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6247C5" w:rsidRDefault="00071F7E" w:rsidP="00683CF8">
      <w:pPr>
        <w:spacing w:line="276" w:lineRule="auto"/>
        <w:rPr>
          <w:rFonts w:cs="Times New Roman"/>
          <w:sz w:val="22"/>
          <w:szCs w:val="22"/>
        </w:rPr>
      </w:pPr>
    </w:p>
    <w:p w14:paraId="6FC11006" w14:textId="77777777" w:rsidR="00071F7E" w:rsidRPr="006247C5" w:rsidRDefault="00B76F24" w:rsidP="00683CF8">
      <w:pPr>
        <w:spacing w:line="276" w:lineRule="auto"/>
        <w:rPr>
          <w:rFonts w:cs="Times New Roman"/>
          <w:b/>
          <w:bCs/>
          <w:sz w:val="22"/>
          <w:szCs w:val="22"/>
        </w:rPr>
      </w:pPr>
      <w:r w:rsidRPr="006247C5">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6247C5" w:rsidRDefault="00071F7E" w:rsidP="00683CF8">
      <w:pPr>
        <w:spacing w:line="276" w:lineRule="auto"/>
        <w:jc w:val="center"/>
        <w:rPr>
          <w:rFonts w:cs="Times New Roman"/>
          <w:b/>
          <w:bCs/>
          <w:spacing w:val="80"/>
          <w:sz w:val="22"/>
          <w:szCs w:val="22"/>
          <w:u w:val="single"/>
        </w:rPr>
      </w:pPr>
    </w:p>
    <w:p w14:paraId="7543FD85" w14:textId="35A60311" w:rsidR="007273B3" w:rsidRDefault="007273B3" w:rsidP="00683CF8">
      <w:pPr>
        <w:spacing w:line="276" w:lineRule="auto"/>
        <w:jc w:val="center"/>
        <w:rPr>
          <w:rFonts w:cs="Times New Roman"/>
          <w:b/>
          <w:bCs/>
          <w:spacing w:val="80"/>
          <w:sz w:val="22"/>
          <w:szCs w:val="22"/>
          <w:u w:val="single"/>
        </w:rPr>
      </w:pPr>
      <w:r w:rsidRPr="0051192E">
        <w:rPr>
          <w:rFonts w:cs="Times New Roman"/>
          <w:b/>
          <w:bCs/>
          <w:spacing w:val="80"/>
          <w:sz w:val="22"/>
          <w:szCs w:val="22"/>
          <w:highlight w:val="cyan"/>
          <w:u w:val="single"/>
        </w:rPr>
        <w:t>AKTUALIZACJA</w:t>
      </w:r>
    </w:p>
    <w:p w14:paraId="0A341E71" w14:textId="57F1E0A5" w:rsidR="00987318" w:rsidRPr="006247C5" w:rsidRDefault="00071F7E" w:rsidP="00683CF8">
      <w:pPr>
        <w:spacing w:line="276" w:lineRule="auto"/>
        <w:jc w:val="center"/>
        <w:rPr>
          <w:rFonts w:cs="Times New Roman"/>
          <w:b/>
          <w:bCs/>
          <w:spacing w:val="80"/>
          <w:sz w:val="22"/>
          <w:szCs w:val="22"/>
          <w:u w:val="single"/>
        </w:rPr>
      </w:pPr>
      <w:r w:rsidRPr="006247C5">
        <w:rPr>
          <w:rFonts w:cs="Times New Roman"/>
          <w:b/>
          <w:bCs/>
          <w:spacing w:val="80"/>
          <w:sz w:val="22"/>
          <w:szCs w:val="22"/>
          <w:u w:val="single"/>
        </w:rPr>
        <w:t>SPECYFIKACJA WARUNKÓW ZAMÓWIENIA</w:t>
      </w:r>
    </w:p>
    <w:p w14:paraId="0C807FC3" w14:textId="77777777" w:rsidR="00071F7E" w:rsidRPr="006247C5" w:rsidRDefault="00071F7E" w:rsidP="00683CF8">
      <w:pPr>
        <w:spacing w:line="276" w:lineRule="auto"/>
        <w:rPr>
          <w:rFonts w:cs="Times New Roman"/>
          <w:sz w:val="22"/>
          <w:szCs w:val="22"/>
        </w:rPr>
      </w:pPr>
    </w:p>
    <w:p w14:paraId="38B223D9" w14:textId="77777777" w:rsidR="00970AF0" w:rsidRPr="006247C5" w:rsidRDefault="00970AF0" w:rsidP="00683CF8">
      <w:pPr>
        <w:spacing w:line="276" w:lineRule="auto"/>
        <w:rPr>
          <w:rFonts w:cs="Times New Roman"/>
          <w:sz w:val="22"/>
          <w:szCs w:val="22"/>
        </w:rPr>
      </w:pPr>
    </w:p>
    <w:p w14:paraId="3476E494" w14:textId="2FC0E3FE" w:rsidR="00CE3174" w:rsidRPr="006247C5" w:rsidRDefault="00CE3174" w:rsidP="0093211A">
      <w:pPr>
        <w:spacing w:line="276" w:lineRule="auto"/>
        <w:jc w:val="center"/>
        <w:rPr>
          <w:rFonts w:cs="Times New Roman"/>
          <w:sz w:val="22"/>
          <w:szCs w:val="22"/>
        </w:rPr>
      </w:pPr>
      <w:r w:rsidRPr="006247C5">
        <w:rPr>
          <w:rFonts w:cs="Times New Roman"/>
          <w:sz w:val="22"/>
          <w:szCs w:val="22"/>
        </w:rPr>
        <w:t xml:space="preserve">Postępowanie prowadzone w trybie przetargu nieograniczonego </w:t>
      </w:r>
      <w:r w:rsidR="00764743" w:rsidRPr="006247C5">
        <w:rPr>
          <w:rFonts w:cs="Times New Roman"/>
          <w:sz w:val="22"/>
          <w:szCs w:val="22"/>
        </w:rPr>
        <w:t>zgodnie z art. 13</w:t>
      </w:r>
      <w:r w:rsidR="002C21DE" w:rsidRPr="006247C5">
        <w:rPr>
          <w:rFonts w:cs="Times New Roman"/>
          <w:sz w:val="22"/>
          <w:szCs w:val="22"/>
        </w:rPr>
        <w:t>2</w:t>
      </w:r>
      <w:r w:rsidR="00764743" w:rsidRPr="006247C5">
        <w:rPr>
          <w:rFonts w:cs="Times New Roman"/>
          <w:sz w:val="22"/>
          <w:szCs w:val="22"/>
        </w:rPr>
        <w:t xml:space="preserve"> </w:t>
      </w:r>
      <w:r w:rsidRPr="006247C5">
        <w:rPr>
          <w:rFonts w:cs="Times New Roman"/>
          <w:sz w:val="22"/>
          <w:szCs w:val="22"/>
        </w:rPr>
        <w:t xml:space="preserve">w oparciu o ustawę z dnia 11.09.2019 r. Prawo zamówień publicznych </w:t>
      </w:r>
      <w:r w:rsidRPr="006247C5">
        <w:rPr>
          <w:rFonts w:cs="Times New Roman"/>
          <w:sz w:val="22"/>
          <w:szCs w:val="22"/>
          <w:lang w:eastAsia="ar-SA"/>
        </w:rPr>
        <w:t>(</w:t>
      </w:r>
      <w:r w:rsidR="0049664F" w:rsidRPr="006247C5">
        <w:rPr>
          <w:rFonts w:cs="Times New Roman"/>
          <w:sz w:val="22"/>
          <w:szCs w:val="22"/>
          <w:lang w:eastAsia="ar-SA"/>
        </w:rPr>
        <w:t>t.j. Dz.U.</w:t>
      </w:r>
      <w:r w:rsidR="00C46F6E" w:rsidRPr="006247C5">
        <w:rPr>
          <w:rFonts w:cs="Times New Roman"/>
          <w:sz w:val="22"/>
          <w:szCs w:val="22"/>
          <w:lang w:eastAsia="ar-SA"/>
        </w:rPr>
        <w:t xml:space="preserve"> </w:t>
      </w:r>
      <w:r w:rsidR="0049664F" w:rsidRPr="006247C5">
        <w:rPr>
          <w:rFonts w:cs="Times New Roman"/>
          <w:sz w:val="22"/>
          <w:szCs w:val="22"/>
          <w:lang w:eastAsia="ar-SA"/>
        </w:rPr>
        <w:t>202</w:t>
      </w:r>
      <w:r w:rsidR="00600796" w:rsidRPr="006247C5">
        <w:rPr>
          <w:rFonts w:cs="Times New Roman"/>
          <w:sz w:val="22"/>
          <w:szCs w:val="22"/>
          <w:lang w:eastAsia="ar-SA"/>
        </w:rPr>
        <w:t>3</w:t>
      </w:r>
      <w:r w:rsidR="0049664F" w:rsidRPr="006247C5">
        <w:rPr>
          <w:rFonts w:cs="Times New Roman"/>
          <w:sz w:val="22"/>
          <w:szCs w:val="22"/>
          <w:lang w:eastAsia="ar-SA"/>
        </w:rPr>
        <w:t xml:space="preserve"> r., poz. </w:t>
      </w:r>
      <w:r w:rsidR="00600796" w:rsidRPr="006247C5">
        <w:rPr>
          <w:rFonts w:cs="Times New Roman"/>
          <w:sz w:val="22"/>
          <w:szCs w:val="22"/>
          <w:lang w:eastAsia="ar-SA"/>
        </w:rPr>
        <w:t>1605</w:t>
      </w:r>
      <w:r w:rsidR="0049664F" w:rsidRPr="006247C5">
        <w:rPr>
          <w:rFonts w:cs="Times New Roman"/>
          <w:sz w:val="22"/>
          <w:szCs w:val="22"/>
          <w:lang w:eastAsia="ar-SA"/>
        </w:rPr>
        <w:t xml:space="preserve"> z poźn. zm.</w:t>
      </w:r>
      <w:r w:rsidRPr="006247C5">
        <w:rPr>
          <w:rFonts w:cs="Times New Roman"/>
          <w:sz w:val="22"/>
          <w:szCs w:val="22"/>
          <w:lang w:eastAsia="ar-SA"/>
        </w:rPr>
        <w:t>)</w:t>
      </w:r>
    </w:p>
    <w:p w14:paraId="502BD71C" w14:textId="77777777" w:rsidR="00CE3174" w:rsidRPr="006247C5" w:rsidRDefault="00CE3174" w:rsidP="00683CF8">
      <w:pPr>
        <w:spacing w:line="276" w:lineRule="auto"/>
        <w:rPr>
          <w:rFonts w:cs="Times New Roman"/>
          <w:sz w:val="22"/>
          <w:szCs w:val="22"/>
        </w:rPr>
      </w:pPr>
    </w:p>
    <w:p w14:paraId="58BDB683" w14:textId="077DF865" w:rsidR="00071F7E" w:rsidRPr="006247C5" w:rsidRDefault="00071F7E" w:rsidP="00683CF8">
      <w:pPr>
        <w:spacing w:line="276" w:lineRule="auto"/>
        <w:rPr>
          <w:rFonts w:cs="Times New Roman"/>
          <w:sz w:val="22"/>
          <w:szCs w:val="22"/>
        </w:rPr>
      </w:pPr>
      <w:r w:rsidRPr="006247C5">
        <w:rPr>
          <w:rFonts w:cs="Times New Roman"/>
          <w:sz w:val="22"/>
          <w:szCs w:val="22"/>
        </w:rPr>
        <w:t xml:space="preserve">Dotyczy </w:t>
      </w:r>
      <w:r w:rsidR="00CE3174" w:rsidRPr="006247C5">
        <w:rPr>
          <w:rFonts w:cs="Times New Roman"/>
          <w:sz w:val="22"/>
          <w:szCs w:val="22"/>
        </w:rPr>
        <w:t>postępowania</w:t>
      </w:r>
      <w:r w:rsidR="003F2C67" w:rsidRPr="006247C5">
        <w:rPr>
          <w:rFonts w:cs="Times New Roman"/>
          <w:sz w:val="22"/>
          <w:szCs w:val="22"/>
        </w:rPr>
        <w:t xml:space="preserve"> o </w:t>
      </w:r>
      <w:r w:rsidR="00DC0C46" w:rsidRPr="006247C5">
        <w:rPr>
          <w:rFonts w:cs="Times New Roman"/>
          <w:sz w:val="22"/>
          <w:szCs w:val="22"/>
        </w:rPr>
        <w:t xml:space="preserve">wartości </w:t>
      </w:r>
      <w:r w:rsidR="00DC0C46" w:rsidRPr="006247C5">
        <w:rPr>
          <w:rFonts w:cs="Times New Roman"/>
          <w:b/>
          <w:sz w:val="22"/>
          <w:szCs w:val="22"/>
        </w:rPr>
        <w:t>powyżej 1</w:t>
      </w:r>
      <w:r w:rsidR="00B42C63" w:rsidRPr="006247C5">
        <w:rPr>
          <w:rFonts w:cs="Times New Roman"/>
          <w:b/>
          <w:sz w:val="22"/>
          <w:szCs w:val="22"/>
        </w:rPr>
        <w:t>4</w:t>
      </w:r>
      <w:r w:rsidR="00ED1A89">
        <w:rPr>
          <w:rFonts w:cs="Times New Roman"/>
          <w:b/>
          <w:sz w:val="22"/>
          <w:szCs w:val="22"/>
        </w:rPr>
        <w:t>3</w:t>
      </w:r>
      <w:r w:rsidRPr="006247C5">
        <w:rPr>
          <w:rFonts w:cs="Times New Roman"/>
          <w:b/>
          <w:sz w:val="22"/>
          <w:szCs w:val="22"/>
        </w:rPr>
        <w:t xml:space="preserve"> 000 euro</w:t>
      </w:r>
      <w:r w:rsidRPr="006247C5">
        <w:rPr>
          <w:rFonts w:cs="Times New Roman"/>
          <w:sz w:val="22"/>
          <w:szCs w:val="22"/>
        </w:rPr>
        <w:t xml:space="preserve"> na:</w:t>
      </w:r>
      <w:r w:rsidRPr="006247C5">
        <w:rPr>
          <w:rFonts w:cs="Times New Roman"/>
          <w:sz w:val="22"/>
          <w:szCs w:val="22"/>
        </w:rPr>
        <w:br/>
      </w:r>
    </w:p>
    <w:p w14:paraId="50A2E9EE" w14:textId="77777777" w:rsidR="00071F7E" w:rsidRPr="006247C5" w:rsidRDefault="00071F7E" w:rsidP="00683CF8">
      <w:pPr>
        <w:spacing w:line="276" w:lineRule="auto"/>
        <w:rPr>
          <w:rFonts w:cs="Times New Roman"/>
          <w:sz w:val="22"/>
          <w:szCs w:val="22"/>
        </w:rPr>
      </w:pPr>
    </w:p>
    <w:p w14:paraId="1F746E65" w14:textId="2B4C45E7" w:rsidR="009D6C45" w:rsidRPr="005D2CF0" w:rsidRDefault="0067754F" w:rsidP="005D2CF0">
      <w:pPr>
        <w:pStyle w:val="Tekstpodstawowy"/>
        <w:spacing w:line="276" w:lineRule="auto"/>
        <w:jc w:val="center"/>
        <w:rPr>
          <w:b/>
          <w:sz w:val="22"/>
          <w:szCs w:val="22"/>
        </w:rPr>
      </w:pPr>
      <w:bookmarkStart w:id="0" w:name="_Hlk119065276"/>
      <w:r w:rsidRPr="00F27882">
        <w:rPr>
          <w:b/>
          <w:sz w:val="22"/>
          <w:szCs w:val="22"/>
        </w:rPr>
        <w:t>„</w:t>
      </w:r>
      <w:r w:rsidR="0092132B">
        <w:rPr>
          <w:b/>
          <w:sz w:val="22"/>
          <w:szCs w:val="22"/>
        </w:rPr>
        <w:t>Dostawa oprogramowania do obsługi leków cytostatycznych na potrzeby kliniki Chemioterapii dla SP ZOZ CSK UM w Łodzi</w:t>
      </w:r>
      <w:r w:rsidRPr="006247C5">
        <w:rPr>
          <w:sz w:val="22"/>
          <w:szCs w:val="22"/>
        </w:rPr>
        <w:t>”</w:t>
      </w:r>
    </w:p>
    <w:bookmarkEnd w:id="0"/>
    <w:p w14:paraId="709EFC3D" w14:textId="77777777" w:rsidR="00B438F2" w:rsidRPr="006247C5" w:rsidRDefault="00B438F2" w:rsidP="00683CF8">
      <w:pPr>
        <w:pStyle w:val="Tekstpodstawowy"/>
        <w:spacing w:line="276" w:lineRule="auto"/>
        <w:rPr>
          <w:b/>
          <w:bCs/>
          <w:sz w:val="22"/>
          <w:szCs w:val="22"/>
        </w:rPr>
      </w:pPr>
    </w:p>
    <w:p w14:paraId="4C50589E" w14:textId="5BCBACAC" w:rsidR="009452CC" w:rsidRPr="006247C5" w:rsidRDefault="009452CC" w:rsidP="00683CF8">
      <w:pPr>
        <w:spacing w:line="276" w:lineRule="auto"/>
        <w:jc w:val="both"/>
        <w:rPr>
          <w:rFonts w:cs="Times New Roman"/>
          <w:b/>
          <w:sz w:val="22"/>
          <w:szCs w:val="22"/>
        </w:rPr>
      </w:pPr>
    </w:p>
    <w:p w14:paraId="0F44DE01" w14:textId="3ACE4446" w:rsidR="00237C29" w:rsidRDefault="00237C29" w:rsidP="00683CF8">
      <w:pPr>
        <w:spacing w:line="276" w:lineRule="auto"/>
        <w:rPr>
          <w:rFonts w:cs="Times New Roman"/>
          <w:sz w:val="22"/>
          <w:szCs w:val="22"/>
        </w:rPr>
      </w:pPr>
    </w:p>
    <w:p w14:paraId="41D1E9AC" w14:textId="2CFE3883" w:rsidR="00237C29" w:rsidRDefault="00237C29" w:rsidP="00683CF8">
      <w:pPr>
        <w:spacing w:line="276" w:lineRule="auto"/>
        <w:rPr>
          <w:rFonts w:cs="Times New Roman"/>
          <w:sz w:val="22"/>
          <w:szCs w:val="22"/>
        </w:rPr>
      </w:pPr>
    </w:p>
    <w:p w14:paraId="2FCAC8F1" w14:textId="77777777" w:rsidR="00237C29" w:rsidRPr="006247C5" w:rsidRDefault="00237C29" w:rsidP="00683CF8">
      <w:pPr>
        <w:spacing w:line="276" w:lineRule="auto"/>
        <w:rPr>
          <w:rFonts w:cs="Times New Roman"/>
          <w:sz w:val="22"/>
          <w:szCs w:val="22"/>
        </w:rPr>
      </w:pPr>
    </w:p>
    <w:p w14:paraId="6FB6CEE0" w14:textId="7FC76907" w:rsidR="0067754F" w:rsidRPr="006247C5" w:rsidRDefault="0067754F" w:rsidP="00683CF8">
      <w:pPr>
        <w:spacing w:line="276" w:lineRule="auto"/>
        <w:rPr>
          <w:rFonts w:cs="Times New Roman"/>
          <w:sz w:val="22"/>
          <w:szCs w:val="22"/>
        </w:rPr>
      </w:pPr>
    </w:p>
    <w:p w14:paraId="20151D11" w14:textId="6508E1D3" w:rsidR="0067754F" w:rsidRPr="006247C5" w:rsidRDefault="0067754F" w:rsidP="00683CF8">
      <w:pPr>
        <w:spacing w:line="276" w:lineRule="auto"/>
        <w:rPr>
          <w:rFonts w:cs="Times New Roman"/>
          <w:sz w:val="22"/>
          <w:szCs w:val="22"/>
        </w:rPr>
      </w:pPr>
    </w:p>
    <w:p w14:paraId="20CC54E3" w14:textId="77777777" w:rsidR="0067754F" w:rsidRPr="006247C5" w:rsidRDefault="0067754F" w:rsidP="00683CF8">
      <w:pPr>
        <w:spacing w:line="276" w:lineRule="auto"/>
        <w:rPr>
          <w:rFonts w:cs="Times New Roman"/>
          <w:sz w:val="22"/>
          <w:szCs w:val="22"/>
        </w:rPr>
      </w:pPr>
    </w:p>
    <w:p w14:paraId="0238634E" w14:textId="7C95AD4D" w:rsidR="00071F7E" w:rsidRPr="006247C5" w:rsidRDefault="0092132B" w:rsidP="00683CF8">
      <w:pPr>
        <w:spacing w:line="276" w:lineRule="auto"/>
        <w:rPr>
          <w:rFonts w:cs="Times New Roman"/>
          <w:b/>
          <w:bCs/>
          <w:sz w:val="22"/>
          <w:szCs w:val="22"/>
          <w:u w:val="single"/>
        </w:rPr>
      </w:pPr>
      <w:r>
        <w:rPr>
          <w:rFonts w:cs="Times New Roman"/>
          <w:b/>
          <w:bCs/>
          <w:sz w:val="22"/>
          <w:szCs w:val="22"/>
        </w:rPr>
        <w:t>ZP/51/2024</w:t>
      </w:r>
    </w:p>
    <w:p w14:paraId="48466A19" w14:textId="77777777" w:rsidR="00071F7E" w:rsidRPr="006247C5" w:rsidRDefault="00071F7E" w:rsidP="00683CF8">
      <w:pPr>
        <w:spacing w:line="276" w:lineRule="auto"/>
        <w:rPr>
          <w:rFonts w:cs="Times New Roman"/>
          <w:b/>
          <w:bCs/>
          <w:sz w:val="22"/>
          <w:szCs w:val="22"/>
          <w:u w:val="single"/>
        </w:rPr>
      </w:pPr>
    </w:p>
    <w:p w14:paraId="506114DB" w14:textId="77777777" w:rsidR="00071F7E" w:rsidRPr="006247C5" w:rsidRDefault="00071F7E" w:rsidP="00683CF8">
      <w:pPr>
        <w:spacing w:line="276" w:lineRule="auto"/>
        <w:rPr>
          <w:rFonts w:cs="Times New Roman"/>
          <w:b/>
          <w:bCs/>
          <w:sz w:val="22"/>
          <w:szCs w:val="22"/>
          <w:u w:val="single"/>
        </w:rPr>
      </w:pPr>
    </w:p>
    <w:p w14:paraId="0BB67AF2" w14:textId="77777777" w:rsidR="00324DAD" w:rsidRPr="006247C5" w:rsidRDefault="00324DAD" w:rsidP="00683CF8">
      <w:pPr>
        <w:pStyle w:val="Tekstdymka"/>
        <w:spacing w:line="276" w:lineRule="auto"/>
        <w:rPr>
          <w:rFonts w:ascii="Times New Roman" w:hAnsi="Times New Roman" w:cs="Times New Roman"/>
          <w:sz w:val="22"/>
          <w:szCs w:val="22"/>
        </w:rPr>
      </w:pPr>
    </w:p>
    <w:p w14:paraId="41339C2C" w14:textId="377F895B" w:rsidR="00AB31C1" w:rsidRPr="006247C5" w:rsidRDefault="00AB31C1" w:rsidP="00683CF8">
      <w:pPr>
        <w:spacing w:line="276" w:lineRule="auto"/>
        <w:rPr>
          <w:rFonts w:cs="Times New Roman"/>
          <w:b/>
          <w:bCs/>
          <w:sz w:val="22"/>
          <w:szCs w:val="22"/>
          <w:u w:val="single"/>
        </w:rPr>
      </w:pPr>
    </w:p>
    <w:p w14:paraId="5F555F6F" w14:textId="693B19C3" w:rsidR="00CF7A86" w:rsidRPr="006247C5" w:rsidRDefault="00CF7A86" w:rsidP="00683CF8">
      <w:pPr>
        <w:spacing w:line="276" w:lineRule="auto"/>
        <w:rPr>
          <w:rFonts w:cs="Times New Roman"/>
          <w:b/>
          <w:bCs/>
          <w:sz w:val="22"/>
          <w:szCs w:val="22"/>
          <w:u w:val="single"/>
        </w:rPr>
      </w:pPr>
    </w:p>
    <w:p w14:paraId="1B583206" w14:textId="71D0F78A" w:rsidR="00CF7A86" w:rsidRPr="006247C5" w:rsidRDefault="00CF7A86" w:rsidP="00683CF8">
      <w:pPr>
        <w:spacing w:line="276" w:lineRule="auto"/>
        <w:rPr>
          <w:rFonts w:cs="Times New Roman"/>
          <w:b/>
          <w:bCs/>
          <w:sz w:val="22"/>
          <w:szCs w:val="22"/>
          <w:u w:val="single"/>
        </w:rPr>
      </w:pPr>
    </w:p>
    <w:p w14:paraId="78B56EF4" w14:textId="77777777" w:rsidR="00CF7A86" w:rsidRPr="006247C5" w:rsidRDefault="00CF7A86" w:rsidP="00683CF8">
      <w:pPr>
        <w:spacing w:line="276" w:lineRule="auto"/>
        <w:rPr>
          <w:rFonts w:cs="Times New Roman"/>
          <w:b/>
          <w:bCs/>
          <w:sz w:val="22"/>
          <w:szCs w:val="22"/>
          <w:u w:val="single"/>
        </w:rPr>
      </w:pPr>
    </w:p>
    <w:p w14:paraId="7431E352" w14:textId="77777777" w:rsidR="00071F7E" w:rsidRPr="006247C5" w:rsidRDefault="00071F7E" w:rsidP="00683CF8">
      <w:pPr>
        <w:pStyle w:val="Tekstpodstawowy2"/>
        <w:spacing w:after="0" w:line="276" w:lineRule="auto"/>
        <w:jc w:val="right"/>
        <w:rPr>
          <w:sz w:val="22"/>
          <w:szCs w:val="22"/>
        </w:rPr>
      </w:pPr>
      <w:r w:rsidRPr="006247C5">
        <w:rPr>
          <w:b/>
          <w:bCs/>
          <w:sz w:val="22"/>
          <w:szCs w:val="22"/>
        </w:rPr>
        <w:t>Specyfikację zatwierdził</w:t>
      </w:r>
      <w:r w:rsidR="00DC0C46" w:rsidRPr="006247C5">
        <w:rPr>
          <w:b/>
          <w:bCs/>
          <w:sz w:val="22"/>
          <w:szCs w:val="22"/>
        </w:rPr>
        <w:t>a</w:t>
      </w:r>
      <w:r w:rsidRPr="006247C5">
        <w:rPr>
          <w:b/>
          <w:bCs/>
          <w:sz w:val="22"/>
          <w:szCs w:val="22"/>
        </w:rPr>
        <w:t xml:space="preserve">: </w:t>
      </w:r>
    </w:p>
    <w:p w14:paraId="38EABE38"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dr n. med. Monika Domarecka</w:t>
      </w:r>
    </w:p>
    <w:p w14:paraId="209046E2"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Dyrektor Centralnego Szpitala Klinicznego</w:t>
      </w:r>
    </w:p>
    <w:p w14:paraId="59FC0C17"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Uniwersytetu Medycznego</w:t>
      </w:r>
      <w:r w:rsidR="003F2C67" w:rsidRPr="006247C5">
        <w:rPr>
          <w:rFonts w:cs="Times New Roman"/>
          <w:b/>
          <w:bCs/>
          <w:sz w:val="22"/>
          <w:szCs w:val="22"/>
        </w:rPr>
        <w:t xml:space="preserve"> w </w:t>
      </w:r>
      <w:r w:rsidRPr="006247C5">
        <w:rPr>
          <w:rFonts w:cs="Times New Roman"/>
          <w:b/>
          <w:bCs/>
          <w:sz w:val="22"/>
          <w:szCs w:val="22"/>
        </w:rPr>
        <w:t>Łodzi</w:t>
      </w:r>
    </w:p>
    <w:p w14:paraId="3568ACD7" w14:textId="77777777" w:rsidR="00071F7E" w:rsidRPr="006247C5" w:rsidRDefault="00071F7E" w:rsidP="00683CF8">
      <w:pPr>
        <w:spacing w:line="276" w:lineRule="auto"/>
        <w:jc w:val="center"/>
        <w:rPr>
          <w:rFonts w:cs="Times New Roman"/>
          <w:sz w:val="22"/>
          <w:szCs w:val="22"/>
        </w:rPr>
      </w:pPr>
    </w:p>
    <w:p w14:paraId="0BBB8FD2" w14:textId="77777777" w:rsidR="00071F7E" w:rsidRPr="006247C5" w:rsidRDefault="00071F7E" w:rsidP="00683CF8">
      <w:pPr>
        <w:spacing w:line="276" w:lineRule="auto"/>
        <w:jc w:val="center"/>
        <w:rPr>
          <w:rFonts w:cs="Times New Roman"/>
          <w:sz w:val="22"/>
          <w:szCs w:val="22"/>
        </w:rPr>
      </w:pPr>
    </w:p>
    <w:p w14:paraId="35892B5B" w14:textId="77777777" w:rsidR="00071F7E" w:rsidRPr="006247C5" w:rsidRDefault="00071F7E" w:rsidP="00683CF8">
      <w:pPr>
        <w:spacing w:line="276" w:lineRule="auto"/>
        <w:jc w:val="center"/>
        <w:rPr>
          <w:rFonts w:cs="Times New Roman"/>
          <w:sz w:val="22"/>
          <w:szCs w:val="22"/>
        </w:rPr>
      </w:pPr>
    </w:p>
    <w:p w14:paraId="40A5E665" w14:textId="78A7CF3E" w:rsidR="00911226" w:rsidRPr="006247C5" w:rsidRDefault="00911226" w:rsidP="00683CF8">
      <w:pPr>
        <w:spacing w:line="276" w:lineRule="auto"/>
        <w:jc w:val="center"/>
        <w:rPr>
          <w:rFonts w:cs="Times New Roman"/>
          <w:sz w:val="22"/>
          <w:szCs w:val="22"/>
        </w:rPr>
      </w:pPr>
    </w:p>
    <w:p w14:paraId="58C6843E" w14:textId="52CC2F24" w:rsidR="00A20A7F" w:rsidRPr="006247C5" w:rsidRDefault="00A20A7F" w:rsidP="00683CF8">
      <w:pPr>
        <w:spacing w:line="276" w:lineRule="auto"/>
        <w:jc w:val="center"/>
        <w:rPr>
          <w:rFonts w:cs="Times New Roman"/>
          <w:sz w:val="22"/>
          <w:szCs w:val="22"/>
        </w:rPr>
      </w:pPr>
    </w:p>
    <w:p w14:paraId="7E395223" w14:textId="781115A7" w:rsidR="00A20A7F" w:rsidRPr="006247C5" w:rsidRDefault="00A20A7F" w:rsidP="00683CF8">
      <w:pPr>
        <w:spacing w:line="276" w:lineRule="auto"/>
        <w:jc w:val="center"/>
        <w:rPr>
          <w:rFonts w:cs="Times New Roman"/>
          <w:sz w:val="22"/>
          <w:szCs w:val="22"/>
        </w:rPr>
      </w:pPr>
    </w:p>
    <w:p w14:paraId="42789B22" w14:textId="27E43DBF" w:rsidR="00A20A7F" w:rsidRPr="006247C5" w:rsidRDefault="00A20A7F" w:rsidP="00683CF8">
      <w:pPr>
        <w:spacing w:line="276" w:lineRule="auto"/>
        <w:jc w:val="center"/>
        <w:rPr>
          <w:rFonts w:cs="Times New Roman"/>
          <w:sz w:val="22"/>
          <w:szCs w:val="22"/>
        </w:rPr>
      </w:pPr>
    </w:p>
    <w:p w14:paraId="3784977E" w14:textId="77777777" w:rsidR="00911226" w:rsidRPr="006247C5" w:rsidRDefault="00911226" w:rsidP="00683CF8">
      <w:pPr>
        <w:spacing w:line="276" w:lineRule="auto"/>
        <w:jc w:val="center"/>
        <w:rPr>
          <w:rFonts w:cs="Times New Roman"/>
          <w:sz w:val="22"/>
          <w:szCs w:val="22"/>
        </w:rPr>
      </w:pPr>
    </w:p>
    <w:p w14:paraId="74B49EB4" w14:textId="3CD07FB6" w:rsidR="00071F7E" w:rsidRDefault="00071F7E" w:rsidP="00683CF8">
      <w:pPr>
        <w:spacing w:line="276" w:lineRule="auto"/>
        <w:jc w:val="center"/>
        <w:rPr>
          <w:rFonts w:cs="Times New Roman"/>
          <w:sz w:val="22"/>
          <w:szCs w:val="22"/>
        </w:rPr>
      </w:pPr>
      <w:r w:rsidRPr="006247C5">
        <w:rPr>
          <w:rFonts w:cs="Times New Roman"/>
          <w:sz w:val="22"/>
          <w:szCs w:val="22"/>
        </w:rPr>
        <w:t xml:space="preserve">Łódź, dnia </w:t>
      </w:r>
      <w:r w:rsidR="0092132B">
        <w:rPr>
          <w:rFonts w:cs="Times New Roman"/>
          <w:sz w:val="22"/>
          <w:szCs w:val="22"/>
        </w:rPr>
        <w:t>02.04</w:t>
      </w:r>
      <w:r w:rsidR="007A5502">
        <w:rPr>
          <w:rFonts w:cs="Times New Roman"/>
          <w:sz w:val="22"/>
          <w:szCs w:val="22"/>
        </w:rPr>
        <w:t>.2024</w:t>
      </w:r>
      <w:r w:rsidR="00C07F15" w:rsidRPr="006247C5">
        <w:rPr>
          <w:rFonts w:cs="Times New Roman"/>
          <w:sz w:val="22"/>
          <w:szCs w:val="22"/>
        </w:rPr>
        <w:t xml:space="preserve"> </w:t>
      </w:r>
      <w:r w:rsidRPr="006247C5">
        <w:rPr>
          <w:rFonts w:cs="Times New Roman"/>
          <w:sz w:val="22"/>
          <w:szCs w:val="22"/>
        </w:rPr>
        <w:t>r.</w:t>
      </w:r>
    </w:p>
    <w:p w14:paraId="25C04F79" w14:textId="29CED148" w:rsidR="007273B3" w:rsidRPr="006247C5" w:rsidRDefault="007273B3" w:rsidP="00683CF8">
      <w:pPr>
        <w:spacing w:line="276" w:lineRule="auto"/>
        <w:jc w:val="center"/>
        <w:rPr>
          <w:rFonts w:cs="Times New Roman"/>
          <w:sz w:val="22"/>
          <w:szCs w:val="22"/>
        </w:rPr>
        <w:sectPr w:rsidR="007273B3" w:rsidRPr="006247C5" w:rsidSect="00911226">
          <w:headerReference w:type="default" r:id="rId9"/>
          <w:pgSz w:w="11906" w:h="16838" w:code="9"/>
          <w:pgMar w:top="680" w:right="794" w:bottom="709" w:left="1134" w:header="709" w:footer="340" w:gutter="0"/>
          <w:cols w:space="708"/>
          <w:docGrid w:linePitch="360"/>
        </w:sectPr>
      </w:pPr>
      <w:r w:rsidRPr="0051192E">
        <w:rPr>
          <w:rFonts w:cs="Times New Roman"/>
          <w:sz w:val="22"/>
          <w:szCs w:val="22"/>
          <w:highlight w:val="cyan"/>
        </w:rPr>
        <w:t xml:space="preserve">Aktualizacja z dnia </w:t>
      </w:r>
      <w:r w:rsidR="0051192E">
        <w:rPr>
          <w:rFonts w:cs="Times New Roman"/>
          <w:sz w:val="22"/>
          <w:szCs w:val="22"/>
          <w:highlight w:val="cyan"/>
        </w:rPr>
        <w:t>10.05</w:t>
      </w:r>
      <w:r w:rsidRPr="0051192E">
        <w:rPr>
          <w:rFonts w:cs="Times New Roman"/>
          <w:sz w:val="22"/>
          <w:szCs w:val="22"/>
          <w:highlight w:val="cyan"/>
        </w:rPr>
        <w:t>.2024 r.</w:t>
      </w:r>
      <w:r>
        <w:rPr>
          <w:rFonts w:cs="Times New Roman"/>
          <w:sz w:val="22"/>
          <w:szCs w:val="22"/>
        </w:rPr>
        <w:t xml:space="preserve"> </w:t>
      </w:r>
    </w:p>
    <w:p w14:paraId="503948BD" w14:textId="34B1DEA1" w:rsidR="003F2C67" w:rsidRPr="006247C5" w:rsidRDefault="003F2C67" w:rsidP="00683CF8">
      <w:pPr>
        <w:spacing w:line="276" w:lineRule="auto"/>
        <w:jc w:val="center"/>
        <w:rPr>
          <w:rFonts w:cs="Times New Roman"/>
          <w:b/>
          <w:bCs/>
          <w:spacing w:val="80"/>
          <w:sz w:val="22"/>
          <w:szCs w:val="22"/>
        </w:rPr>
      </w:pPr>
      <w:r w:rsidRPr="006247C5">
        <w:rPr>
          <w:rFonts w:cs="Times New Roman"/>
          <w:b/>
          <w:bCs/>
          <w:spacing w:val="80"/>
          <w:sz w:val="22"/>
          <w:szCs w:val="22"/>
        </w:rPr>
        <w:lastRenderedPageBreak/>
        <w:t>SPECYFIKACJA WARUNKÓW ZAMÓWIENIA</w:t>
      </w:r>
    </w:p>
    <w:p w14:paraId="26B6A7E6" w14:textId="77777777" w:rsidR="007F0C26" w:rsidRPr="006247C5" w:rsidRDefault="007F0C26" w:rsidP="00683CF8">
      <w:pPr>
        <w:spacing w:line="276" w:lineRule="auto"/>
        <w:jc w:val="center"/>
        <w:rPr>
          <w:rFonts w:cs="Times New Roman"/>
          <w:b/>
          <w:bCs/>
          <w:spacing w:val="80"/>
          <w:sz w:val="22"/>
          <w:szCs w:val="22"/>
        </w:rPr>
      </w:pPr>
    </w:p>
    <w:p w14:paraId="6831791C" w14:textId="27706379" w:rsidR="007C18AC" w:rsidRDefault="007F0C26" w:rsidP="005D2CF0">
      <w:pPr>
        <w:pStyle w:val="Tekstpodstawowy"/>
        <w:spacing w:line="276" w:lineRule="auto"/>
        <w:jc w:val="center"/>
        <w:rPr>
          <w:b/>
          <w:sz w:val="22"/>
          <w:szCs w:val="22"/>
        </w:rPr>
      </w:pPr>
      <w:r w:rsidRPr="006247C5">
        <w:rPr>
          <w:sz w:val="22"/>
          <w:szCs w:val="22"/>
        </w:rPr>
        <w:t>„</w:t>
      </w:r>
      <w:r w:rsidR="0092132B">
        <w:rPr>
          <w:b/>
          <w:sz w:val="22"/>
          <w:szCs w:val="22"/>
        </w:rPr>
        <w:t>Dostawa oprogramowania do obsługi leków cytostatycznych na potrzeby kliniki Chemioterapii dla SP ZOZ CSK UM w Łodzi</w:t>
      </w:r>
      <w:r w:rsidR="007C18AC">
        <w:rPr>
          <w:b/>
          <w:sz w:val="22"/>
          <w:szCs w:val="22"/>
        </w:rPr>
        <w:t>”</w:t>
      </w:r>
    </w:p>
    <w:p w14:paraId="68F32E8C" w14:textId="77777777" w:rsidR="007C18AC" w:rsidRPr="006247C5" w:rsidRDefault="007C18AC" w:rsidP="007C18AC">
      <w:pPr>
        <w:pStyle w:val="Tekstpodstawowy"/>
        <w:spacing w:line="276" w:lineRule="auto"/>
        <w:jc w:val="center"/>
        <w:rPr>
          <w:b/>
          <w:bCs/>
          <w:sz w:val="22"/>
          <w:szCs w:val="22"/>
        </w:rPr>
      </w:pPr>
    </w:p>
    <w:p w14:paraId="40A8637C" w14:textId="1F33761D" w:rsidR="00071F7E" w:rsidRPr="007273B3" w:rsidRDefault="000832B0" w:rsidP="007273B3">
      <w:pPr>
        <w:pStyle w:val="Default"/>
        <w:jc w:val="both"/>
        <w:rPr>
          <w:rFonts w:ascii="Times New Roman" w:hAnsi="Times New Roman" w:cs="Times New Roman"/>
          <w:color w:val="434343"/>
          <w:sz w:val="22"/>
          <w:szCs w:val="22"/>
        </w:rPr>
      </w:pPr>
      <w:bookmarkStart w:id="1" w:name="_Hlk119065264"/>
      <w:r w:rsidRPr="007273B3">
        <w:rPr>
          <w:rFonts w:ascii="Times New Roman" w:hAnsi="Times New Roman" w:cs="Times New Roman"/>
          <w:bCs/>
          <w:sz w:val="22"/>
          <w:szCs w:val="22"/>
        </w:rPr>
        <w:t>Ogłoszenie o zamów</w:t>
      </w:r>
      <w:r w:rsidR="00211F31" w:rsidRPr="007273B3">
        <w:rPr>
          <w:rFonts w:ascii="Times New Roman" w:hAnsi="Times New Roman" w:cs="Times New Roman"/>
          <w:bCs/>
          <w:sz w:val="22"/>
          <w:szCs w:val="22"/>
        </w:rPr>
        <w:t>ieniu opublikowano w Dz.U.U.E. N</w:t>
      </w:r>
      <w:r w:rsidRPr="007273B3">
        <w:rPr>
          <w:rFonts w:ascii="Times New Roman" w:hAnsi="Times New Roman" w:cs="Times New Roman"/>
          <w:bCs/>
          <w:sz w:val="22"/>
          <w:szCs w:val="22"/>
        </w:rPr>
        <w:t>r:</w:t>
      </w:r>
      <w:bookmarkEnd w:id="1"/>
      <w:r w:rsidR="00211F31" w:rsidRPr="007273B3">
        <w:rPr>
          <w:rFonts w:ascii="Times New Roman" w:hAnsi="Times New Roman" w:cs="Times New Roman"/>
          <w:bCs/>
          <w:sz w:val="22"/>
          <w:szCs w:val="22"/>
        </w:rPr>
        <w:t xml:space="preserve"> </w:t>
      </w:r>
      <w:r w:rsidR="00211F31" w:rsidRPr="007273B3">
        <w:rPr>
          <w:rFonts w:ascii="Times New Roman" w:hAnsi="Times New Roman" w:cs="Times New Roman"/>
          <w:color w:val="434343"/>
          <w:sz w:val="22"/>
          <w:szCs w:val="22"/>
        </w:rPr>
        <w:t>200976-2024, Numer wydania Dz.U. S: 68/2024,  Data publikacji: 05/04/2024</w:t>
      </w:r>
    </w:p>
    <w:p w14:paraId="1446EB10" w14:textId="144DB803" w:rsidR="007273B3" w:rsidRDefault="007273B3" w:rsidP="007273B3">
      <w:pPr>
        <w:pStyle w:val="Default"/>
        <w:jc w:val="both"/>
        <w:rPr>
          <w:rFonts w:ascii="Times New Roman" w:hAnsi="Times New Roman" w:cs="Times New Roman"/>
          <w:color w:val="434343"/>
          <w:sz w:val="22"/>
          <w:szCs w:val="22"/>
        </w:rPr>
      </w:pPr>
      <w:r w:rsidRPr="000D058C">
        <w:rPr>
          <w:rFonts w:ascii="Times New Roman" w:hAnsi="Times New Roman" w:cs="Times New Roman"/>
          <w:color w:val="434343"/>
          <w:sz w:val="22"/>
          <w:szCs w:val="22"/>
        </w:rPr>
        <w:t>Ogłoszenie o zmianie</w:t>
      </w:r>
      <w:r w:rsidR="00F542AE" w:rsidRPr="000D058C">
        <w:rPr>
          <w:rFonts w:ascii="Times New Roman" w:hAnsi="Times New Roman" w:cs="Times New Roman"/>
          <w:color w:val="434343"/>
          <w:sz w:val="22"/>
          <w:szCs w:val="22"/>
        </w:rPr>
        <w:t xml:space="preserve"> ogłoszenia</w:t>
      </w:r>
      <w:r w:rsidRPr="000D058C">
        <w:rPr>
          <w:rFonts w:ascii="Times New Roman" w:hAnsi="Times New Roman" w:cs="Times New Roman"/>
          <w:color w:val="434343"/>
          <w:sz w:val="22"/>
          <w:szCs w:val="22"/>
        </w:rPr>
        <w:t>: Numer publikacji ogłoszenia: 261400-2024 Numer wydania Dz.U. S: 86/2024 Data publikacji: 02/05/2024</w:t>
      </w:r>
    </w:p>
    <w:p w14:paraId="04990FBA" w14:textId="6305864C" w:rsidR="0054106D" w:rsidRPr="00D34CCE" w:rsidRDefault="0054106D" w:rsidP="007273B3">
      <w:pPr>
        <w:pStyle w:val="Default"/>
        <w:jc w:val="both"/>
        <w:rPr>
          <w:rFonts w:ascii="Times New Roman" w:hAnsi="Times New Roman" w:cs="Times New Roman"/>
          <w:b/>
          <w:color w:val="434343"/>
          <w:sz w:val="22"/>
          <w:szCs w:val="22"/>
        </w:rPr>
      </w:pPr>
      <w:r w:rsidRPr="00D34CCE">
        <w:rPr>
          <w:rFonts w:ascii="Times New Roman" w:hAnsi="Times New Roman" w:cs="Times New Roman"/>
          <w:b/>
          <w:color w:val="434343"/>
          <w:sz w:val="22"/>
          <w:szCs w:val="22"/>
          <w:highlight w:val="cyan"/>
        </w:rPr>
        <w:t xml:space="preserve">Ogłoszenie o zmianie ogłoszenia: </w:t>
      </w:r>
      <w:r w:rsidR="00D34CCE" w:rsidRPr="00D34CCE">
        <w:rPr>
          <w:rFonts w:ascii="Times New Roman" w:hAnsi="Times New Roman" w:cs="Times New Roman"/>
          <w:b/>
          <w:color w:val="434343"/>
          <w:sz w:val="22"/>
          <w:szCs w:val="22"/>
          <w:highlight w:val="cyan"/>
        </w:rPr>
        <w:t>Numer publikacji ogłoszenia: 279900-2024</w:t>
      </w:r>
      <w:r w:rsidR="005402ED">
        <w:rPr>
          <w:rFonts w:ascii="Times New Roman" w:hAnsi="Times New Roman" w:cs="Times New Roman"/>
          <w:b/>
          <w:color w:val="434343"/>
          <w:sz w:val="22"/>
          <w:szCs w:val="22"/>
          <w:highlight w:val="cyan"/>
        </w:rPr>
        <w:t>,</w:t>
      </w:r>
      <w:r w:rsidR="00D34CCE" w:rsidRPr="00D34CCE">
        <w:rPr>
          <w:rFonts w:ascii="Times New Roman" w:hAnsi="Times New Roman" w:cs="Times New Roman"/>
          <w:b/>
          <w:color w:val="434343"/>
          <w:sz w:val="22"/>
          <w:szCs w:val="22"/>
          <w:highlight w:val="cyan"/>
        </w:rPr>
        <w:t xml:space="preserve"> Numer wydania Dz.U. S: 92/2024</w:t>
      </w:r>
      <w:r w:rsidR="005402ED">
        <w:rPr>
          <w:rFonts w:ascii="Times New Roman" w:hAnsi="Times New Roman" w:cs="Times New Roman"/>
          <w:b/>
          <w:color w:val="434343"/>
          <w:sz w:val="22"/>
          <w:szCs w:val="22"/>
          <w:highlight w:val="cyan"/>
        </w:rPr>
        <w:t>,</w:t>
      </w:r>
      <w:r w:rsidR="00D34CCE" w:rsidRPr="00D34CCE">
        <w:rPr>
          <w:rFonts w:ascii="Times New Roman" w:hAnsi="Times New Roman" w:cs="Times New Roman"/>
          <w:b/>
          <w:color w:val="434343"/>
          <w:sz w:val="22"/>
          <w:szCs w:val="22"/>
          <w:highlight w:val="cyan"/>
        </w:rPr>
        <w:t xml:space="preserve"> Data publikacji: 13/05/2024</w:t>
      </w:r>
    </w:p>
    <w:p w14:paraId="21F0C4B0" w14:textId="77777777" w:rsidR="00211F31" w:rsidRPr="006247C5" w:rsidRDefault="00211F31" w:rsidP="00683CF8">
      <w:pPr>
        <w:spacing w:line="276" w:lineRule="auto"/>
        <w:jc w:val="center"/>
        <w:rPr>
          <w:rFonts w:cs="Times New Roman"/>
          <w:b/>
          <w:bCs/>
          <w:sz w:val="22"/>
          <w:szCs w:val="22"/>
        </w:rPr>
      </w:pPr>
    </w:p>
    <w:p w14:paraId="12E41F82" w14:textId="7DAEBBF8" w:rsidR="0090262F" w:rsidRPr="006247C5" w:rsidRDefault="00E85DDE" w:rsidP="00683CF8">
      <w:pPr>
        <w:spacing w:line="276" w:lineRule="auto"/>
        <w:rPr>
          <w:rFonts w:cs="Times New Roman"/>
          <w:b/>
          <w:bCs/>
          <w:sz w:val="22"/>
          <w:szCs w:val="22"/>
          <w:u w:val="single"/>
        </w:rPr>
      </w:pPr>
      <w:r w:rsidRPr="006247C5">
        <w:rPr>
          <w:rFonts w:cs="Times New Roman"/>
          <w:b/>
          <w:bCs/>
          <w:sz w:val="22"/>
          <w:szCs w:val="22"/>
        </w:rPr>
        <w:t>Sprawa nr</w:t>
      </w:r>
      <w:r w:rsidR="00A35ED5" w:rsidRPr="006247C5">
        <w:rPr>
          <w:rFonts w:cs="Times New Roman"/>
          <w:b/>
          <w:bCs/>
          <w:sz w:val="22"/>
          <w:szCs w:val="22"/>
        </w:rPr>
        <w:t xml:space="preserve"> </w:t>
      </w:r>
      <w:r w:rsidR="0092132B">
        <w:rPr>
          <w:rFonts w:cs="Times New Roman"/>
          <w:b/>
          <w:bCs/>
          <w:sz w:val="22"/>
          <w:szCs w:val="22"/>
        </w:rPr>
        <w:t>ZP/51/2024</w:t>
      </w:r>
    </w:p>
    <w:p w14:paraId="3E384967" w14:textId="58ECE577" w:rsidR="00071F7E" w:rsidRPr="006247C5" w:rsidRDefault="00071F7E" w:rsidP="00283225">
      <w:pPr>
        <w:spacing w:line="276" w:lineRule="auto"/>
        <w:rPr>
          <w:rFonts w:cs="Times New Roman"/>
          <w:b/>
          <w:bCs/>
          <w:sz w:val="22"/>
          <w:szCs w:val="22"/>
        </w:rPr>
      </w:pPr>
    </w:p>
    <w:p w14:paraId="1064C75E" w14:textId="0441B6B1" w:rsidR="00071F7E" w:rsidRPr="006247C5" w:rsidRDefault="00E040BF"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 </w:t>
      </w:r>
      <w:r w:rsidR="00071F7E" w:rsidRPr="006247C5">
        <w:rPr>
          <w:rFonts w:cs="Times New Roman"/>
          <w:sz w:val="22"/>
          <w:szCs w:val="22"/>
          <w:lang w:eastAsia="pl-PL"/>
        </w:rPr>
        <w:t xml:space="preserve">NAZWA ORAZ ADRES </w:t>
      </w:r>
      <w:r w:rsidR="00822168" w:rsidRPr="006247C5">
        <w:rPr>
          <w:rFonts w:cs="Times New Roman"/>
          <w:sz w:val="22"/>
          <w:szCs w:val="22"/>
          <w:lang w:eastAsia="pl-PL"/>
        </w:rPr>
        <w:t>ZAMAWIAJĄCEGO</w:t>
      </w:r>
    </w:p>
    <w:p w14:paraId="0541178D" w14:textId="152CFFCE" w:rsidR="00071F7E" w:rsidRPr="006247C5" w:rsidRDefault="000F2C4F" w:rsidP="00E040BF">
      <w:pPr>
        <w:spacing w:line="276" w:lineRule="auto"/>
        <w:rPr>
          <w:rFonts w:cs="Times New Roman"/>
          <w:sz w:val="22"/>
          <w:szCs w:val="22"/>
        </w:rPr>
      </w:pPr>
      <w:r w:rsidRPr="006247C5">
        <w:rPr>
          <w:rFonts w:cs="Times New Roman"/>
          <w:sz w:val="22"/>
          <w:szCs w:val="22"/>
        </w:rPr>
        <w:t>Zamawiający</w:t>
      </w:r>
      <w:r w:rsidR="00071F7E" w:rsidRPr="006247C5">
        <w:rPr>
          <w:rFonts w:cs="Times New Roman"/>
          <w:sz w:val="22"/>
          <w:szCs w:val="22"/>
        </w:rPr>
        <w:t>:</w:t>
      </w:r>
      <w:r w:rsidR="00071F7E" w:rsidRPr="006247C5">
        <w:rPr>
          <w:rFonts w:cs="Times New Roman"/>
          <w:sz w:val="22"/>
          <w:szCs w:val="22"/>
        </w:rPr>
        <w:tab/>
      </w:r>
      <w:r w:rsidR="00071F7E" w:rsidRPr="006247C5">
        <w:rPr>
          <w:rFonts w:cs="Times New Roman"/>
          <w:sz w:val="22"/>
          <w:szCs w:val="22"/>
        </w:rPr>
        <w:tab/>
        <w:t>Samodzielny Publiczny Zakład Opieki Zdrowotnej</w:t>
      </w:r>
    </w:p>
    <w:p w14:paraId="2D312AC1"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 xml:space="preserve">Centralny Szpital Kliniczny </w:t>
      </w:r>
    </w:p>
    <w:p w14:paraId="5242003C"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Uniwersytetu Medycznego</w:t>
      </w:r>
      <w:r w:rsidR="003F2C67" w:rsidRPr="006247C5">
        <w:rPr>
          <w:rFonts w:cs="Times New Roman"/>
          <w:sz w:val="22"/>
          <w:szCs w:val="22"/>
        </w:rPr>
        <w:t xml:space="preserve"> w </w:t>
      </w:r>
      <w:r w:rsidR="002209E0" w:rsidRPr="006247C5">
        <w:rPr>
          <w:rFonts w:cs="Times New Roman"/>
          <w:sz w:val="22"/>
          <w:szCs w:val="22"/>
        </w:rPr>
        <w:t>Łodzi</w:t>
      </w:r>
      <w:r w:rsidRPr="006247C5">
        <w:rPr>
          <w:rFonts w:cs="Times New Roman"/>
          <w:sz w:val="22"/>
          <w:szCs w:val="22"/>
        </w:rPr>
        <w:br/>
        <w:t>92-213 Łódź, ul. Pomorska 251</w:t>
      </w:r>
    </w:p>
    <w:p w14:paraId="490FDAA2" w14:textId="1C027952" w:rsidR="00E81F8D" w:rsidRPr="006247C5" w:rsidRDefault="00071F7E" w:rsidP="00E040BF">
      <w:pPr>
        <w:spacing w:line="276" w:lineRule="auto"/>
        <w:ind w:left="2124"/>
        <w:rPr>
          <w:rFonts w:cs="Times New Roman"/>
          <w:sz w:val="22"/>
          <w:szCs w:val="22"/>
        </w:rPr>
      </w:pPr>
      <w:r w:rsidRPr="006247C5">
        <w:rPr>
          <w:rFonts w:cs="Times New Roman"/>
          <w:sz w:val="22"/>
          <w:szCs w:val="22"/>
        </w:rPr>
        <w:t xml:space="preserve">tel. (42) 675 75 </w:t>
      </w:r>
      <w:r w:rsidR="00332EE2" w:rsidRPr="006247C5">
        <w:rPr>
          <w:rFonts w:cs="Times New Roman"/>
          <w:sz w:val="22"/>
          <w:szCs w:val="22"/>
        </w:rPr>
        <w:t>00</w:t>
      </w:r>
    </w:p>
    <w:p w14:paraId="004354B8" w14:textId="77777777" w:rsidR="00A12458" w:rsidRPr="006247C5" w:rsidRDefault="00A12458" w:rsidP="00683CF8">
      <w:pPr>
        <w:spacing w:line="276" w:lineRule="auto"/>
        <w:ind w:left="2124"/>
        <w:rPr>
          <w:rFonts w:cs="Times New Roman"/>
          <w:sz w:val="22"/>
          <w:szCs w:val="22"/>
        </w:rPr>
      </w:pPr>
    </w:p>
    <w:p w14:paraId="3215BE7B" w14:textId="70129C3F" w:rsidR="00A12458" w:rsidRPr="006247C5" w:rsidRDefault="00A12458"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II. ADRES </w:t>
      </w:r>
      <w:r w:rsidR="00937D76" w:rsidRPr="006247C5">
        <w:rPr>
          <w:rFonts w:cs="Times New Roman"/>
          <w:sz w:val="22"/>
          <w:szCs w:val="22"/>
          <w:lang w:eastAsia="pl-PL"/>
        </w:rPr>
        <w:t xml:space="preserve">STRONY INTERNETOWEJ </w:t>
      </w:r>
      <w:r w:rsidR="00822168" w:rsidRPr="006247C5">
        <w:rPr>
          <w:rFonts w:cs="Times New Roman"/>
          <w:sz w:val="22"/>
          <w:szCs w:val="22"/>
          <w:lang w:eastAsia="pl-PL"/>
        </w:rPr>
        <w:t>ZAMAWIAJĄCEGO</w:t>
      </w:r>
    </w:p>
    <w:p w14:paraId="073951E6" w14:textId="027CD873" w:rsidR="00071F7E" w:rsidRPr="006247C5" w:rsidRDefault="006448CC" w:rsidP="000313EB">
      <w:pPr>
        <w:pStyle w:val="Akapitzlist"/>
        <w:numPr>
          <w:ilvl w:val="0"/>
          <w:numId w:val="53"/>
        </w:numPr>
        <w:spacing w:line="276" w:lineRule="auto"/>
        <w:ind w:left="284" w:hanging="284"/>
        <w:rPr>
          <w:rStyle w:val="Hipercze"/>
          <w:sz w:val="22"/>
          <w:szCs w:val="22"/>
        </w:rPr>
      </w:pPr>
      <w:r w:rsidRPr="006247C5">
        <w:rPr>
          <w:sz w:val="22"/>
          <w:szCs w:val="22"/>
        </w:rPr>
        <w:t>s</w:t>
      </w:r>
      <w:r w:rsidR="00FE464D" w:rsidRPr="006247C5">
        <w:rPr>
          <w:sz w:val="22"/>
          <w:szCs w:val="22"/>
        </w:rPr>
        <w:t>trona</w:t>
      </w:r>
      <w:r w:rsidR="00866915" w:rsidRPr="006247C5">
        <w:rPr>
          <w:sz w:val="22"/>
          <w:szCs w:val="22"/>
        </w:rPr>
        <w:t xml:space="preserve"> </w:t>
      </w:r>
      <w:r w:rsidR="00822168" w:rsidRPr="006247C5">
        <w:rPr>
          <w:sz w:val="22"/>
          <w:szCs w:val="22"/>
        </w:rPr>
        <w:t>Zamawiającego</w:t>
      </w:r>
      <w:r w:rsidR="00FE464D" w:rsidRPr="006247C5">
        <w:rPr>
          <w:sz w:val="22"/>
          <w:szCs w:val="22"/>
        </w:rPr>
        <w:t xml:space="preserve">: </w:t>
      </w:r>
      <w:hyperlink r:id="rId10" w:history="1">
        <w:r w:rsidR="00866915" w:rsidRPr="006247C5">
          <w:rPr>
            <w:rStyle w:val="Hipercze"/>
            <w:sz w:val="22"/>
            <w:szCs w:val="22"/>
          </w:rPr>
          <w:t>www.csk.umed.pl</w:t>
        </w:r>
      </w:hyperlink>
      <w:r w:rsidR="001C689C" w:rsidRPr="006247C5">
        <w:rPr>
          <w:rStyle w:val="Hipercze"/>
          <w:sz w:val="22"/>
          <w:szCs w:val="22"/>
        </w:rPr>
        <w:t>, http://www.csk.umed.pl/zamowienia-publiczne/</w:t>
      </w:r>
    </w:p>
    <w:p w14:paraId="5DD7E805" w14:textId="77777777" w:rsidR="00605BBD" w:rsidRPr="006247C5" w:rsidRDefault="00605BBD" w:rsidP="000313EB">
      <w:pPr>
        <w:pStyle w:val="Akapitzlist"/>
        <w:numPr>
          <w:ilvl w:val="0"/>
          <w:numId w:val="53"/>
        </w:numPr>
        <w:ind w:left="284" w:hanging="284"/>
        <w:jc w:val="both"/>
        <w:rPr>
          <w:rStyle w:val="Hipercze"/>
          <w:sz w:val="22"/>
          <w:szCs w:val="22"/>
        </w:rPr>
      </w:pPr>
      <w:r w:rsidRPr="006247C5">
        <w:rPr>
          <w:sz w:val="22"/>
          <w:szCs w:val="22"/>
        </w:rPr>
        <w:t xml:space="preserve">strona Zamawiającego: </w:t>
      </w:r>
      <w:hyperlink r:id="rId11" w:history="1">
        <w:r w:rsidRPr="006247C5">
          <w:rPr>
            <w:rStyle w:val="Hipercze"/>
            <w:sz w:val="22"/>
            <w:szCs w:val="22"/>
          </w:rPr>
          <w:t>www.csk.umed.pl</w:t>
        </w:r>
      </w:hyperlink>
      <w:r w:rsidRPr="006247C5">
        <w:rPr>
          <w:rStyle w:val="Hipercze"/>
          <w:sz w:val="22"/>
          <w:szCs w:val="22"/>
        </w:rPr>
        <w:t>, http://www.csk.umed.pl/zamowienia-publiczne/</w:t>
      </w:r>
    </w:p>
    <w:p w14:paraId="3EECF596"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e-mail: </w:t>
      </w:r>
      <w:hyperlink r:id="rId12" w:history="1">
        <w:r w:rsidRPr="006247C5">
          <w:rPr>
            <w:rStyle w:val="Hipercze"/>
          </w:rPr>
          <w:t>zam.publ@csk.umed.pl</w:t>
        </w:r>
      </w:hyperlink>
    </w:p>
    <w:p w14:paraId="2396594E" w14:textId="77777777" w:rsidR="00605BBD" w:rsidRPr="006247C5" w:rsidRDefault="00605BBD" w:rsidP="000313EB">
      <w:pPr>
        <w:pStyle w:val="Tabelapozycja"/>
        <w:numPr>
          <w:ilvl w:val="0"/>
          <w:numId w:val="53"/>
        </w:numPr>
        <w:ind w:left="284" w:hanging="284"/>
        <w:jc w:val="both"/>
        <w:rPr>
          <w:rFonts w:ascii="Times New Roman" w:hAnsi="Times New Roman" w:cs="Times New Roman"/>
          <w:b/>
        </w:rPr>
      </w:pPr>
      <w:r w:rsidRPr="006247C5">
        <w:rPr>
          <w:rFonts w:ascii="Times New Roman" w:hAnsi="Times New Roman" w:cs="Times New Roman"/>
          <w:b/>
        </w:rPr>
        <w:t>adres skrzynki ePUAP: /cskumedlodz/SkrytkaESP</w:t>
      </w:r>
    </w:p>
    <w:p w14:paraId="59ECC8B2" w14:textId="77777777" w:rsidR="00605BBD" w:rsidRPr="006247C5" w:rsidRDefault="00605BBD" w:rsidP="000313EB">
      <w:pPr>
        <w:pStyle w:val="Tabelapozycja"/>
        <w:numPr>
          <w:ilvl w:val="0"/>
          <w:numId w:val="53"/>
        </w:numPr>
        <w:ind w:left="284" w:hanging="284"/>
        <w:jc w:val="both"/>
        <w:rPr>
          <w:rFonts w:ascii="Times New Roman" w:eastAsia="Times New Roman" w:hAnsi="Times New Roman" w:cs="Times New Roman"/>
          <w:color w:val="0000FF"/>
          <w:u w:val="single"/>
        </w:rPr>
      </w:pPr>
      <w:r w:rsidRPr="006247C5">
        <w:rPr>
          <w:rFonts w:ascii="Times New Roman" w:hAnsi="Times New Roman" w:cs="Times New Roman"/>
        </w:rPr>
        <w:t>strona prowadzonego postępowania</w:t>
      </w:r>
      <w:r w:rsidRPr="006247C5">
        <w:rPr>
          <w:rFonts w:ascii="Times New Roman" w:hAnsi="Times New Roman" w:cs="Times New Roman"/>
          <w:b/>
        </w:rPr>
        <w:t xml:space="preserve">: </w:t>
      </w:r>
      <w:hyperlink r:id="rId13" w:history="1">
        <w:r w:rsidRPr="006247C5">
          <w:rPr>
            <w:rStyle w:val="Hipercze"/>
            <w:b/>
          </w:rPr>
          <w:t>https://platformazakupowa.pl/pn/csk_umed</w:t>
        </w:r>
      </w:hyperlink>
    </w:p>
    <w:p w14:paraId="6BDC39D1"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korespondencja w sprawie zamówienia: </w:t>
      </w:r>
      <w:hyperlink r:id="rId14" w:history="1">
        <w:r w:rsidRPr="006247C5">
          <w:rPr>
            <w:rStyle w:val="Hipercze"/>
          </w:rPr>
          <w:t>https://platformazakupowa.pl</w:t>
        </w:r>
      </w:hyperlink>
    </w:p>
    <w:p w14:paraId="7AA2E901"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W postępowaniu o udzielenie zamówienia  komunikacja między Zamawiającym a Wykonawcami odbywa się za pośrednictwem </w:t>
      </w:r>
      <w:r w:rsidRPr="006247C5">
        <w:rPr>
          <w:rFonts w:ascii="Times New Roman" w:hAnsi="Times New Roman" w:cs="Times New Roman"/>
          <w:b/>
        </w:rPr>
        <w:t>platformy zakupowej OpenNexus dostępnej pod adresem</w:t>
      </w:r>
      <w:r w:rsidRPr="006247C5">
        <w:rPr>
          <w:rFonts w:ascii="Times New Roman" w:hAnsi="Times New Roman" w:cs="Times New Roman"/>
        </w:rPr>
        <w:t xml:space="preserve">: </w:t>
      </w:r>
      <w:hyperlink r:id="rId15" w:history="1">
        <w:r w:rsidRPr="006247C5">
          <w:rPr>
            <w:rStyle w:val="Hipercze"/>
          </w:rPr>
          <w:t>https://platformazakupowa.pl</w:t>
        </w:r>
      </w:hyperlink>
    </w:p>
    <w:p w14:paraId="56D1C2B9"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6" w:history="1">
        <w:r w:rsidRPr="006247C5">
          <w:rPr>
            <w:rStyle w:val="Hipercze"/>
            <w:b/>
          </w:rPr>
          <w:t>https://platformazakupowa.pl/strona/1-regulamin</w:t>
        </w:r>
      </w:hyperlink>
    </w:p>
    <w:p w14:paraId="48281AAF" w14:textId="77777777" w:rsidR="00605BBD" w:rsidRPr="006247C5" w:rsidRDefault="00605BBD" w:rsidP="000313EB">
      <w:pPr>
        <w:pStyle w:val="Tabelapozycja"/>
        <w:numPr>
          <w:ilvl w:val="0"/>
          <w:numId w:val="53"/>
        </w:numPr>
        <w:ind w:left="284" w:hanging="284"/>
        <w:jc w:val="both"/>
        <w:rPr>
          <w:rFonts w:ascii="Times New Roman" w:eastAsia="Times New Roman" w:hAnsi="Times New Roman" w:cs="Times New Roman"/>
          <w:color w:val="0000FF"/>
          <w:u w:val="single"/>
        </w:rPr>
      </w:pPr>
      <w:r w:rsidRPr="006247C5">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7" w:history="1">
        <w:r w:rsidRPr="006247C5">
          <w:rPr>
            <w:rStyle w:val="Hipercze"/>
          </w:rPr>
          <w:t>https://platformazakupowa.pl/pn/csk_umed</w:t>
        </w:r>
      </w:hyperlink>
      <w:r w:rsidRPr="006247C5">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6247C5" w:rsidRDefault="00071F7E" w:rsidP="00683CF8">
      <w:pPr>
        <w:pStyle w:val="Tabelapozycja"/>
        <w:spacing w:line="276" w:lineRule="auto"/>
        <w:rPr>
          <w:rFonts w:ascii="Times New Roman" w:hAnsi="Times New Roman" w:cs="Times New Roman"/>
        </w:rPr>
      </w:pPr>
    </w:p>
    <w:p w14:paraId="5BF756A1" w14:textId="196CD471"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II</w:t>
      </w:r>
      <w:r w:rsidR="002618A7" w:rsidRPr="006247C5">
        <w:rPr>
          <w:rFonts w:cs="Times New Roman"/>
          <w:sz w:val="22"/>
          <w:szCs w:val="22"/>
          <w:lang w:eastAsia="pl-PL"/>
        </w:rPr>
        <w:t>I</w:t>
      </w:r>
      <w:r w:rsidRPr="006247C5">
        <w:rPr>
          <w:rFonts w:cs="Times New Roman"/>
          <w:sz w:val="22"/>
          <w:szCs w:val="22"/>
          <w:lang w:eastAsia="pl-PL"/>
        </w:rPr>
        <w:t>. TRYB UDZIELENIA ZAMÓWIENIA</w:t>
      </w:r>
    </w:p>
    <w:p w14:paraId="1BF27B77" w14:textId="6D30A383" w:rsidR="0006130A" w:rsidRPr="006247C5" w:rsidRDefault="0006130A" w:rsidP="0006130A">
      <w:pPr>
        <w:rPr>
          <w:rFonts w:cs="Times New Roman"/>
          <w:b/>
          <w:bCs/>
          <w:sz w:val="22"/>
          <w:szCs w:val="22"/>
        </w:rPr>
      </w:pPr>
      <w:r w:rsidRPr="006247C5">
        <w:rPr>
          <w:rFonts w:cs="Times New Roman"/>
          <w:b/>
          <w:bCs/>
          <w:sz w:val="22"/>
          <w:szCs w:val="22"/>
        </w:rPr>
        <w:t>Dotyczy postępowania o wartości powyżej 14</w:t>
      </w:r>
      <w:r w:rsidR="00C1427F">
        <w:rPr>
          <w:rFonts w:cs="Times New Roman"/>
          <w:b/>
          <w:bCs/>
          <w:sz w:val="22"/>
          <w:szCs w:val="22"/>
        </w:rPr>
        <w:t>3</w:t>
      </w:r>
      <w:r w:rsidRPr="006247C5">
        <w:rPr>
          <w:rFonts w:cs="Times New Roman"/>
          <w:b/>
          <w:bCs/>
          <w:sz w:val="22"/>
          <w:szCs w:val="22"/>
        </w:rPr>
        <w:t xml:space="preserve"> 000 euro.</w:t>
      </w:r>
    </w:p>
    <w:p w14:paraId="5604457C" w14:textId="78600A81" w:rsidR="009404E4" w:rsidRDefault="0006130A" w:rsidP="000313EB">
      <w:pPr>
        <w:pStyle w:val="tyt"/>
        <w:numPr>
          <w:ilvl w:val="0"/>
          <w:numId w:val="23"/>
        </w:numPr>
        <w:spacing w:before="0" w:after="0" w:line="276" w:lineRule="auto"/>
        <w:ind w:left="284" w:hanging="284"/>
        <w:jc w:val="both"/>
        <w:rPr>
          <w:sz w:val="22"/>
          <w:szCs w:val="22"/>
        </w:rPr>
      </w:pPr>
      <w:r w:rsidRPr="009404E4">
        <w:rPr>
          <w:sz w:val="22"/>
          <w:szCs w:val="22"/>
        </w:rPr>
        <w:t>Działając w oparciu o </w:t>
      </w:r>
      <w:r w:rsidRPr="009404E4">
        <w:rPr>
          <w:spacing w:val="20"/>
          <w:sz w:val="22"/>
          <w:szCs w:val="22"/>
        </w:rPr>
        <w:t>ustawę z </w:t>
      </w:r>
      <w:r w:rsidRPr="009404E4">
        <w:rPr>
          <w:sz w:val="22"/>
          <w:szCs w:val="22"/>
        </w:rPr>
        <w:t xml:space="preserve">dnia 11.09.2019 r. </w:t>
      </w:r>
      <w:r w:rsidRPr="009404E4">
        <w:rPr>
          <w:spacing w:val="20"/>
          <w:sz w:val="22"/>
          <w:szCs w:val="22"/>
        </w:rPr>
        <w:t>Prawo zamówień publicznych</w:t>
      </w:r>
      <w:r w:rsidRPr="009404E4">
        <w:rPr>
          <w:sz w:val="22"/>
          <w:szCs w:val="22"/>
        </w:rPr>
        <w:t xml:space="preserve"> (</w:t>
      </w:r>
      <w:r w:rsidRPr="009404E4">
        <w:rPr>
          <w:sz w:val="22"/>
          <w:szCs w:val="22"/>
          <w:lang w:eastAsia="ar-SA"/>
        </w:rPr>
        <w:t>t.j. Dz.U. z 2023 r., poz. 1605 z późn. zm.</w:t>
      </w:r>
      <w:r w:rsidRPr="009404E4">
        <w:rPr>
          <w:sz w:val="22"/>
          <w:szCs w:val="22"/>
        </w:rPr>
        <w:t>), zwanej dalej ustawą Pzp, Zamawiający zaprasza do wzięcia udziału w postępowaniu o udzielenie zamówienia publicznego dotyczącego</w:t>
      </w:r>
      <w:r w:rsidR="00615D9F" w:rsidRPr="009404E4">
        <w:rPr>
          <w:sz w:val="22"/>
          <w:szCs w:val="22"/>
        </w:rPr>
        <w:t xml:space="preserve"> </w:t>
      </w:r>
      <w:r w:rsidR="0092132B" w:rsidRPr="0092132B">
        <w:rPr>
          <w:sz w:val="22"/>
          <w:szCs w:val="22"/>
        </w:rPr>
        <w:t>dostawy oprogramowania do obsługi leków cytostatycznych na potrzeby kliniki Chemioterapii dla SP ZOZ CSK UM w Łodzi</w:t>
      </w:r>
      <w:r w:rsidR="007A5502">
        <w:rPr>
          <w:sz w:val="22"/>
          <w:szCs w:val="22"/>
        </w:rPr>
        <w:t>.</w:t>
      </w:r>
    </w:p>
    <w:p w14:paraId="3805B369" w14:textId="2DEF7265" w:rsidR="0006130A" w:rsidRPr="009404E4" w:rsidRDefault="0006130A" w:rsidP="000313EB">
      <w:pPr>
        <w:pStyle w:val="tyt"/>
        <w:numPr>
          <w:ilvl w:val="0"/>
          <w:numId w:val="23"/>
        </w:numPr>
        <w:spacing w:before="0" w:after="0" w:line="276" w:lineRule="auto"/>
        <w:ind w:left="284" w:hanging="284"/>
        <w:jc w:val="both"/>
        <w:rPr>
          <w:sz w:val="22"/>
          <w:szCs w:val="22"/>
        </w:rPr>
      </w:pPr>
      <w:r w:rsidRPr="009404E4">
        <w:rPr>
          <w:b w:val="0"/>
          <w:sz w:val="22"/>
          <w:szCs w:val="22"/>
        </w:rPr>
        <w:t xml:space="preserve">Tryb zamówienia: Działając w oparciu o ustawę z dnia 11.09.2019 r. Prawo zamówień publicznych </w:t>
      </w:r>
      <w:r w:rsidRPr="009404E4">
        <w:rPr>
          <w:b w:val="0"/>
          <w:sz w:val="22"/>
          <w:szCs w:val="22"/>
          <w:lang w:eastAsia="ar-SA"/>
        </w:rPr>
        <w:t>(t.j. Dz.U. z 2023 r., poz. 1605 z poźn. zm.)</w:t>
      </w:r>
      <w:r w:rsidRPr="009404E4">
        <w:rPr>
          <w:b w:val="0"/>
          <w:sz w:val="22"/>
          <w:szCs w:val="22"/>
        </w:rPr>
        <w:t xml:space="preserve"> zwanej dalej ustawą Pzp, Postępowanie prowadzone jest w trybie przetargu nieograniczonego zgodnie z art. 132. Zamawiający zastosuje w niniejszym postępowaniu postanowienia art. 139 Pzp. Zamawiający najpierw dokona badania i oceny ofert, a następnie dokona kwalifikacji podmiotowej </w:t>
      </w:r>
      <w:r w:rsidRPr="009404E4">
        <w:rPr>
          <w:b w:val="0"/>
          <w:sz w:val="22"/>
          <w:szCs w:val="22"/>
        </w:rPr>
        <w:lastRenderedPageBreak/>
        <w:t>Wykonawcy, którego oferta została najwyżej oceniona, w zakresie braku podstaw wykluczenia oraz spełnianie warunków udziału w postępowaniu.</w:t>
      </w:r>
    </w:p>
    <w:p w14:paraId="4DC094E4" w14:textId="77777777" w:rsidR="0006130A" w:rsidRPr="006247C5" w:rsidRDefault="0006130A" w:rsidP="000313EB">
      <w:pPr>
        <w:pStyle w:val="tyt"/>
        <w:numPr>
          <w:ilvl w:val="0"/>
          <w:numId w:val="23"/>
        </w:numPr>
        <w:spacing w:before="0" w:after="0"/>
        <w:ind w:left="284" w:hanging="284"/>
        <w:jc w:val="both"/>
        <w:rPr>
          <w:sz w:val="22"/>
          <w:szCs w:val="22"/>
        </w:rPr>
      </w:pPr>
      <w:r w:rsidRPr="006247C5">
        <w:rPr>
          <w:b w:val="0"/>
          <w:sz w:val="22"/>
          <w:szCs w:val="22"/>
        </w:rPr>
        <w:t xml:space="preserve">Podstawa prawna opracowania Specyfikacji Warunków Zamówienia: </w:t>
      </w:r>
    </w:p>
    <w:p w14:paraId="701CCF2F" w14:textId="58E85E46"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Ustawa z dnia 11 września 2019 r. - Prawo zamówień publicznych (</w:t>
      </w:r>
      <w:r w:rsidRPr="006247C5">
        <w:rPr>
          <w:sz w:val="22"/>
          <w:szCs w:val="22"/>
          <w:lang w:eastAsia="ar-SA"/>
        </w:rPr>
        <w:t>t.j. Dz.U. z 2023 r., poz. 1605 z p</w:t>
      </w:r>
      <w:r w:rsidR="00C66226">
        <w:rPr>
          <w:sz w:val="22"/>
          <w:szCs w:val="22"/>
          <w:lang w:eastAsia="ar-SA"/>
        </w:rPr>
        <w:t>ó</w:t>
      </w:r>
      <w:r w:rsidRPr="006247C5">
        <w:rPr>
          <w:sz w:val="22"/>
          <w:szCs w:val="22"/>
          <w:lang w:eastAsia="ar-SA"/>
        </w:rPr>
        <w:t>źn. zm.</w:t>
      </w:r>
      <w:r w:rsidRPr="006247C5">
        <w:rPr>
          <w:b w:val="0"/>
          <w:sz w:val="22"/>
          <w:szCs w:val="22"/>
        </w:rPr>
        <w:t>),</w:t>
      </w:r>
    </w:p>
    <w:p w14:paraId="1C452E8B"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251756B3"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Obwieszczenie Prezesa Urzędu Zamówień Publicznych z dnia 3 grudnia 202</w:t>
      </w:r>
      <w:r w:rsidR="00582D24">
        <w:rPr>
          <w:b w:val="0"/>
          <w:sz w:val="22"/>
          <w:szCs w:val="22"/>
        </w:rPr>
        <w:t>3</w:t>
      </w:r>
      <w:r w:rsidRPr="006247C5">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Pr>
          <w:b w:val="0"/>
          <w:sz w:val="22"/>
          <w:szCs w:val="22"/>
        </w:rPr>
        <w:t>3</w:t>
      </w:r>
      <w:r w:rsidRPr="006247C5">
        <w:rPr>
          <w:b w:val="0"/>
          <w:sz w:val="22"/>
          <w:szCs w:val="22"/>
        </w:rPr>
        <w:t xml:space="preserve"> r., poz. 1</w:t>
      </w:r>
      <w:r w:rsidR="00582D24">
        <w:rPr>
          <w:b w:val="0"/>
          <w:sz w:val="22"/>
          <w:szCs w:val="22"/>
        </w:rPr>
        <w:t>344</w:t>
      </w:r>
      <w:r w:rsidRPr="006247C5">
        <w:rPr>
          <w:b w:val="0"/>
          <w:sz w:val="22"/>
          <w:szCs w:val="22"/>
        </w:rPr>
        <w:t>),</w:t>
      </w:r>
    </w:p>
    <w:p w14:paraId="5E608A4C" w14:textId="0D5ED82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ustawa z dnia 16 kwietnia 1993 roku o zwalczaniu nieuczciwej konkurencji (t.j. Dz.U. z 202</w:t>
      </w:r>
      <w:r w:rsidR="00464A58" w:rsidRPr="006247C5">
        <w:rPr>
          <w:b w:val="0"/>
          <w:sz w:val="22"/>
          <w:szCs w:val="22"/>
        </w:rPr>
        <w:t>2</w:t>
      </w:r>
      <w:r w:rsidRPr="006247C5">
        <w:rPr>
          <w:b w:val="0"/>
          <w:sz w:val="22"/>
          <w:szCs w:val="22"/>
        </w:rPr>
        <w:t xml:space="preserve"> r. poz. 1233),</w:t>
      </w:r>
    </w:p>
    <w:p w14:paraId="38A65C61"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 xml:space="preserve">ustawa o dostępie do informacji publicznej (t.j. Dz.U. z 2022 r., poz. 902 ze zm.), </w:t>
      </w:r>
    </w:p>
    <w:p w14:paraId="6132B5C0"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ustawa z dnia 23 kwietnia 1964 r. Kodeks cywilny (t.j. Dz.U. z 2023 r., poz. 1610 ze zm.).</w:t>
      </w:r>
    </w:p>
    <w:p w14:paraId="5748E397" w14:textId="77777777" w:rsidR="00753653" w:rsidRPr="006247C5" w:rsidRDefault="00753653" w:rsidP="00683CF8">
      <w:pPr>
        <w:pStyle w:val="tyt"/>
        <w:spacing w:before="0" w:after="0" w:line="276" w:lineRule="auto"/>
        <w:jc w:val="both"/>
        <w:rPr>
          <w:color w:val="FF0000"/>
          <w:sz w:val="22"/>
          <w:szCs w:val="22"/>
        </w:rPr>
      </w:pPr>
    </w:p>
    <w:p w14:paraId="671B7CA5" w14:textId="77777777" w:rsidR="00D32BD6" w:rsidRPr="006247C5" w:rsidRDefault="00D32BD6" w:rsidP="00683CF8">
      <w:pPr>
        <w:pStyle w:val="Nagwek9"/>
        <w:spacing w:line="276" w:lineRule="auto"/>
        <w:rPr>
          <w:rFonts w:cs="Times New Roman"/>
          <w:sz w:val="22"/>
          <w:szCs w:val="22"/>
        </w:rPr>
      </w:pPr>
      <w:r w:rsidRPr="006247C5">
        <w:rPr>
          <w:rFonts w:cs="Times New Roman"/>
          <w:sz w:val="22"/>
          <w:szCs w:val="22"/>
        </w:rPr>
        <w:t>IV.  OPIS PRZEDMIOTU ZAMÓWIENIA</w:t>
      </w:r>
    </w:p>
    <w:p w14:paraId="41FBC047" w14:textId="15F728A7" w:rsidR="0092132B" w:rsidRPr="00E16D47" w:rsidRDefault="00DB1BA7" w:rsidP="00E16D47">
      <w:pPr>
        <w:pStyle w:val="Akapitzlist"/>
        <w:numPr>
          <w:ilvl w:val="1"/>
          <w:numId w:val="52"/>
        </w:numPr>
        <w:spacing w:line="276" w:lineRule="auto"/>
        <w:ind w:right="54"/>
        <w:contextualSpacing/>
        <w:jc w:val="both"/>
        <w:rPr>
          <w:b/>
          <w:bCs/>
          <w:sz w:val="22"/>
          <w:szCs w:val="22"/>
        </w:rPr>
      </w:pPr>
      <w:r w:rsidRPr="00E16D47">
        <w:rPr>
          <w:b/>
          <w:bCs/>
          <w:sz w:val="22"/>
          <w:szCs w:val="22"/>
        </w:rPr>
        <w:t xml:space="preserve">Przedmiotem zamówienia jest realizacja zdania pn.: </w:t>
      </w:r>
      <w:r w:rsidR="00600796" w:rsidRPr="00E16D47">
        <w:rPr>
          <w:sz w:val="22"/>
          <w:szCs w:val="22"/>
        </w:rPr>
        <w:t>„</w:t>
      </w:r>
      <w:r w:rsidR="0092132B" w:rsidRPr="00E16D47">
        <w:rPr>
          <w:b/>
          <w:sz w:val="22"/>
          <w:szCs w:val="22"/>
        </w:rPr>
        <w:t>Dostawa oprogramowania do obsługi leków cytostatycznych na potrzeby kliniki Chemioterapii dla SP ZOZ CSK UM w Łodzi</w:t>
      </w:r>
      <w:r w:rsidR="009404E4" w:rsidRPr="00E16D47">
        <w:rPr>
          <w:b/>
          <w:sz w:val="22"/>
          <w:szCs w:val="22"/>
        </w:rPr>
        <w:t>”</w:t>
      </w:r>
      <w:r w:rsidR="00E16D47" w:rsidRPr="00E16D47">
        <w:rPr>
          <w:b/>
          <w:sz w:val="22"/>
          <w:szCs w:val="22"/>
        </w:rPr>
        <w:t xml:space="preserve">. </w:t>
      </w:r>
      <w:r w:rsidRPr="00E16D47">
        <w:rPr>
          <w:b/>
          <w:bCs/>
          <w:sz w:val="22"/>
          <w:szCs w:val="22"/>
        </w:rPr>
        <w:t>Ze względu na obszerny opis - szczegółowy opis przedmiotu zamówi</w:t>
      </w:r>
      <w:r w:rsidR="004A30AC" w:rsidRPr="00E16D47">
        <w:rPr>
          <w:b/>
          <w:bCs/>
          <w:sz w:val="22"/>
          <w:szCs w:val="22"/>
        </w:rPr>
        <w:t>enia</w:t>
      </w:r>
      <w:r w:rsidR="00666790" w:rsidRPr="00E16D47">
        <w:rPr>
          <w:b/>
          <w:bCs/>
          <w:sz w:val="22"/>
          <w:szCs w:val="22"/>
        </w:rPr>
        <w:t xml:space="preserve">, </w:t>
      </w:r>
      <w:r w:rsidR="005812C1" w:rsidRPr="00E16D47">
        <w:rPr>
          <w:b/>
          <w:bCs/>
          <w:sz w:val="22"/>
          <w:szCs w:val="22"/>
        </w:rPr>
        <w:t>zawarty jest</w:t>
      </w:r>
      <w:r w:rsidR="004A30AC" w:rsidRPr="00E16D47">
        <w:rPr>
          <w:b/>
          <w:bCs/>
          <w:sz w:val="22"/>
          <w:szCs w:val="22"/>
        </w:rPr>
        <w:t xml:space="preserve"> w załączniku N</w:t>
      </w:r>
      <w:r w:rsidRPr="00E16D47">
        <w:rPr>
          <w:b/>
          <w:bCs/>
          <w:sz w:val="22"/>
          <w:szCs w:val="22"/>
        </w:rPr>
        <w:t xml:space="preserve">r </w:t>
      </w:r>
      <w:r w:rsidR="004A30AC" w:rsidRPr="00E16D47">
        <w:rPr>
          <w:b/>
          <w:bCs/>
          <w:sz w:val="22"/>
          <w:szCs w:val="22"/>
        </w:rPr>
        <w:t>2</w:t>
      </w:r>
      <w:r w:rsidR="00C10729" w:rsidRPr="00E16D47">
        <w:rPr>
          <w:b/>
          <w:bCs/>
          <w:sz w:val="22"/>
          <w:szCs w:val="22"/>
        </w:rPr>
        <w:t>A</w:t>
      </w:r>
      <w:r w:rsidRPr="00E16D47">
        <w:rPr>
          <w:b/>
          <w:bCs/>
          <w:sz w:val="22"/>
          <w:szCs w:val="22"/>
        </w:rPr>
        <w:t xml:space="preserve"> do SWZ</w:t>
      </w:r>
      <w:r w:rsidRPr="00E16D47">
        <w:rPr>
          <w:sz w:val="22"/>
          <w:szCs w:val="22"/>
        </w:rPr>
        <w:t>.</w:t>
      </w:r>
    </w:p>
    <w:p w14:paraId="3A7211A8" w14:textId="045627F2" w:rsidR="003E6332" w:rsidRDefault="001B4E3F" w:rsidP="0051392A">
      <w:pPr>
        <w:spacing w:line="276" w:lineRule="auto"/>
        <w:ind w:right="54"/>
        <w:contextualSpacing/>
        <w:jc w:val="both"/>
        <w:rPr>
          <w:b/>
          <w:bCs/>
          <w:sz w:val="22"/>
          <w:szCs w:val="22"/>
          <w:u w:val="single"/>
        </w:rPr>
      </w:pPr>
      <w:r w:rsidRPr="006A75D7">
        <w:rPr>
          <w:b/>
          <w:sz w:val="22"/>
          <w:szCs w:val="22"/>
        </w:rPr>
        <w:t xml:space="preserve">Kod CPV: </w:t>
      </w:r>
      <w:r w:rsidR="005812C1">
        <w:rPr>
          <w:b/>
          <w:sz w:val="22"/>
          <w:szCs w:val="22"/>
        </w:rPr>
        <w:t xml:space="preserve">48180000-3 Pakiety oprogramowania medycznego, </w:t>
      </w:r>
      <w:r>
        <w:rPr>
          <w:b/>
          <w:sz w:val="22"/>
          <w:szCs w:val="22"/>
        </w:rPr>
        <w:t xml:space="preserve">48517000-5 Pakiety </w:t>
      </w:r>
      <w:r w:rsidR="00385825">
        <w:rPr>
          <w:b/>
          <w:sz w:val="22"/>
          <w:szCs w:val="22"/>
        </w:rPr>
        <w:t>oprogramowania informatycznego, 48000000-8 pakiety oprogramowania i systemy informatyczne</w:t>
      </w:r>
      <w:r>
        <w:rPr>
          <w:b/>
          <w:sz w:val="22"/>
          <w:szCs w:val="22"/>
        </w:rPr>
        <w:t xml:space="preserve"> </w:t>
      </w:r>
      <w:r w:rsidR="00385825">
        <w:rPr>
          <w:b/>
          <w:sz w:val="22"/>
          <w:szCs w:val="22"/>
        </w:rPr>
        <w:t xml:space="preserve"> </w:t>
      </w:r>
    </w:p>
    <w:p w14:paraId="3678742E" w14:textId="77777777" w:rsidR="005812C1" w:rsidRDefault="005812C1" w:rsidP="005812C1">
      <w:pPr>
        <w:rPr>
          <w:rStyle w:val="Hipercze"/>
          <w:rFonts w:ascii="Arial" w:hAnsi="Arial" w:cs="Arial"/>
          <w:color w:val="1A0DAB"/>
          <w:shd w:val="clear" w:color="auto" w:fill="FFFFFF"/>
        </w:rPr>
      </w:pPr>
      <w:r>
        <w:fldChar w:fldCharType="begin"/>
      </w:r>
      <w:r>
        <w:instrText xml:space="preserve"> HYPERLINK "https://www.portalzp.pl/kody-cpv/szczegoly/pakiety-oprogramowania-medycznego-7182" </w:instrText>
      </w:r>
      <w:r>
        <w:fldChar w:fldCharType="separate"/>
      </w:r>
    </w:p>
    <w:p w14:paraId="05A780CC" w14:textId="5E55868D" w:rsidR="004625F9" w:rsidRPr="006247C5" w:rsidRDefault="005812C1" w:rsidP="005812C1">
      <w:pPr>
        <w:spacing w:line="276" w:lineRule="auto"/>
        <w:ind w:right="54"/>
        <w:contextualSpacing/>
        <w:jc w:val="both"/>
        <w:rPr>
          <w:b/>
          <w:bCs/>
          <w:sz w:val="22"/>
          <w:szCs w:val="22"/>
        </w:rPr>
      </w:pPr>
      <w:r>
        <w:fldChar w:fldCharType="end"/>
      </w:r>
      <w:r w:rsidR="00DB1BA7" w:rsidRPr="006247C5">
        <w:rPr>
          <w:sz w:val="22"/>
          <w:szCs w:val="22"/>
          <w:highlight w:val="yellow"/>
        </w:rPr>
        <w:t xml:space="preserve">Wykonawca, zobowiązany jest załączyć do </w:t>
      </w:r>
      <w:r w:rsidR="00DB1BA7" w:rsidRPr="006247C5">
        <w:rPr>
          <w:b/>
          <w:bCs/>
          <w:sz w:val="22"/>
          <w:szCs w:val="22"/>
          <w:highlight w:val="yellow"/>
        </w:rPr>
        <w:t>OFERTY</w:t>
      </w:r>
      <w:r w:rsidR="00DB1BA7" w:rsidRPr="006247C5">
        <w:rPr>
          <w:b/>
          <w:bCs/>
          <w:sz w:val="22"/>
          <w:szCs w:val="22"/>
        </w:rPr>
        <w:t xml:space="preserve"> </w:t>
      </w:r>
      <w:r w:rsidR="00DB1BA7" w:rsidRPr="006247C5">
        <w:rPr>
          <w:iCs/>
          <w:sz w:val="22"/>
          <w:szCs w:val="22"/>
        </w:rPr>
        <w:t xml:space="preserve">– </w:t>
      </w:r>
      <w:r w:rsidR="00DB1BA7" w:rsidRPr="006247C5">
        <w:rPr>
          <w:b/>
          <w:iCs/>
          <w:sz w:val="22"/>
          <w:szCs w:val="22"/>
          <w:highlight w:val="yellow"/>
        </w:rPr>
        <w:t xml:space="preserve">Załącznik Nr </w:t>
      </w:r>
      <w:r w:rsidR="004A30AC" w:rsidRPr="006247C5">
        <w:rPr>
          <w:b/>
          <w:iCs/>
          <w:sz w:val="22"/>
          <w:szCs w:val="22"/>
          <w:highlight w:val="yellow"/>
        </w:rPr>
        <w:t>2</w:t>
      </w:r>
      <w:r w:rsidR="00C10729">
        <w:rPr>
          <w:b/>
          <w:iCs/>
          <w:sz w:val="22"/>
          <w:szCs w:val="22"/>
          <w:highlight w:val="yellow"/>
        </w:rPr>
        <w:t>B</w:t>
      </w:r>
      <w:r w:rsidR="00DB1BA7" w:rsidRPr="006247C5">
        <w:rPr>
          <w:b/>
          <w:iCs/>
          <w:sz w:val="22"/>
          <w:szCs w:val="22"/>
          <w:highlight w:val="yellow"/>
        </w:rPr>
        <w:t xml:space="preserve"> „</w:t>
      </w:r>
      <w:r>
        <w:rPr>
          <w:b/>
          <w:iCs/>
          <w:sz w:val="22"/>
          <w:szCs w:val="22"/>
          <w:highlight w:val="yellow"/>
        </w:rPr>
        <w:t>Oferowane Parametry techniczne</w:t>
      </w:r>
      <w:r>
        <w:rPr>
          <w:b/>
          <w:iCs/>
          <w:sz w:val="22"/>
          <w:szCs w:val="22"/>
        </w:rPr>
        <w:t>”.</w:t>
      </w:r>
      <w:r w:rsidR="00DB1BA7" w:rsidRPr="006247C5">
        <w:rPr>
          <w:iCs/>
          <w:sz w:val="22"/>
          <w:szCs w:val="22"/>
        </w:rPr>
        <w:t xml:space="preserve"> </w:t>
      </w:r>
    </w:p>
    <w:p w14:paraId="06B773B8" w14:textId="1217C8AF" w:rsidR="004625F9" w:rsidRPr="00FB0C7F" w:rsidRDefault="00DB1BA7" w:rsidP="00FB0C7F">
      <w:pPr>
        <w:spacing w:line="276" w:lineRule="auto"/>
        <w:ind w:right="54"/>
        <w:contextualSpacing/>
        <w:jc w:val="both"/>
        <w:rPr>
          <w:b/>
          <w:bCs/>
          <w:sz w:val="22"/>
          <w:szCs w:val="22"/>
        </w:rPr>
      </w:pPr>
      <w:r w:rsidRPr="00FB0C7F">
        <w:rPr>
          <w:iCs/>
          <w:sz w:val="22"/>
          <w:szCs w:val="22"/>
          <w:u w:val="single"/>
        </w:rPr>
        <w:t xml:space="preserve">Brak złożenia </w:t>
      </w:r>
      <w:r w:rsidRPr="00FB0C7F">
        <w:rPr>
          <w:b/>
          <w:iCs/>
          <w:sz w:val="22"/>
          <w:szCs w:val="22"/>
          <w:u w:val="single"/>
        </w:rPr>
        <w:t xml:space="preserve">zał. Nr </w:t>
      </w:r>
      <w:r w:rsidR="007825DD" w:rsidRPr="00FB0C7F">
        <w:rPr>
          <w:b/>
          <w:iCs/>
          <w:sz w:val="22"/>
          <w:szCs w:val="22"/>
          <w:u w:val="single"/>
        </w:rPr>
        <w:t>2</w:t>
      </w:r>
      <w:r w:rsidR="00C10729" w:rsidRPr="00FB0C7F">
        <w:rPr>
          <w:b/>
          <w:iCs/>
          <w:sz w:val="22"/>
          <w:szCs w:val="22"/>
          <w:u w:val="single"/>
        </w:rPr>
        <w:t>B</w:t>
      </w:r>
      <w:r w:rsidRPr="00FB0C7F">
        <w:rPr>
          <w:iCs/>
          <w:sz w:val="22"/>
          <w:szCs w:val="22"/>
          <w:u w:val="single"/>
        </w:rPr>
        <w:t xml:space="preserve"> stanowi brak możliwości oceny oferty a tym samym podstawę odrzucenia oferty z postępowania.</w:t>
      </w:r>
      <w:r w:rsidRPr="00FB0C7F">
        <w:rPr>
          <w:b/>
          <w:iCs/>
          <w:sz w:val="22"/>
          <w:szCs w:val="22"/>
          <w:u w:val="single"/>
        </w:rPr>
        <w:t xml:space="preserve"> </w:t>
      </w:r>
    </w:p>
    <w:p w14:paraId="66F766A8" w14:textId="46ECB869" w:rsidR="00DB1BA7" w:rsidRPr="006247C5" w:rsidRDefault="005812C1" w:rsidP="000313EB">
      <w:pPr>
        <w:pStyle w:val="Akapitzlist"/>
        <w:numPr>
          <w:ilvl w:val="0"/>
          <w:numId w:val="59"/>
        </w:numPr>
        <w:spacing w:line="276" w:lineRule="auto"/>
        <w:ind w:right="54"/>
        <w:contextualSpacing/>
        <w:jc w:val="both"/>
        <w:rPr>
          <w:b/>
          <w:bCs/>
          <w:sz w:val="22"/>
          <w:szCs w:val="22"/>
        </w:rPr>
      </w:pPr>
      <w:r>
        <w:rPr>
          <w:rFonts w:eastAsia="Times New Roman"/>
          <w:b/>
          <w:sz w:val="22"/>
          <w:szCs w:val="22"/>
        </w:rPr>
        <w:t>Dostarczone oprogramowanie</w:t>
      </w:r>
      <w:r w:rsidR="00DB1BA7" w:rsidRPr="006247C5">
        <w:rPr>
          <w:rFonts w:eastAsia="Times New Roman"/>
          <w:b/>
          <w:sz w:val="22"/>
          <w:szCs w:val="22"/>
        </w:rPr>
        <w:t xml:space="preserve"> musi spełniać następujące warunki:</w:t>
      </w:r>
    </w:p>
    <w:p w14:paraId="45AD0F09" w14:textId="72BC4BF3"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b/>
          <w:bCs/>
          <w:sz w:val="22"/>
          <w:szCs w:val="22"/>
        </w:rPr>
      </w:pPr>
      <w:r w:rsidRPr="006247C5">
        <w:rPr>
          <w:rFonts w:eastAsia="Times New Roman" w:cs="Times New Roman"/>
          <w:sz w:val="22"/>
          <w:szCs w:val="22"/>
        </w:rPr>
        <w:t xml:space="preserve">posiadać okres gwarancji </w:t>
      </w:r>
      <w:r w:rsidRPr="006247C5">
        <w:rPr>
          <w:rFonts w:eastAsia="Times New Roman" w:cs="Times New Roman"/>
          <w:b/>
          <w:bCs/>
          <w:sz w:val="22"/>
          <w:szCs w:val="22"/>
        </w:rPr>
        <w:t xml:space="preserve">nie krótszy aniżeli określony </w:t>
      </w:r>
      <w:r w:rsidRPr="006247C5">
        <w:rPr>
          <w:rFonts w:eastAsia="Times New Roman" w:cs="Times New Roman"/>
          <w:sz w:val="22"/>
          <w:szCs w:val="22"/>
        </w:rPr>
        <w:t xml:space="preserve">w </w:t>
      </w:r>
      <w:r w:rsidR="00FB0C7F">
        <w:rPr>
          <w:rFonts w:eastAsia="Times New Roman" w:cs="Times New Roman"/>
          <w:sz w:val="22"/>
          <w:szCs w:val="22"/>
        </w:rPr>
        <w:t>dokumentach zamówienia</w:t>
      </w:r>
      <w:r w:rsidRPr="006247C5">
        <w:rPr>
          <w:rFonts w:eastAsia="Times New Roman" w:cs="Times New Roman"/>
          <w:b/>
          <w:sz w:val="22"/>
          <w:szCs w:val="22"/>
        </w:rPr>
        <w:t>,</w:t>
      </w:r>
    </w:p>
    <w:p w14:paraId="33524245" w14:textId="157FB3B3"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oprogramowanie w dniu składania ofert nie może być przeznaczone przez producenta do wycofania z produkcji, sprze</w:t>
      </w:r>
      <w:r w:rsidR="00FB0C7F">
        <w:rPr>
          <w:rFonts w:cs="Times New Roman"/>
          <w:sz w:val="22"/>
          <w:szCs w:val="22"/>
        </w:rPr>
        <w:t>daży lub wsparcia technicznego,</w:t>
      </w:r>
    </w:p>
    <w:p w14:paraId="75C51CBE" w14:textId="01030704"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Zamawiający wymaga, by dostarczone oprogramowanie było oprogramowaniem w wersji aktualnej na dzień poprz</w:t>
      </w:r>
      <w:r w:rsidR="00FB0C7F">
        <w:rPr>
          <w:rFonts w:cs="Times New Roman"/>
          <w:sz w:val="22"/>
          <w:szCs w:val="22"/>
        </w:rPr>
        <w:t>edzający dzień składania ofert.</w:t>
      </w:r>
    </w:p>
    <w:p w14:paraId="25EC9066" w14:textId="5683EAF5" w:rsidR="00DB1BA7" w:rsidRPr="006247C5" w:rsidRDefault="005812C1"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Pr>
          <w:rFonts w:eastAsia="Times New Roman" w:cs="Times New Roman"/>
          <w:sz w:val="22"/>
          <w:szCs w:val="22"/>
        </w:rPr>
        <w:t>D</w:t>
      </w:r>
      <w:r w:rsidR="00DB1BA7" w:rsidRPr="006247C5">
        <w:rPr>
          <w:rFonts w:eastAsia="Times New Roman" w:cs="Times New Roman"/>
          <w:sz w:val="22"/>
          <w:szCs w:val="22"/>
        </w:rPr>
        <w:t xml:space="preserve">ostarczone </w:t>
      </w:r>
      <w:r>
        <w:rPr>
          <w:rFonts w:eastAsia="Times New Roman" w:cs="Times New Roman"/>
          <w:sz w:val="22"/>
          <w:szCs w:val="22"/>
        </w:rPr>
        <w:t>oprogramowanie musi</w:t>
      </w:r>
      <w:r w:rsidR="00DB1BA7" w:rsidRPr="006247C5">
        <w:rPr>
          <w:rFonts w:eastAsia="Times New Roman" w:cs="Times New Roman"/>
          <w:sz w:val="22"/>
          <w:szCs w:val="22"/>
        </w:rPr>
        <w:t>, pochodzić z legalnego źródła, być objęte pakietem usług gwarancyjnych</w:t>
      </w:r>
      <w:r>
        <w:rPr>
          <w:rFonts w:eastAsia="Times New Roman" w:cs="Times New Roman"/>
          <w:sz w:val="22"/>
          <w:szCs w:val="22"/>
        </w:rPr>
        <w:t xml:space="preserve"> zawartych w cenie</w:t>
      </w:r>
      <w:r w:rsidR="00DB1BA7" w:rsidRPr="006247C5">
        <w:rPr>
          <w:rFonts w:eastAsia="Times New Roman" w:cs="Times New Roman"/>
          <w:sz w:val="22"/>
          <w:szCs w:val="22"/>
        </w:rPr>
        <w:t xml:space="preserve">. </w:t>
      </w:r>
    </w:p>
    <w:p w14:paraId="7F6C57C4" w14:textId="3CB81F6D"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 xml:space="preserve">Dostarczone </w:t>
      </w:r>
      <w:r w:rsidR="005812C1">
        <w:rPr>
          <w:rFonts w:eastAsia="Times New Roman" w:cs="Times New Roman"/>
          <w:sz w:val="22"/>
          <w:szCs w:val="22"/>
        </w:rPr>
        <w:t>oprogramowanie</w:t>
      </w:r>
      <w:r w:rsidRPr="006247C5">
        <w:rPr>
          <w:rFonts w:eastAsia="Times New Roman" w:cs="Times New Roman"/>
          <w:sz w:val="22"/>
          <w:szCs w:val="22"/>
        </w:rPr>
        <w:t xml:space="preserve"> musi być nowe i niepowystawowe, bez obciążeń prawami osób trzecich. </w:t>
      </w:r>
    </w:p>
    <w:p w14:paraId="7187D933" w14:textId="7FBFC468" w:rsidR="004625F9" w:rsidRPr="006247C5" w:rsidRDefault="00DB1BA7" w:rsidP="000313EB">
      <w:pPr>
        <w:pStyle w:val="Akapitzlist"/>
        <w:numPr>
          <w:ilvl w:val="0"/>
          <w:numId w:val="59"/>
        </w:numPr>
        <w:autoSpaceDE w:val="0"/>
        <w:autoSpaceDN w:val="0"/>
        <w:adjustRightInd w:val="0"/>
        <w:spacing w:line="276" w:lineRule="auto"/>
        <w:ind w:right="210"/>
        <w:contextualSpacing/>
        <w:jc w:val="both"/>
        <w:rPr>
          <w:rFonts w:eastAsia="Times New Roman"/>
          <w:b/>
          <w:sz w:val="22"/>
          <w:szCs w:val="22"/>
        </w:rPr>
      </w:pPr>
      <w:bookmarkStart w:id="2" w:name="_Hlk144968817"/>
      <w:r w:rsidRPr="006247C5">
        <w:rPr>
          <w:sz w:val="22"/>
          <w:szCs w:val="22"/>
          <w:u w:val="single"/>
        </w:rPr>
        <w:t>UWAGA:</w:t>
      </w:r>
      <w:r w:rsidRPr="006247C5">
        <w:rPr>
          <w:sz w:val="22"/>
          <w:szCs w:val="22"/>
        </w:rPr>
        <w:t xml:space="preserve"> </w:t>
      </w:r>
      <w:bookmarkEnd w:id="2"/>
      <w:r w:rsidR="00E3218F" w:rsidRPr="006247C5">
        <w:rPr>
          <w:sz w:val="22"/>
          <w:szCs w:val="22"/>
        </w:rPr>
        <w:t xml:space="preserve">Ilekroć w dokumentacji, wskazano markę lub pochodzenie produktu, należy przyjąć, że za każdą nazwą jest umieszczone słowo „lub równoważne”, tzn. że </w:t>
      </w:r>
      <w:r w:rsidR="003B3E5E">
        <w:rPr>
          <w:sz w:val="22"/>
          <w:szCs w:val="22"/>
        </w:rPr>
        <w:t>oferowany produkt</w:t>
      </w:r>
      <w:r w:rsidR="00E3218F" w:rsidRPr="006247C5">
        <w:rPr>
          <w:sz w:val="22"/>
          <w:szCs w:val="22"/>
        </w:rPr>
        <w:t xml:space="preserve"> itp. będ</w:t>
      </w:r>
      <w:r w:rsidR="003B3E5E">
        <w:rPr>
          <w:sz w:val="22"/>
          <w:szCs w:val="22"/>
        </w:rPr>
        <w:t>zie</w:t>
      </w:r>
      <w:r w:rsidR="00E3218F" w:rsidRPr="006247C5">
        <w:rPr>
          <w:sz w:val="22"/>
          <w:szCs w:val="22"/>
        </w:rPr>
        <w:t xml:space="preserve"> posiadał</w:t>
      </w:r>
      <w:r w:rsidR="003B3E5E">
        <w:rPr>
          <w:sz w:val="22"/>
          <w:szCs w:val="22"/>
        </w:rPr>
        <w:t xml:space="preserve"> (charakteryzował</w:t>
      </w:r>
      <w:r w:rsidR="00E3218F" w:rsidRPr="006247C5">
        <w:rPr>
          <w:sz w:val="22"/>
          <w:szCs w:val="22"/>
        </w:rPr>
        <w:t xml:space="preserve"> się) wszystkimi parametrami nie gorszymi niż opi</w:t>
      </w:r>
      <w:r w:rsidR="003B3E5E">
        <w:rPr>
          <w:sz w:val="22"/>
          <w:szCs w:val="22"/>
        </w:rPr>
        <w:t>sane w niniejszej dokumentacji.</w:t>
      </w:r>
    </w:p>
    <w:p w14:paraId="490C07E4" w14:textId="564DBB3A" w:rsidR="004625F9" w:rsidRPr="006247C5" w:rsidRDefault="00E3218F" w:rsidP="000313EB">
      <w:pPr>
        <w:pStyle w:val="Akapitzlist"/>
        <w:numPr>
          <w:ilvl w:val="0"/>
          <w:numId w:val="59"/>
        </w:numPr>
        <w:autoSpaceDE w:val="0"/>
        <w:autoSpaceDN w:val="0"/>
        <w:adjustRightInd w:val="0"/>
        <w:spacing w:line="276" w:lineRule="auto"/>
        <w:ind w:right="210"/>
        <w:contextualSpacing/>
        <w:jc w:val="both"/>
        <w:rPr>
          <w:rFonts w:eastAsia="Times New Roman"/>
          <w:b/>
          <w:sz w:val="22"/>
          <w:szCs w:val="22"/>
        </w:rPr>
      </w:pPr>
      <w:r w:rsidRPr="006247C5">
        <w:rPr>
          <w:b/>
          <w:sz w:val="22"/>
          <w:szCs w:val="22"/>
        </w:rPr>
        <w:t xml:space="preserve">Jeżeli w opisie przedmiotu zamówienia wskazane są konkretne rozwiązania techniczne, dopuszcza się stosowanie rozwiązań równoważnych, co do ich cech i parametrów – określonych dla przedmiotu zamówienia, a wszystkie ewentualne  nazwy firmowe wyrobów użyte w opisie przedmiotu zamówienia powinny być traktowane jako definicje standardowe, a nie konkretne nazwy firmowe urządzeń, wyrobów zastosowanych w niniejszej dokumentacji. </w:t>
      </w:r>
      <w:r w:rsidRPr="006247C5">
        <w:rPr>
          <w:b/>
          <w:bCs/>
          <w:sz w:val="22"/>
          <w:szCs w:val="22"/>
        </w:rPr>
        <w:t>Obowiązek udowodnienia  równoważności leży po stronie Wykonawcy</w:t>
      </w:r>
      <w:r w:rsidRPr="006247C5">
        <w:rPr>
          <w:bCs/>
          <w:sz w:val="22"/>
          <w:szCs w:val="22"/>
        </w:rPr>
        <w:t>.</w:t>
      </w:r>
      <w:bookmarkStart w:id="3" w:name="_Hlk69670121"/>
    </w:p>
    <w:p w14:paraId="451EC425" w14:textId="77777777" w:rsidR="00A1288A" w:rsidRPr="00A1288A" w:rsidRDefault="00DB1BA7" w:rsidP="000313EB">
      <w:pPr>
        <w:pStyle w:val="Akapitzlist"/>
        <w:numPr>
          <w:ilvl w:val="0"/>
          <w:numId w:val="59"/>
        </w:numPr>
        <w:autoSpaceDE w:val="0"/>
        <w:autoSpaceDN w:val="0"/>
        <w:adjustRightInd w:val="0"/>
        <w:spacing w:line="276" w:lineRule="auto"/>
        <w:ind w:right="210"/>
        <w:contextualSpacing/>
        <w:jc w:val="both"/>
        <w:rPr>
          <w:rFonts w:eastAsia="Times New Roman"/>
          <w:sz w:val="22"/>
          <w:szCs w:val="22"/>
        </w:rPr>
      </w:pPr>
      <w:r w:rsidRPr="00A1288A">
        <w:rPr>
          <w:rFonts w:eastAsia="Times New Roman"/>
          <w:sz w:val="22"/>
          <w:szCs w:val="22"/>
        </w:rPr>
        <w:t>Zamawiający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 1 ustawy z dnia 26 czerwca 1974 r. Kodeks pracy.</w:t>
      </w:r>
    </w:p>
    <w:p w14:paraId="5ECDC271" w14:textId="77777777" w:rsidR="00A1288A" w:rsidRPr="00A1288A" w:rsidRDefault="00A1288A" w:rsidP="00A1288A">
      <w:pPr>
        <w:autoSpaceDE w:val="0"/>
        <w:autoSpaceDN w:val="0"/>
        <w:adjustRightInd w:val="0"/>
        <w:spacing w:line="276" w:lineRule="auto"/>
        <w:ind w:right="210"/>
        <w:contextualSpacing/>
        <w:jc w:val="both"/>
        <w:rPr>
          <w:rFonts w:eastAsia="Times New Roman"/>
          <w:b/>
          <w:color w:val="FF0000"/>
          <w:sz w:val="22"/>
          <w:szCs w:val="22"/>
        </w:rPr>
      </w:pPr>
    </w:p>
    <w:bookmarkEnd w:id="3"/>
    <w:p w14:paraId="294D565B" w14:textId="77777777" w:rsidR="00B94D89" w:rsidRPr="00A1288A" w:rsidRDefault="00B94D89" w:rsidP="000313EB">
      <w:pPr>
        <w:pStyle w:val="Akapitzlist"/>
        <w:numPr>
          <w:ilvl w:val="0"/>
          <w:numId w:val="59"/>
        </w:numPr>
        <w:spacing w:line="276" w:lineRule="auto"/>
        <w:ind w:left="426" w:right="135"/>
        <w:contextualSpacing/>
        <w:jc w:val="both"/>
        <w:rPr>
          <w:b/>
          <w:sz w:val="22"/>
          <w:szCs w:val="22"/>
        </w:rPr>
      </w:pPr>
      <w:r w:rsidRPr="00A1288A">
        <w:rPr>
          <w:b/>
          <w:sz w:val="22"/>
          <w:szCs w:val="22"/>
        </w:rPr>
        <w:lastRenderedPageBreak/>
        <w:t xml:space="preserve">PODWYKONAWCY </w:t>
      </w:r>
    </w:p>
    <w:p w14:paraId="16F6A8D8" w14:textId="16722A98"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 xml:space="preserve">Zamawiający </w:t>
      </w:r>
      <w:r w:rsidR="003766D8" w:rsidRPr="006247C5">
        <w:rPr>
          <w:rFonts w:cs="Times New Roman"/>
          <w:sz w:val="22"/>
          <w:szCs w:val="22"/>
        </w:rPr>
        <w:t xml:space="preserve">nie </w:t>
      </w:r>
      <w:r w:rsidRPr="006247C5">
        <w:rPr>
          <w:rFonts w:cs="Times New Roman"/>
          <w:sz w:val="22"/>
          <w:szCs w:val="22"/>
        </w:rPr>
        <w:t>wprowadza zastrzeżenia wskazującego na obowiązek osobistego wykonania przez Wykonawcę kluczowych czę</w:t>
      </w:r>
      <w:r w:rsidR="008769B0" w:rsidRPr="006247C5">
        <w:rPr>
          <w:rFonts w:cs="Times New Roman"/>
          <w:sz w:val="22"/>
          <w:szCs w:val="22"/>
        </w:rPr>
        <w:t>ści zamówienia</w:t>
      </w:r>
      <w:r w:rsidRPr="006247C5">
        <w:rPr>
          <w:rFonts w:cs="Times New Roman"/>
          <w:sz w:val="22"/>
          <w:szCs w:val="22"/>
        </w:rPr>
        <w:t>.</w:t>
      </w:r>
    </w:p>
    <w:p w14:paraId="0FB81A66" w14:textId="77777777"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 xml:space="preserve">Powierzenie części zamówienia podwykonawcom nie zwalnia Wykonawcy z odpowiedzialności za należyte wykonanie zamówienia. </w:t>
      </w:r>
    </w:p>
    <w:p w14:paraId="43BD113A" w14:textId="77777777"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Zastosowanie mają zapisy ustawy Pzp.</w:t>
      </w:r>
    </w:p>
    <w:p w14:paraId="30BCC573" w14:textId="77777777" w:rsidR="00B94D89" w:rsidRPr="006247C5" w:rsidRDefault="00B94D89" w:rsidP="00ED7FC1">
      <w:pPr>
        <w:spacing w:line="276" w:lineRule="auto"/>
        <w:rPr>
          <w:rFonts w:cs="Times New Roman"/>
          <w:b/>
          <w:bCs/>
          <w:sz w:val="22"/>
          <w:szCs w:val="22"/>
          <w:u w:val="single"/>
        </w:rPr>
      </w:pPr>
    </w:p>
    <w:p w14:paraId="56D82317" w14:textId="64FE70EC"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V. TERMIN WYKONANIA ZAMÓWIENIA </w:t>
      </w:r>
    </w:p>
    <w:p w14:paraId="175AFB77" w14:textId="321CADB7" w:rsidR="00613F1D" w:rsidRPr="006247C5" w:rsidRDefault="00B94D89" w:rsidP="000313EB">
      <w:pPr>
        <w:numPr>
          <w:ilvl w:val="1"/>
          <w:numId w:val="45"/>
        </w:numPr>
        <w:spacing w:after="25" w:line="249" w:lineRule="auto"/>
        <w:ind w:left="709" w:right="138" w:hanging="425"/>
        <w:jc w:val="both"/>
        <w:rPr>
          <w:rFonts w:cs="Times New Roman"/>
          <w:sz w:val="22"/>
          <w:szCs w:val="22"/>
        </w:rPr>
      </w:pPr>
      <w:r w:rsidRPr="006247C5">
        <w:rPr>
          <w:rFonts w:cs="Times New Roman"/>
          <w:sz w:val="22"/>
          <w:szCs w:val="22"/>
        </w:rPr>
        <w:t xml:space="preserve">Wykonawca zobowiązany jest wykonać zamówienie w terminie: </w:t>
      </w:r>
      <w:r w:rsidR="00D8368D" w:rsidRPr="006247C5">
        <w:rPr>
          <w:rFonts w:cs="Times New Roman"/>
          <w:b/>
          <w:sz w:val="22"/>
          <w:szCs w:val="22"/>
          <w:u w:val="single"/>
        </w:rPr>
        <w:t xml:space="preserve">do </w:t>
      </w:r>
      <w:r w:rsidR="007A1CEF">
        <w:rPr>
          <w:rFonts w:cs="Times New Roman"/>
          <w:b/>
          <w:sz w:val="22"/>
          <w:szCs w:val="22"/>
          <w:u w:val="single"/>
        </w:rPr>
        <w:t>6</w:t>
      </w:r>
      <w:r w:rsidR="00786103">
        <w:rPr>
          <w:rFonts w:cs="Times New Roman"/>
          <w:b/>
          <w:sz w:val="22"/>
          <w:szCs w:val="22"/>
          <w:u w:val="single"/>
        </w:rPr>
        <w:t>0</w:t>
      </w:r>
      <w:r w:rsidR="0051392A">
        <w:rPr>
          <w:rFonts w:cs="Times New Roman"/>
          <w:b/>
          <w:sz w:val="22"/>
          <w:szCs w:val="22"/>
          <w:u w:val="single"/>
        </w:rPr>
        <w:t xml:space="preserve"> dni</w:t>
      </w:r>
      <w:r w:rsidR="00613F1D" w:rsidRPr="006247C5">
        <w:rPr>
          <w:rFonts w:cs="Times New Roman"/>
          <w:b/>
          <w:sz w:val="22"/>
          <w:szCs w:val="22"/>
          <w:u w:val="single"/>
        </w:rPr>
        <w:t xml:space="preserve"> od dnia</w:t>
      </w:r>
      <w:r w:rsidR="00613F1D" w:rsidRPr="006247C5">
        <w:rPr>
          <w:rFonts w:cs="Times New Roman"/>
          <w:b/>
          <w:sz w:val="22"/>
          <w:szCs w:val="22"/>
        </w:rPr>
        <w:t xml:space="preserve"> podpisania umowy o zamówienie publiczne</w:t>
      </w:r>
      <w:r w:rsidR="007A1CEF">
        <w:rPr>
          <w:rFonts w:cs="Times New Roman"/>
          <w:b/>
          <w:sz w:val="22"/>
          <w:szCs w:val="22"/>
        </w:rPr>
        <w:t xml:space="preserve">, jednak nie dłużej niż do dnia 01.07.2024 r. </w:t>
      </w:r>
    </w:p>
    <w:p w14:paraId="5D74D0A2" w14:textId="5BE31BB4" w:rsidR="00B94D89" w:rsidRPr="006247C5" w:rsidRDefault="00B94D89" w:rsidP="000313EB">
      <w:pPr>
        <w:numPr>
          <w:ilvl w:val="1"/>
          <w:numId w:val="45"/>
        </w:numPr>
        <w:spacing w:after="25" w:line="249" w:lineRule="auto"/>
        <w:ind w:left="709" w:right="138" w:hanging="425"/>
        <w:jc w:val="both"/>
        <w:rPr>
          <w:rFonts w:cs="Times New Roman"/>
          <w:sz w:val="22"/>
          <w:szCs w:val="22"/>
        </w:rPr>
      </w:pPr>
      <w:r w:rsidRPr="006247C5">
        <w:rPr>
          <w:rFonts w:cs="Times New Roman"/>
          <w:sz w:val="22"/>
          <w:szCs w:val="22"/>
        </w:rPr>
        <w:t xml:space="preserve">Zamawiający wymaga udzielenia </w:t>
      </w:r>
      <w:r w:rsidRPr="006247C5">
        <w:rPr>
          <w:rFonts w:cs="Times New Roman"/>
          <w:b/>
          <w:bCs/>
          <w:sz w:val="22"/>
          <w:szCs w:val="22"/>
        </w:rPr>
        <w:t>okresu gwarancji na przedmiot zamówienia</w:t>
      </w:r>
      <w:r w:rsidRPr="006247C5">
        <w:rPr>
          <w:rFonts w:cs="Times New Roman"/>
          <w:sz w:val="22"/>
          <w:szCs w:val="22"/>
        </w:rPr>
        <w:t>, zgodnie z okresem wskazanym w szczegółowym opisie przedmiotu zamówienia dla danego urządzenia. Okres gwarancji jest liczony od dnia podpisania protokołu odbioru przedmiotu umowy</w:t>
      </w:r>
      <w:r w:rsidR="00CA188B">
        <w:rPr>
          <w:rFonts w:cs="Times New Roman"/>
          <w:sz w:val="22"/>
          <w:szCs w:val="22"/>
        </w:rPr>
        <w:t xml:space="preserve"> – </w:t>
      </w:r>
      <w:r w:rsidR="00CA188B" w:rsidRPr="00CA188B">
        <w:rPr>
          <w:rFonts w:cs="Times New Roman"/>
          <w:b/>
          <w:sz w:val="22"/>
          <w:szCs w:val="22"/>
        </w:rPr>
        <w:t xml:space="preserve">nie krótszy niż </w:t>
      </w:r>
      <w:r w:rsidR="007A1CEF">
        <w:rPr>
          <w:rFonts w:cs="Times New Roman"/>
          <w:b/>
          <w:sz w:val="22"/>
          <w:szCs w:val="22"/>
        </w:rPr>
        <w:t>24</w:t>
      </w:r>
      <w:r w:rsidR="00CA188B" w:rsidRPr="00CA188B">
        <w:rPr>
          <w:rFonts w:cs="Times New Roman"/>
          <w:b/>
          <w:sz w:val="22"/>
          <w:szCs w:val="22"/>
        </w:rPr>
        <w:t xml:space="preserve"> </w:t>
      </w:r>
      <w:r w:rsidR="00434D23" w:rsidRPr="00CA188B">
        <w:rPr>
          <w:rFonts w:cs="Times New Roman"/>
          <w:b/>
          <w:sz w:val="22"/>
          <w:szCs w:val="22"/>
        </w:rPr>
        <w:t>miesi</w:t>
      </w:r>
      <w:r w:rsidR="007A1CEF">
        <w:rPr>
          <w:rFonts w:cs="Times New Roman"/>
          <w:b/>
          <w:sz w:val="22"/>
          <w:szCs w:val="22"/>
        </w:rPr>
        <w:t>ące</w:t>
      </w:r>
      <w:r w:rsidR="00CA188B" w:rsidRPr="00CA188B">
        <w:rPr>
          <w:rFonts w:cs="Times New Roman"/>
          <w:b/>
          <w:sz w:val="22"/>
          <w:szCs w:val="22"/>
        </w:rPr>
        <w:t>.</w:t>
      </w:r>
      <w:r w:rsidR="00CA188B">
        <w:rPr>
          <w:rFonts w:cs="Times New Roman"/>
          <w:sz w:val="22"/>
          <w:szCs w:val="22"/>
        </w:rPr>
        <w:t xml:space="preserve"> </w:t>
      </w:r>
      <w:r w:rsidRPr="006247C5">
        <w:rPr>
          <w:rFonts w:cs="Times New Roman"/>
          <w:sz w:val="22"/>
          <w:szCs w:val="22"/>
        </w:rPr>
        <w:t xml:space="preserve"> </w:t>
      </w:r>
    </w:p>
    <w:p w14:paraId="6574CBBD" w14:textId="77777777" w:rsidR="00B94D89" w:rsidRPr="006247C5" w:rsidRDefault="00B94D89" w:rsidP="000313EB">
      <w:pPr>
        <w:numPr>
          <w:ilvl w:val="1"/>
          <w:numId w:val="45"/>
        </w:numPr>
        <w:spacing w:after="25" w:line="249" w:lineRule="auto"/>
        <w:ind w:left="709" w:right="138" w:hanging="425"/>
        <w:jc w:val="both"/>
        <w:rPr>
          <w:rFonts w:cs="Times New Roman"/>
          <w:sz w:val="22"/>
          <w:szCs w:val="22"/>
        </w:rPr>
      </w:pPr>
      <w:r w:rsidRPr="006247C5">
        <w:rPr>
          <w:rFonts w:cs="Times New Roman"/>
          <w:sz w:val="22"/>
          <w:szCs w:val="22"/>
        </w:rPr>
        <w:t xml:space="preserve">Zamawiający wymaga udzielenia </w:t>
      </w:r>
      <w:r w:rsidRPr="006247C5">
        <w:rPr>
          <w:rFonts w:cs="Times New Roman"/>
          <w:b/>
          <w:sz w:val="22"/>
          <w:szCs w:val="22"/>
        </w:rPr>
        <w:t>24 miesięcznego okresu rękojmi</w:t>
      </w:r>
      <w:r w:rsidRPr="006247C5">
        <w:rPr>
          <w:rFonts w:cs="Times New Roman"/>
          <w:sz w:val="22"/>
          <w:szCs w:val="22"/>
        </w:rPr>
        <w:t xml:space="preserve"> na przedmiot zamówienia.</w:t>
      </w:r>
    </w:p>
    <w:p w14:paraId="4CB8F949" w14:textId="77777777" w:rsidR="00B94D89" w:rsidRPr="006247C5" w:rsidRDefault="00B94D89" w:rsidP="000313EB">
      <w:pPr>
        <w:numPr>
          <w:ilvl w:val="1"/>
          <w:numId w:val="45"/>
        </w:numPr>
        <w:spacing w:after="25" w:line="249" w:lineRule="auto"/>
        <w:ind w:left="709" w:right="138" w:hanging="425"/>
        <w:jc w:val="both"/>
        <w:rPr>
          <w:rFonts w:cs="Times New Roman"/>
          <w:sz w:val="22"/>
          <w:szCs w:val="22"/>
        </w:rPr>
      </w:pPr>
      <w:r w:rsidRPr="006247C5">
        <w:rPr>
          <w:rFonts w:cs="Times New Roman"/>
          <w:sz w:val="22"/>
          <w:szCs w:val="22"/>
        </w:rPr>
        <w:t xml:space="preserve">Odbiór przedmiotu umowy nastąpi w siedzibie Zamawiającego i zostanie potwierdzony protokołem odbioru podpisanym przez Strony. Termin dostawy – odbioru należy uzgodnić z Zamawiającym. </w:t>
      </w:r>
    </w:p>
    <w:p w14:paraId="6F404760" w14:textId="24FCB149" w:rsidR="00B94D89" w:rsidRDefault="00B94D89" w:rsidP="000313EB">
      <w:pPr>
        <w:pStyle w:val="Akapitzlist"/>
        <w:numPr>
          <w:ilvl w:val="1"/>
          <w:numId w:val="45"/>
        </w:numPr>
        <w:spacing w:line="276" w:lineRule="auto"/>
        <w:ind w:left="709" w:right="210" w:hanging="425"/>
        <w:contextualSpacing/>
        <w:jc w:val="both"/>
        <w:rPr>
          <w:sz w:val="22"/>
          <w:szCs w:val="22"/>
        </w:rPr>
      </w:pPr>
      <w:r w:rsidRPr="006247C5">
        <w:rPr>
          <w:sz w:val="22"/>
          <w:szCs w:val="22"/>
        </w:rPr>
        <w:t xml:space="preserve">Zamawiający informuje, zgodnie z art. 441 ust. 1, iż </w:t>
      </w:r>
      <w:r w:rsidRPr="006247C5">
        <w:rPr>
          <w:b/>
          <w:sz w:val="22"/>
          <w:szCs w:val="22"/>
        </w:rPr>
        <w:t>nie</w:t>
      </w:r>
      <w:r w:rsidRPr="006247C5">
        <w:rPr>
          <w:sz w:val="22"/>
          <w:szCs w:val="22"/>
        </w:rPr>
        <w:t xml:space="preserve"> </w:t>
      </w:r>
      <w:r w:rsidRPr="006247C5">
        <w:rPr>
          <w:b/>
          <w:bCs/>
          <w:sz w:val="22"/>
          <w:szCs w:val="22"/>
        </w:rPr>
        <w:t>korzysta z prawa opcji</w:t>
      </w:r>
      <w:r w:rsidRPr="006247C5">
        <w:rPr>
          <w:sz w:val="22"/>
          <w:szCs w:val="22"/>
        </w:rPr>
        <w:t xml:space="preserve">. </w:t>
      </w:r>
    </w:p>
    <w:p w14:paraId="0D2A0F32" w14:textId="663F7774" w:rsidR="008E39AC" w:rsidRPr="007A3112" w:rsidRDefault="008E39AC" w:rsidP="000313EB">
      <w:pPr>
        <w:pStyle w:val="Akapitzlist"/>
        <w:numPr>
          <w:ilvl w:val="1"/>
          <w:numId w:val="45"/>
        </w:numPr>
        <w:spacing w:line="276" w:lineRule="auto"/>
        <w:ind w:left="709" w:right="210" w:hanging="425"/>
        <w:contextualSpacing/>
        <w:jc w:val="both"/>
        <w:rPr>
          <w:b/>
          <w:sz w:val="22"/>
          <w:szCs w:val="22"/>
          <w:u w:val="single"/>
        </w:rPr>
      </w:pPr>
      <w:r w:rsidRPr="007A3112">
        <w:rPr>
          <w:b/>
          <w:sz w:val="22"/>
          <w:szCs w:val="22"/>
          <w:u w:val="single"/>
        </w:rPr>
        <w:t xml:space="preserve">Zamawiający </w:t>
      </w:r>
      <w:r w:rsidR="007A1CEF">
        <w:rPr>
          <w:b/>
          <w:sz w:val="22"/>
          <w:szCs w:val="22"/>
          <w:u w:val="single"/>
        </w:rPr>
        <w:t>nie dopuszcza składania ofert częściowych, z uwagi na brak możliwości wydzielenia części.</w:t>
      </w:r>
    </w:p>
    <w:p w14:paraId="00693212" w14:textId="77777777" w:rsidR="009553E6" w:rsidRPr="006247C5" w:rsidRDefault="009553E6" w:rsidP="00683CF8">
      <w:pPr>
        <w:spacing w:line="276" w:lineRule="auto"/>
        <w:ind w:left="-142"/>
        <w:jc w:val="both"/>
        <w:rPr>
          <w:rFonts w:cs="Times New Roman"/>
          <w:sz w:val="22"/>
          <w:szCs w:val="22"/>
        </w:rPr>
      </w:pPr>
    </w:p>
    <w:p w14:paraId="2E59E682" w14:textId="4163FB1C" w:rsidR="002618A7"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V</w:t>
      </w:r>
      <w:r w:rsidR="002618A7" w:rsidRPr="006247C5">
        <w:rPr>
          <w:rFonts w:cs="Times New Roman"/>
          <w:b/>
          <w:bCs/>
          <w:sz w:val="22"/>
          <w:szCs w:val="22"/>
          <w:u w:val="single"/>
        </w:rPr>
        <w:t>I</w:t>
      </w:r>
      <w:r w:rsidRPr="006247C5">
        <w:rPr>
          <w:rFonts w:cs="Times New Roman"/>
          <w:b/>
          <w:bCs/>
          <w:sz w:val="22"/>
          <w:szCs w:val="22"/>
          <w:u w:val="single"/>
        </w:rPr>
        <w:t xml:space="preserve">. </w:t>
      </w:r>
      <w:r w:rsidR="002618A7" w:rsidRPr="006247C5">
        <w:rPr>
          <w:rFonts w:cs="Times New Roman"/>
          <w:b/>
          <w:bCs/>
          <w:sz w:val="22"/>
          <w:szCs w:val="22"/>
          <w:u w:val="single"/>
        </w:rPr>
        <w:t xml:space="preserve">INFORMACJA O PRZEDMIOTOWYCH ŚRODKACH DOWODOWYCH  </w:t>
      </w:r>
    </w:p>
    <w:p w14:paraId="0267D591" w14:textId="77777777" w:rsidR="00AB054E" w:rsidRPr="006247C5" w:rsidRDefault="00AB054E" w:rsidP="008E2656">
      <w:pPr>
        <w:spacing w:line="276" w:lineRule="auto"/>
        <w:ind w:left="-78" w:right="138"/>
        <w:jc w:val="both"/>
        <w:rPr>
          <w:rFonts w:cs="Times New Roman"/>
          <w:sz w:val="22"/>
          <w:szCs w:val="22"/>
        </w:rPr>
      </w:pPr>
      <w:r w:rsidRPr="006247C5">
        <w:rPr>
          <w:rFonts w:cs="Times New Roman"/>
          <w:sz w:val="22"/>
          <w:szCs w:val="22"/>
        </w:rPr>
        <w:t xml:space="preserve">Zamawiający żąda złożenia przedmiotowych środków dowodowych, które wykonawca składa </w:t>
      </w:r>
      <w:r w:rsidRPr="006247C5">
        <w:rPr>
          <w:rFonts w:cs="Times New Roman"/>
          <w:b/>
          <w:bCs/>
          <w:sz w:val="22"/>
          <w:szCs w:val="22"/>
          <w:u w:val="single"/>
        </w:rPr>
        <w:t>wraz z ofertą</w:t>
      </w:r>
      <w:r w:rsidRPr="006247C5">
        <w:rPr>
          <w:rFonts w:cs="Times New Roman"/>
          <w:sz w:val="22"/>
          <w:szCs w:val="22"/>
        </w:rPr>
        <w:t xml:space="preserve"> (art. 107 ust. 1 Pzp). </w:t>
      </w:r>
    </w:p>
    <w:p w14:paraId="6478CFD3" w14:textId="77777777" w:rsidR="00AB054E" w:rsidRPr="006247C5" w:rsidRDefault="00AB054E" w:rsidP="000313EB">
      <w:pPr>
        <w:pStyle w:val="Akapitzlist"/>
        <w:numPr>
          <w:ilvl w:val="2"/>
          <w:numId w:val="58"/>
        </w:numPr>
        <w:spacing w:line="276" w:lineRule="auto"/>
        <w:ind w:left="851" w:right="138"/>
        <w:contextualSpacing/>
        <w:jc w:val="both"/>
        <w:rPr>
          <w:sz w:val="22"/>
          <w:szCs w:val="22"/>
          <w:u w:val="single"/>
        </w:rPr>
      </w:pPr>
      <w:r w:rsidRPr="006247C5">
        <w:rPr>
          <w:sz w:val="22"/>
          <w:szCs w:val="22"/>
        </w:rPr>
        <w:t xml:space="preserve">W celu potwierdzenia zgodności oferowanych dostaw z wymaganiami, cechami określonymi w opisie przedmiotu zamówienia, zgodnie z art. 104-106 Ustawy Pzp - </w:t>
      </w:r>
      <w:r w:rsidRPr="006247C5">
        <w:rPr>
          <w:sz w:val="22"/>
          <w:szCs w:val="22"/>
          <w:u w:val="single"/>
        </w:rPr>
        <w:t xml:space="preserve">Zamawiający żąda złożenia </w:t>
      </w:r>
      <w:r w:rsidRPr="006247C5">
        <w:rPr>
          <w:b/>
          <w:bCs/>
          <w:sz w:val="22"/>
          <w:szCs w:val="22"/>
          <w:u w:val="single"/>
        </w:rPr>
        <w:t>wraz z ofertą:</w:t>
      </w:r>
    </w:p>
    <w:p w14:paraId="09C9BBAF" w14:textId="55D0B53E" w:rsidR="00AB054E" w:rsidRPr="006247C5" w:rsidRDefault="00AB054E" w:rsidP="000313EB">
      <w:pPr>
        <w:pStyle w:val="Akapitzlist"/>
        <w:numPr>
          <w:ilvl w:val="3"/>
          <w:numId w:val="58"/>
        </w:numPr>
        <w:spacing w:line="276" w:lineRule="auto"/>
        <w:ind w:left="1276" w:right="138"/>
        <w:contextualSpacing/>
        <w:jc w:val="both"/>
        <w:rPr>
          <w:b/>
          <w:bCs/>
          <w:sz w:val="22"/>
          <w:szCs w:val="22"/>
          <w:u w:val="single"/>
        </w:rPr>
      </w:pPr>
      <w:r w:rsidRPr="006247C5">
        <w:rPr>
          <w:b/>
          <w:bCs/>
          <w:sz w:val="22"/>
          <w:szCs w:val="22"/>
          <w:highlight w:val="yellow"/>
          <w:u w:val="single"/>
          <w:shd w:val="clear" w:color="auto" w:fill="FFFFFF"/>
        </w:rPr>
        <w:t xml:space="preserve">Załącznik Nr </w:t>
      </w:r>
      <w:r w:rsidR="006515E8" w:rsidRPr="006247C5">
        <w:rPr>
          <w:b/>
          <w:bCs/>
          <w:sz w:val="22"/>
          <w:szCs w:val="22"/>
          <w:highlight w:val="yellow"/>
          <w:u w:val="single"/>
          <w:shd w:val="clear" w:color="auto" w:fill="FFFFFF"/>
        </w:rPr>
        <w:t>2</w:t>
      </w:r>
      <w:r w:rsidR="00C10729">
        <w:rPr>
          <w:b/>
          <w:bCs/>
          <w:sz w:val="22"/>
          <w:szCs w:val="22"/>
          <w:highlight w:val="yellow"/>
          <w:u w:val="single"/>
          <w:shd w:val="clear" w:color="auto" w:fill="FFFFFF"/>
        </w:rPr>
        <w:t>B</w:t>
      </w:r>
      <w:r w:rsidRPr="006247C5">
        <w:rPr>
          <w:b/>
          <w:bCs/>
          <w:sz w:val="22"/>
          <w:szCs w:val="22"/>
          <w:highlight w:val="yellow"/>
          <w:u w:val="single"/>
          <w:shd w:val="clear" w:color="auto" w:fill="FFFFFF"/>
        </w:rPr>
        <w:t xml:space="preserve"> – </w:t>
      </w:r>
      <w:r w:rsidR="00C10729">
        <w:rPr>
          <w:b/>
          <w:bCs/>
          <w:sz w:val="22"/>
          <w:szCs w:val="22"/>
          <w:highlight w:val="yellow"/>
          <w:u w:val="single"/>
          <w:shd w:val="clear" w:color="auto" w:fill="FFFFFF"/>
        </w:rPr>
        <w:t xml:space="preserve">Oferowane </w:t>
      </w:r>
      <w:r w:rsidRPr="006247C5">
        <w:rPr>
          <w:b/>
          <w:bCs/>
          <w:sz w:val="22"/>
          <w:szCs w:val="22"/>
          <w:highlight w:val="yellow"/>
          <w:u w:val="single"/>
          <w:shd w:val="clear" w:color="auto" w:fill="FFFFFF"/>
        </w:rPr>
        <w:t>Parametry techniczne</w:t>
      </w:r>
      <w:r w:rsidRPr="006247C5">
        <w:rPr>
          <w:b/>
          <w:bCs/>
          <w:sz w:val="22"/>
          <w:szCs w:val="22"/>
          <w:u w:val="single"/>
          <w:shd w:val="clear" w:color="auto" w:fill="FFFFFF"/>
        </w:rPr>
        <w:t xml:space="preserve"> </w:t>
      </w:r>
      <w:r w:rsidR="000E4E85">
        <w:rPr>
          <w:b/>
          <w:bCs/>
          <w:sz w:val="22"/>
          <w:szCs w:val="22"/>
          <w:u w:val="single"/>
          <w:shd w:val="clear" w:color="auto" w:fill="FFFFFF"/>
        </w:rPr>
        <w:t>–</w:t>
      </w:r>
      <w:r w:rsidRPr="006247C5">
        <w:rPr>
          <w:b/>
          <w:bCs/>
          <w:sz w:val="22"/>
          <w:szCs w:val="22"/>
          <w:u w:val="single"/>
          <w:shd w:val="clear" w:color="auto" w:fill="FFFFFF"/>
        </w:rPr>
        <w:t xml:space="preserve"> </w:t>
      </w:r>
      <w:r w:rsidR="000E4E85">
        <w:rPr>
          <w:b/>
          <w:bCs/>
          <w:sz w:val="22"/>
          <w:szCs w:val="22"/>
          <w:u w:val="single"/>
          <w:shd w:val="clear" w:color="auto" w:fill="FFFFFF"/>
        </w:rPr>
        <w:t xml:space="preserve">dokument </w:t>
      </w:r>
      <w:r w:rsidRPr="006247C5">
        <w:rPr>
          <w:b/>
          <w:bCs/>
          <w:sz w:val="22"/>
          <w:szCs w:val="22"/>
          <w:u w:val="single"/>
          <w:shd w:val="clear" w:color="auto" w:fill="FFFFFF"/>
        </w:rPr>
        <w:t>potwierdzający spełnienie parametrów określonych w opisie przedmiotu zamówienia, a w przypadku zaoferowania produktów równoważnych Wykonawca musi</w:t>
      </w:r>
      <w:r w:rsidR="000E4E85">
        <w:rPr>
          <w:b/>
          <w:bCs/>
          <w:sz w:val="22"/>
          <w:szCs w:val="22"/>
          <w:u w:val="single"/>
          <w:shd w:val="clear" w:color="auto" w:fill="FFFFFF"/>
        </w:rPr>
        <w:t xml:space="preserve"> również</w:t>
      </w:r>
      <w:r w:rsidRPr="006247C5">
        <w:rPr>
          <w:b/>
          <w:bCs/>
          <w:sz w:val="22"/>
          <w:szCs w:val="22"/>
          <w:u w:val="single"/>
          <w:shd w:val="clear" w:color="auto" w:fill="FFFFFF"/>
        </w:rPr>
        <w:t xml:space="preserve"> udostępnić szczegółową specyfikacją techniczną danego </w:t>
      </w:r>
      <w:r w:rsidR="00C10729">
        <w:rPr>
          <w:b/>
          <w:bCs/>
          <w:sz w:val="22"/>
          <w:szCs w:val="22"/>
          <w:u w:val="single"/>
          <w:shd w:val="clear" w:color="auto" w:fill="FFFFFF"/>
        </w:rPr>
        <w:t>oprogramowania</w:t>
      </w:r>
      <w:r w:rsidRPr="006247C5">
        <w:rPr>
          <w:b/>
          <w:bCs/>
          <w:sz w:val="22"/>
          <w:szCs w:val="22"/>
          <w:u w:val="single"/>
          <w:shd w:val="clear" w:color="auto" w:fill="FFFFFF"/>
        </w:rPr>
        <w:t xml:space="preserve"> umożliwiającą weryfikację zgodności </w:t>
      </w:r>
      <w:r w:rsidR="006B64F5" w:rsidRPr="006B64F5">
        <w:rPr>
          <w:b/>
          <w:bCs/>
          <w:sz w:val="22"/>
          <w:szCs w:val="22"/>
          <w:highlight w:val="cyan"/>
          <w:u w:val="single"/>
          <w:shd w:val="clear" w:color="auto" w:fill="FFFFFF"/>
        </w:rPr>
        <w:t>produktu</w:t>
      </w:r>
      <w:r w:rsidRPr="006247C5">
        <w:rPr>
          <w:b/>
          <w:bCs/>
          <w:sz w:val="22"/>
          <w:szCs w:val="22"/>
          <w:u w:val="single"/>
          <w:shd w:val="clear" w:color="auto" w:fill="FFFFFF"/>
        </w:rPr>
        <w:t xml:space="preserve"> z wymaganiami technicznymi.</w:t>
      </w:r>
    </w:p>
    <w:p w14:paraId="1B31CD84" w14:textId="77777777" w:rsidR="00AB054E" w:rsidRPr="006247C5" w:rsidRDefault="00AB054E" w:rsidP="000313EB">
      <w:pPr>
        <w:pStyle w:val="Akapitzlist"/>
        <w:numPr>
          <w:ilvl w:val="2"/>
          <w:numId w:val="58"/>
        </w:numPr>
        <w:spacing w:line="276" w:lineRule="auto"/>
        <w:ind w:left="851" w:right="138"/>
        <w:contextualSpacing/>
        <w:jc w:val="both"/>
        <w:rPr>
          <w:sz w:val="22"/>
          <w:szCs w:val="22"/>
        </w:rPr>
      </w:pPr>
      <w:r w:rsidRPr="006247C5">
        <w:rPr>
          <w:sz w:val="22"/>
          <w:szCs w:val="22"/>
          <w:u w:val="single"/>
        </w:rPr>
        <w:t xml:space="preserve">Jeżeli wykonawca nie złoży przedmiotowych środków dowodowych lub złożone przedmiotowe środki dowodowe okażą się niekompletne, zamawiający </w:t>
      </w:r>
      <w:r w:rsidRPr="006247C5">
        <w:rPr>
          <w:b/>
          <w:bCs/>
          <w:sz w:val="22"/>
          <w:szCs w:val="22"/>
          <w:highlight w:val="yellow"/>
          <w:u w:val="single"/>
        </w:rPr>
        <w:t>nie wezwie</w:t>
      </w:r>
      <w:r w:rsidRPr="006247C5">
        <w:rPr>
          <w:sz w:val="22"/>
          <w:szCs w:val="22"/>
          <w:u w:val="single"/>
        </w:rPr>
        <w:t xml:space="preserve"> do ich złożenia lub uzupełnienia w wyznaczonym terminie.</w:t>
      </w:r>
    </w:p>
    <w:p w14:paraId="60A6097B" w14:textId="77777777" w:rsidR="00AB054E" w:rsidRPr="006247C5" w:rsidRDefault="00AB054E" w:rsidP="000313EB">
      <w:pPr>
        <w:pStyle w:val="Akapitzlist"/>
        <w:numPr>
          <w:ilvl w:val="2"/>
          <w:numId w:val="58"/>
        </w:numPr>
        <w:spacing w:line="276" w:lineRule="auto"/>
        <w:ind w:left="851" w:right="138"/>
        <w:contextualSpacing/>
        <w:jc w:val="both"/>
        <w:rPr>
          <w:sz w:val="22"/>
          <w:szCs w:val="22"/>
        </w:rPr>
      </w:pPr>
      <w:r w:rsidRPr="006247C5">
        <w:rPr>
          <w:sz w:val="22"/>
          <w:szCs w:val="22"/>
        </w:rPr>
        <w:t>Zamawiający może żądać od wykonawców wyjaśnień dotyczących treści przedmiotowych środków dowodowych.</w:t>
      </w:r>
    </w:p>
    <w:p w14:paraId="5CC6AD4A" w14:textId="5C9FC395" w:rsidR="00AB054E" w:rsidRPr="006247C5" w:rsidRDefault="00AB054E" w:rsidP="000313EB">
      <w:pPr>
        <w:numPr>
          <w:ilvl w:val="1"/>
          <w:numId w:val="58"/>
        </w:numPr>
        <w:spacing w:line="276" w:lineRule="auto"/>
        <w:ind w:left="426" w:right="138"/>
        <w:jc w:val="both"/>
        <w:rPr>
          <w:rFonts w:cs="Times New Roman"/>
          <w:sz w:val="22"/>
          <w:szCs w:val="22"/>
        </w:rPr>
      </w:pPr>
      <w:r w:rsidRPr="006247C5">
        <w:rPr>
          <w:rFonts w:cs="Times New Roman"/>
          <w:sz w:val="22"/>
          <w:szCs w:val="22"/>
        </w:rPr>
        <w:t xml:space="preserve">Do podmiotów zagranicznych zastosowanie mają zapisy Rozporządzenia Ministra Rozwoju, Pracy i Technologii z dnia 23 grudnia 2020 r. w sprawie podmiotowych środków dowodowych oraz innych dokumentów lub oświadczeń, jakich może żądać zamawiający od </w:t>
      </w:r>
      <w:r w:rsidR="00D275C8">
        <w:rPr>
          <w:rFonts w:cs="Times New Roman"/>
          <w:sz w:val="22"/>
          <w:szCs w:val="22"/>
        </w:rPr>
        <w:t>W</w:t>
      </w:r>
      <w:r w:rsidRPr="006247C5">
        <w:rPr>
          <w:rFonts w:cs="Times New Roman"/>
          <w:sz w:val="22"/>
          <w:szCs w:val="22"/>
        </w:rPr>
        <w:t>ykonawcy (Dz. U. z 2020 r., poz. 2415).</w:t>
      </w:r>
    </w:p>
    <w:p w14:paraId="68054DAD" w14:textId="57C6759D" w:rsidR="003550B9" w:rsidRPr="006247C5" w:rsidRDefault="003550B9" w:rsidP="003550B9">
      <w:pPr>
        <w:pStyle w:val="Akapitzlist"/>
        <w:spacing w:line="276" w:lineRule="auto"/>
        <w:ind w:left="284"/>
        <w:jc w:val="both"/>
        <w:rPr>
          <w:sz w:val="22"/>
          <w:szCs w:val="22"/>
        </w:rPr>
      </w:pPr>
    </w:p>
    <w:p w14:paraId="45E98F4C" w14:textId="2ABF5D42" w:rsidR="00E43551" w:rsidRPr="006247C5" w:rsidRDefault="00071F7E" w:rsidP="000E26A9">
      <w:pPr>
        <w:spacing w:line="276" w:lineRule="auto"/>
        <w:jc w:val="both"/>
        <w:rPr>
          <w:rFonts w:cs="Times New Roman"/>
          <w:b/>
          <w:bCs/>
          <w:color w:val="FF0000"/>
          <w:sz w:val="22"/>
          <w:szCs w:val="22"/>
          <w:u w:val="single"/>
        </w:rPr>
      </w:pPr>
      <w:r w:rsidRPr="006247C5">
        <w:rPr>
          <w:rFonts w:cs="Times New Roman"/>
          <w:b/>
          <w:bCs/>
          <w:sz w:val="22"/>
          <w:szCs w:val="22"/>
          <w:u w:val="single"/>
        </w:rPr>
        <w:t>V</w:t>
      </w:r>
      <w:r w:rsidR="00C35FE7" w:rsidRPr="006247C5">
        <w:rPr>
          <w:rFonts w:cs="Times New Roman"/>
          <w:b/>
          <w:bCs/>
          <w:sz w:val="22"/>
          <w:szCs w:val="22"/>
          <w:u w:val="single"/>
        </w:rPr>
        <w:t>II</w:t>
      </w:r>
      <w:r w:rsidRPr="006247C5">
        <w:rPr>
          <w:rFonts w:cs="Times New Roman"/>
          <w:b/>
          <w:bCs/>
          <w:sz w:val="22"/>
          <w:szCs w:val="22"/>
          <w:u w:val="single"/>
        </w:rPr>
        <w:t>. PODSTAWY WYKLUCZENIA</w:t>
      </w:r>
      <w:r w:rsidR="009C410D" w:rsidRPr="006247C5">
        <w:rPr>
          <w:rFonts w:cs="Times New Roman"/>
          <w:b/>
          <w:bCs/>
          <w:sz w:val="22"/>
          <w:szCs w:val="22"/>
          <w:u w:val="single"/>
        </w:rPr>
        <w:t>,</w:t>
      </w:r>
      <w:r w:rsidRPr="006247C5">
        <w:rPr>
          <w:rFonts w:cs="Times New Roman"/>
          <w:b/>
          <w:bCs/>
          <w:sz w:val="22"/>
          <w:szCs w:val="22"/>
          <w:u w:val="single"/>
        </w:rPr>
        <w:t xml:space="preserve"> O KTÓRYCH MOWA W ART. </w:t>
      </w:r>
      <w:r w:rsidR="00F85D2D" w:rsidRPr="006247C5">
        <w:rPr>
          <w:rFonts w:cs="Times New Roman"/>
          <w:b/>
          <w:bCs/>
          <w:sz w:val="22"/>
          <w:szCs w:val="22"/>
          <w:u w:val="single"/>
        </w:rPr>
        <w:t>108</w:t>
      </w:r>
      <w:r w:rsidR="00A679DC" w:rsidRPr="006247C5">
        <w:rPr>
          <w:rFonts w:cs="Times New Roman"/>
          <w:b/>
          <w:bCs/>
          <w:sz w:val="22"/>
          <w:szCs w:val="22"/>
          <w:u w:val="single"/>
        </w:rPr>
        <w:t xml:space="preserve"> </w:t>
      </w:r>
      <w:r w:rsidR="00E43551" w:rsidRPr="006247C5">
        <w:rPr>
          <w:rFonts w:cs="Times New Roman"/>
          <w:b/>
          <w:bCs/>
          <w:sz w:val="22"/>
          <w:szCs w:val="22"/>
          <w:u w:val="single"/>
        </w:rPr>
        <w:t xml:space="preserve">UST. </w:t>
      </w:r>
      <w:r w:rsidR="00A679DC" w:rsidRPr="006247C5">
        <w:rPr>
          <w:rFonts w:cs="Times New Roman"/>
          <w:b/>
          <w:bCs/>
          <w:sz w:val="22"/>
          <w:szCs w:val="22"/>
          <w:u w:val="single"/>
        </w:rPr>
        <w:t>1</w:t>
      </w:r>
      <w:r w:rsidR="00E43551" w:rsidRPr="006247C5">
        <w:rPr>
          <w:rFonts w:cs="Times New Roman"/>
          <w:b/>
          <w:bCs/>
          <w:sz w:val="22"/>
          <w:szCs w:val="22"/>
          <w:u w:val="single"/>
        </w:rPr>
        <w:t xml:space="preserve"> ORAZ 109 UST. 1 PZP</w:t>
      </w:r>
    </w:p>
    <w:p w14:paraId="57B33651" w14:textId="1346F18E" w:rsidR="00E43551" w:rsidRPr="006247C5" w:rsidRDefault="009C410D" w:rsidP="000313EB">
      <w:pPr>
        <w:pStyle w:val="Akapitzlist"/>
        <w:numPr>
          <w:ilvl w:val="0"/>
          <w:numId w:val="34"/>
        </w:numPr>
        <w:spacing w:line="276" w:lineRule="auto"/>
        <w:ind w:left="284" w:hanging="284"/>
        <w:jc w:val="both"/>
        <w:rPr>
          <w:b/>
          <w:bCs/>
          <w:color w:val="FF0000"/>
          <w:sz w:val="22"/>
          <w:szCs w:val="22"/>
          <w:u w:val="single"/>
        </w:rPr>
      </w:pPr>
      <w:r w:rsidRPr="006247C5">
        <w:rPr>
          <w:color w:val="000000"/>
          <w:sz w:val="22"/>
          <w:szCs w:val="22"/>
        </w:rPr>
        <w:t>Wykonawca</w:t>
      </w:r>
      <w:r w:rsidR="00E43551" w:rsidRPr="006247C5">
        <w:rPr>
          <w:color w:val="000000"/>
          <w:sz w:val="22"/>
          <w:szCs w:val="22"/>
        </w:rPr>
        <w:t xml:space="preserve"> podlega wykluczeniu w okolicznościach, o których mowa w art. 108 ust. 1 oraz 109 ust.</w:t>
      </w:r>
      <w:r w:rsidR="009E0C9B" w:rsidRPr="006247C5">
        <w:rPr>
          <w:color w:val="000000"/>
          <w:sz w:val="22"/>
          <w:szCs w:val="22"/>
        </w:rPr>
        <w:t xml:space="preserve"> </w:t>
      </w:r>
      <w:r w:rsidR="0099487A" w:rsidRPr="006247C5">
        <w:rPr>
          <w:color w:val="000000"/>
          <w:sz w:val="22"/>
          <w:szCs w:val="22"/>
        </w:rPr>
        <w:t>1</w:t>
      </w:r>
      <w:r w:rsidR="00E43551" w:rsidRPr="006247C5">
        <w:rPr>
          <w:color w:val="000000"/>
          <w:sz w:val="22"/>
          <w:szCs w:val="22"/>
        </w:rPr>
        <w:t xml:space="preserve"> Ustawy Pzp.</w:t>
      </w:r>
    </w:p>
    <w:p w14:paraId="150E878C" w14:textId="64081320" w:rsidR="009D3072" w:rsidRPr="006247C5" w:rsidRDefault="009D3072" w:rsidP="000313EB">
      <w:pPr>
        <w:pStyle w:val="Akapitzlist"/>
        <w:numPr>
          <w:ilvl w:val="0"/>
          <w:numId w:val="34"/>
        </w:numPr>
        <w:spacing w:line="276" w:lineRule="auto"/>
        <w:ind w:left="284" w:hanging="284"/>
        <w:jc w:val="both"/>
        <w:rPr>
          <w:b/>
          <w:bCs/>
          <w:color w:val="FF0000"/>
          <w:sz w:val="22"/>
          <w:szCs w:val="22"/>
          <w:u w:val="single"/>
        </w:rPr>
      </w:pPr>
      <w:r w:rsidRPr="006247C5">
        <w:rPr>
          <w:rFonts w:eastAsia="Times New Roman"/>
          <w:b/>
          <w:sz w:val="22"/>
          <w:szCs w:val="22"/>
        </w:rPr>
        <w:t xml:space="preserve">Uwaga: zgodnie z art. 110 ust. 2 </w:t>
      </w:r>
      <w:r w:rsidR="005402ED">
        <w:rPr>
          <w:rFonts w:eastAsia="Times New Roman"/>
          <w:b/>
          <w:sz w:val="22"/>
          <w:szCs w:val="22"/>
        </w:rPr>
        <w:t xml:space="preserve">ustawy Pzp </w:t>
      </w:r>
      <w:r w:rsidR="009C410D" w:rsidRPr="006247C5">
        <w:rPr>
          <w:rFonts w:eastAsia="Times New Roman"/>
          <w:b/>
          <w:sz w:val="22"/>
          <w:szCs w:val="22"/>
        </w:rPr>
        <w:t>Wykonawca</w:t>
      </w:r>
      <w:r w:rsidRPr="006247C5">
        <w:rPr>
          <w:rFonts w:eastAsia="Times New Roman"/>
          <w:b/>
          <w:sz w:val="22"/>
          <w:szCs w:val="22"/>
        </w:rPr>
        <w:t xml:space="preserve"> nie podlega wykluczeniu w okolicznościach określonych w art. 108 ust. 1 pkt 1, 2 i 5 lub art. 109 ust. 1 pkt 2-5 i 7-10 </w:t>
      </w:r>
      <w:r w:rsidR="005402ED">
        <w:rPr>
          <w:rFonts w:eastAsia="Times New Roman"/>
          <w:b/>
          <w:sz w:val="22"/>
          <w:szCs w:val="22"/>
        </w:rPr>
        <w:t xml:space="preserve"> ustawy </w:t>
      </w:r>
      <w:r w:rsidRPr="006247C5">
        <w:rPr>
          <w:rFonts w:eastAsia="Times New Roman"/>
          <w:b/>
          <w:sz w:val="22"/>
          <w:szCs w:val="22"/>
        </w:rPr>
        <w:t xml:space="preserve">Pzp, jeżeli udowodni </w:t>
      </w:r>
      <w:r w:rsidR="000F2C4F" w:rsidRPr="006247C5">
        <w:rPr>
          <w:rFonts w:eastAsia="Times New Roman"/>
          <w:b/>
          <w:sz w:val="22"/>
          <w:szCs w:val="22"/>
        </w:rPr>
        <w:t>Z</w:t>
      </w:r>
      <w:r w:rsidRPr="006247C5">
        <w:rPr>
          <w:rFonts w:eastAsia="Times New Roman"/>
          <w:b/>
          <w:sz w:val="22"/>
          <w:szCs w:val="22"/>
        </w:rPr>
        <w:t>amawiającemu, że spełnił łącznie następujące przesłanki:</w:t>
      </w:r>
    </w:p>
    <w:p w14:paraId="6EAD6BB5" w14:textId="77777777" w:rsidR="00E43551" w:rsidRPr="006247C5" w:rsidRDefault="009D3072" w:rsidP="000313EB">
      <w:pPr>
        <w:pStyle w:val="Akapitzlist"/>
        <w:numPr>
          <w:ilvl w:val="1"/>
          <w:numId w:val="34"/>
        </w:numPr>
        <w:spacing w:line="276" w:lineRule="auto"/>
        <w:jc w:val="both"/>
        <w:rPr>
          <w:rFonts w:eastAsia="Times New Roman"/>
          <w:sz w:val="22"/>
          <w:szCs w:val="22"/>
        </w:rPr>
      </w:pPr>
      <w:r w:rsidRPr="006247C5">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6247C5" w:rsidRDefault="009D3072" w:rsidP="000313EB">
      <w:pPr>
        <w:pStyle w:val="Akapitzlist"/>
        <w:numPr>
          <w:ilvl w:val="1"/>
          <w:numId w:val="34"/>
        </w:numPr>
        <w:spacing w:line="276" w:lineRule="auto"/>
        <w:jc w:val="both"/>
        <w:rPr>
          <w:rFonts w:eastAsia="Times New Roman"/>
          <w:sz w:val="22"/>
          <w:szCs w:val="22"/>
        </w:rPr>
      </w:pPr>
      <w:r w:rsidRPr="006247C5">
        <w:rPr>
          <w:rFonts w:eastAsia="Times New Roman"/>
          <w:sz w:val="22"/>
          <w:szCs w:val="22"/>
        </w:rPr>
        <w:lastRenderedPageBreak/>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6247C5">
        <w:rPr>
          <w:rFonts w:eastAsia="Times New Roman"/>
          <w:sz w:val="22"/>
          <w:szCs w:val="22"/>
        </w:rPr>
        <w:t>Zamawiający</w:t>
      </w:r>
      <w:r w:rsidRPr="006247C5">
        <w:rPr>
          <w:rFonts w:eastAsia="Times New Roman"/>
          <w:sz w:val="22"/>
          <w:szCs w:val="22"/>
        </w:rPr>
        <w:t>m;</w:t>
      </w:r>
    </w:p>
    <w:p w14:paraId="3B1D741D" w14:textId="3D0003FD" w:rsidR="001D5B53" w:rsidRPr="006247C5" w:rsidRDefault="009D3072" w:rsidP="000313EB">
      <w:pPr>
        <w:pStyle w:val="Akapitzlist"/>
        <w:numPr>
          <w:ilvl w:val="1"/>
          <w:numId w:val="34"/>
        </w:numPr>
        <w:spacing w:line="276" w:lineRule="auto"/>
        <w:jc w:val="both"/>
        <w:rPr>
          <w:rFonts w:eastAsia="Times New Roman"/>
          <w:sz w:val="22"/>
          <w:szCs w:val="22"/>
        </w:rPr>
      </w:pPr>
      <w:r w:rsidRPr="006247C5">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zerwał wszelkie powiązania z osobami lub podmiotami odpowiedzialnymi</w:t>
      </w:r>
      <w:r w:rsidR="001A5B4A" w:rsidRPr="006247C5">
        <w:rPr>
          <w:rFonts w:eastAsia="Times New Roman"/>
          <w:sz w:val="22"/>
          <w:szCs w:val="22"/>
        </w:rPr>
        <w:t xml:space="preserve"> za nieprawidłowe postępowanie W</w:t>
      </w:r>
      <w:r w:rsidRPr="006247C5">
        <w:rPr>
          <w:rFonts w:eastAsia="Times New Roman"/>
          <w:sz w:val="22"/>
          <w:szCs w:val="22"/>
        </w:rPr>
        <w:t xml:space="preserve">ykonawcy, </w:t>
      </w:r>
    </w:p>
    <w:p w14:paraId="2CCF9A1C"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 xml:space="preserve">zreorganizował personel, </w:t>
      </w:r>
    </w:p>
    <w:p w14:paraId="7F3A33B2"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 xml:space="preserve">wdrożył system sprawozdawczości i kontroli, </w:t>
      </w:r>
    </w:p>
    <w:p w14:paraId="7008316F"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wprowadził wewnętrzne regulacje dotyczące odpowiedzialności i odszkodowań za nieprzestrzeganie przepisów, wewnętr</w:t>
      </w:r>
      <w:r w:rsidR="001D5B53" w:rsidRPr="006247C5">
        <w:rPr>
          <w:rFonts w:eastAsia="Times New Roman"/>
          <w:sz w:val="22"/>
          <w:szCs w:val="22"/>
        </w:rPr>
        <w:t>znych regulacji lub standardów.</w:t>
      </w:r>
    </w:p>
    <w:p w14:paraId="56C0B295" w14:textId="330619EB" w:rsidR="00E43551" w:rsidRPr="006247C5" w:rsidRDefault="000F2C4F" w:rsidP="000313EB">
      <w:pPr>
        <w:pStyle w:val="Akapitzlist"/>
        <w:numPr>
          <w:ilvl w:val="0"/>
          <w:numId w:val="34"/>
        </w:numPr>
        <w:spacing w:line="276" w:lineRule="auto"/>
        <w:ind w:left="284" w:hanging="284"/>
        <w:jc w:val="both"/>
        <w:rPr>
          <w:rFonts w:eastAsia="Times New Roman"/>
          <w:sz w:val="22"/>
          <w:szCs w:val="22"/>
        </w:rPr>
      </w:pPr>
      <w:r w:rsidRPr="006247C5">
        <w:rPr>
          <w:rFonts w:eastAsia="Times New Roman"/>
          <w:sz w:val="22"/>
          <w:szCs w:val="22"/>
        </w:rPr>
        <w:t>Zamawiający</w:t>
      </w:r>
      <w:r w:rsidR="009D3072" w:rsidRPr="006247C5">
        <w:rPr>
          <w:rFonts w:eastAsia="Times New Roman"/>
          <w:sz w:val="22"/>
          <w:szCs w:val="22"/>
        </w:rPr>
        <w:t xml:space="preserve"> ocenia,</w:t>
      </w:r>
      <w:r w:rsidR="001A5B4A" w:rsidRPr="006247C5">
        <w:rPr>
          <w:rFonts w:eastAsia="Times New Roman"/>
          <w:sz w:val="22"/>
          <w:szCs w:val="22"/>
        </w:rPr>
        <w:t xml:space="preserve"> czy podjęte przez W</w:t>
      </w:r>
      <w:r w:rsidR="009D3072" w:rsidRPr="006247C5">
        <w:rPr>
          <w:rFonts w:eastAsia="Times New Roman"/>
          <w:sz w:val="22"/>
          <w:szCs w:val="22"/>
        </w:rPr>
        <w:t>ykonawcę czynności, o których mowa w pkt. 3</w:t>
      </w:r>
      <w:r w:rsidR="004270C1" w:rsidRPr="006247C5">
        <w:rPr>
          <w:rFonts w:eastAsia="Times New Roman"/>
          <w:sz w:val="22"/>
          <w:szCs w:val="22"/>
        </w:rPr>
        <w:t>)</w:t>
      </w:r>
      <w:r w:rsidR="009D3072" w:rsidRPr="006247C5">
        <w:rPr>
          <w:rFonts w:eastAsia="Times New Roman"/>
          <w:sz w:val="22"/>
          <w:szCs w:val="22"/>
        </w:rPr>
        <w:t>, są wystarczające do wykazania jego rzetelności, uwzględniając wagę i</w:t>
      </w:r>
      <w:r w:rsidR="001F4428" w:rsidRPr="006247C5">
        <w:rPr>
          <w:rFonts w:eastAsia="Times New Roman"/>
          <w:sz w:val="22"/>
          <w:szCs w:val="22"/>
        </w:rPr>
        <w:t xml:space="preserve"> szczególne okoliczności czynu W</w:t>
      </w:r>
      <w:r w:rsidR="009D3072" w:rsidRPr="006247C5">
        <w:rPr>
          <w:rFonts w:eastAsia="Times New Roman"/>
          <w:sz w:val="22"/>
          <w:szCs w:val="22"/>
        </w:rPr>
        <w:t xml:space="preserve">ykonawcy. Jeżeli podjęte przez </w:t>
      </w:r>
      <w:r w:rsidR="000D75CB" w:rsidRPr="006247C5">
        <w:rPr>
          <w:rFonts w:eastAsia="Times New Roman"/>
          <w:sz w:val="22"/>
          <w:szCs w:val="22"/>
        </w:rPr>
        <w:t>W</w:t>
      </w:r>
      <w:r w:rsidR="009D3072" w:rsidRPr="006247C5">
        <w:rPr>
          <w:rFonts w:eastAsia="Times New Roman"/>
          <w:sz w:val="22"/>
          <w:szCs w:val="22"/>
        </w:rPr>
        <w:t xml:space="preserve">ykonawcę czynności, o których mowa w pkt. 3, nie są wystarczające do wykazania jego rzetelności, </w:t>
      </w:r>
      <w:r w:rsidRPr="006247C5">
        <w:rPr>
          <w:rFonts w:eastAsia="Times New Roman"/>
          <w:sz w:val="22"/>
          <w:szCs w:val="22"/>
        </w:rPr>
        <w:t>Zamawiający</w:t>
      </w:r>
      <w:r w:rsidR="009D3072" w:rsidRPr="006247C5">
        <w:rPr>
          <w:rFonts w:eastAsia="Times New Roman"/>
          <w:sz w:val="22"/>
          <w:szCs w:val="22"/>
        </w:rPr>
        <w:t xml:space="preserve"> wyklucza </w:t>
      </w:r>
      <w:r w:rsidR="005F363F" w:rsidRPr="006247C5">
        <w:rPr>
          <w:rFonts w:eastAsia="Times New Roman"/>
          <w:sz w:val="22"/>
          <w:szCs w:val="22"/>
        </w:rPr>
        <w:t>W</w:t>
      </w:r>
      <w:r w:rsidR="009D3072" w:rsidRPr="006247C5">
        <w:rPr>
          <w:rFonts w:eastAsia="Times New Roman"/>
          <w:sz w:val="22"/>
          <w:szCs w:val="22"/>
        </w:rPr>
        <w:t>ykonawcę.</w:t>
      </w:r>
    </w:p>
    <w:p w14:paraId="287FC69D" w14:textId="166DC97F" w:rsidR="00E43551" w:rsidRPr="006247C5" w:rsidRDefault="009C410D" w:rsidP="000313EB">
      <w:pPr>
        <w:pStyle w:val="Akapitzlist"/>
        <w:numPr>
          <w:ilvl w:val="0"/>
          <w:numId w:val="34"/>
        </w:numPr>
        <w:spacing w:line="276" w:lineRule="auto"/>
        <w:ind w:left="284" w:hanging="284"/>
        <w:jc w:val="both"/>
        <w:rPr>
          <w:rFonts w:eastAsia="Times New Roman"/>
          <w:sz w:val="22"/>
          <w:szCs w:val="22"/>
        </w:rPr>
      </w:pPr>
      <w:r w:rsidRPr="006247C5">
        <w:rPr>
          <w:color w:val="000000"/>
          <w:sz w:val="22"/>
          <w:szCs w:val="22"/>
        </w:rPr>
        <w:t>Wykonawca</w:t>
      </w:r>
      <w:r w:rsidR="009D3072" w:rsidRPr="006247C5">
        <w:rPr>
          <w:color w:val="000000"/>
          <w:sz w:val="22"/>
          <w:szCs w:val="22"/>
        </w:rPr>
        <w:t xml:space="preserve"> może zostać wykluczony przez </w:t>
      </w:r>
      <w:r w:rsidR="00822168" w:rsidRPr="006247C5">
        <w:rPr>
          <w:color w:val="000000"/>
          <w:sz w:val="22"/>
          <w:szCs w:val="22"/>
        </w:rPr>
        <w:t>Zamawiającego</w:t>
      </w:r>
      <w:r w:rsidR="009D3072" w:rsidRPr="006247C5">
        <w:rPr>
          <w:color w:val="000000"/>
          <w:sz w:val="22"/>
          <w:szCs w:val="22"/>
        </w:rPr>
        <w:t xml:space="preserve"> na każdym etapie postę</w:t>
      </w:r>
      <w:r w:rsidR="005F363F" w:rsidRPr="006247C5">
        <w:rPr>
          <w:color w:val="000000"/>
          <w:sz w:val="22"/>
          <w:szCs w:val="22"/>
        </w:rPr>
        <w:t>powania o udzielenie zamówienia.</w:t>
      </w:r>
    </w:p>
    <w:p w14:paraId="54AF4E81" w14:textId="295E7A1F" w:rsidR="001D5B53" w:rsidRPr="006247C5" w:rsidRDefault="009D3072" w:rsidP="000313EB">
      <w:pPr>
        <w:pStyle w:val="Akapitzlist"/>
        <w:numPr>
          <w:ilvl w:val="0"/>
          <w:numId w:val="34"/>
        </w:numPr>
        <w:spacing w:line="276" w:lineRule="auto"/>
        <w:ind w:left="284" w:hanging="284"/>
        <w:jc w:val="both"/>
        <w:rPr>
          <w:rFonts w:eastAsia="Times New Roman"/>
          <w:sz w:val="22"/>
          <w:szCs w:val="22"/>
        </w:rPr>
      </w:pPr>
      <w:r w:rsidRPr="006247C5">
        <w:rPr>
          <w:bCs/>
          <w:sz w:val="22"/>
          <w:szCs w:val="22"/>
        </w:rPr>
        <w:t>Wykluczenie Wykonawcy następuje zgodnie z art. 111 ustawy Pzp.</w:t>
      </w:r>
    </w:p>
    <w:p w14:paraId="08F8065B" w14:textId="77777777" w:rsidR="005505FA" w:rsidRPr="006247C5" w:rsidRDefault="005505FA" w:rsidP="000313EB">
      <w:pPr>
        <w:pStyle w:val="Akapitzlist"/>
        <w:numPr>
          <w:ilvl w:val="0"/>
          <w:numId w:val="42"/>
        </w:numPr>
        <w:spacing w:line="276" w:lineRule="auto"/>
        <w:ind w:right="138"/>
        <w:jc w:val="both"/>
        <w:rPr>
          <w:sz w:val="22"/>
          <w:szCs w:val="22"/>
        </w:rPr>
      </w:pPr>
      <w:r w:rsidRPr="006247C5">
        <w:rPr>
          <w:sz w:val="22"/>
          <w:szCs w:val="22"/>
        </w:rPr>
        <w:t xml:space="preserve">Z postępowania o udzielenie zamówienia publicznego wyklucza się Wykonawców na podstawie </w:t>
      </w:r>
      <w:r w:rsidRPr="006247C5">
        <w:rPr>
          <w:b/>
          <w:sz w:val="22"/>
          <w:szCs w:val="22"/>
        </w:rPr>
        <w:t xml:space="preserve">art. 7 ust. 1 Ustawy z dnia 13 kwietnia 2022 r. </w:t>
      </w:r>
      <w:r w:rsidRPr="006247C5">
        <w:rPr>
          <w:sz w:val="22"/>
          <w:szCs w:val="22"/>
        </w:rPr>
        <w:t xml:space="preserve">o szczególnych rozwiązaniach  w zakresie przeciwdziałania wspieraniu agresji na Ukrainę oraz służących ochronie bezpieczeństwa narodowego, (t.j. Dz. U. 2022 poz. 835), zwana dalej </w:t>
      </w:r>
      <w:r w:rsidRPr="006247C5">
        <w:rPr>
          <w:b/>
          <w:sz w:val="22"/>
          <w:szCs w:val="22"/>
        </w:rPr>
        <w:t>„UOBN”.</w:t>
      </w:r>
      <w:r w:rsidRPr="006247C5">
        <w:rPr>
          <w:sz w:val="22"/>
          <w:szCs w:val="22"/>
        </w:rPr>
        <w:t xml:space="preserve"> </w:t>
      </w:r>
    </w:p>
    <w:p w14:paraId="2E187A58" w14:textId="77777777" w:rsidR="005505FA" w:rsidRPr="006247C5" w:rsidRDefault="005505FA" w:rsidP="000313EB">
      <w:pPr>
        <w:pStyle w:val="Akapitzlist"/>
        <w:numPr>
          <w:ilvl w:val="1"/>
          <w:numId w:val="42"/>
        </w:numPr>
        <w:spacing w:line="276" w:lineRule="auto"/>
        <w:ind w:right="138"/>
        <w:jc w:val="both"/>
        <w:rPr>
          <w:sz w:val="22"/>
          <w:szCs w:val="22"/>
        </w:rPr>
      </w:pPr>
      <w:r w:rsidRPr="006247C5">
        <w:rPr>
          <w:sz w:val="22"/>
          <w:szCs w:val="22"/>
        </w:rPr>
        <w:t xml:space="preserve">Zgodnie z art. art. 7 ust. 1 UOBN z postępowania o udzielenie zamówienia Zamawiający wyklucza: </w:t>
      </w:r>
    </w:p>
    <w:p w14:paraId="7C1A5F07"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color w:val="222222"/>
          <w:sz w:val="22"/>
          <w:szCs w:val="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6247C5" w:rsidRDefault="005505FA" w:rsidP="000313EB">
      <w:pPr>
        <w:pStyle w:val="Akapitzlist"/>
        <w:numPr>
          <w:ilvl w:val="1"/>
          <w:numId w:val="42"/>
        </w:numPr>
        <w:spacing w:line="276" w:lineRule="auto"/>
        <w:ind w:right="138"/>
        <w:contextualSpacing/>
        <w:jc w:val="both"/>
        <w:rPr>
          <w:sz w:val="22"/>
          <w:szCs w:val="22"/>
        </w:rPr>
      </w:pPr>
      <w:r w:rsidRPr="006247C5">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6247C5" w:rsidRDefault="005505FA" w:rsidP="000313EB">
      <w:pPr>
        <w:pStyle w:val="Akapitzlist"/>
        <w:numPr>
          <w:ilvl w:val="1"/>
          <w:numId w:val="42"/>
        </w:numPr>
        <w:spacing w:line="276" w:lineRule="auto"/>
        <w:ind w:right="138"/>
        <w:contextualSpacing/>
        <w:jc w:val="both"/>
        <w:rPr>
          <w:sz w:val="22"/>
          <w:szCs w:val="22"/>
        </w:rPr>
      </w:pPr>
      <w:r w:rsidRPr="006247C5">
        <w:rPr>
          <w:sz w:val="22"/>
          <w:szCs w:val="22"/>
        </w:rPr>
        <w:t xml:space="preserve">Z postępowania o udzielenie zamówienia publicznego wykluczy się Wykonawców na podstawie </w:t>
      </w:r>
      <w:r w:rsidRPr="006247C5">
        <w:rPr>
          <w:b/>
          <w:sz w:val="22"/>
          <w:szCs w:val="22"/>
        </w:rPr>
        <w:t>art. 5k rozporządzenia 833/2014 z dnia 31 lipca 2014 r.</w:t>
      </w:r>
      <w:r w:rsidRPr="006247C5">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sz w:val="22"/>
          <w:szCs w:val="22"/>
        </w:rPr>
        <w:t>będącego obywatelem rosyjskim lub osobą fizyczną lub prawną, podmiotem lub organem z siedzibą w Rosji;</w:t>
      </w:r>
    </w:p>
    <w:p w14:paraId="0EA64D79"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sz w:val="22"/>
          <w:szCs w:val="22"/>
        </w:rPr>
        <w:lastRenderedPageBreak/>
        <w:t>będącego osobą prawną, podmiotem lub organem, do których prawa własności bezpośrednio lub pośrednio w ponad 50 % należą do podmiotu, o którym mowa w pkt 6.3.1.;</w:t>
      </w:r>
    </w:p>
    <w:p w14:paraId="1CF6E4FD" w14:textId="4C435B9D"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sz w:val="22"/>
          <w:szCs w:val="22"/>
        </w:rPr>
        <w:t>będącego osobą fizyczną lub prawną, podmiotem lub organem działającym w imieniu lub pod kierunkiem podmiotu, o którym mowa w pkt 6.3.1</w:t>
      </w:r>
      <w:r w:rsidR="00DB1998" w:rsidRPr="006247C5">
        <w:rPr>
          <w:sz w:val="22"/>
          <w:szCs w:val="22"/>
        </w:rPr>
        <w:t>.</w:t>
      </w:r>
      <w:r w:rsidRPr="006247C5">
        <w:rPr>
          <w:sz w:val="22"/>
          <w:szCs w:val="22"/>
        </w:rPr>
        <w:t xml:space="preserve"> lub 6.3.2.,</w:t>
      </w:r>
    </w:p>
    <w:p w14:paraId="46BB8312" w14:textId="77777777" w:rsidR="005505FA" w:rsidRPr="006247C5" w:rsidRDefault="005505FA" w:rsidP="005505FA">
      <w:pPr>
        <w:ind w:left="502" w:right="210"/>
        <w:contextualSpacing/>
        <w:jc w:val="both"/>
        <w:rPr>
          <w:rFonts w:cs="Times New Roman"/>
          <w:sz w:val="22"/>
          <w:szCs w:val="22"/>
        </w:rPr>
      </w:pPr>
      <w:r w:rsidRPr="006247C5">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6247C5" w:rsidRDefault="005505FA" w:rsidP="000313EB">
      <w:pPr>
        <w:pStyle w:val="Akapitzlist"/>
        <w:numPr>
          <w:ilvl w:val="1"/>
          <w:numId w:val="42"/>
        </w:numPr>
        <w:spacing w:line="276" w:lineRule="auto"/>
        <w:ind w:right="138"/>
        <w:contextualSpacing/>
        <w:jc w:val="both"/>
        <w:rPr>
          <w:sz w:val="22"/>
          <w:szCs w:val="22"/>
        </w:rPr>
      </w:pPr>
      <w:r w:rsidRPr="006247C5">
        <w:rPr>
          <w:sz w:val="22"/>
          <w:szCs w:val="22"/>
        </w:rPr>
        <w:t xml:space="preserve">Zamawiający będzie weryfikował przesłanki wykluczenia, na podstawie: </w:t>
      </w:r>
    </w:p>
    <w:p w14:paraId="727D48CC" w14:textId="77777777" w:rsidR="005505FA" w:rsidRPr="006247C5" w:rsidRDefault="005505FA" w:rsidP="000313EB">
      <w:pPr>
        <w:numPr>
          <w:ilvl w:val="2"/>
          <w:numId w:val="43"/>
        </w:numPr>
        <w:ind w:left="1134" w:hanging="283"/>
        <w:jc w:val="both"/>
        <w:rPr>
          <w:rFonts w:cs="Times New Roman"/>
          <w:sz w:val="22"/>
          <w:szCs w:val="22"/>
        </w:rPr>
      </w:pPr>
      <w:r w:rsidRPr="006247C5">
        <w:rPr>
          <w:rFonts w:cs="Times New Roman"/>
          <w:sz w:val="22"/>
          <w:szCs w:val="22"/>
        </w:rPr>
        <w:t>wykazów określonych w rozporządzeniu 765/2006 i rozporządzeniu 269/2014,</w:t>
      </w:r>
    </w:p>
    <w:p w14:paraId="4B5EBA63" w14:textId="17DEA745" w:rsidR="005505FA" w:rsidRDefault="005505FA" w:rsidP="000313EB">
      <w:pPr>
        <w:numPr>
          <w:ilvl w:val="2"/>
          <w:numId w:val="43"/>
        </w:numPr>
        <w:ind w:left="1134" w:hanging="283"/>
        <w:jc w:val="both"/>
        <w:rPr>
          <w:rFonts w:cs="Times New Roman"/>
          <w:sz w:val="22"/>
          <w:szCs w:val="22"/>
        </w:rPr>
      </w:pPr>
      <w:r w:rsidRPr="006247C5">
        <w:rPr>
          <w:rFonts w:cs="Times New Roman"/>
          <w:sz w:val="22"/>
          <w:szCs w:val="22"/>
        </w:rPr>
        <w:t>listy Ministra właściwego do spraw wewnętrznych obejmującej osoby i podmioty, wobec których są stosowane środki, o których mowa w art. 1 UOBN.</w:t>
      </w:r>
    </w:p>
    <w:p w14:paraId="53C3C128" w14:textId="17D5F320" w:rsidR="00145CDF" w:rsidRDefault="00145CDF" w:rsidP="00145CDF">
      <w:pPr>
        <w:ind w:left="1134"/>
        <w:jc w:val="both"/>
        <w:rPr>
          <w:rFonts w:cs="Times New Roman"/>
          <w:sz w:val="22"/>
          <w:szCs w:val="22"/>
        </w:rPr>
      </w:pPr>
    </w:p>
    <w:p w14:paraId="6C8ABDB2" w14:textId="6DC55FF7" w:rsidR="00BC082D" w:rsidRPr="006247C5" w:rsidRDefault="00C35FE7" w:rsidP="00683CF8">
      <w:pPr>
        <w:spacing w:line="276" w:lineRule="auto"/>
        <w:jc w:val="both"/>
        <w:rPr>
          <w:rFonts w:cs="Times New Roman"/>
          <w:b/>
          <w:bCs/>
          <w:sz w:val="22"/>
          <w:szCs w:val="22"/>
          <w:u w:val="single"/>
        </w:rPr>
      </w:pPr>
      <w:r w:rsidRPr="006247C5">
        <w:rPr>
          <w:rFonts w:cs="Times New Roman"/>
          <w:b/>
          <w:bCs/>
          <w:sz w:val="22"/>
          <w:szCs w:val="22"/>
          <w:u w:val="single"/>
        </w:rPr>
        <w:t>VIII.</w:t>
      </w:r>
      <w:r w:rsidRPr="006247C5">
        <w:rPr>
          <w:rFonts w:cs="Times New Roman"/>
          <w:b/>
          <w:bCs/>
          <w:sz w:val="22"/>
          <w:szCs w:val="22"/>
          <w:u w:val="single"/>
        </w:rPr>
        <w:tab/>
        <w:t>INFORMACJA O WARUNKACH UDZIAŁU W POSTĘPOWANIU</w:t>
      </w:r>
    </w:p>
    <w:p w14:paraId="2F1D7808" w14:textId="130EA696" w:rsidR="00E61954" w:rsidRPr="006247C5" w:rsidRDefault="001038E7" w:rsidP="000313EB">
      <w:pPr>
        <w:pStyle w:val="Akapitzlist"/>
        <w:numPr>
          <w:ilvl w:val="0"/>
          <w:numId w:val="18"/>
        </w:numPr>
        <w:spacing w:line="276" w:lineRule="auto"/>
        <w:ind w:left="284" w:hanging="284"/>
        <w:jc w:val="both"/>
        <w:rPr>
          <w:b/>
          <w:bCs/>
          <w:sz w:val="22"/>
          <w:szCs w:val="22"/>
          <w:u w:val="single"/>
        </w:rPr>
      </w:pPr>
      <w:r w:rsidRPr="006247C5">
        <w:rPr>
          <w:b/>
          <w:bCs/>
          <w:sz w:val="22"/>
          <w:szCs w:val="22"/>
          <w:u w:val="single"/>
        </w:rPr>
        <w:t>Zgodnie z art.</w:t>
      </w:r>
      <w:r w:rsidR="00760EA2" w:rsidRPr="006247C5">
        <w:rPr>
          <w:b/>
          <w:bCs/>
          <w:sz w:val="22"/>
          <w:szCs w:val="22"/>
          <w:u w:val="single"/>
        </w:rPr>
        <w:t xml:space="preserve"> 112 ust. 2 Ustawy</w:t>
      </w:r>
      <w:r w:rsidR="00677583">
        <w:rPr>
          <w:b/>
          <w:bCs/>
          <w:sz w:val="22"/>
          <w:szCs w:val="22"/>
          <w:u w:val="single"/>
        </w:rPr>
        <w:t xml:space="preserve"> Pzp,</w:t>
      </w:r>
      <w:r w:rsidR="00760EA2" w:rsidRPr="006247C5">
        <w:rPr>
          <w:b/>
          <w:bCs/>
          <w:sz w:val="22"/>
          <w:szCs w:val="22"/>
          <w:u w:val="single"/>
        </w:rPr>
        <w:t xml:space="preserve"> o udzielenie zamówienia publicznego mogą ubiegać się Wykonawcy, którzy spełniają warunki dotyczące:</w:t>
      </w:r>
    </w:p>
    <w:p w14:paraId="230BCA2C" w14:textId="2F152AE1" w:rsidR="001F1F91" w:rsidRPr="006247C5" w:rsidRDefault="009F17CE" w:rsidP="000313EB">
      <w:pPr>
        <w:pStyle w:val="Akapitzlist"/>
        <w:numPr>
          <w:ilvl w:val="0"/>
          <w:numId w:val="19"/>
        </w:numPr>
        <w:tabs>
          <w:tab w:val="left" w:pos="8908"/>
        </w:tabs>
        <w:spacing w:line="276" w:lineRule="auto"/>
        <w:jc w:val="both"/>
        <w:rPr>
          <w:sz w:val="22"/>
          <w:szCs w:val="22"/>
          <w:lang w:eastAsia="ar-SA"/>
        </w:rPr>
      </w:pPr>
      <w:r w:rsidRPr="006247C5">
        <w:rPr>
          <w:sz w:val="22"/>
          <w:szCs w:val="22"/>
          <w:lang w:eastAsia="ar-SA"/>
        </w:rPr>
        <w:t>zdolności do występ</w:t>
      </w:r>
      <w:r w:rsidR="000B4D0D" w:rsidRPr="006247C5">
        <w:rPr>
          <w:sz w:val="22"/>
          <w:szCs w:val="22"/>
          <w:lang w:eastAsia="ar-SA"/>
        </w:rPr>
        <w:t xml:space="preserve">owania w obrocie gospodarczym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0E8F4C34" w14:textId="3923F0F3" w:rsidR="0070452D" w:rsidRPr="006247C5" w:rsidRDefault="009F17CE" w:rsidP="000313EB">
      <w:pPr>
        <w:pStyle w:val="Akapitzlist"/>
        <w:numPr>
          <w:ilvl w:val="0"/>
          <w:numId w:val="19"/>
        </w:numPr>
        <w:tabs>
          <w:tab w:val="left" w:pos="8908"/>
        </w:tabs>
        <w:spacing w:line="276" w:lineRule="auto"/>
        <w:jc w:val="both"/>
        <w:rPr>
          <w:sz w:val="22"/>
          <w:szCs w:val="22"/>
          <w:lang w:eastAsia="ar-SA"/>
        </w:rPr>
      </w:pPr>
      <w:r w:rsidRPr="006247C5">
        <w:rPr>
          <w:sz w:val="22"/>
          <w:szCs w:val="22"/>
          <w:lang w:eastAsia="ar-SA"/>
        </w:rPr>
        <w:t>uprawnień do prowadzenia określonej działalności gospodarczej lub zawodowej, o ile wy</w:t>
      </w:r>
      <w:r w:rsidR="004153CA" w:rsidRPr="006247C5">
        <w:rPr>
          <w:sz w:val="22"/>
          <w:szCs w:val="22"/>
          <w:lang w:eastAsia="ar-SA"/>
        </w:rPr>
        <w:t>nika to z odrębnych przepisów:</w:t>
      </w:r>
      <w:r w:rsidR="001F1F91" w:rsidRPr="006247C5">
        <w:rPr>
          <w:sz w:val="22"/>
          <w:szCs w:val="22"/>
          <w:lang w:eastAsia="ar-SA"/>
        </w:rPr>
        <w:t xml:space="preserve"> </w:t>
      </w:r>
      <w:r w:rsidR="00AE43F8" w:rsidRPr="006247C5">
        <w:rPr>
          <w:sz w:val="22"/>
          <w:szCs w:val="22"/>
          <w:lang w:eastAsia="ar-SA"/>
        </w:rPr>
        <w:t>Zamawiający nie precyzuje warunku w tym zakresie</w:t>
      </w:r>
    </w:p>
    <w:p w14:paraId="3BD6BC08" w14:textId="77777777" w:rsidR="007F5AEC" w:rsidRDefault="009F17CE" w:rsidP="007F5AEC">
      <w:pPr>
        <w:pStyle w:val="Akapitzlist"/>
        <w:numPr>
          <w:ilvl w:val="0"/>
          <w:numId w:val="19"/>
        </w:numPr>
        <w:tabs>
          <w:tab w:val="left" w:pos="8908"/>
        </w:tabs>
        <w:spacing w:line="276" w:lineRule="auto"/>
        <w:jc w:val="both"/>
        <w:rPr>
          <w:sz w:val="22"/>
          <w:szCs w:val="22"/>
          <w:lang w:eastAsia="ar-SA"/>
        </w:rPr>
      </w:pPr>
      <w:r w:rsidRPr="006247C5">
        <w:rPr>
          <w:sz w:val="22"/>
          <w:szCs w:val="22"/>
          <w:lang w:eastAsia="ar-SA"/>
        </w:rPr>
        <w:t>sytuacji ekonomicznej lub finansowej</w:t>
      </w:r>
      <w:r w:rsidR="000B4D0D" w:rsidRPr="006247C5">
        <w:rPr>
          <w:sz w:val="22"/>
          <w:szCs w:val="22"/>
          <w:lang w:eastAsia="ar-SA"/>
        </w:rPr>
        <w:t xml:space="preserve">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39A24D27" w14:textId="0D9E7D8E" w:rsidR="009F17CE" w:rsidRPr="007F5AEC" w:rsidRDefault="009F17CE" w:rsidP="007F5AEC">
      <w:pPr>
        <w:pStyle w:val="Akapitzlist"/>
        <w:numPr>
          <w:ilvl w:val="0"/>
          <w:numId w:val="19"/>
        </w:numPr>
        <w:tabs>
          <w:tab w:val="left" w:pos="8908"/>
        </w:tabs>
        <w:spacing w:line="276" w:lineRule="auto"/>
        <w:jc w:val="both"/>
        <w:rPr>
          <w:sz w:val="22"/>
          <w:szCs w:val="22"/>
          <w:lang w:eastAsia="ar-SA"/>
        </w:rPr>
      </w:pPr>
      <w:r w:rsidRPr="007F5AEC">
        <w:rPr>
          <w:b/>
          <w:sz w:val="22"/>
          <w:szCs w:val="22"/>
          <w:lang w:eastAsia="ar-SA"/>
        </w:rPr>
        <w:t>zdolno</w:t>
      </w:r>
      <w:r w:rsidR="000B4D0D" w:rsidRPr="007F5AEC">
        <w:rPr>
          <w:b/>
          <w:sz w:val="22"/>
          <w:szCs w:val="22"/>
          <w:lang w:eastAsia="ar-SA"/>
        </w:rPr>
        <w:t>ści technicznej lub zawodowej</w:t>
      </w:r>
      <w:r w:rsidR="000B4D0D" w:rsidRPr="007F5AEC">
        <w:rPr>
          <w:sz w:val="22"/>
          <w:szCs w:val="22"/>
          <w:lang w:eastAsia="ar-SA"/>
        </w:rPr>
        <w:t xml:space="preserve"> - </w:t>
      </w:r>
      <w:r w:rsidR="00AE43F8" w:rsidRPr="007F5AEC">
        <w:rPr>
          <w:sz w:val="22"/>
          <w:szCs w:val="22"/>
        </w:rPr>
        <w:t xml:space="preserve">Zamawiający w zakresie zdolności technicznej lub zawodowej precyzuje następujące wymagania: Wykonawca wykaże spełnienie warunku jeżeli w okresie ostatnich 3 lat przed upływem terminu składania ofert a jeżeli okres prowadzenia działalności jest krótszy, w tym okresie, wykonał co najmniej jedną dostawę </w:t>
      </w:r>
      <w:r w:rsidR="00AA194A" w:rsidRPr="007F5AEC">
        <w:rPr>
          <w:sz w:val="22"/>
          <w:szCs w:val="22"/>
        </w:rPr>
        <w:t>oprogramowania</w:t>
      </w:r>
      <w:r w:rsidR="000313EB" w:rsidRPr="007F5AEC">
        <w:rPr>
          <w:sz w:val="22"/>
          <w:szCs w:val="22"/>
        </w:rPr>
        <w:t xml:space="preserve"> na rzecz placówki leczniczej</w:t>
      </w:r>
      <w:r w:rsidR="00D57AE8" w:rsidRPr="007F5AEC">
        <w:rPr>
          <w:sz w:val="22"/>
          <w:szCs w:val="22"/>
        </w:rPr>
        <w:t xml:space="preserve">, </w:t>
      </w:r>
      <w:r w:rsidR="00AE43F8" w:rsidRPr="007F5AEC">
        <w:rPr>
          <w:sz w:val="22"/>
          <w:szCs w:val="22"/>
        </w:rPr>
        <w:t>o wartości nie niższej niż</w:t>
      </w:r>
      <w:r w:rsidR="00AA194A" w:rsidRPr="007F5AEC">
        <w:rPr>
          <w:sz w:val="22"/>
          <w:szCs w:val="22"/>
        </w:rPr>
        <w:t xml:space="preserve"> </w:t>
      </w:r>
      <w:r w:rsidR="00AA194A" w:rsidRPr="007F5AEC">
        <w:rPr>
          <w:b/>
          <w:sz w:val="22"/>
          <w:szCs w:val="22"/>
        </w:rPr>
        <w:t>5</w:t>
      </w:r>
      <w:r w:rsidR="00AE43F8" w:rsidRPr="007F5AEC">
        <w:rPr>
          <w:b/>
          <w:sz w:val="22"/>
          <w:szCs w:val="22"/>
        </w:rPr>
        <w:t>00</w:t>
      </w:r>
      <w:r w:rsidR="00AA194A" w:rsidRPr="007F5AEC">
        <w:rPr>
          <w:b/>
          <w:sz w:val="22"/>
          <w:szCs w:val="22"/>
        </w:rPr>
        <w:t>.000</w:t>
      </w:r>
      <w:r w:rsidR="00AE43F8" w:rsidRPr="007F5AEC">
        <w:rPr>
          <w:b/>
          <w:sz w:val="22"/>
          <w:szCs w:val="22"/>
        </w:rPr>
        <w:t>,00 PLN brutto</w:t>
      </w:r>
      <w:r w:rsidR="00AA194A" w:rsidRPr="007F5AEC">
        <w:rPr>
          <w:sz w:val="22"/>
          <w:szCs w:val="22"/>
        </w:rPr>
        <w:t>,</w:t>
      </w:r>
      <w:r w:rsidR="007F5AEC" w:rsidRPr="007F5AEC">
        <w:rPr>
          <w:sz w:val="22"/>
          <w:szCs w:val="22"/>
        </w:rPr>
        <w:t xml:space="preserve"> </w:t>
      </w:r>
      <w:r w:rsidR="00AE43F8" w:rsidRPr="007F5AEC">
        <w:rPr>
          <w:sz w:val="22"/>
          <w:szCs w:val="22"/>
        </w:rPr>
        <w:t>wraz z podaniem wartości, przedmiotu, dat wykonania i podmiotów, na rzecz których dostawa została wykonana, oraz załączeniem dowodów określających czy ta dostawa została wykonana należycie, przy czym dowodami, o których mowa, są referencje bądź inne dokumenty wystawione przez podmiot, na rzecz którego dostawa była wykonywana, a jeżeli z uzasadnionej przyczyny o obiektywnym charakterze wykonawca nie jest w stanie uzyskać tych dokumentów – oświadczenie Wykonawcy</w:t>
      </w:r>
      <w:r w:rsidR="000E4E85">
        <w:rPr>
          <w:sz w:val="22"/>
          <w:szCs w:val="22"/>
        </w:rPr>
        <w:t>.</w:t>
      </w:r>
    </w:p>
    <w:p w14:paraId="6B607D0D" w14:textId="5F557E93" w:rsidR="004153CA" w:rsidRPr="006247C5" w:rsidRDefault="004153CA" w:rsidP="00683CF8">
      <w:pPr>
        <w:tabs>
          <w:tab w:val="left" w:pos="8908"/>
        </w:tabs>
        <w:spacing w:line="276" w:lineRule="auto"/>
        <w:jc w:val="both"/>
        <w:rPr>
          <w:rFonts w:cs="Times New Roman"/>
          <w:sz w:val="22"/>
          <w:szCs w:val="22"/>
          <w:lang w:eastAsia="ar-SA"/>
        </w:rPr>
      </w:pPr>
    </w:p>
    <w:p w14:paraId="5616B3F2" w14:textId="77777777" w:rsidR="00C147B3" w:rsidRPr="006247C5" w:rsidRDefault="00C147B3" w:rsidP="00C147B3">
      <w:pPr>
        <w:spacing w:line="276" w:lineRule="auto"/>
        <w:ind w:right="138"/>
        <w:jc w:val="both"/>
        <w:rPr>
          <w:rFonts w:cs="Times New Roman"/>
          <w:b/>
          <w:bCs/>
          <w:sz w:val="22"/>
          <w:szCs w:val="22"/>
        </w:rPr>
      </w:pPr>
      <w:r w:rsidRPr="006247C5">
        <w:rPr>
          <w:rFonts w:cs="Times New Roman"/>
          <w:b/>
          <w:bCs/>
          <w:sz w:val="22"/>
          <w:szCs w:val="22"/>
        </w:rPr>
        <w:t xml:space="preserve">W przypadku Wykonawców wspólnie ubiegających się o udzielenie zamówienia: </w:t>
      </w:r>
    </w:p>
    <w:p w14:paraId="40022414" w14:textId="3F889249"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żaden z podmiotów wspólnie ubiegających się o udzielenie zamówienia nie może podlegać wykluczeniu z postepowania</w:t>
      </w:r>
      <w:r w:rsidR="0003750A">
        <w:rPr>
          <w:rFonts w:cs="Times New Roman"/>
          <w:sz w:val="22"/>
          <w:szCs w:val="22"/>
        </w:rPr>
        <w:t>.</w:t>
      </w:r>
    </w:p>
    <w:p w14:paraId="2D2EF2F3" w14:textId="689A73DE"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W przypadku gdy Wykonawca wykonywał w ramach kontraktu/umowy większy zakres dostaw, dla potrzeb niniejszego zamówienia powinien wyodrębnić i podać wartość dostaw.</w:t>
      </w:r>
    </w:p>
    <w:p w14:paraId="7D2B2C64" w14:textId="2808D308"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6247C5" w:rsidRDefault="00F15E83" w:rsidP="00683CF8">
      <w:pPr>
        <w:tabs>
          <w:tab w:val="left" w:pos="8908"/>
        </w:tabs>
        <w:spacing w:line="276" w:lineRule="auto"/>
        <w:jc w:val="both"/>
        <w:rPr>
          <w:rFonts w:cs="Times New Roman"/>
          <w:b/>
          <w:bCs/>
          <w:sz w:val="22"/>
          <w:szCs w:val="22"/>
          <w:lang w:eastAsia="ar-SA"/>
        </w:rPr>
      </w:pPr>
    </w:p>
    <w:p w14:paraId="4D7B35CD" w14:textId="1FF1B0FD" w:rsidR="00E0429A" w:rsidRPr="006247C5" w:rsidRDefault="00BC082D" w:rsidP="00683CF8">
      <w:pPr>
        <w:spacing w:line="276" w:lineRule="auto"/>
        <w:jc w:val="both"/>
        <w:rPr>
          <w:rFonts w:cs="Times New Roman"/>
          <w:b/>
          <w:bCs/>
          <w:sz w:val="22"/>
          <w:szCs w:val="22"/>
          <w:u w:val="single"/>
        </w:rPr>
      </w:pPr>
      <w:r w:rsidRPr="006247C5">
        <w:rPr>
          <w:rFonts w:cs="Times New Roman"/>
          <w:b/>
          <w:bCs/>
          <w:sz w:val="22"/>
          <w:szCs w:val="22"/>
          <w:u w:val="single"/>
        </w:rPr>
        <w:t xml:space="preserve">IX. </w:t>
      </w:r>
      <w:r w:rsidR="00E0429A" w:rsidRPr="006247C5">
        <w:rPr>
          <w:rFonts w:cs="Times New Roman"/>
          <w:b/>
          <w:bCs/>
          <w:sz w:val="22"/>
          <w:szCs w:val="22"/>
          <w:u w:val="single"/>
        </w:rPr>
        <w:t>WYKAZ OŚWIADCZEŃ I DOKUMENTÓW SKŁADANYCH PRZEZ WYKONAWCĘ WRAZ Z OFERTĄ</w:t>
      </w:r>
      <w:r w:rsidR="00C215CE" w:rsidRPr="006247C5">
        <w:rPr>
          <w:rFonts w:cs="Times New Roman"/>
          <w:b/>
          <w:bCs/>
          <w:sz w:val="22"/>
          <w:szCs w:val="22"/>
          <w:u w:val="single"/>
        </w:rPr>
        <w:t xml:space="preserve"> – I etap </w:t>
      </w:r>
    </w:p>
    <w:p w14:paraId="5489048D" w14:textId="37404A39" w:rsidR="00507EF5" w:rsidRPr="006247C5" w:rsidRDefault="000F2C4F" w:rsidP="00507EF5">
      <w:pPr>
        <w:spacing w:line="276" w:lineRule="auto"/>
        <w:jc w:val="both"/>
        <w:rPr>
          <w:rFonts w:cs="Times New Roman"/>
          <w:snapToGrid w:val="0"/>
          <w:sz w:val="22"/>
          <w:szCs w:val="22"/>
        </w:rPr>
      </w:pPr>
      <w:r w:rsidRPr="006247C5">
        <w:rPr>
          <w:rFonts w:cs="Times New Roman"/>
          <w:sz w:val="22"/>
          <w:szCs w:val="22"/>
        </w:rPr>
        <w:t>Zamawiający</w:t>
      </w:r>
      <w:r w:rsidR="00E0429A" w:rsidRPr="006247C5">
        <w:rPr>
          <w:rFonts w:cs="Times New Roman"/>
          <w:sz w:val="22"/>
          <w:szCs w:val="22"/>
        </w:rPr>
        <w:t xml:space="preserve"> przewiduje odwróconą kolejność oceny, w związku z czym </w:t>
      </w:r>
      <w:r w:rsidRPr="006247C5">
        <w:rPr>
          <w:rFonts w:cs="Times New Roman"/>
          <w:sz w:val="22"/>
          <w:szCs w:val="22"/>
        </w:rPr>
        <w:t>Zamawiający</w:t>
      </w:r>
      <w:r w:rsidR="00E0429A" w:rsidRPr="006247C5">
        <w:rPr>
          <w:rFonts w:cs="Times New Roman"/>
          <w:sz w:val="22"/>
          <w:szCs w:val="22"/>
        </w:rPr>
        <w:t xml:space="preserve"> informuje  o uprzedniej ocenie ofert</w:t>
      </w:r>
      <w:r w:rsidR="00507EF5" w:rsidRPr="006247C5">
        <w:rPr>
          <w:rFonts w:cs="Times New Roman"/>
          <w:sz w:val="22"/>
          <w:szCs w:val="22"/>
        </w:rPr>
        <w:t>, zgodnie z art.</w:t>
      </w:r>
      <w:r w:rsidR="00F35C81" w:rsidRPr="006247C5">
        <w:rPr>
          <w:rFonts w:cs="Times New Roman"/>
          <w:sz w:val="22"/>
          <w:szCs w:val="22"/>
        </w:rPr>
        <w:t xml:space="preserve"> </w:t>
      </w:r>
      <w:r w:rsidR="00507EF5" w:rsidRPr="006247C5">
        <w:rPr>
          <w:rFonts w:cs="Times New Roman"/>
          <w:sz w:val="22"/>
          <w:szCs w:val="22"/>
        </w:rPr>
        <w:t xml:space="preserve">139 ustawy Pzp tj. </w:t>
      </w:r>
      <w:r w:rsidRPr="006247C5">
        <w:rPr>
          <w:rFonts w:cs="Times New Roman"/>
          <w:snapToGrid w:val="0"/>
          <w:sz w:val="22"/>
          <w:szCs w:val="22"/>
        </w:rPr>
        <w:t>Zamawiający</w:t>
      </w:r>
      <w:r w:rsidR="00507EF5" w:rsidRPr="006247C5">
        <w:rPr>
          <w:rFonts w:cs="Times New Roman"/>
          <w:snapToGrid w:val="0"/>
          <w:sz w:val="22"/>
          <w:szCs w:val="22"/>
        </w:rPr>
        <w:t xml:space="preserve"> najpierw dokona badania i oceny ofert, a następnie d</w:t>
      </w:r>
      <w:r w:rsidR="005A52A7" w:rsidRPr="006247C5">
        <w:rPr>
          <w:rFonts w:cs="Times New Roman"/>
          <w:snapToGrid w:val="0"/>
          <w:sz w:val="22"/>
          <w:szCs w:val="22"/>
        </w:rPr>
        <w:t>okona kwalifikacji podmiotowej W</w:t>
      </w:r>
      <w:r w:rsidR="00507EF5" w:rsidRPr="006247C5">
        <w:rPr>
          <w:rFonts w:cs="Times New Roman"/>
          <w:snapToGrid w:val="0"/>
          <w:sz w:val="22"/>
          <w:szCs w:val="22"/>
        </w:rPr>
        <w:t xml:space="preserve">ykonawcy, którego oferta została najwyżej oceniona, w zakresie braku podstaw wykluczenia oraz spełniania warunków udziału w postępowaniu. </w:t>
      </w:r>
    </w:p>
    <w:p w14:paraId="3FCE745E" w14:textId="77777777" w:rsidR="00764841" w:rsidRPr="006247C5" w:rsidRDefault="00764841" w:rsidP="00683CF8">
      <w:pPr>
        <w:spacing w:line="276" w:lineRule="auto"/>
        <w:jc w:val="both"/>
        <w:rPr>
          <w:rFonts w:cs="Times New Roman"/>
          <w:strike/>
          <w:snapToGrid w:val="0"/>
          <w:sz w:val="22"/>
          <w:szCs w:val="22"/>
        </w:rPr>
      </w:pPr>
    </w:p>
    <w:p w14:paraId="129FB156" w14:textId="413DEE78" w:rsidR="00534362" w:rsidRPr="006247C5" w:rsidRDefault="009C410D" w:rsidP="00683CF8">
      <w:pPr>
        <w:spacing w:line="276" w:lineRule="auto"/>
        <w:jc w:val="both"/>
        <w:rPr>
          <w:rFonts w:cs="Times New Roman"/>
          <w:b/>
          <w:bCs/>
          <w:snapToGrid w:val="0"/>
          <w:sz w:val="22"/>
          <w:szCs w:val="22"/>
        </w:rPr>
      </w:pPr>
      <w:r w:rsidRPr="006247C5">
        <w:rPr>
          <w:rFonts w:cs="Times New Roman"/>
          <w:b/>
          <w:bCs/>
          <w:snapToGrid w:val="0"/>
          <w:sz w:val="22"/>
          <w:szCs w:val="22"/>
        </w:rPr>
        <w:lastRenderedPageBreak/>
        <w:t>Wykonawca</w:t>
      </w:r>
      <w:r w:rsidR="00534362" w:rsidRPr="006247C5">
        <w:rPr>
          <w:rFonts w:cs="Times New Roman"/>
          <w:b/>
          <w:bCs/>
          <w:snapToGrid w:val="0"/>
          <w:sz w:val="22"/>
          <w:szCs w:val="22"/>
        </w:rPr>
        <w:t xml:space="preserve"> nie jest obowiązany do złożenia wraz z ofertą oświadczenia o niepodleganiu wykluczeniu, spełnieniu </w:t>
      </w:r>
      <w:r w:rsidR="000D75CB" w:rsidRPr="006247C5">
        <w:rPr>
          <w:rFonts w:cs="Times New Roman"/>
          <w:b/>
          <w:bCs/>
          <w:snapToGrid w:val="0"/>
          <w:sz w:val="22"/>
          <w:szCs w:val="22"/>
        </w:rPr>
        <w:t>warunków udziału w postępowaniu</w:t>
      </w:r>
      <w:r w:rsidR="00534362" w:rsidRPr="006247C5">
        <w:rPr>
          <w:rFonts w:cs="Times New Roman"/>
          <w:snapToGrid w:val="0"/>
          <w:sz w:val="22"/>
          <w:szCs w:val="22"/>
        </w:rPr>
        <w:t>, o którym mowa w art. 125 ust. 1 ustawy.</w:t>
      </w:r>
    </w:p>
    <w:p w14:paraId="58D34631" w14:textId="77777777" w:rsidR="008F0DD9" w:rsidRPr="006247C5" w:rsidRDefault="008F0DD9" w:rsidP="00683CF8">
      <w:pPr>
        <w:spacing w:line="276" w:lineRule="auto"/>
        <w:jc w:val="both"/>
        <w:rPr>
          <w:rFonts w:cs="Times New Roman"/>
          <w:b/>
          <w:bCs/>
          <w:snapToGrid w:val="0"/>
          <w:sz w:val="22"/>
          <w:szCs w:val="22"/>
        </w:rPr>
      </w:pPr>
    </w:p>
    <w:p w14:paraId="592BEF3A" w14:textId="72662D21" w:rsidR="00E0429A" w:rsidRPr="006247C5" w:rsidRDefault="00BC082D" w:rsidP="00683CF8">
      <w:pPr>
        <w:spacing w:line="276" w:lineRule="auto"/>
        <w:jc w:val="both"/>
        <w:rPr>
          <w:rFonts w:cs="Times New Roman"/>
          <w:b/>
          <w:bCs/>
          <w:snapToGrid w:val="0"/>
          <w:sz w:val="22"/>
          <w:szCs w:val="22"/>
        </w:rPr>
      </w:pPr>
      <w:r w:rsidRPr="006247C5">
        <w:rPr>
          <w:rFonts w:cs="Times New Roman"/>
          <w:b/>
          <w:bCs/>
          <w:snapToGrid w:val="0"/>
          <w:sz w:val="22"/>
          <w:szCs w:val="22"/>
        </w:rPr>
        <w:t xml:space="preserve">IX.I. </w:t>
      </w:r>
      <w:r w:rsidR="009C410D" w:rsidRPr="006247C5">
        <w:rPr>
          <w:rFonts w:cs="Times New Roman"/>
          <w:b/>
          <w:bCs/>
          <w:snapToGrid w:val="0"/>
          <w:sz w:val="22"/>
          <w:szCs w:val="22"/>
        </w:rPr>
        <w:t>Wykonawca</w:t>
      </w:r>
      <w:r w:rsidR="00534362" w:rsidRPr="006247C5">
        <w:rPr>
          <w:rFonts w:cs="Times New Roman"/>
          <w:b/>
          <w:bCs/>
          <w:snapToGrid w:val="0"/>
          <w:sz w:val="22"/>
          <w:szCs w:val="22"/>
        </w:rPr>
        <w:t xml:space="preserve"> składa</w:t>
      </w:r>
      <w:r w:rsidRPr="006247C5">
        <w:rPr>
          <w:rFonts w:cs="Times New Roman"/>
          <w:b/>
          <w:bCs/>
          <w:snapToGrid w:val="0"/>
          <w:sz w:val="22"/>
          <w:szCs w:val="22"/>
        </w:rPr>
        <w:t xml:space="preserve"> wraz z ofertą</w:t>
      </w:r>
      <w:r w:rsidR="00534362" w:rsidRPr="006247C5">
        <w:rPr>
          <w:rFonts w:cs="Times New Roman"/>
          <w:b/>
          <w:bCs/>
          <w:snapToGrid w:val="0"/>
          <w:sz w:val="22"/>
          <w:szCs w:val="22"/>
        </w:rPr>
        <w:t xml:space="preserve">: </w:t>
      </w:r>
    </w:p>
    <w:p w14:paraId="5AA3256E" w14:textId="225A2D19" w:rsidR="00C147B3" w:rsidRPr="006247C5" w:rsidRDefault="00E0429A" w:rsidP="000313EB">
      <w:pPr>
        <w:pStyle w:val="Akapitzlist"/>
        <w:numPr>
          <w:ilvl w:val="0"/>
          <w:numId w:val="21"/>
        </w:numPr>
        <w:spacing w:line="276" w:lineRule="auto"/>
        <w:ind w:left="284" w:hanging="284"/>
        <w:jc w:val="both"/>
        <w:rPr>
          <w:snapToGrid w:val="0"/>
          <w:sz w:val="22"/>
          <w:szCs w:val="22"/>
        </w:rPr>
      </w:pPr>
      <w:r w:rsidRPr="006247C5">
        <w:rPr>
          <w:b/>
          <w:snapToGrid w:val="0"/>
          <w:sz w:val="22"/>
          <w:szCs w:val="22"/>
        </w:rPr>
        <w:t>FORMULARZ OFERT</w:t>
      </w:r>
      <w:r w:rsidR="00E013F3" w:rsidRPr="006247C5">
        <w:rPr>
          <w:b/>
          <w:snapToGrid w:val="0"/>
          <w:sz w:val="22"/>
          <w:szCs w:val="22"/>
        </w:rPr>
        <w:t>OWY</w:t>
      </w:r>
      <w:r w:rsidR="00E013F3" w:rsidRPr="006247C5">
        <w:rPr>
          <w:b/>
          <w:i/>
          <w:snapToGrid w:val="0"/>
          <w:sz w:val="22"/>
          <w:szCs w:val="22"/>
        </w:rPr>
        <w:t xml:space="preserve"> -</w:t>
      </w:r>
      <w:r w:rsidRPr="006247C5">
        <w:rPr>
          <w:snapToGrid w:val="0"/>
          <w:sz w:val="22"/>
          <w:szCs w:val="22"/>
        </w:rPr>
        <w:t xml:space="preserve"> wypełniony i sporządzony z wy</w:t>
      </w:r>
      <w:r w:rsidR="00AA5860" w:rsidRPr="006247C5">
        <w:rPr>
          <w:snapToGrid w:val="0"/>
          <w:sz w:val="22"/>
          <w:szCs w:val="22"/>
        </w:rPr>
        <w:t>korzystaniem wzoru stanowiącego</w:t>
      </w:r>
      <w:r w:rsidR="00C147B3" w:rsidRPr="006247C5">
        <w:rPr>
          <w:snapToGrid w:val="0"/>
          <w:sz w:val="22"/>
          <w:szCs w:val="22"/>
        </w:rPr>
        <w:t xml:space="preserve"> </w:t>
      </w:r>
      <w:r w:rsidR="007F6505" w:rsidRPr="006247C5">
        <w:rPr>
          <w:b/>
          <w:snapToGrid w:val="0"/>
          <w:sz w:val="22"/>
          <w:szCs w:val="22"/>
        </w:rPr>
        <w:t xml:space="preserve">– Załącznik </w:t>
      </w:r>
      <w:r w:rsidR="00AA5860" w:rsidRPr="006247C5">
        <w:rPr>
          <w:b/>
          <w:snapToGrid w:val="0"/>
          <w:sz w:val="22"/>
          <w:szCs w:val="22"/>
        </w:rPr>
        <w:t>N</w:t>
      </w:r>
      <w:r w:rsidR="007F6505" w:rsidRPr="006247C5">
        <w:rPr>
          <w:b/>
          <w:snapToGrid w:val="0"/>
          <w:sz w:val="22"/>
          <w:szCs w:val="22"/>
        </w:rPr>
        <w:t>r 1</w:t>
      </w:r>
      <w:r w:rsidR="00ED4D0F" w:rsidRPr="006247C5">
        <w:rPr>
          <w:snapToGrid w:val="0"/>
          <w:sz w:val="22"/>
          <w:szCs w:val="22"/>
        </w:rPr>
        <w:t>.</w:t>
      </w:r>
    </w:p>
    <w:p w14:paraId="1159B191" w14:textId="666F561D" w:rsidR="00C147B3" w:rsidRPr="00F542AE" w:rsidRDefault="00E7475A" w:rsidP="000313EB">
      <w:pPr>
        <w:pStyle w:val="Akapitzlist"/>
        <w:numPr>
          <w:ilvl w:val="0"/>
          <w:numId w:val="21"/>
        </w:numPr>
        <w:spacing w:line="276" w:lineRule="auto"/>
        <w:ind w:left="284" w:hanging="284"/>
        <w:jc w:val="both"/>
        <w:rPr>
          <w:snapToGrid w:val="0"/>
          <w:sz w:val="22"/>
          <w:szCs w:val="22"/>
          <w:highlight w:val="yellow"/>
        </w:rPr>
      </w:pPr>
      <w:r w:rsidRPr="00F542AE">
        <w:rPr>
          <w:b/>
          <w:bCs/>
          <w:sz w:val="22"/>
          <w:szCs w:val="22"/>
          <w:highlight w:val="yellow"/>
        </w:rPr>
        <w:t xml:space="preserve">Przedmiotowe środki dowodowe </w:t>
      </w:r>
      <w:r w:rsidR="000313EB" w:rsidRPr="00F542AE">
        <w:rPr>
          <w:b/>
          <w:bCs/>
          <w:sz w:val="22"/>
          <w:szCs w:val="22"/>
          <w:highlight w:val="yellow"/>
        </w:rPr>
        <w:t>–</w:t>
      </w:r>
      <w:r w:rsidRPr="00F542AE">
        <w:rPr>
          <w:b/>
          <w:bCs/>
          <w:sz w:val="22"/>
          <w:szCs w:val="22"/>
          <w:highlight w:val="yellow"/>
        </w:rPr>
        <w:t xml:space="preserve"> </w:t>
      </w:r>
      <w:r w:rsidR="000313EB" w:rsidRPr="00F542AE">
        <w:rPr>
          <w:b/>
          <w:bCs/>
          <w:sz w:val="22"/>
          <w:szCs w:val="22"/>
          <w:highlight w:val="yellow"/>
        </w:rPr>
        <w:t xml:space="preserve">Oferowane </w:t>
      </w:r>
      <w:r w:rsidR="00C147B3" w:rsidRPr="00F542AE">
        <w:rPr>
          <w:b/>
          <w:bCs/>
          <w:sz w:val="22"/>
          <w:szCs w:val="22"/>
          <w:highlight w:val="yellow"/>
        </w:rPr>
        <w:t xml:space="preserve">Parametry techniczne – Załącznik Nr </w:t>
      </w:r>
      <w:r w:rsidR="00AA5860" w:rsidRPr="00F542AE">
        <w:rPr>
          <w:b/>
          <w:bCs/>
          <w:sz w:val="22"/>
          <w:szCs w:val="22"/>
          <w:highlight w:val="yellow"/>
        </w:rPr>
        <w:t>2</w:t>
      </w:r>
      <w:r w:rsidR="00246CBD" w:rsidRPr="00F542AE">
        <w:rPr>
          <w:b/>
          <w:bCs/>
          <w:sz w:val="22"/>
          <w:szCs w:val="22"/>
          <w:highlight w:val="yellow"/>
        </w:rPr>
        <w:t>B</w:t>
      </w:r>
      <w:r w:rsidR="00C147B3" w:rsidRPr="00F542AE">
        <w:rPr>
          <w:b/>
          <w:bCs/>
          <w:sz w:val="22"/>
          <w:szCs w:val="22"/>
          <w:highlight w:val="yellow"/>
        </w:rPr>
        <w:t xml:space="preserve">, </w:t>
      </w:r>
    </w:p>
    <w:p w14:paraId="5A69FBFC" w14:textId="48C470A8" w:rsidR="00E45ACA" w:rsidRPr="006247C5" w:rsidRDefault="00FC0520" w:rsidP="000313EB">
      <w:pPr>
        <w:pStyle w:val="Akapitzlist"/>
        <w:numPr>
          <w:ilvl w:val="0"/>
          <w:numId w:val="21"/>
        </w:numPr>
        <w:spacing w:line="276" w:lineRule="auto"/>
        <w:ind w:left="284" w:hanging="284"/>
        <w:jc w:val="both"/>
        <w:rPr>
          <w:snapToGrid w:val="0"/>
          <w:sz w:val="22"/>
          <w:szCs w:val="22"/>
        </w:rPr>
      </w:pPr>
      <w:r w:rsidRPr="006247C5">
        <w:rPr>
          <w:b/>
          <w:bCs/>
          <w:iCs/>
          <w:sz w:val="22"/>
          <w:szCs w:val="22"/>
        </w:rPr>
        <w:t>PEŁNOMOCNICTWO</w:t>
      </w:r>
      <w:r w:rsidRPr="006247C5">
        <w:rPr>
          <w:b/>
          <w:bCs/>
          <w:i/>
          <w:iCs/>
          <w:sz w:val="22"/>
          <w:szCs w:val="22"/>
        </w:rPr>
        <w:t xml:space="preserve"> </w:t>
      </w:r>
      <w:r w:rsidR="003135C1" w:rsidRPr="006247C5">
        <w:rPr>
          <w:b/>
          <w:bCs/>
          <w:sz w:val="22"/>
          <w:szCs w:val="22"/>
        </w:rPr>
        <w:t>-</w:t>
      </w:r>
      <w:r w:rsidR="003135C1" w:rsidRPr="006247C5">
        <w:rPr>
          <w:color w:val="000000"/>
          <w:sz w:val="22"/>
          <w:szCs w:val="22"/>
        </w:rPr>
        <w:t xml:space="preserve"> </w:t>
      </w:r>
      <w:r w:rsidR="00E45ACA" w:rsidRPr="006247C5">
        <w:rPr>
          <w:color w:val="000000"/>
          <w:sz w:val="22"/>
          <w:szCs w:val="22"/>
        </w:rPr>
        <w:t>do reprezentowania Wykonawcy osoby /osób, podpisującej/ podpisujących ofertę</w:t>
      </w:r>
      <w:r w:rsidR="00E45ACA" w:rsidRPr="006247C5">
        <w:rPr>
          <w:bCs/>
          <w:color w:val="000000"/>
          <w:sz w:val="22"/>
          <w:szCs w:val="22"/>
        </w:rPr>
        <w:t xml:space="preserve">, dokumenty lub oświadczenia </w:t>
      </w:r>
      <w:r w:rsidR="00E45ACA" w:rsidRPr="006247C5">
        <w:rPr>
          <w:color w:val="000000"/>
          <w:sz w:val="22"/>
          <w:szCs w:val="22"/>
        </w:rPr>
        <w:t>załączone do oferty:</w:t>
      </w:r>
    </w:p>
    <w:p w14:paraId="4E2171CC" w14:textId="4391EFDA" w:rsidR="00E45ACA" w:rsidRPr="006247C5" w:rsidRDefault="00E45ACA" w:rsidP="000313EB">
      <w:pPr>
        <w:pStyle w:val="Akapitzlist"/>
        <w:numPr>
          <w:ilvl w:val="1"/>
          <w:numId w:val="22"/>
        </w:numPr>
        <w:spacing w:after="40"/>
        <w:ind w:left="567" w:hanging="567"/>
        <w:jc w:val="both"/>
        <w:rPr>
          <w:color w:val="000000"/>
          <w:sz w:val="22"/>
          <w:szCs w:val="22"/>
        </w:rPr>
      </w:pPr>
      <w:r w:rsidRPr="006247C5">
        <w:rPr>
          <w:color w:val="000000"/>
          <w:sz w:val="22"/>
          <w:szCs w:val="22"/>
        </w:rPr>
        <w:t>Uprawnienie musi bezpośrednio wynikać z dokumentu stwierdzającego status prawny Wykonawcy (odpisu z właściwego rejestru lub z centralnej ewidencji i informacji o działalności gospodarczej). Jeżeli pełnomocnictwo takie nie wynika wprost z dokumentu stwierdzającego status prawny Wykonawcy to do oferty należy dołączyć pełnomocnictwo w postaci elektronicznej opatrzone kwalifikowanym podpisem elektronicznym osób wskazanych w dokumencie stwierdzającym status prawny Wykonawcy (odpisie z właściwego rejestru lub z centralnej ewidencji i informacji o działalności gospodarczej) lub notarialnie poświadczoną kwalifikowanym podpisem elektronicznym kopię pełnomocnictwa</w:t>
      </w:r>
      <w:r w:rsidRPr="006247C5">
        <w:rPr>
          <w:sz w:val="22"/>
          <w:szCs w:val="22"/>
        </w:rPr>
        <w:t xml:space="preserve"> tj. podpisaną kwalifikowanym podpisem elektronicznym przez notariusza.</w:t>
      </w:r>
    </w:p>
    <w:p w14:paraId="741777D2" w14:textId="77777777" w:rsidR="00E45ACA" w:rsidRPr="006247C5" w:rsidRDefault="00E45ACA" w:rsidP="000313EB">
      <w:pPr>
        <w:numPr>
          <w:ilvl w:val="1"/>
          <w:numId w:val="22"/>
        </w:numPr>
        <w:spacing w:after="40"/>
        <w:ind w:left="567" w:hanging="567"/>
        <w:jc w:val="both"/>
        <w:rPr>
          <w:rFonts w:cs="Times New Roman"/>
          <w:color w:val="000000"/>
          <w:sz w:val="22"/>
          <w:szCs w:val="22"/>
        </w:rPr>
      </w:pPr>
      <w:r w:rsidRPr="006247C5">
        <w:rPr>
          <w:rFonts w:cs="Times New Roman"/>
          <w:color w:val="000000"/>
          <w:sz w:val="22"/>
          <w:szCs w:val="22"/>
        </w:rPr>
        <w:t>Jeżeli z dokumentu określającego status prawny Wykonawcy lub pełnomocnictwa wynika, iż do reprezentowania Wykonawcy upoważnionych jest łącznie kilka osób, ofertę wraz z załącznikami podpisują wszystkie te osoby.</w:t>
      </w:r>
    </w:p>
    <w:p w14:paraId="435CB5E4" w14:textId="3055C05A" w:rsidR="00E45ACA" w:rsidRPr="006247C5" w:rsidRDefault="00E45ACA" w:rsidP="000313EB">
      <w:pPr>
        <w:numPr>
          <w:ilvl w:val="1"/>
          <w:numId w:val="22"/>
        </w:numPr>
        <w:spacing w:after="40"/>
        <w:ind w:left="567" w:hanging="567"/>
        <w:jc w:val="both"/>
        <w:rPr>
          <w:rFonts w:cs="Times New Roman"/>
          <w:color w:val="000000"/>
          <w:sz w:val="22"/>
          <w:szCs w:val="22"/>
        </w:rPr>
      </w:pPr>
      <w:r w:rsidRPr="006247C5">
        <w:rPr>
          <w:rFonts w:cs="Times New Roman"/>
          <w:color w:val="000000"/>
          <w:sz w:val="22"/>
          <w:szCs w:val="22"/>
        </w:rPr>
        <w:t xml:space="preserve">Wykonawcy mogą wspólnie ubiegać się o udzielenie zamówienia. </w:t>
      </w:r>
      <w:r w:rsidRPr="006247C5">
        <w:rPr>
          <w:rFonts w:cs="Times New Roman"/>
          <w:sz w:val="22"/>
          <w:szCs w:val="22"/>
        </w:rPr>
        <w:t>W takim przypadku,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Pełnomocnictwo winno być podpisane przez wszystkich tych Wykonawców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w:t>
      </w:r>
      <w:r w:rsidR="00CC6BD3" w:rsidRPr="006247C5">
        <w:rPr>
          <w:rFonts w:cs="Times New Roman"/>
          <w:sz w:val="22"/>
          <w:szCs w:val="22"/>
        </w:rPr>
        <w:t xml:space="preserve"> </w:t>
      </w:r>
      <w:r w:rsidRPr="006247C5">
        <w:rPr>
          <w:rFonts w:cs="Times New Roman"/>
          <w:sz w:val="22"/>
          <w:szCs w:val="22"/>
        </w:rPr>
        <w:t>Dokument pełnomocnictwa należy przedstawić w postaci elektronicznej opatrzon</w:t>
      </w:r>
      <w:r w:rsidR="00CC6BD3" w:rsidRPr="006247C5">
        <w:rPr>
          <w:rFonts w:cs="Times New Roman"/>
          <w:sz w:val="22"/>
          <w:szCs w:val="22"/>
        </w:rPr>
        <w:t>ej</w:t>
      </w:r>
      <w:r w:rsidRPr="006247C5">
        <w:rPr>
          <w:rFonts w:cs="Times New Roman"/>
          <w:sz w:val="22"/>
          <w:szCs w:val="22"/>
        </w:rPr>
        <w:t xml:space="preserve"> kwalifikowanym podpisem elektronicznym - oryginału lub notarialnie poświadczonej kopii. Oferta winna być podpisana przez każdego z Wykonawców wspólnie ubiegających się o udzielenie zamówienia lub upoważnionego pełnomocnika.</w:t>
      </w:r>
    </w:p>
    <w:p w14:paraId="5D0393C5" w14:textId="66F41FBD" w:rsidR="00951773" w:rsidRPr="006247C5" w:rsidRDefault="00E45ACA" w:rsidP="000313EB">
      <w:pPr>
        <w:numPr>
          <w:ilvl w:val="1"/>
          <w:numId w:val="22"/>
        </w:numPr>
        <w:spacing w:after="40"/>
        <w:ind w:left="567" w:hanging="567"/>
        <w:jc w:val="both"/>
        <w:rPr>
          <w:rFonts w:cs="Times New Roman"/>
          <w:color w:val="000000"/>
          <w:sz w:val="22"/>
          <w:szCs w:val="22"/>
        </w:rPr>
      </w:pPr>
      <w:r w:rsidRPr="006247C5">
        <w:rPr>
          <w:rFonts w:cs="Times New Roman"/>
          <w:sz w:val="22"/>
          <w:szCs w:val="22"/>
        </w:rPr>
        <w:t xml:space="preserve">Jeżeli oferta Wykonawców wspólnie ubiegających się o zamówienie zostanie wybrana, </w:t>
      </w:r>
      <w:r w:rsidR="000F2C4F" w:rsidRPr="006247C5">
        <w:rPr>
          <w:rFonts w:cs="Times New Roman"/>
          <w:sz w:val="22"/>
          <w:szCs w:val="22"/>
        </w:rPr>
        <w:t>Zamawiający</w:t>
      </w:r>
      <w:r w:rsidRPr="006247C5">
        <w:rPr>
          <w:rFonts w:cs="Times New Roman"/>
          <w:sz w:val="22"/>
          <w:szCs w:val="22"/>
        </w:rPr>
        <w:t xml:space="preserve"> może żądać przed zawarciem umowy w sprawie zamówienia publicznego umowy regulującej współpracę tych podmiotów.</w:t>
      </w:r>
      <w:r w:rsidR="00AB534F" w:rsidRPr="006247C5">
        <w:rPr>
          <w:rFonts w:eastAsia="Times New Roman" w:cs="Times New Roman"/>
          <w:bCs/>
          <w:i/>
          <w:sz w:val="22"/>
          <w:szCs w:val="22"/>
        </w:rPr>
        <w:t xml:space="preserve"> </w:t>
      </w:r>
    </w:p>
    <w:p w14:paraId="72626D64" w14:textId="5EA112A3" w:rsidR="00951773" w:rsidRPr="006247C5" w:rsidRDefault="00A524F7" w:rsidP="000313EB">
      <w:pPr>
        <w:pStyle w:val="Akapitzlist"/>
        <w:numPr>
          <w:ilvl w:val="0"/>
          <w:numId w:val="22"/>
        </w:numPr>
        <w:tabs>
          <w:tab w:val="left" w:pos="851"/>
        </w:tabs>
        <w:spacing w:line="276" w:lineRule="auto"/>
        <w:jc w:val="both"/>
        <w:rPr>
          <w:rFonts w:eastAsia="Times New Roman"/>
          <w:bCs/>
          <w:i/>
          <w:sz w:val="22"/>
          <w:szCs w:val="22"/>
        </w:rPr>
      </w:pPr>
      <w:r w:rsidRPr="006247C5">
        <w:rPr>
          <w:b/>
          <w:snapToGrid w:val="0"/>
          <w:sz w:val="22"/>
          <w:szCs w:val="22"/>
        </w:rPr>
        <w:t>OŚWIADCZENIE WYKONAWCÓW WSPÓLNIE UBIEGAJĄCYCH SIĘ O UDZIELENIE ZAMÓWIENIA</w:t>
      </w:r>
      <w:r w:rsidR="001D111F" w:rsidRPr="006247C5">
        <w:rPr>
          <w:b/>
          <w:i/>
          <w:snapToGrid w:val="0"/>
          <w:sz w:val="22"/>
          <w:szCs w:val="22"/>
        </w:rPr>
        <w:t xml:space="preserve"> </w:t>
      </w:r>
      <w:r w:rsidR="00AA5860" w:rsidRPr="006247C5">
        <w:rPr>
          <w:b/>
          <w:snapToGrid w:val="0"/>
          <w:sz w:val="22"/>
          <w:szCs w:val="22"/>
        </w:rPr>
        <w:t>– Załącznik N</w:t>
      </w:r>
      <w:r w:rsidRPr="006247C5">
        <w:rPr>
          <w:b/>
          <w:snapToGrid w:val="0"/>
          <w:sz w:val="22"/>
          <w:szCs w:val="22"/>
        </w:rPr>
        <w:t xml:space="preserve">r </w:t>
      </w:r>
      <w:r w:rsidR="001D111F" w:rsidRPr="006247C5">
        <w:rPr>
          <w:b/>
          <w:snapToGrid w:val="0"/>
          <w:sz w:val="22"/>
          <w:szCs w:val="22"/>
        </w:rPr>
        <w:t>5</w:t>
      </w:r>
      <w:r w:rsidR="00951773" w:rsidRPr="006247C5">
        <w:rPr>
          <w:b/>
          <w:snapToGrid w:val="0"/>
          <w:sz w:val="22"/>
          <w:szCs w:val="22"/>
        </w:rPr>
        <w:t>.</w:t>
      </w:r>
    </w:p>
    <w:p w14:paraId="0700C984" w14:textId="49DFB631" w:rsidR="00CA5B86" w:rsidRDefault="00CA5B86" w:rsidP="00683CF8">
      <w:pPr>
        <w:spacing w:line="276" w:lineRule="auto"/>
        <w:jc w:val="both"/>
        <w:rPr>
          <w:rFonts w:cs="Times New Roman"/>
          <w:b/>
          <w:bCs/>
          <w:i/>
          <w:iCs/>
          <w:sz w:val="22"/>
          <w:szCs w:val="22"/>
          <w:u w:val="single"/>
        </w:rPr>
      </w:pPr>
    </w:p>
    <w:p w14:paraId="43C3E159" w14:textId="77777777" w:rsidR="000313EB" w:rsidRPr="00D760AE" w:rsidRDefault="000313EB" w:rsidP="000313EB">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4CA8FB2F" w14:textId="77777777" w:rsidR="000313EB" w:rsidRPr="00D760AE" w:rsidRDefault="000313EB" w:rsidP="000313EB">
      <w:pPr>
        <w:tabs>
          <w:tab w:val="left" w:pos="851"/>
        </w:tabs>
        <w:spacing w:line="276" w:lineRule="auto"/>
        <w:jc w:val="both"/>
        <w:rPr>
          <w:rFonts w:eastAsia="Times New Roman" w:cs="Times New Roman"/>
          <w:b/>
          <w:bCs/>
          <w:sz w:val="22"/>
          <w:szCs w:val="22"/>
        </w:rPr>
      </w:pPr>
    </w:p>
    <w:p w14:paraId="09B90A7A" w14:textId="77777777" w:rsidR="000313EB" w:rsidRPr="00437EF7" w:rsidRDefault="000313EB" w:rsidP="000313EB">
      <w:pPr>
        <w:pStyle w:val="Akapitzlist"/>
        <w:numPr>
          <w:ilvl w:val="0"/>
          <w:numId w:val="65"/>
        </w:numPr>
        <w:autoSpaceDE w:val="0"/>
        <w:autoSpaceDN w:val="0"/>
        <w:adjustRightInd w:val="0"/>
        <w:spacing w:line="276" w:lineRule="auto"/>
        <w:jc w:val="both"/>
        <w:rPr>
          <w:b/>
          <w:snapToGrid w:val="0"/>
          <w:sz w:val="22"/>
          <w:szCs w:val="22"/>
        </w:rPr>
      </w:pPr>
    </w:p>
    <w:p w14:paraId="1AD399FA" w14:textId="77777777" w:rsidR="000313EB" w:rsidRDefault="000313EB" w:rsidP="000313EB">
      <w:pPr>
        <w:pStyle w:val="Akapitzlist"/>
        <w:numPr>
          <w:ilvl w:val="1"/>
          <w:numId w:val="20"/>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o którym mowa w art. 125 ust. 1 ustawy Pzp</w:t>
      </w:r>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42C6D361" w14:textId="77777777" w:rsidR="000313EB" w:rsidRPr="00D760AE" w:rsidRDefault="000313EB" w:rsidP="000313EB">
      <w:pPr>
        <w:pStyle w:val="Akapitzlist"/>
        <w:numPr>
          <w:ilvl w:val="1"/>
          <w:numId w:val="26"/>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60A7F59F" w14:textId="77777777" w:rsidR="000313EB" w:rsidRPr="00D760AE" w:rsidRDefault="000313EB" w:rsidP="000313EB">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lastRenderedPageBreak/>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2686B63F" w14:textId="77777777" w:rsidR="000313EB" w:rsidRPr="00D760AE" w:rsidRDefault="000313EB" w:rsidP="000313EB">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190A4E6E"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.doc, .docx, .rtf, .odt.1.</w:t>
      </w:r>
    </w:p>
    <w:p w14:paraId="3B6F86A3"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408CE94A"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78DEA00F" w14:textId="77777777" w:rsidR="000313EB" w:rsidRPr="00D760AE" w:rsidRDefault="000313EB" w:rsidP="000313EB">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0FAF5A09"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551DC50A"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721CEC31"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A9E12A7"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8" w:history="1">
        <w:r w:rsidRPr="00D760AE">
          <w:rPr>
            <w:rStyle w:val="Hipercze"/>
            <w:i/>
            <w:iCs/>
            <w:sz w:val="22"/>
            <w:szCs w:val="22"/>
          </w:rPr>
          <w:t>http://espd.uzp.gov.pl</w:t>
        </w:r>
      </w:hyperlink>
    </w:p>
    <w:p w14:paraId="7D3E7E6F"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61856C7F"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56A02DDC"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5A0C3613"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218358FC"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46F98C78"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6E8EB806"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7436B59D" w14:textId="77777777" w:rsidR="000313EB" w:rsidRPr="00D760AE" w:rsidRDefault="000313EB" w:rsidP="000313EB">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71E2368D" w14:textId="77777777" w:rsidR="000313EB" w:rsidRDefault="003C3B5A" w:rsidP="000313EB">
      <w:pPr>
        <w:tabs>
          <w:tab w:val="left" w:pos="284"/>
        </w:tabs>
        <w:spacing w:line="276" w:lineRule="auto"/>
        <w:jc w:val="both"/>
      </w:pPr>
      <w:hyperlink r:id="rId19" w:history="1">
        <w:r w:rsidR="000313EB" w:rsidRPr="00D10C48">
          <w:rPr>
            <w:rStyle w:val="Hipercze"/>
            <w:rFonts w:cstheme="minorBidi"/>
          </w:rPr>
          <w:t>https://www.gov.pl/web/uzp/jednolity-europejski-dokument-zamowienia</w:t>
        </w:r>
      </w:hyperlink>
      <w:r w:rsidR="000313EB">
        <w:t xml:space="preserve"> </w:t>
      </w:r>
    </w:p>
    <w:p w14:paraId="0E53BC6E" w14:textId="77777777" w:rsidR="000313EB" w:rsidRDefault="000313EB" w:rsidP="000313EB">
      <w:pPr>
        <w:tabs>
          <w:tab w:val="left" w:pos="284"/>
        </w:tabs>
        <w:spacing w:line="276" w:lineRule="auto"/>
        <w:jc w:val="both"/>
      </w:pPr>
    </w:p>
    <w:p w14:paraId="3D708F85" w14:textId="77777777" w:rsidR="000313EB" w:rsidRPr="00437EF7" w:rsidRDefault="000313EB" w:rsidP="000313EB">
      <w:pPr>
        <w:pStyle w:val="Akapitzlist"/>
        <w:numPr>
          <w:ilvl w:val="0"/>
          <w:numId w:val="65"/>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223EA6B4" w14:textId="77777777" w:rsidR="000313EB" w:rsidRPr="00D760AE" w:rsidRDefault="000313EB" w:rsidP="000313EB">
      <w:pPr>
        <w:suppressAutoHyphens/>
        <w:spacing w:line="276" w:lineRule="auto"/>
        <w:rPr>
          <w:rFonts w:cs="Times New Roman"/>
          <w:sz w:val="22"/>
          <w:szCs w:val="22"/>
        </w:rPr>
      </w:pPr>
    </w:p>
    <w:p w14:paraId="588E0282" w14:textId="77777777" w:rsidR="000313EB" w:rsidRPr="00406A8B" w:rsidRDefault="000313EB" w:rsidP="000313EB">
      <w:pPr>
        <w:pStyle w:val="Akapitzlist"/>
        <w:numPr>
          <w:ilvl w:val="0"/>
          <w:numId w:val="61"/>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5B031B21"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r>
        <w:rPr>
          <w:color w:val="000000"/>
          <w:sz w:val="22"/>
          <w:szCs w:val="22"/>
        </w:rPr>
        <w:t>Pzp</w:t>
      </w:r>
      <w:r w:rsidRPr="00D760AE">
        <w:rPr>
          <w:color w:val="000000"/>
          <w:sz w:val="22"/>
          <w:szCs w:val="22"/>
        </w:rPr>
        <w:t xml:space="preserve">, </w:t>
      </w:r>
    </w:p>
    <w:p w14:paraId="21349C07"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Pzp</w:t>
      </w:r>
      <w:r w:rsidRPr="00D760AE">
        <w:rPr>
          <w:color w:val="000000"/>
          <w:sz w:val="22"/>
          <w:szCs w:val="22"/>
        </w:rPr>
        <w:t>, dotyczącej orzeczenia zakazu ubiegania się o zamówienie publiczne tytułem środka karnego,</w:t>
      </w:r>
    </w:p>
    <w:p w14:paraId="7A52869D"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w:t>
      </w:r>
    </w:p>
    <w:p w14:paraId="4B033F94"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56AAE50F"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lastRenderedPageBreak/>
        <w:t xml:space="preserve">art. 109 ust. 1 pkt 3 </w:t>
      </w:r>
      <w:r>
        <w:rPr>
          <w:color w:val="000000"/>
          <w:sz w:val="22"/>
          <w:szCs w:val="22"/>
        </w:rPr>
        <w:t>u</w:t>
      </w:r>
      <w:r w:rsidRPr="00D760AE">
        <w:rPr>
          <w:color w:val="000000"/>
          <w:sz w:val="22"/>
          <w:szCs w:val="22"/>
        </w:rPr>
        <w:t xml:space="preserve">stawy </w:t>
      </w:r>
      <w:r>
        <w:rPr>
          <w:color w:val="000000"/>
          <w:sz w:val="22"/>
          <w:szCs w:val="22"/>
        </w:rPr>
        <w:t>Pzp</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522578C" w14:textId="77777777" w:rsidR="000313EB" w:rsidRPr="00D760AE" w:rsidRDefault="000313EB" w:rsidP="000313EB">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418593AA" w14:textId="77777777" w:rsidR="000313E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Pzp</w:t>
      </w:r>
      <w:r w:rsidRPr="00D760AE">
        <w:rPr>
          <w:color w:val="000000" w:themeColor="text1"/>
          <w:sz w:val="22"/>
          <w:szCs w:val="22"/>
        </w:rPr>
        <w:t xml:space="preserve">, o braku przynależności do tej samej grupy kapitałowej w rozumieniu ustawy z dnia 16 lutego 2007 r. o ochronie konkurencji i konsumentów (t.j.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3C7EB9B3" w14:textId="77777777" w:rsidR="000313E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Pzp</w:t>
      </w:r>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4A6D2CE" w14:textId="77777777" w:rsidR="000313E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Pzp</w:t>
      </w:r>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6EF20D50" w14:textId="77777777" w:rsidR="000313EB" w:rsidRPr="00406A8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Pzp</w:t>
      </w:r>
      <w:r w:rsidRPr="00D760AE">
        <w:rPr>
          <w:color w:val="000000" w:themeColor="text1"/>
          <w:sz w:val="22"/>
          <w:szCs w:val="22"/>
        </w:rPr>
        <w:t xml:space="preserve">, sporządzonych nie wcześniej niż 3 miesiące przed jej złożeniem, jeżeli odrębne przepisy wymagają wpisu do rejestru lub ewidencji; </w:t>
      </w:r>
    </w:p>
    <w:p w14:paraId="56F5A627" w14:textId="77777777" w:rsidR="000313EB" w:rsidRPr="00406A8B" w:rsidRDefault="000313EB" w:rsidP="000313EB">
      <w:pPr>
        <w:pStyle w:val="Akapitzlist"/>
        <w:numPr>
          <w:ilvl w:val="0"/>
          <w:numId w:val="61"/>
        </w:numPr>
        <w:autoSpaceDE w:val="0"/>
        <w:autoSpaceDN w:val="0"/>
        <w:adjustRightInd w:val="0"/>
        <w:spacing w:line="276" w:lineRule="auto"/>
        <w:jc w:val="both"/>
        <w:rPr>
          <w:rFonts w:eastAsia="Times New Roman"/>
          <w:sz w:val="22"/>
          <w:szCs w:val="22"/>
        </w:rPr>
      </w:pPr>
      <w:r w:rsidRPr="00CF2AEB">
        <w:rPr>
          <w:rFonts w:eastAsia="Times New Roman"/>
          <w:b/>
          <w:sz w:val="22"/>
          <w:szCs w:val="22"/>
        </w:rPr>
        <w:t>Oświadczenia wykonawcy o aktualności informacji zawartych w oświadczeniu</w:t>
      </w:r>
      <w:r w:rsidRPr="00CF2AEB">
        <w:rPr>
          <w:rFonts w:eastAsia="Times New Roman"/>
          <w:sz w:val="22"/>
          <w:szCs w:val="22"/>
        </w:rPr>
        <w:t>,</w:t>
      </w:r>
      <w:r w:rsidRPr="00406A8B">
        <w:rPr>
          <w:rFonts w:eastAsia="Times New Roman"/>
          <w:sz w:val="22"/>
          <w:szCs w:val="22"/>
        </w:rPr>
        <w:t xml:space="preserve"> o którym mowa w art. 125 ustawy Pzp (JEDZ), w zakresie podstaw wykluczenia z postępowania wskazanych przez zamawiającego, o których mowa w:</w:t>
      </w:r>
    </w:p>
    <w:p w14:paraId="28F41C2F" w14:textId="77777777" w:rsidR="000313EB" w:rsidRPr="00406A8B" w:rsidRDefault="000313EB" w:rsidP="000313EB">
      <w:pPr>
        <w:pStyle w:val="Akapitzlist"/>
        <w:numPr>
          <w:ilvl w:val="0"/>
          <w:numId w:val="62"/>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3 ustawy Pzp,</w:t>
      </w:r>
    </w:p>
    <w:p w14:paraId="37E9EDC6" w14:textId="77777777" w:rsidR="000313EB" w:rsidRPr="00406A8B" w:rsidRDefault="000313EB" w:rsidP="000313EB">
      <w:pPr>
        <w:pStyle w:val="Akapitzlist"/>
        <w:numPr>
          <w:ilvl w:val="0"/>
          <w:numId w:val="62"/>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4 ustawy Ppz, dotyczących orzeczenia zakazu ubiegania się o zamówienie publiczne tytułem środka zapobiegawczego,</w:t>
      </w:r>
    </w:p>
    <w:p w14:paraId="24538F56"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rFonts w:eastAsia="Times New Roman"/>
          <w:sz w:val="22"/>
          <w:szCs w:val="22"/>
        </w:rPr>
        <w:t>art. 108 ust. 1 pkt 5 ustawy Pzp, dotyczących zawarcia z innymi wykonawcami porozumienia mającego na celu zakłócenie konkurencji,</w:t>
      </w:r>
    </w:p>
    <w:p w14:paraId="34AE97E1" w14:textId="77777777" w:rsidR="000313E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rFonts w:eastAsia="Times New Roman"/>
          <w:sz w:val="22"/>
          <w:szCs w:val="22"/>
        </w:rPr>
        <w:t>art. 108 ust. 1 pkt 6 ustawy Pzp</w:t>
      </w:r>
      <w:r w:rsidRPr="00406A8B">
        <w:rPr>
          <w:sz w:val="22"/>
          <w:szCs w:val="22"/>
        </w:rPr>
        <w:t>,</w:t>
      </w:r>
    </w:p>
    <w:p w14:paraId="29057113"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1 ustawy</w:t>
      </w:r>
      <w:r>
        <w:rPr>
          <w:color w:val="000000"/>
          <w:sz w:val="22"/>
          <w:szCs w:val="22"/>
        </w:rPr>
        <w:t xml:space="preserve"> Pzp</w:t>
      </w:r>
      <w:r w:rsidRPr="00406A8B">
        <w:rPr>
          <w:color w:val="000000"/>
          <w:sz w:val="22"/>
          <w:szCs w:val="22"/>
        </w:rPr>
        <w:t>, odnośnie do naruszenia obowiązków dotyczących p</w:t>
      </w:r>
      <w:r>
        <w:rPr>
          <w:color w:val="000000"/>
          <w:sz w:val="22"/>
          <w:szCs w:val="22"/>
        </w:rPr>
        <w:t>łatności podatków i opłat lokal</w:t>
      </w:r>
      <w:r w:rsidRPr="00406A8B">
        <w:rPr>
          <w:color w:val="000000"/>
          <w:sz w:val="22"/>
          <w:szCs w:val="22"/>
        </w:rPr>
        <w:t xml:space="preserve">nych, o których mowa w ustawie z dnia 12 stycznia 1991 r. o podatkach i opłatach lokalnych, </w:t>
      </w:r>
    </w:p>
    <w:p w14:paraId="50CFB3AD"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2 lit. b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4B2CE284"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2 lit. c ustawy</w:t>
      </w:r>
      <w:r>
        <w:rPr>
          <w:color w:val="000000"/>
          <w:sz w:val="22"/>
          <w:szCs w:val="22"/>
        </w:rPr>
        <w:t xml:space="preserve"> Pzp</w:t>
      </w:r>
      <w:r w:rsidRPr="00406A8B">
        <w:rPr>
          <w:color w:val="000000"/>
          <w:sz w:val="22"/>
          <w:szCs w:val="22"/>
        </w:rPr>
        <w:t xml:space="preserve">, </w:t>
      </w:r>
    </w:p>
    <w:p w14:paraId="13FAC6A9"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3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16A3F9AB" w14:textId="77777777" w:rsidR="000313EB" w:rsidRPr="00BA5527"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5–10 ustawy Pzp.</w:t>
      </w:r>
    </w:p>
    <w:p w14:paraId="2BADD869" w14:textId="77777777" w:rsidR="000313EB" w:rsidRPr="00CF2AEB" w:rsidRDefault="000313EB" w:rsidP="000313EB">
      <w:pPr>
        <w:pStyle w:val="NormalnyWeb"/>
        <w:numPr>
          <w:ilvl w:val="0"/>
          <w:numId w:val="61"/>
        </w:numPr>
        <w:tabs>
          <w:tab w:val="left" w:pos="284"/>
        </w:tabs>
        <w:suppressAutoHyphens/>
        <w:spacing w:before="0" w:beforeAutospacing="0" w:after="0" w:afterAutospacing="0"/>
        <w:jc w:val="both"/>
        <w:rPr>
          <w:b/>
          <w:snapToGrid w:val="0"/>
          <w:color w:val="000000" w:themeColor="text1"/>
          <w:sz w:val="22"/>
          <w:szCs w:val="22"/>
        </w:rPr>
      </w:pPr>
      <w:r w:rsidRPr="00CF2AEB">
        <w:rPr>
          <w:b/>
          <w:bCs/>
          <w:sz w:val="22"/>
          <w:szCs w:val="22"/>
        </w:rPr>
        <w:t>oświadczenie dotyczące przepisów sankcyjnych</w:t>
      </w:r>
      <w:r w:rsidRPr="00CF2AEB">
        <w:rPr>
          <w:sz w:val="22"/>
          <w:szCs w:val="22"/>
        </w:rPr>
        <w:t xml:space="preserve"> związanych z wojną w Ukrainie - </w:t>
      </w:r>
      <w:r w:rsidRPr="00CF2AEB">
        <w:rPr>
          <w:b/>
          <w:sz w:val="22"/>
          <w:szCs w:val="22"/>
        </w:rPr>
        <w:t>Załącznik nr 3B do SWZ.</w:t>
      </w:r>
    </w:p>
    <w:p w14:paraId="4753EBF7" w14:textId="77777777" w:rsidR="000313EB" w:rsidRDefault="000313EB" w:rsidP="000313EB">
      <w:pPr>
        <w:pStyle w:val="NormalnyWeb"/>
        <w:tabs>
          <w:tab w:val="left" w:pos="284"/>
        </w:tabs>
        <w:suppressAutoHyphens/>
        <w:spacing w:before="0" w:beforeAutospacing="0" w:after="0" w:afterAutospacing="0"/>
        <w:jc w:val="both"/>
        <w:rPr>
          <w:b/>
          <w:snapToGrid w:val="0"/>
          <w:color w:val="000000" w:themeColor="text1"/>
          <w:sz w:val="22"/>
          <w:szCs w:val="22"/>
        </w:rPr>
      </w:pPr>
    </w:p>
    <w:p w14:paraId="799048EE" w14:textId="77777777" w:rsidR="000313EB" w:rsidRPr="00406A8B" w:rsidRDefault="000313EB" w:rsidP="000313EB">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2F4AC960" w14:textId="77777777" w:rsidR="000313EB" w:rsidRPr="0020027F" w:rsidRDefault="000313EB" w:rsidP="000313EB">
      <w:pPr>
        <w:autoSpaceDE w:val="0"/>
        <w:autoSpaceDN w:val="0"/>
        <w:adjustRightInd w:val="0"/>
        <w:spacing w:line="276" w:lineRule="auto"/>
        <w:jc w:val="both"/>
        <w:rPr>
          <w:sz w:val="22"/>
          <w:szCs w:val="22"/>
        </w:rPr>
      </w:pPr>
      <w:r w:rsidRPr="0020027F">
        <w:rPr>
          <w:rFonts w:eastAsia="Times New Roman"/>
          <w:sz w:val="22"/>
          <w:szCs w:val="22"/>
        </w:rPr>
        <w:lastRenderedPageBreak/>
        <w:t xml:space="preserve">Wykonawca, który polega na zdolnościach technicznych lub zawodowych na zasadach określonych w art. 118 ustawy Pzp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631C258A" w14:textId="77777777" w:rsidR="000313EB" w:rsidRPr="00072369" w:rsidRDefault="000313EB" w:rsidP="000313EB">
      <w:pPr>
        <w:pStyle w:val="Akapitzlist"/>
        <w:autoSpaceDE w:val="0"/>
        <w:autoSpaceDN w:val="0"/>
        <w:adjustRightInd w:val="0"/>
        <w:spacing w:line="276" w:lineRule="auto"/>
        <w:ind w:left="360"/>
        <w:jc w:val="both"/>
        <w:rPr>
          <w:b/>
          <w:snapToGrid w:val="0"/>
          <w:color w:val="000000" w:themeColor="text1"/>
          <w:sz w:val="22"/>
          <w:szCs w:val="22"/>
        </w:rPr>
      </w:pPr>
    </w:p>
    <w:p w14:paraId="49D90BC7" w14:textId="77777777" w:rsidR="000313EB" w:rsidRPr="00437EF7" w:rsidRDefault="000313EB" w:rsidP="000313EB">
      <w:pPr>
        <w:pStyle w:val="Akapitzlist"/>
        <w:numPr>
          <w:ilvl w:val="0"/>
          <w:numId w:val="65"/>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3ED0AFEF" w14:textId="1B482737" w:rsidR="000313EB" w:rsidRPr="000313EB" w:rsidRDefault="000313EB" w:rsidP="000313EB">
      <w:pPr>
        <w:pStyle w:val="Akapitzlist"/>
        <w:numPr>
          <w:ilvl w:val="1"/>
          <w:numId w:val="61"/>
        </w:numPr>
        <w:spacing w:line="276" w:lineRule="auto"/>
        <w:jc w:val="both"/>
        <w:rPr>
          <w:sz w:val="22"/>
          <w:szCs w:val="22"/>
        </w:rPr>
      </w:pPr>
      <w:r w:rsidRPr="000313EB">
        <w:rPr>
          <w:sz w:val="22"/>
          <w:szCs w:val="22"/>
        </w:rPr>
        <w:t xml:space="preserve">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w:t>
      </w:r>
      <w:r w:rsidRPr="000313EB">
        <w:rPr>
          <w:b/>
          <w:sz w:val="22"/>
          <w:szCs w:val="22"/>
        </w:rPr>
        <w:t>są referencje</w:t>
      </w:r>
      <w:r w:rsidRPr="000313EB">
        <w:rPr>
          <w:sz w:val="22"/>
          <w:szCs w:val="22"/>
        </w:rPr>
        <w:t xml:space="preserv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0313EB">
        <w:rPr>
          <w:b/>
          <w:sz w:val="22"/>
          <w:szCs w:val="22"/>
        </w:rPr>
        <w:t>Załącznik nr 8.</w:t>
      </w:r>
    </w:p>
    <w:p w14:paraId="66FA435B" w14:textId="77777777" w:rsidR="000313EB" w:rsidRDefault="000313EB" w:rsidP="000313EB">
      <w:pPr>
        <w:spacing w:after="5" w:line="276" w:lineRule="auto"/>
        <w:ind w:right="101"/>
        <w:jc w:val="both"/>
        <w:rPr>
          <w:b/>
          <w:color w:val="000000" w:themeColor="text1"/>
          <w:sz w:val="22"/>
          <w:szCs w:val="22"/>
        </w:rPr>
      </w:pPr>
    </w:p>
    <w:p w14:paraId="29F6EA9A" w14:textId="77777777" w:rsidR="000313EB" w:rsidRPr="00C816D0" w:rsidRDefault="000313EB" w:rsidP="000313EB">
      <w:pPr>
        <w:pStyle w:val="Akapitzlist"/>
        <w:numPr>
          <w:ilvl w:val="0"/>
          <w:numId w:val="65"/>
        </w:numPr>
        <w:spacing w:after="5" w:line="276" w:lineRule="auto"/>
        <w:ind w:left="426" w:right="101" w:hanging="426"/>
        <w:jc w:val="both"/>
        <w:rPr>
          <w:rFonts w:eastAsia="Times New Roman"/>
          <w:color w:val="000000" w:themeColor="text1"/>
          <w:sz w:val="22"/>
          <w:szCs w:val="22"/>
        </w:rPr>
      </w:pPr>
      <w:r w:rsidRPr="00C816D0">
        <w:rPr>
          <w:b/>
          <w:color w:val="000000" w:themeColor="text1"/>
          <w:sz w:val="22"/>
          <w:szCs w:val="22"/>
        </w:rPr>
        <w:t>Dokumenty od Wykonawców zagranicznych.</w:t>
      </w:r>
      <w:r w:rsidRPr="00C816D0">
        <w:rPr>
          <w:color w:val="000000" w:themeColor="text1"/>
          <w:sz w:val="22"/>
          <w:szCs w:val="22"/>
        </w:rPr>
        <w:t xml:space="preserve"> </w:t>
      </w:r>
    </w:p>
    <w:p w14:paraId="0092E90C" w14:textId="77777777" w:rsidR="000313EB" w:rsidRPr="00C816D0" w:rsidRDefault="000313EB" w:rsidP="000313EB">
      <w:pPr>
        <w:pStyle w:val="Akapitzlist"/>
        <w:numPr>
          <w:ilvl w:val="3"/>
          <w:numId w:val="65"/>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1F030F55" w14:textId="77777777" w:rsidR="000313EB" w:rsidRDefault="000313EB" w:rsidP="000313EB">
      <w:pPr>
        <w:pStyle w:val="Akapitzlist"/>
        <w:numPr>
          <w:ilvl w:val="0"/>
          <w:numId w:val="64"/>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536FFC88" w14:textId="77777777" w:rsidR="000313EB" w:rsidRPr="00437EF7" w:rsidRDefault="000313EB" w:rsidP="000313EB">
      <w:pPr>
        <w:pStyle w:val="Akapitzlist"/>
        <w:numPr>
          <w:ilvl w:val="0"/>
          <w:numId w:val="64"/>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0A37CBC8" w14:textId="77777777" w:rsidR="000313EB" w:rsidRPr="00CA23D3" w:rsidRDefault="000313EB" w:rsidP="000313EB">
      <w:pPr>
        <w:pStyle w:val="Akapitzlist"/>
        <w:numPr>
          <w:ilvl w:val="0"/>
          <w:numId w:val="63"/>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potwierdzające odpowiednio, że: \</w:t>
      </w:r>
    </w:p>
    <w:p w14:paraId="199175B3" w14:textId="77777777" w:rsidR="000313EB" w:rsidRPr="00CA23D3" w:rsidRDefault="000313EB" w:rsidP="000313EB">
      <w:pPr>
        <w:pStyle w:val="Akapitzlist"/>
        <w:numPr>
          <w:ilvl w:val="0"/>
          <w:numId w:val="63"/>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7C5D16C9" w14:textId="77777777" w:rsidR="000313EB" w:rsidRPr="00CA23D3" w:rsidRDefault="000313EB" w:rsidP="000313EB">
      <w:pPr>
        <w:pStyle w:val="Akapitzlist"/>
        <w:numPr>
          <w:ilvl w:val="0"/>
          <w:numId w:val="63"/>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A401728" w14:textId="77777777" w:rsidR="000313EB" w:rsidRPr="00437EF7" w:rsidRDefault="000313EB" w:rsidP="000313EB">
      <w:pPr>
        <w:pStyle w:val="Akapitzlist"/>
        <w:numPr>
          <w:ilvl w:val="0"/>
          <w:numId w:val="64"/>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27C51002" w14:textId="77777777" w:rsidR="000313EB" w:rsidRPr="00C816D0" w:rsidRDefault="000313EB" w:rsidP="000313EB">
      <w:pPr>
        <w:pStyle w:val="Akapitzlist"/>
        <w:numPr>
          <w:ilvl w:val="3"/>
          <w:numId w:val="65"/>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w:t>
      </w:r>
      <w:r w:rsidRPr="00C816D0">
        <w:rPr>
          <w:sz w:val="22"/>
          <w:szCs w:val="22"/>
        </w:rPr>
        <w:lastRenderedPageBreak/>
        <w:t>lub administracyjnym, notariuszem, organem samorządu zawodowego lub gospodarczego, właściwym ze względu na siedzibę lub miejsce zamieszkania Wykonawcy lub miejsce zamieszkania osoby, której dokument miał dotyczyć. Przepis ppkt. c) stosuje się.</w:t>
      </w:r>
    </w:p>
    <w:p w14:paraId="4E03D23A" w14:textId="77777777" w:rsidR="000313EB" w:rsidRPr="00C816D0" w:rsidRDefault="000313EB" w:rsidP="000313EB">
      <w:pPr>
        <w:pStyle w:val="Akapitzlist"/>
        <w:numPr>
          <w:ilvl w:val="3"/>
          <w:numId w:val="65"/>
        </w:numPr>
        <w:spacing w:after="5" w:line="276" w:lineRule="auto"/>
        <w:ind w:left="284" w:right="101" w:hanging="284"/>
        <w:jc w:val="both"/>
        <w:rPr>
          <w:rFonts w:eastAsia="Times New Roman"/>
          <w:sz w:val="22"/>
          <w:szCs w:val="22"/>
        </w:rPr>
      </w:pPr>
      <w:r w:rsidRPr="00C816D0">
        <w:rPr>
          <w:sz w:val="22"/>
          <w:szCs w:val="22"/>
        </w:rPr>
        <w:t>Do podmiotów udostępniających zasoby na zasadach określonych w art. 118 ustawy Pzp oraz Podwykonawców niebędących podmiotami udostępniającymi zasoby na tych zasadach, mających siedzibę lub miejsce zamieszkania poza terytorium Rzeczypospolitej Polskiej, przepis pkt. 3 i 4) stosuje się odpowiednio.</w:t>
      </w:r>
    </w:p>
    <w:p w14:paraId="03A4C913" w14:textId="77777777" w:rsidR="000313EB" w:rsidRPr="00D760AE" w:rsidRDefault="000313EB" w:rsidP="000313EB">
      <w:pPr>
        <w:tabs>
          <w:tab w:val="num" w:pos="1440"/>
          <w:tab w:val="num" w:pos="1800"/>
        </w:tabs>
        <w:spacing w:line="276" w:lineRule="auto"/>
        <w:jc w:val="both"/>
        <w:rPr>
          <w:rFonts w:cs="Times New Roman"/>
          <w:sz w:val="22"/>
          <w:szCs w:val="22"/>
        </w:rPr>
      </w:pPr>
    </w:p>
    <w:p w14:paraId="63C294BF" w14:textId="77777777" w:rsidR="000313EB" w:rsidRPr="00D760AE" w:rsidRDefault="000313EB" w:rsidP="000313EB">
      <w:pPr>
        <w:pStyle w:val="Akapitzlist"/>
        <w:numPr>
          <w:ilvl w:val="3"/>
          <w:numId w:val="65"/>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3AD16217" w14:textId="77777777" w:rsidR="000313EB" w:rsidRPr="00D760AE" w:rsidRDefault="000313EB" w:rsidP="000313EB">
      <w:pPr>
        <w:pStyle w:val="Akapitzlist"/>
        <w:numPr>
          <w:ilvl w:val="0"/>
          <w:numId w:val="33"/>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0DACEC1E" w14:textId="77777777" w:rsidR="000313EB" w:rsidRPr="00D760AE" w:rsidRDefault="000313EB" w:rsidP="000313EB">
      <w:pPr>
        <w:pStyle w:val="Akapitzlist"/>
        <w:numPr>
          <w:ilvl w:val="0"/>
          <w:numId w:val="33"/>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Pzp</w:t>
      </w:r>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3DEAF39F" w14:textId="77777777" w:rsidR="000313EB" w:rsidRPr="00D760AE" w:rsidRDefault="000313EB" w:rsidP="000313EB">
      <w:pPr>
        <w:pStyle w:val="Akapitzlist"/>
        <w:numPr>
          <w:ilvl w:val="0"/>
          <w:numId w:val="33"/>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r>
        <w:rPr>
          <w:sz w:val="22"/>
          <w:szCs w:val="22"/>
        </w:rPr>
        <w:t xml:space="preserve">Pzp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7990E17E"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46278A98"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75FCD1BE"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074EC5"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5665D95F"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6B38E66A" w14:textId="6D1B86BB" w:rsidR="00F35B1C" w:rsidRPr="00B74E7A" w:rsidRDefault="00395006" w:rsidP="00B74E7A">
      <w:pPr>
        <w:tabs>
          <w:tab w:val="left" w:pos="851"/>
        </w:tabs>
        <w:spacing w:line="276" w:lineRule="auto"/>
        <w:jc w:val="both"/>
        <w:rPr>
          <w:rFonts w:eastAsia="Times New Roman"/>
          <w:bCs/>
          <w:sz w:val="22"/>
          <w:szCs w:val="22"/>
        </w:rPr>
      </w:pPr>
      <w:r w:rsidRPr="00B74E7A">
        <w:rPr>
          <w:rFonts w:eastAsia="Times New Roman"/>
          <w:bCs/>
          <w:sz w:val="22"/>
          <w:szCs w:val="22"/>
        </w:rPr>
        <w:t xml:space="preserve"> </w:t>
      </w:r>
    </w:p>
    <w:p w14:paraId="39F81F72"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6247C5" w:rsidRDefault="00A212AA" w:rsidP="00A212AA">
      <w:pPr>
        <w:jc w:val="both"/>
        <w:rPr>
          <w:rFonts w:cs="Times New Roman"/>
          <w:b/>
          <w:bCs/>
          <w:sz w:val="22"/>
          <w:szCs w:val="22"/>
          <w:u w:val="single"/>
        </w:rPr>
      </w:pPr>
    </w:p>
    <w:p w14:paraId="39EFFB9D" w14:textId="77777777" w:rsidR="00A212AA" w:rsidRPr="006247C5" w:rsidRDefault="00A212AA" w:rsidP="000313EB">
      <w:pPr>
        <w:numPr>
          <w:ilvl w:val="0"/>
          <w:numId w:val="54"/>
        </w:numPr>
        <w:suppressAutoHyphens/>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20" w:history="1">
        <w:r w:rsidRPr="006247C5">
          <w:rPr>
            <w:rStyle w:val="Hipercze"/>
            <w:b/>
            <w:sz w:val="22"/>
            <w:szCs w:val="22"/>
            <w:lang w:eastAsia="en-US"/>
          </w:rPr>
          <w:t>https://platformazakupowa.pl/pn/csk_umed</w:t>
        </w:r>
      </w:hyperlink>
    </w:p>
    <w:p w14:paraId="46948CE1" w14:textId="77777777" w:rsidR="00A212AA" w:rsidRPr="006247C5" w:rsidRDefault="00A212AA" w:rsidP="000313EB">
      <w:pPr>
        <w:numPr>
          <w:ilvl w:val="0"/>
          <w:numId w:val="54"/>
        </w:numPr>
        <w:tabs>
          <w:tab w:val="left" w:pos="709"/>
        </w:tabs>
        <w:autoSpaceDN w:val="0"/>
        <w:ind w:left="425" w:hanging="425"/>
        <w:contextualSpacing/>
        <w:jc w:val="both"/>
        <w:textAlignment w:val="baseline"/>
        <w:rPr>
          <w:rStyle w:val="Hipercze"/>
          <w:color w:val="auto"/>
          <w:sz w:val="22"/>
          <w:szCs w:val="22"/>
          <w:u w:val="none"/>
          <w:lang w:eastAsia="en-US"/>
        </w:rPr>
      </w:pPr>
      <w:r w:rsidRPr="006247C5">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1" w:history="1">
        <w:r w:rsidRPr="006247C5">
          <w:rPr>
            <w:rStyle w:val="Hipercze"/>
            <w:color w:val="auto"/>
            <w:sz w:val="22"/>
            <w:szCs w:val="22"/>
            <w:lang w:eastAsia="en-US"/>
          </w:rPr>
          <w:t>https://platformazakupowa.pl/strona/1-regulamin</w:t>
        </w:r>
      </w:hyperlink>
    </w:p>
    <w:p w14:paraId="4BED5B38"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lastRenderedPageBreak/>
        <w:t>Minimalne wymagania techniczne i informacje na temat kodowania i czasu odbioru danych są opisane na Stronie platformazakupowa.pl.</w:t>
      </w:r>
    </w:p>
    <w:p w14:paraId="6BD1581F"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eastAsia="Calibri" w:cs="Times New Roman"/>
          <w:b/>
          <w:sz w:val="22"/>
          <w:szCs w:val="22"/>
        </w:rPr>
        <w:t>Szczegółowa instrukcja dla Wykonawców dotycząca złożenia, zmiany i wycofania oferty znajduje się na stronie internetowej pod adresem</w:t>
      </w:r>
      <w:r w:rsidRPr="006247C5">
        <w:rPr>
          <w:rFonts w:eastAsia="Calibri" w:cs="Times New Roman"/>
          <w:sz w:val="22"/>
          <w:szCs w:val="22"/>
        </w:rPr>
        <w:t xml:space="preserve">:  </w:t>
      </w:r>
      <w:hyperlink r:id="rId22">
        <w:r w:rsidRPr="006247C5">
          <w:rPr>
            <w:rFonts w:eastAsia="Calibri" w:cs="Times New Roman"/>
            <w:sz w:val="22"/>
            <w:szCs w:val="22"/>
            <w:u w:val="single"/>
          </w:rPr>
          <w:t>https://platformazakupowa.pl/strona/45-instrukcje</w:t>
        </w:r>
      </w:hyperlink>
    </w:p>
    <w:p w14:paraId="592E82DD"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6247C5">
        <w:rPr>
          <w:rFonts w:cs="Times New Roman"/>
          <w:sz w:val="22"/>
          <w:szCs w:val="22"/>
          <w:lang w:eastAsia="en-US"/>
        </w:rPr>
        <w:t>za pośrednictwem platformy zakupowej.</w:t>
      </w:r>
    </w:p>
    <w:p w14:paraId="28D33320" w14:textId="77777777" w:rsidR="00A212AA" w:rsidRPr="006247C5" w:rsidRDefault="00A212AA" w:rsidP="000313EB">
      <w:pPr>
        <w:numPr>
          <w:ilvl w:val="0"/>
          <w:numId w:val="54"/>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6247C5">
        <w:rPr>
          <w:rFonts w:eastAsia="Tahoma" w:cs="Times New Roman"/>
          <w:sz w:val="22"/>
          <w:szCs w:val="22"/>
          <w:lang w:eastAsia="en-US"/>
        </w:rPr>
        <w:t>W kwestiach budzących wątpliwości odnośnie zapisów SWZ Wykonawcom przysługuje prawo do wnoszenia wniosków o wyjaśnienie jej treści.</w:t>
      </w:r>
      <w:bookmarkEnd w:id="4"/>
      <w:r w:rsidRPr="006247C5">
        <w:rPr>
          <w:rFonts w:eastAsia="Tahoma" w:cs="Times New Roman"/>
          <w:sz w:val="22"/>
          <w:szCs w:val="22"/>
          <w:lang w:eastAsia="en-US"/>
        </w:rPr>
        <w:t xml:space="preserve"> </w:t>
      </w:r>
    </w:p>
    <w:p w14:paraId="495D0EF1" w14:textId="77777777" w:rsidR="00A212AA" w:rsidRPr="006247C5" w:rsidRDefault="00A212AA" w:rsidP="000313EB">
      <w:pPr>
        <w:numPr>
          <w:ilvl w:val="0"/>
          <w:numId w:val="54"/>
        </w:numPr>
        <w:tabs>
          <w:tab w:val="left" w:pos="709"/>
        </w:tabs>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6247C5" w:rsidRDefault="00A212AA" w:rsidP="000313EB">
      <w:pPr>
        <w:numPr>
          <w:ilvl w:val="0"/>
          <w:numId w:val="5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77777777" w:rsidR="00A212AA" w:rsidRPr="006247C5" w:rsidRDefault="00A212AA" w:rsidP="000313EB">
      <w:pPr>
        <w:numPr>
          <w:ilvl w:val="0"/>
          <w:numId w:val="5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Wyjaśnienia SWZ udzielane są w szczególności z zachowaniem zasad określonych w ustawie Prawo zamówień publicznych.</w:t>
      </w:r>
    </w:p>
    <w:p w14:paraId="365DA209" w14:textId="77777777" w:rsidR="00A212AA" w:rsidRPr="006247C5" w:rsidRDefault="00A212AA" w:rsidP="000313EB">
      <w:pPr>
        <w:numPr>
          <w:ilvl w:val="0"/>
          <w:numId w:val="5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6247C5" w:rsidRDefault="00A212AA" w:rsidP="000313EB">
      <w:pPr>
        <w:numPr>
          <w:ilvl w:val="0"/>
          <w:numId w:val="54"/>
        </w:numPr>
        <w:autoSpaceDE w:val="0"/>
        <w:autoSpaceDN w:val="0"/>
        <w:adjustRightInd w:val="0"/>
        <w:ind w:left="425" w:hanging="425"/>
        <w:contextualSpacing/>
        <w:jc w:val="both"/>
        <w:textAlignment w:val="baseline"/>
        <w:rPr>
          <w:rFonts w:cs="Times New Roman"/>
          <w:sz w:val="22"/>
          <w:szCs w:val="22"/>
        </w:rPr>
      </w:pPr>
      <w:r w:rsidRPr="006247C5">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6247C5"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6247C5" w:rsidRDefault="00A212AA" w:rsidP="000313EB">
      <w:pPr>
        <w:pStyle w:val="Akapitzlist"/>
        <w:numPr>
          <w:ilvl w:val="0"/>
          <w:numId w:val="30"/>
        </w:numPr>
        <w:autoSpaceDE w:val="0"/>
        <w:autoSpaceDN w:val="0"/>
        <w:adjustRightInd w:val="0"/>
        <w:ind w:left="426" w:hanging="426"/>
        <w:jc w:val="both"/>
        <w:rPr>
          <w:color w:val="000000"/>
          <w:sz w:val="22"/>
          <w:szCs w:val="22"/>
        </w:rPr>
      </w:pPr>
      <w:r w:rsidRPr="006247C5">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3" w:history="1">
        <w:r w:rsidRPr="006247C5">
          <w:rPr>
            <w:rStyle w:val="Hipercze"/>
            <w:sz w:val="22"/>
            <w:szCs w:val="22"/>
          </w:rPr>
          <w:t>https://platformazakupowa.pl/pn/csk_umed</w:t>
        </w:r>
      </w:hyperlink>
    </w:p>
    <w:p w14:paraId="072965F2" w14:textId="77777777" w:rsidR="00A212AA" w:rsidRPr="006247C5" w:rsidRDefault="00A212AA" w:rsidP="000313EB">
      <w:pPr>
        <w:pStyle w:val="Akapitzlist"/>
        <w:numPr>
          <w:ilvl w:val="0"/>
          <w:numId w:val="30"/>
        </w:numPr>
        <w:autoSpaceDE w:val="0"/>
        <w:autoSpaceDN w:val="0"/>
        <w:adjustRightInd w:val="0"/>
        <w:ind w:left="426" w:hanging="426"/>
        <w:jc w:val="both"/>
        <w:rPr>
          <w:color w:val="000000"/>
          <w:sz w:val="22"/>
          <w:szCs w:val="22"/>
        </w:rPr>
      </w:pPr>
      <w:r w:rsidRPr="006247C5">
        <w:rPr>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5A38B6ED" w14:textId="77777777" w:rsidR="00A212AA" w:rsidRPr="006247C5" w:rsidRDefault="00A212AA" w:rsidP="000313EB">
      <w:pPr>
        <w:pStyle w:val="Akapitzlist"/>
        <w:numPr>
          <w:ilvl w:val="0"/>
          <w:numId w:val="30"/>
        </w:numPr>
        <w:autoSpaceDE w:val="0"/>
        <w:autoSpaceDN w:val="0"/>
        <w:adjustRightInd w:val="0"/>
        <w:ind w:left="426" w:hanging="426"/>
        <w:jc w:val="both"/>
        <w:rPr>
          <w:color w:val="000000"/>
          <w:sz w:val="22"/>
          <w:szCs w:val="22"/>
        </w:rPr>
      </w:pPr>
      <w:r w:rsidRPr="006247C5">
        <w:rPr>
          <w:color w:val="000000"/>
          <w:sz w:val="22"/>
          <w:szCs w:val="22"/>
        </w:rPr>
        <w:t xml:space="preserve">W korespondencji kierowanej do Zamawiającego Wykonawca winien posługiwać się numerem sprawy określonym w SWZ. </w:t>
      </w:r>
    </w:p>
    <w:p w14:paraId="2064114B" w14:textId="77777777" w:rsidR="00A212AA" w:rsidRPr="006247C5"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0E099349" w:rsidR="008C4F72" w:rsidRPr="006247C5"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6247C5">
        <w:rPr>
          <w:rFonts w:eastAsia="Times New Roman" w:cs="Times New Roman"/>
          <w:b/>
          <w:sz w:val="22"/>
          <w:szCs w:val="22"/>
          <w:u w:val="single"/>
          <w:lang w:eastAsia="ar-SA"/>
        </w:rPr>
        <w:t>XII.</w:t>
      </w:r>
      <w:r w:rsidR="00C86235" w:rsidRPr="006247C5">
        <w:rPr>
          <w:rFonts w:eastAsia="Times New Roman" w:cs="Times New Roman"/>
          <w:b/>
          <w:sz w:val="22"/>
          <w:szCs w:val="22"/>
          <w:u w:val="single"/>
          <w:lang w:eastAsia="ar-SA"/>
        </w:rPr>
        <w:t xml:space="preserve"> </w:t>
      </w:r>
      <w:r w:rsidR="008C4F72" w:rsidRPr="006247C5">
        <w:rPr>
          <w:rFonts w:eastAsia="Times New Roman" w:cs="Times New Roman"/>
          <w:b/>
          <w:sz w:val="22"/>
          <w:szCs w:val="22"/>
          <w:u w:val="single"/>
          <w:lang w:eastAsia="ar-SA"/>
        </w:rPr>
        <w:t>OS</w:t>
      </w:r>
      <w:r w:rsidR="00C86235" w:rsidRPr="006247C5">
        <w:rPr>
          <w:rFonts w:eastAsia="Times New Roman" w:cs="Times New Roman"/>
          <w:b/>
          <w:sz w:val="22"/>
          <w:szCs w:val="22"/>
          <w:u w:val="single"/>
          <w:lang w:eastAsia="ar-SA"/>
        </w:rPr>
        <w:t>OBY</w:t>
      </w:r>
      <w:r w:rsidR="008C4F72" w:rsidRPr="006247C5">
        <w:rPr>
          <w:rFonts w:eastAsia="Times New Roman" w:cs="Times New Roman"/>
          <w:b/>
          <w:sz w:val="22"/>
          <w:szCs w:val="22"/>
          <w:u w:val="single"/>
          <w:lang w:eastAsia="ar-SA"/>
        </w:rPr>
        <w:t xml:space="preserve"> U</w:t>
      </w:r>
      <w:r w:rsidR="00C86235" w:rsidRPr="006247C5">
        <w:rPr>
          <w:rFonts w:eastAsia="Times New Roman" w:cs="Times New Roman"/>
          <w:b/>
          <w:sz w:val="22"/>
          <w:szCs w:val="22"/>
          <w:u w:val="single"/>
          <w:lang w:eastAsia="ar-SA"/>
        </w:rPr>
        <w:t>PRAWNIONE</w:t>
      </w:r>
      <w:r w:rsidR="008C4F72" w:rsidRPr="006247C5">
        <w:rPr>
          <w:rFonts w:eastAsia="Times New Roman" w:cs="Times New Roman"/>
          <w:b/>
          <w:sz w:val="22"/>
          <w:szCs w:val="22"/>
          <w:u w:val="single"/>
          <w:lang w:eastAsia="ar-SA"/>
        </w:rPr>
        <w:t xml:space="preserve"> DO KOMUNIKOWANIA SIĘ Z </w:t>
      </w:r>
      <w:r w:rsidR="009C410D" w:rsidRPr="006247C5">
        <w:rPr>
          <w:rFonts w:eastAsia="Times New Roman" w:cs="Times New Roman"/>
          <w:b/>
          <w:sz w:val="22"/>
          <w:szCs w:val="22"/>
          <w:u w:val="single"/>
          <w:lang w:eastAsia="ar-SA"/>
        </w:rPr>
        <w:t>WYKONAWCA</w:t>
      </w:r>
      <w:r w:rsidR="008C4F72" w:rsidRPr="006247C5">
        <w:rPr>
          <w:rFonts w:eastAsia="Times New Roman" w:cs="Times New Roman"/>
          <w:b/>
          <w:sz w:val="22"/>
          <w:szCs w:val="22"/>
          <w:u w:val="single"/>
          <w:lang w:eastAsia="ar-SA"/>
        </w:rPr>
        <w:t xml:space="preserve">MI </w:t>
      </w:r>
      <w:r w:rsidR="00C86235" w:rsidRPr="006247C5">
        <w:rPr>
          <w:rFonts w:eastAsia="Times New Roman" w:cs="Times New Roman"/>
          <w:b/>
          <w:sz w:val="22"/>
          <w:szCs w:val="22"/>
          <w:u w:val="single"/>
          <w:lang w:eastAsia="ar-SA"/>
        </w:rPr>
        <w:t>– ART. 134 UST. 1 PKT 12 PZP</w:t>
      </w:r>
    </w:p>
    <w:p w14:paraId="3F3DD7F1" w14:textId="29714DE4" w:rsidR="00A87599" w:rsidRPr="006247C5" w:rsidRDefault="000F2C4F" w:rsidP="000313EB">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6247C5">
        <w:rPr>
          <w:rFonts w:eastAsia="Times New Roman"/>
          <w:sz w:val="22"/>
          <w:szCs w:val="22"/>
        </w:rPr>
        <w:t>Zamawiający</w:t>
      </w:r>
      <w:r w:rsidR="00A87599" w:rsidRPr="006247C5">
        <w:rPr>
          <w:rFonts w:eastAsia="Times New Roman"/>
          <w:sz w:val="22"/>
          <w:szCs w:val="22"/>
        </w:rPr>
        <w:t xml:space="preserve"> wyznacza następujące osoby do kontaktu z </w:t>
      </w:r>
      <w:r w:rsidR="009C410D" w:rsidRPr="006247C5">
        <w:rPr>
          <w:rFonts w:eastAsia="Times New Roman"/>
          <w:sz w:val="22"/>
          <w:szCs w:val="22"/>
        </w:rPr>
        <w:t>Wykonawca</w:t>
      </w:r>
      <w:r w:rsidR="00A87599" w:rsidRPr="006247C5">
        <w:rPr>
          <w:rFonts w:eastAsia="Times New Roman"/>
          <w:sz w:val="22"/>
          <w:szCs w:val="22"/>
        </w:rPr>
        <w:t xml:space="preserve">mi: </w:t>
      </w:r>
    </w:p>
    <w:p w14:paraId="41F8FDB7" w14:textId="127B1B43" w:rsidR="003142E9" w:rsidRPr="006247C5" w:rsidRDefault="00E04838" w:rsidP="000313EB">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6247C5">
        <w:rPr>
          <w:rFonts w:eastAsia="Times New Roman"/>
          <w:sz w:val="22"/>
          <w:szCs w:val="22"/>
        </w:rPr>
        <w:t>Kinga Miśkiewicz</w:t>
      </w:r>
      <w:r w:rsidR="00A87599" w:rsidRPr="006247C5">
        <w:rPr>
          <w:rFonts w:eastAsia="Times New Roman"/>
          <w:sz w:val="22"/>
          <w:szCs w:val="22"/>
        </w:rPr>
        <w:t xml:space="preserve"> – sprawy p</w:t>
      </w:r>
      <w:r w:rsidR="00EE57E3" w:rsidRPr="006247C5">
        <w:rPr>
          <w:rFonts w:eastAsia="Times New Roman"/>
          <w:sz w:val="22"/>
          <w:szCs w:val="22"/>
        </w:rPr>
        <w:t xml:space="preserve">roceduralne, </w:t>
      </w:r>
    </w:p>
    <w:p w14:paraId="75DA57F9" w14:textId="5B9E5069" w:rsidR="00A212AA" w:rsidRPr="006247C5" w:rsidRDefault="00A212AA" w:rsidP="000313EB">
      <w:pPr>
        <w:pStyle w:val="Akapitzlist"/>
        <w:numPr>
          <w:ilvl w:val="1"/>
          <w:numId w:val="31"/>
        </w:numPr>
        <w:shd w:val="clear" w:color="auto" w:fill="FFFFFF"/>
        <w:spacing w:line="276" w:lineRule="auto"/>
        <w:jc w:val="both"/>
        <w:rPr>
          <w:rFonts w:eastAsia="Times New Roman"/>
          <w:sz w:val="22"/>
          <w:szCs w:val="22"/>
        </w:rPr>
      </w:pPr>
      <w:r w:rsidRPr="006247C5">
        <w:rPr>
          <w:rFonts w:eastAsia="Times New Roman"/>
          <w:sz w:val="22"/>
          <w:szCs w:val="22"/>
        </w:rPr>
        <w:t>Bartosz Józefowicz – sprawy merytoryczne.</w:t>
      </w:r>
    </w:p>
    <w:p w14:paraId="594D9478" w14:textId="77777777" w:rsidR="00B41825" w:rsidRPr="006247C5" w:rsidRDefault="00B41825" w:rsidP="000313EB">
      <w:pPr>
        <w:pStyle w:val="Akapitzlist"/>
        <w:numPr>
          <w:ilvl w:val="0"/>
          <w:numId w:val="31"/>
        </w:numPr>
        <w:shd w:val="clear" w:color="auto" w:fill="FFFFFF"/>
        <w:ind w:left="284" w:hanging="284"/>
        <w:jc w:val="both"/>
        <w:rPr>
          <w:rFonts w:eastAsia="Times New Roman"/>
          <w:sz w:val="22"/>
          <w:szCs w:val="22"/>
        </w:rPr>
      </w:pPr>
      <w:r w:rsidRPr="006247C5">
        <w:rPr>
          <w:rFonts w:eastAsia="Times New Roman"/>
          <w:sz w:val="22"/>
          <w:szCs w:val="22"/>
        </w:rPr>
        <w:t xml:space="preserve">Zgodnie z art. 20 ust. 1 Pzp postępowanie o udzielenie zamówienia, z zastrzeżeniem wyjątków  przewidzianych w Pzp, prowadzi się pisemnie. </w:t>
      </w:r>
    </w:p>
    <w:p w14:paraId="1045AF51" w14:textId="77777777" w:rsidR="00B41825" w:rsidRPr="006247C5" w:rsidRDefault="00B41825" w:rsidP="000313EB">
      <w:pPr>
        <w:pStyle w:val="Akapitzlist"/>
        <w:numPr>
          <w:ilvl w:val="0"/>
          <w:numId w:val="31"/>
        </w:numPr>
        <w:ind w:left="284" w:hanging="284"/>
        <w:jc w:val="both"/>
        <w:rPr>
          <w:rFonts w:eastAsia="Times New Roman"/>
          <w:sz w:val="22"/>
          <w:szCs w:val="22"/>
        </w:rPr>
      </w:pPr>
      <w:r w:rsidRPr="006247C5">
        <w:rPr>
          <w:rFonts w:eastAsia="Times New Roman"/>
          <w:sz w:val="22"/>
          <w:szCs w:val="22"/>
        </w:rPr>
        <w:t xml:space="preserve">Komunikacja ustna zg. z art. 61 ust. 2. Ustawy Pzp. dopuszczalna jest w odniesieniu do informacji, które nie są istotne, w szczególności nie dotyczą ogłoszenia o zamówieniu lub SWZ, a także ofert. </w:t>
      </w:r>
    </w:p>
    <w:p w14:paraId="6EBD8ED8" w14:textId="77777777" w:rsidR="009F1376" w:rsidRPr="006247C5" w:rsidRDefault="009F1376" w:rsidP="009F1376">
      <w:pPr>
        <w:pStyle w:val="Akapitzlist"/>
        <w:spacing w:line="276" w:lineRule="auto"/>
        <w:ind w:left="284"/>
        <w:jc w:val="both"/>
        <w:rPr>
          <w:rFonts w:eastAsia="Times New Roman"/>
          <w:sz w:val="22"/>
          <w:szCs w:val="22"/>
        </w:rPr>
      </w:pPr>
    </w:p>
    <w:p w14:paraId="6643BA3F" w14:textId="2B590FDF" w:rsidR="007D4AC9" w:rsidRPr="006247C5" w:rsidRDefault="007D4AC9"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lastRenderedPageBreak/>
        <w:t>XIII. TERMIN ZWIĄZANIA OFERTĄ</w:t>
      </w:r>
    </w:p>
    <w:p w14:paraId="5D2BCD58" w14:textId="397ED018" w:rsidR="00402B4E" w:rsidRPr="006247C5"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Wykonawca</w:t>
      </w:r>
      <w:r w:rsidR="007D4AC9" w:rsidRPr="006247C5">
        <w:rPr>
          <w:rFonts w:cs="Times New Roman"/>
          <w:sz w:val="22"/>
          <w:szCs w:val="22"/>
        </w:rPr>
        <w:t xml:space="preserve"> związany jest złożoną ofertą </w:t>
      </w:r>
      <w:r w:rsidR="007643CC" w:rsidRPr="006247C5">
        <w:rPr>
          <w:rFonts w:cs="Times New Roman"/>
          <w:sz w:val="22"/>
          <w:szCs w:val="22"/>
        </w:rPr>
        <w:t>zgodnie z art. 220 ust. pkt. 1</w:t>
      </w:r>
      <w:r w:rsidR="00A91D58" w:rsidRPr="006247C5">
        <w:rPr>
          <w:rFonts w:cs="Times New Roman"/>
          <w:sz w:val="22"/>
          <w:szCs w:val="22"/>
        </w:rPr>
        <w:t xml:space="preserve"> Ustawy</w:t>
      </w:r>
      <w:r w:rsidR="007643CC" w:rsidRPr="006247C5">
        <w:rPr>
          <w:rFonts w:cs="Times New Roman"/>
          <w:sz w:val="22"/>
          <w:szCs w:val="22"/>
        </w:rPr>
        <w:t xml:space="preserve"> </w:t>
      </w:r>
      <w:r w:rsidR="007D4AC9" w:rsidRPr="006247C5">
        <w:rPr>
          <w:rFonts w:cs="Times New Roman"/>
          <w:sz w:val="22"/>
          <w:szCs w:val="22"/>
        </w:rPr>
        <w:t xml:space="preserve">przez okres </w:t>
      </w:r>
      <w:r w:rsidR="007643CC" w:rsidRPr="006247C5">
        <w:rPr>
          <w:rFonts w:cs="Times New Roman"/>
          <w:sz w:val="22"/>
          <w:szCs w:val="22"/>
        </w:rPr>
        <w:t>9</w:t>
      </w:r>
      <w:r w:rsidR="00A91D58" w:rsidRPr="006247C5">
        <w:rPr>
          <w:rFonts w:cs="Times New Roman"/>
          <w:sz w:val="22"/>
          <w:szCs w:val="22"/>
        </w:rPr>
        <w:t xml:space="preserve">0 dni licząc od upływu terminu składania ofert do dnia </w:t>
      </w:r>
      <w:r w:rsidR="002F36C9" w:rsidRPr="00312F77">
        <w:rPr>
          <w:rFonts w:cs="Times New Roman"/>
          <w:b/>
          <w:sz w:val="22"/>
          <w:szCs w:val="22"/>
          <w:highlight w:val="cyan"/>
          <w:u w:val="single"/>
        </w:rPr>
        <w:t>19</w:t>
      </w:r>
      <w:r w:rsidR="00302F8F" w:rsidRPr="00312F77">
        <w:rPr>
          <w:rFonts w:cs="Times New Roman"/>
          <w:b/>
          <w:sz w:val="22"/>
          <w:szCs w:val="22"/>
          <w:highlight w:val="cyan"/>
          <w:u w:val="single"/>
        </w:rPr>
        <w:t>.08.</w:t>
      </w:r>
      <w:r w:rsidR="00806DEC" w:rsidRPr="00312F77">
        <w:rPr>
          <w:rFonts w:cs="Times New Roman"/>
          <w:b/>
          <w:sz w:val="22"/>
          <w:szCs w:val="22"/>
          <w:highlight w:val="cyan"/>
          <w:u w:val="single"/>
        </w:rPr>
        <w:t>2024</w:t>
      </w:r>
      <w:r w:rsidR="00901781" w:rsidRPr="00312F77">
        <w:rPr>
          <w:rFonts w:cs="Times New Roman"/>
          <w:b/>
          <w:sz w:val="22"/>
          <w:szCs w:val="22"/>
          <w:highlight w:val="cyan"/>
          <w:u w:val="single"/>
        </w:rPr>
        <w:t xml:space="preserve"> r.</w:t>
      </w:r>
      <w:r w:rsidR="00A91D58" w:rsidRPr="006247C5">
        <w:rPr>
          <w:rFonts w:cs="Times New Roman"/>
          <w:b/>
          <w:sz w:val="22"/>
          <w:szCs w:val="22"/>
        </w:rPr>
        <w:t xml:space="preserve"> </w:t>
      </w:r>
      <w:r w:rsidR="007D4AC9" w:rsidRPr="006247C5">
        <w:rPr>
          <w:rFonts w:cs="Times New Roman"/>
          <w:sz w:val="22"/>
          <w:szCs w:val="22"/>
        </w:rPr>
        <w:t xml:space="preserve"> Bieg terminu rozpoczyna się wraz z u</w:t>
      </w:r>
      <w:r w:rsidR="00A91D58" w:rsidRPr="006247C5">
        <w:rPr>
          <w:rFonts w:cs="Times New Roman"/>
          <w:sz w:val="22"/>
          <w:szCs w:val="22"/>
        </w:rPr>
        <w:t>pływem terminu składania ofert.</w:t>
      </w:r>
    </w:p>
    <w:p w14:paraId="3FFA17E5" w14:textId="3329BA26"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 przypadku</w:t>
      </w:r>
      <w:r w:rsidR="00063D9B" w:rsidRPr="006247C5">
        <w:rPr>
          <w:rFonts w:cs="Times New Roman"/>
          <w:sz w:val="22"/>
          <w:szCs w:val="22"/>
        </w:rPr>
        <w:t>,</w:t>
      </w:r>
      <w:r w:rsidRPr="006247C5">
        <w:rPr>
          <w:rFonts w:cs="Times New Roman"/>
          <w:sz w:val="22"/>
          <w:szCs w:val="22"/>
        </w:rPr>
        <w:t xml:space="preserve"> gdy wybór najkorzystniejszej oferty nie nastąpi przed upływem terminu związania ofertą, o którym mowa w</w:t>
      </w:r>
      <w:r w:rsidR="003142E9" w:rsidRPr="006247C5">
        <w:rPr>
          <w:rFonts w:cs="Times New Roman"/>
          <w:sz w:val="22"/>
          <w:szCs w:val="22"/>
        </w:rPr>
        <w:t xml:space="preserve"> </w:t>
      </w:r>
      <w:r w:rsidRPr="006247C5">
        <w:rPr>
          <w:rFonts w:cs="Times New Roman"/>
          <w:sz w:val="22"/>
          <w:szCs w:val="22"/>
        </w:rPr>
        <w:t>ust.</w:t>
      </w:r>
      <w:r w:rsidR="00EE10DA" w:rsidRPr="006247C5">
        <w:rPr>
          <w:rFonts w:cs="Times New Roman"/>
          <w:sz w:val="22"/>
          <w:szCs w:val="22"/>
        </w:rPr>
        <w:t xml:space="preserve"> </w:t>
      </w:r>
      <w:r w:rsidRPr="006247C5">
        <w:rPr>
          <w:rFonts w:cs="Times New Roman"/>
          <w:sz w:val="22"/>
          <w:szCs w:val="22"/>
        </w:rPr>
        <w:t xml:space="preserve">2, </w:t>
      </w:r>
      <w:r w:rsidR="000F2C4F" w:rsidRPr="006247C5">
        <w:rPr>
          <w:rFonts w:cs="Times New Roman"/>
          <w:sz w:val="22"/>
          <w:szCs w:val="22"/>
        </w:rPr>
        <w:t>Zamawiający</w:t>
      </w:r>
      <w:r w:rsidRPr="006247C5">
        <w:rPr>
          <w:rFonts w:cs="Times New Roman"/>
          <w:sz w:val="22"/>
          <w:szCs w:val="22"/>
        </w:rPr>
        <w:t xml:space="preserve"> przed upływem terminu związania ofertą, zwraca się jednokrotnie do </w:t>
      </w:r>
      <w:r w:rsidR="002B0955" w:rsidRPr="006247C5">
        <w:rPr>
          <w:rFonts w:cs="Times New Roman"/>
          <w:sz w:val="22"/>
          <w:szCs w:val="22"/>
        </w:rPr>
        <w:t>W</w:t>
      </w:r>
      <w:r w:rsidRPr="006247C5">
        <w:rPr>
          <w:rFonts w:cs="Times New Roman"/>
          <w:sz w:val="22"/>
          <w:szCs w:val="22"/>
        </w:rPr>
        <w:t>ykonawców o wyrażenie zgody na przedłużenie tego terminu o wskazywany przez niego okres, nie dłuższy niż 60</w:t>
      </w:r>
      <w:r w:rsidR="00B76B82" w:rsidRPr="006247C5">
        <w:rPr>
          <w:rFonts w:cs="Times New Roman"/>
          <w:sz w:val="22"/>
          <w:szCs w:val="22"/>
        </w:rPr>
        <w:t xml:space="preserve"> </w:t>
      </w:r>
      <w:r w:rsidRPr="006247C5">
        <w:rPr>
          <w:rFonts w:cs="Times New Roman"/>
          <w:sz w:val="22"/>
          <w:szCs w:val="22"/>
        </w:rPr>
        <w:t>dni.</w:t>
      </w:r>
    </w:p>
    <w:p w14:paraId="78737877" w14:textId="71868E08"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Przedłużenie terminu związania ofertą, o którym mowa w ust. 2, wymaga złożenia przez </w:t>
      </w:r>
      <w:r w:rsidR="002B0955" w:rsidRPr="006247C5">
        <w:rPr>
          <w:rFonts w:cs="Times New Roman"/>
          <w:sz w:val="22"/>
          <w:szCs w:val="22"/>
        </w:rPr>
        <w:t>W</w:t>
      </w:r>
      <w:r w:rsidRPr="006247C5">
        <w:rPr>
          <w:rFonts w:cs="Times New Roman"/>
          <w:sz w:val="22"/>
          <w:szCs w:val="22"/>
        </w:rPr>
        <w:t>ykonawcę pisemnego oświadczenia o wyrażeniu zgody na przedłużenie terminu związania ofertą.</w:t>
      </w:r>
    </w:p>
    <w:p w14:paraId="00E169FE" w14:textId="15602F02"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W przypadku gdy </w:t>
      </w:r>
      <w:r w:rsidR="000F2C4F" w:rsidRPr="006247C5">
        <w:rPr>
          <w:rFonts w:cs="Times New Roman"/>
          <w:sz w:val="22"/>
          <w:szCs w:val="22"/>
        </w:rPr>
        <w:t>Zamawiający</w:t>
      </w:r>
      <w:r w:rsidRPr="006247C5">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6247C5"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6247C5" w:rsidRDefault="00E85017" w:rsidP="00E85017">
      <w:pPr>
        <w:pStyle w:val="Nagwek9"/>
        <w:suppressAutoHyphens w:val="0"/>
        <w:rPr>
          <w:rFonts w:cs="Times New Roman"/>
          <w:sz w:val="22"/>
          <w:szCs w:val="22"/>
          <w:lang w:eastAsia="pl-PL"/>
        </w:rPr>
      </w:pPr>
      <w:r w:rsidRPr="006247C5">
        <w:rPr>
          <w:rFonts w:cs="Times New Roman"/>
          <w:sz w:val="22"/>
          <w:szCs w:val="22"/>
          <w:lang w:eastAsia="pl-PL"/>
        </w:rPr>
        <w:t>XIV. OPIS SPOSOBU PRZYGOTOWANIA OFERT</w:t>
      </w:r>
    </w:p>
    <w:p w14:paraId="2EF34A81" w14:textId="5B9CE104" w:rsidR="00E85017" w:rsidRPr="006247C5" w:rsidRDefault="00E85017" w:rsidP="000313EB">
      <w:pPr>
        <w:numPr>
          <w:ilvl w:val="0"/>
          <w:numId w:val="39"/>
        </w:numPr>
        <w:suppressAutoHyphens/>
        <w:ind w:left="426" w:hanging="284"/>
        <w:jc w:val="both"/>
        <w:rPr>
          <w:rFonts w:cs="Times New Roman"/>
          <w:sz w:val="22"/>
          <w:szCs w:val="22"/>
        </w:rPr>
      </w:pPr>
      <w:r w:rsidRPr="006247C5">
        <w:rPr>
          <w:rFonts w:cs="Times New Roman"/>
          <w:sz w:val="22"/>
          <w:szCs w:val="22"/>
        </w:rPr>
        <w:t>Każdy Wykonawca może przedłożyć w niniejszym postępowaniu tylko jedną ofertę</w:t>
      </w:r>
      <w:r w:rsidR="00471822" w:rsidRPr="006247C5">
        <w:rPr>
          <w:rFonts w:cs="Times New Roman"/>
          <w:sz w:val="22"/>
          <w:szCs w:val="22"/>
        </w:rPr>
        <w:t xml:space="preserve"> na daną część zamówienia</w:t>
      </w:r>
      <w:r w:rsidRPr="006247C5">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color w:val="000000"/>
          <w:sz w:val="22"/>
          <w:szCs w:val="22"/>
        </w:rPr>
        <w:t>Treść oferty musi być zgodna z wymaganiami Zamawiającego określonymi w dokumentach zamówienia.</w:t>
      </w:r>
    </w:p>
    <w:p w14:paraId="69DB6306" w14:textId="77777777" w:rsidR="00E85017" w:rsidRPr="006247C5" w:rsidRDefault="00E85017" w:rsidP="000313EB">
      <w:pPr>
        <w:numPr>
          <w:ilvl w:val="0"/>
          <w:numId w:val="39"/>
        </w:numPr>
        <w:ind w:left="426" w:hanging="284"/>
        <w:jc w:val="both"/>
        <w:rPr>
          <w:rFonts w:cs="Times New Roman"/>
          <w:color w:val="000000"/>
          <w:sz w:val="22"/>
          <w:szCs w:val="22"/>
        </w:rPr>
      </w:pPr>
      <w:r w:rsidRPr="006247C5">
        <w:rPr>
          <w:rFonts w:cs="Times New Roman"/>
          <w:color w:val="000000"/>
          <w:sz w:val="22"/>
          <w:szCs w:val="22"/>
        </w:rPr>
        <w:t>Oferta może być złożona tylko do upływu terminu składania ofert.</w:t>
      </w:r>
    </w:p>
    <w:p w14:paraId="2072BDFD"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color w:val="000000"/>
          <w:sz w:val="22"/>
          <w:szCs w:val="22"/>
        </w:rPr>
        <w:t>Do upływu terminu składania ofert Wykonawca może wycofać ofertę.</w:t>
      </w:r>
    </w:p>
    <w:p w14:paraId="6CEF6075"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6247C5" w:rsidRDefault="00E85017" w:rsidP="000313EB">
      <w:pPr>
        <w:numPr>
          <w:ilvl w:val="0"/>
          <w:numId w:val="39"/>
        </w:numPr>
        <w:autoSpaceDE w:val="0"/>
        <w:autoSpaceDN w:val="0"/>
        <w:adjustRightInd w:val="0"/>
        <w:ind w:left="426" w:hanging="284"/>
        <w:jc w:val="both"/>
        <w:rPr>
          <w:rFonts w:cs="Times New Roman"/>
          <w:color w:val="000000"/>
          <w:sz w:val="22"/>
          <w:szCs w:val="22"/>
          <w:u w:val="single"/>
        </w:rPr>
      </w:pPr>
      <w:r w:rsidRPr="006247C5">
        <w:rPr>
          <w:rFonts w:cs="Times New Roman"/>
          <w:color w:val="000000"/>
          <w:sz w:val="22"/>
          <w:szCs w:val="22"/>
          <w:u w:val="single"/>
        </w:rPr>
        <w:t>Wskazane, aby każdy elektroniczny dokument (plik) był podpisany osobno</w:t>
      </w:r>
      <w:r w:rsidRPr="006247C5">
        <w:rPr>
          <w:rFonts w:cs="Times New Roman"/>
          <w:color w:val="000000"/>
          <w:sz w:val="22"/>
          <w:szCs w:val="22"/>
        </w:rPr>
        <w:t xml:space="preserve">. </w:t>
      </w:r>
      <w:r w:rsidRPr="006247C5">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6247C5" w:rsidRDefault="00E85017" w:rsidP="000313EB">
      <w:pPr>
        <w:numPr>
          <w:ilvl w:val="0"/>
          <w:numId w:val="39"/>
        </w:numPr>
        <w:suppressAutoHyphens/>
        <w:ind w:left="426" w:hanging="284"/>
        <w:jc w:val="both"/>
        <w:rPr>
          <w:rFonts w:cs="Times New Roman"/>
          <w:sz w:val="22"/>
          <w:szCs w:val="22"/>
        </w:rPr>
      </w:pPr>
      <w:r w:rsidRPr="006247C5">
        <w:rPr>
          <w:rFonts w:cs="Times New Roman"/>
          <w:sz w:val="22"/>
          <w:szCs w:val="22"/>
        </w:rPr>
        <w:t>Dokumenty sporządzone w języku obcym są składane wraz z tłumaczeniem na język polski.</w:t>
      </w:r>
    </w:p>
    <w:p w14:paraId="0932B9D7"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sz w:val="22"/>
          <w:szCs w:val="22"/>
        </w:rPr>
        <w:t>Jeśli jakiś z dokumentów wymaganych nie dotyczy Wykonawcy, do oferty należy załączyć oświadczenie z informacją na ten temat.</w:t>
      </w:r>
    </w:p>
    <w:p w14:paraId="5A766681"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Wykonawca musi zapoznać się i zaakceptować wszystkie warunki przedmiotowej SWZ.</w:t>
      </w:r>
    </w:p>
    <w:p w14:paraId="0B473C68"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 xml:space="preserve">Oferta oraz przedmiotowe środki dowodowe (jeżeli były wymagane) muszą być składane elektronicznie i muszą zostać podpisane </w:t>
      </w:r>
      <w:r w:rsidRPr="006247C5">
        <w:rPr>
          <w:rFonts w:cs="Times New Roman"/>
          <w:b/>
          <w:sz w:val="22"/>
          <w:szCs w:val="22"/>
        </w:rPr>
        <w:t>elektronicznym kwalifikowanym podpisem</w:t>
      </w:r>
      <w:r w:rsidRPr="006247C5">
        <w:rPr>
          <w:rFonts w:cs="Times New Roman"/>
          <w:sz w:val="22"/>
          <w:szCs w:val="22"/>
        </w:rPr>
        <w:t xml:space="preserve">. W procesie składania oferty w tym przedmiotowych środków dowodowych na platformie, </w:t>
      </w:r>
      <w:r w:rsidRPr="006247C5">
        <w:rPr>
          <w:rFonts w:cs="Times New Roman"/>
          <w:b/>
          <w:sz w:val="22"/>
          <w:szCs w:val="22"/>
        </w:rPr>
        <w:t>kwalifikowany podpis elektroniczny</w:t>
      </w:r>
      <w:r w:rsidRPr="006247C5">
        <w:rPr>
          <w:rFonts w:cs="Times New Roman"/>
          <w:sz w:val="22"/>
          <w:szCs w:val="22"/>
        </w:rPr>
        <w:t xml:space="preserve"> Wykonawca składa bezpośrednio na dokumencie, który następnie przesyła do systemu.</w:t>
      </w:r>
    </w:p>
    <w:p w14:paraId="5DC672A3"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5" w:name="_21eeoojwb3nb" w:colFirst="0" w:colLast="0"/>
      <w:bookmarkEnd w:id="5"/>
    </w:p>
    <w:p w14:paraId="2128CA4F"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6247C5">
        <w:rPr>
          <w:rFonts w:cs="Times New Roman"/>
          <w:i/>
          <w:sz w:val="22"/>
          <w:szCs w:val="22"/>
          <w:vertAlign w:val="superscript"/>
        </w:rPr>
        <w:footnoteReference w:id="1"/>
      </w:r>
    </w:p>
    <w:p w14:paraId="34E5EC2D"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b/>
          <w:sz w:val="22"/>
          <w:szCs w:val="22"/>
          <w:u w:val="single"/>
        </w:rPr>
        <w:t>Oferta musi być:</w:t>
      </w:r>
    </w:p>
    <w:p w14:paraId="73A24C04" w14:textId="77777777" w:rsidR="00E85017" w:rsidRPr="006247C5" w:rsidRDefault="00E85017" w:rsidP="000313EB">
      <w:pPr>
        <w:numPr>
          <w:ilvl w:val="1"/>
          <w:numId w:val="56"/>
        </w:numPr>
        <w:tabs>
          <w:tab w:val="left" w:pos="851"/>
        </w:tabs>
        <w:ind w:left="851" w:hanging="425"/>
        <w:jc w:val="both"/>
        <w:rPr>
          <w:rFonts w:cs="Times New Roman"/>
          <w:sz w:val="22"/>
          <w:szCs w:val="22"/>
        </w:rPr>
      </w:pPr>
      <w:r w:rsidRPr="006247C5">
        <w:rPr>
          <w:rFonts w:cs="Times New Roman"/>
          <w:sz w:val="22"/>
          <w:szCs w:val="22"/>
        </w:rPr>
        <w:t>sporządzona na podstawie załączników niniejszej SWZ w języku polskim,</w:t>
      </w:r>
    </w:p>
    <w:p w14:paraId="344B3535" w14:textId="77777777" w:rsidR="00E85017" w:rsidRPr="006247C5" w:rsidRDefault="00E85017" w:rsidP="000313EB">
      <w:pPr>
        <w:numPr>
          <w:ilvl w:val="1"/>
          <w:numId w:val="56"/>
        </w:numPr>
        <w:tabs>
          <w:tab w:val="left" w:pos="851"/>
        </w:tabs>
        <w:ind w:left="851" w:hanging="425"/>
        <w:jc w:val="both"/>
        <w:rPr>
          <w:rFonts w:cs="Times New Roman"/>
          <w:sz w:val="22"/>
          <w:szCs w:val="22"/>
        </w:rPr>
      </w:pPr>
      <w:r w:rsidRPr="006247C5">
        <w:rPr>
          <w:rFonts w:cs="Times New Roman"/>
          <w:sz w:val="22"/>
          <w:szCs w:val="22"/>
        </w:rPr>
        <w:t xml:space="preserve">złożona przy użyciu środków komunikacji elektronicznej tzn. za pośrednictwem </w:t>
      </w:r>
      <w:hyperlink r:id="rId24">
        <w:r w:rsidRPr="006247C5">
          <w:rPr>
            <w:rFonts w:cs="Times New Roman"/>
            <w:sz w:val="22"/>
            <w:szCs w:val="22"/>
            <w:u w:val="single"/>
          </w:rPr>
          <w:t>platformazakupowa.pl</w:t>
        </w:r>
      </w:hyperlink>
      <w:r w:rsidRPr="006247C5">
        <w:rPr>
          <w:rFonts w:cs="Times New Roman"/>
          <w:sz w:val="22"/>
          <w:szCs w:val="22"/>
        </w:rPr>
        <w:t>,</w:t>
      </w:r>
    </w:p>
    <w:p w14:paraId="4445008E" w14:textId="77777777" w:rsidR="00E85017" w:rsidRPr="006247C5" w:rsidRDefault="00E85017" w:rsidP="000313EB">
      <w:pPr>
        <w:numPr>
          <w:ilvl w:val="1"/>
          <w:numId w:val="56"/>
        </w:numPr>
        <w:tabs>
          <w:tab w:val="left" w:pos="851"/>
        </w:tabs>
        <w:ind w:left="851" w:hanging="425"/>
        <w:jc w:val="both"/>
        <w:rPr>
          <w:rFonts w:eastAsia="Calibri" w:cs="Times New Roman"/>
          <w:sz w:val="22"/>
          <w:szCs w:val="22"/>
        </w:rPr>
      </w:pPr>
      <w:r w:rsidRPr="006247C5">
        <w:rPr>
          <w:rFonts w:cs="Times New Roman"/>
          <w:sz w:val="22"/>
          <w:szCs w:val="22"/>
        </w:rPr>
        <w:lastRenderedPageBreak/>
        <w:t xml:space="preserve">podpisana </w:t>
      </w:r>
      <w:hyperlink r:id="rId25">
        <w:r w:rsidRPr="006247C5">
          <w:rPr>
            <w:rFonts w:cs="Times New Roman"/>
            <w:b/>
            <w:sz w:val="22"/>
            <w:szCs w:val="22"/>
            <w:u w:val="single"/>
          </w:rPr>
          <w:t>kwalifikowanym podpisem elektronicznym</w:t>
        </w:r>
      </w:hyperlink>
      <w:r w:rsidRPr="006247C5">
        <w:rPr>
          <w:rFonts w:cs="Times New Roman"/>
          <w:sz w:val="22"/>
          <w:szCs w:val="22"/>
        </w:rPr>
        <w:t xml:space="preserve"> przez osobę/osoby upoważnioną / upoważnione.</w:t>
      </w:r>
    </w:p>
    <w:p w14:paraId="26331A4F"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185108F"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W przypadku wykorzystania formatu podpisu XAdES zewnętrzny Zamawiający wymaga dołączenia odpowiedniej ilości plików tj. podpisywanych plików z danymi oraz plików XAdES.</w:t>
      </w:r>
    </w:p>
    <w:p w14:paraId="38D8F8D8"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6247C5" w:rsidRDefault="00E85017" w:rsidP="000313EB">
      <w:pPr>
        <w:pStyle w:val="Akapitzlist"/>
        <w:numPr>
          <w:ilvl w:val="0"/>
          <w:numId w:val="39"/>
        </w:numPr>
        <w:tabs>
          <w:tab w:val="left" w:pos="851"/>
        </w:tabs>
        <w:ind w:left="426" w:hanging="426"/>
        <w:jc w:val="both"/>
        <w:rPr>
          <w:rStyle w:val="Hipercze"/>
          <w:rFonts w:eastAsia="Calibri"/>
          <w:color w:val="auto"/>
          <w:sz w:val="22"/>
          <w:szCs w:val="22"/>
          <w:u w:val="none"/>
        </w:rPr>
      </w:pPr>
      <w:r w:rsidRPr="006247C5">
        <w:rPr>
          <w:sz w:val="22"/>
          <w:szCs w:val="22"/>
        </w:rPr>
        <w:t xml:space="preserve">Wykonawca, za pośrednictwem </w:t>
      </w:r>
      <w:hyperlink r:id="rId26">
        <w:r w:rsidRPr="006247C5">
          <w:rPr>
            <w:sz w:val="22"/>
            <w:szCs w:val="22"/>
            <w:u w:val="single"/>
          </w:rPr>
          <w:t>platformazakupowa.pl</w:t>
        </w:r>
      </w:hyperlink>
      <w:r w:rsidRPr="006247C5">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7" w:history="1">
        <w:r w:rsidRPr="006247C5">
          <w:rPr>
            <w:rStyle w:val="Hipercze"/>
            <w:sz w:val="22"/>
            <w:szCs w:val="22"/>
          </w:rPr>
          <w:t>https://platformazakupowa.pl/strona/45-instrukcje</w:t>
        </w:r>
      </w:hyperlink>
    </w:p>
    <w:p w14:paraId="08F587A3"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Ceny oferty muszą zawierać wszystkie koszty, jakie musi ponieść Wykonawca, aby zrealizować zamówienie z najwyższą starannością oraz ewentualne rabaty.</w:t>
      </w:r>
    </w:p>
    <w:p w14:paraId="4E611ECD"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Maksymalny rozmiar jednego pliku przesyłanego za pośrednictwem dedykowanych formularzy do: złożenia, zmiany, wycofania oferty wynosi 150 MB natomiast przy komunikacji wielkość pliku to maksymalnie 500 MB.</w:t>
      </w:r>
    </w:p>
    <w:p w14:paraId="5FD27B41"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b/>
          <w:sz w:val="22"/>
          <w:szCs w:val="22"/>
        </w:rPr>
        <w:t>Rozszerzenia plików wykorzystywanych przez Wykonawców powinny być zgodne z</w:t>
      </w:r>
      <w:r w:rsidRPr="006247C5">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 xml:space="preserve">Zamawiający rekomenduje wykorzystanie formatów: .pdf .doc .docx .xls .xlsx .jpg (.jpeg) </w:t>
      </w:r>
      <w:r w:rsidRPr="006247C5">
        <w:rPr>
          <w:b/>
          <w:sz w:val="22"/>
          <w:szCs w:val="22"/>
          <w:u w:val="single"/>
        </w:rPr>
        <w:t>ze szczególnym wskazaniem na .pdf</w:t>
      </w:r>
    </w:p>
    <w:p w14:paraId="3646D9DA"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W celu ewentualnej kompresji danych Zamawiający rekomenduje wykorzystanie jednego z rozszerzeń:</w:t>
      </w:r>
    </w:p>
    <w:p w14:paraId="5720522A" w14:textId="77777777" w:rsidR="00E85017" w:rsidRPr="006247C5" w:rsidRDefault="00E85017" w:rsidP="000313EB">
      <w:pPr>
        <w:numPr>
          <w:ilvl w:val="1"/>
          <w:numId w:val="55"/>
        </w:numPr>
        <w:tabs>
          <w:tab w:val="left" w:pos="851"/>
        </w:tabs>
        <w:ind w:left="851" w:hanging="425"/>
        <w:jc w:val="both"/>
        <w:rPr>
          <w:rFonts w:cs="Times New Roman"/>
          <w:sz w:val="22"/>
          <w:szCs w:val="22"/>
        </w:rPr>
      </w:pPr>
      <w:r w:rsidRPr="006247C5">
        <w:rPr>
          <w:rFonts w:cs="Times New Roman"/>
          <w:sz w:val="22"/>
          <w:szCs w:val="22"/>
        </w:rPr>
        <w:t xml:space="preserve">.zip </w:t>
      </w:r>
    </w:p>
    <w:p w14:paraId="0DFD0A86" w14:textId="77777777" w:rsidR="00E85017" w:rsidRPr="006247C5" w:rsidRDefault="00E85017" w:rsidP="000313EB">
      <w:pPr>
        <w:numPr>
          <w:ilvl w:val="1"/>
          <w:numId w:val="55"/>
        </w:numPr>
        <w:tabs>
          <w:tab w:val="left" w:pos="851"/>
        </w:tabs>
        <w:ind w:left="851" w:hanging="425"/>
        <w:jc w:val="both"/>
        <w:rPr>
          <w:rFonts w:cs="Times New Roman"/>
          <w:sz w:val="22"/>
          <w:szCs w:val="22"/>
        </w:rPr>
      </w:pPr>
      <w:r w:rsidRPr="006247C5">
        <w:rPr>
          <w:rFonts w:cs="Times New Roman"/>
          <w:sz w:val="22"/>
          <w:szCs w:val="22"/>
        </w:rPr>
        <w:t>.7Z</w:t>
      </w:r>
    </w:p>
    <w:p w14:paraId="3F89746C" w14:textId="77777777" w:rsidR="00E85017" w:rsidRPr="006247C5" w:rsidRDefault="00E85017" w:rsidP="000313EB">
      <w:pPr>
        <w:pStyle w:val="Akapitzlist"/>
        <w:numPr>
          <w:ilvl w:val="0"/>
          <w:numId w:val="39"/>
        </w:numPr>
        <w:tabs>
          <w:tab w:val="left" w:pos="851"/>
        </w:tabs>
        <w:ind w:left="426" w:hanging="426"/>
        <w:jc w:val="both"/>
        <w:rPr>
          <w:sz w:val="22"/>
          <w:szCs w:val="22"/>
        </w:rPr>
      </w:pPr>
      <w:r w:rsidRPr="006247C5">
        <w:rPr>
          <w:sz w:val="22"/>
          <w:szCs w:val="22"/>
        </w:rPr>
        <w:t xml:space="preserve">Wśród rozszerzeń powszechnych a </w:t>
      </w:r>
      <w:r w:rsidRPr="006247C5">
        <w:rPr>
          <w:b/>
          <w:sz w:val="22"/>
          <w:szCs w:val="22"/>
        </w:rPr>
        <w:t>niewystępujących</w:t>
      </w:r>
      <w:r w:rsidRPr="006247C5">
        <w:rPr>
          <w:sz w:val="22"/>
          <w:szCs w:val="22"/>
        </w:rPr>
        <w:t xml:space="preserve"> w Rozporządzeniu KRI występują: .rar .gif .bmp .numbers .pages. </w:t>
      </w:r>
      <w:r w:rsidRPr="006247C5">
        <w:rPr>
          <w:b/>
          <w:sz w:val="22"/>
          <w:szCs w:val="22"/>
        </w:rPr>
        <w:t>Dokumenty złożone w takich plikach zostaną uznane za złożone nieskutecznie.</w:t>
      </w:r>
    </w:p>
    <w:p w14:paraId="1744207D" w14:textId="77777777" w:rsidR="00E85017" w:rsidRPr="006247C5" w:rsidRDefault="00E85017" w:rsidP="000313EB">
      <w:pPr>
        <w:pStyle w:val="Akapitzlist"/>
        <w:numPr>
          <w:ilvl w:val="0"/>
          <w:numId w:val="39"/>
        </w:numPr>
        <w:tabs>
          <w:tab w:val="left" w:pos="851"/>
        </w:tabs>
        <w:ind w:left="426" w:hanging="426"/>
        <w:jc w:val="both"/>
        <w:rPr>
          <w:sz w:val="22"/>
          <w:szCs w:val="22"/>
        </w:rPr>
      </w:pPr>
      <w:r w:rsidRPr="006247C5">
        <w:rPr>
          <w:sz w:val="22"/>
          <w:szCs w:val="22"/>
        </w:rPr>
        <w:t>W przypadku stosowania przez wykonawcę kwalifikowanego podpisu elektronicznego:</w:t>
      </w:r>
    </w:p>
    <w:p w14:paraId="2B9F194D" w14:textId="77777777" w:rsidR="00E85017" w:rsidRPr="006247C5" w:rsidRDefault="00E85017" w:rsidP="000313EB">
      <w:pPr>
        <w:numPr>
          <w:ilvl w:val="0"/>
          <w:numId w:val="57"/>
        </w:numPr>
        <w:tabs>
          <w:tab w:val="left" w:pos="709"/>
        </w:tabs>
        <w:ind w:left="709" w:hanging="283"/>
        <w:jc w:val="both"/>
        <w:rPr>
          <w:rFonts w:eastAsia="Calibri" w:cs="Times New Roman"/>
          <w:sz w:val="22"/>
          <w:szCs w:val="22"/>
        </w:rPr>
      </w:pPr>
      <w:r w:rsidRPr="006247C5">
        <w:rPr>
          <w:rFonts w:cs="Times New Roman"/>
          <w:sz w:val="22"/>
          <w:szCs w:val="22"/>
        </w:rPr>
        <w:t xml:space="preserve">Ze względu na niskie ryzyko naruszenia integralności pliku oraz łatwiejszą weryfikację podpisu zamawiający zaleca, w miarę możliwości, </w:t>
      </w:r>
      <w:r w:rsidRPr="006247C5">
        <w:rPr>
          <w:rFonts w:cs="Times New Roman"/>
          <w:b/>
          <w:sz w:val="22"/>
          <w:szCs w:val="22"/>
        </w:rPr>
        <w:t xml:space="preserve">przekonwertowanie plików składających się na ofertę na rozszerzenie .pdf  i opatrzenie ich podpisem kwalifikowanym w formacie PAdES. </w:t>
      </w:r>
    </w:p>
    <w:p w14:paraId="119A7A2A" w14:textId="77777777" w:rsidR="00E85017" w:rsidRPr="006247C5" w:rsidRDefault="00E85017" w:rsidP="000313EB">
      <w:pPr>
        <w:numPr>
          <w:ilvl w:val="0"/>
          <w:numId w:val="57"/>
        </w:numPr>
        <w:tabs>
          <w:tab w:val="left" w:pos="709"/>
        </w:tabs>
        <w:ind w:left="709" w:hanging="283"/>
        <w:jc w:val="both"/>
        <w:rPr>
          <w:rFonts w:cs="Times New Roman"/>
          <w:sz w:val="22"/>
          <w:szCs w:val="22"/>
        </w:rPr>
      </w:pPr>
      <w:r w:rsidRPr="006247C5">
        <w:rPr>
          <w:rFonts w:cs="Times New Roman"/>
          <w:sz w:val="22"/>
          <w:szCs w:val="22"/>
        </w:rPr>
        <w:t xml:space="preserve">Pliki w innych formatach niż PDF </w:t>
      </w:r>
      <w:r w:rsidRPr="006247C5">
        <w:rPr>
          <w:rFonts w:cs="Times New Roman"/>
          <w:b/>
          <w:sz w:val="22"/>
          <w:szCs w:val="22"/>
        </w:rPr>
        <w:t>zaleca się opatrzyć podpisem w formacie XAdES o typie zewnętrznym</w:t>
      </w:r>
      <w:r w:rsidRPr="006247C5">
        <w:rPr>
          <w:rFonts w:cs="Times New Roman"/>
          <w:sz w:val="22"/>
          <w:szCs w:val="22"/>
        </w:rPr>
        <w:t>. Wykonawca powinien pamiętać, aby plik z podpisem przekazywać łącznie z dokumentem podpisywanym.</w:t>
      </w:r>
    </w:p>
    <w:p w14:paraId="6E4D52E7" w14:textId="77777777" w:rsidR="00E85017" w:rsidRPr="006247C5" w:rsidRDefault="00E85017" w:rsidP="000313EB">
      <w:pPr>
        <w:numPr>
          <w:ilvl w:val="0"/>
          <w:numId w:val="57"/>
        </w:numPr>
        <w:tabs>
          <w:tab w:val="left" w:pos="709"/>
        </w:tabs>
        <w:ind w:left="709" w:hanging="283"/>
        <w:jc w:val="both"/>
        <w:rPr>
          <w:rFonts w:cs="Times New Roman"/>
          <w:sz w:val="22"/>
          <w:szCs w:val="22"/>
        </w:rPr>
      </w:pPr>
      <w:r w:rsidRPr="006247C5">
        <w:rPr>
          <w:rFonts w:cs="Times New Roman"/>
          <w:sz w:val="22"/>
          <w:szCs w:val="22"/>
        </w:rPr>
        <w:t>Zamawiający rekomenduje wykorzystanie podpisu z kwalifikowanym znacznikiem czasu.</w:t>
      </w:r>
    </w:p>
    <w:p w14:paraId="27726A38"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Zamawiający zaleca aby</w:t>
      </w:r>
      <w:r w:rsidRPr="006247C5">
        <w:rPr>
          <w:b/>
          <w:sz w:val="22"/>
          <w:szCs w:val="22"/>
        </w:rPr>
        <w:t xml:space="preserve"> w przypadku podpisywania pliku przez kilka osób, stosować podpisy tego samego rodzaju.</w:t>
      </w:r>
      <w:r w:rsidRPr="006247C5">
        <w:rPr>
          <w:sz w:val="22"/>
          <w:szCs w:val="22"/>
        </w:rPr>
        <w:t xml:space="preserve"> Podpisywanie różnymi rodzajami podpisów może doprowadzić do problemów w weryfikacji plików. </w:t>
      </w:r>
    </w:p>
    <w:p w14:paraId="6B61BB63"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 xml:space="preserve">Zamawiający zaleca, aby Wykonawca z odpowiednim wyprzedzeniem przetestował możliwość prawidłowego wykorzystania wybranej metody podpisania plików oferty. </w:t>
      </w:r>
      <w:r w:rsidRPr="006247C5">
        <w:rPr>
          <w:i/>
          <w:sz w:val="22"/>
          <w:szCs w:val="22"/>
        </w:rPr>
        <w:t>Podczas podpisywania plików zaleca się stosowanie algorytmu skrótu SHA2 zamiast SHA1.</w:t>
      </w:r>
    </w:p>
    <w:p w14:paraId="1F5EA506"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Osobą składającą ofertę powinna być osoba kontaktowa podawana w dokumentacji.</w:t>
      </w:r>
    </w:p>
    <w:p w14:paraId="0CEDABED"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lastRenderedPageBreak/>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 xml:space="preserve">Jeśli Wykonawca pakuje dokumenty np. w plik o rozszerzeniu .zip, zaleca się wcześniejsze podpisanie każdego ze skompresowanych plików. </w:t>
      </w:r>
    </w:p>
    <w:p w14:paraId="592C1A3C"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 xml:space="preserve">Zamawiający zaleca aby </w:t>
      </w:r>
      <w:r w:rsidRPr="006247C5">
        <w:rPr>
          <w:b/>
          <w:sz w:val="22"/>
          <w:szCs w:val="22"/>
          <w:u w:val="single"/>
        </w:rPr>
        <w:t>nie</w:t>
      </w:r>
      <w:r w:rsidRPr="006247C5">
        <w:rPr>
          <w:b/>
          <w:sz w:val="22"/>
          <w:szCs w:val="22"/>
        </w:rPr>
        <w:t xml:space="preserve"> </w:t>
      </w:r>
      <w:r w:rsidRPr="006247C5">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6247C5">
        <w:rPr>
          <w:sz w:val="22"/>
          <w:szCs w:val="22"/>
        </w:rPr>
        <w:t xml:space="preserve">rozporządzenia Prezesa Rady Ministrów z dnia </w:t>
      </w:r>
      <w:r w:rsidRPr="006247C5">
        <w:rPr>
          <w:smallCaps/>
          <w:sz w:val="22"/>
          <w:szCs w:val="22"/>
        </w:rPr>
        <w:t> </w:t>
      </w:r>
      <w:r w:rsidRPr="006247C5">
        <w:rPr>
          <w:smallCaps/>
          <w:sz w:val="22"/>
          <w:szCs w:val="22"/>
        </w:rPr>
        <w:t xml:space="preserve">30 </w:t>
      </w:r>
      <w:r w:rsidRPr="006247C5">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6247C5" w:rsidRDefault="00E85017" w:rsidP="00E85017">
      <w:pPr>
        <w:suppressAutoHyphens/>
        <w:ind w:left="426"/>
        <w:jc w:val="both"/>
        <w:rPr>
          <w:rFonts w:cs="Times New Roman"/>
          <w:b/>
          <w:sz w:val="22"/>
          <w:szCs w:val="22"/>
        </w:rPr>
      </w:pPr>
    </w:p>
    <w:p w14:paraId="22664F0C"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 TERMIN SKŁADANIA  OFERT</w:t>
      </w:r>
    </w:p>
    <w:p w14:paraId="49F34651" w14:textId="4DB9A836" w:rsidR="00E85017" w:rsidRPr="006247C5" w:rsidRDefault="00E85017" w:rsidP="00E85017">
      <w:pPr>
        <w:suppressAutoHyphens/>
        <w:jc w:val="both"/>
        <w:rPr>
          <w:rFonts w:cs="Times New Roman"/>
          <w:b/>
          <w:sz w:val="22"/>
          <w:szCs w:val="22"/>
        </w:rPr>
      </w:pPr>
      <w:r w:rsidRPr="006247C5">
        <w:rPr>
          <w:rFonts w:eastAsia="Times New Roman" w:cs="Times New Roman"/>
          <w:b/>
          <w:bCs/>
          <w:sz w:val="22"/>
          <w:szCs w:val="22"/>
          <w:u w:val="single"/>
          <w:lang w:eastAsia="ar-SA"/>
        </w:rPr>
        <w:t xml:space="preserve">Termin składania ofert upływa </w:t>
      </w:r>
      <w:r w:rsidR="00505546">
        <w:rPr>
          <w:rFonts w:eastAsia="Times New Roman" w:cs="Times New Roman"/>
          <w:b/>
          <w:bCs/>
          <w:sz w:val="22"/>
          <w:szCs w:val="22"/>
          <w:u w:val="single"/>
          <w:lang w:eastAsia="ar-SA"/>
        </w:rPr>
        <w:t xml:space="preserve">w dniu </w:t>
      </w:r>
      <w:r w:rsidR="00B1620B" w:rsidRPr="003C3B5A">
        <w:rPr>
          <w:rFonts w:eastAsia="Times New Roman" w:cs="Times New Roman"/>
          <w:b/>
          <w:bCs/>
          <w:sz w:val="22"/>
          <w:szCs w:val="22"/>
          <w:highlight w:val="cyan"/>
          <w:u w:val="single"/>
          <w:lang w:eastAsia="ar-SA"/>
        </w:rPr>
        <w:t>22</w:t>
      </w:r>
      <w:r w:rsidR="00386EA3" w:rsidRPr="003C3B5A">
        <w:rPr>
          <w:rFonts w:eastAsia="Times New Roman" w:cs="Times New Roman"/>
          <w:b/>
          <w:bCs/>
          <w:sz w:val="22"/>
          <w:szCs w:val="22"/>
          <w:highlight w:val="cyan"/>
          <w:u w:val="single"/>
          <w:lang w:eastAsia="ar-SA"/>
        </w:rPr>
        <w:t>.05</w:t>
      </w:r>
      <w:r w:rsidR="00505546" w:rsidRPr="003C3B5A">
        <w:rPr>
          <w:rFonts w:eastAsia="Times New Roman" w:cs="Times New Roman"/>
          <w:b/>
          <w:bCs/>
          <w:sz w:val="22"/>
          <w:szCs w:val="22"/>
          <w:highlight w:val="cyan"/>
          <w:u w:val="single"/>
          <w:lang w:eastAsia="ar-SA"/>
        </w:rPr>
        <w:t>.2024</w:t>
      </w:r>
      <w:r w:rsidRPr="003C3B5A">
        <w:rPr>
          <w:rFonts w:eastAsia="Times New Roman" w:cs="Times New Roman"/>
          <w:b/>
          <w:bCs/>
          <w:sz w:val="22"/>
          <w:szCs w:val="22"/>
          <w:highlight w:val="cyan"/>
          <w:u w:val="single"/>
          <w:lang w:eastAsia="ar-SA"/>
        </w:rPr>
        <w:t xml:space="preserve"> r. o godz. </w:t>
      </w:r>
      <w:r w:rsidR="00B1620B" w:rsidRPr="003C3B5A">
        <w:rPr>
          <w:rFonts w:eastAsia="Times New Roman" w:cs="Times New Roman"/>
          <w:b/>
          <w:bCs/>
          <w:sz w:val="22"/>
          <w:szCs w:val="22"/>
          <w:highlight w:val="cyan"/>
          <w:u w:val="single"/>
          <w:lang w:eastAsia="ar-SA"/>
        </w:rPr>
        <w:t>10</w:t>
      </w:r>
      <w:r w:rsidRPr="003C3B5A">
        <w:rPr>
          <w:rFonts w:eastAsia="Times New Roman" w:cs="Times New Roman"/>
          <w:b/>
          <w:bCs/>
          <w:sz w:val="22"/>
          <w:szCs w:val="22"/>
          <w:highlight w:val="cyan"/>
          <w:u w:val="single"/>
          <w:lang w:eastAsia="ar-SA"/>
        </w:rPr>
        <w:t>:00.</w:t>
      </w:r>
      <w:r w:rsidRPr="006247C5">
        <w:rPr>
          <w:rFonts w:eastAsia="Times New Roman" w:cs="Times New Roman"/>
          <w:b/>
          <w:bCs/>
          <w:sz w:val="22"/>
          <w:szCs w:val="22"/>
          <w:u w:val="single"/>
          <w:lang w:eastAsia="ar-SA"/>
        </w:rPr>
        <w:t xml:space="preserve"> </w:t>
      </w:r>
    </w:p>
    <w:p w14:paraId="14DD6BCB" w14:textId="77777777" w:rsidR="00E85017" w:rsidRPr="006247C5" w:rsidRDefault="00E85017" w:rsidP="00E85017">
      <w:pPr>
        <w:rPr>
          <w:rFonts w:cs="Times New Roman"/>
          <w:b/>
          <w:bCs/>
          <w:sz w:val="22"/>
          <w:szCs w:val="22"/>
          <w:u w:val="single"/>
        </w:rPr>
      </w:pPr>
    </w:p>
    <w:p w14:paraId="0D7D0079" w14:textId="0DE39E7A" w:rsidR="00E85017" w:rsidRPr="006247C5" w:rsidRDefault="00E85017" w:rsidP="00E85017">
      <w:pPr>
        <w:jc w:val="both"/>
        <w:rPr>
          <w:rFonts w:cs="Times New Roman"/>
          <w:sz w:val="22"/>
          <w:szCs w:val="22"/>
          <w:u w:val="single"/>
        </w:rPr>
      </w:pPr>
      <w:r w:rsidRPr="006247C5">
        <w:rPr>
          <w:rStyle w:val="font"/>
          <w:rFonts w:cs="Times New Roman"/>
          <w:sz w:val="22"/>
          <w:szCs w:val="22"/>
        </w:rPr>
        <w:t xml:space="preserve">Zamawiający </w:t>
      </w:r>
      <w:r w:rsidRPr="006247C5">
        <w:rPr>
          <w:rStyle w:val="font"/>
          <w:rFonts w:cs="Times New Roman"/>
          <w:b/>
          <w:sz w:val="22"/>
          <w:szCs w:val="22"/>
        </w:rPr>
        <w:t xml:space="preserve">skraca termin składania ofert do </w:t>
      </w:r>
      <w:r w:rsidR="004F4493" w:rsidRPr="006247C5">
        <w:rPr>
          <w:rStyle w:val="font"/>
          <w:rFonts w:cs="Times New Roman"/>
          <w:b/>
          <w:sz w:val="22"/>
          <w:szCs w:val="22"/>
        </w:rPr>
        <w:t>30</w:t>
      </w:r>
      <w:r w:rsidRPr="006247C5">
        <w:rPr>
          <w:rStyle w:val="font"/>
          <w:rFonts w:cs="Times New Roman"/>
          <w:b/>
          <w:sz w:val="22"/>
          <w:szCs w:val="22"/>
        </w:rPr>
        <w:t xml:space="preserve"> dni od dnia przekazania ogłoszenia o zamówieniu Urzędowi Publikacji Unii Europejskiej, </w:t>
      </w:r>
      <w:r w:rsidRPr="006247C5">
        <w:rPr>
          <w:rFonts w:cs="Times New Roman"/>
          <w:sz w:val="22"/>
          <w:szCs w:val="22"/>
          <w:u w:val="single"/>
        </w:rPr>
        <w:t xml:space="preserve">w związku z faktem iż zachodzi pilna potrzeba udzielenia zamówienia i skrócenie terminu składania ofert jest uzasadnione – zastosowanie ma art. 138 ust. </w:t>
      </w:r>
      <w:r w:rsidR="00D14715" w:rsidRPr="006247C5">
        <w:rPr>
          <w:rFonts w:cs="Times New Roman"/>
          <w:sz w:val="22"/>
          <w:szCs w:val="22"/>
          <w:u w:val="single"/>
        </w:rPr>
        <w:t>4</w:t>
      </w:r>
      <w:r w:rsidRPr="006247C5">
        <w:rPr>
          <w:rFonts w:cs="Times New Roman"/>
          <w:sz w:val="22"/>
          <w:szCs w:val="22"/>
          <w:u w:val="single"/>
        </w:rPr>
        <w:t>.</w:t>
      </w:r>
    </w:p>
    <w:p w14:paraId="0F87DE81" w14:textId="77777777" w:rsidR="00E85017" w:rsidRPr="006247C5" w:rsidRDefault="00E85017" w:rsidP="00E85017">
      <w:pPr>
        <w:jc w:val="both"/>
        <w:rPr>
          <w:rFonts w:cs="Times New Roman"/>
          <w:b/>
          <w:bCs/>
          <w:sz w:val="22"/>
          <w:szCs w:val="22"/>
          <w:u w:val="single"/>
        </w:rPr>
      </w:pPr>
    </w:p>
    <w:p w14:paraId="6A6FA558"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XVI.  TERMIN  OTWARCIA OFERT</w:t>
      </w:r>
    </w:p>
    <w:p w14:paraId="03B8AE61" w14:textId="74BCFA69" w:rsidR="00386EA3" w:rsidRPr="00406A8B" w:rsidRDefault="00386EA3" w:rsidP="00386EA3">
      <w:pPr>
        <w:pStyle w:val="Akapitzlist"/>
        <w:numPr>
          <w:ilvl w:val="0"/>
          <w:numId w:val="6"/>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7344FD">
        <w:rPr>
          <w:rFonts w:eastAsia="Times New Roman"/>
          <w:b/>
          <w:bCs/>
          <w:sz w:val="22"/>
          <w:szCs w:val="22"/>
          <w:u w:val="single"/>
          <w:lang w:eastAsia="ar-SA"/>
        </w:rPr>
        <w:t xml:space="preserve">Otwarcie ofert nastąpi </w:t>
      </w:r>
      <w:r w:rsidRPr="007344FD">
        <w:rPr>
          <w:rFonts w:eastAsia="Times New Roman"/>
          <w:b/>
          <w:sz w:val="22"/>
          <w:szCs w:val="22"/>
          <w:lang w:eastAsia="ar-SA"/>
        </w:rPr>
        <w:t>-</w:t>
      </w:r>
      <w:r w:rsidRPr="007344FD">
        <w:rPr>
          <w:sz w:val="22"/>
          <w:szCs w:val="22"/>
        </w:rPr>
        <w:t xml:space="preserve"> niezwłocznie po upływie terminu składania ofert, nie później niż następnego dnia po dniu, w którym upłynął termin składania ofert, tj</w:t>
      </w:r>
      <w:r w:rsidRPr="00386EA3">
        <w:rPr>
          <w:sz w:val="22"/>
          <w:szCs w:val="22"/>
        </w:rPr>
        <w:t xml:space="preserve">.: </w:t>
      </w:r>
      <w:bookmarkStart w:id="6" w:name="_GoBack"/>
      <w:bookmarkEnd w:id="6"/>
      <w:r w:rsidRPr="003C3B5A">
        <w:rPr>
          <w:rFonts w:eastAsia="Times New Roman"/>
          <w:b/>
          <w:bCs/>
          <w:sz w:val="22"/>
          <w:szCs w:val="22"/>
          <w:highlight w:val="cyan"/>
          <w:u w:val="single"/>
          <w:lang w:eastAsia="ar-SA"/>
        </w:rPr>
        <w:t xml:space="preserve">w dniu </w:t>
      </w:r>
      <w:r w:rsidR="00B1620B" w:rsidRPr="003C3B5A">
        <w:rPr>
          <w:rFonts w:eastAsia="Times New Roman"/>
          <w:b/>
          <w:bCs/>
          <w:sz w:val="22"/>
          <w:szCs w:val="22"/>
          <w:highlight w:val="cyan"/>
          <w:u w:val="single"/>
          <w:lang w:eastAsia="ar-SA"/>
        </w:rPr>
        <w:t>22</w:t>
      </w:r>
      <w:r w:rsidRPr="003C3B5A">
        <w:rPr>
          <w:rFonts w:eastAsia="Times New Roman"/>
          <w:b/>
          <w:bCs/>
          <w:sz w:val="22"/>
          <w:szCs w:val="22"/>
          <w:highlight w:val="cyan"/>
          <w:u w:val="single"/>
          <w:lang w:eastAsia="ar-SA"/>
        </w:rPr>
        <w:t xml:space="preserve">.05.2024 r. o godz. </w:t>
      </w:r>
      <w:r w:rsidR="00B1620B" w:rsidRPr="003C3B5A">
        <w:rPr>
          <w:rFonts w:eastAsia="Times New Roman"/>
          <w:b/>
          <w:bCs/>
          <w:sz w:val="22"/>
          <w:szCs w:val="22"/>
          <w:highlight w:val="cyan"/>
          <w:u w:val="single"/>
          <w:lang w:eastAsia="ar-SA"/>
        </w:rPr>
        <w:t>10</w:t>
      </w:r>
      <w:r w:rsidRPr="003C3B5A">
        <w:rPr>
          <w:rFonts w:eastAsia="Times New Roman"/>
          <w:b/>
          <w:bCs/>
          <w:sz w:val="22"/>
          <w:szCs w:val="22"/>
          <w:highlight w:val="cyan"/>
          <w:u w:val="single"/>
          <w:lang w:eastAsia="ar-SA"/>
        </w:rPr>
        <w:t>:30</w:t>
      </w:r>
      <w:r w:rsidRPr="007344FD">
        <w:rPr>
          <w:rFonts w:eastAsia="Times New Roman"/>
          <w:b/>
          <w:bCs/>
          <w:sz w:val="22"/>
          <w:szCs w:val="22"/>
          <w:u w:val="single"/>
          <w:lang w:eastAsia="ar-SA"/>
        </w:rPr>
        <w:t>, za pomocą platformy zakupowej</w:t>
      </w:r>
      <w:r>
        <w:rPr>
          <w:rFonts w:eastAsia="Times New Roman"/>
          <w:b/>
          <w:bCs/>
          <w:sz w:val="22"/>
          <w:szCs w:val="22"/>
          <w:u w:val="single"/>
          <w:lang w:eastAsia="ar-SA"/>
        </w:rPr>
        <w:t>.</w:t>
      </w:r>
    </w:p>
    <w:p w14:paraId="5F067975" w14:textId="77777777" w:rsidR="00386EA3" w:rsidRPr="00D760AE" w:rsidRDefault="00386EA3" w:rsidP="00386EA3">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66E5C84" w14:textId="77777777" w:rsidR="00386EA3" w:rsidRPr="00D760AE" w:rsidRDefault="00386EA3" w:rsidP="00386EA3">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22DFF3B8" w14:textId="77777777" w:rsidR="00386EA3" w:rsidRPr="00D760AE" w:rsidRDefault="00386EA3" w:rsidP="00386EA3">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0495A36D" w14:textId="77777777" w:rsidR="00386EA3" w:rsidRPr="00D760AE" w:rsidRDefault="00386EA3" w:rsidP="00386EA3">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7BAB4E4E" w14:textId="77777777" w:rsidR="00386EA3" w:rsidRPr="00D760AE" w:rsidRDefault="00386EA3" w:rsidP="00386EA3">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5E81200" w14:textId="77777777" w:rsidR="00386EA3" w:rsidRPr="00D760AE" w:rsidRDefault="00386EA3" w:rsidP="00386EA3">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63077A04" w14:textId="77777777" w:rsidR="00386EA3" w:rsidRPr="00D760AE" w:rsidRDefault="00386EA3" w:rsidP="00386EA3">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8">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1C9D9AB5" w14:textId="6544C065" w:rsidR="00386EA3" w:rsidRDefault="00386EA3" w:rsidP="00386EA3">
      <w:pPr>
        <w:tabs>
          <w:tab w:val="num" w:pos="284"/>
        </w:tabs>
        <w:autoSpaceDE w:val="0"/>
        <w:autoSpaceDN w:val="0"/>
        <w:adjustRightInd w:val="0"/>
        <w:jc w:val="both"/>
        <w:rPr>
          <w:color w:val="000000"/>
          <w:sz w:val="22"/>
          <w:szCs w:val="22"/>
        </w:rPr>
      </w:pPr>
    </w:p>
    <w:p w14:paraId="31105180" w14:textId="02249006"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w:t>
      </w:r>
      <w:r w:rsidR="00E8222F" w:rsidRPr="006247C5">
        <w:rPr>
          <w:rFonts w:cs="Times New Roman"/>
          <w:sz w:val="22"/>
          <w:szCs w:val="22"/>
          <w:lang w:eastAsia="pl-PL"/>
        </w:rPr>
        <w:t>V</w:t>
      </w:r>
      <w:r w:rsidRPr="006247C5">
        <w:rPr>
          <w:rFonts w:cs="Times New Roman"/>
          <w:sz w:val="22"/>
          <w:szCs w:val="22"/>
          <w:lang w:eastAsia="pl-PL"/>
        </w:rPr>
        <w:t>I</w:t>
      </w:r>
      <w:r w:rsidR="00C86AC9" w:rsidRPr="006247C5">
        <w:rPr>
          <w:rFonts w:cs="Times New Roman"/>
          <w:sz w:val="22"/>
          <w:szCs w:val="22"/>
          <w:lang w:eastAsia="pl-PL"/>
        </w:rPr>
        <w:t>I. SPOS</w:t>
      </w:r>
      <w:r w:rsidR="00E8222F" w:rsidRPr="006247C5">
        <w:rPr>
          <w:rFonts w:cs="Times New Roman"/>
          <w:sz w:val="22"/>
          <w:szCs w:val="22"/>
          <w:lang w:eastAsia="pl-PL"/>
        </w:rPr>
        <w:t xml:space="preserve">ÓB </w:t>
      </w:r>
      <w:r w:rsidR="00C86AC9" w:rsidRPr="006247C5">
        <w:rPr>
          <w:rFonts w:cs="Times New Roman"/>
          <w:sz w:val="22"/>
          <w:szCs w:val="22"/>
          <w:lang w:eastAsia="pl-PL"/>
        </w:rPr>
        <w:t>OBLICZENIA CENY</w:t>
      </w:r>
    </w:p>
    <w:p w14:paraId="6D51A78E" w14:textId="5959F0D5"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Cena oferty zostanie przedstawiona przez Wykonawcę w Formularzu </w:t>
      </w:r>
      <w:r w:rsidR="00AA5860" w:rsidRPr="006247C5">
        <w:rPr>
          <w:rFonts w:cs="Times New Roman"/>
          <w:sz w:val="22"/>
          <w:szCs w:val="22"/>
        </w:rPr>
        <w:t>ofertowym – Załącznik Nr 1 do SWZ.</w:t>
      </w:r>
      <w:r w:rsidRPr="006247C5">
        <w:rPr>
          <w:rFonts w:cs="Times New Roman"/>
          <w:sz w:val="22"/>
          <w:szCs w:val="22"/>
        </w:rPr>
        <w:t xml:space="preserve"> </w:t>
      </w:r>
      <w:bookmarkStart w:id="7" w:name="_Hlk66306355"/>
    </w:p>
    <w:p w14:paraId="7095E7EC" w14:textId="09C97B92" w:rsidR="00836AE4" w:rsidRPr="006247C5" w:rsidRDefault="00836AE4" w:rsidP="000313EB">
      <w:pPr>
        <w:numPr>
          <w:ilvl w:val="1"/>
          <w:numId w:val="47"/>
        </w:numPr>
        <w:spacing w:line="276" w:lineRule="auto"/>
        <w:ind w:left="426" w:right="138" w:hanging="360"/>
        <w:jc w:val="both"/>
        <w:rPr>
          <w:rFonts w:cs="Times New Roman"/>
          <w:b/>
          <w:bCs/>
          <w:sz w:val="22"/>
          <w:szCs w:val="22"/>
        </w:rPr>
      </w:pPr>
      <w:r w:rsidRPr="006247C5">
        <w:rPr>
          <w:rFonts w:cs="Times New Roman"/>
          <w:sz w:val="22"/>
          <w:szCs w:val="22"/>
        </w:rPr>
        <w:t xml:space="preserve">Wykonawca określi cenę oferty brutto </w:t>
      </w:r>
      <w:r w:rsidRPr="006247C5">
        <w:rPr>
          <w:rFonts w:cs="Times New Roman"/>
          <w:b/>
          <w:bCs/>
          <w:sz w:val="22"/>
          <w:szCs w:val="22"/>
        </w:rPr>
        <w:t>za realizację przedmiotu zamówienia. Cenę należy podać</w:t>
      </w:r>
      <w:r w:rsidR="00AA5860" w:rsidRPr="006247C5">
        <w:rPr>
          <w:rFonts w:cs="Times New Roman"/>
          <w:b/>
          <w:bCs/>
          <w:sz w:val="22"/>
          <w:szCs w:val="22"/>
        </w:rPr>
        <w:t xml:space="preserve"> w formularzu ofertowym – Zał. N</w:t>
      </w:r>
      <w:r w:rsidRPr="006247C5">
        <w:rPr>
          <w:rFonts w:cs="Times New Roman"/>
          <w:b/>
          <w:bCs/>
          <w:sz w:val="22"/>
          <w:szCs w:val="22"/>
        </w:rPr>
        <w:t>r 1 do SWZ.</w:t>
      </w:r>
    </w:p>
    <w:bookmarkEnd w:id="7"/>
    <w:p w14:paraId="41EF33F5"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Walutą ceny oferowanej oraz cen jednostkowych jest złoty polski (PLN). </w:t>
      </w:r>
      <w:r w:rsidRPr="006247C5">
        <w:rPr>
          <w:rFonts w:cs="Times New Roman"/>
          <w:b/>
          <w:sz w:val="22"/>
          <w:szCs w:val="22"/>
        </w:rPr>
        <w:t>Cena winna być podana z dokładnością do 1 grosza</w:t>
      </w:r>
      <w:r w:rsidRPr="006247C5">
        <w:rPr>
          <w:rFonts w:cs="Times New Roman"/>
          <w:sz w:val="22"/>
          <w:szCs w:val="22"/>
        </w:rPr>
        <w:t xml:space="preserve">, tj. do dwóch miejsc po przecinku. </w:t>
      </w:r>
    </w:p>
    <w:p w14:paraId="10A91526"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lastRenderedPageBreak/>
        <w:t xml:space="preserve">Wszelkie rozliczenia dotyczące realizacji przedmiotu zamówienia opisanego w niniejszej specyfikacji dokonywane będą w złotych polskich. </w:t>
      </w:r>
    </w:p>
    <w:p w14:paraId="419D0FCC"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poinformowania Zamawiającego, że wybór jego oferty będzie prowadził do powstania u Zamawiającego obowiązku podatkowego; </w:t>
      </w:r>
    </w:p>
    <w:p w14:paraId="1CDFC926"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wskazania nazwy (rodzaju) towaru lub usługi, których dostawa lub świadczenie będą prowadziły do powstania obowiązku podatkowego; </w:t>
      </w:r>
    </w:p>
    <w:p w14:paraId="669FED81"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wskazania wartości towaru lub usługi objętego obowiązkiem podatkowym Zamawiającego, bez kwoty podatku; </w:t>
      </w:r>
    </w:p>
    <w:p w14:paraId="6773A79A"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wskazania stawki podatku od towarów i usług, która zgodnie z wiedzą Wykonawcy, będzie miała zastosowanie. </w:t>
      </w:r>
    </w:p>
    <w:p w14:paraId="5BFC38A2" w14:textId="5E39B8CE" w:rsidR="00836AE4"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Informację w powyższym zakresie Wykonawca składa w Załączniku nr 1 do SWZ. Brak złożenia ww. informacji będzie postrzegany jako brak powstania obowiązku podatkowego u Zamawiającego. </w:t>
      </w:r>
    </w:p>
    <w:p w14:paraId="76158653" w14:textId="77777777" w:rsidR="00836AE4" w:rsidRPr="006247C5" w:rsidRDefault="00836AE4" w:rsidP="000313EB">
      <w:pPr>
        <w:numPr>
          <w:ilvl w:val="1"/>
          <w:numId w:val="47"/>
        </w:numPr>
        <w:spacing w:line="276" w:lineRule="auto"/>
        <w:ind w:left="426" w:right="137" w:hanging="360"/>
        <w:jc w:val="both"/>
        <w:rPr>
          <w:rFonts w:cs="Times New Roman"/>
          <w:sz w:val="22"/>
          <w:szCs w:val="22"/>
        </w:rPr>
      </w:pPr>
      <w:r w:rsidRPr="006247C5">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6247C5">
        <w:rPr>
          <w:rFonts w:cs="Times New Roman"/>
          <w:sz w:val="22"/>
          <w:szCs w:val="22"/>
        </w:rPr>
        <w:t xml:space="preserve">. </w:t>
      </w:r>
    </w:p>
    <w:p w14:paraId="32CF1870" w14:textId="2F45DA45" w:rsidR="00836AE4" w:rsidRPr="006247C5" w:rsidRDefault="00836AE4" w:rsidP="000313EB">
      <w:pPr>
        <w:numPr>
          <w:ilvl w:val="1"/>
          <w:numId w:val="47"/>
        </w:numPr>
        <w:spacing w:line="276" w:lineRule="auto"/>
        <w:ind w:left="426" w:right="137" w:hanging="360"/>
        <w:jc w:val="both"/>
        <w:rPr>
          <w:rFonts w:cs="Times New Roman"/>
          <w:sz w:val="22"/>
          <w:szCs w:val="22"/>
        </w:rPr>
      </w:pPr>
      <w:r w:rsidRPr="006247C5">
        <w:rPr>
          <w:rFonts w:cs="Times New Roman"/>
          <w:sz w:val="22"/>
          <w:szCs w:val="22"/>
        </w:rPr>
        <w:t xml:space="preserve">Sposób zapłaty i rozliczenia za realizację niniejszego zamówienia zostały określone we wzorze umowy – istotne postanowienia umowy - stanowiącym </w:t>
      </w:r>
      <w:r w:rsidRPr="006247C5">
        <w:rPr>
          <w:rFonts w:cs="Times New Roman"/>
          <w:b/>
          <w:sz w:val="22"/>
          <w:szCs w:val="22"/>
        </w:rPr>
        <w:t xml:space="preserve">Załącznik nr </w:t>
      </w:r>
      <w:r w:rsidR="00AA5860" w:rsidRPr="006247C5">
        <w:rPr>
          <w:rFonts w:cs="Times New Roman"/>
          <w:b/>
          <w:sz w:val="22"/>
          <w:szCs w:val="22"/>
        </w:rPr>
        <w:t>6</w:t>
      </w:r>
      <w:r w:rsidRPr="006247C5">
        <w:rPr>
          <w:rFonts w:cs="Times New Roman"/>
          <w:b/>
          <w:sz w:val="22"/>
          <w:szCs w:val="22"/>
        </w:rPr>
        <w:t xml:space="preserve"> do SWZ.</w:t>
      </w:r>
      <w:r w:rsidRPr="006247C5">
        <w:rPr>
          <w:rFonts w:cs="Times New Roman"/>
          <w:sz w:val="22"/>
          <w:szCs w:val="22"/>
        </w:rPr>
        <w:t xml:space="preserve"> </w:t>
      </w:r>
    </w:p>
    <w:p w14:paraId="7360E042" w14:textId="4D91AEE1" w:rsidR="00063714" w:rsidRPr="006247C5"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X</w:t>
      </w:r>
      <w:r w:rsidR="00E8222F" w:rsidRPr="006247C5">
        <w:rPr>
          <w:rFonts w:cs="Times New Roman"/>
          <w:b/>
          <w:bCs/>
          <w:sz w:val="22"/>
          <w:szCs w:val="22"/>
          <w:u w:val="single"/>
        </w:rPr>
        <w:t>V</w:t>
      </w:r>
      <w:r w:rsidR="00A2156A" w:rsidRPr="006247C5">
        <w:rPr>
          <w:rFonts w:cs="Times New Roman"/>
          <w:b/>
          <w:bCs/>
          <w:sz w:val="22"/>
          <w:szCs w:val="22"/>
          <w:u w:val="single"/>
        </w:rPr>
        <w:t xml:space="preserve">III. OPIS KRYTERIÓW OCENY </w:t>
      </w:r>
      <w:r w:rsidRPr="006247C5">
        <w:rPr>
          <w:rFonts w:cs="Times New Roman"/>
          <w:b/>
          <w:bCs/>
          <w:sz w:val="22"/>
          <w:szCs w:val="22"/>
          <w:u w:val="single"/>
        </w:rPr>
        <w:t xml:space="preserve">OFERT </w:t>
      </w:r>
      <w:r w:rsidR="0075055C" w:rsidRPr="006247C5">
        <w:rPr>
          <w:rFonts w:cs="Times New Roman"/>
          <w:b/>
          <w:bCs/>
          <w:sz w:val="22"/>
          <w:szCs w:val="22"/>
          <w:u w:val="single"/>
        </w:rPr>
        <w:t xml:space="preserve">WRAZ Z PODANIEM ZNACZENIA </w:t>
      </w:r>
      <w:r w:rsidR="003B4524" w:rsidRPr="006247C5">
        <w:rPr>
          <w:rFonts w:cs="Times New Roman"/>
          <w:b/>
          <w:bCs/>
          <w:sz w:val="22"/>
          <w:szCs w:val="22"/>
          <w:u w:val="single"/>
        </w:rPr>
        <w:t>TYCH KRYTERIÓW</w:t>
      </w:r>
      <w:r w:rsidRPr="006247C5">
        <w:rPr>
          <w:rFonts w:cs="Times New Roman"/>
          <w:b/>
          <w:bCs/>
          <w:sz w:val="22"/>
          <w:szCs w:val="22"/>
          <w:u w:val="single"/>
        </w:rPr>
        <w:t xml:space="preserve"> I SPOSOBU OCENY OFERT </w:t>
      </w:r>
    </w:p>
    <w:p w14:paraId="19F39C74" w14:textId="1F162E89" w:rsidR="00836AE4" w:rsidRPr="006247C5" w:rsidRDefault="00836AE4" w:rsidP="00836AE4">
      <w:pPr>
        <w:spacing w:line="276" w:lineRule="auto"/>
        <w:ind w:right="67"/>
        <w:jc w:val="both"/>
        <w:rPr>
          <w:rFonts w:cs="Times New Roman"/>
          <w:sz w:val="22"/>
          <w:szCs w:val="22"/>
        </w:rPr>
      </w:pPr>
      <w:r w:rsidRPr="006247C5">
        <w:rPr>
          <w:rFonts w:cs="Times New Roman"/>
          <w:b/>
          <w:sz w:val="22"/>
          <w:szCs w:val="22"/>
        </w:rPr>
        <w:t>KRYTERIA WYBORU OFERTY NAJKORZYSTNIEJSZEJ</w:t>
      </w:r>
      <w:r w:rsidRPr="006247C5">
        <w:rPr>
          <w:rFonts w:cs="Times New Roman"/>
          <w:sz w:val="22"/>
          <w:szCs w:val="22"/>
        </w:rPr>
        <w:t xml:space="preserve"> </w:t>
      </w:r>
    </w:p>
    <w:p w14:paraId="55583ECD" w14:textId="77777777" w:rsidR="00836AE4" w:rsidRPr="006247C5" w:rsidRDefault="00836AE4" w:rsidP="000313EB">
      <w:pPr>
        <w:pStyle w:val="Akapitzlist"/>
        <w:numPr>
          <w:ilvl w:val="1"/>
          <w:numId w:val="39"/>
        </w:numPr>
        <w:spacing w:line="276" w:lineRule="auto"/>
        <w:ind w:right="138"/>
        <w:jc w:val="both"/>
        <w:rPr>
          <w:sz w:val="22"/>
          <w:szCs w:val="22"/>
        </w:rPr>
      </w:pPr>
      <w:r w:rsidRPr="006247C5">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6247C5" w:rsidRDefault="00836AE4" w:rsidP="000313EB">
      <w:pPr>
        <w:pStyle w:val="Akapitzlist"/>
        <w:numPr>
          <w:ilvl w:val="1"/>
          <w:numId w:val="48"/>
        </w:numPr>
        <w:spacing w:line="276" w:lineRule="auto"/>
        <w:ind w:left="851" w:right="138"/>
        <w:jc w:val="both"/>
        <w:rPr>
          <w:sz w:val="22"/>
          <w:szCs w:val="22"/>
        </w:rPr>
      </w:pPr>
      <w:r w:rsidRPr="006247C5">
        <w:rPr>
          <w:b/>
          <w:bCs/>
          <w:sz w:val="22"/>
          <w:szCs w:val="22"/>
        </w:rPr>
        <w:t>Cena – 60,00% (60 pkt),</w:t>
      </w:r>
    </w:p>
    <w:p w14:paraId="74328949" w14:textId="7AA8965A" w:rsidR="00836AE4" w:rsidRPr="006247C5" w:rsidRDefault="00562F30" w:rsidP="000313EB">
      <w:pPr>
        <w:pStyle w:val="Akapitzlist"/>
        <w:numPr>
          <w:ilvl w:val="1"/>
          <w:numId w:val="48"/>
        </w:numPr>
        <w:spacing w:line="276" w:lineRule="auto"/>
        <w:ind w:left="851" w:right="138"/>
        <w:jc w:val="both"/>
        <w:rPr>
          <w:sz w:val="22"/>
          <w:szCs w:val="22"/>
        </w:rPr>
      </w:pPr>
      <w:r>
        <w:rPr>
          <w:b/>
          <w:sz w:val="22"/>
          <w:szCs w:val="22"/>
        </w:rPr>
        <w:t>Termin płatności faktury</w:t>
      </w:r>
      <w:r w:rsidR="008D6E81" w:rsidRPr="008D6E81">
        <w:rPr>
          <w:b/>
          <w:sz w:val="22"/>
          <w:szCs w:val="22"/>
        </w:rPr>
        <w:t xml:space="preserve"> </w:t>
      </w:r>
      <w:r w:rsidR="00836AE4" w:rsidRPr="006247C5">
        <w:rPr>
          <w:b/>
          <w:bCs/>
          <w:sz w:val="22"/>
          <w:szCs w:val="22"/>
        </w:rPr>
        <w:t xml:space="preserve">– </w:t>
      </w:r>
      <w:r w:rsidR="00E61205">
        <w:rPr>
          <w:b/>
          <w:bCs/>
          <w:sz w:val="22"/>
          <w:szCs w:val="22"/>
        </w:rPr>
        <w:t>4</w:t>
      </w:r>
      <w:r w:rsidR="00836AE4" w:rsidRPr="006247C5">
        <w:rPr>
          <w:b/>
          <w:bCs/>
          <w:sz w:val="22"/>
          <w:szCs w:val="22"/>
        </w:rPr>
        <w:t>0,00 % (</w:t>
      </w:r>
      <w:r w:rsidR="00E61205">
        <w:rPr>
          <w:b/>
          <w:bCs/>
          <w:sz w:val="22"/>
          <w:szCs w:val="22"/>
        </w:rPr>
        <w:t>4</w:t>
      </w:r>
      <w:r w:rsidR="00836AE4" w:rsidRPr="006247C5">
        <w:rPr>
          <w:b/>
          <w:bCs/>
          <w:sz w:val="22"/>
          <w:szCs w:val="22"/>
        </w:rPr>
        <w:t>0 pkt)</w:t>
      </w:r>
    </w:p>
    <w:p w14:paraId="51C9A2C4" w14:textId="77777777" w:rsidR="00836AE4" w:rsidRPr="006247C5" w:rsidRDefault="00836AE4" w:rsidP="00836AE4">
      <w:pPr>
        <w:pStyle w:val="Akapitzlist"/>
        <w:spacing w:line="276" w:lineRule="auto"/>
        <w:ind w:left="1276" w:right="138"/>
        <w:rPr>
          <w:b/>
          <w:bCs/>
          <w:sz w:val="22"/>
          <w:szCs w:val="22"/>
        </w:rPr>
      </w:pPr>
    </w:p>
    <w:p w14:paraId="4B75D8FC" w14:textId="77777777" w:rsidR="006247C5" w:rsidRDefault="00836AE4" w:rsidP="006247C5">
      <w:pPr>
        <w:pStyle w:val="Akapitzlist"/>
        <w:tabs>
          <w:tab w:val="left" w:pos="360"/>
        </w:tabs>
        <w:spacing w:line="276" w:lineRule="auto"/>
        <w:ind w:left="0"/>
        <w:rPr>
          <w:sz w:val="22"/>
          <w:szCs w:val="22"/>
          <w:u w:val="single"/>
        </w:rPr>
      </w:pPr>
      <w:r w:rsidRPr="006247C5">
        <w:rPr>
          <w:sz w:val="22"/>
          <w:szCs w:val="22"/>
          <w:u w:val="single"/>
        </w:rPr>
        <w:t>Zastosowane wzory do obliczenia punktowego</w:t>
      </w:r>
    </w:p>
    <w:p w14:paraId="2ED3E988" w14:textId="4468ADCB" w:rsidR="00836AE4" w:rsidRPr="006247C5" w:rsidRDefault="00836AE4" w:rsidP="000313EB">
      <w:pPr>
        <w:pStyle w:val="Akapitzlist"/>
        <w:numPr>
          <w:ilvl w:val="6"/>
          <w:numId w:val="55"/>
        </w:numPr>
        <w:tabs>
          <w:tab w:val="left" w:pos="360"/>
        </w:tabs>
        <w:spacing w:line="276" w:lineRule="auto"/>
        <w:ind w:left="709" w:hanging="425"/>
        <w:rPr>
          <w:sz w:val="22"/>
          <w:szCs w:val="22"/>
          <w:u w:val="single"/>
        </w:rPr>
      </w:pPr>
      <w:r w:rsidRPr="006247C5">
        <w:rPr>
          <w:b/>
          <w:sz w:val="22"/>
          <w:szCs w:val="22"/>
        </w:rPr>
        <w:t>Nazwa kryterium</w:t>
      </w:r>
      <w:r w:rsidR="002D382B" w:rsidRPr="006247C5">
        <w:rPr>
          <w:sz w:val="22"/>
          <w:szCs w:val="22"/>
        </w:rPr>
        <w:t xml:space="preserve"> -</w:t>
      </w:r>
      <w:r w:rsidRPr="006247C5">
        <w:rPr>
          <w:sz w:val="22"/>
          <w:szCs w:val="22"/>
        </w:rPr>
        <w:t xml:space="preserve"> </w:t>
      </w:r>
      <w:r w:rsidRPr="006247C5">
        <w:rPr>
          <w:b/>
          <w:sz w:val="22"/>
          <w:szCs w:val="22"/>
        </w:rPr>
        <w:t>cena – 60% (60 pkt)</w:t>
      </w:r>
    </w:p>
    <w:p w14:paraId="12B2E0B3" w14:textId="77777777" w:rsidR="00836AE4" w:rsidRPr="006247C5" w:rsidRDefault="00836AE4" w:rsidP="00836AE4">
      <w:pPr>
        <w:pStyle w:val="Bezodstpw"/>
        <w:spacing w:line="276" w:lineRule="auto"/>
        <w:ind w:left="709"/>
        <w:rPr>
          <w:rFonts w:ascii="Times New Roman" w:hAnsi="Times New Roman" w:cs="Times New Roman"/>
          <w:lang w:val="en-US"/>
        </w:rPr>
      </w:pPr>
      <w:r w:rsidRPr="006247C5">
        <w:rPr>
          <w:rFonts w:ascii="Times New Roman" w:hAnsi="Times New Roman" w:cs="Times New Roman"/>
          <w:lang w:val="en-US"/>
        </w:rPr>
        <w:t>CC = Comin / Cobad x Kp x Wc</w:t>
      </w:r>
    </w:p>
    <w:p w14:paraId="7362E1C8"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sposób oceny:</w:t>
      </w:r>
    </w:p>
    <w:p w14:paraId="337C9CAF" w14:textId="77777777" w:rsidR="00836AE4" w:rsidRPr="006247C5" w:rsidRDefault="00836AE4" w:rsidP="00836AE4">
      <w:pPr>
        <w:pStyle w:val="Bezodstpw"/>
        <w:spacing w:line="276" w:lineRule="auto"/>
        <w:ind w:left="709"/>
        <w:rPr>
          <w:rFonts w:ascii="Times New Roman" w:hAnsi="Times New Roman" w:cs="Times New Roman"/>
          <w:u w:val="single"/>
        </w:rPr>
      </w:pPr>
      <w:r w:rsidRPr="006247C5">
        <w:rPr>
          <w:rFonts w:ascii="Times New Roman" w:hAnsi="Times New Roman" w:cs="Times New Roman"/>
        </w:rPr>
        <w:t>Comin – najniższa oferowana cena brutto</w:t>
      </w:r>
    </w:p>
    <w:p w14:paraId="4E93B61F"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Cobad – cena ofertowa brutto badanej oferty</w:t>
      </w:r>
    </w:p>
    <w:p w14:paraId="13BEA738" w14:textId="77777777" w:rsidR="00836AE4" w:rsidRPr="009C3834" w:rsidRDefault="00836AE4" w:rsidP="00836AE4">
      <w:pPr>
        <w:pStyle w:val="Bezodstpw"/>
        <w:spacing w:line="276" w:lineRule="auto"/>
        <w:ind w:left="709"/>
        <w:rPr>
          <w:rFonts w:ascii="Times New Roman" w:hAnsi="Times New Roman" w:cs="Times New Roman"/>
        </w:rPr>
      </w:pPr>
      <w:r w:rsidRPr="009C3834">
        <w:rPr>
          <w:rFonts w:ascii="Times New Roman" w:hAnsi="Times New Roman" w:cs="Times New Roman"/>
        </w:rPr>
        <w:t>Kp – współczynnik proporcjonalności 100</w:t>
      </w:r>
    </w:p>
    <w:p w14:paraId="1421CEA9" w14:textId="77777777" w:rsidR="00836AE4" w:rsidRPr="009C3834" w:rsidRDefault="00836AE4" w:rsidP="00836AE4">
      <w:pPr>
        <w:pStyle w:val="Bezodstpw"/>
        <w:spacing w:line="276" w:lineRule="auto"/>
        <w:ind w:left="709"/>
        <w:rPr>
          <w:rFonts w:ascii="Times New Roman" w:hAnsi="Times New Roman" w:cs="Times New Roman"/>
        </w:rPr>
      </w:pPr>
      <w:r w:rsidRPr="009C3834">
        <w:rPr>
          <w:rFonts w:ascii="Times New Roman" w:hAnsi="Times New Roman" w:cs="Times New Roman"/>
        </w:rPr>
        <w:t xml:space="preserve">Wc – waga kryterium oceny – </w:t>
      </w:r>
      <w:r w:rsidRPr="009C3834">
        <w:rPr>
          <w:rFonts w:ascii="Times New Roman" w:hAnsi="Times New Roman" w:cs="Times New Roman"/>
          <w:b/>
        </w:rPr>
        <w:t>60 % (60 punktów)</w:t>
      </w:r>
    </w:p>
    <w:p w14:paraId="6922F388" w14:textId="473B69C0" w:rsidR="004A30AC" w:rsidRPr="009C3834" w:rsidRDefault="004A30AC" w:rsidP="004A30AC">
      <w:pPr>
        <w:rPr>
          <w:rFonts w:cs="Times New Roman"/>
          <w:sz w:val="22"/>
          <w:szCs w:val="22"/>
        </w:rPr>
      </w:pPr>
    </w:p>
    <w:p w14:paraId="0E663DF4" w14:textId="66F38CE4" w:rsidR="00562F30" w:rsidRPr="009C3834" w:rsidRDefault="00562F30" w:rsidP="00562F30">
      <w:pPr>
        <w:pStyle w:val="Akapitzlist"/>
        <w:numPr>
          <w:ilvl w:val="6"/>
          <w:numId w:val="55"/>
        </w:numPr>
        <w:suppressAutoHyphens/>
        <w:ind w:left="709" w:hanging="425"/>
        <w:rPr>
          <w:b/>
          <w:spacing w:val="-5"/>
          <w:sz w:val="22"/>
          <w:szCs w:val="22"/>
        </w:rPr>
      </w:pPr>
      <w:r w:rsidRPr="009C3834">
        <w:rPr>
          <w:b/>
          <w:spacing w:val="-5"/>
          <w:sz w:val="22"/>
          <w:szCs w:val="22"/>
        </w:rPr>
        <w:t>Termin płatności – waga 40% (40 pkt)</w:t>
      </w:r>
    </w:p>
    <w:p w14:paraId="03637BBB" w14:textId="03B04348" w:rsidR="00562F30" w:rsidRDefault="00562F30" w:rsidP="00562F30">
      <w:pPr>
        <w:numPr>
          <w:ilvl w:val="12"/>
          <w:numId w:val="0"/>
        </w:numPr>
        <w:ind w:firstLine="142"/>
        <w:jc w:val="both"/>
        <w:rPr>
          <w:rFonts w:asciiTheme="minorHAnsi" w:hAnsiTheme="minorHAnsi" w:cstheme="minorHAnsi"/>
          <w:sz w:val="22"/>
          <w:szCs w:val="22"/>
        </w:rPr>
      </w:pPr>
    </w:p>
    <w:p w14:paraId="1C11C86C" w14:textId="77777777" w:rsidR="00594700" w:rsidRPr="009C3834" w:rsidRDefault="00594700" w:rsidP="00562F30">
      <w:pPr>
        <w:numPr>
          <w:ilvl w:val="12"/>
          <w:numId w:val="0"/>
        </w:numPr>
        <w:ind w:firstLine="142"/>
        <w:jc w:val="both"/>
        <w:rPr>
          <w:rFonts w:asciiTheme="minorHAnsi" w:hAnsiTheme="minorHAnsi" w:cstheme="minorHAnsi"/>
          <w:sz w:val="22"/>
          <w:szCs w:val="22"/>
        </w:rPr>
      </w:pPr>
    </w:p>
    <w:p w14:paraId="1A8E705B" w14:textId="77777777" w:rsidR="00562F30" w:rsidRPr="009C3834" w:rsidRDefault="00562F30" w:rsidP="00562F30">
      <w:pPr>
        <w:numPr>
          <w:ilvl w:val="12"/>
          <w:numId w:val="0"/>
        </w:numPr>
        <w:ind w:firstLine="142"/>
        <w:jc w:val="both"/>
        <w:rPr>
          <w:rFonts w:cs="Times New Roman"/>
          <w:sz w:val="22"/>
          <w:szCs w:val="22"/>
        </w:rPr>
      </w:pPr>
      <w:r w:rsidRPr="009C3834">
        <w:rPr>
          <w:rFonts w:cs="Times New Roman"/>
          <w:sz w:val="22"/>
          <w:szCs w:val="22"/>
        </w:rPr>
        <w:t>Punkty zostaną przyznane wg następujących zasad:</w:t>
      </w:r>
    </w:p>
    <w:p w14:paraId="6579081B" w14:textId="58887346"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t>termin płatności 60 dni – 40 pkt</w:t>
      </w:r>
    </w:p>
    <w:p w14:paraId="6F38E4B9" w14:textId="7142919A"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t>termin płatności 50 dni –  25 pkt</w:t>
      </w:r>
    </w:p>
    <w:p w14:paraId="14E2C2AE" w14:textId="21D8ADE5"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t>termin płatności 40 dni –  10 pkt</w:t>
      </w:r>
    </w:p>
    <w:p w14:paraId="303A071D" w14:textId="04470B53"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lastRenderedPageBreak/>
        <w:t>termin płatności 30 dni –   0 pkt</w:t>
      </w:r>
    </w:p>
    <w:p w14:paraId="0D551A68" w14:textId="77777777" w:rsidR="00562F30" w:rsidRPr="009C3834" w:rsidRDefault="00562F30" w:rsidP="00562F30">
      <w:pPr>
        <w:suppressAutoHyphens/>
        <w:ind w:left="720"/>
        <w:jc w:val="both"/>
        <w:rPr>
          <w:rFonts w:cs="Times New Roman"/>
          <w:b/>
          <w:sz w:val="22"/>
          <w:szCs w:val="22"/>
        </w:rPr>
      </w:pPr>
    </w:p>
    <w:p w14:paraId="72D2F8AE" w14:textId="6C587EF5" w:rsidR="00562F30" w:rsidRPr="009C3834" w:rsidRDefault="00562F30" w:rsidP="00562F30">
      <w:pPr>
        <w:suppressAutoHyphens/>
        <w:jc w:val="both"/>
        <w:rPr>
          <w:rFonts w:cs="Times New Roman"/>
          <w:b/>
          <w:sz w:val="22"/>
          <w:szCs w:val="22"/>
        </w:rPr>
      </w:pPr>
      <w:r w:rsidRPr="009C3834">
        <w:rPr>
          <w:rFonts w:cs="Times New Roman"/>
          <w:sz w:val="22"/>
          <w:szCs w:val="22"/>
        </w:rPr>
        <w:t>Zamawiający zastrzega, iż 30-dniowy termin płatności, jako warunek otrzyma 0 pkt.</w:t>
      </w:r>
    </w:p>
    <w:p w14:paraId="229B2E1D" w14:textId="11850C45" w:rsidR="00562F30" w:rsidRPr="009C3834" w:rsidRDefault="00562F30" w:rsidP="00562F30">
      <w:pPr>
        <w:ind w:right="55"/>
        <w:jc w:val="both"/>
        <w:rPr>
          <w:rFonts w:cs="Times New Roman"/>
          <w:sz w:val="22"/>
          <w:szCs w:val="22"/>
        </w:rPr>
      </w:pPr>
      <w:r w:rsidRPr="009C3834">
        <w:rPr>
          <w:rFonts w:cs="Times New Roman"/>
          <w:sz w:val="22"/>
          <w:szCs w:val="22"/>
        </w:rPr>
        <w:t>Zamawiający zastrzega, że pod uwagę będą brane tylko terminy płatności 30, 40, 50 i 60 dni. Podanie jakiegokolwiek innego terminu płatności będzie skutkowało odrzuceniem oferty.</w:t>
      </w:r>
    </w:p>
    <w:p w14:paraId="3644CE9A" w14:textId="77777777" w:rsidR="00562F30" w:rsidRPr="009C3834" w:rsidRDefault="00562F30" w:rsidP="00562F30">
      <w:pPr>
        <w:jc w:val="both"/>
        <w:rPr>
          <w:rFonts w:asciiTheme="minorHAnsi" w:hAnsiTheme="minorHAnsi" w:cstheme="minorHAnsi"/>
          <w:b/>
          <w:sz w:val="22"/>
          <w:szCs w:val="22"/>
        </w:rPr>
      </w:pPr>
    </w:p>
    <w:p w14:paraId="08B6A90A" w14:textId="77777777" w:rsidR="00562F30" w:rsidRPr="00C93DDC" w:rsidRDefault="00562F30" w:rsidP="00562F30">
      <w:pPr>
        <w:rPr>
          <w:rFonts w:cs="Times New Roman"/>
          <w:spacing w:val="-5"/>
          <w:sz w:val="22"/>
          <w:szCs w:val="22"/>
        </w:rPr>
      </w:pPr>
      <w:r w:rsidRPr="00C93DDC">
        <w:rPr>
          <w:rFonts w:cs="Times New Roman"/>
          <w:spacing w:val="-5"/>
          <w:sz w:val="22"/>
          <w:szCs w:val="22"/>
        </w:rPr>
        <w:t>Zamawiający za najkorzystniejszą uzna ofertę, która uzyska największą ilość punktów wagowych (X), według formuły:</w:t>
      </w:r>
    </w:p>
    <w:p w14:paraId="627F95DC" w14:textId="75BAA9DA" w:rsidR="00562F30" w:rsidRPr="00C93DDC" w:rsidRDefault="00562F30" w:rsidP="00562F30">
      <w:pPr>
        <w:shd w:val="clear" w:color="auto" w:fill="FFFFFF"/>
        <w:ind w:left="426"/>
        <w:rPr>
          <w:rFonts w:cs="Times New Roman"/>
          <w:b/>
          <w:spacing w:val="-3"/>
          <w:sz w:val="22"/>
          <w:szCs w:val="22"/>
        </w:rPr>
      </w:pPr>
      <w:r w:rsidRPr="00C93DDC">
        <w:rPr>
          <w:rFonts w:cs="Times New Roman"/>
          <w:b/>
          <w:spacing w:val="-3"/>
          <w:sz w:val="22"/>
          <w:szCs w:val="22"/>
        </w:rPr>
        <w:t>X =  X</w:t>
      </w:r>
      <w:r w:rsidRPr="00C93DDC">
        <w:rPr>
          <w:rFonts w:cs="Times New Roman"/>
          <w:b/>
          <w:spacing w:val="-3"/>
          <w:sz w:val="22"/>
          <w:szCs w:val="22"/>
          <w:vertAlign w:val="subscript"/>
        </w:rPr>
        <w:t xml:space="preserve">c </w:t>
      </w:r>
      <w:r w:rsidRPr="00C93DDC">
        <w:rPr>
          <w:rFonts w:cs="Times New Roman"/>
          <w:b/>
          <w:spacing w:val="-3"/>
          <w:sz w:val="22"/>
          <w:szCs w:val="22"/>
        </w:rPr>
        <w:t>+ X</w:t>
      </w:r>
      <w:r w:rsidRPr="00C93DDC">
        <w:rPr>
          <w:rFonts w:cs="Times New Roman"/>
          <w:b/>
          <w:spacing w:val="-3"/>
          <w:sz w:val="22"/>
          <w:szCs w:val="22"/>
          <w:vertAlign w:val="subscript"/>
        </w:rPr>
        <w:t>Tp</w:t>
      </w:r>
    </w:p>
    <w:p w14:paraId="53A4FFB9" w14:textId="2CF8C51C" w:rsidR="00562F30" w:rsidRPr="00C93DDC" w:rsidRDefault="00562F30" w:rsidP="00562F30">
      <w:pPr>
        <w:shd w:val="clear" w:color="auto" w:fill="FFFFFF"/>
        <w:ind w:left="426"/>
        <w:jc w:val="both"/>
        <w:rPr>
          <w:rFonts w:cs="Times New Roman"/>
          <w:spacing w:val="-3"/>
          <w:sz w:val="22"/>
          <w:szCs w:val="22"/>
        </w:rPr>
      </w:pPr>
      <w:r w:rsidRPr="00C93DDC">
        <w:rPr>
          <w:rFonts w:cs="Times New Roman"/>
          <w:spacing w:val="-3"/>
          <w:sz w:val="22"/>
          <w:szCs w:val="22"/>
        </w:rPr>
        <w:t>(gdzie: X</w:t>
      </w:r>
      <w:r w:rsidRPr="00C93DDC">
        <w:rPr>
          <w:rFonts w:cs="Times New Roman"/>
          <w:spacing w:val="-3"/>
          <w:sz w:val="22"/>
          <w:szCs w:val="22"/>
          <w:vertAlign w:val="subscript"/>
        </w:rPr>
        <w:t>c</w:t>
      </w:r>
      <w:r w:rsidRPr="00C93DDC">
        <w:rPr>
          <w:rFonts w:cs="Times New Roman"/>
          <w:spacing w:val="-3"/>
          <w:sz w:val="22"/>
          <w:szCs w:val="22"/>
        </w:rPr>
        <w:t xml:space="preserve"> - punkty wagowe w kryterium cena, XTp - punkty wagowe w kryterium termin płatności</w:t>
      </w:r>
      <w:r w:rsidR="00246CBD">
        <w:rPr>
          <w:rFonts w:cs="Times New Roman"/>
          <w:spacing w:val="-3"/>
          <w:sz w:val="22"/>
          <w:szCs w:val="22"/>
        </w:rPr>
        <w:t xml:space="preserve"> faktury</w:t>
      </w:r>
      <w:r w:rsidRPr="00C93DDC">
        <w:rPr>
          <w:rFonts w:cs="Times New Roman"/>
          <w:spacing w:val="-3"/>
          <w:sz w:val="22"/>
          <w:szCs w:val="22"/>
        </w:rPr>
        <w:t>).</w:t>
      </w:r>
    </w:p>
    <w:p w14:paraId="6621C21F" w14:textId="77777777" w:rsidR="008D6E81" w:rsidRPr="009C3834" w:rsidRDefault="008D6E81" w:rsidP="008D6E81">
      <w:pPr>
        <w:shd w:val="clear" w:color="auto" w:fill="FFFFFF"/>
        <w:jc w:val="both"/>
        <w:rPr>
          <w:rFonts w:cs="Times New Roman"/>
          <w:spacing w:val="-3"/>
          <w:sz w:val="22"/>
          <w:szCs w:val="22"/>
        </w:rPr>
      </w:pPr>
    </w:p>
    <w:p w14:paraId="6F602018" w14:textId="0DCFD639" w:rsidR="003A63E0"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spacing w:val="-5"/>
          <w:sz w:val="22"/>
          <w:szCs w:val="22"/>
        </w:rPr>
        <w:t>Zamawiający zastosuje zaokrąglanie wyników do dwóch miejsc po przecinku</w:t>
      </w:r>
      <w:r w:rsidR="003A63E0" w:rsidRPr="009C3834">
        <w:rPr>
          <w:spacing w:val="-5"/>
          <w:sz w:val="22"/>
          <w:szCs w:val="22"/>
        </w:rPr>
        <w:t>.</w:t>
      </w:r>
    </w:p>
    <w:p w14:paraId="59538200" w14:textId="709E8E8E" w:rsidR="003A63E0"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9C3834">
        <w:rPr>
          <w:rFonts w:eastAsia="TimesNewRoman"/>
          <w:sz w:val="22"/>
          <w:szCs w:val="22"/>
        </w:rPr>
        <w:t>.</w:t>
      </w:r>
    </w:p>
    <w:p w14:paraId="58652F21" w14:textId="447C5390" w:rsidR="003A63E0"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sz w:val="22"/>
          <w:szCs w:val="22"/>
        </w:rPr>
        <w:t>Maksymalna liczba punktów do uzyskania wynosi: 100 punktó</w:t>
      </w:r>
      <w:r w:rsidR="003A63E0" w:rsidRPr="009C3834">
        <w:rPr>
          <w:sz w:val="22"/>
          <w:szCs w:val="22"/>
        </w:rPr>
        <w:t>w.</w:t>
      </w:r>
    </w:p>
    <w:p w14:paraId="5556D5B5" w14:textId="6EFF6F7E" w:rsidR="00836AE4"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39A2F1A1" w14:textId="77777777" w:rsidR="00063714" w:rsidRPr="006247C5" w:rsidRDefault="00063714" w:rsidP="00683CF8">
      <w:pPr>
        <w:spacing w:line="276" w:lineRule="auto"/>
        <w:jc w:val="both"/>
        <w:rPr>
          <w:rFonts w:cs="Times New Roman"/>
          <w:b/>
          <w:bCs/>
          <w:sz w:val="22"/>
          <w:szCs w:val="22"/>
          <w:u w:val="single"/>
        </w:rPr>
      </w:pPr>
    </w:p>
    <w:p w14:paraId="7133C204" w14:textId="3A611658" w:rsidR="00071F7E" w:rsidRPr="006247C5" w:rsidRDefault="00071F7E" w:rsidP="00683CF8">
      <w:pPr>
        <w:spacing w:line="276" w:lineRule="auto"/>
        <w:jc w:val="both"/>
        <w:rPr>
          <w:rFonts w:cs="Times New Roman"/>
          <w:sz w:val="22"/>
          <w:szCs w:val="22"/>
        </w:rPr>
      </w:pPr>
      <w:r w:rsidRPr="006247C5">
        <w:rPr>
          <w:rFonts w:cs="Times New Roman"/>
          <w:b/>
          <w:bCs/>
          <w:sz w:val="22"/>
          <w:szCs w:val="22"/>
          <w:u w:val="single"/>
        </w:rPr>
        <w:t>XI</w:t>
      </w:r>
      <w:r w:rsidR="00A2156A" w:rsidRPr="006247C5">
        <w:rPr>
          <w:rFonts w:cs="Times New Roman"/>
          <w:b/>
          <w:bCs/>
          <w:sz w:val="22"/>
          <w:szCs w:val="22"/>
          <w:u w:val="single"/>
        </w:rPr>
        <w:t>X</w:t>
      </w:r>
      <w:r w:rsidRPr="006247C5">
        <w:rPr>
          <w:rFonts w:cs="Times New Roman"/>
          <w:b/>
          <w:bCs/>
          <w:sz w:val="22"/>
          <w:szCs w:val="22"/>
          <w:u w:val="single"/>
        </w:rPr>
        <w:t>. INFORMACJE O FORMALNOŚCIACH, JAKIE POWINNY ZOSTAĆ DOPEŁNIONE W CELU ZAWARCIA UMOWY W SPRAWIE ZAMÓWIENIA PUBLICZNEGO</w:t>
      </w:r>
    </w:p>
    <w:p w14:paraId="69A7021F" w14:textId="77777777" w:rsidR="00493E96" w:rsidRPr="006247C5" w:rsidRDefault="00493E96" w:rsidP="00683CF8">
      <w:pPr>
        <w:autoSpaceDE w:val="0"/>
        <w:autoSpaceDN w:val="0"/>
        <w:adjustRightInd w:val="0"/>
        <w:spacing w:line="276" w:lineRule="auto"/>
        <w:rPr>
          <w:rFonts w:cs="Times New Roman"/>
          <w:color w:val="000000"/>
          <w:sz w:val="22"/>
          <w:szCs w:val="22"/>
        </w:rPr>
      </w:pPr>
    </w:p>
    <w:p w14:paraId="4709440A" w14:textId="79BE0FCA" w:rsidR="00493E96" w:rsidRPr="006247C5" w:rsidRDefault="000F2C4F"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Zamawiający</w:t>
      </w:r>
      <w:r w:rsidR="00493E96" w:rsidRPr="006247C5">
        <w:rPr>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6247C5" w:rsidRDefault="00493E96"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color w:val="000000"/>
          <w:sz w:val="22"/>
          <w:szCs w:val="22"/>
        </w:rPr>
        <w:t xml:space="preserve">Osoby reprezentujące Wykonawcę przy podpisywaniu umowy powinny posiadać ze sobą dokumenty </w:t>
      </w:r>
      <w:r w:rsidRPr="006247C5">
        <w:rPr>
          <w:sz w:val="22"/>
          <w:szCs w:val="22"/>
        </w:rPr>
        <w:t xml:space="preserve">potwierdzające ich umocowanie do podpisania umowy, o ile umocowanie to nie będzie wynikać z dokumentów załączonych do oferty. </w:t>
      </w:r>
    </w:p>
    <w:p w14:paraId="40D17183" w14:textId="050A3067" w:rsidR="00D35673" w:rsidRPr="006247C5" w:rsidRDefault="00D35673"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sz w:val="22"/>
          <w:szCs w:val="22"/>
        </w:rPr>
        <w:t xml:space="preserve">Jeżeli została wybrana oferta </w:t>
      </w:r>
      <w:r w:rsidR="002B0955" w:rsidRPr="006247C5">
        <w:rPr>
          <w:sz w:val="22"/>
          <w:szCs w:val="22"/>
        </w:rPr>
        <w:t>W</w:t>
      </w:r>
      <w:r w:rsidRPr="006247C5">
        <w:rPr>
          <w:sz w:val="22"/>
          <w:szCs w:val="22"/>
        </w:rPr>
        <w:t xml:space="preserve">ykonawców wspólnie ubiegających się o udzielenie zamówienia, </w:t>
      </w:r>
      <w:r w:rsidR="000F2C4F" w:rsidRPr="006247C5">
        <w:rPr>
          <w:sz w:val="22"/>
          <w:szCs w:val="22"/>
        </w:rPr>
        <w:t>Zamawiający</w:t>
      </w:r>
      <w:r w:rsidRPr="006247C5">
        <w:rPr>
          <w:sz w:val="22"/>
          <w:szCs w:val="22"/>
        </w:rPr>
        <w:t xml:space="preserve"> może żądać przed zawarciem umowy w sprawie zamówienia publicznego kopii umowy regulującej współpracę tych </w:t>
      </w:r>
      <w:r w:rsidR="002B0955" w:rsidRPr="006247C5">
        <w:rPr>
          <w:sz w:val="22"/>
          <w:szCs w:val="22"/>
        </w:rPr>
        <w:t>W</w:t>
      </w:r>
      <w:r w:rsidRPr="006247C5">
        <w:rPr>
          <w:sz w:val="22"/>
          <w:szCs w:val="22"/>
        </w:rPr>
        <w:t>ykonawców.</w:t>
      </w:r>
    </w:p>
    <w:p w14:paraId="48B75D48" w14:textId="77777777" w:rsidR="00127265"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sz w:val="22"/>
          <w:szCs w:val="22"/>
        </w:rPr>
        <w:t xml:space="preserve">Umowa taka winna określać strony umowy, cel działania, sposób współdziałania, zakres prac przewidzianych do wykonania każdego z nich, </w:t>
      </w:r>
      <w:r w:rsidRPr="006247C5">
        <w:rPr>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Zawarcie umowy nastąpi wg wzoru </w:t>
      </w:r>
      <w:r w:rsidR="00822168" w:rsidRPr="006247C5">
        <w:rPr>
          <w:color w:val="000000"/>
          <w:sz w:val="22"/>
          <w:szCs w:val="22"/>
        </w:rPr>
        <w:t>Zamawiającego</w:t>
      </w:r>
      <w:r w:rsidR="00315BEB" w:rsidRPr="006247C5">
        <w:rPr>
          <w:color w:val="000000"/>
          <w:sz w:val="22"/>
          <w:szCs w:val="22"/>
        </w:rPr>
        <w:t xml:space="preserve"> zawierające projektowane postanowienia umowne.</w:t>
      </w:r>
      <w:r w:rsidRPr="006247C5">
        <w:rPr>
          <w:color w:val="000000"/>
          <w:sz w:val="22"/>
          <w:szCs w:val="22"/>
        </w:rPr>
        <w:t xml:space="preserve"> </w:t>
      </w:r>
    </w:p>
    <w:p w14:paraId="0B03261F" w14:textId="3919355B" w:rsidR="00493E96"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Postanowienia ustalone we wzorze umowy nie podlegają negocjacjom. </w:t>
      </w:r>
    </w:p>
    <w:p w14:paraId="12DA21B8" w14:textId="70E37F60" w:rsidR="00493E96"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Jeżeli </w:t>
      </w:r>
      <w:r w:rsidR="009C410D" w:rsidRPr="006247C5">
        <w:rPr>
          <w:color w:val="000000"/>
          <w:sz w:val="22"/>
          <w:szCs w:val="22"/>
        </w:rPr>
        <w:t>Wykonawca</w:t>
      </w:r>
      <w:r w:rsidRPr="006247C5">
        <w:rPr>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6247C5">
        <w:rPr>
          <w:color w:val="000000"/>
          <w:sz w:val="22"/>
          <w:szCs w:val="22"/>
        </w:rPr>
        <w:t>Zamawiający</w:t>
      </w:r>
      <w:r w:rsidRPr="006247C5">
        <w:rPr>
          <w:color w:val="000000"/>
          <w:sz w:val="22"/>
          <w:szCs w:val="22"/>
        </w:rPr>
        <w:t xml:space="preserve"> może dokonać ponownego badania i oceny ofert spośród ofert pozostałych w postępowaniu </w:t>
      </w:r>
      <w:r w:rsidR="002B0955" w:rsidRPr="006247C5">
        <w:rPr>
          <w:color w:val="000000"/>
          <w:sz w:val="22"/>
          <w:szCs w:val="22"/>
        </w:rPr>
        <w:t>W</w:t>
      </w:r>
      <w:r w:rsidRPr="006247C5">
        <w:rPr>
          <w:color w:val="000000"/>
          <w:sz w:val="22"/>
          <w:szCs w:val="22"/>
        </w:rPr>
        <w:t>ykonawców oraz wybrać najkorzystniejszą ofer</w:t>
      </w:r>
      <w:r w:rsidR="002B49F8" w:rsidRPr="006247C5">
        <w:rPr>
          <w:color w:val="000000"/>
          <w:sz w:val="22"/>
          <w:szCs w:val="22"/>
        </w:rPr>
        <w:t>tę albo unieważnić postępowanie.</w:t>
      </w:r>
    </w:p>
    <w:p w14:paraId="554C5AFF" w14:textId="28137DEC" w:rsidR="00493E96" w:rsidRPr="006247C5" w:rsidRDefault="009C410D"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color w:val="000000"/>
          <w:sz w:val="22"/>
          <w:szCs w:val="22"/>
        </w:rPr>
        <w:t>Wykonawca</w:t>
      </w:r>
      <w:r w:rsidR="00493E96" w:rsidRPr="006247C5">
        <w:rPr>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6247C5">
        <w:rPr>
          <w:sz w:val="22"/>
          <w:szCs w:val="22"/>
        </w:rPr>
        <w:t>dostawców towarów i materiałów – o ile dotyczy</w:t>
      </w:r>
      <w:r w:rsidR="00493E96" w:rsidRPr="006247C5">
        <w:rPr>
          <w:sz w:val="22"/>
          <w:szCs w:val="22"/>
        </w:rPr>
        <w:t xml:space="preserve">. </w:t>
      </w:r>
    </w:p>
    <w:p w14:paraId="6D4BC997" w14:textId="3DDFF19B" w:rsidR="00493E96" w:rsidRPr="006247C5" w:rsidRDefault="00493E96"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sz w:val="22"/>
          <w:szCs w:val="22"/>
        </w:rPr>
        <w:t xml:space="preserve">Zgodnie z art. 13 ogólnego rozporządzenia o ochronie danych informuję, że: ADMINISTRAOREM jest </w:t>
      </w:r>
      <w:r w:rsidR="00AA1DE6" w:rsidRPr="006247C5">
        <w:rPr>
          <w:sz w:val="22"/>
          <w:szCs w:val="22"/>
        </w:rPr>
        <w:t>Dyrektor Szpitala. Administrator wyznaczył Inspektora Ochrony Danych Osobowych</w:t>
      </w:r>
      <w:r w:rsidR="00D171CF" w:rsidRPr="006247C5">
        <w:rPr>
          <w:sz w:val="22"/>
          <w:szCs w:val="22"/>
        </w:rPr>
        <w:t xml:space="preserve"> </w:t>
      </w:r>
      <w:r w:rsidR="00AA1DE6" w:rsidRPr="006247C5">
        <w:rPr>
          <w:sz w:val="22"/>
          <w:szCs w:val="22"/>
        </w:rPr>
        <w:t xml:space="preserve">- mgr Bartłomiej Jabłoński. Dane kontaktowe 92-213 Łódź, ul. Pomorska 251, email: </w:t>
      </w:r>
      <w:hyperlink r:id="rId29" w:history="1">
        <w:r w:rsidR="00AA1DE6" w:rsidRPr="006247C5">
          <w:rPr>
            <w:rStyle w:val="Hipercze"/>
            <w:color w:val="auto"/>
            <w:sz w:val="22"/>
            <w:szCs w:val="22"/>
          </w:rPr>
          <w:t>inspektor.odo@csk.umed.pl</w:t>
        </w:r>
      </w:hyperlink>
      <w:r w:rsidR="00AA1DE6" w:rsidRPr="006247C5">
        <w:rPr>
          <w:sz w:val="22"/>
          <w:szCs w:val="22"/>
        </w:rPr>
        <w:t>;</w:t>
      </w:r>
    </w:p>
    <w:p w14:paraId="41978614" w14:textId="60B89A1A" w:rsidR="0067371E" w:rsidRPr="006247C5" w:rsidRDefault="0067371E"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sz w:val="22"/>
          <w:szCs w:val="22"/>
        </w:rPr>
        <w:t xml:space="preserve">Przed podpisaniem umowy Wykonawca </w:t>
      </w:r>
      <w:r w:rsidR="00EC2313">
        <w:rPr>
          <w:sz w:val="22"/>
          <w:szCs w:val="22"/>
        </w:rPr>
        <w:t xml:space="preserve">na wezwanie Zamawiającego, </w:t>
      </w:r>
      <w:r w:rsidRPr="006247C5">
        <w:rPr>
          <w:sz w:val="22"/>
          <w:szCs w:val="22"/>
        </w:rPr>
        <w:t>składa</w:t>
      </w:r>
      <w:r w:rsidR="008E39AC">
        <w:rPr>
          <w:sz w:val="22"/>
          <w:szCs w:val="22"/>
        </w:rPr>
        <w:t>/przesyła</w:t>
      </w:r>
      <w:r w:rsidRPr="006247C5">
        <w:rPr>
          <w:sz w:val="22"/>
          <w:szCs w:val="22"/>
        </w:rPr>
        <w:t xml:space="preserve"> kalkulację cenową. </w:t>
      </w:r>
    </w:p>
    <w:p w14:paraId="0F81A7B6" w14:textId="77777777" w:rsidR="00493E96" w:rsidRPr="006247C5" w:rsidRDefault="00493E96" w:rsidP="00683CF8">
      <w:pPr>
        <w:spacing w:line="276" w:lineRule="auto"/>
        <w:ind w:left="567" w:hanging="567"/>
        <w:rPr>
          <w:rFonts w:cs="Times New Roman"/>
          <w:b/>
          <w:bCs/>
          <w:sz w:val="22"/>
          <w:szCs w:val="22"/>
          <w:u w:val="single"/>
        </w:rPr>
      </w:pPr>
    </w:p>
    <w:p w14:paraId="7C0B9C59" w14:textId="23DDDDEC" w:rsidR="0064055D" w:rsidRPr="006247C5" w:rsidRDefault="00A2156A" w:rsidP="00700F4F">
      <w:pPr>
        <w:spacing w:line="276" w:lineRule="auto"/>
        <w:ind w:left="426" w:hanging="426"/>
        <w:rPr>
          <w:rFonts w:cs="Times New Roman"/>
          <w:b/>
          <w:bCs/>
          <w:sz w:val="22"/>
          <w:szCs w:val="22"/>
          <w:u w:val="single"/>
        </w:rPr>
      </w:pPr>
      <w:r w:rsidRPr="006247C5">
        <w:rPr>
          <w:rFonts w:cs="Times New Roman"/>
          <w:b/>
          <w:bCs/>
          <w:sz w:val="22"/>
          <w:szCs w:val="22"/>
          <w:u w:val="single"/>
        </w:rPr>
        <w:lastRenderedPageBreak/>
        <w:t>XX.</w:t>
      </w:r>
      <w:r w:rsidRPr="006247C5">
        <w:rPr>
          <w:rFonts w:cs="Times New Roman"/>
          <w:b/>
          <w:bCs/>
          <w:sz w:val="22"/>
          <w:szCs w:val="22"/>
          <w:u w:val="single"/>
        </w:rPr>
        <w:tab/>
        <w:t>PROJEKTOWANE POSTANOWIENIA UMOWY W SPRAWIE ZAM</w:t>
      </w:r>
      <w:r w:rsidR="000B3FAB" w:rsidRPr="006247C5">
        <w:rPr>
          <w:rFonts w:cs="Times New Roman"/>
          <w:b/>
          <w:bCs/>
          <w:sz w:val="22"/>
          <w:szCs w:val="22"/>
          <w:u w:val="single"/>
        </w:rPr>
        <w:t>Ó</w:t>
      </w:r>
      <w:r w:rsidRPr="006247C5">
        <w:rPr>
          <w:rFonts w:cs="Times New Roman"/>
          <w:b/>
          <w:bCs/>
          <w:sz w:val="22"/>
          <w:szCs w:val="22"/>
          <w:u w:val="single"/>
        </w:rPr>
        <w:t xml:space="preserve">WENIA </w:t>
      </w:r>
      <w:r w:rsidR="00700F4F" w:rsidRPr="006247C5">
        <w:rPr>
          <w:rFonts w:cs="Times New Roman"/>
          <w:b/>
          <w:bCs/>
          <w:sz w:val="22"/>
          <w:szCs w:val="22"/>
          <w:u w:val="single"/>
        </w:rPr>
        <w:t>P</w:t>
      </w:r>
      <w:r w:rsidRPr="006247C5">
        <w:rPr>
          <w:rFonts w:cs="Times New Roman"/>
          <w:b/>
          <w:bCs/>
          <w:sz w:val="22"/>
          <w:szCs w:val="22"/>
          <w:u w:val="single"/>
        </w:rPr>
        <w:t>UBLICZNEGO</w:t>
      </w:r>
      <w:r w:rsidR="00700F4F" w:rsidRPr="006247C5">
        <w:rPr>
          <w:rFonts w:cs="Times New Roman"/>
          <w:b/>
          <w:bCs/>
          <w:sz w:val="22"/>
          <w:szCs w:val="22"/>
          <w:u w:val="single"/>
        </w:rPr>
        <w:t>.</w:t>
      </w:r>
      <w:r w:rsidRPr="006247C5">
        <w:rPr>
          <w:rFonts w:cs="Times New Roman"/>
          <w:b/>
          <w:bCs/>
          <w:sz w:val="22"/>
          <w:szCs w:val="22"/>
          <w:u w:val="single"/>
        </w:rPr>
        <w:t xml:space="preserve"> </w:t>
      </w:r>
    </w:p>
    <w:p w14:paraId="397BBC44" w14:textId="499E3325" w:rsidR="00071F7E" w:rsidRPr="006247C5" w:rsidRDefault="009C410D" w:rsidP="00683CF8">
      <w:pPr>
        <w:pStyle w:val="Tekstpodstawowy"/>
        <w:suppressAutoHyphens w:val="0"/>
        <w:spacing w:line="276" w:lineRule="auto"/>
        <w:rPr>
          <w:sz w:val="22"/>
          <w:szCs w:val="22"/>
        </w:rPr>
      </w:pPr>
      <w:r w:rsidRPr="006247C5">
        <w:rPr>
          <w:sz w:val="22"/>
          <w:szCs w:val="22"/>
        </w:rPr>
        <w:t>Wykonawca</w:t>
      </w:r>
      <w:r w:rsidR="00071F7E" w:rsidRPr="006247C5">
        <w:rPr>
          <w:sz w:val="22"/>
          <w:szCs w:val="22"/>
        </w:rPr>
        <w:t>, którego oferta została wybrana zobowiązany jest do zawarcia umowy z</w:t>
      </w:r>
      <w:r w:rsidR="000F4599" w:rsidRPr="006247C5">
        <w:rPr>
          <w:sz w:val="22"/>
          <w:szCs w:val="22"/>
        </w:rPr>
        <w:t> </w:t>
      </w:r>
      <w:r w:rsidR="000F2C4F" w:rsidRPr="006247C5">
        <w:rPr>
          <w:sz w:val="22"/>
          <w:szCs w:val="22"/>
        </w:rPr>
        <w:t>Zamawiający</w:t>
      </w:r>
      <w:r w:rsidR="00071F7E" w:rsidRPr="006247C5">
        <w:rPr>
          <w:sz w:val="22"/>
          <w:szCs w:val="22"/>
        </w:rPr>
        <w:t>m na realizację zamówienia na warunkach określonych</w:t>
      </w:r>
      <w:r w:rsidR="003F2C67" w:rsidRPr="006247C5">
        <w:rPr>
          <w:sz w:val="22"/>
          <w:szCs w:val="22"/>
        </w:rPr>
        <w:t xml:space="preserve"> w </w:t>
      </w:r>
      <w:r w:rsidR="00071F7E" w:rsidRPr="006247C5">
        <w:rPr>
          <w:sz w:val="22"/>
          <w:szCs w:val="22"/>
        </w:rPr>
        <w:t xml:space="preserve">SWZ. </w:t>
      </w:r>
    </w:p>
    <w:p w14:paraId="5AF24C33" w14:textId="38139BE6" w:rsidR="00071F7E" w:rsidRPr="006247C5" w:rsidRDefault="00071F7E" w:rsidP="00683CF8">
      <w:pPr>
        <w:pStyle w:val="Tekstpodstawowy"/>
        <w:suppressAutoHyphens w:val="0"/>
        <w:spacing w:line="276" w:lineRule="auto"/>
        <w:rPr>
          <w:b/>
          <w:bCs/>
          <w:sz w:val="22"/>
          <w:szCs w:val="22"/>
        </w:rPr>
      </w:pPr>
      <w:r w:rsidRPr="006247C5">
        <w:rPr>
          <w:sz w:val="22"/>
          <w:szCs w:val="22"/>
        </w:rPr>
        <w:t xml:space="preserve">Warunki umowy </w:t>
      </w:r>
      <w:r w:rsidR="00D171CF" w:rsidRPr="006247C5">
        <w:rPr>
          <w:sz w:val="22"/>
          <w:szCs w:val="22"/>
        </w:rPr>
        <w:t>wymagane od Wykonawców stanowi „</w:t>
      </w:r>
      <w:r w:rsidRPr="006247C5">
        <w:rPr>
          <w:sz w:val="22"/>
          <w:szCs w:val="22"/>
        </w:rPr>
        <w:t>Wzór umowy”</w:t>
      </w:r>
      <w:r w:rsidRPr="006247C5">
        <w:rPr>
          <w:b/>
          <w:bCs/>
          <w:sz w:val="22"/>
          <w:szCs w:val="22"/>
        </w:rPr>
        <w:t>.</w:t>
      </w:r>
    </w:p>
    <w:p w14:paraId="63508E8F" w14:textId="77777777" w:rsidR="002B49F8" w:rsidRPr="006247C5" w:rsidRDefault="002B49F8" w:rsidP="00683CF8">
      <w:pPr>
        <w:pStyle w:val="Tekstpodstawowy"/>
        <w:suppressAutoHyphens w:val="0"/>
        <w:spacing w:line="276" w:lineRule="auto"/>
        <w:rPr>
          <w:b/>
          <w:bCs/>
          <w:sz w:val="22"/>
          <w:szCs w:val="22"/>
        </w:rPr>
      </w:pPr>
    </w:p>
    <w:p w14:paraId="00AAD673" w14:textId="5603B9E7" w:rsidR="00071F7E" w:rsidRPr="006247C5" w:rsidRDefault="00CD34A9" w:rsidP="00C05424">
      <w:pPr>
        <w:suppressAutoHyphens/>
        <w:spacing w:line="276" w:lineRule="auto"/>
        <w:ind w:left="567" w:hanging="567"/>
        <w:jc w:val="both"/>
        <w:rPr>
          <w:rFonts w:cs="Times New Roman"/>
          <w:b/>
          <w:bCs/>
          <w:sz w:val="22"/>
          <w:szCs w:val="22"/>
          <w:u w:val="single"/>
          <w:lang w:eastAsia="ar-SA"/>
        </w:rPr>
      </w:pPr>
      <w:r w:rsidRPr="006247C5">
        <w:rPr>
          <w:rFonts w:cs="Times New Roman"/>
          <w:b/>
          <w:bCs/>
          <w:sz w:val="22"/>
          <w:szCs w:val="22"/>
          <w:u w:val="single"/>
          <w:lang w:eastAsia="ar-SA"/>
        </w:rPr>
        <w:t>XX</w:t>
      </w:r>
      <w:r w:rsidR="00071F7E" w:rsidRPr="006247C5">
        <w:rPr>
          <w:rFonts w:cs="Times New Roman"/>
          <w:b/>
          <w:bCs/>
          <w:sz w:val="22"/>
          <w:szCs w:val="22"/>
          <w:u w:val="single"/>
          <w:lang w:eastAsia="ar-SA"/>
        </w:rPr>
        <w:t>I.</w:t>
      </w:r>
      <w:r w:rsidR="00071F7E" w:rsidRPr="006247C5">
        <w:rPr>
          <w:rFonts w:cs="Times New Roman"/>
          <w:b/>
          <w:bCs/>
          <w:sz w:val="22"/>
          <w:szCs w:val="22"/>
          <w:u w:val="single"/>
          <w:lang w:eastAsia="ar-SA"/>
        </w:rPr>
        <w:tab/>
        <w:t xml:space="preserve">POUCZENIE O ŚRODKACH </w:t>
      </w:r>
      <w:r w:rsidR="0001745B" w:rsidRPr="006247C5">
        <w:rPr>
          <w:rFonts w:cs="Times New Roman"/>
          <w:b/>
          <w:bCs/>
          <w:sz w:val="22"/>
          <w:szCs w:val="22"/>
          <w:u w:val="single"/>
          <w:lang w:eastAsia="ar-SA"/>
        </w:rPr>
        <w:t xml:space="preserve">OCHRONY PRAWNEJ PRZYSŁUGUJĄCYCH </w:t>
      </w:r>
      <w:r w:rsidR="00D6118E" w:rsidRPr="006247C5">
        <w:rPr>
          <w:rFonts w:cs="Times New Roman"/>
          <w:b/>
          <w:bCs/>
          <w:sz w:val="22"/>
          <w:szCs w:val="22"/>
          <w:u w:val="single"/>
          <w:lang w:eastAsia="ar-SA"/>
        </w:rPr>
        <w:t>WYKONAWCY W </w:t>
      </w:r>
      <w:r w:rsidR="00071F7E" w:rsidRPr="006247C5">
        <w:rPr>
          <w:rFonts w:cs="Times New Roman"/>
          <w:b/>
          <w:bCs/>
          <w:sz w:val="22"/>
          <w:szCs w:val="22"/>
          <w:u w:val="single"/>
          <w:lang w:eastAsia="ar-SA"/>
        </w:rPr>
        <w:t xml:space="preserve">TOKU POSTĘPOWANIA O UDZIELENIE ZAMÓWIENIA </w:t>
      </w:r>
    </w:p>
    <w:p w14:paraId="3C3979A7" w14:textId="77777777" w:rsidR="00666C26" w:rsidRPr="00D760AE" w:rsidRDefault="00666C26" w:rsidP="00666C26">
      <w:pPr>
        <w:suppressAutoHyphens/>
        <w:spacing w:line="276" w:lineRule="auto"/>
        <w:jc w:val="both"/>
        <w:rPr>
          <w:rFonts w:cs="Times New Roman"/>
          <w:sz w:val="22"/>
          <w:szCs w:val="22"/>
          <w:lang w:eastAsia="ar-SA"/>
        </w:rPr>
      </w:pPr>
      <w:r w:rsidRPr="00D760AE">
        <w:rPr>
          <w:rFonts w:cs="Times New Roman"/>
          <w:sz w:val="22"/>
          <w:szCs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03FCD390"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54CF144"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Zamawiającego, podjętą w postępowaniu o udzielenie zamówienia, w tym na projektowane postanowienie umowy; </w:t>
      </w:r>
    </w:p>
    <w:p w14:paraId="43D068C9"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Zamawiający był obowiązany na podstawie ustawy; </w:t>
      </w:r>
    </w:p>
    <w:p w14:paraId="2D50D1DE"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Pr>
          <w:color w:val="000000"/>
          <w:sz w:val="22"/>
          <w:szCs w:val="22"/>
        </w:rPr>
        <w:t xml:space="preserve"> Pzp</w:t>
      </w:r>
      <w:r w:rsidRPr="00D760AE">
        <w:rPr>
          <w:color w:val="000000"/>
          <w:sz w:val="22"/>
          <w:szCs w:val="22"/>
        </w:rPr>
        <w:t xml:space="preserve">, mimo że Zamawiający był do tego obowiązany. </w:t>
      </w:r>
    </w:p>
    <w:p w14:paraId="10900C3D"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Pr>
          <w:color w:val="000000"/>
          <w:sz w:val="22"/>
          <w:szCs w:val="22"/>
        </w:rPr>
        <w:t xml:space="preserve">Krajowej </w:t>
      </w:r>
      <w:r w:rsidRPr="00D760AE">
        <w:rPr>
          <w:color w:val="000000"/>
          <w:sz w:val="22"/>
          <w:szCs w:val="22"/>
        </w:rPr>
        <w:t>Izby</w:t>
      </w:r>
      <w:r>
        <w:rPr>
          <w:color w:val="000000"/>
          <w:sz w:val="22"/>
          <w:szCs w:val="22"/>
        </w:rPr>
        <w:t xml:space="preserve"> Odwoławczej (KIO)</w:t>
      </w:r>
      <w:r w:rsidRPr="00D760AE">
        <w:rPr>
          <w:color w:val="000000"/>
          <w:sz w:val="22"/>
          <w:szCs w:val="22"/>
        </w:rPr>
        <w:t xml:space="preserve">. </w:t>
      </w:r>
    </w:p>
    <w:p w14:paraId="01324ACB"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16BFDEE"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6F93F12"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w:t>
      </w:r>
    </w:p>
    <w:p w14:paraId="42F56FF0"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5CD425F0" w14:textId="77777777" w:rsidR="00666C26" w:rsidRPr="00D760AE" w:rsidRDefault="00666C26" w:rsidP="00666C26">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51C03EF4" w14:textId="77777777" w:rsidR="00666C26" w:rsidRPr="00D760AE" w:rsidRDefault="00666C26" w:rsidP="00666C26">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Zamawiającego stanowiącej podstawę jego wniesienia, jeżeli informacja została przekazana w sposób inny niż określony w lit. a; </w:t>
      </w:r>
    </w:p>
    <w:p w14:paraId="573BFD84" w14:textId="77777777" w:rsidR="00666C26" w:rsidRPr="00D760AE" w:rsidRDefault="00666C26" w:rsidP="00666C26">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337999DB" w14:textId="77777777" w:rsidR="00666C26" w:rsidRPr="00406A8B" w:rsidRDefault="00666C26" w:rsidP="00666C26">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5B10256C" w14:textId="77777777" w:rsidR="00666C26" w:rsidRPr="00621369" w:rsidRDefault="00666C26" w:rsidP="00666C26">
      <w:pPr>
        <w:pStyle w:val="Akapitzlist"/>
        <w:numPr>
          <w:ilvl w:val="0"/>
          <w:numId w:val="12"/>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15788949" w14:textId="77777777" w:rsidR="00666C26" w:rsidRPr="00D760AE" w:rsidRDefault="00666C26" w:rsidP="00666C26">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Pr>
          <w:bCs/>
          <w:sz w:val="22"/>
          <w:szCs w:val="22"/>
        </w:rPr>
        <w:t xml:space="preserve">ustawy Pzp </w:t>
      </w:r>
      <w:r w:rsidRPr="00D760AE">
        <w:rPr>
          <w:bCs/>
          <w:sz w:val="22"/>
          <w:szCs w:val="22"/>
        </w:rPr>
        <w:t xml:space="preserve">na orzeczenie </w:t>
      </w:r>
      <w:r>
        <w:rPr>
          <w:bCs/>
          <w:sz w:val="22"/>
          <w:szCs w:val="22"/>
        </w:rPr>
        <w:t>KIO</w:t>
      </w:r>
      <w:r w:rsidRPr="00D760AE">
        <w:rPr>
          <w:bCs/>
          <w:sz w:val="22"/>
          <w:szCs w:val="22"/>
        </w:rPr>
        <w:t xml:space="preserve"> oraz postanowienie Prezesa </w:t>
      </w:r>
      <w:r>
        <w:rPr>
          <w:bCs/>
          <w:sz w:val="22"/>
          <w:szCs w:val="22"/>
        </w:rPr>
        <w:t>KIO</w:t>
      </w:r>
      <w:r w:rsidRPr="00D760AE">
        <w:rPr>
          <w:bCs/>
          <w:sz w:val="22"/>
          <w:szCs w:val="22"/>
        </w:rPr>
        <w:t>, o którym mowa w</w:t>
      </w:r>
      <w:r>
        <w:rPr>
          <w:bCs/>
          <w:sz w:val="22"/>
          <w:szCs w:val="22"/>
        </w:rPr>
        <w:t xml:space="preserve"> </w:t>
      </w:r>
      <w:r w:rsidRPr="00D760AE">
        <w:rPr>
          <w:bCs/>
          <w:sz w:val="22"/>
          <w:szCs w:val="22"/>
        </w:rPr>
        <w:t>art. 519 ust.1</w:t>
      </w:r>
      <w:r>
        <w:rPr>
          <w:bCs/>
          <w:sz w:val="22"/>
          <w:szCs w:val="22"/>
        </w:rPr>
        <w:t xml:space="preserve"> ustawy Pzp</w:t>
      </w:r>
      <w:r w:rsidRPr="00D760AE">
        <w:rPr>
          <w:bCs/>
          <w:sz w:val="22"/>
          <w:szCs w:val="22"/>
        </w:rPr>
        <w:t xml:space="preserve">, stronom oraz uczestnikom postępowania odwoławczego przysługuje skarga do </w:t>
      </w:r>
      <w:r>
        <w:rPr>
          <w:bCs/>
          <w:sz w:val="22"/>
          <w:szCs w:val="22"/>
        </w:rPr>
        <w:t>S</w:t>
      </w:r>
      <w:r w:rsidRPr="00D760AE">
        <w:rPr>
          <w:bCs/>
          <w:sz w:val="22"/>
          <w:szCs w:val="22"/>
        </w:rPr>
        <w:t>ądu</w:t>
      </w:r>
      <w:r>
        <w:rPr>
          <w:bCs/>
          <w:sz w:val="22"/>
          <w:szCs w:val="22"/>
        </w:rPr>
        <w:t xml:space="preserve"> Okręgowego w Warszawie – sądu zamówień publicznych</w:t>
      </w:r>
      <w:r w:rsidRPr="00D760AE">
        <w:rPr>
          <w:bCs/>
          <w:sz w:val="22"/>
          <w:szCs w:val="22"/>
        </w:rPr>
        <w:t>.</w:t>
      </w:r>
    </w:p>
    <w:p w14:paraId="7B9B002B" w14:textId="77777777" w:rsidR="00666C26" w:rsidRDefault="00666C26" w:rsidP="00700F4F">
      <w:pPr>
        <w:pStyle w:val="Nagwek9"/>
        <w:suppressAutoHyphens w:val="0"/>
        <w:spacing w:line="276" w:lineRule="auto"/>
        <w:rPr>
          <w:rFonts w:cs="Times New Roman"/>
          <w:sz w:val="22"/>
          <w:szCs w:val="22"/>
          <w:lang w:eastAsia="pl-PL"/>
        </w:rPr>
      </w:pPr>
    </w:p>
    <w:p w14:paraId="5AA07822" w14:textId="1414C374" w:rsidR="00213EF9" w:rsidRPr="006247C5" w:rsidRDefault="00CD34A9" w:rsidP="00700F4F">
      <w:pPr>
        <w:pStyle w:val="Nagwek9"/>
        <w:suppressAutoHyphens w:val="0"/>
        <w:spacing w:line="276" w:lineRule="auto"/>
        <w:rPr>
          <w:rFonts w:cs="Times New Roman"/>
          <w:sz w:val="22"/>
          <w:szCs w:val="22"/>
          <w:lang w:eastAsia="pl-PL"/>
        </w:rPr>
      </w:pPr>
      <w:r w:rsidRPr="006247C5">
        <w:rPr>
          <w:rFonts w:cs="Times New Roman"/>
          <w:sz w:val="22"/>
          <w:szCs w:val="22"/>
          <w:lang w:eastAsia="pl-PL"/>
        </w:rPr>
        <w:t>XXII. WYMAGANIA DOTYCZĄCE WADIUM</w:t>
      </w:r>
    </w:p>
    <w:p w14:paraId="1F2C8FFB" w14:textId="10D40836" w:rsidR="00CD34A9" w:rsidRPr="006247C5" w:rsidRDefault="000F2C4F" w:rsidP="00224D55">
      <w:pPr>
        <w:tabs>
          <w:tab w:val="left" w:pos="1418"/>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224D55" w:rsidRPr="006247C5">
        <w:rPr>
          <w:rFonts w:eastAsia="Times New Roman" w:cs="Times New Roman"/>
          <w:sz w:val="22"/>
          <w:szCs w:val="22"/>
        </w:rPr>
        <w:t xml:space="preserve"> nie żąda wniesienia wadium.</w:t>
      </w:r>
    </w:p>
    <w:p w14:paraId="314BC766" w14:textId="77777777" w:rsidR="005308BB" w:rsidRPr="006247C5" w:rsidRDefault="005308BB" w:rsidP="00224D55">
      <w:pPr>
        <w:tabs>
          <w:tab w:val="left" w:pos="1418"/>
        </w:tabs>
        <w:spacing w:line="276" w:lineRule="auto"/>
        <w:jc w:val="both"/>
        <w:rPr>
          <w:rFonts w:eastAsia="Times New Roman" w:cs="Times New Roman"/>
          <w:sz w:val="22"/>
          <w:szCs w:val="22"/>
        </w:rPr>
      </w:pPr>
    </w:p>
    <w:p w14:paraId="6FDD99EB" w14:textId="77777777" w:rsidR="00195600" w:rsidRPr="006247C5" w:rsidRDefault="00195600" w:rsidP="00683CF8">
      <w:pPr>
        <w:spacing w:line="276" w:lineRule="auto"/>
        <w:jc w:val="both"/>
        <w:rPr>
          <w:rFonts w:cs="Times New Roman"/>
          <w:sz w:val="22"/>
          <w:szCs w:val="22"/>
        </w:rPr>
      </w:pPr>
      <w:r w:rsidRPr="006247C5">
        <w:rPr>
          <w:rFonts w:cs="Times New Roman"/>
          <w:b/>
          <w:bCs/>
          <w:sz w:val="22"/>
          <w:szCs w:val="22"/>
          <w:u w:val="single"/>
        </w:rPr>
        <w:lastRenderedPageBreak/>
        <w:t>XXIII.</w:t>
      </w:r>
      <w:r w:rsidRPr="006247C5">
        <w:rPr>
          <w:rFonts w:cs="Times New Roman"/>
          <w:b/>
          <w:bCs/>
          <w:sz w:val="22"/>
          <w:szCs w:val="22"/>
          <w:u w:val="single"/>
        </w:rPr>
        <w:tab/>
        <w:t>WYMAGANIA DOTYCZĄCE ZABEZPIECZENIA NALEŻYTEGO WYKONANIA UMOWY</w:t>
      </w:r>
    </w:p>
    <w:p w14:paraId="354F3877" w14:textId="03F1114E" w:rsidR="00F22369" w:rsidRPr="006247C5" w:rsidRDefault="000F2C4F" w:rsidP="00683CF8">
      <w:pPr>
        <w:pStyle w:val="Tekstpodstawowy3"/>
        <w:spacing w:after="0" w:line="276" w:lineRule="auto"/>
        <w:jc w:val="both"/>
        <w:rPr>
          <w:sz w:val="22"/>
          <w:szCs w:val="22"/>
        </w:rPr>
      </w:pPr>
      <w:r w:rsidRPr="006247C5">
        <w:rPr>
          <w:sz w:val="22"/>
          <w:szCs w:val="22"/>
        </w:rPr>
        <w:t>Zamawiający</w:t>
      </w:r>
      <w:r w:rsidR="00195600" w:rsidRPr="006247C5">
        <w:rPr>
          <w:sz w:val="22"/>
          <w:szCs w:val="22"/>
        </w:rPr>
        <w:t xml:space="preserve"> </w:t>
      </w:r>
      <w:r w:rsidR="00195600" w:rsidRPr="006247C5">
        <w:rPr>
          <w:b/>
          <w:sz w:val="22"/>
          <w:szCs w:val="22"/>
        </w:rPr>
        <w:t>nie</w:t>
      </w:r>
      <w:r w:rsidR="00195600" w:rsidRPr="006247C5">
        <w:rPr>
          <w:sz w:val="22"/>
          <w:szCs w:val="22"/>
        </w:rPr>
        <w:t xml:space="preserve"> </w:t>
      </w:r>
      <w:r w:rsidR="00195600" w:rsidRPr="006247C5">
        <w:rPr>
          <w:b/>
          <w:bCs/>
          <w:sz w:val="22"/>
          <w:szCs w:val="22"/>
        </w:rPr>
        <w:t>wymaga</w:t>
      </w:r>
      <w:r w:rsidR="00195600" w:rsidRPr="006247C5">
        <w:rPr>
          <w:sz w:val="22"/>
          <w:szCs w:val="22"/>
        </w:rPr>
        <w:t xml:space="preserve"> od wybranego Wykonawcy wniesienia zabezpieczenia należytego w</w:t>
      </w:r>
      <w:r w:rsidR="00F22369" w:rsidRPr="006247C5">
        <w:rPr>
          <w:sz w:val="22"/>
          <w:szCs w:val="22"/>
        </w:rPr>
        <w:t>ykonania umowy.</w:t>
      </w:r>
    </w:p>
    <w:p w14:paraId="52317D2E" w14:textId="77777777" w:rsidR="005308BB" w:rsidRPr="006247C5" w:rsidRDefault="005308BB" w:rsidP="00683CF8">
      <w:pPr>
        <w:pStyle w:val="Tekstpodstawowy3"/>
        <w:spacing w:after="0" w:line="276" w:lineRule="auto"/>
        <w:jc w:val="both"/>
        <w:rPr>
          <w:sz w:val="22"/>
          <w:szCs w:val="22"/>
        </w:rPr>
      </w:pPr>
    </w:p>
    <w:p w14:paraId="1C5E1C74" w14:textId="77777777" w:rsidR="00F22369" w:rsidRPr="006247C5" w:rsidRDefault="00F22369" w:rsidP="00683CF8">
      <w:pPr>
        <w:pStyle w:val="Tekstpodstawowy3"/>
        <w:spacing w:after="0" w:line="276" w:lineRule="auto"/>
        <w:jc w:val="both"/>
        <w:rPr>
          <w:b/>
          <w:bCs/>
          <w:sz w:val="22"/>
          <w:szCs w:val="22"/>
          <w:u w:val="single"/>
        </w:rPr>
      </w:pPr>
      <w:r w:rsidRPr="006247C5">
        <w:rPr>
          <w:b/>
          <w:sz w:val="22"/>
          <w:szCs w:val="22"/>
          <w:u w:val="single"/>
        </w:rPr>
        <w:t>XXIV.</w:t>
      </w:r>
      <w:r w:rsidRPr="006247C5">
        <w:rPr>
          <w:b/>
          <w:bCs/>
          <w:sz w:val="22"/>
          <w:szCs w:val="22"/>
          <w:u w:val="single"/>
        </w:rPr>
        <w:t xml:space="preserve">INFORMACJE DOTYCZĄCE OFERT WARIANTOWYCH </w:t>
      </w:r>
    </w:p>
    <w:p w14:paraId="5D8DFECE" w14:textId="2AF813A9"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dopuszcza składania ofert wariantowych.</w:t>
      </w:r>
    </w:p>
    <w:p w14:paraId="2B74FB14" w14:textId="655B068D" w:rsidR="00F22369" w:rsidRPr="006247C5" w:rsidRDefault="00F22369" w:rsidP="00683CF8">
      <w:pPr>
        <w:pStyle w:val="Tekstpodstawowy3"/>
        <w:spacing w:after="0" w:line="276" w:lineRule="auto"/>
        <w:jc w:val="both"/>
        <w:rPr>
          <w:b/>
          <w:bCs/>
          <w:sz w:val="22"/>
          <w:szCs w:val="22"/>
          <w:u w:val="single"/>
        </w:rPr>
      </w:pPr>
    </w:p>
    <w:p w14:paraId="41D10ABA"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 INFORMACJE DOTYCZĄCE ZWARCIA UMOWY RAMOWEJ</w:t>
      </w:r>
    </w:p>
    <w:p w14:paraId="0B9560F5" w14:textId="30BB2721"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zawarcia umowy ramowej. </w:t>
      </w:r>
    </w:p>
    <w:p w14:paraId="47AF61F0" w14:textId="77777777" w:rsidR="00C63B20" w:rsidRPr="006247C5" w:rsidRDefault="00C63B20" w:rsidP="00683CF8">
      <w:pPr>
        <w:spacing w:line="276" w:lineRule="auto"/>
        <w:jc w:val="both"/>
        <w:rPr>
          <w:rFonts w:cs="Times New Roman"/>
          <w:color w:val="000000"/>
          <w:sz w:val="22"/>
          <w:szCs w:val="22"/>
        </w:rPr>
      </w:pPr>
    </w:p>
    <w:p w14:paraId="53477339"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 xml:space="preserve">XXVI. INFORMACJE O PRZEWIDYWANYCH ZAMÓWIENIACH, O KTÓRYCH MOWA W ART. 214 UST. 1 PKT. 7 I 8, JEŻELI ZAMWIAJĄCY PRZEWIDUJE UDZIELENIE TAKICH ZAMÓWIEŃ. </w:t>
      </w:r>
    </w:p>
    <w:p w14:paraId="6BF67254" w14:textId="1893E1F4" w:rsidR="005B2EB1" w:rsidRPr="006247C5" w:rsidRDefault="000F2C4F" w:rsidP="00683CF8">
      <w:pPr>
        <w:spacing w:line="276" w:lineRule="auto"/>
        <w:jc w:val="both"/>
        <w:rPr>
          <w:rFonts w:cs="Times New Roman"/>
          <w:sz w:val="22"/>
          <w:szCs w:val="22"/>
        </w:rPr>
      </w:pPr>
      <w:r w:rsidRPr="006247C5">
        <w:rPr>
          <w:rFonts w:cs="Times New Roman"/>
          <w:sz w:val="22"/>
          <w:szCs w:val="22"/>
        </w:rPr>
        <w:t>Zamawiający</w:t>
      </w:r>
      <w:r w:rsidR="005B2EB1" w:rsidRPr="006247C5">
        <w:rPr>
          <w:rFonts w:cs="Times New Roman"/>
          <w:sz w:val="22"/>
          <w:szCs w:val="22"/>
        </w:rPr>
        <w:t xml:space="preserve"> nie przewiduje zamówień, o których mowa w art. 214 ust. 1 pkt 8.</w:t>
      </w:r>
    </w:p>
    <w:p w14:paraId="688CE0DF" w14:textId="77777777" w:rsidR="005B2EB1" w:rsidRPr="006247C5" w:rsidRDefault="005B2EB1" w:rsidP="00683CF8">
      <w:pPr>
        <w:spacing w:line="276" w:lineRule="auto"/>
        <w:jc w:val="both"/>
        <w:rPr>
          <w:rFonts w:cs="Times New Roman"/>
          <w:sz w:val="22"/>
          <w:szCs w:val="22"/>
        </w:rPr>
      </w:pPr>
    </w:p>
    <w:p w14:paraId="7F9BBBA0"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XXVII. INFORMACJE DOTYCZĄCE WIZJI LOAKLNEJ</w:t>
      </w:r>
    </w:p>
    <w:p w14:paraId="1479E98E" w14:textId="27A606C6"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przeprowadzenia wizji lokalnej. </w:t>
      </w:r>
    </w:p>
    <w:p w14:paraId="0B951B29" w14:textId="77777777" w:rsidR="009175A9" w:rsidRPr="006247C5" w:rsidRDefault="009175A9" w:rsidP="00683CF8">
      <w:pPr>
        <w:pStyle w:val="Tekstpodstawowy3"/>
        <w:spacing w:after="0" w:line="276" w:lineRule="auto"/>
        <w:jc w:val="both"/>
        <w:rPr>
          <w:b/>
          <w:bCs/>
          <w:sz w:val="22"/>
          <w:szCs w:val="22"/>
          <w:u w:val="single"/>
        </w:rPr>
      </w:pPr>
    </w:p>
    <w:p w14:paraId="6F54C13D" w14:textId="77777777" w:rsidR="00F22369" w:rsidRPr="006247C5" w:rsidRDefault="00F22369" w:rsidP="00A41819">
      <w:pPr>
        <w:pStyle w:val="Tekstpodstawowy3"/>
        <w:numPr>
          <w:ilvl w:val="0"/>
          <w:numId w:val="7"/>
        </w:numPr>
        <w:spacing w:after="0" w:line="276" w:lineRule="auto"/>
        <w:ind w:left="851" w:hanging="851"/>
        <w:jc w:val="both"/>
        <w:rPr>
          <w:b/>
          <w:bCs/>
          <w:sz w:val="22"/>
          <w:szCs w:val="22"/>
          <w:u w:val="single"/>
        </w:rPr>
      </w:pPr>
      <w:r w:rsidRPr="006247C5">
        <w:rPr>
          <w:b/>
          <w:bCs/>
          <w:sz w:val="22"/>
          <w:szCs w:val="22"/>
          <w:u w:val="single"/>
        </w:rPr>
        <w:t>INFORMACJE DOTYCZĄCE WALUT OBCYCH</w:t>
      </w:r>
    </w:p>
    <w:p w14:paraId="4837AC14" w14:textId="73120E30" w:rsidR="00BD51E0" w:rsidRPr="006247C5" w:rsidRDefault="000F2C4F" w:rsidP="000313EB">
      <w:pPr>
        <w:pStyle w:val="Tekstpodstawowy"/>
        <w:numPr>
          <w:ilvl w:val="1"/>
          <w:numId w:val="55"/>
        </w:numPr>
        <w:suppressAutoHyphens w:val="0"/>
        <w:spacing w:line="276" w:lineRule="auto"/>
        <w:ind w:left="284" w:hanging="284"/>
        <w:rPr>
          <w:sz w:val="22"/>
          <w:szCs w:val="22"/>
          <w:lang w:eastAsia="pl-PL"/>
        </w:rPr>
      </w:pPr>
      <w:r w:rsidRPr="006247C5">
        <w:rPr>
          <w:sz w:val="22"/>
          <w:szCs w:val="22"/>
          <w:lang w:eastAsia="pl-PL"/>
        </w:rPr>
        <w:t>Zamawiający</w:t>
      </w:r>
      <w:r w:rsidR="005B2EB1" w:rsidRPr="006247C5">
        <w:rPr>
          <w:sz w:val="22"/>
          <w:szCs w:val="22"/>
          <w:lang w:eastAsia="pl-PL"/>
        </w:rPr>
        <w:t xml:space="preserve"> nie wyraża zgody na prowadzenie rozliczeń między stronami w walutach obcych. Wszelkie rozliczenia między </w:t>
      </w:r>
      <w:r w:rsidRPr="006247C5">
        <w:rPr>
          <w:sz w:val="22"/>
          <w:szCs w:val="22"/>
          <w:lang w:eastAsia="pl-PL"/>
        </w:rPr>
        <w:t>Zamawiający</w:t>
      </w:r>
      <w:r w:rsidR="005B2EB1" w:rsidRPr="006247C5">
        <w:rPr>
          <w:sz w:val="22"/>
          <w:szCs w:val="22"/>
          <w:lang w:eastAsia="pl-PL"/>
        </w:rPr>
        <w:t>m, a Wykonawcą związane z realizacją zamówienia dokonywane będą w złotych polskich (PLN).</w:t>
      </w:r>
    </w:p>
    <w:p w14:paraId="75A77AE4" w14:textId="0F4CFB73" w:rsidR="00BD51E0" w:rsidRPr="006247C5" w:rsidRDefault="005B2EB1" w:rsidP="000313EB">
      <w:pPr>
        <w:pStyle w:val="Tekstpodstawowy"/>
        <w:numPr>
          <w:ilvl w:val="1"/>
          <w:numId w:val="55"/>
        </w:numPr>
        <w:suppressAutoHyphens w:val="0"/>
        <w:spacing w:line="276" w:lineRule="auto"/>
        <w:ind w:left="284" w:hanging="284"/>
        <w:rPr>
          <w:sz w:val="22"/>
          <w:szCs w:val="22"/>
          <w:lang w:eastAsia="pl-PL"/>
        </w:rPr>
      </w:pPr>
      <w:r w:rsidRPr="006247C5">
        <w:rPr>
          <w:sz w:val="22"/>
          <w:szCs w:val="22"/>
        </w:rPr>
        <w:t xml:space="preserve">Dla potrzeb oceny spełniania warunku określonego powyżej, jeśli wartości zostaną podane w walutach innych niż PLN, </w:t>
      </w:r>
      <w:r w:rsidR="000F2C4F" w:rsidRPr="006247C5">
        <w:rPr>
          <w:sz w:val="22"/>
          <w:szCs w:val="22"/>
        </w:rPr>
        <w:t>Zamawiający</w:t>
      </w:r>
      <w:r w:rsidRPr="006247C5">
        <w:rPr>
          <w:sz w:val="22"/>
          <w:szCs w:val="22"/>
        </w:rPr>
        <w:t xml:space="preserve"> przyjmie średni kurs PLN do tej waluty publikowany przez Narodowy Bank Polski na dzień opublikowania ogłoszenia w Dzienniku Urzędowym Unii Europejskiej. </w:t>
      </w:r>
    </w:p>
    <w:p w14:paraId="33B7BEDD" w14:textId="7192CC48" w:rsidR="005B2EB1" w:rsidRDefault="005B2EB1" w:rsidP="000313EB">
      <w:pPr>
        <w:pStyle w:val="Tekstpodstawowy"/>
        <w:numPr>
          <w:ilvl w:val="1"/>
          <w:numId w:val="55"/>
        </w:numPr>
        <w:suppressAutoHyphens w:val="0"/>
        <w:spacing w:line="276" w:lineRule="auto"/>
        <w:ind w:left="284" w:hanging="284"/>
        <w:rPr>
          <w:sz w:val="22"/>
          <w:szCs w:val="22"/>
          <w:lang w:eastAsia="pl-PL"/>
        </w:rPr>
      </w:pPr>
      <w:r w:rsidRPr="006247C5">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7B3D607" w14:textId="77777777" w:rsidR="008A03D3" w:rsidRPr="006247C5" w:rsidRDefault="008A03D3" w:rsidP="008A03D3">
      <w:pPr>
        <w:pStyle w:val="Tekstpodstawowy"/>
        <w:suppressAutoHyphens w:val="0"/>
        <w:spacing w:line="276" w:lineRule="auto"/>
        <w:ind w:left="284"/>
        <w:rPr>
          <w:sz w:val="22"/>
          <w:szCs w:val="22"/>
          <w:lang w:eastAsia="pl-PL"/>
        </w:rPr>
      </w:pPr>
    </w:p>
    <w:p w14:paraId="5244419D" w14:textId="77777777" w:rsidR="00F22369" w:rsidRPr="006247C5" w:rsidRDefault="00F22369" w:rsidP="00A41819">
      <w:pPr>
        <w:pStyle w:val="Akapitzlist"/>
        <w:numPr>
          <w:ilvl w:val="0"/>
          <w:numId w:val="7"/>
        </w:numPr>
        <w:spacing w:line="276" w:lineRule="auto"/>
        <w:ind w:left="709" w:hanging="709"/>
        <w:jc w:val="both"/>
        <w:rPr>
          <w:b/>
          <w:bCs/>
          <w:sz w:val="22"/>
          <w:szCs w:val="22"/>
          <w:u w:val="single"/>
        </w:rPr>
      </w:pPr>
      <w:r w:rsidRPr="006247C5">
        <w:rPr>
          <w:b/>
          <w:bCs/>
          <w:sz w:val="22"/>
          <w:szCs w:val="22"/>
          <w:u w:val="single"/>
        </w:rPr>
        <w:t xml:space="preserve">INFORMACJE DOTYCZĄCE ZASTOSOWANIA AUKCJI ELEKTRONICZNEJ </w:t>
      </w:r>
    </w:p>
    <w:p w14:paraId="5BA044DC" w14:textId="06893A43" w:rsidR="00B50E82"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B50E82" w:rsidRPr="006247C5">
        <w:rPr>
          <w:rFonts w:cs="Times New Roman"/>
          <w:color w:val="000000"/>
          <w:sz w:val="22"/>
          <w:szCs w:val="22"/>
        </w:rPr>
        <w:t xml:space="preserve"> nie przewiduje zastosowania aukcji elektronicznej. </w:t>
      </w:r>
    </w:p>
    <w:p w14:paraId="2E7E969F" w14:textId="77777777" w:rsidR="00F22369" w:rsidRPr="006247C5" w:rsidRDefault="00F22369" w:rsidP="00683CF8">
      <w:pPr>
        <w:pStyle w:val="Akapitzlist"/>
        <w:spacing w:line="276" w:lineRule="auto"/>
        <w:ind w:left="1080"/>
        <w:jc w:val="both"/>
        <w:rPr>
          <w:b/>
          <w:bCs/>
          <w:sz w:val="22"/>
          <w:szCs w:val="22"/>
          <w:u w:val="single"/>
        </w:rPr>
      </w:pPr>
    </w:p>
    <w:p w14:paraId="49651E6A" w14:textId="339EA69C" w:rsidR="00F22369" w:rsidRPr="006247C5" w:rsidRDefault="00F22369" w:rsidP="00A41819">
      <w:pPr>
        <w:pStyle w:val="Akapitzlist"/>
        <w:numPr>
          <w:ilvl w:val="0"/>
          <w:numId w:val="7"/>
        </w:numPr>
        <w:spacing w:line="276" w:lineRule="auto"/>
        <w:ind w:left="567" w:hanging="567"/>
        <w:jc w:val="both"/>
        <w:rPr>
          <w:b/>
          <w:bCs/>
          <w:sz w:val="22"/>
          <w:szCs w:val="22"/>
          <w:u w:val="single"/>
        </w:rPr>
      </w:pPr>
      <w:r w:rsidRPr="006247C5">
        <w:rPr>
          <w:b/>
          <w:bCs/>
          <w:sz w:val="22"/>
          <w:szCs w:val="22"/>
          <w:u w:val="single"/>
        </w:rPr>
        <w:t>INFORMACJE DOTYCZĄCE ZWR</w:t>
      </w:r>
      <w:r w:rsidR="00C61DAA" w:rsidRPr="006247C5">
        <w:rPr>
          <w:b/>
          <w:bCs/>
          <w:sz w:val="22"/>
          <w:szCs w:val="22"/>
          <w:u w:val="single"/>
        </w:rPr>
        <w:t>O</w:t>
      </w:r>
      <w:r w:rsidRPr="006247C5">
        <w:rPr>
          <w:b/>
          <w:bCs/>
          <w:sz w:val="22"/>
          <w:szCs w:val="22"/>
          <w:u w:val="single"/>
        </w:rPr>
        <w:t>TU KOSZTÓW UDZIAŁU W POSTĘPOWANIU</w:t>
      </w:r>
    </w:p>
    <w:p w14:paraId="60F1AE08" w14:textId="07641540" w:rsidR="004C38C1" w:rsidRPr="006247C5" w:rsidRDefault="000F2C4F" w:rsidP="00683CF8">
      <w:pPr>
        <w:spacing w:line="276" w:lineRule="auto"/>
        <w:jc w:val="both"/>
        <w:rPr>
          <w:rFonts w:cs="Times New Roman"/>
          <w:bCs/>
          <w:sz w:val="22"/>
          <w:szCs w:val="22"/>
        </w:rPr>
      </w:pPr>
      <w:r w:rsidRPr="006247C5">
        <w:rPr>
          <w:rFonts w:cs="Times New Roman"/>
          <w:bCs/>
          <w:sz w:val="22"/>
          <w:szCs w:val="22"/>
        </w:rPr>
        <w:t>Zamawiający</w:t>
      </w:r>
      <w:r w:rsidR="004C38C1" w:rsidRPr="006247C5">
        <w:rPr>
          <w:rFonts w:cs="Times New Roman"/>
          <w:bCs/>
          <w:sz w:val="22"/>
          <w:szCs w:val="22"/>
        </w:rPr>
        <w:t xml:space="preserve"> nie przewiduje zwrotu kosztów udziału w postępowaniu.</w:t>
      </w:r>
    </w:p>
    <w:p w14:paraId="32AE41EC" w14:textId="77777777" w:rsidR="00F22369" w:rsidRPr="006247C5" w:rsidRDefault="00F22369" w:rsidP="00683CF8">
      <w:pPr>
        <w:pStyle w:val="Akapitzlist"/>
        <w:spacing w:line="276" w:lineRule="auto"/>
        <w:ind w:left="1080"/>
        <w:jc w:val="both"/>
        <w:rPr>
          <w:b/>
          <w:bCs/>
          <w:sz w:val="22"/>
          <w:szCs w:val="22"/>
          <w:u w:val="single"/>
        </w:rPr>
      </w:pPr>
    </w:p>
    <w:p w14:paraId="5D2328EF" w14:textId="11ADD2F6" w:rsidR="0092281C" w:rsidRPr="006247C5" w:rsidRDefault="00F22369" w:rsidP="00A41819">
      <w:pPr>
        <w:pStyle w:val="Akapitzlist"/>
        <w:numPr>
          <w:ilvl w:val="0"/>
          <w:numId w:val="7"/>
        </w:numPr>
        <w:spacing w:line="276" w:lineRule="auto"/>
        <w:ind w:left="567" w:hanging="567"/>
        <w:jc w:val="both"/>
        <w:rPr>
          <w:b/>
          <w:bCs/>
          <w:sz w:val="22"/>
          <w:szCs w:val="22"/>
          <w:u w:val="single"/>
        </w:rPr>
      </w:pPr>
      <w:r w:rsidRPr="006247C5">
        <w:rPr>
          <w:b/>
          <w:bCs/>
          <w:sz w:val="22"/>
          <w:szCs w:val="22"/>
          <w:u w:val="single"/>
        </w:rPr>
        <w:t xml:space="preserve">WYMAGANIA W ZAKRESIE ZATRUDNIENIA ART. </w:t>
      </w:r>
      <w:r w:rsidR="008260C8" w:rsidRPr="006247C5">
        <w:rPr>
          <w:b/>
          <w:bCs/>
          <w:sz w:val="22"/>
          <w:szCs w:val="22"/>
          <w:u w:val="single"/>
        </w:rPr>
        <w:t xml:space="preserve">95  I </w:t>
      </w:r>
      <w:r w:rsidRPr="006247C5">
        <w:rPr>
          <w:b/>
          <w:bCs/>
          <w:sz w:val="22"/>
          <w:szCs w:val="22"/>
          <w:u w:val="single"/>
        </w:rPr>
        <w:t>96 USTAWY</w:t>
      </w:r>
    </w:p>
    <w:p w14:paraId="580BEF47" w14:textId="2A9E1868" w:rsidR="007E5344" w:rsidRPr="006247C5" w:rsidRDefault="00214CDD" w:rsidP="00214CDD">
      <w:pPr>
        <w:spacing w:line="276" w:lineRule="auto"/>
        <w:jc w:val="both"/>
        <w:rPr>
          <w:rFonts w:eastAsia="Times New Roman" w:cs="Times New Roman"/>
          <w:sz w:val="22"/>
          <w:szCs w:val="22"/>
        </w:rPr>
      </w:pPr>
      <w:r w:rsidRPr="006247C5">
        <w:rPr>
          <w:rFonts w:cs="Times New Roman"/>
          <w:bCs/>
          <w:sz w:val="22"/>
          <w:szCs w:val="22"/>
        </w:rPr>
        <w:t>Nie dotyczy</w:t>
      </w:r>
    </w:p>
    <w:p w14:paraId="57E93885" w14:textId="77777777" w:rsidR="00B04396" w:rsidRPr="006247C5" w:rsidRDefault="00B04396" w:rsidP="00683CF8">
      <w:pPr>
        <w:pStyle w:val="Akapitzlist"/>
        <w:spacing w:line="276" w:lineRule="auto"/>
        <w:ind w:left="1080"/>
        <w:jc w:val="both"/>
        <w:rPr>
          <w:b/>
          <w:bCs/>
          <w:sz w:val="22"/>
          <w:szCs w:val="22"/>
          <w:u w:val="single"/>
        </w:rPr>
      </w:pPr>
    </w:p>
    <w:p w14:paraId="292A2ADF" w14:textId="77777777" w:rsidR="00F22369" w:rsidRPr="006247C5" w:rsidRDefault="00F22369"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INFORMACJE DOTYCZĄCE ZASTRZEŻENIA MOŻLIWOŚCI UBIEGANIA SIĘ O UDZIELENIE ZAMÓWIENIA ART. 94 USTAWY</w:t>
      </w:r>
    </w:p>
    <w:p w14:paraId="20D27AA6" w14:textId="755C60BE" w:rsidR="00992C61" w:rsidRPr="006247C5" w:rsidRDefault="000F2C4F" w:rsidP="00683CF8">
      <w:pPr>
        <w:tabs>
          <w:tab w:val="left" w:pos="1276"/>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992C61" w:rsidRPr="006247C5">
        <w:rPr>
          <w:rFonts w:eastAsia="Times New Roman" w:cs="Times New Roman"/>
          <w:sz w:val="22"/>
          <w:szCs w:val="22"/>
        </w:rPr>
        <w:t xml:space="preserve"> nie zastrzega możliwości ubiegania się o udzielenie zamówienia wyłącznie przez </w:t>
      </w:r>
      <w:r w:rsidR="002B0955" w:rsidRPr="006247C5">
        <w:rPr>
          <w:rFonts w:eastAsia="Times New Roman" w:cs="Times New Roman"/>
          <w:sz w:val="22"/>
          <w:szCs w:val="22"/>
        </w:rPr>
        <w:t>W</w:t>
      </w:r>
      <w:r w:rsidR="00992C61" w:rsidRPr="006247C5">
        <w:rPr>
          <w:rFonts w:eastAsia="Times New Roman" w:cs="Times New Roman"/>
          <w:sz w:val="22"/>
          <w:szCs w:val="22"/>
        </w:rPr>
        <w:t>ykonawców, o których mowa w art. 94 Pzp.</w:t>
      </w:r>
    </w:p>
    <w:p w14:paraId="45B7E961" w14:textId="77777777" w:rsidR="00F22369" w:rsidRPr="006247C5" w:rsidRDefault="00F22369" w:rsidP="00683CF8">
      <w:pPr>
        <w:pStyle w:val="Akapitzlist"/>
        <w:spacing w:line="276" w:lineRule="auto"/>
        <w:ind w:left="1080"/>
        <w:jc w:val="both"/>
        <w:rPr>
          <w:b/>
          <w:bCs/>
          <w:sz w:val="22"/>
          <w:szCs w:val="22"/>
          <w:u w:val="single"/>
        </w:rPr>
      </w:pPr>
    </w:p>
    <w:p w14:paraId="3B80F51F" w14:textId="77777777" w:rsidR="00F22369" w:rsidRPr="006247C5" w:rsidRDefault="00F22369"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 xml:space="preserve">INFORMACJE DOTYCZĄCE OSOBISTEGO WYKONANIA KLUCZOWYCH ZADAŃ ART. 60 </w:t>
      </w:r>
      <w:r w:rsidR="00DA0A17" w:rsidRPr="006247C5">
        <w:rPr>
          <w:b/>
          <w:bCs/>
          <w:sz w:val="22"/>
          <w:szCs w:val="22"/>
          <w:u w:val="single"/>
        </w:rPr>
        <w:t>i</w:t>
      </w:r>
      <w:r w:rsidRPr="006247C5">
        <w:rPr>
          <w:b/>
          <w:bCs/>
          <w:sz w:val="22"/>
          <w:szCs w:val="22"/>
          <w:u w:val="single"/>
        </w:rPr>
        <w:t xml:space="preserve"> ART. 121 USTAWY. </w:t>
      </w:r>
    </w:p>
    <w:p w14:paraId="23014058" w14:textId="1E1C6FF7" w:rsidR="00CD7B8E" w:rsidRPr="006247C5"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6247C5">
        <w:rPr>
          <w:rFonts w:eastAsia="Times New Roman" w:cs="Times New Roman"/>
          <w:color w:val="333333"/>
          <w:sz w:val="22"/>
          <w:szCs w:val="22"/>
        </w:rPr>
        <w:t>Zamawiający</w:t>
      </w:r>
      <w:r w:rsidR="003766D8" w:rsidRPr="006247C5">
        <w:rPr>
          <w:rFonts w:eastAsia="Times New Roman" w:cs="Times New Roman"/>
          <w:color w:val="333333"/>
          <w:sz w:val="22"/>
          <w:szCs w:val="22"/>
        </w:rPr>
        <w:t xml:space="preserve"> nie</w:t>
      </w:r>
      <w:r w:rsidRPr="006247C5">
        <w:rPr>
          <w:rFonts w:eastAsia="Times New Roman" w:cs="Times New Roman"/>
          <w:color w:val="333333"/>
          <w:sz w:val="22"/>
          <w:szCs w:val="22"/>
        </w:rPr>
        <w:t xml:space="preserve"> zastrzega obowią</w:t>
      </w:r>
      <w:r w:rsidR="003766D8" w:rsidRPr="006247C5">
        <w:rPr>
          <w:rFonts w:eastAsia="Times New Roman" w:cs="Times New Roman"/>
          <w:color w:val="333333"/>
          <w:sz w:val="22"/>
          <w:szCs w:val="22"/>
        </w:rPr>
        <w:t>zku</w:t>
      </w:r>
      <w:r w:rsidRPr="006247C5">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6247C5" w:rsidRDefault="002A37DF" w:rsidP="00683CF8">
      <w:pPr>
        <w:pStyle w:val="Akapitzlist"/>
        <w:spacing w:line="276" w:lineRule="auto"/>
        <w:ind w:left="1080"/>
        <w:jc w:val="both"/>
        <w:rPr>
          <w:b/>
          <w:bCs/>
          <w:sz w:val="22"/>
          <w:szCs w:val="22"/>
          <w:u w:val="single"/>
        </w:rPr>
      </w:pPr>
    </w:p>
    <w:p w14:paraId="54667904" w14:textId="4A4BB5D4" w:rsidR="00F707C9" w:rsidRPr="006247C5" w:rsidRDefault="00C61DAA"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 xml:space="preserve">INFORMACJE DOTYCZĄCE </w:t>
      </w:r>
      <w:r w:rsidR="00F22369" w:rsidRPr="006247C5">
        <w:rPr>
          <w:b/>
          <w:bCs/>
          <w:sz w:val="22"/>
          <w:szCs w:val="22"/>
          <w:u w:val="single"/>
        </w:rPr>
        <w:t>MOŻLIWOŚCI ZŁOŻENIA OFERT W POSTACI KATALOGÓW ELEKTRONICZNYCH ART. 93 USTAWY.</w:t>
      </w:r>
    </w:p>
    <w:p w14:paraId="1FD9E24D" w14:textId="0A9BA1C7" w:rsidR="00F707C9" w:rsidRPr="006247C5" w:rsidRDefault="000F2C4F" w:rsidP="00683CF8">
      <w:pPr>
        <w:spacing w:line="276" w:lineRule="auto"/>
        <w:jc w:val="both"/>
        <w:rPr>
          <w:rFonts w:cs="Times New Roman"/>
          <w:b/>
          <w:bCs/>
          <w:sz w:val="22"/>
          <w:szCs w:val="22"/>
          <w:u w:val="single"/>
        </w:rPr>
      </w:pPr>
      <w:r w:rsidRPr="006247C5">
        <w:rPr>
          <w:rFonts w:cs="Times New Roman"/>
          <w:bCs/>
          <w:sz w:val="22"/>
          <w:szCs w:val="22"/>
        </w:rPr>
        <w:lastRenderedPageBreak/>
        <w:t>Zamawiający</w:t>
      </w:r>
      <w:r w:rsidR="00F707C9" w:rsidRPr="006247C5">
        <w:rPr>
          <w:rFonts w:cs="Times New Roman"/>
          <w:bCs/>
          <w:sz w:val="22"/>
          <w:szCs w:val="22"/>
        </w:rPr>
        <w:t xml:space="preserve"> nie przewiduje możliwości złożenia ofert w postaci katalogów elektronicznych. </w:t>
      </w:r>
    </w:p>
    <w:p w14:paraId="04CB6889" w14:textId="77777777" w:rsidR="00F22369" w:rsidRPr="006247C5" w:rsidRDefault="00F22369" w:rsidP="00683CF8">
      <w:pPr>
        <w:pStyle w:val="Akapitzlist"/>
        <w:spacing w:line="276" w:lineRule="auto"/>
        <w:rPr>
          <w:b/>
          <w:bCs/>
          <w:sz w:val="22"/>
          <w:szCs w:val="22"/>
          <w:u w:val="single"/>
        </w:rPr>
      </w:pPr>
    </w:p>
    <w:p w14:paraId="32383714" w14:textId="52C4D8B2" w:rsidR="0059425B" w:rsidRPr="006247C5" w:rsidRDefault="0059425B" w:rsidP="00683CF8">
      <w:pPr>
        <w:suppressAutoHyphens/>
        <w:spacing w:line="276" w:lineRule="auto"/>
        <w:jc w:val="both"/>
        <w:rPr>
          <w:rFonts w:cs="Times New Roman"/>
          <w:b/>
          <w:sz w:val="22"/>
          <w:szCs w:val="22"/>
          <w:u w:val="single"/>
        </w:rPr>
      </w:pPr>
      <w:r w:rsidRPr="006247C5">
        <w:rPr>
          <w:rFonts w:cs="Times New Roman"/>
          <w:b/>
          <w:sz w:val="22"/>
          <w:szCs w:val="22"/>
          <w:u w:val="single"/>
        </w:rPr>
        <w:t>XX</w:t>
      </w:r>
      <w:r w:rsidR="001618B7" w:rsidRPr="006247C5">
        <w:rPr>
          <w:rFonts w:cs="Times New Roman"/>
          <w:b/>
          <w:sz w:val="22"/>
          <w:szCs w:val="22"/>
          <w:u w:val="single"/>
        </w:rPr>
        <w:t>XV</w:t>
      </w:r>
      <w:r w:rsidRPr="006247C5">
        <w:rPr>
          <w:rFonts w:cs="Times New Roman"/>
          <w:b/>
          <w:sz w:val="22"/>
          <w:szCs w:val="22"/>
          <w:u w:val="single"/>
        </w:rPr>
        <w:t>.</w:t>
      </w:r>
      <w:r w:rsidRPr="006247C5">
        <w:rPr>
          <w:rFonts w:cs="Times New Roman"/>
          <w:sz w:val="22"/>
          <w:szCs w:val="22"/>
        </w:rPr>
        <w:t xml:space="preserve"> </w:t>
      </w:r>
      <w:r w:rsidRPr="006247C5">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6247C5">
        <w:rPr>
          <w:rFonts w:cs="Times New Roman"/>
          <w:b/>
          <w:sz w:val="22"/>
          <w:szCs w:val="22"/>
          <w:u w:val="single"/>
        </w:rPr>
        <w:t>ELENIE ZAMÓWIENIA PUBLICZNEGO.</w:t>
      </w:r>
    </w:p>
    <w:p w14:paraId="3235846C" w14:textId="4DC46825"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6247C5">
        <w:rPr>
          <w:rFonts w:cs="Times New Roman"/>
          <w:sz w:val="22"/>
          <w:szCs w:val="22"/>
        </w:rPr>
        <w:t xml:space="preserve"> </w:t>
      </w:r>
      <w:r w:rsidRPr="006247C5">
        <w:rPr>
          <w:rFonts w:cs="Times New Roman"/>
          <w:sz w:val="22"/>
          <w:szCs w:val="22"/>
        </w:rPr>
        <w:t>95/46/WE (ogólne rozporządzenie o ochronie danych - zwane dalej RODO), pragniemy Państwa poinformować, że:</w:t>
      </w:r>
    </w:p>
    <w:p w14:paraId="4A25E6D2"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6037E8">
        <w:rPr>
          <w:rFonts w:cs="Times New Roman"/>
          <w:sz w:val="22"/>
          <w:szCs w:val="22"/>
        </w:rPr>
        <w:t>Administrator wyznaczył Inspektora Ochrony Danych Osobowych. Dane kontaktowe</w:t>
      </w:r>
      <w:r w:rsidR="006037E8">
        <w:rPr>
          <w:rFonts w:cs="Times New Roman"/>
          <w:sz w:val="22"/>
          <w:szCs w:val="22"/>
        </w:rPr>
        <w:t>:</w:t>
      </w:r>
      <w:r w:rsidRPr="006037E8">
        <w:rPr>
          <w:rFonts w:cs="Times New Roman"/>
          <w:sz w:val="22"/>
          <w:szCs w:val="22"/>
        </w:rPr>
        <w:t xml:space="preserve"> </w:t>
      </w:r>
      <w:r w:rsidR="006037E8" w:rsidRPr="006037E8">
        <w:rPr>
          <w:rFonts w:cs="Times New Roman"/>
          <w:sz w:val="22"/>
          <w:szCs w:val="22"/>
        </w:rPr>
        <w:t>ul. Pomorska 251</w:t>
      </w:r>
      <w:r w:rsidR="006037E8">
        <w:rPr>
          <w:rFonts w:cs="Times New Roman"/>
          <w:sz w:val="22"/>
          <w:szCs w:val="22"/>
        </w:rPr>
        <w:t xml:space="preserve">, </w:t>
      </w:r>
      <w:r w:rsidRPr="006037E8">
        <w:rPr>
          <w:rFonts w:cs="Times New Roman"/>
          <w:sz w:val="22"/>
          <w:szCs w:val="22"/>
        </w:rPr>
        <w:t xml:space="preserve">92-213 Łódź, email: </w:t>
      </w:r>
      <w:hyperlink r:id="rId30" w:history="1">
        <w:r w:rsidR="006037E8" w:rsidRPr="006037E8">
          <w:rPr>
            <w:rStyle w:val="Hipercze"/>
            <w:sz w:val="22"/>
            <w:szCs w:val="22"/>
          </w:rPr>
          <w:t>inspektor.odo@csk.umed.pl</w:t>
        </w:r>
      </w:hyperlink>
      <w:r w:rsidRPr="006037E8">
        <w:rPr>
          <w:rFonts w:cs="Times New Roman"/>
          <w:sz w:val="22"/>
          <w:szCs w:val="22"/>
        </w:rPr>
        <w:t>; tel. 42 675 76 22.</w:t>
      </w:r>
    </w:p>
    <w:p w14:paraId="59FB6E43" w14:textId="4E34F65C" w:rsidR="0047047D" w:rsidRPr="001F5A82"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1F5A82">
        <w:rPr>
          <w:sz w:val="22"/>
          <w:szCs w:val="22"/>
        </w:rPr>
        <w:t xml:space="preserve">Administrator przetwarza Pani/Pana dane osobowe w celu związanym z postępowaniem o udzielenie zamówienia publicznego pod nazwą: </w:t>
      </w:r>
      <w:r w:rsidR="00AF5365" w:rsidRPr="001F5A82">
        <w:rPr>
          <w:b/>
          <w:sz w:val="22"/>
          <w:szCs w:val="22"/>
        </w:rPr>
        <w:t>„</w:t>
      </w:r>
      <w:r w:rsidR="0092132B">
        <w:rPr>
          <w:b/>
          <w:sz w:val="22"/>
          <w:szCs w:val="22"/>
        </w:rPr>
        <w:t>Dostawa oprogramowania do obsługi leków cytostatycznych na potrzeby kliniki Chemioterapii dla SP ZOZ CSK UM w Łodzi</w:t>
      </w:r>
      <w:r w:rsidR="009404E4" w:rsidRPr="009404E4">
        <w:rPr>
          <w:b/>
          <w:sz w:val="22"/>
          <w:szCs w:val="22"/>
        </w:rPr>
        <w:t xml:space="preserve"> SP ZOZ CSK UM w Łodzi</w:t>
      </w:r>
      <w:r w:rsidR="00AF5365" w:rsidRPr="001F5A82">
        <w:rPr>
          <w:rFonts w:cs="Times New Roman"/>
          <w:b/>
          <w:sz w:val="22"/>
          <w:szCs w:val="22"/>
        </w:rPr>
        <w:t xml:space="preserve">” </w:t>
      </w:r>
      <w:r w:rsidRPr="001F5A82">
        <w:rPr>
          <w:rFonts w:cs="Times New Roman"/>
          <w:sz w:val="22"/>
          <w:szCs w:val="22"/>
        </w:rPr>
        <w:t>– na podstawie art. 6 ust. 1 lit. c RODO.</w:t>
      </w:r>
    </w:p>
    <w:p w14:paraId="1DC1F8C1"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Posiada Pani/Pan:</w:t>
      </w:r>
    </w:p>
    <w:p w14:paraId="11AF4FE9" w14:textId="77777777" w:rsidR="00C24F8E"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prawo dostępu do danych osobowych Pani/Pana dotyczących (art. 15 RODO);</w:t>
      </w:r>
    </w:p>
    <w:p w14:paraId="25E5C9EA" w14:textId="77777777" w:rsidR="00C24F8E"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prawo do wniesienia skargi do Prezesa Urzędu Ochrony Danych Osobowych, gdy uzna Pani/Pan, że przetwarzanie danych osobowych Pani/Pana dotyczących narusza przepisy RODO.</w:t>
      </w:r>
    </w:p>
    <w:p w14:paraId="4AC164B0" w14:textId="77777777" w:rsidR="00C24F8E" w:rsidRPr="006247C5"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6247C5">
        <w:rPr>
          <w:rFonts w:cs="Times New Roman"/>
          <w:sz w:val="22"/>
          <w:szCs w:val="22"/>
        </w:rPr>
        <w:t>Nie przysługuje Pani/Panu:</w:t>
      </w:r>
    </w:p>
    <w:p w14:paraId="1CF20032" w14:textId="77777777" w:rsidR="00C24F8E" w:rsidRPr="006247C5" w:rsidRDefault="0047047D" w:rsidP="000313EB">
      <w:pPr>
        <w:pStyle w:val="Akapitzlist"/>
        <w:numPr>
          <w:ilvl w:val="1"/>
          <w:numId w:val="40"/>
        </w:numPr>
        <w:spacing w:line="276" w:lineRule="auto"/>
        <w:ind w:left="709" w:hanging="425"/>
        <w:contextualSpacing/>
        <w:jc w:val="both"/>
        <w:rPr>
          <w:sz w:val="22"/>
          <w:szCs w:val="22"/>
        </w:rPr>
      </w:pPr>
      <w:r w:rsidRPr="006247C5">
        <w:rPr>
          <w:sz w:val="22"/>
          <w:szCs w:val="22"/>
        </w:rPr>
        <w:t>prawo do usunięcia danych osobowych (w związku z art. 17 ust. 3 lit. b, d lub e RODO);</w:t>
      </w:r>
    </w:p>
    <w:p w14:paraId="1DE21E7B" w14:textId="77777777" w:rsidR="00C24F8E" w:rsidRPr="006247C5" w:rsidRDefault="0047047D" w:rsidP="000313EB">
      <w:pPr>
        <w:pStyle w:val="Akapitzlist"/>
        <w:numPr>
          <w:ilvl w:val="1"/>
          <w:numId w:val="40"/>
        </w:numPr>
        <w:spacing w:line="276" w:lineRule="auto"/>
        <w:ind w:left="709" w:hanging="425"/>
        <w:contextualSpacing/>
        <w:jc w:val="both"/>
        <w:rPr>
          <w:sz w:val="22"/>
          <w:szCs w:val="22"/>
        </w:rPr>
      </w:pPr>
      <w:r w:rsidRPr="006247C5">
        <w:rPr>
          <w:sz w:val="22"/>
          <w:szCs w:val="22"/>
        </w:rPr>
        <w:t>prawo do przenoszenia danych osobowych (o którym mowa w art. 20 RODO);</w:t>
      </w:r>
    </w:p>
    <w:p w14:paraId="1B2F3F30" w14:textId="120D28C7" w:rsidR="0047047D" w:rsidRPr="006247C5" w:rsidRDefault="0047047D" w:rsidP="000313EB">
      <w:pPr>
        <w:pStyle w:val="Akapitzlist"/>
        <w:numPr>
          <w:ilvl w:val="1"/>
          <w:numId w:val="40"/>
        </w:numPr>
        <w:spacing w:line="276" w:lineRule="auto"/>
        <w:ind w:left="709" w:hanging="425"/>
        <w:contextualSpacing/>
        <w:jc w:val="both"/>
        <w:rPr>
          <w:sz w:val="22"/>
          <w:szCs w:val="22"/>
        </w:rPr>
      </w:pPr>
      <w:r w:rsidRPr="006247C5">
        <w:rPr>
          <w:sz w:val="22"/>
          <w:szCs w:val="22"/>
        </w:rPr>
        <w:t>prawo sprzeciwu, wobec przetwarzania danych osobowych (na podstawie art. 21 RODO), gdyż podstawą prawną przetwarzania Pani/Pana danych osobowych jest art. 6 ust. 1 lit. c RODO.</w:t>
      </w:r>
    </w:p>
    <w:p w14:paraId="7E97DF4A" w14:textId="77777777" w:rsidR="0047047D" w:rsidRPr="006247C5" w:rsidRDefault="0047047D" w:rsidP="000313EB">
      <w:pPr>
        <w:numPr>
          <w:ilvl w:val="0"/>
          <w:numId w:val="40"/>
        </w:numPr>
        <w:spacing w:line="276" w:lineRule="auto"/>
        <w:ind w:left="426" w:hanging="426"/>
        <w:contextualSpacing/>
        <w:jc w:val="both"/>
        <w:rPr>
          <w:rFonts w:cs="Times New Roman"/>
          <w:sz w:val="22"/>
          <w:szCs w:val="22"/>
        </w:rPr>
      </w:pPr>
      <w:r w:rsidRPr="006247C5">
        <w:rPr>
          <w:rFonts w:cs="Times New Roman"/>
          <w:sz w:val="22"/>
          <w:szCs w:val="22"/>
        </w:rPr>
        <w:t>W przypadku gdy osoba, której dane dotyczą wnosi do Administratora o:</w:t>
      </w:r>
    </w:p>
    <w:p w14:paraId="235E0555" w14:textId="77777777"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lastRenderedPageBreak/>
        <w:t>potwierdzenie, czy przetwarzane są dane jej dotyczące;</w:t>
      </w:r>
    </w:p>
    <w:p w14:paraId="68FF53A3" w14:textId="77777777"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uzyskanie dostępu do danych jej dotyczących oraz informacji o:</w:t>
      </w:r>
    </w:p>
    <w:p w14:paraId="2638722D"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celach przetwarzania;</w:t>
      </w:r>
    </w:p>
    <w:p w14:paraId="5E80F9A5"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kategoriach odnośnych danych osobowych;</w:t>
      </w:r>
    </w:p>
    <w:p w14:paraId="14F60BDB"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planowanym okresie przechowywania danych lub kryteriach ustalania tego okresu;</w:t>
      </w:r>
    </w:p>
    <w:p w14:paraId="0DFC0F6D" w14:textId="32A72F02"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 xml:space="preserve">prawie do żądania od Administratora sprostowania, </w:t>
      </w:r>
      <w:r w:rsidR="003E5579" w:rsidRPr="006247C5">
        <w:rPr>
          <w:rFonts w:cs="Times New Roman"/>
          <w:sz w:val="22"/>
          <w:szCs w:val="22"/>
        </w:rPr>
        <w:t>usunięcia</w:t>
      </w:r>
      <w:r w:rsidRPr="006247C5">
        <w:rPr>
          <w:rFonts w:cs="Times New Roman"/>
          <w:sz w:val="22"/>
          <w:szCs w:val="22"/>
        </w:rPr>
        <w:t xml:space="preserve"> lub ograniczenia przetwarzania danych osobowych </w:t>
      </w:r>
      <w:r w:rsidR="003E5579" w:rsidRPr="006247C5">
        <w:rPr>
          <w:rFonts w:cs="Times New Roman"/>
          <w:sz w:val="22"/>
          <w:szCs w:val="22"/>
        </w:rPr>
        <w:t>dotyczącego</w:t>
      </w:r>
      <w:r w:rsidRPr="006247C5">
        <w:rPr>
          <w:rFonts w:cs="Times New Roman"/>
          <w:sz w:val="22"/>
          <w:szCs w:val="22"/>
        </w:rPr>
        <w:t xml:space="preserve"> osoby, której dane </w:t>
      </w:r>
      <w:r w:rsidR="003E5579" w:rsidRPr="006247C5">
        <w:rPr>
          <w:rFonts w:cs="Times New Roman"/>
          <w:sz w:val="22"/>
          <w:szCs w:val="22"/>
        </w:rPr>
        <w:t>dotyczą</w:t>
      </w:r>
      <w:r w:rsidRPr="006247C5">
        <w:rPr>
          <w:rFonts w:cs="Times New Roman"/>
          <w:sz w:val="22"/>
          <w:szCs w:val="22"/>
        </w:rPr>
        <w:t>̨, oraz do wniesienia sprzeciwu wobec takiego przetwarzania;</w:t>
      </w:r>
    </w:p>
    <w:p w14:paraId="19E87FD3"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prawie wniesienia skargi do organu nadzorczego;</w:t>
      </w:r>
    </w:p>
    <w:p w14:paraId="077C701D"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źródle danych osobowych jeżeli nie zostały one zebrane od osoby, której dane dotyczą;</w:t>
      </w:r>
    </w:p>
    <w:p w14:paraId="4BE5AD53"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zautomatyzowanym podejmowaniu decyzji, w tym o profilowaniu oraz istotnych zasadach ich podejmowania;</w:t>
      </w:r>
    </w:p>
    <w:p w14:paraId="45372A1C" w14:textId="32C3C59C"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 xml:space="preserve">uzyskanie informacji o odpowiednich zabezpieczeniach (o których mowa w art. 46 ogólnego rozporządzenia o ochronie danych), związanych z przekazaniem </w:t>
      </w:r>
      <w:r w:rsidR="00114218" w:rsidRPr="006247C5">
        <w:rPr>
          <w:rFonts w:cs="Times New Roman"/>
          <w:sz w:val="22"/>
          <w:szCs w:val="22"/>
        </w:rPr>
        <w:t>jeżeli</w:t>
      </w:r>
      <w:r w:rsidRPr="006247C5">
        <w:rPr>
          <w:rFonts w:cs="Times New Roman"/>
          <w:sz w:val="22"/>
          <w:szCs w:val="22"/>
        </w:rPr>
        <w:t xml:space="preserve"> dane osobowe są przekazywane do </w:t>
      </w:r>
      <w:r w:rsidR="00114218" w:rsidRPr="006247C5">
        <w:rPr>
          <w:rFonts w:cs="Times New Roman"/>
          <w:sz w:val="22"/>
          <w:szCs w:val="22"/>
        </w:rPr>
        <w:t>państwa</w:t>
      </w:r>
      <w:r w:rsidRPr="006247C5">
        <w:rPr>
          <w:rFonts w:cs="Times New Roman"/>
          <w:sz w:val="22"/>
          <w:szCs w:val="22"/>
        </w:rPr>
        <w:t xml:space="preserve"> trzeciego lub organizacji </w:t>
      </w:r>
      <w:r w:rsidR="00114218" w:rsidRPr="006247C5">
        <w:rPr>
          <w:rFonts w:cs="Times New Roman"/>
          <w:sz w:val="22"/>
          <w:szCs w:val="22"/>
        </w:rPr>
        <w:t>międzynarodowej</w:t>
      </w:r>
      <w:r w:rsidRPr="006247C5">
        <w:rPr>
          <w:rFonts w:cs="Times New Roman"/>
          <w:sz w:val="22"/>
          <w:szCs w:val="22"/>
        </w:rPr>
        <w:t xml:space="preserve">, </w:t>
      </w:r>
    </w:p>
    <w:p w14:paraId="70574FA8" w14:textId="2482990E"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 xml:space="preserve">dostarczenie kopii danych podlegających przetwarzaniu; a wykonanie powyższych obowiązków wymagałoby niewspółmiernie dużego wysiłku </w:t>
      </w:r>
      <w:r w:rsidR="000F2C4F" w:rsidRPr="006247C5">
        <w:rPr>
          <w:rFonts w:cs="Times New Roman"/>
          <w:sz w:val="22"/>
          <w:szCs w:val="22"/>
        </w:rPr>
        <w:t>Zamawiający</w:t>
      </w:r>
      <w:r w:rsidRPr="006247C5">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6247C5" w:rsidRDefault="0047047D" w:rsidP="000313EB">
      <w:pPr>
        <w:numPr>
          <w:ilvl w:val="0"/>
          <w:numId w:val="40"/>
        </w:numPr>
        <w:spacing w:line="276" w:lineRule="auto"/>
        <w:ind w:left="426" w:hanging="426"/>
        <w:contextualSpacing/>
        <w:jc w:val="both"/>
        <w:rPr>
          <w:rFonts w:cs="Times New Roman"/>
          <w:sz w:val="22"/>
          <w:szCs w:val="22"/>
        </w:rPr>
      </w:pPr>
      <w:r w:rsidRPr="006247C5">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6247C5" w:rsidRDefault="00213061" w:rsidP="00683CF8">
      <w:pPr>
        <w:spacing w:line="276" w:lineRule="auto"/>
        <w:jc w:val="both"/>
        <w:rPr>
          <w:rFonts w:eastAsia="Times New Roman" w:cs="Times New Roman"/>
          <w:b/>
          <w:bCs/>
          <w:sz w:val="22"/>
          <w:szCs w:val="22"/>
          <w:u w:val="single"/>
        </w:rPr>
      </w:pPr>
      <w:r w:rsidRPr="006247C5">
        <w:rPr>
          <w:rFonts w:eastAsia="Times New Roman" w:cs="Times New Roman"/>
          <w:b/>
          <w:bCs/>
          <w:sz w:val="22"/>
          <w:szCs w:val="22"/>
          <w:u w:val="single"/>
        </w:rPr>
        <w:t>Wymóg złożenia oświadczenia</w:t>
      </w:r>
      <w:r w:rsidR="00A81C1B" w:rsidRPr="006247C5">
        <w:rPr>
          <w:rFonts w:eastAsia="Times New Roman" w:cs="Times New Roman"/>
          <w:b/>
          <w:bCs/>
          <w:sz w:val="22"/>
          <w:szCs w:val="22"/>
          <w:u w:val="single"/>
        </w:rPr>
        <w:t>:</w:t>
      </w:r>
    </w:p>
    <w:p w14:paraId="557E8CF8" w14:textId="631DAEEF" w:rsidR="00A81C1B" w:rsidRPr="006247C5" w:rsidRDefault="009C410D"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Wykonawca</w:t>
      </w:r>
      <w:r w:rsidR="00A81C1B" w:rsidRPr="006247C5">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6247C5">
        <w:rPr>
          <w:rFonts w:eastAsia="Times New Roman" w:cs="Times New Roman"/>
          <w:sz w:val="22"/>
          <w:szCs w:val="22"/>
        </w:rPr>
        <w:t>Wykonawca</w:t>
      </w:r>
      <w:r w:rsidRPr="006247C5">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Ponadto </w:t>
      </w:r>
      <w:r w:rsidR="009C410D" w:rsidRPr="006247C5">
        <w:rPr>
          <w:rFonts w:eastAsia="Times New Roman" w:cs="Times New Roman"/>
          <w:sz w:val="22"/>
          <w:szCs w:val="22"/>
        </w:rPr>
        <w:t>Wykonawca</w:t>
      </w:r>
      <w:r w:rsidRPr="006247C5">
        <w:rPr>
          <w:rFonts w:eastAsia="Times New Roman" w:cs="Times New Roman"/>
          <w:sz w:val="22"/>
          <w:szCs w:val="22"/>
        </w:rPr>
        <w:t xml:space="preserve"> musi wypełnić obowiązek informacyjny wynikający z art. 14 RODO względem osób fizyc</w:t>
      </w:r>
      <w:r w:rsidR="00CC4DE6" w:rsidRPr="006247C5">
        <w:rPr>
          <w:rFonts w:eastAsia="Times New Roman" w:cs="Times New Roman"/>
          <w:sz w:val="22"/>
          <w:szCs w:val="22"/>
        </w:rPr>
        <w:t>znych, których dane przekazuje Z</w:t>
      </w:r>
      <w:r w:rsidRPr="006247C5">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W celu zapewnienia, że </w:t>
      </w:r>
      <w:r w:rsidR="009C410D" w:rsidRPr="006247C5">
        <w:rPr>
          <w:rFonts w:eastAsia="Times New Roman" w:cs="Times New Roman"/>
          <w:sz w:val="22"/>
          <w:szCs w:val="22"/>
        </w:rPr>
        <w:t>Wykonawca</w:t>
      </w:r>
      <w:r w:rsidRPr="006247C5">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6247C5">
        <w:rPr>
          <w:rFonts w:eastAsia="Times New Roman" w:cs="Times New Roman"/>
          <w:b/>
          <w:bCs/>
          <w:sz w:val="22"/>
          <w:szCs w:val="22"/>
        </w:rPr>
        <w:t>(</w:t>
      </w:r>
      <w:r w:rsidR="00183D7B" w:rsidRPr="006247C5">
        <w:rPr>
          <w:rFonts w:eastAsia="Times New Roman" w:cs="Times New Roman"/>
          <w:b/>
          <w:bCs/>
          <w:sz w:val="22"/>
          <w:szCs w:val="22"/>
          <w:lang w:eastAsia="ar-SA"/>
        </w:rPr>
        <w:t>Z</w:t>
      </w:r>
      <w:r w:rsidR="0019158B" w:rsidRPr="006247C5">
        <w:rPr>
          <w:rFonts w:eastAsia="Times New Roman" w:cs="Times New Roman"/>
          <w:b/>
          <w:bCs/>
          <w:sz w:val="22"/>
          <w:szCs w:val="22"/>
          <w:lang w:eastAsia="ar-SA"/>
        </w:rPr>
        <w:t>ałącznik N</w:t>
      </w:r>
      <w:r w:rsidRPr="006247C5">
        <w:rPr>
          <w:rFonts w:eastAsia="Times New Roman" w:cs="Times New Roman"/>
          <w:b/>
          <w:bCs/>
          <w:sz w:val="22"/>
          <w:szCs w:val="22"/>
          <w:lang w:eastAsia="ar-SA"/>
        </w:rPr>
        <w:t>r 1 do SWZ</w:t>
      </w:r>
      <w:r w:rsidRPr="006247C5">
        <w:rPr>
          <w:rFonts w:eastAsia="Times New Roman" w:cs="Times New Roman"/>
          <w:b/>
          <w:bCs/>
          <w:sz w:val="22"/>
          <w:szCs w:val="22"/>
        </w:rPr>
        <w:t>)</w:t>
      </w:r>
      <w:r w:rsidRPr="006247C5">
        <w:rPr>
          <w:rFonts w:eastAsia="Times New Roman" w:cs="Times New Roman"/>
          <w:sz w:val="22"/>
          <w:szCs w:val="22"/>
        </w:rPr>
        <w:t xml:space="preserve"> o wypełnieniu przez niego obowiązków informacyjnych przewidzianych w art. 13 lub art. 14 RODO.</w:t>
      </w:r>
    </w:p>
    <w:p w14:paraId="2AEC8191" w14:textId="62E9C5EA" w:rsidR="00236183"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skorzystanie z prawa do sprostowania nie może skutkować zmianą wyniku postępowania</w:t>
      </w:r>
      <w:r w:rsidRPr="006247C5">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A9B151" w14:textId="1455D123" w:rsidR="00FE4171" w:rsidRDefault="00FE4171" w:rsidP="00236183">
      <w:pPr>
        <w:ind w:left="357" w:hanging="357"/>
        <w:jc w:val="both"/>
        <w:rPr>
          <w:rFonts w:cs="Times New Roman"/>
          <w:i/>
          <w:iCs/>
          <w:sz w:val="22"/>
          <w:szCs w:val="22"/>
        </w:rPr>
      </w:pPr>
    </w:p>
    <w:p w14:paraId="3B44EE7A" w14:textId="5E7D9217" w:rsidR="00553882" w:rsidRDefault="00553882" w:rsidP="00236183">
      <w:pPr>
        <w:ind w:left="357" w:hanging="357"/>
        <w:jc w:val="both"/>
        <w:rPr>
          <w:rFonts w:cs="Times New Roman"/>
          <w:i/>
          <w:iCs/>
          <w:sz w:val="22"/>
          <w:szCs w:val="22"/>
        </w:rPr>
      </w:pPr>
    </w:p>
    <w:p w14:paraId="125A590B" w14:textId="77777777" w:rsidR="00553882" w:rsidRDefault="00553882" w:rsidP="00236183">
      <w:pPr>
        <w:ind w:left="357" w:hanging="357"/>
        <w:jc w:val="both"/>
        <w:rPr>
          <w:rFonts w:cs="Times New Roman"/>
          <w:i/>
          <w:iCs/>
          <w:sz w:val="22"/>
          <w:szCs w:val="22"/>
        </w:rPr>
      </w:pPr>
    </w:p>
    <w:p w14:paraId="010DBF86" w14:textId="6C0D79BA" w:rsidR="00171D59" w:rsidRPr="006247C5" w:rsidRDefault="00171D59" w:rsidP="00A41819">
      <w:pPr>
        <w:pStyle w:val="Akapitzlist"/>
        <w:numPr>
          <w:ilvl w:val="0"/>
          <w:numId w:val="7"/>
        </w:numPr>
        <w:spacing w:line="276" w:lineRule="auto"/>
        <w:ind w:left="851" w:hanging="851"/>
        <w:rPr>
          <w:b/>
          <w:bCs/>
          <w:sz w:val="22"/>
          <w:szCs w:val="22"/>
          <w:u w:val="single"/>
        </w:rPr>
      </w:pPr>
      <w:r w:rsidRPr="006247C5">
        <w:rPr>
          <w:b/>
          <w:bCs/>
          <w:sz w:val="22"/>
          <w:szCs w:val="22"/>
          <w:u w:val="single"/>
        </w:rPr>
        <w:lastRenderedPageBreak/>
        <w:t>USTALENIA KOŃCOWE</w:t>
      </w:r>
    </w:p>
    <w:p w14:paraId="510D3902" w14:textId="3B55AAA7" w:rsidR="00B413F8" w:rsidRPr="006247C5" w:rsidRDefault="00171D59" w:rsidP="00E95DDA">
      <w:pPr>
        <w:spacing w:line="276" w:lineRule="auto"/>
        <w:jc w:val="both"/>
        <w:rPr>
          <w:rFonts w:cs="Times New Roman"/>
          <w:sz w:val="22"/>
          <w:szCs w:val="22"/>
        </w:rPr>
      </w:pPr>
      <w:r w:rsidRPr="006247C5">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8" w:name="_Toc64874881"/>
      <w:r w:rsidR="0049664F" w:rsidRPr="006247C5">
        <w:rPr>
          <w:rFonts w:cs="Times New Roman"/>
          <w:sz w:val="22"/>
          <w:szCs w:val="22"/>
          <w:lang w:eastAsia="ar-SA"/>
        </w:rPr>
        <w:t>t.j. Dz.U. z 202</w:t>
      </w:r>
      <w:r w:rsidR="00E8137A" w:rsidRPr="006247C5">
        <w:rPr>
          <w:rFonts w:cs="Times New Roman"/>
          <w:sz w:val="22"/>
          <w:szCs w:val="22"/>
          <w:lang w:eastAsia="ar-SA"/>
        </w:rPr>
        <w:t>3</w:t>
      </w:r>
      <w:r w:rsidR="0049664F" w:rsidRPr="006247C5">
        <w:rPr>
          <w:rFonts w:cs="Times New Roman"/>
          <w:sz w:val="22"/>
          <w:szCs w:val="22"/>
          <w:lang w:eastAsia="ar-SA"/>
        </w:rPr>
        <w:t xml:space="preserve"> r., poz. 1</w:t>
      </w:r>
      <w:r w:rsidR="00E8137A" w:rsidRPr="006247C5">
        <w:rPr>
          <w:rFonts w:cs="Times New Roman"/>
          <w:sz w:val="22"/>
          <w:szCs w:val="22"/>
          <w:lang w:eastAsia="ar-SA"/>
        </w:rPr>
        <w:t>605</w:t>
      </w:r>
      <w:r w:rsidR="0049664F" w:rsidRPr="006247C5">
        <w:rPr>
          <w:rFonts w:cs="Times New Roman"/>
          <w:sz w:val="22"/>
          <w:szCs w:val="22"/>
          <w:lang w:eastAsia="ar-SA"/>
        </w:rPr>
        <w:t xml:space="preserve"> z p</w:t>
      </w:r>
      <w:r w:rsidR="00CA7C80" w:rsidRPr="006247C5">
        <w:rPr>
          <w:rFonts w:cs="Times New Roman"/>
          <w:sz w:val="22"/>
          <w:szCs w:val="22"/>
          <w:lang w:eastAsia="ar-SA"/>
        </w:rPr>
        <w:t>ó</w:t>
      </w:r>
      <w:r w:rsidR="0049664F" w:rsidRPr="006247C5">
        <w:rPr>
          <w:rFonts w:cs="Times New Roman"/>
          <w:sz w:val="22"/>
          <w:szCs w:val="22"/>
          <w:lang w:eastAsia="ar-SA"/>
        </w:rPr>
        <w:t>źn. zm.)</w:t>
      </w:r>
    </w:p>
    <w:p w14:paraId="194FAA73" w14:textId="17084A17" w:rsidR="001F5A82" w:rsidRDefault="001F5A82" w:rsidP="00B413F8">
      <w:pPr>
        <w:spacing w:line="276" w:lineRule="auto"/>
        <w:rPr>
          <w:rFonts w:cs="Times New Roman"/>
          <w:sz w:val="22"/>
          <w:szCs w:val="22"/>
        </w:rPr>
      </w:pPr>
    </w:p>
    <w:p w14:paraId="1FC02C0E" w14:textId="77777777" w:rsidR="00AC61E6" w:rsidRPr="006247C5" w:rsidRDefault="00AC61E6" w:rsidP="00B413F8">
      <w:pPr>
        <w:spacing w:line="276" w:lineRule="auto"/>
        <w:rPr>
          <w:rFonts w:cs="Times New Roman"/>
          <w:sz w:val="22"/>
          <w:szCs w:val="22"/>
        </w:rPr>
      </w:pPr>
    </w:p>
    <w:p w14:paraId="2FF65938" w14:textId="09CF00F8" w:rsidR="00B413F8" w:rsidRPr="006247C5" w:rsidRDefault="00B413F8" w:rsidP="00A41819">
      <w:pPr>
        <w:pStyle w:val="Akapitzlist"/>
        <w:numPr>
          <w:ilvl w:val="0"/>
          <w:numId w:val="7"/>
        </w:numPr>
        <w:spacing w:line="276" w:lineRule="auto"/>
        <w:ind w:left="851" w:hanging="851"/>
        <w:rPr>
          <w:b/>
          <w:bCs/>
          <w:sz w:val="22"/>
          <w:szCs w:val="22"/>
          <w:u w:val="single"/>
        </w:rPr>
      </w:pPr>
      <w:r w:rsidRPr="006247C5">
        <w:rPr>
          <w:b/>
          <w:sz w:val="22"/>
          <w:szCs w:val="22"/>
        </w:rPr>
        <w:t>ZAŁĄCZNIKI DO SWZ</w:t>
      </w:r>
      <w:bookmarkEnd w:id="8"/>
    </w:p>
    <w:p w14:paraId="68CD9D9C" w14:textId="2A3B5A8B" w:rsidR="001D111F" w:rsidRDefault="001D111F" w:rsidP="000313EB">
      <w:pPr>
        <w:numPr>
          <w:ilvl w:val="0"/>
          <w:numId w:val="38"/>
        </w:numPr>
        <w:suppressAutoHyphens/>
        <w:rPr>
          <w:rFonts w:cs="Times New Roman"/>
          <w:sz w:val="22"/>
          <w:szCs w:val="22"/>
        </w:rPr>
      </w:pPr>
      <w:r w:rsidRPr="006247C5">
        <w:rPr>
          <w:rFonts w:cs="Times New Roman"/>
          <w:sz w:val="22"/>
          <w:szCs w:val="22"/>
        </w:rPr>
        <w:t>Załącznik nr 1 – Formularz oferty;</w:t>
      </w:r>
    </w:p>
    <w:p w14:paraId="420D5240" w14:textId="3334C9FA" w:rsidR="003E551F" w:rsidRPr="003E551F" w:rsidRDefault="003E551F" w:rsidP="00E16D47">
      <w:pPr>
        <w:numPr>
          <w:ilvl w:val="0"/>
          <w:numId w:val="38"/>
        </w:numPr>
        <w:suppressAutoHyphens/>
        <w:jc w:val="both"/>
        <w:rPr>
          <w:rFonts w:cs="Times New Roman"/>
          <w:sz w:val="22"/>
          <w:szCs w:val="22"/>
        </w:rPr>
      </w:pPr>
      <w:r w:rsidRPr="003E551F">
        <w:rPr>
          <w:rFonts w:eastAsia="Helvetica-Oblique" w:cs="Times New Roman"/>
          <w:sz w:val="22"/>
          <w:szCs w:val="22"/>
        </w:rPr>
        <w:t>Załącznik nr 2A – Szczegółowy opis przedmiotu zamówienia</w:t>
      </w:r>
    </w:p>
    <w:p w14:paraId="08BE5CA3" w14:textId="4CDF3685" w:rsidR="00B413F8" w:rsidRPr="006247C5" w:rsidRDefault="00DE5FD2" w:rsidP="000313EB">
      <w:pPr>
        <w:numPr>
          <w:ilvl w:val="0"/>
          <w:numId w:val="38"/>
        </w:numPr>
        <w:suppressAutoHyphens/>
        <w:rPr>
          <w:rFonts w:cs="Times New Roman"/>
          <w:sz w:val="22"/>
          <w:szCs w:val="22"/>
        </w:rPr>
      </w:pPr>
      <w:r w:rsidRPr="006247C5">
        <w:rPr>
          <w:rFonts w:cs="Times New Roman"/>
          <w:sz w:val="22"/>
          <w:szCs w:val="22"/>
        </w:rPr>
        <w:t>Załącznik nr 2</w:t>
      </w:r>
      <w:r w:rsidR="003E551F">
        <w:rPr>
          <w:rFonts w:cs="Times New Roman"/>
          <w:sz w:val="22"/>
          <w:szCs w:val="22"/>
        </w:rPr>
        <w:t>B</w:t>
      </w:r>
      <w:r w:rsidRPr="006247C5">
        <w:rPr>
          <w:rFonts w:cs="Times New Roman"/>
          <w:sz w:val="22"/>
          <w:szCs w:val="22"/>
        </w:rPr>
        <w:t xml:space="preserve"> </w:t>
      </w:r>
      <w:r w:rsidR="00112864" w:rsidRPr="006247C5">
        <w:rPr>
          <w:rFonts w:cs="Times New Roman"/>
          <w:sz w:val="22"/>
          <w:szCs w:val="22"/>
        </w:rPr>
        <w:t xml:space="preserve">– </w:t>
      </w:r>
      <w:r w:rsidR="004A30AC" w:rsidRPr="006247C5">
        <w:rPr>
          <w:rFonts w:cs="Times New Roman"/>
          <w:sz w:val="22"/>
          <w:szCs w:val="22"/>
        </w:rPr>
        <w:t xml:space="preserve">Formularz – </w:t>
      </w:r>
      <w:r w:rsidR="003E551F">
        <w:rPr>
          <w:rFonts w:cs="Times New Roman"/>
          <w:sz w:val="22"/>
          <w:szCs w:val="22"/>
        </w:rPr>
        <w:t xml:space="preserve">Oferowane </w:t>
      </w:r>
      <w:r w:rsidR="004A30AC" w:rsidRPr="006247C5">
        <w:rPr>
          <w:rFonts w:cs="Times New Roman"/>
          <w:sz w:val="22"/>
          <w:szCs w:val="22"/>
        </w:rPr>
        <w:t>parametry techniczne</w:t>
      </w:r>
    </w:p>
    <w:p w14:paraId="0E2F0403" w14:textId="42458576" w:rsidR="001D111F" w:rsidRPr="006247C5" w:rsidRDefault="001D111F" w:rsidP="000313EB">
      <w:pPr>
        <w:numPr>
          <w:ilvl w:val="0"/>
          <w:numId w:val="38"/>
        </w:numPr>
        <w:jc w:val="both"/>
        <w:rPr>
          <w:rFonts w:cs="Times New Roman"/>
          <w:sz w:val="22"/>
          <w:szCs w:val="22"/>
        </w:rPr>
      </w:pPr>
      <w:r w:rsidRPr="006247C5">
        <w:rPr>
          <w:rFonts w:cs="Times New Roman"/>
          <w:sz w:val="22"/>
          <w:szCs w:val="22"/>
        </w:rPr>
        <w:t>Załącznik nr 3 – JEDZ (</w:t>
      </w:r>
      <w:r w:rsidR="00167F07" w:rsidRPr="006247C5">
        <w:rPr>
          <w:rFonts w:cs="Times New Roman"/>
          <w:sz w:val="22"/>
          <w:szCs w:val="22"/>
        </w:rPr>
        <w:t>zamieszczony na stronie)</w:t>
      </w:r>
      <w:r w:rsidR="00486403" w:rsidRPr="006247C5">
        <w:rPr>
          <w:rFonts w:cs="Times New Roman"/>
          <w:sz w:val="22"/>
          <w:szCs w:val="22"/>
        </w:rPr>
        <w:t>;</w:t>
      </w:r>
    </w:p>
    <w:p w14:paraId="05B0FEEE" w14:textId="77777777" w:rsidR="003E551F" w:rsidRPr="00E844D1" w:rsidRDefault="003E551F" w:rsidP="003E551F">
      <w:pPr>
        <w:numPr>
          <w:ilvl w:val="0"/>
          <w:numId w:val="38"/>
        </w:numPr>
        <w:jc w:val="both"/>
        <w:rPr>
          <w:rFonts w:cs="Times New Roman"/>
          <w:sz w:val="22"/>
          <w:szCs w:val="22"/>
        </w:rPr>
      </w:pPr>
      <w:r w:rsidRPr="00E844D1">
        <w:rPr>
          <w:rFonts w:eastAsia="Helvetica-Oblique" w:cs="Times New Roman"/>
          <w:sz w:val="22"/>
          <w:szCs w:val="22"/>
        </w:rPr>
        <w:t xml:space="preserve">Załącznik nr 3B – Oświadczenie </w:t>
      </w:r>
      <w:r w:rsidRPr="00E844D1">
        <w:rPr>
          <w:rFonts w:cs="Times New Roman"/>
          <w:sz w:val="22"/>
          <w:szCs w:val="22"/>
        </w:rPr>
        <w:t>dotyczące przepisów sankcyjnych związanych z wojną w Ukrainie</w:t>
      </w:r>
    </w:p>
    <w:p w14:paraId="063C0EAD" w14:textId="0319778E" w:rsidR="00B413F8" w:rsidRPr="006247C5" w:rsidRDefault="00DB0B0B" w:rsidP="000313EB">
      <w:pPr>
        <w:numPr>
          <w:ilvl w:val="0"/>
          <w:numId w:val="38"/>
        </w:numPr>
        <w:suppressAutoHyphens/>
        <w:rPr>
          <w:rFonts w:cs="Times New Roman"/>
          <w:sz w:val="22"/>
          <w:szCs w:val="22"/>
        </w:rPr>
      </w:pPr>
      <w:r w:rsidRPr="006247C5">
        <w:rPr>
          <w:rFonts w:cs="Times New Roman"/>
          <w:sz w:val="22"/>
          <w:szCs w:val="22"/>
        </w:rPr>
        <w:t xml:space="preserve">Załącznik nr 4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Zobowiązanie na podstawie art. 118 ustawy Prawo zamówień publicznych</w:t>
      </w:r>
      <w:r w:rsidR="00D34EA2" w:rsidRPr="006247C5">
        <w:rPr>
          <w:rFonts w:cs="Times New Roman"/>
          <w:sz w:val="22"/>
          <w:szCs w:val="22"/>
        </w:rPr>
        <w:t>;</w:t>
      </w:r>
    </w:p>
    <w:p w14:paraId="490BA65D" w14:textId="15AC5BBE" w:rsidR="00B413F8" w:rsidRPr="006247C5" w:rsidRDefault="00DB0B0B" w:rsidP="000313EB">
      <w:pPr>
        <w:numPr>
          <w:ilvl w:val="0"/>
          <w:numId w:val="38"/>
        </w:numPr>
        <w:suppressAutoHyphens/>
        <w:rPr>
          <w:rFonts w:cs="Times New Roman"/>
          <w:sz w:val="22"/>
          <w:szCs w:val="22"/>
        </w:rPr>
      </w:pPr>
      <w:r w:rsidRPr="006247C5">
        <w:rPr>
          <w:rFonts w:cs="Times New Roman"/>
          <w:sz w:val="22"/>
          <w:szCs w:val="22"/>
        </w:rPr>
        <w:t xml:space="preserve">Załącznik nr 5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 xml:space="preserve">Oświadczenie </w:t>
      </w:r>
      <w:r w:rsidR="002B0955" w:rsidRPr="006247C5">
        <w:rPr>
          <w:rFonts w:cs="Times New Roman"/>
          <w:sz w:val="22"/>
          <w:szCs w:val="22"/>
        </w:rPr>
        <w:t>W</w:t>
      </w:r>
      <w:r w:rsidR="00486403" w:rsidRPr="006247C5">
        <w:rPr>
          <w:rFonts w:cs="Times New Roman"/>
          <w:sz w:val="22"/>
          <w:szCs w:val="22"/>
        </w:rPr>
        <w:t>ykonawców</w:t>
      </w:r>
      <w:r w:rsidR="00B413F8" w:rsidRPr="006247C5">
        <w:rPr>
          <w:rFonts w:cs="Times New Roman"/>
          <w:sz w:val="22"/>
          <w:szCs w:val="22"/>
        </w:rPr>
        <w:t xml:space="preserve"> wspólnie ubiegających się o udzielenie zamówienia</w:t>
      </w:r>
      <w:r w:rsidR="00D34EA2" w:rsidRPr="006247C5">
        <w:rPr>
          <w:rFonts w:cs="Times New Roman"/>
          <w:sz w:val="22"/>
          <w:szCs w:val="22"/>
        </w:rPr>
        <w:t>;</w:t>
      </w:r>
      <w:r w:rsidR="00B413F8" w:rsidRPr="006247C5">
        <w:rPr>
          <w:rFonts w:cs="Times New Roman"/>
          <w:sz w:val="22"/>
          <w:szCs w:val="22"/>
        </w:rPr>
        <w:t xml:space="preserve"> </w:t>
      </w:r>
    </w:p>
    <w:p w14:paraId="088938B8" w14:textId="6DF146CF" w:rsidR="004B3234" w:rsidRPr="006247C5" w:rsidRDefault="004B3234" w:rsidP="000313EB">
      <w:pPr>
        <w:numPr>
          <w:ilvl w:val="0"/>
          <w:numId w:val="38"/>
        </w:numPr>
        <w:suppressAutoHyphens/>
        <w:rPr>
          <w:rFonts w:cs="Times New Roman"/>
          <w:sz w:val="22"/>
          <w:szCs w:val="22"/>
        </w:rPr>
      </w:pPr>
      <w:r w:rsidRPr="006247C5">
        <w:rPr>
          <w:rFonts w:cs="Times New Roman"/>
          <w:sz w:val="22"/>
          <w:szCs w:val="22"/>
        </w:rPr>
        <w:t xml:space="preserve">Załącznik nr 6 – </w:t>
      </w:r>
      <w:r w:rsidR="00823E8E" w:rsidRPr="006247C5">
        <w:rPr>
          <w:rFonts w:cs="Times New Roman"/>
          <w:sz w:val="22"/>
          <w:szCs w:val="22"/>
        </w:rPr>
        <w:t>Wzór umowy</w:t>
      </w:r>
    </w:p>
    <w:p w14:paraId="27BF6041" w14:textId="77777777" w:rsidR="004B3234" w:rsidRPr="006247C5" w:rsidRDefault="004B3234" w:rsidP="000313EB">
      <w:pPr>
        <w:numPr>
          <w:ilvl w:val="0"/>
          <w:numId w:val="38"/>
        </w:numPr>
        <w:suppressAutoHyphens/>
        <w:rPr>
          <w:rFonts w:cs="Times New Roman"/>
          <w:sz w:val="22"/>
          <w:szCs w:val="22"/>
        </w:rPr>
      </w:pPr>
      <w:r w:rsidRPr="006247C5">
        <w:rPr>
          <w:rFonts w:cs="Times New Roman"/>
          <w:sz w:val="22"/>
          <w:szCs w:val="22"/>
        </w:rPr>
        <w:t>Załącznik nr 7 – Oświadczenie o przynależności do grupy kapitałowej;</w:t>
      </w:r>
    </w:p>
    <w:p w14:paraId="5EFA1B5E" w14:textId="4621BD2D" w:rsidR="00B413F8" w:rsidRPr="006247C5" w:rsidRDefault="00DB0B0B" w:rsidP="000313EB">
      <w:pPr>
        <w:numPr>
          <w:ilvl w:val="0"/>
          <w:numId w:val="38"/>
        </w:numPr>
        <w:suppressAutoHyphens/>
        <w:rPr>
          <w:rFonts w:cs="Times New Roman"/>
          <w:sz w:val="22"/>
          <w:szCs w:val="22"/>
        </w:rPr>
      </w:pPr>
      <w:r w:rsidRPr="006247C5">
        <w:rPr>
          <w:rFonts w:cs="Times New Roman"/>
          <w:sz w:val="22"/>
          <w:szCs w:val="22"/>
        </w:rPr>
        <w:t xml:space="preserve">Załącznik nr </w:t>
      </w:r>
      <w:r w:rsidR="004B3234" w:rsidRPr="006247C5">
        <w:rPr>
          <w:rFonts w:cs="Times New Roman"/>
          <w:sz w:val="22"/>
          <w:szCs w:val="22"/>
        </w:rPr>
        <w:t>8</w:t>
      </w:r>
      <w:r w:rsidRPr="006247C5">
        <w:rPr>
          <w:rFonts w:cs="Times New Roman"/>
          <w:sz w:val="22"/>
          <w:szCs w:val="22"/>
        </w:rPr>
        <w:t xml:space="preserve"> </w:t>
      </w:r>
      <w:r w:rsidR="00E013F3" w:rsidRPr="006247C5">
        <w:rPr>
          <w:rFonts w:cs="Times New Roman"/>
          <w:sz w:val="22"/>
          <w:szCs w:val="22"/>
        </w:rPr>
        <w:t>–</w:t>
      </w:r>
      <w:r w:rsidRPr="006247C5">
        <w:rPr>
          <w:rFonts w:cs="Times New Roman"/>
          <w:sz w:val="22"/>
          <w:szCs w:val="22"/>
        </w:rPr>
        <w:t xml:space="preserve"> </w:t>
      </w:r>
      <w:r w:rsidR="00823E8E" w:rsidRPr="006247C5">
        <w:rPr>
          <w:rFonts w:cs="Times New Roman"/>
          <w:sz w:val="22"/>
          <w:szCs w:val="22"/>
        </w:rPr>
        <w:t>Wykaz wykonanych dostaw</w:t>
      </w:r>
      <w:r w:rsidR="00D34EA2" w:rsidRPr="006247C5">
        <w:rPr>
          <w:rFonts w:cs="Times New Roman"/>
          <w:sz w:val="22"/>
          <w:szCs w:val="22"/>
        </w:rPr>
        <w:t>;</w:t>
      </w:r>
    </w:p>
    <w:p w14:paraId="68F863CF" w14:textId="1C9A4B3D" w:rsidR="00240686" w:rsidRPr="006247C5" w:rsidRDefault="00240686" w:rsidP="000313EB">
      <w:pPr>
        <w:numPr>
          <w:ilvl w:val="0"/>
          <w:numId w:val="38"/>
        </w:numPr>
        <w:jc w:val="both"/>
        <w:rPr>
          <w:rFonts w:cs="Times New Roman"/>
          <w:sz w:val="22"/>
          <w:szCs w:val="22"/>
        </w:rPr>
      </w:pPr>
      <w:r w:rsidRPr="006247C5">
        <w:rPr>
          <w:rFonts w:cs="Times New Roman"/>
          <w:sz w:val="22"/>
          <w:szCs w:val="22"/>
        </w:rPr>
        <w:t xml:space="preserve">Załącznik nr </w:t>
      </w:r>
      <w:r w:rsidR="00DB0B0B" w:rsidRPr="006247C5">
        <w:rPr>
          <w:rFonts w:cs="Times New Roman"/>
          <w:sz w:val="22"/>
          <w:szCs w:val="22"/>
        </w:rPr>
        <w:t>9</w:t>
      </w:r>
      <w:r w:rsidRPr="006247C5">
        <w:rPr>
          <w:rFonts w:cs="Times New Roman"/>
          <w:sz w:val="22"/>
          <w:szCs w:val="22"/>
        </w:rPr>
        <w:t xml:space="preserve"> – </w:t>
      </w:r>
      <w:r w:rsidRPr="006247C5">
        <w:rPr>
          <w:rFonts w:eastAsia="Helvetica-Oblique" w:cs="Times New Roman"/>
          <w:sz w:val="22"/>
          <w:szCs w:val="22"/>
        </w:rPr>
        <w:t>Identyfikat</w:t>
      </w:r>
      <w:r w:rsidR="005D788E" w:rsidRPr="006247C5">
        <w:rPr>
          <w:rFonts w:eastAsia="Helvetica-Oblique" w:cs="Times New Roman"/>
          <w:sz w:val="22"/>
          <w:szCs w:val="22"/>
        </w:rPr>
        <w:t>or postępowania.</w:t>
      </w:r>
    </w:p>
    <w:p w14:paraId="40A63CB1" w14:textId="204AAE7C" w:rsidR="00240686" w:rsidRDefault="00240686" w:rsidP="00240686">
      <w:pPr>
        <w:suppressAutoHyphens/>
        <w:ind w:left="360"/>
        <w:rPr>
          <w:rFonts w:cs="Times New Roman"/>
          <w:sz w:val="22"/>
          <w:szCs w:val="22"/>
        </w:rPr>
      </w:pPr>
    </w:p>
    <w:p w14:paraId="6C148C92" w14:textId="6B61A41A" w:rsidR="001F5A82" w:rsidRDefault="001F5A82" w:rsidP="00240686">
      <w:pPr>
        <w:suppressAutoHyphens/>
        <w:ind w:left="360"/>
        <w:rPr>
          <w:rFonts w:cs="Times New Roman"/>
          <w:sz w:val="22"/>
          <w:szCs w:val="22"/>
        </w:rPr>
      </w:pPr>
    </w:p>
    <w:p w14:paraId="1BE160A0" w14:textId="77777777" w:rsidR="001F5A82" w:rsidRPr="006247C5" w:rsidRDefault="001F5A82" w:rsidP="00240686">
      <w:pPr>
        <w:suppressAutoHyphens/>
        <w:ind w:left="360"/>
        <w:rPr>
          <w:rFonts w:cs="Times New Roman"/>
          <w:sz w:val="22"/>
          <w:szCs w:val="22"/>
        </w:rPr>
      </w:pPr>
    </w:p>
    <w:p w14:paraId="24673B67" w14:textId="7F3E792C" w:rsidR="00D57B5E" w:rsidRPr="006247C5" w:rsidRDefault="00F64670" w:rsidP="00683CF8">
      <w:pPr>
        <w:spacing w:line="276" w:lineRule="auto"/>
        <w:jc w:val="both"/>
        <w:rPr>
          <w:rFonts w:cs="Times New Roman"/>
          <w:bCs/>
          <w:sz w:val="22"/>
          <w:szCs w:val="22"/>
        </w:rPr>
      </w:pPr>
      <w:r w:rsidRPr="006247C5">
        <w:rPr>
          <w:rFonts w:cs="Times New Roman"/>
          <w:bCs/>
          <w:sz w:val="22"/>
          <w:szCs w:val="22"/>
        </w:rPr>
        <w:t xml:space="preserve">       </w:t>
      </w:r>
      <w:r w:rsidR="00490125" w:rsidRPr="006247C5">
        <w:rPr>
          <w:rFonts w:cs="Times New Roman"/>
          <w:bCs/>
          <w:sz w:val="22"/>
          <w:szCs w:val="22"/>
        </w:rPr>
        <w:t xml:space="preserve"> </w:t>
      </w:r>
      <w:r w:rsidR="00CF7A86" w:rsidRPr="006247C5">
        <w:rPr>
          <w:rFonts w:cs="Times New Roman"/>
          <w:bCs/>
          <w:sz w:val="22"/>
          <w:szCs w:val="22"/>
        </w:rPr>
        <w:t xml:space="preserve">Akceptacja prawna SWZ </w:t>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Pr="006247C5">
        <w:rPr>
          <w:rFonts w:cs="Times New Roman"/>
          <w:bCs/>
          <w:sz w:val="22"/>
          <w:szCs w:val="22"/>
        </w:rPr>
        <w:t xml:space="preserve">     </w:t>
      </w:r>
      <w:r w:rsidR="00D57B5E" w:rsidRPr="006247C5">
        <w:rPr>
          <w:rFonts w:cs="Times New Roman"/>
          <w:bCs/>
          <w:sz w:val="22"/>
          <w:szCs w:val="22"/>
        </w:rPr>
        <w:t xml:space="preserve">        Pracownik przygotowujący SWZ, </w:t>
      </w:r>
    </w:p>
    <w:p w14:paraId="0875FB12" w14:textId="12DCE239" w:rsidR="00D57B5E" w:rsidRPr="006247C5" w:rsidRDefault="00D57B5E" w:rsidP="00683CF8">
      <w:pPr>
        <w:spacing w:line="276" w:lineRule="auto"/>
        <w:jc w:val="both"/>
        <w:rPr>
          <w:rFonts w:cs="Times New Roman"/>
          <w:bCs/>
          <w:sz w:val="22"/>
          <w:szCs w:val="22"/>
        </w:rPr>
      </w:pPr>
      <w:r w:rsidRPr="006247C5">
        <w:rPr>
          <w:rFonts w:cs="Times New Roman"/>
          <w:bCs/>
          <w:sz w:val="22"/>
          <w:szCs w:val="22"/>
        </w:rPr>
        <w:t xml:space="preserve">   </w:t>
      </w:r>
      <w:r w:rsidR="00F64670" w:rsidRPr="006247C5">
        <w:rPr>
          <w:rFonts w:cs="Times New Roman"/>
          <w:bCs/>
          <w:sz w:val="22"/>
          <w:szCs w:val="22"/>
        </w:rPr>
        <w:t xml:space="preserve">      </w:t>
      </w:r>
      <w:r w:rsidRPr="006247C5">
        <w:rPr>
          <w:rFonts w:cs="Times New Roman"/>
          <w:bCs/>
          <w:sz w:val="22"/>
          <w:szCs w:val="22"/>
        </w:rPr>
        <w:t xml:space="preserve">przez Radcę Prawnego                                                          </w:t>
      </w:r>
      <w:r w:rsidR="00490125" w:rsidRPr="006247C5">
        <w:rPr>
          <w:rFonts w:cs="Times New Roman"/>
          <w:bCs/>
          <w:sz w:val="22"/>
          <w:szCs w:val="22"/>
        </w:rPr>
        <w:t xml:space="preserve">     </w:t>
      </w:r>
      <w:r w:rsidRPr="006247C5">
        <w:rPr>
          <w:rFonts w:cs="Times New Roman"/>
          <w:bCs/>
          <w:sz w:val="22"/>
          <w:szCs w:val="22"/>
        </w:rPr>
        <w:t xml:space="preserve">prowadzący postępowanie </w:t>
      </w:r>
    </w:p>
    <w:p w14:paraId="71A3B427" w14:textId="77777777" w:rsidR="007A3233" w:rsidRPr="006247C5" w:rsidRDefault="007A3233" w:rsidP="00683CF8">
      <w:pPr>
        <w:spacing w:line="276" w:lineRule="auto"/>
        <w:jc w:val="both"/>
        <w:rPr>
          <w:rFonts w:cs="Times New Roman"/>
          <w:bCs/>
          <w:sz w:val="22"/>
          <w:szCs w:val="22"/>
        </w:rPr>
      </w:pPr>
    </w:p>
    <w:p w14:paraId="7AE8DACC" w14:textId="548B7C18" w:rsidR="00CF7A86" w:rsidRDefault="00CF7A86" w:rsidP="00683CF8">
      <w:pPr>
        <w:spacing w:line="276" w:lineRule="auto"/>
        <w:jc w:val="both"/>
        <w:rPr>
          <w:rFonts w:cs="Times New Roman"/>
          <w:bCs/>
          <w:sz w:val="22"/>
          <w:szCs w:val="22"/>
        </w:rPr>
      </w:pPr>
    </w:p>
    <w:p w14:paraId="06249078" w14:textId="43C706B6" w:rsidR="00BA356F" w:rsidRDefault="00BA356F" w:rsidP="00683CF8">
      <w:pPr>
        <w:spacing w:line="276" w:lineRule="auto"/>
        <w:jc w:val="both"/>
        <w:rPr>
          <w:rFonts w:cs="Times New Roman"/>
          <w:bCs/>
          <w:sz w:val="22"/>
          <w:szCs w:val="22"/>
        </w:rPr>
      </w:pPr>
    </w:p>
    <w:p w14:paraId="45595A05" w14:textId="0FDF4CDC" w:rsidR="00BA356F" w:rsidRDefault="00BA356F" w:rsidP="00683CF8">
      <w:pPr>
        <w:spacing w:line="276" w:lineRule="auto"/>
        <w:jc w:val="both"/>
        <w:rPr>
          <w:rFonts w:cs="Times New Roman"/>
          <w:bCs/>
          <w:sz w:val="22"/>
          <w:szCs w:val="22"/>
        </w:rPr>
      </w:pPr>
    </w:p>
    <w:p w14:paraId="04943BA3" w14:textId="77777777" w:rsidR="00BA356F" w:rsidRDefault="00BA356F" w:rsidP="00683CF8">
      <w:pPr>
        <w:spacing w:line="276" w:lineRule="auto"/>
        <w:jc w:val="both"/>
        <w:rPr>
          <w:rFonts w:cs="Times New Roman"/>
          <w:bCs/>
          <w:sz w:val="22"/>
          <w:szCs w:val="22"/>
        </w:rPr>
      </w:pPr>
    </w:p>
    <w:p w14:paraId="65F209FF" w14:textId="77777777" w:rsidR="001F5A82" w:rsidRPr="006247C5" w:rsidRDefault="001F5A82" w:rsidP="00683CF8">
      <w:pPr>
        <w:spacing w:line="276" w:lineRule="auto"/>
        <w:jc w:val="both"/>
        <w:rPr>
          <w:rFonts w:cs="Times New Roman"/>
          <w:bCs/>
          <w:sz w:val="22"/>
          <w:szCs w:val="22"/>
        </w:rPr>
      </w:pPr>
    </w:p>
    <w:p w14:paraId="521EC669" w14:textId="1CD6F30B" w:rsidR="00CF7A86" w:rsidRPr="006247C5" w:rsidRDefault="00214CDD" w:rsidP="00214CDD">
      <w:pPr>
        <w:spacing w:line="276" w:lineRule="auto"/>
        <w:jc w:val="center"/>
        <w:rPr>
          <w:rFonts w:cs="Times New Roman"/>
          <w:bCs/>
          <w:i/>
          <w:sz w:val="22"/>
          <w:szCs w:val="22"/>
        </w:rPr>
      </w:pPr>
      <w:r w:rsidRPr="006247C5">
        <w:rPr>
          <w:rFonts w:cs="Times New Roman"/>
          <w:bCs/>
          <w:i/>
          <w:sz w:val="22"/>
          <w:szCs w:val="22"/>
        </w:rPr>
        <w:t>__________________________                                            ____________________________________</w:t>
      </w:r>
    </w:p>
    <w:p w14:paraId="01AE7F31" w14:textId="68C46935" w:rsidR="00CF7A86" w:rsidRPr="006247C5" w:rsidRDefault="00CF7A86" w:rsidP="00683CF8">
      <w:pPr>
        <w:spacing w:line="276" w:lineRule="auto"/>
        <w:jc w:val="both"/>
        <w:rPr>
          <w:rFonts w:cs="Times New Roman"/>
          <w:bCs/>
          <w:i/>
          <w:sz w:val="22"/>
          <w:szCs w:val="22"/>
        </w:rPr>
      </w:pPr>
      <w:r w:rsidRPr="006247C5">
        <w:rPr>
          <w:rFonts w:cs="Times New Roman"/>
          <w:bCs/>
          <w:i/>
          <w:sz w:val="22"/>
          <w:szCs w:val="22"/>
        </w:rPr>
        <w:t xml:space="preserve">                 </w:t>
      </w:r>
      <w:r w:rsidR="00214CDD" w:rsidRPr="006247C5">
        <w:rPr>
          <w:rFonts w:cs="Times New Roman"/>
          <w:bCs/>
          <w:i/>
          <w:sz w:val="22"/>
          <w:szCs w:val="22"/>
        </w:rPr>
        <w:t xml:space="preserve">    </w:t>
      </w:r>
      <w:r w:rsidRPr="006247C5">
        <w:rPr>
          <w:rFonts w:cs="Times New Roman"/>
          <w:bCs/>
          <w:i/>
          <w:sz w:val="22"/>
          <w:szCs w:val="22"/>
        </w:rPr>
        <w:t xml:space="preserve">  podpis </w:t>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214CDD" w:rsidRPr="006247C5">
        <w:rPr>
          <w:rFonts w:cs="Times New Roman"/>
          <w:bCs/>
          <w:i/>
          <w:sz w:val="22"/>
          <w:szCs w:val="22"/>
        </w:rPr>
        <w:t xml:space="preserve">    </w:t>
      </w:r>
      <w:r w:rsidR="00D57B5E" w:rsidRPr="006247C5">
        <w:rPr>
          <w:rFonts w:cs="Times New Roman"/>
          <w:bCs/>
          <w:i/>
          <w:sz w:val="22"/>
          <w:szCs w:val="22"/>
        </w:rPr>
        <w:t xml:space="preserve">       podpis </w:t>
      </w:r>
    </w:p>
    <w:p w14:paraId="51AB569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08DBC2F"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464058C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C0E324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36046E5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5C94A48"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73A10E0B" w14:textId="04A4C485" w:rsidR="009404E4" w:rsidRDefault="009404E4" w:rsidP="007A3233">
      <w:pPr>
        <w:suppressAutoHyphens/>
        <w:spacing w:line="276" w:lineRule="auto"/>
        <w:jc w:val="center"/>
        <w:rPr>
          <w:rFonts w:eastAsia="Times New Roman" w:cs="Times New Roman"/>
          <w:b/>
          <w:bCs/>
          <w:iCs/>
          <w:sz w:val="22"/>
          <w:szCs w:val="22"/>
          <w:lang w:eastAsia="ar-SA"/>
        </w:rPr>
      </w:pPr>
    </w:p>
    <w:p w14:paraId="4013DF62" w14:textId="556D8DDD" w:rsidR="009404E4" w:rsidRDefault="009404E4" w:rsidP="007A3233">
      <w:pPr>
        <w:suppressAutoHyphens/>
        <w:spacing w:line="276" w:lineRule="auto"/>
        <w:jc w:val="center"/>
        <w:rPr>
          <w:rFonts w:eastAsia="Times New Roman" w:cs="Times New Roman"/>
          <w:b/>
          <w:bCs/>
          <w:iCs/>
          <w:sz w:val="22"/>
          <w:szCs w:val="22"/>
          <w:lang w:eastAsia="ar-SA"/>
        </w:rPr>
      </w:pPr>
    </w:p>
    <w:p w14:paraId="2C475176" w14:textId="05ADEE21" w:rsidR="00FA2551" w:rsidRDefault="00FA2551" w:rsidP="007A3233">
      <w:pPr>
        <w:suppressAutoHyphens/>
        <w:spacing w:line="276" w:lineRule="auto"/>
        <w:jc w:val="center"/>
        <w:rPr>
          <w:rFonts w:eastAsia="Times New Roman" w:cs="Times New Roman"/>
          <w:b/>
          <w:bCs/>
          <w:iCs/>
          <w:sz w:val="22"/>
          <w:szCs w:val="22"/>
          <w:lang w:eastAsia="ar-SA"/>
        </w:rPr>
      </w:pPr>
    </w:p>
    <w:p w14:paraId="7C9508F4" w14:textId="77777777" w:rsidR="00BA356F" w:rsidRDefault="00BA356F" w:rsidP="007A3233">
      <w:pPr>
        <w:suppressAutoHyphens/>
        <w:spacing w:line="276" w:lineRule="auto"/>
        <w:jc w:val="center"/>
        <w:rPr>
          <w:rFonts w:eastAsia="Times New Roman" w:cs="Times New Roman"/>
          <w:b/>
          <w:bCs/>
          <w:iCs/>
          <w:sz w:val="22"/>
          <w:szCs w:val="22"/>
          <w:lang w:eastAsia="ar-SA"/>
        </w:rPr>
      </w:pPr>
    </w:p>
    <w:p w14:paraId="571873FA" w14:textId="6026224C" w:rsidR="00FA2551" w:rsidRDefault="00FA2551" w:rsidP="007A3233">
      <w:pPr>
        <w:suppressAutoHyphens/>
        <w:spacing w:line="276" w:lineRule="auto"/>
        <w:jc w:val="center"/>
        <w:rPr>
          <w:rFonts w:eastAsia="Times New Roman" w:cs="Times New Roman"/>
          <w:b/>
          <w:bCs/>
          <w:iCs/>
          <w:sz w:val="22"/>
          <w:szCs w:val="22"/>
          <w:lang w:eastAsia="ar-SA"/>
        </w:rPr>
      </w:pPr>
    </w:p>
    <w:p w14:paraId="61845C95" w14:textId="2DE0BBB0" w:rsidR="00AC61E6" w:rsidRDefault="00AC61E6" w:rsidP="007A3233">
      <w:pPr>
        <w:suppressAutoHyphens/>
        <w:spacing w:line="276" w:lineRule="auto"/>
        <w:jc w:val="center"/>
        <w:rPr>
          <w:rFonts w:eastAsia="Times New Roman" w:cs="Times New Roman"/>
          <w:b/>
          <w:bCs/>
          <w:iCs/>
          <w:sz w:val="22"/>
          <w:szCs w:val="22"/>
          <w:lang w:eastAsia="ar-SA"/>
        </w:rPr>
      </w:pPr>
    </w:p>
    <w:p w14:paraId="218D1692" w14:textId="3CA7AB64" w:rsidR="00AC61E6" w:rsidRDefault="00AC61E6" w:rsidP="007A3233">
      <w:pPr>
        <w:suppressAutoHyphens/>
        <w:spacing w:line="276" w:lineRule="auto"/>
        <w:jc w:val="center"/>
        <w:rPr>
          <w:rFonts w:eastAsia="Times New Roman" w:cs="Times New Roman"/>
          <w:b/>
          <w:bCs/>
          <w:iCs/>
          <w:sz w:val="22"/>
          <w:szCs w:val="22"/>
          <w:lang w:eastAsia="ar-SA"/>
        </w:rPr>
      </w:pPr>
    </w:p>
    <w:p w14:paraId="0766F8B1" w14:textId="145F5E38" w:rsidR="00AC61E6" w:rsidRDefault="00AC61E6" w:rsidP="007A3233">
      <w:pPr>
        <w:suppressAutoHyphens/>
        <w:spacing w:line="276" w:lineRule="auto"/>
        <w:jc w:val="center"/>
        <w:rPr>
          <w:rFonts w:eastAsia="Times New Roman" w:cs="Times New Roman"/>
          <w:b/>
          <w:bCs/>
          <w:iCs/>
          <w:sz w:val="22"/>
          <w:szCs w:val="22"/>
          <w:lang w:eastAsia="ar-SA"/>
        </w:rPr>
      </w:pPr>
    </w:p>
    <w:p w14:paraId="66660E9E" w14:textId="77777777" w:rsidR="00F542AE" w:rsidRDefault="00F542AE" w:rsidP="007A3233">
      <w:pPr>
        <w:suppressAutoHyphens/>
        <w:spacing w:line="276" w:lineRule="auto"/>
        <w:jc w:val="center"/>
        <w:rPr>
          <w:rFonts w:eastAsia="Times New Roman" w:cs="Times New Roman"/>
          <w:b/>
          <w:bCs/>
          <w:iCs/>
          <w:sz w:val="22"/>
          <w:szCs w:val="22"/>
          <w:lang w:eastAsia="ar-SA"/>
        </w:rPr>
      </w:pPr>
    </w:p>
    <w:p w14:paraId="14ABEDDC" w14:textId="5830E24A" w:rsidR="00310D6A" w:rsidRDefault="00BB3A91" w:rsidP="007A3233">
      <w:pPr>
        <w:suppressAutoHyphens/>
        <w:spacing w:line="276" w:lineRule="auto"/>
        <w:jc w:val="center"/>
        <w:rPr>
          <w:rFonts w:eastAsia="Times New Roman" w:cs="Times New Roman"/>
          <w:b/>
          <w:bCs/>
          <w:iCs/>
          <w:sz w:val="22"/>
          <w:szCs w:val="22"/>
          <w:lang w:eastAsia="ar-SA"/>
        </w:rPr>
      </w:pPr>
      <w:r w:rsidRPr="006247C5">
        <w:rPr>
          <w:rFonts w:eastAsia="Times New Roman" w:cs="Times New Roman"/>
          <w:b/>
          <w:bCs/>
          <w:iCs/>
          <w:sz w:val="22"/>
          <w:szCs w:val="22"/>
          <w:lang w:eastAsia="ar-SA"/>
        </w:rPr>
        <w:t>Łódź, dnia</w:t>
      </w:r>
      <w:r w:rsidR="00D61B34" w:rsidRPr="006247C5">
        <w:rPr>
          <w:rFonts w:eastAsia="Times New Roman" w:cs="Times New Roman"/>
          <w:b/>
          <w:bCs/>
          <w:iCs/>
          <w:sz w:val="22"/>
          <w:szCs w:val="22"/>
          <w:lang w:eastAsia="ar-SA"/>
        </w:rPr>
        <w:t xml:space="preserve"> </w:t>
      </w:r>
      <w:r w:rsidR="00C744A9">
        <w:rPr>
          <w:rFonts w:eastAsia="Times New Roman" w:cs="Times New Roman"/>
          <w:b/>
          <w:bCs/>
          <w:iCs/>
          <w:sz w:val="22"/>
          <w:szCs w:val="22"/>
          <w:lang w:eastAsia="ar-SA"/>
        </w:rPr>
        <w:t>02.04</w:t>
      </w:r>
      <w:r w:rsidR="00145A6D">
        <w:rPr>
          <w:rFonts w:eastAsia="Times New Roman" w:cs="Times New Roman"/>
          <w:b/>
          <w:bCs/>
          <w:iCs/>
          <w:sz w:val="22"/>
          <w:szCs w:val="22"/>
          <w:lang w:eastAsia="ar-SA"/>
        </w:rPr>
        <w:t>.2024</w:t>
      </w:r>
      <w:r w:rsidR="00310D6A" w:rsidRPr="006247C5">
        <w:rPr>
          <w:rFonts w:eastAsia="Times New Roman" w:cs="Times New Roman"/>
          <w:b/>
          <w:bCs/>
          <w:iCs/>
          <w:sz w:val="22"/>
          <w:szCs w:val="22"/>
          <w:lang w:eastAsia="ar-SA"/>
        </w:rPr>
        <w:t xml:space="preserve"> r.</w:t>
      </w:r>
    </w:p>
    <w:p w14:paraId="723AE35A" w14:textId="38665435" w:rsidR="00F542AE" w:rsidRPr="00613533" w:rsidRDefault="00F542AE" w:rsidP="00F542AE">
      <w:pPr>
        <w:suppressAutoHyphens/>
        <w:spacing w:line="276" w:lineRule="auto"/>
        <w:jc w:val="center"/>
        <w:rPr>
          <w:rFonts w:eastAsia="Times New Roman" w:cs="Times New Roman"/>
          <w:b/>
          <w:bCs/>
          <w:iCs/>
          <w:sz w:val="22"/>
          <w:szCs w:val="22"/>
          <w:lang w:eastAsia="ar-SA"/>
        </w:rPr>
      </w:pPr>
      <w:r w:rsidRPr="005704B4">
        <w:rPr>
          <w:rFonts w:eastAsia="Times New Roman" w:cs="Times New Roman"/>
          <w:b/>
          <w:bCs/>
          <w:iCs/>
          <w:sz w:val="22"/>
          <w:szCs w:val="22"/>
          <w:highlight w:val="cyan"/>
          <w:lang w:eastAsia="ar-SA"/>
        </w:rPr>
        <w:t xml:space="preserve">Aktualizacja z dnia </w:t>
      </w:r>
      <w:r w:rsidR="005704B4">
        <w:rPr>
          <w:rFonts w:eastAsia="Times New Roman" w:cs="Times New Roman"/>
          <w:b/>
          <w:bCs/>
          <w:iCs/>
          <w:sz w:val="22"/>
          <w:szCs w:val="22"/>
          <w:highlight w:val="cyan"/>
          <w:lang w:eastAsia="ar-SA"/>
        </w:rPr>
        <w:t>10.05</w:t>
      </w:r>
      <w:r w:rsidRPr="005704B4">
        <w:rPr>
          <w:rFonts w:eastAsia="Times New Roman" w:cs="Times New Roman"/>
          <w:b/>
          <w:bCs/>
          <w:iCs/>
          <w:sz w:val="22"/>
          <w:szCs w:val="22"/>
          <w:highlight w:val="cyan"/>
          <w:lang w:eastAsia="ar-SA"/>
        </w:rPr>
        <w:t xml:space="preserve">.2024 r. – dotyczy zmiany terminu składania ofert, terminu otwarcia ofert, terminu związania ofertą - zmianę oznaczono kolorem </w:t>
      </w:r>
      <w:r w:rsidR="005704B4" w:rsidRPr="005704B4">
        <w:rPr>
          <w:rFonts w:eastAsia="Times New Roman" w:cs="Times New Roman"/>
          <w:b/>
          <w:bCs/>
          <w:iCs/>
          <w:sz w:val="22"/>
          <w:szCs w:val="22"/>
          <w:highlight w:val="cyan"/>
          <w:lang w:eastAsia="ar-SA"/>
        </w:rPr>
        <w:t>niebieskim</w:t>
      </w:r>
    </w:p>
    <w:p w14:paraId="068F305B" w14:textId="0129949B" w:rsidR="00FA2551" w:rsidRDefault="00FA2551" w:rsidP="007A3233">
      <w:pPr>
        <w:suppressAutoHyphens/>
        <w:spacing w:line="276" w:lineRule="auto"/>
        <w:jc w:val="center"/>
        <w:rPr>
          <w:rFonts w:eastAsia="Times New Roman" w:cs="Times New Roman"/>
          <w:b/>
          <w:bCs/>
          <w:iCs/>
          <w:sz w:val="22"/>
          <w:szCs w:val="22"/>
          <w:lang w:eastAsia="ar-SA"/>
        </w:rPr>
      </w:pPr>
    </w:p>
    <w:p w14:paraId="3336BC0D" w14:textId="430C6970" w:rsidR="004277F5" w:rsidRDefault="004277F5" w:rsidP="007A3233">
      <w:pPr>
        <w:suppressAutoHyphens/>
        <w:spacing w:line="276" w:lineRule="auto"/>
        <w:jc w:val="center"/>
        <w:rPr>
          <w:rFonts w:eastAsia="Times New Roman" w:cs="Times New Roman"/>
          <w:b/>
          <w:bCs/>
          <w:iCs/>
          <w:sz w:val="22"/>
          <w:szCs w:val="22"/>
          <w:lang w:eastAsia="ar-SA"/>
        </w:rPr>
      </w:pPr>
    </w:p>
    <w:p w14:paraId="4E35BD43" w14:textId="77777777" w:rsidR="00BA356F" w:rsidRDefault="00BA356F" w:rsidP="007A3233">
      <w:pPr>
        <w:suppressAutoHyphens/>
        <w:spacing w:line="276" w:lineRule="auto"/>
        <w:jc w:val="center"/>
        <w:rPr>
          <w:rFonts w:eastAsia="Times New Roman" w:cs="Times New Roman"/>
          <w:b/>
          <w:bCs/>
          <w:iCs/>
          <w:sz w:val="22"/>
          <w:szCs w:val="22"/>
          <w:lang w:eastAsia="ar-SA"/>
        </w:rPr>
      </w:pPr>
    </w:p>
    <w:p w14:paraId="09FED91B" w14:textId="2168AECF" w:rsidR="003E155F" w:rsidRPr="006247C5" w:rsidRDefault="0092132B"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lastRenderedPageBreak/>
        <w:t>ZP/51/2024</w:t>
      </w:r>
    </w:p>
    <w:p w14:paraId="10DBA4B2" w14:textId="7E691D2A" w:rsidR="003E155F" w:rsidRPr="006247C5"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6247C5">
        <w:rPr>
          <w:rFonts w:cs="Times New Roman"/>
          <w:b/>
          <w:bCs/>
          <w:kern w:val="3"/>
          <w:sz w:val="22"/>
          <w:szCs w:val="22"/>
          <w:lang w:eastAsia="zh-CN" w:bidi="hi-IN"/>
        </w:rPr>
        <w:t>Załącznik Nr 1</w:t>
      </w:r>
      <w:r w:rsidR="00AC61E6">
        <w:rPr>
          <w:rFonts w:cs="Times New Roman"/>
          <w:b/>
          <w:bCs/>
          <w:kern w:val="3"/>
          <w:sz w:val="22"/>
          <w:szCs w:val="22"/>
          <w:lang w:eastAsia="zh-CN" w:bidi="hi-IN"/>
        </w:rPr>
        <w:t xml:space="preserve"> do SWZ</w:t>
      </w:r>
    </w:p>
    <w:p w14:paraId="554A09DE"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6247C5">
        <w:rPr>
          <w:rFonts w:cs="Times New Roman"/>
          <w:b/>
          <w:bCs/>
          <w:kern w:val="3"/>
          <w:sz w:val="22"/>
          <w:szCs w:val="22"/>
          <w:lang w:eastAsia="zh-CN" w:bidi="hi-IN"/>
        </w:rPr>
        <w:t>FORMULARZ OFERTOWY „OFERTA”</w:t>
      </w:r>
    </w:p>
    <w:p w14:paraId="6D79FB1A" w14:textId="109070D8" w:rsidR="003E155F" w:rsidRPr="006247C5"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6247C5">
        <w:rPr>
          <w:rFonts w:cs="Times New Roman"/>
          <w:b/>
          <w:bCs/>
          <w:i/>
          <w:kern w:val="3"/>
          <w:sz w:val="22"/>
          <w:szCs w:val="22"/>
          <w:lang w:eastAsia="zh-CN" w:bidi="hi-IN"/>
        </w:rPr>
        <w:t xml:space="preserve">w postępowaniu prowadzonym w trybie </w:t>
      </w:r>
      <w:r w:rsidR="00083C3B" w:rsidRPr="006247C5">
        <w:rPr>
          <w:rFonts w:cs="Times New Roman"/>
          <w:b/>
          <w:bCs/>
          <w:i/>
          <w:kern w:val="3"/>
          <w:sz w:val="22"/>
          <w:szCs w:val="22"/>
          <w:lang w:eastAsia="zh-CN" w:bidi="hi-IN"/>
        </w:rPr>
        <w:t>przetargu nieograniczonego zgodnie</w:t>
      </w:r>
      <w:r w:rsidRPr="006247C5">
        <w:rPr>
          <w:rFonts w:cs="Times New Roman"/>
          <w:b/>
          <w:bCs/>
          <w:i/>
          <w:kern w:val="3"/>
          <w:sz w:val="22"/>
          <w:szCs w:val="22"/>
          <w:lang w:eastAsia="zh-CN" w:bidi="hi-IN"/>
        </w:rPr>
        <w:t xml:space="preserve"> z ustawą Prawo Zamówień Publicznych na zadanie pn.:</w:t>
      </w:r>
      <w:r w:rsidRPr="006247C5">
        <w:rPr>
          <w:b/>
          <w:bCs/>
          <w:i/>
          <w:kern w:val="3"/>
          <w:sz w:val="22"/>
          <w:szCs w:val="22"/>
          <w:lang w:eastAsia="zh-CN" w:bidi="hi-IN"/>
        </w:rPr>
        <w:t xml:space="preserve"> </w:t>
      </w:r>
      <w:r w:rsidR="0067754F" w:rsidRPr="006247C5">
        <w:rPr>
          <w:b/>
          <w:sz w:val="22"/>
          <w:szCs w:val="22"/>
        </w:rPr>
        <w:t>„</w:t>
      </w:r>
      <w:r w:rsidR="0092132B">
        <w:rPr>
          <w:b/>
          <w:sz w:val="22"/>
          <w:szCs w:val="22"/>
        </w:rPr>
        <w:t>Dostawa oprogramowania do obsługi leków cytostatycznych na potrzeby kliniki Chemioterapii dla SP ZOZ CSK UM w Łodzi</w:t>
      </w:r>
      <w:r w:rsidR="0067754F" w:rsidRPr="006247C5">
        <w:rPr>
          <w:rFonts w:cs="Times New Roman"/>
          <w:b/>
          <w:sz w:val="22"/>
          <w:szCs w:val="22"/>
        </w:rPr>
        <w:t>”</w:t>
      </w:r>
    </w:p>
    <w:p w14:paraId="3A6D3547" w14:textId="77777777" w:rsidR="003E155F" w:rsidRPr="006247C5"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6247C5"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6247C5">
        <w:rPr>
          <w:rFonts w:cs="Times New Roman"/>
          <w:b/>
          <w:bCs/>
          <w:kern w:val="3"/>
          <w:sz w:val="22"/>
          <w:szCs w:val="22"/>
          <w:u w:val="single"/>
          <w:lang w:eastAsia="zh-CN" w:bidi="hi-IN"/>
        </w:rPr>
        <w:t>Dane Wykonawcy:</w:t>
      </w:r>
    </w:p>
    <w:p w14:paraId="77637DD1" w14:textId="77777777" w:rsidR="003E155F" w:rsidRPr="006247C5"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Nazwa:</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p>
    <w:p w14:paraId="01A6B3C6"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Adres: ………………………</w:t>
      </w:r>
      <w:r w:rsidR="00A76E70">
        <w:rPr>
          <w:rFonts w:cs="Times New Roman"/>
          <w:b/>
          <w:kern w:val="3"/>
          <w:sz w:val="22"/>
          <w:szCs w:val="22"/>
          <w:lang w:eastAsia="zh-CN" w:bidi="hi-IN"/>
        </w:rPr>
        <w:t>…</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2ECF9384"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 </w:t>
      </w:r>
    </w:p>
    <w:p w14:paraId="6C5AFC80" w14:textId="496B3E39"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województwo:</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7995BAA0"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Tel:…………………………………………………………………………......……………………………………</w:t>
      </w:r>
    </w:p>
    <w:p w14:paraId="39465E21"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NIP: ………………………………………………….. </w:t>
      </w:r>
    </w:p>
    <w:p w14:paraId="60145E85" w14:textId="77777777" w:rsidR="00757BFD" w:rsidRPr="006247C5"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REGON: ………………………………………………….</w:t>
      </w:r>
    </w:p>
    <w:p w14:paraId="73D08BDB"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Adres e-mail:…………………………………………………………………….…………………………………</w:t>
      </w:r>
    </w:p>
    <w:p w14:paraId="60C9CAD3" w14:textId="77777777" w:rsidR="003E155F" w:rsidRPr="006247C5" w:rsidRDefault="003E155F" w:rsidP="003E155F">
      <w:pPr>
        <w:spacing w:line="276" w:lineRule="auto"/>
        <w:rPr>
          <w:rFonts w:cs="Times New Roman"/>
          <w:b/>
          <w:bCs/>
          <w:kern w:val="3"/>
          <w:sz w:val="22"/>
          <w:szCs w:val="22"/>
          <w:u w:val="single"/>
          <w:lang w:eastAsia="zh-CN" w:bidi="hi-IN"/>
        </w:rPr>
      </w:pPr>
    </w:p>
    <w:p w14:paraId="3876F863" w14:textId="77777777" w:rsidR="003E155F" w:rsidRPr="006247C5" w:rsidRDefault="003E155F" w:rsidP="00083C3B">
      <w:pPr>
        <w:spacing w:line="276" w:lineRule="auto"/>
        <w:jc w:val="both"/>
        <w:rPr>
          <w:rFonts w:cs="Times New Roman"/>
          <w:b/>
          <w:bCs/>
          <w:kern w:val="3"/>
          <w:sz w:val="22"/>
          <w:szCs w:val="22"/>
          <w:u w:val="single"/>
          <w:lang w:eastAsia="zh-CN" w:bidi="hi-IN"/>
        </w:rPr>
      </w:pPr>
      <w:r w:rsidRPr="006247C5">
        <w:rPr>
          <w:rFonts w:cs="Times New Roman"/>
          <w:b/>
          <w:bCs/>
          <w:kern w:val="3"/>
          <w:sz w:val="22"/>
          <w:szCs w:val="22"/>
          <w:u w:val="single"/>
          <w:lang w:eastAsia="zh-CN" w:bidi="hi-IN"/>
        </w:rPr>
        <w:t>Zobowiązania Wykonawcy:</w:t>
      </w:r>
    </w:p>
    <w:p w14:paraId="4723D1D8" w14:textId="5239D675" w:rsidR="003E155F" w:rsidRPr="006247C5" w:rsidRDefault="003E155F" w:rsidP="00F27882">
      <w:pPr>
        <w:pStyle w:val="Tekstpodstawowy"/>
        <w:spacing w:line="276" w:lineRule="auto"/>
        <w:rPr>
          <w:sz w:val="22"/>
          <w:szCs w:val="22"/>
        </w:rPr>
      </w:pPr>
      <w:r w:rsidRPr="006247C5">
        <w:rPr>
          <w:sz w:val="22"/>
          <w:szCs w:val="22"/>
          <w:lang w:eastAsia="en-US"/>
        </w:rPr>
        <w:t xml:space="preserve">Oferujemy wykonanie zamówienia publicznego </w:t>
      </w:r>
      <w:r w:rsidR="00083C3B" w:rsidRPr="006247C5">
        <w:rPr>
          <w:sz w:val="22"/>
          <w:szCs w:val="22"/>
          <w:lang w:eastAsia="en-US"/>
        </w:rPr>
        <w:t xml:space="preserve">na zadanie </w:t>
      </w:r>
      <w:r w:rsidRPr="006247C5">
        <w:rPr>
          <w:sz w:val="22"/>
          <w:szCs w:val="22"/>
          <w:lang w:eastAsia="en-US"/>
        </w:rPr>
        <w:t>pn.:</w:t>
      </w:r>
      <w:r w:rsidRPr="006247C5">
        <w:rPr>
          <w:sz w:val="22"/>
          <w:szCs w:val="22"/>
        </w:rPr>
        <w:t xml:space="preserve"> </w:t>
      </w:r>
      <w:r w:rsidR="0067754F" w:rsidRPr="006247C5">
        <w:rPr>
          <w:b/>
          <w:sz w:val="22"/>
          <w:szCs w:val="22"/>
        </w:rPr>
        <w:t>„</w:t>
      </w:r>
      <w:r w:rsidR="0092132B">
        <w:rPr>
          <w:b/>
          <w:sz w:val="22"/>
          <w:szCs w:val="22"/>
        </w:rPr>
        <w:t>Dostawa oprogramowania do obsługi leków cytostatycznych na potrzeby kliniki Chemioterapii dla SP ZOZ CSK UM w Łodzi</w:t>
      </w:r>
      <w:r w:rsidR="0067754F" w:rsidRPr="006247C5">
        <w:rPr>
          <w:b/>
          <w:sz w:val="22"/>
          <w:szCs w:val="22"/>
        </w:rPr>
        <w:t>”</w:t>
      </w:r>
      <w:r w:rsidRPr="006247C5">
        <w:rPr>
          <w:b/>
          <w:sz w:val="22"/>
          <w:szCs w:val="22"/>
        </w:rPr>
        <w:t xml:space="preserve"> </w:t>
      </w:r>
      <w:r w:rsidRPr="006247C5">
        <w:rPr>
          <w:sz w:val="22"/>
          <w:szCs w:val="22"/>
        </w:rPr>
        <w:t xml:space="preserve">zgodnie z opisem przedmiotu zamówienia zawartym w Specyfikacji Warunków Zamówienia, w szczególności w </w:t>
      </w:r>
      <w:r w:rsidR="00877B05" w:rsidRPr="006247C5">
        <w:rPr>
          <w:sz w:val="22"/>
          <w:szCs w:val="22"/>
        </w:rPr>
        <w:t>Z</w:t>
      </w:r>
      <w:r w:rsidRPr="006247C5">
        <w:rPr>
          <w:sz w:val="22"/>
          <w:szCs w:val="22"/>
        </w:rPr>
        <w:t xml:space="preserve">ał. </w:t>
      </w:r>
      <w:r w:rsidR="00F05430" w:rsidRPr="006247C5">
        <w:rPr>
          <w:sz w:val="22"/>
          <w:szCs w:val="22"/>
        </w:rPr>
        <w:t>N</w:t>
      </w:r>
      <w:r w:rsidRPr="006247C5">
        <w:rPr>
          <w:sz w:val="22"/>
          <w:szCs w:val="22"/>
        </w:rPr>
        <w:t xml:space="preserve">r </w:t>
      </w:r>
      <w:r w:rsidR="00083C3B" w:rsidRPr="006247C5">
        <w:rPr>
          <w:sz w:val="22"/>
          <w:szCs w:val="22"/>
        </w:rPr>
        <w:t>2</w:t>
      </w:r>
      <w:r w:rsidR="00AC61E6">
        <w:rPr>
          <w:sz w:val="22"/>
          <w:szCs w:val="22"/>
        </w:rPr>
        <w:t>A</w:t>
      </w:r>
      <w:r w:rsidRPr="006247C5">
        <w:rPr>
          <w:sz w:val="22"/>
          <w:szCs w:val="22"/>
        </w:rPr>
        <w:t>:</w:t>
      </w:r>
    </w:p>
    <w:p w14:paraId="44362A2E" w14:textId="77777777" w:rsidR="003E155F" w:rsidRPr="006247C5" w:rsidRDefault="003E155F" w:rsidP="003E155F">
      <w:pPr>
        <w:pStyle w:val="Standard"/>
        <w:tabs>
          <w:tab w:val="left" w:pos="0"/>
        </w:tabs>
        <w:spacing w:line="276" w:lineRule="auto"/>
        <w:rPr>
          <w:rFonts w:ascii="Times New Roman" w:hAnsi="Times New Roman" w:cs="Times New Roman"/>
          <w:sz w:val="22"/>
        </w:rPr>
      </w:pPr>
    </w:p>
    <w:p w14:paraId="6CFCF0F6" w14:textId="5692D84C" w:rsidR="003E155F" w:rsidRPr="006247C5" w:rsidRDefault="003E155F" w:rsidP="00F4067B">
      <w:pPr>
        <w:spacing w:line="276" w:lineRule="auto"/>
        <w:rPr>
          <w:rFonts w:eastAsia="Arial" w:cs="Times New Roman"/>
          <w:b/>
          <w:sz w:val="22"/>
          <w:szCs w:val="22"/>
          <w:u w:val="single"/>
        </w:rPr>
      </w:pPr>
      <w:r w:rsidRPr="006247C5">
        <w:rPr>
          <w:rFonts w:eastAsia="Arial" w:cs="Times New Roman"/>
          <w:b/>
          <w:sz w:val="22"/>
          <w:szCs w:val="22"/>
          <w:u w:val="single"/>
        </w:rPr>
        <w:t>Za cenę:</w:t>
      </w:r>
    </w:p>
    <w:p w14:paraId="3EB50DCB" w14:textId="61CABCC5" w:rsidR="003E155F" w:rsidRDefault="003E155F" w:rsidP="00F4067B">
      <w:pPr>
        <w:spacing w:line="276" w:lineRule="auto"/>
        <w:rPr>
          <w:rFonts w:cs="Times New Roman"/>
          <w:sz w:val="22"/>
          <w:szCs w:val="22"/>
        </w:rPr>
      </w:pPr>
    </w:p>
    <w:p w14:paraId="2A4D552F" w14:textId="47DB040E" w:rsidR="00E223B8" w:rsidRPr="00F83273" w:rsidRDefault="00E223B8" w:rsidP="00F4067B">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73C9B14E" w14:textId="77777777" w:rsidR="00E223B8" w:rsidRPr="00F83273" w:rsidRDefault="00E223B8" w:rsidP="00F4067B">
      <w:pPr>
        <w:pStyle w:val="Tekstpodstawowy3"/>
        <w:spacing w:after="0" w:line="276" w:lineRule="auto"/>
        <w:jc w:val="both"/>
        <w:rPr>
          <w:sz w:val="22"/>
          <w:szCs w:val="22"/>
        </w:rPr>
      </w:pPr>
    </w:p>
    <w:p w14:paraId="1BA3F73F" w14:textId="35D78043" w:rsidR="00E223B8" w:rsidRPr="00F83273" w:rsidRDefault="00E223B8" w:rsidP="00F4067B">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7C50F3BD" w14:textId="77777777" w:rsidR="00E223B8" w:rsidRPr="00F83273" w:rsidRDefault="00E223B8" w:rsidP="00F4067B">
      <w:pPr>
        <w:pStyle w:val="NormalnyWeb1"/>
        <w:spacing w:before="0" w:beforeAutospacing="0" w:after="0" w:line="276" w:lineRule="auto"/>
        <w:rPr>
          <w:sz w:val="22"/>
          <w:szCs w:val="22"/>
          <w:u w:val="single"/>
        </w:rPr>
      </w:pPr>
    </w:p>
    <w:p w14:paraId="48A3A148" w14:textId="09F27660" w:rsidR="00E223B8" w:rsidRPr="00F83273" w:rsidRDefault="00E223B8" w:rsidP="00F4067B">
      <w:pPr>
        <w:pStyle w:val="NormalnyWeb1"/>
        <w:spacing w:before="0" w:beforeAutospacing="0" w:after="0" w:line="276" w:lineRule="auto"/>
        <w:rPr>
          <w:b/>
          <w:sz w:val="22"/>
          <w:szCs w:val="22"/>
          <w:u w:val="single"/>
        </w:rPr>
      </w:pPr>
      <w:r w:rsidRPr="00F83273">
        <w:rPr>
          <w:b/>
          <w:sz w:val="22"/>
          <w:szCs w:val="22"/>
          <w:u w:val="single"/>
        </w:rPr>
        <w:t>Oświadczam, że oferowan</w:t>
      </w:r>
      <w:r w:rsidR="004277F5">
        <w:rPr>
          <w:b/>
          <w:sz w:val="22"/>
          <w:szCs w:val="22"/>
          <w:u w:val="single"/>
        </w:rPr>
        <w:t>e</w:t>
      </w:r>
      <w:r w:rsidRPr="00F83273">
        <w:rPr>
          <w:b/>
          <w:sz w:val="22"/>
          <w:szCs w:val="22"/>
          <w:u w:val="single"/>
        </w:rPr>
        <w:t xml:space="preserve"> przeze mnie </w:t>
      </w:r>
      <w:r w:rsidR="004277F5">
        <w:rPr>
          <w:b/>
          <w:sz w:val="22"/>
          <w:szCs w:val="22"/>
          <w:u w:val="single"/>
        </w:rPr>
        <w:t xml:space="preserve">oprogramowanie </w:t>
      </w:r>
      <w:r w:rsidRPr="00F83273">
        <w:rPr>
          <w:b/>
          <w:sz w:val="22"/>
          <w:szCs w:val="22"/>
          <w:u w:val="single"/>
        </w:rPr>
        <w:t>charakteryzuj</w:t>
      </w:r>
      <w:r w:rsidR="004277F5">
        <w:rPr>
          <w:b/>
          <w:sz w:val="22"/>
          <w:szCs w:val="22"/>
          <w:u w:val="single"/>
        </w:rPr>
        <w:t>e</w:t>
      </w:r>
      <w:r w:rsidRPr="00F83273">
        <w:rPr>
          <w:b/>
          <w:sz w:val="22"/>
          <w:szCs w:val="22"/>
          <w:u w:val="single"/>
        </w:rPr>
        <w:t xml:space="preserve"> się parametrami i funkcjonalnością określoną przeze mnie w Załączniku Nr </w:t>
      </w:r>
      <w:r>
        <w:rPr>
          <w:b/>
          <w:sz w:val="22"/>
          <w:szCs w:val="22"/>
          <w:u w:val="single"/>
        </w:rPr>
        <w:t>2</w:t>
      </w:r>
      <w:r w:rsidR="00940B17">
        <w:rPr>
          <w:b/>
          <w:sz w:val="22"/>
          <w:szCs w:val="22"/>
          <w:u w:val="single"/>
        </w:rPr>
        <w:t>B</w:t>
      </w:r>
      <w:r w:rsidRPr="00F83273">
        <w:rPr>
          <w:b/>
          <w:sz w:val="22"/>
          <w:szCs w:val="22"/>
          <w:u w:val="single"/>
        </w:rPr>
        <w:t xml:space="preserve"> – </w:t>
      </w:r>
      <w:r w:rsidR="004277F5">
        <w:rPr>
          <w:b/>
          <w:sz w:val="22"/>
          <w:szCs w:val="22"/>
          <w:u w:val="single"/>
        </w:rPr>
        <w:t xml:space="preserve">Oferowane </w:t>
      </w:r>
      <w:r w:rsidRPr="00F83273">
        <w:rPr>
          <w:b/>
          <w:sz w:val="22"/>
          <w:szCs w:val="22"/>
          <w:u w:val="single"/>
        </w:rPr>
        <w:t xml:space="preserve">Parametry Techniczne.  </w:t>
      </w:r>
    </w:p>
    <w:p w14:paraId="1CA9484A" w14:textId="77777777" w:rsidR="006037E8" w:rsidRPr="006247C5" w:rsidRDefault="006037E8" w:rsidP="00F4067B">
      <w:pPr>
        <w:pStyle w:val="NormalnyWeb1"/>
        <w:spacing w:before="0" w:beforeAutospacing="0" w:after="0" w:line="276" w:lineRule="auto"/>
        <w:rPr>
          <w:sz w:val="22"/>
          <w:szCs w:val="22"/>
          <w:u w:val="single"/>
        </w:rPr>
      </w:pPr>
    </w:p>
    <w:p w14:paraId="4D712185" w14:textId="1BB73205" w:rsidR="001F5A82" w:rsidRDefault="001F5A82" w:rsidP="00F4067B">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w:t>
      </w:r>
      <w:r w:rsidR="004277F5" w:rsidRPr="00290167">
        <w:rPr>
          <w:rFonts w:cs="Times New Roman"/>
          <w:b/>
          <w:sz w:val="22"/>
          <w:szCs w:val="22"/>
          <w:highlight w:val="yellow"/>
        </w:rPr>
        <w:t>Termin płatności faktury</w:t>
      </w:r>
      <w:r w:rsidRPr="00C11B6B">
        <w:rPr>
          <w:rFonts w:cs="Times New Roman"/>
          <w:b/>
          <w:sz w:val="22"/>
          <w:szCs w:val="22"/>
        </w:rPr>
        <w:t xml:space="preserve">” </w:t>
      </w:r>
      <w:r w:rsidR="004277F5">
        <w:rPr>
          <w:rFonts w:cs="Times New Roman"/>
          <w:b/>
          <w:sz w:val="22"/>
          <w:szCs w:val="22"/>
        </w:rPr>
        <w:t>– oświadczam, że oferuję:</w:t>
      </w:r>
    </w:p>
    <w:p w14:paraId="5E06B1E5" w14:textId="289416E0" w:rsidR="004277F5" w:rsidRDefault="004277F5" w:rsidP="00F4067B">
      <w:pPr>
        <w:spacing w:line="276" w:lineRule="auto"/>
        <w:rPr>
          <w:rFonts w:cs="Times New Roman"/>
          <w:b/>
          <w:sz w:val="22"/>
          <w:szCs w:val="22"/>
        </w:rPr>
      </w:pPr>
    </w:p>
    <w:p w14:paraId="7F19223E" w14:textId="3B38CBF2" w:rsidR="003529FB" w:rsidRPr="009C3834"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60 dni – 40 pkt</w:t>
      </w:r>
      <w:r>
        <w:rPr>
          <w:rFonts w:cs="Times New Roman"/>
          <w:b/>
          <w:sz w:val="22"/>
          <w:szCs w:val="22"/>
        </w:rPr>
        <w:t>**</w:t>
      </w:r>
    </w:p>
    <w:p w14:paraId="0243AF85" w14:textId="45BB9F05" w:rsidR="003529FB" w:rsidRPr="009C3834"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50 dni –   25 pkt</w:t>
      </w:r>
      <w:r>
        <w:rPr>
          <w:rFonts w:cs="Times New Roman"/>
          <w:b/>
          <w:sz w:val="22"/>
          <w:szCs w:val="22"/>
        </w:rPr>
        <w:t>**</w:t>
      </w:r>
    </w:p>
    <w:p w14:paraId="79B132B1" w14:textId="393262E3" w:rsidR="003529FB" w:rsidRPr="009C3834"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40 dni –   10 pkt</w:t>
      </w:r>
      <w:r>
        <w:rPr>
          <w:rFonts w:cs="Times New Roman"/>
          <w:b/>
          <w:sz w:val="22"/>
          <w:szCs w:val="22"/>
        </w:rPr>
        <w:t>**</w:t>
      </w:r>
    </w:p>
    <w:p w14:paraId="1DF2A50B" w14:textId="1056F456" w:rsidR="003529FB"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30 dni –   0 pkt</w:t>
      </w:r>
      <w:r>
        <w:rPr>
          <w:rFonts w:cs="Times New Roman"/>
          <w:b/>
          <w:sz w:val="22"/>
          <w:szCs w:val="22"/>
        </w:rPr>
        <w:t>**</w:t>
      </w:r>
    </w:p>
    <w:p w14:paraId="72E8328C" w14:textId="17DB2888" w:rsidR="003529FB" w:rsidRDefault="003529FB" w:rsidP="003529FB">
      <w:pPr>
        <w:suppressAutoHyphens/>
        <w:jc w:val="both"/>
        <w:rPr>
          <w:rFonts w:cs="Times New Roman"/>
          <w:b/>
          <w:sz w:val="22"/>
          <w:szCs w:val="22"/>
        </w:rPr>
      </w:pPr>
    </w:p>
    <w:p w14:paraId="03417B9B" w14:textId="74B25F06" w:rsidR="005576C3" w:rsidRDefault="003529FB" w:rsidP="003529FB">
      <w:pPr>
        <w:suppressAutoHyphens/>
        <w:jc w:val="both"/>
        <w:rPr>
          <w:rFonts w:cs="Times New Roman"/>
          <w:b/>
          <w:sz w:val="22"/>
          <w:szCs w:val="22"/>
        </w:rPr>
      </w:pPr>
      <w:r>
        <w:rPr>
          <w:rFonts w:cs="Times New Roman"/>
          <w:b/>
          <w:sz w:val="22"/>
          <w:szCs w:val="22"/>
        </w:rPr>
        <w:t>**zaznaczyć właściwe</w:t>
      </w:r>
      <w:r w:rsidR="00290167">
        <w:rPr>
          <w:rFonts w:cs="Times New Roman"/>
          <w:b/>
          <w:sz w:val="22"/>
          <w:szCs w:val="22"/>
        </w:rPr>
        <w:t xml:space="preserve"> np. znakiem „x” lub zakreślić w kółko</w:t>
      </w:r>
      <w:r w:rsidR="00086FE1">
        <w:rPr>
          <w:rFonts w:cs="Times New Roman"/>
          <w:b/>
          <w:sz w:val="22"/>
          <w:szCs w:val="22"/>
        </w:rPr>
        <w:t xml:space="preserve"> itp.</w:t>
      </w:r>
    </w:p>
    <w:p w14:paraId="48CA302A" w14:textId="281E2051" w:rsidR="00290167" w:rsidRDefault="00290167" w:rsidP="003529FB">
      <w:pPr>
        <w:suppressAutoHyphens/>
        <w:jc w:val="both"/>
        <w:rPr>
          <w:rFonts w:cs="Times New Roman"/>
          <w:b/>
          <w:sz w:val="22"/>
          <w:szCs w:val="22"/>
        </w:rPr>
      </w:pPr>
      <w:r w:rsidRPr="00290167">
        <w:rPr>
          <w:rFonts w:cs="Times New Roman"/>
          <w:b/>
          <w:sz w:val="22"/>
          <w:szCs w:val="22"/>
          <w:highlight w:val="yellow"/>
        </w:rPr>
        <w:t>Brak zaznaczenia oferowanego terminu płatności jest równoznaczne z zaoferowaniem 60 dniowego terminu płatności faktury.</w:t>
      </w:r>
      <w:r>
        <w:rPr>
          <w:rFonts w:cs="Times New Roman"/>
          <w:b/>
          <w:sz w:val="22"/>
          <w:szCs w:val="22"/>
        </w:rPr>
        <w:t xml:space="preserve"> </w:t>
      </w:r>
    </w:p>
    <w:p w14:paraId="57D21BBB" w14:textId="2AAAA223" w:rsidR="00290167" w:rsidRPr="00290167" w:rsidRDefault="00290167" w:rsidP="00290167">
      <w:pPr>
        <w:ind w:right="55"/>
        <w:jc w:val="both"/>
        <w:rPr>
          <w:rFonts w:cs="Times New Roman"/>
          <w:b/>
          <w:sz w:val="22"/>
          <w:szCs w:val="22"/>
        </w:rPr>
      </w:pPr>
      <w:r w:rsidRPr="00290167">
        <w:rPr>
          <w:rFonts w:cs="Times New Roman"/>
          <w:b/>
          <w:sz w:val="22"/>
          <w:szCs w:val="22"/>
        </w:rPr>
        <w:lastRenderedPageBreak/>
        <w:t>Podanie jakiegokolwiek innego terminu płatności będzi</w:t>
      </w:r>
      <w:r w:rsidR="003D0D51">
        <w:rPr>
          <w:rFonts w:cs="Times New Roman"/>
          <w:b/>
          <w:sz w:val="22"/>
          <w:szCs w:val="22"/>
        </w:rPr>
        <w:t xml:space="preserve">e skutkowało odrzuceniem oferty z postępowania. </w:t>
      </w:r>
    </w:p>
    <w:p w14:paraId="0FBCC4AF" w14:textId="5EB9722D" w:rsidR="00290167" w:rsidRDefault="00290167" w:rsidP="003529FB">
      <w:pPr>
        <w:suppressAutoHyphens/>
        <w:jc w:val="both"/>
        <w:rPr>
          <w:rFonts w:cs="Times New Roman"/>
          <w:b/>
          <w:color w:val="FF0000"/>
          <w:sz w:val="22"/>
          <w:szCs w:val="22"/>
        </w:rPr>
      </w:pPr>
    </w:p>
    <w:p w14:paraId="0B5E1BBE" w14:textId="00868852" w:rsidR="00DB7BBA" w:rsidRDefault="00DB7BBA" w:rsidP="003529FB">
      <w:pPr>
        <w:suppressAutoHyphens/>
        <w:jc w:val="both"/>
        <w:rPr>
          <w:rFonts w:cs="Times New Roman"/>
          <w:b/>
          <w:color w:val="FF0000"/>
          <w:sz w:val="22"/>
          <w:szCs w:val="22"/>
        </w:rPr>
      </w:pPr>
      <w:r>
        <w:rPr>
          <w:rFonts w:cs="Times New Roman"/>
          <w:sz w:val="22"/>
          <w:szCs w:val="22"/>
        </w:rPr>
        <w:t>Udzielam na przedmiot zamówienia o</w:t>
      </w:r>
      <w:r w:rsidRPr="006247C5">
        <w:rPr>
          <w:rFonts w:cs="Times New Roman"/>
          <w:sz w:val="22"/>
          <w:szCs w:val="22"/>
        </w:rPr>
        <w:t>kres</w:t>
      </w:r>
      <w:r>
        <w:rPr>
          <w:rFonts w:cs="Times New Roman"/>
          <w:sz w:val="22"/>
          <w:szCs w:val="22"/>
        </w:rPr>
        <w:t>u</w:t>
      </w:r>
      <w:r w:rsidRPr="006247C5">
        <w:rPr>
          <w:rFonts w:cs="Times New Roman"/>
          <w:sz w:val="22"/>
          <w:szCs w:val="22"/>
        </w:rPr>
        <w:t xml:space="preserve"> gwarancji </w:t>
      </w:r>
      <w:r>
        <w:rPr>
          <w:rFonts w:cs="Times New Roman"/>
          <w:sz w:val="22"/>
          <w:szCs w:val="22"/>
        </w:rPr>
        <w:t xml:space="preserve">na okres </w:t>
      </w:r>
      <w:r w:rsidRPr="00DB7BBA">
        <w:rPr>
          <w:rFonts w:cs="Times New Roman"/>
          <w:sz w:val="22"/>
          <w:szCs w:val="22"/>
          <w:highlight w:val="yellow"/>
        </w:rPr>
        <w:t>______________</w:t>
      </w:r>
      <w:r>
        <w:rPr>
          <w:rFonts w:cs="Times New Roman"/>
          <w:sz w:val="22"/>
          <w:szCs w:val="22"/>
        </w:rPr>
        <w:t xml:space="preserve"> miesięcy</w:t>
      </w:r>
      <w:r w:rsidRPr="00DB7BBA">
        <w:rPr>
          <w:rFonts w:cs="Times New Roman"/>
          <w:b/>
          <w:sz w:val="22"/>
          <w:szCs w:val="22"/>
        </w:rPr>
        <w:t xml:space="preserve"> </w:t>
      </w:r>
      <w:r>
        <w:rPr>
          <w:rFonts w:cs="Times New Roman"/>
          <w:b/>
          <w:sz w:val="22"/>
          <w:szCs w:val="22"/>
        </w:rPr>
        <w:t>(</w:t>
      </w:r>
      <w:r w:rsidRPr="00CA188B">
        <w:rPr>
          <w:rFonts w:cs="Times New Roman"/>
          <w:b/>
          <w:sz w:val="22"/>
          <w:szCs w:val="22"/>
        </w:rPr>
        <w:t xml:space="preserve">nie krótszy niż </w:t>
      </w:r>
      <w:r>
        <w:rPr>
          <w:rFonts w:cs="Times New Roman"/>
          <w:b/>
          <w:sz w:val="22"/>
          <w:szCs w:val="22"/>
        </w:rPr>
        <w:t>24</w:t>
      </w:r>
      <w:r w:rsidRPr="00CA188B">
        <w:rPr>
          <w:rFonts w:cs="Times New Roman"/>
          <w:b/>
          <w:sz w:val="22"/>
          <w:szCs w:val="22"/>
        </w:rPr>
        <w:t xml:space="preserve"> miesi</w:t>
      </w:r>
      <w:r>
        <w:rPr>
          <w:rFonts w:cs="Times New Roman"/>
          <w:b/>
          <w:sz w:val="22"/>
          <w:szCs w:val="22"/>
        </w:rPr>
        <w:t>ące)</w:t>
      </w:r>
      <w:r>
        <w:rPr>
          <w:rFonts w:cs="Times New Roman"/>
          <w:sz w:val="22"/>
          <w:szCs w:val="22"/>
        </w:rPr>
        <w:t xml:space="preserve">,  okres </w:t>
      </w:r>
      <w:r w:rsidRPr="006247C5">
        <w:rPr>
          <w:rFonts w:cs="Times New Roman"/>
          <w:sz w:val="22"/>
          <w:szCs w:val="22"/>
        </w:rPr>
        <w:t>jest liczony od dnia podpisania protokołu odbioru przedmiotu umowy</w:t>
      </w:r>
      <w:r>
        <w:rPr>
          <w:rFonts w:cs="Times New Roman"/>
          <w:sz w:val="22"/>
          <w:szCs w:val="22"/>
        </w:rPr>
        <w:t>.</w:t>
      </w:r>
    </w:p>
    <w:p w14:paraId="19392403" w14:textId="77777777" w:rsidR="00751464" w:rsidRDefault="00751464" w:rsidP="00751464">
      <w:pPr>
        <w:suppressAutoHyphens/>
        <w:jc w:val="both"/>
        <w:rPr>
          <w:rFonts w:cs="Times New Roman"/>
          <w:b/>
          <w:sz w:val="22"/>
          <w:szCs w:val="22"/>
          <w:highlight w:val="yellow"/>
        </w:rPr>
      </w:pPr>
    </w:p>
    <w:p w14:paraId="2470701C" w14:textId="6A50868D" w:rsidR="00751464" w:rsidRDefault="00751464" w:rsidP="00751464">
      <w:pPr>
        <w:suppressAutoHyphens/>
        <w:jc w:val="both"/>
        <w:rPr>
          <w:rFonts w:cs="Times New Roman"/>
          <w:b/>
          <w:sz w:val="22"/>
          <w:szCs w:val="22"/>
        </w:rPr>
      </w:pPr>
      <w:r w:rsidRPr="00290167">
        <w:rPr>
          <w:rFonts w:cs="Times New Roman"/>
          <w:b/>
          <w:sz w:val="22"/>
          <w:szCs w:val="22"/>
          <w:highlight w:val="yellow"/>
        </w:rPr>
        <w:t xml:space="preserve">Brak </w:t>
      </w:r>
      <w:r>
        <w:rPr>
          <w:rFonts w:cs="Times New Roman"/>
          <w:b/>
          <w:sz w:val="22"/>
          <w:szCs w:val="22"/>
          <w:highlight w:val="yellow"/>
        </w:rPr>
        <w:t>podania okresu gwarancji</w:t>
      </w:r>
      <w:r w:rsidRPr="00290167">
        <w:rPr>
          <w:rFonts w:cs="Times New Roman"/>
          <w:b/>
          <w:sz w:val="22"/>
          <w:szCs w:val="22"/>
          <w:highlight w:val="yellow"/>
        </w:rPr>
        <w:t xml:space="preserve"> jest równoznaczne z zaoferowaniem </w:t>
      </w:r>
      <w:r>
        <w:rPr>
          <w:rFonts w:cs="Times New Roman"/>
          <w:b/>
          <w:sz w:val="22"/>
          <w:szCs w:val="22"/>
          <w:highlight w:val="yellow"/>
        </w:rPr>
        <w:t>24 miesięcznego okresu gwarancji</w:t>
      </w:r>
      <w:r w:rsidR="0097606B">
        <w:rPr>
          <w:rFonts w:cs="Times New Roman"/>
          <w:b/>
          <w:sz w:val="22"/>
          <w:szCs w:val="22"/>
          <w:highlight w:val="yellow"/>
        </w:rPr>
        <w:t xml:space="preserve"> na przedmiot zamówienia</w:t>
      </w:r>
      <w:r w:rsidRPr="00290167">
        <w:rPr>
          <w:rFonts w:cs="Times New Roman"/>
          <w:b/>
          <w:sz w:val="22"/>
          <w:szCs w:val="22"/>
          <w:highlight w:val="yellow"/>
        </w:rPr>
        <w:t>.</w:t>
      </w:r>
      <w:r>
        <w:rPr>
          <w:rFonts w:cs="Times New Roman"/>
          <w:b/>
          <w:sz w:val="22"/>
          <w:szCs w:val="22"/>
        </w:rPr>
        <w:t xml:space="preserve"> </w:t>
      </w:r>
    </w:p>
    <w:p w14:paraId="022FA21C" w14:textId="77777777" w:rsidR="005576C3" w:rsidRPr="00E223B8" w:rsidRDefault="005576C3" w:rsidP="005576C3">
      <w:pPr>
        <w:spacing w:line="276" w:lineRule="auto"/>
        <w:jc w:val="both"/>
        <w:rPr>
          <w:rFonts w:cs="Times New Roman"/>
          <w:b/>
          <w:sz w:val="22"/>
          <w:szCs w:val="22"/>
        </w:rPr>
      </w:pPr>
    </w:p>
    <w:p w14:paraId="4C6A70D4" w14:textId="5623C19B" w:rsidR="003E155F" w:rsidRPr="006247C5" w:rsidRDefault="003E155F" w:rsidP="000313EB">
      <w:pPr>
        <w:pStyle w:val="Akapitzlist"/>
        <w:widowControl w:val="0"/>
        <w:numPr>
          <w:ilvl w:val="3"/>
          <w:numId w:val="38"/>
        </w:numPr>
        <w:tabs>
          <w:tab w:val="clear" w:pos="2160"/>
          <w:tab w:val="num" w:pos="426"/>
        </w:tabs>
        <w:suppressAutoHyphens/>
        <w:spacing w:line="276" w:lineRule="auto"/>
        <w:ind w:hanging="2160"/>
        <w:jc w:val="both"/>
        <w:rPr>
          <w:b/>
          <w:bCs/>
          <w:sz w:val="22"/>
          <w:szCs w:val="22"/>
          <w:lang w:eastAsia="en-US"/>
        </w:rPr>
      </w:pPr>
      <w:r w:rsidRPr="006247C5">
        <w:rPr>
          <w:b/>
          <w:bCs/>
          <w:sz w:val="22"/>
          <w:szCs w:val="22"/>
          <w:highlight w:val="yellow"/>
          <w:lang w:eastAsia="en-US"/>
        </w:rPr>
        <w:t>Jestem  /</w:t>
      </w:r>
      <w:r w:rsidRPr="006247C5">
        <w:rPr>
          <w:b/>
          <w:bCs/>
          <w:color w:val="FF0000"/>
          <w:sz w:val="22"/>
          <w:szCs w:val="22"/>
          <w:highlight w:val="yellow"/>
          <w:lang w:eastAsia="en-US"/>
        </w:rPr>
        <w:t xml:space="preserve"> </w:t>
      </w:r>
      <w:r w:rsidRPr="006247C5">
        <w:rPr>
          <w:b/>
          <w:bCs/>
          <w:sz w:val="22"/>
          <w:szCs w:val="22"/>
          <w:highlight w:val="yellow"/>
          <w:lang w:eastAsia="en-US"/>
        </w:rPr>
        <w:t>nie jestem</w:t>
      </w:r>
      <w:r w:rsidRPr="006247C5">
        <w:rPr>
          <w:b/>
          <w:bCs/>
          <w:sz w:val="22"/>
          <w:szCs w:val="22"/>
          <w:lang w:eastAsia="en-US"/>
        </w:rPr>
        <w:t>*</w:t>
      </w:r>
      <w:r w:rsidRPr="006247C5">
        <w:rPr>
          <w:b/>
          <w:bCs/>
          <w:color w:val="FF0000"/>
          <w:sz w:val="22"/>
          <w:szCs w:val="22"/>
          <w:lang w:eastAsia="en-US"/>
        </w:rPr>
        <w:t xml:space="preserve"> </w:t>
      </w:r>
      <w:r w:rsidRPr="006247C5">
        <w:rPr>
          <w:b/>
          <w:bCs/>
          <w:sz w:val="22"/>
          <w:szCs w:val="22"/>
          <w:lang w:eastAsia="en-US"/>
        </w:rPr>
        <w:t>podatnikiem podatku od towarów i usług w kraju Zamawiającego.</w:t>
      </w:r>
    </w:p>
    <w:p w14:paraId="2A7743D8" w14:textId="640E9908" w:rsidR="003E155F" w:rsidRPr="006247C5" w:rsidRDefault="003E155F" w:rsidP="00F4067B">
      <w:pPr>
        <w:pStyle w:val="Tekstpodstawowy3"/>
        <w:tabs>
          <w:tab w:val="num" w:pos="426"/>
        </w:tabs>
        <w:spacing w:after="0" w:line="276" w:lineRule="auto"/>
        <w:jc w:val="both"/>
        <w:rPr>
          <w:sz w:val="22"/>
          <w:szCs w:val="22"/>
        </w:rPr>
      </w:pPr>
      <w:r w:rsidRPr="006247C5">
        <w:rPr>
          <w:sz w:val="22"/>
          <w:szCs w:val="22"/>
        </w:rPr>
        <w:t>*</w:t>
      </w:r>
      <w:r w:rsidR="00083C3B" w:rsidRPr="006247C5">
        <w:rPr>
          <w:sz w:val="22"/>
          <w:szCs w:val="22"/>
        </w:rPr>
        <w:t>nie</w:t>
      </w:r>
      <w:r w:rsidRPr="006247C5">
        <w:rPr>
          <w:sz w:val="22"/>
          <w:szCs w:val="22"/>
        </w:rPr>
        <w:t xml:space="preserve">właściwe  </w:t>
      </w:r>
      <w:r w:rsidR="00C33802" w:rsidRPr="006247C5">
        <w:rPr>
          <w:sz w:val="22"/>
          <w:szCs w:val="22"/>
        </w:rPr>
        <w:t>skreślić</w:t>
      </w:r>
    </w:p>
    <w:p w14:paraId="3C726C3E" w14:textId="77777777" w:rsidR="003E155F" w:rsidRPr="006247C5" w:rsidRDefault="003E155F" w:rsidP="00083C3B">
      <w:pPr>
        <w:pStyle w:val="Tekstpodstawowy3"/>
        <w:tabs>
          <w:tab w:val="num" w:pos="426"/>
        </w:tabs>
        <w:spacing w:after="0" w:line="276" w:lineRule="auto"/>
        <w:ind w:hanging="2160"/>
        <w:jc w:val="both"/>
        <w:rPr>
          <w:sz w:val="22"/>
          <w:szCs w:val="22"/>
        </w:rPr>
      </w:pPr>
    </w:p>
    <w:p w14:paraId="128E16B9" w14:textId="0F29381A"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b/>
          <w:sz w:val="22"/>
          <w:szCs w:val="22"/>
          <w:highlight w:val="yellow"/>
        </w:rPr>
        <w:t>Wyrażam     /    nie wyrażam</w:t>
      </w:r>
      <w:r w:rsidRPr="006247C5">
        <w:rPr>
          <w:b/>
          <w:sz w:val="22"/>
          <w:szCs w:val="22"/>
        </w:rPr>
        <w:t>*</w:t>
      </w:r>
      <w:r w:rsidRPr="006247C5">
        <w:rPr>
          <w:sz w:val="22"/>
          <w:szCs w:val="22"/>
        </w:rPr>
        <w:t xml:space="preserve"> zgodę na przetwarzanie moich danych osobowych zawartych w ofercie dla potrzeb niezbędnych do realizacji zadania.</w:t>
      </w:r>
    </w:p>
    <w:p w14:paraId="3B5A062A" w14:textId="057DB6B3" w:rsidR="00083C3B" w:rsidRDefault="00083C3B" w:rsidP="00F4067B">
      <w:pPr>
        <w:pStyle w:val="NormalnyWeb"/>
        <w:spacing w:before="0" w:beforeAutospacing="0" w:after="0" w:afterAutospacing="0" w:line="276" w:lineRule="auto"/>
        <w:jc w:val="both"/>
        <w:rPr>
          <w:sz w:val="22"/>
          <w:szCs w:val="22"/>
        </w:rPr>
      </w:pPr>
      <w:r w:rsidRPr="006247C5">
        <w:rPr>
          <w:sz w:val="22"/>
          <w:szCs w:val="22"/>
        </w:rPr>
        <w:t>*niewłaściwe  skreślić</w:t>
      </w:r>
    </w:p>
    <w:p w14:paraId="28329EBF" w14:textId="663DD97E"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 akceptuję wzór umowy zawierający istotne postanowienia umowne</w:t>
      </w:r>
      <w:r w:rsidR="00877B05" w:rsidRPr="006247C5">
        <w:rPr>
          <w:sz w:val="22"/>
          <w:szCs w:val="22"/>
        </w:rPr>
        <w:t>, stanowiący Zał. N</w:t>
      </w:r>
      <w:r w:rsidRPr="006247C5">
        <w:rPr>
          <w:sz w:val="22"/>
          <w:szCs w:val="22"/>
        </w:rPr>
        <w:t xml:space="preserve">r </w:t>
      </w:r>
      <w:r w:rsidR="00F05430" w:rsidRPr="006247C5">
        <w:rPr>
          <w:sz w:val="22"/>
          <w:szCs w:val="22"/>
        </w:rPr>
        <w:t>6</w:t>
      </w:r>
      <w:r w:rsidRPr="006247C5">
        <w:rPr>
          <w:sz w:val="22"/>
          <w:szCs w:val="22"/>
        </w:rPr>
        <w:t>.</w:t>
      </w:r>
    </w:p>
    <w:p w14:paraId="20B3461B" w14:textId="77777777"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Oświadczam że, </w:t>
      </w:r>
      <w:r w:rsidRPr="006247C5">
        <w:rPr>
          <w:b/>
          <w:sz w:val="22"/>
          <w:szCs w:val="22"/>
        </w:rPr>
        <w:t>udzielam rękojmi</w:t>
      </w:r>
      <w:r w:rsidRPr="006247C5">
        <w:rPr>
          <w:b/>
          <w:bCs/>
          <w:sz w:val="22"/>
          <w:szCs w:val="22"/>
        </w:rPr>
        <w:t xml:space="preserve"> na</w:t>
      </w:r>
      <w:r w:rsidRPr="006247C5">
        <w:rPr>
          <w:sz w:val="22"/>
          <w:szCs w:val="22"/>
        </w:rPr>
        <w:t xml:space="preserve"> </w:t>
      </w:r>
      <w:r w:rsidRPr="006247C5">
        <w:rPr>
          <w:b/>
          <w:bCs/>
          <w:sz w:val="22"/>
          <w:szCs w:val="22"/>
        </w:rPr>
        <w:t>przedmiot zamówienia</w:t>
      </w:r>
      <w:r w:rsidRPr="006247C5">
        <w:rPr>
          <w:sz w:val="22"/>
          <w:szCs w:val="22"/>
        </w:rPr>
        <w:t xml:space="preserve">: na okres </w:t>
      </w:r>
      <w:r w:rsidRPr="006247C5">
        <w:rPr>
          <w:b/>
          <w:sz w:val="22"/>
          <w:szCs w:val="22"/>
        </w:rPr>
        <w:t xml:space="preserve">24 </w:t>
      </w:r>
      <w:r w:rsidRPr="006247C5">
        <w:rPr>
          <w:b/>
          <w:bCs/>
          <w:sz w:val="22"/>
          <w:szCs w:val="22"/>
        </w:rPr>
        <w:t>miesięcy,</w:t>
      </w:r>
      <w:r w:rsidRPr="006247C5">
        <w:rPr>
          <w:sz w:val="22"/>
          <w:szCs w:val="22"/>
        </w:rPr>
        <w:t xml:space="preserve"> liczonego od dnia podpisania protokołu odbioru przedmiotu umowy.  </w:t>
      </w:r>
    </w:p>
    <w:p w14:paraId="6E5D0E7B" w14:textId="77777777"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Oświadczamy, że zapoznaliśmy się ze SWZ i nie wnosimy do niej zastrzeżeń oraz zdobyliśmy konieczne informacje do przygotowania oferty.</w:t>
      </w:r>
    </w:p>
    <w:p w14:paraId="6C8084ED" w14:textId="7962D688"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Uważamy się za związanyc</w:t>
      </w:r>
      <w:r w:rsidR="0097772C" w:rsidRPr="006247C5">
        <w:rPr>
          <w:kern w:val="3"/>
          <w:sz w:val="22"/>
          <w:szCs w:val="22"/>
          <w:lang w:eastAsia="zh-CN" w:bidi="hi-IN"/>
        </w:rPr>
        <w:t>h niniejszą ofertą przez okres 9</w:t>
      </w:r>
      <w:r w:rsidRPr="006247C5">
        <w:rPr>
          <w:kern w:val="3"/>
          <w:sz w:val="22"/>
          <w:szCs w:val="22"/>
          <w:lang w:eastAsia="zh-CN" w:bidi="hi-IN"/>
        </w:rPr>
        <w:t>0 dni tj. do dnia wskazanego w SWZ</w:t>
      </w:r>
      <w:r w:rsidR="007758E0" w:rsidRPr="006247C5">
        <w:rPr>
          <w:sz w:val="22"/>
          <w:szCs w:val="22"/>
        </w:rPr>
        <w:t>.</w:t>
      </w:r>
    </w:p>
    <w:p w14:paraId="32AD8B0E" w14:textId="4BE44CAB"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 xml:space="preserve">Oświadczamy, że zawarty w SWZ projekt umowy (załącznik nr </w:t>
      </w:r>
      <w:r w:rsidR="00877B05" w:rsidRPr="006247C5">
        <w:rPr>
          <w:kern w:val="3"/>
          <w:sz w:val="22"/>
          <w:szCs w:val="22"/>
          <w:lang w:eastAsia="zh-CN" w:bidi="hi-IN"/>
        </w:rPr>
        <w:t>6</w:t>
      </w:r>
      <w:r w:rsidRPr="006247C5">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30654D8B" w14:textId="1B8A459D"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Nazwy podmiotów na zasoby których Wykonawca powołuje się na zasadach określonych w art. 118 Ustawy w celu wykazania spełnienia </w:t>
      </w:r>
      <w:r w:rsidRPr="006247C5">
        <w:rPr>
          <w:sz w:val="22"/>
          <w:szCs w:val="22"/>
          <w:u w:val="single"/>
        </w:rPr>
        <w:t>warunków udziału w postępowaniu</w:t>
      </w:r>
      <w:r w:rsidRPr="006247C5">
        <w:rPr>
          <w:sz w:val="22"/>
          <w:szCs w:val="22"/>
        </w:rPr>
        <w:t xml:space="preserve">, </w:t>
      </w:r>
      <w:r w:rsidRPr="006247C5">
        <w:rPr>
          <w:b/>
          <w:bCs/>
          <w:sz w:val="22"/>
          <w:szCs w:val="22"/>
        </w:rPr>
        <w:t>(jeżeli dotyczy):</w:t>
      </w:r>
      <w:r w:rsidRPr="006247C5">
        <w:rPr>
          <w:sz w:val="22"/>
          <w:szCs w:val="22"/>
        </w:rPr>
        <w:t xml:space="preserve">  …………………………………….…………………………………………………………………………………………………………………………………………………………………….</w:t>
      </w:r>
      <w:r w:rsidR="00083C3B" w:rsidRPr="006247C5">
        <w:rPr>
          <w:sz w:val="22"/>
          <w:szCs w:val="22"/>
        </w:rPr>
        <w:t>…………………………</w:t>
      </w:r>
    </w:p>
    <w:p w14:paraId="7E66A175" w14:textId="2B427A94" w:rsidR="003E155F"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w:t>
      </w:r>
      <w:r w:rsidRPr="006247C5">
        <w:rPr>
          <w:kern w:val="3"/>
          <w:sz w:val="22"/>
          <w:szCs w:val="22"/>
          <w:lang w:eastAsia="zh-CN" w:bidi="hi-IN"/>
        </w:rPr>
        <w:t xml:space="preserve"> przedmiot zamówienia zamierzamy wykonać </w:t>
      </w:r>
      <w:r w:rsidRPr="00295B4A">
        <w:rPr>
          <w:b/>
          <w:bCs/>
          <w:kern w:val="3"/>
          <w:sz w:val="22"/>
          <w:szCs w:val="22"/>
          <w:highlight w:val="yellow"/>
          <w:lang w:eastAsia="zh-CN" w:bidi="hi-IN"/>
        </w:rPr>
        <w:t>samodzielnie/ zlecić podwykonawcy</w:t>
      </w:r>
      <w:r w:rsidRPr="006247C5">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6247C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6247C5"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6247C5"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Nazwa firmy, siedziba podwykonawcy/podwykonawców</w:t>
            </w:r>
          </w:p>
        </w:tc>
      </w:tr>
      <w:tr w:rsidR="003E155F" w:rsidRPr="006247C5"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03DEA302" w14:textId="0F01204F" w:rsidR="003E155F" w:rsidRPr="006247C5" w:rsidRDefault="003E155F" w:rsidP="000313EB">
      <w:pPr>
        <w:pStyle w:val="Akapitzlist"/>
        <w:numPr>
          <w:ilvl w:val="3"/>
          <w:numId w:val="38"/>
        </w:numPr>
        <w:suppressAutoHyphens/>
        <w:spacing w:line="276" w:lineRule="auto"/>
        <w:ind w:left="426" w:hanging="426"/>
        <w:jc w:val="both"/>
        <w:rPr>
          <w:sz w:val="22"/>
          <w:szCs w:val="22"/>
        </w:rPr>
      </w:pPr>
      <w:r w:rsidRPr="006247C5">
        <w:rPr>
          <w:sz w:val="22"/>
          <w:szCs w:val="22"/>
        </w:rPr>
        <w:t xml:space="preserve">W przypadku Wykonawców wspólnie ubiegających się o udzielenie zamówienia, Zamawiający żąda wskazania, które usługi wykonają poszczególni Wykonawcy </w:t>
      </w:r>
      <w:r w:rsidRPr="006247C5">
        <w:rPr>
          <w:b/>
          <w:bCs/>
          <w:sz w:val="22"/>
          <w:szCs w:val="22"/>
        </w:rPr>
        <w:t>(jeżeli dotyczy)</w:t>
      </w:r>
      <w:r w:rsidRPr="006247C5">
        <w:rPr>
          <w:sz w:val="22"/>
          <w:szCs w:val="22"/>
        </w:rPr>
        <w:t>:</w:t>
      </w:r>
    </w:p>
    <w:p w14:paraId="0F2023F4" w14:textId="3DAB7FEA" w:rsidR="003E155F" w:rsidRPr="006247C5" w:rsidRDefault="003E155F" w:rsidP="003E155F">
      <w:pPr>
        <w:pStyle w:val="Akapitzlist"/>
        <w:spacing w:line="276" w:lineRule="auto"/>
        <w:ind w:left="0"/>
        <w:rPr>
          <w:b/>
          <w:sz w:val="22"/>
          <w:szCs w:val="22"/>
        </w:rPr>
      </w:pPr>
      <w:r w:rsidRPr="006247C5">
        <w:rPr>
          <w:sz w:val="22"/>
          <w:szCs w:val="22"/>
        </w:rPr>
        <w:t>………………………………………………………………………………………………………………………………………………………………………………………………………………………………………………</w:t>
      </w:r>
    </w:p>
    <w:p w14:paraId="5F0FEFCB" w14:textId="77777777" w:rsidR="003E155F" w:rsidRPr="006247C5" w:rsidRDefault="003E155F" w:rsidP="003E155F">
      <w:pPr>
        <w:pStyle w:val="Akapitzlist"/>
        <w:spacing w:line="276" w:lineRule="auto"/>
        <w:ind w:left="0"/>
        <w:rPr>
          <w:b/>
          <w:sz w:val="22"/>
          <w:szCs w:val="22"/>
        </w:rPr>
      </w:pPr>
    </w:p>
    <w:p w14:paraId="016F1721" w14:textId="1F36D16D" w:rsidR="003E155F" w:rsidRPr="006247C5" w:rsidRDefault="003E155F" w:rsidP="000313EB">
      <w:pPr>
        <w:pStyle w:val="Akapitzlist"/>
        <w:numPr>
          <w:ilvl w:val="3"/>
          <w:numId w:val="38"/>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6247C5">
        <w:rPr>
          <w:b/>
          <w:sz w:val="22"/>
          <w:szCs w:val="22"/>
        </w:rPr>
        <w:t xml:space="preserve">Powstanie obowiązku podatkowego u Zamawiającego - </w:t>
      </w:r>
      <w:r w:rsidRPr="006247C5">
        <w:rPr>
          <w:kern w:val="3"/>
          <w:sz w:val="22"/>
          <w:szCs w:val="22"/>
          <w:shd w:val="clear" w:color="auto" w:fill="FFFFFF"/>
          <w:lang w:eastAsia="zh-CN" w:bidi="hi-IN"/>
        </w:rPr>
        <w:t xml:space="preserve">Zgodnie z art. 225 Ustawy, </w:t>
      </w:r>
    </w:p>
    <w:p w14:paraId="1DD6F6A7" w14:textId="77777777" w:rsidR="003E155F" w:rsidRPr="006247C5" w:rsidRDefault="003E155F" w:rsidP="003E155F">
      <w:pPr>
        <w:autoSpaceDE w:val="0"/>
        <w:autoSpaceDN w:val="0"/>
        <w:adjustRightInd w:val="0"/>
        <w:spacing w:line="276" w:lineRule="auto"/>
        <w:ind w:left="567" w:right="1"/>
        <w:rPr>
          <w:rFonts w:eastAsia="Times New Roman" w:cs="Times New Roman"/>
          <w:sz w:val="22"/>
          <w:szCs w:val="22"/>
        </w:rPr>
      </w:pPr>
      <w:r w:rsidRPr="006247C5">
        <w:rPr>
          <w:rFonts w:eastAsia="Times New Roman" w:cs="Times New Roman"/>
          <w:sz w:val="22"/>
          <w:szCs w:val="22"/>
        </w:rPr>
        <w:t>Oświadczam, że (wstawić „</w:t>
      </w:r>
      <w:r w:rsidRPr="006247C5">
        <w:rPr>
          <w:rFonts w:eastAsia="Times New Roman" w:cs="Times New Roman"/>
          <w:b/>
          <w:sz w:val="22"/>
          <w:szCs w:val="22"/>
        </w:rPr>
        <w:t>x”</w:t>
      </w:r>
      <w:r w:rsidRPr="006247C5">
        <w:rPr>
          <w:rFonts w:eastAsia="Times New Roman" w:cs="Times New Roman"/>
          <w:sz w:val="22"/>
          <w:szCs w:val="22"/>
        </w:rPr>
        <w:t xml:space="preserve"> we właściwe pole):</w:t>
      </w:r>
    </w:p>
    <w:p w14:paraId="5AC117D8" w14:textId="77777777"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wybór oferty nie będzie prowadzić do powstania u Zamawiającego obowiązku podatkowego;</w:t>
      </w:r>
    </w:p>
    <w:p w14:paraId="3CBCA122" w14:textId="47F3E80E"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6247C5"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6247C5">
        <w:rPr>
          <w:rFonts w:eastAsia="Times New Roman" w:cs="Times New Roman"/>
          <w:sz w:val="22"/>
          <w:szCs w:val="22"/>
        </w:rPr>
        <w:t>Wartość towarów/usług powodująca obowiązek podatkowy u Zamawiającego to _________________ zł netto oraz stawka podatku VAT ____________________ %**.</w:t>
      </w:r>
      <w:r w:rsidRPr="006247C5">
        <w:rPr>
          <w:rFonts w:eastAsia="Times New Roman" w:cs="Times New Roman"/>
          <w:sz w:val="22"/>
          <w:szCs w:val="22"/>
        </w:rPr>
        <w:tab/>
      </w:r>
      <w:r w:rsidRPr="006247C5">
        <w:rPr>
          <w:rFonts w:eastAsia="Times New Roman" w:cs="Times New Roman"/>
          <w:sz w:val="22"/>
          <w:szCs w:val="22"/>
        </w:rPr>
        <w:tab/>
      </w:r>
    </w:p>
    <w:p w14:paraId="2B5469C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6247C5">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r w:rsidRPr="006247C5">
        <w:rPr>
          <w:rFonts w:cs="Times New Roman"/>
          <w:sz w:val="22"/>
          <w:szCs w:val="22"/>
        </w:rPr>
        <w:lastRenderedPageBreak/>
        <w:t>**Obowiązek podatkowy zgodnie z ustawą z dnia 11 marca 2004 r. o podatku od towarów i usług (t.j. Dz. U. z 2021 r. poz. 685, z późn. zm.).</w:t>
      </w:r>
    </w:p>
    <w:p w14:paraId="5E39F601" w14:textId="77777777" w:rsidR="003E155F" w:rsidRPr="006247C5" w:rsidRDefault="003E155F" w:rsidP="003E155F">
      <w:pPr>
        <w:pStyle w:val="Akapitzlist"/>
        <w:spacing w:line="276" w:lineRule="auto"/>
        <w:ind w:left="0"/>
        <w:rPr>
          <w:kern w:val="3"/>
          <w:sz w:val="22"/>
          <w:szCs w:val="22"/>
          <w:shd w:val="clear" w:color="auto" w:fill="FFFFFF"/>
          <w:lang w:eastAsia="zh-CN" w:bidi="hi-IN"/>
        </w:rPr>
      </w:pPr>
    </w:p>
    <w:p w14:paraId="709F6432" w14:textId="0CCDF5E9" w:rsidR="003E155F" w:rsidRPr="006247C5" w:rsidRDefault="003E155F" w:rsidP="000313EB">
      <w:pPr>
        <w:pStyle w:val="Akapitzlist"/>
        <w:numPr>
          <w:ilvl w:val="3"/>
          <w:numId w:val="38"/>
        </w:numPr>
        <w:tabs>
          <w:tab w:val="clear" w:pos="2160"/>
          <w:tab w:val="num" w:pos="284"/>
        </w:tabs>
        <w:spacing w:line="276" w:lineRule="auto"/>
        <w:ind w:left="284" w:right="210" w:hanging="284"/>
        <w:contextualSpacing/>
        <w:jc w:val="both"/>
        <w:rPr>
          <w:sz w:val="22"/>
          <w:szCs w:val="22"/>
        </w:rPr>
      </w:pPr>
      <w:r w:rsidRPr="006247C5">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Default="003E155F" w:rsidP="000313EB">
      <w:pPr>
        <w:pStyle w:val="Akapitzlist"/>
        <w:numPr>
          <w:ilvl w:val="0"/>
          <w:numId w:val="50"/>
        </w:numPr>
        <w:spacing w:line="276" w:lineRule="auto"/>
        <w:ind w:right="210"/>
        <w:contextualSpacing/>
        <w:jc w:val="both"/>
        <w:rPr>
          <w:sz w:val="22"/>
          <w:szCs w:val="22"/>
        </w:rPr>
      </w:pPr>
      <w:r w:rsidRPr="006247C5">
        <w:rPr>
          <w:sz w:val="22"/>
          <w:szCs w:val="22"/>
        </w:rPr>
        <w:t xml:space="preserve">odpis lub informacja z Krajowego Rejestru Sądowego lub Centralnej Ewidencji i Informacji o Działalności Gospodarczej, strony </w:t>
      </w:r>
      <w:hyperlink r:id="rId31" w:history="1">
        <w:r w:rsidRPr="006247C5">
          <w:rPr>
            <w:rStyle w:val="Hipercze"/>
            <w:sz w:val="22"/>
            <w:szCs w:val="22"/>
          </w:rPr>
          <w:t>www.ceidg.gov.pl</w:t>
        </w:r>
      </w:hyperlink>
      <w:r w:rsidRPr="006247C5">
        <w:rPr>
          <w:sz w:val="22"/>
          <w:szCs w:val="22"/>
        </w:rPr>
        <w:t xml:space="preserve">, </w:t>
      </w:r>
      <w:hyperlink r:id="rId32" w:history="1">
        <w:r w:rsidRPr="006247C5">
          <w:rPr>
            <w:rStyle w:val="Hipercze"/>
            <w:sz w:val="22"/>
            <w:szCs w:val="22"/>
          </w:rPr>
          <w:t>https://ekrs.ms.gov.pl/web/wyszukiwarka-krs/strona-glowna/</w:t>
        </w:r>
      </w:hyperlink>
      <w:r w:rsidRPr="006247C5">
        <w:rPr>
          <w:sz w:val="22"/>
          <w:szCs w:val="22"/>
        </w:rPr>
        <w:t>, należy podać informacje umożliwiające wyszukanie Wykonawcy, w szczególności nr NIP, nr REGON, nr KRS:</w:t>
      </w:r>
    </w:p>
    <w:p w14:paraId="78380AC2" w14:textId="77777777" w:rsidR="00145CDF" w:rsidRPr="006247C5" w:rsidRDefault="00145CDF" w:rsidP="00145CDF">
      <w:pPr>
        <w:pStyle w:val="Akapitzlist"/>
        <w:spacing w:line="276" w:lineRule="auto"/>
        <w:ind w:left="720" w:right="210"/>
        <w:contextualSpacing/>
        <w:jc w:val="both"/>
        <w:rPr>
          <w:sz w:val="22"/>
          <w:szCs w:val="22"/>
        </w:rPr>
      </w:pPr>
    </w:p>
    <w:p w14:paraId="2E4EFF1B" w14:textId="4DD96E7D" w:rsidR="003E155F" w:rsidRPr="006247C5" w:rsidRDefault="003E155F" w:rsidP="003E155F">
      <w:pPr>
        <w:spacing w:line="276" w:lineRule="auto"/>
        <w:rPr>
          <w:rFonts w:cs="Times New Roman"/>
          <w:sz w:val="22"/>
          <w:szCs w:val="22"/>
        </w:rPr>
      </w:pPr>
      <w:r w:rsidRPr="006247C5">
        <w:rPr>
          <w:rFonts w:cs="Times New Roman"/>
          <w:sz w:val="22"/>
          <w:szCs w:val="22"/>
          <w:highlight w:val="yellow"/>
        </w:rPr>
        <w:t>_____________________________________________________________</w:t>
      </w:r>
      <w:r w:rsidR="00083C3B" w:rsidRPr="006247C5">
        <w:rPr>
          <w:rFonts w:cs="Times New Roman"/>
          <w:sz w:val="22"/>
          <w:szCs w:val="22"/>
          <w:highlight w:val="yellow"/>
        </w:rPr>
        <w:t>_____________________________</w:t>
      </w:r>
    </w:p>
    <w:p w14:paraId="60A74473" w14:textId="43203B67" w:rsidR="003E155F" w:rsidRPr="006247C5" w:rsidRDefault="003E155F" w:rsidP="000313EB">
      <w:pPr>
        <w:pStyle w:val="Akapitzlist"/>
        <w:numPr>
          <w:ilvl w:val="3"/>
          <w:numId w:val="38"/>
        </w:numPr>
        <w:tabs>
          <w:tab w:val="clear" w:pos="2160"/>
          <w:tab w:val="num" w:pos="426"/>
        </w:tabs>
        <w:suppressAutoHyphens/>
        <w:spacing w:line="276" w:lineRule="auto"/>
        <w:ind w:left="426" w:right="210" w:hanging="426"/>
        <w:contextualSpacing/>
        <w:jc w:val="both"/>
        <w:rPr>
          <w:sz w:val="22"/>
          <w:szCs w:val="22"/>
        </w:rPr>
      </w:pPr>
      <w:r w:rsidRPr="006247C5">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6247C5"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6247C5" w14:paraId="5DE973F2" w14:textId="77777777" w:rsidTr="0067754F">
        <w:trPr>
          <w:jc w:val="center"/>
        </w:trPr>
        <w:tc>
          <w:tcPr>
            <w:tcW w:w="1620" w:type="pct"/>
            <w:vAlign w:val="center"/>
          </w:tcPr>
          <w:p w14:paraId="0CAF366C" w14:textId="77777777" w:rsidR="003E155F" w:rsidRPr="006247C5" w:rsidRDefault="003E155F" w:rsidP="0067754F">
            <w:pPr>
              <w:spacing w:line="276" w:lineRule="auto"/>
              <w:ind w:left="284" w:hanging="284"/>
              <w:jc w:val="center"/>
              <w:rPr>
                <w:rFonts w:cs="Times New Roman"/>
                <w:b/>
                <w:sz w:val="22"/>
                <w:szCs w:val="22"/>
              </w:rPr>
            </w:pPr>
            <w:r w:rsidRPr="006247C5">
              <w:rPr>
                <w:rFonts w:cs="Times New Roman"/>
                <w:b/>
                <w:sz w:val="22"/>
                <w:szCs w:val="22"/>
              </w:rPr>
              <w:t>Nazwa postępowania</w:t>
            </w:r>
          </w:p>
        </w:tc>
        <w:tc>
          <w:tcPr>
            <w:tcW w:w="1376" w:type="pct"/>
            <w:vAlign w:val="center"/>
          </w:tcPr>
          <w:p w14:paraId="38C78355"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Numer postępowania</w:t>
            </w:r>
            <w:r w:rsidRPr="006247C5">
              <w:rPr>
                <w:rFonts w:cs="Times New Roman"/>
                <w:sz w:val="22"/>
                <w:szCs w:val="22"/>
              </w:rPr>
              <w:t xml:space="preserve"> (oznaczenie sprawy, do której dokumenty zostały dołączone)</w:t>
            </w:r>
          </w:p>
        </w:tc>
        <w:tc>
          <w:tcPr>
            <w:tcW w:w="2004" w:type="pct"/>
            <w:vAlign w:val="center"/>
          </w:tcPr>
          <w:p w14:paraId="59063343"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Rodzaj oświadczeń lub dokumentów (</w:t>
            </w:r>
            <w:r w:rsidRPr="006247C5">
              <w:rPr>
                <w:rFonts w:cs="Times New Roman"/>
                <w:i/>
                <w:sz w:val="22"/>
                <w:szCs w:val="22"/>
              </w:rPr>
              <w:t>znajdujących się w posiadaniu Zamawiającego).</w:t>
            </w:r>
          </w:p>
        </w:tc>
      </w:tr>
      <w:tr w:rsidR="003E155F" w:rsidRPr="006247C5" w14:paraId="1615B1D0" w14:textId="77777777" w:rsidTr="0067754F">
        <w:trPr>
          <w:jc w:val="center"/>
        </w:trPr>
        <w:tc>
          <w:tcPr>
            <w:tcW w:w="1620" w:type="pct"/>
          </w:tcPr>
          <w:p w14:paraId="6011E640" w14:textId="77777777" w:rsidR="003E155F" w:rsidRPr="006247C5" w:rsidRDefault="003E155F" w:rsidP="0067754F">
            <w:pPr>
              <w:spacing w:line="276" w:lineRule="auto"/>
              <w:ind w:left="284" w:hanging="284"/>
              <w:rPr>
                <w:rFonts w:cs="Times New Roman"/>
                <w:sz w:val="22"/>
                <w:szCs w:val="22"/>
              </w:rPr>
            </w:pPr>
          </w:p>
          <w:p w14:paraId="29BB0F33" w14:textId="77777777" w:rsidR="003E155F" w:rsidRPr="006247C5" w:rsidRDefault="003E155F" w:rsidP="0067754F">
            <w:pPr>
              <w:spacing w:line="276" w:lineRule="auto"/>
              <w:ind w:left="284" w:hanging="284"/>
              <w:rPr>
                <w:rFonts w:cs="Times New Roman"/>
                <w:sz w:val="22"/>
                <w:szCs w:val="22"/>
              </w:rPr>
            </w:pPr>
          </w:p>
          <w:p w14:paraId="0842EB3A" w14:textId="77777777" w:rsidR="003E155F" w:rsidRPr="006247C5" w:rsidRDefault="003E155F" w:rsidP="0067754F">
            <w:pPr>
              <w:spacing w:line="276" w:lineRule="auto"/>
              <w:ind w:left="284" w:hanging="284"/>
              <w:rPr>
                <w:rFonts w:cs="Times New Roman"/>
                <w:sz w:val="22"/>
                <w:szCs w:val="22"/>
              </w:rPr>
            </w:pPr>
          </w:p>
        </w:tc>
        <w:tc>
          <w:tcPr>
            <w:tcW w:w="1376" w:type="pct"/>
          </w:tcPr>
          <w:p w14:paraId="0A46BF6E" w14:textId="77777777" w:rsidR="003E155F" w:rsidRPr="006247C5" w:rsidRDefault="003E155F" w:rsidP="0067754F">
            <w:pPr>
              <w:spacing w:line="276" w:lineRule="auto"/>
              <w:ind w:left="284" w:hanging="284"/>
              <w:rPr>
                <w:rFonts w:cs="Times New Roman"/>
                <w:sz w:val="22"/>
                <w:szCs w:val="22"/>
              </w:rPr>
            </w:pPr>
          </w:p>
        </w:tc>
        <w:tc>
          <w:tcPr>
            <w:tcW w:w="2004" w:type="pct"/>
          </w:tcPr>
          <w:p w14:paraId="572A8AA5" w14:textId="77777777" w:rsidR="003E155F" w:rsidRPr="006247C5" w:rsidRDefault="003E155F" w:rsidP="0067754F">
            <w:pPr>
              <w:spacing w:line="276" w:lineRule="auto"/>
              <w:ind w:left="284" w:hanging="284"/>
              <w:rPr>
                <w:rFonts w:cs="Times New Roman"/>
                <w:sz w:val="22"/>
                <w:szCs w:val="22"/>
              </w:rPr>
            </w:pPr>
          </w:p>
        </w:tc>
      </w:tr>
    </w:tbl>
    <w:p w14:paraId="67B902B3" w14:textId="3B21D2E3" w:rsidR="003E155F" w:rsidRPr="006247C5" w:rsidRDefault="003E155F" w:rsidP="000313EB">
      <w:pPr>
        <w:pStyle w:val="Akapitzlist"/>
        <w:numPr>
          <w:ilvl w:val="3"/>
          <w:numId w:val="38"/>
        </w:numPr>
        <w:tabs>
          <w:tab w:val="clear" w:pos="2160"/>
          <w:tab w:val="num" w:pos="426"/>
          <w:tab w:val="left" w:pos="9000"/>
        </w:tabs>
        <w:spacing w:line="276" w:lineRule="auto"/>
        <w:ind w:left="426" w:right="210" w:hanging="426"/>
        <w:contextualSpacing/>
        <w:jc w:val="both"/>
        <w:rPr>
          <w:sz w:val="22"/>
          <w:szCs w:val="22"/>
        </w:rPr>
      </w:pPr>
      <w:r w:rsidRPr="006247C5">
        <w:rPr>
          <w:sz w:val="22"/>
          <w:szCs w:val="22"/>
        </w:rPr>
        <w:t xml:space="preserve"> Inne informacje Wykonawcy: </w:t>
      </w:r>
    </w:p>
    <w:p w14:paraId="3FA96DC3" w14:textId="381EA9F9" w:rsidR="003E155F" w:rsidRPr="006247C5" w:rsidRDefault="003E155F" w:rsidP="003E155F">
      <w:pPr>
        <w:tabs>
          <w:tab w:val="left" w:pos="9000"/>
        </w:tabs>
        <w:spacing w:line="276" w:lineRule="auto"/>
        <w:rPr>
          <w:rFonts w:cs="Times New Roman"/>
          <w:sz w:val="22"/>
          <w:szCs w:val="22"/>
        </w:rPr>
      </w:pPr>
      <w:r w:rsidRPr="006247C5">
        <w:rPr>
          <w:rFonts w:cs="Times New Roman"/>
          <w:sz w:val="22"/>
          <w:szCs w:val="22"/>
        </w:rPr>
        <w:t>…………………………………………………………………..……………………………………………..……………………………………………..……………………………………………………………………………</w:t>
      </w:r>
    </w:p>
    <w:p w14:paraId="61E4986C" w14:textId="77777777" w:rsidR="003E155F" w:rsidRPr="006247C5" w:rsidRDefault="003E155F" w:rsidP="000A1F7A">
      <w:pPr>
        <w:tabs>
          <w:tab w:val="left" w:pos="9000"/>
        </w:tabs>
        <w:spacing w:line="276" w:lineRule="auto"/>
        <w:jc w:val="both"/>
        <w:rPr>
          <w:rFonts w:cs="Times New Roman"/>
          <w:sz w:val="22"/>
          <w:szCs w:val="22"/>
        </w:rPr>
      </w:pPr>
      <w:r w:rsidRPr="006247C5">
        <w:rPr>
          <w:rFonts w:cs="Times New Roman"/>
          <w:sz w:val="22"/>
          <w:szCs w:val="22"/>
        </w:rPr>
        <w:t>Zapoznałem/zapoznaliśmy się z klauzulą informacyjną RODO</w:t>
      </w:r>
      <w:r w:rsidRPr="006247C5">
        <w:rPr>
          <w:rStyle w:val="Odwoanieprzypisudolnego"/>
          <w:sz w:val="22"/>
          <w:szCs w:val="22"/>
        </w:rPr>
        <w:footnoteReference w:id="2"/>
      </w:r>
      <w:r w:rsidRPr="006247C5">
        <w:rPr>
          <w:rFonts w:cs="Times New Roman"/>
          <w:sz w:val="22"/>
          <w:szCs w:val="22"/>
        </w:rPr>
        <w:t xml:space="preserve"> zawartą w  SWZ oraz zrealizowałem/zrealizowaliśmy obowiązek informacyjny, w związku z ubieganiem się o udzielenie zamówienia w niniejszym postępowaniu.*</w:t>
      </w:r>
      <w:r w:rsidRPr="006247C5">
        <w:rPr>
          <w:rFonts w:cs="Times New Roman"/>
          <w:sz w:val="22"/>
          <w:szCs w:val="22"/>
          <w:vertAlign w:val="superscript"/>
        </w:rPr>
        <w:footnoteReference w:id="3"/>
      </w:r>
    </w:p>
    <w:p w14:paraId="4D408097" w14:textId="20B9E0A1" w:rsidR="003E155F" w:rsidRPr="006247C5" w:rsidRDefault="003E155F" w:rsidP="000313EB">
      <w:pPr>
        <w:pStyle w:val="Akapitzlist"/>
        <w:widowControl w:val="0"/>
        <w:numPr>
          <w:ilvl w:val="3"/>
          <w:numId w:val="38"/>
        </w:numPr>
        <w:tabs>
          <w:tab w:val="clear" w:pos="2160"/>
          <w:tab w:val="num" w:pos="426"/>
        </w:tabs>
        <w:suppressAutoHyphens/>
        <w:spacing w:line="276" w:lineRule="auto"/>
        <w:ind w:left="426" w:right="210" w:hanging="426"/>
        <w:contextualSpacing/>
        <w:jc w:val="both"/>
        <w:rPr>
          <w:sz w:val="22"/>
          <w:szCs w:val="22"/>
        </w:rPr>
      </w:pPr>
      <w:r w:rsidRPr="006247C5">
        <w:rPr>
          <w:b/>
          <w:sz w:val="22"/>
          <w:szCs w:val="22"/>
          <w:highlight w:val="yellow"/>
        </w:rPr>
        <w:t>ZASTRZEGAMY / NIE ZASTRZEGAMY</w:t>
      </w:r>
      <w:r w:rsidRPr="006247C5">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Default="00F4067B" w:rsidP="003E155F">
      <w:pPr>
        <w:widowControl w:val="0"/>
        <w:suppressAutoHyphens/>
        <w:spacing w:line="276" w:lineRule="auto"/>
        <w:ind w:left="284"/>
        <w:rPr>
          <w:rFonts w:cs="Times New Roman"/>
          <w:b/>
          <w:bCs/>
          <w:sz w:val="22"/>
          <w:szCs w:val="22"/>
        </w:rPr>
      </w:pPr>
    </w:p>
    <w:p w14:paraId="3E9201E3" w14:textId="2B3CE18B" w:rsidR="003E155F" w:rsidRDefault="003E155F" w:rsidP="003E155F">
      <w:pPr>
        <w:widowControl w:val="0"/>
        <w:suppressAutoHyphens/>
        <w:spacing w:line="276" w:lineRule="auto"/>
        <w:ind w:left="284"/>
        <w:rPr>
          <w:rFonts w:cs="Times New Roman"/>
          <w:sz w:val="22"/>
          <w:szCs w:val="22"/>
        </w:rPr>
      </w:pPr>
      <w:r w:rsidRPr="006247C5">
        <w:rPr>
          <w:rFonts w:cs="Times New Roman"/>
          <w:b/>
          <w:bCs/>
          <w:sz w:val="22"/>
          <w:szCs w:val="22"/>
        </w:rPr>
        <w:t>OŚWIADCZAMY</w:t>
      </w:r>
      <w:r w:rsidRPr="006247C5">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6247C5" w:rsidRDefault="00740F0A" w:rsidP="003E155F">
      <w:pPr>
        <w:widowControl w:val="0"/>
        <w:suppressAutoHyphens/>
        <w:spacing w:line="276" w:lineRule="auto"/>
        <w:ind w:left="284"/>
        <w:rPr>
          <w:rFonts w:cs="Times New Roman"/>
          <w:sz w:val="22"/>
          <w:szCs w:val="22"/>
        </w:rPr>
      </w:pPr>
    </w:p>
    <w:p w14:paraId="5EBFD8C8" w14:textId="4CC121BA" w:rsidR="00157DEB" w:rsidRPr="00157DEB" w:rsidRDefault="00157DEB" w:rsidP="00157DEB">
      <w:pPr>
        <w:pStyle w:val="Akapitzlist"/>
        <w:numPr>
          <w:ilvl w:val="3"/>
          <w:numId w:val="38"/>
        </w:numPr>
        <w:tabs>
          <w:tab w:val="clear" w:pos="2160"/>
          <w:tab w:val="center" w:pos="-2127"/>
          <w:tab w:val="num" w:pos="426"/>
        </w:tabs>
        <w:spacing w:line="276" w:lineRule="auto"/>
        <w:ind w:left="426" w:right="210" w:hanging="426"/>
        <w:contextualSpacing/>
        <w:jc w:val="both"/>
        <w:rPr>
          <w:rFonts w:eastAsia="Times New Roman"/>
          <w:b/>
          <w:sz w:val="22"/>
          <w:szCs w:val="22"/>
        </w:rPr>
      </w:pPr>
      <w:r w:rsidRPr="00157DEB">
        <w:rPr>
          <w:rFonts w:eastAsia="Times New Roman"/>
          <w:b/>
          <w:sz w:val="22"/>
          <w:szCs w:val="22"/>
        </w:rPr>
        <w:t xml:space="preserve"> WYKONAWCA JEST</w:t>
      </w:r>
      <w:r w:rsidRPr="00157DEB">
        <w:rPr>
          <w:b/>
          <w:sz w:val="22"/>
          <w:szCs w:val="22"/>
          <w:shd w:val="clear" w:color="auto" w:fill="FFFFFF"/>
        </w:rPr>
        <w:t>:</w:t>
      </w:r>
    </w:p>
    <w:p w14:paraId="00EC4BEC"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0429595B"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4155A983"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0E54E76F"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lastRenderedPageBreak/>
        <w:t>Jednoosobowa działalność gospodarcza</w:t>
      </w:r>
    </w:p>
    <w:p w14:paraId="6A3F4392"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1810255D"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57E5CFAE" w14:textId="77777777" w:rsidR="00DE3F45" w:rsidRDefault="00DE3F45" w:rsidP="00157DEB">
      <w:pPr>
        <w:spacing w:line="276" w:lineRule="auto"/>
        <w:ind w:left="426" w:hanging="426"/>
        <w:rPr>
          <w:rFonts w:eastAsia="Times New Roman" w:cs="Times New Roman"/>
          <w:b/>
          <w:sz w:val="22"/>
          <w:szCs w:val="22"/>
        </w:rPr>
      </w:pPr>
    </w:p>
    <w:p w14:paraId="3E7614C9" w14:textId="63B5FE33" w:rsidR="00157DEB" w:rsidRPr="00D760AE" w:rsidRDefault="00157DEB" w:rsidP="00157DEB">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53083F1B" w14:textId="2C1E6ABE" w:rsidR="00157DEB" w:rsidRDefault="00157DEB" w:rsidP="00157DEB">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5F1D517" w14:textId="77777777" w:rsidR="00157DEB" w:rsidRPr="00D760AE" w:rsidRDefault="00157DEB" w:rsidP="00157DEB">
      <w:pPr>
        <w:spacing w:line="276" w:lineRule="auto"/>
        <w:ind w:left="426" w:hanging="426"/>
        <w:rPr>
          <w:rFonts w:eastAsia="Times New Roman" w:cs="Times New Roman"/>
          <w:sz w:val="22"/>
          <w:szCs w:val="22"/>
        </w:rPr>
      </w:pPr>
    </w:p>
    <w:p w14:paraId="44F0B17D" w14:textId="577F053C" w:rsidR="003E155F" w:rsidRPr="006247C5" w:rsidRDefault="003E155F" w:rsidP="000313EB">
      <w:pPr>
        <w:pStyle w:val="Akapitzlist"/>
        <w:numPr>
          <w:ilvl w:val="3"/>
          <w:numId w:val="38"/>
        </w:numPr>
        <w:tabs>
          <w:tab w:val="clear" w:pos="2160"/>
          <w:tab w:val="num" w:pos="426"/>
        </w:tabs>
        <w:spacing w:line="276" w:lineRule="auto"/>
        <w:ind w:left="426" w:right="210" w:hanging="426"/>
        <w:contextualSpacing/>
        <w:jc w:val="both"/>
        <w:rPr>
          <w:sz w:val="22"/>
          <w:szCs w:val="22"/>
        </w:rPr>
      </w:pPr>
      <w:r w:rsidRPr="006247C5">
        <w:rPr>
          <w:sz w:val="22"/>
          <w:szCs w:val="22"/>
        </w:rPr>
        <w:t xml:space="preserve">Oświadczamy, że niniejszy numer rachunku bankowego: </w:t>
      </w:r>
      <w:r w:rsidR="00C33802" w:rsidRPr="006247C5">
        <w:rPr>
          <w:b/>
          <w:sz w:val="22"/>
          <w:szCs w:val="22"/>
          <w:highlight w:val="yellow"/>
        </w:rPr>
        <w:t>________________________________________</w:t>
      </w:r>
      <w:r w:rsidRPr="006247C5">
        <w:rPr>
          <w:sz w:val="22"/>
          <w:szCs w:val="22"/>
        </w:rPr>
        <w:t>,  jest taki sam jak numer rachunku na białej liście podatników VAT. (dane niezbędne do uzupełnienia umowy)</w:t>
      </w:r>
    </w:p>
    <w:p w14:paraId="26A39A12" w14:textId="35E5A17E" w:rsidR="00C935CE" w:rsidRDefault="00C935CE" w:rsidP="003E155F">
      <w:pPr>
        <w:spacing w:line="276" w:lineRule="auto"/>
        <w:rPr>
          <w:rFonts w:cs="Times New Roman"/>
          <w:sz w:val="22"/>
          <w:szCs w:val="22"/>
        </w:rPr>
      </w:pPr>
    </w:p>
    <w:p w14:paraId="4FA922B6" w14:textId="332F313F" w:rsidR="003E155F" w:rsidRPr="006247C5" w:rsidRDefault="003E155F" w:rsidP="003E155F">
      <w:pPr>
        <w:spacing w:line="276" w:lineRule="auto"/>
        <w:rPr>
          <w:rFonts w:cs="Times New Roman"/>
          <w:sz w:val="22"/>
          <w:szCs w:val="22"/>
        </w:rPr>
      </w:pPr>
      <w:r w:rsidRPr="006247C5">
        <w:rPr>
          <w:rFonts w:cs="Times New Roman"/>
          <w:sz w:val="22"/>
          <w:szCs w:val="22"/>
        </w:rPr>
        <w:t>Oświadczam, że załączone do oferty dokumenty opisują stan prawny i faktyczny aktualny na dzień otwarcia ofert.</w:t>
      </w:r>
    </w:p>
    <w:p w14:paraId="63C29801" w14:textId="77777777" w:rsidR="00F4067B" w:rsidRDefault="00F4067B" w:rsidP="003E155F">
      <w:pPr>
        <w:spacing w:line="276" w:lineRule="auto"/>
        <w:ind w:left="284" w:hanging="284"/>
        <w:rPr>
          <w:rFonts w:cs="Times New Roman"/>
          <w:sz w:val="22"/>
          <w:szCs w:val="22"/>
        </w:rPr>
      </w:pPr>
    </w:p>
    <w:p w14:paraId="173FF058" w14:textId="3B4E47A4" w:rsidR="003E155F" w:rsidRPr="006247C5" w:rsidRDefault="003E155F" w:rsidP="003E155F">
      <w:pPr>
        <w:spacing w:line="276" w:lineRule="auto"/>
        <w:ind w:left="284" w:hanging="284"/>
        <w:rPr>
          <w:rFonts w:cs="Times New Roman"/>
          <w:sz w:val="22"/>
          <w:szCs w:val="22"/>
        </w:rPr>
      </w:pPr>
      <w:r w:rsidRPr="006247C5">
        <w:rPr>
          <w:rFonts w:cs="Times New Roman"/>
          <w:sz w:val="22"/>
          <w:szCs w:val="22"/>
        </w:rPr>
        <w:t>*Niepotrzebne skreślić</w:t>
      </w:r>
    </w:p>
    <w:p w14:paraId="6CF6C7A8" w14:textId="77777777" w:rsidR="00F4067B" w:rsidRDefault="00F4067B" w:rsidP="00EA1C31">
      <w:pPr>
        <w:spacing w:line="276" w:lineRule="auto"/>
        <w:rPr>
          <w:rFonts w:cs="Times New Roman"/>
          <w:b/>
          <w:bCs/>
          <w:sz w:val="22"/>
          <w:szCs w:val="22"/>
        </w:rPr>
      </w:pPr>
    </w:p>
    <w:p w14:paraId="1CC638C0" w14:textId="77777777" w:rsidR="00DE3F45" w:rsidRDefault="00DE3F45" w:rsidP="00EA1C31">
      <w:pPr>
        <w:spacing w:line="276" w:lineRule="auto"/>
        <w:rPr>
          <w:rFonts w:cs="Times New Roman"/>
          <w:b/>
          <w:bCs/>
          <w:sz w:val="22"/>
          <w:szCs w:val="22"/>
        </w:rPr>
      </w:pPr>
    </w:p>
    <w:p w14:paraId="62FF71D1" w14:textId="77777777" w:rsidR="00DE3F45" w:rsidRDefault="00DE3F45" w:rsidP="00EA1C31">
      <w:pPr>
        <w:spacing w:line="276" w:lineRule="auto"/>
        <w:rPr>
          <w:rFonts w:cs="Times New Roman"/>
          <w:b/>
          <w:bCs/>
          <w:sz w:val="22"/>
          <w:szCs w:val="22"/>
        </w:rPr>
      </w:pPr>
    </w:p>
    <w:p w14:paraId="2A5AB471" w14:textId="77777777" w:rsidR="00DE3F45" w:rsidRDefault="00DE3F45" w:rsidP="00EA1C31">
      <w:pPr>
        <w:spacing w:line="276" w:lineRule="auto"/>
        <w:rPr>
          <w:rFonts w:cs="Times New Roman"/>
          <w:b/>
          <w:bCs/>
          <w:sz w:val="22"/>
          <w:szCs w:val="22"/>
        </w:rPr>
      </w:pPr>
    </w:p>
    <w:p w14:paraId="64E2F777" w14:textId="10000980" w:rsidR="00DE3F45" w:rsidRDefault="00DE3F45" w:rsidP="00EA1C31">
      <w:pPr>
        <w:spacing w:line="276" w:lineRule="auto"/>
        <w:rPr>
          <w:rFonts w:cs="Times New Roman"/>
          <w:b/>
          <w:bCs/>
          <w:sz w:val="22"/>
          <w:szCs w:val="22"/>
        </w:rPr>
      </w:pPr>
    </w:p>
    <w:p w14:paraId="6C792ED7" w14:textId="6CC891A5" w:rsidR="00AC14F6" w:rsidRDefault="00AC14F6" w:rsidP="00EA1C31">
      <w:pPr>
        <w:spacing w:line="276" w:lineRule="auto"/>
        <w:rPr>
          <w:rFonts w:cs="Times New Roman"/>
          <w:b/>
          <w:bCs/>
          <w:sz w:val="22"/>
          <w:szCs w:val="22"/>
        </w:rPr>
      </w:pPr>
    </w:p>
    <w:p w14:paraId="65884E0A" w14:textId="3926D370" w:rsidR="00AC14F6" w:rsidRDefault="00AC14F6" w:rsidP="00EA1C31">
      <w:pPr>
        <w:spacing w:line="276" w:lineRule="auto"/>
        <w:rPr>
          <w:rFonts w:cs="Times New Roman"/>
          <w:b/>
          <w:bCs/>
          <w:sz w:val="22"/>
          <w:szCs w:val="22"/>
        </w:rPr>
      </w:pPr>
    </w:p>
    <w:p w14:paraId="218A488E" w14:textId="510E3365" w:rsidR="00AC14F6" w:rsidRDefault="00AC14F6" w:rsidP="00EA1C31">
      <w:pPr>
        <w:spacing w:line="276" w:lineRule="auto"/>
        <w:rPr>
          <w:rFonts w:cs="Times New Roman"/>
          <w:b/>
          <w:bCs/>
          <w:sz w:val="22"/>
          <w:szCs w:val="22"/>
        </w:rPr>
      </w:pPr>
    </w:p>
    <w:p w14:paraId="28D6924B" w14:textId="4AB7109A" w:rsidR="00AC14F6" w:rsidRDefault="00AC14F6" w:rsidP="00EA1C31">
      <w:pPr>
        <w:spacing w:line="276" w:lineRule="auto"/>
        <w:rPr>
          <w:rFonts w:cs="Times New Roman"/>
          <w:b/>
          <w:bCs/>
          <w:sz w:val="22"/>
          <w:szCs w:val="22"/>
        </w:rPr>
      </w:pPr>
    </w:p>
    <w:p w14:paraId="6C04B71D" w14:textId="0BF1C534" w:rsidR="00AC14F6" w:rsidRDefault="00AC14F6" w:rsidP="00EA1C31">
      <w:pPr>
        <w:spacing w:line="276" w:lineRule="auto"/>
        <w:rPr>
          <w:rFonts w:cs="Times New Roman"/>
          <w:b/>
          <w:bCs/>
          <w:sz w:val="22"/>
          <w:szCs w:val="22"/>
        </w:rPr>
      </w:pPr>
    </w:p>
    <w:p w14:paraId="5527247F" w14:textId="59AFF659" w:rsidR="00AC14F6" w:rsidRDefault="00AC14F6" w:rsidP="00EA1C31">
      <w:pPr>
        <w:spacing w:line="276" w:lineRule="auto"/>
        <w:rPr>
          <w:rFonts w:cs="Times New Roman"/>
          <w:b/>
          <w:bCs/>
          <w:sz w:val="22"/>
          <w:szCs w:val="22"/>
        </w:rPr>
      </w:pPr>
    </w:p>
    <w:p w14:paraId="4E8AA8D8" w14:textId="387C519E" w:rsidR="00AC14F6" w:rsidRDefault="00AC14F6" w:rsidP="00EA1C31">
      <w:pPr>
        <w:spacing w:line="276" w:lineRule="auto"/>
        <w:rPr>
          <w:rFonts w:cs="Times New Roman"/>
          <w:b/>
          <w:bCs/>
          <w:sz w:val="22"/>
          <w:szCs w:val="22"/>
        </w:rPr>
      </w:pPr>
    </w:p>
    <w:p w14:paraId="1453EA80" w14:textId="7257EAA4" w:rsidR="00AC14F6" w:rsidRDefault="00AC14F6" w:rsidP="00EA1C31">
      <w:pPr>
        <w:spacing w:line="276" w:lineRule="auto"/>
        <w:rPr>
          <w:rFonts w:cs="Times New Roman"/>
          <w:b/>
          <w:bCs/>
          <w:sz w:val="22"/>
          <w:szCs w:val="22"/>
        </w:rPr>
      </w:pPr>
    </w:p>
    <w:p w14:paraId="31D193FC" w14:textId="5026EE82" w:rsidR="00AC14F6" w:rsidRDefault="00AC14F6" w:rsidP="00EA1C31">
      <w:pPr>
        <w:spacing w:line="276" w:lineRule="auto"/>
        <w:rPr>
          <w:rFonts w:cs="Times New Roman"/>
          <w:b/>
          <w:bCs/>
          <w:sz w:val="22"/>
          <w:szCs w:val="22"/>
        </w:rPr>
      </w:pPr>
    </w:p>
    <w:p w14:paraId="0098C167" w14:textId="7F404D87" w:rsidR="00AC14F6" w:rsidRDefault="00AC14F6" w:rsidP="00EA1C31">
      <w:pPr>
        <w:spacing w:line="276" w:lineRule="auto"/>
        <w:rPr>
          <w:rFonts w:cs="Times New Roman"/>
          <w:b/>
          <w:bCs/>
          <w:sz w:val="22"/>
          <w:szCs w:val="22"/>
        </w:rPr>
      </w:pPr>
    </w:p>
    <w:p w14:paraId="60EB2E53" w14:textId="395D1C51" w:rsidR="00AC14F6" w:rsidRDefault="00AC14F6" w:rsidP="00EA1C31">
      <w:pPr>
        <w:spacing w:line="276" w:lineRule="auto"/>
        <w:rPr>
          <w:rFonts w:cs="Times New Roman"/>
          <w:b/>
          <w:bCs/>
          <w:sz w:val="22"/>
          <w:szCs w:val="22"/>
        </w:rPr>
      </w:pPr>
    </w:p>
    <w:p w14:paraId="4414140F" w14:textId="51526BF9" w:rsidR="00AC14F6" w:rsidRDefault="00AC14F6" w:rsidP="00EA1C31">
      <w:pPr>
        <w:spacing w:line="276" w:lineRule="auto"/>
        <w:rPr>
          <w:rFonts w:cs="Times New Roman"/>
          <w:b/>
          <w:bCs/>
          <w:sz w:val="22"/>
          <w:szCs w:val="22"/>
        </w:rPr>
      </w:pPr>
    </w:p>
    <w:p w14:paraId="62051834" w14:textId="407AA021" w:rsidR="00AC14F6" w:rsidRDefault="00AC14F6" w:rsidP="00EA1C31">
      <w:pPr>
        <w:spacing w:line="276" w:lineRule="auto"/>
        <w:rPr>
          <w:rFonts w:cs="Times New Roman"/>
          <w:b/>
          <w:bCs/>
          <w:sz w:val="22"/>
          <w:szCs w:val="22"/>
        </w:rPr>
      </w:pPr>
    </w:p>
    <w:p w14:paraId="3B5DF50B" w14:textId="1E8E85C8" w:rsidR="00AC14F6" w:rsidRDefault="00AC14F6" w:rsidP="00EA1C31">
      <w:pPr>
        <w:spacing w:line="276" w:lineRule="auto"/>
        <w:rPr>
          <w:rFonts w:cs="Times New Roman"/>
          <w:b/>
          <w:bCs/>
          <w:sz w:val="22"/>
          <w:szCs w:val="22"/>
        </w:rPr>
      </w:pPr>
    </w:p>
    <w:p w14:paraId="5CAF1AE1" w14:textId="44A6FFAE" w:rsidR="00AC14F6" w:rsidRDefault="00AC14F6" w:rsidP="00EA1C31">
      <w:pPr>
        <w:spacing w:line="276" w:lineRule="auto"/>
        <w:rPr>
          <w:rFonts w:cs="Times New Roman"/>
          <w:b/>
          <w:bCs/>
          <w:sz w:val="22"/>
          <w:szCs w:val="22"/>
        </w:rPr>
      </w:pPr>
    </w:p>
    <w:p w14:paraId="55AB9D29" w14:textId="33B91DC3" w:rsidR="00AC14F6" w:rsidRDefault="00AC14F6" w:rsidP="00EA1C31">
      <w:pPr>
        <w:spacing w:line="276" w:lineRule="auto"/>
        <w:rPr>
          <w:rFonts w:cs="Times New Roman"/>
          <w:b/>
          <w:bCs/>
          <w:sz w:val="22"/>
          <w:szCs w:val="22"/>
        </w:rPr>
      </w:pPr>
    </w:p>
    <w:p w14:paraId="5FB7A2F2" w14:textId="22F30757" w:rsidR="00AC14F6" w:rsidRDefault="00AC14F6" w:rsidP="00EA1C31">
      <w:pPr>
        <w:spacing w:line="276" w:lineRule="auto"/>
        <w:rPr>
          <w:rFonts w:cs="Times New Roman"/>
          <w:b/>
          <w:bCs/>
          <w:sz w:val="22"/>
          <w:szCs w:val="22"/>
        </w:rPr>
      </w:pPr>
    </w:p>
    <w:p w14:paraId="606D5DE2" w14:textId="5EB799AA" w:rsidR="00AC14F6" w:rsidRDefault="00AC14F6" w:rsidP="00EA1C31">
      <w:pPr>
        <w:spacing w:line="276" w:lineRule="auto"/>
        <w:rPr>
          <w:rFonts w:cs="Times New Roman"/>
          <w:b/>
          <w:bCs/>
          <w:sz w:val="22"/>
          <w:szCs w:val="22"/>
        </w:rPr>
      </w:pPr>
    </w:p>
    <w:p w14:paraId="448F048C" w14:textId="3DAE3704" w:rsidR="00AC14F6" w:rsidRDefault="00AC14F6" w:rsidP="00EA1C31">
      <w:pPr>
        <w:spacing w:line="276" w:lineRule="auto"/>
        <w:rPr>
          <w:rFonts w:cs="Times New Roman"/>
          <w:b/>
          <w:bCs/>
          <w:sz w:val="22"/>
          <w:szCs w:val="22"/>
        </w:rPr>
      </w:pPr>
    </w:p>
    <w:p w14:paraId="5F816B38" w14:textId="02FB2A39" w:rsidR="00AC14F6" w:rsidRDefault="00AC14F6" w:rsidP="00EA1C31">
      <w:pPr>
        <w:spacing w:line="276" w:lineRule="auto"/>
        <w:rPr>
          <w:rFonts w:cs="Times New Roman"/>
          <w:b/>
          <w:bCs/>
          <w:sz w:val="22"/>
          <w:szCs w:val="22"/>
        </w:rPr>
      </w:pPr>
    </w:p>
    <w:p w14:paraId="788F8F3D" w14:textId="367722C1" w:rsidR="00AC14F6" w:rsidRDefault="00AC14F6" w:rsidP="00EA1C31">
      <w:pPr>
        <w:spacing w:line="276" w:lineRule="auto"/>
        <w:rPr>
          <w:rFonts w:cs="Times New Roman"/>
          <w:b/>
          <w:bCs/>
          <w:sz w:val="22"/>
          <w:szCs w:val="22"/>
        </w:rPr>
      </w:pPr>
    </w:p>
    <w:p w14:paraId="137D1FCE" w14:textId="77777777" w:rsidR="00AC14F6" w:rsidRDefault="00AC14F6" w:rsidP="00EA1C31">
      <w:pPr>
        <w:spacing w:line="276" w:lineRule="auto"/>
        <w:rPr>
          <w:rFonts w:cs="Times New Roman"/>
          <w:b/>
          <w:bCs/>
          <w:sz w:val="22"/>
          <w:szCs w:val="22"/>
        </w:rPr>
      </w:pPr>
    </w:p>
    <w:p w14:paraId="6080B08C" w14:textId="77777777" w:rsidR="00AC14F6" w:rsidRPr="001B24F9" w:rsidRDefault="00AC14F6" w:rsidP="00AC14F6">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p w14:paraId="13817D6B" w14:textId="77777777" w:rsidR="00DE3F45" w:rsidRDefault="00DE3F45" w:rsidP="00EA1C31">
      <w:pPr>
        <w:spacing w:line="276" w:lineRule="auto"/>
        <w:rPr>
          <w:rFonts w:cs="Times New Roman"/>
          <w:b/>
          <w:bCs/>
          <w:sz w:val="22"/>
          <w:szCs w:val="22"/>
        </w:rPr>
      </w:pPr>
    </w:p>
    <w:p w14:paraId="695A6B7B" w14:textId="77777777" w:rsidR="00DE3F45" w:rsidRDefault="00DE3F45" w:rsidP="00EA1C31">
      <w:pPr>
        <w:spacing w:line="276" w:lineRule="auto"/>
        <w:rPr>
          <w:rFonts w:cs="Times New Roman"/>
          <w:b/>
          <w:bCs/>
          <w:sz w:val="22"/>
          <w:szCs w:val="22"/>
        </w:rPr>
      </w:pPr>
    </w:p>
    <w:p w14:paraId="692DC5B6" w14:textId="77777777" w:rsidR="00DE3F45" w:rsidRDefault="00DE3F45" w:rsidP="00EA1C31">
      <w:pPr>
        <w:spacing w:line="276" w:lineRule="auto"/>
        <w:rPr>
          <w:rFonts w:cs="Times New Roman"/>
          <w:b/>
          <w:bCs/>
          <w:sz w:val="22"/>
          <w:szCs w:val="22"/>
        </w:rPr>
      </w:pPr>
    </w:p>
    <w:p w14:paraId="25C2EF1F" w14:textId="31E76FB5" w:rsidR="00EA1C31" w:rsidRPr="006247C5" w:rsidRDefault="00EA1C31" w:rsidP="00EA1C31">
      <w:pPr>
        <w:spacing w:line="276" w:lineRule="auto"/>
        <w:rPr>
          <w:rFonts w:cs="Times New Roman"/>
          <w:b/>
          <w:bCs/>
          <w:sz w:val="22"/>
          <w:szCs w:val="22"/>
        </w:rPr>
      </w:pPr>
      <w:r w:rsidRPr="006247C5">
        <w:rPr>
          <w:rFonts w:cs="Times New Roman"/>
          <w:b/>
          <w:bCs/>
          <w:sz w:val="22"/>
          <w:szCs w:val="22"/>
        </w:rPr>
        <w:lastRenderedPageBreak/>
        <w:t>Załącznik nr 2</w:t>
      </w:r>
      <w:r w:rsidR="001C23E8">
        <w:rPr>
          <w:rFonts w:cs="Times New Roman"/>
          <w:b/>
          <w:bCs/>
          <w:sz w:val="22"/>
          <w:szCs w:val="22"/>
        </w:rPr>
        <w:t>A</w:t>
      </w:r>
      <w:r w:rsidR="003165EA">
        <w:rPr>
          <w:rFonts w:cs="Times New Roman"/>
          <w:b/>
          <w:bCs/>
          <w:sz w:val="22"/>
          <w:szCs w:val="22"/>
        </w:rPr>
        <w:t xml:space="preserve"> do SWZ</w:t>
      </w:r>
    </w:p>
    <w:p w14:paraId="425C33AE" w14:textId="514C22FD" w:rsidR="00EA1C31" w:rsidRPr="006247C5" w:rsidRDefault="0092132B" w:rsidP="00EA1C31">
      <w:pPr>
        <w:spacing w:line="276" w:lineRule="auto"/>
        <w:rPr>
          <w:rFonts w:eastAsia="Lucida Sans Unicode" w:cs="Times New Roman"/>
          <w:b/>
          <w:bCs/>
          <w:sz w:val="22"/>
          <w:szCs w:val="22"/>
        </w:rPr>
      </w:pPr>
      <w:r>
        <w:rPr>
          <w:rFonts w:eastAsia="Lucida Sans Unicode" w:cs="Times New Roman"/>
          <w:b/>
          <w:bCs/>
          <w:sz w:val="22"/>
          <w:szCs w:val="22"/>
        </w:rPr>
        <w:t>ZP/51/2024</w:t>
      </w:r>
    </w:p>
    <w:p w14:paraId="6637759F" w14:textId="77777777" w:rsidR="00EA1C31" w:rsidRPr="006247C5" w:rsidRDefault="00EA1C31" w:rsidP="00EA1C31">
      <w:pPr>
        <w:spacing w:line="276" w:lineRule="auto"/>
        <w:ind w:left="4247" w:firstLine="709"/>
        <w:rPr>
          <w:rFonts w:cs="Times New Roman"/>
          <w:sz w:val="22"/>
          <w:szCs w:val="22"/>
        </w:rPr>
      </w:pPr>
    </w:p>
    <w:p w14:paraId="210F76E7" w14:textId="77777777" w:rsidR="00EA1C31" w:rsidRPr="006247C5" w:rsidRDefault="00EA1C31" w:rsidP="00EA1C31">
      <w:pPr>
        <w:spacing w:line="276" w:lineRule="auto"/>
        <w:rPr>
          <w:rFonts w:cs="Times New Roman"/>
          <w:sz w:val="22"/>
          <w:szCs w:val="22"/>
        </w:rPr>
      </w:pPr>
    </w:p>
    <w:p w14:paraId="6CF57772" w14:textId="77777777" w:rsidR="00EA1C31" w:rsidRPr="006247C5" w:rsidRDefault="00EA1C31" w:rsidP="00EA1C31">
      <w:pPr>
        <w:spacing w:line="276" w:lineRule="auto"/>
        <w:rPr>
          <w:rFonts w:cs="Times New Roman"/>
          <w:sz w:val="22"/>
          <w:szCs w:val="22"/>
        </w:rPr>
      </w:pPr>
    </w:p>
    <w:p w14:paraId="787289D6" w14:textId="77777777" w:rsidR="00EA1C31" w:rsidRPr="006247C5" w:rsidRDefault="00EA1C31" w:rsidP="00EA1C31">
      <w:pPr>
        <w:spacing w:line="276" w:lineRule="auto"/>
        <w:rPr>
          <w:rFonts w:cs="Times New Roman"/>
          <w:sz w:val="22"/>
          <w:szCs w:val="22"/>
        </w:rPr>
      </w:pPr>
    </w:p>
    <w:p w14:paraId="5D5A2C1F" w14:textId="77777777" w:rsidR="001C23E8" w:rsidRDefault="00DE3F45" w:rsidP="00EA1C31">
      <w:pPr>
        <w:spacing w:line="276" w:lineRule="auto"/>
        <w:rPr>
          <w:rFonts w:cs="Times New Roman"/>
          <w:sz w:val="22"/>
          <w:szCs w:val="22"/>
        </w:rPr>
      </w:pPr>
      <w:r>
        <w:rPr>
          <w:rFonts w:cs="Times New Roman"/>
          <w:sz w:val="22"/>
          <w:szCs w:val="22"/>
        </w:rPr>
        <w:t>S</w:t>
      </w:r>
      <w:r w:rsidR="00EA1C31" w:rsidRPr="006247C5">
        <w:rPr>
          <w:rFonts w:cs="Times New Roman"/>
          <w:sz w:val="22"/>
          <w:szCs w:val="22"/>
        </w:rPr>
        <w:t>zczegółowy opis przedmiotu zamówienia  stanowi odrębny załącznik</w:t>
      </w:r>
      <w:r>
        <w:rPr>
          <w:rFonts w:cs="Times New Roman"/>
          <w:sz w:val="22"/>
          <w:szCs w:val="22"/>
        </w:rPr>
        <w:t xml:space="preserve"> Nr 2A</w:t>
      </w:r>
    </w:p>
    <w:p w14:paraId="40540F27" w14:textId="77777777" w:rsidR="001C23E8" w:rsidRDefault="001C23E8" w:rsidP="00EA1C31">
      <w:pPr>
        <w:spacing w:line="276" w:lineRule="auto"/>
        <w:rPr>
          <w:rFonts w:cs="Times New Roman"/>
          <w:sz w:val="22"/>
          <w:szCs w:val="22"/>
        </w:rPr>
      </w:pPr>
    </w:p>
    <w:p w14:paraId="68339906" w14:textId="77777777" w:rsidR="001C23E8" w:rsidRDefault="001C23E8" w:rsidP="00EA1C31">
      <w:pPr>
        <w:spacing w:line="276" w:lineRule="auto"/>
        <w:rPr>
          <w:rFonts w:cs="Times New Roman"/>
          <w:sz w:val="22"/>
          <w:szCs w:val="22"/>
        </w:rPr>
      </w:pPr>
    </w:p>
    <w:p w14:paraId="78A845AD" w14:textId="1C2C3D2D" w:rsidR="00EA1C31" w:rsidRPr="006247C5" w:rsidRDefault="00EA1C31" w:rsidP="00EA1C31">
      <w:pPr>
        <w:spacing w:line="276" w:lineRule="auto"/>
        <w:rPr>
          <w:rFonts w:cs="Times New Roman"/>
          <w:sz w:val="22"/>
          <w:szCs w:val="22"/>
        </w:rPr>
      </w:pPr>
      <w:r w:rsidRPr="006247C5">
        <w:rPr>
          <w:rFonts w:cs="Times New Roman"/>
          <w:sz w:val="22"/>
          <w:szCs w:val="22"/>
        </w:rPr>
        <w:t xml:space="preserve"> </w:t>
      </w:r>
    </w:p>
    <w:p w14:paraId="1D166E0D" w14:textId="5A37067A" w:rsidR="001C23E8" w:rsidRPr="006247C5" w:rsidRDefault="001C23E8" w:rsidP="001C23E8">
      <w:pPr>
        <w:spacing w:line="276" w:lineRule="auto"/>
        <w:rPr>
          <w:rFonts w:cs="Times New Roman"/>
          <w:b/>
          <w:bCs/>
          <w:sz w:val="22"/>
          <w:szCs w:val="22"/>
        </w:rPr>
      </w:pPr>
      <w:r w:rsidRPr="006247C5">
        <w:rPr>
          <w:rFonts w:cs="Times New Roman"/>
          <w:b/>
          <w:bCs/>
          <w:sz w:val="22"/>
          <w:szCs w:val="22"/>
        </w:rPr>
        <w:t>Załącznik nr 2</w:t>
      </w:r>
      <w:r>
        <w:rPr>
          <w:rFonts w:cs="Times New Roman"/>
          <w:b/>
          <w:bCs/>
          <w:sz w:val="22"/>
          <w:szCs w:val="22"/>
        </w:rPr>
        <w:t>B</w:t>
      </w:r>
      <w:r w:rsidR="003165EA">
        <w:rPr>
          <w:rFonts w:cs="Times New Roman"/>
          <w:b/>
          <w:bCs/>
          <w:sz w:val="22"/>
          <w:szCs w:val="22"/>
        </w:rPr>
        <w:t xml:space="preserve"> do SWZ</w:t>
      </w:r>
    </w:p>
    <w:p w14:paraId="0088AC3D" w14:textId="77777777" w:rsidR="001C23E8" w:rsidRPr="006247C5" w:rsidRDefault="001C23E8" w:rsidP="001C23E8">
      <w:pPr>
        <w:spacing w:line="276" w:lineRule="auto"/>
        <w:rPr>
          <w:rFonts w:eastAsia="Lucida Sans Unicode" w:cs="Times New Roman"/>
          <w:b/>
          <w:bCs/>
          <w:sz w:val="22"/>
          <w:szCs w:val="22"/>
        </w:rPr>
      </w:pPr>
      <w:r>
        <w:rPr>
          <w:rFonts w:eastAsia="Lucida Sans Unicode" w:cs="Times New Roman"/>
          <w:b/>
          <w:bCs/>
          <w:sz w:val="22"/>
          <w:szCs w:val="22"/>
        </w:rPr>
        <w:t>ZP/51/2024</w:t>
      </w:r>
    </w:p>
    <w:p w14:paraId="16444687" w14:textId="77777777" w:rsidR="001C23E8" w:rsidRPr="006247C5" w:rsidRDefault="001C23E8" w:rsidP="001C23E8">
      <w:pPr>
        <w:spacing w:line="276" w:lineRule="auto"/>
        <w:ind w:left="4247" w:firstLine="709"/>
        <w:rPr>
          <w:rFonts w:cs="Times New Roman"/>
          <w:sz w:val="22"/>
          <w:szCs w:val="22"/>
        </w:rPr>
      </w:pPr>
    </w:p>
    <w:p w14:paraId="54525C85" w14:textId="77777777" w:rsidR="001C23E8" w:rsidRPr="006247C5" w:rsidRDefault="001C23E8" w:rsidP="001C23E8">
      <w:pPr>
        <w:spacing w:line="276" w:lineRule="auto"/>
        <w:rPr>
          <w:rFonts w:cs="Times New Roman"/>
          <w:sz w:val="22"/>
          <w:szCs w:val="22"/>
        </w:rPr>
      </w:pPr>
    </w:p>
    <w:p w14:paraId="76B4377D" w14:textId="77777777" w:rsidR="001C23E8" w:rsidRPr="006247C5" w:rsidRDefault="001C23E8" w:rsidP="001C23E8">
      <w:pPr>
        <w:spacing w:line="276" w:lineRule="auto"/>
        <w:rPr>
          <w:rFonts w:cs="Times New Roman"/>
          <w:sz w:val="22"/>
          <w:szCs w:val="22"/>
        </w:rPr>
      </w:pPr>
    </w:p>
    <w:p w14:paraId="7AC19E68" w14:textId="77777777" w:rsidR="001C23E8" w:rsidRPr="003165EA" w:rsidRDefault="001C23E8" w:rsidP="001C23E8">
      <w:pPr>
        <w:spacing w:line="276" w:lineRule="auto"/>
        <w:rPr>
          <w:rFonts w:cs="Times New Roman"/>
          <w:b/>
          <w:sz w:val="22"/>
          <w:szCs w:val="22"/>
        </w:rPr>
      </w:pPr>
    </w:p>
    <w:p w14:paraId="4CB8CFCF" w14:textId="15F021C3" w:rsidR="003165EA" w:rsidRPr="00E80558" w:rsidRDefault="001C23E8" w:rsidP="00E80558">
      <w:pPr>
        <w:spacing w:line="276" w:lineRule="auto"/>
        <w:jc w:val="both"/>
        <w:rPr>
          <w:rFonts w:cs="Times New Roman"/>
          <w:b/>
          <w:sz w:val="22"/>
          <w:szCs w:val="22"/>
        </w:rPr>
      </w:pPr>
      <w:r w:rsidRPr="00E80558">
        <w:rPr>
          <w:rFonts w:cs="Times New Roman"/>
          <w:b/>
          <w:sz w:val="22"/>
          <w:szCs w:val="22"/>
        </w:rPr>
        <w:t>Oferowane Parametry Techniczne - załącznik Nr 2B</w:t>
      </w:r>
      <w:r w:rsidR="003165EA" w:rsidRPr="00E80558">
        <w:rPr>
          <w:rFonts w:cs="Times New Roman"/>
          <w:b/>
          <w:sz w:val="22"/>
          <w:szCs w:val="22"/>
        </w:rPr>
        <w:t xml:space="preserve"> do SWZ</w:t>
      </w:r>
      <w:r w:rsidRPr="00E80558">
        <w:rPr>
          <w:rFonts w:cs="Times New Roman"/>
          <w:b/>
          <w:sz w:val="22"/>
          <w:szCs w:val="22"/>
        </w:rPr>
        <w:t xml:space="preserve"> – </w:t>
      </w:r>
      <w:r w:rsidR="003165EA" w:rsidRPr="00E80558">
        <w:rPr>
          <w:rFonts w:cs="Times New Roman"/>
          <w:b/>
          <w:sz w:val="22"/>
          <w:szCs w:val="22"/>
          <w:highlight w:val="yellow"/>
        </w:rPr>
        <w:t>W</w:t>
      </w:r>
      <w:r w:rsidR="00D53134" w:rsidRPr="00E80558">
        <w:rPr>
          <w:rFonts w:cs="Times New Roman"/>
          <w:b/>
          <w:sz w:val="22"/>
          <w:szCs w:val="22"/>
          <w:highlight w:val="yellow"/>
        </w:rPr>
        <w:t>ykonawca składa wraz z ofertą</w:t>
      </w:r>
      <w:r w:rsidR="003165EA" w:rsidRPr="00E80558">
        <w:rPr>
          <w:rFonts w:cs="Times New Roman"/>
          <w:b/>
          <w:sz w:val="22"/>
          <w:szCs w:val="22"/>
        </w:rPr>
        <w:t xml:space="preserve">. </w:t>
      </w:r>
    </w:p>
    <w:p w14:paraId="70E7007A" w14:textId="49ACEDBF" w:rsidR="001C23E8" w:rsidRDefault="003165EA" w:rsidP="00E80558">
      <w:pPr>
        <w:pStyle w:val="Default"/>
        <w:jc w:val="both"/>
        <w:rPr>
          <w:rFonts w:ascii="Times New Roman" w:hAnsi="Times New Roman" w:cs="Times New Roman"/>
          <w:b/>
          <w:sz w:val="22"/>
          <w:szCs w:val="22"/>
        </w:rPr>
      </w:pPr>
      <w:r w:rsidRPr="00E80558">
        <w:rPr>
          <w:rFonts w:ascii="Times New Roman" w:hAnsi="Times New Roman" w:cs="Times New Roman"/>
          <w:b/>
          <w:sz w:val="22"/>
          <w:szCs w:val="22"/>
          <w:highlight w:val="yellow"/>
        </w:rPr>
        <w:t>Z</w:t>
      </w:r>
      <w:r w:rsidR="00D53134" w:rsidRPr="00E80558">
        <w:rPr>
          <w:rFonts w:ascii="Times New Roman" w:hAnsi="Times New Roman" w:cs="Times New Roman"/>
          <w:b/>
          <w:sz w:val="22"/>
          <w:szCs w:val="22"/>
          <w:highlight w:val="yellow"/>
        </w:rPr>
        <w:t>ałącznik własny Wykonawcy</w:t>
      </w:r>
      <w:r w:rsidR="00D53134" w:rsidRPr="00E80558">
        <w:rPr>
          <w:rFonts w:ascii="Times New Roman" w:hAnsi="Times New Roman" w:cs="Times New Roman"/>
          <w:b/>
          <w:sz w:val="22"/>
          <w:szCs w:val="22"/>
        </w:rPr>
        <w:t xml:space="preserve">, z </w:t>
      </w:r>
      <w:r w:rsidRPr="00E80558">
        <w:rPr>
          <w:rFonts w:ascii="Times New Roman" w:hAnsi="Times New Roman" w:cs="Times New Roman"/>
          <w:b/>
          <w:sz w:val="22"/>
          <w:szCs w:val="22"/>
        </w:rPr>
        <w:t xml:space="preserve">określonymi </w:t>
      </w:r>
      <w:r w:rsidR="00D53134" w:rsidRPr="00E80558">
        <w:rPr>
          <w:rFonts w:ascii="Times New Roman" w:hAnsi="Times New Roman" w:cs="Times New Roman"/>
          <w:b/>
          <w:sz w:val="22"/>
          <w:szCs w:val="22"/>
        </w:rPr>
        <w:t>oferowanymi parametrami, szczegółowym opisem, nazwą produktu i producenta, symbolem</w:t>
      </w:r>
      <w:r w:rsidR="001D28C5" w:rsidRPr="00E80558">
        <w:rPr>
          <w:rFonts w:ascii="Times New Roman" w:hAnsi="Times New Roman" w:cs="Times New Roman"/>
          <w:b/>
          <w:sz w:val="22"/>
          <w:szCs w:val="22"/>
        </w:rPr>
        <w:t>, warunkami użytkowania, gwarancji, aktualizacji, wsparcia technicznego</w:t>
      </w:r>
      <w:r w:rsidR="00E80558" w:rsidRPr="00E80558">
        <w:rPr>
          <w:rFonts w:ascii="Times New Roman" w:hAnsi="Times New Roman" w:cs="Times New Roman"/>
          <w:b/>
          <w:sz w:val="22"/>
          <w:szCs w:val="22"/>
        </w:rPr>
        <w:t xml:space="preserve">, z zastrzeżeniem iż, Zamawiający wymaga </w:t>
      </w:r>
      <w:r w:rsidR="00E80558" w:rsidRPr="00E80558">
        <w:rPr>
          <w:rFonts w:ascii="Times New Roman" w:hAnsi="Times New Roman" w:cs="Times New Roman"/>
          <w:b/>
          <w:bCs/>
          <w:sz w:val="22"/>
          <w:szCs w:val="22"/>
        </w:rPr>
        <w:t>Opieki serwisowej i nadzoru autorskiego do licencji przez okres minimum 12 miesięcy</w:t>
      </w:r>
      <w:r w:rsidR="00E80558">
        <w:rPr>
          <w:rFonts w:ascii="Times New Roman" w:hAnsi="Times New Roman" w:cs="Times New Roman"/>
          <w:b/>
          <w:bCs/>
          <w:sz w:val="22"/>
          <w:szCs w:val="22"/>
        </w:rPr>
        <w:t xml:space="preserve">, </w:t>
      </w:r>
      <w:r w:rsidR="00D53134" w:rsidRPr="00E80558">
        <w:rPr>
          <w:rFonts w:ascii="Times New Roman" w:hAnsi="Times New Roman" w:cs="Times New Roman"/>
          <w:b/>
          <w:sz w:val="22"/>
          <w:szCs w:val="22"/>
        </w:rPr>
        <w:t xml:space="preserve">itp. </w:t>
      </w:r>
      <w:r w:rsidRPr="00E80558">
        <w:rPr>
          <w:rFonts w:ascii="Times New Roman" w:hAnsi="Times New Roman" w:cs="Times New Roman"/>
          <w:b/>
          <w:sz w:val="22"/>
          <w:szCs w:val="22"/>
        </w:rPr>
        <w:t>c</w:t>
      </w:r>
      <w:r w:rsidR="00D53134" w:rsidRPr="00E80558">
        <w:rPr>
          <w:rFonts w:ascii="Times New Roman" w:hAnsi="Times New Roman" w:cs="Times New Roman"/>
          <w:b/>
          <w:sz w:val="22"/>
          <w:szCs w:val="22"/>
        </w:rPr>
        <w:t>harakteryzującymi oferowany przedmiot zamówienia</w:t>
      </w:r>
      <w:r w:rsidRPr="00E80558">
        <w:rPr>
          <w:rFonts w:ascii="Times New Roman" w:hAnsi="Times New Roman" w:cs="Times New Roman"/>
          <w:b/>
          <w:sz w:val="22"/>
          <w:szCs w:val="22"/>
        </w:rPr>
        <w:t xml:space="preserve"> – potwierdzające minimalne parametry opisane przez Zamawiającego w Załączniku Nr 2A do SWZ. Załącznik Nr 2B do SWZ – nie podlega uzupełnieniu. </w:t>
      </w:r>
      <w:r w:rsidR="00F22F4F" w:rsidRPr="00E80558">
        <w:rPr>
          <w:rFonts w:ascii="Times New Roman" w:hAnsi="Times New Roman" w:cs="Times New Roman"/>
          <w:b/>
          <w:sz w:val="22"/>
          <w:szCs w:val="22"/>
        </w:rPr>
        <w:t xml:space="preserve">Brak złożenia załącznika wraz z ofertą skutkuje odrzuceniem oferty z postępowania. </w:t>
      </w:r>
      <w:r w:rsidR="00D53134" w:rsidRPr="00E80558">
        <w:rPr>
          <w:rFonts w:ascii="Times New Roman" w:hAnsi="Times New Roman" w:cs="Times New Roman"/>
          <w:b/>
          <w:sz w:val="22"/>
          <w:szCs w:val="22"/>
        </w:rPr>
        <w:t xml:space="preserve">   </w:t>
      </w:r>
    </w:p>
    <w:p w14:paraId="0A299CA5" w14:textId="77777777" w:rsidR="00404BD6" w:rsidRPr="00E80558" w:rsidRDefault="00404BD6" w:rsidP="00E80558">
      <w:pPr>
        <w:pStyle w:val="Default"/>
        <w:jc w:val="both"/>
        <w:rPr>
          <w:rFonts w:ascii="Times New Roman" w:hAnsi="Times New Roman" w:cs="Times New Roman"/>
          <w:b/>
          <w:sz w:val="22"/>
          <w:szCs w:val="22"/>
        </w:rPr>
      </w:pPr>
    </w:p>
    <w:p w14:paraId="6A85F3C8" w14:textId="77777777" w:rsidR="00EA1C31" w:rsidRPr="006247C5" w:rsidRDefault="00EA1C31" w:rsidP="00EA1C31">
      <w:pPr>
        <w:spacing w:line="276" w:lineRule="auto"/>
        <w:rPr>
          <w:rFonts w:cs="Times New Roman"/>
          <w:sz w:val="22"/>
          <w:szCs w:val="22"/>
        </w:rPr>
      </w:pPr>
    </w:p>
    <w:p w14:paraId="0019154E" w14:textId="77777777" w:rsidR="00EA1C31" w:rsidRPr="006247C5" w:rsidRDefault="00EA1C31" w:rsidP="00083C3B">
      <w:pPr>
        <w:jc w:val="right"/>
        <w:rPr>
          <w:rFonts w:cs="Times New Roman"/>
          <w:b/>
          <w:bCs/>
          <w:sz w:val="22"/>
          <w:szCs w:val="22"/>
        </w:rPr>
      </w:pPr>
    </w:p>
    <w:p w14:paraId="2EA46584" w14:textId="77777777" w:rsidR="00EA1C31" w:rsidRPr="006247C5" w:rsidRDefault="00EA1C31" w:rsidP="00083C3B">
      <w:pPr>
        <w:jc w:val="right"/>
        <w:rPr>
          <w:rFonts w:cs="Times New Roman"/>
          <w:b/>
          <w:bCs/>
          <w:sz w:val="22"/>
          <w:szCs w:val="22"/>
        </w:rPr>
      </w:pPr>
    </w:p>
    <w:p w14:paraId="26E92369" w14:textId="77777777" w:rsidR="00EA1C31" w:rsidRPr="006247C5" w:rsidRDefault="00EA1C31" w:rsidP="00083C3B">
      <w:pPr>
        <w:jc w:val="right"/>
        <w:rPr>
          <w:rFonts w:cs="Times New Roman"/>
          <w:b/>
          <w:bCs/>
          <w:sz w:val="22"/>
          <w:szCs w:val="22"/>
        </w:rPr>
      </w:pPr>
    </w:p>
    <w:p w14:paraId="79A207B8" w14:textId="77777777" w:rsidR="00EA1C31" w:rsidRPr="006247C5" w:rsidRDefault="00EA1C31" w:rsidP="00083C3B">
      <w:pPr>
        <w:jc w:val="right"/>
        <w:rPr>
          <w:rFonts w:cs="Times New Roman"/>
          <w:b/>
          <w:bCs/>
          <w:sz w:val="22"/>
          <w:szCs w:val="22"/>
        </w:rPr>
      </w:pPr>
    </w:p>
    <w:p w14:paraId="55291951" w14:textId="77777777" w:rsidR="00EA1C31" w:rsidRPr="006247C5" w:rsidRDefault="00EA1C31" w:rsidP="00083C3B">
      <w:pPr>
        <w:jc w:val="right"/>
        <w:rPr>
          <w:rFonts w:cs="Times New Roman"/>
          <w:b/>
          <w:bCs/>
          <w:sz w:val="22"/>
          <w:szCs w:val="22"/>
        </w:rPr>
      </w:pPr>
    </w:p>
    <w:p w14:paraId="5F08B4DA" w14:textId="104CF2FE" w:rsidR="00083C3B" w:rsidRPr="006247C5" w:rsidRDefault="00083C3B" w:rsidP="00EA1C31">
      <w:pPr>
        <w:rPr>
          <w:rFonts w:cs="Times New Roman"/>
          <w:b/>
          <w:bCs/>
          <w:sz w:val="22"/>
          <w:szCs w:val="22"/>
        </w:rPr>
      </w:pPr>
      <w:r w:rsidRPr="006247C5">
        <w:rPr>
          <w:rFonts w:cs="Times New Roman"/>
          <w:b/>
          <w:bCs/>
          <w:sz w:val="22"/>
          <w:szCs w:val="22"/>
        </w:rPr>
        <w:t>Załącznik nr 3</w:t>
      </w:r>
      <w:r w:rsidR="003165EA">
        <w:rPr>
          <w:rFonts w:cs="Times New Roman"/>
          <w:b/>
          <w:bCs/>
          <w:sz w:val="22"/>
          <w:szCs w:val="22"/>
        </w:rPr>
        <w:t xml:space="preserve"> do SWZ</w:t>
      </w:r>
    </w:p>
    <w:p w14:paraId="717EED96" w14:textId="6C8A0AA3" w:rsidR="00083C3B" w:rsidRPr="006247C5" w:rsidRDefault="0092132B" w:rsidP="00083C3B">
      <w:pPr>
        <w:rPr>
          <w:rFonts w:cs="Times New Roman"/>
          <w:b/>
          <w:bCs/>
          <w:sz w:val="22"/>
          <w:szCs w:val="22"/>
        </w:rPr>
      </w:pPr>
      <w:r>
        <w:rPr>
          <w:rFonts w:cs="Times New Roman"/>
          <w:b/>
          <w:bCs/>
          <w:sz w:val="22"/>
          <w:szCs w:val="22"/>
        </w:rPr>
        <w:t>ZP/51/2024</w:t>
      </w:r>
    </w:p>
    <w:p w14:paraId="2D6D8A08" w14:textId="77777777" w:rsidR="00083C3B" w:rsidRPr="006247C5" w:rsidRDefault="00083C3B" w:rsidP="00083C3B">
      <w:pPr>
        <w:pStyle w:val="tyt"/>
        <w:rPr>
          <w:rStyle w:val="hidden-print"/>
          <w:sz w:val="22"/>
          <w:szCs w:val="22"/>
        </w:rPr>
      </w:pPr>
    </w:p>
    <w:p w14:paraId="5E55162B" w14:textId="77777777" w:rsidR="00083C3B" w:rsidRPr="006247C5" w:rsidRDefault="00083C3B" w:rsidP="00083C3B">
      <w:pPr>
        <w:pStyle w:val="tyt"/>
        <w:rPr>
          <w:rStyle w:val="hidden-print"/>
          <w:sz w:val="22"/>
          <w:szCs w:val="22"/>
        </w:rPr>
      </w:pPr>
    </w:p>
    <w:p w14:paraId="0140517B" w14:textId="77777777" w:rsidR="00083C3B" w:rsidRPr="006247C5" w:rsidRDefault="00083C3B" w:rsidP="00083C3B">
      <w:pPr>
        <w:pStyle w:val="tyt"/>
        <w:rPr>
          <w:rStyle w:val="hidden-print"/>
          <w:sz w:val="22"/>
          <w:szCs w:val="22"/>
        </w:rPr>
      </w:pPr>
      <w:r w:rsidRPr="006247C5">
        <w:rPr>
          <w:rStyle w:val="hidden-print"/>
          <w:sz w:val="22"/>
          <w:szCs w:val="22"/>
        </w:rPr>
        <w:t>Jednolity europejski dokument zamówienia (ESPD)</w:t>
      </w:r>
    </w:p>
    <w:p w14:paraId="1B8297B4" w14:textId="77777777" w:rsidR="00083C3B" w:rsidRPr="006247C5" w:rsidRDefault="00083C3B" w:rsidP="00083C3B">
      <w:pPr>
        <w:pStyle w:val="tyt"/>
        <w:rPr>
          <w:sz w:val="22"/>
          <w:szCs w:val="22"/>
        </w:rPr>
      </w:pPr>
      <w:r w:rsidRPr="006247C5">
        <w:rPr>
          <w:sz w:val="22"/>
          <w:szCs w:val="22"/>
        </w:rPr>
        <w:t>składany na podstawie art. 25a ust. 2 ustawy Prawo zamówień publicznych</w:t>
      </w:r>
    </w:p>
    <w:p w14:paraId="7C029AD2" w14:textId="498B0189" w:rsidR="00083C3B" w:rsidRPr="006247C5" w:rsidRDefault="00083C3B" w:rsidP="00083C3B">
      <w:pPr>
        <w:pStyle w:val="tyt"/>
        <w:rPr>
          <w:b w:val="0"/>
          <w:color w:val="000000"/>
          <w:sz w:val="22"/>
          <w:szCs w:val="22"/>
        </w:rPr>
      </w:pPr>
      <w:r w:rsidRPr="006247C5">
        <w:rPr>
          <w:sz w:val="22"/>
          <w:szCs w:val="22"/>
        </w:rPr>
        <w:t xml:space="preserve">z dnia 11 września 2019 r.  </w:t>
      </w:r>
      <w:r w:rsidRPr="006247C5">
        <w:rPr>
          <w:b w:val="0"/>
          <w:sz w:val="22"/>
          <w:szCs w:val="22"/>
        </w:rPr>
        <w:t>(</w:t>
      </w:r>
      <w:r w:rsidRPr="006247C5">
        <w:rPr>
          <w:sz w:val="22"/>
          <w:szCs w:val="22"/>
          <w:lang w:eastAsia="ar-SA"/>
        </w:rPr>
        <w:t>t.j. Dz.U. z 202</w:t>
      </w:r>
      <w:r w:rsidR="00C935CE" w:rsidRPr="006247C5">
        <w:rPr>
          <w:sz w:val="22"/>
          <w:szCs w:val="22"/>
          <w:lang w:eastAsia="ar-SA"/>
        </w:rPr>
        <w:t>3</w:t>
      </w:r>
      <w:r w:rsidR="00F05430" w:rsidRPr="006247C5">
        <w:rPr>
          <w:sz w:val="22"/>
          <w:szCs w:val="22"/>
          <w:lang w:eastAsia="ar-SA"/>
        </w:rPr>
        <w:t xml:space="preserve"> </w:t>
      </w:r>
      <w:r w:rsidRPr="006247C5">
        <w:rPr>
          <w:sz w:val="22"/>
          <w:szCs w:val="22"/>
          <w:lang w:eastAsia="ar-SA"/>
        </w:rPr>
        <w:t>r., poz. 1</w:t>
      </w:r>
      <w:r w:rsidR="00C935CE" w:rsidRPr="006247C5">
        <w:rPr>
          <w:sz w:val="22"/>
          <w:szCs w:val="22"/>
          <w:lang w:eastAsia="ar-SA"/>
        </w:rPr>
        <w:t>605</w:t>
      </w:r>
      <w:r w:rsidRPr="006247C5">
        <w:rPr>
          <w:sz w:val="22"/>
          <w:szCs w:val="22"/>
          <w:lang w:eastAsia="ar-SA"/>
        </w:rPr>
        <w:t xml:space="preserve"> z późn. zm.</w:t>
      </w:r>
      <w:r w:rsidRPr="006247C5">
        <w:rPr>
          <w:b w:val="0"/>
          <w:color w:val="000000"/>
          <w:sz w:val="22"/>
          <w:szCs w:val="22"/>
        </w:rPr>
        <w:t>)</w:t>
      </w:r>
    </w:p>
    <w:p w14:paraId="142D614E" w14:textId="0B374DF6" w:rsidR="003E155F" w:rsidRPr="006247C5" w:rsidRDefault="003E155F" w:rsidP="00083C3B">
      <w:pPr>
        <w:spacing w:line="276" w:lineRule="auto"/>
        <w:rPr>
          <w:rFonts w:cs="Times New Roman"/>
          <w:b/>
          <w:sz w:val="22"/>
          <w:szCs w:val="22"/>
        </w:rPr>
      </w:pPr>
    </w:p>
    <w:p w14:paraId="63B6923C" w14:textId="27115309" w:rsidR="00083C3B" w:rsidRPr="006247C5" w:rsidRDefault="00083C3B" w:rsidP="00083C3B">
      <w:pPr>
        <w:spacing w:line="276" w:lineRule="auto"/>
        <w:rPr>
          <w:rFonts w:cs="Times New Roman"/>
          <w:b/>
          <w:sz w:val="22"/>
          <w:szCs w:val="22"/>
        </w:rPr>
      </w:pPr>
    </w:p>
    <w:p w14:paraId="5EAB4DF8" w14:textId="2BA1433C" w:rsidR="00083C3B" w:rsidRPr="006247C5" w:rsidRDefault="00083C3B" w:rsidP="00083C3B">
      <w:pPr>
        <w:spacing w:line="276" w:lineRule="auto"/>
        <w:rPr>
          <w:rFonts w:cs="Times New Roman"/>
          <w:b/>
          <w:sz w:val="22"/>
          <w:szCs w:val="22"/>
        </w:rPr>
      </w:pPr>
    </w:p>
    <w:p w14:paraId="649D1C80" w14:textId="7A5B542E" w:rsidR="00083C3B" w:rsidRPr="006247C5" w:rsidRDefault="00083C3B" w:rsidP="00083C3B">
      <w:pPr>
        <w:spacing w:line="276" w:lineRule="auto"/>
        <w:rPr>
          <w:rFonts w:cs="Times New Roman"/>
          <w:b/>
          <w:sz w:val="22"/>
          <w:szCs w:val="22"/>
        </w:rPr>
      </w:pPr>
    </w:p>
    <w:p w14:paraId="1CB96851" w14:textId="0FE3ABCB" w:rsidR="00083C3B" w:rsidRPr="006247C5" w:rsidRDefault="00083C3B" w:rsidP="00083C3B">
      <w:pPr>
        <w:spacing w:line="276" w:lineRule="auto"/>
        <w:rPr>
          <w:rFonts w:cs="Times New Roman"/>
          <w:b/>
          <w:sz w:val="22"/>
          <w:szCs w:val="22"/>
        </w:rPr>
      </w:pPr>
    </w:p>
    <w:p w14:paraId="2C423F59" w14:textId="04850071" w:rsidR="00083C3B" w:rsidRPr="006247C5" w:rsidRDefault="00083C3B" w:rsidP="00083C3B">
      <w:pPr>
        <w:spacing w:line="276" w:lineRule="auto"/>
        <w:rPr>
          <w:rFonts w:cs="Times New Roman"/>
          <w:b/>
          <w:sz w:val="22"/>
          <w:szCs w:val="22"/>
        </w:rPr>
      </w:pPr>
    </w:p>
    <w:p w14:paraId="7D6EB0FC" w14:textId="1A88ADC2" w:rsidR="00083C3B" w:rsidRPr="006247C5" w:rsidRDefault="00083C3B" w:rsidP="00083C3B">
      <w:pPr>
        <w:spacing w:line="276" w:lineRule="auto"/>
        <w:rPr>
          <w:rFonts w:cs="Times New Roman"/>
          <w:b/>
          <w:sz w:val="22"/>
          <w:szCs w:val="22"/>
        </w:rPr>
      </w:pPr>
    </w:p>
    <w:p w14:paraId="087EA8D9" w14:textId="7E20373D" w:rsidR="00083C3B" w:rsidRPr="006247C5" w:rsidRDefault="00083C3B" w:rsidP="00083C3B">
      <w:pPr>
        <w:spacing w:line="276" w:lineRule="auto"/>
        <w:rPr>
          <w:rFonts w:cs="Times New Roman"/>
          <w:b/>
          <w:sz w:val="22"/>
          <w:szCs w:val="22"/>
        </w:rPr>
      </w:pPr>
    </w:p>
    <w:p w14:paraId="34F41805" w14:textId="134A5135" w:rsidR="00083C3B" w:rsidRPr="006247C5" w:rsidRDefault="00083C3B" w:rsidP="00083C3B">
      <w:pPr>
        <w:spacing w:line="276" w:lineRule="auto"/>
        <w:rPr>
          <w:rFonts w:cs="Times New Roman"/>
          <w:b/>
          <w:sz w:val="22"/>
          <w:szCs w:val="22"/>
        </w:rPr>
      </w:pPr>
    </w:p>
    <w:p w14:paraId="251A2C7B" w14:textId="7829366F" w:rsidR="00083C3B" w:rsidRPr="006247C5" w:rsidRDefault="00083C3B" w:rsidP="00083C3B">
      <w:pPr>
        <w:spacing w:line="276" w:lineRule="auto"/>
        <w:rPr>
          <w:rFonts w:cs="Times New Roman"/>
          <w:b/>
          <w:sz w:val="22"/>
          <w:szCs w:val="22"/>
        </w:rPr>
      </w:pPr>
    </w:p>
    <w:p w14:paraId="601A32AA" w14:textId="681684CA" w:rsidR="00083C3B" w:rsidRPr="006247C5" w:rsidRDefault="00083C3B" w:rsidP="00083C3B">
      <w:pPr>
        <w:spacing w:line="276" w:lineRule="auto"/>
        <w:rPr>
          <w:rFonts w:cs="Times New Roman"/>
          <w:b/>
          <w:sz w:val="22"/>
          <w:szCs w:val="22"/>
        </w:rPr>
      </w:pPr>
    </w:p>
    <w:p w14:paraId="42F11BD7" w14:textId="36C5D482" w:rsidR="00083C3B" w:rsidRPr="006247C5" w:rsidRDefault="00083C3B" w:rsidP="00083C3B">
      <w:pPr>
        <w:spacing w:line="276" w:lineRule="auto"/>
        <w:rPr>
          <w:rFonts w:cs="Times New Roman"/>
          <w:b/>
          <w:sz w:val="22"/>
          <w:szCs w:val="22"/>
        </w:rPr>
      </w:pPr>
    </w:p>
    <w:p w14:paraId="5E764B0D" w14:textId="7B2A2B07" w:rsidR="00083C3B" w:rsidRPr="006247C5" w:rsidRDefault="00083C3B" w:rsidP="00083C3B">
      <w:pPr>
        <w:spacing w:line="276" w:lineRule="auto"/>
        <w:rPr>
          <w:rFonts w:cs="Times New Roman"/>
          <w:b/>
          <w:sz w:val="22"/>
          <w:szCs w:val="22"/>
        </w:rPr>
      </w:pPr>
    </w:p>
    <w:p w14:paraId="1BC1AEAC" w14:textId="7056AB29" w:rsidR="00083C3B" w:rsidRPr="006247C5" w:rsidRDefault="00083C3B" w:rsidP="00083C3B">
      <w:pPr>
        <w:spacing w:line="276" w:lineRule="auto"/>
        <w:rPr>
          <w:rFonts w:cs="Times New Roman"/>
          <w:b/>
          <w:sz w:val="22"/>
          <w:szCs w:val="22"/>
        </w:rPr>
      </w:pPr>
    </w:p>
    <w:p w14:paraId="3154470F" w14:textId="77777777" w:rsidR="00C93DDC" w:rsidRPr="000B2B6E" w:rsidRDefault="00C93DDC" w:rsidP="00C93DDC">
      <w:pPr>
        <w:rPr>
          <w:rFonts w:cs="Times New Roman"/>
          <w:b/>
          <w:bCs/>
          <w:sz w:val="22"/>
          <w:szCs w:val="22"/>
        </w:rPr>
      </w:pPr>
      <w:r w:rsidRPr="00E844D1">
        <w:rPr>
          <w:rFonts w:cs="Times New Roman"/>
          <w:b/>
          <w:bCs/>
          <w:sz w:val="22"/>
          <w:szCs w:val="22"/>
        </w:rPr>
        <w:lastRenderedPageBreak/>
        <w:t>Załącznik nr 3B do SWZ</w:t>
      </w:r>
    </w:p>
    <w:p w14:paraId="0936C918" w14:textId="77777777" w:rsidR="00C93DDC" w:rsidRPr="000B2B6E" w:rsidRDefault="00C93DDC" w:rsidP="00C93DDC">
      <w:pPr>
        <w:rPr>
          <w:rFonts w:cs="Times New Roman"/>
          <w:b/>
          <w:bCs/>
          <w:sz w:val="22"/>
          <w:szCs w:val="22"/>
        </w:rPr>
      </w:pPr>
      <w:r>
        <w:rPr>
          <w:rFonts w:cs="Times New Roman"/>
          <w:b/>
          <w:bCs/>
          <w:sz w:val="22"/>
          <w:szCs w:val="22"/>
        </w:rPr>
        <w:t>ZP/5</w:t>
      </w:r>
      <w:r w:rsidRPr="000B2B6E">
        <w:rPr>
          <w:rFonts w:cs="Times New Roman"/>
          <w:b/>
          <w:bCs/>
          <w:sz w:val="22"/>
          <w:szCs w:val="22"/>
        </w:rPr>
        <w:t>1/2024</w:t>
      </w:r>
    </w:p>
    <w:p w14:paraId="15CD4B81" w14:textId="77777777" w:rsidR="00C93DDC" w:rsidRPr="000B2B6E" w:rsidRDefault="00C93DDC" w:rsidP="00C93DDC">
      <w:pPr>
        <w:pStyle w:val="Zwykytekst1"/>
        <w:tabs>
          <w:tab w:val="left" w:leader="dot" w:pos="9360"/>
        </w:tabs>
        <w:ind w:right="-1"/>
        <w:jc w:val="both"/>
        <w:rPr>
          <w:rFonts w:ascii="Times New Roman" w:hAnsi="Times New Roman" w:cs="Times New Roman"/>
          <w:b/>
          <w:sz w:val="22"/>
          <w:szCs w:val="22"/>
        </w:rPr>
      </w:pPr>
    </w:p>
    <w:p w14:paraId="7FD646A9" w14:textId="77777777" w:rsidR="00C93DDC" w:rsidRPr="00C93DDC" w:rsidRDefault="00C93DDC" w:rsidP="00C93DDC">
      <w:pPr>
        <w:pStyle w:val="Zwykytekst1"/>
        <w:spacing w:before="120"/>
        <w:jc w:val="both"/>
        <w:rPr>
          <w:rFonts w:ascii="Times New Roman" w:hAnsi="Times New Roman" w:cs="Times New Roman"/>
          <w:b/>
          <w:sz w:val="22"/>
          <w:szCs w:val="22"/>
        </w:rPr>
      </w:pPr>
      <w:r w:rsidRPr="00C93DDC">
        <w:rPr>
          <w:rFonts w:ascii="Times New Roman" w:hAnsi="Times New Roman" w:cs="Times New Roman"/>
          <w:b/>
          <w:sz w:val="22"/>
          <w:szCs w:val="22"/>
        </w:rPr>
        <w:t>Zadanie pn.</w:t>
      </w:r>
      <w:r w:rsidRPr="00C93DDC">
        <w:rPr>
          <w:rFonts w:ascii="Times New Roman" w:hAnsi="Times New Roman" w:cs="Times New Roman"/>
          <w:sz w:val="22"/>
          <w:szCs w:val="22"/>
        </w:rPr>
        <w:t>: „</w:t>
      </w:r>
      <w:r w:rsidRPr="00C93DDC">
        <w:rPr>
          <w:rFonts w:ascii="Times New Roman" w:hAnsi="Times New Roman" w:cs="Times New Roman"/>
          <w:b/>
          <w:sz w:val="22"/>
          <w:szCs w:val="22"/>
        </w:rPr>
        <w:t>Dostawa oprogramowania do obsługi leków cytostatycznych na potrzeby kliniki Chemioterapii dla SP ZOZ CSK UM w Łodzi</w:t>
      </w:r>
      <w:r w:rsidRPr="00C93DDC">
        <w:rPr>
          <w:rFonts w:ascii="Times New Roman" w:hAnsi="Times New Roman" w:cs="Times New Roman"/>
          <w:sz w:val="22"/>
          <w:szCs w:val="22"/>
        </w:rPr>
        <w:t xml:space="preserve">” </w:t>
      </w:r>
      <w:r w:rsidRPr="00C93DDC">
        <w:rPr>
          <w:rFonts w:ascii="Times New Roman" w:hAnsi="Times New Roman" w:cs="Times New Roman"/>
          <w:sz w:val="22"/>
          <w:szCs w:val="22"/>
          <w:shd w:val="clear" w:color="auto" w:fill="FFFFFF"/>
        </w:rPr>
        <w:t>- ZP/51/2024 p</w:t>
      </w:r>
      <w:r w:rsidRPr="00C93DDC">
        <w:rPr>
          <w:rFonts w:ascii="Times New Roman" w:hAnsi="Times New Roman" w:cs="Times New Roman"/>
          <w:sz w:val="22"/>
          <w:szCs w:val="22"/>
        </w:rPr>
        <w:t xml:space="preserve">rowadzone przez </w:t>
      </w:r>
      <w:r w:rsidRPr="00C93DDC">
        <w:rPr>
          <w:rFonts w:ascii="Times New Roman" w:hAnsi="Times New Roman" w:cs="Times New Roman"/>
          <w:b/>
          <w:sz w:val="22"/>
          <w:szCs w:val="22"/>
        </w:rPr>
        <w:t>SP ZOZ CSK UM w Łodzi</w:t>
      </w:r>
    </w:p>
    <w:p w14:paraId="5A61C771" w14:textId="77777777" w:rsidR="00C93DDC" w:rsidRDefault="00C93DDC" w:rsidP="00C93DDC">
      <w:pPr>
        <w:pStyle w:val="Zwykytekst1"/>
        <w:spacing w:before="120"/>
        <w:jc w:val="both"/>
        <w:rPr>
          <w:rFonts w:ascii="Times New Roman" w:hAnsi="Times New Roman" w:cs="Times New Roman"/>
          <w:b/>
          <w:sz w:val="22"/>
          <w:szCs w:val="22"/>
        </w:rPr>
      </w:pPr>
    </w:p>
    <w:p w14:paraId="742D123D" w14:textId="77777777" w:rsidR="00C93DDC" w:rsidRPr="00E400C5" w:rsidRDefault="00C93DDC" w:rsidP="00C93DDC">
      <w:pPr>
        <w:ind w:right="-177"/>
        <w:jc w:val="center"/>
        <w:rPr>
          <w:rFonts w:cs="Times New Roman"/>
          <w:b/>
          <w:sz w:val="22"/>
          <w:szCs w:val="22"/>
        </w:rPr>
      </w:pPr>
      <w:r w:rsidRPr="00E400C5">
        <w:rPr>
          <w:rFonts w:cs="Times New Roman"/>
          <w:b/>
          <w:sz w:val="22"/>
          <w:szCs w:val="22"/>
        </w:rPr>
        <w:t>OŚWIADCZENIE</w:t>
      </w:r>
    </w:p>
    <w:p w14:paraId="0021A659" w14:textId="77777777" w:rsidR="00C93DDC" w:rsidRPr="00D858A5" w:rsidRDefault="00C93DDC" w:rsidP="00C93DDC">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25F7654C" w14:textId="77777777" w:rsidR="00C93DDC" w:rsidRPr="00CC007F" w:rsidRDefault="00C93DDC" w:rsidP="00C93DDC">
      <w:pPr>
        <w:pStyle w:val="Zwykytekst1"/>
        <w:spacing w:before="120"/>
        <w:jc w:val="center"/>
        <w:rPr>
          <w:rFonts w:ascii="Times New Roman" w:hAnsi="Times New Roman" w:cs="Times New Roman"/>
          <w:b/>
          <w:sz w:val="22"/>
          <w:szCs w:val="22"/>
        </w:rPr>
      </w:pPr>
    </w:p>
    <w:p w14:paraId="1EF5DA99" w14:textId="77777777" w:rsidR="00C93DDC" w:rsidRPr="000B2B6E" w:rsidRDefault="00C93DDC" w:rsidP="00C93DDC">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58CFD41B" w14:textId="77777777" w:rsidR="00C93DDC" w:rsidRPr="000B2B6E" w:rsidRDefault="00C93DDC" w:rsidP="00C93DDC">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3808F650" w14:textId="77777777" w:rsidR="00C93DDC" w:rsidRPr="000B2B6E" w:rsidRDefault="00C93DDC" w:rsidP="00C93DDC">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upoważnionej/-ych do reprezentowania</w:t>
      </w:r>
      <w:r w:rsidRPr="000B2B6E">
        <w:rPr>
          <w:rFonts w:ascii="Times New Roman" w:hAnsi="Times New Roman" w:cs="Times New Roman"/>
          <w:i/>
          <w:sz w:val="22"/>
          <w:szCs w:val="22"/>
        </w:rPr>
        <w:t>)</w:t>
      </w:r>
    </w:p>
    <w:p w14:paraId="4ADE211F" w14:textId="77777777" w:rsidR="00C93DDC" w:rsidRPr="000B2B6E" w:rsidRDefault="00C93DDC" w:rsidP="00C93DDC">
      <w:pPr>
        <w:ind w:right="284"/>
        <w:jc w:val="both"/>
        <w:rPr>
          <w:rFonts w:cs="Times New Roman"/>
          <w:sz w:val="22"/>
          <w:szCs w:val="22"/>
        </w:rPr>
      </w:pPr>
    </w:p>
    <w:p w14:paraId="46A975BB" w14:textId="77777777" w:rsidR="00C93DDC" w:rsidRDefault="00C93DDC" w:rsidP="00C93DDC">
      <w:pPr>
        <w:jc w:val="both"/>
        <w:rPr>
          <w:rFonts w:cs="Times New Roman"/>
          <w:b/>
          <w:bCs/>
          <w:sz w:val="22"/>
          <w:szCs w:val="22"/>
        </w:rPr>
      </w:pPr>
      <w:r w:rsidRPr="000B2B6E">
        <w:rPr>
          <w:rFonts w:cs="Times New Roman"/>
          <w:b/>
          <w:bCs/>
          <w:sz w:val="22"/>
          <w:szCs w:val="22"/>
        </w:rPr>
        <w:t>działając w imieniu i na rzecz</w:t>
      </w:r>
    </w:p>
    <w:p w14:paraId="6E166E1B" w14:textId="77777777" w:rsidR="00C93DDC" w:rsidRDefault="00C93DDC" w:rsidP="00C93DDC">
      <w:pPr>
        <w:jc w:val="both"/>
        <w:rPr>
          <w:rFonts w:cs="Times New Roman"/>
          <w:b/>
          <w:bCs/>
          <w:sz w:val="22"/>
          <w:szCs w:val="22"/>
        </w:rPr>
      </w:pPr>
    </w:p>
    <w:p w14:paraId="6D8B0694" w14:textId="77777777" w:rsidR="00C93DDC" w:rsidRPr="000B2B6E" w:rsidRDefault="00C93DDC" w:rsidP="00C93DDC">
      <w:pPr>
        <w:jc w:val="both"/>
        <w:rPr>
          <w:rFonts w:cs="Times New Roman"/>
          <w:b/>
          <w:bCs/>
          <w:sz w:val="22"/>
          <w:szCs w:val="22"/>
        </w:rPr>
      </w:pPr>
    </w:p>
    <w:p w14:paraId="098856E0" w14:textId="77777777" w:rsidR="00C93DDC" w:rsidRPr="000B2B6E" w:rsidRDefault="00C93DDC" w:rsidP="00C93DDC">
      <w:pPr>
        <w:jc w:val="center"/>
        <w:rPr>
          <w:rFonts w:cs="Times New Roman"/>
          <w:b/>
          <w:bCs/>
          <w:sz w:val="22"/>
          <w:szCs w:val="22"/>
        </w:rPr>
      </w:pPr>
      <w:r w:rsidRPr="000B2B6E">
        <w:rPr>
          <w:rFonts w:cs="Times New Roman"/>
          <w:b/>
          <w:bCs/>
          <w:sz w:val="22"/>
          <w:szCs w:val="22"/>
        </w:rPr>
        <w:t>_______________________________________________________________</w:t>
      </w:r>
    </w:p>
    <w:p w14:paraId="4E7993A2" w14:textId="77777777" w:rsidR="00C93DDC" w:rsidRDefault="00C93DDC" w:rsidP="00C93DDC">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292199E6" w14:textId="77777777" w:rsidR="00C93DDC" w:rsidRPr="001E4979" w:rsidRDefault="00C93DDC" w:rsidP="00C93DDC">
      <w:pPr>
        <w:jc w:val="center"/>
        <w:rPr>
          <w:rFonts w:cs="Times New Roman"/>
          <w:bCs/>
          <w:i/>
          <w:sz w:val="20"/>
          <w:szCs w:val="20"/>
        </w:rPr>
      </w:pPr>
      <w:r w:rsidRPr="001E4979">
        <w:rPr>
          <w:rFonts w:cs="Times New Roman"/>
          <w:bCs/>
          <w:i/>
          <w:sz w:val="20"/>
          <w:szCs w:val="20"/>
        </w:rPr>
        <w:t>Podmiotu udostępniającego zasoby*)</w:t>
      </w:r>
    </w:p>
    <w:p w14:paraId="0919E38D" w14:textId="77777777" w:rsidR="00C93DDC" w:rsidRPr="000B2B6E" w:rsidRDefault="00C93DDC" w:rsidP="00C93DDC">
      <w:pPr>
        <w:spacing w:after="120"/>
        <w:jc w:val="center"/>
        <w:rPr>
          <w:rFonts w:cs="Times New Roman"/>
          <w:bCs/>
          <w:i/>
          <w:sz w:val="22"/>
          <w:szCs w:val="22"/>
        </w:rPr>
      </w:pPr>
    </w:p>
    <w:p w14:paraId="413B4747" w14:textId="77777777" w:rsidR="00C93DDC" w:rsidRPr="000B2B6E" w:rsidRDefault="00C93DDC" w:rsidP="00C93DDC">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1A2A4B55" w14:textId="77777777" w:rsidR="00C93DDC" w:rsidRPr="000B2B6E" w:rsidRDefault="00C93DDC" w:rsidP="00C93DDC">
      <w:pPr>
        <w:pStyle w:val="Akapitzlist"/>
        <w:numPr>
          <w:ilvl w:val="1"/>
          <w:numId w:val="7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6398BBDE" w14:textId="77777777" w:rsidR="00C93DDC" w:rsidRPr="000B2B6E" w:rsidRDefault="00C93DDC" w:rsidP="00C93DDC">
      <w:pPr>
        <w:pStyle w:val="Akapitzlist"/>
        <w:numPr>
          <w:ilvl w:val="1"/>
          <w:numId w:val="7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756C1221" w14:textId="77777777" w:rsidR="00C93DDC" w:rsidRDefault="00C93DDC" w:rsidP="00C93DDC">
      <w:pPr>
        <w:pStyle w:val="Akapitzlist"/>
        <w:numPr>
          <w:ilvl w:val="1"/>
          <w:numId w:val="7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4E007E10" w14:textId="77777777" w:rsidR="00C93DDC" w:rsidRPr="000B2B6E" w:rsidRDefault="00C93DDC" w:rsidP="00C93DDC">
      <w:pPr>
        <w:pStyle w:val="Akapitzlist"/>
        <w:spacing w:before="120" w:after="120" w:line="276" w:lineRule="auto"/>
        <w:ind w:left="1134"/>
        <w:jc w:val="both"/>
        <w:rPr>
          <w:sz w:val="22"/>
          <w:szCs w:val="22"/>
        </w:rPr>
      </w:pPr>
    </w:p>
    <w:p w14:paraId="03F1123E" w14:textId="77777777" w:rsidR="00C93DDC" w:rsidRPr="000B2B6E" w:rsidRDefault="00C93DDC" w:rsidP="00C93DDC">
      <w:pPr>
        <w:pStyle w:val="Akapitzlist"/>
        <w:numPr>
          <w:ilvl w:val="2"/>
          <w:numId w:val="69"/>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5255939D" w14:textId="77777777" w:rsidR="00C93DDC" w:rsidRDefault="00C93DDC" w:rsidP="00C93DDC">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KRS/CEiDG)</w:t>
      </w:r>
      <w:r w:rsidRPr="000B2B6E">
        <w:rPr>
          <w:sz w:val="22"/>
          <w:szCs w:val="22"/>
        </w:rPr>
        <w:t>, nie zachodzą podstawy wykluczenia z postępowania o udzielenie zamówienia przewidziane w  art.  5k rozporządzenia 833/2014 w brzmieniu nadanym rozporządzeniem 2022/576.***</w:t>
      </w:r>
    </w:p>
    <w:p w14:paraId="380CC5A1" w14:textId="77777777" w:rsidR="00C93DDC" w:rsidRDefault="00C93DDC" w:rsidP="00C93DDC">
      <w:pPr>
        <w:pStyle w:val="Akapitzlist"/>
        <w:spacing w:before="120" w:after="120"/>
        <w:ind w:left="426"/>
        <w:jc w:val="both"/>
        <w:rPr>
          <w:sz w:val="22"/>
          <w:szCs w:val="22"/>
        </w:rPr>
      </w:pPr>
    </w:p>
    <w:p w14:paraId="5D0671ED" w14:textId="77777777" w:rsidR="00C93DDC" w:rsidRPr="001B5D33" w:rsidRDefault="00C93DDC" w:rsidP="00C93DDC">
      <w:pPr>
        <w:pStyle w:val="Akapitzlist"/>
        <w:numPr>
          <w:ilvl w:val="2"/>
          <w:numId w:val="69"/>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5B4D7307"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4542BCE4"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t>
      </w:r>
      <w:r w:rsidRPr="000B2B6E">
        <w:rPr>
          <w:sz w:val="22"/>
          <w:szCs w:val="22"/>
        </w:rPr>
        <w:lastRenderedPageBreak/>
        <w:t xml:space="preserve">wpisana na listę na podstawie decyzji w sprawie wpisu na listę rozstrzygającej o zastosowaniu środka, o którym mowa w art. 1 pkt 3 ww. ustawy; </w:t>
      </w:r>
    </w:p>
    <w:p w14:paraId="2C555F81"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23DA82F" w14:textId="77777777" w:rsidR="00C93DDC" w:rsidRDefault="00C93DDC" w:rsidP="00C93DDC">
      <w:pPr>
        <w:spacing w:after="120"/>
        <w:jc w:val="both"/>
        <w:rPr>
          <w:rFonts w:cs="Times New Roman"/>
          <w:spacing w:val="4"/>
          <w:sz w:val="22"/>
          <w:szCs w:val="22"/>
        </w:rPr>
      </w:pPr>
    </w:p>
    <w:p w14:paraId="726A087C" w14:textId="77777777" w:rsidR="00C93DDC" w:rsidRDefault="00C93DDC" w:rsidP="00C93DDC">
      <w:pPr>
        <w:spacing w:after="120"/>
        <w:jc w:val="both"/>
        <w:rPr>
          <w:rFonts w:cs="Times New Roman"/>
          <w:spacing w:val="4"/>
          <w:sz w:val="22"/>
          <w:szCs w:val="22"/>
        </w:rPr>
      </w:pPr>
    </w:p>
    <w:p w14:paraId="68D46F16" w14:textId="77777777" w:rsidR="00C93DDC" w:rsidRPr="000B2B6E" w:rsidRDefault="00C93DDC" w:rsidP="00C93DDC">
      <w:pPr>
        <w:spacing w:after="120"/>
        <w:jc w:val="both"/>
        <w:rPr>
          <w:rFonts w:cs="Times New Roman"/>
          <w:spacing w:val="4"/>
          <w:sz w:val="22"/>
          <w:szCs w:val="22"/>
        </w:rPr>
      </w:pPr>
    </w:p>
    <w:p w14:paraId="38B68A84" w14:textId="77777777" w:rsidR="00C93DDC" w:rsidRPr="000B2B6E" w:rsidRDefault="00C93DDC" w:rsidP="00C93DDC">
      <w:pPr>
        <w:spacing w:after="120"/>
        <w:jc w:val="both"/>
        <w:rPr>
          <w:rFonts w:cs="Times New Roman"/>
          <w:spacing w:val="4"/>
          <w:sz w:val="22"/>
          <w:szCs w:val="22"/>
        </w:rPr>
      </w:pPr>
    </w:p>
    <w:p w14:paraId="4DECB688" w14:textId="77777777" w:rsidR="00C93DDC" w:rsidRDefault="00C93DDC" w:rsidP="00C93DDC">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0D234B50" w14:textId="77777777" w:rsidR="00C93DDC" w:rsidRDefault="00C93DDC" w:rsidP="00C93DDC">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1E0CEF9E" w14:textId="77777777" w:rsidR="00C93DDC" w:rsidRPr="000B2B6E" w:rsidRDefault="00C93DDC" w:rsidP="00C93DDC">
      <w:pPr>
        <w:pStyle w:val="Zwykytekst1"/>
        <w:spacing w:before="120" w:after="120"/>
        <w:rPr>
          <w:rFonts w:ascii="Times New Roman" w:hAnsi="Times New Roman" w:cs="Times New Roman"/>
          <w:sz w:val="22"/>
          <w:szCs w:val="22"/>
        </w:rPr>
      </w:pPr>
    </w:p>
    <w:p w14:paraId="715132AC" w14:textId="77777777" w:rsidR="00C93DDC" w:rsidRPr="000B2B6E" w:rsidRDefault="00C93DDC" w:rsidP="00C93DDC">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5311EC1D" w14:textId="77777777" w:rsidR="00C93DDC" w:rsidRPr="000B2B6E" w:rsidRDefault="00C93DDC" w:rsidP="00C93DDC">
      <w:pPr>
        <w:pStyle w:val="Zwykytekst1"/>
        <w:spacing w:before="120" w:after="120"/>
        <w:ind w:left="996" w:firstLine="3960"/>
        <w:jc w:val="center"/>
        <w:rPr>
          <w:rFonts w:ascii="Times New Roman" w:hAnsi="Times New Roman" w:cs="Times New Roman"/>
          <w:i/>
          <w:sz w:val="22"/>
          <w:szCs w:val="22"/>
        </w:rPr>
      </w:pPr>
      <w:r w:rsidRPr="000B2B6E">
        <w:rPr>
          <w:rFonts w:ascii="Times New Roman" w:hAnsi="Times New Roman" w:cs="Times New Roman"/>
          <w:i/>
          <w:sz w:val="22"/>
          <w:szCs w:val="22"/>
        </w:rPr>
        <w:t xml:space="preserve">podpis </w:t>
      </w:r>
    </w:p>
    <w:p w14:paraId="719C09A5" w14:textId="77777777" w:rsidR="00C93DDC" w:rsidRPr="000B2B6E" w:rsidRDefault="00C93DDC" w:rsidP="00C93DDC">
      <w:pPr>
        <w:spacing w:after="120"/>
        <w:jc w:val="both"/>
        <w:rPr>
          <w:rFonts w:cs="Times New Roman"/>
          <w:spacing w:val="4"/>
          <w:sz w:val="22"/>
          <w:szCs w:val="22"/>
        </w:rPr>
      </w:pPr>
    </w:p>
    <w:p w14:paraId="0A2AFB7A" w14:textId="77777777" w:rsidR="00C93DDC" w:rsidRPr="000B2B6E" w:rsidRDefault="00C93DDC" w:rsidP="00C93DDC">
      <w:pPr>
        <w:spacing w:after="120"/>
        <w:jc w:val="both"/>
        <w:rPr>
          <w:rFonts w:cs="Times New Roman"/>
          <w:spacing w:val="4"/>
          <w:sz w:val="22"/>
          <w:szCs w:val="22"/>
        </w:rPr>
      </w:pPr>
    </w:p>
    <w:p w14:paraId="2DFE269A" w14:textId="77777777" w:rsidR="00C93DDC" w:rsidRPr="000B2B6E" w:rsidRDefault="00C93DDC" w:rsidP="00C93DDC">
      <w:pPr>
        <w:spacing w:after="120"/>
        <w:jc w:val="both"/>
        <w:rPr>
          <w:rFonts w:cs="Times New Roman"/>
          <w:spacing w:val="4"/>
          <w:sz w:val="22"/>
          <w:szCs w:val="22"/>
        </w:rPr>
      </w:pPr>
    </w:p>
    <w:p w14:paraId="0A1BAD07" w14:textId="77777777" w:rsidR="00C93DDC" w:rsidRDefault="00C93DDC" w:rsidP="00C93DDC">
      <w:pPr>
        <w:spacing w:after="120"/>
        <w:jc w:val="both"/>
        <w:rPr>
          <w:rFonts w:cs="Times New Roman"/>
          <w:b/>
          <w:spacing w:val="4"/>
          <w:sz w:val="22"/>
          <w:szCs w:val="22"/>
        </w:rPr>
      </w:pPr>
    </w:p>
    <w:p w14:paraId="62C9992B" w14:textId="77777777" w:rsidR="00C93DDC" w:rsidRDefault="00C93DDC" w:rsidP="00C93DDC">
      <w:pPr>
        <w:spacing w:after="120"/>
        <w:jc w:val="both"/>
        <w:rPr>
          <w:rFonts w:cs="Times New Roman"/>
          <w:b/>
          <w:spacing w:val="4"/>
          <w:sz w:val="22"/>
          <w:szCs w:val="22"/>
        </w:rPr>
      </w:pPr>
    </w:p>
    <w:p w14:paraId="6B05E63A" w14:textId="77777777" w:rsidR="00C93DDC" w:rsidRDefault="00C93DDC" w:rsidP="00C93DDC">
      <w:pPr>
        <w:spacing w:after="120"/>
        <w:jc w:val="both"/>
        <w:rPr>
          <w:rFonts w:cs="Times New Roman"/>
          <w:b/>
          <w:spacing w:val="4"/>
          <w:sz w:val="22"/>
          <w:szCs w:val="22"/>
        </w:rPr>
      </w:pPr>
    </w:p>
    <w:p w14:paraId="5C5E3694" w14:textId="77777777" w:rsidR="00C93DDC" w:rsidRDefault="00C93DDC" w:rsidP="00C93DDC">
      <w:pPr>
        <w:spacing w:after="120"/>
        <w:jc w:val="both"/>
        <w:rPr>
          <w:rFonts w:cs="Times New Roman"/>
          <w:b/>
          <w:spacing w:val="4"/>
          <w:sz w:val="22"/>
          <w:szCs w:val="22"/>
        </w:rPr>
      </w:pPr>
    </w:p>
    <w:p w14:paraId="2560C12E" w14:textId="77777777" w:rsidR="00C93DDC" w:rsidRDefault="00C93DDC" w:rsidP="00C93DDC">
      <w:pPr>
        <w:spacing w:after="120"/>
        <w:jc w:val="both"/>
        <w:rPr>
          <w:rFonts w:cs="Times New Roman"/>
          <w:b/>
          <w:spacing w:val="4"/>
          <w:sz w:val="22"/>
          <w:szCs w:val="22"/>
        </w:rPr>
      </w:pPr>
    </w:p>
    <w:p w14:paraId="0BDFCD64" w14:textId="77777777" w:rsidR="00C93DDC" w:rsidRDefault="00C93DDC" w:rsidP="00C93DDC">
      <w:pPr>
        <w:spacing w:after="120"/>
        <w:jc w:val="both"/>
        <w:rPr>
          <w:rFonts w:cs="Times New Roman"/>
          <w:b/>
          <w:spacing w:val="4"/>
          <w:sz w:val="22"/>
          <w:szCs w:val="22"/>
        </w:rPr>
      </w:pPr>
    </w:p>
    <w:p w14:paraId="23D73A57" w14:textId="77777777" w:rsidR="00C93DDC" w:rsidRDefault="00C93DDC" w:rsidP="00C93DDC">
      <w:pPr>
        <w:spacing w:after="120"/>
        <w:jc w:val="both"/>
        <w:rPr>
          <w:rFonts w:cs="Times New Roman"/>
          <w:b/>
          <w:spacing w:val="4"/>
          <w:sz w:val="22"/>
          <w:szCs w:val="22"/>
        </w:rPr>
      </w:pPr>
    </w:p>
    <w:p w14:paraId="12E5DA40" w14:textId="77777777" w:rsidR="00C93DDC" w:rsidRDefault="00C93DDC" w:rsidP="00C93DDC">
      <w:pPr>
        <w:spacing w:after="120"/>
        <w:jc w:val="both"/>
        <w:rPr>
          <w:rFonts w:cs="Times New Roman"/>
          <w:b/>
          <w:spacing w:val="4"/>
          <w:sz w:val="22"/>
          <w:szCs w:val="22"/>
        </w:rPr>
      </w:pPr>
    </w:p>
    <w:p w14:paraId="16F27709" w14:textId="77777777" w:rsidR="00C93DDC" w:rsidRDefault="00C93DDC" w:rsidP="00C93DDC">
      <w:pPr>
        <w:spacing w:after="120"/>
        <w:jc w:val="both"/>
        <w:rPr>
          <w:rFonts w:cs="Times New Roman"/>
          <w:b/>
          <w:spacing w:val="4"/>
          <w:sz w:val="22"/>
          <w:szCs w:val="22"/>
        </w:rPr>
      </w:pPr>
    </w:p>
    <w:p w14:paraId="6ECD4712" w14:textId="77777777" w:rsidR="00C93DDC" w:rsidRDefault="00C93DDC" w:rsidP="00C93DDC">
      <w:pPr>
        <w:spacing w:after="120"/>
        <w:jc w:val="both"/>
        <w:rPr>
          <w:rFonts w:cs="Times New Roman"/>
          <w:b/>
          <w:spacing w:val="4"/>
          <w:sz w:val="22"/>
          <w:szCs w:val="22"/>
        </w:rPr>
      </w:pPr>
    </w:p>
    <w:p w14:paraId="542C5D39" w14:textId="77777777" w:rsidR="00C93DDC" w:rsidRDefault="00C93DDC" w:rsidP="00C93DDC">
      <w:pPr>
        <w:spacing w:after="120"/>
        <w:jc w:val="both"/>
        <w:rPr>
          <w:rFonts w:cs="Times New Roman"/>
          <w:b/>
          <w:spacing w:val="4"/>
          <w:sz w:val="22"/>
          <w:szCs w:val="22"/>
        </w:rPr>
      </w:pPr>
    </w:p>
    <w:p w14:paraId="45012BE6" w14:textId="77777777" w:rsidR="00C93DDC" w:rsidRDefault="00C93DDC" w:rsidP="00C93DDC">
      <w:pPr>
        <w:spacing w:after="120"/>
        <w:jc w:val="both"/>
        <w:rPr>
          <w:rFonts w:cs="Times New Roman"/>
          <w:b/>
          <w:spacing w:val="4"/>
          <w:sz w:val="22"/>
          <w:szCs w:val="22"/>
        </w:rPr>
      </w:pPr>
    </w:p>
    <w:p w14:paraId="58FDE860" w14:textId="77777777" w:rsidR="00C93DDC" w:rsidRDefault="00C93DDC" w:rsidP="00C93DDC">
      <w:pPr>
        <w:spacing w:after="120"/>
        <w:jc w:val="both"/>
        <w:rPr>
          <w:rFonts w:cs="Times New Roman"/>
          <w:b/>
          <w:spacing w:val="4"/>
          <w:sz w:val="22"/>
          <w:szCs w:val="22"/>
        </w:rPr>
      </w:pPr>
    </w:p>
    <w:p w14:paraId="1FC89234" w14:textId="77777777" w:rsidR="00C93DDC" w:rsidRPr="000B2B6E" w:rsidRDefault="00C93DDC" w:rsidP="00C93DDC">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6C9D9ADF" w14:textId="77777777" w:rsidR="00C93DDC" w:rsidRDefault="00C93DDC" w:rsidP="00C93DDC">
      <w:pPr>
        <w:spacing w:after="120"/>
        <w:jc w:val="both"/>
        <w:rPr>
          <w:rFonts w:cs="Times New Roman"/>
          <w:spacing w:val="4"/>
          <w:sz w:val="22"/>
          <w:szCs w:val="22"/>
        </w:rPr>
      </w:pPr>
      <w:bookmarkStart w:id="9"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10" w:name="_Hlk121390932"/>
      <w:r w:rsidRPr="000B2B6E">
        <w:rPr>
          <w:rFonts w:cs="Times New Roman"/>
          <w:spacing w:val="4"/>
          <w:sz w:val="22"/>
          <w:szCs w:val="22"/>
        </w:rPr>
        <w:t>jeżeli przypada na niego ponad 10% wartości zamówienia</w:t>
      </w:r>
      <w:bookmarkEnd w:id="10"/>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754B4FE0" w14:textId="77777777" w:rsidR="00C93DDC" w:rsidRPr="000B2B6E" w:rsidRDefault="00C93DDC" w:rsidP="00C93DDC">
      <w:pPr>
        <w:spacing w:after="120"/>
        <w:jc w:val="both"/>
        <w:rPr>
          <w:rFonts w:cs="Times New Roman"/>
          <w:spacing w:val="4"/>
          <w:sz w:val="22"/>
          <w:szCs w:val="22"/>
        </w:rPr>
      </w:pPr>
    </w:p>
    <w:bookmarkEnd w:id="9"/>
    <w:p w14:paraId="65442FBF" w14:textId="77777777" w:rsidR="00C93DDC" w:rsidRPr="00D82B9E" w:rsidRDefault="00C93DDC" w:rsidP="00C93DDC">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03E89778" w14:textId="77777777" w:rsidR="00C93DDC" w:rsidRPr="000B2B6E" w:rsidRDefault="00C93DDC" w:rsidP="00C93DDC">
      <w:pPr>
        <w:spacing w:after="120"/>
        <w:jc w:val="both"/>
        <w:rPr>
          <w:rFonts w:cs="Times New Roman"/>
          <w:color w:val="000000"/>
          <w:sz w:val="22"/>
          <w:szCs w:val="22"/>
          <w:lang w:eastAsia="ar-SA"/>
        </w:rPr>
      </w:pPr>
    </w:p>
    <w:p w14:paraId="0D078B59" w14:textId="77777777" w:rsidR="00C93DDC" w:rsidRDefault="00C93DDC" w:rsidP="00C93DDC">
      <w:pPr>
        <w:spacing w:line="276" w:lineRule="auto"/>
        <w:rPr>
          <w:rFonts w:cs="Times New Roman"/>
          <w:b/>
          <w:bCs/>
          <w:sz w:val="22"/>
          <w:szCs w:val="22"/>
        </w:rPr>
      </w:pPr>
    </w:p>
    <w:p w14:paraId="1C658166" w14:textId="5CE8CD07" w:rsidR="00D25E61" w:rsidRPr="003165EA" w:rsidRDefault="00D25E61" w:rsidP="00C93DDC">
      <w:pPr>
        <w:rPr>
          <w:rFonts w:cs="Times New Roman"/>
          <w:sz w:val="22"/>
          <w:szCs w:val="22"/>
        </w:rPr>
      </w:pPr>
      <w:r w:rsidRPr="003165EA">
        <w:rPr>
          <w:rFonts w:cs="Times New Roman"/>
          <w:b/>
          <w:bCs/>
          <w:sz w:val="22"/>
          <w:szCs w:val="22"/>
        </w:rPr>
        <w:lastRenderedPageBreak/>
        <w:t>Załącznik nr 4</w:t>
      </w:r>
      <w:r w:rsidR="00DB6C64" w:rsidRPr="003165EA">
        <w:rPr>
          <w:rFonts w:cs="Times New Roman"/>
          <w:b/>
          <w:bCs/>
          <w:sz w:val="22"/>
          <w:szCs w:val="22"/>
        </w:rPr>
        <w:t xml:space="preserve"> do SWZ</w:t>
      </w:r>
    </w:p>
    <w:p w14:paraId="7D21E01F" w14:textId="1AA4F048" w:rsidR="00D25E61" w:rsidRPr="006247C5" w:rsidRDefault="0092132B" w:rsidP="00D25E61">
      <w:pPr>
        <w:rPr>
          <w:rFonts w:cs="Times New Roman"/>
          <w:b/>
          <w:bCs/>
          <w:iCs/>
          <w:sz w:val="22"/>
          <w:szCs w:val="22"/>
        </w:rPr>
      </w:pPr>
      <w:r>
        <w:rPr>
          <w:rFonts w:cs="Times New Roman"/>
          <w:b/>
          <w:bCs/>
          <w:sz w:val="22"/>
          <w:szCs w:val="22"/>
        </w:rPr>
        <w:t>ZP/51/2024</w:t>
      </w:r>
    </w:p>
    <w:p w14:paraId="0FBE09D6" w14:textId="77777777" w:rsidR="00DB6C64" w:rsidRPr="00D760AE" w:rsidRDefault="00DB6C64" w:rsidP="00DB6C64">
      <w:pPr>
        <w:keepNext/>
        <w:spacing w:before="60" w:after="60"/>
        <w:jc w:val="center"/>
        <w:rPr>
          <w:rFonts w:cs="Times New Roman"/>
          <w:b/>
          <w:sz w:val="22"/>
          <w:szCs w:val="22"/>
        </w:rPr>
      </w:pPr>
      <w:r w:rsidRPr="00D760AE">
        <w:rPr>
          <w:rFonts w:cs="Times New Roman"/>
          <w:b/>
          <w:sz w:val="22"/>
          <w:szCs w:val="22"/>
        </w:rPr>
        <w:t xml:space="preserve">ZOBOWIĄZANIE </w:t>
      </w:r>
    </w:p>
    <w:p w14:paraId="088C104A" w14:textId="77777777" w:rsidR="00DB6C64" w:rsidRPr="00D760AE" w:rsidRDefault="00DB6C64" w:rsidP="00DB6C64">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0059AD8B" w14:textId="77777777" w:rsidR="00DB6C64" w:rsidRPr="00D760AE" w:rsidRDefault="00DB6C64" w:rsidP="00DB6C64">
      <w:pPr>
        <w:spacing w:before="120"/>
        <w:jc w:val="both"/>
        <w:rPr>
          <w:rFonts w:cs="Times New Roman"/>
          <w:b/>
          <w:sz w:val="22"/>
          <w:szCs w:val="22"/>
        </w:rPr>
      </w:pPr>
      <w:r w:rsidRPr="00D760AE">
        <w:rPr>
          <w:rFonts w:cs="Times New Roman"/>
          <w:b/>
          <w:sz w:val="22"/>
          <w:szCs w:val="22"/>
        </w:rPr>
        <w:t>DANE DOTYCZĄCE WYKONAWCY:</w:t>
      </w:r>
    </w:p>
    <w:p w14:paraId="0B636BFD" w14:textId="77777777" w:rsidR="00DB6C64" w:rsidRPr="00D760AE" w:rsidRDefault="00DB6C64" w:rsidP="00DB6C64">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00328F20" w14:textId="77777777" w:rsidR="00DB6C64" w:rsidRPr="00D760AE" w:rsidRDefault="00DB6C64" w:rsidP="00DB6C64">
      <w:pPr>
        <w:autoSpaceDE w:val="0"/>
        <w:autoSpaceDN w:val="0"/>
        <w:adjustRightInd w:val="0"/>
        <w:spacing w:line="360" w:lineRule="auto"/>
        <w:jc w:val="both"/>
        <w:rPr>
          <w:rFonts w:cs="Times New Roman"/>
          <w:b/>
          <w:sz w:val="22"/>
          <w:szCs w:val="22"/>
        </w:rPr>
      </w:pPr>
    </w:p>
    <w:p w14:paraId="2EA961AF"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33154175"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17D005B"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438372E5"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24DB9675" w14:textId="77777777" w:rsidR="00DB6C64" w:rsidRPr="00D760AE" w:rsidRDefault="00DB6C64" w:rsidP="00DB6C64">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1727C320" w14:textId="77777777" w:rsidR="00DB6C64" w:rsidRPr="00D760AE" w:rsidRDefault="00DB6C64" w:rsidP="00DB6C64">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6B755413" w14:textId="77777777" w:rsidR="00DB6C64" w:rsidRPr="00D760AE" w:rsidRDefault="00DB6C64" w:rsidP="00DB6C64">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0F27589D" w14:textId="77777777" w:rsidR="00DB6C64" w:rsidRPr="00D760AE" w:rsidRDefault="00DB6C64" w:rsidP="00DB6C64">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737F2E50"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7120A480"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0C53C301" w14:textId="77777777" w:rsidR="00DB6C64" w:rsidRPr="00D760AE" w:rsidRDefault="00DB6C64" w:rsidP="00DB6C64">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046CC4A0" w14:textId="77777777" w:rsidR="00DB6C64" w:rsidRPr="00D760AE" w:rsidRDefault="00DB6C64" w:rsidP="00DB6C64">
      <w:pPr>
        <w:jc w:val="both"/>
        <w:rPr>
          <w:rFonts w:cs="Times New Roman"/>
          <w:b/>
          <w:sz w:val="22"/>
          <w:szCs w:val="22"/>
          <w:u w:val="single"/>
        </w:rPr>
      </w:pPr>
      <w:r w:rsidRPr="00D760AE">
        <w:rPr>
          <w:rFonts w:cs="Times New Roman"/>
          <w:b/>
          <w:sz w:val="22"/>
          <w:szCs w:val="22"/>
          <w:u w:val="single"/>
        </w:rPr>
        <w:t>OŚWIADCZAM(Y), ŻE:</w:t>
      </w:r>
    </w:p>
    <w:p w14:paraId="5BBFD7A2" w14:textId="77777777" w:rsidR="00DB6C64" w:rsidRPr="00D760AE" w:rsidRDefault="00DB6C64" w:rsidP="00DB6C64">
      <w:pPr>
        <w:jc w:val="both"/>
        <w:rPr>
          <w:rFonts w:cs="Times New Roman"/>
          <w:b/>
          <w:sz w:val="22"/>
          <w:szCs w:val="22"/>
          <w:u w:val="single"/>
        </w:rPr>
      </w:pPr>
    </w:p>
    <w:p w14:paraId="69C053D1" w14:textId="77777777" w:rsidR="00DB6C64" w:rsidRPr="00D760AE" w:rsidRDefault="00DB6C64" w:rsidP="00DB6C64">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125C5D55" w14:textId="77777777" w:rsidR="00DB6C64" w:rsidRPr="00D760AE" w:rsidRDefault="00DB6C64" w:rsidP="00DB6C64">
      <w:pPr>
        <w:jc w:val="both"/>
        <w:rPr>
          <w:rFonts w:cs="Times New Roman"/>
          <w:iCs/>
          <w:sz w:val="22"/>
          <w:szCs w:val="22"/>
        </w:rPr>
      </w:pPr>
      <w:r w:rsidRPr="00D760AE">
        <w:rPr>
          <w:rFonts w:cs="Times New Roman"/>
          <w:iCs/>
          <w:sz w:val="22"/>
          <w:szCs w:val="22"/>
        </w:rPr>
        <w:t>.................................................................................................................................................... .</w:t>
      </w:r>
    </w:p>
    <w:p w14:paraId="7C7548A3" w14:textId="77777777" w:rsidR="00DB6C64" w:rsidRPr="00D760AE" w:rsidRDefault="00DB6C64" w:rsidP="00DB6C64">
      <w:pPr>
        <w:jc w:val="both"/>
        <w:rPr>
          <w:rFonts w:cs="Times New Roman"/>
          <w:iCs/>
          <w:sz w:val="22"/>
          <w:szCs w:val="22"/>
        </w:rPr>
      </w:pPr>
      <w:r w:rsidRPr="00D760AE">
        <w:rPr>
          <w:rFonts w:cs="Times New Roman"/>
          <w:iCs/>
          <w:sz w:val="22"/>
          <w:szCs w:val="22"/>
        </w:rPr>
        <w:t>.................................................................................................................................................... .</w:t>
      </w:r>
    </w:p>
    <w:p w14:paraId="3A708F59" w14:textId="77777777" w:rsidR="00DB6C64" w:rsidRPr="00D760AE" w:rsidRDefault="00DB6C64" w:rsidP="00DB6C64">
      <w:pPr>
        <w:jc w:val="both"/>
        <w:rPr>
          <w:rFonts w:cs="Times New Roman"/>
          <w:sz w:val="22"/>
          <w:szCs w:val="22"/>
        </w:rPr>
      </w:pPr>
      <w:r w:rsidRPr="00D760AE">
        <w:rPr>
          <w:rFonts w:cs="Times New Roman"/>
          <w:sz w:val="22"/>
          <w:szCs w:val="22"/>
        </w:rPr>
        <w:t xml:space="preserve">Jednocześnie przedstawiam poniższe informacje dotyczące: </w:t>
      </w:r>
    </w:p>
    <w:p w14:paraId="0B38262C" w14:textId="77777777" w:rsidR="00DB6C64" w:rsidRPr="00D760AE" w:rsidRDefault="00DB6C64" w:rsidP="00DB6C64">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041D1B7D"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6BB4320B" w14:textId="77777777" w:rsidR="00DB6C64" w:rsidRPr="00D760AE" w:rsidRDefault="00DB6C64" w:rsidP="00DB6C64">
      <w:pPr>
        <w:autoSpaceDE w:val="0"/>
        <w:autoSpaceDN w:val="0"/>
        <w:adjustRightInd w:val="0"/>
        <w:jc w:val="both"/>
        <w:rPr>
          <w:rFonts w:cs="Times New Roman"/>
          <w:iCs/>
          <w:sz w:val="22"/>
          <w:szCs w:val="22"/>
        </w:rPr>
      </w:pPr>
    </w:p>
    <w:p w14:paraId="7AF0D391" w14:textId="77777777" w:rsidR="00DB6C64" w:rsidRPr="00D760AE" w:rsidRDefault="00DB6C64" w:rsidP="00DB6C64">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03F16062"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5E0B4912" w14:textId="77777777" w:rsidR="00DB6C64" w:rsidRPr="00D760AE" w:rsidRDefault="00DB6C64" w:rsidP="00DB6C64">
      <w:pPr>
        <w:autoSpaceDE w:val="0"/>
        <w:autoSpaceDN w:val="0"/>
        <w:adjustRightInd w:val="0"/>
        <w:jc w:val="both"/>
        <w:rPr>
          <w:rFonts w:cs="Times New Roman"/>
          <w:sz w:val="22"/>
          <w:szCs w:val="22"/>
        </w:rPr>
      </w:pPr>
    </w:p>
    <w:p w14:paraId="71FF1D97" w14:textId="42A28103" w:rsidR="00DB6C64" w:rsidRPr="00D760AE" w:rsidRDefault="00DB6C64" w:rsidP="00DB6C64">
      <w:pPr>
        <w:autoSpaceDE w:val="0"/>
        <w:autoSpaceDN w:val="0"/>
        <w:adjustRightInd w:val="0"/>
        <w:jc w:val="both"/>
        <w:rPr>
          <w:rFonts w:cs="Times New Roman"/>
          <w:sz w:val="22"/>
          <w:szCs w:val="22"/>
        </w:rPr>
      </w:pPr>
      <w:r>
        <w:rPr>
          <w:rFonts w:cs="Times New Roman"/>
          <w:sz w:val="22"/>
          <w:szCs w:val="22"/>
        </w:rPr>
        <w:t>c</w:t>
      </w:r>
      <w:r w:rsidRPr="00D760AE">
        <w:rPr>
          <w:rFonts w:cs="Times New Roman"/>
          <w:sz w:val="22"/>
          <w:szCs w:val="22"/>
        </w:rPr>
        <w:t xml:space="preserve">) czy </w:t>
      </w:r>
      <w:r>
        <w:rPr>
          <w:rFonts w:cs="Times New Roman"/>
          <w:sz w:val="22"/>
          <w:szCs w:val="22"/>
        </w:rPr>
        <w:t xml:space="preserve">i w jakim zakresie </w:t>
      </w:r>
      <w:r w:rsidRPr="00D760AE">
        <w:rPr>
          <w:rFonts w:cs="Times New Roman"/>
          <w:sz w:val="22"/>
          <w:szCs w:val="22"/>
        </w:rPr>
        <w:t>podmiot</w:t>
      </w:r>
      <w:r>
        <w:rPr>
          <w:rFonts w:cs="Times New Roman"/>
          <w:sz w:val="22"/>
          <w:szCs w:val="22"/>
        </w:rPr>
        <w:t xml:space="preserve"> udostepniający zasoby</w:t>
      </w:r>
      <w:r w:rsidRPr="00D760AE">
        <w:rPr>
          <w:rFonts w:cs="Times New Roman"/>
          <w:sz w:val="22"/>
          <w:szCs w:val="22"/>
        </w:rPr>
        <w:t xml:space="preserve">, na zdolnościach którego Wykonawca polega w odniesieniu do warunków udziału w postępowaniu dotyczących wykształcenia, kwalifikacji zawodowych lub doświadczenia, zrealizuje </w:t>
      </w:r>
      <w:r w:rsidR="000F5D86">
        <w:rPr>
          <w:rFonts w:cs="Times New Roman"/>
          <w:sz w:val="22"/>
          <w:szCs w:val="22"/>
        </w:rPr>
        <w:t>usługi</w:t>
      </w:r>
      <w:r w:rsidRPr="00D760AE">
        <w:rPr>
          <w:rFonts w:cs="Times New Roman"/>
          <w:sz w:val="22"/>
          <w:szCs w:val="22"/>
        </w:rPr>
        <w:t>, których wskazane zdolności dotyczą</w:t>
      </w:r>
      <w:r>
        <w:rPr>
          <w:rFonts w:cs="Times New Roman"/>
          <w:sz w:val="22"/>
          <w:szCs w:val="22"/>
        </w:rPr>
        <w:t>:</w:t>
      </w:r>
      <w:r w:rsidRPr="00D760AE">
        <w:rPr>
          <w:rFonts w:cs="Times New Roman"/>
          <w:sz w:val="22"/>
          <w:szCs w:val="22"/>
        </w:rPr>
        <w:t xml:space="preserve"> </w:t>
      </w:r>
    </w:p>
    <w:p w14:paraId="631F12D4"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3A223B4A" w14:textId="77777777" w:rsidR="00DB6C64" w:rsidRPr="00D760AE" w:rsidRDefault="00DB6C64" w:rsidP="00DB6C64">
      <w:pPr>
        <w:jc w:val="both"/>
        <w:rPr>
          <w:rFonts w:cs="Times New Roman"/>
          <w:sz w:val="22"/>
          <w:szCs w:val="22"/>
        </w:rPr>
      </w:pPr>
    </w:p>
    <w:p w14:paraId="4E494B6A" w14:textId="77777777" w:rsidR="00DB6C64" w:rsidRPr="00D760AE" w:rsidRDefault="00DB6C64" w:rsidP="00DB6C64">
      <w:pPr>
        <w:tabs>
          <w:tab w:val="left" w:pos="5245"/>
        </w:tabs>
        <w:ind w:right="-86"/>
        <w:jc w:val="both"/>
        <w:rPr>
          <w:rFonts w:cs="Times New Roman"/>
          <w:i/>
          <w:sz w:val="22"/>
          <w:szCs w:val="22"/>
        </w:rPr>
      </w:pPr>
      <w:r w:rsidRPr="00D760AE">
        <w:rPr>
          <w:rFonts w:cs="Times New Roman"/>
          <w:i/>
          <w:sz w:val="22"/>
          <w:szCs w:val="22"/>
        </w:rPr>
        <w:t xml:space="preserve">Uwaga: </w:t>
      </w:r>
    </w:p>
    <w:p w14:paraId="6CDF10EC" w14:textId="77777777" w:rsidR="00DB6C64" w:rsidRPr="00D760AE" w:rsidRDefault="00DB6C64" w:rsidP="00DB6C64">
      <w:pPr>
        <w:jc w:val="both"/>
        <w:rPr>
          <w:rFonts w:cs="Times New Roman"/>
          <w:i/>
          <w:sz w:val="22"/>
          <w:szCs w:val="22"/>
        </w:rPr>
      </w:pPr>
    </w:p>
    <w:p w14:paraId="449931C2" w14:textId="77777777" w:rsidR="00DB6C64" w:rsidRPr="00D760AE" w:rsidRDefault="00DB6C64" w:rsidP="00DB6C64">
      <w:pPr>
        <w:jc w:val="both"/>
        <w:rPr>
          <w:rFonts w:cs="Times New Roman"/>
          <w:i/>
          <w:sz w:val="22"/>
          <w:szCs w:val="22"/>
        </w:rPr>
      </w:pPr>
      <w:r w:rsidRPr="00D760AE">
        <w:rPr>
          <w:rFonts w:cs="Times New Roman"/>
          <w:i/>
          <w:sz w:val="22"/>
          <w:szCs w:val="22"/>
        </w:rPr>
        <w:t>Wykonawca załącza dokumenty podmiotu zobowiązującego się do oddania do dyspozycji Wykonawcy niezbędnych zasobów zgodnie z wymaganiami Zamawiającego określonymi w SWZ.</w:t>
      </w:r>
    </w:p>
    <w:p w14:paraId="4416BB6A" w14:textId="77777777" w:rsidR="00DB6C64" w:rsidRPr="00D760AE" w:rsidRDefault="00DB6C64" w:rsidP="00DB6C64">
      <w:pPr>
        <w:jc w:val="both"/>
        <w:rPr>
          <w:rFonts w:cs="Times New Roman"/>
          <w:i/>
          <w:sz w:val="22"/>
          <w:szCs w:val="22"/>
        </w:rPr>
      </w:pPr>
      <w:r w:rsidRPr="00D760AE">
        <w:rPr>
          <w:rFonts w:cs="Times New Roman"/>
          <w:i/>
          <w:sz w:val="22"/>
          <w:szCs w:val="22"/>
        </w:rPr>
        <w:t xml:space="preserve">*niepotrzebne skreślić. </w:t>
      </w:r>
    </w:p>
    <w:p w14:paraId="3720A67A" w14:textId="77777777" w:rsidR="00DB6C64" w:rsidRDefault="00DB6C64" w:rsidP="00DB6C64">
      <w:pPr>
        <w:spacing w:before="60" w:after="60"/>
        <w:ind w:left="851" w:hanging="295"/>
        <w:jc w:val="right"/>
        <w:rPr>
          <w:rFonts w:cs="Times New Roman"/>
          <w:sz w:val="22"/>
          <w:szCs w:val="22"/>
        </w:rPr>
      </w:pPr>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7A9F6F68" w14:textId="77777777" w:rsidR="00DB6C64" w:rsidRPr="00390D4A" w:rsidRDefault="00DB6C64" w:rsidP="00DB6C64">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6247C5" w:rsidRDefault="00D25E61" w:rsidP="00D25E61">
      <w:pPr>
        <w:ind w:right="-578"/>
        <w:rPr>
          <w:rFonts w:cs="Times New Roman"/>
          <w:sz w:val="22"/>
          <w:szCs w:val="22"/>
          <w:highlight w:val="yellow"/>
        </w:rPr>
        <w:sectPr w:rsidR="00D25E61" w:rsidRPr="006247C5" w:rsidSect="003E4F18">
          <w:footerReference w:type="default" r:id="rId33"/>
          <w:pgSz w:w="11906" w:h="16838"/>
          <w:pgMar w:top="765" w:right="794" w:bottom="1191" w:left="1134" w:header="709" w:footer="340" w:gutter="0"/>
          <w:cols w:space="708"/>
          <w:docGrid w:linePitch="360"/>
        </w:sectPr>
      </w:pPr>
    </w:p>
    <w:p w14:paraId="5AC1E312" w14:textId="1517A0D6" w:rsidR="00D25E61" w:rsidRPr="003165EA" w:rsidRDefault="00D25E61" w:rsidP="002127CA">
      <w:pPr>
        <w:rPr>
          <w:rFonts w:cs="Times New Roman"/>
          <w:b/>
          <w:bCs/>
          <w:sz w:val="22"/>
          <w:szCs w:val="22"/>
        </w:rPr>
      </w:pPr>
      <w:r w:rsidRPr="003165EA">
        <w:rPr>
          <w:rFonts w:cs="Times New Roman"/>
          <w:b/>
          <w:bCs/>
          <w:sz w:val="22"/>
          <w:szCs w:val="22"/>
        </w:rPr>
        <w:lastRenderedPageBreak/>
        <w:t>Załącznik nr 5</w:t>
      </w:r>
      <w:r w:rsidR="002127CA" w:rsidRPr="003165EA">
        <w:rPr>
          <w:rFonts w:cs="Times New Roman"/>
          <w:b/>
          <w:bCs/>
          <w:sz w:val="22"/>
          <w:szCs w:val="22"/>
        </w:rPr>
        <w:t xml:space="preserve"> do SWZ</w:t>
      </w:r>
    </w:p>
    <w:p w14:paraId="5B311968" w14:textId="7009F071" w:rsidR="00D25E61" w:rsidRPr="006247C5" w:rsidRDefault="0092132B" w:rsidP="00D25E61">
      <w:pPr>
        <w:rPr>
          <w:rFonts w:cs="Times New Roman"/>
          <w:b/>
          <w:bCs/>
          <w:iCs/>
          <w:sz w:val="22"/>
          <w:szCs w:val="22"/>
        </w:rPr>
      </w:pPr>
      <w:r>
        <w:rPr>
          <w:rFonts w:cs="Times New Roman"/>
          <w:b/>
          <w:bCs/>
          <w:sz w:val="22"/>
          <w:szCs w:val="22"/>
        </w:rPr>
        <w:t>ZP/51/2024</w:t>
      </w:r>
    </w:p>
    <w:p w14:paraId="05A88BE4" w14:textId="77777777" w:rsidR="00D25E61" w:rsidRPr="006247C5" w:rsidRDefault="00D25E61" w:rsidP="00D25E61">
      <w:pPr>
        <w:rPr>
          <w:rFonts w:cs="Times New Roman"/>
          <w:sz w:val="22"/>
          <w:szCs w:val="22"/>
        </w:rPr>
      </w:pPr>
    </w:p>
    <w:p w14:paraId="10E15B05" w14:textId="15D70094" w:rsidR="003857A5" w:rsidRPr="00372457" w:rsidRDefault="003857A5" w:rsidP="003857A5">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r w:rsidR="00916C97">
        <w:rPr>
          <w:rFonts w:cs="Times New Roman"/>
          <w:b/>
          <w:sz w:val="22"/>
          <w:szCs w:val="22"/>
          <w:shd w:val="clear" w:color="auto" w:fill="FFFFFF"/>
        </w:rPr>
        <w:t>*</w:t>
      </w:r>
    </w:p>
    <w:p w14:paraId="306D9912" w14:textId="77777777" w:rsidR="003857A5" w:rsidRPr="00372457" w:rsidRDefault="003857A5" w:rsidP="003857A5">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7796219A" w14:textId="77777777" w:rsidR="003857A5" w:rsidRPr="00372457" w:rsidRDefault="003857A5" w:rsidP="003857A5">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5593F785" w14:textId="77777777" w:rsidR="003857A5" w:rsidRPr="00372457" w:rsidRDefault="003857A5" w:rsidP="003857A5">
      <w:pPr>
        <w:spacing w:line="276" w:lineRule="auto"/>
        <w:ind w:right="1440"/>
        <w:jc w:val="both"/>
        <w:rPr>
          <w:rFonts w:cs="Times New Roman"/>
          <w:i/>
          <w:iCs/>
          <w:color w:val="333333"/>
          <w:sz w:val="22"/>
          <w:szCs w:val="22"/>
          <w:shd w:val="clear" w:color="auto" w:fill="FFFFFF"/>
        </w:rPr>
      </w:pPr>
    </w:p>
    <w:p w14:paraId="288B9CC8" w14:textId="77777777" w:rsidR="003857A5" w:rsidRPr="00372457" w:rsidRDefault="003857A5" w:rsidP="003857A5">
      <w:pPr>
        <w:spacing w:line="360" w:lineRule="auto"/>
        <w:rPr>
          <w:rFonts w:cs="Times New Roman"/>
          <w:sz w:val="22"/>
          <w:szCs w:val="22"/>
        </w:rPr>
      </w:pPr>
      <w:r w:rsidRPr="00372457">
        <w:rPr>
          <w:rFonts w:cs="Times New Roman"/>
          <w:sz w:val="22"/>
          <w:szCs w:val="22"/>
        </w:rPr>
        <w:t>reprezentowani przez:</w:t>
      </w:r>
    </w:p>
    <w:p w14:paraId="0F0A7AFA" w14:textId="77777777" w:rsidR="003857A5" w:rsidRPr="00372457" w:rsidRDefault="003857A5" w:rsidP="003857A5">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201C85E4" w14:textId="77777777" w:rsidR="003857A5" w:rsidRPr="00372457" w:rsidRDefault="003857A5" w:rsidP="003857A5">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014930BB" w14:textId="0A75EEAF" w:rsidR="003857A5" w:rsidRPr="00372457" w:rsidRDefault="003857A5" w:rsidP="003857A5">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(Dz.U. z 2023 r. poz. 1605</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 xml:space="preserve">które </w:t>
      </w:r>
      <w:r w:rsidR="00843C1C">
        <w:rPr>
          <w:rFonts w:cs="Times New Roman"/>
          <w:b/>
          <w:bCs/>
          <w:sz w:val="22"/>
          <w:szCs w:val="22"/>
          <w:shd w:val="clear" w:color="auto" w:fill="FFFFFF"/>
        </w:rPr>
        <w:t xml:space="preserve">dostawy </w:t>
      </w:r>
      <w:r w:rsidRPr="00372457">
        <w:rPr>
          <w:rFonts w:cs="Times New Roman"/>
          <w:b/>
          <w:bCs/>
          <w:sz w:val="22"/>
          <w:szCs w:val="22"/>
          <w:shd w:val="clear" w:color="auto" w:fill="FFFFFF"/>
        </w:rPr>
        <w:t>wykonają poszczególni wykonawcy wspólnie ubiegający się o udzielenie zamówienia</w:t>
      </w:r>
    </w:p>
    <w:p w14:paraId="6FDF328C" w14:textId="77777777" w:rsidR="003857A5" w:rsidRPr="00372457" w:rsidRDefault="003857A5" w:rsidP="003857A5">
      <w:pPr>
        <w:spacing w:line="276" w:lineRule="auto"/>
        <w:jc w:val="center"/>
        <w:rPr>
          <w:rFonts w:cs="Times New Roman"/>
          <w:b/>
          <w:bCs/>
          <w:sz w:val="22"/>
          <w:szCs w:val="22"/>
          <w:shd w:val="clear" w:color="auto" w:fill="FFFFFF"/>
        </w:rPr>
      </w:pPr>
    </w:p>
    <w:p w14:paraId="60A3230A" w14:textId="6640D2C4" w:rsidR="003857A5" w:rsidRPr="00372457" w:rsidRDefault="003857A5" w:rsidP="003857A5">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372457">
        <w:rPr>
          <w:sz w:val="22"/>
          <w:szCs w:val="22"/>
        </w:rPr>
        <w:t>„</w:t>
      </w:r>
      <w:r w:rsidR="00FD1548" w:rsidRPr="00C93DDC">
        <w:rPr>
          <w:b/>
          <w:sz w:val="22"/>
          <w:szCs w:val="22"/>
        </w:rPr>
        <w:t>Dostawa oprogramowania do obsługi leków cytostatycznych na potrzeby kliniki Chemioterapii dla SP ZOZ CSK UM w Łodzi</w:t>
      </w:r>
      <w:r w:rsidRPr="00010C5F">
        <w:rPr>
          <w:b/>
          <w:sz w:val="22"/>
          <w:szCs w:val="22"/>
        </w:rPr>
        <w:t>”</w:t>
      </w:r>
      <w:r w:rsidRPr="00372457">
        <w:rPr>
          <w:sz w:val="22"/>
          <w:szCs w:val="22"/>
        </w:rPr>
        <w:t xml:space="preserve"> </w:t>
      </w:r>
      <w:r w:rsidR="00FD1548">
        <w:rPr>
          <w:sz w:val="22"/>
          <w:szCs w:val="22"/>
          <w:shd w:val="clear" w:color="auto" w:fill="FFFFFF"/>
        </w:rPr>
        <w:t>- ZP/5</w:t>
      </w:r>
      <w:r>
        <w:rPr>
          <w:sz w:val="22"/>
          <w:szCs w:val="22"/>
          <w:shd w:val="clear" w:color="auto" w:fill="FFFFFF"/>
        </w:rPr>
        <w:t>1/2024</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 xml:space="preserve">oświadczam, że następujące </w:t>
      </w:r>
      <w:r w:rsidR="00AC61E6">
        <w:rPr>
          <w:b/>
          <w:bCs/>
          <w:sz w:val="22"/>
          <w:szCs w:val="22"/>
        </w:rPr>
        <w:t>dostawy</w:t>
      </w:r>
      <w:r w:rsidRPr="00372457">
        <w:rPr>
          <w:b/>
          <w:bCs/>
          <w:sz w:val="22"/>
          <w:szCs w:val="22"/>
        </w:rPr>
        <w:t xml:space="preserve"> wykonają poszczególni wykonawcy wspólnie ubiegający się o udzielenie zamówienia:</w:t>
      </w:r>
    </w:p>
    <w:p w14:paraId="6D841783" w14:textId="77777777" w:rsidR="003857A5" w:rsidRPr="00372457" w:rsidRDefault="003857A5" w:rsidP="003857A5">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3857A5" w:rsidRPr="00372457" w14:paraId="1C60891A" w14:textId="77777777" w:rsidTr="006D76DF">
        <w:tc>
          <w:tcPr>
            <w:tcW w:w="5245" w:type="dxa"/>
            <w:shd w:val="clear" w:color="auto" w:fill="auto"/>
            <w:vAlign w:val="center"/>
          </w:tcPr>
          <w:p w14:paraId="7F86F778" w14:textId="77777777" w:rsidR="003857A5" w:rsidRPr="00372457" w:rsidRDefault="003857A5" w:rsidP="006D76DF">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77D0B299" w14:textId="39CC248F" w:rsidR="003857A5" w:rsidRPr="00372457" w:rsidRDefault="003857A5" w:rsidP="00923636">
            <w:pPr>
              <w:tabs>
                <w:tab w:val="left" w:pos="426"/>
              </w:tabs>
              <w:spacing w:after="240" w:line="276" w:lineRule="auto"/>
              <w:jc w:val="center"/>
              <w:rPr>
                <w:rFonts w:cs="Times New Roman"/>
                <w:b/>
                <w:bCs/>
                <w:color w:val="000000"/>
              </w:rPr>
            </w:pPr>
            <w:r w:rsidRPr="00372457">
              <w:rPr>
                <w:rFonts w:cs="Times New Roman"/>
                <w:b/>
                <w:bCs/>
                <w:color w:val="000000"/>
                <w:sz w:val="22"/>
                <w:szCs w:val="22"/>
              </w:rPr>
              <w:t>Zakres, któr</w:t>
            </w:r>
            <w:r w:rsidR="00923636">
              <w:rPr>
                <w:rFonts w:cs="Times New Roman"/>
                <w:b/>
                <w:bCs/>
                <w:color w:val="000000"/>
                <w:sz w:val="22"/>
                <w:szCs w:val="22"/>
              </w:rPr>
              <w:t>y</w:t>
            </w:r>
            <w:r w:rsidRPr="00372457">
              <w:rPr>
                <w:rFonts w:cs="Times New Roman"/>
                <w:b/>
                <w:bCs/>
                <w:color w:val="000000"/>
                <w:sz w:val="22"/>
                <w:szCs w:val="22"/>
              </w:rPr>
              <w:t xml:space="preserve"> wykona wykonawca </w:t>
            </w:r>
            <w:r w:rsidRPr="00372457">
              <w:rPr>
                <w:rFonts w:cs="Times New Roman"/>
                <w:b/>
                <w:bCs/>
                <w:sz w:val="22"/>
                <w:szCs w:val="22"/>
                <w:shd w:val="clear" w:color="auto" w:fill="FFFFFF"/>
              </w:rPr>
              <w:t>wspólnie ubiegający się o udzielenie zamówienia</w:t>
            </w:r>
          </w:p>
        </w:tc>
      </w:tr>
      <w:tr w:rsidR="003857A5" w:rsidRPr="00372457" w14:paraId="49293CAD" w14:textId="77777777" w:rsidTr="006D76DF">
        <w:tc>
          <w:tcPr>
            <w:tcW w:w="5245" w:type="dxa"/>
            <w:shd w:val="clear" w:color="auto" w:fill="auto"/>
          </w:tcPr>
          <w:p w14:paraId="3E78651D" w14:textId="77777777" w:rsidR="003857A5" w:rsidRPr="00372457" w:rsidRDefault="003857A5" w:rsidP="006D76DF">
            <w:pPr>
              <w:tabs>
                <w:tab w:val="left" w:pos="426"/>
              </w:tabs>
              <w:spacing w:after="240" w:line="312" w:lineRule="auto"/>
              <w:jc w:val="both"/>
              <w:rPr>
                <w:rFonts w:cs="Times New Roman"/>
                <w:color w:val="000000"/>
              </w:rPr>
            </w:pPr>
          </w:p>
        </w:tc>
        <w:tc>
          <w:tcPr>
            <w:tcW w:w="4678" w:type="dxa"/>
            <w:shd w:val="clear" w:color="auto" w:fill="auto"/>
          </w:tcPr>
          <w:p w14:paraId="2BCBEBFE" w14:textId="77777777" w:rsidR="003857A5" w:rsidRPr="00372457" w:rsidRDefault="003857A5" w:rsidP="006D76DF">
            <w:pPr>
              <w:tabs>
                <w:tab w:val="left" w:pos="426"/>
              </w:tabs>
              <w:spacing w:after="240" w:line="312" w:lineRule="auto"/>
              <w:jc w:val="both"/>
              <w:rPr>
                <w:rFonts w:cs="Times New Roman"/>
                <w:color w:val="000000"/>
              </w:rPr>
            </w:pPr>
          </w:p>
        </w:tc>
      </w:tr>
      <w:tr w:rsidR="003857A5" w:rsidRPr="00372457" w14:paraId="00854F83" w14:textId="77777777" w:rsidTr="006D76DF">
        <w:tc>
          <w:tcPr>
            <w:tcW w:w="5245" w:type="dxa"/>
            <w:shd w:val="clear" w:color="auto" w:fill="auto"/>
          </w:tcPr>
          <w:p w14:paraId="4E0984AD" w14:textId="77777777" w:rsidR="003857A5" w:rsidRPr="00372457" w:rsidRDefault="003857A5" w:rsidP="006D76DF">
            <w:pPr>
              <w:tabs>
                <w:tab w:val="left" w:pos="426"/>
              </w:tabs>
              <w:spacing w:after="240" w:line="312" w:lineRule="auto"/>
              <w:jc w:val="both"/>
              <w:rPr>
                <w:rFonts w:cs="Times New Roman"/>
                <w:color w:val="000000"/>
              </w:rPr>
            </w:pPr>
          </w:p>
        </w:tc>
        <w:tc>
          <w:tcPr>
            <w:tcW w:w="4678" w:type="dxa"/>
            <w:shd w:val="clear" w:color="auto" w:fill="auto"/>
          </w:tcPr>
          <w:p w14:paraId="5E33B3CB" w14:textId="77777777" w:rsidR="003857A5" w:rsidRPr="00372457" w:rsidRDefault="003857A5" w:rsidP="006D76DF">
            <w:pPr>
              <w:tabs>
                <w:tab w:val="left" w:pos="426"/>
              </w:tabs>
              <w:spacing w:after="240" w:line="312" w:lineRule="auto"/>
              <w:jc w:val="both"/>
              <w:rPr>
                <w:rFonts w:cs="Times New Roman"/>
                <w:color w:val="000000"/>
              </w:rPr>
            </w:pPr>
          </w:p>
        </w:tc>
      </w:tr>
    </w:tbl>
    <w:p w14:paraId="15480320" w14:textId="77777777" w:rsidR="003857A5" w:rsidRPr="00372457" w:rsidRDefault="003857A5" w:rsidP="003857A5">
      <w:pPr>
        <w:spacing w:line="360" w:lineRule="auto"/>
        <w:rPr>
          <w:rFonts w:cs="Times New Roman"/>
          <w:sz w:val="22"/>
          <w:szCs w:val="22"/>
        </w:rPr>
      </w:pPr>
    </w:p>
    <w:p w14:paraId="487253C3"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55D39EDB"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3F14567E"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06E8D984"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4DF9E19C"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6FA63D9F"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7B8B516E"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2BC16438"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07C2B372" w14:textId="63A0D2BC" w:rsidR="003857A5" w:rsidRDefault="003857A5" w:rsidP="003857A5">
      <w:pPr>
        <w:tabs>
          <w:tab w:val="left" w:pos="2127"/>
        </w:tabs>
        <w:spacing w:line="312" w:lineRule="auto"/>
        <w:ind w:left="7788"/>
        <w:jc w:val="both"/>
        <w:rPr>
          <w:rFonts w:cs="Times New Roman"/>
          <w:sz w:val="22"/>
          <w:szCs w:val="22"/>
        </w:rPr>
      </w:pPr>
      <w:r>
        <w:rPr>
          <w:rFonts w:cs="Times New Roman"/>
          <w:sz w:val="22"/>
          <w:szCs w:val="22"/>
        </w:rPr>
        <w:t>__________________</w:t>
      </w:r>
    </w:p>
    <w:p w14:paraId="536AC00B" w14:textId="77777777" w:rsidR="003857A5" w:rsidRPr="00406A8B" w:rsidRDefault="003857A5" w:rsidP="003857A5">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437F6533" w14:textId="1BBBEB9C" w:rsidR="001F561C" w:rsidRPr="0079757E" w:rsidRDefault="003857A5" w:rsidP="0079757E">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381F4865" w14:textId="7DD84772" w:rsidR="00045BD6" w:rsidRDefault="00916C97" w:rsidP="0079757E">
      <w:pPr>
        <w:spacing w:after="120"/>
        <w:rPr>
          <w:rFonts w:cs="Times New Roman"/>
          <w:b/>
          <w:snapToGrid w:val="0"/>
          <w:sz w:val="22"/>
          <w:szCs w:val="22"/>
        </w:rPr>
      </w:pPr>
      <w:r>
        <w:rPr>
          <w:rFonts w:cs="Times New Roman"/>
          <w:b/>
          <w:snapToGrid w:val="0"/>
          <w:sz w:val="22"/>
          <w:szCs w:val="22"/>
        </w:rPr>
        <w:t>*o ile dotyczy</w:t>
      </w:r>
    </w:p>
    <w:p w14:paraId="33FC00EC" w14:textId="6184A0F2" w:rsidR="00C92A10" w:rsidRPr="006247C5" w:rsidRDefault="00C92A10" w:rsidP="0079757E">
      <w:pPr>
        <w:spacing w:after="120"/>
        <w:rPr>
          <w:rFonts w:cs="Times New Roman"/>
          <w:b/>
          <w:snapToGrid w:val="0"/>
          <w:sz w:val="22"/>
          <w:szCs w:val="22"/>
        </w:rPr>
      </w:pPr>
      <w:r w:rsidRPr="006247C5">
        <w:rPr>
          <w:rFonts w:cs="Times New Roman"/>
          <w:b/>
          <w:snapToGrid w:val="0"/>
          <w:sz w:val="22"/>
          <w:szCs w:val="22"/>
        </w:rPr>
        <w:lastRenderedPageBreak/>
        <w:t>Załącznik nr 6</w:t>
      </w:r>
      <w:r w:rsidR="0079757E">
        <w:rPr>
          <w:rFonts w:cs="Times New Roman"/>
          <w:b/>
          <w:snapToGrid w:val="0"/>
          <w:sz w:val="22"/>
          <w:szCs w:val="22"/>
        </w:rPr>
        <w:t xml:space="preserve"> do SWZ</w:t>
      </w:r>
    </w:p>
    <w:p w14:paraId="7E7C4D4A" w14:textId="3A63D144" w:rsidR="00C92A10" w:rsidRPr="006247C5" w:rsidRDefault="00045BD6" w:rsidP="00210641">
      <w:pPr>
        <w:suppressAutoHyphens/>
        <w:rPr>
          <w:rFonts w:cs="Times New Roman"/>
          <w:sz w:val="22"/>
          <w:szCs w:val="22"/>
        </w:rPr>
      </w:pPr>
      <w:r>
        <w:rPr>
          <w:rFonts w:cs="Times New Roman"/>
          <w:b/>
          <w:bCs/>
          <w:sz w:val="22"/>
          <w:szCs w:val="22"/>
        </w:rPr>
        <w:t>Z</w:t>
      </w:r>
      <w:r w:rsidR="0092132B">
        <w:rPr>
          <w:rFonts w:cs="Times New Roman"/>
          <w:b/>
          <w:bCs/>
          <w:sz w:val="22"/>
          <w:szCs w:val="22"/>
        </w:rPr>
        <w:t>P/51/2024</w:t>
      </w:r>
    </w:p>
    <w:p w14:paraId="71FEDBE9" w14:textId="77777777" w:rsidR="000A1F7A" w:rsidRPr="006247C5" w:rsidRDefault="000A1F7A" w:rsidP="000A1F7A">
      <w:pPr>
        <w:spacing w:after="120"/>
        <w:rPr>
          <w:rFonts w:cs="Times New Roman"/>
          <w:b/>
          <w:bCs/>
          <w:i/>
          <w:sz w:val="22"/>
          <w:szCs w:val="22"/>
          <w:u w:val="single"/>
        </w:rPr>
      </w:pPr>
    </w:p>
    <w:p w14:paraId="63ABD213" w14:textId="77777777" w:rsidR="000A1F7A" w:rsidRPr="006247C5" w:rsidRDefault="000A1F7A" w:rsidP="000A1F7A">
      <w:pPr>
        <w:spacing w:after="120"/>
        <w:rPr>
          <w:rFonts w:cs="Times New Roman"/>
          <w:b/>
          <w:bCs/>
          <w:i/>
          <w:sz w:val="22"/>
          <w:szCs w:val="22"/>
          <w:u w:val="single"/>
        </w:rPr>
      </w:pPr>
    </w:p>
    <w:p w14:paraId="783891A8" w14:textId="77777777" w:rsidR="000A1F7A" w:rsidRPr="006247C5" w:rsidRDefault="000A1F7A" w:rsidP="000A1F7A">
      <w:pPr>
        <w:spacing w:after="120"/>
        <w:rPr>
          <w:rFonts w:cs="Times New Roman"/>
          <w:b/>
          <w:bCs/>
          <w:i/>
          <w:sz w:val="22"/>
          <w:szCs w:val="22"/>
          <w:u w:val="single"/>
        </w:rPr>
      </w:pPr>
    </w:p>
    <w:p w14:paraId="698AAB5A" w14:textId="611F15C0" w:rsidR="00DF0141" w:rsidRPr="006247C5" w:rsidRDefault="000A1F7A" w:rsidP="000A1F7A">
      <w:pPr>
        <w:spacing w:after="120"/>
        <w:rPr>
          <w:rFonts w:cs="Times New Roman"/>
          <w:b/>
          <w:sz w:val="22"/>
          <w:szCs w:val="22"/>
        </w:rPr>
      </w:pPr>
      <w:r w:rsidRPr="006247C5">
        <w:rPr>
          <w:rFonts w:cs="Times New Roman"/>
          <w:b/>
          <w:bCs/>
          <w:sz w:val="22"/>
          <w:szCs w:val="22"/>
        </w:rPr>
        <w:t>Wzór umowy stanowi odrębny załącznik</w:t>
      </w:r>
    </w:p>
    <w:p w14:paraId="721CB30F" w14:textId="77777777" w:rsidR="000A1F7A" w:rsidRPr="006247C5" w:rsidRDefault="000A1F7A" w:rsidP="00D25E61">
      <w:pPr>
        <w:spacing w:after="120"/>
        <w:jc w:val="right"/>
        <w:rPr>
          <w:rFonts w:cs="Times New Roman"/>
          <w:b/>
          <w:i/>
          <w:snapToGrid w:val="0"/>
          <w:sz w:val="22"/>
          <w:szCs w:val="22"/>
        </w:rPr>
      </w:pPr>
    </w:p>
    <w:p w14:paraId="5EB8935E" w14:textId="2BDEFB98" w:rsidR="00DF0141" w:rsidRPr="006247C5" w:rsidRDefault="00DF0141" w:rsidP="00D25E61">
      <w:pPr>
        <w:spacing w:after="120"/>
        <w:jc w:val="right"/>
        <w:rPr>
          <w:rFonts w:cs="Times New Roman"/>
          <w:b/>
          <w:i/>
          <w:snapToGrid w:val="0"/>
          <w:sz w:val="22"/>
          <w:szCs w:val="22"/>
        </w:rPr>
      </w:pPr>
    </w:p>
    <w:p w14:paraId="2466C87E" w14:textId="0F3435E8" w:rsidR="000A1F7A" w:rsidRPr="006247C5" w:rsidRDefault="000A1F7A" w:rsidP="00D25E61">
      <w:pPr>
        <w:spacing w:after="120"/>
        <w:jc w:val="right"/>
        <w:rPr>
          <w:rFonts w:cs="Times New Roman"/>
          <w:b/>
          <w:i/>
          <w:snapToGrid w:val="0"/>
          <w:sz w:val="22"/>
          <w:szCs w:val="22"/>
        </w:rPr>
      </w:pPr>
    </w:p>
    <w:p w14:paraId="6104AE0A" w14:textId="072E836C" w:rsidR="000A1F7A" w:rsidRPr="006247C5" w:rsidRDefault="000A1F7A" w:rsidP="00D25E61">
      <w:pPr>
        <w:spacing w:after="120"/>
        <w:jc w:val="right"/>
        <w:rPr>
          <w:rFonts w:cs="Times New Roman"/>
          <w:b/>
          <w:i/>
          <w:snapToGrid w:val="0"/>
          <w:sz w:val="22"/>
          <w:szCs w:val="22"/>
        </w:rPr>
      </w:pPr>
    </w:p>
    <w:p w14:paraId="1E748088" w14:textId="0AF7308C" w:rsidR="000A1F7A" w:rsidRPr="006247C5" w:rsidRDefault="000A1F7A" w:rsidP="00D25E61">
      <w:pPr>
        <w:spacing w:after="120"/>
        <w:jc w:val="right"/>
        <w:rPr>
          <w:rFonts w:cs="Times New Roman"/>
          <w:b/>
          <w:i/>
          <w:snapToGrid w:val="0"/>
          <w:sz w:val="22"/>
          <w:szCs w:val="22"/>
        </w:rPr>
      </w:pPr>
    </w:p>
    <w:p w14:paraId="480E21DB" w14:textId="5755F3D8" w:rsidR="000A1F7A" w:rsidRPr="006247C5" w:rsidRDefault="000A1F7A" w:rsidP="00D25E61">
      <w:pPr>
        <w:spacing w:after="120"/>
        <w:jc w:val="right"/>
        <w:rPr>
          <w:rFonts w:cs="Times New Roman"/>
          <w:b/>
          <w:i/>
          <w:snapToGrid w:val="0"/>
          <w:sz w:val="22"/>
          <w:szCs w:val="22"/>
        </w:rPr>
      </w:pPr>
    </w:p>
    <w:p w14:paraId="17789903" w14:textId="2CF863AD" w:rsidR="000A1F7A" w:rsidRPr="006247C5" w:rsidRDefault="000A1F7A" w:rsidP="00D25E61">
      <w:pPr>
        <w:spacing w:after="120"/>
        <w:jc w:val="right"/>
        <w:rPr>
          <w:rFonts w:cs="Times New Roman"/>
          <w:b/>
          <w:i/>
          <w:snapToGrid w:val="0"/>
          <w:sz w:val="22"/>
          <w:szCs w:val="22"/>
        </w:rPr>
      </w:pPr>
    </w:p>
    <w:p w14:paraId="5014A0FD" w14:textId="03B957FF" w:rsidR="000A1F7A" w:rsidRPr="006247C5" w:rsidRDefault="000A1F7A" w:rsidP="00D25E61">
      <w:pPr>
        <w:spacing w:after="120"/>
        <w:jc w:val="right"/>
        <w:rPr>
          <w:rFonts w:cs="Times New Roman"/>
          <w:b/>
          <w:i/>
          <w:snapToGrid w:val="0"/>
          <w:sz w:val="22"/>
          <w:szCs w:val="22"/>
        </w:rPr>
      </w:pPr>
    </w:p>
    <w:p w14:paraId="787173A7" w14:textId="5C3F355E" w:rsidR="000A1F7A" w:rsidRPr="006247C5" w:rsidRDefault="000A1F7A" w:rsidP="00D25E61">
      <w:pPr>
        <w:spacing w:after="120"/>
        <w:jc w:val="right"/>
        <w:rPr>
          <w:rFonts w:cs="Times New Roman"/>
          <w:b/>
          <w:i/>
          <w:snapToGrid w:val="0"/>
          <w:sz w:val="22"/>
          <w:szCs w:val="22"/>
        </w:rPr>
      </w:pPr>
    </w:p>
    <w:p w14:paraId="7FEF472A" w14:textId="0719BC37" w:rsidR="000A1F7A" w:rsidRPr="006247C5" w:rsidRDefault="000A1F7A" w:rsidP="00D25E61">
      <w:pPr>
        <w:spacing w:after="120"/>
        <w:jc w:val="right"/>
        <w:rPr>
          <w:rFonts w:cs="Times New Roman"/>
          <w:b/>
          <w:i/>
          <w:snapToGrid w:val="0"/>
          <w:sz w:val="22"/>
          <w:szCs w:val="22"/>
        </w:rPr>
      </w:pPr>
    </w:p>
    <w:p w14:paraId="01564028" w14:textId="6EF64EB8" w:rsidR="000A1F7A" w:rsidRPr="006247C5" w:rsidRDefault="000A1F7A" w:rsidP="00D25E61">
      <w:pPr>
        <w:spacing w:after="120"/>
        <w:jc w:val="right"/>
        <w:rPr>
          <w:rFonts w:cs="Times New Roman"/>
          <w:b/>
          <w:i/>
          <w:snapToGrid w:val="0"/>
          <w:sz w:val="22"/>
          <w:szCs w:val="22"/>
        </w:rPr>
      </w:pPr>
    </w:p>
    <w:p w14:paraId="7A36D749" w14:textId="0568ABD5" w:rsidR="000A1F7A" w:rsidRPr="006247C5" w:rsidRDefault="000A1F7A" w:rsidP="00D25E61">
      <w:pPr>
        <w:spacing w:after="120"/>
        <w:jc w:val="right"/>
        <w:rPr>
          <w:rFonts w:cs="Times New Roman"/>
          <w:b/>
          <w:i/>
          <w:snapToGrid w:val="0"/>
          <w:sz w:val="22"/>
          <w:szCs w:val="22"/>
        </w:rPr>
      </w:pPr>
    </w:p>
    <w:p w14:paraId="1B94D0E4" w14:textId="2BDC5CA0" w:rsidR="000A1F7A" w:rsidRPr="006247C5" w:rsidRDefault="000A1F7A" w:rsidP="00D25E61">
      <w:pPr>
        <w:spacing w:after="120"/>
        <w:jc w:val="right"/>
        <w:rPr>
          <w:rFonts w:cs="Times New Roman"/>
          <w:b/>
          <w:i/>
          <w:snapToGrid w:val="0"/>
          <w:sz w:val="22"/>
          <w:szCs w:val="22"/>
        </w:rPr>
      </w:pPr>
    </w:p>
    <w:p w14:paraId="3FDA23CB" w14:textId="3C146A53" w:rsidR="000A1F7A" w:rsidRPr="006247C5" w:rsidRDefault="000A1F7A" w:rsidP="00D25E61">
      <w:pPr>
        <w:spacing w:after="120"/>
        <w:jc w:val="right"/>
        <w:rPr>
          <w:rFonts w:cs="Times New Roman"/>
          <w:b/>
          <w:i/>
          <w:snapToGrid w:val="0"/>
          <w:sz w:val="22"/>
          <w:szCs w:val="22"/>
        </w:rPr>
      </w:pPr>
    </w:p>
    <w:p w14:paraId="763FB68F" w14:textId="7B88997D" w:rsidR="000A1F7A" w:rsidRPr="006247C5" w:rsidRDefault="000A1F7A" w:rsidP="00D25E61">
      <w:pPr>
        <w:spacing w:after="120"/>
        <w:jc w:val="right"/>
        <w:rPr>
          <w:rFonts w:cs="Times New Roman"/>
          <w:b/>
          <w:i/>
          <w:snapToGrid w:val="0"/>
          <w:sz w:val="22"/>
          <w:szCs w:val="22"/>
        </w:rPr>
      </w:pPr>
    </w:p>
    <w:p w14:paraId="42755A5A" w14:textId="62FFF334" w:rsidR="000A1F7A" w:rsidRPr="006247C5" w:rsidRDefault="000A1F7A" w:rsidP="00D25E61">
      <w:pPr>
        <w:spacing w:after="120"/>
        <w:jc w:val="right"/>
        <w:rPr>
          <w:rFonts w:cs="Times New Roman"/>
          <w:b/>
          <w:i/>
          <w:snapToGrid w:val="0"/>
          <w:sz w:val="22"/>
          <w:szCs w:val="22"/>
        </w:rPr>
      </w:pPr>
    </w:p>
    <w:p w14:paraId="10221013" w14:textId="015FF3D7" w:rsidR="000A1F7A" w:rsidRPr="006247C5" w:rsidRDefault="000A1F7A" w:rsidP="00D25E61">
      <w:pPr>
        <w:spacing w:after="120"/>
        <w:jc w:val="right"/>
        <w:rPr>
          <w:rFonts w:cs="Times New Roman"/>
          <w:b/>
          <w:i/>
          <w:snapToGrid w:val="0"/>
          <w:sz w:val="22"/>
          <w:szCs w:val="22"/>
        </w:rPr>
      </w:pPr>
    </w:p>
    <w:p w14:paraId="591A1EA6" w14:textId="2D06B4C3" w:rsidR="000A1F7A" w:rsidRPr="006247C5" w:rsidRDefault="000A1F7A" w:rsidP="00D25E61">
      <w:pPr>
        <w:spacing w:after="120"/>
        <w:jc w:val="right"/>
        <w:rPr>
          <w:rFonts w:cs="Times New Roman"/>
          <w:b/>
          <w:i/>
          <w:snapToGrid w:val="0"/>
          <w:sz w:val="22"/>
          <w:szCs w:val="22"/>
        </w:rPr>
      </w:pPr>
    </w:p>
    <w:p w14:paraId="755179D3" w14:textId="16FB7BAE" w:rsidR="000A1F7A" w:rsidRPr="006247C5" w:rsidRDefault="000A1F7A" w:rsidP="00D25E61">
      <w:pPr>
        <w:spacing w:after="120"/>
        <w:jc w:val="right"/>
        <w:rPr>
          <w:rFonts w:cs="Times New Roman"/>
          <w:b/>
          <w:i/>
          <w:snapToGrid w:val="0"/>
          <w:sz w:val="22"/>
          <w:szCs w:val="22"/>
        </w:rPr>
      </w:pPr>
    </w:p>
    <w:p w14:paraId="48C46E45" w14:textId="007C388D" w:rsidR="000A1F7A" w:rsidRPr="006247C5" w:rsidRDefault="000A1F7A" w:rsidP="00D25E61">
      <w:pPr>
        <w:spacing w:after="120"/>
        <w:jc w:val="right"/>
        <w:rPr>
          <w:rFonts w:cs="Times New Roman"/>
          <w:b/>
          <w:i/>
          <w:snapToGrid w:val="0"/>
          <w:sz w:val="22"/>
          <w:szCs w:val="22"/>
        </w:rPr>
      </w:pPr>
    </w:p>
    <w:p w14:paraId="3892346B" w14:textId="16A5A4DB" w:rsidR="000A1F7A" w:rsidRPr="006247C5" w:rsidRDefault="000A1F7A" w:rsidP="00D25E61">
      <w:pPr>
        <w:spacing w:after="120"/>
        <w:jc w:val="right"/>
        <w:rPr>
          <w:rFonts w:cs="Times New Roman"/>
          <w:b/>
          <w:i/>
          <w:snapToGrid w:val="0"/>
          <w:sz w:val="22"/>
          <w:szCs w:val="22"/>
        </w:rPr>
      </w:pPr>
    </w:p>
    <w:p w14:paraId="6BB235CE" w14:textId="72B6617B" w:rsidR="000A1F7A" w:rsidRPr="006247C5" w:rsidRDefault="000A1F7A" w:rsidP="00D25E61">
      <w:pPr>
        <w:spacing w:after="120"/>
        <w:jc w:val="right"/>
        <w:rPr>
          <w:rFonts w:cs="Times New Roman"/>
          <w:b/>
          <w:i/>
          <w:snapToGrid w:val="0"/>
          <w:sz w:val="22"/>
          <w:szCs w:val="22"/>
        </w:rPr>
      </w:pPr>
    </w:p>
    <w:p w14:paraId="59C68F69" w14:textId="65E3B59A" w:rsidR="000A1F7A" w:rsidRPr="006247C5" w:rsidRDefault="000A1F7A" w:rsidP="00D25E61">
      <w:pPr>
        <w:spacing w:after="120"/>
        <w:jc w:val="right"/>
        <w:rPr>
          <w:rFonts w:cs="Times New Roman"/>
          <w:b/>
          <w:i/>
          <w:snapToGrid w:val="0"/>
          <w:sz w:val="22"/>
          <w:szCs w:val="22"/>
        </w:rPr>
      </w:pPr>
    </w:p>
    <w:p w14:paraId="6BBACF4D" w14:textId="28E4A1E5" w:rsidR="000A1F7A" w:rsidRPr="006247C5" w:rsidRDefault="000A1F7A" w:rsidP="00D25E61">
      <w:pPr>
        <w:spacing w:after="120"/>
        <w:jc w:val="right"/>
        <w:rPr>
          <w:rFonts w:cs="Times New Roman"/>
          <w:b/>
          <w:i/>
          <w:snapToGrid w:val="0"/>
          <w:sz w:val="22"/>
          <w:szCs w:val="22"/>
        </w:rPr>
      </w:pPr>
    </w:p>
    <w:p w14:paraId="6623984B" w14:textId="03C1972A" w:rsidR="000A1F7A" w:rsidRPr="006247C5" w:rsidRDefault="000A1F7A" w:rsidP="00D25E61">
      <w:pPr>
        <w:spacing w:after="120"/>
        <w:jc w:val="right"/>
        <w:rPr>
          <w:rFonts w:cs="Times New Roman"/>
          <w:b/>
          <w:i/>
          <w:snapToGrid w:val="0"/>
          <w:sz w:val="22"/>
          <w:szCs w:val="22"/>
        </w:rPr>
      </w:pPr>
    </w:p>
    <w:p w14:paraId="34D0CEA5" w14:textId="61AF56B4" w:rsidR="000A1F7A" w:rsidRPr="006247C5" w:rsidRDefault="000A1F7A" w:rsidP="00D25E61">
      <w:pPr>
        <w:spacing w:after="120"/>
        <w:jc w:val="right"/>
        <w:rPr>
          <w:rFonts w:cs="Times New Roman"/>
          <w:b/>
          <w:i/>
          <w:snapToGrid w:val="0"/>
          <w:sz w:val="22"/>
          <w:szCs w:val="22"/>
        </w:rPr>
      </w:pPr>
    </w:p>
    <w:p w14:paraId="1E9E2FBA" w14:textId="7D85D8BF" w:rsidR="000A1F7A" w:rsidRPr="006247C5" w:rsidRDefault="000A1F7A" w:rsidP="00D25E61">
      <w:pPr>
        <w:spacing w:after="120"/>
        <w:jc w:val="right"/>
        <w:rPr>
          <w:rFonts w:cs="Times New Roman"/>
          <w:b/>
          <w:i/>
          <w:snapToGrid w:val="0"/>
          <w:sz w:val="22"/>
          <w:szCs w:val="22"/>
        </w:rPr>
      </w:pPr>
    </w:p>
    <w:p w14:paraId="12D92348" w14:textId="0220A6B5" w:rsidR="000A1F7A" w:rsidRPr="006247C5" w:rsidRDefault="000A1F7A" w:rsidP="00D25E61">
      <w:pPr>
        <w:spacing w:after="120"/>
        <w:jc w:val="right"/>
        <w:rPr>
          <w:rFonts w:cs="Times New Roman"/>
          <w:b/>
          <w:i/>
          <w:snapToGrid w:val="0"/>
          <w:sz w:val="22"/>
          <w:szCs w:val="22"/>
        </w:rPr>
      </w:pPr>
    </w:p>
    <w:p w14:paraId="39A810AC" w14:textId="2F8EE64B" w:rsidR="000A1F7A" w:rsidRPr="006247C5" w:rsidRDefault="000A1F7A" w:rsidP="00D25E61">
      <w:pPr>
        <w:spacing w:after="120"/>
        <w:jc w:val="right"/>
        <w:rPr>
          <w:rFonts w:cs="Times New Roman"/>
          <w:b/>
          <w:i/>
          <w:snapToGrid w:val="0"/>
          <w:sz w:val="22"/>
          <w:szCs w:val="22"/>
        </w:rPr>
      </w:pPr>
    </w:p>
    <w:p w14:paraId="1825A982" w14:textId="77777777" w:rsidR="000A1F7A" w:rsidRPr="006247C5" w:rsidRDefault="000A1F7A" w:rsidP="00D25E61">
      <w:pPr>
        <w:spacing w:after="120"/>
        <w:jc w:val="right"/>
        <w:rPr>
          <w:rFonts w:cs="Times New Roman"/>
          <w:b/>
          <w:i/>
          <w:snapToGrid w:val="0"/>
          <w:sz w:val="22"/>
          <w:szCs w:val="22"/>
        </w:rPr>
      </w:pPr>
    </w:p>
    <w:p w14:paraId="77F0210C" w14:textId="10262308" w:rsidR="00210641" w:rsidRDefault="00210641" w:rsidP="00D25E61">
      <w:pPr>
        <w:spacing w:after="120"/>
        <w:jc w:val="right"/>
        <w:rPr>
          <w:rFonts w:cs="Times New Roman"/>
          <w:b/>
          <w:i/>
          <w:snapToGrid w:val="0"/>
          <w:sz w:val="22"/>
          <w:szCs w:val="22"/>
        </w:rPr>
      </w:pPr>
    </w:p>
    <w:p w14:paraId="221A96A4" w14:textId="77777777" w:rsidR="00045BD6" w:rsidRPr="006247C5" w:rsidRDefault="00045BD6" w:rsidP="00D25E61">
      <w:pPr>
        <w:spacing w:after="120"/>
        <w:jc w:val="right"/>
        <w:rPr>
          <w:rFonts w:cs="Times New Roman"/>
          <w:b/>
          <w:i/>
          <w:snapToGrid w:val="0"/>
          <w:sz w:val="22"/>
          <w:szCs w:val="22"/>
        </w:rPr>
      </w:pPr>
    </w:p>
    <w:p w14:paraId="66F787CB" w14:textId="43866951" w:rsidR="00D25E61" w:rsidRPr="00222F3A" w:rsidRDefault="00D25E61" w:rsidP="006D76DF">
      <w:pPr>
        <w:spacing w:after="120"/>
        <w:rPr>
          <w:rFonts w:cs="Times New Roman"/>
          <w:b/>
          <w:snapToGrid w:val="0"/>
          <w:sz w:val="22"/>
          <w:szCs w:val="22"/>
        </w:rPr>
      </w:pPr>
      <w:r w:rsidRPr="00222F3A">
        <w:rPr>
          <w:rFonts w:cs="Times New Roman"/>
          <w:b/>
          <w:snapToGrid w:val="0"/>
          <w:sz w:val="22"/>
          <w:szCs w:val="22"/>
        </w:rPr>
        <w:lastRenderedPageBreak/>
        <w:t>Załącznik nr 7</w:t>
      </w:r>
      <w:r w:rsidR="006D76DF" w:rsidRPr="00222F3A">
        <w:rPr>
          <w:rFonts w:cs="Times New Roman"/>
          <w:b/>
          <w:snapToGrid w:val="0"/>
          <w:sz w:val="22"/>
          <w:szCs w:val="22"/>
        </w:rPr>
        <w:t xml:space="preserve"> do SWZ</w:t>
      </w:r>
    </w:p>
    <w:p w14:paraId="41216F4E" w14:textId="15350ED2" w:rsidR="00D25E61" w:rsidRPr="006247C5" w:rsidRDefault="0092132B" w:rsidP="00D25E61">
      <w:pPr>
        <w:rPr>
          <w:rFonts w:cs="Times New Roman"/>
          <w:b/>
          <w:bCs/>
          <w:iCs/>
          <w:sz w:val="22"/>
          <w:szCs w:val="22"/>
        </w:rPr>
      </w:pPr>
      <w:r>
        <w:rPr>
          <w:rFonts w:cs="Times New Roman"/>
          <w:b/>
          <w:bCs/>
          <w:sz w:val="22"/>
          <w:szCs w:val="22"/>
        </w:rPr>
        <w:t>ZP/51/2024</w:t>
      </w:r>
    </w:p>
    <w:p w14:paraId="3AB7E724" w14:textId="77777777" w:rsidR="00D25E61" w:rsidRPr="006247C5" w:rsidRDefault="00D25E61" w:rsidP="00D25E61">
      <w:pPr>
        <w:rPr>
          <w:rFonts w:cs="Times New Roman"/>
          <w:b/>
          <w:bCs/>
          <w:iCs/>
          <w:sz w:val="22"/>
          <w:szCs w:val="22"/>
        </w:rPr>
      </w:pPr>
    </w:p>
    <w:p w14:paraId="097A23C7" w14:textId="77777777" w:rsidR="006D76DF" w:rsidRPr="00D760AE" w:rsidRDefault="006D76DF" w:rsidP="006D76DF">
      <w:pPr>
        <w:rPr>
          <w:rFonts w:cs="Times New Roman"/>
          <w:b/>
          <w:sz w:val="22"/>
          <w:szCs w:val="22"/>
        </w:rPr>
      </w:pPr>
      <w:r w:rsidRPr="00D760AE">
        <w:rPr>
          <w:rFonts w:cs="Times New Roman"/>
          <w:b/>
          <w:sz w:val="22"/>
          <w:szCs w:val="22"/>
        </w:rPr>
        <w:t>Nazwa Wykonawcy:</w:t>
      </w:r>
    </w:p>
    <w:p w14:paraId="2DBB31AE" w14:textId="77777777" w:rsidR="006D76DF" w:rsidRPr="00D760AE" w:rsidRDefault="006D76DF" w:rsidP="006D76DF">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016DB662" w14:textId="77777777" w:rsidR="006D76DF" w:rsidRPr="00D760AE" w:rsidRDefault="006D76DF" w:rsidP="006D76DF">
      <w:pPr>
        <w:rPr>
          <w:rFonts w:cs="Times New Roman"/>
          <w:b/>
          <w:sz w:val="22"/>
          <w:szCs w:val="22"/>
        </w:rPr>
      </w:pPr>
      <w:r>
        <w:rPr>
          <w:rFonts w:cs="Times New Roman"/>
          <w:b/>
          <w:sz w:val="22"/>
          <w:szCs w:val="22"/>
        </w:rPr>
        <w:t>Adres</w:t>
      </w:r>
      <w:r w:rsidRPr="00D760AE">
        <w:rPr>
          <w:rFonts w:cs="Times New Roman"/>
          <w:b/>
          <w:sz w:val="22"/>
          <w:szCs w:val="22"/>
        </w:rPr>
        <w:t xml:space="preserve"> Wykonawcy:</w:t>
      </w:r>
    </w:p>
    <w:p w14:paraId="68FA7CBB" w14:textId="77777777" w:rsidR="006D76DF" w:rsidRPr="00D760AE" w:rsidRDefault="006D76DF" w:rsidP="006D76DF">
      <w:pPr>
        <w:rPr>
          <w:rFonts w:cs="Times New Roman"/>
          <w:sz w:val="22"/>
          <w:szCs w:val="22"/>
        </w:rPr>
      </w:pPr>
      <w:r w:rsidRPr="00D760AE">
        <w:rPr>
          <w:rFonts w:cs="Times New Roman"/>
          <w:sz w:val="22"/>
          <w:szCs w:val="22"/>
        </w:rPr>
        <w:t>....................................................................................................................................................................</w:t>
      </w:r>
    </w:p>
    <w:p w14:paraId="6C8FF570" w14:textId="77777777" w:rsidR="006D76DF" w:rsidRPr="00D760AE" w:rsidRDefault="006D76DF" w:rsidP="006D76DF">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69C7B761" w14:textId="545C11FF" w:rsidR="006D76DF" w:rsidRPr="00D760AE" w:rsidRDefault="006D76DF" w:rsidP="006D76DF">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(t.j. Dz.U. z 2023 r., poz. 1605 z późn.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Pr="00372457">
        <w:rPr>
          <w:sz w:val="22"/>
          <w:szCs w:val="22"/>
        </w:rPr>
        <w:t>„</w:t>
      </w:r>
      <w:r w:rsidR="009C2DEE" w:rsidRPr="00C93DDC">
        <w:rPr>
          <w:b/>
          <w:sz w:val="22"/>
          <w:szCs w:val="22"/>
        </w:rPr>
        <w:t>Dostawa oprogramowania do obsługi leków cytostatycznych na potrzeby kliniki Chemioterapii dla SP ZOZ CSK UM w Łodzi</w:t>
      </w:r>
      <w:r w:rsidRPr="00010C5F">
        <w:rPr>
          <w:b/>
          <w:sz w:val="22"/>
          <w:szCs w:val="22"/>
        </w:rPr>
        <w:t>”</w:t>
      </w:r>
      <w:r w:rsidRPr="00372457">
        <w:rPr>
          <w:sz w:val="22"/>
          <w:szCs w:val="22"/>
        </w:rPr>
        <w:t xml:space="preserve"> </w:t>
      </w:r>
      <w:r>
        <w:rPr>
          <w:sz w:val="22"/>
          <w:szCs w:val="22"/>
          <w:shd w:val="clear" w:color="auto" w:fill="FFFFFF"/>
        </w:rPr>
        <w:t>- ZP/</w:t>
      </w:r>
      <w:r w:rsidR="009C2DEE">
        <w:rPr>
          <w:sz w:val="22"/>
          <w:szCs w:val="22"/>
          <w:shd w:val="clear" w:color="auto" w:fill="FFFFFF"/>
        </w:rPr>
        <w:t>5</w:t>
      </w:r>
      <w:r>
        <w:rPr>
          <w:sz w:val="22"/>
          <w:szCs w:val="22"/>
          <w:shd w:val="clear" w:color="auto" w:fill="FFFFFF"/>
        </w:rPr>
        <w:t>1/2024</w:t>
      </w:r>
      <w:r w:rsidRPr="00372457">
        <w:rPr>
          <w:sz w:val="22"/>
          <w:szCs w:val="22"/>
          <w:shd w:val="clear" w:color="auto" w:fill="FFFFFF"/>
        </w:rPr>
        <w:t xml:space="preserve"> p</w:t>
      </w:r>
      <w:r w:rsidRPr="00372457">
        <w:rPr>
          <w:sz w:val="22"/>
          <w:szCs w:val="22"/>
        </w:rPr>
        <w:t xml:space="preserve">rowadzonym przez </w:t>
      </w:r>
      <w:r w:rsidRPr="00F85275">
        <w:rPr>
          <w:b/>
          <w:bCs/>
          <w:sz w:val="22"/>
          <w:szCs w:val="22"/>
        </w:rPr>
        <w:t>SP ZOZ CSK UM w Łodzi</w:t>
      </w:r>
    </w:p>
    <w:p w14:paraId="2DD30172" w14:textId="77777777" w:rsidR="006D76DF" w:rsidRPr="00D760AE" w:rsidRDefault="006D76DF" w:rsidP="006D76DF">
      <w:pPr>
        <w:rPr>
          <w:rFonts w:cs="Times New Roman"/>
          <w:sz w:val="22"/>
          <w:szCs w:val="22"/>
        </w:rPr>
      </w:pPr>
    </w:p>
    <w:p w14:paraId="12EB39E6" w14:textId="77777777" w:rsidR="006D76DF" w:rsidRPr="00D760AE" w:rsidRDefault="006D76DF" w:rsidP="006D76DF">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6518EAF8" w14:textId="77777777" w:rsidR="006D76DF" w:rsidRPr="00D760AE" w:rsidRDefault="006D76DF" w:rsidP="006D76DF">
      <w:pPr>
        <w:pStyle w:val="Akapitzlist"/>
        <w:numPr>
          <w:ilvl w:val="0"/>
          <w:numId w:val="41"/>
        </w:numPr>
        <w:spacing w:line="360" w:lineRule="auto"/>
        <w:jc w:val="both"/>
        <w:rPr>
          <w:sz w:val="22"/>
          <w:szCs w:val="22"/>
        </w:rPr>
      </w:pPr>
      <w:r w:rsidRPr="00D760AE">
        <w:rPr>
          <w:sz w:val="22"/>
          <w:szCs w:val="22"/>
        </w:rPr>
        <w:t xml:space="preserve">nie należymy do żadnej grupy kapitałowej, w rozumieniu ustawy z dnia 16 lutego 2007 r. o ochronie konkurencji i konsumentów (t.j. Dz. U. z 2023 r., poz. 1689 z późn. zm.). </w:t>
      </w:r>
    </w:p>
    <w:p w14:paraId="07FB11B3" w14:textId="77777777" w:rsidR="006D76DF" w:rsidRPr="00D760AE" w:rsidRDefault="006D76DF" w:rsidP="006D76DF">
      <w:pPr>
        <w:pStyle w:val="Akapitzlist"/>
        <w:numPr>
          <w:ilvl w:val="0"/>
          <w:numId w:val="41"/>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(t.j. Dz. U. z 2023 r., poz. 1689 z późn. zm.).</w:t>
      </w:r>
    </w:p>
    <w:p w14:paraId="45E2BF31" w14:textId="77777777" w:rsidR="006D76DF" w:rsidRPr="00D760AE" w:rsidRDefault="006D76DF" w:rsidP="006D76DF">
      <w:pPr>
        <w:pStyle w:val="Akapitzlist"/>
        <w:numPr>
          <w:ilvl w:val="0"/>
          <w:numId w:val="41"/>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26CD995D" w14:textId="77777777" w:rsidR="006D76DF" w:rsidRPr="00D760AE" w:rsidRDefault="006D76DF" w:rsidP="006D76DF">
      <w:pPr>
        <w:pStyle w:val="Akapitzlist"/>
        <w:numPr>
          <w:ilvl w:val="1"/>
          <w:numId w:val="30"/>
        </w:numPr>
        <w:spacing w:line="360" w:lineRule="auto"/>
        <w:rPr>
          <w:sz w:val="22"/>
          <w:szCs w:val="22"/>
        </w:rPr>
      </w:pPr>
      <w:r w:rsidRPr="00D760AE">
        <w:rPr>
          <w:sz w:val="22"/>
          <w:szCs w:val="22"/>
        </w:rPr>
        <w:t xml:space="preserve"> ………………………………………………………………………………………….</w:t>
      </w:r>
    </w:p>
    <w:p w14:paraId="3881411A" w14:textId="77777777" w:rsidR="006D76DF" w:rsidRPr="00D760AE" w:rsidRDefault="006D76DF" w:rsidP="006D76DF">
      <w:pPr>
        <w:pStyle w:val="Akapitzlist"/>
        <w:numPr>
          <w:ilvl w:val="1"/>
          <w:numId w:val="30"/>
        </w:numPr>
        <w:spacing w:line="360" w:lineRule="auto"/>
        <w:rPr>
          <w:sz w:val="22"/>
          <w:szCs w:val="22"/>
        </w:rPr>
      </w:pPr>
      <w:r w:rsidRPr="00D760AE">
        <w:rPr>
          <w:sz w:val="22"/>
          <w:szCs w:val="22"/>
        </w:rPr>
        <w:t xml:space="preserve"> ………………………………………………………………………………………….</w:t>
      </w:r>
    </w:p>
    <w:p w14:paraId="51AB64C0" w14:textId="77777777" w:rsidR="006D76DF" w:rsidRPr="00D760AE" w:rsidRDefault="006D76DF" w:rsidP="006D76DF">
      <w:pPr>
        <w:ind w:left="357"/>
        <w:rPr>
          <w:rFonts w:cs="Times New Roman"/>
          <w:sz w:val="22"/>
          <w:szCs w:val="22"/>
        </w:rPr>
      </w:pPr>
    </w:p>
    <w:p w14:paraId="3744FF94" w14:textId="77777777" w:rsidR="006D76DF" w:rsidRPr="00D760AE" w:rsidRDefault="006D76DF" w:rsidP="006D76DF">
      <w:pPr>
        <w:ind w:left="357"/>
        <w:rPr>
          <w:rFonts w:cs="Times New Roman"/>
          <w:sz w:val="22"/>
          <w:szCs w:val="22"/>
        </w:rPr>
      </w:pPr>
    </w:p>
    <w:p w14:paraId="6D0DA4D5" w14:textId="77777777" w:rsidR="006D76DF" w:rsidRPr="00D760AE" w:rsidRDefault="006D76DF" w:rsidP="006D76DF">
      <w:pPr>
        <w:ind w:left="357"/>
        <w:rPr>
          <w:rFonts w:cs="Times New Roman"/>
          <w:sz w:val="22"/>
          <w:szCs w:val="22"/>
        </w:rPr>
      </w:pPr>
      <w:r w:rsidRPr="00D760AE">
        <w:rPr>
          <w:rFonts w:cs="Times New Roman"/>
          <w:sz w:val="22"/>
          <w:szCs w:val="22"/>
        </w:rPr>
        <w:t>…………………………… , ……………………………………………</w:t>
      </w:r>
    </w:p>
    <w:p w14:paraId="3F7977F0" w14:textId="77777777" w:rsidR="006D76DF" w:rsidRPr="00D760AE" w:rsidRDefault="006D76DF" w:rsidP="006D76DF">
      <w:pPr>
        <w:tabs>
          <w:tab w:val="center" w:pos="900"/>
          <w:tab w:val="center" w:pos="3960"/>
        </w:tabs>
        <w:ind w:left="357"/>
        <w:rPr>
          <w:rFonts w:cs="Times New Roman"/>
          <w:sz w:val="22"/>
          <w:szCs w:val="22"/>
        </w:rPr>
      </w:pPr>
      <w:r w:rsidRPr="00D760AE">
        <w:rPr>
          <w:rFonts w:cs="Times New Roman"/>
          <w:sz w:val="22"/>
          <w:szCs w:val="22"/>
        </w:rPr>
        <w:tab/>
        <w:t>/miejscowość/                                                            /data/</w:t>
      </w:r>
    </w:p>
    <w:p w14:paraId="31FB1611" w14:textId="77777777" w:rsidR="006D76DF" w:rsidRPr="00D760AE" w:rsidRDefault="006D76DF" w:rsidP="006D76DF">
      <w:pPr>
        <w:ind w:left="720"/>
        <w:rPr>
          <w:rFonts w:cs="Times New Roman"/>
          <w:sz w:val="22"/>
          <w:szCs w:val="22"/>
        </w:rPr>
      </w:pPr>
    </w:p>
    <w:p w14:paraId="088A68E4" w14:textId="77777777" w:rsidR="006D76DF" w:rsidRPr="00D760AE" w:rsidRDefault="006D76DF" w:rsidP="006D76DF">
      <w:pPr>
        <w:rPr>
          <w:rFonts w:cs="Times New Roman"/>
          <w:sz w:val="22"/>
          <w:szCs w:val="22"/>
        </w:rPr>
      </w:pPr>
      <w:r w:rsidRPr="00D760AE">
        <w:rPr>
          <w:rFonts w:cs="Times New Roman"/>
          <w:sz w:val="22"/>
          <w:szCs w:val="22"/>
        </w:rPr>
        <w:t>*niepotrzebne skreślić</w:t>
      </w:r>
    </w:p>
    <w:p w14:paraId="40E696B8" w14:textId="77777777" w:rsidR="006D76DF" w:rsidRPr="00D760AE" w:rsidRDefault="006D76DF" w:rsidP="006D76DF">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6930EAE8" w14:textId="77777777" w:rsidR="006D76DF" w:rsidRPr="00D760AE" w:rsidRDefault="006D76DF" w:rsidP="006D76DF">
      <w:pPr>
        <w:jc w:val="both"/>
        <w:rPr>
          <w:rFonts w:cs="Times New Roman"/>
          <w:sz w:val="22"/>
          <w:szCs w:val="22"/>
        </w:rPr>
      </w:pPr>
    </w:p>
    <w:p w14:paraId="14B0ACDC" w14:textId="77777777" w:rsidR="006D76DF" w:rsidRPr="00D760AE" w:rsidRDefault="006D76DF" w:rsidP="006D76DF">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58E440F2" w14:textId="77777777" w:rsidR="006D76DF" w:rsidRDefault="006D76DF" w:rsidP="006D76DF">
      <w:pPr>
        <w:spacing w:line="276" w:lineRule="auto"/>
        <w:rPr>
          <w:rFonts w:cs="Times New Roman"/>
          <w:sz w:val="22"/>
          <w:szCs w:val="22"/>
        </w:rPr>
      </w:pPr>
    </w:p>
    <w:p w14:paraId="479C79A0" w14:textId="77777777" w:rsidR="006D76DF" w:rsidRPr="00D760AE" w:rsidRDefault="006D76DF" w:rsidP="006D76DF">
      <w:pPr>
        <w:spacing w:line="276" w:lineRule="auto"/>
        <w:rPr>
          <w:rFonts w:cs="Times New Roman"/>
          <w:sz w:val="22"/>
          <w:szCs w:val="22"/>
        </w:rPr>
      </w:pPr>
      <w:r w:rsidRPr="00D760AE">
        <w:rPr>
          <w:rFonts w:cs="Times New Roman"/>
          <w:sz w:val="22"/>
          <w:szCs w:val="22"/>
        </w:rPr>
        <w:t>*o ile dotyczy</w:t>
      </w:r>
    </w:p>
    <w:p w14:paraId="4F3A3C61" w14:textId="77777777" w:rsidR="00D25E61" w:rsidRPr="006247C5" w:rsidRDefault="00D25E61" w:rsidP="00D25E61">
      <w:pPr>
        <w:rPr>
          <w:rFonts w:cs="Times New Roman"/>
          <w:sz w:val="22"/>
          <w:szCs w:val="22"/>
          <w:highlight w:val="yellow"/>
        </w:rPr>
      </w:pPr>
    </w:p>
    <w:p w14:paraId="7D5D70CF" w14:textId="0AEEBB90" w:rsidR="006C1D9C" w:rsidRDefault="006C1D9C" w:rsidP="006C1D9C">
      <w:pPr>
        <w:spacing w:line="276" w:lineRule="auto"/>
        <w:rPr>
          <w:rFonts w:cs="Times New Roman"/>
          <w:sz w:val="22"/>
          <w:szCs w:val="22"/>
        </w:rPr>
      </w:pPr>
    </w:p>
    <w:p w14:paraId="039E3345" w14:textId="39BA7AF7" w:rsidR="006D76DF" w:rsidRDefault="006D76DF" w:rsidP="006C1D9C">
      <w:pPr>
        <w:spacing w:line="276" w:lineRule="auto"/>
        <w:rPr>
          <w:rFonts w:cs="Times New Roman"/>
          <w:sz w:val="22"/>
          <w:szCs w:val="22"/>
        </w:rPr>
      </w:pPr>
    </w:p>
    <w:p w14:paraId="420C2A66" w14:textId="44251258" w:rsidR="006D76DF" w:rsidRDefault="006D76DF" w:rsidP="006C1D9C">
      <w:pPr>
        <w:spacing w:line="276" w:lineRule="auto"/>
        <w:rPr>
          <w:rFonts w:cs="Times New Roman"/>
          <w:sz w:val="22"/>
          <w:szCs w:val="22"/>
        </w:rPr>
      </w:pPr>
    </w:p>
    <w:p w14:paraId="5D3D8319" w14:textId="0D090785" w:rsidR="006D76DF" w:rsidRDefault="006D76DF" w:rsidP="006C1D9C">
      <w:pPr>
        <w:spacing w:line="276" w:lineRule="auto"/>
        <w:rPr>
          <w:rFonts w:cs="Times New Roman"/>
          <w:sz w:val="22"/>
          <w:szCs w:val="22"/>
        </w:rPr>
      </w:pPr>
    </w:p>
    <w:p w14:paraId="2E724226" w14:textId="0399147E" w:rsidR="006D76DF" w:rsidRDefault="006D76DF" w:rsidP="006C1D9C">
      <w:pPr>
        <w:spacing w:line="276" w:lineRule="auto"/>
        <w:rPr>
          <w:rFonts w:cs="Times New Roman"/>
          <w:sz w:val="22"/>
          <w:szCs w:val="22"/>
        </w:rPr>
      </w:pPr>
    </w:p>
    <w:p w14:paraId="22B3E038" w14:textId="5CE50A63" w:rsidR="006D76DF" w:rsidRDefault="006D76DF" w:rsidP="006C1D9C">
      <w:pPr>
        <w:spacing w:line="276" w:lineRule="auto"/>
        <w:rPr>
          <w:rFonts w:cs="Times New Roman"/>
          <w:sz w:val="22"/>
          <w:szCs w:val="22"/>
        </w:rPr>
      </w:pPr>
    </w:p>
    <w:p w14:paraId="59CC6163" w14:textId="77777777" w:rsidR="006D76DF" w:rsidRPr="006247C5" w:rsidRDefault="006D76DF" w:rsidP="006C1D9C">
      <w:pPr>
        <w:spacing w:line="276" w:lineRule="auto"/>
        <w:rPr>
          <w:rFonts w:cs="Times New Roman"/>
          <w:sz w:val="22"/>
          <w:szCs w:val="22"/>
        </w:rPr>
      </w:pPr>
    </w:p>
    <w:p w14:paraId="5CD78E61" w14:textId="77777777" w:rsidR="006C1D9C" w:rsidRPr="006247C5" w:rsidRDefault="006C1D9C" w:rsidP="006C1D9C">
      <w:pPr>
        <w:spacing w:line="276" w:lineRule="auto"/>
        <w:rPr>
          <w:rFonts w:cs="Times New Roman"/>
          <w:b/>
          <w:bCs/>
          <w:sz w:val="22"/>
          <w:szCs w:val="22"/>
        </w:rPr>
      </w:pPr>
      <w:r w:rsidRPr="006247C5">
        <w:rPr>
          <w:rFonts w:cs="Times New Roman"/>
          <w:b/>
          <w:bCs/>
          <w:sz w:val="22"/>
          <w:szCs w:val="22"/>
        </w:rPr>
        <w:lastRenderedPageBreak/>
        <w:t>Załącznik nr 8</w:t>
      </w:r>
    </w:p>
    <w:p w14:paraId="547DF57B" w14:textId="6179C9B3" w:rsidR="006C1D9C" w:rsidRPr="006247C5" w:rsidRDefault="0092132B" w:rsidP="006C1D9C">
      <w:pPr>
        <w:spacing w:line="276" w:lineRule="auto"/>
        <w:rPr>
          <w:rFonts w:eastAsia="Lucida Sans Unicode" w:cs="Times New Roman"/>
          <w:b/>
          <w:bCs/>
          <w:sz w:val="22"/>
          <w:szCs w:val="22"/>
        </w:rPr>
      </w:pPr>
      <w:r>
        <w:rPr>
          <w:rFonts w:eastAsia="Lucida Sans Unicode" w:cs="Times New Roman"/>
          <w:b/>
          <w:bCs/>
          <w:sz w:val="22"/>
          <w:szCs w:val="22"/>
        </w:rPr>
        <w:t>ZP/51/2024</w:t>
      </w:r>
    </w:p>
    <w:p w14:paraId="7F3F4C24" w14:textId="77777777" w:rsidR="006C1D9C" w:rsidRPr="006247C5" w:rsidRDefault="006C1D9C" w:rsidP="006C1D9C">
      <w:pPr>
        <w:rPr>
          <w:rFonts w:cs="Times New Roman"/>
          <w:b/>
          <w:sz w:val="22"/>
          <w:szCs w:val="22"/>
        </w:rPr>
      </w:pPr>
    </w:p>
    <w:p w14:paraId="3A5906D3" w14:textId="77777777" w:rsidR="006C1D9C" w:rsidRPr="006247C5" w:rsidRDefault="006C1D9C" w:rsidP="006C1D9C">
      <w:pPr>
        <w:rPr>
          <w:rFonts w:cs="Times New Roman"/>
          <w:b/>
          <w:sz w:val="22"/>
          <w:szCs w:val="22"/>
        </w:rPr>
      </w:pPr>
      <w:r w:rsidRPr="006247C5">
        <w:rPr>
          <w:rFonts w:cs="Times New Roman"/>
          <w:b/>
          <w:sz w:val="22"/>
          <w:szCs w:val="22"/>
        </w:rPr>
        <w:t>Wykonawca:</w:t>
      </w:r>
    </w:p>
    <w:p w14:paraId="0467AF56" w14:textId="77777777" w:rsidR="006C1D9C" w:rsidRPr="006247C5" w:rsidRDefault="006C1D9C" w:rsidP="006C1D9C">
      <w:pPr>
        <w:rPr>
          <w:rFonts w:cs="Times New Roman"/>
          <w:b/>
          <w:sz w:val="22"/>
          <w:szCs w:val="22"/>
        </w:rPr>
      </w:pPr>
    </w:p>
    <w:p w14:paraId="18BE3230" w14:textId="77777777" w:rsidR="006C1D9C" w:rsidRPr="006247C5" w:rsidRDefault="006C1D9C" w:rsidP="006C1D9C">
      <w:pPr>
        <w:ind w:right="-1"/>
        <w:rPr>
          <w:rFonts w:cs="Times New Roman"/>
          <w:sz w:val="22"/>
          <w:szCs w:val="22"/>
        </w:rPr>
      </w:pPr>
      <w:r w:rsidRPr="006247C5">
        <w:rPr>
          <w:rFonts w:cs="Times New Roman"/>
          <w:sz w:val="22"/>
          <w:szCs w:val="22"/>
        </w:rPr>
        <w:t>………………………………………………………………</w:t>
      </w:r>
    </w:p>
    <w:p w14:paraId="53981AE7" w14:textId="77777777" w:rsidR="006C1D9C" w:rsidRPr="006247C5" w:rsidRDefault="006C1D9C" w:rsidP="006C1D9C">
      <w:pPr>
        <w:ind w:right="-1"/>
        <w:rPr>
          <w:rFonts w:cs="Times New Roman"/>
          <w:sz w:val="22"/>
          <w:szCs w:val="22"/>
        </w:rPr>
      </w:pPr>
      <w:r w:rsidRPr="006247C5">
        <w:rPr>
          <w:rFonts w:cs="Times New Roman"/>
          <w:sz w:val="22"/>
          <w:szCs w:val="22"/>
        </w:rPr>
        <w:t>………………………………………………………………</w:t>
      </w:r>
    </w:p>
    <w:p w14:paraId="0D4CE3FE" w14:textId="77777777" w:rsidR="006C1D9C" w:rsidRPr="006247C5" w:rsidRDefault="006C1D9C" w:rsidP="006C1D9C">
      <w:pPr>
        <w:tabs>
          <w:tab w:val="left" w:pos="9000"/>
        </w:tabs>
        <w:rPr>
          <w:rFonts w:eastAsia="Arial" w:cs="Times New Roman"/>
          <w:b/>
          <w:bCs/>
          <w:sz w:val="22"/>
          <w:szCs w:val="22"/>
        </w:rPr>
      </w:pPr>
      <w:r w:rsidRPr="006247C5">
        <w:rPr>
          <w:rFonts w:cs="Times New Roman"/>
          <w:i/>
          <w:sz w:val="22"/>
          <w:szCs w:val="22"/>
        </w:rPr>
        <w:t>(pełna nazwa/firma, adres</w:t>
      </w:r>
    </w:p>
    <w:p w14:paraId="59D3331B" w14:textId="77777777" w:rsidR="006C1D9C" w:rsidRPr="006247C5" w:rsidRDefault="006C1D9C" w:rsidP="006C1D9C">
      <w:pPr>
        <w:spacing w:line="276" w:lineRule="auto"/>
        <w:rPr>
          <w:rFonts w:cs="Times New Roman"/>
          <w:b/>
          <w:sz w:val="22"/>
          <w:szCs w:val="22"/>
        </w:rPr>
      </w:pPr>
    </w:p>
    <w:p w14:paraId="1A766619" w14:textId="447AC44B" w:rsidR="00CC20BC" w:rsidRPr="006247C5" w:rsidRDefault="00CC20BC" w:rsidP="006D2FD9">
      <w:pPr>
        <w:pStyle w:val="Tekstpodstawowy"/>
        <w:spacing w:line="276" w:lineRule="auto"/>
        <w:jc w:val="center"/>
        <w:rPr>
          <w:b/>
          <w:bCs/>
          <w:sz w:val="22"/>
          <w:szCs w:val="22"/>
        </w:rPr>
      </w:pPr>
      <w:r w:rsidRPr="006247C5">
        <w:rPr>
          <w:sz w:val="22"/>
          <w:szCs w:val="22"/>
        </w:rPr>
        <w:t>„</w:t>
      </w:r>
      <w:r w:rsidR="0092132B">
        <w:rPr>
          <w:b/>
          <w:sz w:val="22"/>
          <w:szCs w:val="22"/>
        </w:rPr>
        <w:t>Dostawa oprogramowania do obsługi leków cytostatycznych na potrzeby kliniki Chemioterapii dla SP ZOZ CSK UM w Łodzi</w:t>
      </w:r>
      <w:r w:rsidR="00740F0A">
        <w:rPr>
          <w:b/>
          <w:sz w:val="22"/>
          <w:szCs w:val="22"/>
        </w:rPr>
        <w:t>”</w:t>
      </w:r>
    </w:p>
    <w:p w14:paraId="743F3CC6" w14:textId="77777777" w:rsidR="006C1D9C" w:rsidRPr="006247C5" w:rsidRDefault="006C1D9C" w:rsidP="006C1D9C">
      <w:pPr>
        <w:tabs>
          <w:tab w:val="left" w:pos="9000"/>
        </w:tabs>
        <w:jc w:val="center"/>
        <w:rPr>
          <w:rFonts w:eastAsia="Arial" w:cs="Times New Roman"/>
          <w:b/>
          <w:bCs/>
          <w:sz w:val="22"/>
          <w:szCs w:val="22"/>
        </w:rPr>
      </w:pPr>
    </w:p>
    <w:p w14:paraId="390B6CAB" w14:textId="0BBCE47F" w:rsidR="006C1D9C" w:rsidRPr="006247C5" w:rsidRDefault="006C1D9C" w:rsidP="006C1D9C">
      <w:pPr>
        <w:tabs>
          <w:tab w:val="left" w:pos="9000"/>
        </w:tabs>
        <w:jc w:val="center"/>
        <w:rPr>
          <w:rFonts w:eastAsia="Arial" w:cs="Times New Roman"/>
          <w:b/>
          <w:bCs/>
          <w:sz w:val="22"/>
          <w:szCs w:val="22"/>
        </w:rPr>
      </w:pPr>
      <w:r w:rsidRPr="006247C5">
        <w:rPr>
          <w:rFonts w:eastAsia="Arial" w:cs="Times New Roman"/>
          <w:b/>
          <w:bCs/>
          <w:sz w:val="22"/>
          <w:szCs w:val="22"/>
        </w:rPr>
        <w:t>WYKAZ WYKONANYCH / WYKONYWANYCH DOSTAW</w:t>
      </w:r>
    </w:p>
    <w:p w14:paraId="0654B5F7" w14:textId="77777777" w:rsidR="006C1D9C" w:rsidRPr="006247C5" w:rsidRDefault="006C1D9C" w:rsidP="006C1D9C">
      <w:pPr>
        <w:tabs>
          <w:tab w:val="left" w:pos="9000"/>
        </w:tabs>
        <w:jc w:val="center"/>
        <w:rPr>
          <w:rFonts w:eastAsia="Arial" w:cs="Times New Roman"/>
          <w:b/>
          <w:bCs/>
          <w:sz w:val="22"/>
          <w:szCs w:val="22"/>
        </w:rPr>
      </w:pPr>
    </w:p>
    <w:tbl>
      <w:tblPr>
        <w:tblW w:w="10045" w:type="dxa"/>
        <w:tblInd w:w="55" w:type="dxa"/>
        <w:tblLayout w:type="fixed"/>
        <w:tblCellMar>
          <w:top w:w="55" w:type="dxa"/>
          <w:left w:w="55" w:type="dxa"/>
          <w:bottom w:w="55" w:type="dxa"/>
          <w:right w:w="55" w:type="dxa"/>
        </w:tblCellMar>
        <w:tblLook w:val="0000" w:firstRow="0" w:lastRow="0" w:firstColumn="0" w:lastColumn="0" w:noHBand="0" w:noVBand="0"/>
      </w:tblPr>
      <w:tblGrid>
        <w:gridCol w:w="497"/>
        <w:gridCol w:w="2383"/>
        <w:gridCol w:w="2167"/>
        <w:gridCol w:w="1701"/>
        <w:gridCol w:w="1800"/>
        <w:gridCol w:w="1497"/>
      </w:tblGrid>
      <w:tr w:rsidR="006C1D9C" w:rsidRPr="006247C5" w14:paraId="6AAADBF4" w14:textId="77777777" w:rsidTr="0067754F">
        <w:trPr>
          <w:cantSplit/>
          <w:tblHeader/>
        </w:trPr>
        <w:tc>
          <w:tcPr>
            <w:tcW w:w="497" w:type="dxa"/>
            <w:tcBorders>
              <w:top w:val="single" w:sz="1" w:space="0" w:color="000000"/>
              <w:left w:val="single" w:sz="1" w:space="0" w:color="000000"/>
              <w:bottom w:val="single" w:sz="1" w:space="0" w:color="000000"/>
            </w:tcBorders>
          </w:tcPr>
          <w:p w14:paraId="7AD5700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LP</w:t>
            </w:r>
          </w:p>
        </w:tc>
        <w:tc>
          <w:tcPr>
            <w:tcW w:w="2383" w:type="dxa"/>
            <w:tcBorders>
              <w:top w:val="single" w:sz="1" w:space="0" w:color="000000"/>
              <w:left w:val="single" w:sz="1" w:space="0" w:color="000000"/>
              <w:bottom w:val="single" w:sz="1" w:space="0" w:color="000000"/>
            </w:tcBorders>
          </w:tcPr>
          <w:p w14:paraId="69380905"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Przedmiot dostawy</w:t>
            </w:r>
          </w:p>
        </w:tc>
        <w:tc>
          <w:tcPr>
            <w:tcW w:w="2167" w:type="dxa"/>
            <w:tcBorders>
              <w:top w:val="single" w:sz="1" w:space="0" w:color="000000"/>
              <w:left w:val="single" w:sz="1" w:space="0" w:color="000000"/>
              <w:bottom w:val="single" w:sz="1" w:space="0" w:color="000000"/>
            </w:tcBorders>
          </w:tcPr>
          <w:p w14:paraId="25BEF97B"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Odbiorca dostawy (adres)</w:t>
            </w:r>
          </w:p>
        </w:tc>
        <w:tc>
          <w:tcPr>
            <w:tcW w:w="1701" w:type="dxa"/>
            <w:tcBorders>
              <w:top w:val="single" w:sz="1" w:space="0" w:color="000000"/>
              <w:left w:val="single" w:sz="1" w:space="0" w:color="000000"/>
              <w:bottom w:val="single" w:sz="1" w:space="0" w:color="000000"/>
            </w:tcBorders>
          </w:tcPr>
          <w:p w14:paraId="2A75B668"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Data wykonania dostawy</w:t>
            </w:r>
          </w:p>
        </w:tc>
        <w:tc>
          <w:tcPr>
            <w:tcW w:w="1800" w:type="dxa"/>
            <w:tcBorders>
              <w:top w:val="single" w:sz="1" w:space="0" w:color="000000"/>
              <w:left w:val="single" w:sz="1" w:space="0" w:color="000000"/>
              <w:bottom w:val="single" w:sz="1" w:space="0" w:color="000000"/>
            </w:tcBorders>
          </w:tcPr>
          <w:p w14:paraId="00E37BA4"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Wartość brutto dostawy</w:t>
            </w:r>
          </w:p>
        </w:tc>
        <w:tc>
          <w:tcPr>
            <w:tcW w:w="1497" w:type="dxa"/>
            <w:tcBorders>
              <w:top w:val="single" w:sz="1" w:space="0" w:color="000000"/>
              <w:left w:val="single" w:sz="1" w:space="0" w:color="000000"/>
              <w:bottom w:val="single" w:sz="1" w:space="0" w:color="000000"/>
              <w:right w:val="single" w:sz="1" w:space="0" w:color="000000"/>
            </w:tcBorders>
          </w:tcPr>
          <w:p w14:paraId="320AFD7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Potwierdzenie wykonania dostawy</w:t>
            </w:r>
          </w:p>
        </w:tc>
      </w:tr>
      <w:tr w:rsidR="006C1D9C" w:rsidRPr="006247C5" w14:paraId="4408DFB1" w14:textId="77777777" w:rsidTr="0067754F">
        <w:trPr>
          <w:cantSplit/>
        </w:trPr>
        <w:tc>
          <w:tcPr>
            <w:tcW w:w="497" w:type="dxa"/>
            <w:tcBorders>
              <w:left w:val="single" w:sz="1" w:space="0" w:color="000000"/>
              <w:bottom w:val="single" w:sz="1" w:space="0" w:color="000000"/>
            </w:tcBorders>
          </w:tcPr>
          <w:p w14:paraId="37C5128B"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1</w:t>
            </w:r>
          </w:p>
          <w:p w14:paraId="1E653A10" w14:textId="77777777" w:rsidR="006C1D9C" w:rsidRPr="006247C5" w:rsidRDefault="006C1D9C" w:rsidP="0067754F">
            <w:pPr>
              <w:widowControl w:val="0"/>
              <w:suppressAutoHyphens/>
              <w:jc w:val="center"/>
              <w:rPr>
                <w:rFonts w:eastAsia="Tahoma" w:cs="Times New Roman"/>
                <w:sz w:val="22"/>
                <w:szCs w:val="22"/>
                <w:lang w:val="x-none" w:bidi="pl-PL"/>
              </w:rPr>
            </w:pPr>
          </w:p>
          <w:p w14:paraId="2C7129F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0C62C9E3"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4E7B9F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08D5406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78144778"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06AC32"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540A0B54" w14:textId="77777777" w:rsidTr="0067754F">
        <w:trPr>
          <w:cantSplit/>
        </w:trPr>
        <w:tc>
          <w:tcPr>
            <w:tcW w:w="497" w:type="dxa"/>
            <w:tcBorders>
              <w:left w:val="single" w:sz="1" w:space="0" w:color="000000"/>
              <w:bottom w:val="single" w:sz="1" w:space="0" w:color="000000"/>
            </w:tcBorders>
          </w:tcPr>
          <w:p w14:paraId="237A67DD"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2</w:t>
            </w:r>
          </w:p>
          <w:p w14:paraId="29EF459B" w14:textId="77777777" w:rsidR="006C1D9C" w:rsidRPr="006247C5" w:rsidRDefault="006C1D9C" w:rsidP="0067754F">
            <w:pPr>
              <w:widowControl w:val="0"/>
              <w:suppressAutoHyphens/>
              <w:jc w:val="center"/>
              <w:rPr>
                <w:rFonts w:eastAsia="Tahoma" w:cs="Times New Roman"/>
                <w:sz w:val="22"/>
                <w:szCs w:val="22"/>
                <w:lang w:val="x-none" w:bidi="pl-PL"/>
              </w:rPr>
            </w:pPr>
          </w:p>
          <w:p w14:paraId="5B4E07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5B790814"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D37BB5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6E1AA47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0F23407F"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566DF983"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0C2FC910" w14:textId="77777777" w:rsidTr="0067754F">
        <w:trPr>
          <w:cantSplit/>
        </w:trPr>
        <w:tc>
          <w:tcPr>
            <w:tcW w:w="497" w:type="dxa"/>
            <w:tcBorders>
              <w:left w:val="single" w:sz="1" w:space="0" w:color="000000"/>
              <w:bottom w:val="single" w:sz="1" w:space="0" w:color="000000"/>
            </w:tcBorders>
          </w:tcPr>
          <w:p w14:paraId="20616F35"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3</w:t>
            </w:r>
          </w:p>
          <w:p w14:paraId="54F407FD" w14:textId="77777777" w:rsidR="006C1D9C" w:rsidRPr="006247C5" w:rsidRDefault="006C1D9C" w:rsidP="0067754F">
            <w:pPr>
              <w:widowControl w:val="0"/>
              <w:suppressAutoHyphens/>
              <w:jc w:val="center"/>
              <w:rPr>
                <w:rFonts w:eastAsia="Tahoma" w:cs="Times New Roman"/>
                <w:sz w:val="22"/>
                <w:szCs w:val="22"/>
                <w:lang w:val="x-none" w:bidi="pl-PL"/>
              </w:rPr>
            </w:pPr>
          </w:p>
          <w:p w14:paraId="30E3568B"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1C7BDFF9"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574C26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1F645A7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67EE57D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AC0B06" w14:textId="77777777" w:rsidR="006C1D9C" w:rsidRPr="006247C5" w:rsidRDefault="006C1D9C" w:rsidP="0067754F">
            <w:pPr>
              <w:widowControl w:val="0"/>
              <w:suppressAutoHyphens/>
              <w:jc w:val="center"/>
              <w:rPr>
                <w:rFonts w:eastAsia="Tahoma" w:cs="Times New Roman"/>
                <w:sz w:val="22"/>
                <w:szCs w:val="22"/>
                <w:lang w:val="x-none" w:bidi="pl-PL"/>
              </w:rPr>
            </w:pPr>
          </w:p>
        </w:tc>
      </w:tr>
    </w:tbl>
    <w:p w14:paraId="20412329" w14:textId="3852134D" w:rsidR="006C1D9C" w:rsidRDefault="006C1D9C" w:rsidP="006C1D9C">
      <w:pPr>
        <w:tabs>
          <w:tab w:val="left" w:pos="9000"/>
        </w:tabs>
        <w:rPr>
          <w:rFonts w:eastAsia="Arial" w:cs="Times New Roman"/>
          <w:sz w:val="22"/>
          <w:szCs w:val="22"/>
        </w:rPr>
      </w:pPr>
    </w:p>
    <w:p w14:paraId="7DEEA625" w14:textId="77777777" w:rsidR="006C1D9C" w:rsidRPr="006247C5" w:rsidRDefault="006C1D9C" w:rsidP="0091688F">
      <w:pPr>
        <w:tabs>
          <w:tab w:val="left" w:pos="9000"/>
        </w:tabs>
        <w:jc w:val="both"/>
        <w:rPr>
          <w:rFonts w:eastAsia="Arial" w:cs="Times New Roman"/>
          <w:sz w:val="22"/>
          <w:szCs w:val="22"/>
        </w:rPr>
      </w:pPr>
      <w:r w:rsidRPr="006247C5">
        <w:rPr>
          <w:rFonts w:cs="Times New Roman"/>
          <w:sz w:val="22"/>
          <w:szCs w:val="22"/>
        </w:rPr>
        <w:t>dowodami,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768D9DE" w14:textId="02D490C7" w:rsidR="006C1D9C" w:rsidRPr="006247C5" w:rsidRDefault="006C1D9C" w:rsidP="006C1D9C">
      <w:pPr>
        <w:tabs>
          <w:tab w:val="left" w:pos="9000"/>
        </w:tabs>
        <w:rPr>
          <w:rFonts w:eastAsia="Arial" w:cs="Times New Roman"/>
          <w:sz w:val="22"/>
          <w:szCs w:val="22"/>
        </w:rPr>
      </w:pPr>
    </w:p>
    <w:p w14:paraId="2FC2DFE3" w14:textId="7C19E170" w:rsidR="0091688F" w:rsidRPr="006247C5" w:rsidRDefault="0091688F" w:rsidP="006C1D9C">
      <w:pPr>
        <w:tabs>
          <w:tab w:val="left" w:pos="9000"/>
        </w:tabs>
        <w:rPr>
          <w:rFonts w:eastAsia="Arial" w:cs="Times New Roman"/>
          <w:sz w:val="22"/>
          <w:szCs w:val="22"/>
        </w:rPr>
      </w:pPr>
    </w:p>
    <w:p w14:paraId="07EA7B67" w14:textId="092A9980" w:rsidR="0091688F" w:rsidRPr="006247C5" w:rsidRDefault="0091688F" w:rsidP="006C1D9C">
      <w:pPr>
        <w:tabs>
          <w:tab w:val="left" w:pos="9000"/>
        </w:tabs>
        <w:rPr>
          <w:rFonts w:eastAsia="Arial" w:cs="Times New Roman"/>
          <w:sz w:val="22"/>
          <w:szCs w:val="22"/>
        </w:rPr>
      </w:pPr>
    </w:p>
    <w:p w14:paraId="424F885C" w14:textId="77777777" w:rsidR="001D37F0" w:rsidRPr="006247C5" w:rsidRDefault="001D37F0" w:rsidP="006C1D9C">
      <w:pPr>
        <w:tabs>
          <w:tab w:val="left" w:pos="9000"/>
        </w:tabs>
        <w:rPr>
          <w:rFonts w:eastAsia="Arial" w:cs="Times New Roman"/>
          <w:sz w:val="22"/>
          <w:szCs w:val="22"/>
        </w:rPr>
      </w:pPr>
    </w:p>
    <w:p w14:paraId="1C7B0061" w14:textId="77777777" w:rsidR="006C1D9C" w:rsidRPr="006247C5" w:rsidRDefault="006C1D9C" w:rsidP="006C1D9C">
      <w:pPr>
        <w:tabs>
          <w:tab w:val="left" w:pos="9000"/>
        </w:tabs>
        <w:rPr>
          <w:rFonts w:eastAsia="Arial" w:cs="Times New Roman"/>
          <w:sz w:val="22"/>
          <w:szCs w:val="22"/>
        </w:rPr>
      </w:pPr>
    </w:p>
    <w:p w14:paraId="35CA3DD7" w14:textId="77777777" w:rsidR="006C1D9C" w:rsidRPr="006247C5" w:rsidRDefault="006C1D9C" w:rsidP="006C1D9C">
      <w:pPr>
        <w:tabs>
          <w:tab w:val="left" w:pos="9000"/>
        </w:tabs>
        <w:jc w:val="center"/>
        <w:rPr>
          <w:rFonts w:eastAsia="Arial" w:cs="Times New Roman"/>
          <w:sz w:val="22"/>
          <w:szCs w:val="22"/>
        </w:rPr>
      </w:pPr>
      <w:r w:rsidRPr="006247C5">
        <w:rPr>
          <w:rFonts w:eastAsia="Arial" w:cs="Times New Roman"/>
          <w:sz w:val="22"/>
          <w:szCs w:val="22"/>
        </w:rPr>
        <w:t>____________________________                                                             ___________________________</w:t>
      </w:r>
    </w:p>
    <w:p w14:paraId="2AB32837" w14:textId="77777777" w:rsidR="006C1D9C" w:rsidRPr="006247C5" w:rsidRDefault="006C1D9C" w:rsidP="006C1D9C">
      <w:pPr>
        <w:tabs>
          <w:tab w:val="left" w:pos="9000"/>
        </w:tabs>
        <w:rPr>
          <w:rFonts w:eastAsia="Arial" w:cs="Times New Roman"/>
          <w:sz w:val="22"/>
          <w:szCs w:val="22"/>
        </w:rPr>
      </w:pPr>
      <w:r w:rsidRPr="006247C5">
        <w:rPr>
          <w:rFonts w:eastAsia="Arial" w:cs="Times New Roman"/>
          <w:sz w:val="22"/>
          <w:szCs w:val="22"/>
        </w:rPr>
        <w:t xml:space="preserve">                miejscowość, data                                                                                                podpis Wykonawcy</w:t>
      </w:r>
      <w:r w:rsidRPr="006247C5">
        <w:rPr>
          <w:rFonts w:eastAsia="Arial" w:cs="Times New Roman"/>
          <w:sz w:val="22"/>
          <w:szCs w:val="22"/>
        </w:rPr>
        <w:tab/>
      </w:r>
    </w:p>
    <w:p w14:paraId="361A87EB" w14:textId="77777777" w:rsidR="006C1D9C" w:rsidRPr="006247C5" w:rsidRDefault="006C1D9C" w:rsidP="006C1D9C">
      <w:pPr>
        <w:tabs>
          <w:tab w:val="left" w:pos="9000"/>
        </w:tabs>
        <w:rPr>
          <w:rFonts w:eastAsia="Arial" w:cs="Times New Roman"/>
          <w:sz w:val="22"/>
          <w:szCs w:val="22"/>
        </w:rPr>
      </w:pPr>
    </w:p>
    <w:p w14:paraId="32DD1638" w14:textId="77777777" w:rsidR="006C1D9C" w:rsidRPr="006247C5" w:rsidRDefault="006C1D9C" w:rsidP="006C1D9C">
      <w:pPr>
        <w:rPr>
          <w:rFonts w:cs="Times New Roman"/>
          <w:b/>
          <w:sz w:val="22"/>
          <w:szCs w:val="22"/>
        </w:rPr>
      </w:pPr>
    </w:p>
    <w:p w14:paraId="66AA1FA2" w14:textId="18BBB598" w:rsidR="006C1D9C" w:rsidRDefault="006C1D9C" w:rsidP="006C1D9C">
      <w:pPr>
        <w:rPr>
          <w:rFonts w:cs="Times New Roman"/>
          <w:b/>
          <w:sz w:val="22"/>
          <w:szCs w:val="22"/>
        </w:rPr>
      </w:pPr>
    </w:p>
    <w:p w14:paraId="74323CD1" w14:textId="1B2DD2B9" w:rsidR="00A047B8" w:rsidRDefault="00A047B8" w:rsidP="006C1D9C">
      <w:pPr>
        <w:rPr>
          <w:rFonts w:cs="Times New Roman"/>
          <w:b/>
          <w:sz w:val="22"/>
          <w:szCs w:val="22"/>
        </w:rPr>
      </w:pPr>
    </w:p>
    <w:p w14:paraId="47F9B99B" w14:textId="77777777" w:rsidR="00A047B8" w:rsidRPr="006247C5" w:rsidRDefault="00A047B8" w:rsidP="006C1D9C">
      <w:pPr>
        <w:rPr>
          <w:rFonts w:cs="Times New Roman"/>
          <w:b/>
          <w:sz w:val="22"/>
          <w:szCs w:val="22"/>
        </w:rPr>
      </w:pPr>
    </w:p>
    <w:p w14:paraId="69251AA9" w14:textId="3660075B" w:rsidR="0091688F" w:rsidRPr="006247C5" w:rsidRDefault="0091688F" w:rsidP="006C1D9C">
      <w:pPr>
        <w:rPr>
          <w:rFonts w:cs="Times New Roman"/>
          <w:b/>
          <w:sz w:val="22"/>
          <w:szCs w:val="22"/>
        </w:rPr>
      </w:pPr>
    </w:p>
    <w:p w14:paraId="465F075C" w14:textId="77777777" w:rsidR="009C2DEE" w:rsidRPr="00207746" w:rsidRDefault="009C2DEE" w:rsidP="009C2DEE">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28FB5605" w14:textId="67643146" w:rsidR="0091688F" w:rsidRPr="006247C5" w:rsidRDefault="0091688F" w:rsidP="006C1D9C">
      <w:pPr>
        <w:rPr>
          <w:rFonts w:cs="Times New Roman"/>
          <w:b/>
          <w:sz w:val="22"/>
          <w:szCs w:val="22"/>
        </w:rPr>
      </w:pPr>
    </w:p>
    <w:p w14:paraId="509AA628" w14:textId="77777777" w:rsidR="00A047B8" w:rsidRDefault="00A047B8" w:rsidP="006C1D9C">
      <w:pPr>
        <w:spacing w:line="276" w:lineRule="auto"/>
        <w:rPr>
          <w:rFonts w:cs="Times New Roman"/>
          <w:b/>
          <w:bCs/>
          <w:sz w:val="22"/>
          <w:szCs w:val="22"/>
        </w:rPr>
      </w:pPr>
    </w:p>
    <w:p w14:paraId="278C7A05" w14:textId="0E1B83C4" w:rsidR="006C1D9C" w:rsidRPr="006247C5" w:rsidRDefault="005C160A" w:rsidP="006C1D9C">
      <w:pPr>
        <w:spacing w:line="276" w:lineRule="auto"/>
        <w:rPr>
          <w:rFonts w:cs="Times New Roman"/>
          <w:b/>
          <w:bCs/>
          <w:sz w:val="22"/>
          <w:szCs w:val="22"/>
        </w:rPr>
      </w:pPr>
      <w:r w:rsidRPr="006247C5">
        <w:rPr>
          <w:rFonts w:cs="Times New Roman"/>
          <w:b/>
          <w:bCs/>
          <w:sz w:val="22"/>
          <w:szCs w:val="22"/>
        </w:rPr>
        <w:lastRenderedPageBreak/>
        <w:t>Załącznik nr 9</w:t>
      </w:r>
    </w:p>
    <w:p w14:paraId="5331E86F" w14:textId="468D9306" w:rsidR="006C1D9C" w:rsidRPr="006247C5" w:rsidRDefault="0092132B" w:rsidP="006C1D9C">
      <w:pPr>
        <w:spacing w:line="276" w:lineRule="auto"/>
        <w:rPr>
          <w:rFonts w:eastAsia="Lucida Sans Unicode" w:cs="Times New Roman"/>
          <w:b/>
          <w:bCs/>
          <w:sz w:val="22"/>
          <w:szCs w:val="22"/>
        </w:rPr>
      </w:pPr>
      <w:r>
        <w:rPr>
          <w:rFonts w:eastAsia="Lucida Sans Unicode" w:cs="Times New Roman"/>
          <w:b/>
          <w:bCs/>
          <w:sz w:val="22"/>
          <w:szCs w:val="22"/>
        </w:rPr>
        <w:t>ZP/51/2024</w:t>
      </w:r>
    </w:p>
    <w:p w14:paraId="3CAEC344" w14:textId="77777777" w:rsidR="006C1D9C" w:rsidRPr="00222F3A" w:rsidRDefault="006C1D9C" w:rsidP="006C1D9C">
      <w:pPr>
        <w:spacing w:line="276" w:lineRule="auto"/>
        <w:ind w:left="4247" w:firstLine="709"/>
        <w:rPr>
          <w:rFonts w:cs="Times New Roman"/>
        </w:rPr>
      </w:pPr>
    </w:p>
    <w:p w14:paraId="1785D27C" w14:textId="1D6E35EB" w:rsidR="006C1D9C" w:rsidRPr="00222F3A" w:rsidRDefault="006C1D9C" w:rsidP="006C1D9C">
      <w:pPr>
        <w:pStyle w:val="Nagwek3"/>
        <w:shd w:val="clear" w:color="auto" w:fill="FFFFFF"/>
        <w:jc w:val="both"/>
        <w:rPr>
          <w:rFonts w:eastAsia="Times New Roman" w:cs="Times New Roman"/>
          <w:i w:val="0"/>
          <w:sz w:val="24"/>
          <w:szCs w:val="24"/>
        </w:rPr>
      </w:pPr>
      <w:r w:rsidRPr="00222F3A">
        <w:rPr>
          <w:rFonts w:cs="Times New Roman"/>
          <w:i w:val="0"/>
          <w:sz w:val="24"/>
          <w:szCs w:val="24"/>
        </w:rPr>
        <w:t xml:space="preserve">Identyfikator postępowania e-zamówienia: </w:t>
      </w:r>
      <w:r w:rsidR="00222F3A" w:rsidRPr="00222F3A">
        <w:rPr>
          <w:rFonts w:cs="Times New Roman"/>
          <w:b/>
          <w:i w:val="0"/>
          <w:color w:val="4A4A4A"/>
          <w:sz w:val="24"/>
          <w:szCs w:val="24"/>
          <w:shd w:val="clear" w:color="auto" w:fill="FFFFFF"/>
        </w:rPr>
        <w:t>ocds-148610-6929b94d-f0db-11ee-b016-82aaee56c84c</w:t>
      </w:r>
    </w:p>
    <w:p w14:paraId="03E89D2B" w14:textId="77777777" w:rsidR="006C1D9C" w:rsidRPr="006247C5" w:rsidRDefault="006C1D9C" w:rsidP="006C1D9C">
      <w:pPr>
        <w:pStyle w:val="Nagwek3"/>
        <w:shd w:val="clear" w:color="auto" w:fill="FFFFFF"/>
        <w:jc w:val="both"/>
        <w:rPr>
          <w:rStyle w:val="Normalny4"/>
          <w:rFonts w:cs="Times New Roman"/>
          <w:b/>
          <w:bCs/>
          <w:sz w:val="22"/>
          <w:szCs w:val="22"/>
        </w:rPr>
      </w:pPr>
      <w:r w:rsidRPr="006247C5">
        <w:rPr>
          <w:rFonts w:cs="Times New Roman"/>
          <w:sz w:val="22"/>
          <w:szCs w:val="22"/>
        </w:rPr>
        <w:t xml:space="preserve"> </w:t>
      </w:r>
    </w:p>
    <w:p w14:paraId="0DE21DFE" w14:textId="77777777" w:rsidR="006C1D9C" w:rsidRPr="006247C5" w:rsidRDefault="006C1D9C" w:rsidP="006C1D9C">
      <w:pPr>
        <w:spacing w:line="276" w:lineRule="auto"/>
        <w:rPr>
          <w:rFonts w:cs="Times New Roman"/>
          <w:b/>
          <w:bCs/>
          <w:sz w:val="22"/>
          <w:szCs w:val="22"/>
        </w:rPr>
      </w:pPr>
    </w:p>
    <w:p w14:paraId="36A5428F" w14:textId="77777777" w:rsidR="006C1D9C" w:rsidRPr="006247C5" w:rsidRDefault="006C1D9C" w:rsidP="006C1D9C">
      <w:pPr>
        <w:spacing w:line="276" w:lineRule="auto"/>
        <w:rPr>
          <w:rFonts w:cs="Times New Roman"/>
          <w:b/>
          <w:bCs/>
          <w:sz w:val="22"/>
          <w:szCs w:val="22"/>
        </w:rPr>
      </w:pPr>
    </w:p>
    <w:p w14:paraId="5059C231" w14:textId="77777777" w:rsidR="006C1D9C" w:rsidRPr="006247C5" w:rsidRDefault="006C1D9C" w:rsidP="006C1D9C">
      <w:pPr>
        <w:spacing w:line="276" w:lineRule="auto"/>
        <w:rPr>
          <w:rFonts w:cs="Times New Roman"/>
          <w:sz w:val="22"/>
          <w:szCs w:val="22"/>
        </w:rPr>
      </w:pPr>
    </w:p>
    <w:p w14:paraId="1E7BB2FC" w14:textId="77777777" w:rsidR="006C1D9C" w:rsidRPr="006247C5" w:rsidRDefault="006C1D9C" w:rsidP="006C1D9C">
      <w:pPr>
        <w:spacing w:line="276" w:lineRule="auto"/>
        <w:rPr>
          <w:rFonts w:cs="Times New Roman"/>
          <w:sz w:val="22"/>
          <w:szCs w:val="22"/>
        </w:rPr>
      </w:pPr>
    </w:p>
    <w:p w14:paraId="476393FE" w14:textId="77777777" w:rsidR="006C1D9C" w:rsidRPr="006247C5" w:rsidRDefault="006C1D9C" w:rsidP="00D25E61">
      <w:pPr>
        <w:jc w:val="right"/>
        <w:rPr>
          <w:rFonts w:cs="Times New Roman"/>
          <w:b/>
          <w:sz w:val="22"/>
          <w:szCs w:val="22"/>
        </w:rPr>
      </w:pPr>
    </w:p>
    <w:p w14:paraId="0A87346A" w14:textId="77777777" w:rsidR="006C1D9C" w:rsidRPr="006247C5" w:rsidRDefault="006C1D9C" w:rsidP="00D25E61">
      <w:pPr>
        <w:jc w:val="right"/>
        <w:rPr>
          <w:rFonts w:cs="Times New Roman"/>
          <w:b/>
          <w:sz w:val="22"/>
          <w:szCs w:val="22"/>
        </w:rPr>
      </w:pPr>
    </w:p>
    <w:p w14:paraId="3F6F1449" w14:textId="77777777" w:rsidR="006C1D9C" w:rsidRPr="006247C5" w:rsidRDefault="006C1D9C" w:rsidP="00D25E61">
      <w:pPr>
        <w:jc w:val="right"/>
        <w:rPr>
          <w:rFonts w:cs="Times New Roman"/>
          <w:b/>
          <w:sz w:val="22"/>
          <w:szCs w:val="22"/>
        </w:rPr>
      </w:pPr>
    </w:p>
    <w:p w14:paraId="4B4ADC7C" w14:textId="77777777" w:rsidR="006C1D9C" w:rsidRPr="006247C5" w:rsidRDefault="006C1D9C" w:rsidP="00D25E61">
      <w:pPr>
        <w:jc w:val="right"/>
        <w:rPr>
          <w:rFonts w:cs="Times New Roman"/>
          <w:b/>
          <w:sz w:val="22"/>
          <w:szCs w:val="22"/>
        </w:rPr>
      </w:pPr>
    </w:p>
    <w:p w14:paraId="2C1B913D" w14:textId="77777777" w:rsidR="006C1D9C" w:rsidRPr="006247C5" w:rsidRDefault="006C1D9C" w:rsidP="00D25E61">
      <w:pPr>
        <w:jc w:val="right"/>
        <w:rPr>
          <w:rFonts w:cs="Times New Roman"/>
          <w:b/>
          <w:sz w:val="22"/>
          <w:szCs w:val="22"/>
        </w:rPr>
      </w:pPr>
    </w:p>
    <w:p w14:paraId="221C4954" w14:textId="77777777" w:rsidR="006C1D9C" w:rsidRPr="006247C5" w:rsidRDefault="006C1D9C" w:rsidP="00D25E61">
      <w:pPr>
        <w:jc w:val="right"/>
        <w:rPr>
          <w:rFonts w:cs="Times New Roman"/>
          <w:b/>
          <w:sz w:val="22"/>
          <w:szCs w:val="22"/>
        </w:rPr>
      </w:pPr>
    </w:p>
    <w:sectPr w:rsidR="006C1D9C" w:rsidRPr="006247C5" w:rsidSect="00063714">
      <w:headerReference w:type="default" r:id="rId34"/>
      <w:footerReference w:type="default" r:id="rId35"/>
      <w:headerReference w:type="first" r:id="rId36"/>
      <w:footerReference w:type="first" r:id="rId37"/>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95F45" w14:textId="77777777" w:rsidR="00312F77" w:rsidRDefault="00312F77">
      <w:pPr>
        <w:rPr>
          <w:rFonts w:cs="Times New Roman"/>
        </w:rPr>
      </w:pPr>
      <w:r>
        <w:rPr>
          <w:rFonts w:cs="Times New Roman"/>
        </w:rPr>
        <w:separator/>
      </w:r>
    </w:p>
  </w:endnote>
  <w:endnote w:type="continuationSeparator" w:id="0">
    <w:p w14:paraId="227879DA" w14:textId="77777777" w:rsidR="00312F77" w:rsidRDefault="00312F7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33B81234" w:rsidR="00312F77" w:rsidRPr="00457336" w:rsidRDefault="00312F77"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51/2024</w:t>
    </w:r>
    <w:r w:rsidRPr="00457336">
      <w:rPr>
        <w:b/>
        <w:sz w:val="20"/>
        <w:szCs w:val="20"/>
      </w:rPr>
      <w:tab/>
    </w:r>
  </w:p>
  <w:p w14:paraId="4E1CFCBA" w14:textId="77777777" w:rsidR="00312F77" w:rsidRDefault="00312F7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4104FBFA" w:rsidR="00312F77" w:rsidRPr="00890C97" w:rsidRDefault="00312F77">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24DB531B" w:rsidR="00312F77" w:rsidRPr="00890C97" w:rsidRDefault="00312F77">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3C3B5A" w:rsidRPr="003C3B5A">
                                  <w:rPr>
                                    <w:rFonts w:asciiTheme="minorHAnsi" w:hAnsiTheme="minorHAnsi"/>
                                    <w:noProof/>
                                    <w:color w:val="8C8C8C" w:themeColor="background1" w:themeShade="8C"/>
                                  </w:rPr>
                                  <w:t>31</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24DB531B" w:rsidR="00312F77" w:rsidRPr="00890C97" w:rsidRDefault="00312F77">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3C3B5A" w:rsidRPr="003C3B5A">
                            <w:rPr>
                              <w:rFonts w:asciiTheme="minorHAnsi" w:hAnsiTheme="minorHAnsi"/>
                              <w:noProof/>
                              <w:color w:val="8C8C8C" w:themeColor="background1" w:themeShade="8C"/>
                            </w:rPr>
                            <w:t>31</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51/2024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312F77" w:rsidRDefault="00312F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D1F8D" w14:textId="77777777" w:rsidR="00312F77" w:rsidRDefault="00312F77">
      <w:pPr>
        <w:rPr>
          <w:rFonts w:cs="Times New Roman"/>
        </w:rPr>
      </w:pPr>
      <w:r>
        <w:rPr>
          <w:rFonts w:cs="Times New Roman"/>
        </w:rPr>
        <w:separator/>
      </w:r>
    </w:p>
  </w:footnote>
  <w:footnote w:type="continuationSeparator" w:id="0">
    <w:p w14:paraId="76B4129F" w14:textId="77777777" w:rsidR="00312F77" w:rsidRDefault="00312F77">
      <w:pPr>
        <w:rPr>
          <w:rFonts w:cs="Times New Roman"/>
        </w:rPr>
      </w:pPr>
      <w:r>
        <w:rPr>
          <w:rFonts w:cs="Times New Roman"/>
        </w:rPr>
        <w:continuationSeparator/>
      </w:r>
    </w:p>
  </w:footnote>
  <w:footnote w:id="1">
    <w:p w14:paraId="68C93764" w14:textId="77777777" w:rsidR="00312F77" w:rsidRPr="00116474" w:rsidRDefault="00312F77"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312F77" w:rsidRPr="0042071D" w:rsidRDefault="00312F77"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312F77" w:rsidRPr="0042071D" w:rsidRDefault="00312F77"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312F77" w:rsidRPr="0042071D" w:rsidRDefault="00312F77"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312F77" w:rsidRDefault="00312F77"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312F77" w:rsidRDefault="00312F77">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312F77" w:rsidRPr="00063714" w:rsidRDefault="00312F77"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312F77" w:rsidRDefault="00312F77">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62016B1"/>
    <w:multiLevelType w:val="hybridMultilevel"/>
    <w:tmpl w:val="8A58CC60"/>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8"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7"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8"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5"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5"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3"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4"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75" w15:restartNumberingAfterBreak="0">
    <w:nsid w:val="5922445C"/>
    <w:multiLevelType w:val="hybridMultilevel"/>
    <w:tmpl w:val="56CC5D42"/>
    <w:lvl w:ilvl="0" w:tplc="04150011">
      <w:start w:val="1"/>
      <w:numFmt w:val="decimal"/>
      <w:lvlText w:val="%1)"/>
      <w:lvlJc w:val="left"/>
      <w:pPr>
        <w:ind w:left="720" w:hanging="360"/>
      </w:pPr>
    </w:lvl>
    <w:lvl w:ilvl="1" w:tplc="305CAF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0"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2"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0C4432"/>
    <w:multiLevelType w:val="multilevel"/>
    <w:tmpl w:val="F28229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9"/>
  </w:num>
  <w:num w:numId="3">
    <w:abstractNumId w:val="64"/>
  </w:num>
  <w:num w:numId="4">
    <w:abstractNumId w:val="33"/>
  </w:num>
  <w:num w:numId="5">
    <w:abstractNumId w:val="56"/>
  </w:num>
  <w:num w:numId="6">
    <w:abstractNumId w:val="26"/>
  </w:num>
  <w:num w:numId="7">
    <w:abstractNumId w:val="49"/>
  </w:num>
  <w:num w:numId="8">
    <w:abstractNumId w:val="36"/>
  </w:num>
  <w:num w:numId="9">
    <w:abstractNumId w:val="84"/>
  </w:num>
  <w:num w:numId="10">
    <w:abstractNumId w:val="88"/>
  </w:num>
  <w:num w:numId="11">
    <w:abstractNumId w:val="78"/>
  </w:num>
  <w:num w:numId="12">
    <w:abstractNumId w:val="82"/>
  </w:num>
  <w:num w:numId="13">
    <w:abstractNumId w:val="45"/>
  </w:num>
  <w:num w:numId="14">
    <w:abstractNumId w:val="85"/>
  </w:num>
  <w:num w:numId="15">
    <w:abstractNumId w:val="43"/>
  </w:num>
  <w:num w:numId="16">
    <w:abstractNumId w:val="53"/>
  </w:num>
  <w:num w:numId="17">
    <w:abstractNumId w:val="25"/>
  </w:num>
  <w:num w:numId="18">
    <w:abstractNumId w:val="63"/>
  </w:num>
  <w:num w:numId="19">
    <w:abstractNumId w:val="66"/>
  </w:num>
  <w:num w:numId="20">
    <w:abstractNumId w:val="71"/>
  </w:num>
  <w:num w:numId="21">
    <w:abstractNumId w:val="83"/>
  </w:num>
  <w:num w:numId="22">
    <w:abstractNumId w:val="80"/>
  </w:num>
  <w:num w:numId="23">
    <w:abstractNumId w:val="89"/>
  </w:num>
  <w:num w:numId="24">
    <w:abstractNumId w:val="51"/>
  </w:num>
  <w:num w:numId="25">
    <w:abstractNumId w:val="86"/>
  </w:num>
  <w:num w:numId="26">
    <w:abstractNumId w:val="72"/>
  </w:num>
  <w:num w:numId="27">
    <w:abstractNumId w:val="69"/>
  </w:num>
  <w:num w:numId="28">
    <w:abstractNumId w:val="48"/>
  </w:num>
  <w:num w:numId="29">
    <w:abstractNumId w:val="42"/>
  </w:num>
  <w:num w:numId="30">
    <w:abstractNumId w:val="28"/>
  </w:num>
  <w:num w:numId="31">
    <w:abstractNumId w:val="32"/>
  </w:num>
  <w:num w:numId="32">
    <w:abstractNumId w:val="77"/>
  </w:num>
  <w:num w:numId="33">
    <w:abstractNumId w:val="55"/>
  </w:num>
  <w:num w:numId="34">
    <w:abstractNumId w:val="59"/>
  </w:num>
  <w:num w:numId="35">
    <w:abstractNumId w:val="31"/>
  </w:num>
  <w:num w:numId="36">
    <w:abstractNumId w:val="58"/>
  </w:num>
  <w:num w:numId="37">
    <w:abstractNumId w:val="50"/>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abstractNumId w:val="61"/>
  </w:num>
  <w:num w:numId="40">
    <w:abstractNumId w:val="92"/>
  </w:num>
  <w:num w:numId="41">
    <w:abstractNumId w:val="38"/>
  </w:num>
  <w:num w:numId="42">
    <w:abstractNumId w:val="37"/>
  </w:num>
  <w:num w:numId="43">
    <w:abstractNumId w:val="34"/>
  </w:num>
  <w:num w:numId="44">
    <w:abstractNumId w:val="57"/>
  </w:num>
  <w:num w:numId="45">
    <w:abstractNumId w:val="39"/>
  </w:num>
  <w:num w:numId="46">
    <w:abstractNumId w:val="67"/>
  </w:num>
  <w:num w:numId="47">
    <w:abstractNumId w:val="76"/>
  </w:num>
  <w:num w:numId="48">
    <w:abstractNumId w:val="68"/>
  </w:num>
  <w:num w:numId="49">
    <w:abstractNumId w:val="70"/>
  </w:num>
  <w:num w:numId="50">
    <w:abstractNumId w:val="62"/>
  </w:num>
  <w:num w:numId="51">
    <w:abstractNumId w:val="29"/>
  </w:num>
  <w:num w:numId="52">
    <w:abstractNumId w:val="87"/>
  </w:num>
  <w:num w:numId="53">
    <w:abstractNumId w:val="35"/>
  </w:num>
  <w:num w:numId="54">
    <w:abstractNumId w:val="90"/>
  </w:num>
  <w:num w:numId="55">
    <w:abstractNumId w:val="27"/>
  </w:num>
  <w:num w:numId="56">
    <w:abstractNumId w:val="65"/>
  </w:num>
  <w:num w:numId="57">
    <w:abstractNumId w:val="40"/>
  </w:num>
  <w:num w:numId="58">
    <w:abstractNumId w:val="47"/>
  </w:num>
  <w:num w:numId="59">
    <w:abstractNumId w:val="74"/>
  </w:num>
  <w:num w:numId="60">
    <w:abstractNumId w:val="91"/>
  </w:num>
  <w:num w:numId="61">
    <w:abstractNumId w:val="60"/>
  </w:num>
  <w:num w:numId="62">
    <w:abstractNumId w:val="81"/>
  </w:num>
  <w:num w:numId="63">
    <w:abstractNumId w:val="52"/>
  </w:num>
  <w:num w:numId="64">
    <w:abstractNumId w:val="41"/>
  </w:num>
  <w:num w:numId="65">
    <w:abstractNumId w:val="44"/>
  </w:num>
  <w:num w:numId="66">
    <w:abstractNumId w:val="46"/>
  </w:num>
  <w:num w:numId="67">
    <w:abstractNumId w:val="30"/>
  </w:num>
  <w:num w:numId="68">
    <w:abstractNumId w:val="75"/>
  </w:num>
  <w:num w:numId="69">
    <w:abstractNumId w:val="54"/>
  </w:num>
  <w:num w:numId="70">
    <w:abstractNumId w:val="9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3893"/>
    <w:rsid w:val="00004DFD"/>
    <w:rsid w:val="000051CC"/>
    <w:rsid w:val="000058AC"/>
    <w:rsid w:val="0000597A"/>
    <w:rsid w:val="00006C40"/>
    <w:rsid w:val="000072E9"/>
    <w:rsid w:val="00007CD3"/>
    <w:rsid w:val="000115F9"/>
    <w:rsid w:val="000117A7"/>
    <w:rsid w:val="00011999"/>
    <w:rsid w:val="00011E8A"/>
    <w:rsid w:val="00012235"/>
    <w:rsid w:val="00012EE6"/>
    <w:rsid w:val="00013066"/>
    <w:rsid w:val="00013492"/>
    <w:rsid w:val="000135B3"/>
    <w:rsid w:val="00014B2F"/>
    <w:rsid w:val="00014FAA"/>
    <w:rsid w:val="000156FE"/>
    <w:rsid w:val="00016A92"/>
    <w:rsid w:val="00016C3A"/>
    <w:rsid w:val="00016F91"/>
    <w:rsid w:val="000173A8"/>
    <w:rsid w:val="0001745B"/>
    <w:rsid w:val="00020176"/>
    <w:rsid w:val="000201E7"/>
    <w:rsid w:val="0002086A"/>
    <w:rsid w:val="00020E0E"/>
    <w:rsid w:val="00021D79"/>
    <w:rsid w:val="0002323B"/>
    <w:rsid w:val="00023B41"/>
    <w:rsid w:val="00024AAB"/>
    <w:rsid w:val="000257E8"/>
    <w:rsid w:val="00026789"/>
    <w:rsid w:val="0002712A"/>
    <w:rsid w:val="00027908"/>
    <w:rsid w:val="000313EB"/>
    <w:rsid w:val="00031EFB"/>
    <w:rsid w:val="000324AD"/>
    <w:rsid w:val="00032BA6"/>
    <w:rsid w:val="000330F3"/>
    <w:rsid w:val="0003342C"/>
    <w:rsid w:val="000334BF"/>
    <w:rsid w:val="000334D6"/>
    <w:rsid w:val="0003370F"/>
    <w:rsid w:val="0003394B"/>
    <w:rsid w:val="0003450E"/>
    <w:rsid w:val="00034D9E"/>
    <w:rsid w:val="00035040"/>
    <w:rsid w:val="0003663F"/>
    <w:rsid w:val="0003750A"/>
    <w:rsid w:val="00037F5B"/>
    <w:rsid w:val="000414A2"/>
    <w:rsid w:val="00043BFF"/>
    <w:rsid w:val="00044342"/>
    <w:rsid w:val="000454A1"/>
    <w:rsid w:val="00045BD6"/>
    <w:rsid w:val="0004700D"/>
    <w:rsid w:val="000500A7"/>
    <w:rsid w:val="000519E5"/>
    <w:rsid w:val="00051E8E"/>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6DF1"/>
    <w:rsid w:val="00086FE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95"/>
    <w:rsid w:val="000C096C"/>
    <w:rsid w:val="000C1D58"/>
    <w:rsid w:val="000C23E2"/>
    <w:rsid w:val="000C3096"/>
    <w:rsid w:val="000C3984"/>
    <w:rsid w:val="000C4598"/>
    <w:rsid w:val="000C6362"/>
    <w:rsid w:val="000C7982"/>
    <w:rsid w:val="000C7B71"/>
    <w:rsid w:val="000D01B0"/>
    <w:rsid w:val="000D058C"/>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85"/>
    <w:rsid w:val="000E4EED"/>
    <w:rsid w:val="000E6349"/>
    <w:rsid w:val="000E7B7B"/>
    <w:rsid w:val="000F01E6"/>
    <w:rsid w:val="000F0335"/>
    <w:rsid w:val="000F13DE"/>
    <w:rsid w:val="000F2C4F"/>
    <w:rsid w:val="000F2FC2"/>
    <w:rsid w:val="000F3623"/>
    <w:rsid w:val="000F4361"/>
    <w:rsid w:val="000F4599"/>
    <w:rsid w:val="000F4B65"/>
    <w:rsid w:val="000F5D86"/>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50B40"/>
    <w:rsid w:val="0015190E"/>
    <w:rsid w:val="00153415"/>
    <w:rsid w:val="00154298"/>
    <w:rsid w:val="00154F3A"/>
    <w:rsid w:val="001572C9"/>
    <w:rsid w:val="00157DEB"/>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23AC"/>
    <w:rsid w:val="001B4414"/>
    <w:rsid w:val="001B47EA"/>
    <w:rsid w:val="001B4CC6"/>
    <w:rsid w:val="001B4E3F"/>
    <w:rsid w:val="001B5CA4"/>
    <w:rsid w:val="001B6687"/>
    <w:rsid w:val="001B6918"/>
    <w:rsid w:val="001C04E5"/>
    <w:rsid w:val="001C04F2"/>
    <w:rsid w:val="001C10B1"/>
    <w:rsid w:val="001C1A52"/>
    <w:rsid w:val="001C23E8"/>
    <w:rsid w:val="001C27E5"/>
    <w:rsid w:val="001C3853"/>
    <w:rsid w:val="001C3A07"/>
    <w:rsid w:val="001C5E2F"/>
    <w:rsid w:val="001C689C"/>
    <w:rsid w:val="001C78C9"/>
    <w:rsid w:val="001C7B0D"/>
    <w:rsid w:val="001D111F"/>
    <w:rsid w:val="001D12DB"/>
    <w:rsid w:val="001D28C5"/>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1ECD"/>
    <w:rsid w:val="0020246E"/>
    <w:rsid w:val="002030EB"/>
    <w:rsid w:val="00203228"/>
    <w:rsid w:val="00203FF6"/>
    <w:rsid w:val="002051B6"/>
    <w:rsid w:val="002057A4"/>
    <w:rsid w:val="002064FC"/>
    <w:rsid w:val="0020729E"/>
    <w:rsid w:val="00207E14"/>
    <w:rsid w:val="00210641"/>
    <w:rsid w:val="00211F31"/>
    <w:rsid w:val="002126CC"/>
    <w:rsid w:val="002127CA"/>
    <w:rsid w:val="00212839"/>
    <w:rsid w:val="00212BED"/>
    <w:rsid w:val="00212F7A"/>
    <w:rsid w:val="00212FA6"/>
    <w:rsid w:val="00213061"/>
    <w:rsid w:val="002135D8"/>
    <w:rsid w:val="00213EF9"/>
    <w:rsid w:val="0021420A"/>
    <w:rsid w:val="00214CDD"/>
    <w:rsid w:val="00214E8F"/>
    <w:rsid w:val="00215A89"/>
    <w:rsid w:val="00215F85"/>
    <w:rsid w:val="00216B36"/>
    <w:rsid w:val="00217E15"/>
    <w:rsid w:val="002209E0"/>
    <w:rsid w:val="00221598"/>
    <w:rsid w:val="0022174E"/>
    <w:rsid w:val="00222260"/>
    <w:rsid w:val="00222A1F"/>
    <w:rsid w:val="00222F3A"/>
    <w:rsid w:val="00223B11"/>
    <w:rsid w:val="00223B31"/>
    <w:rsid w:val="00223B56"/>
    <w:rsid w:val="00224D55"/>
    <w:rsid w:val="00224DED"/>
    <w:rsid w:val="00225F12"/>
    <w:rsid w:val="0022686F"/>
    <w:rsid w:val="00226F52"/>
    <w:rsid w:val="002273BC"/>
    <w:rsid w:val="002303E3"/>
    <w:rsid w:val="00231F0C"/>
    <w:rsid w:val="002323C1"/>
    <w:rsid w:val="00235796"/>
    <w:rsid w:val="00236183"/>
    <w:rsid w:val="002363B2"/>
    <w:rsid w:val="00237C29"/>
    <w:rsid w:val="002403E4"/>
    <w:rsid w:val="00240686"/>
    <w:rsid w:val="0024218E"/>
    <w:rsid w:val="00242F92"/>
    <w:rsid w:val="002442BF"/>
    <w:rsid w:val="002463BA"/>
    <w:rsid w:val="00246CBD"/>
    <w:rsid w:val="002479CC"/>
    <w:rsid w:val="00250919"/>
    <w:rsid w:val="002531BF"/>
    <w:rsid w:val="00255884"/>
    <w:rsid w:val="00255E52"/>
    <w:rsid w:val="00256796"/>
    <w:rsid w:val="002575D2"/>
    <w:rsid w:val="00257B68"/>
    <w:rsid w:val="00261317"/>
    <w:rsid w:val="002618A7"/>
    <w:rsid w:val="002620F2"/>
    <w:rsid w:val="00263FF8"/>
    <w:rsid w:val="00264190"/>
    <w:rsid w:val="00264620"/>
    <w:rsid w:val="0026689C"/>
    <w:rsid w:val="002703E8"/>
    <w:rsid w:val="00271C5D"/>
    <w:rsid w:val="0027278F"/>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167"/>
    <w:rsid w:val="00290607"/>
    <w:rsid w:val="002906A5"/>
    <w:rsid w:val="00290DA0"/>
    <w:rsid w:val="00290DB1"/>
    <w:rsid w:val="00291A98"/>
    <w:rsid w:val="00291E65"/>
    <w:rsid w:val="0029213C"/>
    <w:rsid w:val="0029307F"/>
    <w:rsid w:val="00294611"/>
    <w:rsid w:val="00294FF9"/>
    <w:rsid w:val="002950ED"/>
    <w:rsid w:val="00295B4A"/>
    <w:rsid w:val="00296BC6"/>
    <w:rsid w:val="00296E5D"/>
    <w:rsid w:val="002A0FBF"/>
    <w:rsid w:val="002A1651"/>
    <w:rsid w:val="002A17DA"/>
    <w:rsid w:val="002A2D02"/>
    <w:rsid w:val="002A35DE"/>
    <w:rsid w:val="002A37DF"/>
    <w:rsid w:val="002A3A9F"/>
    <w:rsid w:val="002A4510"/>
    <w:rsid w:val="002A5160"/>
    <w:rsid w:val="002A5B5C"/>
    <w:rsid w:val="002A6526"/>
    <w:rsid w:val="002A748A"/>
    <w:rsid w:val="002A7CD4"/>
    <w:rsid w:val="002A7D8A"/>
    <w:rsid w:val="002B0955"/>
    <w:rsid w:val="002B2510"/>
    <w:rsid w:val="002B49F8"/>
    <w:rsid w:val="002B4C98"/>
    <w:rsid w:val="002B6428"/>
    <w:rsid w:val="002B6A14"/>
    <w:rsid w:val="002B6EF2"/>
    <w:rsid w:val="002C0D76"/>
    <w:rsid w:val="002C13BB"/>
    <w:rsid w:val="002C1F75"/>
    <w:rsid w:val="002C21DE"/>
    <w:rsid w:val="002C47D9"/>
    <w:rsid w:val="002C574F"/>
    <w:rsid w:val="002C5EAF"/>
    <w:rsid w:val="002C6243"/>
    <w:rsid w:val="002C62A9"/>
    <w:rsid w:val="002D04E1"/>
    <w:rsid w:val="002D10DA"/>
    <w:rsid w:val="002D336F"/>
    <w:rsid w:val="002D382B"/>
    <w:rsid w:val="002D4376"/>
    <w:rsid w:val="002D43F9"/>
    <w:rsid w:val="002D52AC"/>
    <w:rsid w:val="002D71E4"/>
    <w:rsid w:val="002E038E"/>
    <w:rsid w:val="002E2303"/>
    <w:rsid w:val="002E3E49"/>
    <w:rsid w:val="002E4250"/>
    <w:rsid w:val="002E4647"/>
    <w:rsid w:val="002E4AE3"/>
    <w:rsid w:val="002E5594"/>
    <w:rsid w:val="002E62DE"/>
    <w:rsid w:val="002E672C"/>
    <w:rsid w:val="002E734D"/>
    <w:rsid w:val="002E79CA"/>
    <w:rsid w:val="002E7CC1"/>
    <w:rsid w:val="002F02AA"/>
    <w:rsid w:val="002F0A7D"/>
    <w:rsid w:val="002F1467"/>
    <w:rsid w:val="002F36C9"/>
    <w:rsid w:val="002F3807"/>
    <w:rsid w:val="002F4BD4"/>
    <w:rsid w:val="002F4BD5"/>
    <w:rsid w:val="002F61FC"/>
    <w:rsid w:val="002F71C2"/>
    <w:rsid w:val="003002FA"/>
    <w:rsid w:val="003016AD"/>
    <w:rsid w:val="003025DF"/>
    <w:rsid w:val="00302DB3"/>
    <w:rsid w:val="00302F8F"/>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2F77"/>
    <w:rsid w:val="003135C1"/>
    <w:rsid w:val="00313AEE"/>
    <w:rsid w:val="003142E9"/>
    <w:rsid w:val="00315089"/>
    <w:rsid w:val="003153F7"/>
    <w:rsid w:val="00315BEB"/>
    <w:rsid w:val="00315D80"/>
    <w:rsid w:val="00316244"/>
    <w:rsid w:val="003165EA"/>
    <w:rsid w:val="00320E49"/>
    <w:rsid w:val="0032138C"/>
    <w:rsid w:val="00321807"/>
    <w:rsid w:val="00322631"/>
    <w:rsid w:val="0032363E"/>
    <w:rsid w:val="00323F09"/>
    <w:rsid w:val="00324BEB"/>
    <w:rsid w:val="00324DAD"/>
    <w:rsid w:val="00324E8F"/>
    <w:rsid w:val="00326502"/>
    <w:rsid w:val="00327332"/>
    <w:rsid w:val="00327D18"/>
    <w:rsid w:val="00332216"/>
    <w:rsid w:val="00332EE2"/>
    <w:rsid w:val="00334096"/>
    <w:rsid w:val="0033607C"/>
    <w:rsid w:val="003362AE"/>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29FB"/>
    <w:rsid w:val="00354030"/>
    <w:rsid w:val="003550B9"/>
    <w:rsid w:val="00355EC7"/>
    <w:rsid w:val="00357D4D"/>
    <w:rsid w:val="003609A8"/>
    <w:rsid w:val="00362D18"/>
    <w:rsid w:val="00363AB6"/>
    <w:rsid w:val="003642C9"/>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DFC"/>
    <w:rsid w:val="003857A5"/>
    <w:rsid w:val="00385825"/>
    <w:rsid w:val="00385F5F"/>
    <w:rsid w:val="00386EA3"/>
    <w:rsid w:val="0039092A"/>
    <w:rsid w:val="003921FA"/>
    <w:rsid w:val="003925B8"/>
    <w:rsid w:val="00392C26"/>
    <w:rsid w:val="00393B8D"/>
    <w:rsid w:val="00395006"/>
    <w:rsid w:val="00395228"/>
    <w:rsid w:val="003964AF"/>
    <w:rsid w:val="003964CE"/>
    <w:rsid w:val="00396D21"/>
    <w:rsid w:val="003970B5"/>
    <w:rsid w:val="00397ECD"/>
    <w:rsid w:val="003A0F62"/>
    <w:rsid w:val="003A189B"/>
    <w:rsid w:val="003A2D7C"/>
    <w:rsid w:val="003A3189"/>
    <w:rsid w:val="003A63E0"/>
    <w:rsid w:val="003A6F3C"/>
    <w:rsid w:val="003A7127"/>
    <w:rsid w:val="003B0ADA"/>
    <w:rsid w:val="003B0BC5"/>
    <w:rsid w:val="003B19D3"/>
    <w:rsid w:val="003B19D9"/>
    <w:rsid w:val="003B22A7"/>
    <w:rsid w:val="003B2D81"/>
    <w:rsid w:val="003B2E4A"/>
    <w:rsid w:val="003B381B"/>
    <w:rsid w:val="003B3E5E"/>
    <w:rsid w:val="003B4524"/>
    <w:rsid w:val="003B4779"/>
    <w:rsid w:val="003B58F6"/>
    <w:rsid w:val="003B5B7B"/>
    <w:rsid w:val="003B686F"/>
    <w:rsid w:val="003B6CF2"/>
    <w:rsid w:val="003C04CA"/>
    <w:rsid w:val="003C18B7"/>
    <w:rsid w:val="003C2061"/>
    <w:rsid w:val="003C2E85"/>
    <w:rsid w:val="003C353F"/>
    <w:rsid w:val="003C3B5A"/>
    <w:rsid w:val="003C4F9F"/>
    <w:rsid w:val="003C58BD"/>
    <w:rsid w:val="003D0D51"/>
    <w:rsid w:val="003D17F4"/>
    <w:rsid w:val="003D2DFF"/>
    <w:rsid w:val="003D3FE7"/>
    <w:rsid w:val="003D50C8"/>
    <w:rsid w:val="003D5210"/>
    <w:rsid w:val="003D5266"/>
    <w:rsid w:val="003D5270"/>
    <w:rsid w:val="003D5B24"/>
    <w:rsid w:val="003D65ED"/>
    <w:rsid w:val="003D72AC"/>
    <w:rsid w:val="003E0A19"/>
    <w:rsid w:val="003E155F"/>
    <w:rsid w:val="003E15A5"/>
    <w:rsid w:val="003E24FD"/>
    <w:rsid w:val="003E2AAA"/>
    <w:rsid w:val="003E2ED1"/>
    <w:rsid w:val="003E4F18"/>
    <w:rsid w:val="003E551F"/>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4BD6"/>
    <w:rsid w:val="0040539F"/>
    <w:rsid w:val="00405740"/>
    <w:rsid w:val="00405BDD"/>
    <w:rsid w:val="00407D20"/>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70C1"/>
    <w:rsid w:val="004271D9"/>
    <w:rsid w:val="004277F5"/>
    <w:rsid w:val="004311E9"/>
    <w:rsid w:val="004320CC"/>
    <w:rsid w:val="00434329"/>
    <w:rsid w:val="00434705"/>
    <w:rsid w:val="00434D23"/>
    <w:rsid w:val="00434DBF"/>
    <w:rsid w:val="00435256"/>
    <w:rsid w:val="004354B2"/>
    <w:rsid w:val="00437178"/>
    <w:rsid w:val="004379D0"/>
    <w:rsid w:val="00437F5F"/>
    <w:rsid w:val="00440F86"/>
    <w:rsid w:val="00441EBD"/>
    <w:rsid w:val="0044294B"/>
    <w:rsid w:val="00443804"/>
    <w:rsid w:val="00444728"/>
    <w:rsid w:val="00446F2B"/>
    <w:rsid w:val="00446F5E"/>
    <w:rsid w:val="004475AB"/>
    <w:rsid w:val="00447CA2"/>
    <w:rsid w:val="00451F3B"/>
    <w:rsid w:val="00452612"/>
    <w:rsid w:val="0045307F"/>
    <w:rsid w:val="00453526"/>
    <w:rsid w:val="00454A30"/>
    <w:rsid w:val="00455539"/>
    <w:rsid w:val="00456950"/>
    <w:rsid w:val="00457336"/>
    <w:rsid w:val="004602CF"/>
    <w:rsid w:val="00460A33"/>
    <w:rsid w:val="00461156"/>
    <w:rsid w:val="004615B7"/>
    <w:rsid w:val="004625F9"/>
    <w:rsid w:val="00464A58"/>
    <w:rsid w:val="0046598A"/>
    <w:rsid w:val="00465AA8"/>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3B10"/>
    <w:rsid w:val="0048414B"/>
    <w:rsid w:val="004844AB"/>
    <w:rsid w:val="00484529"/>
    <w:rsid w:val="00484962"/>
    <w:rsid w:val="00484A9E"/>
    <w:rsid w:val="00485D10"/>
    <w:rsid w:val="00485E58"/>
    <w:rsid w:val="00486403"/>
    <w:rsid w:val="00490125"/>
    <w:rsid w:val="00490EFA"/>
    <w:rsid w:val="0049246D"/>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896"/>
    <w:rsid w:val="004C4EA9"/>
    <w:rsid w:val="004C6589"/>
    <w:rsid w:val="004C78CA"/>
    <w:rsid w:val="004C7AA7"/>
    <w:rsid w:val="004D01BB"/>
    <w:rsid w:val="004D0390"/>
    <w:rsid w:val="004D2D78"/>
    <w:rsid w:val="004D4BFD"/>
    <w:rsid w:val="004D557A"/>
    <w:rsid w:val="004D5697"/>
    <w:rsid w:val="004E019B"/>
    <w:rsid w:val="004E0FA1"/>
    <w:rsid w:val="004E34E3"/>
    <w:rsid w:val="004E4132"/>
    <w:rsid w:val="004E4D9F"/>
    <w:rsid w:val="004E4F74"/>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7D90"/>
    <w:rsid w:val="00507EF5"/>
    <w:rsid w:val="00510A50"/>
    <w:rsid w:val="00510BCF"/>
    <w:rsid w:val="00510F67"/>
    <w:rsid w:val="005115D3"/>
    <w:rsid w:val="0051192E"/>
    <w:rsid w:val="0051392A"/>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4FF8"/>
    <w:rsid w:val="0052511D"/>
    <w:rsid w:val="0052516B"/>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2ED"/>
    <w:rsid w:val="00540416"/>
    <w:rsid w:val="00540491"/>
    <w:rsid w:val="00540610"/>
    <w:rsid w:val="0054106D"/>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3882"/>
    <w:rsid w:val="005550AF"/>
    <w:rsid w:val="005558B5"/>
    <w:rsid w:val="005576C3"/>
    <w:rsid w:val="00560518"/>
    <w:rsid w:val="00560852"/>
    <w:rsid w:val="00561175"/>
    <w:rsid w:val="00561A43"/>
    <w:rsid w:val="00561E95"/>
    <w:rsid w:val="00562022"/>
    <w:rsid w:val="00562F30"/>
    <w:rsid w:val="0056307D"/>
    <w:rsid w:val="0056440B"/>
    <w:rsid w:val="005658E2"/>
    <w:rsid w:val="00566979"/>
    <w:rsid w:val="005670EB"/>
    <w:rsid w:val="00570358"/>
    <w:rsid w:val="005704B4"/>
    <w:rsid w:val="00571300"/>
    <w:rsid w:val="0057180C"/>
    <w:rsid w:val="00571B4E"/>
    <w:rsid w:val="00572327"/>
    <w:rsid w:val="00572C59"/>
    <w:rsid w:val="00572CCD"/>
    <w:rsid w:val="0057333D"/>
    <w:rsid w:val="0057467C"/>
    <w:rsid w:val="00574BA7"/>
    <w:rsid w:val="00576245"/>
    <w:rsid w:val="005812C1"/>
    <w:rsid w:val="00582D24"/>
    <w:rsid w:val="00582E9A"/>
    <w:rsid w:val="005843D4"/>
    <w:rsid w:val="005848B4"/>
    <w:rsid w:val="00584BB3"/>
    <w:rsid w:val="00585A2A"/>
    <w:rsid w:val="005863A1"/>
    <w:rsid w:val="005863D8"/>
    <w:rsid w:val="00586FAC"/>
    <w:rsid w:val="00590D25"/>
    <w:rsid w:val="00591134"/>
    <w:rsid w:val="00591BD7"/>
    <w:rsid w:val="00592A73"/>
    <w:rsid w:val="00593196"/>
    <w:rsid w:val="00593B33"/>
    <w:rsid w:val="00593C78"/>
    <w:rsid w:val="0059425B"/>
    <w:rsid w:val="00594700"/>
    <w:rsid w:val="00597471"/>
    <w:rsid w:val="005A101C"/>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73E1"/>
    <w:rsid w:val="005C7788"/>
    <w:rsid w:val="005D07AC"/>
    <w:rsid w:val="005D2BE6"/>
    <w:rsid w:val="005D2CF0"/>
    <w:rsid w:val="005D55BB"/>
    <w:rsid w:val="005D788E"/>
    <w:rsid w:val="005D7A88"/>
    <w:rsid w:val="005D7AA8"/>
    <w:rsid w:val="005E106C"/>
    <w:rsid w:val="005E1D3C"/>
    <w:rsid w:val="005E2FFD"/>
    <w:rsid w:val="005E3390"/>
    <w:rsid w:val="005E368D"/>
    <w:rsid w:val="005E3C5E"/>
    <w:rsid w:val="005E3E3D"/>
    <w:rsid w:val="005E3E47"/>
    <w:rsid w:val="005E6E7E"/>
    <w:rsid w:val="005E7773"/>
    <w:rsid w:val="005F1C96"/>
    <w:rsid w:val="005F363F"/>
    <w:rsid w:val="005F37E3"/>
    <w:rsid w:val="005F4615"/>
    <w:rsid w:val="005F589F"/>
    <w:rsid w:val="005F5E91"/>
    <w:rsid w:val="005F770D"/>
    <w:rsid w:val="005F79D3"/>
    <w:rsid w:val="005F7EE5"/>
    <w:rsid w:val="00600796"/>
    <w:rsid w:val="00600940"/>
    <w:rsid w:val="00602207"/>
    <w:rsid w:val="00602F03"/>
    <w:rsid w:val="006037E8"/>
    <w:rsid w:val="00603D7A"/>
    <w:rsid w:val="0060402B"/>
    <w:rsid w:val="00604272"/>
    <w:rsid w:val="00604F5F"/>
    <w:rsid w:val="00605BBD"/>
    <w:rsid w:val="00606651"/>
    <w:rsid w:val="006133C0"/>
    <w:rsid w:val="00613587"/>
    <w:rsid w:val="00613A28"/>
    <w:rsid w:val="00613F1D"/>
    <w:rsid w:val="006151FE"/>
    <w:rsid w:val="00615273"/>
    <w:rsid w:val="00615D9F"/>
    <w:rsid w:val="00616CD2"/>
    <w:rsid w:val="00616E2F"/>
    <w:rsid w:val="0062087D"/>
    <w:rsid w:val="00620F4F"/>
    <w:rsid w:val="00621F61"/>
    <w:rsid w:val="006222E6"/>
    <w:rsid w:val="00622F82"/>
    <w:rsid w:val="006247C5"/>
    <w:rsid w:val="0062592A"/>
    <w:rsid w:val="006307D7"/>
    <w:rsid w:val="00631093"/>
    <w:rsid w:val="00631233"/>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66C26"/>
    <w:rsid w:val="00671A32"/>
    <w:rsid w:val="006724E4"/>
    <w:rsid w:val="0067371E"/>
    <w:rsid w:val="00674138"/>
    <w:rsid w:val="00674B63"/>
    <w:rsid w:val="00676908"/>
    <w:rsid w:val="0067754F"/>
    <w:rsid w:val="00677583"/>
    <w:rsid w:val="00677B95"/>
    <w:rsid w:val="00677CF9"/>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83E"/>
    <w:rsid w:val="006B0697"/>
    <w:rsid w:val="006B169A"/>
    <w:rsid w:val="006B1EBD"/>
    <w:rsid w:val="006B23C7"/>
    <w:rsid w:val="006B526D"/>
    <w:rsid w:val="006B5DDE"/>
    <w:rsid w:val="006B64F5"/>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6E5A"/>
    <w:rsid w:val="006D76DF"/>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718D"/>
    <w:rsid w:val="006F71F0"/>
    <w:rsid w:val="006F73EC"/>
    <w:rsid w:val="00700F4F"/>
    <w:rsid w:val="00701488"/>
    <w:rsid w:val="00701592"/>
    <w:rsid w:val="00704523"/>
    <w:rsid w:val="0070452D"/>
    <w:rsid w:val="00704D3B"/>
    <w:rsid w:val="0070542D"/>
    <w:rsid w:val="00707178"/>
    <w:rsid w:val="00707E09"/>
    <w:rsid w:val="00711165"/>
    <w:rsid w:val="007122E6"/>
    <w:rsid w:val="007127B4"/>
    <w:rsid w:val="00712AD1"/>
    <w:rsid w:val="007132BA"/>
    <w:rsid w:val="007138AF"/>
    <w:rsid w:val="007165D4"/>
    <w:rsid w:val="00716815"/>
    <w:rsid w:val="00716B69"/>
    <w:rsid w:val="00720DB1"/>
    <w:rsid w:val="00720E47"/>
    <w:rsid w:val="00722012"/>
    <w:rsid w:val="00722B10"/>
    <w:rsid w:val="00723ED5"/>
    <w:rsid w:val="007244E7"/>
    <w:rsid w:val="007246EE"/>
    <w:rsid w:val="00724AEA"/>
    <w:rsid w:val="00725D8C"/>
    <w:rsid w:val="00725F05"/>
    <w:rsid w:val="00726F8A"/>
    <w:rsid w:val="007273B3"/>
    <w:rsid w:val="00731C61"/>
    <w:rsid w:val="00732260"/>
    <w:rsid w:val="007329B3"/>
    <w:rsid w:val="00732D21"/>
    <w:rsid w:val="00732E58"/>
    <w:rsid w:val="00733659"/>
    <w:rsid w:val="007346DE"/>
    <w:rsid w:val="00735543"/>
    <w:rsid w:val="007359EE"/>
    <w:rsid w:val="0073758D"/>
    <w:rsid w:val="0073798D"/>
    <w:rsid w:val="00737EAB"/>
    <w:rsid w:val="007407F5"/>
    <w:rsid w:val="00740F0A"/>
    <w:rsid w:val="007413B8"/>
    <w:rsid w:val="00741B65"/>
    <w:rsid w:val="007427D0"/>
    <w:rsid w:val="007439F4"/>
    <w:rsid w:val="007444E2"/>
    <w:rsid w:val="00745770"/>
    <w:rsid w:val="007458AB"/>
    <w:rsid w:val="00745E70"/>
    <w:rsid w:val="007473C6"/>
    <w:rsid w:val="00747D16"/>
    <w:rsid w:val="0075005D"/>
    <w:rsid w:val="0075055C"/>
    <w:rsid w:val="00750B8C"/>
    <w:rsid w:val="00750C2E"/>
    <w:rsid w:val="00751464"/>
    <w:rsid w:val="00751FFC"/>
    <w:rsid w:val="007520CA"/>
    <w:rsid w:val="00753653"/>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DD"/>
    <w:rsid w:val="0078408E"/>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9757E"/>
    <w:rsid w:val="007A0E11"/>
    <w:rsid w:val="007A1CEF"/>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6B15"/>
    <w:rsid w:val="007B6B26"/>
    <w:rsid w:val="007B7292"/>
    <w:rsid w:val="007C18AC"/>
    <w:rsid w:val="007C3E10"/>
    <w:rsid w:val="007D15FD"/>
    <w:rsid w:val="007D47E7"/>
    <w:rsid w:val="007D4AC9"/>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3D68"/>
    <w:rsid w:val="007F5826"/>
    <w:rsid w:val="007F5AEC"/>
    <w:rsid w:val="007F6505"/>
    <w:rsid w:val="007F698B"/>
    <w:rsid w:val="007F6E63"/>
    <w:rsid w:val="007F7E0E"/>
    <w:rsid w:val="007F7EC6"/>
    <w:rsid w:val="0080215A"/>
    <w:rsid w:val="00803F3E"/>
    <w:rsid w:val="00805678"/>
    <w:rsid w:val="00806452"/>
    <w:rsid w:val="008069EA"/>
    <w:rsid w:val="00806DEC"/>
    <w:rsid w:val="008130CE"/>
    <w:rsid w:val="00813C2A"/>
    <w:rsid w:val="00813F3A"/>
    <w:rsid w:val="00815002"/>
    <w:rsid w:val="00816EAE"/>
    <w:rsid w:val="0081736E"/>
    <w:rsid w:val="00822168"/>
    <w:rsid w:val="00823E8E"/>
    <w:rsid w:val="00824C6D"/>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3C1C"/>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5953"/>
    <w:rsid w:val="00866915"/>
    <w:rsid w:val="008676CE"/>
    <w:rsid w:val="00871039"/>
    <w:rsid w:val="00871E88"/>
    <w:rsid w:val="00871FDA"/>
    <w:rsid w:val="008727CD"/>
    <w:rsid w:val="00872C76"/>
    <w:rsid w:val="00872C7D"/>
    <w:rsid w:val="0087409E"/>
    <w:rsid w:val="008740AA"/>
    <w:rsid w:val="0087415B"/>
    <w:rsid w:val="00874A87"/>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EAD"/>
    <w:rsid w:val="00892F3B"/>
    <w:rsid w:val="00894559"/>
    <w:rsid w:val="00894E7A"/>
    <w:rsid w:val="00896779"/>
    <w:rsid w:val="0089687F"/>
    <w:rsid w:val="00896ED1"/>
    <w:rsid w:val="008974E3"/>
    <w:rsid w:val="008A03D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7117"/>
    <w:rsid w:val="009103C4"/>
    <w:rsid w:val="009108B7"/>
    <w:rsid w:val="00911226"/>
    <w:rsid w:val="00911A24"/>
    <w:rsid w:val="009130DF"/>
    <w:rsid w:val="00916410"/>
    <w:rsid w:val="0091688F"/>
    <w:rsid w:val="00916C97"/>
    <w:rsid w:val="009175A9"/>
    <w:rsid w:val="00917FE5"/>
    <w:rsid w:val="0092132B"/>
    <w:rsid w:val="00921802"/>
    <w:rsid w:val="0092281C"/>
    <w:rsid w:val="00923636"/>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0B17"/>
    <w:rsid w:val="0094175B"/>
    <w:rsid w:val="00941F56"/>
    <w:rsid w:val="00942363"/>
    <w:rsid w:val="009424AF"/>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A13"/>
    <w:rsid w:val="00956C87"/>
    <w:rsid w:val="00956D1F"/>
    <w:rsid w:val="00960DD1"/>
    <w:rsid w:val="00961401"/>
    <w:rsid w:val="00962336"/>
    <w:rsid w:val="009631DA"/>
    <w:rsid w:val="00964329"/>
    <w:rsid w:val="00964382"/>
    <w:rsid w:val="00964E64"/>
    <w:rsid w:val="00966153"/>
    <w:rsid w:val="009668ED"/>
    <w:rsid w:val="00970AF0"/>
    <w:rsid w:val="00971315"/>
    <w:rsid w:val="009737C8"/>
    <w:rsid w:val="00974147"/>
    <w:rsid w:val="009748CE"/>
    <w:rsid w:val="0097606B"/>
    <w:rsid w:val="00976341"/>
    <w:rsid w:val="00976512"/>
    <w:rsid w:val="00976DE3"/>
    <w:rsid w:val="00977000"/>
    <w:rsid w:val="0097770A"/>
    <w:rsid w:val="0097772C"/>
    <w:rsid w:val="00980113"/>
    <w:rsid w:val="009815DB"/>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2DEE"/>
    <w:rsid w:val="009C3206"/>
    <w:rsid w:val="009C32A3"/>
    <w:rsid w:val="009C3562"/>
    <w:rsid w:val="009C3834"/>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9F652C"/>
    <w:rsid w:val="00A0306C"/>
    <w:rsid w:val="00A030AC"/>
    <w:rsid w:val="00A047B8"/>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A7F"/>
    <w:rsid w:val="00A20B62"/>
    <w:rsid w:val="00A210B6"/>
    <w:rsid w:val="00A211C9"/>
    <w:rsid w:val="00A212AA"/>
    <w:rsid w:val="00A2156A"/>
    <w:rsid w:val="00A21D20"/>
    <w:rsid w:val="00A22625"/>
    <w:rsid w:val="00A24336"/>
    <w:rsid w:val="00A25F20"/>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94A"/>
    <w:rsid w:val="00AA1DE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EF4"/>
    <w:rsid w:val="00AC14F6"/>
    <w:rsid w:val="00AC27FD"/>
    <w:rsid w:val="00AC2B49"/>
    <w:rsid w:val="00AC56F9"/>
    <w:rsid w:val="00AC5A19"/>
    <w:rsid w:val="00AC61E6"/>
    <w:rsid w:val="00AC63F5"/>
    <w:rsid w:val="00AC799C"/>
    <w:rsid w:val="00AD01A8"/>
    <w:rsid w:val="00AD0A57"/>
    <w:rsid w:val="00AD1152"/>
    <w:rsid w:val="00AD176C"/>
    <w:rsid w:val="00AD254C"/>
    <w:rsid w:val="00AD2620"/>
    <w:rsid w:val="00AD34E9"/>
    <w:rsid w:val="00AD35AA"/>
    <w:rsid w:val="00AD3E0C"/>
    <w:rsid w:val="00AD409A"/>
    <w:rsid w:val="00AD483F"/>
    <w:rsid w:val="00AD5080"/>
    <w:rsid w:val="00AD5652"/>
    <w:rsid w:val="00AD568D"/>
    <w:rsid w:val="00AE131C"/>
    <w:rsid w:val="00AE16DC"/>
    <w:rsid w:val="00AE29A1"/>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4396"/>
    <w:rsid w:val="00B05627"/>
    <w:rsid w:val="00B06CC6"/>
    <w:rsid w:val="00B109F1"/>
    <w:rsid w:val="00B1227C"/>
    <w:rsid w:val="00B1239B"/>
    <w:rsid w:val="00B12407"/>
    <w:rsid w:val="00B13A7F"/>
    <w:rsid w:val="00B154CE"/>
    <w:rsid w:val="00B15723"/>
    <w:rsid w:val="00B15A06"/>
    <w:rsid w:val="00B15F74"/>
    <w:rsid w:val="00B1620B"/>
    <w:rsid w:val="00B17810"/>
    <w:rsid w:val="00B20F35"/>
    <w:rsid w:val="00B22D96"/>
    <w:rsid w:val="00B2376D"/>
    <w:rsid w:val="00B26A06"/>
    <w:rsid w:val="00B26E7E"/>
    <w:rsid w:val="00B30BEA"/>
    <w:rsid w:val="00B30E66"/>
    <w:rsid w:val="00B331B4"/>
    <w:rsid w:val="00B33E21"/>
    <w:rsid w:val="00B34C21"/>
    <w:rsid w:val="00B35B5F"/>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B45"/>
    <w:rsid w:val="00B56C6A"/>
    <w:rsid w:val="00B57E8C"/>
    <w:rsid w:val="00B57F6C"/>
    <w:rsid w:val="00B61C4F"/>
    <w:rsid w:val="00B636AD"/>
    <w:rsid w:val="00B65487"/>
    <w:rsid w:val="00B6692C"/>
    <w:rsid w:val="00B66F9B"/>
    <w:rsid w:val="00B67EB5"/>
    <w:rsid w:val="00B715A9"/>
    <w:rsid w:val="00B716DA"/>
    <w:rsid w:val="00B71C07"/>
    <w:rsid w:val="00B721E8"/>
    <w:rsid w:val="00B737E6"/>
    <w:rsid w:val="00B73DB5"/>
    <w:rsid w:val="00B74780"/>
    <w:rsid w:val="00B74886"/>
    <w:rsid w:val="00B74CFA"/>
    <w:rsid w:val="00B74E7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E72"/>
    <w:rsid w:val="00B915FB"/>
    <w:rsid w:val="00B9270E"/>
    <w:rsid w:val="00B94657"/>
    <w:rsid w:val="00B94D89"/>
    <w:rsid w:val="00B95C1F"/>
    <w:rsid w:val="00B96203"/>
    <w:rsid w:val="00B9648A"/>
    <w:rsid w:val="00B9771F"/>
    <w:rsid w:val="00B9772D"/>
    <w:rsid w:val="00B9772E"/>
    <w:rsid w:val="00BA02E7"/>
    <w:rsid w:val="00BA0BC8"/>
    <w:rsid w:val="00BA1085"/>
    <w:rsid w:val="00BA1896"/>
    <w:rsid w:val="00BA1E0C"/>
    <w:rsid w:val="00BA26F4"/>
    <w:rsid w:val="00BA273E"/>
    <w:rsid w:val="00BA356F"/>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3A1"/>
    <w:rsid w:val="00BC082D"/>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4241"/>
    <w:rsid w:val="00BE51C6"/>
    <w:rsid w:val="00BE5C55"/>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B6D"/>
    <w:rsid w:val="00C07F15"/>
    <w:rsid w:val="00C10729"/>
    <w:rsid w:val="00C10BDF"/>
    <w:rsid w:val="00C11B6B"/>
    <w:rsid w:val="00C1427F"/>
    <w:rsid w:val="00C1466E"/>
    <w:rsid w:val="00C147B3"/>
    <w:rsid w:val="00C14C13"/>
    <w:rsid w:val="00C15F4A"/>
    <w:rsid w:val="00C17BBD"/>
    <w:rsid w:val="00C20365"/>
    <w:rsid w:val="00C20ACD"/>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57A58"/>
    <w:rsid w:val="00C60C28"/>
    <w:rsid w:val="00C619D8"/>
    <w:rsid w:val="00C61DAA"/>
    <w:rsid w:val="00C62198"/>
    <w:rsid w:val="00C624A7"/>
    <w:rsid w:val="00C63B20"/>
    <w:rsid w:val="00C65A34"/>
    <w:rsid w:val="00C6621A"/>
    <w:rsid w:val="00C66226"/>
    <w:rsid w:val="00C67D25"/>
    <w:rsid w:val="00C722B9"/>
    <w:rsid w:val="00C7442E"/>
    <w:rsid w:val="00C744A9"/>
    <w:rsid w:val="00C749F2"/>
    <w:rsid w:val="00C74B8F"/>
    <w:rsid w:val="00C752FB"/>
    <w:rsid w:val="00C75A7F"/>
    <w:rsid w:val="00C76141"/>
    <w:rsid w:val="00C76C3B"/>
    <w:rsid w:val="00C76E92"/>
    <w:rsid w:val="00C77C1E"/>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DDC"/>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D19"/>
    <w:rsid w:val="00CE76F9"/>
    <w:rsid w:val="00CE7F03"/>
    <w:rsid w:val="00CF16BC"/>
    <w:rsid w:val="00CF496F"/>
    <w:rsid w:val="00CF54A5"/>
    <w:rsid w:val="00CF6E0A"/>
    <w:rsid w:val="00CF6EEB"/>
    <w:rsid w:val="00CF7258"/>
    <w:rsid w:val="00CF7A86"/>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CCE"/>
    <w:rsid w:val="00D34DCC"/>
    <w:rsid w:val="00D34EA2"/>
    <w:rsid w:val="00D35298"/>
    <w:rsid w:val="00D35673"/>
    <w:rsid w:val="00D35844"/>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13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5625"/>
    <w:rsid w:val="00D6671A"/>
    <w:rsid w:val="00D71C54"/>
    <w:rsid w:val="00D723EA"/>
    <w:rsid w:val="00D72CB9"/>
    <w:rsid w:val="00D75B62"/>
    <w:rsid w:val="00D76197"/>
    <w:rsid w:val="00D76876"/>
    <w:rsid w:val="00D7704A"/>
    <w:rsid w:val="00D77577"/>
    <w:rsid w:val="00D77952"/>
    <w:rsid w:val="00D80A9D"/>
    <w:rsid w:val="00D814C0"/>
    <w:rsid w:val="00D81B56"/>
    <w:rsid w:val="00D82131"/>
    <w:rsid w:val="00D832B4"/>
    <w:rsid w:val="00D8368D"/>
    <w:rsid w:val="00D84F45"/>
    <w:rsid w:val="00D8554A"/>
    <w:rsid w:val="00D8605B"/>
    <w:rsid w:val="00D86471"/>
    <w:rsid w:val="00D87B4E"/>
    <w:rsid w:val="00D87FA9"/>
    <w:rsid w:val="00D9208A"/>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6C64"/>
    <w:rsid w:val="00DB70C0"/>
    <w:rsid w:val="00DB78AF"/>
    <w:rsid w:val="00DB7BBA"/>
    <w:rsid w:val="00DC0BB3"/>
    <w:rsid w:val="00DC0C46"/>
    <w:rsid w:val="00DC12C6"/>
    <w:rsid w:val="00DC19FA"/>
    <w:rsid w:val="00DC2336"/>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3F45"/>
    <w:rsid w:val="00DE5FD2"/>
    <w:rsid w:val="00DE616B"/>
    <w:rsid w:val="00DF0141"/>
    <w:rsid w:val="00DF065A"/>
    <w:rsid w:val="00DF27A4"/>
    <w:rsid w:val="00DF28CE"/>
    <w:rsid w:val="00DF49B3"/>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6D47"/>
    <w:rsid w:val="00E177F1"/>
    <w:rsid w:val="00E211A1"/>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55AD"/>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7088D"/>
    <w:rsid w:val="00E71EE5"/>
    <w:rsid w:val="00E72612"/>
    <w:rsid w:val="00E73CE3"/>
    <w:rsid w:val="00E7475A"/>
    <w:rsid w:val="00E74FBD"/>
    <w:rsid w:val="00E76DF4"/>
    <w:rsid w:val="00E7787C"/>
    <w:rsid w:val="00E77D14"/>
    <w:rsid w:val="00E804CB"/>
    <w:rsid w:val="00E80558"/>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72A4"/>
    <w:rsid w:val="00EA74E6"/>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4A7"/>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F0AD0"/>
    <w:rsid w:val="00EF2EF8"/>
    <w:rsid w:val="00EF38B3"/>
    <w:rsid w:val="00EF423E"/>
    <w:rsid w:val="00EF4DA0"/>
    <w:rsid w:val="00EF52AE"/>
    <w:rsid w:val="00EF63B3"/>
    <w:rsid w:val="00F00C64"/>
    <w:rsid w:val="00F0329F"/>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F4F"/>
    <w:rsid w:val="00F26028"/>
    <w:rsid w:val="00F26E89"/>
    <w:rsid w:val="00F27882"/>
    <w:rsid w:val="00F27CCD"/>
    <w:rsid w:val="00F31AB2"/>
    <w:rsid w:val="00F31D4B"/>
    <w:rsid w:val="00F3257D"/>
    <w:rsid w:val="00F329F4"/>
    <w:rsid w:val="00F32D02"/>
    <w:rsid w:val="00F3440E"/>
    <w:rsid w:val="00F35A06"/>
    <w:rsid w:val="00F35B1C"/>
    <w:rsid w:val="00F35C81"/>
    <w:rsid w:val="00F36EA1"/>
    <w:rsid w:val="00F379E0"/>
    <w:rsid w:val="00F4067B"/>
    <w:rsid w:val="00F41789"/>
    <w:rsid w:val="00F4295A"/>
    <w:rsid w:val="00F434C5"/>
    <w:rsid w:val="00F44A3F"/>
    <w:rsid w:val="00F4550D"/>
    <w:rsid w:val="00F4655B"/>
    <w:rsid w:val="00F50DFA"/>
    <w:rsid w:val="00F5118B"/>
    <w:rsid w:val="00F51AF2"/>
    <w:rsid w:val="00F51B22"/>
    <w:rsid w:val="00F51C83"/>
    <w:rsid w:val="00F51E65"/>
    <w:rsid w:val="00F542AE"/>
    <w:rsid w:val="00F54963"/>
    <w:rsid w:val="00F5506A"/>
    <w:rsid w:val="00F55190"/>
    <w:rsid w:val="00F55E38"/>
    <w:rsid w:val="00F60587"/>
    <w:rsid w:val="00F63346"/>
    <w:rsid w:val="00F64670"/>
    <w:rsid w:val="00F655AA"/>
    <w:rsid w:val="00F656A0"/>
    <w:rsid w:val="00F65F7C"/>
    <w:rsid w:val="00F65FBD"/>
    <w:rsid w:val="00F66652"/>
    <w:rsid w:val="00F67164"/>
    <w:rsid w:val="00F67448"/>
    <w:rsid w:val="00F67853"/>
    <w:rsid w:val="00F707C9"/>
    <w:rsid w:val="00F71BF0"/>
    <w:rsid w:val="00F72F7A"/>
    <w:rsid w:val="00F7342B"/>
    <w:rsid w:val="00F735D3"/>
    <w:rsid w:val="00F74033"/>
    <w:rsid w:val="00F75EA4"/>
    <w:rsid w:val="00F760C5"/>
    <w:rsid w:val="00F7709C"/>
    <w:rsid w:val="00F813F9"/>
    <w:rsid w:val="00F82797"/>
    <w:rsid w:val="00F832F7"/>
    <w:rsid w:val="00F8408B"/>
    <w:rsid w:val="00F84554"/>
    <w:rsid w:val="00F85D2D"/>
    <w:rsid w:val="00F864F2"/>
    <w:rsid w:val="00F878F1"/>
    <w:rsid w:val="00F90CFA"/>
    <w:rsid w:val="00F914BD"/>
    <w:rsid w:val="00F914E1"/>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0C7F"/>
    <w:rsid w:val="00FB457C"/>
    <w:rsid w:val="00FB4657"/>
    <w:rsid w:val="00FB5070"/>
    <w:rsid w:val="00FB543E"/>
    <w:rsid w:val="00FB67B2"/>
    <w:rsid w:val="00FB6BD3"/>
    <w:rsid w:val="00FC0520"/>
    <w:rsid w:val="00FC1DB3"/>
    <w:rsid w:val="00FC299A"/>
    <w:rsid w:val="00FC36D3"/>
    <w:rsid w:val="00FC502B"/>
    <w:rsid w:val="00FC5CA6"/>
    <w:rsid w:val="00FC6980"/>
    <w:rsid w:val="00FC7003"/>
    <w:rsid w:val="00FD1548"/>
    <w:rsid w:val="00FD2191"/>
    <w:rsid w:val="00FD4B34"/>
    <w:rsid w:val="00FD624B"/>
    <w:rsid w:val="00FD74BB"/>
    <w:rsid w:val="00FD7C35"/>
    <w:rsid w:val="00FE0C5C"/>
    <w:rsid w:val="00FE0FCA"/>
    <w:rsid w:val="00FE2305"/>
    <w:rsid w:val="00FE314E"/>
    <w:rsid w:val="00FE393F"/>
    <w:rsid w:val="00FE4171"/>
    <w:rsid w:val="00FE464D"/>
    <w:rsid w:val="00FE6ABC"/>
    <w:rsid w:val="00FE7315"/>
    <w:rsid w:val="00FE752E"/>
    <w:rsid w:val="00FE7EE8"/>
    <w:rsid w:val="00FF0D72"/>
    <w:rsid w:val="00FF104A"/>
    <w:rsid w:val="00FF2C43"/>
    <w:rsid w:val="00FF3150"/>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UnresolvedMention">
    <w:name w:val="Unresolved Mention"/>
    <w:basedOn w:val="Domylnaczcionkaakapitu"/>
    <w:uiPriority w:val="99"/>
    <w:semiHidden/>
    <w:unhideWhenUsed/>
    <w:rsid w:val="006037E8"/>
    <w:rPr>
      <w:color w:val="605E5C"/>
      <w:shd w:val="clear" w:color="auto" w:fill="E1DFDD"/>
    </w:rPr>
  </w:style>
  <w:style w:type="paragraph" w:customStyle="1" w:styleId="Zwykytekst1">
    <w:name w:val="Zwykły tekst1"/>
    <w:basedOn w:val="Normalny"/>
    <w:rsid w:val="00C93DDC"/>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47394857">
      <w:bodyDiv w:val="1"/>
      <w:marLeft w:val="0"/>
      <w:marRight w:val="0"/>
      <w:marTop w:val="0"/>
      <w:marBottom w:val="0"/>
      <w:divBdr>
        <w:top w:val="none" w:sz="0" w:space="0" w:color="auto"/>
        <w:left w:val="none" w:sz="0" w:space="0" w:color="auto"/>
        <w:bottom w:val="none" w:sz="0" w:space="0" w:color="auto"/>
        <w:right w:val="none" w:sz="0" w:space="0" w:color="auto"/>
      </w:divBdr>
      <w:divsChild>
        <w:div w:id="331883084">
          <w:marLeft w:val="0"/>
          <w:marRight w:val="0"/>
          <w:marTop w:val="0"/>
          <w:marBottom w:val="150"/>
          <w:divBdr>
            <w:top w:val="none" w:sz="0" w:space="0" w:color="auto"/>
            <w:left w:val="none" w:sz="0" w:space="0" w:color="auto"/>
            <w:bottom w:val="single" w:sz="12" w:space="0" w:color="3B3B3B"/>
            <w:right w:val="none" w:sz="0" w:space="0" w:color="auto"/>
          </w:divBdr>
          <w:divsChild>
            <w:div w:id="1635864501">
              <w:marLeft w:val="-225"/>
              <w:marRight w:val="-225"/>
              <w:marTop w:val="0"/>
              <w:marBottom w:val="0"/>
              <w:divBdr>
                <w:top w:val="none" w:sz="0" w:space="0" w:color="auto"/>
                <w:left w:val="none" w:sz="0" w:space="0" w:color="auto"/>
                <w:bottom w:val="none" w:sz="0" w:space="0" w:color="auto"/>
                <w:right w:val="none" w:sz="0" w:space="0" w:color="auto"/>
              </w:divBdr>
              <w:divsChild>
                <w:div w:id="640959605">
                  <w:marLeft w:val="0"/>
                  <w:marRight w:val="0"/>
                  <w:marTop w:val="0"/>
                  <w:marBottom w:val="0"/>
                  <w:divBdr>
                    <w:top w:val="none" w:sz="0" w:space="0" w:color="auto"/>
                    <w:left w:val="none" w:sz="0" w:space="0" w:color="auto"/>
                    <w:bottom w:val="none" w:sz="0" w:space="0" w:color="auto"/>
                    <w:right w:val="none" w:sz="0" w:space="0" w:color="auto"/>
                  </w:divBdr>
                  <w:divsChild>
                    <w:div w:id="1592813751">
                      <w:marLeft w:val="0"/>
                      <w:marRight w:val="0"/>
                      <w:marTop w:val="30"/>
                      <w:marBottom w:val="0"/>
                      <w:divBdr>
                        <w:top w:val="none" w:sz="0" w:space="0" w:color="auto"/>
                        <w:left w:val="none" w:sz="0" w:space="0" w:color="auto"/>
                        <w:bottom w:val="none" w:sz="0" w:space="0" w:color="auto"/>
                        <w:right w:val="none" w:sz="0" w:space="0" w:color="auto"/>
                      </w:divBdr>
                    </w:div>
                    <w:div w:id="1704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1233">
              <w:marLeft w:val="0"/>
              <w:marRight w:val="0"/>
              <w:marTop w:val="0"/>
              <w:marBottom w:val="0"/>
              <w:divBdr>
                <w:top w:val="none" w:sz="0" w:space="0" w:color="auto"/>
                <w:left w:val="none" w:sz="0" w:space="0" w:color="auto"/>
                <w:bottom w:val="none" w:sz="0" w:space="0" w:color="auto"/>
                <w:right w:val="none" w:sz="0" w:space="0" w:color="auto"/>
              </w:divBdr>
              <w:divsChild>
                <w:div w:id="1721441475">
                  <w:marLeft w:val="0"/>
                  <w:marRight w:val="0"/>
                  <w:marTop w:val="0"/>
                  <w:marBottom w:val="150"/>
                  <w:divBdr>
                    <w:top w:val="none" w:sz="0" w:space="0" w:color="auto"/>
                    <w:left w:val="none" w:sz="0" w:space="0" w:color="auto"/>
                    <w:bottom w:val="none" w:sz="0" w:space="0" w:color="auto"/>
                    <w:right w:val="none" w:sz="0" w:space="0" w:color="auto"/>
                  </w:divBdr>
                </w:div>
                <w:div w:id="3693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9555">
          <w:marLeft w:val="0"/>
          <w:marRight w:val="0"/>
          <w:marTop w:val="0"/>
          <w:marBottom w:val="0"/>
          <w:divBdr>
            <w:top w:val="none" w:sz="0" w:space="0" w:color="auto"/>
            <w:left w:val="none" w:sz="0" w:space="0" w:color="auto"/>
            <w:bottom w:val="none" w:sz="0" w:space="0" w:color="auto"/>
            <w:right w:val="none" w:sz="0" w:space="0" w:color="auto"/>
          </w:divBdr>
          <w:divsChild>
            <w:div w:id="1470317254">
              <w:marLeft w:val="0"/>
              <w:marRight w:val="150"/>
              <w:marTop w:val="0"/>
              <w:marBottom w:val="150"/>
              <w:divBdr>
                <w:top w:val="none" w:sz="0" w:space="0" w:color="auto"/>
                <w:left w:val="none" w:sz="0" w:space="0" w:color="auto"/>
                <w:bottom w:val="none" w:sz="0" w:space="0" w:color="auto"/>
                <w:right w:val="none" w:sz="0" w:space="0" w:color="auto"/>
              </w:divBdr>
            </w:div>
            <w:div w:id="1922131792">
              <w:marLeft w:val="0"/>
              <w:marRight w:val="0"/>
              <w:marTop w:val="0"/>
              <w:marBottom w:val="0"/>
              <w:divBdr>
                <w:top w:val="none" w:sz="0" w:space="0" w:color="auto"/>
                <w:left w:val="none" w:sz="0" w:space="0" w:color="auto"/>
                <w:bottom w:val="none" w:sz="0" w:space="0" w:color="auto"/>
                <w:right w:val="none" w:sz="0" w:space="0" w:color="auto"/>
              </w:divBdr>
              <w:divsChild>
                <w:div w:id="1184249011">
                  <w:marLeft w:val="0"/>
                  <w:marRight w:val="0"/>
                  <w:marTop w:val="0"/>
                  <w:marBottom w:val="300"/>
                  <w:divBdr>
                    <w:top w:val="none" w:sz="0" w:space="0" w:color="auto"/>
                    <w:left w:val="none" w:sz="0" w:space="0" w:color="auto"/>
                    <w:bottom w:val="none" w:sz="0" w:space="0" w:color="auto"/>
                    <w:right w:val="none" w:sz="0" w:space="0" w:color="auto"/>
                  </w:divBdr>
                </w:div>
                <w:div w:id="1879127730">
                  <w:marLeft w:val="0"/>
                  <w:marRight w:val="0"/>
                  <w:marTop w:val="0"/>
                  <w:marBottom w:val="0"/>
                  <w:divBdr>
                    <w:top w:val="none" w:sz="0" w:space="0" w:color="auto"/>
                    <w:left w:val="none" w:sz="0" w:space="0" w:color="auto"/>
                    <w:bottom w:val="none" w:sz="0" w:space="0" w:color="auto"/>
                    <w:right w:val="none" w:sz="0" w:space="0" w:color="auto"/>
                  </w:divBdr>
                  <w:divsChild>
                    <w:div w:id="1365596526">
                      <w:marLeft w:val="0"/>
                      <w:marRight w:val="0"/>
                      <w:marTop w:val="0"/>
                      <w:marBottom w:val="450"/>
                      <w:divBdr>
                        <w:top w:val="none" w:sz="0" w:space="0" w:color="auto"/>
                        <w:left w:val="none" w:sz="0" w:space="0" w:color="auto"/>
                        <w:bottom w:val="none" w:sz="0" w:space="0" w:color="auto"/>
                        <w:right w:val="none" w:sz="0" w:space="0" w:color="auto"/>
                      </w:divBdr>
                      <w:divsChild>
                        <w:div w:id="1376999512">
                          <w:marLeft w:val="0"/>
                          <w:marRight w:val="0"/>
                          <w:marTop w:val="0"/>
                          <w:marBottom w:val="150"/>
                          <w:divBdr>
                            <w:top w:val="none" w:sz="0" w:space="0" w:color="auto"/>
                            <w:left w:val="none" w:sz="0" w:space="0" w:color="auto"/>
                            <w:bottom w:val="none" w:sz="0" w:space="0" w:color="auto"/>
                            <w:right w:val="none" w:sz="0" w:space="0" w:color="auto"/>
                          </w:divBdr>
                        </w:div>
                        <w:div w:id="1455320477">
                          <w:marLeft w:val="0"/>
                          <w:marRight w:val="0"/>
                          <w:marTop w:val="0"/>
                          <w:marBottom w:val="0"/>
                          <w:divBdr>
                            <w:top w:val="none" w:sz="0" w:space="0" w:color="auto"/>
                            <w:left w:val="none" w:sz="0" w:space="0" w:color="auto"/>
                            <w:bottom w:val="none" w:sz="0" w:space="0" w:color="auto"/>
                            <w:right w:val="none" w:sz="0" w:space="0" w:color="auto"/>
                          </w:divBdr>
                        </w:div>
                      </w:divsChild>
                    </w:div>
                    <w:div w:id="2039503447">
                      <w:marLeft w:val="0"/>
                      <w:marRight w:val="0"/>
                      <w:marTop w:val="0"/>
                      <w:marBottom w:val="0"/>
                      <w:divBdr>
                        <w:top w:val="none" w:sz="0" w:space="0" w:color="auto"/>
                        <w:left w:val="none" w:sz="0" w:space="0" w:color="auto"/>
                        <w:bottom w:val="none" w:sz="0" w:space="0" w:color="auto"/>
                        <w:right w:val="none" w:sz="0" w:space="0" w:color="auto"/>
                      </w:divBdr>
                    </w:div>
                    <w:div w:id="596786697">
                      <w:marLeft w:val="0"/>
                      <w:marRight w:val="0"/>
                      <w:marTop w:val="0"/>
                      <w:marBottom w:val="0"/>
                      <w:divBdr>
                        <w:top w:val="none" w:sz="0" w:space="0" w:color="auto"/>
                        <w:left w:val="none" w:sz="0" w:space="0" w:color="auto"/>
                        <w:bottom w:val="none" w:sz="0" w:space="0" w:color="auto"/>
                        <w:right w:val="none" w:sz="0" w:space="0" w:color="auto"/>
                      </w:divBdr>
                    </w:div>
                    <w:div w:id="2133815460">
                      <w:marLeft w:val="0"/>
                      <w:marRight w:val="0"/>
                      <w:marTop w:val="0"/>
                      <w:marBottom w:val="0"/>
                      <w:divBdr>
                        <w:top w:val="none" w:sz="0" w:space="0" w:color="auto"/>
                        <w:left w:val="none" w:sz="0" w:space="0" w:color="auto"/>
                        <w:bottom w:val="none" w:sz="0" w:space="0" w:color="auto"/>
                        <w:right w:val="none" w:sz="0" w:space="0" w:color="auto"/>
                      </w:divBdr>
                    </w:div>
                    <w:div w:id="1568803392">
                      <w:marLeft w:val="0"/>
                      <w:marRight w:val="0"/>
                      <w:marTop w:val="0"/>
                      <w:marBottom w:val="0"/>
                      <w:divBdr>
                        <w:top w:val="none" w:sz="0" w:space="0" w:color="auto"/>
                        <w:left w:val="none" w:sz="0" w:space="0" w:color="auto"/>
                        <w:bottom w:val="none" w:sz="0" w:space="0" w:color="auto"/>
                        <w:right w:val="none" w:sz="0" w:space="0" w:color="auto"/>
                      </w:divBdr>
                    </w:div>
                    <w:div w:id="1118599064">
                      <w:marLeft w:val="0"/>
                      <w:marRight w:val="0"/>
                      <w:marTop w:val="0"/>
                      <w:marBottom w:val="0"/>
                      <w:divBdr>
                        <w:top w:val="none" w:sz="0" w:space="0" w:color="auto"/>
                        <w:left w:val="none" w:sz="0" w:space="0" w:color="auto"/>
                        <w:bottom w:val="none" w:sz="0" w:space="0" w:color="auto"/>
                        <w:right w:val="none" w:sz="0" w:space="0" w:color="auto"/>
                      </w:divBdr>
                    </w:div>
                    <w:div w:id="743529350">
                      <w:marLeft w:val="0"/>
                      <w:marRight w:val="0"/>
                      <w:marTop w:val="0"/>
                      <w:marBottom w:val="0"/>
                      <w:divBdr>
                        <w:top w:val="none" w:sz="0" w:space="0" w:color="auto"/>
                        <w:left w:val="none" w:sz="0" w:space="0" w:color="auto"/>
                        <w:bottom w:val="none" w:sz="0" w:space="0" w:color="auto"/>
                        <w:right w:val="none" w:sz="0" w:space="0" w:color="auto"/>
                      </w:divBdr>
                    </w:div>
                    <w:div w:id="68887127">
                      <w:marLeft w:val="0"/>
                      <w:marRight w:val="0"/>
                      <w:marTop w:val="450"/>
                      <w:marBottom w:val="450"/>
                      <w:divBdr>
                        <w:top w:val="none" w:sz="0" w:space="0" w:color="auto"/>
                        <w:left w:val="none" w:sz="0" w:space="0" w:color="auto"/>
                        <w:bottom w:val="none" w:sz="0" w:space="0" w:color="auto"/>
                        <w:right w:val="none" w:sz="0" w:space="0" w:color="auto"/>
                      </w:divBdr>
                      <w:divsChild>
                        <w:div w:id="1031227701">
                          <w:marLeft w:val="0"/>
                          <w:marRight w:val="0"/>
                          <w:marTop w:val="0"/>
                          <w:marBottom w:val="0"/>
                          <w:divBdr>
                            <w:top w:val="none" w:sz="0" w:space="0" w:color="auto"/>
                            <w:left w:val="none" w:sz="0" w:space="0" w:color="auto"/>
                            <w:bottom w:val="none" w:sz="0" w:space="0" w:color="auto"/>
                            <w:right w:val="none" w:sz="0" w:space="0" w:color="auto"/>
                          </w:divBdr>
                        </w:div>
                        <w:div w:id="2107338149">
                          <w:marLeft w:val="0"/>
                          <w:marRight w:val="0"/>
                          <w:marTop w:val="0"/>
                          <w:marBottom w:val="0"/>
                          <w:divBdr>
                            <w:top w:val="none" w:sz="0" w:space="0" w:color="auto"/>
                            <w:left w:val="none" w:sz="0" w:space="0" w:color="auto"/>
                            <w:bottom w:val="none" w:sz="0" w:space="0" w:color="auto"/>
                            <w:right w:val="none" w:sz="0" w:space="0" w:color="auto"/>
                          </w:divBdr>
                        </w:div>
                      </w:divsChild>
                    </w:div>
                    <w:div w:id="1910654385">
                      <w:marLeft w:val="0"/>
                      <w:marRight w:val="0"/>
                      <w:marTop w:val="0"/>
                      <w:marBottom w:val="0"/>
                      <w:divBdr>
                        <w:top w:val="none" w:sz="0" w:space="0" w:color="auto"/>
                        <w:left w:val="none" w:sz="0" w:space="0" w:color="auto"/>
                        <w:bottom w:val="none" w:sz="0" w:space="0" w:color="auto"/>
                        <w:right w:val="none" w:sz="0" w:space="0" w:color="auto"/>
                      </w:divBdr>
                    </w:div>
                    <w:div w:id="930892649">
                      <w:marLeft w:val="0"/>
                      <w:marRight w:val="0"/>
                      <w:marTop w:val="0"/>
                      <w:marBottom w:val="0"/>
                      <w:divBdr>
                        <w:top w:val="none" w:sz="0" w:space="0" w:color="auto"/>
                        <w:left w:val="none" w:sz="0" w:space="0" w:color="auto"/>
                        <w:bottom w:val="none" w:sz="0" w:space="0" w:color="auto"/>
                        <w:right w:val="none" w:sz="0" w:space="0" w:color="auto"/>
                      </w:divBdr>
                    </w:div>
                    <w:div w:id="501892762">
                      <w:marLeft w:val="0"/>
                      <w:marRight w:val="0"/>
                      <w:marTop w:val="0"/>
                      <w:marBottom w:val="0"/>
                      <w:divBdr>
                        <w:top w:val="none" w:sz="0" w:space="0" w:color="auto"/>
                        <w:left w:val="none" w:sz="0" w:space="0" w:color="auto"/>
                        <w:bottom w:val="none" w:sz="0" w:space="0" w:color="auto"/>
                        <w:right w:val="none" w:sz="0" w:space="0" w:color="auto"/>
                      </w:divBdr>
                    </w:div>
                    <w:div w:id="490871911">
                      <w:marLeft w:val="0"/>
                      <w:marRight w:val="0"/>
                      <w:marTop w:val="0"/>
                      <w:marBottom w:val="0"/>
                      <w:divBdr>
                        <w:top w:val="none" w:sz="0" w:space="0" w:color="auto"/>
                        <w:left w:val="none" w:sz="0" w:space="0" w:color="auto"/>
                        <w:bottom w:val="none" w:sz="0" w:space="0" w:color="auto"/>
                        <w:right w:val="none" w:sz="0" w:space="0" w:color="auto"/>
                      </w:divBdr>
                    </w:div>
                    <w:div w:id="627126457">
                      <w:marLeft w:val="0"/>
                      <w:marRight w:val="0"/>
                      <w:marTop w:val="0"/>
                      <w:marBottom w:val="0"/>
                      <w:divBdr>
                        <w:top w:val="none" w:sz="0" w:space="0" w:color="auto"/>
                        <w:left w:val="none" w:sz="0" w:space="0" w:color="auto"/>
                        <w:bottom w:val="none" w:sz="0" w:space="0" w:color="auto"/>
                        <w:right w:val="none" w:sz="0" w:space="0" w:color="auto"/>
                      </w:divBdr>
                    </w:div>
                    <w:div w:id="1053848977">
                      <w:marLeft w:val="0"/>
                      <w:marRight w:val="0"/>
                      <w:marTop w:val="0"/>
                      <w:marBottom w:val="0"/>
                      <w:divBdr>
                        <w:top w:val="none" w:sz="0" w:space="0" w:color="auto"/>
                        <w:left w:val="none" w:sz="0" w:space="0" w:color="auto"/>
                        <w:bottom w:val="none" w:sz="0" w:space="0" w:color="auto"/>
                        <w:right w:val="none" w:sz="0" w:space="0" w:color="auto"/>
                      </w:divBdr>
                    </w:div>
                    <w:div w:id="1974826416">
                      <w:marLeft w:val="0"/>
                      <w:marRight w:val="0"/>
                      <w:marTop w:val="0"/>
                      <w:marBottom w:val="0"/>
                      <w:divBdr>
                        <w:top w:val="none" w:sz="0" w:space="0" w:color="auto"/>
                        <w:left w:val="none" w:sz="0" w:space="0" w:color="auto"/>
                        <w:bottom w:val="none" w:sz="0" w:space="0" w:color="auto"/>
                        <w:right w:val="none" w:sz="0" w:space="0" w:color="auto"/>
                      </w:divBdr>
                    </w:div>
                    <w:div w:id="505481041">
                      <w:marLeft w:val="0"/>
                      <w:marRight w:val="0"/>
                      <w:marTop w:val="0"/>
                      <w:marBottom w:val="0"/>
                      <w:divBdr>
                        <w:top w:val="none" w:sz="0" w:space="0" w:color="auto"/>
                        <w:left w:val="none" w:sz="0" w:space="0" w:color="auto"/>
                        <w:bottom w:val="none" w:sz="0" w:space="0" w:color="auto"/>
                        <w:right w:val="none" w:sz="0" w:space="0" w:color="auto"/>
                      </w:divBdr>
                    </w:div>
                    <w:div w:id="751271167">
                      <w:marLeft w:val="0"/>
                      <w:marRight w:val="0"/>
                      <w:marTop w:val="0"/>
                      <w:marBottom w:val="0"/>
                      <w:divBdr>
                        <w:top w:val="none" w:sz="0" w:space="0" w:color="auto"/>
                        <w:left w:val="none" w:sz="0" w:space="0" w:color="auto"/>
                        <w:bottom w:val="none" w:sz="0" w:space="0" w:color="auto"/>
                        <w:right w:val="none" w:sz="0" w:space="0" w:color="auto"/>
                      </w:divBdr>
                    </w:div>
                    <w:div w:id="1887909709">
                      <w:marLeft w:val="0"/>
                      <w:marRight w:val="0"/>
                      <w:marTop w:val="0"/>
                      <w:marBottom w:val="0"/>
                      <w:divBdr>
                        <w:top w:val="none" w:sz="0" w:space="0" w:color="auto"/>
                        <w:left w:val="none" w:sz="0" w:space="0" w:color="auto"/>
                        <w:bottom w:val="none" w:sz="0" w:space="0" w:color="auto"/>
                        <w:right w:val="none" w:sz="0" w:space="0" w:color="auto"/>
                      </w:divBdr>
                    </w:div>
                    <w:div w:id="247155519">
                      <w:marLeft w:val="0"/>
                      <w:marRight w:val="0"/>
                      <w:marTop w:val="0"/>
                      <w:marBottom w:val="0"/>
                      <w:divBdr>
                        <w:top w:val="none" w:sz="0" w:space="0" w:color="auto"/>
                        <w:left w:val="none" w:sz="0" w:space="0" w:color="auto"/>
                        <w:bottom w:val="none" w:sz="0" w:space="0" w:color="auto"/>
                        <w:right w:val="none" w:sz="0" w:space="0" w:color="auto"/>
                      </w:divBdr>
                    </w:div>
                    <w:div w:id="1052924859">
                      <w:marLeft w:val="0"/>
                      <w:marRight w:val="0"/>
                      <w:marTop w:val="0"/>
                      <w:marBottom w:val="0"/>
                      <w:divBdr>
                        <w:top w:val="none" w:sz="0" w:space="0" w:color="auto"/>
                        <w:left w:val="none" w:sz="0" w:space="0" w:color="auto"/>
                        <w:bottom w:val="none" w:sz="0" w:space="0" w:color="auto"/>
                        <w:right w:val="none" w:sz="0" w:space="0" w:color="auto"/>
                      </w:divBdr>
                    </w:div>
                    <w:div w:id="938561003">
                      <w:marLeft w:val="0"/>
                      <w:marRight w:val="0"/>
                      <w:marTop w:val="0"/>
                      <w:marBottom w:val="0"/>
                      <w:divBdr>
                        <w:top w:val="none" w:sz="0" w:space="0" w:color="auto"/>
                        <w:left w:val="none" w:sz="0" w:space="0" w:color="auto"/>
                        <w:bottom w:val="none" w:sz="0" w:space="0" w:color="auto"/>
                        <w:right w:val="none" w:sz="0" w:space="0" w:color="auto"/>
                      </w:divBdr>
                    </w:div>
                    <w:div w:id="1314456532">
                      <w:marLeft w:val="0"/>
                      <w:marRight w:val="0"/>
                      <w:marTop w:val="0"/>
                      <w:marBottom w:val="0"/>
                      <w:divBdr>
                        <w:top w:val="none" w:sz="0" w:space="0" w:color="auto"/>
                        <w:left w:val="none" w:sz="0" w:space="0" w:color="auto"/>
                        <w:bottom w:val="none" w:sz="0" w:space="0" w:color="auto"/>
                        <w:right w:val="none" w:sz="0" w:space="0" w:color="auto"/>
                      </w:divBdr>
                    </w:div>
                    <w:div w:id="375281395">
                      <w:marLeft w:val="0"/>
                      <w:marRight w:val="0"/>
                      <w:marTop w:val="450"/>
                      <w:marBottom w:val="450"/>
                      <w:divBdr>
                        <w:top w:val="none" w:sz="0" w:space="0" w:color="auto"/>
                        <w:left w:val="none" w:sz="0" w:space="0" w:color="auto"/>
                        <w:bottom w:val="none" w:sz="0" w:space="0" w:color="auto"/>
                        <w:right w:val="none" w:sz="0" w:space="0" w:color="auto"/>
                      </w:divBdr>
                      <w:divsChild>
                        <w:div w:id="1593976073">
                          <w:marLeft w:val="0"/>
                          <w:marRight w:val="0"/>
                          <w:marTop w:val="0"/>
                          <w:marBottom w:val="0"/>
                          <w:divBdr>
                            <w:top w:val="none" w:sz="0" w:space="0" w:color="auto"/>
                            <w:left w:val="none" w:sz="0" w:space="0" w:color="auto"/>
                            <w:bottom w:val="none" w:sz="0" w:space="0" w:color="auto"/>
                            <w:right w:val="none" w:sz="0" w:space="0" w:color="auto"/>
                          </w:divBdr>
                        </w:div>
                        <w:div w:id="1311785108">
                          <w:marLeft w:val="0"/>
                          <w:marRight w:val="0"/>
                          <w:marTop w:val="0"/>
                          <w:marBottom w:val="0"/>
                          <w:divBdr>
                            <w:top w:val="none" w:sz="0" w:space="0" w:color="auto"/>
                            <w:left w:val="none" w:sz="0" w:space="0" w:color="auto"/>
                            <w:bottom w:val="none" w:sz="0" w:space="0" w:color="auto"/>
                            <w:right w:val="none" w:sz="0" w:space="0" w:color="auto"/>
                          </w:divBdr>
                        </w:div>
                      </w:divsChild>
                    </w:div>
                    <w:div w:id="626812404">
                      <w:marLeft w:val="0"/>
                      <w:marRight w:val="0"/>
                      <w:marTop w:val="450"/>
                      <w:marBottom w:val="450"/>
                      <w:divBdr>
                        <w:top w:val="none" w:sz="0" w:space="0" w:color="auto"/>
                        <w:left w:val="none" w:sz="0" w:space="0" w:color="auto"/>
                        <w:bottom w:val="none" w:sz="0" w:space="0" w:color="auto"/>
                        <w:right w:val="none" w:sz="0" w:space="0" w:color="auto"/>
                      </w:divBdr>
                      <w:divsChild>
                        <w:div w:id="1030883927">
                          <w:marLeft w:val="0"/>
                          <w:marRight w:val="0"/>
                          <w:marTop w:val="0"/>
                          <w:marBottom w:val="0"/>
                          <w:divBdr>
                            <w:top w:val="none" w:sz="0" w:space="0" w:color="auto"/>
                            <w:left w:val="none" w:sz="0" w:space="0" w:color="auto"/>
                            <w:bottom w:val="none" w:sz="0" w:space="0" w:color="auto"/>
                            <w:right w:val="none" w:sz="0" w:space="0" w:color="auto"/>
                          </w:divBdr>
                        </w:div>
                        <w:div w:id="1193686788">
                          <w:marLeft w:val="0"/>
                          <w:marRight w:val="0"/>
                          <w:marTop w:val="0"/>
                          <w:marBottom w:val="0"/>
                          <w:divBdr>
                            <w:top w:val="none" w:sz="0" w:space="0" w:color="auto"/>
                            <w:left w:val="none" w:sz="0" w:space="0" w:color="auto"/>
                            <w:bottom w:val="none" w:sz="0" w:space="0" w:color="auto"/>
                            <w:right w:val="none" w:sz="0" w:space="0" w:color="auto"/>
                          </w:divBdr>
                        </w:div>
                      </w:divsChild>
                    </w:div>
                    <w:div w:id="1575161174">
                      <w:marLeft w:val="0"/>
                      <w:marRight w:val="0"/>
                      <w:marTop w:val="0"/>
                      <w:marBottom w:val="0"/>
                      <w:divBdr>
                        <w:top w:val="none" w:sz="0" w:space="0" w:color="auto"/>
                        <w:left w:val="none" w:sz="0" w:space="0" w:color="auto"/>
                        <w:bottom w:val="none" w:sz="0" w:space="0" w:color="auto"/>
                        <w:right w:val="none" w:sz="0" w:space="0" w:color="auto"/>
                      </w:divBdr>
                    </w:div>
                    <w:div w:id="478305678">
                      <w:marLeft w:val="0"/>
                      <w:marRight w:val="0"/>
                      <w:marTop w:val="0"/>
                      <w:marBottom w:val="0"/>
                      <w:divBdr>
                        <w:top w:val="none" w:sz="0" w:space="0" w:color="auto"/>
                        <w:left w:val="none" w:sz="0" w:space="0" w:color="auto"/>
                        <w:bottom w:val="none" w:sz="0" w:space="0" w:color="auto"/>
                        <w:right w:val="none" w:sz="0" w:space="0" w:color="auto"/>
                      </w:divBdr>
                    </w:div>
                    <w:div w:id="594024223">
                      <w:marLeft w:val="0"/>
                      <w:marRight w:val="0"/>
                      <w:marTop w:val="0"/>
                      <w:marBottom w:val="0"/>
                      <w:divBdr>
                        <w:top w:val="none" w:sz="0" w:space="0" w:color="auto"/>
                        <w:left w:val="none" w:sz="0" w:space="0" w:color="auto"/>
                        <w:bottom w:val="none" w:sz="0" w:space="0" w:color="auto"/>
                        <w:right w:val="none" w:sz="0" w:space="0" w:color="auto"/>
                      </w:divBdr>
                    </w:div>
                    <w:div w:id="559486800">
                      <w:marLeft w:val="0"/>
                      <w:marRight w:val="0"/>
                      <w:marTop w:val="0"/>
                      <w:marBottom w:val="0"/>
                      <w:divBdr>
                        <w:top w:val="none" w:sz="0" w:space="0" w:color="auto"/>
                        <w:left w:val="none" w:sz="0" w:space="0" w:color="auto"/>
                        <w:bottom w:val="none" w:sz="0" w:space="0" w:color="auto"/>
                        <w:right w:val="none" w:sz="0" w:space="0" w:color="auto"/>
                      </w:divBdr>
                    </w:div>
                    <w:div w:id="1840268301">
                      <w:marLeft w:val="0"/>
                      <w:marRight w:val="0"/>
                      <w:marTop w:val="0"/>
                      <w:marBottom w:val="0"/>
                      <w:divBdr>
                        <w:top w:val="none" w:sz="0" w:space="0" w:color="auto"/>
                        <w:left w:val="none" w:sz="0" w:space="0" w:color="auto"/>
                        <w:bottom w:val="none" w:sz="0" w:space="0" w:color="auto"/>
                        <w:right w:val="none" w:sz="0" w:space="0" w:color="auto"/>
                      </w:divBdr>
                    </w:div>
                    <w:div w:id="1333802268">
                      <w:marLeft w:val="0"/>
                      <w:marRight w:val="0"/>
                      <w:marTop w:val="0"/>
                      <w:marBottom w:val="0"/>
                      <w:divBdr>
                        <w:top w:val="none" w:sz="0" w:space="0" w:color="auto"/>
                        <w:left w:val="none" w:sz="0" w:space="0" w:color="auto"/>
                        <w:bottom w:val="none" w:sz="0" w:space="0" w:color="auto"/>
                        <w:right w:val="none" w:sz="0" w:space="0" w:color="auto"/>
                      </w:divBdr>
                    </w:div>
                    <w:div w:id="187570477">
                      <w:marLeft w:val="0"/>
                      <w:marRight w:val="0"/>
                      <w:marTop w:val="0"/>
                      <w:marBottom w:val="0"/>
                      <w:divBdr>
                        <w:top w:val="none" w:sz="0" w:space="0" w:color="auto"/>
                        <w:left w:val="none" w:sz="0" w:space="0" w:color="auto"/>
                        <w:bottom w:val="none" w:sz="0" w:space="0" w:color="auto"/>
                        <w:right w:val="none" w:sz="0" w:space="0" w:color="auto"/>
                      </w:divBdr>
                    </w:div>
                    <w:div w:id="1675066202">
                      <w:marLeft w:val="0"/>
                      <w:marRight w:val="0"/>
                      <w:marTop w:val="0"/>
                      <w:marBottom w:val="0"/>
                      <w:divBdr>
                        <w:top w:val="none" w:sz="0" w:space="0" w:color="auto"/>
                        <w:left w:val="none" w:sz="0" w:space="0" w:color="auto"/>
                        <w:bottom w:val="none" w:sz="0" w:space="0" w:color="auto"/>
                        <w:right w:val="none" w:sz="0" w:space="0" w:color="auto"/>
                      </w:divBdr>
                    </w:div>
                    <w:div w:id="1357345537">
                      <w:marLeft w:val="0"/>
                      <w:marRight w:val="0"/>
                      <w:marTop w:val="0"/>
                      <w:marBottom w:val="0"/>
                      <w:divBdr>
                        <w:top w:val="none" w:sz="0" w:space="0" w:color="auto"/>
                        <w:left w:val="none" w:sz="0" w:space="0" w:color="auto"/>
                        <w:bottom w:val="none" w:sz="0" w:space="0" w:color="auto"/>
                        <w:right w:val="none" w:sz="0" w:space="0" w:color="auto"/>
                      </w:divBdr>
                    </w:div>
                    <w:div w:id="388379135">
                      <w:marLeft w:val="0"/>
                      <w:marRight w:val="0"/>
                      <w:marTop w:val="0"/>
                      <w:marBottom w:val="0"/>
                      <w:divBdr>
                        <w:top w:val="none" w:sz="0" w:space="0" w:color="auto"/>
                        <w:left w:val="none" w:sz="0" w:space="0" w:color="auto"/>
                        <w:bottom w:val="none" w:sz="0" w:space="0" w:color="auto"/>
                        <w:right w:val="none" w:sz="0" w:space="0" w:color="auto"/>
                      </w:divBdr>
                    </w:div>
                    <w:div w:id="564603407">
                      <w:marLeft w:val="0"/>
                      <w:marRight w:val="0"/>
                      <w:marTop w:val="0"/>
                      <w:marBottom w:val="0"/>
                      <w:divBdr>
                        <w:top w:val="none" w:sz="0" w:space="0" w:color="auto"/>
                        <w:left w:val="none" w:sz="0" w:space="0" w:color="auto"/>
                        <w:bottom w:val="none" w:sz="0" w:space="0" w:color="auto"/>
                        <w:right w:val="none" w:sz="0" w:space="0" w:color="auto"/>
                      </w:divBdr>
                    </w:div>
                    <w:div w:id="605043102">
                      <w:marLeft w:val="0"/>
                      <w:marRight w:val="0"/>
                      <w:marTop w:val="0"/>
                      <w:marBottom w:val="0"/>
                      <w:divBdr>
                        <w:top w:val="none" w:sz="0" w:space="0" w:color="auto"/>
                        <w:left w:val="none" w:sz="0" w:space="0" w:color="auto"/>
                        <w:bottom w:val="none" w:sz="0" w:space="0" w:color="auto"/>
                        <w:right w:val="none" w:sz="0" w:space="0" w:color="auto"/>
                      </w:divBdr>
                    </w:div>
                    <w:div w:id="154995609">
                      <w:marLeft w:val="0"/>
                      <w:marRight w:val="0"/>
                      <w:marTop w:val="0"/>
                      <w:marBottom w:val="0"/>
                      <w:divBdr>
                        <w:top w:val="none" w:sz="0" w:space="0" w:color="auto"/>
                        <w:left w:val="none" w:sz="0" w:space="0" w:color="auto"/>
                        <w:bottom w:val="none" w:sz="0" w:space="0" w:color="auto"/>
                        <w:right w:val="none" w:sz="0" w:space="0" w:color="auto"/>
                      </w:divBdr>
                    </w:div>
                    <w:div w:id="32584403">
                      <w:marLeft w:val="0"/>
                      <w:marRight w:val="0"/>
                      <w:marTop w:val="0"/>
                      <w:marBottom w:val="0"/>
                      <w:divBdr>
                        <w:top w:val="none" w:sz="0" w:space="0" w:color="auto"/>
                        <w:left w:val="none" w:sz="0" w:space="0" w:color="auto"/>
                        <w:bottom w:val="none" w:sz="0" w:space="0" w:color="auto"/>
                        <w:right w:val="none" w:sz="0" w:space="0" w:color="auto"/>
                      </w:divBdr>
                    </w:div>
                    <w:div w:id="1317683579">
                      <w:marLeft w:val="0"/>
                      <w:marRight w:val="0"/>
                      <w:marTop w:val="0"/>
                      <w:marBottom w:val="0"/>
                      <w:divBdr>
                        <w:top w:val="none" w:sz="0" w:space="0" w:color="auto"/>
                        <w:left w:val="none" w:sz="0" w:space="0" w:color="auto"/>
                        <w:bottom w:val="none" w:sz="0" w:space="0" w:color="auto"/>
                        <w:right w:val="none" w:sz="0" w:space="0" w:color="auto"/>
                      </w:divBdr>
                    </w:div>
                    <w:div w:id="474374165">
                      <w:marLeft w:val="0"/>
                      <w:marRight w:val="0"/>
                      <w:marTop w:val="0"/>
                      <w:marBottom w:val="0"/>
                      <w:divBdr>
                        <w:top w:val="none" w:sz="0" w:space="0" w:color="auto"/>
                        <w:left w:val="none" w:sz="0" w:space="0" w:color="auto"/>
                        <w:bottom w:val="none" w:sz="0" w:space="0" w:color="auto"/>
                        <w:right w:val="none" w:sz="0" w:space="0" w:color="auto"/>
                      </w:divBdr>
                    </w:div>
                    <w:div w:id="97919409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39529812">
              <w:marLeft w:val="0"/>
              <w:marRight w:val="0"/>
              <w:marTop w:val="300"/>
              <w:marBottom w:val="0"/>
              <w:divBdr>
                <w:top w:val="none" w:sz="0" w:space="0" w:color="auto"/>
                <w:left w:val="none" w:sz="0" w:space="0" w:color="auto"/>
                <w:bottom w:val="single" w:sz="6" w:space="19" w:color="3B3B3B"/>
                <w:right w:val="none" w:sz="0" w:space="0" w:color="auto"/>
              </w:divBdr>
              <w:divsChild>
                <w:div w:id="2088116218">
                  <w:marLeft w:val="0"/>
                  <w:marRight w:val="0"/>
                  <w:marTop w:val="0"/>
                  <w:marBottom w:val="0"/>
                  <w:divBdr>
                    <w:top w:val="none" w:sz="0" w:space="0" w:color="auto"/>
                    <w:left w:val="none" w:sz="0" w:space="0" w:color="auto"/>
                    <w:bottom w:val="none" w:sz="0" w:space="0" w:color="auto"/>
                    <w:right w:val="none" w:sz="0" w:space="0" w:color="auto"/>
                  </w:divBdr>
                  <w:divsChild>
                    <w:div w:id="567689414">
                      <w:marLeft w:val="0"/>
                      <w:marRight w:val="0"/>
                      <w:marTop w:val="30"/>
                      <w:marBottom w:val="0"/>
                      <w:divBdr>
                        <w:top w:val="none" w:sz="0" w:space="0" w:color="auto"/>
                        <w:left w:val="none" w:sz="0" w:space="0" w:color="auto"/>
                        <w:bottom w:val="none" w:sz="0" w:space="0" w:color="auto"/>
                        <w:right w:val="none" w:sz="0" w:space="0" w:color="auto"/>
                      </w:divBdr>
                    </w:div>
                  </w:divsChild>
                </w:div>
                <w:div w:id="824780000">
                  <w:marLeft w:val="0"/>
                  <w:marRight w:val="0"/>
                  <w:marTop w:val="0"/>
                  <w:marBottom w:val="0"/>
                  <w:divBdr>
                    <w:top w:val="none" w:sz="0" w:space="0" w:color="auto"/>
                    <w:left w:val="none" w:sz="0" w:space="0" w:color="auto"/>
                    <w:bottom w:val="none" w:sz="0" w:space="0" w:color="auto"/>
                    <w:right w:val="none" w:sz="0" w:space="0" w:color="auto"/>
                  </w:divBdr>
                  <w:divsChild>
                    <w:div w:id="1768037519">
                      <w:marLeft w:val="0"/>
                      <w:marRight w:val="0"/>
                      <w:marTop w:val="0"/>
                      <w:marBottom w:val="0"/>
                      <w:divBdr>
                        <w:top w:val="none" w:sz="0" w:space="0" w:color="auto"/>
                        <w:left w:val="none" w:sz="0" w:space="0" w:color="auto"/>
                        <w:bottom w:val="none" w:sz="0" w:space="0" w:color="auto"/>
                        <w:right w:val="none" w:sz="0" w:space="0" w:color="auto"/>
                      </w:divBdr>
                    </w:div>
                    <w:div w:id="4532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26982545">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espd.uzp.gov.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https://www.nccert.pl/"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csk_umed" TargetMode="External"/><Relationship Id="rId29" Type="http://schemas.openxmlformats.org/officeDocument/2006/relationships/hyperlink" Target="mailto:inspektor.odo@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 TargetMode="External"/><Relationship Id="rId32" Type="http://schemas.openxmlformats.org/officeDocument/2006/relationships/hyperlink" Target="https://ekrs.ms.gov.pl/web/wyszukiwarka-krs/strona-glowna/"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csk_umed" TargetMode="External"/><Relationship Id="rId28" Type="http://schemas.openxmlformats.org/officeDocument/2006/relationships/hyperlink" Target="http://platformazakupowa.pl" TargetMode="External"/><Relationship Id="rId36" Type="http://schemas.openxmlformats.org/officeDocument/2006/relationships/header" Target="header3.xml"/><Relationship Id="rId10" Type="http://schemas.openxmlformats.org/officeDocument/2006/relationships/hyperlink" Target="http://www.csk.umed.pl" TargetMode="External"/><Relationship Id="rId19" Type="http://schemas.openxmlformats.org/officeDocument/2006/relationships/hyperlink" Target="https://www.gov.pl/web/uzp/jednolity-europejski-dokument-zamowienia" TargetMode="External"/><Relationship Id="rId31" Type="http://schemas.openxmlformats.org/officeDocument/2006/relationships/hyperlink" Target="http://www.ceidg.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inspektor.odo@csk.umed.pl"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C1D62-DA84-44A8-A675-9B33783D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35</Pages>
  <Words>12830</Words>
  <Characters>87253</Characters>
  <Application>Microsoft Office Word</Application>
  <DocSecurity>0</DocSecurity>
  <Lines>727</Lines>
  <Paragraphs>199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99884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373</cp:revision>
  <cp:lastPrinted>2024-04-02T08:44:00Z</cp:lastPrinted>
  <dcterms:created xsi:type="dcterms:W3CDTF">2022-10-07T10:48:00Z</dcterms:created>
  <dcterms:modified xsi:type="dcterms:W3CDTF">2024-05-13T15:54:00Z</dcterms:modified>
</cp:coreProperties>
</file>