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5EA7" w14:textId="77777777" w:rsidR="002C20A4" w:rsidRPr="00186CAA" w:rsidRDefault="00163697" w:rsidP="00F518E9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1</w:t>
      </w:r>
      <w:r w:rsidR="00EE7822">
        <w:rPr>
          <w:rFonts w:ascii="Tahoma" w:hAnsi="Tahoma" w:cs="Tahoma"/>
          <w:b/>
          <w:sz w:val="22"/>
          <w:szCs w:val="22"/>
        </w:rPr>
        <w:t>a</w:t>
      </w:r>
      <w:r w:rsidR="00B2377E">
        <w:rPr>
          <w:rFonts w:ascii="Tahoma" w:hAnsi="Tahoma" w:cs="Tahoma"/>
          <w:b/>
          <w:sz w:val="22"/>
          <w:szCs w:val="22"/>
        </w:rPr>
        <w:t xml:space="preserve">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</w:p>
    <w:p w14:paraId="0DCAFDAB" w14:textId="77777777" w:rsidR="00186CAA" w:rsidRDefault="00186CAA" w:rsidP="00186CAA"/>
    <w:p w14:paraId="3F724A29" w14:textId="77777777" w:rsidR="00B2377E" w:rsidRDefault="00B2377E" w:rsidP="00A14D31">
      <w:pPr>
        <w:rPr>
          <w:sz w:val="18"/>
          <w:szCs w:val="18"/>
        </w:rPr>
      </w:pPr>
    </w:p>
    <w:p w14:paraId="1E93D3D9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14:paraId="4A519C65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2832F437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45CFA74A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14:paraId="2E97A00A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37E9B8B7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1C601F25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63294EB3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9E3720F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759B556E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8673A12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42BD1F0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6C5C9FB1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09CF533E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B2B8640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7FCA2A8D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41A112F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1B93A47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69FD9DF1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1AFA0FD8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B61ADED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4D5A4446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04EB7852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63E7FD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26BB9262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2230FB68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5873968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6563012D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28FD865E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4C299960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72EDD47C" w14:textId="77777777" w:rsidR="00D23957" w:rsidRPr="000F3E9B" w:rsidRDefault="00D23957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21189E97" w14:textId="77777777" w:rsidR="00B2377E" w:rsidRDefault="00B2377E" w:rsidP="00A14D31">
      <w:pPr>
        <w:rPr>
          <w:sz w:val="18"/>
          <w:szCs w:val="18"/>
        </w:rPr>
      </w:pPr>
    </w:p>
    <w:p w14:paraId="4888C38C" w14:textId="77777777" w:rsidR="00B2377E" w:rsidRDefault="00B2377E" w:rsidP="00A14D31">
      <w:pPr>
        <w:rPr>
          <w:sz w:val="18"/>
          <w:szCs w:val="18"/>
        </w:rPr>
      </w:pPr>
    </w:p>
    <w:p w14:paraId="41C2B0A5" w14:textId="77777777" w:rsidR="00B2377E" w:rsidRDefault="00B2377E" w:rsidP="00A14D31">
      <w:pPr>
        <w:rPr>
          <w:sz w:val="18"/>
          <w:szCs w:val="18"/>
        </w:rPr>
      </w:pPr>
    </w:p>
    <w:p w14:paraId="64FF7B29" w14:textId="77777777" w:rsidR="00503C84" w:rsidRPr="00E0420C" w:rsidRDefault="00503C84" w:rsidP="00A14D31">
      <w:pPr>
        <w:rPr>
          <w:sz w:val="18"/>
          <w:szCs w:val="18"/>
        </w:rPr>
      </w:pPr>
    </w:p>
    <w:p w14:paraId="3824D034" w14:textId="77777777" w:rsidR="009C419D" w:rsidRPr="00E0420C" w:rsidRDefault="009C419D" w:rsidP="00A14D31">
      <w:pPr>
        <w:rPr>
          <w:sz w:val="18"/>
          <w:szCs w:val="18"/>
        </w:rPr>
      </w:pPr>
    </w:p>
    <w:p w14:paraId="77541B7A" w14:textId="77777777" w:rsidR="00F47B00" w:rsidRPr="00611CEE" w:rsidRDefault="002A72E2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OŚWIADCZENIE WYKONAWCY</w:t>
      </w:r>
    </w:p>
    <w:p w14:paraId="70AF0730" w14:textId="77777777" w:rsidR="00EE7822" w:rsidRPr="004D25F9" w:rsidRDefault="00EE7822" w:rsidP="00EE7822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43910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</w:t>
      </w:r>
      <w:r w:rsidRPr="00B908B7">
        <w:rPr>
          <w:rFonts w:ascii="Tahoma" w:hAnsi="Tahoma" w:cs="Tahoma"/>
          <w:b/>
          <w:sz w:val="20"/>
          <w:szCs w:val="20"/>
        </w:rPr>
        <w:t xml:space="preserve">art. 125 ust. 1 ustawy z dnia </w:t>
      </w:r>
      <w:r w:rsidRPr="004D25F9">
        <w:rPr>
          <w:rFonts w:ascii="Tahoma" w:hAnsi="Tahoma" w:cs="Tahoma"/>
          <w:b/>
          <w:sz w:val="20"/>
          <w:szCs w:val="20"/>
        </w:rPr>
        <w:t xml:space="preserve">11 września 2019 r. Prawo zamówień publicznych </w:t>
      </w:r>
    </w:p>
    <w:p w14:paraId="05B39DA0" w14:textId="77777777" w:rsidR="003864BD" w:rsidRDefault="003864BD" w:rsidP="00A14D31"/>
    <w:p w14:paraId="56B2A6DD" w14:textId="77777777" w:rsidR="00393EAB" w:rsidRPr="003F5D74" w:rsidRDefault="00393EAB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Dotyczy postępowania o udzielenie zamówienia publicznego prowadzonego</w:t>
      </w:r>
    </w:p>
    <w:p w14:paraId="1EB85EC7" w14:textId="77777777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 w:rsidRPr="003F5D74">
        <w:rPr>
          <w:rFonts w:ascii="Tahoma" w:eastAsia="Calibri" w:hAnsi="Tahoma" w:cs="Tahoma"/>
          <w:b/>
          <w:bCs/>
          <w:iCs/>
        </w:rPr>
        <w:t>w trybie podstawowym bez negocjacji na:</w:t>
      </w:r>
    </w:p>
    <w:p w14:paraId="2218C0C0" w14:textId="4DD234FE" w:rsidR="00393EAB" w:rsidRPr="003F5D74" w:rsidRDefault="00393EAB" w:rsidP="00393EAB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 w:rsidR="00B32F25">
        <w:rPr>
          <w:rFonts w:ascii="Tahoma" w:eastAsia="Calibri" w:hAnsi="Tahoma" w:cs="Tahoma"/>
          <w:b/>
          <w:bCs/>
          <w:iCs/>
          <w:sz w:val="22"/>
          <w:szCs w:val="22"/>
        </w:rPr>
        <w:t>edzi</w:t>
      </w:r>
      <w:r w:rsidR="00580D29">
        <w:rPr>
          <w:rFonts w:ascii="Tahoma" w:eastAsia="Calibri" w:hAnsi="Tahoma" w:cs="Tahoma"/>
          <w:b/>
          <w:bCs/>
          <w:iCs/>
          <w:sz w:val="22"/>
          <w:szCs w:val="22"/>
        </w:rPr>
        <w:t xml:space="preserve">alności cywilnej </w:t>
      </w:r>
      <w:r w:rsidR="003520A2">
        <w:rPr>
          <w:rFonts w:ascii="Tahoma" w:eastAsia="Calibri" w:hAnsi="Tahoma" w:cs="Tahoma"/>
          <w:b/>
          <w:bCs/>
          <w:iCs/>
          <w:sz w:val="22"/>
          <w:szCs w:val="22"/>
        </w:rPr>
        <w:t>Międzyzdroje</w:t>
      </w:r>
    </w:p>
    <w:p w14:paraId="2AA75207" w14:textId="263B201B" w:rsidR="00393EAB" w:rsidRPr="003F5D74" w:rsidRDefault="00580D29" w:rsidP="00393EAB">
      <w:pPr>
        <w:widowControl w:val="0"/>
        <w:adjustRightInd w:val="0"/>
        <w:jc w:val="center"/>
        <w:textAlignment w:val="baseline"/>
        <w:rPr>
          <w:rFonts w:ascii="Tahoma" w:eastAsia="Calibri" w:hAnsi="Tahoma" w:cs="Tahoma"/>
          <w:b/>
          <w:bCs/>
          <w:iCs/>
        </w:rPr>
      </w:pPr>
      <w:r>
        <w:rPr>
          <w:rFonts w:ascii="Tahoma" w:eastAsia="Calibri" w:hAnsi="Tahoma" w:cs="Tahoma"/>
          <w:b/>
          <w:bCs/>
          <w:iCs/>
        </w:rPr>
        <w:t xml:space="preserve">Oznaczenie sprawy: </w:t>
      </w:r>
      <w:r w:rsidRPr="00A35861">
        <w:rPr>
          <w:rFonts w:ascii="Tahoma" w:eastAsia="Calibri" w:hAnsi="Tahoma" w:cs="Tahoma"/>
          <w:b/>
          <w:bCs/>
          <w:iCs/>
        </w:rPr>
        <w:t>PB.202</w:t>
      </w:r>
      <w:r w:rsidR="003520A2">
        <w:rPr>
          <w:rFonts w:ascii="Tahoma" w:eastAsia="Calibri" w:hAnsi="Tahoma" w:cs="Tahoma"/>
          <w:b/>
          <w:bCs/>
          <w:iCs/>
        </w:rPr>
        <w:t>3</w:t>
      </w:r>
      <w:r w:rsidRPr="00A35861">
        <w:rPr>
          <w:rFonts w:ascii="Tahoma" w:eastAsia="Calibri" w:hAnsi="Tahoma" w:cs="Tahoma"/>
          <w:b/>
          <w:bCs/>
          <w:iCs/>
        </w:rPr>
        <w:t>.</w:t>
      </w:r>
      <w:r w:rsidR="003520A2">
        <w:rPr>
          <w:rFonts w:ascii="Tahoma" w:eastAsia="Calibri" w:hAnsi="Tahoma" w:cs="Tahoma"/>
          <w:b/>
          <w:bCs/>
          <w:iCs/>
        </w:rPr>
        <w:t>12</w:t>
      </w:r>
      <w:r w:rsidR="00B32F25" w:rsidRPr="00A35861">
        <w:rPr>
          <w:rFonts w:ascii="Tahoma" w:eastAsia="Calibri" w:hAnsi="Tahoma" w:cs="Tahoma"/>
          <w:b/>
          <w:bCs/>
          <w:iCs/>
        </w:rPr>
        <w:t>.</w:t>
      </w:r>
      <w:r w:rsidR="003520A2">
        <w:rPr>
          <w:rFonts w:ascii="Tahoma" w:eastAsia="Calibri" w:hAnsi="Tahoma" w:cs="Tahoma"/>
          <w:b/>
          <w:bCs/>
          <w:iCs/>
        </w:rPr>
        <w:t>01</w:t>
      </w:r>
      <w:r w:rsidRPr="00A35861">
        <w:rPr>
          <w:rFonts w:ascii="Tahoma" w:eastAsia="Calibri" w:hAnsi="Tahoma" w:cs="Tahoma"/>
          <w:b/>
          <w:bCs/>
          <w:iCs/>
        </w:rPr>
        <w:t>.</w:t>
      </w:r>
      <w:r w:rsidR="003520A2">
        <w:rPr>
          <w:rFonts w:ascii="Tahoma" w:eastAsia="Calibri" w:hAnsi="Tahoma" w:cs="Tahoma"/>
          <w:b/>
          <w:bCs/>
          <w:iCs/>
        </w:rPr>
        <w:t>MIE</w:t>
      </w:r>
    </w:p>
    <w:p w14:paraId="7002ACEF" w14:textId="77777777" w:rsidR="00FE3B42" w:rsidRDefault="00FE3B42" w:rsidP="00A14D31"/>
    <w:p w14:paraId="31B13739" w14:textId="77777777" w:rsidR="00FE3B42" w:rsidRPr="00A14D31" w:rsidRDefault="00FE3B42" w:rsidP="00A14D31"/>
    <w:p w14:paraId="76A05CD8" w14:textId="77777777" w:rsidR="00EE7822" w:rsidRPr="00B65BCB" w:rsidRDefault="00EE7822" w:rsidP="00EE7822">
      <w:pPr>
        <w:autoSpaceDE w:val="0"/>
        <w:spacing w:line="276" w:lineRule="auto"/>
        <w:jc w:val="both"/>
        <w:rPr>
          <w:rFonts w:ascii="Tahoma" w:eastAsia="Arial Narrow" w:hAnsi="Tahoma" w:cs="Tahoma"/>
        </w:rPr>
      </w:pPr>
      <w:r w:rsidRPr="00B65BCB">
        <w:rPr>
          <w:rFonts w:ascii="Tahoma" w:eastAsia="Arial Narrow" w:hAnsi="Tahoma" w:cs="Tahoma"/>
        </w:rPr>
        <w:t xml:space="preserve">Oświadczam, </w:t>
      </w:r>
      <w:r w:rsidRPr="00B65BCB">
        <w:rPr>
          <w:rFonts w:ascii="Tahoma" w:hAnsi="Tahoma" w:cs="Tahoma"/>
        </w:rPr>
        <w:t xml:space="preserve">że </w:t>
      </w:r>
      <w:r w:rsidRPr="00843910">
        <w:rPr>
          <w:rFonts w:ascii="Tahoma" w:hAnsi="Tahoma" w:cs="Tahoma"/>
        </w:rPr>
        <w:t>informacj</w:t>
      </w:r>
      <w:r>
        <w:rPr>
          <w:rFonts w:ascii="Tahoma" w:hAnsi="Tahoma" w:cs="Tahoma"/>
        </w:rPr>
        <w:t>e</w:t>
      </w:r>
      <w:r w:rsidRPr="00843910">
        <w:rPr>
          <w:rFonts w:ascii="Tahoma" w:hAnsi="Tahoma" w:cs="Tahoma"/>
        </w:rPr>
        <w:t xml:space="preserve"> zawart</w:t>
      </w:r>
      <w:r>
        <w:rPr>
          <w:rFonts w:ascii="Tahoma" w:hAnsi="Tahoma" w:cs="Tahoma"/>
        </w:rPr>
        <w:t>e</w:t>
      </w:r>
      <w:r w:rsidRPr="00843910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złożonym </w:t>
      </w:r>
      <w:r w:rsidRPr="00843910">
        <w:rPr>
          <w:rFonts w:ascii="Tahoma" w:hAnsi="Tahoma" w:cs="Tahoma"/>
        </w:rPr>
        <w:t>oświadczeniu, o którym mowa w art. 125 ust. 1 ustawy z dnia 11 września 2019 r. Prawo zamówień publicznych</w:t>
      </w:r>
      <w:r w:rsidR="00B05D02">
        <w:rPr>
          <w:rFonts w:ascii="Tahoma" w:hAnsi="Tahoma" w:cs="Tahoma"/>
        </w:rPr>
        <w:t>(</w:t>
      </w:r>
      <w:r w:rsidR="00256C1D" w:rsidRPr="0043318E">
        <w:rPr>
          <w:rFonts w:ascii="Tahoma" w:hAnsi="Tahoma" w:cs="Tahoma"/>
        </w:rPr>
        <w:t>Dz.U. 2023 poz. 1605</w:t>
      </w:r>
      <w:r w:rsidRPr="00B65BCB">
        <w:rPr>
          <w:rFonts w:ascii="Tahoma" w:hAnsi="Tahoma" w:cs="Tahoma"/>
        </w:rPr>
        <w:t>z późn. zm</w:t>
      </w:r>
      <w:r>
        <w:rPr>
          <w:rFonts w:ascii="Tahoma" w:hAnsi="Tahoma" w:cs="Tahoma"/>
        </w:rPr>
        <w:t>.) w zakresie podstaw wykluczenia z postępowania wskazanych przez Zamawiającego są aktualne.</w:t>
      </w:r>
    </w:p>
    <w:p w14:paraId="0116D431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63D709E1" w14:textId="77777777" w:rsidR="00382DAF" w:rsidRDefault="00382DAF" w:rsidP="00382DAF"/>
    <w:p w14:paraId="4BA2F1C7" w14:textId="77777777" w:rsidR="00DE7495" w:rsidRPr="00020C76" w:rsidRDefault="00873D66" w:rsidP="003215FD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</w:rPr>
      </w:pPr>
      <w:r w:rsidRPr="00020C76">
        <w:rPr>
          <w:rFonts w:asciiTheme="majorHAnsi" w:hAnsiTheme="majorHAnsi" w:cs="Segoe UI"/>
          <w:b/>
          <w:i/>
          <w:color w:val="FF0000"/>
        </w:rPr>
        <w:t>Niniejsze oświadczenie</w:t>
      </w:r>
      <w:r w:rsidR="00DE7495" w:rsidRPr="00020C76">
        <w:rPr>
          <w:rFonts w:asciiTheme="majorHAnsi" w:hAnsiTheme="majorHAnsi" w:cs="Segoe UI"/>
          <w:b/>
          <w:i/>
          <w:color w:val="FF0000"/>
        </w:rPr>
        <w:t xml:space="preserve"> należy opatrzyć kwalifikowanym podpisem elektronicznym, podpisem z</w:t>
      </w:r>
      <w:r w:rsidR="002D56D9" w:rsidRPr="00020C76">
        <w:rPr>
          <w:rFonts w:asciiTheme="majorHAnsi" w:hAnsiTheme="majorHAnsi" w:cs="Segoe UI"/>
          <w:b/>
          <w:i/>
          <w:color w:val="FF0000"/>
        </w:rPr>
        <w:t xml:space="preserve">aufanym lub podpisem osobistym </w:t>
      </w:r>
      <w:r w:rsidR="00DE7495" w:rsidRPr="00020C76">
        <w:rPr>
          <w:rFonts w:asciiTheme="majorHAnsi" w:hAnsiTheme="majorHAnsi" w:cs="Segoe UI"/>
          <w:b/>
          <w:i/>
          <w:color w:val="FF0000"/>
        </w:rPr>
        <w:t>osoby uprawnionej.</w:t>
      </w:r>
    </w:p>
    <w:p w14:paraId="452239F5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7E44" w14:textId="77777777" w:rsidR="0069539E" w:rsidRDefault="0069539E">
      <w:r>
        <w:separator/>
      </w:r>
    </w:p>
  </w:endnote>
  <w:endnote w:type="continuationSeparator" w:id="0">
    <w:p w14:paraId="4F954295" w14:textId="77777777" w:rsidR="0069539E" w:rsidRDefault="006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46FF" w14:textId="77777777" w:rsidR="00EA752E" w:rsidRPr="00A019DE" w:rsidRDefault="009309C9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AF7E75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AF7E75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0F5D" w14:textId="77777777" w:rsidR="0069539E" w:rsidRDefault="0069539E">
      <w:r>
        <w:separator/>
      </w:r>
    </w:p>
  </w:footnote>
  <w:footnote w:type="continuationSeparator" w:id="0">
    <w:p w14:paraId="046AE285" w14:textId="77777777" w:rsidR="0069539E" w:rsidRDefault="006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D2DA" w14:textId="77777777" w:rsidR="00EA752E" w:rsidRDefault="009309C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41B9C2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15091">
    <w:abstractNumId w:val="13"/>
  </w:num>
  <w:num w:numId="2" w16cid:durableId="727462200">
    <w:abstractNumId w:val="18"/>
  </w:num>
  <w:num w:numId="3" w16cid:durableId="1308241553">
    <w:abstractNumId w:val="14"/>
  </w:num>
  <w:num w:numId="4" w16cid:durableId="227695004">
    <w:abstractNumId w:val="12"/>
  </w:num>
  <w:num w:numId="5" w16cid:durableId="1591625476">
    <w:abstractNumId w:val="16"/>
  </w:num>
  <w:num w:numId="6" w16cid:durableId="1705903640">
    <w:abstractNumId w:val="17"/>
  </w:num>
  <w:num w:numId="7" w16cid:durableId="35870667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C76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AC0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637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3697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6C1D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2E2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5ED"/>
    <w:rsid w:val="002F0F76"/>
    <w:rsid w:val="002F113A"/>
    <w:rsid w:val="002F1CFB"/>
    <w:rsid w:val="002F23A0"/>
    <w:rsid w:val="002F3062"/>
    <w:rsid w:val="002F3959"/>
    <w:rsid w:val="002F4A53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15FD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0A2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3EAB"/>
    <w:rsid w:val="00394763"/>
    <w:rsid w:val="00394A40"/>
    <w:rsid w:val="00395113"/>
    <w:rsid w:val="00395756"/>
    <w:rsid w:val="00395982"/>
    <w:rsid w:val="00395E47"/>
    <w:rsid w:val="00396F26"/>
    <w:rsid w:val="00397202"/>
    <w:rsid w:val="00397689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318E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3D43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6B64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CA7"/>
    <w:rsid w:val="00550F52"/>
    <w:rsid w:val="005521AE"/>
    <w:rsid w:val="00552D2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0D29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7CA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AA1"/>
    <w:rsid w:val="00672E80"/>
    <w:rsid w:val="006731D4"/>
    <w:rsid w:val="00673F1A"/>
    <w:rsid w:val="006746A1"/>
    <w:rsid w:val="00674D4F"/>
    <w:rsid w:val="00674FB5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539E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01D5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49A1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0FB9"/>
    <w:rsid w:val="007F127B"/>
    <w:rsid w:val="007F203E"/>
    <w:rsid w:val="007F2C58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75D3"/>
    <w:rsid w:val="0081773D"/>
    <w:rsid w:val="00817C0E"/>
    <w:rsid w:val="00820015"/>
    <w:rsid w:val="00820483"/>
    <w:rsid w:val="008207E7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3D66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B7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01CA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9C9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849"/>
    <w:rsid w:val="009B7EC1"/>
    <w:rsid w:val="009C0629"/>
    <w:rsid w:val="009C0879"/>
    <w:rsid w:val="009C09D0"/>
    <w:rsid w:val="009C0A46"/>
    <w:rsid w:val="009C14C4"/>
    <w:rsid w:val="009C31EC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861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A4F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97F5E"/>
    <w:rsid w:val="00AA0431"/>
    <w:rsid w:val="00AA0969"/>
    <w:rsid w:val="00AA0F7B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E75"/>
    <w:rsid w:val="00AF7F23"/>
    <w:rsid w:val="00B013E5"/>
    <w:rsid w:val="00B01769"/>
    <w:rsid w:val="00B01B9D"/>
    <w:rsid w:val="00B0391C"/>
    <w:rsid w:val="00B03D8F"/>
    <w:rsid w:val="00B042EE"/>
    <w:rsid w:val="00B055C6"/>
    <w:rsid w:val="00B05D02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199A"/>
    <w:rsid w:val="00B32202"/>
    <w:rsid w:val="00B32F25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BBA"/>
    <w:rsid w:val="00BF159C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3CB8"/>
    <w:rsid w:val="00CC45AE"/>
    <w:rsid w:val="00CC485A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130F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497"/>
    <w:rsid w:val="00D27EB8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4B8B"/>
    <w:rsid w:val="00DB5A30"/>
    <w:rsid w:val="00DB64D8"/>
    <w:rsid w:val="00DB65CA"/>
    <w:rsid w:val="00DB6BBD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822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0C1"/>
    <w:rsid w:val="00F26793"/>
    <w:rsid w:val="00F26E3B"/>
    <w:rsid w:val="00F27173"/>
    <w:rsid w:val="00F30D2C"/>
    <w:rsid w:val="00F30E11"/>
    <w:rsid w:val="00F30F5A"/>
    <w:rsid w:val="00F31026"/>
    <w:rsid w:val="00F315B5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B42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24422"/>
  <w15:docId w15:val="{23D44FDB-7E63-4A7C-8DEC-F911E0C6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397689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397689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397689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397689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397689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397689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397689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397689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397689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397689"/>
    <w:pPr>
      <w:ind w:left="708"/>
    </w:pPr>
  </w:style>
  <w:style w:type="paragraph" w:styleId="Nagwek">
    <w:name w:val="header"/>
    <w:basedOn w:val="Normalny"/>
    <w:rsid w:val="00397689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397689"/>
    <w:rPr>
      <w:position w:val="6"/>
      <w:sz w:val="16"/>
    </w:rPr>
  </w:style>
  <w:style w:type="paragraph" w:styleId="Tekstprzypisudolnego">
    <w:name w:val="footnote text"/>
    <w:basedOn w:val="Normalny"/>
    <w:semiHidden/>
    <w:rsid w:val="00397689"/>
  </w:style>
  <w:style w:type="paragraph" w:styleId="Tekstpodstawowywcity">
    <w:name w:val="Body Text Indent"/>
    <w:basedOn w:val="Normalny"/>
    <w:rsid w:val="00397689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397689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397689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397689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397689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397689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39768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397689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397689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  <w:style w:type="paragraph" w:customStyle="1" w:styleId="Wcicienormalne1">
    <w:name w:val="Wcięcie normalne1"/>
    <w:basedOn w:val="Normalny"/>
    <w:rsid w:val="00EE7822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2C8E-1AD4-4E53-897A-8805373E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Marta</cp:lastModifiedBy>
  <cp:revision>220</cp:revision>
  <cp:lastPrinted>2012-12-10T11:59:00Z</cp:lastPrinted>
  <dcterms:created xsi:type="dcterms:W3CDTF">2018-06-01T12:59:00Z</dcterms:created>
  <dcterms:modified xsi:type="dcterms:W3CDTF">2023-11-30T12:15:00Z</dcterms:modified>
</cp:coreProperties>
</file>