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DA05CC" w:rsidRDefault="00F87E51" w:rsidP="008734D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FA14EB" w:rsidRPr="004F7569">
        <w:rPr>
          <w:rFonts w:eastAsia="Arial" w:cs="Times New Roman"/>
          <w:b/>
          <w:kern w:val="1"/>
          <w:szCs w:val="20"/>
          <w:lang w:eastAsia="zh-CN" w:bidi="hi-IN"/>
        </w:rPr>
        <w:t>.272.</w:t>
      </w:r>
      <w:r w:rsidR="004316BA">
        <w:rPr>
          <w:rFonts w:eastAsia="Arial" w:cs="Times New Roman"/>
          <w:b/>
          <w:kern w:val="1"/>
          <w:szCs w:val="20"/>
          <w:lang w:eastAsia="zh-CN" w:bidi="hi-IN"/>
        </w:rPr>
        <w:t>rb.2</w:t>
      </w:r>
      <w:r w:rsidR="0028620F">
        <w:rPr>
          <w:rFonts w:eastAsia="Arial" w:cs="Times New Roman"/>
          <w:b/>
          <w:kern w:val="1"/>
          <w:szCs w:val="20"/>
          <w:lang w:eastAsia="zh-CN" w:bidi="hi-IN"/>
        </w:rPr>
        <w:t>4</w:t>
      </w:r>
      <w:r w:rsidR="004E7934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37263A"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B3A5C">
        <w:rPr>
          <w:rFonts w:eastAsia="Arial" w:cs="Times New Roman"/>
          <w:b/>
          <w:kern w:val="1"/>
          <w:szCs w:val="20"/>
          <w:lang w:eastAsia="zh-CN" w:bidi="hi-IN"/>
        </w:rPr>
        <w:t xml:space="preserve">           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0C13D2" w:rsidRPr="008734DB" w:rsidRDefault="000C13D2" w:rsidP="008734DB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EE4798" w:rsidRDefault="00EE4798" w:rsidP="000C13D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FORMULARZ </w:t>
      </w:r>
      <w:r w:rsidR="000C13D2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OFERTOWY</w:t>
      </w:r>
    </w:p>
    <w:p w:rsidR="00536D03" w:rsidRPr="00DA05CC" w:rsidRDefault="00536D03" w:rsidP="004E7934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C070E1">
        <w:rPr>
          <w:rFonts w:eastAsia="Arial" w:cs="Times New Roman"/>
          <w:kern w:val="1"/>
          <w:szCs w:val="20"/>
          <w:lang w:eastAsia="zh-CN" w:bidi="hi-IN"/>
        </w:rPr>
        <w:t>Wykonaw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</w:p>
    <w:p w:rsidR="00256259" w:rsidRPr="00DA05CC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</w:p>
    <w:p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</w:p>
    <w:p w:rsidR="00EE4798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_______________</w:t>
      </w:r>
    </w:p>
    <w:p w:rsidR="00D0198E" w:rsidRPr="00DA05CC" w:rsidRDefault="00D0198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198E" w:rsidRPr="00D0198E" w:rsidRDefault="00D0198E" w:rsidP="00FB7FB0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b/>
          <w:szCs w:val="20"/>
        </w:rPr>
        <w:t>Cena</w:t>
      </w:r>
      <w:r>
        <w:rPr>
          <w:rFonts w:eastAsia="Times New Roman" w:cs="Times New Roman"/>
          <w:b/>
          <w:szCs w:val="20"/>
        </w:rPr>
        <w:t>:</w:t>
      </w:r>
    </w:p>
    <w:p w:rsidR="00433A98" w:rsidRPr="00CA428C" w:rsidRDefault="00EE4798" w:rsidP="00FB7FB0">
      <w:pPr>
        <w:pStyle w:val="Akapitzlist"/>
        <w:spacing w:after="0" w:line="240" w:lineRule="auto"/>
        <w:ind w:left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szCs w:val="20"/>
        </w:rPr>
        <w:t>Przystępując do postępowania prowadzonego w trybie podstawowym</w:t>
      </w:r>
      <w:r w:rsidR="002C6607">
        <w:rPr>
          <w:rFonts w:eastAsia="Times New Roman" w:cs="Times New Roman"/>
          <w:szCs w:val="20"/>
        </w:rPr>
        <w:t xml:space="preserve"> bez negocjacji</w:t>
      </w:r>
      <w:r w:rsidRPr="00D0198E">
        <w:rPr>
          <w:rFonts w:eastAsia="Times New Roman" w:cs="Times New Roman"/>
          <w:szCs w:val="20"/>
        </w:rPr>
        <w:t xml:space="preserve"> </w:t>
      </w:r>
      <w:r w:rsidRPr="00631B54">
        <w:rPr>
          <w:rFonts w:eastAsia="Times New Roman" w:cs="Times New Roman"/>
          <w:szCs w:val="20"/>
        </w:rPr>
        <w:t>na</w:t>
      </w:r>
      <w:r w:rsidR="003528AD" w:rsidRPr="00631B54">
        <w:rPr>
          <w:rFonts w:eastAsia="Times New Roman" w:cs="Times New Roman"/>
          <w:szCs w:val="20"/>
        </w:rPr>
        <w:t>:</w:t>
      </w:r>
      <w:r w:rsidR="004E7934">
        <w:rPr>
          <w:rFonts w:eastAsia="Times New Roman" w:cs="Times New Roman"/>
          <w:szCs w:val="20"/>
        </w:rPr>
        <w:t xml:space="preserve"> </w:t>
      </w:r>
      <w:r w:rsidR="004E7934" w:rsidRPr="004E7934">
        <w:rPr>
          <w:szCs w:val="20"/>
        </w:rPr>
        <w:t>„</w:t>
      </w:r>
      <w:r w:rsidR="004E7934" w:rsidRPr="004E7934">
        <w:rPr>
          <w:rFonts w:cs="Times New Roman"/>
          <w:iCs/>
          <w:szCs w:val="20"/>
        </w:rPr>
        <w:t>Przebudowa budynku Domu Pomocy Społecznej „MORS” w Steg</w:t>
      </w:r>
      <w:r w:rsidR="004E7934">
        <w:rPr>
          <w:rFonts w:cs="Times New Roman"/>
          <w:iCs/>
          <w:szCs w:val="20"/>
        </w:rPr>
        <w:t xml:space="preserve">nie wraz z zakupem wyposażenia”, </w:t>
      </w:r>
      <w:r w:rsidR="004E7934">
        <w:rPr>
          <w:rFonts w:eastAsia="Times New Roman" w:cs="Times New Roman"/>
          <w:bCs/>
          <w:szCs w:val="20"/>
          <w:u w:val="single"/>
        </w:rPr>
        <w:t>o</w:t>
      </w:r>
      <w:r w:rsidRPr="004E7934">
        <w:rPr>
          <w:rFonts w:eastAsia="Times New Roman" w:cs="Times New Roman"/>
          <w:bCs/>
          <w:szCs w:val="20"/>
          <w:u w:val="single"/>
        </w:rPr>
        <w:t>ferujemy</w:t>
      </w:r>
      <w:r w:rsidRPr="004E7934">
        <w:rPr>
          <w:rFonts w:eastAsia="Times New Roman" w:cs="Times New Roman"/>
          <w:bCs/>
          <w:szCs w:val="20"/>
        </w:rPr>
        <w:t xml:space="preserve"> wyk</w:t>
      </w:r>
      <w:r w:rsidR="00800ACA" w:rsidRPr="004E7934">
        <w:rPr>
          <w:rFonts w:eastAsia="Times New Roman" w:cs="Times New Roman"/>
          <w:bCs/>
          <w:szCs w:val="20"/>
        </w:rPr>
        <w:t xml:space="preserve">onanie </w:t>
      </w:r>
      <w:r w:rsidR="00536D03" w:rsidRPr="004E7934">
        <w:rPr>
          <w:rFonts w:eastAsia="Times New Roman" w:cs="Times New Roman"/>
          <w:bCs/>
          <w:szCs w:val="20"/>
        </w:rPr>
        <w:t xml:space="preserve">całego </w:t>
      </w:r>
      <w:r w:rsidR="00800ACA" w:rsidRPr="004E7934">
        <w:rPr>
          <w:rFonts w:eastAsia="Times New Roman" w:cs="Times New Roman"/>
          <w:bCs/>
          <w:szCs w:val="20"/>
        </w:rPr>
        <w:t>przedmiotu zamówienia za </w:t>
      </w:r>
      <w:r w:rsidRPr="004E7934">
        <w:rPr>
          <w:rFonts w:eastAsia="Times New Roman" w:cs="Times New Roman"/>
          <w:bCs/>
          <w:szCs w:val="20"/>
        </w:rPr>
        <w:t>ryczałtową cenę oferty brutto …………………..</w:t>
      </w:r>
      <w:r w:rsidR="00CA42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</w:t>
      </w:r>
      <w:r w:rsidRPr="004E793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)</w:t>
      </w:r>
      <w:r w:rsidR="0010762E" w:rsidRPr="004E7934">
        <w:rPr>
          <w:rFonts w:eastAsia="Times New Roman" w:cs="Times New Roman"/>
          <w:bCs/>
          <w:szCs w:val="20"/>
        </w:rPr>
        <w:t xml:space="preserve"> w </w:t>
      </w:r>
      <w:r w:rsidRPr="004E7934">
        <w:rPr>
          <w:rFonts w:eastAsia="Times New Roman" w:cs="Times New Roman"/>
          <w:bCs/>
          <w:szCs w:val="20"/>
        </w:rPr>
        <w:t>tym stawka podatku VAT …….%</w:t>
      </w:r>
      <w:r w:rsidR="00CA42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CA428C" w:rsidRPr="00D0198E" w:rsidRDefault="00CA428C" w:rsidP="00CA428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F5109C" w:rsidRPr="00D0198E" w:rsidRDefault="009667F8" w:rsidP="00FB7FB0">
      <w:pPr>
        <w:pStyle w:val="Akapitzlist"/>
        <w:numPr>
          <w:ilvl w:val="2"/>
          <w:numId w:val="44"/>
        </w:numPr>
        <w:suppressAutoHyphens/>
        <w:spacing w:after="0" w:line="240" w:lineRule="auto"/>
        <w:ind w:left="425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0198E">
        <w:rPr>
          <w:rFonts w:eastAsia="Times New Roman" w:cs="Times New Roman"/>
          <w:b/>
          <w:color w:val="000000"/>
          <w:szCs w:val="20"/>
          <w:lang w:eastAsia="ar-SA"/>
        </w:rPr>
        <w:t>Przedłużenie o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F5109C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Oferujemy okres gwarancji w wymiarze</w:t>
      </w:r>
      <w:r w:rsidR="009667F8" w:rsidRPr="005B0F0A">
        <w:rPr>
          <w:rFonts w:eastAsia="Times New Roman" w:cs="Times New Roman"/>
          <w:color w:val="000000"/>
          <w:szCs w:val="20"/>
          <w:lang w:eastAsia="ar-SA"/>
        </w:rPr>
        <w:t xml:space="preserve"> –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631B54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F5109C" w:rsidRDefault="009667F8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5B0F0A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 miesięczny okres gwarancji o 6</w:t>
      </w:r>
      <w:r w:rsidR="005B0F0A"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F5109C" w:rsidRPr="005B0F0A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AD1811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</w:t>
      </w:r>
      <w:r w:rsidR="00631B54">
        <w:rPr>
          <w:rFonts w:eastAsia="Times New Roman" w:cs="Times New Roman"/>
          <w:color w:val="000000"/>
          <w:szCs w:val="20"/>
          <w:lang w:eastAsia="ar-SA"/>
        </w:rPr>
        <w:t xml:space="preserve">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 w:rsidR="00631B54">
        <w:rPr>
          <w:rFonts w:eastAsia="Times New Roman" w:cs="Times New Roman"/>
          <w:color w:val="000000"/>
          <w:szCs w:val="20"/>
          <w:lang w:eastAsia="ar-SA"/>
        </w:rPr>
        <w:t>gwarancji o 12 miesięcy;</w:t>
      </w:r>
    </w:p>
    <w:p w:rsidR="00631B54" w:rsidRPr="00631B54" w:rsidRDefault="00631B54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>
        <w:rPr>
          <w:rFonts w:eastAsia="Times New Roman" w:cs="Times New Roman"/>
          <w:color w:val="000000"/>
          <w:szCs w:val="20"/>
          <w:lang w:eastAsia="ar-SA"/>
        </w:rPr>
        <w:t>gwarancji o 24 miesiące.</w:t>
      </w:r>
    </w:p>
    <w:p w:rsidR="005B0F0A" w:rsidRDefault="00F5109C" w:rsidP="00FB7FB0">
      <w:pPr>
        <w:suppressAutoHyphens/>
        <w:spacing w:after="0" w:line="240" w:lineRule="auto"/>
        <w:ind w:left="850" w:firstLine="1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(termin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gwarancji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liczony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jest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od daty odbioru końcowego, 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</w:t>
      </w:r>
      <w:r w:rsidR="00D57D30"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 xml:space="preserve"> lub oznaczyć</w:t>
      </w:r>
      <w:r w:rsidR="00D57525"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631B54" w:rsidRDefault="00631B54" w:rsidP="00D0198E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5B0F0A" w:rsidRDefault="00F5109C" w:rsidP="00631B54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 w:rsidR="00D57D30">
        <w:rPr>
          <w:rFonts w:eastAsia="Times New Roman" w:cs="Times New Roman"/>
          <w:bCs/>
          <w:iCs/>
          <w:szCs w:val="20"/>
          <w:lang w:eastAsia="pl-PL"/>
        </w:rPr>
        <w:t>h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.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jący wymaga minimum 60</w:t>
      </w:r>
      <w:r w:rsidR="0073229A" w:rsidRPr="00DA05CC">
        <w:rPr>
          <w:rFonts w:eastAsia="Times New Roman" w:cs="Times New Roman"/>
          <w:bCs/>
          <w:iCs/>
          <w:szCs w:val="20"/>
          <w:lang w:eastAsia="pl-PL"/>
        </w:rPr>
        <w:t> </w:t>
      </w:r>
      <w:r w:rsidR="005B0F0A">
        <w:rPr>
          <w:rFonts w:eastAsia="Times New Roman" w:cs="Times New Roman"/>
          <w:bCs/>
          <w:iCs/>
          <w:szCs w:val="20"/>
          <w:lang w:eastAsia="pl-PL"/>
        </w:rPr>
        <w:t>miesięcznego okresu gwarancji.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jący uzna, iż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60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i tym samym prz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cy 0 punkt</w:t>
      </w:r>
      <w:r w:rsidR="00D57D30"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915C14" w:rsidRDefault="0056117F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cę gwa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rancji wyższej niż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 miesięcy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jący uzna, że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 i tym samym przyzna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31B54">
        <w:rPr>
          <w:rFonts w:eastAsia="Times New Roman" w:cs="Times New Roman"/>
          <w:bCs/>
          <w:iCs/>
          <w:szCs w:val="20"/>
          <w:lang w:eastAsia="pl-PL"/>
        </w:rPr>
        <w:t>cy  4</w:t>
      </w:r>
      <w:r w:rsidR="005B0F0A">
        <w:rPr>
          <w:rFonts w:eastAsia="Times New Roman" w:cs="Times New Roman"/>
          <w:bCs/>
          <w:iCs/>
          <w:szCs w:val="20"/>
          <w:lang w:eastAsia="pl-PL"/>
        </w:rPr>
        <w:t>0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631B54" w:rsidRPr="00536D03" w:rsidRDefault="00631B54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F5109C" w:rsidRPr="00915C14" w:rsidRDefault="00F5109C" w:rsidP="00E65D3C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 w:rsidR="00915C14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B96B27" w:rsidRPr="00D318B7" w:rsidRDefault="00723E56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D318B7">
        <w:rPr>
          <w:rFonts w:cs="Times New Roman"/>
          <w:szCs w:val="20"/>
        </w:rPr>
        <w:t xml:space="preserve">Rozliczenie za wykonanie przedmiotu umowy będzie dokonywane na podstawie </w:t>
      </w:r>
      <w:r w:rsidRPr="00D318B7">
        <w:rPr>
          <w:rFonts w:cs="Times New Roman"/>
          <w:szCs w:val="20"/>
          <w:u w:val="single"/>
        </w:rPr>
        <w:t>dwóch</w:t>
      </w:r>
      <w:r w:rsidRPr="00D318B7">
        <w:rPr>
          <w:rFonts w:cs="Times New Roman"/>
          <w:szCs w:val="20"/>
        </w:rPr>
        <w:t xml:space="preserve"> faktur:</w:t>
      </w:r>
    </w:p>
    <w:p w:rsidR="00723E56" w:rsidRPr="00D318B7" w:rsidRDefault="00723E56" w:rsidP="00CC5612">
      <w:pPr>
        <w:pStyle w:val="Akapitzlist"/>
        <w:numPr>
          <w:ilvl w:val="0"/>
          <w:numId w:val="128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 xml:space="preserve">faktury VAT w wysokości nie większej niż 50 % </w:t>
      </w:r>
      <w:r w:rsidR="00B96B27" w:rsidRPr="00D318B7">
        <w:rPr>
          <w:rFonts w:cs="Times New Roman"/>
          <w:szCs w:val="20"/>
        </w:rPr>
        <w:t>wartości umowy</w:t>
      </w:r>
      <w:r w:rsidRPr="00D318B7">
        <w:rPr>
          <w:rFonts w:cs="Times New Roman"/>
          <w:szCs w:val="20"/>
        </w:rPr>
        <w:t>;</w:t>
      </w:r>
    </w:p>
    <w:p w:rsidR="00723E56" w:rsidRPr="00D318B7" w:rsidRDefault="00723E56" w:rsidP="00CC5612">
      <w:pPr>
        <w:pStyle w:val="Akapitzlist"/>
        <w:numPr>
          <w:ilvl w:val="0"/>
          <w:numId w:val="128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>faktury VA</w:t>
      </w:r>
      <w:r w:rsidR="009B3D89" w:rsidRPr="00D318B7">
        <w:rPr>
          <w:rFonts w:cs="Times New Roman"/>
          <w:szCs w:val="20"/>
        </w:rPr>
        <w:t xml:space="preserve">T w wysokości </w:t>
      </w:r>
      <w:r w:rsidR="00B96B27" w:rsidRPr="00D318B7">
        <w:rPr>
          <w:szCs w:val="20"/>
        </w:rPr>
        <w:t>wartości umowy, pomniejszonej o kwotę wypłaconą w pierwszej transzy.</w:t>
      </w:r>
    </w:p>
    <w:p w:rsidR="00723E56" w:rsidRPr="00B96B27" w:rsidRDefault="00723E56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Zapłata realizowana będzie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 </w:t>
      </w:r>
      <w:r w:rsidRPr="00B96B27">
        <w:rPr>
          <w:rFonts w:eastAsia="Times New Roman" w:cs="Times New Roman"/>
          <w:szCs w:val="20"/>
          <w:lang w:eastAsia="ar-SA"/>
        </w:rPr>
        <w:t xml:space="preserve">każdorazowo w formie </w:t>
      </w:r>
      <w:r w:rsidR="00857708" w:rsidRPr="00B96B27">
        <w:rPr>
          <w:rFonts w:eastAsia="Times New Roman" w:cs="Times New Roman"/>
          <w:szCs w:val="20"/>
          <w:lang w:eastAsia="ar-SA"/>
        </w:rPr>
        <w:t>p</w:t>
      </w:r>
      <w:r w:rsidRPr="00B96B27">
        <w:rPr>
          <w:rFonts w:eastAsia="Times New Roman" w:cs="Times New Roman"/>
          <w:szCs w:val="20"/>
          <w:lang w:eastAsia="ar-SA"/>
        </w:rPr>
        <w:t>rzelewu</w:t>
      </w:r>
      <w:r w:rsidR="0056117F" w:rsidRPr="00B96B27">
        <w:rPr>
          <w:rFonts w:eastAsia="Times New Roman" w:cs="Times New Roman"/>
          <w:szCs w:val="20"/>
          <w:lang w:eastAsia="ar-SA"/>
        </w:rPr>
        <w:t xml:space="preserve"> na konto </w:t>
      </w:r>
      <w:r w:rsidR="00C070E1" w:rsidRPr="00B96B27">
        <w:rPr>
          <w:rFonts w:eastAsia="Times New Roman" w:cs="Times New Roman"/>
          <w:szCs w:val="20"/>
          <w:lang w:eastAsia="ar-SA"/>
        </w:rPr>
        <w:t>Wykonaw</w:t>
      </w:r>
      <w:r w:rsidR="00857708" w:rsidRPr="00B96B27">
        <w:rPr>
          <w:rFonts w:eastAsia="Times New Roman" w:cs="Times New Roman"/>
          <w:szCs w:val="20"/>
          <w:lang w:eastAsia="ar-SA"/>
        </w:rPr>
        <w:t>cy nr 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…………………………………………… (podać nr konta), w okresie do </w:t>
      </w:r>
      <w:r w:rsidRPr="008734DB">
        <w:rPr>
          <w:rFonts w:eastAsia="Times New Roman" w:cs="Times New Roman"/>
          <w:szCs w:val="20"/>
          <w:lang w:eastAsia="ar-SA"/>
        </w:rPr>
        <w:t>3</w:t>
      </w:r>
      <w:r w:rsidR="008734DB" w:rsidRPr="008734DB">
        <w:rPr>
          <w:rFonts w:eastAsia="Times New Roman" w:cs="Times New Roman"/>
          <w:szCs w:val="20"/>
          <w:lang w:eastAsia="ar-SA"/>
        </w:rPr>
        <w:t>0</w:t>
      </w:r>
      <w:r w:rsidR="00F5109C" w:rsidRPr="008734DB">
        <w:rPr>
          <w:rFonts w:eastAsia="Times New Roman" w:cs="Times New Roman"/>
          <w:szCs w:val="20"/>
          <w:lang w:eastAsia="ar-SA"/>
        </w:rPr>
        <w:t xml:space="preserve"> dni </w:t>
      </w:r>
      <w:r w:rsidR="00AD1811" w:rsidRPr="008734DB">
        <w:rPr>
          <w:rFonts w:eastAsia="Times New Roman" w:cs="Times New Roman"/>
          <w:szCs w:val="20"/>
          <w:lang w:eastAsia="ar-SA"/>
        </w:rPr>
        <w:t>kalendarzowych</w:t>
      </w:r>
      <w:r w:rsidR="00AD1811" w:rsidRPr="00B96B27">
        <w:rPr>
          <w:rFonts w:eastAsia="Times New Roman" w:cs="Times New Roman"/>
          <w:szCs w:val="20"/>
          <w:lang w:eastAsia="ar-SA"/>
        </w:rPr>
        <w:t xml:space="preserve"> </w:t>
      </w:r>
      <w:r w:rsidR="008734DB">
        <w:rPr>
          <w:rFonts w:eastAsia="Times New Roman" w:cs="Times New Roman"/>
          <w:szCs w:val="20"/>
          <w:lang w:eastAsia="ar-SA"/>
        </w:rPr>
        <w:t xml:space="preserve">licząc 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od daty wpływu na adres </w:t>
      </w:r>
      <w:r w:rsidR="00C070E1" w:rsidRPr="00B96B27">
        <w:rPr>
          <w:rFonts w:eastAsia="Times New Roman" w:cs="Times New Roman"/>
          <w:szCs w:val="20"/>
          <w:lang w:eastAsia="ar-SA"/>
        </w:rPr>
        <w:t>Zamawia</w:t>
      </w:r>
      <w:r w:rsidR="003061A3" w:rsidRPr="00B96B27">
        <w:rPr>
          <w:rFonts w:eastAsia="Times New Roman" w:cs="Times New Roman"/>
          <w:szCs w:val="20"/>
          <w:lang w:eastAsia="ar-SA"/>
        </w:rPr>
        <w:t>jącego</w:t>
      </w:r>
      <w:r w:rsidR="00F5109C" w:rsidRPr="00B96B27">
        <w:rPr>
          <w:rFonts w:eastAsia="Times New Roman" w:cs="Times New Roman"/>
          <w:szCs w:val="20"/>
          <w:lang w:eastAsia="ar-SA"/>
        </w:rPr>
        <w:t>, praw</w:t>
      </w:r>
      <w:r w:rsidRPr="00B96B27">
        <w:rPr>
          <w:rFonts w:eastAsia="Times New Roman" w:cs="Times New Roman"/>
          <w:szCs w:val="20"/>
          <w:lang w:eastAsia="ar-SA"/>
        </w:rPr>
        <w:t>idłowo wystawionej faktury VAT.</w:t>
      </w:r>
    </w:p>
    <w:p w:rsidR="00723E56" w:rsidRPr="00B96B27" w:rsidRDefault="008623DB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Faktura VAT zostanie wystawiona nie wcześniej niż 7 dni kalendarzowych po przeprowa</w:t>
      </w:r>
      <w:r w:rsidR="008734DB">
        <w:rPr>
          <w:rFonts w:eastAsia="Times New Roman" w:cs="Times New Roman"/>
          <w:szCs w:val="20"/>
          <w:lang w:eastAsia="ar-SA"/>
        </w:rPr>
        <w:t>dzeniu czynności odbioru robót</w:t>
      </w:r>
      <w:r w:rsidR="00723E56" w:rsidRPr="00B96B27">
        <w:rPr>
          <w:rFonts w:eastAsia="Times New Roman" w:cs="Times New Roman"/>
          <w:szCs w:val="20"/>
          <w:lang w:eastAsia="ar-SA"/>
        </w:rPr>
        <w:t>.</w:t>
      </w:r>
    </w:p>
    <w:p w:rsidR="00F5109C" w:rsidRPr="00B96B27" w:rsidRDefault="00F5109C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4D0156" w:rsidRPr="00536D03" w:rsidRDefault="004D0156" w:rsidP="00536D03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EE4798" w:rsidRPr="00915C14" w:rsidRDefault="00EE4798" w:rsidP="00D318B7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E4798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 w:rsidR="006537C6"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 w:rsidR="006537C6"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</w:t>
      </w:r>
      <w:r w:rsidR="004331EC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4331EC">
        <w:rPr>
          <w:rFonts w:cs="Times New Roman"/>
          <w:szCs w:val="20"/>
        </w:rPr>
        <w:t>artość wynagrodzenia ryczałtowego przedstawiona w ofercie jest wiążąca i niezmienna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przez cały okres realizacji przedmiotu zamówienia oraz określona została na podstawie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kalkulacji własnych składającego ofertę</w:t>
      </w:r>
      <w:r>
        <w:rPr>
          <w:rFonts w:cs="Times New Roman"/>
          <w:szCs w:val="20"/>
        </w:rPr>
        <w:t>.</w:t>
      </w:r>
    </w:p>
    <w:p w:rsidR="001470CC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="00BB3A5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2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bCs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B23D15" w:rsidRPr="005A117D" w:rsidRDefault="008270C0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="00B23D15"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23D15" w:rsidRPr="005A117D" w:rsidRDefault="00B23D15" w:rsidP="005A117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23D15" w:rsidRP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>będącego c</w:t>
      </w:r>
      <w:r w:rsidR="008270C0" w:rsidRPr="008270C0">
        <w:rPr>
          <w:rFonts w:eastAsia="Times New Roman" w:cs="Times New Roman"/>
          <w:bCs/>
          <w:kern w:val="3"/>
          <w:szCs w:val="20"/>
          <w:lang w:eastAsia="zh-CN"/>
        </w:rPr>
        <w:t>złonkiem Unii Europejskiej: TAK/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82838" w:rsidRPr="008270C0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>
        <w:rPr>
          <w:rFonts w:eastAsia="Arial" w:cs="Times New Roman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E4798" w:rsidRPr="00DF1174" w:rsidRDefault="00DF1174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56117F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scu i terminie wskazanym przez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56117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:rsidR="00D57D30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4331EC">
        <w:rPr>
          <w:rFonts w:cs="Times New Roman"/>
          <w:szCs w:val="20"/>
        </w:rPr>
        <w:t>Wypełniłem obowiązki informacyjne przewidziane w art. 13 lub art. 14 RODO</w:t>
      </w:r>
      <w:r w:rsidRPr="004331EC">
        <w:rPr>
          <w:rFonts w:cs="Times New Roman"/>
          <w:szCs w:val="20"/>
          <w:vertAlign w:val="superscript"/>
        </w:rPr>
        <w:t>1)</w:t>
      </w:r>
      <w:r w:rsidRPr="004331EC">
        <w:rPr>
          <w:rFonts w:cs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postępowaniu.) **</w:t>
      </w:r>
    </w:p>
    <w:p w:rsidR="004331EC" w:rsidRPr="004331EC" w:rsidRDefault="004331EC" w:rsidP="004331EC">
      <w:pPr>
        <w:pStyle w:val="Tekstprzypisudolnego"/>
        <w:spacing w:line="276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4331EC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4331EC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061A3" w:rsidRDefault="004331EC" w:rsidP="004331EC">
      <w:pPr>
        <w:pStyle w:val="Akapitzlist"/>
        <w:spacing w:after="40" w:line="276" w:lineRule="auto"/>
        <w:ind w:left="851"/>
        <w:rPr>
          <w:rFonts w:cs="Times New Roman"/>
          <w:i/>
          <w:sz w:val="16"/>
          <w:szCs w:val="16"/>
        </w:rPr>
      </w:pPr>
      <w:r w:rsidRPr="004331EC">
        <w:rPr>
          <w:rFonts w:eastAsia="MS PMincho" w:cs="Times New Roman"/>
          <w:i/>
          <w:sz w:val="16"/>
          <w:szCs w:val="16"/>
          <w:lang w:eastAsia="ja-JP" w:bidi="fa-IR"/>
        </w:rPr>
        <w:t>*</w:t>
      </w:r>
      <w:r w:rsidRPr="004331EC">
        <w:rPr>
          <w:rFonts w:cs="Times New Roman"/>
          <w:i/>
          <w:sz w:val="16"/>
          <w:szCs w:val="16"/>
        </w:rPr>
        <w:t xml:space="preserve">* W przypadku, gdy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 xml:space="preserve">ca nie przekazuje danych osobowych innych niż bezpośrednio jego dotyczących lub zachodzi wyłączenie stosowania obowiązku informacyjnego, stosownie do art. 13 ust. 4 lub art. 14 ust. 5 RODO treści oświadczenia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>ca nie składa (usunięcie treści oświadczenia np. przez jego wykreślenie).</w:t>
      </w:r>
    </w:p>
    <w:p w:rsidR="00CA428C" w:rsidRDefault="00CA428C" w:rsidP="00CA428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CA428C" w:rsidRDefault="00CA428C" w:rsidP="00CA428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UWAGA</w:t>
      </w:r>
    </w:p>
    <w:p w:rsidR="00CA428C" w:rsidRDefault="00CA428C" w:rsidP="00CA428C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426"/>
        <w:jc w:val="both"/>
        <w:textAlignment w:val="baseline"/>
        <w:rPr>
          <w:rFonts w:eastAsia="SimSun" w:cs="Times New Roman"/>
          <w:bCs/>
          <w:kern w:val="1"/>
          <w:sz w:val="16"/>
          <w:szCs w:val="16"/>
          <w:lang w:eastAsia="zh-CN"/>
        </w:rPr>
      </w:pPr>
      <w:r w:rsidRPr="00CA428C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1)</w:t>
      </w:r>
      <w:r w:rsidRPr="00CA428C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  należy wpisać </w:t>
      </w:r>
      <w:r w:rsidRPr="00CA428C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>;</w:t>
      </w:r>
    </w:p>
    <w:p w:rsidR="00CA428C" w:rsidRDefault="00CA428C" w:rsidP="00CA428C">
      <w:pPr>
        <w:tabs>
          <w:tab w:val="left" w:pos="-2880"/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>
        <w:rPr>
          <w:rFonts w:eastAsia="SimSun" w:cs="Times New Roman"/>
          <w:bCs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 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>należy wpisać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. 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ca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wpisu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jący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CA428C" w:rsidRPr="00BB3A5C" w:rsidRDefault="00CA428C" w:rsidP="00BB3A5C">
      <w:pPr>
        <w:tabs>
          <w:tab w:val="left" w:pos="-2880"/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textAlignment w:val="baseline"/>
        <w:rPr>
          <w:rFonts w:eastAsia="SimSun" w:cs="Times New Roman"/>
          <w:bCs/>
          <w:kern w:val="1"/>
          <w:sz w:val="16"/>
          <w:szCs w:val="16"/>
          <w:lang w:eastAsia="zh-CN"/>
        </w:rPr>
      </w:pPr>
      <w:r>
        <w:rPr>
          <w:rFonts w:eastAsia="Times New Roman" w:cs="Times New Roman"/>
          <w:bCs/>
          <w:kern w:val="1"/>
          <w:sz w:val="16"/>
          <w:szCs w:val="16"/>
          <w:vertAlign w:val="superscript"/>
          <w:lang w:eastAsia="zh-CN"/>
        </w:rPr>
        <w:t>3)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  należy niepotrzebne skreślić. </w:t>
      </w:r>
      <w:r w:rsidR="00BB3A5C">
        <w:rPr>
          <w:rFonts w:eastAsia="SimSu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jący uzna, że nie jest on ani małym ani średnim przedsiębiorcą,</w:t>
      </w:r>
    </w:p>
    <w:p w:rsidR="008734DB" w:rsidRPr="008734DB" w:rsidRDefault="008734DB" w:rsidP="008734DB">
      <w:pPr>
        <w:spacing w:after="40" w:line="276" w:lineRule="auto"/>
        <w:rPr>
          <w:rFonts w:cs="Times New Roman"/>
          <w:i/>
          <w:sz w:val="16"/>
          <w:szCs w:val="16"/>
        </w:rPr>
      </w:pPr>
    </w:p>
    <w:p w:rsidR="00EE4798" w:rsidRPr="003C0379" w:rsidRDefault="00EE4798" w:rsidP="00D318B7">
      <w:pPr>
        <w:pStyle w:val="Akapitzlist"/>
        <w:widowControl w:val="0"/>
        <w:numPr>
          <w:ilvl w:val="2"/>
          <w:numId w:val="4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="Times New Roman"/>
          <w:b/>
          <w:bCs/>
          <w:kern w:val="3"/>
          <w:szCs w:val="20"/>
          <w:lang w:eastAsia="zh-CN"/>
        </w:rPr>
      </w:pPr>
      <w:r w:rsidRPr="003061A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EE4798" w:rsidRPr="0056117F" w:rsidRDefault="00EE4798" w:rsidP="00D318B7">
      <w:pPr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 xml:space="preserve">ację  umowy ze strony </w:t>
      </w:r>
      <w:r w:rsidR="00C070E1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4E375C" w:rsidRPr="004E375C" w:rsidRDefault="004E375C" w:rsidP="00D318B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Dokumentacja projektowa </w:t>
      </w:r>
      <w:r w:rsidRPr="00DA05CC">
        <w:rPr>
          <w:rFonts w:eastAsia="Times New Roman" w:cs="Times New Roman"/>
          <w:bCs/>
          <w:i/>
          <w:szCs w:val="20"/>
          <w:lang w:eastAsia="zh-CN"/>
        </w:rPr>
        <w:t>wykonana będzie własnymi siłami/z pomocą Pod</w:t>
      </w:r>
      <w:r w:rsidR="00CA428C">
        <w:rPr>
          <w:rFonts w:eastAsia="Times New Roman" w:cs="Times New Roman"/>
          <w:bCs/>
          <w:i/>
          <w:szCs w:val="20"/>
          <w:lang w:eastAsia="zh-CN"/>
        </w:rPr>
        <w:t>w</w:t>
      </w:r>
      <w:r w:rsidR="00C070E1">
        <w:rPr>
          <w:rFonts w:eastAsia="Times New Roman" w:cs="Times New Roman"/>
          <w:bCs/>
          <w:i/>
          <w:szCs w:val="20"/>
          <w:lang w:eastAsia="zh-CN"/>
        </w:rPr>
        <w:t>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cy który wykonywać będzie część zamówienia obejmującą: ………………..…….….……,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BB3A5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BB3A5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4)</w:t>
      </w:r>
    </w:p>
    <w:p w:rsidR="00EE4798" w:rsidRPr="004331EC" w:rsidRDefault="00EE4798" w:rsidP="00D318B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CA428C">
        <w:rPr>
          <w:rFonts w:eastAsia="Times New Roman" w:cs="Times New Roman"/>
          <w:bCs/>
          <w:i/>
          <w:szCs w:val="20"/>
          <w:lang w:eastAsia="zh-CN"/>
        </w:rPr>
        <w:t>w</w:t>
      </w:r>
      <w:r w:rsidR="00C070E1">
        <w:rPr>
          <w:rFonts w:eastAsia="Times New Roman" w:cs="Times New Roman"/>
          <w:bCs/>
          <w:i/>
          <w:szCs w:val="20"/>
          <w:lang w:eastAsia="zh-CN"/>
        </w:rPr>
        <w:t>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cy który wykonywać będzie część zamówienia obejmującą: ………………..…….….……,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2F0389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BB3A5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4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)</w:t>
      </w:r>
    </w:p>
    <w:p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434E08" w:rsidRPr="004331EC" w:rsidRDefault="00EE4798" w:rsidP="004331EC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CA428C">
        <w:rPr>
          <w:rFonts w:eastAsia="Arial" w:cs="Times New Roman"/>
          <w:kern w:val="1"/>
          <w:szCs w:val="20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wpisać lub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skreślić. Jeżeli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</w:t>
      </w:r>
      <w:r w:rsidR="00CA428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wypełni pkt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V ppkt 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2 oraz ppkt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3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lub nie dokona skreślenia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>jący uzna, że 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zamier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>za wykonać zamówienia samodzielnie.</w:t>
      </w: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3A5C" w:rsidRPr="00BB3A5C" w:rsidRDefault="002F0389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2F0389" w:rsidRPr="00915C14" w:rsidRDefault="00C070E1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2F038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E6360" w:rsidRDefault="00D57D30" w:rsidP="00C062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 w:rsidR="00BB3A5C"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BB3A5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 w:rsidR="00915C1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EE6360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A6" w:rsidRDefault="00325CA6">
      <w:pPr>
        <w:spacing w:after="0" w:line="240" w:lineRule="auto"/>
      </w:pPr>
      <w:r>
        <w:separator/>
      </w:r>
    </w:p>
  </w:endnote>
  <w:endnote w:type="continuationSeparator" w:id="0">
    <w:p w:rsidR="00325CA6" w:rsidRDefault="003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E92A5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921CDC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A6" w:rsidRDefault="00325CA6">
      <w:pPr>
        <w:spacing w:after="0" w:line="240" w:lineRule="auto"/>
      </w:pPr>
      <w:r>
        <w:separator/>
      </w:r>
    </w:p>
  </w:footnote>
  <w:footnote w:type="continuationSeparator" w:id="0">
    <w:p w:rsidR="00325CA6" w:rsidRDefault="0032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25CA6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1CDC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2A5D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6B78-F3F9-488B-9D30-6F075F42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2024-06-10T07:52:00Z</cp:lastPrinted>
  <dcterms:created xsi:type="dcterms:W3CDTF">2024-06-10T07:33:00Z</dcterms:created>
  <dcterms:modified xsi:type="dcterms:W3CDTF">2024-07-02T10:53:00Z</dcterms:modified>
</cp:coreProperties>
</file>