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E2895" w14:textId="77777777" w:rsidR="000715FF" w:rsidRPr="00C77AEB" w:rsidRDefault="000715FF">
      <w:pPr>
        <w:ind w:right="4250"/>
        <w:jc w:val="center"/>
        <w:rPr>
          <w:rFonts w:eastAsia="Calibri"/>
          <w:b/>
          <w:bCs/>
          <w:color w:val="auto"/>
          <w:spacing w:val="40"/>
          <w:sz w:val="22"/>
          <w:szCs w:val="22"/>
          <w:lang w:eastAsia="en-US"/>
        </w:rPr>
      </w:pPr>
      <w:bookmarkStart w:id="0" w:name="_GoBack"/>
      <w:bookmarkEnd w:id="0"/>
      <w:r w:rsidRPr="00D84BB3">
        <w:rPr>
          <w:rFonts w:eastAsia="Calibri"/>
          <w:b/>
          <w:bCs/>
          <w:color w:val="auto"/>
          <w:spacing w:val="40"/>
          <w:sz w:val="22"/>
          <w:szCs w:val="22"/>
          <w:lang w:eastAsia="en-US"/>
        </w:rPr>
        <w:t>ZATWIERDZAM</w:t>
      </w:r>
    </w:p>
    <w:p w14:paraId="7C77B3DE" w14:textId="77777777" w:rsidR="000715FF" w:rsidRPr="00C77AEB" w:rsidRDefault="000715FF">
      <w:pPr>
        <w:ind w:right="4250"/>
        <w:jc w:val="center"/>
        <w:rPr>
          <w:rFonts w:eastAsia="Calibri"/>
          <w:b/>
          <w:bCs/>
          <w:color w:val="auto"/>
          <w:sz w:val="22"/>
          <w:szCs w:val="22"/>
          <w:lang w:eastAsia="en-US"/>
        </w:rPr>
      </w:pPr>
      <w:r w:rsidRPr="00D84BB3">
        <w:rPr>
          <w:rFonts w:eastAsia="Calibri"/>
          <w:b/>
          <w:bCs/>
          <w:color w:val="auto"/>
          <w:sz w:val="22"/>
          <w:szCs w:val="22"/>
          <w:lang w:eastAsia="en-US"/>
        </w:rPr>
        <w:t>KOMENDANT</w:t>
      </w:r>
    </w:p>
    <w:p w14:paraId="173C4064" w14:textId="2A047D02" w:rsidR="000715FF" w:rsidRPr="00C77AEB" w:rsidRDefault="000715FF">
      <w:pPr>
        <w:ind w:right="4250"/>
        <w:jc w:val="center"/>
        <w:rPr>
          <w:rFonts w:eastAsia="Calibri"/>
          <w:b/>
          <w:bCs/>
          <w:color w:val="auto"/>
          <w:sz w:val="22"/>
          <w:szCs w:val="22"/>
          <w:lang w:eastAsia="en-US"/>
        </w:rPr>
      </w:pPr>
    </w:p>
    <w:p w14:paraId="7D7EEFCD" w14:textId="77777777" w:rsidR="000715FF" w:rsidRPr="00F00D6B" w:rsidRDefault="000715FF" w:rsidP="000715FF">
      <w:pPr>
        <w:ind w:right="4250"/>
        <w:jc w:val="center"/>
        <w:rPr>
          <w:rFonts w:eastAsia="Calibri"/>
          <w:b/>
          <w:color w:val="auto"/>
          <w:sz w:val="22"/>
          <w:szCs w:val="22"/>
          <w:lang w:eastAsia="en-US"/>
        </w:rPr>
      </w:pPr>
    </w:p>
    <w:p w14:paraId="09C28383" w14:textId="372329A2" w:rsidR="000715FF" w:rsidRPr="00581E5D" w:rsidRDefault="00581E5D" w:rsidP="006B6D71">
      <w:pPr>
        <w:spacing w:after="120"/>
        <w:ind w:right="4253"/>
        <w:jc w:val="center"/>
        <w:rPr>
          <w:rFonts w:eastAsia="Calibri"/>
          <w:b/>
          <w:bCs/>
          <w:color w:val="auto"/>
          <w:sz w:val="22"/>
          <w:szCs w:val="22"/>
          <w:lang w:eastAsia="en-US"/>
        </w:rPr>
      </w:pPr>
      <w:r w:rsidRPr="00581E5D">
        <w:rPr>
          <w:rFonts w:eastAsia="Calibri"/>
          <w:b/>
          <w:bCs/>
          <w:color w:val="auto"/>
          <w:sz w:val="22"/>
          <w:szCs w:val="22"/>
          <w:lang w:eastAsia="en-US"/>
        </w:rPr>
        <w:t>wz. ppłk Mariusz BIŁEC</w:t>
      </w:r>
    </w:p>
    <w:p w14:paraId="063BEBC5" w14:textId="23BE1998" w:rsidR="000715FF" w:rsidRPr="00C77AEB" w:rsidRDefault="000715FF">
      <w:pPr>
        <w:ind w:right="4250"/>
        <w:jc w:val="center"/>
        <w:rPr>
          <w:rFonts w:eastAsia="Calibri"/>
          <w:b/>
          <w:bCs/>
          <w:color w:val="auto"/>
          <w:sz w:val="22"/>
          <w:szCs w:val="22"/>
          <w:lang w:eastAsia="en-US"/>
        </w:rPr>
      </w:pPr>
      <w:r w:rsidRPr="00D84BB3">
        <w:rPr>
          <w:rFonts w:eastAsia="Calibri"/>
          <w:b/>
          <w:bCs/>
          <w:color w:val="auto"/>
          <w:sz w:val="22"/>
          <w:szCs w:val="22"/>
          <w:lang w:eastAsia="en-US"/>
        </w:rPr>
        <w:t xml:space="preserve">dnia </w:t>
      </w:r>
      <w:r w:rsidR="005217F3">
        <w:rPr>
          <w:rFonts w:eastAsia="Calibri"/>
          <w:b/>
          <w:bCs/>
          <w:color w:val="auto"/>
          <w:sz w:val="22"/>
          <w:szCs w:val="22"/>
          <w:lang w:eastAsia="en-US"/>
        </w:rPr>
        <w:t>……</w:t>
      </w:r>
      <w:r w:rsidR="00616F07">
        <w:rPr>
          <w:rFonts w:eastAsia="Calibri"/>
          <w:b/>
          <w:bCs/>
          <w:color w:val="auto"/>
          <w:sz w:val="22"/>
          <w:szCs w:val="22"/>
          <w:lang w:eastAsia="en-US"/>
        </w:rPr>
        <w:t xml:space="preserve"> 09.2024 </w:t>
      </w:r>
      <w:r w:rsidRPr="00D84BB3">
        <w:rPr>
          <w:rFonts w:eastAsia="Calibri"/>
          <w:b/>
          <w:bCs/>
          <w:color w:val="auto"/>
          <w:sz w:val="22"/>
          <w:szCs w:val="22"/>
          <w:lang w:eastAsia="en-US"/>
        </w:rPr>
        <w:t>r.</w:t>
      </w:r>
    </w:p>
    <w:p w14:paraId="43D09A5D" w14:textId="77777777" w:rsidR="000715FF" w:rsidRPr="00F00D6B" w:rsidRDefault="000715FF" w:rsidP="000715FF">
      <w:pPr>
        <w:ind w:right="-13"/>
        <w:rPr>
          <w:rFonts w:eastAsia="Calibri"/>
          <w:color w:val="auto"/>
          <w:sz w:val="22"/>
          <w:szCs w:val="22"/>
          <w:lang w:eastAsia="en-US"/>
        </w:rPr>
      </w:pPr>
    </w:p>
    <w:p w14:paraId="34BECBA9" w14:textId="77777777" w:rsidR="000715FF" w:rsidRPr="00F00D6B" w:rsidRDefault="000715FF" w:rsidP="000715FF">
      <w:pPr>
        <w:ind w:right="-13"/>
        <w:rPr>
          <w:rFonts w:eastAsia="Calibri"/>
          <w:color w:val="auto"/>
          <w:sz w:val="22"/>
          <w:szCs w:val="22"/>
          <w:lang w:eastAsia="en-US"/>
        </w:rPr>
      </w:pPr>
    </w:p>
    <w:p w14:paraId="1697DF20" w14:textId="77777777" w:rsidR="000715FF" w:rsidRPr="00F00D6B" w:rsidRDefault="000715FF" w:rsidP="000715FF">
      <w:pPr>
        <w:ind w:right="-13"/>
        <w:rPr>
          <w:rFonts w:eastAsia="Calibri"/>
          <w:color w:val="auto"/>
          <w:sz w:val="22"/>
          <w:szCs w:val="22"/>
          <w:lang w:eastAsia="en-US"/>
        </w:rPr>
      </w:pPr>
    </w:p>
    <w:p w14:paraId="5B578219" w14:textId="77777777" w:rsidR="000715FF" w:rsidRPr="00F00D6B" w:rsidRDefault="000715FF" w:rsidP="000715FF">
      <w:pPr>
        <w:ind w:right="-13"/>
        <w:rPr>
          <w:rFonts w:eastAsia="Calibri"/>
          <w:color w:val="auto"/>
          <w:sz w:val="22"/>
          <w:szCs w:val="22"/>
          <w:lang w:eastAsia="en-US"/>
        </w:rPr>
      </w:pPr>
    </w:p>
    <w:p w14:paraId="4726F11E" w14:textId="77777777" w:rsidR="000715FF" w:rsidRPr="00F00D6B" w:rsidRDefault="000715FF" w:rsidP="000715FF">
      <w:pPr>
        <w:ind w:right="-13"/>
        <w:rPr>
          <w:rFonts w:eastAsia="Calibri"/>
          <w:color w:val="auto"/>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0715FF" w:rsidRPr="00F00D6B" w14:paraId="38967F27" w14:textId="77777777" w:rsidTr="00C77AEB">
        <w:trPr>
          <w:trHeight w:val="1373"/>
        </w:trPr>
        <w:tc>
          <w:tcPr>
            <w:tcW w:w="8643" w:type="dxa"/>
            <w:shd w:val="clear" w:color="auto" w:fill="auto"/>
            <w:vAlign w:val="center"/>
          </w:tcPr>
          <w:p w14:paraId="3BFCE54A" w14:textId="77777777" w:rsidR="000715FF" w:rsidRPr="004E733E" w:rsidRDefault="000715FF">
            <w:pPr>
              <w:ind w:right="-13"/>
              <w:jc w:val="center"/>
              <w:rPr>
                <w:rFonts w:eastAsia="Calibri"/>
                <w:b/>
                <w:bCs/>
                <w:color w:val="auto"/>
                <w:sz w:val="22"/>
                <w:szCs w:val="22"/>
                <w:lang w:eastAsia="en-US"/>
              </w:rPr>
            </w:pPr>
            <w:r w:rsidRPr="004E733E">
              <w:rPr>
                <w:rFonts w:eastAsia="Calibri"/>
                <w:b/>
                <w:bCs/>
                <w:color w:val="auto"/>
                <w:sz w:val="22"/>
                <w:szCs w:val="22"/>
                <w:lang w:eastAsia="en-US"/>
              </w:rPr>
              <w:t>SPECYFIKACJA WARUNKÓW ZAMÓWIENIA</w:t>
            </w:r>
          </w:p>
          <w:p w14:paraId="6FF5161B" w14:textId="77777777" w:rsidR="000715FF" w:rsidRPr="004E733E" w:rsidRDefault="000715FF">
            <w:pPr>
              <w:ind w:right="-13"/>
              <w:jc w:val="center"/>
              <w:rPr>
                <w:rFonts w:eastAsia="Calibri"/>
                <w:b/>
                <w:bCs/>
                <w:color w:val="auto"/>
                <w:sz w:val="22"/>
                <w:szCs w:val="22"/>
                <w:lang w:eastAsia="en-US"/>
              </w:rPr>
            </w:pPr>
            <w:r w:rsidRPr="004E733E">
              <w:rPr>
                <w:rFonts w:eastAsia="Calibri"/>
                <w:b/>
                <w:bCs/>
                <w:color w:val="auto"/>
                <w:sz w:val="22"/>
                <w:szCs w:val="22"/>
                <w:lang w:eastAsia="en-US"/>
              </w:rPr>
              <w:t>(SWZ)</w:t>
            </w:r>
          </w:p>
          <w:p w14:paraId="285DFBED" w14:textId="739A4E87" w:rsidR="000715FF" w:rsidRPr="00F00D6B" w:rsidRDefault="000715FF" w:rsidP="0056788D">
            <w:pPr>
              <w:ind w:right="-13"/>
              <w:jc w:val="center"/>
              <w:rPr>
                <w:rFonts w:ascii="Calibri" w:eastAsia="Calibri" w:hAnsi="Calibri"/>
                <w:color w:val="auto"/>
                <w:sz w:val="22"/>
                <w:szCs w:val="22"/>
                <w:lang w:eastAsia="en-US"/>
              </w:rPr>
            </w:pPr>
            <w:r w:rsidRPr="004E733E">
              <w:rPr>
                <w:rFonts w:eastAsia="Calibri"/>
                <w:i/>
                <w:iCs/>
                <w:color w:val="auto"/>
                <w:sz w:val="22"/>
                <w:szCs w:val="22"/>
                <w:lang w:eastAsia="en-US"/>
              </w:rPr>
              <w:t xml:space="preserve">o wartości powyżej równowartości </w:t>
            </w:r>
            <w:r w:rsidR="00432ADE">
              <w:rPr>
                <w:rFonts w:eastAsia="Calibri"/>
                <w:i/>
                <w:iCs/>
                <w:color w:val="auto"/>
                <w:sz w:val="22"/>
                <w:szCs w:val="22"/>
                <w:lang w:eastAsia="en-US"/>
              </w:rPr>
              <w:t>143</w:t>
            </w:r>
            <w:r w:rsidR="0056788D" w:rsidRPr="004E733E">
              <w:rPr>
                <w:rFonts w:eastAsia="Calibri"/>
                <w:i/>
                <w:iCs/>
                <w:color w:val="auto"/>
                <w:sz w:val="22"/>
                <w:szCs w:val="22"/>
                <w:lang w:eastAsia="en-US"/>
              </w:rPr>
              <w:t xml:space="preserve"> 0</w:t>
            </w:r>
            <w:r w:rsidRPr="004E733E">
              <w:rPr>
                <w:rFonts w:eastAsia="Calibri"/>
                <w:i/>
                <w:iCs/>
                <w:color w:val="auto"/>
                <w:sz w:val="22"/>
                <w:szCs w:val="22"/>
                <w:lang w:eastAsia="en-US"/>
              </w:rPr>
              <w:t>00 euro</w:t>
            </w:r>
          </w:p>
        </w:tc>
      </w:tr>
    </w:tbl>
    <w:p w14:paraId="0098BCA9" w14:textId="77777777" w:rsidR="000715FF" w:rsidRPr="00F00D6B" w:rsidRDefault="000715FF" w:rsidP="000715FF">
      <w:pPr>
        <w:ind w:right="-13"/>
        <w:rPr>
          <w:rFonts w:eastAsia="Calibri"/>
          <w:color w:val="auto"/>
          <w:sz w:val="22"/>
          <w:szCs w:val="22"/>
          <w:lang w:eastAsia="en-US"/>
        </w:rPr>
      </w:pPr>
    </w:p>
    <w:p w14:paraId="7E8A496D" w14:textId="77777777" w:rsidR="000715FF" w:rsidRPr="00F00D6B" w:rsidRDefault="000715FF" w:rsidP="000715FF">
      <w:pPr>
        <w:ind w:right="-13"/>
        <w:jc w:val="center"/>
        <w:rPr>
          <w:rFonts w:eastAsia="Calibri"/>
          <w:color w:val="auto"/>
          <w:sz w:val="28"/>
          <w:szCs w:val="28"/>
          <w:lang w:eastAsia="en-US"/>
        </w:rPr>
      </w:pPr>
    </w:p>
    <w:p w14:paraId="1A2FD6FC" w14:textId="77777777" w:rsidR="006A58E1" w:rsidRDefault="006A58E1" w:rsidP="000715FF">
      <w:pPr>
        <w:ind w:right="-13"/>
        <w:jc w:val="center"/>
        <w:rPr>
          <w:b/>
          <w:color w:val="auto"/>
        </w:rPr>
      </w:pPr>
    </w:p>
    <w:p w14:paraId="5E0D22B7" w14:textId="77AA5326" w:rsidR="00AD408F" w:rsidRPr="008C08A3" w:rsidRDefault="00394F0B" w:rsidP="00516E86">
      <w:pPr>
        <w:spacing w:line="360" w:lineRule="auto"/>
        <w:ind w:right="-11"/>
        <w:jc w:val="center"/>
        <w:rPr>
          <w:rFonts w:eastAsia="Calibri"/>
          <w:b/>
          <w:bCs/>
          <w:color w:val="auto"/>
          <w:sz w:val="22"/>
          <w:szCs w:val="22"/>
          <w:lang w:eastAsia="en-US"/>
        </w:rPr>
      </w:pPr>
      <w:r w:rsidRPr="008C08A3">
        <w:rPr>
          <w:b/>
          <w:bCs/>
          <w:color w:val="auto"/>
          <w:sz w:val="22"/>
          <w:szCs w:val="22"/>
        </w:rPr>
        <w:t>ZAKUP I DOSTAWA RÓŻNYCH PRODUKTÓW SPOŻYWCZYCH NA 202</w:t>
      </w:r>
      <w:r w:rsidR="005217F3">
        <w:rPr>
          <w:b/>
          <w:bCs/>
          <w:color w:val="auto"/>
          <w:sz w:val="22"/>
          <w:szCs w:val="22"/>
        </w:rPr>
        <w:t>5</w:t>
      </w:r>
      <w:r w:rsidRPr="008C08A3">
        <w:rPr>
          <w:b/>
          <w:bCs/>
          <w:color w:val="auto"/>
          <w:sz w:val="22"/>
          <w:szCs w:val="22"/>
        </w:rPr>
        <w:t xml:space="preserve"> ROK DLA 26 WOJSKOWEGO ODDZIAŁU GOSPODARCZEGO W ZEGRZU</w:t>
      </w:r>
    </w:p>
    <w:p w14:paraId="5CE9CB8D" w14:textId="77777777" w:rsidR="00AD408F" w:rsidRPr="008C08A3" w:rsidRDefault="00AD408F" w:rsidP="000715FF">
      <w:pPr>
        <w:ind w:right="-13"/>
        <w:jc w:val="center"/>
        <w:rPr>
          <w:rFonts w:eastAsia="Calibri"/>
          <w:b/>
          <w:color w:val="auto"/>
          <w:sz w:val="22"/>
          <w:szCs w:val="22"/>
          <w:lang w:eastAsia="en-US"/>
        </w:rPr>
      </w:pPr>
    </w:p>
    <w:p w14:paraId="2A16780F" w14:textId="77777777" w:rsidR="005217F3" w:rsidRDefault="005217F3">
      <w:pPr>
        <w:ind w:right="-13"/>
        <w:jc w:val="center"/>
        <w:rPr>
          <w:rFonts w:eastAsia="Calibri"/>
          <w:b/>
          <w:bCs/>
          <w:color w:val="auto"/>
          <w:sz w:val="22"/>
          <w:szCs w:val="22"/>
          <w:lang w:eastAsia="en-US"/>
        </w:rPr>
      </w:pPr>
    </w:p>
    <w:p w14:paraId="5D2B626C" w14:textId="437A46EF" w:rsidR="000715FF" w:rsidRPr="008C08A3" w:rsidRDefault="000715FF">
      <w:pPr>
        <w:ind w:right="-13"/>
        <w:jc w:val="center"/>
        <w:rPr>
          <w:rFonts w:eastAsia="Calibri"/>
          <w:b/>
          <w:bCs/>
          <w:color w:val="auto"/>
          <w:sz w:val="22"/>
          <w:szCs w:val="22"/>
          <w:lang w:eastAsia="en-US"/>
        </w:rPr>
      </w:pPr>
      <w:r w:rsidRPr="008C08A3">
        <w:rPr>
          <w:rFonts w:eastAsia="Calibri"/>
          <w:b/>
          <w:bCs/>
          <w:color w:val="auto"/>
          <w:sz w:val="22"/>
          <w:szCs w:val="22"/>
          <w:lang w:eastAsia="en-US"/>
        </w:rPr>
        <w:t>Nr sprawy ZP/</w:t>
      </w:r>
      <w:r w:rsidR="005217F3">
        <w:rPr>
          <w:rFonts w:eastAsia="Calibri"/>
          <w:b/>
          <w:bCs/>
          <w:color w:val="auto"/>
          <w:sz w:val="22"/>
          <w:szCs w:val="22"/>
          <w:lang w:eastAsia="en-US"/>
        </w:rPr>
        <w:t>111</w:t>
      </w:r>
      <w:r w:rsidRPr="008C08A3">
        <w:rPr>
          <w:rFonts w:eastAsia="Calibri"/>
          <w:b/>
          <w:bCs/>
          <w:color w:val="auto"/>
          <w:sz w:val="22"/>
          <w:szCs w:val="22"/>
          <w:lang w:eastAsia="en-US"/>
        </w:rPr>
        <w:t>/202</w:t>
      </w:r>
      <w:r w:rsidR="005217F3">
        <w:rPr>
          <w:rFonts w:eastAsia="Calibri"/>
          <w:b/>
          <w:bCs/>
          <w:color w:val="auto"/>
          <w:sz w:val="22"/>
          <w:szCs w:val="22"/>
          <w:lang w:eastAsia="en-US"/>
        </w:rPr>
        <w:t>4</w:t>
      </w:r>
      <w:r w:rsidR="0036777E">
        <w:rPr>
          <w:rFonts w:eastAsia="Calibri"/>
          <w:b/>
          <w:bCs/>
          <w:color w:val="auto"/>
          <w:sz w:val="22"/>
          <w:szCs w:val="22"/>
          <w:lang w:eastAsia="en-US"/>
        </w:rPr>
        <w:t xml:space="preserve"> </w:t>
      </w:r>
    </w:p>
    <w:p w14:paraId="646BC277" w14:textId="77777777" w:rsidR="000715FF" w:rsidRPr="00F00D6B" w:rsidRDefault="000715FF" w:rsidP="000715FF">
      <w:pPr>
        <w:ind w:right="-13"/>
        <w:jc w:val="center"/>
        <w:rPr>
          <w:rFonts w:eastAsia="Calibri"/>
          <w:color w:val="auto"/>
          <w:sz w:val="28"/>
          <w:szCs w:val="28"/>
          <w:lang w:eastAsia="en-US"/>
        </w:rPr>
      </w:pPr>
    </w:p>
    <w:p w14:paraId="15104B64" w14:textId="77777777" w:rsidR="000715FF" w:rsidRPr="00F00D6B" w:rsidRDefault="000715FF" w:rsidP="000715FF">
      <w:pPr>
        <w:ind w:right="-13"/>
        <w:jc w:val="center"/>
        <w:rPr>
          <w:rFonts w:eastAsia="Calibri"/>
          <w:color w:val="auto"/>
          <w:sz w:val="28"/>
          <w:szCs w:val="28"/>
          <w:lang w:eastAsia="en-US"/>
        </w:rPr>
      </w:pPr>
    </w:p>
    <w:p w14:paraId="2D28EDFB" w14:textId="33E2734B" w:rsidR="000715FF" w:rsidRPr="00F00D6B" w:rsidRDefault="000715FF" w:rsidP="000715FF">
      <w:pPr>
        <w:ind w:right="-13"/>
        <w:jc w:val="center"/>
        <w:rPr>
          <w:rFonts w:eastAsia="Calibri"/>
          <w:color w:val="auto"/>
          <w:sz w:val="28"/>
          <w:szCs w:val="28"/>
          <w:lang w:eastAsia="en-US"/>
        </w:rPr>
      </w:pPr>
    </w:p>
    <w:p w14:paraId="163E87EF" w14:textId="1C89E1EB" w:rsidR="000715FF" w:rsidRDefault="000715FF" w:rsidP="000715FF">
      <w:pPr>
        <w:spacing w:after="200" w:line="276" w:lineRule="auto"/>
        <w:rPr>
          <w:rFonts w:eastAsia="Calibri"/>
          <w:color w:val="auto"/>
          <w:sz w:val="28"/>
          <w:szCs w:val="28"/>
          <w:lang w:eastAsia="en-US"/>
        </w:rPr>
      </w:pPr>
    </w:p>
    <w:p w14:paraId="70ACC4C4" w14:textId="2F058F96" w:rsidR="005217F3" w:rsidRDefault="005217F3" w:rsidP="000715FF">
      <w:pPr>
        <w:spacing w:after="200" w:line="276" w:lineRule="auto"/>
        <w:rPr>
          <w:rFonts w:eastAsia="Calibri"/>
          <w:color w:val="auto"/>
          <w:sz w:val="28"/>
          <w:szCs w:val="28"/>
          <w:lang w:eastAsia="en-US"/>
        </w:rPr>
      </w:pPr>
    </w:p>
    <w:p w14:paraId="0362350D" w14:textId="6999F91B" w:rsidR="005217F3" w:rsidRDefault="005217F3" w:rsidP="000715FF">
      <w:pPr>
        <w:spacing w:after="200" w:line="276" w:lineRule="auto"/>
        <w:rPr>
          <w:rFonts w:eastAsia="Calibri"/>
          <w:color w:val="auto"/>
          <w:sz w:val="28"/>
          <w:szCs w:val="28"/>
          <w:lang w:eastAsia="en-US"/>
        </w:rPr>
      </w:pPr>
    </w:p>
    <w:p w14:paraId="52F6624A" w14:textId="77777777" w:rsidR="005217F3" w:rsidRPr="00F00D6B" w:rsidRDefault="005217F3" w:rsidP="000715FF">
      <w:pPr>
        <w:spacing w:after="200" w:line="276" w:lineRule="auto"/>
        <w:rPr>
          <w:rFonts w:eastAsia="Calibri"/>
          <w:color w:val="auto"/>
          <w:sz w:val="28"/>
          <w:szCs w:val="28"/>
          <w:lang w:eastAsia="en-US"/>
        </w:rPr>
      </w:pPr>
    </w:p>
    <w:p w14:paraId="77F195D1" w14:textId="77777777" w:rsidR="000715FF" w:rsidRPr="00F00D6B" w:rsidRDefault="000715FF" w:rsidP="000715FF">
      <w:pPr>
        <w:spacing w:after="200" w:line="276" w:lineRule="auto"/>
        <w:jc w:val="center"/>
        <w:rPr>
          <w:rFonts w:eastAsia="Calibri"/>
          <w:color w:val="auto"/>
          <w:sz w:val="22"/>
          <w:szCs w:val="22"/>
          <w:lang w:eastAsia="en-US"/>
        </w:rPr>
      </w:pPr>
    </w:p>
    <w:p w14:paraId="0A0D6366" w14:textId="1F1C3143" w:rsidR="000715FF" w:rsidRPr="00F00D6B" w:rsidRDefault="000715FF" w:rsidP="000715FF">
      <w:pPr>
        <w:spacing w:after="200" w:line="276" w:lineRule="auto"/>
        <w:jc w:val="center"/>
        <w:rPr>
          <w:rFonts w:eastAsia="Calibri"/>
          <w:color w:val="auto"/>
          <w:sz w:val="22"/>
          <w:szCs w:val="22"/>
          <w:lang w:eastAsia="en-US"/>
        </w:rPr>
      </w:pPr>
      <w:r w:rsidRPr="00F00D6B">
        <w:rPr>
          <w:rFonts w:eastAsia="Calibri"/>
          <w:color w:val="auto"/>
          <w:sz w:val="22"/>
          <w:szCs w:val="22"/>
          <w:lang w:eastAsia="en-US"/>
        </w:rPr>
        <w:t xml:space="preserve">Postępowanie o udzielenia zamówienia publicznego prowadzone jest w trybie </w:t>
      </w:r>
      <w:r w:rsidR="00050E10" w:rsidRPr="00F00D6B">
        <w:rPr>
          <w:rFonts w:eastAsia="Calibri"/>
          <w:color w:val="auto"/>
          <w:sz w:val="22"/>
          <w:szCs w:val="22"/>
          <w:lang w:eastAsia="en-US"/>
        </w:rPr>
        <w:t>przetargu nieograniczonego</w:t>
      </w:r>
      <w:r w:rsidRPr="00F00D6B">
        <w:rPr>
          <w:rFonts w:eastAsia="Calibri"/>
          <w:color w:val="auto"/>
          <w:sz w:val="22"/>
          <w:szCs w:val="22"/>
          <w:lang w:eastAsia="en-US"/>
        </w:rPr>
        <w:t xml:space="preserve"> w oparciu o przepisy ustawy z dnia 11 września 20</w:t>
      </w:r>
      <w:r w:rsidR="006F5DE3" w:rsidRPr="00F00D6B">
        <w:rPr>
          <w:rFonts w:eastAsia="Calibri"/>
          <w:color w:val="auto"/>
          <w:sz w:val="22"/>
          <w:szCs w:val="22"/>
          <w:lang w:eastAsia="en-US"/>
        </w:rPr>
        <w:t>19</w:t>
      </w:r>
      <w:r w:rsidRPr="00F00D6B">
        <w:rPr>
          <w:rFonts w:eastAsia="Calibri"/>
          <w:color w:val="auto"/>
          <w:sz w:val="22"/>
          <w:szCs w:val="22"/>
          <w:lang w:eastAsia="en-US"/>
        </w:rPr>
        <w:t xml:space="preserve"> r.  – Prawo zamówień publicznych  (Dz. U. </w:t>
      </w:r>
      <w:r w:rsidR="005F3E26">
        <w:rPr>
          <w:rFonts w:eastAsia="Calibri"/>
          <w:color w:val="auto"/>
          <w:sz w:val="22"/>
          <w:szCs w:val="22"/>
          <w:lang w:eastAsia="en-US"/>
        </w:rPr>
        <w:t>z 202</w:t>
      </w:r>
      <w:r w:rsidR="006E2AB3">
        <w:rPr>
          <w:rFonts w:eastAsia="Calibri"/>
          <w:color w:val="auto"/>
          <w:sz w:val="22"/>
          <w:szCs w:val="22"/>
          <w:lang w:eastAsia="en-US"/>
        </w:rPr>
        <w:t>4</w:t>
      </w:r>
      <w:r w:rsidR="005F3E26">
        <w:rPr>
          <w:rFonts w:eastAsia="Calibri"/>
          <w:color w:val="auto"/>
          <w:sz w:val="22"/>
          <w:szCs w:val="22"/>
          <w:lang w:eastAsia="en-US"/>
        </w:rPr>
        <w:t xml:space="preserve"> r. </w:t>
      </w:r>
      <w:r w:rsidRPr="00F00D6B">
        <w:rPr>
          <w:rFonts w:eastAsia="Calibri"/>
          <w:color w:val="auto"/>
          <w:sz w:val="22"/>
          <w:szCs w:val="22"/>
          <w:lang w:eastAsia="en-US"/>
        </w:rPr>
        <w:t xml:space="preserve">poz. </w:t>
      </w:r>
      <w:r w:rsidR="006E2AB3">
        <w:rPr>
          <w:rFonts w:eastAsia="Calibri"/>
          <w:color w:val="auto"/>
          <w:sz w:val="22"/>
          <w:szCs w:val="22"/>
          <w:lang w:eastAsia="en-US"/>
        </w:rPr>
        <w:t>1320</w:t>
      </w:r>
      <w:r w:rsidRPr="00F00D6B">
        <w:rPr>
          <w:rFonts w:eastAsia="Calibri"/>
          <w:color w:val="auto"/>
          <w:sz w:val="22"/>
          <w:szCs w:val="22"/>
          <w:lang w:eastAsia="en-US"/>
        </w:rPr>
        <w:t>)</w:t>
      </w:r>
    </w:p>
    <w:p w14:paraId="3EAAE5E5" w14:textId="77777777" w:rsidR="000715FF" w:rsidRPr="00F00D6B" w:rsidRDefault="000715FF" w:rsidP="000715FF">
      <w:pPr>
        <w:pBdr>
          <w:bottom w:val="single" w:sz="4" w:space="1" w:color="auto"/>
        </w:pBdr>
        <w:spacing w:after="200" w:line="276" w:lineRule="auto"/>
        <w:jc w:val="center"/>
        <w:rPr>
          <w:rFonts w:eastAsia="Calibri"/>
          <w:color w:val="auto"/>
          <w:sz w:val="22"/>
          <w:szCs w:val="22"/>
          <w:lang w:eastAsia="en-US"/>
        </w:rPr>
      </w:pPr>
    </w:p>
    <w:p w14:paraId="3D42519E" w14:textId="1C6CFF46" w:rsidR="000715FF" w:rsidRPr="00C77AEB" w:rsidRDefault="000715FF" w:rsidP="00C77AEB">
      <w:pPr>
        <w:spacing w:after="200" w:line="276" w:lineRule="auto"/>
        <w:jc w:val="center"/>
        <w:rPr>
          <w:rFonts w:eastAsia="Calibri"/>
          <w:b/>
          <w:bCs/>
          <w:color w:val="auto"/>
          <w:sz w:val="22"/>
          <w:szCs w:val="22"/>
          <w:lang w:eastAsia="en-US"/>
        </w:rPr>
      </w:pPr>
      <w:r w:rsidRPr="00D84BB3">
        <w:rPr>
          <w:rFonts w:eastAsia="Calibri"/>
          <w:b/>
          <w:bCs/>
          <w:color w:val="auto"/>
          <w:sz w:val="22"/>
          <w:szCs w:val="22"/>
          <w:lang w:eastAsia="en-US"/>
        </w:rPr>
        <w:t>ZEGRZE 202</w:t>
      </w:r>
      <w:r w:rsidR="005217F3">
        <w:rPr>
          <w:rFonts w:eastAsia="Calibri"/>
          <w:b/>
          <w:bCs/>
          <w:color w:val="auto"/>
          <w:sz w:val="22"/>
          <w:szCs w:val="22"/>
          <w:lang w:eastAsia="en-US"/>
        </w:rPr>
        <w:t>4</w:t>
      </w:r>
    </w:p>
    <w:p w14:paraId="3441E28E" w14:textId="77777777" w:rsidR="00081887" w:rsidRPr="00F00D6B" w:rsidRDefault="00081887" w:rsidP="00E92B0E">
      <w:pPr>
        <w:jc w:val="center"/>
        <w:rPr>
          <w:b/>
          <w:color w:val="auto"/>
          <w:spacing w:val="20"/>
        </w:rPr>
      </w:pPr>
    </w:p>
    <w:p w14:paraId="5E9D385A" w14:textId="77777777" w:rsidR="005F3E26" w:rsidRDefault="005F3E26" w:rsidP="000715FF">
      <w:pPr>
        <w:spacing w:after="200" w:line="276" w:lineRule="auto"/>
        <w:jc w:val="center"/>
        <w:rPr>
          <w:rFonts w:eastAsia="Calibri"/>
          <w:b/>
          <w:color w:val="auto"/>
          <w:sz w:val="22"/>
          <w:szCs w:val="22"/>
          <w:lang w:eastAsia="en-US"/>
        </w:rPr>
      </w:pPr>
    </w:p>
    <w:p w14:paraId="5087BB92" w14:textId="77777777" w:rsidR="000715FF" w:rsidRPr="00C77AEB" w:rsidRDefault="006A58E1" w:rsidP="00C77AEB">
      <w:pPr>
        <w:spacing w:after="200" w:line="276" w:lineRule="auto"/>
        <w:jc w:val="center"/>
        <w:rPr>
          <w:rFonts w:eastAsia="Calibri"/>
          <w:b/>
          <w:bCs/>
          <w:color w:val="auto"/>
          <w:sz w:val="22"/>
          <w:szCs w:val="22"/>
          <w:lang w:eastAsia="en-US"/>
        </w:rPr>
      </w:pPr>
      <w:r w:rsidRPr="00C77AEB">
        <w:rPr>
          <w:rFonts w:eastAsia="Calibri"/>
          <w:b/>
          <w:bCs/>
          <w:color w:val="auto"/>
          <w:sz w:val="22"/>
          <w:szCs w:val="22"/>
          <w:lang w:eastAsia="en-US"/>
        </w:rPr>
        <w:br w:type="page"/>
      </w:r>
      <w:r w:rsidR="000715FF" w:rsidRPr="00C77AEB">
        <w:rPr>
          <w:rFonts w:eastAsia="Calibri"/>
          <w:b/>
          <w:bCs/>
          <w:color w:val="auto"/>
          <w:sz w:val="22"/>
          <w:szCs w:val="22"/>
          <w:lang w:eastAsia="en-US"/>
        </w:rPr>
        <w:lastRenderedPageBreak/>
        <w:t xml:space="preserve">Zamawiający oczekuje, że Wykonawcy zapoznają się dokładnie z treścią niniejszej SWZ. Wykonawca ponosi ryzyko niedostarczenia wszystkich wymaganych informacji </w:t>
      </w:r>
      <w:r w:rsidR="000715FF" w:rsidRPr="00F00D6B">
        <w:rPr>
          <w:rFonts w:eastAsia="Calibri"/>
          <w:b/>
          <w:color w:val="auto"/>
          <w:sz w:val="22"/>
          <w:szCs w:val="22"/>
          <w:lang w:eastAsia="en-US"/>
        </w:rPr>
        <w:br/>
      </w:r>
      <w:r w:rsidR="000715FF" w:rsidRPr="00D84BB3">
        <w:rPr>
          <w:rFonts w:eastAsia="Calibri"/>
          <w:b/>
          <w:bCs/>
          <w:color w:val="auto"/>
          <w:sz w:val="22"/>
          <w:szCs w:val="22"/>
          <w:lang w:eastAsia="en-US"/>
        </w:rPr>
        <w:t>i dokumentów oraz przedłożenia oferty nieodpowiadającej wymaganiom określonym przez 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6DF82F8F" w14:textId="77777777" w:rsidTr="00C77AEB">
        <w:trPr>
          <w:trHeight w:val="974"/>
        </w:trPr>
        <w:tc>
          <w:tcPr>
            <w:tcW w:w="8549" w:type="dxa"/>
            <w:shd w:val="clear" w:color="auto" w:fill="auto"/>
            <w:vAlign w:val="center"/>
          </w:tcPr>
          <w:p w14:paraId="0233B8F1" w14:textId="77777777" w:rsidR="000715FF" w:rsidRPr="00C77AEB" w:rsidRDefault="000715FF">
            <w:pPr>
              <w:jc w:val="center"/>
              <w:rPr>
                <w:rFonts w:eastAsia="Calibri"/>
                <w:b/>
                <w:bCs/>
                <w:color w:val="auto"/>
                <w:sz w:val="22"/>
                <w:szCs w:val="22"/>
                <w:lang w:eastAsia="en-US"/>
              </w:rPr>
            </w:pPr>
            <w:r w:rsidRPr="00D84BB3">
              <w:rPr>
                <w:rFonts w:eastAsia="Calibri"/>
                <w:b/>
                <w:bCs/>
                <w:color w:val="auto"/>
                <w:sz w:val="22"/>
                <w:szCs w:val="22"/>
                <w:lang w:eastAsia="en-US"/>
              </w:rPr>
              <w:t>ROZDZIAŁ I</w:t>
            </w:r>
          </w:p>
          <w:p w14:paraId="154AB46B" w14:textId="77777777" w:rsidR="000715FF" w:rsidRPr="00C77AEB" w:rsidRDefault="000715FF">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NAZWA ORAZ ADRES ZAMAWIAJĄCEGO</w:t>
            </w:r>
          </w:p>
        </w:tc>
      </w:tr>
    </w:tbl>
    <w:p w14:paraId="654564C0" w14:textId="77777777" w:rsidR="000715FF" w:rsidRPr="00F00D6B" w:rsidRDefault="000715FF" w:rsidP="000715FF">
      <w:pPr>
        <w:spacing w:before="240" w:line="276" w:lineRule="auto"/>
        <w:rPr>
          <w:rFonts w:eastAsia="Calibri"/>
          <w:color w:val="auto"/>
          <w:sz w:val="22"/>
          <w:szCs w:val="22"/>
          <w:lang w:eastAsia="en-US"/>
        </w:rPr>
      </w:pPr>
      <w:r w:rsidRPr="00F00D6B">
        <w:rPr>
          <w:rFonts w:eastAsia="Calibri"/>
          <w:color w:val="auto"/>
          <w:sz w:val="22"/>
          <w:szCs w:val="22"/>
          <w:lang w:eastAsia="en-US"/>
        </w:rPr>
        <w:t>Zamawiającym jest:</w:t>
      </w:r>
    </w:p>
    <w:p w14:paraId="323717DB" w14:textId="3A7798B7" w:rsidR="000715FF" w:rsidRPr="00C77AEB" w:rsidRDefault="00FD34DB" w:rsidP="00C77AEB">
      <w:pPr>
        <w:spacing w:before="120" w:line="276" w:lineRule="auto"/>
        <w:rPr>
          <w:rFonts w:eastAsia="Calibri"/>
          <w:b/>
          <w:bCs/>
          <w:color w:val="auto"/>
          <w:sz w:val="22"/>
          <w:szCs w:val="22"/>
          <w:lang w:eastAsia="en-US"/>
        </w:rPr>
      </w:pPr>
      <w:r w:rsidRPr="00D84BB3">
        <w:rPr>
          <w:rFonts w:eastAsia="Calibri"/>
          <w:b/>
          <w:bCs/>
          <w:color w:val="auto"/>
          <w:sz w:val="22"/>
          <w:szCs w:val="22"/>
          <w:lang w:eastAsia="en-US"/>
        </w:rPr>
        <w:t>Skarb Państwa – 26 Wojskowy O</w:t>
      </w:r>
      <w:r w:rsidR="000715FF" w:rsidRPr="00D84BB3">
        <w:rPr>
          <w:rFonts w:eastAsia="Calibri"/>
          <w:b/>
          <w:bCs/>
          <w:color w:val="auto"/>
          <w:sz w:val="22"/>
          <w:szCs w:val="22"/>
          <w:lang w:eastAsia="en-US"/>
        </w:rPr>
        <w:t>ddział Gospodarczy</w:t>
      </w:r>
      <w:r w:rsidR="006E2AB3">
        <w:rPr>
          <w:rFonts w:eastAsia="Calibri"/>
          <w:b/>
          <w:bCs/>
          <w:color w:val="auto"/>
          <w:sz w:val="22"/>
          <w:szCs w:val="22"/>
          <w:lang w:eastAsia="en-US"/>
        </w:rPr>
        <w:t xml:space="preserve"> w Zegrzu</w:t>
      </w:r>
    </w:p>
    <w:p w14:paraId="069AFAF0" w14:textId="77777777" w:rsidR="000715FF" w:rsidRPr="00C77AEB" w:rsidRDefault="000715FF" w:rsidP="00C77AEB">
      <w:pPr>
        <w:spacing w:before="120" w:line="276" w:lineRule="auto"/>
        <w:rPr>
          <w:rFonts w:eastAsia="Calibri"/>
          <w:b/>
          <w:bCs/>
          <w:color w:val="auto"/>
          <w:sz w:val="22"/>
          <w:szCs w:val="22"/>
          <w:lang w:eastAsia="en-US"/>
        </w:rPr>
      </w:pPr>
      <w:r w:rsidRPr="00D84BB3">
        <w:rPr>
          <w:rFonts w:eastAsia="Calibri"/>
          <w:b/>
          <w:bCs/>
          <w:color w:val="auto"/>
          <w:sz w:val="22"/>
          <w:szCs w:val="22"/>
          <w:lang w:eastAsia="en-US"/>
        </w:rPr>
        <w:t xml:space="preserve">Adres: </w:t>
      </w:r>
      <w:r w:rsidRPr="00F00D6B">
        <w:rPr>
          <w:rFonts w:eastAsia="Calibri"/>
          <w:color w:val="auto"/>
          <w:sz w:val="22"/>
          <w:szCs w:val="22"/>
          <w:lang w:eastAsia="en-US"/>
        </w:rPr>
        <w:t>ul.</w:t>
      </w:r>
      <w:r w:rsidRPr="00D84BB3">
        <w:rPr>
          <w:rFonts w:eastAsia="Calibri"/>
          <w:b/>
          <w:bCs/>
          <w:color w:val="auto"/>
          <w:sz w:val="22"/>
          <w:szCs w:val="22"/>
          <w:lang w:eastAsia="en-US"/>
        </w:rPr>
        <w:t xml:space="preserve"> </w:t>
      </w:r>
      <w:r w:rsidRPr="00F00D6B">
        <w:rPr>
          <w:rFonts w:eastAsia="Calibri"/>
          <w:color w:val="auto"/>
          <w:sz w:val="22"/>
          <w:szCs w:val="22"/>
          <w:lang w:eastAsia="en-US"/>
        </w:rPr>
        <w:t>Juzistek 2, 05-131 Zegrze</w:t>
      </w:r>
    </w:p>
    <w:p w14:paraId="0DFD1072" w14:textId="6788F324" w:rsidR="005217F3" w:rsidRPr="00F511E0" w:rsidRDefault="005217F3" w:rsidP="005217F3">
      <w:pPr>
        <w:spacing w:before="240" w:after="240"/>
        <w:rPr>
          <w:sz w:val="22"/>
          <w:szCs w:val="22"/>
        </w:rPr>
      </w:pPr>
      <w:r w:rsidRPr="00841CC2">
        <w:rPr>
          <w:rFonts w:eastAsiaTheme="minorHAnsi"/>
          <w:b/>
          <w:lang w:eastAsia="en-US"/>
        </w:rPr>
        <w:t xml:space="preserve">Postępowanie prowadzone jest w języku polskim za pośrednictwem </w:t>
      </w:r>
      <w:r w:rsidRPr="00F511E0">
        <w:rPr>
          <w:rFonts w:eastAsiaTheme="minorHAnsi"/>
          <w:b/>
          <w:sz w:val="22"/>
          <w:szCs w:val="22"/>
          <w:lang w:eastAsia="en-US"/>
        </w:rPr>
        <w:t>platformazakupowa.pl  pod adresem:</w:t>
      </w:r>
      <w:r w:rsidRPr="00F511E0">
        <w:rPr>
          <w:sz w:val="22"/>
          <w:szCs w:val="22"/>
        </w:rPr>
        <w:t xml:space="preserve"> </w:t>
      </w:r>
      <w:hyperlink r:id="rId13" w:history="1">
        <w:r w:rsidR="00DC2D52">
          <w:rPr>
            <w:rStyle w:val="Hipercze"/>
            <w:rFonts w:ascii="Arial" w:hAnsi="Arial" w:cs="Arial"/>
            <w:color w:val="337AB7"/>
            <w:sz w:val="19"/>
            <w:szCs w:val="19"/>
            <w:u w:val="none"/>
            <w:shd w:val="clear" w:color="auto" w:fill="FFFFFF"/>
          </w:rPr>
          <w:t>https://platformazakupowa.pl/transakcja/988791</w:t>
        </w:r>
      </w:hyperlink>
    </w:p>
    <w:p w14:paraId="406CAA46" w14:textId="77777777" w:rsidR="005217F3" w:rsidRPr="00AB2AED" w:rsidRDefault="005217F3" w:rsidP="005217F3">
      <w:pPr>
        <w:spacing w:before="240" w:after="240"/>
        <w:rPr>
          <w:sz w:val="22"/>
          <w:szCs w:val="22"/>
        </w:rPr>
      </w:pPr>
      <w:r w:rsidRPr="00AB2AED">
        <w:rPr>
          <w:sz w:val="22"/>
          <w:szCs w:val="22"/>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29AA1C93" w14:textId="77777777" w:rsidR="000715FF" w:rsidRPr="00F00D6B" w:rsidRDefault="000715FF" w:rsidP="000715FF">
      <w:pPr>
        <w:spacing w:before="120" w:line="276" w:lineRule="auto"/>
        <w:jc w:val="both"/>
        <w:rPr>
          <w:rFonts w:eastAsia="Calibri"/>
          <w:color w:val="auto"/>
          <w:sz w:val="22"/>
          <w:szCs w:val="22"/>
          <w:lang w:eastAsia="en-US"/>
        </w:rPr>
      </w:pPr>
      <w:r w:rsidRPr="00D84BB3">
        <w:rPr>
          <w:rFonts w:eastAsia="Calibri"/>
          <w:b/>
          <w:bCs/>
          <w:color w:val="auto"/>
          <w:sz w:val="22"/>
          <w:szCs w:val="22"/>
          <w:lang w:eastAsia="en-US"/>
        </w:rPr>
        <w:t xml:space="preserve">Adres strony internetowej: </w:t>
      </w:r>
      <w:hyperlink r:id="rId14" w:history="1">
        <w:r w:rsidRPr="00F00D6B">
          <w:rPr>
            <w:rFonts w:eastAsia="Calibri"/>
            <w:color w:val="auto"/>
            <w:sz w:val="22"/>
            <w:szCs w:val="22"/>
            <w:u w:val="single"/>
            <w:lang w:eastAsia="en-US"/>
          </w:rPr>
          <w:t>https://www.26wog.wp.mil.pl</w:t>
        </w:r>
      </w:hyperlink>
      <w:r w:rsidRPr="00F00D6B">
        <w:rPr>
          <w:rFonts w:eastAsia="Calibri"/>
          <w:color w:val="auto"/>
          <w:sz w:val="22"/>
          <w:szCs w:val="22"/>
          <w:lang w:eastAsia="en-US"/>
        </w:rPr>
        <w:t xml:space="preserve"> </w:t>
      </w:r>
    </w:p>
    <w:p w14:paraId="7E16F184" w14:textId="77777777" w:rsidR="000715FF" w:rsidRPr="00F00D6B" w:rsidRDefault="000715FF" w:rsidP="000715FF">
      <w:pPr>
        <w:spacing w:before="120" w:line="276" w:lineRule="auto"/>
        <w:rPr>
          <w:rFonts w:eastAsia="Calibri"/>
          <w:color w:val="auto"/>
          <w:sz w:val="22"/>
          <w:szCs w:val="22"/>
          <w:lang w:eastAsia="en-US"/>
        </w:rPr>
      </w:pPr>
      <w:r w:rsidRPr="00D84BB3">
        <w:rPr>
          <w:rFonts w:eastAsia="Calibri"/>
          <w:b/>
          <w:bCs/>
          <w:color w:val="auto"/>
          <w:sz w:val="22"/>
          <w:szCs w:val="22"/>
          <w:lang w:eastAsia="en-US"/>
        </w:rPr>
        <w:t xml:space="preserve">Adres poczty elektronicznej: </w:t>
      </w:r>
      <w:hyperlink r:id="rId15" w:history="1">
        <w:r w:rsidRPr="00F00D6B">
          <w:rPr>
            <w:rFonts w:eastAsia="Calibri"/>
            <w:color w:val="auto"/>
            <w:sz w:val="22"/>
            <w:szCs w:val="22"/>
            <w:u w:val="single"/>
            <w:lang w:eastAsia="en-US"/>
          </w:rPr>
          <w:t>jw4809.zp@ron.mil.pl</w:t>
        </w:r>
      </w:hyperlink>
      <w:r w:rsidRPr="00F00D6B">
        <w:rPr>
          <w:rFonts w:eastAsia="Calibri"/>
          <w:color w:val="auto"/>
          <w:sz w:val="22"/>
          <w:szCs w:val="22"/>
          <w:lang w:eastAsia="en-US"/>
        </w:rPr>
        <w:t xml:space="preserve"> </w:t>
      </w:r>
    </w:p>
    <w:p w14:paraId="513C450C" w14:textId="77777777" w:rsidR="000715FF" w:rsidRPr="00C77AEB" w:rsidRDefault="000715FF" w:rsidP="00C77AEB">
      <w:pPr>
        <w:spacing w:before="120" w:line="276" w:lineRule="auto"/>
        <w:rPr>
          <w:rFonts w:eastAsia="Calibri"/>
          <w:b/>
          <w:bCs/>
          <w:color w:val="auto"/>
          <w:sz w:val="22"/>
          <w:szCs w:val="22"/>
          <w:lang w:eastAsia="en-US"/>
        </w:rPr>
      </w:pPr>
      <w:r w:rsidRPr="00D84BB3">
        <w:rPr>
          <w:rFonts w:eastAsia="Calibri"/>
          <w:b/>
          <w:bCs/>
          <w:color w:val="auto"/>
          <w:sz w:val="22"/>
          <w:szCs w:val="22"/>
          <w:lang w:eastAsia="en-US"/>
        </w:rPr>
        <w:t>Godziny urzędowania:</w:t>
      </w:r>
    </w:p>
    <w:p w14:paraId="1031AD03" w14:textId="739E837E" w:rsidR="000715FF" w:rsidRDefault="000715FF" w:rsidP="005F3E26">
      <w:pPr>
        <w:spacing w:after="120" w:line="276" w:lineRule="auto"/>
        <w:rPr>
          <w:rFonts w:eastAsia="Calibri"/>
          <w:color w:val="auto"/>
          <w:sz w:val="22"/>
          <w:szCs w:val="22"/>
          <w:lang w:eastAsia="en-US"/>
        </w:rPr>
      </w:pPr>
      <w:r w:rsidRPr="00F00D6B">
        <w:rPr>
          <w:rFonts w:eastAsia="Calibri"/>
          <w:color w:val="auto"/>
          <w:sz w:val="22"/>
          <w:szCs w:val="22"/>
          <w:lang w:eastAsia="en-US"/>
        </w:rPr>
        <w:t xml:space="preserve">od poniedziałku do czwartku w godzinach </w:t>
      </w:r>
      <w:r w:rsidR="005217F3">
        <w:rPr>
          <w:rFonts w:eastAsia="Calibri"/>
          <w:color w:val="auto"/>
          <w:sz w:val="22"/>
          <w:szCs w:val="22"/>
          <w:lang w:eastAsia="en-US"/>
        </w:rPr>
        <w:t>08</w:t>
      </w:r>
      <w:r w:rsidRPr="00F00D6B">
        <w:rPr>
          <w:rFonts w:eastAsia="Calibri"/>
          <w:color w:val="auto"/>
          <w:sz w:val="22"/>
          <w:szCs w:val="22"/>
          <w:lang w:eastAsia="en-US"/>
        </w:rPr>
        <w:t xml:space="preserve">:00 – 15:30, w piątek </w:t>
      </w:r>
      <w:r w:rsidR="005217F3">
        <w:rPr>
          <w:rFonts w:eastAsia="Calibri"/>
          <w:color w:val="auto"/>
          <w:sz w:val="22"/>
          <w:szCs w:val="22"/>
          <w:lang w:eastAsia="en-US"/>
        </w:rPr>
        <w:t>08</w:t>
      </w:r>
      <w:r w:rsidRPr="00F00D6B">
        <w:rPr>
          <w:rFonts w:eastAsia="Calibri"/>
          <w:color w:val="auto"/>
          <w:sz w:val="22"/>
          <w:szCs w:val="22"/>
          <w:lang w:eastAsia="en-US"/>
        </w:rPr>
        <w:t>:00 – 13:00</w:t>
      </w:r>
    </w:p>
    <w:p w14:paraId="5CC702C9" w14:textId="77777777" w:rsidR="005F3E26" w:rsidRPr="00C77AEB" w:rsidRDefault="005F3E26">
      <w:pPr>
        <w:rPr>
          <w:b/>
          <w:bCs/>
        </w:rPr>
      </w:pPr>
      <w:r w:rsidRPr="00D84BB3">
        <w:rPr>
          <w:b/>
          <w:bCs/>
        </w:rPr>
        <w:t>Dni robocze:</w:t>
      </w:r>
    </w:p>
    <w:p w14:paraId="59C2C9C9" w14:textId="77777777" w:rsidR="005F3E26" w:rsidRPr="005F3E26" w:rsidRDefault="005F3E26" w:rsidP="005F3E26">
      <w:pPr>
        <w:spacing w:after="240"/>
      </w:pPr>
      <w:r w:rsidRPr="005F3E26">
        <w:t>za dni robocze uważa się dni od poniedziałku do piątku z wyjątkiem sobót, świąt i dni ustawowo wolnych od pracy.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5F4277F1" w14:textId="77777777" w:rsidTr="00C77AEB">
        <w:trPr>
          <w:trHeight w:val="974"/>
        </w:trPr>
        <w:tc>
          <w:tcPr>
            <w:tcW w:w="8549" w:type="dxa"/>
            <w:shd w:val="clear" w:color="auto" w:fill="auto"/>
            <w:vAlign w:val="center"/>
          </w:tcPr>
          <w:p w14:paraId="20C40C06" w14:textId="77777777" w:rsidR="000715FF" w:rsidRPr="00306B9C" w:rsidRDefault="000715FF">
            <w:pPr>
              <w:jc w:val="center"/>
              <w:rPr>
                <w:b/>
                <w:bCs/>
                <w:color w:val="auto"/>
                <w:sz w:val="22"/>
                <w:szCs w:val="22"/>
              </w:rPr>
            </w:pPr>
            <w:r w:rsidRPr="00306B9C">
              <w:rPr>
                <w:b/>
                <w:bCs/>
                <w:color w:val="auto"/>
                <w:sz w:val="22"/>
                <w:szCs w:val="22"/>
              </w:rPr>
              <w:t>ROZDZIAŁ II</w:t>
            </w:r>
          </w:p>
          <w:p w14:paraId="1C0DFA27" w14:textId="77777777" w:rsidR="000715FF" w:rsidRPr="00C77AEB" w:rsidRDefault="000715FF">
            <w:pPr>
              <w:jc w:val="center"/>
              <w:rPr>
                <w:i/>
                <w:iCs/>
                <w:color w:val="auto"/>
                <w:sz w:val="20"/>
                <w:szCs w:val="20"/>
              </w:rPr>
            </w:pPr>
            <w:r w:rsidRPr="00306B9C">
              <w:rPr>
                <w:b/>
                <w:bCs/>
                <w:color w:val="auto"/>
                <w:sz w:val="22"/>
                <w:szCs w:val="22"/>
              </w:rPr>
              <w:t>TRYB UDZIELENIA ZAMÓWIENIA</w:t>
            </w:r>
          </w:p>
        </w:tc>
      </w:tr>
    </w:tbl>
    <w:p w14:paraId="14004739" w14:textId="77777777" w:rsidR="00C30A73" w:rsidRPr="00F00D6B" w:rsidRDefault="00C30A73" w:rsidP="00C30A73">
      <w:pPr>
        <w:rPr>
          <w:color w:val="auto"/>
          <w:lang w:eastAsia="x-none"/>
        </w:rPr>
      </w:pPr>
    </w:p>
    <w:p w14:paraId="69B9140C" w14:textId="410A0431" w:rsidR="00137960" w:rsidRPr="00C77AEB" w:rsidRDefault="007940C0" w:rsidP="00C77AEB">
      <w:pPr>
        <w:pStyle w:val="Tekstblokowy"/>
        <w:numPr>
          <w:ilvl w:val="0"/>
          <w:numId w:val="10"/>
        </w:numPr>
        <w:spacing w:before="120"/>
        <w:ind w:left="357" w:right="23" w:hanging="357"/>
        <w:rPr>
          <w:b/>
          <w:bCs/>
          <w:color w:val="auto"/>
          <w:sz w:val="22"/>
          <w:szCs w:val="22"/>
        </w:rPr>
      </w:pPr>
      <w:r w:rsidRPr="00073CBC">
        <w:rPr>
          <w:color w:val="auto"/>
          <w:sz w:val="22"/>
          <w:szCs w:val="22"/>
        </w:rPr>
        <w:t xml:space="preserve">Postępowanie prowadzone jest w trybie przetargu nieograniczonego, </w:t>
      </w:r>
      <w:r>
        <w:rPr>
          <w:color w:val="auto"/>
          <w:sz w:val="22"/>
          <w:szCs w:val="22"/>
          <w:lang w:val="pl-PL"/>
        </w:rPr>
        <w:t>na podstawie</w:t>
      </w:r>
      <w:r w:rsidRPr="00073CBC">
        <w:rPr>
          <w:color w:val="auto"/>
          <w:sz w:val="22"/>
          <w:szCs w:val="22"/>
        </w:rPr>
        <w:t xml:space="preserve"> art. </w:t>
      </w:r>
      <w:r>
        <w:rPr>
          <w:color w:val="auto"/>
          <w:sz w:val="22"/>
          <w:szCs w:val="22"/>
          <w:lang w:val="pl-PL"/>
        </w:rPr>
        <w:t>132-139 w związku z art. 129 ust. 2</w:t>
      </w:r>
      <w:r w:rsidRPr="00073CBC">
        <w:rPr>
          <w:color w:val="auto"/>
          <w:sz w:val="22"/>
          <w:szCs w:val="22"/>
        </w:rPr>
        <w:t xml:space="preserve"> ustawy z dnia 11 września 2019 r. – Prawo zamówień publicznych (Dz. U. </w:t>
      </w:r>
      <w:r>
        <w:rPr>
          <w:color w:val="auto"/>
          <w:sz w:val="22"/>
          <w:szCs w:val="22"/>
          <w:lang w:val="pl-PL"/>
        </w:rPr>
        <w:t xml:space="preserve">z </w:t>
      </w:r>
      <w:r w:rsidRPr="00073CBC">
        <w:rPr>
          <w:color w:val="auto"/>
          <w:sz w:val="22"/>
          <w:szCs w:val="22"/>
        </w:rPr>
        <w:t>202</w:t>
      </w:r>
      <w:r w:rsidR="006E2AB3">
        <w:rPr>
          <w:color w:val="auto"/>
          <w:sz w:val="22"/>
          <w:szCs w:val="22"/>
          <w:lang w:val="pl-PL"/>
        </w:rPr>
        <w:t>4</w:t>
      </w:r>
      <w:r>
        <w:rPr>
          <w:color w:val="auto"/>
          <w:sz w:val="22"/>
          <w:szCs w:val="22"/>
          <w:lang w:val="pl-PL"/>
        </w:rPr>
        <w:t xml:space="preserve"> r.</w:t>
      </w:r>
      <w:r w:rsidRPr="00073CBC">
        <w:rPr>
          <w:color w:val="auto"/>
          <w:sz w:val="22"/>
          <w:szCs w:val="22"/>
        </w:rPr>
        <w:t xml:space="preserve"> poz. </w:t>
      </w:r>
      <w:r w:rsidR="006E2AB3">
        <w:rPr>
          <w:color w:val="auto"/>
          <w:sz w:val="22"/>
          <w:szCs w:val="22"/>
          <w:lang w:val="pl-PL"/>
        </w:rPr>
        <w:t>1320</w:t>
      </w:r>
      <w:r w:rsidR="005217F3">
        <w:rPr>
          <w:color w:val="auto"/>
          <w:sz w:val="22"/>
          <w:szCs w:val="22"/>
          <w:lang w:val="pl-PL"/>
        </w:rPr>
        <w:t>.</w:t>
      </w:r>
      <w:r w:rsidRPr="00073CBC">
        <w:rPr>
          <w:color w:val="auto"/>
          <w:sz w:val="22"/>
          <w:szCs w:val="22"/>
        </w:rPr>
        <w:t>) – zwanej dalej „ustawa Pzp</w:t>
      </w:r>
      <w:r w:rsidR="000715FF" w:rsidRPr="00F00D6B">
        <w:rPr>
          <w:color w:val="auto"/>
          <w:sz w:val="22"/>
          <w:szCs w:val="22"/>
        </w:rPr>
        <w:t>”.</w:t>
      </w:r>
      <w:r w:rsidR="00BD1C4B" w:rsidRPr="00BD1C4B">
        <w:rPr>
          <w:color w:val="auto"/>
          <w:sz w:val="22"/>
          <w:szCs w:val="22"/>
        </w:rPr>
        <w:t xml:space="preserve"> </w:t>
      </w:r>
    </w:p>
    <w:p w14:paraId="7C42EEFE" w14:textId="3ADDA37F"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W zakresie nieuregulowanym niniejszą SWZ, zastosowanie mają przepisy ustawy Pzp</w:t>
      </w:r>
      <w:r w:rsidR="007E569A" w:rsidRPr="00F00D6B">
        <w:rPr>
          <w:color w:val="auto"/>
          <w:sz w:val="22"/>
          <w:szCs w:val="22"/>
          <w:lang w:val="pl-PL"/>
        </w:rPr>
        <w:t>, aktów wykonawczych do ustawy Pzp oraz ust</w:t>
      </w:r>
      <w:r w:rsidR="00FE24EE" w:rsidRPr="00F00D6B">
        <w:rPr>
          <w:color w:val="auto"/>
          <w:sz w:val="22"/>
          <w:szCs w:val="22"/>
          <w:lang w:val="pl-PL"/>
        </w:rPr>
        <w:t xml:space="preserve">awy z dnia 23 kwietnia 1964 r. </w:t>
      </w:r>
      <w:r w:rsidR="00414B0F" w:rsidRPr="00F00D6B">
        <w:rPr>
          <w:color w:val="auto"/>
          <w:sz w:val="22"/>
          <w:szCs w:val="22"/>
          <w:lang w:val="pl-PL"/>
        </w:rPr>
        <w:t>–</w:t>
      </w:r>
      <w:r w:rsidR="00FE24EE" w:rsidRPr="00F00D6B">
        <w:rPr>
          <w:color w:val="auto"/>
          <w:sz w:val="22"/>
          <w:szCs w:val="22"/>
          <w:lang w:val="pl-PL"/>
        </w:rPr>
        <w:t xml:space="preserve"> Kodeks cywiln</w:t>
      </w:r>
      <w:r w:rsidR="002B1740" w:rsidRPr="00F00D6B">
        <w:rPr>
          <w:color w:val="auto"/>
          <w:sz w:val="22"/>
          <w:szCs w:val="22"/>
          <w:lang w:val="pl-PL"/>
        </w:rPr>
        <w:t>y (Dz.</w:t>
      </w:r>
      <w:r w:rsidR="00480A0A" w:rsidRPr="00F00D6B">
        <w:rPr>
          <w:color w:val="auto"/>
          <w:sz w:val="22"/>
          <w:szCs w:val="22"/>
          <w:lang w:val="pl-PL"/>
        </w:rPr>
        <w:t xml:space="preserve"> </w:t>
      </w:r>
      <w:r w:rsidR="002B1740" w:rsidRPr="00F00D6B">
        <w:rPr>
          <w:color w:val="auto"/>
          <w:sz w:val="22"/>
          <w:szCs w:val="22"/>
          <w:lang w:val="pl-PL"/>
        </w:rPr>
        <w:t xml:space="preserve">U. z </w:t>
      </w:r>
      <w:r w:rsidR="00D57897" w:rsidRPr="00F00D6B">
        <w:rPr>
          <w:color w:val="auto"/>
          <w:sz w:val="22"/>
          <w:szCs w:val="22"/>
          <w:lang w:val="pl-PL"/>
        </w:rPr>
        <w:t>20</w:t>
      </w:r>
      <w:r w:rsidR="00D57897">
        <w:rPr>
          <w:color w:val="auto"/>
          <w:sz w:val="22"/>
          <w:szCs w:val="22"/>
          <w:lang w:val="pl-PL"/>
        </w:rPr>
        <w:t>2</w:t>
      </w:r>
      <w:r w:rsidR="005217F3">
        <w:rPr>
          <w:color w:val="auto"/>
          <w:sz w:val="22"/>
          <w:szCs w:val="22"/>
          <w:lang w:val="pl-PL"/>
        </w:rPr>
        <w:t>4</w:t>
      </w:r>
      <w:r w:rsidR="00D57897" w:rsidRPr="00F00D6B">
        <w:rPr>
          <w:color w:val="auto"/>
          <w:sz w:val="22"/>
          <w:szCs w:val="22"/>
          <w:lang w:val="pl-PL"/>
        </w:rPr>
        <w:t xml:space="preserve"> </w:t>
      </w:r>
      <w:r w:rsidR="002B1740" w:rsidRPr="00F00D6B">
        <w:rPr>
          <w:color w:val="auto"/>
          <w:sz w:val="22"/>
          <w:szCs w:val="22"/>
          <w:lang w:val="pl-PL"/>
        </w:rPr>
        <w:t xml:space="preserve">r. poz. </w:t>
      </w:r>
      <w:r w:rsidR="005217F3">
        <w:rPr>
          <w:color w:val="auto"/>
          <w:sz w:val="22"/>
          <w:szCs w:val="22"/>
          <w:lang w:val="pl-PL"/>
        </w:rPr>
        <w:t>1061</w:t>
      </w:r>
      <w:r w:rsidR="00FE24EE" w:rsidRPr="00F00D6B">
        <w:rPr>
          <w:color w:val="auto"/>
          <w:sz w:val="22"/>
          <w:szCs w:val="22"/>
          <w:lang w:val="pl-PL"/>
        </w:rPr>
        <w:t>)</w:t>
      </w:r>
      <w:r w:rsidRPr="00F00D6B">
        <w:rPr>
          <w:color w:val="auto"/>
          <w:sz w:val="22"/>
          <w:szCs w:val="22"/>
          <w:lang w:val="pl-PL"/>
        </w:rPr>
        <w:t>.</w:t>
      </w:r>
    </w:p>
    <w:p w14:paraId="0BDD0AE2" w14:textId="73A47D79" w:rsidR="00CD247F" w:rsidRPr="00CD247F" w:rsidRDefault="00CD247F" w:rsidP="00C77AEB">
      <w:pPr>
        <w:pStyle w:val="Tekstblokowy"/>
        <w:numPr>
          <w:ilvl w:val="0"/>
          <w:numId w:val="10"/>
        </w:numPr>
        <w:tabs>
          <w:tab w:val="left" w:pos="142"/>
        </w:tabs>
        <w:spacing w:before="120"/>
        <w:ind w:left="357" w:right="23" w:hanging="357"/>
        <w:rPr>
          <w:b/>
          <w:bCs/>
          <w:color w:val="auto"/>
          <w:sz w:val="22"/>
          <w:szCs w:val="22"/>
        </w:rPr>
      </w:pPr>
      <w:r w:rsidRPr="0070265E">
        <w:rPr>
          <w:sz w:val="22"/>
          <w:szCs w:val="22"/>
        </w:rPr>
        <w:t xml:space="preserve">W postępowaniu mają zastosowanie przepisy ustawy z dnia 13 kwietnia 2022 roku </w:t>
      </w:r>
      <w:r>
        <w:rPr>
          <w:sz w:val="22"/>
          <w:szCs w:val="22"/>
          <w:lang w:val="pl-PL"/>
        </w:rPr>
        <w:t xml:space="preserve">                               </w:t>
      </w:r>
      <w:r w:rsidRPr="0070265E">
        <w:rPr>
          <w:sz w:val="22"/>
          <w:szCs w:val="22"/>
        </w:rPr>
        <w:t>o szczególnych rozwiązaniach w zakresie przeciwdziałania wspieraniu agresji na Ukrainę oraz służących ochronie bezpieczeństwa narodowego (Dz. U. z 202</w:t>
      </w:r>
      <w:r w:rsidR="005217F3">
        <w:rPr>
          <w:sz w:val="22"/>
          <w:szCs w:val="22"/>
          <w:lang w:val="pl-PL"/>
        </w:rPr>
        <w:t>4</w:t>
      </w:r>
      <w:r w:rsidRPr="0070265E">
        <w:rPr>
          <w:sz w:val="22"/>
          <w:szCs w:val="22"/>
        </w:rPr>
        <w:t xml:space="preserve"> r</w:t>
      </w:r>
      <w:r>
        <w:rPr>
          <w:sz w:val="22"/>
          <w:szCs w:val="22"/>
          <w:lang w:val="pl-PL"/>
        </w:rPr>
        <w:t>.</w:t>
      </w:r>
      <w:r w:rsidRPr="0070265E">
        <w:rPr>
          <w:sz w:val="22"/>
          <w:szCs w:val="22"/>
        </w:rPr>
        <w:t xml:space="preserve"> poz. </w:t>
      </w:r>
      <w:r w:rsidR="005217F3">
        <w:rPr>
          <w:sz w:val="22"/>
          <w:szCs w:val="22"/>
          <w:lang w:val="pl-PL"/>
        </w:rPr>
        <w:t>507</w:t>
      </w:r>
      <w:r w:rsidRPr="0070265E">
        <w:rPr>
          <w:sz w:val="22"/>
          <w:szCs w:val="22"/>
        </w:rPr>
        <w:t>),  a</w:t>
      </w:r>
      <w:r w:rsidR="007940C0">
        <w:rPr>
          <w:sz w:val="22"/>
          <w:szCs w:val="22"/>
          <w:lang w:val="pl-PL"/>
        </w:rPr>
        <w:t> </w:t>
      </w:r>
      <w:r w:rsidRPr="0070265E">
        <w:rPr>
          <w:sz w:val="22"/>
          <w:szCs w:val="22"/>
        </w:rPr>
        <w:t>także Rozporządzenia (UE) 2022/576 w sprawie zmiany rozporządzenia (UE) nr 833/2014 dotyczącego środków ograniczających w związku z działaniami Rosji destabilizującymi sytuację na Ukrainie</w:t>
      </w:r>
      <w:r>
        <w:rPr>
          <w:sz w:val="22"/>
          <w:szCs w:val="22"/>
          <w:lang w:val="pl-PL"/>
        </w:rPr>
        <w:t>.</w:t>
      </w:r>
    </w:p>
    <w:p w14:paraId="2ED76FEC" w14:textId="2B441D2F"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Wartość </w:t>
      </w:r>
      <w:r w:rsidRPr="00F00D6B">
        <w:rPr>
          <w:color w:val="auto"/>
          <w:sz w:val="22"/>
          <w:szCs w:val="22"/>
        </w:rPr>
        <w:t xml:space="preserve">zamówienia </w:t>
      </w:r>
      <w:r w:rsidRPr="00D84BB3">
        <w:rPr>
          <w:b/>
          <w:bCs/>
          <w:color w:val="auto"/>
          <w:sz w:val="22"/>
          <w:szCs w:val="22"/>
          <w:lang w:val="pl-PL"/>
        </w:rPr>
        <w:t xml:space="preserve">przekracza </w:t>
      </w:r>
      <w:r w:rsidR="00EF48D4" w:rsidRPr="00F00D6B">
        <w:rPr>
          <w:color w:val="auto"/>
          <w:sz w:val="22"/>
          <w:szCs w:val="22"/>
          <w:lang w:val="pl-PL"/>
        </w:rPr>
        <w:t>równowartość</w:t>
      </w:r>
      <w:r w:rsidRPr="00F00D6B">
        <w:rPr>
          <w:color w:val="auto"/>
          <w:sz w:val="22"/>
          <w:szCs w:val="22"/>
          <w:lang w:val="pl-PL"/>
        </w:rPr>
        <w:t xml:space="preserve"> kwoty </w:t>
      </w:r>
      <w:r w:rsidR="00F5769D" w:rsidRPr="00F00D6B">
        <w:rPr>
          <w:color w:val="auto"/>
          <w:sz w:val="22"/>
          <w:szCs w:val="22"/>
          <w:lang w:val="pl-PL"/>
        </w:rPr>
        <w:t xml:space="preserve">unijnej ogłoszonej zgodnie z </w:t>
      </w:r>
      <w:r w:rsidRPr="00F00D6B">
        <w:rPr>
          <w:color w:val="auto"/>
          <w:sz w:val="22"/>
          <w:szCs w:val="22"/>
          <w:lang w:val="pl-PL"/>
        </w:rPr>
        <w:t xml:space="preserve">art. </w:t>
      </w:r>
      <w:r w:rsidR="00683BD7" w:rsidRPr="00F00D6B">
        <w:rPr>
          <w:color w:val="auto"/>
          <w:sz w:val="22"/>
          <w:szCs w:val="22"/>
          <w:lang w:val="pl-PL"/>
        </w:rPr>
        <w:t>3 ust. 2</w:t>
      </w:r>
      <w:r w:rsidRPr="00F00D6B">
        <w:rPr>
          <w:color w:val="auto"/>
          <w:sz w:val="22"/>
          <w:szCs w:val="22"/>
          <w:lang w:val="pl-PL"/>
        </w:rPr>
        <w:t xml:space="preserve"> ustawy Pzp</w:t>
      </w:r>
      <w:r w:rsidR="0035031D" w:rsidRPr="00F00D6B">
        <w:rPr>
          <w:color w:val="auto"/>
          <w:sz w:val="22"/>
          <w:szCs w:val="22"/>
          <w:lang w:val="pl-PL"/>
        </w:rPr>
        <w:t xml:space="preserve">, </w:t>
      </w:r>
      <w:r w:rsidR="00EF48D4" w:rsidRPr="00D84BB3">
        <w:rPr>
          <w:b/>
          <w:bCs/>
          <w:color w:val="auto"/>
          <w:sz w:val="22"/>
          <w:szCs w:val="22"/>
          <w:lang w:val="pl-PL"/>
        </w:rPr>
        <w:t>tj. kwotę</w:t>
      </w:r>
      <w:r w:rsidR="002B1740" w:rsidRPr="00D84BB3">
        <w:rPr>
          <w:b/>
          <w:bCs/>
          <w:color w:val="auto"/>
          <w:sz w:val="22"/>
          <w:szCs w:val="22"/>
          <w:lang w:val="pl-PL"/>
        </w:rPr>
        <w:t xml:space="preserve"> </w:t>
      </w:r>
      <w:r w:rsidR="00153BE1" w:rsidRPr="00D84BB3">
        <w:rPr>
          <w:b/>
          <w:bCs/>
          <w:color w:val="auto"/>
          <w:sz w:val="22"/>
          <w:szCs w:val="22"/>
          <w:lang w:val="pl-PL"/>
        </w:rPr>
        <w:t>14</w:t>
      </w:r>
      <w:r w:rsidR="00854682">
        <w:rPr>
          <w:b/>
          <w:bCs/>
          <w:color w:val="auto"/>
          <w:sz w:val="22"/>
          <w:szCs w:val="22"/>
          <w:lang w:val="pl-PL"/>
        </w:rPr>
        <w:t>3</w:t>
      </w:r>
      <w:r w:rsidR="00F37071" w:rsidRPr="00D84BB3">
        <w:rPr>
          <w:b/>
          <w:bCs/>
          <w:color w:val="auto"/>
          <w:sz w:val="22"/>
          <w:szCs w:val="22"/>
          <w:lang w:val="pl-PL"/>
        </w:rPr>
        <w:t> 000</w:t>
      </w:r>
      <w:r w:rsidR="0035031D" w:rsidRPr="00767E5D">
        <w:rPr>
          <w:b/>
          <w:bCs/>
          <w:color w:val="auto"/>
          <w:sz w:val="22"/>
          <w:szCs w:val="22"/>
          <w:lang w:val="pl-PL"/>
        </w:rPr>
        <w:t xml:space="preserve"> euro.</w:t>
      </w:r>
    </w:p>
    <w:p w14:paraId="19ED8F12" w14:textId="77777777" w:rsidR="00FE24EE" w:rsidRPr="00C77AEB" w:rsidRDefault="00FE24EE"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lastRenderedPageBreak/>
        <w:t xml:space="preserve">Dokonując oceny ofert Zamawiający zastosuje tzw. </w:t>
      </w:r>
      <w:r w:rsidR="006F5DE3" w:rsidRPr="00D84BB3">
        <w:rPr>
          <w:b/>
          <w:bCs/>
          <w:color w:val="auto"/>
          <w:sz w:val="22"/>
          <w:szCs w:val="22"/>
          <w:lang w:val="pl-PL"/>
        </w:rPr>
        <w:t>„</w:t>
      </w:r>
      <w:r w:rsidRPr="00D84BB3">
        <w:rPr>
          <w:b/>
          <w:bCs/>
          <w:color w:val="auto"/>
          <w:sz w:val="22"/>
          <w:szCs w:val="22"/>
          <w:lang w:val="pl-PL"/>
        </w:rPr>
        <w:t>procedurę odwróconą</w:t>
      </w:r>
      <w:r w:rsidR="006F5DE3" w:rsidRPr="00D84BB3">
        <w:rPr>
          <w:b/>
          <w:bCs/>
          <w:color w:val="auto"/>
          <w:sz w:val="22"/>
          <w:szCs w:val="22"/>
          <w:lang w:val="pl-PL"/>
        </w:rPr>
        <w:t>”</w:t>
      </w:r>
      <w:r w:rsidR="00FA2C4F" w:rsidRPr="00D84BB3">
        <w:rPr>
          <w:b/>
          <w:bCs/>
          <w:color w:val="auto"/>
          <w:sz w:val="22"/>
          <w:szCs w:val="22"/>
          <w:lang w:val="pl-PL"/>
        </w:rPr>
        <w:t>,</w:t>
      </w:r>
      <w:r w:rsidR="00FA2C4F" w:rsidRPr="00F00D6B">
        <w:rPr>
          <w:color w:val="auto"/>
          <w:sz w:val="22"/>
          <w:szCs w:val="22"/>
          <w:lang w:val="pl-PL"/>
        </w:rPr>
        <w:t xml:space="preserve"> określoną </w:t>
      </w:r>
      <w:r w:rsidR="007949DD" w:rsidRPr="00F00D6B">
        <w:rPr>
          <w:color w:val="auto"/>
          <w:sz w:val="22"/>
          <w:szCs w:val="22"/>
          <w:lang w:val="pl-PL"/>
        </w:rPr>
        <w:br/>
      </w:r>
      <w:r w:rsidR="00FA2C4F" w:rsidRPr="00F00D6B">
        <w:rPr>
          <w:color w:val="auto"/>
          <w:sz w:val="22"/>
          <w:szCs w:val="22"/>
          <w:lang w:val="pl-PL"/>
        </w:rPr>
        <w:t xml:space="preserve">w art. </w:t>
      </w:r>
      <w:r w:rsidR="007949DD" w:rsidRPr="00F00D6B">
        <w:rPr>
          <w:color w:val="auto"/>
          <w:sz w:val="22"/>
          <w:szCs w:val="22"/>
          <w:lang w:val="pl-PL"/>
        </w:rPr>
        <w:t>139</w:t>
      </w:r>
      <w:r w:rsidR="00FA2C4F" w:rsidRPr="00F00D6B">
        <w:rPr>
          <w:color w:val="auto"/>
          <w:sz w:val="22"/>
          <w:szCs w:val="22"/>
          <w:lang w:val="pl-PL"/>
        </w:rPr>
        <w:t xml:space="preserve"> ustawy Pzp, tj. </w:t>
      </w:r>
      <w:r w:rsidR="007949DD" w:rsidRPr="00F00D6B">
        <w:rPr>
          <w:color w:val="auto"/>
          <w:sz w:val="22"/>
          <w:szCs w:val="22"/>
          <w:lang w:val="pl-PL"/>
        </w:rPr>
        <w:t xml:space="preserve">Zamawiający dokona najpierw badania i oceny ofert, a następnie dokona kwalifikacji podmiotowej Wykonawcy, którego oferta została najwyżej oceniona, </w:t>
      </w:r>
      <w:r w:rsidR="007949DD" w:rsidRPr="00F00D6B">
        <w:rPr>
          <w:color w:val="auto"/>
          <w:sz w:val="22"/>
          <w:szCs w:val="22"/>
          <w:lang w:val="pl-PL"/>
        </w:rPr>
        <w:br/>
        <w:t>w zakresie braku podstaw wykluczenia oraz spełnienia warunków udziału w postępowaniu</w:t>
      </w:r>
      <w:r w:rsidR="00F5769D" w:rsidRPr="00F00D6B">
        <w:rPr>
          <w:color w:val="auto"/>
          <w:sz w:val="22"/>
          <w:szCs w:val="22"/>
          <w:lang w:val="pl-PL"/>
        </w:rPr>
        <w:t>.</w:t>
      </w:r>
      <w:r w:rsidR="00FA2C4F" w:rsidRPr="00F00D6B">
        <w:rPr>
          <w:color w:val="auto"/>
          <w:sz w:val="22"/>
          <w:szCs w:val="22"/>
          <w:lang w:val="pl-PL"/>
        </w:rPr>
        <w:t xml:space="preserve"> </w:t>
      </w:r>
    </w:p>
    <w:p w14:paraId="49967350" w14:textId="6ED39C34" w:rsidR="003C67B7"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t xml:space="preserve">Postępowanie oznaczone jest numerem sprawy: </w:t>
      </w:r>
      <w:r w:rsidRPr="00F00D6B">
        <w:rPr>
          <w:b/>
          <w:bCs/>
          <w:color w:val="auto"/>
          <w:sz w:val="22"/>
          <w:szCs w:val="22"/>
        </w:rPr>
        <w:t>ZP/</w:t>
      </w:r>
      <w:r w:rsidR="005217F3">
        <w:rPr>
          <w:b/>
          <w:bCs/>
          <w:color w:val="auto"/>
          <w:sz w:val="22"/>
          <w:szCs w:val="22"/>
          <w:lang w:val="pl-PL"/>
        </w:rPr>
        <w:t>111/2024</w:t>
      </w:r>
      <w:r w:rsidRPr="00F00D6B">
        <w:rPr>
          <w:color w:val="auto"/>
          <w:sz w:val="22"/>
          <w:szCs w:val="22"/>
        </w:rPr>
        <w:t>.</w:t>
      </w:r>
    </w:p>
    <w:p w14:paraId="2BD2B2BC" w14:textId="77777777" w:rsidR="007A1470"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t>Wykonawcy we wszelkich kontaktach z Zamawiającym powinni powoływać się na ten znak.</w:t>
      </w:r>
    </w:p>
    <w:p w14:paraId="4AEAE17B" w14:textId="77777777" w:rsidR="00A82377" w:rsidRPr="00F00D6B" w:rsidRDefault="00A82377" w:rsidP="00E20A2A">
      <w:pPr>
        <w:spacing w:line="276" w:lineRule="auto"/>
        <w:jc w:val="center"/>
        <w:rPr>
          <w:b/>
          <w:color w:val="auto"/>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7949DD" w:rsidRPr="00F00D6B" w14:paraId="593BCEBE" w14:textId="77777777" w:rsidTr="00C77AEB">
        <w:trPr>
          <w:trHeight w:val="974"/>
        </w:trPr>
        <w:tc>
          <w:tcPr>
            <w:tcW w:w="8549" w:type="dxa"/>
            <w:shd w:val="clear" w:color="auto" w:fill="auto"/>
            <w:vAlign w:val="center"/>
          </w:tcPr>
          <w:p w14:paraId="2FD909DF" w14:textId="77777777" w:rsidR="007949DD" w:rsidRPr="00306B9C" w:rsidRDefault="007949DD">
            <w:pPr>
              <w:jc w:val="center"/>
              <w:rPr>
                <w:b/>
                <w:bCs/>
                <w:color w:val="auto"/>
                <w:sz w:val="22"/>
                <w:szCs w:val="22"/>
              </w:rPr>
            </w:pPr>
            <w:r w:rsidRPr="00306B9C">
              <w:rPr>
                <w:b/>
                <w:bCs/>
                <w:color w:val="auto"/>
                <w:sz w:val="22"/>
                <w:szCs w:val="22"/>
              </w:rPr>
              <w:t>ROZDZIAŁ III</w:t>
            </w:r>
          </w:p>
          <w:p w14:paraId="345C6FDA" w14:textId="77777777" w:rsidR="007949DD" w:rsidRPr="00C77AEB" w:rsidRDefault="007949DD">
            <w:pPr>
              <w:jc w:val="center"/>
              <w:rPr>
                <w:i/>
                <w:iCs/>
                <w:color w:val="auto"/>
                <w:sz w:val="20"/>
                <w:szCs w:val="20"/>
              </w:rPr>
            </w:pPr>
            <w:r w:rsidRPr="00306B9C">
              <w:rPr>
                <w:b/>
                <w:bCs/>
                <w:color w:val="auto"/>
                <w:sz w:val="22"/>
                <w:szCs w:val="22"/>
              </w:rPr>
              <w:t>OPIS PRZEDMIOTU ZAMÓWIENIA</w:t>
            </w:r>
          </w:p>
        </w:tc>
      </w:tr>
    </w:tbl>
    <w:p w14:paraId="667732FA" w14:textId="77777777" w:rsidR="009F35CD" w:rsidRPr="00F00D6B" w:rsidRDefault="009F35CD" w:rsidP="006E4916">
      <w:pPr>
        <w:spacing w:line="276" w:lineRule="auto"/>
        <w:rPr>
          <w:color w:val="auto"/>
          <w:lang w:eastAsia="x-none"/>
        </w:rPr>
      </w:pPr>
    </w:p>
    <w:p w14:paraId="391BEF53" w14:textId="52F54EB6" w:rsidR="00394F0B" w:rsidRPr="00394F0B" w:rsidRDefault="007949DD" w:rsidP="00BE4B60">
      <w:pPr>
        <w:numPr>
          <w:ilvl w:val="0"/>
          <w:numId w:val="32"/>
        </w:numPr>
        <w:spacing w:after="80"/>
        <w:ind w:left="284" w:right="45" w:hanging="284"/>
        <w:jc w:val="both"/>
        <w:rPr>
          <w:sz w:val="22"/>
          <w:szCs w:val="22"/>
        </w:rPr>
      </w:pPr>
      <w:r w:rsidRPr="00394F0B">
        <w:rPr>
          <w:color w:val="auto"/>
          <w:sz w:val="22"/>
          <w:szCs w:val="22"/>
          <w:lang w:eastAsia="x-none"/>
        </w:rPr>
        <w:t xml:space="preserve">Przedmiotem zamówienia jest </w:t>
      </w:r>
      <w:r w:rsidR="00394F0B" w:rsidRPr="00D84BB3">
        <w:rPr>
          <w:b/>
          <w:bCs/>
          <w:color w:val="auto"/>
          <w:sz w:val="22"/>
          <w:szCs w:val="22"/>
        </w:rPr>
        <w:t>zakup i dostawa różnych produktów spożywczych dla 26</w:t>
      </w:r>
      <w:r w:rsidR="004E733E">
        <w:rPr>
          <w:b/>
          <w:bCs/>
          <w:color w:val="auto"/>
          <w:sz w:val="22"/>
          <w:szCs w:val="22"/>
        </w:rPr>
        <w:t> </w:t>
      </w:r>
      <w:r w:rsidR="00394F0B" w:rsidRPr="00D84BB3">
        <w:rPr>
          <w:b/>
          <w:bCs/>
          <w:color w:val="auto"/>
          <w:sz w:val="22"/>
          <w:szCs w:val="22"/>
        </w:rPr>
        <w:t>Wojskowego Oddziału Gospodarczego w Zegrzu</w:t>
      </w:r>
      <w:r w:rsidR="00394F0B" w:rsidRPr="00394F0B">
        <w:rPr>
          <w:color w:val="auto"/>
          <w:sz w:val="22"/>
          <w:szCs w:val="22"/>
          <w:lang w:eastAsia="x-none"/>
        </w:rPr>
        <w:t xml:space="preserve"> </w:t>
      </w:r>
    </w:p>
    <w:p w14:paraId="3BA8F3FC" w14:textId="2BD35CC5" w:rsidR="00894049" w:rsidRPr="00394F0B" w:rsidRDefault="007949DD" w:rsidP="00BE4B60">
      <w:pPr>
        <w:numPr>
          <w:ilvl w:val="0"/>
          <w:numId w:val="32"/>
        </w:numPr>
        <w:spacing w:after="80"/>
        <w:ind w:left="284" w:right="45" w:hanging="284"/>
        <w:jc w:val="both"/>
        <w:rPr>
          <w:sz w:val="22"/>
          <w:szCs w:val="22"/>
        </w:rPr>
      </w:pPr>
      <w:r w:rsidRPr="00394F0B">
        <w:rPr>
          <w:color w:val="auto"/>
          <w:sz w:val="22"/>
          <w:szCs w:val="22"/>
          <w:lang w:eastAsia="x-none"/>
        </w:rPr>
        <w:t>Kody i nazwy opisujące przedmiot zamówienia (CPV):</w:t>
      </w:r>
      <w:r w:rsidR="00C7751A" w:rsidRPr="00394F0B">
        <w:rPr>
          <w:color w:val="auto"/>
          <w:sz w:val="22"/>
          <w:szCs w:val="22"/>
          <w:lang w:eastAsia="x-none"/>
        </w:rPr>
        <w:t xml:space="preserve"> </w:t>
      </w:r>
      <w:r w:rsidR="00B92329" w:rsidRPr="00D84BB3">
        <w:rPr>
          <w:sz w:val="22"/>
          <w:szCs w:val="22"/>
        </w:rPr>
        <w:t>15800000-6 – różne produkty spożywcze:</w:t>
      </w:r>
    </w:p>
    <w:p w14:paraId="0BAFB9AC" w14:textId="09CF5897" w:rsidR="00B92329" w:rsidRDefault="00B92329" w:rsidP="00BE4B60">
      <w:pPr>
        <w:pStyle w:val="Akapitzlist"/>
        <w:numPr>
          <w:ilvl w:val="0"/>
          <w:numId w:val="98"/>
        </w:numPr>
        <w:spacing w:after="80"/>
        <w:ind w:right="45"/>
        <w:jc w:val="both"/>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1</w:t>
      </w:r>
      <w:r w:rsidRPr="00023055">
        <w:rPr>
          <w:sz w:val="22"/>
          <w:szCs w:val="22"/>
        </w:rPr>
        <w:t>:</w:t>
      </w:r>
      <w:r>
        <w:rPr>
          <w:sz w:val="22"/>
          <w:szCs w:val="22"/>
          <w:lang w:val="pl-PL"/>
        </w:rPr>
        <w:t xml:space="preserve"> </w:t>
      </w:r>
      <w:r w:rsidRPr="00D84BB3">
        <w:rPr>
          <w:b/>
          <w:bCs/>
          <w:sz w:val="22"/>
          <w:szCs w:val="22"/>
        </w:rPr>
        <w:t xml:space="preserve">03220000-9 </w:t>
      </w:r>
      <w:r>
        <w:rPr>
          <w:sz w:val="22"/>
          <w:szCs w:val="22"/>
        </w:rPr>
        <w:t xml:space="preserve">–  </w:t>
      </w:r>
      <w:r>
        <w:rPr>
          <w:sz w:val="22"/>
          <w:szCs w:val="22"/>
          <w:lang w:val="pl-PL"/>
        </w:rPr>
        <w:t xml:space="preserve">warzywa i owoce </w:t>
      </w:r>
    </w:p>
    <w:p w14:paraId="124B9B7B" w14:textId="77F33C49" w:rsidR="00DF4E38" w:rsidRPr="009B6D3D" w:rsidRDefault="00DF4E38" w:rsidP="00BE4B60">
      <w:pPr>
        <w:pStyle w:val="Tekstpodstawowy"/>
        <w:numPr>
          <w:ilvl w:val="0"/>
          <w:numId w:val="98"/>
        </w:numPr>
        <w:spacing w:after="80"/>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2</w:t>
      </w:r>
      <w:r w:rsidRPr="00023055">
        <w:rPr>
          <w:sz w:val="22"/>
          <w:szCs w:val="22"/>
        </w:rPr>
        <w:t>:</w:t>
      </w:r>
      <w:r>
        <w:rPr>
          <w:sz w:val="22"/>
          <w:szCs w:val="22"/>
          <w:lang w:val="pl-PL"/>
        </w:rPr>
        <w:t xml:space="preserve"> </w:t>
      </w:r>
      <w:r w:rsidRPr="00D84BB3">
        <w:rPr>
          <w:b/>
          <w:bCs/>
          <w:sz w:val="22"/>
          <w:szCs w:val="22"/>
        </w:rPr>
        <w:t>03142500-3</w:t>
      </w:r>
      <w:r w:rsidRPr="00D84BB3">
        <w:rPr>
          <w:b/>
          <w:bCs/>
          <w:sz w:val="22"/>
          <w:szCs w:val="22"/>
          <w:lang w:val="pl-PL"/>
        </w:rPr>
        <w:t xml:space="preserve"> </w:t>
      </w:r>
      <w:r w:rsidRPr="007B3637">
        <w:rPr>
          <w:sz w:val="22"/>
          <w:szCs w:val="22"/>
        </w:rPr>
        <w:t>–</w:t>
      </w:r>
      <w:r>
        <w:rPr>
          <w:sz w:val="22"/>
          <w:szCs w:val="22"/>
          <w:lang w:val="pl-PL"/>
        </w:rPr>
        <w:t xml:space="preserve"> jaja </w:t>
      </w:r>
    </w:p>
    <w:p w14:paraId="6D2C2CDD" w14:textId="1FF4365A" w:rsidR="00DF4E38" w:rsidRPr="00C77AEB" w:rsidRDefault="00DF4E38" w:rsidP="00BE4B60">
      <w:pPr>
        <w:pStyle w:val="Akapitzlist"/>
        <w:numPr>
          <w:ilvl w:val="0"/>
          <w:numId w:val="98"/>
        </w:numPr>
        <w:spacing w:after="80"/>
        <w:ind w:right="45"/>
        <w:jc w:val="both"/>
        <w:rPr>
          <w:b/>
          <w:bCs/>
          <w:sz w:val="22"/>
          <w:szCs w:val="22"/>
        </w:rPr>
      </w:pPr>
      <w:r>
        <w:rPr>
          <w:sz w:val="22"/>
          <w:szCs w:val="22"/>
          <w:u w:val="single"/>
          <w:lang w:val="pl-PL"/>
        </w:rPr>
        <w:t>część</w:t>
      </w:r>
      <w:r w:rsidRPr="00023055">
        <w:rPr>
          <w:sz w:val="22"/>
          <w:szCs w:val="22"/>
          <w:u w:val="single"/>
        </w:rPr>
        <w:t xml:space="preserve"> nr </w:t>
      </w:r>
      <w:r>
        <w:rPr>
          <w:sz w:val="22"/>
          <w:szCs w:val="22"/>
          <w:u w:val="single"/>
          <w:lang w:val="pl-PL"/>
        </w:rPr>
        <w:t>3</w:t>
      </w:r>
      <w:r w:rsidRPr="00023055">
        <w:rPr>
          <w:sz w:val="22"/>
          <w:szCs w:val="22"/>
        </w:rPr>
        <w:t>:</w:t>
      </w:r>
      <w:r>
        <w:rPr>
          <w:sz w:val="22"/>
          <w:szCs w:val="22"/>
          <w:lang w:val="pl-PL"/>
        </w:rPr>
        <w:t xml:space="preserve"> </w:t>
      </w:r>
      <w:r w:rsidRPr="00D84BB3">
        <w:rPr>
          <w:b/>
          <w:bCs/>
          <w:sz w:val="22"/>
          <w:szCs w:val="22"/>
          <w:lang w:val="pl-PL"/>
        </w:rPr>
        <w:t>03311000-2</w:t>
      </w:r>
      <w:r w:rsidRPr="00D84BB3">
        <w:rPr>
          <w:b/>
          <w:bCs/>
          <w:sz w:val="22"/>
          <w:szCs w:val="22"/>
        </w:rPr>
        <w:t xml:space="preserve"> –  </w:t>
      </w:r>
      <w:r w:rsidRPr="0098016D">
        <w:rPr>
          <w:sz w:val="22"/>
          <w:szCs w:val="22"/>
        </w:rPr>
        <w:t>ryby mrożone, filety rybne i pozostałe mięso ryb</w:t>
      </w:r>
    </w:p>
    <w:p w14:paraId="7F948299" w14:textId="2CB4DF80" w:rsidR="00B335C8" w:rsidRPr="00C77AEB" w:rsidRDefault="00B335C8" w:rsidP="00BE4B60">
      <w:pPr>
        <w:pStyle w:val="Akapitzlist"/>
        <w:numPr>
          <w:ilvl w:val="0"/>
          <w:numId w:val="98"/>
        </w:numPr>
        <w:spacing w:after="80"/>
        <w:ind w:right="45"/>
        <w:jc w:val="both"/>
        <w:rPr>
          <w:sz w:val="22"/>
          <w:szCs w:val="22"/>
        </w:rPr>
      </w:pPr>
      <w:r>
        <w:rPr>
          <w:sz w:val="22"/>
          <w:szCs w:val="22"/>
          <w:u w:val="single"/>
          <w:lang w:val="pl-PL"/>
        </w:rPr>
        <w:t>część</w:t>
      </w:r>
      <w:r w:rsidRPr="00023055">
        <w:rPr>
          <w:sz w:val="22"/>
          <w:szCs w:val="22"/>
          <w:u w:val="single"/>
        </w:rPr>
        <w:t xml:space="preserve"> nr </w:t>
      </w:r>
      <w:r>
        <w:rPr>
          <w:sz w:val="22"/>
          <w:szCs w:val="22"/>
          <w:u w:val="single"/>
          <w:lang w:val="pl-PL"/>
        </w:rPr>
        <w:t>4</w:t>
      </w:r>
      <w:r w:rsidRPr="00023055">
        <w:rPr>
          <w:sz w:val="22"/>
          <w:szCs w:val="22"/>
        </w:rPr>
        <w:t>:</w:t>
      </w:r>
      <w:r>
        <w:rPr>
          <w:sz w:val="22"/>
          <w:szCs w:val="22"/>
          <w:lang w:val="pl-PL"/>
        </w:rPr>
        <w:t xml:space="preserve"> </w:t>
      </w:r>
      <w:r w:rsidRPr="00D84BB3">
        <w:rPr>
          <w:b/>
          <w:bCs/>
          <w:sz w:val="22"/>
          <w:szCs w:val="22"/>
          <w:lang w:val="pl-PL"/>
        </w:rPr>
        <w:t>15411000</w:t>
      </w:r>
      <w:r w:rsidRPr="00D84BB3">
        <w:rPr>
          <w:b/>
          <w:bCs/>
          <w:sz w:val="22"/>
          <w:szCs w:val="22"/>
        </w:rPr>
        <w:t>-2</w:t>
      </w:r>
      <w:r w:rsidRPr="00D84BB3">
        <w:rPr>
          <w:sz w:val="22"/>
          <w:szCs w:val="22"/>
        </w:rPr>
        <w:t xml:space="preserve"> – oleje </w:t>
      </w:r>
      <w:r w:rsidR="005217F3">
        <w:rPr>
          <w:sz w:val="22"/>
          <w:szCs w:val="22"/>
          <w:lang w:val="pl-PL"/>
        </w:rPr>
        <w:t>i tłuszczów</w:t>
      </w:r>
      <w:r w:rsidRPr="00767E5D">
        <w:rPr>
          <w:sz w:val="22"/>
          <w:szCs w:val="22"/>
          <w:lang w:val="pl-PL"/>
        </w:rPr>
        <w:t xml:space="preserve"> roślinn</w:t>
      </w:r>
      <w:r w:rsidR="005217F3">
        <w:rPr>
          <w:sz w:val="22"/>
          <w:szCs w:val="22"/>
          <w:lang w:val="pl-PL"/>
        </w:rPr>
        <w:t>ych</w:t>
      </w:r>
    </w:p>
    <w:p w14:paraId="3728108D" w14:textId="3642C6C6" w:rsidR="00A12AC0" w:rsidRDefault="00B335C8" w:rsidP="00BE4B60">
      <w:pPr>
        <w:pStyle w:val="Tekstpodstawowy"/>
        <w:numPr>
          <w:ilvl w:val="0"/>
          <w:numId w:val="98"/>
        </w:numPr>
        <w:spacing w:after="80"/>
        <w:rPr>
          <w:sz w:val="22"/>
          <w:szCs w:val="22"/>
          <w:lang w:val="pl-PL"/>
        </w:rPr>
      </w:pPr>
      <w:r>
        <w:rPr>
          <w:sz w:val="22"/>
          <w:szCs w:val="22"/>
          <w:lang w:val="pl-PL"/>
        </w:rPr>
        <w:t xml:space="preserve">cześć nr 5: </w:t>
      </w:r>
      <w:r w:rsidR="00A12AC0" w:rsidRPr="00D84BB3">
        <w:rPr>
          <w:b/>
          <w:bCs/>
          <w:sz w:val="22"/>
          <w:szCs w:val="22"/>
          <w:lang w:val="pl-PL"/>
        </w:rPr>
        <w:t>15871200-6</w:t>
      </w:r>
      <w:r w:rsidR="005B5AFA">
        <w:rPr>
          <w:sz w:val="22"/>
          <w:szCs w:val="22"/>
          <w:lang w:val="pl-PL"/>
        </w:rPr>
        <w:t xml:space="preserve"> – sosy, zupy, przyprawy przetworzone</w:t>
      </w:r>
    </w:p>
    <w:p w14:paraId="2BC9D065" w14:textId="48A4690E" w:rsidR="00A12AC0" w:rsidRDefault="00A12AC0" w:rsidP="00BE4B60">
      <w:pPr>
        <w:pStyle w:val="Tekstpodstawowy"/>
        <w:numPr>
          <w:ilvl w:val="0"/>
          <w:numId w:val="98"/>
        </w:numPr>
        <w:spacing w:after="80"/>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6</w:t>
      </w:r>
      <w:r w:rsidRPr="00023055">
        <w:rPr>
          <w:sz w:val="22"/>
          <w:szCs w:val="22"/>
        </w:rPr>
        <w:t>:</w:t>
      </w:r>
      <w:r>
        <w:rPr>
          <w:sz w:val="22"/>
          <w:szCs w:val="22"/>
          <w:lang w:val="pl-PL"/>
        </w:rPr>
        <w:t xml:space="preserve"> </w:t>
      </w:r>
      <w:r w:rsidRPr="00D84BB3">
        <w:rPr>
          <w:b/>
          <w:bCs/>
          <w:color w:val="000000"/>
          <w:sz w:val="22"/>
          <w:szCs w:val="22"/>
        </w:rPr>
        <w:t>15860000-4</w:t>
      </w:r>
      <w:r>
        <w:rPr>
          <w:sz w:val="22"/>
          <w:szCs w:val="22"/>
          <w:lang w:val="pl-PL"/>
        </w:rPr>
        <w:t xml:space="preserve"> </w:t>
      </w:r>
      <w:r w:rsidRPr="007B3637">
        <w:rPr>
          <w:sz w:val="22"/>
          <w:szCs w:val="22"/>
        </w:rPr>
        <w:t>–</w:t>
      </w:r>
      <w:r>
        <w:rPr>
          <w:sz w:val="22"/>
          <w:szCs w:val="22"/>
          <w:lang w:val="pl-PL"/>
        </w:rPr>
        <w:t xml:space="preserve"> kawa</w:t>
      </w:r>
      <w:r w:rsidR="005217F3">
        <w:rPr>
          <w:sz w:val="22"/>
          <w:szCs w:val="22"/>
          <w:lang w:val="pl-PL"/>
        </w:rPr>
        <w:t xml:space="preserve"> i</w:t>
      </w:r>
      <w:r>
        <w:rPr>
          <w:sz w:val="22"/>
          <w:szCs w:val="22"/>
          <w:lang w:val="pl-PL"/>
        </w:rPr>
        <w:t xml:space="preserve"> herbata </w:t>
      </w:r>
    </w:p>
    <w:p w14:paraId="7BC73054" w14:textId="7ADE6D7B" w:rsidR="00A12AC0" w:rsidRDefault="00A12AC0" w:rsidP="00BE4B60">
      <w:pPr>
        <w:pStyle w:val="Tekstpodstawowy"/>
        <w:numPr>
          <w:ilvl w:val="0"/>
          <w:numId w:val="98"/>
        </w:numPr>
        <w:spacing w:after="80"/>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7</w:t>
      </w:r>
      <w:r w:rsidRPr="00023055">
        <w:rPr>
          <w:sz w:val="22"/>
          <w:szCs w:val="22"/>
        </w:rPr>
        <w:t>:</w:t>
      </w:r>
      <w:r>
        <w:rPr>
          <w:sz w:val="22"/>
          <w:szCs w:val="22"/>
          <w:lang w:val="pl-PL"/>
        </w:rPr>
        <w:t xml:space="preserve"> </w:t>
      </w:r>
      <w:r w:rsidRPr="00D84BB3">
        <w:rPr>
          <w:b/>
          <w:bCs/>
          <w:color w:val="000000"/>
          <w:sz w:val="22"/>
          <w:szCs w:val="22"/>
        </w:rPr>
        <w:t>15500000-3</w:t>
      </w:r>
      <w:r w:rsidRPr="00D84BB3">
        <w:rPr>
          <w:b/>
          <w:bCs/>
          <w:color w:val="000000"/>
          <w:sz w:val="22"/>
          <w:szCs w:val="22"/>
          <w:lang w:val="pl-PL"/>
        </w:rPr>
        <w:t xml:space="preserve"> </w:t>
      </w:r>
      <w:r w:rsidRPr="007B3637">
        <w:rPr>
          <w:sz w:val="22"/>
          <w:szCs w:val="22"/>
        </w:rPr>
        <w:t>–</w:t>
      </w:r>
      <w:r>
        <w:rPr>
          <w:sz w:val="22"/>
          <w:szCs w:val="22"/>
        </w:rPr>
        <w:t xml:space="preserve">  </w:t>
      </w:r>
      <w:r>
        <w:rPr>
          <w:sz w:val="22"/>
          <w:szCs w:val="22"/>
          <w:lang w:val="pl-PL"/>
        </w:rPr>
        <w:t>produkty mleczne</w:t>
      </w:r>
      <w:r w:rsidR="005217F3">
        <w:rPr>
          <w:sz w:val="22"/>
          <w:szCs w:val="22"/>
          <w:lang w:val="pl-PL"/>
        </w:rPr>
        <w:t xml:space="preserve"> i przetwory mleczarskie</w:t>
      </w:r>
    </w:p>
    <w:p w14:paraId="10C38005" w14:textId="6C431EF8" w:rsidR="00F65838" w:rsidRDefault="00F65838" w:rsidP="00BE4B60">
      <w:pPr>
        <w:pStyle w:val="Akapitzlist"/>
        <w:numPr>
          <w:ilvl w:val="0"/>
          <w:numId w:val="98"/>
        </w:numPr>
        <w:spacing w:after="80"/>
        <w:ind w:right="45"/>
        <w:jc w:val="both"/>
        <w:rPr>
          <w:sz w:val="22"/>
          <w:szCs w:val="22"/>
        </w:rPr>
      </w:pPr>
      <w:r>
        <w:rPr>
          <w:sz w:val="22"/>
          <w:szCs w:val="22"/>
          <w:u w:val="single"/>
          <w:lang w:val="pl-PL"/>
        </w:rPr>
        <w:t>część</w:t>
      </w:r>
      <w:r w:rsidRPr="00023055">
        <w:rPr>
          <w:sz w:val="22"/>
          <w:szCs w:val="22"/>
          <w:u w:val="single"/>
        </w:rPr>
        <w:t xml:space="preserve"> nr </w:t>
      </w:r>
      <w:r>
        <w:rPr>
          <w:sz w:val="22"/>
          <w:szCs w:val="22"/>
          <w:u w:val="single"/>
          <w:lang w:val="pl-PL"/>
        </w:rPr>
        <w:t>8</w:t>
      </w:r>
      <w:r w:rsidRPr="00023055">
        <w:rPr>
          <w:sz w:val="22"/>
          <w:szCs w:val="22"/>
        </w:rPr>
        <w:t>:</w:t>
      </w:r>
      <w:r>
        <w:rPr>
          <w:sz w:val="22"/>
          <w:szCs w:val="22"/>
          <w:lang w:val="pl-PL"/>
        </w:rPr>
        <w:t xml:space="preserve"> </w:t>
      </w:r>
      <w:r w:rsidRPr="00D84BB3">
        <w:rPr>
          <w:b/>
          <w:bCs/>
          <w:sz w:val="22"/>
          <w:szCs w:val="22"/>
        </w:rPr>
        <w:t xml:space="preserve">15810000-9 </w:t>
      </w:r>
      <w:r>
        <w:rPr>
          <w:sz w:val="22"/>
          <w:szCs w:val="22"/>
        </w:rPr>
        <w:t>–  pieczywo, świeże wyroby piekarskie i ciastkarskie</w:t>
      </w:r>
    </w:p>
    <w:p w14:paraId="5DA3348C" w14:textId="77777777" w:rsidR="00F65838" w:rsidRPr="007B3637" w:rsidRDefault="00F65838" w:rsidP="00BE4B60">
      <w:pPr>
        <w:pStyle w:val="Tekstpodstawowy"/>
        <w:numPr>
          <w:ilvl w:val="0"/>
          <w:numId w:val="98"/>
        </w:numPr>
        <w:spacing w:after="80"/>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9</w:t>
      </w:r>
      <w:r w:rsidRPr="00023055">
        <w:rPr>
          <w:sz w:val="22"/>
          <w:szCs w:val="22"/>
        </w:rPr>
        <w:t>:</w:t>
      </w:r>
      <w:r>
        <w:rPr>
          <w:sz w:val="22"/>
          <w:szCs w:val="22"/>
          <w:lang w:val="pl-PL"/>
        </w:rPr>
        <w:t xml:space="preserve"> </w:t>
      </w:r>
      <w:r w:rsidRPr="00D84BB3">
        <w:rPr>
          <w:b/>
          <w:bCs/>
          <w:sz w:val="22"/>
          <w:szCs w:val="22"/>
          <w:lang w:val="pl-PL"/>
        </w:rPr>
        <w:t>15100000</w:t>
      </w:r>
      <w:r w:rsidRPr="00D84BB3">
        <w:rPr>
          <w:b/>
          <w:bCs/>
          <w:sz w:val="22"/>
          <w:szCs w:val="22"/>
        </w:rPr>
        <w:t>-</w:t>
      </w:r>
      <w:r w:rsidRPr="00D84BB3">
        <w:rPr>
          <w:b/>
          <w:bCs/>
          <w:sz w:val="22"/>
          <w:szCs w:val="22"/>
          <w:lang w:val="pl-PL"/>
        </w:rPr>
        <w:t xml:space="preserve">9 </w:t>
      </w:r>
      <w:r w:rsidRPr="007B3637">
        <w:rPr>
          <w:sz w:val="22"/>
          <w:szCs w:val="22"/>
        </w:rPr>
        <w:t>–</w:t>
      </w:r>
      <w:r w:rsidRPr="00835635">
        <w:rPr>
          <w:sz w:val="22"/>
          <w:szCs w:val="22"/>
          <w:lang w:val="pl-PL"/>
        </w:rPr>
        <w:t xml:space="preserve"> </w:t>
      </w:r>
      <w:r>
        <w:rPr>
          <w:sz w:val="22"/>
          <w:szCs w:val="22"/>
          <w:lang w:val="pl-PL"/>
        </w:rPr>
        <w:t>produkty zwierzęce, mięso i produkty mięsne</w:t>
      </w:r>
    </w:p>
    <w:p w14:paraId="1D41E5CE" w14:textId="6D5480A6" w:rsidR="007E57ED" w:rsidRDefault="007E57ED" w:rsidP="00BE4B60">
      <w:pPr>
        <w:pStyle w:val="Akapitzlist"/>
        <w:numPr>
          <w:ilvl w:val="0"/>
          <w:numId w:val="98"/>
        </w:numPr>
        <w:spacing w:after="80"/>
        <w:ind w:right="45" w:hanging="436"/>
        <w:jc w:val="both"/>
        <w:rPr>
          <w:sz w:val="22"/>
          <w:szCs w:val="22"/>
          <w:lang w:val="pl-PL"/>
        </w:rPr>
      </w:pPr>
      <w:r w:rsidRPr="009033CF">
        <w:rPr>
          <w:sz w:val="22"/>
          <w:szCs w:val="22"/>
          <w:u w:val="single"/>
        </w:rPr>
        <w:t>część</w:t>
      </w:r>
      <w:r w:rsidRPr="00023055">
        <w:rPr>
          <w:sz w:val="22"/>
          <w:szCs w:val="22"/>
          <w:u w:val="single"/>
        </w:rPr>
        <w:t xml:space="preserve"> nr </w:t>
      </w:r>
      <w:r>
        <w:rPr>
          <w:sz w:val="22"/>
          <w:szCs w:val="22"/>
          <w:u w:val="single"/>
          <w:lang w:val="pl-PL"/>
        </w:rPr>
        <w:t>10</w:t>
      </w:r>
      <w:r w:rsidRPr="00023055">
        <w:rPr>
          <w:sz w:val="22"/>
          <w:szCs w:val="22"/>
        </w:rPr>
        <w:t>:</w:t>
      </w:r>
      <w:r>
        <w:rPr>
          <w:sz w:val="22"/>
          <w:szCs w:val="22"/>
          <w:lang w:val="pl-PL"/>
        </w:rPr>
        <w:t xml:space="preserve"> </w:t>
      </w:r>
      <w:r w:rsidRPr="00D84BB3">
        <w:rPr>
          <w:b/>
          <w:bCs/>
          <w:sz w:val="22"/>
          <w:szCs w:val="22"/>
          <w:lang w:val="pl-PL"/>
        </w:rPr>
        <w:t>15894300</w:t>
      </w:r>
      <w:r w:rsidRPr="00D84BB3">
        <w:rPr>
          <w:b/>
          <w:bCs/>
          <w:sz w:val="22"/>
          <w:szCs w:val="22"/>
        </w:rPr>
        <w:t>-</w:t>
      </w:r>
      <w:r w:rsidRPr="00D84BB3">
        <w:rPr>
          <w:b/>
          <w:bCs/>
          <w:sz w:val="22"/>
          <w:szCs w:val="22"/>
          <w:lang w:val="pl-PL"/>
        </w:rPr>
        <w:t xml:space="preserve">4 </w:t>
      </w:r>
      <w:r w:rsidRPr="007B3637">
        <w:rPr>
          <w:sz w:val="22"/>
          <w:szCs w:val="22"/>
        </w:rPr>
        <w:t>–</w:t>
      </w:r>
      <w:r>
        <w:rPr>
          <w:sz w:val="22"/>
          <w:szCs w:val="22"/>
          <w:lang w:val="pl-PL"/>
        </w:rPr>
        <w:t xml:space="preserve"> produkty głęboko mrożone</w:t>
      </w:r>
      <w:r w:rsidR="00BB1FDC">
        <w:rPr>
          <w:sz w:val="22"/>
          <w:szCs w:val="22"/>
          <w:lang w:val="pl-PL"/>
        </w:rPr>
        <w:t xml:space="preserve"> (sous-vide)</w:t>
      </w:r>
    </w:p>
    <w:p w14:paraId="4DC1A63E" w14:textId="009CF71E" w:rsidR="000527EF" w:rsidRDefault="000527EF" w:rsidP="00BE4B60">
      <w:pPr>
        <w:pStyle w:val="Akapitzlist"/>
        <w:numPr>
          <w:ilvl w:val="0"/>
          <w:numId w:val="98"/>
        </w:numPr>
        <w:spacing w:after="80"/>
        <w:ind w:right="45" w:hanging="436"/>
        <w:jc w:val="both"/>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1</w:t>
      </w:r>
      <w:r w:rsidR="00BB1FDC">
        <w:rPr>
          <w:sz w:val="22"/>
          <w:szCs w:val="22"/>
          <w:u w:val="single"/>
          <w:lang w:val="pl-PL"/>
        </w:rPr>
        <w:t>1</w:t>
      </w:r>
      <w:r w:rsidRPr="00023055">
        <w:rPr>
          <w:sz w:val="22"/>
          <w:szCs w:val="22"/>
        </w:rPr>
        <w:t>:</w:t>
      </w:r>
      <w:r>
        <w:rPr>
          <w:sz w:val="22"/>
          <w:szCs w:val="22"/>
          <w:lang w:val="pl-PL"/>
        </w:rPr>
        <w:t xml:space="preserve"> </w:t>
      </w:r>
      <w:r w:rsidRPr="00D84BB3">
        <w:rPr>
          <w:b/>
          <w:bCs/>
          <w:sz w:val="22"/>
          <w:szCs w:val="22"/>
          <w:lang w:val="pl-PL"/>
        </w:rPr>
        <w:t>15894300</w:t>
      </w:r>
      <w:r w:rsidRPr="00D84BB3">
        <w:rPr>
          <w:b/>
          <w:bCs/>
          <w:sz w:val="22"/>
          <w:szCs w:val="22"/>
        </w:rPr>
        <w:t>-</w:t>
      </w:r>
      <w:r w:rsidRPr="00D84BB3">
        <w:rPr>
          <w:b/>
          <w:bCs/>
          <w:sz w:val="22"/>
          <w:szCs w:val="22"/>
          <w:lang w:val="pl-PL"/>
        </w:rPr>
        <w:t xml:space="preserve">4 </w:t>
      </w:r>
      <w:r w:rsidRPr="007B3637">
        <w:rPr>
          <w:sz w:val="22"/>
          <w:szCs w:val="22"/>
        </w:rPr>
        <w:t>–</w:t>
      </w:r>
      <w:r>
        <w:rPr>
          <w:sz w:val="22"/>
          <w:szCs w:val="22"/>
          <w:lang w:val="pl-PL"/>
        </w:rPr>
        <w:t xml:space="preserve"> produkty głęboko mrożone</w:t>
      </w:r>
    </w:p>
    <w:p w14:paraId="185A420A" w14:textId="70DB601B" w:rsidR="00BB1FDC" w:rsidRDefault="00BB1FDC" w:rsidP="00BE4B60">
      <w:pPr>
        <w:pStyle w:val="Akapitzlist"/>
        <w:numPr>
          <w:ilvl w:val="0"/>
          <w:numId w:val="98"/>
        </w:numPr>
        <w:spacing w:after="80"/>
        <w:ind w:right="45" w:hanging="436"/>
        <w:jc w:val="both"/>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12</w:t>
      </w:r>
      <w:r w:rsidRPr="00023055">
        <w:rPr>
          <w:sz w:val="22"/>
          <w:szCs w:val="22"/>
        </w:rPr>
        <w:t>:</w:t>
      </w:r>
      <w:r>
        <w:rPr>
          <w:sz w:val="22"/>
          <w:szCs w:val="22"/>
          <w:lang w:val="pl-PL"/>
        </w:rPr>
        <w:t xml:space="preserve"> </w:t>
      </w:r>
      <w:r w:rsidRPr="00D84BB3">
        <w:rPr>
          <w:b/>
          <w:bCs/>
          <w:sz w:val="22"/>
          <w:szCs w:val="22"/>
          <w:lang w:val="pl-PL"/>
        </w:rPr>
        <w:t>15112000-6</w:t>
      </w:r>
      <w:r w:rsidRPr="00D84BB3">
        <w:rPr>
          <w:b/>
          <w:bCs/>
          <w:sz w:val="22"/>
          <w:szCs w:val="22"/>
        </w:rPr>
        <w:t xml:space="preserve"> </w:t>
      </w:r>
      <w:r>
        <w:rPr>
          <w:sz w:val="22"/>
          <w:szCs w:val="22"/>
        </w:rPr>
        <w:t xml:space="preserve">–  </w:t>
      </w:r>
      <w:r>
        <w:rPr>
          <w:sz w:val="22"/>
          <w:szCs w:val="22"/>
          <w:lang w:val="pl-PL"/>
        </w:rPr>
        <w:t>mięso drobiowe</w:t>
      </w:r>
    </w:p>
    <w:p w14:paraId="33CAD8C4" w14:textId="6543024F" w:rsidR="00B92329" w:rsidRPr="00E8342D" w:rsidRDefault="00B92329" w:rsidP="00BE4B60">
      <w:pPr>
        <w:pStyle w:val="Akapitzlist"/>
        <w:numPr>
          <w:ilvl w:val="0"/>
          <w:numId w:val="98"/>
        </w:numPr>
        <w:spacing w:after="80"/>
        <w:ind w:right="45" w:hanging="436"/>
        <w:jc w:val="both"/>
        <w:rPr>
          <w:sz w:val="22"/>
          <w:szCs w:val="22"/>
        </w:rPr>
      </w:pPr>
      <w:r>
        <w:rPr>
          <w:sz w:val="22"/>
          <w:szCs w:val="22"/>
          <w:u w:val="single"/>
          <w:lang w:val="pl-PL"/>
        </w:rPr>
        <w:t>część</w:t>
      </w:r>
      <w:r w:rsidRPr="00023055">
        <w:rPr>
          <w:sz w:val="22"/>
          <w:szCs w:val="22"/>
          <w:u w:val="single"/>
        </w:rPr>
        <w:t xml:space="preserve"> nr </w:t>
      </w:r>
      <w:r w:rsidR="00BB1FDC">
        <w:rPr>
          <w:sz w:val="22"/>
          <w:szCs w:val="22"/>
          <w:u w:val="single"/>
          <w:lang w:val="pl-PL"/>
        </w:rPr>
        <w:t>13</w:t>
      </w:r>
      <w:r w:rsidRPr="00023055">
        <w:rPr>
          <w:sz w:val="22"/>
          <w:szCs w:val="22"/>
        </w:rPr>
        <w:t>:</w:t>
      </w:r>
      <w:r>
        <w:rPr>
          <w:sz w:val="22"/>
          <w:szCs w:val="22"/>
          <w:lang w:val="pl-PL"/>
        </w:rPr>
        <w:t xml:space="preserve"> </w:t>
      </w:r>
      <w:r w:rsidR="00BB1FDC" w:rsidRPr="00D84BB3">
        <w:rPr>
          <w:b/>
          <w:bCs/>
          <w:sz w:val="22"/>
          <w:szCs w:val="22"/>
          <w:lang w:val="pl-PL"/>
        </w:rPr>
        <w:t>15894300-4</w:t>
      </w:r>
      <w:r w:rsidRPr="00D84BB3">
        <w:rPr>
          <w:b/>
          <w:bCs/>
          <w:sz w:val="22"/>
          <w:szCs w:val="22"/>
        </w:rPr>
        <w:t xml:space="preserve"> </w:t>
      </w:r>
      <w:r>
        <w:rPr>
          <w:sz w:val="22"/>
          <w:szCs w:val="22"/>
        </w:rPr>
        <w:t xml:space="preserve">–  </w:t>
      </w:r>
      <w:r w:rsidR="00E8342D">
        <w:rPr>
          <w:sz w:val="22"/>
          <w:szCs w:val="22"/>
          <w:lang w:val="pl-PL"/>
        </w:rPr>
        <w:t>produkty garmażeryjne</w:t>
      </w:r>
      <w:r w:rsidR="005217F3">
        <w:rPr>
          <w:sz w:val="22"/>
          <w:szCs w:val="22"/>
          <w:lang w:val="pl-PL"/>
        </w:rPr>
        <w:t xml:space="preserve"> chłodzone</w:t>
      </w:r>
    </w:p>
    <w:p w14:paraId="5FC726C8" w14:textId="41BBEF5F" w:rsidR="00E8342D" w:rsidRPr="00616F07" w:rsidRDefault="00E8342D" w:rsidP="00616F07">
      <w:pPr>
        <w:pStyle w:val="Tekstpodstawowy"/>
        <w:numPr>
          <w:ilvl w:val="0"/>
          <w:numId w:val="98"/>
        </w:numPr>
        <w:spacing w:after="80"/>
        <w:ind w:hanging="436"/>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14</w:t>
      </w:r>
      <w:r w:rsidRPr="00023055">
        <w:rPr>
          <w:sz w:val="22"/>
          <w:szCs w:val="22"/>
        </w:rPr>
        <w:t>:</w:t>
      </w:r>
      <w:r>
        <w:rPr>
          <w:sz w:val="22"/>
          <w:szCs w:val="22"/>
          <w:lang w:val="pl-PL"/>
        </w:rPr>
        <w:t xml:space="preserve"> </w:t>
      </w:r>
      <w:r w:rsidRPr="00D84BB3">
        <w:rPr>
          <w:b/>
          <w:bCs/>
          <w:sz w:val="22"/>
          <w:szCs w:val="22"/>
        </w:rPr>
        <w:t>15831600-8</w:t>
      </w:r>
      <w:r w:rsidRPr="00D84BB3">
        <w:rPr>
          <w:sz w:val="22"/>
          <w:szCs w:val="22"/>
          <w:lang w:val="pl-PL"/>
        </w:rPr>
        <w:t xml:space="preserve"> </w:t>
      </w:r>
      <w:r w:rsidRPr="007B3637">
        <w:rPr>
          <w:sz w:val="22"/>
          <w:szCs w:val="22"/>
        </w:rPr>
        <w:t>–</w:t>
      </w:r>
      <w:r>
        <w:rPr>
          <w:sz w:val="22"/>
          <w:szCs w:val="22"/>
        </w:rPr>
        <w:t xml:space="preserve">  </w:t>
      </w:r>
      <w:r>
        <w:rPr>
          <w:sz w:val="22"/>
          <w:szCs w:val="22"/>
          <w:lang w:val="pl-PL"/>
        </w:rPr>
        <w:t>miód</w:t>
      </w:r>
    </w:p>
    <w:p w14:paraId="31208E47" w14:textId="25CF7806" w:rsidR="006446F4" w:rsidRPr="005217F3" w:rsidRDefault="006446F4" w:rsidP="00BE4B60">
      <w:pPr>
        <w:pStyle w:val="Akapitzlist"/>
        <w:numPr>
          <w:ilvl w:val="0"/>
          <w:numId w:val="98"/>
        </w:numPr>
        <w:spacing w:after="80"/>
        <w:ind w:right="45" w:hanging="436"/>
        <w:jc w:val="both"/>
        <w:rPr>
          <w:sz w:val="22"/>
          <w:szCs w:val="22"/>
        </w:rPr>
      </w:pPr>
      <w:r>
        <w:rPr>
          <w:sz w:val="22"/>
          <w:szCs w:val="22"/>
          <w:u w:val="single"/>
          <w:lang w:val="pl-PL"/>
        </w:rPr>
        <w:t>część</w:t>
      </w:r>
      <w:r w:rsidRPr="00023055">
        <w:rPr>
          <w:sz w:val="22"/>
          <w:szCs w:val="22"/>
          <w:u w:val="single"/>
        </w:rPr>
        <w:t xml:space="preserve"> nr </w:t>
      </w:r>
      <w:r>
        <w:rPr>
          <w:sz w:val="22"/>
          <w:szCs w:val="22"/>
          <w:u w:val="single"/>
          <w:lang w:val="pl-PL"/>
        </w:rPr>
        <w:t>1</w:t>
      </w:r>
      <w:r w:rsidR="00616F07">
        <w:rPr>
          <w:sz w:val="22"/>
          <w:szCs w:val="22"/>
          <w:u w:val="single"/>
          <w:lang w:val="pl-PL"/>
        </w:rPr>
        <w:t>5</w:t>
      </w:r>
      <w:r w:rsidRPr="00023055">
        <w:rPr>
          <w:sz w:val="22"/>
          <w:szCs w:val="22"/>
        </w:rPr>
        <w:t>:</w:t>
      </w:r>
      <w:r>
        <w:rPr>
          <w:sz w:val="22"/>
          <w:szCs w:val="22"/>
          <w:lang w:val="pl-PL"/>
        </w:rPr>
        <w:t xml:space="preserve"> </w:t>
      </w:r>
      <w:r w:rsidRPr="00D84BB3">
        <w:rPr>
          <w:b/>
          <w:bCs/>
          <w:sz w:val="22"/>
          <w:szCs w:val="22"/>
          <w:lang w:val="pl-PL"/>
        </w:rPr>
        <w:t>15894300-4</w:t>
      </w:r>
      <w:r>
        <w:rPr>
          <w:sz w:val="22"/>
          <w:szCs w:val="22"/>
        </w:rPr>
        <w:t xml:space="preserve"> –  </w:t>
      </w:r>
      <w:r>
        <w:rPr>
          <w:sz w:val="22"/>
          <w:szCs w:val="22"/>
          <w:lang w:val="pl-PL"/>
        </w:rPr>
        <w:t>dania instant</w:t>
      </w:r>
    </w:p>
    <w:p w14:paraId="509A6F21" w14:textId="5C34D30F" w:rsidR="005217F3" w:rsidRDefault="005217F3" w:rsidP="00BE4B60">
      <w:pPr>
        <w:pStyle w:val="Akapitzlist"/>
        <w:numPr>
          <w:ilvl w:val="0"/>
          <w:numId w:val="98"/>
        </w:numPr>
        <w:spacing w:after="80"/>
        <w:ind w:right="45" w:hanging="436"/>
        <w:jc w:val="both"/>
        <w:rPr>
          <w:sz w:val="22"/>
          <w:szCs w:val="22"/>
        </w:rPr>
      </w:pPr>
      <w:r>
        <w:rPr>
          <w:sz w:val="22"/>
          <w:szCs w:val="22"/>
          <w:u w:val="single"/>
          <w:lang w:val="pl-PL"/>
        </w:rPr>
        <w:t>część nr 1</w:t>
      </w:r>
      <w:r w:rsidR="00616F07">
        <w:rPr>
          <w:sz w:val="22"/>
          <w:szCs w:val="22"/>
          <w:u w:val="single"/>
          <w:lang w:val="pl-PL"/>
        </w:rPr>
        <w:t>6</w:t>
      </w:r>
      <w:r>
        <w:rPr>
          <w:sz w:val="22"/>
          <w:szCs w:val="22"/>
          <w:u w:val="single"/>
          <w:lang w:val="pl-PL"/>
        </w:rPr>
        <w:t xml:space="preserve">: </w:t>
      </w:r>
      <w:r w:rsidRPr="005217F3">
        <w:rPr>
          <w:b/>
          <w:sz w:val="22"/>
          <w:szCs w:val="22"/>
          <w:lang w:val="pl-PL"/>
        </w:rPr>
        <w:t>15894100</w:t>
      </w:r>
      <w:r w:rsidRPr="005217F3">
        <w:rPr>
          <w:b/>
          <w:sz w:val="22"/>
          <w:szCs w:val="22"/>
        </w:rPr>
        <w:t>-</w:t>
      </w:r>
      <w:r w:rsidRPr="005217F3">
        <w:rPr>
          <w:b/>
          <w:sz w:val="22"/>
          <w:szCs w:val="22"/>
          <w:lang w:val="pl-PL"/>
        </w:rPr>
        <w:t>2</w:t>
      </w:r>
      <w:r>
        <w:rPr>
          <w:sz w:val="22"/>
          <w:szCs w:val="22"/>
          <w:lang w:val="pl-PL"/>
        </w:rPr>
        <w:t xml:space="preserve"> – produkty wegetariańskie</w:t>
      </w:r>
    </w:p>
    <w:p w14:paraId="5BFD2159" w14:textId="7F2EACB1" w:rsidR="006446F4" w:rsidRPr="009B6D3D" w:rsidRDefault="006446F4" w:rsidP="00BE4B60">
      <w:pPr>
        <w:pStyle w:val="Tekstpodstawowy"/>
        <w:numPr>
          <w:ilvl w:val="0"/>
          <w:numId w:val="98"/>
        </w:numPr>
        <w:spacing w:after="120"/>
        <w:ind w:left="721" w:hanging="437"/>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1</w:t>
      </w:r>
      <w:r w:rsidR="00616F07">
        <w:rPr>
          <w:sz w:val="22"/>
          <w:szCs w:val="22"/>
          <w:u w:val="single"/>
          <w:lang w:val="pl-PL"/>
        </w:rPr>
        <w:t>7</w:t>
      </w:r>
      <w:r w:rsidRPr="00023055">
        <w:rPr>
          <w:sz w:val="22"/>
          <w:szCs w:val="22"/>
        </w:rPr>
        <w:t>:</w:t>
      </w:r>
      <w:r>
        <w:rPr>
          <w:sz w:val="22"/>
          <w:szCs w:val="22"/>
          <w:lang w:val="pl-PL"/>
        </w:rPr>
        <w:t xml:space="preserve"> </w:t>
      </w:r>
      <w:r w:rsidRPr="00D84BB3">
        <w:rPr>
          <w:b/>
          <w:bCs/>
          <w:sz w:val="22"/>
          <w:szCs w:val="22"/>
        </w:rPr>
        <w:t>15713000-9</w:t>
      </w:r>
      <w:r w:rsidRPr="00D84BB3">
        <w:rPr>
          <w:b/>
          <w:bCs/>
          <w:sz w:val="22"/>
          <w:szCs w:val="22"/>
          <w:lang w:val="pl-PL"/>
        </w:rPr>
        <w:t xml:space="preserve"> </w:t>
      </w:r>
      <w:r w:rsidRPr="007B3637">
        <w:rPr>
          <w:sz w:val="22"/>
          <w:szCs w:val="22"/>
        </w:rPr>
        <w:t>–</w:t>
      </w:r>
      <w:r>
        <w:rPr>
          <w:sz w:val="22"/>
          <w:szCs w:val="22"/>
          <w:lang w:val="pl-PL"/>
        </w:rPr>
        <w:t xml:space="preserve"> karma dla zwierząt domowych</w:t>
      </w:r>
    </w:p>
    <w:p w14:paraId="7A023A3A" w14:textId="77B9865F" w:rsidR="00B22211" w:rsidRDefault="00A83A62" w:rsidP="00BE4B60">
      <w:pPr>
        <w:numPr>
          <w:ilvl w:val="0"/>
          <w:numId w:val="32"/>
        </w:numPr>
        <w:spacing w:after="80"/>
        <w:ind w:left="284" w:right="45" w:hanging="284"/>
        <w:jc w:val="both"/>
        <w:rPr>
          <w:color w:val="auto"/>
          <w:sz w:val="22"/>
          <w:szCs w:val="22"/>
          <w:lang w:eastAsia="x-none"/>
        </w:rPr>
      </w:pPr>
      <w:r>
        <w:rPr>
          <w:color w:val="auto"/>
          <w:sz w:val="22"/>
          <w:szCs w:val="22"/>
          <w:lang w:eastAsia="x-none"/>
        </w:rPr>
        <w:t xml:space="preserve">W ramach zamówienia, postępowanie zostało podzielone </w:t>
      </w:r>
      <w:r w:rsidR="00B22211">
        <w:rPr>
          <w:color w:val="auto"/>
          <w:sz w:val="22"/>
          <w:szCs w:val="22"/>
          <w:lang w:eastAsia="x-none"/>
        </w:rPr>
        <w:t xml:space="preserve">na </w:t>
      </w:r>
      <w:r w:rsidR="00B22211" w:rsidRPr="00BA5014">
        <w:rPr>
          <w:b/>
          <w:color w:val="auto"/>
          <w:sz w:val="22"/>
          <w:szCs w:val="22"/>
          <w:lang w:eastAsia="x-none"/>
        </w:rPr>
        <w:t>1</w:t>
      </w:r>
      <w:r w:rsidR="00616F07">
        <w:rPr>
          <w:b/>
          <w:color w:val="auto"/>
          <w:sz w:val="22"/>
          <w:szCs w:val="22"/>
          <w:lang w:eastAsia="x-none"/>
        </w:rPr>
        <w:t>7</w:t>
      </w:r>
      <w:r w:rsidR="00B22211" w:rsidRPr="00BA5014">
        <w:rPr>
          <w:b/>
          <w:color w:val="auto"/>
          <w:sz w:val="22"/>
          <w:szCs w:val="22"/>
          <w:lang w:eastAsia="x-none"/>
        </w:rPr>
        <w:t xml:space="preserve"> części</w:t>
      </w:r>
      <w:r w:rsidR="00B22211">
        <w:rPr>
          <w:color w:val="auto"/>
          <w:sz w:val="22"/>
          <w:szCs w:val="22"/>
          <w:lang w:eastAsia="x-none"/>
        </w:rPr>
        <w:t xml:space="preserve"> tj.</w:t>
      </w:r>
    </w:p>
    <w:p w14:paraId="4280BBA1" w14:textId="785D7AF8" w:rsidR="00B22211" w:rsidRDefault="00B22211" w:rsidP="00B22211">
      <w:pPr>
        <w:ind w:left="284" w:right="-567"/>
        <w:jc w:val="both"/>
        <w:rPr>
          <w:color w:val="auto"/>
          <w:sz w:val="22"/>
          <w:szCs w:val="22"/>
        </w:rPr>
      </w:pPr>
      <w:bookmarkStart w:id="1" w:name="_Hlk519232428"/>
      <w:r w:rsidRPr="00D84BB3">
        <w:rPr>
          <w:b/>
          <w:bCs/>
          <w:color w:val="auto"/>
          <w:sz w:val="22"/>
          <w:szCs w:val="22"/>
          <w:u w:val="single"/>
        </w:rPr>
        <w:t>CZĘŚĆ 1</w:t>
      </w:r>
      <w:r w:rsidRPr="00720623">
        <w:rPr>
          <w:color w:val="auto"/>
          <w:sz w:val="22"/>
          <w:szCs w:val="22"/>
        </w:rPr>
        <w:t xml:space="preserve">  - </w:t>
      </w:r>
      <w:r w:rsidRPr="00D84BB3">
        <w:rPr>
          <w:b/>
          <w:bCs/>
          <w:color w:val="auto"/>
          <w:sz w:val="22"/>
          <w:szCs w:val="22"/>
        </w:rPr>
        <w:t xml:space="preserve">zakup i dostawa </w:t>
      </w:r>
      <w:r w:rsidR="001B5E9E" w:rsidRPr="00D84BB3">
        <w:rPr>
          <w:b/>
          <w:bCs/>
          <w:color w:val="auto"/>
          <w:sz w:val="22"/>
          <w:szCs w:val="22"/>
        </w:rPr>
        <w:t>warzyw i owoców</w:t>
      </w:r>
      <w:r w:rsidRPr="00D84BB3">
        <w:rPr>
          <w:b/>
          <w:bCs/>
          <w:color w:val="auto"/>
          <w:sz w:val="22"/>
          <w:szCs w:val="22"/>
        </w:rPr>
        <w:t xml:space="preserve"> – szczegóły zawarto w:</w:t>
      </w:r>
      <w:r w:rsidRPr="00720623">
        <w:rPr>
          <w:color w:val="auto"/>
          <w:sz w:val="22"/>
          <w:szCs w:val="22"/>
        </w:rPr>
        <w:t xml:space="preserve"> </w:t>
      </w:r>
    </w:p>
    <w:p w14:paraId="5FAAF35E"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2.1 </w:t>
      </w:r>
      <w:r w:rsidRPr="00720623">
        <w:rPr>
          <w:color w:val="auto"/>
          <w:sz w:val="22"/>
          <w:szCs w:val="22"/>
        </w:rPr>
        <w:t>do SWZ.</w:t>
      </w:r>
    </w:p>
    <w:p w14:paraId="3C473BDC"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 do umowy</w:t>
      </w:r>
    </w:p>
    <w:p w14:paraId="13D0312E"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3.1 do umowy</w:t>
      </w:r>
    </w:p>
    <w:p w14:paraId="34FB656A" w14:textId="25C79283" w:rsidR="00B22211" w:rsidRPr="00720623" w:rsidRDefault="00B22211" w:rsidP="00B22211">
      <w:pPr>
        <w:ind w:left="284" w:right="-569"/>
        <w:jc w:val="both"/>
        <w:rPr>
          <w:color w:val="auto"/>
          <w:sz w:val="22"/>
          <w:szCs w:val="22"/>
        </w:rPr>
      </w:pPr>
      <w:r w:rsidRPr="00D84BB3">
        <w:rPr>
          <w:b/>
          <w:bCs/>
          <w:color w:val="auto"/>
          <w:sz w:val="22"/>
          <w:szCs w:val="22"/>
          <w:u w:val="single"/>
        </w:rPr>
        <w:t>CZĘŚĆ 2</w:t>
      </w:r>
      <w:r w:rsidRPr="00720623">
        <w:rPr>
          <w:color w:val="auto"/>
          <w:sz w:val="22"/>
          <w:szCs w:val="22"/>
        </w:rPr>
        <w:t xml:space="preserve">  - </w:t>
      </w:r>
      <w:r w:rsidRPr="00D84BB3">
        <w:rPr>
          <w:b/>
          <w:bCs/>
          <w:color w:val="auto"/>
          <w:sz w:val="22"/>
          <w:szCs w:val="22"/>
        </w:rPr>
        <w:t xml:space="preserve">zakup i dostawa </w:t>
      </w:r>
      <w:r w:rsidR="001B5E9E" w:rsidRPr="00D84BB3">
        <w:rPr>
          <w:b/>
          <w:bCs/>
          <w:color w:val="auto"/>
          <w:sz w:val="22"/>
          <w:szCs w:val="22"/>
        </w:rPr>
        <w:t>jaj świeżych kurzych</w:t>
      </w:r>
      <w:r w:rsidRPr="00D84BB3">
        <w:rPr>
          <w:b/>
          <w:bCs/>
          <w:color w:val="auto"/>
          <w:sz w:val="22"/>
          <w:szCs w:val="22"/>
        </w:rPr>
        <w:t xml:space="preserve"> – szczegóły zawarto w:</w:t>
      </w:r>
    </w:p>
    <w:p w14:paraId="2B6E53B9"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2.2 </w:t>
      </w:r>
      <w:r w:rsidRPr="00720623">
        <w:rPr>
          <w:color w:val="auto"/>
          <w:sz w:val="22"/>
          <w:szCs w:val="22"/>
        </w:rPr>
        <w:t>do SWZ.</w:t>
      </w:r>
    </w:p>
    <w:p w14:paraId="428EAD3C"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2.2 do umowy</w:t>
      </w:r>
    </w:p>
    <w:p w14:paraId="7698A625"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3.2 do umowy</w:t>
      </w:r>
    </w:p>
    <w:p w14:paraId="592AC0FE" w14:textId="69D58A6D" w:rsidR="00B22211" w:rsidRPr="00720623" w:rsidRDefault="00B22211" w:rsidP="00B22211">
      <w:pPr>
        <w:ind w:left="284" w:right="-569"/>
        <w:jc w:val="both"/>
        <w:rPr>
          <w:color w:val="auto"/>
          <w:sz w:val="22"/>
          <w:szCs w:val="22"/>
        </w:rPr>
      </w:pPr>
      <w:r w:rsidRPr="00D84BB3">
        <w:rPr>
          <w:b/>
          <w:bCs/>
          <w:color w:val="auto"/>
          <w:sz w:val="22"/>
          <w:szCs w:val="22"/>
          <w:u w:val="single"/>
        </w:rPr>
        <w:t>CZĘŚĆ 3</w:t>
      </w:r>
      <w:r w:rsidRPr="00720623">
        <w:rPr>
          <w:color w:val="auto"/>
          <w:sz w:val="22"/>
          <w:szCs w:val="22"/>
        </w:rPr>
        <w:t xml:space="preserve"> - </w:t>
      </w:r>
      <w:r w:rsidRPr="00D84BB3">
        <w:rPr>
          <w:b/>
          <w:bCs/>
          <w:color w:val="auto"/>
          <w:sz w:val="22"/>
          <w:szCs w:val="22"/>
        </w:rPr>
        <w:t xml:space="preserve">zakup i dostawa </w:t>
      </w:r>
      <w:bookmarkEnd w:id="1"/>
      <w:r w:rsidR="001B5E9E" w:rsidRPr="00D84BB3">
        <w:rPr>
          <w:b/>
          <w:bCs/>
          <w:color w:val="auto"/>
          <w:sz w:val="22"/>
          <w:szCs w:val="22"/>
        </w:rPr>
        <w:t>ryb świeżych i mrożonych</w:t>
      </w:r>
      <w:r w:rsidRPr="00D84BB3">
        <w:rPr>
          <w:b/>
          <w:bCs/>
          <w:color w:val="auto"/>
          <w:sz w:val="22"/>
          <w:szCs w:val="22"/>
        </w:rPr>
        <w:t xml:space="preserve"> – szczegóły zawarto w:</w:t>
      </w:r>
    </w:p>
    <w:p w14:paraId="583AAB4F" w14:textId="77777777" w:rsidR="00B22211" w:rsidRDefault="00B22211" w:rsidP="00B22211">
      <w:pPr>
        <w:ind w:left="284" w:right="-567"/>
        <w:jc w:val="both"/>
        <w:rPr>
          <w:color w:val="auto"/>
          <w:sz w:val="22"/>
          <w:szCs w:val="22"/>
        </w:rPr>
      </w:pPr>
      <w:bookmarkStart w:id="2" w:name="_Hlk535930674"/>
      <w:bookmarkStart w:id="3" w:name="_Hlk519063962"/>
      <w:r>
        <w:rPr>
          <w:color w:val="auto"/>
          <w:sz w:val="22"/>
          <w:szCs w:val="22"/>
        </w:rPr>
        <w:t xml:space="preserve">- formularzu cenowym - </w:t>
      </w:r>
      <w:r w:rsidRPr="00D84BB3">
        <w:rPr>
          <w:b/>
          <w:bCs/>
          <w:color w:val="auto"/>
          <w:sz w:val="22"/>
          <w:szCs w:val="22"/>
        </w:rPr>
        <w:t xml:space="preserve">załącznik nr 2.3 </w:t>
      </w:r>
      <w:r w:rsidRPr="00720623">
        <w:rPr>
          <w:color w:val="auto"/>
          <w:sz w:val="22"/>
          <w:szCs w:val="22"/>
        </w:rPr>
        <w:t>do SWZ.</w:t>
      </w:r>
    </w:p>
    <w:p w14:paraId="5DCAEA23"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2.3 do umowy</w:t>
      </w:r>
    </w:p>
    <w:p w14:paraId="4C8524E5"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3.3 do umowy</w:t>
      </w:r>
    </w:p>
    <w:p w14:paraId="2AE5396A" w14:textId="0134CB9E" w:rsidR="00B22211" w:rsidRPr="00720623" w:rsidRDefault="00B22211" w:rsidP="00B22211">
      <w:pPr>
        <w:ind w:left="284" w:right="-569"/>
        <w:jc w:val="both"/>
        <w:rPr>
          <w:color w:val="auto"/>
          <w:sz w:val="22"/>
          <w:szCs w:val="22"/>
        </w:rPr>
      </w:pPr>
      <w:r w:rsidRPr="00D84BB3">
        <w:rPr>
          <w:b/>
          <w:bCs/>
          <w:color w:val="auto"/>
          <w:sz w:val="22"/>
          <w:szCs w:val="22"/>
          <w:u w:val="single"/>
        </w:rPr>
        <w:t>CZĘŚĆ 4</w:t>
      </w:r>
      <w:r w:rsidRPr="00720623">
        <w:rPr>
          <w:color w:val="auto"/>
          <w:sz w:val="22"/>
          <w:szCs w:val="22"/>
        </w:rPr>
        <w:t xml:space="preserve"> - </w:t>
      </w:r>
      <w:r w:rsidRPr="00D84BB3">
        <w:rPr>
          <w:b/>
          <w:bCs/>
          <w:color w:val="auto"/>
          <w:sz w:val="22"/>
          <w:szCs w:val="22"/>
        </w:rPr>
        <w:t xml:space="preserve">zakup i dostawa </w:t>
      </w:r>
      <w:r w:rsidR="001B5E9E" w:rsidRPr="00D84BB3">
        <w:rPr>
          <w:b/>
          <w:bCs/>
          <w:color w:val="auto"/>
          <w:sz w:val="22"/>
          <w:szCs w:val="22"/>
        </w:rPr>
        <w:t>olejów i tłuszc</w:t>
      </w:r>
      <w:r w:rsidR="00E370B7" w:rsidRPr="00D84BB3">
        <w:rPr>
          <w:b/>
          <w:bCs/>
          <w:color w:val="auto"/>
          <w:sz w:val="22"/>
          <w:szCs w:val="22"/>
        </w:rPr>
        <w:t>z</w:t>
      </w:r>
      <w:r w:rsidR="001B5E9E" w:rsidRPr="00D84BB3">
        <w:rPr>
          <w:b/>
          <w:bCs/>
          <w:color w:val="auto"/>
          <w:sz w:val="22"/>
          <w:szCs w:val="22"/>
        </w:rPr>
        <w:t>ów roślinnych</w:t>
      </w:r>
      <w:r w:rsidRPr="00D84BB3">
        <w:rPr>
          <w:b/>
          <w:bCs/>
          <w:color w:val="auto"/>
          <w:sz w:val="22"/>
          <w:szCs w:val="22"/>
        </w:rPr>
        <w:t xml:space="preserve"> – szczegóły zawarto w:</w:t>
      </w:r>
    </w:p>
    <w:p w14:paraId="36D85147" w14:textId="77777777" w:rsidR="00B22211" w:rsidRDefault="00B22211" w:rsidP="00B22211">
      <w:pPr>
        <w:ind w:left="284" w:right="-567"/>
        <w:jc w:val="both"/>
        <w:rPr>
          <w:color w:val="auto"/>
          <w:sz w:val="22"/>
          <w:szCs w:val="22"/>
        </w:rPr>
      </w:pPr>
      <w:r>
        <w:rPr>
          <w:color w:val="auto"/>
          <w:sz w:val="22"/>
          <w:szCs w:val="22"/>
        </w:rPr>
        <w:lastRenderedPageBreak/>
        <w:t xml:space="preserve">- formularzu cenowym - </w:t>
      </w:r>
      <w:r w:rsidRPr="00D84BB3">
        <w:rPr>
          <w:b/>
          <w:bCs/>
          <w:color w:val="auto"/>
          <w:sz w:val="22"/>
          <w:szCs w:val="22"/>
        </w:rPr>
        <w:t xml:space="preserve">załącznik nr 2.4 </w:t>
      </w:r>
      <w:r w:rsidRPr="00720623">
        <w:rPr>
          <w:color w:val="auto"/>
          <w:sz w:val="22"/>
          <w:szCs w:val="22"/>
        </w:rPr>
        <w:t>do SWZ.</w:t>
      </w:r>
    </w:p>
    <w:p w14:paraId="23B2EC5B"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2.4 do umowy</w:t>
      </w:r>
    </w:p>
    <w:p w14:paraId="2222378D"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3.4 do umowy</w:t>
      </w:r>
    </w:p>
    <w:p w14:paraId="15B9E38F" w14:textId="3D73067A" w:rsidR="00B22211" w:rsidRPr="00720623" w:rsidRDefault="00B22211" w:rsidP="00B22211">
      <w:pPr>
        <w:ind w:left="284" w:right="-569"/>
        <w:jc w:val="both"/>
        <w:rPr>
          <w:color w:val="auto"/>
          <w:sz w:val="22"/>
          <w:szCs w:val="22"/>
        </w:rPr>
      </w:pPr>
      <w:r w:rsidRPr="00D84BB3">
        <w:rPr>
          <w:b/>
          <w:bCs/>
          <w:color w:val="auto"/>
          <w:sz w:val="22"/>
          <w:szCs w:val="22"/>
          <w:u w:val="single"/>
        </w:rPr>
        <w:t>CZĘŚĆ 5</w:t>
      </w:r>
      <w:r w:rsidRPr="00720623">
        <w:rPr>
          <w:color w:val="auto"/>
          <w:sz w:val="22"/>
          <w:szCs w:val="22"/>
        </w:rPr>
        <w:t xml:space="preserve">  - </w:t>
      </w:r>
      <w:r w:rsidRPr="00D84BB3">
        <w:rPr>
          <w:b/>
          <w:bCs/>
          <w:color w:val="auto"/>
          <w:sz w:val="22"/>
          <w:szCs w:val="22"/>
        </w:rPr>
        <w:t xml:space="preserve">zakup i dostawa </w:t>
      </w:r>
      <w:r w:rsidR="006A2AA5" w:rsidRPr="00D84BB3">
        <w:rPr>
          <w:b/>
          <w:bCs/>
          <w:color w:val="auto"/>
          <w:sz w:val="22"/>
          <w:szCs w:val="22"/>
        </w:rPr>
        <w:t>sosów, zup i przypraw przetworzonych</w:t>
      </w:r>
      <w:r w:rsidRPr="00D84BB3">
        <w:rPr>
          <w:b/>
          <w:bCs/>
          <w:color w:val="auto"/>
          <w:sz w:val="22"/>
          <w:szCs w:val="22"/>
        </w:rPr>
        <w:t xml:space="preserve"> – szczegóły zawarto w:</w:t>
      </w:r>
    </w:p>
    <w:p w14:paraId="175B956E"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2.5 </w:t>
      </w:r>
      <w:r w:rsidRPr="00720623">
        <w:rPr>
          <w:color w:val="auto"/>
          <w:sz w:val="22"/>
          <w:szCs w:val="22"/>
        </w:rPr>
        <w:t>do SWZ.</w:t>
      </w:r>
    </w:p>
    <w:p w14:paraId="2F806472"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2.5 do umowy</w:t>
      </w:r>
    </w:p>
    <w:p w14:paraId="6B9A27D4"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3.5 do umowy</w:t>
      </w:r>
    </w:p>
    <w:p w14:paraId="13F6D59F" w14:textId="5F82F280" w:rsidR="00B22211" w:rsidRPr="00720623" w:rsidRDefault="00B22211" w:rsidP="00B22211">
      <w:pPr>
        <w:ind w:left="284" w:right="-569"/>
        <w:jc w:val="both"/>
        <w:rPr>
          <w:color w:val="auto"/>
          <w:sz w:val="22"/>
          <w:szCs w:val="22"/>
        </w:rPr>
      </w:pPr>
      <w:r w:rsidRPr="00D84BB3">
        <w:rPr>
          <w:b/>
          <w:bCs/>
          <w:color w:val="auto"/>
          <w:sz w:val="22"/>
          <w:szCs w:val="22"/>
          <w:u w:val="single"/>
        </w:rPr>
        <w:t>CZĘŚĆ 6</w:t>
      </w:r>
      <w:r w:rsidRPr="00720623">
        <w:rPr>
          <w:color w:val="auto"/>
          <w:sz w:val="22"/>
          <w:szCs w:val="22"/>
        </w:rPr>
        <w:t xml:space="preserve"> - </w:t>
      </w:r>
      <w:r w:rsidRPr="00D84BB3">
        <w:rPr>
          <w:b/>
          <w:bCs/>
          <w:color w:val="auto"/>
          <w:sz w:val="22"/>
          <w:szCs w:val="22"/>
        </w:rPr>
        <w:t xml:space="preserve">zakup i dostawa </w:t>
      </w:r>
      <w:r w:rsidR="006A2AA5" w:rsidRPr="00D84BB3">
        <w:rPr>
          <w:b/>
          <w:bCs/>
          <w:color w:val="auto"/>
          <w:sz w:val="22"/>
          <w:szCs w:val="22"/>
        </w:rPr>
        <w:t>kawy i herbaty</w:t>
      </w:r>
      <w:r w:rsidRPr="00D84BB3">
        <w:rPr>
          <w:b/>
          <w:bCs/>
          <w:color w:val="auto"/>
          <w:sz w:val="22"/>
          <w:szCs w:val="22"/>
        </w:rPr>
        <w:t xml:space="preserve"> – szczegóły zawarto w:</w:t>
      </w:r>
    </w:p>
    <w:p w14:paraId="7F6DF3EC"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2.6 </w:t>
      </w:r>
      <w:r w:rsidRPr="00720623">
        <w:rPr>
          <w:color w:val="auto"/>
          <w:sz w:val="22"/>
          <w:szCs w:val="22"/>
        </w:rPr>
        <w:t>do SWZ.</w:t>
      </w:r>
    </w:p>
    <w:p w14:paraId="3833A9A8"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2.6 do umowy</w:t>
      </w:r>
    </w:p>
    <w:p w14:paraId="310074DD"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3.6 do umowy</w:t>
      </w:r>
    </w:p>
    <w:p w14:paraId="79900C29" w14:textId="3BF82894" w:rsidR="00B22211" w:rsidRPr="00720623" w:rsidRDefault="00B22211" w:rsidP="00B22211">
      <w:pPr>
        <w:ind w:left="284" w:right="-569"/>
        <w:jc w:val="both"/>
        <w:rPr>
          <w:color w:val="auto"/>
          <w:sz w:val="22"/>
          <w:szCs w:val="22"/>
        </w:rPr>
      </w:pPr>
      <w:r w:rsidRPr="00D84BB3">
        <w:rPr>
          <w:b/>
          <w:bCs/>
          <w:color w:val="auto"/>
          <w:sz w:val="22"/>
          <w:szCs w:val="22"/>
          <w:u w:val="single"/>
        </w:rPr>
        <w:t>CZĘŚĆ 7</w:t>
      </w:r>
      <w:r w:rsidRPr="00720623">
        <w:rPr>
          <w:color w:val="auto"/>
          <w:sz w:val="22"/>
          <w:szCs w:val="22"/>
        </w:rPr>
        <w:t xml:space="preserve">  - </w:t>
      </w:r>
      <w:r w:rsidRPr="00D84BB3">
        <w:rPr>
          <w:b/>
          <w:bCs/>
          <w:color w:val="auto"/>
          <w:sz w:val="22"/>
          <w:szCs w:val="22"/>
        </w:rPr>
        <w:t xml:space="preserve">zakup i dostawa </w:t>
      </w:r>
      <w:r w:rsidR="006A2AA5" w:rsidRPr="00D84BB3">
        <w:rPr>
          <w:b/>
          <w:bCs/>
          <w:color w:val="auto"/>
          <w:sz w:val="22"/>
          <w:szCs w:val="22"/>
        </w:rPr>
        <w:t xml:space="preserve">mleka i przetworów </w:t>
      </w:r>
      <w:r w:rsidR="00E370B7" w:rsidRPr="00D84BB3">
        <w:rPr>
          <w:b/>
          <w:bCs/>
          <w:color w:val="auto"/>
          <w:sz w:val="22"/>
          <w:szCs w:val="22"/>
        </w:rPr>
        <w:t xml:space="preserve">mleczarskich </w:t>
      </w:r>
      <w:r w:rsidRPr="00D84BB3">
        <w:rPr>
          <w:b/>
          <w:bCs/>
          <w:color w:val="auto"/>
          <w:sz w:val="22"/>
          <w:szCs w:val="22"/>
        </w:rPr>
        <w:t>– szczegóły zawarto w:</w:t>
      </w:r>
    </w:p>
    <w:p w14:paraId="262F84D8"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2.7 </w:t>
      </w:r>
      <w:r w:rsidRPr="00720623">
        <w:rPr>
          <w:color w:val="auto"/>
          <w:sz w:val="22"/>
          <w:szCs w:val="22"/>
        </w:rPr>
        <w:t>do SWZ.</w:t>
      </w:r>
    </w:p>
    <w:p w14:paraId="0808275E"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2.7 do umowy</w:t>
      </w:r>
    </w:p>
    <w:p w14:paraId="3BDAECE8"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3.7 do umowy</w:t>
      </w:r>
    </w:p>
    <w:p w14:paraId="58BF5D1E" w14:textId="291B4268" w:rsidR="00B22211" w:rsidRPr="00720623" w:rsidRDefault="00B22211" w:rsidP="00B22211">
      <w:pPr>
        <w:ind w:left="284" w:right="-569"/>
        <w:jc w:val="both"/>
        <w:rPr>
          <w:color w:val="auto"/>
          <w:sz w:val="22"/>
          <w:szCs w:val="22"/>
        </w:rPr>
      </w:pPr>
      <w:r w:rsidRPr="00D84BB3">
        <w:rPr>
          <w:b/>
          <w:bCs/>
          <w:color w:val="auto"/>
          <w:sz w:val="22"/>
          <w:szCs w:val="22"/>
          <w:u w:val="single"/>
        </w:rPr>
        <w:t>CZĘŚĆ 8</w:t>
      </w:r>
      <w:r w:rsidRPr="00720623">
        <w:rPr>
          <w:color w:val="auto"/>
          <w:sz w:val="22"/>
          <w:szCs w:val="22"/>
        </w:rPr>
        <w:t xml:space="preserve">  - </w:t>
      </w:r>
      <w:r w:rsidRPr="00D84BB3">
        <w:rPr>
          <w:b/>
          <w:bCs/>
          <w:color w:val="auto"/>
          <w:sz w:val="22"/>
          <w:szCs w:val="22"/>
        </w:rPr>
        <w:t xml:space="preserve">zakup i dostawa </w:t>
      </w:r>
      <w:r w:rsidR="006A2AA5" w:rsidRPr="00D84BB3">
        <w:rPr>
          <w:b/>
          <w:bCs/>
          <w:color w:val="auto"/>
          <w:sz w:val="22"/>
          <w:szCs w:val="22"/>
        </w:rPr>
        <w:t>pieczywa i wyrobów cukierniczych</w:t>
      </w:r>
      <w:r w:rsidRPr="00D84BB3">
        <w:rPr>
          <w:b/>
          <w:bCs/>
          <w:color w:val="auto"/>
          <w:sz w:val="22"/>
          <w:szCs w:val="22"/>
        </w:rPr>
        <w:t xml:space="preserve"> – szczegóły zawarto w:</w:t>
      </w:r>
    </w:p>
    <w:p w14:paraId="406423C3" w14:textId="77777777" w:rsidR="00B22211" w:rsidRDefault="00B22211" w:rsidP="00B22211">
      <w:pPr>
        <w:ind w:left="284" w:right="-567"/>
        <w:jc w:val="both"/>
        <w:rPr>
          <w:color w:val="auto"/>
          <w:sz w:val="22"/>
          <w:szCs w:val="22"/>
        </w:rPr>
      </w:pPr>
      <w:bookmarkStart w:id="4" w:name="_Hlk84311585"/>
      <w:r>
        <w:rPr>
          <w:color w:val="auto"/>
          <w:sz w:val="22"/>
          <w:szCs w:val="22"/>
        </w:rPr>
        <w:t xml:space="preserve">- formularzu cenowym - </w:t>
      </w:r>
      <w:r w:rsidRPr="00D84BB3">
        <w:rPr>
          <w:b/>
          <w:bCs/>
          <w:color w:val="auto"/>
          <w:sz w:val="22"/>
          <w:szCs w:val="22"/>
        </w:rPr>
        <w:t xml:space="preserve">załącznik nr 2.8 </w:t>
      </w:r>
      <w:r w:rsidRPr="00720623">
        <w:rPr>
          <w:color w:val="auto"/>
          <w:sz w:val="22"/>
          <w:szCs w:val="22"/>
        </w:rPr>
        <w:t>do SWZ.</w:t>
      </w:r>
    </w:p>
    <w:p w14:paraId="5CBCBDD7"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2.8 do umowy</w:t>
      </w:r>
    </w:p>
    <w:p w14:paraId="4FCBBE51"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3.8 do umowy</w:t>
      </w:r>
    </w:p>
    <w:p w14:paraId="565101C4" w14:textId="3A398E68" w:rsidR="00B22211" w:rsidRPr="00720623" w:rsidRDefault="00B22211" w:rsidP="00B22211">
      <w:pPr>
        <w:ind w:left="284" w:right="-569"/>
        <w:jc w:val="both"/>
        <w:rPr>
          <w:color w:val="auto"/>
          <w:sz w:val="22"/>
          <w:szCs w:val="22"/>
        </w:rPr>
      </w:pPr>
      <w:r w:rsidRPr="00D84BB3">
        <w:rPr>
          <w:b/>
          <w:bCs/>
          <w:color w:val="auto"/>
          <w:sz w:val="22"/>
          <w:szCs w:val="22"/>
          <w:u w:val="single"/>
        </w:rPr>
        <w:t>CZĘŚĆ 9</w:t>
      </w:r>
      <w:r w:rsidRPr="00720623">
        <w:rPr>
          <w:color w:val="auto"/>
          <w:sz w:val="22"/>
          <w:szCs w:val="22"/>
        </w:rPr>
        <w:t xml:space="preserve">  - </w:t>
      </w:r>
      <w:r w:rsidRPr="00D84BB3">
        <w:rPr>
          <w:b/>
          <w:bCs/>
          <w:color w:val="auto"/>
          <w:sz w:val="22"/>
          <w:szCs w:val="22"/>
        </w:rPr>
        <w:t xml:space="preserve">zakup i dostawa </w:t>
      </w:r>
      <w:r w:rsidR="006A2AA5" w:rsidRPr="00D84BB3">
        <w:rPr>
          <w:b/>
          <w:bCs/>
          <w:color w:val="auto"/>
          <w:sz w:val="22"/>
          <w:szCs w:val="22"/>
        </w:rPr>
        <w:t>mięsa czerwonego, wędlin z mięsa czerwonego oraz tłuszczów zwierz</w:t>
      </w:r>
      <w:r w:rsidR="00E370B7" w:rsidRPr="00D84BB3">
        <w:rPr>
          <w:b/>
          <w:bCs/>
          <w:color w:val="auto"/>
          <w:sz w:val="22"/>
          <w:szCs w:val="22"/>
        </w:rPr>
        <w:t>ę</w:t>
      </w:r>
      <w:r w:rsidR="006A2AA5" w:rsidRPr="00D84BB3">
        <w:rPr>
          <w:b/>
          <w:bCs/>
          <w:color w:val="auto"/>
          <w:sz w:val="22"/>
          <w:szCs w:val="22"/>
        </w:rPr>
        <w:t>cych</w:t>
      </w:r>
      <w:r w:rsidRPr="00D84BB3">
        <w:rPr>
          <w:b/>
          <w:bCs/>
          <w:color w:val="auto"/>
          <w:sz w:val="22"/>
          <w:szCs w:val="22"/>
        </w:rPr>
        <w:t xml:space="preserve"> – szczegóły zawarto w:</w:t>
      </w:r>
    </w:p>
    <w:bookmarkEnd w:id="4"/>
    <w:p w14:paraId="7CBD9BF5"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2.9 </w:t>
      </w:r>
      <w:r w:rsidRPr="00720623">
        <w:rPr>
          <w:color w:val="auto"/>
          <w:sz w:val="22"/>
          <w:szCs w:val="22"/>
        </w:rPr>
        <w:t>do SWZ.</w:t>
      </w:r>
    </w:p>
    <w:p w14:paraId="11150B74"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2.9 do umowy</w:t>
      </w:r>
    </w:p>
    <w:p w14:paraId="6F6527F2"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3.9 do umowy</w:t>
      </w:r>
    </w:p>
    <w:p w14:paraId="16BA61B5" w14:textId="2007893F" w:rsidR="00B22211" w:rsidRPr="00C77AEB" w:rsidRDefault="00B22211">
      <w:pPr>
        <w:ind w:left="284" w:right="-569"/>
        <w:jc w:val="both"/>
        <w:rPr>
          <w:b/>
          <w:bCs/>
          <w:color w:val="auto"/>
          <w:sz w:val="22"/>
          <w:szCs w:val="22"/>
        </w:rPr>
      </w:pPr>
      <w:r w:rsidRPr="00D84BB3">
        <w:rPr>
          <w:b/>
          <w:bCs/>
          <w:color w:val="auto"/>
          <w:sz w:val="22"/>
          <w:szCs w:val="22"/>
          <w:u w:val="single"/>
        </w:rPr>
        <w:t>CZĘŚĆ 10</w:t>
      </w:r>
      <w:r w:rsidRPr="00720623">
        <w:rPr>
          <w:color w:val="auto"/>
          <w:sz w:val="22"/>
          <w:szCs w:val="22"/>
        </w:rPr>
        <w:t xml:space="preserve"> - </w:t>
      </w:r>
      <w:r w:rsidRPr="00D84BB3">
        <w:rPr>
          <w:b/>
          <w:bCs/>
          <w:color w:val="auto"/>
          <w:sz w:val="22"/>
          <w:szCs w:val="22"/>
        </w:rPr>
        <w:t xml:space="preserve">zakup i dostawa </w:t>
      </w:r>
      <w:r w:rsidR="006A2AA5" w:rsidRPr="00D84BB3">
        <w:rPr>
          <w:b/>
          <w:bCs/>
          <w:color w:val="auto"/>
          <w:sz w:val="22"/>
          <w:szCs w:val="22"/>
        </w:rPr>
        <w:t>produktów głęboko mrożonych  przygotowanych metodą sous - vide</w:t>
      </w:r>
      <w:r w:rsidRPr="00D84BB3">
        <w:rPr>
          <w:b/>
          <w:bCs/>
          <w:color w:val="auto"/>
          <w:sz w:val="22"/>
          <w:szCs w:val="22"/>
        </w:rPr>
        <w:t xml:space="preserve"> – szczegóły zawarto w:</w:t>
      </w:r>
    </w:p>
    <w:p w14:paraId="07431AB9"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2.10 </w:t>
      </w:r>
      <w:r w:rsidRPr="00720623">
        <w:rPr>
          <w:color w:val="auto"/>
          <w:sz w:val="22"/>
          <w:szCs w:val="22"/>
        </w:rPr>
        <w:t>do SWZ.</w:t>
      </w:r>
    </w:p>
    <w:p w14:paraId="3464E700"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2.10 do umowy</w:t>
      </w:r>
    </w:p>
    <w:p w14:paraId="1DFEC2E5"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3.10 do umowy</w:t>
      </w:r>
    </w:p>
    <w:p w14:paraId="51878124" w14:textId="185C0749" w:rsidR="00B22211" w:rsidRPr="00720623" w:rsidRDefault="00B22211" w:rsidP="00B22211">
      <w:pPr>
        <w:ind w:left="284" w:right="-569"/>
        <w:jc w:val="both"/>
        <w:rPr>
          <w:color w:val="auto"/>
          <w:sz w:val="22"/>
          <w:szCs w:val="22"/>
        </w:rPr>
      </w:pPr>
      <w:r w:rsidRPr="00D84BB3">
        <w:rPr>
          <w:b/>
          <w:bCs/>
          <w:color w:val="auto"/>
          <w:sz w:val="22"/>
          <w:szCs w:val="22"/>
          <w:u w:val="single"/>
        </w:rPr>
        <w:t>CZĘŚĆ 11</w:t>
      </w:r>
      <w:r w:rsidRPr="00720623">
        <w:rPr>
          <w:color w:val="auto"/>
          <w:sz w:val="22"/>
          <w:szCs w:val="22"/>
        </w:rPr>
        <w:t xml:space="preserve">  - </w:t>
      </w:r>
      <w:r w:rsidRPr="00D84BB3">
        <w:rPr>
          <w:b/>
          <w:bCs/>
          <w:color w:val="auto"/>
          <w:sz w:val="22"/>
          <w:szCs w:val="22"/>
        </w:rPr>
        <w:t xml:space="preserve">zakup i dostawa </w:t>
      </w:r>
      <w:r w:rsidR="0010042C" w:rsidRPr="00D84BB3">
        <w:rPr>
          <w:b/>
          <w:bCs/>
          <w:color w:val="auto"/>
          <w:sz w:val="22"/>
          <w:szCs w:val="22"/>
        </w:rPr>
        <w:t>produktów głęboko mrożonych</w:t>
      </w:r>
      <w:r w:rsidRPr="00D84BB3">
        <w:rPr>
          <w:b/>
          <w:bCs/>
          <w:color w:val="auto"/>
          <w:sz w:val="22"/>
          <w:szCs w:val="22"/>
        </w:rPr>
        <w:t xml:space="preserve"> – szczegóły zawarto w:</w:t>
      </w:r>
    </w:p>
    <w:p w14:paraId="56721386"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2.11 </w:t>
      </w:r>
      <w:r w:rsidRPr="00720623">
        <w:rPr>
          <w:color w:val="auto"/>
          <w:sz w:val="22"/>
          <w:szCs w:val="22"/>
        </w:rPr>
        <w:t>do SWZ.</w:t>
      </w:r>
    </w:p>
    <w:p w14:paraId="7163E686"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2.11 do umowy</w:t>
      </w:r>
    </w:p>
    <w:p w14:paraId="208FA3A2"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3.11 do umowy</w:t>
      </w:r>
    </w:p>
    <w:p w14:paraId="4185488E" w14:textId="6E87CE1A" w:rsidR="00B22211" w:rsidRPr="00C77AEB" w:rsidRDefault="00B22211">
      <w:pPr>
        <w:ind w:left="284" w:right="-569"/>
        <w:jc w:val="both"/>
        <w:rPr>
          <w:b/>
          <w:bCs/>
          <w:color w:val="auto"/>
          <w:sz w:val="22"/>
          <w:szCs w:val="22"/>
        </w:rPr>
      </w:pPr>
      <w:r w:rsidRPr="00D84BB3">
        <w:rPr>
          <w:b/>
          <w:bCs/>
          <w:color w:val="auto"/>
          <w:sz w:val="22"/>
          <w:szCs w:val="22"/>
          <w:u w:val="single"/>
        </w:rPr>
        <w:t>CZĘŚĆ 12</w:t>
      </w:r>
      <w:r w:rsidRPr="00720623">
        <w:rPr>
          <w:color w:val="auto"/>
          <w:sz w:val="22"/>
          <w:szCs w:val="22"/>
        </w:rPr>
        <w:t xml:space="preserve"> - </w:t>
      </w:r>
      <w:r w:rsidRPr="00D84BB3">
        <w:rPr>
          <w:b/>
          <w:bCs/>
          <w:color w:val="auto"/>
          <w:sz w:val="22"/>
          <w:szCs w:val="22"/>
        </w:rPr>
        <w:t xml:space="preserve">zakup i dostawa </w:t>
      </w:r>
      <w:bookmarkEnd w:id="2"/>
      <w:r w:rsidR="0010042C" w:rsidRPr="00D84BB3">
        <w:rPr>
          <w:b/>
          <w:bCs/>
          <w:color w:val="auto"/>
          <w:sz w:val="22"/>
          <w:szCs w:val="22"/>
        </w:rPr>
        <w:t>mięsa drobiowego i wędlin z</w:t>
      </w:r>
      <w:r w:rsidR="00B07B4D">
        <w:rPr>
          <w:b/>
          <w:bCs/>
          <w:color w:val="auto"/>
          <w:sz w:val="22"/>
          <w:szCs w:val="22"/>
        </w:rPr>
        <w:t xml:space="preserve"> </w:t>
      </w:r>
      <w:r w:rsidR="0010042C" w:rsidRPr="00D84BB3">
        <w:rPr>
          <w:b/>
          <w:bCs/>
          <w:color w:val="auto"/>
          <w:sz w:val="22"/>
          <w:szCs w:val="22"/>
        </w:rPr>
        <w:t>mięsa drobiowego</w:t>
      </w:r>
      <w:r w:rsidRPr="00D84BB3">
        <w:rPr>
          <w:b/>
          <w:bCs/>
          <w:color w:val="auto"/>
          <w:sz w:val="22"/>
          <w:szCs w:val="22"/>
        </w:rPr>
        <w:t xml:space="preserve"> – szczegóły zawarto w:</w:t>
      </w:r>
    </w:p>
    <w:bookmarkEnd w:id="3"/>
    <w:p w14:paraId="313D4D19"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2.12 </w:t>
      </w:r>
      <w:r w:rsidRPr="00720623">
        <w:rPr>
          <w:color w:val="auto"/>
          <w:sz w:val="22"/>
          <w:szCs w:val="22"/>
        </w:rPr>
        <w:t>do SWZ.</w:t>
      </w:r>
    </w:p>
    <w:p w14:paraId="17C385EF"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2.12 do umowy</w:t>
      </w:r>
    </w:p>
    <w:p w14:paraId="42F5F119"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3.12 do umowy</w:t>
      </w:r>
    </w:p>
    <w:p w14:paraId="702F2CA9" w14:textId="70E9A07A" w:rsidR="00B22211" w:rsidRPr="00720623" w:rsidRDefault="00B22211" w:rsidP="00B22211">
      <w:pPr>
        <w:ind w:left="284" w:right="-569"/>
        <w:jc w:val="both"/>
        <w:rPr>
          <w:color w:val="auto"/>
          <w:sz w:val="22"/>
          <w:szCs w:val="22"/>
        </w:rPr>
      </w:pPr>
      <w:r w:rsidRPr="00D84BB3">
        <w:rPr>
          <w:b/>
          <w:bCs/>
          <w:color w:val="auto"/>
          <w:sz w:val="22"/>
          <w:szCs w:val="22"/>
          <w:u w:val="single"/>
        </w:rPr>
        <w:t>CZĘŚĆ 13</w:t>
      </w:r>
      <w:r w:rsidRPr="00720623">
        <w:rPr>
          <w:color w:val="auto"/>
          <w:sz w:val="22"/>
          <w:szCs w:val="22"/>
        </w:rPr>
        <w:t xml:space="preserve">  - </w:t>
      </w:r>
      <w:r w:rsidRPr="00D84BB3">
        <w:rPr>
          <w:b/>
          <w:bCs/>
          <w:color w:val="auto"/>
          <w:sz w:val="22"/>
          <w:szCs w:val="22"/>
        </w:rPr>
        <w:t xml:space="preserve">zakup i dostawa </w:t>
      </w:r>
      <w:r w:rsidR="0010042C" w:rsidRPr="00D84BB3">
        <w:rPr>
          <w:b/>
          <w:bCs/>
          <w:color w:val="auto"/>
          <w:sz w:val="22"/>
          <w:szCs w:val="22"/>
        </w:rPr>
        <w:t>produktów garmażeryjnych chłodzonych</w:t>
      </w:r>
      <w:r w:rsidRPr="00D84BB3">
        <w:rPr>
          <w:b/>
          <w:bCs/>
          <w:color w:val="auto"/>
          <w:sz w:val="22"/>
          <w:szCs w:val="22"/>
        </w:rPr>
        <w:t xml:space="preserve"> – szczegóły zawarto w:</w:t>
      </w:r>
    </w:p>
    <w:p w14:paraId="5CD154C4"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2.13 </w:t>
      </w:r>
      <w:r w:rsidRPr="00720623">
        <w:rPr>
          <w:color w:val="auto"/>
          <w:sz w:val="22"/>
          <w:szCs w:val="22"/>
        </w:rPr>
        <w:t>do SWZ.</w:t>
      </w:r>
    </w:p>
    <w:p w14:paraId="65ADC954"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2.13 do umowy</w:t>
      </w:r>
    </w:p>
    <w:p w14:paraId="57118B75"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3.13 do umowy</w:t>
      </w:r>
    </w:p>
    <w:p w14:paraId="571FEF94" w14:textId="77777777" w:rsidR="00B22211" w:rsidRPr="00720623" w:rsidRDefault="00B22211" w:rsidP="00B22211">
      <w:pPr>
        <w:ind w:left="284" w:right="-569"/>
        <w:jc w:val="both"/>
        <w:rPr>
          <w:color w:val="auto"/>
          <w:sz w:val="22"/>
          <w:szCs w:val="22"/>
        </w:rPr>
      </w:pPr>
      <w:r w:rsidRPr="00D84BB3">
        <w:rPr>
          <w:b/>
          <w:bCs/>
          <w:color w:val="auto"/>
          <w:sz w:val="22"/>
          <w:szCs w:val="22"/>
          <w:u w:val="single"/>
        </w:rPr>
        <w:t>CZĘŚĆ 14</w:t>
      </w:r>
      <w:r w:rsidRPr="00720623">
        <w:rPr>
          <w:color w:val="auto"/>
          <w:sz w:val="22"/>
          <w:szCs w:val="22"/>
        </w:rPr>
        <w:t xml:space="preserve">  - </w:t>
      </w:r>
      <w:r w:rsidRPr="00D84BB3">
        <w:rPr>
          <w:b/>
          <w:bCs/>
          <w:color w:val="auto"/>
          <w:sz w:val="22"/>
          <w:szCs w:val="22"/>
        </w:rPr>
        <w:t>zakup i dostawa miodu naturalnego – szczegóły zawarto w:</w:t>
      </w:r>
    </w:p>
    <w:p w14:paraId="7F36E611"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2.14 </w:t>
      </w:r>
      <w:r w:rsidRPr="00720623">
        <w:rPr>
          <w:color w:val="auto"/>
          <w:sz w:val="22"/>
          <w:szCs w:val="22"/>
        </w:rPr>
        <w:t>do SWZ.</w:t>
      </w:r>
    </w:p>
    <w:p w14:paraId="78250A31"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2.14 do umowy</w:t>
      </w:r>
    </w:p>
    <w:p w14:paraId="4004E8EB"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3.14 do umowy</w:t>
      </w:r>
    </w:p>
    <w:p w14:paraId="02CB64A3" w14:textId="6EE3FEF3" w:rsidR="00B22211" w:rsidRPr="00720623" w:rsidRDefault="00B22211" w:rsidP="00B22211">
      <w:pPr>
        <w:ind w:left="284" w:right="-569"/>
        <w:jc w:val="both"/>
        <w:rPr>
          <w:color w:val="auto"/>
          <w:sz w:val="22"/>
          <w:szCs w:val="22"/>
        </w:rPr>
      </w:pPr>
      <w:r w:rsidRPr="00D84BB3">
        <w:rPr>
          <w:b/>
          <w:bCs/>
          <w:color w:val="auto"/>
          <w:sz w:val="22"/>
          <w:szCs w:val="22"/>
          <w:u w:val="single"/>
        </w:rPr>
        <w:t>CZĘŚĆ 1</w:t>
      </w:r>
      <w:r w:rsidR="00616F07">
        <w:rPr>
          <w:b/>
          <w:bCs/>
          <w:color w:val="auto"/>
          <w:sz w:val="22"/>
          <w:szCs w:val="22"/>
          <w:u w:val="single"/>
        </w:rPr>
        <w:t>5</w:t>
      </w:r>
      <w:r w:rsidRPr="00720623">
        <w:rPr>
          <w:color w:val="auto"/>
          <w:sz w:val="22"/>
          <w:szCs w:val="22"/>
        </w:rPr>
        <w:t xml:space="preserve">  - </w:t>
      </w:r>
      <w:r w:rsidRPr="00D84BB3">
        <w:rPr>
          <w:b/>
          <w:bCs/>
          <w:color w:val="auto"/>
          <w:sz w:val="22"/>
          <w:szCs w:val="22"/>
        </w:rPr>
        <w:t xml:space="preserve">zakup i dostawa </w:t>
      </w:r>
      <w:r w:rsidR="0010042C" w:rsidRPr="00D84BB3">
        <w:rPr>
          <w:b/>
          <w:bCs/>
          <w:color w:val="auto"/>
          <w:sz w:val="22"/>
          <w:szCs w:val="22"/>
        </w:rPr>
        <w:t>dań instant</w:t>
      </w:r>
      <w:r w:rsidRPr="00D84BB3">
        <w:rPr>
          <w:b/>
          <w:bCs/>
          <w:color w:val="auto"/>
          <w:sz w:val="22"/>
          <w:szCs w:val="22"/>
        </w:rPr>
        <w:t xml:space="preserve"> – szczegóły zawarto w:</w:t>
      </w:r>
    </w:p>
    <w:p w14:paraId="4FE06208"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2.16 </w:t>
      </w:r>
      <w:r w:rsidRPr="00720623">
        <w:rPr>
          <w:color w:val="auto"/>
          <w:sz w:val="22"/>
          <w:szCs w:val="22"/>
        </w:rPr>
        <w:t>do SWZ.</w:t>
      </w:r>
    </w:p>
    <w:p w14:paraId="6E1DBC2D"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2.16 do umowy</w:t>
      </w:r>
    </w:p>
    <w:p w14:paraId="05C8F114" w14:textId="77777777"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3.16 do umowy</w:t>
      </w:r>
    </w:p>
    <w:p w14:paraId="07D43CAA" w14:textId="36405D0D" w:rsidR="00BA5014" w:rsidRPr="00720623" w:rsidRDefault="00BA5014" w:rsidP="00BA5014">
      <w:pPr>
        <w:ind w:left="284" w:right="-569"/>
        <w:jc w:val="both"/>
        <w:rPr>
          <w:color w:val="auto"/>
          <w:sz w:val="22"/>
          <w:szCs w:val="22"/>
        </w:rPr>
      </w:pPr>
      <w:r w:rsidRPr="00D84BB3">
        <w:rPr>
          <w:b/>
          <w:bCs/>
          <w:color w:val="auto"/>
          <w:sz w:val="22"/>
          <w:szCs w:val="22"/>
          <w:u w:val="single"/>
        </w:rPr>
        <w:lastRenderedPageBreak/>
        <w:t>CZĘŚĆ 1</w:t>
      </w:r>
      <w:r w:rsidR="00616F07">
        <w:rPr>
          <w:b/>
          <w:bCs/>
          <w:color w:val="auto"/>
          <w:sz w:val="22"/>
          <w:szCs w:val="22"/>
          <w:u w:val="single"/>
        </w:rPr>
        <w:t>6</w:t>
      </w:r>
      <w:r w:rsidRPr="00720623">
        <w:rPr>
          <w:color w:val="auto"/>
          <w:sz w:val="22"/>
          <w:szCs w:val="22"/>
        </w:rPr>
        <w:t xml:space="preserve">  - </w:t>
      </w:r>
      <w:r w:rsidRPr="00D84BB3">
        <w:rPr>
          <w:b/>
          <w:bCs/>
          <w:color w:val="auto"/>
          <w:sz w:val="22"/>
          <w:szCs w:val="22"/>
        </w:rPr>
        <w:t xml:space="preserve">zakup i dostawa </w:t>
      </w:r>
      <w:r>
        <w:rPr>
          <w:b/>
          <w:bCs/>
          <w:color w:val="auto"/>
          <w:sz w:val="22"/>
          <w:szCs w:val="22"/>
        </w:rPr>
        <w:t>produktów wegetariańskich</w:t>
      </w:r>
      <w:r w:rsidRPr="00D84BB3">
        <w:rPr>
          <w:b/>
          <w:bCs/>
          <w:color w:val="auto"/>
          <w:sz w:val="22"/>
          <w:szCs w:val="22"/>
        </w:rPr>
        <w:t xml:space="preserve"> – szczegóły zawarto w:</w:t>
      </w:r>
    </w:p>
    <w:p w14:paraId="742806B8" w14:textId="77777777" w:rsidR="00BA5014" w:rsidRDefault="00BA5014" w:rsidP="00BA5014">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2.17 </w:t>
      </w:r>
      <w:r w:rsidRPr="00720623">
        <w:rPr>
          <w:color w:val="auto"/>
          <w:sz w:val="22"/>
          <w:szCs w:val="22"/>
        </w:rPr>
        <w:t>do SWZ.</w:t>
      </w:r>
    </w:p>
    <w:p w14:paraId="3E96AD31" w14:textId="77777777" w:rsidR="00BA5014" w:rsidRDefault="00BA5014" w:rsidP="00BA5014">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2.17 do umowy</w:t>
      </w:r>
    </w:p>
    <w:p w14:paraId="357EFD74" w14:textId="77777777" w:rsidR="00BA5014" w:rsidRDefault="00BA5014" w:rsidP="00BA5014">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3.17 do umowy</w:t>
      </w:r>
    </w:p>
    <w:p w14:paraId="220B83B3" w14:textId="20AC361E" w:rsidR="001B5E9E" w:rsidRPr="00720623" w:rsidRDefault="001B5E9E" w:rsidP="001B5E9E">
      <w:pPr>
        <w:ind w:left="284" w:right="-569"/>
        <w:jc w:val="both"/>
        <w:rPr>
          <w:color w:val="auto"/>
          <w:sz w:val="22"/>
          <w:szCs w:val="22"/>
        </w:rPr>
      </w:pPr>
      <w:r w:rsidRPr="00D84BB3">
        <w:rPr>
          <w:b/>
          <w:bCs/>
          <w:color w:val="auto"/>
          <w:sz w:val="22"/>
          <w:szCs w:val="22"/>
          <w:u w:val="single"/>
        </w:rPr>
        <w:t>CZĘŚĆ 1</w:t>
      </w:r>
      <w:r w:rsidR="00616F07">
        <w:rPr>
          <w:b/>
          <w:bCs/>
          <w:color w:val="auto"/>
          <w:sz w:val="22"/>
          <w:szCs w:val="22"/>
          <w:u w:val="single"/>
        </w:rPr>
        <w:t>7</w:t>
      </w:r>
      <w:r w:rsidRPr="00720623">
        <w:rPr>
          <w:color w:val="auto"/>
          <w:sz w:val="22"/>
          <w:szCs w:val="22"/>
        </w:rPr>
        <w:t xml:space="preserve">  - </w:t>
      </w:r>
      <w:r w:rsidRPr="00D84BB3">
        <w:rPr>
          <w:b/>
          <w:bCs/>
          <w:color w:val="auto"/>
          <w:sz w:val="22"/>
          <w:szCs w:val="22"/>
        </w:rPr>
        <w:t xml:space="preserve">zakup i dostawa </w:t>
      </w:r>
      <w:r w:rsidR="0010042C" w:rsidRPr="00D84BB3">
        <w:rPr>
          <w:b/>
          <w:bCs/>
          <w:color w:val="auto"/>
          <w:sz w:val="22"/>
          <w:szCs w:val="22"/>
        </w:rPr>
        <w:t>karmy dla psów</w:t>
      </w:r>
      <w:r w:rsidRPr="00D84BB3">
        <w:rPr>
          <w:b/>
          <w:bCs/>
          <w:color w:val="auto"/>
          <w:sz w:val="22"/>
          <w:szCs w:val="22"/>
        </w:rPr>
        <w:t xml:space="preserve"> – szczegóły zawarto w:</w:t>
      </w:r>
    </w:p>
    <w:p w14:paraId="2EC830D6" w14:textId="10F3A161" w:rsidR="001B5E9E" w:rsidRDefault="001B5E9E" w:rsidP="001B5E9E">
      <w:pPr>
        <w:ind w:left="284" w:right="-567"/>
        <w:jc w:val="both"/>
        <w:rPr>
          <w:color w:val="auto"/>
          <w:sz w:val="22"/>
          <w:szCs w:val="22"/>
        </w:rPr>
      </w:pPr>
      <w:r>
        <w:rPr>
          <w:color w:val="auto"/>
          <w:sz w:val="22"/>
          <w:szCs w:val="22"/>
        </w:rPr>
        <w:t xml:space="preserve">- formularzu cenowym - </w:t>
      </w:r>
      <w:r w:rsidRPr="00D84BB3">
        <w:rPr>
          <w:b/>
          <w:bCs/>
          <w:color w:val="auto"/>
          <w:sz w:val="22"/>
          <w:szCs w:val="22"/>
        </w:rPr>
        <w:t>załącznik nr 2.1</w:t>
      </w:r>
      <w:r w:rsidR="00BA5014">
        <w:rPr>
          <w:b/>
          <w:bCs/>
          <w:color w:val="auto"/>
          <w:sz w:val="22"/>
          <w:szCs w:val="22"/>
        </w:rPr>
        <w:t>8</w:t>
      </w:r>
      <w:r w:rsidRPr="00D84BB3">
        <w:rPr>
          <w:b/>
          <w:bCs/>
          <w:color w:val="auto"/>
          <w:sz w:val="22"/>
          <w:szCs w:val="22"/>
        </w:rPr>
        <w:t xml:space="preserve"> </w:t>
      </w:r>
      <w:r w:rsidRPr="00720623">
        <w:rPr>
          <w:color w:val="auto"/>
          <w:sz w:val="22"/>
          <w:szCs w:val="22"/>
        </w:rPr>
        <w:t>do SWZ.</w:t>
      </w:r>
    </w:p>
    <w:p w14:paraId="51064E2B" w14:textId="4D999671" w:rsidR="001B5E9E" w:rsidRDefault="001B5E9E" w:rsidP="001B5E9E">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w:t>
      </w:r>
      <w:r w:rsidR="00BA5014">
        <w:rPr>
          <w:b/>
          <w:bCs/>
          <w:color w:val="auto"/>
          <w:sz w:val="22"/>
          <w:szCs w:val="22"/>
        </w:rPr>
        <w:t>8</w:t>
      </w:r>
      <w:r w:rsidRPr="00D84BB3">
        <w:rPr>
          <w:b/>
          <w:bCs/>
          <w:color w:val="auto"/>
          <w:sz w:val="22"/>
          <w:szCs w:val="22"/>
        </w:rPr>
        <w:t xml:space="preserve"> do umowy</w:t>
      </w:r>
    </w:p>
    <w:p w14:paraId="79F1ABF2" w14:textId="1CD46131" w:rsidR="001B5E9E" w:rsidRDefault="001B5E9E" w:rsidP="001B5E9E">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 xml:space="preserve">ie przedmioty zamówienia – </w:t>
      </w:r>
      <w:r w:rsidRPr="00D84BB3">
        <w:rPr>
          <w:b/>
          <w:bCs/>
          <w:color w:val="auto"/>
          <w:sz w:val="22"/>
          <w:szCs w:val="22"/>
        </w:rPr>
        <w:t>załącznik nr 3.1</w:t>
      </w:r>
      <w:r w:rsidR="00BA5014">
        <w:rPr>
          <w:b/>
          <w:bCs/>
          <w:color w:val="auto"/>
          <w:sz w:val="22"/>
          <w:szCs w:val="22"/>
        </w:rPr>
        <w:t>8</w:t>
      </w:r>
      <w:r w:rsidRPr="00D84BB3">
        <w:rPr>
          <w:b/>
          <w:bCs/>
          <w:color w:val="auto"/>
          <w:sz w:val="22"/>
          <w:szCs w:val="22"/>
        </w:rPr>
        <w:t xml:space="preserve"> do umowy</w:t>
      </w:r>
    </w:p>
    <w:p w14:paraId="78292B9F" w14:textId="25ED28A8" w:rsidR="00B22211" w:rsidRPr="00C77AEB" w:rsidRDefault="00B22211" w:rsidP="00C77AEB">
      <w:pPr>
        <w:spacing w:after="60"/>
        <w:ind w:left="284"/>
        <w:jc w:val="both"/>
        <w:rPr>
          <w:b/>
          <w:bCs/>
          <w:color w:val="FF0000"/>
          <w:sz w:val="22"/>
          <w:szCs w:val="22"/>
        </w:rPr>
      </w:pPr>
      <w:r w:rsidRPr="00D84BB3">
        <w:rPr>
          <w:b/>
          <w:bCs/>
          <w:color w:val="FF0000"/>
          <w:sz w:val="22"/>
          <w:szCs w:val="22"/>
        </w:rPr>
        <w:t>Uwaga!</w:t>
      </w:r>
    </w:p>
    <w:p w14:paraId="5E7B7D4D" w14:textId="2D0EC56D" w:rsidR="00B22211" w:rsidRPr="00C77AEB" w:rsidRDefault="00B22211" w:rsidP="00C77AEB">
      <w:pPr>
        <w:spacing w:after="240"/>
        <w:ind w:left="284"/>
        <w:jc w:val="both"/>
        <w:rPr>
          <w:b/>
          <w:bCs/>
          <w:color w:val="FF0000"/>
          <w:sz w:val="22"/>
          <w:szCs w:val="22"/>
        </w:rPr>
      </w:pPr>
      <w:r w:rsidRPr="00D84BB3">
        <w:rPr>
          <w:b/>
          <w:bCs/>
          <w:color w:val="FF0000"/>
          <w:sz w:val="22"/>
          <w:szCs w:val="22"/>
        </w:rPr>
        <w:t xml:space="preserve">Wszystkie wymagane dokumenty dotyczące poszczególnych części zamawiania tj.: formularz </w:t>
      </w:r>
      <w:r w:rsidRPr="00767E5D">
        <w:rPr>
          <w:b/>
          <w:bCs/>
          <w:color w:val="FF0000"/>
          <w:sz w:val="22"/>
          <w:szCs w:val="22"/>
        </w:rPr>
        <w:t xml:space="preserve">cenowy, </w:t>
      </w:r>
      <w:r w:rsidR="009E35BD">
        <w:rPr>
          <w:b/>
          <w:bCs/>
          <w:color w:val="FF0000"/>
          <w:sz w:val="22"/>
          <w:szCs w:val="22"/>
        </w:rPr>
        <w:t>wykaz odbiorców</w:t>
      </w:r>
      <w:r w:rsidRPr="00767E5D">
        <w:rPr>
          <w:b/>
          <w:bCs/>
          <w:color w:val="FF0000"/>
          <w:sz w:val="22"/>
          <w:szCs w:val="22"/>
        </w:rPr>
        <w:t xml:space="preserve"> – stanowią jeden plik excela z zakładkami, opis przedmiotu zamówienia – stanowi plik word, i zostały umieszczone w katalogach, których nazwa odpowiada nr danej części zamówienia np. </w:t>
      </w:r>
      <w:r w:rsidRPr="00767E5D">
        <w:rPr>
          <w:b/>
          <w:bCs/>
          <w:i/>
          <w:iCs/>
          <w:color w:val="FF0000"/>
          <w:sz w:val="22"/>
          <w:szCs w:val="22"/>
        </w:rPr>
        <w:t xml:space="preserve">część 1, część n2, </w:t>
      </w:r>
      <w:r w:rsidR="00EF649D">
        <w:rPr>
          <w:b/>
          <w:bCs/>
          <w:i/>
          <w:iCs/>
          <w:color w:val="FF0000"/>
          <w:sz w:val="22"/>
          <w:szCs w:val="22"/>
        </w:rPr>
        <w:t>….</w:t>
      </w:r>
      <w:r w:rsidRPr="00767E5D">
        <w:rPr>
          <w:b/>
          <w:bCs/>
          <w:i/>
          <w:iCs/>
          <w:color w:val="FF0000"/>
          <w:sz w:val="22"/>
          <w:szCs w:val="22"/>
        </w:rPr>
        <w:t xml:space="preserve"> itd</w:t>
      </w:r>
      <w:r w:rsidRPr="00767E5D">
        <w:rPr>
          <w:b/>
          <w:bCs/>
          <w:color w:val="FF0000"/>
          <w:sz w:val="22"/>
          <w:szCs w:val="22"/>
        </w:rPr>
        <w:t>.</w:t>
      </w:r>
    </w:p>
    <w:p w14:paraId="057A5B52" w14:textId="7757AD13" w:rsidR="00617616" w:rsidRPr="00720623" w:rsidRDefault="00A83A62" w:rsidP="00BE4B60">
      <w:pPr>
        <w:numPr>
          <w:ilvl w:val="0"/>
          <w:numId w:val="32"/>
        </w:numPr>
        <w:spacing w:after="120"/>
        <w:ind w:left="284" w:hanging="284"/>
        <w:jc w:val="both"/>
        <w:rPr>
          <w:color w:val="auto"/>
          <w:sz w:val="22"/>
          <w:szCs w:val="22"/>
        </w:rPr>
      </w:pPr>
      <w:r w:rsidRPr="003435F8">
        <w:rPr>
          <w:sz w:val="22"/>
          <w:szCs w:val="22"/>
        </w:rPr>
        <w:t>Zamawiający dopuszcza możliwość składania ofert częściowych na dowolną część lub części zamówienia. Oferta musi zawierać wszystkie pozycje asortymentowe w ramach części zamówienia na którą jest skł</w:t>
      </w:r>
      <w:r w:rsidR="0042261C">
        <w:rPr>
          <w:sz w:val="22"/>
          <w:szCs w:val="22"/>
        </w:rPr>
        <w:t>a</w:t>
      </w:r>
      <w:r w:rsidRPr="003435F8">
        <w:rPr>
          <w:sz w:val="22"/>
          <w:szCs w:val="22"/>
        </w:rPr>
        <w:t>dana. Oferty niezawierające pełnego zakresu przedmiotu zamówienia zostaną odrzucone</w:t>
      </w:r>
      <w:r w:rsidR="00617616" w:rsidRPr="00720623">
        <w:rPr>
          <w:color w:val="auto"/>
          <w:sz w:val="22"/>
          <w:szCs w:val="22"/>
        </w:rPr>
        <w:t>.</w:t>
      </w:r>
    </w:p>
    <w:p w14:paraId="302D1C0C" w14:textId="77777777" w:rsidR="00617616" w:rsidRPr="00C77AEB" w:rsidRDefault="00617616" w:rsidP="00BE4B60">
      <w:pPr>
        <w:numPr>
          <w:ilvl w:val="0"/>
          <w:numId w:val="32"/>
        </w:numPr>
        <w:spacing w:after="120"/>
        <w:ind w:left="284" w:hanging="284"/>
        <w:jc w:val="both"/>
        <w:rPr>
          <w:b/>
          <w:bCs/>
          <w:sz w:val="22"/>
          <w:szCs w:val="22"/>
        </w:rPr>
      </w:pPr>
      <w:r w:rsidRPr="00720623">
        <w:rPr>
          <w:sz w:val="22"/>
          <w:szCs w:val="22"/>
        </w:rPr>
        <w:t xml:space="preserve">W </w:t>
      </w:r>
      <w:r w:rsidRPr="00B6444E">
        <w:rPr>
          <w:color w:val="auto"/>
          <w:sz w:val="22"/>
          <w:szCs w:val="22"/>
          <w:lang w:eastAsia="x-none"/>
        </w:rPr>
        <w:t>trakcie</w:t>
      </w:r>
      <w:r w:rsidRPr="00720623">
        <w:rPr>
          <w:sz w:val="22"/>
          <w:szCs w:val="22"/>
        </w:rPr>
        <w:t xml:space="preserve"> badania i oceny ofert Zamawiający będzie rozpatrywał każdą część oddzielnie.</w:t>
      </w:r>
    </w:p>
    <w:p w14:paraId="4D99D44C" w14:textId="56C28BEB" w:rsidR="00617616" w:rsidRDefault="00617616" w:rsidP="00BE4B60">
      <w:pPr>
        <w:numPr>
          <w:ilvl w:val="0"/>
          <w:numId w:val="32"/>
        </w:numPr>
        <w:spacing w:after="120"/>
        <w:ind w:left="284" w:hanging="284"/>
        <w:jc w:val="both"/>
        <w:rPr>
          <w:sz w:val="22"/>
          <w:szCs w:val="22"/>
        </w:rPr>
      </w:pPr>
      <w:r w:rsidRPr="00D84BB3">
        <w:rPr>
          <w:color w:val="auto"/>
          <w:sz w:val="22"/>
          <w:szCs w:val="22"/>
        </w:rPr>
        <w:t xml:space="preserve">Zamawiający nie przewiduje możliwości udzielenia zamówienia, o którym mowa w </w:t>
      </w:r>
      <w:r w:rsidRPr="0087187C">
        <w:rPr>
          <w:sz w:val="22"/>
          <w:szCs w:val="22"/>
        </w:rPr>
        <w:t>art</w:t>
      </w:r>
      <w:r w:rsidRPr="00D84BB3">
        <w:rPr>
          <w:color w:val="auto"/>
          <w:sz w:val="22"/>
          <w:szCs w:val="22"/>
        </w:rPr>
        <w:t>.</w:t>
      </w:r>
      <w:r w:rsidRPr="0087187C">
        <w:rPr>
          <w:sz w:val="22"/>
          <w:szCs w:val="22"/>
        </w:rPr>
        <w:t xml:space="preserve"> 214 ust. 1 pkt 7 </w:t>
      </w:r>
      <w:r w:rsidR="00E1481F">
        <w:rPr>
          <w:sz w:val="22"/>
          <w:szCs w:val="22"/>
        </w:rPr>
        <w:t xml:space="preserve"> i 8 </w:t>
      </w:r>
      <w:r w:rsidRPr="0087187C">
        <w:rPr>
          <w:sz w:val="22"/>
          <w:szCs w:val="22"/>
        </w:rPr>
        <w:t>ustawy Pzp.</w:t>
      </w:r>
    </w:p>
    <w:p w14:paraId="7703A349" w14:textId="160DFFB1" w:rsidR="00617616" w:rsidRPr="00C77AEB" w:rsidRDefault="0015765D" w:rsidP="00BE4B60">
      <w:pPr>
        <w:numPr>
          <w:ilvl w:val="0"/>
          <w:numId w:val="32"/>
        </w:numPr>
        <w:spacing w:after="120"/>
        <w:ind w:left="284" w:hanging="284"/>
        <w:jc w:val="both"/>
        <w:rPr>
          <w:b/>
          <w:bCs/>
          <w:sz w:val="22"/>
          <w:szCs w:val="22"/>
        </w:rPr>
      </w:pPr>
      <w:r>
        <w:rPr>
          <w:b/>
          <w:bCs/>
          <w:sz w:val="22"/>
          <w:szCs w:val="22"/>
        </w:rPr>
        <w:t>Zamówienie objęte prawem</w:t>
      </w:r>
      <w:r w:rsidR="00617616" w:rsidRPr="00D84BB3">
        <w:rPr>
          <w:b/>
          <w:bCs/>
          <w:sz w:val="22"/>
          <w:szCs w:val="22"/>
        </w:rPr>
        <w:t xml:space="preserve"> opcji – dotyczy wszystkich części tj. od nr 1 do nr 1</w:t>
      </w:r>
      <w:r w:rsidR="00616F07">
        <w:rPr>
          <w:b/>
          <w:bCs/>
          <w:sz w:val="22"/>
          <w:szCs w:val="22"/>
        </w:rPr>
        <w:t>7</w:t>
      </w:r>
    </w:p>
    <w:p w14:paraId="3E4AFA5A" w14:textId="5186011E" w:rsidR="00617616" w:rsidRPr="00D82339" w:rsidRDefault="00617616" w:rsidP="00BE4B60">
      <w:pPr>
        <w:numPr>
          <w:ilvl w:val="0"/>
          <w:numId w:val="103"/>
        </w:numPr>
        <w:spacing w:after="120"/>
        <w:jc w:val="both"/>
        <w:rPr>
          <w:color w:val="auto"/>
          <w:sz w:val="22"/>
          <w:szCs w:val="22"/>
        </w:rPr>
      </w:pPr>
      <w:r w:rsidRPr="00D84BB3">
        <w:rPr>
          <w:color w:val="auto"/>
          <w:sz w:val="22"/>
          <w:szCs w:val="22"/>
        </w:rPr>
        <w:t>Zamawiający</w:t>
      </w:r>
      <w:r w:rsidRPr="00D82339">
        <w:rPr>
          <w:color w:val="auto"/>
          <w:sz w:val="22"/>
          <w:szCs w:val="22"/>
        </w:rPr>
        <w:t xml:space="preserve"> przewiduje możliwość skorzystania z prawa opcji</w:t>
      </w:r>
      <w:r w:rsidR="00D50D7C">
        <w:rPr>
          <w:color w:val="auto"/>
          <w:sz w:val="22"/>
          <w:szCs w:val="22"/>
        </w:rPr>
        <w:t xml:space="preserve">, o którym mowa w art. 441 ust. 1 ustawy Pzp, </w:t>
      </w:r>
      <w:r w:rsidRPr="00D82339">
        <w:rPr>
          <w:color w:val="auto"/>
          <w:sz w:val="22"/>
          <w:szCs w:val="22"/>
        </w:rPr>
        <w:t xml:space="preserve"> do wysokości </w:t>
      </w:r>
      <w:r w:rsidR="00002DC6">
        <w:rPr>
          <w:color w:val="auto"/>
          <w:sz w:val="22"/>
          <w:szCs w:val="22"/>
        </w:rPr>
        <w:t>2</w:t>
      </w:r>
      <w:r w:rsidR="00D50D7C">
        <w:rPr>
          <w:color w:val="auto"/>
          <w:sz w:val="22"/>
          <w:szCs w:val="22"/>
        </w:rPr>
        <w:t xml:space="preserve">00 % </w:t>
      </w:r>
      <w:r w:rsidRPr="00D82339">
        <w:rPr>
          <w:color w:val="auto"/>
          <w:sz w:val="22"/>
          <w:szCs w:val="22"/>
        </w:rPr>
        <w:t>zamówienia podstawowego określonego w</w:t>
      </w:r>
      <w:r w:rsidR="00D50D7C">
        <w:rPr>
          <w:color w:val="auto"/>
          <w:sz w:val="22"/>
          <w:szCs w:val="22"/>
        </w:rPr>
        <w:t> </w:t>
      </w:r>
      <w:r w:rsidRPr="00D84BB3">
        <w:rPr>
          <w:b/>
          <w:bCs/>
          <w:color w:val="auto"/>
          <w:sz w:val="22"/>
          <w:szCs w:val="22"/>
        </w:rPr>
        <w:t xml:space="preserve">załączniku nr …. </w:t>
      </w:r>
      <w:r w:rsidRPr="00D84BB3">
        <w:rPr>
          <w:i/>
          <w:iCs/>
          <w:color w:val="auto"/>
          <w:sz w:val="22"/>
          <w:szCs w:val="22"/>
        </w:rPr>
        <w:t>(odpowiednio dla części)</w:t>
      </w:r>
      <w:r w:rsidRPr="00767E5D">
        <w:rPr>
          <w:b/>
          <w:bCs/>
          <w:color w:val="auto"/>
          <w:sz w:val="22"/>
          <w:szCs w:val="22"/>
        </w:rPr>
        <w:t xml:space="preserve"> Formularz cenowy</w:t>
      </w:r>
      <w:r w:rsidRPr="00D82339">
        <w:rPr>
          <w:color w:val="auto"/>
          <w:sz w:val="22"/>
          <w:szCs w:val="22"/>
        </w:rPr>
        <w:t>. Zamówienie określone w zamówieniu opcjonalnym realizowane będzie przez Wykonawcę, z którym zawarto umowę na zamó</w:t>
      </w:r>
      <w:r>
        <w:rPr>
          <w:color w:val="auto"/>
          <w:sz w:val="22"/>
          <w:szCs w:val="22"/>
        </w:rPr>
        <w:t>wienie podstawowe na zasadach i </w:t>
      </w:r>
      <w:r w:rsidRPr="00D82339">
        <w:rPr>
          <w:color w:val="auto"/>
          <w:sz w:val="22"/>
          <w:szCs w:val="22"/>
        </w:rPr>
        <w:t>według cen jednostkowych określonych w zamówieniu podstawowym.</w:t>
      </w:r>
    </w:p>
    <w:p w14:paraId="5D7321B7" w14:textId="77777777" w:rsidR="00617616" w:rsidRPr="00D82339" w:rsidRDefault="00617616" w:rsidP="00BE4B60">
      <w:pPr>
        <w:numPr>
          <w:ilvl w:val="0"/>
          <w:numId w:val="103"/>
        </w:numPr>
        <w:spacing w:after="120"/>
        <w:jc w:val="both"/>
        <w:rPr>
          <w:color w:val="auto"/>
          <w:sz w:val="22"/>
          <w:szCs w:val="22"/>
        </w:rPr>
      </w:pPr>
      <w:r w:rsidRPr="00D84BB3">
        <w:rPr>
          <w:color w:val="auto"/>
          <w:sz w:val="22"/>
          <w:szCs w:val="22"/>
        </w:rPr>
        <w:t>Zamawiający</w:t>
      </w:r>
      <w:r w:rsidRPr="00D82339">
        <w:rPr>
          <w:color w:val="auto"/>
          <w:sz w:val="22"/>
          <w:szCs w:val="22"/>
        </w:rPr>
        <w:t xml:space="preserve"> powiadomi Wykonawcę w jakim zakresie zostanie on zobowiązany wykonać zamówienie określone w zamówieniu opcjonalnym.</w:t>
      </w:r>
    </w:p>
    <w:p w14:paraId="24E14D36" w14:textId="77777777" w:rsidR="00617616" w:rsidRPr="00D82339" w:rsidRDefault="00617616" w:rsidP="00BE4B60">
      <w:pPr>
        <w:numPr>
          <w:ilvl w:val="0"/>
          <w:numId w:val="103"/>
        </w:numPr>
        <w:spacing w:after="120"/>
        <w:jc w:val="both"/>
        <w:rPr>
          <w:color w:val="auto"/>
          <w:sz w:val="22"/>
          <w:szCs w:val="22"/>
        </w:rPr>
      </w:pPr>
      <w:r w:rsidRPr="00D82339">
        <w:rPr>
          <w:color w:val="auto"/>
          <w:sz w:val="22"/>
          <w:szCs w:val="22"/>
        </w:rPr>
        <w:t xml:space="preserve">Skorzystanie z prawa opcji zwiększenia asortymentu będzie miało zastosowanie </w:t>
      </w:r>
      <w:r w:rsidRPr="00D82339">
        <w:rPr>
          <w:color w:val="auto"/>
          <w:sz w:val="22"/>
          <w:szCs w:val="22"/>
        </w:rPr>
        <w:br/>
        <w:t xml:space="preserve">w </w:t>
      </w:r>
      <w:r w:rsidRPr="00D84BB3">
        <w:rPr>
          <w:color w:val="auto"/>
          <w:sz w:val="22"/>
          <w:szCs w:val="22"/>
        </w:rPr>
        <w:t>ramach</w:t>
      </w:r>
      <w:r w:rsidRPr="00D82339">
        <w:rPr>
          <w:color w:val="auto"/>
          <w:sz w:val="22"/>
          <w:szCs w:val="22"/>
        </w:rPr>
        <w:t xml:space="preserve"> zawartej umowy na zamówienie podstawowe w </w:t>
      </w:r>
      <w:r>
        <w:rPr>
          <w:color w:val="auto"/>
          <w:sz w:val="22"/>
          <w:szCs w:val="22"/>
        </w:rPr>
        <w:t>przypadku</w:t>
      </w:r>
      <w:r w:rsidRPr="00D82339">
        <w:rPr>
          <w:color w:val="auto"/>
          <w:sz w:val="22"/>
          <w:szCs w:val="22"/>
        </w:rPr>
        <w:t xml:space="preserve"> konieczności zapewnienia ciągłości zaopatrywania osób żywionych. Wykonawca zostanie poinformowany o powyższym na piśmie z co najmniej dwu tygodniowym wyprzedzeniem.</w:t>
      </w:r>
    </w:p>
    <w:p w14:paraId="725BE163" w14:textId="77777777" w:rsidR="00617616" w:rsidRPr="00D82339" w:rsidRDefault="00617616" w:rsidP="00BE4B60">
      <w:pPr>
        <w:numPr>
          <w:ilvl w:val="0"/>
          <w:numId w:val="103"/>
        </w:numPr>
        <w:spacing w:after="120"/>
        <w:jc w:val="both"/>
        <w:rPr>
          <w:sz w:val="22"/>
          <w:szCs w:val="22"/>
        </w:rPr>
      </w:pPr>
      <w:r w:rsidRPr="00D84BB3">
        <w:rPr>
          <w:color w:val="auto"/>
          <w:sz w:val="22"/>
          <w:szCs w:val="22"/>
        </w:rPr>
        <w:t>Skorzystanie</w:t>
      </w:r>
      <w:r w:rsidRPr="00D82339">
        <w:rPr>
          <w:sz w:val="22"/>
          <w:szCs w:val="22"/>
        </w:rPr>
        <w:t xml:space="preserve"> przez Zamawiającego z prawa opcji jest uprawnieniem Zamawiającego.</w:t>
      </w:r>
    </w:p>
    <w:p w14:paraId="49E28BD3" w14:textId="77777777" w:rsidR="00617616" w:rsidRPr="00D82339" w:rsidRDefault="00617616" w:rsidP="00BE4B60">
      <w:pPr>
        <w:numPr>
          <w:ilvl w:val="0"/>
          <w:numId w:val="103"/>
        </w:numPr>
        <w:spacing w:after="120"/>
        <w:jc w:val="both"/>
        <w:rPr>
          <w:color w:val="auto"/>
          <w:sz w:val="22"/>
          <w:szCs w:val="22"/>
        </w:rPr>
      </w:pPr>
      <w:r w:rsidRPr="00D84BB3">
        <w:rPr>
          <w:color w:val="auto"/>
          <w:sz w:val="22"/>
          <w:szCs w:val="22"/>
        </w:rPr>
        <w:t>Skorzystanie</w:t>
      </w:r>
      <w:r w:rsidRPr="00D82339">
        <w:rPr>
          <w:color w:val="auto"/>
          <w:sz w:val="22"/>
          <w:szCs w:val="22"/>
        </w:rPr>
        <w:t xml:space="preserve"> przez Zamawiającego z prawa rodzi po stronie Wykonawcy obowiązek realizacji zamówienia opcjonalnego.</w:t>
      </w:r>
    </w:p>
    <w:p w14:paraId="131AF70B" w14:textId="77777777" w:rsidR="00617616" w:rsidRPr="00D82339" w:rsidRDefault="00617616" w:rsidP="00BE4B60">
      <w:pPr>
        <w:numPr>
          <w:ilvl w:val="0"/>
          <w:numId w:val="103"/>
        </w:numPr>
        <w:spacing w:after="120"/>
        <w:jc w:val="both"/>
        <w:rPr>
          <w:color w:val="auto"/>
          <w:sz w:val="22"/>
          <w:szCs w:val="22"/>
        </w:rPr>
      </w:pPr>
      <w:r w:rsidRPr="00D82339">
        <w:rPr>
          <w:color w:val="auto"/>
          <w:sz w:val="22"/>
          <w:szCs w:val="22"/>
        </w:rPr>
        <w:t xml:space="preserve">W przypadku nieskorzystania przez Zamawiającego z prawa opcji Wykonawcy nie </w:t>
      </w:r>
      <w:r w:rsidRPr="00D84BB3">
        <w:rPr>
          <w:color w:val="auto"/>
          <w:sz w:val="22"/>
          <w:szCs w:val="22"/>
        </w:rPr>
        <w:t>przysługują</w:t>
      </w:r>
      <w:r w:rsidRPr="00D82339">
        <w:rPr>
          <w:color w:val="auto"/>
          <w:sz w:val="22"/>
          <w:szCs w:val="22"/>
        </w:rPr>
        <w:t xml:space="preserve"> żadne roszczenia z tego tytułu.</w:t>
      </w:r>
    </w:p>
    <w:p w14:paraId="0C842F3A" w14:textId="2AB8B187" w:rsidR="00617616" w:rsidRPr="00EF649D" w:rsidRDefault="00617616" w:rsidP="00BE4B60">
      <w:pPr>
        <w:numPr>
          <w:ilvl w:val="0"/>
          <w:numId w:val="103"/>
        </w:numPr>
        <w:spacing w:after="240"/>
        <w:jc w:val="both"/>
        <w:rPr>
          <w:color w:val="auto"/>
          <w:sz w:val="22"/>
          <w:szCs w:val="22"/>
        </w:rPr>
      </w:pPr>
      <w:r w:rsidRPr="00AF0E6D">
        <w:rPr>
          <w:color w:val="auto"/>
          <w:sz w:val="22"/>
          <w:szCs w:val="22"/>
        </w:rPr>
        <w:t>Skorzystanie</w:t>
      </w:r>
      <w:r w:rsidRPr="00D82339">
        <w:rPr>
          <w:snapToGrid w:val="0"/>
          <w:color w:val="auto"/>
          <w:sz w:val="22"/>
          <w:szCs w:val="22"/>
        </w:rPr>
        <w:t xml:space="preserve"> z prawa opcji nie stanowi zmiany umowy ani nie wymaga podpisania </w:t>
      </w:r>
      <w:r w:rsidRPr="00D84BB3">
        <w:rPr>
          <w:color w:val="auto"/>
          <w:sz w:val="22"/>
          <w:szCs w:val="22"/>
        </w:rPr>
        <w:t>dodatkowej</w:t>
      </w:r>
      <w:r w:rsidRPr="00D82339">
        <w:rPr>
          <w:snapToGrid w:val="0"/>
          <w:color w:val="auto"/>
          <w:sz w:val="22"/>
          <w:szCs w:val="22"/>
        </w:rPr>
        <w:t xml:space="preserve"> umowy.</w:t>
      </w:r>
    </w:p>
    <w:p w14:paraId="0A7F5419" w14:textId="77777777" w:rsidR="00EF649D" w:rsidRPr="00961738" w:rsidRDefault="00EF649D" w:rsidP="00EF649D">
      <w:pPr>
        <w:spacing w:after="240"/>
        <w:jc w:val="both"/>
        <w:rPr>
          <w:color w:val="auto"/>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F00D6B" w:rsidRPr="00F00D6B" w14:paraId="17F8F4F6" w14:textId="77777777" w:rsidTr="00C77AEB">
        <w:trPr>
          <w:trHeight w:val="974"/>
        </w:trPr>
        <w:tc>
          <w:tcPr>
            <w:tcW w:w="8399" w:type="dxa"/>
            <w:shd w:val="clear" w:color="auto" w:fill="auto"/>
            <w:vAlign w:val="center"/>
          </w:tcPr>
          <w:p w14:paraId="5202F0FB" w14:textId="77777777" w:rsidR="00DE73CD" w:rsidRPr="00306B9C" w:rsidRDefault="00DE73CD">
            <w:pPr>
              <w:jc w:val="center"/>
              <w:rPr>
                <w:b/>
                <w:bCs/>
                <w:color w:val="auto"/>
                <w:sz w:val="22"/>
                <w:szCs w:val="22"/>
              </w:rPr>
            </w:pPr>
            <w:r w:rsidRPr="00306B9C">
              <w:rPr>
                <w:b/>
                <w:bCs/>
                <w:color w:val="auto"/>
                <w:sz w:val="22"/>
                <w:szCs w:val="22"/>
              </w:rPr>
              <w:t>ROZDZIAŁ IV</w:t>
            </w:r>
          </w:p>
          <w:p w14:paraId="55E39C88" w14:textId="77777777" w:rsidR="00DE73CD" w:rsidRPr="00C77AEB" w:rsidRDefault="00DE73CD">
            <w:pPr>
              <w:jc w:val="center"/>
              <w:rPr>
                <w:i/>
                <w:iCs/>
                <w:color w:val="auto"/>
                <w:sz w:val="20"/>
                <w:szCs w:val="20"/>
              </w:rPr>
            </w:pPr>
            <w:r w:rsidRPr="00306B9C">
              <w:rPr>
                <w:b/>
                <w:bCs/>
                <w:color w:val="auto"/>
                <w:sz w:val="22"/>
                <w:szCs w:val="22"/>
              </w:rPr>
              <w:t>TERMIN I MIEJSCE WYKONANIA ZAMÓWIENIA</w:t>
            </w:r>
          </w:p>
        </w:tc>
      </w:tr>
    </w:tbl>
    <w:p w14:paraId="44DA35E4" w14:textId="77777777" w:rsidR="00265E60" w:rsidRDefault="00265E60" w:rsidP="00265E60">
      <w:pPr>
        <w:pStyle w:val="Akapitzlist"/>
        <w:spacing w:after="120"/>
        <w:ind w:left="0"/>
        <w:jc w:val="both"/>
        <w:rPr>
          <w:color w:val="auto"/>
          <w:sz w:val="22"/>
          <w:szCs w:val="22"/>
        </w:rPr>
      </w:pPr>
    </w:p>
    <w:p w14:paraId="02525256" w14:textId="77777777" w:rsidR="00DE73CD" w:rsidRDefault="00DE73CD" w:rsidP="00BE4B60">
      <w:pPr>
        <w:pStyle w:val="Akapitzlist"/>
        <w:numPr>
          <w:ilvl w:val="0"/>
          <w:numId w:val="33"/>
        </w:numPr>
        <w:spacing w:after="120"/>
        <w:ind w:left="357" w:hanging="357"/>
        <w:jc w:val="both"/>
        <w:rPr>
          <w:color w:val="auto"/>
          <w:sz w:val="22"/>
          <w:szCs w:val="22"/>
        </w:rPr>
      </w:pPr>
      <w:r w:rsidRPr="00F00D6B">
        <w:rPr>
          <w:color w:val="auto"/>
          <w:sz w:val="22"/>
          <w:szCs w:val="22"/>
        </w:rPr>
        <w:t xml:space="preserve">Termin realizacji zamówienia: </w:t>
      </w:r>
    </w:p>
    <w:p w14:paraId="2B2D4CF0" w14:textId="33FFE8EB" w:rsidR="00265E60" w:rsidRPr="00265E60" w:rsidRDefault="00A45C6C" w:rsidP="00265E60">
      <w:pPr>
        <w:pStyle w:val="Akapitzlist"/>
        <w:spacing w:after="120"/>
        <w:ind w:left="357"/>
        <w:jc w:val="both"/>
        <w:rPr>
          <w:color w:val="auto"/>
          <w:sz w:val="22"/>
          <w:szCs w:val="22"/>
        </w:rPr>
      </w:pPr>
      <w:r w:rsidRPr="00D84BB3">
        <w:rPr>
          <w:sz w:val="22"/>
          <w:szCs w:val="22"/>
          <w:lang w:val="pl-PL"/>
        </w:rPr>
        <w:lastRenderedPageBreak/>
        <w:t xml:space="preserve">w ramach zamówienia podstawowego </w:t>
      </w:r>
      <w:r w:rsidR="00306B9C">
        <w:rPr>
          <w:sz w:val="22"/>
          <w:szCs w:val="22"/>
          <w:lang w:val="pl-PL"/>
        </w:rPr>
        <w:t xml:space="preserve">nie wcześniej niż </w:t>
      </w:r>
      <w:r w:rsidR="00265E60" w:rsidRPr="00D84BB3">
        <w:rPr>
          <w:sz w:val="22"/>
          <w:szCs w:val="22"/>
        </w:rPr>
        <w:t xml:space="preserve">od </w:t>
      </w:r>
      <w:r w:rsidR="00E803AD" w:rsidRPr="00D84BB3">
        <w:rPr>
          <w:sz w:val="22"/>
          <w:szCs w:val="22"/>
          <w:lang w:val="pl-PL"/>
        </w:rPr>
        <w:t xml:space="preserve">dnia </w:t>
      </w:r>
      <w:r w:rsidR="00FA32DA" w:rsidRPr="00767E5D">
        <w:rPr>
          <w:sz w:val="22"/>
          <w:szCs w:val="22"/>
        </w:rPr>
        <w:t>od 01.01.202</w:t>
      </w:r>
      <w:r w:rsidR="00BA5014">
        <w:rPr>
          <w:sz w:val="22"/>
          <w:szCs w:val="22"/>
          <w:lang w:val="pl-PL"/>
        </w:rPr>
        <w:t>5</w:t>
      </w:r>
      <w:r w:rsidR="00FA32DA" w:rsidRPr="00767E5D">
        <w:rPr>
          <w:sz w:val="22"/>
          <w:szCs w:val="22"/>
        </w:rPr>
        <w:t xml:space="preserve"> r. </w:t>
      </w:r>
      <w:r w:rsidR="00265E60" w:rsidRPr="00767E5D">
        <w:rPr>
          <w:sz w:val="22"/>
          <w:szCs w:val="22"/>
        </w:rPr>
        <w:t>do 31.12.202</w:t>
      </w:r>
      <w:r w:rsidR="00BA5014">
        <w:rPr>
          <w:sz w:val="22"/>
          <w:szCs w:val="22"/>
          <w:lang w:val="pl-PL"/>
        </w:rPr>
        <w:t>5</w:t>
      </w:r>
      <w:r w:rsidR="004210BD" w:rsidRPr="00F1632A">
        <w:rPr>
          <w:sz w:val="22"/>
          <w:szCs w:val="22"/>
          <w:lang w:val="pl-PL"/>
        </w:rPr>
        <w:t> </w:t>
      </w:r>
      <w:r w:rsidR="00265E60" w:rsidRPr="00F1632A">
        <w:rPr>
          <w:sz w:val="22"/>
          <w:szCs w:val="22"/>
        </w:rPr>
        <w:t xml:space="preserve">r. albo do dnia </w:t>
      </w:r>
      <w:r w:rsidR="00265E60" w:rsidRPr="00C32705">
        <w:rPr>
          <w:sz w:val="22"/>
          <w:szCs w:val="22"/>
        </w:rPr>
        <w:t xml:space="preserve">wyczerpania się środków finansowych przeznaczonych na realizację przedmiotu zamówienia, jednak nie dłużej niż do </w:t>
      </w:r>
      <w:r w:rsidR="00265E60" w:rsidRPr="000B4E8F">
        <w:rPr>
          <w:sz w:val="22"/>
          <w:szCs w:val="22"/>
        </w:rPr>
        <w:t>dnia 31.12.202</w:t>
      </w:r>
      <w:r w:rsidR="00BA5014">
        <w:rPr>
          <w:sz w:val="22"/>
          <w:szCs w:val="22"/>
          <w:lang w:val="pl-PL"/>
        </w:rPr>
        <w:t>5</w:t>
      </w:r>
      <w:r w:rsidR="00265E60" w:rsidRPr="00C77AEB">
        <w:rPr>
          <w:sz w:val="22"/>
          <w:szCs w:val="22"/>
        </w:rPr>
        <w:t xml:space="preserve"> r. z</w:t>
      </w:r>
      <w:r w:rsidR="004210BD" w:rsidRPr="00C77AEB">
        <w:rPr>
          <w:sz w:val="22"/>
          <w:szCs w:val="22"/>
          <w:lang w:val="pl-PL"/>
        </w:rPr>
        <w:t> </w:t>
      </w:r>
      <w:r w:rsidR="00265E60" w:rsidRPr="00C77AEB">
        <w:rPr>
          <w:sz w:val="22"/>
          <w:szCs w:val="22"/>
        </w:rPr>
        <w:t>zastrzeżeniem realizacji wartości zamówienia opcjonalnego najpóźniej do 31.12.202</w:t>
      </w:r>
      <w:r w:rsidR="00BA5014">
        <w:rPr>
          <w:sz w:val="22"/>
          <w:szCs w:val="22"/>
          <w:lang w:val="pl-PL"/>
        </w:rPr>
        <w:t>5</w:t>
      </w:r>
      <w:r w:rsidR="00265E60" w:rsidRPr="00C77AEB">
        <w:rPr>
          <w:sz w:val="22"/>
          <w:szCs w:val="22"/>
        </w:rPr>
        <w:t xml:space="preserve"> r.</w:t>
      </w:r>
    </w:p>
    <w:p w14:paraId="03ED66AA" w14:textId="77777777" w:rsidR="00DE73CD" w:rsidRPr="00916A6B" w:rsidRDefault="00DE73CD" w:rsidP="00BE4B60">
      <w:pPr>
        <w:pStyle w:val="Akapitzlist"/>
        <w:numPr>
          <w:ilvl w:val="0"/>
          <w:numId w:val="33"/>
        </w:numPr>
        <w:spacing w:after="60"/>
        <w:ind w:left="357" w:hanging="357"/>
        <w:jc w:val="both"/>
        <w:rPr>
          <w:color w:val="auto"/>
          <w:sz w:val="22"/>
          <w:szCs w:val="22"/>
        </w:rPr>
      </w:pPr>
      <w:r w:rsidRPr="00916A6B">
        <w:rPr>
          <w:color w:val="auto"/>
          <w:sz w:val="22"/>
          <w:szCs w:val="22"/>
          <w:lang w:val="pl-PL"/>
        </w:rPr>
        <w:t xml:space="preserve">Miejsce </w:t>
      </w:r>
      <w:r w:rsidR="00265E60" w:rsidRPr="00916A6B">
        <w:rPr>
          <w:color w:val="auto"/>
          <w:sz w:val="22"/>
          <w:szCs w:val="22"/>
          <w:lang w:val="pl-PL"/>
        </w:rPr>
        <w:t>realizacji</w:t>
      </w:r>
      <w:r w:rsidRPr="00916A6B">
        <w:rPr>
          <w:color w:val="auto"/>
          <w:sz w:val="22"/>
          <w:szCs w:val="22"/>
          <w:lang w:val="pl-PL"/>
        </w:rPr>
        <w:t xml:space="preserve"> zamówienia:</w:t>
      </w:r>
    </w:p>
    <w:p w14:paraId="7C5F4450" w14:textId="0B84CFCA" w:rsidR="00EC1E11" w:rsidRPr="001006A8" w:rsidRDefault="005C5593" w:rsidP="00265E60">
      <w:pPr>
        <w:spacing w:after="120"/>
        <w:ind w:left="357"/>
        <w:jc w:val="both"/>
        <w:rPr>
          <w:color w:val="auto"/>
          <w:sz w:val="22"/>
          <w:szCs w:val="22"/>
        </w:rPr>
      </w:pPr>
      <w:r>
        <w:rPr>
          <w:color w:val="auto"/>
          <w:sz w:val="22"/>
          <w:szCs w:val="22"/>
        </w:rPr>
        <w:t xml:space="preserve">Miejsce realizacji - dostawy zawarto w </w:t>
      </w:r>
      <w:r w:rsidR="00152787">
        <w:rPr>
          <w:color w:val="auto"/>
          <w:sz w:val="22"/>
          <w:szCs w:val="22"/>
        </w:rPr>
        <w:t xml:space="preserve">wykazie odbiorców </w:t>
      </w:r>
      <w:r w:rsidRPr="00AF0BC2">
        <w:rPr>
          <w:color w:val="auto"/>
          <w:sz w:val="22"/>
          <w:szCs w:val="22"/>
        </w:rPr>
        <w:t xml:space="preserve"> </w:t>
      </w:r>
      <w:r w:rsidR="005A326B">
        <w:rPr>
          <w:color w:val="auto"/>
          <w:sz w:val="22"/>
          <w:szCs w:val="22"/>
        </w:rPr>
        <w:t>– załącznik</w:t>
      </w:r>
      <w:r w:rsidR="00152787">
        <w:rPr>
          <w:color w:val="auto"/>
          <w:sz w:val="22"/>
          <w:szCs w:val="22"/>
        </w:rPr>
        <w:t>i</w:t>
      </w:r>
      <w:r w:rsidR="005A326B">
        <w:rPr>
          <w:color w:val="auto"/>
          <w:sz w:val="22"/>
          <w:szCs w:val="22"/>
        </w:rPr>
        <w:t xml:space="preserve"> nr 2</w:t>
      </w:r>
      <w:r w:rsidR="00152787">
        <w:rPr>
          <w:color w:val="auto"/>
          <w:sz w:val="22"/>
          <w:szCs w:val="22"/>
        </w:rPr>
        <w:t>. …</w:t>
      </w:r>
      <w:r w:rsidR="005A326B">
        <w:rPr>
          <w:color w:val="auto"/>
          <w:sz w:val="22"/>
          <w:szCs w:val="22"/>
        </w:rPr>
        <w:t xml:space="preserve"> do umowy</w:t>
      </w:r>
      <w:r w:rsidR="00152787">
        <w:rPr>
          <w:color w:val="auto"/>
          <w:sz w:val="22"/>
          <w:szCs w:val="22"/>
        </w:rPr>
        <w:t xml:space="preserve"> (odpowiednio dla części)</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4F13F7" w:rsidRPr="00F00D6B" w14:paraId="6984CE4C" w14:textId="77777777" w:rsidTr="00C77AEB">
        <w:trPr>
          <w:trHeight w:val="974"/>
        </w:trPr>
        <w:tc>
          <w:tcPr>
            <w:tcW w:w="8549" w:type="dxa"/>
            <w:shd w:val="clear" w:color="auto" w:fill="auto"/>
            <w:vAlign w:val="center"/>
          </w:tcPr>
          <w:p w14:paraId="1607A1F7" w14:textId="77777777" w:rsidR="004F13F7" w:rsidRPr="00C77AEB" w:rsidRDefault="004F13F7">
            <w:pPr>
              <w:jc w:val="center"/>
              <w:rPr>
                <w:rFonts w:eastAsia="Calibri"/>
                <w:b/>
                <w:bCs/>
                <w:color w:val="auto"/>
                <w:sz w:val="22"/>
                <w:szCs w:val="22"/>
                <w:lang w:eastAsia="en-US"/>
              </w:rPr>
            </w:pPr>
            <w:r w:rsidRPr="00D84BB3">
              <w:rPr>
                <w:rFonts w:eastAsia="Calibri"/>
                <w:b/>
                <w:bCs/>
                <w:color w:val="auto"/>
                <w:sz w:val="22"/>
                <w:szCs w:val="22"/>
                <w:lang w:eastAsia="en-US"/>
              </w:rPr>
              <w:t>ROZDZIAŁ V</w:t>
            </w:r>
          </w:p>
          <w:p w14:paraId="3DDD2FF0" w14:textId="77777777" w:rsidR="004F13F7" w:rsidRPr="00C77AEB" w:rsidRDefault="004F13F7">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PROJEKTOWANE POSTANOWIENIA UMOWY W SPRAWIE ZAMÓWIENIA PUBLICZNEGO, KTÓRE ZOSTANĄ WPROWADZONE DO TREŚCI TEJ UMOWY</w:t>
            </w:r>
          </w:p>
        </w:tc>
      </w:tr>
    </w:tbl>
    <w:p w14:paraId="26EB17B9" w14:textId="77777777" w:rsidR="004F13F7" w:rsidRPr="00F00D6B" w:rsidRDefault="004F13F7" w:rsidP="004F13F7">
      <w:pPr>
        <w:spacing w:line="276" w:lineRule="auto"/>
        <w:jc w:val="both"/>
        <w:rPr>
          <w:rFonts w:eastAsia="Calibri"/>
          <w:color w:val="auto"/>
          <w:sz w:val="22"/>
          <w:szCs w:val="22"/>
          <w:lang w:eastAsia="en-US"/>
        </w:rPr>
      </w:pPr>
      <w:r w:rsidRPr="00F00D6B">
        <w:rPr>
          <w:rFonts w:eastAsia="Calibri"/>
          <w:color w:val="auto"/>
          <w:sz w:val="22"/>
          <w:szCs w:val="22"/>
          <w:lang w:eastAsia="en-US"/>
        </w:rPr>
        <w:t xml:space="preserve">  </w:t>
      </w:r>
    </w:p>
    <w:p w14:paraId="23F9CD14" w14:textId="77777777" w:rsidR="004F13F7" w:rsidRPr="00F00D6B" w:rsidRDefault="004F13F7" w:rsidP="004F13F7">
      <w:pPr>
        <w:jc w:val="both"/>
        <w:rPr>
          <w:rFonts w:eastAsia="Calibri"/>
          <w:color w:val="auto"/>
          <w:sz w:val="22"/>
          <w:szCs w:val="22"/>
          <w:lang w:eastAsia="en-US"/>
        </w:rPr>
      </w:pPr>
      <w:r w:rsidRPr="00F00D6B">
        <w:rPr>
          <w:rFonts w:eastAsia="Calibri"/>
          <w:color w:val="auto"/>
          <w:sz w:val="22"/>
          <w:szCs w:val="22"/>
          <w:lang w:eastAsia="en-US"/>
        </w:rPr>
        <w:t xml:space="preserve">Projektowane postanowienia umowy w sprawie zamówienia publicznego, które zastaną wprowadzone do treści tej umowy, określone zostały w </w:t>
      </w:r>
      <w:r w:rsidRPr="00D84BB3">
        <w:rPr>
          <w:rFonts w:eastAsia="Calibri"/>
          <w:b/>
          <w:bCs/>
          <w:color w:val="auto"/>
          <w:sz w:val="22"/>
          <w:szCs w:val="22"/>
          <w:lang w:eastAsia="en-US"/>
        </w:rPr>
        <w:t xml:space="preserve">Załączniku nr </w:t>
      </w:r>
      <w:r w:rsidR="00B52ED7" w:rsidRPr="00D84BB3">
        <w:rPr>
          <w:rFonts w:eastAsia="Calibri"/>
          <w:b/>
          <w:bCs/>
          <w:color w:val="auto"/>
          <w:sz w:val="22"/>
          <w:szCs w:val="22"/>
          <w:lang w:eastAsia="en-US"/>
        </w:rPr>
        <w:t>6</w:t>
      </w:r>
      <w:r w:rsidRPr="00D84BB3">
        <w:rPr>
          <w:rFonts w:eastAsia="Calibri"/>
          <w:b/>
          <w:bCs/>
          <w:color w:val="auto"/>
          <w:sz w:val="22"/>
          <w:szCs w:val="22"/>
          <w:lang w:eastAsia="en-US"/>
        </w:rPr>
        <w:t xml:space="preserve"> do SWZ.</w:t>
      </w:r>
      <w:r w:rsidRPr="00F00D6B">
        <w:rPr>
          <w:rFonts w:eastAsia="Calibri"/>
          <w:color w:val="auto"/>
          <w:sz w:val="22"/>
          <w:szCs w:val="22"/>
          <w:lang w:eastAsia="en-US"/>
        </w:rPr>
        <w:t xml:space="preserve"> </w:t>
      </w:r>
    </w:p>
    <w:p w14:paraId="413D4CEF" w14:textId="77777777" w:rsidR="00AE137F" w:rsidRPr="00F00D6B" w:rsidRDefault="00AE137F" w:rsidP="004F13F7">
      <w:pPr>
        <w:jc w:val="both"/>
        <w:rPr>
          <w:rFonts w:eastAsia="Calibri"/>
          <w:color w:val="auto"/>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E137F" w:rsidRPr="00F00D6B" w14:paraId="11345024" w14:textId="77777777" w:rsidTr="00C77AEB">
        <w:trPr>
          <w:trHeight w:val="974"/>
        </w:trPr>
        <w:tc>
          <w:tcPr>
            <w:tcW w:w="8549" w:type="dxa"/>
            <w:shd w:val="clear" w:color="auto" w:fill="auto"/>
            <w:vAlign w:val="center"/>
          </w:tcPr>
          <w:p w14:paraId="67BD5067" w14:textId="77777777" w:rsidR="00AE137F" w:rsidRPr="00C77AEB" w:rsidRDefault="00AE137F">
            <w:pPr>
              <w:jc w:val="center"/>
              <w:rPr>
                <w:b/>
                <w:bCs/>
                <w:color w:val="auto"/>
                <w:sz w:val="22"/>
                <w:szCs w:val="22"/>
              </w:rPr>
            </w:pPr>
            <w:r w:rsidRPr="00D84BB3">
              <w:rPr>
                <w:b/>
                <w:bCs/>
                <w:color w:val="auto"/>
                <w:sz w:val="22"/>
                <w:szCs w:val="22"/>
              </w:rPr>
              <w:t>ROZDZIAŁ VI</w:t>
            </w:r>
          </w:p>
          <w:p w14:paraId="64C2689E" w14:textId="77777777" w:rsidR="00AE137F" w:rsidRPr="00C77AEB" w:rsidRDefault="00AE137F">
            <w:pPr>
              <w:jc w:val="center"/>
              <w:rPr>
                <w:i/>
                <w:iCs/>
                <w:color w:val="auto"/>
                <w:sz w:val="20"/>
                <w:szCs w:val="20"/>
              </w:rPr>
            </w:pPr>
            <w:r w:rsidRPr="00D84BB3">
              <w:rPr>
                <w:b/>
                <w:bCs/>
                <w:color w:val="auto"/>
                <w:sz w:val="22"/>
                <w:szCs w:val="22"/>
              </w:rPr>
              <w:t>PODSTAWY WYKLUCZENIA</w:t>
            </w:r>
            <w:r w:rsidRPr="00D84BB3">
              <w:rPr>
                <w:b/>
                <w:bCs/>
                <w:color w:val="auto"/>
              </w:rPr>
              <w:t xml:space="preserve"> </w:t>
            </w:r>
          </w:p>
        </w:tc>
      </w:tr>
    </w:tbl>
    <w:p w14:paraId="1EF32748" w14:textId="77777777" w:rsidR="00AE137F" w:rsidRPr="00F00D6B" w:rsidRDefault="00AE137F" w:rsidP="00BE4B60">
      <w:pPr>
        <w:pStyle w:val="divparagraph"/>
        <w:numPr>
          <w:ilvl w:val="0"/>
          <w:numId w:val="35"/>
        </w:numPr>
        <w:spacing w:before="240" w:line="240" w:lineRule="auto"/>
        <w:ind w:left="357" w:hanging="357"/>
        <w:jc w:val="both"/>
        <w:rPr>
          <w:rFonts w:ascii="Times New Roman" w:hAnsi="Times New Roman" w:cs="Times New Roman"/>
          <w:color w:val="auto"/>
          <w:sz w:val="22"/>
          <w:szCs w:val="22"/>
        </w:rPr>
      </w:pPr>
      <w:r w:rsidRPr="00F00D6B">
        <w:rPr>
          <w:rFonts w:ascii="Times New Roman" w:hAnsi="Times New Roman" w:cs="Times New Roman"/>
          <w:color w:val="auto"/>
          <w:sz w:val="22"/>
          <w:szCs w:val="22"/>
        </w:rPr>
        <w:t xml:space="preserve">Z postępowania o udzielenie zamówienia, na podstawie </w:t>
      </w:r>
      <w:r w:rsidRPr="00D84BB3">
        <w:rPr>
          <w:rFonts w:ascii="Times New Roman" w:hAnsi="Times New Roman" w:cs="Times New Roman"/>
          <w:b/>
          <w:bCs/>
          <w:color w:val="auto"/>
          <w:sz w:val="22"/>
          <w:szCs w:val="22"/>
        </w:rPr>
        <w:t xml:space="preserve">art. 108 ust. </w:t>
      </w:r>
      <w:r w:rsidR="007F7A96" w:rsidRPr="00D84BB3">
        <w:rPr>
          <w:rFonts w:ascii="Times New Roman" w:hAnsi="Times New Roman" w:cs="Times New Roman"/>
          <w:b/>
          <w:bCs/>
          <w:color w:val="auto"/>
          <w:sz w:val="22"/>
          <w:szCs w:val="22"/>
        </w:rPr>
        <w:t>1 ustawy</w:t>
      </w:r>
      <w:r w:rsidR="007F7A96" w:rsidRPr="00F00D6B">
        <w:rPr>
          <w:rFonts w:ascii="Times New Roman" w:hAnsi="Times New Roman" w:cs="Times New Roman"/>
          <w:color w:val="auto"/>
          <w:sz w:val="22"/>
          <w:szCs w:val="22"/>
        </w:rPr>
        <w:t>, Zamawiający wykluczy W</w:t>
      </w:r>
      <w:r w:rsidRPr="00F00D6B">
        <w:rPr>
          <w:rFonts w:ascii="Times New Roman" w:hAnsi="Times New Roman" w:cs="Times New Roman"/>
          <w:color w:val="auto"/>
          <w:sz w:val="22"/>
          <w:szCs w:val="22"/>
        </w:rPr>
        <w:t>ykonawcę:</w:t>
      </w:r>
    </w:p>
    <w:p w14:paraId="7136C374" w14:textId="77777777" w:rsidR="00AE137F" w:rsidRPr="00F00D6B" w:rsidRDefault="00AE137F" w:rsidP="00BE4B60">
      <w:pPr>
        <w:pStyle w:val="divpoint"/>
        <w:numPr>
          <w:ilvl w:val="3"/>
          <w:numId w:val="34"/>
        </w:numPr>
        <w:spacing w:before="120" w:line="240" w:lineRule="auto"/>
        <w:ind w:left="714" w:hanging="357"/>
        <w:jc w:val="both"/>
        <w:rPr>
          <w:rFonts w:ascii="Times New Roman" w:hAnsi="Times New Roman" w:cs="Times New Roman"/>
          <w:color w:val="auto"/>
          <w:sz w:val="22"/>
          <w:szCs w:val="22"/>
        </w:rPr>
      </w:pPr>
      <w:r w:rsidRPr="00F00D6B">
        <w:rPr>
          <w:rFonts w:ascii="Times New Roman" w:hAnsi="Times New Roman" w:cs="Times New Roman"/>
          <w:color w:val="auto"/>
          <w:sz w:val="22"/>
          <w:szCs w:val="22"/>
        </w:rPr>
        <w:t xml:space="preserve">będącego osobą fizyczną, którego prawomocnie skazano za przestępstwo: </w:t>
      </w:r>
    </w:p>
    <w:p w14:paraId="5CF53239" w14:textId="77777777" w:rsidR="00AE137F" w:rsidRPr="00F00D6B" w:rsidRDefault="00AE137F" w:rsidP="00BE4B60">
      <w:pPr>
        <w:pStyle w:val="divpkt"/>
        <w:numPr>
          <w:ilvl w:val="0"/>
          <w:numId w:val="36"/>
        </w:numPr>
        <w:tabs>
          <w:tab w:val="left" w:pos="1134"/>
        </w:tabs>
        <w:spacing w:before="120" w:line="240" w:lineRule="auto"/>
        <w:ind w:left="1134" w:hanging="425"/>
        <w:rPr>
          <w:rFonts w:ascii="Times New Roman" w:hAnsi="Times New Roman" w:cs="Times New Roman"/>
          <w:color w:val="auto"/>
          <w:sz w:val="22"/>
          <w:szCs w:val="22"/>
        </w:rPr>
      </w:pPr>
      <w:r w:rsidRPr="00F00D6B">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594A2ED" w14:textId="77777777" w:rsidR="00AE137F" w:rsidRPr="00F00D6B" w:rsidRDefault="00AE137F" w:rsidP="00BE4B60">
      <w:pPr>
        <w:pStyle w:val="divpkt"/>
        <w:numPr>
          <w:ilvl w:val="0"/>
          <w:numId w:val="36"/>
        </w:numPr>
        <w:tabs>
          <w:tab w:val="left" w:pos="1134"/>
        </w:tabs>
        <w:spacing w:before="120" w:line="240" w:lineRule="auto"/>
        <w:ind w:left="1134" w:hanging="425"/>
        <w:rPr>
          <w:rFonts w:ascii="Times New Roman" w:hAnsi="Times New Roman" w:cs="Times New Roman"/>
          <w:color w:val="auto"/>
          <w:sz w:val="22"/>
          <w:szCs w:val="22"/>
        </w:rPr>
      </w:pPr>
      <w:r w:rsidRPr="00F00D6B">
        <w:rPr>
          <w:rFonts w:ascii="Times New Roman" w:hAnsi="Times New Roman" w:cs="Times New Roman"/>
          <w:color w:val="auto"/>
          <w:sz w:val="22"/>
          <w:szCs w:val="22"/>
        </w:rPr>
        <w:t xml:space="preserve">handlu ludźmi, o którym mowa w art. 189a Kodeksu karnego, </w:t>
      </w:r>
    </w:p>
    <w:p w14:paraId="723B3F5A" w14:textId="26BF8FAD" w:rsidR="00AE137F" w:rsidRPr="003C7D0D" w:rsidRDefault="00E67501" w:rsidP="00BE4B60">
      <w:pPr>
        <w:pStyle w:val="divpkt"/>
        <w:numPr>
          <w:ilvl w:val="0"/>
          <w:numId w:val="36"/>
        </w:numPr>
        <w:tabs>
          <w:tab w:val="left" w:pos="1134"/>
        </w:tabs>
        <w:spacing w:before="120" w:line="240" w:lineRule="auto"/>
        <w:ind w:left="1134" w:hanging="425"/>
        <w:rPr>
          <w:rFonts w:ascii="Times New Roman" w:hAnsi="Times New Roman" w:cs="Times New Roman"/>
          <w:color w:val="auto"/>
          <w:sz w:val="22"/>
          <w:szCs w:val="22"/>
        </w:rPr>
      </w:pPr>
      <w:r w:rsidRPr="003C7D0D">
        <w:rPr>
          <w:rFonts w:ascii="Times New Roman" w:hAnsi="Times New Roman" w:cs="Times New Roman"/>
          <w:color w:val="auto"/>
          <w:sz w:val="22"/>
          <w:szCs w:val="22"/>
        </w:rPr>
        <w:t>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w:t>
      </w:r>
      <w:r w:rsidR="00BA5014">
        <w:rPr>
          <w:rFonts w:ascii="Times New Roman" w:hAnsi="Times New Roman" w:cs="Times New Roman"/>
          <w:color w:val="auto"/>
          <w:sz w:val="22"/>
          <w:szCs w:val="22"/>
        </w:rPr>
        <w:t>4</w:t>
      </w:r>
      <w:r w:rsidRPr="003C7D0D">
        <w:rPr>
          <w:rFonts w:ascii="Times New Roman" w:hAnsi="Times New Roman" w:cs="Times New Roman"/>
          <w:color w:val="auto"/>
          <w:sz w:val="22"/>
          <w:szCs w:val="22"/>
        </w:rPr>
        <w:t xml:space="preserve"> r. poz. </w:t>
      </w:r>
      <w:r w:rsidR="00BA5014">
        <w:rPr>
          <w:rFonts w:ascii="Times New Roman" w:hAnsi="Times New Roman" w:cs="Times New Roman"/>
          <w:color w:val="auto"/>
          <w:sz w:val="22"/>
          <w:szCs w:val="22"/>
        </w:rPr>
        <w:t>930</w:t>
      </w:r>
      <w:r w:rsidRPr="003C7D0D">
        <w:rPr>
          <w:rFonts w:ascii="Times New Roman" w:hAnsi="Times New Roman" w:cs="Times New Roman"/>
          <w:color w:val="auto"/>
          <w:sz w:val="22"/>
          <w:szCs w:val="22"/>
        </w:rPr>
        <w:t xml:space="preserve">). </w:t>
      </w:r>
    </w:p>
    <w:p w14:paraId="65FA570E" w14:textId="77777777" w:rsidR="00AE137F" w:rsidRPr="00F00D6B" w:rsidRDefault="00AE137F" w:rsidP="00BE4B60">
      <w:pPr>
        <w:pStyle w:val="divpkt"/>
        <w:numPr>
          <w:ilvl w:val="0"/>
          <w:numId w:val="36"/>
        </w:numPr>
        <w:tabs>
          <w:tab w:val="left" w:pos="1134"/>
        </w:tabs>
        <w:spacing w:before="120" w:line="240" w:lineRule="auto"/>
        <w:ind w:left="1134" w:hanging="425"/>
        <w:rPr>
          <w:rFonts w:ascii="Times New Roman" w:hAnsi="Times New Roman" w:cs="Times New Roman"/>
          <w:color w:val="auto"/>
          <w:sz w:val="22"/>
          <w:szCs w:val="22"/>
        </w:rPr>
      </w:pPr>
      <w:r w:rsidRPr="00F00D6B">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FEA9B90" w14:textId="77777777" w:rsidR="00AE137F" w:rsidRPr="00F00D6B" w:rsidRDefault="00AE137F" w:rsidP="00BE4B60">
      <w:pPr>
        <w:pStyle w:val="divpkt"/>
        <w:numPr>
          <w:ilvl w:val="0"/>
          <w:numId w:val="36"/>
        </w:numPr>
        <w:tabs>
          <w:tab w:val="left" w:pos="1134"/>
        </w:tabs>
        <w:spacing w:before="120" w:line="240" w:lineRule="auto"/>
        <w:ind w:left="1134" w:hanging="425"/>
        <w:rPr>
          <w:rFonts w:ascii="Times New Roman" w:hAnsi="Times New Roman" w:cs="Times New Roman"/>
          <w:color w:val="auto"/>
          <w:sz w:val="22"/>
          <w:szCs w:val="22"/>
        </w:rPr>
      </w:pPr>
      <w:r w:rsidRPr="00F00D6B">
        <w:rPr>
          <w:rFonts w:ascii="Times New Roman" w:hAnsi="Times New Roman" w:cs="Times New Roman"/>
          <w:color w:val="auto"/>
          <w:sz w:val="22"/>
          <w:szCs w:val="22"/>
        </w:rPr>
        <w:t xml:space="preserve">charakterze terrorystycznym, o którym mowa w art. 115 § 20 Kodeksu karnego, lub mające na celu popełnienie tego przestępstwa, </w:t>
      </w:r>
    </w:p>
    <w:p w14:paraId="765EB73B" w14:textId="3E2D8966" w:rsidR="00AE137F" w:rsidRPr="00F00D6B" w:rsidRDefault="00AE137F" w:rsidP="00BE4B60">
      <w:pPr>
        <w:pStyle w:val="divpkt"/>
        <w:numPr>
          <w:ilvl w:val="0"/>
          <w:numId w:val="36"/>
        </w:numPr>
        <w:tabs>
          <w:tab w:val="left" w:pos="1134"/>
        </w:tabs>
        <w:spacing w:before="120" w:line="240" w:lineRule="auto"/>
        <w:ind w:left="1134" w:hanging="425"/>
        <w:rPr>
          <w:rFonts w:ascii="Times New Roman" w:hAnsi="Times New Roman" w:cs="Times New Roman"/>
          <w:color w:val="auto"/>
          <w:sz w:val="22"/>
          <w:szCs w:val="22"/>
        </w:rPr>
      </w:pPr>
      <w:r w:rsidRPr="00F00D6B">
        <w:rPr>
          <w:rFonts w:ascii="Times New Roman" w:hAnsi="Times New Roman" w:cs="Times New Roman"/>
          <w:color w:val="auto"/>
          <w:sz w:val="22"/>
          <w:szCs w:val="22"/>
        </w:rPr>
        <w:t xml:space="preserve">powierzenia wykonywania pracy małoletniemu cudzoziemcowi, o którym mowa </w:t>
      </w:r>
      <w:r w:rsidR="009876FD" w:rsidRPr="00F00D6B">
        <w:rPr>
          <w:rFonts w:ascii="Times New Roman" w:hAnsi="Times New Roman" w:cs="Times New Roman"/>
          <w:color w:val="auto"/>
          <w:sz w:val="22"/>
          <w:szCs w:val="22"/>
        </w:rPr>
        <w:br/>
      </w:r>
      <w:r w:rsidRPr="00F00D6B">
        <w:rPr>
          <w:rFonts w:ascii="Times New Roman" w:hAnsi="Times New Roman" w:cs="Times New Roman"/>
          <w:color w:val="auto"/>
          <w:sz w:val="22"/>
          <w:szCs w:val="22"/>
        </w:rPr>
        <w:t>w art. 9 ust. 2 ustawy z dnia 15 czerwca 2012 r. o skutkach powierzania wykonywania pracy cudzoziemcom przebywającym wbrew przepisom na terytorium Rzeczypospolitej Polskiej (Dz. U.</w:t>
      </w:r>
      <w:r w:rsidR="00131B09">
        <w:rPr>
          <w:rFonts w:ascii="Times New Roman" w:hAnsi="Times New Roman" w:cs="Times New Roman"/>
          <w:color w:val="auto"/>
          <w:sz w:val="22"/>
          <w:szCs w:val="22"/>
        </w:rPr>
        <w:t xml:space="preserve"> z 2021</w:t>
      </w:r>
      <w:r w:rsidRPr="00F00D6B">
        <w:rPr>
          <w:rFonts w:ascii="Times New Roman" w:hAnsi="Times New Roman" w:cs="Times New Roman"/>
          <w:color w:val="auto"/>
          <w:sz w:val="22"/>
          <w:szCs w:val="22"/>
        </w:rPr>
        <w:t xml:space="preserve"> poz. </w:t>
      </w:r>
      <w:r w:rsidR="00131B09">
        <w:rPr>
          <w:rFonts w:ascii="Times New Roman" w:hAnsi="Times New Roman" w:cs="Times New Roman"/>
          <w:color w:val="auto"/>
          <w:sz w:val="22"/>
          <w:szCs w:val="22"/>
        </w:rPr>
        <w:t>1745</w:t>
      </w:r>
      <w:r w:rsidRPr="00F00D6B">
        <w:rPr>
          <w:rFonts w:ascii="Times New Roman" w:hAnsi="Times New Roman" w:cs="Times New Roman"/>
          <w:color w:val="auto"/>
          <w:sz w:val="22"/>
          <w:szCs w:val="22"/>
        </w:rPr>
        <w:t xml:space="preserve">), </w:t>
      </w:r>
    </w:p>
    <w:p w14:paraId="2AA83D0F" w14:textId="77777777" w:rsidR="00AE137F" w:rsidRPr="00F00D6B" w:rsidRDefault="00AE137F" w:rsidP="00BE4B60">
      <w:pPr>
        <w:pStyle w:val="divpkt"/>
        <w:numPr>
          <w:ilvl w:val="0"/>
          <w:numId w:val="36"/>
        </w:numPr>
        <w:tabs>
          <w:tab w:val="left" w:pos="1134"/>
        </w:tabs>
        <w:spacing w:before="120" w:line="240" w:lineRule="auto"/>
        <w:ind w:left="1134" w:hanging="425"/>
        <w:rPr>
          <w:rFonts w:ascii="Times New Roman" w:hAnsi="Times New Roman" w:cs="Times New Roman"/>
          <w:color w:val="auto"/>
          <w:sz w:val="22"/>
          <w:szCs w:val="22"/>
        </w:rPr>
      </w:pPr>
      <w:r w:rsidRPr="00F00D6B">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3B2E36" w14:textId="77777777" w:rsidR="00AE137F" w:rsidRPr="00F00D6B" w:rsidRDefault="00AE137F" w:rsidP="00BE4B60">
      <w:pPr>
        <w:pStyle w:val="divpkt"/>
        <w:numPr>
          <w:ilvl w:val="0"/>
          <w:numId w:val="36"/>
        </w:numPr>
        <w:tabs>
          <w:tab w:val="left" w:pos="1134"/>
        </w:tabs>
        <w:spacing w:before="120" w:line="240" w:lineRule="auto"/>
        <w:ind w:left="1134" w:hanging="425"/>
        <w:rPr>
          <w:rFonts w:ascii="Times New Roman" w:hAnsi="Times New Roman" w:cs="Times New Roman"/>
          <w:color w:val="auto"/>
          <w:sz w:val="22"/>
          <w:szCs w:val="22"/>
        </w:rPr>
      </w:pPr>
      <w:r w:rsidRPr="00F00D6B">
        <w:rPr>
          <w:rFonts w:ascii="Times New Roman" w:hAnsi="Times New Roman" w:cs="Times New Roman"/>
          <w:color w:val="auto"/>
          <w:sz w:val="22"/>
          <w:szCs w:val="22"/>
        </w:rPr>
        <w:t xml:space="preserve">którym mowa w art. 9 ust. 1 i 3 lub art. 10 ustawy z dnia 15 czerwca 2012 r. </w:t>
      </w:r>
      <w:r w:rsidRPr="00F00D6B">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60688536" w14:textId="7CB3E08D" w:rsidR="00AE137F" w:rsidRPr="00F00D6B" w:rsidRDefault="00AE137F" w:rsidP="00BE4B60">
      <w:pPr>
        <w:pStyle w:val="divpoint"/>
        <w:numPr>
          <w:ilvl w:val="3"/>
          <w:numId w:val="34"/>
        </w:numPr>
        <w:spacing w:before="120" w:line="240" w:lineRule="auto"/>
        <w:ind w:left="714" w:hanging="357"/>
        <w:jc w:val="both"/>
        <w:rPr>
          <w:rFonts w:ascii="Times New Roman" w:hAnsi="Times New Roman" w:cs="Times New Roman"/>
          <w:color w:val="auto"/>
          <w:sz w:val="22"/>
          <w:szCs w:val="22"/>
        </w:rPr>
      </w:pPr>
      <w:r w:rsidRPr="00F00D6B">
        <w:rPr>
          <w:rFonts w:ascii="Times New Roman" w:hAnsi="Times New Roman" w:cs="Times New Roman"/>
          <w:color w:val="auto"/>
          <w:sz w:val="22"/>
          <w:szCs w:val="22"/>
        </w:rPr>
        <w:t xml:space="preserve">jeżeli urzędującego członka jego organu zarządzającego lub nadzorczego, wspólnika spółki </w:t>
      </w:r>
      <w:r w:rsidRPr="00F00D6B">
        <w:rPr>
          <w:rFonts w:ascii="Times New Roman" w:hAnsi="Times New Roman" w:cs="Times New Roman"/>
          <w:color w:val="auto"/>
          <w:sz w:val="22"/>
          <w:szCs w:val="22"/>
        </w:rPr>
        <w:lastRenderedPageBreak/>
        <w:t>w spółce jawnej lub partnerskiej albo komplementariusza w spółce komandytowej lub komandytowo-akcyjnej lub prokurenta prawomocnie skazano za przestępstwo, o</w:t>
      </w:r>
      <w:r w:rsidR="005D6A25">
        <w:rPr>
          <w:rFonts w:ascii="Times New Roman" w:hAnsi="Times New Roman" w:cs="Times New Roman"/>
          <w:color w:val="auto"/>
          <w:sz w:val="22"/>
          <w:szCs w:val="22"/>
        </w:rPr>
        <w:t> </w:t>
      </w:r>
      <w:r w:rsidRPr="00F00D6B">
        <w:rPr>
          <w:rFonts w:ascii="Times New Roman" w:hAnsi="Times New Roman" w:cs="Times New Roman"/>
          <w:color w:val="auto"/>
          <w:sz w:val="22"/>
          <w:szCs w:val="22"/>
        </w:rPr>
        <w:t>którym mowa w pkt 1;</w:t>
      </w:r>
    </w:p>
    <w:p w14:paraId="24CB6048" w14:textId="0C5A5A50" w:rsidR="00AE137F" w:rsidRPr="00F00D6B" w:rsidRDefault="00AE137F" w:rsidP="00BE4B60">
      <w:pPr>
        <w:pStyle w:val="divpoint"/>
        <w:numPr>
          <w:ilvl w:val="3"/>
          <w:numId w:val="34"/>
        </w:numPr>
        <w:spacing w:before="120" w:line="240" w:lineRule="auto"/>
        <w:ind w:left="714" w:hanging="357"/>
        <w:jc w:val="both"/>
        <w:rPr>
          <w:rFonts w:ascii="Times New Roman" w:hAnsi="Times New Roman" w:cs="Times New Roman"/>
          <w:color w:val="auto"/>
          <w:sz w:val="22"/>
          <w:szCs w:val="22"/>
        </w:rPr>
      </w:pPr>
      <w:r w:rsidRPr="00F00D6B">
        <w:rPr>
          <w:rFonts w:ascii="Times New Roman" w:hAnsi="Times New Roman" w:cs="Times New Roman"/>
          <w:color w:val="auto"/>
          <w:sz w:val="22"/>
          <w:szCs w:val="22"/>
        </w:rPr>
        <w:t>wobec którego wydano prawomocny wyrok sądu lub ostateczną decyzję administracyjną o</w:t>
      </w:r>
      <w:r w:rsidR="00EF649D">
        <w:rPr>
          <w:rFonts w:ascii="Times New Roman" w:hAnsi="Times New Roman" w:cs="Times New Roman"/>
          <w:color w:val="auto"/>
          <w:sz w:val="22"/>
          <w:szCs w:val="22"/>
        </w:rPr>
        <w:t> </w:t>
      </w:r>
      <w:r w:rsidRPr="00F00D6B">
        <w:rPr>
          <w:rFonts w:ascii="Times New Roman" w:hAnsi="Times New Roman" w:cs="Times New Roman"/>
          <w:color w:val="auto"/>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3960B5" w14:textId="77777777" w:rsidR="00AE137F" w:rsidRPr="00F00D6B" w:rsidRDefault="00AE137F" w:rsidP="00BE4B60">
      <w:pPr>
        <w:pStyle w:val="divpoint"/>
        <w:numPr>
          <w:ilvl w:val="3"/>
          <w:numId w:val="34"/>
        </w:numPr>
        <w:spacing w:before="120" w:line="240" w:lineRule="auto"/>
        <w:ind w:left="714" w:hanging="357"/>
        <w:jc w:val="both"/>
        <w:rPr>
          <w:rFonts w:ascii="Times New Roman" w:hAnsi="Times New Roman" w:cs="Times New Roman"/>
          <w:color w:val="auto"/>
          <w:sz w:val="22"/>
          <w:szCs w:val="22"/>
        </w:rPr>
      </w:pPr>
      <w:r w:rsidRPr="00F00D6B">
        <w:rPr>
          <w:rFonts w:ascii="Times New Roman" w:hAnsi="Times New Roman" w:cs="Times New Roman"/>
          <w:color w:val="auto"/>
          <w:sz w:val="22"/>
          <w:szCs w:val="22"/>
        </w:rPr>
        <w:t>wobec którego prawomocnie orzeczono zakaz ubiegania się o zamówienia publiczne;</w:t>
      </w:r>
    </w:p>
    <w:p w14:paraId="193FBC39" w14:textId="7EC8181E" w:rsidR="00AE137F" w:rsidRPr="00F00D6B" w:rsidRDefault="00AE137F" w:rsidP="00BE4B60">
      <w:pPr>
        <w:pStyle w:val="divpoint"/>
        <w:numPr>
          <w:ilvl w:val="3"/>
          <w:numId w:val="34"/>
        </w:numPr>
        <w:spacing w:before="120" w:line="240" w:lineRule="auto"/>
        <w:ind w:left="714" w:hanging="357"/>
        <w:jc w:val="both"/>
        <w:rPr>
          <w:rFonts w:ascii="Times New Roman" w:hAnsi="Times New Roman" w:cs="Times New Roman"/>
          <w:color w:val="auto"/>
          <w:sz w:val="22"/>
          <w:szCs w:val="22"/>
        </w:rPr>
      </w:pPr>
      <w:r w:rsidRPr="00F00D6B">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w:t>
      </w:r>
      <w:r w:rsidR="00D76DB5">
        <w:rPr>
          <w:rFonts w:ascii="Times New Roman" w:hAnsi="Times New Roman" w:cs="Times New Roman"/>
          <w:color w:val="auto"/>
          <w:sz w:val="22"/>
          <w:szCs w:val="22"/>
        </w:rPr>
        <w:t> </w:t>
      </w:r>
      <w:r w:rsidRPr="00F00D6B">
        <w:rPr>
          <w:rFonts w:ascii="Times New Roman" w:hAnsi="Times New Roman" w:cs="Times New Roman"/>
          <w:color w:val="auto"/>
          <w:sz w:val="22"/>
          <w:szCs w:val="22"/>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D24A096" w14:textId="4E1E2570" w:rsidR="00AE137F" w:rsidRPr="00F00D6B" w:rsidRDefault="00AE137F" w:rsidP="00BE4B60">
      <w:pPr>
        <w:pStyle w:val="divpoint"/>
        <w:numPr>
          <w:ilvl w:val="3"/>
          <w:numId w:val="34"/>
        </w:numPr>
        <w:spacing w:before="120" w:line="240" w:lineRule="auto"/>
        <w:ind w:left="714" w:hanging="357"/>
        <w:jc w:val="both"/>
        <w:rPr>
          <w:rFonts w:ascii="Times New Roman" w:hAnsi="Times New Roman" w:cs="Times New Roman"/>
          <w:color w:val="auto"/>
          <w:sz w:val="22"/>
          <w:szCs w:val="22"/>
        </w:rPr>
      </w:pPr>
      <w:r w:rsidRPr="00F00D6B">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EF649D">
        <w:rPr>
          <w:rFonts w:ascii="Times New Roman" w:hAnsi="Times New Roman" w:cs="Times New Roman"/>
          <w:color w:val="auto"/>
          <w:sz w:val="22"/>
          <w:szCs w:val="22"/>
        </w:rPr>
        <w:t> </w:t>
      </w:r>
      <w:r w:rsidRPr="00F00D6B">
        <w:rPr>
          <w:rFonts w:ascii="Times New Roman" w:hAnsi="Times New Roman" w:cs="Times New Roman"/>
          <w:color w:val="auto"/>
          <w:sz w:val="22"/>
          <w:szCs w:val="22"/>
        </w:rPr>
        <w:t xml:space="preserve">postępowaniu o udzielenie zamówienia. </w:t>
      </w:r>
    </w:p>
    <w:p w14:paraId="41317814" w14:textId="51FE54F0" w:rsidR="00AE137F" w:rsidRPr="00F00D6B" w:rsidRDefault="00AE137F" w:rsidP="00BE4B60">
      <w:pPr>
        <w:pStyle w:val="divparagraph"/>
        <w:numPr>
          <w:ilvl w:val="0"/>
          <w:numId w:val="35"/>
        </w:numPr>
        <w:spacing w:before="120" w:line="240" w:lineRule="auto"/>
        <w:ind w:left="357" w:hanging="357"/>
        <w:jc w:val="both"/>
        <w:rPr>
          <w:rFonts w:ascii="Times New Roman" w:hAnsi="Times New Roman" w:cs="Times New Roman"/>
          <w:color w:val="auto"/>
          <w:sz w:val="22"/>
          <w:szCs w:val="22"/>
        </w:rPr>
      </w:pPr>
      <w:r w:rsidRPr="00F00D6B">
        <w:rPr>
          <w:rFonts w:ascii="Times New Roman" w:eastAsia="Calibri" w:hAnsi="Times New Roman" w:cs="Times New Roman"/>
          <w:color w:val="auto"/>
          <w:sz w:val="22"/>
          <w:szCs w:val="22"/>
        </w:rPr>
        <w:t xml:space="preserve">Z postępowania o udzielenie zamówienia Zamawiający może, na podstawie </w:t>
      </w:r>
      <w:r w:rsidRPr="00D84BB3">
        <w:rPr>
          <w:rFonts w:ascii="Times New Roman" w:eastAsia="Calibri" w:hAnsi="Times New Roman" w:cs="Times New Roman"/>
          <w:b/>
          <w:bCs/>
          <w:color w:val="auto"/>
          <w:sz w:val="22"/>
          <w:szCs w:val="22"/>
        </w:rPr>
        <w:t xml:space="preserve">art. 109 ust. 1 </w:t>
      </w:r>
      <w:r w:rsidRPr="00767E5D">
        <w:rPr>
          <w:rFonts w:ascii="Times New Roman" w:hAnsi="Times New Roman" w:cs="Times New Roman"/>
          <w:b/>
          <w:bCs/>
          <w:color w:val="auto"/>
          <w:sz w:val="22"/>
          <w:szCs w:val="22"/>
        </w:rPr>
        <w:t>pkt 4</w:t>
      </w:r>
      <w:r w:rsidRPr="00F00D6B">
        <w:rPr>
          <w:rFonts w:ascii="Times New Roman" w:hAnsi="Times New Roman" w:cs="Times New Roman"/>
          <w:color w:val="auto"/>
          <w:sz w:val="22"/>
          <w:szCs w:val="22"/>
        </w:rPr>
        <w:t xml:space="preserve"> </w:t>
      </w:r>
      <w:r w:rsidR="007F7A96" w:rsidRPr="00F00D6B">
        <w:rPr>
          <w:rFonts w:ascii="Times New Roman" w:eastAsia="Calibri" w:hAnsi="Times New Roman" w:cs="Times New Roman"/>
          <w:color w:val="auto"/>
          <w:sz w:val="22"/>
          <w:szCs w:val="22"/>
        </w:rPr>
        <w:t>ustawy, wykluczyć W</w:t>
      </w:r>
      <w:r w:rsidRPr="00F00D6B">
        <w:rPr>
          <w:rFonts w:ascii="Times New Roman" w:eastAsia="Calibri" w:hAnsi="Times New Roman" w:cs="Times New Roman"/>
          <w:color w:val="auto"/>
          <w:sz w:val="22"/>
          <w:szCs w:val="22"/>
        </w:rPr>
        <w:t>ykonawcę</w:t>
      </w:r>
      <w:r w:rsidRPr="00F00D6B">
        <w:rPr>
          <w:rFonts w:ascii="Times New Roman" w:hAnsi="Times New Roman" w:cs="Times New Roman"/>
          <w:color w:val="auto"/>
          <w:sz w:val="22"/>
          <w:szCs w:val="22"/>
        </w:rPr>
        <w:t xml:space="preserve"> </w:t>
      </w:r>
      <w:r w:rsidR="00090FD8" w:rsidRPr="006E59D1">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F00D6B">
        <w:rPr>
          <w:rFonts w:ascii="Times New Roman" w:hAnsi="Times New Roman" w:cs="Times New Roman"/>
          <w:color w:val="auto"/>
          <w:sz w:val="22"/>
          <w:szCs w:val="22"/>
        </w:rPr>
        <w:t>.</w:t>
      </w:r>
    </w:p>
    <w:p w14:paraId="67344734" w14:textId="3A7A4710" w:rsidR="00C0497D" w:rsidRPr="00365786" w:rsidRDefault="00365786" w:rsidP="00BE4B60">
      <w:pPr>
        <w:pStyle w:val="divparagraph"/>
        <w:numPr>
          <w:ilvl w:val="0"/>
          <w:numId w:val="35"/>
        </w:numPr>
        <w:spacing w:before="120" w:line="240" w:lineRule="auto"/>
        <w:ind w:left="357" w:hanging="357"/>
        <w:jc w:val="both"/>
        <w:rPr>
          <w:rFonts w:ascii="Times New Roman" w:hAnsi="Times New Roman" w:cs="Times New Roman"/>
          <w:color w:val="auto"/>
          <w:sz w:val="22"/>
          <w:szCs w:val="22"/>
        </w:rPr>
      </w:pPr>
      <w:r w:rsidRPr="00365786">
        <w:rPr>
          <w:rFonts w:ascii="Times New Roman" w:hAnsi="Times New Roman" w:cs="Times New Roman"/>
          <w:b/>
          <w:bCs/>
          <w:color w:val="auto"/>
          <w:sz w:val="22"/>
          <w:szCs w:val="22"/>
        </w:rPr>
        <w:t>art. 7 ust. 1</w:t>
      </w:r>
      <w:r w:rsidRPr="00365786">
        <w:rPr>
          <w:rFonts w:ascii="Times New Roman" w:hAnsi="Times New Roman" w:cs="Times New Roman"/>
          <w:color w:val="auto"/>
          <w:sz w:val="22"/>
          <w:szCs w:val="22"/>
        </w:rPr>
        <w:t xml:space="preserve"> ustawy </w:t>
      </w:r>
      <w:r w:rsidRPr="00365786">
        <w:rPr>
          <w:rFonts w:ascii="Times New Roman" w:eastAsia="Wingdings" w:hAnsi="Times New Roman" w:cs="Times New Roman"/>
          <w:color w:val="auto"/>
          <w:sz w:val="22"/>
          <w:szCs w:val="22"/>
          <w:lang w:eastAsia="en-US"/>
        </w:rPr>
        <w:t xml:space="preserve">z dnia 13 kwietnia 2022 roku, o szczególnych rozwiązaniach </w:t>
      </w:r>
      <w:r w:rsidRPr="00365786">
        <w:rPr>
          <w:rFonts w:ascii="Times New Roman" w:eastAsia="Wingdings" w:hAnsi="Times New Roman" w:cs="Times New Roman"/>
          <w:color w:val="auto"/>
          <w:sz w:val="22"/>
          <w:szCs w:val="22"/>
          <w:lang w:eastAsia="en-US"/>
        </w:rPr>
        <w:br/>
        <w:t>w zakresie przeciwdziałania wspieraniu agresji na Ukrainę oraz służących ochronie bezpieczeństwa narodowego (Dz. U. z 2024 r. poz. 507)</w:t>
      </w:r>
      <w:r w:rsidRPr="00365786">
        <w:rPr>
          <w:rFonts w:ascii="Times New Roman" w:hAnsi="Times New Roman" w:cs="Times New Roman"/>
          <w:color w:val="auto"/>
          <w:sz w:val="22"/>
          <w:szCs w:val="22"/>
        </w:rPr>
        <w:t xml:space="preserve"> z postępowania o udzielenie zamówienia publicznego lub konkursu prowadzonego na podstawie ustawy Pzp wyklucza się</w:t>
      </w:r>
      <w:r w:rsidR="00C0497D" w:rsidRPr="00365786">
        <w:rPr>
          <w:rFonts w:ascii="Times New Roman" w:hAnsi="Times New Roman" w:cs="Times New Roman"/>
          <w:color w:val="auto"/>
          <w:sz w:val="22"/>
          <w:szCs w:val="22"/>
        </w:rPr>
        <w:t>:</w:t>
      </w:r>
    </w:p>
    <w:p w14:paraId="5B9C860F" w14:textId="239A12FD" w:rsidR="00C0497D" w:rsidRPr="00365786" w:rsidRDefault="00C0497D" w:rsidP="00BE4B60">
      <w:pPr>
        <w:pStyle w:val="Akapitzlist"/>
        <w:numPr>
          <w:ilvl w:val="0"/>
          <w:numId w:val="104"/>
        </w:numPr>
        <w:spacing w:before="120" w:after="120"/>
        <w:ind w:left="567" w:hanging="283"/>
        <w:jc w:val="both"/>
        <w:rPr>
          <w:sz w:val="22"/>
          <w:szCs w:val="22"/>
        </w:rPr>
      </w:pPr>
      <w:r w:rsidRPr="00365786">
        <w:rPr>
          <w:sz w:val="22"/>
          <w:szCs w:val="22"/>
        </w:rPr>
        <w:t xml:space="preserve">wykonawcę oraz uczestnika konkursu wymienionego w wykazach określonych </w:t>
      </w:r>
      <w:r w:rsidRPr="00365786">
        <w:rPr>
          <w:sz w:val="22"/>
          <w:szCs w:val="22"/>
        </w:rPr>
        <w:br/>
        <w:t xml:space="preserve">w </w:t>
      </w:r>
      <w:hyperlink r:id="rId16" w:anchor="/document/67607987?cm=DOCUMENT" w:history="1">
        <w:r w:rsidRPr="00365786">
          <w:rPr>
            <w:rStyle w:val="Hipercze"/>
            <w:color w:val="auto"/>
            <w:sz w:val="22"/>
            <w:szCs w:val="22"/>
            <w:u w:val="none"/>
          </w:rPr>
          <w:t>rozporządzeniu</w:t>
        </w:r>
      </w:hyperlink>
      <w:r w:rsidRPr="00365786">
        <w:rPr>
          <w:sz w:val="22"/>
          <w:szCs w:val="22"/>
        </w:rPr>
        <w:t xml:space="preserve"> 765/2006 i </w:t>
      </w:r>
      <w:hyperlink r:id="rId17" w:anchor="/document/68410867?cm=DOCUMENT" w:history="1">
        <w:r w:rsidRPr="00365786">
          <w:rPr>
            <w:rStyle w:val="Hipercze"/>
            <w:color w:val="auto"/>
            <w:sz w:val="22"/>
            <w:szCs w:val="22"/>
            <w:u w:val="none"/>
          </w:rPr>
          <w:t>rozporządzeniu</w:t>
        </w:r>
      </w:hyperlink>
      <w:r w:rsidRPr="00365786">
        <w:rPr>
          <w:sz w:val="22"/>
          <w:szCs w:val="22"/>
        </w:rPr>
        <w:t xml:space="preserve"> 269/2014 albo wpisanego </w:t>
      </w:r>
      <w:r w:rsidRPr="00365786">
        <w:rPr>
          <w:rStyle w:val="Uwydatnienie"/>
          <w:sz w:val="22"/>
          <w:szCs w:val="22"/>
        </w:rPr>
        <w:t>na</w:t>
      </w:r>
      <w:r w:rsidRPr="00365786">
        <w:rPr>
          <w:sz w:val="22"/>
          <w:szCs w:val="22"/>
        </w:rPr>
        <w:t xml:space="preserve"> listę </w:t>
      </w:r>
      <w:r w:rsidRPr="00365786">
        <w:rPr>
          <w:rStyle w:val="Uwydatnienie"/>
          <w:sz w:val="22"/>
          <w:szCs w:val="22"/>
        </w:rPr>
        <w:t>na</w:t>
      </w:r>
      <w:r w:rsidRPr="00365786">
        <w:rPr>
          <w:i/>
          <w:sz w:val="22"/>
          <w:szCs w:val="22"/>
        </w:rPr>
        <w:t xml:space="preserve"> </w:t>
      </w:r>
      <w:r w:rsidRPr="00365786">
        <w:rPr>
          <w:sz w:val="22"/>
          <w:szCs w:val="22"/>
        </w:rPr>
        <w:t xml:space="preserve">podstawie decyzji w sprawie wpisu </w:t>
      </w:r>
      <w:r w:rsidRPr="00365786">
        <w:rPr>
          <w:rStyle w:val="Uwydatnienie"/>
          <w:i w:val="0"/>
          <w:sz w:val="22"/>
          <w:szCs w:val="22"/>
        </w:rPr>
        <w:t>na</w:t>
      </w:r>
      <w:r w:rsidRPr="00365786">
        <w:rPr>
          <w:sz w:val="22"/>
          <w:szCs w:val="22"/>
        </w:rPr>
        <w:t xml:space="preserve"> listę rozstrzygającej o zastosowaniu środka, o którym mowa w</w:t>
      </w:r>
      <w:r w:rsidR="00EF649D">
        <w:rPr>
          <w:sz w:val="22"/>
          <w:szCs w:val="22"/>
          <w:lang w:val="pl-PL"/>
        </w:rPr>
        <w:t> </w:t>
      </w:r>
      <w:hyperlink r:id="rId18" w:anchor="/document/19231047?unitId=art(1)pkt(3)&amp;cm=DOCUMENT" w:history="1">
        <w:r w:rsidRPr="00365786">
          <w:rPr>
            <w:rStyle w:val="Hipercze"/>
            <w:color w:val="auto"/>
            <w:sz w:val="22"/>
            <w:szCs w:val="22"/>
            <w:u w:val="none"/>
          </w:rPr>
          <w:t>art. 1 pkt 3</w:t>
        </w:r>
      </w:hyperlink>
      <w:r w:rsidRPr="00365786">
        <w:rPr>
          <w:sz w:val="22"/>
          <w:szCs w:val="22"/>
        </w:rPr>
        <w:t xml:space="preserve"> ustawy;</w:t>
      </w:r>
    </w:p>
    <w:p w14:paraId="1ECFC412" w14:textId="268E55FA" w:rsidR="00C0497D" w:rsidRPr="00365786" w:rsidRDefault="00C0497D" w:rsidP="00BE4B60">
      <w:pPr>
        <w:pStyle w:val="Akapitzlist"/>
        <w:numPr>
          <w:ilvl w:val="0"/>
          <w:numId w:val="104"/>
        </w:numPr>
        <w:spacing w:before="120" w:after="120"/>
        <w:ind w:left="567" w:hanging="283"/>
        <w:jc w:val="both"/>
        <w:rPr>
          <w:sz w:val="22"/>
          <w:szCs w:val="22"/>
        </w:rPr>
      </w:pPr>
      <w:r w:rsidRPr="00365786">
        <w:rPr>
          <w:sz w:val="22"/>
          <w:szCs w:val="22"/>
        </w:rPr>
        <w:t xml:space="preserve">wykonawcę oraz uczestnika konkursu, którego beneficjentem rzeczywistym </w:t>
      </w:r>
      <w:r w:rsidRPr="00365786">
        <w:rPr>
          <w:sz w:val="22"/>
          <w:szCs w:val="22"/>
        </w:rPr>
        <w:br/>
        <w:t xml:space="preserve">w rozumieniu </w:t>
      </w:r>
      <w:hyperlink r:id="rId19" w:anchor="/document/18708093?cm=DOCUMENT" w:history="1">
        <w:r w:rsidRPr="00365786">
          <w:rPr>
            <w:rStyle w:val="Hipercze"/>
            <w:color w:val="auto"/>
            <w:sz w:val="22"/>
            <w:szCs w:val="22"/>
            <w:u w:val="none"/>
          </w:rPr>
          <w:t>ustawy</w:t>
        </w:r>
      </w:hyperlink>
      <w:r w:rsidRPr="00365786">
        <w:rPr>
          <w:sz w:val="22"/>
          <w:szCs w:val="22"/>
        </w:rPr>
        <w:t xml:space="preserve"> z dnia 1 marca 2018 r. o przeciwdziałaniu praniu pieniędzy oraz finansowaniu terroryzmu (Dz.U. z 202</w:t>
      </w:r>
      <w:r w:rsidR="00365786">
        <w:rPr>
          <w:sz w:val="22"/>
          <w:szCs w:val="22"/>
          <w:lang w:val="pl-PL"/>
        </w:rPr>
        <w:t>3</w:t>
      </w:r>
      <w:r w:rsidRPr="00365786">
        <w:rPr>
          <w:sz w:val="22"/>
          <w:szCs w:val="22"/>
        </w:rPr>
        <w:t xml:space="preserve"> r. poz. </w:t>
      </w:r>
      <w:r w:rsidR="00365786">
        <w:rPr>
          <w:sz w:val="22"/>
          <w:szCs w:val="22"/>
          <w:lang w:val="pl-PL"/>
        </w:rPr>
        <w:t>1124</w:t>
      </w:r>
      <w:r w:rsidRPr="00365786">
        <w:rPr>
          <w:sz w:val="22"/>
          <w:szCs w:val="22"/>
        </w:rPr>
        <w:t xml:space="preserve">) jest osoba wymieniona w wykazach określonych w </w:t>
      </w:r>
      <w:hyperlink r:id="rId20" w:anchor="/document/67607987?cm=DOCUMENT" w:history="1">
        <w:r w:rsidRPr="00365786">
          <w:rPr>
            <w:rStyle w:val="Hipercze"/>
            <w:color w:val="auto"/>
            <w:sz w:val="22"/>
            <w:szCs w:val="22"/>
            <w:u w:val="none"/>
          </w:rPr>
          <w:t>rozporządzeniu</w:t>
        </w:r>
      </w:hyperlink>
      <w:r w:rsidRPr="00365786">
        <w:rPr>
          <w:sz w:val="22"/>
          <w:szCs w:val="22"/>
        </w:rPr>
        <w:t xml:space="preserve"> 765/2006 i </w:t>
      </w:r>
      <w:hyperlink r:id="rId21" w:anchor="/document/68410867?cm=DOCUMENT" w:history="1">
        <w:r w:rsidRPr="00365786">
          <w:rPr>
            <w:rStyle w:val="Hipercze"/>
            <w:color w:val="auto"/>
            <w:sz w:val="22"/>
            <w:szCs w:val="22"/>
            <w:u w:val="none"/>
          </w:rPr>
          <w:t>rozporządzeniu</w:t>
        </w:r>
      </w:hyperlink>
      <w:r w:rsidRPr="00365786">
        <w:rPr>
          <w:sz w:val="22"/>
          <w:szCs w:val="22"/>
        </w:rPr>
        <w:t xml:space="preserve"> 269/2014 albo wpisana </w:t>
      </w:r>
      <w:r w:rsidRPr="00365786">
        <w:rPr>
          <w:rStyle w:val="Uwydatnienie"/>
          <w:sz w:val="22"/>
          <w:szCs w:val="22"/>
        </w:rPr>
        <w:t>na</w:t>
      </w:r>
      <w:r w:rsidRPr="00365786">
        <w:rPr>
          <w:sz w:val="22"/>
          <w:szCs w:val="22"/>
        </w:rPr>
        <w:t xml:space="preserve"> listę lub będąca takim beneficjentem rzeczywistym od dnia 24 lutego 2022 r., o ile została wpisana </w:t>
      </w:r>
      <w:r w:rsidRPr="00365786">
        <w:rPr>
          <w:rStyle w:val="Uwydatnienie"/>
          <w:sz w:val="22"/>
          <w:szCs w:val="22"/>
        </w:rPr>
        <w:t>na</w:t>
      </w:r>
      <w:r w:rsidRPr="00365786">
        <w:rPr>
          <w:i/>
          <w:sz w:val="22"/>
          <w:szCs w:val="22"/>
        </w:rPr>
        <w:t xml:space="preserve"> </w:t>
      </w:r>
      <w:r w:rsidRPr="00365786">
        <w:rPr>
          <w:sz w:val="22"/>
          <w:szCs w:val="22"/>
        </w:rPr>
        <w:t xml:space="preserve">listę </w:t>
      </w:r>
      <w:r w:rsidRPr="00365786">
        <w:rPr>
          <w:rStyle w:val="Uwydatnienie"/>
          <w:sz w:val="22"/>
          <w:szCs w:val="22"/>
        </w:rPr>
        <w:t>na</w:t>
      </w:r>
      <w:r w:rsidRPr="00365786">
        <w:rPr>
          <w:sz w:val="22"/>
          <w:szCs w:val="22"/>
        </w:rPr>
        <w:t xml:space="preserve"> podstawie decyzji w sprawie wpisu </w:t>
      </w:r>
      <w:r w:rsidRPr="00365786">
        <w:rPr>
          <w:rStyle w:val="Uwydatnienie"/>
          <w:sz w:val="22"/>
          <w:szCs w:val="22"/>
        </w:rPr>
        <w:t>na</w:t>
      </w:r>
      <w:r w:rsidRPr="00365786">
        <w:rPr>
          <w:sz w:val="22"/>
          <w:szCs w:val="22"/>
        </w:rPr>
        <w:t xml:space="preserve"> listę rozstrzygającej o zastosowaniu środka, o</w:t>
      </w:r>
      <w:r w:rsidR="009E35BD" w:rsidRPr="00365786">
        <w:rPr>
          <w:sz w:val="22"/>
          <w:szCs w:val="22"/>
          <w:lang w:val="pl-PL"/>
        </w:rPr>
        <w:t> </w:t>
      </w:r>
      <w:r w:rsidRPr="00365786">
        <w:rPr>
          <w:sz w:val="22"/>
          <w:szCs w:val="22"/>
        </w:rPr>
        <w:t>którym mowa w art. 1 pkt 3 ustawy;</w:t>
      </w:r>
    </w:p>
    <w:p w14:paraId="23A1991E" w14:textId="68D73475" w:rsidR="00C0497D" w:rsidRPr="00365786" w:rsidRDefault="00C0497D" w:rsidP="00BE4B60">
      <w:pPr>
        <w:pStyle w:val="Akapitzlist"/>
        <w:numPr>
          <w:ilvl w:val="0"/>
          <w:numId w:val="104"/>
        </w:numPr>
        <w:spacing w:before="120" w:after="120"/>
        <w:ind w:left="567" w:hanging="283"/>
        <w:jc w:val="both"/>
        <w:rPr>
          <w:sz w:val="22"/>
          <w:szCs w:val="22"/>
        </w:rPr>
      </w:pPr>
      <w:r w:rsidRPr="00365786">
        <w:rPr>
          <w:sz w:val="22"/>
          <w:szCs w:val="22"/>
        </w:rPr>
        <w:t xml:space="preserve">wykonawcę oraz uczestnika konkursu, którego jednostką dominującą w rozumieniu </w:t>
      </w:r>
      <w:hyperlink r:id="rId22" w:anchor="/document/16796295?unitId=art(3)ust(1)pkt(37)&amp;cm=DOCUMENT" w:history="1">
        <w:r w:rsidRPr="00365786">
          <w:rPr>
            <w:rStyle w:val="Hipercze"/>
            <w:color w:val="auto"/>
            <w:sz w:val="22"/>
            <w:szCs w:val="22"/>
            <w:u w:val="none"/>
          </w:rPr>
          <w:t>art. 3 ust. 1 pkt 37</w:t>
        </w:r>
      </w:hyperlink>
      <w:r w:rsidRPr="00365786">
        <w:rPr>
          <w:sz w:val="22"/>
          <w:szCs w:val="22"/>
        </w:rPr>
        <w:t xml:space="preserve"> ustawy z dnia 29 września 1994 r. o rachunkowości (Dz.U. z 202</w:t>
      </w:r>
      <w:r w:rsidR="00365786">
        <w:rPr>
          <w:sz w:val="22"/>
          <w:szCs w:val="22"/>
          <w:lang w:val="pl-PL"/>
        </w:rPr>
        <w:t>3</w:t>
      </w:r>
      <w:r w:rsidRPr="00365786">
        <w:rPr>
          <w:sz w:val="22"/>
          <w:szCs w:val="22"/>
        </w:rPr>
        <w:t xml:space="preserve"> r. poz. </w:t>
      </w:r>
      <w:r w:rsidR="00365786">
        <w:rPr>
          <w:sz w:val="22"/>
          <w:szCs w:val="22"/>
          <w:lang w:val="pl-PL"/>
        </w:rPr>
        <w:t>120</w:t>
      </w:r>
      <w:r w:rsidRPr="00365786">
        <w:rPr>
          <w:sz w:val="22"/>
          <w:szCs w:val="22"/>
        </w:rPr>
        <w:t>), jest podmiot wymieniony w wykazach określonych w</w:t>
      </w:r>
      <w:r w:rsidR="00D74985" w:rsidRPr="00365786">
        <w:rPr>
          <w:sz w:val="22"/>
          <w:szCs w:val="22"/>
          <w:lang w:val="pl-PL"/>
        </w:rPr>
        <w:t> </w:t>
      </w:r>
      <w:hyperlink r:id="rId23" w:anchor="/document/67607987?cm=DOCUMENT" w:history="1">
        <w:r w:rsidRPr="00365786">
          <w:rPr>
            <w:rStyle w:val="Hipercze"/>
            <w:color w:val="auto"/>
            <w:sz w:val="22"/>
            <w:szCs w:val="22"/>
            <w:u w:val="none"/>
          </w:rPr>
          <w:t>rozporządzeniu</w:t>
        </w:r>
      </w:hyperlink>
      <w:r w:rsidRPr="00365786">
        <w:rPr>
          <w:sz w:val="22"/>
          <w:szCs w:val="22"/>
        </w:rPr>
        <w:t xml:space="preserve"> 765/2006 i </w:t>
      </w:r>
      <w:hyperlink r:id="rId24" w:anchor="/document/68410867?cm=DOCUMENT" w:history="1">
        <w:r w:rsidRPr="00365786">
          <w:rPr>
            <w:rStyle w:val="Hipercze"/>
            <w:color w:val="auto"/>
            <w:sz w:val="22"/>
            <w:szCs w:val="22"/>
            <w:u w:val="none"/>
          </w:rPr>
          <w:t>rozporządzeniu</w:t>
        </w:r>
      </w:hyperlink>
      <w:r w:rsidRPr="00365786">
        <w:rPr>
          <w:sz w:val="22"/>
          <w:szCs w:val="22"/>
        </w:rPr>
        <w:t xml:space="preserve"> 269/2014 albo wpisany </w:t>
      </w:r>
      <w:r w:rsidRPr="00365786">
        <w:rPr>
          <w:rStyle w:val="Uwydatnienie"/>
          <w:sz w:val="22"/>
          <w:szCs w:val="22"/>
        </w:rPr>
        <w:t>na</w:t>
      </w:r>
      <w:r w:rsidRPr="00365786">
        <w:rPr>
          <w:sz w:val="22"/>
          <w:szCs w:val="22"/>
        </w:rPr>
        <w:t xml:space="preserve"> listę lub będący taką jednostką dominującą od dnia 24 lutego 2022 r., o ile został wpisany </w:t>
      </w:r>
      <w:r w:rsidRPr="00365786">
        <w:rPr>
          <w:rStyle w:val="Uwydatnienie"/>
          <w:sz w:val="22"/>
          <w:szCs w:val="22"/>
        </w:rPr>
        <w:t>na</w:t>
      </w:r>
      <w:r w:rsidRPr="00365786">
        <w:rPr>
          <w:i/>
          <w:sz w:val="22"/>
          <w:szCs w:val="22"/>
        </w:rPr>
        <w:t xml:space="preserve"> </w:t>
      </w:r>
      <w:r w:rsidRPr="00365786">
        <w:rPr>
          <w:sz w:val="22"/>
          <w:szCs w:val="22"/>
        </w:rPr>
        <w:t xml:space="preserve">listę </w:t>
      </w:r>
      <w:r w:rsidRPr="00365786">
        <w:rPr>
          <w:rStyle w:val="Uwydatnienie"/>
          <w:sz w:val="22"/>
          <w:szCs w:val="22"/>
        </w:rPr>
        <w:t>na</w:t>
      </w:r>
      <w:r w:rsidRPr="00365786">
        <w:rPr>
          <w:sz w:val="22"/>
          <w:szCs w:val="22"/>
        </w:rPr>
        <w:t xml:space="preserve"> podstawie decyzji w sprawie wpisu </w:t>
      </w:r>
      <w:r w:rsidRPr="00EF649D">
        <w:rPr>
          <w:rStyle w:val="Uwydatnienie"/>
          <w:i w:val="0"/>
          <w:sz w:val="22"/>
          <w:szCs w:val="22"/>
        </w:rPr>
        <w:t>na</w:t>
      </w:r>
      <w:r w:rsidRPr="00365786">
        <w:rPr>
          <w:sz w:val="22"/>
          <w:szCs w:val="22"/>
        </w:rPr>
        <w:t xml:space="preserve"> listę rozstrzygającej o zastosowaniu środka, o którym mowa w</w:t>
      </w:r>
      <w:r w:rsidR="009E35BD" w:rsidRPr="00365786">
        <w:rPr>
          <w:sz w:val="22"/>
          <w:szCs w:val="22"/>
          <w:lang w:val="pl-PL"/>
        </w:rPr>
        <w:t> </w:t>
      </w:r>
      <w:hyperlink r:id="rId25" w:anchor="/document/19231047?unitId=art(1)pkt(3)&amp;cm=DOCUMENT" w:history="1">
        <w:r w:rsidRPr="00365786">
          <w:rPr>
            <w:rStyle w:val="Hipercze"/>
            <w:color w:val="auto"/>
            <w:sz w:val="22"/>
            <w:szCs w:val="22"/>
            <w:u w:val="none"/>
          </w:rPr>
          <w:t>art. 1 pkt 3</w:t>
        </w:r>
      </w:hyperlink>
      <w:r w:rsidRPr="00365786">
        <w:rPr>
          <w:sz w:val="22"/>
          <w:szCs w:val="22"/>
        </w:rPr>
        <w:t xml:space="preserve"> ustawy.</w:t>
      </w:r>
    </w:p>
    <w:p w14:paraId="097BDEAE" w14:textId="77777777" w:rsidR="00C0497D" w:rsidRPr="00365786" w:rsidRDefault="00C0497D" w:rsidP="00C0497D">
      <w:pPr>
        <w:pStyle w:val="NormalnyWeb"/>
        <w:spacing w:before="120" w:beforeAutospacing="0" w:after="120" w:afterAutospacing="0"/>
        <w:ind w:left="567"/>
        <w:rPr>
          <w:rFonts w:ascii="Times New Roman" w:hAnsi="Times New Roman" w:cs="Times New Roman" w:hint="default"/>
          <w:color w:val="auto"/>
          <w:sz w:val="22"/>
          <w:szCs w:val="22"/>
        </w:rPr>
      </w:pPr>
      <w:r w:rsidRPr="00365786">
        <w:rPr>
          <w:rFonts w:ascii="Times New Roman" w:hAnsi="Times New Roman" w:cs="Times New Roman" w:hint="default"/>
          <w:color w:val="auto"/>
          <w:sz w:val="22"/>
          <w:szCs w:val="22"/>
        </w:rPr>
        <w:t xml:space="preserve">Wykluczenie następuje </w:t>
      </w:r>
      <w:r w:rsidRPr="00365786">
        <w:rPr>
          <w:rStyle w:val="Uwydatnienie"/>
          <w:rFonts w:ascii="Times New Roman" w:hAnsi="Times New Roman" w:cs="Times New Roman" w:hint="default"/>
          <w:color w:val="auto"/>
          <w:sz w:val="22"/>
          <w:szCs w:val="22"/>
        </w:rPr>
        <w:t>na</w:t>
      </w:r>
      <w:r w:rsidRPr="00365786">
        <w:rPr>
          <w:rFonts w:ascii="Times New Roman" w:hAnsi="Times New Roman" w:cs="Times New Roman" w:hint="default"/>
          <w:color w:val="auto"/>
          <w:sz w:val="22"/>
          <w:szCs w:val="22"/>
        </w:rPr>
        <w:t xml:space="preserve"> okres trwania okoliczności, o których mowa w ust. 3. </w:t>
      </w:r>
      <w:r w:rsidRPr="00365786">
        <w:rPr>
          <w:rFonts w:ascii="Times New Roman" w:hAnsi="Times New Roman" w:cs="Times New Roman" w:hint="default"/>
          <w:color w:val="auto"/>
          <w:sz w:val="22"/>
          <w:szCs w:val="22"/>
        </w:rPr>
        <w:br/>
        <w:t xml:space="preserve">W przypadku Wykonawcy lub uczestnika konkursu wykluczonego </w:t>
      </w:r>
      <w:r w:rsidRPr="00365786">
        <w:rPr>
          <w:rStyle w:val="Uwydatnienie"/>
          <w:rFonts w:ascii="Times New Roman" w:hAnsi="Times New Roman" w:cs="Times New Roman" w:hint="default"/>
          <w:color w:val="auto"/>
          <w:sz w:val="22"/>
          <w:szCs w:val="22"/>
        </w:rPr>
        <w:t>na</w:t>
      </w:r>
      <w:r w:rsidRPr="00365786">
        <w:rPr>
          <w:rFonts w:ascii="Times New Roman" w:hAnsi="Times New Roman" w:cs="Times New Roman" w:hint="default"/>
          <w:color w:val="auto"/>
          <w:sz w:val="22"/>
          <w:szCs w:val="22"/>
        </w:rPr>
        <w:t xml:space="preserve"> podstawie </w:t>
      </w:r>
      <w:hyperlink r:id="rId26" w:anchor="/document/19231047?unitId=art(7)ust(1)&amp;cm=DOCUMENT" w:history="1">
        <w:r w:rsidRPr="00365786">
          <w:rPr>
            <w:rStyle w:val="Hipercze"/>
            <w:rFonts w:ascii="Times New Roman" w:hAnsi="Times New Roman" w:cs="Times New Roman" w:hint="default"/>
            <w:color w:val="auto"/>
            <w:sz w:val="22"/>
            <w:szCs w:val="22"/>
            <w:u w:val="none"/>
          </w:rPr>
          <w:t>art. 7 ust. 1</w:t>
        </w:r>
      </w:hyperlink>
      <w:r w:rsidRPr="00365786">
        <w:rPr>
          <w:rFonts w:ascii="Times New Roman" w:hAnsi="Times New Roman" w:cs="Times New Roman" w:hint="default"/>
          <w:color w:val="auto"/>
          <w:sz w:val="22"/>
          <w:szCs w:val="22"/>
        </w:rPr>
        <w:t xml:space="preserve"> </w:t>
      </w:r>
      <w:r w:rsidRPr="00365786">
        <w:rPr>
          <w:rFonts w:ascii="Times New Roman" w:hAnsi="Times New Roman" w:cs="Times New Roman" w:hint="default"/>
          <w:color w:val="auto"/>
          <w:sz w:val="22"/>
          <w:szCs w:val="22"/>
        </w:rPr>
        <w:lastRenderedPageBreak/>
        <w:t>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01A7753" w14:textId="7447F3CB" w:rsidR="00C0497D" w:rsidRPr="00365786" w:rsidRDefault="00C0497D" w:rsidP="00BE4B60">
      <w:pPr>
        <w:pStyle w:val="divparagraph"/>
        <w:numPr>
          <w:ilvl w:val="0"/>
          <w:numId w:val="35"/>
        </w:numPr>
        <w:spacing w:before="120" w:line="240" w:lineRule="auto"/>
        <w:ind w:left="357" w:hanging="357"/>
        <w:jc w:val="both"/>
        <w:rPr>
          <w:rFonts w:ascii="Times New Roman" w:hAnsi="Times New Roman" w:cs="Times New Roman"/>
          <w:sz w:val="22"/>
          <w:szCs w:val="22"/>
        </w:rPr>
      </w:pPr>
      <w:r w:rsidRPr="00365786">
        <w:rPr>
          <w:rFonts w:ascii="Times New Roman" w:hAnsi="Times New Roman" w:cs="Times New Roman"/>
          <w:b/>
          <w:sz w:val="22"/>
          <w:szCs w:val="22"/>
        </w:rPr>
        <w:t xml:space="preserve">art. 5 k </w:t>
      </w:r>
      <w:r w:rsidRPr="00365786">
        <w:rPr>
          <w:rFonts w:ascii="Times New Roman" w:hAnsi="Times New Roman" w:cs="Times New Roman"/>
          <w:sz w:val="22"/>
          <w:szCs w:val="22"/>
        </w:rPr>
        <w:t>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w:t>
      </w:r>
      <w:r w:rsidR="009E35BD" w:rsidRPr="00365786">
        <w:rPr>
          <w:rFonts w:ascii="Times New Roman" w:hAnsi="Times New Roman" w:cs="Times New Roman"/>
          <w:sz w:val="22"/>
          <w:szCs w:val="22"/>
        </w:rPr>
        <w:t> </w:t>
      </w:r>
      <w:r w:rsidRPr="00365786">
        <w:rPr>
          <w:rFonts w:ascii="Times New Roman" w:hAnsi="Times New Roman" w:cs="Times New Roman"/>
          <w:sz w:val="22"/>
          <w:szCs w:val="22"/>
        </w:rPr>
        <w:t xml:space="preserve">udziałem: </w:t>
      </w:r>
    </w:p>
    <w:p w14:paraId="42609B3F" w14:textId="77777777" w:rsidR="00C0497D" w:rsidRPr="00365786" w:rsidRDefault="00C0497D" w:rsidP="00BE4B60">
      <w:pPr>
        <w:pStyle w:val="NormalnyWeb"/>
        <w:numPr>
          <w:ilvl w:val="0"/>
          <w:numId w:val="105"/>
        </w:numPr>
        <w:spacing w:before="120" w:beforeAutospacing="0" w:after="120" w:afterAutospacing="0"/>
        <w:ind w:left="567" w:hanging="283"/>
        <w:rPr>
          <w:rFonts w:ascii="Times New Roman" w:hAnsi="Times New Roman" w:cs="Times New Roman" w:hint="default"/>
          <w:sz w:val="22"/>
          <w:szCs w:val="22"/>
        </w:rPr>
      </w:pPr>
      <w:r w:rsidRPr="00365786">
        <w:rPr>
          <w:rFonts w:ascii="Times New Roman" w:hAnsi="Times New Roman" w:cs="Times New Roman" w:hint="default"/>
          <w:sz w:val="22"/>
          <w:szCs w:val="22"/>
        </w:rPr>
        <w:t xml:space="preserve">obywateli rosyjskich lub osób fizycznych lub prawnych, podmiotów lub organów </w:t>
      </w:r>
      <w:r w:rsidRPr="00365786">
        <w:rPr>
          <w:rFonts w:ascii="Times New Roman" w:hAnsi="Times New Roman" w:cs="Times New Roman" w:hint="default"/>
          <w:sz w:val="22"/>
          <w:szCs w:val="22"/>
        </w:rPr>
        <w:br/>
        <w:t xml:space="preserve">z siedzibą w Rosji; </w:t>
      </w:r>
    </w:p>
    <w:p w14:paraId="0F308F8A" w14:textId="77777777" w:rsidR="00C0497D" w:rsidRPr="00365786" w:rsidRDefault="00C0497D" w:rsidP="00BE4B60">
      <w:pPr>
        <w:pStyle w:val="NormalnyWeb"/>
        <w:numPr>
          <w:ilvl w:val="0"/>
          <w:numId w:val="105"/>
        </w:numPr>
        <w:spacing w:before="120" w:beforeAutospacing="0" w:after="120" w:afterAutospacing="0"/>
        <w:ind w:left="567" w:hanging="283"/>
        <w:rPr>
          <w:rFonts w:ascii="Times New Roman" w:hAnsi="Times New Roman" w:cs="Times New Roman" w:hint="default"/>
          <w:sz w:val="22"/>
          <w:szCs w:val="22"/>
        </w:rPr>
      </w:pPr>
      <w:r w:rsidRPr="00365786">
        <w:rPr>
          <w:rFonts w:ascii="Times New Roman" w:hAnsi="Times New Roman" w:cs="Times New Roman" w:hint="default"/>
          <w:sz w:val="22"/>
          <w:szCs w:val="22"/>
        </w:rPr>
        <w:t xml:space="preserve">osób prawnych, podmiotów lub organów, do których prawa własności bezpośrednio lub pośrednio w ponad 50 % należą do podmiotu, o którym mowa w lit. a) niniejszego ustępu; lub </w:t>
      </w:r>
    </w:p>
    <w:p w14:paraId="54FF57D4" w14:textId="77777777" w:rsidR="00C0497D" w:rsidRPr="00365786" w:rsidRDefault="00C0497D" w:rsidP="00BE4B60">
      <w:pPr>
        <w:pStyle w:val="NormalnyWeb"/>
        <w:numPr>
          <w:ilvl w:val="0"/>
          <w:numId w:val="105"/>
        </w:numPr>
        <w:spacing w:before="120" w:beforeAutospacing="0" w:after="120" w:afterAutospacing="0"/>
        <w:ind w:left="567" w:hanging="283"/>
        <w:rPr>
          <w:rFonts w:ascii="Times New Roman" w:hAnsi="Times New Roman" w:cs="Times New Roman" w:hint="default"/>
          <w:sz w:val="22"/>
          <w:szCs w:val="22"/>
        </w:rPr>
      </w:pPr>
      <w:r w:rsidRPr="00365786">
        <w:rPr>
          <w:rFonts w:ascii="Times New Roman" w:hAnsi="Times New Roman" w:cs="Times New Roman" w:hint="default"/>
          <w:sz w:val="22"/>
          <w:szCs w:val="22"/>
        </w:rPr>
        <w:t xml:space="preserve">osób fizycznych lub prawnych, podmiotów lub organów działających w imieniu lub pod kierunkiem podmiotu, o którym mowa w lit. a) lub b) niniejszego ustępu, w tym podwykonawców, dostawców lub podmiotów, na których zdolności polega się </w:t>
      </w:r>
      <w:r w:rsidRPr="00365786">
        <w:rPr>
          <w:rFonts w:ascii="Times New Roman" w:hAnsi="Times New Roman" w:cs="Times New Roman" w:hint="default"/>
          <w:sz w:val="22"/>
          <w:szCs w:val="22"/>
        </w:rPr>
        <w:br/>
        <w:t>w rozumieniu dyrektyw w sprawie zamówień publicznych, w przypadku gdy przypada na nich ponad 10 % wartości zamówienia.</w:t>
      </w:r>
    </w:p>
    <w:p w14:paraId="62D950C8" w14:textId="77777777" w:rsidR="00C0497D" w:rsidRPr="00365786" w:rsidRDefault="00C0497D" w:rsidP="00BE4B60">
      <w:pPr>
        <w:pStyle w:val="divparagraph"/>
        <w:numPr>
          <w:ilvl w:val="0"/>
          <w:numId w:val="35"/>
        </w:numPr>
        <w:spacing w:before="120" w:after="120" w:line="240" w:lineRule="auto"/>
        <w:ind w:left="357" w:hanging="357"/>
        <w:jc w:val="both"/>
        <w:rPr>
          <w:rFonts w:ascii="Times New Roman" w:hAnsi="Times New Roman" w:cs="Times New Roman"/>
          <w:sz w:val="22"/>
          <w:szCs w:val="22"/>
        </w:rPr>
      </w:pPr>
      <w:r w:rsidRPr="00365786">
        <w:rPr>
          <w:rFonts w:ascii="Times New Roman" w:hAnsi="Times New Roman" w:cs="Times New Roman"/>
          <w:sz w:val="22"/>
          <w:szCs w:val="22"/>
        </w:rPr>
        <w:t xml:space="preserve">Kontrola udzielania zamówień publicznych w zakresie zgodności z </w:t>
      </w:r>
      <w:hyperlink r:id="rId27" w:anchor="/document/19231047?unitId=art(7)ust(1)&amp;cm=DOCUMENT" w:history="1">
        <w:r w:rsidRPr="00365786">
          <w:rPr>
            <w:rStyle w:val="Hipercze"/>
            <w:rFonts w:ascii="Times New Roman" w:hAnsi="Times New Roman"/>
            <w:color w:val="auto"/>
            <w:sz w:val="22"/>
            <w:szCs w:val="22"/>
            <w:u w:val="none"/>
          </w:rPr>
          <w:t>art. 7 ust. 1</w:t>
        </w:r>
      </w:hyperlink>
      <w:r w:rsidRPr="00365786">
        <w:rPr>
          <w:rFonts w:ascii="Times New Roman" w:hAnsi="Times New Roman" w:cs="Times New Roman"/>
          <w:color w:val="auto"/>
          <w:sz w:val="22"/>
          <w:szCs w:val="22"/>
        </w:rPr>
        <w:t xml:space="preserve"> ustawy i 5k rozporządzenia 833/2014  będzie wykonywana zgodnie z </w:t>
      </w:r>
      <w:hyperlink r:id="rId28" w:anchor="/document/18903829?unitId=art(596)&amp;cm=DOCUMENT" w:history="1">
        <w:r w:rsidRPr="00365786">
          <w:rPr>
            <w:rStyle w:val="Hipercze"/>
            <w:rFonts w:ascii="Times New Roman" w:hAnsi="Times New Roman"/>
            <w:color w:val="auto"/>
            <w:sz w:val="22"/>
            <w:szCs w:val="22"/>
            <w:u w:val="none"/>
          </w:rPr>
          <w:t>art. 596</w:t>
        </w:r>
      </w:hyperlink>
      <w:r w:rsidRPr="00365786">
        <w:rPr>
          <w:rFonts w:ascii="Times New Roman" w:hAnsi="Times New Roman" w:cs="Times New Roman"/>
          <w:color w:val="auto"/>
          <w:sz w:val="22"/>
          <w:szCs w:val="22"/>
        </w:rPr>
        <w:t xml:space="preserve"> us</w:t>
      </w:r>
      <w:r w:rsidRPr="00365786">
        <w:rPr>
          <w:rFonts w:ascii="Times New Roman" w:hAnsi="Times New Roman" w:cs="Times New Roman"/>
          <w:sz w:val="22"/>
          <w:szCs w:val="22"/>
        </w:rPr>
        <w:t>tawy Pzp.</w:t>
      </w:r>
    </w:p>
    <w:p w14:paraId="45FCF0A8" w14:textId="38A96F89" w:rsidR="00C0497D" w:rsidRPr="00365786" w:rsidRDefault="00C0497D" w:rsidP="00BE4B60">
      <w:pPr>
        <w:pStyle w:val="divparagraph"/>
        <w:numPr>
          <w:ilvl w:val="0"/>
          <w:numId w:val="35"/>
        </w:numPr>
        <w:spacing w:before="120" w:after="120" w:line="240" w:lineRule="auto"/>
        <w:ind w:left="357" w:hanging="357"/>
        <w:jc w:val="both"/>
        <w:rPr>
          <w:rFonts w:ascii="Times New Roman" w:hAnsi="Times New Roman" w:cs="Times New Roman"/>
          <w:color w:val="auto"/>
          <w:sz w:val="22"/>
          <w:szCs w:val="22"/>
        </w:rPr>
      </w:pPr>
      <w:r w:rsidRPr="00365786">
        <w:rPr>
          <w:rFonts w:ascii="Times New Roman" w:hAnsi="Times New Roman" w:cs="Times New Roman"/>
          <w:color w:val="auto"/>
          <w:sz w:val="22"/>
          <w:szCs w:val="22"/>
        </w:rPr>
        <w:t>Wykonawca może zostać wykluczony przez Zamawiającego na każdym etapie postępowania o</w:t>
      </w:r>
      <w:r w:rsidR="00D74985" w:rsidRPr="00365786">
        <w:rPr>
          <w:rFonts w:ascii="Times New Roman" w:hAnsi="Times New Roman" w:cs="Times New Roman"/>
          <w:color w:val="auto"/>
          <w:sz w:val="22"/>
          <w:szCs w:val="22"/>
        </w:rPr>
        <w:t> </w:t>
      </w:r>
      <w:r w:rsidRPr="00365786">
        <w:rPr>
          <w:rFonts w:ascii="Times New Roman" w:hAnsi="Times New Roman" w:cs="Times New Roman"/>
          <w:color w:val="auto"/>
          <w:sz w:val="22"/>
          <w:szCs w:val="22"/>
        </w:rPr>
        <w:t xml:space="preserve">udzielenie zamówienia. </w:t>
      </w:r>
    </w:p>
    <w:p w14:paraId="13A93B5E" w14:textId="77777777" w:rsidR="00C0497D" w:rsidRPr="00365786" w:rsidRDefault="00C0497D" w:rsidP="00BE4B60">
      <w:pPr>
        <w:pStyle w:val="divparagraph"/>
        <w:numPr>
          <w:ilvl w:val="0"/>
          <w:numId w:val="35"/>
        </w:numPr>
        <w:spacing w:before="120" w:after="120" w:line="240" w:lineRule="auto"/>
        <w:ind w:left="357" w:hanging="357"/>
        <w:jc w:val="both"/>
        <w:rPr>
          <w:rFonts w:ascii="Times New Roman" w:hAnsi="Times New Roman" w:cs="Times New Roman"/>
          <w:color w:val="auto"/>
          <w:sz w:val="22"/>
          <w:szCs w:val="22"/>
        </w:rPr>
      </w:pPr>
      <w:r w:rsidRPr="00365786">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5E5752EC" w14:textId="77777777" w:rsidR="00C0497D" w:rsidRPr="00365786" w:rsidRDefault="00C0497D" w:rsidP="00BE4B60">
      <w:pPr>
        <w:pStyle w:val="divparagraph"/>
        <w:numPr>
          <w:ilvl w:val="0"/>
          <w:numId w:val="35"/>
        </w:numPr>
        <w:spacing w:before="120" w:after="240" w:line="240" w:lineRule="auto"/>
        <w:ind w:left="357" w:hanging="357"/>
        <w:jc w:val="both"/>
        <w:rPr>
          <w:rFonts w:ascii="Times New Roman" w:hAnsi="Times New Roman" w:cs="Times New Roman"/>
          <w:sz w:val="22"/>
          <w:szCs w:val="22"/>
        </w:rPr>
      </w:pPr>
      <w:r w:rsidRPr="00365786">
        <w:rPr>
          <w:rFonts w:ascii="Times New Roman" w:hAnsi="Times New Roman" w:cs="Times New Roman"/>
          <w:sz w:val="22"/>
          <w:szCs w:val="22"/>
        </w:rPr>
        <w:t xml:space="preserve">Zamawiający oceni, czy podjęte przez Wykonawcę czynności, o których mowa w art. 110 ust. 2 </w:t>
      </w:r>
      <w:r w:rsidRPr="00365786">
        <w:rPr>
          <w:rFonts w:ascii="Times New Roman" w:hAnsi="Times New Roman" w:cs="Times New Roman"/>
          <w:color w:val="auto"/>
          <w:sz w:val="22"/>
          <w:szCs w:val="22"/>
        </w:rPr>
        <w:t>ustawy</w:t>
      </w:r>
      <w:r w:rsidRPr="00365786">
        <w:rPr>
          <w:rFonts w:ascii="Times New Roman" w:hAnsi="Times New Roman" w:cs="Times New Roman"/>
          <w:sz w:val="22"/>
          <w:szCs w:val="22"/>
        </w:rPr>
        <w:t xml:space="preserve"> Pzp, są wystarczające do wykazania jego rzetelności, uwzględniając wagę </w:t>
      </w:r>
      <w:r w:rsidRPr="00365786">
        <w:rPr>
          <w:rFonts w:ascii="Times New Roman" w:hAnsi="Times New Roman" w:cs="Times New Roman"/>
          <w:sz w:val="22"/>
          <w:szCs w:val="22"/>
        </w:rPr>
        <w:br/>
        <w:t>i szczególne okoliczności czynu Wykonawcy. Jeżeli podjęte przez Wykonawcę czynności nie są wystarczające do wykazania jego rzetelności, Zamawiający wyklucza Wykonawcę.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E137F" w:rsidRPr="00F00D6B" w14:paraId="283A3F14" w14:textId="77777777" w:rsidTr="00C77AEB">
        <w:trPr>
          <w:trHeight w:val="974"/>
        </w:trPr>
        <w:tc>
          <w:tcPr>
            <w:tcW w:w="8399" w:type="dxa"/>
            <w:shd w:val="clear" w:color="auto" w:fill="auto"/>
            <w:vAlign w:val="center"/>
          </w:tcPr>
          <w:p w14:paraId="132123BD" w14:textId="77777777" w:rsidR="00AE137F" w:rsidRPr="00306B9C" w:rsidRDefault="00AE137F">
            <w:pPr>
              <w:jc w:val="center"/>
              <w:rPr>
                <w:b/>
                <w:bCs/>
                <w:color w:val="auto"/>
                <w:sz w:val="22"/>
                <w:szCs w:val="22"/>
              </w:rPr>
            </w:pPr>
            <w:r w:rsidRPr="00306B9C">
              <w:rPr>
                <w:b/>
                <w:bCs/>
                <w:color w:val="auto"/>
                <w:sz w:val="22"/>
                <w:szCs w:val="22"/>
              </w:rPr>
              <w:t>ROZDZIAŁ VII</w:t>
            </w:r>
          </w:p>
          <w:p w14:paraId="7964B9D6" w14:textId="77777777" w:rsidR="00AE137F" w:rsidRPr="00C77AEB" w:rsidRDefault="00AE137F">
            <w:pPr>
              <w:jc w:val="center"/>
              <w:rPr>
                <w:i/>
                <w:iCs/>
                <w:color w:val="auto"/>
                <w:sz w:val="20"/>
                <w:szCs w:val="20"/>
              </w:rPr>
            </w:pPr>
            <w:r w:rsidRPr="00306B9C">
              <w:rPr>
                <w:b/>
                <w:bCs/>
                <w:color w:val="auto"/>
                <w:sz w:val="22"/>
                <w:szCs w:val="22"/>
              </w:rPr>
              <w:t>INFORMACJE O WARUNKACH UDZIAŁU W POSTĘPOWANIU</w:t>
            </w:r>
          </w:p>
        </w:tc>
      </w:tr>
    </w:tbl>
    <w:p w14:paraId="5D92B150" w14:textId="77777777" w:rsidR="00AE137F" w:rsidRPr="00F00D6B" w:rsidRDefault="00AE137F" w:rsidP="00BE4B60">
      <w:pPr>
        <w:numPr>
          <w:ilvl w:val="0"/>
          <w:numId w:val="37"/>
        </w:numPr>
        <w:spacing w:before="240" w:after="200" w:line="276" w:lineRule="auto"/>
        <w:ind w:left="357" w:hanging="357"/>
        <w:jc w:val="both"/>
        <w:rPr>
          <w:rFonts w:eastAsia="Calibri"/>
          <w:color w:val="auto"/>
          <w:sz w:val="22"/>
          <w:szCs w:val="22"/>
          <w:lang w:eastAsia="en-US"/>
        </w:rPr>
      </w:pPr>
      <w:r w:rsidRPr="00F00D6B">
        <w:rPr>
          <w:rFonts w:eastAsia="Calibri"/>
          <w:color w:val="auto"/>
          <w:sz w:val="22"/>
          <w:szCs w:val="22"/>
          <w:lang w:eastAsia="en-US"/>
        </w:rPr>
        <w:t>O udzielenie zamówienia na podstawie art. 112 ustawy Pzp, mogą ubiegać się Wykonawcy, którzy spełniają warunki udziału dotyczące:</w:t>
      </w:r>
    </w:p>
    <w:p w14:paraId="5FA93C1A" w14:textId="77777777" w:rsidR="001006A8" w:rsidRPr="00C77AEB" w:rsidRDefault="001006A8" w:rsidP="00BE4B60">
      <w:pPr>
        <w:pStyle w:val="NormalnyWeb"/>
        <w:numPr>
          <w:ilvl w:val="0"/>
          <w:numId w:val="61"/>
        </w:numPr>
        <w:spacing w:before="0" w:beforeAutospacing="0" w:after="120" w:afterAutospacing="0"/>
        <w:ind w:left="709" w:hanging="284"/>
        <w:rPr>
          <w:rFonts w:ascii="Times New Roman" w:hAnsi="Times New Roman" w:cs="Times New Roman" w:hint="default"/>
          <w:b/>
          <w:bCs/>
          <w:color w:val="auto"/>
          <w:sz w:val="22"/>
          <w:szCs w:val="22"/>
        </w:rPr>
      </w:pPr>
      <w:r w:rsidRPr="00D84BB3">
        <w:rPr>
          <w:rFonts w:ascii="Times New Roman" w:hAnsi="Times New Roman" w:cs="Times New Roman" w:hint="default"/>
          <w:b/>
          <w:bCs/>
          <w:color w:val="auto"/>
          <w:sz w:val="22"/>
          <w:szCs w:val="22"/>
        </w:rPr>
        <w:t xml:space="preserve">posiadania kompetencji lub uprawnień do prowadzenia </w:t>
      </w:r>
      <w:r w:rsidRPr="001006A8">
        <w:rPr>
          <w:rFonts w:ascii="Times New Roman" w:hAnsi="Times New Roman" w:cs="Times New Roman"/>
          <w:color w:val="auto"/>
          <w:sz w:val="22"/>
          <w:szCs w:val="22"/>
        </w:rPr>
        <w:t>określonej działalności zawodowej, o ile wynika to z odrębnych przepisów</w:t>
      </w:r>
      <w:r w:rsidRPr="00A92213">
        <w:rPr>
          <w:rFonts w:ascii="Times New Roman" w:hAnsi="Times New Roman" w:cs="Times New Roman"/>
          <w:color w:val="auto"/>
          <w:sz w:val="22"/>
          <w:szCs w:val="22"/>
        </w:rPr>
        <w:t xml:space="preserve">: </w:t>
      </w:r>
    </w:p>
    <w:p w14:paraId="7A739CD0" w14:textId="04049B12" w:rsidR="00DB2321" w:rsidRPr="00C77AEB" w:rsidRDefault="00DB2321" w:rsidP="00BE4B60">
      <w:pPr>
        <w:numPr>
          <w:ilvl w:val="0"/>
          <w:numId w:val="67"/>
        </w:numPr>
        <w:spacing w:after="120"/>
        <w:ind w:left="993" w:hanging="284"/>
        <w:jc w:val="both"/>
        <w:rPr>
          <w:rFonts w:eastAsia="Arial Unicode MS"/>
          <w:b/>
          <w:bCs/>
          <w:color w:val="auto"/>
          <w:sz w:val="22"/>
          <w:szCs w:val="22"/>
        </w:rPr>
      </w:pPr>
      <w:bookmarkStart w:id="5" w:name="_Hlk8371344"/>
      <w:r w:rsidRPr="00D84BB3">
        <w:rPr>
          <w:rFonts w:eastAsia="SimSun"/>
          <w:b/>
          <w:bCs/>
          <w:color w:val="auto"/>
          <w:sz w:val="22"/>
          <w:szCs w:val="22"/>
          <w:lang w:eastAsia="zh-CN"/>
        </w:rPr>
        <w:t>aktualnej Decyzji Państwowego Powiatowego Inspektora Sanitarnego lub  Weterynaryjnego</w:t>
      </w:r>
      <w:r w:rsidRPr="00DB2321">
        <w:rPr>
          <w:rFonts w:eastAsia="SimSun"/>
          <w:color w:val="auto"/>
          <w:sz w:val="22"/>
          <w:szCs w:val="22"/>
          <w:lang w:eastAsia="zh-CN"/>
        </w:rPr>
        <w:t xml:space="preserve"> o zatwierdzeniu zakładu w zakresie części zamówienia lub rodzaju żywności (grupy produktów) obejmujących przedmiot zamówienia, o której mowa w art. 61 i 62 ustawy z dnia 25 sierpnia 2006 r. o bezpieczeństwie żywności i</w:t>
      </w:r>
      <w:r w:rsidR="00A92213">
        <w:rPr>
          <w:rFonts w:eastAsia="SimSun"/>
          <w:color w:val="auto"/>
          <w:sz w:val="22"/>
          <w:szCs w:val="22"/>
          <w:lang w:eastAsia="zh-CN"/>
        </w:rPr>
        <w:t> </w:t>
      </w:r>
      <w:r w:rsidRPr="00DB2321">
        <w:rPr>
          <w:rFonts w:eastAsia="SimSun"/>
          <w:color w:val="auto"/>
          <w:sz w:val="22"/>
          <w:szCs w:val="22"/>
          <w:lang w:eastAsia="zh-CN"/>
        </w:rPr>
        <w:t xml:space="preserve">żywienia  (Dz. U. z </w:t>
      </w:r>
      <w:r w:rsidR="00603F1F" w:rsidRPr="00DB2321">
        <w:rPr>
          <w:rFonts w:eastAsia="SimSun"/>
          <w:color w:val="auto"/>
          <w:sz w:val="22"/>
          <w:szCs w:val="22"/>
          <w:lang w:eastAsia="zh-CN"/>
        </w:rPr>
        <w:t>20</w:t>
      </w:r>
      <w:r w:rsidR="00603F1F">
        <w:rPr>
          <w:rFonts w:eastAsia="SimSun"/>
          <w:color w:val="auto"/>
          <w:sz w:val="22"/>
          <w:szCs w:val="22"/>
          <w:lang w:eastAsia="zh-CN"/>
        </w:rPr>
        <w:t>2</w:t>
      </w:r>
      <w:r w:rsidR="00BA5014">
        <w:rPr>
          <w:rFonts w:eastAsia="SimSun"/>
          <w:color w:val="auto"/>
          <w:sz w:val="22"/>
          <w:szCs w:val="22"/>
          <w:lang w:eastAsia="zh-CN"/>
        </w:rPr>
        <w:t>3</w:t>
      </w:r>
      <w:r w:rsidR="00603F1F" w:rsidRPr="00DB2321">
        <w:rPr>
          <w:rFonts w:eastAsia="SimSun"/>
          <w:color w:val="auto"/>
          <w:sz w:val="22"/>
          <w:szCs w:val="22"/>
          <w:lang w:eastAsia="zh-CN"/>
        </w:rPr>
        <w:t xml:space="preserve"> </w:t>
      </w:r>
      <w:r w:rsidRPr="00DB2321">
        <w:rPr>
          <w:rFonts w:eastAsia="SimSun"/>
          <w:color w:val="auto"/>
          <w:sz w:val="22"/>
          <w:szCs w:val="22"/>
          <w:lang w:eastAsia="zh-CN"/>
        </w:rPr>
        <w:t xml:space="preserve">r. poz. </w:t>
      </w:r>
      <w:r w:rsidR="00BA5014">
        <w:rPr>
          <w:rFonts w:eastAsia="SimSun"/>
          <w:color w:val="auto"/>
          <w:sz w:val="22"/>
          <w:szCs w:val="22"/>
          <w:lang w:eastAsia="zh-CN"/>
        </w:rPr>
        <w:t>1448</w:t>
      </w:r>
      <w:r w:rsidRPr="00DB2321">
        <w:rPr>
          <w:rFonts w:eastAsia="SimSun"/>
          <w:color w:val="auto"/>
          <w:sz w:val="22"/>
          <w:szCs w:val="22"/>
          <w:lang w:eastAsia="zh-CN"/>
        </w:rPr>
        <w:t>) – jeżeli ustawy nakładają obowiązek posiadania  takich uprawnień,</w:t>
      </w:r>
    </w:p>
    <w:p w14:paraId="4053E2EE" w14:textId="77777777" w:rsidR="00DB2321" w:rsidRPr="00C77AEB" w:rsidRDefault="00DB2321" w:rsidP="00C77AEB">
      <w:pPr>
        <w:spacing w:after="120"/>
        <w:ind w:left="284" w:firstLine="709"/>
        <w:jc w:val="both"/>
        <w:rPr>
          <w:rFonts w:eastAsia="SimSun"/>
          <w:b/>
          <w:bCs/>
          <w:color w:val="auto"/>
          <w:sz w:val="22"/>
          <w:szCs w:val="22"/>
          <w:lang w:eastAsia="zh-CN"/>
        </w:rPr>
      </w:pPr>
      <w:r w:rsidRPr="00D84BB3">
        <w:rPr>
          <w:rFonts w:eastAsia="SimSun"/>
          <w:b/>
          <w:bCs/>
          <w:color w:val="auto"/>
          <w:sz w:val="22"/>
          <w:szCs w:val="22"/>
          <w:lang w:eastAsia="zh-CN"/>
        </w:rPr>
        <w:lastRenderedPageBreak/>
        <w:t>lub</w:t>
      </w:r>
    </w:p>
    <w:p w14:paraId="6D35989A" w14:textId="5EBF1CA6" w:rsidR="00DB2321" w:rsidRPr="00DB2321" w:rsidRDefault="00DB2321" w:rsidP="00BE4B60">
      <w:pPr>
        <w:numPr>
          <w:ilvl w:val="0"/>
          <w:numId w:val="67"/>
        </w:numPr>
        <w:spacing w:after="120"/>
        <w:ind w:left="993" w:hanging="284"/>
        <w:jc w:val="both"/>
        <w:rPr>
          <w:rFonts w:eastAsia="SimSun"/>
          <w:color w:val="auto"/>
          <w:sz w:val="22"/>
          <w:szCs w:val="22"/>
          <w:lang w:eastAsia="zh-CN"/>
        </w:rPr>
      </w:pPr>
      <w:r w:rsidRPr="00D84BB3">
        <w:rPr>
          <w:rFonts w:eastAsia="SimSun"/>
          <w:b/>
          <w:bCs/>
          <w:color w:val="auto"/>
          <w:sz w:val="22"/>
          <w:szCs w:val="22"/>
          <w:lang w:eastAsia="zh-CN"/>
        </w:rPr>
        <w:t>aktualnej Decyzji Państwowego Powiatowego Inspektora Weterynaryjnego</w:t>
      </w:r>
      <w:r w:rsidRPr="00DB2321">
        <w:rPr>
          <w:rFonts w:eastAsia="SimSun"/>
          <w:color w:val="auto"/>
          <w:sz w:val="22"/>
          <w:szCs w:val="22"/>
          <w:lang w:eastAsia="zh-CN"/>
        </w:rPr>
        <w:t xml:space="preserve"> o</w:t>
      </w:r>
      <w:r w:rsidR="00A92213">
        <w:rPr>
          <w:rFonts w:eastAsia="SimSun"/>
          <w:color w:val="auto"/>
          <w:sz w:val="22"/>
          <w:szCs w:val="22"/>
          <w:lang w:eastAsia="zh-CN"/>
        </w:rPr>
        <w:t> </w:t>
      </w:r>
      <w:r w:rsidRPr="00DB2321">
        <w:rPr>
          <w:rFonts w:eastAsia="SimSun"/>
          <w:color w:val="auto"/>
          <w:sz w:val="22"/>
          <w:szCs w:val="22"/>
          <w:lang w:eastAsia="zh-CN"/>
        </w:rPr>
        <w:t>zatwierdzeniu zakładu w zakresie części zamówienia lub rodzaju żywności (grupy produktów) obejmujących przedmiot zamówienia, o</w:t>
      </w:r>
      <w:r w:rsidR="00A92213" w:rsidRPr="00A92213">
        <w:rPr>
          <w:rFonts w:eastAsia="SimSun"/>
          <w:color w:val="auto"/>
          <w:sz w:val="22"/>
          <w:szCs w:val="22"/>
          <w:lang w:eastAsia="zh-CN"/>
        </w:rPr>
        <w:t> </w:t>
      </w:r>
      <w:r w:rsidRPr="00DB2321">
        <w:rPr>
          <w:rFonts w:eastAsia="SimSun"/>
          <w:color w:val="auto"/>
          <w:sz w:val="22"/>
          <w:szCs w:val="22"/>
          <w:lang w:eastAsia="zh-CN"/>
        </w:rPr>
        <w:t>której mowa w art. 20 ustawy z</w:t>
      </w:r>
      <w:r w:rsidR="00A92213">
        <w:rPr>
          <w:rFonts w:eastAsia="SimSun"/>
          <w:color w:val="auto"/>
          <w:sz w:val="22"/>
          <w:szCs w:val="22"/>
          <w:lang w:eastAsia="zh-CN"/>
        </w:rPr>
        <w:t> </w:t>
      </w:r>
      <w:r w:rsidRPr="00DB2321">
        <w:rPr>
          <w:rFonts w:eastAsia="SimSun"/>
          <w:color w:val="auto"/>
          <w:sz w:val="22"/>
          <w:szCs w:val="22"/>
          <w:lang w:eastAsia="zh-CN"/>
        </w:rPr>
        <w:t xml:space="preserve">dnia 16 grudnia 2005 r o produktach pochodzenia zwierzęcego (Dz. U z </w:t>
      </w:r>
      <w:r w:rsidR="003E5220" w:rsidRPr="00DB2321">
        <w:rPr>
          <w:rFonts w:eastAsia="SimSun"/>
          <w:color w:val="auto"/>
          <w:sz w:val="22"/>
          <w:szCs w:val="22"/>
          <w:lang w:eastAsia="zh-CN"/>
        </w:rPr>
        <w:t>20</w:t>
      </w:r>
      <w:r w:rsidR="003E5220">
        <w:rPr>
          <w:rFonts w:eastAsia="SimSun"/>
          <w:color w:val="auto"/>
          <w:sz w:val="22"/>
          <w:szCs w:val="22"/>
          <w:lang w:eastAsia="zh-CN"/>
        </w:rPr>
        <w:t>2</w:t>
      </w:r>
      <w:r w:rsidR="00BA5014">
        <w:rPr>
          <w:rFonts w:eastAsia="SimSun"/>
          <w:color w:val="auto"/>
          <w:sz w:val="22"/>
          <w:szCs w:val="22"/>
          <w:lang w:eastAsia="zh-CN"/>
        </w:rPr>
        <w:t>3</w:t>
      </w:r>
      <w:r w:rsidR="003E5220">
        <w:rPr>
          <w:rFonts w:eastAsia="SimSun"/>
          <w:color w:val="auto"/>
          <w:sz w:val="22"/>
          <w:szCs w:val="22"/>
          <w:lang w:eastAsia="zh-CN"/>
        </w:rPr>
        <w:t> </w:t>
      </w:r>
      <w:r w:rsidRPr="00DB2321">
        <w:rPr>
          <w:rFonts w:eastAsia="SimSun"/>
          <w:color w:val="auto"/>
          <w:sz w:val="22"/>
          <w:szCs w:val="22"/>
          <w:lang w:eastAsia="zh-CN"/>
        </w:rPr>
        <w:t xml:space="preserve">r. poz. </w:t>
      </w:r>
      <w:r w:rsidR="00BA5014">
        <w:rPr>
          <w:rFonts w:eastAsia="SimSun"/>
          <w:color w:val="auto"/>
          <w:sz w:val="22"/>
          <w:szCs w:val="22"/>
          <w:lang w:eastAsia="zh-CN"/>
        </w:rPr>
        <w:t>872</w:t>
      </w:r>
      <w:r w:rsidRPr="00DB2321">
        <w:rPr>
          <w:rFonts w:eastAsia="SimSun"/>
          <w:color w:val="auto"/>
          <w:sz w:val="22"/>
          <w:szCs w:val="22"/>
          <w:lang w:eastAsia="zh-CN"/>
        </w:rPr>
        <w:t xml:space="preserve">) – jeżeli ustawy nakładają obowiązek posiadania takich uprawnień, </w:t>
      </w:r>
    </w:p>
    <w:p w14:paraId="3C2C4B79" w14:textId="77777777" w:rsidR="00DB2321" w:rsidRPr="00C77AEB" w:rsidRDefault="00DB2321" w:rsidP="00C77AEB">
      <w:pPr>
        <w:spacing w:after="120"/>
        <w:ind w:left="284" w:firstLine="709"/>
        <w:jc w:val="both"/>
        <w:rPr>
          <w:rFonts w:eastAsia="SimSun"/>
          <w:b/>
          <w:bCs/>
          <w:color w:val="auto"/>
          <w:sz w:val="22"/>
          <w:szCs w:val="22"/>
          <w:lang w:eastAsia="zh-CN"/>
        </w:rPr>
      </w:pPr>
      <w:r w:rsidRPr="00D84BB3">
        <w:rPr>
          <w:rFonts w:eastAsia="SimSun"/>
          <w:b/>
          <w:bCs/>
          <w:color w:val="auto"/>
          <w:sz w:val="22"/>
          <w:szCs w:val="22"/>
          <w:lang w:eastAsia="zh-CN"/>
        </w:rPr>
        <w:t xml:space="preserve">lub </w:t>
      </w:r>
    </w:p>
    <w:p w14:paraId="0A5840CB" w14:textId="72CDF795" w:rsidR="00DB2321" w:rsidRPr="00DB2321" w:rsidRDefault="00DB2321" w:rsidP="00BE4B60">
      <w:pPr>
        <w:numPr>
          <w:ilvl w:val="0"/>
          <w:numId w:val="67"/>
        </w:numPr>
        <w:spacing w:after="120"/>
        <w:ind w:left="993" w:hanging="284"/>
        <w:jc w:val="both"/>
        <w:rPr>
          <w:rFonts w:eastAsia="SimSun"/>
          <w:color w:val="auto"/>
          <w:sz w:val="22"/>
          <w:szCs w:val="22"/>
          <w:lang w:eastAsia="zh-CN"/>
        </w:rPr>
      </w:pPr>
      <w:r w:rsidRPr="00D84BB3">
        <w:rPr>
          <w:rFonts w:eastAsia="SimSun"/>
          <w:b/>
          <w:bCs/>
          <w:color w:val="auto"/>
          <w:sz w:val="22"/>
          <w:szCs w:val="22"/>
          <w:lang w:eastAsia="zh-CN"/>
        </w:rPr>
        <w:t>zaświadczenia o wpisie do rejestru zakładów wydane przez organa urzędowej kontroli</w:t>
      </w:r>
      <w:r w:rsidRPr="00DB2321">
        <w:rPr>
          <w:rFonts w:eastAsia="SimSun"/>
          <w:color w:val="auto"/>
          <w:sz w:val="22"/>
          <w:szCs w:val="22"/>
          <w:lang w:eastAsia="zh-CN"/>
        </w:rPr>
        <w:t xml:space="preserve"> na podstawie art. 62 ust. 1 pkt 4 ustawy z dnia 25 sierpnia 2006 r. o</w:t>
      </w:r>
      <w:r w:rsidR="00A92213">
        <w:rPr>
          <w:rFonts w:eastAsia="SimSun"/>
          <w:color w:val="auto"/>
          <w:sz w:val="22"/>
          <w:szCs w:val="22"/>
          <w:lang w:eastAsia="zh-CN"/>
        </w:rPr>
        <w:t> </w:t>
      </w:r>
      <w:r w:rsidRPr="00DB2321">
        <w:rPr>
          <w:rFonts w:eastAsia="SimSun"/>
          <w:color w:val="auto"/>
          <w:sz w:val="22"/>
          <w:szCs w:val="22"/>
          <w:lang w:eastAsia="zh-CN"/>
        </w:rPr>
        <w:t>bezpieczeństwie żywności i żywienia</w:t>
      </w:r>
      <w:r w:rsidR="00BA5014">
        <w:rPr>
          <w:rFonts w:eastAsia="SimSun"/>
          <w:color w:val="auto"/>
          <w:sz w:val="22"/>
          <w:szCs w:val="22"/>
          <w:lang w:eastAsia="zh-CN"/>
        </w:rPr>
        <w:t xml:space="preserve"> </w:t>
      </w:r>
      <w:r w:rsidRPr="00DB2321">
        <w:rPr>
          <w:rFonts w:eastAsia="SimSun"/>
          <w:color w:val="auto"/>
          <w:sz w:val="22"/>
          <w:szCs w:val="22"/>
          <w:lang w:eastAsia="zh-CN"/>
        </w:rPr>
        <w:t>– jeżeli ustawy nakładają obowiązek posiadania takich uprawnień,</w:t>
      </w:r>
    </w:p>
    <w:p w14:paraId="76BA6B6F" w14:textId="3022F0F1" w:rsidR="00DB2321" w:rsidRPr="00C77AEB" w:rsidRDefault="00DB2321" w:rsidP="00BE4B60">
      <w:pPr>
        <w:numPr>
          <w:ilvl w:val="0"/>
          <w:numId w:val="67"/>
        </w:numPr>
        <w:spacing w:after="120"/>
        <w:ind w:left="993" w:hanging="284"/>
        <w:jc w:val="both"/>
        <w:rPr>
          <w:rFonts w:eastAsia="Arial Unicode MS"/>
          <w:b/>
          <w:bCs/>
          <w:color w:val="auto"/>
          <w:sz w:val="22"/>
          <w:szCs w:val="22"/>
          <w:u w:val="single"/>
        </w:rPr>
      </w:pPr>
      <w:r w:rsidRPr="00D84BB3">
        <w:rPr>
          <w:rFonts w:eastAsia="SimSun"/>
          <w:b/>
          <w:bCs/>
          <w:color w:val="auto"/>
          <w:sz w:val="22"/>
          <w:szCs w:val="22"/>
          <w:lang w:eastAsia="zh-CN"/>
        </w:rPr>
        <w:t>zaświadczenia</w:t>
      </w:r>
      <w:r w:rsidRPr="00D84BB3">
        <w:rPr>
          <w:rFonts w:eastAsia="Arial Unicode MS"/>
          <w:b/>
          <w:bCs/>
          <w:color w:val="auto"/>
          <w:sz w:val="22"/>
          <w:szCs w:val="22"/>
        </w:rPr>
        <w:t xml:space="preserve"> właściwego organu Państwowej Inspekcji Sanitarnej lub organu Inspekcji Weterynaryjnej</w:t>
      </w:r>
      <w:r w:rsidRPr="00DB2321">
        <w:rPr>
          <w:rFonts w:eastAsia="Arial Unicode MS"/>
          <w:color w:val="auto"/>
          <w:sz w:val="22"/>
          <w:szCs w:val="22"/>
        </w:rPr>
        <w:t xml:space="preserve"> o sprawowaniu nadzoru nad stosowaniem zasad wdrożonego sytemu HACCP. Przedłożone zaświadczenie winno potwierdzać, że Wykonawca wdrożył oraz stosuje zasady systemu HACCP – podstawa prawna art. 59 i 73 ust. 1 ustawy z dnia 25 sierpnia 2006 </w:t>
      </w:r>
      <w:r w:rsidR="00C34A85">
        <w:rPr>
          <w:rFonts w:eastAsia="Arial Unicode MS"/>
          <w:color w:val="auto"/>
          <w:sz w:val="22"/>
          <w:szCs w:val="22"/>
        </w:rPr>
        <w:t>r. o bezpieczeństwie żywności i </w:t>
      </w:r>
      <w:r w:rsidRPr="00DB2321">
        <w:rPr>
          <w:rFonts w:eastAsia="Arial Unicode MS"/>
          <w:color w:val="auto"/>
          <w:sz w:val="22"/>
          <w:szCs w:val="22"/>
        </w:rPr>
        <w:t>żywienia</w:t>
      </w:r>
      <w:r w:rsidR="00BA5014">
        <w:rPr>
          <w:rFonts w:eastAsia="Arial Unicode MS"/>
          <w:color w:val="auto"/>
          <w:sz w:val="22"/>
          <w:szCs w:val="22"/>
        </w:rPr>
        <w:t xml:space="preserve"> </w:t>
      </w:r>
      <w:r w:rsidRPr="00DB2321">
        <w:rPr>
          <w:rFonts w:eastAsia="Arial Unicode MS"/>
          <w:color w:val="auto"/>
          <w:sz w:val="22"/>
          <w:szCs w:val="22"/>
        </w:rPr>
        <w:t xml:space="preserve">– </w:t>
      </w:r>
      <w:r w:rsidRPr="00D84BB3">
        <w:rPr>
          <w:rFonts w:eastAsia="Arial Unicode MS"/>
          <w:b/>
          <w:bCs/>
          <w:color w:val="auto"/>
          <w:sz w:val="22"/>
          <w:szCs w:val="22"/>
          <w:u w:val="single"/>
        </w:rPr>
        <w:t>wystawione nie wcześniej niż 12 miesięcy przed upływem terminu składania ofert,</w:t>
      </w:r>
    </w:p>
    <w:p w14:paraId="68B86A4C" w14:textId="6370E3F8" w:rsidR="00DB2321" w:rsidRPr="00C77AEB" w:rsidRDefault="00DB2321" w:rsidP="00BE4B60">
      <w:pPr>
        <w:numPr>
          <w:ilvl w:val="0"/>
          <w:numId w:val="67"/>
        </w:numPr>
        <w:spacing w:after="120"/>
        <w:ind w:left="993" w:hanging="284"/>
        <w:jc w:val="both"/>
        <w:rPr>
          <w:rFonts w:eastAsia="Arial Unicode MS"/>
          <w:b/>
          <w:bCs/>
          <w:color w:val="auto"/>
          <w:sz w:val="22"/>
          <w:szCs w:val="22"/>
          <w:u w:val="single"/>
        </w:rPr>
      </w:pPr>
      <w:r w:rsidRPr="00D84BB3">
        <w:rPr>
          <w:rFonts w:eastAsia="SimSun"/>
          <w:b/>
          <w:bCs/>
          <w:color w:val="auto"/>
          <w:sz w:val="22"/>
          <w:szCs w:val="22"/>
          <w:lang w:eastAsia="zh-CN"/>
        </w:rPr>
        <w:t>potwierdzenia</w:t>
      </w:r>
      <w:r w:rsidRPr="00D84BB3">
        <w:rPr>
          <w:b/>
          <w:bCs/>
          <w:color w:val="auto"/>
          <w:sz w:val="22"/>
          <w:szCs w:val="22"/>
        </w:rPr>
        <w:t xml:space="preserve"> o zgłoszeniu działalności gospodarczej</w:t>
      </w:r>
      <w:r w:rsidRPr="00DB2321">
        <w:rPr>
          <w:color w:val="auto"/>
          <w:sz w:val="22"/>
          <w:szCs w:val="22"/>
        </w:rPr>
        <w:t xml:space="preserve"> w zakresie produkcji, składowania, konfekcjonowania i odbioru artykułami rolno-spożywczymi wydane przez wojewódzkiego inspektora, jakości handlowej artykułów rolno-spożywczych, właściwego ze względu na miejsce zamieszkania lub siedzibę Wykonawcy na podstawie  art.</w:t>
      </w:r>
      <w:r w:rsidR="003E5220">
        <w:rPr>
          <w:color w:val="auto"/>
          <w:sz w:val="22"/>
          <w:szCs w:val="22"/>
        </w:rPr>
        <w:t xml:space="preserve"> </w:t>
      </w:r>
      <w:r w:rsidRPr="00DB2321">
        <w:rPr>
          <w:color w:val="auto"/>
          <w:sz w:val="22"/>
          <w:szCs w:val="22"/>
        </w:rPr>
        <w:t>12 ust. 1 ustawy z dnia 21 grudnia 2000 r. o jakości handlowej artykułów rolno</w:t>
      </w:r>
      <w:r w:rsidR="003E5220">
        <w:rPr>
          <w:color w:val="auto"/>
          <w:sz w:val="22"/>
          <w:szCs w:val="22"/>
        </w:rPr>
        <w:t>-</w:t>
      </w:r>
      <w:r w:rsidRPr="00DB2321">
        <w:rPr>
          <w:color w:val="auto"/>
          <w:sz w:val="22"/>
          <w:szCs w:val="22"/>
        </w:rPr>
        <w:t xml:space="preserve">spożywczych (Dz. U. z </w:t>
      </w:r>
      <w:r w:rsidR="003E5220" w:rsidRPr="00DB2321">
        <w:rPr>
          <w:color w:val="auto"/>
          <w:sz w:val="22"/>
          <w:szCs w:val="22"/>
        </w:rPr>
        <w:t>20</w:t>
      </w:r>
      <w:r w:rsidR="003E5220">
        <w:rPr>
          <w:color w:val="auto"/>
          <w:sz w:val="22"/>
          <w:szCs w:val="22"/>
        </w:rPr>
        <w:t>2</w:t>
      </w:r>
      <w:r w:rsidR="00BA5014">
        <w:rPr>
          <w:color w:val="auto"/>
          <w:sz w:val="22"/>
          <w:szCs w:val="22"/>
        </w:rPr>
        <w:t>3</w:t>
      </w:r>
      <w:r w:rsidR="003E5220" w:rsidRPr="00DB2321">
        <w:rPr>
          <w:color w:val="auto"/>
          <w:sz w:val="22"/>
          <w:szCs w:val="22"/>
        </w:rPr>
        <w:t xml:space="preserve"> </w:t>
      </w:r>
      <w:r w:rsidRPr="00DB2321">
        <w:rPr>
          <w:color w:val="auto"/>
          <w:sz w:val="22"/>
          <w:szCs w:val="22"/>
        </w:rPr>
        <w:t xml:space="preserve">r. poz. </w:t>
      </w:r>
      <w:r w:rsidR="00BA5014">
        <w:rPr>
          <w:color w:val="auto"/>
          <w:sz w:val="22"/>
          <w:szCs w:val="22"/>
        </w:rPr>
        <w:t>1980</w:t>
      </w:r>
      <w:r w:rsidRPr="00DB2321">
        <w:rPr>
          <w:color w:val="auto"/>
          <w:sz w:val="22"/>
          <w:szCs w:val="22"/>
        </w:rPr>
        <w:t xml:space="preserve">) - </w:t>
      </w:r>
      <w:r w:rsidRPr="00DB2321">
        <w:rPr>
          <w:rFonts w:eastAsia="SimSun"/>
          <w:color w:val="auto"/>
          <w:sz w:val="22"/>
          <w:szCs w:val="22"/>
          <w:lang w:eastAsia="zh-CN"/>
        </w:rPr>
        <w:t>jeżeli ustawy nakładają obowiązek posiadania takich uprawnień.</w:t>
      </w:r>
    </w:p>
    <w:bookmarkEnd w:id="5"/>
    <w:p w14:paraId="05D2D1E2" w14:textId="77777777" w:rsidR="001006A8" w:rsidRPr="001006A8" w:rsidRDefault="001006A8" w:rsidP="00BE4B60">
      <w:pPr>
        <w:pStyle w:val="NormalnyWeb"/>
        <w:numPr>
          <w:ilvl w:val="0"/>
          <w:numId w:val="61"/>
        </w:numPr>
        <w:spacing w:before="0" w:beforeAutospacing="0" w:after="0" w:afterAutospacing="0" w:line="276" w:lineRule="auto"/>
        <w:ind w:left="709" w:hanging="283"/>
        <w:rPr>
          <w:rFonts w:ascii="Times New Roman" w:hAnsi="Times New Roman" w:cs="Times New Roman" w:hint="default"/>
          <w:color w:val="auto"/>
          <w:sz w:val="22"/>
          <w:szCs w:val="22"/>
        </w:rPr>
      </w:pPr>
      <w:r w:rsidRPr="00D84BB3">
        <w:rPr>
          <w:rFonts w:ascii="Times New Roman" w:hAnsi="Times New Roman" w:cs="Times New Roman" w:hint="default"/>
          <w:b/>
          <w:bCs/>
          <w:color w:val="auto"/>
          <w:sz w:val="22"/>
          <w:szCs w:val="22"/>
        </w:rPr>
        <w:t>sytuacji ekonomicznej lub finansowej:</w:t>
      </w:r>
    </w:p>
    <w:p w14:paraId="03CA90A4" w14:textId="77777777" w:rsidR="001006A8" w:rsidRDefault="001006A8" w:rsidP="00C77AEB">
      <w:pPr>
        <w:pStyle w:val="NormalnyWeb"/>
        <w:spacing w:before="0" w:beforeAutospacing="0" w:after="120" w:afterAutospacing="0"/>
        <w:ind w:left="709"/>
        <w:rPr>
          <w:rFonts w:ascii="Times New Roman" w:hAnsi="Times New Roman" w:cs="Times New Roman" w:hint="default"/>
          <w:color w:val="auto"/>
          <w:sz w:val="22"/>
          <w:szCs w:val="22"/>
        </w:rPr>
      </w:pPr>
      <w:bookmarkStart w:id="6" w:name="_Hlk519515288"/>
      <w:r w:rsidRPr="001006A8">
        <w:rPr>
          <w:rFonts w:ascii="Times New Roman" w:hAnsi="Times New Roman" w:cs="Times New Roman"/>
          <w:color w:val="auto"/>
          <w:sz w:val="22"/>
          <w:szCs w:val="22"/>
        </w:rPr>
        <w:t xml:space="preserve">Zamawiający </w:t>
      </w:r>
      <w:r w:rsidRPr="00D84BB3">
        <w:rPr>
          <w:rFonts w:ascii="Times New Roman" w:hAnsi="Times New Roman" w:cs="Times New Roman" w:hint="default"/>
          <w:b/>
          <w:bCs/>
          <w:color w:val="auto"/>
          <w:sz w:val="22"/>
          <w:szCs w:val="22"/>
        </w:rPr>
        <w:t>nie stawia</w:t>
      </w:r>
      <w:r w:rsidRPr="001006A8">
        <w:rPr>
          <w:rFonts w:ascii="Times New Roman" w:hAnsi="Times New Roman" w:cs="Times New Roman"/>
          <w:color w:val="auto"/>
          <w:sz w:val="22"/>
          <w:szCs w:val="22"/>
        </w:rPr>
        <w:t xml:space="preserve"> w tym zakresie żadnych wymagań, których spełnianie Wykonawca zobowiązany jest wykazać w sposób szczególny</w:t>
      </w:r>
      <w:r w:rsidR="00E74D39">
        <w:rPr>
          <w:rFonts w:ascii="Times New Roman" w:hAnsi="Times New Roman" w:cs="Times New Roman"/>
          <w:color w:val="auto"/>
          <w:sz w:val="22"/>
          <w:szCs w:val="22"/>
        </w:rPr>
        <w:t>.</w:t>
      </w:r>
    </w:p>
    <w:p w14:paraId="73FAE2B9" w14:textId="4EE57209" w:rsidR="001006A8" w:rsidRDefault="001D4408" w:rsidP="00C77AEB">
      <w:pPr>
        <w:pStyle w:val="NormalnyWeb"/>
        <w:spacing w:before="0" w:beforeAutospacing="0" w:after="120" w:afterAutospacing="0"/>
        <w:ind w:left="709"/>
        <w:rPr>
          <w:rFonts w:ascii="Times New Roman" w:hAnsi="Times New Roman" w:cs="Times New Roman" w:hint="default"/>
          <w:i/>
          <w:iCs/>
          <w:color w:val="auto"/>
          <w:sz w:val="22"/>
          <w:szCs w:val="22"/>
        </w:rPr>
      </w:pPr>
      <w:r w:rsidRPr="00D84BB3">
        <w:rPr>
          <w:rFonts w:ascii="Times New Roman" w:hAnsi="Times New Roman" w:cs="Times New Roman" w:hint="default"/>
          <w:i/>
          <w:iCs/>
          <w:color w:val="auto"/>
          <w:sz w:val="22"/>
          <w:szCs w:val="22"/>
        </w:rPr>
        <w:t xml:space="preserve">Zamawiający, będzie wymagał </w:t>
      </w:r>
      <w:r w:rsidR="00C026C9" w:rsidRPr="00D84BB3">
        <w:rPr>
          <w:rFonts w:ascii="Times New Roman" w:hAnsi="Times New Roman" w:cs="Times New Roman" w:hint="default"/>
          <w:i/>
          <w:iCs/>
          <w:color w:val="auto"/>
          <w:sz w:val="22"/>
          <w:szCs w:val="22"/>
        </w:rPr>
        <w:t>dokumentu ubezpieczenia od odpowiedzialności w</w:t>
      </w:r>
      <w:r w:rsidR="00380308" w:rsidRPr="00767E5D">
        <w:rPr>
          <w:rFonts w:ascii="Times New Roman" w:hAnsi="Times New Roman" w:cs="Times New Roman" w:hint="default"/>
          <w:i/>
          <w:iCs/>
          <w:color w:val="auto"/>
          <w:sz w:val="22"/>
          <w:szCs w:val="22"/>
        </w:rPr>
        <w:t> </w:t>
      </w:r>
      <w:r w:rsidR="00C026C9" w:rsidRPr="00767E5D">
        <w:rPr>
          <w:rFonts w:ascii="Times New Roman" w:hAnsi="Times New Roman" w:cs="Times New Roman" w:hint="default"/>
          <w:i/>
          <w:iCs/>
          <w:color w:val="auto"/>
          <w:sz w:val="22"/>
          <w:szCs w:val="22"/>
        </w:rPr>
        <w:t xml:space="preserve">zakresie </w:t>
      </w:r>
      <w:r w:rsidR="00380308" w:rsidRPr="00767E5D">
        <w:rPr>
          <w:rFonts w:ascii="Times New Roman" w:hAnsi="Times New Roman" w:cs="Times New Roman" w:hint="default"/>
          <w:i/>
          <w:iCs/>
          <w:color w:val="auto"/>
          <w:sz w:val="22"/>
          <w:szCs w:val="22"/>
        </w:rPr>
        <w:t>prowadzonej</w:t>
      </w:r>
      <w:r w:rsidR="00C026C9" w:rsidRPr="00767E5D">
        <w:rPr>
          <w:rFonts w:ascii="Times New Roman" w:hAnsi="Times New Roman" w:cs="Times New Roman" w:hint="default"/>
          <w:i/>
          <w:iCs/>
          <w:color w:val="auto"/>
          <w:sz w:val="22"/>
          <w:szCs w:val="22"/>
        </w:rPr>
        <w:t xml:space="preserve"> działalności </w:t>
      </w:r>
      <w:r w:rsidR="00380308" w:rsidRPr="00767E5D">
        <w:rPr>
          <w:rFonts w:ascii="Times New Roman" w:hAnsi="Times New Roman" w:cs="Times New Roman" w:hint="default"/>
          <w:i/>
          <w:iCs/>
          <w:color w:val="auto"/>
          <w:sz w:val="22"/>
          <w:szCs w:val="22"/>
        </w:rPr>
        <w:t>z</w:t>
      </w:r>
      <w:r w:rsidR="00380308" w:rsidRPr="0037600E">
        <w:rPr>
          <w:rFonts w:ascii="Times New Roman" w:hAnsi="Times New Roman" w:cs="Times New Roman" w:hint="default"/>
          <w:i/>
          <w:iCs/>
          <w:color w:val="auto"/>
          <w:sz w:val="22"/>
          <w:szCs w:val="22"/>
        </w:rPr>
        <w:t>wiązanej z przedmiotem zamówienia na sumę gwar</w:t>
      </w:r>
      <w:r w:rsidR="00380308" w:rsidRPr="00F1632A">
        <w:rPr>
          <w:rFonts w:ascii="Times New Roman" w:hAnsi="Times New Roman" w:cs="Times New Roman" w:hint="default"/>
          <w:i/>
          <w:iCs/>
          <w:color w:val="auto"/>
          <w:sz w:val="22"/>
          <w:szCs w:val="22"/>
        </w:rPr>
        <w:t xml:space="preserve">ancyjną nie mniejszą </w:t>
      </w:r>
      <w:r w:rsidR="00380308" w:rsidRPr="00344B74">
        <w:rPr>
          <w:rFonts w:ascii="Times New Roman" w:hAnsi="Times New Roman" w:cs="Times New Roman" w:hint="default"/>
          <w:b/>
          <w:i/>
          <w:iCs/>
          <w:color w:val="auto"/>
          <w:sz w:val="22"/>
          <w:szCs w:val="22"/>
        </w:rPr>
        <w:t>niż</w:t>
      </w:r>
      <w:r w:rsidR="00380308" w:rsidRPr="00F1632A">
        <w:rPr>
          <w:rFonts w:ascii="Times New Roman" w:hAnsi="Times New Roman" w:cs="Times New Roman" w:hint="default"/>
          <w:i/>
          <w:iCs/>
          <w:color w:val="auto"/>
          <w:sz w:val="22"/>
          <w:szCs w:val="22"/>
        </w:rPr>
        <w:t xml:space="preserve"> </w:t>
      </w:r>
      <w:r w:rsidR="00C34A85" w:rsidRPr="00344B74">
        <w:rPr>
          <w:rFonts w:ascii="Times New Roman" w:hAnsi="Times New Roman" w:cs="Times New Roman" w:hint="default"/>
          <w:b/>
          <w:i/>
          <w:iCs/>
          <w:color w:val="auto"/>
          <w:sz w:val="22"/>
          <w:szCs w:val="22"/>
        </w:rPr>
        <w:t>wartość złożonej oferty</w:t>
      </w:r>
      <w:r w:rsidR="00EB6177" w:rsidRPr="00F1632A">
        <w:rPr>
          <w:rFonts w:ascii="Times New Roman" w:hAnsi="Times New Roman" w:cs="Times New Roman" w:hint="default"/>
          <w:i/>
          <w:iCs/>
          <w:color w:val="auto"/>
          <w:sz w:val="22"/>
          <w:szCs w:val="22"/>
        </w:rPr>
        <w:t xml:space="preserve"> </w:t>
      </w:r>
      <w:r w:rsidR="00820DE6" w:rsidRPr="00C32705">
        <w:rPr>
          <w:rFonts w:ascii="Times New Roman" w:hAnsi="Times New Roman" w:cs="Times New Roman" w:hint="default"/>
          <w:i/>
          <w:iCs/>
          <w:color w:val="auto"/>
          <w:sz w:val="22"/>
          <w:szCs w:val="22"/>
        </w:rPr>
        <w:t>w danej części</w:t>
      </w:r>
      <w:r w:rsidR="0094341B" w:rsidRPr="000B4E8F">
        <w:rPr>
          <w:rFonts w:ascii="Times New Roman" w:hAnsi="Times New Roman" w:cs="Times New Roman" w:hint="default"/>
          <w:i/>
          <w:iCs/>
          <w:color w:val="auto"/>
          <w:sz w:val="22"/>
          <w:szCs w:val="22"/>
        </w:rPr>
        <w:t xml:space="preserve"> </w:t>
      </w:r>
      <w:r w:rsidR="0094341B" w:rsidRPr="000B4E8F">
        <w:rPr>
          <w:rFonts w:ascii="Times New Roman" w:hAnsi="Times New Roman" w:cs="Times New Roman" w:hint="default"/>
          <w:i/>
          <w:iCs/>
          <w:color w:val="auto"/>
          <w:sz w:val="22"/>
          <w:szCs w:val="22"/>
          <w:u w:val="single"/>
        </w:rPr>
        <w:t>przed podpisaniem umowy</w:t>
      </w:r>
      <w:r w:rsidR="0094341B" w:rsidRPr="00C77AEB">
        <w:rPr>
          <w:rFonts w:ascii="Times New Roman" w:hAnsi="Times New Roman" w:cs="Times New Roman" w:hint="default"/>
          <w:i/>
          <w:iCs/>
          <w:color w:val="auto"/>
          <w:sz w:val="22"/>
          <w:szCs w:val="22"/>
        </w:rPr>
        <w:t>.</w:t>
      </w:r>
      <w:r w:rsidR="00294811">
        <w:rPr>
          <w:rFonts w:ascii="Times New Roman" w:hAnsi="Times New Roman" w:cs="Times New Roman" w:hint="default"/>
          <w:i/>
          <w:iCs/>
          <w:color w:val="auto"/>
          <w:sz w:val="22"/>
          <w:szCs w:val="22"/>
        </w:rPr>
        <w:t xml:space="preserve"> Wykonawca będzie zobowiązany do posiadania nieprzerwanej ochrony ubezpieczeniowej przez cały okres trwania umowy.</w:t>
      </w:r>
    </w:p>
    <w:bookmarkEnd w:id="6"/>
    <w:p w14:paraId="7AD8D55B" w14:textId="77777777" w:rsidR="001006A8" w:rsidRPr="001006A8" w:rsidRDefault="001006A8" w:rsidP="00BE4B60">
      <w:pPr>
        <w:pStyle w:val="NormalnyWeb"/>
        <w:numPr>
          <w:ilvl w:val="0"/>
          <w:numId w:val="61"/>
        </w:numPr>
        <w:spacing w:before="0" w:beforeAutospacing="0" w:after="0" w:afterAutospacing="0" w:line="276" w:lineRule="auto"/>
        <w:ind w:left="709" w:hanging="283"/>
        <w:rPr>
          <w:rFonts w:ascii="Times New Roman" w:hAnsi="Times New Roman" w:cs="Times New Roman" w:hint="default"/>
          <w:color w:val="auto"/>
          <w:sz w:val="22"/>
          <w:szCs w:val="22"/>
        </w:rPr>
      </w:pPr>
      <w:r w:rsidRPr="00D84BB3">
        <w:rPr>
          <w:rFonts w:ascii="Times New Roman" w:hAnsi="Times New Roman" w:cs="Times New Roman" w:hint="default"/>
          <w:b/>
          <w:bCs/>
          <w:color w:val="auto"/>
          <w:sz w:val="22"/>
          <w:szCs w:val="22"/>
        </w:rPr>
        <w:t>zdolności technicznej lub zawodowej</w:t>
      </w:r>
      <w:r w:rsidRPr="001006A8">
        <w:rPr>
          <w:rFonts w:ascii="Times New Roman" w:hAnsi="Times New Roman" w:cs="Times New Roman"/>
          <w:color w:val="auto"/>
          <w:sz w:val="22"/>
          <w:szCs w:val="22"/>
        </w:rPr>
        <w:t>:</w:t>
      </w:r>
    </w:p>
    <w:p w14:paraId="30E06CC9" w14:textId="26F7A640" w:rsidR="007C46B2" w:rsidRPr="007C46B2" w:rsidRDefault="007C46B2" w:rsidP="007C46B2">
      <w:pPr>
        <w:spacing w:after="120"/>
        <w:ind w:left="709"/>
        <w:jc w:val="both"/>
        <w:rPr>
          <w:rFonts w:eastAsia="Arial Unicode MS"/>
          <w:color w:val="auto"/>
          <w:sz w:val="22"/>
          <w:szCs w:val="22"/>
        </w:rPr>
      </w:pPr>
      <w:r w:rsidRPr="007C46B2">
        <w:rPr>
          <w:rFonts w:eastAsia="Arial Unicode MS"/>
          <w:color w:val="auto"/>
          <w:sz w:val="22"/>
          <w:szCs w:val="22"/>
        </w:rPr>
        <w:t xml:space="preserve">zamówienie mogą ubiegać się Wykonawcy, którzy wykażą się wiedzą i doświadczeniem niezbędnym do wykonania dostawy, a w przypadku świadczeń okresowych lub ciągłych, udokumentują  również wykonywanie w okresie </w:t>
      </w:r>
      <w:r w:rsidRPr="00D84BB3">
        <w:rPr>
          <w:rFonts w:eastAsia="Arial Unicode MS"/>
          <w:b/>
          <w:bCs/>
          <w:color w:val="auto"/>
          <w:sz w:val="22"/>
          <w:szCs w:val="22"/>
        </w:rPr>
        <w:t>ostatnich 3 lat</w:t>
      </w:r>
      <w:r w:rsidRPr="007C46B2">
        <w:rPr>
          <w:rFonts w:eastAsia="Arial Unicode MS"/>
          <w:color w:val="auto"/>
          <w:sz w:val="22"/>
          <w:szCs w:val="22"/>
        </w:rPr>
        <w:t xml:space="preserve"> przed upływem terminu składania ofert, a jeżeli okres prowadzenia działalności jest krótszy - w tym okresie, dostaw podobnych, wraz podaniem ich wartości, przedmiotu, dat wykonania i</w:t>
      </w:r>
      <w:r w:rsidR="00B91E0A">
        <w:rPr>
          <w:rFonts w:eastAsia="Arial Unicode MS"/>
          <w:color w:val="auto"/>
          <w:sz w:val="22"/>
          <w:szCs w:val="22"/>
        </w:rPr>
        <w:t> </w:t>
      </w:r>
      <w:r w:rsidRPr="007C46B2">
        <w:rPr>
          <w:rFonts w:eastAsia="Arial Unicode MS"/>
          <w:color w:val="auto"/>
          <w:sz w:val="22"/>
          <w:szCs w:val="22"/>
        </w:rPr>
        <w:t>podmiotów, na rzecz których dostawy zostały wykonane  oraz załączeniem dowodów określających czy te dostawy  zostały wykonane lub są wykonywane należycie. Dowodami,  o których mowa, są referencje bądź inne dokumenty wystawione przez podmiot, na rzecz którego dostawy były wykonywane, a w przypadku świadczeń okresowych lub ciągłych są wykonywane, a jeżeli z uzasadnionej przyczyny o</w:t>
      </w:r>
      <w:r w:rsidR="00B91E0A">
        <w:rPr>
          <w:rFonts w:eastAsia="Arial Unicode MS"/>
          <w:color w:val="auto"/>
          <w:sz w:val="22"/>
          <w:szCs w:val="22"/>
        </w:rPr>
        <w:t> </w:t>
      </w:r>
      <w:r w:rsidRPr="007C46B2">
        <w:rPr>
          <w:rFonts w:eastAsia="Arial Unicode MS"/>
          <w:color w:val="auto"/>
          <w:sz w:val="22"/>
          <w:szCs w:val="22"/>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D84BB3">
        <w:rPr>
          <w:rFonts w:eastAsia="Arial Unicode MS"/>
          <w:b/>
          <w:bCs/>
          <w:color w:val="auto"/>
          <w:sz w:val="22"/>
          <w:szCs w:val="22"/>
        </w:rPr>
        <w:t>3 miesiące przed upływem terminu składania ofert.</w:t>
      </w:r>
    </w:p>
    <w:p w14:paraId="459B8D51" w14:textId="3BFD93A3" w:rsidR="009C4006" w:rsidRDefault="00820DE6" w:rsidP="00820DE6">
      <w:pPr>
        <w:ind w:left="709"/>
        <w:jc w:val="both"/>
        <w:rPr>
          <w:rFonts w:eastAsia="Arial Unicode MS"/>
          <w:color w:val="auto"/>
          <w:sz w:val="22"/>
          <w:szCs w:val="22"/>
        </w:rPr>
      </w:pPr>
      <w:r w:rsidRPr="0047729F">
        <w:rPr>
          <w:rFonts w:eastAsia="Arial Unicode MS"/>
          <w:color w:val="auto"/>
          <w:sz w:val="22"/>
          <w:szCs w:val="22"/>
        </w:rPr>
        <w:t xml:space="preserve">Zamawiający </w:t>
      </w:r>
      <w:r>
        <w:rPr>
          <w:rFonts w:eastAsia="Arial Unicode MS"/>
          <w:color w:val="auto"/>
          <w:sz w:val="22"/>
          <w:szCs w:val="22"/>
        </w:rPr>
        <w:t xml:space="preserve">uzna warunek za spełniony, jeżeli Wykonawca wykaże </w:t>
      </w:r>
      <w:r w:rsidRPr="00F47B58">
        <w:rPr>
          <w:rFonts w:eastAsia="Arial Unicode MS"/>
          <w:color w:val="auto"/>
          <w:sz w:val="22"/>
          <w:szCs w:val="22"/>
          <w:u w:val="single"/>
        </w:rPr>
        <w:t xml:space="preserve">co najmniej </w:t>
      </w:r>
      <w:r w:rsidR="00F47B58" w:rsidRPr="00F47B58">
        <w:rPr>
          <w:rFonts w:eastAsia="Arial Unicode MS"/>
          <w:color w:val="auto"/>
          <w:sz w:val="22"/>
          <w:szCs w:val="22"/>
          <w:u w:val="single"/>
        </w:rPr>
        <w:t xml:space="preserve">dwie </w:t>
      </w:r>
      <w:r w:rsidRPr="00F47B58">
        <w:rPr>
          <w:rFonts w:eastAsia="Arial Unicode MS"/>
          <w:color w:val="auto"/>
          <w:sz w:val="22"/>
          <w:szCs w:val="22"/>
          <w:u w:val="single"/>
        </w:rPr>
        <w:t>dostaw</w:t>
      </w:r>
      <w:r w:rsidR="00F47B58" w:rsidRPr="00F47B58">
        <w:rPr>
          <w:rFonts w:eastAsia="Arial Unicode MS"/>
          <w:color w:val="auto"/>
          <w:sz w:val="22"/>
          <w:szCs w:val="22"/>
          <w:u w:val="single"/>
        </w:rPr>
        <w:t>y</w:t>
      </w:r>
      <w:r w:rsidR="008A70AD">
        <w:rPr>
          <w:rFonts w:eastAsia="Arial Unicode MS"/>
          <w:color w:val="auto"/>
          <w:sz w:val="22"/>
          <w:szCs w:val="22"/>
          <w:u w:val="single"/>
        </w:rPr>
        <w:t>/umowy</w:t>
      </w:r>
      <w:r w:rsidRPr="00F47B58">
        <w:rPr>
          <w:rFonts w:eastAsia="Arial Unicode MS"/>
          <w:color w:val="auto"/>
          <w:sz w:val="22"/>
          <w:szCs w:val="22"/>
          <w:u w:val="single"/>
        </w:rPr>
        <w:t xml:space="preserve"> odpowiadając</w:t>
      </w:r>
      <w:r w:rsidR="00F47B58" w:rsidRPr="00F47B58">
        <w:rPr>
          <w:rFonts w:eastAsia="Arial Unicode MS"/>
          <w:color w:val="auto"/>
          <w:sz w:val="22"/>
          <w:szCs w:val="22"/>
          <w:u w:val="single"/>
        </w:rPr>
        <w:t>e</w:t>
      </w:r>
      <w:r w:rsidRPr="00F47B58">
        <w:rPr>
          <w:rFonts w:eastAsia="Arial Unicode MS"/>
          <w:color w:val="auto"/>
          <w:sz w:val="22"/>
          <w:szCs w:val="22"/>
          <w:u w:val="single"/>
        </w:rPr>
        <w:t xml:space="preserve"> swoim rodzajem dostawie stanowiącej przedmiot zamówienia</w:t>
      </w:r>
      <w:r>
        <w:rPr>
          <w:rFonts w:eastAsia="Arial Unicode MS"/>
          <w:color w:val="auto"/>
          <w:sz w:val="22"/>
          <w:szCs w:val="22"/>
        </w:rPr>
        <w:t xml:space="preserve"> (odpowiednio w części), o wartości</w:t>
      </w:r>
      <w:r w:rsidR="00C3201F">
        <w:rPr>
          <w:rFonts w:eastAsia="Arial Unicode MS"/>
          <w:color w:val="auto"/>
          <w:sz w:val="22"/>
          <w:szCs w:val="22"/>
        </w:rPr>
        <w:t>:</w:t>
      </w:r>
    </w:p>
    <w:p w14:paraId="4B3B2CF3" w14:textId="3838327B" w:rsidR="00C3201F" w:rsidRDefault="00C3201F" w:rsidP="00820DE6">
      <w:pPr>
        <w:ind w:left="709"/>
        <w:jc w:val="both"/>
        <w:rPr>
          <w:rFonts w:eastAsia="Arial Unicode MS"/>
          <w:color w:val="auto"/>
          <w:sz w:val="22"/>
          <w:szCs w:val="22"/>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4334"/>
        <w:gridCol w:w="2328"/>
      </w:tblGrid>
      <w:tr w:rsidR="00C3201F" w:rsidRPr="006C5B23" w14:paraId="761FA36F" w14:textId="77777777" w:rsidTr="00C77AEB">
        <w:trPr>
          <w:trHeight w:val="378"/>
          <w:jc w:val="center"/>
        </w:trPr>
        <w:tc>
          <w:tcPr>
            <w:tcW w:w="1139" w:type="dxa"/>
            <w:vAlign w:val="center"/>
          </w:tcPr>
          <w:p w14:paraId="321D02F4" w14:textId="77777777" w:rsidR="00C3201F" w:rsidRPr="00C77AEB" w:rsidRDefault="00C3201F">
            <w:pPr>
              <w:jc w:val="center"/>
              <w:rPr>
                <w:b/>
                <w:bCs/>
                <w:sz w:val="22"/>
                <w:szCs w:val="22"/>
              </w:rPr>
            </w:pPr>
            <w:r w:rsidRPr="006C5B23">
              <w:rPr>
                <w:sz w:val="22"/>
                <w:szCs w:val="22"/>
              </w:rPr>
              <w:lastRenderedPageBreak/>
              <w:t xml:space="preserve">Nr </w:t>
            </w:r>
            <w:r>
              <w:rPr>
                <w:sz w:val="22"/>
                <w:szCs w:val="22"/>
              </w:rPr>
              <w:t>części</w:t>
            </w:r>
          </w:p>
        </w:tc>
        <w:tc>
          <w:tcPr>
            <w:tcW w:w="4334" w:type="dxa"/>
            <w:vAlign w:val="center"/>
          </w:tcPr>
          <w:p w14:paraId="1E070C81" w14:textId="77777777" w:rsidR="00C3201F" w:rsidRPr="00C77AEB" w:rsidRDefault="00C3201F">
            <w:pPr>
              <w:jc w:val="center"/>
              <w:rPr>
                <w:b/>
                <w:bCs/>
                <w:sz w:val="22"/>
                <w:szCs w:val="22"/>
              </w:rPr>
            </w:pPr>
            <w:r w:rsidRPr="006C5B23">
              <w:rPr>
                <w:sz w:val="22"/>
                <w:szCs w:val="22"/>
              </w:rPr>
              <w:t>Przedmiot zamówienia</w:t>
            </w:r>
          </w:p>
        </w:tc>
        <w:tc>
          <w:tcPr>
            <w:tcW w:w="2328" w:type="dxa"/>
            <w:vAlign w:val="center"/>
          </w:tcPr>
          <w:p w14:paraId="0F777DBE" w14:textId="77777777" w:rsidR="00C3201F" w:rsidRPr="00C77AEB" w:rsidRDefault="00C3201F">
            <w:pPr>
              <w:jc w:val="center"/>
              <w:rPr>
                <w:b/>
                <w:bCs/>
                <w:sz w:val="22"/>
                <w:szCs w:val="22"/>
              </w:rPr>
            </w:pPr>
            <w:r w:rsidRPr="006C5B23">
              <w:rPr>
                <w:sz w:val="22"/>
                <w:szCs w:val="22"/>
              </w:rPr>
              <w:t xml:space="preserve">Wartość brutto </w:t>
            </w:r>
          </w:p>
        </w:tc>
      </w:tr>
      <w:tr w:rsidR="00170ACE" w:rsidRPr="006C5B23" w14:paraId="0364822E" w14:textId="77777777" w:rsidTr="00C77AEB">
        <w:trPr>
          <w:trHeight w:hRule="exact" w:val="565"/>
          <w:jc w:val="center"/>
        </w:trPr>
        <w:tc>
          <w:tcPr>
            <w:tcW w:w="1139" w:type="dxa"/>
            <w:vAlign w:val="center"/>
          </w:tcPr>
          <w:p w14:paraId="5535D1A0" w14:textId="0F58F199" w:rsidR="00170ACE" w:rsidRDefault="00170ACE" w:rsidP="00170ACE">
            <w:pPr>
              <w:jc w:val="center"/>
              <w:rPr>
                <w:sz w:val="22"/>
                <w:szCs w:val="22"/>
              </w:rPr>
            </w:pPr>
            <w:r>
              <w:rPr>
                <w:sz w:val="22"/>
                <w:szCs w:val="22"/>
              </w:rPr>
              <w:t>część 1</w:t>
            </w:r>
          </w:p>
        </w:tc>
        <w:tc>
          <w:tcPr>
            <w:tcW w:w="4334" w:type="dxa"/>
            <w:vAlign w:val="center"/>
          </w:tcPr>
          <w:p w14:paraId="0CB7D546" w14:textId="40766ECF" w:rsidR="00170ACE" w:rsidRPr="00C77AEB" w:rsidRDefault="00170ACE">
            <w:pPr>
              <w:rPr>
                <w:b/>
                <w:bCs/>
                <w:color w:val="auto"/>
                <w:sz w:val="22"/>
                <w:szCs w:val="22"/>
              </w:rPr>
            </w:pPr>
            <w:r w:rsidRPr="00D84BB3">
              <w:rPr>
                <w:b/>
                <w:bCs/>
                <w:color w:val="auto"/>
                <w:sz w:val="22"/>
                <w:szCs w:val="22"/>
              </w:rPr>
              <w:t>dostawa warzyw i owoców</w:t>
            </w:r>
          </w:p>
        </w:tc>
        <w:tc>
          <w:tcPr>
            <w:tcW w:w="2328" w:type="dxa"/>
            <w:vAlign w:val="center"/>
          </w:tcPr>
          <w:p w14:paraId="037D925C" w14:textId="2D503EEA" w:rsidR="00170ACE" w:rsidRDefault="00344B74" w:rsidP="00170ACE">
            <w:pPr>
              <w:jc w:val="center"/>
              <w:rPr>
                <w:sz w:val="22"/>
                <w:szCs w:val="22"/>
              </w:rPr>
            </w:pPr>
            <w:r>
              <w:rPr>
                <w:sz w:val="22"/>
                <w:szCs w:val="22"/>
              </w:rPr>
              <w:t>700</w:t>
            </w:r>
            <w:r w:rsidR="00422010">
              <w:rPr>
                <w:sz w:val="22"/>
                <w:szCs w:val="22"/>
              </w:rPr>
              <w:t> 000,00 zł</w:t>
            </w:r>
          </w:p>
        </w:tc>
      </w:tr>
      <w:tr w:rsidR="00170ACE" w:rsidRPr="006C5B23" w14:paraId="3F4597B1" w14:textId="77777777" w:rsidTr="00C77AEB">
        <w:trPr>
          <w:trHeight w:hRule="exact" w:val="565"/>
          <w:jc w:val="center"/>
        </w:trPr>
        <w:tc>
          <w:tcPr>
            <w:tcW w:w="1139" w:type="dxa"/>
            <w:vAlign w:val="center"/>
          </w:tcPr>
          <w:p w14:paraId="3D9FE4A2" w14:textId="71382DC9" w:rsidR="00170ACE" w:rsidRPr="006C5B23" w:rsidRDefault="00170ACE" w:rsidP="00170ACE">
            <w:pPr>
              <w:jc w:val="center"/>
              <w:rPr>
                <w:sz w:val="22"/>
                <w:szCs w:val="22"/>
              </w:rPr>
            </w:pPr>
            <w:r w:rsidRPr="006C5B23">
              <w:rPr>
                <w:sz w:val="22"/>
                <w:szCs w:val="22"/>
              </w:rPr>
              <w:t>część 2</w:t>
            </w:r>
          </w:p>
        </w:tc>
        <w:tc>
          <w:tcPr>
            <w:tcW w:w="4334" w:type="dxa"/>
            <w:vAlign w:val="center"/>
          </w:tcPr>
          <w:p w14:paraId="3A12F2BE" w14:textId="69D5DE20" w:rsidR="00170ACE" w:rsidRPr="00C77AEB" w:rsidRDefault="00170ACE">
            <w:pPr>
              <w:rPr>
                <w:b/>
                <w:bCs/>
                <w:color w:val="auto"/>
                <w:sz w:val="22"/>
                <w:szCs w:val="22"/>
              </w:rPr>
            </w:pPr>
            <w:r w:rsidRPr="00D84BB3">
              <w:rPr>
                <w:b/>
                <w:bCs/>
                <w:color w:val="auto"/>
                <w:sz w:val="22"/>
                <w:szCs w:val="22"/>
              </w:rPr>
              <w:t>dostawa jaj kurzych świeżych</w:t>
            </w:r>
          </w:p>
        </w:tc>
        <w:tc>
          <w:tcPr>
            <w:tcW w:w="2328" w:type="dxa"/>
            <w:vAlign w:val="center"/>
          </w:tcPr>
          <w:p w14:paraId="03F73F57" w14:textId="4C2E6456" w:rsidR="00170ACE" w:rsidRDefault="00344B74" w:rsidP="00170ACE">
            <w:pPr>
              <w:jc w:val="center"/>
              <w:rPr>
                <w:sz w:val="22"/>
                <w:szCs w:val="22"/>
              </w:rPr>
            </w:pPr>
            <w:r>
              <w:rPr>
                <w:sz w:val="22"/>
                <w:szCs w:val="22"/>
              </w:rPr>
              <w:t>136</w:t>
            </w:r>
            <w:r w:rsidR="00422010">
              <w:rPr>
                <w:sz w:val="22"/>
                <w:szCs w:val="22"/>
              </w:rPr>
              <w:t> 000,00 zł</w:t>
            </w:r>
          </w:p>
        </w:tc>
      </w:tr>
      <w:tr w:rsidR="00C3201F" w:rsidRPr="006C5B23" w14:paraId="062056D6" w14:textId="77777777" w:rsidTr="00C77AEB">
        <w:trPr>
          <w:trHeight w:hRule="exact" w:val="565"/>
          <w:jc w:val="center"/>
        </w:trPr>
        <w:tc>
          <w:tcPr>
            <w:tcW w:w="1139" w:type="dxa"/>
            <w:vAlign w:val="center"/>
          </w:tcPr>
          <w:p w14:paraId="36CDC91E" w14:textId="18F310A6" w:rsidR="00C3201F" w:rsidRPr="006C5B23" w:rsidRDefault="00170ACE" w:rsidP="00170ACE">
            <w:pPr>
              <w:jc w:val="center"/>
              <w:rPr>
                <w:sz w:val="22"/>
                <w:szCs w:val="22"/>
              </w:rPr>
            </w:pPr>
            <w:r w:rsidRPr="006C5B23">
              <w:rPr>
                <w:sz w:val="22"/>
                <w:szCs w:val="22"/>
              </w:rPr>
              <w:t>część 3</w:t>
            </w:r>
          </w:p>
        </w:tc>
        <w:tc>
          <w:tcPr>
            <w:tcW w:w="4334" w:type="dxa"/>
            <w:vAlign w:val="center"/>
          </w:tcPr>
          <w:p w14:paraId="0FA95E0A" w14:textId="06017C2A" w:rsidR="00C3201F" w:rsidRPr="00C77AEB" w:rsidRDefault="00170ACE">
            <w:pPr>
              <w:rPr>
                <w:b/>
                <w:bCs/>
                <w:color w:val="auto"/>
                <w:sz w:val="22"/>
                <w:szCs w:val="22"/>
              </w:rPr>
            </w:pPr>
            <w:r w:rsidRPr="00D84BB3">
              <w:rPr>
                <w:b/>
                <w:bCs/>
                <w:color w:val="auto"/>
                <w:sz w:val="22"/>
                <w:szCs w:val="22"/>
              </w:rPr>
              <w:t>dostawa ryb świeżych i mrożonych</w:t>
            </w:r>
          </w:p>
        </w:tc>
        <w:tc>
          <w:tcPr>
            <w:tcW w:w="2328" w:type="dxa"/>
            <w:vAlign w:val="center"/>
          </w:tcPr>
          <w:p w14:paraId="6F896CD0" w14:textId="5410D3D0" w:rsidR="00C3201F" w:rsidRPr="00C77AEB" w:rsidRDefault="00344B74">
            <w:pPr>
              <w:jc w:val="center"/>
              <w:rPr>
                <w:sz w:val="22"/>
                <w:szCs w:val="22"/>
              </w:rPr>
            </w:pPr>
            <w:r>
              <w:rPr>
                <w:sz w:val="22"/>
                <w:szCs w:val="22"/>
              </w:rPr>
              <w:t>352</w:t>
            </w:r>
            <w:r w:rsidR="00E370B7">
              <w:rPr>
                <w:sz w:val="22"/>
                <w:szCs w:val="22"/>
              </w:rPr>
              <w:t> </w:t>
            </w:r>
            <w:r w:rsidR="00C3201F">
              <w:rPr>
                <w:sz w:val="22"/>
                <w:szCs w:val="22"/>
              </w:rPr>
              <w:t>000,00 zł</w:t>
            </w:r>
          </w:p>
        </w:tc>
      </w:tr>
      <w:tr w:rsidR="00C3201F" w:rsidRPr="006C5B23" w14:paraId="0E57109A" w14:textId="77777777" w:rsidTr="00C77AEB">
        <w:trPr>
          <w:trHeight w:hRule="exact" w:val="565"/>
          <w:jc w:val="center"/>
        </w:trPr>
        <w:tc>
          <w:tcPr>
            <w:tcW w:w="1139" w:type="dxa"/>
            <w:vAlign w:val="center"/>
          </w:tcPr>
          <w:p w14:paraId="21AFF92E" w14:textId="01F60829" w:rsidR="00C3201F" w:rsidRPr="006C5B23" w:rsidRDefault="00170ACE" w:rsidP="00170ACE">
            <w:pPr>
              <w:jc w:val="center"/>
              <w:rPr>
                <w:sz w:val="22"/>
                <w:szCs w:val="22"/>
              </w:rPr>
            </w:pPr>
            <w:r w:rsidRPr="006009AB">
              <w:rPr>
                <w:sz w:val="22"/>
                <w:szCs w:val="22"/>
              </w:rPr>
              <w:t>część 4</w:t>
            </w:r>
          </w:p>
        </w:tc>
        <w:tc>
          <w:tcPr>
            <w:tcW w:w="4334" w:type="dxa"/>
            <w:vAlign w:val="center"/>
          </w:tcPr>
          <w:p w14:paraId="76F71E58" w14:textId="0F0376FA" w:rsidR="00C3201F" w:rsidRPr="00C77AEB" w:rsidRDefault="00170ACE">
            <w:pPr>
              <w:rPr>
                <w:b/>
                <w:bCs/>
                <w:color w:val="auto"/>
                <w:sz w:val="22"/>
                <w:szCs w:val="22"/>
              </w:rPr>
            </w:pPr>
            <w:r w:rsidRPr="00D84BB3">
              <w:rPr>
                <w:b/>
                <w:bCs/>
                <w:color w:val="auto"/>
                <w:sz w:val="22"/>
                <w:szCs w:val="22"/>
              </w:rPr>
              <w:t>dostawa olejów i tłuszczów roślinnych</w:t>
            </w:r>
          </w:p>
        </w:tc>
        <w:tc>
          <w:tcPr>
            <w:tcW w:w="2328" w:type="dxa"/>
            <w:vAlign w:val="center"/>
          </w:tcPr>
          <w:p w14:paraId="0153FE7F" w14:textId="46BB8F7C" w:rsidR="00C3201F" w:rsidRDefault="00344B74" w:rsidP="00170ACE">
            <w:pPr>
              <w:jc w:val="center"/>
              <w:rPr>
                <w:sz w:val="22"/>
                <w:szCs w:val="22"/>
              </w:rPr>
            </w:pPr>
            <w:r>
              <w:rPr>
                <w:sz w:val="22"/>
                <w:szCs w:val="22"/>
              </w:rPr>
              <w:t>71</w:t>
            </w:r>
            <w:r w:rsidR="00C3201F">
              <w:rPr>
                <w:sz w:val="22"/>
                <w:szCs w:val="22"/>
              </w:rPr>
              <w:t> 000,00 zł</w:t>
            </w:r>
          </w:p>
        </w:tc>
      </w:tr>
      <w:tr w:rsidR="00C3201F" w:rsidRPr="006C5B23" w14:paraId="5E04FAD3" w14:textId="77777777" w:rsidTr="00C77AEB">
        <w:trPr>
          <w:trHeight w:hRule="exact" w:val="565"/>
          <w:jc w:val="center"/>
        </w:trPr>
        <w:tc>
          <w:tcPr>
            <w:tcW w:w="1139" w:type="dxa"/>
            <w:vAlign w:val="center"/>
          </w:tcPr>
          <w:p w14:paraId="3D249BD8" w14:textId="22CBBD61" w:rsidR="00C3201F" w:rsidRPr="00C77AEB" w:rsidRDefault="00170ACE">
            <w:pPr>
              <w:jc w:val="center"/>
              <w:rPr>
                <w:b/>
                <w:bCs/>
                <w:sz w:val="22"/>
                <w:szCs w:val="22"/>
              </w:rPr>
            </w:pPr>
            <w:r>
              <w:rPr>
                <w:sz w:val="22"/>
                <w:szCs w:val="22"/>
              </w:rPr>
              <w:t>część 5</w:t>
            </w:r>
          </w:p>
        </w:tc>
        <w:tc>
          <w:tcPr>
            <w:tcW w:w="4334" w:type="dxa"/>
            <w:vAlign w:val="center"/>
          </w:tcPr>
          <w:p w14:paraId="407B7FC7" w14:textId="4289DA88" w:rsidR="00C3201F" w:rsidRPr="00C77AEB" w:rsidRDefault="00170ACE">
            <w:pPr>
              <w:rPr>
                <w:b/>
                <w:bCs/>
                <w:color w:val="auto"/>
                <w:sz w:val="22"/>
                <w:szCs w:val="22"/>
              </w:rPr>
            </w:pPr>
            <w:r w:rsidRPr="00D84BB3">
              <w:rPr>
                <w:b/>
                <w:bCs/>
                <w:color w:val="auto"/>
                <w:sz w:val="22"/>
                <w:szCs w:val="22"/>
              </w:rPr>
              <w:t>dostawa sosów, zup i przypraw przetworzonych</w:t>
            </w:r>
          </w:p>
        </w:tc>
        <w:tc>
          <w:tcPr>
            <w:tcW w:w="2328" w:type="dxa"/>
            <w:vAlign w:val="center"/>
          </w:tcPr>
          <w:p w14:paraId="5CE1D068" w14:textId="15DDDE37" w:rsidR="00C3201F" w:rsidRDefault="00344B74" w:rsidP="00170ACE">
            <w:pPr>
              <w:jc w:val="center"/>
              <w:rPr>
                <w:sz w:val="22"/>
                <w:szCs w:val="22"/>
              </w:rPr>
            </w:pPr>
            <w:r>
              <w:rPr>
                <w:sz w:val="22"/>
                <w:szCs w:val="22"/>
              </w:rPr>
              <w:t>157</w:t>
            </w:r>
            <w:r w:rsidR="00422010">
              <w:rPr>
                <w:sz w:val="22"/>
                <w:szCs w:val="22"/>
              </w:rPr>
              <w:t> 000,00 zł</w:t>
            </w:r>
          </w:p>
        </w:tc>
      </w:tr>
      <w:tr w:rsidR="00C3201F" w:rsidRPr="006C5B23" w14:paraId="686C2E8B" w14:textId="77777777" w:rsidTr="00C77AEB">
        <w:trPr>
          <w:trHeight w:hRule="exact" w:val="559"/>
          <w:jc w:val="center"/>
        </w:trPr>
        <w:tc>
          <w:tcPr>
            <w:tcW w:w="1139" w:type="dxa"/>
            <w:vAlign w:val="center"/>
          </w:tcPr>
          <w:p w14:paraId="001750B7" w14:textId="4A60FACF" w:rsidR="00C3201F" w:rsidRPr="00C77AEB" w:rsidRDefault="00170ACE">
            <w:pPr>
              <w:jc w:val="center"/>
              <w:rPr>
                <w:b/>
                <w:bCs/>
                <w:sz w:val="22"/>
                <w:szCs w:val="22"/>
              </w:rPr>
            </w:pPr>
            <w:r w:rsidRPr="006C5B23">
              <w:rPr>
                <w:sz w:val="22"/>
                <w:szCs w:val="22"/>
              </w:rPr>
              <w:t xml:space="preserve">część </w:t>
            </w:r>
            <w:r>
              <w:rPr>
                <w:sz w:val="22"/>
                <w:szCs w:val="22"/>
              </w:rPr>
              <w:t>6</w:t>
            </w:r>
          </w:p>
        </w:tc>
        <w:tc>
          <w:tcPr>
            <w:tcW w:w="4334" w:type="dxa"/>
            <w:vAlign w:val="center"/>
          </w:tcPr>
          <w:p w14:paraId="19802AB7" w14:textId="146699A4" w:rsidR="00C3201F" w:rsidRPr="006009AB" w:rsidRDefault="00170ACE" w:rsidP="00170ACE">
            <w:pPr>
              <w:rPr>
                <w:sz w:val="22"/>
                <w:szCs w:val="22"/>
              </w:rPr>
            </w:pPr>
            <w:r w:rsidRPr="00D84BB3">
              <w:rPr>
                <w:b/>
                <w:bCs/>
                <w:color w:val="auto"/>
                <w:sz w:val="22"/>
                <w:szCs w:val="22"/>
              </w:rPr>
              <w:t>dostawa kawy i herbaty</w:t>
            </w:r>
          </w:p>
        </w:tc>
        <w:tc>
          <w:tcPr>
            <w:tcW w:w="2328" w:type="dxa"/>
            <w:vAlign w:val="center"/>
          </w:tcPr>
          <w:p w14:paraId="64F364BA" w14:textId="75905574" w:rsidR="00C3201F" w:rsidRPr="00C70786" w:rsidRDefault="00344B74" w:rsidP="00170ACE">
            <w:pPr>
              <w:jc w:val="center"/>
              <w:rPr>
                <w:color w:val="auto"/>
                <w:sz w:val="22"/>
                <w:szCs w:val="22"/>
              </w:rPr>
            </w:pPr>
            <w:r>
              <w:rPr>
                <w:color w:val="auto"/>
                <w:sz w:val="22"/>
                <w:szCs w:val="22"/>
              </w:rPr>
              <w:t>130</w:t>
            </w:r>
            <w:r w:rsidR="00422010">
              <w:rPr>
                <w:color w:val="auto"/>
                <w:sz w:val="22"/>
                <w:szCs w:val="22"/>
              </w:rPr>
              <w:t xml:space="preserve"> 000</w:t>
            </w:r>
            <w:r w:rsidR="00C3201F" w:rsidRPr="006009AB">
              <w:rPr>
                <w:color w:val="auto"/>
                <w:sz w:val="22"/>
                <w:szCs w:val="22"/>
              </w:rPr>
              <w:t>,00 zł</w:t>
            </w:r>
          </w:p>
        </w:tc>
      </w:tr>
      <w:tr w:rsidR="00C3201F" w:rsidRPr="006C5B23" w14:paraId="26197B4F" w14:textId="77777777" w:rsidTr="00C77AEB">
        <w:trPr>
          <w:trHeight w:hRule="exact" w:val="559"/>
          <w:jc w:val="center"/>
        </w:trPr>
        <w:tc>
          <w:tcPr>
            <w:tcW w:w="1139" w:type="dxa"/>
            <w:vAlign w:val="center"/>
          </w:tcPr>
          <w:p w14:paraId="1942859B" w14:textId="2894793E" w:rsidR="00C3201F" w:rsidRDefault="00CD43AF" w:rsidP="00170ACE">
            <w:pPr>
              <w:jc w:val="center"/>
              <w:rPr>
                <w:sz w:val="22"/>
                <w:szCs w:val="22"/>
              </w:rPr>
            </w:pPr>
            <w:r>
              <w:rPr>
                <w:sz w:val="22"/>
                <w:szCs w:val="22"/>
              </w:rPr>
              <w:t>część 7</w:t>
            </w:r>
          </w:p>
        </w:tc>
        <w:tc>
          <w:tcPr>
            <w:tcW w:w="4334" w:type="dxa"/>
            <w:vAlign w:val="center"/>
          </w:tcPr>
          <w:p w14:paraId="280C4F7F" w14:textId="0D7B43E7" w:rsidR="00C3201F" w:rsidRPr="00C77AEB" w:rsidRDefault="00CD43AF">
            <w:pPr>
              <w:rPr>
                <w:b/>
                <w:bCs/>
                <w:color w:val="auto"/>
                <w:sz w:val="22"/>
                <w:szCs w:val="22"/>
              </w:rPr>
            </w:pPr>
            <w:r w:rsidRPr="00D84BB3">
              <w:rPr>
                <w:b/>
                <w:bCs/>
                <w:color w:val="auto"/>
                <w:sz w:val="22"/>
                <w:szCs w:val="22"/>
              </w:rPr>
              <w:t xml:space="preserve">dostawa mleka i przetworów </w:t>
            </w:r>
            <w:r w:rsidR="006B6D71">
              <w:rPr>
                <w:b/>
                <w:bCs/>
                <w:color w:val="auto"/>
                <w:sz w:val="22"/>
                <w:szCs w:val="22"/>
              </w:rPr>
              <w:t>mleczarskich</w:t>
            </w:r>
          </w:p>
        </w:tc>
        <w:tc>
          <w:tcPr>
            <w:tcW w:w="2328" w:type="dxa"/>
            <w:vAlign w:val="center"/>
          </w:tcPr>
          <w:p w14:paraId="7B5279D9" w14:textId="1E8DEA0C" w:rsidR="00C3201F" w:rsidRPr="006C5B23" w:rsidRDefault="004E2A84" w:rsidP="00170ACE">
            <w:pPr>
              <w:jc w:val="center"/>
              <w:rPr>
                <w:sz w:val="22"/>
                <w:szCs w:val="22"/>
              </w:rPr>
            </w:pPr>
            <w:r>
              <w:rPr>
                <w:sz w:val="22"/>
                <w:szCs w:val="22"/>
              </w:rPr>
              <w:t xml:space="preserve">1 </w:t>
            </w:r>
            <w:r w:rsidR="00344B74">
              <w:rPr>
                <w:sz w:val="22"/>
                <w:szCs w:val="22"/>
              </w:rPr>
              <w:t>100</w:t>
            </w:r>
            <w:r w:rsidR="00C3201F" w:rsidRPr="00D84BB3">
              <w:rPr>
                <w:sz w:val="22"/>
                <w:szCs w:val="22"/>
              </w:rPr>
              <w:t xml:space="preserve"> 000,00 zł </w:t>
            </w:r>
          </w:p>
        </w:tc>
      </w:tr>
      <w:tr w:rsidR="00C3201F" w:rsidRPr="006C5B23" w14:paraId="0988DC52" w14:textId="77777777" w:rsidTr="00C77AEB">
        <w:trPr>
          <w:trHeight w:hRule="exact" w:val="559"/>
          <w:jc w:val="center"/>
        </w:trPr>
        <w:tc>
          <w:tcPr>
            <w:tcW w:w="1139" w:type="dxa"/>
            <w:vAlign w:val="center"/>
          </w:tcPr>
          <w:p w14:paraId="3A9C5ABE" w14:textId="231F698A" w:rsidR="00C3201F" w:rsidRPr="00C77AEB" w:rsidRDefault="00CD43AF">
            <w:pPr>
              <w:jc w:val="center"/>
              <w:rPr>
                <w:b/>
                <w:bCs/>
                <w:sz w:val="22"/>
                <w:szCs w:val="22"/>
              </w:rPr>
            </w:pPr>
            <w:r>
              <w:rPr>
                <w:sz w:val="22"/>
                <w:szCs w:val="22"/>
              </w:rPr>
              <w:t>część 8</w:t>
            </w:r>
          </w:p>
        </w:tc>
        <w:tc>
          <w:tcPr>
            <w:tcW w:w="4334" w:type="dxa"/>
            <w:vAlign w:val="center"/>
          </w:tcPr>
          <w:p w14:paraId="1B520B16" w14:textId="77777777" w:rsidR="00C3201F" w:rsidRPr="006C5B23" w:rsidRDefault="00C3201F" w:rsidP="00170ACE">
            <w:pPr>
              <w:rPr>
                <w:sz w:val="22"/>
                <w:szCs w:val="22"/>
              </w:rPr>
            </w:pPr>
            <w:r w:rsidRPr="00D84BB3">
              <w:rPr>
                <w:b/>
                <w:bCs/>
                <w:color w:val="auto"/>
                <w:sz w:val="22"/>
                <w:szCs w:val="22"/>
              </w:rPr>
              <w:t>dostawa pieczywa i wyrobów cukierniczych</w:t>
            </w:r>
          </w:p>
        </w:tc>
        <w:tc>
          <w:tcPr>
            <w:tcW w:w="2328" w:type="dxa"/>
            <w:vAlign w:val="center"/>
          </w:tcPr>
          <w:p w14:paraId="357FF939" w14:textId="62F964AB" w:rsidR="00C3201F" w:rsidRPr="006C5B23" w:rsidRDefault="00344B74" w:rsidP="00170ACE">
            <w:pPr>
              <w:jc w:val="center"/>
              <w:rPr>
                <w:sz w:val="22"/>
                <w:szCs w:val="22"/>
              </w:rPr>
            </w:pPr>
            <w:r>
              <w:rPr>
                <w:sz w:val="22"/>
                <w:szCs w:val="22"/>
              </w:rPr>
              <w:t>916</w:t>
            </w:r>
            <w:r w:rsidR="00C3201F">
              <w:rPr>
                <w:sz w:val="22"/>
                <w:szCs w:val="22"/>
              </w:rPr>
              <w:t> 000,00 zł</w:t>
            </w:r>
          </w:p>
        </w:tc>
      </w:tr>
      <w:tr w:rsidR="00C3201F" w:rsidRPr="006C5B23" w14:paraId="05545EA7" w14:textId="77777777" w:rsidTr="00C77AEB">
        <w:trPr>
          <w:trHeight w:hRule="exact" w:val="559"/>
          <w:jc w:val="center"/>
        </w:trPr>
        <w:tc>
          <w:tcPr>
            <w:tcW w:w="1139" w:type="dxa"/>
            <w:vAlign w:val="center"/>
          </w:tcPr>
          <w:p w14:paraId="6278FCBF" w14:textId="2BBE2284" w:rsidR="00C3201F" w:rsidRDefault="00CD43AF" w:rsidP="00170ACE">
            <w:pPr>
              <w:jc w:val="center"/>
              <w:rPr>
                <w:sz w:val="22"/>
                <w:szCs w:val="22"/>
              </w:rPr>
            </w:pPr>
            <w:r>
              <w:rPr>
                <w:sz w:val="22"/>
                <w:szCs w:val="22"/>
              </w:rPr>
              <w:t>część 9</w:t>
            </w:r>
          </w:p>
        </w:tc>
        <w:tc>
          <w:tcPr>
            <w:tcW w:w="4334" w:type="dxa"/>
            <w:vAlign w:val="center"/>
          </w:tcPr>
          <w:p w14:paraId="568505C0" w14:textId="1210A26B" w:rsidR="00C3201F" w:rsidRPr="00C77AEB" w:rsidRDefault="00CD43AF">
            <w:pPr>
              <w:rPr>
                <w:b/>
                <w:bCs/>
                <w:color w:val="auto"/>
                <w:sz w:val="22"/>
                <w:szCs w:val="22"/>
              </w:rPr>
            </w:pPr>
            <w:r w:rsidRPr="00D84BB3">
              <w:rPr>
                <w:b/>
                <w:bCs/>
                <w:color w:val="auto"/>
                <w:sz w:val="22"/>
                <w:szCs w:val="22"/>
              </w:rPr>
              <w:t xml:space="preserve">dostawa mięsa czerwonego, wędlin z mięsa czerwonego i tłuszczów zwierzęcych  </w:t>
            </w:r>
          </w:p>
        </w:tc>
        <w:tc>
          <w:tcPr>
            <w:tcW w:w="2328" w:type="dxa"/>
            <w:vAlign w:val="center"/>
          </w:tcPr>
          <w:p w14:paraId="483A72D6" w14:textId="1A2BD78F" w:rsidR="00C3201F" w:rsidRPr="006C5B23" w:rsidRDefault="00344B74" w:rsidP="00170ACE">
            <w:pPr>
              <w:jc w:val="center"/>
              <w:rPr>
                <w:sz w:val="22"/>
                <w:szCs w:val="22"/>
              </w:rPr>
            </w:pPr>
            <w:r>
              <w:rPr>
                <w:sz w:val="22"/>
                <w:szCs w:val="22"/>
              </w:rPr>
              <w:t>1 626</w:t>
            </w:r>
            <w:r w:rsidR="00C3201F">
              <w:rPr>
                <w:sz w:val="22"/>
                <w:szCs w:val="22"/>
              </w:rPr>
              <w:t> 000,00 zł</w:t>
            </w:r>
          </w:p>
        </w:tc>
      </w:tr>
      <w:tr w:rsidR="00C3201F" w:rsidRPr="006C5B23" w14:paraId="7FC2EBFD" w14:textId="77777777" w:rsidTr="00C77AEB">
        <w:trPr>
          <w:trHeight w:hRule="exact" w:val="559"/>
          <w:jc w:val="center"/>
        </w:trPr>
        <w:tc>
          <w:tcPr>
            <w:tcW w:w="1139" w:type="dxa"/>
            <w:vAlign w:val="center"/>
          </w:tcPr>
          <w:p w14:paraId="10BFD728" w14:textId="1F9CCB89" w:rsidR="00C3201F" w:rsidRDefault="00CD43AF" w:rsidP="00170ACE">
            <w:pPr>
              <w:jc w:val="center"/>
              <w:rPr>
                <w:sz w:val="22"/>
                <w:szCs w:val="22"/>
              </w:rPr>
            </w:pPr>
            <w:r>
              <w:rPr>
                <w:sz w:val="22"/>
                <w:szCs w:val="22"/>
              </w:rPr>
              <w:t>część 10</w:t>
            </w:r>
          </w:p>
        </w:tc>
        <w:tc>
          <w:tcPr>
            <w:tcW w:w="4334" w:type="dxa"/>
            <w:vAlign w:val="center"/>
          </w:tcPr>
          <w:p w14:paraId="2AADCCA2" w14:textId="7F9F83D7" w:rsidR="00C3201F" w:rsidRPr="00C77AEB" w:rsidRDefault="00CD43AF">
            <w:pPr>
              <w:rPr>
                <w:b/>
                <w:bCs/>
                <w:color w:val="auto"/>
                <w:sz w:val="22"/>
                <w:szCs w:val="22"/>
              </w:rPr>
            </w:pPr>
            <w:r w:rsidRPr="00D84BB3">
              <w:rPr>
                <w:b/>
                <w:bCs/>
                <w:color w:val="auto"/>
                <w:sz w:val="22"/>
                <w:szCs w:val="22"/>
              </w:rPr>
              <w:t>dostawa produktów głęboko mrożonych przygotowywanych metodą sous – vide</w:t>
            </w:r>
          </w:p>
        </w:tc>
        <w:tc>
          <w:tcPr>
            <w:tcW w:w="2328" w:type="dxa"/>
            <w:vAlign w:val="center"/>
          </w:tcPr>
          <w:p w14:paraId="6890380B" w14:textId="16784B6A" w:rsidR="00C3201F" w:rsidRPr="006C5B23" w:rsidRDefault="001F35F6" w:rsidP="00170ACE">
            <w:pPr>
              <w:jc w:val="center"/>
              <w:rPr>
                <w:sz w:val="22"/>
                <w:szCs w:val="22"/>
              </w:rPr>
            </w:pPr>
            <w:r w:rsidRPr="00D84BB3">
              <w:rPr>
                <w:sz w:val="22"/>
                <w:szCs w:val="22"/>
              </w:rPr>
              <w:t>1</w:t>
            </w:r>
            <w:r w:rsidR="00C3201F" w:rsidRPr="00D84BB3">
              <w:rPr>
                <w:sz w:val="22"/>
                <w:szCs w:val="22"/>
              </w:rPr>
              <w:t> </w:t>
            </w:r>
            <w:r w:rsidR="004E2A84">
              <w:rPr>
                <w:sz w:val="22"/>
                <w:szCs w:val="22"/>
              </w:rPr>
              <w:t>0</w:t>
            </w:r>
            <w:r w:rsidR="00C3201F" w:rsidRPr="00D84BB3">
              <w:rPr>
                <w:sz w:val="22"/>
                <w:szCs w:val="22"/>
              </w:rPr>
              <w:t xml:space="preserve">00,00 zł </w:t>
            </w:r>
          </w:p>
        </w:tc>
      </w:tr>
      <w:tr w:rsidR="00C3201F" w:rsidRPr="006C5B23" w14:paraId="2E49366E" w14:textId="77777777" w:rsidTr="00C77AEB">
        <w:trPr>
          <w:trHeight w:hRule="exact" w:val="559"/>
          <w:jc w:val="center"/>
        </w:trPr>
        <w:tc>
          <w:tcPr>
            <w:tcW w:w="1139" w:type="dxa"/>
            <w:vAlign w:val="center"/>
          </w:tcPr>
          <w:p w14:paraId="73E43B9F" w14:textId="08CDDB4C" w:rsidR="00C3201F" w:rsidRPr="006C5B23" w:rsidRDefault="00CD43AF" w:rsidP="00170ACE">
            <w:pPr>
              <w:jc w:val="center"/>
              <w:rPr>
                <w:sz w:val="22"/>
                <w:szCs w:val="22"/>
              </w:rPr>
            </w:pPr>
            <w:r>
              <w:rPr>
                <w:sz w:val="22"/>
                <w:szCs w:val="22"/>
              </w:rPr>
              <w:t>część 11</w:t>
            </w:r>
          </w:p>
        </w:tc>
        <w:tc>
          <w:tcPr>
            <w:tcW w:w="4334" w:type="dxa"/>
            <w:vAlign w:val="center"/>
          </w:tcPr>
          <w:p w14:paraId="15D04690" w14:textId="521F9CE2" w:rsidR="00C3201F" w:rsidRPr="00C77AEB" w:rsidRDefault="00CD43AF">
            <w:pPr>
              <w:rPr>
                <w:b/>
                <w:bCs/>
                <w:color w:val="auto"/>
                <w:sz w:val="22"/>
                <w:szCs w:val="22"/>
              </w:rPr>
            </w:pPr>
            <w:r w:rsidRPr="00D84BB3">
              <w:rPr>
                <w:b/>
                <w:bCs/>
                <w:color w:val="auto"/>
                <w:sz w:val="22"/>
                <w:szCs w:val="22"/>
              </w:rPr>
              <w:t>dostawa produktów głęboko mrożonych</w:t>
            </w:r>
          </w:p>
        </w:tc>
        <w:tc>
          <w:tcPr>
            <w:tcW w:w="2328" w:type="dxa"/>
            <w:vAlign w:val="center"/>
          </w:tcPr>
          <w:p w14:paraId="722FC944" w14:textId="73C887FE" w:rsidR="00C3201F" w:rsidRPr="006C5B23" w:rsidRDefault="00344B74" w:rsidP="00170ACE">
            <w:pPr>
              <w:jc w:val="center"/>
              <w:rPr>
                <w:sz w:val="22"/>
                <w:szCs w:val="22"/>
              </w:rPr>
            </w:pPr>
            <w:r>
              <w:rPr>
                <w:sz w:val="22"/>
                <w:szCs w:val="22"/>
              </w:rPr>
              <w:t>478</w:t>
            </w:r>
            <w:r w:rsidR="00C3201F" w:rsidRPr="00D84BB3">
              <w:rPr>
                <w:sz w:val="22"/>
                <w:szCs w:val="22"/>
              </w:rPr>
              <w:t xml:space="preserve"> 000,00</w:t>
            </w:r>
            <w:r w:rsidR="00C3201F" w:rsidRPr="00D84BB3">
              <w:rPr>
                <w:color w:val="FF0000"/>
                <w:sz w:val="22"/>
                <w:szCs w:val="22"/>
              </w:rPr>
              <w:t xml:space="preserve"> </w:t>
            </w:r>
            <w:r w:rsidR="00C3201F" w:rsidRPr="00D84BB3">
              <w:rPr>
                <w:sz w:val="22"/>
                <w:szCs w:val="22"/>
              </w:rPr>
              <w:t xml:space="preserve"> zł</w:t>
            </w:r>
          </w:p>
        </w:tc>
      </w:tr>
      <w:tr w:rsidR="00C3201F" w:rsidRPr="006C5B23" w14:paraId="04C82D2C" w14:textId="77777777" w:rsidTr="00C77AEB">
        <w:trPr>
          <w:trHeight w:hRule="exact" w:val="559"/>
          <w:jc w:val="center"/>
        </w:trPr>
        <w:tc>
          <w:tcPr>
            <w:tcW w:w="1139" w:type="dxa"/>
            <w:vAlign w:val="center"/>
          </w:tcPr>
          <w:p w14:paraId="49B9F633" w14:textId="2D73282D" w:rsidR="00C3201F" w:rsidRPr="00C77AEB" w:rsidRDefault="00CD43AF">
            <w:pPr>
              <w:jc w:val="center"/>
              <w:rPr>
                <w:b/>
                <w:bCs/>
                <w:sz w:val="22"/>
                <w:szCs w:val="22"/>
              </w:rPr>
            </w:pPr>
            <w:r>
              <w:rPr>
                <w:sz w:val="22"/>
                <w:szCs w:val="22"/>
              </w:rPr>
              <w:t>część 12</w:t>
            </w:r>
          </w:p>
        </w:tc>
        <w:tc>
          <w:tcPr>
            <w:tcW w:w="4334" w:type="dxa"/>
            <w:vAlign w:val="center"/>
          </w:tcPr>
          <w:p w14:paraId="7E26CD01" w14:textId="23EF4B76" w:rsidR="00C3201F" w:rsidRPr="006C5B23" w:rsidRDefault="00CD43AF" w:rsidP="00170ACE">
            <w:pPr>
              <w:rPr>
                <w:sz w:val="22"/>
                <w:szCs w:val="22"/>
              </w:rPr>
            </w:pPr>
            <w:r w:rsidRPr="00D84BB3">
              <w:rPr>
                <w:b/>
                <w:bCs/>
                <w:color w:val="auto"/>
                <w:sz w:val="22"/>
                <w:szCs w:val="22"/>
              </w:rPr>
              <w:t>dostawa mięsa drobiowego oraz wędlin z mięsa drobiowego</w:t>
            </w:r>
          </w:p>
        </w:tc>
        <w:tc>
          <w:tcPr>
            <w:tcW w:w="2328" w:type="dxa"/>
            <w:vAlign w:val="center"/>
          </w:tcPr>
          <w:p w14:paraId="31938E55" w14:textId="54E0A2CC" w:rsidR="00C3201F" w:rsidRPr="006C5B23" w:rsidRDefault="00344B74" w:rsidP="00170ACE">
            <w:pPr>
              <w:jc w:val="center"/>
              <w:rPr>
                <w:sz w:val="22"/>
                <w:szCs w:val="22"/>
              </w:rPr>
            </w:pPr>
            <w:r>
              <w:rPr>
                <w:sz w:val="22"/>
                <w:szCs w:val="22"/>
              </w:rPr>
              <w:t>603</w:t>
            </w:r>
            <w:r w:rsidR="00C3201F">
              <w:rPr>
                <w:sz w:val="22"/>
                <w:szCs w:val="22"/>
              </w:rPr>
              <w:t> 000,00 zł</w:t>
            </w:r>
          </w:p>
        </w:tc>
      </w:tr>
      <w:tr w:rsidR="00C3201F" w:rsidRPr="006C5B23" w14:paraId="6C83E547" w14:textId="77777777" w:rsidTr="00C77AEB">
        <w:trPr>
          <w:trHeight w:hRule="exact" w:val="559"/>
          <w:jc w:val="center"/>
        </w:trPr>
        <w:tc>
          <w:tcPr>
            <w:tcW w:w="1139" w:type="dxa"/>
            <w:vAlign w:val="center"/>
          </w:tcPr>
          <w:p w14:paraId="0E799FBE" w14:textId="16180F58" w:rsidR="00C3201F" w:rsidRPr="006C5B23" w:rsidRDefault="00CD43AF" w:rsidP="00170ACE">
            <w:pPr>
              <w:jc w:val="center"/>
              <w:rPr>
                <w:sz w:val="22"/>
                <w:szCs w:val="22"/>
              </w:rPr>
            </w:pPr>
            <w:r w:rsidRPr="006009AB">
              <w:rPr>
                <w:sz w:val="22"/>
                <w:szCs w:val="22"/>
              </w:rPr>
              <w:t>część 13</w:t>
            </w:r>
          </w:p>
        </w:tc>
        <w:tc>
          <w:tcPr>
            <w:tcW w:w="4334" w:type="dxa"/>
            <w:vAlign w:val="center"/>
          </w:tcPr>
          <w:p w14:paraId="6AF1FCAF" w14:textId="090BDE17" w:rsidR="00C3201F" w:rsidRPr="00C77AEB" w:rsidRDefault="00CD43AF">
            <w:pPr>
              <w:rPr>
                <w:b/>
                <w:bCs/>
                <w:color w:val="auto"/>
                <w:sz w:val="22"/>
                <w:szCs w:val="22"/>
              </w:rPr>
            </w:pPr>
            <w:r w:rsidRPr="00D84BB3">
              <w:rPr>
                <w:b/>
                <w:bCs/>
                <w:color w:val="auto"/>
                <w:sz w:val="22"/>
                <w:szCs w:val="22"/>
              </w:rPr>
              <w:t>dostawa produktów garmażeryjnych chłodzonych</w:t>
            </w:r>
          </w:p>
        </w:tc>
        <w:tc>
          <w:tcPr>
            <w:tcW w:w="2328" w:type="dxa"/>
            <w:vAlign w:val="center"/>
          </w:tcPr>
          <w:p w14:paraId="6077BC69" w14:textId="72F15D2F" w:rsidR="00C3201F" w:rsidRPr="006C5B23" w:rsidRDefault="00344B74" w:rsidP="00170ACE">
            <w:pPr>
              <w:jc w:val="center"/>
              <w:rPr>
                <w:sz w:val="22"/>
                <w:szCs w:val="22"/>
              </w:rPr>
            </w:pPr>
            <w:r>
              <w:rPr>
                <w:sz w:val="22"/>
                <w:szCs w:val="22"/>
              </w:rPr>
              <w:t>53</w:t>
            </w:r>
            <w:r w:rsidR="004E2A84">
              <w:rPr>
                <w:sz w:val="22"/>
                <w:szCs w:val="22"/>
              </w:rPr>
              <w:t xml:space="preserve"> </w:t>
            </w:r>
            <w:r>
              <w:rPr>
                <w:sz w:val="22"/>
                <w:szCs w:val="22"/>
              </w:rPr>
              <w:t>0</w:t>
            </w:r>
            <w:r w:rsidR="004E2A84">
              <w:rPr>
                <w:sz w:val="22"/>
                <w:szCs w:val="22"/>
              </w:rPr>
              <w:t>00</w:t>
            </w:r>
            <w:r w:rsidR="00C3201F">
              <w:rPr>
                <w:sz w:val="22"/>
                <w:szCs w:val="22"/>
              </w:rPr>
              <w:t>,00 zł</w:t>
            </w:r>
          </w:p>
        </w:tc>
      </w:tr>
      <w:tr w:rsidR="00C3201F" w:rsidRPr="006C5B23" w14:paraId="259E0974" w14:textId="77777777" w:rsidTr="00C77AEB">
        <w:trPr>
          <w:trHeight w:hRule="exact" w:val="565"/>
          <w:jc w:val="center"/>
        </w:trPr>
        <w:tc>
          <w:tcPr>
            <w:tcW w:w="1139" w:type="dxa"/>
            <w:vAlign w:val="center"/>
          </w:tcPr>
          <w:p w14:paraId="1AFFCC88" w14:textId="1433CA52" w:rsidR="00C3201F" w:rsidRPr="00C77AEB" w:rsidRDefault="00CD43AF">
            <w:pPr>
              <w:jc w:val="center"/>
              <w:rPr>
                <w:b/>
                <w:bCs/>
                <w:sz w:val="22"/>
                <w:szCs w:val="22"/>
              </w:rPr>
            </w:pPr>
            <w:r>
              <w:rPr>
                <w:sz w:val="22"/>
                <w:szCs w:val="22"/>
              </w:rPr>
              <w:t>część 14</w:t>
            </w:r>
          </w:p>
        </w:tc>
        <w:tc>
          <w:tcPr>
            <w:tcW w:w="4334" w:type="dxa"/>
            <w:vAlign w:val="center"/>
          </w:tcPr>
          <w:p w14:paraId="62563B12" w14:textId="1D9ED748" w:rsidR="00C3201F" w:rsidRPr="006C5B23" w:rsidRDefault="00CD43AF" w:rsidP="00170ACE">
            <w:pPr>
              <w:rPr>
                <w:sz w:val="22"/>
                <w:szCs w:val="22"/>
              </w:rPr>
            </w:pPr>
            <w:r w:rsidRPr="00D84BB3">
              <w:rPr>
                <w:b/>
                <w:bCs/>
                <w:color w:val="auto"/>
                <w:sz w:val="22"/>
                <w:szCs w:val="22"/>
              </w:rPr>
              <w:t>dostawa miodu naturalnego</w:t>
            </w:r>
          </w:p>
        </w:tc>
        <w:tc>
          <w:tcPr>
            <w:tcW w:w="2328" w:type="dxa"/>
            <w:vAlign w:val="center"/>
          </w:tcPr>
          <w:p w14:paraId="21250E30" w14:textId="625E1CB4" w:rsidR="00C3201F" w:rsidRPr="006C5B23" w:rsidRDefault="00344B74" w:rsidP="00170ACE">
            <w:pPr>
              <w:jc w:val="center"/>
              <w:rPr>
                <w:sz w:val="22"/>
                <w:szCs w:val="22"/>
              </w:rPr>
            </w:pPr>
            <w:r>
              <w:rPr>
                <w:sz w:val="22"/>
                <w:szCs w:val="22"/>
              </w:rPr>
              <w:t>5 900</w:t>
            </w:r>
            <w:r w:rsidR="00C3201F">
              <w:rPr>
                <w:sz w:val="22"/>
                <w:szCs w:val="22"/>
              </w:rPr>
              <w:t>,00 zł</w:t>
            </w:r>
          </w:p>
        </w:tc>
      </w:tr>
      <w:tr w:rsidR="00C3201F" w:rsidRPr="006C5B23" w14:paraId="69DB265D" w14:textId="77777777" w:rsidTr="00C77AEB">
        <w:trPr>
          <w:trHeight w:hRule="exact" w:val="559"/>
          <w:jc w:val="center"/>
        </w:trPr>
        <w:tc>
          <w:tcPr>
            <w:tcW w:w="1139" w:type="dxa"/>
            <w:vAlign w:val="center"/>
          </w:tcPr>
          <w:p w14:paraId="076BCB7E" w14:textId="34459744" w:rsidR="00C3201F" w:rsidRDefault="00CD43AF" w:rsidP="00170ACE">
            <w:pPr>
              <w:jc w:val="center"/>
              <w:rPr>
                <w:sz w:val="22"/>
                <w:szCs w:val="22"/>
              </w:rPr>
            </w:pPr>
            <w:r>
              <w:rPr>
                <w:sz w:val="22"/>
                <w:szCs w:val="22"/>
              </w:rPr>
              <w:t>część 1</w:t>
            </w:r>
            <w:r w:rsidR="00616F07">
              <w:rPr>
                <w:sz w:val="22"/>
                <w:szCs w:val="22"/>
              </w:rPr>
              <w:t>5</w:t>
            </w:r>
          </w:p>
        </w:tc>
        <w:tc>
          <w:tcPr>
            <w:tcW w:w="4334" w:type="dxa"/>
            <w:vAlign w:val="center"/>
          </w:tcPr>
          <w:p w14:paraId="4D6A4710" w14:textId="5975670A" w:rsidR="00C3201F" w:rsidRPr="00C77AEB" w:rsidRDefault="00422010">
            <w:pPr>
              <w:rPr>
                <w:b/>
                <w:bCs/>
                <w:color w:val="auto"/>
                <w:sz w:val="22"/>
                <w:szCs w:val="22"/>
              </w:rPr>
            </w:pPr>
            <w:r w:rsidRPr="00D84BB3">
              <w:rPr>
                <w:b/>
                <w:bCs/>
                <w:color w:val="auto"/>
                <w:sz w:val="22"/>
                <w:szCs w:val="22"/>
              </w:rPr>
              <w:t>d</w:t>
            </w:r>
            <w:r w:rsidR="00CD43AF" w:rsidRPr="00D84BB3">
              <w:rPr>
                <w:b/>
                <w:bCs/>
                <w:color w:val="auto"/>
                <w:sz w:val="22"/>
                <w:szCs w:val="22"/>
              </w:rPr>
              <w:t xml:space="preserve">ostawa </w:t>
            </w:r>
            <w:r w:rsidRPr="00D84BB3">
              <w:rPr>
                <w:b/>
                <w:bCs/>
                <w:color w:val="auto"/>
                <w:sz w:val="22"/>
                <w:szCs w:val="22"/>
              </w:rPr>
              <w:t>dań instant</w:t>
            </w:r>
          </w:p>
        </w:tc>
        <w:tc>
          <w:tcPr>
            <w:tcW w:w="2328" w:type="dxa"/>
            <w:vAlign w:val="center"/>
          </w:tcPr>
          <w:p w14:paraId="013503B0" w14:textId="563E26B5" w:rsidR="00C3201F" w:rsidRPr="006C5B23" w:rsidRDefault="00344B74" w:rsidP="00170ACE">
            <w:pPr>
              <w:jc w:val="center"/>
              <w:rPr>
                <w:sz w:val="22"/>
                <w:szCs w:val="22"/>
              </w:rPr>
            </w:pPr>
            <w:r>
              <w:rPr>
                <w:sz w:val="22"/>
                <w:szCs w:val="22"/>
              </w:rPr>
              <w:t>80</w:t>
            </w:r>
            <w:r w:rsidR="001F35F6">
              <w:rPr>
                <w:sz w:val="22"/>
                <w:szCs w:val="22"/>
              </w:rPr>
              <w:t> 000,00</w:t>
            </w:r>
            <w:r w:rsidR="00C3201F">
              <w:rPr>
                <w:sz w:val="22"/>
                <w:szCs w:val="22"/>
              </w:rPr>
              <w:t xml:space="preserve"> zł</w:t>
            </w:r>
          </w:p>
        </w:tc>
      </w:tr>
      <w:tr w:rsidR="00344B74" w:rsidRPr="006C5B23" w14:paraId="3288F76A" w14:textId="77777777" w:rsidTr="00C77AEB">
        <w:trPr>
          <w:trHeight w:hRule="exact" w:val="559"/>
          <w:jc w:val="center"/>
        </w:trPr>
        <w:tc>
          <w:tcPr>
            <w:tcW w:w="1139" w:type="dxa"/>
            <w:vAlign w:val="center"/>
          </w:tcPr>
          <w:p w14:paraId="5EA4CE1A" w14:textId="6F0FDA36" w:rsidR="00344B74" w:rsidRDefault="00344B74" w:rsidP="00170ACE">
            <w:pPr>
              <w:jc w:val="center"/>
              <w:rPr>
                <w:sz w:val="22"/>
                <w:szCs w:val="22"/>
              </w:rPr>
            </w:pPr>
            <w:r>
              <w:rPr>
                <w:sz w:val="22"/>
                <w:szCs w:val="22"/>
              </w:rPr>
              <w:t>część 1</w:t>
            </w:r>
            <w:r w:rsidR="00616F07">
              <w:rPr>
                <w:sz w:val="22"/>
                <w:szCs w:val="22"/>
              </w:rPr>
              <w:t>6</w:t>
            </w:r>
          </w:p>
        </w:tc>
        <w:tc>
          <w:tcPr>
            <w:tcW w:w="4334" w:type="dxa"/>
            <w:vAlign w:val="center"/>
          </w:tcPr>
          <w:p w14:paraId="7383A65D" w14:textId="015611F5" w:rsidR="00344B74" w:rsidRPr="00D84BB3" w:rsidRDefault="00344B74">
            <w:pPr>
              <w:rPr>
                <w:b/>
                <w:bCs/>
                <w:color w:val="auto"/>
                <w:sz w:val="22"/>
                <w:szCs w:val="22"/>
              </w:rPr>
            </w:pPr>
            <w:r>
              <w:rPr>
                <w:b/>
                <w:bCs/>
                <w:color w:val="auto"/>
                <w:sz w:val="22"/>
                <w:szCs w:val="22"/>
              </w:rPr>
              <w:t>d</w:t>
            </w:r>
            <w:r w:rsidRPr="00D84BB3">
              <w:rPr>
                <w:b/>
                <w:bCs/>
                <w:color w:val="auto"/>
                <w:sz w:val="22"/>
                <w:szCs w:val="22"/>
              </w:rPr>
              <w:t>ostawa</w:t>
            </w:r>
            <w:r>
              <w:rPr>
                <w:b/>
                <w:bCs/>
                <w:color w:val="auto"/>
                <w:sz w:val="22"/>
                <w:szCs w:val="22"/>
              </w:rPr>
              <w:t xml:space="preserve"> dań wegetaiańskich</w:t>
            </w:r>
          </w:p>
        </w:tc>
        <w:tc>
          <w:tcPr>
            <w:tcW w:w="2328" w:type="dxa"/>
            <w:vAlign w:val="center"/>
          </w:tcPr>
          <w:p w14:paraId="1C9245B5" w14:textId="4DBDBA41" w:rsidR="00344B74" w:rsidRDefault="00344B74" w:rsidP="00170ACE">
            <w:pPr>
              <w:jc w:val="center"/>
              <w:rPr>
                <w:sz w:val="22"/>
                <w:szCs w:val="22"/>
              </w:rPr>
            </w:pPr>
            <w:r>
              <w:rPr>
                <w:sz w:val="22"/>
                <w:szCs w:val="22"/>
              </w:rPr>
              <w:t>2 700,00 zł</w:t>
            </w:r>
          </w:p>
        </w:tc>
      </w:tr>
      <w:tr w:rsidR="00C3201F" w:rsidRPr="006C5B23" w14:paraId="2EBA7095" w14:textId="77777777" w:rsidTr="00C77AEB">
        <w:trPr>
          <w:trHeight w:hRule="exact" w:val="559"/>
          <w:jc w:val="center"/>
        </w:trPr>
        <w:tc>
          <w:tcPr>
            <w:tcW w:w="1139" w:type="dxa"/>
            <w:vAlign w:val="center"/>
          </w:tcPr>
          <w:p w14:paraId="175BBD2B" w14:textId="21394850" w:rsidR="00C3201F" w:rsidRDefault="00CD43AF" w:rsidP="00170ACE">
            <w:pPr>
              <w:jc w:val="center"/>
              <w:rPr>
                <w:sz w:val="22"/>
                <w:szCs w:val="22"/>
              </w:rPr>
            </w:pPr>
            <w:r>
              <w:rPr>
                <w:sz w:val="22"/>
                <w:szCs w:val="22"/>
              </w:rPr>
              <w:t>część 1</w:t>
            </w:r>
            <w:r w:rsidR="00616F07">
              <w:rPr>
                <w:sz w:val="22"/>
                <w:szCs w:val="22"/>
              </w:rPr>
              <w:t>7</w:t>
            </w:r>
          </w:p>
        </w:tc>
        <w:tc>
          <w:tcPr>
            <w:tcW w:w="4334" w:type="dxa"/>
            <w:vAlign w:val="center"/>
          </w:tcPr>
          <w:p w14:paraId="3574D178" w14:textId="0F006346" w:rsidR="00C3201F" w:rsidRPr="00C77AEB" w:rsidRDefault="00CD43AF">
            <w:pPr>
              <w:rPr>
                <w:b/>
                <w:bCs/>
                <w:color w:val="auto"/>
                <w:sz w:val="22"/>
                <w:szCs w:val="22"/>
              </w:rPr>
            </w:pPr>
            <w:r w:rsidRPr="00D84BB3">
              <w:rPr>
                <w:b/>
                <w:bCs/>
                <w:color w:val="auto"/>
                <w:sz w:val="22"/>
                <w:szCs w:val="22"/>
              </w:rPr>
              <w:t>dostawa suchej karmy dla psów</w:t>
            </w:r>
          </w:p>
        </w:tc>
        <w:tc>
          <w:tcPr>
            <w:tcW w:w="2328" w:type="dxa"/>
            <w:vAlign w:val="center"/>
          </w:tcPr>
          <w:p w14:paraId="5D94C0EF" w14:textId="1ACE9F7E" w:rsidR="00C3201F" w:rsidRPr="006C5B23" w:rsidRDefault="00344B74" w:rsidP="00170ACE">
            <w:pPr>
              <w:jc w:val="center"/>
              <w:rPr>
                <w:sz w:val="22"/>
                <w:szCs w:val="22"/>
              </w:rPr>
            </w:pPr>
            <w:r>
              <w:rPr>
                <w:sz w:val="22"/>
                <w:szCs w:val="22"/>
              </w:rPr>
              <w:t>40</w:t>
            </w:r>
            <w:r w:rsidR="00C3201F">
              <w:rPr>
                <w:sz w:val="22"/>
                <w:szCs w:val="22"/>
              </w:rPr>
              <w:t> 000,00 zł</w:t>
            </w:r>
          </w:p>
        </w:tc>
      </w:tr>
    </w:tbl>
    <w:p w14:paraId="7935CF26" w14:textId="33BA7702" w:rsidR="00FF6282" w:rsidRPr="00B757C5" w:rsidRDefault="00FF6282" w:rsidP="0097722E">
      <w:pPr>
        <w:spacing w:before="120" w:after="240" w:line="276" w:lineRule="auto"/>
        <w:ind w:left="709"/>
        <w:jc w:val="both"/>
        <w:rPr>
          <w:color w:val="auto"/>
          <w:sz w:val="22"/>
          <w:szCs w:val="22"/>
        </w:rPr>
      </w:pPr>
      <w:r w:rsidRPr="00D84BB3">
        <w:rPr>
          <w:rFonts w:eastAsia="Arial Unicode MS"/>
          <w:b/>
          <w:bCs/>
          <w:sz w:val="22"/>
          <w:szCs w:val="22"/>
        </w:rPr>
        <w:t xml:space="preserve">wykazu dostaw – </w:t>
      </w:r>
      <w:r w:rsidRPr="00B757C5">
        <w:rPr>
          <w:rFonts w:eastAsia="Arial Unicode MS"/>
          <w:sz w:val="22"/>
          <w:szCs w:val="22"/>
        </w:rPr>
        <w:t>wzór stanowi</w:t>
      </w:r>
      <w:r w:rsidRPr="00D84BB3">
        <w:rPr>
          <w:rFonts w:eastAsia="Arial Unicode MS"/>
          <w:b/>
          <w:bCs/>
          <w:sz w:val="22"/>
          <w:szCs w:val="22"/>
        </w:rPr>
        <w:t xml:space="preserve"> załączniki nr  </w:t>
      </w:r>
      <w:r w:rsidRPr="00D84BB3">
        <w:rPr>
          <w:rFonts w:eastAsia="Arial Unicode MS"/>
          <w:b/>
          <w:bCs/>
          <w:color w:val="auto"/>
          <w:sz w:val="22"/>
          <w:szCs w:val="22"/>
        </w:rPr>
        <w:t>5 do SWZ</w:t>
      </w:r>
      <w:r w:rsidRPr="00D84BB3">
        <w:rPr>
          <w:rFonts w:eastAsia="Arial Unicode MS"/>
          <w:b/>
          <w:bCs/>
          <w:sz w:val="22"/>
          <w:szCs w:val="22"/>
        </w:rPr>
        <w:t>,</w:t>
      </w:r>
      <w:r w:rsidRPr="00B757C5">
        <w:rPr>
          <w:rFonts w:eastAsia="Calibri"/>
          <w:color w:val="auto"/>
          <w:sz w:val="22"/>
          <w:szCs w:val="22"/>
        </w:rPr>
        <w:t xml:space="preserve"> </w:t>
      </w:r>
    </w:p>
    <w:p w14:paraId="69BAC716" w14:textId="39C1CB2D" w:rsidR="006E3A42" w:rsidRPr="0087187C" w:rsidRDefault="006E3A42" w:rsidP="00BE4B60">
      <w:pPr>
        <w:numPr>
          <w:ilvl w:val="0"/>
          <w:numId w:val="37"/>
        </w:numPr>
        <w:spacing w:before="240" w:after="200" w:line="276" w:lineRule="auto"/>
        <w:ind w:left="357" w:hanging="357"/>
        <w:jc w:val="both"/>
        <w:rPr>
          <w:color w:val="auto"/>
          <w:sz w:val="22"/>
          <w:szCs w:val="22"/>
        </w:rPr>
      </w:pPr>
      <w:r w:rsidRPr="009B37B8">
        <w:rPr>
          <w:rFonts w:eastAsia="Calibri"/>
          <w:color w:val="auto"/>
          <w:sz w:val="22"/>
          <w:szCs w:val="22"/>
          <w:lang w:eastAsia="en-US"/>
        </w:rPr>
        <w:t>Przesłanki</w:t>
      </w:r>
      <w:r w:rsidRPr="0087187C">
        <w:rPr>
          <w:color w:val="auto"/>
          <w:sz w:val="22"/>
          <w:szCs w:val="22"/>
        </w:rPr>
        <w:t xml:space="preserve"> skutkujące wykluczeniem Wykonawcy z postępowania określone w Rozdziale VI, odnoszą się do każdego z Wykonawców występujących wspólnie. </w:t>
      </w:r>
    </w:p>
    <w:p w14:paraId="3D748BA8" w14:textId="09CD6B44" w:rsidR="006E3A42" w:rsidRDefault="006E3A42" w:rsidP="00BE4B60">
      <w:pPr>
        <w:numPr>
          <w:ilvl w:val="0"/>
          <w:numId w:val="37"/>
        </w:numPr>
        <w:spacing w:before="240" w:after="200" w:line="276" w:lineRule="auto"/>
        <w:ind w:left="357" w:hanging="357"/>
        <w:jc w:val="both"/>
        <w:rPr>
          <w:color w:val="auto"/>
          <w:sz w:val="22"/>
          <w:szCs w:val="22"/>
        </w:rPr>
      </w:pPr>
      <w:r w:rsidRPr="009B37B8">
        <w:rPr>
          <w:rFonts w:eastAsia="Calibri"/>
          <w:color w:val="auto"/>
          <w:sz w:val="22"/>
          <w:szCs w:val="22"/>
          <w:lang w:eastAsia="en-US"/>
        </w:rPr>
        <w:t>Zamawiający</w:t>
      </w:r>
      <w:r w:rsidRPr="0087187C">
        <w:rPr>
          <w:color w:val="auto"/>
          <w:sz w:val="22"/>
          <w:szCs w:val="22"/>
        </w:rPr>
        <w:t xml:space="preserve"> na każdym etapie postępowania, może uznać, że Wykonawca nie posiada wymaganych zdolności</w:t>
      </w:r>
      <w:r w:rsidRPr="00D84BB3">
        <w:rPr>
          <w:b/>
          <w:bCs/>
          <w:color w:val="auto"/>
          <w:sz w:val="22"/>
          <w:szCs w:val="22"/>
        </w:rPr>
        <w:t xml:space="preserve">, </w:t>
      </w:r>
      <w:r w:rsidRPr="0087187C">
        <w:rPr>
          <w:color w:val="auto"/>
          <w:sz w:val="22"/>
          <w:szCs w:val="22"/>
        </w:rPr>
        <w:t>jeżeli zaangażowanie zasobów technicznych lub zawodowych Wykonawcy w inne przedsięwzięcia gospodarcze Wykonawcy może mieć negatywny wpływ na realizację zamówienia.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13C29" w:rsidRPr="00F00D6B" w14:paraId="19E1005A" w14:textId="77777777" w:rsidTr="00C77AEB">
        <w:trPr>
          <w:trHeight w:val="974"/>
        </w:trPr>
        <w:tc>
          <w:tcPr>
            <w:tcW w:w="8549" w:type="dxa"/>
            <w:shd w:val="clear" w:color="auto" w:fill="auto"/>
            <w:vAlign w:val="center"/>
          </w:tcPr>
          <w:p w14:paraId="3B1E7EC1" w14:textId="77777777" w:rsidR="00A13C29" w:rsidRPr="00306B9C" w:rsidRDefault="00A13C29">
            <w:pPr>
              <w:jc w:val="center"/>
              <w:rPr>
                <w:b/>
                <w:bCs/>
                <w:color w:val="auto"/>
                <w:sz w:val="22"/>
                <w:szCs w:val="22"/>
              </w:rPr>
            </w:pPr>
            <w:r w:rsidRPr="00306B9C">
              <w:rPr>
                <w:b/>
                <w:bCs/>
                <w:color w:val="auto"/>
                <w:sz w:val="22"/>
                <w:szCs w:val="22"/>
              </w:rPr>
              <w:t>ROZDZIAŁ VIII</w:t>
            </w:r>
          </w:p>
          <w:p w14:paraId="1BF179F9" w14:textId="77777777" w:rsidR="00A13C29" w:rsidRPr="00C77AEB" w:rsidRDefault="00A13C29">
            <w:pPr>
              <w:jc w:val="center"/>
              <w:rPr>
                <w:i/>
                <w:iCs/>
                <w:color w:val="auto"/>
                <w:sz w:val="20"/>
                <w:szCs w:val="20"/>
              </w:rPr>
            </w:pPr>
            <w:r w:rsidRPr="00306B9C">
              <w:rPr>
                <w:b/>
                <w:bCs/>
                <w:color w:val="auto"/>
                <w:sz w:val="22"/>
                <w:szCs w:val="22"/>
              </w:rPr>
              <w:t>INFORMACJE O PODMIOTOWYCH ŚRODKACH DOWODOWYCH</w:t>
            </w:r>
          </w:p>
        </w:tc>
      </w:tr>
    </w:tbl>
    <w:p w14:paraId="67D74DB1" w14:textId="77777777" w:rsidR="005A44AD" w:rsidRPr="00C77AEB" w:rsidRDefault="005A44AD" w:rsidP="00BE4B60">
      <w:pPr>
        <w:pStyle w:val="Akapitzlist"/>
        <w:numPr>
          <w:ilvl w:val="0"/>
          <w:numId w:val="42"/>
        </w:numPr>
        <w:spacing w:before="240" w:after="120"/>
        <w:ind w:left="357" w:hanging="357"/>
        <w:jc w:val="both"/>
        <w:rPr>
          <w:b/>
          <w:bCs/>
          <w:color w:val="auto"/>
          <w:sz w:val="22"/>
          <w:szCs w:val="22"/>
          <w:u w:val="single"/>
        </w:rPr>
      </w:pPr>
      <w:r w:rsidRPr="00D84BB3">
        <w:rPr>
          <w:b/>
          <w:bCs/>
          <w:color w:val="auto"/>
          <w:sz w:val="22"/>
          <w:szCs w:val="22"/>
          <w:u w:val="single"/>
        </w:rPr>
        <w:t>ETAP I – DOKUMENTY SKŁADANE WRAZ Z OFERTĄ</w:t>
      </w:r>
    </w:p>
    <w:p w14:paraId="39576775" w14:textId="0ED6C216" w:rsidR="00E53255" w:rsidRPr="0086598F" w:rsidRDefault="00E53255" w:rsidP="00BE4B60">
      <w:pPr>
        <w:numPr>
          <w:ilvl w:val="0"/>
          <w:numId w:val="62"/>
        </w:numPr>
        <w:spacing w:before="120" w:after="120"/>
        <w:ind w:left="714" w:hanging="357"/>
        <w:jc w:val="both"/>
        <w:rPr>
          <w:rFonts w:eastAsia="SimSun"/>
          <w:color w:val="auto"/>
          <w:sz w:val="22"/>
          <w:szCs w:val="22"/>
          <w:lang w:eastAsia="zh-CN"/>
        </w:rPr>
      </w:pPr>
      <w:r>
        <w:rPr>
          <w:rFonts w:eastAsia="SimSun"/>
          <w:color w:val="auto"/>
          <w:sz w:val="22"/>
          <w:szCs w:val="22"/>
          <w:lang w:eastAsia="zh-CN"/>
        </w:rPr>
        <w:lastRenderedPageBreak/>
        <w:t xml:space="preserve">Oświadczenie Wykonawcy z art. 117 ust. 4 ustawy Pzp – </w:t>
      </w:r>
      <w:r w:rsidRPr="00E53255">
        <w:rPr>
          <w:rFonts w:eastAsia="SimSun"/>
          <w:i/>
          <w:color w:val="auto"/>
          <w:sz w:val="22"/>
          <w:szCs w:val="22"/>
          <w:lang w:eastAsia="zh-CN"/>
        </w:rPr>
        <w:t>jeśli dotyczy</w:t>
      </w:r>
      <w:r>
        <w:rPr>
          <w:rFonts w:eastAsia="SimSun"/>
          <w:i/>
          <w:color w:val="auto"/>
          <w:sz w:val="22"/>
          <w:szCs w:val="22"/>
          <w:lang w:eastAsia="zh-CN"/>
        </w:rPr>
        <w:t xml:space="preserve"> </w:t>
      </w:r>
      <w:r>
        <w:rPr>
          <w:sz w:val="22"/>
          <w:szCs w:val="22"/>
        </w:rPr>
        <w:t xml:space="preserve">(wzór </w:t>
      </w:r>
      <w:r w:rsidRPr="00D84BB3">
        <w:rPr>
          <w:b/>
          <w:bCs/>
          <w:sz w:val="22"/>
          <w:szCs w:val="22"/>
        </w:rPr>
        <w:t xml:space="preserve">załącznik numer </w:t>
      </w:r>
      <w:r>
        <w:rPr>
          <w:b/>
          <w:bCs/>
          <w:sz w:val="22"/>
          <w:szCs w:val="22"/>
        </w:rPr>
        <w:t>10</w:t>
      </w:r>
      <w:r w:rsidRPr="00D84BB3">
        <w:rPr>
          <w:b/>
          <w:bCs/>
          <w:sz w:val="22"/>
          <w:szCs w:val="22"/>
        </w:rPr>
        <w:t xml:space="preserve"> do SWZ).</w:t>
      </w:r>
    </w:p>
    <w:p w14:paraId="41D47FF0" w14:textId="1BAE4C33" w:rsidR="0086598F" w:rsidRPr="00F11C20" w:rsidRDefault="00D364F9" w:rsidP="00BE4B60">
      <w:pPr>
        <w:numPr>
          <w:ilvl w:val="0"/>
          <w:numId w:val="62"/>
        </w:numPr>
        <w:spacing w:before="120"/>
        <w:jc w:val="both"/>
        <w:rPr>
          <w:rFonts w:eastAsia="SimSun"/>
          <w:color w:val="auto"/>
          <w:sz w:val="22"/>
          <w:szCs w:val="22"/>
          <w:lang w:eastAsia="zh-CN"/>
        </w:rPr>
      </w:pPr>
      <w:r>
        <w:rPr>
          <w:sz w:val="22"/>
          <w:szCs w:val="22"/>
        </w:rPr>
        <w:t>O</w:t>
      </w:r>
      <w:r w:rsidRPr="007D1707">
        <w:rPr>
          <w:sz w:val="22"/>
          <w:szCs w:val="22"/>
        </w:rPr>
        <w:t xml:space="preserve">świadczenie </w:t>
      </w:r>
      <w:r w:rsidR="0086598F" w:rsidRPr="007D1707">
        <w:rPr>
          <w:sz w:val="22"/>
          <w:szCs w:val="22"/>
        </w:rPr>
        <w:t xml:space="preserve">Wykonawcy </w:t>
      </w:r>
      <w:r w:rsidR="0086598F">
        <w:rPr>
          <w:sz w:val="22"/>
          <w:szCs w:val="22"/>
        </w:rPr>
        <w:t xml:space="preserve">o niepodleganiu wykluczeniu z art. 7 ust. 1 </w:t>
      </w:r>
      <w:r w:rsidR="0086598F" w:rsidRPr="007D1707">
        <w:rPr>
          <w:sz w:val="22"/>
          <w:szCs w:val="22"/>
        </w:rPr>
        <w:t xml:space="preserve"> </w:t>
      </w:r>
      <w:r w:rsidR="0086598F">
        <w:rPr>
          <w:sz w:val="22"/>
          <w:szCs w:val="22"/>
        </w:rPr>
        <w:t>(wzór</w:t>
      </w:r>
      <w:r w:rsidR="0086598F" w:rsidRPr="007D1707">
        <w:rPr>
          <w:sz w:val="22"/>
          <w:szCs w:val="22"/>
        </w:rPr>
        <w:t xml:space="preserve"> </w:t>
      </w:r>
      <w:r w:rsidR="0086598F" w:rsidRPr="00D84BB3">
        <w:rPr>
          <w:b/>
          <w:bCs/>
          <w:sz w:val="22"/>
          <w:szCs w:val="22"/>
        </w:rPr>
        <w:t xml:space="preserve">załącznik nr 8 do SWZ) </w:t>
      </w:r>
    </w:p>
    <w:p w14:paraId="103CF621" w14:textId="15F20AF8" w:rsidR="0086598F" w:rsidRPr="00F11C20" w:rsidRDefault="00D364F9" w:rsidP="00BE4B60">
      <w:pPr>
        <w:numPr>
          <w:ilvl w:val="0"/>
          <w:numId w:val="62"/>
        </w:numPr>
        <w:spacing w:before="120" w:after="120"/>
        <w:ind w:left="714" w:hanging="357"/>
        <w:jc w:val="both"/>
        <w:rPr>
          <w:rFonts w:eastAsia="SimSun"/>
          <w:color w:val="auto"/>
          <w:sz w:val="22"/>
          <w:szCs w:val="22"/>
          <w:lang w:eastAsia="zh-CN"/>
        </w:rPr>
      </w:pPr>
      <w:r>
        <w:rPr>
          <w:sz w:val="22"/>
          <w:szCs w:val="22"/>
        </w:rPr>
        <w:t xml:space="preserve">Oświadczenie </w:t>
      </w:r>
      <w:r w:rsidR="0086598F">
        <w:rPr>
          <w:sz w:val="22"/>
          <w:szCs w:val="22"/>
        </w:rPr>
        <w:t>Wykonawcy z art. 5k rozporządzenie Rady (UE)</w:t>
      </w:r>
      <w:r w:rsidR="0086598F" w:rsidRPr="007D1707">
        <w:rPr>
          <w:sz w:val="22"/>
          <w:szCs w:val="22"/>
        </w:rPr>
        <w:t xml:space="preserve"> </w:t>
      </w:r>
      <w:r w:rsidR="0086598F">
        <w:rPr>
          <w:sz w:val="22"/>
          <w:szCs w:val="22"/>
        </w:rPr>
        <w:t xml:space="preserve">(wzór </w:t>
      </w:r>
      <w:r w:rsidR="0086598F" w:rsidRPr="00D84BB3">
        <w:rPr>
          <w:b/>
          <w:bCs/>
          <w:sz w:val="22"/>
          <w:szCs w:val="22"/>
        </w:rPr>
        <w:t>załącznik numer 9 do SWZ).</w:t>
      </w:r>
    </w:p>
    <w:p w14:paraId="418CD458" w14:textId="678E1457" w:rsidR="005A44AD" w:rsidRPr="0087187C" w:rsidRDefault="009016A6" w:rsidP="00BE4B60">
      <w:pPr>
        <w:numPr>
          <w:ilvl w:val="0"/>
          <w:numId w:val="62"/>
        </w:numPr>
        <w:spacing w:after="120"/>
        <w:jc w:val="both"/>
        <w:rPr>
          <w:sz w:val="22"/>
          <w:szCs w:val="22"/>
        </w:rPr>
      </w:pPr>
      <w:r w:rsidRPr="0087187C">
        <w:rPr>
          <w:rFonts w:eastAsia="SimSun"/>
          <w:color w:val="auto"/>
          <w:sz w:val="22"/>
          <w:szCs w:val="22"/>
          <w:lang w:eastAsia="zh-CN"/>
        </w:rPr>
        <w:t>W</w:t>
      </w:r>
      <w:r w:rsidR="005A44AD" w:rsidRPr="0087187C">
        <w:rPr>
          <w:rFonts w:eastAsia="SimSun"/>
          <w:color w:val="auto"/>
          <w:sz w:val="22"/>
          <w:szCs w:val="22"/>
          <w:lang w:eastAsia="zh-CN"/>
        </w:rPr>
        <w:t xml:space="preserve"> celu wykazania braku podstaw wykluczenia z postępowania, o których mowa </w:t>
      </w:r>
      <w:r w:rsidRPr="0087187C">
        <w:rPr>
          <w:rFonts w:eastAsia="SimSun"/>
          <w:color w:val="auto"/>
          <w:sz w:val="22"/>
          <w:szCs w:val="22"/>
          <w:lang w:eastAsia="zh-CN"/>
        </w:rPr>
        <w:br/>
      </w:r>
      <w:r w:rsidR="005A44AD" w:rsidRPr="0087187C">
        <w:rPr>
          <w:rFonts w:eastAsia="SimSun"/>
          <w:color w:val="auto"/>
          <w:sz w:val="22"/>
          <w:szCs w:val="22"/>
          <w:lang w:eastAsia="zh-CN"/>
        </w:rPr>
        <w:t xml:space="preserve">w Rozdziale VI SWZ, </w:t>
      </w:r>
      <w:r w:rsidRPr="0087187C">
        <w:rPr>
          <w:rFonts w:eastAsia="SimSun"/>
          <w:color w:val="auto"/>
          <w:sz w:val="22"/>
          <w:szCs w:val="22"/>
          <w:lang w:eastAsia="zh-CN"/>
        </w:rPr>
        <w:t>Wykonawca dołącza do oferty oświadczenie</w:t>
      </w:r>
      <w:r w:rsidR="005A44AD" w:rsidRPr="0087187C">
        <w:rPr>
          <w:rFonts w:eastAsia="SimSun"/>
          <w:color w:val="auto"/>
          <w:sz w:val="22"/>
          <w:szCs w:val="22"/>
          <w:lang w:eastAsia="zh-CN"/>
        </w:rPr>
        <w:t xml:space="preserve"> w formie </w:t>
      </w:r>
      <w:r w:rsidR="005A44AD" w:rsidRPr="00D84BB3">
        <w:rPr>
          <w:rFonts w:eastAsia="SimSun"/>
          <w:b/>
          <w:bCs/>
          <w:color w:val="auto"/>
          <w:sz w:val="22"/>
          <w:szCs w:val="22"/>
          <w:lang w:eastAsia="zh-CN"/>
        </w:rPr>
        <w:t>Jednolitego Europejskiego Dokumentu Zamówienia (JEDZ)</w:t>
      </w:r>
      <w:r w:rsidR="005A44AD" w:rsidRPr="0087187C">
        <w:rPr>
          <w:rFonts w:eastAsia="SimSun"/>
          <w:color w:val="auto"/>
          <w:sz w:val="22"/>
          <w:szCs w:val="22"/>
          <w:lang w:eastAsia="zh-CN"/>
        </w:rPr>
        <w:t xml:space="preserve"> sporządzonego wg Rozporządzenia Wykonawczego Komisji (UE) 2016/7 z dnia 5 stycznia 2016 r. </w:t>
      </w:r>
      <w:r w:rsidR="005A44AD" w:rsidRPr="0087187C">
        <w:rPr>
          <w:color w:val="auto"/>
          <w:sz w:val="22"/>
          <w:szCs w:val="22"/>
        </w:rPr>
        <w:t xml:space="preserve">standardowy formularz jednolitego europejskiego dokumentu zamówienia (Dz. Urz. UE L 3/16) w zakresie wskazanym w </w:t>
      </w:r>
      <w:r w:rsidR="005A44AD" w:rsidRPr="00D84BB3">
        <w:rPr>
          <w:b/>
          <w:bCs/>
          <w:color w:val="auto"/>
          <w:sz w:val="22"/>
          <w:szCs w:val="22"/>
        </w:rPr>
        <w:t>Załączniku nr 3 do SWZ.</w:t>
      </w:r>
      <w:r w:rsidR="005A44AD" w:rsidRPr="0087187C">
        <w:rPr>
          <w:color w:val="auto"/>
          <w:sz w:val="22"/>
          <w:szCs w:val="22"/>
        </w:rPr>
        <w:t xml:space="preserve"> Informacje zawarte w oświadczeniu </w:t>
      </w:r>
      <w:r w:rsidR="002D2C5F" w:rsidRPr="0087187C">
        <w:rPr>
          <w:sz w:val="22"/>
          <w:szCs w:val="22"/>
        </w:rPr>
        <w:t>stanowią dowód potwierdzający brak podstaw wykluczenia, spełnianie warunków udziału w</w:t>
      </w:r>
      <w:r w:rsidR="00784538">
        <w:rPr>
          <w:sz w:val="22"/>
          <w:szCs w:val="22"/>
        </w:rPr>
        <w:t> </w:t>
      </w:r>
      <w:r w:rsidR="002D2C5F" w:rsidRPr="0087187C">
        <w:rPr>
          <w:sz w:val="22"/>
          <w:szCs w:val="22"/>
        </w:rPr>
        <w:t>postępowaniu lub kryteriów selekcji, odpowiednio na dzień składania wniosków o</w:t>
      </w:r>
      <w:r w:rsidR="00784538">
        <w:rPr>
          <w:sz w:val="22"/>
          <w:szCs w:val="22"/>
        </w:rPr>
        <w:t> </w:t>
      </w:r>
      <w:r w:rsidR="002D2C5F" w:rsidRPr="0087187C">
        <w:rPr>
          <w:sz w:val="22"/>
          <w:szCs w:val="22"/>
        </w:rPr>
        <w:t>dopuszczenie do udziału w</w:t>
      </w:r>
      <w:r w:rsidR="0087187C" w:rsidRPr="0087187C">
        <w:rPr>
          <w:sz w:val="22"/>
          <w:szCs w:val="22"/>
        </w:rPr>
        <w:t> </w:t>
      </w:r>
      <w:r w:rsidR="002D2C5F" w:rsidRPr="0087187C">
        <w:rPr>
          <w:sz w:val="22"/>
          <w:szCs w:val="22"/>
        </w:rPr>
        <w:t>postępowaniu albo ofert, tymczasowo zastępujący wymagane przez zamawiającego podmiotowe środki dowodowe.</w:t>
      </w:r>
    </w:p>
    <w:p w14:paraId="52BAFC59" w14:textId="77777777" w:rsidR="002D2C5F" w:rsidRPr="00C77AEB" w:rsidRDefault="005A44AD" w:rsidP="00C77AEB">
      <w:pPr>
        <w:spacing w:before="120"/>
        <w:ind w:left="700"/>
        <w:jc w:val="both"/>
        <w:rPr>
          <w:b/>
          <w:bCs/>
          <w:color w:val="auto"/>
          <w:sz w:val="22"/>
          <w:szCs w:val="22"/>
        </w:rPr>
      </w:pPr>
      <w:r w:rsidRPr="00D84BB3">
        <w:rPr>
          <w:b/>
          <w:bCs/>
          <w:color w:val="auto"/>
          <w:sz w:val="22"/>
          <w:szCs w:val="22"/>
        </w:rPr>
        <w:t xml:space="preserve">Wykonawca zobowiązany jest do złożenia </w:t>
      </w:r>
      <w:r w:rsidRPr="0087187C">
        <w:rPr>
          <w:b/>
          <w:bCs/>
          <w:color w:val="auto"/>
          <w:sz w:val="22"/>
          <w:szCs w:val="22"/>
        </w:rPr>
        <w:t>Jednolitego Europejskiego Dokumentu Zamówienia</w:t>
      </w:r>
      <w:r w:rsidRPr="00D84BB3">
        <w:rPr>
          <w:b/>
          <w:bCs/>
          <w:color w:val="auto"/>
          <w:sz w:val="22"/>
          <w:szCs w:val="22"/>
        </w:rPr>
        <w:t xml:space="preserve"> </w:t>
      </w:r>
      <w:r w:rsidRPr="0087187C">
        <w:rPr>
          <w:b/>
          <w:bCs/>
          <w:color w:val="auto"/>
          <w:sz w:val="22"/>
          <w:szCs w:val="22"/>
        </w:rPr>
        <w:t>(JEDZ)</w:t>
      </w:r>
      <w:r w:rsidRPr="00D84BB3">
        <w:rPr>
          <w:b/>
          <w:bCs/>
          <w:color w:val="auto"/>
          <w:sz w:val="22"/>
          <w:szCs w:val="22"/>
        </w:rPr>
        <w:t xml:space="preserve"> w postaci elektronicznej opatrzonej kwalifikowanym podpisem elektronicznym. </w:t>
      </w:r>
    </w:p>
    <w:p w14:paraId="6A6FCE00" w14:textId="19F49142" w:rsidR="005A44AD" w:rsidRPr="0087187C" w:rsidRDefault="00476019" w:rsidP="00E4024A">
      <w:pPr>
        <w:spacing w:before="120"/>
        <w:ind w:left="700"/>
        <w:jc w:val="both"/>
        <w:rPr>
          <w:color w:val="auto"/>
          <w:sz w:val="22"/>
          <w:szCs w:val="22"/>
          <w:u w:val="single"/>
        </w:rPr>
      </w:pPr>
      <w:r w:rsidRPr="0087187C">
        <w:rPr>
          <w:color w:val="auto"/>
          <w:sz w:val="22"/>
          <w:szCs w:val="22"/>
        </w:rPr>
        <w:t>W przypadku wspólnego ub</w:t>
      </w:r>
      <w:r w:rsidR="007F7A96" w:rsidRPr="0087187C">
        <w:rPr>
          <w:color w:val="auto"/>
          <w:sz w:val="22"/>
          <w:szCs w:val="22"/>
        </w:rPr>
        <w:t>iegania się o zamówienie przez W</w:t>
      </w:r>
      <w:r w:rsidRPr="0087187C">
        <w:rPr>
          <w:color w:val="auto"/>
          <w:sz w:val="22"/>
          <w:szCs w:val="22"/>
        </w:rPr>
        <w:t>ykonawców, oświadczenie, o</w:t>
      </w:r>
      <w:r w:rsidR="0086598F">
        <w:rPr>
          <w:color w:val="auto"/>
          <w:sz w:val="22"/>
          <w:szCs w:val="22"/>
        </w:rPr>
        <w:t> </w:t>
      </w:r>
      <w:r w:rsidRPr="0087187C">
        <w:rPr>
          <w:color w:val="auto"/>
          <w:sz w:val="22"/>
          <w:szCs w:val="22"/>
        </w:rPr>
        <w:t>którym</w:t>
      </w:r>
      <w:r w:rsidR="007F7A96" w:rsidRPr="0087187C">
        <w:rPr>
          <w:color w:val="auto"/>
          <w:sz w:val="22"/>
          <w:szCs w:val="22"/>
        </w:rPr>
        <w:t xml:space="preserve"> mowa w pkt 1, składa każdy z W</w:t>
      </w:r>
      <w:r w:rsidRPr="0087187C">
        <w:rPr>
          <w:color w:val="auto"/>
          <w:sz w:val="22"/>
          <w:szCs w:val="22"/>
        </w:rPr>
        <w:t>ykonawców. Oświadczenia te potwierdzają brak podstaw wykluczenia oraz spełnianie warunków udziału w postępowaniu lub kryteriów selekcji w zakresie, w jakim każdy z wykonawców wykazuje spełnianie warunków udziału w postępowaniu lub kryteriów selekcji</w:t>
      </w:r>
      <w:r w:rsidR="00050E10" w:rsidRPr="0087187C">
        <w:rPr>
          <w:color w:val="auto"/>
          <w:sz w:val="22"/>
          <w:szCs w:val="22"/>
          <w:u w:val="single"/>
        </w:rPr>
        <w:t>.</w:t>
      </w:r>
      <w:r w:rsidR="005A44AD" w:rsidRPr="0087187C">
        <w:rPr>
          <w:color w:val="auto"/>
          <w:sz w:val="22"/>
          <w:szCs w:val="22"/>
          <w:u w:val="single"/>
        </w:rPr>
        <w:t xml:space="preserve"> </w:t>
      </w:r>
    </w:p>
    <w:p w14:paraId="5E3ED6E0" w14:textId="77777777" w:rsidR="00E23C4B" w:rsidRPr="0087187C" w:rsidRDefault="005A44AD" w:rsidP="00DE5255">
      <w:pPr>
        <w:spacing w:before="120"/>
        <w:ind w:left="700"/>
        <w:jc w:val="both"/>
        <w:rPr>
          <w:color w:val="auto"/>
          <w:sz w:val="22"/>
          <w:szCs w:val="22"/>
        </w:rPr>
      </w:pPr>
      <w:r w:rsidRPr="0087187C">
        <w:rPr>
          <w:color w:val="auto"/>
          <w:sz w:val="22"/>
          <w:szCs w:val="22"/>
        </w:rPr>
        <w:t xml:space="preserve">Zamawiający udostępnia na swojej platformie elektroniczny plik formularza jednolitego dokumentu (JEDZ) w formacie </w:t>
      </w:r>
      <w:r w:rsidRPr="00D84BB3">
        <w:rPr>
          <w:b/>
          <w:bCs/>
          <w:color w:val="auto"/>
          <w:sz w:val="22"/>
          <w:szCs w:val="22"/>
        </w:rPr>
        <w:t xml:space="preserve">xml o nazwie „espd-request.xml” </w:t>
      </w:r>
      <w:r w:rsidRPr="0087187C">
        <w:rPr>
          <w:color w:val="auto"/>
          <w:sz w:val="22"/>
          <w:szCs w:val="22"/>
        </w:rPr>
        <w:t xml:space="preserve">do zaimportowania </w:t>
      </w:r>
      <w:r w:rsidR="00E4024A" w:rsidRPr="0087187C">
        <w:rPr>
          <w:color w:val="auto"/>
          <w:sz w:val="22"/>
          <w:szCs w:val="22"/>
        </w:rPr>
        <w:br/>
      </w:r>
      <w:r w:rsidRPr="0087187C">
        <w:rPr>
          <w:color w:val="auto"/>
          <w:sz w:val="22"/>
          <w:szCs w:val="22"/>
        </w:rPr>
        <w:t>i wypełnienia przez Wykonawcę</w:t>
      </w:r>
      <w:r w:rsidR="005C7A74" w:rsidRPr="0087187C">
        <w:rPr>
          <w:color w:val="auto"/>
          <w:sz w:val="22"/>
          <w:szCs w:val="22"/>
        </w:rPr>
        <w:t>.</w:t>
      </w:r>
    </w:p>
    <w:p w14:paraId="2BC63966" w14:textId="77777777" w:rsidR="005A44AD" w:rsidRPr="00C77AEB" w:rsidRDefault="005A44AD" w:rsidP="00C77AEB">
      <w:pPr>
        <w:spacing w:before="120"/>
        <w:ind w:left="709"/>
        <w:jc w:val="both"/>
        <w:rPr>
          <w:b/>
          <w:bCs/>
          <w:color w:val="auto"/>
          <w:sz w:val="22"/>
          <w:szCs w:val="22"/>
          <w:u w:val="single"/>
        </w:rPr>
      </w:pPr>
      <w:r w:rsidRPr="00D84BB3">
        <w:rPr>
          <w:b/>
          <w:bCs/>
          <w:color w:val="auto"/>
          <w:sz w:val="22"/>
          <w:szCs w:val="22"/>
          <w:u w:val="single"/>
        </w:rPr>
        <w:t>UWAGA:</w:t>
      </w:r>
    </w:p>
    <w:p w14:paraId="6E94D8B7" w14:textId="77777777" w:rsidR="005A44AD" w:rsidRPr="0087187C" w:rsidRDefault="005A44AD" w:rsidP="003B21ED">
      <w:pPr>
        <w:spacing w:before="120"/>
        <w:ind w:left="709"/>
        <w:jc w:val="both"/>
        <w:rPr>
          <w:color w:val="auto"/>
          <w:sz w:val="22"/>
          <w:szCs w:val="22"/>
        </w:rPr>
      </w:pPr>
      <w:r w:rsidRPr="0087187C">
        <w:rPr>
          <w:color w:val="auto"/>
          <w:sz w:val="22"/>
          <w:szCs w:val="22"/>
        </w:rPr>
        <w:t>Wykonawca zapisuje udostępniony plik na swoim komputerze, następnie poprzez poniżej wskazany link otwiera program umożliwiający wypełnienie JEDZ, do którego importuje zapisany wcześniej plik.</w:t>
      </w:r>
    </w:p>
    <w:p w14:paraId="5F4ADC70" w14:textId="77777777" w:rsidR="005A44AD" w:rsidRPr="0087187C" w:rsidRDefault="005A44AD" w:rsidP="003B21ED">
      <w:pPr>
        <w:spacing w:before="120"/>
        <w:ind w:left="709"/>
        <w:jc w:val="both"/>
        <w:rPr>
          <w:color w:val="auto"/>
          <w:sz w:val="22"/>
          <w:szCs w:val="22"/>
        </w:rPr>
      </w:pPr>
      <w:r w:rsidRPr="0087187C">
        <w:rPr>
          <w:color w:val="auto"/>
          <w:sz w:val="22"/>
          <w:szCs w:val="22"/>
        </w:rPr>
        <w:t xml:space="preserve">Formularz przygotowany przez Zamawiającego zawierać będzie tylko pola przez niego wskazane konieczne do wypełnienia przez Wykonawcę. Wypełnienie formularza odbędzie się w serwisie internetowym ESPD: </w:t>
      </w:r>
      <w:hyperlink r:id="rId29" w:history="1">
        <w:r w:rsidRPr="0087187C">
          <w:rPr>
            <w:rStyle w:val="Hipercze"/>
            <w:color w:val="auto"/>
            <w:sz w:val="22"/>
            <w:szCs w:val="22"/>
          </w:rPr>
          <w:t>https://espd.uzp.gov.pl/</w:t>
        </w:r>
      </w:hyperlink>
    </w:p>
    <w:p w14:paraId="55F7AD8C" w14:textId="77777777" w:rsidR="005A44AD" w:rsidRPr="0087187C" w:rsidRDefault="005A44AD" w:rsidP="003B21ED">
      <w:pPr>
        <w:spacing w:before="120"/>
        <w:ind w:left="709"/>
        <w:jc w:val="both"/>
        <w:rPr>
          <w:color w:val="auto"/>
          <w:sz w:val="22"/>
          <w:szCs w:val="22"/>
        </w:rPr>
      </w:pPr>
      <w:r w:rsidRPr="0087187C">
        <w:rPr>
          <w:color w:val="auto"/>
          <w:sz w:val="22"/>
          <w:szCs w:val="22"/>
        </w:rPr>
        <w:t>W przypadku nieskorzystania przez Wykonawcę z serwisu internetowego ESPD możne on złożyć oświadczenie odpowiadające treści dokumentu zamieszczonego przez Zamawiającego na stronie internetowej (</w:t>
      </w:r>
      <w:r w:rsidRPr="00D84BB3">
        <w:rPr>
          <w:b/>
          <w:bCs/>
          <w:color w:val="auto"/>
          <w:sz w:val="22"/>
          <w:szCs w:val="22"/>
        </w:rPr>
        <w:t>Załącznik nr 3 do SWZ</w:t>
      </w:r>
      <w:r w:rsidRPr="0087187C">
        <w:rPr>
          <w:color w:val="auto"/>
          <w:sz w:val="22"/>
          <w:szCs w:val="22"/>
        </w:rPr>
        <w:t xml:space="preserve">) z tym, że zachowana musi zostać forma </w:t>
      </w:r>
      <w:r w:rsidR="008B3F29" w:rsidRPr="0087187C">
        <w:rPr>
          <w:color w:val="auto"/>
          <w:sz w:val="22"/>
          <w:szCs w:val="22"/>
        </w:rPr>
        <w:t>elektroniczna pod rygorem nieważności.</w:t>
      </w:r>
    </w:p>
    <w:p w14:paraId="19C9AD2D" w14:textId="4144CFBD" w:rsidR="005A44AD" w:rsidRPr="0087187C" w:rsidRDefault="005A44AD" w:rsidP="00BE4B60">
      <w:pPr>
        <w:numPr>
          <w:ilvl w:val="0"/>
          <w:numId w:val="62"/>
        </w:numPr>
        <w:spacing w:before="120"/>
        <w:jc w:val="both"/>
        <w:rPr>
          <w:color w:val="auto"/>
          <w:sz w:val="22"/>
          <w:szCs w:val="22"/>
        </w:rPr>
      </w:pPr>
      <w:r w:rsidRPr="0087187C">
        <w:rPr>
          <w:color w:val="auto"/>
          <w:sz w:val="22"/>
          <w:szCs w:val="22"/>
        </w:rPr>
        <w:t>Wykonawca, który zamierza powierzyć wykonanie części zamówienia podwykonawcom, w</w:t>
      </w:r>
      <w:r w:rsidR="006A111C">
        <w:rPr>
          <w:color w:val="auto"/>
          <w:sz w:val="22"/>
          <w:szCs w:val="22"/>
        </w:rPr>
        <w:t> </w:t>
      </w:r>
      <w:r w:rsidRPr="0087187C">
        <w:rPr>
          <w:color w:val="auto"/>
          <w:sz w:val="22"/>
          <w:szCs w:val="22"/>
        </w:rPr>
        <w:t xml:space="preserve">celu wykazania braku istnienia wobec nich podstaw wykluczenia z udziału w postępowaniu zamieszcza informację o podwykonawcach w Jednolitym Europejskim Dokumencie Zamówienia  (JEDZ). </w:t>
      </w:r>
    </w:p>
    <w:p w14:paraId="69055E9A" w14:textId="77777777" w:rsidR="005A44AD" w:rsidRPr="0087187C" w:rsidRDefault="005A44AD" w:rsidP="00BE4B60">
      <w:pPr>
        <w:numPr>
          <w:ilvl w:val="0"/>
          <w:numId w:val="62"/>
        </w:numPr>
        <w:spacing w:before="120"/>
        <w:jc w:val="both"/>
        <w:rPr>
          <w:color w:val="auto"/>
          <w:sz w:val="22"/>
          <w:szCs w:val="22"/>
        </w:rPr>
      </w:pPr>
      <w:r w:rsidRPr="0087187C">
        <w:rPr>
          <w:color w:val="auto"/>
          <w:sz w:val="22"/>
          <w:szCs w:val="22"/>
        </w:rPr>
        <w:t>W przypadku, gdy Wykonawca nie wskaże w oświadczeniu części zamówienia, której wykonanie powierzy podwykonawcom Zamawiający uzna, iż całość zamówienia Wykonawca wykona samodzielnie.</w:t>
      </w:r>
    </w:p>
    <w:p w14:paraId="0E0B302F" w14:textId="77777777" w:rsidR="005A44AD" w:rsidRPr="0087187C" w:rsidRDefault="005A44AD" w:rsidP="00BE4B60">
      <w:pPr>
        <w:numPr>
          <w:ilvl w:val="0"/>
          <w:numId w:val="62"/>
        </w:numPr>
        <w:spacing w:before="120"/>
        <w:jc w:val="both"/>
        <w:rPr>
          <w:color w:val="auto"/>
          <w:sz w:val="22"/>
          <w:szCs w:val="22"/>
        </w:rPr>
      </w:pPr>
      <w:r w:rsidRPr="0087187C">
        <w:rPr>
          <w:color w:val="auto"/>
          <w:sz w:val="22"/>
          <w:szCs w:val="22"/>
        </w:rPr>
        <w:t>Wykonawca, który powołuje się na zasoby innych podmiotów, w celu wykazania braku istnienia wobec nich podstaw wykluczenia z udziału w postępowaniu oraz spełnienia – w zakresie, w jakim powołuje się na ich zasoby – warunków udziału w postępowaniu zamieszcza informację o tych podmiotach w Jednolitym Europejskim Dokumencie Zamówienia (JEDZ).</w:t>
      </w:r>
    </w:p>
    <w:p w14:paraId="5E4446AD" w14:textId="4DE182E2" w:rsidR="002D2C5F" w:rsidRPr="0087187C" w:rsidRDefault="002D2C5F" w:rsidP="00BE4B60">
      <w:pPr>
        <w:numPr>
          <w:ilvl w:val="0"/>
          <w:numId w:val="62"/>
        </w:numPr>
        <w:spacing w:before="120"/>
        <w:jc w:val="both"/>
        <w:rPr>
          <w:color w:val="auto"/>
          <w:sz w:val="22"/>
          <w:szCs w:val="22"/>
        </w:rPr>
      </w:pPr>
      <w:r w:rsidRPr="0087187C">
        <w:rPr>
          <w:sz w:val="22"/>
          <w:szCs w:val="22"/>
        </w:rPr>
        <w:lastRenderedPageBreak/>
        <w:t>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w:t>
      </w:r>
      <w:r w:rsidR="00192233">
        <w:rPr>
          <w:sz w:val="22"/>
          <w:szCs w:val="22"/>
        </w:rPr>
        <w:t> </w:t>
      </w:r>
      <w:r w:rsidRPr="0087187C">
        <w:rPr>
          <w:sz w:val="22"/>
          <w:szCs w:val="22"/>
        </w:rPr>
        <w:t>zakresie, w jakim wykonawca powołuje się na jego zasoby</w:t>
      </w:r>
    </w:p>
    <w:p w14:paraId="7C583F40" w14:textId="77777777" w:rsidR="005A44AD" w:rsidRPr="0087187C" w:rsidRDefault="005A44AD" w:rsidP="00BE4B60">
      <w:pPr>
        <w:numPr>
          <w:ilvl w:val="0"/>
          <w:numId w:val="62"/>
        </w:numPr>
        <w:spacing w:before="120" w:after="240"/>
        <w:ind w:left="714" w:hanging="357"/>
        <w:jc w:val="both"/>
        <w:rPr>
          <w:color w:val="auto"/>
          <w:sz w:val="22"/>
          <w:szCs w:val="22"/>
        </w:rPr>
      </w:pPr>
      <w:r w:rsidRPr="0087187C">
        <w:rPr>
          <w:color w:val="auto"/>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607F635F" w14:textId="77777777" w:rsidR="00E4024A" w:rsidRPr="00C77AEB" w:rsidRDefault="00E4024A" w:rsidP="00BE4B60">
      <w:pPr>
        <w:pStyle w:val="Akapitzlist"/>
        <w:numPr>
          <w:ilvl w:val="0"/>
          <w:numId w:val="42"/>
        </w:numPr>
        <w:spacing w:before="120"/>
        <w:ind w:left="357" w:hanging="357"/>
        <w:jc w:val="both"/>
        <w:rPr>
          <w:b/>
          <w:bCs/>
          <w:color w:val="auto"/>
          <w:sz w:val="22"/>
          <w:szCs w:val="22"/>
          <w:u w:val="single"/>
        </w:rPr>
      </w:pPr>
      <w:r w:rsidRPr="00D84BB3">
        <w:rPr>
          <w:b/>
          <w:bCs/>
          <w:color w:val="auto"/>
          <w:sz w:val="22"/>
          <w:szCs w:val="22"/>
          <w:u w:val="single"/>
        </w:rPr>
        <w:t xml:space="preserve">ETAP II - DOKUMENTY SKŁADANE </w:t>
      </w:r>
      <w:r w:rsidRPr="00D84BB3">
        <w:rPr>
          <w:b/>
          <w:bCs/>
          <w:color w:val="auto"/>
          <w:sz w:val="22"/>
          <w:szCs w:val="22"/>
          <w:u w:val="single"/>
          <w:lang w:val="pl-PL"/>
        </w:rPr>
        <w:t>NA WEZWANIE</w:t>
      </w:r>
      <w:r w:rsidRPr="00D84BB3">
        <w:rPr>
          <w:b/>
          <w:bCs/>
          <w:color w:val="auto"/>
          <w:sz w:val="22"/>
          <w:szCs w:val="22"/>
          <w:u w:val="single"/>
        </w:rPr>
        <w:t xml:space="preserve">: </w:t>
      </w:r>
    </w:p>
    <w:p w14:paraId="12142DB9" w14:textId="77777777" w:rsidR="00A13C29" w:rsidRPr="0087187C" w:rsidRDefault="00A13C29" w:rsidP="00BE4B60">
      <w:pPr>
        <w:numPr>
          <w:ilvl w:val="0"/>
          <w:numId w:val="38"/>
        </w:numPr>
        <w:spacing w:before="120"/>
        <w:ind w:left="714" w:hanging="357"/>
        <w:jc w:val="both"/>
        <w:rPr>
          <w:rFonts w:eastAsia="SimSun"/>
          <w:color w:val="auto"/>
          <w:sz w:val="22"/>
          <w:szCs w:val="22"/>
          <w:lang w:eastAsia="zh-CN"/>
        </w:rPr>
      </w:pPr>
      <w:r w:rsidRPr="0087187C">
        <w:rPr>
          <w:rFonts w:eastAsia="SimSun"/>
          <w:color w:val="auto"/>
          <w:sz w:val="22"/>
          <w:szCs w:val="22"/>
          <w:lang w:eastAsia="zh-CN"/>
        </w:rPr>
        <w:t xml:space="preserve">Zgodnie z art. 126 ust. 1 ustawy Pzp, Zamawiający przed wyborem najkorzystniejszej oferty wezwie Wykonawcę, którego oferta została najwyżej oceniona, do złożenia </w:t>
      </w:r>
      <w:r w:rsidRPr="0087187C">
        <w:rPr>
          <w:rFonts w:eastAsia="SimSun"/>
          <w:color w:val="auto"/>
          <w:sz w:val="22"/>
          <w:szCs w:val="22"/>
          <w:lang w:eastAsia="zh-CN"/>
        </w:rPr>
        <w:br/>
        <w:t>w wyznaczonym terminie, nie krótszym niż 10 dni, aktualnych na dzień złożenia, następujących podmiotowych środków dowodowych:</w:t>
      </w:r>
    </w:p>
    <w:p w14:paraId="2B2ACF80" w14:textId="03C95242" w:rsidR="00E74D39" w:rsidRPr="00C77AEB" w:rsidRDefault="00E74D39" w:rsidP="00BE4B60">
      <w:pPr>
        <w:numPr>
          <w:ilvl w:val="0"/>
          <w:numId w:val="43"/>
        </w:numPr>
        <w:spacing w:before="120" w:after="120"/>
        <w:ind w:left="1066" w:hanging="357"/>
        <w:jc w:val="both"/>
        <w:rPr>
          <w:rFonts w:eastAsia="Arial Unicode MS"/>
          <w:b/>
          <w:bCs/>
          <w:color w:val="auto"/>
          <w:sz w:val="22"/>
          <w:szCs w:val="22"/>
        </w:rPr>
      </w:pPr>
      <w:r w:rsidRPr="0087187C">
        <w:rPr>
          <w:rFonts w:eastAsia="SimSun"/>
          <w:color w:val="auto"/>
          <w:sz w:val="22"/>
          <w:szCs w:val="22"/>
          <w:lang w:eastAsia="zh-CN"/>
        </w:rPr>
        <w:t>aktualnej</w:t>
      </w:r>
      <w:r w:rsidRPr="00D84BB3">
        <w:rPr>
          <w:rFonts w:eastAsia="SimSun"/>
          <w:b/>
          <w:bCs/>
          <w:color w:val="auto"/>
          <w:sz w:val="22"/>
          <w:szCs w:val="22"/>
          <w:lang w:eastAsia="zh-CN"/>
        </w:rPr>
        <w:t xml:space="preserve"> Decyzji Państwowego Powiatowego Inspektora Sanitarnego lub  Weterynaryjnego</w:t>
      </w:r>
      <w:r w:rsidRPr="0087187C">
        <w:rPr>
          <w:rFonts w:eastAsia="SimSun"/>
          <w:color w:val="auto"/>
          <w:sz w:val="22"/>
          <w:szCs w:val="22"/>
          <w:lang w:eastAsia="zh-CN"/>
        </w:rPr>
        <w:t xml:space="preserve"> o zatwierdzeniu zakładu w zakresie części zamówienia lub rodzaju żywności (grupy produktów) obejmujących przedmiot zamówienia, </w:t>
      </w:r>
    </w:p>
    <w:p w14:paraId="24672B4E" w14:textId="77777777" w:rsidR="00E74D39" w:rsidRPr="00C77AEB" w:rsidRDefault="00E74D39" w:rsidP="00C77AEB">
      <w:pPr>
        <w:spacing w:after="120"/>
        <w:ind w:left="355" w:firstLine="709"/>
        <w:jc w:val="both"/>
        <w:rPr>
          <w:rFonts w:eastAsia="SimSun"/>
          <w:b/>
          <w:bCs/>
          <w:color w:val="auto"/>
          <w:sz w:val="22"/>
          <w:szCs w:val="22"/>
          <w:lang w:eastAsia="zh-CN"/>
        </w:rPr>
      </w:pPr>
      <w:r w:rsidRPr="00D84BB3">
        <w:rPr>
          <w:rFonts w:eastAsia="SimSun"/>
          <w:b/>
          <w:bCs/>
          <w:color w:val="auto"/>
          <w:sz w:val="22"/>
          <w:szCs w:val="22"/>
          <w:lang w:eastAsia="zh-CN"/>
        </w:rPr>
        <w:t>lub</w:t>
      </w:r>
    </w:p>
    <w:p w14:paraId="24F525F4" w14:textId="6AF4E4A0" w:rsidR="00E74D39" w:rsidRPr="0087187C" w:rsidRDefault="00E74D39" w:rsidP="00E74D39">
      <w:pPr>
        <w:spacing w:after="120"/>
        <w:ind w:left="1064"/>
        <w:jc w:val="both"/>
        <w:rPr>
          <w:rFonts w:eastAsia="SimSun"/>
          <w:color w:val="auto"/>
          <w:sz w:val="22"/>
          <w:szCs w:val="22"/>
          <w:lang w:eastAsia="zh-CN"/>
        </w:rPr>
      </w:pPr>
      <w:r w:rsidRPr="00D84BB3">
        <w:rPr>
          <w:rFonts w:eastAsia="SimSun"/>
          <w:b/>
          <w:bCs/>
          <w:color w:val="auto"/>
          <w:sz w:val="22"/>
          <w:szCs w:val="22"/>
          <w:lang w:eastAsia="zh-CN"/>
        </w:rPr>
        <w:t>aktualnej Decyzji Państwowego Powiatowego Inspektora Weterynaryjnego</w:t>
      </w:r>
      <w:r w:rsidRPr="0087187C">
        <w:rPr>
          <w:rFonts w:eastAsia="SimSun"/>
          <w:color w:val="auto"/>
          <w:sz w:val="22"/>
          <w:szCs w:val="22"/>
          <w:lang w:eastAsia="zh-CN"/>
        </w:rPr>
        <w:t xml:space="preserve"> o zatwierdzeniu zakładu w zakresie części zamówienia lub rodzaju żywności (grupy produktów) obejmujących przedmiot zamówienia, </w:t>
      </w:r>
    </w:p>
    <w:p w14:paraId="6BBDDA94" w14:textId="77777777" w:rsidR="00E74D39" w:rsidRPr="00C77AEB" w:rsidRDefault="00E74D39" w:rsidP="00C77AEB">
      <w:pPr>
        <w:spacing w:after="120"/>
        <w:ind w:left="562" w:firstLine="502"/>
        <w:jc w:val="both"/>
        <w:rPr>
          <w:rFonts w:eastAsia="SimSun"/>
          <w:b/>
          <w:bCs/>
          <w:color w:val="auto"/>
          <w:sz w:val="22"/>
          <w:szCs w:val="22"/>
          <w:lang w:eastAsia="zh-CN"/>
        </w:rPr>
      </w:pPr>
      <w:r w:rsidRPr="00D84BB3">
        <w:rPr>
          <w:rFonts w:eastAsia="SimSun"/>
          <w:b/>
          <w:bCs/>
          <w:color w:val="auto"/>
          <w:sz w:val="22"/>
          <w:szCs w:val="22"/>
          <w:lang w:eastAsia="zh-CN"/>
        </w:rPr>
        <w:t xml:space="preserve">lub </w:t>
      </w:r>
    </w:p>
    <w:p w14:paraId="6D7750E8" w14:textId="571CBFD0" w:rsidR="00E74D39" w:rsidRPr="0087187C" w:rsidRDefault="00E74D39" w:rsidP="00E74D39">
      <w:pPr>
        <w:spacing w:after="120"/>
        <w:ind w:left="1064"/>
        <w:jc w:val="both"/>
        <w:rPr>
          <w:rFonts w:eastAsia="SimSun"/>
          <w:color w:val="auto"/>
          <w:sz w:val="22"/>
          <w:szCs w:val="22"/>
          <w:lang w:eastAsia="zh-CN"/>
        </w:rPr>
      </w:pPr>
      <w:r w:rsidRPr="00D84BB3">
        <w:rPr>
          <w:rFonts w:eastAsia="SimSun"/>
          <w:b/>
          <w:bCs/>
          <w:color w:val="auto"/>
          <w:sz w:val="22"/>
          <w:szCs w:val="22"/>
          <w:lang w:eastAsia="zh-CN"/>
        </w:rPr>
        <w:t>zaświadczenia o wpisie do rejestru zakładów wydane przez organa urzędowej kontroli</w:t>
      </w:r>
    </w:p>
    <w:p w14:paraId="1567B8EA" w14:textId="25108AB3" w:rsidR="00E74D39" w:rsidRPr="00C77AEB" w:rsidRDefault="00E74D39" w:rsidP="00C77AEB">
      <w:pPr>
        <w:spacing w:after="120"/>
        <w:ind w:left="1064"/>
        <w:jc w:val="both"/>
        <w:rPr>
          <w:rFonts w:eastAsia="Arial Unicode MS"/>
          <w:b/>
          <w:bCs/>
          <w:color w:val="auto"/>
          <w:sz w:val="22"/>
          <w:szCs w:val="22"/>
          <w:u w:val="single"/>
        </w:rPr>
      </w:pPr>
      <w:r w:rsidRPr="00D84BB3">
        <w:rPr>
          <w:rFonts w:eastAsia="SimSun"/>
          <w:b/>
          <w:bCs/>
          <w:color w:val="auto"/>
          <w:sz w:val="22"/>
          <w:szCs w:val="22"/>
          <w:lang w:eastAsia="zh-CN"/>
        </w:rPr>
        <w:t>zaświadczenia</w:t>
      </w:r>
      <w:r w:rsidRPr="00D84BB3">
        <w:rPr>
          <w:rFonts w:eastAsia="Arial Unicode MS"/>
          <w:b/>
          <w:bCs/>
          <w:color w:val="auto"/>
          <w:sz w:val="22"/>
          <w:szCs w:val="22"/>
        </w:rPr>
        <w:t xml:space="preserve"> właściwego organu Państwowej Inspekcji Sanitarnej lub organu Inspekcji Weterynaryjnej</w:t>
      </w:r>
      <w:r w:rsidR="00344B74">
        <w:rPr>
          <w:rFonts w:eastAsia="Arial Unicode MS"/>
          <w:b/>
          <w:bCs/>
          <w:color w:val="auto"/>
          <w:sz w:val="22"/>
          <w:szCs w:val="22"/>
        </w:rPr>
        <w:t xml:space="preserve"> </w:t>
      </w:r>
      <w:r w:rsidRPr="0087187C">
        <w:rPr>
          <w:rFonts w:eastAsia="Arial Unicode MS"/>
          <w:color w:val="auto"/>
          <w:sz w:val="22"/>
          <w:szCs w:val="22"/>
        </w:rPr>
        <w:t xml:space="preserve">– </w:t>
      </w:r>
      <w:r w:rsidRPr="00D84BB3">
        <w:rPr>
          <w:rFonts w:eastAsia="Arial Unicode MS"/>
          <w:b/>
          <w:bCs/>
          <w:color w:val="auto"/>
          <w:sz w:val="22"/>
          <w:szCs w:val="22"/>
          <w:u w:val="single"/>
        </w:rPr>
        <w:t>wystawione nie wcześniej niż 12 miesięcy przed upływem terminu składania ofert,</w:t>
      </w:r>
    </w:p>
    <w:p w14:paraId="472D9A63" w14:textId="06A5C50E" w:rsidR="00E74D39" w:rsidRPr="00C77AEB" w:rsidRDefault="00E74D39" w:rsidP="00C77AEB">
      <w:pPr>
        <w:spacing w:after="120"/>
        <w:ind w:left="1064"/>
        <w:jc w:val="both"/>
        <w:rPr>
          <w:rFonts w:eastAsia="Arial Unicode MS"/>
          <w:b/>
          <w:bCs/>
          <w:color w:val="auto"/>
          <w:sz w:val="22"/>
          <w:szCs w:val="22"/>
          <w:u w:val="single"/>
        </w:rPr>
      </w:pPr>
      <w:r w:rsidRPr="00D84BB3">
        <w:rPr>
          <w:rFonts w:eastAsia="SimSun"/>
          <w:b/>
          <w:bCs/>
          <w:color w:val="auto"/>
          <w:sz w:val="22"/>
          <w:szCs w:val="22"/>
          <w:lang w:eastAsia="zh-CN"/>
        </w:rPr>
        <w:t>potwierdzenia</w:t>
      </w:r>
      <w:r w:rsidRPr="00D84BB3">
        <w:rPr>
          <w:b/>
          <w:bCs/>
          <w:color w:val="auto"/>
          <w:sz w:val="22"/>
          <w:szCs w:val="22"/>
        </w:rPr>
        <w:t xml:space="preserve"> o zgłoszeniu działalności gospodarczej</w:t>
      </w:r>
      <w:r w:rsidRPr="0087187C">
        <w:rPr>
          <w:color w:val="auto"/>
          <w:sz w:val="22"/>
          <w:szCs w:val="22"/>
        </w:rPr>
        <w:t xml:space="preserve"> w zakresie produkcji, składowania, konfekcjonowania i odbioru artykułami rolno-spożywczymi wydane przez wojewódzkiego inspektora, jakości handlowej artykułów rolno-spożywczych, właściwego ze względu na miejsce zamieszkania lub siedzibę Wykonawcy</w:t>
      </w:r>
      <w:r w:rsidRPr="0087187C">
        <w:rPr>
          <w:rFonts w:eastAsia="SimSun"/>
          <w:color w:val="auto"/>
          <w:sz w:val="22"/>
          <w:szCs w:val="22"/>
          <w:lang w:eastAsia="zh-CN"/>
        </w:rPr>
        <w:t>.</w:t>
      </w:r>
    </w:p>
    <w:p w14:paraId="3B889657" w14:textId="74135D41" w:rsidR="00E4024A" w:rsidRDefault="00F8015D" w:rsidP="00BE4B60">
      <w:pPr>
        <w:numPr>
          <w:ilvl w:val="0"/>
          <w:numId w:val="43"/>
        </w:numPr>
        <w:spacing w:before="120"/>
        <w:ind w:left="1064" w:hanging="357"/>
        <w:jc w:val="both"/>
        <w:rPr>
          <w:rFonts w:eastAsia="SimSun"/>
          <w:color w:val="auto"/>
          <w:sz w:val="22"/>
          <w:szCs w:val="22"/>
          <w:lang w:eastAsia="zh-CN"/>
        </w:rPr>
      </w:pPr>
      <w:r w:rsidRPr="0087187C">
        <w:rPr>
          <w:rFonts w:eastAsia="SimSun"/>
          <w:color w:val="auto"/>
          <w:sz w:val="22"/>
          <w:szCs w:val="22"/>
          <w:lang w:eastAsia="zh-CN"/>
        </w:rPr>
        <w:t xml:space="preserve">informacji z </w:t>
      </w:r>
      <w:r w:rsidRPr="00F546B6">
        <w:rPr>
          <w:rFonts w:eastAsia="SimSun"/>
          <w:bCs/>
          <w:color w:val="auto"/>
          <w:sz w:val="22"/>
          <w:szCs w:val="22"/>
          <w:lang w:eastAsia="zh-CN"/>
        </w:rPr>
        <w:t>Krajowego Rejestru Karnego</w:t>
      </w:r>
      <w:r w:rsidRPr="0087187C">
        <w:rPr>
          <w:rFonts w:eastAsia="SimSun"/>
          <w:color w:val="auto"/>
          <w:sz w:val="22"/>
          <w:szCs w:val="22"/>
          <w:lang w:eastAsia="zh-CN"/>
        </w:rPr>
        <w:t xml:space="preserve"> </w:t>
      </w:r>
      <w:r w:rsidR="00E4024A" w:rsidRPr="0087187C">
        <w:rPr>
          <w:rFonts w:eastAsia="SimSun"/>
          <w:color w:val="auto"/>
          <w:sz w:val="22"/>
          <w:szCs w:val="22"/>
          <w:lang w:eastAsia="zh-CN"/>
        </w:rPr>
        <w:t>w zakresie określonym w art. 108 ust. 1 pkt 1</w:t>
      </w:r>
      <w:r w:rsidR="008729CC" w:rsidRPr="0087187C">
        <w:rPr>
          <w:rFonts w:eastAsia="SimSun"/>
          <w:color w:val="auto"/>
          <w:sz w:val="22"/>
          <w:szCs w:val="22"/>
          <w:lang w:eastAsia="zh-CN"/>
        </w:rPr>
        <w:t xml:space="preserve"> i</w:t>
      </w:r>
      <w:r w:rsidR="00E4024A" w:rsidRPr="0087187C">
        <w:rPr>
          <w:rFonts w:eastAsia="SimSun"/>
          <w:color w:val="auto"/>
          <w:sz w:val="22"/>
          <w:szCs w:val="22"/>
          <w:lang w:eastAsia="zh-CN"/>
        </w:rPr>
        <w:t xml:space="preserve"> 2 ustawy Pzp, sporządzonej nie wcześniej niż 6 miesięcy przed jej złożeniem;</w:t>
      </w:r>
    </w:p>
    <w:p w14:paraId="25ED7A74" w14:textId="7FA9CFAA" w:rsidR="00F546B6" w:rsidRPr="0087187C" w:rsidRDefault="00F546B6" w:rsidP="00BE4B60">
      <w:pPr>
        <w:numPr>
          <w:ilvl w:val="0"/>
          <w:numId w:val="43"/>
        </w:numPr>
        <w:spacing w:before="120"/>
        <w:ind w:left="1064" w:hanging="357"/>
        <w:jc w:val="both"/>
        <w:rPr>
          <w:rFonts w:eastAsia="SimSun"/>
          <w:color w:val="auto"/>
          <w:sz w:val="22"/>
          <w:szCs w:val="22"/>
          <w:lang w:eastAsia="zh-CN"/>
        </w:rPr>
      </w:pPr>
      <w:r w:rsidRPr="00D44D61">
        <w:rPr>
          <w:rFonts w:eastAsia="SimSun"/>
          <w:sz w:val="22"/>
          <w:szCs w:val="22"/>
          <w:lang w:eastAsia="zh-CN"/>
        </w:rPr>
        <w:t>informacje z Krajowego Rejestru Karnego</w:t>
      </w:r>
      <w:r>
        <w:rPr>
          <w:rFonts w:eastAsia="SimSun"/>
          <w:sz w:val="22"/>
          <w:szCs w:val="22"/>
          <w:lang w:eastAsia="zh-CN"/>
        </w:rPr>
        <w:t>,</w:t>
      </w:r>
      <w:r w:rsidRPr="00D44D61">
        <w:rPr>
          <w:rFonts w:eastAsia="SimSun"/>
          <w:sz w:val="22"/>
          <w:szCs w:val="22"/>
          <w:lang w:eastAsia="zh-CN"/>
        </w:rPr>
        <w:t xml:space="preserve"> w zakresie dotyczącym podstaw wykluczenia wskazanych w art. 108 ust. 1 pkt 4 ustawy Pzp</w:t>
      </w:r>
      <w:r>
        <w:rPr>
          <w:rFonts w:eastAsia="SimSun"/>
          <w:sz w:val="22"/>
          <w:szCs w:val="22"/>
          <w:lang w:eastAsia="zh-CN"/>
        </w:rPr>
        <w:t>,</w:t>
      </w:r>
      <w:r w:rsidRPr="00D44D61">
        <w:rPr>
          <w:rFonts w:eastAsia="SimSun"/>
          <w:sz w:val="22"/>
          <w:szCs w:val="22"/>
          <w:lang w:eastAsia="zh-CN"/>
        </w:rPr>
        <w:t xml:space="preserve"> sporządzona nie wcześniej niż 6 miesięcy przed jej złożeniem</w:t>
      </w:r>
      <w:r>
        <w:rPr>
          <w:rFonts w:eastAsia="SimSun"/>
          <w:sz w:val="22"/>
          <w:szCs w:val="22"/>
          <w:lang w:eastAsia="zh-CN"/>
        </w:rPr>
        <w:t>.</w:t>
      </w:r>
    </w:p>
    <w:p w14:paraId="01FC614C" w14:textId="77777777" w:rsidR="00F8015D" w:rsidRPr="0087187C" w:rsidRDefault="008729CC" w:rsidP="00BE4B60">
      <w:pPr>
        <w:numPr>
          <w:ilvl w:val="0"/>
          <w:numId w:val="43"/>
        </w:numPr>
        <w:spacing w:before="120"/>
        <w:ind w:left="1064" w:hanging="357"/>
        <w:jc w:val="both"/>
        <w:rPr>
          <w:rFonts w:eastAsia="SimSun"/>
          <w:color w:val="auto"/>
          <w:sz w:val="22"/>
          <w:szCs w:val="22"/>
          <w:lang w:eastAsia="zh-CN"/>
        </w:rPr>
      </w:pPr>
      <w:r w:rsidRPr="0087187C">
        <w:rPr>
          <w:rFonts w:eastAsia="SimSun"/>
          <w:color w:val="auto"/>
          <w:sz w:val="22"/>
          <w:szCs w:val="22"/>
          <w:lang w:eastAsia="zh-CN"/>
        </w:rPr>
        <w:t xml:space="preserve">odpisu lub informacji z Krajowego Rejestru Sądowego lub Centralnej Ewidencji </w:t>
      </w:r>
      <w:r w:rsidRPr="0087187C">
        <w:rPr>
          <w:rFonts w:eastAsia="SimSun"/>
          <w:color w:val="auto"/>
          <w:sz w:val="22"/>
          <w:szCs w:val="22"/>
          <w:lang w:eastAsia="zh-CN"/>
        </w:rPr>
        <w:br/>
        <w:t>i Informacji o Działalności Gospodarczej, w zakresie art. 109 ust. 1 pkt 4 ustawy Pzp, sporządzonego nie wcześniej niż 3 miesiące przed jej złożeniem;</w:t>
      </w:r>
    </w:p>
    <w:p w14:paraId="34EF3DDE" w14:textId="77777777" w:rsidR="00E36555" w:rsidRPr="0087187C" w:rsidRDefault="00E36555" w:rsidP="00BE4B60">
      <w:pPr>
        <w:numPr>
          <w:ilvl w:val="0"/>
          <w:numId w:val="43"/>
        </w:numPr>
        <w:spacing w:before="120"/>
        <w:ind w:left="1064" w:hanging="357"/>
        <w:jc w:val="both"/>
        <w:rPr>
          <w:rFonts w:eastAsia="SimSun"/>
          <w:color w:val="auto"/>
          <w:sz w:val="22"/>
          <w:szCs w:val="22"/>
          <w:lang w:eastAsia="zh-CN"/>
        </w:rPr>
      </w:pPr>
      <w:r>
        <w:rPr>
          <w:rFonts w:eastAsia="SimSun"/>
          <w:color w:val="auto"/>
          <w:sz w:val="22"/>
          <w:szCs w:val="22"/>
          <w:lang w:eastAsia="zh-CN"/>
        </w:rPr>
        <w:t>Wykaz dostaw – (</w:t>
      </w:r>
      <w:r w:rsidRPr="00D84BB3">
        <w:rPr>
          <w:rFonts w:eastAsia="SimSun"/>
          <w:b/>
          <w:bCs/>
          <w:color w:val="auto"/>
          <w:sz w:val="22"/>
          <w:szCs w:val="22"/>
          <w:lang w:eastAsia="zh-CN"/>
        </w:rPr>
        <w:t>wzór z</w:t>
      </w:r>
      <w:r w:rsidRPr="00767E5D">
        <w:rPr>
          <w:rFonts w:eastAsia="SimSun"/>
          <w:b/>
          <w:bCs/>
          <w:color w:val="auto"/>
          <w:sz w:val="22"/>
          <w:szCs w:val="22"/>
          <w:lang w:eastAsia="zh-CN"/>
        </w:rPr>
        <w:t xml:space="preserve">ałącznika od nr 5 </w:t>
      </w:r>
      <w:r w:rsidRPr="0037600E">
        <w:rPr>
          <w:rFonts w:eastAsia="SimSun"/>
          <w:b/>
          <w:bCs/>
          <w:color w:val="auto"/>
          <w:sz w:val="22"/>
          <w:szCs w:val="22"/>
          <w:lang w:eastAsia="zh-CN"/>
        </w:rPr>
        <w:t>do SWZ</w:t>
      </w:r>
      <w:r w:rsidRPr="00F1632A">
        <w:rPr>
          <w:rFonts w:eastAsia="SimSun"/>
          <w:b/>
          <w:bCs/>
          <w:color w:val="auto"/>
          <w:sz w:val="22"/>
          <w:szCs w:val="22"/>
          <w:lang w:eastAsia="zh-CN"/>
        </w:rPr>
        <w:t>)</w:t>
      </w:r>
    </w:p>
    <w:p w14:paraId="0CB4F8C8" w14:textId="538D7020" w:rsidR="00F11C20" w:rsidRDefault="008729CC" w:rsidP="00BE4B60">
      <w:pPr>
        <w:numPr>
          <w:ilvl w:val="0"/>
          <w:numId w:val="43"/>
        </w:numPr>
        <w:spacing w:before="120"/>
        <w:ind w:left="1064" w:hanging="357"/>
        <w:jc w:val="both"/>
        <w:rPr>
          <w:rFonts w:eastAsia="SimSun"/>
          <w:color w:val="auto"/>
          <w:sz w:val="22"/>
          <w:szCs w:val="22"/>
          <w:lang w:eastAsia="zh-CN"/>
        </w:rPr>
      </w:pPr>
      <w:r w:rsidRPr="0087187C">
        <w:rPr>
          <w:rFonts w:eastAsia="SimSun"/>
          <w:color w:val="auto"/>
          <w:sz w:val="22"/>
          <w:szCs w:val="22"/>
          <w:lang w:eastAsia="zh-CN"/>
        </w:rPr>
        <w:t>oświadczeni</w:t>
      </w:r>
      <w:r w:rsidR="00F546B6">
        <w:rPr>
          <w:rFonts w:eastAsia="SimSun"/>
          <w:color w:val="auto"/>
          <w:sz w:val="22"/>
          <w:szCs w:val="22"/>
          <w:lang w:eastAsia="zh-CN"/>
        </w:rPr>
        <w:t>e</w:t>
      </w:r>
      <w:r w:rsidRPr="0087187C">
        <w:rPr>
          <w:rFonts w:eastAsia="SimSun"/>
          <w:color w:val="auto"/>
          <w:sz w:val="22"/>
          <w:szCs w:val="22"/>
          <w:lang w:eastAsia="zh-CN"/>
        </w:rPr>
        <w:t xml:space="preserve"> Wykonawcy o aktualności informacji zawartych w oświadczeniu </w:t>
      </w:r>
      <w:r w:rsidRPr="0087187C">
        <w:rPr>
          <w:rFonts w:eastAsia="SimSun"/>
          <w:color w:val="auto"/>
          <w:sz w:val="22"/>
          <w:szCs w:val="22"/>
          <w:lang w:eastAsia="zh-CN"/>
        </w:rPr>
        <w:br/>
        <w:t>o którym mowa w ust. 1 pkt 1, w zakresie art. 108 ust</w:t>
      </w:r>
      <w:r w:rsidR="005C7A74" w:rsidRPr="0087187C">
        <w:rPr>
          <w:rFonts w:eastAsia="SimSun"/>
          <w:color w:val="auto"/>
          <w:sz w:val="22"/>
          <w:szCs w:val="22"/>
          <w:lang w:eastAsia="zh-CN"/>
        </w:rPr>
        <w:t>. 1 pkt 3, 4, 5 i 6 ustawy Pzp (</w:t>
      </w:r>
      <w:r w:rsidR="005C7A74" w:rsidRPr="00D84BB3">
        <w:rPr>
          <w:rFonts w:eastAsia="SimSun"/>
          <w:b/>
          <w:bCs/>
          <w:color w:val="auto"/>
          <w:sz w:val="22"/>
          <w:szCs w:val="22"/>
          <w:lang w:eastAsia="zh-CN"/>
        </w:rPr>
        <w:t>wzór</w:t>
      </w:r>
      <w:r w:rsidR="005C7A74" w:rsidRPr="0087187C">
        <w:rPr>
          <w:rFonts w:eastAsia="SimSun"/>
          <w:color w:val="auto"/>
          <w:sz w:val="22"/>
          <w:szCs w:val="22"/>
          <w:lang w:eastAsia="zh-CN"/>
        </w:rPr>
        <w:t xml:space="preserve"> </w:t>
      </w:r>
      <w:r w:rsidR="005C7A74" w:rsidRPr="00D84BB3">
        <w:rPr>
          <w:rFonts w:eastAsia="SimSun"/>
          <w:b/>
          <w:bCs/>
          <w:color w:val="auto"/>
          <w:sz w:val="22"/>
          <w:szCs w:val="22"/>
          <w:lang w:eastAsia="zh-CN"/>
        </w:rPr>
        <w:t>Załącznik nr</w:t>
      </w:r>
      <w:r w:rsidR="00DE5255" w:rsidRPr="00D84BB3">
        <w:rPr>
          <w:rFonts w:eastAsia="SimSun"/>
          <w:b/>
          <w:bCs/>
          <w:color w:val="auto"/>
          <w:sz w:val="22"/>
          <w:szCs w:val="22"/>
          <w:lang w:eastAsia="zh-CN"/>
        </w:rPr>
        <w:t xml:space="preserve"> 7</w:t>
      </w:r>
      <w:r w:rsidR="005C7A74" w:rsidRPr="00D84BB3">
        <w:rPr>
          <w:rFonts w:eastAsia="SimSun"/>
          <w:b/>
          <w:bCs/>
          <w:color w:val="auto"/>
          <w:sz w:val="22"/>
          <w:szCs w:val="22"/>
          <w:lang w:eastAsia="zh-CN"/>
        </w:rPr>
        <w:t xml:space="preserve"> do SWZ</w:t>
      </w:r>
      <w:r w:rsidR="005C7A74" w:rsidRPr="0087187C">
        <w:rPr>
          <w:rFonts w:eastAsia="SimSun"/>
          <w:color w:val="auto"/>
          <w:sz w:val="22"/>
          <w:szCs w:val="22"/>
          <w:lang w:eastAsia="zh-CN"/>
        </w:rPr>
        <w:t>)</w:t>
      </w:r>
      <w:r w:rsidR="007D1707">
        <w:rPr>
          <w:rFonts w:eastAsia="SimSun"/>
          <w:color w:val="auto"/>
          <w:sz w:val="22"/>
          <w:szCs w:val="22"/>
          <w:lang w:eastAsia="zh-CN"/>
        </w:rPr>
        <w:t xml:space="preserve"> </w:t>
      </w:r>
    </w:p>
    <w:p w14:paraId="28B3567C" w14:textId="5E7125A5" w:rsidR="00A82FC4" w:rsidRPr="00A82FC4" w:rsidRDefault="00A82FC4" w:rsidP="00BE4B60">
      <w:pPr>
        <w:numPr>
          <w:ilvl w:val="0"/>
          <w:numId w:val="38"/>
        </w:numPr>
        <w:spacing w:before="120"/>
        <w:ind w:left="714" w:hanging="357"/>
        <w:jc w:val="both"/>
        <w:rPr>
          <w:rFonts w:eastAsia="SimSun"/>
          <w:color w:val="auto"/>
          <w:sz w:val="22"/>
          <w:szCs w:val="22"/>
          <w:lang w:eastAsia="zh-CN"/>
        </w:rPr>
      </w:pPr>
      <w:r w:rsidRPr="00A82FC4">
        <w:rPr>
          <w:rFonts w:eastAsia="SimSun"/>
          <w:color w:val="auto"/>
          <w:sz w:val="22"/>
          <w:szCs w:val="22"/>
          <w:lang w:eastAsia="zh-CN"/>
        </w:rPr>
        <w:lastRenderedPageBreak/>
        <w:t xml:space="preserve">Wykonawca nie jest zobowiązany do złożenia podmiotowych środków dowodowych, które Zamawiający posiada, jeżeli Wykonawca wskaże te środki oraz potwierdzi ich prawidłowość i aktualność. </w:t>
      </w:r>
    </w:p>
    <w:p w14:paraId="0309A180" w14:textId="581D438E" w:rsidR="00A82FC4" w:rsidRDefault="00A82FC4" w:rsidP="00BE4B60">
      <w:pPr>
        <w:numPr>
          <w:ilvl w:val="0"/>
          <w:numId w:val="38"/>
        </w:numPr>
        <w:spacing w:before="120"/>
        <w:ind w:left="714" w:hanging="357"/>
        <w:jc w:val="both"/>
        <w:rPr>
          <w:rFonts w:eastAsia="SimSun"/>
          <w:color w:val="auto"/>
          <w:sz w:val="22"/>
          <w:szCs w:val="22"/>
          <w:lang w:eastAsia="zh-CN"/>
        </w:rPr>
      </w:pPr>
      <w:r w:rsidRPr="00A82FC4">
        <w:rPr>
          <w:rFonts w:eastAsia="SimSun"/>
          <w:color w:val="auto"/>
          <w:sz w:val="22"/>
          <w:szCs w:val="22"/>
          <w:lang w:eastAsia="zh-CN"/>
        </w:rPr>
        <w:t>Wykonawca składa podmiotowe środki dowodowe aktualne na dzień ich złożenia.</w:t>
      </w:r>
    </w:p>
    <w:p w14:paraId="58058453" w14:textId="77777777" w:rsidR="00A13C29" w:rsidRPr="00C77AEB" w:rsidRDefault="00A13C29" w:rsidP="00BE4B60">
      <w:pPr>
        <w:pStyle w:val="Akapitzlist"/>
        <w:numPr>
          <w:ilvl w:val="0"/>
          <w:numId w:val="42"/>
        </w:numPr>
        <w:spacing w:before="120" w:after="120"/>
        <w:ind w:left="357" w:hanging="357"/>
        <w:jc w:val="both"/>
        <w:rPr>
          <w:b/>
          <w:bCs/>
          <w:color w:val="auto"/>
          <w:sz w:val="22"/>
          <w:szCs w:val="22"/>
          <w:u w:val="single"/>
        </w:rPr>
      </w:pPr>
      <w:r w:rsidRPr="00D84BB3">
        <w:rPr>
          <w:b/>
          <w:bCs/>
          <w:color w:val="auto"/>
          <w:sz w:val="22"/>
          <w:szCs w:val="22"/>
          <w:u w:val="single"/>
        </w:rPr>
        <w:t>PODMIOT NA ZASOBY, KTÓREGO POWOŁUJE SIĘ WYKONAWCA</w:t>
      </w:r>
    </w:p>
    <w:p w14:paraId="66B25A2A" w14:textId="77777777" w:rsidR="00A13C29" w:rsidRPr="0087187C" w:rsidRDefault="00A13C29" w:rsidP="00BE4B60">
      <w:pPr>
        <w:numPr>
          <w:ilvl w:val="0"/>
          <w:numId w:val="39"/>
        </w:numPr>
        <w:spacing w:before="120"/>
        <w:ind w:left="709" w:hanging="283"/>
        <w:jc w:val="both"/>
        <w:rPr>
          <w:color w:val="auto"/>
          <w:sz w:val="22"/>
          <w:szCs w:val="22"/>
        </w:rPr>
      </w:pPr>
      <w:r w:rsidRPr="0087187C">
        <w:rPr>
          <w:rFonts w:eastAsia="Calibri"/>
          <w:color w:val="auto"/>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84BB3">
        <w:rPr>
          <w:b/>
          <w:bCs/>
          <w:color w:val="auto"/>
          <w:sz w:val="22"/>
          <w:szCs w:val="22"/>
        </w:rPr>
        <w:t xml:space="preserve">. </w:t>
      </w:r>
      <w:r w:rsidRPr="0087187C">
        <w:rPr>
          <w:color w:val="auto"/>
          <w:sz w:val="22"/>
          <w:szCs w:val="22"/>
        </w:rPr>
        <w:t xml:space="preserve">Wzór zobowiązania do oddania do dyspozycji niezbędnych zasobów na okres korzystania z nich przy wykonywaniu zamówienia określa </w:t>
      </w:r>
      <w:r w:rsidRPr="00D84BB3">
        <w:rPr>
          <w:b/>
          <w:bCs/>
          <w:color w:val="auto"/>
          <w:sz w:val="22"/>
          <w:szCs w:val="22"/>
        </w:rPr>
        <w:t xml:space="preserve">Załącznik nr 4 do SWZ. </w:t>
      </w:r>
    </w:p>
    <w:p w14:paraId="6339DA51" w14:textId="77777777" w:rsidR="00A13C29" w:rsidRPr="0087187C" w:rsidRDefault="00A13C29" w:rsidP="00BE4B60">
      <w:pPr>
        <w:numPr>
          <w:ilvl w:val="0"/>
          <w:numId w:val="39"/>
        </w:numPr>
        <w:spacing w:before="120"/>
        <w:ind w:left="709" w:hanging="283"/>
        <w:contextualSpacing/>
        <w:jc w:val="both"/>
        <w:rPr>
          <w:color w:val="auto"/>
          <w:sz w:val="22"/>
          <w:szCs w:val="22"/>
        </w:rPr>
      </w:pPr>
      <w:r w:rsidRPr="0087187C">
        <w:rPr>
          <w:color w:val="auto"/>
          <w:sz w:val="22"/>
          <w:szCs w:val="22"/>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w:t>
      </w:r>
      <w:r w:rsidR="00251B80">
        <w:rPr>
          <w:color w:val="auto"/>
          <w:sz w:val="22"/>
          <w:szCs w:val="22"/>
        </w:rPr>
        <w:t xml:space="preserve">podmiotu podstawy wykluczenia, </w:t>
      </w:r>
      <w:r w:rsidRPr="0087187C">
        <w:rPr>
          <w:color w:val="auto"/>
          <w:sz w:val="22"/>
          <w:szCs w:val="22"/>
        </w:rPr>
        <w:t>o których mowa w art. 108 ust. 1 oraz art. 109 ust. 1 pkt 4 ustawy Pzp.</w:t>
      </w:r>
    </w:p>
    <w:p w14:paraId="3D794631" w14:textId="7BB2BE8F" w:rsidR="00081BA6" w:rsidRPr="0087187C" w:rsidRDefault="00081BA6" w:rsidP="00BE4B60">
      <w:pPr>
        <w:numPr>
          <w:ilvl w:val="0"/>
          <w:numId w:val="39"/>
        </w:numPr>
        <w:spacing w:before="120" w:after="240"/>
        <w:ind w:left="709" w:hanging="284"/>
        <w:jc w:val="both"/>
        <w:rPr>
          <w:color w:val="auto"/>
          <w:sz w:val="22"/>
          <w:szCs w:val="22"/>
        </w:rPr>
      </w:pPr>
      <w:r w:rsidRPr="0087187C">
        <w:rPr>
          <w:color w:val="auto"/>
          <w:sz w:val="22"/>
          <w:szCs w:val="22"/>
        </w:rPr>
        <w:t xml:space="preserve">Wykonawca, który powołuje się na zasoby innych podmiotów, w celu wykazania braku istnienia wobec nich podstaw wykluczenia oraz spełniania – w zakresie, w jakim powołuje się na ich zasoby – warunków udziału w postępowaniu zamieszcza informacje o tych podmiotach w Jednolitym Europejskim Dokumencie Zamówienia (JEDZ) – </w:t>
      </w:r>
      <w:r w:rsidRPr="00D84BB3">
        <w:rPr>
          <w:b/>
          <w:bCs/>
          <w:color w:val="auto"/>
          <w:sz w:val="22"/>
          <w:szCs w:val="22"/>
        </w:rPr>
        <w:t>Załącznik  nr</w:t>
      </w:r>
      <w:r w:rsidR="00EF649D">
        <w:rPr>
          <w:b/>
          <w:bCs/>
          <w:color w:val="auto"/>
          <w:sz w:val="22"/>
          <w:szCs w:val="22"/>
        </w:rPr>
        <w:t> </w:t>
      </w:r>
      <w:r w:rsidRPr="00D84BB3">
        <w:rPr>
          <w:b/>
          <w:bCs/>
          <w:color w:val="auto"/>
          <w:sz w:val="22"/>
          <w:szCs w:val="22"/>
        </w:rPr>
        <w:t>3</w:t>
      </w:r>
      <w:r w:rsidRPr="0087187C">
        <w:rPr>
          <w:color w:val="auto"/>
          <w:sz w:val="22"/>
          <w:szCs w:val="22"/>
        </w:rPr>
        <w:t xml:space="preserve"> </w:t>
      </w:r>
      <w:r w:rsidRPr="00D84BB3">
        <w:rPr>
          <w:b/>
          <w:bCs/>
          <w:color w:val="auto"/>
          <w:sz w:val="22"/>
          <w:szCs w:val="22"/>
        </w:rPr>
        <w:t>do SWZ.</w:t>
      </w:r>
    </w:p>
    <w:p w14:paraId="7086ADCC" w14:textId="77777777" w:rsidR="00A13C29" w:rsidRPr="00C77AEB" w:rsidRDefault="00A13C29" w:rsidP="00BE4B60">
      <w:pPr>
        <w:pStyle w:val="Akapitzlist"/>
        <w:numPr>
          <w:ilvl w:val="0"/>
          <w:numId w:val="42"/>
        </w:numPr>
        <w:spacing w:before="120" w:after="120"/>
        <w:ind w:left="357" w:hanging="357"/>
        <w:jc w:val="both"/>
        <w:rPr>
          <w:b/>
          <w:bCs/>
          <w:color w:val="auto"/>
          <w:sz w:val="22"/>
          <w:szCs w:val="22"/>
          <w:u w:val="single"/>
        </w:rPr>
      </w:pPr>
      <w:r w:rsidRPr="00D84BB3">
        <w:rPr>
          <w:b/>
          <w:bCs/>
          <w:color w:val="auto"/>
          <w:sz w:val="22"/>
          <w:szCs w:val="22"/>
          <w:u w:val="single"/>
        </w:rPr>
        <w:t>OFERTY SKŁADANE PRZEZ WYKONAWCÓW WYSTĘPUJĄCYCH WSPÓLNIE</w:t>
      </w:r>
    </w:p>
    <w:p w14:paraId="79C66FCE" w14:textId="77777777" w:rsidR="00A13C29" w:rsidRPr="0087187C" w:rsidRDefault="00A13C29" w:rsidP="00BE4B60">
      <w:pPr>
        <w:numPr>
          <w:ilvl w:val="0"/>
          <w:numId w:val="40"/>
        </w:numPr>
        <w:spacing w:before="120"/>
        <w:ind w:left="714" w:hanging="357"/>
        <w:jc w:val="both"/>
        <w:rPr>
          <w:color w:val="auto"/>
          <w:sz w:val="22"/>
          <w:szCs w:val="22"/>
        </w:rPr>
      </w:pPr>
      <w:r w:rsidRPr="0087187C">
        <w:rPr>
          <w:color w:val="auto"/>
          <w:sz w:val="22"/>
          <w:szCs w:val="22"/>
        </w:rPr>
        <w:t>Wykonawcy mogą wspólnie ubiegać się o udzielenie zamówienia, np. łącząc się w konsorcja lub spółki cywilne lub inną formę prawną.</w:t>
      </w:r>
    </w:p>
    <w:p w14:paraId="4CBC260D" w14:textId="77777777" w:rsidR="00A13C29" w:rsidRPr="0087187C" w:rsidRDefault="00A13C29" w:rsidP="00BE4B60">
      <w:pPr>
        <w:numPr>
          <w:ilvl w:val="0"/>
          <w:numId w:val="40"/>
        </w:numPr>
        <w:spacing w:before="120"/>
        <w:ind w:left="714" w:hanging="357"/>
        <w:jc w:val="both"/>
        <w:rPr>
          <w:color w:val="auto"/>
          <w:sz w:val="22"/>
          <w:szCs w:val="22"/>
        </w:rPr>
      </w:pPr>
      <w:r w:rsidRPr="0087187C">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690C9012" w14:textId="730666E3" w:rsidR="00A13C29" w:rsidRPr="00C77AEB" w:rsidRDefault="00A13C29" w:rsidP="00BE4B60">
      <w:pPr>
        <w:numPr>
          <w:ilvl w:val="0"/>
          <w:numId w:val="40"/>
        </w:numPr>
        <w:spacing w:before="120"/>
        <w:ind w:left="714" w:hanging="357"/>
        <w:jc w:val="both"/>
        <w:rPr>
          <w:b/>
          <w:bCs/>
          <w:color w:val="auto"/>
          <w:sz w:val="22"/>
          <w:szCs w:val="22"/>
        </w:rPr>
      </w:pPr>
      <w:r w:rsidRPr="0087187C">
        <w:rPr>
          <w:color w:val="auto"/>
          <w:sz w:val="22"/>
          <w:szCs w:val="22"/>
        </w:rPr>
        <w:t xml:space="preserve">Wykonawcy składający ofertą wspólną wraz z ofertą składają stosowne </w:t>
      </w:r>
      <w:r w:rsidRPr="00D84BB3">
        <w:rPr>
          <w:b/>
          <w:bCs/>
          <w:color w:val="auto"/>
          <w:sz w:val="22"/>
          <w:szCs w:val="22"/>
        </w:rPr>
        <w:t>pełnomocnictwo w</w:t>
      </w:r>
      <w:r w:rsidR="00762798">
        <w:rPr>
          <w:b/>
          <w:bCs/>
          <w:color w:val="auto"/>
          <w:sz w:val="22"/>
          <w:szCs w:val="22"/>
        </w:rPr>
        <w:t> </w:t>
      </w:r>
      <w:r w:rsidRPr="00D84BB3">
        <w:rPr>
          <w:b/>
          <w:bCs/>
          <w:color w:val="auto"/>
          <w:sz w:val="22"/>
          <w:szCs w:val="22"/>
        </w:rPr>
        <w:t xml:space="preserve">oryginale podpisane zgodnie z zaleceniami zawartymi w Rozdziale XII ust. 7 pkt 4 </w:t>
      </w:r>
      <w:r w:rsidRPr="0087187C">
        <w:rPr>
          <w:color w:val="auto"/>
          <w:sz w:val="22"/>
          <w:szCs w:val="22"/>
        </w:rPr>
        <w:t>uprawniające do wykonania określonych czynności w postępowaniu o udzielenie zamówienia publicznego.</w:t>
      </w:r>
    </w:p>
    <w:p w14:paraId="21FFEA18" w14:textId="77777777" w:rsidR="00A13C29" w:rsidRPr="0087187C" w:rsidRDefault="00A13C29" w:rsidP="00BE4B60">
      <w:pPr>
        <w:numPr>
          <w:ilvl w:val="0"/>
          <w:numId w:val="40"/>
        </w:numPr>
        <w:spacing w:before="120"/>
        <w:ind w:left="714" w:hanging="357"/>
        <w:jc w:val="both"/>
        <w:rPr>
          <w:color w:val="auto"/>
          <w:sz w:val="22"/>
          <w:szCs w:val="22"/>
        </w:rPr>
      </w:pPr>
      <w:r w:rsidRPr="0087187C">
        <w:rPr>
          <w:color w:val="auto"/>
          <w:sz w:val="22"/>
          <w:szCs w:val="22"/>
        </w:rPr>
        <w:t>Oferta wspólna, składana przez dwóch lub więcej Wykonawców, powinna spełniać następujące wymagania:</w:t>
      </w:r>
    </w:p>
    <w:p w14:paraId="71C44F3E"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oferta wspólna powinna być sporządzona zgodnie ze SWZ;</w:t>
      </w:r>
    </w:p>
    <w:p w14:paraId="1320E407"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FD8A699" w14:textId="77777777" w:rsidR="00A13C29" w:rsidRPr="0087187C" w:rsidRDefault="00A13C29" w:rsidP="00BE4B60">
      <w:pPr>
        <w:numPr>
          <w:ilvl w:val="0"/>
          <w:numId w:val="40"/>
        </w:numPr>
        <w:spacing w:before="120"/>
        <w:ind w:left="714" w:hanging="357"/>
        <w:jc w:val="both"/>
        <w:rPr>
          <w:color w:val="auto"/>
          <w:sz w:val="22"/>
          <w:szCs w:val="22"/>
        </w:rPr>
      </w:pPr>
      <w:r w:rsidRPr="0087187C">
        <w:rPr>
          <w:color w:val="auto"/>
          <w:sz w:val="22"/>
          <w:szCs w:val="22"/>
        </w:rPr>
        <w:t xml:space="preserve">Zamawiający w toku prowadzonego postępowania będzie przesyłał wszelką korespondencję do pełnomocnika Wykonawców występujących wspólnie. </w:t>
      </w:r>
    </w:p>
    <w:p w14:paraId="657C356A" w14:textId="77777777" w:rsidR="00A13C29" w:rsidRPr="0087187C" w:rsidRDefault="00A13C29" w:rsidP="00BE4B60">
      <w:pPr>
        <w:numPr>
          <w:ilvl w:val="0"/>
          <w:numId w:val="40"/>
        </w:numPr>
        <w:spacing w:before="120"/>
        <w:ind w:left="714" w:hanging="357"/>
        <w:jc w:val="both"/>
        <w:rPr>
          <w:color w:val="auto"/>
          <w:sz w:val="22"/>
          <w:szCs w:val="22"/>
        </w:rPr>
      </w:pPr>
      <w:r w:rsidRPr="0087187C">
        <w:rPr>
          <w:color w:val="auto"/>
          <w:sz w:val="22"/>
          <w:szCs w:val="22"/>
        </w:rPr>
        <w:t xml:space="preserve">Przepisy dotyczące pojedynczego Wykonawcy mają zastosowanie do pełnomocnika, o którym mowa w pkt 2 i 5, ze skutkiem prawnym wobec wszystkich Wykonawców występujących wspólnie. </w:t>
      </w:r>
    </w:p>
    <w:p w14:paraId="691A0AD5" w14:textId="77777777" w:rsidR="00A13C29" w:rsidRPr="0087187C" w:rsidRDefault="00A13C29" w:rsidP="00BE4B60">
      <w:pPr>
        <w:numPr>
          <w:ilvl w:val="0"/>
          <w:numId w:val="40"/>
        </w:numPr>
        <w:spacing w:before="120"/>
        <w:ind w:left="714" w:hanging="357"/>
        <w:jc w:val="both"/>
        <w:rPr>
          <w:color w:val="auto"/>
          <w:sz w:val="22"/>
          <w:szCs w:val="22"/>
        </w:rPr>
      </w:pPr>
      <w:r w:rsidRPr="0087187C">
        <w:rPr>
          <w:color w:val="auto"/>
          <w:sz w:val="22"/>
          <w:szCs w:val="22"/>
        </w:rPr>
        <w:t>Przed podpisaniem umowy (w przypadku wygrania postępowania) Wykonawcy składający wspólną ofertę będą mieli obowiązek przedstawić Zamawiającemu umowę konsorcjum,</w:t>
      </w:r>
      <w:r w:rsidR="00AF5434">
        <w:rPr>
          <w:color w:val="auto"/>
          <w:sz w:val="22"/>
          <w:szCs w:val="22"/>
        </w:rPr>
        <w:t xml:space="preserve"> umowę spółki lub inną formę prawną,</w:t>
      </w:r>
      <w:r w:rsidRPr="0087187C">
        <w:rPr>
          <w:color w:val="auto"/>
          <w:sz w:val="22"/>
          <w:szCs w:val="22"/>
        </w:rPr>
        <w:t xml:space="preserve"> zawierającą, co najmniej:</w:t>
      </w:r>
    </w:p>
    <w:p w14:paraId="271E79BA"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zobowiązanie do realizacji wspólnego przedsięwzięcia gospodarczego obejmującego swoim zakresem realizację przedmiotu zamówienia oraz solidarnej odpowiedzialności za realizację zamówienia,</w:t>
      </w:r>
    </w:p>
    <w:p w14:paraId="5730A112"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lastRenderedPageBreak/>
        <w:t xml:space="preserve">określenie szczegółowego zakresu działania poszczególnych stron umowy, </w:t>
      </w:r>
    </w:p>
    <w:p w14:paraId="7FA01AD5"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czas obowiązywania umowy, który nie może być krótszy, niż okres obejmujący realizację zamówienia oraz czas trwania gwarancji jakości i rękojmi. </w:t>
      </w:r>
    </w:p>
    <w:p w14:paraId="3C3261C7" w14:textId="711FC2CD" w:rsidR="00A13C29" w:rsidRPr="0087187C" w:rsidRDefault="00A13C29" w:rsidP="00BE4B60">
      <w:pPr>
        <w:numPr>
          <w:ilvl w:val="0"/>
          <w:numId w:val="40"/>
        </w:numPr>
        <w:spacing w:before="120" w:after="240"/>
        <w:ind w:left="714" w:hanging="357"/>
        <w:jc w:val="both"/>
        <w:rPr>
          <w:rFonts w:eastAsia="Calibri"/>
          <w:color w:val="auto"/>
          <w:sz w:val="22"/>
          <w:szCs w:val="22"/>
          <w:lang w:eastAsia="en-US"/>
        </w:rPr>
      </w:pPr>
      <w:r w:rsidRPr="0087187C">
        <w:rPr>
          <w:rFonts w:eastAsia="Calibri"/>
          <w:color w:val="auto"/>
          <w:sz w:val="22"/>
          <w:szCs w:val="22"/>
          <w:lang w:eastAsia="en-US"/>
        </w:rPr>
        <w:t>W przypadku Wykonawców wspólnie ubiegających się o udzielenie zamówienia na zasadach określonych w art. 58 ustawy Pzp, brak podstaw wykluczenia musi wykazać każdy z Wykonawców oddzielnie, wobec powyższego wszystkie oświadczenia i dokumenty w</w:t>
      </w:r>
      <w:r w:rsidR="00EF649D">
        <w:rPr>
          <w:rFonts w:eastAsia="Calibri"/>
          <w:color w:val="auto"/>
          <w:sz w:val="22"/>
          <w:szCs w:val="22"/>
          <w:lang w:eastAsia="en-US"/>
        </w:rPr>
        <w:t> </w:t>
      </w:r>
      <w:r w:rsidRPr="0087187C">
        <w:rPr>
          <w:rFonts w:eastAsia="Calibri"/>
          <w:color w:val="auto"/>
          <w:sz w:val="22"/>
          <w:szCs w:val="22"/>
          <w:lang w:eastAsia="en-US"/>
        </w:rPr>
        <w:t>zakresie braku podstaw wykluczenia wymagane w postępowaniu składa odrębnie każdy z Wykonawców wspólnie występujących</w:t>
      </w:r>
      <w:r w:rsidR="000F5497" w:rsidRPr="0087187C">
        <w:rPr>
          <w:rFonts w:eastAsia="Calibri"/>
          <w:color w:val="auto"/>
          <w:sz w:val="22"/>
          <w:szCs w:val="22"/>
          <w:lang w:eastAsia="en-US"/>
        </w:rPr>
        <w:t>.</w:t>
      </w:r>
    </w:p>
    <w:p w14:paraId="73DDE7A1" w14:textId="77777777" w:rsidR="00A13C29" w:rsidRPr="0087187C" w:rsidRDefault="00A13C29" w:rsidP="00BE4B60">
      <w:pPr>
        <w:pStyle w:val="Akapitzlist"/>
        <w:numPr>
          <w:ilvl w:val="0"/>
          <w:numId w:val="42"/>
        </w:numPr>
        <w:spacing w:before="120"/>
        <w:ind w:left="357" w:hanging="357"/>
        <w:jc w:val="both"/>
        <w:rPr>
          <w:color w:val="auto"/>
          <w:sz w:val="22"/>
          <w:szCs w:val="22"/>
          <w:u w:val="single"/>
        </w:rPr>
      </w:pPr>
      <w:r w:rsidRPr="00D84BB3">
        <w:rPr>
          <w:b/>
          <w:bCs/>
          <w:color w:val="auto"/>
          <w:sz w:val="22"/>
          <w:szCs w:val="22"/>
          <w:u w:val="single"/>
        </w:rPr>
        <w:t>PODWYKONAWCY</w:t>
      </w:r>
    </w:p>
    <w:p w14:paraId="230C119D" w14:textId="77777777" w:rsidR="00A13C29" w:rsidRPr="0087187C" w:rsidRDefault="00A13C29" w:rsidP="00BE4B60">
      <w:pPr>
        <w:numPr>
          <w:ilvl w:val="0"/>
          <w:numId w:val="41"/>
        </w:numPr>
        <w:spacing w:before="120"/>
        <w:ind w:left="714" w:hanging="357"/>
        <w:jc w:val="both"/>
        <w:rPr>
          <w:color w:val="auto"/>
          <w:sz w:val="22"/>
          <w:szCs w:val="22"/>
        </w:rPr>
      </w:pPr>
      <w:r w:rsidRPr="0087187C">
        <w:rPr>
          <w:color w:val="auto"/>
          <w:sz w:val="22"/>
          <w:szCs w:val="22"/>
        </w:rPr>
        <w:t xml:space="preserve">Zamawiający nie zastrzega obowiązku osobistego wykonania przez Wykonawcę kluczowych zadań. </w:t>
      </w:r>
    </w:p>
    <w:p w14:paraId="210C6CE8" w14:textId="77777777" w:rsidR="00A13C29" w:rsidRPr="0087187C" w:rsidRDefault="00A13C29" w:rsidP="00BE4B60">
      <w:pPr>
        <w:numPr>
          <w:ilvl w:val="0"/>
          <w:numId w:val="41"/>
        </w:numPr>
        <w:spacing w:before="120"/>
        <w:ind w:left="714" w:hanging="357"/>
        <w:jc w:val="both"/>
        <w:rPr>
          <w:color w:val="auto"/>
          <w:sz w:val="22"/>
          <w:szCs w:val="22"/>
        </w:rPr>
      </w:pPr>
      <w:r w:rsidRPr="0087187C">
        <w:rPr>
          <w:color w:val="auto"/>
          <w:sz w:val="22"/>
          <w:szCs w:val="22"/>
        </w:rPr>
        <w:t>Zamawiający żąda wskazania przez Wykonawcę części zamówienia, których wykonanie powierzy podwykonawcom.</w:t>
      </w:r>
    </w:p>
    <w:p w14:paraId="74BAD4F3" w14:textId="77777777" w:rsidR="00A13C29" w:rsidRPr="0087187C" w:rsidRDefault="00A13C29" w:rsidP="00BE4B60">
      <w:pPr>
        <w:numPr>
          <w:ilvl w:val="0"/>
          <w:numId w:val="41"/>
        </w:numPr>
        <w:spacing w:before="120"/>
        <w:ind w:left="714" w:hanging="357"/>
        <w:jc w:val="both"/>
        <w:rPr>
          <w:color w:val="auto"/>
          <w:sz w:val="22"/>
          <w:szCs w:val="22"/>
        </w:rPr>
      </w:pPr>
      <w:r w:rsidRPr="0087187C">
        <w:rPr>
          <w:color w:val="auto"/>
          <w:sz w:val="22"/>
          <w:szCs w:val="22"/>
        </w:rPr>
        <w:t xml:space="preserve">Wykonawca, który zamierza powierzyć wykonanie części zamówienia </w:t>
      </w:r>
      <w:r w:rsidRPr="00D84BB3">
        <w:rPr>
          <w:b/>
          <w:bCs/>
          <w:color w:val="auto"/>
          <w:sz w:val="22"/>
          <w:szCs w:val="22"/>
        </w:rPr>
        <w:t>podwykonawcom</w:t>
      </w:r>
      <w:r w:rsidRPr="0087187C">
        <w:rPr>
          <w:color w:val="auto"/>
          <w:sz w:val="22"/>
          <w:szCs w:val="22"/>
        </w:rPr>
        <w:t xml:space="preserve">, w celu wykazania braku istnienia wobec nich podstaw wykluczenia z udziału w postępowaniu zamieszcza informację o podwykonawcach w </w:t>
      </w:r>
      <w:r w:rsidR="008A2929" w:rsidRPr="00D84BB3">
        <w:rPr>
          <w:b/>
          <w:bCs/>
          <w:color w:val="auto"/>
          <w:sz w:val="22"/>
          <w:szCs w:val="22"/>
        </w:rPr>
        <w:t xml:space="preserve">Jednolitym Europejskim Dokumencie Zamówienia </w:t>
      </w:r>
      <w:r w:rsidRPr="0087187C">
        <w:rPr>
          <w:color w:val="auto"/>
          <w:sz w:val="22"/>
          <w:szCs w:val="22"/>
        </w:rPr>
        <w:t>stanowiącym</w:t>
      </w:r>
      <w:r w:rsidRPr="00D84BB3">
        <w:rPr>
          <w:b/>
          <w:bCs/>
          <w:color w:val="auto"/>
          <w:sz w:val="22"/>
          <w:szCs w:val="22"/>
        </w:rPr>
        <w:t xml:space="preserve"> Załącznik nr 3</w:t>
      </w:r>
      <w:r w:rsidR="008A2929" w:rsidRPr="00D84BB3">
        <w:rPr>
          <w:b/>
          <w:bCs/>
          <w:color w:val="auto"/>
          <w:sz w:val="22"/>
          <w:szCs w:val="22"/>
        </w:rPr>
        <w:t xml:space="preserve"> </w:t>
      </w:r>
      <w:r w:rsidRPr="00D84BB3">
        <w:rPr>
          <w:b/>
          <w:bCs/>
          <w:color w:val="auto"/>
          <w:sz w:val="22"/>
          <w:szCs w:val="22"/>
        </w:rPr>
        <w:t>do SWZ.</w:t>
      </w:r>
    </w:p>
    <w:p w14:paraId="3E8851DC" w14:textId="77777777" w:rsidR="00A13C29" w:rsidRPr="0087187C" w:rsidRDefault="00A13C29" w:rsidP="00BE4B60">
      <w:pPr>
        <w:numPr>
          <w:ilvl w:val="0"/>
          <w:numId w:val="41"/>
        </w:numPr>
        <w:spacing w:before="120"/>
        <w:ind w:left="714" w:hanging="357"/>
        <w:jc w:val="both"/>
        <w:rPr>
          <w:color w:val="auto"/>
          <w:sz w:val="22"/>
          <w:szCs w:val="22"/>
        </w:rPr>
      </w:pPr>
      <w:r w:rsidRPr="0087187C">
        <w:rPr>
          <w:color w:val="auto"/>
          <w:sz w:val="22"/>
          <w:szCs w:val="22"/>
        </w:rPr>
        <w:t>Umowa o podwykonawstwo będzie musiała określać, jaki zakres czynności zostanie powierzony podwykonawcom.</w:t>
      </w:r>
    </w:p>
    <w:p w14:paraId="0EB927D6" w14:textId="77777777" w:rsidR="00A13C29" w:rsidRPr="0087187C" w:rsidRDefault="00A13C29" w:rsidP="00BE4B60">
      <w:pPr>
        <w:numPr>
          <w:ilvl w:val="0"/>
          <w:numId w:val="41"/>
        </w:numPr>
        <w:spacing w:before="120"/>
        <w:ind w:left="714" w:hanging="357"/>
        <w:jc w:val="both"/>
        <w:rPr>
          <w:color w:val="auto"/>
          <w:sz w:val="22"/>
          <w:szCs w:val="22"/>
        </w:rPr>
      </w:pPr>
      <w:r w:rsidRPr="0087187C">
        <w:rPr>
          <w:color w:val="auto"/>
          <w:sz w:val="22"/>
          <w:szCs w:val="22"/>
        </w:rPr>
        <w:t>Zlecenie przez Wykonawcę wykonania części zamówienia podwykonawcom nie zwalnia Wykonawcy od odpowiedzialności za wykonie całości zamówienia, tj. usług wykonywanych przez siebie i zleconych.</w:t>
      </w:r>
    </w:p>
    <w:p w14:paraId="7039F815" w14:textId="77777777" w:rsidR="00A13C29" w:rsidRPr="0087187C" w:rsidRDefault="00A13C29" w:rsidP="00BE4B60">
      <w:pPr>
        <w:numPr>
          <w:ilvl w:val="0"/>
          <w:numId w:val="41"/>
        </w:numPr>
        <w:spacing w:before="120" w:after="240"/>
        <w:ind w:left="714" w:hanging="357"/>
        <w:jc w:val="both"/>
        <w:rPr>
          <w:color w:val="auto"/>
          <w:sz w:val="22"/>
          <w:szCs w:val="22"/>
        </w:rPr>
      </w:pPr>
      <w:r w:rsidRPr="0087187C">
        <w:rPr>
          <w:color w:val="auto"/>
          <w:sz w:val="22"/>
          <w:szCs w:val="22"/>
        </w:rPr>
        <w:t xml:space="preserve">Brak informacji, o której mowa w pkt 2 i 3 będzie rozumiany przez Zamawiającego, jako realizacja przez Wykonawcę </w:t>
      </w:r>
      <w:r w:rsidRPr="00D84BB3">
        <w:rPr>
          <w:b/>
          <w:bCs/>
          <w:color w:val="auto"/>
          <w:sz w:val="22"/>
          <w:szCs w:val="22"/>
        </w:rPr>
        <w:t>zamówienia we własnym zakresie.</w:t>
      </w:r>
    </w:p>
    <w:p w14:paraId="7AEF386F" w14:textId="77777777" w:rsidR="008A2929" w:rsidRPr="00C77AEB" w:rsidRDefault="00FD546F" w:rsidP="00BE4B60">
      <w:pPr>
        <w:pStyle w:val="Akapitzlist"/>
        <w:numPr>
          <w:ilvl w:val="0"/>
          <w:numId w:val="42"/>
        </w:numPr>
        <w:spacing w:before="120"/>
        <w:ind w:left="357" w:hanging="357"/>
        <w:jc w:val="both"/>
        <w:rPr>
          <w:b/>
          <w:bCs/>
          <w:color w:val="auto"/>
          <w:sz w:val="22"/>
          <w:szCs w:val="22"/>
          <w:u w:val="single"/>
        </w:rPr>
      </w:pPr>
      <w:r w:rsidRPr="00D84BB3">
        <w:rPr>
          <w:b/>
          <w:bCs/>
          <w:color w:val="auto"/>
          <w:sz w:val="22"/>
          <w:szCs w:val="22"/>
          <w:u w:val="single"/>
          <w:lang w:val="pl-PL"/>
        </w:rPr>
        <w:t>OFERTY SKŁADANE PRZEZ WYKONAWCÓW POSIADAJĄCYCH SIEDZIBĘ LUB MIEJSCE ZAMIESZKANIA POZA GRANICAMI RP</w:t>
      </w:r>
    </w:p>
    <w:p w14:paraId="4654EF70" w14:textId="77777777" w:rsidR="006F04B8" w:rsidRPr="00C77AEB" w:rsidRDefault="00135DA9" w:rsidP="00BE4B60">
      <w:pPr>
        <w:numPr>
          <w:ilvl w:val="0"/>
          <w:numId w:val="44"/>
        </w:numPr>
        <w:spacing w:before="120"/>
        <w:ind w:left="714" w:hanging="357"/>
        <w:jc w:val="both"/>
        <w:rPr>
          <w:color w:val="auto"/>
          <w:sz w:val="22"/>
          <w:szCs w:val="22"/>
          <w:lang w:val="x-none"/>
        </w:rPr>
      </w:pPr>
      <w:r w:rsidRPr="0087187C">
        <w:rPr>
          <w:color w:val="auto"/>
          <w:sz w:val="22"/>
          <w:szCs w:val="22"/>
        </w:rPr>
        <w:t>Wykonawca, który ma siedzibę lub miejsce zamieszkania poza granicami Rzeczypospolitej Polskiej, zamiast dokumentów, o których mowa</w:t>
      </w:r>
      <w:r w:rsidR="006F04B8" w:rsidRPr="0087187C">
        <w:rPr>
          <w:color w:val="auto"/>
          <w:sz w:val="22"/>
          <w:szCs w:val="22"/>
        </w:rPr>
        <w:t xml:space="preserve"> w:</w:t>
      </w:r>
    </w:p>
    <w:p w14:paraId="437271EE" w14:textId="77777777" w:rsidR="00135DA9" w:rsidRPr="00C77AEB" w:rsidRDefault="00135DA9" w:rsidP="00BE4B60">
      <w:pPr>
        <w:numPr>
          <w:ilvl w:val="0"/>
          <w:numId w:val="45"/>
        </w:numPr>
        <w:spacing w:before="120"/>
        <w:ind w:left="1173" w:hanging="357"/>
        <w:jc w:val="both"/>
        <w:rPr>
          <w:color w:val="auto"/>
          <w:sz w:val="22"/>
          <w:szCs w:val="22"/>
          <w:lang w:val="x-none"/>
        </w:rPr>
      </w:pPr>
      <w:r w:rsidRPr="0087187C">
        <w:rPr>
          <w:color w:val="auto"/>
          <w:sz w:val="22"/>
          <w:szCs w:val="22"/>
        </w:rPr>
        <w:t xml:space="preserve">Rozdziale VIII ust. 2 pkt 1 lit. b) składa dokument lub dokumenty, wystawione </w:t>
      </w:r>
      <w:r w:rsidR="006F04B8" w:rsidRPr="0087187C">
        <w:rPr>
          <w:color w:val="auto"/>
          <w:sz w:val="22"/>
          <w:szCs w:val="22"/>
        </w:rPr>
        <w:br/>
      </w:r>
      <w:r w:rsidRPr="0087187C">
        <w:rPr>
          <w:color w:val="auto"/>
          <w:sz w:val="22"/>
          <w:szCs w:val="22"/>
        </w:rPr>
        <w:t>w kraju, w którym ma siedzibę lub miejsce zamieszkania potwierdzających odpowiednio, że: nie otwarto jego likwidacji, nie ogłoszono jego upadłości,</w:t>
      </w:r>
      <w:r w:rsidRPr="00D84BB3">
        <w:rPr>
          <w:color w:val="auto"/>
          <w:sz w:val="22"/>
          <w:szCs w:val="22"/>
        </w:rPr>
        <w:t xml:space="preserve"> </w:t>
      </w:r>
      <w:r w:rsidR="00384767" w:rsidRPr="00D84BB3">
        <w:rPr>
          <w:color w:val="auto"/>
          <w:sz w:val="22"/>
          <w:szCs w:val="22"/>
        </w:rPr>
        <w:t>jego aktywami nie zarządza likwidator lub sąd, nie zawarł układu z wierzycielami, jego działalność gospodarcza nie jest zawieszona ani nie znajduje si</w:t>
      </w:r>
      <w:r w:rsidR="00384767" w:rsidRPr="00767E5D">
        <w:rPr>
          <w:color w:val="auto"/>
          <w:sz w:val="22"/>
          <w:szCs w:val="22"/>
        </w:rPr>
        <w:t xml:space="preserve">ę on w innej tego rodzaju sytuacji wynikającej z podobnej procedury przewidzianej w przepisach miejsca wszczęcia tej procedury, </w:t>
      </w:r>
      <w:r w:rsidRPr="00767E5D">
        <w:rPr>
          <w:color w:val="auto"/>
          <w:sz w:val="22"/>
          <w:szCs w:val="22"/>
        </w:rPr>
        <w:t xml:space="preserve">wystawione nie wcześniej </w:t>
      </w:r>
      <w:r w:rsidRPr="0087187C">
        <w:rPr>
          <w:b/>
          <w:bCs/>
          <w:color w:val="auto"/>
          <w:sz w:val="22"/>
          <w:szCs w:val="22"/>
        </w:rPr>
        <w:t xml:space="preserve">niż </w:t>
      </w:r>
      <w:r w:rsidR="00384767" w:rsidRPr="0087187C">
        <w:rPr>
          <w:b/>
          <w:bCs/>
          <w:color w:val="auto"/>
          <w:sz w:val="22"/>
          <w:szCs w:val="22"/>
        </w:rPr>
        <w:t>3</w:t>
      </w:r>
      <w:r w:rsidRPr="0087187C">
        <w:rPr>
          <w:b/>
          <w:bCs/>
          <w:color w:val="auto"/>
          <w:sz w:val="22"/>
          <w:szCs w:val="22"/>
        </w:rPr>
        <w:t xml:space="preserve"> miesi</w:t>
      </w:r>
      <w:r w:rsidR="00384767" w:rsidRPr="0087187C">
        <w:rPr>
          <w:b/>
          <w:bCs/>
          <w:color w:val="auto"/>
          <w:sz w:val="22"/>
          <w:szCs w:val="22"/>
        </w:rPr>
        <w:t>ące</w:t>
      </w:r>
      <w:r w:rsidRPr="00D84BB3">
        <w:rPr>
          <w:color w:val="auto"/>
          <w:sz w:val="22"/>
          <w:szCs w:val="22"/>
        </w:rPr>
        <w:t xml:space="preserve"> przed </w:t>
      </w:r>
      <w:r w:rsidR="00384767" w:rsidRPr="00D84BB3">
        <w:rPr>
          <w:color w:val="auto"/>
          <w:sz w:val="22"/>
          <w:szCs w:val="22"/>
        </w:rPr>
        <w:t>ich złożeniem</w:t>
      </w:r>
      <w:r w:rsidR="006F04B8" w:rsidRPr="00D84BB3">
        <w:rPr>
          <w:color w:val="auto"/>
          <w:sz w:val="22"/>
          <w:szCs w:val="22"/>
        </w:rPr>
        <w:t>;</w:t>
      </w:r>
    </w:p>
    <w:p w14:paraId="188993ED" w14:textId="67B542BF" w:rsidR="006F04B8" w:rsidRPr="00C77AEB" w:rsidRDefault="006F04B8" w:rsidP="00BE4B60">
      <w:pPr>
        <w:numPr>
          <w:ilvl w:val="0"/>
          <w:numId w:val="45"/>
        </w:numPr>
        <w:spacing w:before="120"/>
        <w:ind w:left="1173" w:hanging="357"/>
        <w:jc w:val="both"/>
        <w:rPr>
          <w:color w:val="auto"/>
          <w:sz w:val="22"/>
          <w:szCs w:val="22"/>
          <w:lang w:val="x-none"/>
        </w:rPr>
      </w:pPr>
      <w:r w:rsidRPr="0087187C">
        <w:rPr>
          <w:color w:val="auto"/>
          <w:sz w:val="22"/>
          <w:szCs w:val="22"/>
        </w:rPr>
        <w:t xml:space="preserve">Rozdziale VIII ust. 2 pkt. 1 lit a) składa </w:t>
      </w:r>
      <w:r w:rsidRPr="00D84BB3">
        <w:rPr>
          <w:color w:val="auto"/>
          <w:sz w:val="22"/>
          <w:szCs w:val="22"/>
        </w:rPr>
        <w:t>informację z odpowiedniego rejestru, takiego jak rejestr sądowy, albo, w przypadku braku takiego rejestru, inny równoważny dokument wydany przez właściwy organ sądowy lub administracyjny kraju, w którym Wykonawca ma siedzibę lub miejsce zamieszkania, w zakresie, o</w:t>
      </w:r>
      <w:r w:rsidR="00935D26" w:rsidRPr="00D84BB3">
        <w:rPr>
          <w:color w:val="auto"/>
          <w:sz w:val="22"/>
          <w:szCs w:val="22"/>
        </w:rPr>
        <w:t> </w:t>
      </w:r>
      <w:r w:rsidRPr="00D84BB3">
        <w:rPr>
          <w:color w:val="auto"/>
          <w:sz w:val="22"/>
          <w:szCs w:val="22"/>
        </w:rPr>
        <w:t xml:space="preserve">którym mowa w art. 108 ust. 1 pkt 1 i 2, wystawioną nie wcześniej </w:t>
      </w:r>
      <w:r w:rsidRPr="0087187C">
        <w:rPr>
          <w:b/>
          <w:bCs/>
          <w:color w:val="auto"/>
          <w:sz w:val="22"/>
          <w:szCs w:val="22"/>
        </w:rPr>
        <w:t>niż 6 miesięcy</w:t>
      </w:r>
      <w:r w:rsidRPr="00D84BB3">
        <w:rPr>
          <w:color w:val="auto"/>
          <w:sz w:val="22"/>
          <w:szCs w:val="22"/>
        </w:rPr>
        <w:t xml:space="preserve"> przed jego złożeniem.</w:t>
      </w:r>
    </w:p>
    <w:p w14:paraId="70FCA41E" w14:textId="2831575F" w:rsidR="00135DA9" w:rsidRPr="00C77AEB" w:rsidRDefault="00135DA9" w:rsidP="00BE4B60">
      <w:pPr>
        <w:numPr>
          <w:ilvl w:val="0"/>
          <w:numId w:val="44"/>
        </w:numPr>
        <w:spacing w:before="120"/>
        <w:ind w:left="426" w:right="-28" w:hanging="426"/>
        <w:jc w:val="both"/>
        <w:rPr>
          <w:color w:val="auto"/>
          <w:sz w:val="22"/>
          <w:szCs w:val="22"/>
          <w:u w:val="single"/>
        </w:rPr>
      </w:pPr>
      <w:r w:rsidRPr="00D84BB3">
        <w:rPr>
          <w:color w:val="auto"/>
          <w:sz w:val="22"/>
          <w:szCs w:val="22"/>
        </w:rPr>
        <w:t>Jeżeli w kraju, w którym Wykonawca ma siedzibę lub miejsce zamieszkania lub</w:t>
      </w:r>
      <w:r w:rsidRPr="0087187C">
        <w:rPr>
          <w:color w:val="auto"/>
          <w:sz w:val="22"/>
          <w:szCs w:val="22"/>
        </w:rPr>
        <w:t xml:space="preserve"> miejsce zamieszkania, nie wydaje się dokumentów, o których mowa w </w:t>
      </w:r>
      <w:r w:rsidR="00A0425D" w:rsidRPr="0087187C">
        <w:rPr>
          <w:color w:val="auto"/>
          <w:sz w:val="22"/>
          <w:szCs w:val="22"/>
        </w:rPr>
        <w:t xml:space="preserve">ust. 6 pkt 1 lub gdy dokumenty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00A0425D" w:rsidRPr="0087187C">
        <w:rPr>
          <w:color w:val="auto"/>
          <w:sz w:val="22"/>
          <w:szCs w:val="22"/>
        </w:rPr>
        <w:lastRenderedPageBreak/>
        <w:t>administracyjnym, notariuszem, organem samorządu zawodowego lub gospodarczego, właściwym ze względu na siedzibę lub miejsce zamieszkania Wykonawcy</w:t>
      </w:r>
      <w:r w:rsidRPr="0087187C">
        <w:rPr>
          <w:color w:val="auto"/>
          <w:sz w:val="22"/>
          <w:szCs w:val="22"/>
        </w:rPr>
        <w:t>.</w:t>
      </w:r>
    </w:p>
    <w:p w14:paraId="2730F582" w14:textId="6B40605E" w:rsidR="00FA032E" w:rsidRPr="00C77AEB" w:rsidRDefault="00135DA9" w:rsidP="00BE4B60">
      <w:pPr>
        <w:numPr>
          <w:ilvl w:val="0"/>
          <w:numId w:val="44"/>
        </w:numPr>
        <w:spacing w:before="120" w:after="240"/>
        <w:ind w:left="425" w:right="-28" w:hanging="425"/>
        <w:jc w:val="both"/>
        <w:rPr>
          <w:color w:val="auto"/>
          <w:sz w:val="22"/>
          <w:szCs w:val="22"/>
          <w:u w:val="single"/>
        </w:rPr>
      </w:pPr>
      <w:r w:rsidRPr="00D84BB3">
        <w:rPr>
          <w:color w:val="auto"/>
          <w:sz w:val="22"/>
          <w:szCs w:val="22"/>
        </w:rPr>
        <w:t xml:space="preserve">W przypadku wątpliwości, co do treści dokumentu złożonego przez Wykonawcę, Zamawiający </w:t>
      </w:r>
      <w:r w:rsidRPr="00767E5D">
        <w:rPr>
          <w:color w:val="auto"/>
          <w:sz w:val="22"/>
          <w:szCs w:val="22"/>
        </w:rPr>
        <w:t xml:space="preserve">może zwrócić się do właściwych organów odpowiednio kraju, </w:t>
      </w:r>
      <w:r w:rsidRPr="00D84BB3">
        <w:rPr>
          <w:color w:val="auto"/>
          <w:sz w:val="22"/>
          <w:szCs w:val="22"/>
        </w:rPr>
        <w:t xml:space="preserve">w którym Wykonawca ma </w:t>
      </w:r>
      <w:r w:rsidRPr="0087187C">
        <w:rPr>
          <w:color w:val="auto"/>
          <w:sz w:val="22"/>
          <w:szCs w:val="22"/>
        </w:rPr>
        <w:t>siedzibę lub miejsce zamieszkania lub miejsce zamieszkania ma osoba, której dokument dotyczy, o udzielenie niezbędnych informacji dotyczących tego dokumentu.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E6BAE" w:rsidRPr="00F00D6B" w14:paraId="50BD2B04" w14:textId="77777777" w:rsidTr="00C77AEB">
        <w:trPr>
          <w:trHeight w:val="974"/>
        </w:trPr>
        <w:tc>
          <w:tcPr>
            <w:tcW w:w="8549" w:type="dxa"/>
            <w:shd w:val="clear" w:color="auto" w:fill="auto"/>
            <w:vAlign w:val="center"/>
          </w:tcPr>
          <w:p w14:paraId="1C473134" w14:textId="77777777" w:rsidR="00EE6BAE" w:rsidRPr="00C77AEB" w:rsidRDefault="00EE6BAE">
            <w:pPr>
              <w:jc w:val="center"/>
              <w:rPr>
                <w:b/>
                <w:bCs/>
                <w:color w:val="auto"/>
                <w:sz w:val="22"/>
                <w:szCs w:val="22"/>
              </w:rPr>
            </w:pPr>
            <w:r w:rsidRPr="00D84BB3">
              <w:rPr>
                <w:b/>
                <w:bCs/>
                <w:color w:val="auto"/>
                <w:sz w:val="22"/>
                <w:szCs w:val="22"/>
              </w:rPr>
              <w:t>ROZDZIAŁ IX</w:t>
            </w:r>
          </w:p>
          <w:p w14:paraId="72375B79" w14:textId="356DE47C" w:rsidR="00EE6BAE" w:rsidRPr="00C77AEB" w:rsidRDefault="00EE6BAE" w:rsidP="00C77AEB">
            <w:pPr>
              <w:spacing w:before="40" w:after="40"/>
              <w:jc w:val="center"/>
              <w:rPr>
                <w:i/>
                <w:iCs/>
                <w:color w:val="auto"/>
                <w:sz w:val="20"/>
                <w:szCs w:val="20"/>
              </w:rPr>
            </w:pPr>
            <w:r w:rsidRPr="00D84BB3">
              <w:rPr>
                <w:b/>
                <w:bCs/>
                <w:color w:val="auto"/>
                <w:sz w:val="22"/>
                <w:szCs w:val="22"/>
              </w:rPr>
              <w:t xml:space="preserve">INFORMACJE O ŚRODKACH KOMUNIKACJI ELEKTRONICZNEJ, PRZY UŻYCIU KTÓRYCH ZAMAWIAJACY BĘDZIE KOMUNIKOWAŁ SIĘ </w:t>
            </w:r>
            <w:r w:rsidRPr="00677B57">
              <w:rPr>
                <w:b/>
                <w:color w:val="auto"/>
                <w:sz w:val="22"/>
                <w:szCs w:val="22"/>
              </w:rPr>
              <w:br/>
            </w:r>
            <w:r w:rsidRPr="00D84BB3">
              <w:rPr>
                <w:b/>
                <w:bCs/>
                <w:color w:val="auto"/>
                <w:sz w:val="22"/>
                <w:szCs w:val="22"/>
              </w:rPr>
              <w:t>Z WYKONAWCAMI, ORAZ INFORMACJE O WYMAGANIACH TECHNICZNYCH I OGRANIZACYJNYCH SPORZĄDZANIA, WYSYŁANIA I ODBIERANIA KORESPONDENCJI ELEKTRONICZNEJ</w:t>
            </w:r>
            <w:r w:rsidRPr="00D84BB3">
              <w:rPr>
                <w:b/>
                <w:bCs/>
                <w:color w:val="auto"/>
              </w:rPr>
              <w:t xml:space="preserve">  </w:t>
            </w:r>
          </w:p>
        </w:tc>
      </w:tr>
    </w:tbl>
    <w:p w14:paraId="04280E40" w14:textId="77777777" w:rsidR="00AE137F" w:rsidRPr="00F00D6B" w:rsidRDefault="00AE137F" w:rsidP="000F5A11">
      <w:pPr>
        <w:pStyle w:val="NormalnyWeb"/>
        <w:spacing w:before="0" w:beforeAutospacing="0" w:after="0" w:afterAutospacing="0" w:line="276" w:lineRule="auto"/>
        <w:rPr>
          <w:rFonts w:ascii="Times New Roman" w:hAnsi="Times New Roman" w:cs="Times New Roman" w:hint="default"/>
          <w:color w:val="auto"/>
          <w:sz w:val="24"/>
          <w:szCs w:val="24"/>
        </w:rPr>
      </w:pPr>
    </w:p>
    <w:p w14:paraId="570F591D" w14:textId="77777777" w:rsidR="00344B74" w:rsidRPr="00DA23B3" w:rsidRDefault="00344B74" w:rsidP="00BE4B60">
      <w:pPr>
        <w:numPr>
          <w:ilvl w:val="0"/>
          <w:numId w:val="111"/>
        </w:numPr>
        <w:spacing w:before="240" w:after="120"/>
        <w:ind w:left="357" w:hanging="357"/>
        <w:jc w:val="both"/>
        <w:rPr>
          <w:rFonts w:eastAsiaTheme="minorHAnsi"/>
          <w:bCs/>
          <w:sz w:val="22"/>
          <w:szCs w:val="22"/>
          <w:lang w:eastAsia="en-US"/>
        </w:rPr>
      </w:pPr>
      <w:r w:rsidRPr="00DA23B3">
        <w:rPr>
          <w:rFonts w:eastAsiaTheme="minorHAnsi"/>
          <w:bCs/>
          <w:sz w:val="22"/>
          <w:szCs w:val="22"/>
          <w:lang w:eastAsia="en-US"/>
        </w:rPr>
        <w:t>Postępowanie jest prowadzone w języku polskim.</w:t>
      </w:r>
    </w:p>
    <w:p w14:paraId="02DA7FBC" w14:textId="6D3A66E4" w:rsidR="00344B74" w:rsidRPr="00DA23B3" w:rsidRDefault="00344B74" w:rsidP="00BE4B60">
      <w:pPr>
        <w:numPr>
          <w:ilvl w:val="0"/>
          <w:numId w:val="111"/>
        </w:numPr>
        <w:spacing w:after="120"/>
        <w:ind w:left="357" w:hanging="357"/>
        <w:jc w:val="both"/>
        <w:rPr>
          <w:rFonts w:eastAsiaTheme="minorHAnsi"/>
          <w:b/>
          <w:bCs/>
          <w:sz w:val="22"/>
          <w:szCs w:val="22"/>
          <w:lang w:eastAsia="en-US"/>
        </w:rPr>
      </w:pPr>
      <w:r w:rsidRPr="00DA23B3">
        <w:rPr>
          <w:rFonts w:eastAsiaTheme="minorHAnsi"/>
          <w:bCs/>
          <w:sz w:val="22"/>
          <w:szCs w:val="22"/>
          <w:lang w:eastAsia="en-US"/>
        </w:rPr>
        <w:t>W postępowaniu o udzielenie zamówienia komunikacja pomiędzy Zamawiającym, a</w:t>
      </w:r>
      <w:r>
        <w:rPr>
          <w:rFonts w:eastAsiaTheme="minorHAnsi"/>
          <w:bCs/>
          <w:sz w:val="22"/>
          <w:szCs w:val="22"/>
          <w:lang w:eastAsia="en-US"/>
        </w:rPr>
        <w:t> </w:t>
      </w:r>
      <w:r w:rsidRPr="00DA23B3">
        <w:rPr>
          <w:rFonts w:eastAsiaTheme="minorHAnsi"/>
          <w:bCs/>
          <w:sz w:val="22"/>
          <w:szCs w:val="22"/>
          <w:lang w:eastAsia="en-US"/>
        </w:rPr>
        <w:t>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Pr>
          <w:rFonts w:eastAsiaTheme="minorHAnsi"/>
          <w:bCs/>
          <w:sz w:val="22"/>
          <w:szCs w:val="22"/>
          <w:lang w:eastAsia="en-US"/>
        </w:rPr>
        <w:t xml:space="preserve"> (</w:t>
      </w:r>
      <w:r>
        <w:rPr>
          <w:bCs/>
        </w:rPr>
        <w:t>adres wskazany w Rozdziale I SWZ)</w:t>
      </w:r>
      <w:r>
        <w:rPr>
          <w:rFonts w:eastAsiaTheme="minorHAnsi"/>
          <w:bCs/>
          <w:sz w:val="22"/>
          <w:szCs w:val="22"/>
          <w:lang w:eastAsia="en-US"/>
        </w:rPr>
        <w:t xml:space="preserve">, </w:t>
      </w:r>
      <w:hyperlink r:id="rId30" w:history="1">
        <w:r w:rsidR="00DC2D52" w:rsidRPr="000478B2">
          <w:rPr>
            <w:rStyle w:val="Hipercze"/>
            <w:sz w:val="22"/>
            <w:szCs w:val="22"/>
            <w:shd w:val="clear" w:color="auto" w:fill="FFFFFF"/>
          </w:rPr>
          <w:t>https://www.platformazakupowa.pl/transakcja/966943</w:t>
        </w:r>
      </w:hyperlink>
    </w:p>
    <w:p w14:paraId="13630CBE" w14:textId="77777777" w:rsidR="00344B74" w:rsidRPr="00DA23B3" w:rsidRDefault="00344B74" w:rsidP="00BE4B60">
      <w:pPr>
        <w:numPr>
          <w:ilvl w:val="0"/>
          <w:numId w:val="111"/>
        </w:numPr>
        <w:spacing w:after="120"/>
        <w:ind w:left="357" w:hanging="357"/>
        <w:jc w:val="both"/>
        <w:rPr>
          <w:rFonts w:eastAsiaTheme="minorHAnsi"/>
          <w:b/>
          <w:bCs/>
          <w:sz w:val="22"/>
          <w:szCs w:val="22"/>
          <w:lang w:eastAsia="en-US"/>
        </w:rPr>
      </w:pPr>
      <w:r w:rsidRPr="00DA23B3">
        <w:rPr>
          <w:rFonts w:eastAsiaTheme="minorHAnsi"/>
          <w:bCs/>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72559F">
          <w:rPr>
            <w:rStyle w:val="Hipercze"/>
            <w:rFonts w:eastAsiaTheme="minorHAnsi"/>
            <w:sz w:val="22"/>
            <w:szCs w:val="22"/>
            <w:lang w:eastAsia="en-US"/>
          </w:rPr>
          <w:t>jw4809.zp@ron.mil.pl</w:t>
        </w:r>
      </w:hyperlink>
      <w:r w:rsidRPr="00DA23B3">
        <w:rPr>
          <w:rFonts w:eastAsiaTheme="minorHAnsi"/>
          <w:bCs/>
          <w:sz w:val="22"/>
          <w:szCs w:val="22"/>
          <w:lang w:eastAsia="en-US"/>
        </w:rPr>
        <w:t xml:space="preserve"> </w:t>
      </w:r>
      <w:r w:rsidRPr="00DA23B3">
        <w:rPr>
          <w:rFonts w:eastAsiaTheme="minorHAnsi"/>
          <w:bCs/>
          <w:color w:val="0563C1" w:themeColor="hyperlink"/>
          <w:sz w:val="22"/>
          <w:szCs w:val="22"/>
          <w:u w:val="single"/>
          <w:lang w:eastAsia="en-US"/>
        </w:rPr>
        <w:t xml:space="preserve"> </w:t>
      </w:r>
    </w:p>
    <w:p w14:paraId="59EC8667" w14:textId="77777777" w:rsidR="00344B74" w:rsidRPr="00DA23B3" w:rsidRDefault="00344B74" w:rsidP="00BE4B60">
      <w:pPr>
        <w:numPr>
          <w:ilvl w:val="0"/>
          <w:numId w:val="111"/>
        </w:numPr>
        <w:spacing w:after="120"/>
        <w:ind w:left="357" w:hanging="357"/>
        <w:jc w:val="both"/>
        <w:rPr>
          <w:rFonts w:eastAsiaTheme="minorHAnsi"/>
          <w:b/>
          <w:bCs/>
          <w:sz w:val="22"/>
          <w:szCs w:val="22"/>
          <w:lang w:eastAsia="en-US"/>
        </w:rPr>
      </w:pPr>
      <w:r w:rsidRPr="00DA23B3">
        <w:rPr>
          <w:rFonts w:eastAsiaTheme="minorHAnsi"/>
          <w:bCs/>
          <w:sz w:val="22"/>
          <w:szCs w:val="22"/>
          <w:lang w:eastAsia="en-US"/>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DA23B3">
        <w:rPr>
          <w:rFonts w:eastAsiaTheme="minorHAnsi"/>
          <w:bCs/>
          <w:sz w:val="22"/>
          <w:szCs w:val="22"/>
          <w:lang w:eastAsia="en-U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61ED02CB" w14:textId="77777777" w:rsidR="00344B74" w:rsidRPr="00DA23B3" w:rsidRDefault="00344B74" w:rsidP="00BE4B60">
      <w:pPr>
        <w:numPr>
          <w:ilvl w:val="0"/>
          <w:numId w:val="111"/>
        </w:numPr>
        <w:spacing w:after="120"/>
        <w:ind w:left="357" w:hanging="357"/>
        <w:jc w:val="both"/>
        <w:rPr>
          <w:rFonts w:eastAsiaTheme="minorHAnsi"/>
          <w:bCs/>
          <w:sz w:val="22"/>
          <w:szCs w:val="22"/>
          <w:lang w:eastAsia="en-US"/>
        </w:rPr>
      </w:pPr>
      <w:r w:rsidRPr="00DA23B3">
        <w:rPr>
          <w:rFonts w:eastAsiaTheme="minorHAnsi"/>
          <w:bCs/>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5C911CBB" w14:textId="77777777" w:rsidR="00344B74" w:rsidRPr="00DA23B3" w:rsidRDefault="00344B74" w:rsidP="00BE4B60">
      <w:pPr>
        <w:numPr>
          <w:ilvl w:val="0"/>
          <w:numId w:val="111"/>
        </w:numPr>
        <w:spacing w:after="120"/>
        <w:ind w:left="357" w:hanging="357"/>
        <w:jc w:val="both"/>
        <w:rPr>
          <w:rFonts w:eastAsiaTheme="minorHAnsi"/>
          <w:bCs/>
          <w:sz w:val="22"/>
          <w:szCs w:val="22"/>
          <w:lang w:eastAsia="en-US"/>
        </w:rPr>
      </w:pPr>
      <w:r w:rsidRPr="00DA23B3">
        <w:rPr>
          <w:rFonts w:eastAsiaTheme="minorHAnsi"/>
          <w:bCs/>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DA23B3">
        <w:rPr>
          <w:rFonts w:eastAsiaTheme="minorHAnsi"/>
          <w:bCs/>
          <w:sz w:val="22"/>
          <w:szCs w:val="22"/>
          <w:lang w:eastAsia="en-US"/>
        </w:rPr>
        <w:br/>
        <w:t>o udzielenie zamówienia publicznego lub konkursie (Dz. U. poz. 2452), określa dopuszczalny format kwalifikowanego podpisu elektronicznego jako:</w:t>
      </w:r>
    </w:p>
    <w:p w14:paraId="46081CDB" w14:textId="77777777" w:rsidR="00344B74" w:rsidRPr="00DA23B3" w:rsidRDefault="00344B74" w:rsidP="00BE4B60">
      <w:pPr>
        <w:numPr>
          <w:ilvl w:val="0"/>
          <w:numId w:val="112"/>
        </w:numPr>
        <w:spacing w:after="120"/>
        <w:ind w:left="630" w:hanging="210"/>
        <w:jc w:val="both"/>
        <w:rPr>
          <w:rFonts w:eastAsiaTheme="minorHAnsi"/>
          <w:bCs/>
          <w:sz w:val="22"/>
          <w:szCs w:val="22"/>
          <w:lang w:eastAsia="en-US"/>
        </w:rPr>
      </w:pPr>
      <w:r w:rsidRPr="00DA23B3">
        <w:rPr>
          <w:rFonts w:eastAsiaTheme="minorHAnsi"/>
          <w:bCs/>
          <w:sz w:val="22"/>
          <w:szCs w:val="22"/>
          <w:lang w:eastAsia="en-US"/>
        </w:rPr>
        <w:t>dokumenty w formacie „pdf” zaleca się podpisywać formatem PAdES,</w:t>
      </w:r>
    </w:p>
    <w:p w14:paraId="4047DF1E" w14:textId="77777777" w:rsidR="00344B74" w:rsidRPr="00DA23B3" w:rsidRDefault="00344B74" w:rsidP="00BE4B60">
      <w:pPr>
        <w:numPr>
          <w:ilvl w:val="0"/>
          <w:numId w:val="112"/>
        </w:numPr>
        <w:spacing w:after="120"/>
        <w:ind w:left="630" w:hanging="210"/>
        <w:jc w:val="both"/>
        <w:rPr>
          <w:rFonts w:eastAsiaTheme="minorHAnsi"/>
          <w:bCs/>
          <w:sz w:val="22"/>
          <w:szCs w:val="22"/>
          <w:lang w:eastAsia="en-US"/>
        </w:rPr>
      </w:pPr>
      <w:r w:rsidRPr="00DA23B3">
        <w:rPr>
          <w:rFonts w:eastAsiaTheme="minorHAnsi"/>
          <w:bCs/>
          <w:sz w:val="22"/>
          <w:szCs w:val="22"/>
          <w:lang w:eastAsia="en-US"/>
        </w:rPr>
        <w:t>dopuszcza się podpisanie dokumentów w formacie innym niż „pdf”, wtedy należy użyć formatu XAdES.</w:t>
      </w:r>
    </w:p>
    <w:p w14:paraId="20474869" w14:textId="04F410DB"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bCs/>
          <w:sz w:val="22"/>
          <w:szCs w:val="22"/>
          <w:lang w:eastAsia="en-US"/>
        </w:rPr>
        <w:t>W korespondencji związanej z niniejszym postępowaniem Wykonawcy powinni posługiwać się następującym znakiem postępowania:</w:t>
      </w:r>
      <w:r w:rsidRPr="00DA23B3">
        <w:rPr>
          <w:rFonts w:eastAsiaTheme="minorHAnsi"/>
          <w:b/>
          <w:bCs/>
          <w:sz w:val="22"/>
          <w:szCs w:val="22"/>
          <w:lang w:eastAsia="en-US"/>
        </w:rPr>
        <w:t xml:space="preserve"> ZP/</w:t>
      </w:r>
      <w:r>
        <w:rPr>
          <w:rFonts w:eastAsiaTheme="minorHAnsi"/>
          <w:b/>
          <w:bCs/>
          <w:sz w:val="22"/>
          <w:szCs w:val="22"/>
          <w:lang w:eastAsia="en-US"/>
        </w:rPr>
        <w:t>111</w:t>
      </w:r>
      <w:r w:rsidRPr="00DA23B3">
        <w:rPr>
          <w:rFonts w:eastAsiaTheme="minorHAnsi"/>
          <w:b/>
          <w:bCs/>
          <w:sz w:val="22"/>
          <w:szCs w:val="22"/>
          <w:lang w:eastAsia="en-US"/>
        </w:rPr>
        <w:t>/2024</w:t>
      </w:r>
    </w:p>
    <w:p w14:paraId="69B194B2"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sz w:val="22"/>
          <w:szCs w:val="22"/>
          <w:lang w:eastAsia="en-US"/>
        </w:rPr>
        <w:t xml:space="preserve">W celu skrócenia czasu udzielenia odpowiedzi na pytania komunikacja między zamawiającym a wykonawcami w zakresie: </w:t>
      </w:r>
    </w:p>
    <w:p w14:paraId="5CA2657A" w14:textId="77777777" w:rsidR="00344B74" w:rsidRPr="00DA23B3" w:rsidRDefault="00344B74" w:rsidP="00BE4B60">
      <w:pPr>
        <w:numPr>
          <w:ilvl w:val="0"/>
          <w:numId w:val="114"/>
        </w:numPr>
        <w:spacing w:after="120"/>
        <w:jc w:val="both"/>
        <w:rPr>
          <w:rFonts w:eastAsiaTheme="minorHAnsi"/>
          <w:sz w:val="22"/>
          <w:szCs w:val="22"/>
          <w:lang w:eastAsia="en-US"/>
        </w:rPr>
      </w:pPr>
      <w:r w:rsidRPr="00DA23B3">
        <w:rPr>
          <w:rFonts w:eastAsiaTheme="minorHAnsi"/>
          <w:sz w:val="22"/>
          <w:szCs w:val="22"/>
          <w:lang w:eastAsia="en-US"/>
        </w:rPr>
        <w:t>przesyłania Zamawiającemu pytań do treści SWZ;</w:t>
      </w:r>
    </w:p>
    <w:p w14:paraId="5D1BD9FA" w14:textId="77777777" w:rsidR="00344B74" w:rsidRPr="00DA23B3" w:rsidRDefault="00344B74" w:rsidP="00BE4B60">
      <w:pPr>
        <w:numPr>
          <w:ilvl w:val="0"/>
          <w:numId w:val="114"/>
        </w:numPr>
        <w:spacing w:after="120"/>
        <w:jc w:val="both"/>
        <w:rPr>
          <w:rFonts w:eastAsiaTheme="minorHAnsi"/>
          <w:sz w:val="22"/>
          <w:szCs w:val="22"/>
          <w:lang w:eastAsia="en-US"/>
        </w:rPr>
      </w:pPr>
      <w:r w:rsidRPr="00DA23B3">
        <w:rPr>
          <w:rFonts w:eastAsiaTheme="minorHAnsi"/>
          <w:sz w:val="22"/>
          <w:szCs w:val="22"/>
          <w:lang w:eastAsia="en-US"/>
        </w:rPr>
        <w:lastRenderedPageBreak/>
        <w:t>przesyłania odpowiedzi na wezwanie Zamawiającego do złożenia podmiotowych środków dowodowych;</w:t>
      </w:r>
    </w:p>
    <w:p w14:paraId="108631CD" w14:textId="76ECC656" w:rsidR="00344B74" w:rsidRPr="00DA23B3" w:rsidRDefault="00344B74" w:rsidP="00BE4B60">
      <w:pPr>
        <w:numPr>
          <w:ilvl w:val="0"/>
          <w:numId w:val="114"/>
        </w:numPr>
        <w:spacing w:after="120"/>
        <w:jc w:val="both"/>
        <w:rPr>
          <w:rFonts w:eastAsiaTheme="minorHAnsi"/>
          <w:sz w:val="22"/>
          <w:szCs w:val="22"/>
          <w:lang w:eastAsia="en-US"/>
        </w:rPr>
      </w:pPr>
      <w:r w:rsidRPr="00DA23B3">
        <w:rPr>
          <w:rFonts w:eastAsiaTheme="minorHAnsi"/>
          <w:sz w:val="22"/>
          <w:szCs w:val="22"/>
          <w:lang w:eastAsia="en-US"/>
        </w:rPr>
        <w:t>przesyłania odpowiedzi na wezwanie Zamawiającego do</w:t>
      </w:r>
      <w:r w:rsidR="00EF649D">
        <w:rPr>
          <w:rFonts w:eastAsiaTheme="minorHAnsi"/>
          <w:sz w:val="22"/>
          <w:szCs w:val="22"/>
          <w:lang w:eastAsia="en-US"/>
        </w:rPr>
        <w:t xml:space="preserve"> </w:t>
      </w:r>
      <w:r w:rsidRPr="00DA23B3">
        <w:rPr>
          <w:rFonts w:eastAsiaTheme="minorHAnsi"/>
          <w:sz w:val="22"/>
          <w:szCs w:val="22"/>
          <w:lang w:eastAsia="en-US"/>
        </w:rPr>
        <w:t>złożenia/poprawienia/uzupełnienia oświadczenia, o którym mowa w art. 125 ust. 1, podmiotowych środków dowodowych, innych dokumentów lub oświadczeń składanych w postępowaniu;</w:t>
      </w:r>
    </w:p>
    <w:p w14:paraId="0731411F" w14:textId="77777777" w:rsidR="00344B74" w:rsidRPr="00DA23B3" w:rsidRDefault="00344B74" w:rsidP="00BE4B60">
      <w:pPr>
        <w:numPr>
          <w:ilvl w:val="0"/>
          <w:numId w:val="114"/>
        </w:numPr>
        <w:spacing w:after="120"/>
        <w:jc w:val="both"/>
        <w:rPr>
          <w:rFonts w:eastAsiaTheme="minorHAnsi"/>
          <w:bCs/>
          <w:sz w:val="22"/>
          <w:szCs w:val="22"/>
          <w:lang w:eastAsia="en-US"/>
        </w:rPr>
      </w:pPr>
      <w:r w:rsidRPr="00DA23B3">
        <w:rPr>
          <w:rFonts w:eastAsiaTheme="minorHAnsi"/>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9BE5DB" w14:textId="77777777" w:rsidR="00344B74" w:rsidRPr="00DA23B3" w:rsidRDefault="00344B74" w:rsidP="00BE4B60">
      <w:pPr>
        <w:numPr>
          <w:ilvl w:val="0"/>
          <w:numId w:val="114"/>
        </w:numPr>
        <w:spacing w:after="120"/>
        <w:jc w:val="both"/>
        <w:rPr>
          <w:rFonts w:eastAsiaTheme="minorHAnsi"/>
          <w:bCs/>
          <w:sz w:val="22"/>
          <w:szCs w:val="22"/>
          <w:lang w:eastAsia="en-US"/>
        </w:rPr>
      </w:pPr>
      <w:r w:rsidRPr="00DA23B3">
        <w:rPr>
          <w:rFonts w:eastAsiaTheme="minorHAnsi"/>
          <w:bCs/>
          <w:sz w:val="22"/>
          <w:szCs w:val="22"/>
          <w:lang w:eastAsia="en-US"/>
        </w:rPr>
        <w:t>przesyłania odpowiedzi na wezwanie Zamawiającego do złożenia wyjaśnień dot. treści przedmiotowych środków dowodowych;</w:t>
      </w:r>
    </w:p>
    <w:p w14:paraId="02CDC0C1" w14:textId="77777777" w:rsidR="00344B74" w:rsidRPr="00DA23B3" w:rsidRDefault="00344B74" w:rsidP="00BE4B60">
      <w:pPr>
        <w:numPr>
          <w:ilvl w:val="0"/>
          <w:numId w:val="114"/>
        </w:numPr>
        <w:spacing w:after="120"/>
        <w:jc w:val="both"/>
        <w:rPr>
          <w:rFonts w:eastAsiaTheme="minorHAnsi"/>
          <w:bCs/>
          <w:sz w:val="22"/>
          <w:szCs w:val="22"/>
          <w:lang w:eastAsia="en-US"/>
        </w:rPr>
      </w:pPr>
      <w:r w:rsidRPr="00DA23B3">
        <w:rPr>
          <w:rFonts w:eastAsiaTheme="minorHAnsi"/>
          <w:bCs/>
          <w:sz w:val="22"/>
          <w:szCs w:val="22"/>
          <w:lang w:eastAsia="en-US"/>
        </w:rPr>
        <w:t>przesłania odpowiedzi na inne wezwania Zamawiającego wynikające z ustawy - Prawo zamówień publicznych;</w:t>
      </w:r>
    </w:p>
    <w:p w14:paraId="2A685673" w14:textId="77777777" w:rsidR="00344B74" w:rsidRPr="00DA23B3" w:rsidRDefault="00344B74" w:rsidP="00BE4B60">
      <w:pPr>
        <w:numPr>
          <w:ilvl w:val="0"/>
          <w:numId w:val="114"/>
        </w:numPr>
        <w:spacing w:after="120"/>
        <w:jc w:val="both"/>
        <w:rPr>
          <w:rFonts w:eastAsiaTheme="minorHAnsi"/>
          <w:bCs/>
          <w:sz w:val="22"/>
          <w:szCs w:val="22"/>
          <w:lang w:eastAsia="en-US"/>
        </w:rPr>
      </w:pPr>
      <w:r w:rsidRPr="00DA23B3">
        <w:rPr>
          <w:rFonts w:eastAsiaTheme="minorHAnsi"/>
          <w:bCs/>
          <w:sz w:val="22"/>
          <w:szCs w:val="22"/>
          <w:lang w:eastAsia="en-US"/>
        </w:rPr>
        <w:t>przesyłania wniosków, informacji, oświadczeń Wykonawcy;</w:t>
      </w:r>
    </w:p>
    <w:p w14:paraId="7FC9454E" w14:textId="77777777" w:rsidR="00344B74" w:rsidRPr="00DA23B3" w:rsidRDefault="00344B74" w:rsidP="00BE4B60">
      <w:pPr>
        <w:numPr>
          <w:ilvl w:val="0"/>
          <w:numId w:val="114"/>
        </w:numPr>
        <w:spacing w:after="120"/>
        <w:jc w:val="both"/>
        <w:rPr>
          <w:rFonts w:eastAsiaTheme="minorHAnsi"/>
          <w:bCs/>
          <w:sz w:val="22"/>
          <w:szCs w:val="22"/>
          <w:lang w:eastAsia="en-US"/>
        </w:rPr>
      </w:pPr>
      <w:r w:rsidRPr="00DA23B3">
        <w:rPr>
          <w:rFonts w:eastAsiaTheme="minorHAnsi"/>
          <w:bCs/>
          <w:sz w:val="22"/>
          <w:szCs w:val="22"/>
          <w:lang w:eastAsia="en-US"/>
        </w:rPr>
        <w:t>przesyłania odwołania/inne odbywa się za pośrednictwem platformazakupowa.pl i</w:t>
      </w:r>
      <w:r>
        <w:rPr>
          <w:rFonts w:eastAsiaTheme="minorHAnsi"/>
          <w:bCs/>
          <w:sz w:val="22"/>
          <w:szCs w:val="22"/>
          <w:lang w:eastAsia="en-US"/>
        </w:rPr>
        <w:t> </w:t>
      </w:r>
      <w:r w:rsidRPr="00DA23B3">
        <w:rPr>
          <w:rFonts w:eastAsiaTheme="minorHAnsi"/>
          <w:bCs/>
          <w:sz w:val="22"/>
          <w:szCs w:val="22"/>
          <w:lang w:eastAsia="en-US"/>
        </w:rPr>
        <w:t xml:space="preserve">formularza „Wyślij wiadomość do zamawiającego”. </w:t>
      </w:r>
    </w:p>
    <w:p w14:paraId="6774B5C6" w14:textId="77777777" w:rsidR="00344B74" w:rsidRPr="00DA23B3" w:rsidRDefault="00344B74" w:rsidP="00EF649D">
      <w:pPr>
        <w:spacing w:after="120"/>
        <w:ind w:left="720"/>
        <w:jc w:val="both"/>
        <w:rPr>
          <w:rFonts w:eastAsiaTheme="minorHAnsi"/>
          <w:bCs/>
          <w:sz w:val="22"/>
          <w:szCs w:val="22"/>
          <w:lang w:eastAsia="en-US"/>
        </w:rPr>
      </w:pPr>
      <w:r w:rsidRPr="00DA23B3">
        <w:rPr>
          <w:rFonts w:eastAsiaTheme="minorHAnsi"/>
          <w:bCs/>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36E5143"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A303322"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sz w:val="22"/>
          <w:szCs w:val="22"/>
          <w:lang w:eastAsia="en-US"/>
        </w:rPr>
        <w:t>Zamawiający będzie przekazywał wykonawcom informacje za pośrednictwem platformazakupowa.pl. Informacje dotyczące odpowiedzi na pytania, zmiany specyfikacji, zmiany terminu składania i otwarcia ofert Zamawiający będzie zamieszczał na platformie w</w:t>
      </w:r>
      <w:r>
        <w:rPr>
          <w:rFonts w:eastAsiaTheme="minorHAnsi"/>
          <w:sz w:val="22"/>
          <w:szCs w:val="22"/>
          <w:lang w:eastAsia="en-US"/>
        </w:rPr>
        <w:t> </w:t>
      </w:r>
      <w:r w:rsidRPr="00DA23B3">
        <w:rPr>
          <w:rFonts w:eastAsiaTheme="minorHAnsi"/>
          <w:sz w:val="22"/>
          <w:szCs w:val="22"/>
          <w:lang w:eastAsia="en-US"/>
        </w:rPr>
        <w:t xml:space="preserve">sekcji “Komunikaty”. Korespondencja, której zgodnie z obowiązującymi przepisami adresatem jest konkretny wykonawca, będzie przekazywana za pośrednictwem platformazakupowa.pl do konkretnego wykonawcy. </w:t>
      </w:r>
    </w:p>
    <w:p w14:paraId="6626773E"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sz w:val="22"/>
          <w:szCs w:val="22"/>
          <w:lang w:eastAsia="en-US"/>
        </w:rPr>
        <w:t>Wykonawca jako podmiot profesjonalny ma obowiązek sprawdzania komunikatów i</w:t>
      </w:r>
      <w:r>
        <w:rPr>
          <w:rFonts w:eastAsiaTheme="minorHAnsi"/>
          <w:sz w:val="22"/>
          <w:szCs w:val="22"/>
          <w:lang w:eastAsia="en-US"/>
        </w:rPr>
        <w:t> </w:t>
      </w:r>
      <w:r w:rsidRPr="00DA23B3">
        <w:rPr>
          <w:rFonts w:eastAsiaTheme="minorHAnsi"/>
          <w:sz w:val="22"/>
          <w:szCs w:val="22"/>
          <w:lang w:eastAsia="en-US"/>
        </w:rPr>
        <w:t xml:space="preserve">wiadomości bezpośrednio na platformazakupowa.pl przesłanych przez zamawiającego, gdyż system powiadomień może ulec awarii lub powiadomienie może trafić do folderu SPAM. </w:t>
      </w:r>
    </w:p>
    <w:p w14:paraId="6CB961D5"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sz w:val="22"/>
          <w:szCs w:val="22"/>
          <w:lang w:eastAsia="en-US"/>
        </w:rPr>
        <w:t>Zamawiający, zgodnie z Rozporządzeniem Prezesa Rady Ministrów z dnia 30 grudnia 2020r. w</w:t>
      </w:r>
      <w:r>
        <w:rPr>
          <w:rFonts w:eastAsiaTheme="minorHAnsi"/>
          <w:sz w:val="22"/>
          <w:szCs w:val="22"/>
          <w:lang w:eastAsia="en-US"/>
        </w:rPr>
        <w:t> </w:t>
      </w:r>
      <w:r w:rsidRPr="00DA23B3">
        <w:rPr>
          <w:rFonts w:eastAsiaTheme="minorHAnsi"/>
          <w:sz w:val="22"/>
          <w:szCs w:val="22"/>
          <w:lang w:eastAsia="en-US"/>
        </w:rPr>
        <w:t>sprawie sposobu sporządzania i przekazywania informacji oraz wymagań technicznych dla dokumentów elektronicznych oraz środków komunikacji elektronicznej w postępowaniu o</w:t>
      </w:r>
      <w:r>
        <w:rPr>
          <w:rFonts w:eastAsiaTheme="minorHAnsi"/>
          <w:sz w:val="22"/>
          <w:szCs w:val="22"/>
          <w:lang w:eastAsia="en-US"/>
        </w:rPr>
        <w:t> </w:t>
      </w:r>
      <w:r w:rsidRPr="00DA23B3">
        <w:rPr>
          <w:rFonts w:eastAsiaTheme="minorHAnsi"/>
          <w:sz w:val="22"/>
          <w:szCs w:val="22"/>
          <w:lang w:eastAsia="en-US"/>
        </w:rPr>
        <w:t xml:space="preserve">udzielenie zamówienia publicznego lub konkursie (Dz. U. z 2020r. poz. 2452), określa niezbędne wymagania sprzętowo - aplikacyjne umożliwiające pracę na platformazakupowa.pl, tj.: </w:t>
      </w:r>
    </w:p>
    <w:p w14:paraId="1EEB2031" w14:textId="77777777" w:rsidR="00344B74" w:rsidRPr="00DA23B3" w:rsidRDefault="00344B74" w:rsidP="00BE4B60">
      <w:pPr>
        <w:numPr>
          <w:ilvl w:val="0"/>
          <w:numId w:val="115"/>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stały dostęp do sieci Internet o gwarantowanej przepustowości nie mniejszej niż 512 kb/s, </w:t>
      </w:r>
    </w:p>
    <w:p w14:paraId="3D3EBC5C" w14:textId="77777777" w:rsidR="00344B74" w:rsidRPr="00DA23B3" w:rsidRDefault="00344B74" w:rsidP="00BE4B60">
      <w:pPr>
        <w:numPr>
          <w:ilvl w:val="0"/>
          <w:numId w:val="115"/>
        </w:numPr>
        <w:spacing w:after="120"/>
        <w:ind w:left="851" w:hanging="284"/>
        <w:jc w:val="both"/>
        <w:rPr>
          <w:rFonts w:eastAsiaTheme="minorHAnsi"/>
          <w:sz w:val="22"/>
          <w:szCs w:val="22"/>
          <w:lang w:eastAsia="en-US"/>
        </w:rPr>
      </w:pPr>
      <w:r w:rsidRPr="00DA23B3">
        <w:rPr>
          <w:rFonts w:eastAsiaTheme="minorHAnsi"/>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ACCF6FB" w14:textId="77777777" w:rsidR="00344B74" w:rsidRPr="00DA23B3" w:rsidRDefault="00344B74" w:rsidP="00BE4B60">
      <w:pPr>
        <w:numPr>
          <w:ilvl w:val="0"/>
          <w:numId w:val="115"/>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zainstalowana dowolna, inna przeglądarka internetowa niż Internet Explorer, </w:t>
      </w:r>
    </w:p>
    <w:p w14:paraId="142BC1B2" w14:textId="77777777" w:rsidR="00344B74" w:rsidRPr="00DA23B3" w:rsidRDefault="00344B74" w:rsidP="00BE4B60">
      <w:pPr>
        <w:numPr>
          <w:ilvl w:val="0"/>
          <w:numId w:val="115"/>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włączona obsługa JavaScript, </w:t>
      </w:r>
    </w:p>
    <w:p w14:paraId="6DB27A37" w14:textId="77777777" w:rsidR="00344B74" w:rsidRPr="00DA23B3" w:rsidRDefault="00344B74" w:rsidP="00BE4B60">
      <w:pPr>
        <w:numPr>
          <w:ilvl w:val="0"/>
          <w:numId w:val="115"/>
        </w:numPr>
        <w:spacing w:after="120"/>
        <w:ind w:left="851" w:hanging="284"/>
        <w:jc w:val="both"/>
        <w:rPr>
          <w:rFonts w:eastAsiaTheme="minorHAnsi"/>
          <w:sz w:val="22"/>
          <w:szCs w:val="22"/>
          <w:lang w:eastAsia="en-US"/>
        </w:rPr>
      </w:pPr>
      <w:r w:rsidRPr="00DA23B3">
        <w:rPr>
          <w:rFonts w:eastAsiaTheme="minorHAnsi"/>
          <w:sz w:val="22"/>
          <w:szCs w:val="22"/>
          <w:lang w:eastAsia="en-US"/>
        </w:rPr>
        <w:lastRenderedPageBreak/>
        <w:t xml:space="preserve">zainstalowany program Adobe Acrobat Reader lub inny obsługujący format plików .pdf, </w:t>
      </w:r>
    </w:p>
    <w:p w14:paraId="730784CA" w14:textId="77777777" w:rsidR="00344B74" w:rsidRPr="00DA23B3" w:rsidRDefault="00344B74" w:rsidP="00BE4B60">
      <w:pPr>
        <w:numPr>
          <w:ilvl w:val="0"/>
          <w:numId w:val="115"/>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Szyfrowanie na platformazakupowa.pl odbywa się za pomocą protokołu TLS 1.3. </w:t>
      </w:r>
    </w:p>
    <w:p w14:paraId="027E407C" w14:textId="77777777" w:rsidR="00344B74" w:rsidRPr="00DA23B3" w:rsidRDefault="00344B74" w:rsidP="00BE4B60">
      <w:pPr>
        <w:numPr>
          <w:ilvl w:val="0"/>
          <w:numId w:val="115"/>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407C7557"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sz w:val="22"/>
          <w:szCs w:val="22"/>
          <w:lang w:eastAsia="en-US"/>
        </w:rPr>
        <w:t xml:space="preserve"> Wykonawca, przystępując do niniejszego postępowania o udzielenie zamówienia publicznego: </w:t>
      </w:r>
    </w:p>
    <w:p w14:paraId="01AE6F77" w14:textId="77777777" w:rsidR="00344B74" w:rsidRPr="00DA23B3" w:rsidRDefault="00344B74" w:rsidP="00BE4B60">
      <w:pPr>
        <w:numPr>
          <w:ilvl w:val="0"/>
          <w:numId w:val="115"/>
        </w:numPr>
        <w:spacing w:after="120"/>
        <w:ind w:left="851" w:hanging="284"/>
        <w:jc w:val="both"/>
        <w:rPr>
          <w:rFonts w:eastAsiaTheme="minorHAnsi"/>
          <w:bCs/>
          <w:sz w:val="22"/>
          <w:szCs w:val="22"/>
          <w:lang w:eastAsia="en-US"/>
        </w:rPr>
      </w:pPr>
      <w:r w:rsidRPr="00DA23B3">
        <w:rPr>
          <w:rFonts w:eastAsiaTheme="minorHAnsi"/>
          <w:sz w:val="22"/>
          <w:szCs w:val="22"/>
          <w:lang w:eastAsia="en-US"/>
        </w:rPr>
        <w:t xml:space="preserve">akceptuje warunki korzystania z platformazakupowa.pl określone w Regulaminie zamieszczonym na stronie internetowej pod linkiem w zakładce „Regulamin" oraz uznaje go za wiążący, </w:t>
      </w:r>
    </w:p>
    <w:p w14:paraId="1BF6DF15" w14:textId="77777777" w:rsidR="00344B74" w:rsidRPr="00DA23B3" w:rsidRDefault="00344B74" w:rsidP="00BE4B60">
      <w:pPr>
        <w:numPr>
          <w:ilvl w:val="0"/>
          <w:numId w:val="115"/>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zapoznał i stosuje się do Instrukcji składania ofert/wniosków dostępnej pod linkiem. </w:t>
      </w:r>
    </w:p>
    <w:p w14:paraId="68D8DA9B" w14:textId="77777777" w:rsidR="00344B74" w:rsidRPr="00DA23B3" w:rsidRDefault="00344B74" w:rsidP="00BE4B60">
      <w:pPr>
        <w:numPr>
          <w:ilvl w:val="0"/>
          <w:numId w:val="113"/>
        </w:numPr>
        <w:spacing w:after="120"/>
        <w:jc w:val="both"/>
        <w:rPr>
          <w:rFonts w:eastAsiaTheme="minorHAnsi"/>
          <w:sz w:val="22"/>
          <w:szCs w:val="22"/>
          <w:lang w:eastAsia="en-US"/>
        </w:rPr>
      </w:pPr>
      <w:r w:rsidRPr="00DA23B3">
        <w:rPr>
          <w:rFonts w:eastAsiaTheme="minorHAnsi"/>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2476311" w14:textId="77777777" w:rsidR="00344B74" w:rsidRPr="00DA23B3" w:rsidRDefault="00344B74" w:rsidP="00EF649D">
      <w:pPr>
        <w:spacing w:after="120"/>
        <w:ind w:left="360"/>
        <w:jc w:val="both"/>
        <w:rPr>
          <w:rFonts w:eastAsiaTheme="minorHAnsi"/>
          <w:sz w:val="22"/>
          <w:szCs w:val="22"/>
          <w:lang w:eastAsia="en-US"/>
        </w:rPr>
      </w:pPr>
      <w:r w:rsidRPr="00DA23B3">
        <w:rPr>
          <w:rFonts w:eastAsiaTheme="minorHAnsi"/>
          <w:sz w:val="22"/>
          <w:szCs w:val="22"/>
          <w:lang w:eastAsia="en-US"/>
        </w:rPr>
        <w:t>Taka oferta zostanie uznana przez Zamawiającego za ofertę handlową i nie będzie brana pod uwagę w przedmiotowym postępowaniu ponieważ nie został spełniony obowiązek narzucony w</w:t>
      </w:r>
      <w:r>
        <w:rPr>
          <w:rFonts w:eastAsiaTheme="minorHAnsi"/>
          <w:sz w:val="22"/>
          <w:szCs w:val="22"/>
          <w:lang w:eastAsia="en-US"/>
        </w:rPr>
        <w:t> </w:t>
      </w:r>
      <w:r w:rsidRPr="00DA23B3">
        <w:rPr>
          <w:rFonts w:eastAsiaTheme="minorHAnsi"/>
          <w:sz w:val="22"/>
          <w:szCs w:val="22"/>
          <w:lang w:eastAsia="en-US"/>
        </w:rPr>
        <w:t xml:space="preserve">art. 221 Ustawy Prawo Zamówień Publicznych. </w:t>
      </w:r>
    </w:p>
    <w:p w14:paraId="67B07F8E" w14:textId="77777777" w:rsidR="00344B74" w:rsidRPr="00DA23B3" w:rsidRDefault="00344B74" w:rsidP="00BE4B60">
      <w:pPr>
        <w:numPr>
          <w:ilvl w:val="0"/>
          <w:numId w:val="113"/>
        </w:numPr>
        <w:spacing w:after="120"/>
        <w:jc w:val="both"/>
        <w:rPr>
          <w:rFonts w:eastAsiaTheme="minorHAnsi"/>
          <w:sz w:val="22"/>
          <w:szCs w:val="22"/>
          <w:lang w:eastAsia="en-US"/>
        </w:rPr>
      </w:pPr>
      <w:r w:rsidRPr="00DA23B3">
        <w:rPr>
          <w:rFonts w:eastAsiaTheme="minorHAnsi"/>
          <w:sz w:val="22"/>
          <w:szCs w:val="22"/>
          <w:lang w:eastAsia="en-US"/>
        </w:rPr>
        <w:t>Zamawiający informuje, że instrukcje korzystania z platformazakupowa.pl dotyczące w</w:t>
      </w:r>
      <w:r>
        <w:rPr>
          <w:rFonts w:eastAsiaTheme="minorHAnsi"/>
          <w:sz w:val="22"/>
          <w:szCs w:val="22"/>
          <w:lang w:eastAsia="en-US"/>
        </w:rPr>
        <w:t> </w:t>
      </w:r>
      <w:r w:rsidRPr="00DA23B3">
        <w:rPr>
          <w:rFonts w:eastAsiaTheme="minorHAnsi"/>
          <w:sz w:val="22"/>
          <w:szCs w:val="22"/>
          <w:lang w:eastAsia="en-US"/>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DA23B3">
          <w:rPr>
            <w:rFonts w:eastAsiaTheme="minorHAnsi"/>
            <w:color w:val="0563C1" w:themeColor="hyperlink"/>
            <w:sz w:val="22"/>
            <w:szCs w:val="22"/>
            <w:u w:val="single"/>
            <w:lang w:eastAsia="en-US"/>
          </w:rPr>
          <w:t>https://platformazakupowa.pl/strona/45-instrukcje</w:t>
        </w:r>
      </w:hyperlink>
      <w:r w:rsidRPr="00DA23B3">
        <w:rPr>
          <w:rFonts w:eastAsiaTheme="minorHAnsi"/>
          <w:sz w:val="22"/>
          <w:szCs w:val="22"/>
          <w:lang w:eastAsia="en-US"/>
        </w:rPr>
        <w:t xml:space="preserve"> </w:t>
      </w:r>
    </w:p>
    <w:p w14:paraId="791A5881"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bCs/>
          <w:sz w:val="22"/>
          <w:szCs w:val="22"/>
          <w:lang w:eastAsia="en-US"/>
        </w:rPr>
        <w:t xml:space="preserve">Wykonawca, poprzez formularz „Wyślij wiadomość” może zwrócić się do Zamawiającego </w:t>
      </w:r>
      <w:r w:rsidRPr="00DA23B3">
        <w:rPr>
          <w:rFonts w:eastAsiaTheme="minorHAnsi"/>
          <w:bCs/>
          <w:sz w:val="22"/>
          <w:szCs w:val="22"/>
          <w:lang w:eastAsia="en-US"/>
        </w:rPr>
        <w:br/>
        <w:t xml:space="preserve">o wyjaśnienie treści SWZ. </w:t>
      </w:r>
    </w:p>
    <w:p w14:paraId="02C2389D" w14:textId="60D0F6FD" w:rsidR="00344B74" w:rsidRPr="00EF649D" w:rsidRDefault="00344B74" w:rsidP="00BE4B60">
      <w:pPr>
        <w:numPr>
          <w:ilvl w:val="0"/>
          <w:numId w:val="113"/>
        </w:numPr>
        <w:spacing w:after="120"/>
        <w:jc w:val="both"/>
        <w:rPr>
          <w:rFonts w:eastAsiaTheme="minorHAnsi"/>
          <w:bCs/>
          <w:sz w:val="22"/>
          <w:szCs w:val="22"/>
          <w:lang w:eastAsia="en-US"/>
        </w:rPr>
      </w:pPr>
      <w:r w:rsidRPr="00EF649D">
        <w:rPr>
          <w:bCs/>
        </w:rPr>
        <w:t xml:space="preserve">Jeżeli wniosek o wyjaśnienie treści SWZ wpłynie do Zamawiającego nie później niż na </w:t>
      </w:r>
      <w:r w:rsidR="00EF649D">
        <w:rPr>
          <w:bCs/>
        </w:rPr>
        <w:t>1</w:t>
      </w:r>
      <w:r w:rsidRPr="00EF649D">
        <w:rPr>
          <w:bCs/>
        </w:rPr>
        <w:t xml:space="preserve">4 dni przed upływem terminu składania ofert, Zamawiający udzieli wyjaśnień niezwłocznie, jednak </w:t>
      </w:r>
      <w:r w:rsidRPr="00EF649D">
        <w:rPr>
          <w:b/>
          <w:bCs/>
        </w:rPr>
        <w:t xml:space="preserve">nie później niż na </w:t>
      </w:r>
      <w:r w:rsidR="00EF649D">
        <w:rPr>
          <w:b/>
          <w:bCs/>
        </w:rPr>
        <w:t>6</w:t>
      </w:r>
      <w:r w:rsidRPr="00EF649D">
        <w:rPr>
          <w:b/>
          <w:bCs/>
        </w:rPr>
        <w:t xml:space="preserve"> dni</w:t>
      </w:r>
      <w:r w:rsidRPr="00EF649D">
        <w:rPr>
          <w:bCs/>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EF649D">
        <w:t xml:space="preserve">  </w:t>
      </w:r>
      <w:hyperlink r:id="rId33" w:history="1">
        <w:r w:rsidRPr="00EF649D">
          <w:rPr>
            <w:rStyle w:val="Hipercze"/>
          </w:rPr>
          <w:t>https://platformazakupowa.pl/pn/26wog/proceedings</w:t>
        </w:r>
      </w:hyperlink>
      <w:r w:rsidRPr="00EF649D">
        <w:t xml:space="preserve">  </w:t>
      </w:r>
      <w:r w:rsidRPr="00EF649D">
        <w:rPr>
          <w:bCs/>
        </w:rPr>
        <w:t>na której udostępniono SWZ</w:t>
      </w:r>
      <w:r w:rsidRPr="00EF649D">
        <w:rPr>
          <w:rFonts w:eastAsiaTheme="minorHAnsi"/>
          <w:bCs/>
          <w:sz w:val="22"/>
          <w:szCs w:val="22"/>
          <w:lang w:eastAsia="en-US"/>
        </w:rPr>
        <w:t xml:space="preserve">. </w:t>
      </w:r>
    </w:p>
    <w:p w14:paraId="70029A4D"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bCs/>
          <w:sz w:val="22"/>
          <w:szCs w:val="22"/>
          <w:lang w:eastAsia="en-US"/>
        </w:rPr>
        <w:t>Przedłużenie terminu składania ofert nie wpływa na bieg terminu składania wniosku, o którym mowa w ust. 9.</w:t>
      </w:r>
    </w:p>
    <w:p w14:paraId="2EE66FD1"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bCs/>
          <w:sz w:val="22"/>
          <w:szCs w:val="22"/>
          <w:lang w:eastAsia="en-US"/>
        </w:rPr>
        <w:t>W przypadku rozbieżności pomiędzy treścią niniejszej SWZ, a treścią udzielonych odpowiedzi, jako obowiązującą należy przyjąć treść pisma zawierającego późniejsze oświadczenie Zamawiającego.</w:t>
      </w:r>
    </w:p>
    <w:p w14:paraId="595C686F"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bCs/>
          <w:sz w:val="22"/>
          <w:szCs w:val="22"/>
          <w:lang w:eastAsia="en-US"/>
        </w:rPr>
        <w:t xml:space="preserve">Maksymalny rozmiar jednego pliku przesyłanego za pośrednictwem dedykowanych formularzy do: złożenia, zmiany, wycofania oferty oraz do komunikacji </w:t>
      </w:r>
      <w:r w:rsidRPr="00DA23B3">
        <w:rPr>
          <w:rFonts w:eastAsiaTheme="minorHAnsi"/>
          <w:bCs/>
          <w:sz w:val="22"/>
          <w:szCs w:val="22"/>
          <w:u w:val="single"/>
          <w:lang w:eastAsia="en-US"/>
        </w:rPr>
        <w:t>wynosi 100 MB</w:t>
      </w:r>
      <w:r w:rsidRPr="00DA23B3">
        <w:rPr>
          <w:rFonts w:eastAsiaTheme="minorHAnsi"/>
          <w:bCs/>
          <w:sz w:val="22"/>
          <w:szCs w:val="22"/>
          <w:lang w:eastAsia="en-US"/>
        </w:rPr>
        <w:t>.</w:t>
      </w:r>
    </w:p>
    <w:p w14:paraId="491F5D6A" w14:textId="77777777" w:rsidR="00344B74" w:rsidRPr="00DA23B3" w:rsidRDefault="00344B74" w:rsidP="00BE4B60">
      <w:pPr>
        <w:numPr>
          <w:ilvl w:val="0"/>
          <w:numId w:val="113"/>
        </w:numPr>
        <w:spacing w:after="120"/>
        <w:jc w:val="both"/>
        <w:rPr>
          <w:rFonts w:eastAsiaTheme="minorHAnsi"/>
          <w:bCs/>
          <w:sz w:val="22"/>
          <w:szCs w:val="22"/>
          <w:lang w:eastAsia="en-US"/>
        </w:rPr>
      </w:pPr>
      <w:r w:rsidRPr="00DA23B3">
        <w:rPr>
          <w:rFonts w:eastAsiaTheme="minorHAnsi"/>
          <w:bCs/>
          <w:sz w:val="22"/>
          <w:szCs w:val="22"/>
          <w:lang w:eastAsia="en-US"/>
        </w:rPr>
        <w:t>Zamawiający nie przewiduje innych sposobów komunikacji niż środki komunikacji elektronicznej.</w:t>
      </w:r>
    </w:p>
    <w:p w14:paraId="534F8559" w14:textId="77777777" w:rsidR="00344B74" w:rsidRPr="00DA23B3" w:rsidRDefault="00344B74" w:rsidP="00EF649D">
      <w:pPr>
        <w:spacing w:after="120"/>
        <w:jc w:val="both"/>
        <w:rPr>
          <w:rFonts w:eastAsiaTheme="minorHAnsi"/>
          <w:b/>
          <w:bCs/>
          <w:sz w:val="22"/>
          <w:szCs w:val="22"/>
          <w:lang w:eastAsia="en-US"/>
        </w:rPr>
      </w:pPr>
      <w:r w:rsidRPr="00DA23B3">
        <w:rPr>
          <w:rFonts w:eastAsiaTheme="minorHAnsi"/>
          <w:b/>
          <w:bCs/>
          <w:sz w:val="22"/>
          <w:szCs w:val="22"/>
          <w:lang w:eastAsia="en-US"/>
        </w:rPr>
        <w:t>Zalecenia</w:t>
      </w:r>
    </w:p>
    <w:p w14:paraId="2CBB7901" w14:textId="277EC0A2" w:rsidR="00344B74" w:rsidRPr="00DA23B3" w:rsidRDefault="00344B74" w:rsidP="00EF649D">
      <w:pPr>
        <w:spacing w:after="120"/>
        <w:jc w:val="both"/>
        <w:rPr>
          <w:rFonts w:eastAsiaTheme="minorHAnsi"/>
          <w:bCs/>
          <w:sz w:val="22"/>
          <w:szCs w:val="22"/>
          <w:lang w:eastAsia="en-US"/>
        </w:rPr>
      </w:pPr>
      <w:r w:rsidRPr="00DA23B3">
        <w:rPr>
          <w:rFonts w:eastAsiaTheme="minorHAnsi"/>
          <w:bCs/>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r w:rsidR="00EB1A24">
        <w:rPr>
          <w:rFonts w:eastAsiaTheme="minorHAnsi"/>
          <w:bCs/>
          <w:sz w:val="22"/>
          <w:szCs w:val="22"/>
          <w:lang w:eastAsia="en-US"/>
        </w:rPr>
        <w:t>, Dz.U. z 2024 r. poz. 773</w:t>
      </w:r>
      <w:r w:rsidRPr="00DA23B3">
        <w:rPr>
          <w:rFonts w:eastAsiaTheme="minorHAnsi"/>
          <w:bCs/>
          <w:sz w:val="22"/>
          <w:szCs w:val="22"/>
          <w:lang w:eastAsia="en-US"/>
        </w:rPr>
        <w:t>.</w:t>
      </w:r>
    </w:p>
    <w:p w14:paraId="2F1DF4C1"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bCs/>
          <w:sz w:val="22"/>
          <w:szCs w:val="22"/>
          <w:lang w:eastAsia="en-US"/>
        </w:rPr>
        <w:lastRenderedPageBreak/>
        <w:t>Zamawiający rekomenduje wykorzystanie formatów: .pdf .doc .docx .xls .xlsx .jpg (.jpeg) ze szczególnym wskazaniem na .pdf</w:t>
      </w:r>
    </w:p>
    <w:p w14:paraId="2B435E57" w14:textId="77777777" w:rsidR="00344B74" w:rsidRPr="00DA23B3" w:rsidRDefault="00344B74" w:rsidP="00433DA0">
      <w:pPr>
        <w:numPr>
          <w:ilvl w:val="0"/>
          <w:numId w:val="116"/>
        </w:numPr>
        <w:spacing w:after="60"/>
        <w:ind w:hanging="357"/>
        <w:jc w:val="both"/>
        <w:rPr>
          <w:rFonts w:eastAsiaTheme="minorHAnsi"/>
          <w:bCs/>
          <w:sz w:val="22"/>
          <w:szCs w:val="22"/>
          <w:lang w:eastAsia="en-US"/>
        </w:rPr>
      </w:pPr>
      <w:r w:rsidRPr="00DA23B3">
        <w:rPr>
          <w:rFonts w:eastAsiaTheme="minorHAnsi"/>
          <w:bCs/>
          <w:sz w:val="22"/>
          <w:szCs w:val="22"/>
          <w:lang w:eastAsia="en-US"/>
        </w:rPr>
        <w:t xml:space="preserve">W celu ewentualnej kompresji danych Zamawiający rekomenduje wykorzystanie jednego </w:t>
      </w:r>
      <w:r w:rsidRPr="00DA23B3">
        <w:rPr>
          <w:rFonts w:eastAsiaTheme="minorHAnsi"/>
          <w:bCs/>
          <w:sz w:val="22"/>
          <w:szCs w:val="22"/>
          <w:lang w:eastAsia="en-US"/>
        </w:rPr>
        <w:br/>
        <w:t>z formatów:</w:t>
      </w:r>
    </w:p>
    <w:p w14:paraId="5286FB5B" w14:textId="77777777" w:rsidR="00344B74" w:rsidRPr="00DA23B3" w:rsidRDefault="00344B74" w:rsidP="00433DA0">
      <w:pPr>
        <w:numPr>
          <w:ilvl w:val="1"/>
          <w:numId w:val="116"/>
        </w:numPr>
        <w:spacing w:after="60"/>
        <w:ind w:hanging="357"/>
        <w:jc w:val="both"/>
        <w:rPr>
          <w:rFonts w:eastAsiaTheme="minorHAnsi"/>
          <w:bCs/>
          <w:sz w:val="22"/>
          <w:szCs w:val="22"/>
          <w:lang w:eastAsia="en-US"/>
        </w:rPr>
      </w:pPr>
      <w:r w:rsidRPr="00DA23B3">
        <w:rPr>
          <w:rFonts w:eastAsiaTheme="minorHAnsi"/>
          <w:bCs/>
          <w:sz w:val="22"/>
          <w:szCs w:val="22"/>
          <w:lang w:eastAsia="en-US"/>
        </w:rPr>
        <w:t>.zip</w:t>
      </w:r>
    </w:p>
    <w:p w14:paraId="1F65C467" w14:textId="77777777" w:rsidR="00344B74" w:rsidRPr="00DA23B3" w:rsidRDefault="00344B74" w:rsidP="00BE4B60">
      <w:pPr>
        <w:numPr>
          <w:ilvl w:val="1"/>
          <w:numId w:val="116"/>
        </w:numPr>
        <w:spacing w:after="120"/>
        <w:jc w:val="both"/>
        <w:rPr>
          <w:rFonts w:eastAsiaTheme="minorHAnsi"/>
          <w:bCs/>
          <w:sz w:val="22"/>
          <w:szCs w:val="22"/>
          <w:lang w:eastAsia="en-US"/>
        </w:rPr>
      </w:pPr>
      <w:r w:rsidRPr="00DA23B3">
        <w:rPr>
          <w:rFonts w:eastAsiaTheme="minorHAnsi"/>
          <w:sz w:val="22"/>
          <w:szCs w:val="22"/>
          <w:lang w:eastAsia="en-US"/>
        </w:rPr>
        <w:t xml:space="preserve">7Z </w:t>
      </w:r>
    </w:p>
    <w:p w14:paraId="1E2C5DF0"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 xml:space="preserve">Wśród formatów powszechnych a NIE występujących w rozporządzeniu występują: .rar .gif .bmp .numbers .pages. Dokumenty złożone w takich plikach zostaną uznane za złożone nieskutecznie. </w:t>
      </w:r>
    </w:p>
    <w:p w14:paraId="271C94B5"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Zamawiający zwraca uwagę na ograniczenia wielkości plików podpisywanych profilem zaufanym, który wynosi max 10MB, oraz na ograniczenie wielkości plików podpisywanych w</w:t>
      </w:r>
      <w:r>
        <w:rPr>
          <w:rFonts w:eastAsiaTheme="minorHAnsi"/>
          <w:sz w:val="22"/>
          <w:szCs w:val="22"/>
          <w:lang w:eastAsia="en-US"/>
        </w:rPr>
        <w:t> </w:t>
      </w:r>
      <w:r w:rsidRPr="00DA23B3">
        <w:rPr>
          <w:rFonts w:eastAsiaTheme="minorHAnsi"/>
          <w:sz w:val="22"/>
          <w:szCs w:val="22"/>
          <w:lang w:eastAsia="en-US"/>
        </w:rPr>
        <w:t xml:space="preserve">aplikacji eDoApp służącej do składania podpisu osobistego, który wynosi max 5MB. </w:t>
      </w:r>
    </w:p>
    <w:p w14:paraId="0E81B966"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1B24923"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 xml:space="preserve">Pliki w innych formatach niż PDF zaleca się opatrzyć zewnętrznym podpisem XAdES. Wykonawca powinien pamiętać, aby plik z podpisem przekazywać łącznie z dokumentem podpisywanym. </w:t>
      </w:r>
    </w:p>
    <w:p w14:paraId="4FAC7757"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Zamawiający zaleca aby w przypadku podpisywania pliku przez kilka osób, stosować podpisy tego samego rodzaju. Podpisywanie różnymi rodzajami podpisów np. osobistym i</w:t>
      </w:r>
      <w:r>
        <w:rPr>
          <w:rFonts w:eastAsiaTheme="minorHAnsi"/>
          <w:sz w:val="22"/>
          <w:szCs w:val="22"/>
          <w:lang w:eastAsia="en-US"/>
        </w:rPr>
        <w:t> </w:t>
      </w:r>
      <w:r w:rsidRPr="00DA23B3">
        <w:rPr>
          <w:rFonts w:eastAsiaTheme="minorHAnsi"/>
          <w:sz w:val="22"/>
          <w:szCs w:val="22"/>
          <w:lang w:eastAsia="en-US"/>
        </w:rPr>
        <w:t xml:space="preserve">kwalifikowanym może doprowadzić do problemów w weryfikacji plików. </w:t>
      </w:r>
    </w:p>
    <w:p w14:paraId="266B2437"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 xml:space="preserve">Zamawiający zaleca, aby Wykonawca z odpowiednim wyprzedzeniem przetestował możliwość prawidłowego wykorzystania wybranej metody podpisania plików oferty. </w:t>
      </w:r>
    </w:p>
    <w:p w14:paraId="77592320"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 xml:space="preserve">Zaleca się, aby komunikacja z wykonawcami odbywała się tylko na Platformie za pośrednictwem formularza “Wyślij wiadomość do zamawiającego”, nie za pośrednictwem adresu email. </w:t>
      </w:r>
    </w:p>
    <w:p w14:paraId="31A577F7"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 xml:space="preserve">Osobą składającą ofertę powinna być osoba kontaktowa podawana w dokumentacji. </w:t>
      </w:r>
    </w:p>
    <w:p w14:paraId="33F80397"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CAE8EEC"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 xml:space="preserve">Podczas podpisywania plików zaleca się stosowanie algorytmu skrótu SHA2 zamiast SHA1. </w:t>
      </w:r>
    </w:p>
    <w:p w14:paraId="5FADD01F"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 xml:space="preserve">Jeśli wykonawca pakuje dokumenty np. w plik ZIP zalecamy wcześniejsze podpisanie każdego ze skompresowanych plików. </w:t>
      </w:r>
    </w:p>
    <w:p w14:paraId="2A160DAE" w14:textId="77777777" w:rsidR="00344B74" w:rsidRPr="00DA23B3" w:rsidRDefault="00344B74" w:rsidP="00BE4B60">
      <w:pPr>
        <w:numPr>
          <w:ilvl w:val="0"/>
          <w:numId w:val="116"/>
        </w:numPr>
        <w:spacing w:after="120"/>
        <w:jc w:val="both"/>
        <w:rPr>
          <w:rFonts w:eastAsiaTheme="minorHAnsi"/>
          <w:bCs/>
          <w:sz w:val="22"/>
          <w:szCs w:val="22"/>
          <w:lang w:eastAsia="en-US"/>
        </w:rPr>
      </w:pPr>
      <w:r w:rsidRPr="00DA23B3">
        <w:rPr>
          <w:rFonts w:eastAsiaTheme="minorHAnsi"/>
          <w:sz w:val="22"/>
          <w:szCs w:val="22"/>
          <w:lang w:eastAsia="en-US"/>
        </w:rPr>
        <w:t xml:space="preserve">Zamawiający rekomenduje wykorzystanie podpisu z kwalifikowanym znacznikiem czasu. </w:t>
      </w:r>
    </w:p>
    <w:p w14:paraId="2B178C93" w14:textId="77777777" w:rsidR="00344B74" w:rsidRPr="00DA23B3" w:rsidRDefault="00344B74" w:rsidP="00BE4B60">
      <w:pPr>
        <w:numPr>
          <w:ilvl w:val="0"/>
          <w:numId w:val="116"/>
        </w:numPr>
        <w:spacing w:after="240"/>
        <w:ind w:left="357" w:hanging="357"/>
        <w:jc w:val="both"/>
        <w:rPr>
          <w:rFonts w:eastAsiaTheme="minorHAnsi"/>
          <w:bCs/>
          <w:sz w:val="22"/>
          <w:szCs w:val="22"/>
          <w:lang w:eastAsia="en-US"/>
        </w:rPr>
      </w:pPr>
      <w:r w:rsidRPr="00DA23B3">
        <w:rPr>
          <w:rFonts w:eastAsiaTheme="minorHAnsi"/>
          <w:sz w:val="22"/>
          <w:szCs w:val="22"/>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3C1426" w:rsidRPr="00F00D6B" w14:paraId="5729BCCF" w14:textId="77777777" w:rsidTr="00055504">
        <w:trPr>
          <w:trHeight w:val="974"/>
        </w:trPr>
        <w:tc>
          <w:tcPr>
            <w:tcW w:w="8399" w:type="dxa"/>
            <w:shd w:val="clear" w:color="auto" w:fill="auto"/>
            <w:vAlign w:val="center"/>
          </w:tcPr>
          <w:p w14:paraId="78E48E80" w14:textId="77777777" w:rsidR="003C1426" w:rsidRPr="00F00D6B" w:rsidRDefault="003C1426" w:rsidP="00E54CA7">
            <w:pPr>
              <w:jc w:val="center"/>
              <w:rPr>
                <w:rFonts w:eastAsia="Calibri"/>
                <w:b/>
                <w:color w:val="auto"/>
                <w:sz w:val="22"/>
                <w:szCs w:val="22"/>
                <w:lang w:eastAsia="en-US"/>
              </w:rPr>
            </w:pPr>
            <w:r w:rsidRPr="00F00D6B">
              <w:rPr>
                <w:rFonts w:eastAsia="Calibri"/>
                <w:b/>
                <w:color w:val="auto"/>
                <w:sz w:val="22"/>
                <w:szCs w:val="22"/>
                <w:lang w:eastAsia="en-US"/>
              </w:rPr>
              <w:t>ROZDZIAŁ X</w:t>
            </w:r>
          </w:p>
          <w:p w14:paraId="733BC60C" w14:textId="77777777" w:rsidR="003C1426" w:rsidRPr="00F00D6B" w:rsidRDefault="003C1426" w:rsidP="00E54CA7">
            <w:pPr>
              <w:jc w:val="center"/>
              <w:rPr>
                <w:rFonts w:ascii="Calibri" w:eastAsia="Calibri" w:hAnsi="Calibri"/>
                <w:i/>
                <w:color w:val="auto"/>
                <w:sz w:val="20"/>
                <w:szCs w:val="20"/>
                <w:lang w:eastAsia="en-US"/>
              </w:rPr>
            </w:pPr>
            <w:r w:rsidRPr="00F00D6B">
              <w:rPr>
                <w:rFonts w:eastAsia="Calibri"/>
                <w:b/>
                <w:color w:val="auto"/>
                <w:sz w:val="22"/>
                <w:szCs w:val="22"/>
                <w:lang w:eastAsia="en-US"/>
              </w:rPr>
              <w:t xml:space="preserve">WSKAZANIE OSÓB UPRAWNIONYCH DO KOMUNIKOWANIA SIĘ </w:t>
            </w:r>
            <w:r w:rsidRPr="00F00D6B">
              <w:rPr>
                <w:rFonts w:eastAsia="Calibri"/>
                <w:b/>
                <w:color w:val="auto"/>
                <w:sz w:val="22"/>
                <w:szCs w:val="22"/>
                <w:lang w:eastAsia="en-US"/>
              </w:rPr>
              <w:br/>
              <w:t>Z WYKONAWCAMI</w:t>
            </w:r>
          </w:p>
        </w:tc>
      </w:tr>
    </w:tbl>
    <w:p w14:paraId="773D342D" w14:textId="3FDEA59E" w:rsidR="003C1426" w:rsidRPr="00F00D6B" w:rsidRDefault="003C1426" w:rsidP="00BE4B60">
      <w:pPr>
        <w:numPr>
          <w:ilvl w:val="0"/>
          <w:numId w:val="46"/>
        </w:numPr>
        <w:spacing w:before="240" w:after="200"/>
        <w:ind w:left="357" w:hanging="357"/>
        <w:jc w:val="both"/>
        <w:rPr>
          <w:color w:val="auto"/>
          <w:sz w:val="22"/>
          <w:szCs w:val="22"/>
        </w:rPr>
      </w:pPr>
      <w:r w:rsidRPr="00F00D6B">
        <w:rPr>
          <w:color w:val="auto"/>
          <w:sz w:val="22"/>
          <w:szCs w:val="22"/>
        </w:rPr>
        <w:t xml:space="preserve">Osobą uprawnioną przez Zamawiającego do porozumiewania się z Wykonawcami jest w kwestiach formalnych – </w:t>
      </w:r>
      <w:r w:rsidR="000733C5">
        <w:rPr>
          <w:b/>
          <w:color w:val="auto"/>
          <w:sz w:val="22"/>
          <w:szCs w:val="22"/>
        </w:rPr>
        <w:t>Jadwiga Żurowska</w:t>
      </w:r>
      <w:r w:rsidR="009E35BD">
        <w:rPr>
          <w:color w:val="auto"/>
          <w:sz w:val="22"/>
          <w:szCs w:val="22"/>
        </w:rPr>
        <w:t xml:space="preserve"> poprzez platformę.</w:t>
      </w:r>
    </w:p>
    <w:p w14:paraId="0207A088" w14:textId="47D45440" w:rsidR="003C1426" w:rsidRDefault="003C1426" w:rsidP="00BE4B60">
      <w:pPr>
        <w:numPr>
          <w:ilvl w:val="0"/>
          <w:numId w:val="46"/>
        </w:numPr>
        <w:spacing w:after="240"/>
        <w:ind w:left="357" w:hanging="357"/>
        <w:jc w:val="both"/>
        <w:rPr>
          <w:b/>
          <w:color w:val="auto"/>
          <w:sz w:val="22"/>
          <w:szCs w:val="22"/>
        </w:rPr>
      </w:pPr>
      <w:r w:rsidRPr="00F00D6B">
        <w:rPr>
          <w:color w:val="auto"/>
          <w:sz w:val="22"/>
          <w:szCs w:val="22"/>
        </w:rPr>
        <w:t xml:space="preserve">Zamawiający informuje, że przepisy ustawy Pzp nie pozwalają na jakikolwiek inny kontakt – zarówno z Zamawiającym jak i osobami uprawnionymi do porozumiewania się </w:t>
      </w:r>
      <w:r w:rsidR="005C7A74" w:rsidRPr="00F00D6B">
        <w:rPr>
          <w:color w:val="auto"/>
          <w:sz w:val="22"/>
          <w:szCs w:val="22"/>
        </w:rPr>
        <w:br/>
      </w:r>
      <w:r w:rsidRPr="00F00D6B">
        <w:rPr>
          <w:color w:val="auto"/>
          <w:sz w:val="22"/>
          <w:szCs w:val="22"/>
        </w:rPr>
        <w:lastRenderedPageBreak/>
        <w:t xml:space="preserve">z Wykonawcami – niż wskazany w Rozdziale </w:t>
      </w:r>
      <w:r w:rsidR="007F7A96" w:rsidRPr="00F00D6B">
        <w:rPr>
          <w:color w:val="auto"/>
          <w:sz w:val="22"/>
          <w:szCs w:val="22"/>
        </w:rPr>
        <w:t>IX</w:t>
      </w:r>
      <w:r w:rsidRPr="00F00D6B">
        <w:rPr>
          <w:color w:val="auto"/>
          <w:sz w:val="22"/>
          <w:szCs w:val="22"/>
        </w:rPr>
        <w:t xml:space="preserve"> SWZ. </w:t>
      </w:r>
      <w:r w:rsidRPr="00F00D6B">
        <w:rPr>
          <w:b/>
          <w:color w:val="auto"/>
          <w:sz w:val="22"/>
          <w:szCs w:val="22"/>
        </w:rPr>
        <w:t>Oznacza to, że Zamawiający nie będzie reagował na inne formy kontaktowania się z nim, w szczególności na kontakt telefoniczny lub/i osobisty w swojej siedzibie.</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1F0689" w:rsidRPr="00F00D6B" w14:paraId="147C31F6" w14:textId="77777777" w:rsidTr="00E54CA7">
        <w:trPr>
          <w:trHeight w:val="974"/>
        </w:trPr>
        <w:tc>
          <w:tcPr>
            <w:tcW w:w="8549" w:type="dxa"/>
            <w:shd w:val="clear" w:color="auto" w:fill="auto"/>
            <w:vAlign w:val="center"/>
          </w:tcPr>
          <w:p w14:paraId="79A63062" w14:textId="77777777" w:rsidR="001F0689" w:rsidRPr="003B154B" w:rsidRDefault="001F0689" w:rsidP="00E54CA7">
            <w:pPr>
              <w:jc w:val="center"/>
              <w:rPr>
                <w:b/>
                <w:color w:val="auto"/>
                <w:sz w:val="22"/>
                <w:szCs w:val="22"/>
              </w:rPr>
            </w:pPr>
            <w:r w:rsidRPr="003B154B">
              <w:rPr>
                <w:b/>
                <w:color w:val="auto"/>
                <w:sz w:val="22"/>
                <w:szCs w:val="22"/>
              </w:rPr>
              <w:t>ROZDZIAŁ XI</w:t>
            </w:r>
          </w:p>
          <w:p w14:paraId="779B1B88" w14:textId="77777777" w:rsidR="001F0689" w:rsidRPr="00F00D6B" w:rsidRDefault="001F0689" w:rsidP="00E54CA7">
            <w:pPr>
              <w:jc w:val="center"/>
              <w:rPr>
                <w:i/>
                <w:color w:val="auto"/>
                <w:sz w:val="20"/>
                <w:szCs w:val="20"/>
              </w:rPr>
            </w:pPr>
            <w:r w:rsidRPr="003B154B">
              <w:rPr>
                <w:b/>
                <w:color w:val="auto"/>
                <w:sz w:val="22"/>
                <w:szCs w:val="22"/>
              </w:rPr>
              <w:t>TERMIN ZWIAZANIA OFERTĄ</w:t>
            </w:r>
          </w:p>
        </w:tc>
      </w:tr>
    </w:tbl>
    <w:p w14:paraId="7B956016" w14:textId="77777777" w:rsidR="001F0689" w:rsidRPr="00F00D6B" w:rsidRDefault="001F0689" w:rsidP="00BE4B60">
      <w:pPr>
        <w:pStyle w:val="Akapitzlist"/>
        <w:numPr>
          <w:ilvl w:val="0"/>
          <w:numId w:val="47"/>
        </w:numPr>
        <w:spacing w:before="240"/>
        <w:ind w:left="357" w:hanging="357"/>
        <w:jc w:val="both"/>
        <w:rPr>
          <w:color w:val="auto"/>
          <w:sz w:val="22"/>
          <w:szCs w:val="22"/>
        </w:rPr>
      </w:pPr>
      <w:r w:rsidRPr="00F00D6B">
        <w:rPr>
          <w:color w:val="auto"/>
          <w:sz w:val="22"/>
          <w:szCs w:val="22"/>
        </w:rPr>
        <w:t xml:space="preserve">Termin związania Wykonawcy ofertą wynosi </w:t>
      </w:r>
      <w:r w:rsidRPr="00DB77B9">
        <w:rPr>
          <w:b/>
          <w:color w:val="auto"/>
          <w:sz w:val="22"/>
          <w:szCs w:val="22"/>
          <w:lang w:val="pl-PL"/>
        </w:rPr>
        <w:t>90</w:t>
      </w:r>
      <w:r w:rsidRPr="00DB77B9">
        <w:rPr>
          <w:b/>
          <w:color w:val="auto"/>
          <w:sz w:val="22"/>
          <w:szCs w:val="22"/>
        </w:rPr>
        <w:t xml:space="preserve"> dni</w:t>
      </w:r>
    </w:p>
    <w:p w14:paraId="2C943543" w14:textId="468599A1" w:rsidR="001F0689" w:rsidRPr="00F00D6B" w:rsidRDefault="001F0689" w:rsidP="00BE4B60">
      <w:pPr>
        <w:pStyle w:val="Akapitzlist"/>
        <w:numPr>
          <w:ilvl w:val="0"/>
          <w:numId w:val="47"/>
        </w:numPr>
        <w:spacing w:before="120"/>
        <w:ind w:left="357" w:hanging="357"/>
        <w:jc w:val="both"/>
        <w:rPr>
          <w:color w:val="auto"/>
          <w:sz w:val="22"/>
          <w:szCs w:val="22"/>
        </w:rPr>
      </w:pPr>
      <w:r w:rsidRPr="00F00D6B">
        <w:rPr>
          <w:color w:val="auto"/>
          <w:sz w:val="22"/>
          <w:szCs w:val="22"/>
        </w:rPr>
        <w:t>Wykonawca jest związany ofertą od dnia upływu terminu składania ofert do dnia</w:t>
      </w:r>
      <w:r w:rsidR="00DC2D52">
        <w:rPr>
          <w:color w:val="auto"/>
          <w:sz w:val="22"/>
          <w:szCs w:val="22"/>
          <w:lang w:val="pl-PL"/>
        </w:rPr>
        <w:t xml:space="preserve"> 26.01.2024 </w:t>
      </w:r>
      <w:r w:rsidRPr="00F00D6B">
        <w:rPr>
          <w:color w:val="auto"/>
          <w:sz w:val="22"/>
          <w:szCs w:val="22"/>
        </w:rPr>
        <w:t xml:space="preserve">r. </w:t>
      </w:r>
    </w:p>
    <w:p w14:paraId="4CCC1C30" w14:textId="77777777" w:rsidR="001F0689" w:rsidRPr="00F00D6B" w:rsidRDefault="001F0689" w:rsidP="00BE4B60">
      <w:pPr>
        <w:pStyle w:val="Akapitzlist"/>
        <w:numPr>
          <w:ilvl w:val="0"/>
          <w:numId w:val="47"/>
        </w:numPr>
        <w:spacing w:before="120"/>
        <w:ind w:left="357" w:hanging="357"/>
        <w:jc w:val="both"/>
        <w:rPr>
          <w:color w:val="auto"/>
          <w:sz w:val="22"/>
          <w:szCs w:val="22"/>
        </w:rPr>
      </w:pPr>
      <w:r w:rsidRPr="00F00D6B">
        <w:rPr>
          <w:color w:val="auto"/>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0DB77B9">
        <w:rPr>
          <w:b/>
          <w:color w:val="auto"/>
          <w:sz w:val="22"/>
          <w:szCs w:val="22"/>
          <w:lang w:val="pl-PL"/>
        </w:rPr>
        <w:t>6</w:t>
      </w:r>
      <w:r w:rsidRPr="00DB77B9">
        <w:rPr>
          <w:b/>
          <w:color w:val="auto"/>
          <w:sz w:val="22"/>
          <w:szCs w:val="22"/>
        </w:rPr>
        <w:t>0 dni</w:t>
      </w:r>
      <w:r w:rsidRPr="00F00D6B">
        <w:rPr>
          <w:color w:val="auto"/>
          <w:sz w:val="22"/>
          <w:szCs w:val="22"/>
        </w:rPr>
        <w:t xml:space="preserve">. </w:t>
      </w:r>
    </w:p>
    <w:p w14:paraId="4D6236E7" w14:textId="5510567A" w:rsidR="001F0689" w:rsidRDefault="001F0689" w:rsidP="00BE4B60">
      <w:pPr>
        <w:pStyle w:val="Akapitzlist"/>
        <w:numPr>
          <w:ilvl w:val="0"/>
          <w:numId w:val="47"/>
        </w:numPr>
        <w:spacing w:before="120" w:after="240"/>
        <w:ind w:left="357" w:hanging="357"/>
        <w:jc w:val="both"/>
        <w:rPr>
          <w:color w:val="auto"/>
          <w:sz w:val="22"/>
          <w:szCs w:val="22"/>
        </w:rPr>
      </w:pPr>
      <w:r w:rsidRPr="00F00D6B">
        <w:rPr>
          <w:color w:val="auto"/>
          <w:sz w:val="22"/>
          <w:szCs w:val="22"/>
        </w:rPr>
        <w:t xml:space="preserve">Przedłużenie terminu związania oferta, o którym mowa w ust. </w:t>
      </w:r>
      <w:r w:rsidR="00BC46F7">
        <w:rPr>
          <w:color w:val="auto"/>
          <w:sz w:val="22"/>
          <w:szCs w:val="22"/>
          <w:lang w:val="pl-PL"/>
        </w:rPr>
        <w:t>3</w:t>
      </w:r>
      <w:r w:rsidRPr="00F00D6B">
        <w:rPr>
          <w:color w:val="auto"/>
          <w:sz w:val="22"/>
          <w:szCs w:val="22"/>
        </w:rPr>
        <w:t>, wymaga złożenia przez Wykonawcę pisemnego oświadczenia o wyrażeniu zgody na przedłużenie terminu związania oferta.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1F0689" w:rsidRPr="00F00D6B" w14:paraId="674F36F9" w14:textId="77777777" w:rsidTr="009112E4">
        <w:trPr>
          <w:trHeight w:val="974"/>
        </w:trPr>
        <w:tc>
          <w:tcPr>
            <w:tcW w:w="8399" w:type="dxa"/>
            <w:shd w:val="clear" w:color="auto" w:fill="auto"/>
            <w:vAlign w:val="center"/>
          </w:tcPr>
          <w:p w14:paraId="4BE1111C" w14:textId="77777777" w:rsidR="001F0689" w:rsidRPr="00F00D6B" w:rsidRDefault="001F0689" w:rsidP="00E54CA7">
            <w:pPr>
              <w:jc w:val="center"/>
              <w:rPr>
                <w:rFonts w:eastAsia="Calibri"/>
                <w:b/>
                <w:color w:val="auto"/>
                <w:sz w:val="22"/>
                <w:szCs w:val="22"/>
                <w:lang w:eastAsia="en-US"/>
              </w:rPr>
            </w:pPr>
            <w:r w:rsidRPr="00F00D6B">
              <w:rPr>
                <w:rFonts w:eastAsia="Calibri"/>
                <w:b/>
                <w:color w:val="auto"/>
                <w:sz w:val="22"/>
                <w:szCs w:val="22"/>
                <w:lang w:eastAsia="en-US"/>
              </w:rPr>
              <w:t>ROZDZIAŁ XII</w:t>
            </w:r>
          </w:p>
          <w:p w14:paraId="145A4D2B" w14:textId="77777777" w:rsidR="001F0689" w:rsidRPr="00F00D6B" w:rsidRDefault="001F0689" w:rsidP="00E54CA7">
            <w:pPr>
              <w:jc w:val="center"/>
              <w:rPr>
                <w:rFonts w:ascii="Calibri" w:eastAsia="Calibri" w:hAnsi="Calibri"/>
                <w:i/>
                <w:color w:val="auto"/>
                <w:sz w:val="20"/>
                <w:szCs w:val="20"/>
                <w:lang w:eastAsia="en-US"/>
              </w:rPr>
            </w:pPr>
            <w:r w:rsidRPr="00F00D6B">
              <w:rPr>
                <w:rFonts w:eastAsia="Calibri"/>
                <w:b/>
                <w:color w:val="auto"/>
                <w:sz w:val="22"/>
                <w:szCs w:val="22"/>
                <w:lang w:eastAsia="en-US"/>
              </w:rPr>
              <w:t>OSPIS SPOSOBU PRZYGOTOWANIA OFERTY</w:t>
            </w:r>
          </w:p>
        </w:tc>
      </w:tr>
    </w:tbl>
    <w:p w14:paraId="6AD3267C" w14:textId="41784B59" w:rsidR="009112E4" w:rsidRPr="00C41479" w:rsidRDefault="009112E4" w:rsidP="00BE4B60">
      <w:pPr>
        <w:numPr>
          <w:ilvl w:val="0"/>
          <w:numId w:val="28"/>
        </w:numPr>
        <w:autoSpaceDE w:val="0"/>
        <w:autoSpaceDN w:val="0"/>
        <w:adjustRightInd w:val="0"/>
        <w:spacing w:before="240" w:after="120"/>
        <w:ind w:left="357" w:hanging="357"/>
        <w:jc w:val="both"/>
        <w:rPr>
          <w:rFonts w:eastAsia="SimSun"/>
          <w:color w:val="auto"/>
          <w:sz w:val="22"/>
          <w:szCs w:val="22"/>
          <w:lang w:eastAsia="zh-CN"/>
        </w:rPr>
      </w:pPr>
      <w:r w:rsidRPr="00C41479">
        <w:rPr>
          <w:sz w:val="22"/>
          <w:szCs w:val="22"/>
        </w:rPr>
        <w:t>Wykonawca może złożyć tylko jedną ofertę</w:t>
      </w:r>
    </w:p>
    <w:p w14:paraId="64FCCBD1" w14:textId="607104D4" w:rsidR="001F0689" w:rsidRPr="005F7BE8" w:rsidRDefault="001F0689" w:rsidP="00BE4B60">
      <w:pPr>
        <w:numPr>
          <w:ilvl w:val="0"/>
          <w:numId w:val="28"/>
        </w:numPr>
        <w:autoSpaceDE w:val="0"/>
        <w:autoSpaceDN w:val="0"/>
        <w:adjustRightInd w:val="0"/>
        <w:spacing w:before="120"/>
        <w:ind w:left="357" w:hanging="357"/>
        <w:jc w:val="both"/>
        <w:rPr>
          <w:rFonts w:eastAsia="SimSun"/>
          <w:color w:val="auto"/>
          <w:sz w:val="22"/>
          <w:szCs w:val="22"/>
          <w:lang w:eastAsia="zh-CN"/>
        </w:rPr>
      </w:pPr>
      <w:r w:rsidRPr="005F7BE8">
        <w:rPr>
          <w:rFonts w:eastAsia="SimSun"/>
          <w:color w:val="auto"/>
          <w:sz w:val="22"/>
          <w:szCs w:val="22"/>
          <w:lang w:eastAsia="zh-CN"/>
        </w:rPr>
        <w:t xml:space="preserve">Treść oferty musi odpowiadać treści Specyfikacji Warunków Zamówienia. </w:t>
      </w:r>
    </w:p>
    <w:p w14:paraId="5123F734" w14:textId="77777777" w:rsidR="001F0689" w:rsidRPr="005F7BE8" w:rsidRDefault="001F0689" w:rsidP="00BE4B60">
      <w:pPr>
        <w:numPr>
          <w:ilvl w:val="0"/>
          <w:numId w:val="28"/>
        </w:numPr>
        <w:autoSpaceDE w:val="0"/>
        <w:autoSpaceDN w:val="0"/>
        <w:adjustRightInd w:val="0"/>
        <w:spacing w:before="120" w:after="120"/>
        <w:ind w:left="357" w:hanging="357"/>
        <w:jc w:val="both"/>
        <w:rPr>
          <w:rFonts w:eastAsia="SimSun"/>
          <w:color w:val="auto"/>
          <w:sz w:val="22"/>
          <w:szCs w:val="22"/>
          <w:lang w:eastAsia="zh-CN"/>
        </w:rPr>
      </w:pPr>
      <w:r w:rsidRPr="005F7BE8">
        <w:rPr>
          <w:rFonts w:eastAsia="SimSun"/>
          <w:color w:val="auto"/>
          <w:sz w:val="22"/>
          <w:szCs w:val="22"/>
          <w:lang w:eastAsia="zh-CN"/>
        </w:rPr>
        <w:t xml:space="preserve">Oferta wraz z załączeniami </w:t>
      </w:r>
      <w:r w:rsidRPr="005F7BE8">
        <w:rPr>
          <w:rFonts w:eastAsia="SimSun"/>
          <w:b/>
          <w:color w:val="auto"/>
          <w:sz w:val="22"/>
          <w:szCs w:val="22"/>
          <w:lang w:eastAsia="zh-CN"/>
        </w:rPr>
        <w:t>musi być podpisana kwalifikowanym podpisem elektronicznym pod rygorem nieważności</w:t>
      </w:r>
      <w:r w:rsidRPr="005F7BE8">
        <w:rPr>
          <w:rFonts w:eastAsia="SimSun"/>
          <w:color w:val="auto"/>
          <w:sz w:val="22"/>
          <w:szCs w:val="22"/>
          <w:lang w:eastAsia="zh-CN"/>
        </w:rPr>
        <w:t xml:space="preserve"> przez osobę (osoby) uprawnione do składania oświadczeń woli ze skutkiem zaciągania zobowiązań w imieniu Wykonawcy.</w:t>
      </w:r>
    </w:p>
    <w:p w14:paraId="6B4E9BEA" w14:textId="101636EC" w:rsidR="00312F43" w:rsidRDefault="00312F43" w:rsidP="00BE4B60">
      <w:pPr>
        <w:numPr>
          <w:ilvl w:val="0"/>
          <w:numId w:val="28"/>
        </w:numPr>
        <w:autoSpaceDE w:val="0"/>
        <w:autoSpaceDN w:val="0"/>
        <w:adjustRightInd w:val="0"/>
        <w:spacing w:before="120" w:after="120"/>
        <w:ind w:left="357" w:hanging="357"/>
        <w:jc w:val="both"/>
        <w:rPr>
          <w:sz w:val="22"/>
          <w:szCs w:val="22"/>
        </w:rPr>
      </w:pPr>
      <w:r w:rsidRPr="007E66D9">
        <w:rPr>
          <w:sz w:val="22"/>
          <w:szCs w:val="22"/>
        </w:rPr>
        <w:t xml:space="preserve">Ofertę należy złożyć w języku polskim, sporządzoną pod rygorem nieważności, w formie  </w:t>
      </w:r>
      <w:r w:rsidRPr="0010714B">
        <w:rPr>
          <w:rFonts w:eastAsia="SimSun"/>
          <w:color w:val="auto"/>
          <w:sz w:val="22"/>
          <w:szCs w:val="22"/>
          <w:lang w:eastAsia="zh-CN"/>
        </w:rPr>
        <w:t>elektronicznej</w:t>
      </w:r>
      <w:r w:rsidRPr="007E66D9">
        <w:rPr>
          <w:sz w:val="22"/>
          <w:szCs w:val="22"/>
        </w:rPr>
        <w:t xml:space="preserve"> (opatrzoną kwalifikowanym podpisem elektronicznym). Treść oferty musi być zgodna z wymaganiami zamawiającego określonymi w dokumentach zamówienia .</w:t>
      </w:r>
    </w:p>
    <w:p w14:paraId="101FE417" w14:textId="27593018" w:rsidR="001F0689" w:rsidRPr="00F00D6B" w:rsidRDefault="00D80C98" w:rsidP="00433DA0">
      <w:pPr>
        <w:numPr>
          <w:ilvl w:val="0"/>
          <w:numId w:val="28"/>
        </w:numPr>
        <w:autoSpaceDE w:val="0"/>
        <w:autoSpaceDN w:val="0"/>
        <w:adjustRightInd w:val="0"/>
        <w:spacing w:before="120" w:after="60"/>
        <w:ind w:left="357" w:hanging="357"/>
        <w:jc w:val="both"/>
        <w:rPr>
          <w:rFonts w:eastAsia="SimSun"/>
          <w:color w:val="auto"/>
          <w:sz w:val="22"/>
          <w:szCs w:val="22"/>
          <w:lang w:eastAsia="zh-CN"/>
        </w:rPr>
      </w:pPr>
      <w:r w:rsidRPr="005C62CF">
        <w:rPr>
          <w:b/>
          <w:sz w:val="22"/>
          <w:szCs w:val="22"/>
        </w:rPr>
        <w:t>Oferta oraz dokumenty składane wraz z ofertą</w:t>
      </w:r>
      <w:r w:rsidR="001F0689" w:rsidRPr="00F00D6B">
        <w:rPr>
          <w:rFonts w:eastAsia="SimSun"/>
          <w:color w:val="auto"/>
          <w:sz w:val="22"/>
          <w:szCs w:val="22"/>
          <w:lang w:eastAsia="zh-CN"/>
        </w:rPr>
        <w:t>:</w:t>
      </w:r>
    </w:p>
    <w:p w14:paraId="327E0F09" w14:textId="77777777" w:rsidR="001F0689" w:rsidRPr="00F00D6B" w:rsidRDefault="001F0689" w:rsidP="00433DA0">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F00D6B">
        <w:rPr>
          <w:rFonts w:eastAsia="SimSun"/>
          <w:color w:val="auto"/>
          <w:sz w:val="22"/>
          <w:szCs w:val="22"/>
          <w:lang w:eastAsia="zh-CN"/>
        </w:rPr>
        <w:t xml:space="preserve">Formularz ofertowy – </w:t>
      </w:r>
      <w:r w:rsidRPr="00F00D6B">
        <w:rPr>
          <w:rFonts w:eastAsia="SimSun"/>
          <w:b/>
          <w:color w:val="auto"/>
          <w:sz w:val="22"/>
          <w:szCs w:val="22"/>
          <w:lang w:eastAsia="zh-CN"/>
        </w:rPr>
        <w:t xml:space="preserve">Załącznik nr 1 </w:t>
      </w:r>
      <w:r w:rsidRPr="00012D09">
        <w:rPr>
          <w:rFonts w:eastAsia="SimSun"/>
          <w:b/>
          <w:color w:val="auto"/>
          <w:sz w:val="22"/>
          <w:szCs w:val="22"/>
          <w:lang w:eastAsia="zh-CN"/>
        </w:rPr>
        <w:t>do SWZ,</w:t>
      </w:r>
    </w:p>
    <w:p w14:paraId="2913AD74" w14:textId="3F51E856" w:rsidR="001F0689" w:rsidRPr="00F00D6B" w:rsidRDefault="001F0689" w:rsidP="00433DA0">
      <w:pPr>
        <w:numPr>
          <w:ilvl w:val="0"/>
          <w:numId w:val="29"/>
        </w:numPr>
        <w:autoSpaceDE w:val="0"/>
        <w:autoSpaceDN w:val="0"/>
        <w:adjustRightInd w:val="0"/>
        <w:spacing w:before="120" w:after="60"/>
        <w:ind w:left="714" w:hanging="357"/>
        <w:jc w:val="both"/>
        <w:rPr>
          <w:rFonts w:eastAsia="SimSun"/>
          <w:i/>
          <w:color w:val="auto"/>
          <w:sz w:val="22"/>
          <w:szCs w:val="22"/>
          <w:lang w:eastAsia="zh-CN"/>
        </w:rPr>
      </w:pPr>
      <w:r w:rsidRPr="00F00D6B">
        <w:rPr>
          <w:rFonts w:eastAsia="SimSun"/>
          <w:color w:val="auto"/>
          <w:sz w:val="22"/>
          <w:szCs w:val="22"/>
          <w:lang w:eastAsia="zh-CN"/>
        </w:rPr>
        <w:t>Formularz</w:t>
      </w:r>
      <w:r w:rsidR="000733C5">
        <w:rPr>
          <w:rFonts w:eastAsia="SimSun"/>
          <w:color w:val="auto"/>
          <w:sz w:val="22"/>
          <w:szCs w:val="22"/>
          <w:lang w:eastAsia="zh-CN"/>
        </w:rPr>
        <w:t>e</w:t>
      </w:r>
      <w:r w:rsidRPr="00F00D6B">
        <w:rPr>
          <w:rFonts w:eastAsia="SimSun"/>
          <w:color w:val="auto"/>
          <w:sz w:val="22"/>
          <w:szCs w:val="22"/>
          <w:lang w:eastAsia="zh-CN"/>
        </w:rPr>
        <w:t xml:space="preserve"> cenow</w:t>
      </w:r>
      <w:r w:rsidR="000733C5">
        <w:rPr>
          <w:rFonts w:eastAsia="SimSun"/>
          <w:color w:val="auto"/>
          <w:sz w:val="22"/>
          <w:szCs w:val="22"/>
          <w:lang w:eastAsia="zh-CN"/>
        </w:rPr>
        <w:t>e</w:t>
      </w:r>
      <w:r w:rsidR="007B47AD">
        <w:rPr>
          <w:rFonts w:eastAsia="SimSun"/>
          <w:color w:val="auto"/>
          <w:sz w:val="22"/>
          <w:szCs w:val="22"/>
          <w:lang w:eastAsia="zh-CN"/>
        </w:rPr>
        <w:t xml:space="preserve"> (</w:t>
      </w:r>
      <w:r w:rsidR="00F41AC5">
        <w:rPr>
          <w:rFonts w:eastAsia="SimSun"/>
          <w:color w:val="auto"/>
          <w:sz w:val="22"/>
          <w:szCs w:val="22"/>
          <w:lang w:eastAsia="zh-CN"/>
        </w:rPr>
        <w:t>odpowiednio w części</w:t>
      </w:r>
      <w:r w:rsidR="007B47AD">
        <w:rPr>
          <w:rFonts w:eastAsia="SimSun"/>
          <w:color w:val="auto"/>
          <w:sz w:val="22"/>
          <w:szCs w:val="22"/>
          <w:lang w:eastAsia="zh-CN"/>
        </w:rPr>
        <w:t>)</w:t>
      </w:r>
      <w:r w:rsidR="000733C5">
        <w:rPr>
          <w:rFonts w:eastAsia="SimSun"/>
          <w:color w:val="auto"/>
          <w:sz w:val="22"/>
          <w:szCs w:val="22"/>
          <w:lang w:eastAsia="zh-CN"/>
        </w:rPr>
        <w:t xml:space="preserve"> </w:t>
      </w:r>
      <w:r w:rsidRPr="00F00D6B">
        <w:rPr>
          <w:rFonts w:eastAsia="SimSun"/>
          <w:color w:val="auto"/>
          <w:sz w:val="22"/>
          <w:szCs w:val="22"/>
          <w:lang w:eastAsia="zh-CN"/>
        </w:rPr>
        <w:t xml:space="preserve"> – </w:t>
      </w:r>
      <w:r w:rsidRPr="00F00D6B">
        <w:rPr>
          <w:rFonts w:eastAsia="SimSun"/>
          <w:b/>
          <w:color w:val="auto"/>
          <w:sz w:val="22"/>
          <w:szCs w:val="22"/>
          <w:lang w:eastAsia="zh-CN"/>
        </w:rPr>
        <w:t xml:space="preserve">Załącznik nr </w:t>
      </w:r>
      <w:r w:rsidR="00D27050">
        <w:rPr>
          <w:rFonts w:eastAsia="SimSun"/>
          <w:b/>
          <w:color w:val="auto"/>
          <w:sz w:val="22"/>
          <w:szCs w:val="22"/>
          <w:lang w:eastAsia="zh-CN"/>
        </w:rPr>
        <w:t>2</w:t>
      </w:r>
      <w:r w:rsidR="00440175">
        <w:rPr>
          <w:rFonts w:eastAsia="SimSun"/>
          <w:b/>
          <w:color w:val="auto"/>
          <w:sz w:val="22"/>
          <w:szCs w:val="22"/>
          <w:lang w:eastAsia="zh-CN"/>
        </w:rPr>
        <w:t>. …</w:t>
      </w:r>
      <w:r w:rsidR="00012D09">
        <w:rPr>
          <w:rFonts w:eastAsia="SimSun"/>
          <w:b/>
          <w:color w:val="auto"/>
          <w:sz w:val="22"/>
          <w:szCs w:val="22"/>
          <w:lang w:eastAsia="zh-CN"/>
        </w:rPr>
        <w:t xml:space="preserve"> </w:t>
      </w:r>
      <w:r w:rsidRPr="00012D09">
        <w:rPr>
          <w:rFonts w:eastAsia="SimSun"/>
          <w:b/>
          <w:color w:val="auto"/>
          <w:sz w:val="22"/>
          <w:szCs w:val="22"/>
          <w:lang w:eastAsia="zh-CN"/>
        </w:rPr>
        <w:t xml:space="preserve">do SWZ, </w:t>
      </w:r>
    </w:p>
    <w:p w14:paraId="72F2052B" w14:textId="77777777" w:rsidR="005759A0" w:rsidRPr="00F00D6B" w:rsidRDefault="005759A0" w:rsidP="00433DA0">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F00D6B">
        <w:rPr>
          <w:rFonts w:eastAsia="SimSun"/>
          <w:color w:val="auto"/>
          <w:sz w:val="22"/>
          <w:szCs w:val="22"/>
          <w:lang w:eastAsia="zh-CN"/>
        </w:rPr>
        <w:t xml:space="preserve">Jednolity Europejski Dokument Zamówienia – </w:t>
      </w:r>
      <w:r w:rsidRPr="00F00D6B">
        <w:rPr>
          <w:rFonts w:eastAsia="SimSun"/>
          <w:b/>
          <w:color w:val="auto"/>
          <w:sz w:val="22"/>
          <w:szCs w:val="22"/>
          <w:lang w:eastAsia="zh-CN"/>
        </w:rPr>
        <w:t xml:space="preserve">Załącznik nr 3 </w:t>
      </w:r>
      <w:r w:rsidRPr="00012D09">
        <w:rPr>
          <w:rFonts w:eastAsia="SimSun"/>
          <w:b/>
          <w:color w:val="auto"/>
          <w:sz w:val="22"/>
          <w:szCs w:val="22"/>
          <w:lang w:eastAsia="zh-CN"/>
        </w:rPr>
        <w:t>do SWZ,</w:t>
      </w:r>
      <w:r w:rsidRPr="00F00D6B">
        <w:rPr>
          <w:rFonts w:eastAsia="SimSun"/>
          <w:color w:val="auto"/>
          <w:sz w:val="22"/>
          <w:szCs w:val="22"/>
          <w:lang w:eastAsia="zh-CN"/>
        </w:rPr>
        <w:t xml:space="preserve"> </w:t>
      </w:r>
    </w:p>
    <w:p w14:paraId="49BD2E25" w14:textId="77777777" w:rsidR="001F0689" w:rsidRPr="00F00D6B" w:rsidRDefault="001F0689" w:rsidP="00433DA0">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F00D6B">
        <w:rPr>
          <w:rFonts w:eastAsia="SimSun"/>
          <w:bCs/>
          <w:color w:val="auto"/>
          <w:sz w:val="22"/>
          <w:szCs w:val="22"/>
          <w:lang w:eastAsia="zh-CN"/>
        </w:rPr>
        <w:t>Pełnomocnictwo do działania innej osoby w imieniu Wykonawcy (</w:t>
      </w:r>
      <w:r w:rsidRPr="00F00D6B">
        <w:rPr>
          <w:rFonts w:eastAsia="SimSun"/>
          <w:bCs/>
          <w:i/>
          <w:color w:val="auto"/>
          <w:sz w:val="22"/>
          <w:szCs w:val="22"/>
          <w:lang w:eastAsia="zh-CN"/>
        </w:rPr>
        <w:t>jeżeli dotyczy),</w:t>
      </w:r>
    </w:p>
    <w:p w14:paraId="79A00E17" w14:textId="77777777" w:rsidR="001F0689" w:rsidRPr="00F00D6B" w:rsidRDefault="001F0689" w:rsidP="00433DA0">
      <w:pPr>
        <w:autoSpaceDE w:val="0"/>
        <w:autoSpaceDN w:val="0"/>
        <w:adjustRightInd w:val="0"/>
        <w:spacing w:before="120" w:after="60"/>
        <w:ind w:left="714"/>
        <w:jc w:val="both"/>
        <w:rPr>
          <w:rFonts w:eastAsia="SimSun"/>
          <w:color w:val="auto"/>
          <w:sz w:val="22"/>
          <w:szCs w:val="22"/>
          <w:lang w:eastAsia="zh-CN"/>
        </w:rPr>
      </w:pPr>
      <w:r w:rsidRPr="00F00D6B">
        <w:rPr>
          <w:rFonts w:eastAsia="Calibri"/>
          <w:color w:val="auto"/>
          <w:sz w:val="22"/>
          <w:szCs w:val="22"/>
          <w:lang w:eastAsia="en-US"/>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w:t>
      </w:r>
      <w:r w:rsidR="007F7A96" w:rsidRPr="00F00D6B">
        <w:rPr>
          <w:rFonts w:eastAsia="Calibri"/>
          <w:color w:val="auto"/>
          <w:sz w:val="22"/>
          <w:szCs w:val="22"/>
          <w:lang w:eastAsia="en-US"/>
        </w:rPr>
        <w:t xml:space="preserve">semnej kwalifikowanym podpisem </w:t>
      </w:r>
      <w:r w:rsidRPr="00F00D6B">
        <w:rPr>
          <w:rFonts w:eastAsia="Calibri"/>
          <w:color w:val="auto"/>
          <w:sz w:val="22"/>
          <w:szCs w:val="22"/>
          <w:lang w:eastAsia="en-US"/>
        </w:rPr>
        <w:t>mocodawcy. Elektroniczna kopia pełnomocnictwa nie może być uwierzytelniona przez upełnomocnionego.</w:t>
      </w:r>
    </w:p>
    <w:p w14:paraId="0C498198" w14:textId="78D4E86E" w:rsidR="001F0689" w:rsidRPr="00267317" w:rsidRDefault="001F0689" w:rsidP="00433DA0">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F00D6B">
        <w:rPr>
          <w:rFonts w:eastAsia="SimSun"/>
          <w:color w:val="auto"/>
          <w:sz w:val="22"/>
          <w:szCs w:val="22"/>
          <w:lang w:eastAsia="zh-CN"/>
        </w:rPr>
        <w:t>Zobowiązanie podmiotu udostępniającego (</w:t>
      </w:r>
      <w:r w:rsidRPr="00F00D6B">
        <w:rPr>
          <w:rFonts w:eastAsia="SimSun"/>
          <w:i/>
          <w:color w:val="auto"/>
          <w:sz w:val="22"/>
          <w:szCs w:val="22"/>
          <w:lang w:eastAsia="zh-CN"/>
        </w:rPr>
        <w:t xml:space="preserve">jeżeli dotyczy) – </w:t>
      </w:r>
      <w:r w:rsidRPr="00F00D6B">
        <w:rPr>
          <w:rFonts w:eastAsia="SimSun"/>
          <w:b/>
          <w:color w:val="auto"/>
          <w:sz w:val="22"/>
          <w:szCs w:val="22"/>
          <w:lang w:eastAsia="zh-CN"/>
        </w:rPr>
        <w:t xml:space="preserve">Załącznik nr </w:t>
      </w:r>
      <w:r w:rsidR="006F5DE3" w:rsidRPr="00F00D6B">
        <w:rPr>
          <w:rFonts w:eastAsia="SimSun"/>
          <w:b/>
          <w:color w:val="auto"/>
          <w:sz w:val="22"/>
          <w:szCs w:val="22"/>
          <w:lang w:eastAsia="zh-CN"/>
        </w:rPr>
        <w:t>4</w:t>
      </w:r>
      <w:r w:rsidRPr="00F00D6B">
        <w:rPr>
          <w:rFonts w:eastAsia="SimSun"/>
          <w:color w:val="auto"/>
          <w:sz w:val="22"/>
          <w:szCs w:val="22"/>
          <w:lang w:eastAsia="zh-CN"/>
        </w:rPr>
        <w:t xml:space="preserve"> </w:t>
      </w:r>
      <w:r w:rsidRPr="00012D09">
        <w:rPr>
          <w:rFonts w:eastAsia="SimSun"/>
          <w:b/>
          <w:color w:val="auto"/>
          <w:sz w:val="22"/>
          <w:szCs w:val="22"/>
          <w:lang w:eastAsia="zh-CN"/>
        </w:rPr>
        <w:t>do SWZ.</w:t>
      </w:r>
    </w:p>
    <w:p w14:paraId="1AE5BD92" w14:textId="6C16090B" w:rsidR="00267317" w:rsidRPr="00F00D6B" w:rsidRDefault="00267317" w:rsidP="00433DA0">
      <w:pPr>
        <w:numPr>
          <w:ilvl w:val="0"/>
          <w:numId w:val="29"/>
        </w:numPr>
        <w:autoSpaceDE w:val="0"/>
        <w:autoSpaceDN w:val="0"/>
        <w:adjustRightInd w:val="0"/>
        <w:spacing w:before="120" w:after="120"/>
        <w:ind w:left="714" w:hanging="357"/>
        <w:jc w:val="both"/>
        <w:rPr>
          <w:rFonts w:eastAsia="SimSun"/>
          <w:color w:val="auto"/>
          <w:sz w:val="22"/>
          <w:szCs w:val="22"/>
          <w:lang w:eastAsia="zh-CN"/>
        </w:rPr>
      </w:pPr>
      <w:r>
        <w:rPr>
          <w:rFonts w:eastAsia="SimSun"/>
          <w:color w:val="auto"/>
          <w:sz w:val="22"/>
          <w:szCs w:val="22"/>
          <w:lang w:eastAsia="zh-CN"/>
        </w:rPr>
        <w:t xml:space="preserve">Oświadczenia </w:t>
      </w:r>
      <w:r w:rsidR="00D364F9">
        <w:rPr>
          <w:rFonts w:eastAsia="SimSun"/>
          <w:color w:val="auto"/>
          <w:sz w:val="22"/>
          <w:szCs w:val="22"/>
          <w:lang w:eastAsia="zh-CN"/>
        </w:rPr>
        <w:t>Wykonawcy: Załaczniki nr 8, nr 9 oraz nr 10 - jeśli dotyczy</w:t>
      </w:r>
    </w:p>
    <w:p w14:paraId="0E876C28"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Treść oferty musi odpowiadać treści Specyfikacji Warunków Zamówienia. </w:t>
      </w:r>
    </w:p>
    <w:p w14:paraId="7C4CE10B"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lastRenderedPageBreak/>
        <w:t>Wykonawca może złożyć tylko jedną ofertę.</w:t>
      </w:r>
    </w:p>
    <w:p w14:paraId="2C624AC6"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1DB576F"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Oferta musi być podpisana kwalifikowanym podpisem elektronicznym lub podpisem zaufanym lub podpisem osobistym przez osoby upoważnione do składania oświadczeń woli w imieniu Wykonawcy.</w:t>
      </w:r>
    </w:p>
    <w:p w14:paraId="66B61E6E" w14:textId="77777777" w:rsidR="00540B45" w:rsidRPr="00DA23B3" w:rsidRDefault="00540B45" w:rsidP="00BE4B60">
      <w:pPr>
        <w:numPr>
          <w:ilvl w:val="0"/>
          <w:numId w:val="28"/>
        </w:numPr>
        <w:autoSpaceDE w:val="0"/>
        <w:autoSpaceDN w:val="0"/>
        <w:adjustRightInd w:val="0"/>
        <w:spacing w:after="120"/>
        <w:ind w:left="360"/>
        <w:jc w:val="both"/>
        <w:rPr>
          <w:rFonts w:eastAsia="SimSun"/>
          <w:sz w:val="22"/>
          <w:szCs w:val="22"/>
          <w:lang w:eastAsia="zh-CN"/>
        </w:rPr>
      </w:pPr>
      <w:r w:rsidRPr="00DA23B3">
        <w:rPr>
          <w:sz w:val="22"/>
          <w:szCs w:val="22"/>
          <w:lang w:eastAsia="zh-CN"/>
        </w:rPr>
        <w:t xml:space="preserve">Wykonawca składa ofertę w formie elektronicznej lub postaci elektronicznej za pośrednictwem </w:t>
      </w:r>
      <w:r w:rsidRPr="00DA23B3">
        <w:rPr>
          <w:b/>
          <w:i/>
          <w:sz w:val="22"/>
          <w:szCs w:val="22"/>
          <w:lang w:eastAsia="zh-CN"/>
        </w:rPr>
        <w:t xml:space="preserve">Formularza składania oferty </w:t>
      </w:r>
      <w:r w:rsidRPr="00DA23B3">
        <w:rPr>
          <w:sz w:val="22"/>
          <w:szCs w:val="22"/>
          <w:lang w:eastAsia="zh-CN"/>
        </w:rPr>
        <w:t>dostępnego</w:t>
      </w:r>
      <w:r>
        <w:rPr>
          <w:sz w:val="22"/>
          <w:szCs w:val="22"/>
          <w:lang w:eastAsia="zh-CN"/>
        </w:rPr>
        <w:t xml:space="preserve"> na</w:t>
      </w:r>
      <w:r w:rsidRPr="00DA23B3">
        <w:rPr>
          <w:sz w:val="22"/>
          <w:szCs w:val="22"/>
          <w:lang w:eastAsia="zh-CN"/>
        </w:rPr>
        <w:t xml:space="preserve"> </w:t>
      </w:r>
      <w:hyperlink r:id="rId34" w:history="1">
        <w:r w:rsidRPr="009C7DF1">
          <w:rPr>
            <w:rStyle w:val="Hipercze"/>
            <w:lang w:eastAsia="zh-CN"/>
          </w:rPr>
          <w:t>https://platformazakupowa.pl/pn/26wog/proceedings</w:t>
        </w:r>
      </w:hyperlink>
    </w:p>
    <w:p w14:paraId="73BA4B62" w14:textId="77777777" w:rsidR="00540B45" w:rsidRPr="00DA23B3" w:rsidRDefault="00540B45" w:rsidP="00BE4B60">
      <w:pPr>
        <w:numPr>
          <w:ilvl w:val="0"/>
          <w:numId w:val="28"/>
        </w:numPr>
        <w:autoSpaceDE w:val="0"/>
        <w:autoSpaceDN w:val="0"/>
        <w:adjustRightInd w:val="0"/>
        <w:spacing w:after="120"/>
        <w:ind w:left="360"/>
        <w:jc w:val="both"/>
        <w:rPr>
          <w:rFonts w:eastAsia="SimSun"/>
          <w:sz w:val="22"/>
          <w:szCs w:val="22"/>
          <w:lang w:eastAsia="zh-CN"/>
        </w:rPr>
      </w:pPr>
      <w:r w:rsidRPr="00DA23B3">
        <w:rPr>
          <w:rFonts w:eastAsiaTheme="minorHAnsi"/>
          <w:sz w:val="22"/>
          <w:szCs w:val="22"/>
          <w:lang w:eastAsia="zh-CN"/>
        </w:rPr>
        <w:t>Korzystanie z platformy zakupowej przez Wykonawców jest bezpłatne.</w:t>
      </w:r>
    </w:p>
    <w:p w14:paraId="4CEADE3F" w14:textId="77777777" w:rsidR="00540B45" w:rsidRPr="00DA23B3" w:rsidRDefault="00540B45" w:rsidP="00BE4B60">
      <w:pPr>
        <w:numPr>
          <w:ilvl w:val="0"/>
          <w:numId w:val="28"/>
        </w:numPr>
        <w:autoSpaceDE w:val="0"/>
        <w:autoSpaceDN w:val="0"/>
        <w:adjustRightInd w:val="0"/>
        <w:spacing w:after="120"/>
        <w:ind w:left="360"/>
        <w:jc w:val="both"/>
        <w:rPr>
          <w:rFonts w:eastAsia="SimSun"/>
          <w:sz w:val="22"/>
          <w:szCs w:val="22"/>
          <w:lang w:eastAsia="zh-CN"/>
        </w:rPr>
      </w:pPr>
      <w:r w:rsidRPr="00DA23B3">
        <w:rPr>
          <w:rFonts w:eastAsiaTheme="minorHAnsi"/>
          <w:sz w:val="22"/>
          <w:szCs w:val="22"/>
          <w:lang w:eastAsia="zh-CN"/>
        </w:rPr>
        <w:t xml:space="preserve">Oferta powinna być sporządzona w języku polskim, </w:t>
      </w:r>
      <w:r w:rsidRPr="00DA23B3">
        <w:rPr>
          <w:rFonts w:eastAsiaTheme="minorHAnsi"/>
          <w:b/>
          <w:sz w:val="22"/>
          <w:szCs w:val="22"/>
          <w:lang w:eastAsia="zh-CN"/>
        </w:rPr>
        <w:t>z zachowaniem postaci elektronicznej</w:t>
      </w:r>
      <w:r w:rsidRPr="00DA23B3">
        <w:rPr>
          <w:rFonts w:eastAsiaTheme="minorHAnsi"/>
          <w:sz w:val="22"/>
          <w:szCs w:val="22"/>
          <w:lang w:eastAsia="zh-CN"/>
        </w:rPr>
        <w:t xml:space="preserve"> </w:t>
      </w:r>
      <w:r w:rsidRPr="00DA23B3">
        <w:rPr>
          <w:rFonts w:eastAsiaTheme="minorHAnsi"/>
          <w:sz w:val="22"/>
          <w:szCs w:val="22"/>
          <w:lang w:eastAsia="zh-CN"/>
        </w:rPr>
        <w:br/>
        <w:t xml:space="preserve">w formacie danych pdf, </w:t>
      </w:r>
      <w:r w:rsidRPr="00DA23B3">
        <w:rPr>
          <w:rFonts w:eastAsia="SimSun"/>
          <w:sz w:val="22"/>
          <w:szCs w:val="22"/>
          <w:lang w:eastAsia="zh-CN"/>
        </w:rPr>
        <w:t>doc, docx,</w:t>
      </w:r>
      <w:r w:rsidRPr="00DA23B3">
        <w:rPr>
          <w:rFonts w:eastAsiaTheme="minorHAnsi"/>
          <w:bCs/>
          <w:sz w:val="22"/>
          <w:szCs w:val="22"/>
          <w:lang w:eastAsia="en-US"/>
        </w:rPr>
        <w:t xml:space="preserve"> xls, xlsx. </w:t>
      </w:r>
      <w:r w:rsidRPr="00DA23B3">
        <w:rPr>
          <w:rFonts w:eastAsiaTheme="minorHAnsi"/>
          <w:sz w:val="22"/>
          <w:szCs w:val="22"/>
          <w:lang w:eastAsia="zh-CN"/>
        </w:rPr>
        <w:t xml:space="preserve">Sposób złożenia oferty, opisany został w Instrukcji dla wykonawców znajdującym się na stronie internetowej </w:t>
      </w:r>
      <w:hyperlink r:id="rId35" w:history="1">
        <w:r w:rsidRPr="00DA23B3">
          <w:rPr>
            <w:rFonts w:eastAsia="SimSun"/>
            <w:color w:val="0563C1" w:themeColor="hyperlink"/>
            <w:sz w:val="22"/>
            <w:szCs w:val="22"/>
            <w:u w:val="single"/>
            <w:lang w:eastAsia="zh-CN"/>
          </w:rPr>
          <w:t>https://platformazakupowa.pl/strona/45-instrukcje</w:t>
        </w:r>
      </w:hyperlink>
    </w:p>
    <w:p w14:paraId="695CE33D" w14:textId="77777777" w:rsidR="00540B45" w:rsidRPr="00DA23B3" w:rsidRDefault="00540B45" w:rsidP="00BE4B60">
      <w:pPr>
        <w:numPr>
          <w:ilvl w:val="0"/>
          <w:numId w:val="28"/>
        </w:numPr>
        <w:autoSpaceDE w:val="0"/>
        <w:autoSpaceDN w:val="0"/>
        <w:adjustRightInd w:val="0"/>
        <w:spacing w:after="120"/>
        <w:ind w:left="360"/>
        <w:jc w:val="both"/>
        <w:rPr>
          <w:rFonts w:eastAsia="SimSun"/>
          <w:sz w:val="22"/>
          <w:szCs w:val="22"/>
          <w:lang w:eastAsia="zh-CN"/>
        </w:rPr>
      </w:pPr>
      <w:r w:rsidRPr="00DA23B3">
        <w:rPr>
          <w:rFonts w:eastAsiaTheme="minorHAnsi"/>
          <w:bCs/>
          <w:sz w:val="22"/>
          <w:szCs w:val="22"/>
          <w:u w:val="single"/>
          <w:lang w:eastAsia="en-US"/>
        </w:rPr>
        <w:t>Zamawiający wymaga by dokumenty w postępowaniu były skompresowane do pliku archiwum zip lub zip7.</w:t>
      </w:r>
    </w:p>
    <w:p w14:paraId="2B867886" w14:textId="77777777" w:rsidR="00540B45" w:rsidRPr="00DA23B3" w:rsidRDefault="00540B45" w:rsidP="00BE4B60">
      <w:pPr>
        <w:numPr>
          <w:ilvl w:val="0"/>
          <w:numId w:val="28"/>
        </w:numPr>
        <w:autoSpaceDE w:val="0"/>
        <w:autoSpaceDN w:val="0"/>
        <w:adjustRightInd w:val="0"/>
        <w:spacing w:after="120"/>
        <w:ind w:left="357" w:hanging="357"/>
        <w:jc w:val="both"/>
        <w:rPr>
          <w:rFonts w:eastAsiaTheme="minorHAnsi"/>
          <w:sz w:val="22"/>
          <w:szCs w:val="22"/>
          <w:shd w:val="clear" w:color="auto" w:fill="FFFFFF"/>
          <w:lang w:eastAsia="en-US"/>
        </w:rPr>
      </w:pPr>
      <w:r w:rsidRPr="00DA23B3">
        <w:rPr>
          <w:rFonts w:eastAsiaTheme="minorHAnsi"/>
          <w:sz w:val="22"/>
          <w:szCs w:val="22"/>
          <w:lang w:eastAsia="en-US"/>
        </w:rPr>
        <w:t xml:space="preserve">Zamawiający nie dopuszcza w postępowaniu ofert, których dokumenty będą skompresowane aplikacją Win Rar (rozszerzenie *.rar), </w:t>
      </w:r>
      <w:r w:rsidRPr="00DA23B3">
        <w:rPr>
          <w:rFonts w:eastAsiaTheme="minorHAnsi"/>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DA23B3" w:rsidDel="00C43B20">
        <w:rPr>
          <w:rFonts w:eastAsiaTheme="minorHAnsi"/>
          <w:sz w:val="22"/>
          <w:szCs w:val="22"/>
          <w:shd w:val="clear" w:color="auto" w:fill="FFFFFF"/>
          <w:lang w:eastAsia="en-US"/>
        </w:rPr>
        <w:t xml:space="preserve"> </w:t>
      </w:r>
    </w:p>
    <w:p w14:paraId="60CA6C98"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Oferta spakowana do pliku .Rar zostanie uznana przez Zamawiającego jako złożona nieskutecznie.</w:t>
      </w:r>
    </w:p>
    <w:p w14:paraId="50B4DABC"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DA23B3">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DA23B3">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383E21"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B45E0B"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w:t>
      </w:r>
      <w:r w:rsidRPr="00DA23B3">
        <w:rPr>
          <w:rFonts w:eastAsia="SimSun"/>
          <w:sz w:val="22"/>
          <w:szCs w:val="22"/>
          <w:lang w:eastAsia="zh-CN"/>
        </w:rPr>
        <w:lastRenderedPageBreak/>
        <w:t>opatrzonej podpisem zaufanym lub podpisem osobistym poświadczające zgodność cyfrowego odwzorowania z dokumentem w postaci papierowej.</w:t>
      </w:r>
    </w:p>
    <w:p w14:paraId="37888E9C" w14:textId="77777777" w:rsidR="00540B45" w:rsidRPr="00DA23B3" w:rsidRDefault="00540B45" w:rsidP="00540B45">
      <w:pPr>
        <w:autoSpaceDE w:val="0"/>
        <w:autoSpaceDN w:val="0"/>
        <w:adjustRightInd w:val="0"/>
        <w:spacing w:after="120"/>
        <w:ind w:left="336"/>
        <w:jc w:val="both"/>
        <w:rPr>
          <w:rFonts w:eastAsia="SimSun"/>
          <w:sz w:val="22"/>
          <w:szCs w:val="22"/>
          <w:lang w:eastAsia="zh-CN"/>
        </w:rPr>
      </w:pPr>
      <w:r w:rsidRPr="00DA23B3">
        <w:rPr>
          <w:rFonts w:eastAsia="SimSun"/>
          <w:sz w:val="22"/>
          <w:szCs w:val="22"/>
          <w:lang w:eastAsia="zh-CN"/>
        </w:rPr>
        <w:t>Poświadczenia zgodności cyfrowego odwzorowania z dokumentem w postaci papierowej, dokonuje w przypadku:</w:t>
      </w:r>
    </w:p>
    <w:p w14:paraId="0CD3BC82" w14:textId="77777777" w:rsidR="00540B45" w:rsidRPr="00DA23B3" w:rsidRDefault="00540B45" w:rsidP="00BE4B60">
      <w:pPr>
        <w:numPr>
          <w:ilvl w:val="0"/>
          <w:numId w:val="117"/>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 reprezentowania, które każdego z nich dotyczą;</w:t>
      </w:r>
    </w:p>
    <w:p w14:paraId="31F385CB" w14:textId="77777777" w:rsidR="00540B45" w:rsidRPr="00DA23B3" w:rsidRDefault="00540B45" w:rsidP="00BE4B60">
      <w:pPr>
        <w:numPr>
          <w:ilvl w:val="0"/>
          <w:numId w:val="117"/>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przedmiotowych środków dowodowych – odpowiednio wykonawca lub wykonawca wspólnie ubiegający się o udzielenie zamówienia;</w:t>
      </w:r>
    </w:p>
    <w:p w14:paraId="666089EC" w14:textId="77777777" w:rsidR="00540B45" w:rsidRPr="00DA23B3" w:rsidRDefault="00540B45" w:rsidP="00BE4B60">
      <w:pPr>
        <w:numPr>
          <w:ilvl w:val="0"/>
          <w:numId w:val="117"/>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0980006"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Poświadczenia zgodności cyfrowego odwzorowania z dokumentem w postaci papierowej, </w:t>
      </w:r>
      <w:r w:rsidRPr="00DA23B3">
        <w:rPr>
          <w:rFonts w:eastAsia="SimSun"/>
          <w:sz w:val="22"/>
          <w:szCs w:val="22"/>
          <w:lang w:eastAsia="zh-CN"/>
        </w:rPr>
        <w:br/>
        <w:t>o którym mowa w pkt 18 powyżej , może dokonać również notariusz.</w:t>
      </w:r>
    </w:p>
    <w:p w14:paraId="02459F21"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Jeżeli któryś z wymaganych dokumentów składanych przez Wykonawcę jest sporządzony w języku obcym, dokument taki należy złożyć wraz z tłumaczeniem na język polski.</w:t>
      </w:r>
    </w:p>
    <w:p w14:paraId="43F66A43" w14:textId="77777777" w:rsidR="00540B45" w:rsidRPr="00DA23B3" w:rsidRDefault="00540B45" w:rsidP="00BE4B60">
      <w:pPr>
        <w:numPr>
          <w:ilvl w:val="0"/>
          <w:numId w:val="28"/>
        </w:numPr>
        <w:autoSpaceDE w:val="0"/>
        <w:autoSpaceDN w:val="0"/>
        <w:adjustRightInd w:val="0"/>
        <w:spacing w:after="120"/>
        <w:ind w:left="360"/>
        <w:jc w:val="both"/>
        <w:rPr>
          <w:rFonts w:eastAsia="SimSun"/>
          <w:sz w:val="22"/>
          <w:szCs w:val="22"/>
          <w:lang w:eastAsia="zh-CN"/>
        </w:rPr>
      </w:pPr>
      <w:r w:rsidRPr="00DA23B3">
        <w:rPr>
          <w:rFonts w:eastAsia="Calibri"/>
          <w:sz w:val="22"/>
          <w:szCs w:val="22"/>
          <w:lang w:eastAsia="en-US"/>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5F576BCD" w14:textId="77777777" w:rsidR="00540B45" w:rsidRPr="00DA23B3" w:rsidRDefault="00540B45" w:rsidP="00BE4B60">
      <w:pPr>
        <w:numPr>
          <w:ilvl w:val="0"/>
          <w:numId w:val="2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DA23B3">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7CF71B0" w14:textId="77777777" w:rsidR="00540B45" w:rsidRPr="00DA23B3" w:rsidRDefault="00540B45" w:rsidP="00540B45">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C493B17" w14:textId="77777777" w:rsidR="00540B45" w:rsidRPr="00DA23B3" w:rsidRDefault="00540B45" w:rsidP="00540B45">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Nie dopuszcza się uczestniczenia któregokolwiek z Wykonawców wspólnie ubiegających się o</w:t>
      </w:r>
      <w:r>
        <w:rPr>
          <w:rFonts w:eastAsia="SimSun"/>
          <w:sz w:val="22"/>
          <w:szCs w:val="22"/>
          <w:lang w:eastAsia="zh-CN"/>
        </w:rPr>
        <w:t> </w:t>
      </w:r>
      <w:r w:rsidRPr="00DA23B3">
        <w:rPr>
          <w:rFonts w:eastAsia="SimSun"/>
          <w:sz w:val="22"/>
          <w:szCs w:val="22"/>
          <w:lang w:eastAsia="zh-CN"/>
        </w:rPr>
        <w:t>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06CA625" w14:textId="77777777" w:rsidR="00540B45" w:rsidRPr="00DA23B3" w:rsidRDefault="00540B45" w:rsidP="00540B45">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Wspólnicy spółki cywilnej są traktowani jak Wykonawcy składający ofertę wspólną.</w:t>
      </w:r>
    </w:p>
    <w:p w14:paraId="332E832D" w14:textId="77777777" w:rsidR="00540B45" w:rsidRPr="00AB2AED" w:rsidRDefault="00540B45" w:rsidP="00BE4B60">
      <w:pPr>
        <w:numPr>
          <w:ilvl w:val="0"/>
          <w:numId w:val="28"/>
        </w:numPr>
        <w:autoSpaceDE w:val="0"/>
        <w:autoSpaceDN w:val="0"/>
        <w:adjustRightInd w:val="0"/>
        <w:spacing w:after="240"/>
        <w:ind w:left="357" w:hanging="357"/>
        <w:jc w:val="both"/>
        <w:rPr>
          <w:rFonts w:eastAsia="SimSun"/>
          <w:bCs/>
          <w:sz w:val="22"/>
          <w:szCs w:val="22"/>
          <w:lang w:eastAsia="zh-CN"/>
        </w:rPr>
      </w:pPr>
      <w:r w:rsidRPr="00AB2AED">
        <w:rPr>
          <w:rFonts w:eastAsia="SimSun"/>
          <w:bCs/>
          <w:sz w:val="22"/>
          <w:szCs w:val="22"/>
          <w:lang w:eastAsia="zh-CN"/>
        </w:rPr>
        <w:lastRenderedPageBreak/>
        <w:t xml:space="preserve">Wykonawcy ponoszą wszelkie koszty własne związane z przygotowaniem </w:t>
      </w:r>
      <w:r w:rsidRPr="00AB2AED">
        <w:rPr>
          <w:rFonts w:eastAsia="SimSun"/>
          <w:bCs/>
          <w:sz w:val="22"/>
          <w:szCs w:val="22"/>
          <w:lang w:eastAsia="zh-CN"/>
        </w:rPr>
        <w:br/>
        <w:t xml:space="preserve">i </w:t>
      </w:r>
      <w:r w:rsidRPr="00AB2AED">
        <w:rPr>
          <w:rFonts w:eastAsia="SimSun"/>
          <w:sz w:val="22"/>
          <w:szCs w:val="22"/>
          <w:lang w:eastAsia="zh-CN"/>
        </w:rPr>
        <w:t>złożeniem</w:t>
      </w:r>
      <w:r w:rsidRPr="00AB2AED">
        <w:rPr>
          <w:rFonts w:eastAsia="SimSun"/>
          <w:bCs/>
          <w:sz w:val="22"/>
          <w:szCs w:val="22"/>
          <w:lang w:eastAsia="zh-CN"/>
        </w:rPr>
        <w:t xml:space="preserve"> oferty, niezależnie od wyniku postępowania. Zamawiający nie odpowiada za koszty poniesione przez Wykonawców w związku z przygotowaniem i złożeniem oferty.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5759A0" w:rsidRPr="00F00D6B" w14:paraId="56E2B344" w14:textId="77777777" w:rsidTr="00E54CA7">
        <w:trPr>
          <w:trHeight w:val="974"/>
        </w:trPr>
        <w:tc>
          <w:tcPr>
            <w:tcW w:w="8549" w:type="dxa"/>
            <w:shd w:val="clear" w:color="auto" w:fill="auto"/>
            <w:vAlign w:val="center"/>
          </w:tcPr>
          <w:p w14:paraId="7A9299C2" w14:textId="77777777" w:rsidR="005759A0" w:rsidRPr="004E5E5E" w:rsidRDefault="005759A0" w:rsidP="00E54CA7">
            <w:pPr>
              <w:jc w:val="center"/>
              <w:rPr>
                <w:rFonts w:eastAsia="Calibri"/>
                <w:b/>
                <w:color w:val="auto"/>
                <w:sz w:val="22"/>
                <w:szCs w:val="22"/>
                <w:lang w:eastAsia="en-US"/>
              </w:rPr>
            </w:pPr>
            <w:r w:rsidRPr="004E5E5E">
              <w:rPr>
                <w:rFonts w:eastAsia="Calibri"/>
                <w:b/>
                <w:color w:val="auto"/>
                <w:sz w:val="22"/>
                <w:szCs w:val="22"/>
                <w:lang w:eastAsia="en-US"/>
              </w:rPr>
              <w:t>ROZDZIAŁ XIII</w:t>
            </w:r>
          </w:p>
          <w:p w14:paraId="6521A5CE" w14:textId="1E6BD389" w:rsidR="005759A0" w:rsidRPr="00F00D6B" w:rsidRDefault="004B0A97" w:rsidP="00E54CA7">
            <w:pPr>
              <w:jc w:val="center"/>
              <w:rPr>
                <w:rFonts w:ascii="Calibri" w:eastAsia="Calibri" w:hAnsi="Calibri"/>
                <w:i/>
                <w:color w:val="auto"/>
                <w:sz w:val="20"/>
                <w:szCs w:val="20"/>
                <w:lang w:eastAsia="en-US"/>
              </w:rPr>
            </w:pPr>
            <w:r>
              <w:rPr>
                <w:rFonts w:eastAsia="Calibri"/>
                <w:b/>
                <w:color w:val="auto"/>
                <w:sz w:val="22"/>
                <w:szCs w:val="22"/>
                <w:lang w:eastAsia="en-US"/>
              </w:rPr>
              <w:t xml:space="preserve">SPOSÓB ORAZ </w:t>
            </w:r>
            <w:r w:rsidR="005759A0" w:rsidRPr="004E5E5E">
              <w:rPr>
                <w:rFonts w:eastAsia="Calibri"/>
                <w:b/>
                <w:color w:val="auto"/>
                <w:sz w:val="22"/>
                <w:szCs w:val="22"/>
                <w:lang w:eastAsia="en-US"/>
              </w:rPr>
              <w:t>TERMIN SKŁADANIA OFERT</w:t>
            </w:r>
          </w:p>
        </w:tc>
      </w:tr>
    </w:tbl>
    <w:p w14:paraId="60F24C79" w14:textId="77777777" w:rsidR="004E5E5E" w:rsidRPr="004E5E5E" w:rsidRDefault="004E5E5E" w:rsidP="004E5E5E">
      <w:pPr>
        <w:spacing w:after="120"/>
        <w:jc w:val="both"/>
        <w:rPr>
          <w:strike/>
          <w:color w:val="auto"/>
          <w:sz w:val="22"/>
          <w:szCs w:val="22"/>
        </w:rPr>
      </w:pPr>
    </w:p>
    <w:p w14:paraId="584999E9" w14:textId="0993C736" w:rsidR="00540B45" w:rsidRPr="004D4794" w:rsidRDefault="00540B45" w:rsidP="00BE4B60">
      <w:pPr>
        <w:numPr>
          <w:ilvl w:val="0"/>
          <w:numId w:val="63"/>
        </w:numPr>
        <w:spacing w:before="240" w:after="120"/>
        <w:ind w:left="360"/>
        <w:jc w:val="both"/>
        <w:rPr>
          <w:strike/>
        </w:rPr>
      </w:pPr>
      <w:r w:rsidRPr="004D4794">
        <w:t>Ofertę wraz z załącznikami należy złożyć</w:t>
      </w:r>
      <w:r w:rsidRPr="004D4794">
        <w:rPr>
          <w:bCs/>
        </w:rPr>
        <w:t xml:space="preserve"> za pośrednictwem platformy </w:t>
      </w:r>
      <w:r w:rsidRPr="00004633">
        <w:rPr>
          <w:b/>
          <w:bCs/>
          <w:color w:val="FF0000"/>
        </w:rPr>
        <w:t>pod adresem</w:t>
      </w:r>
      <w:r w:rsidRPr="00004633">
        <w:rPr>
          <w:rFonts w:eastAsiaTheme="minorHAnsi"/>
          <w:b/>
          <w:bCs/>
          <w:color w:val="FF0000"/>
          <w:sz w:val="22"/>
          <w:szCs w:val="22"/>
          <w:lang w:eastAsia="en-US"/>
        </w:rPr>
        <w:t xml:space="preserve"> - linkiem wskazanym w Rozdziale I SWZ</w:t>
      </w:r>
      <w:r>
        <w:rPr>
          <w:bCs/>
        </w:rPr>
        <w:t xml:space="preserve">, </w:t>
      </w:r>
      <w:r>
        <w:t>tego postępowania</w:t>
      </w:r>
      <w:r w:rsidRPr="004D4794">
        <w:t xml:space="preserve"> </w:t>
      </w:r>
      <w:r w:rsidRPr="004D4794">
        <w:rPr>
          <w:b/>
        </w:rPr>
        <w:t>do dnia:</w:t>
      </w:r>
      <w:r w:rsidR="00DC2D52">
        <w:rPr>
          <w:b/>
        </w:rPr>
        <w:t xml:space="preserve"> 28.10.2024</w:t>
      </w:r>
      <w:r w:rsidRPr="004D4794">
        <w:rPr>
          <w:b/>
        </w:rPr>
        <w:t xml:space="preserve"> r. do godziny 0</w:t>
      </w:r>
      <w:r w:rsidR="00DC2D52">
        <w:rPr>
          <w:b/>
        </w:rPr>
        <w:t>7</w:t>
      </w:r>
      <w:r w:rsidRPr="004D4794">
        <w:rPr>
          <w:b/>
        </w:rPr>
        <w:t xml:space="preserve">:00            </w:t>
      </w:r>
    </w:p>
    <w:p w14:paraId="1AA2719D" w14:textId="77777777" w:rsidR="00540B45" w:rsidRPr="009C7DF1" w:rsidRDefault="00540B45" w:rsidP="00BE4B60">
      <w:pPr>
        <w:numPr>
          <w:ilvl w:val="0"/>
          <w:numId w:val="63"/>
        </w:numPr>
        <w:ind w:left="360"/>
        <w:jc w:val="both"/>
        <w:rPr>
          <w:rFonts w:eastAsia="Calibri"/>
        </w:rPr>
      </w:pPr>
      <w:bookmarkStart w:id="7" w:name="_Hlk105667537"/>
      <w:r w:rsidRPr="009C7DF1">
        <w:rPr>
          <w:rFonts w:eastAsia="Calibri"/>
        </w:rPr>
        <w:t xml:space="preserve">Po wypełnieniu </w:t>
      </w:r>
      <w:r w:rsidRPr="009C7DF1">
        <w:rPr>
          <w:rFonts w:eastAsia="Calibri"/>
          <w:i/>
        </w:rPr>
        <w:t xml:space="preserve">Formularza składania oferty </w:t>
      </w:r>
      <w:r w:rsidRPr="009C7DF1">
        <w:rPr>
          <w:rFonts w:eastAsia="Calibri"/>
        </w:rPr>
        <w:t xml:space="preserve">i załadowaniu wszystkich wymaganych załączników należy kliknąć w przycisk </w:t>
      </w:r>
      <w:r w:rsidRPr="009C7DF1">
        <w:rPr>
          <w:rFonts w:eastAsia="Calibri"/>
          <w:i/>
        </w:rPr>
        <w:t>„Przejdź do podsumowania”.</w:t>
      </w:r>
    </w:p>
    <w:bookmarkEnd w:id="7"/>
    <w:p w14:paraId="64ED5213" w14:textId="77777777" w:rsidR="00540B45" w:rsidRPr="009C7DF1" w:rsidRDefault="00540B45" w:rsidP="00BE4B60">
      <w:pPr>
        <w:numPr>
          <w:ilvl w:val="0"/>
          <w:numId w:val="63"/>
        </w:numPr>
        <w:autoSpaceDE w:val="0"/>
        <w:autoSpaceDN w:val="0"/>
        <w:adjustRightInd w:val="0"/>
        <w:spacing w:before="120"/>
        <w:ind w:left="360"/>
        <w:jc w:val="both"/>
        <w:rPr>
          <w:rFonts w:eastAsia="Calibri"/>
        </w:rPr>
      </w:pPr>
      <w:r w:rsidRPr="009C7DF1">
        <w:rPr>
          <w:rFonts w:eastAsia="Calibri"/>
        </w:rPr>
        <w:t xml:space="preserve">Za datę złożenia oferty przyjmuje się jej datę przekazania w systemie (platformie) w drugim kroku składania oferty poprzez kliknięcie przycisku </w:t>
      </w:r>
      <w:r w:rsidRPr="009C7DF1">
        <w:rPr>
          <w:rFonts w:eastAsia="Calibri"/>
          <w:i/>
        </w:rPr>
        <w:t>„Złóż ofertę”</w:t>
      </w:r>
      <w:r w:rsidRPr="009C7DF1">
        <w:rPr>
          <w:rFonts w:eastAsia="Calibri"/>
        </w:rPr>
        <w:t xml:space="preserve"> i</w:t>
      </w:r>
      <w:r>
        <w:rPr>
          <w:rFonts w:eastAsia="Calibri"/>
        </w:rPr>
        <w:t> </w:t>
      </w:r>
      <w:r w:rsidRPr="009C7DF1">
        <w:rPr>
          <w:rFonts w:eastAsia="Calibri"/>
        </w:rPr>
        <w:t>wyświetlenie się komunikatu, że oferta została zaszyfrowana i złożona.</w:t>
      </w:r>
    </w:p>
    <w:p w14:paraId="7F728C06" w14:textId="77777777" w:rsidR="00540B45" w:rsidRPr="009C7DF1" w:rsidRDefault="00540B45" w:rsidP="00BE4B60">
      <w:pPr>
        <w:numPr>
          <w:ilvl w:val="0"/>
          <w:numId w:val="63"/>
        </w:numPr>
        <w:autoSpaceDE w:val="0"/>
        <w:autoSpaceDN w:val="0"/>
        <w:adjustRightInd w:val="0"/>
        <w:spacing w:before="120" w:after="120"/>
        <w:ind w:left="360"/>
        <w:jc w:val="both"/>
        <w:rPr>
          <w:rFonts w:eastAsia="Calibri"/>
        </w:rPr>
      </w:pPr>
      <w:r w:rsidRPr="009C7DF1">
        <w:rPr>
          <w:rFonts w:eastAsia="Calibri"/>
        </w:rPr>
        <w:t xml:space="preserve">Zamawiający informuje, że szczegółowa instrukcja dotycząca złożenia, zmiany </w:t>
      </w:r>
      <w:r w:rsidRPr="009C7DF1">
        <w:rPr>
          <w:rFonts w:eastAsia="Calibri"/>
        </w:rPr>
        <w:br/>
        <w:t xml:space="preserve">i wycofania oferty przy użyciu platformy zakupowej znajduje się w zakładce Instrukcje dla Wykonawców pod adresem internetowym </w:t>
      </w:r>
      <w:hyperlink r:id="rId36" w:history="1">
        <w:r w:rsidRPr="009C7DF1">
          <w:rPr>
            <w:rStyle w:val="Hipercze"/>
            <w:rFonts w:eastAsia="Calibri"/>
          </w:rPr>
          <w:t>https://platformazakupowa.pl/strona/45-instrukcje</w:t>
        </w:r>
      </w:hyperlink>
    </w:p>
    <w:p w14:paraId="6872BC50" w14:textId="77777777" w:rsidR="00540B45" w:rsidRPr="009C7DF1" w:rsidRDefault="00540B45" w:rsidP="00BE4B60">
      <w:pPr>
        <w:numPr>
          <w:ilvl w:val="0"/>
          <w:numId w:val="63"/>
        </w:numPr>
        <w:autoSpaceDE w:val="0"/>
        <w:autoSpaceDN w:val="0"/>
        <w:adjustRightInd w:val="0"/>
        <w:spacing w:before="120" w:after="120"/>
        <w:ind w:left="360"/>
        <w:jc w:val="both"/>
        <w:rPr>
          <w:rFonts w:eastAsia="Calibri"/>
        </w:rPr>
      </w:pPr>
      <w:r w:rsidRPr="009C7DF1">
        <w:rPr>
          <w:rFonts w:eastAsia="SimSun"/>
          <w:lang w:eastAsia="zh-CN"/>
        </w:rPr>
        <w:t>Wykonawca</w:t>
      </w:r>
      <w:r w:rsidRPr="009C7DF1">
        <w:rPr>
          <w:rFonts w:eastAsia="Calibri"/>
        </w:rPr>
        <w:t xml:space="preserve"> po upływie terminu do składania ofert nie może skutecznie dokonać zmiany ani wycofać złożonej oferty.</w:t>
      </w:r>
    </w:p>
    <w:p w14:paraId="14AF25E7" w14:textId="77777777" w:rsidR="00540B45" w:rsidRPr="009C7DF1" w:rsidRDefault="00540B45" w:rsidP="00BE4B60">
      <w:pPr>
        <w:numPr>
          <w:ilvl w:val="0"/>
          <w:numId w:val="63"/>
        </w:numPr>
        <w:autoSpaceDE w:val="0"/>
        <w:autoSpaceDN w:val="0"/>
        <w:adjustRightInd w:val="0"/>
        <w:spacing w:before="120" w:after="120"/>
        <w:ind w:left="360"/>
        <w:jc w:val="both"/>
        <w:rPr>
          <w:rFonts w:eastAsia="Calibri"/>
        </w:rPr>
      </w:pPr>
      <w:r w:rsidRPr="009C7DF1">
        <w:rPr>
          <w:rFonts w:eastAsia="Calibri"/>
        </w:rPr>
        <w:t xml:space="preserve">Wykonawca może </w:t>
      </w:r>
      <w:r w:rsidRPr="009C7DF1">
        <w:rPr>
          <w:rFonts w:eastAsia="SimSun"/>
          <w:lang w:eastAsia="zh-CN"/>
        </w:rPr>
        <w:t>złożyć</w:t>
      </w:r>
      <w:r w:rsidRPr="009C7DF1">
        <w:rPr>
          <w:rFonts w:eastAsia="Calibri"/>
        </w:rPr>
        <w:t xml:space="preserve"> tylko jedną ofertę. </w:t>
      </w:r>
    </w:p>
    <w:p w14:paraId="1E4DC46B" w14:textId="77777777" w:rsidR="00540B45" w:rsidRPr="009C7DF1" w:rsidRDefault="00540B45" w:rsidP="00BE4B60">
      <w:pPr>
        <w:numPr>
          <w:ilvl w:val="0"/>
          <w:numId w:val="63"/>
        </w:numPr>
        <w:autoSpaceDE w:val="0"/>
        <w:autoSpaceDN w:val="0"/>
        <w:adjustRightInd w:val="0"/>
        <w:spacing w:before="120" w:after="240"/>
        <w:ind w:left="360"/>
        <w:jc w:val="both"/>
        <w:rPr>
          <w:rFonts w:eastAsia="Calibri"/>
        </w:rPr>
      </w:pPr>
      <w:r w:rsidRPr="009C7DF1">
        <w:rPr>
          <w:rFonts w:eastAsia="Calibri"/>
        </w:rPr>
        <w:t xml:space="preserve">Zamawiający </w:t>
      </w:r>
      <w:r w:rsidRPr="009C7DF1">
        <w:rPr>
          <w:rFonts w:eastAsia="SimSun"/>
          <w:lang w:eastAsia="zh-CN"/>
        </w:rPr>
        <w:t>odrzuci</w:t>
      </w:r>
      <w:r w:rsidRPr="009C7DF1">
        <w:rPr>
          <w:rFonts w:eastAsia="Calibri"/>
        </w:rPr>
        <w:t xml:space="preserve"> wszystkie oferty złożone po terminie składania ofert.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759A0" w:rsidRPr="00F00D6B" w14:paraId="6F2C9743" w14:textId="77777777" w:rsidTr="00A0495A">
        <w:trPr>
          <w:trHeight w:val="974"/>
        </w:trPr>
        <w:tc>
          <w:tcPr>
            <w:tcW w:w="8399" w:type="dxa"/>
            <w:shd w:val="clear" w:color="auto" w:fill="auto"/>
            <w:vAlign w:val="center"/>
          </w:tcPr>
          <w:p w14:paraId="68F5475E" w14:textId="77777777" w:rsidR="005759A0" w:rsidRPr="00306B9C" w:rsidRDefault="005759A0" w:rsidP="00E54CA7">
            <w:pPr>
              <w:jc w:val="center"/>
              <w:rPr>
                <w:rFonts w:eastAsia="Calibri"/>
                <w:b/>
                <w:color w:val="auto"/>
                <w:sz w:val="22"/>
                <w:szCs w:val="22"/>
                <w:lang w:eastAsia="en-US"/>
              </w:rPr>
            </w:pPr>
            <w:r w:rsidRPr="00306B9C">
              <w:rPr>
                <w:rFonts w:eastAsia="Calibri"/>
                <w:b/>
                <w:color w:val="auto"/>
                <w:sz w:val="22"/>
                <w:szCs w:val="22"/>
                <w:lang w:eastAsia="en-US"/>
              </w:rPr>
              <w:t>ROZDZIAŁ XIV</w:t>
            </w:r>
          </w:p>
          <w:p w14:paraId="24BFDA76" w14:textId="77777777" w:rsidR="005759A0" w:rsidRPr="00F00D6B" w:rsidRDefault="005759A0" w:rsidP="00E54CA7">
            <w:pPr>
              <w:jc w:val="center"/>
              <w:rPr>
                <w:rFonts w:ascii="Calibri" w:eastAsia="Calibri" w:hAnsi="Calibri"/>
                <w:i/>
                <w:color w:val="auto"/>
                <w:sz w:val="20"/>
                <w:szCs w:val="20"/>
                <w:lang w:eastAsia="en-US"/>
              </w:rPr>
            </w:pPr>
            <w:r w:rsidRPr="00306B9C">
              <w:rPr>
                <w:rFonts w:eastAsia="Calibri"/>
                <w:b/>
                <w:color w:val="auto"/>
                <w:sz w:val="22"/>
                <w:szCs w:val="22"/>
                <w:lang w:eastAsia="en-US"/>
              </w:rPr>
              <w:t>TERMIN OTWARCIA OFERT</w:t>
            </w:r>
          </w:p>
        </w:tc>
      </w:tr>
    </w:tbl>
    <w:p w14:paraId="5D4988AF" w14:textId="46DA1F73" w:rsidR="00A0495A" w:rsidRPr="007E66D9" w:rsidRDefault="00A0495A" w:rsidP="00BE4B60">
      <w:pPr>
        <w:numPr>
          <w:ilvl w:val="0"/>
          <w:numId w:val="48"/>
        </w:numPr>
        <w:spacing w:before="240"/>
        <w:ind w:left="357" w:hanging="357"/>
        <w:jc w:val="both"/>
        <w:rPr>
          <w:b/>
          <w:sz w:val="22"/>
          <w:szCs w:val="22"/>
        </w:rPr>
      </w:pPr>
      <w:r w:rsidRPr="00A0495A">
        <w:rPr>
          <w:rFonts w:eastAsia="Calibri"/>
          <w:color w:val="auto"/>
          <w:sz w:val="22"/>
          <w:szCs w:val="22"/>
          <w:lang w:eastAsia="en-US"/>
        </w:rPr>
        <w:t>Termin</w:t>
      </w:r>
      <w:r w:rsidRPr="007E66D9">
        <w:rPr>
          <w:b/>
          <w:sz w:val="22"/>
          <w:szCs w:val="22"/>
        </w:rPr>
        <w:t xml:space="preserve"> otwarcia ofert:</w:t>
      </w:r>
      <w:r w:rsidR="00DC2D52">
        <w:rPr>
          <w:b/>
          <w:sz w:val="22"/>
          <w:szCs w:val="22"/>
        </w:rPr>
        <w:t xml:space="preserve"> 28.10.2024 </w:t>
      </w:r>
      <w:r w:rsidRPr="007E66D9">
        <w:rPr>
          <w:b/>
          <w:sz w:val="22"/>
          <w:szCs w:val="22"/>
        </w:rPr>
        <w:t xml:space="preserve">r. godzina </w:t>
      </w:r>
      <w:r w:rsidR="00591FDC">
        <w:rPr>
          <w:b/>
          <w:sz w:val="22"/>
          <w:szCs w:val="22"/>
        </w:rPr>
        <w:t>0</w:t>
      </w:r>
      <w:r w:rsidR="00DC2D52">
        <w:rPr>
          <w:b/>
          <w:sz w:val="22"/>
          <w:szCs w:val="22"/>
        </w:rPr>
        <w:t>7</w:t>
      </w:r>
      <w:r w:rsidR="00591FDC">
        <w:rPr>
          <w:b/>
          <w:sz w:val="22"/>
          <w:szCs w:val="22"/>
        </w:rPr>
        <w:t>:</w:t>
      </w:r>
      <w:r w:rsidR="00A20189">
        <w:rPr>
          <w:b/>
          <w:sz w:val="22"/>
          <w:szCs w:val="22"/>
        </w:rPr>
        <w:t>15</w:t>
      </w:r>
      <w:r w:rsidRPr="007E66D9">
        <w:rPr>
          <w:b/>
          <w:sz w:val="22"/>
          <w:szCs w:val="22"/>
        </w:rPr>
        <w:t xml:space="preserve">  z zastrzeżeniem art. 222 ustawy Pzp.</w:t>
      </w:r>
      <w:r w:rsidRPr="007E66D9">
        <w:rPr>
          <w:sz w:val="22"/>
          <w:szCs w:val="22"/>
        </w:rPr>
        <w:t xml:space="preserve"> </w:t>
      </w:r>
    </w:p>
    <w:p w14:paraId="3BBC1FC7" w14:textId="2ACB97A9" w:rsidR="005759A0" w:rsidRDefault="005759A0" w:rsidP="00BE4B60">
      <w:pPr>
        <w:numPr>
          <w:ilvl w:val="0"/>
          <w:numId w:val="48"/>
        </w:numPr>
        <w:spacing w:before="120"/>
        <w:ind w:left="357" w:hanging="357"/>
        <w:jc w:val="both"/>
        <w:rPr>
          <w:rFonts w:eastAsia="Calibri"/>
          <w:color w:val="auto"/>
          <w:sz w:val="22"/>
          <w:szCs w:val="22"/>
          <w:lang w:eastAsia="en-US"/>
        </w:rPr>
      </w:pPr>
      <w:r w:rsidRPr="00F00D6B">
        <w:rPr>
          <w:rFonts w:eastAsia="Calibri"/>
          <w:color w:val="auto"/>
          <w:sz w:val="22"/>
          <w:szCs w:val="22"/>
          <w:lang w:eastAsia="en-US"/>
        </w:rPr>
        <w:t xml:space="preserve">Otwarcie ofert jest niejawne. </w:t>
      </w:r>
    </w:p>
    <w:p w14:paraId="49DAD6A3" w14:textId="77777777" w:rsidR="00F32C7E" w:rsidRPr="007E66D9" w:rsidRDefault="00F32C7E" w:rsidP="00BE4B60">
      <w:pPr>
        <w:numPr>
          <w:ilvl w:val="0"/>
          <w:numId w:val="48"/>
        </w:numPr>
        <w:spacing w:before="120"/>
        <w:ind w:left="357" w:hanging="357"/>
        <w:jc w:val="both"/>
        <w:rPr>
          <w:b/>
          <w:sz w:val="22"/>
          <w:szCs w:val="22"/>
        </w:rPr>
      </w:pPr>
      <w:bookmarkStart w:id="8" w:name="_Hlk105495340"/>
      <w:r w:rsidRPr="007E66D9">
        <w:rPr>
          <w:sz w:val="22"/>
          <w:szCs w:val="22"/>
        </w:rPr>
        <w:t xml:space="preserve">Otwarcie ofert zostanie dokonane poprzez rozszyfrowanie ofert złożonych za </w:t>
      </w:r>
      <w:r w:rsidRPr="00F32C7E">
        <w:rPr>
          <w:rFonts w:eastAsia="Calibri"/>
          <w:color w:val="auto"/>
          <w:sz w:val="22"/>
          <w:szCs w:val="22"/>
          <w:lang w:eastAsia="en-US"/>
        </w:rPr>
        <w:t>pośrednictwem</w:t>
      </w:r>
      <w:r w:rsidRPr="007E66D9">
        <w:rPr>
          <w:sz w:val="22"/>
          <w:szCs w:val="22"/>
        </w:rPr>
        <w:t xml:space="preserve"> Systemu. Przed otwarciem ofert Zamawiający udostępni w Systemie kwotę, jaką zamierza przeznaczyć na sfinansowanie zamówienia</w:t>
      </w:r>
      <w:bookmarkEnd w:id="8"/>
      <w:r w:rsidRPr="007E66D9">
        <w:rPr>
          <w:sz w:val="22"/>
          <w:szCs w:val="22"/>
        </w:rPr>
        <w:t xml:space="preserve">. </w:t>
      </w:r>
    </w:p>
    <w:p w14:paraId="5F860888" w14:textId="6B6917A2" w:rsidR="00F32C7E" w:rsidRDefault="00F32C7E" w:rsidP="00BE4B60">
      <w:pPr>
        <w:numPr>
          <w:ilvl w:val="0"/>
          <w:numId w:val="48"/>
        </w:numPr>
        <w:spacing w:before="120"/>
        <w:ind w:left="357" w:hanging="357"/>
        <w:jc w:val="both"/>
        <w:rPr>
          <w:rFonts w:eastAsia="Calibri"/>
          <w:color w:val="auto"/>
          <w:sz w:val="22"/>
          <w:szCs w:val="22"/>
          <w:lang w:eastAsia="en-US"/>
        </w:rPr>
      </w:pPr>
      <w:bookmarkStart w:id="9" w:name="_heading=h.26in1rg" w:colFirst="0" w:colLast="0"/>
      <w:bookmarkStart w:id="10" w:name="_Hlk105495386"/>
      <w:bookmarkEnd w:id="9"/>
      <w:r w:rsidRPr="007E66D9">
        <w:rPr>
          <w:sz w:val="22"/>
          <w:szCs w:val="22"/>
        </w:rPr>
        <w:t xml:space="preserve">Niezwłocznie po otwarciu ofert Zamawiający zamieści w Systemie informację z otwarcia ofert </w:t>
      </w:r>
      <w:r w:rsidRPr="00F32C7E">
        <w:rPr>
          <w:rFonts w:eastAsia="Calibri"/>
          <w:color w:val="auto"/>
          <w:sz w:val="22"/>
          <w:szCs w:val="22"/>
          <w:lang w:eastAsia="en-US"/>
        </w:rPr>
        <w:t>zawierającą</w:t>
      </w:r>
      <w:r w:rsidRPr="007E66D9">
        <w:rPr>
          <w:sz w:val="22"/>
          <w:szCs w:val="22"/>
        </w:rPr>
        <w:t xml:space="preserve"> elementy, o których mowa w art. 222 ust. 5 ustawy Pzp</w:t>
      </w:r>
      <w:bookmarkEnd w:id="10"/>
      <w:r w:rsidRPr="007E66D9">
        <w:rPr>
          <w:sz w:val="22"/>
          <w:szCs w:val="22"/>
        </w:rPr>
        <w:t>.</w:t>
      </w:r>
    </w:p>
    <w:p w14:paraId="36291B88" w14:textId="77777777" w:rsidR="005759A0" w:rsidRPr="00F00D6B" w:rsidRDefault="005759A0" w:rsidP="00BE4B60">
      <w:pPr>
        <w:numPr>
          <w:ilvl w:val="0"/>
          <w:numId w:val="48"/>
        </w:numPr>
        <w:spacing w:before="120"/>
        <w:ind w:left="357" w:hanging="357"/>
        <w:jc w:val="both"/>
        <w:rPr>
          <w:rFonts w:eastAsia="Calibri"/>
          <w:color w:val="auto"/>
          <w:sz w:val="22"/>
          <w:szCs w:val="22"/>
          <w:lang w:eastAsia="en-US"/>
        </w:rPr>
      </w:pPr>
      <w:r w:rsidRPr="00F00D6B">
        <w:rPr>
          <w:rFonts w:eastAsia="Calibri"/>
          <w:color w:val="auto"/>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2121209" w14:textId="77777777" w:rsidR="005759A0" w:rsidRPr="00F00D6B" w:rsidRDefault="005759A0" w:rsidP="00BE4B60">
      <w:pPr>
        <w:numPr>
          <w:ilvl w:val="0"/>
          <w:numId w:val="48"/>
        </w:numPr>
        <w:spacing w:before="120" w:after="240"/>
        <w:ind w:left="357" w:hanging="357"/>
        <w:jc w:val="both"/>
        <w:rPr>
          <w:rFonts w:eastAsia="Calibri"/>
          <w:color w:val="auto"/>
          <w:sz w:val="22"/>
          <w:szCs w:val="22"/>
          <w:lang w:eastAsia="en-US"/>
        </w:rPr>
      </w:pPr>
      <w:r w:rsidRPr="00F00D6B">
        <w:rPr>
          <w:rFonts w:eastAsia="Calibri"/>
          <w:color w:val="auto"/>
          <w:sz w:val="22"/>
          <w:szCs w:val="22"/>
          <w:lang w:eastAsia="en-US"/>
        </w:rPr>
        <w:t>Zamawiający poinformuje o zmianie terminu otwarcia ofert na stronie internetowej prowadzonego postepowania.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1F3FF0" w:rsidRPr="00F00D6B" w14:paraId="15763BEC" w14:textId="77777777" w:rsidTr="00A118B2">
        <w:trPr>
          <w:trHeight w:val="974"/>
        </w:trPr>
        <w:tc>
          <w:tcPr>
            <w:tcW w:w="8406" w:type="dxa"/>
            <w:shd w:val="clear" w:color="auto" w:fill="auto"/>
            <w:vAlign w:val="center"/>
          </w:tcPr>
          <w:p w14:paraId="6A4AD71B" w14:textId="77777777" w:rsidR="001F3FF0" w:rsidRPr="00F00D6B" w:rsidRDefault="001F3FF0" w:rsidP="00E54CA7">
            <w:pPr>
              <w:jc w:val="center"/>
              <w:rPr>
                <w:rFonts w:eastAsia="Calibri"/>
                <w:b/>
                <w:color w:val="auto"/>
                <w:sz w:val="22"/>
                <w:szCs w:val="22"/>
                <w:lang w:eastAsia="en-US"/>
              </w:rPr>
            </w:pPr>
            <w:r w:rsidRPr="00F00D6B">
              <w:rPr>
                <w:rFonts w:eastAsia="Calibri"/>
                <w:b/>
                <w:color w:val="auto"/>
                <w:sz w:val="22"/>
                <w:szCs w:val="22"/>
                <w:lang w:eastAsia="en-US"/>
              </w:rPr>
              <w:t>ROZDZIAŁ XV</w:t>
            </w:r>
          </w:p>
          <w:p w14:paraId="542B1FF7" w14:textId="77777777" w:rsidR="001F3FF0" w:rsidRPr="00F00D6B" w:rsidRDefault="001F3FF0" w:rsidP="00E54CA7">
            <w:pPr>
              <w:jc w:val="center"/>
              <w:rPr>
                <w:rFonts w:ascii="Calibri" w:eastAsia="Calibri" w:hAnsi="Calibri"/>
                <w:i/>
                <w:color w:val="auto"/>
                <w:sz w:val="20"/>
                <w:szCs w:val="20"/>
                <w:lang w:eastAsia="en-US"/>
              </w:rPr>
            </w:pPr>
            <w:r w:rsidRPr="00F00D6B">
              <w:rPr>
                <w:rFonts w:eastAsia="Calibri"/>
                <w:b/>
                <w:color w:val="auto"/>
                <w:sz w:val="22"/>
                <w:szCs w:val="22"/>
                <w:lang w:eastAsia="en-US"/>
              </w:rPr>
              <w:t>WYMAGANIA DOTYCZĄCE WADIUM</w:t>
            </w:r>
          </w:p>
        </w:tc>
      </w:tr>
    </w:tbl>
    <w:p w14:paraId="73E58381" w14:textId="3641F6AC" w:rsidR="001F3FF0" w:rsidRDefault="001277C0" w:rsidP="00080283">
      <w:pPr>
        <w:spacing w:before="240" w:after="240"/>
        <w:jc w:val="both"/>
        <w:rPr>
          <w:rFonts w:eastAsia="SimSun"/>
          <w:color w:val="auto"/>
          <w:sz w:val="22"/>
          <w:szCs w:val="22"/>
          <w:lang w:eastAsia="zh-CN"/>
        </w:rPr>
      </w:pPr>
      <w:r>
        <w:rPr>
          <w:rFonts w:eastAsia="SimSun"/>
          <w:color w:val="auto"/>
          <w:sz w:val="22"/>
          <w:szCs w:val="22"/>
          <w:lang w:eastAsia="zh-CN"/>
        </w:rPr>
        <w:lastRenderedPageBreak/>
        <w:t>Zamawiający nie wymaga wniesienia wadium w przedmiotowym postępowaniu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0730A3" w:rsidRPr="00F00D6B" w14:paraId="04287429" w14:textId="77777777" w:rsidTr="001F7318">
        <w:trPr>
          <w:trHeight w:val="974"/>
        </w:trPr>
        <w:tc>
          <w:tcPr>
            <w:tcW w:w="8399" w:type="dxa"/>
            <w:shd w:val="clear" w:color="auto" w:fill="auto"/>
            <w:vAlign w:val="center"/>
          </w:tcPr>
          <w:p w14:paraId="5FE72F75" w14:textId="77777777" w:rsidR="000730A3" w:rsidRPr="00F00D6B" w:rsidRDefault="000730A3" w:rsidP="00E54CA7">
            <w:pPr>
              <w:jc w:val="center"/>
              <w:rPr>
                <w:rFonts w:eastAsia="Calibri"/>
                <w:b/>
                <w:color w:val="auto"/>
                <w:sz w:val="22"/>
                <w:szCs w:val="22"/>
                <w:lang w:eastAsia="en-US"/>
              </w:rPr>
            </w:pPr>
            <w:r w:rsidRPr="00F00D6B">
              <w:rPr>
                <w:rFonts w:eastAsia="Calibri"/>
                <w:b/>
                <w:color w:val="auto"/>
                <w:sz w:val="22"/>
                <w:szCs w:val="22"/>
                <w:lang w:eastAsia="en-US"/>
              </w:rPr>
              <w:t>ROZDZIAŁ XVI</w:t>
            </w:r>
          </w:p>
          <w:p w14:paraId="43147DBC" w14:textId="77777777" w:rsidR="000730A3" w:rsidRPr="00F00D6B" w:rsidRDefault="000730A3" w:rsidP="00E54CA7">
            <w:pPr>
              <w:jc w:val="center"/>
              <w:rPr>
                <w:rFonts w:ascii="Calibri" w:eastAsia="Calibri" w:hAnsi="Calibri"/>
                <w:i/>
                <w:color w:val="auto"/>
                <w:sz w:val="20"/>
                <w:szCs w:val="20"/>
                <w:lang w:eastAsia="en-US"/>
              </w:rPr>
            </w:pPr>
            <w:r w:rsidRPr="00F00D6B">
              <w:rPr>
                <w:rFonts w:eastAsia="Calibri"/>
                <w:b/>
                <w:color w:val="auto"/>
                <w:sz w:val="22"/>
                <w:szCs w:val="22"/>
                <w:lang w:eastAsia="en-US"/>
              </w:rPr>
              <w:t>SPOSÓB OBLICZENIA CENY</w:t>
            </w:r>
          </w:p>
        </w:tc>
      </w:tr>
    </w:tbl>
    <w:p w14:paraId="1EFCFAB9" w14:textId="77777777" w:rsidR="000730A3" w:rsidRPr="00F00D6B" w:rsidRDefault="000730A3" w:rsidP="00BE4B60">
      <w:pPr>
        <w:numPr>
          <w:ilvl w:val="0"/>
          <w:numId w:val="49"/>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Przygotowując ofertę Wykonawcy mają obowiązek zapoznać się z niniejszą SWZ i jej załącznikami. </w:t>
      </w:r>
    </w:p>
    <w:p w14:paraId="6A2B5D07" w14:textId="1F113C72" w:rsidR="000730A3" w:rsidRPr="00F00D6B" w:rsidRDefault="000730A3" w:rsidP="00BE4B60">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Wykonawca określi cenę oferty za wykonanie przedmiotu zamówienia na załączonym do SWZ Formularzu ofertowym (wzór </w:t>
      </w:r>
      <w:r w:rsidRPr="00F00D6B">
        <w:rPr>
          <w:rFonts w:eastAsia="SimSun"/>
          <w:b/>
          <w:color w:val="auto"/>
          <w:sz w:val="22"/>
          <w:szCs w:val="22"/>
          <w:lang w:eastAsia="zh-CN"/>
        </w:rPr>
        <w:t>Załącznik nr 1</w:t>
      </w:r>
      <w:r w:rsidRPr="00F00D6B">
        <w:rPr>
          <w:rFonts w:eastAsia="SimSun"/>
          <w:color w:val="auto"/>
          <w:sz w:val="22"/>
          <w:szCs w:val="22"/>
          <w:lang w:eastAsia="zh-CN"/>
        </w:rPr>
        <w:t xml:space="preserve"> </w:t>
      </w:r>
      <w:r w:rsidRPr="003B154B">
        <w:rPr>
          <w:rFonts w:eastAsia="SimSun"/>
          <w:b/>
          <w:color w:val="auto"/>
          <w:sz w:val="22"/>
          <w:szCs w:val="22"/>
          <w:lang w:eastAsia="zh-CN"/>
        </w:rPr>
        <w:t>do SWZ</w:t>
      </w:r>
      <w:r w:rsidRPr="00F00D6B">
        <w:rPr>
          <w:rFonts w:eastAsia="SimSun"/>
          <w:color w:val="auto"/>
          <w:sz w:val="22"/>
          <w:szCs w:val="22"/>
          <w:lang w:eastAsia="zh-CN"/>
        </w:rPr>
        <w:t>) wg zasad określonych w</w:t>
      </w:r>
      <w:r w:rsidR="00080283">
        <w:rPr>
          <w:rFonts w:eastAsia="SimSun"/>
          <w:color w:val="auto"/>
          <w:sz w:val="22"/>
          <w:szCs w:val="22"/>
          <w:lang w:eastAsia="zh-CN"/>
        </w:rPr>
        <w:t> </w:t>
      </w:r>
      <w:r w:rsidRPr="00F00D6B">
        <w:rPr>
          <w:rFonts w:eastAsia="SimSun"/>
          <w:color w:val="auto"/>
          <w:sz w:val="22"/>
          <w:szCs w:val="22"/>
          <w:lang w:eastAsia="zh-CN"/>
        </w:rPr>
        <w:t>sposobie wypełnienia tego formularza.</w:t>
      </w:r>
    </w:p>
    <w:p w14:paraId="1C9CBCDF" w14:textId="0D31F741" w:rsidR="003B154B" w:rsidRPr="00DB29F8" w:rsidRDefault="000730A3" w:rsidP="00BE4B60">
      <w:pPr>
        <w:numPr>
          <w:ilvl w:val="0"/>
          <w:numId w:val="49"/>
        </w:numPr>
        <w:spacing w:before="120" w:after="120"/>
        <w:ind w:left="357" w:hanging="357"/>
        <w:jc w:val="both"/>
        <w:rPr>
          <w:rFonts w:eastAsia="SimSun"/>
          <w:color w:val="auto"/>
          <w:sz w:val="22"/>
          <w:szCs w:val="22"/>
          <w:lang w:eastAsia="zh-CN"/>
        </w:rPr>
      </w:pPr>
      <w:r w:rsidRPr="00DB29F8">
        <w:rPr>
          <w:rFonts w:eastAsia="SimSun"/>
          <w:color w:val="auto"/>
          <w:sz w:val="22"/>
          <w:szCs w:val="22"/>
          <w:lang w:eastAsia="zh-CN"/>
        </w:rPr>
        <w:t xml:space="preserve">Każdą pozycję Formularza cenowego (wzór </w:t>
      </w:r>
      <w:r w:rsidRPr="00DB29F8">
        <w:rPr>
          <w:rFonts w:eastAsia="SimSun"/>
          <w:b/>
          <w:color w:val="auto"/>
          <w:sz w:val="22"/>
          <w:szCs w:val="22"/>
          <w:lang w:eastAsia="zh-CN"/>
        </w:rPr>
        <w:t xml:space="preserve">Załącznik nr </w:t>
      </w:r>
      <w:r w:rsidR="00D27050">
        <w:rPr>
          <w:rFonts w:eastAsia="SimSun"/>
          <w:b/>
          <w:color w:val="auto"/>
          <w:sz w:val="22"/>
          <w:szCs w:val="22"/>
          <w:lang w:eastAsia="zh-CN"/>
        </w:rPr>
        <w:t>2</w:t>
      </w:r>
      <w:r w:rsidRPr="00DB29F8">
        <w:rPr>
          <w:rFonts w:eastAsia="SimSun"/>
          <w:color w:val="auto"/>
          <w:sz w:val="22"/>
          <w:szCs w:val="22"/>
          <w:lang w:eastAsia="zh-CN"/>
        </w:rPr>
        <w:t xml:space="preserve"> </w:t>
      </w:r>
      <w:r w:rsidRPr="00DB29F8">
        <w:rPr>
          <w:rFonts w:eastAsia="SimSun"/>
          <w:b/>
          <w:color w:val="auto"/>
          <w:sz w:val="22"/>
          <w:szCs w:val="22"/>
          <w:lang w:eastAsia="zh-CN"/>
        </w:rPr>
        <w:t>do SWZ</w:t>
      </w:r>
      <w:r w:rsidRPr="00DB29F8">
        <w:rPr>
          <w:rFonts w:eastAsia="SimSun"/>
          <w:color w:val="auto"/>
          <w:sz w:val="22"/>
          <w:szCs w:val="22"/>
          <w:lang w:eastAsia="zh-CN"/>
        </w:rPr>
        <w:t>) należy obliczyć w</w:t>
      </w:r>
      <w:r w:rsidR="003778F6">
        <w:rPr>
          <w:rFonts w:eastAsia="SimSun"/>
          <w:color w:val="auto"/>
          <w:sz w:val="22"/>
          <w:szCs w:val="22"/>
          <w:lang w:eastAsia="zh-CN"/>
        </w:rPr>
        <w:t> </w:t>
      </w:r>
      <w:r w:rsidRPr="00DB29F8">
        <w:rPr>
          <w:rFonts w:eastAsia="SimSun"/>
          <w:color w:val="auto"/>
          <w:sz w:val="22"/>
          <w:szCs w:val="22"/>
          <w:lang w:eastAsia="zh-CN"/>
        </w:rPr>
        <w:t>następujący sposób:</w:t>
      </w:r>
    </w:p>
    <w:p w14:paraId="44067CFF" w14:textId="77777777" w:rsidR="003B154B" w:rsidRPr="00DB29F8" w:rsidRDefault="003B154B" w:rsidP="00BE4B60">
      <w:pPr>
        <w:numPr>
          <w:ilvl w:val="0"/>
          <w:numId w:val="64"/>
        </w:numPr>
        <w:ind w:left="709"/>
        <w:jc w:val="both"/>
        <w:rPr>
          <w:b/>
          <w:bCs/>
          <w:color w:val="auto"/>
          <w:sz w:val="22"/>
          <w:szCs w:val="22"/>
        </w:rPr>
      </w:pPr>
      <w:r w:rsidRPr="00DB29F8">
        <w:rPr>
          <w:b/>
          <w:bCs/>
          <w:color w:val="auto"/>
          <w:sz w:val="22"/>
          <w:szCs w:val="22"/>
        </w:rPr>
        <w:t xml:space="preserve">Ilość </w:t>
      </w:r>
      <w:r w:rsidR="00DB29F8">
        <w:rPr>
          <w:b/>
          <w:bCs/>
          <w:color w:val="auto"/>
          <w:sz w:val="22"/>
          <w:szCs w:val="22"/>
        </w:rPr>
        <w:t xml:space="preserve">(kol.6) </w:t>
      </w:r>
      <w:r w:rsidRPr="00DB29F8">
        <w:rPr>
          <w:b/>
          <w:bCs/>
          <w:color w:val="auto"/>
          <w:sz w:val="22"/>
          <w:szCs w:val="22"/>
        </w:rPr>
        <w:t xml:space="preserve">x cena jednostkowa netto </w:t>
      </w:r>
      <w:r w:rsidR="00DB29F8">
        <w:rPr>
          <w:b/>
          <w:bCs/>
          <w:color w:val="auto"/>
          <w:sz w:val="22"/>
          <w:szCs w:val="22"/>
        </w:rPr>
        <w:t xml:space="preserve">zł </w:t>
      </w:r>
      <w:r w:rsidRPr="00DB29F8">
        <w:rPr>
          <w:b/>
          <w:bCs/>
          <w:color w:val="auto"/>
          <w:sz w:val="22"/>
          <w:szCs w:val="22"/>
        </w:rPr>
        <w:t>(</w:t>
      </w:r>
      <w:r w:rsidR="00DB29F8">
        <w:rPr>
          <w:b/>
          <w:bCs/>
          <w:color w:val="auto"/>
          <w:sz w:val="22"/>
          <w:szCs w:val="22"/>
        </w:rPr>
        <w:t>kol.5)</w:t>
      </w:r>
      <w:r w:rsidRPr="00DB29F8">
        <w:rPr>
          <w:b/>
          <w:bCs/>
          <w:color w:val="auto"/>
          <w:sz w:val="22"/>
          <w:szCs w:val="22"/>
        </w:rPr>
        <w:t xml:space="preserve"> = wartość netto </w:t>
      </w:r>
      <w:r w:rsidR="00DB29F8">
        <w:rPr>
          <w:b/>
          <w:bCs/>
          <w:color w:val="auto"/>
          <w:sz w:val="22"/>
          <w:szCs w:val="22"/>
        </w:rPr>
        <w:t xml:space="preserve">zł </w:t>
      </w:r>
      <w:r w:rsidRPr="00DB29F8">
        <w:rPr>
          <w:b/>
          <w:bCs/>
          <w:color w:val="auto"/>
          <w:sz w:val="22"/>
          <w:szCs w:val="22"/>
        </w:rPr>
        <w:t>(</w:t>
      </w:r>
      <w:r w:rsidR="00DB29F8">
        <w:rPr>
          <w:b/>
          <w:bCs/>
          <w:color w:val="auto"/>
          <w:sz w:val="22"/>
          <w:szCs w:val="22"/>
        </w:rPr>
        <w:t>6</w:t>
      </w:r>
      <w:r w:rsidRPr="00DB29F8">
        <w:rPr>
          <w:b/>
          <w:bCs/>
          <w:color w:val="auto"/>
          <w:sz w:val="22"/>
          <w:szCs w:val="22"/>
        </w:rPr>
        <w:t>)</w:t>
      </w:r>
    </w:p>
    <w:p w14:paraId="47F60F23" w14:textId="77777777" w:rsidR="003B154B" w:rsidRPr="00DB29F8" w:rsidRDefault="003B154B" w:rsidP="00BE4B60">
      <w:pPr>
        <w:numPr>
          <w:ilvl w:val="0"/>
          <w:numId w:val="64"/>
        </w:numPr>
        <w:ind w:left="709"/>
        <w:jc w:val="both"/>
        <w:rPr>
          <w:b/>
          <w:bCs/>
          <w:color w:val="auto"/>
          <w:sz w:val="22"/>
          <w:szCs w:val="22"/>
        </w:rPr>
      </w:pPr>
      <w:r w:rsidRPr="00DB29F8">
        <w:rPr>
          <w:b/>
          <w:bCs/>
          <w:color w:val="auto"/>
          <w:sz w:val="22"/>
          <w:szCs w:val="22"/>
        </w:rPr>
        <w:t xml:space="preserve">Wartość netto </w:t>
      </w:r>
      <w:r w:rsidR="00DB29F8">
        <w:rPr>
          <w:b/>
          <w:bCs/>
          <w:color w:val="auto"/>
          <w:sz w:val="22"/>
          <w:szCs w:val="22"/>
        </w:rPr>
        <w:t xml:space="preserve">zł </w:t>
      </w:r>
      <w:r w:rsidRPr="00DB29F8">
        <w:rPr>
          <w:b/>
          <w:bCs/>
          <w:color w:val="auto"/>
          <w:sz w:val="22"/>
          <w:szCs w:val="22"/>
        </w:rPr>
        <w:t>(</w:t>
      </w:r>
      <w:r w:rsidR="00DB29F8">
        <w:rPr>
          <w:b/>
          <w:bCs/>
          <w:color w:val="auto"/>
          <w:sz w:val="22"/>
          <w:szCs w:val="22"/>
        </w:rPr>
        <w:t>kol. 6</w:t>
      </w:r>
      <w:r w:rsidRPr="00DB29F8">
        <w:rPr>
          <w:b/>
          <w:bCs/>
          <w:color w:val="auto"/>
          <w:sz w:val="22"/>
          <w:szCs w:val="22"/>
        </w:rPr>
        <w:t xml:space="preserve">) x </w:t>
      </w:r>
      <w:r w:rsidR="00DB29F8">
        <w:rPr>
          <w:b/>
          <w:bCs/>
          <w:color w:val="auto"/>
          <w:sz w:val="22"/>
          <w:szCs w:val="22"/>
        </w:rPr>
        <w:t>wartość</w:t>
      </w:r>
      <w:r w:rsidRPr="00DB29F8">
        <w:rPr>
          <w:b/>
          <w:bCs/>
          <w:color w:val="auto"/>
          <w:sz w:val="22"/>
          <w:szCs w:val="22"/>
        </w:rPr>
        <w:t xml:space="preserve"> podatku VAT % </w:t>
      </w:r>
      <w:r w:rsidR="00DB29F8">
        <w:rPr>
          <w:b/>
          <w:bCs/>
          <w:color w:val="auto"/>
          <w:sz w:val="22"/>
          <w:szCs w:val="22"/>
        </w:rPr>
        <w:t xml:space="preserve">(kol. 7) </w:t>
      </w:r>
      <w:r w:rsidRPr="00DB29F8">
        <w:rPr>
          <w:b/>
          <w:bCs/>
          <w:color w:val="auto"/>
          <w:sz w:val="22"/>
          <w:szCs w:val="22"/>
        </w:rPr>
        <w:t xml:space="preserve">= wartość VAT </w:t>
      </w:r>
      <w:r w:rsidR="00DB29F8">
        <w:rPr>
          <w:b/>
          <w:bCs/>
          <w:color w:val="auto"/>
          <w:sz w:val="22"/>
          <w:szCs w:val="22"/>
        </w:rPr>
        <w:t xml:space="preserve">zł </w:t>
      </w:r>
      <w:r w:rsidRPr="00DB29F8">
        <w:rPr>
          <w:b/>
          <w:bCs/>
          <w:color w:val="auto"/>
          <w:sz w:val="22"/>
          <w:szCs w:val="22"/>
        </w:rPr>
        <w:t>(</w:t>
      </w:r>
      <w:r w:rsidR="00DB29F8">
        <w:rPr>
          <w:b/>
          <w:bCs/>
          <w:color w:val="auto"/>
          <w:sz w:val="22"/>
          <w:szCs w:val="22"/>
        </w:rPr>
        <w:t>kol. 8</w:t>
      </w:r>
      <w:r w:rsidRPr="00DB29F8">
        <w:rPr>
          <w:b/>
          <w:bCs/>
          <w:color w:val="auto"/>
          <w:sz w:val="22"/>
          <w:szCs w:val="22"/>
        </w:rPr>
        <w:t>)</w:t>
      </w:r>
    </w:p>
    <w:p w14:paraId="45AF9D03" w14:textId="6BE82916" w:rsidR="003B154B" w:rsidRPr="00DB29F8" w:rsidRDefault="006E2AB3" w:rsidP="00BE4B60">
      <w:pPr>
        <w:numPr>
          <w:ilvl w:val="0"/>
          <w:numId w:val="64"/>
        </w:numPr>
        <w:ind w:left="709"/>
        <w:jc w:val="both"/>
        <w:rPr>
          <w:b/>
          <w:bCs/>
          <w:color w:val="auto"/>
          <w:sz w:val="22"/>
          <w:szCs w:val="22"/>
        </w:rPr>
      </w:pPr>
      <w:r>
        <w:rPr>
          <w:b/>
          <w:bCs/>
          <w:color w:val="auto"/>
          <w:sz w:val="22"/>
          <w:szCs w:val="22"/>
        </w:rPr>
        <w:t>(</w:t>
      </w:r>
      <w:r w:rsidR="00DB29F8">
        <w:rPr>
          <w:b/>
          <w:bCs/>
          <w:color w:val="auto"/>
          <w:sz w:val="22"/>
          <w:szCs w:val="22"/>
        </w:rPr>
        <w:t>Suma</w:t>
      </w:r>
      <w:r>
        <w:rPr>
          <w:b/>
          <w:bCs/>
          <w:color w:val="auto"/>
          <w:sz w:val="22"/>
          <w:szCs w:val="22"/>
        </w:rPr>
        <w:t>)</w:t>
      </w:r>
      <w:r w:rsidR="00DB29F8">
        <w:rPr>
          <w:b/>
          <w:bCs/>
          <w:color w:val="auto"/>
          <w:sz w:val="22"/>
          <w:szCs w:val="22"/>
        </w:rPr>
        <w:t xml:space="preserve"> w</w:t>
      </w:r>
      <w:r w:rsidR="003B154B" w:rsidRPr="00DB29F8">
        <w:rPr>
          <w:b/>
          <w:bCs/>
          <w:color w:val="auto"/>
          <w:sz w:val="22"/>
          <w:szCs w:val="22"/>
        </w:rPr>
        <w:t xml:space="preserve">artość netto zł </w:t>
      </w:r>
      <w:r w:rsidR="00DB29F8">
        <w:rPr>
          <w:b/>
          <w:bCs/>
          <w:color w:val="auto"/>
          <w:sz w:val="22"/>
          <w:szCs w:val="22"/>
        </w:rPr>
        <w:t xml:space="preserve">(kol. 6) </w:t>
      </w:r>
      <w:r w:rsidR="003B154B" w:rsidRPr="00DB29F8">
        <w:rPr>
          <w:b/>
          <w:bCs/>
          <w:color w:val="auto"/>
          <w:sz w:val="22"/>
          <w:szCs w:val="22"/>
        </w:rPr>
        <w:t xml:space="preserve">+ </w:t>
      </w:r>
      <w:r>
        <w:rPr>
          <w:b/>
          <w:bCs/>
          <w:color w:val="auto"/>
          <w:sz w:val="22"/>
          <w:szCs w:val="22"/>
        </w:rPr>
        <w:t>(</w:t>
      </w:r>
      <w:r w:rsidR="00DB29F8">
        <w:rPr>
          <w:b/>
          <w:bCs/>
          <w:color w:val="auto"/>
          <w:sz w:val="22"/>
          <w:szCs w:val="22"/>
        </w:rPr>
        <w:t>suma</w:t>
      </w:r>
      <w:r>
        <w:rPr>
          <w:b/>
          <w:bCs/>
          <w:color w:val="auto"/>
          <w:sz w:val="22"/>
          <w:szCs w:val="22"/>
        </w:rPr>
        <w:t>)</w:t>
      </w:r>
      <w:r w:rsidR="00DB29F8">
        <w:rPr>
          <w:b/>
          <w:bCs/>
          <w:color w:val="auto"/>
          <w:sz w:val="22"/>
          <w:szCs w:val="22"/>
        </w:rPr>
        <w:t xml:space="preserve"> </w:t>
      </w:r>
      <w:r w:rsidR="003B154B" w:rsidRPr="00DB29F8">
        <w:rPr>
          <w:b/>
          <w:bCs/>
          <w:color w:val="auto"/>
          <w:sz w:val="22"/>
          <w:szCs w:val="22"/>
        </w:rPr>
        <w:t xml:space="preserve">wartość VAT zł </w:t>
      </w:r>
      <w:r w:rsidR="00DB29F8">
        <w:rPr>
          <w:b/>
          <w:bCs/>
          <w:color w:val="auto"/>
          <w:sz w:val="22"/>
          <w:szCs w:val="22"/>
        </w:rPr>
        <w:t>(kol. 8)</w:t>
      </w:r>
      <w:r w:rsidR="003B154B" w:rsidRPr="00DB29F8">
        <w:rPr>
          <w:b/>
          <w:bCs/>
          <w:color w:val="auto"/>
          <w:sz w:val="22"/>
          <w:szCs w:val="22"/>
        </w:rPr>
        <w:t xml:space="preserve"> = wartość </w:t>
      </w:r>
      <w:r w:rsidR="00DB29F8">
        <w:rPr>
          <w:b/>
          <w:bCs/>
          <w:color w:val="auto"/>
          <w:sz w:val="22"/>
          <w:szCs w:val="22"/>
        </w:rPr>
        <w:t xml:space="preserve">oferty </w:t>
      </w:r>
      <w:r w:rsidR="003B154B" w:rsidRPr="00DB29F8">
        <w:rPr>
          <w:b/>
          <w:bCs/>
          <w:color w:val="auto"/>
          <w:sz w:val="22"/>
          <w:szCs w:val="22"/>
        </w:rPr>
        <w:t>brutto zł</w:t>
      </w:r>
    </w:p>
    <w:p w14:paraId="7D275A1F" w14:textId="77777777" w:rsidR="000730A3" w:rsidRPr="00F00D6B" w:rsidRDefault="000730A3" w:rsidP="00BE4B60">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Wykonawca jest zobowiązany wypełnić wszystkie pozycje w Formularzu cenowym.</w:t>
      </w:r>
    </w:p>
    <w:p w14:paraId="69B955E3" w14:textId="77777777" w:rsidR="000730A3" w:rsidRPr="00F00D6B" w:rsidRDefault="000730A3" w:rsidP="00BE4B60">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Wyliczoną wartość netto, wartość podatku VAT oraz wartość brutto z Formularza cenowego należy wpisać cyfrowo i słownie w Formularzu ofertowym. </w:t>
      </w:r>
    </w:p>
    <w:p w14:paraId="0620E4C6" w14:textId="77777777" w:rsidR="000730A3" w:rsidRPr="00F00D6B" w:rsidRDefault="000730A3" w:rsidP="00BE4B60">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Cena powinna być tylko jedna, nie dopuszcza się wariantowości cen.</w:t>
      </w:r>
    </w:p>
    <w:p w14:paraId="36F52459" w14:textId="53EA3CAE" w:rsidR="003B154B" w:rsidRDefault="000730A3" w:rsidP="00BE4B60">
      <w:pPr>
        <w:numPr>
          <w:ilvl w:val="0"/>
          <w:numId w:val="49"/>
        </w:numPr>
        <w:spacing w:before="120"/>
        <w:ind w:left="357" w:hanging="357"/>
        <w:jc w:val="both"/>
        <w:rPr>
          <w:color w:val="auto"/>
          <w:sz w:val="22"/>
          <w:szCs w:val="22"/>
        </w:rPr>
      </w:pPr>
      <w:r w:rsidRPr="00F00D6B">
        <w:rPr>
          <w:color w:val="auto"/>
          <w:sz w:val="22"/>
          <w:szCs w:val="22"/>
        </w:rPr>
        <w:t xml:space="preserve">Przez cenę ofertową należy rozumieć cenę w rozumieniu art. 3 ust. 1 pkt 1 i ust. 2 ustawy </w:t>
      </w:r>
      <w:r w:rsidRPr="00F00D6B">
        <w:rPr>
          <w:color w:val="auto"/>
          <w:sz w:val="22"/>
          <w:szCs w:val="22"/>
        </w:rPr>
        <w:br/>
        <w:t>z dnia 9 maja 2014 r. o informowaniu o cenach towarów i usług (Dz. U. z 20</w:t>
      </w:r>
      <w:r w:rsidR="00955AB9">
        <w:rPr>
          <w:color w:val="auto"/>
          <w:sz w:val="22"/>
          <w:szCs w:val="22"/>
        </w:rPr>
        <w:t>23</w:t>
      </w:r>
      <w:r w:rsidRPr="00F00D6B">
        <w:rPr>
          <w:color w:val="auto"/>
          <w:sz w:val="22"/>
          <w:szCs w:val="22"/>
        </w:rPr>
        <w:t xml:space="preserve"> r., poz. </w:t>
      </w:r>
      <w:r w:rsidR="00955AB9">
        <w:rPr>
          <w:color w:val="auto"/>
          <w:sz w:val="22"/>
          <w:szCs w:val="22"/>
        </w:rPr>
        <w:t>168</w:t>
      </w:r>
      <w:r w:rsidRPr="00F00D6B">
        <w:rPr>
          <w:color w:val="auto"/>
          <w:sz w:val="22"/>
          <w:szCs w:val="22"/>
        </w:rPr>
        <w:t>).</w:t>
      </w:r>
    </w:p>
    <w:p w14:paraId="75802872" w14:textId="77777777" w:rsidR="003B154B" w:rsidRPr="003B154B" w:rsidRDefault="003B154B" w:rsidP="00BE4B60">
      <w:pPr>
        <w:numPr>
          <w:ilvl w:val="0"/>
          <w:numId w:val="49"/>
        </w:numPr>
        <w:spacing w:before="120"/>
        <w:ind w:left="357" w:hanging="357"/>
        <w:jc w:val="both"/>
        <w:rPr>
          <w:color w:val="auto"/>
          <w:sz w:val="22"/>
          <w:szCs w:val="22"/>
        </w:rPr>
      </w:pPr>
      <w:r w:rsidRPr="003B154B">
        <w:rPr>
          <w:color w:val="auto"/>
          <w:sz w:val="22"/>
          <w:szCs w:val="22"/>
        </w:rPr>
        <w:t>W cenę oferty należy wliczyć wszystkie koszty niezbędne do realizacji zamówienia, wyszczególnio</w:t>
      </w:r>
      <w:r>
        <w:rPr>
          <w:color w:val="auto"/>
          <w:sz w:val="22"/>
          <w:szCs w:val="22"/>
        </w:rPr>
        <w:t>ne</w:t>
      </w:r>
      <w:r w:rsidRPr="003B154B">
        <w:rPr>
          <w:color w:val="auto"/>
          <w:sz w:val="22"/>
          <w:szCs w:val="22"/>
        </w:rPr>
        <w:t xml:space="preserve"> w SWZ i jej załącznikach, istotnych postanowień umowy oraz należnych podatków zgodnie z przepisami obowiązującymi na dzień składania ofert.</w:t>
      </w:r>
    </w:p>
    <w:p w14:paraId="509C8D82" w14:textId="0FA16EAF" w:rsidR="000730A3" w:rsidRPr="00F00D6B" w:rsidRDefault="000730A3" w:rsidP="00BE4B60">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Cena oferty brutto musi być podana w złotych (PLN), cyfrowo i słownie z uwzględnieniem podatku VAT, obliczonego zgodnie z zasadami ustawy z dnia  11 marca 2004 r. o podatku od towarów i usług (Dz. U. z </w:t>
      </w:r>
      <w:r w:rsidR="00AF5434" w:rsidRPr="00F00D6B">
        <w:rPr>
          <w:rFonts w:eastAsia="SimSun"/>
          <w:color w:val="auto"/>
          <w:sz w:val="22"/>
          <w:szCs w:val="22"/>
          <w:lang w:eastAsia="zh-CN"/>
        </w:rPr>
        <w:t>20</w:t>
      </w:r>
      <w:r w:rsidR="00AF5434">
        <w:rPr>
          <w:rFonts w:eastAsia="SimSun"/>
          <w:color w:val="auto"/>
          <w:sz w:val="22"/>
          <w:szCs w:val="22"/>
          <w:lang w:eastAsia="zh-CN"/>
        </w:rPr>
        <w:t>2</w:t>
      </w:r>
      <w:r w:rsidR="006E2AB3">
        <w:rPr>
          <w:rFonts w:eastAsia="SimSun"/>
          <w:color w:val="auto"/>
          <w:sz w:val="22"/>
          <w:szCs w:val="22"/>
          <w:lang w:eastAsia="zh-CN"/>
        </w:rPr>
        <w:t>4</w:t>
      </w:r>
      <w:r w:rsidR="00AF5434" w:rsidRPr="00F00D6B">
        <w:rPr>
          <w:rFonts w:eastAsia="SimSun"/>
          <w:color w:val="auto"/>
          <w:sz w:val="22"/>
          <w:szCs w:val="22"/>
          <w:lang w:eastAsia="zh-CN"/>
        </w:rPr>
        <w:t xml:space="preserve"> </w:t>
      </w:r>
      <w:r w:rsidRPr="00F00D6B">
        <w:rPr>
          <w:rFonts w:eastAsia="SimSun"/>
          <w:color w:val="auto"/>
          <w:sz w:val="22"/>
          <w:szCs w:val="22"/>
          <w:lang w:eastAsia="zh-CN"/>
        </w:rPr>
        <w:t xml:space="preserve">r. poz. </w:t>
      </w:r>
      <w:r w:rsidR="006E2AB3">
        <w:rPr>
          <w:rFonts w:eastAsia="SimSun"/>
          <w:color w:val="auto"/>
          <w:sz w:val="22"/>
          <w:szCs w:val="22"/>
          <w:lang w:eastAsia="zh-CN"/>
        </w:rPr>
        <w:t>361</w:t>
      </w:r>
      <w:r w:rsidRPr="00F00D6B">
        <w:rPr>
          <w:rFonts w:eastAsia="SimSun"/>
          <w:color w:val="auto"/>
          <w:sz w:val="22"/>
          <w:szCs w:val="22"/>
          <w:lang w:eastAsia="zh-CN"/>
        </w:rPr>
        <w:t>, z późn. zm.) z dokładnością do dwóch miejsc po przecinku na każdym etapie jej wyliczenia. Kwoty wskazane w ofercie zaokrągla się do pełnych groszy, przy czym końcówki poniżej 0,5 grosza pomija się, a końcówki 0,5 grosza i</w:t>
      </w:r>
      <w:r w:rsidR="00784538">
        <w:rPr>
          <w:rFonts w:eastAsia="SimSun"/>
          <w:color w:val="auto"/>
          <w:sz w:val="22"/>
          <w:szCs w:val="22"/>
          <w:lang w:eastAsia="zh-CN"/>
        </w:rPr>
        <w:t> </w:t>
      </w:r>
      <w:r w:rsidRPr="00F00D6B">
        <w:rPr>
          <w:rFonts w:eastAsia="SimSun"/>
          <w:color w:val="auto"/>
          <w:sz w:val="22"/>
          <w:szCs w:val="22"/>
          <w:lang w:eastAsia="zh-CN"/>
        </w:rPr>
        <w:t xml:space="preserve">wyższe zaokrągla się do 1 grosza. </w:t>
      </w:r>
    </w:p>
    <w:p w14:paraId="20ED83E1" w14:textId="77777777" w:rsidR="000730A3" w:rsidRPr="00F00D6B" w:rsidRDefault="000730A3" w:rsidP="00BE4B60">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Rozliczenia między Wykonawcą, a Zamawiającym prowadzone będą wyłącznie w złotych polskich (PLN) w formie przelewu. </w:t>
      </w:r>
    </w:p>
    <w:p w14:paraId="52E9056F" w14:textId="5F407191" w:rsidR="000730A3" w:rsidRPr="00F00D6B" w:rsidRDefault="000730A3" w:rsidP="00BE4B60">
      <w:pPr>
        <w:numPr>
          <w:ilvl w:val="0"/>
          <w:numId w:val="49"/>
        </w:numPr>
        <w:spacing w:before="120"/>
        <w:ind w:left="357" w:hanging="357"/>
        <w:jc w:val="both"/>
        <w:rPr>
          <w:color w:val="auto"/>
          <w:sz w:val="22"/>
          <w:szCs w:val="22"/>
          <w:lang w:eastAsia="en-US"/>
        </w:rPr>
      </w:pPr>
      <w:r w:rsidRPr="00F00D6B">
        <w:rPr>
          <w:color w:val="auto"/>
          <w:sz w:val="22"/>
          <w:szCs w:val="22"/>
          <w:lang w:eastAsia="en-US"/>
        </w:rPr>
        <w:t>Zgodnie z art. 225 ustawy Pzp jeżeli została złożona oferta, której wybór prowadziłby do powstania u Zamawiającego obowiązku podatkowego zgodnie z ustawą z 11 marca 2004 r. o</w:t>
      </w:r>
      <w:r w:rsidR="00784538">
        <w:rPr>
          <w:color w:val="auto"/>
          <w:sz w:val="22"/>
          <w:szCs w:val="22"/>
          <w:lang w:eastAsia="en-US"/>
        </w:rPr>
        <w:t> </w:t>
      </w:r>
      <w:r w:rsidRPr="00F00D6B">
        <w:rPr>
          <w:color w:val="auto"/>
          <w:sz w:val="22"/>
          <w:szCs w:val="22"/>
          <w:lang w:eastAsia="en-US"/>
        </w:rPr>
        <w:t xml:space="preserve">podatku od towarów i usług, dla celów zastosowania kryterium ceny lub kosztu Zamawiający dolicza do przedstawionej w tej ofercie ceny kwotę podatku od towarów </w:t>
      </w:r>
      <w:r w:rsidRPr="00F00D6B">
        <w:rPr>
          <w:color w:val="auto"/>
          <w:sz w:val="22"/>
          <w:szCs w:val="22"/>
          <w:lang w:eastAsia="en-US"/>
        </w:rPr>
        <w:br/>
        <w:t>i usług, którą miałby obowiązek rozliczyć. W takiej sytuacji wykonawca ma obowiązek:</w:t>
      </w:r>
    </w:p>
    <w:p w14:paraId="50826417" w14:textId="77777777" w:rsidR="000730A3" w:rsidRPr="00F00D6B" w:rsidRDefault="000730A3" w:rsidP="00BE4B60">
      <w:pPr>
        <w:numPr>
          <w:ilvl w:val="0"/>
          <w:numId w:val="50"/>
        </w:numPr>
        <w:spacing w:before="120"/>
        <w:ind w:left="714" w:hanging="357"/>
        <w:jc w:val="both"/>
        <w:rPr>
          <w:color w:val="auto"/>
          <w:sz w:val="22"/>
          <w:szCs w:val="22"/>
          <w:lang w:eastAsia="en-US"/>
        </w:rPr>
      </w:pPr>
      <w:r w:rsidRPr="00F00D6B">
        <w:rPr>
          <w:color w:val="auto"/>
          <w:sz w:val="22"/>
          <w:szCs w:val="22"/>
          <w:lang w:eastAsia="en-US"/>
        </w:rPr>
        <w:t xml:space="preserve">poinformowania </w:t>
      </w:r>
      <w:r w:rsidR="007F7A96" w:rsidRPr="00F00D6B">
        <w:rPr>
          <w:color w:val="auto"/>
          <w:sz w:val="22"/>
          <w:szCs w:val="22"/>
          <w:lang w:eastAsia="en-US"/>
        </w:rPr>
        <w:t>Z</w:t>
      </w:r>
      <w:r w:rsidRPr="00F00D6B">
        <w:rPr>
          <w:color w:val="auto"/>
          <w:sz w:val="22"/>
          <w:szCs w:val="22"/>
          <w:lang w:eastAsia="en-US"/>
        </w:rPr>
        <w:t xml:space="preserve">amawiającego, że wybór jego oferty będzie prowadził do powstania </w:t>
      </w:r>
      <w:r w:rsidRPr="00F00D6B">
        <w:rPr>
          <w:color w:val="auto"/>
          <w:sz w:val="22"/>
          <w:szCs w:val="22"/>
          <w:lang w:eastAsia="en-US"/>
        </w:rPr>
        <w:br/>
        <w:t>u Zamawiającego obowiązku podatkowego;</w:t>
      </w:r>
    </w:p>
    <w:p w14:paraId="3546AE5B" w14:textId="77777777" w:rsidR="000730A3" w:rsidRPr="00F00D6B" w:rsidRDefault="000730A3" w:rsidP="00BE4B60">
      <w:pPr>
        <w:numPr>
          <w:ilvl w:val="0"/>
          <w:numId w:val="50"/>
        </w:numPr>
        <w:spacing w:before="120"/>
        <w:ind w:left="714" w:hanging="357"/>
        <w:jc w:val="both"/>
        <w:rPr>
          <w:color w:val="auto"/>
          <w:sz w:val="22"/>
          <w:szCs w:val="22"/>
          <w:lang w:eastAsia="en-US"/>
        </w:rPr>
      </w:pPr>
      <w:r w:rsidRPr="00F00D6B">
        <w:rPr>
          <w:color w:val="auto"/>
          <w:sz w:val="22"/>
          <w:szCs w:val="22"/>
          <w:lang w:eastAsia="en-US"/>
        </w:rPr>
        <w:t>wskazania nazwy (rodzaju) towaru lub usługi, których dostawa lub świadczenie będą prowadziły do powstania obowiązku podatkowego;</w:t>
      </w:r>
    </w:p>
    <w:p w14:paraId="739BB764" w14:textId="77777777" w:rsidR="000730A3" w:rsidRPr="00F00D6B" w:rsidRDefault="000730A3" w:rsidP="00BE4B60">
      <w:pPr>
        <w:numPr>
          <w:ilvl w:val="0"/>
          <w:numId w:val="50"/>
        </w:numPr>
        <w:spacing w:before="120"/>
        <w:ind w:left="714" w:hanging="357"/>
        <w:jc w:val="both"/>
        <w:rPr>
          <w:color w:val="auto"/>
          <w:sz w:val="22"/>
          <w:szCs w:val="22"/>
          <w:lang w:eastAsia="en-US"/>
        </w:rPr>
      </w:pPr>
      <w:r w:rsidRPr="00F00D6B">
        <w:rPr>
          <w:color w:val="auto"/>
          <w:sz w:val="22"/>
          <w:szCs w:val="22"/>
          <w:lang w:eastAsia="en-US"/>
        </w:rPr>
        <w:t>wskazania wartości towaru lub usługi objętego obowiązkiem podatkowym zamawiającego, bez kwoty podatku;</w:t>
      </w:r>
    </w:p>
    <w:p w14:paraId="37D76B78" w14:textId="77777777" w:rsidR="000730A3" w:rsidRPr="00F00D6B" w:rsidRDefault="000730A3" w:rsidP="00BE4B60">
      <w:pPr>
        <w:numPr>
          <w:ilvl w:val="0"/>
          <w:numId w:val="50"/>
        </w:numPr>
        <w:spacing w:before="120"/>
        <w:ind w:left="714" w:hanging="357"/>
        <w:jc w:val="both"/>
        <w:rPr>
          <w:color w:val="auto"/>
          <w:sz w:val="22"/>
          <w:szCs w:val="22"/>
          <w:lang w:eastAsia="en-US"/>
        </w:rPr>
      </w:pPr>
      <w:r w:rsidRPr="00F00D6B">
        <w:rPr>
          <w:color w:val="auto"/>
          <w:sz w:val="22"/>
          <w:szCs w:val="22"/>
          <w:lang w:eastAsia="en-US"/>
        </w:rPr>
        <w:t>wskazania stawki podatku od towarów i usług, która zgodnie z wiedzą wykonawcy, będzie miała zastosowanie.</w:t>
      </w:r>
    </w:p>
    <w:p w14:paraId="5E42A30C" w14:textId="7DB84573" w:rsidR="000730A3" w:rsidRDefault="000730A3" w:rsidP="00BE4B60">
      <w:pPr>
        <w:numPr>
          <w:ilvl w:val="0"/>
          <w:numId w:val="49"/>
        </w:numPr>
        <w:spacing w:before="120" w:after="240"/>
        <w:ind w:left="357" w:hanging="357"/>
        <w:jc w:val="both"/>
        <w:rPr>
          <w:color w:val="auto"/>
          <w:sz w:val="22"/>
          <w:szCs w:val="22"/>
          <w:lang w:eastAsia="en-US"/>
        </w:rPr>
      </w:pPr>
      <w:r w:rsidRPr="00F00D6B">
        <w:rPr>
          <w:color w:val="auto"/>
          <w:sz w:val="22"/>
          <w:szCs w:val="22"/>
          <w:lang w:eastAsia="en-US"/>
        </w:rPr>
        <w:lastRenderedPageBreak/>
        <w:t xml:space="preserve">Informację w powyższym zakresie wykonawca składa w </w:t>
      </w:r>
      <w:r w:rsidRPr="00F00D6B">
        <w:rPr>
          <w:b/>
          <w:color w:val="auto"/>
          <w:sz w:val="22"/>
          <w:szCs w:val="22"/>
          <w:lang w:eastAsia="en-US"/>
        </w:rPr>
        <w:t>Załączniku nr 1</w:t>
      </w:r>
      <w:r w:rsidRPr="00F00D6B">
        <w:rPr>
          <w:color w:val="auto"/>
          <w:sz w:val="22"/>
          <w:szCs w:val="22"/>
          <w:lang w:eastAsia="en-US"/>
        </w:rPr>
        <w:t xml:space="preserve"> </w:t>
      </w:r>
      <w:r w:rsidRPr="004A5B16">
        <w:rPr>
          <w:b/>
          <w:color w:val="auto"/>
          <w:sz w:val="22"/>
          <w:szCs w:val="22"/>
          <w:lang w:eastAsia="en-US"/>
        </w:rPr>
        <w:t>do SWZ</w:t>
      </w:r>
      <w:r w:rsidRPr="00F00D6B">
        <w:rPr>
          <w:color w:val="auto"/>
          <w:sz w:val="22"/>
          <w:szCs w:val="22"/>
          <w:lang w:eastAsia="en-US"/>
        </w:rPr>
        <w:t>. Brak złożenia ww. informacji będzie postrzegany jako brak powstania obowiązku podatkowego u</w:t>
      </w:r>
      <w:r w:rsidR="0075725C">
        <w:rPr>
          <w:color w:val="auto"/>
          <w:sz w:val="22"/>
          <w:szCs w:val="22"/>
          <w:lang w:eastAsia="en-US"/>
        </w:rPr>
        <w:t> </w:t>
      </w:r>
      <w:r w:rsidRPr="00F00D6B">
        <w:rPr>
          <w:color w:val="auto"/>
          <w:sz w:val="22"/>
          <w:szCs w:val="22"/>
          <w:lang w:eastAsia="en-US"/>
        </w:rPr>
        <w:t>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30A3" w:rsidRPr="00F00D6B" w14:paraId="38C5CABA" w14:textId="77777777" w:rsidTr="00E54CA7">
        <w:trPr>
          <w:trHeight w:val="974"/>
        </w:trPr>
        <w:tc>
          <w:tcPr>
            <w:tcW w:w="8549" w:type="dxa"/>
            <w:shd w:val="clear" w:color="auto" w:fill="auto"/>
            <w:vAlign w:val="center"/>
          </w:tcPr>
          <w:p w14:paraId="3D75F600" w14:textId="77777777" w:rsidR="000730A3" w:rsidRPr="00F00D6B" w:rsidRDefault="000730A3" w:rsidP="00E54CA7">
            <w:pPr>
              <w:jc w:val="center"/>
              <w:rPr>
                <w:rFonts w:eastAsia="Calibri"/>
                <w:b/>
                <w:color w:val="auto"/>
                <w:sz w:val="22"/>
                <w:szCs w:val="22"/>
                <w:lang w:eastAsia="en-US"/>
              </w:rPr>
            </w:pPr>
            <w:r w:rsidRPr="00F00D6B">
              <w:rPr>
                <w:rFonts w:eastAsia="Calibri"/>
                <w:b/>
                <w:color w:val="auto"/>
                <w:sz w:val="22"/>
                <w:szCs w:val="22"/>
                <w:lang w:eastAsia="en-US"/>
              </w:rPr>
              <w:t>ROZDZIAŁ XVII</w:t>
            </w:r>
          </w:p>
          <w:p w14:paraId="716B3464" w14:textId="77777777" w:rsidR="000730A3" w:rsidRPr="00F00D6B" w:rsidRDefault="000730A3" w:rsidP="00E54CA7">
            <w:pPr>
              <w:jc w:val="center"/>
              <w:rPr>
                <w:rFonts w:eastAsia="Calibri"/>
                <w:i/>
                <w:color w:val="auto"/>
                <w:sz w:val="22"/>
                <w:szCs w:val="22"/>
                <w:lang w:eastAsia="en-US"/>
              </w:rPr>
            </w:pPr>
            <w:r w:rsidRPr="00F00D6B">
              <w:rPr>
                <w:rFonts w:eastAsia="Calibri"/>
                <w:b/>
                <w:color w:val="auto"/>
                <w:sz w:val="22"/>
                <w:szCs w:val="22"/>
                <w:lang w:eastAsia="en-US"/>
              </w:rPr>
              <w:t>OPIS KRYTERIÓW OCENY OFERT, WRAZ Z PODANIEM WAG TYCH KRYTERIÓW I SPOSOBU OCENY OFERT</w:t>
            </w:r>
          </w:p>
        </w:tc>
      </w:tr>
    </w:tbl>
    <w:p w14:paraId="16FF18B7" w14:textId="77777777" w:rsidR="000730A3" w:rsidRPr="00F00D6B" w:rsidRDefault="000730A3" w:rsidP="00BE4B60">
      <w:pPr>
        <w:numPr>
          <w:ilvl w:val="0"/>
          <w:numId w:val="51"/>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udzieli zamówienia Wykonawcy, którego oferta uzyska największą liczbę punktów przy spełnieniu wszystkich innych warunków określonych w niniejszym postępowaniu. </w:t>
      </w:r>
    </w:p>
    <w:p w14:paraId="5363E179" w14:textId="77777777" w:rsidR="000730A3" w:rsidRPr="00F00D6B" w:rsidRDefault="000730A3" w:rsidP="00BE4B60">
      <w:pPr>
        <w:numPr>
          <w:ilvl w:val="0"/>
          <w:numId w:val="51"/>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Ocenie będą podlegać wyłącznie zakwalifikowane oferty, spełniające wszystkie wymogi formalne.</w:t>
      </w:r>
    </w:p>
    <w:p w14:paraId="39CDB341" w14:textId="77777777" w:rsidR="000730A3" w:rsidRDefault="000730A3" w:rsidP="00BE4B60">
      <w:pPr>
        <w:numPr>
          <w:ilvl w:val="0"/>
          <w:numId w:val="51"/>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Zamawiający przy wyborze najkorzystniejszej oferty będzie kierował się następującymi kryteri</w:t>
      </w:r>
      <w:r w:rsidR="004E17A5" w:rsidRPr="00F00D6B">
        <w:rPr>
          <w:rFonts w:eastAsia="SimSun"/>
          <w:color w:val="auto"/>
          <w:sz w:val="22"/>
          <w:szCs w:val="22"/>
          <w:lang w:eastAsia="zh-CN"/>
        </w:rPr>
        <w:t>ami</w:t>
      </w:r>
      <w:r w:rsidRPr="00F00D6B">
        <w:rPr>
          <w:rFonts w:eastAsia="SimSun"/>
          <w:color w:val="auto"/>
          <w:sz w:val="22"/>
          <w:szCs w:val="22"/>
          <w:lang w:eastAsia="zh-CN"/>
        </w:rPr>
        <w:t>:</w:t>
      </w:r>
    </w:p>
    <w:p w14:paraId="3C2DD611" w14:textId="63C8F714" w:rsidR="006745AF" w:rsidRDefault="006745AF" w:rsidP="00FA032E">
      <w:pPr>
        <w:spacing w:before="120"/>
        <w:jc w:val="both"/>
        <w:rPr>
          <w:rFonts w:eastAsia="SimSun"/>
          <w:color w:val="auto"/>
          <w:sz w:val="22"/>
          <w:szCs w:val="22"/>
          <w:lang w:eastAsia="zh-CN"/>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1275"/>
        <w:gridCol w:w="1807"/>
      </w:tblGrid>
      <w:tr w:rsidR="000730A3" w:rsidRPr="00F00D6B" w14:paraId="6D9E82C9" w14:textId="77777777" w:rsidTr="00FA032E">
        <w:trPr>
          <w:trHeight w:val="454"/>
        </w:trPr>
        <w:tc>
          <w:tcPr>
            <w:tcW w:w="5137" w:type="dxa"/>
            <w:shd w:val="clear" w:color="auto" w:fill="auto"/>
            <w:vAlign w:val="center"/>
          </w:tcPr>
          <w:p w14:paraId="15A2A524" w14:textId="77777777" w:rsidR="000730A3" w:rsidRPr="00F00D6B" w:rsidRDefault="004A5B16" w:rsidP="00FA032E">
            <w:pPr>
              <w:tabs>
                <w:tab w:val="left" w:pos="8647"/>
                <w:tab w:val="left" w:pos="13608"/>
              </w:tabs>
              <w:ind w:right="28"/>
              <w:jc w:val="center"/>
              <w:rPr>
                <w:color w:val="auto"/>
                <w:sz w:val="22"/>
                <w:szCs w:val="22"/>
              </w:rPr>
            </w:pPr>
            <w:r>
              <w:rPr>
                <w:b/>
                <w:color w:val="auto"/>
                <w:sz w:val="22"/>
                <w:szCs w:val="22"/>
              </w:rPr>
              <w:t>Nazwa k</w:t>
            </w:r>
            <w:r w:rsidR="000730A3" w:rsidRPr="00F00D6B">
              <w:rPr>
                <w:b/>
                <w:color w:val="auto"/>
                <w:sz w:val="22"/>
                <w:szCs w:val="22"/>
              </w:rPr>
              <w:t>ryterium</w:t>
            </w:r>
          </w:p>
        </w:tc>
        <w:tc>
          <w:tcPr>
            <w:tcW w:w="1275" w:type="dxa"/>
            <w:shd w:val="clear" w:color="auto" w:fill="auto"/>
            <w:vAlign w:val="center"/>
          </w:tcPr>
          <w:p w14:paraId="1BA60895" w14:textId="77777777" w:rsidR="000730A3" w:rsidRPr="00F00D6B" w:rsidRDefault="000730A3" w:rsidP="00FA032E">
            <w:pPr>
              <w:tabs>
                <w:tab w:val="left" w:pos="8647"/>
                <w:tab w:val="left" w:pos="13608"/>
              </w:tabs>
              <w:ind w:right="28"/>
              <w:jc w:val="center"/>
              <w:rPr>
                <w:color w:val="auto"/>
                <w:sz w:val="22"/>
                <w:szCs w:val="22"/>
              </w:rPr>
            </w:pPr>
            <w:r w:rsidRPr="00F00D6B">
              <w:rPr>
                <w:b/>
                <w:color w:val="auto"/>
                <w:sz w:val="22"/>
                <w:szCs w:val="22"/>
              </w:rPr>
              <w:t>Waga [%]</w:t>
            </w:r>
          </w:p>
        </w:tc>
        <w:tc>
          <w:tcPr>
            <w:tcW w:w="1807" w:type="dxa"/>
            <w:shd w:val="clear" w:color="auto" w:fill="auto"/>
            <w:vAlign w:val="center"/>
          </w:tcPr>
          <w:p w14:paraId="4BA3FFF0" w14:textId="77777777" w:rsidR="000730A3" w:rsidRPr="00F00D6B" w:rsidRDefault="000730A3" w:rsidP="00FA032E">
            <w:pPr>
              <w:tabs>
                <w:tab w:val="left" w:pos="8647"/>
                <w:tab w:val="left" w:pos="13608"/>
              </w:tabs>
              <w:ind w:right="28"/>
              <w:jc w:val="center"/>
              <w:rPr>
                <w:color w:val="auto"/>
                <w:sz w:val="22"/>
                <w:szCs w:val="22"/>
              </w:rPr>
            </w:pPr>
            <w:r w:rsidRPr="00F00D6B">
              <w:rPr>
                <w:b/>
                <w:color w:val="auto"/>
                <w:sz w:val="22"/>
                <w:szCs w:val="22"/>
              </w:rPr>
              <w:t>Liczba punktów</w:t>
            </w:r>
          </w:p>
        </w:tc>
      </w:tr>
      <w:tr w:rsidR="000730A3" w:rsidRPr="00F00D6B" w14:paraId="13CEDEF2" w14:textId="77777777" w:rsidTr="00FA032E">
        <w:trPr>
          <w:trHeight w:val="454"/>
        </w:trPr>
        <w:tc>
          <w:tcPr>
            <w:tcW w:w="5137" w:type="dxa"/>
            <w:shd w:val="clear" w:color="auto" w:fill="auto"/>
            <w:vAlign w:val="center"/>
          </w:tcPr>
          <w:p w14:paraId="750C48BC" w14:textId="77777777" w:rsidR="000730A3" w:rsidRPr="00F00D6B" w:rsidRDefault="000730A3" w:rsidP="00FA032E">
            <w:pPr>
              <w:tabs>
                <w:tab w:val="left" w:pos="8647"/>
                <w:tab w:val="left" w:pos="13608"/>
              </w:tabs>
              <w:ind w:right="28"/>
              <w:jc w:val="center"/>
              <w:rPr>
                <w:color w:val="auto"/>
                <w:sz w:val="22"/>
                <w:szCs w:val="22"/>
              </w:rPr>
            </w:pPr>
            <w:r w:rsidRPr="00F00D6B">
              <w:rPr>
                <w:color w:val="auto"/>
                <w:sz w:val="22"/>
                <w:szCs w:val="22"/>
              </w:rPr>
              <w:t xml:space="preserve">Cena </w:t>
            </w:r>
            <w:r w:rsidR="004A5B16">
              <w:rPr>
                <w:color w:val="auto"/>
                <w:sz w:val="22"/>
                <w:szCs w:val="22"/>
              </w:rPr>
              <w:t>oferty</w:t>
            </w:r>
          </w:p>
        </w:tc>
        <w:tc>
          <w:tcPr>
            <w:tcW w:w="1275" w:type="dxa"/>
            <w:shd w:val="clear" w:color="auto" w:fill="auto"/>
            <w:vAlign w:val="center"/>
          </w:tcPr>
          <w:p w14:paraId="734F4DE7" w14:textId="77777777" w:rsidR="000730A3" w:rsidRPr="00F00D6B" w:rsidRDefault="004A5B16" w:rsidP="00FA032E">
            <w:pPr>
              <w:tabs>
                <w:tab w:val="left" w:pos="8647"/>
                <w:tab w:val="left" w:pos="13608"/>
              </w:tabs>
              <w:ind w:right="28"/>
              <w:jc w:val="center"/>
              <w:rPr>
                <w:color w:val="auto"/>
                <w:sz w:val="22"/>
                <w:szCs w:val="22"/>
              </w:rPr>
            </w:pPr>
            <w:r>
              <w:rPr>
                <w:color w:val="auto"/>
                <w:sz w:val="22"/>
                <w:szCs w:val="22"/>
              </w:rPr>
              <w:t>10</w:t>
            </w:r>
            <w:r w:rsidR="000730A3" w:rsidRPr="00F00D6B">
              <w:rPr>
                <w:color w:val="auto"/>
                <w:sz w:val="22"/>
                <w:szCs w:val="22"/>
              </w:rPr>
              <w:t>0%</w:t>
            </w:r>
          </w:p>
        </w:tc>
        <w:tc>
          <w:tcPr>
            <w:tcW w:w="1807" w:type="dxa"/>
            <w:shd w:val="clear" w:color="auto" w:fill="auto"/>
            <w:vAlign w:val="center"/>
          </w:tcPr>
          <w:p w14:paraId="446C8FA1" w14:textId="77777777" w:rsidR="000730A3" w:rsidRPr="00F00D6B" w:rsidRDefault="004A5B16" w:rsidP="00FA032E">
            <w:pPr>
              <w:tabs>
                <w:tab w:val="left" w:pos="8647"/>
                <w:tab w:val="left" w:pos="13608"/>
              </w:tabs>
              <w:ind w:right="28"/>
              <w:jc w:val="center"/>
              <w:rPr>
                <w:color w:val="auto"/>
                <w:sz w:val="22"/>
                <w:szCs w:val="22"/>
              </w:rPr>
            </w:pPr>
            <w:r>
              <w:rPr>
                <w:color w:val="auto"/>
                <w:sz w:val="22"/>
                <w:szCs w:val="22"/>
              </w:rPr>
              <w:t>10</w:t>
            </w:r>
            <w:r w:rsidR="000730A3" w:rsidRPr="00F00D6B">
              <w:rPr>
                <w:color w:val="auto"/>
                <w:sz w:val="22"/>
                <w:szCs w:val="22"/>
              </w:rPr>
              <w:t>0</w:t>
            </w:r>
          </w:p>
        </w:tc>
      </w:tr>
    </w:tbl>
    <w:p w14:paraId="024B9A06" w14:textId="77777777" w:rsidR="000730A3" w:rsidRPr="00F00D6B" w:rsidRDefault="000730A3" w:rsidP="00BE4B60">
      <w:pPr>
        <w:numPr>
          <w:ilvl w:val="0"/>
          <w:numId w:val="51"/>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Zamawiający dokona obliczenia punktów dla każdej oferty w następujący sposób:</w:t>
      </w:r>
    </w:p>
    <w:p w14:paraId="29607CD2" w14:textId="77777777" w:rsidR="000730A3" w:rsidRPr="00F00D6B" w:rsidRDefault="000730A3" w:rsidP="00BE4B60">
      <w:pPr>
        <w:numPr>
          <w:ilvl w:val="0"/>
          <w:numId w:val="52"/>
        </w:numPr>
        <w:spacing w:before="120"/>
        <w:ind w:left="714" w:hanging="357"/>
        <w:jc w:val="both"/>
        <w:rPr>
          <w:rFonts w:eastAsia="SimSun"/>
          <w:color w:val="auto"/>
          <w:sz w:val="22"/>
          <w:szCs w:val="22"/>
          <w:lang w:eastAsia="zh-CN"/>
        </w:rPr>
      </w:pPr>
      <w:r w:rsidRPr="00F00D6B">
        <w:rPr>
          <w:rFonts w:eastAsia="SimSun"/>
          <w:color w:val="auto"/>
          <w:sz w:val="22"/>
          <w:szCs w:val="22"/>
          <w:lang w:eastAsia="zh-CN"/>
        </w:rPr>
        <w:t xml:space="preserve">Kryterium „cena” – rozumiana jako łączna cena brutto. Punkty przyznane zostaną wg poniższego wzoru: </w:t>
      </w:r>
    </w:p>
    <w:p w14:paraId="75A1574F" w14:textId="77777777" w:rsidR="000730A3" w:rsidRPr="00F00D6B" w:rsidRDefault="000730A3" w:rsidP="00DB29F8">
      <w:pPr>
        <w:spacing w:before="120"/>
        <w:ind w:left="357"/>
        <w:jc w:val="both"/>
        <w:rPr>
          <w:rFonts w:eastAsia="SimSun"/>
          <w:b/>
          <w:color w:val="auto"/>
          <w:sz w:val="22"/>
          <w:szCs w:val="22"/>
          <w:lang w:eastAsia="zh-CN"/>
        </w:rPr>
      </w:pPr>
      <w:r w:rsidRPr="00F00D6B">
        <w:rPr>
          <w:rFonts w:eastAsia="SimSun"/>
          <w:color w:val="auto"/>
          <w:sz w:val="22"/>
          <w:szCs w:val="22"/>
          <w:lang w:eastAsia="zh-CN"/>
        </w:rPr>
        <w:t xml:space="preserve">                               </w:t>
      </w:r>
      <w:r w:rsidRPr="00F00D6B">
        <w:rPr>
          <w:rFonts w:eastAsia="SimSun"/>
          <w:b/>
          <w:color w:val="auto"/>
          <w:sz w:val="22"/>
          <w:szCs w:val="22"/>
          <w:lang w:eastAsia="zh-CN"/>
        </w:rPr>
        <w:t>najniższa oferowana cena brutto</w:t>
      </w:r>
    </w:p>
    <w:p w14:paraId="499F6C6E" w14:textId="77777777" w:rsidR="000730A3" w:rsidRPr="00F00D6B" w:rsidRDefault="000730A3" w:rsidP="00B66492">
      <w:pPr>
        <w:ind w:left="714"/>
        <w:jc w:val="both"/>
        <w:rPr>
          <w:rFonts w:eastAsia="SimSun"/>
          <w:b/>
          <w:color w:val="auto"/>
          <w:sz w:val="22"/>
          <w:szCs w:val="22"/>
          <w:lang w:eastAsia="zh-CN"/>
        </w:rPr>
      </w:pPr>
      <w:r w:rsidRPr="00F00D6B">
        <w:rPr>
          <w:rFonts w:eastAsia="SimSun"/>
          <w:b/>
          <w:color w:val="auto"/>
          <w:sz w:val="22"/>
          <w:szCs w:val="22"/>
          <w:lang w:eastAsia="zh-CN"/>
        </w:rPr>
        <w:t xml:space="preserve">Liczba pkt = ------------------------------------------------- x </w:t>
      </w:r>
      <w:r w:rsidR="004A5B16">
        <w:rPr>
          <w:rFonts w:eastAsia="SimSun"/>
          <w:b/>
          <w:color w:val="auto"/>
          <w:sz w:val="22"/>
          <w:szCs w:val="22"/>
          <w:lang w:eastAsia="zh-CN"/>
        </w:rPr>
        <w:t>10</w:t>
      </w:r>
      <w:r w:rsidRPr="00F00D6B">
        <w:rPr>
          <w:rFonts w:eastAsia="SimSun"/>
          <w:b/>
          <w:color w:val="auto"/>
          <w:sz w:val="22"/>
          <w:szCs w:val="22"/>
          <w:lang w:eastAsia="zh-CN"/>
        </w:rPr>
        <w:t>0% x 100</w:t>
      </w:r>
    </w:p>
    <w:p w14:paraId="040FA62F" w14:textId="77777777" w:rsidR="000730A3" w:rsidRPr="00F00D6B" w:rsidRDefault="000730A3" w:rsidP="00B66492">
      <w:pPr>
        <w:ind w:left="357"/>
        <w:jc w:val="both"/>
        <w:rPr>
          <w:rFonts w:eastAsia="SimSun"/>
          <w:b/>
          <w:color w:val="auto"/>
          <w:sz w:val="22"/>
          <w:szCs w:val="22"/>
          <w:lang w:eastAsia="zh-CN"/>
        </w:rPr>
      </w:pPr>
      <w:r w:rsidRPr="00F00D6B">
        <w:rPr>
          <w:rFonts w:eastAsia="SimSun"/>
          <w:b/>
          <w:color w:val="auto"/>
          <w:sz w:val="22"/>
          <w:szCs w:val="22"/>
          <w:lang w:eastAsia="zh-CN"/>
        </w:rPr>
        <w:t xml:space="preserve">                                oferowana cena oferty badanej</w:t>
      </w:r>
    </w:p>
    <w:p w14:paraId="676713F7" w14:textId="77777777" w:rsidR="000730A3" w:rsidRPr="00F00D6B" w:rsidRDefault="000730A3" w:rsidP="000730A3">
      <w:pPr>
        <w:tabs>
          <w:tab w:val="left" w:pos="142"/>
          <w:tab w:val="left" w:pos="567"/>
          <w:tab w:val="left" w:pos="13608"/>
        </w:tabs>
        <w:spacing w:before="120"/>
        <w:ind w:left="756"/>
        <w:jc w:val="both"/>
        <w:rPr>
          <w:color w:val="auto"/>
          <w:kern w:val="16"/>
          <w:sz w:val="22"/>
          <w:szCs w:val="22"/>
        </w:rPr>
      </w:pPr>
      <w:r w:rsidRPr="00F00D6B">
        <w:rPr>
          <w:color w:val="auto"/>
          <w:kern w:val="16"/>
          <w:sz w:val="22"/>
          <w:szCs w:val="22"/>
        </w:rPr>
        <w:t xml:space="preserve">Maksymalna możliwa liczba punktów do zdobycia w tym kryterium wynosi </w:t>
      </w:r>
      <w:r w:rsidR="004A5B16">
        <w:rPr>
          <w:b/>
          <w:color w:val="auto"/>
          <w:kern w:val="16"/>
          <w:sz w:val="22"/>
          <w:szCs w:val="22"/>
        </w:rPr>
        <w:t>10</w:t>
      </w:r>
      <w:r w:rsidRPr="00F00D6B">
        <w:rPr>
          <w:b/>
          <w:color w:val="auto"/>
          <w:kern w:val="16"/>
          <w:sz w:val="22"/>
          <w:szCs w:val="22"/>
        </w:rPr>
        <w:t>0</w:t>
      </w:r>
      <w:r w:rsidRPr="00F00D6B">
        <w:rPr>
          <w:color w:val="auto"/>
          <w:kern w:val="16"/>
          <w:sz w:val="22"/>
          <w:szCs w:val="22"/>
        </w:rPr>
        <w:t>.</w:t>
      </w:r>
    </w:p>
    <w:p w14:paraId="7875E217" w14:textId="77777777" w:rsidR="000730A3" w:rsidRPr="00F00D6B" w:rsidRDefault="000730A3" w:rsidP="00BE4B60">
      <w:pPr>
        <w:numPr>
          <w:ilvl w:val="0"/>
          <w:numId w:val="51"/>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Przyjmuje się, że 1%=1 pkt i tak zostanie przeliczona liczba punktów.</w:t>
      </w:r>
    </w:p>
    <w:p w14:paraId="5D6F73C1" w14:textId="77777777" w:rsidR="000730A3" w:rsidRPr="00F00D6B" w:rsidRDefault="000730A3" w:rsidP="00BE4B60">
      <w:pPr>
        <w:numPr>
          <w:ilvl w:val="0"/>
          <w:numId w:val="51"/>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Punkty zostaną przyznawane z dokładnością do dwóch miejsc po przecinku.</w:t>
      </w:r>
    </w:p>
    <w:p w14:paraId="17B8A66E" w14:textId="6C467F69" w:rsidR="004E17A5" w:rsidRDefault="004E17A5" w:rsidP="00BE4B60">
      <w:pPr>
        <w:numPr>
          <w:ilvl w:val="0"/>
          <w:numId w:val="51"/>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Oferta, która przedstawia najkorzystniejszy bilans (maksymalną liczbę punktów przyznaną oparciu o ustalone kryteria) zostanie uznana za najkorzystniejszą, a pozostałe oferty zostaną skwalifikowane zgodnie z liczbą uzyskanych punktów.</w:t>
      </w:r>
    </w:p>
    <w:p w14:paraId="6792DDB2" w14:textId="77777777" w:rsidR="00433DA0" w:rsidRDefault="00433DA0" w:rsidP="00433DA0">
      <w:pPr>
        <w:spacing w:before="120" w:after="240"/>
        <w:jc w:val="both"/>
        <w:rPr>
          <w:rFonts w:eastAsia="SimSun"/>
          <w:color w:val="auto"/>
          <w:sz w:val="22"/>
          <w:szCs w:val="22"/>
          <w:lang w:eastAsia="zh-CN"/>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795D214E" w14:textId="77777777" w:rsidTr="00E54CA7">
        <w:trPr>
          <w:trHeight w:val="974"/>
        </w:trPr>
        <w:tc>
          <w:tcPr>
            <w:tcW w:w="8549" w:type="dxa"/>
            <w:shd w:val="clear" w:color="auto" w:fill="auto"/>
            <w:vAlign w:val="center"/>
          </w:tcPr>
          <w:p w14:paraId="21D59258" w14:textId="77777777" w:rsidR="00B3725A" w:rsidRPr="00F00D6B" w:rsidRDefault="00B3725A" w:rsidP="00E54CA7">
            <w:pPr>
              <w:jc w:val="center"/>
              <w:rPr>
                <w:rFonts w:eastAsia="Calibri"/>
                <w:b/>
                <w:color w:val="auto"/>
                <w:sz w:val="22"/>
                <w:szCs w:val="22"/>
                <w:lang w:eastAsia="en-US"/>
              </w:rPr>
            </w:pPr>
            <w:r w:rsidRPr="00F00D6B">
              <w:rPr>
                <w:rFonts w:eastAsia="Calibri"/>
                <w:b/>
                <w:color w:val="auto"/>
                <w:sz w:val="22"/>
                <w:szCs w:val="22"/>
                <w:lang w:eastAsia="en-US"/>
              </w:rPr>
              <w:t>ROZDZIAŁ XVIII</w:t>
            </w:r>
          </w:p>
          <w:p w14:paraId="195BFF48" w14:textId="77777777" w:rsidR="00B3725A" w:rsidRPr="00F00D6B" w:rsidRDefault="00B3725A" w:rsidP="00E54CA7">
            <w:pPr>
              <w:jc w:val="center"/>
              <w:rPr>
                <w:rFonts w:eastAsia="Calibri"/>
                <w:i/>
                <w:color w:val="auto"/>
                <w:sz w:val="22"/>
                <w:szCs w:val="22"/>
                <w:lang w:eastAsia="en-US"/>
              </w:rPr>
            </w:pPr>
            <w:r w:rsidRPr="00F00D6B">
              <w:rPr>
                <w:rFonts w:eastAsia="Calibri"/>
                <w:b/>
                <w:color w:val="auto"/>
                <w:sz w:val="22"/>
                <w:szCs w:val="22"/>
                <w:lang w:eastAsia="en-US"/>
              </w:rPr>
              <w:t>INFOMACJE O FORMALNOŚCIACH , JAKIE MUSZĄ ZOSTAĆ DOPEŁNIONE PO WYBORZE OFERTY W CELU ZAWARCIA UMOWY W SPRAWIE ZAMÓIWENIA PUBLICZNEGO</w:t>
            </w:r>
          </w:p>
        </w:tc>
      </w:tr>
    </w:tbl>
    <w:p w14:paraId="04D3975D" w14:textId="77777777" w:rsidR="00B3725A" w:rsidRPr="00F00D6B" w:rsidRDefault="00B3725A" w:rsidP="00BE4B60">
      <w:pPr>
        <w:numPr>
          <w:ilvl w:val="0"/>
          <w:numId w:val="54"/>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zawrze umowę w sprawie przedmiotowego zamówienia z wybranym Wykonawcą w terminie zgodnym z art. </w:t>
      </w:r>
      <w:r w:rsidR="00D96467" w:rsidRPr="00F00D6B">
        <w:rPr>
          <w:rFonts w:eastAsia="SimSun"/>
          <w:color w:val="auto"/>
          <w:sz w:val="22"/>
          <w:szCs w:val="22"/>
          <w:lang w:eastAsia="zh-CN"/>
        </w:rPr>
        <w:t>264</w:t>
      </w:r>
      <w:r w:rsidRPr="00F00D6B">
        <w:rPr>
          <w:rFonts w:eastAsia="SimSun"/>
          <w:color w:val="auto"/>
          <w:sz w:val="22"/>
          <w:szCs w:val="22"/>
          <w:lang w:eastAsia="zh-CN"/>
        </w:rPr>
        <w:t xml:space="preserve"> ustawy Pzp. </w:t>
      </w:r>
    </w:p>
    <w:p w14:paraId="44627F29" w14:textId="7B346E91" w:rsidR="00B3725A" w:rsidRPr="00F00D6B" w:rsidRDefault="00B3725A" w:rsidP="00BE4B60">
      <w:pPr>
        <w:numPr>
          <w:ilvl w:val="0"/>
          <w:numId w:val="54"/>
        </w:numPr>
        <w:spacing w:before="120"/>
        <w:ind w:left="357" w:hanging="357"/>
        <w:rPr>
          <w:rFonts w:eastAsia="SimSun"/>
          <w:color w:val="auto"/>
          <w:sz w:val="22"/>
          <w:szCs w:val="22"/>
          <w:lang w:eastAsia="zh-CN"/>
        </w:rPr>
      </w:pPr>
      <w:r w:rsidRPr="00F00D6B">
        <w:rPr>
          <w:rFonts w:eastAsia="SimSun"/>
          <w:color w:val="auto"/>
          <w:sz w:val="22"/>
          <w:szCs w:val="22"/>
          <w:lang w:eastAsia="zh-CN"/>
        </w:rPr>
        <w:t>Zamawiający poinformuje Wykonawcę, któremu zostanie udzielone zamówienie, o miejscu i</w:t>
      </w:r>
      <w:r w:rsidR="006745AF">
        <w:rPr>
          <w:rFonts w:eastAsia="SimSun"/>
          <w:color w:val="auto"/>
          <w:sz w:val="22"/>
          <w:szCs w:val="22"/>
          <w:lang w:eastAsia="zh-CN"/>
        </w:rPr>
        <w:t> </w:t>
      </w:r>
      <w:r w:rsidRPr="00F00D6B">
        <w:rPr>
          <w:rFonts w:eastAsia="SimSun"/>
          <w:color w:val="auto"/>
          <w:sz w:val="22"/>
          <w:szCs w:val="22"/>
          <w:lang w:eastAsia="zh-CN"/>
        </w:rPr>
        <w:t xml:space="preserve">terminie zawarcia umowy.  </w:t>
      </w:r>
    </w:p>
    <w:p w14:paraId="11B52077" w14:textId="77777777" w:rsidR="00B3725A" w:rsidRDefault="00B3725A" w:rsidP="00BE4B60">
      <w:pPr>
        <w:numPr>
          <w:ilvl w:val="0"/>
          <w:numId w:val="54"/>
        </w:numPr>
        <w:spacing w:before="120"/>
        <w:ind w:left="357" w:hanging="357"/>
        <w:rPr>
          <w:rFonts w:eastAsia="SimSun"/>
          <w:color w:val="auto"/>
          <w:sz w:val="22"/>
          <w:szCs w:val="22"/>
          <w:lang w:eastAsia="zh-CN"/>
        </w:rPr>
      </w:pPr>
      <w:r w:rsidRPr="00F00D6B">
        <w:rPr>
          <w:rFonts w:eastAsia="SimSun"/>
          <w:color w:val="auto"/>
          <w:sz w:val="22"/>
          <w:szCs w:val="22"/>
          <w:lang w:eastAsia="zh-CN"/>
        </w:rPr>
        <w:t xml:space="preserve">Wykonawca przed zawarciem umowy poda wszelkie informacje niezbędne do wypełnienia jej </w:t>
      </w:r>
      <w:r w:rsidR="00AF0185" w:rsidRPr="00F00D6B">
        <w:rPr>
          <w:rFonts w:eastAsia="SimSun"/>
          <w:color w:val="auto"/>
          <w:sz w:val="22"/>
          <w:szCs w:val="22"/>
          <w:lang w:eastAsia="zh-CN"/>
        </w:rPr>
        <w:t>treści na wezwanie Zmawiającego</w:t>
      </w:r>
      <w:r w:rsidR="00667D79" w:rsidRPr="00F00D6B">
        <w:rPr>
          <w:rFonts w:eastAsia="SimSun"/>
          <w:color w:val="auto"/>
          <w:sz w:val="22"/>
          <w:szCs w:val="22"/>
          <w:lang w:eastAsia="zh-CN"/>
        </w:rPr>
        <w:t>.</w:t>
      </w:r>
    </w:p>
    <w:p w14:paraId="6CAB1D2A" w14:textId="045ECABB" w:rsidR="000A52DF" w:rsidRPr="00524FB0" w:rsidRDefault="00394009" w:rsidP="00BE4B60">
      <w:pPr>
        <w:numPr>
          <w:ilvl w:val="0"/>
          <w:numId w:val="54"/>
        </w:numPr>
        <w:spacing w:before="120"/>
        <w:ind w:left="357" w:hanging="357"/>
        <w:jc w:val="both"/>
        <w:rPr>
          <w:rFonts w:eastAsia="SimSun"/>
          <w:b/>
          <w:color w:val="auto"/>
          <w:sz w:val="22"/>
          <w:szCs w:val="22"/>
          <w:lang w:eastAsia="zh-CN"/>
        </w:rPr>
      </w:pPr>
      <w:r w:rsidRPr="00524FB0">
        <w:rPr>
          <w:rFonts w:eastAsia="SimSun"/>
          <w:b/>
          <w:color w:val="auto"/>
          <w:sz w:val="22"/>
          <w:szCs w:val="22"/>
          <w:lang w:eastAsia="zh-CN"/>
        </w:rPr>
        <w:t xml:space="preserve">Wykonawca przed podpisaniem umowy lub w jej dniu złoży dokument ubezpieczenia </w:t>
      </w:r>
      <w:r w:rsidR="007518F1" w:rsidRPr="00524FB0">
        <w:rPr>
          <w:rFonts w:eastAsia="SimSun"/>
          <w:b/>
          <w:color w:val="auto"/>
          <w:sz w:val="22"/>
          <w:szCs w:val="22"/>
          <w:lang w:eastAsia="zh-CN"/>
        </w:rPr>
        <w:t>od odpowiedzialności cywilnej w zakresie prowadzonej działalności związanej z</w:t>
      </w:r>
      <w:r w:rsidR="00EB77D9">
        <w:rPr>
          <w:rFonts w:eastAsia="SimSun"/>
          <w:b/>
          <w:color w:val="auto"/>
          <w:sz w:val="22"/>
          <w:szCs w:val="22"/>
          <w:lang w:eastAsia="zh-CN"/>
        </w:rPr>
        <w:t> </w:t>
      </w:r>
      <w:r w:rsidR="007518F1" w:rsidRPr="00524FB0">
        <w:rPr>
          <w:rFonts w:eastAsia="SimSun"/>
          <w:b/>
          <w:color w:val="auto"/>
          <w:sz w:val="22"/>
          <w:szCs w:val="22"/>
          <w:lang w:eastAsia="zh-CN"/>
        </w:rPr>
        <w:t xml:space="preserve">przedmiotem zamówienia na sumę gwarancyjną nie mniejszą </w:t>
      </w:r>
      <w:r w:rsidR="00524FB0" w:rsidRPr="00524FB0">
        <w:rPr>
          <w:rFonts w:eastAsia="SimSun"/>
          <w:b/>
          <w:color w:val="auto"/>
          <w:sz w:val="22"/>
          <w:szCs w:val="22"/>
          <w:lang w:eastAsia="zh-CN"/>
        </w:rPr>
        <w:t xml:space="preserve">niż </w:t>
      </w:r>
      <w:r w:rsidR="005A326B">
        <w:rPr>
          <w:rFonts w:eastAsia="SimSun"/>
          <w:b/>
          <w:color w:val="auto"/>
          <w:sz w:val="22"/>
          <w:szCs w:val="22"/>
          <w:lang w:eastAsia="zh-CN"/>
        </w:rPr>
        <w:t>wartość złożonej oferty</w:t>
      </w:r>
      <w:r w:rsidR="00524FB0" w:rsidRPr="00524FB0">
        <w:rPr>
          <w:rFonts w:eastAsia="SimSun"/>
          <w:b/>
          <w:color w:val="auto"/>
          <w:sz w:val="22"/>
          <w:szCs w:val="22"/>
          <w:lang w:eastAsia="zh-CN"/>
        </w:rPr>
        <w:t>.</w:t>
      </w:r>
    </w:p>
    <w:p w14:paraId="7B8ACD57" w14:textId="01E298F2" w:rsidR="00B3725A" w:rsidRPr="00F00D6B" w:rsidRDefault="00B3725A" w:rsidP="00BE4B60">
      <w:pPr>
        <w:numPr>
          <w:ilvl w:val="0"/>
          <w:numId w:val="54"/>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lastRenderedPageBreak/>
        <w:t>Osoby reprezentujące Wykonawcę przy zawarciu umowy powinny posiadać ze sobą dokumenty potwierdzające ich umocowanie do zawarcia umowy, o ile umocowanie to nie będzie wynikać z</w:t>
      </w:r>
      <w:r w:rsidR="00955AB9">
        <w:rPr>
          <w:rFonts w:eastAsia="SimSun"/>
          <w:color w:val="auto"/>
          <w:sz w:val="22"/>
          <w:szCs w:val="22"/>
          <w:lang w:eastAsia="zh-CN"/>
        </w:rPr>
        <w:t> </w:t>
      </w:r>
      <w:r w:rsidRPr="00F00D6B">
        <w:rPr>
          <w:rFonts w:eastAsia="SimSun"/>
          <w:color w:val="auto"/>
          <w:sz w:val="22"/>
          <w:szCs w:val="22"/>
          <w:lang w:eastAsia="zh-CN"/>
        </w:rPr>
        <w:t xml:space="preserve">dokumentów załączonych do oferty. </w:t>
      </w:r>
    </w:p>
    <w:p w14:paraId="16F470D4" w14:textId="77777777" w:rsidR="00B3725A" w:rsidRPr="00F00D6B" w:rsidRDefault="00B3725A" w:rsidP="00BE4B60">
      <w:pPr>
        <w:numPr>
          <w:ilvl w:val="0"/>
          <w:numId w:val="54"/>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667D79" w:rsidRPr="00F00D6B">
        <w:rPr>
          <w:rFonts w:eastAsia="SimSun"/>
          <w:color w:val="auto"/>
          <w:sz w:val="22"/>
          <w:szCs w:val="22"/>
          <w:lang w:eastAsia="zh-CN"/>
        </w:rPr>
        <w:t>j</w:t>
      </w:r>
      <w:r w:rsidRPr="00F00D6B">
        <w:rPr>
          <w:rFonts w:eastAsia="SimSun"/>
          <w:color w:val="auto"/>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A992FFC" w14:textId="77777777" w:rsidR="00B3725A" w:rsidRPr="00F00D6B" w:rsidRDefault="00B3725A" w:rsidP="00BE4B60">
      <w:pPr>
        <w:numPr>
          <w:ilvl w:val="0"/>
          <w:numId w:val="54"/>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3476CA57" w14:textId="77777777" w:rsidTr="00E54CA7">
        <w:trPr>
          <w:trHeight w:val="974"/>
        </w:trPr>
        <w:tc>
          <w:tcPr>
            <w:tcW w:w="8549" w:type="dxa"/>
            <w:shd w:val="clear" w:color="auto" w:fill="auto"/>
            <w:vAlign w:val="center"/>
          </w:tcPr>
          <w:p w14:paraId="21D2AE84" w14:textId="77777777" w:rsidR="00B3725A" w:rsidRPr="00F00D6B" w:rsidRDefault="00B3725A" w:rsidP="00E54CA7">
            <w:pPr>
              <w:jc w:val="center"/>
              <w:rPr>
                <w:rFonts w:eastAsia="Calibri"/>
                <w:b/>
                <w:color w:val="auto"/>
                <w:sz w:val="22"/>
                <w:szCs w:val="22"/>
                <w:lang w:eastAsia="en-US"/>
              </w:rPr>
            </w:pPr>
            <w:r w:rsidRPr="00F00D6B">
              <w:rPr>
                <w:rFonts w:eastAsia="Calibri"/>
                <w:b/>
                <w:color w:val="auto"/>
                <w:sz w:val="22"/>
                <w:szCs w:val="22"/>
                <w:lang w:eastAsia="en-US"/>
              </w:rPr>
              <w:t>ROZDZIAŁ XIX</w:t>
            </w:r>
          </w:p>
          <w:p w14:paraId="2A7DBADF" w14:textId="77777777" w:rsidR="00B3725A" w:rsidRPr="00F00D6B" w:rsidRDefault="00B3725A" w:rsidP="00E54CA7">
            <w:pPr>
              <w:jc w:val="center"/>
              <w:rPr>
                <w:rFonts w:eastAsia="Calibri"/>
                <w:i/>
                <w:color w:val="auto"/>
                <w:sz w:val="22"/>
                <w:szCs w:val="22"/>
                <w:lang w:eastAsia="en-US"/>
              </w:rPr>
            </w:pPr>
            <w:r w:rsidRPr="00F00D6B">
              <w:rPr>
                <w:rFonts w:eastAsia="Calibri"/>
                <w:b/>
                <w:color w:val="auto"/>
                <w:sz w:val="22"/>
                <w:szCs w:val="22"/>
                <w:lang w:eastAsia="en-US"/>
              </w:rPr>
              <w:t>INFORMACJE DOTYCZĄCE ZABEZPIECZENIA NALEŻYTEGO WYKONANIA UMOWY</w:t>
            </w:r>
          </w:p>
        </w:tc>
      </w:tr>
    </w:tbl>
    <w:p w14:paraId="4C3D3077" w14:textId="6D121C22"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Zamawiający nie wymaga wniesienia zabezpieczenia należytego wykonania umowy.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2B1EEE0E" w14:textId="77777777" w:rsidTr="00E54CA7">
        <w:trPr>
          <w:trHeight w:val="974"/>
        </w:trPr>
        <w:tc>
          <w:tcPr>
            <w:tcW w:w="8549" w:type="dxa"/>
            <w:shd w:val="clear" w:color="auto" w:fill="auto"/>
            <w:vAlign w:val="center"/>
          </w:tcPr>
          <w:p w14:paraId="62791C4C" w14:textId="77777777" w:rsidR="00B3725A" w:rsidRPr="00F00D6B" w:rsidRDefault="00B3725A" w:rsidP="00E54CA7">
            <w:pPr>
              <w:jc w:val="center"/>
              <w:rPr>
                <w:rFonts w:eastAsia="Calibri"/>
                <w:b/>
                <w:color w:val="auto"/>
                <w:sz w:val="22"/>
                <w:szCs w:val="22"/>
                <w:lang w:eastAsia="en-US"/>
              </w:rPr>
            </w:pPr>
            <w:r w:rsidRPr="00F00D6B">
              <w:rPr>
                <w:rFonts w:eastAsia="Calibri"/>
                <w:b/>
                <w:color w:val="auto"/>
                <w:sz w:val="22"/>
                <w:szCs w:val="22"/>
                <w:lang w:eastAsia="en-US"/>
              </w:rPr>
              <w:t>ROZDZIAŁ XX</w:t>
            </w:r>
          </w:p>
          <w:p w14:paraId="5B3F6BFF" w14:textId="77777777" w:rsidR="00B3725A" w:rsidRPr="00F00D6B" w:rsidRDefault="00B3725A" w:rsidP="00E54CA7">
            <w:pPr>
              <w:jc w:val="center"/>
              <w:rPr>
                <w:rFonts w:eastAsia="Calibri"/>
                <w:i/>
                <w:color w:val="auto"/>
                <w:sz w:val="22"/>
                <w:szCs w:val="22"/>
                <w:lang w:eastAsia="en-US"/>
              </w:rPr>
            </w:pPr>
            <w:r w:rsidRPr="00F00D6B">
              <w:rPr>
                <w:rFonts w:eastAsia="Calibri"/>
                <w:b/>
                <w:color w:val="auto"/>
                <w:sz w:val="22"/>
                <w:szCs w:val="22"/>
                <w:lang w:eastAsia="en-US"/>
              </w:rPr>
              <w:t>POUCZENIE O ŚRODKACH OCHRONY PRAWNEJ PRZYSŁUGUJĄCYCH WYKONAWCY</w:t>
            </w:r>
          </w:p>
        </w:tc>
      </w:tr>
    </w:tbl>
    <w:p w14:paraId="5C9F4F73" w14:textId="5B5BFD70"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B3725A" w:rsidRPr="00F00D6B" w14:paraId="653FEB49" w14:textId="77777777" w:rsidTr="00D27050">
        <w:trPr>
          <w:trHeight w:val="974"/>
        </w:trPr>
        <w:tc>
          <w:tcPr>
            <w:tcW w:w="8399" w:type="dxa"/>
            <w:shd w:val="clear" w:color="auto" w:fill="auto"/>
            <w:vAlign w:val="center"/>
          </w:tcPr>
          <w:p w14:paraId="66B7C9BD" w14:textId="77777777" w:rsidR="00B3725A" w:rsidRPr="00F00D6B" w:rsidRDefault="00B3725A" w:rsidP="00E54CA7">
            <w:pPr>
              <w:jc w:val="center"/>
              <w:rPr>
                <w:rFonts w:eastAsia="Calibri"/>
                <w:b/>
                <w:color w:val="auto"/>
                <w:sz w:val="22"/>
                <w:szCs w:val="22"/>
                <w:lang w:eastAsia="en-US"/>
              </w:rPr>
            </w:pPr>
            <w:r w:rsidRPr="00F00D6B">
              <w:rPr>
                <w:rFonts w:eastAsia="Calibri"/>
                <w:b/>
                <w:color w:val="auto"/>
                <w:sz w:val="22"/>
                <w:szCs w:val="22"/>
                <w:lang w:eastAsia="en-US"/>
              </w:rPr>
              <w:t>ROZDZIAŁ XXI</w:t>
            </w:r>
          </w:p>
          <w:p w14:paraId="33C34522" w14:textId="77777777" w:rsidR="00B3725A" w:rsidRPr="00F00D6B" w:rsidRDefault="00B3725A" w:rsidP="00E54CA7">
            <w:pPr>
              <w:jc w:val="center"/>
              <w:rPr>
                <w:rFonts w:eastAsia="Calibri"/>
                <w:i/>
                <w:color w:val="auto"/>
                <w:sz w:val="22"/>
                <w:szCs w:val="22"/>
                <w:lang w:eastAsia="en-US"/>
              </w:rPr>
            </w:pPr>
            <w:r w:rsidRPr="00F00D6B">
              <w:rPr>
                <w:rFonts w:eastAsia="Calibri"/>
                <w:b/>
                <w:color w:val="auto"/>
                <w:sz w:val="22"/>
                <w:szCs w:val="22"/>
                <w:lang w:eastAsia="en-US"/>
              </w:rPr>
              <w:t>INNE INFORMACJE</w:t>
            </w:r>
          </w:p>
        </w:tc>
      </w:tr>
    </w:tbl>
    <w:p w14:paraId="603249BA" w14:textId="77777777" w:rsidR="00B3725A" w:rsidRPr="00F00D6B" w:rsidRDefault="00B3725A" w:rsidP="00BE4B60">
      <w:pPr>
        <w:numPr>
          <w:ilvl w:val="0"/>
          <w:numId w:val="55"/>
        </w:numPr>
        <w:spacing w:before="240"/>
        <w:ind w:left="357" w:hanging="357"/>
        <w:jc w:val="both"/>
        <w:rPr>
          <w:color w:val="auto"/>
          <w:sz w:val="22"/>
          <w:szCs w:val="22"/>
        </w:rPr>
      </w:pPr>
      <w:r w:rsidRPr="00F00D6B">
        <w:rPr>
          <w:color w:val="auto"/>
          <w:sz w:val="22"/>
          <w:szCs w:val="22"/>
        </w:rPr>
        <w:t>Informacje dotyczące ochrony danych osobowych zebranych przez Zamawiającego w toku postępowania:</w:t>
      </w:r>
    </w:p>
    <w:p w14:paraId="0443483B" w14:textId="77777777" w:rsidR="00B3725A" w:rsidRPr="00F00D6B" w:rsidRDefault="00B3725A" w:rsidP="00BE4B60">
      <w:pPr>
        <w:numPr>
          <w:ilvl w:val="0"/>
          <w:numId w:val="59"/>
        </w:numPr>
        <w:spacing w:before="120"/>
        <w:ind w:left="714" w:hanging="357"/>
        <w:jc w:val="both"/>
        <w:rPr>
          <w:color w:val="auto"/>
          <w:sz w:val="22"/>
          <w:szCs w:val="22"/>
        </w:rPr>
      </w:pPr>
      <w:r w:rsidRPr="00F00D6B">
        <w:rPr>
          <w:color w:val="auto"/>
          <w:sz w:val="22"/>
          <w:szCs w:val="22"/>
        </w:rPr>
        <w:t>Administratorem Państwa danych osobowych przetwarzanych w związku z prowadzeniem postępowania o udzielenie zamówienia publicznego będzie 26 Wojskowy Oddział Gospodarczy.</w:t>
      </w:r>
    </w:p>
    <w:p w14:paraId="2436A2E0" w14:textId="77777777" w:rsidR="00B3725A" w:rsidRPr="00F00D6B" w:rsidRDefault="00B3725A" w:rsidP="00B3725A">
      <w:pPr>
        <w:spacing w:before="120"/>
        <w:ind w:left="728"/>
        <w:jc w:val="both"/>
        <w:rPr>
          <w:color w:val="auto"/>
          <w:sz w:val="22"/>
          <w:szCs w:val="22"/>
        </w:rPr>
      </w:pPr>
      <w:r w:rsidRPr="00F00D6B">
        <w:rPr>
          <w:color w:val="auto"/>
          <w:sz w:val="22"/>
          <w:szCs w:val="22"/>
        </w:rPr>
        <w:t>Mogą się Państwo z nim kontaktować w następujący sposób:</w:t>
      </w:r>
    </w:p>
    <w:p w14:paraId="5F1341FE" w14:textId="77777777"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listownie na adres: ul. Juzistek 2, 05-131 Zegrze;</w:t>
      </w:r>
    </w:p>
    <w:p w14:paraId="00D78638" w14:textId="77777777"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 xml:space="preserve">poprzez e-mail: </w:t>
      </w:r>
      <w:hyperlink r:id="rId37" w:history="1">
        <w:r w:rsidRPr="00F00D6B">
          <w:rPr>
            <w:color w:val="auto"/>
            <w:sz w:val="22"/>
            <w:szCs w:val="22"/>
            <w:u w:val="single"/>
          </w:rPr>
          <w:t>jw4809.kj@ron.mil.pl</w:t>
        </w:r>
      </w:hyperlink>
      <w:r w:rsidRPr="00F00D6B">
        <w:rPr>
          <w:color w:val="auto"/>
          <w:sz w:val="22"/>
          <w:szCs w:val="22"/>
        </w:rPr>
        <w:t xml:space="preserve"> ;</w:t>
      </w:r>
    </w:p>
    <w:p w14:paraId="6744B6C2" w14:textId="74F55891" w:rsidR="00B3725A" w:rsidRDefault="00B3725A" w:rsidP="00BE4B60">
      <w:pPr>
        <w:numPr>
          <w:ilvl w:val="0"/>
          <w:numId w:val="56"/>
        </w:numPr>
        <w:spacing w:before="120"/>
        <w:ind w:left="1078" w:hanging="283"/>
        <w:jc w:val="both"/>
        <w:rPr>
          <w:color w:val="auto"/>
          <w:sz w:val="22"/>
          <w:szCs w:val="22"/>
        </w:rPr>
      </w:pPr>
      <w:r w:rsidRPr="00F00D6B">
        <w:rPr>
          <w:color w:val="auto"/>
          <w:sz w:val="22"/>
          <w:szCs w:val="22"/>
        </w:rPr>
        <w:t>telefonicznie: 261 882</w:t>
      </w:r>
      <w:r w:rsidR="00714A2C">
        <w:rPr>
          <w:color w:val="auto"/>
          <w:sz w:val="22"/>
          <w:szCs w:val="22"/>
        </w:rPr>
        <w:t> </w:t>
      </w:r>
      <w:r w:rsidRPr="00F00D6B">
        <w:rPr>
          <w:color w:val="auto"/>
          <w:sz w:val="22"/>
          <w:szCs w:val="22"/>
        </w:rPr>
        <w:t>592.</w:t>
      </w:r>
    </w:p>
    <w:p w14:paraId="522414F5" w14:textId="77777777" w:rsidR="00B3725A" w:rsidRPr="00F00D6B" w:rsidRDefault="00B3725A" w:rsidP="00BE4B60">
      <w:pPr>
        <w:numPr>
          <w:ilvl w:val="0"/>
          <w:numId w:val="59"/>
        </w:numPr>
        <w:spacing w:before="120"/>
        <w:ind w:left="714" w:hanging="357"/>
        <w:jc w:val="both"/>
        <w:rPr>
          <w:b/>
          <w:color w:val="auto"/>
          <w:sz w:val="22"/>
          <w:szCs w:val="22"/>
        </w:rPr>
      </w:pPr>
      <w:r w:rsidRPr="00F00D6B">
        <w:rPr>
          <w:b/>
          <w:color w:val="auto"/>
          <w:sz w:val="22"/>
          <w:szCs w:val="22"/>
        </w:rPr>
        <w:t>Inspektor Ochrony Danych</w:t>
      </w:r>
    </w:p>
    <w:p w14:paraId="4D44D032" w14:textId="77777777" w:rsidR="00B3725A" w:rsidRPr="00F00D6B" w:rsidRDefault="00B3725A" w:rsidP="00B3725A">
      <w:pPr>
        <w:spacing w:before="120"/>
        <w:ind w:left="714"/>
        <w:jc w:val="both"/>
        <w:rPr>
          <w:color w:val="auto"/>
          <w:sz w:val="22"/>
          <w:szCs w:val="22"/>
        </w:rPr>
      </w:pPr>
      <w:r w:rsidRPr="00F00D6B">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3F3FC28" w14:textId="77777777"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listownie na adres: ul. Juzistek 2, 05-131 Zegrze;</w:t>
      </w:r>
    </w:p>
    <w:p w14:paraId="221D7D40" w14:textId="77777777"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 xml:space="preserve">poprzez adres e-mail: </w:t>
      </w:r>
      <w:hyperlink r:id="rId38" w:history="1">
        <w:r w:rsidRPr="00F00D6B">
          <w:rPr>
            <w:color w:val="auto"/>
            <w:sz w:val="22"/>
            <w:szCs w:val="22"/>
          </w:rPr>
          <w:t>jw4809.iodo@ron.mil.pl</w:t>
        </w:r>
      </w:hyperlink>
      <w:r w:rsidRPr="00F00D6B">
        <w:rPr>
          <w:color w:val="auto"/>
          <w:sz w:val="22"/>
          <w:szCs w:val="22"/>
        </w:rPr>
        <w:t xml:space="preserve"> ;</w:t>
      </w:r>
    </w:p>
    <w:p w14:paraId="605AB73F" w14:textId="77777777"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lastRenderedPageBreak/>
        <w:t>telefonicznie: 261-883-672, tel. kom.: 727028098.</w:t>
      </w:r>
    </w:p>
    <w:p w14:paraId="1334D22B" w14:textId="77777777" w:rsidR="00B3725A" w:rsidRPr="00F00D6B" w:rsidRDefault="00B3725A" w:rsidP="00BE4B60">
      <w:pPr>
        <w:numPr>
          <w:ilvl w:val="0"/>
          <w:numId w:val="59"/>
        </w:numPr>
        <w:spacing w:before="120"/>
        <w:ind w:left="714" w:hanging="357"/>
        <w:jc w:val="both"/>
        <w:rPr>
          <w:b/>
          <w:color w:val="auto"/>
          <w:sz w:val="22"/>
          <w:szCs w:val="22"/>
        </w:rPr>
      </w:pPr>
      <w:r w:rsidRPr="00F00D6B">
        <w:rPr>
          <w:b/>
          <w:color w:val="auto"/>
          <w:sz w:val="22"/>
          <w:szCs w:val="22"/>
        </w:rPr>
        <w:t>Cel przetwarzania Państwa danych oraz podstawy prawne</w:t>
      </w:r>
    </w:p>
    <w:p w14:paraId="6C6F6CC6" w14:textId="7EA4C362" w:rsidR="00B3725A" w:rsidRPr="00F00D6B" w:rsidRDefault="00B3725A" w:rsidP="00B3725A">
      <w:pPr>
        <w:spacing w:before="120"/>
        <w:ind w:left="728"/>
        <w:jc w:val="both"/>
        <w:rPr>
          <w:color w:val="auto"/>
          <w:sz w:val="22"/>
          <w:szCs w:val="22"/>
        </w:rPr>
      </w:pPr>
      <w:r w:rsidRPr="00F00D6B">
        <w:rPr>
          <w:color w:val="auto"/>
          <w:sz w:val="22"/>
          <w:szCs w:val="22"/>
        </w:rPr>
        <w:t>Państwa dane będą przetwarzane w celu związanym z postępowaniem o udzielenie zamówienia publicznego. Podstawą prawną ich przetwarzania jest akt uczestnictwa w</w:t>
      </w:r>
      <w:r w:rsidR="00540B45">
        <w:rPr>
          <w:color w:val="auto"/>
          <w:sz w:val="22"/>
          <w:szCs w:val="22"/>
        </w:rPr>
        <w:t> </w:t>
      </w:r>
      <w:r w:rsidRPr="00F00D6B">
        <w:rPr>
          <w:color w:val="auto"/>
          <w:sz w:val="22"/>
          <w:szCs w:val="22"/>
        </w:rPr>
        <w:t>postępowaniu oraz przepisy prawa, tj.:</w:t>
      </w:r>
    </w:p>
    <w:p w14:paraId="09ACC7C4" w14:textId="6EEBF800"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 xml:space="preserve">ustawa z dnia 11 września 2019 r. </w:t>
      </w:r>
      <w:r w:rsidRPr="00F00D6B">
        <w:rPr>
          <w:i/>
          <w:color w:val="auto"/>
          <w:sz w:val="22"/>
          <w:szCs w:val="22"/>
        </w:rPr>
        <w:t>– Prawo zamówień publicznych</w:t>
      </w:r>
      <w:r w:rsidRPr="00F00D6B">
        <w:rPr>
          <w:color w:val="auto"/>
          <w:sz w:val="22"/>
          <w:szCs w:val="22"/>
        </w:rPr>
        <w:t xml:space="preserve"> (Dz. U. </w:t>
      </w:r>
      <w:r w:rsidR="00AF5434">
        <w:rPr>
          <w:color w:val="auto"/>
          <w:sz w:val="22"/>
          <w:szCs w:val="22"/>
        </w:rPr>
        <w:t>z</w:t>
      </w:r>
      <w:r w:rsidRPr="00F00D6B">
        <w:rPr>
          <w:color w:val="auto"/>
          <w:sz w:val="22"/>
          <w:szCs w:val="22"/>
        </w:rPr>
        <w:t xml:space="preserve"> </w:t>
      </w:r>
      <w:r w:rsidR="00955AB9">
        <w:rPr>
          <w:color w:val="auto"/>
          <w:sz w:val="22"/>
          <w:szCs w:val="22"/>
        </w:rPr>
        <w:t>2023</w:t>
      </w:r>
      <w:r w:rsidR="00AF5434">
        <w:rPr>
          <w:color w:val="auto"/>
          <w:sz w:val="22"/>
          <w:szCs w:val="22"/>
        </w:rPr>
        <w:t xml:space="preserve"> r. </w:t>
      </w:r>
      <w:r w:rsidRPr="00F00D6B">
        <w:rPr>
          <w:color w:val="auto"/>
          <w:sz w:val="22"/>
          <w:szCs w:val="22"/>
        </w:rPr>
        <w:t xml:space="preserve">poz. </w:t>
      </w:r>
      <w:r w:rsidR="00955AB9">
        <w:rPr>
          <w:color w:val="auto"/>
          <w:sz w:val="22"/>
          <w:szCs w:val="22"/>
        </w:rPr>
        <w:t>1605</w:t>
      </w:r>
      <w:r w:rsidRPr="00F00D6B">
        <w:rPr>
          <w:color w:val="auto"/>
          <w:sz w:val="22"/>
          <w:szCs w:val="22"/>
        </w:rPr>
        <w:t>.);</w:t>
      </w:r>
    </w:p>
    <w:p w14:paraId="447869F8" w14:textId="77777777"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 xml:space="preserve">rozporządzenie Ministra Rozwoju, Pracy i Technologii z dnia 23 grudnia 2020 r. </w:t>
      </w:r>
      <w:r w:rsidRPr="00F00D6B">
        <w:rPr>
          <w:color w:val="auto"/>
          <w:sz w:val="22"/>
          <w:szCs w:val="22"/>
        </w:rPr>
        <w:br/>
      </w:r>
      <w:r w:rsidRPr="00F00D6B">
        <w:rPr>
          <w:i/>
          <w:color w:val="auto"/>
          <w:sz w:val="22"/>
          <w:szCs w:val="22"/>
        </w:rPr>
        <w:t xml:space="preserve">w sprawie podmiotowych środków dowodowych oraz innych dokumentów lub oświadczeń, jakich może żądać zamawiający od wykonawcy </w:t>
      </w:r>
      <w:r w:rsidRPr="00F00D6B">
        <w:rPr>
          <w:color w:val="auto"/>
          <w:sz w:val="22"/>
          <w:szCs w:val="22"/>
        </w:rPr>
        <w:t>(Dz. U. poz. 2415);</w:t>
      </w:r>
    </w:p>
    <w:p w14:paraId="5A8618AC" w14:textId="36D70863"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 xml:space="preserve">ustawy z dnia 14 lipca 1983 r. </w:t>
      </w:r>
      <w:r w:rsidRPr="00F00D6B">
        <w:rPr>
          <w:i/>
          <w:color w:val="auto"/>
          <w:sz w:val="22"/>
          <w:szCs w:val="22"/>
        </w:rPr>
        <w:t>o narodowym zasobie archiwalnym i archiwach</w:t>
      </w:r>
      <w:r w:rsidRPr="00F00D6B">
        <w:rPr>
          <w:color w:val="auto"/>
          <w:sz w:val="22"/>
          <w:szCs w:val="22"/>
        </w:rPr>
        <w:t xml:space="preserve"> (Dz. U. 2020 r. poz.  164, z późn. zm.).</w:t>
      </w:r>
    </w:p>
    <w:p w14:paraId="656D668F" w14:textId="77777777" w:rsidR="00B3725A" w:rsidRPr="00F00D6B" w:rsidRDefault="00B3725A" w:rsidP="00BE4B60">
      <w:pPr>
        <w:numPr>
          <w:ilvl w:val="0"/>
          <w:numId w:val="59"/>
        </w:numPr>
        <w:spacing w:before="120"/>
        <w:ind w:left="714" w:hanging="357"/>
        <w:jc w:val="both"/>
        <w:rPr>
          <w:b/>
          <w:color w:val="auto"/>
          <w:sz w:val="22"/>
          <w:szCs w:val="22"/>
        </w:rPr>
      </w:pPr>
      <w:r w:rsidRPr="00F00D6B">
        <w:rPr>
          <w:b/>
          <w:color w:val="auto"/>
          <w:sz w:val="22"/>
          <w:szCs w:val="22"/>
        </w:rPr>
        <w:t>Okres przechowywania danych</w:t>
      </w:r>
    </w:p>
    <w:p w14:paraId="31046141" w14:textId="21C7704E" w:rsidR="00B3725A" w:rsidRPr="00F00D6B" w:rsidRDefault="00B3725A" w:rsidP="00BE4B60">
      <w:pPr>
        <w:numPr>
          <w:ilvl w:val="0"/>
          <w:numId w:val="57"/>
        </w:numPr>
        <w:spacing w:before="120"/>
        <w:ind w:left="1134"/>
        <w:jc w:val="both"/>
        <w:rPr>
          <w:color w:val="auto"/>
          <w:sz w:val="22"/>
          <w:szCs w:val="22"/>
        </w:rPr>
      </w:pPr>
      <w:r w:rsidRPr="00F00D6B">
        <w:rPr>
          <w:color w:val="auto"/>
          <w:sz w:val="22"/>
          <w:szCs w:val="22"/>
        </w:rPr>
        <w:t xml:space="preserve">Państwa dane osobowe będą przechowywane, zgodnie z art. 5 ust. 1 pkt 2 ustawy z dnia 14 lipca 1983 r. </w:t>
      </w:r>
      <w:r w:rsidRPr="00F00D6B">
        <w:rPr>
          <w:i/>
          <w:color w:val="auto"/>
          <w:sz w:val="22"/>
          <w:szCs w:val="22"/>
        </w:rPr>
        <w:t>o narodowym zasobie archiwalnym i archiwach</w:t>
      </w:r>
      <w:r w:rsidRPr="00F00D6B">
        <w:rPr>
          <w:color w:val="auto"/>
          <w:sz w:val="22"/>
          <w:szCs w:val="22"/>
        </w:rPr>
        <w:t>, w związku z</w:t>
      </w:r>
      <w:r w:rsidR="00540B45">
        <w:rPr>
          <w:color w:val="auto"/>
          <w:sz w:val="22"/>
          <w:szCs w:val="22"/>
        </w:rPr>
        <w:t> </w:t>
      </w:r>
      <w:r w:rsidRPr="00F00D6B">
        <w:rPr>
          <w:i/>
          <w:color w:val="auto"/>
          <w:sz w:val="22"/>
          <w:szCs w:val="22"/>
        </w:rPr>
        <w:t>Jednolitym Rzeczowym Wykazem Akt 26 Wojskowego Oddziału Gospodarczego</w:t>
      </w:r>
      <w:r w:rsidRPr="00F00D6B">
        <w:rPr>
          <w:color w:val="auto"/>
          <w:sz w:val="22"/>
          <w:szCs w:val="22"/>
        </w:rPr>
        <w:t>, przez okres 5 lat od dnia zakończenia postępowania o udzielenie zamówienia, a jeżeli czas trwania umowy przekracza 5 lat, okres przechowywania obejmuje cały czas trwania umowy.</w:t>
      </w:r>
    </w:p>
    <w:p w14:paraId="1013C445" w14:textId="77777777" w:rsidR="00B3725A" w:rsidRPr="00F00D6B" w:rsidRDefault="00B3725A" w:rsidP="00BE4B60">
      <w:pPr>
        <w:numPr>
          <w:ilvl w:val="0"/>
          <w:numId w:val="57"/>
        </w:numPr>
        <w:spacing w:before="120"/>
        <w:ind w:left="1134"/>
        <w:jc w:val="both"/>
        <w:rPr>
          <w:color w:val="auto"/>
          <w:sz w:val="22"/>
          <w:szCs w:val="22"/>
        </w:rPr>
      </w:pPr>
      <w:r w:rsidRPr="00F00D6B">
        <w:rPr>
          <w:color w:val="auto"/>
          <w:sz w:val="22"/>
          <w:szCs w:val="22"/>
        </w:rPr>
        <w:t>w przypadku udzielenia Państwu zamówienia, dane osobowe będą przechowywane, zgodnie z art. 5 ust. 1 pkt 2 ustawy z dnia 14 lipca 1983 r.</w:t>
      </w:r>
      <w:r w:rsidRPr="00F00D6B">
        <w:rPr>
          <w:i/>
          <w:color w:val="auto"/>
          <w:sz w:val="22"/>
          <w:szCs w:val="22"/>
        </w:rPr>
        <w:t xml:space="preserve"> o narodowym zasobie archiwalnym i archiwach</w:t>
      </w:r>
      <w:r w:rsidRPr="00F00D6B">
        <w:rPr>
          <w:color w:val="auto"/>
          <w:sz w:val="22"/>
          <w:szCs w:val="22"/>
        </w:rPr>
        <w:t>, od dnia udzielenia zamówienia przez czas trwania umowy, okres gwarancji oraz czas na dochodzenie ewentualnych roszczeń;</w:t>
      </w:r>
    </w:p>
    <w:p w14:paraId="615D53BF" w14:textId="77777777" w:rsidR="00B3725A" w:rsidRPr="00F00D6B" w:rsidRDefault="00B3725A" w:rsidP="00BE4B60">
      <w:pPr>
        <w:numPr>
          <w:ilvl w:val="0"/>
          <w:numId w:val="59"/>
        </w:numPr>
        <w:spacing w:before="120"/>
        <w:ind w:left="714" w:hanging="357"/>
        <w:jc w:val="both"/>
        <w:rPr>
          <w:b/>
          <w:color w:val="auto"/>
          <w:sz w:val="22"/>
          <w:szCs w:val="22"/>
        </w:rPr>
      </w:pPr>
      <w:r w:rsidRPr="00F00D6B">
        <w:rPr>
          <w:b/>
          <w:color w:val="auto"/>
          <w:sz w:val="22"/>
          <w:szCs w:val="22"/>
        </w:rPr>
        <w:t>Komu przekazujemy Państwa dane?</w:t>
      </w:r>
    </w:p>
    <w:p w14:paraId="5462A791" w14:textId="77777777" w:rsidR="00B3725A" w:rsidRPr="00F00D6B" w:rsidRDefault="00B3725A" w:rsidP="00BE4B60">
      <w:pPr>
        <w:numPr>
          <w:ilvl w:val="0"/>
          <w:numId w:val="58"/>
        </w:numPr>
        <w:spacing w:before="120"/>
        <w:ind w:left="1120"/>
        <w:jc w:val="both"/>
        <w:rPr>
          <w:color w:val="auto"/>
          <w:sz w:val="22"/>
          <w:szCs w:val="22"/>
        </w:rPr>
      </w:pPr>
      <w:r w:rsidRPr="00F00D6B">
        <w:rPr>
          <w:color w:val="auto"/>
          <w:sz w:val="22"/>
          <w:szCs w:val="22"/>
        </w:rPr>
        <w:t xml:space="preserve">Państwa dane pozyskane w związku z postępowaniem o udzielenie zamówienia publicznego przekazywane będą wszystkim zainteresowanym podmiotom </w:t>
      </w:r>
      <w:r w:rsidRPr="00F00D6B">
        <w:rPr>
          <w:color w:val="auto"/>
          <w:sz w:val="22"/>
          <w:szCs w:val="22"/>
        </w:rPr>
        <w:br/>
        <w:t>i osobom, gdyż co do zasady postępowanie o udzielenie zamówienia publicznego jest jawne;</w:t>
      </w:r>
    </w:p>
    <w:p w14:paraId="67C35611" w14:textId="68292336" w:rsidR="00B3725A" w:rsidRDefault="00B3725A" w:rsidP="00BE4B60">
      <w:pPr>
        <w:numPr>
          <w:ilvl w:val="0"/>
          <w:numId w:val="58"/>
        </w:numPr>
        <w:spacing w:before="120"/>
        <w:ind w:left="1120"/>
        <w:jc w:val="both"/>
        <w:rPr>
          <w:color w:val="auto"/>
          <w:sz w:val="22"/>
          <w:szCs w:val="22"/>
        </w:rPr>
      </w:pPr>
      <w:r w:rsidRPr="00F00D6B">
        <w:rPr>
          <w:color w:val="auto"/>
          <w:sz w:val="22"/>
          <w:szCs w:val="22"/>
        </w:rPr>
        <w:t>Ograniczenie dostępu do danych, o których mowa wyżej może nastąpić jedynie w szczególnych przypadkach jeśli jest to uzasadnione ochroną prywatności zgodnie z art. 18 ust. 5 ustawy Pzp;</w:t>
      </w:r>
    </w:p>
    <w:p w14:paraId="4BC9B5B3" w14:textId="77777777" w:rsidR="00B3725A" w:rsidRPr="00F00D6B" w:rsidRDefault="00B3725A" w:rsidP="00BE4B60">
      <w:pPr>
        <w:numPr>
          <w:ilvl w:val="0"/>
          <w:numId w:val="59"/>
        </w:numPr>
        <w:spacing w:before="120"/>
        <w:ind w:left="714" w:hanging="357"/>
        <w:jc w:val="both"/>
        <w:rPr>
          <w:b/>
          <w:color w:val="auto"/>
          <w:sz w:val="22"/>
          <w:szCs w:val="22"/>
        </w:rPr>
      </w:pPr>
      <w:r w:rsidRPr="00F00D6B">
        <w:rPr>
          <w:b/>
          <w:color w:val="auto"/>
          <w:sz w:val="22"/>
          <w:szCs w:val="22"/>
        </w:rPr>
        <w:t>Przekazywanie danych poza Europejski Obszar Gospodarczy</w:t>
      </w:r>
    </w:p>
    <w:p w14:paraId="144C609B" w14:textId="77777777" w:rsidR="00B3725A" w:rsidRPr="00F00D6B" w:rsidRDefault="00B3725A" w:rsidP="00B3725A">
      <w:pPr>
        <w:spacing w:before="120"/>
        <w:ind w:left="700"/>
        <w:jc w:val="both"/>
        <w:rPr>
          <w:color w:val="auto"/>
          <w:sz w:val="22"/>
          <w:szCs w:val="22"/>
        </w:rPr>
      </w:pPr>
      <w:r w:rsidRPr="00F00D6B">
        <w:rPr>
          <w:color w:val="auto"/>
          <w:sz w:val="22"/>
          <w:szCs w:val="22"/>
        </w:rPr>
        <w:t>W związku z jawnością postępowania o udzielenie zamówienia publicznego Państwa dane mogą być przekazywane do państw spoza EWG z zastrzeżeniem, o którym mowa w pkt 5 lit. b.</w:t>
      </w:r>
    </w:p>
    <w:p w14:paraId="5122E636" w14:textId="77777777" w:rsidR="00B3725A" w:rsidRPr="00F00D6B" w:rsidRDefault="00B3725A" w:rsidP="00BE4B60">
      <w:pPr>
        <w:numPr>
          <w:ilvl w:val="0"/>
          <w:numId w:val="59"/>
        </w:numPr>
        <w:spacing w:before="120"/>
        <w:ind w:left="714" w:hanging="357"/>
        <w:jc w:val="both"/>
        <w:rPr>
          <w:b/>
          <w:color w:val="auto"/>
          <w:sz w:val="22"/>
          <w:szCs w:val="22"/>
        </w:rPr>
      </w:pPr>
      <w:r w:rsidRPr="00F00D6B">
        <w:rPr>
          <w:b/>
          <w:color w:val="auto"/>
          <w:sz w:val="22"/>
          <w:szCs w:val="22"/>
        </w:rPr>
        <w:t>Przysługujące Państwu uprawnienia związane z przetwarzaniem danych osobowych</w:t>
      </w:r>
    </w:p>
    <w:p w14:paraId="42E67F88" w14:textId="77777777" w:rsidR="00B3725A" w:rsidRPr="00F00D6B" w:rsidRDefault="00B3725A" w:rsidP="00B3725A">
      <w:pPr>
        <w:spacing w:before="120"/>
        <w:ind w:left="742"/>
        <w:jc w:val="both"/>
        <w:rPr>
          <w:color w:val="auto"/>
          <w:sz w:val="22"/>
          <w:szCs w:val="22"/>
        </w:rPr>
      </w:pPr>
      <w:r w:rsidRPr="00F00D6B">
        <w:rPr>
          <w:color w:val="auto"/>
          <w:sz w:val="22"/>
          <w:szCs w:val="22"/>
        </w:rPr>
        <w:t>W odniesieniu do danych pozyskanych w związku z prowadzonym postępowaniem o udzielenie zamówienia publicznego przysługują Państwu następujące uprawnienia:</w:t>
      </w:r>
    </w:p>
    <w:p w14:paraId="1FB75D0C" w14:textId="77777777"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prawo dostępu do swoich danych oraz otrzymania ich kopii;</w:t>
      </w:r>
    </w:p>
    <w:p w14:paraId="58796AA0" w14:textId="77777777"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prawo do sprostowania (poprawienia) swoich danych;</w:t>
      </w:r>
    </w:p>
    <w:p w14:paraId="44FC7117" w14:textId="355EA873"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prawo do usunięcia danych osobowych, w sytuacji, gdy przetwarzanie danych nie następuje w celu wywiązania się z obowiązku wynikającego z przepisu prawa lub w ramach sprawowania władzy publicznej;</w:t>
      </w:r>
    </w:p>
    <w:p w14:paraId="238B4797" w14:textId="77777777"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prawo do ograniczenia przetwarzania danych, przy czym przepisy odrębne mogą wyłączyć możliwość skorzystania z tego prawa;</w:t>
      </w:r>
    </w:p>
    <w:p w14:paraId="3146233B" w14:textId="77777777" w:rsidR="00B3725A" w:rsidRPr="00F00D6B" w:rsidRDefault="00B3725A" w:rsidP="00BE4B60">
      <w:pPr>
        <w:numPr>
          <w:ilvl w:val="0"/>
          <w:numId w:val="56"/>
        </w:numPr>
        <w:spacing w:before="120"/>
        <w:ind w:left="1078" w:hanging="283"/>
        <w:jc w:val="both"/>
        <w:rPr>
          <w:color w:val="auto"/>
          <w:sz w:val="22"/>
          <w:szCs w:val="22"/>
        </w:rPr>
      </w:pPr>
      <w:r w:rsidRPr="00F00D6B">
        <w:rPr>
          <w:color w:val="auto"/>
          <w:sz w:val="22"/>
          <w:szCs w:val="22"/>
        </w:rPr>
        <w:t>prawo wniesienia skargi do Prezesa Urzędu Ochrony Danych Osobowych.</w:t>
      </w:r>
    </w:p>
    <w:p w14:paraId="6AC24AD3" w14:textId="77777777" w:rsidR="00B3725A" w:rsidRPr="00F00D6B" w:rsidRDefault="00B3725A" w:rsidP="00B3725A">
      <w:pPr>
        <w:spacing w:before="120"/>
        <w:ind w:left="714"/>
        <w:jc w:val="both"/>
        <w:rPr>
          <w:color w:val="auto"/>
          <w:sz w:val="22"/>
          <w:szCs w:val="22"/>
        </w:rPr>
      </w:pPr>
      <w:r w:rsidRPr="00F00D6B">
        <w:rPr>
          <w:color w:val="auto"/>
          <w:sz w:val="22"/>
          <w:szCs w:val="22"/>
        </w:rPr>
        <w:lastRenderedPageBreak/>
        <w:t>W celu skorzystania z powyżej wymienionych praw należy skontaktować się z Administratorem lub Inspektorem Danych Osobowych (dane kontaktowe zawarte w punktach 1 i 2).</w:t>
      </w:r>
    </w:p>
    <w:p w14:paraId="3ABD69ED" w14:textId="77777777" w:rsidR="00B3725A" w:rsidRPr="00F00D6B" w:rsidRDefault="00B3725A" w:rsidP="00BE4B60">
      <w:pPr>
        <w:numPr>
          <w:ilvl w:val="0"/>
          <w:numId w:val="59"/>
        </w:numPr>
        <w:spacing w:before="120"/>
        <w:ind w:left="714" w:hanging="357"/>
        <w:jc w:val="both"/>
        <w:rPr>
          <w:b/>
          <w:color w:val="auto"/>
          <w:sz w:val="22"/>
          <w:szCs w:val="22"/>
        </w:rPr>
      </w:pPr>
      <w:r w:rsidRPr="00F00D6B">
        <w:rPr>
          <w:b/>
          <w:color w:val="auto"/>
          <w:sz w:val="22"/>
          <w:szCs w:val="22"/>
        </w:rPr>
        <w:t>Obowiązek podania danych osobowych</w:t>
      </w:r>
    </w:p>
    <w:p w14:paraId="0F958ACF" w14:textId="77777777" w:rsidR="00B3725A" w:rsidRPr="00F00D6B" w:rsidRDefault="00B3725A" w:rsidP="00B3725A">
      <w:pPr>
        <w:spacing w:before="120"/>
        <w:ind w:left="728"/>
        <w:jc w:val="both"/>
        <w:rPr>
          <w:color w:val="auto"/>
          <w:sz w:val="22"/>
          <w:szCs w:val="22"/>
        </w:rPr>
      </w:pPr>
      <w:r w:rsidRPr="00F00D6B">
        <w:rPr>
          <w:color w:val="auto"/>
          <w:sz w:val="22"/>
          <w:szCs w:val="22"/>
        </w:rPr>
        <w:t xml:space="preserve">Podanie danych osobowych w związku z udziałem w postępowaniu </w:t>
      </w:r>
      <w:r w:rsidRPr="00F00D6B">
        <w:rPr>
          <w:color w:val="auto"/>
          <w:sz w:val="22"/>
          <w:szCs w:val="22"/>
        </w:rPr>
        <w:br/>
        <w:t xml:space="preserve">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76FAD547" w14:textId="77777777" w:rsidR="00B3725A" w:rsidRPr="00F00D6B" w:rsidRDefault="00B3725A" w:rsidP="00BE4B60">
      <w:pPr>
        <w:numPr>
          <w:ilvl w:val="0"/>
          <w:numId w:val="55"/>
        </w:numPr>
        <w:spacing w:before="120"/>
        <w:ind w:left="357" w:hanging="357"/>
        <w:jc w:val="both"/>
        <w:rPr>
          <w:rFonts w:eastAsia="Calibri"/>
          <w:b/>
          <w:color w:val="auto"/>
          <w:sz w:val="22"/>
          <w:szCs w:val="22"/>
          <w:lang w:eastAsia="en-US"/>
        </w:rPr>
      </w:pPr>
      <w:r w:rsidRPr="00F00D6B">
        <w:rPr>
          <w:rFonts w:eastAsia="Calibri"/>
          <w:b/>
          <w:color w:val="auto"/>
          <w:sz w:val="22"/>
          <w:szCs w:val="22"/>
          <w:lang w:eastAsia="en-US"/>
        </w:rPr>
        <w:t>Inne informacje:</w:t>
      </w:r>
    </w:p>
    <w:p w14:paraId="0FD4F9D6" w14:textId="77777777" w:rsidR="00B3725A" w:rsidRPr="00F00D6B" w:rsidRDefault="00B3725A" w:rsidP="00BE4B60">
      <w:pPr>
        <w:numPr>
          <w:ilvl w:val="0"/>
          <w:numId w:val="53"/>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 składania ofert wariantowych.</w:t>
      </w:r>
    </w:p>
    <w:p w14:paraId="78812FBA" w14:textId="447D4151" w:rsidR="00B3725A" w:rsidRPr="00F00D6B" w:rsidRDefault="00B3725A" w:rsidP="00BE4B60">
      <w:pPr>
        <w:numPr>
          <w:ilvl w:val="0"/>
          <w:numId w:val="53"/>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zatrudnienia na podstawie stosunku pracy, w okolicznościach, o</w:t>
      </w:r>
      <w:r w:rsidR="00540B45">
        <w:rPr>
          <w:rFonts w:eastAsia="Calibri"/>
          <w:color w:val="auto"/>
          <w:sz w:val="22"/>
          <w:szCs w:val="22"/>
          <w:lang w:eastAsia="en-US"/>
        </w:rPr>
        <w:t> </w:t>
      </w:r>
      <w:r w:rsidRPr="00F00D6B">
        <w:rPr>
          <w:rFonts w:eastAsia="Calibri"/>
          <w:color w:val="auto"/>
          <w:sz w:val="22"/>
          <w:szCs w:val="22"/>
          <w:lang w:eastAsia="en-US"/>
        </w:rPr>
        <w:t>których mowa w art. 95 ustawy Pzp.</w:t>
      </w:r>
    </w:p>
    <w:p w14:paraId="0F10DA20" w14:textId="77777777" w:rsidR="00B3725A" w:rsidRPr="00F00D6B" w:rsidRDefault="00B3725A" w:rsidP="00BE4B60">
      <w:pPr>
        <w:numPr>
          <w:ilvl w:val="0"/>
          <w:numId w:val="53"/>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wymaga zatrudnienia osób, o których mowa w art. 96 ust. 2 pkt 2 ustawy Pzp. </w:t>
      </w:r>
    </w:p>
    <w:p w14:paraId="148CB24D" w14:textId="0B7126B0" w:rsidR="00B3725A" w:rsidRPr="00F00D6B" w:rsidRDefault="00B3725A" w:rsidP="00BE4B60">
      <w:pPr>
        <w:numPr>
          <w:ilvl w:val="0"/>
          <w:numId w:val="53"/>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A1020C" w14:textId="352879B9" w:rsidR="00B3725A" w:rsidRPr="00F00D6B" w:rsidRDefault="00B3725A" w:rsidP="00BE4B60">
      <w:pPr>
        <w:numPr>
          <w:ilvl w:val="0"/>
          <w:numId w:val="53"/>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możliwości odbycia wizji lokalnej oraz sprawdzenia przez Wykonawcę dokumentów niezbędnych do realizacji zamówienia dostępnych na miejscu u</w:t>
      </w:r>
      <w:r w:rsidR="00E066EF">
        <w:rPr>
          <w:rFonts w:eastAsia="Calibri"/>
          <w:color w:val="auto"/>
          <w:sz w:val="22"/>
          <w:szCs w:val="22"/>
          <w:lang w:eastAsia="en-US"/>
        </w:rPr>
        <w:t> </w:t>
      </w:r>
      <w:r w:rsidRPr="00F00D6B">
        <w:rPr>
          <w:rFonts w:eastAsia="Calibri"/>
          <w:color w:val="auto"/>
          <w:sz w:val="22"/>
          <w:szCs w:val="22"/>
          <w:lang w:eastAsia="en-US"/>
        </w:rPr>
        <w:t>Zamawiającego.</w:t>
      </w:r>
    </w:p>
    <w:p w14:paraId="5FD86A89" w14:textId="77777777" w:rsidR="00B3725A" w:rsidRPr="00F00D6B" w:rsidRDefault="00B3725A" w:rsidP="00BE4B60">
      <w:pPr>
        <w:numPr>
          <w:ilvl w:val="0"/>
          <w:numId w:val="53"/>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przewiduje zwrotu kosztów udziału w postępowaniu. </w:t>
      </w:r>
    </w:p>
    <w:p w14:paraId="0C7C046E" w14:textId="77777777" w:rsidR="00B3725A" w:rsidRPr="00F00D6B" w:rsidRDefault="00B3725A" w:rsidP="00BE4B60">
      <w:pPr>
        <w:numPr>
          <w:ilvl w:val="0"/>
          <w:numId w:val="53"/>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zawarcia umowy ramowej.</w:t>
      </w:r>
    </w:p>
    <w:p w14:paraId="0CC2B0B4" w14:textId="77777777" w:rsidR="00B3725A" w:rsidRPr="00F00D6B" w:rsidRDefault="00B3725A" w:rsidP="00BE4B60">
      <w:pPr>
        <w:numPr>
          <w:ilvl w:val="0"/>
          <w:numId w:val="53"/>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zastosowania aukcji elektronicznej.</w:t>
      </w:r>
    </w:p>
    <w:p w14:paraId="24019A78" w14:textId="77777777" w:rsidR="00B3725A" w:rsidRDefault="00B3725A" w:rsidP="00BE4B60">
      <w:pPr>
        <w:numPr>
          <w:ilvl w:val="0"/>
          <w:numId w:val="53"/>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złożenia ofert w postaci katalogów elektronicznych.</w:t>
      </w:r>
    </w:p>
    <w:p w14:paraId="6C8FC675" w14:textId="77777777" w:rsidR="000A61CE" w:rsidRPr="00F00D6B" w:rsidRDefault="000A61CE" w:rsidP="00BE4B60">
      <w:pPr>
        <w:numPr>
          <w:ilvl w:val="0"/>
          <w:numId w:val="53"/>
        </w:numPr>
        <w:spacing w:before="120"/>
        <w:ind w:left="714" w:hanging="357"/>
        <w:jc w:val="both"/>
        <w:rPr>
          <w:rFonts w:eastAsia="Calibri"/>
          <w:color w:val="auto"/>
          <w:sz w:val="22"/>
          <w:szCs w:val="22"/>
          <w:lang w:eastAsia="en-US"/>
        </w:rPr>
      </w:pPr>
      <w:r>
        <w:rPr>
          <w:rFonts w:eastAsia="Calibri"/>
          <w:color w:val="auto"/>
          <w:sz w:val="22"/>
          <w:szCs w:val="22"/>
          <w:lang w:eastAsia="en-US"/>
        </w:rPr>
        <w:t>Zamawiający nie żąda przedmiotowych środków dowodowych.</w:t>
      </w:r>
    </w:p>
    <w:p w14:paraId="62BD60AD" w14:textId="1B542D7B" w:rsidR="00277D5A" w:rsidRPr="00F00D6B" w:rsidRDefault="00277D5A" w:rsidP="00BE4B60">
      <w:pPr>
        <w:numPr>
          <w:ilvl w:val="0"/>
          <w:numId w:val="53"/>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dopuszcza  składania ofert oraz dokonywania innych czynności </w:t>
      </w:r>
      <w:r w:rsidR="00FE25E3" w:rsidRPr="00F00D6B">
        <w:rPr>
          <w:rFonts w:eastAsia="Calibri"/>
          <w:color w:val="auto"/>
          <w:sz w:val="22"/>
          <w:szCs w:val="22"/>
          <w:lang w:eastAsia="en-US"/>
        </w:rPr>
        <w:t>w</w:t>
      </w:r>
      <w:r w:rsidR="006804F5">
        <w:rPr>
          <w:rFonts w:eastAsia="Calibri"/>
          <w:color w:val="auto"/>
          <w:sz w:val="22"/>
          <w:szCs w:val="22"/>
          <w:lang w:eastAsia="en-US"/>
        </w:rPr>
        <w:t> </w:t>
      </w:r>
      <w:r w:rsidR="00FE25E3" w:rsidRPr="00F00D6B">
        <w:rPr>
          <w:rFonts w:eastAsia="Calibri"/>
          <w:color w:val="auto"/>
          <w:sz w:val="22"/>
          <w:szCs w:val="22"/>
          <w:lang w:eastAsia="en-US"/>
        </w:rPr>
        <w:t xml:space="preserve">niniejszym postępowaniu, </w:t>
      </w:r>
      <w:r w:rsidRPr="00F00D6B">
        <w:rPr>
          <w:rFonts w:eastAsia="Calibri"/>
          <w:color w:val="auto"/>
          <w:sz w:val="22"/>
          <w:szCs w:val="22"/>
          <w:lang w:eastAsia="en-US"/>
        </w:rPr>
        <w:t>w innych językach niż polski.</w:t>
      </w:r>
    </w:p>
    <w:p w14:paraId="1632B586" w14:textId="77777777" w:rsidR="002311E3" w:rsidRDefault="002311E3" w:rsidP="002311E3">
      <w:pPr>
        <w:jc w:val="both"/>
        <w:rPr>
          <w:rFonts w:eastAsia="SimSun"/>
          <w:color w:val="auto"/>
          <w:sz w:val="22"/>
          <w:szCs w:val="22"/>
          <w:u w:val="single"/>
          <w:lang w:eastAsia="zh-CN"/>
        </w:rPr>
      </w:pPr>
    </w:p>
    <w:p w14:paraId="326AA601" w14:textId="77777777" w:rsidR="00B3725A" w:rsidRPr="00E41C7A" w:rsidRDefault="00B3725A" w:rsidP="002311E3">
      <w:pPr>
        <w:jc w:val="both"/>
        <w:rPr>
          <w:rFonts w:eastAsia="SimSun"/>
          <w:color w:val="auto"/>
          <w:sz w:val="22"/>
          <w:szCs w:val="22"/>
          <w:u w:val="single"/>
          <w:lang w:eastAsia="zh-CN"/>
        </w:rPr>
      </w:pPr>
      <w:r w:rsidRPr="00E41C7A">
        <w:rPr>
          <w:rFonts w:eastAsia="SimSun"/>
          <w:color w:val="auto"/>
          <w:sz w:val="22"/>
          <w:szCs w:val="22"/>
          <w:u w:val="single"/>
          <w:lang w:eastAsia="zh-CN"/>
        </w:rPr>
        <w:t>Załączniki:</w:t>
      </w:r>
    </w:p>
    <w:p w14:paraId="406F436A" w14:textId="77777777" w:rsidR="00B3725A" w:rsidRPr="00E41C7A" w:rsidRDefault="00B3725A" w:rsidP="002311E3">
      <w:pPr>
        <w:jc w:val="both"/>
        <w:rPr>
          <w:rFonts w:eastAsia="SimSun"/>
          <w:color w:val="auto"/>
          <w:sz w:val="22"/>
          <w:szCs w:val="22"/>
          <w:lang w:eastAsia="zh-CN"/>
        </w:rPr>
      </w:pPr>
      <w:r w:rsidRPr="00E41C7A">
        <w:rPr>
          <w:rFonts w:eastAsia="SimSun"/>
          <w:color w:val="auto"/>
          <w:sz w:val="22"/>
          <w:szCs w:val="22"/>
          <w:lang w:eastAsia="zh-CN"/>
        </w:rPr>
        <w:t>Załącznik nr 1 – Formularz ofertowy</w:t>
      </w:r>
    </w:p>
    <w:p w14:paraId="077A0530" w14:textId="57E4AB63" w:rsidR="00B3725A" w:rsidRPr="00E41C7A" w:rsidRDefault="00B3725A" w:rsidP="002311E3">
      <w:pPr>
        <w:jc w:val="both"/>
        <w:rPr>
          <w:rFonts w:eastAsia="SimSun"/>
          <w:color w:val="auto"/>
          <w:sz w:val="22"/>
          <w:szCs w:val="22"/>
          <w:lang w:eastAsia="zh-CN"/>
        </w:rPr>
      </w:pPr>
      <w:r w:rsidRPr="00E41C7A">
        <w:rPr>
          <w:rFonts w:eastAsia="SimSun"/>
          <w:color w:val="auto"/>
          <w:sz w:val="22"/>
          <w:szCs w:val="22"/>
          <w:lang w:eastAsia="zh-CN"/>
        </w:rPr>
        <w:t>Załącznik</w:t>
      </w:r>
      <w:r w:rsidR="00E066EF" w:rsidRPr="00E41C7A">
        <w:rPr>
          <w:rFonts w:eastAsia="SimSun"/>
          <w:color w:val="auto"/>
          <w:sz w:val="22"/>
          <w:szCs w:val="22"/>
          <w:lang w:eastAsia="zh-CN"/>
        </w:rPr>
        <w:t>i</w:t>
      </w:r>
      <w:r w:rsidRPr="00E41C7A">
        <w:rPr>
          <w:rFonts w:eastAsia="SimSun"/>
          <w:color w:val="auto"/>
          <w:sz w:val="22"/>
          <w:szCs w:val="22"/>
          <w:lang w:eastAsia="zh-CN"/>
        </w:rPr>
        <w:t xml:space="preserve"> nr</w:t>
      </w:r>
      <w:r w:rsidR="009F38F7" w:rsidRPr="00E41C7A">
        <w:rPr>
          <w:rFonts w:eastAsia="SimSun"/>
          <w:color w:val="auto"/>
          <w:sz w:val="22"/>
          <w:szCs w:val="22"/>
          <w:lang w:eastAsia="zh-CN"/>
        </w:rPr>
        <w:t xml:space="preserve"> </w:t>
      </w:r>
      <w:r w:rsidR="003B0705" w:rsidRPr="00E41C7A">
        <w:rPr>
          <w:rFonts w:eastAsia="SimSun"/>
          <w:color w:val="auto"/>
          <w:sz w:val="22"/>
          <w:szCs w:val="22"/>
          <w:lang w:eastAsia="zh-CN"/>
        </w:rPr>
        <w:t>2</w:t>
      </w:r>
      <w:r w:rsidR="00906648" w:rsidRPr="00E41C7A">
        <w:rPr>
          <w:rFonts w:eastAsia="SimSun"/>
          <w:color w:val="auto"/>
          <w:sz w:val="22"/>
          <w:szCs w:val="22"/>
          <w:lang w:eastAsia="zh-CN"/>
        </w:rPr>
        <w:t>.1 – 2.1</w:t>
      </w:r>
      <w:r w:rsidR="00E41C7A" w:rsidRPr="00E41C7A">
        <w:rPr>
          <w:rFonts w:eastAsia="SimSun"/>
          <w:color w:val="auto"/>
          <w:sz w:val="22"/>
          <w:szCs w:val="22"/>
          <w:lang w:eastAsia="zh-CN"/>
        </w:rPr>
        <w:t>7</w:t>
      </w:r>
      <w:r w:rsidR="004A1AD9" w:rsidRPr="00E41C7A">
        <w:rPr>
          <w:rFonts w:eastAsia="SimSun"/>
          <w:color w:val="auto"/>
          <w:sz w:val="22"/>
          <w:szCs w:val="22"/>
          <w:lang w:eastAsia="zh-CN"/>
        </w:rPr>
        <w:t xml:space="preserve"> </w:t>
      </w:r>
      <w:r w:rsidRPr="00E41C7A">
        <w:rPr>
          <w:rFonts w:eastAsia="SimSun"/>
          <w:color w:val="auto"/>
          <w:sz w:val="22"/>
          <w:szCs w:val="22"/>
          <w:lang w:eastAsia="zh-CN"/>
        </w:rPr>
        <w:t>– Formularz ceno</w:t>
      </w:r>
      <w:r w:rsidR="003B0705" w:rsidRPr="00E41C7A">
        <w:rPr>
          <w:rFonts w:eastAsia="SimSun"/>
          <w:color w:val="auto"/>
          <w:sz w:val="22"/>
          <w:szCs w:val="22"/>
          <w:lang w:eastAsia="zh-CN"/>
        </w:rPr>
        <w:t>wy</w:t>
      </w:r>
      <w:r w:rsidRPr="00E41C7A">
        <w:rPr>
          <w:rFonts w:eastAsia="SimSun"/>
          <w:color w:val="auto"/>
          <w:sz w:val="22"/>
          <w:szCs w:val="22"/>
          <w:lang w:eastAsia="zh-CN"/>
        </w:rPr>
        <w:t xml:space="preserve"> </w:t>
      </w:r>
    </w:p>
    <w:p w14:paraId="6F25C772" w14:textId="77777777" w:rsidR="00B3725A" w:rsidRPr="00E41C7A" w:rsidRDefault="00B3725A" w:rsidP="002311E3">
      <w:pPr>
        <w:jc w:val="both"/>
        <w:rPr>
          <w:rFonts w:eastAsia="SimSun"/>
          <w:color w:val="auto"/>
          <w:sz w:val="22"/>
          <w:szCs w:val="22"/>
          <w:lang w:eastAsia="zh-CN"/>
        </w:rPr>
      </w:pPr>
      <w:r w:rsidRPr="00E41C7A">
        <w:rPr>
          <w:rFonts w:eastAsia="SimSun"/>
          <w:color w:val="auto"/>
          <w:sz w:val="22"/>
          <w:szCs w:val="22"/>
          <w:lang w:eastAsia="zh-CN"/>
        </w:rPr>
        <w:t>Załącznik nr 3 – Jednolity Europejski Dokument Zamówienia</w:t>
      </w:r>
    </w:p>
    <w:p w14:paraId="1761456C" w14:textId="77777777" w:rsidR="00B3725A" w:rsidRPr="00E41C7A" w:rsidRDefault="00B3725A" w:rsidP="002311E3">
      <w:pPr>
        <w:jc w:val="both"/>
        <w:rPr>
          <w:rFonts w:eastAsia="SimSun"/>
          <w:color w:val="auto"/>
          <w:sz w:val="22"/>
          <w:szCs w:val="22"/>
          <w:lang w:eastAsia="zh-CN"/>
        </w:rPr>
      </w:pPr>
      <w:r w:rsidRPr="00E41C7A">
        <w:rPr>
          <w:rFonts w:eastAsia="SimSun"/>
          <w:color w:val="auto"/>
          <w:sz w:val="22"/>
          <w:szCs w:val="22"/>
          <w:lang w:eastAsia="zh-CN"/>
        </w:rPr>
        <w:t>Załącznik nr 4 – Zobowiązanie innego podmiotu</w:t>
      </w:r>
    </w:p>
    <w:p w14:paraId="09B0EE05" w14:textId="332DC31E" w:rsidR="00B3725A" w:rsidRPr="00E41C7A" w:rsidRDefault="00B3725A" w:rsidP="002311E3">
      <w:pPr>
        <w:jc w:val="both"/>
        <w:rPr>
          <w:rFonts w:eastAsia="SimSun"/>
          <w:color w:val="auto"/>
          <w:sz w:val="22"/>
          <w:szCs w:val="22"/>
          <w:lang w:eastAsia="zh-CN"/>
        </w:rPr>
      </w:pPr>
      <w:r w:rsidRPr="00E41C7A">
        <w:rPr>
          <w:rFonts w:eastAsia="SimSun"/>
          <w:color w:val="auto"/>
          <w:sz w:val="22"/>
          <w:szCs w:val="22"/>
          <w:lang w:eastAsia="zh-CN"/>
        </w:rPr>
        <w:t xml:space="preserve">Załącznik nr </w:t>
      </w:r>
      <w:r w:rsidR="008A6BB2" w:rsidRPr="00E41C7A">
        <w:rPr>
          <w:rFonts w:eastAsia="SimSun"/>
          <w:color w:val="auto"/>
          <w:sz w:val="22"/>
          <w:szCs w:val="22"/>
          <w:lang w:eastAsia="zh-CN"/>
        </w:rPr>
        <w:t>5</w:t>
      </w:r>
      <w:r w:rsidR="00D10A62" w:rsidRPr="00E41C7A">
        <w:rPr>
          <w:rFonts w:eastAsia="SimSun"/>
          <w:color w:val="auto"/>
          <w:sz w:val="22"/>
          <w:szCs w:val="22"/>
          <w:lang w:eastAsia="zh-CN"/>
        </w:rPr>
        <w:t xml:space="preserve"> </w:t>
      </w:r>
      <w:r w:rsidRPr="00E41C7A">
        <w:rPr>
          <w:rFonts w:eastAsia="SimSun"/>
          <w:color w:val="auto"/>
          <w:sz w:val="22"/>
          <w:szCs w:val="22"/>
          <w:lang w:eastAsia="zh-CN"/>
        </w:rPr>
        <w:t xml:space="preserve">– Wykaz </w:t>
      </w:r>
      <w:r w:rsidR="00D924F7" w:rsidRPr="00E41C7A">
        <w:rPr>
          <w:rFonts w:eastAsia="SimSun"/>
          <w:color w:val="auto"/>
          <w:sz w:val="22"/>
          <w:szCs w:val="22"/>
          <w:lang w:eastAsia="zh-CN"/>
        </w:rPr>
        <w:t>dostaw</w:t>
      </w:r>
    </w:p>
    <w:p w14:paraId="63A7E89E" w14:textId="77777777" w:rsidR="00B3725A" w:rsidRPr="00E41C7A" w:rsidRDefault="00B3725A" w:rsidP="0004080C">
      <w:pPr>
        <w:jc w:val="both"/>
        <w:rPr>
          <w:rFonts w:eastAsia="SimSun"/>
          <w:color w:val="auto"/>
          <w:sz w:val="22"/>
          <w:szCs w:val="22"/>
          <w:lang w:eastAsia="zh-CN"/>
        </w:rPr>
      </w:pPr>
      <w:r w:rsidRPr="00E41C7A">
        <w:rPr>
          <w:rFonts w:eastAsia="SimSun"/>
          <w:color w:val="auto"/>
          <w:sz w:val="22"/>
          <w:szCs w:val="22"/>
          <w:lang w:eastAsia="zh-CN"/>
        </w:rPr>
        <w:t xml:space="preserve">Załącznik nr </w:t>
      </w:r>
      <w:r w:rsidR="008A6BB2" w:rsidRPr="00E41C7A">
        <w:rPr>
          <w:rFonts w:eastAsia="SimSun"/>
          <w:color w:val="auto"/>
          <w:sz w:val="22"/>
          <w:szCs w:val="22"/>
          <w:lang w:eastAsia="zh-CN"/>
        </w:rPr>
        <w:t>6</w:t>
      </w:r>
      <w:r w:rsidRPr="00E41C7A">
        <w:rPr>
          <w:rFonts w:eastAsia="SimSun"/>
          <w:color w:val="auto"/>
          <w:sz w:val="22"/>
          <w:szCs w:val="22"/>
          <w:lang w:eastAsia="zh-CN"/>
        </w:rPr>
        <w:t xml:space="preserve"> – Projekt umowy</w:t>
      </w:r>
    </w:p>
    <w:p w14:paraId="3B93D515" w14:textId="321ADB9C" w:rsidR="0004080C" w:rsidRPr="00E41C7A" w:rsidRDefault="0004080C" w:rsidP="0004080C">
      <w:pPr>
        <w:jc w:val="both"/>
        <w:rPr>
          <w:rFonts w:eastAsia="SimSun"/>
          <w:color w:val="auto"/>
          <w:sz w:val="22"/>
          <w:szCs w:val="22"/>
          <w:lang w:eastAsia="zh-CN"/>
        </w:rPr>
      </w:pPr>
      <w:r w:rsidRPr="00E41C7A">
        <w:rPr>
          <w:rFonts w:eastAsia="SimSun"/>
          <w:color w:val="auto"/>
          <w:sz w:val="22"/>
          <w:szCs w:val="22"/>
          <w:lang w:eastAsia="zh-CN"/>
        </w:rPr>
        <w:t>Załącznik nr 7 – Oświadczenie Wykonawcy</w:t>
      </w:r>
      <w:r w:rsidR="00950126" w:rsidRPr="00E41C7A">
        <w:rPr>
          <w:rFonts w:eastAsia="SimSun"/>
          <w:color w:val="auto"/>
          <w:sz w:val="22"/>
          <w:szCs w:val="22"/>
          <w:lang w:eastAsia="zh-CN"/>
        </w:rPr>
        <w:t xml:space="preserve"> z art. 125 ust. 1</w:t>
      </w:r>
    </w:p>
    <w:p w14:paraId="17B96C35" w14:textId="42A76860" w:rsidR="00242322" w:rsidRPr="00E41C7A" w:rsidRDefault="00242322" w:rsidP="00242322">
      <w:pPr>
        <w:jc w:val="both"/>
        <w:rPr>
          <w:rFonts w:eastAsia="SimSun"/>
          <w:color w:val="auto"/>
          <w:sz w:val="22"/>
          <w:szCs w:val="22"/>
          <w:lang w:eastAsia="zh-CN"/>
        </w:rPr>
      </w:pPr>
      <w:r w:rsidRPr="00E41C7A">
        <w:rPr>
          <w:rFonts w:eastAsia="SimSun"/>
          <w:color w:val="auto"/>
          <w:sz w:val="22"/>
          <w:szCs w:val="22"/>
          <w:lang w:eastAsia="zh-CN"/>
        </w:rPr>
        <w:t>Załącznik nr 8 – Oświadczenie Wykonawcy</w:t>
      </w:r>
      <w:r w:rsidR="00950126" w:rsidRPr="00E41C7A">
        <w:rPr>
          <w:rFonts w:eastAsia="SimSun"/>
          <w:color w:val="auto"/>
          <w:sz w:val="22"/>
          <w:szCs w:val="22"/>
          <w:lang w:eastAsia="zh-CN"/>
        </w:rPr>
        <w:t xml:space="preserve"> z art. 7 ust. 1 </w:t>
      </w:r>
    </w:p>
    <w:p w14:paraId="5BAE6A43" w14:textId="40ABCDE2" w:rsidR="00127835" w:rsidRPr="00E41C7A" w:rsidRDefault="00127835" w:rsidP="00127835">
      <w:pPr>
        <w:jc w:val="both"/>
        <w:rPr>
          <w:rFonts w:eastAsia="SimSun"/>
          <w:color w:val="auto"/>
          <w:sz w:val="22"/>
          <w:szCs w:val="22"/>
          <w:lang w:eastAsia="zh-CN"/>
        </w:rPr>
      </w:pPr>
      <w:r w:rsidRPr="00E41C7A">
        <w:rPr>
          <w:rFonts w:eastAsia="SimSun"/>
          <w:color w:val="auto"/>
          <w:sz w:val="22"/>
          <w:szCs w:val="22"/>
          <w:lang w:eastAsia="zh-CN"/>
        </w:rPr>
        <w:t>Załącznik nr 9 – Oświadczenie Wykonawcy</w:t>
      </w:r>
      <w:r w:rsidR="00950126" w:rsidRPr="00E41C7A">
        <w:rPr>
          <w:rFonts w:eastAsia="SimSun"/>
          <w:color w:val="auto"/>
          <w:sz w:val="22"/>
          <w:szCs w:val="22"/>
          <w:lang w:eastAsia="zh-CN"/>
        </w:rPr>
        <w:t xml:space="preserve"> z art. 5k</w:t>
      </w:r>
    </w:p>
    <w:p w14:paraId="1A061FEF" w14:textId="2A8A91D0" w:rsidR="00950126" w:rsidRPr="00E41C7A" w:rsidRDefault="00950126" w:rsidP="00127835">
      <w:pPr>
        <w:jc w:val="both"/>
        <w:rPr>
          <w:rFonts w:eastAsia="SimSun"/>
          <w:color w:val="auto"/>
          <w:sz w:val="22"/>
          <w:szCs w:val="22"/>
          <w:lang w:eastAsia="zh-CN"/>
        </w:rPr>
      </w:pPr>
      <w:r w:rsidRPr="00E41C7A">
        <w:rPr>
          <w:rFonts w:eastAsia="SimSun"/>
          <w:color w:val="auto"/>
          <w:sz w:val="22"/>
          <w:szCs w:val="22"/>
          <w:lang w:eastAsia="zh-CN"/>
        </w:rPr>
        <w:t>Załącznik nr 10 – Oświadczenie Wykonawcy z art. 117 ust. 4</w:t>
      </w:r>
    </w:p>
    <w:p w14:paraId="10A5B6DE" w14:textId="77777777" w:rsidR="00127835" w:rsidRPr="00127835" w:rsidRDefault="00127835" w:rsidP="00242322">
      <w:pPr>
        <w:jc w:val="both"/>
        <w:rPr>
          <w:rFonts w:eastAsia="SimSun"/>
          <w:color w:val="auto"/>
          <w:sz w:val="18"/>
          <w:szCs w:val="18"/>
          <w:lang w:eastAsia="zh-CN"/>
        </w:rPr>
      </w:pPr>
    </w:p>
    <w:p w14:paraId="25D9903E" w14:textId="77777777" w:rsidR="00B3725A" w:rsidRPr="00F00D6B" w:rsidRDefault="00B3725A" w:rsidP="00B3725A">
      <w:pPr>
        <w:spacing w:before="120"/>
        <w:jc w:val="both"/>
        <w:rPr>
          <w:rFonts w:eastAsia="SimSun"/>
          <w:i/>
          <w:color w:val="auto"/>
          <w:sz w:val="22"/>
          <w:szCs w:val="22"/>
          <w:lang w:eastAsia="zh-CN"/>
        </w:rPr>
      </w:pPr>
      <w:r w:rsidRPr="00F00D6B">
        <w:rPr>
          <w:rFonts w:eastAsia="SimSun"/>
          <w:i/>
          <w:color w:val="auto"/>
          <w:sz w:val="22"/>
          <w:szCs w:val="22"/>
          <w:lang w:eastAsia="zh-CN"/>
        </w:rPr>
        <w:t xml:space="preserve">Sporządził: </w:t>
      </w:r>
      <w:r w:rsidR="0004080C">
        <w:rPr>
          <w:rFonts w:eastAsia="SimSun"/>
          <w:i/>
          <w:color w:val="auto"/>
          <w:sz w:val="22"/>
          <w:szCs w:val="22"/>
          <w:lang w:eastAsia="zh-CN"/>
        </w:rPr>
        <w:t>s</w:t>
      </w:r>
      <w:r w:rsidRPr="00F00D6B">
        <w:rPr>
          <w:rFonts w:eastAsia="SimSun"/>
          <w:i/>
          <w:color w:val="auto"/>
          <w:sz w:val="22"/>
          <w:szCs w:val="22"/>
          <w:lang w:eastAsia="zh-CN"/>
        </w:rPr>
        <w:t xml:space="preserve">amodzielny referent ds. zamówień publicznych </w:t>
      </w:r>
      <w:r w:rsidR="009F38F7">
        <w:rPr>
          <w:rFonts w:eastAsia="SimSun"/>
          <w:i/>
          <w:color w:val="auto"/>
          <w:sz w:val="22"/>
          <w:szCs w:val="22"/>
          <w:lang w:eastAsia="zh-CN"/>
        </w:rPr>
        <w:t>Jadwiga Żurowska</w:t>
      </w:r>
      <w:r w:rsidRPr="00F00D6B">
        <w:rPr>
          <w:rFonts w:eastAsia="SimSun"/>
          <w:i/>
          <w:color w:val="auto"/>
          <w:sz w:val="22"/>
          <w:szCs w:val="22"/>
          <w:lang w:eastAsia="zh-CN"/>
        </w:rPr>
        <w:t xml:space="preserve"> przy współudziale </w:t>
      </w:r>
      <w:r w:rsidR="009F38F7">
        <w:rPr>
          <w:rFonts w:eastAsia="SimSun"/>
          <w:i/>
          <w:color w:val="auto"/>
          <w:sz w:val="22"/>
          <w:szCs w:val="22"/>
          <w:lang w:eastAsia="zh-CN"/>
        </w:rPr>
        <w:t>Służby Żywnościowej</w:t>
      </w:r>
      <w:r w:rsidR="00D924F7">
        <w:rPr>
          <w:rFonts w:eastAsia="SimSun"/>
          <w:i/>
          <w:color w:val="auto"/>
          <w:sz w:val="22"/>
          <w:szCs w:val="22"/>
          <w:lang w:eastAsia="zh-CN"/>
        </w:rPr>
        <w:t>.</w:t>
      </w:r>
    </w:p>
    <w:p w14:paraId="46AF3085" w14:textId="404D5A41" w:rsidR="00080283" w:rsidRDefault="00080283">
      <w:pPr>
        <w:rPr>
          <w:b/>
          <w:color w:val="auto"/>
          <w:sz w:val="22"/>
          <w:szCs w:val="22"/>
        </w:rPr>
      </w:pPr>
    </w:p>
    <w:p w14:paraId="66EEE102" w14:textId="77777777" w:rsidR="003B0705" w:rsidRDefault="003B0705">
      <w:pPr>
        <w:rPr>
          <w:b/>
          <w:color w:val="auto"/>
          <w:sz w:val="22"/>
          <w:szCs w:val="22"/>
        </w:rPr>
      </w:pPr>
      <w:r>
        <w:rPr>
          <w:b/>
          <w:color w:val="auto"/>
          <w:sz w:val="22"/>
          <w:szCs w:val="22"/>
        </w:rPr>
        <w:br w:type="page"/>
      </w:r>
    </w:p>
    <w:p w14:paraId="7901FF2D" w14:textId="4359CBDE" w:rsidR="00A0240E" w:rsidRPr="004423F0" w:rsidRDefault="0028373D" w:rsidP="00440860">
      <w:pPr>
        <w:autoSpaceDE w:val="0"/>
        <w:autoSpaceDN w:val="0"/>
        <w:adjustRightInd w:val="0"/>
        <w:ind w:right="-2"/>
        <w:jc w:val="right"/>
        <w:rPr>
          <w:b/>
          <w:color w:val="auto"/>
          <w:sz w:val="20"/>
          <w:szCs w:val="20"/>
        </w:rPr>
      </w:pPr>
      <w:r w:rsidRPr="004423F0">
        <w:rPr>
          <w:b/>
          <w:color w:val="auto"/>
          <w:sz w:val="20"/>
          <w:szCs w:val="20"/>
        </w:rPr>
        <w:lastRenderedPageBreak/>
        <w:t>Załącznik</w:t>
      </w:r>
      <w:r w:rsidR="00A0240E" w:rsidRPr="004423F0">
        <w:rPr>
          <w:b/>
          <w:color w:val="auto"/>
          <w:sz w:val="20"/>
          <w:szCs w:val="20"/>
        </w:rPr>
        <w:t xml:space="preserve"> nr 1 </w:t>
      </w:r>
      <w:r w:rsidR="006B1FE6" w:rsidRPr="004423F0">
        <w:rPr>
          <w:b/>
          <w:color w:val="auto"/>
          <w:sz w:val="20"/>
          <w:szCs w:val="20"/>
        </w:rPr>
        <w:t>do SWZ</w:t>
      </w:r>
    </w:p>
    <w:p w14:paraId="5CA76140" w14:textId="77777777" w:rsidR="001D53B3" w:rsidRPr="009F38F7" w:rsidRDefault="001D53B3" w:rsidP="00597609">
      <w:pPr>
        <w:spacing w:line="276" w:lineRule="auto"/>
        <w:rPr>
          <w:b/>
          <w:color w:val="auto"/>
          <w:sz w:val="22"/>
          <w:szCs w:val="22"/>
        </w:rPr>
      </w:pPr>
    </w:p>
    <w:p w14:paraId="1C4AB07D" w14:textId="31A02254" w:rsidR="00A0240E" w:rsidRPr="009F38F7" w:rsidRDefault="00A0240E" w:rsidP="00862D23">
      <w:pPr>
        <w:spacing w:line="276" w:lineRule="auto"/>
        <w:jc w:val="center"/>
        <w:rPr>
          <w:b/>
          <w:color w:val="auto"/>
          <w:sz w:val="22"/>
          <w:szCs w:val="22"/>
        </w:rPr>
      </w:pPr>
      <w:r w:rsidRPr="009F38F7">
        <w:rPr>
          <w:b/>
          <w:color w:val="auto"/>
          <w:sz w:val="22"/>
          <w:szCs w:val="22"/>
        </w:rPr>
        <w:t>FORMULARZ OFERTOWY</w:t>
      </w:r>
    </w:p>
    <w:p w14:paraId="786175E3" w14:textId="5FAB30C0" w:rsidR="007363C1" w:rsidRPr="009F38F7" w:rsidRDefault="00A0240E" w:rsidP="007E16F1">
      <w:pPr>
        <w:ind w:right="-13"/>
        <w:rPr>
          <w:b/>
          <w:color w:val="auto"/>
          <w:sz w:val="22"/>
          <w:szCs w:val="22"/>
        </w:rPr>
      </w:pPr>
      <w:r w:rsidRPr="009F38F7">
        <w:rPr>
          <w:color w:val="auto"/>
          <w:sz w:val="22"/>
          <w:szCs w:val="22"/>
        </w:rPr>
        <w:t>Przystępując do udziału w postępowaniu o udzielenie zamówienia publicznego prowadzonego w</w:t>
      </w:r>
      <w:r w:rsidR="00E066EF">
        <w:rPr>
          <w:color w:val="auto"/>
          <w:sz w:val="22"/>
          <w:szCs w:val="22"/>
        </w:rPr>
        <w:t> </w:t>
      </w:r>
      <w:r w:rsidRPr="009F38F7">
        <w:rPr>
          <w:color w:val="auto"/>
          <w:sz w:val="22"/>
          <w:szCs w:val="22"/>
        </w:rPr>
        <w:t>trybi</w:t>
      </w:r>
      <w:r w:rsidR="00A268BB" w:rsidRPr="009F38F7">
        <w:rPr>
          <w:color w:val="auto"/>
          <w:sz w:val="22"/>
          <w:szCs w:val="22"/>
        </w:rPr>
        <w:t>e przetargu nieograniczonego na</w:t>
      </w:r>
      <w:r w:rsidRPr="009F38F7">
        <w:rPr>
          <w:color w:val="auto"/>
          <w:sz w:val="22"/>
          <w:szCs w:val="22"/>
        </w:rPr>
        <w:t xml:space="preserve"> </w:t>
      </w:r>
      <w:bookmarkStart w:id="11" w:name="_Hlk116296096"/>
      <w:bookmarkStart w:id="12" w:name="_Hlk535491601"/>
      <w:r w:rsidR="004A1AD9" w:rsidRPr="009F38F7">
        <w:rPr>
          <w:b/>
          <w:color w:val="auto"/>
          <w:sz w:val="22"/>
          <w:szCs w:val="22"/>
        </w:rPr>
        <w:t xml:space="preserve">zakup i dostawę różnych produktów spożywczych dla 26 </w:t>
      </w:r>
      <w:r w:rsidR="004A1AD9">
        <w:rPr>
          <w:b/>
          <w:color w:val="auto"/>
          <w:sz w:val="22"/>
          <w:szCs w:val="22"/>
        </w:rPr>
        <w:t>WOG</w:t>
      </w:r>
      <w:r w:rsidR="004A1AD9" w:rsidRPr="009F38F7">
        <w:rPr>
          <w:b/>
          <w:color w:val="auto"/>
          <w:sz w:val="22"/>
          <w:szCs w:val="22"/>
        </w:rPr>
        <w:t xml:space="preserve"> w Zegrzu</w:t>
      </w:r>
      <w:r w:rsidR="008A3D09">
        <w:rPr>
          <w:b/>
          <w:color w:val="auto"/>
          <w:sz w:val="22"/>
          <w:szCs w:val="22"/>
        </w:rPr>
        <w:t xml:space="preserve"> na 202</w:t>
      </w:r>
      <w:r w:rsidR="00540B45">
        <w:rPr>
          <w:b/>
          <w:color w:val="auto"/>
          <w:sz w:val="22"/>
          <w:szCs w:val="22"/>
        </w:rPr>
        <w:t>5</w:t>
      </w:r>
      <w:r w:rsidR="008A3D09">
        <w:rPr>
          <w:b/>
          <w:color w:val="auto"/>
          <w:sz w:val="22"/>
          <w:szCs w:val="22"/>
        </w:rPr>
        <w:t xml:space="preserve"> r</w:t>
      </w:r>
      <w:bookmarkEnd w:id="11"/>
      <w:r w:rsidR="008A3D09">
        <w:rPr>
          <w:b/>
          <w:color w:val="auto"/>
          <w:sz w:val="22"/>
          <w:szCs w:val="22"/>
        </w:rPr>
        <w:t>.</w:t>
      </w:r>
    </w:p>
    <w:p w14:paraId="4DF4746F" w14:textId="77777777" w:rsidR="00BF5A51" w:rsidRPr="009F38F7" w:rsidRDefault="00BF5A51" w:rsidP="00BF5A51">
      <w:pPr>
        <w:jc w:val="both"/>
        <w:rPr>
          <w:b/>
          <w:color w:val="auto"/>
          <w:sz w:val="22"/>
          <w:szCs w:val="22"/>
        </w:rPr>
      </w:pPr>
    </w:p>
    <w:bookmarkEnd w:id="12"/>
    <w:p w14:paraId="3623A09D" w14:textId="77777777" w:rsidR="00BD76B4" w:rsidRPr="009F38F7" w:rsidRDefault="00BD76B4" w:rsidP="00BD76B4">
      <w:pPr>
        <w:spacing w:after="60"/>
        <w:jc w:val="both"/>
        <w:rPr>
          <w:b/>
          <w:bCs/>
          <w:color w:val="auto"/>
          <w:sz w:val="22"/>
          <w:szCs w:val="22"/>
          <w:u w:val="single"/>
          <w:lang w:eastAsia="en-US"/>
        </w:rPr>
      </w:pPr>
      <w:r w:rsidRPr="009F38F7">
        <w:rPr>
          <w:b/>
          <w:bCs/>
          <w:color w:val="auto"/>
          <w:sz w:val="22"/>
          <w:szCs w:val="22"/>
          <w:u w:val="single"/>
          <w:lang w:eastAsia="en-US"/>
        </w:rPr>
        <w:t>Ofertę składam samodzielnie*:</w:t>
      </w:r>
    </w:p>
    <w:p w14:paraId="0FD57C28" w14:textId="77777777" w:rsidR="00BD76B4" w:rsidRPr="009F38F7" w:rsidRDefault="00BD76B4" w:rsidP="004725CC">
      <w:pPr>
        <w:widowControl w:val="0"/>
        <w:autoSpaceDE w:val="0"/>
        <w:spacing w:before="120" w:line="276" w:lineRule="auto"/>
        <w:rPr>
          <w:color w:val="auto"/>
          <w:sz w:val="22"/>
          <w:szCs w:val="22"/>
        </w:rPr>
      </w:pPr>
      <w:r w:rsidRPr="009F38F7">
        <w:rPr>
          <w:b/>
          <w:bCs/>
          <w:color w:val="auto"/>
          <w:sz w:val="22"/>
          <w:szCs w:val="22"/>
        </w:rPr>
        <w:t>Nazwa/Firma Wykonawcy:</w:t>
      </w:r>
      <w:r w:rsidRPr="009F38F7">
        <w:rPr>
          <w:color w:val="auto"/>
          <w:sz w:val="22"/>
          <w:szCs w:val="22"/>
        </w:rPr>
        <w:t xml:space="preserve"> </w:t>
      </w:r>
    </w:p>
    <w:p w14:paraId="0C08CB33" w14:textId="77777777"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p>
    <w:p w14:paraId="48680DA3" w14:textId="77777777"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r w:rsidRPr="009F38F7">
        <w:rPr>
          <w:color w:val="auto"/>
          <w:sz w:val="22"/>
          <w:szCs w:val="22"/>
        </w:rPr>
        <w:t>……..</w:t>
      </w:r>
    </w:p>
    <w:p w14:paraId="5AE00333" w14:textId="77777777" w:rsidR="00BD76B4" w:rsidRPr="009F38F7" w:rsidRDefault="00BD76B4" w:rsidP="00BD76B4">
      <w:pPr>
        <w:widowControl w:val="0"/>
        <w:autoSpaceDE w:val="0"/>
        <w:spacing w:after="120"/>
        <w:rPr>
          <w:b/>
          <w:bCs/>
          <w:color w:val="auto"/>
          <w:sz w:val="22"/>
          <w:szCs w:val="22"/>
        </w:rPr>
      </w:pPr>
      <w:r w:rsidRPr="009F38F7">
        <w:rPr>
          <w:b/>
          <w:bCs/>
          <w:color w:val="auto"/>
          <w:sz w:val="22"/>
          <w:szCs w:val="22"/>
        </w:rPr>
        <w:t>Siedziba Wykonawcy:</w:t>
      </w:r>
    </w:p>
    <w:p w14:paraId="5EE7A553"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ulica, nr domu, nr lokalu ...........................................................................................................</w:t>
      </w:r>
    </w:p>
    <w:p w14:paraId="77BE4D45"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kod ……………..………..… miejscowość .............................................................................</w:t>
      </w:r>
    </w:p>
    <w:p w14:paraId="5AA75463" w14:textId="77777777" w:rsidR="00BD76B4" w:rsidRPr="009F38F7" w:rsidRDefault="00BD76B4" w:rsidP="004725CC">
      <w:pPr>
        <w:widowControl w:val="0"/>
        <w:autoSpaceDE w:val="0"/>
        <w:spacing w:after="120"/>
        <w:jc w:val="both"/>
        <w:rPr>
          <w:color w:val="auto"/>
          <w:sz w:val="22"/>
          <w:szCs w:val="22"/>
        </w:rPr>
      </w:pPr>
      <w:r w:rsidRPr="009F38F7">
        <w:rPr>
          <w:color w:val="auto"/>
          <w:sz w:val="22"/>
          <w:szCs w:val="22"/>
        </w:rPr>
        <w:t>województwo ………………………………………………………….……………………</w:t>
      </w:r>
      <w:r w:rsidR="000E519E" w:rsidRPr="009F38F7">
        <w:rPr>
          <w:color w:val="auto"/>
          <w:sz w:val="22"/>
          <w:szCs w:val="22"/>
        </w:rPr>
        <w:t>…..</w:t>
      </w:r>
    </w:p>
    <w:p w14:paraId="605D51C6"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tel. ..................................................................... faks ...............................................................</w:t>
      </w:r>
    </w:p>
    <w:p w14:paraId="771703C6" w14:textId="77777777" w:rsidR="00BD76B4" w:rsidRPr="009F38F7" w:rsidRDefault="00BD76B4" w:rsidP="00BD76B4">
      <w:pPr>
        <w:widowControl w:val="0"/>
        <w:autoSpaceDE w:val="0"/>
        <w:spacing w:after="120" w:line="276" w:lineRule="auto"/>
        <w:jc w:val="both"/>
        <w:rPr>
          <w:color w:val="auto"/>
          <w:sz w:val="22"/>
          <w:szCs w:val="22"/>
        </w:rPr>
      </w:pPr>
      <w:r w:rsidRPr="009F38F7">
        <w:rPr>
          <w:color w:val="auto"/>
          <w:sz w:val="22"/>
          <w:szCs w:val="22"/>
        </w:rPr>
        <w:t>REGON ........................................................... NIP ................................................................</w:t>
      </w:r>
    </w:p>
    <w:p w14:paraId="48F8C3E2" w14:textId="77777777" w:rsidR="00BD76B4" w:rsidRPr="009F38F7" w:rsidRDefault="00BD76B4" w:rsidP="004725CC">
      <w:pPr>
        <w:spacing w:before="120" w:line="276" w:lineRule="auto"/>
        <w:jc w:val="both"/>
        <w:rPr>
          <w:b/>
          <w:bCs/>
          <w:color w:val="auto"/>
          <w:sz w:val="22"/>
          <w:szCs w:val="22"/>
          <w:u w:val="single"/>
          <w:lang w:eastAsia="en-US"/>
        </w:rPr>
      </w:pPr>
      <w:r w:rsidRPr="009F38F7">
        <w:rPr>
          <w:b/>
          <w:bCs/>
          <w:color w:val="auto"/>
          <w:sz w:val="22"/>
          <w:szCs w:val="22"/>
          <w:u w:val="single"/>
          <w:lang w:eastAsia="en-US"/>
        </w:rPr>
        <w:t>Ofertę składam w imieniu Wykonawców wspólnie ubiegających się o udzielenie zamówienia (konsorcjum/spółka cywilna*)*</w:t>
      </w:r>
    </w:p>
    <w:p w14:paraId="0A7F7FCF" w14:textId="77777777" w:rsidR="00BD76B4" w:rsidRPr="009F38F7" w:rsidRDefault="00BD76B4" w:rsidP="00BD76B4">
      <w:pPr>
        <w:spacing w:before="120" w:line="276" w:lineRule="auto"/>
        <w:jc w:val="both"/>
        <w:rPr>
          <w:b/>
          <w:bCs/>
          <w:i/>
          <w:color w:val="auto"/>
          <w:sz w:val="22"/>
          <w:szCs w:val="22"/>
          <w:lang w:eastAsia="en-US"/>
        </w:rPr>
      </w:pPr>
      <w:r w:rsidRPr="009F38F7">
        <w:rPr>
          <w:bCs/>
          <w:color w:val="auto"/>
          <w:sz w:val="22"/>
          <w:szCs w:val="22"/>
          <w:lang w:eastAsia="en-US"/>
        </w:rPr>
        <w:t xml:space="preserve">Nazwy i siedziby wszystkich Wykonawców wspólnie ubiegających się o udzielenie zamówienia </w:t>
      </w:r>
      <w:r w:rsidR="004725CC" w:rsidRPr="009F38F7">
        <w:rPr>
          <w:bCs/>
          <w:i/>
          <w:color w:val="auto"/>
          <w:sz w:val="22"/>
          <w:szCs w:val="22"/>
          <w:lang w:eastAsia="en-US"/>
        </w:rPr>
        <w:t>(jeżeli dotyczy)</w:t>
      </w:r>
      <w:r w:rsidRPr="009F38F7">
        <w:rPr>
          <w:b/>
          <w:bCs/>
          <w:i/>
          <w:color w:val="auto"/>
          <w:sz w:val="22"/>
          <w:szCs w:val="22"/>
          <w:lang w:eastAsia="en-US"/>
        </w:rPr>
        <w:t xml:space="preserve"> </w:t>
      </w:r>
    </w:p>
    <w:p w14:paraId="5856DF58" w14:textId="77777777" w:rsidR="00BD76B4" w:rsidRPr="009F38F7" w:rsidRDefault="00BD76B4" w:rsidP="004725CC">
      <w:pPr>
        <w:spacing w:before="120" w:after="120" w:line="276" w:lineRule="auto"/>
        <w:jc w:val="both"/>
        <w:rPr>
          <w:bCs/>
          <w:color w:val="auto"/>
          <w:sz w:val="22"/>
          <w:szCs w:val="22"/>
          <w:lang w:eastAsia="en-US"/>
        </w:rPr>
      </w:pPr>
      <w:r w:rsidRPr="009F38F7">
        <w:rPr>
          <w:bCs/>
          <w:color w:val="auto"/>
          <w:sz w:val="22"/>
          <w:szCs w:val="22"/>
          <w:lang w:eastAsia="en-US"/>
        </w:rPr>
        <w:t>Lider: …………………………</w:t>
      </w:r>
      <w:r w:rsidR="000E519E" w:rsidRPr="009F38F7">
        <w:rPr>
          <w:bCs/>
          <w:color w:val="auto"/>
          <w:sz w:val="22"/>
          <w:szCs w:val="22"/>
          <w:lang w:eastAsia="en-US"/>
        </w:rPr>
        <w:t>…</w:t>
      </w:r>
      <w:r w:rsidRPr="009F38F7">
        <w:rPr>
          <w:bCs/>
          <w:color w:val="auto"/>
          <w:sz w:val="22"/>
          <w:szCs w:val="22"/>
          <w:lang w:eastAsia="en-US"/>
        </w:rPr>
        <w:t>…………… Adres ………………………………..……….</w:t>
      </w:r>
    </w:p>
    <w:p w14:paraId="17C3272F" w14:textId="77777777" w:rsidR="00BD76B4" w:rsidRPr="009F38F7" w:rsidRDefault="00BD76B4" w:rsidP="00BD76B4">
      <w:pPr>
        <w:spacing w:after="120" w:line="276" w:lineRule="auto"/>
        <w:jc w:val="both"/>
        <w:rPr>
          <w:bCs/>
          <w:color w:val="auto"/>
          <w:sz w:val="22"/>
          <w:szCs w:val="22"/>
          <w:lang w:eastAsia="en-US"/>
        </w:rPr>
      </w:pPr>
      <w:r w:rsidRPr="009F38F7">
        <w:rPr>
          <w:bCs/>
          <w:color w:val="auto"/>
          <w:sz w:val="22"/>
          <w:szCs w:val="22"/>
          <w:lang w:eastAsia="en-US"/>
        </w:rPr>
        <w:t>Partnerzy:</w:t>
      </w:r>
    </w:p>
    <w:p w14:paraId="34C30559" w14:textId="77777777" w:rsidR="00BD76B4" w:rsidRPr="009F38F7" w:rsidRDefault="00BD76B4" w:rsidP="00BD76B4">
      <w:pPr>
        <w:spacing w:after="120" w:line="276" w:lineRule="auto"/>
        <w:jc w:val="both"/>
        <w:rPr>
          <w:bCs/>
          <w:color w:val="auto"/>
          <w:sz w:val="22"/>
          <w:szCs w:val="22"/>
          <w:lang w:eastAsia="en-US"/>
        </w:rPr>
      </w:pPr>
      <w:r w:rsidRPr="009F38F7">
        <w:rPr>
          <w:bCs/>
          <w:color w:val="auto"/>
          <w:sz w:val="22"/>
          <w:szCs w:val="22"/>
          <w:lang w:eastAsia="en-US"/>
        </w:rPr>
        <w:t>Nazwa ………………………………………… Adres ………….……………….……………...</w:t>
      </w:r>
    </w:p>
    <w:p w14:paraId="38B107EA" w14:textId="77777777" w:rsidR="00BD76B4" w:rsidRPr="009F38F7" w:rsidRDefault="00BD76B4" w:rsidP="00BD76B4">
      <w:pPr>
        <w:spacing w:after="120" w:line="276" w:lineRule="auto"/>
        <w:jc w:val="both"/>
        <w:rPr>
          <w:bCs/>
          <w:color w:val="auto"/>
          <w:sz w:val="22"/>
          <w:szCs w:val="22"/>
          <w:lang w:eastAsia="en-US"/>
        </w:rPr>
      </w:pPr>
      <w:r w:rsidRPr="009F38F7">
        <w:rPr>
          <w:bCs/>
          <w:color w:val="auto"/>
          <w:sz w:val="22"/>
          <w:szCs w:val="22"/>
          <w:lang w:eastAsia="en-US"/>
        </w:rPr>
        <w:t>Nazwa ………………………………………… Adres ………………………………………..…</w:t>
      </w:r>
    </w:p>
    <w:p w14:paraId="7A897B03" w14:textId="77777777" w:rsidR="00BD76B4" w:rsidRPr="009F38F7" w:rsidRDefault="00BD76B4" w:rsidP="00BD76B4">
      <w:pPr>
        <w:spacing w:after="120" w:line="276" w:lineRule="auto"/>
        <w:jc w:val="both"/>
        <w:rPr>
          <w:bCs/>
          <w:color w:val="auto"/>
          <w:sz w:val="22"/>
          <w:szCs w:val="22"/>
          <w:lang w:eastAsia="en-US"/>
        </w:rPr>
      </w:pPr>
      <w:r w:rsidRPr="009F38F7">
        <w:rPr>
          <w:bCs/>
          <w:color w:val="auto"/>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07412E96" w14:textId="77777777" w:rsidR="00BD76B4" w:rsidRPr="009F38F7" w:rsidRDefault="00BD76B4" w:rsidP="00BD76B4">
      <w:pPr>
        <w:spacing w:after="120" w:line="276" w:lineRule="auto"/>
        <w:jc w:val="both"/>
        <w:rPr>
          <w:bCs/>
          <w:color w:val="auto"/>
          <w:sz w:val="22"/>
          <w:szCs w:val="22"/>
          <w:lang w:eastAsia="en-US"/>
        </w:rPr>
      </w:pPr>
      <w:r w:rsidRPr="009F38F7">
        <w:rPr>
          <w:bCs/>
          <w:color w:val="auto"/>
          <w:sz w:val="22"/>
          <w:szCs w:val="22"/>
          <w:lang w:eastAsia="en-US"/>
        </w:rPr>
        <w:t>Stanowisko: ………………………………… imię i nazwisko …….………….………</w:t>
      </w:r>
      <w:r w:rsidR="000E519E" w:rsidRPr="009F38F7">
        <w:rPr>
          <w:bCs/>
          <w:color w:val="auto"/>
          <w:sz w:val="22"/>
          <w:szCs w:val="22"/>
          <w:lang w:eastAsia="en-US"/>
        </w:rPr>
        <w:t>…….</w:t>
      </w:r>
    </w:p>
    <w:p w14:paraId="6AA4D3C8" w14:textId="44407F99" w:rsidR="00BD76B4" w:rsidRDefault="00BD76B4" w:rsidP="00BD76B4">
      <w:pPr>
        <w:spacing w:after="120" w:line="360" w:lineRule="auto"/>
        <w:jc w:val="both"/>
        <w:rPr>
          <w:bCs/>
          <w:color w:val="auto"/>
          <w:sz w:val="22"/>
          <w:szCs w:val="22"/>
          <w:lang w:eastAsia="en-US"/>
        </w:rPr>
      </w:pPr>
      <w:r w:rsidRPr="009F38F7">
        <w:rPr>
          <w:bCs/>
          <w:color w:val="auto"/>
          <w:sz w:val="22"/>
          <w:szCs w:val="22"/>
          <w:lang w:eastAsia="en-US"/>
        </w:rPr>
        <w:t>tel. kontaktowy ……………………………… faks ………..…..………………………</w:t>
      </w:r>
      <w:r w:rsidR="000E519E" w:rsidRPr="009F38F7">
        <w:rPr>
          <w:bCs/>
          <w:color w:val="auto"/>
          <w:sz w:val="22"/>
          <w:szCs w:val="22"/>
          <w:lang w:eastAsia="en-US"/>
        </w:rPr>
        <w:t>……</w:t>
      </w:r>
    </w:p>
    <w:p w14:paraId="505D8EB3" w14:textId="77777777" w:rsidR="00E321E3" w:rsidRPr="008A3D09" w:rsidRDefault="00BD76B4" w:rsidP="008A6BB2">
      <w:pPr>
        <w:numPr>
          <w:ilvl w:val="3"/>
          <w:numId w:val="8"/>
        </w:numPr>
        <w:tabs>
          <w:tab w:val="clear" w:pos="2880"/>
        </w:tabs>
        <w:spacing w:after="120" w:line="276" w:lineRule="auto"/>
        <w:ind w:left="357" w:hanging="357"/>
        <w:jc w:val="both"/>
        <w:rPr>
          <w:color w:val="auto"/>
          <w:sz w:val="22"/>
          <w:szCs w:val="22"/>
        </w:rPr>
      </w:pPr>
      <w:r w:rsidRPr="008A3D09">
        <w:rPr>
          <w:color w:val="auto"/>
          <w:sz w:val="22"/>
          <w:szCs w:val="22"/>
        </w:rPr>
        <w:t>Oferujemy wykonanie zamówienia zgodnie z wymogami Specyfikacji Warunków Zamówienia za cenę:</w:t>
      </w:r>
    </w:p>
    <w:p w14:paraId="1C514A67" w14:textId="6716FD35" w:rsidR="00862D23" w:rsidRPr="008A3D09" w:rsidRDefault="008A3D09" w:rsidP="004A1AD9">
      <w:pPr>
        <w:tabs>
          <w:tab w:val="num" w:pos="2880"/>
        </w:tabs>
        <w:spacing w:before="120" w:after="120"/>
        <w:ind w:left="357"/>
        <w:jc w:val="both"/>
        <w:rPr>
          <w:b/>
          <w:color w:val="auto"/>
          <w:sz w:val="22"/>
          <w:szCs w:val="22"/>
        </w:rPr>
      </w:pPr>
      <w:r>
        <w:rPr>
          <w:b/>
          <w:color w:val="auto"/>
          <w:sz w:val="22"/>
          <w:szCs w:val="22"/>
        </w:rPr>
        <w:t xml:space="preserve">część nr 1 - </w:t>
      </w:r>
      <w:r w:rsidR="004A1AD9" w:rsidRPr="008A3D09">
        <w:rPr>
          <w:b/>
          <w:color w:val="auto"/>
          <w:sz w:val="22"/>
          <w:szCs w:val="22"/>
        </w:rPr>
        <w:t xml:space="preserve">zakup i dostawa </w:t>
      </w:r>
      <w:r>
        <w:rPr>
          <w:b/>
          <w:color w:val="auto"/>
          <w:sz w:val="22"/>
          <w:szCs w:val="22"/>
        </w:rPr>
        <w:t>warzyw i owoców</w:t>
      </w:r>
      <w:r w:rsidR="004A1AD9"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862D23" w:rsidRPr="00F00D6B" w14:paraId="2C402E75" w14:textId="77777777" w:rsidTr="008A3D09">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75A016A6" w14:textId="77777777" w:rsidR="00862D23" w:rsidRPr="008A3D09" w:rsidRDefault="00862D23" w:rsidP="00F01DC0">
            <w:pPr>
              <w:spacing w:before="120"/>
              <w:jc w:val="both"/>
              <w:rPr>
                <w:b/>
                <w:color w:val="auto"/>
                <w:sz w:val="22"/>
                <w:szCs w:val="22"/>
              </w:rPr>
            </w:pPr>
            <w:r w:rsidRPr="008A3D09">
              <w:rPr>
                <w:b/>
                <w:color w:val="auto"/>
                <w:sz w:val="22"/>
                <w:szCs w:val="22"/>
              </w:rPr>
              <w:t>Wartość netto: ……………………………….. zł</w:t>
            </w:r>
          </w:p>
          <w:p w14:paraId="1991D837" w14:textId="77777777" w:rsidR="00862D23" w:rsidRPr="008A3D09" w:rsidRDefault="00862D23" w:rsidP="00F01DC0">
            <w:pPr>
              <w:spacing w:before="120"/>
              <w:jc w:val="both"/>
              <w:rPr>
                <w:bCs/>
                <w:color w:val="auto"/>
                <w:sz w:val="22"/>
                <w:szCs w:val="22"/>
              </w:rPr>
            </w:pPr>
            <w:r w:rsidRPr="008A3D09">
              <w:rPr>
                <w:bCs/>
                <w:color w:val="auto"/>
                <w:sz w:val="22"/>
                <w:szCs w:val="22"/>
              </w:rPr>
              <w:t>(słownie zł: …………………………………………..….…………………………..…..)</w:t>
            </w:r>
          </w:p>
          <w:p w14:paraId="0B207DD7" w14:textId="77777777" w:rsidR="00862D23" w:rsidRPr="008A3D09" w:rsidRDefault="00862D23" w:rsidP="00F01DC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w:t>
            </w:r>
            <w:r w:rsidR="000439C5" w:rsidRPr="008A3D09">
              <w:rPr>
                <w:rFonts w:eastAsia="Calibri"/>
                <w:bCs/>
                <w:color w:val="auto"/>
                <w:sz w:val="22"/>
                <w:szCs w:val="22"/>
                <w:lang w:eastAsia="en-US"/>
              </w:rPr>
              <w:t>…</w:t>
            </w:r>
            <w:r w:rsidRPr="008A3D09">
              <w:rPr>
                <w:rFonts w:eastAsia="Calibri"/>
                <w:bCs/>
                <w:color w:val="auto"/>
                <w:sz w:val="22"/>
                <w:szCs w:val="22"/>
                <w:lang w:eastAsia="en-US"/>
              </w:rPr>
              <w:t xml:space="preserve">.......................................... zł </w:t>
            </w:r>
          </w:p>
          <w:p w14:paraId="78885BFF" w14:textId="77777777" w:rsidR="00862D23" w:rsidRPr="008A3D09" w:rsidRDefault="00862D23" w:rsidP="00F01DC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223E3D00" w14:textId="77777777" w:rsidR="00862D23" w:rsidRPr="008A3D09" w:rsidRDefault="00862D23" w:rsidP="00F01DC0">
            <w:pPr>
              <w:spacing w:before="120"/>
              <w:ind w:right="-1"/>
              <w:jc w:val="both"/>
              <w:rPr>
                <w:bCs/>
                <w:color w:val="auto"/>
                <w:sz w:val="22"/>
                <w:szCs w:val="22"/>
              </w:rPr>
            </w:pPr>
            <w:r w:rsidRPr="008A3D09">
              <w:rPr>
                <w:bCs/>
                <w:color w:val="auto"/>
                <w:sz w:val="22"/>
                <w:szCs w:val="22"/>
              </w:rPr>
              <w:t>(słownie zł: ………………………………………………………………………….…..)</w:t>
            </w:r>
          </w:p>
          <w:p w14:paraId="48B6EA1D" w14:textId="009F0C42" w:rsidR="00862D23" w:rsidRPr="00862D23" w:rsidRDefault="00862D23" w:rsidP="00F01DC0">
            <w:pPr>
              <w:spacing w:before="120"/>
              <w:ind w:right="-1"/>
              <w:jc w:val="both"/>
              <w:rPr>
                <w:bCs/>
                <w:color w:val="auto"/>
                <w:sz w:val="22"/>
                <w:szCs w:val="22"/>
              </w:rPr>
            </w:pPr>
            <w:r w:rsidRPr="008A3D09">
              <w:rPr>
                <w:color w:val="auto"/>
                <w:sz w:val="22"/>
                <w:szCs w:val="22"/>
              </w:rPr>
              <w:t xml:space="preserve">Zgodnie z załączonym do oferty „Formularzem cenowym” – Załącznik nr </w:t>
            </w:r>
            <w:r w:rsidR="003B0705" w:rsidRPr="008A3D09">
              <w:rPr>
                <w:color w:val="auto"/>
                <w:sz w:val="22"/>
                <w:szCs w:val="22"/>
              </w:rPr>
              <w:t>2</w:t>
            </w:r>
            <w:r w:rsidR="008A3D09">
              <w:rPr>
                <w:color w:val="auto"/>
                <w:sz w:val="22"/>
                <w:szCs w:val="22"/>
              </w:rPr>
              <w:t>.1</w:t>
            </w:r>
            <w:r w:rsidRPr="008A3D09">
              <w:rPr>
                <w:color w:val="auto"/>
                <w:sz w:val="22"/>
                <w:szCs w:val="22"/>
              </w:rPr>
              <w:t xml:space="preserve"> do SWZ</w:t>
            </w:r>
          </w:p>
        </w:tc>
      </w:tr>
    </w:tbl>
    <w:p w14:paraId="0A9EE0A2" w14:textId="77777777" w:rsidR="004F4353" w:rsidRDefault="004F4353" w:rsidP="008A3D09">
      <w:pPr>
        <w:tabs>
          <w:tab w:val="num" w:pos="2880"/>
        </w:tabs>
        <w:spacing w:before="120" w:after="120"/>
        <w:ind w:left="357"/>
        <w:jc w:val="both"/>
        <w:rPr>
          <w:b/>
          <w:color w:val="auto"/>
          <w:sz w:val="22"/>
          <w:szCs w:val="22"/>
        </w:rPr>
      </w:pPr>
    </w:p>
    <w:p w14:paraId="3E4E68B7" w14:textId="5618A5D6" w:rsidR="008A3D09" w:rsidRPr="008A3D09" w:rsidRDefault="008A3D09" w:rsidP="008A3D09">
      <w:pPr>
        <w:tabs>
          <w:tab w:val="num" w:pos="2880"/>
        </w:tabs>
        <w:spacing w:before="120" w:after="120"/>
        <w:ind w:left="357"/>
        <w:jc w:val="both"/>
        <w:rPr>
          <w:b/>
          <w:color w:val="auto"/>
          <w:sz w:val="22"/>
          <w:szCs w:val="22"/>
        </w:rPr>
      </w:pPr>
      <w:r>
        <w:rPr>
          <w:b/>
          <w:color w:val="auto"/>
          <w:sz w:val="22"/>
          <w:szCs w:val="22"/>
        </w:rPr>
        <w:lastRenderedPageBreak/>
        <w:t xml:space="preserve">część nr 2 - </w:t>
      </w:r>
      <w:r w:rsidRPr="008A3D09">
        <w:rPr>
          <w:b/>
          <w:color w:val="auto"/>
          <w:sz w:val="22"/>
          <w:szCs w:val="22"/>
        </w:rPr>
        <w:t xml:space="preserve">zakup i dostawa </w:t>
      </w:r>
      <w:r>
        <w:rPr>
          <w:b/>
          <w:color w:val="auto"/>
          <w:sz w:val="22"/>
          <w:szCs w:val="22"/>
        </w:rPr>
        <w:t>jaj kurzych świerzych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8A3D09" w:rsidRPr="00F00D6B" w14:paraId="262962B3"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6113F930" w14:textId="77777777" w:rsidR="008A3D09" w:rsidRPr="008A3D09" w:rsidRDefault="008A3D09" w:rsidP="00AE1C30">
            <w:pPr>
              <w:spacing w:before="120"/>
              <w:jc w:val="both"/>
              <w:rPr>
                <w:b/>
                <w:color w:val="auto"/>
                <w:sz w:val="22"/>
                <w:szCs w:val="22"/>
              </w:rPr>
            </w:pPr>
            <w:r w:rsidRPr="008A3D09">
              <w:rPr>
                <w:b/>
                <w:color w:val="auto"/>
                <w:sz w:val="22"/>
                <w:szCs w:val="22"/>
              </w:rPr>
              <w:t>Wartość netto: ……………………………….. zł</w:t>
            </w:r>
          </w:p>
          <w:p w14:paraId="564B95EE" w14:textId="77777777" w:rsidR="008A3D09" w:rsidRPr="008A3D09" w:rsidRDefault="008A3D09" w:rsidP="00AE1C30">
            <w:pPr>
              <w:spacing w:before="120"/>
              <w:jc w:val="both"/>
              <w:rPr>
                <w:bCs/>
                <w:color w:val="auto"/>
                <w:sz w:val="22"/>
                <w:szCs w:val="22"/>
              </w:rPr>
            </w:pPr>
            <w:r w:rsidRPr="008A3D09">
              <w:rPr>
                <w:bCs/>
                <w:color w:val="auto"/>
                <w:sz w:val="22"/>
                <w:szCs w:val="22"/>
              </w:rPr>
              <w:t>(słownie zł: …………………………………………..….…………………………..…..)</w:t>
            </w:r>
          </w:p>
          <w:p w14:paraId="2CC3B017" w14:textId="77777777" w:rsidR="008A3D09" w:rsidRPr="008A3D09" w:rsidRDefault="008A3D09"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6A473A05" w14:textId="77777777" w:rsidR="008A3D09" w:rsidRPr="008A3D09" w:rsidRDefault="008A3D09"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4989BF96" w14:textId="77777777" w:rsidR="008A3D09" w:rsidRPr="008A3D09" w:rsidRDefault="008A3D09" w:rsidP="00AE1C30">
            <w:pPr>
              <w:spacing w:before="120"/>
              <w:ind w:right="-1"/>
              <w:jc w:val="both"/>
              <w:rPr>
                <w:bCs/>
                <w:color w:val="auto"/>
                <w:sz w:val="22"/>
                <w:szCs w:val="22"/>
              </w:rPr>
            </w:pPr>
            <w:r w:rsidRPr="008A3D09">
              <w:rPr>
                <w:bCs/>
                <w:color w:val="auto"/>
                <w:sz w:val="22"/>
                <w:szCs w:val="22"/>
              </w:rPr>
              <w:t>(słownie zł: ………………………………………………………………………….…..)</w:t>
            </w:r>
          </w:p>
          <w:p w14:paraId="4487BB4D" w14:textId="2FC26C9D" w:rsidR="008A3D09" w:rsidRPr="00862D23" w:rsidRDefault="008A3D09"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.2</w:t>
            </w:r>
            <w:r w:rsidRPr="008A3D09">
              <w:rPr>
                <w:color w:val="auto"/>
                <w:sz w:val="22"/>
                <w:szCs w:val="22"/>
              </w:rPr>
              <w:t xml:space="preserve"> do SWZ</w:t>
            </w:r>
          </w:p>
        </w:tc>
      </w:tr>
    </w:tbl>
    <w:p w14:paraId="7DE60AF1" w14:textId="77777777" w:rsidR="00596397" w:rsidRDefault="00596397" w:rsidP="008A3D09">
      <w:pPr>
        <w:tabs>
          <w:tab w:val="num" w:pos="2880"/>
        </w:tabs>
        <w:spacing w:before="120" w:after="120"/>
        <w:ind w:left="357"/>
        <w:jc w:val="both"/>
        <w:rPr>
          <w:b/>
          <w:color w:val="auto"/>
          <w:sz w:val="22"/>
          <w:szCs w:val="22"/>
        </w:rPr>
      </w:pPr>
    </w:p>
    <w:p w14:paraId="50CD9DFF" w14:textId="39F16CC1" w:rsidR="008A3D09" w:rsidRPr="008A3D09" w:rsidRDefault="008A3D09" w:rsidP="008A3D09">
      <w:pPr>
        <w:tabs>
          <w:tab w:val="num" w:pos="2880"/>
        </w:tabs>
        <w:spacing w:before="120" w:after="120"/>
        <w:ind w:left="357"/>
        <w:jc w:val="both"/>
        <w:rPr>
          <w:b/>
          <w:color w:val="auto"/>
          <w:sz w:val="22"/>
          <w:szCs w:val="22"/>
        </w:rPr>
      </w:pPr>
      <w:r>
        <w:rPr>
          <w:b/>
          <w:color w:val="auto"/>
          <w:sz w:val="22"/>
          <w:szCs w:val="22"/>
        </w:rPr>
        <w:t xml:space="preserve">część nr 3 - </w:t>
      </w:r>
      <w:r w:rsidRPr="008A3D09">
        <w:rPr>
          <w:b/>
          <w:color w:val="auto"/>
          <w:sz w:val="22"/>
          <w:szCs w:val="22"/>
        </w:rPr>
        <w:t xml:space="preserve">zakup i dostawa </w:t>
      </w:r>
      <w:r>
        <w:rPr>
          <w:b/>
          <w:color w:val="auto"/>
          <w:sz w:val="22"/>
          <w:szCs w:val="22"/>
        </w:rPr>
        <w:t>ryb świeżych i mrożonych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8A3D09" w:rsidRPr="00F00D6B" w14:paraId="276E9DD5"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7B332D1B" w14:textId="77777777" w:rsidR="008A3D09" w:rsidRPr="008A3D09" w:rsidRDefault="008A3D09" w:rsidP="00AE1C30">
            <w:pPr>
              <w:spacing w:before="120"/>
              <w:jc w:val="both"/>
              <w:rPr>
                <w:b/>
                <w:color w:val="auto"/>
                <w:sz w:val="22"/>
                <w:szCs w:val="22"/>
              </w:rPr>
            </w:pPr>
            <w:r w:rsidRPr="008A3D09">
              <w:rPr>
                <w:b/>
                <w:color w:val="auto"/>
                <w:sz w:val="22"/>
                <w:szCs w:val="22"/>
              </w:rPr>
              <w:t>Wartość netto: ……………………………….. zł</w:t>
            </w:r>
          </w:p>
          <w:p w14:paraId="75564D1B" w14:textId="77777777" w:rsidR="008A3D09" w:rsidRPr="008A3D09" w:rsidRDefault="008A3D09" w:rsidP="00AE1C30">
            <w:pPr>
              <w:spacing w:before="120"/>
              <w:jc w:val="both"/>
              <w:rPr>
                <w:bCs/>
                <w:color w:val="auto"/>
                <w:sz w:val="22"/>
                <w:szCs w:val="22"/>
              </w:rPr>
            </w:pPr>
            <w:r w:rsidRPr="008A3D09">
              <w:rPr>
                <w:bCs/>
                <w:color w:val="auto"/>
                <w:sz w:val="22"/>
                <w:szCs w:val="22"/>
              </w:rPr>
              <w:t>(słownie zł: …………………………………………..….…………………………..…..)</w:t>
            </w:r>
          </w:p>
          <w:p w14:paraId="0AD8FF05" w14:textId="77777777" w:rsidR="008A3D09" w:rsidRPr="008A3D09" w:rsidRDefault="008A3D09"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41BC202F" w14:textId="77777777" w:rsidR="008A3D09" w:rsidRPr="008A3D09" w:rsidRDefault="008A3D09"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692B7BD8" w14:textId="77777777" w:rsidR="008A3D09" w:rsidRPr="008A3D09" w:rsidRDefault="008A3D09" w:rsidP="00AE1C30">
            <w:pPr>
              <w:spacing w:before="120"/>
              <w:ind w:right="-1"/>
              <w:jc w:val="both"/>
              <w:rPr>
                <w:bCs/>
                <w:color w:val="auto"/>
                <w:sz w:val="22"/>
                <w:szCs w:val="22"/>
              </w:rPr>
            </w:pPr>
            <w:r w:rsidRPr="008A3D09">
              <w:rPr>
                <w:bCs/>
                <w:color w:val="auto"/>
                <w:sz w:val="22"/>
                <w:szCs w:val="22"/>
              </w:rPr>
              <w:t>(słownie zł: ………………………………………………………………………….…..)</w:t>
            </w:r>
          </w:p>
          <w:p w14:paraId="443B0654" w14:textId="6EA3BFF8" w:rsidR="008A3D09" w:rsidRPr="00862D23" w:rsidRDefault="008A3D09"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w:t>
            </w:r>
            <w:r w:rsidR="004C1A4C">
              <w:rPr>
                <w:color w:val="auto"/>
                <w:sz w:val="22"/>
                <w:szCs w:val="22"/>
              </w:rPr>
              <w:t>3</w:t>
            </w:r>
            <w:r w:rsidRPr="008A3D09">
              <w:rPr>
                <w:color w:val="auto"/>
                <w:sz w:val="22"/>
                <w:szCs w:val="22"/>
              </w:rPr>
              <w:t xml:space="preserve"> do SWZ</w:t>
            </w:r>
          </w:p>
        </w:tc>
      </w:tr>
    </w:tbl>
    <w:p w14:paraId="68EADC7B" w14:textId="77777777" w:rsidR="00596397" w:rsidRDefault="00596397" w:rsidP="004C1A4C">
      <w:pPr>
        <w:tabs>
          <w:tab w:val="num" w:pos="2880"/>
        </w:tabs>
        <w:spacing w:before="120" w:after="120"/>
        <w:ind w:left="357"/>
        <w:jc w:val="both"/>
        <w:rPr>
          <w:b/>
          <w:color w:val="auto"/>
          <w:sz w:val="22"/>
          <w:szCs w:val="22"/>
        </w:rPr>
      </w:pPr>
    </w:p>
    <w:p w14:paraId="1B0888F4" w14:textId="7D3EAFCA" w:rsidR="004C1A4C" w:rsidRPr="008A3D09" w:rsidRDefault="004C1A4C" w:rsidP="004C1A4C">
      <w:pPr>
        <w:tabs>
          <w:tab w:val="num" w:pos="2880"/>
        </w:tabs>
        <w:spacing w:before="120" w:after="120"/>
        <w:ind w:left="357"/>
        <w:jc w:val="both"/>
        <w:rPr>
          <w:b/>
          <w:color w:val="auto"/>
          <w:sz w:val="22"/>
          <w:szCs w:val="22"/>
        </w:rPr>
      </w:pPr>
      <w:r>
        <w:rPr>
          <w:b/>
          <w:color w:val="auto"/>
          <w:sz w:val="22"/>
          <w:szCs w:val="22"/>
        </w:rPr>
        <w:t xml:space="preserve">część nr 4 - </w:t>
      </w:r>
      <w:r w:rsidRPr="008A3D09">
        <w:rPr>
          <w:b/>
          <w:color w:val="auto"/>
          <w:sz w:val="22"/>
          <w:szCs w:val="22"/>
        </w:rPr>
        <w:t xml:space="preserve">zakup i dostawa </w:t>
      </w:r>
      <w:r>
        <w:rPr>
          <w:b/>
          <w:color w:val="auto"/>
          <w:sz w:val="22"/>
          <w:szCs w:val="22"/>
        </w:rPr>
        <w:t>olejów i tłuszczów roślinnych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C1A4C" w:rsidRPr="00F00D6B" w14:paraId="00C5CB42"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317AB5DC" w14:textId="77777777" w:rsidR="004C1A4C" w:rsidRPr="008A3D09" w:rsidRDefault="004C1A4C" w:rsidP="00AE1C30">
            <w:pPr>
              <w:spacing w:before="120"/>
              <w:jc w:val="both"/>
              <w:rPr>
                <w:b/>
                <w:color w:val="auto"/>
                <w:sz w:val="22"/>
                <w:szCs w:val="22"/>
              </w:rPr>
            </w:pPr>
            <w:r w:rsidRPr="008A3D09">
              <w:rPr>
                <w:b/>
                <w:color w:val="auto"/>
                <w:sz w:val="22"/>
                <w:szCs w:val="22"/>
              </w:rPr>
              <w:t>Wartość netto: ……………………………….. zł</w:t>
            </w:r>
          </w:p>
          <w:p w14:paraId="4B9F7BC2" w14:textId="77777777" w:rsidR="004C1A4C" w:rsidRPr="008A3D09" w:rsidRDefault="004C1A4C" w:rsidP="00AE1C30">
            <w:pPr>
              <w:spacing w:before="120"/>
              <w:jc w:val="both"/>
              <w:rPr>
                <w:bCs/>
                <w:color w:val="auto"/>
                <w:sz w:val="22"/>
                <w:szCs w:val="22"/>
              </w:rPr>
            </w:pPr>
            <w:r w:rsidRPr="008A3D09">
              <w:rPr>
                <w:bCs/>
                <w:color w:val="auto"/>
                <w:sz w:val="22"/>
                <w:szCs w:val="22"/>
              </w:rPr>
              <w:t>(słownie zł: …………………………………………..….…………………………..…..)</w:t>
            </w:r>
          </w:p>
          <w:p w14:paraId="405B9C37" w14:textId="77777777" w:rsidR="004C1A4C" w:rsidRPr="008A3D09" w:rsidRDefault="004C1A4C"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1584C28C" w14:textId="77777777" w:rsidR="004C1A4C" w:rsidRPr="008A3D09" w:rsidRDefault="004C1A4C"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21284329" w14:textId="77777777" w:rsidR="004C1A4C" w:rsidRPr="008A3D09" w:rsidRDefault="004C1A4C" w:rsidP="00AE1C30">
            <w:pPr>
              <w:spacing w:before="120"/>
              <w:ind w:right="-1"/>
              <w:jc w:val="both"/>
              <w:rPr>
                <w:bCs/>
                <w:color w:val="auto"/>
                <w:sz w:val="22"/>
                <w:szCs w:val="22"/>
              </w:rPr>
            </w:pPr>
            <w:r w:rsidRPr="008A3D09">
              <w:rPr>
                <w:bCs/>
                <w:color w:val="auto"/>
                <w:sz w:val="22"/>
                <w:szCs w:val="22"/>
              </w:rPr>
              <w:t>(słownie zł: ………………………………………………………………………….…..)</w:t>
            </w:r>
          </w:p>
          <w:p w14:paraId="20A54E9E" w14:textId="5739C2B5" w:rsidR="004C1A4C" w:rsidRPr="00862D23" w:rsidRDefault="004C1A4C"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.4</w:t>
            </w:r>
            <w:r w:rsidRPr="008A3D09">
              <w:rPr>
                <w:color w:val="auto"/>
                <w:sz w:val="22"/>
                <w:szCs w:val="22"/>
              </w:rPr>
              <w:t xml:space="preserve"> do SWZ</w:t>
            </w:r>
          </w:p>
        </w:tc>
      </w:tr>
    </w:tbl>
    <w:p w14:paraId="0459BAD6" w14:textId="77777777" w:rsidR="00596397" w:rsidRDefault="00596397" w:rsidP="004C1A4C">
      <w:pPr>
        <w:tabs>
          <w:tab w:val="num" w:pos="2880"/>
        </w:tabs>
        <w:spacing w:before="120" w:after="120"/>
        <w:ind w:left="357"/>
        <w:jc w:val="both"/>
        <w:rPr>
          <w:b/>
          <w:color w:val="auto"/>
          <w:sz w:val="22"/>
          <w:szCs w:val="22"/>
        </w:rPr>
      </w:pPr>
    </w:p>
    <w:p w14:paraId="5DEF7936" w14:textId="15193D84" w:rsidR="004C1A4C" w:rsidRPr="008A3D09" w:rsidRDefault="004C1A4C" w:rsidP="004C1A4C">
      <w:pPr>
        <w:tabs>
          <w:tab w:val="num" w:pos="2880"/>
        </w:tabs>
        <w:spacing w:before="120" w:after="120"/>
        <w:ind w:left="357"/>
        <w:jc w:val="both"/>
        <w:rPr>
          <w:b/>
          <w:color w:val="auto"/>
          <w:sz w:val="22"/>
          <w:szCs w:val="22"/>
        </w:rPr>
      </w:pPr>
      <w:r>
        <w:rPr>
          <w:b/>
          <w:color w:val="auto"/>
          <w:sz w:val="22"/>
          <w:szCs w:val="22"/>
        </w:rPr>
        <w:t xml:space="preserve">część nr 5 - </w:t>
      </w:r>
      <w:r w:rsidRPr="008A3D09">
        <w:rPr>
          <w:b/>
          <w:color w:val="auto"/>
          <w:sz w:val="22"/>
          <w:szCs w:val="22"/>
        </w:rPr>
        <w:t xml:space="preserve">zakup i dostawa </w:t>
      </w:r>
      <w:r>
        <w:rPr>
          <w:b/>
          <w:color w:val="auto"/>
          <w:sz w:val="22"/>
          <w:szCs w:val="22"/>
        </w:rPr>
        <w:t>sosów, zup i przypraw przetworzonych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C1A4C" w:rsidRPr="00F00D6B" w14:paraId="14D83A1C"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4709F631" w14:textId="77777777" w:rsidR="004C1A4C" w:rsidRPr="008A3D09" w:rsidRDefault="004C1A4C" w:rsidP="00AE1C30">
            <w:pPr>
              <w:spacing w:before="120"/>
              <w:jc w:val="both"/>
              <w:rPr>
                <w:b/>
                <w:color w:val="auto"/>
                <w:sz w:val="22"/>
                <w:szCs w:val="22"/>
              </w:rPr>
            </w:pPr>
            <w:r w:rsidRPr="008A3D09">
              <w:rPr>
                <w:b/>
                <w:color w:val="auto"/>
                <w:sz w:val="22"/>
                <w:szCs w:val="22"/>
              </w:rPr>
              <w:t>Wartość netto: ……………………………….. zł</w:t>
            </w:r>
          </w:p>
          <w:p w14:paraId="64368D04" w14:textId="77777777" w:rsidR="004C1A4C" w:rsidRPr="008A3D09" w:rsidRDefault="004C1A4C" w:rsidP="00AE1C30">
            <w:pPr>
              <w:spacing w:before="120"/>
              <w:jc w:val="both"/>
              <w:rPr>
                <w:bCs/>
                <w:color w:val="auto"/>
                <w:sz w:val="22"/>
                <w:szCs w:val="22"/>
              </w:rPr>
            </w:pPr>
            <w:r w:rsidRPr="008A3D09">
              <w:rPr>
                <w:bCs/>
                <w:color w:val="auto"/>
                <w:sz w:val="22"/>
                <w:szCs w:val="22"/>
              </w:rPr>
              <w:t>(słownie zł: …………………………………………..….…………………………..…..)</w:t>
            </w:r>
          </w:p>
          <w:p w14:paraId="1BCCBCC7" w14:textId="77777777" w:rsidR="004C1A4C" w:rsidRPr="008A3D09" w:rsidRDefault="004C1A4C"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1872EE78" w14:textId="77777777" w:rsidR="004C1A4C" w:rsidRPr="008A3D09" w:rsidRDefault="004C1A4C"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0C3332B6" w14:textId="77777777" w:rsidR="004C1A4C" w:rsidRPr="008A3D09" w:rsidRDefault="004C1A4C" w:rsidP="00AE1C30">
            <w:pPr>
              <w:spacing w:before="120"/>
              <w:ind w:right="-1"/>
              <w:jc w:val="both"/>
              <w:rPr>
                <w:bCs/>
                <w:color w:val="auto"/>
                <w:sz w:val="22"/>
                <w:szCs w:val="22"/>
              </w:rPr>
            </w:pPr>
            <w:r w:rsidRPr="008A3D09">
              <w:rPr>
                <w:bCs/>
                <w:color w:val="auto"/>
                <w:sz w:val="22"/>
                <w:szCs w:val="22"/>
              </w:rPr>
              <w:t>(słownie zł: ………………………………………………………………………….…..)</w:t>
            </w:r>
          </w:p>
          <w:p w14:paraId="232D1DAD" w14:textId="71B7F691" w:rsidR="004C1A4C" w:rsidRPr="00862D23" w:rsidRDefault="004C1A4C"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.5</w:t>
            </w:r>
            <w:r w:rsidRPr="008A3D09">
              <w:rPr>
                <w:color w:val="auto"/>
                <w:sz w:val="22"/>
                <w:szCs w:val="22"/>
              </w:rPr>
              <w:t xml:space="preserve"> do SWZ</w:t>
            </w:r>
          </w:p>
        </w:tc>
      </w:tr>
    </w:tbl>
    <w:p w14:paraId="0EEB8A8D" w14:textId="77777777" w:rsidR="00596397" w:rsidRDefault="00596397" w:rsidP="004C1A4C">
      <w:pPr>
        <w:tabs>
          <w:tab w:val="num" w:pos="2880"/>
        </w:tabs>
        <w:spacing w:before="120" w:after="120"/>
        <w:ind w:left="357"/>
        <w:jc w:val="both"/>
        <w:rPr>
          <w:b/>
          <w:color w:val="auto"/>
          <w:sz w:val="22"/>
          <w:szCs w:val="22"/>
        </w:rPr>
      </w:pPr>
    </w:p>
    <w:p w14:paraId="11476556" w14:textId="77777777" w:rsidR="00596397" w:rsidRDefault="00596397" w:rsidP="004C1A4C">
      <w:pPr>
        <w:tabs>
          <w:tab w:val="num" w:pos="2880"/>
        </w:tabs>
        <w:spacing w:before="120" w:after="120"/>
        <w:ind w:left="357"/>
        <w:jc w:val="both"/>
        <w:rPr>
          <w:b/>
          <w:color w:val="auto"/>
          <w:sz w:val="22"/>
          <w:szCs w:val="22"/>
        </w:rPr>
      </w:pPr>
    </w:p>
    <w:p w14:paraId="63C9D352" w14:textId="77777777" w:rsidR="00596397" w:rsidRDefault="00596397" w:rsidP="004C1A4C">
      <w:pPr>
        <w:tabs>
          <w:tab w:val="num" w:pos="2880"/>
        </w:tabs>
        <w:spacing w:before="120" w:after="120"/>
        <w:ind w:left="357"/>
        <w:jc w:val="both"/>
        <w:rPr>
          <w:b/>
          <w:color w:val="auto"/>
          <w:sz w:val="22"/>
          <w:szCs w:val="22"/>
        </w:rPr>
      </w:pPr>
    </w:p>
    <w:p w14:paraId="78FDAE65" w14:textId="77777777" w:rsidR="00596397" w:rsidRDefault="00596397" w:rsidP="004C1A4C">
      <w:pPr>
        <w:tabs>
          <w:tab w:val="num" w:pos="2880"/>
        </w:tabs>
        <w:spacing w:before="120" w:after="120"/>
        <w:ind w:left="357"/>
        <w:jc w:val="both"/>
        <w:rPr>
          <w:b/>
          <w:color w:val="auto"/>
          <w:sz w:val="22"/>
          <w:szCs w:val="22"/>
        </w:rPr>
      </w:pPr>
    </w:p>
    <w:p w14:paraId="346F14F5" w14:textId="77777777" w:rsidR="004F4353" w:rsidRDefault="004F4353" w:rsidP="004C1A4C">
      <w:pPr>
        <w:tabs>
          <w:tab w:val="num" w:pos="2880"/>
        </w:tabs>
        <w:spacing w:before="120" w:after="120"/>
        <w:ind w:left="357"/>
        <w:jc w:val="both"/>
        <w:rPr>
          <w:b/>
          <w:color w:val="auto"/>
          <w:sz w:val="22"/>
          <w:szCs w:val="22"/>
        </w:rPr>
      </w:pPr>
    </w:p>
    <w:p w14:paraId="397AFD15" w14:textId="0C1C4AD2" w:rsidR="004C1A4C" w:rsidRPr="008A3D09" w:rsidRDefault="004C1A4C" w:rsidP="004C1A4C">
      <w:pPr>
        <w:tabs>
          <w:tab w:val="num" w:pos="2880"/>
        </w:tabs>
        <w:spacing w:before="120" w:after="120"/>
        <w:ind w:left="357"/>
        <w:jc w:val="both"/>
        <w:rPr>
          <w:b/>
          <w:color w:val="auto"/>
          <w:sz w:val="22"/>
          <w:szCs w:val="22"/>
        </w:rPr>
      </w:pPr>
      <w:r>
        <w:rPr>
          <w:b/>
          <w:color w:val="auto"/>
          <w:sz w:val="22"/>
          <w:szCs w:val="22"/>
        </w:rPr>
        <w:lastRenderedPageBreak/>
        <w:t xml:space="preserve">część nr 6 - </w:t>
      </w:r>
      <w:r w:rsidRPr="008A3D09">
        <w:rPr>
          <w:b/>
          <w:color w:val="auto"/>
          <w:sz w:val="22"/>
          <w:szCs w:val="22"/>
        </w:rPr>
        <w:t xml:space="preserve">zakup i dostawa </w:t>
      </w:r>
      <w:r>
        <w:rPr>
          <w:b/>
          <w:color w:val="auto"/>
          <w:sz w:val="22"/>
          <w:szCs w:val="22"/>
        </w:rPr>
        <w:t>kawy i herbaty</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C1A4C" w:rsidRPr="00F00D6B" w14:paraId="42CB5C98"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3E4BD164" w14:textId="77777777" w:rsidR="004C1A4C" w:rsidRPr="008A3D09" w:rsidRDefault="004C1A4C" w:rsidP="00AE1C30">
            <w:pPr>
              <w:spacing w:before="120"/>
              <w:jc w:val="both"/>
              <w:rPr>
                <w:b/>
                <w:color w:val="auto"/>
                <w:sz w:val="22"/>
                <w:szCs w:val="22"/>
              </w:rPr>
            </w:pPr>
            <w:r w:rsidRPr="008A3D09">
              <w:rPr>
                <w:b/>
                <w:color w:val="auto"/>
                <w:sz w:val="22"/>
                <w:szCs w:val="22"/>
              </w:rPr>
              <w:t>Wartość netto: ……………………………….. zł</w:t>
            </w:r>
          </w:p>
          <w:p w14:paraId="7DACBD18" w14:textId="77777777" w:rsidR="004C1A4C" w:rsidRPr="008A3D09" w:rsidRDefault="004C1A4C" w:rsidP="00AE1C30">
            <w:pPr>
              <w:spacing w:before="120"/>
              <w:jc w:val="both"/>
              <w:rPr>
                <w:bCs/>
                <w:color w:val="auto"/>
                <w:sz w:val="22"/>
                <w:szCs w:val="22"/>
              </w:rPr>
            </w:pPr>
            <w:r w:rsidRPr="008A3D09">
              <w:rPr>
                <w:bCs/>
                <w:color w:val="auto"/>
                <w:sz w:val="22"/>
                <w:szCs w:val="22"/>
              </w:rPr>
              <w:t>(słownie zł: …………………………………………..….…………………………..…..)</w:t>
            </w:r>
          </w:p>
          <w:p w14:paraId="66DF44C4" w14:textId="77777777" w:rsidR="004C1A4C" w:rsidRPr="008A3D09" w:rsidRDefault="004C1A4C"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1E5E0792" w14:textId="77777777" w:rsidR="004C1A4C" w:rsidRPr="008A3D09" w:rsidRDefault="004C1A4C"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185522E4" w14:textId="77777777" w:rsidR="004C1A4C" w:rsidRPr="008A3D09" w:rsidRDefault="004C1A4C" w:rsidP="00AE1C30">
            <w:pPr>
              <w:spacing w:before="120"/>
              <w:ind w:right="-1"/>
              <w:jc w:val="both"/>
              <w:rPr>
                <w:bCs/>
                <w:color w:val="auto"/>
                <w:sz w:val="22"/>
                <w:szCs w:val="22"/>
              </w:rPr>
            </w:pPr>
            <w:r w:rsidRPr="008A3D09">
              <w:rPr>
                <w:bCs/>
                <w:color w:val="auto"/>
                <w:sz w:val="22"/>
                <w:szCs w:val="22"/>
              </w:rPr>
              <w:t>(słownie zł: ………………………………………………………………………….…..)</w:t>
            </w:r>
          </w:p>
          <w:p w14:paraId="152836CF" w14:textId="6F337B2E" w:rsidR="004C1A4C" w:rsidRPr="00862D23" w:rsidRDefault="004C1A4C"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.6</w:t>
            </w:r>
            <w:r w:rsidRPr="008A3D09">
              <w:rPr>
                <w:color w:val="auto"/>
                <w:sz w:val="22"/>
                <w:szCs w:val="22"/>
              </w:rPr>
              <w:t xml:space="preserve"> do SWZ</w:t>
            </w:r>
          </w:p>
        </w:tc>
      </w:tr>
    </w:tbl>
    <w:p w14:paraId="39E97407" w14:textId="77777777" w:rsidR="00596397" w:rsidRDefault="00596397" w:rsidP="004C1A4C">
      <w:pPr>
        <w:tabs>
          <w:tab w:val="num" w:pos="2880"/>
        </w:tabs>
        <w:spacing w:before="120" w:after="120"/>
        <w:ind w:left="357"/>
        <w:jc w:val="both"/>
        <w:rPr>
          <w:b/>
          <w:color w:val="auto"/>
          <w:sz w:val="22"/>
          <w:szCs w:val="22"/>
        </w:rPr>
      </w:pPr>
    </w:p>
    <w:p w14:paraId="24DDE5C6" w14:textId="24BB06D9" w:rsidR="004C1A4C" w:rsidRPr="008A3D09" w:rsidRDefault="004C1A4C" w:rsidP="004C1A4C">
      <w:pPr>
        <w:tabs>
          <w:tab w:val="num" w:pos="2880"/>
        </w:tabs>
        <w:spacing w:before="120" w:after="120"/>
        <w:ind w:left="357"/>
        <w:jc w:val="both"/>
        <w:rPr>
          <w:b/>
          <w:color w:val="auto"/>
          <w:sz w:val="22"/>
          <w:szCs w:val="22"/>
        </w:rPr>
      </w:pPr>
      <w:r>
        <w:rPr>
          <w:b/>
          <w:color w:val="auto"/>
          <w:sz w:val="22"/>
          <w:szCs w:val="22"/>
        </w:rPr>
        <w:t xml:space="preserve">część nr 7 - </w:t>
      </w:r>
      <w:r w:rsidRPr="008A3D09">
        <w:rPr>
          <w:b/>
          <w:color w:val="auto"/>
          <w:sz w:val="22"/>
          <w:szCs w:val="22"/>
        </w:rPr>
        <w:t xml:space="preserve">zakup i dostawa </w:t>
      </w:r>
      <w:r>
        <w:rPr>
          <w:b/>
          <w:color w:val="auto"/>
          <w:sz w:val="22"/>
          <w:szCs w:val="22"/>
        </w:rPr>
        <w:t xml:space="preserve">mleka i przetworów </w:t>
      </w:r>
      <w:r w:rsidR="004F4353">
        <w:rPr>
          <w:b/>
          <w:color w:val="auto"/>
          <w:sz w:val="22"/>
          <w:szCs w:val="22"/>
        </w:rPr>
        <w:t>mleczarskich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C1A4C" w:rsidRPr="00F00D6B" w14:paraId="2BB190EB"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6FC4B126" w14:textId="77777777" w:rsidR="004C1A4C" w:rsidRPr="008A3D09" w:rsidRDefault="004C1A4C" w:rsidP="00AE1C30">
            <w:pPr>
              <w:spacing w:before="120"/>
              <w:jc w:val="both"/>
              <w:rPr>
                <w:b/>
                <w:color w:val="auto"/>
                <w:sz w:val="22"/>
                <w:szCs w:val="22"/>
              </w:rPr>
            </w:pPr>
            <w:r w:rsidRPr="008A3D09">
              <w:rPr>
                <w:b/>
                <w:color w:val="auto"/>
                <w:sz w:val="22"/>
                <w:szCs w:val="22"/>
              </w:rPr>
              <w:t>Wartość netto: ……………………………….. zł</w:t>
            </w:r>
          </w:p>
          <w:p w14:paraId="67CCF5F0" w14:textId="77777777" w:rsidR="004C1A4C" w:rsidRPr="008A3D09" w:rsidRDefault="004C1A4C" w:rsidP="00AE1C30">
            <w:pPr>
              <w:spacing w:before="120"/>
              <w:jc w:val="both"/>
              <w:rPr>
                <w:bCs/>
                <w:color w:val="auto"/>
                <w:sz w:val="22"/>
                <w:szCs w:val="22"/>
              </w:rPr>
            </w:pPr>
            <w:r w:rsidRPr="008A3D09">
              <w:rPr>
                <w:bCs/>
                <w:color w:val="auto"/>
                <w:sz w:val="22"/>
                <w:szCs w:val="22"/>
              </w:rPr>
              <w:t>(słownie zł: …………………………………………..….…………………………..…..)</w:t>
            </w:r>
          </w:p>
          <w:p w14:paraId="3D03F132" w14:textId="77777777" w:rsidR="004C1A4C" w:rsidRPr="008A3D09" w:rsidRDefault="004C1A4C"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5B48F26A" w14:textId="77777777" w:rsidR="004C1A4C" w:rsidRPr="008A3D09" w:rsidRDefault="004C1A4C"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1888B1E3" w14:textId="77777777" w:rsidR="004C1A4C" w:rsidRPr="008A3D09" w:rsidRDefault="004C1A4C" w:rsidP="00AE1C30">
            <w:pPr>
              <w:spacing w:before="120"/>
              <w:ind w:right="-1"/>
              <w:jc w:val="both"/>
              <w:rPr>
                <w:bCs/>
                <w:color w:val="auto"/>
                <w:sz w:val="22"/>
                <w:szCs w:val="22"/>
              </w:rPr>
            </w:pPr>
            <w:r w:rsidRPr="008A3D09">
              <w:rPr>
                <w:bCs/>
                <w:color w:val="auto"/>
                <w:sz w:val="22"/>
                <w:szCs w:val="22"/>
              </w:rPr>
              <w:t>(słownie zł: ………………………………………………………………………….…..)</w:t>
            </w:r>
          </w:p>
          <w:p w14:paraId="4F1D2216" w14:textId="7B0C2EB8" w:rsidR="004C1A4C" w:rsidRPr="00862D23" w:rsidRDefault="004C1A4C"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.7</w:t>
            </w:r>
            <w:r w:rsidRPr="008A3D09">
              <w:rPr>
                <w:color w:val="auto"/>
                <w:sz w:val="22"/>
                <w:szCs w:val="22"/>
              </w:rPr>
              <w:t xml:space="preserve"> do SWZ</w:t>
            </w:r>
          </w:p>
        </w:tc>
      </w:tr>
    </w:tbl>
    <w:p w14:paraId="5E4A82A0" w14:textId="77777777" w:rsidR="00596397" w:rsidRDefault="00596397" w:rsidP="00501C3E">
      <w:pPr>
        <w:tabs>
          <w:tab w:val="num" w:pos="2880"/>
        </w:tabs>
        <w:spacing w:before="120" w:after="120"/>
        <w:ind w:left="357"/>
        <w:jc w:val="both"/>
        <w:rPr>
          <w:b/>
          <w:color w:val="auto"/>
          <w:sz w:val="22"/>
          <w:szCs w:val="22"/>
        </w:rPr>
      </w:pPr>
    </w:p>
    <w:p w14:paraId="33CF1693" w14:textId="4C150AC2" w:rsidR="00501C3E" w:rsidRPr="008A3D09" w:rsidRDefault="00501C3E" w:rsidP="00501C3E">
      <w:pPr>
        <w:tabs>
          <w:tab w:val="num" w:pos="2880"/>
        </w:tabs>
        <w:spacing w:before="120" w:after="120"/>
        <w:ind w:left="357"/>
        <w:jc w:val="both"/>
        <w:rPr>
          <w:b/>
          <w:color w:val="auto"/>
          <w:sz w:val="22"/>
          <w:szCs w:val="22"/>
        </w:rPr>
      </w:pPr>
      <w:r>
        <w:rPr>
          <w:b/>
          <w:color w:val="auto"/>
          <w:sz w:val="22"/>
          <w:szCs w:val="22"/>
        </w:rPr>
        <w:t xml:space="preserve">część nr </w:t>
      </w:r>
      <w:r w:rsidR="004617DA">
        <w:rPr>
          <w:b/>
          <w:color w:val="auto"/>
          <w:sz w:val="22"/>
          <w:szCs w:val="22"/>
        </w:rPr>
        <w:t>8</w:t>
      </w:r>
      <w:r>
        <w:rPr>
          <w:b/>
          <w:color w:val="auto"/>
          <w:sz w:val="22"/>
          <w:szCs w:val="22"/>
        </w:rPr>
        <w:t xml:space="preserve"> - </w:t>
      </w:r>
      <w:r w:rsidRPr="008A3D09">
        <w:rPr>
          <w:b/>
          <w:color w:val="auto"/>
          <w:sz w:val="22"/>
          <w:szCs w:val="22"/>
        </w:rPr>
        <w:t xml:space="preserve">zakup i dostawa </w:t>
      </w:r>
      <w:r w:rsidR="004617DA">
        <w:rPr>
          <w:b/>
          <w:color w:val="auto"/>
          <w:sz w:val="22"/>
          <w:szCs w:val="22"/>
        </w:rPr>
        <w:t>pieczywa i wyrobów cukierniczych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501C3E" w:rsidRPr="00F00D6B" w14:paraId="7DBE633A"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2AA1D67A" w14:textId="77777777" w:rsidR="00501C3E" w:rsidRPr="008A3D09" w:rsidRDefault="00501C3E" w:rsidP="00AE1C30">
            <w:pPr>
              <w:spacing w:before="120"/>
              <w:jc w:val="both"/>
              <w:rPr>
                <w:b/>
                <w:color w:val="auto"/>
                <w:sz w:val="22"/>
                <w:szCs w:val="22"/>
              </w:rPr>
            </w:pPr>
            <w:r w:rsidRPr="008A3D09">
              <w:rPr>
                <w:b/>
                <w:color w:val="auto"/>
                <w:sz w:val="22"/>
                <w:szCs w:val="22"/>
              </w:rPr>
              <w:t>Wartość netto: ……………………………….. zł</w:t>
            </w:r>
          </w:p>
          <w:p w14:paraId="1DADCE54" w14:textId="77777777" w:rsidR="00501C3E" w:rsidRPr="008A3D09" w:rsidRDefault="00501C3E" w:rsidP="00AE1C30">
            <w:pPr>
              <w:spacing w:before="120"/>
              <w:jc w:val="both"/>
              <w:rPr>
                <w:bCs/>
                <w:color w:val="auto"/>
                <w:sz w:val="22"/>
                <w:szCs w:val="22"/>
              </w:rPr>
            </w:pPr>
            <w:r w:rsidRPr="008A3D09">
              <w:rPr>
                <w:bCs/>
                <w:color w:val="auto"/>
                <w:sz w:val="22"/>
                <w:szCs w:val="22"/>
              </w:rPr>
              <w:t>(słownie zł: …………………………………………..….…………………………..…..)</w:t>
            </w:r>
          </w:p>
          <w:p w14:paraId="2FD13559" w14:textId="77777777" w:rsidR="00501C3E" w:rsidRPr="008A3D09" w:rsidRDefault="00501C3E"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07F86017" w14:textId="77777777" w:rsidR="00501C3E" w:rsidRPr="008A3D09" w:rsidRDefault="00501C3E"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5E8B1424" w14:textId="77777777" w:rsidR="00501C3E" w:rsidRPr="008A3D09" w:rsidRDefault="00501C3E" w:rsidP="00AE1C30">
            <w:pPr>
              <w:spacing w:before="120"/>
              <w:ind w:right="-1"/>
              <w:jc w:val="both"/>
              <w:rPr>
                <w:bCs/>
                <w:color w:val="auto"/>
                <w:sz w:val="22"/>
                <w:szCs w:val="22"/>
              </w:rPr>
            </w:pPr>
            <w:r w:rsidRPr="008A3D09">
              <w:rPr>
                <w:bCs/>
                <w:color w:val="auto"/>
                <w:sz w:val="22"/>
                <w:szCs w:val="22"/>
              </w:rPr>
              <w:t>(słownie zł: ………………………………………………………………………….…..)</w:t>
            </w:r>
          </w:p>
          <w:p w14:paraId="1890955A" w14:textId="4DFEBB52" w:rsidR="00501C3E" w:rsidRPr="00862D23" w:rsidRDefault="00501C3E"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w:t>
            </w:r>
            <w:r w:rsidR="004617DA">
              <w:rPr>
                <w:color w:val="auto"/>
                <w:sz w:val="22"/>
                <w:szCs w:val="22"/>
              </w:rPr>
              <w:t>8</w:t>
            </w:r>
            <w:r w:rsidRPr="008A3D09">
              <w:rPr>
                <w:color w:val="auto"/>
                <w:sz w:val="22"/>
                <w:szCs w:val="22"/>
              </w:rPr>
              <w:t xml:space="preserve"> do SWZ</w:t>
            </w:r>
          </w:p>
        </w:tc>
      </w:tr>
    </w:tbl>
    <w:p w14:paraId="79F69086" w14:textId="77777777" w:rsidR="00596397" w:rsidRDefault="00596397" w:rsidP="004617DA">
      <w:pPr>
        <w:tabs>
          <w:tab w:val="num" w:pos="2880"/>
        </w:tabs>
        <w:spacing w:before="120" w:after="120"/>
        <w:ind w:left="357"/>
        <w:jc w:val="both"/>
        <w:rPr>
          <w:b/>
          <w:color w:val="auto"/>
          <w:sz w:val="22"/>
          <w:szCs w:val="22"/>
        </w:rPr>
      </w:pPr>
    </w:p>
    <w:p w14:paraId="406506B7" w14:textId="6B821F45" w:rsidR="004617DA" w:rsidRPr="008A3D09" w:rsidRDefault="004617DA" w:rsidP="004617DA">
      <w:pPr>
        <w:tabs>
          <w:tab w:val="num" w:pos="2880"/>
        </w:tabs>
        <w:spacing w:before="120" w:after="120"/>
        <w:ind w:left="357"/>
        <w:jc w:val="both"/>
        <w:rPr>
          <w:b/>
          <w:color w:val="auto"/>
          <w:sz w:val="22"/>
          <w:szCs w:val="22"/>
        </w:rPr>
      </w:pPr>
      <w:r>
        <w:rPr>
          <w:b/>
          <w:color w:val="auto"/>
          <w:sz w:val="22"/>
          <w:szCs w:val="22"/>
        </w:rPr>
        <w:t xml:space="preserve">część nr 9 - </w:t>
      </w:r>
      <w:r w:rsidRPr="008A3D09">
        <w:rPr>
          <w:b/>
          <w:color w:val="auto"/>
          <w:sz w:val="22"/>
          <w:szCs w:val="22"/>
        </w:rPr>
        <w:t xml:space="preserve">zakup i dostawa </w:t>
      </w:r>
      <w:r>
        <w:rPr>
          <w:b/>
          <w:color w:val="auto"/>
          <w:sz w:val="22"/>
          <w:szCs w:val="22"/>
        </w:rPr>
        <w:t>mięsa czerwonego, wędlin z mięsa czerwonego i tłuszczów roślinnych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617DA" w:rsidRPr="00F00D6B" w14:paraId="5B028B72"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7EBF70B8" w14:textId="77777777" w:rsidR="004617DA" w:rsidRPr="008A3D09" w:rsidRDefault="004617DA" w:rsidP="00AE1C30">
            <w:pPr>
              <w:spacing w:before="120"/>
              <w:jc w:val="both"/>
              <w:rPr>
                <w:b/>
                <w:color w:val="auto"/>
                <w:sz w:val="22"/>
                <w:szCs w:val="22"/>
              </w:rPr>
            </w:pPr>
            <w:r w:rsidRPr="008A3D09">
              <w:rPr>
                <w:b/>
                <w:color w:val="auto"/>
                <w:sz w:val="22"/>
                <w:szCs w:val="22"/>
              </w:rPr>
              <w:t>Wartość netto: ……………………………….. zł</w:t>
            </w:r>
          </w:p>
          <w:p w14:paraId="115445AC" w14:textId="77777777" w:rsidR="004617DA" w:rsidRPr="008A3D09" w:rsidRDefault="004617DA" w:rsidP="00AE1C30">
            <w:pPr>
              <w:spacing w:before="120"/>
              <w:jc w:val="both"/>
              <w:rPr>
                <w:bCs/>
                <w:color w:val="auto"/>
                <w:sz w:val="22"/>
                <w:szCs w:val="22"/>
              </w:rPr>
            </w:pPr>
            <w:r w:rsidRPr="008A3D09">
              <w:rPr>
                <w:bCs/>
                <w:color w:val="auto"/>
                <w:sz w:val="22"/>
                <w:szCs w:val="22"/>
              </w:rPr>
              <w:t>(słownie zł: …………………………………………..….…………………………..…..)</w:t>
            </w:r>
          </w:p>
          <w:p w14:paraId="690190A7" w14:textId="77777777" w:rsidR="004617DA" w:rsidRPr="008A3D09" w:rsidRDefault="004617DA"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7C174735" w14:textId="77777777" w:rsidR="004617DA" w:rsidRPr="008A3D09" w:rsidRDefault="004617DA"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2413B5B7" w14:textId="77777777" w:rsidR="004617DA" w:rsidRPr="008A3D09" w:rsidRDefault="004617DA" w:rsidP="00AE1C30">
            <w:pPr>
              <w:spacing w:before="120"/>
              <w:ind w:right="-1"/>
              <w:jc w:val="both"/>
              <w:rPr>
                <w:bCs/>
                <w:color w:val="auto"/>
                <w:sz w:val="22"/>
                <w:szCs w:val="22"/>
              </w:rPr>
            </w:pPr>
            <w:r w:rsidRPr="008A3D09">
              <w:rPr>
                <w:bCs/>
                <w:color w:val="auto"/>
                <w:sz w:val="22"/>
                <w:szCs w:val="22"/>
              </w:rPr>
              <w:t>(słownie zł: ………………………………………………………………………….…..)</w:t>
            </w:r>
          </w:p>
          <w:p w14:paraId="232EF1E4" w14:textId="3B09682F" w:rsidR="004617DA" w:rsidRPr="00862D23" w:rsidRDefault="004617DA"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.9</w:t>
            </w:r>
            <w:r w:rsidRPr="008A3D09">
              <w:rPr>
                <w:color w:val="auto"/>
                <w:sz w:val="22"/>
                <w:szCs w:val="22"/>
              </w:rPr>
              <w:t xml:space="preserve"> do SWZ</w:t>
            </w:r>
          </w:p>
        </w:tc>
      </w:tr>
    </w:tbl>
    <w:p w14:paraId="1B14B836" w14:textId="77777777" w:rsidR="00596397" w:rsidRDefault="00596397" w:rsidP="004617DA">
      <w:pPr>
        <w:tabs>
          <w:tab w:val="num" w:pos="2880"/>
        </w:tabs>
        <w:spacing w:before="120" w:after="120"/>
        <w:ind w:left="357"/>
        <w:jc w:val="both"/>
        <w:rPr>
          <w:b/>
          <w:color w:val="auto"/>
          <w:sz w:val="22"/>
          <w:szCs w:val="22"/>
        </w:rPr>
      </w:pPr>
    </w:p>
    <w:p w14:paraId="61BF7728" w14:textId="77777777" w:rsidR="00596397" w:rsidRDefault="00596397" w:rsidP="004617DA">
      <w:pPr>
        <w:tabs>
          <w:tab w:val="num" w:pos="2880"/>
        </w:tabs>
        <w:spacing w:before="120" w:after="120"/>
        <w:ind w:left="357"/>
        <w:jc w:val="both"/>
        <w:rPr>
          <w:b/>
          <w:color w:val="auto"/>
          <w:sz w:val="22"/>
          <w:szCs w:val="22"/>
        </w:rPr>
      </w:pPr>
    </w:p>
    <w:p w14:paraId="15E4ED52" w14:textId="77777777" w:rsidR="004F4353" w:rsidRDefault="004F4353" w:rsidP="004617DA">
      <w:pPr>
        <w:tabs>
          <w:tab w:val="num" w:pos="2880"/>
        </w:tabs>
        <w:spacing w:before="120" w:after="120"/>
        <w:ind w:left="357"/>
        <w:jc w:val="both"/>
        <w:rPr>
          <w:b/>
          <w:color w:val="auto"/>
          <w:sz w:val="22"/>
          <w:szCs w:val="22"/>
        </w:rPr>
      </w:pPr>
    </w:p>
    <w:p w14:paraId="30A28F3F" w14:textId="36026B8E" w:rsidR="004617DA" w:rsidRPr="008A3D09" w:rsidRDefault="004617DA" w:rsidP="004617DA">
      <w:pPr>
        <w:tabs>
          <w:tab w:val="num" w:pos="2880"/>
        </w:tabs>
        <w:spacing w:before="120" w:after="120"/>
        <w:ind w:left="357"/>
        <w:jc w:val="both"/>
        <w:rPr>
          <w:b/>
          <w:color w:val="auto"/>
          <w:sz w:val="22"/>
          <w:szCs w:val="22"/>
        </w:rPr>
      </w:pPr>
      <w:r>
        <w:rPr>
          <w:b/>
          <w:color w:val="auto"/>
          <w:sz w:val="22"/>
          <w:szCs w:val="22"/>
        </w:rPr>
        <w:lastRenderedPageBreak/>
        <w:t xml:space="preserve">część nr 10 - </w:t>
      </w:r>
      <w:r w:rsidRPr="008A3D09">
        <w:rPr>
          <w:b/>
          <w:color w:val="auto"/>
          <w:sz w:val="22"/>
          <w:szCs w:val="22"/>
        </w:rPr>
        <w:t xml:space="preserve">zakup i dostawa </w:t>
      </w:r>
      <w:r>
        <w:rPr>
          <w:b/>
          <w:color w:val="auto"/>
          <w:sz w:val="22"/>
          <w:szCs w:val="22"/>
        </w:rPr>
        <w:t>produktów głęboko mrożonych przygotowanych metodą sous - vide</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617DA" w:rsidRPr="00F00D6B" w14:paraId="7C4E4854"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675E2AC4" w14:textId="77777777" w:rsidR="004617DA" w:rsidRPr="008A3D09" w:rsidRDefault="004617DA" w:rsidP="00AE1C30">
            <w:pPr>
              <w:spacing w:before="120"/>
              <w:jc w:val="both"/>
              <w:rPr>
                <w:b/>
                <w:color w:val="auto"/>
                <w:sz w:val="22"/>
                <w:szCs w:val="22"/>
              </w:rPr>
            </w:pPr>
            <w:r w:rsidRPr="008A3D09">
              <w:rPr>
                <w:b/>
                <w:color w:val="auto"/>
                <w:sz w:val="22"/>
                <w:szCs w:val="22"/>
              </w:rPr>
              <w:t>Wartość netto: ……………………………….. zł</w:t>
            </w:r>
          </w:p>
          <w:p w14:paraId="229B9AF7" w14:textId="77777777" w:rsidR="004617DA" w:rsidRPr="008A3D09" w:rsidRDefault="004617DA" w:rsidP="00AE1C30">
            <w:pPr>
              <w:spacing w:before="120"/>
              <w:jc w:val="both"/>
              <w:rPr>
                <w:bCs/>
                <w:color w:val="auto"/>
                <w:sz w:val="22"/>
                <w:szCs w:val="22"/>
              </w:rPr>
            </w:pPr>
            <w:r w:rsidRPr="008A3D09">
              <w:rPr>
                <w:bCs/>
                <w:color w:val="auto"/>
                <w:sz w:val="22"/>
                <w:szCs w:val="22"/>
              </w:rPr>
              <w:t>(słownie zł: …………………………………………..….…………………………..…..)</w:t>
            </w:r>
          </w:p>
          <w:p w14:paraId="4694AF93" w14:textId="77777777" w:rsidR="004617DA" w:rsidRPr="008A3D09" w:rsidRDefault="004617DA"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51207CEF" w14:textId="77777777" w:rsidR="004617DA" w:rsidRPr="008A3D09" w:rsidRDefault="004617DA"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6665B131" w14:textId="77777777" w:rsidR="004617DA" w:rsidRPr="008A3D09" w:rsidRDefault="004617DA" w:rsidP="00AE1C30">
            <w:pPr>
              <w:spacing w:before="120"/>
              <w:ind w:right="-1"/>
              <w:jc w:val="both"/>
              <w:rPr>
                <w:bCs/>
                <w:color w:val="auto"/>
                <w:sz w:val="22"/>
                <w:szCs w:val="22"/>
              </w:rPr>
            </w:pPr>
            <w:r w:rsidRPr="008A3D09">
              <w:rPr>
                <w:bCs/>
                <w:color w:val="auto"/>
                <w:sz w:val="22"/>
                <w:szCs w:val="22"/>
              </w:rPr>
              <w:t>(słownie zł: ………………………………………………………………………….…..)</w:t>
            </w:r>
          </w:p>
          <w:p w14:paraId="664B92DE" w14:textId="5F95D028" w:rsidR="004617DA" w:rsidRPr="00862D23" w:rsidRDefault="004617DA"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.10</w:t>
            </w:r>
            <w:r w:rsidRPr="008A3D09">
              <w:rPr>
                <w:color w:val="auto"/>
                <w:sz w:val="22"/>
                <w:szCs w:val="22"/>
              </w:rPr>
              <w:t xml:space="preserve"> do SWZ</w:t>
            </w:r>
          </w:p>
        </w:tc>
      </w:tr>
    </w:tbl>
    <w:p w14:paraId="2107AB9E" w14:textId="77777777" w:rsidR="00596397" w:rsidRDefault="00596397" w:rsidP="004617DA">
      <w:pPr>
        <w:tabs>
          <w:tab w:val="num" w:pos="2880"/>
        </w:tabs>
        <w:spacing w:before="120" w:after="120"/>
        <w:ind w:left="357"/>
        <w:jc w:val="both"/>
        <w:rPr>
          <w:b/>
          <w:color w:val="auto"/>
          <w:sz w:val="22"/>
          <w:szCs w:val="22"/>
        </w:rPr>
      </w:pPr>
    </w:p>
    <w:p w14:paraId="115F75A3" w14:textId="094B18EB" w:rsidR="004617DA" w:rsidRPr="008A3D09" w:rsidRDefault="004617DA" w:rsidP="004617DA">
      <w:pPr>
        <w:tabs>
          <w:tab w:val="num" w:pos="2880"/>
        </w:tabs>
        <w:spacing w:before="120" w:after="120"/>
        <w:ind w:left="357"/>
        <w:jc w:val="both"/>
        <w:rPr>
          <w:b/>
          <w:color w:val="auto"/>
          <w:sz w:val="22"/>
          <w:szCs w:val="22"/>
        </w:rPr>
      </w:pPr>
      <w:r>
        <w:rPr>
          <w:b/>
          <w:color w:val="auto"/>
          <w:sz w:val="22"/>
          <w:szCs w:val="22"/>
        </w:rPr>
        <w:t xml:space="preserve">część nr 11 - </w:t>
      </w:r>
      <w:r w:rsidRPr="008A3D09">
        <w:rPr>
          <w:b/>
          <w:color w:val="auto"/>
          <w:sz w:val="22"/>
          <w:szCs w:val="22"/>
        </w:rPr>
        <w:t xml:space="preserve">zakup i dostawa </w:t>
      </w:r>
      <w:r>
        <w:rPr>
          <w:b/>
          <w:color w:val="auto"/>
          <w:sz w:val="22"/>
          <w:szCs w:val="22"/>
        </w:rPr>
        <w:t>produktów głęboko mrożonych</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617DA" w:rsidRPr="00F00D6B" w14:paraId="04527D76"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16309F4C" w14:textId="77777777" w:rsidR="004617DA" w:rsidRPr="008A3D09" w:rsidRDefault="004617DA" w:rsidP="00AE1C30">
            <w:pPr>
              <w:spacing w:before="120"/>
              <w:jc w:val="both"/>
              <w:rPr>
                <w:b/>
                <w:color w:val="auto"/>
                <w:sz w:val="22"/>
                <w:szCs w:val="22"/>
              </w:rPr>
            </w:pPr>
            <w:r w:rsidRPr="008A3D09">
              <w:rPr>
                <w:b/>
                <w:color w:val="auto"/>
                <w:sz w:val="22"/>
                <w:szCs w:val="22"/>
              </w:rPr>
              <w:t>Wartość netto: ……………………………….. zł</w:t>
            </w:r>
          </w:p>
          <w:p w14:paraId="625BD91C" w14:textId="77777777" w:rsidR="004617DA" w:rsidRPr="008A3D09" w:rsidRDefault="004617DA" w:rsidP="00AE1C30">
            <w:pPr>
              <w:spacing w:before="120"/>
              <w:jc w:val="both"/>
              <w:rPr>
                <w:bCs/>
                <w:color w:val="auto"/>
                <w:sz w:val="22"/>
                <w:szCs w:val="22"/>
              </w:rPr>
            </w:pPr>
            <w:r w:rsidRPr="008A3D09">
              <w:rPr>
                <w:bCs/>
                <w:color w:val="auto"/>
                <w:sz w:val="22"/>
                <w:szCs w:val="22"/>
              </w:rPr>
              <w:t>(słownie zł: …………………………………………..….…………………………..…..)</w:t>
            </w:r>
          </w:p>
          <w:p w14:paraId="78A4F158" w14:textId="77777777" w:rsidR="004617DA" w:rsidRPr="008A3D09" w:rsidRDefault="004617DA"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6ACBA591" w14:textId="77777777" w:rsidR="004617DA" w:rsidRPr="008A3D09" w:rsidRDefault="004617DA"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219B9B65" w14:textId="77777777" w:rsidR="004617DA" w:rsidRPr="008A3D09" w:rsidRDefault="004617DA" w:rsidP="00AE1C30">
            <w:pPr>
              <w:spacing w:before="120"/>
              <w:ind w:right="-1"/>
              <w:jc w:val="both"/>
              <w:rPr>
                <w:bCs/>
                <w:color w:val="auto"/>
                <w:sz w:val="22"/>
                <w:szCs w:val="22"/>
              </w:rPr>
            </w:pPr>
            <w:r w:rsidRPr="008A3D09">
              <w:rPr>
                <w:bCs/>
                <w:color w:val="auto"/>
                <w:sz w:val="22"/>
                <w:szCs w:val="22"/>
              </w:rPr>
              <w:t>(słownie zł: ………………………………………………………………………….…..)</w:t>
            </w:r>
          </w:p>
          <w:p w14:paraId="69A544EF" w14:textId="2D997943" w:rsidR="004617DA" w:rsidRPr="00862D23" w:rsidRDefault="004617DA"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.11</w:t>
            </w:r>
            <w:r w:rsidRPr="008A3D09">
              <w:rPr>
                <w:color w:val="auto"/>
                <w:sz w:val="22"/>
                <w:szCs w:val="22"/>
              </w:rPr>
              <w:t xml:space="preserve"> do SWZ</w:t>
            </w:r>
          </w:p>
        </w:tc>
      </w:tr>
    </w:tbl>
    <w:p w14:paraId="0B230377" w14:textId="77777777" w:rsidR="00596397" w:rsidRDefault="00596397" w:rsidP="000177A2">
      <w:pPr>
        <w:tabs>
          <w:tab w:val="num" w:pos="2880"/>
        </w:tabs>
        <w:spacing w:before="120" w:after="120"/>
        <w:ind w:left="357"/>
        <w:jc w:val="both"/>
        <w:rPr>
          <w:b/>
          <w:color w:val="auto"/>
          <w:sz w:val="22"/>
          <w:szCs w:val="22"/>
        </w:rPr>
      </w:pPr>
    </w:p>
    <w:p w14:paraId="56AC26AD" w14:textId="3E4F8160" w:rsidR="000177A2" w:rsidRPr="008A3D09" w:rsidRDefault="000177A2" w:rsidP="000177A2">
      <w:pPr>
        <w:tabs>
          <w:tab w:val="num" w:pos="2880"/>
        </w:tabs>
        <w:spacing w:before="120" w:after="120"/>
        <w:ind w:left="357"/>
        <w:jc w:val="both"/>
        <w:rPr>
          <w:b/>
          <w:color w:val="auto"/>
          <w:sz w:val="22"/>
          <w:szCs w:val="22"/>
        </w:rPr>
      </w:pPr>
      <w:r>
        <w:rPr>
          <w:b/>
          <w:color w:val="auto"/>
          <w:sz w:val="22"/>
          <w:szCs w:val="22"/>
        </w:rPr>
        <w:t xml:space="preserve">część nr 12 - </w:t>
      </w:r>
      <w:r w:rsidRPr="008A3D09">
        <w:rPr>
          <w:b/>
          <w:color w:val="auto"/>
          <w:sz w:val="22"/>
          <w:szCs w:val="22"/>
        </w:rPr>
        <w:t xml:space="preserve">zakup i dostawa </w:t>
      </w:r>
      <w:r w:rsidR="00BD2B2D">
        <w:rPr>
          <w:b/>
          <w:color w:val="auto"/>
          <w:sz w:val="22"/>
          <w:szCs w:val="22"/>
        </w:rPr>
        <w:t>drobiowego oraz wędlin z mięsa drobiowego</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0177A2" w:rsidRPr="00F00D6B" w14:paraId="44C99BCB"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25549B95" w14:textId="77777777" w:rsidR="000177A2" w:rsidRPr="008A3D09" w:rsidRDefault="000177A2" w:rsidP="00AE1C30">
            <w:pPr>
              <w:spacing w:before="120"/>
              <w:jc w:val="both"/>
              <w:rPr>
                <w:b/>
                <w:color w:val="auto"/>
                <w:sz w:val="22"/>
                <w:szCs w:val="22"/>
              </w:rPr>
            </w:pPr>
            <w:r w:rsidRPr="008A3D09">
              <w:rPr>
                <w:b/>
                <w:color w:val="auto"/>
                <w:sz w:val="22"/>
                <w:szCs w:val="22"/>
              </w:rPr>
              <w:t>Wartość netto: ……………………………….. zł</w:t>
            </w:r>
          </w:p>
          <w:p w14:paraId="39E169B6" w14:textId="77777777" w:rsidR="000177A2" w:rsidRPr="008A3D09" w:rsidRDefault="000177A2" w:rsidP="00AE1C30">
            <w:pPr>
              <w:spacing w:before="120"/>
              <w:jc w:val="both"/>
              <w:rPr>
                <w:bCs/>
                <w:color w:val="auto"/>
                <w:sz w:val="22"/>
                <w:szCs w:val="22"/>
              </w:rPr>
            </w:pPr>
            <w:r w:rsidRPr="008A3D09">
              <w:rPr>
                <w:bCs/>
                <w:color w:val="auto"/>
                <w:sz w:val="22"/>
                <w:szCs w:val="22"/>
              </w:rPr>
              <w:t>(słownie zł: …………………………………………..….…………………………..…..)</w:t>
            </w:r>
          </w:p>
          <w:p w14:paraId="17A14901" w14:textId="77777777" w:rsidR="000177A2" w:rsidRPr="008A3D09" w:rsidRDefault="000177A2"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217A75B2" w14:textId="77777777" w:rsidR="000177A2" w:rsidRPr="008A3D09" w:rsidRDefault="000177A2"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7201E855" w14:textId="77777777" w:rsidR="000177A2" w:rsidRPr="008A3D09" w:rsidRDefault="000177A2" w:rsidP="00AE1C30">
            <w:pPr>
              <w:spacing w:before="120"/>
              <w:ind w:right="-1"/>
              <w:jc w:val="both"/>
              <w:rPr>
                <w:bCs/>
                <w:color w:val="auto"/>
                <w:sz w:val="22"/>
                <w:szCs w:val="22"/>
              </w:rPr>
            </w:pPr>
            <w:r w:rsidRPr="008A3D09">
              <w:rPr>
                <w:bCs/>
                <w:color w:val="auto"/>
                <w:sz w:val="22"/>
                <w:szCs w:val="22"/>
              </w:rPr>
              <w:t>(słownie zł: ………………………………………………………………………….…..)</w:t>
            </w:r>
          </w:p>
          <w:p w14:paraId="4E3AE756" w14:textId="5A92B568" w:rsidR="000177A2" w:rsidRPr="00862D23" w:rsidRDefault="000177A2"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.1</w:t>
            </w:r>
            <w:r w:rsidR="00BD2B2D">
              <w:rPr>
                <w:color w:val="auto"/>
                <w:sz w:val="22"/>
                <w:szCs w:val="22"/>
              </w:rPr>
              <w:t>2</w:t>
            </w:r>
            <w:r w:rsidRPr="008A3D09">
              <w:rPr>
                <w:color w:val="auto"/>
                <w:sz w:val="22"/>
                <w:szCs w:val="22"/>
              </w:rPr>
              <w:t xml:space="preserve"> do SWZ</w:t>
            </w:r>
          </w:p>
        </w:tc>
      </w:tr>
    </w:tbl>
    <w:p w14:paraId="5137FF08" w14:textId="77777777" w:rsidR="00596397" w:rsidRDefault="00596397" w:rsidP="00BD2B2D">
      <w:pPr>
        <w:tabs>
          <w:tab w:val="num" w:pos="2880"/>
        </w:tabs>
        <w:spacing w:before="120" w:after="120"/>
        <w:ind w:left="357"/>
        <w:jc w:val="both"/>
        <w:rPr>
          <w:b/>
          <w:color w:val="auto"/>
          <w:sz w:val="22"/>
          <w:szCs w:val="22"/>
        </w:rPr>
      </w:pPr>
    </w:p>
    <w:p w14:paraId="49463AA9" w14:textId="59489990" w:rsidR="00BD2B2D" w:rsidRPr="008A3D09" w:rsidRDefault="00BD2B2D" w:rsidP="00BD2B2D">
      <w:pPr>
        <w:tabs>
          <w:tab w:val="num" w:pos="2880"/>
        </w:tabs>
        <w:spacing w:before="120" w:after="120"/>
        <w:ind w:left="357"/>
        <w:jc w:val="both"/>
        <w:rPr>
          <w:b/>
          <w:color w:val="auto"/>
          <w:sz w:val="22"/>
          <w:szCs w:val="22"/>
        </w:rPr>
      </w:pPr>
      <w:r>
        <w:rPr>
          <w:b/>
          <w:color w:val="auto"/>
          <w:sz w:val="22"/>
          <w:szCs w:val="22"/>
        </w:rPr>
        <w:t xml:space="preserve">część nr 13 - </w:t>
      </w:r>
      <w:r w:rsidRPr="008A3D09">
        <w:rPr>
          <w:b/>
          <w:color w:val="auto"/>
          <w:sz w:val="22"/>
          <w:szCs w:val="22"/>
        </w:rPr>
        <w:t xml:space="preserve">zakup i dostawa </w:t>
      </w:r>
      <w:r>
        <w:rPr>
          <w:b/>
          <w:color w:val="auto"/>
          <w:sz w:val="22"/>
          <w:szCs w:val="22"/>
        </w:rPr>
        <w:t xml:space="preserve">produktów garmażeryjnych mrożonych </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BD2B2D" w:rsidRPr="00F00D6B" w14:paraId="1667BF26"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2645441B" w14:textId="77777777" w:rsidR="00BD2B2D" w:rsidRPr="008A3D09" w:rsidRDefault="00BD2B2D" w:rsidP="00AE1C30">
            <w:pPr>
              <w:spacing w:before="120"/>
              <w:jc w:val="both"/>
              <w:rPr>
                <w:b/>
                <w:color w:val="auto"/>
                <w:sz w:val="22"/>
                <w:szCs w:val="22"/>
              </w:rPr>
            </w:pPr>
            <w:r w:rsidRPr="008A3D09">
              <w:rPr>
                <w:b/>
                <w:color w:val="auto"/>
                <w:sz w:val="22"/>
                <w:szCs w:val="22"/>
              </w:rPr>
              <w:t>Wartość netto: ……………………………….. zł</w:t>
            </w:r>
          </w:p>
          <w:p w14:paraId="4A528A10" w14:textId="77777777" w:rsidR="00BD2B2D" w:rsidRPr="008A3D09" w:rsidRDefault="00BD2B2D" w:rsidP="00AE1C30">
            <w:pPr>
              <w:spacing w:before="120"/>
              <w:jc w:val="both"/>
              <w:rPr>
                <w:bCs/>
                <w:color w:val="auto"/>
                <w:sz w:val="22"/>
                <w:szCs w:val="22"/>
              </w:rPr>
            </w:pPr>
            <w:r w:rsidRPr="008A3D09">
              <w:rPr>
                <w:bCs/>
                <w:color w:val="auto"/>
                <w:sz w:val="22"/>
                <w:szCs w:val="22"/>
              </w:rPr>
              <w:t>(słownie zł: …………………………………………..….…………………………..…..)</w:t>
            </w:r>
          </w:p>
          <w:p w14:paraId="5B8761E0" w14:textId="77777777" w:rsidR="00BD2B2D" w:rsidRPr="008A3D09" w:rsidRDefault="00BD2B2D"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73C2B4F3" w14:textId="77777777" w:rsidR="00BD2B2D" w:rsidRPr="008A3D09" w:rsidRDefault="00BD2B2D"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0FA4C1AC" w14:textId="77777777" w:rsidR="00BD2B2D" w:rsidRPr="008A3D09" w:rsidRDefault="00BD2B2D" w:rsidP="00AE1C30">
            <w:pPr>
              <w:spacing w:before="120"/>
              <w:ind w:right="-1"/>
              <w:jc w:val="both"/>
              <w:rPr>
                <w:bCs/>
                <w:color w:val="auto"/>
                <w:sz w:val="22"/>
                <w:szCs w:val="22"/>
              </w:rPr>
            </w:pPr>
            <w:r w:rsidRPr="008A3D09">
              <w:rPr>
                <w:bCs/>
                <w:color w:val="auto"/>
                <w:sz w:val="22"/>
                <w:szCs w:val="22"/>
              </w:rPr>
              <w:t>(słownie zł: ………………………………………………………………………….…..)</w:t>
            </w:r>
          </w:p>
          <w:p w14:paraId="3EA68C78" w14:textId="731050DC" w:rsidR="00BD2B2D" w:rsidRPr="00862D23" w:rsidRDefault="00BD2B2D"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.13</w:t>
            </w:r>
            <w:r w:rsidRPr="008A3D09">
              <w:rPr>
                <w:color w:val="auto"/>
                <w:sz w:val="22"/>
                <w:szCs w:val="22"/>
              </w:rPr>
              <w:t xml:space="preserve"> do SWZ</w:t>
            </w:r>
          </w:p>
        </w:tc>
      </w:tr>
    </w:tbl>
    <w:p w14:paraId="611B1182" w14:textId="77777777" w:rsidR="00596397" w:rsidRDefault="00596397" w:rsidP="00BD2B2D">
      <w:pPr>
        <w:tabs>
          <w:tab w:val="num" w:pos="2880"/>
        </w:tabs>
        <w:spacing w:before="120" w:after="120"/>
        <w:ind w:left="357"/>
        <w:jc w:val="both"/>
        <w:rPr>
          <w:b/>
          <w:color w:val="auto"/>
          <w:sz w:val="22"/>
          <w:szCs w:val="22"/>
        </w:rPr>
      </w:pPr>
    </w:p>
    <w:p w14:paraId="2C2B0CFC" w14:textId="77777777" w:rsidR="00596397" w:rsidRDefault="00596397" w:rsidP="00BD2B2D">
      <w:pPr>
        <w:tabs>
          <w:tab w:val="num" w:pos="2880"/>
        </w:tabs>
        <w:spacing w:before="120" w:after="120"/>
        <w:ind w:left="357"/>
        <w:jc w:val="both"/>
        <w:rPr>
          <w:b/>
          <w:color w:val="auto"/>
          <w:sz w:val="22"/>
          <w:szCs w:val="22"/>
        </w:rPr>
      </w:pPr>
    </w:p>
    <w:p w14:paraId="69415EF6" w14:textId="77777777" w:rsidR="00596397" w:rsidRDefault="00596397" w:rsidP="00BD2B2D">
      <w:pPr>
        <w:tabs>
          <w:tab w:val="num" w:pos="2880"/>
        </w:tabs>
        <w:spacing w:before="120" w:after="120"/>
        <w:ind w:left="357"/>
        <w:jc w:val="both"/>
        <w:rPr>
          <w:b/>
          <w:color w:val="auto"/>
          <w:sz w:val="22"/>
          <w:szCs w:val="22"/>
        </w:rPr>
      </w:pPr>
    </w:p>
    <w:p w14:paraId="3221E157" w14:textId="77777777" w:rsidR="004F4353" w:rsidRDefault="004F4353" w:rsidP="00BD2B2D">
      <w:pPr>
        <w:tabs>
          <w:tab w:val="num" w:pos="2880"/>
        </w:tabs>
        <w:spacing w:before="120" w:after="120"/>
        <w:ind w:left="357"/>
        <w:jc w:val="both"/>
        <w:rPr>
          <w:b/>
          <w:color w:val="auto"/>
          <w:sz w:val="22"/>
          <w:szCs w:val="22"/>
        </w:rPr>
      </w:pPr>
    </w:p>
    <w:p w14:paraId="53FAF2E8" w14:textId="0A712840" w:rsidR="00BD2B2D" w:rsidRPr="008A3D09" w:rsidRDefault="00BD2B2D" w:rsidP="00BD2B2D">
      <w:pPr>
        <w:tabs>
          <w:tab w:val="num" w:pos="2880"/>
        </w:tabs>
        <w:spacing w:before="120" w:after="120"/>
        <w:ind w:left="357"/>
        <w:jc w:val="both"/>
        <w:rPr>
          <w:b/>
          <w:color w:val="auto"/>
          <w:sz w:val="22"/>
          <w:szCs w:val="22"/>
        </w:rPr>
      </w:pPr>
      <w:r>
        <w:rPr>
          <w:b/>
          <w:color w:val="auto"/>
          <w:sz w:val="22"/>
          <w:szCs w:val="22"/>
        </w:rPr>
        <w:lastRenderedPageBreak/>
        <w:t xml:space="preserve">część nr 14 - </w:t>
      </w:r>
      <w:r w:rsidRPr="008A3D09">
        <w:rPr>
          <w:b/>
          <w:color w:val="auto"/>
          <w:sz w:val="22"/>
          <w:szCs w:val="22"/>
        </w:rPr>
        <w:t xml:space="preserve">zakup i dostawa </w:t>
      </w:r>
      <w:r>
        <w:rPr>
          <w:b/>
          <w:color w:val="auto"/>
          <w:sz w:val="22"/>
          <w:szCs w:val="22"/>
        </w:rPr>
        <w:t>miodu naturalnego</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BD2B2D" w:rsidRPr="00F00D6B" w14:paraId="500C0A61"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5D458B91" w14:textId="77777777" w:rsidR="00BD2B2D" w:rsidRPr="008A3D09" w:rsidRDefault="00BD2B2D" w:rsidP="00AE1C30">
            <w:pPr>
              <w:spacing w:before="120"/>
              <w:jc w:val="both"/>
              <w:rPr>
                <w:b/>
                <w:color w:val="auto"/>
                <w:sz w:val="22"/>
                <w:szCs w:val="22"/>
              </w:rPr>
            </w:pPr>
            <w:r w:rsidRPr="008A3D09">
              <w:rPr>
                <w:b/>
                <w:color w:val="auto"/>
                <w:sz w:val="22"/>
                <w:szCs w:val="22"/>
              </w:rPr>
              <w:t>Wartość netto: ……………………………….. zł</w:t>
            </w:r>
          </w:p>
          <w:p w14:paraId="500818FC" w14:textId="77777777" w:rsidR="00BD2B2D" w:rsidRPr="008A3D09" w:rsidRDefault="00BD2B2D" w:rsidP="00AE1C30">
            <w:pPr>
              <w:spacing w:before="120"/>
              <w:jc w:val="both"/>
              <w:rPr>
                <w:bCs/>
                <w:color w:val="auto"/>
                <w:sz w:val="22"/>
                <w:szCs w:val="22"/>
              </w:rPr>
            </w:pPr>
            <w:r w:rsidRPr="008A3D09">
              <w:rPr>
                <w:bCs/>
                <w:color w:val="auto"/>
                <w:sz w:val="22"/>
                <w:szCs w:val="22"/>
              </w:rPr>
              <w:t>(słownie zł: …………………………………………..….…………………………..…..)</w:t>
            </w:r>
          </w:p>
          <w:p w14:paraId="61B3572F" w14:textId="77777777" w:rsidR="00BD2B2D" w:rsidRPr="008A3D09" w:rsidRDefault="00BD2B2D"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38248589" w14:textId="77777777" w:rsidR="00BD2B2D" w:rsidRPr="008A3D09" w:rsidRDefault="00BD2B2D"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6C239BFA" w14:textId="77777777" w:rsidR="00BD2B2D" w:rsidRPr="008A3D09" w:rsidRDefault="00BD2B2D" w:rsidP="00AE1C30">
            <w:pPr>
              <w:spacing w:before="120"/>
              <w:ind w:right="-1"/>
              <w:jc w:val="both"/>
              <w:rPr>
                <w:bCs/>
                <w:color w:val="auto"/>
                <w:sz w:val="22"/>
                <w:szCs w:val="22"/>
              </w:rPr>
            </w:pPr>
            <w:r w:rsidRPr="008A3D09">
              <w:rPr>
                <w:bCs/>
                <w:color w:val="auto"/>
                <w:sz w:val="22"/>
                <w:szCs w:val="22"/>
              </w:rPr>
              <w:t>(słownie zł: ………………………………………………………………………….…..)</w:t>
            </w:r>
          </w:p>
          <w:p w14:paraId="2D23C367" w14:textId="30695C4B" w:rsidR="00BD2B2D" w:rsidRPr="00862D23" w:rsidRDefault="00BD2B2D"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.14</w:t>
            </w:r>
            <w:r w:rsidRPr="008A3D09">
              <w:rPr>
                <w:color w:val="auto"/>
                <w:sz w:val="22"/>
                <w:szCs w:val="22"/>
              </w:rPr>
              <w:t xml:space="preserve"> do SWZ</w:t>
            </w:r>
          </w:p>
        </w:tc>
      </w:tr>
    </w:tbl>
    <w:p w14:paraId="6B53CEE2" w14:textId="77777777" w:rsidR="00596397" w:rsidRDefault="00596397" w:rsidP="00BD2B2D">
      <w:pPr>
        <w:tabs>
          <w:tab w:val="num" w:pos="2880"/>
        </w:tabs>
        <w:spacing w:before="120" w:after="120"/>
        <w:ind w:left="357"/>
        <w:jc w:val="both"/>
        <w:rPr>
          <w:b/>
          <w:color w:val="auto"/>
          <w:sz w:val="22"/>
          <w:szCs w:val="22"/>
        </w:rPr>
      </w:pPr>
    </w:p>
    <w:p w14:paraId="41D9D56B" w14:textId="77777777" w:rsidR="00596397" w:rsidRDefault="00596397" w:rsidP="00BD2B2D">
      <w:pPr>
        <w:tabs>
          <w:tab w:val="num" w:pos="2880"/>
        </w:tabs>
        <w:spacing w:before="120" w:after="120"/>
        <w:ind w:left="357"/>
        <w:jc w:val="both"/>
        <w:rPr>
          <w:b/>
          <w:color w:val="auto"/>
          <w:sz w:val="22"/>
          <w:szCs w:val="22"/>
        </w:rPr>
      </w:pPr>
    </w:p>
    <w:p w14:paraId="2928CC3C" w14:textId="59D28FF4" w:rsidR="00BD2B2D" w:rsidRPr="008A3D09" w:rsidRDefault="00BD2B2D" w:rsidP="00BD2B2D">
      <w:pPr>
        <w:tabs>
          <w:tab w:val="num" w:pos="2880"/>
        </w:tabs>
        <w:spacing w:before="120" w:after="120"/>
        <w:ind w:left="357"/>
        <w:jc w:val="both"/>
        <w:rPr>
          <w:b/>
          <w:color w:val="auto"/>
          <w:sz w:val="22"/>
          <w:szCs w:val="22"/>
        </w:rPr>
      </w:pPr>
      <w:r>
        <w:rPr>
          <w:b/>
          <w:color w:val="auto"/>
          <w:sz w:val="22"/>
          <w:szCs w:val="22"/>
        </w:rPr>
        <w:t>część nr 1</w:t>
      </w:r>
      <w:r w:rsidR="00DC2D52">
        <w:rPr>
          <w:b/>
          <w:color w:val="auto"/>
          <w:sz w:val="22"/>
          <w:szCs w:val="22"/>
        </w:rPr>
        <w:t>5</w:t>
      </w:r>
      <w:r>
        <w:rPr>
          <w:b/>
          <w:color w:val="auto"/>
          <w:sz w:val="22"/>
          <w:szCs w:val="22"/>
        </w:rPr>
        <w:t xml:space="preserve"> - </w:t>
      </w:r>
      <w:r w:rsidRPr="008A3D09">
        <w:rPr>
          <w:b/>
          <w:color w:val="auto"/>
          <w:sz w:val="22"/>
          <w:szCs w:val="22"/>
        </w:rPr>
        <w:t xml:space="preserve">zakup i dostawa </w:t>
      </w:r>
      <w:r>
        <w:rPr>
          <w:b/>
          <w:color w:val="auto"/>
          <w:sz w:val="22"/>
          <w:szCs w:val="22"/>
        </w:rPr>
        <w:t>dań instant</w:t>
      </w:r>
      <w:r w:rsidRPr="008A3D09">
        <w:rPr>
          <w:b/>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BD2B2D" w:rsidRPr="00F00D6B" w14:paraId="729BAF15"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1D2FE9E6" w14:textId="77777777" w:rsidR="00BD2B2D" w:rsidRPr="008A3D09" w:rsidRDefault="00BD2B2D" w:rsidP="00AE1C30">
            <w:pPr>
              <w:spacing w:before="120"/>
              <w:jc w:val="both"/>
              <w:rPr>
                <w:b/>
                <w:color w:val="auto"/>
                <w:sz w:val="22"/>
                <w:szCs w:val="22"/>
              </w:rPr>
            </w:pPr>
            <w:r w:rsidRPr="008A3D09">
              <w:rPr>
                <w:b/>
                <w:color w:val="auto"/>
                <w:sz w:val="22"/>
                <w:szCs w:val="22"/>
              </w:rPr>
              <w:t>Wartość netto: ……………………………….. zł</w:t>
            </w:r>
          </w:p>
          <w:p w14:paraId="522CD6B3" w14:textId="77777777" w:rsidR="00BD2B2D" w:rsidRPr="008A3D09" w:rsidRDefault="00BD2B2D" w:rsidP="00AE1C30">
            <w:pPr>
              <w:spacing w:before="120"/>
              <w:jc w:val="both"/>
              <w:rPr>
                <w:bCs/>
                <w:color w:val="auto"/>
                <w:sz w:val="22"/>
                <w:szCs w:val="22"/>
              </w:rPr>
            </w:pPr>
            <w:r w:rsidRPr="008A3D09">
              <w:rPr>
                <w:bCs/>
                <w:color w:val="auto"/>
                <w:sz w:val="22"/>
                <w:szCs w:val="22"/>
              </w:rPr>
              <w:t>(słownie zł: …………………………………………..….…………………………..…..)</w:t>
            </w:r>
          </w:p>
          <w:p w14:paraId="1D356912" w14:textId="77777777" w:rsidR="00BD2B2D" w:rsidRPr="008A3D09" w:rsidRDefault="00BD2B2D"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250C9B6D" w14:textId="77777777" w:rsidR="00BD2B2D" w:rsidRPr="008A3D09" w:rsidRDefault="00BD2B2D"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6FB36DCD" w14:textId="77777777" w:rsidR="00BD2B2D" w:rsidRPr="008A3D09" w:rsidRDefault="00BD2B2D" w:rsidP="00AE1C30">
            <w:pPr>
              <w:spacing w:before="120"/>
              <w:ind w:right="-1"/>
              <w:jc w:val="both"/>
              <w:rPr>
                <w:bCs/>
                <w:color w:val="auto"/>
                <w:sz w:val="22"/>
                <w:szCs w:val="22"/>
              </w:rPr>
            </w:pPr>
            <w:r w:rsidRPr="008A3D09">
              <w:rPr>
                <w:bCs/>
                <w:color w:val="auto"/>
                <w:sz w:val="22"/>
                <w:szCs w:val="22"/>
              </w:rPr>
              <w:t>(słownie zł: ………………………………………………………………………….…..)</w:t>
            </w:r>
          </w:p>
          <w:p w14:paraId="51883D12" w14:textId="65AFFC3B" w:rsidR="00BD2B2D" w:rsidRPr="00862D23" w:rsidRDefault="00BD2B2D"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.1</w:t>
            </w:r>
            <w:r w:rsidR="00B0699F">
              <w:rPr>
                <w:color w:val="auto"/>
                <w:sz w:val="22"/>
                <w:szCs w:val="22"/>
              </w:rPr>
              <w:t>6</w:t>
            </w:r>
            <w:r w:rsidRPr="008A3D09">
              <w:rPr>
                <w:color w:val="auto"/>
                <w:sz w:val="22"/>
                <w:szCs w:val="22"/>
              </w:rPr>
              <w:t xml:space="preserve"> do SWZ</w:t>
            </w:r>
          </w:p>
        </w:tc>
      </w:tr>
    </w:tbl>
    <w:p w14:paraId="33EB278C" w14:textId="77777777" w:rsidR="00540B45" w:rsidRDefault="00540B45" w:rsidP="00540B45">
      <w:pPr>
        <w:tabs>
          <w:tab w:val="num" w:pos="2880"/>
        </w:tabs>
        <w:spacing w:before="120" w:after="120"/>
        <w:ind w:left="357"/>
        <w:jc w:val="both"/>
        <w:rPr>
          <w:b/>
          <w:color w:val="auto"/>
          <w:sz w:val="22"/>
          <w:szCs w:val="22"/>
        </w:rPr>
      </w:pPr>
    </w:p>
    <w:p w14:paraId="1B41A23D" w14:textId="0034E103" w:rsidR="00540B45" w:rsidRPr="008A3D09" w:rsidRDefault="00540B45" w:rsidP="00540B45">
      <w:pPr>
        <w:tabs>
          <w:tab w:val="num" w:pos="2880"/>
        </w:tabs>
        <w:spacing w:before="120" w:after="120"/>
        <w:ind w:left="357"/>
        <w:jc w:val="both"/>
        <w:rPr>
          <w:b/>
          <w:color w:val="auto"/>
          <w:sz w:val="22"/>
          <w:szCs w:val="22"/>
        </w:rPr>
      </w:pPr>
      <w:r>
        <w:rPr>
          <w:b/>
          <w:color w:val="auto"/>
          <w:sz w:val="22"/>
          <w:szCs w:val="22"/>
        </w:rPr>
        <w:t>część nr 1</w:t>
      </w:r>
      <w:r w:rsidR="00DC2D52">
        <w:rPr>
          <w:b/>
          <w:color w:val="auto"/>
          <w:sz w:val="22"/>
          <w:szCs w:val="22"/>
        </w:rPr>
        <w:t>6</w:t>
      </w:r>
      <w:r>
        <w:rPr>
          <w:b/>
          <w:color w:val="auto"/>
          <w:sz w:val="22"/>
          <w:szCs w:val="22"/>
        </w:rPr>
        <w:t xml:space="preserve"> - </w:t>
      </w:r>
      <w:r w:rsidRPr="008A3D09">
        <w:rPr>
          <w:b/>
          <w:color w:val="auto"/>
          <w:sz w:val="22"/>
          <w:szCs w:val="22"/>
        </w:rPr>
        <w:t xml:space="preserve">zakup i dostawa </w:t>
      </w:r>
      <w:r>
        <w:rPr>
          <w:b/>
          <w:color w:val="auto"/>
          <w:sz w:val="22"/>
          <w:szCs w:val="22"/>
        </w:rPr>
        <w:t>dań wegetariańskich</w:t>
      </w:r>
    </w:p>
    <w:tbl>
      <w:tblPr>
        <w:tblW w:w="8113" w:type="dxa"/>
        <w:tblInd w:w="500" w:type="dxa"/>
        <w:tblLayout w:type="fixed"/>
        <w:tblLook w:val="0000" w:firstRow="0" w:lastRow="0" w:firstColumn="0" w:lastColumn="0" w:noHBand="0" w:noVBand="0"/>
      </w:tblPr>
      <w:tblGrid>
        <w:gridCol w:w="8113"/>
      </w:tblGrid>
      <w:tr w:rsidR="00540B45" w:rsidRPr="00F00D6B" w14:paraId="0920CB45" w14:textId="77777777" w:rsidTr="00EF649D">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3FF9CDFA" w14:textId="77777777" w:rsidR="00540B45" w:rsidRPr="008A3D09" w:rsidRDefault="00540B45" w:rsidP="00EF649D">
            <w:pPr>
              <w:spacing w:before="120"/>
              <w:jc w:val="both"/>
              <w:rPr>
                <w:b/>
                <w:color w:val="auto"/>
                <w:sz w:val="22"/>
                <w:szCs w:val="22"/>
              </w:rPr>
            </w:pPr>
            <w:r w:rsidRPr="008A3D09">
              <w:rPr>
                <w:b/>
                <w:color w:val="auto"/>
                <w:sz w:val="22"/>
                <w:szCs w:val="22"/>
              </w:rPr>
              <w:t>Wartość netto: ……………………………….. zł</w:t>
            </w:r>
          </w:p>
          <w:p w14:paraId="6D5FD2F3" w14:textId="77777777" w:rsidR="00540B45" w:rsidRPr="008A3D09" w:rsidRDefault="00540B45" w:rsidP="00EF649D">
            <w:pPr>
              <w:spacing w:before="120"/>
              <w:jc w:val="both"/>
              <w:rPr>
                <w:bCs/>
                <w:color w:val="auto"/>
                <w:sz w:val="22"/>
                <w:szCs w:val="22"/>
              </w:rPr>
            </w:pPr>
            <w:r w:rsidRPr="008A3D09">
              <w:rPr>
                <w:bCs/>
                <w:color w:val="auto"/>
                <w:sz w:val="22"/>
                <w:szCs w:val="22"/>
              </w:rPr>
              <w:t>(słownie zł: …………………………………………..….…………………………..…..)</w:t>
            </w:r>
          </w:p>
          <w:p w14:paraId="102C9A09" w14:textId="77777777" w:rsidR="00540B45" w:rsidRPr="008A3D09" w:rsidRDefault="00540B45" w:rsidP="00EF649D">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1A1DF229" w14:textId="77777777" w:rsidR="00540B45" w:rsidRPr="008A3D09" w:rsidRDefault="00540B45" w:rsidP="00EF649D">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09DFCCCA" w14:textId="77777777" w:rsidR="00540B45" w:rsidRPr="008A3D09" w:rsidRDefault="00540B45" w:rsidP="00EF649D">
            <w:pPr>
              <w:spacing w:before="120"/>
              <w:ind w:right="-1"/>
              <w:jc w:val="both"/>
              <w:rPr>
                <w:bCs/>
                <w:color w:val="auto"/>
                <w:sz w:val="22"/>
                <w:szCs w:val="22"/>
              </w:rPr>
            </w:pPr>
            <w:r w:rsidRPr="008A3D09">
              <w:rPr>
                <w:bCs/>
                <w:color w:val="auto"/>
                <w:sz w:val="22"/>
                <w:szCs w:val="22"/>
              </w:rPr>
              <w:t>(słownie zł: ………………………………………………………………………….…..)</w:t>
            </w:r>
          </w:p>
          <w:p w14:paraId="69C01634" w14:textId="77777777" w:rsidR="00540B45" w:rsidRPr="00862D23" w:rsidRDefault="00540B45" w:rsidP="00EF649D">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.17</w:t>
            </w:r>
            <w:r w:rsidRPr="008A3D09">
              <w:rPr>
                <w:color w:val="auto"/>
                <w:sz w:val="22"/>
                <w:szCs w:val="22"/>
              </w:rPr>
              <w:t xml:space="preserve"> do SWZ</w:t>
            </w:r>
          </w:p>
        </w:tc>
      </w:tr>
    </w:tbl>
    <w:p w14:paraId="2C8770CE" w14:textId="77777777" w:rsidR="00596397" w:rsidRDefault="00596397" w:rsidP="00BD2B2D">
      <w:pPr>
        <w:tabs>
          <w:tab w:val="num" w:pos="2880"/>
        </w:tabs>
        <w:spacing w:before="120" w:after="120"/>
        <w:ind w:left="357"/>
        <w:jc w:val="both"/>
        <w:rPr>
          <w:b/>
          <w:color w:val="auto"/>
          <w:sz w:val="22"/>
          <w:szCs w:val="22"/>
        </w:rPr>
      </w:pPr>
    </w:p>
    <w:p w14:paraId="08400662" w14:textId="0F7B6A1B" w:rsidR="00540B45" w:rsidRDefault="00540B45" w:rsidP="00BD2B2D">
      <w:pPr>
        <w:tabs>
          <w:tab w:val="num" w:pos="2880"/>
        </w:tabs>
        <w:spacing w:before="120" w:after="120"/>
        <w:ind w:left="357"/>
        <w:jc w:val="both"/>
        <w:rPr>
          <w:b/>
          <w:color w:val="auto"/>
          <w:sz w:val="22"/>
          <w:szCs w:val="22"/>
        </w:rPr>
      </w:pPr>
    </w:p>
    <w:p w14:paraId="0CA24389" w14:textId="48059B50" w:rsidR="00540B45" w:rsidRDefault="00540B45" w:rsidP="00BD2B2D">
      <w:pPr>
        <w:tabs>
          <w:tab w:val="num" w:pos="2880"/>
        </w:tabs>
        <w:spacing w:before="120" w:after="120"/>
        <w:ind w:left="357"/>
        <w:jc w:val="both"/>
        <w:rPr>
          <w:b/>
          <w:color w:val="auto"/>
          <w:sz w:val="22"/>
          <w:szCs w:val="22"/>
        </w:rPr>
      </w:pPr>
    </w:p>
    <w:p w14:paraId="1A241CEA" w14:textId="7675F01B" w:rsidR="00540B45" w:rsidRDefault="00540B45" w:rsidP="00BD2B2D">
      <w:pPr>
        <w:tabs>
          <w:tab w:val="num" w:pos="2880"/>
        </w:tabs>
        <w:spacing w:before="120" w:after="120"/>
        <w:ind w:left="357"/>
        <w:jc w:val="both"/>
        <w:rPr>
          <w:b/>
          <w:color w:val="auto"/>
          <w:sz w:val="22"/>
          <w:szCs w:val="22"/>
        </w:rPr>
      </w:pPr>
    </w:p>
    <w:p w14:paraId="2589375E" w14:textId="77777777" w:rsidR="00540B45" w:rsidRDefault="00540B45" w:rsidP="00BD2B2D">
      <w:pPr>
        <w:tabs>
          <w:tab w:val="num" w:pos="2880"/>
        </w:tabs>
        <w:spacing w:before="120" w:after="120"/>
        <w:ind w:left="357"/>
        <w:jc w:val="both"/>
        <w:rPr>
          <w:b/>
          <w:color w:val="auto"/>
          <w:sz w:val="22"/>
          <w:szCs w:val="22"/>
        </w:rPr>
      </w:pPr>
    </w:p>
    <w:p w14:paraId="6D635D6C" w14:textId="722CA601" w:rsidR="00BD2B2D" w:rsidRPr="008A3D09" w:rsidRDefault="00BD2B2D" w:rsidP="00BD2B2D">
      <w:pPr>
        <w:tabs>
          <w:tab w:val="num" w:pos="2880"/>
        </w:tabs>
        <w:spacing w:before="120" w:after="120"/>
        <w:ind w:left="357"/>
        <w:jc w:val="both"/>
        <w:rPr>
          <w:b/>
          <w:color w:val="auto"/>
          <w:sz w:val="22"/>
          <w:szCs w:val="22"/>
        </w:rPr>
      </w:pPr>
      <w:r>
        <w:rPr>
          <w:b/>
          <w:color w:val="auto"/>
          <w:sz w:val="22"/>
          <w:szCs w:val="22"/>
        </w:rPr>
        <w:t>część nr 1</w:t>
      </w:r>
      <w:r w:rsidR="00DC2D52">
        <w:rPr>
          <w:b/>
          <w:color w:val="auto"/>
          <w:sz w:val="22"/>
          <w:szCs w:val="22"/>
        </w:rPr>
        <w:t>7</w:t>
      </w:r>
      <w:r>
        <w:rPr>
          <w:b/>
          <w:color w:val="auto"/>
          <w:sz w:val="22"/>
          <w:szCs w:val="22"/>
        </w:rPr>
        <w:t xml:space="preserve"> - </w:t>
      </w:r>
      <w:r w:rsidRPr="008A3D09">
        <w:rPr>
          <w:b/>
          <w:color w:val="auto"/>
          <w:sz w:val="22"/>
          <w:szCs w:val="22"/>
        </w:rPr>
        <w:t xml:space="preserve">zakup i dostawa </w:t>
      </w:r>
      <w:r w:rsidR="00B0699F">
        <w:rPr>
          <w:b/>
          <w:color w:val="auto"/>
          <w:sz w:val="22"/>
          <w:szCs w:val="22"/>
        </w:rPr>
        <w:t xml:space="preserve">suchej </w:t>
      </w:r>
      <w:r>
        <w:rPr>
          <w:b/>
          <w:color w:val="auto"/>
          <w:sz w:val="22"/>
          <w:szCs w:val="22"/>
        </w:rPr>
        <w:t xml:space="preserve">karmy </w:t>
      </w:r>
      <w:r w:rsidR="00B0699F">
        <w:rPr>
          <w:b/>
          <w:color w:val="auto"/>
          <w:sz w:val="22"/>
          <w:szCs w:val="22"/>
        </w:rPr>
        <w:t>dla psów</w:t>
      </w:r>
    </w:p>
    <w:tbl>
      <w:tblPr>
        <w:tblW w:w="8113" w:type="dxa"/>
        <w:tblInd w:w="500" w:type="dxa"/>
        <w:tblLayout w:type="fixed"/>
        <w:tblLook w:val="0000" w:firstRow="0" w:lastRow="0" w:firstColumn="0" w:lastColumn="0" w:noHBand="0" w:noVBand="0"/>
      </w:tblPr>
      <w:tblGrid>
        <w:gridCol w:w="8113"/>
      </w:tblGrid>
      <w:tr w:rsidR="00BD2B2D" w:rsidRPr="00F00D6B" w14:paraId="5CD76911" w14:textId="77777777" w:rsidTr="00AE1C30">
        <w:trPr>
          <w:trHeight w:val="2339"/>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1803EBA0" w14:textId="77777777" w:rsidR="00BD2B2D" w:rsidRPr="008A3D09" w:rsidRDefault="00BD2B2D" w:rsidP="00AE1C30">
            <w:pPr>
              <w:spacing w:before="120"/>
              <w:jc w:val="both"/>
              <w:rPr>
                <w:b/>
                <w:color w:val="auto"/>
                <w:sz w:val="22"/>
                <w:szCs w:val="22"/>
              </w:rPr>
            </w:pPr>
            <w:r w:rsidRPr="008A3D09">
              <w:rPr>
                <w:b/>
                <w:color w:val="auto"/>
                <w:sz w:val="22"/>
                <w:szCs w:val="22"/>
              </w:rPr>
              <w:t>Wartość netto: ……………………………….. zł</w:t>
            </w:r>
          </w:p>
          <w:p w14:paraId="69732879" w14:textId="77777777" w:rsidR="00BD2B2D" w:rsidRPr="008A3D09" w:rsidRDefault="00BD2B2D" w:rsidP="00AE1C30">
            <w:pPr>
              <w:spacing w:before="120"/>
              <w:jc w:val="both"/>
              <w:rPr>
                <w:bCs/>
                <w:color w:val="auto"/>
                <w:sz w:val="22"/>
                <w:szCs w:val="22"/>
              </w:rPr>
            </w:pPr>
            <w:r w:rsidRPr="008A3D09">
              <w:rPr>
                <w:bCs/>
                <w:color w:val="auto"/>
                <w:sz w:val="22"/>
                <w:szCs w:val="22"/>
              </w:rPr>
              <w:t>(słownie zł: …………………………………………..….…………………………..…..)</w:t>
            </w:r>
          </w:p>
          <w:p w14:paraId="01E49183" w14:textId="77777777" w:rsidR="00BD2B2D" w:rsidRPr="008A3D09" w:rsidRDefault="00BD2B2D" w:rsidP="00AE1C30">
            <w:pPr>
              <w:spacing w:before="120"/>
              <w:rPr>
                <w:rFonts w:eastAsia="Calibri"/>
                <w:bCs/>
                <w:color w:val="auto"/>
                <w:sz w:val="22"/>
                <w:szCs w:val="22"/>
                <w:lang w:eastAsia="en-US"/>
              </w:rPr>
            </w:pPr>
            <w:r w:rsidRPr="008A3D09">
              <w:rPr>
                <w:rFonts w:eastAsia="Calibri"/>
                <w:bCs/>
                <w:color w:val="auto"/>
                <w:sz w:val="22"/>
                <w:szCs w:val="22"/>
                <w:lang w:eastAsia="en-US"/>
              </w:rPr>
              <w:t xml:space="preserve">+  podatek VAT wynosi: ….......................................... zł </w:t>
            </w:r>
          </w:p>
          <w:p w14:paraId="38AF031E" w14:textId="77777777" w:rsidR="00BD2B2D" w:rsidRPr="008A3D09" w:rsidRDefault="00BD2B2D" w:rsidP="00AE1C30">
            <w:pPr>
              <w:spacing w:before="120"/>
              <w:ind w:right="-1"/>
              <w:rPr>
                <w:rFonts w:eastAsia="Calibri"/>
                <w:b/>
                <w:color w:val="auto"/>
                <w:sz w:val="22"/>
                <w:szCs w:val="22"/>
                <w:lang w:eastAsia="en-US"/>
              </w:rPr>
            </w:pPr>
            <w:r w:rsidRPr="008A3D09">
              <w:rPr>
                <w:rFonts w:eastAsia="Calibri"/>
                <w:b/>
                <w:color w:val="auto"/>
                <w:sz w:val="22"/>
                <w:szCs w:val="22"/>
                <w:lang w:eastAsia="en-US"/>
              </w:rPr>
              <w:t>Wartość brutto: ……………………………… zł</w:t>
            </w:r>
          </w:p>
          <w:p w14:paraId="2D17560A" w14:textId="77777777" w:rsidR="00BD2B2D" w:rsidRPr="008A3D09" w:rsidRDefault="00BD2B2D" w:rsidP="00AE1C30">
            <w:pPr>
              <w:spacing w:before="120"/>
              <w:ind w:right="-1"/>
              <w:jc w:val="both"/>
              <w:rPr>
                <w:bCs/>
                <w:color w:val="auto"/>
                <w:sz w:val="22"/>
                <w:szCs w:val="22"/>
              </w:rPr>
            </w:pPr>
            <w:r w:rsidRPr="008A3D09">
              <w:rPr>
                <w:bCs/>
                <w:color w:val="auto"/>
                <w:sz w:val="22"/>
                <w:szCs w:val="22"/>
              </w:rPr>
              <w:t>(słownie zł: ………………………………………………………………………….…..)</w:t>
            </w:r>
          </w:p>
          <w:p w14:paraId="734C9AB1" w14:textId="2EBBA979" w:rsidR="00BD2B2D" w:rsidRPr="00862D23" w:rsidRDefault="00BD2B2D" w:rsidP="00AE1C30">
            <w:pPr>
              <w:spacing w:before="120"/>
              <w:ind w:right="-1"/>
              <w:jc w:val="both"/>
              <w:rPr>
                <w:bCs/>
                <w:color w:val="auto"/>
                <w:sz w:val="22"/>
                <w:szCs w:val="22"/>
              </w:rPr>
            </w:pPr>
            <w:r w:rsidRPr="008A3D09">
              <w:rPr>
                <w:color w:val="auto"/>
                <w:sz w:val="22"/>
                <w:szCs w:val="22"/>
              </w:rPr>
              <w:t>Zgodnie z załączonym do oferty „Formularzem cenowym” – Załącznik nr 2</w:t>
            </w:r>
            <w:r>
              <w:rPr>
                <w:color w:val="auto"/>
                <w:sz w:val="22"/>
                <w:szCs w:val="22"/>
              </w:rPr>
              <w:t>.1</w:t>
            </w:r>
            <w:r w:rsidR="00540B45">
              <w:rPr>
                <w:color w:val="auto"/>
                <w:sz w:val="22"/>
                <w:szCs w:val="22"/>
              </w:rPr>
              <w:t>8</w:t>
            </w:r>
            <w:r w:rsidRPr="008A3D09">
              <w:rPr>
                <w:color w:val="auto"/>
                <w:sz w:val="22"/>
                <w:szCs w:val="22"/>
              </w:rPr>
              <w:t xml:space="preserve"> do SWZ</w:t>
            </w:r>
          </w:p>
        </w:tc>
      </w:tr>
    </w:tbl>
    <w:p w14:paraId="51AE3706" w14:textId="77777777" w:rsidR="00E3792A" w:rsidRPr="00304A2B" w:rsidRDefault="00E3792A" w:rsidP="00E3792A">
      <w:pPr>
        <w:numPr>
          <w:ilvl w:val="3"/>
          <w:numId w:val="8"/>
        </w:numPr>
        <w:tabs>
          <w:tab w:val="num" w:pos="360"/>
        </w:tabs>
        <w:spacing w:before="240" w:after="120" w:line="276" w:lineRule="auto"/>
        <w:ind w:left="284" w:hanging="284"/>
        <w:jc w:val="both"/>
        <w:rPr>
          <w:rFonts w:eastAsia="Calibri"/>
          <w:i/>
          <w:color w:val="auto"/>
          <w:sz w:val="22"/>
          <w:szCs w:val="22"/>
          <w:lang w:eastAsia="en-US"/>
        </w:rPr>
      </w:pPr>
      <w:r w:rsidRPr="00304A2B">
        <w:rPr>
          <w:rFonts w:eastAsia="Calibri"/>
          <w:color w:val="auto"/>
          <w:sz w:val="22"/>
          <w:szCs w:val="22"/>
          <w:lang w:eastAsia="en-US"/>
        </w:rPr>
        <w:lastRenderedPageBreak/>
        <w:t xml:space="preserve">Oświadczam/my*, że </w:t>
      </w:r>
      <w:r w:rsidRPr="00304A2B">
        <w:rPr>
          <w:rFonts w:eastAsia="Calibri"/>
          <w:b/>
          <w:color w:val="auto"/>
          <w:sz w:val="22"/>
          <w:szCs w:val="22"/>
          <w:lang w:eastAsia="en-US"/>
        </w:rPr>
        <w:t>jestem</w:t>
      </w:r>
      <w:r w:rsidRPr="00304A2B">
        <w:rPr>
          <w:b/>
          <w:sz w:val="22"/>
          <w:szCs w:val="22"/>
        </w:rPr>
        <w:t xml:space="preserve"> / nie jestem</w:t>
      </w:r>
      <w:r w:rsidRPr="00304A2B">
        <w:rPr>
          <w:rFonts w:eastAsia="Calibri"/>
          <w:color w:val="auto"/>
          <w:sz w:val="22"/>
          <w:szCs w:val="22"/>
          <w:lang w:eastAsia="en-US"/>
        </w:rPr>
        <w:t xml:space="preserve"> * zarejestrowanym czynnym płatnikiem podatku VAT / zwolnionym z obowiązku uiszczania podatku VAT*, </w:t>
      </w:r>
      <w:r w:rsidRPr="00304A2B">
        <w:rPr>
          <w:rFonts w:eastAsia="Calibri"/>
          <w:i/>
          <w:color w:val="auto"/>
          <w:sz w:val="22"/>
          <w:szCs w:val="22"/>
          <w:lang w:eastAsia="en-US"/>
        </w:rPr>
        <w:t>podstawa zwolnienia ……………………………………………………………………………….………………………….</w:t>
      </w:r>
    </w:p>
    <w:p w14:paraId="5AD5FAE9" w14:textId="2381C596" w:rsidR="00A0240E" w:rsidRDefault="00A0240E" w:rsidP="00E54CA7">
      <w:pPr>
        <w:numPr>
          <w:ilvl w:val="3"/>
          <w:numId w:val="8"/>
        </w:numPr>
        <w:tabs>
          <w:tab w:val="clear" w:pos="2880"/>
        </w:tabs>
        <w:spacing w:before="120"/>
        <w:ind w:left="357" w:hanging="357"/>
        <w:jc w:val="both"/>
        <w:rPr>
          <w:bCs/>
          <w:color w:val="auto"/>
          <w:sz w:val="22"/>
          <w:szCs w:val="22"/>
        </w:rPr>
      </w:pPr>
      <w:r w:rsidRPr="00FA032E">
        <w:rPr>
          <w:color w:val="auto"/>
          <w:sz w:val="22"/>
          <w:szCs w:val="22"/>
        </w:rPr>
        <w:t>Oświadczam</w:t>
      </w:r>
      <w:r w:rsidRPr="00FA032E">
        <w:rPr>
          <w:bCs/>
          <w:color w:val="auto"/>
          <w:sz w:val="22"/>
          <w:szCs w:val="22"/>
        </w:rPr>
        <w:t>/my, że oferowana cena zawiera wszystkie koszty z</w:t>
      </w:r>
      <w:r w:rsidR="00B55D68" w:rsidRPr="00FA032E">
        <w:rPr>
          <w:bCs/>
          <w:color w:val="auto"/>
          <w:sz w:val="22"/>
          <w:szCs w:val="22"/>
        </w:rPr>
        <w:t xml:space="preserve">wiązane </w:t>
      </w:r>
      <w:r w:rsidR="00BD76B4" w:rsidRPr="00FA032E">
        <w:rPr>
          <w:bCs/>
          <w:color w:val="auto"/>
          <w:sz w:val="22"/>
          <w:szCs w:val="22"/>
        </w:rPr>
        <w:br/>
      </w:r>
      <w:r w:rsidR="00B55D68" w:rsidRPr="00FA032E">
        <w:rPr>
          <w:bCs/>
          <w:color w:val="auto"/>
          <w:sz w:val="22"/>
          <w:szCs w:val="22"/>
        </w:rPr>
        <w:t>z wykonaniem zamówieni</w:t>
      </w:r>
      <w:r w:rsidR="0028373D" w:rsidRPr="00FA032E">
        <w:rPr>
          <w:bCs/>
          <w:color w:val="auto"/>
          <w:sz w:val="22"/>
          <w:szCs w:val="22"/>
        </w:rPr>
        <w:t>a</w:t>
      </w:r>
      <w:r w:rsidR="00B55D68" w:rsidRPr="00FA032E">
        <w:rPr>
          <w:bCs/>
          <w:color w:val="auto"/>
          <w:sz w:val="22"/>
          <w:szCs w:val="22"/>
        </w:rPr>
        <w:t xml:space="preserve">. Podana cena będzie obowiązywać w okresie ważności umowy </w:t>
      </w:r>
      <w:r w:rsidR="00FA032E">
        <w:rPr>
          <w:bCs/>
          <w:color w:val="auto"/>
          <w:sz w:val="22"/>
          <w:szCs w:val="22"/>
        </w:rPr>
        <w:br/>
      </w:r>
      <w:r w:rsidR="00B55D68" w:rsidRPr="00FA032E">
        <w:rPr>
          <w:bCs/>
          <w:color w:val="auto"/>
          <w:sz w:val="22"/>
          <w:szCs w:val="22"/>
        </w:rPr>
        <w:t>i nie ulegnie zmianie.</w:t>
      </w:r>
    </w:p>
    <w:p w14:paraId="4485CE41" w14:textId="51339FCF" w:rsidR="00E3792A" w:rsidRPr="00FA032E" w:rsidRDefault="00E3792A" w:rsidP="00E54CA7">
      <w:pPr>
        <w:numPr>
          <w:ilvl w:val="3"/>
          <w:numId w:val="8"/>
        </w:numPr>
        <w:tabs>
          <w:tab w:val="clear" w:pos="2880"/>
        </w:tabs>
        <w:spacing w:before="120"/>
        <w:ind w:left="357" w:hanging="357"/>
        <w:jc w:val="both"/>
        <w:rPr>
          <w:bCs/>
          <w:color w:val="auto"/>
          <w:sz w:val="22"/>
          <w:szCs w:val="22"/>
        </w:rPr>
      </w:pPr>
      <w:r w:rsidRPr="00304A2B">
        <w:rPr>
          <w:rFonts w:eastAsia="Calibri"/>
          <w:color w:val="auto"/>
          <w:sz w:val="22"/>
          <w:szCs w:val="22"/>
          <w:lang w:eastAsia="en-US"/>
        </w:rPr>
        <w:t>Oświadczam/my, że zamówienie wykonamy na zasadach określonych w SWZ</w:t>
      </w:r>
      <w:r>
        <w:rPr>
          <w:rFonts w:eastAsia="Calibri"/>
          <w:color w:val="auto"/>
          <w:sz w:val="22"/>
          <w:szCs w:val="22"/>
          <w:lang w:eastAsia="en-US"/>
        </w:rPr>
        <w:t>.</w:t>
      </w:r>
    </w:p>
    <w:p w14:paraId="5E079A61" w14:textId="77777777" w:rsidR="000B5255"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008A16FE" w:rsidRPr="00FA032E">
        <w:rPr>
          <w:color w:val="auto"/>
          <w:sz w:val="22"/>
          <w:szCs w:val="22"/>
        </w:rPr>
        <w:t>/m</w:t>
      </w:r>
      <w:r w:rsidRPr="00FA032E">
        <w:rPr>
          <w:color w:val="auto"/>
          <w:sz w:val="22"/>
          <w:szCs w:val="22"/>
        </w:rPr>
        <w:t xml:space="preserve">y, że akceptujemy termin płatności: </w:t>
      </w:r>
      <w:r w:rsidR="000B5255" w:rsidRPr="00FA032E">
        <w:rPr>
          <w:color w:val="auto"/>
          <w:sz w:val="22"/>
          <w:szCs w:val="22"/>
        </w:rPr>
        <w:t xml:space="preserve">zapłata należności w terminie </w:t>
      </w:r>
      <w:r w:rsidR="00C002C0" w:rsidRPr="00FA032E">
        <w:rPr>
          <w:color w:val="auto"/>
          <w:sz w:val="22"/>
          <w:szCs w:val="22"/>
        </w:rPr>
        <w:br/>
      </w:r>
      <w:r w:rsidR="000B5255" w:rsidRPr="00FA032E">
        <w:rPr>
          <w:color w:val="auto"/>
          <w:sz w:val="22"/>
          <w:szCs w:val="22"/>
        </w:rPr>
        <w:t>30 dni</w:t>
      </w:r>
      <w:r w:rsidR="00C002C0" w:rsidRPr="00FA032E">
        <w:rPr>
          <w:color w:val="auto"/>
          <w:sz w:val="22"/>
          <w:szCs w:val="22"/>
        </w:rPr>
        <w:t xml:space="preserve"> </w:t>
      </w:r>
      <w:r w:rsidR="008A16FE" w:rsidRPr="00FA032E">
        <w:rPr>
          <w:color w:val="auto"/>
          <w:sz w:val="22"/>
          <w:szCs w:val="22"/>
        </w:rPr>
        <w:t>od daty</w:t>
      </w:r>
      <w:r w:rsidR="000B5255" w:rsidRPr="00FA032E">
        <w:rPr>
          <w:color w:val="auto"/>
          <w:sz w:val="22"/>
          <w:szCs w:val="22"/>
        </w:rPr>
        <w:t xml:space="preserve"> otrzymania przez Zamawiającego </w:t>
      </w:r>
      <w:r w:rsidR="00C002C0" w:rsidRPr="00FA032E">
        <w:rPr>
          <w:color w:val="auto"/>
          <w:sz w:val="22"/>
          <w:szCs w:val="22"/>
        </w:rPr>
        <w:t>prawidłowo wystawionej</w:t>
      </w:r>
      <w:r w:rsidR="000B5255" w:rsidRPr="00FA032E">
        <w:rPr>
          <w:color w:val="auto"/>
          <w:sz w:val="22"/>
          <w:szCs w:val="22"/>
        </w:rPr>
        <w:t xml:space="preserve"> faktury VA</w:t>
      </w:r>
      <w:r w:rsidR="007C0B17" w:rsidRPr="00FA032E">
        <w:rPr>
          <w:color w:val="auto"/>
          <w:sz w:val="22"/>
          <w:szCs w:val="22"/>
        </w:rPr>
        <w:t>T.</w:t>
      </w:r>
    </w:p>
    <w:p w14:paraId="64BA5DFE"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Oświadczam/my, że zapoznaliśmy się ze Specyfikacją Warunków </w:t>
      </w:r>
      <w:r w:rsidR="00FD28CC" w:rsidRPr="00FA032E">
        <w:rPr>
          <w:color w:val="auto"/>
          <w:sz w:val="22"/>
          <w:szCs w:val="22"/>
        </w:rPr>
        <w:t>Z</w:t>
      </w:r>
      <w:r w:rsidRPr="00FA032E">
        <w:rPr>
          <w:color w:val="auto"/>
          <w:sz w:val="22"/>
          <w:szCs w:val="22"/>
        </w:rPr>
        <w:t>amówienia (SWZ) oraz wyjaśnieniami i zmianami SWZ przekazanymi przez Zamawiającego  i uznajemy się za związanych określonymi w n</w:t>
      </w:r>
      <w:r w:rsidR="00FF1088" w:rsidRPr="00FA032E">
        <w:rPr>
          <w:color w:val="auto"/>
          <w:sz w:val="22"/>
          <w:szCs w:val="22"/>
        </w:rPr>
        <w:t xml:space="preserve">ich postanowieniami i zasadami </w:t>
      </w:r>
      <w:r w:rsidRPr="00FA032E">
        <w:rPr>
          <w:color w:val="auto"/>
          <w:sz w:val="22"/>
          <w:szCs w:val="22"/>
        </w:rPr>
        <w:t>postępowania. Zdobyliśmy konieczne informacje potrzebne do sporządzenia oferty</w:t>
      </w:r>
      <w:r w:rsidR="00FA032E">
        <w:rPr>
          <w:color w:val="auto"/>
          <w:sz w:val="22"/>
          <w:szCs w:val="22"/>
        </w:rPr>
        <w:t xml:space="preserve"> </w:t>
      </w:r>
      <w:r w:rsidRPr="00FA032E">
        <w:rPr>
          <w:color w:val="auto"/>
          <w:sz w:val="22"/>
          <w:szCs w:val="22"/>
        </w:rPr>
        <w:t>i właściwego wykonania zamówienia.</w:t>
      </w:r>
    </w:p>
    <w:p w14:paraId="5CB4C28C"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uważamy się za związanych niniejszą ofertą na okres wskazany w SWZ.</w:t>
      </w:r>
    </w:p>
    <w:p w14:paraId="1D985691" w14:textId="257FB86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akceptujemy dołączony do SWZ projekt umowy i zobowiązujemy się w</w:t>
      </w:r>
      <w:r w:rsidR="008D4DDA">
        <w:rPr>
          <w:color w:val="auto"/>
          <w:sz w:val="22"/>
          <w:szCs w:val="22"/>
        </w:rPr>
        <w:t> </w:t>
      </w:r>
      <w:r w:rsidRPr="00FA032E">
        <w:rPr>
          <w:color w:val="auto"/>
          <w:sz w:val="22"/>
          <w:szCs w:val="22"/>
        </w:rPr>
        <w:t xml:space="preserve">przypadku wyboru naszej oferty do zawarcia umowy na warunkach w niej określonych, </w:t>
      </w:r>
      <w:r w:rsidR="00FA032E">
        <w:rPr>
          <w:color w:val="auto"/>
          <w:sz w:val="22"/>
          <w:szCs w:val="22"/>
        </w:rPr>
        <w:br/>
      </w:r>
      <w:r w:rsidRPr="00FA032E">
        <w:rPr>
          <w:color w:val="auto"/>
          <w:sz w:val="22"/>
          <w:szCs w:val="22"/>
        </w:rPr>
        <w:t>a także w miejscu i terminie wyznaczonym przez Zamawiającego.</w:t>
      </w:r>
    </w:p>
    <w:p w14:paraId="43552C23" w14:textId="32C02596" w:rsidR="00E3792A" w:rsidRPr="006579BE" w:rsidRDefault="00E3792A" w:rsidP="00E3792A">
      <w:pPr>
        <w:numPr>
          <w:ilvl w:val="3"/>
          <w:numId w:val="8"/>
        </w:numPr>
        <w:tabs>
          <w:tab w:val="num" w:pos="360"/>
        </w:tabs>
        <w:spacing w:after="120" w:line="276" w:lineRule="auto"/>
        <w:ind w:left="284" w:hanging="284"/>
        <w:jc w:val="both"/>
        <w:rPr>
          <w:rFonts w:eastAsia="SimSun"/>
          <w:color w:val="FF0000"/>
          <w:sz w:val="22"/>
          <w:szCs w:val="22"/>
          <w:lang w:eastAsia="en-US"/>
        </w:rPr>
      </w:pPr>
      <w:r w:rsidRPr="00304A2B">
        <w:rPr>
          <w:rFonts w:eastAsia="Calibri"/>
          <w:color w:val="auto"/>
          <w:sz w:val="22"/>
          <w:szCs w:val="22"/>
          <w:lang w:eastAsia="en-US"/>
        </w:rPr>
        <w:t>Oświadczam/my</w:t>
      </w:r>
      <w:r w:rsidRPr="00304A2B">
        <w:rPr>
          <w:rFonts w:eastAsia="SimSun"/>
          <w:color w:val="auto"/>
          <w:sz w:val="22"/>
          <w:szCs w:val="22"/>
          <w:lang w:eastAsia="en-US"/>
        </w:rPr>
        <w:t xml:space="preserve">, że oferta nie </w:t>
      </w:r>
      <w:r w:rsidRPr="00304A2B">
        <w:rPr>
          <w:rFonts w:eastAsia="SimSun"/>
          <w:b/>
          <w:color w:val="auto"/>
          <w:sz w:val="22"/>
          <w:szCs w:val="22"/>
          <w:lang w:eastAsia="en-US"/>
        </w:rPr>
        <w:t>zawiera/zawiera</w:t>
      </w:r>
      <w:r w:rsidRPr="00304A2B">
        <w:rPr>
          <w:rFonts w:eastAsia="SimSun"/>
          <w:color w:val="auto"/>
          <w:sz w:val="22"/>
          <w:szCs w:val="22"/>
          <w:lang w:eastAsia="en-US"/>
        </w:rPr>
        <w:t>* informacji(e) stanowiących(e)         tajemnicę przedsiębiorstwa w rozumieniu art. 11 ust. 4 ustawy o zwalczaniu nieuczciwej konkurencji. Informacje takie zawarte są w następujących dokumentach/ stronach oferty*…………………….………………………………..……………...…</w:t>
      </w:r>
    </w:p>
    <w:p w14:paraId="4282F258" w14:textId="77777777" w:rsidR="006579BE" w:rsidRPr="00304A2B" w:rsidRDefault="006579BE" w:rsidP="006579BE">
      <w:pPr>
        <w:numPr>
          <w:ilvl w:val="3"/>
          <w:numId w:val="8"/>
        </w:numPr>
        <w:tabs>
          <w:tab w:val="num" w:pos="360"/>
        </w:tabs>
        <w:spacing w:after="120" w:line="276" w:lineRule="auto"/>
        <w:ind w:left="284" w:hanging="284"/>
        <w:jc w:val="both"/>
        <w:rPr>
          <w:rFonts w:eastAsia="SimSun"/>
          <w:color w:val="auto"/>
          <w:sz w:val="22"/>
          <w:szCs w:val="22"/>
          <w:lang w:eastAsia="en-US"/>
        </w:rPr>
      </w:pPr>
      <w:r w:rsidRPr="00304A2B">
        <w:rPr>
          <w:rFonts w:eastAsia="SimSun"/>
          <w:color w:val="auto"/>
          <w:sz w:val="22"/>
          <w:szCs w:val="22"/>
          <w:lang w:eastAsia="en-US"/>
        </w:rPr>
        <w:t xml:space="preserve">Oświadczam/my, że Wykonawca jest:  </w:t>
      </w:r>
    </w:p>
    <w:p w14:paraId="3497E56C"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Mikroprzedsiębiorstwem</w:t>
      </w:r>
    </w:p>
    <w:p w14:paraId="424936B4"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Małym przedsiębiorstwem</w:t>
      </w:r>
    </w:p>
    <w:p w14:paraId="0DC46266"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Średnim przedsiębiorstwem</w:t>
      </w:r>
    </w:p>
    <w:p w14:paraId="41FF8FB6"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Jednoosobowa działalność gospodarcza</w:t>
      </w:r>
    </w:p>
    <w:p w14:paraId="04391CDA"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Osoba fizyczna nieprowadząca działalności gospodarczej</w:t>
      </w:r>
    </w:p>
    <w:p w14:paraId="1E14819B"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Inny rodzaj</w:t>
      </w:r>
    </w:p>
    <w:p w14:paraId="13BCE9CF"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Wykonawca nie jest:</w:t>
      </w:r>
    </w:p>
    <w:p w14:paraId="51625D26" w14:textId="77777777" w:rsidR="006579BE" w:rsidRPr="00304A2B" w:rsidRDefault="006579BE" w:rsidP="006579BE">
      <w:pPr>
        <w:spacing w:before="120" w:after="200" w:line="276" w:lineRule="auto"/>
        <w:ind w:left="357"/>
        <w:jc w:val="both"/>
        <w:rPr>
          <w:rFonts w:eastAsia="SimSun"/>
          <w:color w:val="auto"/>
          <w:sz w:val="22"/>
          <w:szCs w:val="22"/>
          <w:lang w:eastAsia="en-US"/>
        </w:rPr>
      </w:pPr>
      <w:r w:rsidRPr="00304A2B">
        <w:rPr>
          <w:rFonts w:eastAsia="SimSun"/>
          <w:color w:val="auto"/>
          <w:sz w:val="22"/>
          <w:szCs w:val="22"/>
          <w:lang w:eastAsia="en-US"/>
        </w:rPr>
        <w:t xml:space="preserve"> </w:t>
      </w:r>
      <w:r w:rsidRPr="00304A2B">
        <w:rPr>
          <w:rFonts w:eastAsia="SimSun" w:hint="eastAsia"/>
          <w:color w:val="auto"/>
          <w:sz w:val="22"/>
          <w:szCs w:val="22"/>
          <w:lang w:eastAsia="en-US"/>
        </w:rPr>
        <w:t>□</w:t>
      </w:r>
      <w:r w:rsidRPr="00304A2B">
        <w:rPr>
          <w:rFonts w:eastAsia="SimSun"/>
          <w:color w:val="auto"/>
          <w:sz w:val="22"/>
          <w:szCs w:val="22"/>
          <w:lang w:eastAsia="en-US"/>
        </w:rPr>
        <w:t xml:space="preserve"> * Żadnym z ww. przedsiębiorstw</w:t>
      </w:r>
    </w:p>
    <w:p w14:paraId="61EB0DDE" w14:textId="77777777" w:rsidR="00540B45" w:rsidRDefault="00540B45" w:rsidP="006579BE">
      <w:pPr>
        <w:spacing w:line="276" w:lineRule="auto"/>
        <w:ind w:left="357"/>
        <w:jc w:val="both"/>
        <w:rPr>
          <w:rFonts w:eastAsia="SimSun"/>
          <w:i/>
          <w:color w:val="auto"/>
          <w:sz w:val="20"/>
          <w:szCs w:val="22"/>
          <w:lang w:eastAsia="en-US"/>
        </w:rPr>
      </w:pPr>
    </w:p>
    <w:p w14:paraId="459C686D" w14:textId="70615AF3" w:rsidR="006579BE" w:rsidRDefault="006579BE" w:rsidP="006579BE">
      <w:pPr>
        <w:spacing w:line="276" w:lineRule="auto"/>
        <w:ind w:left="357"/>
        <w:jc w:val="both"/>
        <w:rPr>
          <w:rFonts w:eastAsia="SimSun"/>
          <w:i/>
          <w:color w:val="auto"/>
          <w:sz w:val="20"/>
          <w:szCs w:val="22"/>
          <w:lang w:eastAsia="en-US"/>
        </w:rPr>
      </w:pPr>
      <w:r w:rsidRPr="00304A2B">
        <w:rPr>
          <w:rFonts w:eastAsia="SimSun"/>
          <w:i/>
          <w:color w:val="auto"/>
          <w:sz w:val="20"/>
          <w:szCs w:val="22"/>
          <w:lang w:eastAsia="en-US"/>
        </w:rPr>
        <w:t>Uwaga:</w:t>
      </w:r>
    </w:p>
    <w:p w14:paraId="1C5EED79" w14:textId="77777777" w:rsidR="006579BE" w:rsidRPr="00304A2B" w:rsidRDefault="006579BE" w:rsidP="006579BE">
      <w:pPr>
        <w:spacing w:after="200" w:line="276" w:lineRule="auto"/>
        <w:ind w:left="357"/>
        <w:jc w:val="both"/>
        <w:rPr>
          <w:rFonts w:eastAsia="SimSun"/>
          <w:i/>
          <w:color w:val="auto"/>
          <w:sz w:val="20"/>
          <w:szCs w:val="22"/>
          <w:lang w:eastAsia="en-US"/>
        </w:rPr>
      </w:pPr>
      <w:r w:rsidRPr="00304A2B">
        <w:rPr>
          <w:rFonts w:eastAsia="SimSun"/>
          <w:i/>
          <w:color w:val="auto"/>
          <w:sz w:val="20"/>
          <w:szCs w:val="22"/>
          <w:lang w:eastAsia="en-US"/>
        </w:rPr>
        <w:t>*zaznaczyć odpowiedni prostokąt</w:t>
      </w:r>
    </w:p>
    <w:p w14:paraId="00C90690" w14:textId="77777777" w:rsidR="006579BE" w:rsidRPr="00304A2B" w:rsidRDefault="006579BE" w:rsidP="006579BE">
      <w:pPr>
        <w:ind w:left="357"/>
        <w:jc w:val="both"/>
        <w:rPr>
          <w:rFonts w:eastAsia="SimSun"/>
          <w:i/>
          <w:color w:val="auto"/>
          <w:sz w:val="20"/>
          <w:szCs w:val="20"/>
          <w:lang w:eastAsia="en-US"/>
        </w:rPr>
      </w:pPr>
      <w:r w:rsidRPr="00304A2B">
        <w:rPr>
          <w:rFonts w:eastAsia="SimSun"/>
          <w:i/>
          <w:color w:val="auto"/>
          <w:sz w:val="20"/>
          <w:szCs w:val="20"/>
          <w:lang w:eastAsia="en-US"/>
        </w:rPr>
        <w:t xml:space="preserve">Przez Mikroprzedsiębiorstwo rozumie się: przedsiębiorstwo, które zatrudnia mniej niż 10 osób </w:t>
      </w:r>
      <w:r w:rsidRPr="00304A2B">
        <w:rPr>
          <w:rFonts w:eastAsia="SimSun"/>
          <w:i/>
          <w:color w:val="auto"/>
          <w:sz w:val="20"/>
          <w:szCs w:val="20"/>
          <w:lang w:eastAsia="en-US"/>
        </w:rPr>
        <w:br/>
        <w:t>i którego roczny obrót lub roczna suma bilansowa nie przekracza 2 mln EUR</w:t>
      </w:r>
    </w:p>
    <w:p w14:paraId="3B0D805B" w14:textId="77777777" w:rsidR="006579BE" w:rsidRPr="00304A2B" w:rsidRDefault="006579BE" w:rsidP="006579BE">
      <w:pPr>
        <w:ind w:left="357"/>
        <w:jc w:val="both"/>
        <w:rPr>
          <w:rFonts w:eastAsia="SimSun"/>
          <w:i/>
          <w:color w:val="auto"/>
          <w:sz w:val="20"/>
          <w:szCs w:val="20"/>
          <w:lang w:eastAsia="en-US"/>
        </w:rPr>
      </w:pPr>
      <w:r w:rsidRPr="00304A2B">
        <w:rPr>
          <w:rFonts w:eastAsia="SimSun"/>
          <w:i/>
          <w:color w:val="auto"/>
          <w:sz w:val="20"/>
          <w:szCs w:val="20"/>
          <w:lang w:eastAsia="en-US"/>
        </w:rPr>
        <w:t>Przez Małe przedsiębiorstwo rozumie się: przedsiębiorstwo, które zatrudnia mniej niż 50 osób</w:t>
      </w:r>
      <w:r w:rsidRPr="00304A2B">
        <w:rPr>
          <w:rFonts w:eastAsia="SimSun"/>
          <w:i/>
          <w:color w:val="auto"/>
          <w:sz w:val="20"/>
          <w:szCs w:val="20"/>
          <w:lang w:eastAsia="en-US"/>
        </w:rPr>
        <w:br/>
        <w:t xml:space="preserve"> i którego roczny obrót lub roczna suma bilansowa nie przekracza 10 mln EUR</w:t>
      </w:r>
    </w:p>
    <w:p w14:paraId="1001E5D3" w14:textId="77777777" w:rsidR="006579BE" w:rsidRPr="00304A2B" w:rsidRDefault="006579BE" w:rsidP="006579BE">
      <w:pPr>
        <w:ind w:left="357"/>
        <w:jc w:val="both"/>
        <w:rPr>
          <w:rFonts w:eastAsia="SimSun"/>
          <w:i/>
          <w:color w:val="auto"/>
          <w:sz w:val="20"/>
          <w:szCs w:val="20"/>
          <w:lang w:eastAsia="en-US"/>
        </w:rPr>
      </w:pPr>
      <w:r w:rsidRPr="00304A2B">
        <w:rPr>
          <w:rFonts w:eastAsia="SimSun"/>
          <w:i/>
          <w:color w:val="auto"/>
          <w:sz w:val="20"/>
          <w:szCs w:val="20"/>
          <w:lang w:eastAsia="en-US"/>
        </w:rPr>
        <w:t>Przez Średnie przedsiębiorstwo rozumie się: przedsiębiorstwo, które nie jest mikroprzedsiębiorstwem ani małym przedsiębiorstwem i które zatrudnia mniej niż 250 osób i którego roczna suma bilansowa nie przekracza 43 mln EUR</w:t>
      </w:r>
    </w:p>
    <w:p w14:paraId="7F3CC093" w14:textId="77777777" w:rsidR="006579BE" w:rsidRPr="00304A2B" w:rsidRDefault="006579BE" w:rsidP="006579BE">
      <w:pPr>
        <w:numPr>
          <w:ilvl w:val="3"/>
          <w:numId w:val="8"/>
        </w:numPr>
        <w:tabs>
          <w:tab w:val="clear" w:pos="2880"/>
          <w:tab w:val="num" w:pos="360"/>
        </w:tabs>
        <w:spacing w:before="120" w:line="276" w:lineRule="auto"/>
        <w:ind w:left="284" w:hanging="425"/>
        <w:jc w:val="both"/>
        <w:rPr>
          <w:rFonts w:eastAsia="SimSun"/>
          <w:color w:val="auto"/>
          <w:sz w:val="22"/>
          <w:szCs w:val="22"/>
        </w:rPr>
      </w:pPr>
      <w:r w:rsidRPr="00304A2B">
        <w:rPr>
          <w:rFonts w:eastAsia="SimSun"/>
          <w:color w:val="auto"/>
          <w:sz w:val="22"/>
          <w:szCs w:val="22"/>
        </w:rPr>
        <w:lastRenderedPageBreak/>
        <w:t xml:space="preserve">Zgodnie z art. 118 ust. 1 ustawy Pzp </w:t>
      </w:r>
      <w:r w:rsidRPr="00304A2B">
        <w:rPr>
          <w:rFonts w:eastAsia="SimSun"/>
          <w:b/>
          <w:color w:val="auto"/>
          <w:sz w:val="22"/>
          <w:szCs w:val="22"/>
        </w:rPr>
        <w:t>polegam/nie polegam*</w:t>
      </w:r>
      <w:r w:rsidRPr="00304A2B">
        <w:rPr>
          <w:rFonts w:eastAsia="SimSun"/>
          <w:color w:val="auto"/>
          <w:sz w:val="22"/>
          <w:szCs w:val="22"/>
        </w:rPr>
        <w:t>, sytuacji finansowej lub ekonomicznej/ zdolności technicznej lub zawodowej* podmiotu udostępniającego:</w:t>
      </w:r>
      <w:r>
        <w:rPr>
          <w:rFonts w:eastAsia="SimSun"/>
          <w:color w:val="auto"/>
          <w:sz w:val="22"/>
          <w:szCs w:val="22"/>
        </w:rPr>
        <w:t xml:space="preserve"> </w:t>
      </w:r>
      <w:r w:rsidRPr="00304A2B">
        <w:rPr>
          <w:rFonts w:eastAsia="SimSun"/>
          <w:color w:val="auto"/>
          <w:sz w:val="22"/>
          <w:szCs w:val="22"/>
        </w:rPr>
        <w:t>…………………………………………………………….……………………………………</w:t>
      </w:r>
    </w:p>
    <w:p w14:paraId="58B4B59F" w14:textId="77777777" w:rsidR="006579BE" w:rsidRPr="00304A2B" w:rsidRDefault="006579BE" w:rsidP="006579BE">
      <w:pPr>
        <w:spacing w:line="276" w:lineRule="auto"/>
        <w:ind w:left="284"/>
        <w:jc w:val="center"/>
        <w:rPr>
          <w:rFonts w:eastAsia="SimSun"/>
          <w:color w:val="auto"/>
          <w:sz w:val="18"/>
          <w:szCs w:val="18"/>
        </w:rPr>
      </w:pPr>
      <w:r w:rsidRPr="00304A2B">
        <w:rPr>
          <w:rFonts w:eastAsia="SimSun"/>
          <w:color w:val="auto"/>
          <w:sz w:val="18"/>
          <w:szCs w:val="18"/>
        </w:rPr>
        <w:t>(nazwa podmiotu)</w:t>
      </w:r>
    </w:p>
    <w:p w14:paraId="27A87618" w14:textId="77777777" w:rsidR="006579BE" w:rsidRPr="00304A2B" w:rsidRDefault="006579BE" w:rsidP="006579BE">
      <w:pPr>
        <w:spacing w:line="276" w:lineRule="auto"/>
        <w:ind w:left="284"/>
        <w:jc w:val="both"/>
        <w:rPr>
          <w:rFonts w:eastAsia="SimSun"/>
          <w:b/>
          <w:color w:val="auto"/>
          <w:sz w:val="22"/>
          <w:szCs w:val="22"/>
        </w:rPr>
      </w:pPr>
      <w:r w:rsidRPr="00304A2B">
        <w:rPr>
          <w:rFonts w:eastAsia="SimSun"/>
          <w:b/>
          <w:color w:val="auto"/>
          <w:sz w:val="22"/>
          <w:szCs w:val="22"/>
        </w:rPr>
        <w:t>co potwierdza załączone do oferty zobowiązanie podmiotu udostepniającego.</w:t>
      </w:r>
    </w:p>
    <w:p w14:paraId="04C74EB0" w14:textId="77777777" w:rsidR="006579BE" w:rsidRPr="00304A2B" w:rsidRDefault="006579BE" w:rsidP="003B4646">
      <w:pPr>
        <w:numPr>
          <w:ilvl w:val="3"/>
          <w:numId w:val="8"/>
        </w:numPr>
        <w:tabs>
          <w:tab w:val="clear" w:pos="2880"/>
          <w:tab w:val="num" w:pos="360"/>
        </w:tabs>
        <w:spacing w:before="120" w:line="276" w:lineRule="auto"/>
        <w:ind w:left="284" w:hanging="425"/>
        <w:jc w:val="both"/>
        <w:rPr>
          <w:rFonts w:eastAsia="SimSun"/>
          <w:color w:val="auto"/>
          <w:sz w:val="22"/>
          <w:szCs w:val="22"/>
          <w:lang w:eastAsia="en-US"/>
        </w:rPr>
      </w:pPr>
      <w:r w:rsidRPr="00304A2B">
        <w:rPr>
          <w:rFonts w:eastAsia="SimSun"/>
          <w:color w:val="auto"/>
          <w:sz w:val="22"/>
          <w:szCs w:val="22"/>
        </w:rPr>
        <w:t>Podmiot</w:t>
      </w:r>
      <w:r w:rsidRPr="00304A2B">
        <w:rPr>
          <w:rFonts w:eastAsia="SimSun"/>
          <w:color w:val="auto"/>
          <w:sz w:val="22"/>
          <w:szCs w:val="22"/>
          <w:lang w:eastAsia="en-US"/>
        </w:rPr>
        <w:t xml:space="preserve"> udostępniający, wskazany powyżej, </w:t>
      </w:r>
      <w:r w:rsidRPr="00304A2B">
        <w:rPr>
          <w:rFonts w:eastAsia="SimSun"/>
          <w:b/>
          <w:color w:val="auto"/>
          <w:sz w:val="22"/>
          <w:szCs w:val="22"/>
          <w:lang w:eastAsia="en-US"/>
        </w:rPr>
        <w:t>będzie brał udział/ nie będzie brał udziału*</w:t>
      </w:r>
      <w:r w:rsidRPr="00304A2B">
        <w:rPr>
          <w:rFonts w:eastAsia="SimSun"/>
          <w:b/>
          <w:color w:val="auto"/>
          <w:sz w:val="22"/>
          <w:szCs w:val="22"/>
          <w:lang w:eastAsia="en-US"/>
        </w:rPr>
        <w:br/>
        <w:t xml:space="preserve"> </w:t>
      </w:r>
      <w:r w:rsidRPr="00304A2B">
        <w:rPr>
          <w:rFonts w:eastAsia="SimSun"/>
          <w:color w:val="auto"/>
          <w:sz w:val="22"/>
          <w:szCs w:val="22"/>
          <w:lang w:eastAsia="en-US"/>
        </w:rPr>
        <w:t>w wykonaniu części zamówienia.</w:t>
      </w:r>
    </w:p>
    <w:p w14:paraId="6D2272DA" w14:textId="77777777" w:rsidR="006579BE" w:rsidRPr="00304A2B" w:rsidRDefault="006579BE" w:rsidP="006579BE">
      <w:pPr>
        <w:spacing w:after="120" w:line="276" w:lineRule="auto"/>
        <w:ind w:left="284"/>
        <w:jc w:val="both"/>
        <w:rPr>
          <w:rFonts w:eastAsia="SimSun"/>
          <w:color w:val="auto"/>
          <w:sz w:val="22"/>
          <w:szCs w:val="22"/>
          <w:lang w:eastAsia="en-US"/>
        </w:rPr>
      </w:pPr>
      <w:r w:rsidRPr="00304A2B">
        <w:rPr>
          <w:rFonts w:eastAsia="SimSun"/>
          <w:color w:val="auto"/>
          <w:sz w:val="22"/>
          <w:szCs w:val="22"/>
          <w:lang w:eastAsia="en-US"/>
        </w:rPr>
        <w:t xml:space="preserve">...................................................................................................................................................., </w:t>
      </w:r>
      <w:r w:rsidRPr="00304A2B">
        <w:rPr>
          <w:rFonts w:eastAsia="SimSun"/>
          <w:color w:val="auto"/>
          <w:sz w:val="22"/>
          <w:szCs w:val="22"/>
          <w:lang w:eastAsia="en-US"/>
        </w:rPr>
        <w:br/>
        <w:t>w zakresie wskazanym w zobowiązaniu.</w:t>
      </w:r>
    </w:p>
    <w:p w14:paraId="6F5A052A" w14:textId="77777777" w:rsidR="00E10DB8" w:rsidRPr="00304A2B" w:rsidRDefault="00E10DB8" w:rsidP="003B4646">
      <w:pPr>
        <w:numPr>
          <w:ilvl w:val="3"/>
          <w:numId w:val="8"/>
        </w:numPr>
        <w:tabs>
          <w:tab w:val="clear" w:pos="2880"/>
          <w:tab w:val="num" w:pos="360"/>
        </w:tabs>
        <w:spacing w:before="120" w:line="276" w:lineRule="auto"/>
        <w:ind w:left="284" w:hanging="425"/>
        <w:jc w:val="both"/>
        <w:rPr>
          <w:rFonts w:eastAsia="SimSun"/>
          <w:b/>
          <w:color w:val="auto"/>
          <w:sz w:val="22"/>
          <w:szCs w:val="22"/>
        </w:rPr>
      </w:pPr>
      <w:r w:rsidRPr="00304A2B">
        <w:rPr>
          <w:rFonts w:eastAsia="SimSun"/>
          <w:color w:val="auto"/>
          <w:sz w:val="22"/>
          <w:szCs w:val="22"/>
        </w:rPr>
        <w:t xml:space="preserve">Oświadczam/my*, że przedmiot zamówienia zrealizujemy </w:t>
      </w:r>
      <w:r w:rsidRPr="00304A2B">
        <w:rPr>
          <w:rFonts w:eastAsia="SimSun"/>
          <w:b/>
          <w:color w:val="auto"/>
          <w:sz w:val="22"/>
          <w:szCs w:val="22"/>
        </w:rPr>
        <w:t>samodzielnie/ z udziałem podwykonawców*:</w:t>
      </w:r>
    </w:p>
    <w:p w14:paraId="6B8518C9" w14:textId="77777777" w:rsidR="00E10DB8" w:rsidRPr="00304A2B" w:rsidRDefault="00E10DB8" w:rsidP="00E10DB8">
      <w:pPr>
        <w:spacing w:before="120"/>
        <w:ind w:left="284"/>
        <w:jc w:val="both"/>
        <w:rPr>
          <w:rFonts w:eastAsia="SimSun"/>
          <w:color w:val="auto"/>
          <w:sz w:val="22"/>
          <w:szCs w:val="22"/>
        </w:rPr>
      </w:pPr>
      <w:r w:rsidRPr="00304A2B">
        <w:rPr>
          <w:rFonts w:eastAsia="SimSun"/>
          <w:color w:val="auto"/>
          <w:sz w:val="22"/>
          <w:szCs w:val="22"/>
        </w:rPr>
        <w:t>.....................................................................................................................................................</w:t>
      </w:r>
    </w:p>
    <w:p w14:paraId="6C14D306" w14:textId="77777777" w:rsidR="00E10DB8" w:rsidRPr="00304A2B" w:rsidRDefault="00E10DB8" w:rsidP="00E10DB8">
      <w:pPr>
        <w:spacing w:after="120"/>
        <w:ind w:left="284"/>
        <w:jc w:val="center"/>
        <w:rPr>
          <w:rFonts w:eastAsia="SimSun"/>
          <w:i/>
          <w:color w:val="auto"/>
          <w:sz w:val="20"/>
          <w:szCs w:val="20"/>
        </w:rPr>
      </w:pPr>
      <w:r w:rsidRPr="00304A2B">
        <w:rPr>
          <w:rFonts w:eastAsia="SimSun"/>
          <w:i/>
          <w:color w:val="auto"/>
          <w:sz w:val="20"/>
          <w:szCs w:val="20"/>
        </w:rPr>
        <w:t>(nazwa podmiotu)</w:t>
      </w:r>
    </w:p>
    <w:p w14:paraId="75F07EB1" w14:textId="77777777"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Podwykonawcy/om zostaną powierzone następujące części zamówienia: ………...................</w:t>
      </w:r>
    </w:p>
    <w:p w14:paraId="263953B3" w14:textId="77777777"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w:t>
      </w:r>
    </w:p>
    <w:p w14:paraId="75F2ECEF" w14:textId="33DA8886" w:rsidR="00B7706D" w:rsidRDefault="00A0240E" w:rsidP="003B4646">
      <w:pPr>
        <w:numPr>
          <w:ilvl w:val="3"/>
          <w:numId w:val="8"/>
        </w:numPr>
        <w:tabs>
          <w:tab w:val="clear" w:pos="2880"/>
          <w:tab w:val="num" w:pos="360"/>
        </w:tabs>
        <w:spacing w:before="120" w:after="120" w:line="276" w:lineRule="auto"/>
        <w:ind w:left="283" w:hanging="425"/>
        <w:jc w:val="both"/>
        <w:rPr>
          <w:rFonts w:eastAsia="SimSun"/>
          <w:color w:val="auto"/>
          <w:sz w:val="22"/>
          <w:szCs w:val="22"/>
        </w:rPr>
      </w:pPr>
      <w:r w:rsidRPr="00FA032E">
        <w:rPr>
          <w:rFonts w:eastAsia="SimSun"/>
          <w:color w:val="auto"/>
          <w:sz w:val="22"/>
          <w:szCs w:val="22"/>
        </w:rPr>
        <w:t xml:space="preserve">Oświadczam/my, że pod groźbą odpowiedzialności karnej i wykluczenia z </w:t>
      </w:r>
      <w:r w:rsidRPr="00FA032E">
        <w:rPr>
          <w:color w:val="auto"/>
          <w:sz w:val="22"/>
          <w:szCs w:val="22"/>
        </w:rPr>
        <w:t>postępowania</w:t>
      </w:r>
      <w:r w:rsidRPr="00FA032E">
        <w:rPr>
          <w:rFonts w:eastAsia="SimSun"/>
          <w:color w:val="auto"/>
          <w:sz w:val="22"/>
          <w:szCs w:val="22"/>
        </w:rPr>
        <w:t xml:space="preserve">  o zamówienie publiczne za złożenie nieprawdziwych informacji, mających wpływ na  wynik prowadzonego postępowania załączone do oferty dokumenty są prawdziwe i opisują stan prawny i faktyczny, aktualny na dzień złożenia ofert.</w:t>
      </w:r>
    </w:p>
    <w:p w14:paraId="46DEAB36" w14:textId="77777777" w:rsidR="00A0240E" w:rsidRPr="00FA032E" w:rsidRDefault="00A0240E" w:rsidP="00BE4B60">
      <w:pPr>
        <w:numPr>
          <w:ilvl w:val="3"/>
          <w:numId w:val="101"/>
        </w:numPr>
        <w:spacing w:after="120"/>
        <w:ind w:left="283" w:hanging="425"/>
        <w:jc w:val="both"/>
        <w:rPr>
          <w:rFonts w:eastAsia="SimSun"/>
          <w:color w:val="auto"/>
          <w:sz w:val="22"/>
          <w:szCs w:val="22"/>
        </w:rPr>
      </w:pPr>
      <w:r w:rsidRPr="00FA032E">
        <w:rPr>
          <w:color w:val="auto"/>
          <w:sz w:val="22"/>
          <w:szCs w:val="22"/>
        </w:rPr>
        <w:t>Wszelką</w:t>
      </w:r>
      <w:r w:rsidRPr="00FA032E">
        <w:rPr>
          <w:rFonts w:eastAsia="SimSun"/>
          <w:color w:val="auto"/>
          <w:sz w:val="22"/>
          <w:szCs w:val="22"/>
        </w:rPr>
        <w:t xml:space="preserve"> korespondencję w sprawie niniejszego postępowania należy kierować </w:t>
      </w:r>
      <w:r w:rsidR="002233EC" w:rsidRPr="00FA032E">
        <w:rPr>
          <w:rFonts w:eastAsia="SimSun"/>
          <w:color w:val="auto"/>
          <w:sz w:val="22"/>
          <w:szCs w:val="22"/>
        </w:rPr>
        <w:t>na poniższy adres: …….………………………</w:t>
      </w: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675B16E6" w14:textId="4BAE6732" w:rsidR="00E245CC" w:rsidRDefault="00E245CC" w:rsidP="00596397">
      <w:pPr>
        <w:spacing w:before="120" w:after="120"/>
        <w:ind w:left="284"/>
        <w:jc w:val="both"/>
        <w:rPr>
          <w:rFonts w:eastAsia="SimSun"/>
          <w:color w:val="auto"/>
          <w:sz w:val="22"/>
          <w:szCs w:val="22"/>
        </w:rPr>
      </w:pP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52F63DD1" w14:textId="77777777" w:rsidR="00596397" w:rsidRPr="00A57B0E" w:rsidRDefault="00596397" w:rsidP="00BE4B60">
      <w:pPr>
        <w:numPr>
          <w:ilvl w:val="3"/>
          <w:numId w:val="101"/>
        </w:numPr>
        <w:spacing w:after="120"/>
        <w:ind w:left="283" w:hanging="425"/>
        <w:jc w:val="both"/>
        <w:rPr>
          <w:rFonts w:eastAsia="SimSun"/>
          <w:sz w:val="22"/>
          <w:szCs w:val="22"/>
        </w:rPr>
      </w:pPr>
      <w:r>
        <w:rPr>
          <w:color w:val="auto"/>
          <w:sz w:val="22"/>
          <w:szCs w:val="22"/>
        </w:rPr>
        <w:t>Oświadczam/my, że zapoznaliśmy się i w pełni akceptujemy postanowienia zawarte w Regulaminie korzystania z Platformy SmartPZP.</w:t>
      </w:r>
    </w:p>
    <w:p w14:paraId="2C8A5F0E" w14:textId="77777777" w:rsidR="00A0240E" w:rsidRPr="00FA032E" w:rsidRDefault="00A0240E" w:rsidP="00BE4B60">
      <w:pPr>
        <w:numPr>
          <w:ilvl w:val="3"/>
          <w:numId w:val="101"/>
        </w:numPr>
        <w:spacing w:after="120"/>
        <w:ind w:left="283" w:hanging="425"/>
        <w:jc w:val="both"/>
        <w:rPr>
          <w:color w:val="auto"/>
          <w:sz w:val="22"/>
          <w:szCs w:val="22"/>
        </w:rPr>
      </w:pPr>
      <w:r w:rsidRPr="004F4353">
        <w:rPr>
          <w:color w:val="auto"/>
          <w:sz w:val="22"/>
          <w:szCs w:val="22"/>
        </w:rPr>
        <w:t>Osobą</w:t>
      </w:r>
      <w:r w:rsidRPr="00FA032E">
        <w:rPr>
          <w:rFonts w:eastAsia="SimSun"/>
          <w:color w:val="auto"/>
          <w:sz w:val="22"/>
          <w:szCs w:val="22"/>
        </w:rPr>
        <w:t xml:space="preserve">/osobami </w:t>
      </w:r>
      <w:r w:rsidRPr="00FA032E">
        <w:rPr>
          <w:color w:val="auto"/>
          <w:sz w:val="22"/>
          <w:szCs w:val="22"/>
        </w:rPr>
        <w:t xml:space="preserve">uprawnionymi do kontaktów z Zamawiającym odpowiedzialnymi za:   </w:t>
      </w:r>
      <w:r w:rsidRPr="00FA032E">
        <w:rPr>
          <w:color w:val="auto"/>
          <w:sz w:val="22"/>
          <w:szCs w:val="22"/>
        </w:rPr>
        <w:br/>
      </w:r>
      <w:r w:rsidRPr="00FA032E">
        <w:rPr>
          <w:b/>
          <w:color w:val="auto"/>
          <w:sz w:val="22"/>
          <w:szCs w:val="22"/>
        </w:rPr>
        <w:t>złożenie oferty</w:t>
      </w:r>
      <w:r w:rsidRPr="00FA032E">
        <w:rPr>
          <w:color w:val="auto"/>
          <w:sz w:val="22"/>
          <w:szCs w:val="22"/>
        </w:rPr>
        <w:t xml:space="preserve"> jest/ są: …………............................................................................</w:t>
      </w:r>
      <w:r w:rsidR="002233EC" w:rsidRPr="00FA032E">
        <w:rPr>
          <w:color w:val="auto"/>
          <w:sz w:val="22"/>
          <w:szCs w:val="22"/>
        </w:rPr>
        <w:t>...</w:t>
      </w:r>
      <w:r w:rsidRPr="00FA032E">
        <w:rPr>
          <w:color w:val="auto"/>
          <w:sz w:val="22"/>
          <w:szCs w:val="22"/>
        </w:rPr>
        <w:t>.</w:t>
      </w:r>
    </w:p>
    <w:p w14:paraId="536D6C55" w14:textId="77777777" w:rsidR="00A0240E" w:rsidRPr="00FA032E" w:rsidRDefault="00A0240E" w:rsidP="002233EC">
      <w:pPr>
        <w:autoSpaceDE w:val="0"/>
        <w:spacing w:before="120"/>
        <w:ind w:left="350"/>
        <w:jc w:val="both"/>
        <w:rPr>
          <w:color w:val="auto"/>
          <w:sz w:val="22"/>
          <w:szCs w:val="22"/>
        </w:rPr>
      </w:pPr>
      <w:r w:rsidRPr="00FA032E">
        <w:rPr>
          <w:color w:val="auto"/>
          <w:sz w:val="22"/>
          <w:szCs w:val="22"/>
        </w:rPr>
        <w:t>tel. kontaktowy …………………………………../faks …...........................................</w:t>
      </w:r>
      <w:r w:rsidR="00FA032E">
        <w:rPr>
          <w:color w:val="auto"/>
          <w:sz w:val="22"/>
          <w:szCs w:val="22"/>
        </w:rPr>
        <w:t>...</w:t>
      </w:r>
    </w:p>
    <w:p w14:paraId="27E1E753" w14:textId="77777777" w:rsidR="00A0240E" w:rsidRPr="00FA032E" w:rsidRDefault="00A0240E" w:rsidP="002233EC">
      <w:pPr>
        <w:autoSpaceDE w:val="0"/>
        <w:spacing w:before="120"/>
        <w:ind w:left="336"/>
        <w:jc w:val="both"/>
        <w:rPr>
          <w:color w:val="auto"/>
          <w:sz w:val="22"/>
          <w:szCs w:val="22"/>
        </w:rPr>
      </w:pPr>
      <w:r w:rsidRPr="00FA032E">
        <w:rPr>
          <w:color w:val="auto"/>
          <w:sz w:val="22"/>
          <w:szCs w:val="22"/>
        </w:rPr>
        <w:t>e-mail: …</w:t>
      </w:r>
      <w:r w:rsidR="002233EC" w:rsidRPr="00FA032E">
        <w:rPr>
          <w:color w:val="auto"/>
          <w:sz w:val="22"/>
          <w:szCs w:val="22"/>
        </w:rPr>
        <w:t>……………………………………………………………………………</w:t>
      </w:r>
      <w:r w:rsidR="00FA032E">
        <w:rPr>
          <w:color w:val="auto"/>
          <w:sz w:val="22"/>
          <w:szCs w:val="22"/>
        </w:rPr>
        <w:t>………</w:t>
      </w:r>
    </w:p>
    <w:p w14:paraId="20742AF4" w14:textId="77777777" w:rsidR="00A0240E" w:rsidRPr="00FA032E" w:rsidRDefault="00A0240E" w:rsidP="002233EC">
      <w:pPr>
        <w:autoSpaceDE w:val="0"/>
        <w:spacing w:before="120"/>
        <w:ind w:left="322"/>
        <w:jc w:val="both"/>
        <w:rPr>
          <w:color w:val="auto"/>
          <w:sz w:val="22"/>
          <w:szCs w:val="22"/>
        </w:rPr>
      </w:pPr>
      <w:r w:rsidRPr="00FA032E">
        <w:rPr>
          <w:b/>
          <w:color w:val="auto"/>
          <w:sz w:val="22"/>
          <w:szCs w:val="22"/>
        </w:rPr>
        <w:t>podpisanie umowy</w:t>
      </w:r>
      <w:r w:rsidRPr="00FA032E">
        <w:rPr>
          <w:color w:val="auto"/>
          <w:sz w:val="22"/>
          <w:szCs w:val="22"/>
        </w:rPr>
        <w:t xml:space="preserve"> jest/ są: …………..........................................................................</w:t>
      </w:r>
    </w:p>
    <w:p w14:paraId="23A09747" w14:textId="77777777" w:rsidR="00A0240E" w:rsidRPr="00FA032E" w:rsidRDefault="00A0240E" w:rsidP="002233EC">
      <w:pPr>
        <w:autoSpaceDE w:val="0"/>
        <w:spacing w:before="120"/>
        <w:ind w:left="322"/>
        <w:jc w:val="both"/>
        <w:rPr>
          <w:color w:val="auto"/>
          <w:sz w:val="22"/>
          <w:szCs w:val="22"/>
        </w:rPr>
      </w:pPr>
      <w:r w:rsidRPr="00FA032E">
        <w:rPr>
          <w:color w:val="auto"/>
          <w:sz w:val="22"/>
          <w:szCs w:val="22"/>
        </w:rPr>
        <w:t>tel. kontaktowy …………………………………../faks …...........................................</w:t>
      </w:r>
      <w:r w:rsidR="00FA032E">
        <w:rPr>
          <w:color w:val="auto"/>
          <w:sz w:val="22"/>
          <w:szCs w:val="22"/>
        </w:rPr>
        <w:t>....</w:t>
      </w:r>
    </w:p>
    <w:p w14:paraId="62D840F4" w14:textId="77777777" w:rsidR="00A0240E" w:rsidRPr="00FA032E" w:rsidRDefault="00A0240E" w:rsidP="002233EC">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1D40B965" w14:textId="77777777" w:rsidR="00A0240E" w:rsidRPr="00FA032E" w:rsidRDefault="00A0240E" w:rsidP="002233EC">
      <w:pPr>
        <w:autoSpaceDE w:val="0"/>
        <w:spacing w:before="120"/>
        <w:ind w:left="322"/>
        <w:jc w:val="both"/>
        <w:rPr>
          <w:color w:val="auto"/>
          <w:sz w:val="22"/>
          <w:szCs w:val="22"/>
        </w:rPr>
      </w:pPr>
      <w:r w:rsidRPr="00FA032E">
        <w:rPr>
          <w:b/>
          <w:color w:val="auto"/>
          <w:sz w:val="22"/>
          <w:szCs w:val="22"/>
        </w:rPr>
        <w:t>realizację umowy</w:t>
      </w:r>
      <w:r w:rsidRPr="00FA032E">
        <w:rPr>
          <w:color w:val="auto"/>
          <w:sz w:val="22"/>
          <w:szCs w:val="22"/>
        </w:rPr>
        <w:t xml:space="preserve"> jest/ są: …………............................................................................</w:t>
      </w:r>
    </w:p>
    <w:p w14:paraId="5715089E" w14:textId="77777777" w:rsidR="00A0240E" w:rsidRPr="00FA032E" w:rsidRDefault="002233EC" w:rsidP="002233EC">
      <w:pPr>
        <w:autoSpaceDE w:val="0"/>
        <w:spacing w:before="120"/>
        <w:ind w:left="322"/>
        <w:jc w:val="both"/>
        <w:rPr>
          <w:color w:val="auto"/>
          <w:sz w:val="22"/>
          <w:szCs w:val="22"/>
        </w:rPr>
      </w:pPr>
      <w:r w:rsidRPr="00FA032E">
        <w:rPr>
          <w:color w:val="auto"/>
          <w:sz w:val="22"/>
          <w:szCs w:val="22"/>
        </w:rPr>
        <w:t>tel. kontaktowy …</w:t>
      </w:r>
      <w:r w:rsidR="00A0240E" w:rsidRPr="00FA032E">
        <w:rPr>
          <w:color w:val="auto"/>
          <w:sz w:val="22"/>
          <w:szCs w:val="22"/>
        </w:rPr>
        <w:t>……………………………../faks …............................................</w:t>
      </w:r>
      <w:r w:rsidRPr="00FA032E">
        <w:rPr>
          <w:color w:val="auto"/>
          <w:sz w:val="22"/>
          <w:szCs w:val="22"/>
        </w:rPr>
        <w:t>...</w:t>
      </w:r>
    </w:p>
    <w:p w14:paraId="5CF886B0" w14:textId="084FEDED" w:rsidR="00A0240E" w:rsidRDefault="00A0240E" w:rsidP="002233EC">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7D676507" w14:textId="77777777" w:rsidR="00433DA0" w:rsidRDefault="00433DA0" w:rsidP="002233EC">
      <w:pPr>
        <w:autoSpaceDE w:val="0"/>
        <w:spacing w:before="120"/>
        <w:ind w:left="322"/>
        <w:jc w:val="both"/>
        <w:rPr>
          <w:color w:val="auto"/>
          <w:sz w:val="22"/>
          <w:szCs w:val="22"/>
        </w:rPr>
      </w:pPr>
    </w:p>
    <w:p w14:paraId="7D87658B"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Na potwierdzenie warunków udziału w przedmiotowym postępowaniu składamy:</w:t>
      </w:r>
    </w:p>
    <w:p w14:paraId="4E4F8D7E" w14:textId="77777777"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E245CC" w:rsidRPr="00FA032E">
        <w:rPr>
          <w:color w:val="auto"/>
          <w:sz w:val="22"/>
          <w:szCs w:val="22"/>
        </w:rPr>
        <w:t>…</w:t>
      </w:r>
      <w:r w:rsidR="00FA032E">
        <w:rPr>
          <w:color w:val="auto"/>
          <w:sz w:val="22"/>
          <w:szCs w:val="22"/>
        </w:rPr>
        <w:t>…….</w:t>
      </w:r>
    </w:p>
    <w:p w14:paraId="5CF3E853" w14:textId="77777777"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E245CC" w:rsidRPr="00FA032E">
        <w:rPr>
          <w:color w:val="auto"/>
          <w:sz w:val="22"/>
          <w:szCs w:val="22"/>
        </w:rPr>
        <w:t>…</w:t>
      </w:r>
      <w:r w:rsidR="00FA032E">
        <w:rPr>
          <w:color w:val="auto"/>
          <w:sz w:val="22"/>
          <w:szCs w:val="22"/>
        </w:rPr>
        <w:t>……</w:t>
      </w:r>
    </w:p>
    <w:p w14:paraId="142491EB" w14:textId="77777777"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FA032E">
        <w:rPr>
          <w:color w:val="auto"/>
          <w:sz w:val="22"/>
          <w:szCs w:val="22"/>
        </w:rPr>
        <w:t>……</w:t>
      </w:r>
    </w:p>
    <w:p w14:paraId="59FEAF13" w14:textId="77777777"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FA032E">
        <w:rPr>
          <w:color w:val="auto"/>
          <w:sz w:val="22"/>
          <w:szCs w:val="22"/>
        </w:rPr>
        <w:t>……</w:t>
      </w:r>
    </w:p>
    <w:p w14:paraId="1A8F496A" w14:textId="77777777" w:rsidR="00886A80" w:rsidRPr="00FA032E" w:rsidRDefault="00E245CC" w:rsidP="00DB29F8">
      <w:pPr>
        <w:numPr>
          <w:ilvl w:val="4"/>
          <w:numId w:val="8"/>
        </w:numPr>
        <w:tabs>
          <w:tab w:val="clear" w:pos="502"/>
        </w:tabs>
        <w:spacing w:after="120"/>
        <w:ind w:left="709" w:hanging="284"/>
        <w:rPr>
          <w:color w:val="auto"/>
          <w:sz w:val="22"/>
          <w:szCs w:val="22"/>
        </w:rPr>
      </w:pPr>
      <w:r w:rsidRPr="00FA032E">
        <w:rPr>
          <w:color w:val="auto"/>
          <w:sz w:val="22"/>
          <w:szCs w:val="22"/>
        </w:rPr>
        <w:t>………………………………………………………………………………………</w:t>
      </w:r>
      <w:r w:rsidR="00FA032E">
        <w:rPr>
          <w:color w:val="auto"/>
          <w:sz w:val="22"/>
          <w:szCs w:val="22"/>
        </w:rPr>
        <w:t>……</w:t>
      </w:r>
    </w:p>
    <w:p w14:paraId="0600355D" w14:textId="77777777" w:rsidR="00B757C5" w:rsidRPr="00B757C5" w:rsidRDefault="00B757C5" w:rsidP="003B4646">
      <w:pPr>
        <w:numPr>
          <w:ilvl w:val="3"/>
          <w:numId w:val="8"/>
        </w:numPr>
        <w:tabs>
          <w:tab w:val="clear" w:pos="2880"/>
        </w:tabs>
        <w:spacing w:before="120" w:after="120"/>
        <w:ind w:left="357" w:hanging="357"/>
        <w:jc w:val="both"/>
        <w:rPr>
          <w:sz w:val="22"/>
          <w:szCs w:val="22"/>
          <w:lang w:val="x-none"/>
        </w:rPr>
      </w:pPr>
      <w:r w:rsidRPr="00B757C5">
        <w:rPr>
          <w:color w:val="auto"/>
          <w:sz w:val="22"/>
          <w:szCs w:val="22"/>
        </w:rPr>
        <w:t>Wskazuję</w:t>
      </w:r>
      <w:r w:rsidRPr="00B757C5">
        <w:rPr>
          <w:sz w:val="22"/>
          <w:szCs w:val="22"/>
          <w:lang w:val="x-none"/>
        </w:rPr>
        <w:t>, iż następujące oświadczenia i/lub dokumenty żądane przez zamawiającego w celu:</w:t>
      </w:r>
    </w:p>
    <w:p w14:paraId="510BD9B2"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hint="eastAsia"/>
          <w:sz w:val="22"/>
          <w:szCs w:val="22"/>
          <w:lang w:eastAsia="en-US"/>
        </w:rPr>
        <w:lastRenderedPageBreak/>
        <w:t>☐</w:t>
      </w:r>
      <w:r w:rsidRPr="00B757C5">
        <w:rPr>
          <w:rFonts w:eastAsia="Calibri"/>
          <w:sz w:val="22"/>
          <w:szCs w:val="22"/>
          <w:lang w:eastAsia="en-US"/>
        </w:rPr>
        <w:t xml:space="preserve"> potwierdzenia spełniania warunków udziału w postępowaniu* </w:t>
      </w:r>
    </w:p>
    <w:p w14:paraId="4EAB623F"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potwierdzenia braku podstaw wykluczenia*</w:t>
      </w:r>
    </w:p>
    <w:p w14:paraId="1FE4E9E6" w14:textId="77777777" w:rsidR="00B757C5" w:rsidRPr="00B757C5" w:rsidRDefault="00B757C5" w:rsidP="00B757C5">
      <w:pPr>
        <w:spacing w:after="120"/>
        <w:ind w:left="425"/>
        <w:jc w:val="both"/>
        <w:rPr>
          <w:sz w:val="22"/>
          <w:szCs w:val="22"/>
          <w:u w:val="single"/>
        </w:rPr>
      </w:pPr>
      <w:r w:rsidRPr="00B757C5">
        <w:rPr>
          <w:rFonts w:eastAsia="Calibri"/>
          <w:sz w:val="22"/>
          <w:szCs w:val="22"/>
          <w:lang w:eastAsia="en-US"/>
        </w:rPr>
        <w:t xml:space="preserve">znajdują się w posiadaniu zamawiającego w dokumentacji postępowania </w:t>
      </w:r>
      <w:r w:rsidRPr="00B757C5">
        <w:rPr>
          <w:rFonts w:eastAsia="Calibri"/>
          <w:sz w:val="22"/>
          <w:szCs w:val="22"/>
          <w:lang w:eastAsia="en-US"/>
        </w:rPr>
        <w:br/>
        <w:t>pn. ………………………… sprawa nr ………</w:t>
      </w:r>
    </w:p>
    <w:p w14:paraId="2BEDDC52" w14:textId="77777777" w:rsidR="00B757C5" w:rsidRPr="00B757C5" w:rsidRDefault="00B757C5" w:rsidP="00B757C5">
      <w:pPr>
        <w:spacing w:after="120"/>
        <w:ind w:left="425"/>
        <w:jc w:val="both"/>
        <w:rPr>
          <w:rFonts w:eastAsia="Calibri"/>
          <w:sz w:val="22"/>
          <w:szCs w:val="22"/>
          <w:u w:val="single"/>
          <w:lang w:eastAsia="en-US"/>
        </w:rPr>
      </w:pPr>
      <w:r w:rsidRPr="00B757C5">
        <w:rPr>
          <w:rFonts w:eastAsia="Calibri"/>
          <w:sz w:val="22"/>
          <w:szCs w:val="22"/>
          <w:u w:val="single"/>
          <w:lang w:eastAsia="en-US"/>
        </w:rPr>
        <w:t>s</w:t>
      </w:r>
      <w:r w:rsidRPr="00B757C5">
        <w:rPr>
          <w:sz w:val="22"/>
          <w:szCs w:val="22"/>
          <w:u w:val="single"/>
        </w:rPr>
        <w:t>ą dostępne pod poniższymi adresami internetowymi ogólnodostępnych i bezpłatnych baz danych</w:t>
      </w:r>
      <w:r w:rsidRPr="00B757C5">
        <w:rPr>
          <w:rFonts w:eastAsia="Calibri"/>
          <w:sz w:val="22"/>
          <w:szCs w:val="22"/>
          <w:u w:val="single"/>
          <w:lang w:eastAsia="en-US"/>
        </w:rPr>
        <w:t>:</w:t>
      </w:r>
    </w:p>
    <w:p w14:paraId="5F29FF5E"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KRS – </w:t>
      </w:r>
      <w:r w:rsidRPr="00B757C5">
        <w:rPr>
          <w:rFonts w:eastAsia="Calibri"/>
          <w:color w:val="0563C1"/>
          <w:sz w:val="22"/>
          <w:szCs w:val="22"/>
          <w:u w:val="single"/>
          <w:lang w:eastAsia="en-US"/>
        </w:rPr>
        <w:t>https://ems.ms.gov.pl</w:t>
      </w:r>
      <w:r w:rsidRPr="00B757C5">
        <w:rPr>
          <w:rFonts w:eastAsia="Calibri"/>
          <w:sz w:val="22"/>
          <w:szCs w:val="22"/>
          <w:lang w:eastAsia="en-US"/>
        </w:rPr>
        <w:t>*</w:t>
      </w:r>
    </w:p>
    <w:p w14:paraId="6936A139"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CEiDG – </w:t>
      </w:r>
      <w:r w:rsidRPr="00B757C5">
        <w:rPr>
          <w:rFonts w:eastAsia="Calibri"/>
          <w:color w:val="0563C1"/>
          <w:sz w:val="22"/>
          <w:szCs w:val="22"/>
          <w:u w:val="single"/>
          <w:lang w:eastAsia="en-US"/>
        </w:rPr>
        <w:t>https://prod.ceidg.gov.pl*</w:t>
      </w:r>
    </w:p>
    <w:p w14:paraId="6FD3ED02" w14:textId="77777777" w:rsidR="00B757C5" w:rsidRPr="00B757C5" w:rsidRDefault="00B757C5" w:rsidP="00B757C5">
      <w:pPr>
        <w:spacing w:after="120"/>
        <w:ind w:left="426"/>
        <w:jc w:val="both"/>
        <w:rPr>
          <w:rFonts w:eastAsia="Calibri"/>
          <w:i/>
          <w:sz w:val="22"/>
          <w:szCs w:val="22"/>
          <w:lang w:eastAsia="en-US"/>
        </w:rPr>
      </w:pPr>
      <w:r w:rsidRPr="00B757C5">
        <w:rPr>
          <w:rFonts w:eastAsia="Calibri"/>
          <w:i/>
          <w:sz w:val="22"/>
          <w:szCs w:val="22"/>
          <w:lang w:eastAsia="en-US"/>
        </w:rPr>
        <w:t xml:space="preserve">*zaznaczyć właściwe </w:t>
      </w:r>
    </w:p>
    <w:p w14:paraId="303855BF" w14:textId="77777777" w:rsidR="008A31F1" w:rsidRPr="00FA032E" w:rsidRDefault="008A31F1" w:rsidP="00B757C5">
      <w:pPr>
        <w:spacing w:before="120"/>
        <w:ind w:firstLine="357"/>
        <w:rPr>
          <w:b/>
          <w:bCs/>
          <w:color w:val="auto"/>
          <w:sz w:val="22"/>
          <w:szCs w:val="22"/>
          <w:u w:val="single"/>
        </w:rPr>
      </w:pPr>
      <w:r w:rsidRPr="00FA032E">
        <w:rPr>
          <w:b/>
          <w:bCs/>
          <w:color w:val="auto"/>
          <w:sz w:val="22"/>
          <w:szCs w:val="22"/>
          <w:u w:val="single"/>
        </w:rPr>
        <w:t>Ponadto oświadczam(y), że</w:t>
      </w:r>
      <w:r w:rsidR="00597609" w:rsidRPr="00FA032E">
        <w:rPr>
          <w:b/>
          <w:bCs/>
          <w:color w:val="auto"/>
          <w:sz w:val="22"/>
          <w:szCs w:val="22"/>
          <w:u w:val="single"/>
        </w:rPr>
        <w:t>:</w:t>
      </w:r>
    </w:p>
    <w:p w14:paraId="7C3E4924" w14:textId="5059A23D" w:rsidR="008A31F1" w:rsidRPr="00FA032E" w:rsidRDefault="008A31F1"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W celu zapewnienia, że </w:t>
      </w:r>
      <w:r w:rsidR="00B306FE" w:rsidRPr="00FA032E">
        <w:rPr>
          <w:color w:val="auto"/>
          <w:sz w:val="22"/>
          <w:szCs w:val="22"/>
        </w:rPr>
        <w:t>W</w:t>
      </w:r>
      <w:r w:rsidRPr="00FA032E">
        <w:rPr>
          <w:color w:val="auto"/>
          <w:sz w:val="22"/>
          <w:szCs w:val="22"/>
        </w:rPr>
        <w:t>ykonawca wypełnił ww. obowiązki informacyjne oraz ochrony prawnie uzasadnionych interesów osoby trzeciej, której dane zostały przekazane w związku z</w:t>
      </w:r>
      <w:r w:rsidR="007940C0">
        <w:rPr>
          <w:color w:val="auto"/>
          <w:sz w:val="22"/>
          <w:szCs w:val="22"/>
        </w:rPr>
        <w:t> </w:t>
      </w:r>
      <w:r w:rsidRPr="00FA032E">
        <w:rPr>
          <w:color w:val="auto"/>
          <w:sz w:val="22"/>
          <w:szCs w:val="22"/>
        </w:rPr>
        <w:t>udziałem wykonawcy w postępowaniu, Zamawiający żąda od wykonawcy złożenia w</w:t>
      </w:r>
      <w:r w:rsidR="007940C0">
        <w:rPr>
          <w:color w:val="auto"/>
          <w:sz w:val="22"/>
          <w:szCs w:val="22"/>
        </w:rPr>
        <w:t> </w:t>
      </w:r>
      <w:r w:rsidRPr="00FA032E">
        <w:rPr>
          <w:color w:val="auto"/>
          <w:sz w:val="22"/>
          <w:szCs w:val="22"/>
        </w:rPr>
        <w:t>postępowaniu o udzielenie zamówienia publicznego oświadczenia o wypełnieniu przez niego obowiązków informacyjnych przewidzianych w art. 13 lub art. 14 RODO zgodnie z poniższą treścią:</w:t>
      </w:r>
    </w:p>
    <w:p w14:paraId="7C88D23A" w14:textId="19B1EFD4" w:rsidR="008A31F1" w:rsidRPr="00FA032E" w:rsidRDefault="008A31F1" w:rsidP="00BD76B4">
      <w:pPr>
        <w:spacing w:before="120"/>
        <w:ind w:left="284"/>
        <w:jc w:val="both"/>
        <w:rPr>
          <w:b/>
          <w:i/>
          <w:color w:val="auto"/>
          <w:sz w:val="22"/>
          <w:szCs w:val="22"/>
        </w:rPr>
      </w:pPr>
      <w:r w:rsidRPr="00FA032E">
        <w:rPr>
          <w:b/>
          <w:i/>
          <w:color w:val="auto"/>
          <w:sz w:val="22"/>
          <w:szCs w:val="22"/>
        </w:rPr>
        <w:t>Oświadczam, że wypełniłem obowiązki informacyjne przewidziane w art. 13 lub art. 14 RODO wobec osób fizycznych, od których dane osobowe bezpośrednio lub pośrednio pozyskałem w celu ubiegania się</w:t>
      </w:r>
      <w:r w:rsidR="00B306FE" w:rsidRPr="00FA032E">
        <w:rPr>
          <w:b/>
          <w:i/>
          <w:color w:val="auto"/>
          <w:sz w:val="22"/>
          <w:szCs w:val="22"/>
        </w:rPr>
        <w:t xml:space="preserve"> </w:t>
      </w:r>
      <w:r w:rsidRPr="00FA032E">
        <w:rPr>
          <w:b/>
          <w:i/>
          <w:color w:val="auto"/>
          <w:sz w:val="22"/>
          <w:szCs w:val="22"/>
        </w:rPr>
        <w:t>o udzielenie zamówienia publicznego w niniejszym postępowaniu.*</w:t>
      </w:r>
    </w:p>
    <w:p w14:paraId="27F5E77E" w14:textId="77777777" w:rsidR="008A31F1" w:rsidRPr="00FA032E" w:rsidRDefault="008A31F1" w:rsidP="00BD76B4">
      <w:pPr>
        <w:spacing w:before="120"/>
        <w:ind w:left="284"/>
        <w:jc w:val="both"/>
        <w:rPr>
          <w:i/>
          <w:color w:val="auto"/>
          <w:sz w:val="22"/>
          <w:szCs w:val="22"/>
        </w:rPr>
      </w:pPr>
      <w:r w:rsidRPr="00FA032E">
        <w:rPr>
          <w:b/>
          <w:i/>
          <w:color w:val="auto"/>
          <w:sz w:val="22"/>
          <w:szCs w:val="22"/>
        </w:rPr>
        <w:t>Wyjaśnienie</w:t>
      </w:r>
      <w:r w:rsidRPr="00FA032E">
        <w:rPr>
          <w:i/>
          <w:color w:val="auto"/>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1FBEA052" w14:textId="77777777" w:rsidR="00FF2DEE" w:rsidRPr="00F00D6B" w:rsidRDefault="008A31F1" w:rsidP="00BD76B4">
      <w:pPr>
        <w:spacing w:before="120"/>
        <w:ind w:right="90"/>
        <w:rPr>
          <w:color w:val="auto"/>
        </w:rPr>
      </w:pPr>
      <w:r w:rsidRPr="00F00D6B">
        <w:rPr>
          <w:color w:val="auto"/>
        </w:rPr>
        <w:t xml:space="preserve">              </w:t>
      </w:r>
    </w:p>
    <w:p w14:paraId="6F193191" w14:textId="27E6C0C6" w:rsidR="004041E8" w:rsidRDefault="00F83562" w:rsidP="00F83562">
      <w:pPr>
        <w:jc w:val="both"/>
        <w:rPr>
          <w:color w:val="auto"/>
        </w:rPr>
      </w:pPr>
      <w:r w:rsidRPr="00F00D6B">
        <w:rPr>
          <w:color w:val="auto"/>
        </w:rPr>
        <w:t xml:space="preserve">   </w:t>
      </w:r>
    </w:p>
    <w:p w14:paraId="5A7E3B81" w14:textId="77777777" w:rsidR="004F4353" w:rsidRPr="00F00D6B" w:rsidRDefault="004F4353" w:rsidP="00F83562">
      <w:pPr>
        <w:jc w:val="both"/>
        <w:rPr>
          <w:color w:val="auto"/>
        </w:rPr>
      </w:pPr>
    </w:p>
    <w:p w14:paraId="348F8854" w14:textId="5981063F" w:rsidR="004041E8" w:rsidRPr="00F00D6B" w:rsidRDefault="004041E8" w:rsidP="007E16F1">
      <w:pPr>
        <w:ind w:left="4963" w:right="90"/>
        <w:jc w:val="center"/>
        <w:rPr>
          <w:color w:val="auto"/>
          <w:sz w:val="20"/>
          <w:szCs w:val="20"/>
        </w:rPr>
      </w:pPr>
      <w:bookmarkStart w:id="13" w:name="_Hlk20468225"/>
      <w:r w:rsidRPr="00F00D6B">
        <w:rPr>
          <w:color w:val="auto"/>
          <w:sz w:val="20"/>
          <w:szCs w:val="20"/>
        </w:rPr>
        <w:t>……….........................................................</w:t>
      </w:r>
    </w:p>
    <w:p w14:paraId="7C008FD9" w14:textId="7217FF3C" w:rsidR="00B87031" w:rsidRPr="00B87031" w:rsidRDefault="00540B45" w:rsidP="007E16F1">
      <w:pPr>
        <w:tabs>
          <w:tab w:val="left" w:pos="4770"/>
        </w:tabs>
        <w:ind w:left="4963" w:right="90"/>
        <w:jc w:val="center"/>
        <w:rPr>
          <w:i/>
          <w:color w:val="auto"/>
          <w:sz w:val="16"/>
          <w:szCs w:val="16"/>
        </w:rPr>
      </w:pPr>
      <w:bookmarkStart w:id="14" w:name="_Hlk105477946"/>
      <w:bookmarkEnd w:id="13"/>
      <w:r w:rsidRPr="003C27D1">
        <w:rPr>
          <w:rFonts w:eastAsiaTheme="minorHAnsi"/>
          <w:i/>
          <w:sz w:val="20"/>
          <w:szCs w:val="22"/>
          <w:lang w:eastAsia="en-US"/>
        </w:rPr>
        <w:t>niniejszy plik powinien być podpisany kwalifikowanym podpisem elektronicznym, przez osobe upoważnioną do składania oświadczen woli w imieniu Wykonawcy</w:t>
      </w:r>
    </w:p>
    <w:bookmarkEnd w:id="14"/>
    <w:p w14:paraId="6D5FB4BF" w14:textId="77777777" w:rsidR="004041E8" w:rsidRPr="00F00D6B" w:rsidRDefault="004041E8" w:rsidP="004041E8">
      <w:pPr>
        <w:jc w:val="both"/>
        <w:rPr>
          <w:color w:val="auto"/>
          <w:sz w:val="20"/>
          <w:szCs w:val="20"/>
        </w:rPr>
      </w:pPr>
    </w:p>
    <w:p w14:paraId="0BA5F61B" w14:textId="77777777" w:rsidR="004041E8" w:rsidRPr="00F00D6B" w:rsidRDefault="004041E8" w:rsidP="004041E8">
      <w:pPr>
        <w:jc w:val="both"/>
        <w:rPr>
          <w:i/>
          <w:iCs/>
          <w:color w:val="auto"/>
          <w:sz w:val="20"/>
          <w:szCs w:val="20"/>
        </w:rPr>
      </w:pPr>
      <w:r w:rsidRPr="00F00D6B">
        <w:rPr>
          <w:color w:val="auto"/>
          <w:sz w:val="20"/>
          <w:szCs w:val="20"/>
        </w:rPr>
        <w:t xml:space="preserve">* </w:t>
      </w:r>
      <w:r w:rsidRPr="00F00D6B">
        <w:rPr>
          <w:i/>
          <w:iCs/>
          <w:color w:val="auto"/>
          <w:sz w:val="20"/>
          <w:szCs w:val="20"/>
        </w:rPr>
        <w:t>Niepotrzebne skreślić</w:t>
      </w:r>
    </w:p>
    <w:p w14:paraId="78DF2C6B" w14:textId="77777777" w:rsidR="00862ABF" w:rsidRPr="00F00D6B" w:rsidRDefault="00862ABF" w:rsidP="00B55D68">
      <w:pPr>
        <w:rPr>
          <w:i/>
          <w:color w:val="auto"/>
        </w:rPr>
        <w:sectPr w:rsidR="00862ABF" w:rsidRPr="00F00D6B" w:rsidSect="006B6D71">
          <w:headerReference w:type="default" r:id="rId39"/>
          <w:footerReference w:type="even" r:id="rId40"/>
          <w:headerReference w:type="first" r:id="rId41"/>
          <w:pgSz w:w="11906" w:h="16838"/>
          <w:pgMar w:top="1134" w:right="1134" w:bottom="1134" w:left="1985" w:header="709" w:footer="709" w:gutter="0"/>
          <w:cols w:space="708"/>
          <w:titlePg/>
          <w:docGrid w:linePitch="360"/>
        </w:sectPr>
      </w:pPr>
    </w:p>
    <w:p w14:paraId="24B7F112" w14:textId="77777777" w:rsidR="00B66492" w:rsidRPr="00F00D6B" w:rsidRDefault="00B66492" w:rsidP="00D463BA">
      <w:pPr>
        <w:jc w:val="right"/>
        <w:rPr>
          <w:b/>
          <w:i/>
          <w:color w:val="auto"/>
          <w:sz w:val="20"/>
          <w:szCs w:val="20"/>
        </w:rPr>
      </w:pPr>
    </w:p>
    <w:p w14:paraId="3FA7FE1B" w14:textId="77777777" w:rsidR="009121D7" w:rsidRDefault="009121D7" w:rsidP="00D463BA">
      <w:pPr>
        <w:jc w:val="right"/>
        <w:rPr>
          <w:b/>
          <w:i/>
          <w:color w:val="auto"/>
          <w:sz w:val="20"/>
          <w:szCs w:val="20"/>
        </w:rPr>
      </w:pPr>
    </w:p>
    <w:p w14:paraId="6DB527A7" w14:textId="59098A52" w:rsidR="00540B45" w:rsidRPr="00540B45" w:rsidRDefault="00540B45" w:rsidP="00540B45">
      <w:pPr>
        <w:spacing w:before="240" w:after="120"/>
        <w:jc w:val="right"/>
        <w:rPr>
          <w:rFonts w:eastAsia="Calibri"/>
          <w:b/>
          <w:bCs/>
          <w:sz w:val="20"/>
          <w:szCs w:val="20"/>
          <w:lang w:eastAsia="en-US"/>
        </w:rPr>
      </w:pPr>
      <w:r w:rsidRPr="00540B45">
        <w:rPr>
          <w:rFonts w:eastAsia="Calibri"/>
          <w:b/>
          <w:bCs/>
          <w:sz w:val="20"/>
          <w:szCs w:val="20"/>
          <w:lang w:eastAsia="en-US"/>
        </w:rPr>
        <w:t>Załączniki nr 2.2 – 2.1</w:t>
      </w:r>
      <w:r w:rsidR="00DC2D52">
        <w:rPr>
          <w:rFonts w:eastAsia="Calibri"/>
          <w:b/>
          <w:bCs/>
          <w:sz w:val="20"/>
          <w:szCs w:val="20"/>
          <w:lang w:eastAsia="en-US"/>
        </w:rPr>
        <w:t>7</w:t>
      </w:r>
      <w:r w:rsidRPr="00540B45">
        <w:rPr>
          <w:rFonts w:eastAsia="Calibri"/>
          <w:b/>
          <w:bCs/>
          <w:sz w:val="20"/>
          <w:szCs w:val="20"/>
          <w:lang w:eastAsia="en-US"/>
        </w:rPr>
        <w:t xml:space="preserve"> do SWZ</w:t>
      </w:r>
    </w:p>
    <w:p w14:paraId="59BF28A7" w14:textId="77777777" w:rsidR="00540B45" w:rsidRDefault="00540B45" w:rsidP="00540B45">
      <w:pPr>
        <w:spacing w:before="240" w:after="120"/>
        <w:jc w:val="center"/>
        <w:rPr>
          <w:rFonts w:eastAsia="Calibri"/>
          <w:b/>
          <w:bCs/>
          <w:sz w:val="22"/>
          <w:szCs w:val="22"/>
          <w:lang w:eastAsia="en-US"/>
        </w:rPr>
      </w:pPr>
    </w:p>
    <w:p w14:paraId="15877998" w14:textId="77777777" w:rsidR="00540B45" w:rsidRDefault="00540B45" w:rsidP="00540B45">
      <w:pPr>
        <w:spacing w:before="240" w:after="120"/>
        <w:jc w:val="center"/>
        <w:rPr>
          <w:rFonts w:eastAsia="Calibri"/>
          <w:b/>
          <w:bCs/>
          <w:sz w:val="22"/>
          <w:szCs w:val="22"/>
          <w:lang w:eastAsia="en-US"/>
        </w:rPr>
      </w:pPr>
    </w:p>
    <w:p w14:paraId="0950776A" w14:textId="77777777" w:rsidR="00540B45" w:rsidRDefault="00540B45" w:rsidP="00540B45">
      <w:pPr>
        <w:spacing w:before="240" w:after="120"/>
        <w:jc w:val="center"/>
        <w:rPr>
          <w:rFonts w:eastAsia="Calibri"/>
          <w:b/>
          <w:bCs/>
          <w:sz w:val="22"/>
          <w:szCs w:val="22"/>
          <w:lang w:eastAsia="en-US"/>
        </w:rPr>
      </w:pPr>
    </w:p>
    <w:p w14:paraId="6F01E403" w14:textId="77777777" w:rsidR="00540B45" w:rsidRPr="00442D9E" w:rsidRDefault="00540B45" w:rsidP="00540B45">
      <w:pPr>
        <w:spacing w:before="240" w:after="120"/>
        <w:jc w:val="center"/>
        <w:rPr>
          <w:rFonts w:eastAsia="Calibri"/>
          <w:b/>
          <w:bCs/>
          <w:sz w:val="22"/>
          <w:szCs w:val="22"/>
          <w:lang w:eastAsia="en-US"/>
        </w:rPr>
      </w:pPr>
      <w:r>
        <w:rPr>
          <w:rFonts w:eastAsia="Calibri"/>
          <w:b/>
          <w:bCs/>
          <w:sz w:val="22"/>
          <w:szCs w:val="22"/>
          <w:lang w:eastAsia="en-US"/>
        </w:rPr>
        <w:t xml:space="preserve">FORMULARZE CENOWE </w:t>
      </w:r>
    </w:p>
    <w:p w14:paraId="3695445F" w14:textId="77777777" w:rsidR="00540B45" w:rsidRPr="00BE6A55" w:rsidRDefault="00540B45" w:rsidP="00540B45">
      <w:pPr>
        <w:spacing w:before="240" w:after="120"/>
        <w:jc w:val="center"/>
        <w:rPr>
          <w:b/>
          <w:bCs/>
          <w:color w:val="FF0000"/>
          <w:sz w:val="22"/>
          <w:szCs w:val="22"/>
        </w:rPr>
        <w:sectPr w:rsidR="00540B45" w:rsidRPr="00BE6A55" w:rsidSect="00EF649D">
          <w:headerReference w:type="default" r:id="rId42"/>
          <w:pgSz w:w="11906" w:h="16838"/>
          <w:pgMar w:top="1134" w:right="1134" w:bottom="1134" w:left="1985" w:header="709" w:footer="709" w:gutter="0"/>
          <w:pgNumType w:start="1"/>
          <w:cols w:space="708"/>
          <w:docGrid w:linePitch="360"/>
        </w:sectPr>
      </w:pPr>
      <w:r w:rsidRPr="00BE6A55">
        <w:rPr>
          <w:b/>
          <w:bCs/>
          <w:color w:val="FF0000"/>
          <w:sz w:val="22"/>
          <w:szCs w:val="22"/>
        </w:rPr>
        <w:t>znajduj</w:t>
      </w:r>
      <w:r>
        <w:rPr>
          <w:b/>
          <w:bCs/>
          <w:color w:val="FF0000"/>
          <w:sz w:val="22"/>
          <w:szCs w:val="22"/>
        </w:rPr>
        <w:t>ą</w:t>
      </w:r>
      <w:r w:rsidRPr="00BE6A55">
        <w:rPr>
          <w:b/>
          <w:bCs/>
          <w:color w:val="FF0000"/>
          <w:sz w:val="22"/>
          <w:szCs w:val="22"/>
        </w:rPr>
        <w:t xml:space="preserve"> się w oddzielnym pliku </w:t>
      </w:r>
      <w:r>
        <w:rPr>
          <w:b/>
          <w:bCs/>
          <w:color w:val="FF0000"/>
          <w:sz w:val="22"/>
          <w:szCs w:val="22"/>
        </w:rPr>
        <w:t>excel</w:t>
      </w:r>
      <w:r w:rsidRPr="00767E5D">
        <w:rPr>
          <w:b/>
          <w:bCs/>
          <w:color w:val="FF0000"/>
          <w:sz w:val="22"/>
          <w:szCs w:val="22"/>
        </w:rPr>
        <w:t xml:space="preserve"> z zakładkami</w:t>
      </w:r>
    </w:p>
    <w:p w14:paraId="6D75B888" w14:textId="77777777" w:rsidR="00540B45" w:rsidRDefault="00540B45">
      <w:pPr>
        <w:rPr>
          <w:b/>
          <w:color w:val="auto"/>
          <w:sz w:val="20"/>
          <w:szCs w:val="20"/>
        </w:rPr>
      </w:pPr>
    </w:p>
    <w:p w14:paraId="3B38DA05" w14:textId="3F1A427E" w:rsidR="008868BF" w:rsidRPr="008868BF" w:rsidRDefault="008868BF" w:rsidP="008868BF">
      <w:pPr>
        <w:tabs>
          <w:tab w:val="left" w:pos="7365"/>
        </w:tabs>
        <w:spacing w:line="276" w:lineRule="auto"/>
        <w:jc w:val="right"/>
        <w:rPr>
          <w:b/>
          <w:color w:val="auto"/>
          <w:sz w:val="20"/>
          <w:szCs w:val="20"/>
        </w:rPr>
      </w:pPr>
      <w:r w:rsidRPr="008868BF">
        <w:rPr>
          <w:b/>
          <w:color w:val="auto"/>
          <w:sz w:val="20"/>
          <w:szCs w:val="20"/>
        </w:rPr>
        <w:t>Załącznik nr 3 do SWZ</w:t>
      </w:r>
    </w:p>
    <w:p w14:paraId="0F10C298" w14:textId="77777777" w:rsidR="008868BF" w:rsidRDefault="008868BF" w:rsidP="008868BF">
      <w:pPr>
        <w:spacing w:before="240" w:after="120"/>
        <w:jc w:val="center"/>
        <w:rPr>
          <w:rFonts w:eastAsia="Calibri"/>
          <w:b/>
          <w:bCs/>
          <w:color w:val="auto"/>
          <w:sz w:val="22"/>
          <w:szCs w:val="22"/>
          <w:lang w:eastAsia="en-US"/>
        </w:rPr>
      </w:pPr>
    </w:p>
    <w:p w14:paraId="1105ED5B"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FORMULARZ JEDNOLITEGO EUROPEJSKIEGO </w:t>
      </w:r>
    </w:p>
    <w:p w14:paraId="2B6F6F03"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DOKUMENTU ZAMÓWIENIA (JEDZ) </w:t>
      </w:r>
    </w:p>
    <w:p w14:paraId="6D028D58" w14:textId="77777777" w:rsidR="008868BF" w:rsidRDefault="008868BF" w:rsidP="008868BF">
      <w:pPr>
        <w:spacing w:before="240" w:after="120"/>
        <w:jc w:val="center"/>
        <w:rPr>
          <w:rFonts w:eastAsia="Calibri"/>
          <w:b/>
          <w:bCs/>
          <w:color w:val="auto"/>
          <w:sz w:val="22"/>
          <w:szCs w:val="22"/>
          <w:lang w:eastAsia="en-US"/>
        </w:rPr>
      </w:pPr>
    </w:p>
    <w:p w14:paraId="3221E789" w14:textId="77777777" w:rsidR="008868BF" w:rsidRDefault="008868BF" w:rsidP="008868BF">
      <w:pPr>
        <w:spacing w:before="240" w:after="120"/>
        <w:jc w:val="center"/>
        <w:rPr>
          <w:rFonts w:eastAsia="Calibri"/>
          <w:b/>
          <w:bCs/>
          <w:color w:val="auto"/>
          <w:sz w:val="22"/>
          <w:szCs w:val="22"/>
          <w:lang w:eastAsia="en-US"/>
        </w:rPr>
      </w:pPr>
    </w:p>
    <w:p w14:paraId="15F55F35" w14:textId="7157032E" w:rsidR="008868BF" w:rsidRPr="00442D9E" w:rsidRDefault="008868BF" w:rsidP="008868BF">
      <w:pPr>
        <w:spacing w:before="240" w:after="120"/>
        <w:jc w:val="center"/>
        <w:rPr>
          <w:rFonts w:eastAsia="Calibri"/>
          <w:b/>
          <w:bCs/>
          <w:color w:val="auto"/>
          <w:sz w:val="22"/>
          <w:szCs w:val="22"/>
          <w:lang w:eastAsia="en-US"/>
        </w:rPr>
      </w:pPr>
      <w:r>
        <w:rPr>
          <w:rFonts w:eastAsia="Calibri"/>
          <w:b/>
          <w:bCs/>
          <w:color w:val="auto"/>
          <w:sz w:val="22"/>
          <w:szCs w:val="22"/>
          <w:lang w:eastAsia="en-US"/>
        </w:rPr>
        <w:t>O</w:t>
      </w:r>
      <w:r w:rsidRPr="00442D9E">
        <w:rPr>
          <w:rFonts w:eastAsia="Calibri"/>
          <w:b/>
          <w:bCs/>
          <w:color w:val="auto"/>
          <w:sz w:val="22"/>
          <w:szCs w:val="22"/>
          <w:lang w:eastAsia="en-US"/>
        </w:rPr>
        <w:t xml:space="preserve">świadczenie </w:t>
      </w:r>
      <w:r>
        <w:rPr>
          <w:rFonts w:eastAsia="Calibri"/>
          <w:b/>
          <w:bCs/>
          <w:color w:val="auto"/>
          <w:sz w:val="22"/>
          <w:szCs w:val="22"/>
          <w:lang w:eastAsia="en-US"/>
        </w:rPr>
        <w:t>W</w:t>
      </w:r>
      <w:r w:rsidRPr="00442D9E">
        <w:rPr>
          <w:rFonts w:eastAsia="Calibri"/>
          <w:b/>
          <w:bCs/>
          <w:color w:val="auto"/>
          <w:sz w:val="22"/>
          <w:szCs w:val="22"/>
          <w:lang w:eastAsia="en-US"/>
        </w:rPr>
        <w:t xml:space="preserve">ykonawcy </w:t>
      </w:r>
    </w:p>
    <w:p w14:paraId="01524003" w14:textId="77777777" w:rsidR="008868BF"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składane na podstawie art. 125 ust. 1 ustawy z dnia 11 września 2019 r. Prawo zamówień publicznych </w:t>
      </w:r>
    </w:p>
    <w:p w14:paraId="4B6E58B4" w14:textId="64B529E8" w:rsidR="008868BF" w:rsidRDefault="008868BF" w:rsidP="008868BF">
      <w:pPr>
        <w:spacing w:before="240" w:after="120"/>
        <w:jc w:val="center"/>
        <w:rPr>
          <w:rFonts w:eastAsia="Calibri"/>
          <w:b/>
          <w:bCs/>
          <w:color w:val="auto"/>
          <w:sz w:val="22"/>
          <w:szCs w:val="22"/>
          <w:lang w:eastAsia="en-US"/>
        </w:rPr>
      </w:pPr>
    </w:p>
    <w:p w14:paraId="15159A93" w14:textId="77777777" w:rsidR="008868BF" w:rsidRPr="00442D9E" w:rsidRDefault="008868BF" w:rsidP="008868BF">
      <w:pPr>
        <w:spacing w:before="240" w:after="120"/>
        <w:jc w:val="center"/>
        <w:rPr>
          <w:rFonts w:eastAsia="Calibri"/>
          <w:b/>
          <w:bCs/>
          <w:color w:val="auto"/>
          <w:sz w:val="22"/>
          <w:szCs w:val="22"/>
          <w:lang w:eastAsia="en-US"/>
        </w:rPr>
      </w:pPr>
    </w:p>
    <w:p w14:paraId="634DD246" w14:textId="24477736" w:rsidR="008868BF" w:rsidRPr="008868BF" w:rsidRDefault="008868BF" w:rsidP="008868BF">
      <w:pPr>
        <w:spacing w:before="240" w:after="120"/>
        <w:jc w:val="center"/>
        <w:rPr>
          <w:bCs/>
          <w:i/>
          <w:color w:val="auto"/>
          <w:sz w:val="20"/>
          <w:szCs w:val="20"/>
          <w:lang w:eastAsia="en-US"/>
        </w:rPr>
      </w:pPr>
      <w:r w:rsidRPr="008868BF">
        <w:rPr>
          <w:rFonts w:eastAsia="Calibri"/>
          <w:bCs/>
          <w:i/>
          <w:color w:val="auto"/>
          <w:sz w:val="22"/>
          <w:szCs w:val="22"/>
          <w:lang w:eastAsia="en-US"/>
        </w:rPr>
        <w:t>znajduje się w oddzielnym pliku</w:t>
      </w:r>
    </w:p>
    <w:p w14:paraId="732D7A52" w14:textId="77777777" w:rsidR="008868BF" w:rsidRDefault="008868BF">
      <w:pPr>
        <w:rPr>
          <w:b/>
          <w:color w:val="auto"/>
          <w:sz w:val="20"/>
          <w:szCs w:val="20"/>
        </w:rPr>
      </w:pPr>
    </w:p>
    <w:p w14:paraId="154E210F" w14:textId="77777777" w:rsidR="008868BF" w:rsidRDefault="008868BF">
      <w:pPr>
        <w:rPr>
          <w:b/>
          <w:color w:val="auto"/>
          <w:sz w:val="20"/>
          <w:szCs w:val="20"/>
        </w:rPr>
      </w:pPr>
      <w:r>
        <w:rPr>
          <w:b/>
          <w:color w:val="auto"/>
          <w:sz w:val="20"/>
          <w:szCs w:val="20"/>
        </w:rPr>
        <w:br w:type="page"/>
      </w:r>
    </w:p>
    <w:p w14:paraId="2ACC1EFD" w14:textId="0D41184E" w:rsidR="00862ABF" w:rsidRPr="00F81D48" w:rsidRDefault="00C002C0" w:rsidP="00D463BA">
      <w:pPr>
        <w:jc w:val="right"/>
        <w:rPr>
          <w:b/>
          <w:color w:val="auto"/>
          <w:sz w:val="20"/>
          <w:szCs w:val="20"/>
        </w:rPr>
      </w:pPr>
      <w:r w:rsidRPr="00F81D48">
        <w:rPr>
          <w:b/>
          <w:color w:val="auto"/>
          <w:sz w:val="20"/>
          <w:szCs w:val="20"/>
        </w:rPr>
        <w:lastRenderedPageBreak/>
        <w:t>Załącznik nr 4</w:t>
      </w:r>
      <w:r w:rsidR="00D463BA" w:rsidRPr="00F81D48">
        <w:rPr>
          <w:b/>
          <w:color w:val="auto"/>
          <w:sz w:val="20"/>
          <w:szCs w:val="20"/>
        </w:rPr>
        <w:t xml:space="preserve"> do SWZ</w:t>
      </w:r>
    </w:p>
    <w:p w14:paraId="73CD86D4" w14:textId="77777777" w:rsidR="00D463BA" w:rsidRPr="00F00D6B" w:rsidRDefault="00D463BA" w:rsidP="00D463BA">
      <w:pPr>
        <w:jc w:val="right"/>
        <w:rPr>
          <w:b/>
          <w:color w:val="auto"/>
        </w:rPr>
      </w:pPr>
    </w:p>
    <w:p w14:paraId="2EBA78B0" w14:textId="77777777" w:rsidR="002233EC" w:rsidRPr="00F00D6B" w:rsidRDefault="002233EC" w:rsidP="002233EC">
      <w:pPr>
        <w:ind w:right="6"/>
        <w:jc w:val="center"/>
        <w:rPr>
          <w:b/>
          <w:bCs/>
          <w:color w:val="auto"/>
          <w:sz w:val="22"/>
          <w:szCs w:val="22"/>
        </w:rPr>
      </w:pPr>
      <w:r w:rsidRPr="00F00D6B">
        <w:rPr>
          <w:b/>
          <w:bCs/>
          <w:color w:val="auto"/>
          <w:sz w:val="22"/>
          <w:szCs w:val="22"/>
        </w:rPr>
        <w:t>ZOBOWIĄZANIE DO ODDANIA DO DYSPOZYCJI NIEZBĘDNYCH ZASOBÓW NA OKRES KORZYSTANIA Z NICH PRZY WYKONYWANIU ZAMÓWIENIA</w:t>
      </w:r>
    </w:p>
    <w:p w14:paraId="42B4D393" w14:textId="77777777" w:rsidR="002233EC" w:rsidRPr="00F00D6B" w:rsidRDefault="002233EC" w:rsidP="002233EC">
      <w:pPr>
        <w:ind w:left="284" w:right="6" w:hanging="284"/>
        <w:jc w:val="center"/>
        <w:rPr>
          <w:b/>
          <w:bCs/>
          <w:color w:val="auto"/>
          <w:sz w:val="22"/>
          <w:szCs w:val="22"/>
        </w:rPr>
      </w:pPr>
    </w:p>
    <w:p w14:paraId="75149798" w14:textId="5A7EA02C" w:rsidR="0083598A" w:rsidRPr="00653168" w:rsidRDefault="002233EC" w:rsidP="00653168">
      <w:pPr>
        <w:ind w:right="-13"/>
        <w:jc w:val="both"/>
        <w:rPr>
          <w:b/>
          <w:color w:val="auto"/>
          <w:sz w:val="28"/>
          <w:szCs w:val="28"/>
        </w:rPr>
      </w:pPr>
      <w:r w:rsidRPr="00F00D6B">
        <w:rPr>
          <w:bCs/>
          <w:color w:val="auto"/>
          <w:sz w:val="22"/>
          <w:szCs w:val="22"/>
        </w:rPr>
        <w:t xml:space="preserve">W postępowaniu o udzielenie zamówienia publicznego </w:t>
      </w:r>
      <w:r w:rsidRPr="00F00D6B">
        <w:rPr>
          <w:rFonts w:eastAsia="Calibri"/>
          <w:color w:val="auto"/>
          <w:sz w:val="22"/>
          <w:szCs w:val="22"/>
          <w:lang w:eastAsia="en-US"/>
        </w:rPr>
        <w:t xml:space="preserve">na </w:t>
      </w:r>
      <w:r w:rsidR="00404EDE" w:rsidRPr="009F38F7">
        <w:rPr>
          <w:b/>
          <w:color w:val="auto"/>
          <w:sz w:val="22"/>
          <w:szCs w:val="22"/>
        </w:rPr>
        <w:t xml:space="preserve">zakup i dostawę różnych produktów spożywczych dla 26 </w:t>
      </w:r>
      <w:r w:rsidR="00404EDE">
        <w:rPr>
          <w:b/>
          <w:color w:val="auto"/>
          <w:sz w:val="22"/>
          <w:szCs w:val="22"/>
        </w:rPr>
        <w:t>WOG</w:t>
      </w:r>
      <w:r w:rsidR="00404EDE" w:rsidRPr="009F38F7">
        <w:rPr>
          <w:b/>
          <w:color w:val="auto"/>
          <w:sz w:val="22"/>
          <w:szCs w:val="22"/>
        </w:rPr>
        <w:t xml:space="preserve"> w Zegrzu</w:t>
      </w:r>
      <w:r w:rsidR="00404EDE">
        <w:rPr>
          <w:b/>
          <w:color w:val="auto"/>
          <w:sz w:val="22"/>
          <w:szCs w:val="22"/>
        </w:rPr>
        <w:t xml:space="preserve"> na 202</w:t>
      </w:r>
      <w:r w:rsidR="00540B45">
        <w:rPr>
          <w:b/>
          <w:color w:val="auto"/>
          <w:sz w:val="22"/>
          <w:szCs w:val="22"/>
        </w:rPr>
        <w:t>5</w:t>
      </w:r>
      <w:r w:rsidR="00404EDE">
        <w:rPr>
          <w:b/>
          <w:color w:val="auto"/>
          <w:sz w:val="22"/>
          <w:szCs w:val="22"/>
        </w:rPr>
        <w:t xml:space="preserve"> r.</w:t>
      </w:r>
      <w:r w:rsidR="00C859BA">
        <w:rPr>
          <w:b/>
          <w:color w:val="auto"/>
          <w:sz w:val="22"/>
          <w:szCs w:val="22"/>
        </w:rPr>
        <w:t xml:space="preserve"> </w:t>
      </w:r>
      <w:r w:rsidRPr="00F00D6B">
        <w:rPr>
          <w:color w:val="auto"/>
          <w:sz w:val="22"/>
          <w:szCs w:val="22"/>
          <w:lang w:eastAsia="en-US"/>
        </w:rPr>
        <w:t>n</w:t>
      </w:r>
      <w:r w:rsidRPr="00F00D6B">
        <w:rPr>
          <w:bCs/>
          <w:iCs/>
          <w:color w:val="auto"/>
          <w:sz w:val="22"/>
          <w:szCs w:val="22"/>
        </w:rPr>
        <w:t xml:space="preserve">r sprawy </w:t>
      </w:r>
      <w:r w:rsidRPr="00F00D6B">
        <w:rPr>
          <w:rFonts w:eastAsia="Calibri"/>
          <w:b/>
          <w:color w:val="auto"/>
          <w:sz w:val="22"/>
          <w:szCs w:val="22"/>
          <w:lang w:eastAsia="en-US"/>
        </w:rPr>
        <w:t>ZP/</w:t>
      </w:r>
      <w:r w:rsidR="00540B45">
        <w:rPr>
          <w:rFonts w:eastAsia="Calibri"/>
          <w:b/>
          <w:color w:val="auto"/>
          <w:sz w:val="22"/>
          <w:szCs w:val="22"/>
          <w:lang w:eastAsia="en-US"/>
        </w:rPr>
        <w:t>111/204</w:t>
      </w:r>
      <w:r w:rsidR="00D64A0C">
        <w:rPr>
          <w:rFonts w:eastAsia="Calibri"/>
          <w:b/>
          <w:color w:val="auto"/>
          <w:sz w:val="22"/>
          <w:szCs w:val="22"/>
          <w:lang w:eastAsia="en-US"/>
        </w:rPr>
        <w:t>.</w:t>
      </w:r>
      <w:r w:rsidR="0083598A">
        <w:rPr>
          <w:rFonts w:eastAsia="Calibri"/>
          <w:b/>
          <w:color w:val="auto"/>
          <w:sz w:val="22"/>
          <w:szCs w:val="22"/>
          <w:lang w:eastAsia="en-US"/>
        </w:rPr>
        <w:t xml:space="preserve"> </w:t>
      </w:r>
    </w:p>
    <w:p w14:paraId="4DD096FE" w14:textId="77777777" w:rsidR="0083598A" w:rsidRDefault="0083598A" w:rsidP="002233EC">
      <w:pPr>
        <w:ind w:left="284" w:right="6" w:hanging="284"/>
        <w:rPr>
          <w:bCs/>
          <w:color w:val="auto"/>
          <w:sz w:val="22"/>
          <w:szCs w:val="22"/>
        </w:rPr>
      </w:pPr>
    </w:p>
    <w:p w14:paraId="71C01A7E" w14:textId="77777777" w:rsidR="002233EC" w:rsidRPr="00F00D6B" w:rsidRDefault="002233EC" w:rsidP="002233EC">
      <w:pPr>
        <w:ind w:left="284" w:right="6" w:hanging="284"/>
        <w:rPr>
          <w:bCs/>
          <w:color w:val="auto"/>
          <w:sz w:val="22"/>
          <w:szCs w:val="22"/>
        </w:rPr>
      </w:pPr>
      <w:r w:rsidRPr="00F00D6B">
        <w:rPr>
          <w:bCs/>
          <w:color w:val="auto"/>
          <w:sz w:val="22"/>
          <w:szCs w:val="22"/>
        </w:rPr>
        <w:t>………………………………………………………………………….………………………..</w:t>
      </w:r>
    </w:p>
    <w:p w14:paraId="71C5515A" w14:textId="77777777" w:rsidR="002233EC" w:rsidRPr="00F00D6B" w:rsidRDefault="002233EC" w:rsidP="002233EC">
      <w:pPr>
        <w:spacing w:after="120"/>
        <w:ind w:left="284" w:right="6" w:hanging="284"/>
        <w:jc w:val="center"/>
        <w:rPr>
          <w:bCs/>
          <w:i/>
          <w:color w:val="auto"/>
          <w:sz w:val="22"/>
          <w:szCs w:val="22"/>
        </w:rPr>
      </w:pPr>
      <w:r w:rsidRPr="00F00D6B">
        <w:rPr>
          <w:bCs/>
          <w:i/>
          <w:color w:val="auto"/>
          <w:sz w:val="22"/>
          <w:szCs w:val="22"/>
        </w:rPr>
        <w:t>(nazwa i adres podmiotu oddającego do dyspozycji zasoby)</w:t>
      </w:r>
    </w:p>
    <w:p w14:paraId="39CED405" w14:textId="77777777" w:rsidR="002233EC" w:rsidRPr="00F00D6B" w:rsidRDefault="002233EC" w:rsidP="002233EC">
      <w:pPr>
        <w:ind w:left="284" w:right="6" w:hanging="284"/>
        <w:rPr>
          <w:b/>
          <w:bCs/>
          <w:color w:val="auto"/>
          <w:sz w:val="22"/>
          <w:szCs w:val="22"/>
        </w:rPr>
      </w:pPr>
      <w:r w:rsidRPr="00F00D6B">
        <w:rPr>
          <w:b/>
          <w:bCs/>
          <w:color w:val="auto"/>
          <w:sz w:val="22"/>
          <w:szCs w:val="22"/>
        </w:rPr>
        <w:t>zobowiązuje się do oddania na rzecz:</w:t>
      </w:r>
    </w:p>
    <w:p w14:paraId="4EA89410" w14:textId="77777777" w:rsidR="002233EC" w:rsidRPr="00F00D6B" w:rsidRDefault="002233EC" w:rsidP="002233EC">
      <w:pPr>
        <w:ind w:left="284" w:right="6" w:hanging="284"/>
        <w:rPr>
          <w:b/>
          <w:bCs/>
          <w:color w:val="auto"/>
          <w:sz w:val="22"/>
          <w:szCs w:val="22"/>
        </w:rPr>
      </w:pPr>
    </w:p>
    <w:p w14:paraId="34451842" w14:textId="77777777" w:rsidR="002233EC" w:rsidRPr="00F00D6B" w:rsidRDefault="002233EC" w:rsidP="002233EC">
      <w:pPr>
        <w:ind w:left="284" w:right="6" w:hanging="284"/>
        <w:rPr>
          <w:bCs/>
          <w:i/>
          <w:color w:val="auto"/>
          <w:sz w:val="22"/>
          <w:szCs w:val="22"/>
        </w:rPr>
      </w:pPr>
      <w:r w:rsidRPr="00F00D6B">
        <w:rPr>
          <w:bCs/>
          <w:color w:val="auto"/>
          <w:sz w:val="22"/>
          <w:szCs w:val="22"/>
        </w:rPr>
        <w:t>……………………………………………………………………………...……………………</w:t>
      </w:r>
      <w:r w:rsidRPr="00F00D6B">
        <w:rPr>
          <w:bCs/>
          <w:color w:val="auto"/>
          <w:sz w:val="22"/>
          <w:szCs w:val="22"/>
        </w:rPr>
        <w:br/>
      </w:r>
      <w:r w:rsidRPr="00F00D6B">
        <w:rPr>
          <w:bCs/>
          <w:i/>
          <w:color w:val="auto"/>
          <w:sz w:val="22"/>
          <w:szCs w:val="22"/>
        </w:rPr>
        <w:t>(nazwa i adres Wykonawcy, któremu inny podmiot oddaje do dyspozycji zasoby)</w:t>
      </w:r>
    </w:p>
    <w:p w14:paraId="59C06BC6" w14:textId="77777777" w:rsidR="002233EC" w:rsidRPr="00F00D6B" w:rsidRDefault="002233EC" w:rsidP="002233EC">
      <w:pPr>
        <w:ind w:left="5672" w:right="6" w:firstLine="709"/>
        <w:jc w:val="center"/>
        <w:rPr>
          <w:b/>
          <w:bCs/>
          <w:color w:val="auto"/>
          <w:sz w:val="22"/>
          <w:szCs w:val="22"/>
        </w:rPr>
      </w:pPr>
    </w:p>
    <w:p w14:paraId="45F375ED" w14:textId="77777777" w:rsidR="002233EC" w:rsidRPr="00F00D6B" w:rsidRDefault="002233EC" w:rsidP="002233EC">
      <w:pPr>
        <w:ind w:left="567" w:right="6" w:hanging="567"/>
        <w:rPr>
          <w:b/>
          <w:bCs/>
          <w:color w:val="auto"/>
          <w:sz w:val="22"/>
          <w:szCs w:val="22"/>
        </w:rPr>
      </w:pPr>
      <w:r w:rsidRPr="00F00D6B">
        <w:rPr>
          <w:b/>
          <w:bCs/>
          <w:color w:val="auto"/>
          <w:sz w:val="22"/>
          <w:szCs w:val="22"/>
        </w:rPr>
        <w:t xml:space="preserve">niezbędny zasób </w:t>
      </w:r>
      <w:r w:rsidRPr="00F00D6B">
        <w:rPr>
          <w:bCs/>
          <w:color w:val="auto"/>
          <w:sz w:val="22"/>
          <w:szCs w:val="22"/>
        </w:rPr>
        <w:t>(udostępnione zasoby)</w:t>
      </w:r>
      <w:r w:rsidRPr="00F00D6B">
        <w:rPr>
          <w:b/>
          <w:bCs/>
          <w:color w:val="auto"/>
          <w:sz w:val="22"/>
          <w:szCs w:val="22"/>
        </w:rPr>
        <w:t xml:space="preserve"> zaznaczyć właściwe:</w:t>
      </w:r>
    </w:p>
    <w:p w14:paraId="27FFEDA0" w14:textId="77777777" w:rsidR="002233EC" w:rsidRPr="00F00D6B" w:rsidRDefault="002233EC" w:rsidP="00BE4B60">
      <w:pPr>
        <w:numPr>
          <w:ilvl w:val="0"/>
          <w:numId w:val="60"/>
        </w:numPr>
        <w:spacing w:before="120" w:after="120" w:line="276" w:lineRule="auto"/>
        <w:ind w:right="6"/>
        <w:contextualSpacing/>
        <w:jc w:val="both"/>
        <w:rPr>
          <w:bCs/>
          <w:color w:val="auto"/>
          <w:sz w:val="22"/>
          <w:szCs w:val="22"/>
        </w:rPr>
      </w:pPr>
      <w:r w:rsidRPr="00F00D6B">
        <w:rPr>
          <w:bCs/>
          <w:color w:val="auto"/>
          <w:sz w:val="22"/>
          <w:szCs w:val="22"/>
        </w:rPr>
        <w:t>wiedza,</w:t>
      </w:r>
    </w:p>
    <w:p w14:paraId="204BD584" w14:textId="77777777" w:rsidR="002233EC" w:rsidRPr="00F00D6B" w:rsidRDefault="002233EC" w:rsidP="00BE4B60">
      <w:pPr>
        <w:numPr>
          <w:ilvl w:val="0"/>
          <w:numId w:val="60"/>
        </w:numPr>
        <w:spacing w:before="120" w:after="120" w:line="276" w:lineRule="auto"/>
        <w:ind w:right="6"/>
        <w:contextualSpacing/>
        <w:jc w:val="both"/>
        <w:rPr>
          <w:bCs/>
          <w:color w:val="auto"/>
          <w:sz w:val="22"/>
          <w:szCs w:val="22"/>
        </w:rPr>
      </w:pPr>
      <w:r w:rsidRPr="00F00D6B">
        <w:rPr>
          <w:bCs/>
          <w:color w:val="auto"/>
          <w:sz w:val="22"/>
          <w:szCs w:val="22"/>
        </w:rPr>
        <w:t>doświadczenie,</w:t>
      </w:r>
    </w:p>
    <w:p w14:paraId="184AD9E2" w14:textId="77777777" w:rsidR="002233EC" w:rsidRPr="00F00D6B" w:rsidRDefault="002233EC" w:rsidP="00BE4B60">
      <w:pPr>
        <w:numPr>
          <w:ilvl w:val="0"/>
          <w:numId w:val="60"/>
        </w:numPr>
        <w:spacing w:before="120" w:after="120" w:line="276" w:lineRule="auto"/>
        <w:ind w:right="6"/>
        <w:contextualSpacing/>
        <w:jc w:val="both"/>
        <w:rPr>
          <w:bCs/>
          <w:color w:val="auto"/>
          <w:sz w:val="22"/>
          <w:szCs w:val="22"/>
        </w:rPr>
      </w:pPr>
      <w:r w:rsidRPr="00F00D6B">
        <w:rPr>
          <w:bCs/>
          <w:color w:val="auto"/>
          <w:sz w:val="22"/>
          <w:szCs w:val="22"/>
        </w:rPr>
        <w:t>potencjał techniczny</w:t>
      </w:r>
    </w:p>
    <w:p w14:paraId="0A957E09" w14:textId="77777777" w:rsidR="002233EC" w:rsidRPr="00F00D6B" w:rsidRDefault="002233EC" w:rsidP="00BE4B60">
      <w:pPr>
        <w:numPr>
          <w:ilvl w:val="0"/>
          <w:numId w:val="60"/>
        </w:numPr>
        <w:spacing w:before="120" w:after="120" w:line="276" w:lineRule="auto"/>
        <w:ind w:right="6"/>
        <w:contextualSpacing/>
        <w:jc w:val="both"/>
        <w:rPr>
          <w:bCs/>
          <w:color w:val="auto"/>
          <w:sz w:val="22"/>
          <w:szCs w:val="22"/>
        </w:rPr>
      </w:pPr>
      <w:r w:rsidRPr="00F00D6B">
        <w:rPr>
          <w:bCs/>
          <w:color w:val="auto"/>
          <w:sz w:val="22"/>
          <w:szCs w:val="22"/>
        </w:rPr>
        <w:t>osoby zdolne do wykonania zamówienia,</w:t>
      </w:r>
    </w:p>
    <w:p w14:paraId="2410C4F6" w14:textId="77777777" w:rsidR="002233EC" w:rsidRPr="00F00D6B" w:rsidRDefault="002233EC" w:rsidP="00BE4B60">
      <w:pPr>
        <w:numPr>
          <w:ilvl w:val="0"/>
          <w:numId w:val="60"/>
        </w:numPr>
        <w:spacing w:before="120" w:after="120" w:line="276" w:lineRule="auto"/>
        <w:ind w:left="714" w:right="6" w:hanging="357"/>
        <w:jc w:val="both"/>
        <w:rPr>
          <w:bCs/>
          <w:color w:val="auto"/>
          <w:sz w:val="22"/>
          <w:szCs w:val="22"/>
        </w:rPr>
      </w:pPr>
      <w:r w:rsidRPr="00F00D6B">
        <w:rPr>
          <w:bCs/>
          <w:color w:val="auto"/>
          <w:sz w:val="22"/>
          <w:szCs w:val="22"/>
        </w:rPr>
        <w:t>zdolności finansowe</w:t>
      </w:r>
    </w:p>
    <w:p w14:paraId="3260D2DB" w14:textId="77777777" w:rsidR="002233EC" w:rsidRPr="00F00D6B" w:rsidRDefault="002233EC" w:rsidP="002233EC">
      <w:pPr>
        <w:ind w:right="6"/>
        <w:rPr>
          <w:bCs/>
          <w:color w:val="auto"/>
          <w:sz w:val="22"/>
          <w:szCs w:val="22"/>
          <w:lang w:eastAsia="en-US"/>
        </w:rPr>
      </w:pPr>
      <w:r w:rsidRPr="00F00D6B">
        <w:rPr>
          <w:b/>
          <w:bCs/>
          <w:color w:val="auto"/>
          <w:sz w:val="22"/>
          <w:szCs w:val="22"/>
          <w:lang w:eastAsia="en-US"/>
        </w:rPr>
        <w:t xml:space="preserve">na okres </w:t>
      </w:r>
      <w:r w:rsidRPr="00F00D6B">
        <w:rPr>
          <w:bCs/>
          <w:color w:val="auto"/>
          <w:sz w:val="22"/>
          <w:szCs w:val="22"/>
          <w:lang w:eastAsia="en-US"/>
        </w:rPr>
        <w:t>……………………………………………………………………………………………...…...</w:t>
      </w:r>
    </w:p>
    <w:p w14:paraId="4785EBF5" w14:textId="77777777" w:rsidR="002233EC" w:rsidRPr="00F00D6B" w:rsidRDefault="002233EC" w:rsidP="002233EC">
      <w:pPr>
        <w:ind w:right="6"/>
        <w:jc w:val="center"/>
        <w:rPr>
          <w:bCs/>
          <w:i/>
          <w:color w:val="auto"/>
          <w:sz w:val="22"/>
          <w:szCs w:val="22"/>
          <w:lang w:eastAsia="en-US"/>
        </w:rPr>
      </w:pPr>
      <w:r w:rsidRPr="00F00D6B">
        <w:rPr>
          <w:bCs/>
          <w:i/>
          <w:color w:val="auto"/>
          <w:sz w:val="22"/>
          <w:szCs w:val="22"/>
          <w:lang w:eastAsia="en-US"/>
        </w:rPr>
        <w:t>(wskazać okres na jaki udostępniany jest zasób)</w:t>
      </w:r>
    </w:p>
    <w:p w14:paraId="77B9EC05" w14:textId="77777777" w:rsidR="002233EC" w:rsidRPr="00F00D6B" w:rsidRDefault="002233EC" w:rsidP="002233EC">
      <w:pPr>
        <w:ind w:right="6"/>
        <w:jc w:val="center"/>
        <w:rPr>
          <w:bCs/>
          <w:color w:val="auto"/>
          <w:sz w:val="22"/>
          <w:szCs w:val="22"/>
          <w:lang w:eastAsia="en-US"/>
        </w:rPr>
      </w:pPr>
    </w:p>
    <w:p w14:paraId="32A069BD" w14:textId="77777777" w:rsidR="002233EC" w:rsidRPr="00F00D6B" w:rsidRDefault="002233EC" w:rsidP="002233EC">
      <w:pPr>
        <w:ind w:right="6"/>
        <w:jc w:val="both"/>
        <w:rPr>
          <w:b/>
          <w:bCs/>
          <w:color w:val="auto"/>
          <w:sz w:val="22"/>
          <w:szCs w:val="22"/>
          <w:lang w:eastAsia="en-US"/>
        </w:rPr>
      </w:pPr>
      <w:r w:rsidRPr="00F00D6B">
        <w:rPr>
          <w:b/>
          <w:bCs/>
          <w:color w:val="auto"/>
          <w:sz w:val="22"/>
          <w:szCs w:val="22"/>
          <w:lang w:eastAsia="en-US"/>
        </w:rPr>
        <w:t>forma, w jakiej podmiot udostepniający zasób będzie uczestniczył w realizacji zamówienia:</w:t>
      </w:r>
    </w:p>
    <w:p w14:paraId="4F053D1E" w14:textId="77777777" w:rsidR="002233EC" w:rsidRPr="00F00D6B" w:rsidRDefault="002233EC" w:rsidP="002233EC">
      <w:pPr>
        <w:ind w:right="6"/>
        <w:jc w:val="both"/>
        <w:rPr>
          <w:b/>
          <w:bCs/>
          <w:color w:val="auto"/>
          <w:sz w:val="22"/>
          <w:szCs w:val="22"/>
          <w:lang w:eastAsia="en-US"/>
        </w:rPr>
      </w:pPr>
    </w:p>
    <w:p w14:paraId="1706905A" w14:textId="77777777" w:rsidR="002233EC" w:rsidRPr="00F00D6B" w:rsidRDefault="002233EC" w:rsidP="002233EC">
      <w:pPr>
        <w:ind w:right="6"/>
        <w:rPr>
          <w:bCs/>
          <w:color w:val="auto"/>
          <w:sz w:val="22"/>
          <w:szCs w:val="22"/>
          <w:lang w:eastAsia="en-US"/>
        </w:rPr>
      </w:pPr>
      <w:r w:rsidRPr="00F00D6B">
        <w:rPr>
          <w:bCs/>
          <w:color w:val="auto"/>
          <w:sz w:val="22"/>
          <w:szCs w:val="22"/>
          <w:lang w:eastAsia="en-US"/>
        </w:rPr>
        <w:t>………………………………………………………..……………………………………………</w:t>
      </w:r>
    </w:p>
    <w:p w14:paraId="71DC881C" w14:textId="77777777" w:rsidR="002233EC" w:rsidRPr="00F00D6B" w:rsidRDefault="002233EC" w:rsidP="002233EC">
      <w:pPr>
        <w:ind w:right="6"/>
        <w:jc w:val="center"/>
        <w:rPr>
          <w:bCs/>
          <w:i/>
          <w:color w:val="auto"/>
          <w:sz w:val="22"/>
          <w:szCs w:val="22"/>
          <w:lang w:eastAsia="en-US"/>
        </w:rPr>
      </w:pPr>
      <w:r w:rsidRPr="00F00D6B">
        <w:rPr>
          <w:bCs/>
          <w:i/>
          <w:color w:val="auto"/>
          <w:sz w:val="22"/>
          <w:szCs w:val="22"/>
          <w:lang w:eastAsia="en-US"/>
        </w:rPr>
        <w:t>(wskazać formę, np. podwykonawstwo, doradztwo lub wymienić inne formy)</w:t>
      </w:r>
    </w:p>
    <w:p w14:paraId="345E9BF3" w14:textId="77777777" w:rsidR="002233EC" w:rsidRPr="00F00D6B" w:rsidRDefault="002233EC" w:rsidP="002233EC">
      <w:pPr>
        <w:ind w:right="6"/>
        <w:jc w:val="center"/>
        <w:rPr>
          <w:bCs/>
          <w:color w:val="auto"/>
          <w:sz w:val="22"/>
          <w:szCs w:val="22"/>
          <w:lang w:eastAsia="en-US"/>
        </w:rPr>
      </w:pPr>
    </w:p>
    <w:p w14:paraId="2C9183D5" w14:textId="77777777" w:rsidR="002233EC" w:rsidRPr="00F00D6B" w:rsidRDefault="002233EC" w:rsidP="002233EC">
      <w:pPr>
        <w:ind w:right="6"/>
        <w:rPr>
          <w:b/>
          <w:bCs/>
          <w:color w:val="auto"/>
          <w:sz w:val="22"/>
          <w:szCs w:val="22"/>
          <w:lang w:eastAsia="en-US"/>
        </w:rPr>
      </w:pPr>
      <w:r w:rsidRPr="00F00D6B">
        <w:rPr>
          <w:b/>
          <w:bCs/>
          <w:color w:val="auto"/>
          <w:sz w:val="22"/>
          <w:szCs w:val="22"/>
          <w:lang w:eastAsia="en-US"/>
        </w:rPr>
        <w:t>stosunek łączący Wykonawcę z podmiotem udostępniającym zasób:</w:t>
      </w:r>
    </w:p>
    <w:p w14:paraId="657B51F3" w14:textId="77777777" w:rsidR="002233EC" w:rsidRPr="00F00D6B" w:rsidRDefault="002233EC" w:rsidP="002233EC">
      <w:pPr>
        <w:ind w:right="6"/>
        <w:rPr>
          <w:b/>
          <w:bCs/>
          <w:color w:val="auto"/>
          <w:sz w:val="22"/>
          <w:szCs w:val="22"/>
          <w:lang w:eastAsia="en-US"/>
        </w:rPr>
      </w:pPr>
    </w:p>
    <w:p w14:paraId="4703D3BC" w14:textId="77777777" w:rsidR="002233EC" w:rsidRPr="00F00D6B" w:rsidRDefault="002233EC" w:rsidP="002233EC">
      <w:pPr>
        <w:ind w:right="6"/>
        <w:rPr>
          <w:bCs/>
          <w:color w:val="auto"/>
          <w:sz w:val="22"/>
          <w:szCs w:val="22"/>
          <w:lang w:eastAsia="en-US"/>
        </w:rPr>
      </w:pPr>
      <w:r w:rsidRPr="00F00D6B">
        <w:rPr>
          <w:bCs/>
          <w:color w:val="auto"/>
          <w:sz w:val="22"/>
          <w:szCs w:val="22"/>
          <w:lang w:eastAsia="en-US"/>
        </w:rPr>
        <w:t>…………………………………………………………………………..………………..……</w:t>
      </w:r>
    </w:p>
    <w:p w14:paraId="78DEA1D2" w14:textId="77777777" w:rsidR="002233EC" w:rsidRPr="00F00D6B" w:rsidRDefault="002233EC" w:rsidP="002233EC">
      <w:pPr>
        <w:ind w:right="6"/>
        <w:jc w:val="center"/>
        <w:rPr>
          <w:bCs/>
          <w:i/>
          <w:color w:val="auto"/>
          <w:sz w:val="22"/>
          <w:szCs w:val="22"/>
          <w:lang w:eastAsia="en-US"/>
        </w:rPr>
      </w:pPr>
      <w:r w:rsidRPr="00F00D6B">
        <w:rPr>
          <w:bCs/>
          <w:i/>
          <w:color w:val="auto"/>
          <w:sz w:val="22"/>
          <w:szCs w:val="22"/>
          <w:lang w:eastAsia="en-US"/>
        </w:rPr>
        <w:t>(wskazać charakter stosunku, np. umowa zlecenie, umowa o współpracę, kontrakt)</w:t>
      </w:r>
    </w:p>
    <w:p w14:paraId="0FF2DCEB" w14:textId="77777777" w:rsidR="002233EC" w:rsidRPr="00F00D6B" w:rsidRDefault="002233EC" w:rsidP="002233EC">
      <w:pPr>
        <w:ind w:right="6"/>
        <w:jc w:val="center"/>
        <w:rPr>
          <w:bCs/>
          <w:color w:val="auto"/>
          <w:sz w:val="22"/>
          <w:szCs w:val="22"/>
          <w:lang w:eastAsia="en-US"/>
        </w:rPr>
      </w:pPr>
    </w:p>
    <w:p w14:paraId="7311DEF0" w14:textId="77777777" w:rsidR="00201CAF" w:rsidRPr="00136ABE" w:rsidRDefault="002233EC" w:rsidP="00136ABE">
      <w:pPr>
        <w:jc w:val="both"/>
        <w:rPr>
          <w:color w:val="auto"/>
          <w:sz w:val="22"/>
          <w:szCs w:val="22"/>
        </w:rPr>
      </w:pPr>
      <w:r w:rsidRPr="00F00D6B">
        <w:rPr>
          <w:color w:val="auto"/>
          <w:sz w:val="22"/>
          <w:szCs w:val="22"/>
        </w:rPr>
        <w:t xml:space="preserve">Oświadczam, że jako podmiot udostępniający zasoby </w:t>
      </w:r>
      <w:r w:rsidRPr="00F00D6B">
        <w:rPr>
          <w:b/>
          <w:color w:val="auto"/>
          <w:sz w:val="22"/>
          <w:szCs w:val="22"/>
        </w:rPr>
        <w:t>nie weźmiemy/weźmiemy</w:t>
      </w:r>
      <w:r w:rsidRPr="00F00D6B">
        <w:rPr>
          <w:color w:val="auto"/>
          <w:sz w:val="22"/>
          <w:szCs w:val="22"/>
        </w:rPr>
        <w:t xml:space="preserve"> </w:t>
      </w:r>
      <w:r w:rsidRPr="00F00D6B">
        <w:rPr>
          <w:i/>
          <w:color w:val="auto"/>
          <w:sz w:val="22"/>
          <w:szCs w:val="22"/>
        </w:rPr>
        <w:t xml:space="preserve">(niepotrzebne skreślić) </w:t>
      </w:r>
      <w:r w:rsidRPr="00F00D6B">
        <w:rPr>
          <w:color w:val="auto"/>
          <w:sz w:val="22"/>
          <w:szCs w:val="22"/>
        </w:rPr>
        <w:t>udział w realizacji niniejszego zamówienia.</w:t>
      </w:r>
    </w:p>
    <w:p w14:paraId="0FA2868A" w14:textId="77777777" w:rsidR="00045174" w:rsidRPr="00F00D6B" w:rsidRDefault="00791556" w:rsidP="00045174">
      <w:pPr>
        <w:ind w:right="90"/>
        <w:rPr>
          <w:color w:val="auto"/>
        </w:rPr>
      </w:pPr>
      <w:r w:rsidRPr="00F00D6B">
        <w:rPr>
          <w:color w:val="auto"/>
        </w:rPr>
        <w:t xml:space="preserve">                                              </w:t>
      </w:r>
      <w:r w:rsidR="00045174" w:rsidRPr="00F00D6B">
        <w:rPr>
          <w:color w:val="auto"/>
        </w:rPr>
        <w:t xml:space="preserve">         </w:t>
      </w:r>
      <w:r w:rsidRPr="00F00D6B">
        <w:rPr>
          <w:color w:val="auto"/>
        </w:rPr>
        <w:t xml:space="preserve"> </w:t>
      </w:r>
      <w:bookmarkStart w:id="15" w:name="_Hlk535931262"/>
      <w:r w:rsidRPr="00F00D6B">
        <w:rPr>
          <w:color w:val="auto"/>
        </w:rPr>
        <w:t>…</w:t>
      </w:r>
      <w:r w:rsidR="00045174" w:rsidRPr="00F00D6B">
        <w:rPr>
          <w:color w:val="auto"/>
        </w:rPr>
        <w:t>……</w:t>
      </w:r>
      <w:r w:rsidRPr="00F00D6B">
        <w:rPr>
          <w:color w:val="auto"/>
        </w:rPr>
        <w:t>.................................................................</w:t>
      </w:r>
    </w:p>
    <w:p w14:paraId="4E2C4846" w14:textId="77777777" w:rsidR="00365786" w:rsidRPr="00B87031" w:rsidRDefault="00365786" w:rsidP="00365786">
      <w:pPr>
        <w:tabs>
          <w:tab w:val="left" w:pos="4770"/>
        </w:tabs>
        <w:ind w:left="4963" w:right="90"/>
        <w:jc w:val="center"/>
        <w:rPr>
          <w:i/>
          <w:color w:val="auto"/>
          <w:sz w:val="16"/>
          <w:szCs w:val="16"/>
        </w:rPr>
      </w:pPr>
      <w:r w:rsidRPr="003C27D1">
        <w:rPr>
          <w:rFonts w:eastAsiaTheme="minorHAnsi"/>
          <w:i/>
          <w:sz w:val="20"/>
          <w:szCs w:val="22"/>
          <w:lang w:eastAsia="en-US"/>
        </w:rPr>
        <w:t>niniejszy plik powinien być podpisany kwalifikowanym podpisem elektronicznym, przez osobe upoważnioną do składania oświadczen woli w imieniu Wykonawcy</w:t>
      </w:r>
    </w:p>
    <w:p w14:paraId="2A728B7B" w14:textId="77777777" w:rsidR="001B5E68" w:rsidRPr="00F00D6B" w:rsidRDefault="001B5E68" w:rsidP="00CF0619">
      <w:pPr>
        <w:ind w:left="3540"/>
        <w:jc w:val="center"/>
        <w:rPr>
          <w:color w:val="auto"/>
          <w:sz w:val="20"/>
          <w:szCs w:val="20"/>
        </w:rPr>
      </w:pPr>
    </w:p>
    <w:p w14:paraId="075DB47F" w14:textId="77777777" w:rsidR="00092643" w:rsidRPr="00F00D6B" w:rsidRDefault="00092643" w:rsidP="007174A1">
      <w:pPr>
        <w:ind w:left="3540" w:hanging="3540"/>
        <w:jc w:val="both"/>
        <w:rPr>
          <w:color w:val="auto"/>
        </w:rPr>
      </w:pPr>
    </w:p>
    <w:bookmarkEnd w:id="15"/>
    <w:p w14:paraId="30E21234" w14:textId="77777777" w:rsidR="002233EC" w:rsidRPr="00F00D6B" w:rsidRDefault="002233EC" w:rsidP="002233EC">
      <w:pPr>
        <w:jc w:val="both"/>
        <w:rPr>
          <w:rFonts w:eastAsia="Calibri"/>
          <w:b/>
          <w:color w:val="auto"/>
          <w:sz w:val="20"/>
          <w:szCs w:val="20"/>
          <w:u w:val="single"/>
          <w:lang w:eastAsia="en-US"/>
        </w:rPr>
      </w:pPr>
      <w:r w:rsidRPr="00F00D6B">
        <w:rPr>
          <w:b/>
          <w:bCs/>
          <w:color w:val="auto"/>
          <w:sz w:val="20"/>
          <w:szCs w:val="20"/>
        </w:rPr>
        <w:t>UWAGA: Powyższe zobowiązanie musi być złożone w formie oryginału i podpisane przez podmiot udostępniający zasób.</w:t>
      </w:r>
    </w:p>
    <w:p w14:paraId="6BE112DB" w14:textId="77777777" w:rsidR="002233EC" w:rsidRPr="00F00D6B" w:rsidRDefault="002233EC" w:rsidP="002233EC">
      <w:pPr>
        <w:ind w:right="363"/>
        <w:jc w:val="both"/>
        <w:rPr>
          <w:rFonts w:eastAsia="Calibri"/>
          <w:b/>
          <w:i/>
          <w:color w:val="auto"/>
          <w:spacing w:val="-6"/>
          <w:sz w:val="20"/>
          <w:szCs w:val="20"/>
          <w:lang w:eastAsia="en-US"/>
        </w:rPr>
      </w:pPr>
    </w:p>
    <w:p w14:paraId="349D3DB7" w14:textId="77777777" w:rsidR="002233EC" w:rsidRPr="00F00D6B" w:rsidRDefault="002233EC" w:rsidP="002233EC">
      <w:pPr>
        <w:ind w:right="363"/>
        <w:jc w:val="both"/>
        <w:rPr>
          <w:rFonts w:eastAsia="Calibri"/>
          <w:b/>
          <w:bCs/>
          <w:color w:val="auto"/>
          <w:sz w:val="20"/>
          <w:szCs w:val="20"/>
          <w:lang w:eastAsia="en-US"/>
        </w:rPr>
      </w:pPr>
      <w:r w:rsidRPr="00F00D6B">
        <w:rPr>
          <w:rFonts w:eastAsia="Calibri"/>
          <w:b/>
          <w:i/>
          <w:color w:val="auto"/>
          <w:spacing w:val="-6"/>
          <w:sz w:val="20"/>
          <w:szCs w:val="20"/>
          <w:lang w:eastAsia="en-US"/>
        </w:rPr>
        <w:t>Załącznik nr 4 do SWZ należy złożyć wraz z ofertą (jeżeli dotyczy)</w:t>
      </w:r>
      <w:r w:rsidRPr="00F00D6B">
        <w:rPr>
          <w:rFonts w:eastAsia="Calibri"/>
          <w:b/>
          <w:i/>
          <w:color w:val="auto"/>
          <w:sz w:val="20"/>
          <w:szCs w:val="20"/>
          <w:lang w:eastAsia="en-US"/>
        </w:rPr>
        <w:t>.</w:t>
      </w:r>
    </w:p>
    <w:p w14:paraId="5B577190" w14:textId="77777777" w:rsidR="00201CAF" w:rsidRPr="00F00D6B" w:rsidRDefault="00201CAF" w:rsidP="00A1409E">
      <w:pPr>
        <w:rPr>
          <w:color w:val="auto"/>
        </w:rPr>
      </w:pPr>
    </w:p>
    <w:p w14:paraId="44AC90E1" w14:textId="77777777" w:rsidR="00201CAF" w:rsidRPr="00F00D6B" w:rsidRDefault="00201CAF" w:rsidP="00A1409E">
      <w:pPr>
        <w:rPr>
          <w:color w:val="auto"/>
        </w:rPr>
      </w:pPr>
    </w:p>
    <w:p w14:paraId="2B3EF356" w14:textId="77777777" w:rsidR="00A1409E" w:rsidRPr="00F00D6B" w:rsidRDefault="00A1409E" w:rsidP="00A1409E">
      <w:pPr>
        <w:rPr>
          <w:i/>
          <w:color w:val="auto"/>
          <w:sz w:val="20"/>
          <w:szCs w:val="20"/>
        </w:rPr>
      </w:pPr>
      <w:r w:rsidRPr="00F00D6B">
        <w:rPr>
          <w:color w:val="auto"/>
          <w:sz w:val="20"/>
          <w:szCs w:val="20"/>
        </w:rPr>
        <w:t xml:space="preserve">* </w:t>
      </w:r>
      <w:r w:rsidRPr="00F00D6B">
        <w:rPr>
          <w:i/>
          <w:color w:val="auto"/>
          <w:sz w:val="20"/>
          <w:szCs w:val="20"/>
        </w:rPr>
        <w:t>niepotrzebne skreślić</w:t>
      </w:r>
    </w:p>
    <w:p w14:paraId="2909FDCA" w14:textId="77777777" w:rsidR="006B588D" w:rsidRPr="00F00D6B" w:rsidRDefault="006B588D" w:rsidP="00791556">
      <w:pPr>
        <w:rPr>
          <w:b/>
          <w:color w:val="auto"/>
        </w:rPr>
        <w:sectPr w:rsidR="006B588D" w:rsidRPr="00F00D6B" w:rsidSect="00FD5921">
          <w:footerReference w:type="default" r:id="rId43"/>
          <w:pgSz w:w="11906" w:h="16838"/>
          <w:pgMar w:top="1134" w:right="1418" w:bottom="1418" w:left="1985" w:header="709" w:footer="709" w:gutter="0"/>
          <w:cols w:space="708"/>
          <w:titlePg/>
          <w:docGrid w:linePitch="360"/>
        </w:sectPr>
      </w:pPr>
    </w:p>
    <w:p w14:paraId="5A876F57" w14:textId="5EDA9F4F" w:rsidR="008359F5" w:rsidRPr="00F00D6B" w:rsidRDefault="008359F5" w:rsidP="008359F5">
      <w:pPr>
        <w:suppressAutoHyphens/>
        <w:ind w:left="406"/>
        <w:jc w:val="right"/>
        <w:rPr>
          <w:rFonts w:eastAsia="Calibri"/>
          <w:b/>
          <w:i/>
          <w:color w:val="auto"/>
          <w:kern w:val="2"/>
          <w:sz w:val="20"/>
          <w:szCs w:val="20"/>
          <w:lang w:eastAsia="zh-CN"/>
        </w:rPr>
      </w:pPr>
      <w:r w:rsidRPr="00653168">
        <w:rPr>
          <w:rFonts w:eastAsia="Calibri"/>
          <w:b/>
          <w:color w:val="auto"/>
          <w:kern w:val="2"/>
          <w:sz w:val="20"/>
          <w:szCs w:val="20"/>
          <w:lang w:eastAsia="zh-CN"/>
        </w:rPr>
        <w:lastRenderedPageBreak/>
        <w:t xml:space="preserve">Załącznik nr </w:t>
      </w:r>
      <w:r>
        <w:rPr>
          <w:rFonts w:eastAsia="Calibri"/>
          <w:b/>
          <w:color w:val="auto"/>
          <w:kern w:val="2"/>
          <w:sz w:val="20"/>
          <w:szCs w:val="20"/>
          <w:lang w:eastAsia="zh-CN"/>
        </w:rPr>
        <w:t>5</w:t>
      </w:r>
      <w:r w:rsidRPr="00653168">
        <w:rPr>
          <w:rFonts w:eastAsia="Calibri"/>
          <w:b/>
          <w:color w:val="auto"/>
          <w:kern w:val="2"/>
          <w:sz w:val="20"/>
          <w:szCs w:val="20"/>
          <w:lang w:eastAsia="zh-CN"/>
        </w:rPr>
        <w:t xml:space="preserve"> do SWZ</w:t>
      </w:r>
    </w:p>
    <w:p w14:paraId="2CB74E24" w14:textId="77777777" w:rsidR="008359F5" w:rsidRPr="006B2B96" w:rsidRDefault="008359F5" w:rsidP="008359F5">
      <w:pPr>
        <w:ind w:right="-30"/>
        <w:jc w:val="center"/>
        <w:rPr>
          <w:b/>
          <w:color w:val="auto"/>
          <w:sz w:val="22"/>
          <w:szCs w:val="22"/>
          <w:lang w:eastAsia="x-none"/>
        </w:rPr>
      </w:pPr>
      <w:r w:rsidRPr="006B2B96">
        <w:rPr>
          <w:b/>
          <w:snapToGrid w:val="0"/>
          <w:color w:val="auto"/>
          <w:sz w:val="22"/>
          <w:szCs w:val="22"/>
          <w:lang w:val="x-none" w:eastAsia="x-none"/>
        </w:rPr>
        <w:t>W</w:t>
      </w:r>
      <w:r w:rsidRPr="006B2B96">
        <w:rPr>
          <w:b/>
          <w:color w:val="auto"/>
          <w:sz w:val="22"/>
          <w:szCs w:val="22"/>
          <w:lang w:val="x-none" w:eastAsia="x-none"/>
        </w:rPr>
        <w:t xml:space="preserve">YKAZ </w:t>
      </w:r>
      <w:r w:rsidRPr="006B2B96">
        <w:rPr>
          <w:b/>
          <w:color w:val="auto"/>
          <w:sz w:val="22"/>
          <w:szCs w:val="22"/>
          <w:lang w:eastAsia="x-none"/>
        </w:rPr>
        <w:t>DOSTAW</w:t>
      </w:r>
    </w:p>
    <w:p w14:paraId="0F3D820A" w14:textId="77777777" w:rsidR="008359F5" w:rsidRPr="00433DA0" w:rsidRDefault="008359F5" w:rsidP="008359F5">
      <w:pPr>
        <w:ind w:right="-30"/>
        <w:jc w:val="center"/>
        <w:rPr>
          <w:b/>
          <w:color w:val="auto"/>
          <w:sz w:val="16"/>
          <w:szCs w:val="16"/>
          <w:lang w:eastAsia="x-none"/>
        </w:rPr>
      </w:pPr>
    </w:p>
    <w:p w14:paraId="45B26DA2" w14:textId="24CE4728" w:rsidR="008359F5" w:rsidRPr="006B2B96" w:rsidRDefault="008359F5" w:rsidP="008359F5">
      <w:pPr>
        <w:spacing w:after="120"/>
        <w:ind w:left="420"/>
        <w:jc w:val="both"/>
        <w:rPr>
          <w:rFonts w:eastAsia="Calibri"/>
          <w:color w:val="auto"/>
          <w:sz w:val="22"/>
          <w:szCs w:val="22"/>
        </w:rPr>
      </w:pPr>
      <w:r w:rsidRPr="006B2B96">
        <w:rPr>
          <w:color w:val="auto"/>
          <w:sz w:val="22"/>
          <w:szCs w:val="22"/>
        </w:rPr>
        <w:t xml:space="preserve">Przystępując do udziału w postępowaniu o udzielenie zamówienia publicznego prowadzonego w trybie przetargu nieograniczonego </w:t>
      </w:r>
      <w:r w:rsidR="001365E9" w:rsidRPr="009F38F7">
        <w:rPr>
          <w:b/>
          <w:color w:val="auto"/>
          <w:sz w:val="22"/>
          <w:szCs w:val="22"/>
        </w:rPr>
        <w:t xml:space="preserve">zakup i dostawę różnych produktów spożywczych dla 26 </w:t>
      </w:r>
      <w:r w:rsidR="001365E9">
        <w:rPr>
          <w:b/>
          <w:color w:val="auto"/>
          <w:sz w:val="22"/>
          <w:szCs w:val="22"/>
        </w:rPr>
        <w:t>WOG</w:t>
      </w:r>
      <w:r w:rsidR="001365E9" w:rsidRPr="009F38F7">
        <w:rPr>
          <w:b/>
          <w:color w:val="auto"/>
          <w:sz w:val="22"/>
          <w:szCs w:val="22"/>
        </w:rPr>
        <w:t xml:space="preserve"> w Zegrzu</w:t>
      </w:r>
      <w:r w:rsidR="001365E9">
        <w:rPr>
          <w:b/>
          <w:color w:val="auto"/>
          <w:sz w:val="22"/>
          <w:szCs w:val="22"/>
        </w:rPr>
        <w:t xml:space="preserve"> na 202</w:t>
      </w:r>
      <w:r w:rsidR="00365786">
        <w:rPr>
          <w:b/>
          <w:color w:val="auto"/>
          <w:sz w:val="22"/>
          <w:szCs w:val="22"/>
        </w:rPr>
        <w:t>5</w:t>
      </w:r>
      <w:r w:rsidR="001365E9">
        <w:rPr>
          <w:b/>
          <w:color w:val="auto"/>
          <w:sz w:val="22"/>
          <w:szCs w:val="22"/>
        </w:rPr>
        <w:t xml:space="preserve"> r.</w:t>
      </w:r>
      <w:r w:rsidR="0072482F" w:rsidRPr="006B2B96">
        <w:rPr>
          <w:color w:val="auto"/>
          <w:sz w:val="22"/>
          <w:szCs w:val="22"/>
          <w:lang w:eastAsia="x-none"/>
        </w:rPr>
        <w:t xml:space="preserve"> </w:t>
      </w:r>
      <w:r w:rsidRPr="006B2B96">
        <w:rPr>
          <w:color w:val="auto"/>
          <w:spacing w:val="-2"/>
          <w:sz w:val="22"/>
          <w:szCs w:val="22"/>
          <w:lang w:val="x-none" w:eastAsia="x-none"/>
        </w:rPr>
        <w:t>przedkładam</w:t>
      </w:r>
      <w:r w:rsidRPr="006B2B96">
        <w:rPr>
          <w:color w:val="auto"/>
          <w:spacing w:val="-2"/>
          <w:sz w:val="22"/>
          <w:szCs w:val="22"/>
          <w:lang w:eastAsia="x-none"/>
        </w:rPr>
        <w:t>/my*</w:t>
      </w:r>
      <w:r w:rsidRPr="006B2B96">
        <w:rPr>
          <w:color w:val="auto"/>
          <w:spacing w:val="-2"/>
          <w:sz w:val="22"/>
          <w:szCs w:val="22"/>
          <w:lang w:val="x-none" w:eastAsia="x-none"/>
        </w:rPr>
        <w:t xml:space="preserve"> </w:t>
      </w:r>
      <w:r w:rsidRPr="006B2B96">
        <w:rPr>
          <w:color w:val="auto"/>
          <w:spacing w:val="-2"/>
          <w:sz w:val="22"/>
          <w:szCs w:val="22"/>
          <w:lang w:eastAsia="x-none"/>
        </w:rPr>
        <w:t>wykaz dostaw  (</w:t>
      </w:r>
      <w:r w:rsidRPr="006B2B96">
        <w:rPr>
          <w:color w:val="auto"/>
          <w:sz w:val="22"/>
          <w:szCs w:val="22"/>
          <w:lang w:val="x-none" w:eastAsia="x-none"/>
        </w:rPr>
        <w:t xml:space="preserve">co najmniej </w:t>
      </w:r>
      <w:r w:rsidR="000E0A13" w:rsidRPr="006B2B96">
        <w:rPr>
          <w:color w:val="auto"/>
          <w:sz w:val="22"/>
          <w:szCs w:val="22"/>
          <w:lang w:eastAsia="x-none"/>
        </w:rPr>
        <w:t>dwie dostawy/umowy</w:t>
      </w:r>
      <w:r w:rsidRPr="006B2B96">
        <w:rPr>
          <w:color w:val="auto"/>
          <w:sz w:val="22"/>
          <w:szCs w:val="22"/>
          <w:lang w:val="x-none" w:eastAsia="x-none"/>
        </w:rPr>
        <w:t xml:space="preserve"> obejmując</w:t>
      </w:r>
      <w:r w:rsidR="000E0A13" w:rsidRPr="006B2B96">
        <w:rPr>
          <w:color w:val="auto"/>
          <w:sz w:val="22"/>
          <w:szCs w:val="22"/>
          <w:lang w:eastAsia="x-none"/>
        </w:rPr>
        <w:t>e</w:t>
      </w:r>
      <w:r w:rsidRPr="006B2B96">
        <w:rPr>
          <w:color w:val="auto"/>
          <w:sz w:val="22"/>
          <w:szCs w:val="22"/>
          <w:lang w:val="x-none" w:eastAsia="x-none"/>
        </w:rPr>
        <w:t xml:space="preserve"> </w:t>
      </w:r>
      <w:r w:rsidRPr="006B2B96">
        <w:rPr>
          <w:rFonts w:eastAsia="Calibri"/>
          <w:color w:val="auto"/>
          <w:sz w:val="22"/>
          <w:szCs w:val="22"/>
        </w:rPr>
        <w:t xml:space="preserve">swym zakresem wartość nie mniejszą niż </w:t>
      </w:r>
      <w:r w:rsidR="003E5AEB" w:rsidRPr="006B2B96">
        <w:rPr>
          <w:rFonts w:eastAsia="Calibri"/>
          <w:color w:val="auto"/>
          <w:sz w:val="22"/>
          <w:szCs w:val="22"/>
        </w:rPr>
        <w:t>– odpowiednio w części:</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1321"/>
        <w:gridCol w:w="7938"/>
        <w:gridCol w:w="2410"/>
      </w:tblGrid>
      <w:tr w:rsidR="003E5AEB" w:rsidRPr="006C5B23" w14:paraId="2083FB91" w14:textId="77777777" w:rsidTr="006B2B96">
        <w:trPr>
          <w:trHeight w:val="378"/>
          <w:jc w:val="center"/>
        </w:trPr>
        <w:tc>
          <w:tcPr>
            <w:tcW w:w="1084" w:type="dxa"/>
            <w:vAlign w:val="center"/>
          </w:tcPr>
          <w:p w14:paraId="29971C04" w14:textId="69DE6100" w:rsidR="003E5AEB" w:rsidRPr="00433DA0" w:rsidRDefault="008A70AD" w:rsidP="00AE1C30">
            <w:pPr>
              <w:jc w:val="center"/>
              <w:rPr>
                <w:sz w:val="20"/>
                <w:szCs w:val="20"/>
              </w:rPr>
            </w:pPr>
            <w:r w:rsidRPr="00433DA0">
              <w:rPr>
                <w:sz w:val="20"/>
                <w:szCs w:val="20"/>
              </w:rPr>
              <w:t xml:space="preserve">Oznaczyć właściwe </w:t>
            </w:r>
          </w:p>
        </w:tc>
        <w:tc>
          <w:tcPr>
            <w:tcW w:w="1321" w:type="dxa"/>
            <w:vAlign w:val="center"/>
          </w:tcPr>
          <w:p w14:paraId="4E50D1C7" w14:textId="46E7117F" w:rsidR="003E5AEB" w:rsidRPr="00433DA0" w:rsidRDefault="003E5AEB" w:rsidP="00AE1C30">
            <w:pPr>
              <w:jc w:val="center"/>
              <w:rPr>
                <w:b/>
                <w:sz w:val="20"/>
                <w:szCs w:val="20"/>
              </w:rPr>
            </w:pPr>
            <w:r w:rsidRPr="00433DA0">
              <w:rPr>
                <w:sz w:val="20"/>
                <w:szCs w:val="20"/>
              </w:rPr>
              <w:t>Nr części</w:t>
            </w:r>
          </w:p>
        </w:tc>
        <w:tc>
          <w:tcPr>
            <w:tcW w:w="7938" w:type="dxa"/>
            <w:vAlign w:val="center"/>
          </w:tcPr>
          <w:p w14:paraId="0D8C9E15" w14:textId="77777777" w:rsidR="003E5AEB" w:rsidRPr="00433DA0" w:rsidRDefault="003E5AEB" w:rsidP="00AE1C30">
            <w:pPr>
              <w:jc w:val="center"/>
              <w:rPr>
                <w:b/>
                <w:sz w:val="20"/>
                <w:szCs w:val="20"/>
              </w:rPr>
            </w:pPr>
            <w:r w:rsidRPr="00433DA0">
              <w:rPr>
                <w:sz w:val="20"/>
                <w:szCs w:val="20"/>
              </w:rPr>
              <w:t>Przedmiot zamówienia</w:t>
            </w:r>
          </w:p>
        </w:tc>
        <w:tc>
          <w:tcPr>
            <w:tcW w:w="2410" w:type="dxa"/>
            <w:vAlign w:val="center"/>
          </w:tcPr>
          <w:p w14:paraId="669941F3" w14:textId="2EB7A77B" w:rsidR="003E5AEB" w:rsidRPr="00433DA0" w:rsidRDefault="003E5AEB" w:rsidP="00AE1C30">
            <w:pPr>
              <w:jc w:val="center"/>
              <w:rPr>
                <w:b/>
                <w:sz w:val="18"/>
                <w:szCs w:val="18"/>
              </w:rPr>
            </w:pPr>
            <w:r w:rsidRPr="00433DA0">
              <w:rPr>
                <w:sz w:val="18"/>
                <w:szCs w:val="18"/>
              </w:rPr>
              <w:t xml:space="preserve">Wartość co najmniej dwóch </w:t>
            </w:r>
            <w:r w:rsidR="008A70AD" w:rsidRPr="00433DA0">
              <w:rPr>
                <w:sz w:val="18"/>
                <w:szCs w:val="18"/>
              </w:rPr>
              <w:t>dostaw/umów</w:t>
            </w:r>
            <w:r w:rsidRPr="00433DA0">
              <w:rPr>
                <w:sz w:val="18"/>
                <w:szCs w:val="18"/>
              </w:rPr>
              <w:t xml:space="preserve"> </w:t>
            </w:r>
            <w:r w:rsidR="008A70AD" w:rsidRPr="00433DA0">
              <w:rPr>
                <w:sz w:val="18"/>
                <w:szCs w:val="18"/>
              </w:rPr>
              <w:t>o</w:t>
            </w:r>
            <w:r w:rsidR="00365786" w:rsidRPr="00433DA0">
              <w:rPr>
                <w:sz w:val="18"/>
                <w:szCs w:val="18"/>
              </w:rPr>
              <w:t> </w:t>
            </w:r>
            <w:r w:rsidR="008A70AD" w:rsidRPr="00433DA0">
              <w:rPr>
                <w:sz w:val="18"/>
                <w:szCs w:val="18"/>
              </w:rPr>
              <w:t>wartości – odpowiednio dla części</w:t>
            </w:r>
          </w:p>
        </w:tc>
      </w:tr>
      <w:tr w:rsidR="003E5AEB" w:rsidRPr="006C5B23" w14:paraId="621B3A72" w14:textId="77777777" w:rsidTr="006B2B96">
        <w:trPr>
          <w:trHeight w:hRule="exact" w:val="565"/>
          <w:jc w:val="center"/>
        </w:trPr>
        <w:tc>
          <w:tcPr>
            <w:tcW w:w="1084" w:type="dxa"/>
            <w:vAlign w:val="center"/>
          </w:tcPr>
          <w:p w14:paraId="05DFDA24" w14:textId="77777777" w:rsidR="003E5AEB" w:rsidRPr="008A70AD" w:rsidRDefault="003E5AEB" w:rsidP="00433DA0">
            <w:pPr>
              <w:pStyle w:val="Akapitzlist"/>
              <w:numPr>
                <w:ilvl w:val="0"/>
                <w:numId w:val="99"/>
              </w:numPr>
              <w:jc w:val="center"/>
              <w:rPr>
                <w:sz w:val="22"/>
                <w:szCs w:val="22"/>
              </w:rPr>
            </w:pPr>
          </w:p>
        </w:tc>
        <w:tc>
          <w:tcPr>
            <w:tcW w:w="1321" w:type="dxa"/>
            <w:vAlign w:val="center"/>
          </w:tcPr>
          <w:p w14:paraId="0256BFEC" w14:textId="10F4832C" w:rsidR="003E5AEB" w:rsidRDefault="003E5AEB" w:rsidP="00433DA0">
            <w:pPr>
              <w:jc w:val="center"/>
              <w:rPr>
                <w:sz w:val="22"/>
                <w:szCs w:val="22"/>
              </w:rPr>
            </w:pPr>
            <w:r>
              <w:rPr>
                <w:sz w:val="22"/>
                <w:szCs w:val="22"/>
              </w:rPr>
              <w:t>część 1</w:t>
            </w:r>
          </w:p>
        </w:tc>
        <w:tc>
          <w:tcPr>
            <w:tcW w:w="7938" w:type="dxa"/>
            <w:vAlign w:val="center"/>
          </w:tcPr>
          <w:p w14:paraId="550D76D5" w14:textId="77777777"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warzyw i owoców</w:t>
            </w:r>
          </w:p>
        </w:tc>
        <w:tc>
          <w:tcPr>
            <w:tcW w:w="2410" w:type="dxa"/>
            <w:vAlign w:val="center"/>
          </w:tcPr>
          <w:p w14:paraId="0094A8C5" w14:textId="51FF459E" w:rsidR="003E5AEB" w:rsidRDefault="00365786" w:rsidP="00433DA0">
            <w:pPr>
              <w:jc w:val="center"/>
              <w:rPr>
                <w:sz w:val="22"/>
                <w:szCs w:val="22"/>
              </w:rPr>
            </w:pPr>
            <w:r>
              <w:rPr>
                <w:sz w:val="22"/>
                <w:szCs w:val="22"/>
              </w:rPr>
              <w:t>700</w:t>
            </w:r>
            <w:r w:rsidR="003E5AEB">
              <w:rPr>
                <w:sz w:val="22"/>
                <w:szCs w:val="22"/>
              </w:rPr>
              <w:t> 000,00 zł</w:t>
            </w:r>
          </w:p>
        </w:tc>
      </w:tr>
      <w:tr w:rsidR="003E5AEB" w:rsidRPr="006C5B23" w14:paraId="7F6B1679" w14:textId="77777777" w:rsidTr="006B2B96">
        <w:trPr>
          <w:trHeight w:hRule="exact" w:val="565"/>
          <w:jc w:val="center"/>
        </w:trPr>
        <w:tc>
          <w:tcPr>
            <w:tcW w:w="1084" w:type="dxa"/>
            <w:vAlign w:val="center"/>
          </w:tcPr>
          <w:p w14:paraId="29408102" w14:textId="77777777" w:rsidR="003E5AEB" w:rsidRPr="008A70AD" w:rsidRDefault="003E5AEB" w:rsidP="00433DA0">
            <w:pPr>
              <w:pStyle w:val="Akapitzlist"/>
              <w:numPr>
                <w:ilvl w:val="0"/>
                <w:numId w:val="99"/>
              </w:numPr>
              <w:jc w:val="center"/>
              <w:rPr>
                <w:sz w:val="22"/>
                <w:szCs w:val="22"/>
              </w:rPr>
            </w:pPr>
          </w:p>
        </w:tc>
        <w:tc>
          <w:tcPr>
            <w:tcW w:w="1321" w:type="dxa"/>
            <w:vAlign w:val="center"/>
          </w:tcPr>
          <w:p w14:paraId="499E200D" w14:textId="77C059C3" w:rsidR="003E5AEB" w:rsidRPr="006C5B23" w:rsidRDefault="003E5AEB" w:rsidP="00433DA0">
            <w:pPr>
              <w:jc w:val="center"/>
              <w:rPr>
                <w:sz w:val="22"/>
                <w:szCs w:val="22"/>
              </w:rPr>
            </w:pPr>
            <w:r w:rsidRPr="006C5B23">
              <w:rPr>
                <w:sz w:val="22"/>
                <w:szCs w:val="22"/>
              </w:rPr>
              <w:t>część 2</w:t>
            </w:r>
          </w:p>
        </w:tc>
        <w:tc>
          <w:tcPr>
            <w:tcW w:w="7938" w:type="dxa"/>
            <w:vAlign w:val="center"/>
          </w:tcPr>
          <w:p w14:paraId="52406298" w14:textId="77777777"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jaj kurzych świeżych</w:t>
            </w:r>
          </w:p>
        </w:tc>
        <w:tc>
          <w:tcPr>
            <w:tcW w:w="2410" w:type="dxa"/>
            <w:vAlign w:val="center"/>
          </w:tcPr>
          <w:p w14:paraId="0B135330" w14:textId="6F3EDBF6" w:rsidR="003E5AEB" w:rsidRDefault="00365786" w:rsidP="00433DA0">
            <w:pPr>
              <w:jc w:val="center"/>
              <w:rPr>
                <w:sz w:val="22"/>
                <w:szCs w:val="22"/>
              </w:rPr>
            </w:pPr>
            <w:r>
              <w:rPr>
                <w:sz w:val="22"/>
                <w:szCs w:val="22"/>
              </w:rPr>
              <w:t>136</w:t>
            </w:r>
            <w:r w:rsidR="003E5AEB">
              <w:rPr>
                <w:sz w:val="22"/>
                <w:szCs w:val="22"/>
              </w:rPr>
              <w:t> 000,00 zł</w:t>
            </w:r>
          </w:p>
        </w:tc>
      </w:tr>
      <w:tr w:rsidR="003E5AEB" w:rsidRPr="006C5B23" w14:paraId="2FA137A8" w14:textId="77777777" w:rsidTr="006B2B96">
        <w:trPr>
          <w:trHeight w:hRule="exact" w:val="565"/>
          <w:jc w:val="center"/>
        </w:trPr>
        <w:tc>
          <w:tcPr>
            <w:tcW w:w="1084" w:type="dxa"/>
            <w:vAlign w:val="center"/>
          </w:tcPr>
          <w:p w14:paraId="1FBE1968" w14:textId="77777777" w:rsidR="003E5AEB" w:rsidRPr="008A70AD" w:rsidRDefault="003E5AEB" w:rsidP="00433DA0">
            <w:pPr>
              <w:pStyle w:val="Akapitzlist"/>
              <w:numPr>
                <w:ilvl w:val="0"/>
                <w:numId w:val="99"/>
              </w:numPr>
              <w:jc w:val="center"/>
              <w:rPr>
                <w:sz w:val="22"/>
                <w:szCs w:val="22"/>
              </w:rPr>
            </w:pPr>
          </w:p>
        </w:tc>
        <w:tc>
          <w:tcPr>
            <w:tcW w:w="1321" w:type="dxa"/>
            <w:vAlign w:val="center"/>
          </w:tcPr>
          <w:p w14:paraId="4A4A2F72" w14:textId="2AA1E43F" w:rsidR="003E5AEB" w:rsidRPr="006C5B23" w:rsidRDefault="003E5AEB" w:rsidP="00433DA0">
            <w:pPr>
              <w:jc w:val="center"/>
              <w:rPr>
                <w:sz w:val="22"/>
                <w:szCs w:val="22"/>
              </w:rPr>
            </w:pPr>
            <w:r w:rsidRPr="006C5B23">
              <w:rPr>
                <w:sz w:val="22"/>
                <w:szCs w:val="22"/>
              </w:rPr>
              <w:t>część 3</w:t>
            </w:r>
          </w:p>
        </w:tc>
        <w:tc>
          <w:tcPr>
            <w:tcW w:w="7938" w:type="dxa"/>
            <w:vAlign w:val="center"/>
          </w:tcPr>
          <w:p w14:paraId="1B0AFC43" w14:textId="77777777"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ryb świeżych i mrożonych</w:t>
            </w:r>
          </w:p>
        </w:tc>
        <w:tc>
          <w:tcPr>
            <w:tcW w:w="2410" w:type="dxa"/>
            <w:vAlign w:val="center"/>
          </w:tcPr>
          <w:p w14:paraId="0F7C53A2" w14:textId="57D86CCB" w:rsidR="003E5AEB" w:rsidRDefault="00365786" w:rsidP="00433DA0">
            <w:pPr>
              <w:jc w:val="center"/>
              <w:rPr>
                <w:sz w:val="22"/>
                <w:szCs w:val="22"/>
              </w:rPr>
            </w:pPr>
            <w:r>
              <w:rPr>
                <w:sz w:val="22"/>
                <w:szCs w:val="22"/>
              </w:rPr>
              <w:t>352</w:t>
            </w:r>
            <w:r w:rsidR="003E5AEB">
              <w:rPr>
                <w:sz w:val="22"/>
                <w:szCs w:val="22"/>
              </w:rPr>
              <w:t> 000,00 zł</w:t>
            </w:r>
          </w:p>
        </w:tc>
      </w:tr>
      <w:tr w:rsidR="003E5AEB" w:rsidRPr="006C5B23" w14:paraId="4304043D" w14:textId="77777777" w:rsidTr="006B2B96">
        <w:trPr>
          <w:trHeight w:hRule="exact" w:val="565"/>
          <w:jc w:val="center"/>
        </w:trPr>
        <w:tc>
          <w:tcPr>
            <w:tcW w:w="1084" w:type="dxa"/>
            <w:vAlign w:val="center"/>
          </w:tcPr>
          <w:p w14:paraId="1808A0AE" w14:textId="77777777" w:rsidR="003E5AEB" w:rsidRPr="008A70AD" w:rsidRDefault="003E5AEB" w:rsidP="00433DA0">
            <w:pPr>
              <w:pStyle w:val="Akapitzlist"/>
              <w:numPr>
                <w:ilvl w:val="0"/>
                <w:numId w:val="99"/>
              </w:numPr>
              <w:jc w:val="center"/>
              <w:rPr>
                <w:sz w:val="22"/>
                <w:szCs w:val="22"/>
              </w:rPr>
            </w:pPr>
          </w:p>
        </w:tc>
        <w:tc>
          <w:tcPr>
            <w:tcW w:w="1321" w:type="dxa"/>
            <w:vAlign w:val="center"/>
          </w:tcPr>
          <w:p w14:paraId="56E0FEA6" w14:textId="5AE1806C" w:rsidR="003E5AEB" w:rsidRPr="006C5B23" w:rsidRDefault="003E5AEB" w:rsidP="00433DA0">
            <w:pPr>
              <w:jc w:val="center"/>
              <w:rPr>
                <w:sz w:val="22"/>
                <w:szCs w:val="22"/>
              </w:rPr>
            </w:pPr>
            <w:r w:rsidRPr="006009AB">
              <w:rPr>
                <w:sz w:val="22"/>
                <w:szCs w:val="22"/>
              </w:rPr>
              <w:t>część 4</w:t>
            </w:r>
          </w:p>
        </w:tc>
        <w:tc>
          <w:tcPr>
            <w:tcW w:w="7938" w:type="dxa"/>
            <w:vAlign w:val="center"/>
          </w:tcPr>
          <w:p w14:paraId="1095FF3F" w14:textId="77777777" w:rsidR="003E5AEB" w:rsidRPr="00720623" w:rsidRDefault="003E5AEB" w:rsidP="00433DA0">
            <w:pPr>
              <w:rPr>
                <w:b/>
                <w:color w:val="auto"/>
                <w:sz w:val="22"/>
                <w:szCs w:val="22"/>
              </w:rPr>
            </w:pPr>
            <w:r>
              <w:rPr>
                <w:b/>
                <w:color w:val="auto"/>
                <w:sz w:val="22"/>
                <w:szCs w:val="22"/>
              </w:rPr>
              <w:t>dostawa olejów i tłuszczów roślinnych</w:t>
            </w:r>
          </w:p>
        </w:tc>
        <w:tc>
          <w:tcPr>
            <w:tcW w:w="2410" w:type="dxa"/>
            <w:vAlign w:val="center"/>
          </w:tcPr>
          <w:p w14:paraId="656DDEAA" w14:textId="1C8A313D" w:rsidR="003E5AEB" w:rsidRDefault="00365786" w:rsidP="00433DA0">
            <w:pPr>
              <w:jc w:val="center"/>
              <w:rPr>
                <w:sz w:val="22"/>
                <w:szCs w:val="22"/>
              </w:rPr>
            </w:pPr>
            <w:r>
              <w:rPr>
                <w:sz w:val="22"/>
                <w:szCs w:val="22"/>
              </w:rPr>
              <w:t>71</w:t>
            </w:r>
            <w:r w:rsidR="003E5AEB">
              <w:rPr>
                <w:sz w:val="22"/>
                <w:szCs w:val="22"/>
              </w:rPr>
              <w:t> 000,00 zł</w:t>
            </w:r>
          </w:p>
        </w:tc>
      </w:tr>
      <w:tr w:rsidR="003E5AEB" w:rsidRPr="006C5B23" w14:paraId="74D71A01" w14:textId="77777777" w:rsidTr="006B2B96">
        <w:trPr>
          <w:trHeight w:hRule="exact" w:val="565"/>
          <w:jc w:val="center"/>
        </w:trPr>
        <w:tc>
          <w:tcPr>
            <w:tcW w:w="1084" w:type="dxa"/>
            <w:vAlign w:val="center"/>
          </w:tcPr>
          <w:p w14:paraId="568C7F5A" w14:textId="77777777" w:rsidR="003E5AEB" w:rsidRPr="008A70AD" w:rsidRDefault="003E5AEB" w:rsidP="00433DA0">
            <w:pPr>
              <w:pStyle w:val="Akapitzlist"/>
              <w:numPr>
                <w:ilvl w:val="0"/>
                <w:numId w:val="99"/>
              </w:numPr>
              <w:jc w:val="center"/>
              <w:rPr>
                <w:sz w:val="22"/>
                <w:szCs w:val="22"/>
              </w:rPr>
            </w:pPr>
          </w:p>
        </w:tc>
        <w:tc>
          <w:tcPr>
            <w:tcW w:w="1321" w:type="dxa"/>
            <w:vAlign w:val="center"/>
          </w:tcPr>
          <w:p w14:paraId="0C2361E5" w14:textId="1E08E6D7" w:rsidR="003E5AEB" w:rsidRPr="006C5B23" w:rsidRDefault="003E5AEB" w:rsidP="00433DA0">
            <w:pPr>
              <w:jc w:val="center"/>
              <w:rPr>
                <w:b/>
                <w:sz w:val="22"/>
                <w:szCs w:val="22"/>
              </w:rPr>
            </w:pPr>
            <w:r>
              <w:rPr>
                <w:sz w:val="22"/>
                <w:szCs w:val="22"/>
              </w:rPr>
              <w:t>część 5</w:t>
            </w:r>
          </w:p>
        </w:tc>
        <w:tc>
          <w:tcPr>
            <w:tcW w:w="7938" w:type="dxa"/>
            <w:vAlign w:val="center"/>
          </w:tcPr>
          <w:p w14:paraId="446F377A" w14:textId="77777777" w:rsidR="003E5AEB" w:rsidRPr="00720623" w:rsidRDefault="003E5AEB" w:rsidP="00433DA0">
            <w:pPr>
              <w:rPr>
                <w:b/>
                <w:color w:val="auto"/>
                <w:sz w:val="22"/>
                <w:szCs w:val="22"/>
              </w:rPr>
            </w:pPr>
            <w:r w:rsidRPr="006009AB">
              <w:rPr>
                <w:b/>
                <w:color w:val="auto"/>
                <w:sz w:val="22"/>
                <w:szCs w:val="22"/>
              </w:rPr>
              <w:t>dostawa sosów, zup i przypraw przetworzonych</w:t>
            </w:r>
          </w:p>
        </w:tc>
        <w:tc>
          <w:tcPr>
            <w:tcW w:w="2410" w:type="dxa"/>
            <w:vAlign w:val="center"/>
          </w:tcPr>
          <w:p w14:paraId="79B02061" w14:textId="3204DF65" w:rsidR="003E5AEB" w:rsidRDefault="00365786" w:rsidP="00433DA0">
            <w:pPr>
              <w:jc w:val="center"/>
              <w:rPr>
                <w:sz w:val="22"/>
                <w:szCs w:val="22"/>
              </w:rPr>
            </w:pPr>
            <w:r>
              <w:rPr>
                <w:sz w:val="22"/>
                <w:szCs w:val="22"/>
              </w:rPr>
              <w:t>157</w:t>
            </w:r>
            <w:r w:rsidR="003E5AEB">
              <w:rPr>
                <w:sz w:val="22"/>
                <w:szCs w:val="22"/>
              </w:rPr>
              <w:t> 000,00 zł</w:t>
            </w:r>
          </w:p>
        </w:tc>
      </w:tr>
      <w:tr w:rsidR="003E5AEB" w:rsidRPr="006C5B23" w14:paraId="3071E6E7" w14:textId="77777777" w:rsidTr="006B2B96">
        <w:trPr>
          <w:trHeight w:hRule="exact" w:val="559"/>
          <w:jc w:val="center"/>
        </w:trPr>
        <w:tc>
          <w:tcPr>
            <w:tcW w:w="1084" w:type="dxa"/>
            <w:vAlign w:val="center"/>
          </w:tcPr>
          <w:p w14:paraId="4A3BDD71" w14:textId="77777777" w:rsidR="003E5AEB" w:rsidRPr="008A70AD" w:rsidRDefault="003E5AEB" w:rsidP="00433DA0">
            <w:pPr>
              <w:pStyle w:val="Akapitzlist"/>
              <w:numPr>
                <w:ilvl w:val="0"/>
                <w:numId w:val="99"/>
              </w:numPr>
              <w:jc w:val="center"/>
              <w:rPr>
                <w:sz w:val="22"/>
                <w:szCs w:val="22"/>
              </w:rPr>
            </w:pPr>
          </w:p>
        </w:tc>
        <w:tc>
          <w:tcPr>
            <w:tcW w:w="1321" w:type="dxa"/>
            <w:vAlign w:val="center"/>
          </w:tcPr>
          <w:p w14:paraId="7B0D806F" w14:textId="66FE70D7" w:rsidR="003E5AEB" w:rsidRPr="006009AB" w:rsidRDefault="003E5AEB" w:rsidP="00433DA0">
            <w:pPr>
              <w:jc w:val="center"/>
              <w:rPr>
                <w:b/>
                <w:sz w:val="22"/>
                <w:szCs w:val="22"/>
              </w:rPr>
            </w:pPr>
            <w:r w:rsidRPr="006C5B23">
              <w:rPr>
                <w:sz w:val="22"/>
                <w:szCs w:val="22"/>
              </w:rPr>
              <w:t xml:space="preserve">część </w:t>
            </w:r>
            <w:r>
              <w:rPr>
                <w:sz w:val="22"/>
                <w:szCs w:val="22"/>
              </w:rPr>
              <w:t>6</w:t>
            </w:r>
          </w:p>
        </w:tc>
        <w:tc>
          <w:tcPr>
            <w:tcW w:w="7938" w:type="dxa"/>
            <w:vAlign w:val="center"/>
          </w:tcPr>
          <w:p w14:paraId="50052E11" w14:textId="77777777" w:rsidR="003E5AEB" w:rsidRPr="006009AB" w:rsidRDefault="003E5AEB" w:rsidP="00433DA0">
            <w:pPr>
              <w:rPr>
                <w:sz w:val="22"/>
                <w:szCs w:val="22"/>
              </w:rPr>
            </w:pPr>
            <w:r w:rsidRPr="00720623">
              <w:rPr>
                <w:b/>
                <w:color w:val="auto"/>
                <w:sz w:val="22"/>
                <w:szCs w:val="22"/>
              </w:rPr>
              <w:t xml:space="preserve">dostawa </w:t>
            </w:r>
            <w:r>
              <w:rPr>
                <w:b/>
                <w:color w:val="auto"/>
                <w:sz w:val="22"/>
                <w:szCs w:val="22"/>
              </w:rPr>
              <w:t>kawy i herbaty</w:t>
            </w:r>
          </w:p>
        </w:tc>
        <w:tc>
          <w:tcPr>
            <w:tcW w:w="2410" w:type="dxa"/>
            <w:vAlign w:val="center"/>
          </w:tcPr>
          <w:p w14:paraId="71C512DF" w14:textId="0034FB5C" w:rsidR="003E5AEB" w:rsidRPr="00C70786" w:rsidRDefault="00365786" w:rsidP="00433DA0">
            <w:pPr>
              <w:jc w:val="center"/>
              <w:rPr>
                <w:color w:val="auto"/>
                <w:sz w:val="22"/>
                <w:szCs w:val="22"/>
              </w:rPr>
            </w:pPr>
            <w:r>
              <w:rPr>
                <w:color w:val="auto"/>
                <w:sz w:val="22"/>
                <w:szCs w:val="22"/>
              </w:rPr>
              <w:t>130</w:t>
            </w:r>
            <w:r w:rsidR="003E5AEB">
              <w:rPr>
                <w:color w:val="auto"/>
                <w:sz w:val="22"/>
                <w:szCs w:val="22"/>
              </w:rPr>
              <w:t xml:space="preserve"> 000</w:t>
            </w:r>
            <w:r w:rsidR="003E5AEB" w:rsidRPr="006009AB">
              <w:rPr>
                <w:color w:val="auto"/>
                <w:sz w:val="22"/>
                <w:szCs w:val="22"/>
              </w:rPr>
              <w:t>,00 zł</w:t>
            </w:r>
          </w:p>
        </w:tc>
      </w:tr>
      <w:tr w:rsidR="003E5AEB" w:rsidRPr="006C5B23" w14:paraId="7F65F21E" w14:textId="77777777" w:rsidTr="006B2B96">
        <w:trPr>
          <w:trHeight w:hRule="exact" w:val="559"/>
          <w:jc w:val="center"/>
        </w:trPr>
        <w:tc>
          <w:tcPr>
            <w:tcW w:w="1084" w:type="dxa"/>
            <w:vAlign w:val="center"/>
          </w:tcPr>
          <w:p w14:paraId="416F4BC1" w14:textId="77777777" w:rsidR="003E5AEB" w:rsidRPr="008A70AD" w:rsidRDefault="003E5AEB" w:rsidP="00433DA0">
            <w:pPr>
              <w:pStyle w:val="Akapitzlist"/>
              <w:numPr>
                <w:ilvl w:val="0"/>
                <w:numId w:val="99"/>
              </w:numPr>
              <w:jc w:val="center"/>
              <w:rPr>
                <w:sz w:val="22"/>
                <w:szCs w:val="22"/>
              </w:rPr>
            </w:pPr>
          </w:p>
        </w:tc>
        <w:tc>
          <w:tcPr>
            <w:tcW w:w="1321" w:type="dxa"/>
            <w:vAlign w:val="center"/>
          </w:tcPr>
          <w:p w14:paraId="1CB4095B" w14:textId="75AB231F" w:rsidR="003E5AEB" w:rsidRDefault="003E5AEB" w:rsidP="00433DA0">
            <w:pPr>
              <w:jc w:val="center"/>
              <w:rPr>
                <w:sz w:val="22"/>
                <w:szCs w:val="22"/>
              </w:rPr>
            </w:pPr>
            <w:r>
              <w:rPr>
                <w:sz w:val="22"/>
                <w:szCs w:val="22"/>
              </w:rPr>
              <w:t>część 7</w:t>
            </w:r>
          </w:p>
        </w:tc>
        <w:tc>
          <w:tcPr>
            <w:tcW w:w="7938" w:type="dxa"/>
            <w:vAlign w:val="center"/>
          </w:tcPr>
          <w:p w14:paraId="41D7AEF1" w14:textId="13CD898C"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 xml:space="preserve">mleka i przetworów </w:t>
            </w:r>
            <w:r w:rsidR="004F4353">
              <w:rPr>
                <w:b/>
                <w:color w:val="auto"/>
                <w:sz w:val="22"/>
                <w:szCs w:val="22"/>
              </w:rPr>
              <w:t>mleczarskich</w:t>
            </w:r>
          </w:p>
        </w:tc>
        <w:tc>
          <w:tcPr>
            <w:tcW w:w="2410" w:type="dxa"/>
            <w:vAlign w:val="center"/>
          </w:tcPr>
          <w:p w14:paraId="0A5F26F3" w14:textId="51517464" w:rsidR="003E5AEB" w:rsidRPr="006C5B23" w:rsidRDefault="00CA2367" w:rsidP="00433DA0">
            <w:pPr>
              <w:jc w:val="center"/>
              <w:rPr>
                <w:sz w:val="22"/>
                <w:szCs w:val="22"/>
              </w:rPr>
            </w:pPr>
            <w:r>
              <w:rPr>
                <w:bCs/>
                <w:sz w:val="22"/>
                <w:szCs w:val="22"/>
              </w:rPr>
              <w:t xml:space="preserve">1 </w:t>
            </w:r>
            <w:r w:rsidR="00365786">
              <w:rPr>
                <w:bCs/>
                <w:sz w:val="22"/>
                <w:szCs w:val="22"/>
              </w:rPr>
              <w:t>100</w:t>
            </w:r>
            <w:r w:rsidR="003E5AEB" w:rsidRPr="00717A78">
              <w:rPr>
                <w:bCs/>
                <w:sz w:val="22"/>
                <w:szCs w:val="22"/>
              </w:rPr>
              <w:t> 000,00</w:t>
            </w:r>
            <w:r w:rsidR="003E5AEB">
              <w:rPr>
                <w:bCs/>
                <w:sz w:val="22"/>
                <w:szCs w:val="22"/>
              </w:rPr>
              <w:t xml:space="preserve"> zł </w:t>
            </w:r>
          </w:p>
        </w:tc>
      </w:tr>
      <w:tr w:rsidR="003E5AEB" w:rsidRPr="006C5B23" w14:paraId="36B25A85" w14:textId="77777777" w:rsidTr="006B2B96">
        <w:trPr>
          <w:trHeight w:hRule="exact" w:val="559"/>
          <w:jc w:val="center"/>
        </w:trPr>
        <w:tc>
          <w:tcPr>
            <w:tcW w:w="1084" w:type="dxa"/>
            <w:vAlign w:val="center"/>
          </w:tcPr>
          <w:p w14:paraId="2DFAC3B1" w14:textId="77777777" w:rsidR="003E5AEB" w:rsidRPr="008A70AD" w:rsidRDefault="003E5AEB" w:rsidP="00433DA0">
            <w:pPr>
              <w:pStyle w:val="Akapitzlist"/>
              <w:numPr>
                <w:ilvl w:val="0"/>
                <w:numId w:val="99"/>
              </w:numPr>
              <w:jc w:val="center"/>
              <w:rPr>
                <w:sz w:val="22"/>
                <w:szCs w:val="22"/>
              </w:rPr>
            </w:pPr>
          </w:p>
        </w:tc>
        <w:tc>
          <w:tcPr>
            <w:tcW w:w="1321" w:type="dxa"/>
            <w:vAlign w:val="center"/>
          </w:tcPr>
          <w:p w14:paraId="050671CC" w14:textId="65BA0FBD" w:rsidR="003E5AEB" w:rsidRPr="006C5B23" w:rsidRDefault="003E5AEB" w:rsidP="00433DA0">
            <w:pPr>
              <w:jc w:val="center"/>
              <w:rPr>
                <w:b/>
                <w:sz w:val="22"/>
                <w:szCs w:val="22"/>
              </w:rPr>
            </w:pPr>
            <w:r>
              <w:rPr>
                <w:sz w:val="22"/>
                <w:szCs w:val="22"/>
              </w:rPr>
              <w:t>część 8</w:t>
            </w:r>
          </w:p>
        </w:tc>
        <w:tc>
          <w:tcPr>
            <w:tcW w:w="7938" w:type="dxa"/>
            <w:vAlign w:val="center"/>
          </w:tcPr>
          <w:p w14:paraId="63484D30" w14:textId="77777777" w:rsidR="003E5AEB" w:rsidRPr="006C5B23" w:rsidRDefault="003E5AEB" w:rsidP="00433DA0">
            <w:pPr>
              <w:rPr>
                <w:sz w:val="22"/>
                <w:szCs w:val="22"/>
              </w:rPr>
            </w:pPr>
            <w:r w:rsidRPr="00720623">
              <w:rPr>
                <w:b/>
                <w:color w:val="auto"/>
                <w:sz w:val="22"/>
                <w:szCs w:val="22"/>
              </w:rPr>
              <w:t xml:space="preserve">dostawa </w:t>
            </w:r>
            <w:r>
              <w:rPr>
                <w:b/>
                <w:color w:val="auto"/>
                <w:sz w:val="22"/>
                <w:szCs w:val="22"/>
              </w:rPr>
              <w:t>pieczywa i wyrobów cukierniczych</w:t>
            </w:r>
          </w:p>
        </w:tc>
        <w:tc>
          <w:tcPr>
            <w:tcW w:w="2410" w:type="dxa"/>
            <w:vAlign w:val="center"/>
          </w:tcPr>
          <w:p w14:paraId="67C61F79" w14:textId="6E20F8D5" w:rsidR="003E5AEB" w:rsidRPr="006C5B23" w:rsidRDefault="00365786" w:rsidP="00433DA0">
            <w:pPr>
              <w:jc w:val="center"/>
              <w:rPr>
                <w:sz w:val="22"/>
                <w:szCs w:val="22"/>
              </w:rPr>
            </w:pPr>
            <w:r>
              <w:rPr>
                <w:sz w:val="22"/>
                <w:szCs w:val="22"/>
              </w:rPr>
              <w:t>916</w:t>
            </w:r>
            <w:r w:rsidR="003E5AEB">
              <w:rPr>
                <w:sz w:val="22"/>
                <w:szCs w:val="22"/>
              </w:rPr>
              <w:t> 000,00 zł</w:t>
            </w:r>
          </w:p>
        </w:tc>
      </w:tr>
      <w:tr w:rsidR="003E5AEB" w:rsidRPr="006C5B23" w14:paraId="7317CDA4" w14:textId="77777777" w:rsidTr="006B2B96">
        <w:trPr>
          <w:trHeight w:hRule="exact" w:val="559"/>
          <w:jc w:val="center"/>
        </w:trPr>
        <w:tc>
          <w:tcPr>
            <w:tcW w:w="1084" w:type="dxa"/>
            <w:vAlign w:val="center"/>
          </w:tcPr>
          <w:p w14:paraId="06B71191" w14:textId="77777777" w:rsidR="003E5AEB" w:rsidRPr="008A70AD" w:rsidRDefault="003E5AEB" w:rsidP="00433DA0">
            <w:pPr>
              <w:pStyle w:val="Akapitzlist"/>
              <w:numPr>
                <w:ilvl w:val="0"/>
                <w:numId w:val="99"/>
              </w:numPr>
              <w:jc w:val="center"/>
              <w:rPr>
                <w:sz w:val="22"/>
                <w:szCs w:val="22"/>
              </w:rPr>
            </w:pPr>
          </w:p>
        </w:tc>
        <w:tc>
          <w:tcPr>
            <w:tcW w:w="1321" w:type="dxa"/>
            <w:vAlign w:val="center"/>
          </w:tcPr>
          <w:p w14:paraId="734779EE" w14:textId="083224B6" w:rsidR="003E5AEB" w:rsidRDefault="003E5AEB" w:rsidP="00433DA0">
            <w:pPr>
              <w:jc w:val="center"/>
              <w:rPr>
                <w:sz w:val="22"/>
                <w:szCs w:val="22"/>
              </w:rPr>
            </w:pPr>
            <w:r>
              <w:rPr>
                <w:sz w:val="22"/>
                <w:szCs w:val="22"/>
              </w:rPr>
              <w:t>część 9</w:t>
            </w:r>
          </w:p>
        </w:tc>
        <w:tc>
          <w:tcPr>
            <w:tcW w:w="7938" w:type="dxa"/>
            <w:vAlign w:val="center"/>
          </w:tcPr>
          <w:p w14:paraId="181D8298" w14:textId="77777777"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 xml:space="preserve">mięsa czerwonego, wędlin z mięsa czerwonego i tłuszczów zwierzęcych  </w:t>
            </w:r>
          </w:p>
        </w:tc>
        <w:tc>
          <w:tcPr>
            <w:tcW w:w="2410" w:type="dxa"/>
            <w:vAlign w:val="center"/>
          </w:tcPr>
          <w:p w14:paraId="3F27C0AF" w14:textId="247AA41B" w:rsidR="003E5AEB" w:rsidRPr="006C5B23" w:rsidRDefault="00365786" w:rsidP="00433DA0">
            <w:pPr>
              <w:jc w:val="center"/>
              <w:rPr>
                <w:sz w:val="22"/>
                <w:szCs w:val="22"/>
              </w:rPr>
            </w:pPr>
            <w:r>
              <w:rPr>
                <w:sz w:val="22"/>
                <w:szCs w:val="22"/>
              </w:rPr>
              <w:t>1 926</w:t>
            </w:r>
            <w:r w:rsidR="003E5AEB">
              <w:rPr>
                <w:sz w:val="22"/>
                <w:szCs w:val="22"/>
              </w:rPr>
              <w:t> 000,00 zł</w:t>
            </w:r>
          </w:p>
        </w:tc>
      </w:tr>
      <w:tr w:rsidR="003E5AEB" w:rsidRPr="006C5B23" w14:paraId="2F0010A9" w14:textId="77777777" w:rsidTr="006B2B96">
        <w:trPr>
          <w:trHeight w:hRule="exact" w:val="559"/>
          <w:jc w:val="center"/>
        </w:trPr>
        <w:tc>
          <w:tcPr>
            <w:tcW w:w="1084" w:type="dxa"/>
            <w:vAlign w:val="center"/>
          </w:tcPr>
          <w:p w14:paraId="31935D6D" w14:textId="77777777" w:rsidR="003E5AEB" w:rsidRPr="008A70AD" w:rsidRDefault="003E5AEB" w:rsidP="00433DA0">
            <w:pPr>
              <w:pStyle w:val="Akapitzlist"/>
              <w:numPr>
                <w:ilvl w:val="0"/>
                <w:numId w:val="99"/>
              </w:numPr>
              <w:jc w:val="center"/>
              <w:rPr>
                <w:sz w:val="22"/>
                <w:szCs w:val="22"/>
              </w:rPr>
            </w:pPr>
          </w:p>
        </w:tc>
        <w:tc>
          <w:tcPr>
            <w:tcW w:w="1321" w:type="dxa"/>
            <w:vAlign w:val="center"/>
          </w:tcPr>
          <w:p w14:paraId="73390523" w14:textId="3829AB0A" w:rsidR="003E5AEB" w:rsidRDefault="003E5AEB" w:rsidP="00433DA0">
            <w:pPr>
              <w:jc w:val="center"/>
              <w:rPr>
                <w:sz w:val="22"/>
                <w:szCs w:val="22"/>
              </w:rPr>
            </w:pPr>
            <w:r>
              <w:rPr>
                <w:sz w:val="22"/>
                <w:szCs w:val="22"/>
              </w:rPr>
              <w:t>część 10</w:t>
            </w:r>
          </w:p>
        </w:tc>
        <w:tc>
          <w:tcPr>
            <w:tcW w:w="7938" w:type="dxa"/>
            <w:vAlign w:val="center"/>
          </w:tcPr>
          <w:p w14:paraId="6D86F398" w14:textId="77777777"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produktów głęboko mrożonych przygotowywanych metodą sous – vide</w:t>
            </w:r>
          </w:p>
        </w:tc>
        <w:tc>
          <w:tcPr>
            <w:tcW w:w="2410" w:type="dxa"/>
            <w:vAlign w:val="center"/>
          </w:tcPr>
          <w:p w14:paraId="6D3BED00" w14:textId="09DA9927" w:rsidR="003E5AEB" w:rsidRPr="006C5B23" w:rsidRDefault="003E5AEB" w:rsidP="00433DA0">
            <w:pPr>
              <w:jc w:val="center"/>
              <w:rPr>
                <w:sz w:val="22"/>
                <w:szCs w:val="22"/>
              </w:rPr>
            </w:pPr>
            <w:r>
              <w:rPr>
                <w:bCs/>
                <w:sz w:val="22"/>
                <w:szCs w:val="22"/>
              </w:rPr>
              <w:t>1</w:t>
            </w:r>
            <w:r w:rsidRPr="00717A78">
              <w:rPr>
                <w:bCs/>
                <w:sz w:val="22"/>
                <w:szCs w:val="22"/>
              </w:rPr>
              <w:t> </w:t>
            </w:r>
            <w:r w:rsidR="00CA2367">
              <w:rPr>
                <w:bCs/>
                <w:sz w:val="22"/>
                <w:szCs w:val="22"/>
              </w:rPr>
              <w:t>0</w:t>
            </w:r>
            <w:r w:rsidRPr="00717A78">
              <w:rPr>
                <w:bCs/>
                <w:sz w:val="22"/>
                <w:szCs w:val="22"/>
              </w:rPr>
              <w:t>00,00</w:t>
            </w:r>
            <w:r>
              <w:rPr>
                <w:bCs/>
                <w:sz w:val="22"/>
                <w:szCs w:val="22"/>
              </w:rPr>
              <w:t xml:space="preserve"> zł </w:t>
            </w:r>
          </w:p>
        </w:tc>
      </w:tr>
      <w:tr w:rsidR="003E5AEB" w:rsidRPr="006C5B23" w14:paraId="39B9364A" w14:textId="77777777" w:rsidTr="006B2B96">
        <w:trPr>
          <w:trHeight w:hRule="exact" w:val="559"/>
          <w:jc w:val="center"/>
        </w:trPr>
        <w:tc>
          <w:tcPr>
            <w:tcW w:w="1084" w:type="dxa"/>
            <w:vAlign w:val="center"/>
          </w:tcPr>
          <w:p w14:paraId="608B2659" w14:textId="77777777" w:rsidR="003E5AEB" w:rsidRPr="008A70AD" w:rsidRDefault="003E5AEB" w:rsidP="00433DA0">
            <w:pPr>
              <w:pStyle w:val="Akapitzlist"/>
              <w:numPr>
                <w:ilvl w:val="0"/>
                <w:numId w:val="100"/>
              </w:numPr>
              <w:jc w:val="center"/>
              <w:rPr>
                <w:sz w:val="22"/>
                <w:szCs w:val="22"/>
              </w:rPr>
            </w:pPr>
          </w:p>
        </w:tc>
        <w:tc>
          <w:tcPr>
            <w:tcW w:w="1321" w:type="dxa"/>
            <w:vAlign w:val="center"/>
          </w:tcPr>
          <w:p w14:paraId="308C0062" w14:textId="7D73DA50" w:rsidR="003E5AEB" w:rsidRPr="006C5B23" w:rsidRDefault="003E5AEB" w:rsidP="00433DA0">
            <w:pPr>
              <w:jc w:val="center"/>
              <w:rPr>
                <w:sz w:val="22"/>
                <w:szCs w:val="22"/>
              </w:rPr>
            </w:pPr>
            <w:r>
              <w:rPr>
                <w:sz w:val="22"/>
                <w:szCs w:val="22"/>
              </w:rPr>
              <w:t>część 11</w:t>
            </w:r>
          </w:p>
        </w:tc>
        <w:tc>
          <w:tcPr>
            <w:tcW w:w="7938" w:type="dxa"/>
            <w:vAlign w:val="center"/>
          </w:tcPr>
          <w:p w14:paraId="05F7730A" w14:textId="77777777"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produktów głęboko mrożonych</w:t>
            </w:r>
          </w:p>
        </w:tc>
        <w:tc>
          <w:tcPr>
            <w:tcW w:w="2410" w:type="dxa"/>
            <w:vAlign w:val="center"/>
          </w:tcPr>
          <w:p w14:paraId="01050C65" w14:textId="120CB119" w:rsidR="003E5AEB" w:rsidRPr="006C5B23" w:rsidRDefault="00365786" w:rsidP="00433DA0">
            <w:pPr>
              <w:jc w:val="center"/>
              <w:rPr>
                <w:sz w:val="22"/>
                <w:szCs w:val="22"/>
              </w:rPr>
            </w:pPr>
            <w:r>
              <w:rPr>
                <w:bCs/>
                <w:sz w:val="22"/>
                <w:szCs w:val="22"/>
              </w:rPr>
              <w:t>478</w:t>
            </w:r>
            <w:r w:rsidR="003E5AEB">
              <w:rPr>
                <w:bCs/>
                <w:sz w:val="22"/>
                <w:szCs w:val="22"/>
              </w:rPr>
              <w:t xml:space="preserve"> 000</w:t>
            </w:r>
            <w:r w:rsidR="003E5AEB" w:rsidRPr="00717A78">
              <w:rPr>
                <w:bCs/>
                <w:sz w:val="22"/>
                <w:szCs w:val="22"/>
              </w:rPr>
              <w:t>,00</w:t>
            </w:r>
            <w:r w:rsidR="003E5AEB">
              <w:rPr>
                <w:bCs/>
                <w:color w:val="FF0000"/>
                <w:sz w:val="22"/>
                <w:szCs w:val="22"/>
              </w:rPr>
              <w:t xml:space="preserve"> </w:t>
            </w:r>
            <w:r w:rsidR="003E5AEB">
              <w:rPr>
                <w:bCs/>
                <w:sz w:val="22"/>
                <w:szCs w:val="22"/>
              </w:rPr>
              <w:t xml:space="preserve"> zł</w:t>
            </w:r>
          </w:p>
        </w:tc>
      </w:tr>
      <w:tr w:rsidR="003E5AEB" w:rsidRPr="006C5B23" w14:paraId="7B391F5E" w14:textId="77777777" w:rsidTr="006B2B96">
        <w:trPr>
          <w:trHeight w:hRule="exact" w:val="559"/>
          <w:jc w:val="center"/>
        </w:trPr>
        <w:tc>
          <w:tcPr>
            <w:tcW w:w="1084" w:type="dxa"/>
            <w:vAlign w:val="center"/>
          </w:tcPr>
          <w:p w14:paraId="3A02A447" w14:textId="77777777" w:rsidR="003E5AEB" w:rsidRPr="008A70AD" w:rsidRDefault="003E5AEB" w:rsidP="00433DA0">
            <w:pPr>
              <w:pStyle w:val="Akapitzlist"/>
              <w:numPr>
                <w:ilvl w:val="0"/>
                <w:numId w:val="100"/>
              </w:numPr>
              <w:jc w:val="center"/>
              <w:rPr>
                <w:sz w:val="22"/>
                <w:szCs w:val="22"/>
              </w:rPr>
            </w:pPr>
          </w:p>
        </w:tc>
        <w:tc>
          <w:tcPr>
            <w:tcW w:w="1321" w:type="dxa"/>
            <w:vAlign w:val="center"/>
          </w:tcPr>
          <w:p w14:paraId="1164862F" w14:textId="554B04C4" w:rsidR="003E5AEB" w:rsidRPr="006C5B23" w:rsidRDefault="003E5AEB" w:rsidP="00433DA0">
            <w:pPr>
              <w:jc w:val="center"/>
              <w:rPr>
                <w:b/>
                <w:sz w:val="22"/>
                <w:szCs w:val="22"/>
              </w:rPr>
            </w:pPr>
            <w:r>
              <w:rPr>
                <w:sz w:val="22"/>
                <w:szCs w:val="22"/>
              </w:rPr>
              <w:t>część 12</w:t>
            </w:r>
          </w:p>
        </w:tc>
        <w:tc>
          <w:tcPr>
            <w:tcW w:w="7938" w:type="dxa"/>
            <w:vAlign w:val="center"/>
          </w:tcPr>
          <w:p w14:paraId="587C7B16" w14:textId="77777777" w:rsidR="003E5AEB" w:rsidRPr="006C5B23" w:rsidRDefault="003E5AEB" w:rsidP="00433DA0">
            <w:pPr>
              <w:rPr>
                <w:sz w:val="22"/>
                <w:szCs w:val="22"/>
              </w:rPr>
            </w:pPr>
            <w:r w:rsidRPr="00720623">
              <w:rPr>
                <w:b/>
                <w:color w:val="auto"/>
                <w:sz w:val="22"/>
                <w:szCs w:val="22"/>
              </w:rPr>
              <w:t xml:space="preserve">dostawa </w:t>
            </w:r>
            <w:r>
              <w:rPr>
                <w:b/>
                <w:color w:val="auto"/>
                <w:sz w:val="22"/>
                <w:szCs w:val="22"/>
              </w:rPr>
              <w:t>mięsa drobiowego oraz wędlin z mięsa drobiowego</w:t>
            </w:r>
          </w:p>
        </w:tc>
        <w:tc>
          <w:tcPr>
            <w:tcW w:w="2410" w:type="dxa"/>
            <w:vAlign w:val="center"/>
          </w:tcPr>
          <w:p w14:paraId="3A8AD5CE" w14:textId="55E4919B" w:rsidR="003E5AEB" w:rsidRPr="006C5B23" w:rsidRDefault="00365786" w:rsidP="00433DA0">
            <w:pPr>
              <w:jc w:val="center"/>
              <w:rPr>
                <w:sz w:val="22"/>
                <w:szCs w:val="22"/>
              </w:rPr>
            </w:pPr>
            <w:r>
              <w:rPr>
                <w:sz w:val="22"/>
                <w:szCs w:val="22"/>
              </w:rPr>
              <w:t>603</w:t>
            </w:r>
            <w:r w:rsidR="003E5AEB">
              <w:rPr>
                <w:sz w:val="22"/>
                <w:szCs w:val="22"/>
              </w:rPr>
              <w:t> 000,00 zł</w:t>
            </w:r>
          </w:p>
        </w:tc>
      </w:tr>
      <w:tr w:rsidR="003E5AEB" w:rsidRPr="006C5B23" w14:paraId="4BB3A3C3" w14:textId="77777777" w:rsidTr="006B2B96">
        <w:trPr>
          <w:trHeight w:hRule="exact" w:val="559"/>
          <w:jc w:val="center"/>
        </w:trPr>
        <w:tc>
          <w:tcPr>
            <w:tcW w:w="1084" w:type="dxa"/>
            <w:vAlign w:val="center"/>
          </w:tcPr>
          <w:p w14:paraId="47B6244E" w14:textId="77777777" w:rsidR="003E5AEB" w:rsidRPr="008A70AD" w:rsidRDefault="003E5AEB" w:rsidP="00433DA0">
            <w:pPr>
              <w:pStyle w:val="Akapitzlist"/>
              <w:numPr>
                <w:ilvl w:val="0"/>
                <w:numId w:val="100"/>
              </w:numPr>
              <w:jc w:val="center"/>
              <w:rPr>
                <w:sz w:val="22"/>
                <w:szCs w:val="22"/>
              </w:rPr>
            </w:pPr>
          </w:p>
        </w:tc>
        <w:tc>
          <w:tcPr>
            <w:tcW w:w="1321" w:type="dxa"/>
            <w:vAlign w:val="center"/>
          </w:tcPr>
          <w:p w14:paraId="597549B1" w14:textId="1264FFCD" w:rsidR="003E5AEB" w:rsidRPr="006C5B23" w:rsidRDefault="003E5AEB" w:rsidP="00433DA0">
            <w:pPr>
              <w:jc w:val="center"/>
              <w:rPr>
                <w:sz w:val="22"/>
                <w:szCs w:val="22"/>
              </w:rPr>
            </w:pPr>
            <w:r w:rsidRPr="006009AB">
              <w:rPr>
                <w:sz w:val="22"/>
                <w:szCs w:val="22"/>
              </w:rPr>
              <w:t>część 13</w:t>
            </w:r>
          </w:p>
        </w:tc>
        <w:tc>
          <w:tcPr>
            <w:tcW w:w="7938" w:type="dxa"/>
            <w:vAlign w:val="center"/>
          </w:tcPr>
          <w:p w14:paraId="0398DE8D" w14:textId="77777777" w:rsidR="003E5AEB" w:rsidRPr="00720623" w:rsidRDefault="003E5AEB" w:rsidP="00433DA0">
            <w:pPr>
              <w:rPr>
                <w:b/>
                <w:color w:val="auto"/>
                <w:sz w:val="22"/>
                <w:szCs w:val="22"/>
              </w:rPr>
            </w:pPr>
            <w:r w:rsidRPr="00720623">
              <w:rPr>
                <w:b/>
                <w:color w:val="auto"/>
                <w:sz w:val="22"/>
                <w:szCs w:val="22"/>
              </w:rPr>
              <w:t xml:space="preserve">dostawa </w:t>
            </w:r>
            <w:r>
              <w:rPr>
                <w:b/>
                <w:color w:val="auto"/>
                <w:sz w:val="22"/>
                <w:szCs w:val="22"/>
              </w:rPr>
              <w:t>produktów garmażeryjnych chłodzonych</w:t>
            </w:r>
          </w:p>
        </w:tc>
        <w:tc>
          <w:tcPr>
            <w:tcW w:w="2410" w:type="dxa"/>
            <w:vAlign w:val="center"/>
          </w:tcPr>
          <w:p w14:paraId="1A9E7322" w14:textId="41DA219D" w:rsidR="003E5AEB" w:rsidRPr="006C5B23" w:rsidRDefault="00365786" w:rsidP="00433DA0">
            <w:pPr>
              <w:jc w:val="center"/>
              <w:rPr>
                <w:sz w:val="22"/>
                <w:szCs w:val="22"/>
              </w:rPr>
            </w:pPr>
            <w:r>
              <w:rPr>
                <w:sz w:val="22"/>
                <w:szCs w:val="22"/>
              </w:rPr>
              <w:t>53 000</w:t>
            </w:r>
            <w:r w:rsidR="003E5AEB">
              <w:rPr>
                <w:sz w:val="22"/>
                <w:szCs w:val="22"/>
              </w:rPr>
              <w:t>,00 zł</w:t>
            </w:r>
          </w:p>
        </w:tc>
      </w:tr>
      <w:tr w:rsidR="003E5AEB" w:rsidRPr="006C5B23" w14:paraId="2C809B2C" w14:textId="77777777" w:rsidTr="006B2B96">
        <w:trPr>
          <w:trHeight w:hRule="exact" w:val="565"/>
          <w:jc w:val="center"/>
        </w:trPr>
        <w:tc>
          <w:tcPr>
            <w:tcW w:w="1084" w:type="dxa"/>
            <w:vAlign w:val="center"/>
          </w:tcPr>
          <w:p w14:paraId="37809382" w14:textId="77777777" w:rsidR="003E5AEB" w:rsidRPr="008A70AD" w:rsidRDefault="003E5AEB" w:rsidP="00433DA0">
            <w:pPr>
              <w:pStyle w:val="Akapitzlist"/>
              <w:numPr>
                <w:ilvl w:val="0"/>
                <w:numId w:val="100"/>
              </w:numPr>
              <w:jc w:val="center"/>
              <w:rPr>
                <w:sz w:val="22"/>
                <w:szCs w:val="22"/>
              </w:rPr>
            </w:pPr>
          </w:p>
        </w:tc>
        <w:tc>
          <w:tcPr>
            <w:tcW w:w="1321" w:type="dxa"/>
            <w:vAlign w:val="center"/>
          </w:tcPr>
          <w:p w14:paraId="459E4376" w14:textId="319B8D18" w:rsidR="003E5AEB" w:rsidRPr="006C5B23" w:rsidRDefault="003E5AEB" w:rsidP="00433DA0">
            <w:pPr>
              <w:jc w:val="center"/>
              <w:rPr>
                <w:b/>
                <w:sz w:val="22"/>
                <w:szCs w:val="22"/>
              </w:rPr>
            </w:pPr>
            <w:r>
              <w:rPr>
                <w:sz w:val="22"/>
                <w:szCs w:val="22"/>
              </w:rPr>
              <w:t>część 14</w:t>
            </w:r>
          </w:p>
        </w:tc>
        <w:tc>
          <w:tcPr>
            <w:tcW w:w="7938" w:type="dxa"/>
            <w:vAlign w:val="center"/>
          </w:tcPr>
          <w:p w14:paraId="638ED49D" w14:textId="77777777" w:rsidR="003E5AEB" w:rsidRPr="006C5B23" w:rsidRDefault="003E5AEB" w:rsidP="00433DA0">
            <w:pPr>
              <w:rPr>
                <w:sz w:val="22"/>
                <w:szCs w:val="22"/>
              </w:rPr>
            </w:pPr>
            <w:r w:rsidRPr="00720623">
              <w:rPr>
                <w:b/>
                <w:color w:val="auto"/>
                <w:sz w:val="22"/>
                <w:szCs w:val="22"/>
              </w:rPr>
              <w:t xml:space="preserve">dostawa </w:t>
            </w:r>
            <w:r>
              <w:rPr>
                <w:b/>
                <w:color w:val="auto"/>
                <w:sz w:val="22"/>
                <w:szCs w:val="22"/>
              </w:rPr>
              <w:t>miodu</w:t>
            </w:r>
            <w:r w:rsidRPr="0096199E">
              <w:rPr>
                <w:b/>
                <w:color w:val="auto"/>
                <w:sz w:val="22"/>
                <w:szCs w:val="22"/>
              </w:rPr>
              <w:t xml:space="preserve"> </w:t>
            </w:r>
            <w:r>
              <w:rPr>
                <w:b/>
                <w:color w:val="auto"/>
                <w:sz w:val="22"/>
                <w:szCs w:val="22"/>
              </w:rPr>
              <w:t>naturalnego</w:t>
            </w:r>
          </w:p>
        </w:tc>
        <w:tc>
          <w:tcPr>
            <w:tcW w:w="2410" w:type="dxa"/>
            <w:vAlign w:val="center"/>
          </w:tcPr>
          <w:p w14:paraId="797F8790" w14:textId="65747CF1" w:rsidR="003E5AEB" w:rsidRPr="006C5B23" w:rsidRDefault="003E5AEB" w:rsidP="00433DA0">
            <w:pPr>
              <w:jc w:val="center"/>
              <w:rPr>
                <w:sz w:val="22"/>
                <w:szCs w:val="22"/>
              </w:rPr>
            </w:pPr>
            <w:r>
              <w:rPr>
                <w:sz w:val="22"/>
                <w:szCs w:val="22"/>
              </w:rPr>
              <w:t> </w:t>
            </w:r>
            <w:r w:rsidR="00365786">
              <w:rPr>
                <w:sz w:val="22"/>
                <w:szCs w:val="22"/>
              </w:rPr>
              <w:t>5 900</w:t>
            </w:r>
            <w:r>
              <w:rPr>
                <w:sz w:val="22"/>
                <w:szCs w:val="22"/>
              </w:rPr>
              <w:t>,00 zł</w:t>
            </w:r>
          </w:p>
        </w:tc>
      </w:tr>
      <w:tr w:rsidR="003E5AEB" w:rsidRPr="006C5B23" w14:paraId="286E132A" w14:textId="77777777" w:rsidTr="006B2B96">
        <w:trPr>
          <w:trHeight w:hRule="exact" w:val="559"/>
          <w:jc w:val="center"/>
        </w:trPr>
        <w:tc>
          <w:tcPr>
            <w:tcW w:w="1084" w:type="dxa"/>
            <w:vAlign w:val="center"/>
          </w:tcPr>
          <w:p w14:paraId="0718DA13" w14:textId="77777777" w:rsidR="003E5AEB" w:rsidRPr="008A70AD" w:rsidRDefault="003E5AEB" w:rsidP="00433DA0">
            <w:pPr>
              <w:pStyle w:val="Akapitzlist"/>
              <w:numPr>
                <w:ilvl w:val="0"/>
                <w:numId w:val="100"/>
              </w:numPr>
              <w:jc w:val="center"/>
              <w:rPr>
                <w:sz w:val="22"/>
                <w:szCs w:val="22"/>
              </w:rPr>
            </w:pPr>
          </w:p>
        </w:tc>
        <w:tc>
          <w:tcPr>
            <w:tcW w:w="1321" w:type="dxa"/>
            <w:vAlign w:val="center"/>
          </w:tcPr>
          <w:p w14:paraId="14C24102" w14:textId="6038C492" w:rsidR="003E5AEB" w:rsidRDefault="003E5AEB" w:rsidP="00433DA0">
            <w:pPr>
              <w:jc w:val="center"/>
              <w:rPr>
                <w:sz w:val="22"/>
                <w:szCs w:val="22"/>
              </w:rPr>
            </w:pPr>
            <w:r>
              <w:rPr>
                <w:sz w:val="22"/>
                <w:szCs w:val="22"/>
              </w:rPr>
              <w:t>część 1</w:t>
            </w:r>
            <w:r w:rsidR="00C63B5A">
              <w:rPr>
                <w:sz w:val="22"/>
                <w:szCs w:val="22"/>
              </w:rPr>
              <w:t>5</w:t>
            </w:r>
          </w:p>
        </w:tc>
        <w:tc>
          <w:tcPr>
            <w:tcW w:w="7938" w:type="dxa"/>
            <w:vAlign w:val="center"/>
          </w:tcPr>
          <w:p w14:paraId="7B449615" w14:textId="77777777" w:rsidR="003E5AEB" w:rsidRPr="00720623" w:rsidRDefault="003E5AEB" w:rsidP="00433DA0">
            <w:pPr>
              <w:rPr>
                <w:b/>
                <w:color w:val="auto"/>
                <w:sz w:val="22"/>
                <w:szCs w:val="22"/>
              </w:rPr>
            </w:pPr>
            <w:r>
              <w:rPr>
                <w:b/>
                <w:color w:val="auto"/>
                <w:sz w:val="22"/>
                <w:szCs w:val="22"/>
              </w:rPr>
              <w:t>dostawa dań instant</w:t>
            </w:r>
          </w:p>
        </w:tc>
        <w:tc>
          <w:tcPr>
            <w:tcW w:w="2410" w:type="dxa"/>
            <w:vAlign w:val="center"/>
          </w:tcPr>
          <w:p w14:paraId="113E91DA" w14:textId="3B60AFD4" w:rsidR="003E5AEB" w:rsidRPr="006C5B23" w:rsidRDefault="00365786" w:rsidP="00433DA0">
            <w:pPr>
              <w:jc w:val="center"/>
              <w:rPr>
                <w:sz w:val="22"/>
                <w:szCs w:val="22"/>
              </w:rPr>
            </w:pPr>
            <w:r>
              <w:rPr>
                <w:sz w:val="22"/>
                <w:szCs w:val="22"/>
              </w:rPr>
              <w:t>80</w:t>
            </w:r>
            <w:r w:rsidR="003E5AEB">
              <w:rPr>
                <w:sz w:val="22"/>
                <w:szCs w:val="22"/>
              </w:rPr>
              <w:t> 000,00 zł</w:t>
            </w:r>
          </w:p>
        </w:tc>
      </w:tr>
      <w:tr w:rsidR="00365786" w:rsidRPr="006C5B23" w14:paraId="08E7C221" w14:textId="77777777" w:rsidTr="006B2B96">
        <w:trPr>
          <w:trHeight w:hRule="exact" w:val="559"/>
          <w:jc w:val="center"/>
        </w:trPr>
        <w:tc>
          <w:tcPr>
            <w:tcW w:w="1084" w:type="dxa"/>
            <w:vAlign w:val="center"/>
          </w:tcPr>
          <w:p w14:paraId="2FE4120B" w14:textId="77777777" w:rsidR="00365786" w:rsidRPr="008A70AD" w:rsidRDefault="00365786" w:rsidP="00433DA0">
            <w:pPr>
              <w:pStyle w:val="Akapitzlist"/>
              <w:numPr>
                <w:ilvl w:val="0"/>
                <w:numId w:val="100"/>
              </w:numPr>
              <w:jc w:val="center"/>
              <w:rPr>
                <w:sz w:val="22"/>
                <w:szCs w:val="22"/>
              </w:rPr>
            </w:pPr>
          </w:p>
        </w:tc>
        <w:tc>
          <w:tcPr>
            <w:tcW w:w="1321" w:type="dxa"/>
            <w:vAlign w:val="center"/>
          </w:tcPr>
          <w:p w14:paraId="5B950BC8" w14:textId="507A163A" w:rsidR="00365786" w:rsidRDefault="00365786" w:rsidP="00433DA0">
            <w:pPr>
              <w:jc w:val="center"/>
              <w:rPr>
                <w:sz w:val="22"/>
                <w:szCs w:val="22"/>
              </w:rPr>
            </w:pPr>
            <w:r>
              <w:rPr>
                <w:sz w:val="22"/>
                <w:szCs w:val="22"/>
              </w:rPr>
              <w:t>część 1</w:t>
            </w:r>
            <w:r w:rsidR="00C63B5A">
              <w:rPr>
                <w:sz w:val="22"/>
                <w:szCs w:val="22"/>
              </w:rPr>
              <w:t>6</w:t>
            </w:r>
          </w:p>
        </w:tc>
        <w:tc>
          <w:tcPr>
            <w:tcW w:w="7938" w:type="dxa"/>
            <w:vAlign w:val="center"/>
          </w:tcPr>
          <w:p w14:paraId="7FF1E50C" w14:textId="00EAEA9D" w:rsidR="00365786" w:rsidRDefault="00365786" w:rsidP="00433DA0">
            <w:pPr>
              <w:rPr>
                <w:b/>
                <w:color w:val="auto"/>
                <w:sz w:val="22"/>
                <w:szCs w:val="22"/>
              </w:rPr>
            </w:pPr>
            <w:r w:rsidRPr="006009AB">
              <w:rPr>
                <w:b/>
                <w:color w:val="auto"/>
                <w:sz w:val="22"/>
                <w:szCs w:val="22"/>
              </w:rPr>
              <w:t xml:space="preserve">dostawa </w:t>
            </w:r>
            <w:r>
              <w:rPr>
                <w:b/>
                <w:color w:val="auto"/>
                <w:sz w:val="22"/>
                <w:szCs w:val="22"/>
              </w:rPr>
              <w:t>dań wegetariańskich</w:t>
            </w:r>
          </w:p>
        </w:tc>
        <w:tc>
          <w:tcPr>
            <w:tcW w:w="2410" w:type="dxa"/>
            <w:vAlign w:val="center"/>
          </w:tcPr>
          <w:p w14:paraId="7DED050D" w14:textId="25ACC199" w:rsidR="00365786" w:rsidRDefault="00365786" w:rsidP="00433DA0">
            <w:pPr>
              <w:jc w:val="center"/>
              <w:rPr>
                <w:sz w:val="22"/>
                <w:szCs w:val="22"/>
              </w:rPr>
            </w:pPr>
            <w:r>
              <w:rPr>
                <w:sz w:val="22"/>
                <w:szCs w:val="22"/>
              </w:rPr>
              <w:t>2 700,00 zł</w:t>
            </w:r>
          </w:p>
        </w:tc>
      </w:tr>
      <w:tr w:rsidR="00365786" w:rsidRPr="006C5B23" w14:paraId="6B322B04" w14:textId="77777777" w:rsidTr="006B2B96">
        <w:trPr>
          <w:trHeight w:hRule="exact" w:val="559"/>
          <w:jc w:val="center"/>
        </w:trPr>
        <w:tc>
          <w:tcPr>
            <w:tcW w:w="1084" w:type="dxa"/>
            <w:vAlign w:val="center"/>
          </w:tcPr>
          <w:p w14:paraId="51547185" w14:textId="77777777" w:rsidR="00365786" w:rsidRPr="008A70AD" w:rsidRDefault="00365786" w:rsidP="00433DA0">
            <w:pPr>
              <w:pStyle w:val="Akapitzlist"/>
              <w:numPr>
                <w:ilvl w:val="0"/>
                <w:numId w:val="100"/>
              </w:numPr>
              <w:jc w:val="center"/>
              <w:rPr>
                <w:sz w:val="22"/>
                <w:szCs w:val="22"/>
              </w:rPr>
            </w:pPr>
          </w:p>
        </w:tc>
        <w:tc>
          <w:tcPr>
            <w:tcW w:w="1321" w:type="dxa"/>
            <w:vAlign w:val="center"/>
          </w:tcPr>
          <w:p w14:paraId="21E20A3A" w14:textId="62AECC43" w:rsidR="00365786" w:rsidRDefault="00365786" w:rsidP="00433DA0">
            <w:pPr>
              <w:jc w:val="center"/>
              <w:rPr>
                <w:sz w:val="22"/>
                <w:szCs w:val="22"/>
              </w:rPr>
            </w:pPr>
            <w:r>
              <w:rPr>
                <w:sz w:val="22"/>
                <w:szCs w:val="22"/>
              </w:rPr>
              <w:t>część 1</w:t>
            </w:r>
            <w:r w:rsidR="00C63B5A">
              <w:rPr>
                <w:sz w:val="22"/>
                <w:szCs w:val="22"/>
              </w:rPr>
              <w:t>7</w:t>
            </w:r>
          </w:p>
        </w:tc>
        <w:tc>
          <w:tcPr>
            <w:tcW w:w="7938" w:type="dxa"/>
            <w:vAlign w:val="center"/>
          </w:tcPr>
          <w:p w14:paraId="77AF0FFC" w14:textId="77777777" w:rsidR="00365786" w:rsidRPr="00720623" w:rsidRDefault="00365786" w:rsidP="00433DA0">
            <w:pPr>
              <w:rPr>
                <w:b/>
                <w:color w:val="auto"/>
                <w:sz w:val="22"/>
                <w:szCs w:val="22"/>
              </w:rPr>
            </w:pPr>
            <w:r w:rsidRPr="006009AB">
              <w:rPr>
                <w:b/>
                <w:color w:val="auto"/>
                <w:sz w:val="22"/>
                <w:szCs w:val="22"/>
              </w:rPr>
              <w:t>dostawa suchej karmy dla psów</w:t>
            </w:r>
          </w:p>
        </w:tc>
        <w:tc>
          <w:tcPr>
            <w:tcW w:w="2410" w:type="dxa"/>
            <w:vAlign w:val="center"/>
          </w:tcPr>
          <w:p w14:paraId="12052A3D" w14:textId="182A243F" w:rsidR="00365786" w:rsidRPr="006C5B23" w:rsidRDefault="00365786" w:rsidP="00433DA0">
            <w:pPr>
              <w:jc w:val="center"/>
              <w:rPr>
                <w:sz w:val="22"/>
                <w:szCs w:val="22"/>
              </w:rPr>
            </w:pPr>
            <w:r>
              <w:rPr>
                <w:sz w:val="22"/>
                <w:szCs w:val="22"/>
              </w:rPr>
              <w:t>40 000,00 zł</w:t>
            </w:r>
          </w:p>
        </w:tc>
      </w:tr>
    </w:tbl>
    <w:p w14:paraId="00B22C0E" w14:textId="77777777" w:rsidR="003E5AEB" w:rsidRDefault="003E5AEB" w:rsidP="008359F5">
      <w:pPr>
        <w:spacing w:after="120"/>
        <w:ind w:left="420"/>
        <w:jc w:val="both"/>
        <w:rPr>
          <w:rFonts w:eastAsia="Calibri"/>
          <w:color w:val="auto"/>
          <w:sz w:val="22"/>
          <w:szCs w:val="22"/>
        </w:rPr>
      </w:pPr>
    </w:p>
    <w:tbl>
      <w:tblPr>
        <w:tblW w:w="1383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080"/>
        <w:gridCol w:w="1917"/>
        <w:gridCol w:w="2310"/>
        <w:gridCol w:w="2332"/>
        <w:gridCol w:w="3505"/>
      </w:tblGrid>
      <w:tr w:rsidR="008359F5" w:rsidRPr="00F00D6B" w14:paraId="153952F3" w14:textId="77777777" w:rsidTr="00D56D4A">
        <w:tc>
          <w:tcPr>
            <w:tcW w:w="686" w:type="dxa"/>
            <w:vMerge w:val="restart"/>
            <w:tcBorders>
              <w:top w:val="single" w:sz="4" w:space="0" w:color="auto"/>
              <w:left w:val="single" w:sz="4" w:space="0" w:color="auto"/>
              <w:bottom w:val="single" w:sz="4" w:space="0" w:color="auto"/>
              <w:right w:val="single" w:sz="4" w:space="0" w:color="auto"/>
            </w:tcBorders>
            <w:vAlign w:val="center"/>
          </w:tcPr>
          <w:p w14:paraId="6924BBF0" w14:textId="77777777" w:rsidR="008359F5" w:rsidRPr="00F00D6B" w:rsidRDefault="008359F5" w:rsidP="00D56D4A">
            <w:pPr>
              <w:ind w:left="33" w:hanging="33"/>
              <w:jc w:val="center"/>
              <w:rPr>
                <w:b/>
                <w:bCs/>
                <w:color w:val="auto"/>
                <w:sz w:val="22"/>
                <w:szCs w:val="22"/>
              </w:rPr>
            </w:pPr>
          </w:p>
          <w:p w14:paraId="414AC918" w14:textId="77777777" w:rsidR="008359F5" w:rsidRPr="00F00D6B" w:rsidRDefault="008359F5" w:rsidP="00D56D4A">
            <w:pPr>
              <w:ind w:left="33" w:hanging="33"/>
              <w:jc w:val="center"/>
              <w:rPr>
                <w:b/>
                <w:bCs/>
                <w:color w:val="auto"/>
                <w:sz w:val="22"/>
                <w:szCs w:val="22"/>
              </w:rPr>
            </w:pPr>
            <w:r w:rsidRPr="00F00D6B">
              <w:rPr>
                <w:b/>
                <w:bCs/>
                <w:color w:val="auto"/>
                <w:sz w:val="22"/>
                <w:szCs w:val="22"/>
              </w:rPr>
              <w:t>L.p.</w:t>
            </w:r>
          </w:p>
        </w:tc>
        <w:tc>
          <w:tcPr>
            <w:tcW w:w="3080" w:type="dxa"/>
            <w:vMerge w:val="restart"/>
            <w:tcBorders>
              <w:top w:val="single" w:sz="4" w:space="0" w:color="auto"/>
              <w:left w:val="single" w:sz="4" w:space="0" w:color="auto"/>
              <w:bottom w:val="single" w:sz="4" w:space="0" w:color="auto"/>
              <w:right w:val="single" w:sz="4" w:space="0" w:color="auto"/>
            </w:tcBorders>
            <w:vAlign w:val="center"/>
            <w:hideMark/>
          </w:tcPr>
          <w:p w14:paraId="6D116E90" w14:textId="77777777" w:rsidR="008359F5" w:rsidRPr="00433DA0" w:rsidRDefault="008359F5" w:rsidP="00D56D4A">
            <w:pPr>
              <w:ind w:left="33" w:hanging="33"/>
              <w:jc w:val="center"/>
              <w:rPr>
                <w:color w:val="auto"/>
                <w:sz w:val="22"/>
                <w:szCs w:val="22"/>
              </w:rPr>
            </w:pPr>
            <w:r w:rsidRPr="00433DA0">
              <w:rPr>
                <w:bCs/>
                <w:color w:val="auto"/>
                <w:sz w:val="22"/>
                <w:szCs w:val="22"/>
              </w:rPr>
              <w:t>Przedmiot realizacji usług (nazwa)</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14:paraId="50CB8A24" w14:textId="77777777" w:rsidR="008359F5" w:rsidRPr="00433DA0" w:rsidRDefault="008359F5" w:rsidP="00D56D4A">
            <w:pPr>
              <w:ind w:left="33" w:hanging="33"/>
              <w:jc w:val="center"/>
              <w:rPr>
                <w:bCs/>
                <w:color w:val="auto"/>
                <w:sz w:val="22"/>
                <w:szCs w:val="22"/>
              </w:rPr>
            </w:pPr>
            <w:r w:rsidRPr="00433DA0">
              <w:rPr>
                <w:bCs/>
                <w:color w:val="auto"/>
                <w:sz w:val="22"/>
                <w:szCs w:val="22"/>
              </w:rPr>
              <w:t>Wartość usług brutto</w:t>
            </w:r>
          </w:p>
        </w:tc>
        <w:tc>
          <w:tcPr>
            <w:tcW w:w="4642" w:type="dxa"/>
            <w:gridSpan w:val="2"/>
            <w:tcBorders>
              <w:top w:val="single" w:sz="4" w:space="0" w:color="auto"/>
              <w:left w:val="single" w:sz="4" w:space="0" w:color="auto"/>
              <w:bottom w:val="single" w:sz="4" w:space="0" w:color="auto"/>
              <w:right w:val="single" w:sz="4" w:space="0" w:color="auto"/>
            </w:tcBorders>
            <w:vAlign w:val="center"/>
            <w:hideMark/>
          </w:tcPr>
          <w:p w14:paraId="2B7F5C6C" w14:textId="77777777" w:rsidR="008359F5" w:rsidRPr="00433DA0" w:rsidRDefault="008359F5" w:rsidP="00D56D4A">
            <w:pPr>
              <w:ind w:left="33" w:hanging="33"/>
              <w:jc w:val="center"/>
              <w:rPr>
                <w:bCs/>
                <w:color w:val="auto"/>
                <w:sz w:val="22"/>
                <w:szCs w:val="22"/>
              </w:rPr>
            </w:pPr>
            <w:r w:rsidRPr="00433DA0">
              <w:rPr>
                <w:bCs/>
                <w:color w:val="auto"/>
                <w:sz w:val="22"/>
                <w:szCs w:val="22"/>
              </w:rPr>
              <w:t>Termin wykonania zamówienia</w:t>
            </w:r>
          </w:p>
        </w:tc>
        <w:tc>
          <w:tcPr>
            <w:tcW w:w="3505" w:type="dxa"/>
            <w:vMerge w:val="restart"/>
            <w:tcBorders>
              <w:top w:val="single" w:sz="4" w:space="0" w:color="auto"/>
              <w:left w:val="single" w:sz="4" w:space="0" w:color="auto"/>
              <w:bottom w:val="single" w:sz="4" w:space="0" w:color="auto"/>
              <w:right w:val="single" w:sz="4" w:space="0" w:color="auto"/>
            </w:tcBorders>
            <w:vAlign w:val="center"/>
            <w:hideMark/>
          </w:tcPr>
          <w:p w14:paraId="500970CD" w14:textId="77777777" w:rsidR="008359F5" w:rsidRPr="00433DA0" w:rsidRDefault="008359F5" w:rsidP="00D56D4A">
            <w:pPr>
              <w:ind w:left="33" w:hanging="33"/>
              <w:jc w:val="center"/>
              <w:rPr>
                <w:bCs/>
                <w:color w:val="auto"/>
                <w:sz w:val="22"/>
                <w:szCs w:val="22"/>
              </w:rPr>
            </w:pPr>
            <w:r w:rsidRPr="00433DA0">
              <w:rPr>
                <w:bCs/>
                <w:color w:val="auto"/>
                <w:sz w:val="22"/>
                <w:szCs w:val="22"/>
              </w:rPr>
              <w:t>Podmioty, na rzecz których usługa została wykonana (nazwa /adres Zamawiającego)</w:t>
            </w:r>
          </w:p>
        </w:tc>
      </w:tr>
      <w:tr w:rsidR="008359F5" w:rsidRPr="00F00D6B" w14:paraId="5949E34D" w14:textId="77777777" w:rsidTr="00D56D4A">
        <w:trPr>
          <w:trHeight w:val="64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32FEC06" w14:textId="77777777" w:rsidR="008359F5" w:rsidRPr="00F00D6B" w:rsidRDefault="008359F5" w:rsidP="00D56D4A">
            <w:pPr>
              <w:rPr>
                <w:b/>
                <w:bCs/>
                <w:color w:val="auto"/>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07E8169" w14:textId="77777777" w:rsidR="008359F5" w:rsidRPr="00F00D6B" w:rsidRDefault="008359F5" w:rsidP="00D56D4A">
            <w:pPr>
              <w:rPr>
                <w:b/>
                <w:color w:val="auto"/>
                <w:sz w:val="22"/>
                <w:szCs w:val="22"/>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4037942D" w14:textId="77777777" w:rsidR="008359F5" w:rsidRPr="00F00D6B" w:rsidRDefault="008359F5" w:rsidP="00D56D4A">
            <w:pPr>
              <w:rPr>
                <w:b/>
                <w:bCs/>
                <w:color w:val="auto"/>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hideMark/>
          </w:tcPr>
          <w:p w14:paraId="2F3C6614" w14:textId="77777777" w:rsidR="008359F5" w:rsidRPr="00433DA0" w:rsidRDefault="008359F5" w:rsidP="00D56D4A">
            <w:pPr>
              <w:ind w:left="33" w:hanging="33"/>
              <w:jc w:val="center"/>
              <w:rPr>
                <w:bCs/>
                <w:color w:val="auto"/>
                <w:sz w:val="22"/>
                <w:szCs w:val="22"/>
              </w:rPr>
            </w:pPr>
            <w:r w:rsidRPr="00433DA0">
              <w:rPr>
                <w:bCs/>
                <w:color w:val="auto"/>
                <w:sz w:val="22"/>
                <w:szCs w:val="22"/>
              </w:rPr>
              <w:t>Rozpoczęcia</w:t>
            </w:r>
            <w:r w:rsidRPr="00433DA0">
              <w:rPr>
                <w:bCs/>
                <w:color w:val="auto"/>
                <w:sz w:val="22"/>
                <w:szCs w:val="22"/>
              </w:rPr>
              <w:br/>
              <w:t>(m-ca, rok)</w:t>
            </w:r>
          </w:p>
        </w:tc>
        <w:tc>
          <w:tcPr>
            <w:tcW w:w="2332" w:type="dxa"/>
            <w:tcBorders>
              <w:top w:val="single" w:sz="4" w:space="0" w:color="auto"/>
              <w:left w:val="single" w:sz="4" w:space="0" w:color="auto"/>
              <w:bottom w:val="single" w:sz="4" w:space="0" w:color="auto"/>
              <w:right w:val="single" w:sz="4" w:space="0" w:color="auto"/>
            </w:tcBorders>
            <w:vAlign w:val="center"/>
            <w:hideMark/>
          </w:tcPr>
          <w:p w14:paraId="3B24DE0A" w14:textId="77777777" w:rsidR="008359F5" w:rsidRPr="00433DA0" w:rsidRDefault="008359F5" w:rsidP="00D56D4A">
            <w:pPr>
              <w:ind w:left="33" w:hanging="33"/>
              <w:jc w:val="center"/>
              <w:rPr>
                <w:bCs/>
                <w:color w:val="auto"/>
                <w:sz w:val="22"/>
                <w:szCs w:val="22"/>
              </w:rPr>
            </w:pPr>
            <w:r w:rsidRPr="00433DA0">
              <w:rPr>
                <w:bCs/>
                <w:color w:val="auto"/>
                <w:sz w:val="22"/>
                <w:szCs w:val="22"/>
              </w:rPr>
              <w:t xml:space="preserve">Zakończenia </w:t>
            </w:r>
            <w:r w:rsidRPr="00433DA0">
              <w:rPr>
                <w:bCs/>
                <w:color w:val="auto"/>
                <w:sz w:val="22"/>
                <w:szCs w:val="22"/>
              </w:rPr>
              <w:br/>
              <w:t>(m-c, rok)</w:t>
            </w:r>
          </w:p>
        </w:tc>
        <w:tc>
          <w:tcPr>
            <w:tcW w:w="3505" w:type="dxa"/>
            <w:vMerge/>
            <w:tcBorders>
              <w:top w:val="single" w:sz="4" w:space="0" w:color="auto"/>
              <w:left w:val="single" w:sz="4" w:space="0" w:color="auto"/>
              <w:bottom w:val="single" w:sz="4" w:space="0" w:color="auto"/>
              <w:right w:val="single" w:sz="4" w:space="0" w:color="auto"/>
            </w:tcBorders>
            <w:vAlign w:val="center"/>
            <w:hideMark/>
          </w:tcPr>
          <w:p w14:paraId="1066F822" w14:textId="77777777" w:rsidR="008359F5" w:rsidRPr="00F00D6B" w:rsidRDefault="008359F5" w:rsidP="00D56D4A">
            <w:pPr>
              <w:rPr>
                <w:b/>
                <w:bCs/>
                <w:color w:val="auto"/>
                <w:sz w:val="22"/>
                <w:szCs w:val="22"/>
              </w:rPr>
            </w:pPr>
          </w:p>
        </w:tc>
      </w:tr>
      <w:tr w:rsidR="008359F5" w:rsidRPr="00F00D6B" w14:paraId="1A164628" w14:textId="77777777" w:rsidTr="00D56D4A">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02A1EE99" w14:textId="77777777" w:rsidR="008359F5" w:rsidRPr="00F00D6B" w:rsidRDefault="008359F5" w:rsidP="00D56D4A">
            <w:pPr>
              <w:jc w:val="center"/>
              <w:rPr>
                <w:b/>
                <w:color w:val="auto"/>
                <w:sz w:val="20"/>
                <w:szCs w:val="20"/>
              </w:rPr>
            </w:pPr>
            <w:r w:rsidRPr="00F00D6B">
              <w:rPr>
                <w:b/>
                <w:color w:val="auto"/>
                <w:sz w:val="20"/>
                <w:szCs w:val="20"/>
              </w:rPr>
              <w:t>1</w:t>
            </w:r>
          </w:p>
        </w:tc>
        <w:tc>
          <w:tcPr>
            <w:tcW w:w="3080" w:type="dxa"/>
            <w:tcBorders>
              <w:top w:val="single" w:sz="4" w:space="0" w:color="auto"/>
              <w:left w:val="single" w:sz="4" w:space="0" w:color="auto"/>
              <w:bottom w:val="single" w:sz="4" w:space="0" w:color="auto"/>
              <w:right w:val="single" w:sz="4" w:space="0" w:color="auto"/>
            </w:tcBorders>
            <w:vAlign w:val="center"/>
          </w:tcPr>
          <w:p w14:paraId="194B0D18" w14:textId="77777777" w:rsidR="008359F5" w:rsidRPr="00F00D6B" w:rsidRDefault="008359F5" w:rsidP="00D56D4A">
            <w:pPr>
              <w:jc w:val="center"/>
              <w:rPr>
                <w:b/>
                <w:color w:val="auto"/>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14:paraId="6F421D52" w14:textId="77777777" w:rsidR="008359F5" w:rsidRPr="00F00D6B" w:rsidRDefault="008359F5" w:rsidP="00D56D4A">
            <w:pPr>
              <w:autoSpaceDE w:val="0"/>
              <w:autoSpaceDN w:val="0"/>
              <w:adjustRightInd w:val="0"/>
              <w:jc w:val="center"/>
              <w:rPr>
                <w:rFonts w:eastAsia="SimSun"/>
                <w:color w:val="auto"/>
                <w:sz w:val="20"/>
                <w:szCs w:val="20"/>
                <w:lang w:eastAsia="zh-CN"/>
              </w:rPr>
            </w:pPr>
          </w:p>
        </w:tc>
        <w:tc>
          <w:tcPr>
            <w:tcW w:w="2310" w:type="dxa"/>
            <w:tcBorders>
              <w:top w:val="single" w:sz="4" w:space="0" w:color="auto"/>
              <w:left w:val="single" w:sz="4" w:space="0" w:color="auto"/>
              <w:bottom w:val="single" w:sz="4" w:space="0" w:color="auto"/>
              <w:right w:val="single" w:sz="4" w:space="0" w:color="auto"/>
            </w:tcBorders>
            <w:vAlign w:val="center"/>
          </w:tcPr>
          <w:p w14:paraId="566BCE32" w14:textId="77777777" w:rsidR="008359F5" w:rsidRPr="00F00D6B" w:rsidRDefault="008359F5" w:rsidP="00D56D4A">
            <w:pPr>
              <w:jc w:val="center"/>
              <w:rPr>
                <w:b/>
                <w:color w:val="auto"/>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14:paraId="00D2344D" w14:textId="77777777" w:rsidR="008359F5" w:rsidRPr="00F00D6B" w:rsidRDefault="008359F5" w:rsidP="00D56D4A">
            <w:pPr>
              <w:jc w:val="center"/>
              <w:rPr>
                <w:b/>
                <w:color w:val="auto"/>
                <w:sz w:val="20"/>
                <w:szCs w:val="20"/>
              </w:rPr>
            </w:pPr>
          </w:p>
        </w:tc>
        <w:tc>
          <w:tcPr>
            <w:tcW w:w="3505" w:type="dxa"/>
            <w:tcBorders>
              <w:top w:val="single" w:sz="4" w:space="0" w:color="auto"/>
              <w:left w:val="single" w:sz="4" w:space="0" w:color="auto"/>
              <w:bottom w:val="single" w:sz="4" w:space="0" w:color="auto"/>
              <w:right w:val="single" w:sz="4" w:space="0" w:color="auto"/>
            </w:tcBorders>
            <w:vAlign w:val="center"/>
          </w:tcPr>
          <w:p w14:paraId="1B2D232D" w14:textId="77777777" w:rsidR="008359F5" w:rsidRPr="00F00D6B" w:rsidRDefault="008359F5" w:rsidP="00D56D4A">
            <w:pPr>
              <w:jc w:val="center"/>
              <w:rPr>
                <w:b/>
                <w:color w:val="auto"/>
                <w:sz w:val="20"/>
                <w:szCs w:val="20"/>
              </w:rPr>
            </w:pPr>
          </w:p>
          <w:p w14:paraId="2DAB277A" w14:textId="77777777" w:rsidR="008359F5" w:rsidRPr="00F00D6B" w:rsidRDefault="008359F5" w:rsidP="00D56D4A">
            <w:pPr>
              <w:jc w:val="center"/>
              <w:rPr>
                <w:b/>
                <w:color w:val="auto"/>
                <w:sz w:val="20"/>
                <w:szCs w:val="20"/>
              </w:rPr>
            </w:pPr>
          </w:p>
        </w:tc>
      </w:tr>
      <w:tr w:rsidR="008359F5" w:rsidRPr="00F00D6B" w14:paraId="6303CB2A" w14:textId="77777777" w:rsidTr="00D56D4A">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638E2BA8" w14:textId="77777777" w:rsidR="008359F5" w:rsidRPr="00F00D6B" w:rsidRDefault="008359F5" w:rsidP="00D56D4A">
            <w:pPr>
              <w:jc w:val="center"/>
              <w:rPr>
                <w:b/>
                <w:color w:val="auto"/>
                <w:sz w:val="20"/>
                <w:szCs w:val="20"/>
              </w:rPr>
            </w:pPr>
            <w:r w:rsidRPr="00F00D6B">
              <w:rPr>
                <w:b/>
                <w:color w:val="auto"/>
                <w:sz w:val="20"/>
                <w:szCs w:val="20"/>
              </w:rPr>
              <w:t>2</w:t>
            </w:r>
          </w:p>
        </w:tc>
        <w:tc>
          <w:tcPr>
            <w:tcW w:w="3080" w:type="dxa"/>
            <w:tcBorders>
              <w:top w:val="single" w:sz="4" w:space="0" w:color="auto"/>
              <w:left w:val="single" w:sz="4" w:space="0" w:color="auto"/>
              <w:bottom w:val="single" w:sz="4" w:space="0" w:color="auto"/>
              <w:right w:val="single" w:sz="4" w:space="0" w:color="auto"/>
            </w:tcBorders>
            <w:vAlign w:val="center"/>
          </w:tcPr>
          <w:p w14:paraId="602DBA49" w14:textId="77777777" w:rsidR="008359F5" w:rsidRPr="00F00D6B" w:rsidRDefault="008359F5" w:rsidP="00D56D4A">
            <w:pPr>
              <w:jc w:val="center"/>
              <w:rPr>
                <w:b/>
                <w:color w:val="auto"/>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14:paraId="55507A67" w14:textId="77777777" w:rsidR="008359F5" w:rsidRPr="00F00D6B" w:rsidRDefault="008359F5" w:rsidP="00D56D4A">
            <w:pPr>
              <w:autoSpaceDE w:val="0"/>
              <w:autoSpaceDN w:val="0"/>
              <w:adjustRightInd w:val="0"/>
              <w:jc w:val="center"/>
              <w:rPr>
                <w:rFonts w:eastAsia="SimSun"/>
                <w:color w:val="auto"/>
                <w:sz w:val="20"/>
                <w:szCs w:val="20"/>
                <w:lang w:eastAsia="zh-CN"/>
              </w:rPr>
            </w:pPr>
          </w:p>
        </w:tc>
        <w:tc>
          <w:tcPr>
            <w:tcW w:w="2310" w:type="dxa"/>
            <w:tcBorders>
              <w:top w:val="single" w:sz="4" w:space="0" w:color="auto"/>
              <w:left w:val="single" w:sz="4" w:space="0" w:color="auto"/>
              <w:bottom w:val="single" w:sz="4" w:space="0" w:color="auto"/>
              <w:right w:val="single" w:sz="4" w:space="0" w:color="auto"/>
            </w:tcBorders>
            <w:vAlign w:val="center"/>
          </w:tcPr>
          <w:p w14:paraId="0B74B33D" w14:textId="77777777" w:rsidR="008359F5" w:rsidRPr="00F00D6B" w:rsidRDefault="008359F5" w:rsidP="00D56D4A">
            <w:pPr>
              <w:jc w:val="center"/>
              <w:rPr>
                <w:b/>
                <w:color w:val="auto"/>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14:paraId="170CDB44" w14:textId="77777777" w:rsidR="008359F5" w:rsidRPr="00F00D6B" w:rsidRDefault="008359F5" w:rsidP="00D56D4A">
            <w:pPr>
              <w:jc w:val="center"/>
              <w:rPr>
                <w:b/>
                <w:color w:val="auto"/>
                <w:sz w:val="20"/>
                <w:szCs w:val="20"/>
              </w:rPr>
            </w:pPr>
          </w:p>
        </w:tc>
        <w:tc>
          <w:tcPr>
            <w:tcW w:w="3505" w:type="dxa"/>
            <w:tcBorders>
              <w:top w:val="single" w:sz="4" w:space="0" w:color="auto"/>
              <w:left w:val="single" w:sz="4" w:space="0" w:color="auto"/>
              <w:bottom w:val="single" w:sz="4" w:space="0" w:color="auto"/>
              <w:right w:val="single" w:sz="4" w:space="0" w:color="auto"/>
            </w:tcBorders>
            <w:vAlign w:val="center"/>
          </w:tcPr>
          <w:p w14:paraId="63448AB4" w14:textId="77777777" w:rsidR="008359F5" w:rsidRPr="00F00D6B" w:rsidRDefault="008359F5" w:rsidP="00D56D4A">
            <w:pPr>
              <w:jc w:val="center"/>
              <w:rPr>
                <w:b/>
                <w:color w:val="auto"/>
                <w:sz w:val="20"/>
                <w:szCs w:val="20"/>
              </w:rPr>
            </w:pPr>
          </w:p>
          <w:p w14:paraId="578A14C6" w14:textId="77777777" w:rsidR="008359F5" w:rsidRPr="00F00D6B" w:rsidRDefault="008359F5" w:rsidP="00D56D4A">
            <w:pPr>
              <w:jc w:val="center"/>
              <w:rPr>
                <w:b/>
                <w:color w:val="auto"/>
                <w:sz w:val="20"/>
                <w:szCs w:val="20"/>
              </w:rPr>
            </w:pPr>
          </w:p>
          <w:p w14:paraId="674BD3A8" w14:textId="77777777" w:rsidR="008359F5" w:rsidRPr="00F00D6B" w:rsidRDefault="008359F5" w:rsidP="00D56D4A">
            <w:pPr>
              <w:jc w:val="center"/>
              <w:rPr>
                <w:b/>
                <w:color w:val="auto"/>
                <w:sz w:val="20"/>
                <w:szCs w:val="20"/>
              </w:rPr>
            </w:pPr>
          </w:p>
        </w:tc>
      </w:tr>
    </w:tbl>
    <w:p w14:paraId="4D026F36" w14:textId="77777777" w:rsidR="008359F5" w:rsidRDefault="008359F5" w:rsidP="008359F5">
      <w:pPr>
        <w:ind w:left="448"/>
        <w:jc w:val="both"/>
        <w:rPr>
          <w:b/>
          <w:color w:val="auto"/>
          <w:sz w:val="20"/>
          <w:szCs w:val="20"/>
        </w:rPr>
      </w:pPr>
    </w:p>
    <w:p w14:paraId="7171583C" w14:textId="77777777" w:rsidR="008359F5" w:rsidRPr="00F00D6B" w:rsidRDefault="008359F5" w:rsidP="008359F5">
      <w:pPr>
        <w:ind w:left="448"/>
        <w:jc w:val="both"/>
        <w:rPr>
          <w:b/>
          <w:color w:val="auto"/>
          <w:sz w:val="20"/>
          <w:szCs w:val="20"/>
        </w:rPr>
      </w:pPr>
      <w:r w:rsidRPr="00F00D6B">
        <w:rPr>
          <w:b/>
          <w:color w:val="auto"/>
          <w:sz w:val="20"/>
          <w:szCs w:val="20"/>
        </w:rPr>
        <w:t>UWAGA:</w:t>
      </w:r>
    </w:p>
    <w:p w14:paraId="2452EC09" w14:textId="7210A101" w:rsidR="008359F5" w:rsidRPr="00F00D6B" w:rsidRDefault="008359F5" w:rsidP="008359F5">
      <w:pPr>
        <w:ind w:left="448"/>
        <w:jc w:val="both"/>
        <w:rPr>
          <w:color w:val="auto"/>
          <w:sz w:val="20"/>
          <w:szCs w:val="20"/>
        </w:rPr>
      </w:pPr>
      <w:r w:rsidRPr="00F00D6B">
        <w:rPr>
          <w:color w:val="auto"/>
          <w:sz w:val="20"/>
          <w:szCs w:val="20"/>
        </w:rPr>
        <w:t xml:space="preserve">Do wykazu usług Wykonawca musi dołączyć referencje bądź inne dokumenty wystawione przez podmiot na rzecz, którego </w:t>
      </w:r>
      <w:r w:rsidR="006B2B96">
        <w:rPr>
          <w:color w:val="auto"/>
          <w:sz w:val="20"/>
          <w:szCs w:val="20"/>
        </w:rPr>
        <w:t>dostawy</w:t>
      </w:r>
      <w:r w:rsidRPr="00F00D6B">
        <w:rPr>
          <w:color w:val="auto"/>
          <w:sz w:val="20"/>
          <w:szCs w:val="20"/>
        </w:rPr>
        <w:t xml:space="preserve"> były realizowane, a w przypadku świadczeń powtarzających się lub ciągłych są wykonywane, potwierdzające, że usługi te zostały wykonane lub są wykonywane należycie. </w:t>
      </w:r>
    </w:p>
    <w:p w14:paraId="1C35E106" w14:textId="77777777" w:rsidR="008359F5" w:rsidRPr="00F00D6B" w:rsidRDefault="008359F5" w:rsidP="008359F5">
      <w:pPr>
        <w:rPr>
          <w:color w:val="auto"/>
        </w:rPr>
      </w:pPr>
    </w:p>
    <w:p w14:paraId="0EF29F30" w14:textId="77777777" w:rsidR="008359F5" w:rsidRPr="00F00D6B" w:rsidRDefault="008359F5" w:rsidP="008359F5">
      <w:pPr>
        <w:ind w:left="4963" w:right="90"/>
        <w:jc w:val="center"/>
        <w:rPr>
          <w:color w:val="auto"/>
          <w:sz w:val="20"/>
          <w:szCs w:val="20"/>
        </w:rPr>
      </w:pPr>
      <w:r w:rsidRPr="00F00D6B">
        <w:rPr>
          <w:color w:val="auto"/>
          <w:sz w:val="20"/>
          <w:szCs w:val="20"/>
        </w:rPr>
        <w:t>……….........................................................</w:t>
      </w:r>
    </w:p>
    <w:p w14:paraId="77FE8999" w14:textId="77777777" w:rsidR="00365786" w:rsidRPr="00433DA0" w:rsidRDefault="00365786" w:rsidP="00365786">
      <w:pPr>
        <w:tabs>
          <w:tab w:val="left" w:pos="4770"/>
        </w:tabs>
        <w:ind w:left="4963" w:right="90"/>
        <w:jc w:val="center"/>
        <w:rPr>
          <w:i/>
          <w:color w:val="auto"/>
          <w:sz w:val="16"/>
          <w:szCs w:val="16"/>
        </w:rPr>
      </w:pPr>
      <w:r w:rsidRPr="00433DA0">
        <w:rPr>
          <w:rFonts w:eastAsiaTheme="minorHAnsi"/>
          <w:i/>
          <w:sz w:val="16"/>
          <w:szCs w:val="16"/>
          <w:lang w:eastAsia="en-US"/>
        </w:rPr>
        <w:t>niniejszy plik powinien być podpisany kwalifikowanym podpisem elektronicznym, przez osobe upoważnioną do składania oświadczen woli w imieniu Wykonawcy</w:t>
      </w:r>
    </w:p>
    <w:p w14:paraId="27E9DB0D" w14:textId="77777777" w:rsidR="008359F5" w:rsidRDefault="008359F5" w:rsidP="008359F5">
      <w:pPr>
        <w:jc w:val="right"/>
        <w:rPr>
          <w:b/>
          <w:color w:val="auto"/>
        </w:rPr>
        <w:sectPr w:rsidR="008359F5" w:rsidSect="00FD5921">
          <w:pgSz w:w="16838" w:h="11906" w:orient="landscape"/>
          <w:pgMar w:top="1985" w:right="1134" w:bottom="1418" w:left="1418" w:header="709" w:footer="709" w:gutter="0"/>
          <w:cols w:space="708"/>
          <w:docGrid w:linePitch="360"/>
        </w:sectPr>
      </w:pPr>
    </w:p>
    <w:p w14:paraId="51DB098A" w14:textId="77777777" w:rsidR="00BC5EA7" w:rsidRPr="00C859BA" w:rsidRDefault="00340DC0" w:rsidP="00BC5EA7">
      <w:pPr>
        <w:suppressAutoHyphens/>
        <w:ind w:left="406"/>
        <w:jc w:val="right"/>
        <w:rPr>
          <w:rFonts w:eastAsia="Calibri"/>
          <w:b/>
          <w:color w:val="auto"/>
          <w:kern w:val="2"/>
          <w:sz w:val="20"/>
          <w:szCs w:val="20"/>
          <w:lang w:eastAsia="zh-CN"/>
        </w:rPr>
      </w:pPr>
      <w:r w:rsidRPr="00C859BA">
        <w:rPr>
          <w:rFonts w:eastAsia="Calibri"/>
          <w:b/>
          <w:color w:val="auto"/>
          <w:kern w:val="2"/>
          <w:sz w:val="20"/>
          <w:szCs w:val="20"/>
          <w:lang w:eastAsia="zh-CN"/>
        </w:rPr>
        <w:lastRenderedPageBreak/>
        <w:t xml:space="preserve">Załącznik nr </w:t>
      </w:r>
      <w:r w:rsidR="008A6BB2" w:rsidRPr="00C859BA">
        <w:rPr>
          <w:rFonts w:eastAsia="Calibri"/>
          <w:b/>
          <w:color w:val="auto"/>
          <w:kern w:val="2"/>
          <w:sz w:val="20"/>
          <w:szCs w:val="20"/>
          <w:lang w:eastAsia="zh-CN"/>
        </w:rPr>
        <w:t>6</w:t>
      </w:r>
      <w:r w:rsidRPr="00C859BA">
        <w:rPr>
          <w:rFonts w:eastAsia="Calibri"/>
          <w:b/>
          <w:color w:val="auto"/>
          <w:kern w:val="2"/>
          <w:sz w:val="20"/>
          <w:szCs w:val="20"/>
          <w:lang w:eastAsia="zh-CN"/>
        </w:rPr>
        <w:t xml:space="preserve"> do SWZ</w:t>
      </w:r>
    </w:p>
    <w:p w14:paraId="1FF66318" w14:textId="2FDD1328" w:rsidR="00ED1FF6" w:rsidRPr="00ED1FF6" w:rsidRDefault="00ED1FF6" w:rsidP="00ED1FF6">
      <w:pPr>
        <w:spacing w:after="120" w:line="276" w:lineRule="auto"/>
        <w:jc w:val="right"/>
        <w:rPr>
          <w:color w:val="auto"/>
          <w:sz w:val="16"/>
          <w:szCs w:val="16"/>
        </w:rPr>
      </w:pPr>
      <w:r w:rsidRPr="00BC5EA7">
        <w:rPr>
          <w:color w:val="auto"/>
          <w:sz w:val="16"/>
          <w:szCs w:val="16"/>
        </w:rPr>
        <w:t xml:space="preserve">                                             </w:t>
      </w:r>
    </w:p>
    <w:p w14:paraId="4A444DE9" w14:textId="77777777" w:rsidR="00ED1FF6" w:rsidRPr="00C859BA" w:rsidRDefault="00ED1FF6" w:rsidP="00ED1FF6">
      <w:pPr>
        <w:spacing w:line="276" w:lineRule="auto"/>
        <w:jc w:val="center"/>
        <w:outlineLvl w:val="5"/>
        <w:rPr>
          <w:b/>
          <w:bCs/>
          <w:sz w:val="22"/>
          <w:szCs w:val="22"/>
        </w:rPr>
      </w:pPr>
      <w:r w:rsidRPr="00C859BA">
        <w:rPr>
          <w:b/>
          <w:bCs/>
          <w:sz w:val="22"/>
          <w:szCs w:val="22"/>
        </w:rPr>
        <w:t>UMOWA nr …………/ŻYWN/202</w:t>
      </w:r>
      <w:r>
        <w:rPr>
          <w:b/>
          <w:bCs/>
          <w:sz w:val="22"/>
          <w:szCs w:val="22"/>
        </w:rPr>
        <w:t>5</w:t>
      </w:r>
    </w:p>
    <w:p w14:paraId="396DB458" w14:textId="77777777" w:rsidR="00ED1FF6" w:rsidRPr="00C859BA" w:rsidRDefault="00ED1FF6" w:rsidP="00ED1FF6">
      <w:pPr>
        <w:spacing w:line="276" w:lineRule="auto"/>
        <w:jc w:val="center"/>
        <w:outlineLvl w:val="5"/>
        <w:rPr>
          <w:b/>
          <w:bCs/>
          <w:sz w:val="22"/>
          <w:szCs w:val="22"/>
        </w:rPr>
      </w:pPr>
      <w:r w:rsidRPr="00C859BA">
        <w:rPr>
          <w:b/>
          <w:bCs/>
          <w:sz w:val="22"/>
          <w:szCs w:val="22"/>
        </w:rPr>
        <w:t>PROJEKT</w:t>
      </w:r>
    </w:p>
    <w:p w14:paraId="40AC5F7F" w14:textId="77777777" w:rsidR="00ED1FF6" w:rsidRPr="00C859BA" w:rsidRDefault="00ED1FF6" w:rsidP="00ED1FF6">
      <w:pPr>
        <w:spacing w:line="276" w:lineRule="auto"/>
        <w:jc w:val="center"/>
        <w:outlineLvl w:val="5"/>
        <w:rPr>
          <w:b/>
          <w:bCs/>
          <w:sz w:val="22"/>
          <w:szCs w:val="22"/>
        </w:rPr>
      </w:pPr>
    </w:p>
    <w:p w14:paraId="2FD86893" w14:textId="77777777" w:rsidR="00ED1FF6" w:rsidRPr="00D82339" w:rsidRDefault="00ED1FF6" w:rsidP="00ED1FF6">
      <w:pPr>
        <w:spacing w:line="276" w:lineRule="auto"/>
        <w:jc w:val="center"/>
        <w:rPr>
          <w:b/>
          <w:sz w:val="22"/>
          <w:szCs w:val="22"/>
        </w:rPr>
      </w:pPr>
      <w:r w:rsidRPr="00D82339">
        <w:rPr>
          <w:b/>
          <w:sz w:val="22"/>
          <w:szCs w:val="22"/>
        </w:rPr>
        <w:t>Zakup i dostawa</w:t>
      </w:r>
      <w:r>
        <w:rPr>
          <w:b/>
          <w:sz w:val="22"/>
          <w:szCs w:val="22"/>
        </w:rPr>
        <w:t xml:space="preserve"> </w:t>
      </w:r>
      <w:r>
        <w:rPr>
          <w:b/>
          <w:color w:val="auto"/>
          <w:sz w:val="22"/>
          <w:szCs w:val="22"/>
        </w:rPr>
        <w:t xml:space="preserve">różnych środków spożywczych </w:t>
      </w:r>
      <w:r w:rsidRPr="000C774E">
        <w:rPr>
          <w:i/>
          <w:color w:val="auto"/>
          <w:sz w:val="22"/>
          <w:szCs w:val="22"/>
        </w:rPr>
        <w:t>(odpowiednio dla części)</w:t>
      </w:r>
    </w:p>
    <w:p w14:paraId="1C309649" w14:textId="77777777" w:rsidR="00ED1FF6" w:rsidRDefault="00ED1FF6" w:rsidP="00ED1FF6">
      <w:pPr>
        <w:spacing w:after="120"/>
        <w:ind w:right="-567"/>
        <w:jc w:val="both"/>
        <w:rPr>
          <w:color w:val="auto"/>
          <w:sz w:val="22"/>
          <w:szCs w:val="22"/>
          <w:u w:val="single"/>
        </w:rPr>
      </w:pPr>
    </w:p>
    <w:p w14:paraId="0F0241EB" w14:textId="77777777" w:rsidR="00ED1FF6" w:rsidRPr="00D82339" w:rsidRDefault="00ED1FF6" w:rsidP="00ED1FF6">
      <w:pPr>
        <w:spacing w:line="276" w:lineRule="auto"/>
        <w:jc w:val="both"/>
        <w:rPr>
          <w:sz w:val="22"/>
          <w:szCs w:val="22"/>
        </w:rPr>
      </w:pPr>
      <w:r w:rsidRPr="00D82339">
        <w:rPr>
          <w:sz w:val="22"/>
          <w:szCs w:val="22"/>
        </w:rPr>
        <w:t>zawarta w dniu ........... ….. r. w Zegrzu, pomiędzy:</w:t>
      </w:r>
    </w:p>
    <w:p w14:paraId="64A78E37" w14:textId="77777777" w:rsidR="00ED1FF6" w:rsidRPr="00D82339" w:rsidRDefault="00ED1FF6" w:rsidP="00ED1FF6">
      <w:pPr>
        <w:spacing w:line="276" w:lineRule="auto"/>
        <w:jc w:val="both"/>
        <w:rPr>
          <w:sz w:val="22"/>
          <w:szCs w:val="22"/>
        </w:rPr>
      </w:pPr>
    </w:p>
    <w:p w14:paraId="0B07B684" w14:textId="77777777" w:rsidR="00ED1FF6" w:rsidRPr="00D82339" w:rsidRDefault="00ED1FF6" w:rsidP="00ED1FF6">
      <w:pPr>
        <w:spacing w:line="276" w:lineRule="auto"/>
        <w:jc w:val="both"/>
        <w:rPr>
          <w:b/>
          <w:sz w:val="22"/>
          <w:szCs w:val="22"/>
        </w:rPr>
      </w:pPr>
      <w:r w:rsidRPr="00D82339">
        <w:rPr>
          <w:b/>
          <w:sz w:val="22"/>
          <w:szCs w:val="22"/>
        </w:rPr>
        <w:t>SKARBEM PAŃSTWA – 26 WOJSKOWYM ODDZIAŁEM GOSPODARCZYM</w:t>
      </w:r>
      <w:r>
        <w:rPr>
          <w:b/>
          <w:sz w:val="22"/>
          <w:szCs w:val="22"/>
        </w:rPr>
        <w:t xml:space="preserve"> W ZEGRZU</w:t>
      </w:r>
    </w:p>
    <w:p w14:paraId="41F193F6" w14:textId="77777777" w:rsidR="00ED1FF6" w:rsidRPr="00D82339" w:rsidRDefault="00ED1FF6" w:rsidP="00ED1FF6">
      <w:pPr>
        <w:spacing w:line="276" w:lineRule="auto"/>
        <w:jc w:val="both"/>
        <w:rPr>
          <w:sz w:val="22"/>
          <w:szCs w:val="22"/>
        </w:rPr>
      </w:pPr>
      <w:r w:rsidRPr="00D82339">
        <w:rPr>
          <w:sz w:val="22"/>
          <w:szCs w:val="22"/>
        </w:rPr>
        <w:t xml:space="preserve">NIP: 536-190-2991, REGON 142917040, </w:t>
      </w:r>
    </w:p>
    <w:p w14:paraId="6BC60C12" w14:textId="77777777" w:rsidR="00ED1FF6" w:rsidRPr="00D82339" w:rsidRDefault="00ED1FF6" w:rsidP="00ED1FF6">
      <w:pPr>
        <w:spacing w:line="276" w:lineRule="auto"/>
        <w:jc w:val="both"/>
        <w:rPr>
          <w:sz w:val="22"/>
          <w:szCs w:val="22"/>
        </w:rPr>
      </w:pPr>
      <w:r w:rsidRPr="00D82339">
        <w:rPr>
          <w:sz w:val="22"/>
          <w:szCs w:val="22"/>
        </w:rPr>
        <w:t xml:space="preserve">z siedzibą w Zegrzu przy ul. Juzistek 2, 05-131 Zegrze </w:t>
      </w:r>
    </w:p>
    <w:p w14:paraId="27CA0839" w14:textId="77777777" w:rsidR="00ED1FF6" w:rsidRPr="00D82339" w:rsidRDefault="00ED1FF6" w:rsidP="00ED1FF6">
      <w:pPr>
        <w:spacing w:line="276" w:lineRule="auto"/>
        <w:jc w:val="both"/>
        <w:rPr>
          <w:sz w:val="22"/>
          <w:szCs w:val="22"/>
        </w:rPr>
      </w:pPr>
      <w:r w:rsidRPr="00D82339">
        <w:rPr>
          <w:sz w:val="22"/>
          <w:szCs w:val="22"/>
        </w:rPr>
        <w:t>zwanym dalej w treści umowy „Zamawiającym", który reprezentuje:</w:t>
      </w:r>
    </w:p>
    <w:p w14:paraId="0CAA4BF3" w14:textId="77777777" w:rsidR="00ED1FF6" w:rsidRPr="00D82339" w:rsidRDefault="00ED1FF6" w:rsidP="00ED1FF6">
      <w:pPr>
        <w:spacing w:line="276" w:lineRule="auto"/>
        <w:rPr>
          <w:i/>
          <w:sz w:val="22"/>
          <w:szCs w:val="22"/>
        </w:rPr>
      </w:pPr>
      <w:r w:rsidRPr="00D82339">
        <w:rPr>
          <w:b/>
          <w:sz w:val="22"/>
          <w:szCs w:val="22"/>
        </w:rPr>
        <w:t>KOMENDANT 26 WOJSKOWEGO ODDZIAŁU GOSPODARCZEGO</w:t>
      </w:r>
      <w:r>
        <w:rPr>
          <w:b/>
          <w:sz w:val="22"/>
          <w:szCs w:val="22"/>
        </w:rPr>
        <w:t xml:space="preserve"> W ZEGRZU</w:t>
      </w:r>
      <w:r w:rsidRPr="00D82339">
        <w:rPr>
          <w:b/>
          <w:i/>
          <w:sz w:val="22"/>
          <w:szCs w:val="22"/>
        </w:rPr>
        <w:t xml:space="preserve">     </w:t>
      </w:r>
      <w:r w:rsidRPr="00D82339">
        <w:rPr>
          <w:i/>
          <w:sz w:val="22"/>
          <w:szCs w:val="22"/>
        </w:rPr>
        <w:t>…………………….…………………………………………………………….</w:t>
      </w:r>
    </w:p>
    <w:p w14:paraId="7C306990" w14:textId="77777777" w:rsidR="00ED1FF6" w:rsidRPr="00D82339" w:rsidRDefault="00ED1FF6" w:rsidP="00ED1FF6">
      <w:pPr>
        <w:spacing w:line="276" w:lineRule="auto"/>
        <w:jc w:val="both"/>
        <w:rPr>
          <w:sz w:val="22"/>
          <w:szCs w:val="22"/>
        </w:rPr>
      </w:pPr>
      <w:r w:rsidRPr="00D82339">
        <w:rPr>
          <w:sz w:val="22"/>
          <w:szCs w:val="22"/>
        </w:rPr>
        <w:t>a</w:t>
      </w:r>
    </w:p>
    <w:p w14:paraId="684EB3AB" w14:textId="77777777" w:rsidR="00ED1FF6" w:rsidRPr="00D82339" w:rsidRDefault="00ED1FF6" w:rsidP="00ED1FF6">
      <w:pPr>
        <w:spacing w:line="276" w:lineRule="auto"/>
        <w:jc w:val="both"/>
        <w:rPr>
          <w:i/>
          <w:sz w:val="22"/>
          <w:szCs w:val="22"/>
        </w:rPr>
      </w:pPr>
      <w:r>
        <w:rPr>
          <w:i/>
          <w:sz w:val="22"/>
          <w:szCs w:val="22"/>
        </w:rPr>
        <w:t>……………………………………………………………………………………………………</w:t>
      </w:r>
    </w:p>
    <w:p w14:paraId="2E4F98CA" w14:textId="77777777" w:rsidR="00ED1FF6" w:rsidRPr="00D82339" w:rsidRDefault="00ED1FF6" w:rsidP="00ED1FF6">
      <w:pPr>
        <w:spacing w:line="276" w:lineRule="auto"/>
        <w:jc w:val="both"/>
        <w:rPr>
          <w:bCs/>
          <w:i/>
          <w:sz w:val="22"/>
          <w:szCs w:val="22"/>
        </w:rPr>
      </w:pPr>
      <w:r w:rsidRPr="00D82339">
        <w:rPr>
          <w:i/>
          <w:sz w:val="22"/>
          <w:szCs w:val="22"/>
        </w:rPr>
        <w:t>zwaną/zwanym dalej w treści umowy „Wykonawcą</w:t>
      </w:r>
      <w:r>
        <w:rPr>
          <w:i/>
          <w:sz w:val="22"/>
          <w:szCs w:val="22"/>
        </w:rPr>
        <w:t>”</w:t>
      </w:r>
    </w:p>
    <w:p w14:paraId="3EA545EA" w14:textId="77777777" w:rsidR="00ED1FF6" w:rsidRPr="00D82339" w:rsidRDefault="00ED1FF6" w:rsidP="00ED1FF6">
      <w:pPr>
        <w:spacing w:line="276" w:lineRule="auto"/>
        <w:jc w:val="both"/>
        <w:rPr>
          <w:bCs/>
          <w:i/>
          <w:sz w:val="22"/>
          <w:szCs w:val="22"/>
        </w:rPr>
      </w:pPr>
    </w:p>
    <w:p w14:paraId="6577F540" w14:textId="77777777" w:rsidR="00ED1FF6" w:rsidRDefault="00ED1FF6" w:rsidP="00ED1FF6">
      <w:pPr>
        <w:spacing w:line="276" w:lineRule="auto"/>
        <w:jc w:val="both"/>
        <w:rPr>
          <w:color w:val="auto"/>
          <w:sz w:val="22"/>
          <w:szCs w:val="22"/>
        </w:rPr>
      </w:pPr>
      <w:r w:rsidRPr="00D82339">
        <w:rPr>
          <w:color w:val="auto"/>
          <w:sz w:val="22"/>
          <w:szCs w:val="22"/>
        </w:rPr>
        <w:t>[Zamawiający i Wykonawca wspólnie będą zwane  „Stronami”, a każdy z osobna „Stroną”]</w:t>
      </w:r>
    </w:p>
    <w:p w14:paraId="460890E2" w14:textId="77777777" w:rsidR="00ED1FF6" w:rsidRDefault="00ED1FF6" w:rsidP="00ED1FF6">
      <w:pPr>
        <w:spacing w:line="276" w:lineRule="auto"/>
        <w:jc w:val="both"/>
        <w:rPr>
          <w:color w:val="auto"/>
          <w:sz w:val="22"/>
          <w:szCs w:val="22"/>
        </w:rPr>
      </w:pPr>
    </w:p>
    <w:p w14:paraId="51AB18E0" w14:textId="0C4B9E46" w:rsidR="00ED1FF6" w:rsidRDefault="00ED1FF6" w:rsidP="00ED1FF6">
      <w:pPr>
        <w:spacing w:line="276" w:lineRule="auto"/>
        <w:jc w:val="both"/>
        <w:rPr>
          <w:color w:val="auto"/>
          <w:kern w:val="28"/>
          <w:sz w:val="22"/>
          <w:szCs w:val="22"/>
        </w:rPr>
      </w:pPr>
      <w:r>
        <w:rPr>
          <w:kern w:val="28"/>
          <w:sz w:val="22"/>
          <w:szCs w:val="22"/>
        </w:rPr>
        <w:t xml:space="preserve">w wyniku przeprowadzonego postępowania w trybie przetargu nieograniczonego na podstawie art. 132 i dalszych ustawy  </w:t>
      </w:r>
      <w:r>
        <w:rPr>
          <w:kern w:val="28"/>
          <w:sz w:val="22"/>
          <w:szCs w:val="22"/>
          <w:lang w:val="x-none"/>
        </w:rPr>
        <w:t xml:space="preserve">z dnia </w:t>
      </w:r>
      <w:r>
        <w:rPr>
          <w:kern w:val="28"/>
          <w:sz w:val="22"/>
          <w:szCs w:val="22"/>
        </w:rPr>
        <w:t xml:space="preserve">11 września 2019 r. </w:t>
      </w:r>
      <w:r w:rsidRPr="001A109F">
        <w:rPr>
          <w:kern w:val="28"/>
          <w:sz w:val="22"/>
          <w:szCs w:val="22"/>
          <w:lang w:val="x-none"/>
        </w:rPr>
        <w:t>Prawo</w:t>
      </w:r>
      <w:r>
        <w:rPr>
          <w:kern w:val="28"/>
          <w:sz w:val="22"/>
          <w:szCs w:val="22"/>
          <w:lang w:val="x-none"/>
        </w:rPr>
        <w:t xml:space="preserve"> zamówień publicznych (Dz. U. z</w:t>
      </w:r>
      <w:r>
        <w:rPr>
          <w:kern w:val="28"/>
          <w:sz w:val="22"/>
          <w:szCs w:val="22"/>
        </w:rPr>
        <w:t> </w:t>
      </w:r>
      <w:r>
        <w:rPr>
          <w:color w:val="auto"/>
          <w:kern w:val="28"/>
          <w:sz w:val="22"/>
          <w:szCs w:val="22"/>
        </w:rPr>
        <w:t>202</w:t>
      </w:r>
      <w:r w:rsidR="006E2AB3">
        <w:rPr>
          <w:color w:val="auto"/>
          <w:kern w:val="28"/>
          <w:sz w:val="22"/>
          <w:szCs w:val="22"/>
        </w:rPr>
        <w:t>4</w:t>
      </w:r>
      <w:r>
        <w:rPr>
          <w:color w:val="auto"/>
          <w:kern w:val="28"/>
          <w:sz w:val="22"/>
          <w:szCs w:val="22"/>
        </w:rPr>
        <w:t> </w:t>
      </w:r>
      <w:r w:rsidRPr="001A109F">
        <w:rPr>
          <w:color w:val="auto"/>
          <w:kern w:val="28"/>
          <w:sz w:val="22"/>
          <w:szCs w:val="22"/>
          <w:lang w:val="x-none"/>
        </w:rPr>
        <w:t>r. poz.</w:t>
      </w:r>
      <w:r>
        <w:rPr>
          <w:color w:val="auto"/>
          <w:kern w:val="28"/>
          <w:sz w:val="22"/>
          <w:szCs w:val="22"/>
        </w:rPr>
        <w:t xml:space="preserve"> </w:t>
      </w:r>
      <w:r w:rsidR="006E2AB3">
        <w:rPr>
          <w:color w:val="auto"/>
          <w:kern w:val="28"/>
          <w:sz w:val="22"/>
          <w:szCs w:val="22"/>
        </w:rPr>
        <w:t>1320</w:t>
      </w:r>
      <w:r w:rsidRPr="001A109F">
        <w:rPr>
          <w:color w:val="auto"/>
          <w:kern w:val="28"/>
          <w:sz w:val="22"/>
          <w:szCs w:val="22"/>
        </w:rPr>
        <w:t>)</w:t>
      </w:r>
      <w:r>
        <w:rPr>
          <w:color w:val="auto"/>
          <w:kern w:val="28"/>
          <w:sz w:val="22"/>
          <w:szCs w:val="22"/>
        </w:rPr>
        <w:t xml:space="preserve">dalej jako ustawa Pzp, </w:t>
      </w:r>
      <w:r>
        <w:rPr>
          <w:kern w:val="28"/>
          <w:sz w:val="22"/>
          <w:szCs w:val="22"/>
        </w:rPr>
        <w:t xml:space="preserve">nr  </w:t>
      </w:r>
      <w:r>
        <w:rPr>
          <w:color w:val="auto"/>
          <w:kern w:val="28"/>
          <w:sz w:val="22"/>
          <w:szCs w:val="22"/>
        </w:rPr>
        <w:t>sprawy</w:t>
      </w:r>
      <w:r w:rsidRPr="00D82339">
        <w:rPr>
          <w:color w:val="auto"/>
          <w:sz w:val="22"/>
          <w:szCs w:val="22"/>
        </w:rPr>
        <w:t xml:space="preserve"> </w:t>
      </w:r>
      <w:r w:rsidRPr="00D82339">
        <w:rPr>
          <w:b/>
          <w:color w:val="auto"/>
          <w:kern w:val="28"/>
          <w:sz w:val="22"/>
          <w:szCs w:val="22"/>
        </w:rPr>
        <w:t>(</w:t>
      </w:r>
      <w:r>
        <w:rPr>
          <w:b/>
          <w:color w:val="auto"/>
          <w:kern w:val="28"/>
          <w:sz w:val="22"/>
          <w:szCs w:val="22"/>
        </w:rPr>
        <w:t>………….</w:t>
      </w:r>
      <w:r w:rsidRPr="00D82339">
        <w:rPr>
          <w:b/>
          <w:color w:val="auto"/>
          <w:kern w:val="28"/>
          <w:sz w:val="22"/>
          <w:szCs w:val="22"/>
        </w:rPr>
        <w:t>)</w:t>
      </w:r>
      <w:r>
        <w:rPr>
          <w:b/>
          <w:color w:val="auto"/>
          <w:kern w:val="28"/>
          <w:sz w:val="22"/>
          <w:szCs w:val="22"/>
        </w:rPr>
        <w:t xml:space="preserve"> </w:t>
      </w:r>
      <w:r w:rsidRPr="00D82339">
        <w:rPr>
          <w:color w:val="auto"/>
          <w:kern w:val="28"/>
          <w:sz w:val="22"/>
          <w:szCs w:val="22"/>
        </w:rPr>
        <w:t>– zawarto umowę następującej treści:</w:t>
      </w:r>
      <w:r w:rsidRPr="00A85A23">
        <w:rPr>
          <w:color w:val="auto"/>
          <w:kern w:val="28"/>
          <w:sz w:val="22"/>
          <w:szCs w:val="22"/>
        </w:rPr>
        <w:t xml:space="preserve"> </w:t>
      </w:r>
    </w:p>
    <w:p w14:paraId="2BE61CFF" w14:textId="77777777" w:rsidR="00ED1FF6" w:rsidRPr="00D82339" w:rsidRDefault="00ED1FF6" w:rsidP="00ED1FF6">
      <w:pPr>
        <w:spacing w:line="276" w:lineRule="auto"/>
        <w:jc w:val="both"/>
        <w:rPr>
          <w:color w:val="auto"/>
          <w:kern w:val="28"/>
          <w:sz w:val="22"/>
          <w:szCs w:val="22"/>
        </w:rPr>
      </w:pPr>
    </w:p>
    <w:p w14:paraId="35F33163" w14:textId="77777777" w:rsidR="00ED1FF6" w:rsidRPr="00D82339" w:rsidRDefault="00ED1FF6" w:rsidP="00ED1FF6">
      <w:pPr>
        <w:spacing w:after="120"/>
        <w:ind w:firstLine="708"/>
        <w:jc w:val="center"/>
        <w:rPr>
          <w:b/>
          <w:color w:val="auto"/>
          <w:sz w:val="22"/>
          <w:szCs w:val="22"/>
        </w:rPr>
      </w:pPr>
      <w:r w:rsidRPr="00D82339">
        <w:rPr>
          <w:b/>
          <w:color w:val="auto"/>
          <w:sz w:val="22"/>
          <w:szCs w:val="22"/>
        </w:rPr>
        <w:t xml:space="preserve">§ 1 </w:t>
      </w:r>
      <w:r>
        <w:rPr>
          <w:b/>
          <w:color w:val="auto"/>
          <w:sz w:val="22"/>
          <w:szCs w:val="22"/>
        </w:rPr>
        <w:t xml:space="preserve"> Przedmiot umowy</w:t>
      </w:r>
    </w:p>
    <w:p w14:paraId="4DBA7922" w14:textId="77777777" w:rsidR="00ED1FF6" w:rsidRDefault="00ED1FF6" w:rsidP="00ED1FF6">
      <w:pPr>
        <w:keepNext/>
        <w:tabs>
          <w:tab w:val="left" w:pos="709"/>
        </w:tabs>
        <w:spacing w:after="240"/>
        <w:jc w:val="both"/>
        <w:outlineLvl w:val="0"/>
        <w:rPr>
          <w:color w:val="auto"/>
          <w:sz w:val="22"/>
          <w:szCs w:val="22"/>
        </w:rPr>
      </w:pPr>
      <w:r w:rsidRPr="00D82339">
        <w:rPr>
          <w:b/>
          <w:color w:val="auto"/>
          <w:sz w:val="22"/>
          <w:szCs w:val="22"/>
        </w:rPr>
        <w:t>Przedmiot</w:t>
      </w:r>
      <w:r>
        <w:rPr>
          <w:b/>
          <w:color w:val="auto"/>
          <w:sz w:val="22"/>
          <w:szCs w:val="22"/>
        </w:rPr>
        <w:t xml:space="preserve">em </w:t>
      </w:r>
      <w:r w:rsidRPr="00D82339">
        <w:rPr>
          <w:b/>
          <w:color w:val="auto"/>
          <w:sz w:val="22"/>
          <w:szCs w:val="22"/>
        </w:rPr>
        <w:t xml:space="preserve"> Umowy</w:t>
      </w:r>
      <w:r>
        <w:rPr>
          <w:b/>
          <w:color w:val="auto"/>
          <w:sz w:val="22"/>
          <w:szCs w:val="22"/>
        </w:rPr>
        <w:t xml:space="preserve"> jest </w:t>
      </w:r>
      <w:r w:rsidRPr="009F38F7">
        <w:rPr>
          <w:b/>
          <w:color w:val="auto"/>
          <w:sz w:val="22"/>
          <w:szCs w:val="22"/>
        </w:rPr>
        <w:t>zakup i dostaw</w:t>
      </w:r>
      <w:r>
        <w:rPr>
          <w:b/>
          <w:color w:val="auto"/>
          <w:sz w:val="22"/>
          <w:szCs w:val="22"/>
        </w:rPr>
        <w:t>a</w:t>
      </w:r>
      <w:r w:rsidRPr="009F38F7">
        <w:rPr>
          <w:b/>
          <w:color w:val="auto"/>
          <w:sz w:val="22"/>
          <w:szCs w:val="22"/>
        </w:rPr>
        <w:t xml:space="preserve"> </w:t>
      </w:r>
      <w:r>
        <w:rPr>
          <w:b/>
          <w:color w:val="auto"/>
          <w:sz w:val="22"/>
          <w:szCs w:val="22"/>
        </w:rPr>
        <w:t>……………………………………………………..</w:t>
      </w:r>
      <w:r w:rsidRPr="00D82339">
        <w:rPr>
          <w:bCs/>
          <w:color w:val="auto"/>
          <w:sz w:val="22"/>
          <w:szCs w:val="22"/>
        </w:rPr>
        <w:t>, w ilościach określonych w</w:t>
      </w:r>
      <w:r>
        <w:rPr>
          <w:bCs/>
          <w:color w:val="auto"/>
          <w:sz w:val="22"/>
          <w:szCs w:val="22"/>
        </w:rPr>
        <w:t> </w:t>
      </w:r>
      <w:r w:rsidRPr="00D82339">
        <w:rPr>
          <w:bCs/>
          <w:color w:val="auto"/>
          <w:sz w:val="22"/>
          <w:szCs w:val="22"/>
        </w:rPr>
        <w:t>zał</w:t>
      </w:r>
      <w:r>
        <w:rPr>
          <w:bCs/>
          <w:color w:val="auto"/>
          <w:sz w:val="22"/>
          <w:szCs w:val="22"/>
        </w:rPr>
        <w:t xml:space="preserve">ączniku </w:t>
      </w:r>
      <w:r w:rsidRPr="00D82339">
        <w:rPr>
          <w:bCs/>
          <w:color w:val="auto"/>
          <w:sz w:val="22"/>
          <w:szCs w:val="22"/>
        </w:rPr>
        <w:t xml:space="preserve"> nr 1 do umowy </w:t>
      </w:r>
      <w:r>
        <w:rPr>
          <w:bCs/>
          <w:color w:val="auto"/>
          <w:sz w:val="22"/>
          <w:szCs w:val="22"/>
        </w:rPr>
        <w:t xml:space="preserve"> oraz dostawa do</w:t>
      </w:r>
      <w:r w:rsidRPr="00D82339">
        <w:rPr>
          <w:bCs/>
          <w:color w:val="auto"/>
          <w:sz w:val="22"/>
          <w:szCs w:val="22"/>
        </w:rPr>
        <w:t xml:space="preserve"> wyszczególnionych w </w:t>
      </w:r>
      <w:r w:rsidRPr="00D82339">
        <w:rPr>
          <w:b/>
          <w:color w:val="auto"/>
          <w:sz w:val="22"/>
          <w:szCs w:val="22"/>
        </w:rPr>
        <w:t xml:space="preserve">§ </w:t>
      </w:r>
      <w:r>
        <w:rPr>
          <w:b/>
          <w:color w:val="auto"/>
          <w:sz w:val="22"/>
          <w:szCs w:val="22"/>
        </w:rPr>
        <w:t>5</w:t>
      </w:r>
      <w:r w:rsidRPr="00D82339">
        <w:rPr>
          <w:b/>
          <w:color w:val="auto"/>
          <w:sz w:val="22"/>
          <w:szCs w:val="22"/>
        </w:rPr>
        <w:t xml:space="preserve"> ust. 1</w:t>
      </w:r>
      <w:r w:rsidRPr="00D82339">
        <w:rPr>
          <w:bCs/>
          <w:color w:val="auto"/>
          <w:sz w:val="22"/>
          <w:szCs w:val="22"/>
        </w:rPr>
        <w:t xml:space="preserve"> odbiorców</w:t>
      </w:r>
      <w:r>
        <w:rPr>
          <w:bCs/>
          <w:color w:val="auto"/>
          <w:sz w:val="22"/>
          <w:szCs w:val="22"/>
        </w:rPr>
        <w:t xml:space="preserve"> (magazyny żywnościowe Zamawiającego).</w:t>
      </w:r>
    </w:p>
    <w:p w14:paraId="05C5E2D9" w14:textId="77777777" w:rsidR="00ED1FF6" w:rsidRPr="00D82339" w:rsidRDefault="00ED1FF6" w:rsidP="00ED1FF6">
      <w:pPr>
        <w:spacing w:after="120"/>
        <w:ind w:firstLine="708"/>
        <w:jc w:val="center"/>
        <w:rPr>
          <w:b/>
          <w:color w:val="auto"/>
          <w:sz w:val="22"/>
          <w:szCs w:val="22"/>
        </w:rPr>
      </w:pPr>
      <w:r w:rsidRPr="00D82339">
        <w:rPr>
          <w:b/>
          <w:color w:val="auto"/>
          <w:sz w:val="22"/>
          <w:szCs w:val="22"/>
        </w:rPr>
        <w:t xml:space="preserve">§ </w:t>
      </w:r>
      <w:r>
        <w:rPr>
          <w:b/>
          <w:color w:val="auto"/>
          <w:sz w:val="22"/>
          <w:szCs w:val="22"/>
        </w:rPr>
        <w:t>2</w:t>
      </w:r>
      <w:r w:rsidRPr="00D82339">
        <w:rPr>
          <w:b/>
          <w:color w:val="auto"/>
          <w:sz w:val="22"/>
          <w:szCs w:val="22"/>
        </w:rPr>
        <w:t xml:space="preserve"> Terminologia</w:t>
      </w:r>
    </w:p>
    <w:p w14:paraId="139C5BFA" w14:textId="77777777" w:rsidR="00ED1FF6" w:rsidRPr="00D82339" w:rsidRDefault="00ED1FF6" w:rsidP="00ED1FF6">
      <w:pPr>
        <w:spacing w:after="120"/>
        <w:jc w:val="both"/>
        <w:rPr>
          <w:color w:val="auto"/>
          <w:sz w:val="22"/>
          <w:szCs w:val="22"/>
        </w:rPr>
      </w:pPr>
      <w:r>
        <w:rPr>
          <w:color w:val="auto"/>
          <w:sz w:val="22"/>
          <w:szCs w:val="22"/>
        </w:rPr>
        <w:t>1</w:t>
      </w:r>
      <w:r w:rsidRPr="00D82339">
        <w:rPr>
          <w:color w:val="auto"/>
          <w:sz w:val="22"/>
          <w:szCs w:val="22"/>
        </w:rPr>
        <w:t xml:space="preserve">. </w:t>
      </w:r>
      <w:r>
        <w:rPr>
          <w:color w:val="auto"/>
          <w:sz w:val="22"/>
          <w:szCs w:val="22"/>
        </w:rPr>
        <w:t xml:space="preserve">użyte w </w:t>
      </w:r>
      <w:r w:rsidRPr="00D82339">
        <w:rPr>
          <w:color w:val="auto"/>
          <w:sz w:val="22"/>
          <w:szCs w:val="22"/>
        </w:rPr>
        <w:t xml:space="preserve"> </w:t>
      </w:r>
      <w:r>
        <w:rPr>
          <w:color w:val="auto"/>
          <w:sz w:val="22"/>
          <w:szCs w:val="22"/>
        </w:rPr>
        <w:t>U</w:t>
      </w:r>
      <w:r w:rsidRPr="00D82339">
        <w:rPr>
          <w:color w:val="auto"/>
          <w:sz w:val="22"/>
          <w:szCs w:val="22"/>
        </w:rPr>
        <w:t>mowie terminy będą interpretowane we wskazany poniżej sposób:</w:t>
      </w:r>
    </w:p>
    <w:p w14:paraId="708141AF" w14:textId="77777777" w:rsidR="00ED1FF6" w:rsidRPr="00D82339" w:rsidRDefault="00ED1FF6" w:rsidP="00ED1FF6">
      <w:pPr>
        <w:numPr>
          <w:ilvl w:val="0"/>
          <w:numId w:val="68"/>
        </w:numPr>
        <w:spacing w:after="120"/>
        <w:ind w:hanging="436"/>
        <w:jc w:val="both"/>
        <w:rPr>
          <w:color w:val="auto"/>
          <w:sz w:val="22"/>
          <w:szCs w:val="22"/>
        </w:rPr>
      </w:pPr>
      <w:r w:rsidRPr="00D82339">
        <w:rPr>
          <w:b/>
          <w:color w:val="auto"/>
          <w:sz w:val="22"/>
          <w:szCs w:val="22"/>
        </w:rPr>
        <w:t>„Żywność</w:t>
      </w:r>
      <w:r>
        <w:rPr>
          <w:b/>
          <w:color w:val="auto"/>
          <w:sz w:val="22"/>
          <w:szCs w:val="22"/>
        </w:rPr>
        <w:t>” lub „</w:t>
      </w:r>
      <w:r w:rsidRPr="00D82339">
        <w:rPr>
          <w:b/>
          <w:color w:val="auto"/>
          <w:sz w:val="22"/>
          <w:szCs w:val="22"/>
        </w:rPr>
        <w:t>środek spożywczy”</w:t>
      </w:r>
      <w:r>
        <w:rPr>
          <w:b/>
          <w:color w:val="auto"/>
          <w:sz w:val="22"/>
          <w:szCs w:val="22"/>
        </w:rPr>
        <w:t xml:space="preserve"> lub „towar”</w:t>
      </w:r>
      <w:r w:rsidRPr="00D82339">
        <w:rPr>
          <w:color w:val="auto"/>
          <w:sz w:val="22"/>
          <w:szCs w:val="22"/>
        </w:rPr>
        <w:t xml:space="preserve"> – każda substancja lub produkt przetworzony, częściowo przetworzony lub nieprzetworzony, przeznaczony do spożycia przez ludzi, w tym napoje, gumy do życia, woda oraz składniki żywności celowo dodawane do żywności w procesie produkcji; żywność nie obejmuje środków żywienia zwierząt, żywych zwierząt, jeżeli nie są wprowadzane do obrotu jako żywność przeznaczona bezpośrednio dla konsumenta, roślin przed zbiorem, produktów leczniczych</w:t>
      </w:r>
      <w:r>
        <w:rPr>
          <w:color w:val="auto"/>
          <w:sz w:val="22"/>
          <w:szCs w:val="22"/>
        </w:rPr>
        <w:t>;</w:t>
      </w:r>
      <w:r w:rsidRPr="00D82339">
        <w:rPr>
          <w:color w:val="auto"/>
          <w:sz w:val="22"/>
          <w:szCs w:val="22"/>
        </w:rPr>
        <w:t xml:space="preserve"> </w:t>
      </w:r>
    </w:p>
    <w:p w14:paraId="29C1DBCC" w14:textId="77777777" w:rsidR="00ED1FF6" w:rsidRPr="00D82339" w:rsidRDefault="00ED1FF6" w:rsidP="00ED1FF6">
      <w:pPr>
        <w:numPr>
          <w:ilvl w:val="0"/>
          <w:numId w:val="68"/>
        </w:numPr>
        <w:spacing w:after="120"/>
        <w:ind w:hanging="436"/>
        <w:jc w:val="both"/>
        <w:rPr>
          <w:color w:val="auto"/>
          <w:sz w:val="22"/>
          <w:szCs w:val="22"/>
        </w:rPr>
      </w:pPr>
      <w:r w:rsidRPr="00D82339">
        <w:rPr>
          <w:b/>
          <w:color w:val="auto"/>
          <w:sz w:val="22"/>
          <w:szCs w:val="22"/>
        </w:rPr>
        <w:t xml:space="preserve">„Umowa” - </w:t>
      </w:r>
      <w:r w:rsidRPr="00D82339">
        <w:rPr>
          <w:bCs/>
          <w:color w:val="auto"/>
          <w:sz w:val="22"/>
          <w:szCs w:val="22"/>
        </w:rPr>
        <w:t>oznacza niniejszą umowę w sprawie zamówienia publicznego, zawartą pomiędzy Zamawiającym i Wykonawcą wraz ze wszystkimi aneksami i załącznikami do tej umowy</w:t>
      </w:r>
      <w:r>
        <w:rPr>
          <w:bCs/>
          <w:color w:val="auto"/>
          <w:sz w:val="22"/>
          <w:szCs w:val="22"/>
        </w:rPr>
        <w:t>;</w:t>
      </w:r>
    </w:p>
    <w:p w14:paraId="0D19F974" w14:textId="77777777" w:rsidR="00ED1FF6" w:rsidRPr="00D82339" w:rsidRDefault="00ED1FF6" w:rsidP="00ED1FF6">
      <w:pPr>
        <w:numPr>
          <w:ilvl w:val="0"/>
          <w:numId w:val="68"/>
        </w:numPr>
        <w:spacing w:after="120"/>
        <w:ind w:hanging="436"/>
        <w:jc w:val="both"/>
        <w:rPr>
          <w:bCs/>
          <w:color w:val="auto"/>
          <w:sz w:val="22"/>
          <w:szCs w:val="22"/>
        </w:rPr>
      </w:pPr>
      <w:r>
        <w:rPr>
          <w:b/>
          <w:color w:val="auto"/>
          <w:sz w:val="22"/>
          <w:szCs w:val="22"/>
        </w:rPr>
        <w:t>„</w:t>
      </w:r>
      <w:r w:rsidRPr="00D82339">
        <w:rPr>
          <w:b/>
          <w:color w:val="auto"/>
          <w:sz w:val="22"/>
          <w:szCs w:val="22"/>
        </w:rPr>
        <w:t xml:space="preserve">Zamawiający” Skarb Państwa – </w:t>
      </w:r>
      <w:r w:rsidRPr="00D82339">
        <w:rPr>
          <w:b/>
          <w:bCs/>
          <w:color w:val="auto"/>
          <w:sz w:val="22"/>
          <w:szCs w:val="22"/>
        </w:rPr>
        <w:t>26 Wojskowy Oddział Gospodarczy</w:t>
      </w:r>
      <w:r>
        <w:rPr>
          <w:b/>
          <w:bCs/>
          <w:color w:val="auto"/>
          <w:sz w:val="22"/>
          <w:szCs w:val="22"/>
        </w:rPr>
        <w:t xml:space="preserve"> w Zegrzu</w:t>
      </w:r>
      <w:r w:rsidRPr="00D82339">
        <w:rPr>
          <w:bCs/>
          <w:color w:val="auto"/>
          <w:sz w:val="22"/>
          <w:szCs w:val="22"/>
        </w:rPr>
        <w:t xml:space="preserve"> - strona zamówienia publicznego, w wyniku którego doszło do zawarcia niniejszej Umowy.</w:t>
      </w:r>
    </w:p>
    <w:p w14:paraId="38839089" w14:textId="77777777" w:rsidR="00ED1FF6" w:rsidRPr="00D82339" w:rsidRDefault="00ED1FF6" w:rsidP="00ED1FF6">
      <w:pPr>
        <w:numPr>
          <w:ilvl w:val="0"/>
          <w:numId w:val="68"/>
        </w:numPr>
        <w:spacing w:after="120"/>
        <w:ind w:hanging="436"/>
        <w:jc w:val="both"/>
        <w:rPr>
          <w:bCs/>
          <w:color w:val="auto"/>
          <w:sz w:val="22"/>
          <w:szCs w:val="22"/>
        </w:rPr>
      </w:pPr>
      <w:r w:rsidRPr="00D82339">
        <w:rPr>
          <w:b/>
          <w:color w:val="auto"/>
          <w:sz w:val="22"/>
          <w:szCs w:val="22"/>
        </w:rPr>
        <w:t xml:space="preserve">„Przedstawiciel Zamawiającego” </w:t>
      </w:r>
      <w:r w:rsidRPr="00D82339">
        <w:rPr>
          <w:color w:val="auto"/>
          <w:sz w:val="22"/>
          <w:szCs w:val="22"/>
        </w:rPr>
        <w:t>– osoba działająca na podstawie upoważnienia Zamawiającego</w:t>
      </w:r>
      <w:r>
        <w:rPr>
          <w:color w:val="auto"/>
          <w:sz w:val="22"/>
          <w:szCs w:val="22"/>
        </w:rPr>
        <w:t>;</w:t>
      </w:r>
    </w:p>
    <w:p w14:paraId="2A4CB6DB" w14:textId="77777777" w:rsidR="00ED1FF6" w:rsidRPr="00D82339" w:rsidRDefault="00ED1FF6" w:rsidP="00ED1FF6">
      <w:pPr>
        <w:numPr>
          <w:ilvl w:val="0"/>
          <w:numId w:val="68"/>
        </w:numPr>
        <w:spacing w:after="120"/>
        <w:ind w:hanging="436"/>
        <w:jc w:val="both"/>
        <w:rPr>
          <w:bCs/>
          <w:color w:val="auto"/>
          <w:sz w:val="22"/>
          <w:szCs w:val="22"/>
        </w:rPr>
      </w:pPr>
      <w:r w:rsidRPr="00D82339">
        <w:rPr>
          <w:bCs/>
          <w:color w:val="auto"/>
          <w:sz w:val="22"/>
          <w:szCs w:val="22"/>
        </w:rPr>
        <w:t>„</w:t>
      </w:r>
      <w:r w:rsidRPr="00D82339">
        <w:rPr>
          <w:b/>
          <w:color w:val="auto"/>
          <w:sz w:val="22"/>
          <w:szCs w:val="22"/>
        </w:rPr>
        <w:t>Wykonawca” -</w:t>
      </w:r>
      <w:r w:rsidRPr="00D82339">
        <w:rPr>
          <w:bCs/>
          <w:color w:val="auto"/>
          <w:sz w:val="22"/>
          <w:szCs w:val="22"/>
        </w:rPr>
        <w:t xml:space="preserve"> strona zamówienia publicznego, w wyniku którego doszło do zawarcia niniejszej Umowy</w:t>
      </w:r>
      <w:r>
        <w:rPr>
          <w:bCs/>
          <w:color w:val="auto"/>
          <w:sz w:val="22"/>
          <w:szCs w:val="22"/>
        </w:rPr>
        <w:t>;</w:t>
      </w:r>
    </w:p>
    <w:p w14:paraId="5C0FB64A" w14:textId="77777777" w:rsidR="00ED1FF6" w:rsidRPr="00D64A0C" w:rsidRDefault="00ED1FF6" w:rsidP="00ED1FF6">
      <w:pPr>
        <w:numPr>
          <w:ilvl w:val="0"/>
          <w:numId w:val="68"/>
        </w:numPr>
        <w:spacing w:after="120"/>
        <w:ind w:hanging="436"/>
        <w:jc w:val="both"/>
        <w:rPr>
          <w:b/>
          <w:bCs/>
          <w:color w:val="auto"/>
          <w:sz w:val="22"/>
          <w:szCs w:val="22"/>
        </w:rPr>
      </w:pPr>
      <w:r w:rsidRPr="00D64A0C">
        <w:rPr>
          <w:b/>
          <w:bCs/>
          <w:color w:val="auto"/>
          <w:sz w:val="22"/>
          <w:szCs w:val="22"/>
        </w:rPr>
        <w:t>„Przedstawiciel Wykonawcy”</w:t>
      </w:r>
      <w:r w:rsidRPr="00D64A0C">
        <w:rPr>
          <w:bCs/>
          <w:color w:val="auto"/>
          <w:sz w:val="22"/>
          <w:szCs w:val="22"/>
        </w:rPr>
        <w:t>- upoważniony przedstawiciel Wykonawcy;</w:t>
      </w:r>
    </w:p>
    <w:p w14:paraId="61D120B4" w14:textId="77777777" w:rsidR="00ED1FF6" w:rsidRPr="00D64A0C" w:rsidRDefault="00ED1FF6" w:rsidP="00ED1FF6">
      <w:pPr>
        <w:numPr>
          <w:ilvl w:val="0"/>
          <w:numId w:val="68"/>
        </w:numPr>
        <w:spacing w:after="120"/>
        <w:ind w:hanging="436"/>
        <w:jc w:val="both"/>
        <w:rPr>
          <w:b/>
          <w:color w:val="auto"/>
          <w:sz w:val="22"/>
          <w:szCs w:val="22"/>
        </w:rPr>
      </w:pPr>
      <w:r w:rsidRPr="00D64A0C">
        <w:rPr>
          <w:b/>
          <w:color w:val="auto"/>
          <w:sz w:val="22"/>
          <w:szCs w:val="22"/>
        </w:rPr>
        <w:lastRenderedPageBreak/>
        <w:t>„</w:t>
      </w:r>
      <w:r w:rsidRPr="00D64A0C">
        <w:rPr>
          <w:b/>
          <w:bCs/>
          <w:color w:val="auto"/>
          <w:sz w:val="22"/>
          <w:szCs w:val="22"/>
        </w:rPr>
        <w:t>Przedmiot</w:t>
      </w:r>
      <w:r w:rsidRPr="00D64A0C">
        <w:rPr>
          <w:b/>
          <w:color w:val="auto"/>
          <w:sz w:val="22"/>
          <w:szCs w:val="22"/>
        </w:rPr>
        <w:t xml:space="preserve"> Umowy” –</w:t>
      </w:r>
      <w:r w:rsidRPr="00D64A0C">
        <w:rPr>
          <w:bCs/>
          <w:color w:val="auto"/>
          <w:sz w:val="22"/>
          <w:szCs w:val="22"/>
        </w:rPr>
        <w:t xml:space="preserve"> zakup i dostawa środków spożywczych szczegółowo opisanych w załączniku  nr 3 do </w:t>
      </w:r>
      <w:r>
        <w:rPr>
          <w:bCs/>
          <w:color w:val="auto"/>
          <w:sz w:val="22"/>
          <w:szCs w:val="22"/>
        </w:rPr>
        <w:t>U</w:t>
      </w:r>
      <w:r w:rsidRPr="00D64A0C">
        <w:rPr>
          <w:bCs/>
          <w:color w:val="auto"/>
          <w:sz w:val="22"/>
          <w:szCs w:val="22"/>
        </w:rPr>
        <w:t xml:space="preserve">mowy - Opis przedmiotu zamówienia, w ilościach określonych w załączniku nr 1 do umowy, do wyszczególnionych w </w:t>
      </w:r>
      <w:r w:rsidRPr="00D64A0C">
        <w:rPr>
          <w:b/>
          <w:color w:val="auto"/>
          <w:sz w:val="22"/>
          <w:szCs w:val="22"/>
        </w:rPr>
        <w:t>§ 5 ust. 1</w:t>
      </w:r>
      <w:r w:rsidRPr="00D64A0C">
        <w:rPr>
          <w:bCs/>
          <w:color w:val="auto"/>
          <w:sz w:val="22"/>
          <w:szCs w:val="22"/>
        </w:rPr>
        <w:t xml:space="preserve"> odbiorców (magazyny żywnościowe Zamawiającego);</w:t>
      </w:r>
    </w:p>
    <w:p w14:paraId="2EE081D8" w14:textId="77777777" w:rsidR="00ED1FF6" w:rsidRPr="00D64A0C" w:rsidRDefault="00ED1FF6" w:rsidP="00ED1FF6">
      <w:pPr>
        <w:numPr>
          <w:ilvl w:val="0"/>
          <w:numId w:val="68"/>
        </w:numPr>
        <w:spacing w:after="120"/>
        <w:ind w:hanging="294"/>
        <w:jc w:val="both"/>
        <w:rPr>
          <w:b/>
          <w:color w:val="auto"/>
          <w:sz w:val="22"/>
          <w:szCs w:val="22"/>
        </w:rPr>
      </w:pPr>
      <w:r w:rsidRPr="00D64A0C">
        <w:rPr>
          <w:b/>
          <w:color w:val="auto"/>
          <w:sz w:val="22"/>
          <w:szCs w:val="22"/>
        </w:rPr>
        <w:t xml:space="preserve">„Opcja” – </w:t>
      </w:r>
      <w:r w:rsidRPr="00D64A0C">
        <w:rPr>
          <w:color w:val="auto"/>
          <w:sz w:val="22"/>
          <w:szCs w:val="22"/>
        </w:rPr>
        <w:t>zakup i</w:t>
      </w:r>
      <w:r w:rsidRPr="00D64A0C">
        <w:rPr>
          <w:b/>
          <w:color w:val="auto"/>
          <w:sz w:val="22"/>
          <w:szCs w:val="22"/>
        </w:rPr>
        <w:t xml:space="preserve"> </w:t>
      </w:r>
      <w:r w:rsidRPr="00D64A0C">
        <w:rPr>
          <w:color w:val="auto"/>
          <w:sz w:val="22"/>
          <w:szCs w:val="22"/>
        </w:rPr>
        <w:t>dostawa środków spożywczych po wykorzystaniu zamówienia podstawowego niniejszej umowy tylko i wyłącznie za zgodą Zamawiającego, w ilościach przez niego wskazanych, w obowiązujących cenach jednostkowych, w terminie realizacji (obowiązywania) umowy;</w:t>
      </w:r>
    </w:p>
    <w:p w14:paraId="75E1F6E2" w14:textId="77777777" w:rsidR="00ED1FF6" w:rsidRPr="00D64A0C" w:rsidRDefault="00ED1FF6" w:rsidP="00ED1FF6">
      <w:pPr>
        <w:numPr>
          <w:ilvl w:val="0"/>
          <w:numId w:val="68"/>
        </w:numPr>
        <w:spacing w:after="120"/>
        <w:ind w:hanging="294"/>
        <w:jc w:val="both"/>
        <w:rPr>
          <w:color w:val="auto"/>
          <w:sz w:val="22"/>
          <w:szCs w:val="22"/>
        </w:rPr>
      </w:pPr>
      <w:r w:rsidRPr="00D64A0C">
        <w:rPr>
          <w:b/>
          <w:bCs/>
          <w:iCs/>
          <w:color w:val="auto"/>
          <w:sz w:val="22"/>
          <w:szCs w:val="22"/>
        </w:rPr>
        <w:t>„Dostawa” -</w:t>
      </w:r>
      <w:r w:rsidRPr="00D64A0C">
        <w:rPr>
          <w:bCs/>
          <w:iCs/>
          <w:color w:val="auto"/>
          <w:sz w:val="22"/>
          <w:szCs w:val="22"/>
        </w:rPr>
        <w:t xml:space="preserve"> realizacja zapotrzebowania Zamawiającego, polegająca na dostarczeniu do jego magazynu w określonym terminie zapotrzebowanej przez niego ilości środków spożywczych objętych Umową;</w:t>
      </w:r>
    </w:p>
    <w:p w14:paraId="78C93DE0" w14:textId="77777777" w:rsidR="00ED1FF6" w:rsidRPr="00D64A0C" w:rsidRDefault="00ED1FF6" w:rsidP="00ED1FF6">
      <w:pPr>
        <w:numPr>
          <w:ilvl w:val="0"/>
          <w:numId w:val="68"/>
        </w:numPr>
        <w:spacing w:after="120"/>
        <w:ind w:hanging="436"/>
        <w:jc w:val="both"/>
        <w:rPr>
          <w:color w:val="auto"/>
          <w:sz w:val="22"/>
          <w:szCs w:val="22"/>
        </w:rPr>
      </w:pPr>
      <w:r w:rsidRPr="00D64A0C">
        <w:rPr>
          <w:b/>
          <w:iCs/>
          <w:color w:val="auto"/>
          <w:sz w:val="22"/>
          <w:szCs w:val="22"/>
        </w:rPr>
        <w:t>„Miejsce dostawy” -</w:t>
      </w:r>
      <w:r w:rsidRPr="00D64A0C">
        <w:rPr>
          <w:bCs/>
          <w:iCs/>
          <w:color w:val="auto"/>
          <w:sz w:val="22"/>
          <w:szCs w:val="22"/>
        </w:rPr>
        <w:t xml:space="preserve"> magazyny żywnościowe </w:t>
      </w:r>
      <w:r w:rsidRPr="00D64A0C">
        <w:rPr>
          <w:bCs/>
          <w:color w:val="auto"/>
          <w:sz w:val="22"/>
          <w:szCs w:val="22"/>
        </w:rPr>
        <w:t>Zamawiającego wskazane w załączniku do Umowy;</w:t>
      </w:r>
    </w:p>
    <w:p w14:paraId="5B57AB4A" w14:textId="77777777" w:rsidR="00ED1FF6" w:rsidRPr="00D64A0C" w:rsidRDefault="00ED1FF6" w:rsidP="00ED1FF6">
      <w:pPr>
        <w:numPr>
          <w:ilvl w:val="0"/>
          <w:numId w:val="68"/>
        </w:numPr>
        <w:spacing w:after="240"/>
        <w:ind w:left="721" w:hanging="437"/>
        <w:jc w:val="both"/>
        <w:rPr>
          <w:bCs/>
          <w:color w:val="FF0000"/>
          <w:sz w:val="22"/>
          <w:szCs w:val="22"/>
        </w:rPr>
      </w:pPr>
      <w:r w:rsidRPr="00D64A0C">
        <w:rPr>
          <w:b/>
          <w:color w:val="auto"/>
          <w:sz w:val="22"/>
          <w:szCs w:val="22"/>
        </w:rPr>
        <w:t>„Szczegółowy opis przedmiotu zamówienia” –</w:t>
      </w:r>
      <w:r w:rsidRPr="00D64A0C">
        <w:rPr>
          <w:bCs/>
          <w:color w:val="auto"/>
          <w:sz w:val="22"/>
          <w:szCs w:val="22"/>
        </w:rPr>
        <w:t xml:space="preserve"> opis środka spożywczego i jego parametrów (nazwa środka spożywczego, jednostka miary, kod CPV, klasa jakości handlowej, dopuszczalne tolerancje, cechy dyskwalifikujące, sposób opakowania i oznakowania, częstotliwość dostaw) – ujęty w </w:t>
      </w:r>
      <w:r w:rsidRPr="00D64A0C">
        <w:rPr>
          <w:b/>
          <w:bCs/>
          <w:color w:val="auto"/>
          <w:sz w:val="22"/>
          <w:szCs w:val="22"/>
        </w:rPr>
        <w:t>załączniku nr 3 do umowy</w:t>
      </w:r>
      <w:r w:rsidRPr="00D64A0C">
        <w:rPr>
          <w:bCs/>
          <w:color w:val="auto"/>
          <w:sz w:val="22"/>
          <w:szCs w:val="22"/>
        </w:rPr>
        <w:t>.</w:t>
      </w:r>
    </w:p>
    <w:p w14:paraId="4D532BE5" w14:textId="77777777" w:rsidR="00ED1FF6" w:rsidRPr="00D82339" w:rsidRDefault="00ED1FF6" w:rsidP="00ED1FF6">
      <w:pPr>
        <w:keepNext/>
        <w:spacing w:after="120"/>
        <w:ind w:firstLine="709"/>
        <w:jc w:val="center"/>
        <w:rPr>
          <w:b/>
          <w:color w:val="auto"/>
          <w:sz w:val="22"/>
          <w:szCs w:val="22"/>
        </w:rPr>
      </w:pPr>
      <w:r w:rsidRPr="00D82339">
        <w:rPr>
          <w:b/>
          <w:color w:val="auto"/>
          <w:sz w:val="22"/>
          <w:szCs w:val="22"/>
        </w:rPr>
        <w:t xml:space="preserve">§ </w:t>
      </w:r>
      <w:r>
        <w:rPr>
          <w:b/>
          <w:color w:val="auto"/>
          <w:sz w:val="22"/>
          <w:szCs w:val="22"/>
        </w:rPr>
        <w:t>3</w:t>
      </w:r>
      <w:r w:rsidRPr="00D82339">
        <w:rPr>
          <w:b/>
          <w:color w:val="auto"/>
          <w:sz w:val="22"/>
          <w:szCs w:val="22"/>
        </w:rPr>
        <w:t xml:space="preserve"> – Podstawy prawne</w:t>
      </w:r>
    </w:p>
    <w:p w14:paraId="0AC7CD42" w14:textId="77777777" w:rsidR="00ED1FF6" w:rsidRPr="00D82339" w:rsidRDefault="00ED1FF6" w:rsidP="00ED1FF6">
      <w:pPr>
        <w:spacing w:after="120"/>
        <w:ind w:left="284" w:hanging="284"/>
        <w:jc w:val="both"/>
        <w:rPr>
          <w:color w:val="auto"/>
          <w:sz w:val="22"/>
          <w:szCs w:val="22"/>
        </w:rPr>
      </w:pPr>
      <w:r w:rsidRPr="00D82339">
        <w:rPr>
          <w:color w:val="auto"/>
          <w:sz w:val="22"/>
          <w:szCs w:val="22"/>
        </w:rPr>
        <w:t>1.</w:t>
      </w:r>
      <w:r w:rsidRPr="00D82339">
        <w:rPr>
          <w:color w:val="auto"/>
          <w:sz w:val="22"/>
          <w:szCs w:val="22"/>
        </w:rPr>
        <w:tab/>
        <w:t>Przedmiot zamówienia musi spełniać wymagania zawarte w następujących, aktualnie obowiązujących aktach prawnych:</w:t>
      </w:r>
    </w:p>
    <w:p w14:paraId="2E1A0105" w14:textId="77777777" w:rsidR="00ED1FF6" w:rsidRPr="00D82339" w:rsidRDefault="00ED1FF6" w:rsidP="00ED1FF6">
      <w:pPr>
        <w:numPr>
          <w:ilvl w:val="0"/>
          <w:numId w:val="86"/>
        </w:numPr>
        <w:spacing w:after="120"/>
        <w:jc w:val="both"/>
        <w:rPr>
          <w:color w:val="auto"/>
          <w:sz w:val="22"/>
          <w:szCs w:val="22"/>
        </w:rPr>
      </w:pPr>
      <w:r w:rsidRPr="00D82339">
        <w:rPr>
          <w:color w:val="auto"/>
          <w:sz w:val="22"/>
          <w:szCs w:val="22"/>
        </w:rPr>
        <w:t>ustaw</w:t>
      </w:r>
      <w:r>
        <w:rPr>
          <w:color w:val="auto"/>
          <w:sz w:val="22"/>
          <w:szCs w:val="22"/>
        </w:rPr>
        <w:t>ie</w:t>
      </w:r>
      <w:r w:rsidRPr="00D82339">
        <w:rPr>
          <w:color w:val="auto"/>
          <w:sz w:val="22"/>
          <w:szCs w:val="22"/>
        </w:rPr>
        <w:t xml:space="preserve"> z dnia 25 sierpnia 2006 r. </w:t>
      </w:r>
      <w:r w:rsidRPr="00D82339">
        <w:rPr>
          <w:b/>
          <w:bCs/>
          <w:color w:val="auto"/>
          <w:sz w:val="22"/>
          <w:szCs w:val="22"/>
        </w:rPr>
        <w:t xml:space="preserve">o bezpieczeństwie żywności i żywienia </w:t>
      </w:r>
      <w:r w:rsidRPr="00D82339">
        <w:rPr>
          <w:color w:val="auto"/>
          <w:sz w:val="22"/>
          <w:szCs w:val="22"/>
        </w:rPr>
        <w:t>( Dz. U. z 202</w:t>
      </w:r>
      <w:r>
        <w:rPr>
          <w:color w:val="auto"/>
          <w:sz w:val="22"/>
          <w:szCs w:val="22"/>
        </w:rPr>
        <w:t>3</w:t>
      </w:r>
      <w:r w:rsidRPr="00D82339">
        <w:rPr>
          <w:color w:val="auto"/>
          <w:sz w:val="22"/>
          <w:szCs w:val="22"/>
        </w:rPr>
        <w:t xml:space="preserve">r. poz. </w:t>
      </w:r>
      <w:r>
        <w:rPr>
          <w:color w:val="auto"/>
          <w:sz w:val="22"/>
          <w:szCs w:val="22"/>
        </w:rPr>
        <w:t>1448</w:t>
      </w:r>
      <w:r w:rsidRPr="00D82339">
        <w:rPr>
          <w:color w:val="auto"/>
          <w:sz w:val="22"/>
          <w:szCs w:val="22"/>
        </w:rPr>
        <w:t>)</w:t>
      </w:r>
      <w:r w:rsidRPr="00D82339">
        <w:rPr>
          <w:b/>
          <w:bCs/>
          <w:color w:val="auto"/>
          <w:sz w:val="22"/>
          <w:szCs w:val="22"/>
        </w:rPr>
        <w:t xml:space="preserve"> </w:t>
      </w:r>
      <w:r w:rsidRPr="00D82339">
        <w:rPr>
          <w:color w:val="auto"/>
          <w:sz w:val="22"/>
          <w:szCs w:val="22"/>
        </w:rPr>
        <w:t>i aktami wykonawczymi do tej ustawy,</w:t>
      </w:r>
    </w:p>
    <w:p w14:paraId="36A5DE74" w14:textId="77777777" w:rsidR="00ED1FF6" w:rsidRPr="00D82339" w:rsidRDefault="00ED1FF6" w:rsidP="00ED1FF6">
      <w:pPr>
        <w:numPr>
          <w:ilvl w:val="0"/>
          <w:numId w:val="86"/>
        </w:numPr>
        <w:spacing w:after="120"/>
        <w:jc w:val="both"/>
        <w:rPr>
          <w:color w:val="auto"/>
          <w:sz w:val="22"/>
          <w:szCs w:val="22"/>
        </w:rPr>
      </w:pPr>
      <w:r w:rsidRPr="00D82339">
        <w:rPr>
          <w:color w:val="auto"/>
          <w:sz w:val="22"/>
          <w:szCs w:val="22"/>
        </w:rPr>
        <w:t>ustaw</w:t>
      </w:r>
      <w:r>
        <w:rPr>
          <w:color w:val="auto"/>
          <w:sz w:val="22"/>
          <w:szCs w:val="22"/>
        </w:rPr>
        <w:t>ie</w:t>
      </w:r>
      <w:r w:rsidRPr="00D82339">
        <w:rPr>
          <w:color w:val="auto"/>
          <w:sz w:val="22"/>
          <w:szCs w:val="22"/>
        </w:rPr>
        <w:t xml:space="preserve"> z dnia 21 grudnia 2000 r. </w:t>
      </w:r>
      <w:r w:rsidRPr="00D82339">
        <w:rPr>
          <w:b/>
          <w:color w:val="auto"/>
          <w:sz w:val="22"/>
          <w:szCs w:val="22"/>
        </w:rPr>
        <w:t>o jakości handlowej artykułów rolno</w:t>
      </w:r>
      <w:r>
        <w:rPr>
          <w:b/>
          <w:color w:val="auto"/>
          <w:sz w:val="22"/>
          <w:szCs w:val="22"/>
        </w:rPr>
        <w:t>-</w:t>
      </w:r>
      <w:r w:rsidRPr="00D82339">
        <w:rPr>
          <w:b/>
          <w:color w:val="auto"/>
          <w:sz w:val="22"/>
          <w:szCs w:val="22"/>
        </w:rPr>
        <w:t>spożywczych</w:t>
      </w:r>
      <w:r w:rsidRPr="00D82339">
        <w:rPr>
          <w:color w:val="auto"/>
          <w:sz w:val="22"/>
          <w:szCs w:val="22"/>
        </w:rPr>
        <w:t>, (Dz. U. z 20</w:t>
      </w:r>
      <w:r>
        <w:rPr>
          <w:color w:val="auto"/>
          <w:sz w:val="22"/>
          <w:szCs w:val="22"/>
        </w:rPr>
        <w:t>23</w:t>
      </w:r>
      <w:r w:rsidRPr="00D82339">
        <w:rPr>
          <w:color w:val="auto"/>
          <w:sz w:val="22"/>
          <w:szCs w:val="22"/>
        </w:rPr>
        <w:t xml:space="preserve"> r. poz. </w:t>
      </w:r>
      <w:r>
        <w:rPr>
          <w:color w:val="auto"/>
          <w:sz w:val="22"/>
          <w:szCs w:val="22"/>
        </w:rPr>
        <w:t>1980</w:t>
      </w:r>
      <w:r w:rsidRPr="00D82339">
        <w:rPr>
          <w:color w:val="auto"/>
          <w:sz w:val="22"/>
          <w:szCs w:val="22"/>
        </w:rPr>
        <w:t>),</w:t>
      </w:r>
    </w:p>
    <w:p w14:paraId="1453E67A" w14:textId="77777777" w:rsidR="00ED1FF6" w:rsidRPr="00D82339" w:rsidRDefault="00ED1FF6" w:rsidP="00ED1FF6">
      <w:pPr>
        <w:numPr>
          <w:ilvl w:val="0"/>
          <w:numId w:val="86"/>
        </w:numPr>
        <w:spacing w:after="120"/>
        <w:jc w:val="both"/>
        <w:rPr>
          <w:color w:val="auto"/>
          <w:sz w:val="22"/>
          <w:szCs w:val="22"/>
        </w:rPr>
      </w:pPr>
      <w:r w:rsidRPr="00D82339">
        <w:rPr>
          <w:color w:val="auto"/>
          <w:sz w:val="22"/>
          <w:szCs w:val="22"/>
        </w:rPr>
        <w:t xml:space="preserve">ustawa z dnia 16 grudnia 2005 r. </w:t>
      </w:r>
      <w:r w:rsidRPr="00D82339">
        <w:rPr>
          <w:b/>
          <w:color w:val="auto"/>
          <w:sz w:val="22"/>
          <w:szCs w:val="22"/>
        </w:rPr>
        <w:t>o produktach pochodzenia zwierzęcego</w:t>
      </w:r>
      <w:r w:rsidRPr="00D82339">
        <w:rPr>
          <w:color w:val="auto"/>
          <w:sz w:val="22"/>
          <w:szCs w:val="22"/>
        </w:rPr>
        <w:t xml:space="preserve"> ( Dz. U. z 202</w:t>
      </w:r>
      <w:r>
        <w:rPr>
          <w:color w:val="auto"/>
          <w:sz w:val="22"/>
          <w:szCs w:val="22"/>
        </w:rPr>
        <w:t>3 </w:t>
      </w:r>
      <w:r w:rsidRPr="00D82339">
        <w:rPr>
          <w:color w:val="auto"/>
          <w:sz w:val="22"/>
          <w:szCs w:val="22"/>
        </w:rPr>
        <w:t xml:space="preserve">r. poz. </w:t>
      </w:r>
      <w:r>
        <w:rPr>
          <w:color w:val="auto"/>
          <w:sz w:val="22"/>
          <w:szCs w:val="22"/>
        </w:rPr>
        <w:t>872</w:t>
      </w:r>
      <w:r w:rsidRPr="00D82339">
        <w:rPr>
          <w:color w:val="auto"/>
          <w:sz w:val="22"/>
          <w:szCs w:val="22"/>
        </w:rPr>
        <w:t>),</w:t>
      </w:r>
    </w:p>
    <w:p w14:paraId="71BDA418" w14:textId="77777777" w:rsidR="00ED1FF6" w:rsidRPr="00D82339" w:rsidRDefault="00ED1FF6" w:rsidP="00ED1FF6">
      <w:pPr>
        <w:numPr>
          <w:ilvl w:val="0"/>
          <w:numId w:val="86"/>
        </w:numPr>
        <w:spacing w:after="120"/>
        <w:jc w:val="both"/>
        <w:rPr>
          <w:color w:val="auto"/>
          <w:sz w:val="22"/>
          <w:szCs w:val="22"/>
        </w:rPr>
      </w:pPr>
      <w:r w:rsidRPr="00D82339">
        <w:rPr>
          <w:color w:val="auto"/>
          <w:sz w:val="22"/>
          <w:szCs w:val="22"/>
        </w:rPr>
        <w:t>rozporządzenia (WE) nr 852/2004 Parlamentu Europejskiego i Rady z dnia 29 kwietnia 2004</w:t>
      </w:r>
      <w:r>
        <w:rPr>
          <w:color w:val="auto"/>
          <w:sz w:val="22"/>
          <w:szCs w:val="22"/>
        </w:rPr>
        <w:t> </w:t>
      </w:r>
      <w:r w:rsidRPr="00D82339">
        <w:rPr>
          <w:color w:val="auto"/>
          <w:sz w:val="22"/>
          <w:szCs w:val="22"/>
        </w:rPr>
        <w:t xml:space="preserve">r. </w:t>
      </w:r>
      <w:r w:rsidRPr="00D82339">
        <w:rPr>
          <w:b/>
          <w:color w:val="auto"/>
          <w:sz w:val="22"/>
          <w:szCs w:val="22"/>
        </w:rPr>
        <w:t>w sprawie higieny środków spożywczych</w:t>
      </w:r>
      <w:r w:rsidRPr="00D82339">
        <w:rPr>
          <w:color w:val="auto"/>
          <w:sz w:val="22"/>
          <w:szCs w:val="22"/>
        </w:rPr>
        <w:t xml:space="preserve"> (Dz. Urz. UE. L Nr 139, str. 1</w:t>
      </w:r>
      <w:r>
        <w:rPr>
          <w:color w:val="auto"/>
          <w:sz w:val="22"/>
          <w:szCs w:val="22"/>
        </w:rPr>
        <w:t xml:space="preserve"> z późn.zm.</w:t>
      </w:r>
      <w:r w:rsidRPr="00D82339">
        <w:rPr>
          <w:color w:val="auto"/>
          <w:sz w:val="22"/>
          <w:szCs w:val="22"/>
        </w:rPr>
        <w:t>),</w:t>
      </w:r>
    </w:p>
    <w:p w14:paraId="134D1B64" w14:textId="77777777" w:rsidR="00ED1FF6" w:rsidRPr="00D82339" w:rsidRDefault="00ED1FF6" w:rsidP="00ED1FF6">
      <w:pPr>
        <w:numPr>
          <w:ilvl w:val="0"/>
          <w:numId w:val="86"/>
        </w:numPr>
        <w:spacing w:after="120"/>
        <w:jc w:val="both"/>
        <w:rPr>
          <w:color w:val="auto"/>
          <w:sz w:val="22"/>
          <w:szCs w:val="22"/>
        </w:rPr>
      </w:pPr>
      <w:r w:rsidRPr="00D82339">
        <w:rPr>
          <w:color w:val="auto"/>
          <w:sz w:val="22"/>
          <w:szCs w:val="22"/>
        </w:rPr>
        <w:t xml:space="preserve">rozporządzenia (WE) nr 1935/2004 Parlamentu Europejskiego i Rady z dnia 27 października 2004 r. </w:t>
      </w:r>
      <w:r w:rsidRPr="00D82339">
        <w:rPr>
          <w:b/>
          <w:color w:val="auto"/>
          <w:sz w:val="22"/>
          <w:szCs w:val="22"/>
        </w:rPr>
        <w:t xml:space="preserve">w sprawie materiałów i wyrobów przeznaczonych do kontaktu z żywnością </w:t>
      </w:r>
      <w:r w:rsidRPr="00D82339">
        <w:rPr>
          <w:color w:val="auto"/>
          <w:sz w:val="22"/>
          <w:szCs w:val="22"/>
        </w:rPr>
        <w:t>oraz uchylającym dyrektywy 80/590/EWG i 89/109/EWG, (Dz. Urz. UE. L Nr 338, str. 4</w:t>
      </w:r>
      <w:r>
        <w:rPr>
          <w:color w:val="auto"/>
          <w:sz w:val="22"/>
          <w:szCs w:val="22"/>
        </w:rPr>
        <w:t xml:space="preserve"> z późn.zm.</w:t>
      </w:r>
      <w:r w:rsidRPr="00D82339">
        <w:rPr>
          <w:color w:val="auto"/>
          <w:sz w:val="22"/>
          <w:szCs w:val="22"/>
        </w:rPr>
        <w:t>),</w:t>
      </w:r>
    </w:p>
    <w:p w14:paraId="102089BF" w14:textId="77777777" w:rsidR="00ED1FF6" w:rsidRPr="00D82339" w:rsidRDefault="00ED1FF6" w:rsidP="00ED1FF6">
      <w:pPr>
        <w:numPr>
          <w:ilvl w:val="0"/>
          <w:numId w:val="86"/>
        </w:numPr>
        <w:spacing w:after="120"/>
        <w:jc w:val="both"/>
        <w:rPr>
          <w:color w:val="auto"/>
          <w:sz w:val="22"/>
          <w:szCs w:val="22"/>
        </w:rPr>
      </w:pPr>
      <w:r w:rsidRPr="00D82339">
        <w:rPr>
          <w:color w:val="auto"/>
          <w:sz w:val="22"/>
          <w:szCs w:val="22"/>
        </w:rPr>
        <w:t xml:space="preserve">rozporządzenia Ministra Rolnictwa i Rozwoju Wsi z dnia 23 grudnia 2014 r. </w:t>
      </w:r>
      <w:r w:rsidRPr="00D82339">
        <w:rPr>
          <w:b/>
          <w:color w:val="auto"/>
          <w:sz w:val="22"/>
          <w:szCs w:val="22"/>
        </w:rPr>
        <w:t xml:space="preserve">w sprawie oznakowania poszczególnych rodzajów środków spożywczych </w:t>
      </w:r>
      <w:r w:rsidRPr="00D82339">
        <w:rPr>
          <w:color w:val="auto"/>
          <w:sz w:val="22"/>
          <w:szCs w:val="22"/>
        </w:rPr>
        <w:t>(Dz. U. z 2015 r. poz. 29</w:t>
      </w:r>
      <w:r>
        <w:rPr>
          <w:color w:val="auto"/>
          <w:sz w:val="22"/>
          <w:szCs w:val="22"/>
        </w:rPr>
        <w:t>, z późn. zm.</w:t>
      </w:r>
      <w:r w:rsidRPr="00D82339">
        <w:rPr>
          <w:color w:val="auto"/>
          <w:sz w:val="22"/>
          <w:szCs w:val="22"/>
        </w:rPr>
        <w:t>)</w:t>
      </w:r>
    </w:p>
    <w:p w14:paraId="4B5123A0" w14:textId="77777777" w:rsidR="00ED1FF6" w:rsidRPr="00D82339" w:rsidRDefault="00ED1FF6" w:rsidP="00ED1FF6">
      <w:pPr>
        <w:numPr>
          <w:ilvl w:val="0"/>
          <w:numId w:val="86"/>
        </w:numPr>
        <w:spacing w:after="120"/>
        <w:jc w:val="both"/>
        <w:rPr>
          <w:color w:val="auto"/>
          <w:sz w:val="22"/>
          <w:szCs w:val="22"/>
        </w:rPr>
      </w:pPr>
      <w:r w:rsidRPr="00D82339">
        <w:rPr>
          <w:color w:val="auto"/>
          <w:sz w:val="22"/>
          <w:szCs w:val="22"/>
        </w:rPr>
        <w:t>rozporządzenia (WE) nr 853/2004 Parlamentu Europejskiego i Rady z dnia 29 kwietnia 2004</w:t>
      </w:r>
      <w:r>
        <w:rPr>
          <w:color w:val="auto"/>
          <w:sz w:val="22"/>
          <w:szCs w:val="22"/>
        </w:rPr>
        <w:t> </w:t>
      </w:r>
      <w:r w:rsidRPr="00D82339">
        <w:rPr>
          <w:color w:val="auto"/>
          <w:sz w:val="22"/>
          <w:szCs w:val="22"/>
        </w:rPr>
        <w:t xml:space="preserve">r. </w:t>
      </w:r>
      <w:r w:rsidRPr="00D82339">
        <w:rPr>
          <w:b/>
          <w:color w:val="auto"/>
          <w:sz w:val="22"/>
          <w:szCs w:val="22"/>
        </w:rPr>
        <w:t>ustanawiające szczególne przepisy dotyczące higieny w odniesieniu do żywności pochodzenia zwierzęcego (Dz. Urz. UE. L Nr 139, str. 55</w:t>
      </w:r>
      <w:r>
        <w:rPr>
          <w:b/>
          <w:color w:val="auto"/>
          <w:sz w:val="22"/>
          <w:szCs w:val="22"/>
        </w:rPr>
        <w:t xml:space="preserve"> z późn.zm.</w:t>
      </w:r>
      <w:r w:rsidRPr="00D82339">
        <w:rPr>
          <w:b/>
          <w:color w:val="auto"/>
          <w:sz w:val="22"/>
          <w:szCs w:val="22"/>
        </w:rPr>
        <w:t>)</w:t>
      </w:r>
    </w:p>
    <w:p w14:paraId="02D096A8" w14:textId="77777777" w:rsidR="00ED1FF6" w:rsidRPr="00D82339" w:rsidRDefault="00ED1FF6" w:rsidP="00ED1FF6">
      <w:pPr>
        <w:numPr>
          <w:ilvl w:val="0"/>
          <w:numId w:val="86"/>
        </w:numPr>
        <w:spacing w:after="120"/>
        <w:jc w:val="both"/>
        <w:rPr>
          <w:color w:val="auto"/>
          <w:sz w:val="22"/>
          <w:szCs w:val="22"/>
        </w:rPr>
      </w:pPr>
      <w:r w:rsidRPr="00D82339">
        <w:rPr>
          <w:color w:val="auto"/>
          <w:sz w:val="22"/>
          <w:szCs w:val="22"/>
        </w:rPr>
        <w:t>rozporządzenia (WE) nr 178/2002 Parlamentu Europejskiego i Rady z dnia 28 stycznia 2002</w:t>
      </w:r>
      <w:r>
        <w:rPr>
          <w:color w:val="auto"/>
          <w:sz w:val="22"/>
          <w:szCs w:val="22"/>
        </w:rPr>
        <w:t> </w:t>
      </w:r>
      <w:r w:rsidRPr="00D82339">
        <w:rPr>
          <w:color w:val="auto"/>
          <w:sz w:val="22"/>
          <w:szCs w:val="22"/>
        </w:rPr>
        <w:t xml:space="preserve">r. </w:t>
      </w:r>
      <w:r w:rsidRPr="00D82339">
        <w:rPr>
          <w:b/>
          <w:color w:val="auto"/>
          <w:sz w:val="22"/>
          <w:szCs w:val="22"/>
        </w:rPr>
        <w:t>ustanawiające ogólne zasady i wymagania prawa żywnościowego</w:t>
      </w:r>
      <w:r w:rsidRPr="00D82339">
        <w:rPr>
          <w:color w:val="auto"/>
          <w:sz w:val="22"/>
          <w:szCs w:val="22"/>
        </w:rPr>
        <w:t xml:space="preserve"> powołujące Europejski Urząd ds. Bezpieczeństwa Żywności oraz ustanawiające procedury  w zakresie bezpieczeństwa żywności (Dz. Urz. UE. L Nr 31, str.1</w:t>
      </w:r>
      <w:r>
        <w:rPr>
          <w:color w:val="auto"/>
          <w:sz w:val="22"/>
          <w:szCs w:val="22"/>
        </w:rPr>
        <w:t>z późn.zm.</w:t>
      </w:r>
      <w:r w:rsidRPr="00D82339">
        <w:rPr>
          <w:color w:val="auto"/>
          <w:sz w:val="22"/>
          <w:szCs w:val="22"/>
        </w:rPr>
        <w:t>).</w:t>
      </w:r>
    </w:p>
    <w:p w14:paraId="1730633B" w14:textId="77777777" w:rsidR="00ED1FF6" w:rsidRPr="00D82339" w:rsidRDefault="00ED1FF6" w:rsidP="00ED1FF6">
      <w:pPr>
        <w:numPr>
          <w:ilvl w:val="0"/>
          <w:numId w:val="87"/>
        </w:numPr>
        <w:spacing w:after="240"/>
        <w:ind w:left="714" w:hanging="357"/>
        <w:jc w:val="both"/>
        <w:rPr>
          <w:color w:val="FF0000"/>
          <w:sz w:val="22"/>
          <w:szCs w:val="22"/>
          <w:lang w:val="x-none" w:eastAsia="x-none"/>
        </w:rPr>
      </w:pPr>
      <w:r w:rsidRPr="00D82339">
        <w:rPr>
          <w:color w:val="auto"/>
          <w:sz w:val="22"/>
          <w:szCs w:val="22"/>
          <w:lang w:val="x-none" w:eastAsia="x-none"/>
        </w:rPr>
        <w:t xml:space="preserve">Wymagania szczegółowe dla poszczególnych środków spożywczych zawiera </w:t>
      </w:r>
      <w:r w:rsidRPr="00D82339">
        <w:rPr>
          <w:b/>
          <w:color w:val="auto"/>
          <w:sz w:val="22"/>
          <w:szCs w:val="22"/>
          <w:lang w:val="x-none" w:eastAsia="x-none"/>
        </w:rPr>
        <w:t>załącznik nr</w:t>
      </w:r>
      <w:r>
        <w:rPr>
          <w:b/>
          <w:color w:val="auto"/>
          <w:sz w:val="22"/>
          <w:szCs w:val="22"/>
          <w:lang w:eastAsia="x-none"/>
        </w:rPr>
        <w:t> </w:t>
      </w:r>
      <w:r w:rsidRPr="00D82339">
        <w:rPr>
          <w:b/>
          <w:color w:val="auto"/>
          <w:sz w:val="22"/>
          <w:szCs w:val="22"/>
          <w:lang w:val="x-none" w:eastAsia="x-none"/>
        </w:rPr>
        <w:t xml:space="preserve">3 </w:t>
      </w:r>
      <w:r w:rsidRPr="00D82339">
        <w:rPr>
          <w:color w:val="auto"/>
          <w:sz w:val="22"/>
          <w:szCs w:val="22"/>
          <w:lang w:val="x-none" w:eastAsia="x-none"/>
        </w:rPr>
        <w:t>do Umowy – „Opis przedmiotu zamówienia”.</w:t>
      </w:r>
    </w:p>
    <w:p w14:paraId="365B8AC1" w14:textId="77777777" w:rsidR="00ED1FF6" w:rsidRPr="00D82339" w:rsidRDefault="00ED1FF6" w:rsidP="00ED1FF6">
      <w:pPr>
        <w:keepNext/>
        <w:spacing w:after="120"/>
        <w:ind w:firstLine="709"/>
        <w:jc w:val="center"/>
        <w:rPr>
          <w:b/>
          <w:color w:val="auto"/>
          <w:sz w:val="22"/>
          <w:szCs w:val="22"/>
        </w:rPr>
      </w:pPr>
      <w:r w:rsidRPr="00D82339">
        <w:rPr>
          <w:b/>
          <w:color w:val="auto"/>
          <w:sz w:val="22"/>
          <w:szCs w:val="22"/>
        </w:rPr>
        <w:t xml:space="preserve">§ </w:t>
      </w:r>
      <w:r>
        <w:rPr>
          <w:b/>
          <w:color w:val="auto"/>
          <w:sz w:val="22"/>
          <w:szCs w:val="22"/>
        </w:rPr>
        <w:t>4</w:t>
      </w:r>
      <w:r w:rsidRPr="00D82339">
        <w:rPr>
          <w:b/>
          <w:color w:val="auto"/>
          <w:sz w:val="22"/>
          <w:szCs w:val="22"/>
        </w:rPr>
        <w:t xml:space="preserve"> – Wartość umowy</w:t>
      </w:r>
    </w:p>
    <w:p w14:paraId="70E6E10E" w14:textId="77777777" w:rsidR="00ED1FF6" w:rsidRPr="00D82339" w:rsidRDefault="00ED1FF6" w:rsidP="00ED1FF6">
      <w:pPr>
        <w:numPr>
          <w:ilvl w:val="0"/>
          <w:numId w:val="69"/>
        </w:numPr>
        <w:spacing w:after="120"/>
        <w:rPr>
          <w:i/>
          <w:iCs/>
          <w:color w:val="auto"/>
          <w:sz w:val="22"/>
          <w:szCs w:val="22"/>
        </w:rPr>
      </w:pPr>
      <w:r w:rsidRPr="00D82339">
        <w:rPr>
          <w:color w:val="auto"/>
          <w:sz w:val="22"/>
          <w:szCs w:val="22"/>
        </w:rPr>
        <w:t>Wartość umowy, zgodnie z przedstawioną i przyjętą ofertą wynosi:</w:t>
      </w:r>
    </w:p>
    <w:p w14:paraId="6454D935" w14:textId="77777777" w:rsidR="00ED1FF6" w:rsidRPr="00157561" w:rsidRDefault="00ED1FF6" w:rsidP="00ED1FF6">
      <w:pPr>
        <w:pStyle w:val="Akapitzlist"/>
        <w:numPr>
          <w:ilvl w:val="2"/>
          <w:numId w:val="30"/>
        </w:numPr>
        <w:spacing w:after="120"/>
        <w:ind w:left="567" w:hanging="283"/>
        <w:rPr>
          <w:b/>
          <w:iCs/>
          <w:color w:val="auto"/>
          <w:sz w:val="22"/>
          <w:szCs w:val="22"/>
          <w:u w:val="single"/>
        </w:rPr>
      </w:pPr>
      <w:r w:rsidRPr="00157561">
        <w:rPr>
          <w:b/>
          <w:iCs/>
          <w:color w:val="auto"/>
          <w:sz w:val="22"/>
          <w:szCs w:val="22"/>
          <w:u w:val="single"/>
        </w:rPr>
        <w:t>Zamówienie podstawowe:</w:t>
      </w:r>
    </w:p>
    <w:p w14:paraId="261DC1AA" w14:textId="77777777" w:rsidR="00ED1FF6" w:rsidRPr="00D82339" w:rsidRDefault="00ED1FF6" w:rsidP="00ED1FF6">
      <w:pPr>
        <w:spacing w:after="120"/>
        <w:ind w:left="360"/>
        <w:jc w:val="both"/>
        <w:rPr>
          <w:i/>
          <w:iCs/>
          <w:color w:val="auto"/>
          <w:sz w:val="22"/>
          <w:szCs w:val="22"/>
        </w:rPr>
      </w:pPr>
      <w:r w:rsidRPr="00D82339">
        <w:rPr>
          <w:iCs/>
          <w:color w:val="auto"/>
          <w:sz w:val="22"/>
          <w:szCs w:val="22"/>
        </w:rPr>
        <w:lastRenderedPageBreak/>
        <w:t xml:space="preserve">netto: </w:t>
      </w:r>
      <w:r w:rsidRPr="00D82339">
        <w:rPr>
          <w:b/>
          <w:iCs/>
          <w:color w:val="auto"/>
          <w:sz w:val="22"/>
          <w:szCs w:val="22"/>
        </w:rPr>
        <w:t>………………..</w:t>
      </w:r>
      <w:r w:rsidRPr="00D82339">
        <w:rPr>
          <w:iCs/>
          <w:color w:val="auto"/>
          <w:sz w:val="22"/>
          <w:szCs w:val="22"/>
        </w:rPr>
        <w:t>zł (</w:t>
      </w:r>
      <w:r w:rsidRPr="00D82339">
        <w:rPr>
          <w:i/>
          <w:iCs/>
          <w:color w:val="auto"/>
          <w:sz w:val="22"/>
          <w:szCs w:val="22"/>
        </w:rPr>
        <w:t>słownie: ……………………………………..złotych)</w:t>
      </w:r>
    </w:p>
    <w:p w14:paraId="5E9B5073" w14:textId="77777777" w:rsidR="00ED1FF6" w:rsidRPr="00D82339" w:rsidRDefault="00ED1FF6" w:rsidP="00ED1FF6">
      <w:pPr>
        <w:spacing w:after="120"/>
        <w:ind w:left="360"/>
        <w:jc w:val="both"/>
        <w:rPr>
          <w:i/>
          <w:iCs/>
          <w:color w:val="auto"/>
          <w:sz w:val="22"/>
          <w:szCs w:val="22"/>
        </w:rPr>
      </w:pPr>
      <w:r w:rsidRPr="00D82339">
        <w:rPr>
          <w:color w:val="auto"/>
          <w:sz w:val="22"/>
          <w:szCs w:val="22"/>
        </w:rPr>
        <w:t xml:space="preserve">podatek VAT: ………………… zł </w:t>
      </w:r>
      <w:r w:rsidRPr="00D82339">
        <w:rPr>
          <w:iCs/>
          <w:color w:val="auto"/>
          <w:sz w:val="22"/>
          <w:szCs w:val="22"/>
        </w:rPr>
        <w:t>(</w:t>
      </w:r>
      <w:r w:rsidRPr="00D82339">
        <w:rPr>
          <w:i/>
          <w:iCs/>
          <w:color w:val="auto"/>
          <w:sz w:val="22"/>
          <w:szCs w:val="22"/>
        </w:rPr>
        <w:t>słownie: ……………………….. złotych)</w:t>
      </w:r>
    </w:p>
    <w:p w14:paraId="076A46BD" w14:textId="77777777" w:rsidR="00ED1FF6" w:rsidRPr="00D82339" w:rsidRDefault="00ED1FF6" w:rsidP="00ED1FF6">
      <w:pPr>
        <w:spacing w:after="240"/>
        <w:ind w:left="357"/>
        <w:jc w:val="both"/>
        <w:rPr>
          <w:i/>
          <w:color w:val="auto"/>
          <w:sz w:val="22"/>
          <w:szCs w:val="22"/>
        </w:rPr>
      </w:pPr>
      <w:r w:rsidRPr="00D82339">
        <w:rPr>
          <w:color w:val="auto"/>
          <w:sz w:val="22"/>
          <w:szCs w:val="22"/>
        </w:rPr>
        <w:t xml:space="preserve">brutto: …………………zł </w:t>
      </w:r>
      <w:r w:rsidRPr="00D82339">
        <w:rPr>
          <w:i/>
          <w:color w:val="auto"/>
          <w:sz w:val="22"/>
          <w:szCs w:val="22"/>
        </w:rPr>
        <w:t>(słownie: …………………………………. złotych)</w:t>
      </w:r>
    </w:p>
    <w:p w14:paraId="132876E9" w14:textId="77777777" w:rsidR="00ED1FF6" w:rsidRPr="00D82339" w:rsidRDefault="00ED1FF6" w:rsidP="00ED1FF6">
      <w:pPr>
        <w:pStyle w:val="Akapitzlist"/>
        <w:numPr>
          <w:ilvl w:val="2"/>
          <w:numId w:val="30"/>
        </w:numPr>
        <w:spacing w:after="120"/>
        <w:ind w:left="567" w:hanging="283"/>
        <w:rPr>
          <w:b/>
          <w:iCs/>
          <w:color w:val="auto"/>
          <w:sz w:val="22"/>
          <w:szCs w:val="22"/>
          <w:u w:val="single"/>
        </w:rPr>
      </w:pPr>
      <w:r w:rsidRPr="00D82339">
        <w:rPr>
          <w:b/>
          <w:iCs/>
          <w:color w:val="auto"/>
          <w:sz w:val="22"/>
          <w:szCs w:val="22"/>
          <w:u w:val="single"/>
        </w:rPr>
        <w:t>Zamówienie opcjonalne:</w:t>
      </w:r>
    </w:p>
    <w:p w14:paraId="12668F9B" w14:textId="77777777" w:rsidR="00ED1FF6" w:rsidRPr="00D82339" w:rsidRDefault="00ED1FF6" w:rsidP="00ED1FF6">
      <w:pPr>
        <w:spacing w:after="120"/>
        <w:ind w:left="360"/>
        <w:jc w:val="both"/>
        <w:rPr>
          <w:i/>
          <w:iCs/>
          <w:color w:val="auto"/>
          <w:sz w:val="22"/>
          <w:szCs w:val="22"/>
        </w:rPr>
      </w:pPr>
      <w:r w:rsidRPr="00D82339">
        <w:rPr>
          <w:iCs/>
          <w:color w:val="auto"/>
          <w:sz w:val="22"/>
          <w:szCs w:val="22"/>
        </w:rPr>
        <w:t>netto: ………………..zł (</w:t>
      </w:r>
      <w:r w:rsidRPr="00D82339">
        <w:rPr>
          <w:i/>
          <w:iCs/>
          <w:color w:val="auto"/>
          <w:sz w:val="22"/>
          <w:szCs w:val="22"/>
        </w:rPr>
        <w:t>słownie: ……………………………………..złotych)</w:t>
      </w:r>
    </w:p>
    <w:p w14:paraId="039FE150" w14:textId="77777777" w:rsidR="00ED1FF6" w:rsidRPr="00D82339" w:rsidRDefault="00ED1FF6" w:rsidP="00ED1FF6">
      <w:pPr>
        <w:spacing w:after="120"/>
        <w:ind w:left="360"/>
        <w:jc w:val="both"/>
        <w:rPr>
          <w:i/>
          <w:iCs/>
          <w:color w:val="auto"/>
          <w:sz w:val="22"/>
          <w:szCs w:val="22"/>
        </w:rPr>
      </w:pPr>
      <w:r w:rsidRPr="00D82339">
        <w:rPr>
          <w:color w:val="auto"/>
          <w:sz w:val="22"/>
          <w:szCs w:val="22"/>
        </w:rPr>
        <w:t xml:space="preserve">podatek VAT: ………………… zł </w:t>
      </w:r>
      <w:r w:rsidRPr="00D82339">
        <w:rPr>
          <w:iCs/>
          <w:color w:val="auto"/>
          <w:sz w:val="22"/>
          <w:szCs w:val="22"/>
        </w:rPr>
        <w:t>(</w:t>
      </w:r>
      <w:r w:rsidRPr="00D82339">
        <w:rPr>
          <w:i/>
          <w:iCs/>
          <w:color w:val="auto"/>
          <w:sz w:val="22"/>
          <w:szCs w:val="22"/>
        </w:rPr>
        <w:t>słownie: ……………………….. złotych)</w:t>
      </w:r>
    </w:p>
    <w:p w14:paraId="27936FCA" w14:textId="77777777" w:rsidR="00ED1FF6" w:rsidRPr="00D82339" w:rsidRDefault="00ED1FF6" w:rsidP="00ED1FF6">
      <w:pPr>
        <w:spacing w:after="240"/>
        <w:ind w:left="357"/>
        <w:jc w:val="both"/>
        <w:rPr>
          <w:i/>
          <w:color w:val="auto"/>
          <w:sz w:val="22"/>
          <w:szCs w:val="22"/>
        </w:rPr>
      </w:pPr>
      <w:r w:rsidRPr="00D82339">
        <w:rPr>
          <w:color w:val="auto"/>
          <w:sz w:val="22"/>
          <w:szCs w:val="22"/>
        </w:rPr>
        <w:t xml:space="preserve">brutto: …………………zł </w:t>
      </w:r>
      <w:r w:rsidRPr="00D82339">
        <w:rPr>
          <w:i/>
          <w:color w:val="auto"/>
          <w:sz w:val="22"/>
          <w:szCs w:val="22"/>
        </w:rPr>
        <w:t>(słownie: …………………………………. złotych)</w:t>
      </w:r>
    </w:p>
    <w:p w14:paraId="5E3454EC" w14:textId="77777777" w:rsidR="00ED1FF6" w:rsidRPr="00D82339" w:rsidRDefault="00ED1FF6" w:rsidP="00ED1FF6">
      <w:pPr>
        <w:pStyle w:val="Akapitzlist"/>
        <w:numPr>
          <w:ilvl w:val="2"/>
          <w:numId w:val="30"/>
        </w:numPr>
        <w:spacing w:after="120"/>
        <w:ind w:left="567" w:hanging="283"/>
        <w:rPr>
          <w:noProof/>
          <w:sz w:val="22"/>
          <w:szCs w:val="22"/>
          <w:lang w:eastAsia="x-none"/>
        </w:rPr>
      </w:pPr>
      <w:r w:rsidRPr="00157561">
        <w:rPr>
          <w:b/>
          <w:iCs/>
          <w:color w:val="auto"/>
          <w:sz w:val="22"/>
          <w:szCs w:val="22"/>
          <w:u w:val="single"/>
        </w:rPr>
        <w:t>Całkowita</w:t>
      </w:r>
      <w:r w:rsidRPr="00D82339">
        <w:rPr>
          <w:b/>
          <w:noProof/>
          <w:sz w:val="22"/>
          <w:szCs w:val="22"/>
          <w:u w:val="single"/>
          <w:lang w:eastAsia="x-none"/>
        </w:rPr>
        <w:t xml:space="preserve"> wartość umowy:</w:t>
      </w:r>
      <w:r w:rsidRPr="00D82339">
        <w:rPr>
          <w:noProof/>
          <w:sz w:val="22"/>
          <w:szCs w:val="22"/>
          <w:lang w:eastAsia="x-none"/>
        </w:rPr>
        <w:t xml:space="preserve"> </w:t>
      </w:r>
    </w:p>
    <w:p w14:paraId="18AAD8F3" w14:textId="77777777" w:rsidR="00ED1FF6" w:rsidRPr="00D82339" w:rsidRDefault="00ED1FF6" w:rsidP="00ED1FF6">
      <w:pPr>
        <w:tabs>
          <w:tab w:val="left" w:pos="0"/>
        </w:tabs>
        <w:spacing w:after="120"/>
        <w:ind w:left="360"/>
        <w:jc w:val="both"/>
        <w:rPr>
          <w:noProof/>
          <w:sz w:val="22"/>
          <w:szCs w:val="22"/>
          <w:lang w:val="x-none" w:eastAsia="x-none"/>
        </w:rPr>
      </w:pPr>
      <w:r w:rsidRPr="00D82339">
        <w:rPr>
          <w:noProof/>
          <w:sz w:val="22"/>
          <w:szCs w:val="22"/>
          <w:lang w:val="x-none" w:eastAsia="x-none"/>
        </w:rPr>
        <w:t>(zamówienie podstawowe i opcjonalne) nie może przekroczyć   kwoty:</w:t>
      </w:r>
    </w:p>
    <w:p w14:paraId="6D519560" w14:textId="77777777" w:rsidR="00ED1FF6" w:rsidRPr="00D82339" w:rsidRDefault="00ED1FF6" w:rsidP="00ED1FF6">
      <w:pPr>
        <w:tabs>
          <w:tab w:val="left" w:pos="0"/>
        </w:tabs>
        <w:spacing w:after="120"/>
        <w:jc w:val="both"/>
        <w:rPr>
          <w:noProof/>
          <w:sz w:val="22"/>
          <w:szCs w:val="22"/>
          <w:lang w:val="x-none" w:eastAsia="x-none"/>
        </w:rPr>
      </w:pPr>
      <w:r w:rsidRPr="00D82339">
        <w:rPr>
          <w:noProof/>
          <w:sz w:val="22"/>
          <w:szCs w:val="22"/>
          <w:lang w:val="x-none" w:eastAsia="x-none"/>
        </w:rPr>
        <w:t xml:space="preserve">      netto: ……………. zł </w:t>
      </w:r>
      <w:r w:rsidRPr="00D82339">
        <w:rPr>
          <w:i/>
          <w:noProof/>
          <w:sz w:val="22"/>
          <w:szCs w:val="22"/>
          <w:lang w:val="x-none" w:eastAsia="x-none"/>
        </w:rPr>
        <w:t>(słownie: ……………………………………………  ……)</w:t>
      </w:r>
    </w:p>
    <w:p w14:paraId="6DDC7F6E" w14:textId="77777777" w:rsidR="00ED1FF6" w:rsidRPr="00D82339" w:rsidRDefault="00ED1FF6" w:rsidP="00ED1FF6">
      <w:pPr>
        <w:tabs>
          <w:tab w:val="left" w:pos="0"/>
        </w:tabs>
        <w:spacing w:after="120"/>
        <w:jc w:val="both"/>
        <w:rPr>
          <w:noProof/>
          <w:sz w:val="22"/>
          <w:szCs w:val="22"/>
          <w:lang w:val="x-none" w:eastAsia="x-none"/>
        </w:rPr>
      </w:pPr>
      <w:r w:rsidRPr="00D82339">
        <w:rPr>
          <w:noProof/>
          <w:sz w:val="22"/>
          <w:szCs w:val="22"/>
          <w:lang w:val="x-none" w:eastAsia="x-none"/>
        </w:rPr>
        <w:t xml:space="preserve">      podatek VAT: ………………. zł (</w:t>
      </w:r>
      <w:r w:rsidRPr="00D82339">
        <w:rPr>
          <w:i/>
          <w:noProof/>
          <w:sz w:val="22"/>
          <w:szCs w:val="22"/>
          <w:lang w:val="x-none" w:eastAsia="x-none"/>
        </w:rPr>
        <w:t>słownie: …………….……………………….)</w:t>
      </w:r>
    </w:p>
    <w:p w14:paraId="3F118D08" w14:textId="77777777" w:rsidR="00ED1FF6" w:rsidRPr="00D82339" w:rsidRDefault="00ED1FF6" w:rsidP="00ED1FF6">
      <w:pPr>
        <w:tabs>
          <w:tab w:val="left" w:pos="0"/>
        </w:tabs>
        <w:spacing w:after="240"/>
        <w:jc w:val="both"/>
        <w:rPr>
          <w:noProof/>
          <w:sz w:val="22"/>
          <w:szCs w:val="22"/>
          <w:lang w:val="x-none" w:eastAsia="x-none"/>
        </w:rPr>
      </w:pPr>
      <w:r w:rsidRPr="00D82339">
        <w:rPr>
          <w:noProof/>
          <w:sz w:val="22"/>
          <w:szCs w:val="22"/>
          <w:lang w:val="x-none" w:eastAsia="x-none"/>
        </w:rPr>
        <w:t xml:space="preserve">      brutto : …………. zł (</w:t>
      </w:r>
      <w:r w:rsidRPr="00D82339">
        <w:rPr>
          <w:i/>
          <w:noProof/>
          <w:sz w:val="22"/>
          <w:szCs w:val="22"/>
          <w:lang w:val="x-none" w:eastAsia="x-none"/>
        </w:rPr>
        <w:t>słownie: ……………………………………………..…….)</w:t>
      </w:r>
    </w:p>
    <w:p w14:paraId="1F5C3F4E" w14:textId="77777777" w:rsidR="00ED1FF6" w:rsidRPr="00D82339" w:rsidRDefault="00ED1FF6" w:rsidP="00ED1FF6">
      <w:pPr>
        <w:numPr>
          <w:ilvl w:val="0"/>
          <w:numId w:val="69"/>
        </w:numPr>
        <w:spacing w:after="120"/>
        <w:jc w:val="both"/>
        <w:rPr>
          <w:i/>
          <w:iCs/>
          <w:color w:val="auto"/>
          <w:sz w:val="22"/>
          <w:szCs w:val="22"/>
        </w:rPr>
      </w:pPr>
      <w:r w:rsidRPr="00D82339">
        <w:rPr>
          <w:iCs/>
          <w:color w:val="auto"/>
          <w:sz w:val="22"/>
          <w:szCs w:val="22"/>
        </w:rPr>
        <w:t>Wartość  Umowy  określona  w</w:t>
      </w:r>
      <w:r w:rsidRPr="00D82339">
        <w:rPr>
          <w:color w:val="auto"/>
          <w:sz w:val="22"/>
          <w:szCs w:val="22"/>
        </w:rPr>
        <w:t xml:space="preserve"> ust. 1 jest  wartością  maksymalną, a  jej  niezrealizowanie nie może stanowić podstawy dla Wykonawcy dochodzenia jakichkolwiek roszczeń z tego tytułu.</w:t>
      </w:r>
    </w:p>
    <w:p w14:paraId="30F54D2F" w14:textId="77777777" w:rsidR="00ED1FF6" w:rsidRPr="00D82339" w:rsidRDefault="00ED1FF6" w:rsidP="00ED1FF6">
      <w:pPr>
        <w:numPr>
          <w:ilvl w:val="0"/>
          <w:numId w:val="69"/>
        </w:numPr>
        <w:spacing w:after="120"/>
        <w:jc w:val="both"/>
        <w:rPr>
          <w:color w:val="auto"/>
          <w:sz w:val="22"/>
          <w:szCs w:val="22"/>
        </w:rPr>
      </w:pPr>
      <w:r w:rsidRPr="00D82339">
        <w:rPr>
          <w:color w:val="auto"/>
          <w:sz w:val="22"/>
          <w:szCs w:val="22"/>
        </w:rPr>
        <w:t>Przekroczenie   wartości  określonej  w ust. 1  dokonuje  się  na  pełną  odpowiedzialność  finansową Wykonawcy.</w:t>
      </w:r>
    </w:p>
    <w:p w14:paraId="4D9EC03E" w14:textId="77777777" w:rsidR="00ED1FF6" w:rsidRPr="00D82339" w:rsidRDefault="00ED1FF6" w:rsidP="00ED1FF6">
      <w:pPr>
        <w:numPr>
          <w:ilvl w:val="0"/>
          <w:numId w:val="69"/>
        </w:numPr>
        <w:spacing w:after="120"/>
        <w:jc w:val="both"/>
        <w:rPr>
          <w:iCs/>
          <w:color w:val="auto"/>
          <w:sz w:val="22"/>
          <w:szCs w:val="22"/>
        </w:rPr>
      </w:pPr>
      <w:r w:rsidRPr="00D82339">
        <w:rPr>
          <w:color w:val="auto"/>
          <w:sz w:val="22"/>
          <w:szCs w:val="22"/>
        </w:rPr>
        <w:t xml:space="preserve">Zamawiający zastrzega sobie prawo  wprowadzenia zmian w ilościach produktów określonych w formularzu cenowym - </w:t>
      </w:r>
      <w:r w:rsidRPr="00D82339">
        <w:rPr>
          <w:b/>
          <w:color w:val="auto"/>
          <w:sz w:val="22"/>
          <w:szCs w:val="22"/>
        </w:rPr>
        <w:t xml:space="preserve">załącznik nr 1 </w:t>
      </w:r>
      <w:r w:rsidRPr="00D82339">
        <w:rPr>
          <w:color w:val="auto"/>
          <w:sz w:val="22"/>
          <w:szCs w:val="22"/>
        </w:rPr>
        <w:t xml:space="preserve">do umowy w czasie trwania umowy, które nie spowodują zmiany łącznej wartości umowy. </w:t>
      </w:r>
      <w:r w:rsidRPr="00D82339">
        <w:rPr>
          <w:iCs/>
          <w:color w:val="auto"/>
          <w:sz w:val="22"/>
          <w:szCs w:val="22"/>
        </w:rPr>
        <w:t>W przypadku zmniejszonych zamówień Wykonawcy nie będą przysługiwały z tego tytułu żadne roszczenia finansowe do realizacji umowy do pełnej wartości określonej w ust. 1.</w:t>
      </w:r>
    </w:p>
    <w:p w14:paraId="5E41DEE4" w14:textId="77777777" w:rsidR="00ED1FF6" w:rsidRDefault="00ED1FF6" w:rsidP="00ED1FF6">
      <w:pPr>
        <w:numPr>
          <w:ilvl w:val="0"/>
          <w:numId w:val="69"/>
        </w:numPr>
        <w:spacing w:after="240"/>
        <w:ind w:left="357" w:hanging="357"/>
        <w:jc w:val="both"/>
        <w:rPr>
          <w:iCs/>
          <w:color w:val="auto"/>
          <w:sz w:val="22"/>
          <w:szCs w:val="22"/>
        </w:rPr>
      </w:pPr>
      <w:r w:rsidRPr="00D82339">
        <w:rPr>
          <w:iCs/>
          <w:color w:val="auto"/>
          <w:sz w:val="22"/>
          <w:szCs w:val="22"/>
        </w:rPr>
        <w:t xml:space="preserve">Ostateczna kwota wynagrodzenia Wykonawcy zależy od faktycznie zamówionych przez Zamawiającego środków spożywczych w ramach niniejszej umowy. </w:t>
      </w:r>
    </w:p>
    <w:p w14:paraId="2010BEE6" w14:textId="77777777" w:rsidR="00ED1FF6" w:rsidRPr="001B5125" w:rsidRDefault="00ED1FF6" w:rsidP="00ED1FF6">
      <w:pPr>
        <w:pStyle w:val="Akapitzlist"/>
        <w:numPr>
          <w:ilvl w:val="0"/>
          <w:numId w:val="69"/>
        </w:numPr>
        <w:spacing w:after="240"/>
        <w:ind w:left="357" w:hanging="357"/>
        <w:rPr>
          <w:iCs/>
          <w:color w:val="auto"/>
          <w:sz w:val="22"/>
          <w:szCs w:val="22"/>
          <w:lang w:val="pl-PL"/>
        </w:rPr>
      </w:pPr>
      <w:r w:rsidRPr="001B5125">
        <w:rPr>
          <w:iCs/>
          <w:color w:val="auto"/>
          <w:sz w:val="22"/>
          <w:szCs w:val="22"/>
          <w:lang w:val="pl-PL"/>
        </w:rPr>
        <w:t xml:space="preserve">Minimalna wartość umowy jaką Zamawiający gwarantuje wykonać nie może być mniejsza niż </w:t>
      </w:r>
      <w:r>
        <w:rPr>
          <w:iCs/>
          <w:color w:val="auto"/>
          <w:sz w:val="22"/>
          <w:szCs w:val="22"/>
          <w:lang w:val="pl-PL"/>
        </w:rPr>
        <w:t>3</w:t>
      </w:r>
      <w:r w:rsidRPr="001B5125">
        <w:rPr>
          <w:iCs/>
          <w:color w:val="auto"/>
          <w:sz w:val="22"/>
          <w:szCs w:val="22"/>
          <w:lang w:val="pl-PL"/>
        </w:rPr>
        <w:t>0% wartości określonej w ust. 1</w:t>
      </w:r>
      <w:r>
        <w:rPr>
          <w:iCs/>
          <w:color w:val="auto"/>
          <w:sz w:val="22"/>
          <w:szCs w:val="22"/>
          <w:lang w:val="pl-PL"/>
        </w:rPr>
        <w:t xml:space="preserve"> a)</w:t>
      </w:r>
      <w:r w:rsidRPr="001B5125">
        <w:rPr>
          <w:iCs/>
          <w:color w:val="auto"/>
          <w:sz w:val="22"/>
          <w:szCs w:val="22"/>
          <w:lang w:val="pl-PL"/>
        </w:rPr>
        <w:t xml:space="preserve">. </w:t>
      </w:r>
    </w:p>
    <w:p w14:paraId="3D7850E0" w14:textId="77777777" w:rsidR="00ED1FF6" w:rsidRPr="00D82339" w:rsidRDefault="00ED1FF6" w:rsidP="00ED1FF6">
      <w:pPr>
        <w:keepNext/>
        <w:spacing w:after="120"/>
        <w:ind w:firstLine="709"/>
        <w:jc w:val="center"/>
        <w:rPr>
          <w:b/>
          <w:color w:val="auto"/>
          <w:sz w:val="22"/>
          <w:szCs w:val="22"/>
        </w:rPr>
      </w:pPr>
      <w:r w:rsidRPr="00D82339">
        <w:rPr>
          <w:b/>
          <w:color w:val="auto"/>
          <w:sz w:val="22"/>
          <w:szCs w:val="22"/>
        </w:rPr>
        <w:t xml:space="preserve">§ </w:t>
      </w:r>
      <w:r>
        <w:rPr>
          <w:b/>
          <w:color w:val="auto"/>
          <w:sz w:val="22"/>
          <w:szCs w:val="22"/>
        </w:rPr>
        <w:t>5</w:t>
      </w:r>
      <w:r w:rsidRPr="00D82339">
        <w:rPr>
          <w:b/>
          <w:color w:val="auto"/>
          <w:sz w:val="22"/>
          <w:szCs w:val="22"/>
        </w:rPr>
        <w:t xml:space="preserve"> – Sposób i miejsce dostawy</w:t>
      </w:r>
    </w:p>
    <w:p w14:paraId="4BC37A9D" w14:textId="77777777" w:rsidR="00ED1FF6" w:rsidRDefault="00ED1FF6" w:rsidP="00ED1FF6">
      <w:pPr>
        <w:numPr>
          <w:ilvl w:val="0"/>
          <w:numId w:val="70"/>
        </w:numPr>
        <w:spacing w:after="120"/>
        <w:ind w:hanging="357"/>
        <w:jc w:val="both"/>
        <w:rPr>
          <w:color w:val="auto"/>
          <w:sz w:val="22"/>
          <w:szCs w:val="22"/>
        </w:rPr>
      </w:pPr>
      <w:r w:rsidRPr="00F06A6D">
        <w:rPr>
          <w:color w:val="auto"/>
          <w:sz w:val="22"/>
          <w:szCs w:val="22"/>
        </w:rPr>
        <w:t xml:space="preserve">Wykonawca dostarczy środki spożywcze na koszt własny do miejsc </w:t>
      </w:r>
      <w:r>
        <w:rPr>
          <w:color w:val="auto"/>
          <w:sz w:val="22"/>
          <w:szCs w:val="22"/>
        </w:rPr>
        <w:t>wskazanych przez Zamawiającego, tj.:</w:t>
      </w:r>
    </w:p>
    <w:p w14:paraId="2543BFB0" w14:textId="77777777" w:rsidR="00ED1FF6" w:rsidRDefault="00ED1FF6" w:rsidP="00ED1FF6">
      <w:pPr>
        <w:ind w:left="502" w:hanging="218"/>
        <w:jc w:val="both"/>
        <w:rPr>
          <w:bCs/>
        </w:rPr>
      </w:pPr>
      <w:r>
        <w:rPr>
          <w:bCs/>
        </w:rPr>
        <w:t xml:space="preserve">GZ ZEGRZE – 05-131 ZEGRZE </w:t>
      </w:r>
      <w:r>
        <w:rPr>
          <w:bCs/>
        </w:rPr>
        <w:tab/>
      </w:r>
      <w:r>
        <w:rPr>
          <w:bCs/>
        </w:rPr>
        <w:tab/>
      </w:r>
      <w:r>
        <w:rPr>
          <w:bCs/>
        </w:rPr>
        <w:tab/>
        <w:t>– ul. Juzistek 2</w:t>
      </w:r>
    </w:p>
    <w:p w14:paraId="331D96EF" w14:textId="77777777" w:rsidR="00ED1FF6" w:rsidRDefault="00ED1FF6" w:rsidP="00ED1FF6">
      <w:pPr>
        <w:ind w:left="502" w:hanging="218"/>
        <w:jc w:val="both"/>
        <w:rPr>
          <w:bCs/>
        </w:rPr>
      </w:pPr>
      <w:r>
        <w:rPr>
          <w:bCs/>
        </w:rPr>
        <w:t xml:space="preserve">GZ KAZUŃ – 05-154 KAZUŃ NOWY </w:t>
      </w:r>
      <w:r>
        <w:rPr>
          <w:bCs/>
        </w:rPr>
        <w:tab/>
      </w:r>
      <w:r>
        <w:rPr>
          <w:bCs/>
        </w:rPr>
        <w:tab/>
        <w:t>– ul. Wojska Polskiego 1</w:t>
      </w:r>
    </w:p>
    <w:p w14:paraId="11341A0E" w14:textId="77777777" w:rsidR="00ED1FF6" w:rsidRDefault="00ED1FF6" w:rsidP="00ED1FF6">
      <w:pPr>
        <w:ind w:left="502" w:hanging="218"/>
        <w:jc w:val="both"/>
        <w:rPr>
          <w:bCs/>
        </w:rPr>
      </w:pPr>
      <w:r w:rsidRPr="001C7AFF">
        <w:rPr>
          <w:bCs/>
        </w:rPr>
        <w:t xml:space="preserve">GZ </w:t>
      </w:r>
      <w:r>
        <w:rPr>
          <w:bCs/>
        </w:rPr>
        <w:t>LEGIONOWO</w:t>
      </w:r>
      <w:r w:rsidRPr="001C7AFF">
        <w:rPr>
          <w:bCs/>
        </w:rPr>
        <w:t xml:space="preserve"> – </w:t>
      </w:r>
      <w:r>
        <w:rPr>
          <w:bCs/>
        </w:rPr>
        <w:t>05-120</w:t>
      </w:r>
      <w:r w:rsidRPr="001C7AFF">
        <w:rPr>
          <w:bCs/>
        </w:rPr>
        <w:t xml:space="preserve"> </w:t>
      </w:r>
      <w:r>
        <w:rPr>
          <w:bCs/>
        </w:rPr>
        <w:t xml:space="preserve">LEGIONOWO </w:t>
      </w:r>
      <w:r>
        <w:rPr>
          <w:bCs/>
        </w:rPr>
        <w:tab/>
      </w:r>
      <w:r w:rsidRPr="001C7AFF">
        <w:rPr>
          <w:bCs/>
        </w:rPr>
        <w:t xml:space="preserve">– ul. </w:t>
      </w:r>
      <w:r>
        <w:rPr>
          <w:bCs/>
        </w:rPr>
        <w:t>Gen. Tadeusza Buka 1</w:t>
      </w:r>
    </w:p>
    <w:p w14:paraId="16D84CA7" w14:textId="77777777" w:rsidR="00ED1FF6" w:rsidRPr="00F06A6D" w:rsidRDefault="00ED1FF6" w:rsidP="00ED1FF6">
      <w:pPr>
        <w:ind w:left="502"/>
        <w:jc w:val="both"/>
        <w:rPr>
          <w:bCs/>
        </w:rPr>
      </w:pPr>
    </w:p>
    <w:p w14:paraId="030153AD" w14:textId="77777777" w:rsidR="00ED1FF6" w:rsidRPr="00F06A6D" w:rsidRDefault="00ED1FF6" w:rsidP="00ED1FF6">
      <w:pPr>
        <w:numPr>
          <w:ilvl w:val="0"/>
          <w:numId w:val="70"/>
        </w:numPr>
        <w:spacing w:after="120"/>
        <w:ind w:hanging="357"/>
        <w:jc w:val="both"/>
        <w:rPr>
          <w:color w:val="auto"/>
          <w:sz w:val="22"/>
          <w:szCs w:val="22"/>
        </w:rPr>
      </w:pPr>
      <w:r w:rsidRPr="00F06A6D">
        <w:rPr>
          <w:color w:val="auto"/>
          <w:sz w:val="22"/>
          <w:szCs w:val="22"/>
        </w:rPr>
        <w:t xml:space="preserve">Szczegółowy wykaz odbiorców oraz ilości dostarczanych produktów zawiera </w:t>
      </w:r>
      <w:r w:rsidRPr="00F06A6D">
        <w:rPr>
          <w:b/>
          <w:color w:val="auto"/>
          <w:sz w:val="22"/>
          <w:szCs w:val="22"/>
        </w:rPr>
        <w:t>załącznik nr 2</w:t>
      </w:r>
      <w:r w:rsidRPr="00F06A6D">
        <w:rPr>
          <w:b/>
          <w:sz w:val="22"/>
          <w:szCs w:val="22"/>
        </w:rPr>
        <w:t xml:space="preserve"> do</w:t>
      </w:r>
      <w:r w:rsidRPr="00F06A6D">
        <w:rPr>
          <w:color w:val="auto"/>
          <w:sz w:val="22"/>
          <w:szCs w:val="22"/>
        </w:rPr>
        <w:t xml:space="preserve"> </w:t>
      </w:r>
      <w:r w:rsidRPr="00F06A6D">
        <w:rPr>
          <w:b/>
          <w:color w:val="auto"/>
          <w:sz w:val="22"/>
          <w:szCs w:val="22"/>
        </w:rPr>
        <w:t>umowy</w:t>
      </w:r>
      <w:r w:rsidRPr="00F06A6D">
        <w:rPr>
          <w:color w:val="auto"/>
          <w:sz w:val="22"/>
          <w:szCs w:val="22"/>
        </w:rPr>
        <w:t>.</w:t>
      </w:r>
    </w:p>
    <w:p w14:paraId="64F3BF61" w14:textId="77777777" w:rsidR="00ED1FF6" w:rsidRPr="00D82339" w:rsidRDefault="00ED1FF6" w:rsidP="00ED1FF6">
      <w:pPr>
        <w:numPr>
          <w:ilvl w:val="0"/>
          <w:numId w:val="70"/>
        </w:numPr>
        <w:spacing w:after="120"/>
        <w:jc w:val="both"/>
        <w:rPr>
          <w:color w:val="auto"/>
          <w:sz w:val="22"/>
          <w:szCs w:val="22"/>
        </w:rPr>
      </w:pPr>
      <w:r w:rsidRPr="00D82339">
        <w:rPr>
          <w:color w:val="auto"/>
          <w:sz w:val="22"/>
          <w:szCs w:val="22"/>
        </w:rPr>
        <w:t xml:space="preserve">Dostawy będą realizowane: </w:t>
      </w:r>
    </w:p>
    <w:p w14:paraId="7601DA88" w14:textId="77777777" w:rsidR="00ED1FF6" w:rsidRPr="00D82339" w:rsidRDefault="00ED1FF6" w:rsidP="00ED1FF6">
      <w:pPr>
        <w:numPr>
          <w:ilvl w:val="0"/>
          <w:numId w:val="71"/>
        </w:numPr>
        <w:spacing w:after="120"/>
        <w:ind w:left="709" w:hanging="349"/>
        <w:jc w:val="both"/>
        <w:rPr>
          <w:color w:val="auto"/>
          <w:sz w:val="22"/>
          <w:szCs w:val="22"/>
        </w:rPr>
      </w:pPr>
      <w:r w:rsidRPr="00D82339">
        <w:rPr>
          <w:color w:val="auto"/>
          <w:sz w:val="22"/>
          <w:szCs w:val="22"/>
        </w:rPr>
        <w:t>z częstotliwością określoną w ,,Opisie przedmiotu zamówienia’’ dla środków spożywczych w</w:t>
      </w:r>
      <w:r>
        <w:rPr>
          <w:color w:val="auto"/>
          <w:sz w:val="22"/>
          <w:szCs w:val="22"/>
        </w:rPr>
        <w:t> </w:t>
      </w:r>
      <w:r w:rsidRPr="00D82339">
        <w:rPr>
          <w:b/>
          <w:color w:val="auto"/>
          <w:sz w:val="22"/>
          <w:szCs w:val="22"/>
        </w:rPr>
        <w:t>załączniku nr 3</w:t>
      </w:r>
      <w:r w:rsidRPr="00D82339">
        <w:rPr>
          <w:color w:val="auto"/>
          <w:sz w:val="22"/>
          <w:szCs w:val="22"/>
        </w:rPr>
        <w:t xml:space="preserve"> do umowy w godzinach od 08:00 do 14:00</w:t>
      </w:r>
      <w:r>
        <w:rPr>
          <w:color w:val="auto"/>
          <w:sz w:val="22"/>
          <w:szCs w:val="22"/>
        </w:rPr>
        <w:t>,</w:t>
      </w:r>
    </w:p>
    <w:p w14:paraId="402992A3" w14:textId="77777777" w:rsidR="00ED1FF6" w:rsidRPr="00D82339" w:rsidRDefault="00ED1FF6" w:rsidP="00ED1FF6">
      <w:pPr>
        <w:numPr>
          <w:ilvl w:val="0"/>
          <w:numId w:val="71"/>
        </w:numPr>
        <w:spacing w:after="120"/>
        <w:ind w:left="709" w:hanging="349"/>
        <w:jc w:val="both"/>
        <w:rPr>
          <w:color w:val="auto"/>
          <w:sz w:val="22"/>
          <w:szCs w:val="22"/>
        </w:rPr>
      </w:pPr>
      <w:r w:rsidRPr="00D82339">
        <w:rPr>
          <w:color w:val="auto"/>
          <w:sz w:val="22"/>
          <w:szCs w:val="22"/>
        </w:rPr>
        <w:t xml:space="preserve">dostawy będą realizowane na podstawie szczegółowych tygodniowych, pisemnych zamówień, określających datę dostawy, ilość i asortyment zamawianych środków spożywczych składanych </w:t>
      </w:r>
      <w:r>
        <w:rPr>
          <w:color w:val="auto"/>
          <w:sz w:val="22"/>
          <w:szCs w:val="22"/>
        </w:rPr>
        <w:t>i</w:t>
      </w:r>
      <w:r w:rsidRPr="00D82339">
        <w:rPr>
          <w:color w:val="auto"/>
          <w:sz w:val="22"/>
          <w:szCs w:val="22"/>
        </w:rPr>
        <w:t xml:space="preserve"> przesyłane </w:t>
      </w:r>
      <w:r>
        <w:rPr>
          <w:color w:val="auto"/>
          <w:sz w:val="22"/>
          <w:szCs w:val="22"/>
        </w:rPr>
        <w:t xml:space="preserve">przez Zamawiającego za pośrednictwem </w:t>
      </w:r>
      <w:r w:rsidRPr="00D82339">
        <w:rPr>
          <w:color w:val="auto"/>
          <w:sz w:val="22"/>
          <w:szCs w:val="22"/>
        </w:rPr>
        <w:t xml:space="preserve"> faks</w:t>
      </w:r>
      <w:r>
        <w:rPr>
          <w:color w:val="auto"/>
          <w:sz w:val="22"/>
          <w:szCs w:val="22"/>
        </w:rPr>
        <w:t>u</w:t>
      </w:r>
      <w:r w:rsidRPr="00D82339">
        <w:rPr>
          <w:color w:val="auto"/>
          <w:sz w:val="22"/>
          <w:szCs w:val="22"/>
        </w:rPr>
        <w:t xml:space="preserve"> na nr faksu ………………….z  </w:t>
      </w:r>
      <w:r w:rsidRPr="00D82339">
        <w:rPr>
          <w:b/>
          <w:bCs/>
          <w:color w:val="auto"/>
          <w:sz w:val="22"/>
          <w:szCs w:val="22"/>
        </w:rPr>
        <w:t>5 dniowym</w:t>
      </w:r>
      <w:r w:rsidRPr="00D82339">
        <w:rPr>
          <w:color w:val="auto"/>
          <w:sz w:val="22"/>
          <w:szCs w:val="22"/>
        </w:rPr>
        <w:t xml:space="preserve"> wyprzedzeniem, ,</w:t>
      </w:r>
    </w:p>
    <w:p w14:paraId="15EB3B2D" w14:textId="77777777" w:rsidR="00ED1FF6" w:rsidRPr="00D82339" w:rsidRDefault="00ED1FF6" w:rsidP="00ED1FF6">
      <w:pPr>
        <w:numPr>
          <w:ilvl w:val="0"/>
          <w:numId w:val="71"/>
        </w:numPr>
        <w:spacing w:after="120"/>
        <w:ind w:left="709" w:hanging="349"/>
        <w:jc w:val="both"/>
        <w:rPr>
          <w:color w:val="auto"/>
          <w:sz w:val="22"/>
          <w:szCs w:val="22"/>
        </w:rPr>
      </w:pPr>
      <w:r w:rsidRPr="00D82339">
        <w:rPr>
          <w:color w:val="auto"/>
          <w:sz w:val="22"/>
          <w:szCs w:val="22"/>
        </w:rPr>
        <w:t xml:space="preserve">korekta zamówień może być dokonywana telefonicznie lub faksem nr telefonu   ………….., nr faksu ………………. nie później niż </w:t>
      </w:r>
      <w:r w:rsidRPr="00D82339">
        <w:rPr>
          <w:b/>
          <w:bCs/>
          <w:color w:val="auto"/>
          <w:sz w:val="22"/>
          <w:szCs w:val="22"/>
        </w:rPr>
        <w:t>24 godziny</w:t>
      </w:r>
      <w:r w:rsidRPr="00D82339">
        <w:rPr>
          <w:color w:val="auto"/>
          <w:sz w:val="22"/>
          <w:szCs w:val="22"/>
        </w:rPr>
        <w:t xml:space="preserve"> przed realizacją zamówienia.</w:t>
      </w:r>
    </w:p>
    <w:p w14:paraId="7C49FD84" w14:textId="77777777" w:rsidR="00ED1FF6" w:rsidRPr="00D82339" w:rsidRDefault="00ED1FF6" w:rsidP="00ED1FF6">
      <w:pPr>
        <w:numPr>
          <w:ilvl w:val="0"/>
          <w:numId w:val="70"/>
        </w:numPr>
        <w:spacing w:after="240"/>
        <w:ind w:left="357" w:hanging="357"/>
        <w:jc w:val="both"/>
        <w:rPr>
          <w:color w:val="auto"/>
          <w:sz w:val="22"/>
          <w:szCs w:val="22"/>
        </w:rPr>
      </w:pPr>
      <w:r w:rsidRPr="00D82339">
        <w:rPr>
          <w:color w:val="auto"/>
          <w:sz w:val="22"/>
          <w:szCs w:val="22"/>
        </w:rPr>
        <w:lastRenderedPageBreak/>
        <w:t>W szczególnie uzasadnionych przypadkach (np. osiągania gotowości do podjęcia działań, szkolenia rezerw osobowych, likwidacji klęsk żywiołowych, restrukturyzacji Sił Zbrojnych, zmiany obowiązujących aktów prawnych w zakresie uprawnień do wyżywienia żołnierzy lub innych zadań postawionych Zamawiającemu przez organa władzy państwowej), Wykonawca zagwarantuje bezpłatny dowóz towaru oraz zwiększenie ilości i częstotliwości dostaw w stosunku do wcześniej złożonych zapotrzebowań do miejsc stacjonowania jednostek wojskowych oraz innych miejsc wskazanych przez Zamawiającego na terenie kraju, według cen określonych w</w:t>
      </w:r>
      <w:r>
        <w:rPr>
          <w:color w:val="auto"/>
          <w:sz w:val="22"/>
          <w:szCs w:val="22"/>
        </w:rPr>
        <w:t> </w:t>
      </w:r>
      <w:r w:rsidRPr="00D82339">
        <w:rPr>
          <w:color w:val="auto"/>
          <w:sz w:val="22"/>
          <w:szCs w:val="22"/>
        </w:rPr>
        <w:t>niniejszej umowie.</w:t>
      </w:r>
    </w:p>
    <w:p w14:paraId="3D8FBECB" w14:textId="77777777" w:rsidR="00ED1FF6" w:rsidRPr="00D82339" w:rsidRDefault="00ED1FF6" w:rsidP="00ED1FF6">
      <w:pPr>
        <w:keepNext/>
        <w:spacing w:after="120"/>
        <w:ind w:firstLine="709"/>
        <w:jc w:val="center"/>
        <w:rPr>
          <w:b/>
          <w:color w:val="auto"/>
          <w:sz w:val="22"/>
          <w:szCs w:val="22"/>
        </w:rPr>
      </w:pPr>
      <w:r w:rsidRPr="00D82339">
        <w:rPr>
          <w:b/>
          <w:color w:val="auto"/>
          <w:sz w:val="22"/>
          <w:szCs w:val="22"/>
        </w:rPr>
        <w:t xml:space="preserve">§ </w:t>
      </w:r>
      <w:r>
        <w:rPr>
          <w:b/>
          <w:color w:val="auto"/>
          <w:sz w:val="22"/>
          <w:szCs w:val="22"/>
        </w:rPr>
        <w:t>6</w:t>
      </w:r>
      <w:r w:rsidRPr="00D82339">
        <w:rPr>
          <w:b/>
          <w:color w:val="auto"/>
          <w:sz w:val="22"/>
          <w:szCs w:val="22"/>
        </w:rPr>
        <w:t xml:space="preserve"> – Zobowiązania Wykonawcy</w:t>
      </w:r>
    </w:p>
    <w:p w14:paraId="4E9745BD" w14:textId="77777777" w:rsidR="00ED1FF6" w:rsidRPr="00D82339" w:rsidRDefault="00ED1FF6" w:rsidP="00ED1FF6">
      <w:pPr>
        <w:numPr>
          <w:ilvl w:val="0"/>
          <w:numId w:val="72"/>
        </w:numPr>
        <w:spacing w:after="120"/>
        <w:jc w:val="both"/>
        <w:rPr>
          <w:b/>
          <w:sz w:val="22"/>
          <w:szCs w:val="22"/>
        </w:rPr>
      </w:pPr>
      <w:r w:rsidRPr="00D82339">
        <w:rPr>
          <w:color w:val="auto"/>
          <w:sz w:val="22"/>
          <w:szCs w:val="22"/>
        </w:rPr>
        <w:t xml:space="preserve">Wykonawca dostarczył Zamawiającemu </w:t>
      </w:r>
      <w:r w:rsidRPr="00D82339">
        <w:rPr>
          <w:sz w:val="22"/>
          <w:szCs w:val="22"/>
        </w:rPr>
        <w:t>dokumenty potwierdzające, że Wykonawca jest ubezpieczony od odpowiedzialności cywilnej w zakresie prowadzonej działalności związanej z</w:t>
      </w:r>
      <w:r>
        <w:rPr>
          <w:sz w:val="22"/>
          <w:szCs w:val="22"/>
        </w:rPr>
        <w:t> </w:t>
      </w:r>
      <w:r w:rsidRPr="00D82339">
        <w:rPr>
          <w:sz w:val="22"/>
          <w:szCs w:val="22"/>
        </w:rPr>
        <w:t xml:space="preserve">przedmiotem zamówienia posiadające rozszerzony zakres ubezpieczenia od odpowiedzialności cywilnej ubezpieczonego za szkody osobowe lub rzeczowe wyrządzone przez produkty wyprodukowane, dostarczone, sprzedane przez ubezpieczonego na sumę gwarancyjną </w:t>
      </w:r>
      <w:r w:rsidRPr="00DD38A6">
        <w:rPr>
          <w:color w:val="auto"/>
          <w:sz w:val="22"/>
          <w:szCs w:val="22"/>
        </w:rPr>
        <w:t>……………………….</w:t>
      </w:r>
      <w:r w:rsidRPr="00D82339">
        <w:rPr>
          <w:sz w:val="22"/>
          <w:szCs w:val="22"/>
        </w:rPr>
        <w:t xml:space="preserve"> złotych.</w:t>
      </w:r>
      <w:r w:rsidRPr="00D82339">
        <w:rPr>
          <w:b/>
          <w:sz w:val="22"/>
          <w:szCs w:val="22"/>
        </w:rPr>
        <w:t xml:space="preserve"> </w:t>
      </w:r>
    </w:p>
    <w:p w14:paraId="1C5B5541" w14:textId="77777777" w:rsidR="00ED1FF6" w:rsidRPr="00A5266E" w:rsidRDefault="00ED1FF6" w:rsidP="00ED1FF6">
      <w:pPr>
        <w:spacing w:after="120"/>
        <w:ind w:left="360"/>
        <w:jc w:val="both"/>
        <w:rPr>
          <w:b/>
          <w:sz w:val="22"/>
          <w:szCs w:val="22"/>
        </w:rPr>
      </w:pPr>
      <w:r w:rsidRPr="00A5266E">
        <w:rPr>
          <w:b/>
          <w:sz w:val="22"/>
          <w:szCs w:val="22"/>
        </w:rPr>
        <w:t>Wykonawca zobowiązuje się do posiadania nieprzerwanej ochrony ubezpieczeniowej przez okres trwania umowy na warunkach nie gorszych niż w pierwotnych dokumentach ubezpieczeniowych.</w:t>
      </w:r>
    </w:p>
    <w:p w14:paraId="76E2602C" w14:textId="77777777" w:rsidR="00ED1FF6" w:rsidRPr="00A5266E" w:rsidRDefault="00ED1FF6" w:rsidP="00ED1FF6">
      <w:pPr>
        <w:numPr>
          <w:ilvl w:val="0"/>
          <w:numId w:val="72"/>
        </w:numPr>
        <w:spacing w:after="120"/>
        <w:jc w:val="both"/>
        <w:rPr>
          <w:color w:val="auto"/>
          <w:sz w:val="22"/>
          <w:szCs w:val="22"/>
        </w:rPr>
      </w:pPr>
      <w:r w:rsidRPr="00A5266E">
        <w:rPr>
          <w:color w:val="auto"/>
          <w:sz w:val="22"/>
          <w:szCs w:val="22"/>
        </w:rPr>
        <w:t xml:space="preserve">Wykonawca zobowiązuje się zabezpieczyć dla Zamawiającego ogólne ilości środków spożywczych,  niezbędnych do zabezpieczenia osiągania przez Zamawiającego gotowości do podjęcia działań, na zasadach określonych rozkazem Szefa Sztabu Generalnego WP    nr PF - </w:t>
      </w:r>
      <w:r>
        <w:rPr>
          <w:color w:val="auto"/>
          <w:sz w:val="22"/>
          <w:szCs w:val="22"/>
        </w:rPr>
        <w:t>664</w:t>
      </w:r>
      <w:r w:rsidRPr="00A5266E">
        <w:rPr>
          <w:color w:val="auto"/>
          <w:sz w:val="22"/>
          <w:szCs w:val="22"/>
        </w:rPr>
        <w:t>/Log/</w:t>
      </w:r>
      <w:r>
        <w:rPr>
          <w:color w:val="auto"/>
          <w:sz w:val="22"/>
          <w:szCs w:val="22"/>
        </w:rPr>
        <w:t>P4</w:t>
      </w:r>
      <w:r w:rsidRPr="00A5266E">
        <w:rPr>
          <w:color w:val="auto"/>
          <w:sz w:val="22"/>
          <w:szCs w:val="22"/>
        </w:rPr>
        <w:t xml:space="preserve"> z dnia </w:t>
      </w:r>
      <w:r>
        <w:rPr>
          <w:color w:val="auto"/>
          <w:sz w:val="22"/>
          <w:szCs w:val="22"/>
        </w:rPr>
        <w:t>28</w:t>
      </w:r>
      <w:r w:rsidRPr="00A5266E">
        <w:rPr>
          <w:color w:val="auto"/>
          <w:sz w:val="22"/>
          <w:szCs w:val="22"/>
        </w:rPr>
        <w:t xml:space="preserve"> </w:t>
      </w:r>
      <w:r>
        <w:rPr>
          <w:color w:val="auto"/>
          <w:sz w:val="22"/>
          <w:szCs w:val="22"/>
        </w:rPr>
        <w:t>października</w:t>
      </w:r>
      <w:r w:rsidRPr="00A5266E">
        <w:rPr>
          <w:color w:val="auto"/>
          <w:sz w:val="22"/>
          <w:szCs w:val="22"/>
        </w:rPr>
        <w:t xml:space="preserve"> 201</w:t>
      </w:r>
      <w:r>
        <w:rPr>
          <w:color w:val="auto"/>
          <w:sz w:val="22"/>
          <w:szCs w:val="22"/>
        </w:rPr>
        <w:t>9</w:t>
      </w:r>
      <w:r w:rsidRPr="00A5266E">
        <w:rPr>
          <w:color w:val="auto"/>
          <w:sz w:val="22"/>
          <w:szCs w:val="22"/>
        </w:rPr>
        <w:t xml:space="preserve"> r. w sprawie szczegółowych zasad i norm zabezpieczenia potrzeb mobilizacyjnych i wojennych Sił Zbrojnych w środki zaopatrzenia.  </w:t>
      </w:r>
    </w:p>
    <w:p w14:paraId="659075B6" w14:textId="77777777" w:rsidR="00ED1FF6" w:rsidRPr="00D82339" w:rsidRDefault="00ED1FF6" w:rsidP="00ED1FF6">
      <w:pPr>
        <w:numPr>
          <w:ilvl w:val="0"/>
          <w:numId w:val="72"/>
        </w:numPr>
        <w:spacing w:after="120"/>
        <w:jc w:val="both"/>
        <w:rPr>
          <w:color w:val="auto"/>
          <w:sz w:val="22"/>
          <w:szCs w:val="22"/>
        </w:rPr>
      </w:pPr>
      <w:r w:rsidRPr="00D82339">
        <w:rPr>
          <w:color w:val="auto"/>
          <w:sz w:val="22"/>
          <w:szCs w:val="22"/>
        </w:rPr>
        <w:t xml:space="preserve">W sytuacji, o której mowa w ust. 2  na pisemny wniosek Zamawiającego, Wykonawca potwierdzi zobowiązanie podpisaniem notatki uzgodnień. </w:t>
      </w:r>
    </w:p>
    <w:p w14:paraId="7200BF86" w14:textId="77777777" w:rsidR="00ED1FF6" w:rsidRPr="00D82339" w:rsidRDefault="00ED1FF6" w:rsidP="00ED1FF6">
      <w:pPr>
        <w:numPr>
          <w:ilvl w:val="0"/>
          <w:numId w:val="72"/>
        </w:numPr>
        <w:spacing w:after="120"/>
        <w:jc w:val="both"/>
        <w:rPr>
          <w:color w:val="auto"/>
          <w:sz w:val="22"/>
          <w:szCs w:val="22"/>
        </w:rPr>
      </w:pPr>
      <w:r w:rsidRPr="00D82339">
        <w:rPr>
          <w:color w:val="auto"/>
          <w:sz w:val="22"/>
          <w:szCs w:val="22"/>
        </w:rPr>
        <w:t xml:space="preserve">Wykonawca zobowiązuje się udostępnić upoważnionemu Przedstawicielowi Zamawiającego dokumentację z wewnętrznej kontroli jakości zdrowotnej żywności i przestrzegania  zasad   higieny w procesie produkcji zgodnie z przepisami ustawy z dnia 25 sierpnia 2006 r. </w:t>
      </w:r>
      <w:r w:rsidRPr="00D82339">
        <w:rPr>
          <w:b/>
          <w:bCs/>
          <w:color w:val="auto"/>
          <w:sz w:val="22"/>
          <w:szCs w:val="22"/>
        </w:rPr>
        <w:t>o</w:t>
      </w:r>
      <w:r>
        <w:rPr>
          <w:b/>
          <w:bCs/>
          <w:color w:val="auto"/>
          <w:sz w:val="22"/>
          <w:szCs w:val="22"/>
        </w:rPr>
        <w:t> </w:t>
      </w:r>
      <w:r w:rsidRPr="00D82339">
        <w:rPr>
          <w:b/>
          <w:bCs/>
          <w:color w:val="auto"/>
          <w:sz w:val="22"/>
          <w:szCs w:val="22"/>
        </w:rPr>
        <w:t>bezpieczeństwie żywności i żywienia.</w:t>
      </w:r>
    </w:p>
    <w:p w14:paraId="21C073EA" w14:textId="77777777" w:rsidR="00ED1FF6" w:rsidRPr="00D82339" w:rsidRDefault="00ED1FF6" w:rsidP="00ED1FF6">
      <w:pPr>
        <w:numPr>
          <w:ilvl w:val="0"/>
          <w:numId w:val="72"/>
        </w:numPr>
        <w:spacing w:after="120"/>
        <w:jc w:val="both"/>
        <w:rPr>
          <w:color w:val="auto"/>
          <w:sz w:val="22"/>
          <w:szCs w:val="22"/>
        </w:rPr>
      </w:pPr>
      <w:r w:rsidRPr="00D82339">
        <w:rPr>
          <w:color w:val="auto"/>
          <w:sz w:val="22"/>
          <w:szCs w:val="22"/>
        </w:rPr>
        <w:t>Wykonawca zobowiązuje się udostępnić zakład celem przeprowadzenia kontroli właściwemu Wojskowemu Ośrodkowi Medycyny Prewencyjnej i respektować jego zalecenia.</w:t>
      </w:r>
    </w:p>
    <w:p w14:paraId="6F2B91C6" w14:textId="77777777" w:rsidR="00ED1FF6" w:rsidRPr="00D82339" w:rsidRDefault="00ED1FF6" w:rsidP="00ED1FF6">
      <w:pPr>
        <w:keepLines/>
        <w:numPr>
          <w:ilvl w:val="0"/>
          <w:numId w:val="72"/>
        </w:numPr>
        <w:spacing w:after="120"/>
        <w:jc w:val="both"/>
        <w:rPr>
          <w:color w:val="auto"/>
          <w:sz w:val="22"/>
          <w:szCs w:val="22"/>
        </w:rPr>
      </w:pPr>
      <w:r w:rsidRPr="00D82339">
        <w:rPr>
          <w:color w:val="auto"/>
          <w:sz w:val="22"/>
          <w:szCs w:val="22"/>
        </w:rPr>
        <w:t xml:space="preserve">Wykonawca udostępni pomieszczenia zakładu celem przeprowadzenia kontroli przez upoważnionego </w:t>
      </w:r>
      <w:r w:rsidRPr="00D82339">
        <w:rPr>
          <w:iCs/>
          <w:color w:val="auto"/>
          <w:sz w:val="22"/>
          <w:szCs w:val="22"/>
        </w:rPr>
        <w:t>Przedstawiciela Zamawiającego</w:t>
      </w:r>
      <w:r w:rsidRPr="00D82339">
        <w:rPr>
          <w:color w:val="auto"/>
          <w:sz w:val="22"/>
          <w:szCs w:val="22"/>
        </w:rPr>
        <w:t xml:space="preserve"> w zakresie: procesów technologicznych, jakości surowców użytych do produkcji, stanu sanitarno</w:t>
      </w:r>
      <w:r>
        <w:rPr>
          <w:color w:val="auto"/>
          <w:sz w:val="22"/>
          <w:szCs w:val="22"/>
        </w:rPr>
        <w:t>-</w:t>
      </w:r>
      <w:r w:rsidRPr="00D82339">
        <w:rPr>
          <w:color w:val="auto"/>
          <w:sz w:val="22"/>
          <w:szCs w:val="22"/>
        </w:rPr>
        <w:t>higienicznego pomieszczeń, urządzeń i</w:t>
      </w:r>
      <w:r>
        <w:rPr>
          <w:color w:val="auto"/>
          <w:sz w:val="22"/>
          <w:szCs w:val="22"/>
        </w:rPr>
        <w:t> </w:t>
      </w:r>
      <w:r w:rsidRPr="00D82339">
        <w:rPr>
          <w:color w:val="auto"/>
          <w:sz w:val="22"/>
          <w:szCs w:val="22"/>
        </w:rPr>
        <w:t>maszyn produkcyjnych, higieny osobistej zatrudnionego personelu, warunków socjalnych, warunków magazynowania surowców i gotowych przetworów, sposobu transportu towaru.</w:t>
      </w:r>
    </w:p>
    <w:p w14:paraId="75845ADA" w14:textId="77777777" w:rsidR="00ED1FF6" w:rsidRPr="00D82339" w:rsidRDefault="00ED1FF6" w:rsidP="00ED1FF6">
      <w:pPr>
        <w:keepLines/>
        <w:numPr>
          <w:ilvl w:val="0"/>
          <w:numId w:val="72"/>
        </w:numPr>
        <w:spacing w:after="120"/>
        <w:jc w:val="both"/>
        <w:rPr>
          <w:color w:val="auto"/>
          <w:sz w:val="22"/>
          <w:szCs w:val="22"/>
        </w:rPr>
      </w:pPr>
      <w:r w:rsidRPr="00D82339">
        <w:rPr>
          <w:color w:val="auto"/>
          <w:sz w:val="22"/>
          <w:szCs w:val="22"/>
        </w:rPr>
        <w:t>Wykonawca zobowiązuje się do pisemnego informowania Zamawiającego w przypadku zmiany występowania alergenów w dostarczonych produktach.</w:t>
      </w:r>
    </w:p>
    <w:p w14:paraId="719E5C32" w14:textId="4C039BC6" w:rsidR="00ED1FF6" w:rsidRPr="00616F07" w:rsidRDefault="00ED1FF6" w:rsidP="00ED1FF6">
      <w:pPr>
        <w:numPr>
          <w:ilvl w:val="0"/>
          <w:numId w:val="72"/>
        </w:numPr>
        <w:spacing w:after="120"/>
        <w:jc w:val="both"/>
        <w:rPr>
          <w:color w:val="auto"/>
          <w:sz w:val="22"/>
          <w:szCs w:val="22"/>
        </w:rPr>
      </w:pPr>
      <w:r w:rsidRPr="00D82339">
        <w:rPr>
          <w:color w:val="auto"/>
          <w:sz w:val="22"/>
          <w:szCs w:val="22"/>
        </w:rPr>
        <w:t xml:space="preserve">Co najmniej </w:t>
      </w:r>
      <w:r>
        <w:rPr>
          <w:color w:val="auto"/>
          <w:sz w:val="22"/>
          <w:szCs w:val="22"/>
        </w:rPr>
        <w:t xml:space="preserve">dwa </w:t>
      </w:r>
      <w:r w:rsidRPr="00D82339">
        <w:rPr>
          <w:color w:val="auto"/>
          <w:sz w:val="22"/>
          <w:szCs w:val="22"/>
        </w:rPr>
        <w:t>raz</w:t>
      </w:r>
      <w:r>
        <w:rPr>
          <w:color w:val="auto"/>
          <w:sz w:val="22"/>
          <w:szCs w:val="22"/>
        </w:rPr>
        <w:t>y</w:t>
      </w:r>
      <w:r w:rsidRPr="00D82339">
        <w:rPr>
          <w:color w:val="auto"/>
          <w:sz w:val="22"/>
          <w:szCs w:val="22"/>
        </w:rPr>
        <w:t xml:space="preserve"> w czasie trwania umowy Zamawiający zastrzega sobie prawo wykonania na koszt Wykonawcy badań kontrolnych potwierdzających zgodność produktów z opisem przedmiotu zamówienia</w:t>
      </w:r>
      <w:r>
        <w:rPr>
          <w:color w:val="auto"/>
          <w:sz w:val="22"/>
          <w:szCs w:val="22"/>
        </w:rPr>
        <w:t xml:space="preserve"> (Wytyczne Zastępcy Szefa Inspektoratu – Szefa Logistyki z dnia 24 kwietnia 2024 r.)</w:t>
      </w:r>
      <w:r w:rsidRPr="00D82339">
        <w:rPr>
          <w:color w:val="auto"/>
          <w:sz w:val="22"/>
          <w:szCs w:val="22"/>
        </w:rPr>
        <w:t>.</w:t>
      </w:r>
      <w:r w:rsidRPr="00D82339">
        <w:rPr>
          <w:i/>
          <w:color w:val="auto"/>
          <w:sz w:val="22"/>
          <w:szCs w:val="22"/>
        </w:rPr>
        <w:t xml:space="preserve"> </w:t>
      </w:r>
      <w:r w:rsidRPr="00D82339">
        <w:rPr>
          <w:color w:val="auto"/>
          <w:sz w:val="22"/>
          <w:szCs w:val="22"/>
        </w:rPr>
        <w:t>Laboratorium, kierunek i zakres badań kontrolnych określa Zamawiający. Zamawiający zleci osobom uprawnionym (próbobiorca – rzeczoznawca) pobranie prób i</w:t>
      </w:r>
      <w:r>
        <w:rPr>
          <w:color w:val="auto"/>
          <w:sz w:val="22"/>
          <w:szCs w:val="22"/>
        </w:rPr>
        <w:t> </w:t>
      </w:r>
      <w:r w:rsidRPr="00D82339">
        <w:rPr>
          <w:color w:val="auto"/>
          <w:sz w:val="22"/>
          <w:szCs w:val="22"/>
        </w:rPr>
        <w:t xml:space="preserve">wykonanie badań w laboratorium akredytowanym w zlecanym kierunku i zakresie badań, a w przypadku braku takiej możliwości w laboratorium spełniającym wymagania normy PN-EN ISO/IEC 17025. W przypadku braku możliwości wykonywania badań według metod przywoływanych w opisie przedmiotu zamówienia, określenia metod równoważnych dokona Zamawiający. Stwierdzenie niezgodności wyrobu z opisem przedmiotu zamówienia będzie podstawą do </w:t>
      </w:r>
      <w:r w:rsidR="00264DB9">
        <w:rPr>
          <w:color w:val="auto"/>
          <w:sz w:val="22"/>
          <w:szCs w:val="22"/>
        </w:rPr>
        <w:t>naliczenia kar umownych</w:t>
      </w:r>
      <w:r w:rsidRPr="00D82339">
        <w:rPr>
          <w:color w:val="auto"/>
          <w:sz w:val="22"/>
          <w:szCs w:val="22"/>
        </w:rPr>
        <w:t xml:space="preserve">, oprócz badań związanych z sytuacją, o której mowa w </w:t>
      </w:r>
      <w:r w:rsidRPr="00D82339">
        <w:rPr>
          <w:b/>
          <w:color w:val="auto"/>
          <w:sz w:val="22"/>
          <w:szCs w:val="22"/>
        </w:rPr>
        <w:t xml:space="preserve">§ </w:t>
      </w:r>
      <w:r>
        <w:rPr>
          <w:b/>
          <w:color w:val="auto"/>
          <w:sz w:val="22"/>
          <w:szCs w:val="22"/>
        </w:rPr>
        <w:t>9</w:t>
      </w:r>
      <w:r w:rsidRPr="00D82339">
        <w:rPr>
          <w:b/>
          <w:color w:val="auto"/>
          <w:sz w:val="22"/>
          <w:szCs w:val="22"/>
        </w:rPr>
        <w:t xml:space="preserve"> – Reklamacje   i gwarancja jakości.</w:t>
      </w:r>
    </w:p>
    <w:p w14:paraId="79460D5B" w14:textId="2D003D51" w:rsidR="00736E62" w:rsidRPr="00616F07" w:rsidRDefault="00AE5997" w:rsidP="00736E62">
      <w:pPr>
        <w:numPr>
          <w:ilvl w:val="0"/>
          <w:numId w:val="72"/>
        </w:numPr>
        <w:spacing w:after="120"/>
        <w:jc w:val="both"/>
        <w:rPr>
          <w:color w:val="auto"/>
          <w:sz w:val="22"/>
          <w:szCs w:val="22"/>
        </w:rPr>
      </w:pPr>
      <w:r>
        <w:rPr>
          <w:b/>
          <w:color w:val="auto"/>
          <w:sz w:val="22"/>
          <w:szCs w:val="22"/>
        </w:rPr>
        <w:lastRenderedPageBreak/>
        <w:t>P</w:t>
      </w:r>
      <w:r w:rsidR="002D192F" w:rsidRPr="00736E62">
        <w:rPr>
          <w:b/>
          <w:color w:val="auto"/>
          <w:sz w:val="22"/>
          <w:szCs w:val="22"/>
        </w:rPr>
        <w:t>o pobraniu prób,</w:t>
      </w:r>
      <w:r>
        <w:rPr>
          <w:b/>
          <w:color w:val="auto"/>
          <w:sz w:val="22"/>
          <w:szCs w:val="22"/>
        </w:rPr>
        <w:t xml:space="preserve"> w ciągu </w:t>
      </w:r>
      <w:r w:rsidR="00040A4B">
        <w:rPr>
          <w:b/>
          <w:color w:val="auto"/>
          <w:sz w:val="22"/>
          <w:szCs w:val="22"/>
        </w:rPr>
        <w:t>14</w:t>
      </w:r>
      <w:r>
        <w:rPr>
          <w:b/>
          <w:color w:val="auto"/>
          <w:sz w:val="22"/>
          <w:szCs w:val="22"/>
        </w:rPr>
        <w:t xml:space="preserve"> dni roboczych,</w:t>
      </w:r>
      <w:r w:rsidR="00736E62" w:rsidRPr="00736E62">
        <w:rPr>
          <w:b/>
          <w:color w:val="auto"/>
          <w:sz w:val="22"/>
          <w:szCs w:val="22"/>
        </w:rPr>
        <w:t xml:space="preserve"> o zaistniały</w:t>
      </w:r>
      <w:r>
        <w:rPr>
          <w:b/>
          <w:color w:val="auto"/>
          <w:sz w:val="22"/>
          <w:szCs w:val="22"/>
        </w:rPr>
        <w:t>m</w:t>
      </w:r>
      <w:r w:rsidR="00736E62" w:rsidRPr="00736E62">
        <w:rPr>
          <w:b/>
          <w:color w:val="auto"/>
          <w:sz w:val="22"/>
          <w:szCs w:val="22"/>
        </w:rPr>
        <w:t xml:space="preserve"> fakcie</w:t>
      </w:r>
      <w:r w:rsidR="002D192F" w:rsidRPr="00736E62">
        <w:rPr>
          <w:b/>
          <w:color w:val="auto"/>
          <w:sz w:val="22"/>
          <w:szCs w:val="22"/>
        </w:rPr>
        <w:t xml:space="preserve"> Zamawiający pi</w:t>
      </w:r>
      <w:r w:rsidR="00736E62" w:rsidRPr="00736E62">
        <w:rPr>
          <w:b/>
          <w:color w:val="auto"/>
          <w:sz w:val="22"/>
          <w:szCs w:val="22"/>
        </w:rPr>
        <w:t>onformuje Wykonawcę</w:t>
      </w:r>
      <w:r w:rsidR="00736E62">
        <w:rPr>
          <w:b/>
          <w:color w:val="auto"/>
          <w:sz w:val="22"/>
          <w:szCs w:val="22"/>
        </w:rPr>
        <w:t xml:space="preserve"> </w:t>
      </w:r>
      <w:r>
        <w:rPr>
          <w:b/>
          <w:color w:val="auto"/>
          <w:sz w:val="22"/>
          <w:szCs w:val="22"/>
        </w:rPr>
        <w:t>na piśmie</w:t>
      </w:r>
      <w:r w:rsidR="00736E62" w:rsidRPr="00736E62">
        <w:rPr>
          <w:b/>
          <w:color w:val="auto"/>
          <w:sz w:val="22"/>
          <w:szCs w:val="22"/>
        </w:rPr>
        <w:t>.</w:t>
      </w:r>
      <w:r w:rsidR="00736E62">
        <w:rPr>
          <w:b/>
          <w:color w:val="auto"/>
          <w:sz w:val="22"/>
          <w:szCs w:val="22"/>
        </w:rPr>
        <w:t xml:space="preserve"> </w:t>
      </w:r>
    </w:p>
    <w:p w14:paraId="6343E5DE" w14:textId="417BEB8C" w:rsidR="00ED1FF6" w:rsidRPr="00736E62" w:rsidRDefault="00736E62" w:rsidP="00736E62">
      <w:pPr>
        <w:numPr>
          <w:ilvl w:val="0"/>
          <w:numId w:val="72"/>
        </w:numPr>
        <w:spacing w:after="120"/>
        <w:jc w:val="both"/>
        <w:rPr>
          <w:color w:val="auto"/>
          <w:sz w:val="22"/>
          <w:szCs w:val="22"/>
        </w:rPr>
      </w:pPr>
      <w:r>
        <w:rPr>
          <w:b/>
          <w:color w:val="auto"/>
          <w:sz w:val="22"/>
          <w:szCs w:val="22"/>
        </w:rPr>
        <w:t>Sprawozdanie z wyników badań, Zamawiający prześle do Wykonawcy niezwłocznie po otrzymaniu ich od akredytowanego labolatorium.</w:t>
      </w:r>
      <w:r w:rsidR="00ED1FF6" w:rsidRPr="00736E62">
        <w:rPr>
          <w:color w:val="auto"/>
          <w:sz w:val="22"/>
          <w:szCs w:val="22"/>
        </w:rPr>
        <w:t>Wykonawca natychmiast poinformuje Zamawiającego o decyzji wydanej przez właściwy organ urzędowej kontroli żywności o wstrzymaniu produkcji lub unieruchomieniu zakładu.</w:t>
      </w:r>
    </w:p>
    <w:p w14:paraId="3ED671A8" w14:textId="77777777" w:rsidR="00ED1FF6" w:rsidRPr="00D82339" w:rsidRDefault="00ED1FF6" w:rsidP="00ED1FF6">
      <w:pPr>
        <w:numPr>
          <w:ilvl w:val="0"/>
          <w:numId w:val="72"/>
        </w:numPr>
        <w:spacing w:after="240"/>
        <w:ind w:left="363" w:hanging="505"/>
        <w:jc w:val="both"/>
        <w:rPr>
          <w:color w:val="auto"/>
          <w:sz w:val="22"/>
          <w:szCs w:val="22"/>
        </w:rPr>
      </w:pPr>
      <w:r w:rsidRPr="00D82339">
        <w:rPr>
          <w:color w:val="auto"/>
          <w:sz w:val="22"/>
          <w:szCs w:val="22"/>
        </w:rPr>
        <w:t>Wykonawca zobowiązuje się do zapewnienia obecności swojego przedstawiciela (Przedstawiciel Wykonawcy) przy realizacji  każdej dostawy.</w:t>
      </w:r>
    </w:p>
    <w:p w14:paraId="43D3051C" w14:textId="77777777" w:rsidR="00ED1FF6" w:rsidRPr="00D82339" w:rsidRDefault="00ED1FF6" w:rsidP="00ED1FF6">
      <w:pPr>
        <w:keepNext/>
        <w:spacing w:after="120"/>
        <w:ind w:firstLine="709"/>
        <w:jc w:val="center"/>
        <w:rPr>
          <w:b/>
          <w:color w:val="auto"/>
          <w:sz w:val="22"/>
          <w:szCs w:val="22"/>
        </w:rPr>
      </w:pPr>
      <w:r w:rsidRPr="00D82339">
        <w:rPr>
          <w:b/>
          <w:color w:val="auto"/>
          <w:sz w:val="22"/>
          <w:szCs w:val="22"/>
        </w:rPr>
        <w:t xml:space="preserve">§ </w:t>
      </w:r>
      <w:r>
        <w:rPr>
          <w:b/>
          <w:color w:val="auto"/>
          <w:sz w:val="22"/>
          <w:szCs w:val="22"/>
        </w:rPr>
        <w:t>7</w:t>
      </w:r>
      <w:r w:rsidRPr="00D82339">
        <w:rPr>
          <w:b/>
          <w:color w:val="auto"/>
          <w:sz w:val="22"/>
          <w:szCs w:val="22"/>
        </w:rPr>
        <w:t xml:space="preserve"> – Transport</w:t>
      </w:r>
    </w:p>
    <w:p w14:paraId="1177DD2A" w14:textId="77777777" w:rsidR="00ED1FF6" w:rsidRPr="00D82339" w:rsidRDefault="00ED1FF6" w:rsidP="00ED1FF6">
      <w:pPr>
        <w:numPr>
          <w:ilvl w:val="0"/>
          <w:numId w:val="73"/>
        </w:numPr>
        <w:spacing w:after="120"/>
        <w:jc w:val="both"/>
        <w:rPr>
          <w:color w:val="auto"/>
          <w:sz w:val="22"/>
          <w:szCs w:val="22"/>
        </w:rPr>
      </w:pPr>
      <w:r w:rsidRPr="00D82339">
        <w:rPr>
          <w:color w:val="auto"/>
          <w:sz w:val="22"/>
          <w:szCs w:val="22"/>
        </w:rPr>
        <w:t>Wykonawca zobowiązuje się do bezpłatnego dowozu środków spożywczych do magazynów Zamawiającego.</w:t>
      </w:r>
    </w:p>
    <w:p w14:paraId="3E6C4D81" w14:textId="77777777" w:rsidR="00ED1FF6" w:rsidRPr="00D82339" w:rsidRDefault="00ED1FF6" w:rsidP="00ED1FF6">
      <w:pPr>
        <w:numPr>
          <w:ilvl w:val="0"/>
          <w:numId w:val="73"/>
        </w:numPr>
        <w:spacing w:after="120"/>
        <w:jc w:val="both"/>
        <w:rPr>
          <w:color w:val="auto"/>
          <w:sz w:val="22"/>
          <w:szCs w:val="22"/>
        </w:rPr>
      </w:pPr>
      <w:r w:rsidRPr="00D82339">
        <w:rPr>
          <w:color w:val="auto"/>
          <w:sz w:val="22"/>
          <w:szCs w:val="22"/>
        </w:rPr>
        <w:t>Wykonawca dostarczy środki spożywcze specjalistycznym transportem własnym lub innego przewoźnika, spełniającym wymogi rozporządzenia (WE) nr 853/2004 Parlamentu Europejskiego i Rady z dnia 29 kwietnia 2004 r. ustanawiające szczególne przepisy dotyczące higieny w odniesieniu do żywności pochodzenia zwierzęcego i  rozporządzenia (WE) nr 852/2004 Parlamentu Europejskiego i Rady z dnia 29 kwietnia 2004 r. w sprawie higieny środków spożywczych.</w:t>
      </w:r>
    </w:p>
    <w:p w14:paraId="5BE61F02" w14:textId="77777777" w:rsidR="00ED1FF6" w:rsidRPr="00D82339" w:rsidRDefault="00ED1FF6" w:rsidP="00ED1FF6">
      <w:pPr>
        <w:numPr>
          <w:ilvl w:val="0"/>
          <w:numId w:val="73"/>
        </w:numPr>
        <w:spacing w:after="120"/>
        <w:jc w:val="both"/>
        <w:rPr>
          <w:color w:val="auto"/>
          <w:sz w:val="22"/>
          <w:szCs w:val="22"/>
        </w:rPr>
      </w:pPr>
      <w:r w:rsidRPr="00D82339">
        <w:rPr>
          <w:color w:val="auto"/>
          <w:sz w:val="22"/>
          <w:szCs w:val="22"/>
        </w:rPr>
        <w:t>Wykonawca zabezpieczy należycie środki spożywcze na czas przewozu i ponosi całkowitą odpowiedzialność za dostawę i jakość dostarczanego środka spożywczego.</w:t>
      </w:r>
    </w:p>
    <w:p w14:paraId="26408511" w14:textId="77777777" w:rsidR="00ED1FF6" w:rsidRPr="00D82339" w:rsidRDefault="00ED1FF6" w:rsidP="00ED1FF6">
      <w:pPr>
        <w:numPr>
          <w:ilvl w:val="0"/>
          <w:numId w:val="73"/>
        </w:numPr>
        <w:spacing w:after="120"/>
        <w:jc w:val="both"/>
        <w:rPr>
          <w:color w:val="auto"/>
          <w:sz w:val="22"/>
          <w:szCs w:val="22"/>
        </w:rPr>
      </w:pPr>
      <w:r w:rsidRPr="00D82339">
        <w:rPr>
          <w:color w:val="auto"/>
          <w:sz w:val="22"/>
          <w:szCs w:val="22"/>
        </w:rPr>
        <w:t>Wykonawca bierze na siebie odpowiedzialność za braki i wady powstałe w czasie transportu wyrobów oraz ponosi z tego tytułu wszelkie skutki prawne.</w:t>
      </w:r>
    </w:p>
    <w:p w14:paraId="143DA1E3" w14:textId="77777777" w:rsidR="00ED1FF6" w:rsidRPr="00D82339" w:rsidRDefault="00ED1FF6" w:rsidP="00ED1FF6">
      <w:pPr>
        <w:numPr>
          <w:ilvl w:val="0"/>
          <w:numId w:val="73"/>
        </w:numPr>
        <w:spacing w:after="240"/>
        <w:ind w:left="357" w:hanging="357"/>
        <w:jc w:val="both"/>
        <w:rPr>
          <w:color w:val="auto"/>
          <w:sz w:val="22"/>
          <w:szCs w:val="22"/>
        </w:rPr>
      </w:pPr>
      <w:r w:rsidRPr="00D82339">
        <w:rPr>
          <w:color w:val="auto"/>
          <w:sz w:val="22"/>
          <w:szCs w:val="22"/>
        </w:rPr>
        <w:t>Wykonawca wyraża zgodę na poddanie kierowcy, przedstawiciela Wykonawcy</w:t>
      </w:r>
      <w:r>
        <w:rPr>
          <w:color w:val="auto"/>
          <w:sz w:val="22"/>
          <w:szCs w:val="22"/>
        </w:rPr>
        <w:t xml:space="preserve"> </w:t>
      </w:r>
      <w:r w:rsidRPr="00D82339">
        <w:rPr>
          <w:color w:val="auto"/>
          <w:sz w:val="22"/>
          <w:szCs w:val="22"/>
        </w:rPr>
        <w:t xml:space="preserve">i środka transportu rygorom procedur bezpieczeństwa obowiązującymi w jednostce wojskowej w czasie dostarczania towaru do Zamawiającego, zgodnie z wymogami ustawy z dnia 22 sierpnia 1997 r. </w:t>
      </w:r>
      <w:r w:rsidRPr="00D82339">
        <w:rPr>
          <w:b/>
          <w:bCs/>
          <w:iCs/>
          <w:color w:val="auto"/>
          <w:sz w:val="22"/>
          <w:szCs w:val="22"/>
        </w:rPr>
        <w:t xml:space="preserve">o ochronie osób i mienia </w:t>
      </w:r>
      <w:r w:rsidRPr="00D82339">
        <w:rPr>
          <w:color w:val="auto"/>
          <w:sz w:val="22"/>
          <w:szCs w:val="22"/>
        </w:rPr>
        <w:t>(Dz. U. z 202</w:t>
      </w:r>
      <w:r>
        <w:rPr>
          <w:color w:val="auto"/>
          <w:sz w:val="22"/>
          <w:szCs w:val="22"/>
        </w:rPr>
        <w:t>1</w:t>
      </w:r>
      <w:r w:rsidRPr="00D82339">
        <w:rPr>
          <w:color w:val="auto"/>
          <w:sz w:val="22"/>
          <w:szCs w:val="22"/>
        </w:rPr>
        <w:t xml:space="preserve"> r. poz. </w:t>
      </w:r>
      <w:r>
        <w:rPr>
          <w:color w:val="auto"/>
          <w:sz w:val="22"/>
          <w:szCs w:val="22"/>
        </w:rPr>
        <w:t>1995</w:t>
      </w:r>
      <w:r w:rsidRPr="00D82339">
        <w:rPr>
          <w:color w:val="auto"/>
          <w:sz w:val="22"/>
          <w:szCs w:val="22"/>
        </w:rPr>
        <w:t>)</w:t>
      </w:r>
      <w:r>
        <w:rPr>
          <w:color w:val="auto"/>
          <w:sz w:val="22"/>
          <w:szCs w:val="22"/>
        </w:rPr>
        <w:t xml:space="preserve">. </w:t>
      </w:r>
      <w:r w:rsidRPr="00D82339">
        <w:rPr>
          <w:color w:val="auto"/>
          <w:sz w:val="22"/>
          <w:szCs w:val="22"/>
        </w:rPr>
        <w:t>Wykonawca w terminie</w:t>
      </w:r>
      <w:r>
        <w:rPr>
          <w:color w:val="auto"/>
          <w:sz w:val="22"/>
          <w:szCs w:val="22"/>
        </w:rPr>
        <w:t xml:space="preserve"> </w:t>
      </w:r>
      <w:r w:rsidRPr="000B1C1C">
        <w:rPr>
          <w:b/>
          <w:color w:val="auto"/>
          <w:sz w:val="22"/>
          <w:szCs w:val="22"/>
        </w:rPr>
        <w:t>15</w:t>
      </w:r>
      <w:r w:rsidRPr="00D82339">
        <w:rPr>
          <w:b/>
          <w:color w:val="auto"/>
          <w:sz w:val="22"/>
          <w:szCs w:val="22"/>
        </w:rPr>
        <w:t xml:space="preserve"> dni</w:t>
      </w:r>
      <w:r w:rsidRPr="00D82339">
        <w:rPr>
          <w:color w:val="auto"/>
          <w:sz w:val="22"/>
          <w:szCs w:val="22"/>
        </w:rPr>
        <w:t xml:space="preserve">  przed rozpoczęciem realizacji dostaw, przekaże w</w:t>
      </w:r>
      <w:r>
        <w:rPr>
          <w:color w:val="auto"/>
          <w:sz w:val="22"/>
          <w:szCs w:val="22"/>
        </w:rPr>
        <w:t> </w:t>
      </w:r>
      <w:r w:rsidRPr="00D82339">
        <w:rPr>
          <w:color w:val="auto"/>
          <w:sz w:val="22"/>
          <w:szCs w:val="22"/>
        </w:rPr>
        <w:t>formie pisemnej Zamawiającemu wykaz środków transportu (dane personalne kierowcy, marka, numer rejestracyjny), którymi będzie realizował dostawy   (w przypadku korzystania z</w:t>
      </w:r>
      <w:r>
        <w:rPr>
          <w:color w:val="auto"/>
          <w:sz w:val="22"/>
          <w:szCs w:val="22"/>
        </w:rPr>
        <w:t> </w:t>
      </w:r>
      <w:r w:rsidRPr="00D82339">
        <w:rPr>
          <w:color w:val="auto"/>
          <w:sz w:val="22"/>
          <w:szCs w:val="22"/>
        </w:rPr>
        <w:t xml:space="preserve">usług innego przewoźnika, należy dodatkowo podać jego nazwę). </w:t>
      </w:r>
    </w:p>
    <w:p w14:paraId="1B784A99" w14:textId="77777777" w:rsidR="00ED1FF6" w:rsidRPr="00D82339" w:rsidRDefault="00ED1FF6" w:rsidP="00ED1FF6">
      <w:pPr>
        <w:keepNext/>
        <w:spacing w:after="120"/>
        <w:ind w:firstLine="142"/>
        <w:jc w:val="center"/>
        <w:rPr>
          <w:b/>
          <w:color w:val="auto"/>
          <w:sz w:val="22"/>
          <w:szCs w:val="22"/>
        </w:rPr>
      </w:pPr>
      <w:r w:rsidRPr="00D82339">
        <w:rPr>
          <w:b/>
          <w:color w:val="auto"/>
          <w:sz w:val="22"/>
          <w:szCs w:val="22"/>
        </w:rPr>
        <w:t xml:space="preserve">§ </w:t>
      </w:r>
      <w:r>
        <w:rPr>
          <w:b/>
          <w:color w:val="auto"/>
          <w:sz w:val="22"/>
          <w:szCs w:val="22"/>
        </w:rPr>
        <w:t>8</w:t>
      </w:r>
      <w:r w:rsidRPr="00D82339">
        <w:rPr>
          <w:b/>
          <w:color w:val="auto"/>
          <w:sz w:val="22"/>
          <w:szCs w:val="22"/>
        </w:rPr>
        <w:t xml:space="preserve"> – Odbiór ilościowo – jakościowy.</w:t>
      </w:r>
    </w:p>
    <w:p w14:paraId="70D28DD8" w14:textId="77777777" w:rsidR="00ED1FF6" w:rsidRPr="00D82339" w:rsidRDefault="00ED1FF6" w:rsidP="00ED1FF6">
      <w:pPr>
        <w:numPr>
          <w:ilvl w:val="0"/>
          <w:numId w:val="74"/>
        </w:numPr>
        <w:spacing w:after="120"/>
        <w:jc w:val="both"/>
        <w:rPr>
          <w:color w:val="auto"/>
          <w:sz w:val="22"/>
          <w:szCs w:val="22"/>
        </w:rPr>
      </w:pPr>
      <w:r w:rsidRPr="00D82339">
        <w:rPr>
          <w:color w:val="auto"/>
          <w:sz w:val="22"/>
          <w:szCs w:val="22"/>
        </w:rPr>
        <w:t>Ilościowy i jakościowy odbiór towaru dokonywany będzie przez Przedstawiciela Zamawiającego i Przedstawiciela Wykonawcy zgodnie z procedurami systemu HACCP określonymi przez Zamawiającego, w jego magazynie w szczególności w oparciu o złożone pisemne zamówienie</w:t>
      </w:r>
      <w:r>
        <w:rPr>
          <w:color w:val="auto"/>
          <w:sz w:val="22"/>
          <w:szCs w:val="22"/>
        </w:rPr>
        <w:t>/fakturę VAT/– (</w:t>
      </w:r>
      <w:r w:rsidRPr="0018394E">
        <w:rPr>
          <w:i/>
          <w:color w:val="auto"/>
          <w:sz w:val="22"/>
          <w:szCs w:val="22"/>
        </w:rPr>
        <w:t>w przypadku części 8</w:t>
      </w:r>
      <w:r>
        <w:rPr>
          <w:i/>
          <w:color w:val="auto"/>
          <w:sz w:val="22"/>
          <w:szCs w:val="22"/>
        </w:rPr>
        <w:t xml:space="preserve"> –</w:t>
      </w:r>
      <w:r w:rsidRPr="00A35E4C">
        <w:rPr>
          <w:color w:val="auto"/>
          <w:sz w:val="22"/>
          <w:szCs w:val="22"/>
        </w:rPr>
        <w:t xml:space="preserve"> </w:t>
      </w:r>
      <w:r>
        <w:rPr>
          <w:color w:val="auto"/>
          <w:sz w:val="22"/>
          <w:szCs w:val="22"/>
        </w:rPr>
        <w:t>fakturę VAT/</w:t>
      </w:r>
      <w:r>
        <w:rPr>
          <w:i/>
          <w:color w:val="auto"/>
          <w:sz w:val="22"/>
          <w:szCs w:val="22"/>
        </w:rPr>
        <w:t xml:space="preserve"> dokument WZ</w:t>
      </w:r>
      <w:r>
        <w:rPr>
          <w:color w:val="auto"/>
          <w:sz w:val="22"/>
          <w:szCs w:val="22"/>
        </w:rPr>
        <w:t>)</w:t>
      </w:r>
    </w:p>
    <w:p w14:paraId="5898957F" w14:textId="77777777" w:rsidR="00ED1FF6" w:rsidRDefault="00ED1FF6" w:rsidP="00ED1FF6">
      <w:pPr>
        <w:numPr>
          <w:ilvl w:val="0"/>
          <w:numId w:val="74"/>
        </w:numPr>
        <w:spacing w:after="120"/>
        <w:jc w:val="both"/>
        <w:rPr>
          <w:color w:val="auto"/>
          <w:sz w:val="22"/>
          <w:szCs w:val="22"/>
        </w:rPr>
      </w:pPr>
      <w:r w:rsidRPr="00D82339">
        <w:rPr>
          <w:color w:val="auto"/>
          <w:sz w:val="22"/>
          <w:szCs w:val="22"/>
        </w:rPr>
        <w:t xml:space="preserve">Odpowiedzialność za dostarczone i odbierane środki spożywcze określa moment ich odbioru /przekazania/, potwierdzony podpisami Przedstawiciela Zamawiającego i Przedstawiciela Wykonawcy na </w:t>
      </w:r>
      <w:r>
        <w:rPr>
          <w:color w:val="auto"/>
          <w:sz w:val="22"/>
          <w:szCs w:val="22"/>
        </w:rPr>
        <w:t>fakturze VAT/ (</w:t>
      </w:r>
      <w:r w:rsidRPr="0018394E">
        <w:rPr>
          <w:i/>
          <w:color w:val="auto"/>
          <w:sz w:val="22"/>
          <w:szCs w:val="22"/>
        </w:rPr>
        <w:t>w przypadku części 8</w:t>
      </w:r>
      <w:r w:rsidRPr="00A35E4C">
        <w:rPr>
          <w:color w:val="auto"/>
          <w:sz w:val="22"/>
          <w:szCs w:val="22"/>
        </w:rPr>
        <w:t xml:space="preserve"> </w:t>
      </w:r>
      <w:r>
        <w:rPr>
          <w:color w:val="auto"/>
          <w:sz w:val="22"/>
          <w:szCs w:val="22"/>
        </w:rPr>
        <w:t>oryginale polecenia przyjęcia)</w:t>
      </w:r>
    </w:p>
    <w:p w14:paraId="70AC170E" w14:textId="77777777" w:rsidR="00ED1FF6" w:rsidRPr="00D61B90" w:rsidRDefault="00ED1FF6" w:rsidP="00ED1FF6">
      <w:pPr>
        <w:numPr>
          <w:ilvl w:val="0"/>
          <w:numId w:val="74"/>
        </w:numPr>
        <w:spacing w:after="120"/>
        <w:jc w:val="both"/>
        <w:rPr>
          <w:i/>
          <w:color w:val="auto"/>
          <w:sz w:val="22"/>
          <w:szCs w:val="22"/>
        </w:rPr>
      </w:pPr>
      <w:r w:rsidRPr="00D82339">
        <w:rPr>
          <w:color w:val="auto"/>
          <w:sz w:val="22"/>
          <w:szCs w:val="22"/>
        </w:rPr>
        <w:t xml:space="preserve">Wykonawca zobowiązany jest dołączyć Zamawiającemu wraz z dostawą przedmiotu umowy </w:t>
      </w:r>
      <w:r>
        <w:rPr>
          <w:color w:val="auto"/>
          <w:sz w:val="22"/>
          <w:szCs w:val="22"/>
        </w:rPr>
        <w:t>fakturę VAT/ (</w:t>
      </w:r>
      <w:r w:rsidRPr="0018394E">
        <w:rPr>
          <w:i/>
          <w:color w:val="auto"/>
          <w:sz w:val="22"/>
          <w:szCs w:val="22"/>
        </w:rPr>
        <w:t>w przypadku części 8</w:t>
      </w:r>
      <w:r>
        <w:rPr>
          <w:i/>
          <w:color w:val="auto"/>
          <w:sz w:val="22"/>
          <w:szCs w:val="22"/>
        </w:rPr>
        <w:t xml:space="preserve"> – dokument WZ</w:t>
      </w:r>
      <w:r>
        <w:rPr>
          <w:color w:val="auto"/>
          <w:sz w:val="22"/>
          <w:szCs w:val="22"/>
        </w:rPr>
        <w:t>)</w:t>
      </w:r>
    </w:p>
    <w:p w14:paraId="14FD5FD6" w14:textId="77777777" w:rsidR="00ED1FF6" w:rsidRPr="00D61B90" w:rsidRDefault="00ED1FF6" w:rsidP="00ED1FF6">
      <w:pPr>
        <w:numPr>
          <w:ilvl w:val="0"/>
          <w:numId w:val="74"/>
        </w:numPr>
        <w:spacing w:after="120"/>
        <w:jc w:val="both"/>
        <w:rPr>
          <w:i/>
          <w:color w:val="auto"/>
          <w:sz w:val="22"/>
          <w:szCs w:val="22"/>
        </w:rPr>
      </w:pPr>
      <w:r w:rsidRPr="00D61B90">
        <w:rPr>
          <w:color w:val="auto"/>
          <w:sz w:val="22"/>
          <w:szCs w:val="22"/>
        </w:rPr>
        <w:t>Wykonawca zobowiązany jest dołączyć Zamawiającemu dokumenty wysyłkowe, takie jak: Handlowy Dokument Identyfikacyjny (HDI) – według wzoru stanowiącego załącznik n</w:t>
      </w:r>
      <w:r>
        <w:rPr>
          <w:color w:val="auto"/>
          <w:sz w:val="22"/>
          <w:szCs w:val="22"/>
        </w:rPr>
        <w:t>r 7 do umowy</w:t>
      </w:r>
      <w:r w:rsidRPr="00D61B90">
        <w:rPr>
          <w:color w:val="auto"/>
          <w:sz w:val="22"/>
          <w:szCs w:val="22"/>
        </w:rPr>
        <w:t xml:space="preserve"> </w:t>
      </w:r>
      <w:r w:rsidRPr="00BD6BB4">
        <w:rPr>
          <w:i/>
          <w:color w:val="auto"/>
          <w:sz w:val="22"/>
          <w:szCs w:val="22"/>
        </w:rPr>
        <w:t>(</w:t>
      </w:r>
      <w:r>
        <w:rPr>
          <w:i/>
          <w:color w:val="auto"/>
          <w:sz w:val="22"/>
          <w:szCs w:val="22"/>
        </w:rPr>
        <w:t xml:space="preserve">zapis </w:t>
      </w:r>
      <w:r w:rsidRPr="00BD6BB4">
        <w:rPr>
          <w:i/>
          <w:color w:val="auto"/>
          <w:sz w:val="22"/>
          <w:szCs w:val="22"/>
        </w:rPr>
        <w:t>nie dotyczy części 1,4,5,6,8,15)</w:t>
      </w:r>
    </w:p>
    <w:p w14:paraId="57525002" w14:textId="77777777" w:rsidR="00ED1FF6" w:rsidRDefault="00ED1FF6" w:rsidP="00ED1FF6">
      <w:pPr>
        <w:spacing w:after="120"/>
        <w:ind w:left="360"/>
        <w:jc w:val="both"/>
        <w:rPr>
          <w:i/>
          <w:color w:val="auto"/>
          <w:sz w:val="22"/>
          <w:szCs w:val="22"/>
        </w:rPr>
      </w:pPr>
    </w:p>
    <w:p w14:paraId="0BD45092" w14:textId="77777777" w:rsidR="00ED1FF6" w:rsidRPr="00D82339" w:rsidRDefault="00ED1FF6" w:rsidP="00ED1FF6">
      <w:pPr>
        <w:keepNext/>
        <w:spacing w:after="120"/>
        <w:ind w:firstLine="142"/>
        <w:jc w:val="center"/>
        <w:rPr>
          <w:b/>
          <w:color w:val="auto"/>
          <w:sz w:val="22"/>
          <w:szCs w:val="22"/>
        </w:rPr>
      </w:pPr>
      <w:r w:rsidRPr="00D82339">
        <w:rPr>
          <w:b/>
          <w:color w:val="auto"/>
          <w:sz w:val="22"/>
          <w:szCs w:val="22"/>
        </w:rPr>
        <w:t xml:space="preserve">§ </w:t>
      </w:r>
      <w:r>
        <w:rPr>
          <w:b/>
          <w:color w:val="auto"/>
          <w:sz w:val="22"/>
          <w:szCs w:val="22"/>
        </w:rPr>
        <w:t>9</w:t>
      </w:r>
      <w:r w:rsidRPr="00D82339">
        <w:rPr>
          <w:b/>
          <w:color w:val="auto"/>
          <w:sz w:val="22"/>
          <w:szCs w:val="22"/>
        </w:rPr>
        <w:t xml:space="preserve"> – Reklamacje i gwarancja jakości.</w:t>
      </w:r>
    </w:p>
    <w:p w14:paraId="6B239D78" w14:textId="77777777" w:rsidR="00ED1FF6" w:rsidRPr="00D82339" w:rsidRDefault="00ED1FF6" w:rsidP="00ED1FF6">
      <w:pPr>
        <w:numPr>
          <w:ilvl w:val="0"/>
          <w:numId w:val="76"/>
        </w:numPr>
        <w:spacing w:after="120"/>
        <w:jc w:val="both"/>
        <w:rPr>
          <w:color w:val="auto"/>
          <w:sz w:val="22"/>
          <w:szCs w:val="22"/>
        </w:rPr>
      </w:pPr>
      <w:r w:rsidRPr="00D82339">
        <w:rPr>
          <w:color w:val="auto"/>
          <w:sz w:val="22"/>
          <w:szCs w:val="22"/>
        </w:rPr>
        <w:t xml:space="preserve">Wykonawca zapewnia, iż dostarczony Zamawiającemu </w:t>
      </w:r>
      <w:r>
        <w:rPr>
          <w:color w:val="auto"/>
          <w:sz w:val="22"/>
          <w:szCs w:val="22"/>
        </w:rPr>
        <w:t>t</w:t>
      </w:r>
      <w:r w:rsidRPr="00D82339">
        <w:rPr>
          <w:color w:val="auto"/>
          <w:sz w:val="22"/>
          <w:szCs w:val="22"/>
        </w:rPr>
        <w:t>owar jest zgodny z obowiązującymi w</w:t>
      </w:r>
      <w:r>
        <w:rPr>
          <w:color w:val="auto"/>
          <w:sz w:val="22"/>
          <w:szCs w:val="22"/>
        </w:rPr>
        <w:t> </w:t>
      </w:r>
      <w:r w:rsidRPr="00D82339">
        <w:rPr>
          <w:color w:val="auto"/>
          <w:sz w:val="22"/>
          <w:szCs w:val="22"/>
        </w:rPr>
        <w:t>tym zakresie przepisami i wymaganiami Zamawiającego określonym w § 1 oraz</w:t>
      </w:r>
      <w:r>
        <w:rPr>
          <w:color w:val="auto"/>
          <w:sz w:val="22"/>
          <w:szCs w:val="22"/>
        </w:rPr>
        <w:t xml:space="preserve"> </w:t>
      </w:r>
      <w:r w:rsidRPr="00D82339">
        <w:rPr>
          <w:color w:val="auto"/>
          <w:sz w:val="22"/>
          <w:szCs w:val="22"/>
        </w:rPr>
        <w:t>w</w:t>
      </w:r>
      <w:r>
        <w:rPr>
          <w:color w:val="auto"/>
          <w:sz w:val="22"/>
          <w:szCs w:val="22"/>
        </w:rPr>
        <w:t> </w:t>
      </w:r>
      <w:r w:rsidRPr="00D82339">
        <w:rPr>
          <w:color w:val="auto"/>
          <w:sz w:val="22"/>
          <w:szCs w:val="22"/>
        </w:rPr>
        <w:t>zamówieniu.</w:t>
      </w:r>
    </w:p>
    <w:p w14:paraId="505CF9C8" w14:textId="77777777" w:rsidR="00ED1FF6" w:rsidRPr="00D82339" w:rsidRDefault="00ED1FF6" w:rsidP="00ED1FF6">
      <w:pPr>
        <w:numPr>
          <w:ilvl w:val="1"/>
          <w:numId w:val="76"/>
        </w:numPr>
        <w:spacing w:after="120"/>
        <w:ind w:left="709" w:hanging="283"/>
        <w:jc w:val="both"/>
        <w:rPr>
          <w:color w:val="auto"/>
          <w:sz w:val="22"/>
          <w:szCs w:val="22"/>
        </w:rPr>
      </w:pPr>
      <w:r w:rsidRPr="00D82339">
        <w:rPr>
          <w:color w:val="auto"/>
          <w:sz w:val="22"/>
          <w:szCs w:val="22"/>
        </w:rPr>
        <w:t>W przypadku:</w:t>
      </w:r>
    </w:p>
    <w:p w14:paraId="19E74ACB" w14:textId="77777777" w:rsidR="00ED1FF6" w:rsidRPr="00D82339" w:rsidRDefault="00ED1FF6" w:rsidP="00ED1FF6">
      <w:pPr>
        <w:numPr>
          <w:ilvl w:val="2"/>
          <w:numId w:val="76"/>
        </w:numPr>
        <w:spacing w:after="120"/>
        <w:ind w:left="900" w:hanging="333"/>
        <w:jc w:val="both"/>
        <w:rPr>
          <w:color w:val="auto"/>
          <w:sz w:val="22"/>
          <w:szCs w:val="22"/>
        </w:rPr>
      </w:pPr>
      <w:r w:rsidRPr="00D82339">
        <w:rPr>
          <w:color w:val="auto"/>
          <w:sz w:val="22"/>
          <w:szCs w:val="22"/>
        </w:rPr>
        <w:lastRenderedPageBreak/>
        <w:t>dostarczenia środków spożywczych z wadami jakościowymi lub podejrzeniem o ich niewłaściwą jakość:</w:t>
      </w:r>
      <w:r w:rsidRPr="00D82339">
        <w:rPr>
          <w:color w:val="auto"/>
          <w:sz w:val="22"/>
          <w:szCs w:val="22"/>
        </w:rPr>
        <w:tab/>
      </w:r>
      <w:r w:rsidRPr="00D82339">
        <w:rPr>
          <w:color w:val="auto"/>
          <w:sz w:val="22"/>
          <w:szCs w:val="22"/>
        </w:rPr>
        <w:br/>
        <w:t>-</w:t>
      </w:r>
      <w:r w:rsidRPr="00D82339">
        <w:rPr>
          <w:color w:val="auto"/>
          <w:sz w:val="22"/>
          <w:szCs w:val="22"/>
        </w:rPr>
        <w:tab/>
        <w:t xml:space="preserve">Zamawiający może odmówić ich przyjęcia. Zamawiający sporządzi protokół reklamacyjny, który wraz z kopią złożonego zapotrzebowania prześle Wykonawcy faksem na nr…………….. w terminie 2 dni. Przesłany protokół reklamacyjny będzie podstawą naliczenia kar umownych przez Zamawiającego zgodnie z </w:t>
      </w:r>
      <w:r w:rsidRPr="00D82339">
        <w:rPr>
          <w:b/>
          <w:color w:val="auto"/>
          <w:sz w:val="22"/>
          <w:szCs w:val="22"/>
        </w:rPr>
        <w:t xml:space="preserve">§ </w:t>
      </w:r>
      <w:r>
        <w:rPr>
          <w:b/>
          <w:color w:val="auto"/>
          <w:sz w:val="22"/>
          <w:szCs w:val="22"/>
        </w:rPr>
        <w:t>11</w:t>
      </w:r>
      <w:r w:rsidRPr="00D82339">
        <w:rPr>
          <w:b/>
          <w:color w:val="auto"/>
          <w:sz w:val="22"/>
          <w:szCs w:val="22"/>
        </w:rPr>
        <w:t xml:space="preserve"> – Kary umowne</w:t>
      </w:r>
      <w:r w:rsidRPr="00D82339">
        <w:rPr>
          <w:color w:val="auto"/>
          <w:sz w:val="22"/>
          <w:szCs w:val="22"/>
        </w:rPr>
        <w:t>,</w:t>
      </w:r>
    </w:p>
    <w:p w14:paraId="592D1F1E" w14:textId="77777777" w:rsidR="00ED1FF6" w:rsidRPr="00D82339" w:rsidRDefault="00ED1FF6" w:rsidP="00ED1FF6">
      <w:pPr>
        <w:numPr>
          <w:ilvl w:val="2"/>
          <w:numId w:val="76"/>
        </w:numPr>
        <w:spacing w:after="120"/>
        <w:ind w:left="900" w:hanging="333"/>
        <w:jc w:val="both"/>
        <w:rPr>
          <w:color w:val="auto"/>
          <w:sz w:val="22"/>
          <w:szCs w:val="22"/>
        </w:rPr>
      </w:pPr>
      <w:r w:rsidRPr="00D82339">
        <w:rPr>
          <w:color w:val="auto"/>
          <w:sz w:val="22"/>
          <w:szCs w:val="22"/>
        </w:rPr>
        <w:t xml:space="preserve">dostarczenia środkiem transportu, niespełniającym wymagań określonych </w:t>
      </w:r>
      <w:r w:rsidRPr="00D82339">
        <w:rPr>
          <w:b/>
          <w:bCs/>
          <w:color w:val="auto"/>
          <w:sz w:val="22"/>
          <w:szCs w:val="22"/>
        </w:rPr>
        <w:t xml:space="preserve">§ </w:t>
      </w:r>
      <w:r>
        <w:rPr>
          <w:b/>
          <w:bCs/>
          <w:color w:val="auto"/>
          <w:sz w:val="22"/>
          <w:szCs w:val="22"/>
        </w:rPr>
        <w:t>7</w:t>
      </w:r>
      <w:r w:rsidRPr="00D82339">
        <w:rPr>
          <w:b/>
          <w:bCs/>
          <w:color w:val="auto"/>
          <w:sz w:val="22"/>
          <w:szCs w:val="22"/>
        </w:rPr>
        <w:t xml:space="preserve"> ust. 2.</w:t>
      </w:r>
      <w:r w:rsidRPr="00D82339">
        <w:rPr>
          <w:color w:val="auto"/>
          <w:sz w:val="22"/>
          <w:szCs w:val="22"/>
        </w:rPr>
        <w:t xml:space="preserve"> </w:t>
      </w:r>
    </w:p>
    <w:p w14:paraId="330FA5C7" w14:textId="77777777" w:rsidR="00ED1FF6" w:rsidRPr="00D82339" w:rsidRDefault="00ED1FF6" w:rsidP="00ED1FF6">
      <w:pPr>
        <w:tabs>
          <w:tab w:val="left" w:pos="900"/>
        </w:tabs>
        <w:spacing w:after="120"/>
        <w:ind w:left="900"/>
        <w:jc w:val="both"/>
        <w:rPr>
          <w:color w:val="auto"/>
          <w:sz w:val="22"/>
          <w:szCs w:val="22"/>
        </w:rPr>
      </w:pPr>
      <w:r w:rsidRPr="00D82339">
        <w:rPr>
          <w:color w:val="auto"/>
          <w:sz w:val="22"/>
          <w:szCs w:val="22"/>
        </w:rPr>
        <w:t xml:space="preserve">- Zamawiający może odmówić ich przyjęcia. Zamawiający sporządzi protokół reklamacyjny, który wraz z kopią złożonego zapotrzebowania prześle faksem na      nr…………………. w terminie 2 dni. Przesłany protokół reklamacyjny będzie podstawą naliczenia kar umownych przez Zamawiającego zgodnie z </w:t>
      </w:r>
      <w:r w:rsidRPr="00D82339">
        <w:rPr>
          <w:b/>
          <w:color w:val="auto"/>
          <w:sz w:val="22"/>
          <w:szCs w:val="22"/>
        </w:rPr>
        <w:t xml:space="preserve">§ </w:t>
      </w:r>
      <w:r>
        <w:rPr>
          <w:b/>
          <w:color w:val="auto"/>
          <w:sz w:val="22"/>
          <w:szCs w:val="22"/>
        </w:rPr>
        <w:t>11</w:t>
      </w:r>
      <w:r w:rsidRPr="00D82339">
        <w:rPr>
          <w:b/>
          <w:color w:val="auto"/>
          <w:sz w:val="22"/>
          <w:szCs w:val="22"/>
        </w:rPr>
        <w:t xml:space="preserve"> – Kary umowne</w:t>
      </w:r>
      <w:r w:rsidRPr="00D82339">
        <w:rPr>
          <w:color w:val="auto"/>
          <w:sz w:val="22"/>
          <w:szCs w:val="22"/>
        </w:rPr>
        <w:t>,</w:t>
      </w:r>
    </w:p>
    <w:p w14:paraId="7A57A200" w14:textId="77777777" w:rsidR="00ED1FF6" w:rsidRPr="00D82339" w:rsidRDefault="00ED1FF6" w:rsidP="00ED1FF6">
      <w:pPr>
        <w:numPr>
          <w:ilvl w:val="2"/>
          <w:numId w:val="76"/>
        </w:numPr>
        <w:spacing w:after="120"/>
        <w:ind w:left="900" w:hanging="333"/>
        <w:jc w:val="both"/>
        <w:rPr>
          <w:color w:val="auto"/>
          <w:sz w:val="22"/>
          <w:szCs w:val="22"/>
        </w:rPr>
      </w:pPr>
      <w:r w:rsidRPr="00D82339">
        <w:rPr>
          <w:color w:val="auto"/>
          <w:sz w:val="22"/>
          <w:szCs w:val="22"/>
        </w:rPr>
        <w:t>dostarczenia środków spożywczych, które są niezgodne z zapotrzebowanym na pisemnym zamówieniu wykazem środków spożywczych i ilością:</w:t>
      </w:r>
      <w:r w:rsidRPr="00D82339">
        <w:rPr>
          <w:color w:val="auto"/>
          <w:sz w:val="22"/>
          <w:szCs w:val="22"/>
        </w:rPr>
        <w:tab/>
      </w:r>
      <w:r w:rsidRPr="00D82339">
        <w:rPr>
          <w:color w:val="auto"/>
          <w:sz w:val="22"/>
          <w:szCs w:val="22"/>
        </w:rPr>
        <w:br/>
        <w:t>- Zamawiający może w przypadku dostarczenia mniejszej ilości lub środka spożywczego, którego Zamawiający nie zapotrzebował, odmówić jego przyjęcia,</w:t>
      </w:r>
    </w:p>
    <w:p w14:paraId="0EEECA9F" w14:textId="77777777" w:rsidR="00ED1FF6" w:rsidRPr="00D82339" w:rsidRDefault="00ED1FF6" w:rsidP="00ED1FF6">
      <w:pPr>
        <w:numPr>
          <w:ilvl w:val="2"/>
          <w:numId w:val="76"/>
        </w:numPr>
        <w:spacing w:after="120"/>
        <w:ind w:left="900" w:hanging="333"/>
        <w:jc w:val="both"/>
        <w:rPr>
          <w:color w:val="auto"/>
          <w:sz w:val="22"/>
          <w:szCs w:val="22"/>
        </w:rPr>
      </w:pPr>
      <w:r w:rsidRPr="00D82339">
        <w:rPr>
          <w:color w:val="auto"/>
          <w:sz w:val="22"/>
          <w:szCs w:val="22"/>
        </w:rPr>
        <w:t xml:space="preserve">niezrealizowania w terminie dostawy (dostawa po godzinach określonych  w umowie):      </w:t>
      </w:r>
      <w:r w:rsidRPr="00D82339">
        <w:rPr>
          <w:color w:val="auto"/>
          <w:sz w:val="22"/>
          <w:szCs w:val="22"/>
        </w:rPr>
        <w:br/>
        <w:t xml:space="preserve">- Zamawiający może odmówić jej przyjęcia. Zamawiający sporządzi protokół reklamacyjny, który wraz z kopią złożonego zapotrzebowania prześle Wykonawcy faksem na nr ………………… w terminie 2 dni. Przesłany protokół reklamacyjny (z podaną godziną dostawy) będzie podstawą naliczenia kar umownych przez Zamawiającego zgodnie </w:t>
      </w:r>
      <w:r w:rsidRPr="00D82339">
        <w:rPr>
          <w:b/>
          <w:color w:val="auto"/>
          <w:sz w:val="22"/>
          <w:szCs w:val="22"/>
        </w:rPr>
        <w:t xml:space="preserve">z § </w:t>
      </w:r>
      <w:r>
        <w:rPr>
          <w:b/>
          <w:color w:val="auto"/>
          <w:sz w:val="22"/>
          <w:szCs w:val="22"/>
        </w:rPr>
        <w:t>11</w:t>
      </w:r>
      <w:r w:rsidRPr="00D82339">
        <w:rPr>
          <w:b/>
          <w:color w:val="auto"/>
          <w:sz w:val="22"/>
          <w:szCs w:val="22"/>
        </w:rPr>
        <w:t xml:space="preserve"> – Kary umowne</w:t>
      </w:r>
      <w:r w:rsidRPr="00D82339">
        <w:rPr>
          <w:color w:val="auto"/>
          <w:sz w:val="22"/>
          <w:szCs w:val="22"/>
        </w:rPr>
        <w:t>,</w:t>
      </w:r>
    </w:p>
    <w:p w14:paraId="79DFE989" w14:textId="77777777" w:rsidR="00ED1FF6" w:rsidRPr="00D82339" w:rsidRDefault="00ED1FF6" w:rsidP="00ED1FF6">
      <w:pPr>
        <w:numPr>
          <w:ilvl w:val="2"/>
          <w:numId w:val="76"/>
        </w:numPr>
        <w:spacing w:after="120"/>
        <w:ind w:left="900" w:hanging="333"/>
        <w:jc w:val="both"/>
        <w:rPr>
          <w:color w:val="auto"/>
          <w:sz w:val="22"/>
          <w:szCs w:val="22"/>
        </w:rPr>
      </w:pPr>
      <w:r w:rsidRPr="00D82339">
        <w:rPr>
          <w:color w:val="auto"/>
          <w:sz w:val="22"/>
          <w:szCs w:val="22"/>
        </w:rPr>
        <w:t xml:space="preserve">niezrealizowania w terminie dostawy (dostawa po godzinach określonych w umowie i Zamawiający przyjmie opóźnioną dostawę), Zamawiający sporządzi protokół reklamacyjny, który wraz z kopią złożonego zapotrzebowania oraz innymi dokumentami poświadczającymi fakt wystąpienia niezgodności prześle do Wykonawcy faksem na nr ………………….. w terminie 2 dni . Przesłany protokół reklamacyjny będzie podstawą naliczenia kar umownych przez Zamawiającego zgodnie </w:t>
      </w:r>
      <w:r w:rsidRPr="00D82339">
        <w:rPr>
          <w:b/>
          <w:color w:val="auto"/>
          <w:sz w:val="22"/>
          <w:szCs w:val="22"/>
        </w:rPr>
        <w:t xml:space="preserve">z § </w:t>
      </w:r>
      <w:r>
        <w:rPr>
          <w:b/>
          <w:color w:val="auto"/>
          <w:sz w:val="22"/>
          <w:szCs w:val="22"/>
        </w:rPr>
        <w:t>11</w:t>
      </w:r>
      <w:r w:rsidRPr="00D82339">
        <w:rPr>
          <w:color w:val="auto"/>
          <w:sz w:val="22"/>
          <w:szCs w:val="22"/>
        </w:rPr>
        <w:t xml:space="preserve"> </w:t>
      </w:r>
      <w:r w:rsidRPr="00D82339">
        <w:rPr>
          <w:b/>
          <w:color w:val="auto"/>
          <w:sz w:val="22"/>
          <w:szCs w:val="22"/>
        </w:rPr>
        <w:t>– Kary umowne</w:t>
      </w:r>
      <w:r w:rsidRPr="00D82339">
        <w:rPr>
          <w:color w:val="auto"/>
          <w:sz w:val="22"/>
          <w:szCs w:val="22"/>
        </w:rPr>
        <w:t>,</w:t>
      </w:r>
    </w:p>
    <w:p w14:paraId="1E0F1A51" w14:textId="77777777" w:rsidR="00ED1FF6" w:rsidRPr="00D82339" w:rsidRDefault="00ED1FF6" w:rsidP="00ED1FF6">
      <w:pPr>
        <w:numPr>
          <w:ilvl w:val="2"/>
          <w:numId w:val="76"/>
        </w:numPr>
        <w:spacing w:after="120"/>
        <w:ind w:left="900" w:hanging="333"/>
        <w:jc w:val="both"/>
        <w:rPr>
          <w:color w:val="auto"/>
          <w:sz w:val="22"/>
          <w:szCs w:val="22"/>
        </w:rPr>
      </w:pPr>
      <w:r w:rsidRPr="00D82339">
        <w:rPr>
          <w:color w:val="auto"/>
          <w:sz w:val="22"/>
          <w:szCs w:val="22"/>
        </w:rPr>
        <w:t>dostarczenia środków spożywczych z wadami jakościowymi ukrytymi lub podejrzenia zagrożenia bezpieczeństwa zdrowotnego produktu stwierdzonymi podczas jego magazynowania, Zamawiający:</w:t>
      </w:r>
    </w:p>
    <w:p w14:paraId="44715E7B" w14:textId="77777777" w:rsidR="00ED1FF6" w:rsidRPr="00D82339" w:rsidRDefault="00ED1FF6" w:rsidP="00ED1FF6">
      <w:pPr>
        <w:numPr>
          <w:ilvl w:val="0"/>
          <w:numId w:val="75"/>
        </w:numPr>
        <w:tabs>
          <w:tab w:val="left" w:pos="900"/>
        </w:tabs>
        <w:spacing w:after="120"/>
        <w:ind w:left="1276" w:hanging="283"/>
        <w:jc w:val="both"/>
        <w:rPr>
          <w:color w:val="auto"/>
          <w:sz w:val="22"/>
          <w:szCs w:val="22"/>
        </w:rPr>
      </w:pPr>
      <w:r w:rsidRPr="00D82339">
        <w:rPr>
          <w:color w:val="auto"/>
          <w:sz w:val="22"/>
          <w:szCs w:val="22"/>
        </w:rPr>
        <w:t>niezwłocznie powiadamia telefonicznie (również pisemnie) o stwierdzonych wadach Wykonawcę i Wojskowy Ośrodek Medycyny Prewencyjnej (WOMP) właściwy terytorialnie dla siedziby Zamawiającego. Czynności w kierunku oceny zakwestionowanych  środków spożywczych oraz wydanie stosownej decyzji w tej sprawie prowadzi Wojskowy Inspektor Weterynaryjny (WIW)/ Wojskowy Inspektor Sanitarny (WIS). Decyzja wydana przez uprawniony organ urzędowej kontroli żywności, po jej uprawomocnieniu, będzie podstawą do sporządzenia przez Zamawiającego wniosku o podjęcie czynności reklamacyjnych,</w:t>
      </w:r>
    </w:p>
    <w:p w14:paraId="4C427258" w14:textId="77777777" w:rsidR="00ED1FF6" w:rsidRPr="00D82339" w:rsidRDefault="00ED1FF6" w:rsidP="00ED1FF6">
      <w:pPr>
        <w:numPr>
          <w:ilvl w:val="0"/>
          <w:numId w:val="75"/>
        </w:numPr>
        <w:tabs>
          <w:tab w:val="left" w:pos="900"/>
        </w:tabs>
        <w:spacing w:after="120"/>
        <w:ind w:left="1276" w:hanging="283"/>
        <w:jc w:val="both"/>
        <w:rPr>
          <w:color w:val="auto"/>
          <w:sz w:val="22"/>
          <w:szCs w:val="22"/>
        </w:rPr>
      </w:pPr>
      <w:r w:rsidRPr="00D82339">
        <w:rPr>
          <w:color w:val="auto"/>
          <w:sz w:val="22"/>
          <w:szCs w:val="22"/>
        </w:rPr>
        <w:t>sporządza protokół reklamacyjny, który wraz z kopią złożonego zapotrzebowania oraz innymi dokumentami poświadczającymi fakt wystąpienia niezgodności (np. kopia faktury, kolorowe zdjęcie z opisem wad, komisyjny protokół stwierdzenia niezgodności) prześle faksem na nr ……………………… Wykonawcy w terminie 2 dni;</w:t>
      </w:r>
    </w:p>
    <w:p w14:paraId="2C2975C2" w14:textId="77777777" w:rsidR="00ED1FF6" w:rsidRPr="00D82339" w:rsidRDefault="00ED1FF6" w:rsidP="00ED1FF6">
      <w:pPr>
        <w:numPr>
          <w:ilvl w:val="1"/>
          <w:numId w:val="76"/>
        </w:numPr>
        <w:spacing w:after="120"/>
        <w:jc w:val="both"/>
        <w:rPr>
          <w:color w:val="auto"/>
          <w:sz w:val="22"/>
          <w:szCs w:val="22"/>
        </w:rPr>
      </w:pPr>
      <w:r w:rsidRPr="00D82339">
        <w:rPr>
          <w:color w:val="auto"/>
          <w:sz w:val="22"/>
          <w:szCs w:val="22"/>
        </w:rPr>
        <w:t>Podstawą reklamacji  jest sporządzony przez Zamawiającego protokół reklamacyjny (</w:t>
      </w:r>
      <w:r w:rsidRPr="00D82339">
        <w:rPr>
          <w:b/>
          <w:color w:val="auto"/>
          <w:sz w:val="22"/>
          <w:szCs w:val="22"/>
        </w:rPr>
        <w:t>załącznik nr 4</w:t>
      </w:r>
      <w:r w:rsidRPr="00D82339">
        <w:rPr>
          <w:color w:val="auto"/>
          <w:sz w:val="22"/>
          <w:szCs w:val="22"/>
        </w:rPr>
        <w:t xml:space="preserve"> </w:t>
      </w:r>
      <w:r w:rsidRPr="00D82339">
        <w:rPr>
          <w:b/>
          <w:color w:val="auto"/>
          <w:sz w:val="22"/>
          <w:szCs w:val="22"/>
        </w:rPr>
        <w:t>do umowy</w:t>
      </w:r>
      <w:r w:rsidRPr="00D82339">
        <w:rPr>
          <w:color w:val="auto"/>
          <w:sz w:val="22"/>
          <w:szCs w:val="22"/>
        </w:rPr>
        <w:t>) – wykonany w dwóch egzemplarzach: nr 1 - Wykonawca, nr 2 – Zamawiający oraz  inne dokumenty potwierdzające wystąpienie wady.</w:t>
      </w:r>
    </w:p>
    <w:p w14:paraId="4D975A82" w14:textId="77777777" w:rsidR="00ED1FF6" w:rsidRPr="00D82339" w:rsidRDefault="00ED1FF6" w:rsidP="00ED1FF6">
      <w:pPr>
        <w:numPr>
          <w:ilvl w:val="0"/>
          <w:numId w:val="76"/>
        </w:numPr>
        <w:spacing w:after="120"/>
        <w:jc w:val="both"/>
        <w:rPr>
          <w:color w:val="auto"/>
          <w:sz w:val="22"/>
          <w:szCs w:val="22"/>
        </w:rPr>
      </w:pPr>
      <w:r w:rsidRPr="00D82339">
        <w:rPr>
          <w:color w:val="auto"/>
          <w:sz w:val="22"/>
          <w:szCs w:val="22"/>
        </w:rPr>
        <w:t>Odmowa uwzględnienia reklamacji przez Wykonawcę.</w:t>
      </w:r>
    </w:p>
    <w:p w14:paraId="42780E8F" w14:textId="77777777" w:rsidR="00ED1FF6" w:rsidRPr="00D82339" w:rsidRDefault="00ED1FF6" w:rsidP="00ED1FF6">
      <w:pPr>
        <w:numPr>
          <w:ilvl w:val="1"/>
          <w:numId w:val="76"/>
        </w:numPr>
        <w:spacing w:after="120"/>
        <w:jc w:val="both"/>
        <w:rPr>
          <w:color w:val="auto"/>
          <w:sz w:val="22"/>
          <w:szCs w:val="22"/>
        </w:rPr>
      </w:pPr>
      <w:r w:rsidRPr="00D82339">
        <w:rPr>
          <w:color w:val="auto"/>
          <w:sz w:val="22"/>
          <w:szCs w:val="22"/>
        </w:rPr>
        <w:t>w przypadku wykrycia wad jakości handlowej produktu</w:t>
      </w:r>
      <w:r>
        <w:rPr>
          <w:color w:val="auto"/>
          <w:sz w:val="22"/>
          <w:szCs w:val="22"/>
        </w:rPr>
        <w:t>,</w:t>
      </w:r>
      <w:r w:rsidRPr="00D82339">
        <w:rPr>
          <w:color w:val="auto"/>
          <w:sz w:val="22"/>
          <w:szCs w:val="22"/>
        </w:rPr>
        <w:t xml:space="preserve"> </w:t>
      </w:r>
      <w:r w:rsidRPr="00D82339">
        <w:rPr>
          <w:b/>
          <w:bCs/>
          <w:color w:val="auto"/>
          <w:sz w:val="22"/>
          <w:szCs w:val="22"/>
        </w:rPr>
        <w:t>określonej w ust. 1, pkt 1, lit. a i f</w:t>
      </w:r>
      <w:r>
        <w:rPr>
          <w:b/>
          <w:bCs/>
          <w:color w:val="auto"/>
          <w:sz w:val="22"/>
          <w:szCs w:val="22"/>
        </w:rPr>
        <w:t xml:space="preserve">, </w:t>
      </w:r>
      <w:r w:rsidRPr="00F674B8">
        <w:rPr>
          <w:bCs/>
          <w:color w:val="auto"/>
          <w:sz w:val="22"/>
          <w:szCs w:val="22"/>
        </w:rPr>
        <w:t>oraz</w:t>
      </w:r>
      <w:r w:rsidRPr="00D82339">
        <w:rPr>
          <w:b/>
          <w:bCs/>
          <w:color w:val="auto"/>
          <w:sz w:val="22"/>
          <w:szCs w:val="22"/>
        </w:rPr>
        <w:t xml:space="preserve"> </w:t>
      </w:r>
      <w:r w:rsidRPr="00D82339">
        <w:rPr>
          <w:color w:val="auto"/>
          <w:sz w:val="22"/>
          <w:szCs w:val="22"/>
        </w:rPr>
        <w:t xml:space="preserve">nieuznania jej przez Wykonawcę, Wykonawca niezwłocznie powiadamia Zamawiającego o jej nieuznaniu. Zamawiający zleca osobom uprawnionym (próbobiorca – rzeczoznawca) pobranie prób i wykonywanie badań w laboratorium akredytowanym wskazanym przez  Zamawiającego, a w przypadku braku takiej możliwości w laboratorium </w:t>
      </w:r>
      <w:r w:rsidRPr="00D82339">
        <w:rPr>
          <w:color w:val="auto"/>
          <w:sz w:val="22"/>
          <w:szCs w:val="22"/>
        </w:rPr>
        <w:lastRenderedPageBreak/>
        <w:t>spełniającym wymagania normy PN-EN ISO/IEC 17025. Badania prowadzone będą w zakresie cech produktu i metod określonych opisem przedmiotu zamówienia dla danego produktu. W przypadku braku możliwości wykonywania badań według metod przywołanych w opisie przedmiotu zamówienia określenia metod równoważnych dokona Zamawiający. Wyniki badań pobranej próbki w prowadzonej sprawie są ostateczne i</w:t>
      </w:r>
      <w:r>
        <w:rPr>
          <w:color w:val="auto"/>
          <w:sz w:val="22"/>
          <w:szCs w:val="22"/>
        </w:rPr>
        <w:t> </w:t>
      </w:r>
      <w:r w:rsidRPr="00D82339">
        <w:rPr>
          <w:color w:val="auto"/>
          <w:sz w:val="22"/>
          <w:szCs w:val="22"/>
        </w:rPr>
        <w:t>wiążące;</w:t>
      </w:r>
    </w:p>
    <w:p w14:paraId="12D35BEB" w14:textId="77777777" w:rsidR="00ED1FF6" w:rsidRPr="00D82339" w:rsidRDefault="00ED1FF6" w:rsidP="00ED1FF6">
      <w:pPr>
        <w:numPr>
          <w:ilvl w:val="1"/>
          <w:numId w:val="76"/>
        </w:numPr>
        <w:spacing w:after="120"/>
        <w:jc w:val="both"/>
        <w:rPr>
          <w:color w:val="auto"/>
          <w:sz w:val="22"/>
          <w:szCs w:val="22"/>
        </w:rPr>
      </w:pPr>
      <w:r w:rsidRPr="00D82339">
        <w:rPr>
          <w:color w:val="auto"/>
          <w:sz w:val="22"/>
          <w:szCs w:val="22"/>
        </w:rPr>
        <w:t>koszty wykonywania badań laboratoryjnych przedmiotu reklamacji obciążają Wykonawcę, jeżeli zostanie wykazane, że przedmiot umowy nie spełnia wymagań określonych umową.</w:t>
      </w:r>
    </w:p>
    <w:p w14:paraId="517A0349" w14:textId="77777777" w:rsidR="00ED1FF6" w:rsidRPr="00D82339" w:rsidRDefault="00ED1FF6" w:rsidP="00ED1FF6">
      <w:pPr>
        <w:keepNext/>
        <w:numPr>
          <w:ilvl w:val="0"/>
          <w:numId w:val="76"/>
        </w:numPr>
        <w:spacing w:after="120"/>
        <w:ind w:left="357" w:hanging="357"/>
        <w:jc w:val="both"/>
        <w:rPr>
          <w:color w:val="auto"/>
          <w:sz w:val="22"/>
          <w:szCs w:val="22"/>
        </w:rPr>
      </w:pPr>
      <w:r w:rsidRPr="00D82339">
        <w:rPr>
          <w:color w:val="auto"/>
          <w:sz w:val="22"/>
          <w:szCs w:val="22"/>
        </w:rPr>
        <w:t>Odpowiedzialność Wykonawcy za jakość produktu, gwarancja.</w:t>
      </w:r>
    </w:p>
    <w:p w14:paraId="50DCFB35" w14:textId="77777777" w:rsidR="00ED1FF6" w:rsidRPr="00D82339" w:rsidRDefault="00ED1FF6" w:rsidP="00ED1FF6">
      <w:pPr>
        <w:numPr>
          <w:ilvl w:val="1"/>
          <w:numId w:val="76"/>
        </w:numPr>
        <w:spacing w:after="120"/>
        <w:jc w:val="both"/>
        <w:rPr>
          <w:color w:val="auto"/>
          <w:sz w:val="22"/>
          <w:szCs w:val="22"/>
        </w:rPr>
      </w:pPr>
      <w:r w:rsidRPr="00D82339">
        <w:rPr>
          <w:color w:val="auto"/>
          <w:sz w:val="22"/>
          <w:szCs w:val="22"/>
        </w:rPr>
        <w:t>Wykonawca gwarantuje Zamawiającemu, że środki spożywcze dostarczane w ramach umowy są wolne od wad jakościowych;</w:t>
      </w:r>
    </w:p>
    <w:p w14:paraId="489E0B7A" w14:textId="77777777" w:rsidR="00ED1FF6" w:rsidRPr="00D82339" w:rsidRDefault="00ED1FF6" w:rsidP="00ED1FF6">
      <w:pPr>
        <w:numPr>
          <w:ilvl w:val="1"/>
          <w:numId w:val="76"/>
        </w:numPr>
        <w:spacing w:after="120"/>
        <w:jc w:val="both"/>
        <w:rPr>
          <w:color w:val="auto"/>
          <w:sz w:val="22"/>
          <w:szCs w:val="22"/>
          <w:u w:val="single"/>
        </w:rPr>
      </w:pPr>
      <w:r w:rsidRPr="00D82339">
        <w:rPr>
          <w:color w:val="auto"/>
          <w:sz w:val="22"/>
          <w:szCs w:val="22"/>
        </w:rPr>
        <w:t>Środki spożywcze, będące przedmiotem umowy, będą pochodzić z bieżącej produkcji i</w:t>
      </w:r>
      <w:r>
        <w:rPr>
          <w:color w:val="auto"/>
          <w:sz w:val="22"/>
          <w:szCs w:val="22"/>
        </w:rPr>
        <w:t> </w:t>
      </w:r>
      <w:r w:rsidRPr="00D82339">
        <w:rPr>
          <w:color w:val="auto"/>
          <w:sz w:val="22"/>
          <w:szCs w:val="22"/>
        </w:rPr>
        <w:t>będą spełniały wymagania niniejszej umowy. Wykonawca zobowiązuje się do udzielenia gwarancji jakościowej, liczonej od dnia dostawy, na dostarczany przedmiot zamówienia w</w:t>
      </w:r>
      <w:r>
        <w:rPr>
          <w:color w:val="auto"/>
          <w:sz w:val="22"/>
          <w:szCs w:val="22"/>
        </w:rPr>
        <w:t> </w:t>
      </w:r>
      <w:r w:rsidRPr="00D82339">
        <w:rPr>
          <w:color w:val="auto"/>
          <w:sz w:val="22"/>
          <w:szCs w:val="22"/>
        </w:rPr>
        <w:t>wielkości nie mniejszej niż 75% okresu przydatności;</w:t>
      </w:r>
    </w:p>
    <w:p w14:paraId="722B1E62" w14:textId="77777777" w:rsidR="00ED1FF6" w:rsidRDefault="00ED1FF6" w:rsidP="00ED1FF6">
      <w:pPr>
        <w:numPr>
          <w:ilvl w:val="1"/>
          <w:numId w:val="76"/>
        </w:numPr>
        <w:spacing w:after="240"/>
        <w:ind w:left="856" w:hanging="431"/>
        <w:jc w:val="both"/>
        <w:rPr>
          <w:color w:val="auto"/>
          <w:sz w:val="22"/>
          <w:szCs w:val="22"/>
        </w:rPr>
      </w:pPr>
      <w:r w:rsidRPr="00D82339">
        <w:rPr>
          <w:color w:val="auto"/>
          <w:sz w:val="22"/>
          <w:szCs w:val="22"/>
        </w:rPr>
        <w:t>W przypadku wystąpienia zatruć spowodowanych złą jakością dostarczonego wyrobu Wykonawca zobowiązany jest pokryć wszelkie koszty leczenia osób poszkodowanych i przeprowadzenia koniecznych zabiegów sanitarnych na własny koszt.</w:t>
      </w:r>
    </w:p>
    <w:p w14:paraId="7B399859" w14:textId="77777777" w:rsidR="00ED1FF6" w:rsidRDefault="00ED1FF6" w:rsidP="00ED1FF6">
      <w:pPr>
        <w:spacing w:after="240"/>
        <w:ind w:left="856"/>
        <w:jc w:val="center"/>
        <w:rPr>
          <w:b/>
          <w:color w:val="auto"/>
          <w:sz w:val="22"/>
          <w:szCs w:val="22"/>
        </w:rPr>
      </w:pPr>
      <w:r w:rsidRPr="00D82339">
        <w:rPr>
          <w:b/>
          <w:color w:val="auto"/>
          <w:sz w:val="22"/>
          <w:szCs w:val="22"/>
        </w:rPr>
        <w:t>§</w:t>
      </w:r>
      <w:r>
        <w:rPr>
          <w:b/>
          <w:color w:val="auto"/>
          <w:sz w:val="22"/>
          <w:szCs w:val="22"/>
        </w:rPr>
        <w:t xml:space="preserve"> 10 – Warunki płatności</w:t>
      </w:r>
    </w:p>
    <w:p w14:paraId="6B968D2F" w14:textId="77777777" w:rsidR="00ED1FF6" w:rsidRDefault="00ED1FF6" w:rsidP="00ED1FF6">
      <w:pPr>
        <w:pStyle w:val="Akapitzlist"/>
        <w:numPr>
          <w:ilvl w:val="0"/>
          <w:numId w:val="94"/>
        </w:numPr>
        <w:spacing w:after="120"/>
        <w:ind w:left="284" w:hanging="284"/>
        <w:jc w:val="both"/>
        <w:rPr>
          <w:color w:val="auto"/>
          <w:sz w:val="22"/>
          <w:szCs w:val="22"/>
        </w:rPr>
      </w:pPr>
      <w:r w:rsidRPr="005835D9">
        <w:rPr>
          <w:color w:val="auto"/>
          <w:sz w:val="22"/>
          <w:szCs w:val="22"/>
        </w:rPr>
        <w:t>Zapłata należności za dostarczone środki spożywcze nastąpi w formie przelewu z rachunku Zamawiającego na rachunek bankowy Wykonawcy umieszczony na fakturze w terminie do 30 dni od daty otrzymania przez Zamawiającego poprawnie wystawionej</w:t>
      </w:r>
      <w:r>
        <w:rPr>
          <w:color w:val="auto"/>
          <w:sz w:val="22"/>
          <w:szCs w:val="22"/>
          <w:lang w:val="pl-PL"/>
        </w:rPr>
        <w:t xml:space="preserve"> </w:t>
      </w:r>
      <w:r w:rsidRPr="005835D9">
        <w:rPr>
          <w:color w:val="auto"/>
          <w:sz w:val="22"/>
          <w:szCs w:val="22"/>
        </w:rPr>
        <w:t>faktury VAT</w:t>
      </w:r>
      <w:r>
        <w:rPr>
          <w:color w:val="auto"/>
          <w:sz w:val="22"/>
          <w:szCs w:val="22"/>
          <w:lang w:val="pl-PL"/>
        </w:rPr>
        <w:t xml:space="preserve"> (poprawnie wystawionej </w:t>
      </w:r>
      <w:r w:rsidRPr="00821BAC">
        <w:rPr>
          <w:color w:val="auto"/>
          <w:sz w:val="22"/>
          <w:szCs w:val="22"/>
          <w:lang w:val="pl-PL"/>
        </w:rPr>
        <w:t>raz na 10 dni</w:t>
      </w:r>
      <w:r>
        <w:rPr>
          <w:color w:val="auto"/>
          <w:sz w:val="22"/>
          <w:szCs w:val="22"/>
          <w:lang w:val="pl-PL"/>
        </w:rPr>
        <w:t xml:space="preserve"> faktury VAT</w:t>
      </w:r>
      <w:r w:rsidRPr="00821BAC">
        <w:rPr>
          <w:i/>
          <w:color w:val="auto"/>
          <w:sz w:val="22"/>
          <w:szCs w:val="22"/>
          <w:lang w:val="pl-PL"/>
        </w:rPr>
        <w:t xml:space="preserve"> – dotyczy części 8</w:t>
      </w:r>
      <w:r>
        <w:rPr>
          <w:color w:val="auto"/>
          <w:sz w:val="22"/>
          <w:szCs w:val="22"/>
          <w:lang w:val="pl-PL"/>
        </w:rPr>
        <w:t>)</w:t>
      </w:r>
      <w:r w:rsidRPr="005835D9">
        <w:rPr>
          <w:color w:val="auto"/>
          <w:sz w:val="22"/>
          <w:szCs w:val="22"/>
        </w:rPr>
        <w:t>. Za datę zapłaty uważa się dzień złożenia dyspozycji płatniczej w banku Zamawiającego.</w:t>
      </w:r>
    </w:p>
    <w:p w14:paraId="09B331D9" w14:textId="77777777" w:rsidR="00ED1FF6" w:rsidRPr="005835D9" w:rsidRDefault="00ED1FF6" w:rsidP="00616F07">
      <w:pPr>
        <w:pStyle w:val="Akapitzlist"/>
        <w:spacing w:after="120"/>
        <w:ind w:left="284"/>
        <w:jc w:val="both"/>
        <w:rPr>
          <w:color w:val="auto"/>
          <w:sz w:val="22"/>
          <w:szCs w:val="22"/>
        </w:rPr>
      </w:pPr>
      <w:r w:rsidRPr="00821BAC">
        <w:rPr>
          <w:i/>
          <w:color w:val="auto"/>
          <w:sz w:val="22"/>
          <w:szCs w:val="22"/>
          <w:lang w:val="pl-PL"/>
        </w:rPr>
        <w:t xml:space="preserve">W </w:t>
      </w:r>
      <w:r w:rsidRPr="00821BAC">
        <w:rPr>
          <w:i/>
          <w:color w:val="auto"/>
          <w:sz w:val="22"/>
          <w:szCs w:val="22"/>
        </w:rPr>
        <w:t>przypadku</w:t>
      </w:r>
      <w:r w:rsidRPr="00821BAC">
        <w:rPr>
          <w:i/>
          <w:color w:val="auto"/>
          <w:sz w:val="22"/>
          <w:szCs w:val="22"/>
          <w:lang w:val="pl-PL"/>
        </w:rPr>
        <w:t xml:space="preserve"> części 8</w:t>
      </w:r>
      <w:r>
        <w:rPr>
          <w:color w:val="auto"/>
          <w:sz w:val="22"/>
          <w:szCs w:val="22"/>
          <w:lang w:val="pl-PL"/>
        </w:rPr>
        <w:t xml:space="preserve"> Wykonawca wystawi fakturę VAT stanowiącą sumę wystawionych dokumentów WZ.</w:t>
      </w:r>
    </w:p>
    <w:p w14:paraId="3A8C095B" w14:textId="77777777" w:rsidR="00ED1FF6" w:rsidRDefault="00ED1FF6" w:rsidP="00ED1FF6">
      <w:pPr>
        <w:pStyle w:val="Akapitzlist"/>
        <w:numPr>
          <w:ilvl w:val="0"/>
          <w:numId w:val="94"/>
        </w:numPr>
        <w:spacing w:after="120"/>
        <w:ind w:left="284" w:hanging="284"/>
        <w:jc w:val="both"/>
        <w:rPr>
          <w:color w:val="auto"/>
          <w:sz w:val="22"/>
          <w:szCs w:val="22"/>
        </w:rPr>
      </w:pPr>
      <w:r w:rsidRPr="003C720B">
        <w:rPr>
          <w:color w:val="auto"/>
          <w:sz w:val="22"/>
          <w:szCs w:val="22"/>
        </w:rPr>
        <w:t>Zamawiający zastrzega sobie prawo do dokonywania przelewów me</w:t>
      </w:r>
      <w:r>
        <w:rPr>
          <w:color w:val="auto"/>
          <w:sz w:val="22"/>
          <w:szCs w:val="22"/>
        </w:rPr>
        <w:t>toda płatności podzielonej (split payment).</w:t>
      </w:r>
    </w:p>
    <w:p w14:paraId="294FB264" w14:textId="77777777" w:rsidR="00ED1FF6" w:rsidRDefault="00ED1FF6" w:rsidP="00ED1FF6">
      <w:pPr>
        <w:pStyle w:val="Akapitzlist"/>
        <w:numPr>
          <w:ilvl w:val="0"/>
          <w:numId w:val="94"/>
        </w:numPr>
        <w:spacing w:after="120"/>
        <w:ind w:left="284" w:hanging="284"/>
        <w:jc w:val="both"/>
        <w:rPr>
          <w:color w:val="auto"/>
          <w:sz w:val="22"/>
          <w:szCs w:val="22"/>
        </w:rPr>
      </w:pPr>
      <w:r>
        <w:rPr>
          <w:color w:val="auto"/>
          <w:sz w:val="22"/>
          <w:szCs w:val="22"/>
        </w:rPr>
        <w:t>Wykonawca oświadcza, że jest czynnym</w:t>
      </w:r>
      <w:r>
        <w:rPr>
          <w:color w:val="auto"/>
          <w:sz w:val="22"/>
          <w:szCs w:val="22"/>
          <w:lang w:val="pl-PL"/>
        </w:rPr>
        <w:t>/zwolnionym</w:t>
      </w:r>
      <w:r>
        <w:rPr>
          <w:color w:val="auto"/>
          <w:sz w:val="22"/>
          <w:szCs w:val="22"/>
        </w:rPr>
        <w:t xml:space="preserve"> podatnikiem podatku od towarów i usług, co potwierdza wydruk z Portalu Podatkowego prowadzonego Ministerstwo Finansów, stanowiący załącznik nr 6 do umowy, oraz zobowiązuje się do poinformowania Zamawiającego o każdej zmianie statusu VAT najpóźniej z doręczeniem faktury. W przypadku nie wypełnienia obowiązku informacyjnego Wykonawca zobowiązuje się do przeniesienia obciążeń nałożonych na Zamawiającego przez administrację podatkową z tego powodu</w:t>
      </w:r>
    </w:p>
    <w:p w14:paraId="717B60FF" w14:textId="77777777" w:rsidR="00ED1FF6" w:rsidRDefault="00ED1FF6" w:rsidP="00ED1FF6">
      <w:pPr>
        <w:pStyle w:val="Akapitzlist"/>
        <w:numPr>
          <w:ilvl w:val="0"/>
          <w:numId w:val="94"/>
        </w:numPr>
        <w:spacing w:after="120"/>
        <w:ind w:left="284" w:hanging="284"/>
        <w:jc w:val="both"/>
        <w:rPr>
          <w:color w:val="auto"/>
          <w:sz w:val="22"/>
          <w:szCs w:val="22"/>
        </w:rPr>
      </w:pPr>
      <w:r>
        <w:rPr>
          <w:color w:val="auto"/>
          <w:sz w:val="22"/>
          <w:szCs w:val="22"/>
        </w:rPr>
        <w:t>Od faktur VAT niezapłaconych w terminie przez Zamawiającego, Wykonawcy przysługują odsetki ustawowe za opóźnienie.</w:t>
      </w:r>
    </w:p>
    <w:p w14:paraId="2544F918" w14:textId="77777777" w:rsidR="00ED1FF6" w:rsidRDefault="00ED1FF6" w:rsidP="00ED1FF6">
      <w:pPr>
        <w:pStyle w:val="Akapitzlist"/>
        <w:numPr>
          <w:ilvl w:val="0"/>
          <w:numId w:val="94"/>
        </w:numPr>
        <w:ind w:left="284" w:hanging="284"/>
        <w:jc w:val="both"/>
        <w:rPr>
          <w:color w:val="auto"/>
          <w:sz w:val="22"/>
          <w:szCs w:val="22"/>
        </w:rPr>
      </w:pPr>
      <w:r>
        <w:rPr>
          <w:color w:val="auto"/>
          <w:sz w:val="22"/>
          <w:szCs w:val="22"/>
        </w:rPr>
        <w:t>Na oryginale faktury Wykonawca wymieni:</w:t>
      </w:r>
    </w:p>
    <w:p w14:paraId="6214DB45" w14:textId="77777777" w:rsidR="00ED1FF6" w:rsidRPr="001563C5" w:rsidRDefault="00ED1FF6" w:rsidP="00ED1FF6">
      <w:pPr>
        <w:pStyle w:val="Akapitzlist"/>
        <w:numPr>
          <w:ilvl w:val="4"/>
          <w:numId w:val="93"/>
        </w:numPr>
        <w:tabs>
          <w:tab w:val="left" w:pos="567"/>
        </w:tabs>
        <w:ind w:left="567" w:hanging="283"/>
        <w:jc w:val="both"/>
        <w:rPr>
          <w:color w:val="auto"/>
          <w:sz w:val="22"/>
          <w:szCs w:val="22"/>
        </w:rPr>
      </w:pPr>
      <w:r w:rsidRPr="001563C5">
        <w:rPr>
          <w:color w:val="auto"/>
          <w:sz w:val="22"/>
          <w:szCs w:val="22"/>
        </w:rPr>
        <w:t>asortyment środków spożywczych (tylko środków spożywczych będących przedmiotem umowy, posługując się nazewnictwem zawartym  umowie</w:t>
      </w:r>
      <w:r>
        <w:rPr>
          <w:color w:val="auto"/>
          <w:sz w:val="22"/>
          <w:szCs w:val="22"/>
          <w:lang w:val="pl-PL"/>
        </w:rPr>
        <w:t>)</w:t>
      </w:r>
      <w:r w:rsidRPr="001563C5">
        <w:rPr>
          <w:color w:val="auto"/>
          <w:sz w:val="22"/>
          <w:szCs w:val="22"/>
        </w:rPr>
        <w:t>,</w:t>
      </w:r>
    </w:p>
    <w:p w14:paraId="552CBFD4" w14:textId="77777777" w:rsidR="00ED1FF6" w:rsidRPr="001563C5" w:rsidRDefault="00ED1FF6" w:rsidP="00ED1FF6">
      <w:pPr>
        <w:pStyle w:val="Akapitzlist"/>
        <w:numPr>
          <w:ilvl w:val="4"/>
          <w:numId w:val="93"/>
        </w:numPr>
        <w:tabs>
          <w:tab w:val="left" w:pos="567"/>
        </w:tabs>
        <w:ind w:left="1418" w:hanging="1134"/>
        <w:jc w:val="both"/>
        <w:rPr>
          <w:color w:val="auto"/>
          <w:sz w:val="22"/>
          <w:szCs w:val="22"/>
        </w:rPr>
      </w:pPr>
      <w:r w:rsidRPr="001563C5">
        <w:rPr>
          <w:color w:val="auto"/>
          <w:sz w:val="22"/>
          <w:szCs w:val="22"/>
        </w:rPr>
        <w:t>jednostkę miary</w:t>
      </w:r>
      <w:r>
        <w:rPr>
          <w:color w:val="auto"/>
          <w:sz w:val="22"/>
          <w:szCs w:val="22"/>
          <w:lang w:val="pl-PL"/>
        </w:rPr>
        <w:t>,</w:t>
      </w:r>
    </w:p>
    <w:p w14:paraId="30C81915" w14:textId="77777777" w:rsidR="00ED1FF6" w:rsidRPr="001563C5" w:rsidRDefault="00ED1FF6" w:rsidP="00ED1FF6">
      <w:pPr>
        <w:pStyle w:val="Akapitzlist"/>
        <w:numPr>
          <w:ilvl w:val="4"/>
          <w:numId w:val="93"/>
        </w:numPr>
        <w:tabs>
          <w:tab w:val="left" w:pos="567"/>
        </w:tabs>
        <w:ind w:left="1418" w:hanging="1134"/>
        <w:jc w:val="both"/>
        <w:rPr>
          <w:color w:val="auto"/>
          <w:sz w:val="22"/>
          <w:szCs w:val="22"/>
        </w:rPr>
      </w:pPr>
      <w:r w:rsidRPr="001563C5">
        <w:rPr>
          <w:color w:val="auto"/>
          <w:sz w:val="22"/>
          <w:szCs w:val="22"/>
        </w:rPr>
        <w:t>cenę jednostkową netto,</w:t>
      </w:r>
    </w:p>
    <w:p w14:paraId="07771825" w14:textId="77777777" w:rsidR="00ED1FF6" w:rsidRPr="001563C5" w:rsidRDefault="00ED1FF6" w:rsidP="00ED1FF6">
      <w:pPr>
        <w:pStyle w:val="Akapitzlist"/>
        <w:numPr>
          <w:ilvl w:val="4"/>
          <w:numId w:val="93"/>
        </w:numPr>
        <w:tabs>
          <w:tab w:val="left" w:pos="567"/>
        </w:tabs>
        <w:ind w:left="1418" w:hanging="1134"/>
        <w:jc w:val="both"/>
        <w:rPr>
          <w:color w:val="auto"/>
          <w:sz w:val="22"/>
          <w:szCs w:val="22"/>
        </w:rPr>
      </w:pPr>
      <w:r w:rsidRPr="001563C5">
        <w:rPr>
          <w:color w:val="auto"/>
          <w:sz w:val="22"/>
          <w:szCs w:val="22"/>
        </w:rPr>
        <w:t>stawkę podatku VAT</w:t>
      </w:r>
    </w:p>
    <w:p w14:paraId="7EE5EAED" w14:textId="77777777" w:rsidR="00ED1FF6" w:rsidRPr="001563C5" w:rsidRDefault="00ED1FF6" w:rsidP="00ED1FF6">
      <w:pPr>
        <w:pStyle w:val="Akapitzlist"/>
        <w:numPr>
          <w:ilvl w:val="4"/>
          <w:numId w:val="93"/>
        </w:numPr>
        <w:tabs>
          <w:tab w:val="left" w:pos="567"/>
        </w:tabs>
        <w:ind w:left="1418" w:hanging="1134"/>
        <w:jc w:val="both"/>
        <w:rPr>
          <w:color w:val="auto"/>
          <w:sz w:val="22"/>
          <w:szCs w:val="22"/>
        </w:rPr>
      </w:pPr>
      <w:r w:rsidRPr="001563C5">
        <w:rPr>
          <w:color w:val="auto"/>
          <w:sz w:val="22"/>
          <w:szCs w:val="22"/>
        </w:rPr>
        <w:t>kwotę VAT,</w:t>
      </w:r>
    </w:p>
    <w:p w14:paraId="55727BBC" w14:textId="77777777" w:rsidR="00ED1FF6" w:rsidRPr="001563C5" w:rsidRDefault="00ED1FF6" w:rsidP="00ED1FF6">
      <w:pPr>
        <w:pStyle w:val="Akapitzlist"/>
        <w:numPr>
          <w:ilvl w:val="4"/>
          <w:numId w:val="93"/>
        </w:numPr>
        <w:tabs>
          <w:tab w:val="left" w:pos="567"/>
        </w:tabs>
        <w:spacing w:after="120"/>
        <w:ind w:left="1418" w:hanging="1134"/>
        <w:jc w:val="both"/>
        <w:rPr>
          <w:color w:val="auto"/>
          <w:sz w:val="22"/>
          <w:szCs w:val="22"/>
        </w:rPr>
      </w:pPr>
      <w:r w:rsidRPr="001563C5">
        <w:rPr>
          <w:color w:val="auto"/>
          <w:sz w:val="22"/>
          <w:szCs w:val="22"/>
        </w:rPr>
        <w:t>wartość brutto.</w:t>
      </w:r>
    </w:p>
    <w:p w14:paraId="2401BC08" w14:textId="77777777" w:rsidR="00ED1FF6" w:rsidRPr="001563C5" w:rsidRDefault="00ED1FF6" w:rsidP="00ED1FF6">
      <w:pPr>
        <w:pStyle w:val="Akapitzlist"/>
        <w:numPr>
          <w:ilvl w:val="0"/>
          <w:numId w:val="94"/>
        </w:numPr>
        <w:spacing w:after="120"/>
        <w:ind w:left="284" w:hanging="284"/>
        <w:jc w:val="both"/>
        <w:rPr>
          <w:color w:val="auto"/>
          <w:sz w:val="22"/>
          <w:szCs w:val="22"/>
        </w:rPr>
      </w:pPr>
      <w:r w:rsidRPr="001563C5">
        <w:rPr>
          <w:color w:val="auto"/>
          <w:sz w:val="22"/>
          <w:szCs w:val="22"/>
        </w:rPr>
        <w:t>Zamawiający wstrzyma się z zapłatą za dostarczone środki spożywcze w przypadku:</w:t>
      </w:r>
    </w:p>
    <w:p w14:paraId="7197457C" w14:textId="60D08916" w:rsidR="00ED1FF6" w:rsidRPr="00C16CED" w:rsidRDefault="00ED1FF6" w:rsidP="00ED1FF6">
      <w:pPr>
        <w:pStyle w:val="Akapitzlist"/>
        <w:numPr>
          <w:ilvl w:val="4"/>
          <w:numId w:val="95"/>
        </w:numPr>
        <w:ind w:left="567" w:hanging="283"/>
        <w:jc w:val="both"/>
        <w:rPr>
          <w:b/>
          <w:i/>
          <w:color w:val="auto"/>
          <w:sz w:val="22"/>
          <w:szCs w:val="22"/>
        </w:rPr>
      </w:pPr>
      <w:r w:rsidRPr="001563C5">
        <w:rPr>
          <w:color w:val="auto"/>
          <w:sz w:val="22"/>
          <w:szCs w:val="22"/>
        </w:rPr>
        <w:t xml:space="preserve">otrzymania faktury wystawionej niezgodnie z </w:t>
      </w:r>
      <w:r w:rsidRPr="00583B2F">
        <w:rPr>
          <w:color w:val="auto"/>
          <w:sz w:val="22"/>
          <w:szCs w:val="22"/>
        </w:rPr>
        <w:t xml:space="preserve">ust. </w:t>
      </w:r>
      <w:r w:rsidR="00BB29D1">
        <w:rPr>
          <w:color w:val="auto"/>
          <w:sz w:val="22"/>
          <w:szCs w:val="22"/>
          <w:lang w:val="pl-PL"/>
        </w:rPr>
        <w:t xml:space="preserve">1 i </w:t>
      </w:r>
      <w:r>
        <w:rPr>
          <w:color w:val="auto"/>
          <w:sz w:val="22"/>
          <w:szCs w:val="22"/>
          <w:lang w:val="pl-PL"/>
        </w:rPr>
        <w:t>5</w:t>
      </w:r>
    </w:p>
    <w:p w14:paraId="5351AA4B" w14:textId="77777777" w:rsidR="00ED1FF6" w:rsidRPr="00821BAC" w:rsidRDefault="00ED1FF6" w:rsidP="00ED1FF6">
      <w:pPr>
        <w:pStyle w:val="Akapitzlist"/>
        <w:numPr>
          <w:ilvl w:val="4"/>
          <w:numId w:val="95"/>
        </w:numPr>
        <w:ind w:left="567" w:hanging="283"/>
        <w:jc w:val="both"/>
        <w:rPr>
          <w:b/>
          <w:color w:val="auto"/>
          <w:sz w:val="22"/>
          <w:szCs w:val="22"/>
        </w:rPr>
      </w:pPr>
      <w:r>
        <w:rPr>
          <w:color w:val="auto"/>
          <w:sz w:val="22"/>
          <w:szCs w:val="22"/>
        </w:rPr>
        <w:t xml:space="preserve">braku </w:t>
      </w:r>
      <w:r>
        <w:rPr>
          <w:color w:val="auto"/>
          <w:sz w:val="22"/>
          <w:szCs w:val="22"/>
          <w:lang w:val="pl-PL"/>
        </w:rPr>
        <w:t xml:space="preserve">handlowego Dokumentu Identyfikacyjnego (HDI) – </w:t>
      </w:r>
      <w:r w:rsidRPr="00BD6BB4">
        <w:rPr>
          <w:i/>
          <w:color w:val="auto"/>
          <w:sz w:val="22"/>
          <w:szCs w:val="22"/>
        </w:rPr>
        <w:t>(</w:t>
      </w:r>
      <w:r>
        <w:rPr>
          <w:i/>
          <w:color w:val="auto"/>
          <w:sz w:val="22"/>
          <w:szCs w:val="22"/>
        </w:rPr>
        <w:t xml:space="preserve">zapis </w:t>
      </w:r>
      <w:r w:rsidRPr="00BD6BB4">
        <w:rPr>
          <w:i/>
          <w:color w:val="auto"/>
          <w:sz w:val="22"/>
          <w:szCs w:val="22"/>
        </w:rPr>
        <w:t>nie dotyczy części 1,4,5,6,8,15)</w:t>
      </w:r>
    </w:p>
    <w:p w14:paraId="7EFEF002" w14:textId="77777777" w:rsidR="00ED1FF6" w:rsidRPr="0000260D" w:rsidRDefault="00ED1FF6" w:rsidP="00ED1FF6">
      <w:pPr>
        <w:pStyle w:val="Akapitzlist"/>
        <w:numPr>
          <w:ilvl w:val="4"/>
          <w:numId w:val="95"/>
        </w:numPr>
        <w:ind w:left="567" w:hanging="283"/>
        <w:jc w:val="both"/>
        <w:rPr>
          <w:b/>
          <w:color w:val="auto"/>
          <w:sz w:val="22"/>
          <w:szCs w:val="22"/>
        </w:rPr>
      </w:pPr>
      <w:r w:rsidRPr="00821BAC">
        <w:rPr>
          <w:color w:val="auto"/>
          <w:sz w:val="22"/>
          <w:szCs w:val="22"/>
          <w:lang w:val="pl-PL"/>
        </w:rPr>
        <w:lastRenderedPageBreak/>
        <w:t xml:space="preserve"> braku dokumentu WZ</w:t>
      </w:r>
      <w:r>
        <w:rPr>
          <w:i/>
          <w:color w:val="auto"/>
          <w:sz w:val="22"/>
          <w:szCs w:val="22"/>
          <w:lang w:val="pl-PL"/>
        </w:rPr>
        <w:t xml:space="preserve"> – dotyczy części 8</w:t>
      </w:r>
    </w:p>
    <w:p w14:paraId="154A8B18" w14:textId="77777777" w:rsidR="00ED1FF6" w:rsidRPr="001563C5" w:rsidRDefault="00ED1FF6" w:rsidP="00ED1FF6">
      <w:pPr>
        <w:pStyle w:val="Akapitzlist"/>
        <w:ind w:left="567"/>
        <w:jc w:val="both"/>
        <w:rPr>
          <w:b/>
          <w:color w:val="auto"/>
          <w:sz w:val="22"/>
          <w:szCs w:val="22"/>
        </w:rPr>
      </w:pPr>
    </w:p>
    <w:p w14:paraId="67C6CFB0" w14:textId="77777777" w:rsidR="00ED1FF6" w:rsidRDefault="00ED1FF6" w:rsidP="00ED1FF6">
      <w:pPr>
        <w:pStyle w:val="Akapitzlist"/>
        <w:numPr>
          <w:ilvl w:val="0"/>
          <w:numId w:val="94"/>
        </w:numPr>
        <w:spacing w:after="120"/>
        <w:ind w:left="284" w:hanging="284"/>
        <w:jc w:val="both"/>
        <w:rPr>
          <w:color w:val="auto"/>
          <w:sz w:val="22"/>
          <w:szCs w:val="22"/>
        </w:rPr>
      </w:pPr>
      <w:r>
        <w:rPr>
          <w:color w:val="auto"/>
          <w:sz w:val="22"/>
          <w:szCs w:val="22"/>
        </w:rPr>
        <w:t xml:space="preserve">Każdy z w/w przypadków skutkuje przesunięciem terminu zapłaty określonego w </w:t>
      </w:r>
      <w:r w:rsidRPr="00D82339">
        <w:rPr>
          <w:b/>
          <w:color w:val="auto"/>
          <w:sz w:val="22"/>
          <w:szCs w:val="22"/>
        </w:rPr>
        <w:t>§</w:t>
      </w:r>
      <w:r>
        <w:rPr>
          <w:color w:val="auto"/>
          <w:sz w:val="22"/>
          <w:szCs w:val="22"/>
        </w:rPr>
        <w:t xml:space="preserve"> 10, ust. 1, do czasu otrzymania przez Zamawiającego poprawnie wystawionej przez Wykonawcę faktury VAT.</w:t>
      </w:r>
    </w:p>
    <w:p w14:paraId="511A8713" w14:textId="77777777" w:rsidR="00ED1FF6" w:rsidRDefault="00ED1FF6" w:rsidP="00ED1FF6">
      <w:pPr>
        <w:pStyle w:val="Akapitzlist"/>
        <w:numPr>
          <w:ilvl w:val="0"/>
          <w:numId w:val="94"/>
        </w:numPr>
        <w:spacing w:after="120"/>
        <w:ind w:left="284" w:hanging="284"/>
        <w:jc w:val="both"/>
        <w:rPr>
          <w:color w:val="auto"/>
          <w:sz w:val="22"/>
          <w:szCs w:val="22"/>
        </w:rPr>
      </w:pPr>
      <w:r>
        <w:rPr>
          <w:color w:val="auto"/>
          <w:sz w:val="22"/>
          <w:szCs w:val="22"/>
          <w:lang w:val="pl-PL"/>
        </w:rPr>
        <w:t>Za dzień zapłaty uzanje się dzień obciążenia rachunku Zamawiającego.</w:t>
      </w:r>
    </w:p>
    <w:p w14:paraId="01BCD293" w14:textId="77777777" w:rsidR="00ED1FF6" w:rsidRPr="00D82339" w:rsidRDefault="00ED1FF6" w:rsidP="00ED1FF6">
      <w:pPr>
        <w:keepNext/>
        <w:spacing w:after="120"/>
        <w:ind w:firstLine="709"/>
        <w:jc w:val="center"/>
        <w:rPr>
          <w:b/>
          <w:color w:val="auto"/>
          <w:sz w:val="22"/>
          <w:szCs w:val="22"/>
        </w:rPr>
      </w:pPr>
      <w:r w:rsidRPr="00D82339">
        <w:rPr>
          <w:b/>
          <w:color w:val="auto"/>
          <w:sz w:val="22"/>
          <w:szCs w:val="22"/>
        </w:rPr>
        <w:t xml:space="preserve">§ </w:t>
      </w:r>
      <w:r>
        <w:rPr>
          <w:b/>
          <w:color w:val="auto"/>
          <w:sz w:val="22"/>
          <w:szCs w:val="22"/>
        </w:rPr>
        <w:t>11</w:t>
      </w:r>
      <w:r w:rsidRPr="00D82339">
        <w:rPr>
          <w:b/>
          <w:color w:val="auto"/>
          <w:sz w:val="22"/>
          <w:szCs w:val="22"/>
        </w:rPr>
        <w:t xml:space="preserve"> – Kary umowne</w:t>
      </w:r>
    </w:p>
    <w:p w14:paraId="43E70FBE" w14:textId="77777777" w:rsidR="00ED1FF6" w:rsidRPr="00D82339" w:rsidRDefault="00ED1FF6" w:rsidP="00ED1FF6">
      <w:pPr>
        <w:numPr>
          <w:ilvl w:val="0"/>
          <w:numId w:val="77"/>
        </w:numPr>
        <w:spacing w:after="120"/>
        <w:ind w:left="284" w:hanging="284"/>
        <w:jc w:val="both"/>
        <w:rPr>
          <w:sz w:val="22"/>
          <w:szCs w:val="22"/>
          <w:lang w:val="x-none" w:eastAsia="x-none"/>
        </w:rPr>
      </w:pPr>
      <w:r w:rsidRPr="00D82339">
        <w:rPr>
          <w:sz w:val="22"/>
          <w:szCs w:val="22"/>
          <w:lang w:val="x-none" w:eastAsia="x-none"/>
        </w:rPr>
        <w:t>W przypadku niewykonania lub nienależytego wykonania umowy Strony uprawnione są do</w:t>
      </w:r>
      <w:r w:rsidRPr="00D82339">
        <w:rPr>
          <w:sz w:val="22"/>
          <w:szCs w:val="22"/>
          <w:lang w:eastAsia="x-none"/>
        </w:rPr>
        <w:t xml:space="preserve"> </w:t>
      </w:r>
      <w:r w:rsidRPr="00D82339">
        <w:rPr>
          <w:sz w:val="22"/>
          <w:szCs w:val="22"/>
          <w:lang w:val="x-none" w:eastAsia="x-none"/>
        </w:rPr>
        <w:t>dochodzenia</w:t>
      </w:r>
      <w:r w:rsidRPr="00D82339">
        <w:rPr>
          <w:sz w:val="22"/>
          <w:szCs w:val="22"/>
          <w:lang w:eastAsia="x-none"/>
        </w:rPr>
        <w:t xml:space="preserve"> </w:t>
      </w:r>
      <w:r w:rsidRPr="00D82339">
        <w:rPr>
          <w:sz w:val="22"/>
          <w:szCs w:val="22"/>
          <w:lang w:val="x-none" w:eastAsia="x-none"/>
        </w:rPr>
        <w:t>swoich</w:t>
      </w:r>
      <w:r w:rsidRPr="00D82339">
        <w:rPr>
          <w:sz w:val="22"/>
          <w:szCs w:val="22"/>
          <w:lang w:eastAsia="x-none"/>
        </w:rPr>
        <w:t xml:space="preserve"> </w:t>
      </w:r>
      <w:r w:rsidRPr="00D82339">
        <w:rPr>
          <w:sz w:val="22"/>
          <w:szCs w:val="22"/>
          <w:lang w:val="x-none" w:eastAsia="x-none"/>
        </w:rPr>
        <w:t>roszczeń</w:t>
      </w:r>
      <w:r w:rsidRPr="00D82339">
        <w:rPr>
          <w:sz w:val="22"/>
          <w:szCs w:val="22"/>
          <w:lang w:eastAsia="x-none"/>
        </w:rPr>
        <w:t xml:space="preserve"> </w:t>
      </w:r>
      <w:r w:rsidRPr="00D82339">
        <w:rPr>
          <w:sz w:val="22"/>
          <w:szCs w:val="22"/>
          <w:lang w:val="x-none" w:eastAsia="x-none"/>
        </w:rPr>
        <w:t>na</w:t>
      </w:r>
      <w:r w:rsidRPr="00D82339">
        <w:rPr>
          <w:sz w:val="22"/>
          <w:szCs w:val="22"/>
          <w:lang w:eastAsia="x-none"/>
        </w:rPr>
        <w:t xml:space="preserve"> </w:t>
      </w:r>
      <w:r w:rsidRPr="00D82339">
        <w:rPr>
          <w:sz w:val="22"/>
          <w:szCs w:val="22"/>
          <w:lang w:val="x-none" w:eastAsia="x-none"/>
        </w:rPr>
        <w:t>zasadach</w:t>
      </w:r>
      <w:r w:rsidRPr="00D82339">
        <w:rPr>
          <w:sz w:val="22"/>
          <w:szCs w:val="22"/>
          <w:lang w:eastAsia="x-none"/>
        </w:rPr>
        <w:t xml:space="preserve"> </w:t>
      </w:r>
      <w:r w:rsidRPr="00D82339">
        <w:rPr>
          <w:sz w:val="22"/>
          <w:szCs w:val="22"/>
          <w:lang w:val="x-none" w:eastAsia="x-none"/>
        </w:rPr>
        <w:t>określonych w niniejszej umowie oraz na zasadach ogólnych Kodeksu cywilnego</w:t>
      </w:r>
      <w:r w:rsidRPr="00D82339">
        <w:rPr>
          <w:color w:val="auto"/>
          <w:sz w:val="22"/>
          <w:szCs w:val="22"/>
          <w:lang w:val="x-none" w:eastAsia="x-none"/>
        </w:rPr>
        <w:t>.</w:t>
      </w:r>
    </w:p>
    <w:p w14:paraId="1253CAAA" w14:textId="77777777" w:rsidR="00ED1FF6" w:rsidRPr="003C720B" w:rsidRDefault="00ED1FF6" w:rsidP="00ED1FF6">
      <w:pPr>
        <w:numPr>
          <w:ilvl w:val="0"/>
          <w:numId w:val="77"/>
        </w:numPr>
        <w:spacing w:after="120"/>
        <w:ind w:left="284" w:hanging="284"/>
        <w:jc w:val="both"/>
        <w:rPr>
          <w:sz w:val="22"/>
          <w:szCs w:val="22"/>
          <w:lang w:val="x-none" w:eastAsia="x-none"/>
        </w:rPr>
      </w:pPr>
      <w:r>
        <w:rPr>
          <w:sz w:val="22"/>
          <w:szCs w:val="22"/>
          <w:lang w:eastAsia="x-none"/>
        </w:rPr>
        <w:t>W poniżej określonych przypadkach niewykonania lub nienależytego wykonania umowy, Zamawiający uprawniony jest do żądania od Wykonawcy zapłaty następujących kar umownych:</w:t>
      </w:r>
    </w:p>
    <w:p w14:paraId="33928FAF" w14:textId="77777777" w:rsidR="00ED1FF6" w:rsidRPr="00C204FC" w:rsidRDefault="00ED1FF6" w:rsidP="00ED1FF6">
      <w:pPr>
        <w:pStyle w:val="Akapitzlist"/>
        <w:numPr>
          <w:ilvl w:val="2"/>
          <w:numId w:val="96"/>
        </w:numPr>
        <w:spacing w:after="120"/>
        <w:ind w:left="567" w:hanging="283"/>
        <w:jc w:val="both"/>
        <w:rPr>
          <w:color w:val="auto"/>
          <w:sz w:val="22"/>
          <w:szCs w:val="22"/>
        </w:rPr>
      </w:pPr>
      <w:r w:rsidRPr="00C204FC">
        <w:rPr>
          <w:sz w:val="22"/>
          <w:szCs w:val="22"/>
          <w:lang w:eastAsia="x-none"/>
        </w:rPr>
        <w:t xml:space="preserve">w wysokości 20% wartości umowy netto  określonej w </w:t>
      </w:r>
      <w:r w:rsidRPr="00C204FC">
        <w:rPr>
          <w:color w:val="auto"/>
          <w:sz w:val="22"/>
          <w:szCs w:val="22"/>
        </w:rPr>
        <w:t xml:space="preserve">§ </w:t>
      </w:r>
      <w:r w:rsidRPr="00C204FC">
        <w:rPr>
          <w:color w:val="auto"/>
          <w:sz w:val="22"/>
          <w:szCs w:val="22"/>
          <w:lang w:val="pl-PL"/>
        </w:rPr>
        <w:t>4</w:t>
      </w:r>
      <w:r w:rsidRPr="00C204FC">
        <w:rPr>
          <w:color w:val="auto"/>
          <w:sz w:val="22"/>
          <w:szCs w:val="22"/>
        </w:rPr>
        <w:t xml:space="preserve"> ust.1 lit. </w:t>
      </w:r>
      <w:r w:rsidRPr="00C204FC">
        <w:rPr>
          <w:color w:val="auto"/>
          <w:sz w:val="22"/>
          <w:szCs w:val="22"/>
          <w:lang w:val="pl-PL"/>
        </w:rPr>
        <w:t>a</w:t>
      </w:r>
      <w:r>
        <w:rPr>
          <w:color w:val="auto"/>
          <w:sz w:val="22"/>
          <w:szCs w:val="22"/>
          <w:lang w:val="pl-PL"/>
        </w:rPr>
        <w:t xml:space="preserve"> </w:t>
      </w:r>
      <w:r w:rsidRPr="00C204FC">
        <w:rPr>
          <w:color w:val="auto"/>
          <w:sz w:val="22"/>
          <w:szCs w:val="22"/>
        </w:rPr>
        <w:t xml:space="preserve">– </w:t>
      </w:r>
      <w:r w:rsidRPr="00C204FC">
        <w:rPr>
          <w:color w:val="auto"/>
          <w:sz w:val="22"/>
          <w:szCs w:val="22"/>
          <w:lang w:val="pl-PL"/>
        </w:rPr>
        <w:t xml:space="preserve">(zamówienie podstawowe, w przypadku opcji </w:t>
      </w:r>
      <w:r>
        <w:rPr>
          <w:color w:val="auto"/>
          <w:sz w:val="22"/>
          <w:szCs w:val="22"/>
          <w:lang w:val="pl-PL"/>
        </w:rPr>
        <w:t xml:space="preserve">- </w:t>
      </w:r>
      <w:r w:rsidRPr="00C204FC">
        <w:rPr>
          <w:color w:val="auto"/>
          <w:sz w:val="22"/>
          <w:szCs w:val="22"/>
          <w:lang w:val="pl-PL"/>
        </w:rPr>
        <w:t>§ 4 ust. 1 lit</w:t>
      </w:r>
      <w:r>
        <w:rPr>
          <w:color w:val="auto"/>
          <w:sz w:val="22"/>
          <w:szCs w:val="22"/>
          <w:lang w:val="pl-PL"/>
        </w:rPr>
        <w:t>.</w:t>
      </w:r>
      <w:r w:rsidRPr="00C204FC">
        <w:rPr>
          <w:color w:val="auto"/>
          <w:sz w:val="22"/>
          <w:szCs w:val="22"/>
          <w:lang w:val="pl-PL"/>
        </w:rPr>
        <w:t xml:space="preserve"> b) </w:t>
      </w:r>
      <w:r w:rsidRPr="00C204FC">
        <w:rPr>
          <w:color w:val="auto"/>
          <w:sz w:val="22"/>
          <w:szCs w:val="22"/>
        </w:rPr>
        <w:t>w przypadku odstąpienia od Umowy lub jej części lub rozwiązania umowy lub jej części przez Wykonawcę lub Zamawiającego z</w:t>
      </w:r>
      <w:r>
        <w:rPr>
          <w:color w:val="auto"/>
          <w:sz w:val="22"/>
          <w:szCs w:val="22"/>
          <w:lang w:val="pl-PL"/>
        </w:rPr>
        <w:t> </w:t>
      </w:r>
      <w:r w:rsidRPr="00C204FC">
        <w:rPr>
          <w:color w:val="auto"/>
          <w:sz w:val="22"/>
          <w:szCs w:val="22"/>
        </w:rPr>
        <w:t>przyczyn zależnych od Wykonawcy;</w:t>
      </w:r>
    </w:p>
    <w:p w14:paraId="189F01B2" w14:textId="77777777" w:rsidR="00ED1FF6" w:rsidRPr="00C204FC" w:rsidRDefault="00ED1FF6" w:rsidP="00ED1FF6">
      <w:pPr>
        <w:pStyle w:val="Akapitzlist"/>
        <w:numPr>
          <w:ilvl w:val="2"/>
          <w:numId w:val="96"/>
        </w:numPr>
        <w:spacing w:after="120"/>
        <w:ind w:left="567" w:hanging="283"/>
        <w:jc w:val="both"/>
        <w:rPr>
          <w:sz w:val="22"/>
          <w:szCs w:val="22"/>
          <w:lang w:eastAsia="x-none"/>
        </w:rPr>
      </w:pPr>
      <w:r w:rsidRPr="00C204FC">
        <w:rPr>
          <w:sz w:val="22"/>
          <w:szCs w:val="22"/>
          <w:lang w:eastAsia="x-none"/>
        </w:rPr>
        <w:t xml:space="preserve">w wysokości 100% wartości netto odmówionej części danego </w:t>
      </w:r>
      <w:r>
        <w:rPr>
          <w:sz w:val="22"/>
          <w:szCs w:val="22"/>
          <w:lang w:val="pl-PL" w:eastAsia="x-none"/>
        </w:rPr>
        <w:t>z</w:t>
      </w:r>
      <w:r w:rsidRPr="00C204FC">
        <w:rPr>
          <w:sz w:val="22"/>
          <w:szCs w:val="22"/>
          <w:lang w:eastAsia="x-none"/>
        </w:rPr>
        <w:t>amówienia jednostkowe</w:t>
      </w:r>
      <w:r>
        <w:rPr>
          <w:sz w:val="22"/>
          <w:szCs w:val="22"/>
          <w:lang w:val="pl-PL" w:eastAsia="x-none"/>
        </w:rPr>
        <w:t>go</w:t>
      </w:r>
      <w:r w:rsidRPr="00C204FC">
        <w:rPr>
          <w:sz w:val="22"/>
          <w:szCs w:val="22"/>
          <w:lang w:eastAsia="x-none"/>
        </w:rPr>
        <w:t xml:space="preserve"> </w:t>
      </w:r>
      <w:r>
        <w:rPr>
          <w:sz w:val="22"/>
          <w:szCs w:val="22"/>
          <w:lang w:val="pl-PL" w:eastAsia="x-none"/>
        </w:rPr>
        <w:t xml:space="preserve">dostawy </w:t>
      </w:r>
      <w:r w:rsidRPr="00C204FC">
        <w:rPr>
          <w:sz w:val="22"/>
          <w:szCs w:val="22"/>
          <w:lang w:eastAsia="x-none"/>
        </w:rPr>
        <w:t>(danej dostawy) w przypadku, gdy Wykonawca dostarczył środki spożywcze z</w:t>
      </w:r>
      <w:r>
        <w:rPr>
          <w:sz w:val="22"/>
          <w:szCs w:val="22"/>
          <w:lang w:val="pl-PL" w:eastAsia="x-none"/>
        </w:rPr>
        <w:t> </w:t>
      </w:r>
      <w:r w:rsidRPr="00C204FC">
        <w:rPr>
          <w:sz w:val="22"/>
          <w:szCs w:val="22"/>
          <w:lang w:eastAsia="x-none"/>
        </w:rPr>
        <w:t>wadami jakościowymi i Zamawiający odmówił ich przyjęcia;</w:t>
      </w:r>
    </w:p>
    <w:p w14:paraId="2710CA54" w14:textId="77777777" w:rsidR="00ED1FF6" w:rsidRPr="00C204FC" w:rsidRDefault="00ED1FF6" w:rsidP="00ED1FF6">
      <w:pPr>
        <w:pStyle w:val="Akapitzlist"/>
        <w:numPr>
          <w:ilvl w:val="2"/>
          <w:numId w:val="96"/>
        </w:numPr>
        <w:spacing w:after="120"/>
        <w:ind w:left="567" w:hanging="283"/>
        <w:jc w:val="both"/>
        <w:rPr>
          <w:sz w:val="22"/>
          <w:szCs w:val="22"/>
          <w:lang w:eastAsia="x-none"/>
        </w:rPr>
      </w:pPr>
      <w:r w:rsidRPr="00C204FC">
        <w:rPr>
          <w:sz w:val="22"/>
          <w:szCs w:val="22"/>
          <w:lang w:eastAsia="x-none"/>
        </w:rPr>
        <w:t xml:space="preserve">w wysokości 3% wartości </w:t>
      </w:r>
      <w:r>
        <w:rPr>
          <w:sz w:val="22"/>
          <w:szCs w:val="22"/>
          <w:lang w:val="pl-PL" w:eastAsia="x-none"/>
        </w:rPr>
        <w:t xml:space="preserve">danej dostawy </w:t>
      </w:r>
      <w:r w:rsidRPr="00C204FC">
        <w:rPr>
          <w:sz w:val="22"/>
          <w:szCs w:val="22"/>
          <w:lang w:eastAsia="x-none"/>
        </w:rPr>
        <w:t>netto</w:t>
      </w:r>
      <w:r>
        <w:rPr>
          <w:color w:val="auto"/>
          <w:sz w:val="22"/>
          <w:szCs w:val="22"/>
          <w:lang w:eastAsia="x-none"/>
        </w:rPr>
        <w:t xml:space="preserve"> </w:t>
      </w:r>
      <w:r w:rsidRPr="00C204FC">
        <w:rPr>
          <w:color w:val="auto"/>
          <w:sz w:val="22"/>
          <w:szCs w:val="22"/>
          <w:lang w:eastAsia="x-none"/>
        </w:rPr>
        <w:t>w przypadku gdy Wykonawca dostarczył środki spożywcze z wadami jakościowymi potwierdzonymi wynikami badań niezgodności z</w:t>
      </w:r>
      <w:r>
        <w:rPr>
          <w:color w:val="auto"/>
          <w:sz w:val="22"/>
          <w:szCs w:val="22"/>
          <w:lang w:val="pl-PL" w:eastAsia="x-none"/>
        </w:rPr>
        <w:t> </w:t>
      </w:r>
      <w:r w:rsidRPr="00C204FC">
        <w:rPr>
          <w:color w:val="auto"/>
          <w:sz w:val="22"/>
          <w:szCs w:val="22"/>
          <w:lang w:eastAsia="x-none"/>
        </w:rPr>
        <w:t>normami jakościowymi i opisem przedmiotu zamówienia i Zamawiający przyjął dostarczone produkty;</w:t>
      </w:r>
    </w:p>
    <w:p w14:paraId="4A2EC8FD" w14:textId="77777777" w:rsidR="00ED1FF6" w:rsidRPr="00C204FC" w:rsidRDefault="00ED1FF6" w:rsidP="00ED1FF6">
      <w:pPr>
        <w:pStyle w:val="Akapitzlist"/>
        <w:numPr>
          <w:ilvl w:val="2"/>
          <w:numId w:val="96"/>
        </w:numPr>
        <w:spacing w:after="120"/>
        <w:ind w:left="567" w:hanging="283"/>
        <w:jc w:val="both"/>
        <w:rPr>
          <w:sz w:val="22"/>
          <w:szCs w:val="22"/>
          <w:lang w:eastAsia="x-none"/>
        </w:rPr>
      </w:pPr>
      <w:r w:rsidRPr="00C204FC">
        <w:rPr>
          <w:color w:val="auto"/>
          <w:sz w:val="22"/>
          <w:szCs w:val="22"/>
          <w:lang w:eastAsia="x-none"/>
        </w:rPr>
        <w:t xml:space="preserve">w wysokości 100% wartości netto </w:t>
      </w:r>
      <w:r>
        <w:rPr>
          <w:color w:val="auto"/>
          <w:sz w:val="22"/>
          <w:szCs w:val="22"/>
          <w:lang w:val="pl-PL" w:eastAsia="x-none"/>
        </w:rPr>
        <w:t>z</w:t>
      </w:r>
      <w:r w:rsidRPr="00C204FC">
        <w:rPr>
          <w:color w:val="auto"/>
          <w:sz w:val="22"/>
          <w:szCs w:val="22"/>
          <w:lang w:eastAsia="x-none"/>
        </w:rPr>
        <w:t xml:space="preserve">amówienia jednostkowego (danej dostawy), w przypadku gdy Wykonawca dostarczył środki spożywcze transportu, niespełniającym wymagań określonych </w:t>
      </w:r>
      <w:r w:rsidRPr="00C204FC">
        <w:rPr>
          <w:bCs/>
          <w:color w:val="auto"/>
          <w:sz w:val="22"/>
          <w:szCs w:val="22"/>
          <w:lang w:eastAsia="x-none"/>
        </w:rPr>
        <w:t>§</w:t>
      </w:r>
      <w:r>
        <w:rPr>
          <w:bCs/>
          <w:color w:val="auto"/>
          <w:sz w:val="22"/>
          <w:szCs w:val="22"/>
          <w:lang w:val="pl-PL" w:eastAsia="x-none"/>
        </w:rPr>
        <w:t>7</w:t>
      </w:r>
      <w:r w:rsidRPr="00C204FC">
        <w:rPr>
          <w:bCs/>
          <w:color w:val="auto"/>
          <w:sz w:val="22"/>
          <w:szCs w:val="22"/>
          <w:lang w:eastAsia="x-none"/>
        </w:rPr>
        <w:t xml:space="preserve"> ust. 2 i </w:t>
      </w:r>
      <w:r w:rsidRPr="00C204FC">
        <w:rPr>
          <w:color w:val="auto"/>
          <w:sz w:val="22"/>
          <w:szCs w:val="22"/>
          <w:lang w:eastAsia="x-none"/>
        </w:rPr>
        <w:t>Zamawiający odmówił ich przyjęcia;</w:t>
      </w:r>
    </w:p>
    <w:p w14:paraId="7FE16EE5" w14:textId="77777777" w:rsidR="00ED1FF6" w:rsidRPr="00C204FC" w:rsidRDefault="00ED1FF6" w:rsidP="00ED1FF6">
      <w:pPr>
        <w:pStyle w:val="Akapitzlist"/>
        <w:numPr>
          <w:ilvl w:val="2"/>
          <w:numId w:val="96"/>
        </w:numPr>
        <w:spacing w:after="120"/>
        <w:ind w:left="567" w:hanging="283"/>
        <w:jc w:val="both"/>
        <w:rPr>
          <w:sz w:val="22"/>
          <w:szCs w:val="22"/>
          <w:lang w:eastAsia="x-none"/>
        </w:rPr>
      </w:pPr>
      <w:r w:rsidRPr="00C204FC">
        <w:rPr>
          <w:color w:val="auto"/>
          <w:sz w:val="22"/>
          <w:szCs w:val="22"/>
          <w:lang w:eastAsia="x-none"/>
        </w:rPr>
        <w:t xml:space="preserve">w wysokości 100% wartości netto </w:t>
      </w:r>
      <w:r>
        <w:rPr>
          <w:color w:val="auto"/>
          <w:sz w:val="22"/>
          <w:szCs w:val="22"/>
          <w:lang w:val="pl-PL" w:eastAsia="x-none"/>
        </w:rPr>
        <w:t>z</w:t>
      </w:r>
      <w:r w:rsidRPr="00C204FC">
        <w:rPr>
          <w:color w:val="auto"/>
          <w:sz w:val="22"/>
          <w:szCs w:val="22"/>
          <w:lang w:eastAsia="x-none"/>
        </w:rPr>
        <w:t>amówienia jednostkowego (danej dostawy), w przypadku gdy Wykonawca dostarczył środki spożywcze po godzinach określonych w Umowie i</w:t>
      </w:r>
      <w:r>
        <w:rPr>
          <w:color w:val="auto"/>
          <w:sz w:val="22"/>
          <w:szCs w:val="22"/>
          <w:lang w:val="pl-PL" w:eastAsia="x-none"/>
        </w:rPr>
        <w:t> </w:t>
      </w:r>
      <w:r w:rsidRPr="00C204FC">
        <w:rPr>
          <w:color w:val="auto"/>
          <w:sz w:val="22"/>
          <w:szCs w:val="22"/>
          <w:lang w:eastAsia="x-none"/>
        </w:rPr>
        <w:t>Zamawiający odmówił ich przyjęcia,</w:t>
      </w:r>
    </w:p>
    <w:p w14:paraId="066830FE" w14:textId="77777777" w:rsidR="00ED1FF6" w:rsidRPr="00C204FC" w:rsidRDefault="00ED1FF6" w:rsidP="00ED1FF6">
      <w:pPr>
        <w:pStyle w:val="Akapitzlist"/>
        <w:numPr>
          <w:ilvl w:val="2"/>
          <w:numId w:val="96"/>
        </w:numPr>
        <w:spacing w:after="120"/>
        <w:ind w:left="567" w:hanging="283"/>
        <w:jc w:val="both"/>
        <w:rPr>
          <w:sz w:val="22"/>
          <w:szCs w:val="22"/>
          <w:lang w:eastAsia="x-none"/>
        </w:rPr>
      </w:pPr>
      <w:r>
        <w:rPr>
          <w:color w:val="auto"/>
          <w:sz w:val="22"/>
          <w:szCs w:val="22"/>
          <w:lang w:eastAsia="x-none"/>
        </w:rPr>
        <w:t>w wysokości 2% wartości netto z</w:t>
      </w:r>
      <w:r w:rsidRPr="00C204FC">
        <w:rPr>
          <w:color w:val="auto"/>
          <w:sz w:val="22"/>
          <w:szCs w:val="22"/>
          <w:lang w:eastAsia="x-none"/>
        </w:rPr>
        <w:t xml:space="preserve">amówienia jednostkowego (danej dostawy), za każdą rozpoczętą godzinę </w:t>
      </w:r>
      <w:r>
        <w:rPr>
          <w:color w:val="auto"/>
          <w:sz w:val="22"/>
          <w:szCs w:val="22"/>
          <w:lang w:val="pl-PL" w:eastAsia="x-none"/>
        </w:rPr>
        <w:t>zwłoki</w:t>
      </w:r>
      <w:r w:rsidRPr="00C204FC">
        <w:rPr>
          <w:color w:val="auto"/>
          <w:sz w:val="22"/>
          <w:szCs w:val="22"/>
          <w:lang w:eastAsia="x-none"/>
        </w:rPr>
        <w:t xml:space="preserve"> od momentu upływu terminu określonego w umowie na dostarczenie produktów ale nie mniej niż 100 PLN i nie więcej niż wartość netto danego </w:t>
      </w:r>
      <w:r>
        <w:rPr>
          <w:color w:val="auto"/>
          <w:sz w:val="22"/>
          <w:szCs w:val="22"/>
          <w:lang w:val="pl-PL" w:eastAsia="x-none"/>
        </w:rPr>
        <w:t>z</w:t>
      </w:r>
      <w:r w:rsidRPr="00C204FC">
        <w:rPr>
          <w:color w:val="auto"/>
          <w:sz w:val="22"/>
          <w:szCs w:val="22"/>
          <w:lang w:eastAsia="x-none"/>
        </w:rPr>
        <w:t>amówienia jednostkowego (danej dostawy), w przypadku gdy Wykonawca dostarczył środki spożywcze po godzinach określonych w umowie i Zamawiający przyjął dostawę,</w:t>
      </w:r>
    </w:p>
    <w:p w14:paraId="662C4608" w14:textId="77777777" w:rsidR="00ED1FF6" w:rsidRPr="00C204FC" w:rsidRDefault="00ED1FF6" w:rsidP="00ED1FF6">
      <w:pPr>
        <w:pStyle w:val="Akapitzlist"/>
        <w:numPr>
          <w:ilvl w:val="2"/>
          <w:numId w:val="96"/>
        </w:numPr>
        <w:spacing w:after="120"/>
        <w:ind w:left="567" w:hanging="283"/>
        <w:jc w:val="both"/>
        <w:rPr>
          <w:sz w:val="22"/>
          <w:szCs w:val="22"/>
          <w:lang w:eastAsia="x-none"/>
        </w:rPr>
      </w:pPr>
      <w:r w:rsidRPr="00C204FC">
        <w:rPr>
          <w:color w:val="auto"/>
          <w:sz w:val="22"/>
          <w:szCs w:val="22"/>
          <w:lang w:eastAsia="x-none"/>
        </w:rPr>
        <w:t xml:space="preserve">w wysokości 100% wartości netto </w:t>
      </w:r>
      <w:r>
        <w:rPr>
          <w:color w:val="auto"/>
          <w:sz w:val="22"/>
          <w:szCs w:val="22"/>
          <w:lang w:val="pl-PL" w:eastAsia="x-none"/>
        </w:rPr>
        <w:t>z</w:t>
      </w:r>
      <w:r w:rsidRPr="00C204FC">
        <w:rPr>
          <w:color w:val="auto"/>
          <w:sz w:val="22"/>
          <w:szCs w:val="22"/>
          <w:lang w:eastAsia="x-none"/>
        </w:rPr>
        <w:t xml:space="preserve">amówienia jednostkowego (danej dostawy), w przypadku gdy Wykonawca dostarczył środki spożywcze z ukrytymi wadami jakościowymi stwierdzonymi decyzją WOMP (§ </w:t>
      </w:r>
      <w:r>
        <w:rPr>
          <w:color w:val="auto"/>
          <w:sz w:val="22"/>
          <w:szCs w:val="22"/>
          <w:lang w:val="pl-PL" w:eastAsia="x-none"/>
        </w:rPr>
        <w:t>9</w:t>
      </w:r>
      <w:r w:rsidRPr="00C204FC">
        <w:rPr>
          <w:color w:val="auto"/>
          <w:sz w:val="22"/>
          <w:szCs w:val="22"/>
          <w:lang w:eastAsia="x-none"/>
        </w:rPr>
        <w:t xml:space="preserve"> pkt 1 lit. f) ,</w:t>
      </w:r>
    </w:p>
    <w:p w14:paraId="4B877EDE" w14:textId="77777777" w:rsidR="00ED1FF6" w:rsidRPr="00842B8E" w:rsidRDefault="00ED1FF6" w:rsidP="00ED1FF6">
      <w:pPr>
        <w:pStyle w:val="Akapitzlist"/>
        <w:numPr>
          <w:ilvl w:val="2"/>
          <w:numId w:val="96"/>
        </w:numPr>
        <w:spacing w:after="120"/>
        <w:ind w:left="567" w:hanging="283"/>
        <w:jc w:val="both"/>
        <w:rPr>
          <w:color w:val="auto"/>
          <w:sz w:val="22"/>
          <w:szCs w:val="22"/>
          <w:lang w:val="pl-PL"/>
        </w:rPr>
      </w:pPr>
      <w:r w:rsidRPr="00C204FC">
        <w:rPr>
          <w:color w:val="auto"/>
          <w:sz w:val="22"/>
          <w:szCs w:val="22"/>
          <w:lang w:eastAsia="x-none"/>
        </w:rPr>
        <w:t xml:space="preserve">w wysokości 100% wartości netto </w:t>
      </w:r>
      <w:r>
        <w:rPr>
          <w:color w:val="auto"/>
          <w:sz w:val="22"/>
          <w:szCs w:val="22"/>
          <w:lang w:val="pl-PL" w:eastAsia="x-none"/>
        </w:rPr>
        <w:t>z</w:t>
      </w:r>
      <w:r w:rsidRPr="00C204FC">
        <w:rPr>
          <w:color w:val="auto"/>
          <w:sz w:val="22"/>
          <w:szCs w:val="22"/>
          <w:lang w:eastAsia="x-none"/>
        </w:rPr>
        <w:t>amówienia jednostkowego (dane</w:t>
      </w:r>
      <w:r>
        <w:rPr>
          <w:color w:val="auto"/>
          <w:sz w:val="22"/>
          <w:szCs w:val="22"/>
          <w:lang w:val="pl-PL" w:eastAsia="x-none"/>
        </w:rPr>
        <w:t>go asortymentu w danej</w:t>
      </w:r>
      <w:r w:rsidRPr="00C204FC">
        <w:rPr>
          <w:color w:val="auto"/>
          <w:sz w:val="22"/>
          <w:szCs w:val="22"/>
          <w:lang w:eastAsia="x-none"/>
        </w:rPr>
        <w:t xml:space="preserve"> dostaw</w:t>
      </w:r>
      <w:r>
        <w:rPr>
          <w:color w:val="auto"/>
          <w:sz w:val="22"/>
          <w:szCs w:val="22"/>
          <w:lang w:val="pl-PL" w:eastAsia="x-none"/>
        </w:rPr>
        <w:t>ie</w:t>
      </w:r>
      <w:r w:rsidRPr="00C204FC">
        <w:rPr>
          <w:color w:val="auto"/>
          <w:sz w:val="22"/>
          <w:szCs w:val="22"/>
          <w:lang w:eastAsia="x-none"/>
        </w:rPr>
        <w:t>) w przypadku gdy Zamawiający spożył środki spożywcze z wadami jakościowymi, co potwierdziły wyniki badań danej dostawy niezależnie od ilości badanych środków spożywczych</w:t>
      </w:r>
    </w:p>
    <w:p w14:paraId="281ADBF3" w14:textId="77777777" w:rsidR="00ED1FF6" w:rsidRDefault="00ED1FF6" w:rsidP="00ED1FF6">
      <w:pPr>
        <w:numPr>
          <w:ilvl w:val="0"/>
          <w:numId w:val="77"/>
        </w:numPr>
        <w:spacing w:after="120"/>
        <w:ind w:left="284" w:hanging="284"/>
        <w:jc w:val="both"/>
        <w:rPr>
          <w:color w:val="auto"/>
          <w:sz w:val="22"/>
          <w:szCs w:val="22"/>
        </w:rPr>
      </w:pPr>
      <w:r w:rsidRPr="00AF0E6D">
        <w:rPr>
          <w:sz w:val="22"/>
          <w:szCs w:val="22"/>
          <w:lang w:eastAsia="x-none"/>
        </w:rPr>
        <w:t>Łączna</w:t>
      </w:r>
      <w:r>
        <w:rPr>
          <w:color w:val="auto"/>
          <w:sz w:val="22"/>
          <w:szCs w:val="22"/>
        </w:rPr>
        <w:t xml:space="preserve"> maksymalna wysokość kar umownych nie może przekroczyć 30% wartości Umowy  netto, o której mowa w </w:t>
      </w:r>
      <w:r w:rsidRPr="00D82339">
        <w:rPr>
          <w:color w:val="auto"/>
          <w:sz w:val="22"/>
          <w:szCs w:val="22"/>
          <w:lang w:val="x-none" w:eastAsia="x-none"/>
        </w:rPr>
        <w:t xml:space="preserve">§ </w:t>
      </w:r>
      <w:r>
        <w:rPr>
          <w:color w:val="auto"/>
          <w:sz w:val="22"/>
          <w:szCs w:val="22"/>
          <w:lang w:eastAsia="x-none"/>
        </w:rPr>
        <w:t>4</w:t>
      </w:r>
      <w:r w:rsidRPr="00D82339">
        <w:rPr>
          <w:color w:val="auto"/>
          <w:sz w:val="22"/>
          <w:szCs w:val="22"/>
          <w:lang w:val="x-none" w:eastAsia="x-none"/>
        </w:rPr>
        <w:t xml:space="preserve"> ust. 1</w:t>
      </w:r>
      <w:r>
        <w:rPr>
          <w:color w:val="auto"/>
          <w:sz w:val="22"/>
          <w:szCs w:val="22"/>
          <w:lang w:eastAsia="x-none"/>
        </w:rPr>
        <w:t xml:space="preserve"> lit c (całkowita wartość Umowy).</w:t>
      </w:r>
    </w:p>
    <w:p w14:paraId="2974AFD4" w14:textId="77777777" w:rsidR="00ED1FF6" w:rsidRPr="00D82339" w:rsidRDefault="00ED1FF6" w:rsidP="00ED1FF6">
      <w:pPr>
        <w:numPr>
          <w:ilvl w:val="0"/>
          <w:numId w:val="77"/>
        </w:numPr>
        <w:spacing w:after="120"/>
        <w:ind w:left="284" w:hanging="284"/>
        <w:jc w:val="both"/>
        <w:rPr>
          <w:color w:val="auto"/>
          <w:sz w:val="22"/>
          <w:szCs w:val="22"/>
        </w:rPr>
      </w:pPr>
      <w:r w:rsidRPr="00AF0E6D">
        <w:rPr>
          <w:sz w:val="22"/>
          <w:szCs w:val="22"/>
          <w:lang w:eastAsia="x-none"/>
        </w:rPr>
        <w:t>Kary</w:t>
      </w:r>
      <w:r w:rsidRPr="00D82339">
        <w:rPr>
          <w:color w:val="auto"/>
          <w:sz w:val="22"/>
          <w:szCs w:val="22"/>
        </w:rPr>
        <w:t xml:space="preserve"> umowne płatne są w terminie 7 dni od daty doręczenia noty obciążeniowej.</w:t>
      </w:r>
    </w:p>
    <w:p w14:paraId="7C8A147B" w14:textId="77777777" w:rsidR="00ED1FF6" w:rsidRPr="00D82339" w:rsidRDefault="00ED1FF6" w:rsidP="00ED1FF6">
      <w:pPr>
        <w:numPr>
          <w:ilvl w:val="0"/>
          <w:numId w:val="77"/>
        </w:numPr>
        <w:spacing w:after="120"/>
        <w:ind w:left="284" w:hanging="284"/>
        <w:jc w:val="both"/>
        <w:rPr>
          <w:color w:val="auto"/>
          <w:sz w:val="22"/>
          <w:szCs w:val="22"/>
        </w:rPr>
      </w:pPr>
      <w:r w:rsidRPr="00D82339">
        <w:rPr>
          <w:color w:val="auto"/>
          <w:sz w:val="22"/>
          <w:szCs w:val="22"/>
        </w:rPr>
        <w:t>Zamawiający jest uprawniony do potrącenia kary umownej z wynagrodzenia Wykonawcy lub z</w:t>
      </w:r>
      <w:r>
        <w:rPr>
          <w:color w:val="auto"/>
          <w:sz w:val="22"/>
          <w:szCs w:val="22"/>
        </w:rPr>
        <w:t> </w:t>
      </w:r>
      <w:r w:rsidRPr="00AF0E6D">
        <w:rPr>
          <w:sz w:val="22"/>
          <w:szCs w:val="22"/>
          <w:lang w:eastAsia="x-none"/>
        </w:rPr>
        <w:t>wierzytelności</w:t>
      </w:r>
      <w:r w:rsidRPr="00D82339">
        <w:rPr>
          <w:color w:val="auto"/>
          <w:sz w:val="22"/>
          <w:szCs w:val="22"/>
        </w:rPr>
        <w:t xml:space="preserve"> należnych Wykonawcy z innych tytułów, w tym innych umów zawartych z</w:t>
      </w:r>
      <w:r>
        <w:rPr>
          <w:color w:val="auto"/>
          <w:sz w:val="22"/>
          <w:szCs w:val="22"/>
        </w:rPr>
        <w:t> </w:t>
      </w:r>
      <w:r w:rsidRPr="00D82339">
        <w:rPr>
          <w:color w:val="auto"/>
          <w:sz w:val="22"/>
          <w:szCs w:val="22"/>
        </w:rPr>
        <w:t>Zamawiającym, na co Wykonawca wyraża zgodę</w:t>
      </w:r>
      <w:r>
        <w:rPr>
          <w:color w:val="auto"/>
          <w:sz w:val="22"/>
          <w:szCs w:val="22"/>
        </w:rPr>
        <w:t>.</w:t>
      </w:r>
    </w:p>
    <w:p w14:paraId="5840A2ED" w14:textId="77777777" w:rsidR="00ED1FF6" w:rsidRPr="00D82339" w:rsidRDefault="00ED1FF6" w:rsidP="00ED1FF6">
      <w:pPr>
        <w:numPr>
          <w:ilvl w:val="0"/>
          <w:numId w:val="77"/>
        </w:numPr>
        <w:spacing w:after="120"/>
        <w:ind w:left="284" w:hanging="284"/>
        <w:jc w:val="both"/>
        <w:rPr>
          <w:color w:val="auto"/>
          <w:sz w:val="22"/>
          <w:szCs w:val="22"/>
        </w:rPr>
      </w:pPr>
      <w:r w:rsidRPr="00D82339">
        <w:rPr>
          <w:color w:val="auto"/>
          <w:sz w:val="22"/>
          <w:szCs w:val="22"/>
        </w:rPr>
        <w:t xml:space="preserve">W </w:t>
      </w:r>
      <w:r w:rsidRPr="00AF0E6D">
        <w:rPr>
          <w:sz w:val="22"/>
          <w:szCs w:val="22"/>
          <w:lang w:eastAsia="x-none"/>
        </w:rPr>
        <w:t>przypadku</w:t>
      </w:r>
      <w:r w:rsidRPr="00D82339">
        <w:rPr>
          <w:color w:val="auto"/>
          <w:sz w:val="22"/>
          <w:szCs w:val="22"/>
        </w:rPr>
        <w:t xml:space="preserve"> gdy kary umowne nie pokrywają szkody wy</w:t>
      </w:r>
      <w:r>
        <w:rPr>
          <w:color w:val="auto"/>
          <w:sz w:val="22"/>
          <w:szCs w:val="22"/>
        </w:rPr>
        <w:t xml:space="preserve">rządzonej Zamawiającemu z </w:t>
      </w:r>
      <w:r w:rsidRPr="00D82339">
        <w:rPr>
          <w:color w:val="auto"/>
          <w:sz w:val="22"/>
          <w:szCs w:val="22"/>
        </w:rPr>
        <w:t xml:space="preserve">tytułu wykonania lub nienależytego wykonania części </w:t>
      </w:r>
      <w:r>
        <w:rPr>
          <w:color w:val="auto"/>
          <w:sz w:val="22"/>
          <w:szCs w:val="22"/>
        </w:rPr>
        <w:t>U</w:t>
      </w:r>
      <w:r w:rsidRPr="00D82339">
        <w:rPr>
          <w:color w:val="auto"/>
          <w:sz w:val="22"/>
          <w:szCs w:val="22"/>
        </w:rPr>
        <w:t>mowy, Zamawiający ma prawo dochodzić odszkodowania uzupełniającego na zasadach ogólnych.</w:t>
      </w:r>
    </w:p>
    <w:p w14:paraId="42B73BD5" w14:textId="77777777" w:rsidR="00ED1FF6" w:rsidRPr="00D82339" w:rsidRDefault="00ED1FF6" w:rsidP="00ED1FF6">
      <w:pPr>
        <w:numPr>
          <w:ilvl w:val="0"/>
          <w:numId w:val="77"/>
        </w:numPr>
        <w:spacing w:after="120"/>
        <w:ind w:left="284" w:hanging="284"/>
        <w:jc w:val="both"/>
        <w:rPr>
          <w:sz w:val="22"/>
          <w:szCs w:val="22"/>
          <w:lang w:val="x-none" w:eastAsia="x-none"/>
        </w:rPr>
      </w:pPr>
      <w:r w:rsidRPr="00D82339">
        <w:rPr>
          <w:sz w:val="22"/>
          <w:szCs w:val="22"/>
          <w:lang w:val="x-none" w:eastAsia="x-none"/>
        </w:rPr>
        <w:lastRenderedPageBreak/>
        <w:t xml:space="preserve">Wykonawca nie może zwolnić się od odpowiedzialności względem Zamawiającego z tego powodu, że niewykonanie lub nienależyte wykonanie </w:t>
      </w:r>
      <w:r>
        <w:rPr>
          <w:sz w:val="22"/>
          <w:szCs w:val="22"/>
          <w:lang w:eastAsia="x-none"/>
        </w:rPr>
        <w:t>U</w:t>
      </w:r>
      <w:r w:rsidRPr="00D82339">
        <w:rPr>
          <w:sz w:val="22"/>
          <w:szCs w:val="22"/>
          <w:lang w:val="x-none" w:eastAsia="x-none"/>
        </w:rPr>
        <w:t xml:space="preserve">mowy przez Wykonawcę było </w:t>
      </w:r>
      <w:r w:rsidRPr="00AF0E6D">
        <w:rPr>
          <w:sz w:val="22"/>
          <w:szCs w:val="22"/>
          <w:lang w:eastAsia="x-none"/>
        </w:rPr>
        <w:t>następstwem</w:t>
      </w:r>
      <w:r w:rsidRPr="00D82339">
        <w:rPr>
          <w:sz w:val="22"/>
          <w:szCs w:val="22"/>
          <w:lang w:val="x-none" w:eastAsia="x-none"/>
        </w:rPr>
        <w:t xml:space="preserve"> niewykonania lub nienależytego wykonania zobowiązań wobec Wykonawcy przez jego podwykonawców lub inne podmioty.</w:t>
      </w:r>
    </w:p>
    <w:p w14:paraId="0A7F3D23" w14:textId="77777777" w:rsidR="00ED1FF6" w:rsidRPr="00D82339" w:rsidRDefault="00ED1FF6" w:rsidP="00ED1FF6">
      <w:pPr>
        <w:numPr>
          <w:ilvl w:val="0"/>
          <w:numId w:val="77"/>
        </w:numPr>
        <w:spacing w:after="240"/>
        <w:ind w:left="284" w:hanging="284"/>
        <w:jc w:val="both"/>
        <w:rPr>
          <w:sz w:val="22"/>
          <w:szCs w:val="22"/>
          <w:lang w:val="x-none" w:eastAsia="x-none"/>
        </w:rPr>
      </w:pPr>
      <w:r w:rsidRPr="00D82339">
        <w:rPr>
          <w:sz w:val="22"/>
          <w:szCs w:val="22"/>
          <w:lang w:val="x-none" w:eastAsia="x-none"/>
        </w:rPr>
        <w:t>Zapłata kar umownych nie zwalnia Wykonawcy z wykonania obowiązków określonych  w</w:t>
      </w:r>
      <w:r>
        <w:rPr>
          <w:sz w:val="22"/>
          <w:szCs w:val="22"/>
          <w:lang w:eastAsia="x-none"/>
        </w:rPr>
        <w:t> </w:t>
      </w:r>
      <w:r w:rsidRPr="00AF0E6D">
        <w:rPr>
          <w:sz w:val="22"/>
          <w:szCs w:val="22"/>
          <w:lang w:eastAsia="x-none"/>
        </w:rPr>
        <w:t>niniejszej</w:t>
      </w:r>
      <w:r w:rsidRPr="00D82339">
        <w:rPr>
          <w:sz w:val="22"/>
          <w:szCs w:val="22"/>
          <w:lang w:val="x-none" w:eastAsia="x-none"/>
        </w:rPr>
        <w:t xml:space="preserve"> umowie, o ile Zamawiający nie podjął decyzji w przedmiocie odstąpienia lub rozwiązania </w:t>
      </w:r>
      <w:r>
        <w:rPr>
          <w:sz w:val="22"/>
          <w:szCs w:val="22"/>
          <w:lang w:eastAsia="x-none"/>
        </w:rPr>
        <w:t>U</w:t>
      </w:r>
      <w:r w:rsidRPr="00D82339">
        <w:rPr>
          <w:sz w:val="22"/>
          <w:szCs w:val="22"/>
          <w:lang w:val="x-none" w:eastAsia="x-none"/>
        </w:rPr>
        <w:t>mowy lub dokonania jej zmiany.</w:t>
      </w:r>
    </w:p>
    <w:p w14:paraId="4E592AA0" w14:textId="77777777" w:rsidR="00ED1FF6" w:rsidRPr="00D82339" w:rsidRDefault="00ED1FF6" w:rsidP="00ED1FF6">
      <w:pPr>
        <w:keepNext/>
        <w:spacing w:after="120"/>
        <w:ind w:firstLine="709"/>
        <w:jc w:val="center"/>
        <w:rPr>
          <w:b/>
          <w:color w:val="auto"/>
          <w:sz w:val="22"/>
          <w:szCs w:val="22"/>
        </w:rPr>
      </w:pPr>
      <w:r w:rsidRPr="00D82339">
        <w:rPr>
          <w:b/>
          <w:color w:val="auto"/>
          <w:sz w:val="22"/>
          <w:szCs w:val="22"/>
        </w:rPr>
        <w:t xml:space="preserve">§ </w:t>
      </w:r>
      <w:r>
        <w:rPr>
          <w:b/>
          <w:color w:val="auto"/>
          <w:sz w:val="22"/>
          <w:szCs w:val="22"/>
        </w:rPr>
        <w:t>12</w:t>
      </w:r>
      <w:r w:rsidRPr="00D82339">
        <w:rPr>
          <w:b/>
          <w:color w:val="auto"/>
          <w:sz w:val="22"/>
          <w:szCs w:val="22"/>
        </w:rPr>
        <w:t xml:space="preserve"> – Odstąpienie od </w:t>
      </w:r>
      <w:r>
        <w:rPr>
          <w:b/>
          <w:color w:val="auto"/>
          <w:sz w:val="22"/>
          <w:szCs w:val="22"/>
        </w:rPr>
        <w:t>U</w:t>
      </w:r>
      <w:r w:rsidRPr="00D82339">
        <w:rPr>
          <w:b/>
          <w:color w:val="auto"/>
          <w:sz w:val="22"/>
          <w:szCs w:val="22"/>
        </w:rPr>
        <w:t xml:space="preserve">mowy/rozwiązanie </w:t>
      </w:r>
      <w:r>
        <w:rPr>
          <w:b/>
          <w:color w:val="auto"/>
          <w:sz w:val="22"/>
          <w:szCs w:val="22"/>
        </w:rPr>
        <w:t>U</w:t>
      </w:r>
      <w:r w:rsidRPr="00D82339">
        <w:rPr>
          <w:b/>
          <w:color w:val="auto"/>
          <w:sz w:val="22"/>
          <w:szCs w:val="22"/>
        </w:rPr>
        <w:t>mowy</w:t>
      </w:r>
    </w:p>
    <w:p w14:paraId="4DC51DD5" w14:textId="77777777" w:rsidR="00ED1FF6" w:rsidRPr="00D82339" w:rsidRDefault="00ED1FF6" w:rsidP="00ED1FF6">
      <w:pPr>
        <w:numPr>
          <w:ilvl w:val="0"/>
          <w:numId w:val="78"/>
        </w:numPr>
        <w:suppressAutoHyphens/>
        <w:spacing w:after="120"/>
        <w:jc w:val="both"/>
        <w:rPr>
          <w:color w:val="auto"/>
          <w:sz w:val="22"/>
          <w:szCs w:val="22"/>
        </w:rPr>
      </w:pPr>
      <w:r w:rsidRPr="00D82339">
        <w:rPr>
          <w:color w:val="auto"/>
          <w:sz w:val="22"/>
          <w:szCs w:val="22"/>
        </w:rPr>
        <w:t xml:space="preserve">Zamawiający ma prawo odstąpić od niniejszej </w:t>
      </w:r>
      <w:r>
        <w:rPr>
          <w:color w:val="auto"/>
          <w:sz w:val="22"/>
          <w:szCs w:val="22"/>
        </w:rPr>
        <w:t>U</w:t>
      </w:r>
      <w:r w:rsidRPr="00D82339">
        <w:rPr>
          <w:color w:val="auto"/>
          <w:sz w:val="22"/>
          <w:szCs w:val="22"/>
        </w:rPr>
        <w:t>mowy w całości lub w części lub rozwiązać umowę w trybie natychmiastowym w całości lub w części, jeżeli Wykonawca naruszy jakiekolwiek jej istotne postanowienie, w tym w szczególności</w:t>
      </w:r>
      <w:r>
        <w:rPr>
          <w:color w:val="auto"/>
          <w:sz w:val="22"/>
          <w:szCs w:val="22"/>
        </w:rPr>
        <w:t xml:space="preserve"> w przypadku</w:t>
      </w:r>
      <w:r w:rsidRPr="00D82339">
        <w:rPr>
          <w:color w:val="auto"/>
          <w:sz w:val="22"/>
          <w:szCs w:val="22"/>
        </w:rPr>
        <w:t xml:space="preserve">: </w:t>
      </w:r>
    </w:p>
    <w:p w14:paraId="1E1648D3" w14:textId="77777777" w:rsidR="00ED1FF6" w:rsidRPr="00D82339" w:rsidRDefault="00ED1FF6" w:rsidP="00ED1FF6">
      <w:pPr>
        <w:numPr>
          <w:ilvl w:val="1"/>
          <w:numId w:val="78"/>
        </w:numPr>
        <w:spacing w:after="120"/>
        <w:jc w:val="both"/>
        <w:rPr>
          <w:color w:val="auto"/>
          <w:sz w:val="22"/>
          <w:szCs w:val="22"/>
          <w:u w:val="single"/>
        </w:rPr>
      </w:pPr>
      <w:r w:rsidRPr="00D82339">
        <w:rPr>
          <w:color w:val="auto"/>
          <w:sz w:val="22"/>
          <w:szCs w:val="22"/>
          <w:u w:val="single"/>
        </w:rPr>
        <w:t>nieudostępnienia zakładu do kontroli upoważnionemu przedstawicielowi Zamawiającego lub właściwemu Wojskowemu Ośrodkowi Medycyny Prewencyjnej.</w:t>
      </w:r>
    </w:p>
    <w:p w14:paraId="57F49553" w14:textId="77777777" w:rsidR="00ED1FF6" w:rsidRPr="00D82339" w:rsidRDefault="00ED1FF6" w:rsidP="00ED1FF6">
      <w:pPr>
        <w:numPr>
          <w:ilvl w:val="1"/>
          <w:numId w:val="78"/>
        </w:numPr>
        <w:spacing w:after="120"/>
        <w:jc w:val="both"/>
        <w:rPr>
          <w:color w:val="auto"/>
          <w:sz w:val="22"/>
          <w:szCs w:val="22"/>
          <w:u w:val="single"/>
        </w:rPr>
      </w:pPr>
      <w:r w:rsidRPr="00D82339">
        <w:rPr>
          <w:b/>
          <w:color w:val="auto"/>
          <w:sz w:val="22"/>
          <w:szCs w:val="22"/>
        </w:rPr>
        <w:t>trzykrotnego</w:t>
      </w:r>
      <w:r w:rsidRPr="00D82339">
        <w:rPr>
          <w:color w:val="auto"/>
          <w:sz w:val="22"/>
          <w:szCs w:val="22"/>
        </w:rPr>
        <w:t xml:space="preserve"> zawinionego przez Wykonawcę uchybienia terminu dostaw, </w:t>
      </w:r>
    </w:p>
    <w:p w14:paraId="5D1186B7" w14:textId="77777777" w:rsidR="00ED1FF6" w:rsidRPr="00D82339" w:rsidRDefault="00ED1FF6" w:rsidP="00ED1FF6">
      <w:pPr>
        <w:numPr>
          <w:ilvl w:val="1"/>
          <w:numId w:val="78"/>
        </w:numPr>
        <w:spacing w:after="120"/>
        <w:jc w:val="both"/>
        <w:rPr>
          <w:color w:val="auto"/>
          <w:sz w:val="22"/>
          <w:szCs w:val="22"/>
          <w:u w:val="single"/>
        </w:rPr>
      </w:pPr>
      <w:r w:rsidRPr="00D82339">
        <w:rPr>
          <w:b/>
          <w:color w:val="auto"/>
          <w:sz w:val="22"/>
          <w:szCs w:val="22"/>
        </w:rPr>
        <w:t xml:space="preserve">dwukrotnego </w:t>
      </w:r>
      <w:r w:rsidRPr="00D82339">
        <w:rPr>
          <w:color w:val="auto"/>
          <w:sz w:val="22"/>
          <w:szCs w:val="22"/>
        </w:rPr>
        <w:t xml:space="preserve">naruszenia norm jakościowych dostarczanych środków spożywczych, </w:t>
      </w:r>
    </w:p>
    <w:p w14:paraId="0469F419" w14:textId="77777777" w:rsidR="00ED1FF6" w:rsidRPr="00D82339" w:rsidRDefault="00ED1FF6" w:rsidP="00ED1FF6">
      <w:pPr>
        <w:numPr>
          <w:ilvl w:val="1"/>
          <w:numId w:val="78"/>
        </w:numPr>
        <w:spacing w:after="120"/>
        <w:jc w:val="both"/>
        <w:rPr>
          <w:color w:val="auto"/>
          <w:sz w:val="22"/>
          <w:szCs w:val="22"/>
        </w:rPr>
      </w:pPr>
      <w:r w:rsidRPr="00D82339">
        <w:rPr>
          <w:color w:val="auto"/>
          <w:sz w:val="22"/>
          <w:szCs w:val="22"/>
        </w:rPr>
        <w:t xml:space="preserve">otrzymania przez Zamawiającego kopii decyzji wydanej przez właściwy organ urzędowej kontroli żywności o wstrzymaniu produkcji lub unieruchomieniu zakładu, </w:t>
      </w:r>
    </w:p>
    <w:p w14:paraId="6FC61FD9" w14:textId="77777777" w:rsidR="00ED1FF6" w:rsidRPr="00D82339" w:rsidRDefault="00ED1FF6" w:rsidP="00ED1FF6">
      <w:pPr>
        <w:numPr>
          <w:ilvl w:val="1"/>
          <w:numId w:val="78"/>
        </w:numPr>
        <w:spacing w:after="120"/>
        <w:jc w:val="both"/>
        <w:rPr>
          <w:color w:val="auto"/>
          <w:sz w:val="22"/>
          <w:szCs w:val="22"/>
        </w:rPr>
      </w:pPr>
      <w:r w:rsidRPr="00D82339">
        <w:rPr>
          <w:color w:val="auto"/>
          <w:sz w:val="22"/>
          <w:szCs w:val="22"/>
        </w:rPr>
        <w:t>wydania nakazu zaprzestania zaopatrywania przez właściwy Wojskowy Ośrodek Medycyny Prewencyjnej lub właściwy organ urzędowej kontroli żywności,</w:t>
      </w:r>
    </w:p>
    <w:p w14:paraId="1EC0AD96" w14:textId="77777777" w:rsidR="00ED1FF6" w:rsidRPr="00D82339" w:rsidRDefault="00ED1FF6" w:rsidP="00ED1FF6">
      <w:pPr>
        <w:numPr>
          <w:ilvl w:val="1"/>
          <w:numId w:val="78"/>
        </w:numPr>
        <w:spacing w:after="120"/>
        <w:jc w:val="both"/>
        <w:rPr>
          <w:color w:val="auto"/>
          <w:sz w:val="22"/>
          <w:szCs w:val="22"/>
        </w:rPr>
      </w:pPr>
      <w:r w:rsidRPr="00D82339">
        <w:rPr>
          <w:color w:val="auto"/>
          <w:sz w:val="22"/>
          <w:szCs w:val="22"/>
        </w:rPr>
        <w:t>zaniechania realizacji dostaw z przyczyn za które odpowiada Wykonawca,</w:t>
      </w:r>
    </w:p>
    <w:p w14:paraId="60D020BE" w14:textId="77777777" w:rsidR="00ED1FF6" w:rsidRPr="00D82339" w:rsidRDefault="00ED1FF6" w:rsidP="00ED1FF6">
      <w:pPr>
        <w:numPr>
          <w:ilvl w:val="1"/>
          <w:numId w:val="78"/>
        </w:numPr>
        <w:spacing w:after="120"/>
        <w:jc w:val="both"/>
        <w:rPr>
          <w:color w:val="auto"/>
          <w:sz w:val="22"/>
          <w:szCs w:val="22"/>
        </w:rPr>
      </w:pPr>
      <w:r w:rsidRPr="00D82339">
        <w:rPr>
          <w:color w:val="auto"/>
          <w:sz w:val="22"/>
          <w:szCs w:val="22"/>
        </w:rPr>
        <w:t>niezachowania ciągłości w zakresie ubezpieczenia od odpowiedzialności cywilnej określonej w</w:t>
      </w:r>
      <w:r w:rsidRPr="00D82339">
        <w:rPr>
          <w:b/>
          <w:bCs/>
          <w:color w:val="auto"/>
          <w:sz w:val="22"/>
          <w:szCs w:val="22"/>
        </w:rPr>
        <w:t xml:space="preserve"> § </w:t>
      </w:r>
      <w:r>
        <w:rPr>
          <w:b/>
          <w:bCs/>
          <w:color w:val="auto"/>
          <w:sz w:val="22"/>
          <w:szCs w:val="22"/>
        </w:rPr>
        <w:t>6</w:t>
      </w:r>
      <w:r w:rsidRPr="00D82339">
        <w:rPr>
          <w:b/>
          <w:bCs/>
          <w:color w:val="auto"/>
          <w:sz w:val="22"/>
          <w:szCs w:val="22"/>
        </w:rPr>
        <w:t xml:space="preserve"> ust. 1, </w:t>
      </w:r>
      <w:r w:rsidRPr="00D82339">
        <w:rPr>
          <w:color w:val="auto"/>
          <w:sz w:val="22"/>
          <w:szCs w:val="22"/>
        </w:rPr>
        <w:t>potwierdzonej przesłaniem Zamawiającemu kserokopii aktualnej polisy (potwierdzonej za zgodność z oryginałem przez Wykonawcę).</w:t>
      </w:r>
    </w:p>
    <w:p w14:paraId="2B84FD47" w14:textId="77777777" w:rsidR="00ED1FF6" w:rsidRPr="00D82339" w:rsidRDefault="00ED1FF6" w:rsidP="00ED1FF6">
      <w:pPr>
        <w:numPr>
          <w:ilvl w:val="1"/>
          <w:numId w:val="78"/>
        </w:numPr>
        <w:spacing w:after="120"/>
        <w:jc w:val="both"/>
        <w:rPr>
          <w:color w:val="auto"/>
          <w:sz w:val="22"/>
          <w:szCs w:val="22"/>
        </w:rPr>
      </w:pPr>
      <w:r w:rsidRPr="00D82339">
        <w:rPr>
          <w:color w:val="auto"/>
          <w:sz w:val="22"/>
          <w:szCs w:val="22"/>
        </w:rPr>
        <w:t xml:space="preserve">innego niewykonania lub nienależytego wykonania </w:t>
      </w:r>
      <w:r>
        <w:rPr>
          <w:color w:val="auto"/>
          <w:sz w:val="22"/>
          <w:szCs w:val="22"/>
        </w:rPr>
        <w:t>U</w:t>
      </w:r>
      <w:r w:rsidRPr="00D82339">
        <w:rPr>
          <w:color w:val="auto"/>
          <w:sz w:val="22"/>
          <w:szCs w:val="22"/>
        </w:rPr>
        <w:t>mowy przez Wykonawcę,</w:t>
      </w:r>
    </w:p>
    <w:p w14:paraId="27F567FC" w14:textId="77777777" w:rsidR="00ED1FF6" w:rsidRPr="00D82339" w:rsidRDefault="00ED1FF6" w:rsidP="00ED1FF6">
      <w:pPr>
        <w:numPr>
          <w:ilvl w:val="1"/>
          <w:numId w:val="78"/>
        </w:numPr>
        <w:spacing w:after="120"/>
        <w:jc w:val="both"/>
        <w:rPr>
          <w:color w:val="auto"/>
          <w:sz w:val="22"/>
          <w:szCs w:val="22"/>
        </w:rPr>
      </w:pPr>
      <w:r w:rsidRPr="00D82339">
        <w:rPr>
          <w:color w:val="auto"/>
          <w:sz w:val="22"/>
          <w:szCs w:val="22"/>
        </w:rPr>
        <w:t xml:space="preserve">zajęcia majątku </w:t>
      </w:r>
      <w:r>
        <w:rPr>
          <w:color w:val="auto"/>
          <w:sz w:val="22"/>
          <w:szCs w:val="22"/>
        </w:rPr>
        <w:t xml:space="preserve">lub wierzytelności </w:t>
      </w:r>
      <w:r w:rsidRPr="00D82339">
        <w:rPr>
          <w:color w:val="auto"/>
          <w:sz w:val="22"/>
          <w:szCs w:val="22"/>
        </w:rPr>
        <w:t>Wykonawcy.</w:t>
      </w:r>
    </w:p>
    <w:p w14:paraId="0CA2E433" w14:textId="77777777" w:rsidR="00ED1FF6" w:rsidRDefault="00ED1FF6" w:rsidP="00ED1FF6">
      <w:pPr>
        <w:numPr>
          <w:ilvl w:val="0"/>
          <w:numId w:val="78"/>
        </w:numPr>
        <w:spacing w:after="120"/>
        <w:jc w:val="both"/>
        <w:rPr>
          <w:color w:val="auto"/>
          <w:sz w:val="22"/>
          <w:szCs w:val="22"/>
        </w:rPr>
      </w:pPr>
      <w:r w:rsidRPr="00D82339">
        <w:rPr>
          <w:color w:val="auto"/>
          <w:sz w:val="22"/>
          <w:szCs w:val="22"/>
        </w:rPr>
        <w:t xml:space="preserve">Zamawiający może odstąpić od </w:t>
      </w:r>
      <w:r>
        <w:rPr>
          <w:color w:val="auto"/>
          <w:sz w:val="22"/>
          <w:szCs w:val="22"/>
        </w:rPr>
        <w:t>U</w:t>
      </w:r>
      <w:r w:rsidRPr="00D82339">
        <w:rPr>
          <w:color w:val="auto"/>
          <w:sz w:val="22"/>
          <w:szCs w:val="22"/>
        </w:rPr>
        <w:t xml:space="preserve">mowy w terminie </w:t>
      </w:r>
      <w:r w:rsidRPr="00D82339">
        <w:rPr>
          <w:b/>
          <w:bCs/>
          <w:color w:val="auto"/>
          <w:sz w:val="22"/>
          <w:szCs w:val="22"/>
        </w:rPr>
        <w:t>21 dni</w:t>
      </w:r>
      <w:r w:rsidRPr="00D82339">
        <w:rPr>
          <w:color w:val="auto"/>
          <w:sz w:val="22"/>
          <w:szCs w:val="22"/>
        </w:rPr>
        <w:t xml:space="preserve"> od powzięcia wiadomości o okolicznościach wymienionych w ust. 1.   </w:t>
      </w:r>
    </w:p>
    <w:p w14:paraId="60192E19" w14:textId="77777777" w:rsidR="00ED1FF6" w:rsidRPr="00551BE9" w:rsidRDefault="00ED1FF6" w:rsidP="00ED1FF6">
      <w:pPr>
        <w:numPr>
          <w:ilvl w:val="0"/>
          <w:numId w:val="78"/>
        </w:numPr>
        <w:spacing w:after="120"/>
        <w:jc w:val="both"/>
        <w:rPr>
          <w:color w:val="auto"/>
          <w:sz w:val="22"/>
          <w:szCs w:val="22"/>
        </w:rPr>
      </w:pPr>
      <w:r w:rsidRPr="00551BE9">
        <w:rPr>
          <w:color w:val="auto"/>
          <w:sz w:val="22"/>
          <w:szCs w:val="22"/>
        </w:rPr>
        <w:t xml:space="preserve">Niezależnie od powyższego Zamawiającemu przysługuje prawo jednostronnego odstąpienia od </w:t>
      </w:r>
      <w:r>
        <w:rPr>
          <w:color w:val="auto"/>
          <w:sz w:val="22"/>
          <w:szCs w:val="22"/>
        </w:rPr>
        <w:t>U</w:t>
      </w:r>
      <w:r w:rsidRPr="00551BE9">
        <w:rPr>
          <w:color w:val="auto"/>
          <w:sz w:val="22"/>
          <w:szCs w:val="22"/>
        </w:rPr>
        <w:t xml:space="preserve">mowy </w:t>
      </w:r>
      <w:r>
        <w:rPr>
          <w:color w:val="auto"/>
          <w:sz w:val="22"/>
          <w:szCs w:val="22"/>
        </w:rPr>
        <w:t xml:space="preserve">w terminie określonym w ust. 2 </w:t>
      </w:r>
      <w:r w:rsidRPr="00551BE9">
        <w:rPr>
          <w:color w:val="auto"/>
          <w:sz w:val="22"/>
          <w:szCs w:val="22"/>
        </w:rPr>
        <w:t>w przypadku gdy:</w:t>
      </w:r>
    </w:p>
    <w:p w14:paraId="410A706A" w14:textId="77777777" w:rsidR="00ED1FF6" w:rsidRPr="00551BE9" w:rsidRDefault="00ED1FF6" w:rsidP="00ED1FF6">
      <w:pPr>
        <w:pStyle w:val="Akapitzlist"/>
        <w:numPr>
          <w:ilvl w:val="0"/>
          <w:numId w:val="107"/>
        </w:numPr>
        <w:spacing w:after="120"/>
        <w:jc w:val="both"/>
        <w:rPr>
          <w:color w:val="auto"/>
          <w:sz w:val="22"/>
          <w:szCs w:val="22"/>
        </w:rPr>
      </w:pPr>
      <w:r w:rsidRPr="00551BE9">
        <w:rPr>
          <w:color w:val="auto"/>
          <w:sz w:val="22"/>
          <w:szCs w:val="22"/>
        </w:rPr>
        <w:t>Wykonawca wymieniony został w wykazach określonych w rozporządzeniu 765/2006</w:t>
      </w:r>
      <w:r w:rsidRPr="00551BE9">
        <w:rPr>
          <w:color w:val="auto"/>
          <w:sz w:val="22"/>
          <w:szCs w:val="22"/>
        </w:rPr>
        <w:br/>
        <w:t>i rozporządzeniu 269/2014 albo wpisany na listę na podstawie decyzji w sprawie wpisu na listę rozstrzygającej o zastosowaniu środka, o którym mowa w art. 1 pkt. 3 ustawy</w:t>
      </w:r>
      <w:r w:rsidRPr="00551BE9">
        <w:rPr>
          <w:color w:val="auto"/>
          <w:sz w:val="22"/>
          <w:szCs w:val="22"/>
        </w:rPr>
        <w:br/>
        <w:t>z dnia 13 kwietnia 2022 r. o szczególnych rozwiązaniach w zakresie przeciwdziałania wspieraniu agresji na Ukrainę oraz służących ochronie bezpiecz</w:t>
      </w:r>
      <w:r>
        <w:rPr>
          <w:color w:val="auto"/>
          <w:sz w:val="22"/>
          <w:szCs w:val="22"/>
        </w:rPr>
        <w:t>eństwa narodowego (Dz. U. z 2023 r., poz. 1497</w:t>
      </w:r>
      <w:r w:rsidRPr="00551BE9">
        <w:rPr>
          <w:color w:val="auto"/>
          <w:sz w:val="22"/>
          <w:szCs w:val="22"/>
        </w:rPr>
        <w:t>),</w:t>
      </w:r>
      <w:r w:rsidRPr="00551BE9">
        <w:rPr>
          <w:b/>
          <w:bCs/>
          <w:color w:val="auto"/>
          <w:sz w:val="22"/>
          <w:szCs w:val="22"/>
        </w:rPr>
        <w:t xml:space="preserve"> </w:t>
      </w:r>
    </w:p>
    <w:p w14:paraId="48876B99" w14:textId="77777777" w:rsidR="00ED1FF6" w:rsidRPr="00551BE9" w:rsidRDefault="00ED1FF6" w:rsidP="00ED1FF6">
      <w:pPr>
        <w:pStyle w:val="Akapitzlist"/>
        <w:numPr>
          <w:ilvl w:val="0"/>
          <w:numId w:val="107"/>
        </w:numPr>
        <w:spacing w:after="120"/>
        <w:jc w:val="both"/>
        <w:rPr>
          <w:color w:val="auto"/>
          <w:sz w:val="22"/>
          <w:szCs w:val="22"/>
        </w:rPr>
      </w:pPr>
      <w:r w:rsidRPr="00551BE9">
        <w:rPr>
          <w:color w:val="auto"/>
          <w:sz w:val="22"/>
          <w:szCs w:val="22"/>
        </w:rPr>
        <w:t>osoba będąca beneficjentem rzeczywistym Wykonawcy (w rozumieniu ustawy z dnia</w:t>
      </w:r>
      <w:r w:rsidRPr="00551BE9">
        <w:rPr>
          <w:color w:val="auto"/>
          <w:sz w:val="22"/>
          <w:szCs w:val="22"/>
        </w:rPr>
        <w:br/>
        <w:t>1 marca 2018 r. o przeciwdziałaniu praniu pieniędzy oraz finansowaniu terroryzmu</w:t>
      </w:r>
      <w:r w:rsidRPr="00551BE9">
        <w:rPr>
          <w:color w:val="auto"/>
          <w:sz w:val="22"/>
          <w:szCs w:val="22"/>
        </w:rPr>
        <w:br/>
        <w:t>(Dz. U. z 2022 r. poz. 593 i 655) została wymieniona w wykazach określonych</w:t>
      </w:r>
      <w:r w:rsidRPr="00551BE9">
        <w:rPr>
          <w:color w:val="auto"/>
          <w:sz w:val="22"/>
          <w:szCs w:val="22"/>
        </w:rPr>
        <w:br/>
        <w:t>w rozporządzeniu 765/2006 i rozporządzeniu 269/2014 albo wpisana na listę na podstawie decyzji w sprawie wpisu na listę rozstrzygającej o zastosowaniu środka,</w:t>
      </w:r>
      <w:r w:rsidRPr="00551BE9">
        <w:rPr>
          <w:color w:val="auto"/>
          <w:sz w:val="22"/>
          <w:szCs w:val="22"/>
        </w:rPr>
        <w:br/>
        <w:t>o którym mowa w art. 1 pkt. 3 ustawy z dnia 13 kwietnia 2022 r. o szczególnych rozwiązaniach w zakresie przeciwdziałania wspieraniu agresji na Ukrainę oraz służących ochronie bezpiecz</w:t>
      </w:r>
      <w:r>
        <w:rPr>
          <w:color w:val="auto"/>
          <w:sz w:val="22"/>
          <w:szCs w:val="22"/>
        </w:rPr>
        <w:t>eństwa narodowego (Dz. U. z 2023</w:t>
      </w:r>
      <w:r w:rsidRPr="00551BE9">
        <w:rPr>
          <w:color w:val="auto"/>
          <w:sz w:val="22"/>
          <w:szCs w:val="22"/>
        </w:rPr>
        <w:t xml:space="preserve"> r., poz. </w:t>
      </w:r>
      <w:r>
        <w:rPr>
          <w:color w:val="auto"/>
          <w:sz w:val="22"/>
          <w:szCs w:val="22"/>
          <w:lang w:val="pl-PL"/>
        </w:rPr>
        <w:t>1497</w:t>
      </w:r>
      <w:r w:rsidRPr="00551BE9">
        <w:rPr>
          <w:color w:val="auto"/>
          <w:sz w:val="22"/>
          <w:szCs w:val="22"/>
        </w:rPr>
        <w:t>),</w:t>
      </w:r>
    </w:p>
    <w:p w14:paraId="0E37A54D" w14:textId="77777777" w:rsidR="00ED1FF6" w:rsidRPr="00551BE9" w:rsidRDefault="00ED1FF6" w:rsidP="00ED1FF6">
      <w:pPr>
        <w:pStyle w:val="Akapitzlist"/>
        <w:numPr>
          <w:ilvl w:val="0"/>
          <w:numId w:val="107"/>
        </w:numPr>
        <w:spacing w:after="120"/>
        <w:jc w:val="both"/>
        <w:rPr>
          <w:color w:val="auto"/>
          <w:sz w:val="22"/>
          <w:szCs w:val="22"/>
        </w:rPr>
      </w:pPr>
      <w:r w:rsidRPr="00551BE9">
        <w:rPr>
          <w:color w:val="auto"/>
          <w:sz w:val="22"/>
          <w:szCs w:val="22"/>
        </w:rPr>
        <w:t>podmiot będący jednostką dominującą Wykonawcy (w rozumieniu art. 3 ust. 1 pkt 37 ustawy z dnia 29 września 1994 r. o rachunkowości (Dz.U. z 2021 r. poz. 2017, 2105</w:t>
      </w:r>
      <w:r w:rsidRPr="00551BE9">
        <w:rPr>
          <w:color w:val="auto"/>
          <w:sz w:val="22"/>
          <w:szCs w:val="22"/>
        </w:rPr>
        <w:br/>
        <w:t>i 2106)) wymieniony jest w wykazach określonych w rozporządzeniu 765/2006</w:t>
      </w:r>
      <w:r w:rsidRPr="00551BE9">
        <w:rPr>
          <w:color w:val="auto"/>
          <w:sz w:val="22"/>
          <w:szCs w:val="22"/>
        </w:rPr>
        <w:br/>
        <w:t>i rozporządzeniu 269/2014 albo wpisany na listę lub będący taką jednostką dominującą</w:t>
      </w:r>
      <w:r w:rsidRPr="00551BE9">
        <w:rPr>
          <w:color w:val="auto"/>
          <w:sz w:val="22"/>
          <w:szCs w:val="22"/>
        </w:rPr>
        <w:br/>
        <w:t xml:space="preserve">do dnia 24 lutego 2022 r., o ile został wpisany na listę na podstawie decyzji w sprawie wpisu na listę rozstrzygającej o zastosowaniu środka, o którym mowa w art. 1 pkt. 3 ustawy z dnia </w:t>
      </w:r>
      <w:r w:rsidRPr="00551BE9">
        <w:rPr>
          <w:color w:val="auto"/>
          <w:sz w:val="22"/>
          <w:szCs w:val="22"/>
        </w:rPr>
        <w:lastRenderedPageBreak/>
        <w:t>13 kwietnia 2022 r. o szczególnych rozwiązaniach w zakresie przeciwdziałania wspieraniu agresji na Ukrainę oraz służących ochronie bezpiecz</w:t>
      </w:r>
      <w:r>
        <w:rPr>
          <w:color w:val="auto"/>
          <w:sz w:val="22"/>
          <w:szCs w:val="22"/>
        </w:rPr>
        <w:t>eństwa narodowego (Dz. U. z 2023</w:t>
      </w:r>
      <w:r w:rsidRPr="00551BE9">
        <w:rPr>
          <w:color w:val="auto"/>
          <w:sz w:val="22"/>
          <w:szCs w:val="22"/>
        </w:rPr>
        <w:t xml:space="preserve"> r., poz. </w:t>
      </w:r>
      <w:r>
        <w:rPr>
          <w:color w:val="auto"/>
          <w:sz w:val="22"/>
          <w:szCs w:val="22"/>
          <w:lang w:val="pl-PL"/>
        </w:rPr>
        <w:t>1497</w:t>
      </w:r>
      <w:r w:rsidRPr="00551BE9">
        <w:rPr>
          <w:color w:val="auto"/>
          <w:sz w:val="22"/>
          <w:szCs w:val="22"/>
        </w:rPr>
        <w:t xml:space="preserve">). </w:t>
      </w:r>
    </w:p>
    <w:p w14:paraId="07CD30DA" w14:textId="77777777" w:rsidR="00ED1FF6" w:rsidRPr="00C70330" w:rsidRDefault="00ED1FF6" w:rsidP="00ED1FF6">
      <w:pPr>
        <w:numPr>
          <w:ilvl w:val="0"/>
          <w:numId w:val="78"/>
        </w:numPr>
        <w:spacing w:after="120"/>
        <w:jc w:val="both"/>
        <w:rPr>
          <w:color w:val="auto"/>
          <w:sz w:val="22"/>
          <w:szCs w:val="22"/>
        </w:rPr>
      </w:pPr>
      <w:r w:rsidRPr="00C70330">
        <w:rPr>
          <w:color w:val="auto"/>
          <w:sz w:val="22"/>
          <w:szCs w:val="22"/>
        </w:rPr>
        <w:t xml:space="preserve">W razie wystąpienia istotnej zmiany okoliczności powodującej, że wykonanie </w:t>
      </w:r>
      <w:r>
        <w:rPr>
          <w:color w:val="auto"/>
          <w:sz w:val="22"/>
          <w:szCs w:val="22"/>
        </w:rPr>
        <w:t>U</w:t>
      </w:r>
      <w:r w:rsidRPr="00C70330">
        <w:rPr>
          <w:color w:val="auto"/>
          <w:sz w:val="22"/>
          <w:szCs w:val="22"/>
        </w:rPr>
        <w:t xml:space="preserve">mowy nie leży w interesie publicznym, czego nie można było przewidzieć w chwili zawarcia </w:t>
      </w:r>
      <w:r>
        <w:rPr>
          <w:color w:val="auto"/>
          <w:sz w:val="22"/>
          <w:szCs w:val="22"/>
        </w:rPr>
        <w:t>U</w:t>
      </w:r>
      <w:r w:rsidRPr="00C70330">
        <w:rPr>
          <w:color w:val="auto"/>
          <w:sz w:val="22"/>
          <w:szCs w:val="22"/>
        </w:rPr>
        <w:t xml:space="preserve">mowy, jak również z uwagi na polecenia i rozkazy wyższych przełożonych, Zamawiający może odstąpić od </w:t>
      </w:r>
      <w:r>
        <w:rPr>
          <w:color w:val="auto"/>
          <w:sz w:val="22"/>
          <w:szCs w:val="22"/>
        </w:rPr>
        <w:t>U</w:t>
      </w:r>
      <w:r w:rsidRPr="00C70330">
        <w:rPr>
          <w:color w:val="auto"/>
          <w:sz w:val="22"/>
          <w:szCs w:val="22"/>
        </w:rPr>
        <w:t xml:space="preserve">mowy w terminie </w:t>
      </w:r>
      <w:r>
        <w:rPr>
          <w:color w:val="auto"/>
          <w:sz w:val="22"/>
          <w:szCs w:val="22"/>
        </w:rPr>
        <w:t>30 dni od powzięcia wiadomości</w:t>
      </w:r>
      <w:r w:rsidRPr="00C70330">
        <w:rPr>
          <w:color w:val="auto"/>
          <w:sz w:val="22"/>
          <w:szCs w:val="22"/>
        </w:rPr>
        <w:t xml:space="preserve"> o tych okolicznościach. </w:t>
      </w:r>
    </w:p>
    <w:p w14:paraId="65D7BF4F" w14:textId="77777777" w:rsidR="00ED1FF6" w:rsidRPr="00D82339" w:rsidRDefault="00ED1FF6" w:rsidP="00ED1FF6">
      <w:pPr>
        <w:numPr>
          <w:ilvl w:val="0"/>
          <w:numId w:val="78"/>
        </w:numPr>
        <w:spacing w:after="120"/>
        <w:jc w:val="both"/>
        <w:rPr>
          <w:color w:val="auto"/>
          <w:sz w:val="22"/>
          <w:szCs w:val="22"/>
        </w:rPr>
      </w:pPr>
      <w:r w:rsidRPr="00D82339">
        <w:rPr>
          <w:color w:val="auto"/>
          <w:sz w:val="22"/>
          <w:szCs w:val="22"/>
        </w:rPr>
        <w:t xml:space="preserve">W przypadku, o którym mowa w ust. 1 i 3, Wykonawca może żądać wyłącznie wynagrodzenia należnego z tytułu wykonania części </w:t>
      </w:r>
      <w:r>
        <w:rPr>
          <w:color w:val="auto"/>
          <w:sz w:val="22"/>
          <w:szCs w:val="22"/>
        </w:rPr>
        <w:t>U</w:t>
      </w:r>
      <w:r w:rsidRPr="00D82339">
        <w:rPr>
          <w:color w:val="auto"/>
          <w:sz w:val="22"/>
          <w:szCs w:val="22"/>
        </w:rPr>
        <w:t>mowy.</w:t>
      </w:r>
    </w:p>
    <w:p w14:paraId="20D328AC" w14:textId="77777777" w:rsidR="00ED1FF6" w:rsidRPr="00D82339" w:rsidRDefault="00ED1FF6" w:rsidP="00ED1FF6">
      <w:pPr>
        <w:numPr>
          <w:ilvl w:val="0"/>
          <w:numId w:val="78"/>
        </w:numPr>
        <w:spacing w:after="120"/>
        <w:jc w:val="both"/>
        <w:rPr>
          <w:color w:val="auto"/>
          <w:sz w:val="22"/>
          <w:szCs w:val="22"/>
        </w:rPr>
      </w:pPr>
      <w:r w:rsidRPr="00D82339">
        <w:rPr>
          <w:color w:val="auto"/>
          <w:sz w:val="22"/>
          <w:szCs w:val="22"/>
        </w:rPr>
        <w:t xml:space="preserve">Odstąpienie od </w:t>
      </w:r>
      <w:r>
        <w:rPr>
          <w:color w:val="auto"/>
          <w:sz w:val="22"/>
          <w:szCs w:val="22"/>
        </w:rPr>
        <w:t>U</w:t>
      </w:r>
      <w:r w:rsidRPr="00D82339">
        <w:rPr>
          <w:color w:val="auto"/>
          <w:sz w:val="22"/>
          <w:szCs w:val="22"/>
        </w:rPr>
        <w:t xml:space="preserve">mowy oraz jej rozwiązanie musi nastąpić w formie pisemnej pod rygorem nieważności wraz z podaniem uzasadnienia. </w:t>
      </w:r>
    </w:p>
    <w:p w14:paraId="5FCC0255" w14:textId="77777777" w:rsidR="00ED1FF6" w:rsidRPr="00D82339" w:rsidRDefault="00ED1FF6" w:rsidP="00ED1FF6">
      <w:pPr>
        <w:autoSpaceDE w:val="0"/>
        <w:autoSpaceDN w:val="0"/>
        <w:adjustRightInd w:val="0"/>
        <w:spacing w:after="120"/>
        <w:ind w:left="360"/>
        <w:jc w:val="center"/>
        <w:rPr>
          <w:b/>
          <w:color w:val="auto"/>
          <w:sz w:val="22"/>
          <w:szCs w:val="22"/>
        </w:rPr>
      </w:pPr>
      <w:r w:rsidRPr="00D82339">
        <w:rPr>
          <w:b/>
          <w:color w:val="auto"/>
          <w:sz w:val="22"/>
          <w:szCs w:val="22"/>
        </w:rPr>
        <w:t>§ 1</w:t>
      </w:r>
      <w:r>
        <w:rPr>
          <w:b/>
          <w:color w:val="auto"/>
          <w:sz w:val="22"/>
          <w:szCs w:val="22"/>
        </w:rPr>
        <w:t>3</w:t>
      </w:r>
      <w:r w:rsidRPr="00D82339">
        <w:rPr>
          <w:b/>
          <w:color w:val="auto"/>
          <w:sz w:val="22"/>
          <w:szCs w:val="22"/>
        </w:rPr>
        <w:t xml:space="preserve"> </w:t>
      </w:r>
      <w:r>
        <w:rPr>
          <w:b/>
          <w:color w:val="auto"/>
          <w:sz w:val="22"/>
          <w:szCs w:val="22"/>
        </w:rPr>
        <w:t xml:space="preserve">– </w:t>
      </w:r>
      <w:r w:rsidRPr="00D82339">
        <w:rPr>
          <w:b/>
          <w:color w:val="auto"/>
          <w:sz w:val="22"/>
          <w:szCs w:val="22"/>
        </w:rPr>
        <w:t>Prawo opcji</w:t>
      </w:r>
    </w:p>
    <w:p w14:paraId="30826B65" w14:textId="77777777" w:rsidR="00ED1FF6" w:rsidRPr="00D82339" w:rsidRDefault="00ED1FF6" w:rsidP="00ED1FF6">
      <w:pPr>
        <w:numPr>
          <w:ilvl w:val="6"/>
          <w:numId w:val="84"/>
        </w:numPr>
        <w:spacing w:after="120"/>
        <w:ind w:left="360" w:right="113"/>
        <w:jc w:val="both"/>
        <w:rPr>
          <w:color w:val="auto"/>
          <w:sz w:val="22"/>
          <w:szCs w:val="22"/>
        </w:rPr>
      </w:pPr>
      <w:r w:rsidRPr="00D82339">
        <w:rPr>
          <w:color w:val="auto"/>
          <w:sz w:val="22"/>
          <w:szCs w:val="22"/>
        </w:rPr>
        <w:t xml:space="preserve">Zamawiający przewiduje możliwość skorzystania z prawa opcji do wysokości </w:t>
      </w:r>
      <w:r>
        <w:rPr>
          <w:color w:val="auto"/>
          <w:sz w:val="22"/>
          <w:szCs w:val="22"/>
        </w:rPr>
        <w:t xml:space="preserve">200 % </w:t>
      </w:r>
      <w:r w:rsidRPr="00D82339">
        <w:rPr>
          <w:color w:val="auto"/>
          <w:sz w:val="22"/>
          <w:szCs w:val="22"/>
        </w:rPr>
        <w:t xml:space="preserve">zamówienia podstawowego określonego w </w:t>
      </w:r>
      <w:r w:rsidRPr="00D82339">
        <w:rPr>
          <w:b/>
          <w:color w:val="auto"/>
          <w:sz w:val="22"/>
          <w:szCs w:val="22"/>
        </w:rPr>
        <w:t xml:space="preserve">załączniku nr </w:t>
      </w:r>
      <w:r>
        <w:rPr>
          <w:b/>
          <w:color w:val="auto"/>
          <w:sz w:val="22"/>
          <w:szCs w:val="22"/>
        </w:rPr>
        <w:t>1</w:t>
      </w:r>
      <w:r w:rsidRPr="00D82339">
        <w:rPr>
          <w:b/>
          <w:color w:val="auto"/>
          <w:sz w:val="22"/>
          <w:szCs w:val="22"/>
        </w:rPr>
        <w:t xml:space="preserve"> Formularz cenowy</w:t>
      </w:r>
      <w:r w:rsidRPr="00D82339">
        <w:rPr>
          <w:color w:val="auto"/>
          <w:sz w:val="22"/>
          <w:szCs w:val="22"/>
        </w:rPr>
        <w:t>. Zamówienie określone w zamówieniu opcjonalnym realizowane będzie przez Wykonawcę, z którym zawarto umowę na zamó</w:t>
      </w:r>
      <w:r>
        <w:rPr>
          <w:color w:val="auto"/>
          <w:sz w:val="22"/>
          <w:szCs w:val="22"/>
        </w:rPr>
        <w:t>wienie podstawowe na zasadach i </w:t>
      </w:r>
      <w:r w:rsidRPr="00D82339">
        <w:rPr>
          <w:color w:val="auto"/>
          <w:sz w:val="22"/>
          <w:szCs w:val="22"/>
        </w:rPr>
        <w:t>według cen jednostkowych określonych w zamówieniu podstawowym.</w:t>
      </w:r>
    </w:p>
    <w:p w14:paraId="165EC67A" w14:textId="2EB20C07" w:rsidR="00ED1FF6" w:rsidRPr="00D82339" w:rsidRDefault="00ED1FF6" w:rsidP="00ED1FF6">
      <w:pPr>
        <w:numPr>
          <w:ilvl w:val="6"/>
          <w:numId w:val="84"/>
        </w:numPr>
        <w:spacing w:after="120"/>
        <w:ind w:left="360" w:right="113"/>
        <w:jc w:val="both"/>
        <w:rPr>
          <w:color w:val="auto"/>
          <w:sz w:val="22"/>
          <w:szCs w:val="22"/>
        </w:rPr>
      </w:pPr>
      <w:r w:rsidRPr="00D82339">
        <w:rPr>
          <w:color w:val="auto"/>
          <w:sz w:val="22"/>
          <w:szCs w:val="22"/>
        </w:rPr>
        <w:t>Zamawiający powiadomi Wykonawcę w jakim zakresie zostanie on zobowiązany wykonać zamówienie określone w zamówieniu opcjonalnym</w:t>
      </w:r>
      <w:r w:rsidR="00BB29D1">
        <w:rPr>
          <w:color w:val="auto"/>
          <w:sz w:val="22"/>
          <w:szCs w:val="22"/>
        </w:rPr>
        <w:t xml:space="preserve"> w terminie 2 tygodni przed złożeniem pierwszego zamówienia wynikającego z prawa opcji</w:t>
      </w:r>
      <w:r w:rsidRPr="00D82339">
        <w:rPr>
          <w:color w:val="auto"/>
          <w:sz w:val="22"/>
          <w:szCs w:val="22"/>
        </w:rPr>
        <w:t>.</w:t>
      </w:r>
    </w:p>
    <w:p w14:paraId="4CF1066B" w14:textId="77777777" w:rsidR="00ED1FF6" w:rsidRPr="00D82339" w:rsidRDefault="00ED1FF6" w:rsidP="00ED1FF6">
      <w:pPr>
        <w:numPr>
          <w:ilvl w:val="6"/>
          <w:numId w:val="84"/>
        </w:numPr>
        <w:spacing w:after="120"/>
        <w:ind w:left="360" w:right="113"/>
        <w:jc w:val="both"/>
        <w:rPr>
          <w:color w:val="auto"/>
          <w:sz w:val="22"/>
          <w:szCs w:val="22"/>
        </w:rPr>
      </w:pPr>
      <w:r w:rsidRPr="00D82339">
        <w:rPr>
          <w:color w:val="auto"/>
          <w:sz w:val="22"/>
          <w:szCs w:val="22"/>
        </w:rPr>
        <w:t xml:space="preserve">Skorzystanie z prawa opcji zwiększenia asortymentu będzie miało zastosowanie </w:t>
      </w:r>
      <w:r w:rsidRPr="00D82339">
        <w:rPr>
          <w:color w:val="auto"/>
          <w:sz w:val="22"/>
          <w:szCs w:val="22"/>
        </w:rPr>
        <w:br/>
        <w:t xml:space="preserve">w ramach zawartej </w:t>
      </w:r>
      <w:r>
        <w:rPr>
          <w:color w:val="auto"/>
          <w:sz w:val="22"/>
          <w:szCs w:val="22"/>
        </w:rPr>
        <w:t>U</w:t>
      </w:r>
      <w:r w:rsidRPr="00D82339">
        <w:rPr>
          <w:color w:val="auto"/>
          <w:sz w:val="22"/>
          <w:szCs w:val="22"/>
        </w:rPr>
        <w:t xml:space="preserve">mowy na zamówienie podstawowe w </w:t>
      </w:r>
      <w:r>
        <w:rPr>
          <w:color w:val="auto"/>
          <w:sz w:val="22"/>
          <w:szCs w:val="22"/>
        </w:rPr>
        <w:t>przypadku</w:t>
      </w:r>
      <w:r w:rsidRPr="00D82339">
        <w:rPr>
          <w:color w:val="auto"/>
          <w:sz w:val="22"/>
          <w:szCs w:val="22"/>
        </w:rPr>
        <w:t xml:space="preserve"> konieczności zapewnienia ciągłości zaopatrywania osób żywionych. Wykonawca zostanie poinformowany o powyższym na piśmie z co najmniej dwu tygodniowym wyprzedzeniem.</w:t>
      </w:r>
    </w:p>
    <w:p w14:paraId="55901761" w14:textId="77777777" w:rsidR="00ED1FF6" w:rsidRPr="00D82339" w:rsidRDefault="00ED1FF6" w:rsidP="00ED1FF6">
      <w:pPr>
        <w:numPr>
          <w:ilvl w:val="6"/>
          <w:numId w:val="84"/>
        </w:numPr>
        <w:spacing w:after="120"/>
        <w:ind w:left="360" w:right="113"/>
        <w:jc w:val="both"/>
        <w:rPr>
          <w:sz w:val="22"/>
          <w:szCs w:val="22"/>
        </w:rPr>
      </w:pPr>
      <w:r w:rsidRPr="00AF0E6D">
        <w:rPr>
          <w:color w:val="auto"/>
          <w:sz w:val="22"/>
          <w:szCs w:val="22"/>
        </w:rPr>
        <w:t>Skorzystanie</w:t>
      </w:r>
      <w:r w:rsidRPr="00D82339">
        <w:rPr>
          <w:sz w:val="22"/>
          <w:szCs w:val="22"/>
        </w:rPr>
        <w:t xml:space="preserve"> przez Zamawiającego z prawa opcji jest uprawnieniem Zamawiającego.</w:t>
      </w:r>
    </w:p>
    <w:p w14:paraId="13DDBC48" w14:textId="77777777" w:rsidR="00ED1FF6" w:rsidRPr="00D82339" w:rsidRDefault="00ED1FF6" w:rsidP="00ED1FF6">
      <w:pPr>
        <w:numPr>
          <w:ilvl w:val="6"/>
          <w:numId w:val="84"/>
        </w:numPr>
        <w:spacing w:after="120"/>
        <w:ind w:left="360" w:right="113"/>
        <w:jc w:val="both"/>
        <w:rPr>
          <w:color w:val="auto"/>
          <w:sz w:val="22"/>
          <w:szCs w:val="22"/>
        </w:rPr>
      </w:pPr>
      <w:r w:rsidRPr="00D82339">
        <w:rPr>
          <w:color w:val="auto"/>
          <w:sz w:val="22"/>
          <w:szCs w:val="22"/>
        </w:rPr>
        <w:t>Skorzystanie przez Zamawiającego z prawa rodzi po stronie Wykonawcy obowiązek realizacji zamówienia opcjonalnego.</w:t>
      </w:r>
    </w:p>
    <w:p w14:paraId="3C8CDA0B" w14:textId="77777777" w:rsidR="00ED1FF6" w:rsidRPr="00D82339" w:rsidRDefault="00ED1FF6" w:rsidP="00ED1FF6">
      <w:pPr>
        <w:numPr>
          <w:ilvl w:val="6"/>
          <w:numId w:val="84"/>
        </w:numPr>
        <w:spacing w:after="120"/>
        <w:ind w:left="360" w:right="113"/>
        <w:jc w:val="both"/>
        <w:rPr>
          <w:color w:val="auto"/>
          <w:sz w:val="22"/>
          <w:szCs w:val="22"/>
        </w:rPr>
      </w:pPr>
      <w:r w:rsidRPr="00D82339">
        <w:rPr>
          <w:color w:val="auto"/>
          <w:sz w:val="22"/>
          <w:szCs w:val="22"/>
        </w:rPr>
        <w:t>W przypadku nieskorzystania przez Zamawiającego z prawa opcji Wykonawcy nie przysługują żadne roszczenia z tego tytułu.</w:t>
      </w:r>
    </w:p>
    <w:p w14:paraId="0295A135" w14:textId="77777777" w:rsidR="00ED1FF6" w:rsidRPr="00D82339" w:rsidRDefault="00ED1FF6" w:rsidP="00ED1FF6">
      <w:pPr>
        <w:numPr>
          <w:ilvl w:val="6"/>
          <w:numId w:val="84"/>
        </w:numPr>
        <w:spacing w:after="120"/>
        <w:ind w:left="360" w:right="113"/>
        <w:jc w:val="both"/>
        <w:rPr>
          <w:color w:val="auto"/>
          <w:sz w:val="22"/>
          <w:szCs w:val="22"/>
        </w:rPr>
      </w:pPr>
      <w:r w:rsidRPr="00AF0E6D">
        <w:rPr>
          <w:color w:val="auto"/>
          <w:sz w:val="22"/>
          <w:szCs w:val="22"/>
        </w:rPr>
        <w:t>Skorzystanie</w:t>
      </w:r>
      <w:r w:rsidRPr="00D82339">
        <w:rPr>
          <w:snapToGrid w:val="0"/>
          <w:color w:val="auto"/>
          <w:sz w:val="22"/>
          <w:szCs w:val="22"/>
        </w:rPr>
        <w:t xml:space="preserve"> z prawa opcji nie stanowi zmiany </w:t>
      </w:r>
      <w:r>
        <w:rPr>
          <w:snapToGrid w:val="0"/>
          <w:color w:val="auto"/>
          <w:sz w:val="22"/>
          <w:szCs w:val="22"/>
        </w:rPr>
        <w:t>U</w:t>
      </w:r>
      <w:r w:rsidRPr="00D82339">
        <w:rPr>
          <w:snapToGrid w:val="0"/>
          <w:color w:val="auto"/>
          <w:sz w:val="22"/>
          <w:szCs w:val="22"/>
        </w:rPr>
        <w:t xml:space="preserve">mowy ani nie wymaga podpisania dodatkowej </w:t>
      </w:r>
      <w:r>
        <w:rPr>
          <w:snapToGrid w:val="0"/>
          <w:color w:val="auto"/>
          <w:sz w:val="22"/>
          <w:szCs w:val="22"/>
        </w:rPr>
        <w:t>U</w:t>
      </w:r>
      <w:r w:rsidRPr="00D82339">
        <w:rPr>
          <w:snapToGrid w:val="0"/>
          <w:color w:val="auto"/>
          <w:sz w:val="22"/>
          <w:szCs w:val="22"/>
        </w:rPr>
        <w:t>mowy.</w:t>
      </w:r>
    </w:p>
    <w:p w14:paraId="41560D20" w14:textId="77777777" w:rsidR="00ED1FF6" w:rsidRPr="00C70330" w:rsidRDefault="00ED1FF6" w:rsidP="00ED1FF6">
      <w:pPr>
        <w:keepNext/>
        <w:spacing w:after="120"/>
        <w:ind w:firstLine="709"/>
        <w:jc w:val="center"/>
        <w:rPr>
          <w:b/>
          <w:color w:val="auto"/>
          <w:sz w:val="22"/>
          <w:szCs w:val="22"/>
        </w:rPr>
      </w:pPr>
      <w:r w:rsidRPr="00C70330">
        <w:rPr>
          <w:color w:val="auto"/>
          <w:sz w:val="22"/>
          <w:szCs w:val="22"/>
        </w:rPr>
        <w:t xml:space="preserve"> </w:t>
      </w:r>
      <w:r w:rsidRPr="00C70330">
        <w:rPr>
          <w:b/>
          <w:color w:val="auto"/>
          <w:sz w:val="22"/>
          <w:szCs w:val="22"/>
        </w:rPr>
        <w:t>§ 1</w:t>
      </w:r>
      <w:r>
        <w:rPr>
          <w:b/>
          <w:color w:val="auto"/>
          <w:sz w:val="22"/>
          <w:szCs w:val="22"/>
        </w:rPr>
        <w:t>4</w:t>
      </w:r>
      <w:r w:rsidRPr="00C70330">
        <w:rPr>
          <w:b/>
          <w:color w:val="auto"/>
          <w:sz w:val="22"/>
          <w:szCs w:val="22"/>
        </w:rPr>
        <w:t xml:space="preserve"> –  </w:t>
      </w:r>
      <w:r w:rsidRPr="00C70330">
        <w:rPr>
          <w:b/>
          <w:bCs/>
          <w:color w:val="auto"/>
          <w:sz w:val="22"/>
          <w:szCs w:val="22"/>
        </w:rPr>
        <w:t>Cesja Wierzytelności</w:t>
      </w:r>
    </w:p>
    <w:p w14:paraId="1D42582D" w14:textId="77777777" w:rsidR="00ED1FF6" w:rsidRPr="00D82339" w:rsidRDefault="00ED1FF6" w:rsidP="00ED1FF6">
      <w:pPr>
        <w:autoSpaceDE w:val="0"/>
        <w:autoSpaceDN w:val="0"/>
        <w:adjustRightInd w:val="0"/>
        <w:spacing w:after="120"/>
        <w:ind w:left="-57"/>
        <w:jc w:val="both"/>
        <w:rPr>
          <w:color w:val="auto"/>
          <w:sz w:val="22"/>
          <w:szCs w:val="22"/>
        </w:rPr>
      </w:pPr>
      <w:r w:rsidRPr="00D82339">
        <w:rPr>
          <w:rFonts w:cs="Arial"/>
          <w:color w:val="auto"/>
          <w:sz w:val="22"/>
          <w:szCs w:val="22"/>
        </w:rPr>
        <w:t xml:space="preserve">Wykonawca nie może bez uprzedniej zgody Zamawiającego wyrażonej na piśmie pod       rygorem nieważności dokonać przekazania swojej wierzytelności, wynikających z zawartej </w:t>
      </w:r>
      <w:r>
        <w:rPr>
          <w:rFonts w:cs="Arial"/>
          <w:color w:val="auto"/>
          <w:sz w:val="22"/>
          <w:szCs w:val="22"/>
        </w:rPr>
        <w:t>U</w:t>
      </w:r>
      <w:r w:rsidRPr="00D82339">
        <w:rPr>
          <w:rFonts w:cs="Arial"/>
          <w:color w:val="auto"/>
          <w:sz w:val="22"/>
          <w:szCs w:val="22"/>
        </w:rPr>
        <w:t>mowy na osobę trzecią.</w:t>
      </w:r>
      <w:r w:rsidRPr="00D82339">
        <w:rPr>
          <w:rFonts w:cs="Arial"/>
          <w:color w:val="auto"/>
          <w:sz w:val="22"/>
          <w:szCs w:val="22"/>
        </w:rPr>
        <w:tab/>
      </w:r>
    </w:p>
    <w:p w14:paraId="153D6EC6" w14:textId="77777777" w:rsidR="00ED1FF6" w:rsidRPr="00D82339" w:rsidRDefault="00ED1FF6" w:rsidP="00ED1FF6">
      <w:pPr>
        <w:keepNext/>
        <w:spacing w:after="120"/>
        <w:ind w:left="720"/>
        <w:jc w:val="center"/>
        <w:rPr>
          <w:b/>
          <w:color w:val="auto"/>
          <w:sz w:val="22"/>
          <w:szCs w:val="22"/>
        </w:rPr>
      </w:pPr>
      <w:r w:rsidRPr="00D82339">
        <w:rPr>
          <w:b/>
          <w:color w:val="auto"/>
          <w:sz w:val="22"/>
          <w:szCs w:val="22"/>
        </w:rPr>
        <w:t>§ 1</w:t>
      </w:r>
      <w:r>
        <w:rPr>
          <w:b/>
          <w:color w:val="auto"/>
          <w:sz w:val="22"/>
          <w:szCs w:val="22"/>
        </w:rPr>
        <w:t>5</w:t>
      </w:r>
      <w:r w:rsidRPr="00D82339">
        <w:rPr>
          <w:b/>
          <w:color w:val="auto"/>
          <w:sz w:val="22"/>
          <w:szCs w:val="22"/>
        </w:rPr>
        <w:t xml:space="preserve"> – Termin realizacji </w:t>
      </w:r>
      <w:r>
        <w:rPr>
          <w:b/>
          <w:color w:val="auto"/>
          <w:sz w:val="22"/>
          <w:szCs w:val="22"/>
        </w:rPr>
        <w:t>U</w:t>
      </w:r>
      <w:r w:rsidRPr="00D82339">
        <w:rPr>
          <w:b/>
          <w:color w:val="auto"/>
          <w:sz w:val="22"/>
          <w:szCs w:val="22"/>
        </w:rPr>
        <w:t>mowy</w:t>
      </w:r>
    </w:p>
    <w:p w14:paraId="70CF4CC9" w14:textId="77777777" w:rsidR="00ED1FF6" w:rsidRPr="00D82339" w:rsidRDefault="00ED1FF6" w:rsidP="00ED1FF6">
      <w:pPr>
        <w:widowControl w:val="0"/>
        <w:numPr>
          <w:ilvl w:val="0"/>
          <w:numId w:val="85"/>
        </w:numPr>
        <w:autoSpaceDE w:val="0"/>
        <w:autoSpaceDN w:val="0"/>
        <w:adjustRightInd w:val="0"/>
        <w:spacing w:after="120"/>
        <w:ind w:left="0"/>
        <w:jc w:val="both"/>
        <w:rPr>
          <w:color w:val="auto"/>
          <w:sz w:val="22"/>
          <w:szCs w:val="22"/>
        </w:rPr>
      </w:pPr>
      <w:r w:rsidRPr="00D82339">
        <w:rPr>
          <w:color w:val="auto"/>
          <w:sz w:val="22"/>
          <w:szCs w:val="22"/>
        </w:rPr>
        <w:t xml:space="preserve">Termin realizacji  </w:t>
      </w:r>
      <w:r>
        <w:rPr>
          <w:color w:val="auto"/>
          <w:sz w:val="22"/>
          <w:szCs w:val="22"/>
        </w:rPr>
        <w:t>U</w:t>
      </w:r>
      <w:r w:rsidRPr="00D82339">
        <w:rPr>
          <w:color w:val="auto"/>
          <w:sz w:val="22"/>
          <w:szCs w:val="22"/>
        </w:rPr>
        <w:t xml:space="preserve">mowy w ramach zamówienia podstawowego i opcjonalnego: </w:t>
      </w:r>
    </w:p>
    <w:p w14:paraId="5BC1B753" w14:textId="77777777" w:rsidR="00ED1FF6" w:rsidRPr="00D82339" w:rsidRDefault="00ED1FF6" w:rsidP="00ED1FF6">
      <w:pPr>
        <w:widowControl w:val="0"/>
        <w:autoSpaceDE w:val="0"/>
        <w:autoSpaceDN w:val="0"/>
        <w:adjustRightInd w:val="0"/>
        <w:spacing w:after="120"/>
        <w:jc w:val="both"/>
        <w:rPr>
          <w:b/>
          <w:color w:val="auto"/>
          <w:sz w:val="22"/>
          <w:szCs w:val="22"/>
        </w:rPr>
      </w:pPr>
      <w:r w:rsidRPr="00D82339">
        <w:rPr>
          <w:b/>
          <w:color w:val="auto"/>
          <w:sz w:val="22"/>
          <w:szCs w:val="22"/>
        </w:rPr>
        <w:t>Zamawiający wymaga, aby zamówienie było realizowane</w:t>
      </w:r>
      <w:r>
        <w:rPr>
          <w:b/>
          <w:color w:val="auto"/>
          <w:sz w:val="22"/>
          <w:szCs w:val="22"/>
        </w:rPr>
        <w:t xml:space="preserve"> według potrzeb Zamawiającego </w:t>
      </w:r>
      <w:r w:rsidRPr="00D82339">
        <w:rPr>
          <w:b/>
          <w:color w:val="auto"/>
          <w:sz w:val="22"/>
          <w:szCs w:val="22"/>
        </w:rPr>
        <w:t xml:space="preserve">od </w:t>
      </w:r>
      <w:r>
        <w:rPr>
          <w:b/>
          <w:color w:val="auto"/>
          <w:sz w:val="22"/>
          <w:szCs w:val="22"/>
        </w:rPr>
        <w:t>dnia 01 stycznia 2025 r.</w:t>
      </w:r>
      <w:r w:rsidRPr="00D82339">
        <w:rPr>
          <w:b/>
          <w:color w:val="auto"/>
          <w:sz w:val="22"/>
          <w:szCs w:val="22"/>
        </w:rPr>
        <w:t xml:space="preserve"> do 31 grudnia 202</w:t>
      </w:r>
      <w:r>
        <w:rPr>
          <w:b/>
          <w:color w:val="auto"/>
          <w:sz w:val="22"/>
          <w:szCs w:val="22"/>
        </w:rPr>
        <w:t>5</w:t>
      </w:r>
      <w:r w:rsidRPr="00D82339">
        <w:rPr>
          <w:b/>
          <w:color w:val="auto"/>
          <w:sz w:val="22"/>
          <w:szCs w:val="22"/>
        </w:rPr>
        <w:t xml:space="preserve"> r. </w:t>
      </w:r>
      <w:r w:rsidRPr="00D82339">
        <w:rPr>
          <w:b/>
          <w:color w:val="auto"/>
          <w:sz w:val="22"/>
          <w:szCs w:val="22"/>
          <w:u w:val="single"/>
        </w:rPr>
        <w:t>albo do dnia wyczerpania się środków finansowych przeznaczonych na realizację przedmiotu zamówienia</w:t>
      </w:r>
      <w:r w:rsidRPr="00D82339">
        <w:rPr>
          <w:b/>
          <w:bCs/>
          <w:color w:val="auto"/>
          <w:sz w:val="22"/>
          <w:szCs w:val="22"/>
          <w:u w:val="single"/>
        </w:rPr>
        <w:t xml:space="preserve"> nie później jednak niż do dnia 31 grudnia 202</w:t>
      </w:r>
      <w:r>
        <w:rPr>
          <w:b/>
          <w:bCs/>
          <w:color w:val="auto"/>
          <w:sz w:val="22"/>
          <w:szCs w:val="22"/>
          <w:u w:val="single"/>
        </w:rPr>
        <w:t>5</w:t>
      </w:r>
      <w:r w:rsidRPr="00D82339">
        <w:rPr>
          <w:b/>
          <w:bCs/>
          <w:color w:val="auto"/>
          <w:sz w:val="22"/>
          <w:szCs w:val="22"/>
          <w:u w:val="single"/>
        </w:rPr>
        <w:t xml:space="preserve"> roku</w:t>
      </w:r>
      <w:r w:rsidRPr="00D82339">
        <w:rPr>
          <w:b/>
          <w:color w:val="auto"/>
          <w:sz w:val="22"/>
          <w:szCs w:val="22"/>
        </w:rPr>
        <w:t xml:space="preserve"> z zastrzeżeniem realizacji wartości zamówienia opcjonalnego najpóźniej do 31.12.202</w:t>
      </w:r>
      <w:r>
        <w:rPr>
          <w:b/>
          <w:color w:val="auto"/>
          <w:sz w:val="22"/>
          <w:szCs w:val="22"/>
        </w:rPr>
        <w:t>5</w:t>
      </w:r>
      <w:r w:rsidRPr="00D82339">
        <w:rPr>
          <w:b/>
          <w:color w:val="auto"/>
          <w:sz w:val="22"/>
          <w:szCs w:val="22"/>
        </w:rPr>
        <w:t xml:space="preserve"> r. </w:t>
      </w:r>
    </w:p>
    <w:p w14:paraId="31A2D22E" w14:textId="77777777" w:rsidR="00ED1FF6" w:rsidRPr="00D82339" w:rsidRDefault="00ED1FF6" w:rsidP="00ED1FF6">
      <w:pPr>
        <w:numPr>
          <w:ilvl w:val="0"/>
          <w:numId w:val="85"/>
        </w:numPr>
        <w:spacing w:after="120"/>
        <w:ind w:left="0"/>
        <w:jc w:val="both"/>
        <w:rPr>
          <w:color w:val="auto"/>
          <w:sz w:val="22"/>
          <w:szCs w:val="22"/>
        </w:rPr>
      </w:pPr>
      <w:r w:rsidRPr="00D82339">
        <w:rPr>
          <w:color w:val="auto"/>
          <w:sz w:val="22"/>
          <w:szCs w:val="22"/>
        </w:rPr>
        <w:t>Strony nie przewidują możliwości rozwiązania Umowy za wypowiedzeniem.</w:t>
      </w:r>
    </w:p>
    <w:p w14:paraId="4E65FF2F" w14:textId="77777777" w:rsidR="00ED1FF6" w:rsidRPr="00D82339" w:rsidRDefault="00ED1FF6" w:rsidP="00ED1FF6">
      <w:pPr>
        <w:numPr>
          <w:ilvl w:val="0"/>
          <w:numId w:val="85"/>
        </w:numPr>
        <w:spacing w:after="120"/>
        <w:ind w:left="0"/>
        <w:jc w:val="both"/>
        <w:rPr>
          <w:color w:val="auto"/>
          <w:sz w:val="22"/>
          <w:szCs w:val="22"/>
        </w:rPr>
      </w:pPr>
      <w:r w:rsidRPr="00D82339">
        <w:rPr>
          <w:color w:val="auto"/>
          <w:sz w:val="22"/>
          <w:szCs w:val="22"/>
        </w:rPr>
        <w:t>W każdym czasie Strony mogą rozwiązać Umowę na mocy porozumienia stron.</w:t>
      </w:r>
    </w:p>
    <w:p w14:paraId="39FB8B10" w14:textId="77777777" w:rsidR="00ED1FF6" w:rsidRPr="00D82339" w:rsidRDefault="00ED1FF6" w:rsidP="00ED1FF6">
      <w:pPr>
        <w:keepNext/>
        <w:spacing w:after="120"/>
        <w:ind w:left="720"/>
        <w:jc w:val="center"/>
        <w:rPr>
          <w:b/>
          <w:color w:val="auto"/>
          <w:sz w:val="22"/>
          <w:szCs w:val="22"/>
        </w:rPr>
      </w:pPr>
      <w:r w:rsidRPr="00D82339">
        <w:rPr>
          <w:b/>
          <w:color w:val="auto"/>
          <w:sz w:val="22"/>
          <w:szCs w:val="22"/>
        </w:rPr>
        <w:lastRenderedPageBreak/>
        <w:t>§ 1</w:t>
      </w:r>
      <w:r>
        <w:rPr>
          <w:b/>
          <w:color w:val="auto"/>
          <w:sz w:val="22"/>
          <w:szCs w:val="22"/>
        </w:rPr>
        <w:t>6</w:t>
      </w:r>
      <w:r w:rsidRPr="00D82339">
        <w:rPr>
          <w:b/>
          <w:color w:val="auto"/>
          <w:sz w:val="22"/>
          <w:szCs w:val="22"/>
        </w:rPr>
        <w:t xml:space="preserve"> – Upoważnieni przedstawiciele</w:t>
      </w:r>
    </w:p>
    <w:p w14:paraId="0212A841" w14:textId="77777777" w:rsidR="00ED1FF6" w:rsidRPr="00D82339" w:rsidRDefault="00ED1FF6" w:rsidP="00ED1FF6">
      <w:pPr>
        <w:keepNext/>
        <w:spacing w:after="120"/>
        <w:jc w:val="both"/>
        <w:rPr>
          <w:color w:val="auto"/>
          <w:sz w:val="22"/>
          <w:szCs w:val="22"/>
        </w:rPr>
      </w:pPr>
      <w:r w:rsidRPr="00D82339">
        <w:rPr>
          <w:color w:val="auto"/>
          <w:sz w:val="22"/>
          <w:szCs w:val="22"/>
        </w:rPr>
        <w:t xml:space="preserve">Wszelkie działania, których podjęcie jest wymagane lub dopuszczalne na mocy niniejszej </w:t>
      </w:r>
      <w:r>
        <w:rPr>
          <w:color w:val="auto"/>
          <w:sz w:val="22"/>
          <w:szCs w:val="22"/>
        </w:rPr>
        <w:t>U</w:t>
      </w:r>
      <w:r w:rsidRPr="00D82339">
        <w:rPr>
          <w:color w:val="auto"/>
          <w:sz w:val="22"/>
          <w:szCs w:val="22"/>
        </w:rPr>
        <w:t>mowy przez Zamawiającego lub Wykonawcę, mogą być podejmowane lub sporządzane przez upoważnionych przedstawicieli.</w:t>
      </w:r>
    </w:p>
    <w:p w14:paraId="20CD6503" w14:textId="77777777" w:rsidR="00ED1FF6" w:rsidRPr="00D82339" w:rsidRDefault="00ED1FF6" w:rsidP="00ED1FF6">
      <w:pPr>
        <w:keepNext/>
        <w:spacing w:after="120"/>
        <w:ind w:left="720"/>
        <w:jc w:val="center"/>
        <w:rPr>
          <w:b/>
          <w:color w:val="auto"/>
          <w:sz w:val="22"/>
          <w:szCs w:val="22"/>
        </w:rPr>
      </w:pPr>
      <w:r w:rsidRPr="00D82339">
        <w:rPr>
          <w:b/>
          <w:color w:val="auto"/>
          <w:sz w:val="22"/>
          <w:szCs w:val="22"/>
        </w:rPr>
        <w:t>§ 1</w:t>
      </w:r>
      <w:r>
        <w:rPr>
          <w:b/>
          <w:color w:val="auto"/>
          <w:sz w:val="22"/>
          <w:szCs w:val="22"/>
        </w:rPr>
        <w:t>7</w:t>
      </w:r>
      <w:r w:rsidRPr="00D82339">
        <w:rPr>
          <w:b/>
          <w:color w:val="auto"/>
          <w:sz w:val="22"/>
          <w:szCs w:val="22"/>
        </w:rPr>
        <w:t xml:space="preserve"> – Zawiadomienia</w:t>
      </w:r>
    </w:p>
    <w:p w14:paraId="02A8DBB1" w14:textId="3B2806B5" w:rsidR="00ED1FF6" w:rsidRPr="00D82339" w:rsidRDefault="00ED1FF6" w:rsidP="00ED1FF6">
      <w:pPr>
        <w:keepNext/>
        <w:spacing w:after="120"/>
        <w:jc w:val="both"/>
        <w:rPr>
          <w:color w:val="auto"/>
          <w:sz w:val="22"/>
          <w:szCs w:val="22"/>
        </w:rPr>
      </w:pPr>
      <w:r w:rsidRPr="00D82339">
        <w:rPr>
          <w:color w:val="auto"/>
          <w:sz w:val="22"/>
          <w:szCs w:val="22"/>
        </w:rPr>
        <w:t>Jakiekolwiek zawiadomienia będą przekazywane między Stronami w formie pisemnej. Zamawiający dopuszcza formę porozumienia się za pomocą faksu z zastrzeżeniem przypadków wymienionych w</w:t>
      </w:r>
      <w:r>
        <w:rPr>
          <w:color w:val="auto"/>
          <w:sz w:val="22"/>
          <w:szCs w:val="22"/>
        </w:rPr>
        <w:t> </w:t>
      </w:r>
      <w:r w:rsidRPr="00D82339">
        <w:rPr>
          <w:color w:val="auto"/>
          <w:sz w:val="22"/>
          <w:szCs w:val="22"/>
        </w:rPr>
        <w:t xml:space="preserve">umowie. Nr faksu Zamawiającego – </w:t>
      </w:r>
      <w:r w:rsidRPr="00B42358">
        <w:rPr>
          <w:color w:val="auto"/>
          <w:sz w:val="22"/>
          <w:szCs w:val="22"/>
        </w:rPr>
        <w:t>wg załącznik</w:t>
      </w:r>
      <w:r>
        <w:rPr>
          <w:color w:val="auto"/>
          <w:sz w:val="22"/>
          <w:szCs w:val="22"/>
        </w:rPr>
        <w:t xml:space="preserve">a </w:t>
      </w:r>
      <w:r w:rsidRPr="00B42358">
        <w:rPr>
          <w:color w:val="auto"/>
          <w:sz w:val="22"/>
          <w:szCs w:val="22"/>
        </w:rPr>
        <w:t xml:space="preserve">nr </w:t>
      </w:r>
      <w:r>
        <w:rPr>
          <w:b/>
          <w:color w:val="auto"/>
          <w:sz w:val="22"/>
          <w:szCs w:val="22"/>
        </w:rPr>
        <w:t>2</w:t>
      </w:r>
      <w:r w:rsidRPr="0087187C">
        <w:rPr>
          <w:b/>
          <w:sz w:val="22"/>
          <w:szCs w:val="22"/>
        </w:rPr>
        <w:t xml:space="preserve"> </w:t>
      </w:r>
      <w:r w:rsidRPr="00B42358">
        <w:rPr>
          <w:color w:val="auto"/>
          <w:sz w:val="22"/>
          <w:szCs w:val="22"/>
        </w:rPr>
        <w:t>do</w:t>
      </w:r>
      <w:r w:rsidRPr="00D82339">
        <w:rPr>
          <w:color w:val="auto"/>
          <w:sz w:val="22"/>
          <w:szCs w:val="22"/>
        </w:rPr>
        <w:t xml:space="preserve"> </w:t>
      </w:r>
      <w:r>
        <w:rPr>
          <w:color w:val="auto"/>
          <w:sz w:val="22"/>
          <w:szCs w:val="22"/>
        </w:rPr>
        <w:t>U</w:t>
      </w:r>
      <w:r w:rsidRPr="00D82339">
        <w:rPr>
          <w:color w:val="auto"/>
          <w:sz w:val="22"/>
          <w:szCs w:val="22"/>
        </w:rPr>
        <w:t>mowy, nr faksu WykonawcyZawiadomienie skutkuje w momencie doręczenia go danej ze stron.</w:t>
      </w:r>
    </w:p>
    <w:p w14:paraId="2300D73D" w14:textId="77777777" w:rsidR="00ED1FF6" w:rsidRPr="00D82339" w:rsidRDefault="00ED1FF6" w:rsidP="00ED1FF6">
      <w:pPr>
        <w:keepNext/>
        <w:spacing w:after="120"/>
        <w:ind w:firstLine="709"/>
        <w:jc w:val="center"/>
        <w:rPr>
          <w:b/>
          <w:color w:val="auto"/>
          <w:sz w:val="22"/>
          <w:szCs w:val="22"/>
        </w:rPr>
      </w:pPr>
      <w:r w:rsidRPr="00D82339">
        <w:rPr>
          <w:b/>
          <w:color w:val="auto"/>
          <w:sz w:val="22"/>
          <w:szCs w:val="22"/>
        </w:rPr>
        <w:t>§ 1</w:t>
      </w:r>
      <w:r>
        <w:rPr>
          <w:b/>
          <w:color w:val="auto"/>
          <w:sz w:val="22"/>
          <w:szCs w:val="22"/>
        </w:rPr>
        <w:t>8</w:t>
      </w:r>
      <w:r w:rsidRPr="00D82339">
        <w:rPr>
          <w:b/>
          <w:color w:val="auto"/>
          <w:sz w:val="22"/>
          <w:szCs w:val="22"/>
        </w:rPr>
        <w:t xml:space="preserve"> – Zmiana </w:t>
      </w:r>
      <w:r>
        <w:rPr>
          <w:b/>
          <w:color w:val="auto"/>
          <w:sz w:val="22"/>
          <w:szCs w:val="22"/>
        </w:rPr>
        <w:t>U</w:t>
      </w:r>
      <w:r w:rsidRPr="00D82339">
        <w:rPr>
          <w:b/>
          <w:color w:val="auto"/>
          <w:sz w:val="22"/>
          <w:szCs w:val="22"/>
        </w:rPr>
        <w:t>mowy</w:t>
      </w:r>
    </w:p>
    <w:p w14:paraId="724E1301" w14:textId="77777777" w:rsidR="00ED1FF6" w:rsidRPr="00D82339" w:rsidRDefault="00ED1FF6" w:rsidP="00ED1FF6">
      <w:pPr>
        <w:widowControl w:val="0"/>
        <w:numPr>
          <w:ilvl w:val="0"/>
          <w:numId w:val="81"/>
        </w:numPr>
        <w:tabs>
          <w:tab w:val="left" w:pos="426"/>
        </w:tabs>
        <w:suppressAutoHyphens/>
        <w:autoSpaceDN w:val="0"/>
        <w:spacing w:after="120"/>
        <w:ind w:left="426" w:hanging="426"/>
        <w:jc w:val="both"/>
        <w:textAlignment w:val="baseline"/>
        <w:rPr>
          <w:color w:val="auto"/>
          <w:kern w:val="3"/>
          <w:sz w:val="22"/>
          <w:szCs w:val="22"/>
          <w:lang w:eastAsia="zh-CN"/>
        </w:rPr>
      </w:pPr>
      <w:r w:rsidRPr="00D82339">
        <w:rPr>
          <w:color w:val="auto"/>
          <w:kern w:val="3"/>
          <w:sz w:val="22"/>
          <w:szCs w:val="22"/>
          <w:lang w:eastAsia="zh-CN"/>
        </w:rPr>
        <w:t xml:space="preserve">Zamawiający zgodnie z art. 455 ustawy Pzp przewiduje możliwość wprowadzenia zmian postanowień zawartej </w:t>
      </w:r>
      <w:r>
        <w:rPr>
          <w:color w:val="auto"/>
          <w:kern w:val="3"/>
          <w:sz w:val="22"/>
          <w:szCs w:val="22"/>
          <w:lang w:eastAsia="zh-CN"/>
        </w:rPr>
        <w:t>U</w:t>
      </w:r>
      <w:r w:rsidRPr="00D82339">
        <w:rPr>
          <w:color w:val="auto"/>
          <w:kern w:val="3"/>
          <w:sz w:val="22"/>
          <w:szCs w:val="22"/>
          <w:lang w:eastAsia="zh-CN"/>
        </w:rPr>
        <w:t>mowy w przypadku:</w:t>
      </w:r>
    </w:p>
    <w:p w14:paraId="383C0806" w14:textId="77777777" w:rsidR="00ED1FF6" w:rsidRPr="00D82339" w:rsidRDefault="00ED1FF6" w:rsidP="00ED1FF6">
      <w:pPr>
        <w:numPr>
          <w:ilvl w:val="0"/>
          <w:numId w:val="91"/>
        </w:numPr>
        <w:spacing w:after="120"/>
        <w:ind w:left="851" w:right="-2" w:hanging="425"/>
        <w:jc w:val="both"/>
        <w:rPr>
          <w:color w:val="auto"/>
          <w:sz w:val="22"/>
          <w:szCs w:val="22"/>
        </w:rPr>
      </w:pPr>
      <w:r w:rsidRPr="00D82339">
        <w:rPr>
          <w:color w:val="auto"/>
          <w:sz w:val="22"/>
          <w:szCs w:val="22"/>
        </w:rPr>
        <w:t>zmiany obowiązujących aktów prawnych w zakresie uprawnień żołnierzy do bezpłatnego wyżywienia – tj. rozporządzenia Ministra Obrony Naro</w:t>
      </w:r>
      <w:r>
        <w:rPr>
          <w:color w:val="auto"/>
          <w:sz w:val="22"/>
          <w:szCs w:val="22"/>
        </w:rPr>
        <w:t>dowej z dnia 4 marca 2011 r.  w </w:t>
      </w:r>
      <w:r w:rsidRPr="00D82339">
        <w:rPr>
          <w:color w:val="auto"/>
          <w:sz w:val="22"/>
          <w:szCs w:val="22"/>
        </w:rPr>
        <w:t>sprawie wyżywienia żołnierzy czynnej służby wojskowej (Dz.</w:t>
      </w:r>
      <w:r>
        <w:rPr>
          <w:color w:val="auto"/>
          <w:sz w:val="22"/>
          <w:szCs w:val="22"/>
        </w:rPr>
        <w:t xml:space="preserve"> </w:t>
      </w:r>
      <w:r w:rsidRPr="00D82339">
        <w:rPr>
          <w:color w:val="auto"/>
          <w:sz w:val="22"/>
          <w:szCs w:val="22"/>
        </w:rPr>
        <w:t xml:space="preserve">U. z 2019 r. poz. 1134 ) oraz rozporządzenia Ministra Obrony Narodowej z dnia </w:t>
      </w:r>
      <w:r>
        <w:rPr>
          <w:color w:val="auto"/>
          <w:sz w:val="22"/>
          <w:szCs w:val="22"/>
        </w:rPr>
        <w:t>28</w:t>
      </w:r>
      <w:r w:rsidRPr="00D82339">
        <w:rPr>
          <w:color w:val="auto"/>
          <w:sz w:val="22"/>
          <w:szCs w:val="22"/>
        </w:rPr>
        <w:t xml:space="preserve"> </w:t>
      </w:r>
      <w:r>
        <w:rPr>
          <w:color w:val="auto"/>
          <w:sz w:val="22"/>
          <w:szCs w:val="22"/>
        </w:rPr>
        <w:t>kwietnia</w:t>
      </w:r>
      <w:r w:rsidRPr="00D82339">
        <w:rPr>
          <w:color w:val="auto"/>
          <w:sz w:val="22"/>
          <w:szCs w:val="22"/>
        </w:rPr>
        <w:t xml:space="preserve"> 20</w:t>
      </w:r>
      <w:r>
        <w:rPr>
          <w:color w:val="auto"/>
          <w:sz w:val="22"/>
          <w:szCs w:val="22"/>
        </w:rPr>
        <w:t>22</w:t>
      </w:r>
      <w:r w:rsidRPr="00D82339">
        <w:rPr>
          <w:color w:val="auto"/>
          <w:sz w:val="22"/>
          <w:szCs w:val="22"/>
        </w:rPr>
        <w:t xml:space="preserve"> r. w sprawie bezpłatnego wyżywienia żołnierzy zawodowych </w:t>
      </w:r>
      <w:r>
        <w:rPr>
          <w:color w:val="auto"/>
          <w:sz w:val="22"/>
          <w:szCs w:val="22"/>
        </w:rPr>
        <w:t>Sił Zbrojnych Rzeczypospolitej Polskiej</w:t>
      </w:r>
      <w:r w:rsidRPr="00D82339">
        <w:rPr>
          <w:color w:val="auto"/>
          <w:sz w:val="22"/>
          <w:szCs w:val="22"/>
        </w:rPr>
        <w:t xml:space="preserve"> (Dz.U. z </w:t>
      </w:r>
      <w:r>
        <w:rPr>
          <w:color w:val="auto"/>
          <w:sz w:val="22"/>
          <w:szCs w:val="22"/>
        </w:rPr>
        <w:t xml:space="preserve">2022 r. </w:t>
      </w:r>
      <w:r w:rsidRPr="00D82339">
        <w:rPr>
          <w:color w:val="auto"/>
          <w:sz w:val="22"/>
          <w:szCs w:val="22"/>
        </w:rPr>
        <w:t xml:space="preserve">poz. </w:t>
      </w:r>
      <w:r>
        <w:rPr>
          <w:color w:val="auto"/>
          <w:sz w:val="22"/>
          <w:szCs w:val="22"/>
        </w:rPr>
        <w:t>1080</w:t>
      </w:r>
      <w:r w:rsidRPr="00D82339">
        <w:rPr>
          <w:color w:val="auto"/>
          <w:sz w:val="22"/>
          <w:szCs w:val="22"/>
        </w:rPr>
        <w:t>),</w:t>
      </w:r>
    </w:p>
    <w:p w14:paraId="720C8EFD" w14:textId="77777777" w:rsidR="00ED1FF6" w:rsidRPr="003F5165" w:rsidRDefault="00ED1FF6" w:rsidP="00ED1FF6">
      <w:pPr>
        <w:numPr>
          <w:ilvl w:val="0"/>
          <w:numId w:val="91"/>
        </w:numPr>
        <w:spacing w:after="120"/>
        <w:ind w:left="851" w:hanging="284"/>
        <w:jc w:val="both"/>
        <w:rPr>
          <w:sz w:val="22"/>
          <w:szCs w:val="22"/>
        </w:rPr>
      </w:pPr>
      <w:r w:rsidRPr="003F5165">
        <w:rPr>
          <w:sz w:val="22"/>
          <w:szCs w:val="22"/>
        </w:rPr>
        <w:t xml:space="preserve">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w:t>
      </w:r>
      <w:r>
        <w:rPr>
          <w:sz w:val="22"/>
          <w:szCs w:val="22"/>
        </w:rPr>
        <w:t>U</w:t>
      </w:r>
      <w:r w:rsidRPr="003F5165">
        <w:rPr>
          <w:sz w:val="22"/>
          <w:szCs w:val="22"/>
        </w:rPr>
        <w:t>mowy zgodnie z dokumentami zamówienia;</w:t>
      </w:r>
    </w:p>
    <w:p w14:paraId="66D684AE" w14:textId="77777777" w:rsidR="00ED1FF6" w:rsidRPr="003F5165" w:rsidRDefault="00ED1FF6" w:rsidP="00ED1FF6">
      <w:pPr>
        <w:widowControl w:val="0"/>
        <w:spacing w:after="120"/>
        <w:ind w:left="851"/>
        <w:jc w:val="both"/>
        <w:rPr>
          <w:sz w:val="22"/>
          <w:szCs w:val="22"/>
        </w:rPr>
      </w:pPr>
      <w:r w:rsidRPr="003F5165">
        <w:rPr>
          <w:sz w:val="22"/>
          <w:szCs w:val="22"/>
        </w:rPr>
        <w:t xml:space="preserve">za siłę wyższą warunkującą zmianę </w:t>
      </w:r>
      <w:r>
        <w:rPr>
          <w:sz w:val="22"/>
          <w:szCs w:val="22"/>
        </w:rPr>
        <w:t>U</w:t>
      </w:r>
      <w:r w:rsidRPr="003F5165">
        <w:rPr>
          <w:sz w:val="22"/>
          <w:szCs w:val="22"/>
        </w:rPr>
        <w:t>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4EAD0251" w14:textId="77777777" w:rsidR="00ED1FF6" w:rsidRPr="003F5165" w:rsidRDefault="00ED1FF6" w:rsidP="00ED1FF6">
      <w:pPr>
        <w:numPr>
          <w:ilvl w:val="0"/>
          <w:numId w:val="91"/>
        </w:numPr>
        <w:tabs>
          <w:tab w:val="left" w:pos="851"/>
        </w:tabs>
        <w:spacing w:after="120"/>
        <w:ind w:left="851"/>
        <w:jc w:val="both"/>
        <w:rPr>
          <w:sz w:val="22"/>
          <w:szCs w:val="22"/>
        </w:rPr>
      </w:pPr>
      <w:r w:rsidRPr="003F5165">
        <w:rPr>
          <w:sz w:val="22"/>
          <w:szCs w:val="22"/>
        </w:rPr>
        <w:t xml:space="preserve">rezygnacji Zamawiającego z części przedmiotu </w:t>
      </w:r>
      <w:r>
        <w:rPr>
          <w:sz w:val="22"/>
          <w:szCs w:val="22"/>
        </w:rPr>
        <w:t>U</w:t>
      </w:r>
      <w:r w:rsidRPr="003F5165">
        <w:rPr>
          <w:sz w:val="22"/>
          <w:szCs w:val="22"/>
        </w:rPr>
        <w:t>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5E3EC7F9" w14:textId="77777777" w:rsidR="00ED1FF6" w:rsidRPr="003F5165" w:rsidRDefault="00ED1FF6" w:rsidP="00ED1FF6">
      <w:pPr>
        <w:numPr>
          <w:ilvl w:val="0"/>
          <w:numId w:val="91"/>
        </w:numPr>
        <w:tabs>
          <w:tab w:val="left" w:pos="851"/>
        </w:tabs>
        <w:spacing w:after="120"/>
        <w:ind w:left="851"/>
        <w:jc w:val="both"/>
        <w:rPr>
          <w:sz w:val="22"/>
          <w:szCs w:val="22"/>
        </w:rPr>
      </w:pPr>
      <w:r w:rsidRPr="003F5165">
        <w:rPr>
          <w:sz w:val="22"/>
          <w:szCs w:val="22"/>
        </w:rPr>
        <w:t xml:space="preserve">zmiany Wykonawcy, jeżeli nowy Wykonawca ma zastąpić dotychczasowego Wykonawcę: </w:t>
      </w:r>
    </w:p>
    <w:p w14:paraId="298A8089" w14:textId="77777777" w:rsidR="00ED1FF6" w:rsidRPr="003F5165" w:rsidRDefault="00ED1FF6" w:rsidP="00ED1FF6">
      <w:pPr>
        <w:numPr>
          <w:ilvl w:val="0"/>
          <w:numId w:val="89"/>
        </w:numPr>
        <w:spacing w:after="120"/>
        <w:ind w:left="1173" w:hanging="357"/>
        <w:jc w:val="both"/>
        <w:rPr>
          <w:sz w:val="22"/>
          <w:szCs w:val="22"/>
        </w:rPr>
      </w:pPr>
      <w:r w:rsidRPr="003F5165">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w:t>
      </w:r>
      <w:r>
        <w:rPr>
          <w:sz w:val="22"/>
          <w:szCs w:val="22"/>
        </w:rPr>
        <w:t>U</w:t>
      </w:r>
      <w:r w:rsidRPr="003F5165">
        <w:rPr>
          <w:sz w:val="22"/>
          <w:szCs w:val="22"/>
        </w:rPr>
        <w:t xml:space="preserve">mowy, a także nie ma na celu uniknięcia stosowania przepisów ustawy, lub </w:t>
      </w:r>
    </w:p>
    <w:p w14:paraId="4171E2E2" w14:textId="77777777" w:rsidR="00ED1FF6" w:rsidRPr="003F5165" w:rsidRDefault="00ED1FF6" w:rsidP="00ED1FF6">
      <w:pPr>
        <w:numPr>
          <w:ilvl w:val="0"/>
          <w:numId w:val="89"/>
        </w:numPr>
        <w:spacing w:after="120"/>
        <w:ind w:left="1173" w:hanging="357"/>
        <w:jc w:val="both"/>
        <w:rPr>
          <w:sz w:val="22"/>
          <w:szCs w:val="22"/>
        </w:rPr>
      </w:pPr>
      <w:r w:rsidRPr="003F5165">
        <w:rPr>
          <w:sz w:val="22"/>
          <w:szCs w:val="22"/>
        </w:rPr>
        <w:t xml:space="preserve">w wyniku przejęcia przez zamawiającego zobowiązań wykonawcy względem jego podwykonawców, w przypadku, o którym mowa w art. 465 ust. 1 ustawy Pzp; </w:t>
      </w:r>
    </w:p>
    <w:p w14:paraId="4919CD25" w14:textId="77777777" w:rsidR="00ED1FF6" w:rsidRPr="003F5165" w:rsidRDefault="00ED1FF6" w:rsidP="00ED1FF6">
      <w:pPr>
        <w:numPr>
          <w:ilvl w:val="0"/>
          <w:numId w:val="91"/>
        </w:numPr>
        <w:tabs>
          <w:tab w:val="left" w:pos="851"/>
        </w:tabs>
        <w:spacing w:after="120"/>
        <w:ind w:left="851"/>
        <w:jc w:val="both"/>
        <w:rPr>
          <w:sz w:val="22"/>
          <w:szCs w:val="22"/>
        </w:rPr>
      </w:pPr>
      <w:r w:rsidRPr="003F5165">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7DDFE47F" w14:textId="77777777" w:rsidR="00ED1FF6" w:rsidRDefault="00ED1FF6" w:rsidP="00ED1FF6">
      <w:pPr>
        <w:numPr>
          <w:ilvl w:val="0"/>
          <w:numId w:val="91"/>
        </w:numPr>
        <w:tabs>
          <w:tab w:val="left" w:pos="851"/>
        </w:tabs>
        <w:spacing w:after="120"/>
        <w:ind w:left="851"/>
        <w:jc w:val="both"/>
        <w:rPr>
          <w:sz w:val="22"/>
          <w:szCs w:val="22"/>
        </w:rPr>
      </w:pPr>
      <w:r w:rsidRPr="003F5165">
        <w:rPr>
          <w:sz w:val="22"/>
          <w:szCs w:val="22"/>
        </w:rPr>
        <w:t xml:space="preserve">gdy zaistnieje inna okoliczność prawna, ekonomiczna lub techniczna skutkująca niemożliwością wykonania lub należytego wykonania </w:t>
      </w:r>
      <w:r>
        <w:rPr>
          <w:sz w:val="22"/>
          <w:szCs w:val="22"/>
        </w:rPr>
        <w:t>U</w:t>
      </w:r>
      <w:r w:rsidRPr="003F5165">
        <w:rPr>
          <w:sz w:val="22"/>
          <w:szCs w:val="22"/>
        </w:rPr>
        <w:t>mowy zgodnie z dokumentami zamówienia.</w:t>
      </w:r>
    </w:p>
    <w:p w14:paraId="114DD719" w14:textId="77777777" w:rsidR="00ED1FF6" w:rsidRPr="00B242D2" w:rsidRDefault="00ED1FF6" w:rsidP="00ED1FF6">
      <w:pPr>
        <w:widowControl w:val="0"/>
        <w:numPr>
          <w:ilvl w:val="0"/>
          <w:numId w:val="81"/>
        </w:numPr>
        <w:tabs>
          <w:tab w:val="left" w:pos="426"/>
        </w:tabs>
        <w:suppressAutoHyphens/>
        <w:autoSpaceDN w:val="0"/>
        <w:spacing w:after="120"/>
        <w:ind w:left="426" w:hanging="426"/>
        <w:jc w:val="both"/>
        <w:textAlignment w:val="baseline"/>
      </w:pPr>
      <w:r w:rsidRPr="00C16CED">
        <w:t xml:space="preserve">Stosownie do postanowień art. 439 ust. 1 ustawy Pzp, Zamawiający przewiduje możliwość zmiany wysokości wynagrodzenia określonego w § 4 ust. 1 w przypadku zmiany ceny </w:t>
      </w:r>
      <w:r w:rsidRPr="008A64B7">
        <w:rPr>
          <w:color w:val="auto"/>
          <w:kern w:val="3"/>
          <w:sz w:val="22"/>
          <w:szCs w:val="22"/>
          <w:lang w:eastAsia="zh-CN"/>
        </w:rPr>
        <w:t>materiałów</w:t>
      </w:r>
      <w:r w:rsidRPr="00C16CED">
        <w:t xml:space="preserve"> lub kosztów związanych z realizacją przedmiotu zamówienia, o którym mowa w § 1 ust. 1, na następujących zasadach:</w:t>
      </w:r>
    </w:p>
    <w:p w14:paraId="72419067" w14:textId="77777777" w:rsidR="00ED1FF6" w:rsidRDefault="00ED1FF6" w:rsidP="00ED1FF6">
      <w:pPr>
        <w:numPr>
          <w:ilvl w:val="0"/>
          <w:numId w:val="108"/>
        </w:numPr>
        <w:tabs>
          <w:tab w:val="left" w:pos="993"/>
        </w:tabs>
        <w:spacing w:before="120" w:after="120" w:line="276" w:lineRule="auto"/>
        <w:ind w:left="714" w:hanging="357"/>
        <w:jc w:val="both"/>
      </w:pPr>
      <w:r>
        <w:lastRenderedPageBreak/>
        <w:t>poziom zmiany ceny materiałów lub kosztów, o których mowa w art. 439 ust. 1 ustawy Pzp uprawniający Strony umowy do żądania zmiany wynagrodzenia wynosi minimum 2 % ceny wskazanej we wskaźniku cen towarów i usług konsumpcyjnych publikowanym przez GUS,</w:t>
      </w:r>
    </w:p>
    <w:p w14:paraId="584DB3B5" w14:textId="77777777" w:rsidR="00ED1FF6" w:rsidRDefault="00ED1FF6" w:rsidP="00ED1FF6">
      <w:pPr>
        <w:numPr>
          <w:ilvl w:val="0"/>
          <w:numId w:val="108"/>
        </w:numPr>
        <w:tabs>
          <w:tab w:val="left" w:pos="993"/>
        </w:tabs>
        <w:spacing w:before="120" w:after="120" w:line="276" w:lineRule="auto"/>
        <w:ind w:left="714" w:hanging="357"/>
        <w:jc w:val="both"/>
      </w:pPr>
      <w:r>
        <w:t>początkowy termin ustalenia zmiany wynagrodzenia przypada na dzień otwarcia ofert,</w:t>
      </w:r>
    </w:p>
    <w:p w14:paraId="37F3FCFF" w14:textId="77777777" w:rsidR="00ED1FF6" w:rsidRDefault="00ED1FF6" w:rsidP="00ED1FF6">
      <w:pPr>
        <w:numPr>
          <w:ilvl w:val="0"/>
          <w:numId w:val="108"/>
        </w:numPr>
        <w:tabs>
          <w:tab w:val="left" w:pos="993"/>
        </w:tabs>
        <w:spacing w:before="120" w:after="120" w:line="276" w:lineRule="auto"/>
        <w:ind w:left="714" w:hanging="357"/>
        <w:jc w:val="both"/>
      </w:pPr>
      <w:r>
        <w:t>zmiana wynagrodzenia dokonana zostanie z użyciem odesłania do wskaźnika, o którym mowa w pkt 1,</w:t>
      </w:r>
    </w:p>
    <w:p w14:paraId="263D9F1A" w14:textId="77777777" w:rsidR="00ED1FF6" w:rsidRDefault="00ED1FF6" w:rsidP="00ED1FF6">
      <w:pPr>
        <w:numPr>
          <w:ilvl w:val="0"/>
          <w:numId w:val="108"/>
        </w:numPr>
        <w:tabs>
          <w:tab w:val="left" w:pos="993"/>
        </w:tabs>
        <w:spacing w:before="120" w:after="120" w:line="276" w:lineRule="auto"/>
        <w:ind w:left="714" w:hanging="357"/>
        <w:jc w:val="both"/>
      </w:pPr>
      <w:r>
        <w:t>zmiany mogą zostać wprowadzone na wniosek Strony nie wcześniej niż po upływie 6 miesięcy od dnia zawarcia umowy, przy czym zmiana jest dopuszczalna:</w:t>
      </w:r>
    </w:p>
    <w:p w14:paraId="250D6178" w14:textId="77777777" w:rsidR="00ED1FF6" w:rsidRDefault="00ED1FF6" w:rsidP="00ED1FF6">
      <w:pPr>
        <w:numPr>
          <w:ilvl w:val="0"/>
          <w:numId w:val="109"/>
        </w:numPr>
        <w:spacing w:before="120" w:after="120" w:line="276" w:lineRule="auto"/>
        <w:ind w:left="1071" w:hanging="357"/>
        <w:jc w:val="both"/>
      </w:pPr>
      <w: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0D60F4D7" w14:textId="77777777" w:rsidR="00ED1FF6" w:rsidRDefault="00ED1FF6" w:rsidP="00ED1FF6">
      <w:pPr>
        <w:numPr>
          <w:ilvl w:val="0"/>
          <w:numId w:val="109"/>
        </w:numPr>
        <w:spacing w:before="120" w:after="120" w:line="276" w:lineRule="auto"/>
        <w:ind w:left="1071" w:hanging="357"/>
        <w:jc w:val="both"/>
      </w:pPr>
      <w: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5B9D9114" w14:textId="77777777" w:rsidR="00ED1FF6" w:rsidRDefault="00ED1FF6" w:rsidP="00ED1FF6">
      <w:pPr>
        <w:numPr>
          <w:ilvl w:val="0"/>
          <w:numId w:val="108"/>
        </w:numPr>
        <w:tabs>
          <w:tab w:val="left" w:pos="993"/>
        </w:tabs>
        <w:spacing w:before="120" w:after="120" w:line="276" w:lineRule="auto"/>
        <w:ind w:left="714" w:hanging="357"/>
        <w:jc w:val="both"/>
      </w:pPr>
      <w:r>
        <w:t>Strony mogą występować z wnioskami o indeksację wynagrodzenia nie częściej niż jeden raz na 6 miesięcy</w:t>
      </w:r>
    </w:p>
    <w:p w14:paraId="46D39637" w14:textId="77777777" w:rsidR="00ED1FF6" w:rsidRDefault="00ED1FF6" w:rsidP="00ED1FF6">
      <w:pPr>
        <w:numPr>
          <w:ilvl w:val="0"/>
          <w:numId w:val="108"/>
        </w:numPr>
        <w:tabs>
          <w:tab w:val="left" w:pos="993"/>
        </w:tabs>
        <w:spacing w:before="120" w:after="120" w:line="276" w:lineRule="auto"/>
        <w:ind w:left="714" w:hanging="357"/>
        <w:jc w:val="both"/>
      </w:pPr>
      <w:r>
        <w:t>maksymalna wartość zmiany wynagrodzenia, o którym mowa w § 4 ust. 1, jaką dopuszcza Zamawiający w efekcie zastosowania postanowień o zasadach wprowadzania zmian wysokości wynagrodzenia wynosi 20%,</w:t>
      </w:r>
    </w:p>
    <w:p w14:paraId="3E368FAD" w14:textId="77777777" w:rsidR="00ED1FF6" w:rsidRDefault="00ED1FF6" w:rsidP="00ED1FF6">
      <w:pPr>
        <w:numPr>
          <w:ilvl w:val="0"/>
          <w:numId w:val="108"/>
        </w:numPr>
        <w:tabs>
          <w:tab w:val="left" w:pos="993"/>
        </w:tabs>
        <w:spacing w:before="120" w:after="120" w:line="276" w:lineRule="auto"/>
        <w:ind w:left="714" w:hanging="357"/>
        <w:jc w:val="both"/>
      </w:pPr>
      <w:r>
        <w:t xml:space="preserve">zmiana umowy wymaga złożenia drugiej Stronie pisemnego wniosku, o którym mowa </w:t>
      </w:r>
      <w:r>
        <w:br/>
        <w:t>w pkt 5.</w:t>
      </w:r>
    </w:p>
    <w:p w14:paraId="4E32B591" w14:textId="77777777" w:rsidR="00ED1FF6" w:rsidRDefault="00ED1FF6" w:rsidP="00ED1FF6">
      <w:pPr>
        <w:numPr>
          <w:ilvl w:val="0"/>
          <w:numId w:val="108"/>
        </w:numPr>
        <w:tabs>
          <w:tab w:val="left" w:pos="993"/>
        </w:tabs>
        <w:spacing w:before="120" w:after="120" w:line="276" w:lineRule="auto"/>
        <w:jc w:val="both"/>
      </w:pPr>
      <w:r>
        <w:t xml:space="preserve">W przypadku dokonania zmiany umowy–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t>
      </w:r>
    </w:p>
    <w:p w14:paraId="0A6C4DBA" w14:textId="77777777" w:rsidR="00ED1FF6" w:rsidRDefault="00ED1FF6" w:rsidP="00ED1FF6">
      <w:pPr>
        <w:numPr>
          <w:ilvl w:val="0"/>
          <w:numId w:val="108"/>
        </w:numPr>
        <w:tabs>
          <w:tab w:val="left" w:pos="993"/>
        </w:tabs>
        <w:spacing w:before="120" w:after="120" w:line="276" w:lineRule="auto"/>
        <w:jc w:val="both"/>
      </w:pPr>
      <w:r>
        <w:t>Zmiana wynagrodzenia może polegać zarówno na jego wzroście jak i obniżeniu.</w:t>
      </w:r>
    </w:p>
    <w:p w14:paraId="77EE8812" w14:textId="77777777" w:rsidR="00ED1FF6" w:rsidRPr="00C16CED" w:rsidRDefault="00ED1FF6" w:rsidP="00ED1FF6">
      <w:pPr>
        <w:numPr>
          <w:ilvl w:val="0"/>
          <w:numId w:val="108"/>
        </w:numPr>
        <w:tabs>
          <w:tab w:val="left" w:pos="993"/>
        </w:tabs>
        <w:spacing w:before="120" w:after="120" w:line="276" w:lineRule="auto"/>
        <w:jc w:val="both"/>
      </w:pPr>
      <w:r>
        <w:t>Zmiany w umowie będą dokonywane po uzgodnieniu ich zakresu.</w:t>
      </w:r>
    </w:p>
    <w:p w14:paraId="14E720E3" w14:textId="77777777" w:rsidR="00ED1FF6" w:rsidRPr="003F5165" w:rsidRDefault="00ED1FF6" w:rsidP="00ED1FF6">
      <w:pPr>
        <w:spacing w:after="60"/>
        <w:ind w:left="284" w:hanging="709"/>
        <w:jc w:val="both"/>
        <w:rPr>
          <w:sz w:val="22"/>
          <w:szCs w:val="22"/>
        </w:rPr>
      </w:pPr>
      <w:r w:rsidRPr="003F5165">
        <w:rPr>
          <w:sz w:val="22"/>
          <w:szCs w:val="22"/>
        </w:rPr>
        <w:tab/>
        <w:t xml:space="preserve">Zakres zmian </w:t>
      </w:r>
      <w:r>
        <w:rPr>
          <w:sz w:val="22"/>
          <w:szCs w:val="22"/>
        </w:rPr>
        <w:t>U</w:t>
      </w:r>
      <w:r w:rsidRPr="003F5165">
        <w:rPr>
          <w:sz w:val="22"/>
          <w:szCs w:val="22"/>
        </w:rPr>
        <w:t>mowy obejmuje przypadku, o którym mowa w ust. 1, w:</w:t>
      </w:r>
    </w:p>
    <w:p w14:paraId="01E5722B" w14:textId="77777777" w:rsidR="00ED1FF6" w:rsidRPr="003F5165" w:rsidRDefault="00ED1FF6" w:rsidP="00ED1FF6">
      <w:pPr>
        <w:numPr>
          <w:ilvl w:val="0"/>
          <w:numId w:val="90"/>
        </w:numPr>
        <w:spacing w:after="60"/>
        <w:ind w:left="714" w:hanging="357"/>
        <w:jc w:val="both"/>
        <w:rPr>
          <w:sz w:val="22"/>
          <w:szCs w:val="22"/>
        </w:rPr>
      </w:pPr>
      <w:r w:rsidRPr="003F5165">
        <w:rPr>
          <w:sz w:val="22"/>
          <w:szCs w:val="22"/>
        </w:rPr>
        <w:t xml:space="preserve">pkt 1 – zwiększenie albo zmniejszenie zakresu realizacji </w:t>
      </w:r>
      <w:r>
        <w:rPr>
          <w:sz w:val="22"/>
          <w:szCs w:val="22"/>
        </w:rPr>
        <w:t>U</w:t>
      </w:r>
      <w:r w:rsidRPr="003F5165">
        <w:rPr>
          <w:sz w:val="22"/>
          <w:szCs w:val="22"/>
        </w:rPr>
        <w:t>mowy oraz odpowiednio zwiększenie albo zmniejszenie wynagrodzenia Wykonawcy;</w:t>
      </w:r>
    </w:p>
    <w:p w14:paraId="5A599CF5" w14:textId="77777777" w:rsidR="00ED1FF6" w:rsidRPr="003F5165" w:rsidRDefault="00ED1FF6" w:rsidP="00ED1FF6">
      <w:pPr>
        <w:numPr>
          <w:ilvl w:val="0"/>
          <w:numId w:val="90"/>
        </w:numPr>
        <w:spacing w:after="60"/>
        <w:ind w:left="714" w:hanging="357"/>
        <w:jc w:val="both"/>
        <w:rPr>
          <w:sz w:val="22"/>
          <w:szCs w:val="22"/>
        </w:rPr>
      </w:pPr>
      <w:r w:rsidRPr="003F5165">
        <w:rPr>
          <w:sz w:val="22"/>
          <w:szCs w:val="22"/>
        </w:rPr>
        <w:t>pkt 2 – zwiększenie</w:t>
      </w:r>
      <w:r>
        <w:rPr>
          <w:sz w:val="22"/>
          <w:szCs w:val="22"/>
        </w:rPr>
        <w:t xml:space="preserve"> albo zmniejszenie</w:t>
      </w:r>
      <w:r w:rsidRPr="003F5165">
        <w:rPr>
          <w:sz w:val="22"/>
          <w:szCs w:val="22"/>
        </w:rPr>
        <w:t xml:space="preserve"> wynagrodzenia Wykonawcy;</w:t>
      </w:r>
    </w:p>
    <w:p w14:paraId="3AE74BD5" w14:textId="77777777" w:rsidR="00ED1FF6" w:rsidRPr="003F5165" w:rsidRDefault="00ED1FF6" w:rsidP="00ED1FF6">
      <w:pPr>
        <w:numPr>
          <w:ilvl w:val="0"/>
          <w:numId w:val="90"/>
        </w:numPr>
        <w:spacing w:after="60"/>
        <w:ind w:left="714" w:hanging="357"/>
        <w:jc w:val="both"/>
        <w:rPr>
          <w:sz w:val="22"/>
          <w:szCs w:val="22"/>
        </w:rPr>
      </w:pPr>
      <w:r w:rsidRPr="003F5165">
        <w:rPr>
          <w:sz w:val="22"/>
          <w:szCs w:val="22"/>
        </w:rPr>
        <w:t xml:space="preserve">pkt 3 - odstąpienie od </w:t>
      </w:r>
      <w:r>
        <w:rPr>
          <w:sz w:val="22"/>
          <w:szCs w:val="22"/>
        </w:rPr>
        <w:t>U</w:t>
      </w:r>
      <w:r w:rsidRPr="003F5165">
        <w:rPr>
          <w:sz w:val="22"/>
          <w:szCs w:val="22"/>
        </w:rPr>
        <w:t>mowy bez naliczania kar umownych, przedłużenie terminu realizacji umowy, zmniejszenie zakresu realizacji umowy;</w:t>
      </w:r>
    </w:p>
    <w:p w14:paraId="5654F947" w14:textId="77777777" w:rsidR="00ED1FF6" w:rsidRPr="003F5165" w:rsidRDefault="00ED1FF6" w:rsidP="00ED1FF6">
      <w:pPr>
        <w:numPr>
          <w:ilvl w:val="0"/>
          <w:numId w:val="90"/>
        </w:numPr>
        <w:spacing w:after="60"/>
        <w:ind w:left="714" w:hanging="357"/>
        <w:jc w:val="both"/>
        <w:rPr>
          <w:sz w:val="22"/>
          <w:szCs w:val="22"/>
        </w:rPr>
      </w:pPr>
      <w:r w:rsidRPr="003F5165">
        <w:rPr>
          <w:sz w:val="22"/>
          <w:szCs w:val="22"/>
        </w:rPr>
        <w:t xml:space="preserve">pkt 4 - zmniejszenie zakresu realizacji </w:t>
      </w:r>
      <w:r>
        <w:rPr>
          <w:sz w:val="22"/>
          <w:szCs w:val="22"/>
        </w:rPr>
        <w:t>U</w:t>
      </w:r>
      <w:r w:rsidRPr="003F5165">
        <w:rPr>
          <w:sz w:val="22"/>
          <w:szCs w:val="22"/>
        </w:rPr>
        <w:t>mowy oraz zmniejszenie wynagrodzenia Wykonawcy;</w:t>
      </w:r>
    </w:p>
    <w:p w14:paraId="14EBFCE6" w14:textId="77777777" w:rsidR="00ED1FF6" w:rsidRPr="003F5165" w:rsidRDefault="00ED1FF6" w:rsidP="00ED1FF6">
      <w:pPr>
        <w:numPr>
          <w:ilvl w:val="0"/>
          <w:numId w:val="90"/>
        </w:numPr>
        <w:spacing w:after="60"/>
        <w:ind w:left="714" w:hanging="357"/>
        <w:jc w:val="both"/>
        <w:rPr>
          <w:sz w:val="22"/>
          <w:szCs w:val="22"/>
        </w:rPr>
      </w:pPr>
      <w:r w:rsidRPr="003F5165">
        <w:rPr>
          <w:sz w:val="22"/>
          <w:szCs w:val="22"/>
        </w:rPr>
        <w:t>pkt 5 - zmianę wykonawcy;</w:t>
      </w:r>
    </w:p>
    <w:p w14:paraId="3C51D0CE" w14:textId="77777777" w:rsidR="00ED1FF6" w:rsidRPr="003F5165" w:rsidRDefault="00ED1FF6" w:rsidP="00ED1FF6">
      <w:pPr>
        <w:numPr>
          <w:ilvl w:val="0"/>
          <w:numId w:val="90"/>
        </w:numPr>
        <w:spacing w:after="60"/>
        <w:ind w:left="714" w:hanging="357"/>
        <w:jc w:val="both"/>
        <w:rPr>
          <w:sz w:val="22"/>
          <w:szCs w:val="22"/>
        </w:rPr>
      </w:pPr>
      <w:r w:rsidRPr="003F5165">
        <w:rPr>
          <w:sz w:val="22"/>
          <w:szCs w:val="22"/>
        </w:rPr>
        <w:lastRenderedPageBreak/>
        <w:t>pkt 6 - zmianę podwykonawcy;</w:t>
      </w:r>
    </w:p>
    <w:p w14:paraId="29C45317" w14:textId="77777777" w:rsidR="00ED1FF6" w:rsidRPr="003F5165" w:rsidRDefault="00ED1FF6" w:rsidP="00ED1FF6">
      <w:pPr>
        <w:numPr>
          <w:ilvl w:val="0"/>
          <w:numId w:val="90"/>
        </w:numPr>
        <w:spacing w:after="60"/>
        <w:ind w:left="714" w:hanging="357"/>
        <w:jc w:val="both"/>
        <w:rPr>
          <w:sz w:val="22"/>
          <w:szCs w:val="22"/>
        </w:rPr>
      </w:pPr>
      <w:r w:rsidRPr="003F5165">
        <w:rPr>
          <w:sz w:val="22"/>
          <w:szCs w:val="22"/>
        </w:rPr>
        <w:t xml:space="preserve">pkt 7 - przedłużenie terminu realizacji </w:t>
      </w:r>
      <w:r>
        <w:rPr>
          <w:sz w:val="22"/>
          <w:szCs w:val="22"/>
        </w:rPr>
        <w:t>U</w:t>
      </w:r>
      <w:r w:rsidRPr="003F5165">
        <w:rPr>
          <w:sz w:val="22"/>
          <w:szCs w:val="22"/>
        </w:rPr>
        <w:t xml:space="preserve">mowy, zmniejszenie zakresu realizacji </w:t>
      </w:r>
      <w:r>
        <w:rPr>
          <w:sz w:val="22"/>
          <w:szCs w:val="22"/>
        </w:rPr>
        <w:t>U</w:t>
      </w:r>
      <w:r w:rsidRPr="003F5165">
        <w:rPr>
          <w:sz w:val="22"/>
          <w:szCs w:val="22"/>
        </w:rPr>
        <w:t xml:space="preserve">mowy, odstąpienie od </w:t>
      </w:r>
      <w:r>
        <w:rPr>
          <w:sz w:val="22"/>
          <w:szCs w:val="22"/>
        </w:rPr>
        <w:t>U</w:t>
      </w:r>
      <w:r w:rsidRPr="003F5165">
        <w:rPr>
          <w:sz w:val="22"/>
          <w:szCs w:val="22"/>
        </w:rPr>
        <w:t>mowy bez naliczania kar umownych.</w:t>
      </w:r>
    </w:p>
    <w:p w14:paraId="6BB4748A" w14:textId="77777777" w:rsidR="00ED1FF6" w:rsidRPr="003F5165" w:rsidRDefault="00ED1FF6" w:rsidP="00ED1FF6">
      <w:pPr>
        <w:numPr>
          <w:ilvl w:val="0"/>
          <w:numId w:val="92"/>
        </w:numPr>
        <w:spacing w:after="120"/>
        <w:jc w:val="both"/>
        <w:rPr>
          <w:sz w:val="22"/>
          <w:szCs w:val="22"/>
        </w:rPr>
      </w:pPr>
      <w:r w:rsidRPr="003F5165">
        <w:rPr>
          <w:sz w:val="22"/>
          <w:szCs w:val="22"/>
        </w:rPr>
        <w:t xml:space="preserve">Zamawiający dopuszcza możliwość dokonania zmian </w:t>
      </w:r>
      <w:r>
        <w:rPr>
          <w:sz w:val="22"/>
          <w:szCs w:val="22"/>
        </w:rPr>
        <w:t>U</w:t>
      </w:r>
      <w:r w:rsidRPr="003F5165">
        <w:rPr>
          <w:sz w:val="22"/>
          <w:szCs w:val="22"/>
        </w:rPr>
        <w:t xml:space="preserve">mowy, gdy łączna wartość zmian jest mniejsza niż progi unijne i jest niższa niż 10% wartości pierwotnej </w:t>
      </w:r>
      <w:r>
        <w:rPr>
          <w:sz w:val="22"/>
          <w:szCs w:val="22"/>
        </w:rPr>
        <w:t>U</w:t>
      </w:r>
      <w:r w:rsidRPr="003F5165">
        <w:rPr>
          <w:sz w:val="22"/>
          <w:szCs w:val="22"/>
        </w:rPr>
        <w:t>mowy.</w:t>
      </w:r>
    </w:p>
    <w:p w14:paraId="04E7D483" w14:textId="77777777" w:rsidR="00ED1FF6" w:rsidRPr="003F5165" w:rsidRDefault="00ED1FF6" w:rsidP="00ED1FF6">
      <w:pPr>
        <w:numPr>
          <w:ilvl w:val="0"/>
          <w:numId w:val="92"/>
        </w:numPr>
        <w:spacing w:after="120"/>
        <w:ind w:left="357" w:hanging="357"/>
        <w:jc w:val="both"/>
        <w:rPr>
          <w:sz w:val="22"/>
          <w:szCs w:val="22"/>
        </w:rPr>
      </w:pPr>
      <w:r w:rsidRPr="003F5165">
        <w:rPr>
          <w:sz w:val="22"/>
          <w:szCs w:val="22"/>
        </w:rPr>
        <w:t xml:space="preserve">Zamawiający dopuszcza możliwość dokonania zmiany </w:t>
      </w:r>
      <w:r>
        <w:rPr>
          <w:sz w:val="22"/>
          <w:szCs w:val="22"/>
        </w:rPr>
        <w:t>U</w:t>
      </w:r>
      <w:r w:rsidRPr="003F5165">
        <w:rPr>
          <w:sz w:val="22"/>
          <w:szCs w:val="22"/>
        </w:rPr>
        <w:t xml:space="preserve">mowy, jeżeli konieczność zmiany </w:t>
      </w:r>
      <w:r>
        <w:rPr>
          <w:sz w:val="22"/>
          <w:szCs w:val="22"/>
        </w:rPr>
        <w:t>U</w:t>
      </w:r>
      <w:r w:rsidRPr="003F5165">
        <w:rPr>
          <w:sz w:val="22"/>
          <w:szCs w:val="22"/>
        </w:rPr>
        <w:t xml:space="preserve">mowy spowodowana jest okolicznościami, których Zamawiający, działając </w:t>
      </w:r>
      <w:r w:rsidRPr="003F5165">
        <w:rPr>
          <w:sz w:val="22"/>
          <w:szCs w:val="22"/>
        </w:rPr>
        <w:br/>
        <w:t xml:space="preserve">z należytą starannością, nie mógł przewidzieć, o ile zmiana nie modyfikuje ogólnego charakteru </w:t>
      </w:r>
      <w:r>
        <w:rPr>
          <w:sz w:val="22"/>
          <w:szCs w:val="22"/>
        </w:rPr>
        <w:t>U</w:t>
      </w:r>
      <w:r w:rsidRPr="003F5165">
        <w:rPr>
          <w:sz w:val="22"/>
          <w:szCs w:val="22"/>
        </w:rPr>
        <w:t xml:space="preserve">mowy a wzrost ceny spowodowany każdą kolejną zmianą nie przekracza 50% wartości pierwotnej </w:t>
      </w:r>
      <w:r>
        <w:rPr>
          <w:sz w:val="22"/>
          <w:szCs w:val="22"/>
        </w:rPr>
        <w:t>U</w:t>
      </w:r>
      <w:r w:rsidRPr="003F5165">
        <w:rPr>
          <w:sz w:val="22"/>
          <w:szCs w:val="22"/>
        </w:rPr>
        <w:t>mowy.</w:t>
      </w:r>
    </w:p>
    <w:p w14:paraId="4CD05B2A" w14:textId="77777777" w:rsidR="00ED1FF6" w:rsidRPr="003F5165" w:rsidRDefault="00ED1FF6" w:rsidP="00ED1FF6">
      <w:pPr>
        <w:numPr>
          <w:ilvl w:val="0"/>
          <w:numId w:val="92"/>
        </w:numPr>
        <w:spacing w:after="120"/>
        <w:ind w:left="357" w:hanging="357"/>
        <w:jc w:val="both"/>
        <w:rPr>
          <w:sz w:val="22"/>
          <w:szCs w:val="22"/>
        </w:rPr>
      </w:pPr>
      <w:r w:rsidRPr="003F5165">
        <w:rPr>
          <w:sz w:val="22"/>
          <w:szCs w:val="22"/>
        </w:rPr>
        <w:t xml:space="preserve">Zamawiający zastrzega sobie prawo do zmniejszenia zakresu usługi w przypadku zaistnienia okoliczności organizacyjnych i formalnych, a także zmiany uwarunkowań prawnych lub zmian organizacyjnych struktur użytkownika o nie więcej niż 90 % wartości określonej w niniejszej </w:t>
      </w:r>
      <w:r>
        <w:rPr>
          <w:sz w:val="22"/>
          <w:szCs w:val="22"/>
        </w:rPr>
        <w:t>U</w:t>
      </w:r>
      <w:r w:rsidRPr="003F5165">
        <w:rPr>
          <w:sz w:val="22"/>
          <w:szCs w:val="22"/>
        </w:rPr>
        <w:t>mowie.</w:t>
      </w:r>
    </w:p>
    <w:p w14:paraId="70462F39" w14:textId="77777777" w:rsidR="00ED1FF6" w:rsidRPr="003F5165" w:rsidRDefault="00ED1FF6" w:rsidP="00ED1FF6">
      <w:pPr>
        <w:widowControl w:val="0"/>
        <w:numPr>
          <w:ilvl w:val="0"/>
          <w:numId w:val="92"/>
        </w:numPr>
        <w:suppressAutoHyphens/>
        <w:autoSpaceDN w:val="0"/>
        <w:spacing w:after="120"/>
        <w:jc w:val="both"/>
        <w:textAlignment w:val="baseline"/>
        <w:rPr>
          <w:rFonts w:eastAsia="HG Mincho Light J"/>
          <w:kern w:val="3"/>
          <w:sz w:val="22"/>
          <w:szCs w:val="22"/>
          <w:lang w:eastAsia="zh-CN"/>
        </w:rPr>
      </w:pPr>
      <w:r w:rsidRPr="003F5165">
        <w:rPr>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4F8E9D29" w14:textId="77777777" w:rsidR="00ED1FF6" w:rsidRPr="003F5165" w:rsidRDefault="00ED1FF6" w:rsidP="00ED1FF6">
      <w:pPr>
        <w:widowControl w:val="0"/>
        <w:numPr>
          <w:ilvl w:val="0"/>
          <w:numId w:val="92"/>
        </w:numPr>
        <w:suppressAutoHyphens/>
        <w:autoSpaceDN w:val="0"/>
        <w:spacing w:after="120"/>
        <w:jc w:val="both"/>
        <w:textAlignment w:val="baseline"/>
        <w:rPr>
          <w:rFonts w:eastAsia="HG Mincho Light J"/>
          <w:kern w:val="3"/>
          <w:sz w:val="22"/>
          <w:szCs w:val="22"/>
          <w:lang w:eastAsia="zh-CN"/>
        </w:rPr>
      </w:pPr>
      <w:r w:rsidRPr="003F5165">
        <w:rPr>
          <w:rFonts w:eastAsia="HG Mincho Light J"/>
          <w:kern w:val="3"/>
          <w:sz w:val="22"/>
          <w:szCs w:val="22"/>
          <w:lang w:eastAsia="zh-CN"/>
        </w:rPr>
        <w:t xml:space="preserve">W przypadku, gdy zmiana </w:t>
      </w:r>
      <w:r>
        <w:rPr>
          <w:rFonts w:eastAsia="HG Mincho Light J"/>
          <w:kern w:val="3"/>
          <w:sz w:val="22"/>
          <w:szCs w:val="22"/>
          <w:lang w:eastAsia="zh-CN"/>
        </w:rPr>
        <w:t>U</w:t>
      </w:r>
      <w:r w:rsidRPr="003F5165">
        <w:rPr>
          <w:rFonts w:eastAsia="HG Mincho Light J"/>
          <w:kern w:val="3"/>
          <w:sz w:val="22"/>
          <w:szCs w:val="22"/>
          <w:lang w:eastAsia="zh-CN"/>
        </w:rPr>
        <w:t xml:space="preserve">mowy ma nastąpić na wniosek Wykonawcy,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w:t>
      </w:r>
      <w:r>
        <w:rPr>
          <w:rFonts w:eastAsia="HG Mincho Light J"/>
          <w:kern w:val="3"/>
          <w:sz w:val="22"/>
          <w:szCs w:val="22"/>
          <w:lang w:eastAsia="zh-CN"/>
        </w:rPr>
        <w:t>U</w:t>
      </w:r>
      <w:r w:rsidRPr="003F5165">
        <w:rPr>
          <w:rFonts w:eastAsia="HG Mincho Light J"/>
          <w:kern w:val="3"/>
          <w:sz w:val="22"/>
          <w:szCs w:val="22"/>
          <w:lang w:eastAsia="zh-CN"/>
        </w:rPr>
        <w:t>mowy.</w:t>
      </w:r>
    </w:p>
    <w:p w14:paraId="2D3006B0" w14:textId="77777777" w:rsidR="00ED1FF6" w:rsidRPr="003F5165" w:rsidRDefault="00ED1FF6" w:rsidP="00ED1FF6">
      <w:pPr>
        <w:widowControl w:val="0"/>
        <w:numPr>
          <w:ilvl w:val="0"/>
          <w:numId w:val="92"/>
        </w:numPr>
        <w:suppressAutoHyphens/>
        <w:autoSpaceDN w:val="0"/>
        <w:spacing w:after="120"/>
        <w:jc w:val="both"/>
        <w:textAlignment w:val="baseline"/>
        <w:rPr>
          <w:color w:val="auto"/>
          <w:sz w:val="22"/>
          <w:szCs w:val="22"/>
        </w:rPr>
      </w:pPr>
      <w:r w:rsidRPr="003F5165">
        <w:rPr>
          <w:color w:val="auto"/>
          <w:kern w:val="3"/>
          <w:sz w:val="22"/>
          <w:szCs w:val="22"/>
          <w:lang w:eastAsia="zh-CN"/>
        </w:rPr>
        <w:t xml:space="preserve">Wszelkie zmiany treści niniejszej </w:t>
      </w:r>
      <w:r>
        <w:rPr>
          <w:color w:val="auto"/>
          <w:kern w:val="3"/>
          <w:sz w:val="22"/>
          <w:szCs w:val="22"/>
          <w:lang w:eastAsia="zh-CN"/>
        </w:rPr>
        <w:t>U</w:t>
      </w:r>
      <w:r w:rsidRPr="003F5165">
        <w:rPr>
          <w:color w:val="auto"/>
          <w:kern w:val="3"/>
          <w:sz w:val="22"/>
          <w:szCs w:val="22"/>
          <w:lang w:eastAsia="zh-CN"/>
        </w:rPr>
        <w:t xml:space="preserve">mowy oraz jej uzupełniania wymagają formy pisemnej pod rygorem nieważności. </w:t>
      </w:r>
    </w:p>
    <w:p w14:paraId="267D4AC8" w14:textId="77777777" w:rsidR="00ED1FF6" w:rsidRPr="003F5165" w:rsidRDefault="00ED1FF6" w:rsidP="00ED1FF6">
      <w:pPr>
        <w:widowControl w:val="0"/>
        <w:numPr>
          <w:ilvl w:val="0"/>
          <w:numId w:val="92"/>
        </w:numPr>
        <w:suppressAutoHyphens/>
        <w:autoSpaceDN w:val="0"/>
        <w:spacing w:after="240"/>
        <w:ind w:left="357" w:hanging="357"/>
        <w:jc w:val="both"/>
        <w:textAlignment w:val="baseline"/>
        <w:rPr>
          <w:color w:val="auto"/>
          <w:kern w:val="3"/>
          <w:sz w:val="22"/>
          <w:szCs w:val="22"/>
          <w:lang w:eastAsia="zh-CN"/>
        </w:rPr>
      </w:pPr>
      <w:r w:rsidRPr="003F5165">
        <w:rPr>
          <w:color w:val="auto"/>
          <w:kern w:val="3"/>
          <w:sz w:val="22"/>
          <w:szCs w:val="22"/>
          <w:lang w:eastAsia="zh-CN"/>
        </w:rPr>
        <w:t xml:space="preserve">Wykonawca nie może domagać się zmiany postanowień zawartej </w:t>
      </w:r>
      <w:r>
        <w:rPr>
          <w:color w:val="auto"/>
          <w:kern w:val="3"/>
          <w:sz w:val="22"/>
          <w:szCs w:val="22"/>
          <w:lang w:eastAsia="zh-CN"/>
        </w:rPr>
        <w:t>U</w:t>
      </w:r>
      <w:r w:rsidRPr="003F5165">
        <w:rPr>
          <w:color w:val="auto"/>
          <w:kern w:val="3"/>
          <w:sz w:val="22"/>
          <w:szCs w:val="22"/>
          <w:lang w:eastAsia="zh-CN"/>
        </w:rPr>
        <w:t>mowy w związku z niewykonaniem lub nienależytym wykonaniem przez niego zobowiązań wynikających z </w:t>
      </w:r>
      <w:r>
        <w:rPr>
          <w:color w:val="auto"/>
          <w:kern w:val="3"/>
          <w:sz w:val="22"/>
          <w:szCs w:val="22"/>
          <w:lang w:eastAsia="zh-CN"/>
        </w:rPr>
        <w:t>U</w:t>
      </w:r>
      <w:r w:rsidRPr="003F5165">
        <w:rPr>
          <w:color w:val="auto"/>
          <w:kern w:val="3"/>
          <w:sz w:val="22"/>
          <w:szCs w:val="22"/>
          <w:lang w:eastAsia="zh-CN"/>
        </w:rPr>
        <w:t>mowy.</w:t>
      </w:r>
    </w:p>
    <w:p w14:paraId="2FAAA104" w14:textId="77777777" w:rsidR="00ED1FF6" w:rsidRPr="00C77AEB" w:rsidRDefault="00ED1FF6" w:rsidP="00ED1FF6">
      <w:pPr>
        <w:keepNext/>
        <w:spacing w:after="120"/>
        <w:jc w:val="center"/>
        <w:rPr>
          <w:b/>
          <w:bCs/>
          <w:color w:val="auto"/>
          <w:sz w:val="22"/>
          <w:szCs w:val="22"/>
        </w:rPr>
      </w:pPr>
      <w:r w:rsidRPr="00D84BB3">
        <w:rPr>
          <w:b/>
          <w:bCs/>
          <w:color w:val="auto"/>
          <w:sz w:val="22"/>
          <w:szCs w:val="22"/>
        </w:rPr>
        <w:t>§ 1</w:t>
      </w:r>
      <w:r w:rsidRPr="00767E5D">
        <w:rPr>
          <w:b/>
          <w:bCs/>
          <w:color w:val="auto"/>
          <w:sz w:val="22"/>
          <w:szCs w:val="22"/>
        </w:rPr>
        <w:t>9 Podwykonawstwo</w:t>
      </w:r>
    </w:p>
    <w:p w14:paraId="3FEFDF6F" w14:textId="77777777" w:rsidR="00ED1FF6" w:rsidRPr="00C70330" w:rsidRDefault="00ED1FF6" w:rsidP="00ED1FF6">
      <w:pPr>
        <w:numPr>
          <w:ilvl w:val="0"/>
          <w:numId w:val="88"/>
        </w:numPr>
        <w:suppressAutoHyphens/>
        <w:autoSpaceDE w:val="0"/>
        <w:spacing w:after="120"/>
        <w:ind w:left="284" w:hanging="284"/>
        <w:jc w:val="both"/>
        <w:rPr>
          <w:color w:val="auto"/>
          <w:sz w:val="22"/>
          <w:szCs w:val="22"/>
        </w:rPr>
      </w:pPr>
      <w:r w:rsidRPr="00C70330">
        <w:rPr>
          <w:color w:val="auto"/>
          <w:sz w:val="22"/>
          <w:szCs w:val="22"/>
        </w:rPr>
        <w:t xml:space="preserve">Wykonawca zobowiązuje się wykonać przedmiot </w:t>
      </w:r>
      <w:r>
        <w:rPr>
          <w:color w:val="auto"/>
          <w:sz w:val="22"/>
          <w:szCs w:val="22"/>
        </w:rPr>
        <w:t>U</w:t>
      </w:r>
      <w:r w:rsidRPr="00C70330">
        <w:rPr>
          <w:color w:val="auto"/>
          <w:sz w:val="22"/>
          <w:szCs w:val="22"/>
        </w:rPr>
        <w:t>mowy siłami własnymi bez udziału podwykonawców.</w:t>
      </w:r>
    </w:p>
    <w:p w14:paraId="705B7C03" w14:textId="77777777" w:rsidR="00ED1FF6" w:rsidRPr="00C70330" w:rsidRDefault="00ED1FF6" w:rsidP="00ED1FF6">
      <w:pPr>
        <w:tabs>
          <w:tab w:val="left" w:pos="0"/>
          <w:tab w:val="left" w:pos="426"/>
        </w:tabs>
        <w:suppressAutoHyphens/>
        <w:autoSpaceDE w:val="0"/>
        <w:spacing w:after="120"/>
        <w:ind w:left="360"/>
        <w:jc w:val="both"/>
        <w:rPr>
          <w:color w:val="auto"/>
          <w:sz w:val="22"/>
          <w:szCs w:val="22"/>
        </w:rPr>
      </w:pPr>
      <w:r w:rsidRPr="00C70330">
        <w:rPr>
          <w:color w:val="auto"/>
          <w:sz w:val="22"/>
          <w:szCs w:val="22"/>
        </w:rPr>
        <w:t>lub</w:t>
      </w:r>
    </w:p>
    <w:p w14:paraId="00B1855E" w14:textId="77777777" w:rsidR="00ED1FF6" w:rsidRPr="00C70330" w:rsidRDefault="00ED1FF6" w:rsidP="00ED1FF6">
      <w:pPr>
        <w:tabs>
          <w:tab w:val="left" w:pos="0"/>
          <w:tab w:val="left" w:pos="426"/>
        </w:tabs>
        <w:suppressAutoHyphens/>
        <w:autoSpaceDE w:val="0"/>
        <w:spacing w:after="120"/>
        <w:ind w:left="360"/>
        <w:jc w:val="both"/>
        <w:rPr>
          <w:color w:val="auto"/>
          <w:sz w:val="22"/>
          <w:szCs w:val="22"/>
        </w:rPr>
      </w:pPr>
      <w:r w:rsidRPr="00C70330">
        <w:rPr>
          <w:color w:val="auto"/>
          <w:sz w:val="22"/>
          <w:szCs w:val="22"/>
        </w:rPr>
        <w:t>Wykonawca zleca ……………………………………(nazwa podwykonawcy) następujące dostawy: …………………………………………………………………</w:t>
      </w:r>
    </w:p>
    <w:p w14:paraId="35560772" w14:textId="77777777" w:rsidR="00ED1FF6" w:rsidRPr="00C70330" w:rsidRDefault="00ED1FF6" w:rsidP="00ED1FF6">
      <w:pPr>
        <w:numPr>
          <w:ilvl w:val="0"/>
          <w:numId w:val="88"/>
        </w:numPr>
        <w:suppressAutoHyphens/>
        <w:autoSpaceDE w:val="0"/>
        <w:spacing w:after="120"/>
        <w:ind w:left="284" w:hanging="284"/>
        <w:jc w:val="both"/>
        <w:rPr>
          <w:color w:val="auto"/>
          <w:sz w:val="22"/>
          <w:szCs w:val="22"/>
        </w:rPr>
      </w:pPr>
      <w:r w:rsidRPr="00C70330">
        <w:rPr>
          <w:color w:val="auto"/>
          <w:sz w:val="22"/>
          <w:szCs w:val="22"/>
        </w:rPr>
        <w:t xml:space="preserve">Wykonawca ponosi pełną odpowiedzialność za wykonanie powierzonej podwykonawcy części przedmiotu zamówienia jak za własne działania lub zaniechania, niezależnie od osobistej odpowiedzialności podwykonawcy będą przestrzegać wszelkich postanowień  niniejszej </w:t>
      </w:r>
      <w:r>
        <w:rPr>
          <w:color w:val="auto"/>
          <w:sz w:val="22"/>
          <w:szCs w:val="22"/>
        </w:rPr>
        <w:t>U</w:t>
      </w:r>
      <w:r w:rsidRPr="00C70330">
        <w:rPr>
          <w:color w:val="auto"/>
          <w:sz w:val="22"/>
          <w:szCs w:val="22"/>
        </w:rPr>
        <w:t>mowy.</w:t>
      </w:r>
    </w:p>
    <w:p w14:paraId="40685EE8" w14:textId="77777777" w:rsidR="00ED1FF6" w:rsidRPr="00C70330" w:rsidRDefault="00ED1FF6" w:rsidP="00ED1FF6">
      <w:pPr>
        <w:numPr>
          <w:ilvl w:val="0"/>
          <w:numId w:val="88"/>
        </w:numPr>
        <w:suppressAutoHyphens/>
        <w:autoSpaceDE w:val="0"/>
        <w:spacing w:after="120"/>
        <w:ind w:left="284" w:hanging="284"/>
        <w:jc w:val="both"/>
        <w:rPr>
          <w:color w:val="auto"/>
          <w:sz w:val="22"/>
          <w:szCs w:val="22"/>
        </w:rPr>
      </w:pPr>
      <w:r w:rsidRPr="00C70330">
        <w:rPr>
          <w:color w:val="auto"/>
          <w:sz w:val="22"/>
          <w:szCs w:val="22"/>
        </w:rPr>
        <w:t xml:space="preserve">Wykonawca zapewnia, że podwykonawcy będą przestrzegać wszelkich postanowień niniejszej </w:t>
      </w:r>
      <w:r>
        <w:rPr>
          <w:color w:val="auto"/>
          <w:sz w:val="22"/>
          <w:szCs w:val="22"/>
        </w:rPr>
        <w:t>U</w:t>
      </w:r>
      <w:r w:rsidRPr="00C70330">
        <w:rPr>
          <w:color w:val="auto"/>
          <w:sz w:val="22"/>
          <w:szCs w:val="22"/>
        </w:rPr>
        <w:t>mowy.</w:t>
      </w:r>
    </w:p>
    <w:p w14:paraId="7F0DBBFD" w14:textId="77777777" w:rsidR="00ED1FF6" w:rsidRPr="00C70330" w:rsidRDefault="00ED1FF6" w:rsidP="00ED1FF6">
      <w:pPr>
        <w:numPr>
          <w:ilvl w:val="0"/>
          <w:numId w:val="88"/>
        </w:numPr>
        <w:suppressAutoHyphens/>
        <w:autoSpaceDE w:val="0"/>
        <w:spacing w:after="240"/>
        <w:ind w:left="284" w:hanging="284"/>
        <w:jc w:val="both"/>
        <w:rPr>
          <w:color w:val="auto"/>
          <w:sz w:val="22"/>
          <w:szCs w:val="22"/>
        </w:rPr>
      </w:pPr>
      <w:r w:rsidRPr="00C70330">
        <w:rPr>
          <w:color w:val="auto"/>
          <w:sz w:val="22"/>
          <w:szCs w:val="22"/>
        </w:rPr>
        <w:t>Wykonawca zobowiązuje się do zapewnienia, że wskazani podwykonawcy nie będą powierzali wykonania całości lub części powierzonych im prac dalszym podwykonawcom, chyba, że Wykonawca uzyska od Zamawiającego zgodę.</w:t>
      </w:r>
    </w:p>
    <w:p w14:paraId="4CF1C901" w14:textId="77777777" w:rsidR="00ED1FF6" w:rsidRPr="007F3663" w:rsidRDefault="00ED1FF6" w:rsidP="00ED1FF6">
      <w:pPr>
        <w:autoSpaceDE w:val="0"/>
        <w:autoSpaceDN w:val="0"/>
        <w:adjustRightInd w:val="0"/>
        <w:spacing w:after="120"/>
        <w:jc w:val="center"/>
        <w:rPr>
          <w:b/>
          <w:bCs/>
          <w:color w:val="auto"/>
          <w:sz w:val="22"/>
          <w:szCs w:val="22"/>
        </w:rPr>
      </w:pPr>
      <w:r w:rsidRPr="007F3663">
        <w:rPr>
          <w:b/>
          <w:bCs/>
          <w:color w:val="auto"/>
          <w:sz w:val="22"/>
          <w:szCs w:val="22"/>
        </w:rPr>
        <w:t>§ 20  Ochrona informacji niejawnych</w:t>
      </w:r>
    </w:p>
    <w:p w14:paraId="72B8FB02" w14:textId="01DEC532" w:rsidR="00ED1FF6" w:rsidRPr="007F3663" w:rsidRDefault="00ED1FF6" w:rsidP="00ED1FF6">
      <w:pPr>
        <w:numPr>
          <w:ilvl w:val="0"/>
          <w:numId w:val="83"/>
        </w:numPr>
        <w:autoSpaceDE w:val="0"/>
        <w:autoSpaceDN w:val="0"/>
        <w:adjustRightInd w:val="0"/>
        <w:spacing w:after="120"/>
        <w:ind w:left="284" w:hanging="284"/>
        <w:jc w:val="both"/>
        <w:rPr>
          <w:color w:val="auto"/>
          <w:sz w:val="22"/>
          <w:szCs w:val="22"/>
        </w:rPr>
      </w:pPr>
      <w:r w:rsidRPr="007F3663">
        <w:rPr>
          <w:color w:val="auto"/>
          <w:sz w:val="22"/>
          <w:szCs w:val="22"/>
        </w:rPr>
        <w:t>W zakresie ochrony informacji niejawnych Wykonawca zobowiązany jest do stosowania przepisów ustawy z dnia 5 sierpnia 2010 r. o ochronie informacji niejawnych (Dz. U. z 20</w:t>
      </w:r>
      <w:r>
        <w:rPr>
          <w:color w:val="auto"/>
          <w:sz w:val="22"/>
          <w:szCs w:val="22"/>
        </w:rPr>
        <w:t>2</w:t>
      </w:r>
      <w:r w:rsidR="006E2AB3">
        <w:rPr>
          <w:color w:val="auto"/>
          <w:sz w:val="22"/>
          <w:szCs w:val="22"/>
        </w:rPr>
        <w:t>4</w:t>
      </w:r>
      <w:r w:rsidRPr="007F3663">
        <w:rPr>
          <w:color w:val="auto"/>
          <w:sz w:val="22"/>
          <w:szCs w:val="22"/>
        </w:rPr>
        <w:t xml:space="preserve"> r. poz. </w:t>
      </w:r>
      <w:r w:rsidR="006E2AB3">
        <w:rPr>
          <w:color w:val="auto"/>
          <w:sz w:val="22"/>
          <w:szCs w:val="22"/>
        </w:rPr>
        <w:t>632</w:t>
      </w:r>
      <w:r>
        <w:rPr>
          <w:color w:val="auto"/>
          <w:sz w:val="22"/>
          <w:szCs w:val="22"/>
        </w:rPr>
        <w:t>.</w:t>
      </w:r>
      <w:r w:rsidRPr="007F3663">
        <w:rPr>
          <w:color w:val="auto"/>
          <w:sz w:val="22"/>
          <w:szCs w:val="22"/>
        </w:rPr>
        <w:t>).</w:t>
      </w:r>
    </w:p>
    <w:p w14:paraId="3D827F27" w14:textId="77777777" w:rsidR="00ED1FF6" w:rsidRPr="007F3663" w:rsidRDefault="00ED1FF6" w:rsidP="00ED1FF6">
      <w:pPr>
        <w:numPr>
          <w:ilvl w:val="0"/>
          <w:numId w:val="83"/>
        </w:numPr>
        <w:autoSpaceDE w:val="0"/>
        <w:autoSpaceDN w:val="0"/>
        <w:adjustRightInd w:val="0"/>
        <w:spacing w:after="120"/>
        <w:ind w:left="284" w:hanging="284"/>
        <w:jc w:val="both"/>
        <w:rPr>
          <w:color w:val="auto"/>
          <w:sz w:val="22"/>
          <w:szCs w:val="22"/>
        </w:rPr>
      </w:pPr>
      <w:r w:rsidRPr="007F3663">
        <w:rPr>
          <w:color w:val="auto"/>
          <w:sz w:val="22"/>
          <w:szCs w:val="22"/>
        </w:rPr>
        <w:t xml:space="preserve">Wejście obcokrajowców na tereny chronione odbywa się ze stosownym pozwoleniem zgodnie z decyzją Nr 107/MON Ministra Obrony Narodowej z dnia 18 sierpnia 2021 r. </w:t>
      </w:r>
      <w:r w:rsidRPr="007F3663">
        <w:rPr>
          <w:color w:val="auto"/>
          <w:sz w:val="22"/>
          <w:szCs w:val="22"/>
        </w:rPr>
        <w:lastRenderedPageBreak/>
        <w:t>w sprawie organizowania współpracy międzynarodowej w resorcie obrony narodowej   (Dz. Urz. Min. Obr. Nar. poz. 177).</w:t>
      </w:r>
    </w:p>
    <w:p w14:paraId="5254C5B9" w14:textId="77777777" w:rsidR="00ED1FF6" w:rsidRPr="007F3663" w:rsidRDefault="00ED1FF6" w:rsidP="00ED1FF6">
      <w:pPr>
        <w:numPr>
          <w:ilvl w:val="0"/>
          <w:numId w:val="83"/>
        </w:numPr>
        <w:autoSpaceDE w:val="0"/>
        <w:autoSpaceDN w:val="0"/>
        <w:adjustRightInd w:val="0"/>
        <w:spacing w:after="120"/>
        <w:ind w:left="284" w:hanging="284"/>
        <w:jc w:val="both"/>
        <w:rPr>
          <w:color w:val="auto"/>
          <w:sz w:val="22"/>
          <w:szCs w:val="22"/>
        </w:rPr>
      </w:pPr>
      <w:r w:rsidRPr="007F3663">
        <w:rPr>
          <w:color w:val="auto"/>
          <w:sz w:val="22"/>
          <w:szCs w:val="22"/>
        </w:rPr>
        <w:t>Wykonawca zobowiązuje się do przestrzegania decyzji Nr 77/ 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Min. Obr. Nar.   poz. 94).</w:t>
      </w:r>
    </w:p>
    <w:p w14:paraId="193219C9" w14:textId="77777777" w:rsidR="00ED1FF6" w:rsidRPr="007F3663" w:rsidRDefault="00ED1FF6" w:rsidP="00ED1FF6">
      <w:pPr>
        <w:numPr>
          <w:ilvl w:val="0"/>
          <w:numId w:val="83"/>
        </w:numPr>
        <w:autoSpaceDE w:val="0"/>
        <w:autoSpaceDN w:val="0"/>
        <w:adjustRightInd w:val="0"/>
        <w:spacing w:after="120"/>
        <w:ind w:left="284" w:hanging="284"/>
        <w:jc w:val="both"/>
        <w:rPr>
          <w:color w:val="auto"/>
          <w:sz w:val="22"/>
          <w:szCs w:val="22"/>
        </w:rPr>
      </w:pPr>
      <w:r w:rsidRPr="007F3663">
        <w:rPr>
          <w:rFonts w:eastAsia="Calibri"/>
          <w:color w:val="auto"/>
          <w:sz w:val="22"/>
          <w:szCs w:val="22"/>
        </w:rPr>
        <w:t xml:space="preserve">Wykonawca na 15 dni przed przystąpieniem do realizacji </w:t>
      </w:r>
      <w:r>
        <w:rPr>
          <w:rFonts w:eastAsia="Calibri"/>
          <w:color w:val="auto"/>
          <w:sz w:val="22"/>
          <w:szCs w:val="22"/>
        </w:rPr>
        <w:t>U</w:t>
      </w:r>
      <w:r w:rsidRPr="007F3663">
        <w:rPr>
          <w:rFonts w:eastAsia="Calibri"/>
          <w:color w:val="auto"/>
          <w:sz w:val="22"/>
          <w:szCs w:val="22"/>
        </w:rPr>
        <w:t xml:space="preserve">mowy oraz wprowadzeniem nowego pracownika, ma obowiązek przedstawić lub przesłać na adres korespondencyjny </w:t>
      </w:r>
      <w:r>
        <w:rPr>
          <w:rFonts w:eastAsia="Calibri"/>
          <w:color w:val="auto"/>
          <w:sz w:val="22"/>
          <w:szCs w:val="22"/>
        </w:rPr>
        <w:t>Z</w:t>
      </w:r>
      <w:r w:rsidRPr="007F3663">
        <w:rPr>
          <w:rFonts w:eastAsia="Calibri"/>
          <w:color w:val="auto"/>
          <w:sz w:val="22"/>
          <w:szCs w:val="22"/>
        </w:rPr>
        <w:t xml:space="preserve">amawiającego zaktualizowany wykaz pracowników realizujących przedmiot </w:t>
      </w:r>
      <w:r>
        <w:rPr>
          <w:rFonts w:eastAsia="Calibri"/>
          <w:color w:val="auto"/>
          <w:sz w:val="22"/>
          <w:szCs w:val="22"/>
        </w:rPr>
        <w:t>U</w:t>
      </w:r>
      <w:r w:rsidRPr="007F3663">
        <w:rPr>
          <w:rFonts w:eastAsia="Calibri"/>
          <w:color w:val="auto"/>
          <w:sz w:val="22"/>
          <w:szCs w:val="22"/>
        </w:rPr>
        <w:t>mowy.</w:t>
      </w:r>
    </w:p>
    <w:p w14:paraId="3213E3C0" w14:textId="77777777" w:rsidR="00ED1FF6" w:rsidRPr="007F3663" w:rsidRDefault="00ED1FF6" w:rsidP="00ED1FF6">
      <w:pPr>
        <w:numPr>
          <w:ilvl w:val="0"/>
          <w:numId w:val="83"/>
        </w:numPr>
        <w:autoSpaceDE w:val="0"/>
        <w:autoSpaceDN w:val="0"/>
        <w:adjustRightInd w:val="0"/>
        <w:spacing w:after="120"/>
        <w:ind w:left="284" w:hanging="284"/>
        <w:jc w:val="both"/>
        <w:rPr>
          <w:color w:val="auto"/>
          <w:sz w:val="22"/>
          <w:szCs w:val="22"/>
        </w:rPr>
      </w:pPr>
      <w:r w:rsidRPr="007F3663">
        <w:rPr>
          <w:rFonts w:eastAsia="Calibri"/>
          <w:color w:val="auto"/>
          <w:sz w:val="22"/>
          <w:szCs w:val="22"/>
        </w:rPr>
        <w:t xml:space="preserve">Wykonawca oświadcza, że do realizacji przedmiotu </w:t>
      </w:r>
      <w:r>
        <w:rPr>
          <w:rFonts w:eastAsia="Calibri"/>
          <w:color w:val="auto"/>
          <w:sz w:val="22"/>
          <w:szCs w:val="22"/>
        </w:rPr>
        <w:t>U</w:t>
      </w:r>
      <w:r w:rsidRPr="007F3663">
        <w:rPr>
          <w:rFonts w:eastAsia="Calibri"/>
          <w:color w:val="auto"/>
          <w:sz w:val="22"/>
          <w:szCs w:val="22"/>
        </w:rPr>
        <w:t xml:space="preserve">mowy skieruje osoby, które posiadają obywatelstwo polskie i nie są skazane prawomocnym wyrokiem za przestępstwa umyślne ścigane z oskarżenia publicznego lub umyślne przestępstwa skarbowe. </w:t>
      </w:r>
    </w:p>
    <w:p w14:paraId="40150B46" w14:textId="77777777" w:rsidR="00ED1FF6" w:rsidRPr="007F3663" w:rsidRDefault="00ED1FF6" w:rsidP="00ED1FF6">
      <w:pPr>
        <w:numPr>
          <w:ilvl w:val="0"/>
          <w:numId w:val="83"/>
        </w:numPr>
        <w:autoSpaceDE w:val="0"/>
        <w:autoSpaceDN w:val="0"/>
        <w:adjustRightInd w:val="0"/>
        <w:spacing w:after="120"/>
        <w:ind w:left="284" w:hanging="284"/>
        <w:jc w:val="both"/>
        <w:rPr>
          <w:color w:val="auto"/>
          <w:sz w:val="22"/>
          <w:szCs w:val="22"/>
        </w:rPr>
      </w:pPr>
      <w:r w:rsidRPr="007F3663">
        <w:rPr>
          <w:rFonts w:eastAsia="Calibri"/>
          <w:color w:val="auto"/>
          <w:sz w:val="22"/>
          <w:szCs w:val="22"/>
        </w:rPr>
        <w:t>Wszyscy pracownicy mają obowiązek zachowania w tajemnicy informacje, jakie uzyskali w</w:t>
      </w:r>
      <w:r>
        <w:rPr>
          <w:rFonts w:eastAsia="Calibri"/>
          <w:color w:val="auto"/>
          <w:sz w:val="22"/>
          <w:szCs w:val="22"/>
        </w:rPr>
        <w:t> </w:t>
      </w:r>
      <w:r w:rsidRPr="007F3663">
        <w:rPr>
          <w:rFonts w:eastAsia="Calibri"/>
          <w:color w:val="auto"/>
          <w:sz w:val="22"/>
          <w:szCs w:val="22"/>
        </w:rPr>
        <w:t xml:space="preserve">związku z wykonywaniem </w:t>
      </w:r>
      <w:r>
        <w:rPr>
          <w:rFonts w:eastAsia="Calibri"/>
          <w:color w:val="auto"/>
          <w:sz w:val="22"/>
          <w:szCs w:val="22"/>
        </w:rPr>
        <w:t>U</w:t>
      </w:r>
      <w:r w:rsidRPr="007F3663">
        <w:rPr>
          <w:rFonts w:eastAsia="Calibri"/>
          <w:color w:val="auto"/>
          <w:sz w:val="22"/>
          <w:szCs w:val="22"/>
        </w:rPr>
        <w:t xml:space="preserve">mowy. Obowiązek zachowania tajemnicy trwa zarówno w czasie realizacji </w:t>
      </w:r>
      <w:r>
        <w:rPr>
          <w:rFonts w:eastAsia="Calibri"/>
          <w:color w:val="auto"/>
          <w:sz w:val="22"/>
          <w:szCs w:val="22"/>
        </w:rPr>
        <w:t>U</w:t>
      </w:r>
      <w:r w:rsidRPr="007F3663">
        <w:rPr>
          <w:rFonts w:eastAsia="Calibri"/>
          <w:color w:val="auto"/>
          <w:sz w:val="22"/>
          <w:szCs w:val="22"/>
        </w:rPr>
        <w:t>mowy jak i po zakończeniu</w:t>
      </w:r>
      <w:r>
        <w:rPr>
          <w:rFonts w:eastAsia="Calibri"/>
          <w:color w:val="auto"/>
          <w:sz w:val="22"/>
          <w:szCs w:val="22"/>
        </w:rPr>
        <w:t>.</w:t>
      </w:r>
    </w:p>
    <w:p w14:paraId="025E640F" w14:textId="77777777" w:rsidR="00ED1FF6" w:rsidRPr="007F3663" w:rsidRDefault="00ED1FF6" w:rsidP="00ED1FF6">
      <w:pPr>
        <w:numPr>
          <w:ilvl w:val="0"/>
          <w:numId w:val="83"/>
        </w:numPr>
        <w:autoSpaceDE w:val="0"/>
        <w:autoSpaceDN w:val="0"/>
        <w:adjustRightInd w:val="0"/>
        <w:spacing w:after="120"/>
        <w:ind w:left="284" w:hanging="284"/>
        <w:jc w:val="both"/>
        <w:rPr>
          <w:color w:val="auto"/>
          <w:sz w:val="22"/>
          <w:szCs w:val="22"/>
        </w:rPr>
      </w:pPr>
      <w:r w:rsidRPr="007F3663">
        <w:rPr>
          <w:rFonts w:eastAsia="Calibri"/>
          <w:color w:val="auto"/>
          <w:sz w:val="22"/>
          <w:szCs w:val="22"/>
        </w:rPr>
        <w:t>Ustala się, że informację nie posiadającą klauzuli tajności, to jest informacje jawne należy traktować jako informację wrażliwą, to jest taką, której nie należy przekazywać osobom nieupoważnionym do ich posiadania</w:t>
      </w:r>
      <w:r>
        <w:rPr>
          <w:rFonts w:eastAsia="Calibri"/>
          <w:color w:val="auto"/>
          <w:sz w:val="22"/>
          <w:szCs w:val="22"/>
        </w:rPr>
        <w:t>.</w:t>
      </w:r>
    </w:p>
    <w:p w14:paraId="7A314EF0" w14:textId="77777777" w:rsidR="00ED1FF6" w:rsidRPr="007F3663" w:rsidRDefault="00ED1FF6" w:rsidP="00ED1FF6">
      <w:pPr>
        <w:numPr>
          <w:ilvl w:val="0"/>
          <w:numId w:val="83"/>
        </w:numPr>
        <w:autoSpaceDE w:val="0"/>
        <w:autoSpaceDN w:val="0"/>
        <w:adjustRightInd w:val="0"/>
        <w:spacing w:after="120"/>
        <w:ind w:left="284" w:hanging="284"/>
        <w:jc w:val="both"/>
        <w:rPr>
          <w:color w:val="auto"/>
          <w:sz w:val="22"/>
          <w:szCs w:val="22"/>
        </w:rPr>
      </w:pPr>
      <w:r w:rsidRPr="007F3663">
        <w:rPr>
          <w:rFonts w:eastAsia="Calibri"/>
          <w:color w:val="auto"/>
          <w:sz w:val="22"/>
          <w:szCs w:val="22"/>
        </w:rPr>
        <w:t xml:space="preserve">Wykonawca ma obowiązek poinformować wszystkie osoby uczestniczące w procesie realizacji </w:t>
      </w:r>
      <w:r>
        <w:rPr>
          <w:rFonts w:eastAsia="Calibri"/>
          <w:color w:val="auto"/>
          <w:sz w:val="22"/>
          <w:szCs w:val="22"/>
        </w:rPr>
        <w:t>U</w:t>
      </w:r>
      <w:r w:rsidRPr="007F3663">
        <w:rPr>
          <w:rFonts w:eastAsia="Calibri"/>
          <w:color w:val="auto"/>
          <w:sz w:val="22"/>
          <w:szCs w:val="22"/>
        </w:rPr>
        <w:t>mowy o obowiązku zachowania w tajemnicy informacji, jakie uzyskali w związku z</w:t>
      </w:r>
      <w:r>
        <w:rPr>
          <w:rFonts w:eastAsia="Calibri"/>
          <w:color w:val="auto"/>
          <w:sz w:val="22"/>
          <w:szCs w:val="22"/>
        </w:rPr>
        <w:t> </w:t>
      </w:r>
      <w:r w:rsidRPr="007F3663">
        <w:rPr>
          <w:rFonts w:eastAsia="Calibri"/>
          <w:color w:val="auto"/>
          <w:sz w:val="22"/>
          <w:szCs w:val="22"/>
        </w:rPr>
        <w:t xml:space="preserve">wykonywaniem </w:t>
      </w:r>
      <w:r>
        <w:rPr>
          <w:rFonts w:eastAsia="Calibri"/>
          <w:color w:val="auto"/>
          <w:sz w:val="22"/>
          <w:szCs w:val="22"/>
        </w:rPr>
        <w:t>U</w:t>
      </w:r>
      <w:r w:rsidRPr="007F3663">
        <w:rPr>
          <w:rFonts w:eastAsia="Calibri"/>
          <w:color w:val="auto"/>
          <w:sz w:val="22"/>
          <w:szCs w:val="22"/>
        </w:rPr>
        <w:t>mowy</w:t>
      </w:r>
      <w:r>
        <w:rPr>
          <w:rFonts w:eastAsia="Calibri"/>
          <w:color w:val="auto"/>
          <w:sz w:val="22"/>
          <w:szCs w:val="22"/>
        </w:rPr>
        <w:t>.</w:t>
      </w:r>
    </w:p>
    <w:p w14:paraId="50AE55EF" w14:textId="77777777" w:rsidR="00ED1FF6" w:rsidRPr="007F3663" w:rsidRDefault="00ED1FF6" w:rsidP="00ED1FF6">
      <w:pPr>
        <w:numPr>
          <w:ilvl w:val="0"/>
          <w:numId w:val="83"/>
        </w:numPr>
        <w:autoSpaceDE w:val="0"/>
        <w:autoSpaceDN w:val="0"/>
        <w:adjustRightInd w:val="0"/>
        <w:spacing w:after="120"/>
        <w:ind w:left="284" w:hanging="284"/>
        <w:jc w:val="both"/>
        <w:rPr>
          <w:color w:val="auto"/>
          <w:sz w:val="22"/>
          <w:szCs w:val="22"/>
        </w:rPr>
      </w:pPr>
      <w:r w:rsidRPr="007F3663">
        <w:rPr>
          <w:rFonts w:eastAsia="Calibri"/>
          <w:color w:val="auto"/>
          <w:sz w:val="22"/>
          <w:szCs w:val="22"/>
        </w:rPr>
        <w:t xml:space="preserve">Posługiwanie się dokumentem stwierdzającym tożsamość innej osoby (np. w celu wejścia na teren wojskowy) może być traktowane jako naruszenie  art. 274 i 275 Kodeksu </w:t>
      </w:r>
      <w:r>
        <w:rPr>
          <w:rFonts w:eastAsia="Calibri"/>
          <w:color w:val="auto"/>
          <w:sz w:val="22"/>
          <w:szCs w:val="22"/>
        </w:rPr>
        <w:t>k</w:t>
      </w:r>
      <w:r w:rsidRPr="007F3663">
        <w:rPr>
          <w:rFonts w:eastAsia="Calibri"/>
          <w:color w:val="auto"/>
          <w:sz w:val="22"/>
          <w:szCs w:val="22"/>
        </w:rPr>
        <w:t xml:space="preserve">arnego przez osobę udostępniającą i posługującą się daną przepustką osobową. </w:t>
      </w:r>
    </w:p>
    <w:p w14:paraId="4B238F42" w14:textId="77777777" w:rsidR="00ED1FF6" w:rsidRPr="00A91BF9" w:rsidRDefault="00ED1FF6" w:rsidP="00ED1FF6">
      <w:pPr>
        <w:numPr>
          <w:ilvl w:val="0"/>
          <w:numId w:val="83"/>
        </w:numPr>
        <w:autoSpaceDE w:val="0"/>
        <w:autoSpaceDN w:val="0"/>
        <w:adjustRightInd w:val="0"/>
        <w:spacing w:after="240"/>
        <w:ind w:left="284" w:hanging="426"/>
        <w:jc w:val="both"/>
        <w:rPr>
          <w:color w:val="auto"/>
          <w:sz w:val="22"/>
          <w:szCs w:val="22"/>
        </w:rPr>
      </w:pPr>
      <w:r w:rsidRPr="007F3663">
        <w:rPr>
          <w:color w:val="auto"/>
          <w:sz w:val="22"/>
          <w:szCs w:val="22"/>
        </w:rPr>
        <w:t>Na terenach administrowanych przez 26 Wojskowy Oddział Gospodarczy obowiązuje zakaz używania bezzałogowych statków powietrznych typu „DRON” lub innych aparatów latających.</w:t>
      </w:r>
    </w:p>
    <w:p w14:paraId="2E3BC439" w14:textId="77777777" w:rsidR="00ED1FF6" w:rsidRPr="00C77AEB" w:rsidRDefault="00ED1FF6" w:rsidP="00ED1FF6">
      <w:pPr>
        <w:autoSpaceDE w:val="0"/>
        <w:autoSpaceDN w:val="0"/>
        <w:adjustRightInd w:val="0"/>
        <w:spacing w:after="120"/>
        <w:jc w:val="center"/>
        <w:rPr>
          <w:b/>
          <w:bCs/>
          <w:color w:val="auto"/>
          <w:sz w:val="22"/>
          <w:szCs w:val="22"/>
        </w:rPr>
      </w:pPr>
      <w:r w:rsidRPr="00D84BB3">
        <w:rPr>
          <w:b/>
          <w:bCs/>
          <w:color w:val="auto"/>
          <w:sz w:val="22"/>
          <w:szCs w:val="22"/>
        </w:rPr>
        <w:t xml:space="preserve">§ </w:t>
      </w:r>
      <w:r w:rsidRPr="00767E5D">
        <w:rPr>
          <w:b/>
          <w:bCs/>
          <w:color w:val="auto"/>
          <w:sz w:val="22"/>
          <w:szCs w:val="22"/>
        </w:rPr>
        <w:t xml:space="preserve">21 Zasady kontaktu z innymi </w:t>
      </w:r>
      <w:r>
        <w:rPr>
          <w:b/>
          <w:bCs/>
          <w:color w:val="auto"/>
          <w:sz w:val="22"/>
          <w:szCs w:val="22"/>
        </w:rPr>
        <w:t>w</w:t>
      </w:r>
      <w:r w:rsidRPr="00767E5D">
        <w:rPr>
          <w:b/>
          <w:bCs/>
          <w:color w:val="auto"/>
          <w:sz w:val="22"/>
          <w:szCs w:val="22"/>
        </w:rPr>
        <w:t>ykonawcami</w:t>
      </w:r>
    </w:p>
    <w:p w14:paraId="45E3921A" w14:textId="77777777" w:rsidR="00ED1FF6" w:rsidRPr="00D82339" w:rsidRDefault="00ED1FF6" w:rsidP="00ED1FF6">
      <w:pPr>
        <w:numPr>
          <w:ilvl w:val="3"/>
          <w:numId w:val="79"/>
        </w:numPr>
        <w:suppressAutoHyphens/>
        <w:spacing w:after="120"/>
        <w:ind w:left="283" w:hanging="283"/>
        <w:jc w:val="both"/>
        <w:rPr>
          <w:color w:val="auto"/>
          <w:sz w:val="22"/>
          <w:szCs w:val="22"/>
        </w:rPr>
      </w:pPr>
      <w:r w:rsidRPr="00D82339">
        <w:rPr>
          <w:color w:val="auto"/>
          <w:sz w:val="22"/>
          <w:szCs w:val="22"/>
        </w:rPr>
        <w:t xml:space="preserve">Wykonawca przyjmuje do wiadomości i akceptuje, że w związku z wykonywaniem przez niego Umowy istnieje prawdopodobieństwo kontaktu z innymi </w:t>
      </w:r>
      <w:r>
        <w:rPr>
          <w:color w:val="auto"/>
          <w:sz w:val="22"/>
          <w:szCs w:val="22"/>
        </w:rPr>
        <w:t>w</w:t>
      </w:r>
      <w:r w:rsidRPr="00D82339">
        <w:rPr>
          <w:color w:val="auto"/>
          <w:sz w:val="22"/>
          <w:szCs w:val="22"/>
        </w:rPr>
        <w:t>ykonawcami – świadczącymi usługi bądź inne czynności na rzecz Zamawiającego.</w:t>
      </w:r>
    </w:p>
    <w:p w14:paraId="4668CFA7" w14:textId="77777777" w:rsidR="00ED1FF6" w:rsidRPr="00D82339" w:rsidRDefault="00ED1FF6" w:rsidP="00ED1FF6">
      <w:pPr>
        <w:numPr>
          <w:ilvl w:val="3"/>
          <w:numId w:val="79"/>
        </w:numPr>
        <w:suppressAutoHyphens/>
        <w:spacing w:after="120"/>
        <w:ind w:left="283" w:hanging="283"/>
        <w:jc w:val="both"/>
        <w:rPr>
          <w:color w:val="auto"/>
          <w:sz w:val="22"/>
          <w:szCs w:val="22"/>
        </w:rPr>
      </w:pPr>
      <w:r w:rsidRPr="00D82339">
        <w:rPr>
          <w:color w:val="auto"/>
          <w:sz w:val="22"/>
          <w:szCs w:val="22"/>
        </w:rPr>
        <w:t>Zasady kontaktu z takimi innymi wykonawcami określone zostały w załączniku do decyzji Nr 145/MON Ministra Obrony Narodowej z dnia 13 lipca 2017 r. w sprawie zasad postępowania w</w:t>
      </w:r>
      <w:r>
        <w:rPr>
          <w:color w:val="auto"/>
          <w:sz w:val="22"/>
          <w:szCs w:val="22"/>
        </w:rPr>
        <w:t> </w:t>
      </w:r>
      <w:r w:rsidRPr="00D82339">
        <w:rPr>
          <w:color w:val="auto"/>
          <w:sz w:val="22"/>
          <w:szCs w:val="22"/>
        </w:rPr>
        <w:t xml:space="preserve">kontaktach z wykonawcami (Dz. Urz. Min. Obr. Nar. poz. 157). </w:t>
      </w:r>
    </w:p>
    <w:p w14:paraId="3DF31C33" w14:textId="77777777" w:rsidR="00ED1FF6" w:rsidRPr="00D82339" w:rsidRDefault="00ED1FF6" w:rsidP="00ED1FF6">
      <w:pPr>
        <w:numPr>
          <w:ilvl w:val="3"/>
          <w:numId w:val="79"/>
        </w:numPr>
        <w:suppressAutoHyphens/>
        <w:spacing w:after="120"/>
        <w:ind w:left="283" w:hanging="283"/>
        <w:jc w:val="both"/>
        <w:rPr>
          <w:color w:val="auto"/>
          <w:sz w:val="22"/>
          <w:szCs w:val="22"/>
        </w:rPr>
      </w:pPr>
      <w:r w:rsidRPr="00D82339">
        <w:rPr>
          <w:color w:val="auto"/>
          <w:sz w:val="22"/>
          <w:szCs w:val="22"/>
        </w:rPr>
        <w:t>Wykonawca, jak również osoby, którym wykonanie zobowiązania powierzy zobowiązane są ściśle przestrzegać zapisów decyzji Nr 145/MON Ministra Obrony Narodowej z dnia 13 lipca 2017 r. w</w:t>
      </w:r>
      <w:r>
        <w:rPr>
          <w:color w:val="auto"/>
          <w:sz w:val="22"/>
          <w:szCs w:val="22"/>
        </w:rPr>
        <w:t> </w:t>
      </w:r>
      <w:r w:rsidRPr="00D82339">
        <w:rPr>
          <w:color w:val="auto"/>
          <w:sz w:val="22"/>
          <w:szCs w:val="22"/>
        </w:rPr>
        <w:t xml:space="preserve">sprawie zasad postępowania w kontaktach z </w:t>
      </w:r>
      <w:r>
        <w:rPr>
          <w:color w:val="auto"/>
          <w:sz w:val="22"/>
          <w:szCs w:val="22"/>
        </w:rPr>
        <w:t>w</w:t>
      </w:r>
      <w:r w:rsidRPr="00D82339">
        <w:rPr>
          <w:color w:val="auto"/>
          <w:sz w:val="22"/>
          <w:szCs w:val="22"/>
        </w:rPr>
        <w:t>ykonawcami.</w:t>
      </w:r>
    </w:p>
    <w:p w14:paraId="328DA4E6" w14:textId="77777777" w:rsidR="00ED1FF6" w:rsidRPr="00D82339" w:rsidRDefault="00ED1FF6" w:rsidP="00ED1FF6">
      <w:pPr>
        <w:tabs>
          <w:tab w:val="left" w:pos="709"/>
        </w:tabs>
        <w:autoSpaceDE w:val="0"/>
        <w:autoSpaceDN w:val="0"/>
        <w:adjustRightInd w:val="0"/>
        <w:spacing w:after="240"/>
        <w:ind w:left="284" w:hanging="284"/>
        <w:jc w:val="both"/>
        <w:rPr>
          <w:color w:val="auto"/>
          <w:sz w:val="22"/>
          <w:szCs w:val="22"/>
        </w:rPr>
      </w:pPr>
      <w:r w:rsidRPr="00D82339">
        <w:rPr>
          <w:color w:val="auto"/>
          <w:sz w:val="22"/>
          <w:szCs w:val="22"/>
        </w:rPr>
        <w:t>4. 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7EFBD342" w14:textId="77777777" w:rsidR="00ED1FF6" w:rsidRPr="00C77AEB" w:rsidRDefault="00ED1FF6" w:rsidP="00ED1FF6">
      <w:pPr>
        <w:spacing w:after="120"/>
        <w:jc w:val="center"/>
        <w:rPr>
          <w:rFonts w:eastAsia="Calibri"/>
          <w:b/>
          <w:bCs/>
          <w:sz w:val="22"/>
          <w:szCs w:val="22"/>
        </w:rPr>
      </w:pPr>
      <w:r w:rsidRPr="00D84BB3">
        <w:rPr>
          <w:b/>
          <w:bCs/>
          <w:sz w:val="22"/>
          <w:szCs w:val="22"/>
        </w:rPr>
        <w:t>§ 2</w:t>
      </w:r>
      <w:r w:rsidRPr="00767E5D">
        <w:rPr>
          <w:b/>
          <w:bCs/>
          <w:sz w:val="22"/>
          <w:szCs w:val="22"/>
        </w:rPr>
        <w:t xml:space="preserve">2 </w:t>
      </w:r>
      <w:r w:rsidRPr="0037600E">
        <w:rPr>
          <w:rFonts w:eastAsia="Calibri"/>
          <w:b/>
          <w:bCs/>
          <w:sz w:val="22"/>
          <w:szCs w:val="22"/>
        </w:rPr>
        <w:t>Ochrona danych osobowych</w:t>
      </w:r>
    </w:p>
    <w:p w14:paraId="1DE484AA" w14:textId="77777777" w:rsidR="00ED1FF6" w:rsidRPr="00D82339" w:rsidRDefault="00ED1FF6" w:rsidP="00ED1FF6">
      <w:pPr>
        <w:numPr>
          <w:ilvl w:val="0"/>
          <w:numId w:val="82"/>
        </w:numPr>
        <w:spacing w:after="120"/>
        <w:ind w:left="247" w:hanging="247"/>
        <w:jc w:val="both"/>
        <w:rPr>
          <w:sz w:val="22"/>
          <w:szCs w:val="22"/>
        </w:rPr>
      </w:pPr>
      <w:r w:rsidRPr="00D82339">
        <w:rPr>
          <w:sz w:val="22"/>
          <w:szCs w:val="22"/>
        </w:rPr>
        <w:t xml:space="preserve">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D82339">
        <w:rPr>
          <w:sz w:val="22"/>
          <w:szCs w:val="22"/>
        </w:rPr>
        <w:lastRenderedPageBreak/>
        <w:t>z 04.05.2016/, a także ustaw  z dnia 10 maja 2018 r. o ochronie danych osobowych (Dz. U. z 2019 r. poz. 1781).</w:t>
      </w:r>
    </w:p>
    <w:p w14:paraId="62C220A2" w14:textId="77777777" w:rsidR="00ED1FF6" w:rsidRPr="00D82339" w:rsidRDefault="00ED1FF6" w:rsidP="00ED1FF6">
      <w:pPr>
        <w:numPr>
          <w:ilvl w:val="0"/>
          <w:numId w:val="82"/>
        </w:numPr>
        <w:spacing w:after="120"/>
        <w:ind w:left="247" w:hanging="247"/>
        <w:jc w:val="both"/>
        <w:rPr>
          <w:sz w:val="22"/>
          <w:szCs w:val="22"/>
        </w:rPr>
      </w:pPr>
      <w:r w:rsidRPr="00D82339">
        <w:rPr>
          <w:sz w:val="22"/>
          <w:szCs w:val="22"/>
        </w:rPr>
        <w:t xml:space="preserve">W przypadku, gdy realizacja Umowy będzie się wiązać z koniecznością powierzenia danych osobowych –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 UE L 119) – Wykonawca i Zamawiający zobowiązani będą do zawarcia </w:t>
      </w:r>
      <w:r>
        <w:rPr>
          <w:sz w:val="22"/>
          <w:szCs w:val="22"/>
        </w:rPr>
        <w:t>U</w:t>
      </w:r>
      <w:r w:rsidRPr="00D82339">
        <w:rPr>
          <w:sz w:val="22"/>
          <w:szCs w:val="22"/>
        </w:rPr>
        <w:t>mowy powierzenia przetwarzania danych osobowych.</w:t>
      </w:r>
    </w:p>
    <w:p w14:paraId="4C6ACD81" w14:textId="77777777" w:rsidR="00ED1FF6" w:rsidRPr="00D82339" w:rsidRDefault="00ED1FF6" w:rsidP="00ED1FF6">
      <w:pPr>
        <w:numPr>
          <w:ilvl w:val="0"/>
          <w:numId w:val="82"/>
        </w:numPr>
        <w:spacing w:after="240"/>
        <w:ind w:left="244" w:hanging="247"/>
        <w:jc w:val="both"/>
        <w:rPr>
          <w:sz w:val="22"/>
          <w:szCs w:val="22"/>
        </w:rPr>
      </w:pPr>
      <w:r w:rsidRPr="00D82339">
        <w:rPr>
          <w:sz w:val="22"/>
          <w:szCs w:val="22"/>
        </w:rPr>
        <w:t xml:space="preserve">Wykonawca zobowiązuje się do przekazania wszystkim osobom fizycznym zaangażowanym do realizacji Umowy klauzuli informacyjnych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stronie internetowej </w:t>
      </w:r>
      <w:hyperlink r:id="rId44" w:history="1">
        <w:r w:rsidRPr="00D82339">
          <w:rPr>
            <w:color w:val="0000FF"/>
            <w:sz w:val="22"/>
            <w:szCs w:val="22"/>
            <w:u w:val="single"/>
          </w:rPr>
          <w:t>www.26wog.ron.mil.pl/pl/pages/rodo</w:t>
        </w:r>
      </w:hyperlink>
      <w:r w:rsidRPr="00D82339">
        <w:rPr>
          <w:color w:val="0563C1"/>
          <w:sz w:val="22"/>
          <w:szCs w:val="22"/>
          <w:u w:val="single"/>
        </w:rPr>
        <w:t>.</w:t>
      </w:r>
    </w:p>
    <w:p w14:paraId="385AA1DC" w14:textId="77777777" w:rsidR="00ED1FF6" w:rsidRPr="00C77AEB" w:rsidRDefault="00ED1FF6" w:rsidP="00ED1FF6">
      <w:pPr>
        <w:keepNext/>
        <w:spacing w:after="120"/>
        <w:ind w:firstLine="709"/>
        <w:jc w:val="center"/>
        <w:rPr>
          <w:b/>
          <w:bCs/>
          <w:color w:val="auto"/>
          <w:sz w:val="22"/>
          <w:szCs w:val="22"/>
        </w:rPr>
      </w:pPr>
      <w:r w:rsidRPr="00D84BB3">
        <w:rPr>
          <w:b/>
          <w:bCs/>
          <w:color w:val="auto"/>
          <w:sz w:val="22"/>
          <w:szCs w:val="22"/>
        </w:rPr>
        <w:t>§ 2</w:t>
      </w:r>
      <w:r w:rsidRPr="00767E5D">
        <w:rPr>
          <w:b/>
          <w:bCs/>
          <w:color w:val="auto"/>
          <w:sz w:val="22"/>
          <w:szCs w:val="22"/>
        </w:rPr>
        <w:t>3  Postanowienia końcowe</w:t>
      </w:r>
    </w:p>
    <w:p w14:paraId="08004027" w14:textId="622A9AAB" w:rsidR="00ED1FF6" w:rsidRPr="00D82339" w:rsidRDefault="00ED1FF6" w:rsidP="00ED1FF6">
      <w:pPr>
        <w:numPr>
          <w:ilvl w:val="0"/>
          <w:numId w:val="80"/>
        </w:numPr>
        <w:spacing w:after="120"/>
        <w:ind w:left="284" w:hanging="284"/>
        <w:jc w:val="both"/>
        <w:rPr>
          <w:color w:val="auto"/>
          <w:sz w:val="22"/>
          <w:szCs w:val="22"/>
          <w:lang w:val="x-none" w:eastAsia="x-none"/>
        </w:rPr>
      </w:pPr>
      <w:r w:rsidRPr="00D82339">
        <w:rPr>
          <w:color w:val="auto"/>
          <w:sz w:val="22"/>
          <w:szCs w:val="22"/>
          <w:lang w:val="x-none" w:eastAsia="x-none"/>
        </w:rPr>
        <w:t xml:space="preserve">W sprawach nieuregulowanych niniejszą umową mają zastosowanie odpowiednie przepisy   </w:t>
      </w:r>
      <w:r>
        <w:rPr>
          <w:color w:val="auto"/>
          <w:sz w:val="22"/>
          <w:szCs w:val="22"/>
          <w:lang w:eastAsia="x-none"/>
        </w:rPr>
        <w:t>U</w:t>
      </w:r>
      <w:r w:rsidRPr="00D82339">
        <w:rPr>
          <w:color w:val="auto"/>
          <w:sz w:val="22"/>
          <w:szCs w:val="22"/>
          <w:lang w:val="x-none" w:eastAsia="x-none"/>
        </w:rPr>
        <w:t>stawy z</w:t>
      </w:r>
      <w:r>
        <w:rPr>
          <w:color w:val="auto"/>
          <w:sz w:val="22"/>
          <w:szCs w:val="22"/>
          <w:lang w:eastAsia="x-none"/>
        </w:rPr>
        <w:t> </w:t>
      </w:r>
      <w:r w:rsidRPr="00D82339">
        <w:rPr>
          <w:color w:val="auto"/>
          <w:sz w:val="22"/>
          <w:szCs w:val="22"/>
          <w:lang w:val="x-none" w:eastAsia="x-none"/>
        </w:rPr>
        <w:t>dnia 11 września 2019 r. Prawo zamówień publicznych (Dz. U.</w:t>
      </w:r>
      <w:r>
        <w:rPr>
          <w:color w:val="auto"/>
          <w:sz w:val="22"/>
          <w:szCs w:val="22"/>
          <w:lang w:eastAsia="x-none"/>
        </w:rPr>
        <w:t xml:space="preserve"> z</w:t>
      </w:r>
      <w:r w:rsidRPr="00D82339">
        <w:rPr>
          <w:color w:val="auto"/>
          <w:sz w:val="22"/>
          <w:szCs w:val="22"/>
          <w:lang w:val="x-none" w:eastAsia="x-none"/>
        </w:rPr>
        <w:t xml:space="preserve"> 20</w:t>
      </w:r>
      <w:r>
        <w:rPr>
          <w:color w:val="auto"/>
          <w:sz w:val="22"/>
          <w:szCs w:val="22"/>
          <w:lang w:eastAsia="x-none"/>
        </w:rPr>
        <w:t>23 poz.1605</w:t>
      </w:r>
      <w:r w:rsidRPr="00D82339">
        <w:rPr>
          <w:color w:val="auto"/>
          <w:sz w:val="22"/>
          <w:szCs w:val="22"/>
          <w:lang w:val="x-none" w:eastAsia="x-none"/>
        </w:rPr>
        <w:t>, z</w:t>
      </w:r>
      <w:r w:rsidR="00EB1A24">
        <w:rPr>
          <w:color w:val="auto"/>
          <w:sz w:val="22"/>
          <w:szCs w:val="22"/>
          <w:lang w:eastAsia="x-none"/>
        </w:rPr>
        <w:t> </w:t>
      </w:r>
      <w:r w:rsidRPr="00D82339">
        <w:rPr>
          <w:color w:val="auto"/>
          <w:sz w:val="22"/>
          <w:szCs w:val="22"/>
          <w:lang w:val="x-none" w:eastAsia="x-none"/>
        </w:rPr>
        <w:t>późn. zm.) oraz u</w:t>
      </w:r>
      <w:r>
        <w:rPr>
          <w:color w:val="auto"/>
          <w:sz w:val="22"/>
          <w:szCs w:val="22"/>
          <w:lang w:eastAsia="x-none"/>
        </w:rPr>
        <w:t>U</w:t>
      </w:r>
      <w:r w:rsidRPr="00D82339">
        <w:rPr>
          <w:color w:val="auto"/>
          <w:sz w:val="22"/>
          <w:szCs w:val="22"/>
          <w:lang w:val="x-none" w:eastAsia="x-none"/>
        </w:rPr>
        <w:t>stawy z</w:t>
      </w:r>
      <w:r>
        <w:rPr>
          <w:color w:val="auto"/>
          <w:sz w:val="22"/>
          <w:szCs w:val="22"/>
          <w:lang w:eastAsia="x-none"/>
        </w:rPr>
        <w:t> </w:t>
      </w:r>
      <w:r w:rsidRPr="00D82339">
        <w:rPr>
          <w:color w:val="auto"/>
          <w:sz w:val="22"/>
          <w:szCs w:val="22"/>
          <w:lang w:val="x-none" w:eastAsia="x-none"/>
        </w:rPr>
        <w:t>dnia 23 kwietnia 1964 r. Kodeks cywilny (Dz. U. z 202</w:t>
      </w:r>
      <w:r w:rsidR="00EB1A24">
        <w:rPr>
          <w:color w:val="auto"/>
          <w:sz w:val="22"/>
          <w:szCs w:val="22"/>
          <w:lang w:eastAsia="x-none"/>
        </w:rPr>
        <w:t>4</w:t>
      </w:r>
      <w:r w:rsidRPr="00D82339">
        <w:rPr>
          <w:color w:val="auto"/>
          <w:sz w:val="22"/>
          <w:szCs w:val="22"/>
          <w:lang w:val="x-none" w:eastAsia="x-none"/>
        </w:rPr>
        <w:t xml:space="preserve">, poz. </w:t>
      </w:r>
      <w:r w:rsidR="00EB1A24">
        <w:rPr>
          <w:color w:val="auto"/>
          <w:sz w:val="22"/>
          <w:szCs w:val="22"/>
          <w:lang w:eastAsia="x-none"/>
        </w:rPr>
        <w:t>1061</w:t>
      </w:r>
      <w:r w:rsidRPr="00D82339">
        <w:rPr>
          <w:color w:val="auto"/>
          <w:sz w:val="22"/>
          <w:szCs w:val="22"/>
          <w:lang w:val="x-none" w:eastAsia="x-none"/>
        </w:rPr>
        <w:t>)</w:t>
      </w:r>
    </w:p>
    <w:p w14:paraId="0CA9D9BC" w14:textId="77777777" w:rsidR="00ED1FF6" w:rsidRPr="00D82339" w:rsidRDefault="00ED1FF6" w:rsidP="00ED1FF6">
      <w:pPr>
        <w:numPr>
          <w:ilvl w:val="0"/>
          <w:numId w:val="80"/>
        </w:numPr>
        <w:spacing w:after="120"/>
        <w:ind w:left="284" w:hanging="284"/>
        <w:jc w:val="both"/>
        <w:rPr>
          <w:color w:val="auto"/>
          <w:sz w:val="22"/>
          <w:szCs w:val="22"/>
          <w:lang w:val="x-none" w:eastAsia="x-none"/>
        </w:rPr>
      </w:pPr>
      <w:r w:rsidRPr="00D82339">
        <w:rPr>
          <w:color w:val="auto"/>
          <w:sz w:val="22"/>
          <w:szCs w:val="22"/>
          <w:lang w:val="x-none" w:eastAsia="x-none"/>
        </w:rPr>
        <w:t xml:space="preserve">Wykonawca zobowiązuje się do informowania Zamawiającego o zmianie formy prowadzonej działalności oraz zmianie adresu siedziby firmy i danych identyfikacyjnych firmy oraz numeru rachunku bankowego, pod rygorem poniesienia kosztów związanych z brakiem danych Zamawiającego oraz pod rygorem uznania korespondencji kierowanej na ostatni podany przez Wykonawcę adres za </w:t>
      </w:r>
      <w:r>
        <w:rPr>
          <w:color w:val="auto"/>
          <w:sz w:val="22"/>
          <w:szCs w:val="22"/>
          <w:lang w:eastAsia="x-none"/>
        </w:rPr>
        <w:t xml:space="preserve">skutecznie </w:t>
      </w:r>
      <w:r w:rsidRPr="00D82339">
        <w:rPr>
          <w:color w:val="auto"/>
          <w:sz w:val="22"/>
          <w:szCs w:val="22"/>
          <w:lang w:val="x-none" w:eastAsia="x-none"/>
        </w:rPr>
        <w:t xml:space="preserve">doręczony. Powyższe zobowiązanie dotyczy okresu obowiązywania </w:t>
      </w:r>
      <w:r>
        <w:rPr>
          <w:color w:val="auto"/>
          <w:sz w:val="22"/>
          <w:szCs w:val="22"/>
          <w:lang w:eastAsia="x-none"/>
        </w:rPr>
        <w:t>U</w:t>
      </w:r>
      <w:r w:rsidRPr="00D82339">
        <w:rPr>
          <w:color w:val="auto"/>
          <w:sz w:val="22"/>
          <w:szCs w:val="22"/>
          <w:lang w:val="x-none" w:eastAsia="x-none"/>
        </w:rPr>
        <w:t xml:space="preserve">mowy, gwarancji oraz niezakończonych rozliczeń wynikających z </w:t>
      </w:r>
      <w:r>
        <w:rPr>
          <w:color w:val="auto"/>
          <w:sz w:val="22"/>
          <w:szCs w:val="22"/>
          <w:lang w:eastAsia="x-none"/>
        </w:rPr>
        <w:t>U</w:t>
      </w:r>
      <w:r w:rsidRPr="00D82339">
        <w:rPr>
          <w:color w:val="auto"/>
          <w:sz w:val="22"/>
          <w:szCs w:val="22"/>
          <w:lang w:val="x-none" w:eastAsia="x-none"/>
        </w:rPr>
        <w:t xml:space="preserve">mowy. Zmiany te nie wymagają sporządzenia aneksu do </w:t>
      </w:r>
      <w:r>
        <w:rPr>
          <w:color w:val="auto"/>
          <w:sz w:val="22"/>
          <w:szCs w:val="22"/>
          <w:lang w:eastAsia="x-none"/>
        </w:rPr>
        <w:t>U</w:t>
      </w:r>
      <w:r w:rsidRPr="00D82339">
        <w:rPr>
          <w:color w:val="auto"/>
          <w:sz w:val="22"/>
          <w:szCs w:val="22"/>
          <w:lang w:val="x-none" w:eastAsia="x-none"/>
        </w:rPr>
        <w:t>mowy.</w:t>
      </w:r>
    </w:p>
    <w:p w14:paraId="6B12B24C" w14:textId="77777777" w:rsidR="00ED1FF6" w:rsidRPr="00C16CED" w:rsidRDefault="00ED1FF6" w:rsidP="00ED1FF6">
      <w:pPr>
        <w:numPr>
          <w:ilvl w:val="0"/>
          <w:numId w:val="80"/>
        </w:numPr>
        <w:spacing w:after="120"/>
        <w:ind w:left="284" w:hanging="284"/>
        <w:jc w:val="both"/>
        <w:rPr>
          <w:color w:val="auto"/>
          <w:sz w:val="22"/>
          <w:szCs w:val="22"/>
          <w:lang w:eastAsia="x-none"/>
        </w:rPr>
      </w:pPr>
      <w:r w:rsidRPr="00825446">
        <w:rPr>
          <w:color w:val="auto"/>
          <w:sz w:val="22"/>
          <w:szCs w:val="22"/>
          <w:lang w:eastAsia="x-none"/>
        </w:rPr>
        <w:t xml:space="preserve">Datą zawarcia </w:t>
      </w:r>
      <w:r>
        <w:rPr>
          <w:color w:val="auto"/>
          <w:sz w:val="22"/>
          <w:szCs w:val="22"/>
          <w:lang w:eastAsia="x-none"/>
        </w:rPr>
        <w:t>U</w:t>
      </w:r>
      <w:r w:rsidRPr="00C16CED">
        <w:rPr>
          <w:color w:val="auto"/>
          <w:sz w:val="22"/>
          <w:szCs w:val="22"/>
          <w:lang w:eastAsia="x-none"/>
        </w:rPr>
        <w:t>mowy jest data podpisania jej przez ostatnią ze stron. W przypadku braku określ</w:t>
      </w:r>
      <w:r w:rsidRPr="00825446">
        <w:rPr>
          <w:color w:val="auto"/>
          <w:sz w:val="22"/>
          <w:szCs w:val="22"/>
          <w:lang w:eastAsia="x-none"/>
        </w:rPr>
        <w:t xml:space="preserve">enia dat złożenia podpisów pod </w:t>
      </w:r>
      <w:r>
        <w:rPr>
          <w:color w:val="auto"/>
          <w:sz w:val="22"/>
          <w:szCs w:val="22"/>
          <w:lang w:eastAsia="x-none"/>
        </w:rPr>
        <w:t>U</w:t>
      </w:r>
      <w:r w:rsidRPr="00C16CED">
        <w:rPr>
          <w:color w:val="auto"/>
          <w:sz w:val="22"/>
          <w:szCs w:val="22"/>
          <w:lang w:eastAsia="x-none"/>
        </w:rPr>
        <w:t xml:space="preserve">mową, datą zawarcia </w:t>
      </w:r>
      <w:r>
        <w:rPr>
          <w:color w:val="auto"/>
          <w:sz w:val="22"/>
          <w:szCs w:val="22"/>
          <w:lang w:eastAsia="x-none"/>
        </w:rPr>
        <w:t>U</w:t>
      </w:r>
      <w:r w:rsidRPr="00C16CED">
        <w:rPr>
          <w:color w:val="auto"/>
          <w:sz w:val="22"/>
          <w:szCs w:val="22"/>
          <w:lang w:eastAsia="x-none"/>
        </w:rPr>
        <w:t>mowy będzie data wskazana w</w:t>
      </w:r>
      <w:r>
        <w:rPr>
          <w:color w:val="auto"/>
          <w:sz w:val="22"/>
          <w:szCs w:val="22"/>
          <w:lang w:eastAsia="x-none"/>
        </w:rPr>
        <w:t> </w:t>
      </w:r>
      <w:r w:rsidRPr="00C16CED">
        <w:rPr>
          <w:color w:val="auto"/>
          <w:sz w:val="22"/>
          <w:szCs w:val="22"/>
          <w:lang w:eastAsia="x-none"/>
        </w:rPr>
        <w:t>komparycji.</w:t>
      </w:r>
    </w:p>
    <w:p w14:paraId="474F05DF" w14:textId="77777777" w:rsidR="00ED1FF6" w:rsidRPr="00D82339" w:rsidRDefault="00ED1FF6" w:rsidP="00ED1FF6">
      <w:pPr>
        <w:numPr>
          <w:ilvl w:val="0"/>
          <w:numId w:val="80"/>
        </w:numPr>
        <w:spacing w:after="120"/>
        <w:ind w:left="284" w:hanging="284"/>
        <w:jc w:val="both"/>
        <w:rPr>
          <w:color w:val="auto"/>
          <w:sz w:val="22"/>
          <w:szCs w:val="22"/>
          <w:lang w:val="x-none" w:eastAsia="x-none"/>
        </w:rPr>
      </w:pPr>
      <w:r w:rsidRPr="00D82339">
        <w:rPr>
          <w:color w:val="auto"/>
          <w:sz w:val="22"/>
          <w:szCs w:val="22"/>
          <w:lang w:val="x-none" w:eastAsia="x-none"/>
        </w:rPr>
        <w:t xml:space="preserve">Spory wynikłe z niniejszej </w:t>
      </w:r>
      <w:r>
        <w:rPr>
          <w:color w:val="auto"/>
          <w:sz w:val="22"/>
          <w:szCs w:val="22"/>
          <w:lang w:eastAsia="x-none"/>
        </w:rPr>
        <w:t>U</w:t>
      </w:r>
      <w:r w:rsidRPr="00D82339">
        <w:rPr>
          <w:color w:val="auto"/>
          <w:sz w:val="22"/>
          <w:szCs w:val="22"/>
          <w:lang w:val="x-none" w:eastAsia="x-none"/>
        </w:rPr>
        <w:t>mowy rozstrzygać będzie sąd powszechny właściwy dla siedziby Zamawiającego.</w:t>
      </w:r>
    </w:p>
    <w:p w14:paraId="3DA10405" w14:textId="77777777" w:rsidR="00ED1FF6" w:rsidRPr="00D82339" w:rsidRDefault="00ED1FF6" w:rsidP="00ED1FF6">
      <w:pPr>
        <w:numPr>
          <w:ilvl w:val="0"/>
          <w:numId w:val="80"/>
        </w:numPr>
        <w:spacing w:after="120"/>
        <w:ind w:left="284" w:hanging="284"/>
        <w:jc w:val="both"/>
        <w:rPr>
          <w:color w:val="auto"/>
          <w:sz w:val="22"/>
          <w:szCs w:val="22"/>
          <w:lang w:val="x-none" w:eastAsia="x-none"/>
        </w:rPr>
      </w:pPr>
      <w:r w:rsidRPr="00D82339">
        <w:rPr>
          <w:color w:val="auto"/>
          <w:sz w:val="22"/>
          <w:szCs w:val="22"/>
          <w:lang w:val="x-none" w:eastAsia="x-none"/>
        </w:rPr>
        <w:t>Zmiana postanowień umownych wymaga formy pisemnej w formie aneksu uzgodnionej przez Strony pod rygorem ich nieważności.</w:t>
      </w:r>
    </w:p>
    <w:p w14:paraId="6523FCA5" w14:textId="77777777" w:rsidR="00ED1FF6" w:rsidRPr="00D82339" w:rsidRDefault="00ED1FF6" w:rsidP="00ED1FF6">
      <w:pPr>
        <w:numPr>
          <w:ilvl w:val="0"/>
          <w:numId w:val="80"/>
        </w:numPr>
        <w:ind w:left="284" w:hanging="284"/>
        <w:jc w:val="both"/>
        <w:rPr>
          <w:sz w:val="22"/>
          <w:szCs w:val="22"/>
          <w:lang w:val="x-none" w:eastAsia="x-none"/>
        </w:rPr>
      </w:pPr>
      <w:r w:rsidRPr="00D82339">
        <w:rPr>
          <w:sz w:val="22"/>
          <w:szCs w:val="22"/>
          <w:lang w:val="x-none" w:eastAsia="x-none"/>
        </w:rPr>
        <w:t xml:space="preserve">Załączniki do </w:t>
      </w:r>
      <w:r>
        <w:rPr>
          <w:sz w:val="22"/>
          <w:szCs w:val="22"/>
          <w:lang w:eastAsia="x-none"/>
        </w:rPr>
        <w:t>U</w:t>
      </w:r>
      <w:r w:rsidRPr="00D82339">
        <w:rPr>
          <w:sz w:val="22"/>
          <w:szCs w:val="22"/>
          <w:lang w:val="x-none" w:eastAsia="x-none"/>
        </w:rPr>
        <w:t xml:space="preserve">mowy stanowiące jej integralną część: </w:t>
      </w:r>
    </w:p>
    <w:p w14:paraId="30A03510" w14:textId="77777777" w:rsidR="00ED1FF6" w:rsidRPr="00C77AEB" w:rsidRDefault="00ED1FF6" w:rsidP="00ED1FF6">
      <w:pPr>
        <w:ind w:left="284"/>
        <w:rPr>
          <w:i/>
          <w:iCs/>
          <w:color w:val="auto"/>
          <w:sz w:val="22"/>
          <w:szCs w:val="22"/>
          <w:lang w:eastAsia="x-none"/>
        </w:rPr>
      </w:pPr>
      <w:r w:rsidRPr="00711F43">
        <w:rPr>
          <w:color w:val="auto"/>
          <w:sz w:val="22"/>
          <w:szCs w:val="22"/>
          <w:lang w:val="x-none" w:eastAsia="x-none"/>
        </w:rPr>
        <w:t>Załącznik nr 1</w:t>
      </w:r>
      <w:r w:rsidRPr="00711F43">
        <w:rPr>
          <w:color w:val="auto"/>
          <w:sz w:val="22"/>
          <w:szCs w:val="22"/>
          <w:lang w:eastAsia="x-none"/>
        </w:rPr>
        <w:t xml:space="preserve"> </w:t>
      </w:r>
      <w:r w:rsidRPr="00711F43">
        <w:rPr>
          <w:color w:val="auto"/>
          <w:sz w:val="22"/>
          <w:szCs w:val="22"/>
          <w:lang w:val="x-none" w:eastAsia="x-none"/>
        </w:rPr>
        <w:t>– Formularz cenowy</w:t>
      </w:r>
      <w:r w:rsidRPr="00711F43">
        <w:rPr>
          <w:color w:val="auto"/>
          <w:sz w:val="22"/>
          <w:szCs w:val="22"/>
          <w:lang w:eastAsia="x-none"/>
        </w:rPr>
        <w:t xml:space="preserve"> Wykonawcy</w:t>
      </w:r>
      <w:r>
        <w:rPr>
          <w:color w:val="auto"/>
          <w:sz w:val="22"/>
          <w:szCs w:val="22"/>
          <w:lang w:eastAsia="x-none"/>
        </w:rPr>
        <w:t xml:space="preserve"> </w:t>
      </w:r>
    </w:p>
    <w:p w14:paraId="0D20689A" w14:textId="77777777" w:rsidR="00ED1FF6" w:rsidRPr="00711F43" w:rsidRDefault="00ED1FF6" w:rsidP="00ED1FF6">
      <w:pPr>
        <w:ind w:left="284"/>
        <w:rPr>
          <w:color w:val="auto"/>
          <w:sz w:val="22"/>
          <w:szCs w:val="22"/>
          <w:lang w:val="x-none" w:eastAsia="x-none"/>
        </w:rPr>
      </w:pPr>
      <w:r w:rsidRPr="00711F43">
        <w:rPr>
          <w:color w:val="auto"/>
          <w:sz w:val="22"/>
          <w:szCs w:val="22"/>
          <w:lang w:val="x-none" w:eastAsia="x-none"/>
        </w:rPr>
        <w:t>Załącznik nr 2</w:t>
      </w:r>
      <w:r w:rsidRPr="00711F43">
        <w:rPr>
          <w:color w:val="auto"/>
          <w:sz w:val="22"/>
          <w:szCs w:val="22"/>
          <w:lang w:eastAsia="x-none"/>
        </w:rPr>
        <w:t xml:space="preserve"> </w:t>
      </w:r>
      <w:r w:rsidRPr="00711F43">
        <w:rPr>
          <w:color w:val="auto"/>
          <w:sz w:val="22"/>
          <w:szCs w:val="22"/>
          <w:lang w:val="x-none" w:eastAsia="x-none"/>
        </w:rPr>
        <w:t xml:space="preserve">– </w:t>
      </w:r>
      <w:r w:rsidRPr="0093703D">
        <w:rPr>
          <w:color w:val="auto"/>
          <w:sz w:val="22"/>
          <w:szCs w:val="22"/>
        </w:rPr>
        <w:t xml:space="preserve">Szczegółowy wykaz odbiorców </w:t>
      </w:r>
      <w:r>
        <w:rPr>
          <w:color w:val="auto"/>
          <w:sz w:val="22"/>
          <w:szCs w:val="22"/>
        </w:rPr>
        <w:t>oraz ilości dostarczanych produktów</w:t>
      </w:r>
    </w:p>
    <w:p w14:paraId="2F59A1DB" w14:textId="77777777" w:rsidR="00ED1FF6" w:rsidRPr="00711F43" w:rsidRDefault="00ED1FF6" w:rsidP="00ED1FF6">
      <w:pPr>
        <w:ind w:left="284"/>
        <w:rPr>
          <w:color w:val="auto"/>
          <w:sz w:val="22"/>
          <w:szCs w:val="22"/>
          <w:lang w:val="x-none" w:eastAsia="x-none"/>
        </w:rPr>
      </w:pPr>
      <w:r w:rsidRPr="00711F43">
        <w:rPr>
          <w:color w:val="auto"/>
          <w:sz w:val="22"/>
          <w:szCs w:val="22"/>
          <w:lang w:val="x-none" w:eastAsia="x-none"/>
        </w:rPr>
        <w:t>Załącznik nr 3 – Opis przedmiotu zamówienia</w:t>
      </w:r>
    </w:p>
    <w:p w14:paraId="1CA31418" w14:textId="77777777" w:rsidR="00ED1FF6" w:rsidRPr="00711F43" w:rsidRDefault="00ED1FF6" w:rsidP="00ED1FF6">
      <w:pPr>
        <w:ind w:left="284"/>
        <w:rPr>
          <w:color w:val="auto"/>
          <w:sz w:val="22"/>
          <w:szCs w:val="22"/>
          <w:lang w:val="x-none" w:eastAsia="x-none"/>
        </w:rPr>
      </w:pPr>
      <w:r w:rsidRPr="00711F43">
        <w:rPr>
          <w:color w:val="auto"/>
          <w:sz w:val="22"/>
          <w:szCs w:val="22"/>
          <w:lang w:val="x-none" w:eastAsia="x-none"/>
        </w:rPr>
        <w:t>Załącznik nr 4 – Protokół reklamacyjny</w:t>
      </w:r>
    </w:p>
    <w:p w14:paraId="3746A5C6" w14:textId="77777777" w:rsidR="00ED1FF6" w:rsidRPr="00711F43" w:rsidRDefault="00ED1FF6" w:rsidP="00ED1FF6">
      <w:pPr>
        <w:ind w:left="284"/>
        <w:rPr>
          <w:color w:val="auto"/>
          <w:sz w:val="22"/>
          <w:szCs w:val="22"/>
        </w:rPr>
      </w:pPr>
      <w:r w:rsidRPr="00711F43">
        <w:rPr>
          <w:color w:val="auto"/>
          <w:sz w:val="22"/>
          <w:szCs w:val="22"/>
        </w:rPr>
        <w:t>Załącznik nr 5 – KRS/CEIDG</w:t>
      </w:r>
    </w:p>
    <w:p w14:paraId="2C527A97" w14:textId="77777777" w:rsidR="00ED1FF6" w:rsidRDefault="00ED1FF6" w:rsidP="00ED1FF6">
      <w:pPr>
        <w:ind w:left="284"/>
        <w:rPr>
          <w:color w:val="auto"/>
          <w:sz w:val="22"/>
          <w:szCs w:val="22"/>
          <w:lang w:val="x-none" w:eastAsia="x-none"/>
        </w:rPr>
      </w:pPr>
      <w:r w:rsidRPr="00711F43">
        <w:rPr>
          <w:color w:val="auto"/>
          <w:sz w:val="22"/>
          <w:szCs w:val="22"/>
          <w:lang w:val="x-none" w:eastAsia="x-none"/>
        </w:rPr>
        <w:t>Załącznik nr 6 – Oświadczenie z Portalu Podatkowego</w:t>
      </w:r>
    </w:p>
    <w:p w14:paraId="7335CEA4" w14:textId="77777777" w:rsidR="00ED1FF6" w:rsidRPr="009F52A3" w:rsidRDefault="00ED1FF6" w:rsidP="00ED1FF6">
      <w:pPr>
        <w:spacing w:after="120"/>
        <w:ind w:left="284"/>
        <w:rPr>
          <w:color w:val="auto"/>
          <w:sz w:val="22"/>
          <w:szCs w:val="22"/>
          <w:lang w:eastAsia="x-none"/>
        </w:rPr>
      </w:pPr>
      <w:r w:rsidRPr="009F52A3">
        <w:rPr>
          <w:color w:val="auto"/>
          <w:sz w:val="22"/>
          <w:szCs w:val="22"/>
          <w:lang w:eastAsia="x-none"/>
        </w:rPr>
        <w:t>Załącznik nr 7 – wzór Handlowego Dokumentu Identyfikacyjnego (HDI)</w:t>
      </w:r>
      <w:r>
        <w:rPr>
          <w:color w:val="auto"/>
          <w:sz w:val="22"/>
          <w:szCs w:val="22"/>
          <w:lang w:eastAsia="x-none"/>
        </w:rPr>
        <w:t xml:space="preserve">, </w:t>
      </w:r>
      <w:r w:rsidRPr="00BD6BB4">
        <w:rPr>
          <w:i/>
          <w:color w:val="auto"/>
          <w:sz w:val="22"/>
          <w:szCs w:val="22"/>
        </w:rPr>
        <w:t>(</w:t>
      </w:r>
      <w:r>
        <w:rPr>
          <w:i/>
          <w:color w:val="auto"/>
          <w:sz w:val="22"/>
          <w:szCs w:val="22"/>
        </w:rPr>
        <w:t xml:space="preserve">zapis </w:t>
      </w:r>
      <w:r w:rsidRPr="00BD6BB4">
        <w:rPr>
          <w:i/>
          <w:color w:val="auto"/>
          <w:sz w:val="22"/>
          <w:szCs w:val="22"/>
        </w:rPr>
        <w:t>nie dotyczy części 1,4,5,6,8,15)</w:t>
      </w:r>
    </w:p>
    <w:p w14:paraId="724556F8" w14:textId="77777777" w:rsidR="00ED1FF6" w:rsidRPr="00C94273" w:rsidRDefault="00ED1FF6" w:rsidP="00ED1FF6">
      <w:pPr>
        <w:rPr>
          <w:color w:val="auto"/>
          <w:sz w:val="22"/>
          <w:szCs w:val="22"/>
          <w:lang w:eastAsia="x-none"/>
        </w:rPr>
      </w:pPr>
    </w:p>
    <w:p w14:paraId="69266FC9" w14:textId="77777777" w:rsidR="00ED1FF6" w:rsidRPr="00D82339" w:rsidRDefault="00ED1FF6" w:rsidP="00ED1FF6">
      <w:pPr>
        <w:numPr>
          <w:ilvl w:val="0"/>
          <w:numId w:val="80"/>
        </w:numPr>
        <w:ind w:left="284" w:hanging="284"/>
        <w:jc w:val="both"/>
        <w:rPr>
          <w:sz w:val="22"/>
          <w:szCs w:val="22"/>
          <w:lang w:val="x-none" w:eastAsia="x-none"/>
        </w:rPr>
      </w:pPr>
      <w:r w:rsidRPr="00D82339">
        <w:rPr>
          <w:sz w:val="22"/>
          <w:szCs w:val="22"/>
          <w:lang w:val="x-none" w:eastAsia="x-none"/>
        </w:rPr>
        <w:t xml:space="preserve">Umowę niniejszą sporządzono w </w:t>
      </w:r>
      <w:r>
        <w:rPr>
          <w:sz w:val="22"/>
          <w:szCs w:val="22"/>
          <w:lang w:eastAsia="x-none"/>
        </w:rPr>
        <w:t>czterech</w:t>
      </w:r>
      <w:r w:rsidRPr="00D82339">
        <w:rPr>
          <w:sz w:val="22"/>
          <w:szCs w:val="22"/>
          <w:lang w:val="x-none" w:eastAsia="x-none"/>
        </w:rPr>
        <w:t xml:space="preserve"> jednobrzmiących egzemplarzach:</w:t>
      </w:r>
      <w:r w:rsidRPr="00D82339">
        <w:rPr>
          <w:sz w:val="22"/>
          <w:szCs w:val="22"/>
          <w:lang w:val="x-none" w:eastAsia="x-none"/>
        </w:rPr>
        <w:br/>
        <w:t>Egz. Nr 1 – Pion Głównego Księgowego</w:t>
      </w:r>
    </w:p>
    <w:p w14:paraId="029B706D" w14:textId="77777777" w:rsidR="00ED1FF6" w:rsidRPr="00D82339" w:rsidRDefault="00ED1FF6" w:rsidP="00ED1FF6">
      <w:pPr>
        <w:ind w:left="284"/>
        <w:jc w:val="both"/>
        <w:rPr>
          <w:sz w:val="22"/>
          <w:szCs w:val="22"/>
          <w:lang w:eastAsia="x-none"/>
        </w:rPr>
      </w:pPr>
      <w:r w:rsidRPr="00D82339">
        <w:rPr>
          <w:sz w:val="22"/>
          <w:szCs w:val="22"/>
          <w:lang w:eastAsia="x-none"/>
        </w:rPr>
        <w:t>Egz. Nr 2 – Sekcja Zamówień Publicznych</w:t>
      </w:r>
    </w:p>
    <w:p w14:paraId="2034C97C" w14:textId="77777777" w:rsidR="00ED1FF6" w:rsidRPr="00D82339" w:rsidRDefault="00ED1FF6" w:rsidP="00ED1FF6">
      <w:pPr>
        <w:ind w:left="284"/>
        <w:jc w:val="both"/>
        <w:rPr>
          <w:sz w:val="22"/>
          <w:szCs w:val="22"/>
          <w:lang w:val="x-none" w:eastAsia="x-none"/>
        </w:rPr>
      </w:pPr>
      <w:r w:rsidRPr="00D82339">
        <w:rPr>
          <w:sz w:val="22"/>
          <w:szCs w:val="22"/>
          <w:lang w:val="x-none" w:eastAsia="x-none"/>
        </w:rPr>
        <w:t>Egz. Nr 2 – Służba Żywnościowa</w:t>
      </w:r>
    </w:p>
    <w:p w14:paraId="24226342" w14:textId="77777777" w:rsidR="00ED1FF6" w:rsidRPr="00D82339" w:rsidRDefault="00ED1FF6" w:rsidP="00ED1FF6">
      <w:pPr>
        <w:spacing w:after="120"/>
        <w:ind w:left="284"/>
        <w:jc w:val="both"/>
        <w:rPr>
          <w:sz w:val="22"/>
          <w:szCs w:val="22"/>
          <w:lang w:val="x-none" w:eastAsia="x-none"/>
        </w:rPr>
      </w:pPr>
      <w:r w:rsidRPr="00D82339">
        <w:rPr>
          <w:sz w:val="22"/>
          <w:szCs w:val="22"/>
          <w:lang w:val="x-none" w:eastAsia="x-none"/>
        </w:rPr>
        <w:t>Egz. Nr 3 – Wykonawca</w:t>
      </w:r>
    </w:p>
    <w:p w14:paraId="564690D9" w14:textId="77777777" w:rsidR="00ED1FF6" w:rsidRDefault="00ED1FF6" w:rsidP="00ED1FF6">
      <w:pPr>
        <w:spacing w:after="120"/>
        <w:ind w:left="720"/>
        <w:jc w:val="both"/>
        <w:rPr>
          <w:sz w:val="22"/>
          <w:szCs w:val="22"/>
          <w:lang w:val="x-none" w:eastAsia="x-none"/>
        </w:rPr>
      </w:pPr>
    </w:p>
    <w:p w14:paraId="5B09DE94" w14:textId="7FBF4673" w:rsidR="00D82339" w:rsidRPr="00ED1FF6" w:rsidRDefault="00ED1FF6" w:rsidP="00ED1FF6">
      <w:pPr>
        <w:spacing w:line="276" w:lineRule="auto"/>
        <w:jc w:val="both"/>
        <w:rPr>
          <w:b/>
          <w:bCs/>
          <w:color w:val="auto"/>
          <w:sz w:val="22"/>
          <w:szCs w:val="22"/>
        </w:rPr>
      </w:pPr>
      <w:r w:rsidRPr="00D84BB3">
        <w:rPr>
          <w:b/>
          <w:bCs/>
          <w:sz w:val="22"/>
          <w:szCs w:val="22"/>
        </w:rPr>
        <w:t>ZAMAWIAJĄCY</w:t>
      </w:r>
      <w:r w:rsidRPr="00D82339">
        <w:rPr>
          <w:b/>
          <w:sz w:val="22"/>
          <w:szCs w:val="22"/>
        </w:rPr>
        <w:tab/>
      </w:r>
      <w:r w:rsidRPr="00D82339">
        <w:rPr>
          <w:b/>
          <w:sz w:val="22"/>
          <w:szCs w:val="22"/>
        </w:rPr>
        <w:tab/>
      </w:r>
      <w:r w:rsidRPr="00D82339">
        <w:rPr>
          <w:b/>
          <w:sz w:val="22"/>
          <w:szCs w:val="22"/>
        </w:rPr>
        <w:tab/>
      </w:r>
      <w:r w:rsidRPr="00D84BB3">
        <w:rPr>
          <w:b/>
          <w:bCs/>
          <w:sz w:val="22"/>
          <w:szCs w:val="22"/>
        </w:rPr>
        <w:t xml:space="preserve">                                           WYKONAWCA</w:t>
      </w:r>
    </w:p>
    <w:p w14:paraId="29F25200" w14:textId="77777777" w:rsidR="00F0411F" w:rsidRPr="004423F0" w:rsidRDefault="00F0411F" w:rsidP="00F0411F">
      <w:pPr>
        <w:pageBreakBefore/>
        <w:jc w:val="right"/>
        <w:rPr>
          <w:b/>
          <w:bCs/>
          <w:sz w:val="20"/>
          <w:szCs w:val="20"/>
        </w:rPr>
      </w:pPr>
      <w:r w:rsidRPr="004423F0">
        <w:rPr>
          <w:b/>
          <w:bCs/>
          <w:sz w:val="20"/>
          <w:szCs w:val="20"/>
        </w:rPr>
        <w:lastRenderedPageBreak/>
        <w:t xml:space="preserve">Załącznik Nr 4 do Umowy </w:t>
      </w:r>
    </w:p>
    <w:p w14:paraId="50409800" w14:textId="77777777" w:rsidR="00F0411F" w:rsidRPr="00FA353B" w:rsidRDefault="00F0411F" w:rsidP="00F0411F">
      <w:pPr>
        <w:jc w:val="center"/>
        <w:rPr>
          <w:b/>
          <w:bCs/>
          <w:sz w:val="22"/>
          <w:szCs w:val="22"/>
        </w:rPr>
      </w:pPr>
    </w:p>
    <w:p w14:paraId="59141536" w14:textId="77777777" w:rsidR="00F0411F" w:rsidRDefault="00F0411F" w:rsidP="00F0411F">
      <w:pPr>
        <w:rPr>
          <w:b/>
          <w:bCs/>
          <w:sz w:val="22"/>
          <w:szCs w:val="22"/>
        </w:rPr>
      </w:pPr>
    </w:p>
    <w:p w14:paraId="727E90F4" w14:textId="77777777" w:rsidR="00F0411F" w:rsidRPr="00FA353B" w:rsidRDefault="00F0411F" w:rsidP="00F0411F">
      <w:pPr>
        <w:rPr>
          <w:b/>
          <w:bCs/>
          <w:sz w:val="22"/>
          <w:szCs w:val="22"/>
        </w:rPr>
      </w:pPr>
      <w:r w:rsidRPr="00FA353B">
        <w:rPr>
          <w:b/>
          <w:bCs/>
          <w:sz w:val="22"/>
          <w:szCs w:val="22"/>
        </w:rPr>
        <w:t>ZATWIERDZAM</w:t>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sz w:val="22"/>
          <w:szCs w:val="22"/>
        </w:rPr>
        <w:tab/>
      </w:r>
      <w:r w:rsidRPr="00FA353B">
        <w:rPr>
          <w:sz w:val="22"/>
          <w:szCs w:val="22"/>
        </w:rPr>
        <w:tab/>
        <w:t>Miejscowość, data: ………</w:t>
      </w:r>
    </w:p>
    <w:p w14:paraId="7C8BE6C2" w14:textId="77777777" w:rsidR="00F0411F" w:rsidRPr="00FA353B" w:rsidRDefault="00F0411F" w:rsidP="00F0411F">
      <w:pPr>
        <w:rPr>
          <w:b/>
          <w:bCs/>
          <w:sz w:val="22"/>
          <w:szCs w:val="22"/>
        </w:rPr>
      </w:pP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p>
    <w:p w14:paraId="1E20A613" w14:textId="77777777" w:rsidR="00F0411F" w:rsidRPr="00FA353B" w:rsidRDefault="00F0411F" w:rsidP="00F0411F">
      <w:pPr>
        <w:rPr>
          <w:b/>
          <w:bCs/>
          <w:sz w:val="22"/>
          <w:szCs w:val="22"/>
        </w:rPr>
      </w:pPr>
      <w:r w:rsidRPr="00FA353B">
        <w:rPr>
          <w:b/>
          <w:bCs/>
          <w:sz w:val="22"/>
          <w:szCs w:val="22"/>
        </w:rPr>
        <w:t>………………..…..</w:t>
      </w:r>
    </w:p>
    <w:p w14:paraId="5FB5D37D" w14:textId="77777777" w:rsidR="00F0411F" w:rsidRDefault="00F0411F" w:rsidP="00F0411F">
      <w:pPr>
        <w:jc w:val="center"/>
        <w:rPr>
          <w:b/>
          <w:bCs/>
          <w:sz w:val="22"/>
          <w:szCs w:val="22"/>
        </w:rPr>
      </w:pPr>
      <w:r w:rsidRPr="00FA353B">
        <w:rPr>
          <w:b/>
          <w:bCs/>
          <w:sz w:val="22"/>
          <w:szCs w:val="22"/>
        </w:rPr>
        <w:t>Protokół reklamacyjny</w:t>
      </w:r>
    </w:p>
    <w:p w14:paraId="5D7F477D" w14:textId="77777777" w:rsidR="00F0411F" w:rsidRPr="00FA353B" w:rsidRDefault="00F0411F" w:rsidP="00F0411F">
      <w:pPr>
        <w:jc w:val="center"/>
        <w:rPr>
          <w:b/>
          <w:bCs/>
          <w:sz w:val="22"/>
          <w:szCs w:val="22"/>
        </w:rPr>
      </w:pPr>
    </w:p>
    <w:p w14:paraId="76E66185" w14:textId="77777777" w:rsidR="00F0411F" w:rsidRPr="00FA353B" w:rsidRDefault="00F0411F" w:rsidP="00F0411F">
      <w:pPr>
        <w:rPr>
          <w:sz w:val="22"/>
          <w:szCs w:val="22"/>
        </w:rPr>
      </w:pPr>
      <w:r w:rsidRPr="00FA353B">
        <w:rPr>
          <w:sz w:val="22"/>
          <w:szCs w:val="22"/>
        </w:rPr>
        <w:t xml:space="preserve"> 26 Wojskowy Oddział Gospodarczy </w:t>
      </w:r>
      <w:r w:rsidRPr="00FA353B">
        <w:rPr>
          <w:sz w:val="22"/>
          <w:szCs w:val="22"/>
        </w:rPr>
        <w:tab/>
      </w:r>
      <w:r w:rsidRPr="00FA353B">
        <w:rPr>
          <w:sz w:val="22"/>
          <w:szCs w:val="22"/>
        </w:rPr>
        <w:tab/>
      </w:r>
      <w:r w:rsidRPr="00FA353B">
        <w:rPr>
          <w:sz w:val="22"/>
          <w:szCs w:val="22"/>
        </w:rPr>
        <w:tab/>
      </w:r>
      <w:r w:rsidRPr="00FA353B">
        <w:rPr>
          <w:sz w:val="22"/>
          <w:szCs w:val="22"/>
        </w:rPr>
        <w:tab/>
      </w:r>
    </w:p>
    <w:p w14:paraId="7F3826B8" w14:textId="1707F302" w:rsidR="00F0411F" w:rsidRPr="00FA353B" w:rsidRDefault="00F0411F" w:rsidP="00F0411F">
      <w:pPr>
        <w:spacing w:before="120"/>
        <w:rPr>
          <w:sz w:val="22"/>
          <w:szCs w:val="22"/>
        </w:rPr>
      </w:pPr>
      <w:r w:rsidRPr="00FA353B">
        <w:rPr>
          <w:sz w:val="22"/>
          <w:szCs w:val="22"/>
        </w:rPr>
        <w:t>Dostawca: .……………………………………….…………………………………………………</w:t>
      </w:r>
    </w:p>
    <w:p w14:paraId="28326758" w14:textId="1FDF4BA1" w:rsidR="00F0411F" w:rsidRPr="00FA353B" w:rsidRDefault="00F0411F" w:rsidP="00F0411F">
      <w:pPr>
        <w:spacing w:before="120"/>
        <w:rPr>
          <w:sz w:val="22"/>
          <w:szCs w:val="22"/>
        </w:rPr>
      </w:pPr>
      <w:r w:rsidRPr="00FA353B">
        <w:rPr>
          <w:sz w:val="22"/>
          <w:szCs w:val="22"/>
        </w:rPr>
        <w:t>Producent: ………………………….…………………………………………………………………</w:t>
      </w:r>
    </w:p>
    <w:p w14:paraId="30B3503E" w14:textId="5A7DC916" w:rsidR="00F0411F" w:rsidRPr="00FA353B" w:rsidRDefault="00F0411F" w:rsidP="00F0411F">
      <w:pPr>
        <w:spacing w:before="120"/>
        <w:rPr>
          <w:sz w:val="22"/>
          <w:szCs w:val="22"/>
        </w:rPr>
      </w:pPr>
      <w:r w:rsidRPr="00FA353B">
        <w:rPr>
          <w:sz w:val="22"/>
          <w:szCs w:val="22"/>
        </w:rPr>
        <w:t>Data dostawy do ………………………………. w dniu: ……………………….………………</w:t>
      </w:r>
    </w:p>
    <w:p w14:paraId="6A1A39FB" w14:textId="38482CB0" w:rsidR="00F0411F" w:rsidRPr="00FA353B" w:rsidRDefault="00F0411F" w:rsidP="00F0411F">
      <w:pPr>
        <w:spacing w:before="120"/>
        <w:rPr>
          <w:sz w:val="22"/>
          <w:szCs w:val="22"/>
        </w:rPr>
      </w:pPr>
      <w:r w:rsidRPr="00FA353B">
        <w:rPr>
          <w:sz w:val="22"/>
          <w:szCs w:val="22"/>
        </w:rPr>
        <w:t>Data stwierdzenia nieprawidłowości w dostawie: ……………..……………….………………….</w:t>
      </w:r>
    </w:p>
    <w:p w14:paraId="0B2F3BC3" w14:textId="77777777" w:rsidR="00F0411F" w:rsidRPr="00FA353B" w:rsidRDefault="00F0411F" w:rsidP="00F0411F">
      <w:pPr>
        <w:spacing w:before="120"/>
        <w:rPr>
          <w:b/>
          <w:bCs/>
          <w:sz w:val="22"/>
          <w:szCs w:val="22"/>
        </w:rPr>
      </w:pPr>
      <w:r w:rsidRPr="00FA353B">
        <w:rPr>
          <w:b/>
          <w:bCs/>
          <w:sz w:val="22"/>
          <w:szCs w:val="22"/>
        </w:rPr>
        <w:t>Przyczyna reklamacji:</w:t>
      </w:r>
    </w:p>
    <w:p w14:paraId="2E1458B2" w14:textId="77777777" w:rsidR="00F0411F" w:rsidRPr="00C77AEB" w:rsidRDefault="00F0411F" w:rsidP="00F0411F">
      <w:pPr>
        <w:spacing w:before="120"/>
        <w:rPr>
          <w:b/>
          <w:bCs/>
          <w:i/>
          <w:iCs/>
          <w:sz w:val="22"/>
          <w:szCs w:val="22"/>
        </w:rPr>
      </w:pPr>
      <w:r w:rsidRPr="50CBD9C5">
        <w:rPr>
          <w:b/>
          <w:bCs/>
          <w:i/>
          <w:iCs/>
          <w:sz w:val="22"/>
          <w:szCs w:val="22"/>
        </w:rPr>
        <w:t>* dotycząca wad jakościowych środka spożywczego:</w:t>
      </w:r>
    </w:p>
    <w:p w14:paraId="5D9B689F" w14:textId="167FF68E" w:rsidR="00F0411F" w:rsidRPr="00FA353B" w:rsidRDefault="00F0411F" w:rsidP="00F0411F">
      <w:pPr>
        <w:spacing w:before="120"/>
        <w:rPr>
          <w:sz w:val="22"/>
          <w:szCs w:val="22"/>
        </w:rPr>
      </w:pPr>
      <w:r w:rsidRPr="00FA353B">
        <w:rPr>
          <w:sz w:val="22"/>
          <w:szCs w:val="22"/>
        </w:rPr>
        <w:t>Wyrób reklamowany pochodzi z partii dostawczej nr: …………….……………..….……….……</w:t>
      </w:r>
    </w:p>
    <w:p w14:paraId="2E09924D" w14:textId="55A7DCFA" w:rsidR="00F0411F" w:rsidRPr="00FA353B" w:rsidRDefault="00F0411F" w:rsidP="00F0411F">
      <w:pPr>
        <w:spacing w:before="120"/>
        <w:rPr>
          <w:sz w:val="22"/>
          <w:szCs w:val="22"/>
        </w:rPr>
      </w:pPr>
      <w:r w:rsidRPr="00FA353B">
        <w:rPr>
          <w:sz w:val="22"/>
          <w:szCs w:val="22"/>
        </w:rPr>
        <w:t>Nazwa produktu reklamowanego: …………………………………………………………………</w:t>
      </w:r>
    </w:p>
    <w:p w14:paraId="403E5516" w14:textId="23D556F6" w:rsidR="00F0411F" w:rsidRPr="00FA353B" w:rsidRDefault="00F0411F" w:rsidP="00F0411F">
      <w:pPr>
        <w:spacing w:before="120"/>
        <w:rPr>
          <w:sz w:val="22"/>
          <w:szCs w:val="22"/>
        </w:rPr>
      </w:pPr>
      <w:r w:rsidRPr="00FA353B">
        <w:rPr>
          <w:sz w:val="22"/>
          <w:szCs w:val="22"/>
        </w:rPr>
        <w:t>Ilość reklamowana: …………………………………………………………………………………...</w:t>
      </w:r>
    </w:p>
    <w:p w14:paraId="325300EA" w14:textId="11A86A13" w:rsidR="00F0411F" w:rsidRPr="00FA353B" w:rsidRDefault="00F0411F" w:rsidP="00F0411F">
      <w:pPr>
        <w:spacing w:before="120"/>
        <w:rPr>
          <w:sz w:val="22"/>
          <w:szCs w:val="22"/>
        </w:rPr>
      </w:pPr>
      <w:r w:rsidRPr="00FA353B">
        <w:rPr>
          <w:sz w:val="22"/>
          <w:szCs w:val="22"/>
        </w:rPr>
        <w:t>Szczegółowy opis wad jakościowych produktu:</w:t>
      </w:r>
      <w:r w:rsidR="007C05EA">
        <w:rPr>
          <w:sz w:val="22"/>
          <w:szCs w:val="22"/>
        </w:rPr>
        <w:t xml:space="preserve"> </w:t>
      </w:r>
      <w:r w:rsidRPr="00FA353B">
        <w:rPr>
          <w:sz w:val="22"/>
          <w:szCs w:val="22"/>
        </w:rPr>
        <w:t>.………………………………..…………………</w:t>
      </w:r>
    </w:p>
    <w:p w14:paraId="3556D545" w14:textId="77777777" w:rsidR="00F0411F" w:rsidRPr="00FA353B" w:rsidRDefault="00F0411F" w:rsidP="00F0411F">
      <w:pPr>
        <w:spacing w:before="120"/>
        <w:ind w:left="360" w:hanging="360"/>
        <w:rPr>
          <w:sz w:val="22"/>
          <w:szCs w:val="22"/>
        </w:rPr>
      </w:pPr>
      <w:r w:rsidRPr="00FA353B">
        <w:rPr>
          <w:sz w:val="22"/>
          <w:szCs w:val="22"/>
        </w:rPr>
        <w:t>Odmowa przyjęcia i żądanie wymiany: tak / nie (niepotrzebne skreślić)</w:t>
      </w:r>
    </w:p>
    <w:p w14:paraId="5F407DC0" w14:textId="77777777" w:rsidR="00F0411F" w:rsidRPr="00FA353B" w:rsidRDefault="00F0411F" w:rsidP="00F0411F">
      <w:pPr>
        <w:spacing w:before="120"/>
        <w:ind w:left="360" w:hanging="360"/>
        <w:rPr>
          <w:sz w:val="22"/>
          <w:szCs w:val="22"/>
        </w:rPr>
      </w:pPr>
      <w:r w:rsidRPr="00FA353B">
        <w:rPr>
          <w:sz w:val="22"/>
          <w:szCs w:val="22"/>
        </w:rPr>
        <w:t>Rezygnacja z wymiany: tak / nie (niepotrzebne skreślić)</w:t>
      </w:r>
    </w:p>
    <w:p w14:paraId="482505BE" w14:textId="04FA1E31" w:rsidR="00F0411F" w:rsidRPr="00FA353B" w:rsidRDefault="00F0411F" w:rsidP="00F0411F">
      <w:pPr>
        <w:spacing w:before="120"/>
        <w:rPr>
          <w:sz w:val="22"/>
          <w:szCs w:val="22"/>
        </w:rPr>
      </w:pPr>
      <w:r w:rsidRPr="50CBD9C5">
        <w:rPr>
          <w:b/>
          <w:bCs/>
          <w:i/>
          <w:iCs/>
          <w:sz w:val="22"/>
          <w:szCs w:val="22"/>
        </w:rPr>
        <w:t>* dotycząca terminowości dostaw</w:t>
      </w:r>
      <w:r w:rsidRPr="00FA353B">
        <w:rPr>
          <w:sz w:val="22"/>
          <w:szCs w:val="22"/>
        </w:rPr>
        <w:t>: …………………………………………...………………………</w:t>
      </w:r>
    </w:p>
    <w:p w14:paraId="4F5A1F71" w14:textId="0A64F5A0" w:rsidR="00F0411F" w:rsidRPr="00FA353B" w:rsidRDefault="00F0411F" w:rsidP="00F0411F">
      <w:pPr>
        <w:spacing w:before="120"/>
        <w:rPr>
          <w:sz w:val="22"/>
          <w:szCs w:val="22"/>
        </w:rPr>
      </w:pPr>
      <w:r w:rsidRPr="00FA353B">
        <w:rPr>
          <w:sz w:val="22"/>
          <w:szCs w:val="22"/>
        </w:rPr>
        <w:t>Data i dokładna godzina dostawy (lub braku dostawy): ………………………...……………………</w:t>
      </w:r>
    </w:p>
    <w:p w14:paraId="4F750E96" w14:textId="77777777" w:rsidR="00F0411F" w:rsidRPr="00FA353B" w:rsidRDefault="00F0411F" w:rsidP="00F0411F">
      <w:pPr>
        <w:spacing w:before="120"/>
        <w:ind w:left="360" w:hanging="360"/>
        <w:rPr>
          <w:sz w:val="22"/>
          <w:szCs w:val="22"/>
        </w:rPr>
      </w:pPr>
      <w:r w:rsidRPr="00FA353B">
        <w:rPr>
          <w:sz w:val="22"/>
          <w:szCs w:val="22"/>
        </w:rPr>
        <w:t>Odmowa przyjęcia i żądanie wymiany: tak / nie (niepotrzebne skreślić)</w:t>
      </w:r>
    </w:p>
    <w:p w14:paraId="58BD76D8" w14:textId="77777777" w:rsidR="00F0411F" w:rsidRPr="00FA353B" w:rsidRDefault="00F0411F" w:rsidP="00F0411F">
      <w:pPr>
        <w:spacing w:before="120"/>
        <w:ind w:left="360" w:hanging="360"/>
        <w:rPr>
          <w:sz w:val="22"/>
          <w:szCs w:val="22"/>
        </w:rPr>
      </w:pPr>
      <w:r w:rsidRPr="00FA353B">
        <w:rPr>
          <w:sz w:val="22"/>
          <w:szCs w:val="22"/>
        </w:rPr>
        <w:t>Rezygnacja z wymiany: tak / nie (niepotrzebne skreślić)</w:t>
      </w:r>
    </w:p>
    <w:p w14:paraId="77851AF3" w14:textId="68246647" w:rsidR="00F0411F" w:rsidRPr="00FA353B" w:rsidRDefault="00F0411F" w:rsidP="00F0411F">
      <w:pPr>
        <w:spacing w:before="120"/>
        <w:rPr>
          <w:sz w:val="22"/>
          <w:szCs w:val="22"/>
        </w:rPr>
      </w:pPr>
      <w:r w:rsidRPr="50CBD9C5">
        <w:rPr>
          <w:b/>
          <w:bCs/>
          <w:i/>
          <w:iCs/>
          <w:sz w:val="22"/>
          <w:szCs w:val="22"/>
        </w:rPr>
        <w:t>* dotycząca warunków transportu</w:t>
      </w:r>
      <w:r w:rsidRPr="00FA353B">
        <w:rPr>
          <w:sz w:val="22"/>
          <w:szCs w:val="22"/>
        </w:rPr>
        <w:t>: ………………………………….………………………………</w:t>
      </w:r>
    </w:p>
    <w:p w14:paraId="4867DE5A" w14:textId="075F26F3" w:rsidR="00F0411F" w:rsidRPr="00FA353B" w:rsidRDefault="00F0411F" w:rsidP="00F0411F">
      <w:pPr>
        <w:spacing w:before="120"/>
        <w:rPr>
          <w:sz w:val="22"/>
          <w:szCs w:val="22"/>
        </w:rPr>
      </w:pPr>
      <w:r w:rsidRPr="00FA353B">
        <w:rPr>
          <w:sz w:val="22"/>
          <w:szCs w:val="22"/>
        </w:rPr>
        <w:t>Szczegółowy opis:…………………………</w:t>
      </w:r>
      <w:r w:rsidR="007C05EA">
        <w:rPr>
          <w:sz w:val="22"/>
          <w:szCs w:val="22"/>
        </w:rPr>
        <w:t>………..</w:t>
      </w:r>
      <w:r w:rsidR="007C05EA" w:rsidRPr="00FA353B">
        <w:rPr>
          <w:sz w:val="22"/>
          <w:szCs w:val="22"/>
        </w:rPr>
        <w:t xml:space="preserve"> </w:t>
      </w:r>
      <w:r w:rsidRPr="00FA353B">
        <w:rPr>
          <w:sz w:val="22"/>
          <w:szCs w:val="22"/>
        </w:rPr>
        <w:t>……………..…………………………………</w:t>
      </w:r>
    </w:p>
    <w:p w14:paraId="53CA091F" w14:textId="77777777" w:rsidR="00F0411F" w:rsidRPr="00FA353B" w:rsidRDefault="00F0411F" w:rsidP="00F0411F">
      <w:pPr>
        <w:spacing w:before="120"/>
        <w:ind w:left="360" w:hanging="360"/>
        <w:rPr>
          <w:sz w:val="22"/>
          <w:szCs w:val="22"/>
        </w:rPr>
      </w:pPr>
      <w:r w:rsidRPr="00FA353B">
        <w:rPr>
          <w:sz w:val="22"/>
          <w:szCs w:val="22"/>
        </w:rPr>
        <w:t>Odmowa przyjęcia i żądanie dostarczenia transportem zgodnym z wymogami: tak / nie (niepotrzebne skreślić)</w:t>
      </w:r>
    </w:p>
    <w:p w14:paraId="08CCCFB8" w14:textId="77777777" w:rsidR="00F0411F" w:rsidRPr="00FA353B" w:rsidRDefault="00F0411F" w:rsidP="00F0411F">
      <w:pPr>
        <w:spacing w:before="120"/>
        <w:ind w:left="360" w:hanging="360"/>
        <w:rPr>
          <w:sz w:val="22"/>
          <w:szCs w:val="22"/>
        </w:rPr>
      </w:pPr>
      <w:r w:rsidRPr="00FA353B">
        <w:rPr>
          <w:sz w:val="22"/>
          <w:szCs w:val="22"/>
        </w:rPr>
        <w:t>Rezygnacja z wymiany: tak / nie (niepotrzebne skreślić)</w:t>
      </w:r>
    </w:p>
    <w:p w14:paraId="34497713" w14:textId="77777777" w:rsidR="00F0411F" w:rsidRPr="00FA353B" w:rsidRDefault="00F0411F" w:rsidP="00F0411F">
      <w:pPr>
        <w:spacing w:before="120"/>
        <w:rPr>
          <w:sz w:val="22"/>
          <w:szCs w:val="22"/>
        </w:rPr>
      </w:pPr>
      <w:r w:rsidRPr="50CBD9C5">
        <w:rPr>
          <w:b/>
          <w:bCs/>
          <w:i/>
          <w:iCs/>
          <w:sz w:val="22"/>
          <w:szCs w:val="22"/>
        </w:rPr>
        <w:t>* dotycząca opakowania i oznakowania</w:t>
      </w:r>
      <w:r w:rsidRPr="00FA353B">
        <w:rPr>
          <w:sz w:val="22"/>
          <w:szCs w:val="22"/>
        </w:rPr>
        <w:t>: .……………………………………………………………………………………….…….……….</w:t>
      </w:r>
    </w:p>
    <w:p w14:paraId="0169D458" w14:textId="77777777" w:rsidR="00F0411F" w:rsidRPr="00FA353B" w:rsidRDefault="00F0411F" w:rsidP="00F0411F">
      <w:pPr>
        <w:spacing w:before="120"/>
        <w:rPr>
          <w:sz w:val="22"/>
          <w:szCs w:val="22"/>
        </w:rPr>
      </w:pPr>
      <w:r w:rsidRPr="00FA353B">
        <w:rPr>
          <w:sz w:val="22"/>
          <w:szCs w:val="22"/>
        </w:rPr>
        <w:t>Szczegółowy opis niezgodności:…………………………………………………………………………</w:t>
      </w:r>
    </w:p>
    <w:p w14:paraId="5403EF89" w14:textId="77777777" w:rsidR="00F0411F" w:rsidRPr="00FA353B" w:rsidRDefault="00F0411F" w:rsidP="00F0411F">
      <w:pPr>
        <w:spacing w:before="120"/>
        <w:ind w:left="360" w:hanging="360"/>
        <w:rPr>
          <w:sz w:val="22"/>
          <w:szCs w:val="22"/>
        </w:rPr>
      </w:pPr>
      <w:r w:rsidRPr="00FA353B">
        <w:rPr>
          <w:sz w:val="22"/>
          <w:szCs w:val="22"/>
        </w:rPr>
        <w:t>Odmowa przyjęcia i żądanie wymiany: tak / nie (niepotrzebne skreślić)</w:t>
      </w:r>
    </w:p>
    <w:p w14:paraId="3609441F" w14:textId="77777777" w:rsidR="00F0411F" w:rsidRPr="00FA353B" w:rsidRDefault="00F0411F" w:rsidP="00F0411F">
      <w:pPr>
        <w:spacing w:before="120"/>
        <w:ind w:left="360" w:hanging="360"/>
        <w:rPr>
          <w:sz w:val="22"/>
          <w:szCs w:val="22"/>
        </w:rPr>
      </w:pPr>
      <w:r w:rsidRPr="00FA353B">
        <w:rPr>
          <w:sz w:val="22"/>
          <w:szCs w:val="22"/>
        </w:rPr>
        <w:t>Rezygnacja z wymiany: tak / nie (niepotrzebne skreślić)</w:t>
      </w:r>
    </w:p>
    <w:p w14:paraId="1C87270A" w14:textId="77777777" w:rsidR="00F0411F" w:rsidRPr="00FA353B" w:rsidRDefault="00F0411F" w:rsidP="00F0411F">
      <w:pPr>
        <w:spacing w:before="120"/>
        <w:ind w:left="360" w:hanging="360"/>
        <w:rPr>
          <w:sz w:val="22"/>
          <w:szCs w:val="22"/>
        </w:rPr>
      </w:pPr>
      <w:r w:rsidRPr="00FA353B">
        <w:rPr>
          <w:sz w:val="22"/>
          <w:szCs w:val="22"/>
        </w:rPr>
        <w:t>* - wypełnić właściwe punkty odnosząc się do szczegółowego opisu przedmiotu zamówienia i</w:t>
      </w:r>
      <w:r>
        <w:rPr>
          <w:sz w:val="22"/>
          <w:szCs w:val="22"/>
        </w:rPr>
        <w:t> </w:t>
      </w:r>
      <w:r w:rsidRPr="00FA353B">
        <w:rPr>
          <w:sz w:val="22"/>
          <w:szCs w:val="22"/>
        </w:rPr>
        <w:t>zapisów umowy</w:t>
      </w:r>
    </w:p>
    <w:p w14:paraId="07F172F1" w14:textId="77777777" w:rsidR="00F0411F" w:rsidRPr="00FA353B" w:rsidRDefault="00F0411F" w:rsidP="00F0411F">
      <w:pPr>
        <w:spacing w:before="120"/>
        <w:ind w:left="360"/>
        <w:rPr>
          <w:sz w:val="22"/>
          <w:szCs w:val="22"/>
        </w:rPr>
      </w:pPr>
    </w:p>
    <w:p w14:paraId="54D345E4" w14:textId="77777777" w:rsidR="00F0411F" w:rsidRPr="00FA353B" w:rsidRDefault="00F0411F" w:rsidP="00F0411F">
      <w:pPr>
        <w:spacing w:before="120"/>
        <w:ind w:firstLine="5940"/>
        <w:rPr>
          <w:b/>
          <w:bCs/>
          <w:sz w:val="22"/>
          <w:szCs w:val="22"/>
        </w:rPr>
      </w:pPr>
      <w:r w:rsidRPr="00FA353B">
        <w:rPr>
          <w:b/>
          <w:bCs/>
          <w:sz w:val="22"/>
          <w:szCs w:val="22"/>
        </w:rPr>
        <w:t>KIEROWNIK MAGAZYNU</w:t>
      </w:r>
    </w:p>
    <w:p w14:paraId="482D1A76" w14:textId="77777777" w:rsidR="00F0411F" w:rsidRPr="00FA353B" w:rsidRDefault="00F0411F" w:rsidP="00F0411F">
      <w:pPr>
        <w:spacing w:before="120"/>
        <w:ind w:firstLine="5940"/>
        <w:rPr>
          <w:b/>
          <w:bCs/>
          <w:sz w:val="22"/>
          <w:szCs w:val="22"/>
        </w:rPr>
      </w:pPr>
    </w:p>
    <w:p w14:paraId="055D0A85" w14:textId="77777777" w:rsidR="00F0411F" w:rsidRPr="00FA353B" w:rsidRDefault="00F0411F" w:rsidP="00F0411F">
      <w:pPr>
        <w:ind w:left="5232" w:firstLine="708"/>
        <w:rPr>
          <w:sz w:val="22"/>
          <w:szCs w:val="22"/>
        </w:rPr>
      </w:pPr>
      <w:r w:rsidRPr="00FA353B">
        <w:rPr>
          <w:sz w:val="22"/>
          <w:szCs w:val="22"/>
        </w:rPr>
        <w:t>………………………………..</w:t>
      </w:r>
    </w:p>
    <w:p w14:paraId="5D694823" w14:textId="77777777" w:rsidR="00F0411F" w:rsidRDefault="00F0411F" w:rsidP="00F0411F">
      <w:pPr>
        <w:rPr>
          <w:i/>
          <w:sz w:val="20"/>
          <w:szCs w:val="20"/>
        </w:rPr>
      </w:pPr>
    </w:p>
    <w:p w14:paraId="2B014CEB" w14:textId="77777777" w:rsidR="00F0411F" w:rsidRDefault="00F0411F" w:rsidP="00F0411F">
      <w:pPr>
        <w:rPr>
          <w:i/>
          <w:sz w:val="20"/>
          <w:szCs w:val="20"/>
        </w:rPr>
      </w:pPr>
    </w:p>
    <w:p w14:paraId="6BF0A3EB" w14:textId="77777777" w:rsidR="00F0411F" w:rsidRDefault="00F0411F" w:rsidP="00F0411F">
      <w:pPr>
        <w:rPr>
          <w:i/>
          <w:sz w:val="20"/>
          <w:szCs w:val="20"/>
        </w:rPr>
      </w:pPr>
    </w:p>
    <w:p w14:paraId="785AE63A" w14:textId="77777777" w:rsidR="00F0411F" w:rsidRPr="004423F0" w:rsidRDefault="00F0411F" w:rsidP="00F0411F">
      <w:pPr>
        <w:spacing w:before="120" w:after="120"/>
        <w:ind w:left="3540"/>
        <w:jc w:val="right"/>
        <w:rPr>
          <w:b/>
          <w:sz w:val="20"/>
          <w:szCs w:val="20"/>
        </w:rPr>
      </w:pPr>
      <w:r w:rsidRPr="004423F0">
        <w:rPr>
          <w:b/>
          <w:sz w:val="20"/>
          <w:szCs w:val="20"/>
        </w:rPr>
        <w:t xml:space="preserve">Załącznik Nr 7 do umowy </w:t>
      </w:r>
    </w:p>
    <w:p w14:paraId="523F26EC" w14:textId="77777777" w:rsidR="00F0411F" w:rsidRDefault="00F0411F" w:rsidP="00F0411F">
      <w:pPr>
        <w:spacing w:before="100" w:beforeAutospacing="1"/>
        <w:jc w:val="center"/>
        <w:rPr>
          <w:b/>
          <w:bCs/>
        </w:rPr>
      </w:pPr>
      <w:r>
        <w:rPr>
          <w:b/>
          <w:bCs/>
        </w:rPr>
        <w:t>WZÓR HANDLOWEGO DOKUMENTU IDENTYFIKACYJNEGO (HDI)</w:t>
      </w:r>
    </w:p>
    <w:p w14:paraId="5BC4FC48" w14:textId="77777777" w:rsidR="00F0411F" w:rsidRDefault="00F0411F" w:rsidP="00F0411F">
      <w:pPr>
        <w:spacing w:before="100" w:beforeAutospacing="1"/>
        <w:jc w:val="center"/>
        <w:rPr>
          <w:b/>
          <w:bCs/>
        </w:rPr>
      </w:pPr>
      <w:r>
        <w:rPr>
          <w:b/>
          <w:bCs/>
        </w:rPr>
        <w:t>(Dotyczy tylko produktów pochodzenia zwierzęcego)</w:t>
      </w:r>
    </w:p>
    <w:p w14:paraId="2F0F3A1D" w14:textId="77777777" w:rsidR="00F0411F" w:rsidRDefault="00F0411F" w:rsidP="00F0411F">
      <w:pPr>
        <w:jc w:val="both"/>
      </w:pPr>
    </w:p>
    <w:p w14:paraId="763529D9" w14:textId="77777777" w:rsidR="00F0411F" w:rsidRDefault="00F0411F" w:rsidP="00F0411F">
      <w:pPr>
        <w:jc w:val="both"/>
      </w:pPr>
      <w:r>
        <w:t>Nr seryjny: ……………….…</w:t>
      </w:r>
    </w:p>
    <w:p w14:paraId="70935653" w14:textId="77777777" w:rsidR="00F0411F" w:rsidRDefault="00F0411F" w:rsidP="00F0411F">
      <w:pPr>
        <w:jc w:val="both"/>
      </w:pPr>
    </w:p>
    <w:p w14:paraId="5F63AEF4" w14:textId="77777777" w:rsidR="00F0411F" w:rsidRDefault="00F0411F" w:rsidP="00F0411F">
      <w:pPr>
        <w:jc w:val="both"/>
      </w:pPr>
      <w:r>
        <w:t>Wystawione przez: ………………………………………………………………………</w:t>
      </w:r>
    </w:p>
    <w:p w14:paraId="0E3BA9C6" w14:textId="77777777" w:rsidR="00F0411F" w:rsidRDefault="00F0411F" w:rsidP="00F0411F">
      <w:pPr>
        <w:jc w:val="both"/>
      </w:pPr>
    </w:p>
    <w:p w14:paraId="21ECD052" w14:textId="77777777" w:rsidR="00F0411F" w:rsidRDefault="00F0411F" w:rsidP="00F0411F">
      <w:pPr>
        <w:spacing w:before="120" w:after="120"/>
        <w:jc w:val="both"/>
      </w:pPr>
      <w:r>
        <w:t>Producent środka spożywczego: ………………………………………………………….</w:t>
      </w:r>
    </w:p>
    <w:p w14:paraId="1500A6E5" w14:textId="77777777" w:rsidR="00F0411F" w:rsidRDefault="00F0411F" w:rsidP="00F0411F">
      <w:pPr>
        <w:spacing w:before="120" w:after="120"/>
        <w:jc w:val="both"/>
      </w:pPr>
      <w:r>
        <w:t xml:space="preserve">Nazwa środka spożywczego: ………………………………………… Klasa jakości……. </w:t>
      </w:r>
    </w:p>
    <w:p w14:paraId="550F4F25" w14:textId="77777777" w:rsidR="00F0411F" w:rsidRDefault="00F0411F" w:rsidP="00F0411F">
      <w:pPr>
        <w:spacing w:before="120" w:after="120"/>
        <w:jc w:val="both"/>
      </w:pPr>
      <w:r>
        <w:t>Ilość: ………………….. Rodzaj opakowania: ……………………Liczba opakowań: …….</w:t>
      </w:r>
    </w:p>
    <w:p w14:paraId="475C21DF" w14:textId="77777777" w:rsidR="00F0411F" w:rsidRDefault="00F0411F" w:rsidP="00F0411F">
      <w:pPr>
        <w:spacing w:before="120" w:after="120"/>
        <w:jc w:val="both"/>
      </w:pPr>
      <w:r>
        <w:t>Warunki przechowywania: ………………………………………………………………</w:t>
      </w:r>
      <w:r>
        <w:br/>
        <w:t>Dane dotyczące procesu technologicznego, norm jakościowych oraz stosowanych przez producenta systemów kontroli jakości: ………………………………………………….</w:t>
      </w:r>
    </w:p>
    <w:p w14:paraId="348C4347" w14:textId="77777777" w:rsidR="00F0411F" w:rsidRDefault="00F0411F" w:rsidP="00F0411F">
      <w:pPr>
        <w:spacing w:before="120" w:after="120"/>
        <w:jc w:val="both"/>
      </w:pPr>
      <w:r>
        <w:t>……………………………………………………………………………………………..</w:t>
      </w:r>
    </w:p>
    <w:p w14:paraId="03FDB76A" w14:textId="77777777" w:rsidR="00F0411F" w:rsidRDefault="00F0411F" w:rsidP="00F0411F">
      <w:pPr>
        <w:spacing w:before="120" w:after="120"/>
        <w:jc w:val="both"/>
      </w:pPr>
      <w:r>
        <w:t>……………………………………………………………………………………………..</w:t>
      </w:r>
    </w:p>
    <w:p w14:paraId="37720EF6" w14:textId="77777777" w:rsidR="00F0411F" w:rsidRDefault="00F0411F" w:rsidP="00F0411F">
      <w:pPr>
        <w:spacing w:before="120" w:after="120"/>
        <w:jc w:val="both"/>
      </w:pPr>
      <w:r>
        <w:t>Termin przydatności do spożycia: ………………………………………………………..</w:t>
      </w:r>
    </w:p>
    <w:p w14:paraId="2DB4C8B6" w14:textId="77777777" w:rsidR="00F0411F" w:rsidRDefault="00F0411F" w:rsidP="00F0411F">
      <w:pPr>
        <w:spacing w:before="120" w:after="120"/>
        <w:jc w:val="both"/>
      </w:pPr>
      <w:r>
        <w:t>Sposób użytkowania: ……………………………………………………………………...</w:t>
      </w:r>
    </w:p>
    <w:p w14:paraId="0B84C3B0" w14:textId="77777777" w:rsidR="00F0411F" w:rsidRDefault="00F0411F" w:rsidP="00F0411F">
      <w:pPr>
        <w:spacing w:before="120" w:after="120"/>
        <w:jc w:val="both"/>
      </w:pPr>
      <w:r>
        <w:t>……………………………………………………………………………………………..</w:t>
      </w:r>
    </w:p>
    <w:p w14:paraId="7F53FB0B" w14:textId="77777777" w:rsidR="00F0411F" w:rsidRDefault="00F0411F" w:rsidP="00F0411F">
      <w:pPr>
        <w:spacing w:before="120" w:after="120"/>
        <w:jc w:val="both"/>
      </w:pPr>
      <w:r>
        <w:t>…………………………………………………………………………………………….</w:t>
      </w:r>
    </w:p>
    <w:p w14:paraId="53D2D978" w14:textId="77777777" w:rsidR="00F0411F" w:rsidRDefault="00F0411F" w:rsidP="00F0411F">
      <w:pPr>
        <w:spacing w:before="120" w:after="120"/>
        <w:jc w:val="both"/>
      </w:pPr>
      <w:r>
        <w:t>Data i miejsce załadunku/pakowania: ……………………………………………..……..</w:t>
      </w:r>
    </w:p>
    <w:p w14:paraId="5AEDAFD4" w14:textId="77777777" w:rsidR="00F0411F" w:rsidRDefault="00F0411F" w:rsidP="00F0411F">
      <w:pPr>
        <w:spacing w:before="120" w:after="120"/>
        <w:jc w:val="both"/>
      </w:pPr>
      <w:r>
        <w:t>Nr partii produkcyjnej: ……………………………………………………………………</w:t>
      </w:r>
    </w:p>
    <w:p w14:paraId="6B7F2CAF" w14:textId="77777777" w:rsidR="00F0411F" w:rsidRDefault="00F0411F" w:rsidP="00F0411F">
      <w:pPr>
        <w:spacing w:before="120" w:after="120"/>
        <w:jc w:val="both"/>
        <w:rPr>
          <w:b/>
          <w:bCs/>
        </w:rPr>
      </w:pPr>
      <w:r>
        <w:rPr>
          <w:b/>
          <w:bCs/>
        </w:rPr>
        <w:t>DOSTAWCA</w:t>
      </w:r>
    </w:p>
    <w:p w14:paraId="08E21928" w14:textId="77777777" w:rsidR="00F0411F" w:rsidRDefault="00F0411F" w:rsidP="00F0411F">
      <w:pPr>
        <w:spacing w:before="120" w:after="120"/>
        <w:jc w:val="both"/>
      </w:pPr>
      <w:r>
        <w:t>Nazwa dostawcy: …………………………………………………………………………</w:t>
      </w:r>
    </w:p>
    <w:p w14:paraId="64EBD671" w14:textId="77777777" w:rsidR="00F0411F" w:rsidRDefault="00F0411F" w:rsidP="00F0411F">
      <w:pPr>
        <w:spacing w:before="120" w:after="120"/>
        <w:jc w:val="both"/>
      </w:pPr>
      <w:r>
        <w:t>Środek transportu (rodzaj, nr rej.): ……………………………………………………….</w:t>
      </w:r>
    </w:p>
    <w:p w14:paraId="468E8EC2" w14:textId="77777777" w:rsidR="00F0411F" w:rsidRDefault="00F0411F" w:rsidP="00F0411F">
      <w:pPr>
        <w:spacing w:before="120" w:after="120"/>
        <w:jc w:val="both"/>
      </w:pPr>
      <w:r>
        <w:t>Dane kierowcy: ……………………………………………………………………………</w:t>
      </w:r>
    </w:p>
    <w:p w14:paraId="66077CEB" w14:textId="77777777" w:rsidR="00F0411F" w:rsidRDefault="00F0411F" w:rsidP="00F0411F">
      <w:pPr>
        <w:ind w:firstLine="6660"/>
        <w:jc w:val="both"/>
      </w:pPr>
    </w:p>
    <w:p w14:paraId="48503869" w14:textId="77777777" w:rsidR="00F0411F" w:rsidRDefault="00F0411F" w:rsidP="00F0411F">
      <w:pPr>
        <w:jc w:val="both"/>
      </w:pPr>
      <w:r>
        <w:t xml:space="preserve">Ja, niżej podpisany zaświadczam, że przedstawione dane są zgodne z rzeczywistością, </w:t>
      </w:r>
      <w:r>
        <w:br/>
        <w:t>a środek spożywczy spełnia wszystkie wymagania stawiane przez Zamawiającego.</w:t>
      </w:r>
    </w:p>
    <w:p w14:paraId="4890E358" w14:textId="77777777" w:rsidR="00F0411F" w:rsidRDefault="00F0411F" w:rsidP="00F0411F">
      <w:pPr>
        <w:ind w:firstLine="6660"/>
        <w:jc w:val="both"/>
      </w:pPr>
    </w:p>
    <w:p w14:paraId="796E8094" w14:textId="77777777" w:rsidR="00F0411F" w:rsidRDefault="00F0411F" w:rsidP="00F0411F">
      <w:pPr>
        <w:ind w:firstLine="6660"/>
        <w:jc w:val="both"/>
      </w:pPr>
    </w:p>
    <w:p w14:paraId="1F47B743" w14:textId="77777777" w:rsidR="00F0411F" w:rsidRDefault="00F0411F" w:rsidP="00F0411F">
      <w:pPr>
        <w:ind w:firstLine="6660"/>
        <w:jc w:val="both"/>
      </w:pPr>
    </w:p>
    <w:p w14:paraId="1D4E44CE" w14:textId="77777777" w:rsidR="00F0411F" w:rsidRDefault="00F0411F" w:rsidP="00F0411F">
      <w:pPr>
        <w:ind w:left="4254" w:firstLine="709"/>
        <w:jc w:val="both"/>
      </w:pPr>
      <w:r>
        <w:t>…………..…………………………</w:t>
      </w:r>
    </w:p>
    <w:p w14:paraId="5EB266E7" w14:textId="77777777" w:rsidR="00F0411F" w:rsidRPr="00AA5425" w:rsidRDefault="00F0411F" w:rsidP="00F0411F">
      <w:pPr>
        <w:jc w:val="both"/>
        <w:rPr>
          <w:sz w:val="20"/>
          <w:szCs w:val="20"/>
        </w:rPr>
      </w:pPr>
      <w:r w:rsidRPr="00AA5425">
        <w:rPr>
          <w:sz w:val="20"/>
          <w:szCs w:val="20"/>
        </w:rPr>
        <w:t xml:space="preserve">                                                                                         </w:t>
      </w:r>
      <w:r>
        <w:rPr>
          <w:sz w:val="20"/>
          <w:szCs w:val="20"/>
        </w:rPr>
        <w:tab/>
      </w:r>
      <w:r>
        <w:rPr>
          <w:sz w:val="20"/>
          <w:szCs w:val="20"/>
        </w:rPr>
        <w:tab/>
      </w:r>
      <w:r w:rsidRPr="00AA5425">
        <w:rPr>
          <w:sz w:val="20"/>
          <w:szCs w:val="20"/>
        </w:rPr>
        <w:t>Pieczęć, miejsce, data i podpis</w:t>
      </w:r>
    </w:p>
    <w:p w14:paraId="7D22A479" w14:textId="77777777" w:rsidR="00F0411F" w:rsidRDefault="00F0411F" w:rsidP="00F0411F">
      <w:pPr>
        <w:rPr>
          <w:i/>
          <w:sz w:val="20"/>
          <w:szCs w:val="20"/>
        </w:rPr>
      </w:pPr>
    </w:p>
    <w:p w14:paraId="6C6B2B2F" w14:textId="48295264" w:rsidR="00C5075D" w:rsidRDefault="00C5075D">
      <w:pPr>
        <w:rPr>
          <w:i/>
          <w:sz w:val="20"/>
          <w:szCs w:val="20"/>
        </w:rPr>
      </w:pPr>
      <w:r>
        <w:rPr>
          <w:i/>
          <w:sz w:val="20"/>
          <w:szCs w:val="20"/>
        </w:rPr>
        <w:br w:type="page"/>
      </w:r>
    </w:p>
    <w:p w14:paraId="1A70989E" w14:textId="77777777" w:rsidR="000E5F6F" w:rsidRPr="004423F0" w:rsidRDefault="00C5075D" w:rsidP="000E5F6F">
      <w:pPr>
        <w:autoSpaceDE w:val="0"/>
        <w:autoSpaceDN w:val="0"/>
        <w:adjustRightInd w:val="0"/>
        <w:ind w:right="-2"/>
        <w:jc w:val="right"/>
        <w:rPr>
          <w:rFonts w:eastAsia="Calibri"/>
          <w:b/>
          <w:bCs/>
          <w:color w:val="auto"/>
          <w:kern w:val="2"/>
          <w:sz w:val="20"/>
          <w:szCs w:val="20"/>
          <w:lang w:eastAsia="zh-CN"/>
        </w:rPr>
      </w:pPr>
      <w:r w:rsidRPr="004423F0">
        <w:rPr>
          <w:rFonts w:eastAsia="Calibri"/>
          <w:b/>
          <w:bCs/>
          <w:color w:val="auto"/>
          <w:kern w:val="2"/>
          <w:sz w:val="20"/>
          <w:szCs w:val="20"/>
          <w:lang w:eastAsia="zh-CN"/>
        </w:rPr>
        <w:lastRenderedPageBreak/>
        <w:t>Załącznik nr 7 do SWZ</w:t>
      </w:r>
    </w:p>
    <w:p w14:paraId="3DE0D02D" w14:textId="749F32E6" w:rsidR="000E5F6F" w:rsidRPr="007849A7" w:rsidRDefault="000E5F6F" w:rsidP="000E5F6F">
      <w:pPr>
        <w:autoSpaceDE w:val="0"/>
        <w:autoSpaceDN w:val="0"/>
        <w:adjustRightInd w:val="0"/>
        <w:ind w:right="-2"/>
        <w:jc w:val="right"/>
        <w:rPr>
          <w:i/>
          <w:sz w:val="20"/>
          <w:szCs w:val="20"/>
        </w:rPr>
      </w:pPr>
      <w:r w:rsidRPr="007849A7">
        <w:rPr>
          <w:i/>
          <w:sz w:val="20"/>
          <w:szCs w:val="20"/>
        </w:rPr>
        <w:t>(dokument składany na wezwanie)</w:t>
      </w:r>
    </w:p>
    <w:p w14:paraId="24CEBF19" w14:textId="108B7708" w:rsidR="00C5075D" w:rsidRDefault="00C5075D">
      <w:pPr>
        <w:suppressAutoHyphens/>
        <w:ind w:left="406"/>
        <w:jc w:val="right"/>
        <w:rPr>
          <w:rFonts w:eastAsia="Calibri"/>
          <w:b/>
          <w:bCs/>
          <w:color w:val="auto"/>
          <w:kern w:val="2"/>
          <w:sz w:val="22"/>
          <w:szCs w:val="22"/>
          <w:lang w:eastAsia="zh-CN"/>
        </w:rPr>
      </w:pPr>
    </w:p>
    <w:p w14:paraId="5162298C" w14:textId="77777777" w:rsidR="000E5F6F" w:rsidRPr="00C77AEB" w:rsidRDefault="000E5F6F">
      <w:pPr>
        <w:suppressAutoHyphens/>
        <w:ind w:left="406"/>
        <w:jc w:val="right"/>
        <w:rPr>
          <w:rFonts w:eastAsia="Calibri"/>
          <w:b/>
          <w:bCs/>
          <w:color w:val="auto"/>
          <w:kern w:val="2"/>
          <w:sz w:val="22"/>
          <w:szCs w:val="22"/>
          <w:lang w:eastAsia="zh-CN"/>
        </w:rPr>
      </w:pPr>
    </w:p>
    <w:p w14:paraId="2A85EA2A" w14:textId="77777777" w:rsidR="00C5075D" w:rsidRPr="00AA09C1" w:rsidRDefault="00C5075D" w:rsidP="00C5075D">
      <w:pPr>
        <w:suppressAutoHyphens/>
        <w:ind w:left="406"/>
        <w:jc w:val="right"/>
        <w:rPr>
          <w:rFonts w:eastAsia="Calibri"/>
          <w:b/>
          <w:color w:val="auto"/>
          <w:kern w:val="2"/>
          <w:sz w:val="20"/>
          <w:szCs w:val="20"/>
          <w:lang w:eastAsia="zh-CN"/>
        </w:rPr>
      </w:pPr>
    </w:p>
    <w:p w14:paraId="6E751D0E" w14:textId="77777777" w:rsidR="00C5075D" w:rsidRPr="00C77AEB" w:rsidRDefault="00C5075D">
      <w:pPr>
        <w:ind w:right="6"/>
        <w:jc w:val="both"/>
        <w:rPr>
          <w:rFonts w:eastAsia="Calibri"/>
        </w:rPr>
      </w:pPr>
      <w:r w:rsidRPr="00D84BB3">
        <w:rPr>
          <w:rFonts w:eastAsia="Calibri"/>
          <w:sz w:val="20"/>
          <w:szCs w:val="20"/>
        </w:rPr>
        <w:t>Wykonawca</w:t>
      </w:r>
      <w:r w:rsidRPr="00767E5D">
        <w:rPr>
          <w:rFonts w:eastAsia="Calibri"/>
        </w:rPr>
        <w:t>:</w:t>
      </w:r>
    </w:p>
    <w:p w14:paraId="1DE88D16" w14:textId="77777777" w:rsidR="00C5075D" w:rsidRPr="00C77AEB" w:rsidRDefault="00C5075D">
      <w:pPr>
        <w:ind w:right="6"/>
        <w:jc w:val="both"/>
        <w:rPr>
          <w:rFonts w:eastAsia="Calibri"/>
        </w:rPr>
      </w:pPr>
      <w:r w:rsidRPr="00C77AEB">
        <w:rPr>
          <w:rFonts w:eastAsia="Calibri"/>
        </w:rPr>
        <w:t>………………………</w:t>
      </w:r>
    </w:p>
    <w:p w14:paraId="7D794727" w14:textId="77777777" w:rsidR="00C5075D" w:rsidRPr="00C77AEB" w:rsidRDefault="00C5075D">
      <w:pPr>
        <w:ind w:right="6"/>
        <w:jc w:val="both"/>
        <w:rPr>
          <w:rFonts w:eastAsia="Calibri"/>
          <w:i/>
          <w:iCs/>
          <w:sz w:val="16"/>
          <w:szCs w:val="16"/>
        </w:rPr>
      </w:pPr>
      <w:r w:rsidRPr="00C77AEB">
        <w:rPr>
          <w:rFonts w:eastAsia="Calibri"/>
          <w:i/>
          <w:iCs/>
          <w:sz w:val="20"/>
          <w:szCs w:val="20"/>
        </w:rPr>
        <w:t>(</w:t>
      </w:r>
      <w:r w:rsidRPr="00C77AEB">
        <w:rPr>
          <w:rFonts w:eastAsia="Calibri"/>
          <w:i/>
          <w:iCs/>
          <w:sz w:val="16"/>
          <w:szCs w:val="16"/>
        </w:rPr>
        <w:t xml:space="preserve">pełna nazwa/firma, adres w zależności </w:t>
      </w:r>
    </w:p>
    <w:p w14:paraId="30AB8BEB" w14:textId="77777777" w:rsidR="00C5075D" w:rsidRPr="00C77AEB" w:rsidRDefault="00C5075D">
      <w:pPr>
        <w:ind w:right="6"/>
        <w:jc w:val="both"/>
        <w:rPr>
          <w:rFonts w:eastAsia="Calibri"/>
          <w:i/>
          <w:iCs/>
          <w:sz w:val="16"/>
          <w:szCs w:val="16"/>
        </w:rPr>
      </w:pPr>
      <w:r w:rsidRPr="00D84BB3">
        <w:rPr>
          <w:rFonts w:eastAsia="Calibri"/>
          <w:i/>
          <w:iCs/>
          <w:sz w:val="16"/>
          <w:szCs w:val="16"/>
        </w:rPr>
        <w:t>od podmiotu NIP/PESEL, KRS/CEiDG)</w:t>
      </w:r>
    </w:p>
    <w:p w14:paraId="40238DD0" w14:textId="77777777" w:rsidR="00C5075D" w:rsidRPr="00C77AEB" w:rsidRDefault="00C5075D">
      <w:pPr>
        <w:ind w:right="6"/>
        <w:jc w:val="both"/>
        <w:rPr>
          <w:rFonts w:eastAsia="Calibri"/>
          <w:sz w:val="20"/>
          <w:szCs w:val="20"/>
        </w:rPr>
      </w:pPr>
      <w:r w:rsidRPr="00D84BB3">
        <w:rPr>
          <w:rFonts w:eastAsia="Calibri"/>
          <w:sz w:val="16"/>
          <w:szCs w:val="16"/>
        </w:rPr>
        <w:t>Reprezentowana przez</w:t>
      </w:r>
      <w:r w:rsidRPr="00767E5D">
        <w:rPr>
          <w:rFonts w:eastAsia="Calibri"/>
          <w:sz w:val="20"/>
          <w:szCs w:val="20"/>
        </w:rPr>
        <w:t>:</w:t>
      </w:r>
    </w:p>
    <w:p w14:paraId="2F043D6E" w14:textId="77777777" w:rsidR="00C5075D" w:rsidRPr="00C77AEB" w:rsidRDefault="00C5075D">
      <w:pPr>
        <w:ind w:right="6"/>
        <w:jc w:val="both"/>
        <w:rPr>
          <w:rFonts w:eastAsia="Calibri"/>
          <w:sz w:val="20"/>
          <w:szCs w:val="20"/>
        </w:rPr>
      </w:pPr>
      <w:r w:rsidRPr="00D84BB3">
        <w:rPr>
          <w:rFonts w:eastAsia="Calibri"/>
          <w:sz w:val="20"/>
          <w:szCs w:val="20"/>
        </w:rPr>
        <w:t>……………………………..</w:t>
      </w:r>
    </w:p>
    <w:p w14:paraId="50B568C5" w14:textId="77777777" w:rsidR="00C5075D" w:rsidRPr="00C77AEB" w:rsidRDefault="00C5075D">
      <w:pPr>
        <w:ind w:right="6"/>
        <w:jc w:val="both"/>
        <w:rPr>
          <w:rFonts w:eastAsia="Calibri"/>
          <w:sz w:val="20"/>
          <w:szCs w:val="20"/>
        </w:rPr>
      </w:pPr>
      <w:r w:rsidRPr="00D84BB3">
        <w:rPr>
          <w:rFonts w:eastAsia="Calibri"/>
          <w:sz w:val="20"/>
          <w:szCs w:val="20"/>
        </w:rPr>
        <w:t>……………………………..</w:t>
      </w:r>
    </w:p>
    <w:p w14:paraId="5A81362A" w14:textId="77777777" w:rsidR="00C5075D" w:rsidRPr="00C77AEB" w:rsidRDefault="00C5075D">
      <w:pPr>
        <w:ind w:right="6"/>
        <w:jc w:val="both"/>
        <w:rPr>
          <w:rFonts w:eastAsia="Calibri"/>
          <w:i/>
          <w:iCs/>
          <w:sz w:val="16"/>
          <w:szCs w:val="16"/>
        </w:rPr>
      </w:pPr>
      <w:r w:rsidRPr="00D84BB3">
        <w:rPr>
          <w:rFonts w:eastAsia="Calibri"/>
          <w:sz w:val="20"/>
          <w:szCs w:val="20"/>
        </w:rPr>
        <w:t>(</w:t>
      </w:r>
      <w:r w:rsidRPr="00767E5D">
        <w:rPr>
          <w:rFonts w:eastAsia="Calibri"/>
          <w:i/>
          <w:iCs/>
          <w:sz w:val="16"/>
          <w:szCs w:val="16"/>
        </w:rPr>
        <w:t xml:space="preserve">imię, nazwisko, stanowisko/podstawa </w:t>
      </w:r>
    </w:p>
    <w:p w14:paraId="2A07D8FA" w14:textId="77777777" w:rsidR="00C5075D" w:rsidRPr="00C77AEB" w:rsidRDefault="00C5075D">
      <w:pPr>
        <w:ind w:right="6"/>
        <w:jc w:val="both"/>
        <w:rPr>
          <w:rFonts w:eastAsia="Calibri"/>
          <w:sz w:val="20"/>
          <w:szCs w:val="20"/>
        </w:rPr>
      </w:pPr>
      <w:r w:rsidRPr="00D84BB3">
        <w:rPr>
          <w:rFonts w:eastAsia="Calibri"/>
          <w:i/>
          <w:iCs/>
          <w:sz w:val="16"/>
          <w:szCs w:val="16"/>
        </w:rPr>
        <w:t>do reprezentowana</w:t>
      </w:r>
      <w:r w:rsidRPr="00767E5D">
        <w:rPr>
          <w:rFonts w:eastAsia="Calibri"/>
          <w:sz w:val="20"/>
          <w:szCs w:val="20"/>
        </w:rPr>
        <w:t>)</w:t>
      </w:r>
    </w:p>
    <w:p w14:paraId="0A1BC1FF" w14:textId="77777777" w:rsidR="00C5075D" w:rsidRPr="00C77AEB" w:rsidRDefault="00C5075D">
      <w:pPr>
        <w:suppressAutoHyphens/>
        <w:ind w:right="-30"/>
        <w:jc w:val="center"/>
        <w:rPr>
          <w:rFonts w:eastAsia="Calibri"/>
          <w:b/>
          <w:bCs/>
          <w:kern w:val="2"/>
          <w:sz w:val="22"/>
          <w:szCs w:val="22"/>
          <w:lang w:eastAsia="zh-CN"/>
        </w:rPr>
      </w:pPr>
      <w:r w:rsidRPr="00D84BB3">
        <w:rPr>
          <w:rFonts w:eastAsia="Calibri"/>
          <w:b/>
          <w:bCs/>
          <w:kern w:val="2"/>
          <w:sz w:val="22"/>
          <w:szCs w:val="22"/>
          <w:lang w:eastAsia="zh-CN"/>
        </w:rPr>
        <w:t>OŚWIADCZENIE WYKONAWCY</w:t>
      </w:r>
    </w:p>
    <w:p w14:paraId="5A147510" w14:textId="77777777" w:rsidR="00387CDA" w:rsidRPr="00927C20" w:rsidRDefault="00387CDA" w:rsidP="00387CDA">
      <w:pPr>
        <w:shd w:val="clear" w:color="auto" w:fill="FFFFFF"/>
        <w:jc w:val="center"/>
        <w:rPr>
          <w:rFonts w:eastAsia="Calibri"/>
          <w:b/>
          <w:color w:val="auto"/>
          <w:sz w:val="22"/>
          <w:szCs w:val="22"/>
          <w:lang w:eastAsia="en-US"/>
        </w:rPr>
      </w:pPr>
      <w:r w:rsidRPr="00927C20">
        <w:rPr>
          <w:rFonts w:eastAsia="Calibri"/>
          <w:b/>
          <w:color w:val="auto"/>
          <w:sz w:val="22"/>
          <w:szCs w:val="22"/>
          <w:lang w:eastAsia="en-US"/>
        </w:rPr>
        <w:t xml:space="preserve">o aktualności informacji zawartych w oświadczeniu, o którym mowa </w:t>
      </w:r>
    </w:p>
    <w:p w14:paraId="5DDBDC86" w14:textId="77777777" w:rsidR="00387CDA" w:rsidRPr="00927C20" w:rsidRDefault="00387CDA" w:rsidP="00387CDA">
      <w:pPr>
        <w:shd w:val="clear" w:color="auto" w:fill="FFFFFF"/>
        <w:jc w:val="center"/>
        <w:rPr>
          <w:rFonts w:eastAsia="Calibri"/>
          <w:color w:val="auto"/>
          <w:sz w:val="22"/>
          <w:szCs w:val="22"/>
          <w:lang w:eastAsia="en-US"/>
        </w:rPr>
      </w:pPr>
      <w:r w:rsidRPr="00927C20">
        <w:rPr>
          <w:rFonts w:eastAsia="Calibri"/>
          <w:b/>
          <w:color w:val="auto"/>
          <w:sz w:val="22"/>
          <w:szCs w:val="22"/>
          <w:lang w:eastAsia="en-US"/>
        </w:rPr>
        <w:t xml:space="preserve">w art. 125 ust. 1 ustawy Pzp, potwierdzające brak podstaw wykluczenia oraz </w:t>
      </w:r>
      <w:r w:rsidRPr="00927C20">
        <w:rPr>
          <w:rFonts w:eastAsia="Calibri"/>
          <w:b/>
          <w:color w:val="auto"/>
          <w:sz w:val="22"/>
          <w:szCs w:val="22"/>
          <w:lang w:eastAsia="en-US"/>
        </w:rPr>
        <w:br/>
        <w:t xml:space="preserve">o przynależności lub braku przynależności do grupy kapitałowej w związku </w:t>
      </w:r>
      <w:r w:rsidRPr="00927C20">
        <w:rPr>
          <w:rFonts w:eastAsia="Calibri"/>
          <w:b/>
          <w:color w:val="auto"/>
          <w:sz w:val="22"/>
          <w:szCs w:val="22"/>
          <w:lang w:eastAsia="en-US"/>
        </w:rPr>
        <w:br/>
        <w:t xml:space="preserve">z art. 108 ust. 1 pkt 5 </w:t>
      </w:r>
    </w:p>
    <w:p w14:paraId="75660E4B" w14:textId="3EA1E1B8" w:rsidR="00C5075D" w:rsidRDefault="00C5075D" w:rsidP="00C5075D">
      <w:pPr>
        <w:spacing w:after="40"/>
        <w:jc w:val="both"/>
        <w:rPr>
          <w:sz w:val="22"/>
          <w:szCs w:val="22"/>
        </w:rPr>
      </w:pPr>
      <w:r>
        <w:rPr>
          <w:rFonts w:eastAsia="Calibri"/>
          <w:kern w:val="2"/>
          <w:sz w:val="22"/>
          <w:szCs w:val="22"/>
          <w:lang w:eastAsia="zh-CN"/>
        </w:rPr>
        <w:t>N</w:t>
      </w:r>
      <w:r w:rsidRPr="001337DF">
        <w:rPr>
          <w:rFonts w:eastAsia="Calibri"/>
          <w:kern w:val="2"/>
          <w:sz w:val="22"/>
          <w:szCs w:val="22"/>
          <w:lang w:eastAsia="zh-CN"/>
        </w:rPr>
        <w:t xml:space="preserve">a potrzeby postępowania o udzielenie zamówienia publicznego prowadzonego w trybie </w:t>
      </w:r>
      <w:r w:rsidRPr="00F00D6B">
        <w:rPr>
          <w:color w:val="auto"/>
          <w:sz w:val="22"/>
          <w:szCs w:val="22"/>
        </w:rPr>
        <w:t>przetargu nieograniczonego</w:t>
      </w:r>
      <w:r w:rsidRPr="001337DF">
        <w:rPr>
          <w:rFonts w:eastAsia="Calibri"/>
          <w:kern w:val="2"/>
          <w:sz w:val="22"/>
          <w:szCs w:val="22"/>
          <w:lang w:eastAsia="zh-CN"/>
        </w:rPr>
        <w:t xml:space="preserve"> na </w:t>
      </w:r>
      <w:bookmarkStart w:id="16" w:name="_Hlk20300537"/>
      <w:bookmarkStart w:id="17" w:name="_Hlk536534125"/>
      <w:r w:rsidRPr="00D84BB3">
        <w:rPr>
          <w:b/>
          <w:bCs/>
          <w:color w:val="auto"/>
          <w:sz w:val="22"/>
          <w:szCs w:val="22"/>
        </w:rPr>
        <w:t>zakup i dostawę różnych produktów spożywczych dla 26 WOG w Zegrzu na 202</w:t>
      </w:r>
      <w:r w:rsidR="00A05B2F">
        <w:rPr>
          <w:b/>
          <w:bCs/>
          <w:color w:val="auto"/>
          <w:sz w:val="22"/>
          <w:szCs w:val="22"/>
        </w:rPr>
        <w:t>4</w:t>
      </w:r>
      <w:r w:rsidRPr="00D84BB3">
        <w:rPr>
          <w:b/>
          <w:bCs/>
          <w:color w:val="auto"/>
          <w:sz w:val="22"/>
          <w:szCs w:val="22"/>
        </w:rPr>
        <w:t xml:space="preserve"> r. </w:t>
      </w:r>
      <w:r w:rsidRPr="001337DF">
        <w:rPr>
          <w:sz w:val="22"/>
          <w:szCs w:val="22"/>
        </w:rPr>
        <w:t>na podstawie § 3 rozporządzenia Ministra Rozwoju Pracy i Technologii z dnia 23 grudnia 2020 r. w sprawie podmiotowych środków dowodowych oraz innych dokumentów oraz oświadczeń, jakich może żądać zamawiający od wykonawcy (Dz. U.  z 2020 r., poz. 2415) zamiast podmiotowego środka dowodowego oświadczam, że informacje zawarte w oświadczeniu, o którym mowa w art. 125 ust. 1 ustawy Pzp, w zakresie podstaw wykluczenia z postępowania, o których mowa w:</w:t>
      </w:r>
    </w:p>
    <w:p w14:paraId="673F4CDA" w14:textId="77777777" w:rsidR="00C5075D" w:rsidRPr="00F535E0" w:rsidRDefault="00C5075D" w:rsidP="00BE4B60">
      <w:pPr>
        <w:numPr>
          <w:ilvl w:val="0"/>
          <w:numId w:val="66"/>
        </w:numPr>
        <w:spacing w:after="60"/>
        <w:ind w:left="357" w:hanging="357"/>
        <w:jc w:val="both"/>
        <w:rPr>
          <w:rFonts w:eastAsia="Calibri"/>
          <w:kern w:val="2"/>
          <w:sz w:val="22"/>
          <w:szCs w:val="22"/>
          <w:lang w:eastAsia="zh-CN"/>
        </w:rPr>
      </w:pPr>
      <w:r w:rsidRPr="001337DF">
        <w:rPr>
          <w:sz w:val="22"/>
          <w:szCs w:val="22"/>
        </w:rPr>
        <w:t xml:space="preserve">art. 108 ust. 1 pkt </w:t>
      </w:r>
      <w:r>
        <w:rPr>
          <w:sz w:val="22"/>
          <w:szCs w:val="22"/>
        </w:rPr>
        <w:t>1</w:t>
      </w:r>
      <w:r w:rsidRPr="001337DF">
        <w:rPr>
          <w:sz w:val="22"/>
          <w:szCs w:val="22"/>
        </w:rPr>
        <w:t xml:space="preserve"> ustawy Pzp </w:t>
      </w:r>
      <w:r w:rsidRPr="00D84BB3">
        <w:rPr>
          <w:b/>
          <w:bCs/>
          <w:sz w:val="22"/>
          <w:szCs w:val="22"/>
        </w:rPr>
        <w:t>są aktualne / nie są aktualne*</w:t>
      </w:r>
    </w:p>
    <w:p w14:paraId="02743FE9" w14:textId="77777777" w:rsidR="00C5075D" w:rsidRPr="00F535E0" w:rsidRDefault="00C5075D" w:rsidP="00BE4B60">
      <w:pPr>
        <w:numPr>
          <w:ilvl w:val="0"/>
          <w:numId w:val="66"/>
        </w:numPr>
        <w:spacing w:after="60"/>
        <w:ind w:left="357" w:hanging="357"/>
        <w:jc w:val="both"/>
        <w:rPr>
          <w:rFonts w:eastAsia="Calibri"/>
          <w:kern w:val="2"/>
          <w:sz w:val="22"/>
          <w:szCs w:val="22"/>
          <w:lang w:eastAsia="zh-CN"/>
        </w:rPr>
      </w:pPr>
      <w:r w:rsidRPr="001337DF">
        <w:rPr>
          <w:sz w:val="22"/>
          <w:szCs w:val="22"/>
        </w:rPr>
        <w:t xml:space="preserve">art. 108 ust. 1 pkt </w:t>
      </w:r>
      <w:r>
        <w:rPr>
          <w:sz w:val="22"/>
          <w:szCs w:val="22"/>
        </w:rPr>
        <w:t>2</w:t>
      </w:r>
      <w:r w:rsidRPr="001337DF">
        <w:rPr>
          <w:sz w:val="22"/>
          <w:szCs w:val="22"/>
        </w:rPr>
        <w:t xml:space="preserve"> ustawy Pzp </w:t>
      </w:r>
      <w:r w:rsidRPr="00D84BB3">
        <w:rPr>
          <w:b/>
          <w:bCs/>
          <w:sz w:val="22"/>
          <w:szCs w:val="22"/>
        </w:rPr>
        <w:t>są aktualne / nie są aktualne*</w:t>
      </w:r>
    </w:p>
    <w:bookmarkEnd w:id="16"/>
    <w:p w14:paraId="40C472A9" w14:textId="77777777" w:rsidR="00C5075D" w:rsidRPr="00F535E0" w:rsidRDefault="00C5075D" w:rsidP="00BE4B60">
      <w:pPr>
        <w:numPr>
          <w:ilvl w:val="0"/>
          <w:numId w:val="66"/>
        </w:numPr>
        <w:spacing w:after="60"/>
        <w:ind w:left="357" w:hanging="357"/>
        <w:jc w:val="both"/>
        <w:rPr>
          <w:rFonts w:eastAsia="Calibri"/>
          <w:kern w:val="2"/>
          <w:sz w:val="22"/>
          <w:szCs w:val="22"/>
          <w:lang w:eastAsia="zh-CN"/>
        </w:rPr>
      </w:pPr>
      <w:r w:rsidRPr="001337DF">
        <w:rPr>
          <w:sz w:val="22"/>
          <w:szCs w:val="22"/>
        </w:rPr>
        <w:t xml:space="preserve">art. 108 ust. 1 pkt 3 ustawy Pzp </w:t>
      </w:r>
      <w:r w:rsidRPr="00D84BB3">
        <w:rPr>
          <w:b/>
          <w:bCs/>
          <w:sz w:val="22"/>
          <w:szCs w:val="22"/>
        </w:rPr>
        <w:t>są aktualne / nie są aktualne*</w:t>
      </w:r>
    </w:p>
    <w:p w14:paraId="4B6F8CE5" w14:textId="77777777" w:rsidR="00C5075D" w:rsidRPr="001337DF" w:rsidRDefault="00C5075D" w:rsidP="00BE4B60">
      <w:pPr>
        <w:numPr>
          <w:ilvl w:val="0"/>
          <w:numId w:val="66"/>
        </w:numPr>
        <w:spacing w:after="60"/>
        <w:ind w:left="357" w:hanging="357"/>
        <w:jc w:val="both"/>
        <w:rPr>
          <w:rFonts w:eastAsia="Calibri"/>
          <w:kern w:val="2"/>
          <w:sz w:val="22"/>
          <w:szCs w:val="22"/>
          <w:lang w:eastAsia="zh-CN"/>
        </w:rPr>
      </w:pPr>
      <w:r w:rsidRPr="001337DF">
        <w:rPr>
          <w:sz w:val="22"/>
          <w:szCs w:val="22"/>
        </w:rPr>
        <w:t xml:space="preserve">art. 108 ust. 1 pkt 4 ustawy Pzp </w:t>
      </w:r>
      <w:r w:rsidRPr="00D84BB3">
        <w:rPr>
          <w:b/>
          <w:bCs/>
          <w:sz w:val="22"/>
          <w:szCs w:val="22"/>
        </w:rPr>
        <w:t>są aktualne / nie są aktualne*</w:t>
      </w:r>
    </w:p>
    <w:p w14:paraId="117D1352" w14:textId="77777777" w:rsidR="00C5075D" w:rsidRPr="001337DF" w:rsidRDefault="00C5075D" w:rsidP="00BE4B60">
      <w:pPr>
        <w:numPr>
          <w:ilvl w:val="0"/>
          <w:numId w:val="66"/>
        </w:numPr>
        <w:spacing w:after="60"/>
        <w:ind w:left="357" w:hanging="357"/>
        <w:jc w:val="both"/>
        <w:rPr>
          <w:rFonts w:eastAsia="Calibri"/>
          <w:kern w:val="2"/>
          <w:sz w:val="22"/>
          <w:szCs w:val="22"/>
          <w:lang w:eastAsia="zh-CN"/>
        </w:rPr>
      </w:pPr>
      <w:r w:rsidRPr="001337DF">
        <w:rPr>
          <w:sz w:val="22"/>
          <w:szCs w:val="22"/>
        </w:rPr>
        <w:t xml:space="preserve">art. 108 ust. 1 pkt 5 ustawy Pzp </w:t>
      </w:r>
      <w:r w:rsidRPr="00D84BB3">
        <w:rPr>
          <w:b/>
          <w:bCs/>
          <w:sz w:val="22"/>
          <w:szCs w:val="22"/>
        </w:rPr>
        <w:t>są aktualne / nie są aktualne*</w:t>
      </w:r>
    </w:p>
    <w:p w14:paraId="065AFA5F" w14:textId="77777777" w:rsidR="00C5075D" w:rsidRPr="001337DF" w:rsidRDefault="00C5075D" w:rsidP="00BE4B60">
      <w:pPr>
        <w:numPr>
          <w:ilvl w:val="0"/>
          <w:numId w:val="66"/>
        </w:numPr>
        <w:spacing w:after="60"/>
        <w:ind w:left="357" w:hanging="357"/>
        <w:jc w:val="both"/>
        <w:rPr>
          <w:rFonts w:eastAsia="Calibri"/>
          <w:kern w:val="2"/>
          <w:sz w:val="22"/>
          <w:szCs w:val="22"/>
          <w:lang w:eastAsia="zh-CN"/>
        </w:rPr>
      </w:pPr>
      <w:r w:rsidRPr="001337DF">
        <w:rPr>
          <w:sz w:val="22"/>
          <w:szCs w:val="22"/>
        </w:rPr>
        <w:t xml:space="preserve">art. 108 ust. 1 pkt 6 ustawy Pzp </w:t>
      </w:r>
      <w:r w:rsidRPr="00D84BB3">
        <w:rPr>
          <w:b/>
          <w:bCs/>
          <w:sz w:val="22"/>
          <w:szCs w:val="22"/>
        </w:rPr>
        <w:t>są aktualne / nie są aktualne*</w:t>
      </w:r>
    </w:p>
    <w:p w14:paraId="6B43D039" w14:textId="77777777" w:rsidR="00C5075D" w:rsidRPr="001337DF" w:rsidRDefault="00C5075D" w:rsidP="00BE4B60">
      <w:pPr>
        <w:numPr>
          <w:ilvl w:val="0"/>
          <w:numId w:val="66"/>
        </w:numPr>
        <w:spacing w:after="60"/>
        <w:ind w:left="357" w:hanging="357"/>
        <w:jc w:val="both"/>
        <w:rPr>
          <w:rFonts w:eastAsia="Calibri"/>
          <w:kern w:val="2"/>
          <w:sz w:val="22"/>
          <w:szCs w:val="22"/>
          <w:lang w:eastAsia="zh-CN"/>
        </w:rPr>
      </w:pPr>
      <w:r w:rsidRPr="001337DF">
        <w:rPr>
          <w:sz w:val="22"/>
          <w:szCs w:val="22"/>
        </w:rPr>
        <w:t xml:space="preserve">art. 109 ust. 1 pkt 4 ustawy Pzp </w:t>
      </w:r>
      <w:r w:rsidRPr="00D84BB3">
        <w:rPr>
          <w:b/>
          <w:bCs/>
          <w:sz w:val="22"/>
          <w:szCs w:val="22"/>
        </w:rPr>
        <w:t>są aktualne / nie są aktualne*</w:t>
      </w:r>
    </w:p>
    <w:p w14:paraId="23980003" w14:textId="175A97A8" w:rsidR="00C5075D" w:rsidRPr="005A1C76" w:rsidRDefault="00C5075D" w:rsidP="00BE4B60">
      <w:pPr>
        <w:numPr>
          <w:ilvl w:val="0"/>
          <w:numId w:val="97"/>
        </w:numPr>
        <w:spacing w:before="120" w:after="120" w:line="276" w:lineRule="auto"/>
        <w:ind w:left="426" w:hanging="284"/>
        <w:jc w:val="both"/>
        <w:rPr>
          <w:rFonts w:eastAsia="Calibri"/>
          <w:sz w:val="22"/>
          <w:szCs w:val="22"/>
        </w:rPr>
      </w:pPr>
      <w:r w:rsidRPr="005A1C76">
        <w:rPr>
          <w:rFonts w:eastAsia="Calibri"/>
          <w:b/>
          <w:bCs/>
          <w:sz w:val="22"/>
          <w:szCs w:val="22"/>
        </w:rPr>
        <w:t>nie przynależę/my*</w:t>
      </w:r>
      <w:r w:rsidRPr="005A1C76">
        <w:rPr>
          <w:rFonts w:eastAsia="Calibri"/>
          <w:sz w:val="22"/>
          <w:szCs w:val="22"/>
        </w:rPr>
        <w:t xml:space="preserve"> do tej samej grupy kapitałowej (w rozumieniu ustawy z dnia 16 lutego 2007 r. o ochronie konkurencji i konsumentów – Dz. U. z 202</w:t>
      </w:r>
      <w:r w:rsidR="00BD59ED">
        <w:rPr>
          <w:rFonts w:eastAsia="Calibri"/>
          <w:sz w:val="22"/>
          <w:szCs w:val="22"/>
        </w:rPr>
        <w:t>1</w:t>
      </w:r>
      <w:r w:rsidRPr="005A1C76">
        <w:rPr>
          <w:rFonts w:eastAsia="Calibri"/>
          <w:sz w:val="22"/>
          <w:szCs w:val="22"/>
        </w:rPr>
        <w:t xml:space="preserve"> r. poz.</w:t>
      </w:r>
      <w:r w:rsidR="00BD59ED">
        <w:rPr>
          <w:rFonts w:eastAsia="Calibri"/>
          <w:sz w:val="22"/>
          <w:szCs w:val="22"/>
        </w:rPr>
        <w:t>275</w:t>
      </w:r>
      <w:r w:rsidRPr="005A1C76">
        <w:rPr>
          <w:rFonts w:eastAsia="Calibri"/>
          <w:sz w:val="22"/>
          <w:szCs w:val="22"/>
        </w:rPr>
        <w:t>) z</w:t>
      </w:r>
      <w:r>
        <w:rPr>
          <w:rFonts w:eastAsia="Calibri"/>
          <w:sz w:val="22"/>
          <w:szCs w:val="22"/>
        </w:rPr>
        <w:t> </w:t>
      </w:r>
      <w:r w:rsidRPr="005A1C76">
        <w:rPr>
          <w:rFonts w:eastAsia="Calibri"/>
          <w:sz w:val="22"/>
          <w:szCs w:val="22"/>
        </w:rPr>
        <w:t>innym wykonawcą, który złożył odrębną ofertę lub ofertę częściową w przedmiotowym postępowaniu;</w:t>
      </w:r>
    </w:p>
    <w:p w14:paraId="19453CBF" w14:textId="6BE5E364" w:rsidR="00C5075D" w:rsidRPr="005A1C76" w:rsidRDefault="00C5075D" w:rsidP="00BE4B60">
      <w:pPr>
        <w:numPr>
          <w:ilvl w:val="0"/>
          <w:numId w:val="97"/>
        </w:numPr>
        <w:spacing w:before="120" w:after="120" w:line="276" w:lineRule="auto"/>
        <w:ind w:left="426" w:hanging="284"/>
        <w:jc w:val="both"/>
        <w:rPr>
          <w:rFonts w:eastAsia="Calibri"/>
          <w:sz w:val="22"/>
          <w:szCs w:val="22"/>
        </w:rPr>
      </w:pPr>
      <w:r w:rsidRPr="005A1C76">
        <w:rPr>
          <w:rFonts w:eastAsia="Calibri"/>
          <w:b/>
          <w:bCs/>
          <w:sz w:val="22"/>
          <w:szCs w:val="22"/>
        </w:rPr>
        <w:t>przynależę/my*</w:t>
      </w:r>
      <w:r w:rsidRPr="005A1C76">
        <w:rPr>
          <w:rFonts w:eastAsia="Calibri"/>
          <w:sz w:val="22"/>
          <w:szCs w:val="22"/>
        </w:rPr>
        <w:t xml:space="preserve"> do tej samej grupy kapitałowej (kapitałowej (w rozumieniu ustawy </w:t>
      </w:r>
      <w:r w:rsidRPr="005A1C76">
        <w:rPr>
          <w:rFonts w:eastAsia="Calibri"/>
          <w:sz w:val="22"/>
          <w:szCs w:val="22"/>
        </w:rPr>
        <w:br/>
        <w:t>z dnia 16 lutego 2007 r. o ochronie konkurencji i konsumentów – Dz. U. z 202</w:t>
      </w:r>
      <w:r w:rsidR="00BD59ED">
        <w:rPr>
          <w:rFonts w:eastAsia="Calibri"/>
          <w:sz w:val="22"/>
          <w:szCs w:val="22"/>
        </w:rPr>
        <w:t>1</w:t>
      </w:r>
      <w:r w:rsidRPr="005A1C76">
        <w:rPr>
          <w:rFonts w:eastAsia="Calibri"/>
          <w:sz w:val="22"/>
          <w:szCs w:val="22"/>
        </w:rPr>
        <w:t xml:space="preserve"> r. poz.</w:t>
      </w:r>
      <w:r w:rsidR="00BD59ED">
        <w:rPr>
          <w:rFonts w:eastAsia="Calibri"/>
          <w:sz w:val="22"/>
          <w:szCs w:val="22"/>
        </w:rPr>
        <w:t>275</w:t>
      </w:r>
      <w:r w:rsidRPr="005A1C76">
        <w:rPr>
          <w:rFonts w:eastAsia="Calibri"/>
          <w:sz w:val="22"/>
          <w:szCs w:val="22"/>
        </w:rPr>
        <w:t>) z</w:t>
      </w:r>
      <w:r w:rsidR="00BD59ED">
        <w:rPr>
          <w:rFonts w:eastAsia="Calibri"/>
          <w:sz w:val="22"/>
          <w:szCs w:val="22"/>
        </w:rPr>
        <w:t> </w:t>
      </w:r>
      <w:r w:rsidRPr="005A1C76">
        <w:rPr>
          <w:rFonts w:eastAsia="Calibri"/>
          <w:sz w:val="22"/>
          <w:szCs w:val="22"/>
        </w:rPr>
        <w:t xml:space="preserve">innym wykonawcą  …………………… </w:t>
      </w:r>
      <w:r w:rsidRPr="00D84BB3">
        <w:rPr>
          <w:rFonts w:eastAsia="Calibri"/>
          <w:i/>
          <w:iCs/>
          <w:sz w:val="22"/>
          <w:szCs w:val="22"/>
        </w:rPr>
        <w:t>(podać nazwę Wykonawcy)</w:t>
      </w:r>
      <w:r w:rsidRPr="005A1C76">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10383412" w14:textId="0284FA53" w:rsidR="00C5075D" w:rsidRPr="00C77AEB" w:rsidRDefault="00C5075D" w:rsidP="00C77AEB">
      <w:pPr>
        <w:spacing w:after="120" w:line="276" w:lineRule="auto"/>
        <w:ind w:left="-7"/>
        <w:jc w:val="both"/>
        <w:rPr>
          <w:rFonts w:eastAsia="Calibri"/>
          <w:sz w:val="22"/>
          <w:szCs w:val="22"/>
        </w:rPr>
      </w:pPr>
      <w:r w:rsidRPr="00CD2D6A">
        <w:rPr>
          <w:rFonts w:eastAsia="Calibri"/>
          <w:sz w:val="22"/>
          <w:szCs w:val="22"/>
        </w:rPr>
        <w:t xml:space="preserve">Jednocześnie oświadczamy, iż informacje zawarte w </w:t>
      </w:r>
      <w:r>
        <w:rPr>
          <w:rFonts w:eastAsia="Calibri"/>
          <w:b/>
          <w:bCs/>
          <w:sz w:val="22"/>
          <w:szCs w:val="22"/>
        </w:rPr>
        <w:t xml:space="preserve">Załączniku nr </w:t>
      </w:r>
      <w:r w:rsidR="00387CDA">
        <w:rPr>
          <w:rFonts w:eastAsia="Calibri"/>
          <w:b/>
          <w:bCs/>
          <w:sz w:val="22"/>
          <w:szCs w:val="22"/>
        </w:rPr>
        <w:t>8</w:t>
      </w:r>
      <w:r w:rsidRPr="00CD2D6A">
        <w:rPr>
          <w:rFonts w:eastAsia="Calibri"/>
          <w:b/>
          <w:bCs/>
          <w:sz w:val="22"/>
          <w:szCs w:val="22"/>
        </w:rPr>
        <w:t xml:space="preserve"> do SWZ</w:t>
      </w:r>
      <w:r w:rsidRPr="00CD2D6A">
        <w:rPr>
          <w:rFonts w:eastAsia="Calibri"/>
          <w:sz w:val="22"/>
          <w:szCs w:val="22"/>
        </w:rPr>
        <w:t xml:space="preserve"> są aktualne na dzień złożenia niniejszego oświadczenia, w szczególności dotyczące art. 7 ust. 1 </w:t>
      </w:r>
      <w:r w:rsidRPr="00D84BB3">
        <w:rPr>
          <w:rFonts w:eastAsia="Calibri"/>
          <w:sz w:val="22"/>
          <w:szCs w:val="22"/>
        </w:rPr>
        <w:t xml:space="preserve">ustawy z dnia 13 kwietnia 2022 roku, o szczególnych rozwiązaniach w zakresie </w:t>
      </w:r>
      <w:r w:rsidRPr="00767E5D">
        <w:rPr>
          <w:rFonts w:eastAsia="Calibri"/>
          <w:sz w:val="22"/>
          <w:szCs w:val="22"/>
        </w:rPr>
        <w:t>przeciwdziałania wspieraniu agresji na Ukrainę oraz służących ochronie bezpieczeństwa narodowego (Dz. U. z 202</w:t>
      </w:r>
      <w:r w:rsidR="00446526">
        <w:rPr>
          <w:rFonts w:eastAsia="Calibri"/>
          <w:sz w:val="22"/>
          <w:szCs w:val="22"/>
        </w:rPr>
        <w:t>3</w:t>
      </w:r>
      <w:r w:rsidRPr="00767E5D">
        <w:rPr>
          <w:rFonts w:eastAsia="Calibri"/>
          <w:sz w:val="22"/>
          <w:szCs w:val="22"/>
        </w:rPr>
        <w:t xml:space="preserve"> roku poz. </w:t>
      </w:r>
      <w:r w:rsidR="00446526">
        <w:rPr>
          <w:rFonts w:eastAsia="Calibri"/>
          <w:sz w:val="22"/>
          <w:szCs w:val="22"/>
        </w:rPr>
        <w:t>129</w:t>
      </w:r>
      <w:r w:rsidRPr="00767E5D">
        <w:rPr>
          <w:rFonts w:eastAsia="Calibri"/>
          <w:sz w:val="22"/>
          <w:szCs w:val="22"/>
        </w:rPr>
        <w:t>);</w:t>
      </w:r>
    </w:p>
    <w:p w14:paraId="5732515B" w14:textId="77777777" w:rsidR="00C5075D" w:rsidRPr="007261CE" w:rsidRDefault="00C5075D" w:rsidP="00C5075D">
      <w:pPr>
        <w:ind w:left="426"/>
        <w:contextualSpacing/>
        <w:jc w:val="both"/>
        <w:rPr>
          <w:rFonts w:eastAsia="Calibri"/>
          <w:b/>
        </w:rPr>
      </w:pPr>
    </w:p>
    <w:p w14:paraId="40680074" w14:textId="77777777" w:rsidR="00C5075D" w:rsidRPr="00C77AEB" w:rsidRDefault="00C5075D" w:rsidP="00C77AEB">
      <w:pPr>
        <w:spacing w:after="120"/>
        <w:ind w:right="-851"/>
        <w:rPr>
          <w:rFonts w:eastAsia="Calibri"/>
          <w:i/>
          <w:iCs/>
          <w:sz w:val="18"/>
          <w:szCs w:val="18"/>
        </w:rPr>
      </w:pPr>
      <w:r w:rsidRPr="00D84BB3">
        <w:rPr>
          <w:rFonts w:eastAsia="Calibri"/>
          <w:i/>
          <w:iCs/>
          <w:sz w:val="18"/>
          <w:szCs w:val="18"/>
        </w:rPr>
        <w:t>*) właściwe zaznaczyć</w:t>
      </w:r>
    </w:p>
    <w:bookmarkEnd w:id="17"/>
    <w:p w14:paraId="487E818D" w14:textId="77777777" w:rsidR="00C5075D" w:rsidRPr="00F00D6B" w:rsidRDefault="00C5075D" w:rsidP="00C5075D">
      <w:pPr>
        <w:ind w:left="4963" w:right="90"/>
        <w:jc w:val="center"/>
        <w:rPr>
          <w:color w:val="auto"/>
          <w:sz w:val="20"/>
          <w:szCs w:val="20"/>
        </w:rPr>
      </w:pPr>
      <w:r w:rsidRPr="00F00D6B">
        <w:rPr>
          <w:color w:val="auto"/>
          <w:sz w:val="20"/>
          <w:szCs w:val="20"/>
        </w:rPr>
        <w:t>……….........................................................</w:t>
      </w:r>
    </w:p>
    <w:p w14:paraId="7885A687" w14:textId="77777777" w:rsidR="007C05EA" w:rsidRPr="007C05EA" w:rsidRDefault="007C05EA" w:rsidP="007C05EA">
      <w:pPr>
        <w:tabs>
          <w:tab w:val="left" w:pos="4770"/>
        </w:tabs>
        <w:ind w:left="4963" w:right="90"/>
        <w:jc w:val="center"/>
        <w:rPr>
          <w:i/>
          <w:color w:val="auto"/>
          <w:sz w:val="18"/>
          <w:szCs w:val="18"/>
        </w:rPr>
      </w:pPr>
      <w:r w:rsidRPr="007C05EA">
        <w:rPr>
          <w:rFonts w:eastAsiaTheme="minorHAnsi"/>
          <w:i/>
          <w:sz w:val="18"/>
          <w:szCs w:val="18"/>
          <w:lang w:eastAsia="en-US"/>
        </w:rPr>
        <w:t>niniejszy plik powinien być podpisany kwalifikowanym podpisem elektronicznym, przez osobe upoważnioną do składania oświadczen woli w imieniu Wykonawcy</w:t>
      </w:r>
    </w:p>
    <w:p w14:paraId="4B5457DD" w14:textId="6865FA49" w:rsidR="00C5075D" w:rsidRPr="004423F0" w:rsidRDefault="00C5075D" w:rsidP="0028328B">
      <w:pPr>
        <w:jc w:val="right"/>
        <w:rPr>
          <w:b/>
          <w:bCs/>
          <w:sz w:val="20"/>
          <w:szCs w:val="20"/>
        </w:rPr>
      </w:pPr>
      <w:r w:rsidRPr="004423F0">
        <w:rPr>
          <w:b/>
          <w:bCs/>
          <w:sz w:val="20"/>
          <w:szCs w:val="20"/>
        </w:rPr>
        <w:lastRenderedPageBreak/>
        <w:t xml:space="preserve">Załącznik Nr 8 do SWZ </w:t>
      </w:r>
    </w:p>
    <w:p w14:paraId="3EE630F2" w14:textId="776F0C22" w:rsidR="000E5F6F" w:rsidRDefault="000E5F6F" w:rsidP="000E5F6F">
      <w:pPr>
        <w:autoSpaceDE w:val="0"/>
        <w:autoSpaceDN w:val="0"/>
        <w:adjustRightInd w:val="0"/>
        <w:ind w:right="-2"/>
        <w:jc w:val="right"/>
        <w:rPr>
          <w:b/>
          <w:bCs/>
          <w:sz w:val="22"/>
          <w:szCs w:val="22"/>
        </w:rPr>
      </w:pPr>
      <w:bookmarkStart w:id="18" w:name="_Hlk146880814"/>
      <w:r w:rsidRPr="007849A7">
        <w:rPr>
          <w:i/>
          <w:sz w:val="20"/>
          <w:szCs w:val="20"/>
        </w:rPr>
        <w:t xml:space="preserve">(dokument składany </w:t>
      </w:r>
      <w:r w:rsidR="0028328B">
        <w:rPr>
          <w:i/>
          <w:sz w:val="20"/>
          <w:szCs w:val="20"/>
        </w:rPr>
        <w:t>wraz z ofertą</w:t>
      </w:r>
      <w:r w:rsidRPr="007849A7">
        <w:rPr>
          <w:i/>
          <w:sz w:val="20"/>
          <w:szCs w:val="20"/>
        </w:rPr>
        <w:t>)</w:t>
      </w:r>
    </w:p>
    <w:bookmarkEnd w:id="18"/>
    <w:p w14:paraId="3A8ECC23" w14:textId="77777777" w:rsidR="00BD59ED" w:rsidRDefault="00BD59ED" w:rsidP="00BD59ED">
      <w:pPr>
        <w:spacing w:line="276" w:lineRule="auto"/>
        <w:jc w:val="right"/>
        <w:rPr>
          <w:b/>
          <w:color w:val="auto"/>
          <w:sz w:val="22"/>
          <w:szCs w:val="22"/>
        </w:rPr>
      </w:pPr>
    </w:p>
    <w:p w14:paraId="2F0AECEE" w14:textId="77777777" w:rsidR="007C05EA" w:rsidRDefault="007C05EA" w:rsidP="00BD59ED">
      <w:pPr>
        <w:shd w:val="clear" w:color="auto" w:fill="FFFFFF"/>
        <w:jc w:val="center"/>
        <w:rPr>
          <w:rFonts w:eastAsia="Calibri"/>
          <w:b/>
          <w:bCs/>
          <w:iCs/>
          <w:color w:val="auto"/>
          <w:sz w:val="22"/>
          <w:szCs w:val="22"/>
          <w:lang w:eastAsia="en-US"/>
        </w:rPr>
      </w:pPr>
    </w:p>
    <w:p w14:paraId="133A3621" w14:textId="67A7E50C" w:rsidR="00BD59ED" w:rsidRPr="00954D0F" w:rsidRDefault="00BD59ED" w:rsidP="00BD59ED">
      <w:pPr>
        <w:shd w:val="clear" w:color="auto" w:fill="FFFFFF"/>
        <w:jc w:val="center"/>
        <w:rPr>
          <w:rFonts w:eastAsia="Calibri"/>
          <w:b/>
          <w:bCs/>
          <w:iCs/>
          <w:color w:val="auto"/>
          <w:sz w:val="22"/>
          <w:szCs w:val="22"/>
          <w:lang w:eastAsia="en-US"/>
        </w:rPr>
      </w:pPr>
      <w:r w:rsidRPr="00954D0F">
        <w:rPr>
          <w:rFonts w:eastAsia="Calibri"/>
          <w:b/>
          <w:bCs/>
          <w:iCs/>
          <w:color w:val="auto"/>
          <w:sz w:val="22"/>
          <w:szCs w:val="22"/>
          <w:lang w:eastAsia="en-US"/>
        </w:rPr>
        <w:t xml:space="preserve">Wstępne oświadczenie </w:t>
      </w:r>
    </w:p>
    <w:p w14:paraId="3B3B5A8B" w14:textId="77777777" w:rsidR="00BD59ED" w:rsidRPr="00954D0F" w:rsidRDefault="00BD59ED" w:rsidP="00BD59ED">
      <w:pPr>
        <w:shd w:val="clear" w:color="auto" w:fill="FFFFFF"/>
        <w:jc w:val="center"/>
        <w:rPr>
          <w:rFonts w:eastAsia="Calibri"/>
          <w:b/>
          <w:bCs/>
          <w:iCs/>
          <w:color w:val="auto"/>
          <w:sz w:val="22"/>
          <w:szCs w:val="22"/>
          <w:lang w:eastAsia="en-US"/>
        </w:rPr>
      </w:pPr>
      <w:r w:rsidRPr="00954D0F">
        <w:rPr>
          <w:rFonts w:eastAsia="Calibri"/>
          <w:b/>
          <w:bCs/>
          <w:iCs/>
          <w:color w:val="auto"/>
          <w:sz w:val="22"/>
          <w:szCs w:val="22"/>
          <w:lang w:eastAsia="en-US"/>
        </w:rPr>
        <w:t xml:space="preserve">o niepodleganiu wykluczeniu </w:t>
      </w:r>
      <w:r w:rsidRPr="00954D0F">
        <w:rPr>
          <w:rFonts w:eastAsia="Calibri"/>
          <w:b/>
          <w:bCs/>
          <w:color w:val="auto"/>
          <w:sz w:val="22"/>
          <w:szCs w:val="22"/>
          <w:lang w:eastAsia="en-US"/>
        </w:rPr>
        <w:t>na podstawie art. 7 ust. 1 ustawy o szczególnych rozwiązaniach w zakresie przeciwdziałania wspieraniu agresji na Ukrainę oraz służących ochronie bezpieczeństwa narodowego (Dz. U. z 2023 r., poz. 129)</w:t>
      </w:r>
    </w:p>
    <w:p w14:paraId="6DABC6A1" w14:textId="0001FF33" w:rsidR="00BD59ED" w:rsidRPr="00954D0F" w:rsidRDefault="00BD59ED" w:rsidP="00BD59ED">
      <w:pPr>
        <w:spacing w:before="120" w:after="120" w:line="264" w:lineRule="auto"/>
        <w:jc w:val="both"/>
        <w:rPr>
          <w:color w:val="auto"/>
          <w:sz w:val="22"/>
          <w:szCs w:val="22"/>
          <w:lang w:eastAsia="x-none"/>
        </w:rPr>
      </w:pPr>
      <w:r w:rsidRPr="00954D0F">
        <w:rPr>
          <w:rFonts w:eastAsia="Calibri"/>
          <w:iCs/>
          <w:color w:val="auto"/>
          <w:sz w:val="22"/>
          <w:szCs w:val="22"/>
          <w:lang w:eastAsia="en-US"/>
        </w:rPr>
        <w:t xml:space="preserve">Przystępując do postępowania na: </w:t>
      </w:r>
      <w:bookmarkStart w:id="19" w:name="_Hlk140151045"/>
      <w:r w:rsidRPr="00954D0F">
        <w:rPr>
          <w:b/>
          <w:color w:val="auto"/>
          <w:sz w:val="22"/>
          <w:szCs w:val="22"/>
          <w:lang w:eastAsia="x-none"/>
        </w:rPr>
        <w:t>„</w:t>
      </w:r>
      <w:bookmarkEnd w:id="19"/>
      <w:r w:rsidR="00954D0F" w:rsidRPr="00954D0F">
        <w:rPr>
          <w:b/>
          <w:bCs/>
          <w:color w:val="auto"/>
          <w:sz w:val="22"/>
          <w:szCs w:val="22"/>
        </w:rPr>
        <w:t>zakup i dostawę różnych produktów spożywczych dla 26 WOG w Zegrzu na 202</w:t>
      </w:r>
      <w:r w:rsidR="007C05EA">
        <w:rPr>
          <w:b/>
          <w:bCs/>
          <w:color w:val="auto"/>
          <w:sz w:val="22"/>
          <w:szCs w:val="22"/>
        </w:rPr>
        <w:t>5</w:t>
      </w:r>
      <w:r w:rsidR="00954D0F" w:rsidRPr="00954D0F">
        <w:rPr>
          <w:b/>
          <w:bCs/>
          <w:color w:val="auto"/>
          <w:sz w:val="22"/>
          <w:szCs w:val="22"/>
        </w:rPr>
        <w:t xml:space="preserve"> r.” </w:t>
      </w:r>
      <w:r w:rsidRPr="00954D0F">
        <w:rPr>
          <w:color w:val="auto"/>
          <w:sz w:val="22"/>
          <w:szCs w:val="22"/>
          <w:lang w:eastAsia="en-US"/>
        </w:rPr>
        <w:t>n</w:t>
      </w:r>
      <w:r w:rsidRPr="00954D0F">
        <w:rPr>
          <w:bCs/>
          <w:iCs/>
          <w:color w:val="auto"/>
          <w:sz w:val="22"/>
          <w:szCs w:val="22"/>
        </w:rPr>
        <w:t xml:space="preserve">r sprawy </w:t>
      </w:r>
      <w:r w:rsidRPr="00954D0F">
        <w:rPr>
          <w:rFonts w:eastAsia="Calibri"/>
          <w:color w:val="auto"/>
          <w:sz w:val="22"/>
          <w:szCs w:val="22"/>
          <w:lang w:eastAsia="en-US"/>
        </w:rPr>
        <w:t>ZP/</w:t>
      </w:r>
      <w:r w:rsidR="007C05EA">
        <w:rPr>
          <w:rFonts w:eastAsia="Calibri"/>
          <w:color w:val="auto"/>
          <w:sz w:val="22"/>
          <w:szCs w:val="22"/>
          <w:lang w:eastAsia="en-US"/>
        </w:rPr>
        <w:t>111</w:t>
      </w:r>
      <w:r w:rsidRPr="00954D0F">
        <w:rPr>
          <w:rFonts w:eastAsia="Calibri"/>
          <w:color w:val="auto"/>
          <w:sz w:val="22"/>
          <w:szCs w:val="22"/>
          <w:lang w:eastAsia="en-US"/>
        </w:rPr>
        <w:t>/202</w:t>
      </w:r>
      <w:r w:rsidR="007C05EA">
        <w:rPr>
          <w:rFonts w:eastAsia="Calibri"/>
          <w:color w:val="auto"/>
          <w:sz w:val="22"/>
          <w:szCs w:val="22"/>
          <w:lang w:eastAsia="en-US"/>
        </w:rPr>
        <w:t>4</w:t>
      </w:r>
    </w:p>
    <w:p w14:paraId="71F00373" w14:textId="77777777" w:rsidR="00BD59ED" w:rsidRPr="00954D0F" w:rsidRDefault="00BD59ED" w:rsidP="00BD59ED">
      <w:pPr>
        <w:spacing w:before="120" w:after="120" w:line="264" w:lineRule="auto"/>
        <w:jc w:val="both"/>
        <w:rPr>
          <w:rFonts w:eastAsia="Calibri"/>
          <w:bCs/>
          <w:color w:val="auto"/>
          <w:sz w:val="22"/>
          <w:szCs w:val="22"/>
          <w:lang w:eastAsia="en-US"/>
        </w:rPr>
      </w:pPr>
      <w:r w:rsidRPr="00954D0F">
        <w:rPr>
          <w:rFonts w:eastAsia="Calibri"/>
          <w:bCs/>
          <w:color w:val="auto"/>
          <w:sz w:val="22"/>
          <w:szCs w:val="22"/>
          <w:lang w:eastAsia="en-US"/>
        </w:rPr>
        <w:t>Ja (my) niżej podpisany(ni)……………………………………………………………………..</w:t>
      </w:r>
    </w:p>
    <w:p w14:paraId="421CE749" w14:textId="77777777" w:rsidR="007C05EA" w:rsidRDefault="007C05EA" w:rsidP="00BD59ED">
      <w:pPr>
        <w:spacing w:before="120" w:line="257" w:lineRule="auto"/>
        <w:ind w:right="6"/>
        <w:rPr>
          <w:rFonts w:eastAsia="Calibri"/>
          <w:bCs/>
          <w:color w:val="auto"/>
          <w:sz w:val="22"/>
          <w:szCs w:val="22"/>
          <w:lang w:eastAsia="en-US"/>
        </w:rPr>
      </w:pPr>
    </w:p>
    <w:p w14:paraId="1FC14173" w14:textId="5130398E" w:rsidR="00BD59ED" w:rsidRPr="00954D0F" w:rsidRDefault="00BD59ED" w:rsidP="00BD59ED">
      <w:pPr>
        <w:spacing w:before="120" w:line="257" w:lineRule="auto"/>
        <w:ind w:right="6"/>
        <w:rPr>
          <w:rFonts w:eastAsia="Calibri"/>
          <w:bCs/>
          <w:color w:val="auto"/>
          <w:sz w:val="22"/>
          <w:szCs w:val="22"/>
          <w:lang w:eastAsia="en-US"/>
        </w:rPr>
      </w:pPr>
      <w:r w:rsidRPr="00954D0F">
        <w:rPr>
          <w:rFonts w:eastAsia="Calibri"/>
          <w:bCs/>
          <w:color w:val="auto"/>
          <w:sz w:val="22"/>
          <w:szCs w:val="22"/>
          <w:lang w:eastAsia="en-US"/>
        </w:rPr>
        <w:t>Działając w imieniu i na rzecz:……………………………………………….………………….</w:t>
      </w:r>
    </w:p>
    <w:p w14:paraId="53F89731" w14:textId="77777777" w:rsidR="00BD59ED" w:rsidRPr="00954D0F" w:rsidRDefault="00BD59ED" w:rsidP="00BD59ED">
      <w:pPr>
        <w:spacing w:after="160" w:line="256" w:lineRule="auto"/>
        <w:jc w:val="center"/>
        <w:rPr>
          <w:rFonts w:eastAsia="Calibri"/>
          <w:i/>
          <w:color w:val="auto"/>
          <w:sz w:val="22"/>
          <w:szCs w:val="22"/>
          <w:lang w:eastAsia="en-US"/>
        </w:rPr>
      </w:pPr>
      <w:r w:rsidRPr="00954D0F">
        <w:rPr>
          <w:rFonts w:eastAsia="Calibri"/>
          <w:bCs/>
          <w:color w:val="auto"/>
          <w:sz w:val="22"/>
          <w:szCs w:val="22"/>
          <w:lang w:eastAsia="en-US"/>
        </w:rPr>
        <w:t xml:space="preserve">                                   </w:t>
      </w:r>
      <w:r w:rsidRPr="00954D0F">
        <w:rPr>
          <w:rFonts w:eastAsia="Calibri"/>
          <w:i/>
          <w:color w:val="auto"/>
          <w:sz w:val="22"/>
          <w:szCs w:val="22"/>
          <w:lang w:eastAsia="en-US"/>
        </w:rPr>
        <w:t>(pełna nazwa/firma, adres, w zależności od podmiotu: NIP/PESEL, KRS/CEiDG)</w:t>
      </w:r>
    </w:p>
    <w:p w14:paraId="02CD1868" w14:textId="77777777" w:rsidR="00BD59ED" w:rsidRPr="00954D0F" w:rsidRDefault="00BD59ED" w:rsidP="00BD59ED">
      <w:pPr>
        <w:spacing w:after="120"/>
        <w:rPr>
          <w:rFonts w:eastAsia="Calibri"/>
          <w:color w:val="auto"/>
          <w:sz w:val="22"/>
          <w:szCs w:val="22"/>
          <w:lang w:eastAsia="en-US"/>
        </w:rPr>
      </w:pPr>
      <w:r w:rsidRPr="00954D0F">
        <w:rPr>
          <w:rFonts w:eastAsia="Calibri"/>
          <w:color w:val="auto"/>
          <w:sz w:val="22"/>
          <w:szCs w:val="22"/>
          <w:lang w:eastAsia="en-US"/>
        </w:rPr>
        <w:t>Oświadczam, że na dzień składania ofert :</w:t>
      </w:r>
    </w:p>
    <w:p w14:paraId="112E0CF3" w14:textId="77777777" w:rsidR="00BD59ED" w:rsidRPr="00954D0F" w:rsidRDefault="00BD59ED" w:rsidP="00BD59ED">
      <w:pPr>
        <w:spacing w:after="120"/>
        <w:ind w:left="340" w:hanging="340"/>
        <w:jc w:val="both"/>
        <w:rPr>
          <w:color w:val="auto"/>
          <w:sz w:val="22"/>
          <w:szCs w:val="22"/>
        </w:rPr>
      </w:pPr>
      <w:r w:rsidRPr="00954D0F">
        <w:rPr>
          <w:rFonts w:ascii="MS Gothic" w:eastAsia="MS Gothic" w:hAnsi="MS Gothic" w:cs="MS Gothic" w:hint="eastAsia"/>
          <w:b/>
          <w:bCs/>
          <w:color w:val="auto"/>
          <w:sz w:val="22"/>
          <w:szCs w:val="22"/>
        </w:rPr>
        <w:t>☐</w:t>
      </w:r>
      <w:r w:rsidRPr="00954D0F">
        <w:rPr>
          <w:b/>
          <w:bCs/>
          <w:color w:val="auto"/>
          <w:sz w:val="22"/>
          <w:szCs w:val="22"/>
        </w:rPr>
        <w:t xml:space="preserve"> nie podlegam </w:t>
      </w:r>
      <w:r w:rsidRPr="00954D0F">
        <w:rPr>
          <w:rFonts w:eastAsia="Calibri"/>
          <w:b/>
          <w:bCs/>
          <w:color w:val="auto"/>
          <w:sz w:val="22"/>
          <w:szCs w:val="22"/>
          <w:lang w:eastAsia="en-US"/>
        </w:rPr>
        <w:t>wykluczeniu</w:t>
      </w:r>
      <w:r w:rsidRPr="00954D0F">
        <w:rPr>
          <w:rFonts w:eastAsia="Calibri"/>
          <w:bCs/>
          <w:color w:val="auto"/>
          <w:sz w:val="22"/>
          <w:szCs w:val="22"/>
          <w:lang w:eastAsia="en-US"/>
        </w:rPr>
        <w:t>*</w:t>
      </w:r>
      <w:r w:rsidRPr="00954D0F">
        <w:rPr>
          <w:rFonts w:eastAsia="Calibri"/>
          <w:color w:val="auto"/>
          <w:sz w:val="22"/>
          <w:szCs w:val="22"/>
          <w:lang w:eastAsia="en-US"/>
        </w:rPr>
        <w:t xml:space="preserve"> z postępowania na podstawie art. </w:t>
      </w:r>
      <w:r w:rsidRPr="00954D0F">
        <w:rPr>
          <w:color w:val="auto"/>
          <w:sz w:val="22"/>
          <w:szCs w:val="22"/>
        </w:rPr>
        <w:t xml:space="preserve">7 ust. 1 ustawy </w:t>
      </w:r>
      <w:r w:rsidRPr="00954D0F">
        <w:rPr>
          <w:rFonts w:eastAsia="Calibri"/>
          <w:color w:val="auto"/>
          <w:sz w:val="22"/>
          <w:szCs w:val="22"/>
          <w:lang w:eastAsia="en-US"/>
        </w:rPr>
        <w:t>z dnia 13 kwietnia 2022 r.</w:t>
      </w:r>
      <w:r w:rsidRPr="00954D0F">
        <w:rPr>
          <w:rFonts w:eastAsia="Calibri"/>
          <w:i/>
          <w:iCs/>
          <w:color w:val="auto"/>
          <w:sz w:val="22"/>
          <w:szCs w:val="22"/>
          <w:lang w:eastAsia="en-US"/>
        </w:rPr>
        <w:t xml:space="preserve"> </w:t>
      </w:r>
      <w:r w:rsidRPr="00954D0F">
        <w:rPr>
          <w:rFonts w:eastAsia="Calibri"/>
          <w:iCs/>
          <w:color w:val="auto"/>
          <w:sz w:val="22"/>
          <w:szCs w:val="22"/>
          <w:lang w:eastAsia="en-US"/>
        </w:rPr>
        <w:t>o szczególnych rozwiązaniach w zakresie przeciwdziałania wspieraniu agresji na Ukrainę oraz służących ochronie bezpieczeństwa narodowego</w:t>
      </w:r>
      <w:r w:rsidRPr="00954D0F">
        <w:rPr>
          <w:rFonts w:eastAsia="Calibri"/>
          <w:i/>
          <w:iCs/>
          <w:color w:val="auto"/>
          <w:sz w:val="22"/>
          <w:szCs w:val="22"/>
          <w:lang w:eastAsia="en-US"/>
        </w:rPr>
        <w:t xml:space="preserve"> (Dz. U. z 2023 r. poz. 129).</w:t>
      </w:r>
    </w:p>
    <w:p w14:paraId="2EB37E7A" w14:textId="77777777" w:rsidR="00BD59ED" w:rsidRPr="00954D0F" w:rsidRDefault="00BD59ED" w:rsidP="00BD59ED">
      <w:pPr>
        <w:spacing w:after="120"/>
        <w:ind w:left="357" w:hanging="357"/>
        <w:jc w:val="both"/>
        <w:rPr>
          <w:color w:val="0070C0"/>
          <w:sz w:val="22"/>
          <w:szCs w:val="22"/>
        </w:rPr>
      </w:pPr>
      <w:r w:rsidRPr="00954D0F">
        <w:rPr>
          <w:rFonts w:ascii="MS Gothic" w:eastAsia="MS Gothic" w:hAnsi="MS Gothic" w:cs="MS Gothic" w:hint="eastAsia"/>
          <w:b/>
          <w:bCs/>
          <w:color w:val="auto"/>
          <w:sz w:val="22"/>
          <w:szCs w:val="22"/>
        </w:rPr>
        <w:t>☐</w:t>
      </w:r>
      <w:r w:rsidRPr="00954D0F">
        <w:rPr>
          <w:b/>
          <w:bCs/>
          <w:color w:val="auto"/>
          <w:sz w:val="22"/>
          <w:szCs w:val="22"/>
        </w:rPr>
        <w:t xml:space="preserve"> podlegam </w:t>
      </w:r>
      <w:r w:rsidRPr="00954D0F">
        <w:rPr>
          <w:rFonts w:eastAsia="Calibri"/>
          <w:b/>
          <w:bCs/>
          <w:color w:val="auto"/>
          <w:sz w:val="22"/>
          <w:szCs w:val="22"/>
          <w:lang w:eastAsia="en-US"/>
        </w:rPr>
        <w:t>wykluczeniu*</w:t>
      </w:r>
      <w:r w:rsidRPr="00954D0F">
        <w:rPr>
          <w:rFonts w:eastAsia="Calibri"/>
          <w:color w:val="0070C0"/>
          <w:sz w:val="22"/>
          <w:szCs w:val="22"/>
          <w:lang w:eastAsia="en-US"/>
        </w:rPr>
        <w:t xml:space="preserve"> </w:t>
      </w:r>
      <w:r w:rsidRPr="00954D0F">
        <w:rPr>
          <w:rFonts w:eastAsia="Calibri"/>
          <w:sz w:val="22"/>
          <w:szCs w:val="22"/>
          <w:lang w:eastAsia="en-US"/>
        </w:rPr>
        <w:t xml:space="preserve">z postępowania na podstawie art. </w:t>
      </w:r>
      <w:r w:rsidRPr="00954D0F">
        <w:rPr>
          <w:sz w:val="22"/>
          <w:szCs w:val="22"/>
        </w:rPr>
        <w:t xml:space="preserve">7 ust. 1 ustawy </w:t>
      </w:r>
      <w:r w:rsidRPr="00954D0F">
        <w:rPr>
          <w:rFonts w:eastAsia="Calibri"/>
          <w:sz w:val="22"/>
          <w:szCs w:val="22"/>
          <w:lang w:eastAsia="en-US"/>
        </w:rPr>
        <w:t>z dnia 13 kwietnia 2022 r.</w:t>
      </w:r>
      <w:r w:rsidRPr="00954D0F">
        <w:rPr>
          <w:rFonts w:eastAsia="Calibri"/>
          <w:i/>
          <w:iCs/>
          <w:sz w:val="22"/>
          <w:szCs w:val="22"/>
          <w:lang w:eastAsia="en-US"/>
        </w:rPr>
        <w:t xml:space="preserve"> </w:t>
      </w:r>
      <w:r w:rsidRPr="00954D0F">
        <w:rPr>
          <w:rFonts w:eastAsia="Calibri"/>
          <w:iCs/>
          <w:sz w:val="22"/>
          <w:szCs w:val="22"/>
          <w:lang w:eastAsia="en-US"/>
        </w:rPr>
        <w:t>o szczególnych rozwiązaniach w zakresie przeciwdziałania wspieraniu agresji na Ukrainę oraz służących ochronie bezpieczeństwa narodowego</w:t>
      </w:r>
      <w:r w:rsidRPr="00954D0F">
        <w:rPr>
          <w:rFonts w:eastAsia="Calibri"/>
          <w:i/>
          <w:iCs/>
          <w:sz w:val="22"/>
          <w:szCs w:val="22"/>
          <w:lang w:eastAsia="en-US"/>
        </w:rPr>
        <w:t xml:space="preserve"> (Dz. U. z 2023 r. poz. 129)</w:t>
      </w:r>
      <w:r w:rsidRPr="00954D0F">
        <w:rPr>
          <w:rFonts w:eastAsia="Calibri"/>
          <w:i/>
          <w:iCs/>
          <w:sz w:val="22"/>
          <w:szCs w:val="22"/>
          <w:vertAlign w:val="superscript"/>
          <w:lang w:eastAsia="en-US"/>
        </w:rPr>
        <w:footnoteReference w:id="1"/>
      </w:r>
      <w:r w:rsidRPr="00954D0F">
        <w:rPr>
          <w:rFonts w:eastAsia="Calibri"/>
          <w:i/>
          <w:iCs/>
          <w:sz w:val="22"/>
          <w:szCs w:val="22"/>
          <w:lang w:eastAsia="en-US"/>
        </w:rPr>
        <w:t xml:space="preserve"> </w:t>
      </w:r>
      <w:r w:rsidRPr="00954D0F">
        <w:rPr>
          <w:rFonts w:eastAsia="Calibri"/>
          <w:i/>
          <w:iCs/>
          <w:sz w:val="22"/>
          <w:szCs w:val="22"/>
          <w:lang w:eastAsia="en-US"/>
        </w:rPr>
        <w:br/>
      </w:r>
      <w:r w:rsidRPr="00954D0F">
        <w:rPr>
          <w:rFonts w:eastAsia="Calibri"/>
          <w:color w:val="auto"/>
          <w:sz w:val="22"/>
          <w:szCs w:val="22"/>
          <w:lang w:eastAsia="en-US"/>
        </w:rPr>
        <w:t>z uwagi na wystąpienie okoliczności:</w:t>
      </w:r>
    </w:p>
    <w:p w14:paraId="3707E1A4" w14:textId="77777777" w:rsidR="00BD59ED" w:rsidRPr="00954D0F"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hint="eastAsia"/>
          <w:sz w:val="22"/>
          <w:szCs w:val="22"/>
        </w:rPr>
        <w:t>☐</w:t>
      </w:r>
      <w:r w:rsidRPr="00954D0F">
        <w:rPr>
          <w:rFonts w:eastAsia="Calibri"/>
          <w:color w:val="auto"/>
          <w:sz w:val="22"/>
          <w:szCs w:val="22"/>
          <w:lang w:eastAsia="en-US"/>
        </w:rPr>
        <w:t xml:space="preserve"> Wykonawca jest wymieniony w wykazach określonego w rozporządzeniu 765/2006 </w:t>
      </w:r>
      <w:r w:rsidRPr="00954D0F">
        <w:rPr>
          <w:rFonts w:eastAsia="Calibri"/>
          <w:color w:val="auto"/>
          <w:sz w:val="22"/>
          <w:szCs w:val="22"/>
          <w:lang w:eastAsia="en-US"/>
        </w:rPr>
        <w:br/>
        <w:t>i rozporządzeniu 269/2014 albo wpisanego na listę na podstawie decyzji w sprawie wpisu na listę rozstrzygającej o zastosowaniu środka, o którym mowa w art. 1 pkt. 3 (ustawy jak powyżej);*</w:t>
      </w:r>
    </w:p>
    <w:p w14:paraId="446829D1" w14:textId="77777777" w:rsidR="00BD59ED" w:rsidRPr="00954D0F"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hint="eastAsia"/>
          <w:sz w:val="22"/>
          <w:szCs w:val="22"/>
        </w:rPr>
        <w:t>☐</w:t>
      </w:r>
      <w:r w:rsidRPr="00954D0F">
        <w:rPr>
          <w:rFonts w:eastAsia="Calibri"/>
          <w:color w:val="auto"/>
          <w:sz w:val="22"/>
          <w:szCs w:val="22"/>
          <w:lang w:eastAsia="en-US"/>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954D0F">
        <w:rPr>
          <w:rFonts w:eastAsia="Calibri"/>
          <w:color w:val="auto"/>
          <w:sz w:val="22"/>
          <w:szCs w:val="22"/>
          <w:lang w:eastAsia="en-US"/>
        </w:rPr>
        <w:br/>
        <w:t>o którym mowa w art. 1 pkt 3;*</w:t>
      </w:r>
    </w:p>
    <w:p w14:paraId="6B191D93" w14:textId="4C71C9CD" w:rsidR="00BD59ED"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hint="eastAsia"/>
          <w:sz w:val="22"/>
          <w:szCs w:val="22"/>
        </w:rPr>
        <w:t>☐</w:t>
      </w:r>
      <w:r w:rsidRPr="00954D0F">
        <w:rPr>
          <w:rFonts w:eastAsia="Calibri"/>
          <w:color w:val="auto"/>
          <w:sz w:val="22"/>
          <w:szCs w:val="22"/>
          <w:lang w:eastAsia="en-US"/>
        </w:rPr>
        <w:t xml:space="preserve"> jednostką dominującą Wykonawcy w rozumieniu art. 3 ust. 1 pkt 37 ustawy z dnia </w:t>
      </w:r>
      <w:r w:rsidRPr="00954D0F">
        <w:rPr>
          <w:rFonts w:eastAsia="Calibri"/>
          <w:color w:val="auto"/>
          <w:sz w:val="22"/>
          <w:szCs w:val="22"/>
          <w:lang w:eastAsia="en-US"/>
        </w:rPr>
        <w:br/>
        <w:t xml:space="preserve">29 września 1994 r. o rachunkowości (Dz.U. z 2023 r., poz. 120) jest podmiot wymieniony w wykazach określonych w rozporządzeniu 765/2006 i rozporządzeniu 269/2014 albo wpisany na listę lub będący taką jednostką dominującą od dni 24 lutego 2022 r., o ile został </w:t>
      </w:r>
      <w:r w:rsidRPr="00954D0F">
        <w:rPr>
          <w:rFonts w:eastAsia="Calibri"/>
          <w:color w:val="auto"/>
          <w:sz w:val="22"/>
          <w:szCs w:val="22"/>
          <w:lang w:eastAsia="en-US"/>
        </w:rPr>
        <w:lastRenderedPageBreak/>
        <w:t>wpisany na listę na podstawie decyzji w sprawie wpisu na listę rozstrzygającej o zastosowaniu środka, o którym mowa w art. 1 pkt 3.*</w:t>
      </w:r>
    </w:p>
    <w:p w14:paraId="445789AD" w14:textId="6D498145" w:rsidR="00954D0F" w:rsidRDefault="00954D0F" w:rsidP="00BD59ED">
      <w:pPr>
        <w:spacing w:after="120"/>
        <w:ind w:left="782" w:hanging="357"/>
        <w:jc w:val="both"/>
        <w:rPr>
          <w:rFonts w:eastAsia="Calibri"/>
          <w:color w:val="auto"/>
          <w:sz w:val="22"/>
          <w:szCs w:val="22"/>
          <w:lang w:eastAsia="en-US"/>
        </w:rPr>
      </w:pPr>
    </w:p>
    <w:p w14:paraId="37F12296" w14:textId="38C8AB56" w:rsidR="00954D0F" w:rsidRDefault="00954D0F" w:rsidP="00BD59ED">
      <w:pPr>
        <w:spacing w:after="120"/>
        <w:ind w:left="782" w:hanging="357"/>
        <w:jc w:val="both"/>
        <w:rPr>
          <w:rFonts w:eastAsia="Calibri"/>
          <w:color w:val="auto"/>
          <w:sz w:val="22"/>
          <w:szCs w:val="22"/>
          <w:lang w:eastAsia="en-US"/>
        </w:rPr>
      </w:pPr>
    </w:p>
    <w:p w14:paraId="0561C9BA" w14:textId="77777777" w:rsidR="00954D0F" w:rsidRPr="00954D0F" w:rsidRDefault="00954D0F" w:rsidP="00BD59ED">
      <w:pPr>
        <w:spacing w:after="120"/>
        <w:ind w:left="782" w:hanging="357"/>
        <w:jc w:val="both"/>
        <w:rPr>
          <w:rFonts w:eastAsia="Calibri"/>
          <w:color w:val="auto"/>
          <w:sz w:val="22"/>
          <w:szCs w:val="22"/>
          <w:lang w:eastAsia="en-US"/>
        </w:rPr>
      </w:pPr>
    </w:p>
    <w:p w14:paraId="6D282624" w14:textId="77777777" w:rsidR="00BD59ED" w:rsidRPr="008A6B67" w:rsidRDefault="00BD59ED" w:rsidP="00BD59ED">
      <w:pPr>
        <w:spacing w:after="120" w:line="256" w:lineRule="auto"/>
        <w:ind w:right="-851"/>
        <w:rPr>
          <w:rFonts w:eastAsia="Calibri"/>
          <w:bCs/>
          <w:i/>
          <w:color w:val="auto"/>
          <w:sz w:val="20"/>
          <w:szCs w:val="20"/>
          <w:lang w:eastAsia="en-US"/>
        </w:rPr>
      </w:pPr>
      <w:r w:rsidRPr="008A6B67">
        <w:rPr>
          <w:rFonts w:eastAsia="Calibri"/>
          <w:bCs/>
          <w:i/>
          <w:color w:val="auto"/>
          <w:sz w:val="20"/>
          <w:szCs w:val="20"/>
          <w:lang w:eastAsia="en-US"/>
        </w:rPr>
        <w:t>*) właściwe zaznaczyć</w:t>
      </w:r>
    </w:p>
    <w:p w14:paraId="384C21F9" w14:textId="77777777" w:rsidR="00BD59ED" w:rsidRPr="00E55092" w:rsidRDefault="00BD59ED" w:rsidP="00BD59ED">
      <w:pPr>
        <w:spacing w:before="120" w:after="160" w:line="360" w:lineRule="auto"/>
        <w:jc w:val="both"/>
        <w:rPr>
          <w:rFonts w:eastAsia="Calibri"/>
          <w:color w:val="auto"/>
          <w:sz w:val="22"/>
          <w:szCs w:val="22"/>
          <w:lang w:eastAsia="en-US"/>
        </w:rPr>
      </w:pPr>
    </w:p>
    <w:p w14:paraId="12D3F1A7" w14:textId="77777777" w:rsidR="00C5075D" w:rsidRPr="00EF04FC" w:rsidRDefault="00C5075D" w:rsidP="00C5075D">
      <w:pPr>
        <w:spacing w:line="360" w:lineRule="auto"/>
        <w:jc w:val="both"/>
        <w:rPr>
          <w:i/>
          <w:sz w:val="16"/>
          <w:szCs w:val="16"/>
        </w:rPr>
      </w:pPr>
    </w:p>
    <w:p w14:paraId="67EA51B5" w14:textId="77777777" w:rsidR="00C5075D" w:rsidRPr="00EF04FC" w:rsidRDefault="00C5075D" w:rsidP="00C5075D">
      <w:pPr>
        <w:spacing w:line="360" w:lineRule="auto"/>
        <w:jc w:val="both"/>
        <w:rPr>
          <w:sz w:val="21"/>
          <w:szCs w:val="21"/>
        </w:rPr>
      </w:pP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t>…………………………………….</w:t>
      </w:r>
    </w:p>
    <w:p w14:paraId="00B4202B" w14:textId="1942C71F" w:rsidR="007C05EA" w:rsidRPr="007C05EA" w:rsidRDefault="007C05EA" w:rsidP="007C05EA">
      <w:pPr>
        <w:tabs>
          <w:tab w:val="left" w:pos="4770"/>
        </w:tabs>
        <w:ind w:left="4963" w:right="90"/>
        <w:jc w:val="center"/>
        <w:rPr>
          <w:i/>
          <w:color w:val="auto"/>
          <w:sz w:val="18"/>
          <w:szCs w:val="18"/>
        </w:rPr>
      </w:pPr>
      <w:r w:rsidRPr="007C05EA">
        <w:rPr>
          <w:rFonts w:eastAsiaTheme="minorHAnsi"/>
          <w:i/>
          <w:sz w:val="18"/>
          <w:szCs w:val="18"/>
          <w:lang w:eastAsia="en-US"/>
        </w:rPr>
        <w:t>niniejszy plik powinien być podpisany kwalifikowanym podpisem elektronicznym, przez osobe upoważnioną do składania oświadczen woli w imieniu Wykonawcy</w:t>
      </w:r>
    </w:p>
    <w:p w14:paraId="234D75E1" w14:textId="1706F365" w:rsidR="00C5075D" w:rsidRPr="00B87031" w:rsidRDefault="00C5075D" w:rsidP="00C5075D">
      <w:pPr>
        <w:tabs>
          <w:tab w:val="left" w:pos="4770"/>
        </w:tabs>
        <w:ind w:left="4963" w:right="90"/>
        <w:jc w:val="center"/>
        <w:rPr>
          <w:i/>
          <w:color w:val="auto"/>
          <w:sz w:val="16"/>
          <w:szCs w:val="16"/>
        </w:rPr>
      </w:pPr>
    </w:p>
    <w:p w14:paraId="6DB00C81" w14:textId="77777777" w:rsidR="00C5075D" w:rsidRDefault="00C5075D" w:rsidP="00C5075D">
      <w:pPr>
        <w:rPr>
          <w:b/>
          <w:bCs/>
          <w:sz w:val="22"/>
          <w:szCs w:val="22"/>
        </w:rPr>
      </w:pPr>
    </w:p>
    <w:p w14:paraId="15DCB3EA" w14:textId="77777777" w:rsidR="00C5075D" w:rsidRDefault="00C5075D" w:rsidP="00C5075D">
      <w:pPr>
        <w:ind w:right="-13"/>
        <w:jc w:val="right"/>
        <w:rPr>
          <w:b/>
        </w:rPr>
      </w:pPr>
    </w:p>
    <w:p w14:paraId="702AE146" w14:textId="77777777" w:rsidR="00BD59ED" w:rsidRDefault="00BD59ED">
      <w:pPr>
        <w:rPr>
          <w:b/>
        </w:rPr>
      </w:pPr>
      <w:r>
        <w:rPr>
          <w:b/>
        </w:rPr>
        <w:br w:type="page"/>
      </w:r>
    </w:p>
    <w:p w14:paraId="4EEEE602" w14:textId="77E3907C" w:rsidR="00C5075D" w:rsidRPr="004E733E" w:rsidRDefault="00C5075D" w:rsidP="00C5075D">
      <w:pPr>
        <w:ind w:right="-13"/>
        <w:jc w:val="right"/>
        <w:rPr>
          <w:b/>
          <w:sz w:val="20"/>
          <w:szCs w:val="20"/>
        </w:rPr>
      </w:pPr>
      <w:r w:rsidRPr="004E733E">
        <w:rPr>
          <w:b/>
          <w:sz w:val="20"/>
          <w:szCs w:val="20"/>
        </w:rPr>
        <w:lastRenderedPageBreak/>
        <w:t>Załącznik numer 9 do SWZ</w:t>
      </w:r>
    </w:p>
    <w:p w14:paraId="16102D8A" w14:textId="77777777" w:rsidR="0028328B" w:rsidRDefault="0028328B" w:rsidP="0028328B">
      <w:pPr>
        <w:autoSpaceDE w:val="0"/>
        <w:autoSpaceDN w:val="0"/>
        <w:adjustRightInd w:val="0"/>
        <w:ind w:right="-2"/>
        <w:jc w:val="right"/>
        <w:rPr>
          <w:b/>
          <w:bCs/>
          <w:sz w:val="22"/>
          <w:szCs w:val="22"/>
        </w:rPr>
      </w:pPr>
      <w:r w:rsidRPr="007849A7">
        <w:rPr>
          <w:i/>
          <w:sz w:val="20"/>
          <w:szCs w:val="20"/>
        </w:rPr>
        <w:t xml:space="preserve">(dokument składany </w:t>
      </w:r>
      <w:r>
        <w:rPr>
          <w:i/>
          <w:sz w:val="20"/>
          <w:szCs w:val="20"/>
        </w:rPr>
        <w:t>wraz z ofertą</w:t>
      </w:r>
      <w:r w:rsidRPr="007849A7">
        <w:rPr>
          <w:i/>
          <w:sz w:val="20"/>
          <w:szCs w:val="20"/>
        </w:rPr>
        <w:t>)</w:t>
      </w:r>
    </w:p>
    <w:p w14:paraId="6705A32D" w14:textId="3309372E" w:rsidR="00C5075D" w:rsidRDefault="00C5075D" w:rsidP="00C5075D">
      <w:pPr>
        <w:spacing w:after="120"/>
        <w:jc w:val="both"/>
        <w:rPr>
          <w:sz w:val="21"/>
          <w:szCs w:val="21"/>
        </w:rPr>
      </w:pPr>
    </w:p>
    <w:p w14:paraId="0396BE46" w14:textId="490E3FBF" w:rsidR="00954D0F" w:rsidRDefault="00954D0F" w:rsidP="00C5075D">
      <w:pPr>
        <w:spacing w:after="120"/>
        <w:jc w:val="both"/>
        <w:rPr>
          <w:sz w:val="21"/>
          <w:szCs w:val="21"/>
        </w:rPr>
      </w:pPr>
    </w:p>
    <w:p w14:paraId="0413C022" w14:textId="77777777" w:rsidR="00954D0F" w:rsidRPr="008A6B67" w:rsidRDefault="00954D0F" w:rsidP="00954D0F">
      <w:pPr>
        <w:shd w:val="clear" w:color="auto" w:fill="FFFFFF"/>
        <w:jc w:val="center"/>
        <w:rPr>
          <w:rFonts w:eastAsia="Calibri"/>
          <w:b/>
          <w:color w:val="auto"/>
          <w:sz w:val="22"/>
          <w:szCs w:val="22"/>
          <w:lang w:eastAsia="en-US"/>
        </w:rPr>
      </w:pPr>
      <w:r w:rsidRPr="008A6B67">
        <w:rPr>
          <w:rFonts w:eastAsia="Calibri"/>
          <w:b/>
          <w:color w:val="auto"/>
          <w:sz w:val="22"/>
          <w:szCs w:val="22"/>
          <w:lang w:eastAsia="en-US"/>
        </w:rPr>
        <w:t>OŚWIADCZENIE WYKONAWCY</w:t>
      </w:r>
    </w:p>
    <w:p w14:paraId="04BE8610" w14:textId="77777777" w:rsidR="00954D0F" w:rsidRDefault="00954D0F" w:rsidP="00954D0F">
      <w:pPr>
        <w:shd w:val="clear" w:color="auto" w:fill="FFFFFF"/>
        <w:jc w:val="center"/>
        <w:rPr>
          <w:rFonts w:eastAsia="Calibri"/>
          <w:b/>
          <w:color w:val="auto"/>
          <w:sz w:val="22"/>
          <w:szCs w:val="22"/>
          <w:lang w:eastAsia="en-US"/>
        </w:rPr>
      </w:pPr>
      <w:r w:rsidRPr="008A6B67">
        <w:rPr>
          <w:rFonts w:eastAsia="Calibri"/>
          <w:b/>
          <w:color w:val="auto"/>
          <w:sz w:val="22"/>
          <w:szCs w:val="22"/>
          <w:lang w:eastAsia="en-US"/>
        </w:rPr>
        <w:t xml:space="preserve">O OGÓLNOUNIJNYM ZAKAZIE UDZIAŁU ROSYJSKICH WYKONAWCÓW </w:t>
      </w:r>
      <w:r w:rsidRPr="008A6B67">
        <w:rPr>
          <w:rFonts w:eastAsia="Calibri"/>
          <w:b/>
          <w:color w:val="auto"/>
          <w:sz w:val="22"/>
          <w:szCs w:val="22"/>
          <w:lang w:eastAsia="en-US"/>
        </w:rPr>
        <w:br/>
        <w:t xml:space="preserve">W ZAMÓWIENIACH </w:t>
      </w:r>
    </w:p>
    <w:p w14:paraId="1C29BFA6" w14:textId="77777777" w:rsidR="00954D0F" w:rsidRPr="008A6B67" w:rsidRDefault="00954D0F" w:rsidP="00954D0F">
      <w:pPr>
        <w:shd w:val="clear" w:color="auto" w:fill="FFFFFF"/>
        <w:jc w:val="center"/>
        <w:rPr>
          <w:rFonts w:eastAsia="Calibri"/>
          <w:b/>
          <w:color w:val="auto"/>
          <w:sz w:val="22"/>
          <w:szCs w:val="22"/>
          <w:lang w:eastAsia="en-US"/>
        </w:rPr>
      </w:pPr>
      <w:r w:rsidRPr="008A6B67">
        <w:rPr>
          <w:rFonts w:eastAsia="Calibri"/>
          <w:b/>
          <w:color w:val="auto"/>
          <w:sz w:val="22"/>
          <w:szCs w:val="22"/>
          <w:lang w:eastAsia="en-US"/>
        </w:rPr>
        <w:t xml:space="preserve">składane na podstawie art. </w:t>
      </w:r>
      <w:r w:rsidRPr="008A6B67">
        <w:rPr>
          <w:rFonts w:eastAsia="Calibri"/>
          <w:b/>
          <w:bCs/>
          <w:color w:val="auto"/>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08AA00C0" w14:textId="77777777" w:rsidR="00954D0F" w:rsidRDefault="00954D0F" w:rsidP="00954D0F">
      <w:pPr>
        <w:spacing w:before="120" w:after="120" w:line="264" w:lineRule="auto"/>
        <w:jc w:val="both"/>
        <w:rPr>
          <w:rFonts w:eastAsia="Calibri"/>
          <w:iCs/>
          <w:color w:val="auto"/>
          <w:sz w:val="22"/>
          <w:szCs w:val="22"/>
          <w:lang w:eastAsia="en-US"/>
        </w:rPr>
      </w:pPr>
    </w:p>
    <w:p w14:paraId="7CEB7720" w14:textId="7FA48F8F" w:rsidR="00954D0F" w:rsidRDefault="00954D0F" w:rsidP="00954D0F">
      <w:pPr>
        <w:spacing w:before="120" w:after="120" w:line="264" w:lineRule="auto"/>
        <w:jc w:val="both"/>
        <w:rPr>
          <w:rFonts w:eastAsia="Calibri"/>
          <w:color w:val="auto"/>
          <w:sz w:val="22"/>
          <w:szCs w:val="22"/>
          <w:lang w:eastAsia="en-US"/>
        </w:rPr>
      </w:pPr>
      <w:r w:rsidRPr="008A6B67">
        <w:rPr>
          <w:rFonts w:eastAsia="Calibri"/>
          <w:iCs/>
          <w:color w:val="auto"/>
          <w:sz w:val="22"/>
          <w:szCs w:val="22"/>
          <w:lang w:eastAsia="en-US"/>
        </w:rPr>
        <w:t xml:space="preserve">Przystępując do postępowania na: </w:t>
      </w:r>
      <w:r w:rsidRPr="008A6B67">
        <w:rPr>
          <w:color w:val="auto"/>
          <w:sz w:val="22"/>
          <w:szCs w:val="22"/>
          <w:lang w:eastAsia="x-none"/>
        </w:rPr>
        <w:t xml:space="preserve"> </w:t>
      </w:r>
      <w:r w:rsidR="00743E22" w:rsidRPr="00954D0F">
        <w:rPr>
          <w:b/>
          <w:bCs/>
          <w:color w:val="auto"/>
          <w:sz w:val="22"/>
          <w:szCs w:val="22"/>
        </w:rPr>
        <w:t>zakup i dostawę różnych produktów spożywczych dla 26 WOG w Zegrzu na 202</w:t>
      </w:r>
      <w:r w:rsidR="007C05EA">
        <w:rPr>
          <w:b/>
          <w:bCs/>
          <w:color w:val="auto"/>
          <w:sz w:val="22"/>
          <w:szCs w:val="22"/>
        </w:rPr>
        <w:t>5</w:t>
      </w:r>
      <w:r w:rsidR="00743E22" w:rsidRPr="00954D0F">
        <w:rPr>
          <w:b/>
          <w:bCs/>
          <w:color w:val="auto"/>
          <w:sz w:val="22"/>
          <w:szCs w:val="22"/>
        </w:rPr>
        <w:t xml:space="preserve"> r.” </w:t>
      </w:r>
      <w:r w:rsidR="00743E22" w:rsidRPr="00954D0F">
        <w:rPr>
          <w:color w:val="auto"/>
          <w:sz w:val="22"/>
          <w:szCs w:val="22"/>
          <w:lang w:eastAsia="en-US"/>
        </w:rPr>
        <w:t>n</w:t>
      </w:r>
      <w:r w:rsidR="00743E22" w:rsidRPr="00954D0F">
        <w:rPr>
          <w:bCs/>
          <w:iCs/>
          <w:color w:val="auto"/>
          <w:sz w:val="22"/>
          <w:szCs w:val="22"/>
        </w:rPr>
        <w:t xml:space="preserve">r sprawy </w:t>
      </w:r>
      <w:r w:rsidR="00743E22" w:rsidRPr="00954D0F">
        <w:rPr>
          <w:rFonts w:eastAsia="Calibri"/>
          <w:color w:val="auto"/>
          <w:sz w:val="22"/>
          <w:szCs w:val="22"/>
          <w:lang w:eastAsia="en-US"/>
        </w:rPr>
        <w:t>ZP/</w:t>
      </w:r>
      <w:r w:rsidR="007C05EA">
        <w:rPr>
          <w:rFonts w:eastAsia="Calibri"/>
          <w:color w:val="auto"/>
          <w:sz w:val="22"/>
          <w:szCs w:val="22"/>
          <w:lang w:eastAsia="en-US"/>
        </w:rPr>
        <w:t>111</w:t>
      </w:r>
      <w:r w:rsidR="00743E22" w:rsidRPr="00954D0F">
        <w:rPr>
          <w:rFonts w:eastAsia="Calibri"/>
          <w:color w:val="auto"/>
          <w:sz w:val="22"/>
          <w:szCs w:val="22"/>
          <w:lang w:eastAsia="en-US"/>
        </w:rPr>
        <w:t>/202</w:t>
      </w:r>
      <w:r w:rsidR="007C05EA">
        <w:rPr>
          <w:rFonts w:eastAsia="Calibri"/>
          <w:color w:val="auto"/>
          <w:sz w:val="22"/>
          <w:szCs w:val="22"/>
          <w:lang w:eastAsia="en-US"/>
        </w:rPr>
        <w:t>4</w:t>
      </w:r>
    </w:p>
    <w:p w14:paraId="00C1FD1D" w14:textId="77777777" w:rsidR="00743E22" w:rsidRPr="008A6B67" w:rsidRDefault="00743E22" w:rsidP="00954D0F">
      <w:pPr>
        <w:spacing w:before="120" w:after="120" w:line="264" w:lineRule="auto"/>
        <w:jc w:val="both"/>
        <w:rPr>
          <w:color w:val="auto"/>
          <w:sz w:val="22"/>
          <w:szCs w:val="22"/>
          <w:lang w:eastAsia="x-none"/>
        </w:rPr>
      </w:pPr>
    </w:p>
    <w:p w14:paraId="7045FB5C" w14:textId="77777777" w:rsidR="00954D0F" w:rsidRPr="00E55092" w:rsidRDefault="00954D0F" w:rsidP="00954D0F">
      <w:pPr>
        <w:spacing w:before="120" w:after="120" w:line="264" w:lineRule="auto"/>
        <w:jc w:val="both"/>
        <w:rPr>
          <w:rFonts w:eastAsia="Calibri"/>
          <w:bCs/>
          <w:color w:val="auto"/>
          <w:sz w:val="22"/>
          <w:szCs w:val="22"/>
          <w:lang w:eastAsia="en-US"/>
        </w:rPr>
      </w:pPr>
      <w:r w:rsidRPr="00E55092">
        <w:rPr>
          <w:rFonts w:eastAsia="Calibri"/>
          <w:bCs/>
          <w:color w:val="auto"/>
          <w:sz w:val="22"/>
          <w:szCs w:val="22"/>
          <w:lang w:eastAsia="en-US"/>
        </w:rPr>
        <w:t>Ja (my) niżej podpisany(ni)……………………………………………………………………..</w:t>
      </w:r>
    </w:p>
    <w:p w14:paraId="47C8F8A0" w14:textId="77777777" w:rsidR="00954D0F" w:rsidRPr="00E55092" w:rsidRDefault="00954D0F" w:rsidP="00954D0F">
      <w:pPr>
        <w:spacing w:before="120" w:line="257" w:lineRule="auto"/>
        <w:ind w:right="6"/>
        <w:rPr>
          <w:rFonts w:eastAsia="Calibri"/>
          <w:bCs/>
          <w:color w:val="auto"/>
          <w:sz w:val="22"/>
          <w:szCs w:val="22"/>
          <w:lang w:eastAsia="en-US"/>
        </w:rPr>
      </w:pPr>
      <w:r w:rsidRPr="00E55092">
        <w:rPr>
          <w:rFonts w:eastAsia="Calibri"/>
          <w:bCs/>
          <w:color w:val="auto"/>
          <w:sz w:val="22"/>
          <w:szCs w:val="22"/>
          <w:lang w:eastAsia="en-US"/>
        </w:rPr>
        <w:t>Działając w imieniu i na rzecz:……………………………………………….………………….</w:t>
      </w:r>
    </w:p>
    <w:p w14:paraId="03F6E3E0" w14:textId="77777777" w:rsidR="00954D0F" w:rsidRPr="00E55092" w:rsidRDefault="00954D0F" w:rsidP="00954D0F">
      <w:pPr>
        <w:spacing w:after="160" w:line="256" w:lineRule="auto"/>
        <w:jc w:val="center"/>
        <w:rPr>
          <w:rFonts w:eastAsia="Calibri"/>
          <w:i/>
          <w:color w:val="auto"/>
          <w:sz w:val="20"/>
          <w:szCs w:val="20"/>
          <w:lang w:eastAsia="en-US"/>
        </w:rPr>
      </w:pPr>
      <w:r w:rsidRPr="00E55092">
        <w:rPr>
          <w:rFonts w:eastAsia="Calibri"/>
          <w:bCs/>
          <w:color w:val="auto"/>
          <w:sz w:val="20"/>
          <w:szCs w:val="20"/>
          <w:lang w:eastAsia="en-US"/>
        </w:rPr>
        <w:t xml:space="preserve">                          </w:t>
      </w:r>
      <w:r>
        <w:rPr>
          <w:rFonts w:eastAsia="Calibri"/>
          <w:bCs/>
          <w:color w:val="auto"/>
          <w:sz w:val="20"/>
          <w:szCs w:val="20"/>
          <w:lang w:eastAsia="en-US"/>
        </w:rPr>
        <w:t xml:space="preserve">        </w:t>
      </w:r>
      <w:r w:rsidRPr="00E55092">
        <w:rPr>
          <w:rFonts w:eastAsia="Calibri"/>
          <w:bCs/>
          <w:color w:val="auto"/>
          <w:sz w:val="20"/>
          <w:szCs w:val="20"/>
          <w:lang w:eastAsia="en-US"/>
        </w:rPr>
        <w:t xml:space="preserve"> </w:t>
      </w:r>
      <w:r w:rsidRPr="00E55092">
        <w:rPr>
          <w:rFonts w:eastAsia="Calibri"/>
          <w:i/>
          <w:color w:val="auto"/>
          <w:sz w:val="20"/>
          <w:szCs w:val="20"/>
          <w:lang w:eastAsia="en-US"/>
        </w:rPr>
        <w:t>(pełna nazwa/firma, adres, w zależności od podmiotu: NIP/PESEL, KRS/C</w:t>
      </w:r>
      <w:r>
        <w:rPr>
          <w:rFonts w:eastAsia="Calibri"/>
          <w:i/>
          <w:color w:val="auto"/>
          <w:sz w:val="20"/>
          <w:szCs w:val="20"/>
          <w:lang w:eastAsia="en-US"/>
        </w:rPr>
        <w:t>E</w:t>
      </w:r>
      <w:r w:rsidRPr="00E55092">
        <w:rPr>
          <w:rFonts w:eastAsia="Calibri"/>
          <w:i/>
          <w:color w:val="auto"/>
          <w:sz w:val="20"/>
          <w:szCs w:val="20"/>
          <w:lang w:eastAsia="en-US"/>
        </w:rPr>
        <w:t>iDG)</w:t>
      </w:r>
    </w:p>
    <w:p w14:paraId="3190C25F" w14:textId="77777777" w:rsidR="00954D0F" w:rsidRPr="008A6B67" w:rsidRDefault="00954D0F" w:rsidP="00954D0F">
      <w:pPr>
        <w:spacing w:after="120"/>
        <w:jc w:val="both"/>
        <w:rPr>
          <w:rFonts w:eastAsia="Calibri"/>
          <w:color w:val="auto"/>
          <w:sz w:val="22"/>
          <w:szCs w:val="22"/>
          <w:lang w:eastAsia="en-US"/>
        </w:rPr>
      </w:pPr>
      <w:r w:rsidRPr="008A6B67">
        <w:rPr>
          <w:rFonts w:eastAsia="Calibri"/>
          <w:color w:val="auto"/>
          <w:sz w:val="22"/>
          <w:szCs w:val="22"/>
          <w:lang w:eastAsia="en-US"/>
        </w:rPr>
        <w:t xml:space="preserve">świadomy odpowiedzialności za składanie fałszywych oświadczeń w związku z art. </w:t>
      </w:r>
      <w:r w:rsidRPr="008A6B67">
        <w:rPr>
          <w:rFonts w:eastAsia="Calibri"/>
          <w:bCs/>
          <w:color w:val="auto"/>
          <w:sz w:val="22"/>
          <w:szCs w:val="22"/>
          <w:lang w:eastAsia="en-US"/>
        </w:rPr>
        <w:t xml:space="preserve">5k rozporządzenia Rady (UE) nr 833/2014 z dnia 31 lipca 2014 r. dotyczącego środków ograniczających w związku z działaniami Rosji destabilizującymi sytuację na Ukrainie </w:t>
      </w:r>
      <w:r>
        <w:rPr>
          <w:rFonts w:eastAsia="Calibri"/>
          <w:bCs/>
          <w:color w:val="auto"/>
          <w:sz w:val="22"/>
          <w:szCs w:val="22"/>
          <w:lang w:eastAsia="en-US"/>
        </w:rPr>
        <w:br/>
      </w:r>
      <w:r w:rsidRPr="008A6B67">
        <w:rPr>
          <w:rFonts w:eastAsia="Calibri"/>
          <w:bCs/>
          <w:color w:val="auto"/>
          <w:sz w:val="22"/>
          <w:szCs w:val="22"/>
          <w:lang w:eastAsia="en-US"/>
        </w:rPr>
        <w:t xml:space="preserve">(Dz. Urz. UE nr L 229 z 31.7.2014,  str.1) dodanym do rozporządzenia Rady (UE) nr 833/2014 na mocy art. 1 pkt 23 rozporządzenia 2022/576 (Dz. Urz. UE nr L 111 z 8.4.2022, str. 1) </w:t>
      </w:r>
      <w:r w:rsidRPr="008A6B67">
        <w:rPr>
          <w:rFonts w:eastAsia="Calibri"/>
          <w:color w:val="auto"/>
          <w:sz w:val="22"/>
          <w:szCs w:val="22"/>
          <w:lang w:eastAsia="en-US"/>
        </w:rPr>
        <w:t>oświadczam, że:</w:t>
      </w:r>
    </w:p>
    <w:p w14:paraId="197D809E" w14:textId="77777777" w:rsidR="00954D0F" w:rsidRPr="008A6B67" w:rsidRDefault="00954D0F" w:rsidP="00BE4B60">
      <w:pPr>
        <w:numPr>
          <w:ilvl w:val="4"/>
          <w:numId w:val="106"/>
        </w:numPr>
        <w:spacing w:after="120" w:line="276" w:lineRule="auto"/>
        <w:ind w:left="284" w:hanging="284"/>
        <w:jc w:val="both"/>
        <w:rPr>
          <w:rFonts w:eastAsia="Calibri"/>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nie jestem</w:t>
      </w:r>
      <w:r w:rsidRPr="008A6B67">
        <w:rPr>
          <w:rFonts w:eastAsia="Calibri"/>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jestem*</w:t>
      </w:r>
    </w:p>
    <w:p w14:paraId="7EBBF986" w14:textId="77777777" w:rsidR="00954D0F" w:rsidRPr="008A6B67" w:rsidRDefault="00954D0F" w:rsidP="00954D0F">
      <w:pPr>
        <w:spacing w:after="120"/>
        <w:ind w:left="284"/>
        <w:jc w:val="both"/>
        <w:rPr>
          <w:rFonts w:eastAsia="Calibri"/>
          <w:bCs/>
          <w:color w:val="auto"/>
          <w:sz w:val="22"/>
          <w:szCs w:val="22"/>
          <w:lang w:eastAsia="en-US"/>
        </w:rPr>
      </w:pPr>
      <w:r w:rsidRPr="008A6B67">
        <w:rPr>
          <w:rFonts w:eastAsia="Calibri"/>
          <w:bCs/>
          <w:color w:val="auto"/>
          <w:sz w:val="22"/>
          <w:szCs w:val="22"/>
          <w:lang w:eastAsia="en-US"/>
        </w:rPr>
        <w:t xml:space="preserve">obywatelem rosyjskim lub osobą fizyczną lub prawną, podmiotem lub organem z siedzibą </w:t>
      </w:r>
      <w:r w:rsidRPr="008A6B67">
        <w:rPr>
          <w:rFonts w:eastAsia="Calibri"/>
          <w:bCs/>
          <w:color w:val="auto"/>
          <w:sz w:val="22"/>
          <w:szCs w:val="22"/>
          <w:lang w:eastAsia="en-US"/>
        </w:rPr>
        <w:br/>
        <w:t>w Rosji;</w:t>
      </w:r>
    </w:p>
    <w:p w14:paraId="0C607881" w14:textId="77777777" w:rsidR="00954D0F" w:rsidRPr="008A6B67" w:rsidRDefault="00954D0F" w:rsidP="00BE4B60">
      <w:pPr>
        <w:numPr>
          <w:ilvl w:val="4"/>
          <w:numId w:val="106"/>
        </w:numPr>
        <w:spacing w:after="120" w:line="276" w:lineRule="auto"/>
        <w:ind w:left="284" w:hanging="284"/>
        <w:jc w:val="both"/>
        <w:rPr>
          <w:rFonts w:eastAsia="Calibri"/>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nie jestem</w:t>
      </w:r>
      <w:r w:rsidRPr="008A6B67">
        <w:rPr>
          <w:rFonts w:eastAsia="Calibri"/>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jestem*</w:t>
      </w:r>
    </w:p>
    <w:p w14:paraId="6BFB92D9" w14:textId="77777777" w:rsidR="00954D0F" w:rsidRPr="008A6B67" w:rsidRDefault="00954D0F" w:rsidP="00954D0F">
      <w:pPr>
        <w:spacing w:after="120"/>
        <w:ind w:left="284"/>
        <w:jc w:val="both"/>
        <w:rPr>
          <w:rFonts w:eastAsia="Calibri"/>
          <w:bCs/>
          <w:color w:val="auto"/>
          <w:sz w:val="22"/>
          <w:szCs w:val="22"/>
          <w:lang w:eastAsia="en-US"/>
        </w:rPr>
      </w:pPr>
      <w:r w:rsidRPr="008A6B67">
        <w:rPr>
          <w:rFonts w:eastAsia="Calibri"/>
          <w:bCs/>
          <w:color w:val="auto"/>
          <w:sz w:val="22"/>
          <w:szCs w:val="22"/>
          <w:lang w:eastAsia="en-US"/>
        </w:rPr>
        <w:t>osobą prawną, podmiotem lub organem, do których prawa własności bezpośrednio lub pośrednio w ponad 50% należą do podmiotu, o którym mowa w lit. a) niniejszego ustępu; lub</w:t>
      </w:r>
    </w:p>
    <w:p w14:paraId="2D3D928F" w14:textId="77777777" w:rsidR="00954D0F" w:rsidRPr="008A6B67" w:rsidRDefault="00954D0F" w:rsidP="00BE4B60">
      <w:pPr>
        <w:numPr>
          <w:ilvl w:val="4"/>
          <w:numId w:val="106"/>
        </w:numPr>
        <w:spacing w:after="120" w:line="276" w:lineRule="auto"/>
        <w:ind w:left="284" w:hanging="284"/>
        <w:jc w:val="both"/>
        <w:rPr>
          <w:rFonts w:eastAsia="Calibri"/>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nie jestem</w:t>
      </w:r>
      <w:r w:rsidRPr="008A6B67">
        <w:rPr>
          <w:rFonts w:eastAsia="Calibri"/>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jestem*</w:t>
      </w:r>
    </w:p>
    <w:p w14:paraId="2E2C3804" w14:textId="77777777" w:rsidR="00954D0F" w:rsidRPr="008A6B67" w:rsidRDefault="00954D0F" w:rsidP="00954D0F">
      <w:pPr>
        <w:spacing w:after="120"/>
        <w:ind w:left="284"/>
        <w:jc w:val="both"/>
        <w:rPr>
          <w:rFonts w:eastAsia="Calibri"/>
          <w:bCs/>
          <w:color w:val="auto"/>
          <w:sz w:val="22"/>
          <w:szCs w:val="22"/>
          <w:lang w:eastAsia="en-US"/>
        </w:rPr>
      </w:pPr>
      <w:r w:rsidRPr="008A6B67">
        <w:rPr>
          <w:rFonts w:eastAsia="Calibri"/>
          <w:bCs/>
          <w:color w:val="auto"/>
          <w:sz w:val="22"/>
          <w:szCs w:val="22"/>
          <w:lang w:eastAsia="en-US"/>
        </w:rPr>
        <w:t>osobą fizyczną lub prawną, podmiotem lub organem działającym w imieniu lub pod kierunkiem podmiotu, o którym mowa w lit. a) lub b) niniejszego ustępu,</w:t>
      </w:r>
    </w:p>
    <w:p w14:paraId="716DB08A" w14:textId="77777777" w:rsidR="00954D0F" w:rsidRDefault="00954D0F" w:rsidP="00954D0F">
      <w:pPr>
        <w:tabs>
          <w:tab w:val="left" w:pos="284"/>
        </w:tabs>
        <w:spacing w:after="120"/>
        <w:jc w:val="both"/>
        <w:rPr>
          <w:bCs/>
          <w:color w:val="auto"/>
          <w:sz w:val="22"/>
          <w:szCs w:val="22"/>
          <w:lang w:eastAsia="en-US"/>
        </w:rPr>
      </w:pPr>
      <w:r w:rsidRPr="008A6B67">
        <w:rPr>
          <w:bCs/>
          <w:color w:val="auto"/>
          <w:sz w:val="22"/>
          <w:szCs w:val="22"/>
          <w:lang w:eastAsia="en-US"/>
        </w:rPr>
        <w:t xml:space="preserve">oraz </w:t>
      </w:r>
    </w:p>
    <w:p w14:paraId="181A9C17" w14:textId="77777777" w:rsidR="00954D0F" w:rsidRDefault="00954D0F" w:rsidP="00954D0F">
      <w:pPr>
        <w:tabs>
          <w:tab w:val="left" w:pos="284"/>
        </w:tabs>
        <w:spacing w:after="120"/>
        <w:jc w:val="both"/>
        <w:rPr>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nie korzystam</w:t>
      </w:r>
      <w:r w:rsidRPr="008A6B67">
        <w:rPr>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korzystam</w:t>
      </w:r>
      <w:r w:rsidRPr="008A6B67">
        <w:rPr>
          <w:bCs/>
          <w:color w:val="auto"/>
          <w:sz w:val="22"/>
          <w:szCs w:val="22"/>
          <w:lang w:eastAsia="en-US"/>
        </w:rPr>
        <w:t xml:space="preserve"> z podwykonawców, dostawców* </w:t>
      </w:r>
    </w:p>
    <w:p w14:paraId="4FE2DEDE" w14:textId="77777777" w:rsidR="00954D0F" w:rsidRDefault="00954D0F" w:rsidP="00954D0F">
      <w:pPr>
        <w:tabs>
          <w:tab w:val="left" w:pos="284"/>
        </w:tabs>
        <w:spacing w:after="120"/>
        <w:jc w:val="both"/>
        <w:rPr>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nie polegam</w:t>
      </w:r>
      <w:r w:rsidRPr="008A6B67">
        <w:rPr>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 xml:space="preserve">polegam </w:t>
      </w:r>
      <w:r w:rsidRPr="008A6B67">
        <w:rPr>
          <w:bCs/>
          <w:color w:val="auto"/>
          <w:sz w:val="22"/>
          <w:szCs w:val="22"/>
          <w:lang w:eastAsia="en-US"/>
        </w:rPr>
        <w:t xml:space="preserve">na zdolności podmiotów*, w rozumieniu dyrektyw w sprawie zamówień publicznych, w przypadku gdy przypada na nich </w:t>
      </w:r>
      <w:r w:rsidRPr="008A6B67">
        <w:rPr>
          <w:color w:val="auto"/>
          <w:sz w:val="22"/>
          <w:szCs w:val="22"/>
          <w:lang w:eastAsia="en-US"/>
        </w:rPr>
        <w:t>ponad 10% wartości zamówienia</w:t>
      </w:r>
      <w:r w:rsidRPr="008A6B67">
        <w:rPr>
          <w:bCs/>
          <w:color w:val="auto"/>
          <w:sz w:val="22"/>
          <w:szCs w:val="22"/>
          <w:lang w:eastAsia="en-US"/>
        </w:rPr>
        <w:t>.</w:t>
      </w:r>
    </w:p>
    <w:p w14:paraId="4D8CD38C" w14:textId="77777777" w:rsidR="00954D0F" w:rsidRDefault="00954D0F" w:rsidP="00954D0F">
      <w:pPr>
        <w:tabs>
          <w:tab w:val="left" w:pos="284"/>
        </w:tabs>
        <w:spacing w:after="120"/>
        <w:jc w:val="both"/>
        <w:rPr>
          <w:bCs/>
          <w:color w:val="auto"/>
          <w:sz w:val="22"/>
          <w:szCs w:val="22"/>
          <w:lang w:eastAsia="en-US"/>
        </w:rPr>
      </w:pPr>
    </w:p>
    <w:p w14:paraId="2E9C8717" w14:textId="77777777" w:rsidR="00954D0F" w:rsidRPr="008A6B67" w:rsidRDefault="00954D0F" w:rsidP="00954D0F">
      <w:pPr>
        <w:spacing w:after="120" w:line="256" w:lineRule="auto"/>
        <w:ind w:right="-851"/>
        <w:rPr>
          <w:rFonts w:eastAsia="Calibri"/>
          <w:bCs/>
          <w:i/>
          <w:color w:val="auto"/>
          <w:sz w:val="20"/>
          <w:szCs w:val="20"/>
          <w:lang w:eastAsia="en-US"/>
        </w:rPr>
      </w:pPr>
      <w:r w:rsidRPr="008A6B67">
        <w:rPr>
          <w:rFonts w:eastAsia="Calibri"/>
          <w:bCs/>
          <w:i/>
          <w:color w:val="auto"/>
          <w:sz w:val="20"/>
          <w:szCs w:val="20"/>
          <w:lang w:eastAsia="en-US"/>
        </w:rPr>
        <w:t>*) właściwe zaznaczyć</w:t>
      </w:r>
    </w:p>
    <w:p w14:paraId="45F7400B" w14:textId="77777777" w:rsidR="00954D0F" w:rsidRPr="008A6B67" w:rsidRDefault="00954D0F" w:rsidP="00954D0F">
      <w:pPr>
        <w:tabs>
          <w:tab w:val="left" w:pos="284"/>
        </w:tabs>
        <w:spacing w:after="120"/>
        <w:jc w:val="both"/>
        <w:rPr>
          <w:color w:val="auto"/>
          <w:sz w:val="22"/>
          <w:szCs w:val="22"/>
          <w:lang w:eastAsia="en-US"/>
        </w:rPr>
      </w:pPr>
    </w:p>
    <w:p w14:paraId="42B064B1" w14:textId="77777777" w:rsidR="00954D0F" w:rsidRDefault="00954D0F" w:rsidP="00C5075D">
      <w:pPr>
        <w:spacing w:after="120"/>
        <w:jc w:val="both"/>
        <w:rPr>
          <w:sz w:val="21"/>
          <w:szCs w:val="21"/>
        </w:rPr>
      </w:pPr>
    </w:p>
    <w:p w14:paraId="5E51E2AB" w14:textId="77777777" w:rsidR="00C5075D" w:rsidRPr="00473566" w:rsidRDefault="00C5075D" w:rsidP="00C5075D">
      <w:pPr>
        <w:spacing w:after="120"/>
        <w:ind w:left="2836" w:firstLine="709"/>
        <w:jc w:val="both"/>
        <w:rPr>
          <w:sz w:val="21"/>
          <w:szCs w:val="21"/>
        </w:rPr>
      </w:pPr>
      <w:r>
        <w:rPr>
          <w:sz w:val="21"/>
          <w:szCs w:val="21"/>
        </w:rPr>
        <w:t xml:space="preserve">                            </w:t>
      </w:r>
      <w:r w:rsidRPr="00473566">
        <w:rPr>
          <w:sz w:val="21"/>
          <w:szCs w:val="21"/>
        </w:rPr>
        <w:t>…………………………………….</w:t>
      </w:r>
    </w:p>
    <w:p w14:paraId="744AAFE6" w14:textId="1CA655DE" w:rsidR="00412CF7" w:rsidRPr="00743E22" w:rsidRDefault="00C5075D" w:rsidP="00743E22">
      <w:pPr>
        <w:ind w:left="4963" w:right="90"/>
        <w:rPr>
          <w:i/>
          <w:color w:val="auto"/>
          <w:sz w:val="16"/>
          <w:szCs w:val="16"/>
        </w:rPr>
      </w:pPr>
      <w:r w:rsidRPr="003414C8">
        <w:rPr>
          <w:i/>
          <w:color w:val="auto"/>
          <w:sz w:val="16"/>
          <w:szCs w:val="16"/>
        </w:rPr>
        <w:t>kwalifikowany podpis elektroniczny  osoby (osób)       upoważnionej (ych)  do reprezentowania podmiotu oddającego do dyspozycji zasoby</w:t>
      </w:r>
    </w:p>
    <w:p w14:paraId="03EF2272" w14:textId="1F7C0703" w:rsidR="00412CF7" w:rsidRDefault="00412CF7" w:rsidP="00412CF7">
      <w:pPr>
        <w:rPr>
          <w:rFonts w:eastAsia="Calibri"/>
          <w:sz w:val="20"/>
          <w:szCs w:val="20"/>
        </w:rPr>
      </w:pPr>
    </w:p>
    <w:p w14:paraId="7425D1A2" w14:textId="69E821FE" w:rsidR="00EB1F29" w:rsidRDefault="00EB1F29" w:rsidP="00412CF7"/>
    <w:p w14:paraId="246A1E73" w14:textId="2B806987" w:rsidR="00743E22" w:rsidRPr="004E733E" w:rsidRDefault="00743E22" w:rsidP="00743E22">
      <w:pPr>
        <w:ind w:right="-13"/>
        <w:jc w:val="right"/>
        <w:rPr>
          <w:b/>
          <w:sz w:val="20"/>
          <w:szCs w:val="20"/>
        </w:rPr>
      </w:pPr>
      <w:r w:rsidRPr="004E733E">
        <w:rPr>
          <w:b/>
          <w:sz w:val="20"/>
          <w:szCs w:val="20"/>
        </w:rPr>
        <w:lastRenderedPageBreak/>
        <w:t>Załącznik numer 10 do SWZ</w:t>
      </w:r>
    </w:p>
    <w:p w14:paraId="2B2668EA" w14:textId="77777777" w:rsidR="000E5F6F" w:rsidRPr="007849A7" w:rsidRDefault="000E5F6F" w:rsidP="000E5F6F">
      <w:pPr>
        <w:jc w:val="right"/>
        <w:rPr>
          <w:b/>
          <w:color w:val="auto"/>
          <w:sz w:val="20"/>
          <w:szCs w:val="20"/>
        </w:rPr>
      </w:pPr>
      <w:r w:rsidRPr="007849A7">
        <w:rPr>
          <w:sz w:val="20"/>
          <w:szCs w:val="20"/>
        </w:rPr>
        <w:t>(</w:t>
      </w:r>
      <w:r w:rsidRPr="007849A7">
        <w:rPr>
          <w:i/>
          <w:sz w:val="20"/>
          <w:szCs w:val="20"/>
        </w:rPr>
        <w:t>dokument składany do oferty – jeśli dotyczy)</w:t>
      </w:r>
    </w:p>
    <w:p w14:paraId="785D377B" w14:textId="77777777" w:rsidR="000E5F6F" w:rsidRPr="00DC30C1" w:rsidRDefault="000E5F6F" w:rsidP="00743E22">
      <w:pPr>
        <w:ind w:right="-13"/>
        <w:jc w:val="right"/>
        <w:rPr>
          <w:b/>
        </w:rPr>
      </w:pPr>
    </w:p>
    <w:p w14:paraId="096D0E14" w14:textId="37C1D1F5" w:rsidR="00EB1F29" w:rsidRDefault="00EB1F29" w:rsidP="00412CF7"/>
    <w:p w14:paraId="21A082CA" w14:textId="77777777" w:rsidR="00EB1F29" w:rsidRPr="00EB1F29" w:rsidRDefault="00EB1F29" w:rsidP="00412CF7">
      <w:pPr>
        <w:rPr>
          <w:color w:val="auto"/>
        </w:rPr>
      </w:pPr>
    </w:p>
    <w:p w14:paraId="56D78121" w14:textId="77777777" w:rsidR="00412CF7" w:rsidRPr="00EB1F29" w:rsidRDefault="00412CF7" w:rsidP="00412CF7">
      <w:pPr>
        <w:jc w:val="center"/>
        <w:rPr>
          <w:color w:val="auto"/>
          <w:sz w:val="22"/>
          <w:szCs w:val="22"/>
        </w:rPr>
      </w:pPr>
      <w:bookmarkStart w:id="20" w:name="_Hlk124230151"/>
      <w:r w:rsidRPr="00EB1F29">
        <w:rPr>
          <w:b/>
          <w:color w:val="auto"/>
          <w:sz w:val="22"/>
          <w:szCs w:val="22"/>
        </w:rPr>
        <w:t>OŚWIADCZENIE WYKONAWCÓW</w:t>
      </w:r>
    </w:p>
    <w:p w14:paraId="2481BE7C" w14:textId="77777777" w:rsidR="00412CF7" w:rsidRPr="00EB1F29" w:rsidRDefault="00412CF7" w:rsidP="00412CF7">
      <w:pPr>
        <w:jc w:val="center"/>
        <w:rPr>
          <w:color w:val="auto"/>
          <w:sz w:val="22"/>
          <w:szCs w:val="22"/>
        </w:rPr>
      </w:pPr>
      <w:r w:rsidRPr="00EB1F29">
        <w:rPr>
          <w:b/>
          <w:color w:val="auto"/>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0755951" w14:textId="77777777" w:rsidR="00412CF7" w:rsidRPr="00EB1F29" w:rsidRDefault="00412CF7" w:rsidP="00412CF7">
      <w:pPr>
        <w:spacing w:line="360" w:lineRule="auto"/>
        <w:jc w:val="both"/>
        <w:rPr>
          <w:color w:val="auto"/>
          <w:sz w:val="22"/>
          <w:szCs w:val="22"/>
        </w:rPr>
      </w:pPr>
      <w:r w:rsidRPr="00EB1F29">
        <w:rPr>
          <w:color w:val="auto"/>
          <w:sz w:val="22"/>
          <w:szCs w:val="22"/>
        </w:rPr>
        <w:tab/>
      </w:r>
    </w:p>
    <w:p w14:paraId="50F029BA" w14:textId="77777777" w:rsidR="00412CF7" w:rsidRPr="00EB1F29" w:rsidRDefault="00412CF7" w:rsidP="00412CF7">
      <w:pPr>
        <w:keepNext/>
        <w:widowControl w:val="0"/>
        <w:autoSpaceDE w:val="0"/>
        <w:autoSpaceDN w:val="0"/>
        <w:adjustRightInd w:val="0"/>
        <w:spacing w:after="120"/>
        <w:ind w:right="6"/>
        <w:jc w:val="right"/>
        <w:outlineLvl w:val="8"/>
        <w:rPr>
          <w:b/>
          <w:color w:val="auto"/>
          <w:sz w:val="22"/>
          <w:szCs w:val="22"/>
        </w:rPr>
      </w:pPr>
    </w:p>
    <w:p w14:paraId="287DB258" w14:textId="2825F909" w:rsidR="00412CF7" w:rsidRPr="00EB1F29" w:rsidRDefault="00412CF7" w:rsidP="00412CF7">
      <w:pPr>
        <w:keepNext/>
        <w:widowControl w:val="0"/>
        <w:autoSpaceDE w:val="0"/>
        <w:autoSpaceDN w:val="0"/>
        <w:adjustRightInd w:val="0"/>
        <w:spacing w:after="120"/>
        <w:ind w:right="6"/>
        <w:jc w:val="both"/>
        <w:outlineLvl w:val="8"/>
        <w:rPr>
          <w:color w:val="auto"/>
          <w:sz w:val="22"/>
          <w:szCs w:val="22"/>
        </w:rPr>
      </w:pPr>
      <w:r w:rsidRPr="00EB1F29">
        <w:rPr>
          <w:color w:val="auto"/>
          <w:sz w:val="22"/>
          <w:szCs w:val="22"/>
        </w:rPr>
        <w:t xml:space="preserve">Na potrzeby postępowania o udzielenie zamówienia publicznego pn. </w:t>
      </w:r>
      <w:r w:rsidRPr="00EB1F29">
        <w:rPr>
          <w:b/>
          <w:bCs/>
          <w:color w:val="auto"/>
          <w:sz w:val="22"/>
          <w:szCs w:val="22"/>
        </w:rPr>
        <w:t>zakup i dostawę różnych produktów spożywczych dla 26 WOG w Zegrzu na 202</w:t>
      </w:r>
      <w:r w:rsidR="007C05EA">
        <w:rPr>
          <w:b/>
          <w:bCs/>
          <w:color w:val="auto"/>
          <w:sz w:val="22"/>
          <w:szCs w:val="22"/>
        </w:rPr>
        <w:t>5</w:t>
      </w:r>
      <w:r w:rsidRPr="00EB1F29">
        <w:rPr>
          <w:b/>
          <w:bCs/>
          <w:color w:val="auto"/>
          <w:sz w:val="22"/>
          <w:szCs w:val="22"/>
        </w:rPr>
        <w:t xml:space="preserve"> r</w:t>
      </w:r>
      <w:r w:rsidRPr="00EB1F29">
        <w:rPr>
          <w:b/>
          <w:color w:val="auto"/>
          <w:sz w:val="22"/>
          <w:szCs w:val="22"/>
        </w:rPr>
        <w:t xml:space="preserve"> </w:t>
      </w:r>
      <w:r w:rsidRPr="00EB1F29">
        <w:rPr>
          <w:bCs/>
          <w:iCs/>
          <w:color w:val="auto"/>
          <w:sz w:val="22"/>
          <w:szCs w:val="22"/>
        </w:rPr>
        <w:t>nr sprawy</w:t>
      </w:r>
      <w:r w:rsidRPr="00EB1F29">
        <w:rPr>
          <w:color w:val="auto"/>
          <w:sz w:val="22"/>
          <w:szCs w:val="22"/>
        </w:rPr>
        <w:t xml:space="preserve"> </w:t>
      </w:r>
      <w:r w:rsidRPr="00EB1F29">
        <w:rPr>
          <w:b/>
          <w:bCs/>
          <w:color w:val="auto"/>
          <w:sz w:val="22"/>
          <w:szCs w:val="22"/>
        </w:rPr>
        <w:t>ZP/</w:t>
      </w:r>
      <w:r w:rsidR="007C05EA">
        <w:rPr>
          <w:b/>
          <w:bCs/>
          <w:color w:val="auto"/>
          <w:sz w:val="22"/>
          <w:szCs w:val="22"/>
        </w:rPr>
        <w:t>111</w:t>
      </w:r>
      <w:r w:rsidRPr="00EB1F29">
        <w:rPr>
          <w:b/>
          <w:bCs/>
          <w:color w:val="auto"/>
          <w:sz w:val="22"/>
          <w:szCs w:val="22"/>
        </w:rPr>
        <w:t>/202</w:t>
      </w:r>
      <w:r w:rsidR="007C05EA">
        <w:rPr>
          <w:b/>
          <w:bCs/>
          <w:color w:val="auto"/>
          <w:sz w:val="22"/>
          <w:szCs w:val="22"/>
        </w:rPr>
        <w:t>4</w:t>
      </w:r>
      <w:r w:rsidRPr="00EB1F29">
        <w:rPr>
          <w:color w:val="auto"/>
          <w:sz w:val="22"/>
          <w:szCs w:val="22"/>
        </w:rPr>
        <w:t xml:space="preserve"> prowadzonego przez ………………………, oświadczam, że*: </w:t>
      </w:r>
    </w:p>
    <w:p w14:paraId="76932B95" w14:textId="06FBF832" w:rsidR="00EB1F29" w:rsidRPr="00EB1F29" w:rsidRDefault="00EB1F29" w:rsidP="00412CF7">
      <w:pPr>
        <w:keepNext/>
        <w:widowControl w:val="0"/>
        <w:autoSpaceDE w:val="0"/>
        <w:autoSpaceDN w:val="0"/>
        <w:adjustRightInd w:val="0"/>
        <w:spacing w:after="120"/>
        <w:ind w:right="6"/>
        <w:jc w:val="both"/>
        <w:outlineLvl w:val="8"/>
        <w:rPr>
          <w:color w:val="auto"/>
          <w:sz w:val="22"/>
          <w:szCs w:val="22"/>
        </w:rPr>
      </w:pPr>
    </w:p>
    <w:p w14:paraId="0B6D5149" w14:textId="77777777" w:rsidR="00EB1F29" w:rsidRPr="00EB1F29" w:rsidRDefault="00EB1F29" w:rsidP="00412CF7">
      <w:pPr>
        <w:keepNext/>
        <w:widowControl w:val="0"/>
        <w:autoSpaceDE w:val="0"/>
        <w:autoSpaceDN w:val="0"/>
        <w:adjustRightInd w:val="0"/>
        <w:spacing w:after="120"/>
        <w:ind w:right="6"/>
        <w:jc w:val="both"/>
        <w:outlineLvl w:val="8"/>
        <w:rPr>
          <w:color w:val="auto"/>
          <w:sz w:val="22"/>
          <w:szCs w:val="22"/>
        </w:rPr>
      </w:pPr>
    </w:p>
    <w:p w14:paraId="792F916A" w14:textId="77777777" w:rsidR="00412CF7" w:rsidRPr="00EB1F29" w:rsidRDefault="00412CF7" w:rsidP="00BE4B60">
      <w:pPr>
        <w:keepNext/>
        <w:widowControl w:val="0"/>
        <w:numPr>
          <w:ilvl w:val="0"/>
          <w:numId w:val="102"/>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30EA793C" w14:textId="77777777" w:rsidR="00412CF7" w:rsidRPr="00EB1F29" w:rsidRDefault="00412CF7" w:rsidP="00EB1F29">
      <w:pPr>
        <w:keepNext/>
        <w:widowControl w:val="0"/>
        <w:autoSpaceDE w:val="0"/>
        <w:autoSpaceDN w:val="0"/>
        <w:adjustRightInd w:val="0"/>
        <w:spacing w:after="120"/>
        <w:ind w:left="425" w:right="6"/>
        <w:jc w:val="center"/>
        <w:outlineLvl w:val="8"/>
        <w:rPr>
          <w:i/>
          <w:color w:val="auto"/>
          <w:sz w:val="22"/>
          <w:szCs w:val="22"/>
        </w:rPr>
      </w:pPr>
      <w:r w:rsidRPr="00EB1F29">
        <w:rPr>
          <w:i/>
          <w:color w:val="auto"/>
          <w:sz w:val="22"/>
          <w:szCs w:val="22"/>
        </w:rPr>
        <w:t>(nazwa i adres Wykonawcy)</w:t>
      </w:r>
    </w:p>
    <w:p w14:paraId="2E39B1AA"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76618971" w14:textId="77777777" w:rsidR="00412CF7" w:rsidRPr="00EB1F29" w:rsidRDefault="00412CF7" w:rsidP="00EB1F29">
      <w:pPr>
        <w:keepNext/>
        <w:widowControl w:val="0"/>
        <w:autoSpaceDE w:val="0"/>
        <w:autoSpaceDN w:val="0"/>
        <w:adjustRightInd w:val="0"/>
        <w:spacing w:after="120"/>
        <w:ind w:right="6"/>
        <w:jc w:val="both"/>
        <w:outlineLvl w:val="8"/>
        <w:rPr>
          <w:color w:val="auto"/>
          <w:sz w:val="22"/>
          <w:szCs w:val="22"/>
        </w:rPr>
      </w:pPr>
    </w:p>
    <w:p w14:paraId="16E2A738" w14:textId="77777777" w:rsidR="00412CF7" w:rsidRPr="00EB1F29" w:rsidRDefault="00412CF7" w:rsidP="00BE4B60">
      <w:pPr>
        <w:keepNext/>
        <w:widowControl w:val="0"/>
        <w:numPr>
          <w:ilvl w:val="0"/>
          <w:numId w:val="102"/>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1035C9DE" w14:textId="77777777" w:rsidR="00412CF7" w:rsidRPr="00EB1F29" w:rsidRDefault="00412CF7" w:rsidP="00EB1F29">
      <w:pPr>
        <w:keepNext/>
        <w:widowControl w:val="0"/>
        <w:autoSpaceDE w:val="0"/>
        <w:autoSpaceDN w:val="0"/>
        <w:adjustRightInd w:val="0"/>
        <w:spacing w:after="120"/>
        <w:ind w:left="425" w:right="6"/>
        <w:jc w:val="center"/>
        <w:outlineLvl w:val="8"/>
        <w:rPr>
          <w:i/>
          <w:color w:val="auto"/>
          <w:sz w:val="22"/>
          <w:szCs w:val="22"/>
        </w:rPr>
      </w:pPr>
      <w:r w:rsidRPr="00EB1F29">
        <w:rPr>
          <w:i/>
          <w:color w:val="auto"/>
          <w:sz w:val="22"/>
          <w:szCs w:val="22"/>
        </w:rPr>
        <w:t>(nazwa i adres Wykonawcy)</w:t>
      </w:r>
    </w:p>
    <w:p w14:paraId="7A8DF7CD"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33686F7B" w14:textId="77777777" w:rsidR="00412CF7" w:rsidRPr="00EB1F29" w:rsidRDefault="00412CF7" w:rsidP="00EB1F29">
      <w:pPr>
        <w:keepNext/>
        <w:widowControl w:val="0"/>
        <w:autoSpaceDE w:val="0"/>
        <w:autoSpaceDN w:val="0"/>
        <w:adjustRightInd w:val="0"/>
        <w:spacing w:after="120"/>
        <w:ind w:right="6"/>
        <w:jc w:val="both"/>
        <w:outlineLvl w:val="8"/>
        <w:rPr>
          <w:rFonts w:ascii="Arial" w:hAnsi="Arial" w:cs="Arial"/>
          <w:color w:val="auto"/>
          <w:sz w:val="22"/>
          <w:szCs w:val="22"/>
        </w:rPr>
      </w:pPr>
    </w:p>
    <w:p w14:paraId="48898CD6" w14:textId="77777777" w:rsidR="00412CF7" w:rsidRPr="00EB1F29" w:rsidRDefault="00412CF7" w:rsidP="00BE4B60">
      <w:pPr>
        <w:keepNext/>
        <w:widowControl w:val="0"/>
        <w:numPr>
          <w:ilvl w:val="0"/>
          <w:numId w:val="102"/>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5FECCEB3" w14:textId="77777777" w:rsidR="00412CF7" w:rsidRPr="00EB1F29" w:rsidRDefault="00412CF7" w:rsidP="00EB1F29">
      <w:pPr>
        <w:keepNext/>
        <w:widowControl w:val="0"/>
        <w:autoSpaceDE w:val="0"/>
        <w:autoSpaceDN w:val="0"/>
        <w:adjustRightInd w:val="0"/>
        <w:spacing w:after="120"/>
        <w:ind w:left="425" w:right="6"/>
        <w:jc w:val="center"/>
        <w:outlineLvl w:val="8"/>
        <w:rPr>
          <w:i/>
          <w:color w:val="auto"/>
          <w:sz w:val="22"/>
          <w:szCs w:val="22"/>
        </w:rPr>
      </w:pPr>
      <w:r w:rsidRPr="00EB1F29">
        <w:rPr>
          <w:i/>
          <w:color w:val="auto"/>
          <w:sz w:val="22"/>
          <w:szCs w:val="22"/>
        </w:rPr>
        <w:t>(nazwa i adres Wykonawcy)</w:t>
      </w:r>
    </w:p>
    <w:p w14:paraId="1AC28484"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5C9B8F5B" w14:textId="3A67EE56" w:rsidR="00412CF7" w:rsidRPr="00EB1F29" w:rsidRDefault="00412CF7" w:rsidP="000D7039">
      <w:pPr>
        <w:ind w:left="568" w:hanging="284"/>
        <w:rPr>
          <w:i/>
          <w:color w:val="auto"/>
          <w:sz w:val="22"/>
          <w:szCs w:val="22"/>
        </w:rPr>
      </w:pPr>
    </w:p>
    <w:p w14:paraId="402F3EA8" w14:textId="6F839A48" w:rsidR="00EB1F29" w:rsidRPr="00EB1F29" w:rsidRDefault="00EB1F29" w:rsidP="000D7039">
      <w:pPr>
        <w:ind w:left="568" w:hanging="284"/>
        <w:rPr>
          <w:i/>
          <w:color w:val="auto"/>
          <w:sz w:val="22"/>
          <w:szCs w:val="22"/>
        </w:rPr>
      </w:pPr>
    </w:p>
    <w:p w14:paraId="26C2A189" w14:textId="13BBD578" w:rsidR="00EB1F29" w:rsidRPr="00EB1F29" w:rsidRDefault="00EB1F29" w:rsidP="000D7039">
      <w:pPr>
        <w:ind w:left="568" w:hanging="284"/>
        <w:rPr>
          <w:i/>
          <w:color w:val="auto"/>
          <w:sz w:val="22"/>
          <w:szCs w:val="22"/>
        </w:rPr>
      </w:pPr>
    </w:p>
    <w:p w14:paraId="1C850AB3" w14:textId="77777777" w:rsidR="00EB1F29" w:rsidRPr="00EB1F29" w:rsidRDefault="00EB1F29" w:rsidP="00EB1F29">
      <w:pPr>
        <w:tabs>
          <w:tab w:val="left" w:pos="3900"/>
        </w:tabs>
        <w:autoSpaceDE w:val="0"/>
        <w:ind w:left="4536" w:right="45"/>
        <w:jc w:val="center"/>
        <w:rPr>
          <w:color w:val="auto"/>
          <w:sz w:val="22"/>
          <w:szCs w:val="22"/>
        </w:rPr>
      </w:pPr>
      <w:r w:rsidRPr="00EB1F29">
        <w:rPr>
          <w:color w:val="auto"/>
          <w:sz w:val="22"/>
          <w:szCs w:val="22"/>
        </w:rPr>
        <w:t>……………………………………………</w:t>
      </w:r>
    </w:p>
    <w:p w14:paraId="36F83BE9" w14:textId="77777777" w:rsidR="00EB1F29" w:rsidRPr="00EB1F29" w:rsidRDefault="00EB1F29" w:rsidP="00EB1F29">
      <w:pPr>
        <w:tabs>
          <w:tab w:val="left" w:pos="3900"/>
          <w:tab w:val="center" w:pos="6497"/>
          <w:tab w:val="right" w:pos="8458"/>
        </w:tabs>
        <w:autoSpaceDE w:val="0"/>
        <w:ind w:right="45"/>
        <w:rPr>
          <w:color w:val="auto"/>
          <w:sz w:val="22"/>
          <w:szCs w:val="22"/>
        </w:rPr>
      </w:pPr>
      <w:r w:rsidRPr="00EB1F29">
        <w:rPr>
          <w:i/>
          <w:color w:val="auto"/>
          <w:sz w:val="22"/>
          <w:szCs w:val="22"/>
        </w:rPr>
        <w:tab/>
        <w:t xml:space="preserve">                           (znak graficzny podpisu)</w:t>
      </w:r>
    </w:p>
    <w:bookmarkEnd w:id="20"/>
    <w:p w14:paraId="27F92820" w14:textId="77777777" w:rsidR="00EB1F29" w:rsidRPr="000D7039" w:rsidRDefault="00EB1F29" w:rsidP="000D7039">
      <w:pPr>
        <w:ind w:left="568" w:hanging="284"/>
        <w:rPr>
          <w:i/>
          <w:sz w:val="20"/>
          <w:szCs w:val="20"/>
        </w:rPr>
      </w:pPr>
    </w:p>
    <w:sectPr w:rsidR="00EB1F29" w:rsidRPr="000D7039" w:rsidSect="00D84BB3">
      <w:pgSz w:w="11906" w:h="16838"/>
      <w:pgMar w:top="1134" w:right="1134" w:bottom="1134"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F215" w16cex:dateUtc="2021-10-19T05:28:00Z"/>
  <w16cex:commentExtensible w16cex:durableId="2518F22F" w16cex:dateUtc="2021-10-19T05:28:00Z"/>
  <w16cex:commentExtensible w16cex:durableId="2518F254" w16cex:dateUtc="2021-10-19T05: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6F26" w14:textId="77777777" w:rsidR="00D03297" w:rsidRDefault="00D03297" w:rsidP="00A0240E">
      <w:r>
        <w:separator/>
      </w:r>
    </w:p>
  </w:endnote>
  <w:endnote w:type="continuationSeparator" w:id="0">
    <w:p w14:paraId="1A8C4326" w14:textId="77777777" w:rsidR="00D03297" w:rsidRDefault="00D03297"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88BC" w14:textId="77777777" w:rsidR="00E41C7A" w:rsidRDefault="00E41C7A" w:rsidP="009A3D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155A5B" w14:textId="77777777" w:rsidR="00E41C7A" w:rsidRDefault="00E41C7A" w:rsidP="009A3DA3">
    <w:pPr>
      <w:pStyle w:val="Stopka"/>
      <w:ind w:right="360"/>
    </w:pPr>
  </w:p>
  <w:p w14:paraId="01382888" w14:textId="77777777" w:rsidR="00E41C7A" w:rsidRDefault="00E41C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A509" w14:textId="77777777" w:rsidR="00E41C7A" w:rsidRPr="00D22C21" w:rsidRDefault="00E41C7A" w:rsidP="00D22C21">
    <w:pPr>
      <w:pStyle w:val="Stopk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509E" w14:textId="77777777" w:rsidR="00D03297" w:rsidRDefault="00D03297" w:rsidP="00A0240E">
      <w:r>
        <w:separator/>
      </w:r>
    </w:p>
  </w:footnote>
  <w:footnote w:type="continuationSeparator" w:id="0">
    <w:p w14:paraId="36E37DC8" w14:textId="77777777" w:rsidR="00D03297" w:rsidRDefault="00D03297" w:rsidP="00A0240E">
      <w:r>
        <w:continuationSeparator/>
      </w:r>
    </w:p>
  </w:footnote>
  <w:footnote w:id="1">
    <w:p w14:paraId="5BC020B3" w14:textId="77777777" w:rsidR="00E41C7A" w:rsidRPr="00E55092" w:rsidRDefault="00E41C7A" w:rsidP="00BD59ED">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E55092">
        <w:rPr>
          <w:iCs/>
          <w:color w:val="222222"/>
          <w:sz w:val="16"/>
          <w:szCs w:val="16"/>
        </w:rPr>
        <w:t>o szczególnych rozwiązaniach w zakresie przeciwdziałania wspieraniu agresji na Ukrainę oraz służących ochronie bezpieczeństwa narodowego</w:t>
      </w:r>
      <w:r w:rsidRPr="00E55092">
        <w:rPr>
          <w:i/>
          <w:iCs/>
          <w:color w:val="222222"/>
          <w:sz w:val="16"/>
          <w:szCs w:val="16"/>
        </w:rPr>
        <w:t xml:space="preserve">,  </w:t>
      </w:r>
      <w:r w:rsidRPr="00E55092">
        <w:rPr>
          <w:iCs/>
          <w:color w:val="222222"/>
          <w:sz w:val="16"/>
          <w:szCs w:val="16"/>
        </w:rPr>
        <w:t xml:space="preserve">zwanej dalej „ustawą”, </w:t>
      </w:r>
      <w:r w:rsidRPr="00E55092">
        <w:rPr>
          <w:color w:val="222222"/>
          <w:sz w:val="16"/>
          <w:szCs w:val="16"/>
        </w:rPr>
        <w:t>z postępowania o udzielenie zamówienia publicznego lub konkursu prowadzonego na podstawie ustawy Pzp wyklucza się:</w:t>
      </w:r>
    </w:p>
    <w:p w14:paraId="74B36BA9" w14:textId="77777777" w:rsidR="00E41C7A" w:rsidRPr="00E55092" w:rsidRDefault="00E41C7A" w:rsidP="00BD59ED">
      <w:pPr>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361D2B" w14:textId="77777777" w:rsidR="00E41C7A" w:rsidRPr="00E55092" w:rsidRDefault="00E41C7A" w:rsidP="00BD59ED">
      <w:pPr>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w:t>
      </w:r>
      <w:r>
        <w:rPr>
          <w:color w:val="222222"/>
          <w:sz w:val="16"/>
          <w:szCs w:val="16"/>
        </w:rPr>
        <w:t>3</w:t>
      </w:r>
      <w:r w:rsidRPr="00E55092">
        <w:rPr>
          <w:color w:val="222222"/>
          <w:sz w:val="16"/>
          <w:szCs w:val="16"/>
        </w:rPr>
        <w:t xml:space="preserve"> r. poz. </w:t>
      </w:r>
      <w:r>
        <w:rPr>
          <w:color w:val="222222"/>
          <w:sz w:val="16"/>
          <w:szCs w:val="16"/>
        </w:rPr>
        <w:t>1124</w:t>
      </w:r>
      <w:r w:rsidRPr="00E55092">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09CE52" w14:textId="77777777" w:rsidR="00E41C7A" w:rsidRPr="00E55092" w:rsidRDefault="00E41C7A" w:rsidP="00BD59ED">
      <w:pPr>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w:t>
      </w:r>
      <w:r>
        <w:rPr>
          <w:color w:val="222222"/>
          <w:sz w:val="16"/>
          <w:szCs w:val="16"/>
        </w:rPr>
        <w:t>3</w:t>
      </w:r>
      <w:r w:rsidRPr="00E55092">
        <w:rPr>
          <w:color w:val="222222"/>
          <w:sz w:val="16"/>
          <w:szCs w:val="16"/>
        </w:rPr>
        <w:t xml:space="preserve"> r. poz. </w:t>
      </w:r>
      <w:r>
        <w:rPr>
          <w:color w:val="222222"/>
          <w:sz w:val="16"/>
          <w:szCs w:val="16"/>
        </w:rPr>
        <w:t>120</w:t>
      </w:r>
      <w:r w:rsidRPr="00E55092">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3CCF25" w14:textId="77777777" w:rsidR="00E41C7A" w:rsidRDefault="00E41C7A" w:rsidP="00BD59ED">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F1B2" w14:textId="6E9314C6" w:rsidR="00E41C7A" w:rsidRPr="00C77AEB" w:rsidRDefault="00E41C7A">
    <w:pPr>
      <w:pStyle w:val="Nagwek"/>
      <w:jc w:val="right"/>
      <w:rPr>
        <w:b/>
        <w:bCs/>
        <w:lang w:val="pl-PL"/>
      </w:rPr>
    </w:pPr>
    <w:r w:rsidRPr="00D84BB3">
      <w:rPr>
        <w:b/>
        <w:bCs/>
        <w:lang w:val="pl-PL"/>
      </w:rPr>
      <w:t>Nr sprawy: ZP/</w:t>
    </w:r>
    <w:r>
      <w:rPr>
        <w:b/>
        <w:bCs/>
        <w:lang w:val="pl-PL"/>
      </w:rPr>
      <w:t>111/2024</w:t>
    </w:r>
  </w:p>
  <w:p w14:paraId="34CE0904" w14:textId="77777777" w:rsidR="00E41C7A" w:rsidRPr="00C228F9" w:rsidRDefault="00E41C7A" w:rsidP="009A3DA3">
    <w:pPr>
      <w:pStyle w:val="Nagwek"/>
      <w:rPr>
        <w:b/>
      </w:rPr>
    </w:pPr>
    <w:r w:rsidRPr="00C228F9">
      <w:rPr>
        <w:b/>
      </w:rPr>
      <w:tab/>
    </w:r>
  </w:p>
  <w:p w14:paraId="5F3C9FA4" w14:textId="77777777" w:rsidR="00E41C7A" w:rsidRDefault="00E41C7A" w:rsidP="009A3D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5A28" w14:textId="08339CFD" w:rsidR="00E41C7A" w:rsidRPr="00C77AEB" w:rsidRDefault="00E41C7A">
    <w:pPr>
      <w:pStyle w:val="Nagwek"/>
      <w:jc w:val="right"/>
      <w:rPr>
        <w:b/>
        <w:bCs/>
        <w:lang w:val="pl-PL"/>
      </w:rPr>
    </w:pPr>
    <w:r w:rsidRPr="00D84BB3">
      <w:rPr>
        <w:b/>
        <w:bCs/>
        <w:lang w:val="pl-PL"/>
      </w:rPr>
      <w:t>Nr sprawy: ZP/</w:t>
    </w:r>
    <w:r>
      <w:rPr>
        <w:b/>
        <w:bCs/>
        <w:lang w:val="pl-PL"/>
      </w:rPr>
      <w:t>111</w:t>
    </w:r>
    <w:r w:rsidRPr="00D84BB3">
      <w:rPr>
        <w:b/>
        <w:bCs/>
        <w:lang w:val="pl-PL"/>
      </w:rPr>
      <w:t>/202</w:t>
    </w:r>
    <w:r>
      <w:rPr>
        <w:b/>
        <w:bCs/>
        <w:lang w:val="pl-PL"/>
      </w:rPr>
      <w:t>4</w:t>
    </w:r>
  </w:p>
  <w:p w14:paraId="30A09E9A" w14:textId="77777777" w:rsidR="00E41C7A" w:rsidRDefault="00E41C7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BEF7" w14:textId="5FD4D323" w:rsidR="00E41C7A" w:rsidRPr="00F10C4C" w:rsidRDefault="00E41C7A" w:rsidP="00EF649D">
    <w:pPr>
      <w:pStyle w:val="Nagwek"/>
      <w:jc w:val="right"/>
      <w:rPr>
        <w:b/>
        <w:sz w:val="22"/>
        <w:szCs w:val="22"/>
      </w:rPr>
    </w:pPr>
    <w:r w:rsidRPr="00F10C4C">
      <w:rPr>
        <w:b/>
        <w:sz w:val="22"/>
        <w:szCs w:val="22"/>
      </w:rPr>
      <w:t>Nr sprawy: ZP/</w:t>
    </w:r>
    <w:r>
      <w:rPr>
        <w:b/>
        <w:sz w:val="22"/>
        <w:szCs w:val="22"/>
        <w:lang w:val="pl-PL"/>
      </w:rPr>
      <w:t>111</w:t>
    </w:r>
    <w:r w:rsidRPr="00F10C4C">
      <w:rPr>
        <w:b/>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FD1AE1"/>
    <w:multiLevelType w:val="hybridMultilevel"/>
    <w:tmpl w:val="16CCD6C6"/>
    <w:lvl w:ilvl="0" w:tplc="2AB83B8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40879"/>
    <w:multiLevelType w:val="hybridMultilevel"/>
    <w:tmpl w:val="0C8CB68C"/>
    <w:lvl w:ilvl="0" w:tplc="BAC497A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762FE6"/>
    <w:multiLevelType w:val="hybridMultilevel"/>
    <w:tmpl w:val="B49403F2"/>
    <w:lvl w:ilvl="0" w:tplc="B186F5F2">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1F5662"/>
    <w:multiLevelType w:val="hybridMultilevel"/>
    <w:tmpl w:val="F8E29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455D2D"/>
    <w:multiLevelType w:val="multilevel"/>
    <w:tmpl w:val="29D05C32"/>
    <w:styleLink w:val="WW8Num12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861C7B"/>
    <w:multiLevelType w:val="hybridMultilevel"/>
    <w:tmpl w:val="60724B7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1">
      <w:start w:val="1"/>
      <w:numFmt w:val="decimal"/>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AD05C0A"/>
    <w:multiLevelType w:val="hybridMultilevel"/>
    <w:tmpl w:val="62A82238"/>
    <w:lvl w:ilvl="0" w:tplc="0FF69E42">
      <w:start w:val="1"/>
      <w:numFmt w:val="lowerLetter"/>
      <w:lvlText w:val="%1)"/>
      <w:lvlJc w:val="left"/>
      <w:pPr>
        <w:ind w:left="1724" w:hanging="360"/>
      </w:pPr>
      <w:rPr>
        <w:b/>
      </w:rPr>
    </w:lvl>
    <w:lvl w:ilvl="1" w:tplc="0302E56C">
      <w:numFmt w:val="bullet"/>
      <w:lvlText w:val=""/>
      <w:lvlJc w:val="left"/>
      <w:pPr>
        <w:ind w:left="2444" w:hanging="360"/>
      </w:pPr>
      <w:rPr>
        <w:rFonts w:ascii="Symbol" w:eastAsia="Arial Unicode MS" w:hAnsi="Symbol" w:cs="Times New Roman" w:hint="default"/>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15:restartNumberingAfterBreak="0">
    <w:nsid w:val="1B6B1430"/>
    <w:multiLevelType w:val="hybridMultilevel"/>
    <w:tmpl w:val="3A928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A0577B"/>
    <w:multiLevelType w:val="hybridMultilevel"/>
    <w:tmpl w:val="CAC81606"/>
    <w:lvl w:ilvl="0" w:tplc="1730FB76">
      <w:start w:val="1"/>
      <w:numFmt w:val="decimal"/>
      <w:lvlText w:val="%1."/>
      <w:lvlJc w:val="left"/>
      <w:pPr>
        <w:ind w:left="780" w:hanging="360"/>
      </w:pPr>
      <w:rPr>
        <w:b w:val="0"/>
      </w:rPr>
    </w:lvl>
    <w:lvl w:ilvl="1" w:tplc="61822684">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1E487135"/>
    <w:multiLevelType w:val="hybridMultilevel"/>
    <w:tmpl w:val="9976F2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E5D066D"/>
    <w:multiLevelType w:val="multilevel"/>
    <w:tmpl w:val="D2BE5D1C"/>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1F91380B"/>
    <w:multiLevelType w:val="hybridMultilevel"/>
    <w:tmpl w:val="64E074EC"/>
    <w:lvl w:ilvl="0" w:tplc="ABA8B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3" w15:restartNumberingAfterBreak="0">
    <w:nsid w:val="26780F5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26B51F06"/>
    <w:multiLevelType w:val="multilevel"/>
    <w:tmpl w:val="1CC03878"/>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858"/>
        </w:tabs>
        <w:ind w:left="858" w:hanging="432"/>
      </w:pPr>
      <w:rPr>
        <w:rFonts w:ascii="Times New Roman" w:hAnsi="Times New Roman" w:cs="Times New Roman" w:hint="default"/>
        <w:b w:val="0"/>
        <w:bCs w:val="0"/>
        <w:sz w:val="24"/>
        <w:szCs w:val="24"/>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296369B9"/>
    <w:multiLevelType w:val="hybridMultilevel"/>
    <w:tmpl w:val="DA0A68A8"/>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7" w15:restartNumberingAfterBreak="0">
    <w:nsid w:val="2A94293B"/>
    <w:multiLevelType w:val="hybridMultilevel"/>
    <w:tmpl w:val="6FBCE85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2C48049E"/>
    <w:multiLevelType w:val="hybridMultilevel"/>
    <w:tmpl w:val="D8663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EEB3C41"/>
    <w:multiLevelType w:val="multilevel"/>
    <w:tmpl w:val="35069A08"/>
    <w:styleLink w:val="Styl3133"/>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1"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1652A8F"/>
    <w:multiLevelType w:val="hybridMultilevel"/>
    <w:tmpl w:val="72D2570E"/>
    <w:lvl w:ilvl="0" w:tplc="07E094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367D44"/>
    <w:multiLevelType w:val="hybridMultilevel"/>
    <w:tmpl w:val="A712D4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32911396"/>
    <w:multiLevelType w:val="hybridMultilevel"/>
    <w:tmpl w:val="62CA4F2E"/>
    <w:lvl w:ilvl="0" w:tplc="650CF58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E26C05"/>
    <w:multiLevelType w:val="multilevel"/>
    <w:tmpl w:val="F95274DA"/>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C320F0A"/>
    <w:multiLevelType w:val="multilevel"/>
    <w:tmpl w:val="111E1DE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3"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1C63C5"/>
    <w:multiLevelType w:val="hybridMultilevel"/>
    <w:tmpl w:val="55B80996"/>
    <w:lvl w:ilvl="0" w:tplc="2D10235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35265C"/>
    <w:multiLevelType w:val="hybridMultilevel"/>
    <w:tmpl w:val="E670EE4A"/>
    <w:lvl w:ilvl="0" w:tplc="3B6C16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10C212C"/>
    <w:multiLevelType w:val="multilevel"/>
    <w:tmpl w:val="AA889D20"/>
    <w:lvl w:ilvl="0">
      <w:start w:val="1"/>
      <w:numFmt w:val="decimal"/>
      <w:lvlText w:val="%1."/>
      <w:lvlJc w:val="left"/>
      <w:pPr>
        <w:tabs>
          <w:tab w:val="num" w:pos="360"/>
        </w:tabs>
        <w:ind w:left="360" w:hanging="360"/>
      </w:pPr>
      <w:rPr>
        <w:rFonts w:hint="default"/>
        <w:b w:val="0"/>
        <w:i w:val="0"/>
      </w:rPr>
    </w:lvl>
    <w:lvl w:ilvl="1">
      <w:start w:val="2"/>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43207709"/>
    <w:multiLevelType w:val="hybridMultilevel"/>
    <w:tmpl w:val="5A04DB84"/>
    <w:lvl w:ilvl="0" w:tplc="E42CF3F0">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273E1F"/>
    <w:multiLevelType w:val="hybridMultilevel"/>
    <w:tmpl w:val="FBF204A0"/>
    <w:lvl w:ilvl="0" w:tplc="A6602D6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2" w15:restartNumberingAfterBreak="0">
    <w:nsid w:val="463B03BE"/>
    <w:multiLevelType w:val="hybridMultilevel"/>
    <w:tmpl w:val="853A66A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8C6EFCBE">
      <w:start w:val="1"/>
      <w:numFmt w:val="decimal"/>
      <w:lvlText w:val="%5)"/>
      <w:lvlJc w:val="left"/>
      <w:pPr>
        <w:ind w:left="3957" w:hanging="360"/>
      </w:pPr>
      <w:rPr>
        <w:b w:val="0"/>
      </w:r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46E87BC5"/>
    <w:multiLevelType w:val="multilevel"/>
    <w:tmpl w:val="4BC2D28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BE134EA"/>
    <w:multiLevelType w:val="hybridMultilevel"/>
    <w:tmpl w:val="0C6E2FEC"/>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9"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71"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526374D4"/>
    <w:multiLevelType w:val="hybridMultilevel"/>
    <w:tmpl w:val="96107EBE"/>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6A57C8"/>
    <w:multiLevelType w:val="hybridMultilevel"/>
    <w:tmpl w:val="7BC847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2A5AAD"/>
    <w:multiLevelType w:val="hybridMultilevel"/>
    <w:tmpl w:val="8632B9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7"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6340B5"/>
    <w:multiLevelType w:val="hybridMultilevel"/>
    <w:tmpl w:val="0DB41F5E"/>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79"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2" w15:restartNumberingAfterBreak="0">
    <w:nsid w:val="60B120AF"/>
    <w:multiLevelType w:val="hybridMultilevel"/>
    <w:tmpl w:val="BC884FF6"/>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219CBDA0">
      <w:start w:val="1"/>
      <w:numFmt w:val="lowerLetter"/>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0CC4F62"/>
    <w:multiLevelType w:val="hybridMultilevel"/>
    <w:tmpl w:val="57EED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61221ADD"/>
    <w:multiLevelType w:val="hybridMultilevel"/>
    <w:tmpl w:val="6CF44544"/>
    <w:styleLink w:val="Styl22"/>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6" w15:restartNumberingAfterBreak="0">
    <w:nsid w:val="614C67D8"/>
    <w:multiLevelType w:val="hybridMultilevel"/>
    <w:tmpl w:val="71A8B434"/>
    <w:lvl w:ilvl="0" w:tplc="91ACD59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2E833D5"/>
    <w:multiLevelType w:val="hybridMultilevel"/>
    <w:tmpl w:val="8BAA8466"/>
    <w:lvl w:ilvl="0" w:tplc="0E3EC82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1F5E54"/>
    <w:multiLevelType w:val="multilevel"/>
    <w:tmpl w:val="6180E23C"/>
    <w:lvl w:ilvl="0">
      <w:start w:val="1"/>
      <w:numFmt w:val="decimal"/>
      <w:lvlText w:val="%1."/>
      <w:lvlJc w:val="left"/>
      <w:pPr>
        <w:tabs>
          <w:tab w:val="num" w:pos="360"/>
        </w:tabs>
        <w:ind w:left="360" w:hanging="360"/>
      </w:pPr>
      <w:rPr>
        <w:rFonts w:hint="default"/>
        <w:b w:val="0"/>
        <w:i w:val="0"/>
        <w:color w:val="auto"/>
      </w:rPr>
    </w:lvl>
    <w:lvl w:ilvl="1">
      <w:start w:val="1"/>
      <w:numFmt w:val="ordinal"/>
      <w:lvlText w:val="%2)"/>
      <w:lvlJc w:val="left"/>
      <w:pPr>
        <w:tabs>
          <w:tab w:val="num" w:pos="972"/>
        </w:tabs>
        <w:ind w:left="97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9" w15:restartNumberingAfterBreak="0">
    <w:nsid w:val="63F453A2"/>
    <w:multiLevelType w:val="hybridMultilevel"/>
    <w:tmpl w:val="5C3E21CA"/>
    <w:lvl w:ilvl="0" w:tplc="E42CF3F0">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744206"/>
    <w:multiLevelType w:val="hybridMultilevel"/>
    <w:tmpl w:val="5C92BDE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6" w15:restartNumberingAfterBreak="0">
    <w:nsid w:val="6A0D5348"/>
    <w:multiLevelType w:val="hybridMultilevel"/>
    <w:tmpl w:val="DD9C6476"/>
    <w:lvl w:ilvl="0" w:tplc="6CE4E82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A1F025D"/>
    <w:multiLevelType w:val="hybridMultilevel"/>
    <w:tmpl w:val="B2EE0A40"/>
    <w:lvl w:ilvl="0" w:tplc="ABA8B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AE81A48"/>
    <w:multiLevelType w:val="hybridMultilevel"/>
    <w:tmpl w:val="CF16FF48"/>
    <w:styleLink w:val="Styl3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1" w15:restartNumberingAfterBreak="0">
    <w:nsid w:val="6BF0129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2" w15:restartNumberingAfterBreak="0">
    <w:nsid w:val="6C3450E0"/>
    <w:multiLevelType w:val="hybridMultilevel"/>
    <w:tmpl w:val="AC084EBA"/>
    <w:lvl w:ilvl="0" w:tplc="DF9029F6">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03" w15:restartNumberingAfterBreak="0">
    <w:nsid w:val="6C750EBA"/>
    <w:multiLevelType w:val="multilevel"/>
    <w:tmpl w:val="D2BE5D1C"/>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4" w15:restartNumberingAfterBreak="0">
    <w:nsid w:val="6DC14C49"/>
    <w:multiLevelType w:val="multilevel"/>
    <w:tmpl w:val="29FE6A86"/>
    <w:lvl w:ilvl="0">
      <w:start w:val="1"/>
      <w:numFmt w:val="decimal"/>
      <w:lvlText w:val="%1."/>
      <w:lvlJc w:val="left"/>
      <w:pPr>
        <w:tabs>
          <w:tab w:val="num" w:pos="360"/>
        </w:tabs>
        <w:ind w:left="360" w:hanging="190"/>
      </w:pPr>
      <w:rPr>
        <w:rFonts w:hint="default"/>
        <w:b w:val="0"/>
        <w:i w:val="0"/>
      </w:rPr>
    </w:lvl>
    <w:lvl w:ilvl="1">
      <w:start w:val="1"/>
      <w:numFmt w:val="lowerLetter"/>
      <w:lvlText w:val="%2)"/>
      <w:lvlJc w:val="left"/>
      <w:pPr>
        <w:tabs>
          <w:tab w:val="num" w:pos="720"/>
        </w:tabs>
        <w:ind w:left="720" w:hanging="360"/>
      </w:pPr>
      <w:rPr>
        <w:rFonts w:hint="default"/>
        <w:color w:val="auto"/>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F42041E"/>
    <w:multiLevelType w:val="hybridMultilevel"/>
    <w:tmpl w:val="0DA2548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702057D3"/>
    <w:multiLevelType w:val="multilevel"/>
    <w:tmpl w:val="E5184F12"/>
    <w:lvl w:ilvl="0">
      <w:start w:val="3"/>
      <w:numFmt w:val="decimal"/>
      <w:lvlText w:val="%1."/>
      <w:lvlJc w:val="left"/>
      <w:pPr>
        <w:tabs>
          <w:tab w:val="num" w:pos="360"/>
        </w:tabs>
        <w:ind w:left="360" w:hanging="360"/>
      </w:pPr>
      <w:rPr>
        <w:rFonts w:hint="default"/>
        <w:b w:val="0"/>
        <w:i w:val="0"/>
      </w:rPr>
    </w:lvl>
    <w:lvl w:ilvl="1">
      <w:start w:val="1"/>
      <w:numFmt w:val="decimal"/>
      <w:lvlText w:val="%2)"/>
      <w:lvlJc w:val="left"/>
      <w:pPr>
        <w:tabs>
          <w:tab w:val="num" w:pos="858"/>
        </w:tabs>
        <w:ind w:left="858" w:hanging="432"/>
      </w:pPr>
      <w:rPr>
        <w:rFonts w:ascii="Times New Roman" w:hAnsi="Times New Roman" w:cs="Times New Roman" w:hint="default"/>
        <w:b w:val="0"/>
        <w:bCs w:val="0"/>
        <w:sz w:val="24"/>
        <w:szCs w:val="24"/>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7"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3C231F5"/>
    <w:multiLevelType w:val="hybridMultilevel"/>
    <w:tmpl w:val="2DA8E45E"/>
    <w:lvl w:ilvl="0" w:tplc="BF7A60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40C3DE4"/>
    <w:multiLevelType w:val="hybridMultilevel"/>
    <w:tmpl w:val="20DC1FD0"/>
    <w:lvl w:ilvl="0" w:tplc="BF7A60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0" w15:restartNumberingAfterBreak="0">
    <w:nsid w:val="756164DA"/>
    <w:multiLevelType w:val="hybridMultilevel"/>
    <w:tmpl w:val="E350F63C"/>
    <w:lvl w:ilvl="0" w:tplc="CF8A836A">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2" w15:restartNumberingAfterBreak="0">
    <w:nsid w:val="75B031C8"/>
    <w:multiLevelType w:val="hybridMultilevel"/>
    <w:tmpl w:val="0810CE2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3"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88963E9"/>
    <w:multiLevelType w:val="hybridMultilevel"/>
    <w:tmpl w:val="E7C03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9708E8"/>
    <w:multiLevelType w:val="hybridMultilevel"/>
    <w:tmpl w:val="DEE24064"/>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092331"/>
    <w:multiLevelType w:val="hybridMultilevel"/>
    <w:tmpl w:val="DF4A95F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9" w15:restartNumberingAfterBreak="0">
    <w:nsid w:val="7BE270C4"/>
    <w:multiLevelType w:val="hybridMultilevel"/>
    <w:tmpl w:val="72FED7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2"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5"/>
  </w:num>
  <w:num w:numId="2">
    <w:abstractNumId w:val="32"/>
  </w:num>
  <w:num w:numId="3">
    <w:abstractNumId w:val="40"/>
  </w:num>
  <w:num w:numId="4">
    <w:abstractNumId w:val="10"/>
  </w:num>
  <w:num w:numId="5">
    <w:abstractNumId w:val="84"/>
  </w:num>
  <w:num w:numId="6">
    <w:abstractNumId w:val="41"/>
  </w:num>
  <w:num w:numId="7">
    <w:abstractNumId w:val="107"/>
  </w:num>
  <w:num w:numId="8">
    <w:abstractNumId w:val="63"/>
  </w:num>
  <w:num w:numId="9">
    <w:abstractNumId w:val="92"/>
  </w:num>
  <w:num w:numId="10">
    <w:abstractNumId w:val="49"/>
  </w:num>
  <w:num w:numId="11">
    <w:abstractNumId w:val="52"/>
  </w:num>
  <w:num w:numId="12">
    <w:abstractNumId w:val="67"/>
  </w:num>
  <w:num w:numId="13">
    <w:abstractNumId w:val="42"/>
  </w:num>
  <w:num w:numId="14">
    <w:abstractNumId w:val="36"/>
  </w:num>
  <w:num w:numId="15">
    <w:abstractNumId w:val="19"/>
  </w:num>
  <w:num w:numId="16">
    <w:abstractNumId w:val="64"/>
  </w:num>
  <w:num w:numId="17">
    <w:abstractNumId w:val="97"/>
  </w:num>
  <w:num w:numId="18">
    <w:abstractNumId w:val="123"/>
  </w:num>
  <w:num w:numId="19">
    <w:abstractNumId w:val="91"/>
  </w:num>
  <w:num w:numId="20">
    <w:abstractNumId w:val="22"/>
  </w:num>
  <w:num w:numId="21">
    <w:abstractNumId w:val="68"/>
  </w:num>
  <w:num w:numId="22">
    <w:abstractNumId w:val="14"/>
  </w:num>
  <w:num w:numId="23">
    <w:abstractNumId w:val="25"/>
  </w:num>
  <w:num w:numId="24">
    <w:abstractNumId w:val="121"/>
  </w:num>
  <w:num w:numId="25">
    <w:abstractNumId w:val="122"/>
  </w:num>
  <w:num w:numId="26">
    <w:abstractNumId w:val="60"/>
  </w:num>
  <w:num w:numId="27">
    <w:abstractNumId w:val="75"/>
  </w:num>
  <w:num w:numId="28">
    <w:abstractNumId w:val="96"/>
  </w:num>
  <w:num w:numId="29">
    <w:abstractNumId w:val="117"/>
  </w:num>
  <w:num w:numId="30">
    <w:abstractNumId w:val="82"/>
  </w:num>
  <w:num w:numId="31">
    <w:abstractNumId w:val="111"/>
  </w:num>
  <w:num w:numId="32">
    <w:abstractNumId w:val="110"/>
  </w:num>
  <w:num w:numId="33">
    <w:abstractNumId w:val="45"/>
  </w:num>
  <w:num w:numId="34">
    <w:abstractNumId w:val="35"/>
  </w:num>
  <w:num w:numId="35">
    <w:abstractNumId w:val="113"/>
  </w:num>
  <w:num w:numId="36">
    <w:abstractNumId w:val="108"/>
  </w:num>
  <w:num w:numId="37">
    <w:abstractNumId w:val="76"/>
  </w:num>
  <w:num w:numId="38">
    <w:abstractNumId w:val="37"/>
  </w:num>
  <w:num w:numId="39">
    <w:abstractNumId w:val="114"/>
  </w:num>
  <w:num w:numId="40">
    <w:abstractNumId w:val="12"/>
  </w:num>
  <w:num w:numId="41">
    <w:abstractNumId w:val="16"/>
  </w:num>
  <w:num w:numId="42">
    <w:abstractNumId w:val="28"/>
  </w:num>
  <w:num w:numId="43">
    <w:abstractNumId w:val="54"/>
  </w:num>
  <w:num w:numId="44">
    <w:abstractNumId w:val="77"/>
  </w:num>
  <w:num w:numId="45">
    <w:abstractNumId w:val="81"/>
  </w:num>
  <w:num w:numId="46">
    <w:abstractNumId w:val="47"/>
  </w:num>
  <w:num w:numId="47">
    <w:abstractNumId w:val="50"/>
  </w:num>
  <w:num w:numId="48">
    <w:abstractNumId w:val="55"/>
  </w:num>
  <w:num w:numId="49">
    <w:abstractNumId w:val="119"/>
  </w:num>
  <w:num w:numId="50">
    <w:abstractNumId w:val="79"/>
  </w:num>
  <w:num w:numId="51">
    <w:abstractNumId w:val="94"/>
  </w:num>
  <w:num w:numId="52">
    <w:abstractNumId w:val="105"/>
  </w:num>
  <w:num w:numId="53">
    <w:abstractNumId w:val="23"/>
  </w:num>
  <w:num w:numId="54">
    <w:abstractNumId w:val="43"/>
  </w:num>
  <w:num w:numId="55">
    <w:abstractNumId w:val="101"/>
  </w:num>
  <w:num w:numId="56">
    <w:abstractNumId w:val="46"/>
  </w:num>
  <w:num w:numId="57">
    <w:abstractNumId w:val="39"/>
  </w:num>
  <w:num w:numId="58">
    <w:abstractNumId w:val="71"/>
  </w:num>
  <w:num w:numId="59">
    <w:abstractNumId w:val="95"/>
  </w:num>
  <w:num w:numId="60">
    <w:abstractNumId w:val="120"/>
  </w:num>
  <w:num w:numId="61">
    <w:abstractNumId w:val="26"/>
  </w:num>
  <w:num w:numId="62">
    <w:abstractNumId w:val="115"/>
  </w:num>
  <w:num w:numId="63">
    <w:abstractNumId w:val="13"/>
  </w:num>
  <w:num w:numId="64">
    <w:abstractNumId w:val="100"/>
  </w:num>
  <w:num w:numId="65">
    <w:abstractNumId w:val="21"/>
  </w:num>
  <w:num w:numId="66">
    <w:abstractNumId w:val="66"/>
  </w:num>
  <w:num w:numId="67">
    <w:abstractNumId w:val="109"/>
  </w:num>
  <w:num w:numId="68">
    <w:abstractNumId w:val="15"/>
  </w:num>
  <w:num w:numId="69">
    <w:abstractNumId w:val="59"/>
  </w:num>
  <w:num w:numId="70">
    <w:abstractNumId w:val="30"/>
  </w:num>
  <w:num w:numId="71">
    <w:abstractNumId w:val="9"/>
  </w:num>
  <w:num w:numId="72">
    <w:abstractNumId w:val="88"/>
  </w:num>
  <w:num w:numId="73">
    <w:abstractNumId w:val="103"/>
  </w:num>
  <w:num w:numId="74">
    <w:abstractNumId w:val="57"/>
  </w:num>
  <w:num w:numId="75">
    <w:abstractNumId w:val="102"/>
  </w:num>
  <w:num w:numId="76">
    <w:abstractNumId w:val="34"/>
  </w:num>
  <w:num w:numId="77">
    <w:abstractNumId w:val="58"/>
  </w:num>
  <w:num w:numId="78">
    <w:abstractNumId w:val="51"/>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1"/>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82">
    <w:abstractNumId w:val="86"/>
  </w:num>
  <w:num w:numId="83">
    <w:abstractNumId w:val="93"/>
  </w:num>
  <w:num w:numId="84">
    <w:abstractNumId w:val="83"/>
  </w:num>
  <w:num w:numId="85">
    <w:abstractNumId w:val="38"/>
  </w:num>
  <w:num w:numId="86">
    <w:abstractNumId w:val="27"/>
  </w:num>
  <w:num w:numId="87">
    <w:abstractNumId w:val="87"/>
  </w:num>
  <w:num w:numId="88">
    <w:abstractNumId w:val="104"/>
  </w:num>
  <w:num w:numId="89">
    <w:abstractNumId w:val="73"/>
  </w:num>
  <w:num w:numId="90">
    <w:abstractNumId w:val="61"/>
  </w:num>
  <w:num w:numId="91">
    <w:abstractNumId w:val="44"/>
  </w:num>
  <w:num w:numId="92">
    <w:abstractNumId w:val="106"/>
  </w:num>
  <w:num w:numId="93">
    <w:abstractNumId w:val="20"/>
  </w:num>
  <w:num w:numId="94">
    <w:abstractNumId w:val="33"/>
  </w:num>
  <w:num w:numId="95">
    <w:abstractNumId w:val="62"/>
  </w:num>
  <w:num w:numId="96">
    <w:abstractNumId w:val="89"/>
  </w:num>
  <w:num w:numId="97">
    <w:abstractNumId w:val="118"/>
  </w:num>
  <w:num w:numId="98">
    <w:abstractNumId w:val="116"/>
  </w:num>
  <w:num w:numId="99">
    <w:abstractNumId w:val="31"/>
  </w:num>
  <w:num w:numId="100">
    <w:abstractNumId w:val="98"/>
  </w:num>
  <w:num w:numId="101">
    <w:abstractNumId w:val="63"/>
    <w:lvlOverride w:ilvl="3">
      <w:lvl w:ilvl="3">
        <w:start w:val="1"/>
        <w:numFmt w:val="decimal"/>
        <w:lvlText w:val="%4."/>
        <w:lvlJc w:val="left"/>
        <w:pPr>
          <w:tabs>
            <w:tab w:val="num" w:pos="2880"/>
          </w:tabs>
          <w:ind w:left="2880" w:hanging="360"/>
        </w:pPr>
        <w:rPr>
          <w:rFonts w:hint="default"/>
          <w:b w:val="0"/>
        </w:rPr>
      </w:lvl>
    </w:lvlOverride>
  </w:num>
  <w:num w:numId="102">
    <w:abstractNumId w:val="11"/>
  </w:num>
  <w:num w:numId="103">
    <w:abstractNumId w:val="72"/>
  </w:num>
  <w:num w:numId="104">
    <w:abstractNumId w:val="90"/>
  </w:num>
  <w:num w:numId="105">
    <w:abstractNumId w:val="24"/>
  </w:num>
  <w:num w:numId="1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
  </w:num>
  <w:num w:numId="1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0"/>
  </w:num>
  <w:num w:numId="111">
    <w:abstractNumId w:val="78"/>
  </w:num>
  <w:num w:numId="112">
    <w:abstractNumId w:val="70"/>
    <w:lvlOverride w:ilvl="0">
      <w:lvl w:ilvl="0" w:tplc="2F12193A">
        <w:start w:val="1"/>
        <w:numFmt w:val="bullet"/>
        <w:lvlText w:val=""/>
        <w:lvlJc w:val="left"/>
        <w:pPr>
          <w:ind w:left="1434" w:hanging="360"/>
        </w:pPr>
        <w:rPr>
          <w:rFonts w:ascii="Symbol" w:hAnsi="Symbol" w:hint="default"/>
        </w:rPr>
      </w:lvl>
    </w:lvlOverride>
  </w:num>
  <w:num w:numId="113">
    <w:abstractNumId w:val="65"/>
  </w:num>
  <w:num w:numId="114">
    <w:abstractNumId w:val="80"/>
  </w:num>
  <w:num w:numId="115">
    <w:abstractNumId w:val="99"/>
  </w:num>
  <w:num w:numId="116">
    <w:abstractNumId w:val="17"/>
  </w:num>
  <w:num w:numId="117">
    <w:abstractNumId w:val="7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0A8"/>
    <w:rsid w:val="00000CD3"/>
    <w:rsid w:val="0000133A"/>
    <w:rsid w:val="00001475"/>
    <w:rsid w:val="000019ED"/>
    <w:rsid w:val="00001C12"/>
    <w:rsid w:val="00002605"/>
    <w:rsid w:val="00002DC6"/>
    <w:rsid w:val="00003438"/>
    <w:rsid w:val="00003B8D"/>
    <w:rsid w:val="00004714"/>
    <w:rsid w:val="000054E8"/>
    <w:rsid w:val="00006663"/>
    <w:rsid w:val="000066C5"/>
    <w:rsid w:val="00006A46"/>
    <w:rsid w:val="00007969"/>
    <w:rsid w:val="00007B80"/>
    <w:rsid w:val="00007ECB"/>
    <w:rsid w:val="00010032"/>
    <w:rsid w:val="00010521"/>
    <w:rsid w:val="00010EE8"/>
    <w:rsid w:val="00012873"/>
    <w:rsid w:val="00012D09"/>
    <w:rsid w:val="00013176"/>
    <w:rsid w:val="000137A8"/>
    <w:rsid w:val="0001459B"/>
    <w:rsid w:val="00014873"/>
    <w:rsid w:val="00014BFE"/>
    <w:rsid w:val="000156A9"/>
    <w:rsid w:val="00015A51"/>
    <w:rsid w:val="00015C91"/>
    <w:rsid w:val="000160B8"/>
    <w:rsid w:val="0001618F"/>
    <w:rsid w:val="000177A2"/>
    <w:rsid w:val="000209B4"/>
    <w:rsid w:val="00021534"/>
    <w:rsid w:val="00021ABB"/>
    <w:rsid w:val="00021E37"/>
    <w:rsid w:val="00022302"/>
    <w:rsid w:val="00023055"/>
    <w:rsid w:val="000241A7"/>
    <w:rsid w:val="000241FB"/>
    <w:rsid w:val="00024BC9"/>
    <w:rsid w:val="00024CE4"/>
    <w:rsid w:val="00027217"/>
    <w:rsid w:val="00027B59"/>
    <w:rsid w:val="0003144E"/>
    <w:rsid w:val="000319FD"/>
    <w:rsid w:val="00032529"/>
    <w:rsid w:val="00032705"/>
    <w:rsid w:val="00032C83"/>
    <w:rsid w:val="00032DA2"/>
    <w:rsid w:val="00033A2A"/>
    <w:rsid w:val="00033D7E"/>
    <w:rsid w:val="00033F99"/>
    <w:rsid w:val="0003580F"/>
    <w:rsid w:val="00035E9F"/>
    <w:rsid w:val="00036C0A"/>
    <w:rsid w:val="00036D7F"/>
    <w:rsid w:val="000377E0"/>
    <w:rsid w:val="00037B83"/>
    <w:rsid w:val="0004080C"/>
    <w:rsid w:val="00040877"/>
    <w:rsid w:val="00040A4B"/>
    <w:rsid w:val="00041611"/>
    <w:rsid w:val="00041914"/>
    <w:rsid w:val="00042543"/>
    <w:rsid w:val="00042BF6"/>
    <w:rsid w:val="00042D0E"/>
    <w:rsid w:val="000439C5"/>
    <w:rsid w:val="00044B7E"/>
    <w:rsid w:val="00045112"/>
    <w:rsid w:val="00045174"/>
    <w:rsid w:val="00045F26"/>
    <w:rsid w:val="00045F88"/>
    <w:rsid w:val="000463FF"/>
    <w:rsid w:val="00046451"/>
    <w:rsid w:val="00046789"/>
    <w:rsid w:val="00046D14"/>
    <w:rsid w:val="00047970"/>
    <w:rsid w:val="00050C8B"/>
    <w:rsid w:val="00050E10"/>
    <w:rsid w:val="0005146E"/>
    <w:rsid w:val="000525B1"/>
    <w:rsid w:val="000527EF"/>
    <w:rsid w:val="00055504"/>
    <w:rsid w:val="000557FC"/>
    <w:rsid w:val="00055A42"/>
    <w:rsid w:val="000566A1"/>
    <w:rsid w:val="000567DB"/>
    <w:rsid w:val="00056CCC"/>
    <w:rsid w:val="000575EA"/>
    <w:rsid w:val="00060519"/>
    <w:rsid w:val="000605A3"/>
    <w:rsid w:val="00060BD8"/>
    <w:rsid w:val="00060C89"/>
    <w:rsid w:val="00060E93"/>
    <w:rsid w:val="0006173E"/>
    <w:rsid w:val="00061BA7"/>
    <w:rsid w:val="000634D2"/>
    <w:rsid w:val="000634D3"/>
    <w:rsid w:val="00063A11"/>
    <w:rsid w:val="00063FC9"/>
    <w:rsid w:val="0006467C"/>
    <w:rsid w:val="00064A30"/>
    <w:rsid w:val="000652AE"/>
    <w:rsid w:val="000657AB"/>
    <w:rsid w:val="00066990"/>
    <w:rsid w:val="00066BEA"/>
    <w:rsid w:val="00067425"/>
    <w:rsid w:val="000677E5"/>
    <w:rsid w:val="00067A1A"/>
    <w:rsid w:val="00070032"/>
    <w:rsid w:val="000703DE"/>
    <w:rsid w:val="000709A7"/>
    <w:rsid w:val="00070E64"/>
    <w:rsid w:val="0007137F"/>
    <w:rsid w:val="000715FF"/>
    <w:rsid w:val="00072A72"/>
    <w:rsid w:val="000730A3"/>
    <w:rsid w:val="000733C5"/>
    <w:rsid w:val="00073B4F"/>
    <w:rsid w:val="00074865"/>
    <w:rsid w:val="00074C3C"/>
    <w:rsid w:val="00075456"/>
    <w:rsid w:val="000755E4"/>
    <w:rsid w:val="00075852"/>
    <w:rsid w:val="00075C58"/>
    <w:rsid w:val="00076449"/>
    <w:rsid w:val="00080283"/>
    <w:rsid w:val="000804CB"/>
    <w:rsid w:val="00080F61"/>
    <w:rsid w:val="00081887"/>
    <w:rsid w:val="00081BA6"/>
    <w:rsid w:val="00081C47"/>
    <w:rsid w:val="00081F4A"/>
    <w:rsid w:val="00082C01"/>
    <w:rsid w:val="0008348C"/>
    <w:rsid w:val="00084833"/>
    <w:rsid w:val="00084E19"/>
    <w:rsid w:val="00085C14"/>
    <w:rsid w:val="000860CF"/>
    <w:rsid w:val="00086579"/>
    <w:rsid w:val="00087EEA"/>
    <w:rsid w:val="00090355"/>
    <w:rsid w:val="00090FD8"/>
    <w:rsid w:val="00091099"/>
    <w:rsid w:val="00091C4C"/>
    <w:rsid w:val="00092643"/>
    <w:rsid w:val="0009316F"/>
    <w:rsid w:val="00093CE5"/>
    <w:rsid w:val="00093D94"/>
    <w:rsid w:val="00094F4A"/>
    <w:rsid w:val="0009517C"/>
    <w:rsid w:val="0009576C"/>
    <w:rsid w:val="00096091"/>
    <w:rsid w:val="000965D4"/>
    <w:rsid w:val="00096B47"/>
    <w:rsid w:val="0009727A"/>
    <w:rsid w:val="000A015C"/>
    <w:rsid w:val="000A099E"/>
    <w:rsid w:val="000A0B6A"/>
    <w:rsid w:val="000A21FC"/>
    <w:rsid w:val="000A25BB"/>
    <w:rsid w:val="000A32A0"/>
    <w:rsid w:val="000A4979"/>
    <w:rsid w:val="000A52DF"/>
    <w:rsid w:val="000A605B"/>
    <w:rsid w:val="000A614B"/>
    <w:rsid w:val="000A61CE"/>
    <w:rsid w:val="000A66AD"/>
    <w:rsid w:val="000A697E"/>
    <w:rsid w:val="000B04D8"/>
    <w:rsid w:val="000B0BCE"/>
    <w:rsid w:val="000B0CEB"/>
    <w:rsid w:val="000B167A"/>
    <w:rsid w:val="000B188B"/>
    <w:rsid w:val="000B1C1C"/>
    <w:rsid w:val="000B210C"/>
    <w:rsid w:val="000B24D4"/>
    <w:rsid w:val="000B29C6"/>
    <w:rsid w:val="000B3F6C"/>
    <w:rsid w:val="000B42FD"/>
    <w:rsid w:val="000B487A"/>
    <w:rsid w:val="000B4B6E"/>
    <w:rsid w:val="000B4E8F"/>
    <w:rsid w:val="000B500F"/>
    <w:rsid w:val="000B5255"/>
    <w:rsid w:val="000B5D25"/>
    <w:rsid w:val="000B7280"/>
    <w:rsid w:val="000C04D9"/>
    <w:rsid w:val="000C08BD"/>
    <w:rsid w:val="000C0DC0"/>
    <w:rsid w:val="000C145E"/>
    <w:rsid w:val="000C1AE8"/>
    <w:rsid w:val="000C22AA"/>
    <w:rsid w:val="000C2D48"/>
    <w:rsid w:val="000C494A"/>
    <w:rsid w:val="000C5493"/>
    <w:rsid w:val="000C73DD"/>
    <w:rsid w:val="000C7FFB"/>
    <w:rsid w:val="000D0505"/>
    <w:rsid w:val="000D124C"/>
    <w:rsid w:val="000D1E34"/>
    <w:rsid w:val="000D235A"/>
    <w:rsid w:val="000D287D"/>
    <w:rsid w:val="000D39D5"/>
    <w:rsid w:val="000D46F5"/>
    <w:rsid w:val="000D4918"/>
    <w:rsid w:val="000D4C3D"/>
    <w:rsid w:val="000D5A26"/>
    <w:rsid w:val="000D5C92"/>
    <w:rsid w:val="000D5D52"/>
    <w:rsid w:val="000D6804"/>
    <w:rsid w:val="000D69B8"/>
    <w:rsid w:val="000D6E48"/>
    <w:rsid w:val="000D7039"/>
    <w:rsid w:val="000D70DB"/>
    <w:rsid w:val="000D7435"/>
    <w:rsid w:val="000E077C"/>
    <w:rsid w:val="000E0812"/>
    <w:rsid w:val="000E0A13"/>
    <w:rsid w:val="000E1414"/>
    <w:rsid w:val="000E1586"/>
    <w:rsid w:val="000E16ED"/>
    <w:rsid w:val="000E1837"/>
    <w:rsid w:val="000E1AB0"/>
    <w:rsid w:val="000E209E"/>
    <w:rsid w:val="000E225C"/>
    <w:rsid w:val="000E26BC"/>
    <w:rsid w:val="000E2B1C"/>
    <w:rsid w:val="000E3116"/>
    <w:rsid w:val="000E31DD"/>
    <w:rsid w:val="000E3257"/>
    <w:rsid w:val="000E443C"/>
    <w:rsid w:val="000E503D"/>
    <w:rsid w:val="000E512A"/>
    <w:rsid w:val="000E519E"/>
    <w:rsid w:val="000E5F6F"/>
    <w:rsid w:val="000E6064"/>
    <w:rsid w:val="000E6B35"/>
    <w:rsid w:val="000E6FD0"/>
    <w:rsid w:val="000E7413"/>
    <w:rsid w:val="000E761D"/>
    <w:rsid w:val="000F044F"/>
    <w:rsid w:val="000F0C34"/>
    <w:rsid w:val="000F1B60"/>
    <w:rsid w:val="000F3B01"/>
    <w:rsid w:val="000F3DC9"/>
    <w:rsid w:val="000F4032"/>
    <w:rsid w:val="000F442F"/>
    <w:rsid w:val="000F4C7E"/>
    <w:rsid w:val="000F5497"/>
    <w:rsid w:val="000F5A11"/>
    <w:rsid w:val="000F72EF"/>
    <w:rsid w:val="000F7E46"/>
    <w:rsid w:val="001001D0"/>
    <w:rsid w:val="00100394"/>
    <w:rsid w:val="0010042C"/>
    <w:rsid w:val="001006A8"/>
    <w:rsid w:val="00100997"/>
    <w:rsid w:val="0010104D"/>
    <w:rsid w:val="001011C7"/>
    <w:rsid w:val="00101776"/>
    <w:rsid w:val="00101D5E"/>
    <w:rsid w:val="00102AFF"/>
    <w:rsid w:val="00103AEC"/>
    <w:rsid w:val="00103DAE"/>
    <w:rsid w:val="0010427C"/>
    <w:rsid w:val="0010435A"/>
    <w:rsid w:val="001050FD"/>
    <w:rsid w:val="00105A96"/>
    <w:rsid w:val="0010714B"/>
    <w:rsid w:val="00107D9C"/>
    <w:rsid w:val="001105AD"/>
    <w:rsid w:val="00110DC8"/>
    <w:rsid w:val="00110DDD"/>
    <w:rsid w:val="00111892"/>
    <w:rsid w:val="0011195D"/>
    <w:rsid w:val="00111AC5"/>
    <w:rsid w:val="001129C5"/>
    <w:rsid w:val="00112DF2"/>
    <w:rsid w:val="0011356F"/>
    <w:rsid w:val="00113EA0"/>
    <w:rsid w:val="00114953"/>
    <w:rsid w:val="00114D36"/>
    <w:rsid w:val="001158F7"/>
    <w:rsid w:val="00115C0B"/>
    <w:rsid w:val="001161CF"/>
    <w:rsid w:val="00116DA3"/>
    <w:rsid w:val="001174A0"/>
    <w:rsid w:val="00117B9B"/>
    <w:rsid w:val="00117C64"/>
    <w:rsid w:val="00117DC6"/>
    <w:rsid w:val="00120195"/>
    <w:rsid w:val="001206E3"/>
    <w:rsid w:val="001208EC"/>
    <w:rsid w:val="00120F26"/>
    <w:rsid w:val="00121AFF"/>
    <w:rsid w:val="001221EF"/>
    <w:rsid w:val="001224D7"/>
    <w:rsid w:val="00122D54"/>
    <w:rsid w:val="00123014"/>
    <w:rsid w:val="00123985"/>
    <w:rsid w:val="001248CD"/>
    <w:rsid w:val="001248EC"/>
    <w:rsid w:val="00124B18"/>
    <w:rsid w:val="00124B3A"/>
    <w:rsid w:val="00124FF6"/>
    <w:rsid w:val="0012541C"/>
    <w:rsid w:val="00125915"/>
    <w:rsid w:val="00125A00"/>
    <w:rsid w:val="00125D02"/>
    <w:rsid w:val="00125FDF"/>
    <w:rsid w:val="00127025"/>
    <w:rsid w:val="00127361"/>
    <w:rsid w:val="001277C0"/>
    <w:rsid w:val="00127835"/>
    <w:rsid w:val="00127899"/>
    <w:rsid w:val="00130109"/>
    <w:rsid w:val="00130933"/>
    <w:rsid w:val="0013093B"/>
    <w:rsid w:val="00130F70"/>
    <w:rsid w:val="001316B7"/>
    <w:rsid w:val="001318AF"/>
    <w:rsid w:val="00131B09"/>
    <w:rsid w:val="00131CD3"/>
    <w:rsid w:val="00132995"/>
    <w:rsid w:val="00132B98"/>
    <w:rsid w:val="00133270"/>
    <w:rsid w:val="001337DF"/>
    <w:rsid w:val="00133BAF"/>
    <w:rsid w:val="0013543A"/>
    <w:rsid w:val="0013590C"/>
    <w:rsid w:val="00135DA9"/>
    <w:rsid w:val="001365E9"/>
    <w:rsid w:val="00136ABE"/>
    <w:rsid w:val="00137568"/>
    <w:rsid w:val="00137960"/>
    <w:rsid w:val="00137DD0"/>
    <w:rsid w:val="00140600"/>
    <w:rsid w:val="001406AE"/>
    <w:rsid w:val="001418DB"/>
    <w:rsid w:val="00142869"/>
    <w:rsid w:val="00143E1B"/>
    <w:rsid w:val="00144561"/>
    <w:rsid w:val="00145368"/>
    <w:rsid w:val="00145B53"/>
    <w:rsid w:val="00146476"/>
    <w:rsid w:val="00146758"/>
    <w:rsid w:val="00146879"/>
    <w:rsid w:val="001472D9"/>
    <w:rsid w:val="00147490"/>
    <w:rsid w:val="00150944"/>
    <w:rsid w:val="00151D30"/>
    <w:rsid w:val="00151DC3"/>
    <w:rsid w:val="00152759"/>
    <w:rsid w:val="00152787"/>
    <w:rsid w:val="00152858"/>
    <w:rsid w:val="00152D79"/>
    <w:rsid w:val="001530AD"/>
    <w:rsid w:val="00153500"/>
    <w:rsid w:val="00153BE1"/>
    <w:rsid w:val="00153C64"/>
    <w:rsid w:val="00153FA4"/>
    <w:rsid w:val="0015406B"/>
    <w:rsid w:val="00154542"/>
    <w:rsid w:val="00155A19"/>
    <w:rsid w:val="001563C5"/>
    <w:rsid w:val="00157561"/>
    <w:rsid w:val="0015765D"/>
    <w:rsid w:val="001578F4"/>
    <w:rsid w:val="00157A79"/>
    <w:rsid w:val="00157BE2"/>
    <w:rsid w:val="00160980"/>
    <w:rsid w:val="001618A8"/>
    <w:rsid w:val="00161E57"/>
    <w:rsid w:val="001624DE"/>
    <w:rsid w:val="00162BBE"/>
    <w:rsid w:val="001633A3"/>
    <w:rsid w:val="001633E7"/>
    <w:rsid w:val="00163CC7"/>
    <w:rsid w:val="00163E3E"/>
    <w:rsid w:val="00164785"/>
    <w:rsid w:val="00164982"/>
    <w:rsid w:val="00164B0E"/>
    <w:rsid w:val="00165501"/>
    <w:rsid w:val="0016562D"/>
    <w:rsid w:val="00166925"/>
    <w:rsid w:val="00166A2E"/>
    <w:rsid w:val="00166C04"/>
    <w:rsid w:val="0016744E"/>
    <w:rsid w:val="00167F43"/>
    <w:rsid w:val="00170ACE"/>
    <w:rsid w:val="00170DFB"/>
    <w:rsid w:val="00170EBC"/>
    <w:rsid w:val="001712A9"/>
    <w:rsid w:val="00171640"/>
    <w:rsid w:val="00172C69"/>
    <w:rsid w:val="00173073"/>
    <w:rsid w:val="0017343D"/>
    <w:rsid w:val="00173662"/>
    <w:rsid w:val="00175123"/>
    <w:rsid w:val="001763EA"/>
    <w:rsid w:val="00176631"/>
    <w:rsid w:val="00176A5A"/>
    <w:rsid w:val="00176BB5"/>
    <w:rsid w:val="00176C2C"/>
    <w:rsid w:val="001775A7"/>
    <w:rsid w:val="00177978"/>
    <w:rsid w:val="00180440"/>
    <w:rsid w:val="001808CF"/>
    <w:rsid w:val="00182604"/>
    <w:rsid w:val="001826E4"/>
    <w:rsid w:val="00183996"/>
    <w:rsid w:val="00183ACE"/>
    <w:rsid w:val="00183C4D"/>
    <w:rsid w:val="00183C9D"/>
    <w:rsid w:val="00184B34"/>
    <w:rsid w:val="00184EA9"/>
    <w:rsid w:val="00184FCE"/>
    <w:rsid w:val="0018680E"/>
    <w:rsid w:val="00187E7E"/>
    <w:rsid w:val="00187FBC"/>
    <w:rsid w:val="00192233"/>
    <w:rsid w:val="0019231D"/>
    <w:rsid w:val="0019249F"/>
    <w:rsid w:val="0019396D"/>
    <w:rsid w:val="0019628F"/>
    <w:rsid w:val="001A0656"/>
    <w:rsid w:val="001A1FEC"/>
    <w:rsid w:val="001A2F88"/>
    <w:rsid w:val="001A3091"/>
    <w:rsid w:val="001A3733"/>
    <w:rsid w:val="001A397F"/>
    <w:rsid w:val="001A3A9A"/>
    <w:rsid w:val="001A3DBE"/>
    <w:rsid w:val="001A3DEC"/>
    <w:rsid w:val="001A3F3C"/>
    <w:rsid w:val="001A456D"/>
    <w:rsid w:val="001A4840"/>
    <w:rsid w:val="001A5809"/>
    <w:rsid w:val="001A5810"/>
    <w:rsid w:val="001A5FDF"/>
    <w:rsid w:val="001A6F5C"/>
    <w:rsid w:val="001A72D3"/>
    <w:rsid w:val="001B14F6"/>
    <w:rsid w:val="001B25C4"/>
    <w:rsid w:val="001B2E10"/>
    <w:rsid w:val="001B2F32"/>
    <w:rsid w:val="001B3012"/>
    <w:rsid w:val="001B31B4"/>
    <w:rsid w:val="001B3EB5"/>
    <w:rsid w:val="001B4591"/>
    <w:rsid w:val="001B4B3E"/>
    <w:rsid w:val="001B4E7D"/>
    <w:rsid w:val="001B5125"/>
    <w:rsid w:val="001B5BAF"/>
    <w:rsid w:val="001B5E68"/>
    <w:rsid w:val="001B5E9E"/>
    <w:rsid w:val="001B6A70"/>
    <w:rsid w:val="001B79E5"/>
    <w:rsid w:val="001C0BF7"/>
    <w:rsid w:val="001C0E1A"/>
    <w:rsid w:val="001C0F8A"/>
    <w:rsid w:val="001C10BE"/>
    <w:rsid w:val="001C14C6"/>
    <w:rsid w:val="001C2497"/>
    <w:rsid w:val="001C2844"/>
    <w:rsid w:val="001C29A6"/>
    <w:rsid w:val="001C2B9F"/>
    <w:rsid w:val="001C3660"/>
    <w:rsid w:val="001C36D9"/>
    <w:rsid w:val="001C3FDD"/>
    <w:rsid w:val="001C4D4F"/>
    <w:rsid w:val="001C5935"/>
    <w:rsid w:val="001C5AB0"/>
    <w:rsid w:val="001C5BC2"/>
    <w:rsid w:val="001C643F"/>
    <w:rsid w:val="001C7951"/>
    <w:rsid w:val="001C7B93"/>
    <w:rsid w:val="001D0441"/>
    <w:rsid w:val="001D0863"/>
    <w:rsid w:val="001D08E9"/>
    <w:rsid w:val="001D230B"/>
    <w:rsid w:val="001D3369"/>
    <w:rsid w:val="001D3C11"/>
    <w:rsid w:val="001D41F1"/>
    <w:rsid w:val="001D4408"/>
    <w:rsid w:val="001D4993"/>
    <w:rsid w:val="001D4B45"/>
    <w:rsid w:val="001D53B3"/>
    <w:rsid w:val="001D6049"/>
    <w:rsid w:val="001D6FA5"/>
    <w:rsid w:val="001D7365"/>
    <w:rsid w:val="001D742E"/>
    <w:rsid w:val="001D7FB7"/>
    <w:rsid w:val="001E0435"/>
    <w:rsid w:val="001E08A5"/>
    <w:rsid w:val="001E167C"/>
    <w:rsid w:val="001E1832"/>
    <w:rsid w:val="001E1C0A"/>
    <w:rsid w:val="001E2660"/>
    <w:rsid w:val="001E2677"/>
    <w:rsid w:val="001E2794"/>
    <w:rsid w:val="001E2BC1"/>
    <w:rsid w:val="001E453E"/>
    <w:rsid w:val="001E459F"/>
    <w:rsid w:val="001E4C12"/>
    <w:rsid w:val="001E5AE5"/>
    <w:rsid w:val="001E64D9"/>
    <w:rsid w:val="001E6CBD"/>
    <w:rsid w:val="001E6EEB"/>
    <w:rsid w:val="001E7723"/>
    <w:rsid w:val="001F0221"/>
    <w:rsid w:val="001F0689"/>
    <w:rsid w:val="001F0FC2"/>
    <w:rsid w:val="001F168C"/>
    <w:rsid w:val="001F1FCB"/>
    <w:rsid w:val="001F212E"/>
    <w:rsid w:val="001F244B"/>
    <w:rsid w:val="001F2D97"/>
    <w:rsid w:val="001F35F6"/>
    <w:rsid w:val="001F3CA9"/>
    <w:rsid w:val="001F3FF0"/>
    <w:rsid w:val="001F49B9"/>
    <w:rsid w:val="001F4C73"/>
    <w:rsid w:val="001F6B8F"/>
    <w:rsid w:val="001F7318"/>
    <w:rsid w:val="001F7EE4"/>
    <w:rsid w:val="00200E55"/>
    <w:rsid w:val="00201CAF"/>
    <w:rsid w:val="00202ACE"/>
    <w:rsid w:val="0020387F"/>
    <w:rsid w:val="00203B49"/>
    <w:rsid w:val="00203D57"/>
    <w:rsid w:val="00204063"/>
    <w:rsid w:val="002047C2"/>
    <w:rsid w:val="00205828"/>
    <w:rsid w:val="00205A3F"/>
    <w:rsid w:val="00206062"/>
    <w:rsid w:val="002060D1"/>
    <w:rsid w:val="00206274"/>
    <w:rsid w:val="00206CD3"/>
    <w:rsid w:val="00207220"/>
    <w:rsid w:val="00207BEE"/>
    <w:rsid w:val="0021051F"/>
    <w:rsid w:val="00211BD9"/>
    <w:rsid w:val="00212238"/>
    <w:rsid w:val="00212877"/>
    <w:rsid w:val="00213A5E"/>
    <w:rsid w:val="00213C99"/>
    <w:rsid w:val="00214C85"/>
    <w:rsid w:val="00215721"/>
    <w:rsid w:val="00216345"/>
    <w:rsid w:val="0021745A"/>
    <w:rsid w:val="00217AAE"/>
    <w:rsid w:val="00220448"/>
    <w:rsid w:val="002207F8"/>
    <w:rsid w:val="00220ACE"/>
    <w:rsid w:val="0022156F"/>
    <w:rsid w:val="002218B1"/>
    <w:rsid w:val="00221AFD"/>
    <w:rsid w:val="00221BFA"/>
    <w:rsid w:val="00221C1C"/>
    <w:rsid w:val="00221DAA"/>
    <w:rsid w:val="00222101"/>
    <w:rsid w:val="00222881"/>
    <w:rsid w:val="00223164"/>
    <w:rsid w:val="00223385"/>
    <w:rsid w:val="002233EC"/>
    <w:rsid w:val="00223C94"/>
    <w:rsid w:val="00224D58"/>
    <w:rsid w:val="00226AA4"/>
    <w:rsid w:val="00226B10"/>
    <w:rsid w:val="0022709B"/>
    <w:rsid w:val="0022712F"/>
    <w:rsid w:val="002275D8"/>
    <w:rsid w:val="00227E6F"/>
    <w:rsid w:val="002311E3"/>
    <w:rsid w:val="00231214"/>
    <w:rsid w:val="00231F78"/>
    <w:rsid w:val="002323F0"/>
    <w:rsid w:val="002332CB"/>
    <w:rsid w:val="00233919"/>
    <w:rsid w:val="00233CC7"/>
    <w:rsid w:val="00234A49"/>
    <w:rsid w:val="00234D1C"/>
    <w:rsid w:val="002355FE"/>
    <w:rsid w:val="00235A42"/>
    <w:rsid w:val="00235D7F"/>
    <w:rsid w:val="002400FD"/>
    <w:rsid w:val="00240A21"/>
    <w:rsid w:val="00241755"/>
    <w:rsid w:val="00242322"/>
    <w:rsid w:val="002435D4"/>
    <w:rsid w:val="00243A6C"/>
    <w:rsid w:val="00243A7F"/>
    <w:rsid w:val="00243BD4"/>
    <w:rsid w:val="00244773"/>
    <w:rsid w:val="00244E7A"/>
    <w:rsid w:val="00244F6D"/>
    <w:rsid w:val="002452DC"/>
    <w:rsid w:val="002453E4"/>
    <w:rsid w:val="00247000"/>
    <w:rsid w:val="002470A3"/>
    <w:rsid w:val="00247420"/>
    <w:rsid w:val="00247421"/>
    <w:rsid w:val="00247665"/>
    <w:rsid w:val="00247E16"/>
    <w:rsid w:val="00250573"/>
    <w:rsid w:val="0025135E"/>
    <w:rsid w:val="00251B80"/>
    <w:rsid w:val="00251F8A"/>
    <w:rsid w:val="0025353E"/>
    <w:rsid w:val="002536B7"/>
    <w:rsid w:val="0025467B"/>
    <w:rsid w:val="002551E5"/>
    <w:rsid w:val="00255282"/>
    <w:rsid w:val="00255B27"/>
    <w:rsid w:val="00255C12"/>
    <w:rsid w:val="00256D3B"/>
    <w:rsid w:val="00256F60"/>
    <w:rsid w:val="00260B57"/>
    <w:rsid w:val="00260BB3"/>
    <w:rsid w:val="002615D0"/>
    <w:rsid w:val="002617BB"/>
    <w:rsid w:val="00261A78"/>
    <w:rsid w:val="002632D1"/>
    <w:rsid w:val="0026333D"/>
    <w:rsid w:val="00263667"/>
    <w:rsid w:val="0026429C"/>
    <w:rsid w:val="002646F9"/>
    <w:rsid w:val="00264DB9"/>
    <w:rsid w:val="002651B3"/>
    <w:rsid w:val="00265E60"/>
    <w:rsid w:val="00265E7C"/>
    <w:rsid w:val="00266DDB"/>
    <w:rsid w:val="002671C9"/>
    <w:rsid w:val="00267317"/>
    <w:rsid w:val="00267550"/>
    <w:rsid w:val="002715BC"/>
    <w:rsid w:val="00272AF8"/>
    <w:rsid w:val="00272C4A"/>
    <w:rsid w:val="0027414A"/>
    <w:rsid w:val="002743AD"/>
    <w:rsid w:val="00274477"/>
    <w:rsid w:val="0027456B"/>
    <w:rsid w:val="00274920"/>
    <w:rsid w:val="002751B3"/>
    <w:rsid w:val="00276554"/>
    <w:rsid w:val="002767DE"/>
    <w:rsid w:val="00276C97"/>
    <w:rsid w:val="00276CB3"/>
    <w:rsid w:val="00277D5A"/>
    <w:rsid w:val="00280167"/>
    <w:rsid w:val="00280470"/>
    <w:rsid w:val="00280FD7"/>
    <w:rsid w:val="002817B2"/>
    <w:rsid w:val="0028248B"/>
    <w:rsid w:val="0028299B"/>
    <w:rsid w:val="0028328B"/>
    <w:rsid w:val="002836AB"/>
    <w:rsid w:val="0028373D"/>
    <w:rsid w:val="0028380B"/>
    <w:rsid w:val="00284BE0"/>
    <w:rsid w:val="00287D74"/>
    <w:rsid w:val="00291438"/>
    <w:rsid w:val="00292013"/>
    <w:rsid w:val="0029298D"/>
    <w:rsid w:val="00292BD9"/>
    <w:rsid w:val="00293376"/>
    <w:rsid w:val="002933D0"/>
    <w:rsid w:val="00293A9A"/>
    <w:rsid w:val="00293CFE"/>
    <w:rsid w:val="00294801"/>
    <w:rsid w:val="00294811"/>
    <w:rsid w:val="00295A34"/>
    <w:rsid w:val="002967E1"/>
    <w:rsid w:val="00297A74"/>
    <w:rsid w:val="002A0E65"/>
    <w:rsid w:val="002A1176"/>
    <w:rsid w:val="002A11FA"/>
    <w:rsid w:val="002A1485"/>
    <w:rsid w:val="002A1AB9"/>
    <w:rsid w:val="002A1B81"/>
    <w:rsid w:val="002A2564"/>
    <w:rsid w:val="002A25DE"/>
    <w:rsid w:val="002A2BD1"/>
    <w:rsid w:val="002A4435"/>
    <w:rsid w:val="002A4800"/>
    <w:rsid w:val="002A4F39"/>
    <w:rsid w:val="002A5645"/>
    <w:rsid w:val="002A5865"/>
    <w:rsid w:val="002A5EBF"/>
    <w:rsid w:val="002A5F13"/>
    <w:rsid w:val="002A5F99"/>
    <w:rsid w:val="002A6544"/>
    <w:rsid w:val="002B0D8A"/>
    <w:rsid w:val="002B1740"/>
    <w:rsid w:val="002B1C03"/>
    <w:rsid w:val="002B22B4"/>
    <w:rsid w:val="002B3B5F"/>
    <w:rsid w:val="002B475B"/>
    <w:rsid w:val="002B47C8"/>
    <w:rsid w:val="002B5D1F"/>
    <w:rsid w:val="002B5F9A"/>
    <w:rsid w:val="002B630C"/>
    <w:rsid w:val="002C01E8"/>
    <w:rsid w:val="002C1222"/>
    <w:rsid w:val="002C14E7"/>
    <w:rsid w:val="002C1D32"/>
    <w:rsid w:val="002C2829"/>
    <w:rsid w:val="002C2CED"/>
    <w:rsid w:val="002C30DA"/>
    <w:rsid w:val="002C34CD"/>
    <w:rsid w:val="002C47AC"/>
    <w:rsid w:val="002C6334"/>
    <w:rsid w:val="002C677C"/>
    <w:rsid w:val="002C694D"/>
    <w:rsid w:val="002C6A95"/>
    <w:rsid w:val="002C7B14"/>
    <w:rsid w:val="002D08BC"/>
    <w:rsid w:val="002D0E50"/>
    <w:rsid w:val="002D11CE"/>
    <w:rsid w:val="002D14D7"/>
    <w:rsid w:val="002D192F"/>
    <w:rsid w:val="002D1CA0"/>
    <w:rsid w:val="002D2BD9"/>
    <w:rsid w:val="002D2C5F"/>
    <w:rsid w:val="002D30C3"/>
    <w:rsid w:val="002D3307"/>
    <w:rsid w:val="002D3866"/>
    <w:rsid w:val="002D396C"/>
    <w:rsid w:val="002D39BB"/>
    <w:rsid w:val="002D4321"/>
    <w:rsid w:val="002D55D1"/>
    <w:rsid w:val="002D5A26"/>
    <w:rsid w:val="002D5C7E"/>
    <w:rsid w:val="002D7620"/>
    <w:rsid w:val="002D7695"/>
    <w:rsid w:val="002D772A"/>
    <w:rsid w:val="002D77DC"/>
    <w:rsid w:val="002D7C5F"/>
    <w:rsid w:val="002D7D39"/>
    <w:rsid w:val="002E07FA"/>
    <w:rsid w:val="002E0D3C"/>
    <w:rsid w:val="002E1525"/>
    <w:rsid w:val="002E214C"/>
    <w:rsid w:val="002E271D"/>
    <w:rsid w:val="002E3753"/>
    <w:rsid w:val="002E5958"/>
    <w:rsid w:val="002E64AD"/>
    <w:rsid w:val="002E651A"/>
    <w:rsid w:val="002E7665"/>
    <w:rsid w:val="002E7DF2"/>
    <w:rsid w:val="002F0176"/>
    <w:rsid w:val="002F056B"/>
    <w:rsid w:val="002F1D09"/>
    <w:rsid w:val="002F306F"/>
    <w:rsid w:val="002F3E7D"/>
    <w:rsid w:val="002F45D7"/>
    <w:rsid w:val="002F52A7"/>
    <w:rsid w:val="002F533F"/>
    <w:rsid w:val="002F6715"/>
    <w:rsid w:val="002F705B"/>
    <w:rsid w:val="002F72FE"/>
    <w:rsid w:val="00300088"/>
    <w:rsid w:val="003001E7"/>
    <w:rsid w:val="00301A2D"/>
    <w:rsid w:val="00301B0C"/>
    <w:rsid w:val="00302A52"/>
    <w:rsid w:val="00302D5B"/>
    <w:rsid w:val="003038CF"/>
    <w:rsid w:val="00304C5D"/>
    <w:rsid w:val="00305A9E"/>
    <w:rsid w:val="00306918"/>
    <w:rsid w:val="00306B74"/>
    <w:rsid w:val="00306B9C"/>
    <w:rsid w:val="00307027"/>
    <w:rsid w:val="0030735F"/>
    <w:rsid w:val="00310229"/>
    <w:rsid w:val="00310F17"/>
    <w:rsid w:val="003111C0"/>
    <w:rsid w:val="00311507"/>
    <w:rsid w:val="00312F43"/>
    <w:rsid w:val="00312FC1"/>
    <w:rsid w:val="00313730"/>
    <w:rsid w:val="00313FC1"/>
    <w:rsid w:val="00314489"/>
    <w:rsid w:val="0031450C"/>
    <w:rsid w:val="00315205"/>
    <w:rsid w:val="003153C8"/>
    <w:rsid w:val="003167F0"/>
    <w:rsid w:val="00317911"/>
    <w:rsid w:val="00317BC8"/>
    <w:rsid w:val="00320330"/>
    <w:rsid w:val="0032207E"/>
    <w:rsid w:val="00322953"/>
    <w:rsid w:val="003229E6"/>
    <w:rsid w:val="00323595"/>
    <w:rsid w:val="00323AC1"/>
    <w:rsid w:val="003242DB"/>
    <w:rsid w:val="00324773"/>
    <w:rsid w:val="00324C83"/>
    <w:rsid w:val="00324E0E"/>
    <w:rsid w:val="003256D6"/>
    <w:rsid w:val="00325AE6"/>
    <w:rsid w:val="00326A88"/>
    <w:rsid w:val="00326CA8"/>
    <w:rsid w:val="00326E45"/>
    <w:rsid w:val="003271C8"/>
    <w:rsid w:val="00327B15"/>
    <w:rsid w:val="003307CF"/>
    <w:rsid w:val="00331476"/>
    <w:rsid w:val="00331A24"/>
    <w:rsid w:val="0033220D"/>
    <w:rsid w:val="00332F56"/>
    <w:rsid w:val="0033324C"/>
    <w:rsid w:val="003336A0"/>
    <w:rsid w:val="00333A76"/>
    <w:rsid w:val="00333C92"/>
    <w:rsid w:val="0033513C"/>
    <w:rsid w:val="003358E7"/>
    <w:rsid w:val="00335A1E"/>
    <w:rsid w:val="00335CD9"/>
    <w:rsid w:val="0033676B"/>
    <w:rsid w:val="00336994"/>
    <w:rsid w:val="00337267"/>
    <w:rsid w:val="00340DC0"/>
    <w:rsid w:val="00340DC6"/>
    <w:rsid w:val="00340FE1"/>
    <w:rsid w:val="0034115A"/>
    <w:rsid w:val="003414C8"/>
    <w:rsid w:val="00341A64"/>
    <w:rsid w:val="003421D4"/>
    <w:rsid w:val="00343773"/>
    <w:rsid w:val="0034400F"/>
    <w:rsid w:val="0034419C"/>
    <w:rsid w:val="00344B74"/>
    <w:rsid w:val="00345D1A"/>
    <w:rsid w:val="003460B2"/>
    <w:rsid w:val="003460CC"/>
    <w:rsid w:val="003463B8"/>
    <w:rsid w:val="00346401"/>
    <w:rsid w:val="00346D2A"/>
    <w:rsid w:val="00347712"/>
    <w:rsid w:val="00347BF3"/>
    <w:rsid w:val="0035031D"/>
    <w:rsid w:val="003503A6"/>
    <w:rsid w:val="003503BB"/>
    <w:rsid w:val="003504C4"/>
    <w:rsid w:val="00350867"/>
    <w:rsid w:val="00350C0C"/>
    <w:rsid w:val="003520A0"/>
    <w:rsid w:val="00352415"/>
    <w:rsid w:val="00353BDA"/>
    <w:rsid w:val="00354608"/>
    <w:rsid w:val="00355890"/>
    <w:rsid w:val="00355909"/>
    <w:rsid w:val="003570C7"/>
    <w:rsid w:val="003574AE"/>
    <w:rsid w:val="003576A9"/>
    <w:rsid w:val="00360673"/>
    <w:rsid w:val="0036105A"/>
    <w:rsid w:val="00361267"/>
    <w:rsid w:val="00362306"/>
    <w:rsid w:val="00362794"/>
    <w:rsid w:val="00362B34"/>
    <w:rsid w:val="0036329B"/>
    <w:rsid w:val="00363391"/>
    <w:rsid w:val="0036371E"/>
    <w:rsid w:val="00363A99"/>
    <w:rsid w:val="00364330"/>
    <w:rsid w:val="00364B3B"/>
    <w:rsid w:val="00364EBE"/>
    <w:rsid w:val="003650AD"/>
    <w:rsid w:val="00365732"/>
    <w:rsid w:val="00365786"/>
    <w:rsid w:val="00365893"/>
    <w:rsid w:val="00366466"/>
    <w:rsid w:val="003664C0"/>
    <w:rsid w:val="003664DC"/>
    <w:rsid w:val="00366980"/>
    <w:rsid w:val="00366A8F"/>
    <w:rsid w:val="003674DF"/>
    <w:rsid w:val="00367565"/>
    <w:rsid w:val="003676E4"/>
    <w:rsid w:val="0036777E"/>
    <w:rsid w:val="00367CB5"/>
    <w:rsid w:val="003701ED"/>
    <w:rsid w:val="003714B7"/>
    <w:rsid w:val="003727EF"/>
    <w:rsid w:val="00372FB0"/>
    <w:rsid w:val="00373306"/>
    <w:rsid w:val="003738A1"/>
    <w:rsid w:val="0037488A"/>
    <w:rsid w:val="00374D5F"/>
    <w:rsid w:val="003757B7"/>
    <w:rsid w:val="0037600E"/>
    <w:rsid w:val="0037605F"/>
    <w:rsid w:val="00376596"/>
    <w:rsid w:val="00376B1E"/>
    <w:rsid w:val="0037715E"/>
    <w:rsid w:val="003771FF"/>
    <w:rsid w:val="003778F6"/>
    <w:rsid w:val="00380308"/>
    <w:rsid w:val="003804EE"/>
    <w:rsid w:val="003810C8"/>
    <w:rsid w:val="00381982"/>
    <w:rsid w:val="0038201F"/>
    <w:rsid w:val="00382D30"/>
    <w:rsid w:val="00383184"/>
    <w:rsid w:val="003831E5"/>
    <w:rsid w:val="00383342"/>
    <w:rsid w:val="0038352A"/>
    <w:rsid w:val="00383AF9"/>
    <w:rsid w:val="003842EA"/>
    <w:rsid w:val="00384767"/>
    <w:rsid w:val="003848A1"/>
    <w:rsid w:val="00384C90"/>
    <w:rsid w:val="00384F54"/>
    <w:rsid w:val="0038552F"/>
    <w:rsid w:val="00385A6C"/>
    <w:rsid w:val="00386235"/>
    <w:rsid w:val="00386A2D"/>
    <w:rsid w:val="00387CDA"/>
    <w:rsid w:val="00387DB4"/>
    <w:rsid w:val="00391472"/>
    <w:rsid w:val="003926EB"/>
    <w:rsid w:val="00392759"/>
    <w:rsid w:val="00393156"/>
    <w:rsid w:val="0039373D"/>
    <w:rsid w:val="003937B8"/>
    <w:rsid w:val="00393B77"/>
    <w:rsid w:val="00394009"/>
    <w:rsid w:val="003948DB"/>
    <w:rsid w:val="00394D67"/>
    <w:rsid w:val="00394F0B"/>
    <w:rsid w:val="00396062"/>
    <w:rsid w:val="00397C75"/>
    <w:rsid w:val="00397F82"/>
    <w:rsid w:val="003A0365"/>
    <w:rsid w:val="003A06E7"/>
    <w:rsid w:val="003A1436"/>
    <w:rsid w:val="003A25EC"/>
    <w:rsid w:val="003A3042"/>
    <w:rsid w:val="003A3D3E"/>
    <w:rsid w:val="003A4739"/>
    <w:rsid w:val="003A54E1"/>
    <w:rsid w:val="003A6688"/>
    <w:rsid w:val="003A7636"/>
    <w:rsid w:val="003B024F"/>
    <w:rsid w:val="003B0705"/>
    <w:rsid w:val="003B154B"/>
    <w:rsid w:val="003B1591"/>
    <w:rsid w:val="003B21ED"/>
    <w:rsid w:val="003B2A30"/>
    <w:rsid w:val="003B347F"/>
    <w:rsid w:val="003B37E4"/>
    <w:rsid w:val="003B3BA5"/>
    <w:rsid w:val="003B4071"/>
    <w:rsid w:val="003B4646"/>
    <w:rsid w:val="003B48FC"/>
    <w:rsid w:val="003B4BB5"/>
    <w:rsid w:val="003B503C"/>
    <w:rsid w:val="003B50E3"/>
    <w:rsid w:val="003B5156"/>
    <w:rsid w:val="003B586D"/>
    <w:rsid w:val="003B61C7"/>
    <w:rsid w:val="003B69F2"/>
    <w:rsid w:val="003B7906"/>
    <w:rsid w:val="003C0FA0"/>
    <w:rsid w:val="003C104E"/>
    <w:rsid w:val="003C1426"/>
    <w:rsid w:val="003C16E7"/>
    <w:rsid w:val="003C1738"/>
    <w:rsid w:val="003C22AB"/>
    <w:rsid w:val="003C249B"/>
    <w:rsid w:val="003C267C"/>
    <w:rsid w:val="003C26E9"/>
    <w:rsid w:val="003C27DC"/>
    <w:rsid w:val="003C3C92"/>
    <w:rsid w:val="003C485C"/>
    <w:rsid w:val="003C5924"/>
    <w:rsid w:val="003C5C6C"/>
    <w:rsid w:val="003C5CF7"/>
    <w:rsid w:val="003C6299"/>
    <w:rsid w:val="003C67B7"/>
    <w:rsid w:val="003C695A"/>
    <w:rsid w:val="003C6A13"/>
    <w:rsid w:val="003C6CC4"/>
    <w:rsid w:val="003C6E83"/>
    <w:rsid w:val="003C720B"/>
    <w:rsid w:val="003C74D6"/>
    <w:rsid w:val="003C7A49"/>
    <w:rsid w:val="003C7D0D"/>
    <w:rsid w:val="003D1725"/>
    <w:rsid w:val="003D1940"/>
    <w:rsid w:val="003D261D"/>
    <w:rsid w:val="003D34B1"/>
    <w:rsid w:val="003D4041"/>
    <w:rsid w:val="003D428E"/>
    <w:rsid w:val="003D5036"/>
    <w:rsid w:val="003D53C4"/>
    <w:rsid w:val="003D5466"/>
    <w:rsid w:val="003D5773"/>
    <w:rsid w:val="003D61FA"/>
    <w:rsid w:val="003D72EE"/>
    <w:rsid w:val="003D76AE"/>
    <w:rsid w:val="003D78B8"/>
    <w:rsid w:val="003D7998"/>
    <w:rsid w:val="003E007B"/>
    <w:rsid w:val="003E01B3"/>
    <w:rsid w:val="003E1482"/>
    <w:rsid w:val="003E2157"/>
    <w:rsid w:val="003E2CDF"/>
    <w:rsid w:val="003E2FC2"/>
    <w:rsid w:val="003E350B"/>
    <w:rsid w:val="003E361A"/>
    <w:rsid w:val="003E3CB8"/>
    <w:rsid w:val="003E4105"/>
    <w:rsid w:val="003E5220"/>
    <w:rsid w:val="003E55E6"/>
    <w:rsid w:val="003E5AEB"/>
    <w:rsid w:val="003E5EEE"/>
    <w:rsid w:val="003E64F1"/>
    <w:rsid w:val="003E6E4B"/>
    <w:rsid w:val="003E7D42"/>
    <w:rsid w:val="003F036F"/>
    <w:rsid w:val="003F0BC9"/>
    <w:rsid w:val="003F171A"/>
    <w:rsid w:val="003F1C72"/>
    <w:rsid w:val="003F26F4"/>
    <w:rsid w:val="003F2760"/>
    <w:rsid w:val="003F384F"/>
    <w:rsid w:val="003F4175"/>
    <w:rsid w:val="003F4565"/>
    <w:rsid w:val="003F487A"/>
    <w:rsid w:val="003F5357"/>
    <w:rsid w:val="003F5F3A"/>
    <w:rsid w:val="003F6226"/>
    <w:rsid w:val="003F7117"/>
    <w:rsid w:val="003F7D85"/>
    <w:rsid w:val="00400374"/>
    <w:rsid w:val="00400730"/>
    <w:rsid w:val="004007EC"/>
    <w:rsid w:val="0040145D"/>
    <w:rsid w:val="00401CB9"/>
    <w:rsid w:val="00401CBF"/>
    <w:rsid w:val="0040221F"/>
    <w:rsid w:val="00402996"/>
    <w:rsid w:val="00403655"/>
    <w:rsid w:val="0040371F"/>
    <w:rsid w:val="004041E8"/>
    <w:rsid w:val="00404EC7"/>
    <w:rsid w:val="00404EDE"/>
    <w:rsid w:val="00406402"/>
    <w:rsid w:val="0040694C"/>
    <w:rsid w:val="0040741A"/>
    <w:rsid w:val="00407A66"/>
    <w:rsid w:val="00410144"/>
    <w:rsid w:val="00410574"/>
    <w:rsid w:val="00410B4C"/>
    <w:rsid w:val="00410DE2"/>
    <w:rsid w:val="004115CC"/>
    <w:rsid w:val="00412C5E"/>
    <w:rsid w:val="00412CF7"/>
    <w:rsid w:val="00412D38"/>
    <w:rsid w:val="00413952"/>
    <w:rsid w:val="004139E1"/>
    <w:rsid w:val="00413C09"/>
    <w:rsid w:val="004144AE"/>
    <w:rsid w:val="00414B0F"/>
    <w:rsid w:val="00415784"/>
    <w:rsid w:val="00415D62"/>
    <w:rsid w:val="00415E0B"/>
    <w:rsid w:val="00415EF7"/>
    <w:rsid w:val="004210BD"/>
    <w:rsid w:val="00421987"/>
    <w:rsid w:val="00422010"/>
    <w:rsid w:val="0042261C"/>
    <w:rsid w:val="004226AA"/>
    <w:rsid w:val="00422C38"/>
    <w:rsid w:val="00424309"/>
    <w:rsid w:val="00425898"/>
    <w:rsid w:val="0042674D"/>
    <w:rsid w:val="00426E95"/>
    <w:rsid w:val="00430704"/>
    <w:rsid w:val="00430980"/>
    <w:rsid w:val="00432ADE"/>
    <w:rsid w:val="00432DF5"/>
    <w:rsid w:val="00433914"/>
    <w:rsid w:val="00433D2C"/>
    <w:rsid w:val="00433DA0"/>
    <w:rsid w:val="004340D4"/>
    <w:rsid w:val="0043434D"/>
    <w:rsid w:val="004343C1"/>
    <w:rsid w:val="004343D1"/>
    <w:rsid w:val="004345C5"/>
    <w:rsid w:val="00434805"/>
    <w:rsid w:val="00434F14"/>
    <w:rsid w:val="00435310"/>
    <w:rsid w:val="00435899"/>
    <w:rsid w:val="00435B24"/>
    <w:rsid w:val="00435C65"/>
    <w:rsid w:val="00435C71"/>
    <w:rsid w:val="00436E98"/>
    <w:rsid w:val="004379FB"/>
    <w:rsid w:val="00437D6D"/>
    <w:rsid w:val="00437DCE"/>
    <w:rsid w:val="00437F8C"/>
    <w:rsid w:val="00440175"/>
    <w:rsid w:val="00440835"/>
    <w:rsid w:val="00440860"/>
    <w:rsid w:val="00440CB7"/>
    <w:rsid w:val="00440F00"/>
    <w:rsid w:val="004413AA"/>
    <w:rsid w:val="00441CED"/>
    <w:rsid w:val="004423F0"/>
    <w:rsid w:val="004426FA"/>
    <w:rsid w:val="00442BB8"/>
    <w:rsid w:val="00445068"/>
    <w:rsid w:val="00446292"/>
    <w:rsid w:val="00446526"/>
    <w:rsid w:val="004470BA"/>
    <w:rsid w:val="00447F4C"/>
    <w:rsid w:val="00450EBF"/>
    <w:rsid w:val="00451BE7"/>
    <w:rsid w:val="00451E55"/>
    <w:rsid w:val="00452525"/>
    <w:rsid w:val="0045306F"/>
    <w:rsid w:val="00453414"/>
    <w:rsid w:val="00454671"/>
    <w:rsid w:val="0045503A"/>
    <w:rsid w:val="004553AF"/>
    <w:rsid w:val="004554DB"/>
    <w:rsid w:val="00455B02"/>
    <w:rsid w:val="00455C4C"/>
    <w:rsid w:val="00456082"/>
    <w:rsid w:val="00456356"/>
    <w:rsid w:val="00456811"/>
    <w:rsid w:val="00456B55"/>
    <w:rsid w:val="004577F1"/>
    <w:rsid w:val="004602B4"/>
    <w:rsid w:val="004612F5"/>
    <w:rsid w:val="004617DA"/>
    <w:rsid w:val="004617ED"/>
    <w:rsid w:val="004619C0"/>
    <w:rsid w:val="00461BB8"/>
    <w:rsid w:val="00461EE1"/>
    <w:rsid w:val="00462D62"/>
    <w:rsid w:val="00462F10"/>
    <w:rsid w:val="00463246"/>
    <w:rsid w:val="0046358A"/>
    <w:rsid w:val="00463BA2"/>
    <w:rsid w:val="004641F8"/>
    <w:rsid w:val="00464D1E"/>
    <w:rsid w:val="00464D60"/>
    <w:rsid w:val="00465E77"/>
    <w:rsid w:val="00466509"/>
    <w:rsid w:val="00467157"/>
    <w:rsid w:val="0046729C"/>
    <w:rsid w:val="0046742F"/>
    <w:rsid w:val="00467745"/>
    <w:rsid w:val="00470BBA"/>
    <w:rsid w:val="0047149D"/>
    <w:rsid w:val="004725CC"/>
    <w:rsid w:val="00473165"/>
    <w:rsid w:val="004731AF"/>
    <w:rsid w:val="00473566"/>
    <w:rsid w:val="0047362A"/>
    <w:rsid w:val="0047477C"/>
    <w:rsid w:val="00475320"/>
    <w:rsid w:val="00476019"/>
    <w:rsid w:val="0047729F"/>
    <w:rsid w:val="004774ED"/>
    <w:rsid w:val="0047791A"/>
    <w:rsid w:val="00480528"/>
    <w:rsid w:val="00480A0A"/>
    <w:rsid w:val="0048154C"/>
    <w:rsid w:val="00482E3A"/>
    <w:rsid w:val="004832E9"/>
    <w:rsid w:val="00483491"/>
    <w:rsid w:val="0048354F"/>
    <w:rsid w:val="004842C1"/>
    <w:rsid w:val="00485336"/>
    <w:rsid w:val="00485C29"/>
    <w:rsid w:val="00485DA5"/>
    <w:rsid w:val="00486347"/>
    <w:rsid w:val="00486350"/>
    <w:rsid w:val="00487586"/>
    <w:rsid w:val="00487E0B"/>
    <w:rsid w:val="00490A90"/>
    <w:rsid w:val="00491C2F"/>
    <w:rsid w:val="00492429"/>
    <w:rsid w:val="00492451"/>
    <w:rsid w:val="004931DB"/>
    <w:rsid w:val="0049377B"/>
    <w:rsid w:val="004943D2"/>
    <w:rsid w:val="00494607"/>
    <w:rsid w:val="0049490E"/>
    <w:rsid w:val="00495A23"/>
    <w:rsid w:val="00495F30"/>
    <w:rsid w:val="004962D1"/>
    <w:rsid w:val="004969D6"/>
    <w:rsid w:val="004A01BF"/>
    <w:rsid w:val="004A0508"/>
    <w:rsid w:val="004A0672"/>
    <w:rsid w:val="004A10B4"/>
    <w:rsid w:val="004A189B"/>
    <w:rsid w:val="004A1AD9"/>
    <w:rsid w:val="004A1E26"/>
    <w:rsid w:val="004A2375"/>
    <w:rsid w:val="004A3718"/>
    <w:rsid w:val="004A3FE8"/>
    <w:rsid w:val="004A57F2"/>
    <w:rsid w:val="004A5B16"/>
    <w:rsid w:val="004A5F5F"/>
    <w:rsid w:val="004A772E"/>
    <w:rsid w:val="004A774D"/>
    <w:rsid w:val="004A7932"/>
    <w:rsid w:val="004A7A77"/>
    <w:rsid w:val="004A7E7F"/>
    <w:rsid w:val="004B07AD"/>
    <w:rsid w:val="004B089F"/>
    <w:rsid w:val="004B0A97"/>
    <w:rsid w:val="004B13EF"/>
    <w:rsid w:val="004B28A7"/>
    <w:rsid w:val="004B2D94"/>
    <w:rsid w:val="004B352F"/>
    <w:rsid w:val="004B3EFB"/>
    <w:rsid w:val="004B40D5"/>
    <w:rsid w:val="004B47FE"/>
    <w:rsid w:val="004B4FC8"/>
    <w:rsid w:val="004B587D"/>
    <w:rsid w:val="004B5BAA"/>
    <w:rsid w:val="004B6DC5"/>
    <w:rsid w:val="004C0458"/>
    <w:rsid w:val="004C07E7"/>
    <w:rsid w:val="004C161B"/>
    <w:rsid w:val="004C185B"/>
    <w:rsid w:val="004C1989"/>
    <w:rsid w:val="004C1A4C"/>
    <w:rsid w:val="004C232F"/>
    <w:rsid w:val="004C3189"/>
    <w:rsid w:val="004C3195"/>
    <w:rsid w:val="004C340A"/>
    <w:rsid w:val="004C3995"/>
    <w:rsid w:val="004C3B0B"/>
    <w:rsid w:val="004C3EC8"/>
    <w:rsid w:val="004C5994"/>
    <w:rsid w:val="004C599E"/>
    <w:rsid w:val="004C5ED0"/>
    <w:rsid w:val="004C6CF3"/>
    <w:rsid w:val="004C6E9A"/>
    <w:rsid w:val="004C7542"/>
    <w:rsid w:val="004C76BA"/>
    <w:rsid w:val="004D06D5"/>
    <w:rsid w:val="004D1105"/>
    <w:rsid w:val="004D1511"/>
    <w:rsid w:val="004D177B"/>
    <w:rsid w:val="004D1790"/>
    <w:rsid w:val="004D1BA7"/>
    <w:rsid w:val="004D1F4D"/>
    <w:rsid w:val="004D2D70"/>
    <w:rsid w:val="004D2F2D"/>
    <w:rsid w:val="004D3FFB"/>
    <w:rsid w:val="004D42AD"/>
    <w:rsid w:val="004D4773"/>
    <w:rsid w:val="004D4A25"/>
    <w:rsid w:val="004D5883"/>
    <w:rsid w:val="004D5E0A"/>
    <w:rsid w:val="004D60FB"/>
    <w:rsid w:val="004D6685"/>
    <w:rsid w:val="004D715B"/>
    <w:rsid w:val="004E0A0C"/>
    <w:rsid w:val="004E13DD"/>
    <w:rsid w:val="004E17A5"/>
    <w:rsid w:val="004E1CBE"/>
    <w:rsid w:val="004E2A33"/>
    <w:rsid w:val="004E2A84"/>
    <w:rsid w:val="004E2B5F"/>
    <w:rsid w:val="004E3669"/>
    <w:rsid w:val="004E3DAE"/>
    <w:rsid w:val="004E502C"/>
    <w:rsid w:val="004E549C"/>
    <w:rsid w:val="004E56B7"/>
    <w:rsid w:val="004E5B68"/>
    <w:rsid w:val="004E5E5E"/>
    <w:rsid w:val="004E722A"/>
    <w:rsid w:val="004E7322"/>
    <w:rsid w:val="004E733E"/>
    <w:rsid w:val="004E7F58"/>
    <w:rsid w:val="004F1044"/>
    <w:rsid w:val="004F13F7"/>
    <w:rsid w:val="004F164F"/>
    <w:rsid w:val="004F1F74"/>
    <w:rsid w:val="004F23DD"/>
    <w:rsid w:val="004F2853"/>
    <w:rsid w:val="004F359C"/>
    <w:rsid w:val="004F405D"/>
    <w:rsid w:val="004F4353"/>
    <w:rsid w:val="004F444E"/>
    <w:rsid w:val="004F5140"/>
    <w:rsid w:val="004F5C90"/>
    <w:rsid w:val="004F5DAE"/>
    <w:rsid w:val="004F61FF"/>
    <w:rsid w:val="004F62A5"/>
    <w:rsid w:val="004F6693"/>
    <w:rsid w:val="004F6A39"/>
    <w:rsid w:val="004F6EDA"/>
    <w:rsid w:val="00501C3E"/>
    <w:rsid w:val="00501FB4"/>
    <w:rsid w:val="005026E5"/>
    <w:rsid w:val="00502BB3"/>
    <w:rsid w:val="00502D2E"/>
    <w:rsid w:val="0050318E"/>
    <w:rsid w:val="00503608"/>
    <w:rsid w:val="0050482D"/>
    <w:rsid w:val="00504B50"/>
    <w:rsid w:val="00505748"/>
    <w:rsid w:val="00505EBB"/>
    <w:rsid w:val="00506273"/>
    <w:rsid w:val="0050750C"/>
    <w:rsid w:val="0050752F"/>
    <w:rsid w:val="00507CCB"/>
    <w:rsid w:val="00510AF1"/>
    <w:rsid w:val="00511370"/>
    <w:rsid w:val="00512E70"/>
    <w:rsid w:val="005131C1"/>
    <w:rsid w:val="00513CCE"/>
    <w:rsid w:val="00514230"/>
    <w:rsid w:val="0051428B"/>
    <w:rsid w:val="005145D7"/>
    <w:rsid w:val="00514DE7"/>
    <w:rsid w:val="005152DC"/>
    <w:rsid w:val="00515A54"/>
    <w:rsid w:val="00515B7E"/>
    <w:rsid w:val="00515CF0"/>
    <w:rsid w:val="005162FA"/>
    <w:rsid w:val="005168B8"/>
    <w:rsid w:val="00516E86"/>
    <w:rsid w:val="005177A9"/>
    <w:rsid w:val="00517AD3"/>
    <w:rsid w:val="005205C1"/>
    <w:rsid w:val="00520B43"/>
    <w:rsid w:val="0052124F"/>
    <w:rsid w:val="00521673"/>
    <w:rsid w:val="005217F3"/>
    <w:rsid w:val="00521886"/>
    <w:rsid w:val="0052199B"/>
    <w:rsid w:val="005219A1"/>
    <w:rsid w:val="00521C6A"/>
    <w:rsid w:val="00522AE9"/>
    <w:rsid w:val="00522AEF"/>
    <w:rsid w:val="00522B42"/>
    <w:rsid w:val="00523187"/>
    <w:rsid w:val="00523BD0"/>
    <w:rsid w:val="00523C53"/>
    <w:rsid w:val="00524FB0"/>
    <w:rsid w:val="005260EE"/>
    <w:rsid w:val="0052653B"/>
    <w:rsid w:val="00526A60"/>
    <w:rsid w:val="00527830"/>
    <w:rsid w:val="00527FE8"/>
    <w:rsid w:val="00530DF1"/>
    <w:rsid w:val="0053163D"/>
    <w:rsid w:val="0053176E"/>
    <w:rsid w:val="00534904"/>
    <w:rsid w:val="0053534B"/>
    <w:rsid w:val="00535352"/>
    <w:rsid w:val="005354D5"/>
    <w:rsid w:val="005365A2"/>
    <w:rsid w:val="00537783"/>
    <w:rsid w:val="005405E0"/>
    <w:rsid w:val="005409D0"/>
    <w:rsid w:val="00540B45"/>
    <w:rsid w:val="00541070"/>
    <w:rsid w:val="0054141A"/>
    <w:rsid w:val="0054168A"/>
    <w:rsid w:val="0054170F"/>
    <w:rsid w:val="00541976"/>
    <w:rsid w:val="00542282"/>
    <w:rsid w:val="00542E04"/>
    <w:rsid w:val="00543D07"/>
    <w:rsid w:val="00543EBB"/>
    <w:rsid w:val="00544413"/>
    <w:rsid w:val="00544626"/>
    <w:rsid w:val="00544AAD"/>
    <w:rsid w:val="00544D90"/>
    <w:rsid w:val="0054517D"/>
    <w:rsid w:val="00546409"/>
    <w:rsid w:val="005466EB"/>
    <w:rsid w:val="005468E0"/>
    <w:rsid w:val="00547192"/>
    <w:rsid w:val="005479D4"/>
    <w:rsid w:val="00550075"/>
    <w:rsid w:val="0055081E"/>
    <w:rsid w:val="0055115C"/>
    <w:rsid w:val="00552989"/>
    <w:rsid w:val="00552C5F"/>
    <w:rsid w:val="00553708"/>
    <w:rsid w:val="0055442C"/>
    <w:rsid w:val="00555647"/>
    <w:rsid w:val="00555B3C"/>
    <w:rsid w:val="005560D5"/>
    <w:rsid w:val="00556245"/>
    <w:rsid w:val="00556C96"/>
    <w:rsid w:val="005570FE"/>
    <w:rsid w:val="00557D91"/>
    <w:rsid w:val="005611D0"/>
    <w:rsid w:val="0056270C"/>
    <w:rsid w:val="00563B03"/>
    <w:rsid w:val="0056532E"/>
    <w:rsid w:val="005667D1"/>
    <w:rsid w:val="00566B5A"/>
    <w:rsid w:val="00567175"/>
    <w:rsid w:val="005671BE"/>
    <w:rsid w:val="0056788D"/>
    <w:rsid w:val="00567B1E"/>
    <w:rsid w:val="00567C02"/>
    <w:rsid w:val="00570E2B"/>
    <w:rsid w:val="00571449"/>
    <w:rsid w:val="005723DB"/>
    <w:rsid w:val="00572622"/>
    <w:rsid w:val="00572A5B"/>
    <w:rsid w:val="005738D4"/>
    <w:rsid w:val="00573D27"/>
    <w:rsid w:val="00573FCE"/>
    <w:rsid w:val="005759A0"/>
    <w:rsid w:val="00576363"/>
    <w:rsid w:val="005768B0"/>
    <w:rsid w:val="00577476"/>
    <w:rsid w:val="00577954"/>
    <w:rsid w:val="00580645"/>
    <w:rsid w:val="005811D0"/>
    <w:rsid w:val="0058167D"/>
    <w:rsid w:val="005816E6"/>
    <w:rsid w:val="00581E5D"/>
    <w:rsid w:val="00581F72"/>
    <w:rsid w:val="005835D9"/>
    <w:rsid w:val="00585849"/>
    <w:rsid w:val="005860EA"/>
    <w:rsid w:val="005865A6"/>
    <w:rsid w:val="0058669F"/>
    <w:rsid w:val="00586757"/>
    <w:rsid w:val="00586CF4"/>
    <w:rsid w:val="0059033E"/>
    <w:rsid w:val="00590CF0"/>
    <w:rsid w:val="005916CD"/>
    <w:rsid w:val="00591FDC"/>
    <w:rsid w:val="0059258F"/>
    <w:rsid w:val="00592793"/>
    <w:rsid w:val="0059298A"/>
    <w:rsid w:val="005935FB"/>
    <w:rsid w:val="00594A17"/>
    <w:rsid w:val="00594C08"/>
    <w:rsid w:val="00594CBD"/>
    <w:rsid w:val="00596015"/>
    <w:rsid w:val="00596397"/>
    <w:rsid w:val="00596BE8"/>
    <w:rsid w:val="00597609"/>
    <w:rsid w:val="005A0751"/>
    <w:rsid w:val="005A0C2D"/>
    <w:rsid w:val="005A0F2D"/>
    <w:rsid w:val="005A14E3"/>
    <w:rsid w:val="005A1C9F"/>
    <w:rsid w:val="005A2A2F"/>
    <w:rsid w:val="005A326B"/>
    <w:rsid w:val="005A3B2E"/>
    <w:rsid w:val="005A44AD"/>
    <w:rsid w:val="005A4C2C"/>
    <w:rsid w:val="005A4D72"/>
    <w:rsid w:val="005B006D"/>
    <w:rsid w:val="005B02F9"/>
    <w:rsid w:val="005B1118"/>
    <w:rsid w:val="005B1412"/>
    <w:rsid w:val="005B1E56"/>
    <w:rsid w:val="005B1FD8"/>
    <w:rsid w:val="005B2CFD"/>
    <w:rsid w:val="005B2F41"/>
    <w:rsid w:val="005B3578"/>
    <w:rsid w:val="005B357B"/>
    <w:rsid w:val="005B37C4"/>
    <w:rsid w:val="005B3ABA"/>
    <w:rsid w:val="005B4651"/>
    <w:rsid w:val="005B5906"/>
    <w:rsid w:val="005B5AFA"/>
    <w:rsid w:val="005B7909"/>
    <w:rsid w:val="005B7CE6"/>
    <w:rsid w:val="005C0548"/>
    <w:rsid w:val="005C1491"/>
    <w:rsid w:val="005C17A5"/>
    <w:rsid w:val="005C221D"/>
    <w:rsid w:val="005C30A4"/>
    <w:rsid w:val="005C3301"/>
    <w:rsid w:val="005C4373"/>
    <w:rsid w:val="005C4379"/>
    <w:rsid w:val="005C4509"/>
    <w:rsid w:val="005C46B2"/>
    <w:rsid w:val="005C50F3"/>
    <w:rsid w:val="005C5493"/>
    <w:rsid w:val="005C5593"/>
    <w:rsid w:val="005C57A1"/>
    <w:rsid w:val="005C6558"/>
    <w:rsid w:val="005C70F7"/>
    <w:rsid w:val="005C73E2"/>
    <w:rsid w:val="005C7A74"/>
    <w:rsid w:val="005D0A48"/>
    <w:rsid w:val="005D0ED0"/>
    <w:rsid w:val="005D1009"/>
    <w:rsid w:val="005D19D2"/>
    <w:rsid w:val="005D1E1D"/>
    <w:rsid w:val="005D205D"/>
    <w:rsid w:val="005D24A8"/>
    <w:rsid w:val="005D2654"/>
    <w:rsid w:val="005D2F5F"/>
    <w:rsid w:val="005D4105"/>
    <w:rsid w:val="005D41D8"/>
    <w:rsid w:val="005D42E1"/>
    <w:rsid w:val="005D4936"/>
    <w:rsid w:val="005D5042"/>
    <w:rsid w:val="005D54D9"/>
    <w:rsid w:val="005D6A25"/>
    <w:rsid w:val="005D6BC5"/>
    <w:rsid w:val="005D6D4B"/>
    <w:rsid w:val="005D7CC6"/>
    <w:rsid w:val="005E09C3"/>
    <w:rsid w:val="005E0CDB"/>
    <w:rsid w:val="005E15B6"/>
    <w:rsid w:val="005E18A7"/>
    <w:rsid w:val="005E1B5F"/>
    <w:rsid w:val="005E22B2"/>
    <w:rsid w:val="005E24A9"/>
    <w:rsid w:val="005E2851"/>
    <w:rsid w:val="005E287C"/>
    <w:rsid w:val="005E3242"/>
    <w:rsid w:val="005E3803"/>
    <w:rsid w:val="005E3A93"/>
    <w:rsid w:val="005E3FF1"/>
    <w:rsid w:val="005E4077"/>
    <w:rsid w:val="005E4A00"/>
    <w:rsid w:val="005E4C2C"/>
    <w:rsid w:val="005E4EC5"/>
    <w:rsid w:val="005E5164"/>
    <w:rsid w:val="005E5A7A"/>
    <w:rsid w:val="005E6EDC"/>
    <w:rsid w:val="005F0B24"/>
    <w:rsid w:val="005F1539"/>
    <w:rsid w:val="005F202E"/>
    <w:rsid w:val="005F2B7E"/>
    <w:rsid w:val="005F2BF2"/>
    <w:rsid w:val="005F30FE"/>
    <w:rsid w:val="005F335A"/>
    <w:rsid w:val="005F3E26"/>
    <w:rsid w:val="005F589D"/>
    <w:rsid w:val="005F5BA0"/>
    <w:rsid w:val="005F7274"/>
    <w:rsid w:val="005F7BE8"/>
    <w:rsid w:val="0060033B"/>
    <w:rsid w:val="0060044E"/>
    <w:rsid w:val="00600465"/>
    <w:rsid w:val="00600878"/>
    <w:rsid w:val="006009AB"/>
    <w:rsid w:val="006012DD"/>
    <w:rsid w:val="00601D1D"/>
    <w:rsid w:val="00602435"/>
    <w:rsid w:val="0060295D"/>
    <w:rsid w:val="00603D38"/>
    <w:rsid w:val="00603F1F"/>
    <w:rsid w:val="006047AD"/>
    <w:rsid w:val="0060493C"/>
    <w:rsid w:val="00604F30"/>
    <w:rsid w:val="006055E1"/>
    <w:rsid w:val="006059A4"/>
    <w:rsid w:val="0060635B"/>
    <w:rsid w:val="00606600"/>
    <w:rsid w:val="00606F8F"/>
    <w:rsid w:val="00607E56"/>
    <w:rsid w:val="00607F8C"/>
    <w:rsid w:val="00610443"/>
    <w:rsid w:val="00610AD0"/>
    <w:rsid w:val="0061181D"/>
    <w:rsid w:val="00611843"/>
    <w:rsid w:val="00611B8A"/>
    <w:rsid w:val="00611E12"/>
    <w:rsid w:val="00612DE5"/>
    <w:rsid w:val="006140AC"/>
    <w:rsid w:val="006154C6"/>
    <w:rsid w:val="00615E1F"/>
    <w:rsid w:val="0061677C"/>
    <w:rsid w:val="00616D5B"/>
    <w:rsid w:val="00616F07"/>
    <w:rsid w:val="006175B4"/>
    <w:rsid w:val="00617616"/>
    <w:rsid w:val="00617EE0"/>
    <w:rsid w:val="00621466"/>
    <w:rsid w:val="00621E8B"/>
    <w:rsid w:val="006226D2"/>
    <w:rsid w:val="00622B33"/>
    <w:rsid w:val="0062311C"/>
    <w:rsid w:val="00623251"/>
    <w:rsid w:val="00623482"/>
    <w:rsid w:val="00630898"/>
    <w:rsid w:val="00630D76"/>
    <w:rsid w:val="00630F01"/>
    <w:rsid w:val="00631BD7"/>
    <w:rsid w:val="0063230E"/>
    <w:rsid w:val="00632BCC"/>
    <w:rsid w:val="00633C2A"/>
    <w:rsid w:val="00633CB3"/>
    <w:rsid w:val="00635432"/>
    <w:rsid w:val="0063659A"/>
    <w:rsid w:val="006365F4"/>
    <w:rsid w:val="00636C0D"/>
    <w:rsid w:val="00637019"/>
    <w:rsid w:val="00640648"/>
    <w:rsid w:val="00640EBD"/>
    <w:rsid w:val="00640F13"/>
    <w:rsid w:val="006411DD"/>
    <w:rsid w:val="00641DA1"/>
    <w:rsid w:val="00642539"/>
    <w:rsid w:val="00642645"/>
    <w:rsid w:val="00642654"/>
    <w:rsid w:val="00642A60"/>
    <w:rsid w:val="0064336D"/>
    <w:rsid w:val="006438B7"/>
    <w:rsid w:val="006446F4"/>
    <w:rsid w:val="00644B42"/>
    <w:rsid w:val="00644B58"/>
    <w:rsid w:val="00644E1E"/>
    <w:rsid w:val="006459A8"/>
    <w:rsid w:val="00645BD4"/>
    <w:rsid w:val="0064721C"/>
    <w:rsid w:val="00650599"/>
    <w:rsid w:val="00650772"/>
    <w:rsid w:val="00650F8C"/>
    <w:rsid w:val="00651377"/>
    <w:rsid w:val="006522C5"/>
    <w:rsid w:val="00652666"/>
    <w:rsid w:val="00653126"/>
    <w:rsid w:val="00653168"/>
    <w:rsid w:val="00653331"/>
    <w:rsid w:val="00654611"/>
    <w:rsid w:val="00654C54"/>
    <w:rsid w:val="00654E82"/>
    <w:rsid w:val="0065619F"/>
    <w:rsid w:val="00656418"/>
    <w:rsid w:val="00656E75"/>
    <w:rsid w:val="00657604"/>
    <w:rsid w:val="006579BE"/>
    <w:rsid w:val="00657CA6"/>
    <w:rsid w:val="006615F3"/>
    <w:rsid w:val="00661B55"/>
    <w:rsid w:val="00661D70"/>
    <w:rsid w:val="00662648"/>
    <w:rsid w:val="00663519"/>
    <w:rsid w:val="00664784"/>
    <w:rsid w:val="00664B64"/>
    <w:rsid w:val="0066546A"/>
    <w:rsid w:val="006667A0"/>
    <w:rsid w:val="0066776D"/>
    <w:rsid w:val="00667D79"/>
    <w:rsid w:val="00667F6C"/>
    <w:rsid w:val="00670512"/>
    <w:rsid w:val="00670EDF"/>
    <w:rsid w:val="006715D6"/>
    <w:rsid w:val="00671714"/>
    <w:rsid w:val="0067286F"/>
    <w:rsid w:val="0067314E"/>
    <w:rsid w:val="00673205"/>
    <w:rsid w:val="006732E1"/>
    <w:rsid w:val="00673410"/>
    <w:rsid w:val="006745AF"/>
    <w:rsid w:val="00674909"/>
    <w:rsid w:val="0067500D"/>
    <w:rsid w:val="00675216"/>
    <w:rsid w:val="00675559"/>
    <w:rsid w:val="00675E3F"/>
    <w:rsid w:val="00675F64"/>
    <w:rsid w:val="006764A8"/>
    <w:rsid w:val="00676AAE"/>
    <w:rsid w:val="006772B8"/>
    <w:rsid w:val="00677B57"/>
    <w:rsid w:val="00677D98"/>
    <w:rsid w:val="00677F06"/>
    <w:rsid w:val="006804F5"/>
    <w:rsid w:val="00680FAA"/>
    <w:rsid w:val="00682218"/>
    <w:rsid w:val="00682370"/>
    <w:rsid w:val="006837E9"/>
    <w:rsid w:val="00683BD7"/>
    <w:rsid w:val="00683BE2"/>
    <w:rsid w:val="00683CB1"/>
    <w:rsid w:val="00683F72"/>
    <w:rsid w:val="00684992"/>
    <w:rsid w:val="006850E6"/>
    <w:rsid w:val="00685254"/>
    <w:rsid w:val="00685277"/>
    <w:rsid w:val="00685D46"/>
    <w:rsid w:val="006861E0"/>
    <w:rsid w:val="00686F26"/>
    <w:rsid w:val="00687964"/>
    <w:rsid w:val="00690A43"/>
    <w:rsid w:val="00690C10"/>
    <w:rsid w:val="00691371"/>
    <w:rsid w:val="00691A52"/>
    <w:rsid w:val="00691ECD"/>
    <w:rsid w:val="00692065"/>
    <w:rsid w:val="00693879"/>
    <w:rsid w:val="006939EB"/>
    <w:rsid w:val="00693B08"/>
    <w:rsid w:val="00693EDF"/>
    <w:rsid w:val="00694EDE"/>
    <w:rsid w:val="00695764"/>
    <w:rsid w:val="00695EB0"/>
    <w:rsid w:val="00696B82"/>
    <w:rsid w:val="006A0A6A"/>
    <w:rsid w:val="006A111C"/>
    <w:rsid w:val="006A1451"/>
    <w:rsid w:val="006A192A"/>
    <w:rsid w:val="006A28E3"/>
    <w:rsid w:val="006A2AA5"/>
    <w:rsid w:val="006A3538"/>
    <w:rsid w:val="006A3911"/>
    <w:rsid w:val="006A3A5B"/>
    <w:rsid w:val="006A3A6A"/>
    <w:rsid w:val="006A40DD"/>
    <w:rsid w:val="006A43C9"/>
    <w:rsid w:val="006A5735"/>
    <w:rsid w:val="006A58E1"/>
    <w:rsid w:val="006A5A66"/>
    <w:rsid w:val="006A60F7"/>
    <w:rsid w:val="006A6EDC"/>
    <w:rsid w:val="006A754E"/>
    <w:rsid w:val="006A7A89"/>
    <w:rsid w:val="006A7B62"/>
    <w:rsid w:val="006A7E38"/>
    <w:rsid w:val="006B11E0"/>
    <w:rsid w:val="006B13BB"/>
    <w:rsid w:val="006B1E5A"/>
    <w:rsid w:val="006B1FE6"/>
    <w:rsid w:val="006B254B"/>
    <w:rsid w:val="006B2B96"/>
    <w:rsid w:val="006B2ED3"/>
    <w:rsid w:val="006B3C23"/>
    <w:rsid w:val="006B460E"/>
    <w:rsid w:val="006B4E82"/>
    <w:rsid w:val="006B5886"/>
    <w:rsid w:val="006B588D"/>
    <w:rsid w:val="006B6D71"/>
    <w:rsid w:val="006B6F89"/>
    <w:rsid w:val="006C0205"/>
    <w:rsid w:val="006C07C6"/>
    <w:rsid w:val="006C11B0"/>
    <w:rsid w:val="006C1400"/>
    <w:rsid w:val="006C2601"/>
    <w:rsid w:val="006C31C3"/>
    <w:rsid w:val="006C391A"/>
    <w:rsid w:val="006C4366"/>
    <w:rsid w:val="006C515A"/>
    <w:rsid w:val="006C5B23"/>
    <w:rsid w:val="006C6344"/>
    <w:rsid w:val="006C6806"/>
    <w:rsid w:val="006D0500"/>
    <w:rsid w:val="006D20C0"/>
    <w:rsid w:val="006D472B"/>
    <w:rsid w:val="006D4CF5"/>
    <w:rsid w:val="006D5D0D"/>
    <w:rsid w:val="006D6C4D"/>
    <w:rsid w:val="006E093B"/>
    <w:rsid w:val="006E152A"/>
    <w:rsid w:val="006E1F65"/>
    <w:rsid w:val="006E2AB3"/>
    <w:rsid w:val="006E3155"/>
    <w:rsid w:val="006E33BC"/>
    <w:rsid w:val="006E3A42"/>
    <w:rsid w:val="006E44EB"/>
    <w:rsid w:val="006E4916"/>
    <w:rsid w:val="006E53F6"/>
    <w:rsid w:val="006E61B5"/>
    <w:rsid w:val="006E7931"/>
    <w:rsid w:val="006E7CFE"/>
    <w:rsid w:val="006F04B8"/>
    <w:rsid w:val="006F052C"/>
    <w:rsid w:val="006F07B9"/>
    <w:rsid w:val="006F0D96"/>
    <w:rsid w:val="006F0E10"/>
    <w:rsid w:val="006F1840"/>
    <w:rsid w:val="006F19B3"/>
    <w:rsid w:val="006F2466"/>
    <w:rsid w:val="006F3C65"/>
    <w:rsid w:val="006F3DD4"/>
    <w:rsid w:val="006F4386"/>
    <w:rsid w:val="006F566D"/>
    <w:rsid w:val="006F5C75"/>
    <w:rsid w:val="006F5DE3"/>
    <w:rsid w:val="006F5EDF"/>
    <w:rsid w:val="006F6285"/>
    <w:rsid w:val="006F635D"/>
    <w:rsid w:val="006F67B1"/>
    <w:rsid w:val="006F718E"/>
    <w:rsid w:val="006F7616"/>
    <w:rsid w:val="0070074B"/>
    <w:rsid w:val="0070096B"/>
    <w:rsid w:val="00701512"/>
    <w:rsid w:val="00701AF5"/>
    <w:rsid w:val="007020BF"/>
    <w:rsid w:val="007024E8"/>
    <w:rsid w:val="0070277D"/>
    <w:rsid w:val="00703127"/>
    <w:rsid w:val="00704801"/>
    <w:rsid w:val="00706C84"/>
    <w:rsid w:val="007071C3"/>
    <w:rsid w:val="00707CDE"/>
    <w:rsid w:val="00707ED2"/>
    <w:rsid w:val="00707F05"/>
    <w:rsid w:val="00711865"/>
    <w:rsid w:val="0071186E"/>
    <w:rsid w:val="00711EEA"/>
    <w:rsid w:val="00711F43"/>
    <w:rsid w:val="00712034"/>
    <w:rsid w:val="007124CB"/>
    <w:rsid w:val="00712E85"/>
    <w:rsid w:val="00712EFD"/>
    <w:rsid w:val="00712FF3"/>
    <w:rsid w:val="007141EA"/>
    <w:rsid w:val="00714A2C"/>
    <w:rsid w:val="0071583D"/>
    <w:rsid w:val="007159C8"/>
    <w:rsid w:val="0071619A"/>
    <w:rsid w:val="007163DB"/>
    <w:rsid w:val="0071684B"/>
    <w:rsid w:val="00716BF4"/>
    <w:rsid w:val="007170CE"/>
    <w:rsid w:val="007174A1"/>
    <w:rsid w:val="007174AA"/>
    <w:rsid w:val="007177C4"/>
    <w:rsid w:val="00720623"/>
    <w:rsid w:val="00720B7A"/>
    <w:rsid w:val="00720F17"/>
    <w:rsid w:val="007213FB"/>
    <w:rsid w:val="00722450"/>
    <w:rsid w:val="00722664"/>
    <w:rsid w:val="0072286D"/>
    <w:rsid w:val="0072287C"/>
    <w:rsid w:val="0072384A"/>
    <w:rsid w:val="00723B22"/>
    <w:rsid w:val="0072482F"/>
    <w:rsid w:val="00724FAB"/>
    <w:rsid w:val="00725181"/>
    <w:rsid w:val="007256FB"/>
    <w:rsid w:val="00726885"/>
    <w:rsid w:val="0072693A"/>
    <w:rsid w:val="007304EE"/>
    <w:rsid w:val="00731295"/>
    <w:rsid w:val="00732CE1"/>
    <w:rsid w:val="007338AE"/>
    <w:rsid w:val="00733E59"/>
    <w:rsid w:val="00733F12"/>
    <w:rsid w:val="007351DB"/>
    <w:rsid w:val="00736142"/>
    <w:rsid w:val="0073628D"/>
    <w:rsid w:val="007363C1"/>
    <w:rsid w:val="007366D5"/>
    <w:rsid w:val="00736E62"/>
    <w:rsid w:val="00740CE4"/>
    <w:rsid w:val="0074252F"/>
    <w:rsid w:val="00742A1C"/>
    <w:rsid w:val="00742DAC"/>
    <w:rsid w:val="00742E89"/>
    <w:rsid w:val="00743073"/>
    <w:rsid w:val="00743E22"/>
    <w:rsid w:val="00743F73"/>
    <w:rsid w:val="007443B9"/>
    <w:rsid w:val="00744E2E"/>
    <w:rsid w:val="007456CD"/>
    <w:rsid w:val="007463A7"/>
    <w:rsid w:val="0074778F"/>
    <w:rsid w:val="0075021D"/>
    <w:rsid w:val="00750A84"/>
    <w:rsid w:val="00750AE4"/>
    <w:rsid w:val="0075132D"/>
    <w:rsid w:val="0075133F"/>
    <w:rsid w:val="007518F1"/>
    <w:rsid w:val="00751F3A"/>
    <w:rsid w:val="007525B3"/>
    <w:rsid w:val="00752B9F"/>
    <w:rsid w:val="00752D4D"/>
    <w:rsid w:val="0075456D"/>
    <w:rsid w:val="0075459C"/>
    <w:rsid w:val="00754D29"/>
    <w:rsid w:val="00754FC4"/>
    <w:rsid w:val="00755726"/>
    <w:rsid w:val="00756675"/>
    <w:rsid w:val="0075725C"/>
    <w:rsid w:val="007575E9"/>
    <w:rsid w:val="00757B81"/>
    <w:rsid w:val="00757FF0"/>
    <w:rsid w:val="00760029"/>
    <w:rsid w:val="007600F7"/>
    <w:rsid w:val="007608ED"/>
    <w:rsid w:val="00760A13"/>
    <w:rsid w:val="00760B27"/>
    <w:rsid w:val="00762798"/>
    <w:rsid w:val="0076311B"/>
    <w:rsid w:val="00763506"/>
    <w:rsid w:val="00763CF4"/>
    <w:rsid w:val="00763F4C"/>
    <w:rsid w:val="00764D23"/>
    <w:rsid w:val="00765301"/>
    <w:rsid w:val="00765CD4"/>
    <w:rsid w:val="00765E58"/>
    <w:rsid w:val="0076646B"/>
    <w:rsid w:val="00766BDC"/>
    <w:rsid w:val="00767241"/>
    <w:rsid w:val="00767E5D"/>
    <w:rsid w:val="00770601"/>
    <w:rsid w:val="00770717"/>
    <w:rsid w:val="0077103D"/>
    <w:rsid w:val="00771312"/>
    <w:rsid w:val="0077162D"/>
    <w:rsid w:val="00771F4C"/>
    <w:rsid w:val="00774582"/>
    <w:rsid w:val="007747BB"/>
    <w:rsid w:val="00775149"/>
    <w:rsid w:val="007757B5"/>
    <w:rsid w:val="007768FA"/>
    <w:rsid w:val="0078051A"/>
    <w:rsid w:val="0078061B"/>
    <w:rsid w:val="007807AE"/>
    <w:rsid w:val="00780DA3"/>
    <w:rsid w:val="007816EF"/>
    <w:rsid w:val="00782256"/>
    <w:rsid w:val="007825DF"/>
    <w:rsid w:val="0078283E"/>
    <w:rsid w:val="00782B87"/>
    <w:rsid w:val="007837A5"/>
    <w:rsid w:val="00783A78"/>
    <w:rsid w:val="007842DF"/>
    <w:rsid w:val="0078433E"/>
    <w:rsid w:val="00784538"/>
    <w:rsid w:val="00784BDB"/>
    <w:rsid w:val="00785AEF"/>
    <w:rsid w:val="00785E01"/>
    <w:rsid w:val="007862D5"/>
    <w:rsid w:val="00786EEB"/>
    <w:rsid w:val="00787450"/>
    <w:rsid w:val="00787768"/>
    <w:rsid w:val="0079071E"/>
    <w:rsid w:val="00790A02"/>
    <w:rsid w:val="00790D49"/>
    <w:rsid w:val="00790EAD"/>
    <w:rsid w:val="00791556"/>
    <w:rsid w:val="0079385C"/>
    <w:rsid w:val="007940C0"/>
    <w:rsid w:val="007942D8"/>
    <w:rsid w:val="007949DD"/>
    <w:rsid w:val="00795FD9"/>
    <w:rsid w:val="007965BB"/>
    <w:rsid w:val="00797402"/>
    <w:rsid w:val="0079746C"/>
    <w:rsid w:val="00797D82"/>
    <w:rsid w:val="00797E01"/>
    <w:rsid w:val="007A02C8"/>
    <w:rsid w:val="007A0957"/>
    <w:rsid w:val="007A1470"/>
    <w:rsid w:val="007A14C2"/>
    <w:rsid w:val="007A23DF"/>
    <w:rsid w:val="007A2FF6"/>
    <w:rsid w:val="007A323D"/>
    <w:rsid w:val="007A347B"/>
    <w:rsid w:val="007A46D8"/>
    <w:rsid w:val="007A5625"/>
    <w:rsid w:val="007A5A09"/>
    <w:rsid w:val="007A63CC"/>
    <w:rsid w:val="007A6842"/>
    <w:rsid w:val="007A6D88"/>
    <w:rsid w:val="007A7DB3"/>
    <w:rsid w:val="007B1A94"/>
    <w:rsid w:val="007B1E08"/>
    <w:rsid w:val="007B29CA"/>
    <w:rsid w:val="007B3290"/>
    <w:rsid w:val="007B351E"/>
    <w:rsid w:val="007B3637"/>
    <w:rsid w:val="007B36DA"/>
    <w:rsid w:val="007B383B"/>
    <w:rsid w:val="007B3BC6"/>
    <w:rsid w:val="007B3D8A"/>
    <w:rsid w:val="007B4747"/>
    <w:rsid w:val="007B47AD"/>
    <w:rsid w:val="007B4C32"/>
    <w:rsid w:val="007B4C85"/>
    <w:rsid w:val="007B52DC"/>
    <w:rsid w:val="007B62A7"/>
    <w:rsid w:val="007B6A25"/>
    <w:rsid w:val="007B6EE5"/>
    <w:rsid w:val="007B7626"/>
    <w:rsid w:val="007B7A83"/>
    <w:rsid w:val="007B7A9C"/>
    <w:rsid w:val="007B7D02"/>
    <w:rsid w:val="007B7D3D"/>
    <w:rsid w:val="007C05EA"/>
    <w:rsid w:val="007C0AA6"/>
    <w:rsid w:val="007C0B17"/>
    <w:rsid w:val="007C10D2"/>
    <w:rsid w:val="007C1BCE"/>
    <w:rsid w:val="007C2693"/>
    <w:rsid w:val="007C28A6"/>
    <w:rsid w:val="007C2B83"/>
    <w:rsid w:val="007C39C2"/>
    <w:rsid w:val="007C46B2"/>
    <w:rsid w:val="007C4B9A"/>
    <w:rsid w:val="007C4F53"/>
    <w:rsid w:val="007C56EE"/>
    <w:rsid w:val="007C6AD5"/>
    <w:rsid w:val="007C6EBE"/>
    <w:rsid w:val="007C743A"/>
    <w:rsid w:val="007C7B48"/>
    <w:rsid w:val="007D0DD4"/>
    <w:rsid w:val="007D1175"/>
    <w:rsid w:val="007D1276"/>
    <w:rsid w:val="007D1707"/>
    <w:rsid w:val="007D1DC4"/>
    <w:rsid w:val="007D2032"/>
    <w:rsid w:val="007D2289"/>
    <w:rsid w:val="007D2534"/>
    <w:rsid w:val="007D2D15"/>
    <w:rsid w:val="007D3BF2"/>
    <w:rsid w:val="007D4658"/>
    <w:rsid w:val="007D4EE5"/>
    <w:rsid w:val="007D4F86"/>
    <w:rsid w:val="007D515B"/>
    <w:rsid w:val="007D564E"/>
    <w:rsid w:val="007D78AD"/>
    <w:rsid w:val="007D7BF4"/>
    <w:rsid w:val="007E0ABD"/>
    <w:rsid w:val="007E16F1"/>
    <w:rsid w:val="007E1C11"/>
    <w:rsid w:val="007E3C19"/>
    <w:rsid w:val="007E4BE7"/>
    <w:rsid w:val="007E55E0"/>
    <w:rsid w:val="007E569A"/>
    <w:rsid w:val="007E57ED"/>
    <w:rsid w:val="007E5AB8"/>
    <w:rsid w:val="007E611D"/>
    <w:rsid w:val="007E6133"/>
    <w:rsid w:val="007F061B"/>
    <w:rsid w:val="007F0F8C"/>
    <w:rsid w:val="007F1007"/>
    <w:rsid w:val="007F1EB9"/>
    <w:rsid w:val="007F24B1"/>
    <w:rsid w:val="007F3724"/>
    <w:rsid w:val="007F48A3"/>
    <w:rsid w:val="007F5C08"/>
    <w:rsid w:val="007F650D"/>
    <w:rsid w:val="007F7741"/>
    <w:rsid w:val="007F7A96"/>
    <w:rsid w:val="008005FD"/>
    <w:rsid w:val="0080281F"/>
    <w:rsid w:val="00803305"/>
    <w:rsid w:val="00803762"/>
    <w:rsid w:val="00803D41"/>
    <w:rsid w:val="00803DD8"/>
    <w:rsid w:val="00803DDF"/>
    <w:rsid w:val="00805008"/>
    <w:rsid w:val="00805F4F"/>
    <w:rsid w:val="008061E3"/>
    <w:rsid w:val="008071AE"/>
    <w:rsid w:val="008079A2"/>
    <w:rsid w:val="00807C7B"/>
    <w:rsid w:val="00807D40"/>
    <w:rsid w:val="00807DB5"/>
    <w:rsid w:val="00810163"/>
    <w:rsid w:val="00810895"/>
    <w:rsid w:val="0081106B"/>
    <w:rsid w:val="00811866"/>
    <w:rsid w:val="0081251B"/>
    <w:rsid w:val="0081257E"/>
    <w:rsid w:val="0081331F"/>
    <w:rsid w:val="00813A66"/>
    <w:rsid w:val="00813D2C"/>
    <w:rsid w:val="0081415C"/>
    <w:rsid w:val="008144F8"/>
    <w:rsid w:val="0081454B"/>
    <w:rsid w:val="00815A42"/>
    <w:rsid w:val="0081655D"/>
    <w:rsid w:val="008203CB"/>
    <w:rsid w:val="00820DE6"/>
    <w:rsid w:val="00820EA4"/>
    <w:rsid w:val="008218C6"/>
    <w:rsid w:val="00821AA8"/>
    <w:rsid w:val="00821B83"/>
    <w:rsid w:val="00821D7A"/>
    <w:rsid w:val="00822253"/>
    <w:rsid w:val="00822D34"/>
    <w:rsid w:val="00822EFE"/>
    <w:rsid w:val="00823E7D"/>
    <w:rsid w:val="00824716"/>
    <w:rsid w:val="00824D66"/>
    <w:rsid w:val="0082513F"/>
    <w:rsid w:val="00825446"/>
    <w:rsid w:val="008261E6"/>
    <w:rsid w:val="00826911"/>
    <w:rsid w:val="0082699F"/>
    <w:rsid w:val="00826A90"/>
    <w:rsid w:val="0082752F"/>
    <w:rsid w:val="00827689"/>
    <w:rsid w:val="00827C33"/>
    <w:rsid w:val="008306A7"/>
    <w:rsid w:val="00830A82"/>
    <w:rsid w:val="00830C43"/>
    <w:rsid w:val="008316FD"/>
    <w:rsid w:val="008329AD"/>
    <w:rsid w:val="00833322"/>
    <w:rsid w:val="0083335C"/>
    <w:rsid w:val="0083338E"/>
    <w:rsid w:val="00833CF7"/>
    <w:rsid w:val="008342F1"/>
    <w:rsid w:val="00834D13"/>
    <w:rsid w:val="00834D17"/>
    <w:rsid w:val="0083514E"/>
    <w:rsid w:val="00835635"/>
    <w:rsid w:val="0083598A"/>
    <w:rsid w:val="008359D0"/>
    <w:rsid w:val="008359F5"/>
    <w:rsid w:val="00835F41"/>
    <w:rsid w:val="00840836"/>
    <w:rsid w:val="008408C1"/>
    <w:rsid w:val="00840C93"/>
    <w:rsid w:val="00841527"/>
    <w:rsid w:val="008421DA"/>
    <w:rsid w:val="00842B8E"/>
    <w:rsid w:val="0084456B"/>
    <w:rsid w:val="00846F70"/>
    <w:rsid w:val="0084756C"/>
    <w:rsid w:val="00850B8D"/>
    <w:rsid w:val="00850E20"/>
    <w:rsid w:val="0085219E"/>
    <w:rsid w:val="008527D8"/>
    <w:rsid w:val="008527DD"/>
    <w:rsid w:val="00854081"/>
    <w:rsid w:val="00854682"/>
    <w:rsid w:val="00854FAC"/>
    <w:rsid w:val="00855580"/>
    <w:rsid w:val="008559E8"/>
    <w:rsid w:val="00855ED3"/>
    <w:rsid w:val="00856095"/>
    <w:rsid w:val="00856644"/>
    <w:rsid w:val="008574B4"/>
    <w:rsid w:val="00857D7F"/>
    <w:rsid w:val="00857F0C"/>
    <w:rsid w:val="008628F1"/>
    <w:rsid w:val="00862ABF"/>
    <w:rsid w:val="00862AC2"/>
    <w:rsid w:val="00862BC4"/>
    <w:rsid w:val="00862D23"/>
    <w:rsid w:val="00862F5B"/>
    <w:rsid w:val="00863D9C"/>
    <w:rsid w:val="00864AD2"/>
    <w:rsid w:val="00864F12"/>
    <w:rsid w:val="00865173"/>
    <w:rsid w:val="0086598F"/>
    <w:rsid w:val="00866088"/>
    <w:rsid w:val="00866C67"/>
    <w:rsid w:val="00867BC3"/>
    <w:rsid w:val="00870431"/>
    <w:rsid w:val="008705BD"/>
    <w:rsid w:val="00871025"/>
    <w:rsid w:val="0087187C"/>
    <w:rsid w:val="008720D5"/>
    <w:rsid w:val="00872861"/>
    <w:rsid w:val="008729CC"/>
    <w:rsid w:val="00873765"/>
    <w:rsid w:val="00873CA1"/>
    <w:rsid w:val="00873D7E"/>
    <w:rsid w:val="00874132"/>
    <w:rsid w:val="008749C9"/>
    <w:rsid w:val="00874DF1"/>
    <w:rsid w:val="00875BCF"/>
    <w:rsid w:val="008766E0"/>
    <w:rsid w:val="00876A07"/>
    <w:rsid w:val="00876F4F"/>
    <w:rsid w:val="00877541"/>
    <w:rsid w:val="00881306"/>
    <w:rsid w:val="00881353"/>
    <w:rsid w:val="00881607"/>
    <w:rsid w:val="00881D7A"/>
    <w:rsid w:val="0088231F"/>
    <w:rsid w:val="00882B01"/>
    <w:rsid w:val="00882C90"/>
    <w:rsid w:val="00883382"/>
    <w:rsid w:val="00884276"/>
    <w:rsid w:val="008849C4"/>
    <w:rsid w:val="008853B8"/>
    <w:rsid w:val="00885478"/>
    <w:rsid w:val="008868BF"/>
    <w:rsid w:val="00886A80"/>
    <w:rsid w:val="00886DB9"/>
    <w:rsid w:val="00887C05"/>
    <w:rsid w:val="00887DF1"/>
    <w:rsid w:val="00887F45"/>
    <w:rsid w:val="0089097A"/>
    <w:rsid w:val="008920A5"/>
    <w:rsid w:val="00892583"/>
    <w:rsid w:val="00892F3D"/>
    <w:rsid w:val="008936D5"/>
    <w:rsid w:val="00893769"/>
    <w:rsid w:val="00894049"/>
    <w:rsid w:val="0089474F"/>
    <w:rsid w:val="00894A07"/>
    <w:rsid w:val="00894F24"/>
    <w:rsid w:val="00895A77"/>
    <w:rsid w:val="00897461"/>
    <w:rsid w:val="008A169E"/>
    <w:rsid w:val="008A16FE"/>
    <w:rsid w:val="008A1969"/>
    <w:rsid w:val="008A20B1"/>
    <w:rsid w:val="008A2177"/>
    <w:rsid w:val="008A24ED"/>
    <w:rsid w:val="008A2553"/>
    <w:rsid w:val="008A25EE"/>
    <w:rsid w:val="008A291B"/>
    <w:rsid w:val="008A2929"/>
    <w:rsid w:val="008A31F1"/>
    <w:rsid w:val="008A3454"/>
    <w:rsid w:val="008A3D09"/>
    <w:rsid w:val="008A40F4"/>
    <w:rsid w:val="008A43C1"/>
    <w:rsid w:val="008A484D"/>
    <w:rsid w:val="008A615D"/>
    <w:rsid w:val="008A64B7"/>
    <w:rsid w:val="008A6744"/>
    <w:rsid w:val="008A6883"/>
    <w:rsid w:val="008A6BB2"/>
    <w:rsid w:val="008A6DE8"/>
    <w:rsid w:val="008A6E7D"/>
    <w:rsid w:val="008A70AD"/>
    <w:rsid w:val="008A761C"/>
    <w:rsid w:val="008A7BEA"/>
    <w:rsid w:val="008B02D1"/>
    <w:rsid w:val="008B0626"/>
    <w:rsid w:val="008B07DD"/>
    <w:rsid w:val="008B0F6D"/>
    <w:rsid w:val="008B3157"/>
    <w:rsid w:val="008B3405"/>
    <w:rsid w:val="008B3A4A"/>
    <w:rsid w:val="008B3AAA"/>
    <w:rsid w:val="008B3F29"/>
    <w:rsid w:val="008B491A"/>
    <w:rsid w:val="008B4E0A"/>
    <w:rsid w:val="008B5F19"/>
    <w:rsid w:val="008B6118"/>
    <w:rsid w:val="008B623B"/>
    <w:rsid w:val="008B6A9C"/>
    <w:rsid w:val="008B76AD"/>
    <w:rsid w:val="008B7D97"/>
    <w:rsid w:val="008C039F"/>
    <w:rsid w:val="008C08A3"/>
    <w:rsid w:val="008C0A7C"/>
    <w:rsid w:val="008C1727"/>
    <w:rsid w:val="008C1778"/>
    <w:rsid w:val="008C1951"/>
    <w:rsid w:val="008C1BA6"/>
    <w:rsid w:val="008C3357"/>
    <w:rsid w:val="008C3AF9"/>
    <w:rsid w:val="008C3C68"/>
    <w:rsid w:val="008C3CEB"/>
    <w:rsid w:val="008C4984"/>
    <w:rsid w:val="008C4F92"/>
    <w:rsid w:val="008C524B"/>
    <w:rsid w:val="008C55E6"/>
    <w:rsid w:val="008C5B25"/>
    <w:rsid w:val="008C5EDE"/>
    <w:rsid w:val="008C627C"/>
    <w:rsid w:val="008C6397"/>
    <w:rsid w:val="008C67A6"/>
    <w:rsid w:val="008C717B"/>
    <w:rsid w:val="008C77EC"/>
    <w:rsid w:val="008C7A89"/>
    <w:rsid w:val="008D1819"/>
    <w:rsid w:val="008D3E1B"/>
    <w:rsid w:val="008D426D"/>
    <w:rsid w:val="008D43B7"/>
    <w:rsid w:val="008D4DDA"/>
    <w:rsid w:val="008D63CA"/>
    <w:rsid w:val="008D6AB7"/>
    <w:rsid w:val="008D7668"/>
    <w:rsid w:val="008D7AF7"/>
    <w:rsid w:val="008E00FB"/>
    <w:rsid w:val="008E059B"/>
    <w:rsid w:val="008E2CB2"/>
    <w:rsid w:val="008E2CD3"/>
    <w:rsid w:val="008E313D"/>
    <w:rsid w:val="008E3B77"/>
    <w:rsid w:val="008E40E0"/>
    <w:rsid w:val="008E43A7"/>
    <w:rsid w:val="008E4527"/>
    <w:rsid w:val="008E489E"/>
    <w:rsid w:val="008E4CB0"/>
    <w:rsid w:val="008E4DBB"/>
    <w:rsid w:val="008E531B"/>
    <w:rsid w:val="008E5828"/>
    <w:rsid w:val="008E5AB4"/>
    <w:rsid w:val="008E6628"/>
    <w:rsid w:val="008E6EE1"/>
    <w:rsid w:val="008E6F6E"/>
    <w:rsid w:val="008E7055"/>
    <w:rsid w:val="008E7371"/>
    <w:rsid w:val="008E7FED"/>
    <w:rsid w:val="008F06B2"/>
    <w:rsid w:val="008F130F"/>
    <w:rsid w:val="008F1BC2"/>
    <w:rsid w:val="008F1BD7"/>
    <w:rsid w:val="008F2017"/>
    <w:rsid w:val="008F29DE"/>
    <w:rsid w:val="008F2F14"/>
    <w:rsid w:val="008F3B08"/>
    <w:rsid w:val="008F3DF5"/>
    <w:rsid w:val="008F3E3E"/>
    <w:rsid w:val="008F4263"/>
    <w:rsid w:val="008F4AE3"/>
    <w:rsid w:val="008F5962"/>
    <w:rsid w:val="008F5C22"/>
    <w:rsid w:val="008F7B1D"/>
    <w:rsid w:val="00900089"/>
    <w:rsid w:val="009009FB"/>
    <w:rsid w:val="009016A6"/>
    <w:rsid w:val="0090200C"/>
    <w:rsid w:val="0090223B"/>
    <w:rsid w:val="00902976"/>
    <w:rsid w:val="00902DF9"/>
    <w:rsid w:val="00903213"/>
    <w:rsid w:val="009033CF"/>
    <w:rsid w:val="00903A1F"/>
    <w:rsid w:val="00903AC0"/>
    <w:rsid w:val="00904526"/>
    <w:rsid w:val="009045EA"/>
    <w:rsid w:val="009049F5"/>
    <w:rsid w:val="00904ACA"/>
    <w:rsid w:val="00906648"/>
    <w:rsid w:val="00906688"/>
    <w:rsid w:val="00906C93"/>
    <w:rsid w:val="00907076"/>
    <w:rsid w:val="00907692"/>
    <w:rsid w:val="009078FB"/>
    <w:rsid w:val="00907992"/>
    <w:rsid w:val="00907ABB"/>
    <w:rsid w:val="00907F09"/>
    <w:rsid w:val="00907FF8"/>
    <w:rsid w:val="0091057A"/>
    <w:rsid w:val="0091083A"/>
    <w:rsid w:val="00910D5C"/>
    <w:rsid w:val="009112E4"/>
    <w:rsid w:val="0091182E"/>
    <w:rsid w:val="0091198B"/>
    <w:rsid w:val="009121D7"/>
    <w:rsid w:val="00912F57"/>
    <w:rsid w:val="00913A9F"/>
    <w:rsid w:val="00914225"/>
    <w:rsid w:val="009143B2"/>
    <w:rsid w:val="0091447F"/>
    <w:rsid w:val="00914994"/>
    <w:rsid w:val="0091536C"/>
    <w:rsid w:val="00916933"/>
    <w:rsid w:val="00916A6B"/>
    <w:rsid w:val="0092198F"/>
    <w:rsid w:val="00921D9A"/>
    <w:rsid w:val="00921DCA"/>
    <w:rsid w:val="0092242E"/>
    <w:rsid w:val="00923299"/>
    <w:rsid w:val="009232BC"/>
    <w:rsid w:val="00923419"/>
    <w:rsid w:val="0092396F"/>
    <w:rsid w:val="00923DF6"/>
    <w:rsid w:val="00924573"/>
    <w:rsid w:val="00924729"/>
    <w:rsid w:val="009249A4"/>
    <w:rsid w:val="00924C43"/>
    <w:rsid w:val="00925476"/>
    <w:rsid w:val="00925CB7"/>
    <w:rsid w:val="00925CEC"/>
    <w:rsid w:val="00925F72"/>
    <w:rsid w:val="0092616E"/>
    <w:rsid w:val="0092623B"/>
    <w:rsid w:val="0092671F"/>
    <w:rsid w:val="00926BA0"/>
    <w:rsid w:val="00927440"/>
    <w:rsid w:val="009279EB"/>
    <w:rsid w:val="00927D57"/>
    <w:rsid w:val="00930830"/>
    <w:rsid w:val="009326D2"/>
    <w:rsid w:val="00932A24"/>
    <w:rsid w:val="00932AFF"/>
    <w:rsid w:val="00933E2F"/>
    <w:rsid w:val="00934E47"/>
    <w:rsid w:val="009353C1"/>
    <w:rsid w:val="009353E4"/>
    <w:rsid w:val="00935400"/>
    <w:rsid w:val="00935D26"/>
    <w:rsid w:val="00935E9F"/>
    <w:rsid w:val="00936DA9"/>
    <w:rsid w:val="0093703D"/>
    <w:rsid w:val="009372CE"/>
    <w:rsid w:val="00937F47"/>
    <w:rsid w:val="0094006B"/>
    <w:rsid w:val="0094082D"/>
    <w:rsid w:val="00940D57"/>
    <w:rsid w:val="0094122F"/>
    <w:rsid w:val="0094200F"/>
    <w:rsid w:val="00942391"/>
    <w:rsid w:val="0094341B"/>
    <w:rsid w:val="009444DA"/>
    <w:rsid w:val="009446FB"/>
    <w:rsid w:val="00944B16"/>
    <w:rsid w:val="00944CD2"/>
    <w:rsid w:val="00947B05"/>
    <w:rsid w:val="00950126"/>
    <w:rsid w:val="0095253E"/>
    <w:rsid w:val="009525E6"/>
    <w:rsid w:val="0095287C"/>
    <w:rsid w:val="009528A5"/>
    <w:rsid w:val="00954D0F"/>
    <w:rsid w:val="009552F9"/>
    <w:rsid w:val="009556D1"/>
    <w:rsid w:val="00955AB9"/>
    <w:rsid w:val="009579C4"/>
    <w:rsid w:val="00957AD9"/>
    <w:rsid w:val="0096010A"/>
    <w:rsid w:val="009609E2"/>
    <w:rsid w:val="00960C55"/>
    <w:rsid w:val="009610DC"/>
    <w:rsid w:val="00961738"/>
    <w:rsid w:val="0096173D"/>
    <w:rsid w:val="009618A7"/>
    <w:rsid w:val="0096199E"/>
    <w:rsid w:val="00963DCE"/>
    <w:rsid w:val="0096413A"/>
    <w:rsid w:val="009652DD"/>
    <w:rsid w:val="00965FF8"/>
    <w:rsid w:val="00966241"/>
    <w:rsid w:val="00966404"/>
    <w:rsid w:val="009665E2"/>
    <w:rsid w:val="00967460"/>
    <w:rsid w:val="009678AF"/>
    <w:rsid w:val="00967B50"/>
    <w:rsid w:val="00971325"/>
    <w:rsid w:val="009722F6"/>
    <w:rsid w:val="00972B69"/>
    <w:rsid w:val="00972C09"/>
    <w:rsid w:val="00973912"/>
    <w:rsid w:val="00973D19"/>
    <w:rsid w:val="00974876"/>
    <w:rsid w:val="009749CC"/>
    <w:rsid w:val="00975838"/>
    <w:rsid w:val="0097593E"/>
    <w:rsid w:val="00975E81"/>
    <w:rsid w:val="009768AD"/>
    <w:rsid w:val="0097722E"/>
    <w:rsid w:val="0098016D"/>
    <w:rsid w:val="00980ACD"/>
    <w:rsid w:val="00980CC6"/>
    <w:rsid w:val="009836B9"/>
    <w:rsid w:val="009838CA"/>
    <w:rsid w:val="0098445C"/>
    <w:rsid w:val="0098489C"/>
    <w:rsid w:val="009858CD"/>
    <w:rsid w:val="00986185"/>
    <w:rsid w:val="00986B10"/>
    <w:rsid w:val="009870F3"/>
    <w:rsid w:val="00987533"/>
    <w:rsid w:val="009876FD"/>
    <w:rsid w:val="00987BA0"/>
    <w:rsid w:val="00987ED4"/>
    <w:rsid w:val="0099066E"/>
    <w:rsid w:val="0099129E"/>
    <w:rsid w:val="00993C6F"/>
    <w:rsid w:val="00993FBF"/>
    <w:rsid w:val="00994DE3"/>
    <w:rsid w:val="0099547E"/>
    <w:rsid w:val="009958AA"/>
    <w:rsid w:val="00995DF5"/>
    <w:rsid w:val="00996AFC"/>
    <w:rsid w:val="0099770D"/>
    <w:rsid w:val="00997CE1"/>
    <w:rsid w:val="009A0BC1"/>
    <w:rsid w:val="009A0BF7"/>
    <w:rsid w:val="009A126C"/>
    <w:rsid w:val="009A1840"/>
    <w:rsid w:val="009A1AEF"/>
    <w:rsid w:val="009A2158"/>
    <w:rsid w:val="009A2B5D"/>
    <w:rsid w:val="009A3DA3"/>
    <w:rsid w:val="009A4755"/>
    <w:rsid w:val="009A48FA"/>
    <w:rsid w:val="009A4F94"/>
    <w:rsid w:val="009A50E4"/>
    <w:rsid w:val="009A5C57"/>
    <w:rsid w:val="009A5D6B"/>
    <w:rsid w:val="009A66C3"/>
    <w:rsid w:val="009A66DD"/>
    <w:rsid w:val="009A6D04"/>
    <w:rsid w:val="009A710C"/>
    <w:rsid w:val="009A7AFD"/>
    <w:rsid w:val="009B261B"/>
    <w:rsid w:val="009B2F50"/>
    <w:rsid w:val="009B37B8"/>
    <w:rsid w:val="009B4F55"/>
    <w:rsid w:val="009B5B7F"/>
    <w:rsid w:val="009B5C8F"/>
    <w:rsid w:val="009B62FA"/>
    <w:rsid w:val="009B6723"/>
    <w:rsid w:val="009B6D3D"/>
    <w:rsid w:val="009B762D"/>
    <w:rsid w:val="009B77D7"/>
    <w:rsid w:val="009B7E44"/>
    <w:rsid w:val="009C014F"/>
    <w:rsid w:val="009C07E9"/>
    <w:rsid w:val="009C0868"/>
    <w:rsid w:val="009C08F1"/>
    <w:rsid w:val="009C0DC1"/>
    <w:rsid w:val="009C1AD2"/>
    <w:rsid w:val="009C2040"/>
    <w:rsid w:val="009C30B5"/>
    <w:rsid w:val="009C3BB6"/>
    <w:rsid w:val="009C3D0C"/>
    <w:rsid w:val="009C4006"/>
    <w:rsid w:val="009C4016"/>
    <w:rsid w:val="009C44FB"/>
    <w:rsid w:val="009C47FA"/>
    <w:rsid w:val="009C5367"/>
    <w:rsid w:val="009C5F38"/>
    <w:rsid w:val="009C70C8"/>
    <w:rsid w:val="009C76B2"/>
    <w:rsid w:val="009D16E1"/>
    <w:rsid w:val="009D1C22"/>
    <w:rsid w:val="009D24FF"/>
    <w:rsid w:val="009D2E13"/>
    <w:rsid w:val="009D319B"/>
    <w:rsid w:val="009D42DF"/>
    <w:rsid w:val="009D440D"/>
    <w:rsid w:val="009D4945"/>
    <w:rsid w:val="009D52A9"/>
    <w:rsid w:val="009D604E"/>
    <w:rsid w:val="009D63B2"/>
    <w:rsid w:val="009D69D3"/>
    <w:rsid w:val="009D79CB"/>
    <w:rsid w:val="009E034F"/>
    <w:rsid w:val="009E1E80"/>
    <w:rsid w:val="009E24F4"/>
    <w:rsid w:val="009E2ECE"/>
    <w:rsid w:val="009E35BD"/>
    <w:rsid w:val="009E3614"/>
    <w:rsid w:val="009E3975"/>
    <w:rsid w:val="009E4D48"/>
    <w:rsid w:val="009E5296"/>
    <w:rsid w:val="009E5D91"/>
    <w:rsid w:val="009E5F5E"/>
    <w:rsid w:val="009E6319"/>
    <w:rsid w:val="009E6E68"/>
    <w:rsid w:val="009E7E6C"/>
    <w:rsid w:val="009F0A01"/>
    <w:rsid w:val="009F0C63"/>
    <w:rsid w:val="009F1F5F"/>
    <w:rsid w:val="009F258B"/>
    <w:rsid w:val="009F35CD"/>
    <w:rsid w:val="009F38AC"/>
    <w:rsid w:val="009F38F7"/>
    <w:rsid w:val="009F3D08"/>
    <w:rsid w:val="009F441D"/>
    <w:rsid w:val="009F52A3"/>
    <w:rsid w:val="009F55EA"/>
    <w:rsid w:val="009F5E44"/>
    <w:rsid w:val="009F7E0A"/>
    <w:rsid w:val="00A00D1B"/>
    <w:rsid w:val="00A01284"/>
    <w:rsid w:val="00A02060"/>
    <w:rsid w:val="00A0240E"/>
    <w:rsid w:val="00A02D26"/>
    <w:rsid w:val="00A02E35"/>
    <w:rsid w:val="00A03816"/>
    <w:rsid w:val="00A0406E"/>
    <w:rsid w:val="00A0425D"/>
    <w:rsid w:val="00A04681"/>
    <w:rsid w:val="00A04717"/>
    <w:rsid w:val="00A0495A"/>
    <w:rsid w:val="00A05B2F"/>
    <w:rsid w:val="00A060BC"/>
    <w:rsid w:val="00A0636B"/>
    <w:rsid w:val="00A06590"/>
    <w:rsid w:val="00A0740C"/>
    <w:rsid w:val="00A074B0"/>
    <w:rsid w:val="00A0756C"/>
    <w:rsid w:val="00A0759F"/>
    <w:rsid w:val="00A07607"/>
    <w:rsid w:val="00A10539"/>
    <w:rsid w:val="00A10D7C"/>
    <w:rsid w:val="00A10FC3"/>
    <w:rsid w:val="00A110E7"/>
    <w:rsid w:val="00A115E8"/>
    <w:rsid w:val="00A118B2"/>
    <w:rsid w:val="00A11FA4"/>
    <w:rsid w:val="00A125ED"/>
    <w:rsid w:val="00A12AC0"/>
    <w:rsid w:val="00A12CF5"/>
    <w:rsid w:val="00A13435"/>
    <w:rsid w:val="00A138AF"/>
    <w:rsid w:val="00A13B7F"/>
    <w:rsid w:val="00A13C29"/>
    <w:rsid w:val="00A1409E"/>
    <w:rsid w:val="00A14DC8"/>
    <w:rsid w:val="00A1501A"/>
    <w:rsid w:val="00A15333"/>
    <w:rsid w:val="00A15FC3"/>
    <w:rsid w:val="00A20189"/>
    <w:rsid w:val="00A213F6"/>
    <w:rsid w:val="00A215F1"/>
    <w:rsid w:val="00A21A35"/>
    <w:rsid w:val="00A21AD0"/>
    <w:rsid w:val="00A21DBA"/>
    <w:rsid w:val="00A2277C"/>
    <w:rsid w:val="00A23820"/>
    <w:rsid w:val="00A23B58"/>
    <w:rsid w:val="00A24707"/>
    <w:rsid w:val="00A24C3E"/>
    <w:rsid w:val="00A256F8"/>
    <w:rsid w:val="00A258EF"/>
    <w:rsid w:val="00A25CEF"/>
    <w:rsid w:val="00A2612A"/>
    <w:rsid w:val="00A26147"/>
    <w:rsid w:val="00A2653F"/>
    <w:rsid w:val="00A265AF"/>
    <w:rsid w:val="00A268BB"/>
    <w:rsid w:val="00A26BF8"/>
    <w:rsid w:val="00A27148"/>
    <w:rsid w:val="00A3026C"/>
    <w:rsid w:val="00A310FC"/>
    <w:rsid w:val="00A32113"/>
    <w:rsid w:val="00A3215F"/>
    <w:rsid w:val="00A326CB"/>
    <w:rsid w:val="00A335DC"/>
    <w:rsid w:val="00A3426E"/>
    <w:rsid w:val="00A343D3"/>
    <w:rsid w:val="00A3451B"/>
    <w:rsid w:val="00A34E45"/>
    <w:rsid w:val="00A35E4C"/>
    <w:rsid w:val="00A36058"/>
    <w:rsid w:val="00A3608C"/>
    <w:rsid w:val="00A37258"/>
    <w:rsid w:val="00A379D5"/>
    <w:rsid w:val="00A37D18"/>
    <w:rsid w:val="00A37D26"/>
    <w:rsid w:val="00A40D5F"/>
    <w:rsid w:val="00A40D6D"/>
    <w:rsid w:val="00A40DE2"/>
    <w:rsid w:val="00A40F03"/>
    <w:rsid w:val="00A4133B"/>
    <w:rsid w:val="00A41519"/>
    <w:rsid w:val="00A44B2B"/>
    <w:rsid w:val="00A45234"/>
    <w:rsid w:val="00A45793"/>
    <w:rsid w:val="00A458EF"/>
    <w:rsid w:val="00A45C6C"/>
    <w:rsid w:val="00A45DD0"/>
    <w:rsid w:val="00A45E21"/>
    <w:rsid w:val="00A4615D"/>
    <w:rsid w:val="00A46A34"/>
    <w:rsid w:val="00A46A9C"/>
    <w:rsid w:val="00A5038A"/>
    <w:rsid w:val="00A5086A"/>
    <w:rsid w:val="00A51599"/>
    <w:rsid w:val="00A51ED8"/>
    <w:rsid w:val="00A52204"/>
    <w:rsid w:val="00A52639"/>
    <w:rsid w:val="00A5266E"/>
    <w:rsid w:val="00A52798"/>
    <w:rsid w:val="00A529BC"/>
    <w:rsid w:val="00A53610"/>
    <w:rsid w:val="00A53737"/>
    <w:rsid w:val="00A539A6"/>
    <w:rsid w:val="00A53A82"/>
    <w:rsid w:val="00A53C58"/>
    <w:rsid w:val="00A55BDB"/>
    <w:rsid w:val="00A55E21"/>
    <w:rsid w:val="00A562A3"/>
    <w:rsid w:val="00A574F3"/>
    <w:rsid w:val="00A5792F"/>
    <w:rsid w:val="00A579F8"/>
    <w:rsid w:val="00A60642"/>
    <w:rsid w:val="00A60ABD"/>
    <w:rsid w:val="00A61341"/>
    <w:rsid w:val="00A62702"/>
    <w:rsid w:val="00A62987"/>
    <w:rsid w:val="00A62B9B"/>
    <w:rsid w:val="00A64730"/>
    <w:rsid w:val="00A648BD"/>
    <w:rsid w:val="00A6543F"/>
    <w:rsid w:val="00A65536"/>
    <w:rsid w:val="00A658D6"/>
    <w:rsid w:val="00A65F9D"/>
    <w:rsid w:val="00A67DD8"/>
    <w:rsid w:val="00A67E7E"/>
    <w:rsid w:val="00A71872"/>
    <w:rsid w:val="00A72554"/>
    <w:rsid w:val="00A728E2"/>
    <w:rsid w:val="00A72B24"/>
    <w:rsid w:val="00A72FA5"/>
    <w:rsid w:val="00A73493"/>
    <w:rsid w:val="00A7467B"/>
    <w:rsid w:val="00A74E95"/>
    <w:rsid w:val="00A74F43"/>
    <w:rsid w:val="00A768D8"/>
    <w:rsid w:val="00A7750C"/>
    <w:rsid w:val="00A80648"/>
    <w:rsid w:val="00A81C05"/>
    <w:rsid w:val="00A820C1"/>
    <w:rsid w:val="00A82377"/>
    <w:rsid w:val="00A82A0F"/>
    <w:rsid w:val="00A82AE5"/>
    <w:rsid w:val="00A82FC4"/>
    <w:rsid w:val="00A836A5"/>
    <w:rsid w:val="00A83A62"/>
    <w:rsid w:val="00A844D3"/>
    <w:rsid w:val="00A845E9"/>
    <w:rsid w:val="00A8467C"/>
    <w:rsid w:val="00A850FC"/>
    <w:rsid w:val="00A85A23"/>
    <w:rsid w:val="00A85C77"/>
    <w:rsid w:val="00A85F1F"/>
    <w:rsid w:val="00A86077"/>
    <w:rsid w:val="00A862DE"/>
    <w:rsid w:val="00A863D2"/>
    <w:rsid w:val="00A868FB"/>
    <w:rsid w:val="00A86A2A"/>
    <w:rsid w:val="00A9101C"/>
    <w:rsid w:val="00A920D3"/>
    <w:rsid w:val="00A92213"/>
    <w:rsid w:val="00A92693"/>
    <w:rsid w:val="00A9350C"/>
    <w:rsid w:val="00A93BB9"/>
    <w:rsid w:val="00A9414E"/>
    <w:rsid w:val="00A941BE"/>
    <w:rsid w:val="00A94BA9"/>
    <w:rsid w:val="00A95060"/>
    <w:rsid w:val="00A950BD"/>
    <w:rsid w:val="00A957F1"/>
    <w:rsid w:val="00A95F6D"/>
    <w:rsid w:val="00A96AA2"/>
    <w:rsid w:val="00A96D30"/>
    <w:rsid w:val="00A97590"/>
    <w:rsid w:val="00A975FD"/>
    <w:rsid w:val="00AA0170"/>
    <w:rsid w:val="00AA09C1"/>
    <w:rsid w:val="00AA15E4"/>
    <w:rsid w:val="00AA19B5"/>
    <w:rsid w:val="00AA1A92"/>
    <w:rsid w:val="00AA1D55"/>
    <w:rsid w:val="00AA28CB"/>
    <w:rsid w:val="00AA3039"/>
    <w:rsid w:val="00AA3427"/>
    <w:rsid w:val="00AA4104"/>
    <w:rsid w:val="00AA4487"/>
    <w:rsid w:val="00AA5425"/>
    <w:rsid w:val="00AA65CE"/>
    <w:rsid w:val="00AA66F3"/>
    <w:rsid w:val="00AA6F7E"/>
    <w:rsid w:val="00AA7D88"/>
    <w:rsid w:val="00AB147C"/>
    <w:rsid w:val="00AB16A8"/>
    <w:rsid w:val="00AB16CF"/>
    <w:rsid w:val="00AB1ADD"/>
    <w:rsid w:val="00AB2C92"/>
    <w:rsid w:val="00AB3A70"/>
    <w:rsid w:val="00AB3EA5"/>
    <w:rsid w:val="00AB413F"/>
    <w:rsid w:val="00AB4745"/>
    <w:rsid w:val="00AB501F"/>
    <w:rsid w:val="00AB58B8"/>
    <w:rsid w:val="00AB5CE5"/>
    <w:rsid w:val="00AB61CD"/>
    <w:rsid w:val="00AB6DA8"/>
    <w:rsid w:val="00AB7204"/>
    <w:rsid w:val="00AB76B6"/>
    <w:rsid w:val="00AB7E03"/>
    <w:rsid w:val="00AC0656"/>
    <w:rsid w:val="00AC0C92"/>
    <w:rsid w:val="00AC143A"/>
    <w:rsid w:val="00AC1DF3"/>
    <w:rsid w:val="00AC2051"/>
    <w:rsid w:val="00AC39FC"/>
    <w:rsid w:val="00AC3C75"/>
    <w:rsid w:val="00AC59B0"/>
    <w:rsid w:val="00AC5A03"/>
    <w:rsid w:val="00AC62C4"/>
    <w:rsid w:val="00AC68DE"/>
    <w:rsid w:val="00AC6FC9"/>
    <w:rsid w:val="00AD0726"/>
    <w:rsid w:val="00AD0819"/>
    <w:rsid w:val="00AD0BF0"/>
    <w:rsid w:val="00AD0DC6"/>
    <w:rsid w:val="00AD0E6F"/>
    <w:rsid w:val="00AD10B1"/>
    <w:rsid w:val="00AD15FB"/>
    <w:rsid w:val="00AD211B"/>
    <w:rsid w:val="00AD3954"/>
    <w:rsid w:val="00AD3FF8"/>
    <w:rsid w:val="00AD408F"/>
    <w:rsid w:val="00AD5912"/>
    <w:rsid w:val="00AD5C3F"/>
    <w:rsid w:val="00AD624F"/>
    <w:rsid w:val="00AD653B"/>
    <w:rsid w:val="00AD678B"/>
    <w:rsid w:val="00AE008F"/>
    <w:rsid w:val="00AE0794"/>
    <w:rsid w:val="00AE137F"/>
    <w:rsid w:val="00AE1C30"/>
    <w:rsid w:val="00AE1CB2"/>
    <w:rsid w:val="00AE1F2B"/>
    <w:rsid w:val="00AE2739"/>
    <w:rsid w:val="00AE27FB"/>
    <w:rsid w:val="00AE2907"/>
    <w:rsid w:val="00AE3939"/>
    <w:rsid w:val="00AE5200"/>
    <w:rsid w:val="00AE555F"/>
    <w:rsid w:val="00AE55A1"/>
    <w:rsid w:val="00AE5997"/>
    <w:rsid w:val="00AE60F3"/>
    <w:rsid w:val="00AE6257"/>
    <w:rsid w:val="00AE7DBC"/>
    <w:rsid w:val="00AF0185"/>
    <w:rsid w:val="00AF0415"/>
    <w:rsid w:val="00AF0BC2"/>
    <w:rsid w:val="00AF0DE3"/>
    <w:rsid w:val="00AF0E6D"/>
    <w:rsid w:val="00AF111E"/>
    <w:rsid w:val="00AF1625"/>
    <w:rsid w:val="00AF2384"/>
    <w:rsid w:val="00AF42B7"/>
    <w:rsid w:val="00AF5285"/>
    <w:rsid w:val="00AF5434"/>
    <w:rsid w:val="00AF553A"/>
    <w:rsid w:val="00AF6E52"/>
    <w:rsid w:val="00AF6FC7"/>
    <w:rsid w:val="00AF737D"/>
    <w:rsid w:val="00AF7C8D"/>
    <w:rsid w:val="00B00243"/>
    <w:rsid w:val="00B0047E"/>
    <w:rsid w:val="00B00F80"/>
    <w:rsid w:val="00B00F8D"/>
    <w:rsid w:val="00B01F8F"/>
    <w:rsid w:val="00B02CFE"/>
    <w:rsid w:val="00B03043"/>
    <w:rsid w:val="00B05702"/>
    <w:rsid w:val="00B0581C"/>
    <w:rsid w:val="00B05E51"/>
    <w:rsid w:val="00B0699F"/>
    <w:rsid w:val="00B07590"/>
    <w:rsid w:val="00B07724"/>
    <w:rsid w:val="00B0779B"/>
    <w:rsid w:val="00B07927"/>
    <w:rsid w:val="00B07AB6"/>
    <w:rsid w:val="00B07B22"/>
    <w:rsid w:val="00B07B4D"/>
    <w:rsid w:val="00B100D3"/>
    <w:rsid w:val="00B105E9"/>
    <w:rsid w:val="00B11BE1"/>
    <w:rsid w:val="00B1229A"/>
    <w:rsid w:val="00B13BE8"/>
    <w:rsid w:val="00B13D79"/>
    <w:rsid w:val="00B14194"/>
    <w:rsid w:val="00B148F2"/>
    <w:rsid w:val="00B14A09"/>
    <w:rsid w:val="00B15690"/>
    <w:rsid w:val="00B1574A"/>
    <w:rsid w:val="00B159D6"/>
    <w:rsid w:val="00B16CC9"/>
    <w:rsid w:val="00B16FC5"/>
    <w:rsid w:val="00B17395"/>
    <w:rsid w:val="00B17E4A"/>
    <w:rsid w:val="00B2088E"/>
    <w:rsid w:val="00B208C8"/>
    <w:rsid w:val="00B20B37"/>
    <w:rsid w:val="00B21ED6"/>
    <w:rsid w:val="00B22211"/>
    <w:rsid w:val="00B2293D"/>
    <w:rsid w:val="00B22A46"/>
    <w:rsid w:val="00B242D2"/>
    <w:rsid w:val="00B24FDB"/>
    <w:rsid w:val="00B25C03"/>
    <w:rsid w:val="00B2606F"/>
    <w:rsid w:val="00B26258"/>
    <w:rsid w:val="00B265E5"/>
    <w:rsid w:val="00B273D9"/>
    <w:rsid w:val="00B27991"/>
    <w:rsid w:val="00B27D05"/>
    <w:rsid w:val="00B300F6"/>
    <w:rsid w:val="00B302CA"/>
    <w:rsid w:val="00B306FE"/>
    <w:rsid w:val="00B3095D"/>
    <w:rsid w:val="00B32367"/>
    <w:rsid w:val="00B3244A"/>
    <w:rsid w:val="00B335C8"/>
    <w:rsid w:val="00B33D27"/>
    <w:rsid w:val="00B34C52"/>
    <w:rsid w:val="00B34CF4"/>
    <w:rsid w:val="00B35B66"/>
    <w:rsid w:val="00B35C9A"/>
    <w:rsid w:val="00B36194"/>
    <w:rsid w:val="00B368FE"/>
    <w:rsid w:val="00B369DD"/>
    <w:rsid w:val="00B37241"/>
    <w:rsid w:val="00B3725A"/>
    <w:rsid w:val="00B37B27"/>
    <w:rsid w:val="00B37CD9"/>
    <w:rsid w:val="00B37EE8"/>
    <w:rsid w:val="00B414E6"/>
    <w:rsid w:val="00B418B1"/>
    <w:rsid w:val="00B419B0"/>
    <w:rsid w:val="00B41BF6"/>
    <w:rsid w:val="00B420E3"/>
    <w:rsid w:val="00B42358"/>
    <w:rsid w:val="00B43A28"/>
    <w:rsid w:val="00B45E28"/>
    <w:rsid w:val="00B4621C"/>
    <w:rsid w:val="00B46734"/>
    <w:rsid w:val="00B4678E"/>
    <w:rsid w:val="00B471F7"/>
    <w:rsid w:val="00B47CAE"/>
    <w:rsid w:val="00B51A17"/>
    <w:rsid w:val="00B51B0C"/>
    <w:rsid w:val="00B51F72"/>
    <w:rsid w:val="00B5209B"/>
    <w:rsid w:val="00B52817"/>
    <w:rsid w:val="00B52ED7"/>
    <w:rsid w:val="00B53ECC"/>
    <w:rsid w:val="00B5483E"/>
    <w:rsid w:val="00B54C22"/>
    <w:rsid w:val="00B54F2F"/>
    <w:rsid w:val="00B55D68"/>
    <w:rsid w:val="00B57641"/>
    <w:rsid w:val="00B6057F"/>
    <w:rsid w:val="00B62257"/>
    <w:rsid w:val="00B632B1"/>
    <w:rsid w:val="00B63652"/>
    <w:rsid w:val="00B63A45"/>
    <w:rsid w:val="00B63FFB"/>
    <w:rsid w:val="00B6444E"/>
    <w:rsid w:val="00B64A0D"/>
    <w:rsid w:val="00B64FCB"/>
    <w:rsid w:val="00B65685"/>
    <w:rsid w:val="00B656AB"/>
    <w:rsid w:val="00B6574C"/>
    <w:rsid w:val="00B65AF9"/>
    <w:rsid w:val="00B661F4"/>
    <w:rsid w:val="00B66492"/>
    <w:rsid w:val="00B66BB6"/>
    <w:rsid w:val="00B66FB5"/>
    <w:rsid w:val="00B670CB"/>
    <w:rsid w:val="00B67404"/>
    <w:rsid w:val="00B70930"/>
    <w:rsid w:val="00B70AA6"/>
    <w:rsid w:val="00B70F3E"/>
    <w:rsid w:val="00B71179"/>
    <w:rsid w:val="00B7175C"/>
    <w:rsid w:val="00B72835"/>
    <w:rsid w:val="00B72861"/>
    <w:rsid w:val="00B72D88"/>
    <w:rsid w:val="00B72F4B"/>
    <w:rsid w:val="00B73BD9"/>
    <w:rsid w:val="00B73D74"/>
    <w:rsid w:val="00B75302"/>
    <w:rsid w:val="00B757C5"/>
    <w:rsid w:val="00B75E9B"/>
    <w:rsid w:val="00B76804"/>
    <w:rsid w:val="00B7695F"/>
    <w:rsid w:val="00B76F26"/>
    <w:rsid w:val="00B7706D"/>
    <w:rsid w:val="00B775D8"/>
    <w:rsid w:val="00B7777D"/>
    <w:rsid w:val="00B80179"/>
    <w:rsid w:val="00B80703"/>
    <w:rsid w:val="00B81797"/>
    <w:rsid w:val="00B81DF8"/>
    <w:rsid w:val="00B82094"/>
    <w:rsid w:val="00B8222D"/>
    <w:rsid w:val="00B825FB"/>
    <w:rsid w:val="00B82661"/>
    <w:rsid w:val="00B83067"/>
    <w:rsid w:val="00B83266"/>
    <w:rsid w:val="00B83F3A"/>
    <w:rsid w:val="00B8430A"/>
    <w:rsid w:val="00B8543E"/>
    <w:rsid w:val="00B8573E"/>
    <w:rsid w:val="00B87031"/>
    <w:rsid w:val="00B870A4"/>
    <w:rsid w:val="00B87CAE"/>
    <w:rsid w:val="00B9024E"/>
    <w:rsid w:val="00B91051"/>
    <w:rsid w:val="00B911DD"/>
    <w:rsid w:val="00B917C0"/>
    <w:rsid w:val="00B91BA8"/>
    <w:rsid w:val="00B91E0A"/>
    <w:rsid w:val="00B920D5"/>
    <w:rsid w:val="00B92132"/>
    <w:rsid w:val="00B92329"/>
    <w:rsid w:val="00B93B91"/>
    <w:rsid w:val="00B93C52"/>
    <w:rsid w:val="00B943AA"/>
    <w:rsid w:val="00B95014"/>
    <w:rsid w:val="00B96847"/>
    <w:rsid w:val="00B968E0"/>
    <w:rsid w:val="00B96A44"/>
    <w:rsid w:val="00B9715E"/>
    <w:rsid w:val="00B97D75"/>
    <w:rsid w:val="00B97F3A"/>
    <w:rsid w:val="00BA0071"/>
    <w:rsid w:val="00BA073C"/>
    <w:rsid w:val="00BA0DA1"/>
    <w:rsid w:val="00BA2985"/>
    <w:rsid w:val="00BA3127"/>
    <w:rsid w:val="00BA31A9"/>
    <w:rsid w:val="00BA416C"/>
    <w:rsid w:val="00BA4B01"/>
    <w:rsid w:val="00BA5014"/>
    <w:rsid w:val="00BA5B27"/>
    <w:rsid w:val="00BA6118"/>
    <w:rsid w:val="00BA6272"/>
    <w:rsid w:val="00BA6918"/>
    <w:rsid w:val="00BA69CB"/>
    <w:rsid w:val="00BA71DB"/>
    <w:rsid w:val="00BA7F49"/>
    <w:rsid w:val="00BB0342"/>
    <w:rsid w:val="00BB1104"/>
    <w:rsid w:val="00BB1195"/>
    <w:rsid w:val="00BB12D7"/>
    <w:rsid w:val="00BB166C"/>
    <w:rsid w:val="00BB17C8"/>
    <w:rsid w:val="00BB1CBE"/>
    <w:rsid w:val="00BB1FDC"/>
    <w:rsid w:val="00BB26CA"/>
    <w:rsid w:val="00BB29D1"/>
    <w:rsid w:val="00BB3C5E"/>
    <w:rsid w:val="00BB3E2C"/>
    <w:rsid w:val="00BB4372"/>
    <w:rsid w:val="00BB45BF"/>
    <w:rsid w:val="00BB4915"/>
    <w:rsid w:val="00BB5202"/>
    <w:rsid w:val="00BB55EC"/>
    <w:rsid w:val="00BB5CC3"/>
    <w:rsid w:val="00BB5D41"/>
    <w:rsid w:val="00BB608B"/>
    <w:rsid w:val="00BB62CF"/>
    <w:rsid w:val="00BB7B44"/>
    <w:rsid w:val="00BB7F48"/>
    <w:rsid w:val="00BC0F75"/>
    <w:rsid w:val="00BC0FBC"/>
    <w:rsid w:val="00BC0FE6"/>
    <w:rsid w:val="00BC1553"/>
    <w:rsid w:val="00BC18E3"/>
    <w:rsid w:val="00BC1984"/>
    <w:rsid w:val="00BC1CEF"/>
    <w:rsid w:val="00BC2017"/>
    <w:rsid w:val="00BC33B6"/>
    <w:rsid w:val="00BC3F73"/>
    <w:rsid w:val="00BC46F7"/>
    <w:rsid w:val="00BC51C1"/>
    <w:rsid w:val="00BC5EA7"/>
    <w:rsid w:val="00BC6F00"/>
    <w:rsid w:val="00BC7332"/>
    <w:rsid w:val="00BD0184"/>
    <w:rsid w:val="00BD04DF"/>
    <w:rsid w:val="00BD1C4B"/>
    <w:rsid w:val="00BD1DF3"/>
    <w:rsid w:val="00BD2B2D"/>
    <w:rsid w:val="00BD4022"/>
    <w:rsid w:val="00BD42E1"/>
    <w:rsid w:val="00BD4586"/>
    <w:rsid w:val="00BD4A21"/>
    <w:rsid w:val="00BD50BA"/>
    <w:rsid w:val="00BD588E"/>
    <w:rsid w:val="00BD59ED"/>
    <w:rsid w:val="00BD5CDB"/>
    <w:rsid w:val="00BD6302"/>
    <w:rsid w:val="00BD64D6"/>
    <w:rsid w:val="00BD76B4"/>
    <w:rsid w:val="00BD782F"/>
    <w:rsid w:val="00BD797C"/>
    <w:rsid w:val="00BD7ED4"/>
    <w:rsid w:val="00BE0078"/>
    <w:rsid w:val="00BE06CC"/>
    <w:rsid w:val="00BE1ADF"/>
    <w:rsid w:val="00BE1B2D"/>
    <w:rsid w:val="00BE1BA0"/>
    <w:rsid w:val="00BE1FDC"/>
    <w:rsid w:val="00BE2C05"/>
    <w:rsid w:val="00BE2F2C"/>
    <w:rsid w:val="00BE318A"/>
    <w:rsid w:val="00BE344F"/>
    <w:rsid w:val="00BE384D"/>
    <w:rsid w:val="00BE3910"/>
    <w:rsid w:val="00BE3975"/>
    <w:rsid w:val="00BE3C8A"/>
    <w:rsid w:val="00BE3F0E"/>
    <w:rsid w:val="00BE4B60"/>
    <w:rsid w:val="00BE5C5D"/>
    <w:rsid w:val="00BE6025"/>
    <w:rsid w:val="00BE62CD"/>
    <w:rsid w:val="00BE6D9B"/>
    <w:rsid w:val="00BE7B7F"/>
    <w:rsid w:val="00BF02B2"/>
    <w:rsid w:val="00BF061E"/>
    <w:rsid w:val="00BF06DD"/>
    <w:rsid w:val="00BF0D98"/>
    <w:rsid w:val="00BF0DE5"/>
    <w:rsid w:val="00BF113C"/>
    <w:rsid w:val="00BF1C10"/>
    <w:rsid w:val="00BF211B"/>
    <w:rsid w:val="00BF249F"/>
    <w:rsid w:val="00BF2717"/>
    <w:rsid w:val="00BF2CA3"/>
    <w:rsid w:val="00BF2FAE"/>
    <w:rsid w:val="00BF317B"/>
    <w:rsid w:val="00BF3187"/>
    <w:rsid w:val="00BF3748"/>
    <w:rsid w:val="00BF4153"/>
    <w:rsid w:val="00BF4184"/>
    <w:rsid w:val="00BF54C1"/>
    <w:rsid w:val="00BF5667"/>
    <w:rsid w:val="00BF5684"/>
    <w:rsid w:val="00BF59CA"/>
    <w:rsid w:val="00BF5A51"/>
    <w:rsid w:val="00BF5DBF"/>
    <w:rsid w:val="00BF655C"/>
    <w:rsid w:val="00BF69AE"/>
    <w:rsid w:val="00BF6A3A"/>
    <w:rsid w:val="00BF6FEA"/>
    <w:rsid w:val="00BF75C9"/>
    <w:rsid w:val="00C002C0"/>
    <w:rsid w:val="00C016A2"/>
    <w:rsid w:val="00C01D6D"/>
    <w:rsid w:val="00C01E5B"/>
    <w:rsid w:val="00C02541"/>
    <w:rsid w:val="00C026C9"/>
    <w:rsid w:val="00C03431"/>
    <w:rsid w:val="00C042A6"/>
    <w:rsid w:val="00C043CA"/>
    <w:rsid w:val="00C0497D"/>
    <w:rsid w:val="00C06A86"/>
    <w:rsid w:val="00C07455"/>
    <w:rsid w:val="00C0793F"/>
    <w:rsid w:val="00C11AAC"/>
    <w:rsid w:val="00C122C5"/>
    <w:rsid w:val="00C12469"/>
    <w:rsid w:val="00C1288E"/>
    <w:rsid w:val="00C132D6"/>
    <w:rsid w:val="00C13756"/>
    <w:rsid w:val="00C137E5"/>
    <w:rsid w:val="00C148EC"/>
    <w:rsid w:val="00C14D3C"/>
    <w:rsid w:val="00C16229"/>
    <w:rsid w:val="00C16A99"/>
    <w:rsid w:val="00C16CED"/>
    <w:rsid w:val="00C170E3"/>
    <w:rsid w:val="00C170EF"/>
    <w:rsid w:val="00C17311"/>
    <w:rsid w:val="00C17823"/>
    <w:rsid w:val="00C204D1"/>
    <w:rsid w:val="00C208C5"/>
    <w:rsid w:val="00C2097D"/>
    <w:rsid w:val="00C20AEC"/>
    <w:rsid w:val="00C20BCC"/>
    <w:rsid w:val="00C21448"/>
    <w:rsid w:val="00C21848"/>
    <w:rsid w:val="00C22718"/>
    <w:rsid w:val="00C24881"/>
    <w:rsid w:val="00C25C55"/>
    <w:rsid w:val="00C2630A"/>
    <w:rsid w:val="00C2635F"/>
    <w:rsid w:val="00C2652C"/>
    <w:rsid w:val="00C269E7"/>
    <w:rsid w:val="00C30562"/>
    <w:rsid w:val="00C30798"/>
    <w:rsid w:val="00C308DF"/>
    <w:rsid w:val="00C30A73"/>
    <w:rsid w:val="00C30A80"/>
    <w:rsid w:val="00C31AB2"/>
    <w:rsid w:val="00C31B00"/>
    <w:rsid w:val="00C3201F"/>
    <w:rsid w:val="00C32106"/>
    <w:rsid w:val="00C32705"/>
    <w:rsid w:val="00C33A10"/>
    <w:rsid w:val="00C340E3"/>
    <w:rsid w:val="00C343DC"/>
    <w:rsid w:val="00C3493A"/>
    <w:rsid w:val="00C34A85"/>
    <w:rsid w:val="00C368D6"/>
    <w:rsid w:val="00C37029"/>
    <w:rsid w:val="00C40549"/>
    <w:rsid w:val="00C40855"/>
    <w:rsid w:val="00C41479"/>
    <w:rsid w:val="00C41AA0"/>
    <w:rsid w:val="00C451A9"/>
    <w:rsid w:val="00C45A20"/>
    <w:rsid w:val="00C46341"/>
    <w:rsid w:val="00C47CFE"/>
    <w:rsid w:val="00C47EA3"/>
    <w:rsid w:val="00C50342"/>
    <w:rsid w:val="00C5063C"/>
    <w:rsid w:val="00C5075D"/>
    <w:rsid w:val="00C50A54"/>
    <w:rsid w:val="00C51E36"/>
    <w:rsid w:val="00C52135"/>
    <w:rsid w:val="00C524D8"/>
    <w:rsid w:val="00C5379C"/>
    <w:rsid w:val="00C53854"/>
    <w:rsid w:val="00C547FF"/>
    <w:rsid w:val="00C5484A"/>
    <w:rsid w:val="00C54A2F"/>
    <w:rsid w:val="00C55152"/>
    <w:rsid w:val="00C55822"/>
    <w:rsid w:val="00C560D7"/>
    <w:rsid w:val="00C603CA"/>
    <w:rsid w:val="00C604D3"/>
    <w:rsid w:val="00C607C7"/>
    <w:rsid w:val="00C60C66"/>
    <w:rsid w:val="00C60C8F"/>
    <w:rsid w:val="00C61058"/>
    <w:rsid w:val="00C6176B"/>
    <w:rsid w:val="00C62189"/>
    <w:rsid w:val="00C62589"/>
    <w:rsid w:val="00C63671"/>
    <w:rsid w:val="00C63B5A"/>
    <w:rsid w:val="00C645B7"/>
    <w:rsid w:val="00C65080"/>
    <w:rsid w:val="00C65282"/>
    <w:rsid w:val="00C65708"/>
    <w:rsid w:val="00C66176"/>
    <w:rsid w:val="00C66972"/>
    <w:rsid w:val="00C66BA3"/>
    <w:rsid w:val="00C678B7"/>
    <w:rsid w:val="00C70330"/>
    <w:rsid w:val="00C70786"/>
    <w:rsid w:val="00C71C33"/>
    <w:rsid w:val="00C7204F"/>
    <w:rsid w:val="00C7313D"/>
    <w:rsid w:val="00C7357E"/>
    <w:rsid w:val="00C74D1D"/>
    <w:rsid w:val="00C751CD"/>
    <w:rsid w:val="00C75676"/>
    <w:rsid w:val="00C75C9E"/>
    <w:rsid w:val="00C76BF5"/>
    <w:rsid w:val="00C77097"/>
    <w:rsid w:val="00C7717F"/>
    <w:rsid w:val="00C7751A"/>
    <w:rsid w:val="00C77AEB"/>
    <w:rsid w:val="00C80894"/>
    <w:rsid w:val="00C80A41"/>
    <w:rsid w:val="00C81B29"/>
    <w:rsid w:val="00C81B61"/>
    <w:rsid w:val="00C82385"/>
    <w:rsid w:val="00C82567"/>
    <w:rsid w:val="00C82679"/>
    <w:rsid w:val="00C82D0A"/>
    <w:rsid w:val="00C82D7E"/>
    <w:rsid w:val="00C831AD"/>
    <w:rsid w:val="00C8375D"/>
    <w:rsid w:val="00C83A4D"/>
    <w:rsid w:val="00C84534"/>
    <w:rsid w:val="00C8485F"/>
    <w:rsid w:val="00C84931"/>
    <w:rsid w:val="00C858E9"/>
    <w:rsid w:val="00C859BA"/>
    <w:rsid w:val="00C85DCC"/>
    <w:rsid w:val="00C862CC"/>
    <w:rsid w:val="00C86369"/>
    <w:rsid w:val="00C877D0"/>
    <w:rsid w:val="00C87C1A"/>
    <w:rsid w:val="00C87D82"/>
    <w:rsid w:val="00C87F8F"/>
    <w:rsid w:val="00C9112F"/>
    <w:rsid w:val="00C913D9"/>
    <w:rsid w:val="00C9143F"/>
    <w:rsid w:val="00C91542"/>
    <w:rsid w:val="00C91AAA"/>
    <w:rsid w:val="00C91C77"/>
    <w:rsid w:val="00C9264A"/>
    <w:rsid w:val="00C92B5F"/>
    <w:rsid w:val="00C92CA4"/>
    <w:rsid w:val="00C92FAE"/>
    <w:rsid w:val="00C93C9F"/>
    <w:rsid w:val="00C93CC7"/>
    <w:rsid w:val="00C9499F"/>
    <w:rsid w:val="00C94DEC"/>
    <w:rsid w:val="00C95008"/>
    <w:rsid w:val="00C9582B"/>
    <w:rsid w:val="00C95B8B"/>
    <w:rsid w:val="00C95F05"/>
    <w:rsid w:val="00C9702C"/>
    <w:rsid w:val="00C9784D"/>
    <w:rsid w:val="00C97B44"/>
    <w:rsid w:val="00CA02E3"/>
    <w:rsid w:val="00CA08AB"/>
    <w:rsid w:val="00CA1096"/>
    <w:rsid w:val="00CA1D3E"/>
    <w:rsid w:val="00CA2367"/>
    <w:rsid w:val="00CA3F54"/>
    <w:rsid w:val="00CA3FA3"/>
    <w:rsid w:val="00CA4BAD"/>
    <w:rsid w:val="00CA4CB4"/>
    <w:rsid w:val="00CA4CCF"/>
    <w:rsid w:val="00CA52F1"/>
    <w:rsid w:val="00CA619A"/>
    <w:rsid w:val="00CA63E9"/>
    <w:rsid w:val="00CA68F6"/>
    <w:rsid w:val="00CA7173"/>
    <w:rsid w:val="00CA79B9"/>
    <w:rsid w:val="00CB07F8"/>
    <w:rsid w:val="00CB1B10"/>
    <w:rsid w:val="00CB2B35"/>
    <w:rsid w:val="00CB302D"/>
    <w:rsid w:val="00CB41D7"/>
    <w:rsid w:val="00CB42D3"/>
    <w:rsid w:val="00CB63A5"/>
    <w:rsid w:val="00CB68F0"/>
    <w:rsid w:val="00CB7735"/>
    <w:rsid w:val="00CB7C9F"/>
    <w:rsid w:val="00CC0275"/>
    <w:rsid w:val="00CC0893"/>
    <w:rsid w:val="00CC08C4"/>
    <w:rsid w:val="00CC1366"/>
    <w:rsid w:val="00CC18B1"/>
    <w:rsid w:val="00CC2281"/>
    <w:rsid w:val="00CC2430"/>
    <w:rsid w:val="00CC31B9"/>
    <w:rsid w:val="00CC3941"/>
    <w:rsid w:val="00CC3B5A"/>
    <w:rsid w:val="00CC481A"/>
    <w:rsid w:val="00CC4DB6"/>
    <w:rsid w:val="00CC4E29"/>
    <w:rsid w:val="00CC6EB9"/>
    <w:rsid w:val="00CC740A"/>
    <w:rsid w:val="00CC7927"/>
    <w:rsid w:val="00CD11EF"/>
    <w:rsid w:val="00CD19B5"/>
    <w:rsid w:val="00CD1CE5"/>
    <w:rsid w:val="00CD234E"/>
    <w:rsid w:val="00CD247F"/>
    <w:rsid w:val="00CD43AF"/>
    <w:rsid w:val="00CD48B9"/>
    <w:rsid w:val="00CD5981"/>
    <w:rsid w:val="00CD6261"/>
    <w:rsid w:val="00CD7C72"/>
    <w:rsid w:val="00CE0002"/>
    <w:rsid w:val="00CE094A"/>
    <w:rsid w:val="00CE19D0"/>
    <w:rsid w:val="00CE22F9"/>
    <w:rsid w:val="00CE2917"/>
    <w:rsid w:val="00CE2DCC"/>
    <w:rsid w:val="00CE2F89"/>
    <w:rsid w:val="00CE32AF"/>
    <w:rsid w:val="00CE3E15"/>
    <w:rsid w:val="00CE3E4C"/>
    <w:rsid w:val="00CE3E80"/>
    <w:rsid w:val="00CE52A8"/>
    <w:rsid w:val="00CE5371"/>
    <w:rsid w:val="00CE631B"/>
    <w:rsid w:val="00CE69D6"/>
    <w:rsid w:val="00CE6D17"/>
    <w:rsid w:val="00CE6DCD"/>
    <w:rsid w:val="00CE797D"/>
    <w:rsid w:val="00CF0599"/>
    <w:rsid w:val="00CF0619"/>
    <w:rsid w:val="00CF18E0"/>
    <w:rsid w:val="00CF2864"/>
    <w:rsid w:val="00CF3F6F"/>
    <w:rsid w:val="00CF43CC"/>
    <w:rsid w:val="00CF5434"/>
    <w:rsid w:val="00CF6044"/>
    <w:rsid w:val="00CF63F6"/>
    <w:rsid w:val="00CF688F"/>
    <w:rsid w:val="00CF6E3D"/>
    <w:rsid w:val="00CF70D7"/>
    <w:rsid w:val="00CF79C5"/>
    <w:rsid w:val="00D007C5"/>
    <w:rsid w:val="00D014FA"/>
    <w:rsid w:val="00D01AE2"/>
    <w:rsid w:val="00D01C69"/>
    <w:rsid w:val="00D02124"/>
    <w:rsid w:val="00D026C7"/>
    <w:rsid w:val="00D030A6"/>
    <w:rsid w:val="00D031C8"/>
    <w:rsid w:val="00D03297"/>
    <w:rsid w:val="00D0350F"/>
    <w:rsid w:val="00D04234"/>
    <w:rsid w:val="00D046B1"/>
    <w:rsid w:val="00D04B90"/>
    <w:rsid w:val="00D0571D"/>
    <w:rsid w:val="00D05B2F"/>
    <w:rsid w:val="00D05E67"/>
    <w:rsid w:val="00D0621F"/>
    <w:rsid w:val="00D0681C"/>
    <w:rsid w:val="00D07040"/>
    <w:rsid w:val="00D10796"/>
    <w:rsid w:val="00D10A62"/>
    <w:rsid w:val="00D10B5E"/>
    <w:rsid w:val="00D10D45"/>
    <w:rsid w:val="00D110F6"/>
    <w:rsid w:val="00D11F66"/>
    <w:rsid w:val="00D13413"/>
    <w:rsid w:val="00D13A6F"/>
    <w:rsid w:val="00D13D90"/>
    <w:rsid w:val="00D15307"/>
    <w:rsid w:val="00D160E4"/>
    <w:rsid w:val="00D16299"/>
    <w:rsid w:val="00D162CC"/>
    <w:rsid w:val="00D17239"/>
    <w:rsid w:val="00D17355"/>
    <w:rsid w:val="00D17B9A"/>
    <w:rsid w:val="00D20DEC"/>
    <w:rsid w:val="00D20EC7"/>
    <w:rsid w:val="00D21414"/>
    <w:rsid w:val="00D21AA3"/>
    <w:rsid w:val="00D220B2"/>
    <w:rsid w:val="00D22C21"/>
    <w:rsid w:val="00D23239"/>
    <w:rsid w:val="00D23A99"/>
    <w:rsid w:val="00D23B25"/>
    <w:rsid w:val="00D24060"/>
    <w:rsid w:val="00D2473C"/>
    <w:rsid w:val="00D24CE6"/>
    <w:rsid w:val="00D25417"/>
    <w:rsid w:val="00D26338"/>
    <w:rsid w:val="00D269E5"/>
    <w:rsid w:val="00D26BF6"/>
    <w:rsid w:val="00D26EAA"/>
    <w:rsid w:val="00D27050"/>
    <w:rsid w:val="00D27485"/>
    <w:rsid w:val="00D277BD"/>
    <w:rsid w:val="00D278E7"/>
    <w:rsid w:val="00D3038D"/>
    <w:rsid w:val="00D3073E"/>
    <w:rsid w:val="00D30765"/>
    <w:rsid w:val="00D30D6C"/>
    <w:rsid w:val="00D319AA"/>
    <w:rsid w:val="00D31DB4"/>
    <w:rsid w:val="00D32D50"/>
    <w:rsid w:val="00D35991"/>
    <w:rsid w:val="00D35E18"/>
    <w:rsid w:val="00D36485"/>
    <w:rsid w:val="00D364F9"/>
    <w:rsid w:val="00D36916"/>
    <w:rsid w:val="00D36A52"/>
    <w:rsid w:val="00D375E1"/>
    <w:rsid w:val="00D37CF4"/>
    <w:rsid w:val="00D4079D"/>
    <w:rsid w:val="00D41916"/>
    <w:rsid w:val="00D41A28"/>
    <w:rsid w:val="00D41C07"/>
    <w:rsid w:val="00D41C72"/>
    <w:rsid w:val="00D41D50"/>
    <w:rsid w:val="00D41F52"/>
    <w:rsid w:val="00D42482"/>
    <w:rsid w:val="00D4275A"/>
    <w:rsid w:val="00D4332B"/>
    <w:rsid w:val="00D433CC"/>
    <w:rsid w:val="00D436E3"/>
    <w:rsid w:val="00D43E89"/>
    <w:rsid w:val="00D44505"/>
    <w:rsid w:val="00D45070"/>
    <w:rsid w:val="00D45CBC"/>
    <w:rsid w:val="00D45E71"/>
    <w:rsid w:val="00D463BA"/>
    <w:rsid w:val="00D466E4"/>
    <w:rsid w:val="00D4722D"/>
    <w:rsid w:val="00D47C71"/>
    <w:rsid w:val="00D504A5"/>
    <w:rsid w:val="00D50A06"/>
    <w:rsid w:val="00D50D7C"/>
    <w:rsid w:val="00D50E3A"/>
    <w:rsid w:val="00D511E5"/>
    <w:rsid w:val="00D51689"/>
    <w:rsid w:val="00D518D3"/>
    <w:rsid w:val="00D520CD"/>
    <w:rsid w:val="00D52F9B"/>
    <w:rsid w:val="00D5325A"/>
    <w:rsid w:val="00D537CA"/>
    <w:rsid w:val="00D53A3F"/>
    <w:rsid w:val="00D53ED6"/>
    <w:rsid w:val="00D54219"/>
    <w:rsid w:val="00D55601"/>
    <w:rsid w:val="00D55E23"/>
    <w:rsid w:val="00D56741"/>
    <w:rsid w:val="00D56D4A"/>
    <w:rsid w:val="00D57897"/>
    <w:rsid w:val="00D6030B"/>
    <w:rsid w:val="00D603B7"/>
    <w:rsid w:val="00D60B50"/>
    <w:rsid w:val="00D61EFA"/>
    <w:rsid w:val="00D622DC"/>
    <w:rsid w:val="00D63044"/>
    <w:rsid w:val="00D64A0C"/>
    <w:rsid w:val="00D64BDD"/>
    <w:rsid w:val="00D65E4B"/>
    <w:rsid w:val="00D66950"/>
    <w:rsid w:val="00D66F32"/>
    <w:rsid w:val="00D673D9"/>
    <w:rsid w:val="00D67D92"/>
    <w:rsid w:val="00D71F24"/>
    <w:rsid w:val="00D72CD4"/>
    <w:rsid w:val="00D733E3"/>
    <w:rsid w:val="00D73B35"/>
    <w:rsid w:val="00D73BDF"/>
    <w:rsid w:val="00D74985"/>
    <w:rsid w:val="00D74B8B"/>
    <w:rsid w:val="00D75CF5"/>
    <w:rsid w:val="00D76DB5"/>
    <w:rsid w:val="00D77921"/>
    <w:rsid w:val="00D77B9D"/>
    <w:rsid w:val="00D77C05"/>
    <w:rsid w:val="00D80275"/>
    <w:rsid w:val="00D808A6"/>
    <w:rsid w:val="00D80C53"/>
    <w:rsid w:val="00D80C98"/>
    <w:rsid w:val="00D8105C"/>
    <w:rsid w:val="00D82339"/>
    <w:rsid w:val="00D82970"/>
    <w:rsid w:val="00D831D1"/>
    <w:rsid w:val="00D83B33"/>
    <w:rsid w:val="00D84BB3"/>
    <w:rsid w:val="00D84C2E"/>
    <w:rsid w:val="00D84E45"/>
    <w:rsid w:val="00D85688"/>
    <w:rsid w:val="00D8597D"/>
    <w:rsid w:val="00D86436"/>
    <w:rsid w:val="00D8647C"/>
    <w:rsid w:val="00D8717E"/>
    <w:rsid w:val="00D8732E"/>
    <w:rsid w:val="00D87D76"/>
    <w:rsid w:val="00D90472"/>
    <w:rsid w:val="00D90869"/>
    <w:rsid w:val="00D90F03"/>
    <w:rsid w:val="00D9105A"/>
    <w:rsid w:val="00D91A2C"/>
    <w:rsid w:val="00D92095"/>
    <w:rsid w:val="00D92449"/>
    <w:rsid w:val="00D924F7"/>
    <w:rsid w:val="00D92D09"/>
    <w:rsid w:val="00D92DDA"/>
    <w:rsid w:val="00D94975"/>
    <w:rsid w:val="00D94B61"/>
    <w:rsid w:val="00D94D67"/>
    <w:rsid w:val="00D95F6E"/>
    <w:rsid w:val="00D96467"/>
    <w:rsid w:val="00D965FB"/>
    <w:rsid w:val="00D96F3A"/>
    <w:rsid w:val="00D97D88"/>
    <w:rsid w:val="00DA0367"/>
    <w:rsid w:val="00DA03EF"/>
    <w:rsid w:val="00DA1C53"/>
    <w:rsid w:val="00DA1DD6"/>
    <w:rsid w:val="00DA1E4E"/>
    <w:rsid w:val="00DA2A03"/>
    <w:rsid w:val="00DA2DA4"/>
    <w:rsid w:val="00DA2EDC"/>
    <w:rsid w:val="00DA3AA9"/>
    <w:rsid w:val="00DA41E7"/>
    <w:rsid w:val="00DA4844"/>
    <w:rsid w:val="00DA4C45"/>
    <w:rsid w:val="00DA4D4D"/>
    <w:rsid w:val="00DA4FAC"/>
    <w:rsid w:val="00DA5125"/>
    <w:rsid w:val="00DA5ACC"/>
    <w:rsid w:val="00DA6173"/>
    <w:rsid w:val="00DA61C6"/>
    <w:rsid w:val="00DA73A6"/>
    <w:rsid w:val="00DA7B4C"/>
    <w:rsid w:val="00DA7FA2"/>
    <w:rsid w:val="00DB03FD"/>
    <w:rsid w:val="00DB1375"/>
    <w:rsid w:val="00DB1B6F"/>
    <w:rsid w:val="00DB1F3E"/>
    <w:rsid w:val="00DB1FC7"/>
    <w:rsid w:val="00DB2117"/>
    <w:rsid w:val="00DB2321"/>
    <w:rsid w:val="00DB29F8"/>
    <w:rsid w:val="00DB37F3"/>
    <w:rsid w:val="00DB5E03"/>
    <w:rsid w:val="00DB6A94"/>
    <w:rsid w:val="00DB6B21"/>
    <w:rsid w:val="00DB6BF3"/>
    <w:rsid w:val="00DB7245"/>
    <w:rsid w:val="00DB77B9"/>
    <w:rsid w:val="00DC04B1"/>
    <w:rsid w:val="00DC058A"/>
    <w:rsid w:val="00DC20BD"/>
    <w:rsid w:val="00DC2CDD"/>
    <w:rsid w:val="00DC2D52"/>
    <w:rsid w:val="00DC37C8"/>
    <w:rsid w:val="00DC39BC"/>
    <w:rsid w:val="00DC3A66"/>
    <w:rsid w:val="00DC4A5B"/>
    <w:rsid w:val="00DC50EC"/>
    <w:rsid w:val="00DC5DB5"/>
    <w:rsid w:val="00DC61B4"/>
    <w:rsid w:val="00DC6F49"/>
    <w:rsid w:val="00DC70EB"/>
    <w:rsid w:val="00DD034B"/>
    <w:rsid w:val="00DD0A81"/>
    <w:rsid w:val="00DD1706"/>
    <w:rsid w:val="00DD18B7"/>
    <w:rsid w:val="00DD1D1B"/>
    <w:rsid w:val="00DD2A72"/>
    <w:rsid w:val="00DD2A89"/>
    <w:rsid w:val="00DD2CE8"/>
    <w:rsid w:val="00DD38A6"/>
    <w:rsid w:val="00DD461A"/>
    <w:rsid w:val="00DD4E56"/>
    <w:rsid w:val="00DD57D2"/>
    <w:rsid w:val="00DD6A80"/>
    <w:rsid w:val="00DD71E4"/>
    <w:rsid w:val="00DE19BC"/>
    <w:rsid w:val="00DE254E"/>
    <w:rsid w:val="00DE2E59"/>
    <w:rsid w:val="00DE3367"/>
    <w:rsid w:val="00DE3472"/>
    <w:rsid w:val="00DE4221"/>
    <w:rsid w:val="00DE5255"/>
    <w:rsid w:val="00DE6604"/>
    <w:rsid w:val="00DE73CD"/>
    <w:rsid w:val="00DE786D"/>
    <w:rsid w:val="00DE798E"/>
    <w:rsid w:val="00DE7B12"/>
    <w:rsid w:val="00DF0374"/>
    <w:rsid w:val="00DF07A0"/>
    <w:rsid w:val="00DF0994"/>
    <w:rsid w:val="00DF0D17"/>
    <w:rsid w:val="00DF0E48"/>
    <w:rsid w:val="00DF16FC"/>
    <w:rsid w:val="00DF1898"/>
    <w:rsid w:val="00DF1938"/>
    <w:rsid w:val="00DF1F66"/>
    <w:rsid w:val="00DF24C8"/>
    <w:rsid w:val="00DF270A"/>
    <w:rsid w:val="00DF29C3"/>
    <w:rsid w:val="00DF2FC0"/>
    <w:rsid w:val="00DF309A"/>
    <w:rsid w:val="00DF344E"/>
    <w:rsid w:val="00DF44A9"/>
    <w:rsid w:val="00DF4E38"/>
    <w:rsid w:val="00DF5AFC"/>
    <w:rsid w:val="00DF6A75"/>
    <w:rsid w:val="00E0089B"/>
    <w:rsid w:val="00E00F22"/>
    <w:rsid w:val="00E01352"/>
    <w:rsid w:val="00E02A5C"/>
    <w:rsid w:val="00E02BAE"/>
    <w:rsid w:val="00E0377E"/>
    <w:rsid w:val="00E04B59"/>
    <w:rsid w:val="00E05821"/>
    <w:rsid w:val="00E06011"/>
    <w:rsid w:val="00E066EF"/>
    <w:rsid w:val="00E06C35"/>
    <w:rsid w:val="00E070C2"/>
    <w:rsid w:val="00E07D07"/>
    <w:rsid w:val="00E10219"/>
    <w:rsid w:val="00E10552"/>
    <w:rsid w:val="00E107D6"/>
    <w:rsid w:val="00E10DB8"/>
    <w:rsid w:val="00E11B5E"/>
    <w:rsid w:val="00E11C42"/>
    <w:rsid w:val="00E11E92"/>
    <w:rsid w:val="00E124BB"/>
    <w:rsid w:val="00E12B95"/>
    <w:rsid w:val="00E12EFD"/>
    <w:rsid w:val="00E13841"/>
    <w:rsid w:val="00E1481F"/>
    <w:rsid w:val="00E157A2"/>
    <w:rsid w:val="00E15D34"/>
    <w:rsid w:val="00E15E67"/>
    <w:rsid w:val="00E16657"/>
    <w:rsid w:val="00E16F32"/>
    <w:rsid w:val="00E17912"/>
    <w:rsid w:val="00E2046C"/>
    <w:rsid w:val="00E20A2A"/>
    <w:rsid w:val="00E210FF"/>
    <w:rsid w:val="00E22396"/>
    <w:rsid w:val="00E23749"/>
    <w:rsid w:val="00E23B97"/>
    <w:rsid w:val="00E23C4B"/>
    <w:rsid w:val="00E24477"/>
    <w:rsid w:val="00E245CC"/>
    <w:rsid w:val="00E24D95"/>
    <w:rsid w:val="00E24E4E"/>
    <w:rsid w:val="00E24F6D"/>
    <w:rsid w:val="00E25081"/>
    <w:rsid w:val="00E256DD"/>
    <w:rsid w:val="00E2574B"/>
    <w:rsid w:val="00E25BF7"/>
    <w:rsid w:val="00E269D4"/>
    <w:rsid w:val="00E274C8"/>
    <w:rsid w:val="00E321E3"/>
    <w:rsid w:val="00E32E16"/>
    <w:rsid w:val="00E33643"/>
    <w:rsid w:val="00E3375E"/>
    <w:rsid w:val="00E33800"/>
    <w:rsid w:val="00E33979"/>
    <w:rsid w:val="00E33C5E"/>
    <w:rsid w:val="00E33D9B"/>
    <w:rsid w:val="00E358B2"/>
    <w:rsid w:val="00E35DE9"/>
    <w:rsid w:val="00E35DF1"/>
    <w:rsid w:val="00E36217"/>
    <w:rsid w:val="00E36555"/>
    <w:rsid w:val="00E36C63"/>
    <w:rsid w:val="00E36EF8"/>
    <w:rsid w:val="00E36FF2"/>
    <w:rsid w:val="00E370B7"/>
    <w:rsid w:val="00E37590"/>
    <w:rsid w:val="00E3792A"/>
    <w:rsid w:val="00E4024A"/>
    <w:rsid w:val="00E419B9"/>
    <w:rsid w:val="00E41C7A"/>
    <w:rsid w:val="00E447BD"/>
    <w:rsid w:val="00E45746"/>
    <w:rsid w:val="00E4578B"/>
    <w:rsid w:val="00E46C83"/>
    <w:rsid w:val="00E470DB"/>
    <w:rsid w:val="00E477BE"/>
    <w:rsid w:val="00E47AFB"/>
    <w:rsid w:val="00E50A78"/>
    <w:rsid w:val="00E51C9D"/>
    <w:rsid w:val="00E52592"/>
    <w:rsid w:val="00E52809"/>
    <w:rsid w:val="00E53255"/>
    <w:rsid w:val="00E53390"/>
    <w:rsid w:val="00E54CA7"/>
    <w:rsid w:val="00E5519D"/>
    <w:rsid w:val="00E5643C"/>
    <w:rsid w:val="00E56886"/>
    <w:rsid w:val="00E56A0C"/>
    <w:rsid w:val="00E579F9"/>
    <w:rsid w:val="00E57C1C"/>
    <w:rsid w:val="00E602A7"/>
    <w:rsid w:val="00E60645"/>
    <w:rsid w:val="00E61374"/>
    <w:rsid w:val="00E61540"/>
    <w:rsid w:val="00E619EF"/>
    <w:rsid w:val="00E61D44"/>
    <w:rsid w:val="00E62482"/>
    <w:rsid w:val="00E636DE"/>
    <w:rsid w:val="00E63E81"/>
    <w:rsid w:val="00E642E5"/>
    <w:rsid w:val="00E647FF"/>
    <w:rsid w:val="00E64FC1"/>
    <w:rsid w:val="00E654BA"/>
    <w:rsid w:val="00E65ADA"/>
    <w:rsid w:val="00E65DE2"/>
    <w:rsid w:val="00E67501"/>
    <w:rsid w:val="00E67915"/>
    <w:rsid w:val="00E67B68"/>
    <w:rsid w:val="00E67CF9"/>
    <w:rsid w:val="00E70BC2"/>
    <w:rsid w:val="00E70E10"/>
    <w:rsid w:val="00E7174E"/>
    <w:rsid w:val="00E72027"/>
    <w:rsid w:val="00E732F2"/>
    <w:rsid w:val="00E73300"/>
    <w:rsid w:val="00E73E54"/>
    <w:rsid w:val="00E74018"/>
    <w:rsid w:val="00E7456C"/>
    <w:rsid w:val="00E74731"/>
    <w:rsid w:val="00E74D39"/>
    <w:rsid w:val="00E75A83"/>
    <w:rsid w:val="00E75A98"/>
    <w:rsid w:val="00E75D18"/>
    <w:rsid w:val="00E7676D"/>
    <w:rsid w:val="00E77633"/>
    <w:rsid w:val="00E778AA"/>
    <w:rsid w:val="00E8026D"/>
    <w:rsid w:val="00E803AD"/>
    <w:rsid w:val="00E80B33"/>
    <w:rsid w:val="00E8283F"/>
    <w:rsid w:val="00E828AB"/>
    <w:rsid w:val="00E82BC8"/>
    <w:rsid w:val="00E82C2C"/>
    <w:rsid w:val="00E8342D"/>
    <w:rsid w:val="00E83A45"/>
    <w:rsid w:val="00E83C49"/>
    <w:rsid w:val="00E842BD"/>
    <w:rsid w:val="00E844B2"/>
    <w:rsid w:val="00E85C3F"/>
    <w:rsid w:val="00E865F1"/>
    <w:rsid w:val="00E86628"/>
    <w:rsid w:val="00E86FD2"/>
    <w:rsid w:val="00E872A9"/>
    <w:rsid w:val="00E8787B"/>
    <w:rsid w:val="00E87BAB"/>
    <w:rsid w:val="00E87CB5"/>
    <w:rsid w:val="00E90C4A"/>
    <w:rsid w:val="00E918DA"/>
    <w:rsid w:val="00E924B5"/>
    <w:rsid w:val="00E92B0E"/>
    <w:rsid w:val="00E93B47"/>
    <w:rsid w:val="00E94315"/>
    <w:rsid w:val="00E9445E"/>
    <w:rsid w:val="00E94DD3"/>
    <w:rsid w:val="00E95A78"/>
    <w:rsid w:val="00E9615D"/>
    <w:rsid w:val="00E97026"/>
    <w:rsid w:val="00E9759D"/>
    <w:rsid w:val="00E97FA0"/>
    <w:rsid w:val="00EA0430"/>
    <w:rsid w:val="00EA05C2"/>
    <w:rsid w:val="00EA14E5"/>
    <w:rsid w:val="00EA152C"/>
    <w:rsid w:val="00EA2081"/>
    <w:rsid w:val="00EA2690"/>
    <w:rsid w:val="00EA3078"/>
    <w:rsid w:val="00EA353D"/>
    <w:rsid w:val="00EA3696"/>
    <w:rsid w:val="00EA37DA"/>
    <w:rsid w:val="00EA3C0B"/>
    <w:rsid w:val="00EA42C7"/>
    <w:rsid w:val="00EA44E1"/>
    <w:rsid w:val="00EA4D1F"/>
    <w:rsid w:val="00EA4D7B"/>
    <w:rsid w:val="00EA5D71"/>
    <w:rsid w:val="00EA60A4"/>
    <w:rsid w:val="00EA6166"/>
    <w:rsid w:val="00EA64C2"/>
    <w:rsid w:val="00EA6962"/>
    <w:rsid w:val="00EA6AE1"/>
    <w:rsid w:val="00EA748F"/>
    <w:rsid w:val="00EB0804"/>
    <w:rsid w:val="00EB0A68"/>
    <w:rsid w:val="00EB1946"/>
    <w:rsid w:val="00EB1A24"/>
    <w:rsid w:val="00EB1F29"/>
    <w:rsid w:val="00EB208E"/>
    <w:rsid w:val="00EB2248"/>
    <w:rsid w:val="00EB2499"/>
    <w:rsid w:val="00EB24B9"/>
    <w:rsid w:val="00EB33E1"/>
    <w:rsid w:val="00EB572F"/>
    <w:rsid w:val="00EB6177"/>
    <w:rsid w:val="00EB6FCD"/>
    <w:rsid w:val="00EB7002"/>
    <w:rsid w:val="00EB76AB"/>
    <w:rsid w:val="00EB77D9"/>
    <w:rsid w:val="00EB7EDA"/>
    <w:rsid w:val="00EC0177"/>
    <w:rsid w:val="00EC032A"/>
    <w:rsid w:val="00EC0603"/>
    <w:rsid w:val="00EC0BE6"/>
    <w:rsid w:val="00EC0BF4"/>
    <w:rsid w:val="00EC118C"/>
    <w:rsid w:val="00EC18B8"/>
    <w:rsid w:val="00EC1E11"/>
    <w:rsid w:val="00EC254F"/>
    <w:rsid w:val="00EC2B78"/>
    <w:rsid w:val="00EC34F4"/>
    <w:rsid w:val="00EC3714"/>
    <w:rsid w:val="00EC3DBB"/>
    <w:rsid w:val="00EC43D6"/>
    <w:rsid w:val="00EC4A89"/>
    <w:rsid w:val="00EC5687"/>
    <w:rsid w:val="00EC592A"/>
    <w:rsid w:val="00EC5A39"/>
    <w:rsid w:val="00EC64DB"/>
    <w:rsid w:val="00EC65DD"/>
    <w:rsid w:val="00EC731F"/>
    <w:rsid w:val="00EC7479"/>
    <w:rsid w:val="00EC74C8"/>
    <w:rsid w:val="00EC76D6"/>
    <w:rsid w:val="00ED11FC"/>
    <w:rsid w:val="00ED1F08"/>
    <w:rsid w:val="00ED1FF6"/>
    <w:rsid w:val="00ED2020"/>
    <w:rsid w:val="00ED212D"/>
    <w:rsid w:val="00ED21E8"/>
    <w:rsid w:val="00ED238D"/>
    <w:rsid w:val="00ED2444"/>
    <w:rsid w:val="00ED27F9"/>
    <w:rsid w:val="00ED3003"/>
    <w:rsid w:val="00ED368E"/>
    <w:rsid w:val="00ED3733"/>
    <w:rsid w:val="00ED375F"/>
    <w:rsid w:val="00ED3F94"/>
    <w:rsid w:val="00ED4DF1"/>
    <w:rsid w:val="00ED514F"/>
    <w:rsid w:val="00ED6093"/>
    <w:rsid w:val="00ED7067"/>
    <w:rsid w:val="00ED7D02"/>
    <w:rsid w:val="00EE11F8"/>
    <w:rsid w:val="00EE1BFC"/>
    <w:rsid w:val="00EE2445"/>
    <w:rsid w:val="00EE449F"/>
    <w:rsid w:val="00EE44C0"/>
    <w:rsid w:val="00EE47EF"/>
    <w:rsid w:val="00EE4E95"/>
    <w:rsid w:val="00EE51E1"/>
    <w:rsid w:val="00EE532F"/>
    <w:rsid w:val="00EE6A31"/>
    <w:rsid w:val="00EE6BAE"/>
    <w:rsid w:val="00EF03E4"/>
    <w:rsid w:val="00EF0476"/>
    <w:rsid w:val="00EF04FC"/>
    <w:rsid w:val="00EF0739"/>
    <w:rsid w:val="00EF1783"/>
    <w:rsid w:val="00EF18A2"/>
    <w:rsid w:val="00EF1A1F"/>
    <w:rsid w:val="00EF1DC3"/>
    <w:rsid w:val="00EF1EC8"/>
    <w:rsid w:val="00EF27F0"/>
    <w:rsid w:val="00EF2B45"/>
    <w:rsid w:val="00EF39BA"/>
    <w:rsid w:val="00EF3BEF"/>
    <w:rsid w:val="00EF3D41"/>
    <w:rsid w:val="00EF48D4"/>
    <w:rsid w:val="00EF4A58"/>
    <w:rsid w:val="00EF4AE4"/>
    <w:rsid w:val="00EF5017"/>
    <w:rsid w:val="00EF57A1"/>
    <w:rsid w:val="00EF5947"/>
    <w:rsid w:val="00EF595F"/>
    <w:rsid w:val="00EF61A7"/>
    <w:rsid w:val="00EF649D"/>
    <w:rsid w:val="00EF7204"/>
    <w:rsid w:val="00F00BF6"/>
    <w:rsid w:val="00F00D6B"/>
    <w:rsid w:val="00F0114F"/>
    <w:rsid w:val="00F01DC0"/>
    <w:rsid w:val="00F01FBC"/>
    <w:rsid w:val="00F03525"/>
    <w:rsid w:val="00F03ACF"/>
    <w:rsid w:val="00F0411F"/>
    <w:rsid w:val="00F04BCD"/>
    <w:rsid w:val="00F0580F"/>
    <w:rsid w:val="00F0688D"/>
    <w:rsid w:val="00F07128"/>
    <w:rsid w:val="00F07F76"/>
    <w:rsid w:val="00F116A0"/>
    <w:rsid w:val="00F118E1"/>
    <w:rsid w:val="00F11A2E"/>
    <w:rsid w:val="00F11C20"/>
    <w:rsid w:val="00F12257"/>
    <w:rsid w:val="00F12275"/>
    <w:rsid w:val="00F13171"/>
    <w:rsid w:val="00F13C11"/>
    <w:rsid w:val="00F1431A"/>
    <w:rsid w:val="00F1467A"/>
    <w:rsid w:val="00F150C8"/>
    <w:rsid w:val="00F152FC"/>
    <w:rsid w:val="00F1582A"/>
    <w:rsid w:val="00F15BD0"/>
    <w:rsid w:val="00F15FAA"/>
    <w:rsid w:val="00F1632A"/>
    <w:rsid w:val="00F17421"/>
    <w:rsid w:val="00F17C1E"/>
    <w:rsid w:val="00F17DDF"/>
    <w:rsid w:val="00F20783"/>
    <w:rsid w:val="00F2093B"/>
    <w:rsid w:val="00F20AF4"/>
    <w:rsid w:val="00F20D88"/>
    <w:rsid w:val="00F22315"/>
    <w:rsid w:val="00F223BB"/>
    <w:rsid w:val="00F22683"/>
    <w:rsid w:val="00F236BA"/>
    <w:rsid w:val="00F23AB0"/>
    <w:rsid w:val="00F23D05"/>
    <w:rsid w:val="00F25BD4"/>
    <w:rsid w:val="00F272EA"/>
    <w:rsid w:val="00F30CA6"/>
    <w:rsid w:val="00F31B36"/>
    <w:rsid w:val="00F320AF"/>
    <w:rsid w:val="00F32A00"/>
    <w:rsid w:val="00F32C7E"/>
    <w:rsid w:val="00F334DD"/>
    <w:rsid w:val="00F3369B"/>
    <w:rsid w:val="00F33706"/>
    <w:rsid w:val="00F3371C"/>
    <w:rsid w:val="00F33F64"/>
    <w:rsid w:val="00F348D1"/>
    <w:rsid w:val="00F35397"/>
    <w:rsid w:val="00F35477"/>
    <w:rsid w:val="00F356CE"/>
    <w:rsid w:val="00F37071"/>
    <w:rsid w:val="00F371A2"/>
    <w:rsid w:val="00F371B2"/>
    <w:rsid w:val="00F3774A"/>
    <w:rsid w:val="00F3787C"/>
    <w:rsid w:val="00F37C60"/>
    <w:rsid w:val="00F37F3D"/>
    <w:rsid w:val="00F37FC1"/>
    <w:rsid w:val="00F40C0B"/>
    <w:rsid w:val="00F4135B"/>
    <w:rsid w:val="00F41AC5"/>
    <w:rsid w:val="00F41F47"/>
    <w:rsid w:val="00F436A6"/>
    <w:rsid w:val="00F43BC4"/>
    <w:rsid w:val="00F44232"/>
    <w:rsid w:val="00F44832"/>
    <w:rsid w:val="00F44DE5"/>
    <w:rsid w:val="00F4522C"/>
    <w:rsid w:val="00F45A78"/>
    <w:rsid w:val="00F45BBE"/>
    <w:rsid w:val="00F45D6F"/>
    <w:rsid w:val="00F45E98"/>
    <w:rsid w:val="00F467DC"/>
    <w:rsid w:val="00F472F8"/>
    <w:rsid w:val="00F47410"/>
    <w:rsid w:val="00F47B58"/>
    <w:rsid w:val="00F502F9"/>
    <w:rsid w:val="00F526D6"/>
    <w:rsid w:val="00F535E0"/>
    <w:rsid w:val="00F53831"/>
    <w:rsid w:val="00F546B6"/>
    <w:rsid w:val="00F54C92"/>
    <w:rsid w:val="00F55404"/>
    <w:rsid w:val="00F55473"/>
    <w:rsid w:val="00F56B26"/>
    <w:rsid w:val="00F56B4C"/>
    <w:rsid w:val="00F5769D"/>
    <w:rsid w:val="00F57B27"/>
    <w:rsid w:val="00F57BB2"/>
    <w:rsid w:val="00F60EFA"/>
    <w:rsid w:val="00F6186F"/>
    <w:rsid w:val="00F628A0"/>
    <w:rsid w:val="00F629D7"/>
    <w:rsid w:val="00F62E2E"/>
    <w:rsid w:val="00F62F28"/>
    <w:rsid w:val="00F63DCC"/>
    <w:rsid w:val="00F65838"/>
    <w:rsid w:val="00F65D55"/>
    <w:rsid w:val="00F66202"/>
    <w:rsid w:val="00F669F4"/>
    <w:rsid w:val="00F66BBA"/>
    <w:rsid w:val="00F66F7D"/>
    <w:rsid w:val="00F674B8"/>
    <w:rsid w:val="00F67857"/>
    <w:rsid w:val="00F70057"/>
    <w:rsid w:val="00F70663"/>
    <w:rsid w:val="00F71174"/>
    <w:rsid w:val="00F7174C"/>
    <w:rsid w:val="00F71EF0"/>
    <w:rsid w:val="00F727D2"/>
    <w:rsid w:val="00F732FE"/>
    <w:rsid w:val="00F742C7"/>
    <w:rsid w:val="00F7595E"/>
    <w:rsid w:val="00F7647B"/>
    <w:rsid w:val="00F764D4"/>
    <w:rsid w:val="00F766EB"/>
    <w:rsid w:val="00F769AE"/>
    <w:rsid w:val="00F8015D"/>
    <w:rsid w:val="00F802B8"/>
    <w:rsid w:val="00F8099F"/>
    <w:rsid w:val="00F80FC8"/>
    <w:rsid w:val="00F8117E"/>
    <w:rsid w:val="00F81436"/>
    <w:rsid w:val="00F81D48"/>
    <w:rsid w:val="00F82646"/>
    <w:rsid w:val="00F82D53"/>
    <w:rsid w:val="00F83446"/>
    <w:rsid w:val="00F83562"/>
    <w:rsid w:val="00F83775"/>
    <w:rsid w:val="00F841A3"/>
    <w:rsid w:val="00F843D1"/>
    <w:rsid w:val="00F85717"/>
    <w:rsid w:val="00F873AE"/>
    <w:rsid w:val="00F90C39"/>
    <w:rsid w:val="00F910F6"/>
    <w:rsid w:val="00F919F9"/>
    <w:rsid w:val="00F91C88"/>
    <w:rsid w:val="00F9225D"/>
    <w:rsid w:val="00F923E3"/>
    <w:rsid w:val="00F927CA"/>
    <w:rsid w:val="00F93156"/>
    <w:rsid w:val="00F9376C"/>
    <w:rsid w:val="00F94279"/>
    <w:rsid w:val="00F9608B"/>
    <w:rsid w:val="00F96104"/>
    <w:rsid w:val="00F96578"/>
    <w:rsid w:val="00F96A4D"/>
    <w:rsid w:val="00F97FA7"/>
    <w:rsid w:val="00F97FF7"/>
    <w:rsid w:val="00FA032E"/>
    <w:rsid w:val="00FA03FE"/>
    <w:rsid w:val="00FA1268"/>
    <w:rsid w:val="00FA1E18"/>
    <w:rsid w:val="00FA231C"/>
    <w:rsid w:val="00FA24DB"/>
    <w:rsid w:val="00FA25A2"/>
    <w:rsid w:val="00FA2C4F"/>
    <w:rsid w:val="00FA2F23"/>
    <w:rsid w:val="00FA32DA"/>
    <w:rsid w:val="00FA365E"/>
    <w:rsid w:val="00FA3713"/>
    <w:rsid w:val="00FA3B4D"/>
    <w:rsid w:val="00FA3D6F"/>
    <w:rsid w:val="00FA435C"/>
    <w:rsid w:val="00FA4C0E"/>
    <w:rsid w:val="00FA4FC2"/>
    <w:rsid w:val="00FA5E44"/>
    <w:rsid w:val="00FA60DF"/>
    <w:rsid w:val="00FA6336"/>
    <w:rsid w:val="00FA6631"/>
    <w:rsid w:val="00FA71B8"/>
    <w:rsid w:val="00FB2CEF"/>
    <w:rsid w:val="00FB2D82"/>
    <w:rsid w:val="00FB2E45"/>
    <w:rsid w:val="00FB325D"/>
    <w:rsid w:val="00FB3549"/>
    <w:rsid w:val="00FB568D"/>
    <w:rsid w:val="00FB7252"/>
    <w:rsid w:val="00FB74E5"/>
    <w:rsid w:val="00FB78F0"/>
    <w:rsid w:val="00FC00B3"/>
    <w:rsid w:val="00FC0B06"/>
    <w:rsid w:val="00FC103D"/>
    <w:rsid w:val="00FC1258"/>
    <w:rsid w:val="00FC12D6"/>
    <w:rsid w:val="00FC1323"/>
    <w:rsid w:val="00FC1577"/>
    <w:rsid w:val="00FC17F9"/>
    <w:rsid w:val="00FC1C2F"/>
    <w:rsid w:val="00FC27D1"/>
    <w:rsid w:val="00FC37CD"/>
    <w:rsid w:val="00FC37F2"/>
    <w:rsid w:val="00FC4B10"/>
    <w:rsid w:val="00FC4DD8"/>
    <w:rsid w:val="00FC5C96"/>
    <w:rsid w:val="00FC5D23"/>
    <w:rsid w:val="00FC6831"/>
    <w:rsid w:val="00FC6876"/>
    <w:rsid w:val="00FC6F4D"/>
    <w:rsid w:val="00FC6FCF"/>
    <w:rsid w:val="00FD031D"/>
    <w:rsid w:val="00FD08AE"/>
    <w:rsid w:val="00FD0D84"/>
    <w:rsid w:val="00FD15C3"/>
    <w:rsid w:val="00FD1F86"/>
    <w:rsid w:val="00FD2291"/>
    <w:rsid w:val="00FD28CC"/>
    <w:rsid w:val="00FD2FD0"/>
    <w:rsid w:val="00FD34DB"/>
    <w:rsid w:val="00FD39E9"/>
    <w:rsid w:val="00FD3B36"/>
    <w:rsid w:val="00FD47DE"/>
    <w:rsid w:val="00FD546F"/>
    <w:rsid w:val="00FD573C"/>
    <w:rsid w:val="00FD5921"/>
    <w:rsid w:val="00FD6FE4"/>
    <w:rsid w:val="00FD7F07"/>
    <w:rsid w:val="00FE00BF"/>
    <w:rsid w:val="00FE00F7"/>
    <w:rsid w:val="00FE0814"/>
    <w:rsid w:val="00FE0EFD"/>
    <w:rsid w:val="00FE10C1"/>
    <w:rsid w:val="00FE1B40"/>
    <w:rsid w:val="00FE1B45"/>
    <w:rsid w:val="00FE1E48"/>
    <w:rsid w:val="00FE24EE"/>
    <w:rsid w:val="00FE25E3"/>
    <w:rsid w:val="00FE2A9D"/>
    <w:rsid w:val="00FE2FFA"/>
    <w:rsid w:val="00FE3307"/>
    <w:rsid w:val="00FE3388"/>
    <w:rsid w:val="00FE3740"/>
    <w:rsid w:val="00FE40B5"/>
    <w:rsid w:val="00FE5339"/>
    <w:rsid w:val="00FE5A7B"/>
    <w:rsid w:val="00FE5AA6"/>
    <w:rsid w:val="00FE5BD2"/>
    <w:rsid w:val="00FE6452"/>
    <w:rsid w:val="00FE65BE"/>
    <w:rsid w:val="00FE724B"/>
    <w:rsid w:val="00FE749F"/>
    <w:rsid w:val="00FE7EC2"/>
    <w:rsid w:val="00FF051C"/>
    <w:rsid w:val="00FF0B3F"/>
    <w:rsid w:val="00FF1088"/>
    <w:rsid w:val="00FF14DF"/>
    <w:rsid w:val="00FF153C"/>
    <w:rsid w:val="00FF1CE3"/>
    <w:rsid w:val="00FF22A8"/>
    <w:rsid w:val="00FF2891"/>
    <w:rsid w:val="00FF2DEE"/>
    <w:rsid w:val="00FF3A22"/>
    <w:rsid w:val="00FF4828"/>
    <w:rsid w:val="00FF486C"/>
    <w:rsid w:val="00FF4C0E"/>
    <w:rsid w:val="00FF52C8"/>
    <w:rsid w:val="00FF610A"/>
    <w:rsid w:val="00FF61B5"/>
    <w:rsid w:val="00FF6282"/>
    <w:rsid w:val="00FF632E"/>
    <w:rsid w:val="00FF73DF"/>
    <w:rsid w:val="00FF74B0"/>
    <w:rsid w:val="00FF7C63"/>
    <w:rsid w:val="50CBD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4FE52"/>
  <w15:docId w15:val="{087C764A-93F6-4EE7-91E6-C57B1668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7D9C"/>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semiHidden/>
    <w:rsid w:val="00A0240E"/>
    <w:rPr>
      <w:sz w:val="20"/>
      <w:szCs w:val="20"/>
      <w:lang w:val="x-none"/>
    </w:rPr>
  </w:style>
  <w:style w:type="character" w:customStyle="1" w:styleId="TekstkomentarzaZnak">
    <w:name w:val="Tekst komentarza Znak"/>
    <w:link w:val="Tekstkomentarza"/>
    <w:uiPriority w:val="99"/>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1"/>
      </w:numPr>
    </w:pPr>
  </w:style>
  <w:style w:type="numbering" w:customStyle="1" w:styleId="Styl7">
    <w:name w:val="Styl7"/>
    <w:uiPriority w:val="99"/>
    <w:rsid w:val="00EF1A1F"/>
    <w:pPr>
      <w:numPr>
        <w:numId w:val="12"/>
      </w:numPr>
    </w:pPr>
  </w:style>
  <w:style w:type="numbering" w:customStyle="1" w:styleId="Styl8">
    <w:name w:val="Styl8"/>
    <w:uiPriority w:val="99"/>
    <w:rsid w:val="00D27485"/>
    <w:pPr>
      <w:numPr>
        <w:numId w:val="13"/>
      </w:numPr>
    </w:pPr>
  </w:style>
  <w:style w:type="numbering" w:customStyle="1" w:styleId="Styl9">
    <w:name w:val="Styl9"/>
    <w:uiPriority w:val="99"/>
    <w:rsid w:val="00D27485"/>
    <w:pPr>
      <w:numPr>
        <w:numId w:val="14"/>
      </w:numPr>
    </w:pPr>
  </w:style>
  <w:style w:type="numbering" w:customStyle="1" w:styleId="Styl10">
    <w:name w:val="Styl10"/>
    <w:uiPriority w:val="99"/>
    <w:rsid w:val="00D27485"/>
  </w:style>
  <w:style w:type="numbering" w:customStyle="1" w:styleId="Styl11">
    <w:name w:val="Styl11"/>
    <w:uiPriority w:val="99"/>
    <w:rsid w:val="00D27485"/>
    <w:pPr>
      <w:numPr>
        <w:numId w:val="16"/>
      </w:numPr>
    </w:pPr>
  </w:style>
  <w:style w:type="numbering" w:customStyle="1" w:styleId="Styl12">
    <w:name w:val="Styl12"/>
    <w:uiPriority w:val="99"/>
    <w:rsid w:val="00904526"/>
    <w:pPr>
      <w:numPr>
        <w:numId w:val="17"/>
      </w:numPr>
    </w:pPr>
  </w:style>
  <w:style w:type="numbering" w:customStyle="1" w:styleId="Styl13">
    <w:name w:val="Styl13"/>
    <w:uiPriority w:val="99"/>
    <w:rsid w:val="00904526"/>
    <w:pPr>
      <w:numPr>
        <w:numId w:val="18"/>
      </w:numPr>
    </w:pPr>
  </w:style>
  <w:style w:type="numbering" w:customStyle="1" w:styleId="Styl14">
    <w:name w:val="Styl14"/>
    <w:uiPriority w:val="99"/>
    <w:rsid w:val="00841527"/>
    <w:pPr>
      <w:numPr>
        <w:numId w:val="19"/>
      </w:numPr>
    </w:pPr>
  </w:style>
  <w:style w:type="numbering" w:customStyle="1" w:styleId="Styl15">
    <w:name w:val="Styl15"/>
    <w:uiPriority w:val="99"/>
    <w:rsid w:val="00A9350C"/>
    <w:pPr>
      <w:numPr>
        <w:numId w:val="20"/>
      </w:numPr>
    </w:pPr>
  </w:style>
  <w:style w:type="numbering" w:customStyle="1" w:styleId="Styl16">
    <w:name w:val="Styl16"/>
    <w:uiPriority w:val="99"/>
    <w:rsid w:val="00A9350C"/>
    <w:pPr>
      <w:numPr>
        <w:numId w:val="21"/>
      </w:numPr>
    </w:pPr>
  </w:style>
  <w:style w:type="numbering" w:customStyle="1" w:styleId="Styl17">
    <w:name w:val="Styl17"/>
    <w:uiPriority w:val="99"/>
    <w:rsid w:val="00C65282"/>
    <w:pPr>
      <w:numPr>
        <w:numId w:val="22"/>
      </w:numPr>
    </w:pPr>
  </w:style>
  <w:style w:type="numbering" w:customStyle="1" w:styleId="Styl18">
    <w:name w:val="Styl18"/>
    <w:uiPriority w:val="99"/>
    <w:rsid w:val="00C65282"/>
    <w:pPr>
      <w:numPr>
        <w:numId w:val="23"/>
      </w:numPr>
    </w:pPr>
  </w:style>
  <w:style w:type="numbering" w:customStyle="1" w:styleId="Styl19">
    <w:name w:val="Styl19"/>
    <w:uiPriority w:val="99"/>
    <w:rsid w:val="00C65282"/>
    <w:pPr>
      <w:numPr>
        <w:numId w:val="24"/>
      </w:numPr>
    </w:pPr>
  </w:style>
  <w:style w:type="numbering" w:customStyle="1" w:styleId="Styl20">
    <w:name w:val="Styl20"/>
    <w:uiPriority w:val="99"/>
    <w:rsid w:val="00C65282"/>
    <w:pPr>
      <w:numPr>
        <w:numId w:val="25"/>
      </w:numPr>
    </w:pPr>
  </w:style>
  <w:style w:type="character" w:styleId="Odwoanieprzypisudolnego">
    <w:name w:val="footnote reference"/>
    <w:uiPriority w:val="99"/>
    <w:unhideWhenUsed/>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rsid w:val="00720B7A"/>
    <w:pPr>
      <w:spacing w:before="60" w:after="60"/>
      <w:ind w:left="851" w:hanging="295"/>
      <w:jc w:val="both"/>
    </w:pPr>
    <w:rPr>
      <w:color w:val="auto"/>
    </w:rPr>
  </w:style>
  <w:style w:type="numbering" w:customStyle="1" w:styleId="Bezlisty3">
    <w:name w:val="Bez listy3"/>
    <w:next w:val="Bezlisty"/>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31"/>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rsid w:val="00EA353D"/>
    <w:pPr>
      <w:spacing w:before="100" w:beforeAutospacing="1" w:after="100" w:afterAutospacing="1"/>
      <w:textAlignment w:val="center"/>
    </w:pPr>
    <w:rPr>
      <w:color w:val="auto"/>
    </w:rPr>
  </w:style>
  <w:style w:type="numbering" w:customStyle="1" w:styleId="Styl9412">
    <w:name w:val="Styl9412"/>
    <w:uiPriority w:val="99"/>
    <w:rsid w:val="008527D8"/>
    <w:pPr>
      <w:numPr>
        <w:numId w:val="65"/>
      </w:numPr>
    </w:pPr>
  </w:style>
  <w:style w:type="numbering" w:customStyle="1" w:styleId="Styl3133">
    <w:name w:val="Styl3133"/>
    <w:rsid w:val="008527D8"/>
    <w:pPr>
      <w:numPr>
        <w:numId w:val="3"/>
      </w:numPr>
    </w:pPr>
  </w:style>
  <w:style w:type="paragraph" w:customStyle="1" w:styleId="ust">
    <w:name w:val="ust"/>
    <w:rsid w:val="00EC65DD"/>
    <w:pPr>
      <w:spacing w:before="60" w:after="60"/>
      <w:ind w:left="426" w:hanging="284"/>
      <w:jc w:val="both"/>
    </w:pPr>
    <w:rPr>
      <w:rFonts w:eastAsia="Times New Roman"/>
      <w:b/>
      <w:sz w:val="24"/>
      <w:szCs w:val="24"/>
    </w:rPr>
  </w:style>
  <w:style w:type="numbering" w:customStyle="1" w:styleId="WW8Num121">
    <w:name w:val="WW8Num121"/>
    <w:rsid w:val="00D82339"/>
    <w:pPr>
      <w:numPr>
        <w:numId w:val="15"/>
      </w:numPr>
    </w:pPr>
  </w:style>
  <w:style w:type="numbering" w:customStyle="1" w:styleId="Bezlisty6">
    <w:name w:val="Bez listy6"/>
    <w:next w:val="Bezlisty"/>
    <w:semiHidden/>
    <w:rsid w:val="00C5379C"/>
  </w:style>
  <w:style w:type="table" w:customStyle="1" w:styleId="Tabela-Siatka18">
    <w:name w:val="Tabela - Siatka18"/>
    <w:basedOn w:val="Standardowy"/>
    <w:next w:val="Tabela-Siatka"/>
    <w:rsid w:val="00C537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2">
    <w:name w:val="Styl142"/>
    <w:uiPriority w:val="99"/>
    <w:rsid w:val="00C46341"/>
    <w:pPr>
      <w:numPr>
        <w:numId w:val="4"/>
      </w:numPr>
    </w:pPr>
  </w:style>
  <w:style w:type="numbering" w:customStyle="1" w:styleId="Styl122">
    <w:name w:val="Styl122"/>
    <w:uiPriority w:val="99"/>
    <w:rsid w:val="00EF04FC"/>
  </w:style>
  <w:style w:type="numbering" w:customStyle="1" w:styleId="Styl52">
    <w:name w:val="Styl52"/>
    <w:uiPriority w:val="99"/>
    <w:rsid w:val="00E67501"/>
  </w:style>
  <w:style w:type="numbering" w:customStyle="1" w:styleId="Styl10225">
    <w:name w:val="Styl10225"/>
    <w:uiPriority w:val="99"/>
    <w:rsid w:val="00596397"/>
  </w:style>
  <w:style w:type="numbering" w:customStyle="1" w:styleId="Styl22">
    <w:name w:val="Styl22"/>
    <w:rsid w:val="00C0497D"/>
    <w:pPr>
      <w:numPr>
        <w:numId w:val="1"/>
      </w:numPr>
    </w:pPr>
  </w:style>
  <w:style w:type="character" w:styleId="Uwydatnienie">
    <w:name w:val="Emphasis"/>
    <w:uiPriority w:val="20"/>
    <w:qFormat/>
    <w:rsid w:val="00C0497D"/>
    <w:rPr>
      <w:i/>
      <w:iCs/>
    </w:rPr>
  </w:style>
  <w:style w:type="numbering" w:customStyle="1" w:styleId="Styl32">
    <w:name w:val="Styl32"/>
    <w:rsid w:val="00C0497D"/>
    <w:pPr>
      <w:numPr>
        <w:numId w:val="64"/>
      </w:numPr>
    </w:pPr>
  </w:style>
  <w:style w:type="numbering" w:customStyle="1" w:styleId="Styl72">
    <w:name w:val="Styl72"/>
    <w:uiPriority w:val="99"/>
    <w:rsid w:val="00344B74"/>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transakcja/988791"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mailto:jw4809.iodo@ron.mil.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w4809.kj@ron.mil.pl" TargetMode="External"/><Relationship Id="rId40" Type="http://schemas.openxmlformats.org/officeDocument/2006/relationships/footer" Target="footer1.xml"/><Relationship Id="rId45" Type="http://schemas.openxmlformats.org/officeDocument/2006/relationships/fontTable" Target="fontTable.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www.26wog.ron.mil.pl/pl/pages/rod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www.platformazakupowa.pl/transakcja/966943"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
    <KomorkaOrganizacyjna xmlns="http://schemas.microsoft.com/sharepoint/v3" xsi:nil="true"/>
    <Opis xmlns="http://schemas.microsoft.com/sharepoint/v3" xsi:nil="true"/>
    <NumerKancelaryjny xmlns="http://schemas.microsoft.com/sharepoint/v3" xsi:nil="true"/>
    <DokumentWazny xmlns="http://schemas.microsoft.com/sharepoint/v3" xsi:nil="true"/>
    <KlauzulaTajnosci xmlns="http://schemas.microsoft.com/sharepoint/v3"/>
    <ZatwierdzonyPrzez xmlns="http://schemas.microsoft.com/sharepoint/v3" xsi:nil="true"/>
    <JednostkaWojskowa xmlns="http://schemas.microsoft.com/sharepoint/v3" xsi:nil="true"/>
    <_dlc_DocId xmlns="f52873c2-5f31-4973-adda-d4235ece25bd" xsi:nil="true"/>
    <_dlc_DocIdUrl xmlns="f52873c2-5f31-4973-adda-d4235ece25bd">
      <Url xsi:nil="true"/>
      <Description xsi:nil="true"/>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04F02-0850-42DF-B9D4-7A84D7407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E3AFB-B014-4524-96D7-6A30FAB96F32}">
  <ds:schemaRefs>
    <ds:schemaRef ds:uri="http://schemas.microsoft.com/sharepoint/v3/contenttype/forms"/>
  </ds:schemaRefs>
</ds:datastoreItem>
</file>

<file path=customXml/itemProps3.xml><?xml version="1.0" encoding="utf-8"?>
<ds:datastoreItem xmlns:ds="http://schemas.openxmlformats.org/officeDocument/2006/customXml" ds:itemID="{52736592-BB08-4626-84CA-1B1AF847664E}">
  <ds:schemaRefs>
    <ds:schemaRef ds:uri="http://schemas.microsoft.com/sharepoint/events"/>
  </ds:schemaRefs>
</ds:datastoreItem>
</file>

<file path=customXml/itemProps4.xml><?xml version="1.0" encoding="utf-8"?>
<ds:datastoreItem xmlns:ds="http://schemas.openxmlformats.org/officeDocument/2006/customXml" ds:itemID="{4B9D99ED-42EC-4986-A597-A795E44C0802}">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5.xml><?xml version="1.0" encoding="utf-8"?>
<ds:datastoreItem xmlns:ds="http://schemas.openxmlformats.org/officeDocument/2006/customXml" ds:itemID="{7E551F01-B19D-45D1-A17B-C1DCE280FBF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DB55B1C-32AF-4064-B457-78FD6E8C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22584</Words>
  <Characters>135508</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cp:lastModifiedBy>Jaworska Anna</cp:lastModifiedBy>
  <cp:revision>2</cp:revision>
  <cp:lastPrinted>2024-09-27T09:20:00Z</cp:lastPrinted>
  <dcterms:created xsi:type="dcterms:W3CDTF">2024-09-27T09:50:00Z</dcterms:created>
  <dcterms:modified xsi:type="dcterms:W3CDTF">2024-09-27T09:50:00Z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d612c213-e2ae-432d-9de4-e767014c983a</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ContentTypeId">
    <vt:lpwstr>0x010100EA88FAC8E08B4012A42756AAADA623DA01002848AD243254B54B949791124F7C4F98</vt:lpwstr>
  </property>
  <property fmtid="{D5CDD505-2E9C-101B-9397-08002B2CF9AE}" pid="9" name="_dlc_DocIdItemGuid">
    <vt:lpwstr>b44bbcb6-2443-44c2-b63e-3e981f4c9cb1</vt:lpwstr>
  </property>
  <property fmtid="{D5CDD505-2E9C-101B-9397-08002B2CF9AE}" pid="10" name="s5636:Creator type=organization">
    <vt:lpwstr>MILNET-Z</vt:lpwstr>
  </property>
  <property fmtid="{D5CDD505-2E9C-101B-9397-08002B2CF9AE}" pid="11" name="s5636:Creator type=author">
    <vt:lpwstr>pracownik</vt:lpwstr>
  </property>
  <property fmtid="{D5CDD505-2E9C-101B-9397-08002B2CF9AE}" pid="12" name="s5636:Creator type=IP">
    <vt:lpwstr>10.8.13.105</vt:lpwstr>
  </property>
  <property fmtid="{D5CDD505-2E9C-101B-9397-08002B2CF9AE}" pid="13" name="bjPortionMark">
    <vt:lpwstr>[]</vt:lpwstr>
  </property>
</Properties>
</file>