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="006D1996">
        <w:rPr>
          <w:rFonts w:asciiTheme="minorHAnsi" w:hAnsiTheme="minorHAnsi" w:cstheme="minorHAnsi"/>
          <w:b/>
          <w:sz w:val="24"/>
          <w:szCs w:val="24"/>
        </w:rPr>
        <w:t>5</w:t>
      </w:r>
      <w:r w:rsidR="00816F58">
        <w:rPr>
          <w:rFonts w:asciiTheme="minorHAnsi" w:hAnsiTheme="minorHAnsi" w:cstheme="minorHAnsi"/>
          <w:b/>
          <w:sz w:val="24"/>
          <w:szCs w:val="24"/>
        </w:rPr>
        <w:t>.</w:t>
      </w:r>
      <w:r w:rsidRPr="00A25C60">
        <w:rPr>
          <w:rFonts w:asciiTheme="minorHAnsi" w:hAnsiTheme="minorHAnsi" w:cstheme="minorHAnsi"/>
          <w:b/>
          <w:sz w:val="24"/>
          <w:szCs w:val="24"/>
        </w:rPr>
        <w:t>2022.DA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6D1996">
      <w:pPr>
        <w:spacing w:line="276" w:lineRule="auto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Oświadczenie 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6D1996" w:rsidRDefault="00BC4E13" w:rsidP="006D1996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1" w:name="_Hlk86830343"/>
      <w:r w:rsidRPr="00A25C6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="006D1996">
        <w:rPr>
          <w:rFonts w:asciiTheme="minorHAnsi" w:hAnsiTheme="minorHAnsi" w:cstheme="minorHAnsi"/>
          <w:b/>
          <w:iCs/>
          <w:sz w:val="24"/>
          <w:szCs w:val="24"/>
        </w:rPr>
        <w:t xml:space="preserve">Dostawa pomocy naukowo-dydaktycznych do realizacji zajęć zaplanowanych w ramach projektu pn. „Zdolni </w:t>
      </w:r>
      <w:r w:rsidR="006D1996">
        <w:rPr>
          <w:rFonts w:asciiTheme="minorHAnsi" w:hAnsiTheme="minorHAnsi" w:cstheme="minorHAnsi"/>
          <w:b/>
          <w:iCs/>
          <w:sz w:val="24"/>
          <w:szCs w:val="24"/>
        </w:rPr>
        <w:br/>
        <w:t xml:space="preserve">z Pomorza – powiat sztumski”, współfinansowanego ze środków RPO WP na lata </w:t>
      </w:r>
      <w:bookmarkStart w:id="2" w:name="_GoBack"/>
      <w:bookmarkEnd w:id="2"/>
      <w:r w:rsidR="006D1996">
        <w:rPr>
          <w:rFonts w:asciiTheme="minorHAnsi" w:hAnsiTheme="minorHAnsi" w:cstheme="minorHAnsi"/>
          <w:b/>
          <w:iCs/>
          <w:sz w:val="24"/>
          <w:szCs w:val="24"/>
        </w:rPr>
        <w:t>2014-2020</w:t>
      </w:r>
      <w:r w:rsidRPr="00A25C60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A25C60">
        <w:rPr>
          <w:rFonts w:asciiTheme="minorHAnsi" w:hAnsiTheme="minorHAnsi" w:cstheme="minorHAnsi"/>
          <w:sz w:val="24"/>
          <w:szCs w:val="24"/>
        </w:rPr>
        <w:t>prowadzonego przez Powiat Sztumski, ul. Mickiewicza 31,</w:t>
      </w:r>
      <w:r w:rsidR="00574C86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82-400 Sztum</w:t>
      </w:r>
      <w:r w:rsidRPr="00A25C6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A25C60">
        <w:rPr>
          <w:rFonts w:asciiTheme="minorHAnsi" w:hAnsiTheme="minorHAnsi" w:cstheme="minorHAnsi"/>
          <w:sz w:val="24"/>
          <w:szCs w:val="24"/>
        </w:rPr>
        <w:t>oświadczam, co następuje:</w:t>
      </w:r>
      <w:bookmarkEnd w:id="0"/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>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BC4E13" w:rsidRPr="00A25C60" w:rsidRDefault="00BC4E13" w:rsidP="00BC4E13">
      <w:pPr>
        <w:spacing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bookmarkStart w:id="3" w:name="_Hlk63414614"/>
      <w:r w:rsidRPr="00A25C60">
        <w:rPr>
          <w:rFonts w:asciiTheme="minorHAnsi" w:hAnsiTheme="minorHAnsi" w:cstheme="minorHAnsi"/>
          <w:sz w:val="24"/>
          <w:szCs w:val="24"/>
        </w:rPr>
        <w:t>PZP</w:t>
      </w:r>
      <w:bookmarkEnd w:id="3"/>
      <w:r w:rsidRPr="00A25C60">
        <w:rPr>
          <w:rFonts w:asciiTheme="minorHAnsi" w:hAnsiTheme="minorHAnsi" w:cstheme="minorHAnsi"/>
          <w:sz w:val="24"/>
          <w:szCs w:val="24"/>
        </w:rPr>
        <w:t>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A25C60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  <w:r w:rsidRPr="00A25C60">
        <w:rPr>
          <w:rFonts w:asciiTheme="minorHAnsi" w:hAnsiTheme="minorHAnsi" w:cstheme="minorHAnsi"/>
          <w:b/>
          <w:sz w:val="24"/>
          <w:szCs w:val="24"/>
        </w:rPr>
        <w:t>**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BC4E13" w:rsidRPr="00A25C60" w:rsidRDefault="00BC4E13" w:rsidP="006D1996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="00D25033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A25C60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podmiotu/ów: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..………………………………………….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BC4E13" w:rsidRPr="00A25C60" w:rsidRDefault="00BC4E13" w:rsidP="00BC4E1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DOTYCZĄCE PODMIOTU, </w:t>
      </w:r>
    </w:p>
    <w:p w:rsidR="00BC4E13" w:rsidRPr="00A25C60" w:rsidRDefault="00BC4E13" w:rsidP="00BC4E13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……………………………………………………….………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 xml:space="preserve">) </w:t>
      </w:r>
      <w:r w:rsidRPr="00A25C60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PODWYKONAWCY NIEBĘDĄCEGO PODMIOTEM,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KTÓREGO ZASOBY POWOŁUJE SIĘ WYKONAWCA 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: 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25C60" w:rsidRDefault="00BC4E13" w:rsidP="00BC4E13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BC4E13" w:rsidRPr="00BC4E13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C4E13" w:rsidRPr="00A25C60" w:rsidRDefault="00BC4E13" w:rsidP="00BC4E13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BC4E13" w:rsidRPr="00A25C60" w:rsidRDefault="00BC4E13" w:rsidP="00BC4E13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Data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F1" w:rsidRDefault="00157AF1">
      <w:r>
        <w:separator/>
      </w:r>
    </w:p>
  </w:endnote>
  <w:endnote w:type="continuationSeparator" w:id="0">
    <w:p w:rsidR="00157AF1" w:rsidRDefault="001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6D1996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0" allowOverlap="1" wp14:anchorId="65CA4FA5" wp14:editId="1D5E5671">
                  <wp:simplePos x="0" y="0"/>
                  <wp:positionH relativeFrom="page">
                    <wp:posOffset>1642745</wp:posOffset>
                  </wp:positionH>
                  <wp:positionV relativeFrom="page">
                    <wp:posOffset>9914255</wp:posOffset>
                  </wp:positionV>
                  <wp:extent cx="6562725" cy="180975"/>
                  <wp:effectExtent l="0" t="0" r="9525" b="9525"/>
                  <wp:wrapNone/>
                  <wp:docPr id="52" name="Obraz 52" descr="listownik-mono-Pomorskie-FE-UMWP-UE-EFSI-RPO2014-2020-2015-sto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istownik-mono-Pomorskie-FE-UMWP-UE-EFSI-RPO2014-2020-2015-stop"/>
                          <pic:cNvPicPr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2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3A9A">
              <w:t xml:space="preserve">Strona </w:t>
            </w:r>
            <w:r w:rsidR="00D53A9A">
              <w:rPr>
                <w:b/>
                <w:bCs/>
                <w:sz w:val="24"/>
                <w:szCs w:val="24"/>
              </w:rPr>
              <w:fldChar w:fldCharType="begin"/>
            </w:r>
            <w:r w:rsidR="00D53A9A">
              <w:rPr>
                <w:b/>
                <w:bCs/>
              </w:rPr>
              <w:instrText>PAGE</w:instrText>
            </w:r>
            <w:r w:rsidR="00D53A9A">
              <w:rPr>
                <w:b/>
                <w:bCs/>
                <w:sz w:val="24"/>
                <w:szCs w:val="24"/>
              </w:rPr>
              <w:fldChar w:fldCharType="separate"/>
            </w:r>
            <w:r w:rsidR="00D53A9A">
              <w:rPr>
                <w:b/>
                <w:bCs/>
              </w:rPr>
              <w:t>2</w:t>
            </w:r>
            <w:r w:rsidR="00D53A9A">
              <w:rPr>
                <w:b/>
                <w:bCs/>
                <w:sz w:val="24"/>
                <w:szCs w:val="24"/>
              </w:rPr>
              <w:fldChar w:fldCharType="end"/>
            </w:r>
            <w:r w:rsidR="00D53A9A">
              <w:t xml:space="preserve"> z </w:t>
            </w:r>
            <w:r w:rsidR="00D53A9A">
              <w:rPr>
                <w:b/>
                <w:bCs/>
                <w:sz w:val="24"/>
                <w:szCs w:val="24"/>
              </w:rPr>
              <w:fldChar w:fldCharType="begin"/>
            </w:r>
            <w:r w:rsidR="00D53A9A">
              <w:rPr>
                <w:b/>
                <w:bCs/>
              </w:rPr>
              <w:instrText>NUMPAGES</w:instrText>
            </w:r>
            <w:r w:rsidR="00D53A9A">
              <w:rPr>
                <w:b/>
                <w:bCs/>
                <w:sz w:val="24"/>
                <w:szCs w:val="24"/>
              </w:rPr>
              <w:fldChar w:fldCharType="separate"/>
            </w:r>
            <w:r w:rsidR="00D53A9A">
              <w:rPr>
                <w:b/>
                <w:bCs/>
              </w:rPr>
              <w:t>2</w:t>
            </w:r>
            <w:r w:rsidR="00D53A9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F1" w:rsidRDefault="00157AF1">
      <w:r>
        <w:separator/>
      </w:r>
    </w:p>
  </w:footnote>
  <w:footnote w:type="continuationSeparator" w:id="0">
    <w:p w:rsidR="00157AF1" w:rsidRDefault="0015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55" w:rsidRDefault="006D1996" w:rsidP="00845A55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4" w:name="_Hlk68091100"/>
    <w:bookmarkStart w:id="5" w:name="_Hlk68091101"/>
    <w:bookmarkEnd w:id="4"/>
    <w:bookmarkEnd w:id="5"/>
    <w:r>
      <w:rPr>
        <w:noProof/>
      </w:rPr>
      <w:drawing>
        <wp:anchor distT="0" distB="0" distL="114300" distR="114300" simplePos="0" relativeHeight="251659264" behindDoc="0" locked="0" layoutInCell="0" allowOverlap="1" wp14:anchorId="71565CDD" wp14:editId="193577E8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7174744" cy="704850"/>
          <wp:effectExtent l="0" t="0" r="7620" b="0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744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2703" w:rsidRPr="004D55EC" w:rsidRDefault="00CD2703" w:rsidP="00EE1843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6" w:name="_Hlk78495495"/>
    <w:bookmarkStart w:id="7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5CFA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1996"/>
    <w:rsid w:val="006D37E7"/>
    <w:rsid w:val="006E6DA1"/>
    <w:rsid w:val="007112F3"/>
    <w:rsid w:val="0071424A"/>
    <w:rsid w:val="007207F8"/>
    <w:rsid w:val="00722999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16F58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267D"/>
    <w:rsid w:val="00912E29"/>
    <w:rsid w:val="00951C04"/>
    <w:rsid w:val="00957EF0"/>
    <w:rsid w:val="00961F3F"/>
    <w:rsid w:val="00981B33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25033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15DDB47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79890-C13F-4087-BBC4-33AD64A1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2022-10-18T08:11:00Z</dcterms:created>
  <dcterms:modified xsi:type="dcterms:W3CDTF">2022-10-18T08:11:00Z</dcterms:modified>
</cp:coreProperties>
</file>