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48EA0" w14:textId="217AE785" w:rsidR="00EE7B5F" w:rsidRPr="00127EB7" w:rsidRDefault="00BD1465" w:rsidP="0065752A">
      <w:pPr>
        <w:pStyle w:val="Tekstpodstawowy"/>
        <w:spacing w:after="120" w:line="280" w:lineRule="auto"/>
        <w:ind w:left="3545" w:firstLine="709"/>
        <w:jc w:val="lef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D1465">
        <w:rPr>
          <w:rFonts w:asciiTheme="minorHAnsi" w:hAnsiTheme="minorHAnsi" w:cstheme="minorHAnsi"/>
          <w:b/>
          <w:bCs/>
          <w:sz w:val="22"/>
          <w:szCs w:val="22"/>
          <w:lang w:val="en-GB"/>
        </w:rPr>
        <w:t>Appendix No. 1 to the Terms of Reference</w:t>
      </w:r>
      <w:r w:rsidRPr="00BD1465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GB"/>
        </w:rPr>
        <w:t xml:space="preserve"> </w:t>
      </w:r>
    </w:p>
    <w:p w14:paraId="327127A2" w14:textId="77777777" w:rsidR="00A94323" w:rsidRPr="00127EB7" w:rsidRDefault="00A94323" w:rsidP="00EE7B5F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val="en-US" w:eastAsia="en-US"/>
        </w:rPr>
      </w:pPr>
    </w:p>
    <w:p w14:paraId="3A0A415A" w14:textId="3B6C376A" w:rsidR="00A94323" w:rsidRPr="00127EB7" w:rsidRDefault="00874574" w:rsidP="00553021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val="en-US" w:eastAsia="en-US"/>
        </w:rPr>
      </w:pPr>
      <w:proofErr w:type="spellStart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>Requirements</w:t>
      </w:r>
      <w:proofErr w:type="spellEnd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 xml:space="preserve"> and </w:t>
      </w:r>
      <w:proofErr w:type="spellStart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>technical</w:t>
      </w:r>
      <w:proofErr w:type="spellEnd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 xml:space="preserve"> </w:t>
      </w:r>
      <w:proofErr w:type="spellStart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>parameters</w:t>
      </w:r>
      <w:proofErr w:type="spellEnd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 xml:space="preserve"> for the </w:t>
      </w:r>
      <w:proofErr w:type="spellStart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>delivery</w:t>
      </w:r>
      <w:proofErr w:type="spellEnd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 xml:space="preserve"> of the in-situ monitoring system to </w:t>
      </w:r>
      <w:proofErr w:type="spellStart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>control</w:t>
      </w:r>
      <w:proofErr w:type="spellEnd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 xml:space="preserve"> </w:t>
      </w:r>
      <w:proofErr w:type="spellStart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>epitaxial</w:t>
      </w:r>
      <w:proofErr w:type="spellEnd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 xml:space="preserve"> </w:t>
      </w:r>
      <w:proofErr w:type="spellStart"/>
      <w:r w:rsidRPr="00874574">
        <w:rPr>
          <w:rFonts w:ascii="Calibri" w:hAnsi="Calibri" w:cs="Calibri"/>
          <w:b/>
          <w:iCs/>
          <w:sz w:val="22"/>
          <w:szCs w:val="22"/>
          <w:lang w:eastAsia="en-US"/>
        </w:rPr>
        <w:t>growth</w:t>
      </w:r>
      <w:proofErr w:type="spellEnd"/>
    </w:p>
    <w:p w14:paraId="3679E8D2" w14:textId="77777777" w:rsidR="00A94323" w:rsidRPr="0065752A" w:rsidRDefault="00A94323" w:rsidP="00553021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iCs/>
          <w:sz w:val="16"/>
          <w:szCs w:val="16"/>
          <w:lang w:val="en-US" w:eastAsia="en-US"/>
        </w:rPr>
      </w:pPr>
    </w:p>
    <w:p w14:paraId="7586236A" w14:textId="77777777" w:rsidR="00E35B29" w:rsidRPr="0065752A" w:rsidRDefault="00E35B29" w:rsidP="009E6330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Cs/>
          <w:sz w:val="16"/>
          <w:szCs w:val="16"/>
          <w:lang w:val="en-US"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311"/>
        <w:gridCol w:w="4960"/>
        <w:gridCol w:w="1559"/>
      </w:tblGrid>
      <w:tr w:rsidR="00874574" w:rsidRPr="00874574" w14:paraId="456AE7DD" w14:textId="77777777" w:rsidTr="0033506F">
        <w:trPr>
          <w:trHeight w:val="251"/>
        </w:trPr>
        <w:tc>
          <w:tcPr>
            <w:tcW w:w="668" w:type="dxa"/>
          </w:tcPr>
          <w:p w14:paraId="67D1649B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No.</w:t>
            </w:r>
          </w:p>
          <w:p w14:paraId="670D7136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09BD1BD5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Paramter</w:t>
            </w:r>
            <w:proofErr w:type="spellEnd"/>
          </w:p>
          <w:p w14:paraId="36E16D7B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0131DCE2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Requirements</w:t>
            </w:r>
            <w:proofErr w:type="spellEnd"/>
          </w:p>
        </w:tc>
        <w:tc>
          <w:tcPr>
            <w:tcW w:w="1559" w:type="dxa"/>
          </w:tcPr>
          <w:p w14:paraId="70F36B5E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b/>
                <w:sz w:val="22"/>
                <w:szCs w:val="22"/>
              </w:rPr>
              <w:t>Column</w:t>
            </w:r>
            <w:proofErr w:type="spellEnd"/>
            <w:r w:rsidRPr="00874574">
              <w:rPr>
                <w:rFonts w:ascii="Calibri" w:hAnsi="Calibri" w:cs="Calibri"/>
                <w:b/>
                <w:sz w:val="22"/>
                <w:szCs w:val="22"/>
              </w:rPr>
              <w:t xml:space="preserve"> to be </w:t>
            </w:r>
            <w:proofErr w:type="spellStart"/>
            <w:r w:rsidRPr="00874574">
              <w:rPr>
                <w:rFonts w:ascii="Calibri" w:hAnsi="Calibri" w:cs="Calibri"/>
                <w:b/>
                <w:sz w:val="22"/>
                <w:szCs w:val="22"/>
              </w:rPr>
              <w:t>filled</w:t>
            </w:r>
            <w:proofErr w:type="spellEnd"/>
            <w:r w:rsidRPr="00874574">
              <w:rPr>
                <w:rFonts w:ascii="Calibri" w:hAnsi="Calibri" w:cs="Calibri"/>
                <w:b/>
                <w:sz w:val="22"/>
                <w:szCs w:val="22"/>
              </w:rPr>
              <w:t xml:space="preserve"> in by </w:t>
            </w:r>
            <w:proofErr w:type="spellStart"/>
            <w:r w:rsidRPr="00874574">
              <w:rPr>
                <w:rFonts w:ascii="Calibri" w:hAnsi="Calibri" w:cs="Calibri"/>
                <w:b/>
                <w:sz w:val="22"/>
                <w:szCs w:val="22"/>
              </w:rPr>
              <w:t>contractor</w:t>
            </w:r>
            <w:proofErr w:type="spellEnd"/>
          </w:p>
        </w:tc>
      </w:tr>
      <w:tr w:rsidR="00874574" w:rsidRPr="00874574" w14:paraId="66368C5C" w14:textId="77777777" w:rsidTr="0033506F">
        <w:trPr>
          <w:trHeight w:val="251"/>
        </w:trPr>
        <w:tc>
          <w:tcPr>
            <w:tcW w:w="668" w:type="dxa"/>
          </w:tcPr>
          <w:p w14:paraId="314DF243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1" w:type="dxa"/>
            <w:vAlign w:val="center"/>
          </w:tcPr>
          <w:p w14:paraId="1653BA2D" w14:textId="77777777" w:rsidR="00874574" w:rsidRPr="00874574" w:rsidRDefault="00874574" w:rsidP="008745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Type</w:t>
            </w:r>
            <w:proofErr w:type="spellEnd"/>
          </w:p>
        </w:tc>
        <w:tc>
          <w:tcPr>
            <w:tcW w:w="4960" w:type="dxa"/>
          </w:tcPr>
          <w:p w14:paraId="251A0EEA" w14:textId="77777777" w:rsidR="00874574" w:rsidRPr="00874574" w:rsidRDefault="00874574" w:rsidP="008745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3BAF42E" w14:textId="42242CE1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5016BE">
              <w:t>Specify</w:t>
            </w:r>
            <w:proofErr w:type="spellEnd"/>
          </w:p>
        </w:tc>
      </w:tr>
      <w:tr w:rsidR="00874574" w:rsidRPr="00874574" w14:paraId="0C716AB5" w14:textId="77777777" w:rsidTr="0033506F">
        <w:trPr>
          <w:trHeight w:val="251"/>
        </w:trPr>
        <w:tc>
          <w:tcPr>
            <w:tcW w:w="668" w:type="dxa"/>
          </w:tcPr>
          <w:p w14:paraId="55B384CE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1" w:type="dxa"/>
            <w:vAlign w:val="center"/>
          </w:tcPr>
          <w:p w14:paraId="62FAB571" w14:textId="77777777" w:rsidR="00874574" w:rsidRPr="00874574" w:rsidRDefault="00874574" w:rsidP="008745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Manufacturer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0" w:type="dxa"/>
          </w:tcPr>
          <w:p w14:paraId="470F8B63" w14:textId="77777777" w:rsidR="00874574" w:rsidRPr="00874574" w:rsidRDefault="00874574" w:rsidP="008745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A633EEA" w14:textId="5B08FD5A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5016BE">
              <w:t>Specify</w:t>
            </w:r>
            <w:proofErr w:type="spellEnd"/>
          </w:p>
        </w:tc>
      </w:tr>
      <w:tr w:rsidR="00874574" w:rsidRPr="00874574" w14:paraId="3B46A555" w14:textId="77777777" w:rsidTr="0033506F">
        <w:trPr>
          <w:trHeight w:val="251"/>
        </w:trPr>
        <w:tc>
          <w:tcPr>
            <w:tcW w:w="668" w:type="dxa"/>
          </w:tcPr>
          <w:p w14:paraId="7617511B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1" w:type="dxa"/>
            <w:vAlign w:val="center"/>
          </w:tcPr>
          <w:p w14:paraId="778F7137" w14:textId="77777777" w:rsidR="00874574" w:rsidRPr="00874574" w:rsidRDefault="00874574" w:rsidP="008745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Country of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origin</w:t>
            </w:r>
            <w:proofErr w:type="spellEnd"/>
          </w:p>
        </w:tc>
        <w:tc>
          <w:tcPr>
            <w:tcW w:w="4960" w:type="dxa"/>
          </w:tcPr>
          <w:p w14:paraId="54F74749" w14:textId="77777777" w:rsidR="00874574" w:rsidRPr="00874574" w:rsidRDefault="00874574" w:rsidP="008745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D76A28C" w14:textId="3CB5C340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5016BE">
              <w:t>Specify</w:t>
            </w:r>
            <w:proofErr w:type="spellEnd"/>
          </w:p>
        </w:tc>
      </w:tr>
      <w:tr w:rsidR="00874574" w:rsidRPr="00874574" w14:paraId="7CD27990" w14:textId="77777777" w:rsidTr="0033506F">
        <w:trPr>
          <w:trHeight w:val="205"/>
        </w:trPr>
        <w:tc>
          <w:tcPr>
            <w:tcW w:w="668" w:type="dxa"/>
          </w:tcPr>
          <w:p w14:paraId="20418ADE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11" w:type="dxa"/>
            <w:vAlign w:val="center"/>
          </w:tcPr>
          <w:p w14:paraId="0D792A16" w14:textId="77777777" w:rsidR="00874574" w:rsidRPr="00874574" w:rsidRDefault="00874574" w:rsidP="008745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Year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production</w:t>
            </w:r>
            <w:proofErr w:type="spellEnd"/>
          </w:p>
        </w:tc>
        <w:tc>
          <w:tcPr>
            <w:tcW w:w="4960" w:type="dxa"/>
          </w:tcPr>
          <w:p w14:paraId="7C5053BF" w14:textId="77777777" w:rsidR="00874574" w:rsidRPr="00874574" w:rsidRDefault="00874574" w:rsidP="0087457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0A9CAB6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</w:tc>
      </w:tr>
      <w:tr w:rsidR="00874574" w:rsidRPr="00874574" w14:paraId="670F8BB4" w14:textId="77777777" w:rsidTr="0033506F">
        <w:trPr>
          <w:trHeight w:val="205"/>
        </w:trPr>
        <w:tc>
          <w:tcPr>
            <w:tcW w:w="668" w:type="dxa"/>
          </w:tcPr>
          <w:p w14:paraId="318E7429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11" w:type="dxa"/>
          </w:tcPr>
          <w:p w14:paraId="410B23A2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Device</w:t>
            </w:r>
          </w:p>
        </w:tc>
        <w:tc>
          <w:tcPr>
            <w:tcW w:w="4960" w:type="dxa"/>
          </w:tcPr>
          <w:p w14:paraId="6362D66A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ar-SA"/>
              </w:rPr>
              <w:t>Factory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ar-SA"/>
              </w:rPr>
              <w:t>new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ar-SA"/>
              </w:rPr>
              <w:t>unused</w:t>
            </w:r>
            <w:proofErr w:type="spellEnd"/>
          </w:p>
        </w:tc>
        <w:tc>
          <w:tcPr>
            <w:tcW w:w="1559" w:type="dxa"/>
          </w:tcPr>
          <w:p w14:paraId="61C8952B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</w:tc>
      </w:tr>
      <w:tr w:rsidR="00874574" w:rsidRPr="00874574" w14:paraId="3713E21B" w14:textId="77777777" w:rsidTr="0033506F">
        <w:trPr>
          <w:trHeight w:val="251"/>
        </w:trPr>
        <w:tc>
          <w:tcPr>
            <w:tcW w:w="668" w:type="dxa"/>
          </w:tcPr>
          <w:p w14:paraId="5A6F669C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11" w:type="dxa"/>
          </w:tcPr>
          <w:p w14:paraId="7EC04FED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Main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application</w:t>
            </w:r>
            <w:proofErr w:type="spellEnd"/>
          </w:p>
        </w:tc>
        <w:tc>
          <w:tcPr>
            <w:tcW w:w="4960" w:type="dxa"/>
          </w:tcPr>
          <w:p w14:paraId="32C72E76" w14:textId="77777777" w:rsidR="00874574" w:rsidRPr="00874574" w:rsidRDefault="00874574" w:rsidP="00874574">
            <w:p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device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is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used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for real-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time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(in-situ) monitoring of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epitaxial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processes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 a MOCVD/MOVPE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reactor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for: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reflectance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film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thickness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film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growth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rate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wafer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wafer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curvature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film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stress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1E4E25FB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</w:tc>
      </w:tr>
      <w:tr w:rsidR="00874574" w:rsidRPr="00874574" w14:paraId="0A505383" w14:textId="77777777" w:rsidTr="0033506F">
        <w:trPr>
          <w:trHeight w:val="251"/>
        </w:trPr>
        <w:tc>
          <w:tcPr>
            <w:tcW w:w="668" w:type="dxa"/>
          </w:tcPr>
          <w:p w14:paraId="10D5EA12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311" w:type="dxa"/>
          </w:tcPr>
          <w:p w14:paraId="79817A38" w14:textId="77777777" w:rsidR="00874574" w:rsidRPr="00874574" w:rsidRDefault="00874574" w:rsidP="008745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General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requirements</w:t>
            </w:r>
            <w:proofErr w:type="spellEnd"/>
          </w:p>
        </w:tc>
        <w:tc>
          <w:tcPr>
            <w:tcW w:w="4960" w:type="dxa"/>
          </w:tcPr>
          <w:p w14:paraId="773AB3B2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need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for real-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time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(in-situ) monitoring of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epitaxial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growth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following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parameters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: </w:t>
            </w:r>
          </w:p>
          <w:p w14:paraId="220CAF86" w14:textId="77777777" w:rsidR="00874574" w:rsidRPr="00874574" w:rsidRDefault="00874574" w:rsidP="00C50734">
            <w:pPr>
              <w:numPr>
                <w:ilvl w:val="0"/>
                <w:numId w:val="75"/>
              </w:numPr>
              <w:suppressAutoHyphens/>
              <w:snapToGrid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Reflectance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</w:p>
          <w:p w14:paraId="5BB664E5" w14:textId="77777777" w:rsidR="00874574" w:rsidRPr="00874574" w:rsidRDefault="00874574" w:rsidP="00C50734">
            <w:pPr>
              <w:numPr>
                <w:ilvl w:val="0"/>
                <w:numId w:val="75"/>
              </w:numPr>
              <w:suppressAutoHyphens/>
              <w:snapToGrid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Film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thickness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7F498E63" w14:textId="77777777" w:rsidR="00874574" w:rsidRPr="00874574" w:rsidRDefault="00874574" w:rsidP="00C50734">
            <w:pPr>
              <w:numPr>
                <w:ilvl w:val="0"/>
                <w:numId w:val="75"/>
              </w:numPr>
              <w:suppressAutoHyphens/>
              <w:snapToGrid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Growth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rate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</w:p>
          <w:p w14:paraId="43E86D11" w14:textId="77777777" w:rsidR="00874574" w:rsidRPr="00874574" w:rsidRDefault="00874574" w:rsidP="00C50734">
            <w:pPr>
              <w:numPr>
                <w:ilvl w:val="0"/>
                <w:numId w:val="75"/>
              </w:numPr>
              <w:suppressAutoHyphens/>
              <w:snapToGrid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Wafer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curvature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</w:p>
          <w:p w14:paraId="46ACFDD1" w14:textId="77777777" w:rsidR="00874574" w:rsidRPr="00874574" w:rsidRDefault="00874574" w:rsidP="00C50734">
            <w:pPr>
              <w:numPr>
                <w:ilvl w:val="0"/>
                <w:numId w:val="75"/>
              </w:numPr>
              <w:suppressAutoHyphens/>
              <w:autoSpaceDE w:val="0"/>
              <w:autoSpaceDN w:val="0"/>
              <w:snapToGrid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Stress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75921031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  <w:p w14:paraId="7F841CC3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74574" w:rsidRPr="00874574" w14:paraId="459F4373" w14:textId="77777777" w:rsidTr="0033506F">
        <w:trPr>
          <w:trHeight w:val="251"/>
        </w:trPr>
        <w:tc>
          <w:tcPr>
            <w:tcW w:w="668" w:type="dxa"/>
            <w:vMerge w:val="restart"/>
          </w:tcPr>
          <w:p w14:paraId="46A08701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311" w:type="dxa"/>
            <w:vMerge w:val="restart"/>
          </w:tcPr>
          <w:p w14:paraId="176816F8" w14:textId="77777777" w:rsidR="00874574" w:rsidRPr="00874574" w:rsidRDefault="00874574" w:rsidP="008745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Basic and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specialized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functions</w:t>
            </w:r>
            <w:proofErr w:type="spellEnd"/>
          </w:p>
        </w:tc>
        <w:tc>
          <w:tcPr>
            <w:tcW w:w="4960" w:type="dxa"/>
          </w:tcPr>
          <w:p w14:paraId="0F45E743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8.1. The system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must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able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measure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reflectance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with ~600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nm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~400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nm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light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07C5AD8A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74574" w:rsidRPr="00874574" w14:paraId="11FA9E64" w14:textId="77777777" w:rsidTr="0033506F">
        <w:trPr>
          <w:trHeight w:val="251"/>
        </w:trPr>
        <w:tc>
          <w:tcPr>
            <w:tcW w:w="668" w:type="dxa"/>
            <w:vMerge/>
          </w:tcPr>
          <w:p w14:paraId="09EB7516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28F78C75" w14:textId="77777777" w:rsidR="00874574" w:rsidRPr="00874574" w:rsidRDefault="00874574" w:rsidP="008745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3BD43893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sz w:val="22"/>
                <w:szCs w:val="22"/>
                <w:highlight w:val="green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8.2. The system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must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able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measure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wafer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growth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rate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film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thickness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optical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constants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(n, k) in real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time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578B3199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74574" w:rsidRPr="00874574" w14:paraId="23C71B6A" w14:textId="77777777" w:rsidTr="0033506F">
        <w:trPr>
          <w:trHeight w:val="251"/>
        </w:trPr>
        <w:tc>
          <w:tcPr>
            <w:tcW w:w="668" w:type="dxa"/>
            <w:vMerge/>
          </w:tcPr>
          <w:p w14:paraId="569B13B4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164FD522" w14:textId="77777777" w:rsidR="00874574" w:rsidRPr="00874574" w:rsidRDefault="00874574" w:rsidP="008745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0FB02CAE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sz w:val="22"/>
                <w:szCs w:val="22"/>
                <w:highlight w:val="green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8.3. The system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must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measure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 real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time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curvature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/radius of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curvature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substrate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layer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tension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curvature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resolution of 0.001 m</w:t>
            </w:r>
            <w:r w:rsidRPr="00874574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t>-1</w:t>
            </w: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74AED2F1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  <w:p w14:paraId="71DF6F8B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74574" w:rsidRPr="00874574" w14:paraId="1BE7EC32" w14:textId="77777777" w:rsidTr="0033506F">
        <w:trPr>
          <w:trHeight w:val="251"/>
        </w:trPr>
        <w:tc>
          <w:tcPr>
            <w:tcW w:w="668" w:type="dxa"/>
            <w:vMerge/>
          </w:tcPr>
          <w:p w14:paraId="287364FC" w14:textId="77777777" w:rsidR="00874574" w:rsidRPr="00874574" w:rsidRDefault="00874574" w:rsidP="00874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6DF5E937" w14:textId="77777777" w:rsidR="00874574" w:rsidRPr="00874574" w:rsidRDefault="00874574" w:rsidP="008745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0E00E2BD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8.4. The system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must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provide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accuracy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± 1% for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measuring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layer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thickness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growth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rate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53071499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  <w:p w14:paraId="51AE044D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74574" w:rsidRPr="00874574" w14:paraId="69EC4591" w14:textId="77777777" w:rsidTr="0033506F">
        <w:trPr>
          <w:trHeight w:val="251"/>
        </w:trPr>
        <w:tc>
          <w:tcPr>
            <w:tcW w:w="668" w:type="dxa"/>
            <w:vMerge/>
          </w:tcPr>
          <w:p w14:paraId="2B5CF50F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28321173" w14:textId="77777777" w:rsidR="00874574" w:rsidRPr="00874574" w:rsidRDefault="00874574" w:rsidP="008745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23D429D1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8.5. Laser with ≤0.2%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stability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with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pattern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recognition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function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1D5503E1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  <w:p w14:paraId="6182971E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74574" w:rsidRPr="00874574" w14:paraId="58696177" w14:textId="77777777" w:rsidTr="0033506F">
        <w:trPr>
          <w:trHeight w:val="251"/>
        </w:trPr>
        <w:tc>
          <w:tcPr>
            <w:tcW w:w="668" w:type="dxa"/>
            <w:vMerge/>
          </w:tcPr>
          <w:p w14:paraId="2835CC8E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32F5273F" w14:textId="77777777" w:rsidR="00874574" w:rsidRPr="00874574" w:rsidRDefault="00874574" w:rsidP="008745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01EF768E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8.6. The system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must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allow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measurement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≤ 1500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rpm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5AA3D0D1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  <w:p w14:paraId="598EDAB6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74574" w:rsidRPr="00874574" w14:paraId="36C37925" w14:textId="77777777" w:rsidTr="0033506F">
        <w:trPr>
          <w:trHeight w:val="251"/>
        </w:trPr>
        <w:tc>
          <w:tcPr>
            <w:tcW w:w="668" w:type="dxa"/>
            <w:vMerge/>
          </w:tcPr>
          <w:p w14:paraId="5DCCFAE7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1BC2669B" w14:textId="77777777" w:rsidR="00874574" w:rsidRPr="00874574" w:rsidRDefault="00874574" w:rsidP="008745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0BE7175D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8.7. The system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must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equipped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with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latest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integrated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control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analysis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software with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appropriate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hardware - minimum 19'' monitor and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all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drivers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The system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must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able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synchronize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results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with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successive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stages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epitaxial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process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performed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Epiluvac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ER3-N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Epitaxial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Reactor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3B77F01A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  <w:p w14:paraId="0342DA75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74574" w:rsidRPr="00874574" w14:paraId="0BA4B2ED" w14:textId="77777777" w:rsidTr="0033506F">
        <w:trPr>
          <w:trHeight w:val="857"/>
        </w:trPr>
        <w:tc>
          <w:tcPr>
            <w:tcW w:w="668" w:type="dxa"/>
          </w:tcPr>
          <w:p w14:paraId="040B5498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2311" w:type="dxa"/>
          </w:tcPr>
          <w:p w14:paraId="41B8EEA9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Acceptance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Tests</w:t>
            </w:r>
            <w:proofErr w:type="spellEnd"/>
          </w:p>
        </w:tc>
        <w:tc>
          <w:tcPr>
            <w:tcW w:w="4960" w:type="dxa"/>
          </w:tcPr>
          <w:p w14:paraId="6EA8A002" w14:textId="77777777" w:rsidR="00874574" w:rsidRPr="00874574" w:rsidRDefault="00874574" w:rsidP="00874574">
            <w:pPr>
              <w:pageBreakBefore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Execution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processes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described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table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entitled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: "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Acceptance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Tests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"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at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Employer's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premises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presence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Contractor's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representative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560F6C07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  <w:p w14:paraId="28B039C3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74574" w:rsidRPr="00874574" w14:paraId="691FBD31" w14:textId="77777777" w:rsidTr="0033506F">
        <w:trPr>
          <w:trHeight w:val="1094"/>
        </w:trPr>
        <w:tc>
          <w:tcPr>
            <w:tcW w:w="668" w:type="dxa"/>
          </w:tcPr>
          <w:p w14:paraId="4870F3B5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311" w:type="dxa"/>
          </w:tcPr>
          <w:p w14:paraId="304236C7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Training</w:t>
            </w:r>
          </w:p>
        </w:tc>
        <w:tc>
          <w:tcPr>
            <w:tcW w:w="4960" w:type="dxa"/>
          </w:tcPr>
          <w:p w14:paraId="773C49D4" w14:textId="77777777" w:rsidR="00874574" w:rsidRPr="00874574" w:rsidRDefault="00874574" w:rsidP="00874574">
            <w:pPr>
              <w:pageBreakBefore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Training in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operation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maintenance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device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conducted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 the CTME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laboratory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or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possibly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online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training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supplier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will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provide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training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operation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device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including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construction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basic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components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), and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use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operation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device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5EE94C8A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  <w:p w14:paraId="372A3428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74574" w:rsidRPr="00874574" w14:paraId="58DAFC46" w14:textId="77777777" w:rsidTr="0033506F">
        <w:trPr>
          <w:trHeight w:val="922"/>
        </w:trPr>
        <w:tc>
          <w:tcPr>
            <w:tcW w:w="668" w:type="dxa"/>
          </w:tcPr>
          <w:p w14:paraId="01A9F8C4" w14:textId="77777777" w:rsidR="00874574" w:rsidRPr="00874574" w:rsidRDefault="00874574" w:rsidP="00874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311" w:type="dxa"/>
          </w:tcPr>
          <w:p w14:paraId="70B92342" w14:textId="77777777" w:rsidR="00874574" w:rsidRPr="00874574" w:rsidRDefault="00874574" w:rsidP="00874574">
            <w:pPr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Technical 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documentation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user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manual</w:t>
            </w:r>
          </w:p>
        </w:tc>
        <w:tc>
          <w:tcPr>
            <w:tcW w:w="4960" w:type="dxa"/>
          </w:tcPr>
          <w:p w14:paraId="098A93B1" w14:textId="77777777" w:rsidR="00874574" w:rsidRPr="00874574" w:rsidRDefault="00874574" w:rsidP="00874574">
            <w:pPr>
              <w:pageBreakBefore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Installation and 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operating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instructions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user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manual) 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provided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with the 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device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, in 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paper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and/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or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electronic</w:t>
            </w:r>
            <w:proofErr w:type="spellEnd"/>
            <w:r w:rsidRPr="00874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format.</w:t>
            </w:r>
          </w:p>
        </w:tc>
        <w:tc>
          <w:tcPr>
            <w:tcW w:w="1559" w:type="dxa"/>
          </w:tcPr>
          <w:p w14:paraId="24509DEE" w14:textId="77777777" w:rsidR="00874574" w:rsidRPr="00874574" w:rsidRDefault="00874574" w:rsidP="00874574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Confirm</w:t>
            </w:r>
            <w:proofErr w:type="spellEnd"/>
          </w:p>
          <w:p w14:paraId="43C788E1" w14:textId="77777777" w:rsidR="00874574" w:rsidRPr="00874574" w:rsidRDefault="00874574" w:rsidP="0087457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60991C5" w14:textId="77777777" w:rsidR="00E35B29" w:rsidRDefault="00E35B29" w:rsidP="00EE7B5F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AC181E1" w14:textId="77777777" w:rsidR="00874574" w:rsidRPr="00807360" w:rsidRDefault="00874574" w:rsidP="00EE7B5F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3A414154" w14:textId="77777777" w:rsidR="00874574" w:rsidRPr="00874574" w:rsidRDefault="00874574" w:rsidP="00874574">
      <w:pPr>
        <w:spacing w:after="160" w:line="259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proofErr w:type="spellStart"/>
      <w:r w:rsidRPr="00874574">
        <w:rPr>
          <w:rFonts w:ascii="Calibri" w:hAnsi="Calibri" w:cs="Calibri"/>
          <w:b/>
          <w:sz w:val="22"/>
          <w:szCs w:val="22"/>
          <w:lang w:eastAsia="en-US"/>
        </w:rPr>
        <w:t>Table</w:t>
      </w:r>
      <w:proofErr w:type="spellEnd"/>
      <w:r w:rsidRPr="00874574"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proofErr w:type="spellStart"/>
      <w:r w:rsidRPr="00874574">
        <w:rPr>
          <w:rFonts w:ascii="Calibri" w:hAnsi="Calibri" w:cs="Calibri"/>
          <w:b/>
          <w:sz w:val="22"/>
          <w:szCs w:val="22"/>
          <w:lang w:eastAsia="en-US"/>
        </w:rPr>
        <w:t>Acceptance</w:t>
      </w:r>
      <w:proofErr w:type="spellEnd"/>
      <w:r w:rsidRPr="00874574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Pr="00874574">
        <w:rPr>
          <w:rFonts w:ascii="Calibri" w:hAnsi="Calibri" w:cs="Calibri"/>
          <w:b/>
          <w:sz w:val="22"/>
          <w:szCs w:val="22"/>
          <w:lang w:eastAsia="en-US"/>
        </w:rPr>
        <w:t>tests</w:t>
      </w:r>
      <w:proofErr w:type="spellEnd"/>
    </w:p>
    <w:p w14:paraId="747407BB" w14:textId="77777777" w:rsidR="00874574" w:rsidRPr="00874574" w:rsidRDefault="00874574" w:rsidP="00874574">
      <w:pPr>
        <w:spacing w:after="160" w:line="259" w:lineRule="auto"/>
        <w:rPr>
          <w:rFonts w:ascii="Calibri" w:hAnsi="Calibri" w:cs="Calibri"/>
          <w:b/>
          <w:sz w:val="22"/>
          <w:szCs w:val="22"/>
          <w:lang w:eastAsia="en-US"/>
        </w:rPr>
      </w:pPr>
      <w:proofErr w:type="spellStart"/>
      <w:r w:rsidRPr="00874574">
        <w:rPr>
          <w:rFonts w:ascii="Calibri" w:hAnsi="Calibri" w:cs="Calibri"/>
          <w:b/>
          <w:sz w:val="22"/>
          <w:szCs w:val="22"/>
          <w:lang w:eastAsia="en-US"/>
        </w:rPr>
        <w:t>Samples</w:t>
      </w:r>
      <w:proofErr w:type="spellEnd"/>
      <w:r w:rsidRPr="00874574">
        <w:rPr>
          <w:rFonts w:ascii="Calibri" w:hAnsi="Calibri" w:cs="Calibri"/>
          <w:b/>
          <w:sz w:val="22"/>
          <w:szCs w:val="22"/>
          <w:lang w:eastAsia="en-US"/>
        </w:rPr>
        <w:t xml:space="preserve"> for </w:t>
      </w:r>
      <w:proofErr w:type="spellStart"/>
      <w:r w:rsidRPr="00874574">
        <w:rPr>
          <w:rFonts w:ascii="Calibri" w:hAnsi="Calibri" w:cs="Calibri"/>
          <w:b/>
          <w:sz w:val="22"/>
          <w:szCs w:val="22"/>
          <w:lang w:eastAsia="en-US"/>
        </w:rPr>
        <w:t>testing</w:t>
      </w:r>
      <w:proofErr w:type="spellEnd"/>
      <w:r w:rsidRPr="00874574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Pr="00874574">
        <w:rPr>
          <w:rFonts w:ascii="Calibri" w:hAnsi="Calibri" w:cs="Calibri"/>
          <w:b/>
          <w:sz w:val="22"/>
          <w:szCs w:val="22"/>
          <w:lang w:eastAsia="en-US"/>
        </w:rPr>
        <w:t>are</w:t>
      </w:r>
      <w:proofErr w:type="spellEnd"/>
      <w:r w:rsidRPr="00874574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Pr="00874574">
        <w:rPr>
          <w:rFonts w:ascii="Calibri" w:hAnsi="Calibri" w:cs="Calibri"/>
          <w:b/>
          <w:sz w:val="22"/>
          <w:szCs w:val="22"/>
          <w:lang w:eastAsia="en-US"/>
        </w:rPr>
        <w:t>provided</w:t>
      </w:r>
      <w:proofErr w:type="spellEnd"/>
      <w:r w:rsidRPr="00874574">
        <w:rPr>
          <w:rFonts w:ascii="Calibri" w:hAnsi="Calibri" w:cs="Calibri"/>
          <w:b/>
          <w:sz w:val="22"/>
          <w:szCs w:val="22"/>
          <w:lang w:eastAsia="en-US"/>
        </w:rPr>
        <w:t xml:space="preserve"> by the </w:t>
      </w:r>
      <w:proofErr w:type="spellStart"/>
      <w:r w:rsidRPr="00874574">
        <w:rPr>
          <w:rFonts w:ascii="Calibri" w:hAnsi="Calibri" w:cs="Calibri"/>
          <w:b/>
          <w:sz w:val="22"/>
          <w:szCs w:val="22"/>
          <w:lang w:eastAsia="en-US"/>
        </w:rPr>
        <w:t>Purchaser</w:t>
      </w:r>
      <w:proofErr w:type="spellEnd"/>
    </w:p>
    <w:tbl>
      <w:tblPr>
        <w:tblStyle w:val="Tabela-Siatka2"/>
        <w:tblW w:w="9351" w:type="dxa"/>
        <w:tblLook w:val="04A0" w:firstRow="1" w:lastRow="0" w:firstColumn="1" w:lastColumn="0" w:noHBand="0" w:noVBand="1"/>
      </w:tblPr>
      <w:tblGrid>
        <w:gridCol w:w="538"/>
        <w:gridCol w:w="5625"/>
        <w:gridCol w:w="1524"/>
        <w:gridCol w:w="1664"/>
      </w:tblGrid>
      <w:tr w:rsidR="00874574" w:rsidRPr="00874574" w14:paraId="62CBDC78" w14:textId="77777777" w:rsidTr="0033506F">
        <w:tc>
          <w:tcPr>
            <w:tcW w:w="0" w:type="auto"/>
          </w:tcPr>
          <w:p w14:paraId="2259976F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No.</w:t>
            </w:r>
          </w:p>
        </w:tc>
        <w:tc>
          <w:tcPr>
            <w:tcW w:w="6172" w:type="dxa"/>
          </w:tcPr>
          <w:p w14:paraId="62133299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Test </w:t>
            </w:r>
            <w:proofErr w:type="spellStart"/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description</w:t>
            </w:r>
            <w:proofErr w:type="spellEnd"/>
          </w:p>
        </w:tc>
        <w:tc>
          <w:tcPr>
            <w:tcW w:w="1134" w:type="dxa"/>
          </w:tcPr>
          <w:p w14:paraId="1588F70B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Sample</w:t>
            </w:r>
            <w:proofErr w:type="spellEnd"/>
          </w:p>
        </w:tc>
        <w:tc>
          <w:tcPr>
            <w:tcW w:w="1559" w:type="dxa"/>
          </w:tcPr>
          <w:p w14:paraId="427A2435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Test </w:t>
            </w:r>
            <w:proofErr w:type="spellStart"/>
            <w:r w:rsidRPr="008745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result</w:t>
            </w:r>
            <w:proofErr w:type="spellEnd"/>
          </w:p>
        </w:tc>
      </w:tr>
      <w:tr w:rsidR="00874574" w:rsidRPr="00874574" w14:paraId="3722E798" w14:textId="77777777" w:rsidTr="0033506F">
        <w:tc>
          <w:tcPr>
            <w:tcW w:w="0" w:type="auto"/>
          </w:tcPr>
          <w:p w14:paraId="41D5D1EB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72" w:type="dxa"/>
          </w:tcPr>
          <w:p w14:paraId="42E2F48B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Verification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layer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thickness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by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characterization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techniques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e.g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., SEM, TEM,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ellipsometry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17CC5FFA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Stress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checking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by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Raman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spectroscopy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XRD.</w:t>
            </w:r>
          </w:p>
          <w:p w14:paraId="168AA761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Measurement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by X-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ray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reflectometry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(XRR).</w:t>
            </w:r>
          </w:p>
        </w:tc>
        <w:tc>
          <w:tcPr>
            <w:tcW w:w="1134" w:type="dxa"/>
          </w:tcPr>
          <w:p w14:paraId="6043F87F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val="en-US" w:eastAsia="en-US"/>
              </w:rPr>
              <w:t>GaN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val="en-US" w:eastAsia="en-US"/>
              </w:rPr>
              <w:t>AlN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val="en-US" w:eastAsia="en-US"/>
              </w:rPr>
              <w:t>/Al</w:t>
            </w:r>
            <w:r w:rsidRPr="00874574">
              <w:rPr>
                <w:rFonts w:ascii="Calibri" w:hAnsi="Calibri" w:cs="Calibri"/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874574">
              <w:rPr>
                <w:rFonts w:ascii="Calibri" w:hAnsi="Calibri" w:cs="Calibri"/>
                <w:sz w:val="22"/>
                <w:szCs w:val="22"/>
                <w:lang w:val="en-US" w:eastAsia="en-US"/>
              </w:rPr>
              <w:t>0</w:t>
            </w:r>
            <w:r w:rsidRPr="00874574">
              <w:rPr>
                <w:rFonts w:ascii="Calibri" w:hAnsi="Calibri" w:cs="Calibri"/>
                <w:sz w:val="22"/>
                <w:szCs w:val="22"/>
                <w:vertAlign w:val="subscript"/>
                <w:lang w:val="en-US" w:eastAsia="en-US"/>
              </w:rPr>
              <w:t>3</w:t>
            </w:r>
          </w:p>
          <w:p w14:paraId="2AA10C2F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74574">
              <w:rPr>
                <w:rFonts w:ascii="Calibri" w:hAnsi="Calibri" w:cs="Calibri"/>
                <w:sz w:val="22"/>
                <w:szCs w:val="22"/>
                <w:lang w:val="en-US" w:eastAsia="en-US"/>
              </w:rPr>
              <w:t>1x1 cm</w:t>
            </w:r>
          </w:p>
        </w:tc>
        <w:tc>
          <w:tcPr>
            <w:tcW w:w="1559" w:type="dxa"/>
          </w:tcPr>
          <w:p w14:paraId="7F5D3E10" w14:textId="77777777" w:rsidR="00874574" w:rsidRPr="00874574" w:rsidRDefault="00874574" w:rsidP="0087457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comparison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with the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indications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characterization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devices - a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difference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>up</w:t>
            </w:r>
            <w:proofErr w:type="spellEnd"/>
            <w:r w:rsidRPr="008745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to 20%.</w:t>
            </w:r>
          </w:p>
        </w:tc>
      </w:tr>
    </w:tbl>
    <w:p w14:paraId="48606EA0" w14:textId="59163276" w:rsidR="00E210C5" w:rsidRDefault="00E210C5">
      <w:pPr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br w:type="page"/>
      </w:r>
    </w:p>
    <w:p w14:paraId="439AB3FB" w14:textId="77777777" w:rsidR="000C7708" w:rsidRDefault="000C7708" w:rsidP="00EE7B5F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272181D2" w14:textId="004C86E2" w:rsidR="00EE7B5F" w:rsidRPr="002C5351" w:rsidRDefault="00EE7B5F" w:rsidP="00127EB7">
      <w:pPr>
        <w:tabs>
          <w:tab w:val="left" w:pos="4111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127EB7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ab/>
      </w:r>
      <w:r w:rsidR="00127EB7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 xml:space="preserve">                      </w:t>
      </w:r>
      <w:r w:rsidR="00023979" w:rsidRPr="00127EB7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 xml:space="preserve">  </w:t>
      </w:r>
      <w:r w:rsidR="00BD1465"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Appendix No. 2 to the Terms of Reference </w:t>
      </w:r>
    </w:p>
    <w:p w14:paraId="4B7E211E" w14:textId="77777777" w:rsidR="00EE7B5F" w:rsidRPr="002C5351" w:rsidRDefault="00EE7B5F" w:rsidP="00EE7B5F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</w:p>
    <w:p w14:paraId="40C94ED8" w14:textId="0DCFC224" w:rsidR="00FB6E7B" w:rsidRPr="002C5351" w:rsidRDefault="00BD1465" w:rsidP="00BD1465">
      <w:pPr>
        <w:spacing w:after="120" w:line="280" w:lineRule="auto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Contractor:</w:t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Date:</w:t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="00FB6E7B" w:rsidRPr="002C5351">
        <w:rPr>
          <w:rFonts w:asciiTheme="minorHAnsi" w:hAnsiTheme="minorHAnsi" w:cstheme="minorHAnsi"/>
          <w:bCs/>
          <w:sz w:val="22"/>
          <w:szCs w:val="22"/>
          <w:lang w:val="en-US" w:eastAsia="en-US"/>
        </w:rPr>
        <w:t>………………………………………</w:t>
      </w:r>
    </w:p>
    <w:p w14:paraId="05E2913C" w14:textId="77777777" w:rsidR="00FB6E7B" w:rsidRPr="002C5351" w:rsidRDefault="00FB6E7B" w:rsidP="00FB6E7B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iCs/>
          <w:sz w:val="22"/>
          <w:szCs w:val="22"/>
          <w:lang w:val="en-US" w:eastAsia="en-US"/>
        </w:rPr>
        <w:t>…………………………………………….</w:t>
      </w:r>
    </w:p>
    <w:p w14:paraId="5FEA5953" w14:textId="77777777" w:rsidR="00BF0CD7" w:rsidRPr="002C5351" w:rsidRDefault="00720447" w:rsidP="00720447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>……………………………………………</w:t>
      </w:r>
    </w:p>
    <w:p w14:paraId="3C71BDA3" w14:textId="4E88B0DE" w:rsidR="00FB6E7B" w:rsidRPr="002C5351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Statement of the Contractor</w:t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  <w:t xml:space="preserve"> </w:t>
      </w:r>
    </w:p>
    <w:p w14:paraId="7284F30C" w14:textId="3260760E" w:rsidR="00FB6E7B" w:rsidRPr="002C5351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submitted pursuant to Art.</w:t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125, item</w:t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 of the Act of September 11 2019</w:t>
      </w:r>
    </w:p>
    <w:p w14:paraId="716D1595" w14:textId="70DDF72A" w:rsidR="00FB6E7B" w:rsidRPr="002C5351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Public Procurement Law (hereinafter:</w:t>
      </w:r>
      <w:r w:rsidR="00FB6E7B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the PPL Act),</w:t>
      </w:r>
    </w:p>
    <w:p w14:paraId="00E1E9A6" w14:textId="5F4A633B" w:rsidR="00FB6E7B" w:rsidRPr="002C5351" w:rsidRDefault="00BD1465" w:rsidP="00BD1465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ON THE CONDITIONS FOR EXCLUSION FROM THE PROCEDURE</w:t>
      </w:r>
    </w:p>
    <w:p w14:paraId="7F16040E" w14:textId="77777777" w:rsidR="007D5FF3" w:rsidRPr="002C5351" w:rsidRDefault="007D5FF3" w:rsidP="00720447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</w:pPr>
    </w:p>
    <w:p w14:paraId="0AA68AD2" w14:textId="3175CB49" w:rsidR="00FB6E7B" w:rsidRPr="002C5351" w:rsidRDefault="00BD1465" w:rsidP="00BD1465">
      <w:pPr>
        <w:spacing w:after="120" w:line="28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For the purposes of the procedure for award of a public contract, entitled</w:t>
      </w:r>
      <w:r w:rsidR="00FB6E7B"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(name of the procedure)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, conducted by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Sieć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Badawcza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Łukasiewicz</w:t>
      </w:r>
      <w:proofErr w:type="spellEnd"/>
      <w:r w:rsidR="00023979"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023979" w:rsidRPr="002C5351">
        <w:rPr>
          <w:rFonts w:asciiTheme="minorHAnsi" w:hAnsiTheme="minorHAnsi" w:cstheme="minorHAnsi"/>
          <w:sz w:val="22"/>
          <w:szCs w:val="22"/>
          <w:lang w:val="en-GB" w:eastAsia="en-US"/>
        </w:rPr>
        <w:sym w:font="Symbol" w:char="F02D"/>
      </w:r>
      <w:r w:rsidR="00023979"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Instytut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Mikroelektroniki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i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Fotoniki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(name of the </w:t>
      </w:r>
      <w:r w:rsidR="00882455"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Contracting Authority</w:t>
      </w:r>
      <w:r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), 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I hereby represent as follows:</w:t>
      </w:r>
    </w:p>
    <w:p w14:paraId="322845F9" w14:textId="6EE7DACC" w:rsidR="00FB6E7B" w:rsidRPr="002C5351" w:rsidRDefault="00BD1465" w:rsidP="00BD1465">
      <w:pPr>
        <w:shd w:val="clear" w:color="auto" w:fill="BFBFBF"/>
        <w:spacing w:after="120" w:line="280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STATEMENTS ON THE CONTRACTOR:</w:t>
      </w:r>
    </w:p>
    <w:p w14:paraId="4E113753" w14:textId="1BD009B8" w:rsidR="00FB6E7B" w:rsidRPr="002C5351" w:rsidRDefault="00BD1465" w:rsidP="00C50734">
      <w:pPr>
        <w:pStyle w:val="Akapitzlist"/>
        <w:numPr>
          <w:ilvl w:val="0"/>
          <w:numId w:val="28"/>
        </w:numPr>
        <w:spacing w:after="120" w:line="280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I represent that I am not subject to exclusion from the procedure under Art.</w:t>
      </w:r>
      <w:r w:rsidR="00FB6E7B"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108 item 1 and</w:t>
      </w:r>
      <w:r w:rsidR="00023979"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109 item</w:t>
      </w:r>
      <w:r w:rsidR="004678B8"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="00874574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1 (4) of the PPL Act and </w:t>
      </w:r>
      <w:r w:rsidR="00874574" w:rsidRPr="00874574">
        <w:rPr>
          <w:rFonts w:asciiTheme="minorHAnsi" w:hAnsiTheme="minorHAnsi" w:cstheme="minorHAnsi"/>
          <w:sz w:val="22"/>
          <w:szCs w:val="22"/>
          <w:lang w:val="en-US" w:eastAsia="en-US"/>
        </w:rPr>
        <w:t>Art. 7 para. 1</w:t>
      </w:r>
      <w:r w:rsidR="00874574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(1-3)</w:t>
      </w:r>
      <w:r w:rsidR="00874574" w:rsidRPr="00874574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of the Act of April 13, 2022 on special solutions in the scope of counteracting the support of aggression against Ukraine and serving the protection of national security</w:t>
      </w:r>
    </w:p>
    <w:p w14:paraId="05844B24" w14:textId="676809DF" w:rsidR="00FB6E7B" w:rsidRPr="002C5351" w:rsidRDefault="00BD1465" w:rsidP="00BD1465">
      <w:pPr>
        <w:spacing w:after="120" w:line="28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5351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or</w:t>
      </w:r>
      <w:r w:rsidR="005E7FB6" w:rsidRPr="002C5351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66043C62" w14:textId="77777777" w:rsidR="000C7708" w:rsidRPr="002C5351" w:rsidRDefault="00BD1465" w:rsidP="00C50734">
      <w:pPr>
        <w:pStyle w:val="Akapitzlist"/>
        <w:numPr>
          <w:ilvl w:val="0"/>
          <w:numId w:val="28"/>
        </w:numPr>
        <w:spacing w:after="120" w:line="28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that grounds for exclusion from the procedure exist pursuant to Art.</w:t>
      </w:r>
      <w:r w:rsidR="00FB6E7B"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…………… of the PPL Act </w:t>
      </w:r>
    </w:p>
    <w:p w14:paraId="13AE2957" w14:textId="4B8D5FC8" w:rsidR="005E7FB6" w:rsidRPr="002C5351" w:rsidRDefault="005E7FB6" w:rsidP="000C7708">
      <w:pPr>
        <w:pStyle w:val="Akapitzlist"/>
        <w:spacing w:after="120" w:line="280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 xml:space="preserve"> </w:t>
      </w:r>
      <w:r w:rsidR="00BD1465"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At the same time, I represent that, in connection with these </w:t>
      </w:r>
      <w:r w:rsidR="000362CA"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circumstances, I</w:t>
      </w:r>
      <w:r w:rsidR="00BD1465"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 have taken the following corrective actions pursuant to Art. 110 item 2 of the PPL Act:</w:t>
      </w:r>
      <w:r w:rsidRPr="002C5351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 xml:space="preserve"> ………………………………………………………………………………….</w:t>
      </w:r>
    </w:p>
    <w:p w14:paraId="197E31C0" w14:textId="77777777" w:rsidR="000C7708" w:rsidRPr="002C5351" w:rsidRDefault="002317AB" w:rsidP="000C7708">
      <w:pPr>
        <w:pStyle w:val="Stopka"/>
        <w:tabs>
          <w:tab w:val="left" w:pos="708"/>
          <w:tab w:val="left" w:pos="1073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32772B30" w14:textId="75D8E02A" w:rsidR="000C7708" w:rsidRPr="002C5351" w:rsidRDefault="00127EB7" w:rsidP="000C7708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>S</w:t>
      </w:r>
      <w:r w:rsidR="000E2E3C" w:rsidRPr="002C5351">
        <w:rPr>
          <w:rFonts w:asciiTheme="minorHAnsi" w:hAnsiTheme="minorHAnsi" w:cstheme="minorHAnsi"/>
          <w:b/>
          <w:sz w:val="22"/>
          <w:szCs w:val="22"/>
          <w:lang w:val="en-US"/>
        </w:rPr>
        <w:t>TATEMENT CONCERNING</w:t>
      </w: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THE ENTITY</w:t>
      </w:r>
      <w:r w:rsidR="000E2E3C" w:rsidRPr="002C535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WHOSE RESOURCES WILL BE REFERRED BY THE CONTRACTOR</w:t>
      </w: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20C09333" w14:textId="77777777" w:rsidR="000C7708" w:rsidRPr="002C5351" w:rsidRDefault="000C7708" w:rsidP="000C770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6DBDF4D" w14:textId="77777777" w:rsidR="000C7708" w:rsidRPr="002C5351" w:rsidRDefault="000C7708" w:rsidP="000C7708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12434D" w14:textId="14B737A2" w:rsidR="000C7708" w:rsidRPr="002C5351" w:rsidRDefault="000E2E3C" w:rsidP="00C50734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I certify that the following entity/s, whose resources I am referring to in these proceedings, i.e. </w:t>
      </w:r>
      <w:r w:rsidR="000C7708"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…………………………………………………………………….……………………… </w:t>
      </w:r>
      <w:r w:rsidR="000C7708" w:rsidRPr="002C5351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r w:rsidRPr="002C5351">
        <w:rPr>
          <w:rFonts w:asciiTheme="minorHAnsi" w:hAnsiTheme="minorHAnsi" w:cstheme="minorHAnsi"/>
          <w:i/>
          <w:sz w:val="22"/>
          <w:szCs w:val="22"/>
          <w:lang w:val="en-US"/>
        </w:rPr>
        <w:t>full name of the entity</w:t>
      </w:r>
      <w:r w:rsidR="000C7708" w:rsidRPr="002C5351">
        <w:rPr>
          <w:rFonts w:asciiTheme="minorHAnsi" w:hAnsiTheme="minorHAnsi" w:cstheme="minorHAnsi"/>
          <w:i/>
          <w:sz w:val="22"/>
          <w:szCs w:val="22"/>
          <w:lang w:val="en-US"/>
        </w:rPr>
        <w:t>, a</w:t>
      </w:r>
      <w:r w:rsidRPr="002C5351">
        <w:rPr>
          <w:rFonts w:asciiTheme="minorHAnsi" w:hAnsiTheme="minorHAnsi" w:cstheme="minorHAnsi"/>
          <w:i/>
          <w:sz w:val="22"/>
          <w:szCs w:val="22"/>
          <w:lang w:val="en-US"/>
        </w:rPr>
        <w:t>d</w:t>
      </w:r>
      <w:r w:rsidR="000C7708" w:rsidRPr="002C5351">
        <w:rPr>
          <w:rFonts w:asciiTheme="minorHAnsi" w:hAnsiTheme="minorHAnsi" w:cstheme="minorHAnsi"/>
          <w:i/>
          <w:sz w:val="22"/>
          <w:szCs w:val="22"/>
          <w:lang w:val="en-US"/>
        </w:rPr>
        <w:t>dre</w:t>
      </w:r>
      <w:r w:rsidRPr="002C5351">
        <w:rPr>
          <w:rFonts w:asciiTheme="minorHAnsi" w:hAnsiTheme="minorHAnsi" w:cstheme="minorHAnsi"/>
          <w:i/>
          <w:sz w:val="22"/>
          <w:szCs w:val="22"/>
          <w:lang w:val="en-US"/>
        </w:rPr>
        <w:t>s</w:t>
      </w:r>
      <w:r w:rsidR="000C7708" w:rsidRPr="002C5351">
        <w:rPr>
          <w:rFonts w:asciiTheme="minorHAnsi" w:hAnsiTheme="minorHAnsi" w:cstheme="minorHAnsi"/>
          <w:i/>
          <w:sz w:val="22"/>
          <w:szCs w:val="22"/>
          <w:lang w:val="en-US"/>
        </w:rPr>
        <w:t xml:space="preserve">s, </w:t>
      </w:r>
      <w:r w:rsidRPr="002C5351">
        <w:rPr>
          <w:rFonts w:asciiTheme="minorHAnsi" w:hAnsiTheme="minorHAnsi" w:cstheme="minorHAnsi"/>
          <w:i/>
          <w:sz w:val="22"/>
          <w:szCs w:val="22"/>
          <w:lang w:val="en-US"/>
        </w:rPr>
        <w:t>and also depending on the entity: Tax ID</w:t>
      </w:r>
      <w:r w:rsidR="000D676F" w:rsidRPr="002C5351">
        <w:rPr>
          <w:rFonts w:asciiTheme="minorHAnsi" w:hAnsiTheme="minorHAnsi" w:cstheme="minorHAnsi"/>
          <w:i/>
          <w:sz w:val="22"/>
          <w:szCs w:val="22"/>
          <w:lang w:val="en-US"/>
        </w:rPr>
        <w:t>/Personal ID</w:t>
      </w:r>
      <w:r w:rsidRPr="002C5351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r w:rsidR="000D676F" w:rsidRPr="002C5351">
        <w:rPr>
          <w:rFonts w:asciiTheme="minorHAnsi" w:hAnsiTheme="minorHAnsi" w:cstheme="minorHAnsi"/>
          <w:i/>
          <w:sz w:val="22"/>
          <w:szCs w:val="22"/>
          <w:lang w:val="en-US"/>
        </w:rPr>
        <w:t>National Court Register/Register of Business Activity Number</w:t>
      </w:r>
      <w:r w:rsidR="000C7708" w:rsidRPr="002C5351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  <w:r w:rsidR="003B05E4" w:rsidRPr="002C5351">
        <w:rPr>
          <w:rFonts w:asciiTheme="minorHAnsi" w:hAnsiTheme="minorHAnsi" w:cstheme="minorHAnsi"/>
          <w:i/>
          <w:sz w:val="22"/>
          <w:szCs w:val="22"/>
          <w:lang w:val="en-US"/>
        </w:rPr>
        <w:t>,</w:t>
      </w:r>
      <w:r w:rsidR="000C7708"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D676F"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is/are not subject of </w:t>
      </w:r>
      <w:r w:rsidR="003B05E4"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exclusion </w:t>
      </w:r>
      <w:r w:rsidR="009F0851" w:rsidRPr="002C5351">
        <w:rPr>
          <w:rFonts w:asciiTheme="minorHAnsi" w:hAnsiTheme="minorHAnsi" w:cstheme="minorHAnsi"/>
          <w:sz w:val="22"/>
          <w:szCs w:val="22"/>
          <w:lang w:val="en-GB" w:eastAsia="en-US"/>
        </w:rPr>
        <w:t>from the public Contract awarding procedure</w:t>
      </w:r>
      <w:r w:rsidR="000C7708" w:rsidRPr="002C535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3AC8889" w14:textId="77777777" w:rsidR="000C7708" w:rsidRPr="002C5351" w:rsidRDefault="000C7708" w:rsidP="000C77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CFEC602" w14:textId="1BB05632" w:rsidR="000C7708" w:rsidRPr="002C5351" w:rsidRDefault="009F0851" w:rsidP="000C770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>STATEMENT CONCERNING A SUBCONTRACTOR WHICH IS NOT AN ENTITY WHOSE RESOURCES WILL BE REFERRED TO BY THE CONTRACTOR</w:t>
      </w:r>
    </w:p>
    <w:p w14:paraId="54FF3D8D" w14:textId="77777777" w:rsidR="000C7708" w:rsidRPr="002C5351" w:rsidRDefault="000C7708" w:rsidP="000C77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EE929C1" w14:textId="77777777" w:rsidR="000C7708" w:rsidRPr="002C5351" w:rsidRDefault="000C7708" w:rsidP="000C7708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F591D20" w14:textId="35D967E7" w:rsidR="000C7708" w:rsidRPr="002C5351" w:rsidRDefault="009F0851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>I certify that the following entity/s, being the Subcontractor/s</w:t>
      </w:r>
      <w:r w:rsidR="000C7708"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: ……………………………………………… </w:t>
      </w:r>
      <w:r w:rsidR="000C7708" w:rsidRPr="002C5351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r w:rsidR="003B05E4" w:rsidRPr="002C5351">
        <w:rPr>
          <w:rFonts w:asciiTheme="minorHAnsi" w:hAnsiTheme="minorHAnsi" w:cstheme="minorHAnsi"/>
          <w:i/>
          <w:sz w:val="22"/>
          <w:szCs w:val="22"/>
          <w:lang w:val="en-US"/>
        </w:rPr>
        <w:t>full name of the entity, address, and also depending on the entity: Tax ID/Personal ID, National Court Register/Register of Business Activity Number</w:t>
      </w:r>
      <w:r w:rsidR="000C7708" w:rsidRPr="002C5351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  <w:r w:rsidR="000C7708"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3B05E4" w:rsidRPr="002C5351">
        <w:rPr>
          <w:rFonts w:asciiTheme="minorHAnsi" w:hAnsiTheme="minorHAnsi" w:cstheme="minorHAnsi"/>
          <w:sz w:val="22"/>
          <w:szCs w:val="22"/>
          <w:lang w:val="en-US"/>
        </w:rPr>
        <w:t>is/are not subject of exclusion from the public Contract awarding procedure.</w:t>
      </w:r>
    </w:p>
    <w:p w14:paraId="6BED1FCD" w14:textId="46F21CA2" w:rsidR="000C7708" w:rsidRPr="002C5351" w:rsidRDefault="003B05E4" w:rsidP="003B05E4">
      <w:pPr>
        <w:shd w:val="clear" w:color="auto" w:fill="BFBFBF" w:themeFill="background1" w:themeFillShade="BF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>DECLARATION CONCERNING THE INFORMATION PROVIDED:</w:t>
      </w:r>
    </w:p>
    <w:p w14:paraId="51415349" w14:textId="77777777" w:rsidR="003B05E4" w:rsidRPr="002C5351" w:rsidRDefault="003B05E4" w:rsidP="003B05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45D99B2" w14:textId="0F22CA6C" w:rsidR="000C7708" w:rsidRPr="002C5351" w:rsidRDefault="003B05E4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>I declare that all the information provided in the above statements is up-to-date and truthful and has been presented with full awareness of the consequences of misleading the Contracting Authority when providing the information</w:t>
      </w:r>
      <w:r w:rsidR="00495721" w:rsidRPr="002C535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5DE289D" w14:textId="77777777" w:rsidR="000C7708" w:rsidRPr="002C5351" w:rsidRDefault="000C7708" w:rsidP="000C77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66C915E7" w14:textId="304C1982" w:rsidR="000C7708" w:rsidRPr="002C5351" w:rsidRDefault="003B05E4" w:rsidP="000C77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I indicate that the documents confirming these facts, referred to in Chapter VII of the </w:t>
      </w:r>
      <w:proofErr w:type="spellStart"/>
      <w:r w:rsidR="00E210C5" w:rsidRPr="002C5351">
        <w:rPr>
          <w:rFonts w:asciiTheme="minorHAnsi" w:hAnsiTheme="minorHAnsi" w:cstheme="minorHAnsi"/>
          <w:sz w:val="22"/>
          <w:szCs w:val="22"/>
          <w:lang w:val="en-US" w:eastAsia="en-US"/>
        </w:rPr>
        <w:t>ToR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, are available in electronic form at the following internet addresses of public and free </w:t>
      </w:r>
      <w:r w:rsidR="00E210C5"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="000C7708" w:rsidRPr="002C5351">
        <w:rPr>
          <w:rFonts w:asciiTheme="minorHAnsi" w:hAnsiTheme="minorHAnsi" w:cstheme="minorHAnsi"/>
          <w:i/>
          <w:sz w:val="22"/>
          <w:szCs w:val="22"/>
          <w:lang w:val="en-US" w:eastAsia="en-US"/>
        </w:rPr>
        <w:t>(</w:t>
      </w:r>
      <w:r w:rsidR="00E210C5" w:rsidRPr="002C5351">
        <w:rPr>
          <w:rFonts w:asciiTheme="minorHAnsi" w:hAnsiTheme="minorHAnsi" w:cstheme="minorHAnsi"/>
          <w:i/>
          <w:sz w:val="22"/>
          <w:szCs w:val="22"/>
          <w:lang w:val="en-US" w:eastAsia="en-US"/>
        </w:rPr>
        <w:t>please select</w:t>
      </w:r>
      <w:r w:rsidR="000C7708" w:rsidRPr="002C5351">
        <w:rPr>
          <w:rFonts w:asciiTheme="minorHAnsi" w:hAnsiTheme="minorHAnsi" w:cstheme="minorHAnsi"/>
          <w:i/>
          <w:sz w:val="22"/>
          <w:szCs w:val="22"/>
          <w:lang w:val="en-US" w:eastAsia="en-US"/>
        </w:rPr>
        <w:t>):</w:t>
      </w:r>
    </w:p>
    <w:p w14:paraId="4B5A3D52" w14:textId="77777777" w:rsidR="000C7708" w:rsidRPr="002C5351" w:rsidRDefault="000C7708" w:rsidP="000C77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5FEF5D09" w14:textId="77777777" w:rsidR="000C7708" w:rsidRPr="002C5351" w:rsidRDefault="00B70E7D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0C7708" w:rsidRPr="002C5351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https://prod.ceidg.gov.pl</w:t>
        </w:r>
      </w:hyperlink>
      <w:r w:rsidR="000C7708" w:rsidRPr="002C5351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7CD111D6" w14:textId="77777777" w:rsidR="000C7708" w:rsidRPr="002C5351" w:rsidRDefault="000C7708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2C5351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https://ems.ms.gov.pl</w:t>
        </w:r>
      </w:hyperlink>
      <w:r w:rsidRPr="002C5351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7BA62A56" w14:textId="2ECEEEBA" w:rsidR="000C7708" w:rsidRPr="002C5351" w:rsidRDefault="00E210C5" w:rsidP="00C5073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 w:eastAsia="en-US"/>
        </w:rPr>
        <w:t>Other register</w:t>
      </w:r>
      <w:r w:rsidR="000C7708"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(</w:t>
      </w:r>
      <w:r w:rsidRPr="002C5351">
        <w:rPr>
          <w:rFonts w:asciiTheme="minorHAnsi" w:hAnsiTheme="minorHAnsi" w:cstheme="minorHAnsi"/>
          <w:sz w:val="22"/>
          <w:szCs w:val="22"/>
          <w:lang w:val="en-US" w:eastAsia="en-US"/>
        </w:rPr>
        <w:t>please provide internet address</w:t>
      </w:r>
      <w:r w:rsidR="000C7708" w:rsidRPr="002C5351">
        <w:rPr>
          <w:rFonts w:asciiTheme="minorHAnsi" w:hAnsiTheme="minorHAnsi" w:cstheme="minorHAnsi"/>
          <w:sz w:val="22"/>
          <w:szCs w:val="22"/>
          <w:lang w:val="en-US" w:eastAsia="en-US"/>
        </w:rPr>
        <w:t>):</w:t>
      </w:r>
      <w:r w:rsidR="000C7708"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 </w:t>
      </w:r>
      <w:hyperlink r:id="rId11" w:history="1">
        <w:r w:rsidR="000C7708" w:rsidRPr="002C5351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US" w:eastAsia="en-US"/>
          </w:rPr>
          <w:t>………………………………..</w:t>
        </w:r>
      </w:hyperlink>
    </w:p>
    <w:p w14:paraId="62EE6C2B" w14:textId="77777777" w:rsidR="000C7708" w:rsidRPr="00E210C5" w:rsidRDefault="000C7708" w:rsidP="000C7708">
      <w:pPr>
        <w:pStyle w:val="Stopka"/>
        <w:tabs>
          <w:tab w:val="left" w:pos="708"/>
          <w:tab w:val="left" w:pos="1073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B74B531" w14:textId="194764B0" w:rsidR="00081999" w:rsidRPr="00E210C5" w:rsidRDefault="000C7708" w:rsidP="000C7708">
      <w:pPr>
        <w:pStyle w:val="Stopka"/>
        <w:tabs>
          <w:tab w:val="left" w:pos="708"/>
          <w:tab w:val="left" w:pos="1073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210C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317AB" w:rsidRPr="00E210C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2EDFCA7C" w14:textId="77777777" w:rsidR="00FB6E7B" w:rsidRPr="00E210C5" w:rsidRDefault="00FB6E7B" w:rsidP="00FB6E7B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5A67B1B7" w14:textId="30B31F27" w:rsidR="00FB6E7B" w:rsidRPr="00127EB7" w:rsidRDefault="00FB6E7B" w:rsidP="00CC1B77">
      <w:pPr>
        <w:spacing w:after="120" w:line="28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27EB7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…………….……. </w:t>
      </w:r>
      <w:r w:rsidR="00BD1465" w:rsidRPr="00CC1B77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(</w:t>
      </w:r>
      <w:r w:rsidR="00CC1B77" w:rsidRPr="00CC1B77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place</w:t>
      </w:r>
      <w:r w:rsidR="00BD1465" w:rsidRPr="00CC1B77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), </w:t>
      </w:r>
      <w:r w:rsidR="00CC1B77" w:rsidRPr="00CC1B7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date: </w:t>
      </w:r>
      <w:r w:rsidR="00BD1465" w:rsidRPr="00CC1B77">
        <w:rPr>
          <w:rFonts w:asciiTheme="minorHAnsi" w:hAnsiTheme="minorHAnsi" w:cstheme="minorHAnsi"/>
          <w:sz w:val="22"/>
          <w:szCs w:val="22"/>
          <w:lang w:val="en-GB" w:eastAsia="en-US"/>
        </w:rPr>
        <w:t>………….……. .</w:t>
      </w:r>
      <w:r w:rsidRPr="00127EB7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="000C7708" w:rsidRPr="00127EB7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                          </w:t>
      </w:r>
      <w:r w:rsidRPr="00127EB7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</w:t>
      </w:r>
    </w:p>
    <w:p w14:paraId="57199BEF" w14:textId="62BEE306" w:rsidR="00FB6E7B" w:rsidRPr="00127EB7" w:rsidRDefault="000C7708" w:rsidP="00CC1B77">
      <w:pPr>
        <w:spacing w:after="120" w:line="280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val="en-US" w:eastAsia="en-US"/>
        </w:rPr>
      </w:pPr>
      <w:r>
        <w:rPr>
          <w:rFonts w:asciiTheme="minorHAnsi" w:hAnsiTheme="minorHAnsi" w:cstheme="minorHAnsi"/>
          <w:i/>
          <w:iCs/>
          <w:sz w:val="16"/>
          <w:szCs w:val="16"/>
          <w:lang w:val="en-GB" w:eastAsia="en-US"/>
        </w:rPr>
        <w:t xml:space="preserve">                       </w:t>
      </w:r>
      <w:r w:rsidR="00A835CE" w:rsidRPr="00CC1B77">
        <w:rPr>
          <w:rFonts w:asciiTheme="minorHAnsi" w:hAnsiTheme="minorHAnsi" w:cstheme="minorHAnsi"/>
          <w:i/>
          <w:iCs/>
          <w:sz w:val="16"/>
          <w:szCs w:val="16"/>
          <w:lang w:val="en-GB" w:eastAsia="en-US"/>
        </w:rPr>
        <w:t xml:space="preserve"> </w:t>
      </w:r>
      <w:r w:rsidR="00CC1B77" w:rsidRPr="00CC1B77">
        <w:rPr>
          <w:rFonts w:asciiTheme="minorHAnsi" w:hAnsiTheme="minorHAnsi" w:cstheme="minorHAnsi"/>
          <w:i/>
          <w:iCs/>
          <w:sz w:val="16"/>
          <w:szCs w:val="16"/>
          <w:lang w:val="en-GB" w:eastAsia="en-US"/>
        </w:rPr>
        <w:t>(Signature)</w:t>
      </w:r>
    </w:p>
    <w:p w14:paraId="20F15D05" w14:textId="77777777" w:rsidR="001D27D9" w:rsidRPr="00127EB7" w:rsidRDefault="001D27D9" w:rsidP="009D157B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7BFCCB71" w14:textId="77777777" w:rsidR="009D157B" w:rsidRPr="00127EB7" w:rsidRDefault="009D157B" w:rsidP="009D157B">
      <w:pPr>
        <w:spacing w:after="120" w:line="276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val="en-US" w:eastAsia="en-US"/>
        </w:rPr>
      </w:pPr>
    </w:p>
    <w:p w14:paraId="3AE45E5D" w14:textId="4A9BC6A0" w:rsidR="00E210C5" w:rsidRDefault="00E210C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br w:type="page"/>
      </w:r>
    </w:p>
    <w:p w14:paraId="551FB8E6" w14:textId="77777777" w:rsidR="000C7708" w:rsidRPr="00127EB7" w:rsidRDefault="000C7708" w:rsidP="000C7708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B0A43B0" w14:textId="672FF5DF" w:rsidR="000C7708" w:rsidRPr="002C5351" w:rsidRDefault="000C7708" w:rsidP="000C7708">
      <w:pPr>
        <w:tabs>
          <w:tab w:val="left" w:pos="4536"/>
          <w:tab w:val="left" w:leader="dot" w:pos="9072"/>
        </w:tabs>
        <w:ind w:left="5103" w:firstLine="6"/>
        <w:jc w:val="both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 xml:space="preserve">Appendix No. 3 to the Terms of Reference </w:t>
      </w:r>
    </w:p>
    <w:p w14:paraId="03D39BCC" w14:textId="77777777" w:rsidR="000C7708" w:rsidRDefault="000C7708" w:rsidP="000C7708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</w:p>
    <w:p w14:paraId="340E1E7A" w14:textId="77777777" w:rsidR="00874574" w:rsidRDefault="00874574" w:rsidP="000C7708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</w:p>
    <w:p w14:paraId="361F65D7" w14:textId="77777777" w:rsidR="00874574" w:rsidRPr="00133067" w:rsidRDefault="00874574" w:rsidP="00874574">
      <w:pPr>
        <w:ind w:right="70"/>
        <w:jc w:val="both"/>
        <w:rPr>
          <w:rFonts w:ascii="Verdana" w:hAnsi="Verdana"/>
          <w:b/>
          <w:sz w:val="18"/>
          <w:lang w:val="en-US"/>
        </w:rPr>
      </w:pPr>
      <w:r w:rsidRPr="00133067">
        <w:rPr>
          <w:rFonts w:ascii="Verdana" w:hAnsi="Verdana"/>
          <w:b/>
          <w:sz w:val="18"/>
          <w:lang w:val="en-US"/>
        </w:rPr>
        <w:t>Contractors who jointly apply for a contract:</w:t>
      </w:r>
    </w:p>
    <w:p w14:paraId="6D92B2C2" w14:textId="77777777" w:rsidR="00874574" w:rsidRPr="00133067" w:rsidRDefault="00874574" w:rsidP="00874574">
      <w:pPr>
        <w:ind w:right="70"/>
        <w:jc w:val="both"/>
        <w:rPr>
          <w:rFonts w:ascii="Verdana" w:hAnsi="Verdana"/>
          <w:b/>
          <w:sz w:val="18"/>
          <w:lang w:val="en-US"/>
        </w:rPr>
      </w:pPr>
    </w:p>
    <w:p w14:paraId="2FE0AB86" w14:textId="77777777" w:rsidR="00874574" w:rsidRPr="00133067" w:rsidRDefault="00874574" w:rsidP="00874574">
      <w:pPr>
        <w:ind w:right="70"/>
        <w:jc w:val="both"/>
        <w:rPr>
          <w:rFonts w:ascii="Verdana" w:hAnsi="Verdana"/>
          <w:sz w:val="18"/>
          <w:lang w:val="en-US"/>
        </w:rPr>
      </w:pPr>
      <w:r w:rsidRPr="00133067">
        <w:rPr>
          <w:rFonts w:ascii="Verdana" w:hAnsi="Verdana"/>
          <w:sz w:val="18"/>
          <w:lang w:val="en-US"/>
        </w:rPr>
        <w:t>………………………………………</w:t>
      </w:r>
    </w:p>
    <w:p w14:paraId="5920EEA6" w14:textId="77777777" w:rsidR="00874574" w:rsidRPr="00133067" w:rsidRDefault="00874574" w:rsidP="00874574">
      <w:pPr>
        <w:ind w:right="70"/>
        <w:jc w:val="both"/>
        <w:rPr>
          <w:rFonts w:ascii="Verdana" w:hAnsi="Verdana"/>
          <w:sz w:val="18"/>
          <w:lang w:val="en-US"/>
        </w:rPr>
      </w:pPr>
      <w:r w:rsidRPr="00133067">
        <w:rPr>
          <w:rFonts w:ascii="Verdana" w:hAnsi="Verdana"/>
          <w:sz w:val="18"/>
          <w:lang w:val="en-US"/>
        </w:rPr>
        <w:t>………………………………………</w:t>
      </w:r>
    </w:p>
    <w:p w14:paraId="5F702E45" w14:textId="77777777" w:rsidR="00874574" w:rsidRPr="00133067" w:rsidRDefault="00874574" w:rsidP="00874574">
      <w:pPr>
        <w:ind w:right="70"/>
        <w:jc w:val="both"/>
        <w:rPr>
          <w:rFonts w:ascii="Verdana" w:hAnsi="Verdana"/>
          <w:sz w:val="18"/>
          <w:lang w:val="en-US"/>
        </w:rPr>
      </w:pPr>
      <w:r w:rsidRPr="00133067">
        <w:rPr>
          <w:rFonts w:ascii="Verdana" w:hAnsi="Verdana"/>
          <w:sz w:val="18"/>
          <w:lang w:val="en-US"/>
        </w:rPr>
        <w:t xml:space="preserve"> (Full name/Company name, address)</w:t>
      </w:r>
    </w:p>
    <w:p w14:paraId="6DABF058" w14:textId="77777777" w:rsidR="00874574" w:rsidRPr="00133067" w:rsidRDefault="00874574" w:rsidP="00874574">
      <w:pPr>
        <w:ind w:left="-426" w:firstLine="426"/>
        <w:jc w:val="center"/>
        <w:rPr>
          <w:rFonts w:ascii="Verdana" w:hAnsi="Verdana"/>
          <w:b/>
          <w:lang w:val="en-US"/>
        </w:rPr>
      </w:pPr>
    </w:p>
    <w:p w14:paraId="783053A8" w14:textId="77777777" w:rsidR="00874574" w:rsidRPr="00133067" w:rsidRDefault="00874574" w:rsidP="00874574">
      <w:pPr>
        <w:ind w:left="-426" w:firstLine="426"/>
        <w:jc w:val="center"/>
        <w:rPr>
          <w:rFonts w:ascii="Verdana" w:hAnsi="Verdana"/>
          <w:b/>
          <w:lang w:val="en-US"/>
        </w:rPr>
      </w:pPr>
    </w:p>
    <w:p w14:paraId="71063F40" w14:textId="77777777" w:rsidR="00874574" w:rsidRPr="00133067" w:rsidRDefault="00874574" w:rsidP="00874574">
      <w:pPr>
        <w:ind w:left="-426" w:firstLine="426"/>
        <w:jc w:val="center"/>
        <w:rPr>
          <w:rFonts w:ascii="Verdana" w:hAnsi="Verdana"/>
          <w:b/>
          <w:lang w:val="en-US"/>
        </w:rPr>
      </w:pPr>
    </w:p>
    <w:p w14:paraId="17B577C2" w14:textId="77777777" w:rsidR="00874574" w:rsidRPr="00133067" w:rsidRDefault="00874574" w:rsidP="00874574">
      <w:pPr>
        <w:ind w:left="-426" w:firstLine="426"/>
        <w:jc w:val="center"/>
        <w:rPr>
          <w:rFonts w:ascii="Verdana" w:hAnsi="Verdana"/>
          <w:b/>
          <w:sz w:val="18"/>
          <w:lang w:val="en-US"/>
        </w:rPr>
      </w:pPr>
      <w:r w:rsidRPr="00133067">
        <w:rPr>
          <w:rFonts w:ascii="Verdana" w:hAnsi="Verdana"/>
          <w:b/>
          <w:sz w:val="18"/>
          <w:lang w:val="en-US"/>
        </w:rPr>
        <w:t>STATEMENT OF THE CONTRACTOR ABOUT THE SCOPE OF PERFORMANCE OF THE CONTRACT BY THE CONTRACTORS WHO JOINTLY APPLY FOR A CONTRACT</w:t>
      </w:r>
    </w:p>
    <w:p w14:paraId="27C00A8C" w14:textId="77777777" w:rsidR="00874574" w:rsidRPr="00133067" w:rsidRDefault="00874574" w:rsidP="00874574">
      <w:pPr>
        <w:ind w:left="-426" w:firstLine="426"/>
        <w:jc w:val="center"/>
        <w:rPr>
          <w:rFonts w:ascii="Verdana" w:hAnsi="Verdana" w:cs="Lato"/>
          <w:b/>
          <w:sz w:val="18"/>
          <w:u w:val="single"/>
          <w:lang w:val="en-US"/>
        </w:rPr>
      </w:pPr>
    </w:p>
    <w:p w14:paraId="0D6151C3" w14:textId="77777777" w:rsidR="00874574" w:rsidRPr="00133067" w:rsidRDefault="00874574" w:rsidP="00874574">
      <w:pPr>
        <w:jc w:val="center"/>
        <w:rPr>
          <w:rFonts w:ascii="Verdana" w:hAnsi="Verdana"/>
          <w:sz w:val="18"/>
          <w:lang w:val="en-US"/>
        </w:rPr>
      </w:pPr>
      <w:r w:rsidRPr="00133067">
        <w:rPr>
          <w:rFonts w:ascii="Verdana" w:hAnsi="Verdana"/>
          <w:sz w:val="18"/>
          <w:lang w:val="en-US"/>
        </w:rPr>
        <w:t>submitted on the basis of art. 117 item 4 of the Act of September 11, 2019 - Public Procurement Law (Official Journal of 2019, item 2019 with later changes)</w:t>
      </w:r>
    </w:p>
    <w:p w14:paraId="698A6274" w14:textId="77777777" w:rsidR="00874574" w:rsidRPr="00133067" w:rsidRDefault="00874574" w:rsidP="00874574">
      <w:pPr>
        <w:jc w:val="center"/>
        <w:rPr>
          <w:rFonts w:ascii="Verdana" w:hAnsi="Verdana"/>
          <w:b/>
          <w:sz w:val="18"/>
          <w:u w:val="single"/>
          <w:lang w:val="en-US"/>
        </w:rPr>
      </w:pPr>
    </w:p>
    <w:p w14:paraId="7CEFFA51" w14:textId="77777777" w:rsidR="00874574" w:rsidRPr="00133067" w:rsidRDefault="00874574" w:rsidP="00874574">
      <w:pPr>
        <w:jc w:val="center"/>
        <w:rPr>
          <w:rFonts w:ascii="Verdana" w:hAnsi="Verdana"/>
          <w:sz w:val="18"/>
          <w:u w:val="single"/>
          <w:lang w:val="en-US"/>
        </w:rPr>
      </w:pPr>
      <w:r w:rsidRPr="00133067">
        <w:rPr>
          <w:rFonts w:ascii="Verdana" w:hAnsi="Verdana"/>
          <w:sz w:val="18"/>
          <w:u w:val="single"/>
          <w:lang w:val="en-US"/>
        </w:rPr>
        <w:t>in the procedure for awarding a public Contract for</w:t>
      </w:r>
    </w:p>
    <w:p w14:paraId="1D62F123" w14:textId="77777777" w:rsidR="00874574" w:rsidRPr="00133067" w:rsidRDefault="00874574" w:rsidP="00874574">
      <w:pPr>
        <w:jc w:val="center"/>
        <w:rPr>
          <w:rFonts w:ascii="Verdana" w:hAnsi="Verdana"/>
          <w:b/>
          <w:bCs/>
          <w:sz w:val="18"/>
          <w:lang w:val="en-US"/>
        </w:rPr>
      </w:pPr>
    </w:p>
    <w:p w14:paraId="77C97AFE" w14:textId="77777777" w:rsidR="00874574" w:rsidRPr="00133067" w:rsidRDefault="00874574" w:rsidP="00874574">
      <w:pPr>
        <w:jc w:val="center"/>
        <w:rPr>
          <w:rFonts w:ascii="Verdana" w:hAnsi="Verdana"/>
          <w:b/>
          <w:bCs/>
          <w:sz w:val="18"/>
        </w:rPr>
      </w:pPr>
      <w:r w:rsidRPr="00133067">
        <w:rPr>
          <w:rFonts w:ascii="Verdana" w:hAnsi="Verdana"/>
          <w:b/>
          <w:bCs/>
          <w:sz w:val="18"/>
        </w:rPr>
        <w:t>………………………………………………………………………………………..</w:t>
      </w:r>
    </w:p>
    <w:p w14:paraId="078053B8" w14:textId="77777777" w:rsidR="00874574" w:rsidRPr="00133067" w:rsidRDefault="00874574" w:rsidP="00874574">
      <w:pPr>
        <w:jc w:val="center"/>
        <w:rPr>
          <w:rFonts w:ascii="Verdana" w:hAnsi="Verdana"/>
          <w:sz w:val="18"/>
          <w:lang w:eastAsia="zh-CN"/>
        </w:rPr>
      </w:pPr>
    </w:p>
    <w:p w14:paraId="61186D9E" w14:textId="77777777" w:rsidR="00874574" w:rsidRPr="00133067" w:rsidRDefault="00874574" w:rsidP="00874574">
      <w:pPr>
        <w:jc w:val="center"/>
        <w:rPr>
          <w:rFonts w:ascii="Verdana" w:hAnsi="Verdana"/>
          <w:sz w:val="18"/>
          <w:lang w:eastAsia="zh-CN"/>
        </w:rPr>
      </w:pPr>
    </w:p>
    <w:p w14:paraId="013233F3" w14:textId="77777777" w:rsidR="00874574" w:rsidRPr="00133067" w:rsidRDefault="00874574" w:rsidP="00874574">
      <w:pPr>
        <w:jc w:val="center"/>
        <w:rPr>
          <w:rFonts w:ascii="Verdana" w:hAnsi="Verdana"/>
          <w:sz w:val="18"/>
          <w:lang w:val="en-US"/>
        </w:rPr>
      </w:pPr>
      <w:r w:rsidRPr="00133067">
        <w:rPr>
          <w:rFonts w:ascii="Verdana" w:hAnsi="Verdana"/>
          <w:sz w:val="18"/>
          <w:lang w:val="en-US" w:eastAsia="zh-CN"/>
        </w:rPr>
        <w:t>we declare that:</w:t>
      </w:r>
    </w:p>
    <w:p w14:paraId="7DFF93D1" w14:textId="77777777" w:rsidR="00874574" w:rsidRPr="00133067" w:rsidRDefault="00874574" w:rsidP="00874574">
      <w:pPr>
        <w:jc w:val="both"/>
        <w:rPr>
          <w:rFonts w:ascii="Verdana" w:hAnsi="Verdana"/>
          <w:sz w:val="18"/>
          <w:lang w:eastAsia="zh-CN"/>
        </w:rPr>
      </w:pPr>
    </w:p>
    <w:p w14:paraId="50D6AF03" w14:textId="77777777" w:rsidR="00874574" w:rsidRPr="00133067" w:rsidRDefault="00874574" w:rsidP="00C50734">
      <w:pPr>
        <w:numPr>
          <w:ilvl w:val="0"/>
          <w:numId w:val="69"/>
        </w:numPr>
        <w:suppressAutoHyphens/>
        <w:autoSpaceDN w:val="0"/>
        <w:jc w:val="both"/>
        <w:textAlignment w:val="baseline"/>
        <w:rPr>
          <w:rFonts w:ascii="Verdana" w:hAnsi="Verdana"/>
          <w:sz w:val="18"/>
          <w:lang w:eastAsia="zh-CN"/>
        </w:rPr>
      </w:pPr>
      <w:bookmarkStart w:id="0" w:name="_Hlk64612463"/>
      <w:proofErr w:type="spellStart"/>
      <w:r w:rsidRPr="00133067">
        <w:rPr>
          <w:rFonts w:ascii="Verdana" w:hAnsi="Verdana"/>
          <w:sz w:val="18"/>
          <w:lang w:eastAsia="zh-CN"/>
        </w:rPr>
        <w:t>Contractor</w:t>
      </w:r>
      <w:proofErr w:type="spellEnd"/>
      <w:r w:rsidRPr="00133067">
        <w:rPr>
          <w:rFonts w:ascii="Verdana" w:hAnsi="Verdana"/>
          <w:sz w:val="18"/>
          <w:lang w:eastAsia="zh-CN"/>
        </w:rPr>
        <w:t xml:space="preserve"> …………………………………………………………………………………………………….…………….…..</w:t>
      </w:r>
    </w:p>
    <w:p w14:paraId="5704F5A8" w14:textId="77777777" w:rsidR="00874574" w:rsidRPr="00133067" w:rsidRDefault="00874574" w:rsidP="00874574">
      <w:pPr>
        <w:suppressAutoHyphens/>
        <w:autoSpaceDN w:val="0"/>
        <w:ind w:left="720"/>
        <w:jc w:val="center"/>
        <w:textAlignment w:val="baseline"/>
        <w:rPr>
          <w:rFonts w:ascii="Calibri" w:hAnsi="Calibri" w:cs="Calibri"/>
          <w:i/>
          <w:iCs/>
          <w:sz w:val="16"/>
          <w:szCs w:val="18"/>
          <w:lang w:val="en-US"/>
        </w:rPr>
      </w:pPr>
      <w:r w:rsidRPr="00133067">
        <w:rPr>
          <w:rFonts w:ascii="Calibri" w:hAnsi="Calibri" w:cs="Calibri"/>
          <w:i/>
          <w:iCs/>
          <w:sz w:val="16"/>
          <w:szCs w:val="18"/>
          <w:lang w:val="en-US"/>
        </w:rPr>
        <w:t>(name and address name and address of one of the Contractors who jointly apply for a contract, e.g. a consortium member or partner in a civil partnership)</w:t>
      </w:r>
    </w:p>
    <w:p w14:paraId="745119A0" w14:textId="77777777" w:rsidR="00874574" w:rsidRPr="00133067" w:rsidRDefault="00874574" w:rsidP="00874574">
      <w:pPr>
        <w:suppressAutoHyphens/>
        <w:autoSpaceDN w:val="0"/>
        <w:ind w:left="720"/>
        <w:jc w:val="center"/>
        <w:textAlignment w:val="baseline"/>
        <w:rPr>
          <w:rFonts w:ascii="Calibri" w:hAnsi="Calibri" w:cs="Calibri"/>
          <w:sz w:val="18"/>
          <w:lang w:val="en-US" w:eastAsia="zh-CN"/>
        </w:rPr>
      </w:pPr>
    </w:p>
    <w:p w14:paraId="66510908" w14:textId="77777777" w:rsidR="00874574" w:rsidRPr="00133067" w:rsidRDefault="00874574" w:rsidP="00874574">
      <w:pPr>
        <w:suppressAutoHyphens/>
        <w:autoSpaceDN w:val="0"/>
        <w:ind w:left="720"/>
        <w:jc w:val="both"/>
        <w:textAlignment w:val="baseline"/>
        <w:rPr>
          <w:rFonts w:ascii="Verdana" w:hAnsi="Verdana"/>
          <w:sz w:val="18"/>
          <w:lang w:val="en-US" w:eastAsia="zh-CN"/>
        </w:rPr>
      </w:pPr>
    </w:p>
    <w:p w14:paraId="4DD46620" w14:textId="77777777" w:rsidR="00874574" w:rsidRPr="00133067" w:rsidRDefault="00874574" w:rsidP="00874574">
      <w:pPr>
        <w:suppressAutoHyphens/>
        <w:autoSpaceDN w:val="0"/>
        <w:ind w:left="720"/>
        <w:jc w:val="both"/>
        <w:textAlignment w:val="baseline"/>
        <w:rPr>
          <w:rFonts w:ascii="Verdana" w:hAnsi="Verdana"/>
          <w:sz w:val="18"/>
          <w:lang w:val="en-US" w:eastAsia="zh-CN"/>
        </w:rPr>
      </w:pPr>
      <w:r w:rsidRPr="00133067">
        <w:rPr>
          <w:rFonts w:ascii="Verdana" w:hAnsi="Verdana"/>
          <w:sz w:val="18"/>
          <w:lang w:val="en-US" w:eastAsia="zh-CN"/>
        </w:rPr>
        <w:t>will perform the following supplies, services or construction works *:…………………………………………</w:t>
      </w:r>
    </w:p>
    <w:bookmarkEnd w:id="0"/>
    <w:p w14:paraId="685EBAE1" w14:textId="77777777" w:rsidR="00874574" w:rsidRPr="00133067" w:rsidRDefault="00874574" w:rsidP="00874574">
      <w:pPr>
        <w:ind w:left="720"/>
        <w:jc w:val="both"/>
        <w:rPr>
          <w:rFonts w:ascii="Verdana" w:hAnsi="Verdana"/>
          <w:sz w:val="18"/>
          <w:lang w:val="en-US" w:eastAsia="zh-CN"/>
        </w:rPr>
      </w:pPr>
    </w:p>
    <w:p w14:paraId="1534411A" w14:textId="77777777" w:rsidR="00874574" w:rsidRPr="00133067" w:rsidRDefault="00874574" w:rsidP="00874574">
      <w:pPr>
        <w:ind w:left="720"/>
        <w:jc w:val="both"/>
        <w:rPr>
          <w:rFonts w:ascii="Verdana" w:hAnsi="Verdana"/>
          <w:sz w:val="18"/>
          <w:lang w:val="en-US" w:eastAsia="zh-CN"/>
        </w:rPr>
      </w:pPr>
    </w:p>
    <w:p w14:paraId="10B2437C" w14:textId="77777777" w:rsidR="00874574" w:rsidRPr="00133067" w:rsidRDefault="00874574" w:rsidP="00C50734">
      <w:pPr>
        <w:numPr>
          <w:ilvl w:val="0"/>
          <w:numId w:val="69"/>
        </w:numPr>
        <w:suppressAutoHyphens/>
        <w:autoSpaceDN w:val="0"/>
        <w:jc w:val="both"/>
        <w:textAlignment w:val="baseline"/>
        <w:rPr>
          <w:rFonts w:ascii="Verdana" w:hAnsi="Verdana"/>
          <w:sz w:val="18"/>
          <w:lang w:eastAsia="zh-CN"/>
        </w:rPr>
      </w:pPr>
      <w:proofErr w:type="spellStart"/>
      <w:r w:rsidRPr="00133067">
        <w:rPr>
          <w:rFonts w:ascii="Verdana" w:hAnsi="Verdana"/>
          <w:sz w:val="18"/>
          <w:lang w:eastAsia="zh-CN"/>
        </w:rPr>
        <w:t>Contractor</w:t>
      </w:r>
      <w:proofErr w:type="spellEnd"/>
      <w:r w:rsidRPr="00133067">
        <w:rPr>
          <w:rFonts w:ascii="Verdana" w:hAnsi="Verdana"/>
          <w:sz w:val="18"/>
          <w:lang w:eastAsia="zh-CN"/>
        </w:rPr>
        <w:t xml:space="preserve"> ……………………………………………………………………………………………….……………..…….. </w:t>
      </w:r>
    </w:p>
    <w:p w14:paraId="21D3B900" w14:textId="77777777" w:rsidR="00874574" w:rsidRPr="00133067" w:rsidRDefault="00874574" w:rsidP="00874574">
      <w:pPr>
        <w:suppressAutoHyphens/>
        <w:autoSpaceDN w:val="0"/>
        <w:ind w:left="720"/>
        <w:jc w:val="center"/>
        <w:textAlignment w:val="baseline"/>
        <w:rPr>
          <w:rFonts w:ascii="Verdana" w:hAnsi="Verdana"/>
          <w:sz w:val="18"/>
          <w:lang w:val="en-US" w:eastAsia="zh-CN"/>
        </w:rPr>
      </w:pPr>
      <w:r w:rsidRPr="00133067">
        <w:rPr>
          <w:rFonts w:ascii="Calibri" w:hAnsi="Calibri" w:cs="Calibri"/>
          <w:i/>
          <w:iCs/>
          <w:sz w:val="16"/>
          <w:szCs w:val="18"/>
          <w:lang w:val="en-US"/>
        </w:rPr>
        <w:t>(name and address name and address of one of the Contractors who jointly apply for a contract, e.g. a consortium member or partner in a civil partnership)</w:t>
      </w:r>
    </w:p>
    <w:p w14:paraId="526CFD61" w14:textId="77777777" w:rsidR="00874574" w:rsidRPr="00133067" w:rsidRDefault="00874574" w:rsidP="00874574">
      <w:pPr>
        <w:suppressAutoHyphens/>
        <w:autoSpaceDN w:val="0"/>
        <w:jc w:val="both"/>
        <w:textAlignment w:val="baseline"/>
        <w:rPr>
          <w:rFonts w:ascii="Verdana" w:hAnsi="Verdana"/>
          <w:sz w:val="18"/>
          <w:lang w:val="en-US" w:eastAsia="zh-CN"/>
        </w:rPr>
      </w:pPr>
    </w:p>
    <w:p w14:paraId="3A415DE9" w14:textId="77777777" w:rsidR="00874574" w:rsidRPr="00133067" w:rsidRDefault="00874574" w:rsidP="00874574">
      <w:pPr>
        <w:suppressAutoHyphens/>
        <w:autoSpaceDN w:val="0"/>
        <w:ind w:left="720"/>
        <w:jc w:val="both"/>
        <w:textAlignment w:val="baseline"/>
        <w:rPr>
          <w:rFonts w:ascii="Verdana" w:hAnsi="Verdana"/>
          <w:sz w:val="18"/>
          <w:lang w:val="en-US" w:eastAsia="zh-CN"/>
        </w:rPr>
      </w:pPr>
      <w:r w:rsidRPr="00133067">
        <w:rPr>
          <w:rFonts w:ascii="Verdana" w:hAnsi="Verdana"/>
          <w:sz w:val="18"/>
          <w:lang w:val="en-US" w:eastAsia="zh-CN"/>
        </w:rPr>
        <w:t>will perform the following supplies, services or construction works *:…………………………………………</w:t>
      </w:r>
    </w:p>
    <w:p w14:paraId="78BC8E28" w14:textId="77777777" w:rsidR="00874574" w:rsidRPr="00133067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/>
          <w:sz w:val="18"/>
          <w:lang w:val="en-US" w:eastAsia="ar-SA"/>
        </w:rPr>
      </w:pPr>
    </w:p>
    <w:p w14:paraId="74A67E8D" w14:textId="77777777" w:rsidR="00874574" w:rsidRPr="00133067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/>
          <w:sz w:val="16"/>
          <w:lang w:val="en-US" w:eastAsia="ar-SA"/>
        </w:rPr>
      </w:pPr>
      <w:r w:rsidRPr="00133067">
        <w:rPr>
          <w:rFonts w:ascii="Verdana" w:hAnsi="Verdana"/>
          <w:sz w:val="16"/>
          <w:lang w:val="en-US" w:eastAsia="ar-SA"/>
        </w:rPr>
        <w:t xml:space="preserve">NOTE! </w:t>
      </w:r>
    </w:p>
    <w:p w14:paraId="3251E853" w14:textId="77777777" w:rsidR="00874574" w:rsidRPr="00133067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/>
          <w:sz w:val="16"/>
          <w:highlight w:val="yellow"/>
          <w:lang w:val="en-US" w:eastAsia="ar-SA"/>
        </w:rPr>
      </w:pPr>
      <w:r w:rsidRPr="00133067">
        <w:rPr>
          <w:rFonts w:ascii="Verdana" w:hAnsi="Verdana"/>
          <w:sz w:val="16"/>
          <w:lang w:val="en-US" w:eastAsia="ar-SA"/>
        </w:rPr>
        <w:t>It should be indicated which supplies/services/construction works * included in scope of the subject of the contract are performed by individual contractors (consortium members or partners of a civil partnership)</w:t>
      </w:r>
    </w:p>
    <w:p w14:paraId="0B4A90CC" w14:textId="77777777" w:rsidR="00874574" w:rsidRPr="00133067" w:rsidRDefault="00874574" w:rsidP="00874574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/>
          <w:sz w:val="18"/>
          <w:highlight w:val="yellow"/>
          <w:lang w:val="en-US" w:eastAsia="ar-SA"/>
        </w:rPr>
      </w:pPr>
    </w:p>
    <w:p w14:paraId="46A19104" w14:textId="77777777" w:rsidR="00874574" w:rsidRPr="00133067" w:rsidRDefault="00874574" w:rsidP="00874574">
      <w:pPr>
        <w:shd w:val="clear" w:color="auto" w:fill="BFBFBF"/>
        <w:suppressAutoHyphens/>
        <w:jc w:val="center"/>
        <w:rPr>
          <w:rFonts w:ascii="Verdana" w:hAnsi="Verdana"/>
          <w:sz w:val="18"/>
          <w:highlight w:val="yellow"/>
          <w:lang w:val="en-US" w:eastAsia="ar-SA"/>
        </w:rPr>
      </w:pPr>
      <w:r w:rsidRPr="00133067">
        <w:rPr>
          <w:rFonts w:ascii="Verdana" w:hAnsi="Verdana"/>
          <w:b/>
          <w:sz w:val="18"/>
          <w:lang w:val="en-US" w:eastAsia="ar-SA"/>
        </w:rPr>
        <w:t>STATEMENT REGARDING THE INFORMATION PROVIDED</w:t>
      </w:r>
    </w:p>
    <w:p w14:paraId="3F45150E" w14:textId="77777777" w:rsidR="00874574" w:rsidRPr="00133067" w:rsidRDefault="00874574" w:rsidP="00874574">
      <w:pPr>
        <w:suppressAutoHyphens/>
        <w:jc w:val="both"/>
        <w:rPr>
          <w:rFonts w:ascii="Verdana" w:hAnsi="Verdana" w:cs="Lato"/>
          <w:sz w:val="18"/>
          <w:highlight w:val="yellow"/>
          <w:lang w:val="en-US" w:eastAsia="ar-SA"/>
        </w:rPr>
      </w:pPr>
    </w:p>
    <w:p w14:paraId="58458251" w14:textId="77777777" w:rsidR="00874574" w:rsidRPr="00133067" w:rsidRDefault="00874574" w:rsidP="00874574">
      <w:pPr>
        <w:suppressAutoHyphens/>
        <w:jc w:val="both"/>
        <w:rPr>
          <w:rFonts w:ascii="Verdana" w:hAnsi="Verdana"/>
          <w:sz w:val="18"/>
          <w:highlight w:val="yellow"/>
          <w:lang w:val="en-US" w:eastAsia="ar-SA"/>
        </w:rPr>
      </w:pPr>
      <w:r w:rsidRPr="00133067">
        <w:rPr>
          <w:rFonts w:ascii="Verdana" w:hAnsi="Verdana"/>
          <w:sz w:val="18"/>
          <w:lang w:val="en-US" w:eastAsia="ar-SA"/>
        </w:rPr>
        <w:t>I/We* hereby represent that any and all information provided in this Statement are up-to-date and accurate and that they I/we are fully aware of the consequences of providing the Contracting Authority with misleading information.</w:t>
      </w:r>
    </w:p>
    <w:p w14:paraId="7DA53B28" w14:textId="77777777" w:rsidR="00874574" w:rsidRPr="00133067" w:rsidRDefault="00874574" w:rsidP="00874574">
      <w:pPr>
        <w:spacing w:line="276" w:lineRule="auto"/>
        <w:rPr>
          <w:rFonts w:ascii="Verdana" w:hAnsi="Verdana"/>
          <w:i/>
          <w:sz w:val="18"/>
          <w:lang w:val="en-US"/>
        </w:rPr>
      </w:pPr>
    </w:p>
    <w:p w14:paraId="46DB76A6" w14:textId="77777777" w:rsidR="00874574" w:rsidRPr="00133067" w:rsidRDefault="00874574" w:rsidP="00874574">
      <w:pPr>
        <w:spacing w:line="276" w:lineRule="auto"/>
        <w:rPr>
          <w:rFonts w:ascii="Verdana" w:hAnsi="Verdana"/>
          <w:i/>
          <w:sz w:val="18"/>
          <w:lang w:val="en-US"/>
        </w:rPr>
      </w:pPr>
      <w:r w:rsidRPr="00133067">
        <w:rPr>
          <w:rFonts w:ascii="Verdana" w:hAnsi="Verdana"/>
          <w:i/>
          <w:sz w:val="18"/>
          <w:lang w:val="en-US"/>
        </w:rPr>
        <w:t xml:space="preserve">*    Delete as appropriate   </w:t>
      </w:r>
    </w:p>
    <w:p w14:paraId="6C63A7BA" w14:textId="77777777" w:rsidR="00874574" w:rsidRPr="00133067" w:rsidRDefault="00874574" w:rsidP="00874574">
      <w:pPr>
        <w:spacing w:line="276" w:lineRule="auto"/>
        <w:rPr>
          <w:rFonts w:ascii="Verdana" w:hAnsi="Verdana"/>
          <w:i/>
          <w:sz w:val="18"/>
          <w:lang w:val="en-US"/>
        </w:rPr>
      </w:pPr>
    </w:p>
    <w:p w14:paraId="46267A37" w14:textId="77777777" w:rsidR="00874574" w:rsidRPr="00133067" w:rsidRDefault="00874574" w:rsidP="0087457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Verdana" w:hAnsi="Verdana"/>
          <w:b/>
          <w:kern w:val="3"/>
          <w:sz w:val="18"/>
          <w:lang w:val="en-US" w:eastAsia="zh-CN"/>
        </w:rPr>
      </w:pPr>
      <w:r w:rsidRPr="00133067">
        <w:rPr>
          <w:rFonts w:ascii="Verdana" w:hAnsi="Verdana"/>
          <w:b/>
          <w:kern w:val="3"/>
          <w:sz w:val="18"/>
          <w:lang w:val="en-US" w:eastAsia="zh-CN"/>
        </w:rPr>
        <w:t>…………………………………..</w:t>
      </w:r>
      <w:r w:rsidRPr="00133067">
        <w:rPr>
          <w:rFonts w:ascii="Verdana" w:hAnsi="Verdana"/>
          <w:b/>
          <w:kern w:val="3"/>
          <w:sz w:val="18"/>
          <w:lang w:val="en-US" w:eastAsia="zh-CN"/>
        </w:rPr>
        <w:tab/>
      </w:r>
      <w:r w:rsidRPr="00133067">
        <w:rPr>
          <w:rFonts w:ascii="Verdana" w:hAnsi="Verdana"/>
          <w:b/>
          <w:kern w:val="3"/>
          <w:sz w:val="18"/>
          <w:lang w:val="en-US" w:eastAsia="zh-CN"/>
        </w:rPr>
        <w:tab/>
      </w:r>
      <w:r w:rsidRPr="00133067">
        <w:rPr>
          <w:rFonts w:ascii="Verdana" w:hAnsi="Verdana"/>
          <w:b/>
          <w:kern w:val="3"/>
          <w:sz w:val="18"/>
          <w:lang w:val="en-US" w:eastAsia="zh-CN"/>
        </w:rPr>
        <w:tab/>
      </w:r>
      <w:r w:rsidRPr="00133067">
        <w:rPr>
          <w:rFonts w:ascii="Verdana" w:hAnsi="Verdana"/>
          <w:b/>
          <w:kern w:val="3"/>
          <w:sz w:val="18"/>
          <w:lang w:val="en-US" w:eastAsia="zh-CN"/>
        </w:rPr>
        <w:tab/>
      </w:r>
      <w:r w:rsidRPr="00133067">
        <w:rPr>
          <w:rFonts w:ascii="Verdana" w:hAnsi="Verdana"/>
          <w:b/>
          <w:kern w:val="3"/>
          <w:sz w:val="18"/>
          <w:lang w:val="en-US" w:eastAsia="zh-CN"/>
        </w:rPr>
        <w:tab/>
      </w:r>
      <w:r w:rsidRPr="00133067">
        <w:rPr>
          <w:rFonts w:ascii="Verdana" w:hAnsi="Verdana"/>
          <w:b/>
          <w:kern w:val="3"/>
          <w:sz w:val="18"/>
          <w:lang w:val="en-US" w:eastAsia="zh-CN"/>
        </w:rPr>
        <w:tab/>
        <w:t>………………………………….</w:t>
      </w:r>
    </w:p>
    <w:p w14:paraId="4D2B5C55" w14:textId="77777777" w:rsidR="00874574" w:rsidRPr="00133067" w:rsidRDefault="00874574" w:rsidP="00874574">
      <w:pPr>
        <w:spacing w:line="276" w:lineRule="auto"/>
        <w:rPr>
          <w:rFonts w:ascii="Verdana" w:hAnsi="Verdana"/>
          <w:i/>
          <w:sz w:val="18"/>
          <w:lang w:val="en-US"/>
        </w:rPr>
      </w:pPr>
      <w:r w:rsidRPr="00133067">
        <w:rPr>
          <w:rFonts w:ascii="Verdana" w:hAnsi="Verdana"/>
          <w:i/>
          <w:sz w:val="18"/>
          <w:lang w:val="en-US"/>
        </w:rPr>
        <w:t xml:space="preserve">           place, date</w:t>
      </w:r>
      <w:r w:rsidRPr="00133067">
        <w:rPr>
          <w:rFonts w:ascii="Verdana" w:hAnsi="Verdana"/>
          <w:i/>
          <w:sz w:val="18"/>
          <w:lang w:val="en-US"/>
        </w:rPr>
        <w:tab/>
      </w:r>
      <w:r w:rsidRPr="00133067">
        <w:rPr>
          <w:rFonts w:ascii="Verdana" w:hAnsi="Verdana"/>
          <w:i/>
          <w:sz w:val="18"/>
          <w:lang w:val="en-US"/>
        </w:rPr>
        <w:tab/>
      </w:r>
      <w:r w:rsidRPr="00133067">
        <w:rPr>
          <w:rFonts w:ascii="Verdana" w:hAnsi="Verdana"/>
          <w:i/>
          <w:sz w:val="18"/>
          <w:lang w:val="en-US"/>
        </w:rPr>
        <w:tab/>
      </w:r>
      <w:r w:rsidRPr="00133067">
        <w:rPr>
          <w:rFonts w:ascii="Verdana" w:hAnsi="Verdana"/>
          <w:i/>
          <w:sz w:val="18"/>
          <w:lang w:val="en-US"/>
        </w:rPr>
        <w:tab/>
      </w:r>
      <w:r w:rsidRPr="00133067">
        <w:rPr>
          <w:rFonts w:ascii="Verdana" w:hAnsi="Verdana"/>
          <w:i/>
          <w:sz w:val="18"/>
          <w:lang w:val="en-US"/>
        </w:rPr>
        <w:tab/>
      </w:r>
      <w:r w:rsidRPr="00133067">
        <w:rPr>
          <w:rFonts w:ascii="Verdana" w:hAnsi="Verdana"/>
          <w:i/>
          <w:sz w:val="18"/>
          <w:lang w:val="en-US"/>
        </w:rPr>
        <w:tab/>
        <w:t xml:space="preserve">    signature of the Contractor</w:t>
      </w:r>
    </w:p>
    <w:p w14:paraId="1382063E" w14:textId="77777777" w:rsidR="00874574" w:rsidRPr="00127EB7" w:rsidRDefault="00874574" w:rsidP="00874574">
      <w:pPr>
        <w:spacing w:after="120" w:line="280" w:lineRule="auto"/>
        <w:ind w:left="567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</w:p>
    <w:p w14:paraId="7E36386F" w14:textId="77777777" w:rsidR="00874574" w:rsidRDefault="00874574" w:rsidP="00874574">
      <w:pPr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br w:type="page"/>
      </w:r>
    </w:p>
    <w:p w14:paraId="1CB3EE16" w14:textId="77777777" w:rsidR="00874574" w:rsidRPr="002C5351" w:rsidRDefault="00874574" w:rsidP="00874574">
      <w:pPr>
        <w:spacing w:after="120" w:line="276" w:lineRule="auto"/>
        <w:ind w:firstLine="708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</w:p>
    <w:p w14:paraId="60AAD5BE" w14:textId="460E223D" w:rsidR="00942845" w:rsidRPr="00127EB7" w:rsidRDefault="00CC1B77" w:rsidP="00CC1B77">
      <w:pPr>
        <w:spacing w:after="120" w:line="280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val="en-US" w:eastAsia="en-US"/>
        </w:rPr>
      </w:pPr>
      <w:r w:rsidRPr="00CC1B7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Appendix No. </w:t>
      </w:r>
      <w:r w:rsidR="000C7708">
        <w:rPr>
          <w:rFonts w:asciiTheme="minorHAnsi" w:hAnsiTheme="minorHAnsi" w:cstheme="minorHAnsi"/>
          <w:b/>
          <w:bCs/>
          <w:sz w:val="22"/>
          <w:szCs w:val="22"/>
          <w:lang w:val="en-GB"/>
        </w:rPr>
        <w:t>4</w:t>
      </w:r>
      <w:r w:rsidRPr="00CC1B7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to the Terms of Reference </w:t>
      </w:r>
    </w:p>
    <w:p w14:paraId="14D6CE64" w14:textId="77777777" w:rsidR="006863DC" w:rsidRPr="00127EB7" w:rsidRDefault="006863DC" w:rsidP="006863DC">
      <w:pPr>
        <w:pStyle w:val="Stopka"/>
        <w:tabs>
          <w:tab w:val="left" w:pos="708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FB8892E" w14:textId="0828DB64" w:rsidR="00FB6E7B" w:rsidRPr="006E41B0" w:rsidRDefault="00CC1B77" w:rsidP="00CC1B77">
      <w:pPr>
        <w:spacing w:after="120" w:line="280" w:lineRule="auto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CC1B77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Contractor:</w:t>
      </w:r>
      <w:r w:rsidR="00FB6E7B" w:rsidRPr="006E41B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6E41B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6E41B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6E41B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6E41B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6E41B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="00FB6E7B" w:rsidRPr="006E41B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Pr="00CC1B77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Date:</w:t>
      </w:r>
      <w:r w:rsidR="00FB6E7B" w:rsidRPr="006E41B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="00FB6E7B" w:rsidRPr="006E41B0">
        <w:rPr>
          <w:rFonts w:asciiTheme="minorHAnsi" w:hAnsiTheme="minorHAnsi" w:cstheme="minorHAnsi"/>
          <w:bCs/>
          <w:sz w:val="22"/>
          <w:szCs w:val="22"/>
          <w:lang w:val="en-US" w:eastAsia="en-US"/>
        </w:rPr>
        <w:t>………………………………………</w:t>
      </w:r>
    </w:p>
    <w:p w14:paraId="35735BB0" w14:textId="77777777" w:rsidR="00FB6E7B" w:rsidRPr="006E41B0" w:rsidRDefault="00FB6E7B" w:rsidP="00FB6E7B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val="en-US" w:eastAsia="en-US"/>
        </w:rPr>
      </w:pPr>
      <w:r w:rsidRPr="006E41B0">
        <w:rPr>
          <w:rFonts w:asciiTheme="minorHAnsi" w:hAnsiTheme="minorHAnsi" w:cstheme="minorHAnsi"/>
          <w:iCs/>
          <w:sz w:val="22"/>
          <w:szCs w:val="22"/>
          <w:lang w:val="en-US" w:eastAsia="en-US"/>
        </w:rPr>
        <w:t>…………………………………………….</w:t>
      </w:r>
    </w:p>
    <w:p w14:paraId="25914EB3" w14:textId="77777777" w:rsidR="00FB6E7B" w:rsidRPr="006E41B0" w:rsidRDefault="00FB6E7B" w:rsidP="006863DC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</w:pPr>
      <w:r w:rsidRPr="006E41B0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>……</w:t>
      </w:r>
      <w:r w:rsidR="006863DC" w:rsidRPr="006E41B0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>……………………………………….</w:t>
      </w:r>
    </w:p>
    <w:p w14:paraId="5284E1BF" w14:textId="44C494C4" w:rsidR="004E7CFC" w:rsidRPr="006E41B0" w:rsidRDefault="00CC1B77" w:rsidP="00CC1B77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C1B77">
        <w:rPr>
          <w:rFonts w:asciiTheme="minorHAnsi" w:hAnsiTheme="minorHAnsi" w:cstheme="minorHAnsi"/>
          <w:b/>
          <w:bCs/>
          <w:sz w:val="22"/>
          <w:szCs w:val="22"/>
          <w:lang w:val="en-GB"/>
        </w:rPr>
        <w:t>BID FORM</w:t>
      </w:r>
    </w:p>
    <w:p w14:paraId="4ED5497B" w14:textId="3B32FD23" w:rsidR="00781569" w:rsidRPr="00127EB7" w:rsidRDefault="00CC1B77" w:rsidP="00CC1B77">
      <w:pPr>
        <w:spacing w:after="120" w:line="28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CC1B77">
        <w:rPr>
          <w:rFonts w:asciiTheme="minorHAnsi" w:hAnsiTheme="minorHAnsi" w:cstheme="minorHAnsi"/>
          <w:sz w:val="22"/>
          <w:szCs w:val="22"/>
          <w:lang w:val="en-GB"/>
        </w:rPr>
        <w:t xml:space="preserve">for: </w:t>
      </w:r>
      <w:proofErr w:type="spellStart"/>
      <w:r w:rsidR="00133067" w:rsidRPr="00133067">
        <w:rPr>
          <w:rFonts w:asciiTheme="minorHAnsi" w:hAnsiTheme="minorHAnsi" w:cstheme="minorHAnsi"/>
          <w:sz w:val="22"/>
          <w:szCs w:val="22"/>
          <w:lang w:val="en-GB"/>
        </w:rPr>
        <w:t>Łukasiewicz</w:t>
      </w:r>
      <w:proofErr w:type="spellEnd"/>
      <w:r w:rsidR="00133067" w:rsidRPr="00133067">
        <w:rPr>
          <w:rFonts w:asciiTheme="minorHAnsi" w:hAnsiTheme="minorHAnsi" w:cstheme="minorHAnsi"/>
          <w:sz w:val="22"/>
          <w:szCs w:val="22"/>
          <w:lang w:val="en-GB"/>
        </w:rPr>
        <w:t xml:space="preserve"> Research Network – Institute of Microelectronics and Photonics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4C382C" w14:paraId="40EF1FF5" w14:textId="77777777" w:rsidTr="00CC1B77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F81" w14:textId="77777777" w:rsidR="00700781" w:rsidRPr="00127EB7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3B4050" w14:textId="56CD168A" w:rsidR="004E7CFC" w:rsidRPr="007A4CB4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Subject of the Order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F1ED8" w14:textId="23EB906D" w:rsidR="003C2B10" w:rsidRPr="00E63FE8" w:rsidRDefault="00E63FE8" w:rsidP="00E63FE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Delivery </w:t>
            </w:r>
            <w:r w:rsidR="001B206B" w:rsidRPr="001B206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of the in-situ monitoring system to </w:t>
            </w:r>
            <w:proofErr w:type="spellStart"/>
            <w:r w:rsidR="001B206B" w:rsidRPr="001B206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control</w:t>
            </w:r>
            <w:proofErr w:type="spellEnd"/>
            <w:r w:rsidR="001B206B" w:rsidRPr="001B206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1B206B" w:rsidRPr="001B206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epitaxial</w:t>
            </w:r>
            <w:proofErr w:type="spellEnd"/>
            <w:r w:rsidR="001B206B" w:rsidRPr="001B206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1B206B" w:rsidRPr="001B206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growth</w:t>
            </w:r>
            <w:proofErr w:type="spellEnd"/>
          </w:p>
        </w:tc>
      </w:tr>
      <w:tr w:rsidR="004E7CFC" w:rsidRPr="007A4CB4" w14:paraId="405987AD" w14:textId="77777777" w:rsidTr="00CC1B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B87" w14:textId="77777777" w:rsidR="004E7CFC" w:rsidRPr="00127EB7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F1C57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6F9A" w14:textId="77777777" w:rsidR="004E7CFC" w:rsidRPr="00127EB7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3F05876" w14:textId="646E010A" w:rsidR="004E7CFC" w:rsidRPr="00127EB7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address of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E87D2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6F2D8523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8A47E61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A58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B49" w14:textId="610BAD1A" w:rsidR="00A535E9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Taxpayer’s Identification Number NIP</w:t>
            </w:r>
          </w:p>
          <w:p w14:paraId="368996C7" w14:textId="0781D24B" w:rsidR="00A535E9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REGON number:</w:t>
            </w:r>
          </w:p>
          <w:p w14:paraId="576A202A" w14:textId="7BCB638B" w:rsidR="004E7CFC" w:rsidRPr="007A4CB4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 the relevant foreign identification numbers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DD3A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2813B8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178AF34D" w14:textId="77777777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7367672D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BEC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107" w14:textId="3360E765" w:rsidR="004E7CFC" w:rsidRPr="007A4CB4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Telephone:</w:t>
            </w:r>
          </w:p>
          <w:p w14:paraId="4C81496C" w14:textId="271A62B5" w:rsidR="004E7CFC" w:rsidRPr="007A4CB4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A90B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3FBDE78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6E41B0" w14:paraId="65B3A3EB" w14:textId="77777777" w:rsidTr="00CC1B77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A56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226" w14:textId="314E9B4F" w:rsidR="004E7CFC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net price of the bid</w:t>
            </w:r>
          </w:p>
          <w:p w14:paraId="14DD4DC7" w14:textId="77777777" w:rsidR="004E7CFC" w:rsidRPr="00127EB7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FD9A32" w14:textId="52959B90" w:rsidR="004E7CFC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 rate</w:t>
            </w:r>
          </w:p>
          <w:p w14:paraId="04112DE9" w14:textId="77777777" w:rsidR="004E7CFC" w:rsidRPr="00127EB7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1AEA89" w14:textId="539DC540" w:rsidR="004E7CFC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VAT amount</w:t>
            </w:r>
          </w:p>
          <w:p w14:paraId="7DA447A8" w14:textId="77777777" w:rsidR="004E7CFC" w:rsidRPr="00127EB7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5DF996" w14:textId="39E00A25" w:rsidR="004E7CFC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gross price of the bid</w:t>
            </w:r>
          </w:p>
          <w:p w14:paraId="0A3CA538" w14:textId="77777777" w:rsidR="004E7CFC" w:rsidRPr="00127EB7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B11E3" w14:textId="74E282BA" w:rsidR="004E7CFC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127E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.........</w:t>
            </w:r>
            <w:r w:rsidR="00A835CE"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E36DD" w:rsidRPr="001E36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7F0A024F" w14:textId="5A8D41E4" w:rsidR="004E7CFC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say:.........................................................</w:t>
            </w:r>
            <w:r w:rsidR="00E63FE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</w:t>
            </w:r>
          </w:p>
          <w:p w14:paraId="3E079087" w14:textId="590623A9" w:rsidR="004E7CFC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127E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.....................%</w:t>
            </w:r>
          </w:p>
          <w:p w14:paraId="43406063" w14:textId="77777777" w:rsidR="004E7CFC" w:rsidRPr="00127EB7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7BE8B89" w14:textId="30BE144E" w:rsidR="004E7CFC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127E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.........</w:t>
            </w:r>
            <w:r w:rsidR="00A835CE"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E36DD" w:rsidRPr="001E36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03FBCAE2" w14:textId="77777777" w:rsidR="004E7CFC" w:rsidRPr="00127EB7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DA2F7D9" w14:textId="071DBC32" w:rsidR="004E7CFC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127E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.........</w:t>
            </w:r>
            <w:r w:rsidR="00A835CE"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E36DD" w:rsidRPr="001E36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</w:t>
            </w:r>
            <w:r w:rsidR="007732C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200B1F11" w14:textId="74931A20" w:rsidR="004E7CFC" w:rsidRPr="00127EB7" w:rsidRDefault="00CC1B77" w:rsidP="00A835CE">
            <w:pPr>
              <w:pStyle w:val="Stopka"/>
              <w:tabs>
                <w:tab w:val="clear" w:pos="4536"/>
                <w:tab w:val="clear" w:pos="9072"/>
              </w:tabs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Say:</w:t>
            </w:r>
            <w:r w:rsidR="00781569" w:rsidRPr="00127E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E7CFC" w:rsidRPr="00127E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</w:t>
            </w:r>
            <w:r w:rsidR="00781569" w:rsidRPr="00127E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</w:t>
            </w:r>
          </w:p>
        </w:tc>
      </w:tr>
      <w:tr w:rsidR="004E7CFC" w:rsidRPr="007A4CB4" w14:paraId="1E5C9812" w14:textId="77777777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58EC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473" w14:textId="186BEE53" w:rsidR="007A1A03" w:rsidRPr="00127EB7" w:rsidRDefault="00CC1B77" w:rsidP="00CC1B7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Time of performing the Contract:</w:t>
            </w:r>
          </w:p>
          <w:p w14:paraId="4CC15AE4" w14:textId="06170367" w:rsidR="004E7CFC" w:rsidRPr="00127EB7" w:rsidRDefault="00CC1B77" w:rsidP="001B206B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Maximum time: up to </w:t>
            </w:r>
            <w:r w:rsidR="001B206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12</w:t>
            </w:r>
            <w:r w:rsidR="000C770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weeks</w:t>
            </w: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from the date of signing the agreement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8B1DF" w14:textId="3F18D669" w:rsidR="004E7CFC" w:rsidRPr="007A4CB4" w:rsidRDefault="00CC1B77" w:rsidP="000C7708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B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02397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.........</w:t>
            </w: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............................... </w:t>
            </w:r>
            <w:r w:rsidRPr="00CC1B7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(</w:t>
            </w:r>
            <w:r w:rsidR="000C7708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weeks</w:t>
            </w:r>
            <w:r w:rsidRPr="00CC1B7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)</w:t>
            </w:r>
          </w:p>
        </w:tc>
      </w:tr>
      <w:tr w:rsidR="000C7708" w:rsidRPr="007A4CB4" w14:paraId="72D9EC56" w14:textId="77777777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0FC" w14:textId="29B0F6AB" w:rsidR="000C7708" w:rsidRPr="007A4CB4" w:rsidRDefault="000C7708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352" w14:textId="331CD513" w:rsidR="000C7708" w:rsidRPr="000F4F5C" w:rsidRDefault="00495721" w:rsidP="007E4467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Warranty period</w:t>
            </w:r>
            <w:r w:rsidR="000C7708" w:rsidRPr="000F4F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0F4F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at </w:t>
            </w:r>
            <w:proofErr w:type="spellStart"/>
            <w:r w:rsidRPr="000F4F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leat</w:t>
            </w:r>
            <w:proofErr w:type="spellEnd"/>
            <w:r w:rsidRPr="000F4F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7E446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12</w:t>
            </w:r>
            <w:r w:rsidRPr="000F4F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months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5E4DF" w14:textId="0C9439A7" w:rsidR="000C7708" w:rsidRPr="000F4F5C" w:rsidRDefault="00495721" w:rsidP="00495721">
            <w:pPr>
              <w:spacing w:after="120" w:line="2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0F4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proofErr w:type="spellEnd"/>
            <w:r w:rsidR="000C7708" w:rsidRPr="000F4F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:…………………….. </w:t>
            </w:r>
            <w:r w:rsidR="000C7708" w:rsidRPr="000F4F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proofErr w:type="spellStart"/>
            <w:r w:rsidRPr="000F4F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months</w:t>
            </w:r>
            <w:proofErr w:type="spellEnd"/>
            <w:r w:rsidR="000C7708" w:rsidRPr="000F4F5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F02396" w:rsidRPr="007A4CB4" w14:paraId="4A0C4794" w14:textId="77777777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50F" w14:textId="159D58FD" w:rsidR="00F02396" w:rsidRPr="007A4CB4" w:rsidRDefault="000C7708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35B" w14:textId="15E2957D" w:rsidR="00F02396" w:rsidRPr="007A4CB4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F7AE9" w14:textId="3A8B25CD" w:rsidR="00F02396" w:rsidRPr="00127EB7" w:rsidRDefault="00CC1B77" w:rsidP="00CC1B77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I hereby represent that the selection of our bid </w:t>
            </w:r>
            <w:r w:rsidRPr="00CC1B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will/will not</w:t>
            </w:r>
            <w:r w:rsidRPr="00CC1B7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* result in imposing taxation obligation on the </w:t>
            </w:r>
            <w:r w:rsidR="00882455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Contracting Authority</w:t>
            </w:r>
            <w:r w:rsidRPr="00CC1B7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</w:t>
            </w:r>
            <w:r w:rsidR="007A4CB4" w:rsidRPr="00127EB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23AEFBF" w14:textId="2C15DBF4" w:rsidR="00F02396" w:rsidRPr="007A4CB4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B7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The following (name or type of the goods or services) will lead to the emergence of a tax obligation</w:t>
            </w:r>
            <w:r w:rsidRPr="00CC1B7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br/>
            </w:r>
            <w:r w:rsidRPr="00CC1B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lastRenderedPageBreak/>
              <w:t>Value without tax:……………………………………………..</w:t>
            </w:r>
            <w:r w:rsidRPr="00CC1B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br/>
              <w:t>Name of goods:…………………………………………………..</w:t>
            </w:r>
          </w:p>
        </w:tc>
      </w:tr>
      <w:tr w:rsidR="00F02396" w:rsidRPr="004C382C" w14:paraId="0055B72D" w14:textId="77777777" w:rsidTr="00CC1B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6C2" w14:textId="1BE6ACB6" w:rsidR="00F02396" w:rsidRPr="000F4F5C" w:rsidRDefault="006A4A34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4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F02396" w:rsidRPr="000F4F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331" w14:textId="05BB55DD" w:rsidR="00F02396" w:rsidRPr="000F4F5C" w:rsidRDefault="001F414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4F5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EE09D" w14:textId="729AA712" w:rsidR="006A4A34" w:rsidRPr="000F4F5C" w:rsidRDefault="001F4147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 declare that I am</w:t>
            </w:r>
            <w:r w:rsidR="006A4A34"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:</w:t>
            </w:r>
          </w:p>
          <w:p w14:paraId="24ABC1C6" w14:textId="4041ABCC" w:rsidR="006A4A34" w:rsidRPr="000F4F5C" w:rsidRDefault="006A4A34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</w:t>
            </w: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ab/>
            </w:r>
            <w:proofErr w:type="spellStart"/>
            <w:r w:rsidR="001F4147"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Microentrepreneur</w:t>
            </w:r>
            <w:proofErr w:type="spellEnd"/>
          </w:p>
          <w:p w14:paraId="6C35A17E" w14:textId="1F4B0F27" w:rsidR="006A4A34" w:rsidRPr="000F4F5C" w:rsidRDefault="006A4A34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</w:t>
            </w: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ab/>
            </w:r>
            <w:r w:rsidR="001F4147"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Small enterprise</w:t>
            </w:r>
          </w:p>
          <w:p w14:paraId="6081536F" w14:textId="1414F48B" w:rsidR="006A4A34" w:rsidRPr="000F4F5C" w:rsidRDefault="006A4A34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</w:t>
            </w: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ab/>
            </w:r>
            <w:r w:rsidR="00BF0ADC"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Medium enterprise</w:t>
            </w:r>
          </w:p>
          <w:p w14:paraId="5C6AC27B" w14:textId="3380CD13" w:rsidR="006A4A34" w:rsidRPr="000F4F5C" w:rsidRDefault="006A4A34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</w:t>
            </w: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ab/>
            </w:r>
            <w:r w:rsidR="00BF0ADC"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 sole proprietorship</w:t>
            </w:r>
          </w:p>
          <w:p w14:paraId="06B3DDE0" w14:textId="41436175" w:rsidR="006A4A34" w:rsidRPr="000F4F5C" w:rsidRDefault="006A4A34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</w:t>
            </w: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ab/>
            </w:r>
            <w:r w:rsidR="00BF0ADC"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 natural person who does not conduct business activity</w:t>
            </w:r>
          </w:p>
          <w:p w14:paraId="3D539126" w14:textId="4537AA8F" w:rsidR="006A4A34" w:rsidRPr="000F4F5C" w:rsidRDefault="006A4A34" w:rsidP="006A4A34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</w:t>
            </w:r>
            <w:r w:rsidR="00BF0ADC"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ab/>
              <w:t>Other types</w:t>
            </w: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r w:rsidR="00BF0ADC"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specify</w:t>
            </w: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……………………….</w:t>
            </w:r>
          </w:p>
          <w:p w14:paraId="12D01FAB" w14:textId="77777777" w:rsidR="00BF0ADC" w:rsidRPr="000F4F5C" w:rsidRDefault="00BF0ADC" w:rsidP="00BF0ADC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within the meaning of the Act of March 6, 2018 Entrepreneurs Law.</w:t>
            </w:r>
          </w:p>
          <w:p w14:paraId="234A9C2A" w14:textId="555B9D31" w:rsidR="00F02396" w:rsidRPr="000F4F5C" w:rsidRDefault="00BF0ADC" w:rsidP="00BF0ADC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(Note! Mark the "X" in the appropriate box)</w:t>
            </w:r>
            <w:r w:rsidR="006A4A34" w:rsidRPr="000F4F5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35989" w:rsidRPr="004C382C" w14:paraId="01ECC47B" w14:textId="77777777" w:rsidTr="00CC1B77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A7F" w14:textId="0B82D7EA" w:rsidR="00735989" w:rsidRPr="007A4CB4" w:rsidRDefault="006A4A34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055" w14:textId="2FAFDC2F" w:rsidR="00735989" w:rsidRPr="007A4CB4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C8164" w14:textId="4F9374C0" w:rsidR="00735989" w:rsidRPr="00127EB7" w:rsidRDefault="00CC1B77" w:rsidP="00A835CE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 hereby represent that I have read the Terms of Reference (together with the Appendices constituting an integral part thereof) and that I accept its content without reservations.</w:t>
            </w:r>
          </w:p>
        </w:tc>
      </w:tr>
      <w:tr w:rsidR="000538F1" w:rsidRPr="004C382C" w14:paraId="1F30DF77" w14:textId="77777777" w:rsidTr="00CC1B77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C91" w14:textId="1E100955" w:rsidR="000538F1" w:rsidRPr="007A4CB4" w:rsidRDefault="006A4A34" w:rsidP="008F03B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520" w14:textId="4F74B7D5" w:rsidR="000538F1" w:rsidRPr="00127EB7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I hereby represent that I have fulfilled the information obligations foreseen in Art.</w:t>
            </w:r>
            <w:r w:rsidR="000538F1" w:rsidRPr="00127E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C1B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13 or Art.</w:t>
            </w:r>
            <w:r w:rsidR="000538F1" w:rsidRPr="00127E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C1B7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14 of the GDPR towards natural persons whose personal data I obtained directly or indirectly in order to apply for awarding a public contract in the present procedure.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09D23" w14:textId="77777777" w:rsidR="00352289" w:rsidRPr="00127EB7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76B9309D" w14:textId="35867F54" w:rsidR="000538F1" w:rsidRPr="00127EB7" w:rsidRDefault="00CC1B77" w:rsidP="00CC1B77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confirm:……………………………………..</w:t>
            </w:r>
          </w:p>
          <w:p w14:paraId="398ADC44" w14:textId="78DF6A15" w:rsidR="000538F1" w:rsidRPr="00127EB7" w:rsidRDefault="00CC1B77" w:rsidP="00A835CE">
            <w:pPr>
              <w:spacing w:after="120" w:line="28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In the event if the Contractor does not transfer the personal data other than their own or if the information obligation is excluded pursuant to Art.</w:t>
            </w:r>
            <w:r w:rsidR="000538F1" w:rsidRPr="00127EB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C1B7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13, item</w:t>
            </w:r>
            <w:r w:rsidR="000538F1" w:rsidRPr="00127EB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C1B7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4 or Art.</w:t>
            </w:r>
            <w:r w:rsidR="000538F1" w:rsidRPr="00127EB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C1B7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14, item</w:t>
            </w:r>
            <w:r w:rsidR="000538F1" w:rsidRPr="00127EB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C1B7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5 of the GDPR, the Contractor shall not submit this statement (delete the content of the statement e.g. by crossing out).</w:t>
            </w:r>
          </w:p>
        </w:tc>
      </w:tr>
      <w:tr w:rsidR="004E7CFC" w:rsidRPr="007A4CB4" w14:paraId="6FDC6586" w14:textId="77777777" w:rsidTr="00CC1B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C00" w14:textId="660869A1" w:rsidR="004E7CFC" w:rsidRPr="007A4CB4" w:rsidRDefault="0048060B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6A4A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8AF" w14:textId="43E6CB8B" w:rsidR="004E7CFC" w:rsidRPr="00127EB7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Persons authorised to represent the Contractor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F25DC" w14:textId="1E9A754A" w:rsidR="004E7CFC" w:rsidRPr="007A4CB4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B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enter: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9D2AF70" w14:textId="77777777" w:rsidTr="00CC1B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89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2EBC31" w14:textId="1FD1B386" w:rsidR="004E7CFC" w:rsidRPr="007A4CB4" w:rsidRDefault="004F7AD9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6A4A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955" w14:textId="5605B2B9" w:rsidR="004E7CFC" w:rsidRPr="00127EB7" w:rsidRDefault="00CC1B77" w:rsidP="00A835CE">
            <w:pPr>
              <w:pStyle w:val="Tekstpodstawowy2"/>
              <w:spacing w:after="120" w:line="280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the Contract that will be entrusted to subcontractors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F3A14" w14:textId="7EDA0D7D" w:rsidR="004E7CFC" w:rsidRPr="00127EB7" w:rsidRDefault="000362CA" w:rsidP="00CC1B77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Specify</w:t>
            </w:r>
            <w:r w:rsidR="00CC1B77" w:rsidRPr="00CC1B7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the parts of the Contract:</w:t>
            </w:r>
            <w:r w:rsidR="004E7CFC" w:rsidRPr="00127EB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E7CFC" w:rsidRPr="00127E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...........</w:t>
            </w:r>
            <w:r w:rsidR="00C60AEC" w:rsidRPr="00127E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............</w:t>
            </w:r>
          </w:p>
          <w:p w14:paraId="4263CD95" w14:textId="74684F20" w:rsidR="00512FA5" w:rsidRPr="007A4CB4" w:rsidRDefault="000362CA" w:rsidP="00A835CE">
            <w:pPr>
              <w:spacing w:after="120" w:line="28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1B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Enter</w:t>
            </w:r>
            <w:r w:rsidR="00CC1B77" w:rsidRPr="00CC1B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names of companies:</w:t>
            </w:r>
            <w:r w:rsidR="00512FA5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…………………………..</w:t>
            </w:r>
          </w:p>
        </w:tc>
      </w:tr>
      <w:tr w:rsidR="004E7CFC" w:rsidRPr="007A4CB4" w14:paraId="2CB64520" w14:textId="77777777" w:rsidTr="00CC1B77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B26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9B7B3D" w14:textId="2F60AD38" w:rsidR="004E7CFC" w:rsidRPr="007A4CB4" w:rsidRDefault="00F02396" w:rsidP="006A4A34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6A4A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582" w14:textId="77777777" w:rsidR="004E7CFC" w:rsidRPr="00127EB7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E81379A" w14:textId="634CF3C2" w:rsidR="004E7CFC" w:rsidRPr="00127EB7" w:rsidRDefault="00CC1B77" w:rsidP="00A835CE">
            <w:pPr>
              <w:spacing w:after="120" w:line="2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C1B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Documents attached to the bid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F04C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02A84867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0CEE4AB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786AEE3" w14:textId="493B58EC" w:rsidR="002317AB" w:rsidRPr="007A4CB4" w:rsidRDefault="00CC1B77" w:rsidP="00CC1B77">
      <w:pPr>
        <w:spacing w:after="120" w:line="280" w:lineRule="auto"/>
        <w:rPr>
          <w:rFonts w:asciiTheme="minorHAnsi" w:hAnsiTheme="minorHAnsi" w:cstheme="minorHAnsi"/>
          <w:sz w:val="22"/>
          <w:szCs w:val="22"/>
        </w:rPr>
      </w:pPr>
      <w:r w:rsidRPr="00CC1B77">
        <w:rPr>
          <w:rFonts w:asciiTheme="minorHAnsi" w:hAnsiTheme="minorHAnsi" w:cstheme="minorHAnsi"/>
          <w:i/>
          <w:sz w:val="22"/>
          <w:szCs w:val="22"/>
          <w:lang w:val="en-GB"/>
        </w:rPr>
        <w:t>* Delete as appropriate</w:t>
      </w:r>
    </w:p>
    <w:p w14:paraId="2C75BA3D" w14:textId="4CA737E9" w:rsidR="00EA638C" w:rsidRPr="00EA638C" w:rsidRDefault="00EA638C" w:rsidP="00EA638C">
      <w:pPr>
        <w:spacing w:after="120" w:line="276" w:lineRule="auto"/>
        <w:rPr>
          <w:rFonts w:asciiTheme="minorHAnsi" w:hAnsiTheme="minorHAnsi" w:cstheme="minorHAnsi"/>
          <w:sz w:val="18"/>
          <w:szCs w:val="22"/>
          <w:lang w:val="en-US"/>
        </w:rPr>
      </w:pPr>
      <w:r>
        <w:rPr>
          <w:rFonts w:asciiTheme="minorHAnsi" w:hAnsiTheme="minorHAnsi" w:cstheme="minorHAnsi"/>
          <w:sz w:val="18"/>
          <w:szCs w:val="22"/>
          <w:lang w:val="en-US"/>
        </w:rPr>
        <w:t xml:space="preserve">                                                                                            </w:t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>.............................................................</w:t>
      </w:r>
    </w:p>
    <w:p w14:paraId="3B767207" w14:textId="73BD9FC5" w:rsidR="00EA638C" w:rsidRPr="00EA638C" w:rsidRDefault="00EA638C" w:rsidP="00EA638C">
      <w:pPr>
        <w:rPr>
          <w:rFonts w:asciiTheme="minorHAnsi" w:hAnsiTheme="minorHAnsi" w:cstheme="minorHAnsi"/>
          <w:sz w:val="18"/>
          <w:szCs w:val="22"/>
          <w:lang w:val="en-US"/>
        </w:rPr>
      </w:pP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>
        <w:rPr>
          <w:rFonts w:asciiTheme="minorHAnsi" w:hAnsiTheme="minorHAnsi" w:cstheme="minorHAnsi"/>
          <w:sz w:val="18"/>
          <w:szCs w:val="22"/>
          <w:lang w:val="en-US"/>
        </w:rPr>
        <w:t xml:space="preserve">         </w:t>
      </w:r>
      <w:r w:rsidRPr="00EA638C">
        <w:rPr>
          <w:rFonts w:asciiTheme="minorHAnsi" w:hAnsiTheme="minorHAnsi" w:cstheme="minorHAnsi"/>
          <w:sz w:val="18"/>
          <w:szCs w:val="22"/>
          <w:lang w:val="en-GB"/>
        </w:rPr>
        <w:t xml:space="preserve">Signature of persons authorised </w:t>
      </w:r>
    </w:p>
    <w:p w14:paraId="4A015567" w14:textId="77777777" w:rsidR="00EA638C" w:rsidRPr="00EA638C" w:rsidRDefault="00EA638C" w:rsidP="00EA638C">
      <w:pPr>
        <w:rPr>
          <w:rFonts w:asciiTheme="minorHAnsi" w:hAnsiTheme="minorHAnsi" w:cstheme="minorHAnsi"/>
          <w:sz w:val="18"/>
          <w:szCs w:val="22"/>
          <w:lang w:val="en-GB"/>
        </w:rPr>
      </w:pP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</w:r>
      <w:r w:rsidRPr="00EA638C">
        <w:rPr>
          <w:rFonts w:asciiTheme="minorHAnsi" w:hAnsiTheme="minorHAnsi" w:cstheme="minorHAnsi"/>
          <w:sz w:val="18"/>
          <w:szCs w:val="22"/>
          <w:lang w:val="en-US"/>
        </w:rPr>
        <w:tab/>
        <w:t xml:space="preserve"> </w:t>
      </w:r>
      <w:r w:rsidRPr="00EA638C">
        <w:rPr>
          <w:rFonts w:asciiTheme="minorHAnsi" w:hAnsiTheme="minorHAnsi" w:cstheme="minorHAnsi"/>
          <w:sz w:val="18"/>
          <w:szCs w:val="22"/>
          <w:lang w:val="en-GB"/>
        </w:rPr>
        <w:t>to represent the Contractor</w:t>
      </w:r>
    </w:p>
    <w:p w14:paraId="4843B574" w14:textId="4C3FD537" w:rsidR="009879B1" w:rsidRDefault="009879B1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D4D536" w14:textId="54C4B69D" w:rsidR="007E4467" w:rsidRDefault="007E4467" w:rsidP="0065752A">
      <w:pPr>
        <w:rPr>
          <w:rFonts w:asciiTheme="minorHAnsi" w:hAnsiTheme="minorHAnsi" w:cstheme="minorHAnsi"/>
          <w:b/>
          <w:sz w:val="22"/>
          <w:szCs w:val="22"/>
        </w:rPr>
      </w:pPr>
    </w:p>
    <w:p w14:paraId="199E9907" w14:textId="77777777" w:rsidR="0065752A" w:rsidRPr="0065752A" w:rsidRDefault="0065752A" w:rsidP="0065752A">
      <w:pPr>
        <w:rPr>
          <w:rFonts w:asciiTheme="minorHAnsi" w:hAnsiTheme="minorHAnsi" w:cstheme="minorHAnsi"/>
          <w:b/>
          <w:sz w:val="22"/>
          <w:szCs w:val="22"/>
        </w:rPr>
      </w:pPr>
    </w:p>
    <w:p w14:paraId="12044B91" w14:textId="77777777" w:rsidR="007E4467" w:rsidRDefault="007E4467" w:rsidP="007E4467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10168C07" w14:textId="648A01D3" w:rsidR="0029338E" w:rsidRDefault="007E4467" w:rsidP="007E4467">
      <w:pPr>
        <w:spacing w:after="120" w:line="276" w:lineRule="auto"/>
        <w:jc w:val="right"/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 w:rsidRPr="004E3D6C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Appendix No. 6 to the Terms of Reference</w:t>
      </w:r>
    </w:p>
    <w:p w14:paraId="6BB4C77E" w14:textId="77777777" w:rsidR="007E4467" w:rsidRPr="007E4467" w:rsidRDefault="007E4467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15615AD" w14:textId="07E8F846" w:rsidR="007E4467" w:rsidRPr="007E4467" w:rsidRDefault="007C5E84" w:rsidP="007E4467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STATEMENT</w:t>
      </w:r>
    </w:p>
    <w:p w14:paraId="0AADCB2C" w14:textId="573F5891" w:rsidR="007E4467" w:rsidRPr="007E4467" w:rsidRDefault="007C5E84" w:rsidP="007C5E84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STATEMENT OF THE CONTRACTOR CONFIRMING THE VALID OF INFORMATION PROVIDED IN THE STATMENT SPECIFIED IN ART. 125 OF THE PPL ACT, ON THE GROUNDS FOR EXCLUSION</w:t>
      </w:r>
    </w:p>
    <w:p w14:paraId="4857FD6C" w14:textId="1B336433" w:rsidR="007E4467" w:rsidRPr="007E4467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Contractor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E4467" w:rsidRPr="007E4467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72A1F90A" w14:textId="77777777" w:rsidR="007E4467" w:rsidRP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7E4467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71751CB2" w14:textId="77777777" w:rsidR="007E4467" w:rsidRPr="007E4467" w:rsidRDefault="007E4467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7CAD97A" w14:textId="2DCB875B" w:rsidR="007C5E84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For the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purposes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procurement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procedur</w:t>
      </w:r>
      <w:r w:rsidR="004E3D6C">
        <w:rPr>
          <w:rFonts w:asciiTheme="minorHAnsi" w:hAnsiTheme="minorHAnsi" w:cstheme="minorHAnsi"/>
          <w:bCs/>
          <w:iCs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, the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subject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E4467" w:rsidRPr="007E4467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…………………………………………………………………………………………………………………………………………………………….., </w:t>
      </w:r>
    </w:p>
    <w:p w14:paraId="2BBC9382" w14:textId="77777777" w:rsidR="007C5E84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C73ACB4" w14:textId="6810F310" w:rsidR="007C5E84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We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declar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information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provided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in the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statement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placed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pursuant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to Art. 125,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item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1 of the PPL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, with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respect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to the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ground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for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exclusion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from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procedinds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stipalated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in: </w:t>
      </w:r>
    </w:p>
    <w:p w14:paraId="49853C91" w14:textId="2D545E72" w:rsidR="007E4467" w:rsidRPr="007E4467" w:rsidRDefault="007E4467" w:rsidP="00C50734">
      <w:pPr>
        <w:numPr>
          <w:ilvl w:val="0"/>
          <w:numId w:val="76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7E446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="007C5E84">
        <w:rPr>
          <w:rFonts w:asciiTheme="minorHAnsi" w:hAnsiTheme="minorHAnsi" w:cstheme="minorHAnsi"/>
          <w:bCs/>
          <w:iCs/>
          <w:sz w:val="22"/>
          <w:szCs w:val="22"/>
        </w:rPr>
        <w:t xml:space="preserve">of the PPL </w:t>
      </w:r>
      <w:proofErr w:type="spellStart"/>
      <w:r w:rsidR="007C5E84">
        <w:rPr>
          <w:rFonts w:asciiTheme="minorHAnsi" w:hAnsiTheme="minorHAnsi" w:cstheme="minorHAnsi"/>
          <w:bCs/>
          <w:iCs/>
          <w:sz w:val="22"/>
          <w:szCs w:val="22"/>
        </w:rPr>
        <w:t>Act</w:t>
      </w:r>
      <w:proofErr w:type="spellEnd"/>
    </w:p>
    <w:p w14:paraId="177162D7" w14:textId="35D14B4E" w:rsidR="007E4467" w:rsidRPr="007E4467" w:rsidRDefault="0046670D" w:rsidP="00C50734">
      <w:pPr>
        <w:numPr>
          <w:ilvl w:val="0"/>
          <w:numId w:val="76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lang w:val="en-US"/>
        </w:rPr>
        <w:t>a</w:t>
      </w:r>
      <w:r w:rsidR="007C5E84" w:rsidRPr="007C5E84">
        <w:rPr>
          <w:rFonts w:ascii="Calibri" w:hAnsi="Calibri" w:cs="Calibri"/>
          <w:b/>
          <w:bCs/>
          <w:iCs/>
          <w:sz w:val="22"/>
          <w:lang w:val="en-US"/>
        </w:rPr>
        <w:t xml:space="preserve">rt. 7 para. 1 </w:t>
      </w:r>
      <w:r w:rsidR="007C5E84">
        <w:rPr>
          <w:rFonts w:ascii="Calibri" w:hAnsi="Calibri" w:cs="Calibri"/>
          <w:b/>
          <w:bCs/>
          <w:iCs/>
          <w:sz w:val="22"/>
          <w:lang w:val="en-US"/>
        </w:rPr>
        <w:t xml:space="preserve">(1-3) </w:t>
      </w:r>
      <w:r w:rsidR="007C5E84" w:rsidRPr="007C5E84">
        <w:rPr>
          <w:rFonts w:ascii="Calibri" w:eastAsia="Century Gothic" w:hAnsi="Calibri" w:cs="Calibri"/>
          <w:color w:val="000000"/>
          <w:sz w:val="22"/>
          <w:szCs w:val="22"/>
          <w:lang w:val="en-US"/>
        </w:rPr>
        <w:t xml:space="preserve"> of the Act of April 13, 2022 on special solutions in the scope of counteracting the support of aggression against Ukraine and serving the protection of national security</w:t>
      </w:r>
    </w:p>
    <w:p w14:paraId="73E9959D" w14:textId="77777777" w:rsidR="007E4467" w:rsidRP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31D9B20" w14:textId="67314603" w:rsidR="007E4467" w:rsidRPr="007E4467" w:rsidRDefault="007C5E84" w:rsidP="007E446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iCs/>
          <w:sz w:val="22"/>
          <w:szCs w:val="22"/>
        </w:rPr>
        <w:t>are</w:t>
      </w:r>
      <w:proofErr w:type="spellEnd"/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sz w:val="22"/>
          <w:szCs w:val="22"/>
        </w:rPr>
        <w:t>up-tp-date</w:t>
      </w:r>
      <w:proofErr w:type="spellEnd"/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/ </w:t>
      </w:r>
      <w:proofErr w:type="spellStart"/>
      <w:r>
        <w:rPr>
          <w:rFonts w:asciiTheme="minorHAnsi" w:hAnsiTheme="minorHAnsi" w:cstheme="minorHAnsi"/>
          <w:b/>
          <w:bCs/>
          <w:iCs/>
          <w:sz w:val="22"/>
          <w:szCs w:val="22"/>
        </w:rPr>
        <w:t>are</w:t>
      </w:r>
      <w:proofErr w:type="spellEnd"/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out-of-</w:t>
      </w:r>
      <w:proofErr w:type="spellStart"/>
      <w:r>
        <w:rPr>
          <w:rFonts w:asciiTheme="minorHAnsi" w:hAnsiTheme="minorHAnsi" w:cstheme="minorHAnsi"/>
          <w:b/>
          <w:bCs/>
          <w:iCs/>
          <w:sz w:val="22"/>
          <w:szCs w:val="22"/>
        </w:rPr>
        <w:t>date</w:t>
      </w:r>
      <w:proofErr w:type="spellEnd"/>
      <w:r w:rsidR="007E4467" w:rsidRPr="007E446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* </w:t>
      </w:r>
    </w:p>
    <w:p w14:paraId="01D4F478" w14:textId="77777777" w:rsid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857BC47" w14:textId="5372B041" w:rsidR="007C5E84" w:rsidRPr="007E4467" w:rsidRDefault="007C5E84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NOTE: </w:t>
      </w:r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In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the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previously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provided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information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up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>-to-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please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submit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additional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information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in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this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re</w:t>
      </w:r>
      <w:r>
        <w:rPr>
          <w:rFonts w:asciiTheme="minorHAnsi" w:hAnsiTheme="minorHAnsi" w:cstheme="minorHAnsi"/>
          <w:bCs/>
          <w:iCs/>
          <w:sz w:val="22"/>
          <w:szCs w:val="22"/>
        </w:rPr>
        <w:t>gard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, in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particular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specify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data the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change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relatesto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and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indicate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its</w:t>
      </w:r>
      <w:proofErr w:type="spellEnd"/>
      <w:r w:rsidRPr="007C5E8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7C5E84">
        <w:rPr>
          <w:rFonts w:asciiTheme="minorHAnsi" w:hAnsiTheme="minorHAnsi" w:cstheme="minorHAnsi"/>
          <w:bCs/>
          <w:iCs/>
          <w:sz w:val="22"/>
          <w:szCs w:val="22"/>
        </w:rPr>
        <w:t>scope</w:t>
      </w:r>
      <w:proofErr w:type="spellEnd"/>
    </w:p>
    <w:p w14:paraId="364D5950" w14:textId="77777777" w:rsidR="007E4467" w:rsidRP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06810ED" w14:textId="77777777" w:rsidR="007E4467" w:rsidRP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35E3D26" w14:textId="77777777" w:rsidR="007E4467" w:rsidRP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15CA79C" w14:textId="77777777" w:rsidR="007E4467" w:rsidRP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A96C61E" w14:textId="39A9DD8E" w:rsidR="007E4467" w:rsidRP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E4467">
        <w:rPr>
          <w:rFonts w:asciiTheme="minorHAnsi" w:hAnsiTheme="minorHAnsi" w:cstheme="minorHAnsi"/>
          <w:bCs/>
          <w:i/>
          <w:iCs/>
          <w:sz w:val="22"/>
          <w:szCs w:val="22"/>
        </w:rPr>
        <w:t>*</w:t>
      </w:r>
      <w:proofErr w:type="spellStart"/>
      <w:r w:rsidR="002E185A">
        <w:rPr>
          <w:rFonts w:asciiTheme="minorHAnsi" w:hAnsiTheme="minorHAnsi" w:cstheme="minorHAnsi"/>
          <w:bCs/>
          <w:i/>
          <w:iCs/>
          <w:sz w:val="22"/>
          <w:szCs w:val="22"/>
        </w:rPr>
        <w:t>delete</w:t>
      </w:r>
      <w:proofErr w:type="spellEnd"/>
      <w:r w:rsidR="002E18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as </w:t>
      </w:r>
      <w:proofErr w:type="spellStart"/>
      <w:r w:rsidR="002E185A">
        <w:rPr>
          <w:rFonts w:asciiTheme="minorHAnsi" w:hAnsiTheme="minorHAnsi" w:cstheme="minorHAnsi"/>
          <w:bCs/>
          <w:i/>
          <w:iCs/>
          <w:sz w:val="22"/>
          <w:szCs w:val="22"/>
        </w:rPr>
        <w:t>appropriate</w:t>
      </w:r>
      <w:proofErr w:type="spellEnd"/>
    </w:p>
    <w:p w14:paraId="753B3A72" w14:textId="77777777" w:rsidR="007E4467" w:rsidRDefault="007E4467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4146F18" w14:textId="77777777" w:rsidR="004E3D6C" w:rsidRDefault="004E3D6C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EF6DF08" w14:textId="77777777" w:rsidR="004E3D6C" w:rsidRPr="007E4467" w:rsidRDefault="004E3D6C" w:rsidP="007E4467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4618D99" w14:textId="77777777" w:rsidR="007E4467" w:rsidRDefault="007E4467" w:rsidP="007E4467">
      <w:pPr>
        <w:spacing w:before="240" w:after="120" w:line="280" w:lineRule="auto"/>
        <w:ind w:left="426" w:right="283"/>
        <w:rPr>
          <w:rFonts w:ascii="Calibri" w:hAnsi="Calibri" w:cs="Calibri"/>
          <w:b/>
          <w:bCs/>
          <w:sz w:val="22"/>
          <w:szCs w:val="22"/>
          <w:lang w:val="en-GB" w:eastAsia="en-US"/>
        </w:rPr>
      </w:pPr>
    </w:p>
    <w:p w14:paraId="3D82151A" w14:textId="77777777" w:rsidR="007E4467" w:rsidRDefault="007E4467" w:rsidP="007E4467">
      <w:pPr>
        <w:spacing w:before="240" w:after="120" w:line="280" w:lineRule="auto"/>
        <w:ind w:left="426" w:right="283"/>
        <w:jc w:val="right"/>
        <w:rPr>
          <w:rFonts w:ascii="Calibri" w:hAnsi="Calibri" w:cs="Calibri"/>
          <w:b/>
          <w:bCs/>
          <w:sz w:val="22"/>
          <w:szCs w:val="22"/>
          <w:lang w:val="en-GB" w:eastAsia="en-US"/>
        </w:rPr>
      </w:pPr>
    </w:p>
    <w:p w14:paraId="42705D36" w14:textId="77777777" w:rsidR="007E4467" w:rsidRDefault="007E4467" w:rsidP="007E4467">
      <w:pPr>
        <w:spacing w:before="240" w:after="120" w:line="280" w:lineRule="auto"/>
        <w:ind w:left="426" w:right="283"/>
        <w:jc w:val="right"/>
        <w:rPr>
          <w:rFonts w:ascii="Calibri" w:hAnsi="Calibri" w:cs="Calibri"/>
          <w:b/>
          <w:bCs/>
          <w:sz w:val="22"/>
          <w:szCs w:val="22"/>
          <w:lang w:val="en-GB" w:eastAsia="en-US"/>
        </w:rPr>
      </w:pPr>
    </w:p>
    <w:p w14:paraId="73B02BED" w14:textId="77777777" w:rsidR="007E4467" w:rsidRDefault="007E4467" w:rsidP="007E4467">
      <w:pPr>
        <w:spacing w:before="240" w:after="120" w:line="280" w:lineRule="auto"/>
        <w:ind w:left="426" w:right="283"/>
        <w:jc w:val="right"/>
        <w:rPr>
          <w:rFonts w:ascii="Calibri" w:hAnsi="Calibri" w:cs="Calibri"/>
          <w:b/>
          <w:bCs/>
          <w:sz w:val="22"/>
          <w:szCs w:val="22"/>
          <w:lang w:val="en-GB" w:eastAsia="en-US"/>
        </w:rPr>
      </w:pPr>
    </w:p>
    <w:p w14:paraId="38EB7C9A" w14:textId="7010E3A3" w:rsidR="007E4467" w:rsidRDefault="007E4467" w:rsidP="007E4467">
      <w:pPr>
        <w:spacing w:before="240" w:after="120" w:line="280" w:lineRule="auto"/>
        <w:ind w:left="426" w:right="283"/>
        <w:jc w:val="right"/>
        <w:rPr>
          <w:rFonts w:ascii="Calibri" w:hAnsi="Calibri" w:cs="Calibri"/>
          <w:b/>
          <w:bCs/>
          <w:sz w:val="22"/>
          <w:szCs w:val="22"/>
          <w:lang w:val="en-GB" w:eastAsia="en-US"/>
        </w:rPr>
      </w:pPr>
      <w:r w:rsidRPr="00057F18">
        <w:rPr>
          <w:rFonts w:ascii="Calibri" w:hAnsi="Calibri" w:cs="Calibri"/>
          <w:b/>
          <w:bCs/>
          <w:sz w:val="22"/>
          <w:szCs w:val="22"/>
          <w:lang w:val="en-GB" w:eastAsia="en-US"/>
        </w:rPr>
        <w:lastRenderedPageBreak/>
        <w:t xml:space="preserve">Appendix No. </w:t>
      </w:r>
      <w:r>
        <w:rPr>
          <w:rFonts w:ascii="Calibri" w:hAnsi="Calibri" w:cs="Calibri"/>
          <w:b/>
          <w:bCs/>
          <w:sz w:val="22"/>
          <w:szCs w:val="22"/>
          <w:lang w:val="en-GB" w:eastAsia="en-US"/>
        </w:rPr>
        <w:t>7</w:t>
      </w:r>
      <w:r w:rsidRPr="00057F18">
        <w:rPr>
          <w:rFonts w:ascii="Calibri" w:hAnsi="Calibri" w:cs="Calibri"/>
          <w:b/>
          <w:bCs/>
          <w:sz w:val="22"/>
          <w:szCs w:val="22"/>
          <w:lang w:val="en-GB" w:eastAsia="en-US"/>
        </w:rPr>
        <w:t xml:space="preserve"> to the Terms of Reference</w:t>
      </w:r>
    </w:p>
    <w:p w14:paraId="3D17E1CF" w14:textId="77777777" w:rsidR="007E4467" w:rsidRDefault="007E4467" w:rsidP="007E4467">
      <w:pPr>
        <w:spacing w:before="240" w:after="120" w:line="280" w:lineRule="auto"/>
        <w:ind w:left="426" w:right="283"/>
        <w:rPr>
          <w:rFonts w:ascii="Calibri" w:hAnsi="Calibri" w:cs="Calibri"/>
          <w:b/>
          <w:bCs/>
          <w:sz w:val="22"/>
          <w:szCs w:val="22"/>
          <w:lang w:val="en-GB" w:eastAsia="en-US"/>
        </w:rPr>
      </w:pPr>
    </w:p>
    <w:p w14:paraId="30A86DEF" w14:textId="77777777" w:rsidR="007E4467" w:rsidRPr="009879B1" w:rsidRDefault="007E4467" w:rsidP="007E4467">
      <w:pPr>
        <w:spacing w:before="240" w:after="120" w:line="280" w:lineRule="auto"/>
        <w:ind w:left="426" w:right="283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9879B1">
        <w:rPr>
          <w:rFonts w:ascii="Calibri" w:hAnsi="Calibri" w:cs="Calibri"/>
          <w:b/>
          <w:bCs/>
          <w:sz w:val="22"/>
          <w:szCs w:val="22"/>
          <w:lang w:val="en-GB" w:eastAsia="en-US"/>
        </w:rPr>
        <w:t>Contractor</w:t>
      </w:r>
      <w:r w:rsidRPr="00133067">
        <w:rPr>
          <w:rFonts w:ascii="Calibri" w:hAnsi="Calibri" w:cs="Calibri"/>
          <w:b/>
          <w:bCs/>
          <w:sz w:val="22"/>
          <w:szCs w:val="22"/>
          <w:lang w:val="en-GB"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GB" w:eastAsia="en-US"/>
        </w:rPr>
        <w:t xml:space="preserve">                                                                                                                      </w:t>
      </w:r>
      <w:r w:rsidRPr="009879B1">
        <w:rPr>
          <w:rFonts w:ascii="Calibri" w:hAnsi="Calibri" w:cs="Calibri"/>
          <w:b/>
          <w:bCs/>
          <w:sz w:val="22"/>
          <w:szCs w:val="22"/>
          <w:lang w:val="en-GB" w:eastAsia="en-US"/>
        </w:rPr>
        <w:t>Date:……………….</w:t>
      </w:r>
      <w:r w:rsidRPr="009879B1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                                                                        </w:t>
      </w:r>
      <w:r w:rsidRPr="009879B1">
        <w:rPr>
          <w:rFonts w:ascii="Calibri" w:hAnsi="Calibri" w:cs="Calibri"/>
          <w:b/>
          <w:bCs/>
          <w:sz w:val="22"/>
          <w:szCs w:val="22"/>
          <w:lang w:val="en-US" w:eastAsia="en-US"/>
        </w:rPr>
        <w:tab/>
      </w:r>
      <w:r w:rsidRPr="009879B1">
        <w:rPr>
          <w:rFonts w:ascii="Calibri" w:hAnsi="Calibri" w:cs="Calibri"/>
          <w:b/>
          <w:bCs/>
          <w:sz w:val="22"/>
          <w:szCs w:val="22"/>
          <w:lang w:val="en-US" w:eastAsia="en-US"/>
        </w:rPr>
        <w:tab/>
      </w:r>
      <w:r w:rsidRPr="009879B1">
        <w:rPr>
          <w:rFonts w:ascii="Calibri" w:hAnsi="Calibri" w:cs="Calibri"/>
          <w:b/>
          <w:bCs/>
          <w:sz w:val="22"/>
          <w:szCs w:val="22"/>
          <w:lang w:val="en-US" w:eastAsia="en-US"/>
        </w:rPr>
        <w:tab/>
      </w:r>
      <w:r w:rsidRPr="009879B1">
        <w:rPr>
          <w:rFonts w:ascii="Calibri" w:hAnsi="Calibri" w:cs="Calibri"/>
          <w:b/>
          <w:bCs/>
          <w:sz w:val="22"/>
          <w:szCs w:val="22"/>
          <w:lang w:val="en-US" w:eastAsia="en-US"/>
        </w:rPr>
        <w:tab/>
        <w:t xml:space="preserve">   </w:t>
      </w:r>
    </w:p>
    <w:p w14:paraId="488E47A2" w14:textId="77777777" w:rsidR="007E4467" w:rsidRPr="009879B1" w:rsidRDefault="007E4467" w:rsidP="007E4467">
      <w:pPr>
        <w:spacing w:line="276" w:lineRule="auto"/>
        <w:ind w:left="426" w:right="283"/>
        <w:rPr>
          <w:rFonts w:ascii="Calibri" w:hAnsi="Calibri" w:cs="Calibri"/>
          <w:sz w:val="22"/>
          <w:szCs w:val="22"/>
          <w:lang w:val="en-US" w:eastAsia="en-US"/>
        </w:rPr>
      </w:pPr>
      <w:r w:rsidRPr="009879B1">
        <w:rPr>
          <w:rFonts w:ascii="Calibri" w:hAnsi="Calibri" w:cs="Calibri"/>
          <w:sz w:val="22"/>
          <w:szCs w:val="22"/>
          <w:lang w:val="en-US" w:eastAsia="en-US"/>
        </w:rPr>
        <w:t>………………………………………</w:t>
      </w:r>
    </w:p>
    <w:p w14:paraId="155EFB94" w14:textId="77777777" w:rsidR="007E4467" w:rsidRPr="009879B1" w:rsidRDefault="007E4467" w:rsidP="007E4467">
      <w:pPr>
        <w:spacing w:line="276" w:lineRule="auto"/>
        <w:ind w:left="426" w:right="283"/>
        <w:rPr>
          <w:rFonts w:ascii="Calibri" w:hAnsi="Calibri" w:cs="Calibri"/>
          <w:sz w:val="22"/>
          <w:szCs w:val="22"/>
          <w:lang w:val="en-US" w:eastAsia="en-US"/>
        </w:rPr>
      </w:pPr>
      <w:r w:rsidRPr="009879B1">
        <w:rPr>
          <w:rFonts w:ascii="Calibri" w:hAnsi="Calibri" w:cs="Calibri"/>
          <w:sz w:val="22"/>
          <w:szCs w:val="22"/>
          <w:lang w:val="en-US" w:eastAsia="en-US"/>
        </w:rPr>
        <w:t>………………………………………</w:t>
      </w:r>
    </w:p>
    <w:p w14:paraId="77E61B8D" w14:textId="77777777" w:rsidR="007E4467" w:rsidRPr="009879B1" w:rsidRDefault="007E4467" w:rsidP="007E4467">
      <w:pPr>
        <w:spacing w:line="280" w:lineRule="auto"/>
        <w:ind w:left="426" w:right="283"/>
        <w:rPr>
          <w:rFonts w:ascii="Calibri" w:hAnsi="Calibri" w:cs="Calibri"/>
          <w:i/>
          <w:iCs/>
          <w:sz w:val="22"/>
          <w:szCs w:val="22"/>
          <w:lang w:val="en-US" w:eastAsia="en-US"/>
        </w:rPr>
      </w:pPr>
      <w:r w:rsidRPr="009879B1">
        <w:rPr>
          <w:rFonts w:ascii="Calibri" w:hAnsi="Calibri" w:cs="Calibri"/>
          <w:i/>
          <w:iCs/>
          <w:sz w:val="22"/>
          <w:szCs w:val="22"/>
          <w:lang w:val="en-GB" w:eastAsia="en-US"/>
        </w:rPr>
        <w:t xml:space="preserve"> (Full name/Company name, address)</w:t>
      </w:r>
    </w:p>
    <w:p w14:paraId="51BBF8AB" w14:textId="77777777" w:rsidR="007E4467" w:rsidRPr="009879B1" w:rsidRDefault="007E4467" w:rsidP="007E4467">
      <w:pPr>
        <w:spacing w:before="240" w:after="120" w:line="280" w:lineRule="auto"/>
        <w:ind w:left="426" w:right="283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879B1">
        <w:rPr>
          <w:rFonts w:ascii="Calibri" w:hAnsi="Calibri" w:cs="Calibri"/>
          <w:b/>
          <w:bCs/>
          <w:sz w:val="22"/>
          <w:szCs w:val="22"/>
          <w:lang w:val="en-GB"/>
        </w:rPr>
        <w:t>LIST OF DELIVERIES PERFORMED</w:t>
      </w:r>
      <w:r w:rsidRPr="009879B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333F891F" w14:textId="45C06308" w:rsidR="007E4467" w:rsidRPr="009879B1" w:rsidRDefault="007E4467" w:rsidP="007E4467">
      <w:pPr>
        <w:spacing w:before="240" w:after="120" w:line="280" w:lineRule="auto"/>
        <w:ind w:left="142" w:right="141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9879B1">
        <w:rPr>
          <w:rFonts w:ascii="Calibri" w:hAnsi="Calibri" w:cs="Calibri"/>
          <w:sz w:val="22"/>
          <w:szCs w:val="22"/>
          <w:lang w:val="en-GB"/>
        </w:rPr>
        <w:t xml:space="preserve">By placing a bid in the procedure conducted as an open tender procedure, for the </w:t>
      </w:r>
      <w:r w:rsidRPr="00133067">
        <w:rPr>
          <w:rFonts w:ascii="Calibri" w:hAnsi="Calibri" w:cs="Calibri"/>
          <w:b/>
          <w:sz w:val="22"/>
          <w:szCs w:val="22"/>
          <w:lang w:val="en-GB"/>
        </w:rPr>
        <w:t xml:space="preserve">Delivery of </w:t>
      </w:r>
      <w:r w:rsidRPr="007E4467">
        <w:rPr>
          <w:rFonts w:ascii="Calibri" w:hAnsi="Calibri" w:cs="Calibri"/>
          <w:b/>
          <w:iCs/>
          <w:sz w:val="22"/>
          <w:szCs w:val="22"/>
        </w:rPr>
        <w:t xml:space="preserve">of the in-situ monitoring system to </w:t>
      </w:r>
      <w:proofErr w:type="spellStart"/>
      <w:r w:rsidRPr="007E4467">
        <w:rPr>
          <w:rFonts w:ascii="Calibri" w:hAnsi="Calibri" w:cs="Calibri"/>
          <w:b/>
          <w:iCs/>
          <w:sz w:val="22"/>
          <w:szCs w:val="22"/>
        </w:rPr>
        <w:t>control</w:t>
      </w:r>
      <w:proofErr w:type="spellEnd"/>
      <w:r w:rsidRPr="007E4467">
        <w:rPr>
          <w:rFonts w:ascii="Calibri" w:hAnsi="Calibri" w:cs="Calibri"/>
          <w:b/>
          <w:iCs/>
          <w:sz w:val="22"/>
          <w:szCs w:val="22"/>
        </w:rPr>
        <w:t xml:space="preserve"> </w:t>
      </w:r>
      <w:proofErr w:type="spellStart"/>
      <w:r w:rsidRPr="007E4467">
        <w:rPr>
          <w:rFonts w:ascii="Calibri" w:hAnsi="Calibri" w:cs="Calibri"/>
          <w:b/>
          <w:iCs/>
          <w:sz w:val="22"/>
          <w:szCs w:val="22"/>
        </w:rPr>
        <w:t>epitaxial</w:t>
      </w:r>
      <w:proofErr w:type="spellEnd"/>
      <w:r w:rsidRPr="007E4467">
        <w:rPr>
          <w:rFonts w:ascii="Calibri" w:hAnsi="Calibri" w:cs="Calibri"/>
          <w:b/>
          <w:iCs/>
          <w:sz w:val="22"/>
          <w:szCs w:val="22"/>
        </w:rPr>
        <w:t xml:space="preserve"> </w:t>
      </w:r>
      <w:proofErr w:type="spellStart"/>
      <w:r w:rsidRPr="007E4467">
        <w:rPr>
          <w:rFonts w:ascii="Calibri" w:hAnsi="Calibri" w:cs="Calibri"/>
          <w:b/>
          <w:iCs/>
          <w:sz w:val="22"/>
          <w:szCs w:val="22"/>
        </w:rPr>
        <w:t>growth</w:t>
      </w:r>
      <w:proofErr w:type="spellEnd"/>
      <w:r w:rsidRPr="007E4467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9879B1">
        <w:rPr>
          <w:rFonts w:ascii="Calibri" w:hAnsi="Calibri" w:cs="Calibri"/>
          <w:sz w:val="22"/>
          <w:szCs w:val="22"/>
          <w:lang w:val="en-GB"/>
        </w:rPr>
        <w:t>we hereby represent that during the period of three years preceding the date of placing bids (for a shorter period of business activity – during this period) we performed the following deliveries:</w:t>
      </w:r>
      <w:r w:rsidRPr="009879B1">
        <w:rPr>
          <w:rFonts w:ascii="Calibri" w:hAnsi="Calibri" w:cs="Calibri"/>
          <w:sz w:val="22"/>
          <w:szCs w:val="22"/>
          <w:lang w:val="en-US"/>
        </w:rPr>
        <w:t xml:space="preserve">  </w:t>
      </w: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2638"/>
        <w:gridCol w:w="1411"/>
        <w:gridCol w:w="1559"/>
        <w:gridCol w:w="2552"/>
      </w:tblGrid>
      <w:tr w:rsidR="007E4467" w:rsidRPr="009879B1" w14:paraId="5D69D3C6" w14:textId="77777777" w:rsidTr="0033506F">
        <w:trPr>
          <w:trHeight w:val="1582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B4D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195F5EC" w14:textId="77777777" w:rsidR="007E4467" w:rsidRPr="009879B1" w:rsidRDefault="007E4467" w:rsidP="0033506F">
            <w:pPr>
              <w:spacing w:before="240" w:after="120" w:line="280" w:lineRule="auto"/>
              <w:ind w:left="426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Item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D7A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sz w:val="22"/>
                <w:szCs w:val="22"/>
              </w:rPr>
            </w:pPr>
          </w:p>
          <w:p w14:paraId="46912CFE" w14:textId="77777777" w:rsidR="007E4467" w:rsidRPr="009879B1" w:rsidRDefault="007E4467" w:rsidP="0033506F">
            <w:pPr>
              <w:spacing w:before="240" w:after="120" w:line="280" w:lineRule="auto"/>
              <w:ind w:left="426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Subject of delivery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6C9" w14:textId="77777777" w:rsidR="007E4467" w:rsidRPr="009879B1" w:rsidRDefault="007E4467" w:rsidP="0033506F">
            <w:pPr>
              <w:ind w:left="426" w:right="283"/>
              <w:rPr>
                <w:rFonts w:ascii="Calibri" w:hAnsi="Calibri" w:cs="Calibri"/>
                <w:sz w:val="22"/>
                <w:szCs w:val="22"/>
              </w:rPr>
            </w:pPr>
          </w:p>
          <w:p w14:paraId="74DD970A" w14:textId="77777777" w:rsidR="007E4467" w:rsidRPr="009879B1" w:rsidRDefault="007E4467" w:rsidP="0033506F">
            <w:pPr>
              <w:spacing w:before="240" w:after="120" w:line="280" w:lineRule="auto"/>
              <w:ind w:left="207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Value of delivery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BA8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E13425" w14:textId="77777777" w:rsidR="007E4467" w:rsidRPr="009879B1" w:rsidRDefault="007E4467" w:rsidP="0033506F">
            <w:pPr>
              <w:spacing w:before="240" w:after="120" w:line="280" w:lineRule="auto"/>
              <w:ind w:left="214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Date of delivery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A2982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83757AA" w14:textId="77777777" w:rsidR="007E4467" w:rsidRPr="009879B1" w:rsidRDefault="007E4467" w:rsidP="0033506F">
            <w:pPr>
              <w:spacing w:before="240" w:after="120" w:line="280" w:lineRule="auto"/>
              <w:ind w:left="214" w:right="28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879B1">
              <w:rPr>
                <w:rFonts w:ascii="Calibri" w:hAnsi="Calibri" w:cs="Calibri"/>
                <w:sz w:val="22"/>
                <w:szCs w:val="22"/>
                <w:lang w:val="en-GB"/>
              </w:rPr>
              <w:t>Entity for whom the delivery was made</w:t>
            </w:r>
          </w:p>
          <w:p w14:paraId="4E2ADCEA" w14:textId="77777777" w:rsidR="007E4467" w:rsidRPr="009879B1" w:rsidRDefault="007E4467" w:rsidP="0033506F">
            <w:pPr>
              <w:spacing w:before="240" w:after="120" w:line="280" w:lineRule="auto"/>
              <w:ind w:left="426" w:right="283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(name and address)</w:t>
            </w:r>
          </w:p>
        </w:tc>
      </w:tr>
      <w:tr w:rsidR="007E4467" w:rsidRPr="009879B1" w14:paraId="1E238D1B" w14:textId="77777777" w:rsidTr="0033506F"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9CE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7CBD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D87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6BC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C80BD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879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7E4467" w:rsidRPr="009879B1" w14:paraId="45006007" w14:textId="77777777" w:rsidTr="0033506F"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125C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79B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D30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5525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398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125B5" w14:textId="77777777" w:rsidR="007E4467" w:rsidRPr="009879B1" w:rsidRDefault="007E4467" w:rsidP="0033506F">
            <w:pPr>
              <w:spacing w:before="240" w:after="120" w:line="276" w:lineRule="auto"/>
              <w:ind w:left="426" w:right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A70CD20" w14:textId="77777777" w:rsidR="007E4467" w:rsidRPr="009879B1" w:rsidRDefault="007E4467" w:rsidP="007E4467">
      <w:pPr>
        <w:spacing w:before="240" w:after="120" w:line="280" w:lineRule="auto"/>
        <w:ind w:left="426" w:right="283"/>
        <w:jc w:val="both"/>
        <w:rPr>
          <w:rFonts w:ascii="Calibri" w:hAnsi="Calibri" w:cs="Calibri"/>
          <w:bCs/>
          <w:i/>
          <w:iCs/>
          <w:sz w:val="18"/>
          <w:szCs w:val="18"/>
          <w:lang w:val="en-US"/>
        </w:rPr>
      </w:pPr>
      <w:r w:rsidRPr="009879B1">
        <w:rPr>
          <w:rFonts w:ascii="Calibri" w:hAnsi="Calibri" w:cs="Calibri"/>
          <w:bCs/>
          <w:i/>
          <w:iCs/>
          <w:sz w:val="18"/>
          <w:szCs w:val="18"/>
          <w:lang w:val="en-GB"/>
        </w:rPr>
        <w:t>Note!</w:t>
      </w:r>
      <w:r w:rsidRPr="009879B1">
        <w:rPr>
          <w:rFonts w:ascii="Calibri" w:hAnsi="Calibri" w:cs="Calibri"/>
          <w:bCs/>
          <w:i/>
          <w:iCs/>
          <w:sz w:val="18"/>
          <w:szCs w:val="18"/>
          <w:lang w:val="en-US"/>
        </w:rPr>
        <w:t xml:space="preserve"> </w:t>
      </w:r>
      <w:r w:rsidRPr="009879B1">
        <w:rPr>
          <w:rFonts w:ascii="Calibri" w:hAnsi="Calibri" w:cs="Calibri"/>
          <w:bCs/>
          <w:i/>
          <w:iCs/>
          <w:sz w:val="18"/>
          <w:szCs w:val="18"/>
          <w:lang w:val="en-GB"/>
        </w:rPr>
        <w:t>Please attach the relevant proof confirming that the item was duly delivered for each delivery listed in the table.</w:t>
      </w:r>
    </w:p>
    <w:p w14:paraId="147A23A3" w14:textId="77777777" w:rsidR="007E4467" w:rsidRPr="009879B1" w:rsidRDefault="007E4467" w:rsidP="007E4467">
      <w:pPr>
        <w:spacing w:before="240" w:after="120" w:line="276" w:lineRule="auto"/>
        <w:ind w:left="426" w:right="283"/>
        <w:jc w:val="both"/>
        <w:rPr>
          <w:rFonts w:ascii="Calibri" w:hAnsi="Calibri" w:cs="Calibri"/>
          <w:b/>
          <w:bCs/>
          <w:i/>
          <w:iCs/>
          <w:sz w:val="18"/>
          <w:szCs w:val="18"/>
          <w:lang w:val="en-US"/>
        </w:rPr>
      </w:pPr>
    </w:p>
    <w:p w14:paraId="2CB5E3FB" w14:textId="77777777" w:rsidR="007E4467" w:rsidRPr="009879B1" w:rsidRDefault="007E4467" w:rsidP="007E4467">
      <w:pPr>
        <w:spacing w:line="276" w:lineRule="auto"/>
        <w:ind w:left="3540" w:firstLine="709"/>
        <w:jc w:val="both"/>
        <w:rPr>
          <w:rFonts w:ascii="Calibri" w:hAnsi="Calibri" w:cs="Calibri"/>
          <w:sz w:val="22"/>
          <w:szCs w:val="22"/>
          <w:lang w:val="en-US"/>
        </w:rPr>
      </w:pPr>
      <w:r w:rsidRPr="009879B1">
        <w:rPr>
          <w:rFonts w:ascii="Calibri" w:hAnsi="Calibri" w:cs="Calibri"/>
          <w:sz w:val="22"/>
          <w:szCs w:val="22"/>
          <w:lang w:val="en-US"/>
        </w:rPr>
        <w:t>..............................................................</w:t>
      </w:r>
    </w:p>
    <w:p w14:paraId="58F7DDC3" w14:textId="77777777" w:rsidR="007E4467" w:rsidRPr="009879B1" w:rsidRDefault="007E4467" w:rsidP="007E4467">
      <w:pPr>
        <w:spacing w:line="280" w:lineRule="auto"/>
        <w:ind w:firstLine="709"/>
        <w:jc w:val="both"/>
        <w:rPr>
          <w:rFonts w:ascii="Calibri" w:hAnsi="Calibri" w:cs="Calibri"/>
          <w:sz w:val="18"/>
          <w:szCs w:val="18"/>
          <w:lang w:val="en-US"/>
        </w:rPr>
      </w:pPr>
      <w:r w:rsidRPr="009879B1">
        <w:rPr>
          <w:rFonts w:ascii="Calibri" w:hAnsi="Calibri" w:cs="Calibri"/>
          <w:sz w:val="22"/>
          <w:szCs w:val="22"/>
          <w:lang w:val="en-US"/>
        </w:rPr>
        <w:tab/>
      </w:r>
      <w:r w:rsidRPr="009879B1">
        <w:rPr>
          <w:rFonts w:ascii="Calibri" w:hAnsi="Calibri" w:cs="Calibri"/>
          <w:sz w:val="22"/>
          <w:szCs w:val="22"/>
          <w:lang w:val="en-US"/>
        </w:rPr>
        <w:tab/>
      </w:r>
      <w:r w:rsidRPr="009879B1">
        <w:rPr>
          <w:rFonts w:ascii="Calibri" w:hAnsi="Calibri" w:cs="Calibri"/>
          <w:sz w:val="22"/>
          <w:szCs w:val="22"/>
          <w:lang w:val="en-US"/>
        </w:rPr>
        <w:tab/>
      </w:r>
      <w:r w:rsidRPr="009879B1">
        <w:rPr>
          <w:rFonts w:ascii="Calibri" w:hAnsi="Calibri" w:cs="Calibri"/>
          <w:sz w:val="22"/>
          <w:szCs w:val="22"/>
          <w:lang w:val="en-US"/>
        </w:rPr>
        <w:tab/>
      </w:r>
      <w:r w:rsidRPr="009879B1">
        <w:rPr>
          <w:rFonts w:ascii="Calibri" w:hAnsi="Calibri" w:cs="Calibri"/>
          <w:sz w:val="22"/>
          <w:szCs w:val="22"/>
          <w:lang w:val="en-US"/>
        </w:rPr>
        <w:tab/>
      </w:r>
      <w:r w:rsidRPr="009879B1">
        <w:rPr>
          <w:rFonts w:ascii="Calibri" w:hAnsi="Calibri" w:cs="Calibri"/>
          <w:sz w:val="18"/>
          <w:szCs w:val="18"/>
          <w:lang w:val="en-GB"/>
        </w:rPr>
        <w:t xml:space="preserve">Signature of persons authorised </w:t>
      </w:r>
    </w:p>
    <w:p w14:paraId="380369EB" w14:textId="77777777" w:rsidR="007E4467" w:rsidRPr="009879B1" w:rsidRDefault="007E4467" w:rsidP="007E4467">
      <w:pPr>
        <w:spacing w:line="280" w:lineRule="auto"/>
        <w:ind w:firstLine="709"/>
        <w:jc w:val="both"/>
        <w:rPr>
          <w:rFonts w:ascii="Calibri" w:hAnsi="Calibri" w:cs="Calibri"/>
          <w:sz w:val="18"/>
          <w:szCs w:val="18"/>
          <w:lang w:val="en-GB"/>
        </w:rPr>
      </w:pPr>
      <w:r w:rsidRPr="009879B1">
        <w:rPr>
          <w:rFonts w:ascii="Calibri" w:hAnsi="Calibri" w:cs="Calibri"/>
          <w:sz w:val="18"/>
          <w:szCs w:val="18"/>
          <w:lang w:val="en-US"/>
        </w:rPr>
        <w:tab/>
      </w:r>
      <w:r w:rsidRPr="009879B1">
        <w:rPr>
          <w:rFonts w:ascii="Calibri" w:hAnsi="Calibri" w:cs="Calibri"/>
          <w:sz w:val="18"/>
          <w:szCs w:val="18"/>
          <w:lang w:val="en-US"/>
        </w:rPr>
        <w:tab/>
      </w:r>
      <w:r w:rsidRPr="009879B1">
        <w:rPr>
          <w:rFonts w:ascii="Calibri" w:hAnsi="Calibri" w:cs="Calibri"/>
          <w:sz w:val="18"/>
          <w:szCs w:val="18"/>
          <w:lang w:val="en-US"/>
        </w:rPr>
        <w:tab/>
      </w:r>
      <w:r w:rsidRPr="009879B1">
        <w:rPr>
          <w:rFonts w:ascii="Calibri" w:hAnsi="Calibri" w:cs="Calibri"/>
          <w:sz w:val="18"/>
          <w:szCs w:val="18"/>
          <w:lang w:val="en-US"/>
        </w:rPr>
        <w:tab/>
      </w:r>
      <w:r w:rsidRPr="009879B1">
        <w:rPr>
          <w:rFonts w:ascii="Calibri" w:hAnsi="Calibri" w:cs="Calibri"/>
          <w:sz w:val="18"/>
          <w:szCs w:val="18"/>
          <w:lang w:val="en-US"/>
        </w:rPr>
        <w:tab/>
      </w:r>
      <w:r w:rsidRPr="009879B1">
        <w:rPr>
          <w:rFonts w:ascii="Calibri" w:hAnsi="Calibri" w:cs="Calibri"/>
          <w:sz w:val="18"/>
          <w:szCs w:val="18"/>
          <w:lang w:val="en-US"/>
        </w:rPr>
        <w:tab/>
        <w:t xml:space="preserve"> </w:t>
      </w:r>
      <w:r w:rsidRPr="009879B1">
        <w:rPr>
          <w:rFonts w:ascii="Calibri" w:hAnsi="Calibri" w:cs="Calibri"/>
          <w:sz w:val="18"/>
          <w:szCs w:val="18"/>
          <w:lang w:val="en-GB"/>
        </w:rPr>
        <w:t>to represent the Contractor</w:t>
      </w:r>
    </w:p>
    <w:p w14:paraId="3CF5831D" w14:textId="7DA211CB" w:rsidR="00057F18" w:rsidRPr="007E4467" w:rsidRDefault="007E4467" w:rsidP="007E4467">
      <w:pPr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br w:type="page"/>
      </w:r>
    </w:p>
    <w:p w14:paraId="31B3CED8" w14:textId="77777777" w:rsidR="00057F18" w:rsidRPr="006E41B0" w:rsidRDefault="00057F18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</w:p>
    <w:p w14:paraId="5CBEF489" w14:textId="5606104C" w:rsidR="00057F18" w:rsidRPr="00057F18" w:rsidRDefault="00057F18" w:rsidP="00057F18">
      <w:pPr>
        <w:spacing w:after="120" w:line="280" w:lineRule="auto"/>
        <w:ind w:left="4536" w:firstLine="708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  </w:t>
      </w:r>
      <w:r w:rsidRPr="00057F18">
        <w:rPr>
          <w:rFonts w:ascii="Calibri" w:hAnsi="Calibri" w:cs="Calibri"/>
          <w:b/>
          <w:bCs/>
          <w:sz w:val="22"/>
          <w:szCs w:val="22"/>
          <w:lang w:val="en-GB" w:eastAsia="en-US"/>
        </w:rPr>
        <w:t xml:space="preserve">Appendix No. </w:t>
      </w:r>
      <w:r w:rsidR="00896221">
        <w:rPr>
          <w:rFonts w:ascii="Calibri" w:hAnsi="Calibri" w:cs="Calibri"/>
          <w:b/>
          <w:bCs/>
          <w:sz w:val="22"/>
          <w:szCs w:val="22"/>
          <w:lang w:val="en-GB" w:eastAsia="en-US"/>
        </w:rPr>
        <w:t>8</w:t>
      </w:r>
      <w:r w:rsidRPr="00057F18">
        <w:rPr>
          <w:rFonts w:ascii="Calibri" w:hAnsi="Calibri" w:cs="Calibri"/>
          <w:b/>
          <w:bCs/>
          <w:sz w:val="22"/>
          <w:szCs w:val="22"/>
          <w:lang w:val="en-GB" w:eastAsia="en-US"/>
        </w:rPr>
        <w:t xml:space="preserve"> to the Terms of Reference </w:t>
      </w:r>
    </w:p>
    <w:p w14:paraId="04F4B4D3" w14:textId="77777777" w:rsidR="00874574" w:rsidRPr="002C5351" w:rsidRDefault="00874574" w:rsidP="00874574">
      <w:pPr>
        <w:spacing w:after="120" w:line="280" w:lineRule="auto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Contractor: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ab/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Date: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Cs/>
          <w:sz w:val="22"/>
          <w:szCs w:val="22"/>
          <w:lang w:val="en-US" w:eastAsia="en-US"/>
        </w:rPr>
        <w:t>………………………………………</w:t>
      </w:r>
    </w:p>
    <w:p w14:paraId="3AC9B35B" w14:textId="77777777" w:rsidR="00874574" w:rsidRPr="002C5351" w:rsidRDefault="00874574" w:rsidP="00874574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iCs/>
          <w:sz w:val="22"/>
          <w:szCs w:val="22"/>
          <w:lang w:val="en-US" w:eastAsia="en-US"/>
        </w:rPr>
        <w:t>…………………………………………….</w:t>
      </w:r>
    </w:p>
    <w:p w14:paraId="66F28671" w14:textId="77777777" w:rsidR="00874574" w:rsidRPr="002C5351" w:rsidRDefault="00874574" w:rsidP="00874574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>……………………………………………</w:t>
      </w:r>
    </w:p>
    <w:p w14:paraId="011C9BD5" w14:textId="77777777" w:rsidR="00874574" w:rsidRPr="002C5351" w:rsidRDefault="00874574" w:rsidP="00874574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Statement of the Contractor</w:t>
      </w:r>
      <w:r w:rsidRPr="002C5351"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  <w:t xml:space="preserve"> </w:t>
      </w:r>
    </w:p>
    <w:p w14:paraId="4192FABE" w14:textId="77777777" w:rsidR="00874574" w:rsidRPr="002C5351" w:rsidRDefault="00874574" w:rsidP="00874574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submitted pursuant to Art.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125, item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1 of the Act of September 11 2019</w:t>
      </w:r>
    </w:p>
    <w:p w14:paraId="3EAA25FD" w14:textId="77777777" w:rsidR="00874574" w:rsidRPr="002C5351" w:rsidRDefault="00874574" w:rsidP="00874574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Public Procurement Law (hereinafter: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the PPL Act),</w:t>
      </w:r>
    </w:p>
    <w:p w14:paraId="20802D7C" w14:textId="77777777" w:rsidR="00874574" w:rsidRPr="002C5351" w:rsidRDefault="00874574" w:rsidP="00874574">
      <w:pPr>
        <w:spacing w:after="120" w:line="28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ON THE FULFILMENT OF THE CONDITIONS FOR PARTICIPATING IN THE PROCEDURE</w:t>
      </w:r>
    </w:p>
    <w:p w14:paraId="705DA7F7" w14:textId="77777777" w:rsidR="00874574" w:rsidRPr="002C5351" w:rsidRDefault="00874574" w:rsidP="00874574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 w:eastAsia="en-US"/>
        </w:rPr>
      </w:pPr>
    </w:p>
    <w:p w14:paraId="5401983B" w14:textId="77777777" w:rsidR="00874574" w:rsidRPr="002C5351" w:rsidRDefault="00874574" w:rsidP="00874574">
      <w:pPr>
        <w:spacing w:after="120" w:line="28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For the purposes of the procedure for award of a public contract, entitled</w:t>
      </w:r>
      <w:r w:rsidRPr="002C535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Pr="002C5351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>(name of the procedure)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, conducted by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Sieć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Badawcza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Łukasiewicz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sym w:font="Symbol" w:char="F02D"/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Instytut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Mikroelektroniki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i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Fotoniki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2C5351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(name of the Contracting Authority), </w:t>
      </w:r>
      <w:r w:rsidRPr="002C5351">
        <w:rPr>
          <w:rFonts w:asciiTheme="minorHAnsi" w:hAnsiTheme="minorHAnsi" w:cstheme="minorHAnsi"/>
          <w:sz w:val="22"/>
          <w:szCs w:val="22"/>
          <w:lang w:val="en-GB" w:eastAsia="en-US"/>
        </w:rPr>
        <w:t>I hereby represent as follows:</w:t>
      </w:r>
    </w:p>
    <w:p w14:paraId="5C39DFAE" w14:textId="77777777" w:rsidR="00874574" w:rsidRPr="002C5351" w:rsidRDefault="00874574" w:rsidP="00874574">
      <w:pPr>
        <w:shd w:val="clear" w:color="auto" w:fill="BFBFBF"/>
        <w:spacing w:after="120" w:line="280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2C5351">
        <w:rPr>
          <w:rFonts w:asciiTheme="minorHAnsi" w:hAnsiTheme="minorHAnsi" w:cstheme="minorHAnsi"/>
          <w:b/>
          <w:bCs/>
          <w:sz w:val="22"/>
          <w:szCs w:val="22"/>
          <w:lang w:val="en-GB" w:eastAsia="en-US"/>
        </w:rPr>
        <w:t>STATEMENTS ON THE CONTRACTOR:</w:t>
      </w:r>
    </w:p>
    <w:p w14:paraId="334704A8" w14:textId="77777777" w:rsidR="00874574" w:rsidRPr="002C5351" w:rsidRDefault="00874574" w:rsidP="00874574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468A70D4" w14:textId="77777777" w:rsidR="00874574" w:rsidRPr="002C5351" w:rsidRDefault="00874574" w:rsidP="00C50734">
      <w:pPr>
        <w:numPr>
          <w:ilvl w:val="0"/>
          <w:numId w:val="68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I declare that I meet the conditions for participation in the procedure set out by the Contracting Authority in </w:t>
      </w: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>Chapter VI of the Terms of Reference (</w:t>
      </w:r>
      <w:proofErr w:type="spellStart"/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>ToR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</w:p>
    <w:p w14:paraId="48176003" w14:textId="77777777" w:rsidR="00874574" w:rsidRPr="006E41B0" w:rsidRDefault="00874574" w:rsidP="0087457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43CB3B9D" w14:textId="77777777" w:rsidR="00874574" w:rsidRPr="002C5351" w:rsidRDefault="00874574" w:rsidP="00874574">
      <w:pPr>
        <w:shd w:val="clear" w:color="auto" w:fill="BFBFBF" w:themeFill="background1" w:themeFillShade="BF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>INFORMATION RELATING TO RELYING ON RESOURCES OF OTHER ENTITIES:</w:t>
      </w:r>
    </w:p>
    <w:p w14:paraId="66BADEC8" w14:textId="77777777" w:rsidR="00874574" w:rsidRPr="002C5351" w:rsidRDefault="00874574" w:rsidP="00874574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A019C50" w14:textId="77777777" w:rsidR="00874574" w:rsidRPr="002C5351" w:rsidRDefault="00874574" w:rsidP="00C50734">
      <w:pPr>
        <w:numPr>
          <w:ilvl w:val="0"/>
          <w:numId w:val="68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>I declare that in order to fulfill the conditions for participation in the procedure, specified by the Contracting Authority in the Terms of Reference (</w:t>
      </w:r>
      <w:proofErr w:type="spellStart"/>
      <w:r w:rsidRPr="002C5351">
        <w:rPr>
          <w:rFonts w:asciiTheme="minorHAnsi" w:hAnsiTheme="minorHAnsi" w:cstheme="minorHAnsi"/>
          <w:sz w:val="22"/>
          <w:szCs w:val="22"/>
          <w:lang w:val="en-US"/>
        </w:rPr>
        <w:t>ToR</w:t>
      </w:r>
      <w:proofErr w:type="spellEnd"/>
      <w:r w:rsidRPr="002C5351">
        <w:rPr>
          <w:rFonts w:asciiTheme="minorHAnsi" w:hAnsiTheme="minorHAnsi" w:cstheme="minorHAnsi"/>
          <w:sz w:val="22"/>
          <w:szCs w:val="22"/>
          <w:lang w:val="en-US"/>
        </w:rPr>
        <w:t>), I rely on the resources of the following entity / s:………………………………………………….………………………., to the following extent: …………………………………………………………………………………………..………</w:t>
      </w:r>
    </w:p>
    <w:p w14:paraId="1AD673FE" w14:textId="77777777" w:rsidR="00874574" w:rsidRPr="002C5351" w:rsidRDefault="00874574" w:rsidP="0087457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</w:t>
      </w:r>
      <w:r w:rsidRPr="002C5351">
        <w:rPr>
          <w:rFonts w:asciiTheme="minorHAnsi" w:hAnsiTheme="minorHAnsi" w:cstheme="minorHAnsi"/>
          <w:i/>
          <w:sz w:val="22"/>
          <w:szCs w:val="22"/>
          <w:lang w:val="en-US"/>
        </w:rPr>
        <w:t>(please indicate the entity and define the appropriate scope for the indicated entity).</w:t>
      </w:r>
      <w:r w:rsidRPr="002C535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302CA354" w14:textId="77777777" w:rsidR="00874574" w:rsidRPr="002C5351" w:rsidRDefault="00874574" w:rsidP="0087457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B828F01" w14:textId="77777777" w:rsidR="00874574" w:rsidRPr="002C5351" w:rsidRDefault="00874574" w:rsidP="00874574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b/>
          <w:sz w:val="22"/>
          <w:szCs w:val="22"/>
          <w:lang w:val="en-US"/>
        </w:rPr>
        <w:t>DECLARATION CONCERNING THE INFORMATION PROVIDED:</w:t>
      </w:r>
    </w:p>
    <w:p w14:paraId="1AB4E9C4" w14:textId="77777777" w:rsidR="00874574" w:rsidRPr="002C5351" w:rsidRDefault="00874574" w:rsidP="00874574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978B3DC" w14:textId="77777777" w:rsidR="00874574" w:rsidRPr="002C5351" w:rsidRDefault="00874574" w:rsidP="00C50734">
      <w:pPr>
        <w:pStyle w:val="Akapitzlist"/>
        <w:numPr>
          <w:ilvl w:val="0"/>
          <w:numId w:val="68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C5351">
        <w:rPr>
          <w:rFonts w:asciiTheme="minorHAnsi" w:hAnsiTheme="minorHAnsi" w:cstheme="minorHAnsi"/>
          <w:sz w:val="22"/>
          <w:szCs w:val="22"/>
          <w:lang w:val="en-US"/>
        </w:rPr>
        <w:t>I declare that all the information provided in the above statements is up-to-date and truthful and has been presented with full awareness of the consequences of misleading the Contracting Authority when providing the information.</w:t>
      </w:r>
    </w:p>
    <w:p w14:paraId="1698C67B" w14:textId="77777777" w:rsidR="00874574" w:rsidRPr="002C5351" w:rsidRDefault="00874574" w:rsidP="00874574">
      <w:pPr>
        <w:autoSpaceDE w:val="0"/>
        <w:autoSpaceDN w:val="0"/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E032210" w14:textId="77777777" w:rsidR="00874574" w:rsidRPr="00495721" w:rsidRDefault="00874574" w:rsidP="0087457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593EC7A8" w14:textId="77777777" w:rsidR="00874574" w:rsidRPr="00495721" w:rsidRDefault="00874574" w:rsidP="0087457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587E5E02" w14:textId="77777777" w:rsidR="00874574" w:rsidRPr="006E41B0" w:rsidRDefault="00874574" w:rsidP="00874574">
      <w:pPr>
        <w:spacing w:after="120" w:line="28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6E41B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…………….……. </w:t>
      </w:r>
      <w:r w:rsidRPr="00CC1B77"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  <w:t xml:space="preserve">(place), </w:t>
      </w:r>
      <w:r w:rsidRPr="00CC1B77">
        <w:rPr>
          <w:rFonts w:asciiTheme="minorHAnsi" w:hAnsiTheme="minorHAnsi" w:cstheme="minorHAnsi"/>
          <w:sz w:val="22"/>
          <w:szCs w:val="22"/>
          <w:lang w:val="en-GB" w:eastAsia="en-US"/>
        </w:rPr>
        <w:t>date: ………….……. .</w:t>
      </w:r>
      <w:r w:rsidRPr="006E41B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…………………………………………</w:t>
      </w:r>
    </w:p>
    <w:p w14:paraId="45B2CDCE" w14:textId="3A56E6CC" w:rsidR="00874574" w:rsidRPr="007E4467" w:rsidRDefault="00874574" w:rsidP="007E4467">
      <w:pPr>
        <w:spacing w:after="120" w:line="280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val="en-US" w:eastAsia="en-US"/>
        </w:rPr>
      </w:pPr>
      <w:r w:rsidRPr="00CC1B77">
        <w:rPr>
          <w:rFonts w:asciiTheme="minorHAnsi" w:hAnsiTheme="minorHAnsi" w:cstheme="minorHAnsi"/>
          <w:i/>
          <w:iCs/>
          <w:sz w:val="16"/>
          <w:szCs w:val="16"/>
          <w:lang w:val="en-GB" w:eastAsia="en-US"/>
        </w:rPr>
        <w:t xml:space="preserve"> (Signature)</w:t>
      </w:r>
      <w:bookmarkStart w:id="1" w:name="_GoBack"/>
      <w:bookmarkEnd w:id="1"/>
    </w:p>
    <w:sectPr w:rsidR="00874574" w:rsidRPr="007E4467" w:rsidSect="009879B1">
      <w:footerReference w:type="default" r:id="rId12"/>
      <w:footerReference w:type="first" r:id="rId13"/>
      <w:pgSz w:w="11906" w:h="16838"/>
      <w:pgMar w:top="993" w:right="1133" w:bottom="72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F3C43" w14:textId="77777777" w:rsidR="00B70E7D" w:rsidRDefault="00B70E7D">
      <w:r>
        <w:separator/>
      </w:r>
    </w:p>
  </w:endnote>
  <w:endnote w:type="continuationSeparator" w:id="0">
    <w:p w14:paraId="146844E8" w14:textId="77777777" w:rsidR="00B70E7D" w:rsidRDefault="00B7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B009F" w14:textId="01ED98D3" w:rsidR="00A4154D" w:rsidRDefault="00A4154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3885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6638570" w14:textId="3F4F2897" w:rsidR="00A4154D" w:rsidRPr="00FA0E1E" w:rsidRDefault="00A4154D">
    <w:pPr>
      <w:pStyle w:val="Stopka"/>
      <w:ind w:right="360"/>
      <w:rPr>
        <w:rFonts w:asciiTheme="minorHAnsi" w:hAnsiTheme="minorHAnsi" w:cstheme="minorHAnsi"/>
        <w:sz w:val="22"/>
        <w:szCs w:val="22"/>
      </w:rPr>
    </w:pPr>
    <w:proofErr w:type="spellStart"/>
    <w:r>
      <w:rPr>
        <w:rFonts w:asciiTheme="minorHAnsi" w:hAnsiTheme="minorHAnsi" w:cstheme="minorHAnsi"/>
        <w:sz w:val="22"/>
        <w:szCs w:val="22"/>
      </w:rPr>
      <w:t>Procedure</w:t>
    </w:r>
    <w:proofErr w:type="spellEnd"/>
    <w:r>
      <w:rPr>
        <w:rFonts w:asciiTheme="minorHAnsi" w:hAnsiTheme="minorHAnsi" w:cstheme="minorHAnsi"/>
        <w:sz w:val="22"/>
        <w:szCs w:val="22"/>
      </w:rPr>
      <w:t xml:space="preserve"> No. F2/59/2022/ZP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0AEBA" w14:textId="321CA85A" w:rsidR="00A4154D" w:rsidRDefault="00A4154D">
    <w:pPr>
      <w:pStyle w:val="Stopka"/>
    </w:pPr>
    <w:proofErr w:type="spellStart"/>
    <w:r w:rsidRPr="00FB5CFC">
      <w:rPr>
        <w:rFonts w:asciiTheme="minorHAnsi" w:hAnsiTheme="minorHAnsi" w:cstheme="minorHAnsi"/>
        <w:sz w:val="22"/>
        <w:szCs w:val="22"/>
      </w:rPr>
      <w:t>Procedure</w:t>
    </w:r>
    <w:proofErr w:type="spellEnd"/>
    <w:r>
      <w:rPr>
        <w:rFonts w:asciiTheme="minorHAnsi" w:hAnsiTheme="minorHAnsi" w:cstheme="minorHAnsi"/>
        <w:sz w:val="22"/>
        <w:szCs w:val="22"/>
      </w:rPr>
      <w:t xml:space="preserve"> No. F2/59</w:t>
    </w:r>
    <w:r w:rsidRPr="00FB5CFC">
      <w:rPr>
        <w:rFonts w:asciiTheme="minorHAnsi" w:hAnsiTheme="minorHAnsi" w:cstheme="minorHAnsi"/>
        <w:sz w:val="22"/>
        <w:szCs w:val="22"/>
      </w:rPr>
      <w:t>/2022</w:t>
    </w:r>
    <w:r>
      <w:rPr>
        <w:rFonts w:asciiTheme="minorHAnsi" w:hAnsiTheme="minorHAnsi" w:cstheme="minorHAnsi"/>
        <w:sz w:val="22"/>
        <w:szCs w:val="22"/>
      </w:rPr>
      <w:t>/ZP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833FA" w14:textId="77777777" w:rsidR="00B70E7D" w:rsidRDefault="00B70E7D">
      <w:r>
        <w:separator/>
      </w:r>
    </w:p>
  </w:footnote>
  <w:footnote w:type="continuationSeparator" w:id="0">
    <w:p w14:paraId="478A6762" w14:textId="77777777" w:rsidR="00B70E7D" w:rsidRDefault="00B7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A353F3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05C51290"/>
    <w:multiLevelType w:val="hybridMultilevel"/>
    <w:tmpl w:val="81F4E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EC79F9"/>
    <w:multiLevelType w:val="hybridMultilevel"/>
    <w:tmpl w:val="8A042282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1176358"/>
    <w:multiLevelType w:val="hybridMultilevel"/>
    <w:tmpl w:val="FB58F4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18A51BFD"/>
    <w:multiLevelType w:val="hybridMultilevel"/>
    <w:tmpl w:val="935833C4"/>
    <w:lvl w:ilvl="0" w:tplc="76B46A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1DAF04D2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3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36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7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FC26969"/>
    <w:multiLevelType w:val="multilevel"/>
    <w:tmpl w:val="6EF88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43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9">
    <w:nsid w:val="47745E44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1F86CE5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  <w:color w:val="000000"/>
      </w:rPr>
    </w:lvl>
  </w:abstractNum>
  <w:abstractNum w:abstractNumId="55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6">
    <w:nsid w:val="59DC1B77"/>
    <w:multiLevelType w:val="hybridMultilevel"/>
    <w:tmpl w:val="5BA8AA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60">
    <w:nsid w:val="5E5A74D6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1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4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0">
    <w:nsid w:val="6C4A2F8B"/>
    <w:multiLevelType w:val="hybridMultilevel"/>
    <w:tmpl w:val="5650D4D8"/>
    <w:lvl w:ilvl="0" w:tplc="ACB62E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74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76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8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74995FBC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  <w:color w:val="000000"/>
      </w:rPr>
    </w:lvl>
  </w:abstractNum>
  <w:abstractNum w:abstractNumId="80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8"/>
    <w:lvlOverride w:ilvl="0">
      <w:startOverride w:val="1"/>
    </w:lvlOverride>
  </w:num>
  <w:num w:numId="2">
    <w:abstractNumId w:val="45"/>
    <w:lvlOverride w:ilvl="0">
      <w:startOverride w:val="1"/>
    </w:lvlOverride>
  </w:num>
  <w:num w:numId="3">
    <w:abstractNumId w:val="32"/>
  </w:num>
  <w:num w:numId="4">
    <w:abstractNumId w:val="21"/>
  </w:num>
  <w:num w:numId="5">
    <w:abstractNumId w:val="35"/>
  </w:num>
  <w:num w:numId="6">
    <w:abstractNumId w:val="18"/>
  </w:num>
  <w:num w:numId="7">
    <w:abstractNumId w:val="28"/>
  </w:num>
  <w:num w:numId="8">
    <w:abstractNumId w:val="81"/>
  </w:num>
  <w:num w:numId="9">
    <w:abstractNumId w:val="20"/>
  </w:num>
  <w:num w:numId="10">
    <w:abstractNumId w:val="25"/>
  </w:num>
  <w:num w:numId="11">
    <w:abstractNumId w:val="36"/>
  </w:num>
  <w:num w:numId="12">
    <w:abstractNumId w:val="42"/>
  </w:num>
  <w:num w:numId="13">
    <w:abstractNumId w:val="63"/>
  </w:num>
  <w:num w:numId="14">
    <w:abstractNumId w:val="34"/>
  </w:num>
  <w:num w:numId="15">
    <w:abstractNumId w:val="75"/>
  </w:num>
  <w:num w:numId="16">
    <w:abstractNumId w:val="55"/>
  </w:num>
  <w:num w:numId="17">
    <w:abstractNumId w:val="83"/>
  </w:num>
  <w:num w:numId="18">
    <w:abstractNumId w:val="11"/>
  </w:num>
  <w:num w:numId="19">
    <w:abstractNumId w:val="10"/>
  </w:num>
  <w:num w:numId="20">
    <w:abstractNumId w:val="29"/>
  </w:num>
  <w:num w:numId="21">
    <w:abstractNumId w:val="14"/>
  </w:num>
  <w:num w:numId="22">
    <w:abstractNumId w:val="74"/>
  </w:num>
  <w:num w:numId="23">
    <w:abstractNumId w:val="8"/>
  </w:num>
  <w:num w:numId="24">
    <w:abstractNumId w:val="31"/>
  </w:num>
  <w:num w:numId="25">
    <w:abstractNumId w:val="37"/>
  </w:num>
  <w:num w:numId="26">
    <w:abstractNumId w:val="17"/>
  </w:num>
  <w:num w:numId="27">
    <w:abstractNumId w:val="69"/>
  </w:num>
  <w:num w:numId="28">
    <w:abstractNumId w:val="82"/>
  </w:num>
  <w:num w:numId="29">
    <w:abstractNumId w:val="78"/>
  </w:num>
  <w:num w:numId="30">
    <w:abstractNumId w:val="38"/>
  </w:num>
  <w:num w:numId="31">
    <w:abstractNumId w:val="30"/>
  </w:num>
  <w:num w:numId="32">
    <w:abstractNumId w:val="48"/>
  </w:num>
  <w:num w:numId="33">
    <w:abstractNumId w:val="9"/>
  </w:num>
  <w:num w:numId="34">
    <w:abstractNumId w:val="46"/>
  </w:num>
  <w:num w:numId="35">
    <w:abstractNumId w:val="64"/>
  </w:num>
  <w:num w:numId="36">
    <w:abstractNumId w:val="73"/>
  </w:num>
  <w:num w:numId="37">
    <w:abstractNumId w:val="16"/>
  </w:num>
  <w:num w:numId="38">
    <w:abstractNumId w:val="59"/>
  </w:num>
  <w:num w:numId="39">
    <w:abstractNumId w:val="44"/>
  </w:num>
  <w:num w:numId="40">
    <w:abstractNumId w:val="57"/>
  </w:num>
  <w:num w:numId="41">
    <w:abstractNumId w:val="72"/>
  </w:num>
  <w:num w:numId="42">
    <w:abstractNumId w:val="71"/>
  </w:num>
  <w:num w:numId="43">
    <w:abstractNumId w:val="61"/>
  </w:num>
  <w:num w:numId="44">
    <w:abstractNumId w:val="67"/>
  </w:num>
  <w:num w:numId="45">
    <w:abstractNumId w:val="84"/>
  </w:num>
  <w:num w:numId="46">
    <w:abstractNumId w:val="33"/>
  </w:num>
  <w:num w:numId="47">
    <w:abstractNumId w:val="47"/>
  </w:num>
  <w:num w:numId="48">
    <w:abstractNumId w:val="51"/>
  </w:num>
  <w:num w:numId="49">
    <w:abstractNumId w:val="41"/>
  </w:num>
  <w:num w:numId="50">
    <w:abstractNumId w:val="53"/>
  </w:num>
  <w:num w:numId="51">
    <w:abstractNumId w:val="23"/>
  </w:num>
  <w:num w:numId="52">
    <w:abstractNumId w:val="26"/>
  </w:num>
  <w:num w:numId="53">
    <w:abstractNumId w:val="40"/>
  </w:num>
  <w:num w:numId="54">
    <w:abstractNumId w:val="56"/>
  </w:num>
  <w:num w:numId="55">
    <w:abstractNumId w:val="24"/>
  </w:num>
  <w:num w:numId="56">
    <w:abstractNumId w:val="27"/>
  </w:num>
  <w:num w:numId="57">
    <w:abstractNumId w:val="60"/>
  </w:num>
  <w:num w:numId="58">
    <w:abstractNumId w:val="68"/>
  </w:num>
  <w:num w:numId="59">
    <w:abstractNumId w:val="50"/>
  </w:num>
  <w:num w:numId="60">
    <w:abstractNumId w:val="43"/>
  </w:num>
  <w:num w:numId="61">
    <w:abstractNumId w:val="66"/>
  </w:num>
  <w:num w:numId="62">
    <w:abstractNumId w:val="65"/>
  </w:num>
  <w:num w:numId="63">
    <w:abstractNumId w:val="13"/>
  </w:num>
  <w:num w:numId="64">
    <w:abstractNumId w:val="77"/>
  </w:num>
  <w:num w:numId="65">
    <w:abstractNumId w:val="62"/>
  </w:num>
  <w:num w:numId="66">
    <w:abstractNumId w:val="80"/>
  </w:num>
  <w:num w:numId="67">
    <w:abstractNumId w:val="22"/>
  </w:num>
  <w:num w:numId="68">
    <w:abstractNumId w:val="70"/>
  </w:num>
  <w:num w:numId="69">
    <w:abstractNumId w:val="15"/>
  </w:num>
  <w:num w:numId="70">
    <w:abstractNumId w:val="76"/>
  </w:num>
  <w:num w:numId="71">
    <w:abstractNumId w:val="39"/>
  </w:num>
  <w:num w:numId="72">
    <w:abstractNumId w:val="79"/>
  </w:num>
  <w:num w:numId="73">
    <w:abstractNumId w:val="54"/>
  </w:num>
  <w:num w:numId="74">
    <w:abstractNumId w:val="49"/>
  </w:num>
  <w:num w:numId="75">
    <w:abstractNumId w:val="12"/>
  </w:num>
  <w:num w:numId="76">
    <w:abstractNumId w:val="19"/>
  </w:num>
  <w:num w:numId="77">
    <w:abstractNumId w:val="7"/>
  </w:num>
  <w:num w:numId="78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AUARV3xSSwAAAA="/>
  </w:docVars>
  <w:rsids>
    <w:rsidRoot w:val="004E7CFC"/>
    <w:rsid w:val="000000E0"/>
    <w:rsid w:val="00000979"/>
    <w:rsid w:val="00004B9C"/>
    <w:rsid w:val="00005969"/>
    <w:rsid w:val="0001098D"/>
    <w:rsid w:val="000112B0"/>
    <w:rsid w:val="000140AC"/>
    <w:rsid w:val="00014141"/>
    <w:rsid w:val="000145A9"/>
    <w:rsid w:val="00015C29"/>
    <w:rsid w:val="00020591"/>
    <w:rsid w:val="00020784"/>
    <w:rsid w:val="00022AA4"/>
    <w:rsid w:val="00023979"/>
    <w:rsid w:val="000240A0"/>
    <w:rsid w:val="00024BB2"/>
    <w:rsid w:val="00026223"/>
    <w:rsid w:val="000265C5"/>
    <w:rsid w:val="000312CA"/>
    <w:rsid w:val="00031663"/>
    <w:rsid w:val="000320F1"/>
    <w:rsid w:val="0003223F"/>
    <w:rsid w:val="0003282B"/>
    <w:rsid w:val="0003491C"/>
    <w:rsid w:val="000362CA"/>
    <w:rsid w:val="00036A27"/>
    <w:rsid w:val="00037571"/>
    <w:rsid w:val="00037B8B"/>
    <w:rsid w:val="00040AA4"/>
    <w:rsid w:val="00040E89"/>
    <w:rsid w:val="00043D5A"/>
    <w:rsid w:val="000472AF"/>
    <w:rsid w:val="00047C4D"/>
    <w:rsid w:val="0005207D"/>
    <w:rsid w:val="000538F1"/>
    <w:rsid w:val="00053FDA"/>
    <w:rsid w:val="000543FA"/>
    <w:rsid w:val="0005472C"/>
    <w:rsid w:val="0005610A"/>
    <w:rsid w:val="00056414"/>
    <w:rsid w:val="00057F18"/>
    <w:rsid w:val="00060D4F"/>
    <w:rsid w:val="00061DBD"/>
    <w:rsid w:val="00063401"/>
    <w:rsid w:val="00064A3F"/>
    <w:rsid w:val="000750A4"/>
    <w:rsid w:val="00076603"/>
    <w:rsid w:val="00081999"/>
    <w:rsid w:val="00086AA9"/>
    <w:rsid w:val="00087C5F"/>
    <w:rsid w:val="0009059D"/>
    <w:rsid w:val="0009185C"/>
    <w:rsid w:val="000929A5"/>
    <w:rsid w:val="00093406"/>
    <w:rsid w:val="00093A21"/>
    <w:rsid w:val="00093D3F"/>
    <w:rsid w:val="00093FEE"/>
    <w:rsid w:val="00094179"/>
    <w:rsid w:val="00094A2E"/>
    <w:rsid w:val="000960F0"/>
    <w:rsid w:val="00096C03"/>
    <w:rsid w:val="00097770"/>
    <w:rsid w:val="000A13A3"/>
    <w:rsid w:val="000A5BBC"/>
    <w:rsid w:val="000A674B"/>
    <w:rsid w:val="000B0870"/>
    <w:rsid w:val="000B11C0"/>
    <w:rsid w:val="000B29B7"/>
    <w:rsid w:val="000B355B"/>
    <w:rsid w:val="000B3717"/>
    <w:rsid w:val="000C05DF"/>
    <w:rsid w:val="000C08EE"/>
    <w:rsid w:val="000C22DE"/>
    <w:rsid w:val="000C7708"/>
    <w:rsid w:val="000D0C99"/>
    <w:rsid w:val="000D198D"/>
    <w:rsid w:val="000D5BE2"/>
    <w:rsid w:val="000D676F"/>
    <w:rsid w:val="000E2E3C"/>
    <w:rsid w:val="000E4CB7"/>
    <w:rsid w:val="000E6035"/>
    <w:rsid w:val="000F43CF"/>
    <w:rsid w:val="000F4D7C"/>
    <w:rsid w:val="000F4F5C"/>
    <w:rsid w:val="000F7B6B"/>
    <w:rsid w:val="00103CA9"/>
    <w:rsid w:val="001045C8"/>
    <w:rsid w:val="00106F16"/>
    <w:rsid w:val="001077C6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44A1"/>
    <w:rsid w:val="00125596"/>
    <w:rsid w:val="00125845"/>
    <w:rsid w:val="00126D1C"/>
    <w:rsid w:val="00127EB7"/>
    <w:rsid w:val="0013292F"/>
    <w:rsid w:val="00133067"/>
    <w:rsid w:val="00134ECA"/>
    <w:rsid w:val="00135273"/>
    <w:rsid w:val="00135451"/>
    <w:rsid w:val="0013619D"/>
    <w:rsid w:val="0013662E"/>
    <w:rsid w:val="001373A9"/>
    <w:rsid w:val="00137934"/>
    <w:rsid w:val="00143435"/>
    <w:rsid w:val="001454BD"/>
    <w:rsid w:val="00145B12"/>
    <w:rsid w:val="001464B1"/>
    <w:rsid w:val="001476F6"/>
    <w:rsid w:val="00153810"/>
    <w:rsid w:val="00157410"/>
    <w:rsid w:val="00162515"/>
    <w:rsid w:val="0016504F"/>
    <w:rsid w:val="001656F8"/>
    <w:rsid w:val="00165E76"/>
    <w:rsid w:val="00166D1B"/>
    <w:rsid w:val="00167D4B"/>
    <w:rsid w:val="0017325D"/>
    <w:rsid w:val="00173E31"/>
    <w:rsid w:val="00175AFF"/>
    <w:rsid w:val="00181A94"/>
    <w:rsid w:val="00181EE5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243"/>
    <w:rsid w:val="001A76C9"/>
    <w:rsid w:val="001B090E"/>
    <w:rsid w:val="001B206B"/>
    <w:rsid w:val="001B2F66"/>
    <w:rsid w:val="001B336F"/>
    <w:rsid w:val="001B516D"/>
    <w:rsid w:val="001B55BD"/>
    <w:rsid w:val="001B56CE"/>
    <w:rsid w:val="001B7402"/>
    <w:rsid w:val="001B757A"/>
    <w:rsid w:val="001C0AA0"/>
    <w:rsid w:val="001C3D79"/>
    <w:rsid w:val="001C4DDD"/>
    <w:rsid w:val="001C591B"/>
    <w:rsid w:val="001C5D16"/>
    <w:rsid w:val="001C5D9A"/>
    <w:rsid w:val="001C6B24"/>
    <w:rsid w:val="001D0B12"/>
    <w:rsid w:val="001D27D9"/>
    <w:rsid w:val="001D39DA"/>
    <w:rsid w:val="001D3CB8"/>
    <w:rsid w:val="001D6311"/>
    <w:rsid w:val="001D65E9"/>
    <w:rsid w:val="001D7454"/>
    <w:rsid w:val="001D7AA2"/>
    <w:rsid w:val="001E2384"/>
    <w:rsid w:val="001E36DD"/>
    <w:rsid w:val="001E7EC2"/>
    <w:rsid w:val="001F0E95"/>
    <w:rsid w:val="001F1BD6"/>
    <w:rsid w:val="001F39F2"/>
    <w:rsid w:val="001F4147"/>
    <w:rsid w:val="001F42A2"/>
    <w:rsid w:val="001F5311"/>
    <w:rsid w:val="001F58DB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4320"/>
    <w:rsid w:val="002155C5"/>
    <w:rsid w:val="002161B5"/>
    <w:rsid w:val="0021621D"/>
    <w:rsid w:val="00220CAF"/>
    <w:rsid w:val="00220E66"/>
    <w:rsid w:val="0022362E"/>
    <w:rsid w:val="00227161"/>
    <w:rsid w:val="00231410"/>
    <w:rsid w:val="002317AB"/>
    <w:rsid w:val="0023482C"/>
    <w:rsid w:val="0023522B"/>
    <w:rsid w:val="0023553B"/>
    <w:rsid w:val="0023554E"/>
    <w:rsid w:val="00235A13"/>
    <w:rsid w:val="00237265"/>
    <w:rsid w:val="00240ED4"/>
    <w:rsid w:val="002414C7"/>
    <w:rsid w:val="0024502A"/>
    <w:rsid w:val="0024737B"/>
    <w:rsid w:val="0024796D"/>
    <w:rsid w:val="00247CF0"/>
    <w:rsid w:val="0025084C"/>
    <w:rsid w:val="002515CA"/>
    <w:rsid w:val="00251876"/>
    <w:rsid w:val="00254429"/>
    <w:rsid w:val="00255380"/>
    <w:rsid w:val="00255B7A"/>
    <w:rsid w:val="002571E6"/>
    <w:rsid w:val="00261C41"/>
    <w:rsid w:val="00264B2E"/>
    <w:rsid w:val="00265DBB"/>
    <w:rsid w:val="00266015"/>
    <w:rsid w:val="00267B86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617"/>
    <w:rsid w:val="00284925"/>
    <w:rsid w:val="00286DC2"/>
    <w:rsid w:val="00290865"/>
    <w:rsid w:val="00290E1F"/>
    <w:rsid w:val="00291530"/>
    <w:rsid w:val="0029338E"/>
    <w:rsid w:val="002943C6"/>
    <w:rsid w:val="00294F77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A68"/>
    <w:rsid w:val="002B06E5"/>
    <w:rsid w:val="002B1880"/>
    <w:rsid w:val="002B2425"/>
    <w:rsid w:val="002C0810"/>
    <w:rsid w:val="002C2BCF"/>
    <w:rsid w:val="002C51BD"/>
    <w:rsid w:val="002C5351"/>
    <w:rsid w:val="002C5735"/>
    <w:rsid w:val="002C57B7"/>
    <w:rsid w:val="002C6CB6"/>
    <w:rsid w:val="002D0044"/>
    <w:rsid w:val="002D02DD"/>
    <w:rsid w:val="002D2292"/>
    <w:rsid w:val="002D2F10"/>
    <w:rsid w:val="002D34BE"/>
    <w:rsid w:val="002D4BCC"/>
    <w:rsid w:val="002D6E8D"/>
    <w:rsid w:val="002D7B2F"/>
    <w:rsid w:val="002E185A"/>
    <w:rsid w:val="002E22B4"/>
    <w:rsid w:val="002E2A1C"/>
    <w:rsid w:val="002E2E73"/>
    <w:rsid w:val="002E444C"/>
    <w:rsid w:val="002E46A4"/>
    <w:rsid w:val="002E7C54"/>
    <w:rsid w:val="002F01FC"/>
    <w:rsid w:val="002F05AC"/>
    <w:rsid w:val="002F05C4"/>
    <w:rsid w:val="002F283A"/>
    <w:rsid w:val="002F41BE"/>
    <w:rsid w:val="002F42D8"/>
    <w:rsid w:val="002F4753"/>
    <w:rsid w:val="002F5DBD"/>
    <w:rsid w:val="002F76AB"/>
    <w:rsid w:val="0030049D"/>
    <w:rsid w:val="00304D86"/>
    <w:rsid w:val="00304EAF"/>
    <w:rsid w:val="003078A8"/>
    <w:rsid w:val="00310D8A"/>
    <w:rsid w:val="00312001"/>
    <w:rsid w:val="003166B8"/>
    <w:rsid w:val="00316F26"/>
    <w:rsid w:val="00317BB5"/>
    <w:rsid w:val="00320E1A"/>
    <w:rsid w:val="00327019"/>
    <w:rsid w:val="0032706F"/>
    <w:rsid w:val="00331641"/>
    <w:rsid w:val="003335FC"/>
    <w:rsid w:val="00333B25"/>
    <w:rsid w:val="0033411E"/>
    <w:rsid w:val="00340982"/>
    <w:rsid w:val="003410ED"/>
    <w:rsid w:val="0034172A"/>
    <w:rsid w:val="00351805"/>
    <w:rsid w:val="00352289"/>
    <w:rsid w:val="00352CAA"/>
    <w:rsid w:val="003549D2"/>
    <w:rsid w:val="00354E48"/>
    <w:rsid w:val="003550E7"/>
    <w:rsid w:val="003605D4"/>
    <w:rsid w:val="00360C21"/>
    <w:rsid w:val="003646F6"/>
    <w:rsid w:val="00364C21"/>
    <w:rsid w:val="003663C3"/>
    <w:rsid w:val="00367AA1"/>
    <w:rsid w:val="00370B48"/>
    <w:rsid w:val="003721F0"/>
    <w:rsid w:val="00373438"/>
    <w:rsid w:val="00373A43"/>
    <w:rsid w:val="003740C5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4EFE"/>
    <w:rsid w:val="00386D26"/>
    <w:rsid w:val="0039523E"/>
    <w:rsid w:val="00397701"/>
    <w:rsid w:val="003A0170"/>
    <w:rsid w:val="003A14EB"/>
    <w:rsid w:val="003A173D"/>
    <w:rsid w:val="003A3E00"/>
    <w:rsid w:val="003A54F9"/>
    <w:rsid w:val="003B05E4"/>
    <w:rsid w:val="003B2252"/>
    <w:rsid w:val="003B3884"/>
    <w:rsid w:val="003B46C0"/>
    <w:rsid w:val="003B68A7"/>
    <w:rsid w:val="003B76C6"/>
    <w:rsid w:val="003B776E"/>
    <w:rsid w:val="003C047A"/>
    <w:rsid w:val="003C15FB"/>
    <w:rsid w:val="003C1CD2"/>
    <w:rsid w:val="003C2B10"/>
    <w:rsid w:val="003C44DD"/>
    <w:rsid w:val="003C5C50"/>
    <w:rsid w:val="003C6E15"/>
    <w:rsid w:val="003C7602"/>
    <w:rsid w:val="003D04DB"/>
    <w:rsid w:val="003D093B"/>
    <w:rsid w:val="003D0D44"/>
    <w:rsid w:val="003D4192"/>
    <w:rsid w:val="003D4BD6"/>
    <w:rsid w:val="003D5194"/>
    <w:rsid w:val="003D5A66"/>
    <w:rsid w:val="003D6DE8"/>
    <w:rsid w:val="003E0A14"/>
    <w:rsid w:val="003E150B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D02"/>
    <w:rsid w:val="003F2900"/>
    <w:rsid w:val="003F3E78"/>
    <w:rsid w:val="003F4E6E"/>
    <w:rsid w:val="003F59A0"/>
    <w:rsid w:val="003F6597"/>
    <w:rsid w:val="003F775F"/>
    <w:rsid w:val="003F796C"/>
    <w:rsid w:val="003F7F34"/>
    <w:rsid w:val="0040008C"/>
    <w:rsid w:val="004009FB"/>
    <w:rsid w:val="00403487"/>
    <w:rsid w:val="004044C5"/>
    <w:rsid w:val="00405C20"/>
    <w:rsid w:val="00406A09"/>
    <w:rsid w:val="00406EB2"/>
    <w:rsid w:val="00410B01"/>
    <w:rsid w:val="0041377A"/>
    <w:rsid w:val="00415385"/>
    <w:rsid w:val="00417A4C"/>
    <w:rsid w:val="00417F3A"/>
    <w:rsid w:val="00422F68"/>
    <w:rsid w:val="00423B14"/>
    <w:rsid w:val="00424325"/>
    <w:rsid w:val="004247B2"/>
    <w:rsid w:val="00424CF2"/>
    <w:rsid w:val="00427910"/>
    <w:rsid w:val="004303F7"/>
    <w:rsid w:val="004306CF"/>
    <w:rsid w:val="004332AB"/>
    <w:rsid w:val="00433664"/>
    <w:rsid w:val="004360B5"/>
    <w:rsid w:val="00437B3A"/>
    <w:rsid w:val="00444705"/>
    <w:rsid w:val="004461A3"/>
    <w:rsid w:val="0044658F"/>
    <w:rsid w:val="00447454"/>
    <w:rsid w:val="00452550"/>
    <w:rsid w:val="00453EDD"/>
    <w:rsid w:val="00454BE1"/>
    <w:rsid w:val="00454CEE"/>
    <w:rsid w:val="00454D63"/>
    <w:rsid w:val="00455850"/>
    <w:rsid w:val="0045611C"/>
    <w:rsid w:val="004568CE"/>
    <w:rsid w:val="00460BB1"/>
    <w:rsid w:val="00462F33"/>
    <w:rsid w:val="00464E61"/>
    <w:rsid w:val="0046534A"/>
    <w:rsid w:val="0046621E"/>
    <w:rsid w:val="0046670D"/>
    <w:rsid w:val="004678B8"/>
    <w:rsid w:val="00471B40"/>
    <w:rsid w:val="0047454D"/>
    <w:rsid w:val="00474FB2"/>
    <w:rsid w:val="004756B8"/>
    <w:rsid w:val="00475C0A"/>
    <w:rsid w:val="0048060B"/>
    <w:rsid w:val="00481013"/>
    <w:rsid w:val="0048132F"/>
    <w:rsid w:val="0048165D"/>
    <w:rsid w:val="00484ADB"/>
    <w:rsid w:val="00484EA9"/>
    <w:rsid w:val="0048716D"/>
    <w:rsid w:val="00487AF3"/>
    <w:rsid w:val="004919FA"/>
    <w:rsid w:val="0049266A"/>
    <w:rsid w:val="0049318A"/>
    <w:rsid w:val="00493FC1"/>
    <w:rsid w:val="00494092"/>
    <w:rsid w:val="00494ABF"/>
    <w:rsid w:val="00495721"/>
    <w:rsid w:val="004A14DE"/>
    <w:rsid w:val="004A6CCD"/>
    <w:rsid w:val="004B2A5F"/>
    <w:rsid w:val="004B337D"/>
    <w:rsid w:val="004B39F3"/>
    <w:rsid w:val="004B7BEC"/>
    <w:rsid w:val="004C05A5"/>
    <w:rsid w:val="004C134B"/>
    <w:rsid w:val="004C1CA4"/>
    <w:rsid w:val="004C2923"/>
    <w:rsid w:val="004C382C"/>
    <w:rsid w:val="004C3EB5"/>
    <w:rsid w:val="004C7142"/>
    <w:rsid w:val="004D0D93"/>
    <w:rsid w:val="004D537E"/>
    <w:rsid w:val="004E2003"/>
    <w:rsid w:val="004E3D6C"/>
    <w:rsid w:val="004E46C6"/>
    <w:rsid w:val="004E5E8C"/>
    <w:rsid w:val="004E6ABB"/>
    <w:rsid w:val="004E703C"/>
    <w:rsid w:val="004E7CFC"/>
    <w:rsid w:val="004F332C"/>
    <w:rsid w:val="004F3726"/>
    <w:rsid w:val="004F4CA5"/>
    <w:rsid w:val="004F56E3"/>
    <w:rsid w:val="004F5C4F"/>
    <w:rsid w:val="004F650E"/>
    <w:rsid w:val="004F7AD9"/>
    <w:rsid w:val="005004DE"/>
    <w:rsid w:val="0050091C"/>
    <w:rsid w:val="00500C59"/>
    <w:rsid w:val="005011D9"/>
    <w:rsid w:val="00501303"/>
    <w:rsid w:val="00501C8F"/>
    <w:rsid w:val="00502174"/>
    <w:rsid w:val="00502D3C"/>
    <w:rsid w:val="00502E80"/>
    <w:rsid w:val="00502E9A"/>
    <w:rsid w:val="00503FC7"/>
    <w:rsid w:val="00506F50"/>
    <w:rsid w:val="005070BC"/>
    <w:rsid w:val="0050740B"/>
    <w:rsid w:val="00507AE5"/>
    <w:rsid w:val="00510C8C"/>
    <w:rsid w:val="00512654"/>
    <w:rsid w:val="00512FA5"/>
    <w:rsid w:val="00513D2D"/>
    <w:rsid w:val="0051523E"/>
    <w:rsid w:val="00515B8C"/>
    <w:rsid w:val="00516D90"/>
    <w:rsid w:val="00517D47"/>
    <w:rsid w:val="00520185"/>
    <w:rsid w:val="0052038C"/>
    <w:rsid w:val="0052065A"/>
    <w:rsid w:val="00520B6A"/>
    <w:rsid w:val="005219BA"/>
    <w:rsid w:val="00521B2C"/>
    <w:rsid w:val="00522E37"/>
    <w:rsid w:val="00523369"/>
    <w:rsid w:val="005252A6"/>
    <w:rsid w:val="0052751F"/>
    <w:rsid w:val="00531F8D"/>
    <w:rsid w:val="005327EF"/>
    <w:rsid w:val="00532DF0"/>
    <w:rsid w:val="005343DC"/>
    <w:rsid w:val="0053785C"/>
    <w:rsid w:val="005419B4"/>
    <w:rsid w:val="00546867"/>
    <w:rsid w:val="005520DD"/>
    <w:rsid w:val="00553021"/>
    <w:rsid w:val="005546B4"/>
    <w:rsid w:val="00554DF0"/>
    <w:rsid w:val="00556805"/>
    <w:rsid w:val="005609FC"/>
    <w:rsid w:val="00560E36"/>
    <w:rsid w:val="005611E0"/>
    <w:rsid w:val="0056482D"/>
    <w:rsid w:val="00564D42"/>
    <w:rsid w:val="00566E12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3BD8"/>
    <w:rsid w:val="00584E70"/>
    <w:rsid w:val="0058704D"/>
    <w:rsid w:val="00587E36"/>
    <w:rsid w:val="00590EB5"/>
    <w:rsid w:val="00590EC1"/>
    <w:rsid w:val="00592163"/>
    <w:rsid w:val="005929FF"/>
    <w:rsid w:val="0059347F"/>
    <w:rsid w:val="00596664"/>
    <w:rsid w:val="005A0756"/>
    <w:rsid w:val="005A236B"/>
    <w:rsid w:val="005A2903"/>
    <w:rsid w:val="005A4282"/>
    <w:rsid w:val="005A4F52"/>
    <w:rsid w:val="005A5205"/>
    <w:rsid w:val="005A5AD1"/>
    <w:rsid w:val="005A7FC8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CCC"/>
    <w:rsid w:val="005C53D1"/>
    <w:rsid w:val="005C7384"/>
    <w:rsid w:val="005C7CAB"/>
    <w:rsid w:val="005D14A4"/>
    <w:rsid w:val="005D2BE0"/>
    <w:rsid w:val="005E0C00"/>
    <w:rsid w:val="005E0C6B"/>
    <w:rsid w:val="005E346E"/>
    <w:rsid w:val="005E406F"/>
    <w:rsid w:val="005E5865"/>
    <w:rsid w:val="005E7FB6"/>
    <w:rsid w:val="005F04FF"/>
    <w:rsid w:val="005F2BF4"/>
    <w:rsid w:val="005F6D6C"/>
    <w:rsid w:val="006016FC"/>
    <w:rsid w:val="00601811"/>
    <w:rsid w:val="0060199B"/>
    <w:rsid w:val="00602BAA"/>
    <w:rsid w:val="006033B4"/>
    <w:rsid w:val="00603D6C"/>
    <w:rsid w:val="0060420F"/>
    <w:rsid w:val="00607D49"/>
    <w:rsid w:val="00612775"/>
    <w:rsid w:val="006132B3"/>
    <w:rsid w:val="00613E0D"/>
    <w:rsid w:val="00613E33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380B"/>
    <w:rsid w:val="00634F4D"/>
    <w:rsid w:val="0063668D"/>
    <w:rsid w:val="00637F2A"/>
    <w:rsid w:val="00640B35"/>
    <w:rsid w:val="006410C3"/>
    <w:rsid w:val="0064285B"/>
    <w:rsid w:val="006428E9"/>
    <w:rsid w:val="00645FB6"/>
    <w:rsid w:val="00646488"/>
    <w:rsid w:val="006467C5"/>
    <w:rsid w:val="00650580"/>
    <w:rsid w:val="00655D4B"/>
    <w:rsid w:val="00655EAE"/>
    <w:rsid w:val="0065752A"/>
    <w:rsid w:val="006602AF"/>
    <w:rsid w:val="0066064D"/>
    <w:rsid w:val="00660929"/>
    <w:rsid w:val="00660CD5"/>
    <w:rsid w:val="0066296E"/>
    <w:rsid w:val="00662CED"/>
    <w:rsid w:val="00664A28"/>
    <w:rsid w:val="00664E86"/>
    <w:rsid w:val="006653DC"/>
    <w:rsid w:val="0066799D"/>
    <w:rsid w:val="0067135D"/>
    <w:rsid w:val="006714B7"/>
    <w:rsid w:val="00671F28"/>
    <w:rsid w:val="00672958"/>
    <w:rsid w:val="006754FB"/>
    <w:rsid w:val="006764CE"/>
    <w:rsid w:val="00676960"/>
    <w:rsid w:val="00681D3F"/>
    <w:rsid w:val="00682665"/>
    <w:rsid w:val="006838D5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7614"/>
    <w:rsid w:val="006A1571"/>
    <w:rsid w:val="006A233D"/>
    <w:rsid w:val="006A2360"/>
    <w:rsid w:val="006A392A"/>
    <w:rsid w:val="006A4A34"/>
    <w:rsid w:val="006A6E09"/>
    <w:rsid w:val="006A6EB7"/>
    <w:rsid w:val="006B204B"/>
    <w:rsid w:val="006B53AD"/>
    <w:rsid w:val="006B6796"/>
    <w:rsid w:val="006C0D2D"/>
    <w:rsid w:val="006C1F77"/>
    <w:rsid w:val="006C2555"/>
    <w:rsid w:val="006C396F"/>
    <w:rsid w:val="006C7392"/>
    <w:rsid w:val="006C7CA6"/>
    <w:rsid w:val="006D32BC"/>
    <w:rsid w:val="006D43D5"/>
    <w:rsid w:val="006D4891"/>
    <w:rsid w:val="006D5B41"/>
    <w:rsid w:val="006D63D1"/>
    <w:rsid w:val="006E0532"/>
    <w:rsid w:val="006E37EB"/>
    <w:rsid w:val="006E41B0"/>
    <w:rsid w:val="006F0AAA"/>
    <w:rsid w:val="006F0AEF"/>
    <w:rsid w:val="006F0D75"/>
    <w:rsid w:val="006F1898"/>
    <w:rsid w:val="006F2F4E"/>
    <w:rsid w:val="006F3262"/>
    <w:rsid w:val="006F405D"/>
    <w:rsid w:val="00700781"/>
    <w:rsid w:val="00703EE5"/>
    <w:rsid w:val="00703F3A"/>
    <w:rsid w:val="00710237"/>
    <w:rsid w:val="00711CBC"/>
    <w:rsid w:val="0071217D"/>
    <w:rsid w:val="00713F17"/>
    <w:rsid w:val="007151A6"/>
    <w:rsid w:val="00715589"/>
    <w:rsid w:val="00715926"/>
    <w:rsid w:val="00716E52"/>
    <w:rsid w:val="00717616"/>
    <w:rsid w:val="00720447"/>
    <w:rsid w:val="00725579"/>
    <w:rsid w:val="00727FB9"/>
    <w:rsid w:val="00731E66"/>
    <w:rsid w:val="007331DC"/>
    <w:rsid w:val="007353D3"/>
    <w:rsid w:val="00735989"/>
    <w:rsid w:val="007365F4"/>
    <w:rsid w:val="00736760"/>
    <w:rsid w:val="00736B95"/>
    <w:rsid w:val="007374E0"/>
    <w:rsid w:val="00737C60"/>
    <w:rsid w:val="007414AA"/>
    <w:rsid w:val="00741516"/>
    <w:rsid w:val="00742FD7"/>
    <w:rsid w:val="00743261"/>
    <w:rsid w:val="0074374B"/>
    <w:rsid w:val="0074529A"/>
    <w:rsid w:val="00745F01"/>
    <w:rsid w:val="007462C8"/>
    <w:rsid w:val="007464C9"/>
    <w:rsid w:val="007505A6"/>
    <w:rsid w:val="0075184F"/>
    <w:rsid w:val="00752881"/>
    <w:rsid w:val="007552B6"/>
    <w:rsid w:val="00755555"/>
    <w:rsid w:val="00755DE1"/>
    <w:rsid w:val="0075715F"/>
    <w:rsid w:val="00757F40"/>
    <w:rsid w:val="00761C70"/>
    <w:rsid w:val="00763263"/>
    <w:rsid w:val="00771003"/>
    <w:rsid w:val="00771467"/>
    <w:rsid w:val="00772316"/>
    <w:rsid w:val="0077316E"/>
    <w:rsid w:val="007732C3"/>
    <w:rsid w:val="0077359F"/>
    <w:rsid w:val="007744A2"/>
    <w:rsid w:val="0077577B"/>
    <w:rsid w:val="007802CD"/>
    <w:rsid w:val="00781458"/>
    <w:rsid w:val="00781569"/>
    <w:rsid w:val="00781959"/>
    <w:rsid w:val="00786400"/>
    <w:rsid w:val="0078752C"/>
    <w:rsid w:val="007878A1"/>
    <w:rsid w:val="00787A77"/>
    <w:rsid w:val="00790D76"/>
    <w:rsid w:val="00791810"/>
    <w:rsid w:val="0079288B"/>
    <w:rsid w:val="00792B80"/>
    <w:rsid w:val="00792FA5"/>
    <w:rsid w:val="00793196"/>
    <w:rsid w:val="00793ED7"/>
    <w:rsid w:val="007948EC"/>
    <w:rsid w:val="00794C07"/>
    <w:rsid w:val="00794F3D"/>
    <w:rsid w:val="00796465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5BD"/>
    <w:rsid w:val="007C2DAF"/>
    <w:rsid w:val="007C37EA"/>
    <w:rsid w:val="007C48E5"/>
    <w:rsid w:val="007C5E84"/>
    <w:rsid w:val="007C635A"/>
    <w:rsid w:val="007C731D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20C"/>
    <w:rsid w:val="007E1747"/>
    <w:rsid w:val="007E1887"/>
    <w:rsid w:val="007E209F"/>
    <w:rsid w:val="007E27E2"/>
    <w:rsid w:val="007E3C8A"/>
    <w:rsid w:val="007E4467"/>
    <w:rsid w:val="007E70C9"/>
    <w:rsid w:val="007F030B"/>
    <w:rsid w:val="007F09BC"/>
    <w:rsid w:val="007F0B9E"/>
    <w:rsid w:val="007F1C14"/>
    <w:rsid w:val="007F2EF2"/>
    <w:rsid w:val="007F39D3"/>
    <w:rsid w:val="007F492B"/>
    <w:rsid w:val="007F5307"/>
    <w:rsid w:val="007F76CA"/>
    <w:rsid w:val="00800B77"/>
    <w:rsid w:val="008011DB"/>
    <w:rsid w:val="008027D9"/>
    <w:rsid w:val="00802DCB"/>
    <w:rsid w:val="00803AF1"/>
    <w:rsid w:val="00805837"/>
    <w:rsid w:val="00807360"/>
    <w:rsid w:val="00810573"/>
    <w:rsid w:val="00810AC2"/>
    <w:rsid w:val="00810CD4"/>
    <w:rsid w:val="008112EC"/>
    <w:rsid w:val="00811811"/>
    <w:rsid w:val="00814048"/>
    <w:rsid w:val="00816109"/>
    <w:rsid w:val="00816DAC"/>
    <w:rsid w:val="00817503"/>
    <w:rsid w:val="00820B24"/>
    <w:rsid w:val="0082543B"/>
    <w:rsid w:val="008265F1"/>
    <w:rsid w:val="00831865"/>
    <w:rsid w:val="00833F06"/>
    <w:rsid w:val="008342B4"/>
    <w:rsid w:val="00834824"/>
    <w:rsid w:val="00835658"/>
    <w:rsid w:val="00835ADC"/>
    <w:rsid w:val="00840E08"/>
    <w:rsid w:val="00842B2E"/>
    <w:rsid w:val="00842D3D"/>
    <w:rsid w:val="00843558"/>
    <w:rsid w:val="00843B41"/>
    <w:rsid w:val="0085123B"/>
    <w:rsid w:val="00852640"/>
    <w:rsid w:val="0085390F"/>
    <w:rsid w:val="00853B29"/>
    <w:rsid w:val="00853C26"/>
    <w:rsid w:val="008565A4"/>
    <w:rsid w:val="00866A1A"/>
    <w:rsid w:val="00866CB8"/>
    <w:rsid w:val="00866D6C"/>
    <w:rsid w:val="00866F4C"/>
    <w:rsid w:val="00870EF5"/>
    <w:rsid w:val="008731D8"/>
    <w:rsid w:val="00873885"/>
    <w:rsid w:val="0087394F"/>
    <w:rsid w:val="00874574"/>
    <w:rsid w:val="00875828"/>
    <w:rsid w:val="0088095E"/>
    <w:rsid w:val="00882455"/>
    <w:rsid w:val="00882741"/>
    <w:rsid w:val="00887CEE"/>
    <w:rsid w:val="008914C5"/>
    <w:rsid w:val="00893702"/>
    <w:rsid w:val="008951F6"/>
    <w:rsid w:val="00895B89"/>
    <w:rsid w:val="008961A8"/>
    <w:rsid w:val="00896221"/>
    <w:rsid w:val="008A38C0"/>
    <w:rsid w:val="008A3A87"/>
    <w:rsid w:val="008A3B9B"/>
    <w:rsid w:val="008A3F8C"/>
    <w:rsid w:val="008A5E68"/>
    <w:rsid w:val="008A6689"/>
    <w:rsid w:val="008A67C0"/>
    <w:rsid w:val="008A757A"/>
    <w:rsid w:val="008B586F"/>
    <w:rsid w:val="008B6568"/>
    <w:rsid w:val="008C20D8"/>
    <w:rsid w:val="008C27E4"/>
    <w:rsid w:val="008C5C38"/>
    <w:rsid w:val="008C73DA"/>
    <w:rsid w:val="008C7816"/>
    <w:rsid w:val="008C7C47"/>
    <w:rsid w:val="008D10D7"/>
    <w:rsid w:val="008D1374"/>
    <w:rsid w:val="008D229D"/>
    <w:rsid w:val="008D24C9"/>
    <w:rsid w:val="008D3514"/>
    <w:rsid w:val="008D746B"/>
    <w:rsid w:val="008D7513"/>
    <w:rsid w:val="008E05BA"/>
    <w:rsid w:val="008E1417"/>
    <w:rsid w:val="008E1ACE"/>
    <w:rsid w:val="008E206A"/>
    <w:rsid w:val="008E2E2A"/>
    <w:rsid w:val="008E330D"/>
    <w:rsid w:val="008E3F7A"/>
    <w:rsid w:val="008E52D5"/>
    <w:rsid w:val="008E5EF6"/>
    <w:rsid w:val="008E5FA6"/>
    <w:rsid w:val="008F03BA"/>
    <w:rsid w:val="008F0DDE"/>
    <w:rsid w:val="008F3818"/>
    <w:rsid w:val="008F5E5D"/>
    <w:rsid w:val="008F6565"/>
    <w:rsid w:val="008F7294"/>
    <w:rsid w:val="009020BF"/>
    <w:rsid w:val="0090256A"/>
    <w:rsid w:val="009029DD"/>
    <w:rsid w:val="009034DA"/>
    <w:rsid w:val="00905D23"/>
    <w:rsid w:val="00905D93"/>
    <w:rsid w:val="0091083D"/>
    <w:rsid w:val="0091132E"/>
    <w:rsid w:val="009124A0"/>
    <w:rsid w:val="00913640"/>
    <w:rsid w:val="009136B8"/>
    <w:rsid w:val="00916946"/>
    <w:rsid w:val="009170AA"/>
    <w:rsid w:val="0092434E"/>
    <w:rsid w:val="00926AE5"/>
    <w:rsid w:val="00926B42"/>
    <w:rsid w:val="00927BD4"/>
    <w:rsid w:val="0093475A"/>
    <w:rsid w:val="00935C53"/>
    <w:rsid w:val="00936591"/>
    <w:rsid w:val="00936666"/>
    <w:rsid w:val="00942845"/>
    <w:rsid w:val="00943948"/>
    <w:rsid w:val="00944CDF"/>
    <w:rsid w:val="0094683E"/>
    <w:rsid w:val="00946E9A"/>
    <w:rsid w:val="00947823"/>
    <w:rsid w:val="00950150"/>
    <w:rsid w:val="00951325"/>
    <w:rsid w:val="00954AE9"/>
    <w:rsid w:val="00956E90"/>
    <w:rsid w:val="0096155E"/>
    <w:rsid w:val="00961622"/>
    <w:rsid w:val="0096185E"/>
    <w:rsid w:val="00961D4D"/>
    <w:rsid w:val="00964386"/>
    <w:rsid w:val="009647BF"/>
    <w:rsid w:val="00964EB5"/>
    <w:rsid w:val="00965260"/>
    <w:rsid w:val="00965F0A"/>
    <w:rsid w:val="009661F5"/>
    <w:rsid w:val="00966DA7"/>
    <w:rsid w:val="00967A6D"/>
    <w:rsid w:val="009702DB"/>
    <w:rsid w:val="00970983"/>
    <w:rsid w:val="00971366"/>
    <w:rsid w:val="00975436"/>
    <w:rsid w:val="00976E28"/>
    <w:rsid w:val="00977CB1"/>
    <w:rsid w:val="00981285"/>
    <w:rsid w:val="009818C0"/>
    <w:rsid w:val="00982BD0"/>
    <w:rsid w:val="00983AB6"/>
    <w:rsid w:val="00984EE0"/>
    <w:rsid w:val="00986A88"/>
    <w:rsid w:val="00987051"/>
    <w:rsid w:val="009879B1"/>
    <w:rsid w:val="00990456"/>
    <w:rsid w:val="00995C3B"/>
    <w:rsid w:val="009A0378"/>
    <w:rsid w:val="009A216C"/>
    <w:rsid w:val="009A43EE"/>
    <w:rsid w:val="009A52DD"/>
    <w:rsid w:val="009B0973"/>
    <w:rsid w:val="009B0E5E"/>
    <w:rsid w:val="009B163E"/>
    <w:rsid w:val="009B4E8E"/>
    <w:rsid w:val="009B4EB8"/>
    <w:rsid w:val="009B63C2"/>
    <w:rsid w:val="009B68E7"/>
    <w:rsid w:val="009B75A9"/>
    <w:rsid w:val="009B7E0E"/>
    <w:rsid w:val="009C26F2"/>
    <w:rsid w:val="009C2DC8"/>
    <w:rsid w:val="009C50A7"/>
    <w:rsid w:val="009C5549"/>
    <w:rsid w:val="009C66CC"/>
    <w:rsid w:val="009C70E8"/>
    <w:rsid w:val="009C7975"/>
    <w:rsid w:val="009D022A"/>
    <w:rsid w:val="009D0657"/>
    <w:rsid w:val="009D157B"/>
    <w:rsid w:val="009D1C35"/>
    <w:rsid w:val="009D383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6330"/>
    <w:rsid w:val="009F0851"/>
    <w:rsid w:val="009F0C94"/>
    <w:rsid w:val="009F3D33"/>
    <w:rsid w:val="009F4276"/>
    <w:rsid w:val="009F5B20"/>
    <w:rsid w:val="009F604A"/>
    <w:rsid w:val="009F753F"/>
    <w:rsid w:val="00A0042C"/>
    <w:rsid w:val="00A00CD4"/>
    <w:rsid w:val="00A017A0"/>
    <w:rsid w:val="00A0365E"/>
    <w:rsid w:val="00A04734"/>
    <w:rsid w:val="00A05FBB"/>
    <w:rsid w:val="00A071EF"/>
    <w:rsid w:val="00A110E2"/>
    <w:rsid w:val="00A1410D"/>
    <w:rsid w:val="00A1438F"/>
    <w:rsid w:val="00A1595D"/>
    <w:rsid w:val="00A174B0"/>
    <w:rsid w:val="00A21DD2"/>
    <w:rsid w:val="00A2272B"/>
    <w:rsid w:val="00A23A12"/>
    <w:rsid w:val="00A25B72"/>
    <w:rsid w:val="00A2697B"/>
    <w:rsid w:val="00A27CF8"/>
    <w:rsid w:val="00A37B8D"/>
    <w:rsid w:val="00A37D7E"/>
    <w:rsid w:val="00A40737"/>
    <w:rsid w:val="00A40A2D"/>
    <w:rsid w:val="00A40CC2"/>
    <w:rsid w:val="00A4154D"/>
    <w:rsid w:val="00A4187F"/>
    <w:rsid w:val="00A4226B"/>
    <w:rsid w:val="00A4598A"/>
    <w:rsid w:val="00A46932"/>
    <w:rsid w:val="00A47B16"/>
    <w:rsid w:val="00A506DD"/>
    <w:rsid w:val="00A5137C"/>
    <w:rsid w:val="00A517F8"/>
    <w:rsid w:val="00A51812"/>
    <w:rsid w:val="00A523AB"/>
    <w:rsid w:val="00A535E9"/>
    <w:rsid w:val="00A56773"/>
    <w:rsid w:val="00A6146A"/>
    <w:rsid w:val="00A64299"/>
    <w:rsid w:val="00A66DEA"/>
    <w:rsid w:val="00A7269D"/>
    <w:rsid w:val="00A72BA1"/>
    <w:rsid w:val="00A7302E"/>
    <w:rsid w:val="00A81134"/>
    <w:rsid w:val="00A811CD"/>
    <w:rsid w:val="00A8220D"/>
    <w:rsid w:val="00A835CE"/>
    <w:rsid w:val="00A83CE5"/>
    <w:rsid w:val="00A84B66"/>
    <w:rsid w:val="00A855FB"/>
    <w:rsid w:val="00A85A53"/>
    <w:rsid w:val="00A91F56"/>
    <w:rsid w:val="00A94323"/>
    <w:rsid w:val="00A94CCE"/>
    <w:rsid w:val="00A95902"/>
    <w:rsid w:val="00A96525"/>
    <w:rsid w:val="00A96A2A"/>
    <w:rsid w:val="00A97041"/>
    <w:rsid w:val="00AA01AB"/>
    <w:rsid w:val="00AA0687"/>
    <w:rsid w:val="00AA1877"/>
    <w:rsid w:val="00AA219E"/>
    <w:rsid w:val="00AA2505"/>
    <w:rsid w:val="00AA2A94"/>
    <w:rsid w:val="00AA7B45"/>
    <w:rsid w:val="00AB0F97"/>
    <w:rsid w:val="00AB0FA4"/>
    <w:rsid w:val="00AB3367"/>
    <w:rsid w:val="00AB496A"/>
    <w:rsid w:val="00AB68F6"/>
    <w:rsid w:val="00AB7613"/>
    <w:rsid w:val="00AC0DE2"/>
    <w:rsid w:val="00AC2622"/>
    <w:rsid w:val="00AC3041"/>
    <w:rsid w:val="00AC46F5"/>
    <w:rsid w:val="00AC4987"/>
    <w:rsid w:val="00AC4F4D"/>
    <w:rsid w:val="00AC7527"/>
    <w:rsid w:val="00AD0BE8"/>
    <w:rsid w:val="00AD262D"/>
    <w:rsid w:val="00AD3ED1"/>
    <w:rsid w:val="00AD4962"/>
    <w:rsid w:val="00AD6A3D"/>
    <w:rsid w:val="00AD6BED"/>
    <w:rsid w:val="00AD739F"/>
    <w:rsid w:val="00AD7707"/>
    <w:rsid w:val="00AD7B70"/>
    <w:rsid w:val="00AE11B8"/>
    <w:rsid w:val="00AE1EF9"/>
    <w:rsid w:val="00AE52C8"/>
    <w:rsid w:val="00AF6A55"/>
    <w:rsid w:val="00AF7C45"/>
    <w:rsid w:val="00B0093D"/>
    <w:rsid w:val="00B0170A"/>
    <w:rsid w:val="00B027EC"/>
    <w:rsid w:val="00B07AE6"/>
    <w:rsid w:val="00B15CBE"/>
    <w:rsid w:val="00B172F7"/>
    <w:rsid w:val="00B20BC9"/>
    <w:rsid w:val="00B21E2E"/>
    <w:rsid w:val="00B24EB2"/>
    <w:rsid w:val="00B24F21"/>
    <w:rsid w:val="00B26057"/>
    <w:rsid w:val="00B26788"/>
    <w:rsid w:val="00B3001A"/>
    <w:rsid w:val="00B303A9"/>
    <w:rsid w:val="00B30D03"/>
    <w:rsid w:val="00B3279D"/>
    <w:rsid w:val="00B32A50"/>
    <w:rsid w:val="00B33671"/>
    <w:rsid w:val="00B35A5B"/>
    <w:rsid w:val="00B37664"/>
    <w:rsid w:val="00B377FA"/>
    <w:rsid w:val="00B414D8"/>
    <w:rsid w:val="00B428D4"/>
    <w:rsid w:val="00B42C81"/>
    <w:rsid w:val="00B42D9B"/>
    <w:rsid w:val="00B434DC"/>
    <w:rsid w:val="00B43A2B"/>
    <w:rsid w:val="00B43FC3"/>
    <w:rsid w:val="00B44B89"/>
    <w:rsid w:val="00B4606B"/>
    <w:rsid w:val="00B507E0"/>
    <w:rsid w:val="00B508B0"/>
    <w:rsid w:val="00B5116C"/>
    <w:rsid w:val="00B51548"/>
    <w:rsid w:val="00B532C1"/>
    <w:rsid w:val="00B53409"/>
    <w:rsid w:val="00B535C3"/>
    <w:rsid w:val="00B555C7"/>
    <w:rsid w:val="00B56583"/>
    <w:rsid w:val="00B56F17"/>
    <w:rsid w:val="00B6056C"/>
    <w:rsid w:val="00B61832"/>
    <w:rsid w:val="00B626DC"/>
    <w:rsid w:val="00B70E7D"/>
    <w:rsid w:val="00B71D5A"/>
    <w:rsid w:val="00B7248F"/>
    <w:rsid w:val="00B739AA"/>
    <w:rsid w:val="00B7584A"/>
    <w:rsid w:val="00B804C1"/>
    <w:rsid w:val="00B80E5B"/>
    <w:rsid w:val="00B8524C"/>
    <w:rsid w:val="00B852C8"/>
    <w:rsid w:val="00B85D8E"/>
    <w:rsid w:val="00B85F90"/>
    <w:rsid w:val="00B86416"/>
    <w:rsid w:val="00B87C0E"/>
    <w:rsid w:val="00B87F12"/>
    <w:rsid w:val="00B908D7"/>
    <w:rsid w:val="00B910F8"/>
    <w:rsid w:val="00B9189B"/>
    <w:rsid w:val="00B91C31"/>
    <w:rsid w:val="00B97946"/>
    <w:rsid w:val="00BA2E39"/>
    <w:rsid w:val="00BB1721"/>
    <w:rsid w:val="00BB3D1F"/>
    <w:rsid w:val="00BB3EF2"/>
    <w:rsid w:val="00BB4ED8"/>
    <w:rsid w:val="00BB5D03"/>
    <w:rsid w:val="00BB7BE0"/>
    <w:rsid w:val="00BC016B"/>
    <w:rsid w:val="00BC0D65"/>
    <w:rsid w:val="00BC3B8C"/>
    <w:rsid w:val="00BC43AE"/>
    <w:rsid w:val="00BC50F5"/>
    <w:rsid w:val="00BC57FE"/>
    <w:rsid w:val="00BC5F83"/>
    <w:rsid w:val="00BC6157"/>
    <w:rsid w:val="00BC61F0"/>
    <w:rsid w:val="00BD1465"/>
    <w:rsid w:val="00BD46B8"/>
    <w:rsid w:val="00BD67AE"/>
    <w:rsid w:val="00BD6B77"/>
    <w:rsid w:val="00BD763B"/>
    <w:rsid w:val="00BD765D"/>
    <w:rsid w:val="00BD7CD3"/>
    <w:rsid w:val="00BE02F5"/>
    <w:rsid w:val="00BE1EAE"/>
    <w:rsid w:val="00BE2141"/>
    <w:rsid w:val="00BE27D2"/>
    <w:rsid w:val="00BE4DAF"/>
    <w:rsid w:val="00BE5087"/>
    <w:rsid w:val="00BE5C15"/>
    <w:rsid w:val="00BE7C75"/>
    <w:rsid w:val="00BF0199"/>
    <w:rsid w:val="00BF0ADC"/>
    <w:rsid w:val="00BF0CD7"/>
    <w:rsid w:val="00BF0E48"/>
    <w:rsid w:val="00BF0F99"/>
    <w:rsid w:val="00BF313C"/>
    <w:rsid w:val="00BF3FB0"/>
    <w:rsid w:val="00C00B0F"/>
    <w:rsid w:val="00C00F41"/>
    <w:rsid w:val="00C01870"/>
    <w:rsid w:val="00C01CD5"/>
    <w:rsid w:val="00C02287"/>
    <w:rsid w:val="00C02E82"/>
    <w:rsid w:val="00C036BF"/>
    <w:rsid w:val="00C0510F"/>
    <w:rsid w:val="00C10614"/>
    <w:rsid w:val="00C10D92"/>
    <w:rsid w:val="00C13282"/>
    <w:rsid w:val="00C14DE0"/>
    <w:rsid w:val="00C16C47"/>
    <w:rsid w:val="00C17E99"/>
    <w:rsid w:val="00C2093E"/>
    <w:rsid w:val="00C20D2C"/>
    <w:rsid w:val="00C24B96"/>
    <w:rsid w:val="00C25227"/>
    <w:rsid w:val="00C25AB5"/>
    <w:rsid w:val="00C25FE0"/>
    <w:rsid w:val="00C31C92"/>
    <w:rsid w:val="00C32530"/>
    <w:rsid w:val="00C33817"/>
    <w:rsid w:val="00C351F1"/>
    <w:rsid w:val="00C3632F"/>
    <w:rsid w:val="00C425C0"/>
    <w:rsid w:val="00C45AD7"/>
    <w:rsid w:val="00C45CBE"/>
    <w:rsid w:val="00C50734"/>
    <w:rsid w:val="00C50DF6"/>
    <w:rsid w:val="00C51D5C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5CF4"/>
    <w:rsid w:val="00C76A35"/>
    <w:rsid w:val="00C77004"/>
    <w:rsid w:val="00C772E2"/>
    <w:rsid w:val="00C80F91"/>
    <w:rsid w:val="00C83764"/>
    <w:rsid w:val="00C83A2D"/>
    <w:rsid w:val="00C83E35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2DC0"/>
    <w:rsid w:val="00CA3EB6"/>
    <w:rsid w:val="00CA458D"/>
    <w:rsid w:val="00CA55B1"/>
    <w:rsid w:val="00CA7042"/>
    <w:rsid w:val="00CB1AC1"/>
    <w:rsid w:val="00CB5513"/>
    <w:rsid w:val="00CB5E5F"/>
    <w:rsid w:val="00CB6C14"/>
    <w:rsid w:val="00CB7BB0"/>
    <w:rsid w:val="00CC0678"/>
    <w:rsid w:val="00CC07AA"/>
    <w:rsid w:val="00CC11E8"/>
    <w:rsid w:val="00CC1B77"/>
    <w:rsid w:val="00CC32C4"/>
    <w:rsid w:val="00CC653C"/>
    <w:rsid w:val="00CD242E"/>
    <w:rsid w:val="00CD3106"/>
    <w:rsid w:val="00CD46CE"/>
    <w:rsid w:val="00CD5D2A"/>
    <w:rsid w:val="00CD6D40"/>
    <w:rsid w:val="00CE7E9B"/>
    <w:rsid w:val="00CF2492"/>
    <w:rsid w:val="00CF2BA5"/>
    <w:rsid w:val="00CF2F62"/>
    <w:rsid w:val="00CF35B5"/>
    <w:rsid w:val="00CF5C50"/>
    <w:rsid w:val="00CF5EC7"/>
    <w:rsid w:val="00CF61DE"/>
    <w:rsid w:val="00D01FAF"/>
    <w:rsid w:val="00D022CA"/>
    <w:rsid w:val="00D02635"/>
    <w:rsid w:val="00D0288A"/>
    <w:rsid w:val="00D029EB"/>
    <w:rsid w:val="00D02F43"/>
    <w:rsid w:val="00D06D04"/>
    <w:rsid w:val="00D10807"/>
    <w:rsid w:val="00D114D9"/>
    <w:rsid w:val="00D116B4"/>
    <w:rsid w:val="00D118A2"/>
    <w:rsid w:val="00D128FD"/>
    <w:rsid w:val="00D12C7B"/>
    <w:rsid w:val="00D12F60"/>
    <w:rsid w:val="00D13D00"/>
    <w:rsid w:val="00D17ABF"/>
    <w:rsid w:val="00D2104A"/>
    <w:rsid w:val="00D211FA"/>
    <w:rsid w:val="00D22BDC"/>
    <w:rsid w:val="00D24326"/>
    <w:rsid w:val="00D25E86"/>
    <w:rsid w:val="00D27F1E"/>
    <w:rsid w:val="00D319F1"/>
    <w:rsid w:val="00D40FC1"/>
    <w:rsid w:val="00D42D96"/>
    <w:rsid w:val="00D42FB0"/>
    <w:rsid w:val="00D44C39"/>
    <w:rsid w:val="00D460A8"/>
    <w:rsid w:val="00D472C3"/>
    <w:rsid w:val="00D507B7"/>
    <w:rsid w:val="00D515FE"/>
    <w:rsid w:val="00D51626"/>
    <w:rsid w:val="00D5256E"/>
    <w:rsid w:val="00D53B9C"/>
    <w:rsid w:val="00D53D10"/>
    <w:rsid w:val="00D550CE"/>
    <w:rsid w:val="00D551F1"/>
    <w:rsid w:val="00D555C4"/>
    <w:rsid w:val="00D55A10"/>
    <w:rsid w:val="00D55B9B"/>
    <w:rsid w:val="00D57D18"/>
    <w:rsid w:val="00D602E7"/>
    <w:rsid w:val="00D60D83"/>
    <w:rsid w:val="00D62BE6"/>
    <w:rsid w:val="00D63CBF"/>
    <w:rsid w:val="00D64FB8"/>
    <w:rsid w:val="00D6537E"/>
    <w:rsid w:val="00D66FFC"/>
    <w:rsid w:val="00D675AA"/>
    <w:rsid w:val="00D675CE"/>
    <w:rsid w:val="00D712CE"/>
    <w:rsid w:val="00D72414"/>
    <w:rsid w:val="00D76D71"/>
    <w:rsid w:val="00D803FB"/>
    <w:rsid w:val="00D8055F"/>
    <w:rsid w:val="00D823F7"/>
    <w:rsid w:val="00D83206"/>
    <w:rsid w:val="00D907B3"/>
    <w:rsid w:val="00D93CE0"/>
    <w:rsid w:val="00D946FF"/>
    <w:rsid w:val="00D958F8"/>
    <w:rsid w:val="00D97C4F"/>
    <w:rsid w:val="00DA2961"/>
    <w:rsid w:val="00DA47AC"/>
    <w:rsid w:val="00DA4D68"/>
    <w:rsid w:val="00DA4EAC"/>
    <w:rsid w:val="00DB0689"/>
    <w:rsid w:val="00DB0968"/>
    <w:rsid w:val="00DB3375"/>
    <w:rsid w:val="00DB4BFC"/>
    <w:rsid w:val="00DB5096"/>
    <w:rsid w:val="00DB5172"/>
    <w:rsid w:val="00DB77BB"/>
    <w:rsid w:val="00DB7A97"/>
    <w:rsid w:val="00DB7D7F"/>
    <w:rsid w:val="00DC0365"/>
    <w:rsid w:val="00DC23E8"/>
    <w:rsid w:val="00DC2677"/>
    <w:rsid w:val="00DC294E"/>
    <w:rsid w:val="00DC55DD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112AC"/>
    <w:rsid w:val="00E11F85"/>
    <w:rsid w:val="00E1342A"/>
    <w:rsid w:val="00E13A35"/>
    <w:rsid w:val="00E210C5"/>
    <w:rsid w:val="00E2154E"/>
    <w:rsid w:val="00E22EA2"/>
    <w:rsid w:val="00E24449"/>
    <w:rsid w:val="00E24AF6"/>
    <w:rsid w:val="00E252BF"/>
    <w:rsid w:val="00E32A36"/>
    <w:rsid w:val="00E3348D"/>
    <w:rsid w:val="00E33636"/>
    <w:rsid w:val="00E33934"/>
    <w:rsid w:val="00E35B29"/>
    <w:rsid w:val="00E3630D"/>
    <w:rsid w:val="00E37447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7105"/>
    <w:rsid w:val="00E51564"/>
    <w:rsid w:val="00E523A8"/>
    <w:rsid w:val="00E54543"/>
    <w:rsid w:val="00E54C9C"/>
    <w:rsid w:val="00E553B7"/>
    <w:rsid w:val="00E554B1"/>
    <w:rsid w:val="00E555FE"/>
    <w:rsid w:val="00E60157"/>
    <w:rsid w:val="00E63FE8"/>
    <w:rsid w:val="00E64124"/>
    <w:rsid w:val="00E66D66"/>
    <w:rsid w:val="00E6763C"/>
    <w:rsid w:val="00E67E52"/>
    <w:rsid w:val="00E70A96"/>
    <w:rsid w:val="00E70B3E"/>
    <w:rsid w:val="00E70C2D"/>
    <w:rsid w:val="00E71FA5"/>
    <w:rsid w:val="00E7427F"/>
    <w:rsid w:val="00E81DC9"/>
    <w:rsid w:val="00E828BE"/>
    <w:rsid w:val="00E83BD3"/>
    <w:rsid w:val="00E83E1F"/>
    <w:rsid w:val="00E84EFB"/>
    <w:rsid w:val="00E854EF"/>
    <w:rsid w:val="00E86E7B"/>
    <w:rsid w:val="00E870B0"/>
    <w:rsid w:val="00E876F3"/>
    <w:rsid w:val="00E90279"/>
    <w:rsid w:val="00E90BC9"/>
    <w:rsid w:val="00E9122C"/>
    <w:rsid w:val="00E92470"/>
    <w:rsid w:val="00E96AB7"/>
    <w:rsid w:val="00EA1BCF"/>
    <w:rsid w:val="00EA305F"/>
    <w:rsid w:val="00EA4104"/>
    <w:rsid w:val="00EA4B08"/>
    <w:rsid w:val="00EA638C"/>
    <w:rsid w:val="00EA643E"/>
    <w:rsid w:val="00EB1D9B"/>
    <w:rsid w:val="00EB2BF5"/>
    <w:rsid w:val="00EB5C05"/>
    <w:rsid w:val="00EB6C71"/>
    <w:rsid w:val="00EB79C9"/>
    <w:rsid w:val="00EC079A"/>
    <w:rsid w:val="00EC134F"/>
    <w:rsid w:val="00EC1413"/>
    <w:rsid w:val="00EC1BF2"/>
    <w:rsid w:val="00EC2827"/>
    <w:rsid w:val="00EC3C4C"/>
    <w:rsid w:val="00EC3D52"/>
    <w:rsid w:val="00EC6404"/>
    <w:rsid w:val="00EC6AD1"/>
    <w:rsid w:val="00EC7995"/>
    <w:rsid w:val="00ED030A"/>
    <w:rsid w:val="00ED067B"/>
    <w:rsid w:val="00ED113E"/>
    <w:rsid w:val="00ED446A"/>
    <w:rsid w:val="00ED5FFB"/>
    <w:rsid w:val="00ED755A"/>
    <w:rsid w:val="00ED7CC3"/>
    <w:rsid w:val="00EE329F"/>
    <w:rsid w:val="00EE5085"/>
    <w:rsid w:val="00EE530C"/>
    <w:rsid w:val="00EE75B5"/>
    <w:rsid w:val="00EE7B5F"/>
    <w:rsid w:val="00EE7B75"/>
    <w:rsid w:val="00EF23E0"/>
    <w:rsid w:val="00EF43EF"/>
    <w:rsid w:val="00EF4B61"/>
    <w:rsid w:val="00EF5DA5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611A"/>
    <w:rsid w:val="00F3153A"/>
    <w:rsid w:val="00F3324D"/>
    <w:rsid w:val="00F34A01"/>
    <w:rsid w:val="00F354DE"/>
    <w:rsid w:val="00F36CB9"/>
    <w:rsid w:val="00F37DD0"/>
    <w:rsid w:val="00F37E3E"/>
    <w:rsid w:val="00F42373"/>
    <w:rsid w:val="00F42935"/>
    <w:rsid w:val="00F44418"/>
    <w:rsid w:val="00F44729"/>
    <w:rsid w:val="00F45446"/>
    <w:rsid w:val="00F46DB3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756D"/>
    <w:rsid w:val="00F676DB"/>
    <w:rsid w:val="00F67DAF"/>
    <w:rsid w:val="00F70153"/>
    <w:rsid w:val="00F707E4"/>
    <w:rsid w:val="00F7543C"/>
    <w:rsid w:val="00F82A9A"/>
    <w:rsid w:val="00F850C8"/>
    <w:rsid w:val="00F85223"/>
    <w:rsid w:val="00F8565F"/>
    <w:rsid w:val="00F85892"/>
    <w:rsid w:val="00F86515"/>
    <w:rsid w:val="00F86951"/>
    <w:rsid w:val="00F871F9"/>
    <w:rsid w:val="00F87321"/>
    <w:rsid w:val="00F90D5D"/>
    <w:rsid w:val="00F91358"/>
    <w:rsid w:val="00F91BEA"/>
    <w:rsid w:val="00F92D6E"/>
    <w:rsid w:val="00F93686"/>
    <w:rsid w:val="00F96119"/>
    <w:rsid w:val="00F97555"/>
    <w:rsid w:val="00F97BDA"/>
    <w:rsid w:val="00F97D2A"/>
    <w:rsid w:val="00FA023F"/>
    <w:rsid w:val="00FA0E1E"/>
    <w:rsid w:val="00FA3FC6"/>
    <w:rsid w:val="00FA4658"/>
    <w:rsid w:val="00FA5F12"/>
    <w:rsid w:val="00FA6187"/>
    <w:rsid w:val="00FA64B3"/>
    <w:rsid w:val="00FA7F6D"/>
    <w:rsid w:val="00FB1590"/>
    <w:rsid w:val="00FB4115"/>
    <w:rsid w:val="00FB4A57"/>
    <w:rsid w:val="00FB542C"/>
    <w:rsid w:val="00FB5CF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2CA0"/>
    <w:rsid w:val="00FD39DE"/>
    <w:rsid w:val="00FD51B5"/>
    <w:rsid w:val="00FD5DA4"/>
    <w:rsid w:val="00FD759C"/>
    <w:rsid w:val="00FD7B84"/>
    <w:rsid w:val="00FD7D48"/>
    <w:rsid w:val="00FE0309"/>
    <w:rsid w:val="00FE197F"/>
    <w:rsid w:val="00FE36E2"/>
    <w:rsid w:val="00FF04DD"/>
    <w:rsid w:val="00FF0737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857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locked/>
    <w:rsid w:val="00874574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locked/>
    <w:rsid w:val="00874574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180A-998F-43F7-A32C-0A6FDF33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2022-07-22T09:02:00Z</dcterms:created>
  <dcterms:modified xsi:type="dcterms:W3CDTF">2022-07-22T09:55:00Z</dcterms:modified>
</cp:coreProperties>
</file>