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65D2C" w14:textId="77777777" w:rsidR="00BE34B2" w:rsidRPr="00BE34B2" w:rsidRDefault="00BE34B2" w:rsidP="00BE34B2">
      <w:pPr>
        <w:tabs>
          <w:tab w:val="left" w:pos="4068"/>
        </w:tabs>
        <w:spacing w:before="120" w:after="120"/>
        <w:jc w:val="right"/>
        <w:rPr>
          <w:rFonts w:asciiTheme="minorHAnsi" w:hAnsiTheme="minorHAnsi"/>
          <w:b/>
          <w:bCs/>
        </w:rPr>
      </w:pPr>
      <w:r w:rsidRPr="00BE34B2">
        <w:rPr>
          <w:rFonts w:asciiTheme="minorHAnsi" w:hAnsiTheme="minorHAnsi"/>
          <w:b/>
          <w:bCs/>
        </w:rPr>
        <w:t>Załącznik nr 4 do SWZ</w:t>
      </w:r>
    </w:p>
    <w:p w14:paraId="3EE10F97" w14:textId="77777777" w:rsidR="00BE34B2" w:rsidRPr="00BE34B2" w:rsidRDefault="00BE34B2" w:rsidP="00BE34B2">
      <w:pPr>
        <w:spacing w:line="280" w:lineRule="atLeast"/>
        <w:jc w:val="both"/>
        <w:outlineLvl w:val="0"/>
        <w:rPr>
          <w:rFonts w:asciiTheme="minorHAnsi" w:eastAsia="Calibri" w:hAnsiTheme="minorHAnsi"/>
          <w:sz w:val="20"/>
          <w:szCs w:val="20"/>
          <w:lang w:eastAsia="en-US"/>
        </w:rPr>
      </w:pPr>
      <w:r w:rsidRPr="00BE34B2">
        <w:rPr>
          <w:rFonts w:asciiTheme="minorHAnsi" w:eastAsia="Calibri" w:hAnsiTheme="minorHAnsi"/>
          <w:sz w:val="20"/>
          <w:szCs w:val="20"/>
          <w:lang w:eastAsia="en-US"/>
        </w:rPr>
        <w:t>Dane wykonawcy* / Podmiotu udostępniającego zasoby*</w:t>
      </w:r>
    </w:p>
    <w:p w14:paraId="5B1FECF2" w14:textId="77777777" w:rsidR="00BE34B2" w:rsidRPr="00BE34B2" w:rsidRDefault="00BE34B2" w:rsidP="00BE34B2">
      <w:pPr>
        <w:spacing w:line="280" w:lineRule="atLeast"/>
        <w:jc w:val="both"/>
        <w:outlineLvl w:val="0"/>
        <w:rPr>
          <w:rFonts w:asciiTheme="minorHAnsi" w:eastAsia="Calibri" w:hAnsiTheme="minorHAnsi"/>
          <w:sz w:val="20"/>
          <w:szCs w:val="20"/>
          <w:lang w:eastAsia="en-US"/>
        </w:rPr>
      </w:pPr>
      <w:r w:rsidRPr="00BE34B2">
        <w:rPr>
          <w:rFonts w:asciiTheme="minorHAnsi" w:eastAsia="Calibri" w:hAnsiTheme="minorHAnsi"/>
          <w:sz w:val="20"/>
          <w:szCs w:val="20"/>
          <w:lang w:eastAsia="en-US"/>
        </w:rPr>
        <w:t>__________________________________</w:t>
      </w:r>
    </w:p>
    <w:p w14:paraId="72D1D8A0" w14:textId="77777777" w:rsidR="00BE34B2" w:rsidRPr="00BE34B2" w:rsidRDefault="00BE34B2" w:rsidP="00BE34B2">
      <w:pPr>
        <w:jc w:val="both"/>
        <w:outlineLvl w:val="0"/>
        <w:rPr>
          <w:rFonts w:asciiTheme="minorHAnsi" w:eastAsia="Calibri" w:hAnsiTheme="minorHAnsi"/>
          <w:sz w:val="20"/>
          <w:szCs w:val="20"/>
          <w:lang w:eastAsia="en-US"/>
        </w:rPr>
      </w:pPr>
      <w:r w:rsidRPr="00BE34B2">
        <w:rPr>
          <w:rFonts w:asciiTheme="minorHAnsi" w:eastAsia="Calibri" w:hAnsiTheme="minorHAnsi"/>
          <w:sz w:val="20"/>
          <w:szCs w:val="20"/>
          <w:lang w:eastAsia="en-US"/>
        </w:rPr>
        <w:t>Pełna nazwa wykonawcy</w:t>
      </w:r>
    </w:p>
    <w:p w14:paraId="777074B9" w14:textId="77777777" w:rsidR="00BE34B2" w:rsidRPr="00BE34B2" w:rsidRDefault="00BE34B2" w:rsidP="00BE34B2">
      <w:pPr>
        <w:spacing w:line="280" w:lineRule="atLeast"/>
        <w:jc w:val="both"/>
        <w:outlineLvl w:val="0"/>
        <w:rPr>
          <w:rFonts w:asciiTheme="minorHAnsi" w:eastAsia="Calibri" w:hAnsiTheme="minorHAnsi"/>
          <w:sz w:val="20"/>
          <w:szCs w:val="20"/>
          <w:lang w:eastAsia="en-US"/>
        </w:rPr>
      </w:pPr>
      <w:r w:rsidRPr="00BE34B2">
        <w:rPr>
          <w:rFonts w:asciiTheme="minorHAnsi" w:eastAsia="Calibri" w:hAnsiTheme="minorHAnsi"/>
          <w:sz w:val="20"/>
          <w:szCs w:val="20"/>
          <w:lang w:eastAsia="en-US"/>
        </w:rPr>
        <w:t>__________________________________</w:t>
      </w:r>
    </w:p>
    <w:p w14:paraId="303ACE20" w14:textId="77777777" w:rsidR="00BE34B2" w:rsidRPr="00BE34B2" w:rsidRDefault="00BE34B2" w:rsidP="00BE34B2">
      <w:pPr>
        <w:jc w:val="both"/>
        <w:outlineLvl w:val="0"/>
        <w:rPr>
          <w:rFonts w:asciiTheme="minorHAnsi" w:eastAsia="Calibri" w:hAnsiTheme="minorHAnsi"/>
          <w:sz w:val="20"/>
          <w:szCs w:val="20"/>
          <w:lang w:eastAsia="en-US"/>
        </w:rPr>
      </w:pPr>
      <w:r w:rsidRPr="00BE34B2">
        <w:rPr>
          <w:rFonts w:asciiTheme="minorHAnsi" w:eastAsia="Calibri" w:hAnsiTheme="minorHAnsi"/>
          <w:sz w:val="20"/>
          <w:szCs w:val="20"/>
          <w:lang w:eastAsia="en-US"/>
        </w:rPr>
        <w:t>Adres (ulica, kod pocztowy, miejscowość)</w:t>
      </w:r>
    </w:p>
    <w:p w14:paraId="5B027146" w14:textId="77777777" w:rsidR="00BE34B2" w:rsidRPr="00BE34B2" w:rsidRDefault="00BE34B2" w:rsidP="00BE34B2">
      <w:pPr>
        <w:jc w:val="both"/>
        <w:outlineLvl w:val="0"/>
        <w:rPr>
          <w:rFonts w:asciiTheme="minorHAnsi" w:eastAsia="Calibri" w:hAnsiTheme="minorHAnsi"/>
          <w:lang w:eastAsia="en-US"/>
        </w:rPr>
      </w:pPr>
    </w:p>
    <w:p w14:paraId="07C0677F" w14:textId="77777777" w:rsidR="00BE34B2" w:rsidRPr="00BE34B2" w:rsidRDefault="00BE34B2" w:rsidP="00BE34B2">
      <w:pPr>
        <w:spacing w:line="280" w:lineRule="atLeast"/>
        <w:jc w:val="center"/>
        <w:outlineLvl w:val="0"/>
        <w:rPr>
          <w:rFonts w:asciiTheme="minorHAnsi" w:eastAsia="Calibri" w:hAnsiTheme="minorHAnsi"/>
          <w:b/>
          <w:lang w:eastAsia="en-US"/>
        </w:rPr>
      </w:pPr>
      <w:r w:rsidRPr="00BE34B2">
        <w:rPr>
          <w:rFonts w:asciiTheme="minorHAnsi" w:eastAsia="Calibri" w:hAnsiTheme="minorHAnsi"/>
          <w:b/>
          <w:lang w:eastAsia="en-US"/>
        </w:rPr>
        <w:t>OŚWIADCZENIE WYKONAWCY ODNOŚNIE PRZYNALEŻNOŚCI</w:t>
      </w:r>
    </w:p>
    <w:p w14:paraId="7B4F172D" w14:textId="77777777" w:rsidR="00BE34B2" w:rsidRPr="00BE34B2" w:rsidRDefault="00BE34B2" w:rsidP="00BE34B2">
      <w:pPr>
        <w:suppressAutoHyphens w:val="0"/>
        <w:spacing w:line="280" w:lineRule="atLeast"/>
        <w:jc w:val="center"/>
        <w:rPr>
          <w:rFonts w:asciiTheme="minorHAnsi" w:eastAsia="Calibri" w:hAnsiTheme="minorHAnsi"/>
          <w:b/>
          <w:lang w:eastAsia="en-US"/>
        </w:rPr>
      </w:pPr>
      <w:r w:rsidRPr="00BE34B2">
        <w:rPr>
          <w:rFonts w:asciiTheme="minorHAnsi" w:eastAsia="Calibri" w:hAnsiTheme="minorHAnsi"/>
          <w:b/>
          <w:lang w:eastAsia="en-US"/>
        </w:rPr>
        <w:t>DO TEJ SAMEJ GRUPY KAPITAŁOWEJ</w:t>
      </w:r>
    </w:p>
    <w:p w14:paraId="2439015A" w14:textId="77777777" w:rsidR="00BE34B2" w:rsidRPr="00BE34B2" w:rsidRDefault="00BE34B2" w:rsidP="00BE34B2">
      <w:pPr>
        <w:suppressAutoHyphens w:val="0"/>
        <w:spacing w:line="280" w:lineRule="atLeast"/>
        <w:jc w:val="both"/>
        <w:rPr>
          <w:rFonts w:asciiTheme="minorHAnsi" w:eastAsia="Calibri" w:hAnsiTheme="minorHAnsi"/>
          <w:b/>
          <w:lang w:eastAsia="en-US"/>
        </w:rPr>
      </w:pPr>
    </w:p>
    <w:p w14:paraId="39F591AB" w14:textId="346C1197" w:rsidR="00BE34B2" w:rsidRPr="00BE34B2" w:rsidRDefault="00BE34B2" w:rsidP="00BE34B2">
      <w:pPr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Dotyczy zamówienia publicznego </w:t>
      </w:r>
      <w:r w:rsidRPr="0031313F">
        <w:rPr>
          <w:rFonts w:asciiTheme="minorHAnsi" w:hAnsiTheme="minorHAnsi"/>
        </w:rPr>
        <w:t xml:space="preserve">nr </w:t>
      </w:r>
      <w:r w:rsidRPr="0031313F">
        <w:rPr>
          <w:rFonts w:asciiTheme="minorHAnsi" w:hAnsiTheme="minorHAnsi"/>
          <w:b/>
          <w:bCs/>
        </w:rPr>
        <w:t>ZP/ZZO/</w:t>
      </w:r>
      <w:r w:rsidR="007437E6">
        <w:rPr>
          <w:rFonts w:asciiTheme="minorHAnsi" w:hAnsiTheme="minorHAnsi"/>
          <w:b/>
          <w:bCs/>
        </w:rPr>
        <w:t>….</w:t>
      </w:r>
      <w:r w:rsidRPr="0031313F">
        <w:rPr>
          <w:rFonts w:asciiTheme="minorHAnsi" w:hAnsiTheme="minorHAnsi"/>
          <w:b/>
          <w:bCs/>
        </w:rPr>
        <w:t>/202</w:t>
      </w:r>
      <w:r w:rsidR="007437E6">
        <w:rPr>
          <w:rFonts w:asciiTheme="minorHAnsi" w:hAnsiTheme="minorHAnsi"/>
          <w:b/>
          <w:bCs/>
        </w:rPr>
        <w:t>3</w:t>
      </w:r>
      <w:r w:rsidRPr="00BE34B2">
        <w:rPr>
          <w:rFonts w:asciiTheme="minorHAnsi" w:hAnsiTheme="minorHAnsi"/>
        </w:rPr>
        <w:t xml:space="preserve"> na</w:t>
      </w:r>
      <w:r w:rsidR="007437E6">
        <w:rPr>
          <w:rFonts w:asciiTheme="minorHAnsi" w:hAnsiTheme="minorHAnsi"/>
        </w:rPr>
        <w:t>:</w:t>
      </w:r>
      <w:r w:rsidRPr="00BE34B2">
        <w:rPr>
          <w:rFonts w:asciiTheme="minorHAnsi" w:hAnsiTheme="minorHAnsi"/>
        </w:rPr>
        <w:t xml:space="preserve"> </w:t>
      </w:r>
    </w:p>
    <w:p w14:paraId="1CE21AE6" w14:textId="77777777" w:rsidR="00BE34B2" w:rsidRPr="00BE34B2" w:rsidRDefault="00BE34B2" w:rsidP="00BE34B2">
      <w:pPr>
        <w:jc w:val="both"/>
        <w:rPr>
          <w:rFonts w:asciiTheme="minorHAnsi" w:hAnsiTheme="minorHAnsi"/>
          <w:b/>
          <w:bCs/>
        </w:rPr>
      </w:pPr>
    </w:p>
    <w:p w14:paraId="78C21A44" w14:textId="77777777" w:rsidR="00BE34B2" w:rsidRPr="00BE34B2" w:rsidRDefault="00BE34B2" w:rsidP="00BE34B2">
      <w:pPr>
        <w:jc w:val="both"/>
        <w:rPr>
          <w:rFonts w:asciiTheme="minorHAnsi" w:hAnsiTheme="minorHAnsi"/>
          <w:b/>
          <w:bCs/>
        </w:rPr>
      </w:pPr>
      <w:r w:rsidRPr="00BE34B2">
        <w:rPr>
          <w:rFonts w:asciiTheme="minorHAnsi" w:hAnsiTheme="minorHAnsi"/>
          <w:b/>
          <w:bCs/>
        </w:rPr>
        <w:t xml:space="preserve">„Usługę polegającą na ochronie mienia Zakładu Zagospodarowania Odpadów </w:t>
      </w:r>
    </w:p>
    <w:p w14:paraId="292EB1DD" w14:textId="4976883B" w:rsidR="00BE34B2" w:rsidRPr="00BE34B2" w:rsidRDefault="00BE34B2" w:rsidP="00BE34B2">
      <w:pPr>
        <w:jc w:val="both"/>
        <w:rPr>
          <w:rFonts w:asciiTheme="minorHAnsi" w:hAnsiTheme="minorHAnsi"/>
          <w:b/>
          <w:bCs/>
        </w:rPr>
      </w:pPr>
      <w:r w:rsidRPr="00BE34B2">
        <w:rPr>
          <w:rFonts w:asciiTheme="minorHAnsi" w:hAnsiTheme="minorHAnsi"/>
          <w:b/>
          <w:bCs/>
        </w:rPr>
        <w:t xml:space="preserve">Nowy Dwór Sp. z o. o.”:  </w:t>
      </w:r>
    </w:p>
    <w:p w14:paraId="7F6A299F" w14:textId="77777777" w:rsidR="00BE34B2" w:rsidRPr="00BE34B2" w:rsidRDefault="00BE34B2" w:rsidP="00BE34B2">
      <w:pPr>
        <w:jc w:val="both"/>
        <w:rPr>
          <w:rFonts w:asciiTheme="minorHAnsi" w:hAnsiTheme="minorHAnsi"/>
        </w:rPr>
      </w:pPr>
    </w:p>
    <w:p w14:paraId="26CBBDC3" w14:textId="77777777" w:rsidR="00BE34B2" w:rsidRPr="00BE34B2" w:rsidRDefault="00BE34B2" w:rsidP="00BE34B2">
      <w:pPr>
        <w:jc w:val="both"/>
        <w:rPr>
          <w:rFonts w:asciiTheme="minorHAnsi" w:hAnsiTheme="minorHAnsi"/>
        </w:rPr>
      </w:pPr>
    </w:p>
    <w:p w14:paraId="713BA533" w14:textId="77777777" w:rsidR="00BE34B2" w:rsidRPr="00BE34B2" w:rsidRDefault="00BE34B2" w:rsidP="00BE34B2">
      <w:pPr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Nazwa i adres Wykonawcy:  </w:t>
      </w:r>
    </w:p>
    <w:p w14:paraId="183D7AAF" w14:textId="63551E11" w:rsidR="00BE34B2" w:rsidRPr="00BE34B2" w:rsidRDefault="00BE34B2" w:rsidP="00BE34B2">
      <w:pPr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 </w:t>
      </w:r>
    </w:p>
    <w:p w14:paraId="09984772" w14:textId="325B76F2" w:rsidR="00BE34B2" w:rsidRPr="00BE34B2" w:rsidRDefault="00BE34B2" w:rsidP="00BE34B2">
      <w:pPr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998E9" w14:textId="77777777" w:rsidR="00BE34B2" w:rsidRPr="00BE34B2" w:rsidRDefault="00BE34B2" w:rsidP="00BE34B2">
      <w:pPr>
        <w:jc w:val="both"/>
        <w:rPr>
          <w:rFonts w:asciiTheme="minorHAnsi" w:hAnsiTheme="minorHAnsi"/>
        </w:rPr>
      </w:pPr>
    </w:p>
    <w:p w14:paraId="4F6BFAD6" w14:textId="77777777" w:rsidR="00BE34B2" w:rsidRPr="00BE34B2" w:rsidRDefault="00BE34B2" w:rsidP="00BE34B2">
      <w:pPr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Zgodnie z wymogami art. 108 ust. 1 pkt 5 ustawy </w:t>
      </w:r>
      <w:proofErr w:type="spellStart"/>
      <w:r w:rsidRPr="00BE34B2">
        <w:rPr>
          <w:rFonts w:asciiTheme="minorHAnsi" w:hAnsiTheme="minorHAnsi"/>
        </w:rPr>
        <w:t>Pzp</w:t>
      </w:r>
      <w:proofErr w:type="spellEnd"/>
      <w:r w:rsidRPr="00BE34B2">
        <w:rPr>
          <w:rFonts w:asciiTheme="minorHAnsi" w:hAnsiTheme="minorHAnsi"/>
        </w:rPr>
        <w:t xml:space="preserve"> niniejszym oświadczam: </w:t>
      </w:r>
    </w:p>
    <w:p w14:paraId="7C82B58F" w14:textId="77777777" w:rsidR="00BE34B2" w:rsidRPr="00BE34B2" w:rsidRDefault="00BE34B2" w:rsidP="00BE34B2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BE34B2">
        <w:rPr>
          <w:rFonts w:asciiTheme="minorHAnsi" w:hAnsiTheme="minorHAnsi"/>
          <w:i/>
          <w:iCs/>
          <w:sz w:val="22"/>
          <w:szCs w:val="22"/>
        </w:rPr>
        <w:t xml:space="preserve"> (*niepotrzebne skreślić) </w:t>
      </w:r>
    </w:p>
    <w:p w14:paraId="3D7C3CA4" w14:textId="77777777" w:rsidR="00BE34B2" w:rsidRPr="00BE34B2" w:rsidRDefault="00BE34B2" w:rsidP="00BE34B2">
      <w:pPr>
        <w:jc w:val="both"/>
        <w:rPr>
          <w:rFonts w:asciiTheme="minorHAnsi" w:hAnsiTheme="minorHAnsi"/>
        </w:rPr>
      </w:pPr>
    </w:p>
    <w:p w14:paraId="622F25A2" w14:textId="77777777" w:rsidR="00BE34B2" w:rsidRPr="00BE34B2" w:rsidRDefault="00BE34B2" w:rsidP="00BE34B2">
      <w:pPr>
        <w:spacing w:line="360" w:lineRule="auto"/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1. </w:t>
      </w:r>
      <w:r w:rsidRPr="00BE34B2">
        <w:rPr>
          <w:rFonts w:asciiTheme="minorHAnsi" w:hAnsiTheme="minorHAnsi"/>
          <w:b/>
          <w:bCs/>
        </w:rPr>
        <w:t>nie należę do żadnej grupy kapitałowej</w:t>
      </w:r>
      <w:r w:rsidRPr="00BE34B2">
        <w:rPr>
          <w:rFonts w:asciiTheme="minorHAnsi" w:hAnsiTheme="minorHAnsi"/>
        </w:rPr>
        <w:t xml:space="preserve">* </w:t>
      </w:r>
    </w:p>
    <w:p w14:paraId="45C3B1AF" w14:textId="77777777" w:rsidR="00BE34B2" w:rsidRPr="00BE34B2" w:rsidRDefault="00BE34B2" w:rsidP="00BE34B2">
      <w:pPr>
        <w:spacing w:line="360" w:lineRule="auto"/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2. </w:t>
      </w:r>
      <w:r w:rsidRPr="00BE34B2">
        <w:rPr>
          <w:rFonts w:asciiTheme="minorHAnsi" w:hAnsiTheme="minorHAnsi"/>
          <w:b/>
          <w:bCs/>
        </w:rPr>
        <w:t>nie należę do tej samej grupy kapitałowej</w:t>
      </w:r>
      <w:r w:rsidRPr="00BE34B2">
        <w:rPr>
          <w:rFonts w:asciiTheme="minorHAnsi" w:hAnsiTheme="minorHAnsi"/>
        </w:rPr>
        <w:t xml:space="preserve">*  w  rozumieniu  ustawy  z  dnia  16  lutego  2007 r.  o ochronie konkurencji i konsumentów (Dz. U. 2020, poz. 1076 i 1086); </w:t>
      </w:r>
    </w:p>
    <w:p w14:paraId="7F846DBF" w14:textId="77777777" w:rsidR="00BE34B2" w:rsidRPr="00BE34B2" w:rsidRDefault="00BE34B2" w:rsidP="00BE34B2">
      <w:pPr>
        <w:spacing w:line="360" w:lineRule="auto"/>
        <w:jc w:val="both"/>
        <w:rPr>
          <w:rFonts w:asciiTheme="minorHAnsi" w:hAnsiTheme="minorHAnsi"/>
        </w:rPr>
      </w:pPr>
      <w:r w:rsidRPr="00BE34B2">
        <w:rPr>
          <w:rFonts w:asciiTheme="minorHAnsi" w:hAnsiTheme="minorHAnsi"/>
        </w:rPr>
        <w:t xml:space="preserve">3. </w:t>
      </w:r>
      <w:r w:rsidRPr="00BE34B2">
        <w:rPr>
          <w:rFonts w:asciiTheme="minorHAnsi" w:hAnsiTheme="minorHAnsi"/>
          <w:b/>
          <w:bCs/>
        </w:rPr>
        <w:t>należę do tej samej grupy kapitałowej</w:t>
      </w:r>
      <w:r w:rsidRPr="00BE34B2">
        <w:rPr>
          <w:rFonts w:asciiTheme="minorHAnsi" w:hAnsiTheme="minorHAnsi"/>
        </w:rPr>
        <w:t xml:space="preserve">*  w  rozumieniu  ustawy  z  dnia  16  lutego  2007r.  o ochronie konkurencji i konsumentów (Dz. U. 2020,  poz.  1076  i  1086) z Wykonawcami, którzy złożyli odrębne oferty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425"/>
      </w:tblGrid>
      <w:tr w:rsidR="00BE34B2" w:rsidRPr="00BE34B2" w14:paraId="4C476AEB" w14:textId="77777777" w:rsidTr="0040368C">
        <w:trPr>
          <w:trHeight w:val="699"/>
        </w:trPr>
        <w:tc>
          <w:tcPr>
            <w:tcW w:w="4425" w:type="dxa"/>
            <w:shd w:val="clear" w:color="auto" w:fill="auto"/>
          </w:tcPr>
          <w:p w14:paraId="16733D2A" w14:textId="77777777" w:rsidR="00BE34B2" w:rsidRPr="00BE34B2" w:rsidRDefault="00BE34B2" w:rsidP="004036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34B2">
              <w:rPr>
                <w:rFonts w:asciiTheme="minorHAnsi" w:hAnsiTheme="minorHAnsi"/>
                <w:b/>
                <w:bCs/>
                <w:sz w:val="22"/>
                <w:szCs w:val="22"/>
              </w:rPr>
              <w:t>NAZWA WYKONAWCY WCHODZĄCEGO W SKŁAD GRUPY KAPITAŁOWEJ</w:t>
            </w:r>
          </w:p>
        </w:tc>
        <w:tc>
          <w:tcPr>
            <w:tcW w:w="4425" w:type="dxa"/>
            <w:shd w:val="clear" w:color="auto" w:fill="auto"/>
          </w:tcPr>
          <w:p w14:paraId="5DFE22A3" w14:textId="77777777" w:rsidR="00BE34B2" w:rsidRPr="00BE34B2" w:rsidRDefault="00BE34B2" w:rsidP="004036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83B1C2" w14:textId="77777777" w:rsidR="00BE34B2" w:rsidRPr="00BE34B2" w:rsidRDefault="00BE34B2" w:rsidP="004036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34B2">
              <w:rPr>
                <w:rFonts w:asciiTheme="minorHAnsi" w:hAnsi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BE34B2" w:rsidRPr="00BE34B2" w14:paraId="77B9724D" w14:textId="77777777" w:rsidTr="0040368C">
        <w:trPr>
          <w:trHeight w:val="539"/>
        </w:trPr>
        <w:tc>
          <w:tcPr>
            <w:tcW w:w="4425" w:type="dxa"/>
            <w:shd w:val="clear" w:color="auto" w:fill="auto"/>
          </w:tcPr>
          <w:p w14:paraId="6ADD948E" w14:textId="77777777" w:rsidR="00BE34B2" w:rsidRPr="00BE34B2" w:rsidRDefault="00BE34B2" w:rsidP="0040368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425" w:type="dxa"/>
            <w:shd w:val="clear" w:color="auto" w:fill="auto"/>
          </w:tcPr>
          <w:p w14:paraId="51990DF6" w14:textId="77777777" w:rsidR="00BE34B2" w:rsidRPr="00BE34B2" w:rsidRDefault="00BE34B2" w:rsidP="0040368C">
            <w:pPr>
              <w:jc w:val="both"/>
              <w:rPr>
                <w:rFonts w:asciiTheme="minorHAnsi" w:hAnsiTheme="minorHAnsi"/>
              </w:rPr>
            </w:pPr>
          </w:p>
        </w:tc>
      </w:tr>
      <w:tr w:rsidR="00BE34B2" w:rsidRPr="00BE34B2" w14:paraId="60835A0D" w14:textId="77777777" w:rsidTr="0040368C">
        <w:trPr>
          <w:trHeight w:val="539"/>
        </w:trPr>
        <w:tc>
          <w:tcPr>
            <w:tcW w:w="4425" w:type="dxa"/>
            <w:shd w:val="clear" w:color="auto" w:fill="auto"/>
          </w:tcPr>
          <w:p w14:paraId="2062EF4F" w14:textId="77777777" w:rsidR="00BE34B2" w:rsidRPr="00BE34B2" w:rsidRDefault="00BE34B2" w:rsidP="0040368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425" w:type="dxa"/>
            <w:shd w:val="clear" w:color="auto" w:fill="auto"/>
          </w:tcPr>
          <w:p w14:paraId="0E835C94" w14:textId="77777777" w:rsidR="00BE34B2" w:rsidRPr="00BE34B2" w:rsidRDefault="00BE34B2" w:rsidP="0040368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A229F15" w14:textId="77777777" w:rsidR="00BE34B2" w:rsidRPr="00BE34B2" w:rsidRDefault="00BE34B2" w:rsidP="00BE34B2">
      <w:pPr>
        <w:jc w:val="both"/>
        <w:rPr>
          <w:rFonts w:asciiTheme="minorHAnsi" w:hAnsiTheme="minorHAnsi"/>
        </w:rPr>
      </w:pPr>
    </w:p>
    <w:p w14:paraId="0D3DB3DC" w14:textId="77777777" w:rsidR="00BE34B2" w:rsidRPr="00BE34B2" w:rsidRDefault="00BE34B2" w:rsidP="00BE34B2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BE34B2">
        <w:rPr>
          <w:rFonts w:asciiTheme="minorHAnsi" w:hAnsiTheme="minorHAnsi"/>
          <w:i/>
          <w:iCs/>
          <w:sz w:val="20"/>
          <w:szCs w:val="20"/>
        </w:rPr>
        <w:lastRenderedPageBreak/>
        <w:t>W przypadku, przynależności do tej samej grupy kapitałowej, Wykonawca przedstawia  dowody, że powiązania z innym Wykonawcą nie prowadzą do zakłócenia konkurencji w postępowaniu o udzielenie zamówienia w tym, że przygotowali oferty niezależnie od siebie.</w:t>
      </w:r>
    </w:p>
    <w:p w14:paraId="1329C07D" w14:textId="77777777" w:rsidR="00BE34B2" w:rsidRPr="00BE34B2" w:rsidRDefault="00BE34B2" w:rsidP="00BE34B2">
      <w:pPr>
        <w:jc w:val="both"/>
        <w:rPr>
          <w:rFonts w:asciiTheme="minorHAnsi" w:eastAsia="Calibri" w:hAnsiTheme="minorHAnsi"/>
          <w:lang w:eastAsia="en-US"/>
        </w:rPr>
      </w:pPr>
    </w:p>
    <w:p w14:paraId="43CA2C6A" w14:textId="77777777" w:rsidR="00BE34B2" w:rsidRPr="00BE34B2" w:rsidRDefault="00BE34B2" w:rsidP="00BE34B2">
      <w:pPr>
        <w:jc w:val="both"/>
        <w:rPr>
          <w:rFonts w:asciiTheme="minorHAnsi" w:eastAsia="Calibri" w:hAnsiTheme="minorHAnsi"/>
          <w:lang w:eastAsia="en-US"/>
        </w:rPr>
      </w:pPr>
    </w:p>
    <w:p w14:paraId="3E16B068" w14:textId="77777777" w:rsidR="00BE34B2" w:rsidRPr="00BE34B2" w:rsidRDefault="00BE34B2" w:rsidP="00BE34B2">
      <w:pPr>
        <w:jc w:val="both"/>
        <w:rPr>
          <w:rFonts w:asciiTheme="minorHAnsi" w:eastAsia="Calibri" w:hAnsiTheme="minorHAnsi"/>
          <w:lang w:eastAsia="en-US"/>
        </w:rPr>
      </w:pP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</w:r>
      <w:r w:rsidRPr="00BE34B2">
        <w:rPr>
          <w:rFonts w:asciiTheme="minorHAnsi" w:eastAsia="Calibri" w:hAnsiTheme="minorHAnsi"/>
          <w:lang w:eastAsia="en-US"/>
        </w:rPr>
        <w:tab/>
        <w:t>…………………………………………</w:t>
      </w:r>
    </w:p>
    <w:p w14:paraId="077A4DB7" w14:textId="77777777" w:rsidR="00BE34B2" w:rsidRPr="00BE34B2" w:rsidRDefault="00BE34B2" w:rsidP="00BE34B2">
      <w:pPr>
        <w:tabs>
          <w:tab w:val="left" w:pos="5103"/>
        </w:tabs>
        <w:ind w:right="-143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BE34B2">
        <w:rPr>
          <w:rFonts w:asciiTheme="minorHAnsi" w:hAnsiTheme="minorHAnsi" w:cs="Tahoma"/>
          <w:i/>
          <w:sz w:val="16"/>
          <w:szCs w:val="16"/>
          <w:highlight w:val="lightGray"/>
        </w:rPr>
        <w:t>Wykonawca/właściwie umocowany przedstawiciel</w:t>
      </w:r>
    </w:p>
    <w:p w14:paraId="7A042757" w14:textId="77777777" w:rsidR="00BE34B2" w:rsidRPr="00BE34B2" w:rsidRDefault="00BE34B2" w:rsidP="00BE34B2">
      <w:pPr>
        <w:tabs>
          <w:tab w:val="left" w:pos="5103"/>
        </w:tabs>
        <w:ind w:right="-143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BE34B2">
        <w:rPr>
          <w:rFonts w:asciiTheme="minorHAnsi" w:hAnsiTheme="minorHAnsi" w:cs="Tahoma"/>
          <w:i/>
          <w:sz w:val="16"/>
          <w:szCs w:val="16"/>
          <w:highlight w:val="lightGray"/>
        </w:rPr>
        <w:t>podpisuje dokument w formie elektronicznej</w:t>
      </w:r>
    </w:p>
    <w:p w14:paraId="0C6627D9" w14:textId="77777777" w:rsidR="00BE34B2" w:rsidRPr="00BE34B2" w:rsidRDefault="00BE34B2" w:rsidP="00BE34B2">
      <w:pPr>
        <w:ind w:right="-142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BE34B2">
        <w:rPr>
          <w:rFonts w:asciiTheme="minorHAnsi" w:hAnsiTheme="minorHAnsi" w:cs="Tahoma"/>
          <w:i/>
          <w:sz w:val="16"/>
          <w:szCs w:val="16"/>
          <w:highlight w:val="lightGray"/>
        </w:rPr>
        <w:t>kwalifikowanym podpisem elektronicznym</w:t>
      </w:r>
    </w:p>
    <w:p w14:paraId="46137165" w14:textId="77777777" w:rsidR="00BE34B2" w:rsidRPr="00BE34B2" w:rsidRDefault="00BE34B2" w:rsidP="00BE34B2">
      <w:pPr>
        <w:ind w:right="-142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BE34B2">
        <w:rPr>
          <w:rFonts w:asciiTheme="minorHAnsi" w:hAnsiTheme="minorHAnsi" w:cs="Tahoma"/>
          <w:i/>
          <w:sz w:val="16"/>
          <w:szCs w:val="16"/>
          <w:highlight w:val="lightGray"/>
        </w:rPr>
        <w:t>lub w postaci elektronicznej opatrzonej</w:t>
      </w:r>
    </w:p>
    <w:p w14:paraId="72F2070E" w14:textId="77777777" w:rsidR="00BE34B2" w:rsidRPr="00BE34B2" w:rsidRDefault="00BE34B2" w:rsidP="00BE34B2">
      <w:pPr>
        <w:ind w:right="-142"/>
        <w:jc w:val="right"/>
        <w:rPr>
          <w:rFonts w:asciiTheme="minorHAnsi" w:hAnsiTheme="minorHAnsi"/>
          <w:i/>
          <w:sz w:val="16"/>
          <w:szCs w:val="16"/>
          <w:u w:val="single"/>
        </w:rPr>
      </w:pPr>
      <w:r w:rsidRPr="00BE34B2">
        <w:rPr>
          <w:rFonts w:asciiTheme="minorHAnsi" w:hAnsiTheme="minorHAnsi" w:cs="Tahoma"/>
          <w:i/>
          <w:sz w:val="16"/>
          <w:szCs w:val="16"/>
          <w:highlight w:val="lightGray"/>
        </w:rPr>
        <w:t>podpisem zaufanym lub podpisem osobistym</w:t>
      </w:r>
    </w:p>
    <w:p w14:paraId="1E46749D" w14:textId="30DE7DB7" w:rsidR="00F059FC" w:rsidRPr="00BE34B2" w:rsidRDefault="00F059FC" w:rsidP="00BE34B2">
      <w:pPr>
        <w:rPr>
          <w:rFonts w:asciiTheme="minorHAnsi" w:eastAsiaTheme="minorHAnsi" w:hAnsiTheme="minorHAnsi"/>
        </w:rPr>
      </w:pPr>
    </w:p>
    <w:sectPr w:rsidR="00F059FC" w:rsidRPr="00BE34B2" w:rsidSect="0024025C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31FE" w14:textId="77777777" w:rsidR="009D1A75" w:rsidRDefault="009D1A75">
      <w:r>
        <w:separator/>
      </w:r>
    </w:p>
  </w:endnote>
  <w:endnote w:type="continuationSeparator" w:id="0">
    <w:p w14:paraId="658BB2A8" w14:textId="77777777" w:rsidR="009D1A75" w:rsidRDefault="009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5" w:type="dxa"/>
      <w:tblInd w:w="-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140C4C" w14:paraId="2D94FEE7" w14:textId="77777777" w:rsidTr="000011F0">
      <w:trPr>
        <w:trHeight w:val="931"/>
      </w:trPr>
      <w:tc>
        <w:tcPr>
          <w:tcW w:w="3084" w:type="dxa"/>
          <w:shd w:val="clear" w:color="auto" w:fill="FFFFFF" w:themeFill="background1"/>
          <w:vAlign w:val="center"/>
        </w:tcPr>
        <w:p w14:paraId="2D5F8818" w14:textId="00193DD5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2753" w:type="dxa"/>
          <w:shd w:val="clear" w:color="auto" w:fill="FFFFFF" w:themeFill="background1"/>
          <w:vAlign w:val="center"/>
        </w:tcPr>
        <w:p w14:paraId="44F4BD43" w14:textId="6722521F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3688" w:type="dxa"/>
          <w:shd w:val="clear" w:color="auto" w:fill="FFFFFF" w:themeFill="background1"/>
          <w:vAlign w:val="center"/>
        </w:tcPr>
        <w:p w14:paraId="7C0D842F" w14:textId="4552F7E7" w:rsidR="00140C4C" w:rsidRPr="00FD0499" w:rsidRDefault="00140C4C" w:rsidP="00FD0499">
          <w:pPr>
            <w:pStyle w:val="Stopka"/>
            <w:jc w:val="center"/>
            <w:rPr>
              <w:i/>
              <w:noProof/>
              <w:lang w:eastAsia="pl-PL"/>
            </w:rPr>
          </w:pPr>
        </w:p>
      </w:tc>
    </w:tr>
  </w:tbl>
  <w:p w14:paraId="4803B943" w14:textId="77777777" w:rsidR="00140C4C" w:rsidRDefault="0014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F62" w14:textId="77777777" w:rsidR="009D1A75" w:rsidRDefault="009D1A75">
      <w:r>
        <w:separator/>
      </w:r>
    </w:p>
  </w:footnote>
  <w:footnote w:type="continuationSeparator" w:id="0">
    <w:p w14:paraId="6059C6CF" w14:textId="77777777" w:rsidR="009D1A75" w:rsidRDefault="009D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580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2114EF" wp14:editId="212CEF91">
          <wp:simplePos x="0" y="0"/>
          <wp:positionH relativeFrom="column">
            <wp:posOffset>-137160</wp:posOffset>
          </wp:positionH>
          <wp:positionV relativeFrom="paragraph">
            <wp:posOffset>-313690</wp:posOffset>
          </wp:positionV>
          <wp:extent cx="1488440" cy="1466850"/>
          <wp:effectExtent l="19050" t="0" r="0" b="0"/>
          <wp:wrapSquare wrapText="bothSides"/>
          <wp:docPr id="85" name="Obraz 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Zakład Zagospodarowania Odpadów Nowy Dwór Sp. z o.o.</w:t>
    </w:r>
  </w:p>
  <w:p w14:paraId="0E5C5051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89-620 Chojnice</w:t>
    </w:r>
  </w:p>
  <w:p w14:paraId="0681EB7A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52 39 87 846, 52 33 55 062</w:t>
    </w:r>
  </w:p>
  <w:p w14:paraId="696B9E93" w14:textId="79FE8112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 </w:t>
    </w:r>
    <w:r w:rsidRPr="00580260">
      <w:rPr>
        <w:rFonts w:ascii="Arial" w:hAnsi="Arial" w:cs="Arial"/>
        <w:b/>
        <w:bCs/>
        <w:sz w:val="16"/>
        <w:szCs w:val="16"/>
      </w:rPr>
      <w:t>BDO</w:t>
    </w:r>
    <w:r>
      <w:rPr>
        <w:rFonts w:ascii="Arial" w:hAnsi="Arial" w:cs="Arial"/>
        <w:sz w:val="16"/>
        <w:szCs w:val="16"/>
      </w:rPr>
      <w:t xml:space="preserve"> 000018498</w:t>
    </w:r>
  </w:p>
  <w:p w14:paraId="60AF527B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 11.054.050,00 zł</w:t>
    </w:r>
  </w:p>
  <w:p w14:paraId="40FC13CC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</w:t>
    </w:r>
    <w:r w:rsidRPr="00580260">
      <w:rPr>
        <w:rFonts w:ascii="Arial" w:hAnsi="Arial" w:cs="Arial"/>
        <w:sz w:val="16"/>
        <w:szCs w:val="16"/>
        <w:u w:val="single"/>
      </w:rPr>
      <w:t>Północ</w:t>
    </w:r>
    <w:r>
      <w:rPr>
        <w:rFonts w:ascii="Arial" w:hAnsi="Arial" w:cs="Arial"/>
        <w:sz w:val="16"/>
        <w:szCs w:val="16"/>
      </w:rPr>
      <w:t>, VIII Wydział Gospodarczy KRS</w:t>
    </w:r>
  </w:p>
  <w:p w14:paraId="21904E28" w14:textId="77777777" w:rsidR="00140C4C" w:rsidRPr="00087771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140C4C" w:rsidRPr="00087771">
        <w:rPr>
          <w:rStyle w:val="Hipercze"/>
          <w:rFonts w:ascii="Arial" w:hAnsi="Arial"/>
          <w:sz w:val="16"/>
          <w:szCs w:val="16"/>
        </w:rPr>
        <w:t>www.zzonowydwor.pl</w:t>
      </w:r>
    </w:hyperlink>
    <w:r w:rsidR="00140C4C" w:rsidRPr="00087771">
      <w:rPr>
        <w:rFonts w:ascii="Arial" w:hAnsi="Arial" w:cs="Arial"/>
        <w:sz w:val="16"/>
        <w:szCs w:val="16"/>
      </w:rPr>
      <w:t xml:space="preserve">, </w:t>
    </w:r>
    <w:hyperlink r:id="rId3" w:history="1">
      <w:r w:rsidR="00140C4C" w:rsidRPr="00087771">
        <w:rPr>
          <w:rStyle w:val="Hipercze"/>
          <w:rFonts w:ascii="Arial" w:hAnsi="Arial"/>
          <w:sz w:val="16"/>
          <w:szCs w:val="16"/>
        </w:rPr>
        <w:t>sekretariat@zzonowydwor.pl</w:t>
      </w:r>
    </w:hyperlink>
  </w:p>
  <w:p w14:paraId="38130E3A" w14:textId="77777777" w:rsidR="00140C4C" w:rsidRDefault="00140C4C" w:rsidP="00285AA8">
    <w:pPr>
      <w:pStyle w:val="Nagwek"/>
    </w:pPr>
    <w:r>
      <w:t>___________________________________________________________________________</w:t>
    </w:r>
  </w:p>
  <w:p w14:paraId="4E159BAA" w14:textId="77777777" w:rsidR="00140C4C" w:rsidRDefault="00140C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1B"/>
    <w:multiLevelType w:val="multilevel"/>
    <w:tmpl w:val="4BE02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795999"/>
    <w:multiLevelType w:val="hybridMultilevel"/>
    <w:tmpl w:val="B7D861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9DF6557"/>
    <w:multiLevelType w:val="hybridMultilevel"/>
    <w:tmpl w:val="0C0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50653"/>
    <w:multiLevelType w:val="hybridMultilevel"/>
    <w:tmpl w:val="BCB8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6888476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F5448"/>
    <w:multiLevelType w:val="hybridMultilevel"/>
    <w:tmpl w:val="4468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11F24"/>
    <w:multiLevelType w:val="hybridMultilevel"/>
    <w:tmpl w:val="E0D4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E6528"/>
    <w:multiLevelType w:val="hybridMultilevel"/>
    <w:tmpl w:val="0AC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632AD"/>
    <w:multiLevelType w:val="hybridMultilevel"/>
    <w:tmpl w:val="938CCEE8"/>
    <w:lvl w:ilvl="0" w:tplc="080E7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F6035"/>
    <w:multiLevelType w:val="hybridMultilevel"/>
    <w:tmpl w:val="1E981C1A"/>
    <w:lvl w:ilvl="0" w:tplc="EF4A7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E4C2F"/>
    <w:multiLevelType w:val="hybridMultilevel"/>
    <w:tmpl w:val="F7D8D06A"/>
    <w:lvl w:ilvl="0" w:tplc="82C67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97094"/>
    <w:multiLevelType w:val="hybridMultilevel"/>
    <w:tmpl w:val="6AD00B84"/>
    <w:lvl w:ilvl="0" w:tplc="60F2993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66DE5"/>
    <w:multiLevelType w:val="hybridMultilevel"/>
    <w:tmpl w:val="5976565E"/>
    <w:lvl w:ilvl="0" w:tplc="7E18E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F0336"/>
    <w:multiLevelType w:val="hybridMultilevel"/>
    <w:tmpl w:val="A628DA0E"/>
    <w:lvl w:ilvl="0" w:tplc="74AA30E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D122B"/>
    <w:multiLevelType w:val="multilevel"/>
    <w:tmpl w:val="27CC2C72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0" w15:restartNumberingAfterBreak="0">
    <w:nsid w:val="233C776A"/>
    <w:multiLevelType w:val="hybridMultilevel"/>
    <w:tmpl w:val="C2828F14"/>
    <w:lvl w:ilvl="0" w:tplc="D486D4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76396"/>
    <w:multiLevelType w:val="hybridMultilevel"/>
    <w:tmpl w:val="73AAC580"/>
    <w:lvl w:ilvl="0" w:tplc="42285878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956C9"/>
    <w:multiLevelType w:val="hybridMultilevel"/>
    <w:tmpl w:val="C7F6A878"/>
    <w:lvl w:ilvl="0" w:tplc="1F289D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77159"/>
    <w:multiLevelType w:val="hybridMultilevel"/>
    <w:tmpl w:val="10EE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C06C8"/>
    <w:multiLevelType w:val="hybridMultilevel"/>
    <w:tmpl w:val="8A904320"/>
    <w:lvl w:ilvl="0" w:tplc="70D2C4C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D0404"/>
    <w:multiLevelType w:val="hybridMultilevel"/>
    <w:tmpl w:val="8FAE8C32"/>
    <w:lvl w:ilvl="0" w:tplc="D034FBB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74C84"/>
    <w:multiLevelType w:val="hybridMultilevel"/>
    <w:tmpl w:val="4E6E4BBE"/>
    <w:lvl w:ilvl="0" w:tplc="01FC5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83AED"/>
    <w:multiLevelType w:val="hybridMultilevel"/>
    <w:tmpl w:val="98A2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C1B76"/>
    <w:multiLevelType w:val="hybridMultilevel"/>
    <w:tmpl w:val="9AF42CBC"/>
    <w:lvl w:ilvl="0" w:tplc="5BE6F1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755"/>
    <w:multiLevelType w:val="hybridMultilevel"/>
    <w:tmpl w:val="EA44C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81D95"/>
    <w:multiLevelType w:val="hybridMultilevel"/>
    <w:tmpl w:val="04603A0E"/>
    <w:lvl w:ilvl="0" w:tplc="BE6CCF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83FF6"/>
    <w:multiLevelType w:val="hybridMultilevel"/>
    <w:tmpl w:val="FAA8A6CE"/>
    <w:lvl w:ilvl="0" w:tplc="C48491C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604716"/>
    <w:multiLevelType w:val="hybridMultilevel"/>
    <w:tmpl w:val="AB56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C4769"/>
    <w:multiLevelType w:val="hybridMultilevel"/>
    <w:tmpl w:val="D010704C"/>
    <w:lvl w:ilvl="0" w:tplc="6772E0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A6E57"/>
    <w:multiLevelType w:val="hybridMultilevel"/>
    <w:tmpl w:val="9680518A"/>
    <w:lvl w:ilvl="0" w:tplc="228011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3D5E61"/>
    <w:multiLevelType w:val="hybridMultilevel"/>
    <w:tmpl w:val="DF66D4BE"/>
    <w:lvl w:ilvl="0" w:tplc="80D6F8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646D8"/>
    <w:multiLevelType w:val="hybridMultilevel"/>
    <w:tmpl w:val="DC6A9182"/>
    <w:lvl w:ilvl="0" w:tplc="42F883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662C2"/>
    <w:multiLevelType w:val="hybridMultilevel"/>
    <w:tmpl w:val="F75C0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C7F02"/>
    <w:multiLevelType w:val="hybridMultilevel"/>
    <w:tmpl w:val="D99E3978"/>
    <w:lvl w:ilvl="0" w:tplc="B3ECDC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B3EEC"/>
    <w:multiLevelType w:val="multilevel"/>
    <w:tmpl w:val="98E864D2"/>
    <w:name w:val="WW8Num3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90480"/>
    <w:multiLevelType w:val="hybridMultilevel"/>
    <w:tmpl w:val="490A95D6"/>
    <w:lvl w:ilvl="0" w:tplc="9A32ED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C52EE"/>
    <w:multiLevelType w:val="hybridMultilevel"/>
    <w:tmpl w:val="53F4501A"/>
    <w:lvl w:ilvl="0" w:tplc="31620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E61B5"/>
    <w:multiLevelType w:val="hybridMultilevel"/>
    <w:tmpl w:val="59B8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56348"/>
    <w:multiLevelType w:val="hybridMultilevel"/>
    <w:tmpl w:val="2CD08BA6"/>
    <w:lvl w:ilvl="0" w:tplc="EDD48EB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9225B9"/>
    <w:multiLevelType w:val="hybridMultilevel"/>
    <w:tmpl w:val="A6A0D12A"/>
    <w:lvl w:ilvl="0" w:tplc="8F52DE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214A2"/>
    <w:multiLevelType w:val="hybridMultilevel"/>
    <w:tmpl w:val="7BA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2F7E42"/>
    <w:multiLevelType w:val="hybridMultilevel"/>
    <w:tmpl w:val="DF183B28"/>
    <w:lvl w:ilvl="0" w:tplc="CE6A7276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6F72F2"/>
    <w:multiLevelType w:val="hybridMultilevel"/>
    <w:tmpl w:val="A4C255BE"/>
    <w:lvl w:ilvl="0" w:tplc="801E6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FF3239"/>
    <w:multiLevelType w:val="hybridMultilevel"/>
    <w:tmpl w:val="FF9C8912"/>
    <w:lvl w:ilvl="0" w:tplc="1B24AD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21831"/>
    <w:multiLevelType w:val="hybridMultilevel"/>
    <w:tmpl w:val="20222C46"/>
    <w:lvl w:ilvl="0" w:tplc="C49C3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D04C83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AA59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F00C9"/>
    <w:multiLevelType w:val="hybridMultilevel"/>
    <w:tmpl w:val="9C3AD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AB3938"/>
    <w:multiLevelType w:val="hybridMultilevel"/>
    <w:tmpl w:val="28465380"/>
    <w:lvl w:ilvl="0" w:tplc="9D8455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65E33"/>
    <w:multiLevelType w:val="hybridMultilevel"/>
    <w:tmpl w:val="45E2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04968"/>
    <w:multiLevelType w:val="hybridMultilevel"/>
    <w:tmpl w:val="E4288D34"/>
    <w:lvl w:ilvl="0" w:tplc="4EB4CC7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DD0537"/>
    <w:multiLevelType w:val="hybridMultilevel"/>
    <w:tmpl w:val="70780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F2EED"/>
    <w:multiLevelType w:val="hybridMultilevel"/>
    <w:tmpl w:val="FE5C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007C6"/>
    <w:multiLevelType w:val="hybridMultilevel"/>
    <w:tmpl w:val="EDC64E32"/>
    <w:lvl w:ilvl="0" w:tplc="32C666F8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76FB1"/>
    <w:multiLevelType w:val="hybridMultilevel"/>
    <w:tmpl w:val="3AC6253A"/>
    <w:lvl w:ilvl="0" w:tplc="06E4D80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657858"/>
    <w:multiLevelType w:val="hybridMultilevel"/>
    <w:tmpl w:val="338CF956"/>
    <w:lvl w:ilvl="0" w:tplc="BDF6118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F722BB"/>
    <w:multiLevelType w:val="hybridMultilevel"/>
    <w:tmpl w:val="4022B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AF1F62"/>
    <w:multiLevelType w:val="hybridMultilevel"/>
    <w:tmpl w:val="884C743E"/>
    <w:lvl w:ilvl="0" w:tplc="CE7C23EE">
      <w:start w:val="1"/>
      <w:numFmt w:val="decimal"/>
      <w:lvlText w:val="%1)"/>
      <w:lvlJc w:val="left"/>
      <w:pPr>
        <w:ind w:left="102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>
      <w:start w:val="1"/>
      <w:numFmt w:val="lowerRoman"/>
      <w:lvlText w:val="%3."/>
      <w:lvlJc w:val="right"/>
      <w:pPr>
        <w:ind w:left="2461" w:hanging="180"/>
      </w:pPr>
    </w:lvl>
    <w:lvl w:ilvl="3" w:tplc="0415000F">
      <w:start w:val="1"/>
      <w:numFmt w:val="decimal"/>
      <w:lvlText w:val="%4."/>
      <w:lvlJc w:val="left"/>
      <w:pPr>
        <w:ind w:left="3181" w:hanging="360"/>
      </w:pPr>
    </w:lvl>
    <w:lvl w:ilvl="4" w:tplc="04150019">
      <w:start w:val="1"/>
      <w:numFmt w:val="lowerLetter"/>
      <w:lvlText w:val="%5."/>
      <w:lvlJc w:val="left"/>
      <w:pPr>
        <w:ind w:left="3901" w:hanging="360"/>
      </w:pPr>
    </w:lvl>
    <w:lvl w:ilvl="5" w:tplc="0415001B">
      <w:start w:val="1"/>
      <w:numFmt w:val="lowerRoman"/>
      <w:lvlText w:val="%6."/>
      <w:lvlJc w:val="right"/>
      <w:pPr>
        <w:ind w:left="4621" w:hanging="180"/>
      </w:pPr>
    </w:lvl>
    <w:lvl w:ilvl="6" w:tplc="0415000F">
      <w:start w:val="1"/>
      <w:numFmt w:val="decimal"/>
      <w:lvlText w:val="%7."/>
      <w:lvlJc w:val="left"/>
      <w:pPr>
        <w:ind w:left="5341" w:hanging="360"/>
      </w:pPr>
    </w:lvl>
    <w:lvl w:ilvl="7" w:tplc="04150019">
      <w:start w:val="1"/>
      <w:numFmt w:val="lowerLetter"/>
      <w:lvlText w:val="%8."/>
      <w:lvlJc w:val="left"/>
      <w:pPr>
        <w:ind w:left="6061" w:hanging="360"/>
      </w:pPr>
    </w:lvl>
    <w:lvl w:ilvl="8" w:tplc="0415001B">
      <w:start w:val="1"/>
      <w:numFmt w:val="lowerRoman"/>
      <w:lvlText w:val="%9."/>
      <w:lvlJc w:val="right"/>
      <w:pPr>
        <w:ind w:left="6781" w:hanging="180"/>
      </w:pPr>
    </w:lvl>
  </w:abstractNum>
  <w:abstractNum w:abstractNumId="62" w15:restartNumberingAfterBreak="0">
    <w:nsid w:val="71BA3C93"/>
    <w:multiLevelType w:val="hybridMultilevel"/>
    <w:tmpl w:val="8132CCB0"/>
    <w:lvl w:ilvl="0" w:tplc="C736F4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F39C4"/>
    <w:multiLevelType w:val="hybridMultilevel"/>
    <w:tmpl w:val="B902FC74"/>
    <w:lvl w:ilvl="0" w:tplc="6C8A878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C32C7"/>
    <w:multiLevelType w:val="hybridMultilevel"/>
    <w:tmpl w:val="7942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C2485"/>
    <w:multiLevelType w:val="hybridMultilevel"/>
    <w:tmpl w:val="864477CC"/>
    <w:lvl w:ilvl="0" w:tplc="9EDCF1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23C90"/>
    <w:multiLevelType w:val="hybridMultilevel"/>
    <w:tmpl w:val="645CB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8390D"/>
    <w:multiLevelType w:val="hybridMultilevel"/>
    <w:tmpl w:val="DFA445C8"/>
    <w:lvl w:ilvl="0" w:tplc="ADFC26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7D201B"/>
    <w:multiLevelType w:val="hybridMultilevel"/>
    <w:tmpl w:val="E86ACC78"/>
    <w:lvl w:ilvl="0" w:tplc="1A325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315F19"/>
    <w:multiLevelType w:val="hybridMultilevel"/>
    <w:tmpl w:val="804C8964"/>
    <w:lvl w:ilvl="0" w:tplc="933E318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30BCE"/>
    <w:multiLevelType w:val="hybridMultilevel"/>
    <w:tmpl w:val="1AE29AF0"/>
    <w:lvl w:ilvl="0" w:tplc="1656440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755B24"/>
    <w:multiLevelType w:val="hybridMultilevel"/>
    <w:tmpl w:val="5FF6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C1FCD"/>
    <w:multiLevelType w:val="hybridMultilevel"/>
    <w:tmpl w:val="FE6E749C"/>
    <w:lvl w:ilvl="0" w:tplc="80DE4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C64C1"/>
    <w:multiLevelType w:val="hybridMultilevel"/>
    <w:tmpl w:val="76144882"/>
    <w:lvl w:ilvl="0" w:tplc="415AAD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1359">
    <w:abstractNumId w:val="0"/>
  </w:num>
  <w:num w:numId="2" w16cid:durableId="1221013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10446">
    <w:abstractNumId w:val="46"/>
  </w:num>
  <w:num w:numId="4" w16cid:durableId="776946459">
    <w:abstractNumId w:val="5"/>
  </w:num>
  <w:num w:numId="5" w16cid:durableId="2013021857">
    <w:abstractNumId w:val="50"/>
  </w:num>
  <w:num w:numId="6" w16cid:durableId="889923386">
    <w:abstractNumId w:val="39"/>
  </w:num>
  <w:num w:numId="7" w16cid:durableId="544952979">
    <w:abstractNumId w:val="7"/>
  </w:num>
  <w:num w:numId="8" w16cid:durableId="10867264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4407">
    <w:abstractNumId w:val="72"/>
  </w:num>
  <w:num w:numId="10" w16cid:durableId="816340374">
    <w:abstractNumId w:val="9"/>
  </w:num>
  <w:num w:numId="11" w16cid:durableId="2098212178">
    <w:abstractNumId w:val="48"/>
  </w:num>
  <w:num w:numId="12" w16cid:durableId="1967275146">
    <w:abstractNumId w:val="51"/>
  </w:num>
  <w:num w:numId="13" w16cid:durableId="1737166456">
    <w:abstractNumId w:val="21"/>
  </w:num>
  <w:num w:numId="14" w16cid:durableId="1778476611">
    <w:abstractNumId w:val="41"/>
  </w:num>
  <w:num w:numId="15" w16cid:durableId="652177816">
    <w:abstractNumId w:val="36"/>
  </w:num>
  <w:num w:numId="16" w16cid:durableId="1149060033">
    <w:abstractNumId w:val="8"/>
  </w:num>
  <w:num w:numId="17" w16cid:durableId="673190856">
    <w:abstractNumId w:val="74"/>
  </w:num>
  <w:num w:numId="18" w16cid:durableId="1276862957">
    <w:abstractNumId w:val="24"/>
  </w:num>
  <w:num w:numId="19" w16cid:durableId="347677799">
    <w:abstractNumId w:val="45"/>
  </w:num>
  <w:num w:numId="20" w16cid:durableId="594939501">
    <w:abstractNumId w:val="22"/>
  </w:num>
  <w:num w:numId="21" w16cid:durableId="1970043145">
    <w:abstractNumId w:val="43"/>
  </w:num>
  <w:num w:numId="22" w16cid:durableId="218903050">
    <w:abstractNumId w:val="33"/>
  </w:num>
  <w:num w:numId="23" w16cid:durableId="1577126866">
    <w:abstractNumId w:val="66"/>
  </w:num>
  <w:num w:numId="24" w16cid:durableId="2103525379">
    <w:abstractNumId w:val="58"/>
  </w:num>
  <w:num w:numId="25" w16cid:durableId="791753864">
    <w:abstractNumId w:val="70"/>
  </w:num>
  <w:num w:numId="26" w16cid:durableId="1644774154">
    <w:abstractNumId w:val="47"/>
  </w:num>
  <w:num w:numId="27" w16cid:durableId="604650474">
    <w:abstractNumId w:val="40"/>
  </w:num>
  <w:num w:numId="28" w16cid:durableId="88282988">
    <w:abstractNumId w:val="44"/>
  </w:num>
  <w:num w:numId="29" w16cid:durableId="1490487207">
    <w:abstractNumId w:val="37"/>
  </w:num>
  <w:num w:numId="30" w16cid:durableId="770319256">
    <w:abstractNumId w:val="32"/>
  </w:num>
  <w:num w:numId="31" w16cid:durableId="653988503">
    <w:abstractNumId w:val="28"/>
  </w:num>
  <w:num w:numId="32" w16cid:durableId="1346176591">
    <w:abstractNumId w:val="63"/>
  </w:num>
  <w:num w:numId="33" w16cid:durableId="194083584">
    <w:abstractNumId w:val="73"/>
  </w:num>
  <w:num w:numId="34" w16cid:durableId="2083484835">
    <w:abstractNumId w:val="67"/>
  </w:num>
  <w:num w:numId="35" w16cid:durableId="1441989555">
    <w:abstractNumId w:val="16"/>
  </w:num>
  <w:num w:numId="36" w16cid:durableId="1440569334">
    <w:abstractNumId w:val="53"/>
  </w:num>
  <w:num w:numId="37" w16cid:durableId="615718651">
    <w:abstractNumId w:val="49"/>
  </w:num>
  <w:num w:numId="38" w16cid:durableId="1791320345">
    <w:abstractNumId w:val="59"/>
  </w:num>
  <w:num w:numId="39" w16cid:durableId="873539234">
    <w:abstractNumId w:val="27"/>
  </w:num>
  <w:num w:numId="40" w16cid:durableId="2065447614">
    <w:abstractNumId w:val="19"/>
  </w:num>
  <w:num w:numId="41" w16cid:durableId="1011565999">
    <w:abstractNumId w:val="71"/>
  </w:num>
  <w:num w:numId="42" w16cid:durableId="1414931987">
    <w:abstractNumId w:val="62"/>
  </w:num>
  <w:num w:numId="43" w16cid:durableId="1625499548">
    <w:abstractNumId w:val="18"/>
  </w:num>
  <w:num w:numId="44" w16cid:durableId="1964144585">
    <w:abstractNumId w:val="13"/>
  </w:num>
  <w:num w:numId="45" w16cid:durableId="461458506">
    <w:abstractNumId w:val="57"/>
  </w:num>
  <w:num w:numId="46" w16cid:durableId="1720934592">
    <w:abstractNumId w:val="55"/>
  </w:num>
  <w:num w:numId="47" w16cid:durableId="1230916749">
    <w:abstractNumId w:val="34"/>
  </w:num>
  <w:num w:numId="48" w16cid:durableId="1372798831">
    <w:abstractNumId w:val="11"/>
  </w:num>
  <w:num w:numId="49" w16cid:durableId="162355056">
    <w:abstractNumId w:val="64"/>
  </w:num>
  <w:num w:numId="50" w16cid:durableId="1482119076">
    <w:abstractNumId w:val="65"/>
  </w:num>
  <w:num w:numId="51" w16cid:durableId="1037850770">
    <w:abstractNumId w:val="31"/>
  </w:num>
  <w:num w:numId="52" w16cid:durableId="528952998">
    <w:abstractNumId w:val="42"/>
  </w:num>
  <w:num w:numId="53" w16cid:durableId="629014947">
    <w:abstractNumId w:val="25"/>
  </w:num>
  <w:num w:numId="54" w16cid:durableId="1429307162">
    <w:abstractNumId w:val="10"/>
  </w:num>
  <w:num w:numId="55" w16cid:durableId="998770819">
    <w:abstractNumId w:val="54"/>
  </w:num>
  <w:num w:numId="56" w16cid:durableId="46799695">
    <w:abstractNumId w:val="23"/>
  </w:num>
  <w:num w:numId="57" w16cid:durableId="1968657638">
    <w:abstractNumId w:val="56"/>
  </w:num>
  <w:num w:numId="58" w16cid:durableId="514151090">
    <w:abstractNumId w:val="12"/>
  </w:num>
  <w:num w:numId="59" w16cid:durableId="1430151521">
    <w:abstractNumId w:val="60"/>
  </w:num>
  <w:num w:numId="60" w16cid:durableId="2059933792">
    <w:abstractNumId w:val="38"/>
  </w:num>
  <w:num w:numId="61" w16cid:durableId="84619125">
    <w:abstractNumId w:val="26"/>
  </w:num>
  <w:num w:numId="62" w16cid:durableId="188297348">
    <w:abstractNumId w:val="14"/>
  </w:num>
  <w:num w:numId="63" w16cid:durableId="186716450">
    <w:abstractNumId w:val="35"/>
  </w:num>
  <w:num w:numId="64" w16cid:durableId="328601638">
    <w:abstractNumId w:val="15"/>
  </w:num>
  <w:num w:numId="65" w16cid:durableId="564535311">
    <w:abstractNumId w:val="30"/>
  </w:num>
  <w:num w:numId="66" w16cid:durableId="1003971304">
    <w:abstractNumId w:val="29"/>
  </w:num>
  <w:num w:numId="67" w16cid:durableId="348408616">
    <w:abstractNumId w:val="52"/>
  </w:num>
  <w:num w:numId="68" w16cid:durableId="975255621">
    <w:abstractNumId w:val="68"/>
  </w:num>
  <w:num w:numId="69" w16cid:durableId="335769056">
    <w:abstractNumId w:val="17"/>
  </w:num>
  <w:num w:numId="70" w16cid:durableId="583419954">
    <w:abstractNumId w:val="20"/>
  </w:num>
  <w:num w:numId="71" w16cid:durableId="3487196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319493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54548303">
    <w:abstractNumId w:val="3"/>
    <w:lvlOverride w:ilvl="0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11F0"/>
    <w:rsid w:val="00001FE1"/>
    <w:rsid w:val="00002CD8"/>
    <w:rsid w:val="000031D9"/>
    <w:rsid w:val="000170B6"/>
    <w:rsid w:val="00022A77"/>
    <w:rsid w:val="000236B0"/>
    <w:rsid w:val="000267A7"/>
    <w:rsid w:val="00027414"/>
    <w:rsid w:val="00031C7E"/>
    <w:rsid w:val="000338F7"/>
    <w:rsid w:val="00033C46"/>
    <w:rsid w:val="000365F4"/>
    <w:rsid w:val="00036A04"/>
    <w:rsid w:val="00041547"/>
    <w:rsid w:val="00041F05"/>
    <w:rsid w:val="00044984"/>
    <w:rsid w:val="000529F4"/>
    <w:rsid w:val="00057289"/>
    <w:rsid w:val="00066BA4"/>
    <w:rsid w:val="00074821"/>
    <w:rsid w:val="000776F4"/>
    <w:rsid w:val="00081B8F"/>
    <w:rsid w:val="0008222F"/>
    <w:rsid w:val="00087771"/>
    <w:rsid w:val="0009143A"/>
    <w:rsid w:val="0009211A"/>
    <w:rsid w:val="00093407"/>
    <w:rsid w:val="000938F1"/>
    <w:rsid w:val="00097356"/>
    <w:rsid w:val="000A0537"/>
    <w:rsid w:val="000A0EA5"/>
    <w:rsid w:val="000A1122"/>
    <w:rsid w:val="000A15D0"/>
    <w:rsid w:val="000A2558"/>
    <w:rsid w:val="000A27E8"/>
    <w:rsid w:val="000A73B1"/>
    <w:rsid w:val="000B16E5"/>
    <w:rsid w:val="000C05B7"/>
    <w:rsid w:val="000C0F41"/>
    <w:rsid w:val="000C2FC0"/>
    <w:rsid w:val="000C53B0"/>
    <w:rsid w:val="000E14C8"/>
    <w:rsid w:val="000E631A"/>
    <w:rsid w:val="000F2B78"/>
    <w:rsid w:val="00101785"/>
    <w:rsid w:val="001134BF"/>
    <w:rsid w:val="0011401F"/>
    <w:rsid w:val="0012121B"/>
    <w:rsid w:val="00122138"/>
    <w:rsid w:val="001221C8"/>
    <w:rsid w:val="001229D0"/>
    <w:rsid w:val="00124502"/>
    <w:rsid w:val="001310BC"/>
    <w:rsid w:val="001330ED"/>
    <w:rsid w:val="0013568A"/>
    <w:rsid w:val="001357BB"/>
    <w:rsid w:val="00140C4C"/>
    <w:rsid w:val="00142E31"/>
    <w:rsid w:val="0014382B"/>
    <w:rsid w:val="00150A4C"/>
    <w:rsid w:val="0015389E"/>
    <w:rsid w:val="00157744"/>
    <w:rsid w:val="001612B6"/>
    <w:rsid w:val="001617F5"/>
    <w:rsid w:val="001760D0"/>
    <w:rsid w:val="001766E2"/>
    <w:rsid w:val="0018002E"/>
    <w:rsid w:val="00182779"/>
    <w:rsid w:val="00192217"/>
    <w:rsid w:val="00196C60"/>
    <w:rsid w:val="001A03EF"/>
    <w:rsid w:val="001A19F5"/>
    <w:rsid w:val="001B08EB"/>
    <w:rsid w:val="001B1347"/>
    <w:rsid w:val="001B1463"/>
    <w:rsid w:val="001B4250"/>
    <w:rsid w:val="001B73AE"/>
    <w:rsid w:val="001B7704"/>
    <w:rsid w:val="001C293E"/>
    <w:rsid w:val="001C60ED"/>
    <w:rsid w:val="001D2712"/>
    <w:rsid w:val="001D7013"/>
    <w:rsid w:val="001D7F6C"/>
    <w:rsid w:val="001E660E"/>
    <w:rsid w:val="001F3C1F"/>
    <w:rsid w:val="001F49C5"/>
    <w:rsid w:val="00201F51"/>
    <w:rsid w:val="00205EFF"/>
    <w:rsid w:val="00206FF6"/>
    <w:rsid w:val="00222B24"/>
    <w:rsid w:val="00225DC6"/>
    <w:rsid w:val="002273BE"/>
    <w:rsid w:val="0024025C"/>
    <w:rsid w:val="00245359"/>
    <w:rsid w:val="00245957"/>
    <w:rsid w:val="00246603"/>
    <w:rsid w:val="00246D2C"/>
    <w:rsid w:val="00250D28"/>
    <w:rsid w:val="00261D47"/>
    <w:rsid w:val="0026241B"/>
    <w:rsid w:val="00280276"/>
    <w:rsid w:val="0028166C"/>
    <w:rsid w:val="002820FB"/>
    <w:rsid w:val="00282BC5"/>
    <w:rsid w:val="00285AA8"/>
    <w:rsid w:val="00287E91"/>
    <w:rsid w:val="00290A9D"/>
    <w:rsid w:val="00291AC5"/>
    <w:rsid w:val="00295473"/>
    <w:rsid w:val="002A6639"/>
    <w:rsid w:val="002A726C"/>
    <w:rsid w:val="002B1A07"/>
    <w:rsid w:val="002B4711"/>
    <w:rsid w:val="002C1519"/>
    <w:rsid w:val="002C6B4E"/>
    <w:rsid w:val="002C7B93"/>
    <w:rsid w:val="002D0A01"/>
    <w:rsid w:val="002D578A"/>
    <w:rsid w:val="002D66CA"/>
    <w:rsid w:val="002E0381"/>
    <w:rsid w:val="002E0D0E"/>
    <w:rsid w:val="002E1FF5"/>
    <w:rsid w:val="002E2994"/>
    <w:rsid w:val="002E52B2"/>
    <w:rsid w:val="002E537B"/>
    <w:rsid w:val="002F34A8"/>
    <w:rsid w:val="002F52FE"/>
    <w:rsid w:val="002F754A"/>
    <w:rsid w:val="00303BEE"/>
    <w:rsid w:val="0030738A"/>
    <w:rsid w:val="00307B3E"/>
    <w:rsid w:val="0031240A"/>
    <w:rsid w:val="0031313F"/>
    <w:rsid w:val="00315997"/>
    <w:rsid w:val="0032007E"/>
    <w:rsid w:val="00321251"/>
    <w:rsid w:val="00321372"/>
    <w:rsid w:val="003229F8"/>
    <w:rsid w:val="00324C58"/>
    <w:rsid w:val="00326523"/>
    <w:rsid w:val="003331A9"/>
    <w:rsid w:val="003344F3"/>
    <w:rsid w:val="00344A43"/>
    <w:rsid w:val="00346BF3"/>
    <w:rsid w:val="003502CB"/>
    <w:rsid w:val="003538F3"/>
    <w:rsid w:val="0036676D"/>
    <w:rsid w:val="003809C2"/>
    <w:rsid w:val="00382F6E"/>
    <w:rsid w:val="00394EB3"/>
    <w:rsid w:val="003961F1"/>
    <w:rsid w:val="003A20EC"/>
    <w:rsid w:val="003A4D38"/>
    <w:rsid w:val="003B4D64"/>
    <w:rsid w:val="003C0CD6"/>
    <w:rsid w:val="003C27EC"/>
    <w:rsid w:val="003C4DD1"/>
    <w:rsid w:val="003C6A29"/>
    <w:rsid w:val="003D2AFD"/>
    <w:rsid w:val="003D6A86"/>
    <w:rsid w:val="003F0C1C"/>
    <w:rsid w:val="003F418E"/>
    <w:rsid w:val="003F527E"/>
    <w:rsid w:val="003F6F02"/>
    <w:rsid w:val="004019CB"/>
    <w:rsid w:val="00406443"/>
    <w:rsid w:val="004068F4"/>
    <w:rsid w:val="00412DBF"/>
    <w:rsid w:val="00415053"/>
    <w:rsid w:val="00417A93"/>
    <w:rsid w:val="00426029"/>
    <w:rsid w:val="00432766"/>
    <w:rsid w:val="00432A13"/>
    <w:rsid w:val="004350D6"/>
    <w:rsid w:val="00435C1E"/>
    <w:rsid w:val="00444179"/>
    <w:rsid w:val="00456298"/>
    <w:rsid w:val="00457158"/>
    <w:rsid w:val="00457595"/>
    <w:rsid w:val="0046360B"/>
    <w:rsid w:val="00471FB3"/>
    <w:rsid w:val="00473156"/>
    <w:rsid w:val="004748DF"/>
    <w:rsid w:val="00476D0E"/>
    <w:rsid w:val="00485B92"/>
    <w:rsid w:val="004903D2"/>
    <w:rsid w:val="00490BEE"/>
    <w:rsid w:val="004918FC"/>
    <w:rsid w:val="004A3811"/>
    <w:rsid w:val="004A63AC"/>
    <w:rsid w:val="004A663E"/>
    <w:rsid w:val="004B596B"/>
    <w:rsid w:val="004B66D4"/>
    <w:rsid w:val="004B676D"/>
    <w:rsid w:val="004C119C"/>
    <w:rsid w:val="004C2314"/>
    <w:rsid w:val="004C29EA"/>
    <w:rsid w:val="004C2B70"/>
    <w:rsid w:val="004C4B6D"/>
    <w:rsid w:val="004E2BE0"/>
    <w:rsid w:val="004E5158"/>
    <w:rsid w:val="004E6671"/>
    <w:rsid w:val="004F0220"/>
    <w:rsid w:val="004F116D"/>
    <w:rsid w:val="004F1497"/>
    <w:rsid w:val="004F1A95"/>
    <w:rsid w:val="004F37C0"/>
    <w:rsid w:val="004F6140"/>
    <w:rsid w:val="005037A0"/>
    <w:rsid w:val="00504608"/>
    <w:rsid w:val="00516320"/>
    <w:rsid w:val="00517C5E"/>
    <w:rsid w:val="00524A75"/>
    <w:rsid w:val="00524C89"/>
    <w:rsid w:val="00532237"/>
    <w:rsid w:val="00533A87"/>
    <w:rsid w:val="00541D97"/>
    <w:rsid w:val="005469E5"/>
    <w:rsid w:val="00553F71"/>
    <w:rsid w:val="005548B5"/>
    <w:rsid w:val="0056147F"/>
    <w:rsid w:val="005648D8"/>
    <w:rsid w:val="0056557A"/>
    <w:rsid w:val="00572BED"/>
    <w:rsid w:val="00572E42"/>
    <w:rsid w:val="005732D4"/>
    <w:rsid w:val="00575E39"/>
    <w:rsid w:val="00580260"/>
    <w:rsid w:val="005842D2"/>
    <w:rsid w:val="0058680B"/>
    <w:rsid w:val="00593D9A"/>
    <w:rsid w:val="005A0CE0"/>
    <w:rsid w:val="005A4BFA"/>
    <w:rsid w:val="005A644A"/>
    <w:rsid w:val="005B0A27"/>
    <w:rsid w:val="005B32B5"/>
    <w:rsid w:val="005B4EC3"/>
    <w:rsid w:val="005C020D"/>
    <w:rsid w:val="005C1F5C"/>
    <w:rsid w:val="005C27FF"/>
    <w:rsid w:val="005C3BBD"/>
    <w:rsid w:val="005C456F"/>
    <w:rsid w:val="005D03BA"/>
    <w:rsid w:val="005D0B53"/>
    <w:rsid w:val="005D2176"/>
    <w:rsid w:val="005D4227"/>
    <w:rsid w:val="005D53AE"/>
    <w:rsid w:val="005D6415"/>
    <w:rsid w:val="005E4DEE"/>
    <w:rsid w:val="005E6A46"/>
    <w:rsid w:val="005F4397"/>
    <w:rsid w:val="005F6992"/>
    <w:rsid w:val="00601704"/>
    <w:rsid w:val="00607466"/>
    <w:rsid w:val="006135E5"/>
    <w:rsid w:val="00613FAF"/>
    <w:rsid w:val="00621521"/>
    <w:rsid w:val="00626979"/>
    <w:rsid w:val="00627E41"/>
    <w:rsid w:val="00630EC3"/>
    <w:rsid w:val="00633593"/>
    <w:rsid w:val="00635513"/>
    <w:rsid w:val="006357A5"/>
    <w:rsid w:val="00636A29"/>
    <w:rsid w:val="00640B4A"/>
    <w:rsid w:val="00641A84"/>
    <w:rsid w:val="00643161"/>
    <w:rsid w:val="00650B1E"/>
    <w:rsid w:val="00657120"/>
    <w:rsid w:val="0066207C"/>
    <w:rsid w:val="006639AD"/>
    <w:rsid w:val="006644F2"/>
    <w:rsid w:val="00664DF7"/>
    <w:rsid w:val="00671134"/>
    <w:rsid w:val="00680728"/>
    <w:rsid w:val="00682208"/>
    <w:rsid w:val="006872A8"/>
    <w:rsid w:val="00691315"/>
    <w:rsid w:val="00693FEC"/>
    <w:rsid w:val="00695AED"/>
    <w:rsid w:val="006961EE"/>
    <w:rsid w:val="00697E5D"/>
    <w:rsid w:val="006A4D61"/>
    <w:rsid w:val="006A5672"/>
    <w:rsid w:val="006A615F"/>
    <w:rsid w:val="006B00B4"/>
    <w:rsid w:val="006B5D36"/>
    <w:rsid w:val="006C643B"/>
    <w:rsid w:val="006C6B37"/>
    <w:rsid w:val="006D053E"/>
    <w:rsid w:val="006D7536"/>
    <w:rsid w:val="006E09A4"/>
    <w:rsid w:val="006E1E2A"/>
    <w:rsid w:val="006E3535"/>
    <w:rsid w:val="006E5119"/>
    <w:rsid w:val="006E5EE7"/>
    <w:rsid w:val="006E7419"/>
    <w:rsid w:val="007036CA"/>
    <w:rsid w:val="00712BAA"/>
    <w:rsid w:val="00714EED"/>
    <w:rsid w:val="007152C8"/>
    <w:rsid w:val="0071672C"/>
    <w:rsid w:val="00730306"/>
    <w:rsid w:val="00734B0D"/>
    <w:rsid w:val="007437E6"/>
    <w:rsid w:val="00745742"/>
    <w:rsid w:val="00746D79"/>
    <w:rsid w:val="007500C7"/>
    <w:rsid w:val="00755657"/>
    <w:rsid w:val="0076509C"/>
    <w:rsid w:val="00766DD4"/>
    <w:rsid w:val="00770E59"/>
    <w:rsid w:val="00773FA5"/>
    <w:rsid w:val="00784A42"/>
    <w:rsid w:val="007975D4"/>
    <w:rsid w:val="007A1326"/>
    <w:rsid w:val="007A308B"/>
    <w:rsid w:val="007A51C1"/>
    <w:rsid w:val="007B2D73"/>
    <w:rsid w:val="007B4A67"/>
    <w:rsid w:val="007B7A51"/>
    <w:rsid w:val="007C5001"/>
    <w:rsid w:val="007D0B43"/>
    <w:rsid w:val="007D0F48"/>
    <w:rsid w:val="007D1A11"/>
    <w:rsid w:val="007E3FA7"/>
    <w:rsid w:val="007F0C7B"/>
    <w:rsid w:val="007F746D"/>
    <w:rsid w:val="0080221D"/>
    <w:rsid w:val="00803FFC"/>
    <w:rsid w:val="008049A0"/>
    <w:rsid w:val="00807A53"/>
    <w:rsid w:val="00810722"/>
    <w:rsid w:val="00812BFF"/>
    <w:rsid w:val="00814739"/>
    <w:rsid w:val="00822387"/>
    <w:rsid w:val="008253F3"/>
    <w:rsid w:val="00825416"/>
    <w:rsid w:val="008267CE"/>
    <w:rsid w:val="00826854"/>
    <w:rsid w:val="00826B5A"/>
    <w:rsid w:val="0082787F"/>
    <w:rsid w:val="00836324"/>
    <w:rsid w:val="008365D3"/>
    <w:rsid w:val="00841F0A"/>
    <w:rsid w:val="00857F0F"/>
    <w:rsid w:val="00857F33"/>
    <w:rsid w:val="008639BA"/>
    <w:rsid w:val="00871937"/>
    <w:rsid w:val="0087586D"/>
    <w:rsid w:val="00886A74"/>
    <w:rsid w:val="00894781"/>
    <w:rsid w:val="008A741C"/>
    <w:rsid w:val="008B1377"/>
    <w:rsid w:val="008B1880"/>
    <w:rsid w:val="008B606B"/>
    <w:rsid w:val="008C2E39"/>
    <w:rsid w:val="008C32F4"/>
    <w:rsid w:val="008C45CC"/>
    <w:rsid w:val="008C4C8E"/>
    <w:rsid w:val="008D1A82"/>
    <w:rsid w:val="008D41CE"/>
    <w:rsid w:val="008E229C"/>
    <w:rsid w:val="008E27EA"/>
    <w:rsid w:val="008E4850"/>
    <w:rsid w:val="008E65A4"/>
    <w:rsid w:val="008E70A4"/>
    <w:rsid w:val="008E799E"/>
    <w:rsid w:val="008F0259"/>
    <w:rsid w:val="008F0739"/>
    <w:rsid w:val="008F554F"/>
    <w:rsid w:val="00901D45"/>
    <w:rsid w:val="00903F4A"/>
    <w:rsid w:val="009056E0"/>
    <w:rsid w:val="00905911"/>
    <w:rsid w:val="00912EF4"/>
    <w:rsid w:val="00917735"/>
    <w:rsid w:val="00923B06"/>
    <w:rsid w:val="00931DC8"/>
    <w:rsid w:val="00933978"/>
    <w:rsid w:val="00944A03"/>
    <w:rsid w:val="00944F37"/>
    <w:rsid w:val="00954EFE"/>
    <w:rsid w:val="0095691A"/>
    <w:rsid w:val="00957C55"/>
    <w:rsid w:val="00965440"/>
    <w:rsid w:val="00965BDC"/>
    <w:rsid w:val="00981344"/>
    <w:rsid w:val="00990AB2"/>
    <w:rsid w:val="009935E7"/>
    <w:rsid w:val="00995C5F"/>
    <w:rsid w:val="009977C7"/>
    <w:rsid w:val="009A6E74"/>
    <w:rsid w:val="009A7598"/>
    <w:rsid w:val="009A7AF0"/>
    <w:rsid w:val="009B3C33"/>
    <w:rsid w:val="009B6DA6"/>
    <w:rsid w:val="009C3A7B"/>
    <w:rsid w:val="009C4EE2"/>
    <w:rsid w:val="009D1902"/>
    <w:rsid w:val="009D1A75"/>
    <w:rsid w:val="009D4222"/>
    <w:rsid w:val="009D426A"/>
    <w:rsid w:val="009D4AEA"/>
    <w:rsid w:val="009D4BFD"/>
    <w:rsid w:val="009E23E3"/>
    <w:rsid w:val="009E5CB6"/>
    <w:rsid w:val="009F0167"/>
    <w:rsid w:val="009F0EE4"/>
    <w:rsid w:val="009F1AAF"/>
    <w:rsid w:val="009F5407"/>
    <w:rsid w:val="00A0606A"/>
    <w:rsid w:val="00A06CDF"/>
    <w:rsid w:val="00A10A0E"/>
    <w:rsid w:val="00A14CDF"/>
    <w:rsid w:val="00A23979"/>
    <w:rsid w:val="00A256AF"/>
    <w:rsid w:val="00A25E7A"/>
    <w:rsid w:val="00A265F2"/>
    <w:rsid w:val="00A30F83"/>
    <w:rsid w:val="00A30FB2"/>
    <w:rsid w:val="00A45A96"/>
    <w:rsid w:val="00A46ECA"/>
    <w:rsid w:val="00A56371"/>
    <w:rsid w:val="00A61AC3"/>
    <w:rsid w:val="00A649AB"/>
    <w:rsid w:val="00A67367"/>
    <w:rsid w:val="00A74E5F"/>
    <w:rsid w:val="00A77099"/>
    <w:rsid w:val="00A8628D"/>
    <w:rsid w:val="00A87642"/>
    <w:rsid w:val="00A9080E"/>
    <w:rsid w:val="00A90BFC"/>
    <w:rsid w:val="00A93B28"/>
    <w:rsid w:val="00AA28B9"/>
    <w:rsid w:val="00AB6F7F"/>
    <w:rsid w:val="00AB7DB3"/>
    <w:rsid w:val="00AB7E38"/>
    <w:rsid w:val="00AC35E9"/>
    <w:rsid w:val="00AC64DA"/>
    <w:rsid w:val="00AD1870"/>
    <w:rsid w:val="00AE5EE2"/>
    <w:rsid w:val="00AE6E88"/>
    <w:rsid w:val="00AF20F1"/>
    <w:rsid w:val="00AF2AE1"/>
    <w:rsid w:val="00AF3885"/>
    <w:rsid w:val="00AF4E78"/>
    <w:rsid w:val="00B03027"/>
    <w:rsid w:val="00B044B8"/>
    <w:rsid w:val="00B2228C"/>
    <w:rsid w:val="00B23A98"/>
    <w:rsid w:val="00B25749"/>
    <w:rsid w:val="00B257E0"/>
    <w:rsid w:val="00B27D7D"/>
    <w:rsid w:val="00B30A92"/>
    <w:rsid w:val="00B326A2"/>
    <w:rsid w:val="00B34D3A"/>
    <w:rsid w:val="00B35E54"/>
    <w:rsid w:val="00B36E70"/>
    <w:rsid w:val="00B37D62"/>
    <w:rsid w:val="00B426DB"/>
    <w:rsid w:val="00B46265"/>
    <w:rsid w:val="00B502BB"/>
    <w:rsid w:val="00B508D0"/>
    <w:rsid w:val="00B51A6C"/>
    <w:rsid w:val="00B535B7"/>
    <w:rsid w:val="00B535EA"/>
    <w:rsid w:val="00B545EE"/>
    <w:rsid w:val="00B55347"/>
    <w:rsid w:val="00B602F4"/>
    <w:rsid w:val="00B60F9C"/>
    <w:rsid w:val="00B61F2A"/>
    <w:rsid w:val="00B731ED"/>
    <w:rsid w:val="00B74B56"/>
    <w:rsid w:val="00B835BB"/>
    <w:rsid w:val="00B9391D"/>
    <w:rsid w:val="00BB49C9"/>
    <w:rsid w:val="00BD1319"/>
    <w:rsid w:val="00BD356D"/>
    <w:rsid w:val="00BE29F9"/>
    <w:rsid w:val="00BE34B2"/>
    <w:rsid w:val="00BF2D95"/>
    <w:rsid w:val="00C05FCE"/>
    <w:rsid w:val="00C10810"/>
    <w:rsid w:val="00C20591"/>
    <w:rsid w:val="00C22526"/>
    <w:rsid w:val="00C262F6"/>
    <w:rsid w:val="00C26813"/>
    <w:rsid w:val="00C33C23"/>
    <w:rsid w:val="00C3628B"/>
    <w:rsid w:val="00C373C9"/>
    <w:rsid w:val="00C435BE"/>
    <w:rsid w:val="00C4361B"/>
    <w:rsid w:val="00C44C7D"/>
    <w:rsid w:val="00C525F9"/>
    <w:rsid w:val="00C52B6E"/>
    <w:rsid w:val="00C54F22"/>
    <w:rsid w:val="00C55230"/>
    <w:rsid w:val="00C57DE2"/>
    <w:rsid w:val="00C60621"/>
    <w:rsid w:val="00C62292"/>
    <w:rsid w:val="00C644F0"/>
    <w:rsid w:val="00C71064"/>
    <w:rsid w:val="00C718F1"/>
    <w:rsid w:val="00C727A9"/>
    <w:rsid w:val="00C73AD7"/>
    <w:rsid w:val="00C7496E"/>
    <w:rsid w:val="00C776DB"/>
    <w:rsid w:val="00C81C1F"/>
    <w:rsid w:val="00C82093"/>
    <w:rsid w:val="00C83449"/>
    <w:rsid w:val="00C8397B"/>
    <w:rsid w:val="00C864FB"/>
    <w:rsid w:val="00C86F1A"/>
    <w:rsid w:val="00C90A2F"/>
    <w:rsid w:val="00C9528E"/>
    <w:rsid w:val="00C96A95"/>
    <w:rsid w:val="00C978CE"/>
    <w:rsid w:val="00C978D0"/>
    <w:rsid w:val="00CA56CB"/>
    <w:rsid w:val="00CC7520"/>
    <w:rsid w:val="00CC7E11"/>
    <w:rsid w:val="00CD258D"/>
    <w:rsid w:val="00CD43CB"/>
    <w:rsid w:val="00CF045E"/>
    <w:rsid w:val="00CF133E"/>
    <w:rsid w:val="00CF29AE"/>
    <w:rsid w:val="00CF6AE2"/>
    <w:rsid w:val="00D021F3"/>
    <w:rsid w:val="00D02754"/>
    <w:rsid w:val="00D06CD3"/>
    <w:rsid w:val="00D1048C"/>
    <w:rsid w:val="00D145B2"/>
    <w:rsid w:val="00D15513"/>
    <w:rsid w:val="00D21464"/>
    <w:rsid w:val="00D2206B"/>
    <w:rsid w:val="00D311F1"/>
    <w:rsid w:val="00D4452B"/>
    <w:rsid w:val="00D45CD3"/>
    <w:rsid w:val="00D4709C"/>
    <w:rsid w:val="00D67FA6"/>
    <w:rsid w:val="00D730B5"/>
    <w:rsid w:val="00D81B9C"/>
    <w:rsid w:val="00D86199"/>
    <w:rsid w:val="00D868CE"/>
    <w:rsid w:val="00D8719F"/>
    <w:rsid w:val="00D92A02"/>
    <w:rsid w:val="00D937FC"/>
    <w:rsid w:val="00D94B18"/>
    <w:rsid w:val="00D94FEA"/>
    <w:rsid w:val="00DA2809"/>
    <w:rsid w:val="00DA6D05"/>
    <w:rsid w:val="00DB41B7"/>
    <w:rsid w:val="00DB4345"/>
    <w:rsid w:val="00DC55AD"/>
    <w:rsid w:val="00DD312F"/>
    <w:rsid w:val="00DD4316"/>
    <w:rsid w:val="00DE0211"/>
    <w:rsid w:val="00DE3E94"/>
    <w:rsid w:val="00DE40F7"/>
    <w:rsid w:val="00DF2E24"/>
    <w:rsid w:val="00DF524B"/>
    <w:rsid w:val="00E03B3D"/>
    <w:rsid w:val="00E077D5"/>
    <w:rsid w:val="00E139CB"/>
    <w:rsid w:val="00E25D68"/>
    <w:rsid w:val="00E340C7"/>
    <w:rsid w:val="00E35C6A"/>
    <w:rsid w:val="00E37807"/>
    <w:rsid w:val="00E37C7D"/>
    <w:rsid w:val="00E40ECD"/>
    <w:rsid w:val="00E42807"/>
    <w:rsid w:val="00E44E27"/>
    <w:rsid w:val="00E45273"/>
    <w:rsid w:val="00E4544B"/>
    <w:rsid w:val="00E54B07"/>
    <w:rsid w:val="00E60FC3"/>
    <w:rsid w:val="00E63CFA"/>
    <w:rsid w:val="00E641BD"/>
    <w:rsid w:val="00E73007"/>
    <w:rsid w:val="00E82294"/>
    <w:rsid w:val="00E82C64"/>
    <w:rsid w:val="00E8411D"/>
    <w:rsid w:val="00E86A44"/>
    <w:rsid w:val="00E9317E"/>
    <w:rsid w:val="00EA0C6C"/>
    <w:rsid w:val="00EA5295"/>
    <w:rsid w:val="00EB5985"/>
    <w:rsid w:val="00EB6088"/>
    <w:rsid w:val="00EB609B"/>
    <w:rsid w:val="00EC3355"/>
    <w:rsid w:val="00ED647D"/>
    <w:rsid w:val="00ED724A"/>
    <w:rsid w:val="00EE1B55"/>
    <w:rsid w:val="00EE5C3A"/>
    <w:rsid w:val="00EE7DD7"/>
    <w:rsid w:val="00EF10C2"/>
    <w:rsid w:val="00EF4C0D"/>
    <w:rsid w:val="00EF4D03"/>
    <w:rsid w:val="00EF5C0A"/>
    <w:rsid w:val="00EF6AC8"/>
    <w:rsid w:val="00F00B74"/>
    <w:rsid w:val="00F033BD"/>
    <w:rsid w:val="00F03A50"/>
    <w:rsid w:val="00F059FC"/>
    <w:rsid w:val="00F1003C"/>
    <w:rsid w:val="00F119E3"/>
    <w:rsid w:val="00F12599"/>
    <w:rsid w:val="00F1563C"/>
    <w:rsid w:val="00F17683"/>
    <w:rsid w:val="00F204B2"/>
    <w:rsid w:val="00F30C7B"/>
    <w:rsid w:val="00F42700"/>
    <w:rsid w:val="00F460C1"/>
    <w:rsid w:val="00F5434D"/>
    <w:rsid w:val="00F60647"/>
    <w:rsid w:val="00F60C8D"/>
    <w:rsid w:val="00F617E7"/>
    <w:rsid w:val="00F62BF2"/>
    <w:rsid w:val="00F63228"/>
    <w:rsid w:val="00F657BD"/>
    <w:rsid w:val="00F71897"/>
    <w:rsid w:val="00F77BDB"/>
    <w:rsid w:val="00F80152"/>
    <w:rsid w:val="00F82140"/>
    <w:rsid w:val="00F86012"/>
    <w:rsid w:val="00F87921"/>
    <w:rsid w:val="00F94C80"/>
    <w:rsid w:val="00F9724D"/>
    <w:rsid w:val="00FA0DC0"/>
    <w:rsid w:val="00FA2780"/>
    <w:rsid w:val="00FA62F9"/>
    <w:rsid w:val="00FA65EF"/>
    <w:rsid w:val="00FB2DD2"/>
    <w:rsid w:val="00FB4991"/>
    <w:rsid w:val="00FC0971"/>
    <w:rsid w:val="00FC1C94"/>
    <w:rsid w:val="00FC21CA"/>
    <w:rsid w:val="00FC37BB"/>
    <w:rsid w:val="00FC7AFB"/>
    <w:rsid w:val="00FD0499"/>
    <w:rsid w:val="00FD05F3"/>
    <w:rsid w:val="00FD1A50"/>
    <w:rsid w:val="00FD68B2"/>
    <w:rsid w:val="00FD7438"/>
    <w:rsid w:val="00FE068F"/>
    <w:rsid w:val="00FE53BA"/>
    <w:rsid w:val="00FE713F"/>
    <w:rsid w:val="00FF23AD"/>
    <w:rsid w:val="00FF282F"/>
    <w:rsid w:val="00FF5FC8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631D"/>
  <w15:docId w15:val="{AF730415-E17C-4DE1-82A3-AC2D091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clear" w:pos="142"/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basedOn w:val="Domylnaczcionkaakapitu1"/>
    <w:rsid w:val="004F37C0"/>
    <w:rPr>
      <w:color w:val="0000FF"/>
      <w:u w:val="single"/>
    </w:rPr>
  </w:style>
  <w:style w:type="character" w:styleId="Pogrubienie">
    <w:name w:val="Strong"/>
    <w:basedOn w:val="Domylnaczcionkaakapitu1"/>
    <w:qFormat/>
    <w:rsid w:val="004F37C0"/>
    <w:rPr>
      <w:b/>
      <w:bCs/>
    </w:rPr>
  </w:style>
  <w:style w:type="character" w:customStyle="1" w:styleId="Nagwek1Znak">
    <w:name w:val="Nagłówek 1 Znak"/>
    <w:basedOn w:val="Domylnaczcionkaakapitu1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semiHidden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80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3FFC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03FF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803FFC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3FFC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F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CB"/>
    <w:rPr>
      <w:b/>
      <w:bCs/>
      <w:lang w:eastAsia="ar-SA"/>
    </w:rPr>
  </w:style>
  <w:style w:type="character" w:customStyle="1" w:styleId="contactname12">
    <w:name w:val="contactname12"/>
    <w:basedOn w:val="Domylnaczcionkaakapitu"/>
    <w:rsid w:val="00E42807"/>
    <w:rPr>
      <w:strike w:val="0"/>
      <w:dstrike w:val="0"/>
      <w:u w:val="none"/>
      <w:effect w:val="none"/>
    </w:rPr>
  </w:style>
  <w:style w:type="character" w:customStyle="1" w:styleId="Bodytext">
    <w:name w:val="Body text_"/>
    <w:link w:val="Tekstpodstawowy4"/>
    <w:locked/>
    <w:rsid w:val="00A77099"/>
    <w:rPr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A77099"/>
    <w:pPr>
      <w:widowControl w:val="0"/>
      <w:shd w:val="clear" w:color="auto" w:fill="FFFFFF"/>
      <w:suppressAutoHyphens w:val="0"/>
      <w:spacing w:before="360" w:after="360" w:line="0" w:lineRule="atLeast"/>
      <w:ind w:hanging="900"/>
    </w:pPr>
    <w:rPr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5BEE-B933-4E01-9289-C6BBE72B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Dominika Rydygier</cp:lastModifiedBy>
  <cp:revision>6</cp:revision>
  <cp:lastPrinted>2021-10-05T09:05:00Z</cp:lastPrinted>
  <dcterms:created xsi:type="dcterms:W3CDTF">2021-10-07T11:01:00Z</dcterms:created>
  <dcterms:modified xsi:type="dcterms:W3CDTF">2023-10-26T10:35:00Z</dcterms:modified>
</cp:coreProperties>
</file>