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5D19E" w14:textId="77777777" w:rsidR="001A7EBD" w:rsidRPr="00EE1DDD" w:rsidRDefault="003C146F" w:rsidP="005954A7">
      <w:pPr>
        <w:spacing w:after="0" w:line="240" w:lineRule="auto"/>
        <w:rPr>
          <w:rFonts w:asciiTheme="minorHAnsi" w:hAnsiTheme="minorHAnsi" w:cstheme="minorHAnsi"/>
        </w:rPr>
      </w:pPr>
      <w:r w:rsidRPr="00EE1DDD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2E3F13A1" wp14:editId="44E0E0BA">
            <wp:extent cx="6381750" cy="1362075"/>
            <wp:effectExtent l="19050" t="0" r="0" b="0"/>
            <wp:docPr id="2" name="Obraz 7" descr="naglowek4_nowy_herb_wojewodz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glowek4_nowy_herb_wojewodztw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"/>
        <w:gridCol w:w="1459"/>
        <w:gridCol w:w="1459"/>
        <w:gridCol w:w="770"/>
        <w:gridCol w:w="1418"/>
        <w:gridCol w:w="506"/>
        <w:gridCol w:w="770"/>
        <w:gridCol w:w="3171"/>
      </w:tblGrid>
      <w:tr w:rsidR="002D4E7E" w:rsidRPr="00EE1DDD" w14:paraId="24B5F901" w14:textId="77777777" w:rsidTr="005851E2">
        <w:trPr>
          <w:trHeight w:val="1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78373" w14:textId="77777777" w:rsidR="00974DAD" w:rsidRPr="002D58F0" w:rsidRDefault="00974DAD" w:rsidP="00974D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A9F94" w14:textId="77777777"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8D192" w14:textId="77777777"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CC1F4" w14:textId="77777777"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9877B" w14:textId="77777777"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4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F4B5C" w14:textId="77777777" w:rsidR="00DF3D86" w:rsidRPr="00D721FA" w:rsidRDefault="00DF3D86" w:rsidP="003C14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66BABB72" w14:textId="19316590" w:rsidR="00974DAD" w:rsidRPr="00D721FA" w:rsidRDefault="000C1CB5" w:rsidP="00C9676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D721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Sopot, dnia </w:t>
            </w:r>
            <w:r w:rsidR="00390B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23</w:t>
            </w:r>
            <w:r w:rsidR="00C967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.11.</w:t>
            </w:r>
            <w:r w:rsidR="00D721FA" w:rsidRPr="00D721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2021</w:t>
            </w:r>
            <w:r w:rsidR="00A95C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2D4E7E" w:rsidRPr="00EE1DDD" w14:paraId="2C7CFF6C" w14:textId="77777777" w:rsidTr="005851E2">
        <w:trPr>
          <w:trHeight w:val="255"/>
        </w:trPr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E671D" w14:textId="3998208A" w:rsidR="00E16E69" w:rsidRPr="002D58F0" w:rsidRDefault="00EB5350" w:rsidP="00F45C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D58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Znak: </w:t>
            </w:r>
            <w:r w:rsidR="003507C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</w:t>
            </w:r>
            <w:r w:rsidR="00FC297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3</w:t>
            </w:r>
            <w:r w:rsidR="00DA53E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/TP</w:t>
            </w:r>
            <w:r w:rsidR="00D721FA" w:rsidRPr="002D58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/21</w:t>
            </w:r>
          </w:p>
          <w:p w14:paraId="4D66B5E0" w14:textId="57087DD0" w:rsidR="008B77DF" w:rsidRPr="002D58F0" w:rsidRDefault="004C3A1E" w:rsidP="00F45CF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Znak akt: DZP.</w:t>
            </w:r>
            <w:r w:rsidR="003507C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KK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.282.</w:t>
            </w:r>
            <w:r w:rsidR="003507C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</w:t>
            </w:r>
            <w:r w:rsidR="00FC297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3</w:t>
            </w:r>
            <w:r w:rsidR="00D721FA" w:rsidRPr="002D58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.2021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C3367" w14:textId="77777777"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CFF3E" w14:textId="77777777"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894B6" w14:textId="77777777"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DE3E1" w14:textId="77777777" w:rsidR="00974DAD" w:rsidRPr="00D721FA" w:rsidRDefault="00974DAD" w:rsidP="00974D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1FCF" w14:textId="1A15BC43" w:rsidR="00974DAD" w:rsidRPr="00D721FA" w:rsidRDefault="00974DAD" w:rsidP="00974D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2D4E7E" w:rsidRPr="00EE1DDD" w14:paraId="22F749D0" w14:textId="77777777" w:rsidTr="005851E2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FA70D" w14:textId="77777777" w:rsidR="00974DAD" w:rsidRPr="00EE1DDD" w:rsidRDefault="00974DAD" w:rsidP="00F376D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88F3D" w14:textId="77777777" w:rsidR="00130FEF" w:rsidRPr="00EE1DDD" w:rsidRDefault="00130FEF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BF81F" w14:textId="77777777"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A7264" w14:textId="77777777"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3117C" w14:textId="77777777"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2B3DD" w14:textId="77777777" w:rsidR="00974DAD" w:rsidRPr="00EE1DDD" w:rsidRDefault="00974DAD" w:rsidP="00974DAD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AFBD4" w14:textId="77777777" w:rsidR="00974DAD" w:rsidRPr="00D721FA" w:rsidRDefault="00974DAD" w:rsidP="00974D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BC5FE" w14:textId="77777777" w:rsidR="00974DAD" w:rsidRPr="00D721FA" w:rsidRDefault="00974DAD" w:rsidP="00974DA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2D4E7E" w:rsidRPr="00F66868" w14:paraId="630962DD" w14:textId="77777777" w:rsidTr="005851E2">
        <w:trPr>
          <w:trHeight w:val="25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963AD" w14:textId="4C7C89FE" w:rsidR="00DC6026" w:rsidRDefault="00DC6026" w:rsidP="00DC60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721F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INFORMACJA O WYBORZE OFERTY NAJKORZYSTNIEJSZEJ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 W PAKIETACH NR 1-13, 15-16, 18</w:t>
            </w:r>
            <w:r w:rsidR="0045263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, 20,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21, 23-24</w:t>
            </w:r>
          </w:p>
          <w:p w14:paraId="3FA19B85" w14:textId="148DEAFB" w:rsidR="00DC6026" w:rsidRDefault="00DC6026" w:rsidP="00DC60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ORAZ UNIEWAŻNIENIU POSTEPOWANIA W PAKIETACH 17 I 22</w:t>
            </w:r>
          </w:p>
          <w:p w14:paraId="7AAF7395" w14:textId="77777777" w:rsidR="00E824DA" w:rsidRPr="00D721FA" w:rsidRDefault="00E824DA" w:rsidP="00E824D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0C33ADE8" w14:textId="22F740CD" w:rsidR="00FC2970" w:rsidRPr="00FC2970" w:rsidRDefault="00FC2970" w:rsidP="00FC2970">
            <w:pPr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pl-PL"/>
              </w:rPr>
            </w:pPr>
            <w:r w:rsidRPr="00FC297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dot.: postępowania o udzielenie zamówienia publicznego prowadzonego w trybie podstawowym bez negocjacji na sukcesywne dostawy obłożeń operacyjnych i odzieży ochronnej jednorazowego użytku do Pomorskiego Centrum Reumatologicznego </w:t>
            </w:r>
            <w:r w:rsidR="004D15F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               </w:t>
            </w:r>
            <w:r w:rsidRPr="00FC297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im. J. Titz-Kosko w Sopocie Sp. z o. o. </w:t>
            </w:r>
            <w:r w:rsidRPr="00FC297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C297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– Znak: 13/TP/21</w:t>
            </w:r>
            <w:bookmarkStart w:id="0" w:name="_GoBack"/>
            <w:bookmarkEnd w:id="0"/>
          </w:p>
          <w:p w14:paraId="5F9EEBB9" w14:textId="77777777" w:rsidR="00E824DA" w:rsidRPr="00D721FA" w:rsidRDefault="00E824DA" w:rsidP="00E824D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6EC60227" w14:textId="684E17FE" w:rsidR="00CF5020" w:rsidRDefault="00D721FA" w:rsidP="002D58F0">
            <w:pPr>
              <w:pStyle w:val="Akapitzlist"/>
              <w:numPr>
                <w:ilvl w:val="0"/>
                <w:numId w:val="1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D721FA">
              <w:rPr>
                <w:bCs/>
                <w:sz w:val="20"/>
                <w:szCs w:val="20"/>
              </w:rPr>
              <w:t>Na podstawie art. 253</w:t>
            </w:r>
            <w:r w:rsidR="00214123" w:rsidRPr="00D721FA">
              <w:rPr>
                <w:bCs/>
                <w:sz w:val="20"/>
                <w:szCs w:val="20"/>
              </w:rPr>
              <w:t xml:space="preserve"> </w:t>
            </w:r>
            <w:r w:rsidR="00802D7F" w:rsidRPr="00D721FA">
              <w:rPr>
                <w:sz w:val="20"/>
                <w:szCs w:val="20"/>
              </w:rPr>
              <w:t xml:space="preserve">ust. </w:t>
            </w:r>
            <w:r w:rsidR="004B6D3D">
              <w:rPr>
                <w:sz w:val="20"/>
                <w:szCs w:val="20"/>
              </w:rPr>
              <w:t>2</w:t>
            </w:r>
            <w:r w:rsidR="00226C9F">
              <w:rPr>
                <w:sz w:val="20"/>
                <w:szCs w:val="20"/>
              </w:rPr>
              <w:t xml:space="preserve"> </w:t>
            </w:r>
            <w:r w:rsidRPr="00D721FA">
              <w:rPr>
                <w:rFonts w:eastAsiaTheme="minorHAnsi"/>
                <w:bCs/>
                <w:sz w:val="20"/>
                <w:szCs w:val="20"/>
                <w:lang w:eastAsia="en-US"/>
              </w:rPr>
              <w:t>ustawy z dnia 11 września 2019 r. Prawo zamówień publicznych (Dz.U. z 20</w:t>
            </w:r>
            <w:r w:rsidR="003507C6">
              <w:rPr>
                <w:rFonts w:eastAsiaTheme="minorHAnsi"/>
                <w:bCs/>
                <w:sz w:val="20"/>
                <w:szCs w:val="20"/>
                <w:lang w:eastAsia="en-US"/>
              </w:rPr>
              <w:t>21</w:t>
            </w:r>
            <w:r w:rsidRPr="00D721F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r. poz. </w:t>
            </w:r>
            <w:r w:rsidR="003507C6">
              <w:rPr>
                <w:rFonts w:eastAsiaTheme="minorHAnsi"/>
                <w:bCs/>
                <w:sz w:val="20"/>
                <w:szCs w:val="20"/>
                <w:lang w:eastAsia="en-US"/>
              </w:rPr>
              <w:t>1129</w:t>
            </w:r>
            <w:r w:rsidRPr="00D721F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ze zm.)</w:t>
            </w:r>
            <w:r w:rsidRPr="00D721FA">
              <w:rPr>
                <w:kern w:val="2"/>
                <w:sz w:val="20"/>
                <w:szCs w:val="20"/>
              </w:rPr>
              <w:t xml:space="preserve"> zwanej dalej ustawą Pzp</w:t>
            </w:r>
            <w:r w:rsidRPr="00D721FA">
              <w:rPr>
                <w:sz w:val="20"/>
                <w:szCs w:val="20"/>
              </w:rPr>
              <w:t xml:space="preserve"> </w:t>
            </w:r>
            <w:r w:rsidR="00214123" w:rsidRPr="00D721FA">
              <w:rPr>
                <w:sz w:val="20"/>
                <w:szCs w:val="20"/>
              </w:rPr>
              <w:t xml:space="preserve">Zamawiający informuje, że w </w:t>
            </w:r>
            <w:r w:rsidRPr="00D721FA">
              <w:rPr>
                <w:sz w:val="20"/>
                <w:szCs w:val="20"/>
              </w:rPr>
              <w:t xml:space="preserve">niniejszym </w:t>
            </w:r>
            <w:r w:rsidR="00214123" w:rsidRPr="00D721FA">
              <w:rPr>
                <w:sz w:val="20"/>
                <w:szCs w:val="20"/>
              </w:rPr>
              <w:t xml:space="preserve">postępowaniu </w:t>
            </w:r>
            <w:r w:rsidRPr="00D721FA">
              <w:rPr>
                <w:sz w:val="20"/>
                <w:szCs w:val="20"/>
              </w:rPr>
              <w:t>(</w:t>
            </w:r>
            <w:r w:rsidR="006D3A3B" w:rsidRPr="00D721FA">
              <w:rPr>
                <w:sz w:val="20"/>
                <w:szCs w:val="20"/>
              </w:rPr>
              <w:t>Z</w:t>
            </w:r>
            <w:r w:rsidR="00BD1A1A" w:rsidRPr="00D721FA">
              <w:rPr>
                <w:sz w:val="20"/>
                <w:szCs w:val="20"/>
              </w:rPr>
              <w:t>nak:</w:t>
            </w:r>
            <w:r w:rsidR="002D6361">
              <w:rPr>
                <w:sz w:val="20"/>
                <w:szCs w:val="20"/>
              </w:rPr>
              <w:t xml:space="preserve"> </w:t>
            </w:r>
            <w:r w:rsidR="003507C6">
              <w:rPr>
                <w:sz w:val="20"/>
                <w:szCs w:val="20"/>
              </w:rPr>
              <w:t>1</w:t>
            </w:r>
            <w:r w:rsidR="00FC2970">
              <w:rPr>
                <w:sz w:val="20"/>
                <w:szCs w:val="20"/>
              </w:rPr>
              <w:t>3</w:t>
            </w:r>
            <w:r w:rsidR="00400839">
              <w:rPr>
                <w:sz w:val="20"/>
                <w:szCs w:val="20"/>
              </w:rPr>
              <w:t>/TP</w:t>
            </w:r>
            <w:r w:rsidRPr="00D721FA">
              <w:rPr>
                <w:sz w:val="20"/>
                <w:szCs w:val="20"/>
              </w:rPr>
              <w:t>/21)</w:t>
            </w:r>
            <w:r w:rsidR="00ED43EA">
              <w:rPr>
                <w:sz w:val="20"/>
                <w:szCs w:val="20"/>
              </w:rPr>
              <w:t>, wybrane</w:t>
            </w:r>
            <w:r w:rsidR="00214123" w:rsidRPr="00D721FA">
              <w:rPr>
                <w:sz w:val="20"/>
                <w:szCs w:val="20"/>
              </w:rPr>
              <w:t xml:space="preserve"> został</w:t>
            </w:r>
            <w:r w:rsidR="00ED43EA">
              <w:rPr>
                <w:sz w:val="20"/>
                <w:szCs w:val="20"/>
              </w:rPr>
              <w:t>y</w:t>
            </w:r>
            <w:r w:rsidR="00EB5D05" w:rsidRPr="00D721FA">
              <w:rPr>
                <w:sz w:val="20"/>
                <w:szCs w:val="20"/>
              </w:rPr>
              <w:t xml:space="preserve"> </w:t>
            </w:r>
            <w:r w:rsidR="00ED43EA">
              <w:rPr>
                <w:sz w:val="20"/>
                <w:szCs w:val="20"/>
              </w:rPr>
              <w:t>oferty w następujących pakietach jak niżej</w:t>
            </w:r>
            <w:r w:rsidR="002D58F0">
              <w:rPr>
                <w:sz w:val="20"/>
                <w:szCs w:val="20"/>
              </w:rPr>
              <w:t xml:space="preserve"> </w:t>
            </w:r>
            <w:r w:rsidR="00214123" w:rsidRPr="00D721FA">
              <w:rPr>
                <w:sz w:val="20"/>
                <w:szCs w:val="20"/>
              </w:rPr>
              <w:t>:</w:t>
            </w:r>
          </w:p>
          <w:p w14:paraId="3D4D8C3A" w14:textId="77777777" w:rsidR="00C60C82" w:rsidRPr="00D721FA" w:rsidRDefault="00C60C82" w:rsidP="00C60C82">
            <w:pPr>
              <w:pStyle w:val="Akapitzlist"/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2D4E7E" w:rsidRPr="001A3ABE" w14:paraId="016BAE04" w14:textId="77777777" w:rsidTr="00D721FA">
        <w:trPr>
          <w:trHeight w:val="70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F1FE5" w14:textId="41C0A999" w:rsidR="00FC2970" w:rsidRDefault="00ED43EA" w:rsidP="00FC297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C297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1: </w:t>
            </w:r>
            <w:r w:rsidR="00484B3F" w:rsidRPr="00FC297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Oferta nr</w:t>
            </w:r>
            <w:r w:rsidR="003507C6" w:rsidRPr="00FC297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="00FC2970" w:rsidRPr="00FC297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7</w:t>
            </w:r>
            <w:r w:rsidR="00484B3F" w:rsidRPr="00FC297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="00AA1E64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C2970" w:rsidRPr="00AA49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Mölnlycke Health Care Polska Sp. z o.o. </w:t>
            </w:r>
            <w:r w:rsidR="00FC2970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Przasnyska 6B (wejście C, II piętro)</w:t>
            </w:r>
            <w:r w:rsidR="00FC29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</w:p>
          <w:p w14:paraId="7A22914C" w14:textId="4B193BDB" w:rsidR="004E12DC" w:rsidRPr="00FC2970" w:rsidRDefault="00FC2970" w:rsidP="00FC297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01-756 Warszawa</w:t>
            </w: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5418"/>
              <w:gridCol w:w="988"/>
              <w:gridCol w:w="1490"/>
              <w:gridCol w:w="1239"/>
            </w:tblGrid>
            <w:tr w:rsidR="004A57B2" w:rsidRPr="00585F10" w14:paraId="38B5A3A8" w14:textId="04B9FD8E" w:rsidTr="00F00F69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B2D08B9" w14:textId="77777777" w:rsidR="004A57B2" w:rsidRPr="00585F10" w:rsidRDefault="004A57B2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9B45B47" w14:textId="77777777" w:rsidR="004A57B2" w:rsidRPr="00585F10" w:rsidRDefault="004A57B2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71E83DF" w14:textId="5817A9A3" w:rsidR="004A57B2" w:rsidRPr="00585F10" w:rsidRDefault="004A57B2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90" w:type="dxa"/>
                </w:tcPr>
                <w:p w14:paraId="591681B6" w14:textId="1C170E36" w:rsidR="004A57B2" w:rsidRPr="00585F10" w:rsidRDefault="004A57B2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Liczba punktów w kryterium </w:t>
                  </w:r>
                  <w:r w:rsidR="00182E7B"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termin realizacji zamówienia-dostawa towaru</w:t>
                  </w: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(10%)</w:t>
                  </w:r>
                </w:p>
              </w:tc>
              <w:tc>
                <w:tcPr>
                  <w:tcW w:w="1239" w:type="dxa"/>
                </w:tcPr>
                <w:p w14:paraId="4529CC6C" w14:textId="77777777" w:rsidR="00182E7B" w:rsidRPr="00585F10" w:rsidRDefault="00182E7B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261CFF0" w14:textId="77777777" w:rsidR="00182E7B" w:rsidRPr="00585F10" w:rsidRDefault="00182E7B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F873B57" w14:textId="77777777" w:rsidR="00182E7B" w:rsidRPr="00585F10" w:rsidRDefault="00182E7B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E40DEBD" w14:textId="5AD3EF11" w:rsidR="004A57B2" w:rsidRPr="00585F10" w:rsidRDefault="00182E7B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4A57B2" w:rsidRPr="00585F10" w14:paraId="054A8AEE" w14:textId="49ADF4AB" w:rsidTr="00A95C9F">
              <w:trPr>
                <w:trHeight w:val="846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B542CDD" w14:textId="60003AE1" w:rsidR="004A57B2" w:rsidRPr="00585F10" w:rsidRDefault="00FC2970" w:rsidP="002D5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D7C753D" w14:textId="77777777" w:rsidR="0032015D" w:rsidRPr="00577C79" w:rsidRDefault="00FC2970" w:rsidP="002F1F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577C79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Mölnlycke Health Care Polska Sp. z o.o., </w:t>
                  </w:r>
                </w:p>
                <w:p w14:paraId="64CE8F23" w14:textId="23B5B8BA" w:rsidR="002F1F2C" w:rsidRPr="0032015D" w:rsidRDefault="00FC2970" w:rsidP="002F1F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ul. Przasnyska 6B (wejście C, II piętro), 01-756 Warszawa</w:t>
                  </w:r>
                </w:p>
                <w:p w14:paraId="5749E30A" w14:textId="1873B013" w:rsidR="004A57B2" w:rsidRPr="0032015D" w:rsidRDefault="00684504" w:rsidP="002F1F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</w:t>
                  </w:r>
                  <w:r w:rsidR="00FC2970"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ena: 54 000,00 zł     </w:t>
                  </w:r>
                  <w:r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T</w:t>
                  </w:r>
                  <w:r w:rsidR="00FC2970"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ermin: 2 dni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CDB3CC9" w14:textId="77777777" w:rsidR="007D3165" w:rsidRDefault="007D3165" w:rsidP="002F1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897DEC8" w14:textId="2002F770" w:rsidR="004A57B2" w:rsidRPr="00585F10" w:rsidRDefault="004A57B2" w:rsidP="002F1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90" w:type="dxa"/>
                </w:tcPr>
                <w:p w14:paraId="5D8E20D2" w14:textId="77777777" w:rsidR="004A57B2" w:rsidRPr="00585F10" w:rsidRDefault="004A57B2" w:rsidP="00372FC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3685DA8" w14:textId="77777777" w:rsidR="002F1F2C" w:rsidRDefault="002F1F2C" w:rsidP="002F1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FFBAA00" w14:textId="71B7AE3A" w:rsidR="004A57B2" w:rsidRPr="00585F10" w:rsidRDefault="004A57B2" w:rsidP="007D31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39" w:type="dxa"/>
                </w:tcPr>
                <w:p w14:paraId="5C85FF38" w14:textId="77777777" w:rsidR="004A57B2" w:rsidRPr="00585F10" w:rsidRDefault="004A57B2" w:rsidP="00372FC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E99C12C" w14:textId="77777777" w:rsidR="00182E7B" w:rsidRPr="00585F10" w:rsidRDefault="00182E7B" w:rsidP="00372FC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1900F46" w14:textId="6C3DDCAD" w:rsidR="00182E7B" w:rsidRPr="00585F10" w:rsidRDefault="00182E7B" w:rsidP="002F1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42A86" w:rsidRPr="00585F10" w14:paraId="4F58DE77" w14:textId="77777777" w:rsidTr="00A95C9F">
              <w:trPr>
                <w:trHeight w:val="734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485D9F8" w14:textId="2BAE7748" w:rsidR="00A42A86" w:rsidRDefault="00D26E18" w:rsidP="00D26E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18FE041" w14:textId="63CBFCFF" w:rsidR="0032015D" w:rsidRDefault="0032015D" w:rsidP="0032015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Zorin Adrian Beton</w:t>
                  </w:r>
                </w:p>
                <w:p w14:paraId="32F3DA75" w14:textId="60588C5C" w:rsidR="0032015D" w:rsidRPr="0032015D" w:rsidRDefault="0032015D" w:rsidP="0032015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ul. Plac Solny 14/3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32015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50-062 Wrocław</w:t>
                  </w:r>
                </w:p>
                <w:p w14:paraId="4E07E3F2" w14:textId="13C943DF" w:rsidR="00A42A86" w:rsidRPr="00A95C9F" w:rsidRDefault="0032015D" w:rsidP="00A95C9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Cena: </w:t>
                  </w:r>
                  <w:r w:rsidRPr="0032015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135 300,00 zł     Termin: 2 dni</w:t>
                  </w:r>
                </w:p>
              </w:tc>
              <w:tc>
                <w:tcPr>
                  <w:tcW w:w="3717" w:type="dxa"/>
                  <w:gridSpan w:val="3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2B11DB" w14:textId="18F7EC8E" w:rsidR="00A42A86" w:rsidRPr="00585F10" w:rsidRDefault="0032015D" w:rsidP="003201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</w:tr>
          </w:tbl>
          <w:p w14:paraId="65F9E5A9" w14:textId="77777777" w:rsidR="00841A93" w:rsidRPr="00585F10" w:rsidRDefault="00841A93" w:rsidP="006B65B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51ADACB1" w14:textId="703F059E" w:rsidR="006B65B9" w:rsidRPr="00FC2970" w:rsidRDefault="006B65B9" w:rsidP="00FC297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P</w:t>
            </w:r>
            <w:r w:rsidR="008B251A"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akiet nr </w:t>
            </w:r>
            <w:r w:rsidR="00FC297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2</w:t>
            </w: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="00686FEB" w:rsidRPr="00FC297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Oferta nr </w:t>
            </w:r>
            <w:r w:rsidR="00FC2970" w:rsidRPr="00FC297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10</w:t>
            </w:r>
            <w:r w:rsidRPr="00FC297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="00FC2970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Lohmann &amp; Rauscher Polska Sp. z o.o.</w:t>
            </w:r>
            <w:r w:rsid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FC2970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Moniuszki 14</w:t>
            </w:r>
            <w:r w:rsid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FC2970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95-200 Pabianice</w:t>
            </w: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5321"/>
              <w:gridCol w:w="993"/>
              <w:gridCol w:w="1482"/>
              <w:gridCol w:w="1276"/>
            </w:tblGrid>
            <w:tr w:rsidR="00182E7B" w:rsidRPr="00585F10" w14:paraId="45EBA2A5" w14:textId="2ABCC2F3" w:rsidTr="00EF52D4">
              <w:trPr>
                <w:trHeight w:val="1020"/>
              </w:trPr>
              <w:tc>
                <w:tcPr>
                  <w:tcW w:w="85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EC6DFF7" w14:textId="77777777" w:rsidR="00182E7B" w:rsidRPr="00585F10" w:rsidRDefault="00182E7B" w:rsidP="00FC297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Numer oferty</w:t>
                  </w:r>
                </w:p>
              </w:tc>
              <w:tc>
                <w:tcPr>
                  <w:tcW w:w="5321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E8ABC27" w14:textId="780DC196" w:rsidR="00182E7B" w:rsidRPr="00585F10" w:rsidRDefault="00182E7B" w:rsidP="00FC297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B611191" w14:textId="21B5D8C4" w:rsidR="00182E7B" w:rsidRPr="00585F10" w:rsidRDefault="00182E7B" w:rsidP="00FC297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82" w:type="dxa"/>
                </w:tcPr>
                <w:p w14:paraId="4CCB7121" w14:textId="08E61121" w:rsidR="00182E7B" w:rsidRPr="00585F10" w:rsidRDefault="00182E7B" w:rsidP="00FC297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76" w:type="dxa"/>
                </w:tcPr>
                <w:p w14:paraId="2B1B9927" w14:textId="77777777" w:rsidR="00182E7B" w:rsidRPr="00585F10" w:rsidRDefault="00182E7B" w:rsidP="00FC29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CCF4150" w14:textId="77777777" w:rsidR="00182E7B" w:rsidRPr="00585F10" w:rsidRDefault="00182E7B" w:rsidP="00FC29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49B17A0" w14:textId="77777777" w:rsidR="00182E7B" w:rsidRPr="00585F10" w:rsidRDefault="00182E7B" w:rsidP="00FC297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D31688C" w14:textId="51FC3C1D" w:rsidR="00182E7B" w:rsidRPr="00585F10" w:rsidRDefault="00182E7B" w:rsidP="00FC297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182E7B" w:rsidRPr="00585F10" w14:paraId="3851AB4F" w14:textId="7097B7EF" w:rsidTr="00A95C9F">
              <w:trPr>
                <w:trHeight w:val="854"/>
              </w:trPr>
              <w:tc>
                <w:tcPr>
                  <w:tcW w:w="851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BCB6BE7" w14:textId="6807B368" w:rsidR="00182E7B" w:rsidRPr="00585F10" w:rsidRDefault="00FC2970" w:rsidP="00FC297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5321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6E8B66C" w14:textId="77777777" w:rsidR="0032015D" w:rsidRDefault="00FC2970" w:rsidP="00FC297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Lohmann &amp; Rauscher Polska Sp. z o.o., </w:t>
                  </w:r>
                </w:p>
                <w:p w14:paraId="1E28CAF0" w14:textId="58AB4E7C" w:rsidR="00182E7B" w:rsidRPr="0032015D" w:rsidRDefault="00FC2970" w:rsidP="0032015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Moniuszki 14, 95-200 Pabianice</w:t>
                  </w:r>
                </w:p>
                <w:p w14:paraId="45F78690" w14:textId="22948F23" w:rsidR="00FC2970" w:rsidRPr="00A95C9F" w:rsidRDefault="00FC2970" w:rsidP="00A95C9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29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Cena: 23 652,00 zł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="006845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</w:t>
                  </w:r>
                  <w:r w:rsidRPr="00FC29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ermin: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DA2CE49" w14:textId="77777777" w:rsidR="00182E7B" w:rsidRPr="00585F10" w:rsidRDefault="00182E7B" w:rsidP="00FC297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3F20FB7" w14:textId="3EE4767F" w:rsidR="00182E7B" w:rsidRPr="00585F10" w:rsidRDefault="00182E7B" w:rsidP="00FC297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82" w:type="dxa"/>
                </w:tcPr>
                <w:p w14:paraId="58E43A92" w14:textId="77777777" w:rsidR="00182E7B" w:rsidRPr="00585F10" w:rsidRDefault="00182E7B" w:rsidP="00FC29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6A7DEF0" w14:textId="77777777" w:rsidR="00182E7B" w:rsidRPr="00585F10" w:rsidRDefault="00182E7B" w:rsidP="00FC29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FF9E530" w14:textId="3120663E" w:rsidR="00182E7B" w:rsidRPr="00585F10" w:rsidRDefault="00182E7B" w:rsidP="00FC297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039657C2" w14:textId="77777777" w:rsidR="00182E7B" w:rsidRPr="00585F10" w:rsidRDefault="00182E7B" w:rsidP="00FC29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9B15F3B" w14:textId="77777777" w:rsidR="00182E7B" w:rsidRPr="00585F10" w:rsidRDefault="00182E7B" w:rsidP="00FC29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DA3E0EC" w14:textId="649F2549" w:rsidR="00182E7B" w:rsidRPr="00585F10" w:rsidRDefault="00182E7B" w:rsidP="00FC29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42A86" w:rsidRPr="00585F10" w14:paraId="5B45BA19" w14:textId="77777777" w:rsidTr="00A95C9F">
              <w:trPr>
                <w:trHeight w:val="824"/>
              </w:trPr>
              <w:tc>
                <w:tcPr>
                  <w:tcW w:w="851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335559" w14:textId="3C5B78BF" w:rsidR="00A42A86" w:rsidRDefault="00D26E18" w:rsidP="00FC297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11</w:t>
                  </w:r>
                </w:p>
              </w:tc>
              <w:tc>
                <w:tcPr>
                  <w:tcW w:w="5321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139F881" w14:textId="07F5C921" w:rsidR="0032015D" w:rsidRDefault="0032015D" w:rsidP="0032015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J.Chodacki, A.Misztal „Medica” Sp. J.</w:t>
                  </w:r>
                  <w:r w:rsidRPr="0032015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ul. Przemysłowa 4A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32015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59-300 Lubin</w:t>
                  </w:r>
                </w:p>
                <w:p w14:paraId="0C5E0B2E" w14:textId="065C0C52" w:rsidR="00A42A86" w:rsidRPr="004D15F5" w:rsidRDefault="004D15F5" w:rsidP="004D15F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D1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 22 680,00 zł     Termin: 2 dni</w:t>
                  </w:r>
                </w:p>
              </w:tc>
              <w:tc>
                <w:tcPr>
                  <w:tcW w:w="3751" w:type="dxa"/>
                  <w:gridSpan w:val="3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D8E13D" w14:textId="4AD23FFF" w:rsidR="00A42A86" w:rsidRPr="00585F10" w:rsidRDefault="004D15F5" w:rsidP="00FC29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</w:tr>
            <w:tr w:rsidR="00A42A86" w:rsidRPr="00585F10" w14:paraId="2B744C0C" w14:textId="77777777" w:rsidTr="00A95C9F">
              <w:trPr>
                <w:trHeight w:val="822"/>
              </w:trPr>
              <w:tc>
                <w:tcPr>
                  <w:tcW w:w="851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74E605A" w14:textId="38899A9E" w:rsidR="00A42A86" w:rsidRDefault="00D26E18" w:rsidP="00FC297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5321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5FB5A6C" w14:textId="6B59C775" w:rsidR="004D15F5" w:rsidRDefault="004D15F5" w:rsidP="004D15F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1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EM Poland Sp. z o. o.</w:t>
                  </w:r>
                  <w:r w:rsidRPr="004D1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Al. Piłsudskiego 63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4D1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05-070 Sulejówek</w:t>
                  </w:r>
                </w:p>
                <w:p w14:paraId="24D32561" w14:textId="1AE3C4CC" w:rsidR="00A42A86" w:rsidRPr="004D15F5" w:rsidRDefault="004D15F5" w:rsidP="004D15F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D1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 18 532,80 zł    Termin: 2 dni</w:t>
                  </w:r>
                </w:p>
              </w:tc>
              <w:tc>
                <w:tcPr>
                  <w:tcW w:w="3751" w:type="dxa"/>
                  <w:gridSpan w:val="3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C8F95D7" w14:textId="44575B03" w:rsidR="00A42A86" w:rsidRPr="00585F10" w:rsidRDefault="004D15F5" w:rsidP="00FC29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</w:tr>
          </w:tbl>
          <w:p w14:paraId="454A68C8" w14:textId="5FA7D7A6" w:rsidR="00C60C82" w:rsidRDefault="00D721FA" w:rsidP="006B65B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585F1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 xml:space="preserve"> </w:t>
            </w:r>
          </w:p>
          <w:p w14:paraId="4508F417" w14:textId="77777777" w:rsidR="00A95C9F" w:rsidRPr="00585F10" w:rsidRDefault="00A95C9F" w:rsidP="006B65B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</w:rPr>
            </w:pPr>
          </w:p>
          <w:p w14:paraId="52A2904E" w14:textId="17372CF3" w:rsidR="006B65B9" w:rsidRPr="00585F10" w:rsidRDefault="006B65B9" w:rsidP="006B65B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P</w:t>
            </w:r>
            <w:r w:rsidR="008B251A"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akiet nr 3</w:t>
            </w: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="00841A93"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Oferta nr </w:t>
            </w:r>
            <w:r w:rsidR="00FC297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10</w:t>
            </w:r>
            <w:r w:rsidR="002F1F2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="00841A93"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="00684504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Lohmann &amp; Rauscher Polska Sp. z o.o.</w:t>
            </w:r>
            <w:r w:rsidR="00684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684504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Moniuszki 14</w:t>
            </w:r>
            <w:r w:rsidR="00684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684504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95-200 Pabianice</w:t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5386"/>
              <w:gridCol w:w="993"/>
              <w:gridCol w:w="1417"/>
              <w:gridCol w:w="1276"/>
            </w:tblGrid>
            <w:tr w:rsidR="00182E7B" w:rsidRPr="00585F10" w14:paraId="752B1F32" w14:textId="696A6DBA" w:rsidTr="00F00F69">
              <w:trPr>
                <w:trHeight w:val="1020"/>
              </w:trPr>
              <w:tc>
                <w:tcPr>
                  <w:tcW w:w="78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186DD66" w14:textId="77777777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Numer oferty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DE85C75" w14:textId="112F3555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62FDC82" w14:textId="2109751D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17" w:type="dxa"/>
                </w:tcPr>
                <w:p w14:paraId="25EEDA2E" w14:textId="67E089CD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76" w:type="dxa"/>
                </w:tcPr>
                <w:p w14:paraId="57A1F734" w14:textId="77777777" w:rsidR="00182E7B" w:rsidRPr="00585F10" w:rsidRDefault="00182E7B" w:rsidP="00182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B955D7A" w14:textId="77777777" w:rsidR="00182E7B" w:rsidRPr="00585F10" w:rsidRDefault="00182E7B" w:rsidP="00182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323D687" w14:textId="2C301E7D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182E7B" w:rsidRPr="00585F10" w14:paraId="1B02D5B9" w14:textId="342EB537" w:rsidTr="00A95C9F">
              <w:trPr>
                <w:trHeight w:val="756"/>
              </w:trPr>
              <w:tc>
                <w:tcPr>
                  <w:tcW w:w="7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258B54E" w14:textId="28BFE158" w:rsidR="00182E7B" w:rsidRPr="00585F10" w:rsidRDefault="00684504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AECB426" w14:textId="77777777" w:rsidR="0032015D" w:rsidRPr="0032015D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Lohmann &amp; Rauscher Polska Sp. z o.o.,</w:t>
                  </w:r>
                </w:p>
                <w:p w14:paraId="488FC8E0" w14:textId="15C80B85" w:rsidR="00684504" w:rsidRPr="0032015D" w:rsidRDefault="00684504" w:rsidP="0032015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ul. Moniuszki 14, 95-200 Pabianice</w:t>
                  </w:r>
                </w:p>
                <w:p w14:paraId="703039CA" w14:textId="7A48D6C3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Cena: </w:t>
                  </w:r>
                  <w:r w:rsidR="002F1F2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13 694,40</w:t>
                  </w:r>
                  <w:r w:rsidRPr="00585F1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zł     Termin: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667DB47" w14:textId="77777777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525ED07" w14:textId="49D0B2CA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17" w:type="dxa"/>
                </w:tcPr>
                <w:p w14:paraId="40B4F528" w14:textId="77777777" w:rsidR="00182E7B" w:rsidRPr="00585F10" w:rsidRDefault="00182E7B" w:rsidP="00182E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92DCC68" w14:textId="77777777" w:rsidR="00182E7B" w:rsidRPr="00585F10" w:rsidRDefault="00182E7B" w:rsidP="00182E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0401979" w14:textId="6D07998E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4D0E5CFA" w14:textId="77777777" w:rsidR="00182E7B" w:rsidRPr="00585F10" w:rsidRDefault="00182E7B" w:rsidP="00182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B11CC2C" w14:textId="77777777" w:rsidR="00182E7B" w:rsidRPr="00585F10" w:rsidRDefault="00182E7B" w:rsidP="00182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4A26168" w14:textId="34D2764C" w:rsidR="00182E7B" w:rsidRPr="00585F10" w:rsidRDefault="00182E7B" w:rsidP="00182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42A86" w:rsidRPr="00585F10" w14:paraId="4917D1AD" w14:textId="77777777" w:rsidTr="00A95C9F">
              <w:trPr>
                <w:trHeight w:val="824"/>
              </w:trPr>
              <w:tc>
                <w:tcPr>
                  <w:tcW w:w="7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CC41DAC" w14:textId="6E1E9A37" w:rsidR="00A42A86" w:rsidRDefault="00D26E18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11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B615965" w14:textId="612D81BC" w:rsidR="004D15F5" w:rsidRPr="004D15F5" w:rsidRDefault="004D15F5" w:rsidP="004D15F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1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J.Chodacki, A.Misztal „Medica” Sp. J.</w:t>
                  </w:r>
                  <w:r w:rsidRPr="004D1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ul. Przemysłowa 4A, 59-300 Lubin</w:t>
                  </w:r>
                </w:p>
                <w:p w14:paraId="4AB3237B" w14:textId="068D3DDC" w:rsidR="00A42A86" w:rsidRPr="004D15F5" w:rsidRDefault="004D15F5" w:rsidP="004D15F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D1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 8 640,00 zł    Termin: 2 dni</w:t>
                  </w:r>
                </w:p>
              </w:tc>
              <w:tc>
                <w:tcPr>
                  <w:tcW w:w="3686" w:type="dxa"/>
                  <w:gridSpan w:val="3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61E7268" w14:textId="31B0DD01" w:rsidR="00A42A86" w:rsidRPr="00585F10" w:rsidRDefault="004D15F5" w:rsidP="00182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</w:tr>
            <w:tr w:rsidR="00A42A86" w:rsidRPr="00585F10" w14:paraId="35915906" w14:textId="77777777" w:rsidTr="00A95C9F">
              <w:trPr>
                <w:trHeight w:val="836"/>
              </w:trPr>
              <w:tc>
                <w:tcPr>
                  <w:tcW w:w="7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6761B9A" w14:textId="4808E90D" w:rsidR="00A42A86" w:rsidRDefault="00D26E18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A590E06" w14:textId="738AC9D4" w:rsidR="004D15F5" w:rsidRPr="004D15F5" w:rsidRDefault="004D15F5" w:rsidP="004D15F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1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EM Poland Sp. z o. o.</w:t>
                  </w:r>
                  <w:r w:rsidRPr="004D1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Al. Piłsudskiego 63, 05-070 Sulejówek</w:t>
                  </w:r>
                </w:p>
                <w:p w14:paraId="4C0DAA5A" w14:textId="77EF6AAA" w:rsidR="00A42A86" w:rsidRPr="004D15F5" w:rsidRDefault="004D15F5" w:rsidP="004D15F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D1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 6 490,80 zł    Termin: 2 dni</w:t>
                  </w:r>
                </w:p>
              </w:tc>
              <w:tc>
                <w:tcPr>
                  <w:tcW w:w="3686" w:type="dxa"/>
                  <w:gridSpan w:val="3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844E1A5" w14:textId="691B3809" w:rsidR="00A42A86" w:rsidRPr="00585F10" w:rsidRDefault="004D15F5" w:rsidP="00182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</w:tr>
          </w:tbl>
          <w:p w14:paraId="28403BA4" w14:textId="433CC005" w:rsidR="00841A93" w:rsidRPr="00585F10" w:rsidRDefault="00841A93" w:rsidP="006B65B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1193A0A8" w14:textId="1F49983F" w:rsidR="006B65B9" w:rsidRPr="00585F10" w:rsidRDefault="006B65B9" w:rsidP="00A02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P</w:t>
            </w:r>
            <w:r w:rsidR="008B251A"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akiet nr </w:t>
            </w:r>
            <w:r w:rsidR="002F1F2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4</w:t>
            </w: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="00C259CC"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Oferta nr </w:t>
            </w:r>
            <w:r w:rsidR="00C259C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10:</w:t>
            </w:r>
            <w:r w:rsidR="00C259CC"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="00C259CC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Lohmann &amp; Rauscher Polska Sp. z o.o.</w:t>
            </w:r>
            <w:r w:rsidR="00C259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C259CC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Moniuszki 14</w:t>
            </w:r>
            <w:r w:rsidR="00C259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C259CC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95-200 Pabianice</w:t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5386"/>
              <w:gridCol w:w="993"/>
              <w:gridCol w:w="1417"/>
              <w:gridCol w:w="1276"/>
            </w:tblGrid>
            <w:tr w:rsidR="00182E7B" w:rsidRPr="00585F10" w14:paraId="5730957A" w14:textId="4DA1D0F7" w:rsidTr="00F00F69">
              <w:trPr>
                <w:trHeight w:val="1020"/>
              </w:trPr>
              <w:tc>
                <w:tcPr>
                  <w:tcW w:w="78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7870F0A" w14:textId="77777777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Numer oferty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358F3CF" w14:textId="6CB691C6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68E2BBC" w14:textId="22821EE5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17" w:type="dxa"/>
                </w:tcPr>
                <w:p w14:paraId="772C5E7F" w14:textId="6C5805CA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76" w:type="dxa"/>
                </w:tcPr>
                <w:p w14:paraId="1F192599" w14:textId="77777777" w:rsidR="00182E7B" w:rsidRPr="00585F10" w:rsidRDefault="00182E7B" w:rsidP="00182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2C42757" w14:textId="77777777" w:rsidR="00182E7B" w:rsidRPr="00585F10" w:rsidRDefault="00182E7B" w:rsidP="00182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9C6D1E9" w14:textId="5A25F664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182E7B" w:rsidRPr="00585F10" w14:paraId="760C6126" w14:textId="7F427958" w:rsidTr="00A95C9F">
              <w:trPr>
                <w:trHeight w:val="776"/>
              </w:trPr>
              <w:tc>
                <w:tcPr>
                  <w:tcW w:w="7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DE33C6A" w14:textId="4B9FE227" w:rsidR="00182E7B" w:rsidRPr="00585F10" w:rsidRDefault="00914D72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F2C459F" w14:textId="77777777" w:rsidR="0032015D" w:rsidRPr="0032015D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Lohmann &amp; Rauscher Polska Sp. z o.o., </w:t>
                  </w:r>
                </w:p>
                <w:p w14:paraId="45A95EEF" w14:textId="7077C724" w:rsidR="00182E7B" w:rsidRPr="0032015D" w:rsidRDefault="00C259CC" w:rsidP="0032015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Moniuszki 14, 95-200 Pabianice</w:t>
                  </w:r>
                </w:p>
                <w:p w14:paraId="11919935" w14:textId="18F7ABD8" w:rsidR="00914D72" w:rsidRPr="00914D72" w:rsidRDefault="00914D72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914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Cena: 13 284,00 zł     Termin: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BB14F46" w14:textId="77777777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F092DB7" w14:textId="77777777" w:rsidR="00834A41" w:rsidRDefault="00834A41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9AF52E9" w14:textId="1060DCF4" w:rsidR="00182E7B" w:rsidRPr="00585F10" w:rsidRDefault="00182E7B" w:rsidP="00834A4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17" w:type="dxa"/>
                </w:tcPr>
                <w:p w14:paraId="102A3FFA" w14:textId="77777777" w:rsidR="00182E7B" w:rsidRPr="00585F10" w:rsidRDefault="00182E7B" w:rsidP="00182E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FE519A9" w14:textId="77777777" w:rsidR="00182E7B" w:rsidRPr="00585F10" w:rsidRDefault="00182E7B" w:rsidP="00182E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88DDAF1" w14:textId="531638F1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7D6A4699" w14:textId="77777777" w:rsidR="00182E7B" w:rsidRPr="00585F10" w:rsidRDefault="00182E7B" w:rsidP="00182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123477A" w14:textId="77777777" w:rsidR="00182E7B" w:rsidRPr="00585F10" w:rsidRDefault="00182E7B" w:rsidP="00182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2EB0267" w14:textId="717A02BC" w:rsidR="00182E7B" w:rsidRPr="00585F10" w:rsidRDefault="00182E7B" w:rsidP="00182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42A86" w:rsidRPr="00585F10" w14:paraId="52094101" w14:textId="77777777" w:rsidTr="00A95C9F">
              <w:trPr>
                <w:trHeight w:val="830"/>
              </w:trPr>
              <w:tc>
                <w:tcPr>
                  <w:tcW w:w="7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D9A2725" w14:textId="50DD33C5" w:rsidR="00A42A86" w:rsidRDefault="00D26E18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3AB96C4" w14:textId="36DBF631" w:rsidR="004D15F5" w:rsidRPr="004D15F5" w:rsidRDefault="004D15F5" w:rsidP="004D15F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1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Mölnlycke Health Care Polska Sp. z o.o.</w:t>
                  </w:r>
                  <w:r w:rsidRPr="004D1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ul. Przasnyska 6B (wejście C, II piętro), 01-756 Warszawa</w:t>
                  </w:r>
                </w:p>
                <w:p w14:paraId="6DDC75C1" w14:textId="1D980507" w:rsidR="00A42A86" w:rsidRPr="004D15F5" w:rsidRDefault="004D15F5" w:rsidP="004D15F5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kern w:val="0"/>
                      <w:sz w:val="18"/>
                      <w:szCs w:val="18"/>
                      <w:lang w:eastAsia="pl-PL"/>
                    </w:rPr>
                  </w:pPr>
                  <w:r w:rsidRPr="004D1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 16 128,72 zł    Termin: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7D3B63C" w14:textId="77777777" w:rsidR="007D3165" w:rsidRDefault="007D3165" w:rsidP="007D31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D9E599C" w14:textId="3F2349D1" w:rsidR="00A42A86" w:rsidRPr="00585F10" w:rsidRDefault="007D3165" w:rsidP="007D31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74,13</w:t>
                  </w:r>
                </w:p>
              </w:tc>
              <w:tc>
                <w:tcPr>
                  <w:tcW w:w="1417" w:type="dxa"/>
                </w:tcPr>
                <w:p w14:paraId="0E836FD5" w14:textId="77777777" w:rsidR="007D3165" w:rsidRDefault="007D3165" w:rsidP="007D31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3AA04DE" w14:textId="77777777" w:rsidR="007D3165" w:rsidRDefault="007D3165" w:rsidP="007D31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EE0901B" w14:textId="4BEF3AA7" w:rsidR="00A42A86" w:rsidRPr="00585F10" w:rsidRDefault="007D3165" w:rsidP="007D31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1F29FECD" w14:textId="77777777" w:rsidR="00A42A86" w:rsidRDefault="00A42A86" w:rsidP="00182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0AF4628" w14:textId="77777777" w:rsidR="007D3165" w:rsidRDefault="007D3165" w:rsidP="007D31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805653B" w14:textId="1C897737" w:rsidR="007D3165" w:rsidRPr="00585F10" w:rsidRDefault="007D3165" w:rsidP="007D31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84,13</w:t>
                  </w:r>
                </w:p>
              </w:tc>
            </w:tr>
          </w:tbl>
          <w:p w14:paraId="726398ED" w14:textId="77777777" w:rsidR="007C797E" w:rsidRPr="00585F10" w:rsidRDefault="007C797E" w:rsidP="006B65B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71EEAB83" w14:textId="09E2C8EF" w:rsidR="006B65B9" w:rsidRPr="00585F10" w:rsidRDefault="006B65B9" w:rsidP="002A4EE1">
            <w:pPr>
              <w:pStyle w:val="Standard"/>
            </w:pPr>
            <w:r w:rsidRPr="00585F10">
              <w:rPr>
                <w:b/>
                <w:bCs/>
                <w:kern w:val="0"/>
                <w:sz w:val="20"/>
                <w:szCs w:val="20"/>
                <w:lang w:eastAsia="pl-PL"/>
              </w:rPr>
              <w:t>P</w:t>
            </w:r>
            <w:r w:rsidR="008B251A" w:rsidRPr="00585F10">
              <w:rPr>
                <w:b/>
                <w:bCs/>
                <w:kern w:val="0"/>
                <w:sz w:val="20"/>
                <w:szCs w:val="20"/>
                <w:lang w:eastAsia="pl-PL"/>
              </w:rPr>
              <w:t xml:space="preserve">akiet nr </w:t>
            </w:r>
            <w:r w:rsidR="002F1F2C">
              <w:rPr>
                <w:b/>
                <w:bCs/>
                <w:kern w:val="0"/>
                <w:sz w:val="20"/>
                <w:szCs w:val="20"/>
                <w:lang w:eastAsia="pl-PL"/>
              </w:rPr>
              <w:t>5</w:t>
            </w:r>
            <w:r w:rsidR="004D5748" w:rsidRPr="00585F10">
              <w:rPr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="00C259CC" w:rsidRPr="00585F10">
              <w:rPr>
                <w:b/>
                <w:bCs/>
                <w:kern w:val="0"/>
                <w:sz w:val="20"/>
                <w:szCs w:val="20"/>
                <w:lang w:eastAsia="pl-PL"/>
              </w:rPr>
              <w:t xml:space="preserve">Oferta nr </w:t>
            </w:r>
            <w:r w:rsidR="00C259CC">
              <w:rPr>
                <w:b/>
                <w:bCs/>
                <w:kern w:val="0"/>
                <w:sz w:val="20"/>
                <w:szCs w:val="20"/>
                <w:lang w:eastAsia="pl-PL"/>
              </w:rPr>
              <w:t>10:</w:t>
            </w:r>
            <w:r w:rsidR="00C259CC" w:rsidRPr="00585F10">
              <w:rPr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="00C259CC" w:rsidRPr="00FC2970">
              <w:rPr>
                <w:b/>
                <w:bCs/>
                <w:sz w:val="20"/>
                <w:szCs w:val="20"/>
              </w:rPr>
              <w:t>Lohmann &amp; Rauscher Polska Sp. z o.o.</w:t>
            </w:r>
            <w:r w:rsidR="00C259CC">
              <w:rPr>
                <w:b/>
                <w:bCs/>
                <w:sz w:val="20"/>
                <w:szCs w:val="20"/>
              </w:rPr>
              <w:t xml:space="preserve">, </w:t>
            </w:r>
            <w:r w:rsidR="00C259CC" w:rsidRPr="00FC2970">
              <w:rPr>
                <w:b/>
                <w:bCs/>
                <w:sz w:val="20"/>
                <w:szCs w:val="20"/>
              </w:rPr>
              <w:t>ul. Moniuszki 14</w:t>
            </w:r>
            <w:r w:rsidR="00C259CC">
              <w:rPr>
                <w:b/>
                <w:bCs/>
                <w:sz w:val="20"/>
                <w:szCs w:val="20"/>
              </w:rPr>
              <w:t xml:space="preserve">, </w:t>
            </w:r>
            <w:r w:rsidR="00C259CC" w:rsidRPr="00FC2970">
              <w:rPr>
                <w:b/>
                <w:bCs/>
                <w:sz w:val="20"/>
                <w:szCs w:val="20"/>
              </w:rPr>
              <w:t>95-200 Pabianice</w:t>
            </w:r>
          </w:p>
          <w:tbl>
            <w:tblPr>
              <w:tblW w:w="9781" w:type="dxa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386"/>
              <w:gridCol w:w="993"/>
              <w:gridCol w:w="1417"/>
              <w:gridCol w:w="1276"/>
            </w:tblGrid>
            <w:tr w:rsidR="00182E7B" w:rsidRPr="00585F10" w14:paraId="3EF82BDF" w14:textId="335ECC91" w:rsidTr="00F00F69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C36C4B0" w14:textId="77777777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Numer oferty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C2476C5" w14:textId="77777777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Nazwa oraz adres Wykonawcy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DED2D85" w14:textId="24D7D5C2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17" w:type="dxa"/>
                </w:tcPr>
                <w:p w14:paraId="2F0C0C34" w14:textId="405E06C9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76" w:type="dxa"/>
                </w:tcPr>
                <w:p w14:paraId="5F56A877" w14:textId="77777777" w:rsidR="00182E7B" w:rsidRPr="00585F10" w:rsidRDefault="00182E7B" w:rsidP="00182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A89CE26" w14:textId="77777777" w:rsidR="00182E7B" w:rsidRPr="00585F10" w:rsidRDefault="00182E7B" w:rsidP="00182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708E916" w14:textId="33B65761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182E7B" w:rsidRPr="00585F10" w14:paraId="11AF6687" w14:textId="1E762C58" w:rsidTr="00A95C9F">
              <w:trPr>
                <w:trHeight w:val="784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1B7DADC" w14:textId="4066D1BC" w:rsidR="00182E7B" w:rsidRPr="00585F10" w:rsidRDefault="00914D72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DD20D52" w14:textId="77777777" w:rsidR="0032015D" w:rsidRPr="0032015D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Lohmann &amp; Rauscher Polska Sp. z o.o., </w:t>
                  </w:r>
                </w:p>
                <w:p w14:paraId="759944D9" w14:textId="5E55FBB9" w:rsidR="00182E7B" w:rsidRPr="0032015D" w:rsidRDefault="00C259CC" w:rsidP="0032015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Moniuszki 14, 95-200 Pabianice</w:t>
                  </w:r>
                </w:p>
                <w:p w14:paraId="15540364" w14:textId="43BAC709" w:rsidR="00914D72" w:rsidRPr="00585F10" w:rsidRDefault="00914D72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914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Cena: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6 048,00</w:t>
                  </w:r>
                  <w:r w:rsidRPr="00914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zł     Termin: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EE1B742" w14:textId="77777777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312C228" w14:textId="14404482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17" w:type="dxa"/>
                </w:tcPr>
                <w:p w14:paraId="0090E76D" w14:textId="77777777" w:rsidR="00182E7B" w:rsidRPr="00585F10" w:rsidRDefault="00182E7B" w:rsidP="00182E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20AFCEA" w14:textId="77777777" w:rsidR="00182E7B" w:rsidRPr="00585F10" w:rsidRDefault="00182E7B" w:rsidP="00182E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B3AD8A4" w14:textId="0A957F52" w:rsidR="00182E7B" w:rsidRPr="00585F10" w:rsidRDefault="00182E7B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7542FA54" w14:textId="77777777" w:rsidR="00182E7B" w:rsidRPr="00585F10" w:rsidRDefault="00182E7B" w:rsidP="00182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58A5D68" w14:textId="77777777" w:rsidR="00182E7B" w:rsidRPr="00585F10" w:rsidRDefault="00182E7B" w:rsidP="00182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3C61EFE" w14:textId="482E200B" w:rsidR="00182E7B" w:rsidRPr="00585F10" w:rsidRDefault="00182E7B" w:rsidP="00182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42A86" w:rsidRPr="00585F10" w14:paraId="3DFD4E7B" w14:textId="77777777" w:rsidTr="0068450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F8A33C1" w14:textId="2E86AE3A" w:rsidR="00A42A86" w:rsidRDefault="00D26E18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0D4CF8F" w14:textId="77777777" w:rsidR="007D3165" w:rsidRPr="004D15F5" w:rsidRDefault="007D3165" w:rsidP="007D31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1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Mölnlycke Health Care Polska Sp. z o.o.</w:t>
                  </w:r>
                  <w:r w:rsidRPr="004D1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ul. Przasnyska 6B (wejście C, II piętro), 01-756 Warszawa</w:t>
                  </w:r>
                </w:p>
                <w:p w14:paraId="73F07509" w14:textId="7364D78B" w:rsidR="00A42A86" w:rsidRPr="00FC2970" w:rsidRDefault="007D3165" w:rsidP="007D31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D1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Cena: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8 592,48</w:t>
                  </w:r>
                  <w:r w:rsidRPr="004D1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zł    Termin: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807977B" w14:textId="77777777" w:rsidR="007D3165" w:rsidRDefault="007D3165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AC6D945" w14:textId="2BE8AB7D" w:rsidR="00A42A86" w:rsidRPr="00585F10" w:rsidRDefault="007D3165" w:rsidP="00182E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63,35</w:t>
                  </w:r>
                </w:p>
              </w:tc>
              <w:tc>
                <w:tcPr>
                  <w:tcW w:w="1417" w:type="dxa"/>
                </w:tcPr>
                <w:p w14:paraId="4BC337E8" w14:textId="77777777" w:rsidR="00A42A86" w:rsidRDefault="00A42A86" w:rsidP="00182E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0E4153F" w14:textId="77777777" w:rsidR="007D3165" w:rsidRDefault="007D3165" w:rsidP="00182E7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98A27C5" w14:textId="35342127" w:rsidR="007D3165" w:rsidRPr="00585F10" w:rsidRDefault="007D3165" w:rsidP="007D31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36157D1C" w14:textId="77777777" w:rsidR="00A42A86" w:rsidRDefault="00A42A86" w:rsidP="00182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EE40921" w14:textId="77777777" w:rsidR="007D3165" w:rsidRDefault="007D3165" w:rsidP="00182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424AC92" w14:textId="5D096186" w:rsidR="007D3165" w:rsidRPr="00585F10" w:rsidRDefault="007D3165" w:rsidP="00182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73,35</w:t>
                  </w:r>
                </w:p>
              </w:tc>
            </w:tr>
          </w:tbl>
          <w:p w14:paraId="13392127" w14:textId="77777777" w:rsidR="00796BF9" w:rsidRPr="00585F10" w:rsidRDefault="00796BF9" w:rsidP="006B65B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11B99ED3" w14:textId="36D1BE50" w:rsidR="006B65B9" w:rsidRPr="00585F10" w:rsidRDefault="006B65B9" w:rsidP="002A4EE1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85F10">
              <w:rPr>
                <w:b/>
                <w:bCs/>
                <w:kern w:val="0"/>
                <w:sz w:val="20"/>
                <w:szCs w:val="20"/>
                <w:lang w:eastAsia="pl-PL"/>
              </w:rPr>
              <w:t>P</w:t>
            </w:r>
            <w:r w:rsidR="008B251A" w:rsidRPr="00585F10">
              <w:rPr>
                <w:b/>
                <w:bCs/>
                <w:kern w:val="0"/>
                <w:sz w:val="20"/>
                <w:szCs w:val="20"/>
                <w:lang w:eastAsia="pl-PL"/>
              </w:rPr>
              <w:t xml:space="preserve">akiet nr </w:t>
            </w:r>
            <w:r w:rsidR="002F1F2C">
              <w:rPr>
                <w:b/>
                <w:bCs/>
                <w:kern w:val="0"/>
                <w:sz w:val="20"/>
                <w:szCs w:val="20"/>
                <w:lang w:eastAsia="pl-PL"/>
              </w:rPr>
              <w:t>6</w:t>
            </w:r>
            <w:r w:rsidR="00AF6F0C" w:rsidRPr="00585F10">
              <w:rPr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="00C259CC" w:rsidRPr="00585F10">
              <w:rPr>
                <w:b/>
                <w:bCs/>
                <w:kern w:val="0"/>
                <w:sz w:val="20"/>
                <w:szCs w:val="20"/>
                <w:lang w:eastAsia="pl-PL"/>
              </w:rPr>
              <w:t xml:space="preserve">Oferta nr </w:t>
            </w:r>
            <w:r w:rsidR="00C259CC">
              <w:rPr>
                <w:b/>
                <w:bCs/>
                <w:kern w:val="0"/>
                <w:sz w:val="20"/>
                <w:szCs w:val="20"/>
                <w:lang w:eastAsia="pl-PL"/>
              </w:rPr>
              <w:t>10:</w:t>
            </w:r>
            <w:r w:rsidR="00C259CC" w:rsidRPr="00585F10">
              <w:rPr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="00C259CC" w:rsidRPr="00FC2970">
              <w:rPr>
                <w:b/>
                <w:bCs/>
                <w:sz w:val="20"/>
                <w:szCs w:val="20"/>
              </w:rPr>
              <w:t>Lohmann &amp; Rauscher Polska Sp. z o.o.</w:t>
            </w:r>
            <w:r w:rsidR="00C259CC">
              <w:rPr>
                <w:b/>
                <w:bCs/>
                <w:sz w:val="20"/>
                <w:szCs w:val="20"/>
              </w:rPr>
              <w:t xml:space="preserve">, </w:t>
            </w:r>
            <w:r w:rsidR="00C259CC" w:rsidRPr="00FC2970">
              <w:rPr>
                <w:b/>
                <w:bCs/>
                <w:sz w:val="20"/>
                <w:szCs w:val="20"/>
              </w:rPr>
              <w:t>ul. Moniuszki 14</w:t>
            </w:r>
            <w:r w:rsidR="00C259CC">
              <w:rPr>
                <w:b/>
                <w:bCs/>
                <w:sz w:val="20"/>
                <w:szCs w:val="20"/>
              </w:rPr>
              <w:t xml:space="preserve">, </w:t>
            </w:r>
            <w:r w:rsidR="00C259CC" w:rsidRPr="00FC2970">
              <w:rPr>
                <w:b/>
                <w:bCs/>
                <w:sz w:val="20"/>
                <w:szCs w:val="20"/>
              </w:rPr>
              <w:t>95-200 Pabianice</w:t>
            </w:r>
          </w:p>
          <w:tbl>
            <w:tblPr>
              <w:tblW w:w="9781" w:type="dxa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386"/>
              <w:gridCol w:w="993"/>
              <w:gridCol w:w="1417"/>
              <w:gridCol w:w="1276"/>
            </w:tblGrid>
            <w:tr w:rsidR="008B4BE0" w:rsidRPr="00585F10" w14:paraId="47E045A1" w14:textId="34AA2473" w:rsidTr="00F00F69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90ECD56" w14:textId="77777777" w:rsidR="008B4BE0" w:rsidRPr="00585F10" w:rsidRDefault="008B4BE0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Numer oferty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7E8170F" w14:textId="77777777" w:rsidR="008B4BE0" w:rsidRPr="00585F10" w:rsidRDefault="008B4BE0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Nazwa oraz adres Wykonawcy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DC98AD7" w14:textId="68FFC193" w:rsidR="008B4BE0" w:rsidRPr="00585F10" w:rsidRDefault="008B4BE0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17" w:type="dxa"/>
                </w:tcPr>
                <w:p w14:paraId="66FA103F" w14:textId="582EEE52" w:rsidR="008B4BE0" w:rsidRPr="00585F10" w:rsidRDefault="008B4BE0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76" w:type="dxa"/>
                </w:tcPr>
                <w:p w14:paraId="4BB468A9" w14:textId="77777777" w:rsidR="008B4BE0" w:rsidRPr="00585F10" w:rsidRDefault="008B4BE0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E45317B" w14:textId="0A17BCD8" w:rsidR="008B4BE0" w:rsidRPr="00585F10" w:rsidRDefault="008B4BE0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914D72" w:rsidRPr="00585F10" w14:paraId="46CBB76E" w14:textId="3F88367E" w:rsidTr="002D59E4">
              <w:trPr>
                <w:trHeight w:val="838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1DBFE12" w14:textId="76B0C539" w:rsidR="00914D72" w:rsidRPr="00585F10" w:rsidRDefault="00914D72" w:rsidP="00914D72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0664CE9" w14:textId="77777777" w:rsidR="0032015D" w:rsidRPr="0032015D" w:rsidRDefault="00914D72" w:rsidP="00914D72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Lohmann &amp; Rauscher Polska Sp. z o.o., </w:t>
                  </w:r>
                </w:p>
                <w:p w14:paraId="5B1E5910" w14:textId="7FA156E4" w:rsidR="00914D72" w:rsidRPr="0032015D" w:rsidRDefault="00914D72" w:rsidP="0032015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Moniuszki 14, 95-200 Pabianice</w:t>
                  </w:r>
                </w:p>
                <w:p w14:paraId="6FAE9E13" w14:textId="6738C9B6" w:rsidR="00914D72" w:rsidRPr="00585F10" w:rsidRDefault="00914D72" w:rsidP="00914D72">
                  <w:pPr>
                    <w:pStyle w:val="Standard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14D72">
                    <w:rPr>
                      <w:sz w:val="20"/>
                      <w:szCs w:val="20"/>
                    </w:rPr>
                    <w:t>Cena:</w:t>
                  </w:r>
                  <w:r>
                    <w:rPr>
                      <w:sz w:val="20"/>
                      <w:szCs w:val="20"/>
                    </w:rPr>
                    <w:t xml:space="preserve"> 6 318,00</w:t>
                  </w:r>
                  <w:r w:rsidRPr="00914D72">
                    <w:rPr>
                      <w:sz w:val="20"/>
                      <w:szCs w:val="20"/>
                    </w:rPr>
                    <w:t xml:space="preserve"> zł       Termin: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9F3D6EE" w14:textId="77777777" w:rsidR="007D3165" w:rsidRDefault="007D3165" w:rsidP="00914D72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8F33F2F" w14:textId="579C1BFD" w:rsidR="00914D72" w:rsidRPr="00585F10" w:rsidRDefault="00914D72" w:rsidP="007D31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17" w:type="dxa"/>
                </w:tcPr>
                <w:p w14:paraId="32893D4F" w14:textId="77777777" w:rsidR="00914D72" w:rsidRPr="00585F10" w:rsidRDefault="00914D72" w:rsidP="00914D7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A3FD9F4" w14:textId="77777777" w:rsidR="007D3165" w:rsidRDefault="007D3165" w:rsidP="007D3165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D29F7CA" w14:textId="3579BC76" w:rsidR="00914D72" w:rsidRPr="00585F10" w:rsidRDefault="00914D72" w:rsidP="007D31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704D8672" w14:textId="77777777" w:rsidR="00914D72" w:rsidRPr="00585F10" w:rsidRDefault="00914D72" w:rsidP="00914D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14538AE" w14:textId="77777777" w:rsidR="007D3165" w:rsidRDefault="007D3165" w:rsidP="00914D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79F4E85" w14:textId="7A895315" w:rsidR="00914D72" w:rsidRPr="00585F10" w:rsidRDefault="00914D72" w:rsidP="00914D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</w:tbl>
          <w:p w14:paraId="10975DA6" w14:textId="77777777" w:rsidR="008A0CC3" w:rsidRPr="00585F10" w:rsidRDefault="008A0CC3" w:rsidP="006B65B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4DD95A82" w14:textId="6DF4F1A7" w:rsidR="006B65B9" w:rsidRPr="00585F10" w:rsidRDefault="006B65B9" w:rsidP="00EF4FBC">
            <w:pPr>
              <w:pStyle w:val="Standard"/>
            </w:pPr>
            <w:r w:rsidRPr="00585F10">
              <w:rPr>
                <w:b/>
                <w:bCs/>
                <w:kern w:val="0"/>
                <w:sz w:val="20"/>
                <w:szCs w:val="20"/>
                <w:lang w:eastAsia="pl-PL"/>
              </w:rPr>
              <w:t xml:space="preserve">Pakiet nr </w:t>
            </w:r>
            <w:r w:rsidR="002F1F2C">
              <w:rPr>
                <w:b/>
                <w:bCs/>
                <w:kern w:val="0"/>
                <w:sz w:val="20"/>
                <w:szCs w:val="20"/>
                <w:lang w:eastAsia="pl-PL"/>
              </w:rPr>
              <w:t>7</w:t>
            </w:r>
            <w:r w:rsidRPr="00585F10">
              <w:rPr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="00C259CC" w:rsidRPr="00585F10">
              <w:rPr>
                <w:b/>
                <w:bCs/>
                <w:kern w:val="0"/>
                <w:sz w:val="20"/>
                <w:szCs w:val="20"/>
                <w:lang w:eastAsia="pl-PL"/>
              </w:rPr>
              <w:t xml:space="preserve">Oferta nr </w:t>
            </w:r>
            <w:r w:rsidR="00C259CC">
              <w:rPr>
                <w:b/>
                <w:bCs/>
                <w:kern w:val="0"/>
                <w:sz w:val="20"/>
                <w:szCs w:val="20"/>
                <w:lang w:eastAsia="pl-PL"/>
              </w:rPr>
              <w:t>10:</w:t>
            </w:r>
            <w:r w:rsidR="00C259CC" w:rsidRPr="00585F10">
              <w:rPr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="00C259CC" w:rsidRPr="00FC2970">
              <w:rPr>
                <w:b/>
                <w:bCs/>
                <w:sz w:val="20"/>
                <w:szCs w:val="20"/>
              </w:rPr>
              <w:t>Lohmann &amp; Rauscher Polska Sp. z o.o.</w:t>
            </w:r>
            <w:r w:rsidR="00C259CC">
              <w:rPr>
                <w:b/>
                <w:bCs/>
                <w:sz w:val="20"/>
                <w:szCs w:val="20"/>
              </w:rPr>
              <w:t xml:space="preserve">, </w:t>
            </w:r>
            <w:r w:rsidR="00C259CC" w:rsidRPr="00FC2970">
              <w:rPr>
                <w:b/>
                <w:bCs/>
                <w:sz w:val="20"/>
                <w:szCs w:val="20"/>
              </w:rPr>
              <w:t>ul. Moniuszki 14</w:t>
            </w:r>
            <w:r w:rsidR="00C259CC">
              <w:rPr>
                <w:b/>
                <w:bCs/>
                <w:sz w:val="20"/>
                <w:szCs w:val="20"/>
              </w:rPr>
              <w:t xml:space="preserve">, </w:t>
            </w:r>
            <w:r w:rsidR="00C259CC" w:rsidRPr="00FC2970">
              <w:rPr>
                <w:b/>
                <w:bCs/>
                <w:sz w:val="20"/>
                <w:szCs w:val="20"/>
              </w:rPr>
              <w:t>95-200 Pabianice</w:t>
            </w:r>
          </w:p>
          <w:tbl>
            <w:tblPr>
              <w:tblW w:w="9781" w:type="dxa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386"/>
              <w:gridCol w:w="993"/>
              <w:gridCol w:w="1417"/>
              <w:gridCol w:w="1276"/>
            </w:tblGrid>
            <w:tr w:rsidR="009C06EF" w:rsidRPr="00585F10" w14:paraId="15FF6B07" w14:textId="0E539606" w:rsidTr="00F00F69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6721468" w14:textId="77777777" w:rsidR="009C06EF" w:rsidRPr="00585F10" w:rsidRDefault="009C06EF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Numer oferty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18591D5" w14:textId="77777777" w:rsidR="009C06EF" w:rsidRPr="00585F10" w:rsidRDefault="009C06EF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Nazwa oraz adres Wykonawcy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C3846C2" w14:textId="2A6B838F" w:rsidR="009C06EF" w:rsidRPr="00585F10" w:rsidRDefault="009C06EF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17" w:type="dxa"/>
                </w:tcPr>
                <w:p w14:paraId="7A1A314E" w14:textId="4F317032" w:rsidR="009C06EF" w:rsidRPr="00585F10" w:rsidRDefault="00F00F69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76" w:type="dxa"/>
                </w:tcPr>
                <w:p w14:paraId="312665B4" w14:textId="77777777" w:rsidR="009C06EF" w:rsidRPr="00585F10" w:rsidRDefault="009C06EF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7AF218C" w14:textId="1D0A59DE" w:rsidR="009C06EF" w:rsidRPr="00585F10" w:rsidRDefault="009C06EF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914D72" w:rsidRPr="00585F10" w14:paraId="1FC79358" w14:textId="54A6C8A2" w:rsidTr="0068450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2B9B5CD" w14:textId="4EC0CDBD" w:rsidR="00914D72" w:rsidRPr="00585F10" w:rsidRDefault="00914D72" w:rsidP="00914D72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F3B4996" w14:textId="77777777" w:rsidR="0032015D" w:rsidRPr="0032015D" w:rsidRDefault="00914D72" w:rsidP="00914D72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Lohmann &amp; Rauscher Polska Sp. z o.o., </w:t>
                  </w:r>
                </w:p>
                <w:p w14:paraId="5FE313F0" w14:textId="1082D357" w:rsidR="00914D72" w:rsidRPr="0032015D" w:rsidRDefault="00914D72" w:rsidP="0032015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Moniuszki 14, 95-200 Pabianice</w:t>
                  </w:r>
                </w:p>
                <w:p w14:paraId="29802D2D" w14:textId="7660B3C9" w:rsidR="00914D72" w:rsidRPr="00585F10" w:rsidRDefault="00914D72" w:rsidP="00914D72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914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Cena: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6 274,80</w:t>
                  </w:r>
                  <w:r w:rsidRPr="00914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zł     Termin: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3E0656E" w14:textId="77777777" w:rsidR="00914D72" w:rsidRPr="00585F10" w:rsidRDefault="00914D72" w:rsidP="00914D72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551D791" w14:textId="529FEE99" w:rsidR="00914D72" w:rsidRPr="00585F10" w:rsidRDefault="00914D72" w:rsidP="00914D72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17" w:type="dxa"/>
                </w:tcPr>
                <w:p w14:paraId="5C9141EA" w14:textId="77777777" w:rsidR="00914D72" w:rsidRPr="00585F10" w:rsidRDefault="00914D72" w:rsidP="00914D7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B9AA225" w14:textId="77777777" w:rsidR="00914D72" w:rsidRPr="00585F10" w:rsidRDefault="00914D72" w:rsidP="00914D7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17E02E0" w14:textId="064B541D" w:rsidR="00914D72" w:rsidRPr="00585F10" w:rsidRDefault="00914D72" w:rsidP="00914D72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12E69AE1" w14:textId="77777777" w:rsidR="00914D72" w:rsidRPr="00585F10" w:rsidRDefault="00914D72" w:rsidP="00914D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3D06203" w14:textId="77777777" w:rsidR="00914D72" w:rsidRPr="00585F10" w:rsidRDefault="00914D72" w:rsidP="00914D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D6BC15A" w14:textId="5C4CD060" w:rsidR="00914D72" w:rsidRPr="00585F10" w:rsidRDefault="00914D72" w:rsidP="00914D72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</w:tbl>
          <w:p w14:paraId="512620D3" w14:textId="77777777" w:rsidR="00A02217" w:rsidRPr="00585F10" w:rsidRDefault="00A02217" w:rsidP="006B65B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3654A1FE" w14:textId="16EFC609" w:rsidR="006B65B9" w:rsidRPr="00585F10" w:rsidRDefault="006B65B9" w:rsidP="006B65B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</w:t>
            </w:r>
            <w:r w:rsidR="002F1F2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8</w:t>
            </w:r>
            <w:r w:rsidR="004D27A1"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="00C259CC"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Oferta nr </w:t>
            </w:r>
            <w:r w:rsidR="00C259C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10:</w:t>
            </w:r>
            <w:r w:rsidR="00C259CC"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="00C259CC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Lohmann &amp; Rauscher Polska Sp. z o.o.</w:t>
            </w:r>
            <w:r w:rsidR="00C259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C259CC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Moniuszki 14</w:t>
            </w:r>
            <w:r w:rsidR="00C259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C259CC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95-200 Pabianice</w:t>
            </w:r>
          </w:p>
          <w:tbl>
            <w:tblPr>
              <w:tblW w:w="9781" w:type="dxa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386"/>
              <w:gridCol w:w="993"/>
              <w:gridCol w:w="1417"/>
              <w:gridCol w:w="1276"/>
            </w:tblGrid>
            <w:tr w:rsidR="009C06EF" w:rsidRPr="00585F10" w14:paraId="2AF8699F" w14:textId="1679B64B" w:rsidTr="00F00F69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7D76DEE" w14:textId="77777777" w:rsidR="009C06EF" w:rsidRPr="00585F10" w:rsidRDefault="009C06EF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Numer oferty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EA12970" w14:textId="77777777" w:rsidR="009C06EF" w:rsidRPr="00585F10" w:rsidRDefault="009C06EF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Nazwa oraz adres Wykonawcy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7BF8FB2" w14:textId="4DB8E68C" w:rsidR="009C06EF" w:rsidRPr="00585F10" w:rsidRDefault="009C06EF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17" w:type="dxa"/>
                </w:tcPr>
                <w:p w14:paraId="18C1E700" w14:textId="4C651B7C" w:rsidR="009C06EF" w:rsidRPr="00585F10" w:rsidRDefault="00F00F69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76" w:type="dxa"/>
                </w:tcPr>
                <w:p w14:paraId="6D2F5D32" w14:textId="77777777" w:rsidR="009C06EF" w:rsidRPr="00585F10" w:rsidRDefault="009C06EF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6530761" w14:textId="575DDACF" w:rsidR="009C06EF" w:rsidRPr="00585F10" w:rsidRDefault="009C06EF" w:rsidP="009C06E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9C06EF" w:rsidRPr="00585F10" w14:paraId="009DC545" w14:textId="4A4EED8D" w:rsidTr="0068450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6F8B6F4" w14:textId="344E7D12" w:rsidR="009C06EF" w:rsidRPr="00585F10" w:rsidRDefault="00914D72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6EDA5C" w14:textId="77777777" w:rsidR="0032015D" w:rsidRPr="0032015D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Lohmann &amp; Rauscher Polska Sp. z o.o.,</w:t>
                  </w:r>
                </w:p>
                <w:p w14:paraId="29B0C8CB" w14:textId="77BBD209" w:rsidR="009C06EF" w:rsidRPr="0032015D" w:rsidRDefault="00C259CC" w:rsidP="0032015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ul. Moniuszki 14, 95-200 Pabianice</w:t>
                  </w:r>
                </w:p>
                <w:p w14:paraId="4214F822" w14:textId="1749FC19" w:rsidR="00914D72" w:rsidRPr="00585F10" w:rsidRDefault="00914D72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Cena: 7 290,00 zł       Termin: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011CC09" w14:textId="77777777" w:rsidR="009C06EF" w:rsidRPr="00585F10" w:rsidRDefault="009C06EF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9800DCA" w14:textId="75CD6F40" w:rsidR="009C06EF" w:rsidRPr="00585F10" w:rsidRDefault="009C06EF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17" w:type="dxa"/>
                </w:tcPr>
                <w:p w14:paraId="6531DF5C" w14:textId="77777777" w:rsidR="009C06EF" w:rsidRPr="00585F10" w:rsidRDefault="009C06EF" w:rsidP="002713D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552C907" w14:textId="77777777" w:rsidR="009C06EF" w:rsidRPr="00585F10" w:rsidRDefault="009C06EF" w:rsidP="002713D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5BAD617" w14:textId="13F6EE02" w:rsidR="009C06EF" w:rsidRPr="00585F10" w:rsidRDefault="009C06EF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0FDAA12E" w14:textId="77777777" w:rsidR="009C06EF" w:rsidRPr="00585F10" w:rsidRDefault="009C06EF" w:rsidP="002713D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3C649EE" w14:textId="77777777" w:rsidR="009C06EF" w:rsidRPr="00585F10" w:rsidRDefault="009C06EF" w:rsidP="002713D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0FC27D8" w14:textId="2164A502" w:rsidR="009C06EF" w:rsidRPr="00585F10" w:rsidRDefault="009C06EF" w:rsidP="009C06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</w:tbl>
          <w:p w14:paraId="52AC5242" w14:textId="77777777" w:rsidR="00D10219" w:rsidRPr="00585F10" w:rsidRDefault="00D10219" w:rsidP="006B65B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37DC8BA3" w14:textId="3575CEDC" w:rsidR="006B65B9" w:rsidRPr="009D313C" w:rsidRDefault="006B65B9" w:rsidP="009D313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Pakietnr</w:t>
            </w:r>
            <w:r w:rsidR="009D313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="002F1F2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9</w:t>
            </w:r>
            <w:r w:rsidR="0074058A"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="009D313C" w:rsidRPr="007D3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D313C" w:rsidRPr="009D3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KONSORCJUM: Citonet-Pomorski Sp. z o.o  Zabagno 18c, 83-115 Swarożyn oraz Toruńskie Zakłady Materiałów Opatrunkowych SA, ul. Żółkiewskiego 20/26, 87-100 Toruń</w:t>
            </w:r>
          </w:p>
          <w:tbl>
            <w:tblPr>
              <w:tblW w:w="9781" w:type="dxa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386"/>
              <w:gridCol w:w="993"/>
              <w:gridCol w:w="1417"/>
              <w:gridCol w:w="1276"/>
            </w:tblGrid>
            <w:tr w:rsidR="009C06EF" w:rsidRPr="00585F10" w14:paraId="42AF2F25" w14:textId="083BE17E" w:rsidTr="00F00F69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2E5C801" w14:textId="77777777" w:rsidR="009C06EF" w:rsidRPr="00585F10" w:rsidRDefault="009C06EF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Numer oferty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4369565" w14:textId="77777777" w:rsidR="009C06EF" w:rsidRPr="00585F10" w:rsidRDefault="009C06EF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Nazwa oraz adres Wykonawcy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D0E2507" w14:textId="3260E6A8" w:rsidR="009C06EF" w:rsidRPr="00585F10" w:rsidRDefault="009C06EF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17" w:type="dxa"/>
                </w:tcPr>
                <w:p w14:paraId="400EAE80" w14:textId="79F9B86F" w:rsidR="009C06EF" w:rsidRPr="00585F10" w:rsidRDefault="00F00F69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76" w:type="dxa"/>
                </w:tcPr>
                <w:p w14:paraId="731713C1" w14:textId="77777777" w:rsidR="009C06EF" w:rsidRPr="00585F10" w:rsidRDefault="009C06EF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C465146" w14:textId="63920001" w:rsidR="009C06EF" w:rsidRPr="00585F10" w:rsidRDefault="009C06EF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9C06EF" w:rsidRPr="00585F10" w14:paraId="037F4EA2" w14:textId="30A8D49B" w:rsidTr="00A95C9F">
              <w:trPr>
                <w:trHeight w:val="1324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5B081B8" w14:textId="5B4CA1FD" w:rsidR="009C06EF" w:rsidRPr="00585F10" w:rsidRDefault="00D26E18" w:rsidP="00A0221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F926C60" w14:textId="2DA7ACF7" w:rsidR="007D3165" w:rsidRDefault="007D3165" w:rsidP="007D31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31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KONSORCJUM: Citonet-Pomorski Sp. z o.o  </w:t>
                  </w:r>
                  <w:r w:rsidRPr="007D31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Zabagno 18c, 83-115 Swarożyn </w:t>
                  </w:r>
                  <w:r w:rsidRPr="007D31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oraz Toruńskie Zakłady Materiałów Opatrunkowych SA  </w:t>
                  </w:r>
                  <w:r w:rsidRPr="007D31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ul. Żółkiewskiego 20/26, 87-100 Toruń</w:t>
                  </w:r>
                </w:p>
                <w:p w14:paraId="6F6D6388" w14:textId="7B05E066" w:rsidR="009C06EF" w:rsidRPr="00585D86" w:rsidRDefault="00585D86" w:rsidP="00585D8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 18 792,00 zł   Termin: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29043A1" w14:textId="37BBC6DE" w:rsidR="009C06EF" w:rsidRPr="00585F10" w:rsidRDefault="009C06EF" w:rsidP="00585D8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17" w:type="dxa"/>
                </w:tcPr>
                <w:p w14:paraId="39C91362" w14:textId="77777777" w:rsidR="009C06EF" w:rsidRPr="00585F10" w:rsidRDefault="009C06EF" w:rsidP="00585D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1F95D2E" w14:textId="77777777" w:rsidR="009C06EF" w:rsidRPr="00585F10" w:rsidRDefault="009C06EF" w:rsidP="00585D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99BF048" w14:textId="4E9E3712" w:rsidR="009C06EF" w:rsidRPr="00585F10" w:rsidRDefault="009C06EF" w:rsidP="00585D8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07F2625A" w14:textId="77777777" w:rsidR="009C06EF" w:rsidRPr="00585F10" w:rsidRDefault="009C06EF" w:rsidP="00585D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7090D02" w14:textId="77777777" w:rsidR="009C06EF" w:rsidRPr="00585F10" w:rsidRDefault="009C06EF" w:rsidP="00585D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7F1009E" w14:textId="50CD80DE" w:rsidR="009C06EF" w:rsidRPr="00585F10" w:rsidRDefault="009C06EF" w:rsidP="00585D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</w:tbl>
          <w:p w14:paraId="21A1C3EA" w14:textId="77777777" w:rsidR="00EA45CE" w:rsidRDefault="00EA45CE" w:rsidP="00914D7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00D7EAB1" w14:textId="673CC6C1" w:rsidR="00914D72" w:rsidRPr="00AA491C" w:rsidRDefault="006B65B9" w:rsidP="00914D7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Pakiet nr 1</w:t>
            </w:r>
            <w:r w:rsidR="002F1F2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0</w:t>
            </w:r>
            <w:r w:rsidR="002C1B2B"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Oferta nr </w:t>
            </w:r>
            <w:r w:rsidR="00914D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7: </w:t>
            </w:r>
            <w:r w:rsidR="00914D72" w:rsidRPr="00AA49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Mölnlycke Health Care Polska Sp. z o.o. </w:t>
            </w:r>
            <w:r w:rsidR="00914D72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Przasnyska 6B (wejście C, II piętro)</w:t>
            </w:r>
            <w:r w:rsidR="00914D72" w:rsidRPr="00AA49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14:paraId="486ECF4D" w14:textId="54A5F89D" w:rsidR="006B65B9" w:rsidRPr="00AA491C" w:rsidRDefault="00914D72" w:rsidP="00914D7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01-756 Warszawa</w:t>
            </w:r>
          </w:p>
          <w:tbl>
            <w:tblPr>
              <w:tblW w:w="9781" w:type="dxa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386"/>
              <w:gridCol w:w="993"/>
              <w:gridCol w:w="1417"/>
              <w:gridCol w:w="1276"/>
            </w:tblGrid>
            <w:tr w:rsidR="009C06EF" w:rsidRPr="00585F10" w14:paraId="459979EF" w14:textId="6AE847BB" w:rsidTr="00F00F69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E13A990" w14:textId="77777777" w:rsidR="009C06EF" w:rsidRPr="00585F10" w:rsidRDefault="009C06EF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Numer oferty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35CD2DA" w14:textId="77777777" w:rsidR="009C06EF" w:rsidRPr="00585F10" w:rsidRDefault="009C06EF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Nazwa oraz adres Wykonawcy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B11D15C" w14:textId="6C42EF58" w:rsidR="009C06EF" w:rsidRPr="00585F10" w:rsidRDefault="009C06EF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17" w:type="dxa"/>
                </w:tcPr>
                <w:p w14:paraId="3794C877" w14:textId="6254866F" w:rsidR="009C06EF" w:rsidRPr="00585F10" w:rsidRDefault="00F00F69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76" w:type="dxa"/>
                </w:tcPr>
                <w:p w14:paraId="5D9624D6" w14:textId="77777777" w:rsidR="009C06EF" w:rsidRPr="00585F10" w:rsidRDefault="009C06EF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C14D15C" w14:textId="23D5D697" w:rsidR="009C06EF" w:rsidRPr="00585F10" w:rsidRDefault="009C06EF" w:rsidP="002713D8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9C06EF" w:rsidRPr="00585F10" w14:paraId="76635695" w14:textId="75B09D25" w:rsidTr="0068450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BE7928D" w14:textId="57DAB982" w:rsidR="009C06EF" w:rsidRPr="00585F10" w:rsidRDefault="00914D72" w:rsidP="00A0221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AEAAC41" w14:textId="77777777" w:rsidR="0032015D" w:rsidRPr="00577C79" w:rsidRDefault="00914D72" w:rsidP="00914D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577C79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Mölnlycke Health Care Polska Sp. z o.o., </w:t>
                  </w:r>
                </w:p>
                <w:p w14:paraId="0030C46B" w14:textId="7B75A292" w:rsidR="00914D72" w:rsidRPr="0032015D" w:rsidRDefault="00914D72" w:rsidP="00914D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ul. Przasnyska 6B (wejście C, II piętro), 01-756 Warszawa</w:t>
                  </w:r>
                </w:p>
                <w:p w14:paraId="6DEE050F" w14:textId="7377078D" w:rsidR="009C06EF" w:rsidRPr="00585F10" w:rsidRDefault="00914D72" w:rsidP="00914D72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</w:t>
                  </w:r>
                  <w:r w:rsidRPr="00FC297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ena: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7 536,24</w:t>
                  </w:r>
                  <w:r w:rsidRPr="00FC297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zł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    T</w:t>
                  </w:r>
                  <w:r w:rsidRPr="00FC297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ermin: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80CF394" w14:textId="77777777" w:rsidR="009C06EF" w:rsidRPr="00585F10" w:rsidRDefault="009C06EF" w:rsidP="00A0221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F45087C" w14:textId="53E952A6" w:rsidR="009C06EF" w:rsidRPr="00585F10" w:rsidRDefault="009C06EF" w:rsidP="00A0221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17" w:type="dxa"/>
                </w:tcPr>
                <w:p w14:paraId="39149AFF" w14:textId="77777777" w:rsidR="009C06EF" w:rsidRPr="00585F10" w:rsidRDefault="009C06EF" w:rsidP="00A022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68B09AB" w14:textId="77777777" w:rsidR="009C06EF" w:rsidRPr="00585F10" w:rsidRDefault="009C06EF" w:rsidP="00A022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349C602" w14:textId="7EFEC793" w:rsidR="009C06EF" w:rsidRPr="00585F10" w:rsidRDefault="009C06EF" w:rsidP="00A0221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588CDD9B" w14:textId="77777777" w:rsidR="009C06EF" w:rsidRPr="00585F10" w:rsidRDefault="009C06EF" w:rsidP="00A022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B89453C" w14:textId="77777777" w:rsidR="009C06EF" w:rsidRPr="00585F10" w:rsidRDefault="009C06EF" w:rsidP="00A022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38995D8" w14:textId="2A9A5F38" w:rsidR="009C06EF" w:rsidRPr="00585F10" w:rsidRDefault="009C06EF" w:rsidP="00A022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</w:tbl>
          <w:p w14:paraId="6FF4BFFB" w14:textId="1B75EEA1" w:rsidR="00684504" w:rsidRDefault="00684504" w:rsidP="002D58F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</w:rPr>
            </w:pPr>
          </w:p>
          <w:p w14:paraId="2576A943" w14:textId="700B2005" w:rsidR="00684504" w:rsidRPr="00585F10" w:rsidRDefault="00684504" w:rsidP="0068450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Pakiet nr 1</w:t>
            </w:r>
            <w:r w:rsidR="002F1F2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</w:t>
            </w: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Oferta nr </w:t>
            </w:r>
            <w:r w:rsidR="00914D7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10:</w:t>
            </w:r>
            <w:r w:rsidR="00914D72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Lohmann &amp; Rauscher Polska Sp. z o.o.</w:t>
            </w:r>
            <w:r w:rsidR="00914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914D72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Moniuszki 14</w:t>
            </w:r>
            <w:r w:rsidR="00914D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914D72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95-200 Pabianice</w:t>
            </w:r>
          </w:p>
          <w:tbl>
            <w:tblPr>
              <w:tblW w:w="9781" w:type="dxa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386"/>
              <w:gridCol w:w="993"/>
              <w:gridCol w:w="1417"/>
              <w:gridCol w:w="1276"/>
            </w:tblGrid>
            <w:tr w:rsidR="00684504" w:rsidRPr="00585F10" w14:paraId="0207DBE3" w14:textId="77777777" w:rsidTr="002D59E4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4482942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Numer oferty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F63B279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Nazwa oraz adres Wykonawcy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EC2C291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17" w:type="dxa"/>
                </w:tcPr>
                <w:p w14:paraId="70AF2331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76" w:type="dxa"/>
                </w:tcPr>
                <w:p w14:paraId="09E60BEF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964907C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684504" w:rsidRPr="00585F10" w14:paraId="270E6D76" w14:textId="77777777" w:rsidTr="002D59E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28B4A17" w14:textId="1FA1C0C6" w:rsidR="00684504" w:rsidRPr="00585F10" w:rsidRDefault="00914D72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lastRenderedPageBreak/>
                    <w:t>10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6A07C5E" w14:textId="77777777" w:rsidR="0032015D" w:rsidRPr="0032015D" w:rsidRDefault="00914D72" w:rsidP="00914D72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Lohmann &amp; Rauscher Polska Sp. z o.o.,</w:t>
                  </w:r>
                </w:p>
                <w:p w14:paraId="5C256A0A" w14:textId="65CFF504" w:rsidR="00914D72" w:rsidRDefault="00914D72" w:rsidP="0032015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ul. Moniuszki 14, 95-200 Pabianice</w:t>
                  </w:r>
                </w:p>
                <w:p w14:paraId="34A617CB" w14:textId="38699C94" w:rsidR="00684504" w:rsidRPr="00585F10" w:rsidRDefault="00914D72" w:rsidP="00914D72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914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Cena: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4 860,0</w:t>
                  </w:r>
                  <w:r w:rsidR="009402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914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zł      Termin: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2EBA380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4EC591E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17" w:type="dxa"/>
                </w:tcPr>
                <w:p w14:paraId="7A2391C9" w14:textId="77777777" w:rsidR="00684504" w:rsidRPr="00585F10" w:rsidRDefault="00684504" w:rsidP="006845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19CCD92" w14:textId="77777777" w:rsidR="00684504" w:rsidRPr="00585F10" w:rsidRDefault="00684504" w:rsidP="006845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7873620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59344C87" w14:textId="77777777" w:rsidR="00684504" w:rsidRPr="00585F10" w:rsidRDefault="00684504" w:rsidP="006845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668CE41" w14:textId="77777777" w:rsidR="00684504" w:rsidRPr="00585F10" w:rsidRDefault="00684504" w:rsidP="006845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DBD6D14" w14:textId="77777777" w:rsidR="00684504" w:rsidRPr="00585F10" w:rsidRDefault="00684504" w:rsidP="006845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</w:tbl>
          <w:p w14:paraId="7D4E8D68" w14:textId="4993C924" w:rsidR="00684504" w:rsidRDefault="00684504" w:rsidP="002D58F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</w:rPr>
            </w:pPr>
          </w:p>
          <w:p w14:paraId="7B44B921" w14:textId="71CD99CA" w:rsidR="00684504" w:rsidRPr="00585F10" w:rsidRDefault="00684504" w:rsidP="0068450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Pakiet nr 1</w:t>
            </w:r>
            <w:r w:rsidR="002F1F2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2</w:t>
            </w: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Oferta nr </w:t>
            </w:r>
            <w:r w:rsidR="0094028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10:</w:t>
            </w:r>
            <w:r w:rsidR="00940280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Lohmann &amp; Rauscher Polska Sp. z o.o.</w:t>
            </w:r>
            <w:r w:rsidR="00940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940280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Moniuszki 14</w:t>
            </w:r>
            <w:r w:rsidR="00940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940280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95-200 Pabianice</w:t>
            </w:r>
          </w:p>
          <w:tbl>
            <w:tblPr>
              <w:tblW w:w="9781" w:type="dxa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386"/>
              <w:gridCol w:w="993"/>
              <w:gridCol w:w="1417"/>
              <w:gridCol w:w="1276"/>
            </w:tblGrid>
            <w:tr w:rsidR="00684504" w:rsidRPr="00585F10" w14:paraId="0FCEF85A" w14:textId="77777777" w:rsidTr="002D59E4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67F209A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Numer oferty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6125FEE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Nazwa oraz adres Wykonawcy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9F6F8D7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17" w:type="dxa"/>
                </w:tcPr>
                <w:p w14:paraId="02B51F9C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76" w:type="dxa"/>
                </w:tcPr>
                <w:p w14:paraId="798A4C6E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9A310F9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684504" w:rsidRPr="00585F10" w14:paraId="1E43C27E" w14:textId="77777777" w:rsidTr="002D59E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21A4AA6" w14:textId="04D2E6CA" w:rsidR="00684504" w:rsidRPr="00585F10" w:rsidRDefault="00940280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659B7B0" w14:textId="77777777" w:rsidR="0032015D" w:rsidRPr="0032015D" w:rsidRDefault="00940280" w:rsidP="009402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Lohmann &amp; Rauscher Polska Sp. z o.o., </w:t>
                  </w:r>
                </w:p>
                <w:p w14:paraId="793CB5B3" w14:textId="2AE8ACB0" w:rsidR="00940280" w:rsidRPr="0032015D" w:rsidRDefault="00940280" w:rsidP="0032015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Moniuszki 14, 95-200 Pabianice</w:t>
                  </w:r>
                </w:p>
                <w:p w14:paraId="15AE6D64" w14:textId="46A8AEA9" w:rsidR="00684504" w:rsidRPr="00585F10" w:rsidRDefault="00940280" w:rsidP="009402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914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Cena: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5 887,08</w:t>
                  </w:r>
                  <w:r w:rsidRPr="00914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zł      Termin: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FA759D0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22D5B27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17" w:type="dxa"/>
                </w:tcPr>
                <w:p w14:paraId="110EB1CD" w14:textId="77777777" w:rsidR="00684504" w:rsidRPr="00585F10" w:rsidRDefault="00684504" w:rsidP="006845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BC7B5A6" w14:textId="77777777" w:rsidR="00684504" w:rsidRPr="00585F10" w:rsidRDefault="00684504" w:rsidP="006845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79099A4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4162F7A1" w14:textId="77777777" w:rsidR="00684504" w:rsidRPr="00585F10" w:rsidRDefault="00684504" w:rsidP="006845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CC2A72B" w14:textId="77777777" w:rsidR="00684504" w:rsidRPr="00585F10" w:rsidRDefault="00684504" w:rsidP="006845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293E1A2" w14:textId="77777777" w:rsidR="00684504" w:rsidRPr="00585F10" w:rsidRDefault="00684504" w:rsidP="006845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</w:tbl>
          <w:p w14:paraId="45041F23" w14:textId="6B149BEA" w:rsidR="002F1F2C" w:rsidRDefault="002F1F2C" w:rsidP="0068450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2F4B4ED5" w14:textId="261DD3F5" w:rsidR="00684504" w:rsidRPr="00585F10" w:rsidRDefault="00684504" w:rsidP="0068450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Pakiet nr 1</w:t>
            </w:r>
            <w:r w:rsidR="001724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3</w:t>
            </w: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Oferta nr </w:t>
            </w:r>
            <w:r w:rsidR="0094028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10:</w:t>
            </w:r>
            <w:r w:rsidR="00940280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Lohmann &amp; Rauscher Polska Sp. z o.o.</w:t>
            </w:r>
            <w:r w:rsidR="00940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940280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Moniuszki 14</w:t>
            </w:r>
            <w:r w:rsidR="00940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940280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95-200 Pabianice</w:t>
            </w:r>
          </w:p>
          <w:tbl>
            <w:tblPr>
              <w:tblW w:w="9781" w:type="dxa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386"/>
              <w:gridCol w:w="993"/>
              <w:gridCol w:w="1417"/>
              <w:gridCol w:w="1276"/>
            </w:tblGrid>
            <w:tr w:rsidR="00684504" w:rsidRPr="00585F10" w14:paraId="40F41D4D" w14:textId="77777777" w:rsidTr="002D59E4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71C0676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Numer oferty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930C8D8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Nazwa oraz adres Wykonawcy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F95B035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17" w:type="dxa"/>
                </w:tcPr>
                <w:p w14:paraId="1C959B67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76" w:type="dxa"/>
                </w:tcPr>
                <w:p w14:paraId="32777019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B1432F8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684504" w:rsidRPr="00585F10" w14:paraId="61CB6E87" w14:textId="77777777" w:rsidTr="002D59E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014D834" w14:textId="58E71A60" w:rsidR="00684504" w:rsidRPr="00585F10" w:rsidRDefault="00940280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1C5BBEE" w14:textId="77777777" w:rsidR="0032015D" w:rsidRPr="0032015D" w:rsidRDefault="00940280" w:rsidP="009402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Lohmann &amp; Rauscher Polska Sp. z o.o., </w:t>
                  </w:r>
                </w:p>
                <w:p w14:paraId="7A392642" w14:textId="69C76596" w:rsidR="00940280" w:rsidRPr="0032015D" w:rsidRDefault="00940280" w:rsidP="0032015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Moniuszki 14, 95-200 Pabianice</w:t>
                  </w:r>
                </w:p>
                <w:p w14:paraId="6AB73CCC" w14:textId="00E65941" w:rsidR="00684504" w:rsidRPr="00585F10" w:rsidRDefault="00940280" w:rsidP="009402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914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Cena: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22 464,00</w:t>
                  </w:r>
                  <w:r w:rsidRPr="00914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zł     Termin: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2A44C55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41113C6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17" w:type="dxa"/>
                </w:tcPr>
                <w:p w14:paraId="5E3063ED" w14:textId="77777777" w:rsidR="00684504" w:rsidRPr="00585F10" w:rsidRDefault="00684504" w:rsidP="006845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1766281" w14:textId="77777777" w:rsidR="00684504" w:rsidRPr="00585F10" w:rsidRDefault="00684504" w:rsidP="006845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5AD9574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5F4B4B85" w14:textId="77777777" w:rsidR="00684504" w:rsidRPr="00585F10" w:rsidRDefault="00684504" w:rsidP="006845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69D2473" w14:textId="77777777" w:rsidR="00684504" w:rsidRPr="00585F10" w:rsidRDefault="00684504" w:rsidP="006845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58C48A3" w14:textId="77777777" w:rsidR="00684504" w:rsidRPr="00585F10" w:rsidRDefault="00684504" w:rsidP="006845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</w:tbl>
          <w:p w14:paraId="7150E6EE" w14:textId="11A973C3" w:rsidR="00684504" w:rsidRDefault="00684504" w:rsidP="002D58F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</w:rPr>
            </w:pPr>
          </w:p>
          <w:p w14:paraId="775A2FB7" w14:textId="1E7EF487" w:rsidR="00684504" w:rsidRPr="00940280" w:rsidRDefault="00940280" w:rsidP="00940280">
            <w:pPr>
              <w:spacing w:after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P</w:t>
            </w:r>
            <w:r w:rsidR="00684504"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akiet nr </w:t>
            </w:r>
            <w:r w:rsidR="0068450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</w:t>
            </w:r>
            <w:r w:rsidR="00C259C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5</w:t>
            </w:r>
            <w:r w:rsidR="00684504"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</w:t>
            </w:r>
            <w:r w:rsidR="00684504" w:rsidRPr="0094028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Oferta nr</w:t>
            </w:r>
            <w:r w:rsidR="00FC52D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 6</w:t>
            </w:r>
            <w:r w:rsidR="006E691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="00684504" w:rsidRPr="0094028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9402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ZARYS International Group sp. z o. o. sp. k., </w:t>
            </w:r>
            <w:r w:rsidRPr="006E69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Pod Borem 18, 41-808 Zabrze</w:t>
            </w:r>
          </w:p>
          <w:tbl>
            <w:tblPr>
              <w:tblW w:w="9781" w:type="dxa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386"/>
              <w:gridCol w:w="993"/>
              <w:gridCol w:w="1417"/>
              <w:gridCol w:w="1276"/>
            </w:tblGrid>
            <w:tr w:rsidR="00684504" w:rsidRPr="00585F10" w14:paraId="5052C8C4" w14:textId="77777777" w:rsidTr="002D59E4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9E58A53" w14:textId="77777777" w:rsidR="00684504" w:rsidRPr="00585F10" w:rsidRDefault="00684504" w:rsidP="009402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Numer oferty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5F8677F" w14:textId="77777777" w:rsidR="00684504" w:rsidRPr="00585F10" w:rsidRDefault="00684504" w:rsidP="009402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Nazwa oraz adres Wykonawcy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5A748B5" w14:textId="77777777" w:rsidR="00684504" w:rsidRPr="00585F10" w:rsidRDefault="00684504" w:rsidP="009402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17" w:type="dxa"/>
                </w:tcPr>
                <w:p w14:paraId="6D9D0BDC" w14:textId="77777777" w:rsidR="00684504" w:rsidRPr="00585F10" w:rsidRDefault="00684504" w:rsidP="009402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76" w:type="dxa"/>
                </w:tcPr>
                <w:p w14:paraId="3CDCFB65" w14:textId="77777777" w:rsidR="00684504" w:rsidRPr="00585F10" w:rsidRDefault="00684504" w:rsidP="009402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4A530EE" w14:textId="77777777" w:rsidR="00684504" w:rsidRPr="00585F10" w:rsidRDefault="00684504" w:rsidP="009402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684504" w:rsidRPr="00585F10" w14:paraId="2C0B566C" w14:textId="77777777" w:rsidTr="002D59E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2ECEAC9" w14:textId="219FF2FA" w:rsidR="00684504" w:rsidRPr="00585F10" w:rsidRDefault="00940280" w:rsidP="009402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86649AA" w14:textId="77777777" w:rsidR="00940280" w:rsidRPr="0032015D" w:rsidRDefault="00940280" w:rsidP="009402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ZARYS International Group sp. z o. o. sp. k.,</w:t>
                  </w:r>
                </w:p>
                <w:p w14:paraId="7B983913" w14:textId="77777777" w:rsidR="00684504" w:rsidRDefault="00940280" w:rsidP="009402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ul. Pod Borem 18 41-808 Zabrze</w:t>
                  </w:r>
                </w:p>
                <w:p w14:paraId="25F7E3DC" w14:textId="1AC1A16A" w:rsidR="00940280" w:rsidRPr="00940280" w:rsidRDefault="00940280" w:rsidP="009402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4028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Cena:</w:t>
                  </w:r>
                  <w:r w:rsidR="00FC52D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2 894,40 zł</w:t>
                  </w:r>
                  <w:r w:rsidRPr="0094028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   Termin:</w:t>
                  </w:r>
                  <w:r w:rsidR="006E69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1ED234C" w14:textId="77777777" w:rsidR="00684504" w:rsidRPr="00585F10" w:rsidRDefault="00684504" w:rsidP="009402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16FF32C" w14:textId="77777777" w:rsidR="00684504" w:rsidRPr="00585F10" w:rsidRDefault="00684504" w:rsidP="009402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17" w:type="dxa"/>
                </w:tcPr>
                <w:p w14:paraId="6ED0D3A5" w14:textId="77777777" w:rsidR="00684504" w:rsidRPr="00585F10" w:rsidRDefault="00684504" w:rsidP="009402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C545A19" w14:textId="77777777" w:rsidR="00684504" w:rsidRPr="00585F10" w:rsidRDefault="00684504" w:rsidP="009402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B116659" w14:textId="77777777" w:rsidR="00684504" w:rsidRPr="00585F10" w:rsidRDefault="00684504" w:rsidP="0094028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55902212" w14:textId="77777777" w:rsidR="00684504" w:rsidRPr="00585F10" w:rsidRDefault="00684504" w:rsidP="009402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5780028" w14:textId="77777777" w:rsidR="00684504" w:rsidRPr="00585F10" w:rsidRDefault="00684504" w:rsidP="009402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7AABC6C" w14:textId="77777777" w:rsidR="00684504" w:rsidRPr="00585F10" w:rsidRDefault="00684504" w:rsidP="009402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9D313C" w:rsidRPr="00585F10" w14:paraId="1CCB7841" w14:textId="77777777" w:rsidTr="002D59E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AED0480" w14:textId="527B66BF" w:rsidR="009D313C" w:rsidRDefault="009D313C" w:rsidP="009D313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B38A03C" w14:textId="77777777" w:rsidR="009D313C" w:rsidRDefault="009D313C" w:rsidP="009D313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Zorin Adrian Beton</w:t>
                  </w:r>
                </w:p>
                <w:p w14:paraId="1667E2CF" w14:textId="77777777" w:rsidR="009D313C" w:rsidRPr="0032015D" w:rsidRDefault="009D313C" w:rsidP="009D313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ul. Plac Solny 14/3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32015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50-062 Wrocław</w:t>
                  </w:r>
                </w:p>
                <w:p w14:paraId="11D267BD" w14:textId="042ED9D3" w:rsidR="009D313C" w:rsidRPr="009D313C" w:rsidRDefault="009D313C" w:rsidP="009D313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Cena: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11 070,00</w:t>
                  </w:r>
                  <w:r w:rsidRPr="0032015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zł       Termin: 2 dni</w:t>
                  </w:r>
                </w:p>
              </w:tc>
              <w:tc>
                <w:tcPr>
                  <w:tcW w:w="3686" w:type="dxa"/>
                  <w:gridSpan w:val="3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528798A" w14:textId="0E822FD9" w:rsidR="009D313C" w:rsidRPr="00585F10" w:rsidRDefault="009D313C" w:rsidP="009D31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</w:tr>
            <w:tr w:rsidR="009D313C" w:rsidRPr="00585F10" w14:paraId="00040AB5" w14:textId="77777777" w:rsidTr="002D59E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3385304" w14:textId="2DD43C2F" w:rsidR="009D313C" w:rsidRDefault="009D313C" w:rsidP="009D313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9B1784B" w14:textId="77777777" w:rsidR="009D313C" w:rsidRPr="004D15F5" w:rsidRDefault="009D313C" w:rsidP="009D313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D1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EM Poland Sp. z o. o.</w:t>
                  </w:r>
                  <w:r w:rsidRPr="004D15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Al. Piłsudskiego 63, 05-070 Sulejówek</w:t>
                  </w:r>
                </w:p>
                <w:p w14:paraId="72D57127" w14:textId="05405F23" w:rsidR="009D313C" w:rsidRPr="009D313C" w:rsidRDefault="009D313C" w:rsidP="009D31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D313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Cena: 2 559,60    Termin: 2 dni</w:t>
                  </w:r>
                </w:p>
              </w:tc>
              <w:tc>
                <w:tcPr>
                  <w:tcW w:w="3686" w:type="dxa"/>
                  <w:gridSpan w:val="3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20FB79F" w14:textId="3FB45531" w:rsidR="009D313C" w:rsidRPr="00585F10" w:rsidRDefault="009D313C" w:rsidP="009D31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</w:tr>
          </w:tbl>
          <w:p w14:paraId="3321F0FB" w14:textId="77777777" w:rsidR="009D313C" w:rsidRDefault="009D313C" w:rsidP="00FC52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20AF8783" w14:textId="497F490A" w:rsidR="00684504" w:rsidRPr="00FC52D5" w:rsidRDefault="00684504" w:rsidP="00FC52D5">
            <w:pPr>
              <w:spacing w:after="0"/>
              <w:rPr>
                <w:b/>
              </w:rPr>
            </w:pP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</w:t>
            </w:r>
            <w:r w:rsidR="00C259C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16</w:t>
            </w: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Oferta nr </w:t>
            </w:r>
            <w:r w:rsidR="00FC52D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12</w:t>
            </w:r>
            <w:r w:rsidR="006E691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="00FC52D5">
              <w:rPr>
                <w:b/>
              </w:rPr>
              <w:t xml:space="preserve"> </w:t>
            </w:r>
            <w:r w:rsidR="00FC52D5" w:rsidRPr="00FC52D5">
              <w:rPr>
                <w:rFonts w:ascii="Times New Roman" w:hAnsi="Times New Roman" w:cs="Times New Roman"/>
                <w:b/>
                <w:sz w:val="20"/>
                <w:szCs w:val="20"/>
              </w:rPr>
              <w:t>EM Poland Sp. z o. o., Al. Piłsudskiego 63, 05-070 Sulejówek</w:t>
            </w:r>
          </w:p>
          <w:tbl>
            <w:tblPr>
              <w:tblW w:w="9781" w:type="dxa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386"/>
              <w:gridCol w:w="993"/>
              <w:gridCol w:w="1417"/>
              <w:gridCol w:w="1276"/>
            </w:tblGrid>
            <w:tr w:rsidR="00684504" w:rsidRPr="00585F10" w14:paraId="56D870E4" w14:textId="77777777" w:rsidTr="002D59E4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8EE7ABE" w14:textId="77777777" w:rsidR="00684504" w:rsidRPr="00585F10" w:rsidRDefault="00684504" w:rsidP="00FC52D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Numer oferty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FE78FCF" w14:textId="77777777" w:rsidR="00684504" w:rsidRPr="00585F10" w:rsidRDefault="00684504" w:rsidP="00FC52D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Nazwa oraz adres Wykonawcy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184C84C" w14:textId="77777777" w:rsidR="00684504" w:rsidRPr="00585F10" w:rsidRDefault="00684504" w:rsidP="00FC52D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17" w:type="dxa"/>
                </w:tcPr>
                <w:p w14:paraId="4E04EC1E" w14:textId="77777777" w:rsidR="00684504" w:rsidRPr="00585F10" w:rsidRDefault="00684504" w:rsidP="00FC52D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76" w:type="dxa"/>
                </w:tcPr>
                <w:p w14:paraId="2DE312F1" w14:textId="77777777" w:rsidR="00684504" w:rsidRPr="00585F10" w:rsidRDefault="00684504" w:rsidP="00FC52D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B5A6B6F" w14:textId="77777777" w:rsidR="00684504" w:rsidRPr="00585F10" w:rsidRDefault="00684504" w:rsidP="00FC52D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684504" w:rsidRPr="00585F10" w14:paraId="2FB28543" w14:textId="77777777" w:rsidTr="002D59E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86FC680" w14:textId="6F42A8A6" w:rsidR="00684504" w:rsidRPr="00585F10" w:rsidRDefault="00FC52D5" w:rsidP="00FC52D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BE2B9DF" w14:textId="77777777" w:rsidR="009D313C" w:rsidRDefault="00FC52D5" w:rsidP="00FC52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EM Poland Sp. z o. o., </w:t>
                  </w:r>
                </w:p>
                <w:p w14:paraId="78DAD5FA" w14:textId="5D0054EA" w:rsidR="00684504" w:rsidRPr="0032015D" w:rsidRDefault="00FC52D5" w:rsidP="009D31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Al. Piłsudskiego 63</w:t>
                  </w:r>
                  <w:r w:rsidR="009D313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, </w:t>
                  </w:r>
                  <w:r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05-070 Sulejówek</w:t>
                  </w:r>
                </w:p>
                <w:p w14:paraId="031EF704" w14:textId="270B3F96" w:rsidR="00FC52D5" w:rsidRPr="00FC52D5" w:rsidRDefault="00FC52D5" w:rsidP="00FC52D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FC52D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Cena: 1 404,00 zł  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</w:t>
                  </w:r>
                  <w:r w:rsidRPr="00FC52D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Termin:</w:t>
                  </w:r>
                  <w:r w:rsidR="006E69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5F7181D" w14:textId="77777777" w:rsidR="00684504" w:rsidRPr="00585F10" w:rsidRDefault="00684504" w:rsidP="00FC52D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364EB34" w14:textId="77777777" w:rsidR="00684504" w:rsidRPr="00585F10" w:rsidRDefault="00684504" w:rsidP="00FC52D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17" w:type="dxa"/>
                </w:tcPr>
                <w:p w14:paraId="519FEC20" w14:textId="77777777" w:rsidR="00684504" w:rsidRPr="00585F10" w:rsidRDefault="00684504" w:rsidP="00FC52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F327757" w14:textId="77777777" w:rsidR="00684504" w:rsidRPr="00585F10" w:rsidRDefault="00684504" w:rsidP="00FC52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E193E23" w14:textId="77777777" w:rsidR="00684504" w:rsidRPr="00585F10" w:rsidRDefault="00684504" w:rsidP="00FC52D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3971B688" w14:textId="77777777" w:rsidR="00684504" w:rsidRPr="00585F10" w:rsidRDefault="00684504" w:rsidP="00FC52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A7455DF" w14:textId="77777777" w:rsidR="00684504" w:rsidRPr="00585F10" w:rsidRDefault="00684504" w:rsidP="00FC52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C0F3D61" w14:textId="77777777" w:rsidR="00684504" w:rsidRPr="00585F10" w:rsidRDefault="00684504" w:rsidP="00FC52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42A86" w:rsidRPr="00585F10" w14:paraId="0244A6D4" w14:textId="77777777" w:rsidTr="002D59E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FA3269F" w14:textId="6C99508C" w:rsidR="00A42A86" w:rsidRDefault="00301977" w:rsidP="00FC52D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lastRenderedPageBreak/>
                    <w:t>6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C19AE1F" w14:textId="77777777" w:rsidR="00301977" w:rsidRPr="0032015D" w:rsidRDefault="00301977" w:rsidP="0030197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ZARYS International Group sp. z o. o. sp. k.,</w:t>
                  </w:r>
                </w:p>
                <w:p w14:paraId="703997F3" w14:textId="77777777" w:rsidR="00301977" w:rsidRPr="0032015D" w:rsidRDefault="00301977" w:rsidP="0030197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ul. Pod Borem 18 41-808 Zabrze</w:t>
                  </w:r>
                </w:p>
                <w:p w14:paraId="410D71EF" w14:textId="6C874A6C" w:rsidR="00A42A86" w:rsidRPr="00FC52D5" w:rsidRDefault="00301977" w:rsidP="0030197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028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Cena: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4 644,00 zł</w:t>
                  </w:r>
                  <w:r w:rsidRPr="0094028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   Termin: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BD8C54D" w14:textId="56820359" w:rsidR="00A42A86" w:rsidRPr="00585F10" w:rsidRDefault="00301977" w:rsidP="003019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27,21</w:t>
                  </w:r>
                </w:p>
              </w:tc>
              <w:tc>
                <w:tcPr>
                  <w:tcW w:w="1417" w:type="dxa"/>
                </w:tcPr>
                <w:p w14:paraId="546577F4" w14:textId="77777777" w:rsidR="009D313C" w:rsidRDefault="009D313C" w:rsidP="00FC52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615EEE5" w14:textId="53B7B55D" w:rsidR="00A42A86" w:rsidRPr="00585F10" w:rsidRDefault="009D313C" w:rsidP="009D31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559EF9FD" w14:textId="77777777" w:rsidR="00A42A86" w:rsidRDefault="00A42A86" w:rsidP="00FC52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27A8B74" w14:textId="4DA48B93" w:rsidR="009D313C" w:rsidRPr="00585F10" w:rsidRDefault="00301977" w:rsidP="003019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37,21</w:t>
                  </w:r>
                </w:p>
              </w:tc>
            </w:tr>
            <w:tr w:rsidR="00A42A86" w:rsidRPr="00585F10" w14:paraId="07D748FA" w14:textId="77777777" w:rsidTr="002D59E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0E6F7EE" w14:textId="793E25C8" w:rsidR="00A42A86" w:rsidRDefault="00301977" w:rsidP="00FC52D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79E21C9" w14:textId="77777777" w:rsidR="00301977" w:rsidRPr="0032015D" w:rsidRDefault="00301977" w:rsidP="003019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Lohmann &amp; Rauscher Polska Sp. z o.o., </w:t>
                  </w:r>
                </w:p>
                <w:p w14:paraId="188305F9" w14:textId="77777777" w:rsidR="00301977" w:rsidRPr="0032015D" w:rsidRDefault="00301977" w:rsidP="0030197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Moniuszki 14, 95-200 Pabianice</w:t>
                  </w:r>
                </w:p>
                <w:p w14:paraId="07C22455" w14:textId="07AC2C4D" w:rsidR="00A42A86" w:rsidRPr="00FC52D5" w:rsidRDefault="00301977" w:rsidP="0030197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14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Cena: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7 776,00</w:t>
                  </w:r>
                  <w:r w:rsidRPr="00914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zł     Termin: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DF88435" w14:textId="39B166E3" w:rsidR="00A42A86" w:rsidRPr="00585F10" w:rsidRDefault="00301977" w:rsidP="009D313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16,25</w:t>
                  </w:r>
                </w:p>
              </w:tc>
              <w:tc>
                <w:tcPr>
                  <w:tcW w:w="1417" w:type="dxa"/>
                </w:tcPr>
                <w:p w14:paraId="5A343E19" w14:textId="77777777" w:rsidR="009D313C" w:rsidRDefault="009D313C" w:rsidP="00FC52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1F4A8FE" w14:textId="71F74AF5" w:rsidR="00A42A86" w:rsidRPr="00585F10" w:rsidRDefault="009D313C" w:rsidP="009D31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09974005" w14:textId="77777777" w:rsidR="00A42A86" w:rsidRDefault="00A42A86" w:rsidP="00FC52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203D38B" w14:textId="77ABDCF1" w:rsidR="009D313C" w:rsidRPr="00585F10" w:rsidRDefault="00301977" w:rsidP="009D31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26,25</w:t>
                  </w:r>
                </w:p>
              </w:tc>
            </w:tr>
          </w:tbl>
          <w:p w14:paraId="481675BC" w14:textId="0E515EF8" w:rsidR="00684504" w:rsidRDefault="00684504" w:rsidP="002D58F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</w:rPr>
            </w:pPr>
          </w:p>
          <w:p w14:paraId="4AEA6A6E" w14:textId="14112967" w:rsidR="00684504" w:rsidRPr="006E691B" w:rsidRDefault="00684504" w:rsidP="0068450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</w:t>
            </w:r>
            <w:r w:rsidR="00C259C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</w:t>
            </w:r>
            <w:r w:rsidR="006E691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8</w:t>
            </w: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Oferta nr </w:t>
            </w:r>
            <w:r w:rsidR="006E691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6:</w:t>
            </w:r>
            <w:r w:rsidR="006E691B" w:rsidRPr="0094028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="006E691B" w:rsidRPr="00940280">
              <w:rPr>
                <w:rFonts w:ascii="Times New Roman" w:hAnsi="Times New Roman" w:cs="Times New Roman"/>
                <w:b/>
                <w:sz w:val="20"/>
                <w:szCs w:val="20"/>
              </w:rPr>
              <w:t>ZARYS International Group sp. z o. o. sp. k</w:t>
            </w:r>
            <w:r w:rsidR="006E691B" w:rsidRPr="006E691B">
              <w:rPr>
                <w:rFonts w:ascii="Times New Roman" w:hAnsi="Times New Roman" w:cs="Times New Roman"/>
                <w:b/>
                <w:sz w:val="20"/>
                <w:szCs w:val="20"/>
              </w:rPr>
              <w:t>., ul. Pod Borem 18, 41-808 Zabrze</w:t>
            </w:r>
          </w:p>
          <w:tbl>
            <w:tblPr>
              <w:tblW w:w="9781" w:type="dxa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386"/>
              <w:gridCol w:w="993"/>
              <w:gridCol w:w="1417"/>
              <w:gridCol w:w="1276"/>
            </w:tblGrid>
            <w:tr w:rsidR="00684504" w:rsidRPr="00585F10" w14:paraId="74CB981C" w14:textId="77777777" w:rsidTr="002D59E4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E01CE83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Numer oferty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65C352E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Nazwa oraz adres Wykonawcy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A710B63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17" w:type="dxa"/>
                </w:tcPr>
                <w:p w14:paraId="3DCEC176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76" w:type="dxa"/>
                </w:tcPr>
                <w:p w14:paraId="3FE0A64E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858E165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684504" w:rsidRPr="00585F10" w14:paraId="313EB0E9" w14:textId="77777777" w:rsidTr="002D59E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19761C2" w14:textId="3718B452" w:rsidR="00684504" w:rsidRPr="00585F10" w:rsidRDefault="006E691B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208B2C5" w14:textId="77777777" w:rsidR="006E691B" w:rsidRPr="0032015D" w:rsidRDefault="006E691B" w:rsidP="006E691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ZARYS International Group sp. z o. o. sp. k.,</w:t>
                  </w:r>
                </w:p>
                <w:p w14:paraId="72BEE031" w14:textId="77777777" w:rsidR="006E691B" w:rsidRPr="0032015D" w:rsidRDefault="006E691B" w:rsidP="006E691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ul. Pod Borem 18 41-808 Zabrze</w:t>
                  </w:r>
                </w:p>
                <w:p w14:paraId="678E256B" w14:textId="6D3DE2F3" w:rsidR="00684504" w:rsidRPr="00585F10" w:rsidRDefault="006E691B" w:rsidP="006E691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94028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Cena: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1 579,50</w:t>
                  </w:r>
                  <w:r w:rsidR="00EE177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zł</w:t>
                  </w:r>
                  <w:r w:rsidRPr="0094028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   Termin: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33E60D2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B154829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17" w:type="dxa"/>
                </w:tcPr>
                <w:p w14:paraId="1A7E07A4" w14:textId="77777777" w:rsidR="00684504" w:rsidRPr="00585F10" w:rsidRDefault="00684504" w:rsidP="006845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FF7E1A3" w14:textId="77777777" w:rsidR="00684504" w:rsidRPr="00585F10" w:rsidRDefault="00684504" w:rsidP="006845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39819DC" w14:textId="77777777" w:rsidR="00684504" w:rsidRPr="00585F10" w:rsidRDefault="00684504" w:rsidP="00684504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4D24D946" w14:textId="77777777" w:rsidR="00684504" w:rsidRPr="00585F10" w:rsidRDefault="00684504" w:rsidP="006845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9B02FCB" w14:textId="77777777" w:rsidR="00684504" w:rsidRPr="00585F10" w:rsidRDefault="00684504" w:rsidP="006845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7263EAA" w14:textId="77777777" w:rsidR="00684504" w:rsidRPr="00585F10" w:rsidRDefault="00684504" w:rsidP="006845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</w:tbl>
          <w:p w14:paraId="0777CC5B" w14:textId="63B8E6ED" w:rsidR="00C259CC" w:rsidRDefault="00C259CC" w:rsidP="0068450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1920961C" w14:textId="269486E1" w:rsidR="00684504" w:rsidRPr="00350A81" w:rsidRDefault="00684504" w:rsidP="00350A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</w:t>
            </w:r>
            <w:r w:rsidR="006E691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20</w:t>
            </w: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Oferta nr </w:t>
            </w:r>
            <w:r w:rsidR="006E691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</w:t>
            </w:r>
            <w:r w:rsidR="00350A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0</w:t>
            </w:r>
            <w:r w:rsidR="006E691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="006E691B" w:rsidRPr="00281B26">
              <w:rPr>
                <w:b/>
              </w:rPr>
              <w:t xml:space="preserve"> </w:t>
            </w:r>
            <w:r w:rsidR="00350A81" w:rsidRPr="00350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Lohmann &amp; Rauscher Polska Sp. z o.o., ul. Moniuszki 14, 95-200 Pabianice</w:t>
            </w:r>
          </w:p>
          <w:tbl>
            <w:tblPr>
              <w:tblW w:w="9781" w:type="dxa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386"/>
              <w:gridCol w:w="993"/>
              <w:gridCol w:w="1417"/>
              <w:gridCol w:w="1276"/>
            </w:tblGrid>
            <w:tr w:rsidR="00684504" w:rsidRPr="00585F10" w14:paraId="5DE3A68B" w14:textId="77777777" w:rsidTr="002D59E4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22B6526" w14:textId="77777777" w:rsidR="00684504" w:rsidRPr="00585F10" w:rsidRDefault="00684504" w:rsidP="006E691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Numer oferty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5D42664" w14:textId="77777777" w:rsidR="00684504" w:rsidRPr="00585F10" w:rsidRDefault="00684504" w:rsidP="006E691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Nazwa oraz adres Wykonawcy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6D19E06" w14:textId="77777777" w:rsidR="00684504" w:rsidRPr="00585F10" w:rsidRDefault="00684504" w:rsidP="006E691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17" w:type="dxa"/>
                </w:tcPr>
                <w:p w14:paraId="42A821E6" w14:textId="77777777" w:rsidR="00684504" w:rsidRPr="00585F10" w:rsidRDefault="00684504" w:rsidP="006E691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76" w:type="dxa"/>
                </w:tcPr>
                <w:p w14:paraId="4729469A" w14:textId="77777777" w:rsidR="00684504" w:rsidRPr="00585F10" w:rsidRDefault="00684504" w:rsidP="006E691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58657D1" w14:textId="77777777" w:rsidR="00684504" w:rsidRPr="00585F10" w:rsidRDefault="00684504" w:rsidP="006E691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AA491C" w:rsidRPr="00585F10" w14:paraId="335090F8" w14:textId="77777777" w:rsidTr="002D59E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8EBC8C5" w14:textId="0E354320" w:rsidR="00AA491C" w:rsidRDefault="00D26E18" w:rsidP="006E691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865F928" w14:textId="77777777" w:rsidR="0087500E" w:rsidRPr="0032015D" w:rsidRDefault="0087500E" w:rsidP="0087500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Lohmann &amp; Rauscher Polska Sp. z o.o., </w:t>
                  </w:r>
                </w:p>
                <w:p w14:paraId="6B1449D9" w14:textId="77777777" w:rsidR="0087500E" w:rsidRPr="0032015D" w:rsidRDefault="0087500E" w:rsidP="0087500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Moniuszki 14, 95-200 Pabianice</w:t>
                  </w:r>
                </w:p>
                <w:p w14:paraId="4881FB0B" w14:textId="28ECE9D1" w:rsidR="00AA491C" w:rsidRPr="00EE177B" w:rsidRDefault="0087500E" w:rsidP="0087500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14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Cena: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3 888,00</w:t>
                  </w:r>
                  <w:r w:rsidRPr="00914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zł    Termin: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17B9975" w14:textId="77777777" w:rsidR="0087500E" w:rsidRDefault="0087500E" w:rsidP="006E691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D88BECC" w14:textId="7C3A5469" w:rsidR="00AA491C" w:rsidRPr="00585F10" w:rsidRDefault="00350A81" w:rsidP="006E691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17" w:type="dxa"/>
                </w:tcPr>
                <w:p w14:paraId="10AA6933" w14:textId="77777777" w:rsidR="0087500E" w:rsidRDefault="0087500E" w:rsidP="006E6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3ACD735" w14:textId="77777777" w:rsidR="0087500E" w:rsidRDefault="0087500E" w:rsidP="006E6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20C5DDE" w14:textId="749282B2" w:rsidR="00AA491C" w:rsidRPr="00585F10" w:rsidRDefault="0087500E" w:rsidP="006E6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1D3303C6" w14:textId="77777777" w:rsidR="0087500E" w:rsidRDefault="0087500E" w:rsidP="006E6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968E83A" w14:textId="77777777" w:rsidR="0087500E" w:rsidRDefault="0087500E" w:rsidP="006E6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F79EB9B" w14:textId="45477B2C" w:rsidR="00AA491C" w:rsidRPr="00585F10" w:rsidRDefault="00350A81" w:rsidP="006E6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491C" w:rsidRPr="00585F10" w14:paraId="166EB83F" w14:textId="77777777" w:rsidTr="002D59E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3F8B5D6" w14:textId="0A74E400" w:rsidR="00AA491C" w:rsidRDefault="00D26E18" w:rsidP="006E691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FC228A4" w14:textId="77777777" w:rsidR="0087500E" w:rsidRPr="0032015D" w:rsidRDefault="0087500E" w:rsidP="0087500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ZARYS International Group sp. z o. o. sp. k.,</w:t>
                  </w:r>
                </w:p>
                <w:p w14:paraId="169DFAD1" w14:textId="77777777" w:rsidR="0087500E" w:rsidRPr="0032015D" w:rsidRDefault="0087500E" w:rsidP="0087500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ul. Pod Borem 18 41-808 Zabrze</w:t>
                  </w:r>
                </w:p>
                <w:p w14:paraId="47648398" w14:textId="23D2B7D1" w:rsidR="00AA491C" w:rsidRPr="00EE177B" w:rsidRDefault="0087500E" w:rsidP="0087500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028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Cena: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3 985,20 zł</w:t>
                  </w:r>
                  <w:r w:rsidRPr="0094028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  Termin: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2D42898" w14:textId="77777777" w:rsidR="007010E0" w:rsidRDefault="007010E0" w:rsidP="006E691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619488A" w14:textId="51111203" w:rsidR="00AA491C" w:rsidRPr="00585F10" w:rsidRDefault="007010E0" w:rsidP="006E691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="00350A8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7,80</w:t>
                  </w:r>
                </w:p>
              </w:tc>
              <w:tc>
                <w:tcPr>
                  <w:tcW w:w="1417" w:type="dxa"/>
                </w:tcPr>
                <w:p w14:paraId="3A9714EE" w14:textId="77777777" w:rsidR="00AA491C" w:rsidRDefault="00AA491C" w:rsidP="006E6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7D75238" w14:textId="77777777" w:rsidR="007010E0" w:rsidRDefault="007010E0" w:rsidP="007010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300CCAB" w14:textId="0CEB3EDD" w:rsidR="007010E0" w:rsidRPr="00585F10" w:rsidRDefault="007010E0" w:rsidP="007010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0AFF6D60" w14:textId="77777777" w:rsidR="00AA491C" w:rsidRDefault="00AA491C" w:rsidP="006E6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2D5D013" w14:textId="77777777" w:rsidR="007010E0" w:rsidRDefault="007010E0" w:rsidP="007010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0B8A3C0" w14:textId="25E060EF" w:rsidR="007010E0" w:rsidRPr="00585F10" w:rsidRDefault="007010E0" w:rsidP="007010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  <w:r w:rsidR="00350A8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7,80</w:t>
                  </w:r>
                </w:p>
              </w:tc>
            </w:tr>
            <w:tr w:rsidR="00AA491C" w:rsidRPr="00585F10" w14:paraId="0C9A64C1" w14:textId="77777777" w:rsidTr="002D59E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086C74" w14:textId="5E7808D7" w:rsidR="00AA491C" w:rsidRDefault="00D26E18" w:rsidP="006E691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4B07C4D" w14:textId="25414F21" w:rsidR="007010E0" w:rsidRDefault="007010E0" w:rsidP="007010E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010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Polmil Sp. z o.o. Sp.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0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k.a.</w:t>
                  </w:r>
                  <w:r w:rsidRPr="007010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ul. Przemysłowa 8B, 85-758 Bydgoszcz</w:t>
                  </w:r>
                </w:p>
                <w:p w14:paraId="1E3582C6" w14:textId="2AE04DD5" w:rsidR="00AA491C" w:rsidRPr="007010E0" w:rsidRDefault="007010E0" w:rsidP="007010E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 4 212,00    Termin: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E3A69EE" w14:textId="77777777" w:rsidR="006C1636" w:rsidRDefault="006C1636" w:rsidP="00950CA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5E6973D" w14:textId="1228B1D1" w:rsidR="00AA491C" w:rsidRPr="00585F10" w:rsidRDefault="006C1636" w:rsidP="00950CA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83,08</w:t>
                  </w:r>
                </w:p>
              </w:tc>
              <w:tc>
                <w:tcPr>
                  <w:tcW w:w="1417" w:type="dxa"/>
                </w:tcPr>
                <w:p w14:paraId="6E656AF2" w14:textId="77777777" w:rsidR="00950CA6" w:rsidRDefault="00950CA6" w:rsidP="00950C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377126F" w14:textId="77777777" w:rsidR="006C1636" w:rsidRDefault="006C1636" w:rsidP="00950C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A44A033" w14:textId="33D8E933" w:rsidR="00950CA6" w:rsidRPr="00585F10" w:rsidRDefault="00950CA6" w:rsidP="00950C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1417D248" w14:textId="77777777" w:rsidR="00AA491C" w:rsidRDefault="00AA491C" w:rsidP="00950C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E3DC12D" w14:textId="77777777" w:rsidR="006C1636" w:rsidRDefault="006C1636" w:rsidP="006C16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5C2C8B4" w14:textId="1494DF0D" w:rsidR="00950CA6" w:rsidRPr="00585F10" w:rsidRDefault="006C1636" w:rsidP="006C16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93,08</w:t>
                  </w:r>
                </w:p>
              </w:tc>
            </w:tr>
            <w:tr w:rsidR="00AA491C" w:rsidRPr="00585F10" w14:paraId="47D658E5" w14:textId="77777777" w:rsidTr="002D59E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837AC00" w14:textId="1E242CE2" w:rsidR="00AA491C" w:rsidRDefault="00D26E18" w:rsidP="006E691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5697F39" w14:textId="5FC15F45" w:rsidR="00950CA6" w:rsidRDefault="00950CA6" w:rsidP="00950CA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EM Poland Sp. z o. o.,</w:t>
                  </w:r>
                </w:p>
                <w:p w14:paraId="3B425532" w14:textId="77777777" w:rsidR="00950CA6" w:rsidRPr="0032015D" w:rsidRDefault="00950CA6" w:rsidP="00950CA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Al. Piłsudskiego 63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, </w:t>
                  </w:r>
                  <w:r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05-070 Sulejówek</w:t>
                  </w:r>
                </w:p>
                <w:p w14:paraId="4ACE3F6F" w14:textId="65E28BF0" w:rsidR="00AA491C" w:rsidRPr="00EE177B" w:rsidRDefault="00950CA6" w:rsidP="00950CA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C52D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Cena: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6 415,20</w:t>
                  </w:r>
                  <w:r w:rsidRPr="00FC52D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zł  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FC52D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Termin: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B0BBB36" w14:textId="77777777" w:rsidR="006C1636" w:rsidRDefault="006C1636" w:rsidP="006E691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5647172" w14:textId="7CF556B1" w:rsidR="00AA491C" w:rsidRPr="00585F10" w:rsidRDefault="00950CA6" w:rsidP="006E691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6C163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4,55</w:t>
                  </w:r>
                </w:p>
              </w:tc>
              <w:tc>
                <w:tcPr>
                  <w:tcW w:w="1417" w:type="dxa"/>
                </w:tcPr>
                <w:p w14:paraId="6358EEE7" w14:textId="77777777" w:rsidR="00AA491C" w:rsidRDefault="00AA491C" w:rsidP="006E6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54E6E97" w14:textId="77777777" w:rsidR="006C1636" w:rsidRDefault="006C1636" w:rsidP="00950C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961005F" w14:textId="69EF1D93" w:rsidR="00950CA6" w:rsidRPr="00585F10" w:rsidRDefault="00950CA6" w:rsidP="00950C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62F80655" w14:textId="77777777" w:rsidR="00AA491C" w:rsidRDefault="00AA491C" w:rsidP="006E6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94BA8AA" w14:textId="77777777" w:rsidR="006C1636" w:rsidRDefault="006C1636" w:rsidP="00950C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958342B" w14:textId="329CD8C6" w:rsidR="00950CA6" w:rsidRPr="00585F10" w:rsidRDefault="00950CA6" w:rsidP="00950C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  <w:r w:rsidR="006C163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4,55</w:t>
                  </w:r>
                </w:p>
              </w:tc>
            </w:tr>
            <w:tr w:rsidR="00AA491C" w:rsidRPr="00585F10" w14:paraId="5078232B" w14:textId="77777777" w:rsidTr="002D59E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C807B05" w14:textId="21BA1FA6" w:rsidR="00AA491C" w:rsidRDefault="00D26E18" w:rsidP="006E691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AD9698F" w14:textId="061ADA44" w:rsidR="003A6AB0" w:rsidRDefault="003A6AB0" w:rsidP="003A6AB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6A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Abena Polska Sp. z o.o. </w:t>
                  </w:r>
                  <w:r w:rsidRPr="003A6A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ul. Nowa 15 Łozienica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3A6A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72-100 Goleniów</w:t>
                  </w:r>
                </w:p>
                <w:p w14:paraId="77FC419C" w14:textId="2B7EAB5B" w:rsidR="00AA491C" w:rsidRPr="00585D86" w:rsidRDefault="003A6AB0" w:rsidP="00585D8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Cena: 3 726,00   Termin: 2 dni</w:t>
                  </w:r>
                </w:p>
              </w:tc>
              <w:tc>
                <w:tcPr>
                  <w:tcW w:w="3686" w:type="dxa"/>
                  <w:gridSpan w:val="3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35073D2" w14:textId="16EFDBEC" w:rsidR="00AA491C" w:rsidRPr="00585F10" w:rsidRDefault="003A6AB0" w:rsidP="006E6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</w:tr>
            <w:tr w:rsidR="00AA491C" w:rsidRPr="00585F10" w14:paraId="1754244F" w14:textId="77777777" w:rsidTr="002D59E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89C306F" w14:textId="6DBF64B5" w:rsidR="00AA491C" w:rsidRDefault="00D26E18" w:rsidP="006E691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FD8A29C" w14:textId="77777777" w:rsidR="003A6AB0" w:rsidRDefault="003A6AB0" w:rsidP="003A6AB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Zorin Adrian Beton</w:t>
                  </w:r>
                </w:p>
                <w:p w14:paraId="24E31317" w14:textId="77777777" w:rsidR="003A6AB0" w:rsidRPr="0032015D" w:rsidRDefault="003A6AB0" w:rsidP="003A6AB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ul. Plac Solny 14/3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32015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50-062 Wrocław</w:t>
                  </w:r>
                </w:p>
                <w:p w14:paraId="1AFB1022" w14:textId="332007AC" w:rsidR="00AA491C" w:rsidRPr="00EE177B" w:rsidRDefault="003A6AB0" w:rsidP="003A6AB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Cena: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18 450,00</w:t>
                  </w:r>
                  <w:r w:rsidRPr="0032015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zł     Termin: 2 dni</w:t>
                  </w:r>
                </w:p>
              </w:tc>
              <w:tc>
                <w:tcPr>
                  <w:tcW w:w="3686" w:type="dxa"/>
                  <w:gridSpan w:val="3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18F73A4" w14:textId="046E2D9B" w:rsidR="00AA491C" w:rsidRPr="00585F10" w:rsidRDefault="003A6AB0" w:rsidP="006E6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</w:tr>
            <w:tr w:rsidR="006C1636" w:rsidRPr="00585F10" w14:paraId="1C60970D" w14:textId="77777777" w:rsidTr="002D59E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D5B16DD" w14:textId="5C22D5C9" w:rsidR="006C1636" w:rsidRDefault="006C1636" w:rsidP="006E691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11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DAE5080" w14:textId="77777777" w:rsidR="006C1636" w:rsidRPr="006C1636" w:rsidRDefault="006C1636" w:rsidP="006C163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C16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J.Chodacki, A.Misztal „Medica” Sp. J., </w:t>
                  </w:r>
                </w:p>
                <w:p w14:paraId="0353205C" w14:textId="77777777" w:rsidR="006C1636" w:rsidRPr="006C1636" w:rsidRDefault="006C1636" w:rsidP="006C163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C16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ul. Przemysłowa 4A, 59-300 Lubin</w:t>
                  </w:r>
                </w:p>
                <w:p w14:paraId="0A88F827" w14:textId="270D2571" w:rsidR="006C1636" w:rsidRPr="0032015D" w:rsidRDefault="006C1636" w:rsidP="006C163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C16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Cena: 3 564,00 zł     Termin: 2 dni</w:t>
                  </w:r>
                </w:p>
              </w:tc>
              <w:tc>
                <w:tcPr>
                  <w:tcW w:w="3686" w:type="dxa"/>
                  <w:gridSpan w:val="3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3A497CE" w14:textId="6D02AB81" w:rsidR="006C1636" w:rsidRDefault="006C1636" w:rsidP="006E69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</w:tr>
          </w:tbl>
          <w:p w14:paraId="08E9E5A2" w14:textId="5D573EE9" w:rsidR="00585D86" w:rsidRDefault="00585D86" w:rsidP="00C259C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77156408" w14:textId="6B924010" w:rsidR="00347F9C" w:rsidRDefault="00347F9C" w:rsidP="00C259C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64B09514" w14:textId="1B11ED31" w:rsidR="00347F9C" w:rsidRDefault="00347F9C" w:rsidP="00C259C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19C51FC9" w14:textId="77777777" w:rsidR="00347F9C" w:rsidRDefault="00347F9C" w:rsidP="00C259C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6006F078" w14:textId="0D336D04" w:rsidR="00C259CC" w:rsidRPr="00585F10" w:rsidRDefault="00C259CC" w:rsidP="00C259C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Pakiet nr </w:t>
            </w:r>
            <w:r w:rsidR="00EE177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21</w:t>
            </w: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Oferta nr </w:t>
            </w:r>
            <w:r w:rsidR="00EE177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6:</w:t>
            </w:r>
            <w:r w:rsidR="00EE177B" w:rsidRPr="0094028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="00EE177B" w:rsidRPr="00940280">
              <w:rPr>
                <w:rFonts w:ascii="Times New Roman" w:hAnsi="Times New Roman" w:cs="Times New Roman"/>
                <w:b/>
                <w:sz w:val="20"/>
                <w:szCs w:val="20"/>
              </w:rPr>
              <w:t>ZARYS International Group sp. z o. o. sp. k</w:t>
            </w:r>
            <w:r w:rsidR="00EE177B" w:rsidRPr="006E691B">
              <w:rPr>
                <w:rFonts w:ascii="Times New Roman" w:hAnsi="Times New Roman" w:cs="Times New Roman"/>
                <w:b/>
                <w:sz w:val="20"/>
                <w:szCs w:val="20"/>
              </w:rPr>
              <w:t>., ul. Pod Borem 18, 41-808 Zabrze</w:t>
            </w:r>
          </w:p>
          <w:tbl>
            <w:tblPr>
              <w:tblW w:w="9781" w:type="dxa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386"/>
              <w:gridCol w:w="993"/>
              <w:gridCol w:w="1417"/>
              <w:gridCol w:w="1276"/>
            </w:tblGrid>
            <w:tr w:rsidR="00C259CC" w:rsidRPr="00585F10" w14:paraId="4A98AFD0" w14:textId="77777777" w:rsidTr="002D59E4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5441C97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Numer oferty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1097D09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Nazwa oraz adres Wykonawcy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40E943F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17" w:type="dxa"/>
                </w:tcPr>
                <w:p w14:paraId="3E59DD6C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76" w:type="dxa"/>
                </w:tcPr>
                <w:p w14:paraId="18905C57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53342DB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C259CC" w:rsidRPr="00585F10" w14:paraId="33697467" w14:textId="77777777" w:rsidTr="002D59E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E9D99E6" w14:textId="56A04D7B" w:rsidR="00C259CC" w:rsidRPr="00585F10" w:rsidRDefault="00EE177B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86A8CCE" w14:textId="77777777" w:rsidR="00EE177B" w:rsidRPr="0032015D" w:rsidRDefault="00EE177B" w:rsidP="00EE177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ZARYS International Group sp. z o. o. sp. k.,</w:t>
                  </w:r>
                </w:p>
                <w:p w14:paraId="4AA86A57" w14:textId="77777777" w:rsidR="00EE177B" w:rsidRPr="0032015D" w:rsidRDefault="00EE177B" w:rsidP="00EE177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ul. Pod Borem 18 41-808 Zabrze</w:t>
                  </w:r>
                </w:p>
                <w:p w14:paraId="5F25F680" w14:textId="0A396B45" w:rsidR="00C259CC" w:rsidRPr="00585F10" w:rsidRDefault="00EE177B" w:rsidP="00EE17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94028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Cena: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2 899,80 zł</w:t>
                  </w:r>
                  <w:r w:rsidRPr="0094028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   Termin: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E6E868F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12CF1AC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17" w:type="dxa"/>
                </w:tcPr>
                <w:p w14:paraId="343FFF2B" w14:textId="77777777" w:rsidR="00C259CC" w:rsidRPr="00585F10" w:rsidRDefault="00C259CC" w:rsidP="00C25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62CEA7E" w14:textId="77777777" w:rsidR="00C259CC" w:rsidRPr="00585F10" w:rsidRDefault="00C259CC" w:rsidP="00C25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42CA8E5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50583577" w14:textId="77777777" w:rsidR="00C259CC" w:rsidRPr="00585F10" w:rsidRDefault="00C259CC" w:rsidP="00C25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307F756" w14:textId="77777777" w:rsidR="00C259CC" w:rsidRPr="00585F10" w:rsidRDefault="00C259CC" w:rsidP="00C25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3A887AB" w14:textId="77777777" w:rsidR="00C259CC" w:rsidRPr="00585F10" w:rsidRDefault="00C259CC" w:rsidP="00C25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491C" w:rsidRPr="00585F10" w14:paraId="2E0F1AF7" w14:textId="77777777" w:rsidTr="002D59E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7783457" w14:textId="7028CB40" w:rsidR="00AA491C" w:rsidRDefault="00D26E18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7D6B7A0" w14:textId="77777777" w:rsidR="003A6AB0" w:rsidRPr="007D3165" w:rsidRDefault="003A6AB0" w:rsidP="003A6AB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7D31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KONSORCJUM: Citonet-Pomorski Sp. z o.o  </w:t>
                  </w:r>
                  <w:r w:rsidRPr="007D31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Zabagno 18c, 83-115 Swarożyn </w:t>
                  </w:r>
                  <w:r w:rsidRPr="007D31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oraz Toruńskie Zakłady Materiałów Opatrunkowych SA  </w:t>
                  </w:r>
                  <w:r w:rsidRPr="007D316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ul. Żółkiewskiego 20/26, 87-100 Toruń</w:t>
                  </w:r>
                </w:p>
                <w:p w14:paraId="297C9C70" w14:textId="23D350CD" w:rsidR="00AA491C" w:rsidRPr="003A6AB0" w:rsidRDefault="003A6AB0" w:rsidP="00EE177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A6AB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Cena: 3 337,20 zł   Termin: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C8A3C52" w14:textId="122A4D83" w:rsidR="00AA491C" w:rsidRPr="00585F10" w:rsidRDefault="003A6AB0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78,20</w:t>
                  </w:r>
                </w:p>
              </w:tc>
              <w:tc>
                <w:tcPr>
                  <w:tcW w:w="1417" w:type="dxa"/>
                </w:tcPr>
                <w:p w14:paraId="36E2ACAA" w14:textId="77777777" w:rsidR="00AA491C" w:rsidRDefault="00AA491C" w:rsidP="00C25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A20D73D" w14:textId="77777777" w:rsidR="003A6AB0" w:rsidRDefault="003A6AB0" w:rsidP="00C25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E38E224" w14:textId="4377F203" w:rsidR="003A6AB0" w:rsidRPr="00585F10" w:rsidRDefault="003A6AB0" w:rsidP="00C25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7DE4B177" w14:textId="77777777" w:rsidR="00AA491C" w:rsidRDefault="00AA491C" w:rsidP="00C25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5FA1BC8" w14:textId="77777777" w:rsidR="003A6AB0" w:rsidRDefault="003A6AB0" w:rsidP="00C25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7485C70" w14:textId="6E1B479E" w:rsidR="003A6AB0" w:rsidRPr="00585F10" w:rsidRDefault="003A6AB0" w:rsidP="00C25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88,20</w:t>
                  </w:r>
                </w:p>
              </w:tc>
            </w:tr>
          </w:tbl>
          <w:p w14:paraId="6FA35F9E" w14:textId="620917CC" w:rsidR="00C259CC" w:rsidRDefault="00C259CC" w:rsidP="00C259C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</w:rPr>
            </w:pPr>
          </w:p>
          <w:p w14:paraId="10E16D6F" w14:textId="4E2BC4B5" w:rsidR="00C259CC" w:rsidRPr="00585F10" w:rsidRDefault="00C259CC" w:rsidP="00C259C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2</w:t>
            </w:r>
            <w:r w:rsidR="00EE177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3</w:t>
            </w: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Oferta nr </w:t>
            </w:r>
            <w:r w:rsidR="00EE177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10:</w:t>
            </w:r>
            <w:r w:rsidR="00EE177B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Lohmann &amp; Rauscher Polska Sp. z o.o.</w:t>
            </w:r>
            <w:r w:rsidR="00EE1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EE177B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Moniuszki 14</w:t>
            </w:r>
            <w:r w:rsidR="00EE1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EE177B" w:rsidRPr="00FC2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95-200 Pabianice</w:t>
            </w:r>
          </w:p>
          <w:tbl>
            <w:tblPr>
              <w:tblW w:w="9781" w:type="dxa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386"/>
              <w:gridCol w:w="993"/>
              <w:gridCol w:w="1417"/>
              <w:gridCol w:w="1276"/>
            </w:tblGrid>
            <w:tr w:rsidR="00C259CC" w:rsidRPr="00585F10" w14:paraId="01116A93" w14:textId="77777777" w:rsidTr="002D59E4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32FFE89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Numer oferty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344A4FC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Nazwa oraz adres Wykonawcy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B7A41E0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17" w:type="dxa"/>
                </w:tcPr>
                <w:p w14:paraId="6C3DD82F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76" w:type="dxa"/>
                </w:tcPr>
                <w:p w14:paraId="1B9B6A8E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34537738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C259CC" w:rsidRPr="00585F10" w14:paraId="2B8BBE98" w14:textId="77777777" w:rsidTr="002D59E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4324AF8" w14:textId="448B700B" w:rsidR="00C259CC" w:rsidRPr="00585F10" w:rsidRDefault="00EE177B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EBCCB98" w14:textId="77777777" w:rsidR="0032015D" w:rsidRPr="0032015D" w:rsidRDefault="00EE177B" w:rsidP="00EE17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Lohmann &amp; Rauscher Polska Sp. z o.o., </w:t>
                  </w:r>
                </w:p>
                <w:p w14:paraId="3E95C94B" w14:textId="2BDB9436" w:rsidR="00EE177B" w:rsidRPr="0032015D" w:rsidRDefault="00EE177B" w:rsidP="0032015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ul. Moniuszki 14, 95-200 Pabianice</w:t>
                  </w:r>
                </w:p>
                <w:p w14:paraId="6872BD19" w14:textId="7DDF3924" w:rsidR="00C259CC" w:rsidRPr="00585F10" w:rsidRDefault="00EE177B" w:rsidP="00EE17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914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Cena: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3 888,00</w:t>
                  </w:r>
                  <w:r w:rsidRPr="00914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zł     Termin: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4CD457C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1EF564E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17" w:type="dxa"/>
                </w:tcPr>
                <w:p w14:paraId="75CEA0E9" w14:textId="77777777" w:rsidR="00C259CC" w:rsidRPr="00585F10" w:rsidRDefault="00C259CC" w:rsidP="00C25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2FFFBCA" w14:textId="77777777" w:rsidR="00C259CC" w:rsidRPr="00585F10" w:rsidRDefault="00C259CC" w:rsidP="00C25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16B32A7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0882E1F9" w14:textId="77777777" w:rsidR="00C259CC" w:rsidRPr="00585F10" w:rsidRDefault="00C259CC" w:rsidP="00C25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023D4DE" w14:textId="77777777" w:rsidR="00C259CC" w:rsidRPr="00585F10" w:rsidRDefault="00C259CC" w:rsidP="00C25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9AA0B99" w14:textId="77777777" w:rsidR="00C259CC" w:rsidRPr="00585F10" w:rsidRDefault="00C259CC" w:rsidP="00C25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</w:tbl>
          <w:p w14:paraId="2B1B8C6C" w14:textId="77777777" w:rsidR="00C259CC" w:rsidRPr="00585F10" w:rsidRDefault="00C259CC" w:rsidP="00C259C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</w:rPr>
            </w:pPr>
          </w:p>
          <w:p w14:paraId="6B1689B2" w14:textId="633ECA15" w:rsidR="00C259CC" w:rsidRPr="00585F10" w:rsidRDefault="00C259CC" w:rsidP="00C259C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2</w:t>
            </w:r>
            <w:r w:rsidR="00EE177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4</w:t>
            </w:r>
            <w:r w:rsidRPr="00585F1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Oferta nr </w:t>
            </w:r>
            <w:r w:rsidR="00EE177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6:</w:t>
            </w:r>
            <w:r w:rsidR="00EE177B" w:rsidRPr="0094028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="00EE177B" w:rsidRPr="00940280">
              <w:rPr>
                <w:rFonts w:ascii="Times New Roman" w:hAnsi="Times New Roman" w:cs="Times New Roman"/>
                <w:b/>
                <w:sz w:val="20"/>
                <w:szCs w:val="20"/>
              </w:rPr>
              <w:t>ZARYS International Group sp. z o. o. sp. k</w:t>
            </w:r>
            <w:r w:rsidR="00EE177B" w:rsidRPr="006E691B">
              <w:rPr>
                <w:rFonts w:ascii="Times New Roman" w:hAnsi="Times New Roman" w:cs="Times New Roman"/>
                <w:b/>
                <w:sz w:val="20"/>
                <w:szCs w:val="20"/>
              </w:rPr>
              <w:t>., ul. Pod Borem 18, 41-808 Zabrze</w:t>
            </w:r>
          </w:p>
          <w:tbl>
            <w:tblPr>
              <w:tblW w:w="9781" w:type="dxa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386"/>
              <w:gridCol w:w="993"/>
              <w:gridCol w:w="1417"/>
              <w:gridCol w:w="1276"/>
            </w:tblGrid>
            <w:tr w:rsidR="00C259CC" w:rsidRPr="00585F10" w14:paraId="549352D6" w14:textId="77777777" w:rsidTr="002D59E4">
              <w:trPr>
                <w:trHeight w:val="1020"/>
              </w:trPr>
              <w:tc>
                <w:tcPr>
                  <w:tcW w:w="70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AAD74CA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Numer oferty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B663E6D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Nazwa oraz adres Wykonawcy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C75BBA8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(90%)</w:t>
                  </w:r>
                </w:p>
              </w:tc>
              <w:tc>
                <w:tcPr>
                  <w:tcW w:w="1417" w:type="dxa"/>
                </w:tcPr>
                <w:p w14:paraId="3BACF0A0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termin realizacji zamówienia-dostawa towaru (10%)</w:t>
                  </w:r>
                </w:p>
              </w:tc>
              <w:tc>
                <w:tcPr>
                  <w:tcW w:w="1276" w:type="dxa"/>
                </w:tcPr>
                <w:p w14:paraId="749806BC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747479F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Suma punktów</w:t>
                  </w:r>
                </w:p>
              </w:tc>
            </w:tr>
            <w:tr w:rsidR="00C259CC" w:rsidRPr="00585F10" w14:paraId="5CB3CF13" w14:textId="77777777" w:rsidTr="002D59E4">
              <w:trPr>
                <w:trHeight w:val="950"/>
              </w:trPr>
              <w:tc>
                <w:tcPr>
                  <w:tcW w:w="70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2DDBECC" w14:textId="59652022" w:rsidR="00C259CC" w:rsidRPr="00585F10" w:rsidRDefault="00EE177B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5386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D632A9B" w14:textId="77777777" w:rsidR="00EE177B" w:rsidRPr="0032015D" w:rsidRDefault="00EE177B" w:rsidP="00EE177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ZARYS International Group sp. z o. o. sp. k.,</w:t>
                  </w:r>
                </w:p>
                <w:p w14:paraId="1066698F" w14:textId="77777777" w:rsidR="00EE177B" w:rsidRPr="0032015D" w:rsidRDefault="00EE177B" w:rsidP="00EE177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201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ul. Pod Borem 18 41-808 Zabrze</w:t>
                  </w:r>
                </w:p>
                <w:p w14:paraId="7FED76E4" w14:textId="6E07F7D7" w:rsidR="00C259CC" w:rsidRPr="00585F10" w:rsidRDefault="00EE177B" w:rsidP="00EE177B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94028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Cena: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6 200,06 zł</w:t>
                  </w:r>
                  <w:r w:rsidRPr="0094028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   Termin: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2 dni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3F7006A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5D7B873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  <w:tc>
                <w:tcPr>
                  <w:tcW w:w="1417" w:type="dxa"/>
                </w:tcPr>
                <w:p w14:paraId="7FCBFABA" w14:textId="77777777" w:rsidR="00C259CC" w:rsidRPr="00585F10" w:rsidRDefault="00C259CC" w:rsidP="00C25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F5EA170" w14:textId="77777777" w:rsidR="00C259CC" w:rsidRPr="00585F10" w:rsidRDefault="00C259CC" w:rsidP="00C25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7C6426DE" w14:textId="77777777" w:rsidR="00C259CC" w:rsidRPr="00585F10" w:rsidRDefault="00C259CC" w:rsidP="00C259CC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</w:tcPr>
                <w:p w14:paraId="2934030B" w14:textId="77777777" w:rsidR="00C259CC" w:rsidRPr="00585F10" w:rsidRDefault="00C259CC" w:rsidP="00C25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4B658228" w14:textId="77777777" w:rsidR="00C259CC" w:rsidRPr="00585F10" w:rsidRDefault="00C259CC" w:rsidP="00C25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103F051C" w14:textId="77777777" w:rsidR="00C259CC" w:rsidRPr="00585F10" w:rsidRDefault="00C259CC" w:rsidP="00C259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5F1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</w:tbl>
          <w:p w14:paraId="791BE5D0" w14:textId="77777777" w:rsidR="00C259CC" w:rsidRPr="00585F10" w:rsidRDefault="00C259CC" w:rsidP="00C259C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</w:rPr>
            </w:pPr>
          </w:p>
          <w:p w14:paraId="2A3CB4B1" w14:textId="77777777" w:rsidR="00AF366A" w:rsidRPr="00585F10" w:rsidRDefault="00AF366A" w:rsidP="002D58F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</w:pPr>
            <w:r w:rsidRPr="00585F10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  <w:t>Uzasadnienie wyboru:</w:t>
            </w:r>
          </w:p>
          <w:p w14:paraId="174D0955" w14:textId="147C8867" w:rsidR="007A31BE" w:rsidRPr="00585F10" w:rsidRDefault="00483071" w:rsidP="00DC317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Przy wyborze ofert </w:t>
            </w:r>
            <w:r w:rsidR="00C51506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Zamawiający kierował się</w:t>
            </w:r>
            <w:r w:rsidR="00452DB8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="00A02217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dwoma </w:t>
            </w:r>
            <w:r w:rsidR="00C51506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kryteri</w:t>
            </w:r>
            <w:r w:rsidR="00A02217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ami</w:t>
            </w:r>
            <w:r w:rsidR="00C51506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: cena </w:t>
            </w:r>
            <w:r w:rsidR="00A02217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(</w:t>
            </w:r>
            <w:r w:rsidR="009D79FD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90</w:t>
            </w:r>
            <w:r w:rsidR="00C51506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%</w:t>
            </w:r>
            <w:r w:rsidR="00A02217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)</w:t>
            </w:r>
            <w:r w:rsidR="009D79FD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oraz </w:t>
            </w:r>
            <w:r w:rsidR="009D79FD" w:rsidRPr="00585F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termin realizacji zamówienia</w:t>
            </w:r>
            <w:r w:rsidR="003F4274" w:rsidRPr="00585F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D79FD" w:rsidRPr="00585F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dostawa towaru </w:t>
            </w:r>
            <w:r w:rsidR="00A02217" w:rsidRPr="00585F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D79FD" w:rsidRPr="00585F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  <w:r w:rsidR="00A02217" w:rsidRPr="00585F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C51506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</w:t>
            </w:r>
            <w:r w:rsidR="001E4E56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="008101B6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Powyższe firmy spełniły</w:t>
            </w:r>
            <w:r w:rsidR="00C51506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wszystkie wymagania opisane w specyfikacji waru</w:t>
            </w:r>
            <w:r w:rsidR="008101B6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nków zamówienia oraz zaoferowały</w:t>
            </w:r>
            <w:r w:rsidR="00452DB8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najkorzystniejszą ofertę</w:t>
            </w:r>
            <w:r w:rsidR="009C06EF" w:rsidRPr="00585F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</w:t>
            </w:r>
          </w:p>
        </w:tc>
      </w:tr>
    </w:tbl>
    <w:p w14:paraId="563F75DA" w14:textId="77777777" w:rsidR="00FF4061" w:rsidRPr="00513657" w:rsidRDefault="00FF4061" w:rsidP="00FF4061">
      <w:pPr>
        <w:jc w:val="both"/>
        <w:rPr>
          <w:bCs/>
          <w:sz w:val="20"/>
          <w:szCs w:val="20"/>
        </w:rPr>
      </w:pPr>
    </w:p>
    <w:p w14:paraId="5B99183E" w14:textId="22171A53" w:rsidR="00FF4061" w:rsidRPr="00172EFF" w:rsidRDefault="00FF4061" w:rsidP="0095383B">
      <w:pPr>
        <w:pStyle w:val="Akapitzlist"/>
        <w:numPr>
          <w:ilvl w:val="0"/>
          <w:numId w:val="1"/>
        </w:numPr>
        <w:jc w:val="both"/>
        <w:rPr>
          <w:sz w:val="20"/>
          <w:szCs w:val="20"/>
          <w:lang w:eastAsia="en-US"/>
        </w:rPr>
      </w:pPr>
      <w:r w:rsidRPr="00585F10">
        <w:rPr>
          <w:bCs/>
          <w:sz w:val="20"/>
          <w:szCs w:val="20"/>
        </w:rPr>
        <w:t xml:space="preserve">Zgodnie z art. 260 ust. 1 ustawy Pzp Zamawiający informuje, że na podstawie art. 255 pkt. 1) ustawy Pzp  </w:t>
      </w:r>
      <w:r w:rsidRPr="00585F10">
        <w:rPr>
          <w:b/>
          <w:bCs/>
          <w:sz w:val="20"/>
          <w:szCs w:val="20"/>
        </w:rPr>
        <w:t xml:space="preserve">unieważnia postępowanie w </w:t>
      </w:r>
      <w:r w:rsidRPr="00172EFF">
        <w:rPr>
          <w:b/>
          <w:sz w:val="20"/>
          <w:szCs w:val="20"/>
        </w:rPr>
        <w:t>Pakietach nr 17 oraz nr 22</w:t>
      </w:r>
      <w:r w:rsidRPr="00172EFF">
        <w:rPr>
          <w:bCs/>
          <w:sz w:val="20"/>
          <w:szCs w:val="20"/>
        </w:rPr>
        <w:t xml:space="preserve">, gdyż </w:t>
      </w:r>
      <w:r w:rsidR="00172EFF" w:rsidRPr="00172EFF">
        <w:rPr>
          <w:bCs/>
          <w:sz w:val="20"/>
          <w:szCs w:val="20"/>
        </w:rPr>
        <w:t>odrzucono wszystkie złożone oferty.</w:t>
      </w:r>
    </w:p>
    <w:p w14:paraId="1B43D985" w14:textId="77777777" w:rsidR="00FF4061" w:rsidRPr="00172EFF" w:rsidRDefault="00FF4061" w:rsidP="00FF4061">
      <w:pPr>
        <w:spacing w:after="0" w:line="240" w:lineRule="auto"/>
        <w:ind w:left="37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2EFF">
        <w:rPr>
          <w:rFonts w:ascii="Times New Roman" w:hAnsi="Times New Roman" w:cs="Times New Roman"/>
          <w:b/>
          <w:sz w:val="20"/>
          <w:szCs w:val="20"/>
          <w:u w:val="single"/>
        </w:rPr>
        <w:t>Uzasadnienie faktyczne</w:t>
      </w:r>
      <w:r w:rsidRPr="00172EFF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13EF62A1" w14:textId="618D9842" w:rsidR="00172EFF" w:rsidRPr="00172EFF" w:rsidRDefault="00FF4061" w:rsidP="00172EFF">
      <w:pPr>
        <w:spacing w:after="0" w:line="240" w:lineRule="auto"/>
        <w:ind w:left="37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2EFF">
        <w:rPr>
          <w:bCs/>
          <w:sz w:val="20"/>
          <w:szCs w:val="20"/>
        </w:rPr>
        <w:t xml:space="preserve">W Pakietach nr 17 oraz nr 22 </w:t>
      </w:r>
      <w:r w:rsidR="00172EFF" w:rsidRPr="00172EFF">
        <w:rPr>
          <w:rFonts w:ascii="Times New Roman" w:hAnsi="Times New Roman" w:cs="Times New Roman"/>
          <w:bCs/>
          <w:sz w:val="20"/>
          <w:szCs w:val="20"/>
        </w:rPr>
        <w:t>odrzucono wszystkie złożone oferty (uzasadnienia poniżej).</w:t>
      </w:r>
    </w:p>
    <w:p w14:paraId="6B581B2F" w14:textId="55FBC7D2" w:rsidR="00347F9C" w:rsidRPr="0089155F" w:rsidRDefault="00FF4061" w:rsidP="0089155F">
      <w:pPr>
        <w:pStyle w:val="Akapitzlist"/>
        <w:ind w:left="376"/>
        <w:jc w:val="both"/>
        <w:rPr>
          <w:bCs/>
          <w:sz w:val="20"/>
          <w:szCs w:val="20"/>
        </w:rPr>
      </w:pPr>
      <w:r w:rsidRPr="00172EFF">
        <w:rPr>
          <w:b/>
          <w:sz w:val="20"/>
          <w:szCs w:val="20"/>
          <w:u w:val="single"/>
        </w:rPr>
        <w:t>Podstawa prawna</w:t>
      </w:r>
      <w:r w:rsidRPr="00172EFF">
        <w:rPr>
          <w:bCs/>
          <w:sz w:val="20"/>
          <w:szCs w:val="20"/>
          <w:u w:val="single"/>
        </w:rPr>
        <w:t>:</w:t>
      </w:r>
      <w:r w:rsidR="00172EFF" w:rsidRPr="00172EFF">
        <w:rPr>
          <w:sz w:val="20"/>
          <w:szCs w:val="20"/>
        </w:rPr>
        <w:t xml:space="preserve"> art. 255 pkt 2</w:t>
      </w:r>
      <w:r w:rsidRPr="00172EFF">
        <w:rPr>
          <w:sz w:val="20"/>
          <w:szCs w:val="20"/>
        </w:rPr>
        <w:t xml:space="preserve">) ustawy </w:t>
      </w:r>
      <w:r w:rsidRPr="00172EFF">
        <w:rPr>
          <w:sz w:val="20"/>
          <w:szCs w:val="20"/>
          <w:lang w:eastAsia="en-US"/>
        </w:rPr>
        <w:t>z dnia 11 września 2019 Prawo zamówień publicznych (</w:t>
      </w:r>
      <w:r w:rsidRPr="00172EFF">
        <w:rPr>
          <w:sz w:val="20"/>
          <w:szCs w:val="20"/>
        </w:rPr>
        <w:t>j.t. Dz.U. z 2021 r., poz. 1129 z późn. zm.</w:t>
      </w:r>
      <w:r w:rsidRPr="00172EFF">
        <w:rPr>
          <w:sz w:val="20"/>
          <w:szCs w:val="20"/>
          <w:lang w:eastAsia="en-US"/>
        </w:rPr>
        <w:t xml:space="preserve">) zgodnie, z którym </w:t>
      </w:r>
      <w:r w:rsidR="00172EFF" w:rsidRPr="00172EFF">
        <w:rPr>
          <w:bCs/>
          <w:sz w:val="20"/>
          <w:szCs w:val="20"/>
        </w:rPr>
        <w:t>Zamawiający unieważnia postępowanie o udzielenie zamówienia, jeżeli wszystkie złożone wnioski o dopuszczenie do udziału w postępowaniu albo oferty podlegały odrzuceniu.</w:t>
      </w:r>
    </w:p>
    <w:sectPr w:rsidR="00347F9C" w:rsidRPr="0089155F" w:rsidSect="00A75166">
      <w:footerReference w:type="default" r:id="rId9"/>
      <w:pgSz w:w="11906" w:h="16838"/>
      <w:pgMar w:top="720" w:right="720" w:bottom="720" w:left="720" w:header="284" w:footer="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EA0F8" w14:textId="77777777" w:rsidR="00D454C6" w:rsidRDefault="00D454C6">
      <w:pPr>
        <w:spacing w:after="0" w:line="240" w:lineRule="auto"/>
      </w:pPr>
      <w:r>
        <w:separator/>
      </w:r>
    </w:p>
  </w:endnote>
  <w:endnote w:type="continuationSeparator" w:id="0">
    <w:p w14:paraId="7C7F2FF1" w14:textId="77777777" w:rsidR="00D454C6" w:rsidRDefault="00D4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</w:font>
  <w:font w:name="Arial Unicode MS">
    <w:altName w:val="MS Minch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Replica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A0C44" w14:textId="77777777" w:rsidR="00D454C6" w:rsidRPr="007134A3" w:rsidRDefault="00D454C6" w:rsidP="00846C1A">
    <w:pPr>
      <w:pStyle w:val="Stopka"/>
      <w:pBdr>
        <w:top w:val="single" w:sz="2" w:space="1" w:color="000000"/>
        <w:bottom w:val="single" w:sz="2" w:space="1" w:color="000000"/>
      </w:pBdr>
      <w:spacing w:line="240" w:lineRule="auto"/>
      <w:ind w:left="1418" w:right="1474"/>
      <w:jc w:val="center"/>
      <w:rPr>
        <w:sz w:val="14"/>
        <w:szCs w:val="14"/>
      </w:rPr>
    </w:pPr>
    <w:bookmarkStart w:id="1" w:name="OLE_LINK1"/>
    <w:bookmarkStart w:id="2" w:name="OLE_LINK2"/>
    <w:bookmarkStart w:id="3" w:name="_Hlk486846324"/>
    <w:bookmarkStart w:id="4" w:name="OLE_LINK3"/>
    <w:bookmarkStart w:id="5" w:name="OLE_LINK4"/>
    <w:bookmarkStart w:id="6" w:name="_Hlk486846329"/>
    <w:r>
      <w:rPr>
        <w:noProof/>
        <w:sz w:val="14"/>
        <w:szCs w:val="14"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C5CC5ED" wp14:editId="6E220F01">
              <wp:simplePos x="0" y="0"/>
              <wp:positionH relativeFrom="column">
                <wp:posOffset>175260</wp:posOffset>
              </wp:positionH>
              <wp:positionV relativeFrom="paragraph">
                <wp:posOffset>-72390</wp:posOffset>
              </wp:positionV>
              <wp:extent cx="5887085" cy="503555"/>
              <wp:effectExtent l="0" t="381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503555"/>
                        <a:chOff x="1410" y="15662"/>
                        <a:chExt cx="9271" cy="793"/>
                      </a:xfrm>
                    </wpg:grpSpPr>
                    <pic:pic xmlns:pic="http://schemas.openxmlformats.org/drawingml/2006/picture">
                      <pic:nvPicPr>
                        <pic:cNvPr id="3" name="Obraz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0" y="15662"/>
                          <a:ext cx="816" cy="7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72" y="15684"/>
                          <a:ext cx="609" cy="7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4589A2" id="Group 1" o:spid="_x0000_s1026" style="position:absolute;margin-left:13.8pt;margin-top:-5.7pt;width:463.55pt;height:39.65pt;z-index:-251658240" coordorigin="1410,15662" coordsize="9271,7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5" o:spid="_x0000_s1027" type="#_x0000_t75" style="position:absolute;left:1410;top:15662;width:816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">
                <v:imagedata r:id="rId3" o:title=""/>
              </v:shape>
              <v:shape id="Obraz1" o:spid="_x0000_s1028" type="#_x0000_t75" style="position:absolute;left:10072;top:15684;width:609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  <w:r w:rsidRPr="007134A3">
      <w:rPr>
        <w:sz w:val="14"/>
        <w:szCs w:val="14"/>
      </w:rPr>
      <w:t>Pomorskie Centrum Reumatologiczne im. dr Jadwigi Titz-Kosko w Sopocie Sp</w:t>
    </w:r>
    <w:r>
      <w:rPr>
        <w:sz w:val="14"/>
        <w:szCs w:val="14"/>
      </w:rPr>
      <w:t>ółka z o.o.</w:t>
    </w:r>
  </w:p>
  <w:p w14:paraId="11458B2F" w14:textId="77777777" w:rsidR="00D454C6" w:rsidRPr="007134A3" w:rsidRDefault="00D454C6" w:rsidP="00846C1A">
    <w:pPr>
      <w:pStyle w:val="Stopka"/>
      <w:pBdr>
        <w:top w:val="single" w:sz="2" w:space="1" w:color="000000"/>
        <w:bottom w:val="single" w:sz="2" w:space="1" w:color="000000"/>
      </w:pBdr>
      <w:spacing w:line="240" w:lineRule="auto"/>
      <w:ind w:left="1418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</w:t>
    </w:r>
    <w:r w:rsidRPr="007134A3">
      <w:rPr>
        <w:sz w:val="14"/>
        <w:szCs w:val="14"/>
      </w:rPr>
      <w:t>1-3,</w:t>
    </w:r>
    <w:r>
      <w:rPr>
        <w:sz w:val="14"/>
        <w:szCs w:val="14"/>
      </w:rPr>
      <w:t xml:space="preserve">81-759 </w:t>
    </w:r>
    <w:r w:rsidRPr="007134A3">
      <w:rPr>
        <w:sz w:val="14"/>
        <w:szCs w:val="14"/>
      </w:rPr>
      <w:t xml:space="preserve">Sopot, </w:t>
    </w:r>
  </w:p>
  <w:p w14:paraId="33F954EE" w14:textId="77777777" w:rsidR="00D454C6" w:rsidRPr="007134A3" w:rsidRDefault="00D454C6" w:rsidP="00846C1A">
    <w:pPr>
      <w:pStyle w:val="Stopka"/>
      <w:pBdr>
        <w:top w:val="single" w:sz="2" w:space="1" w:color="000000"/>
        <w:bottom w:val="single" w:sz="2" w:space="1" w:color="000000"/>
      </w:pBdr>
      <w:spacing w:line="240" w:lineRule="auto"/>
      <w:ind w:left="1418" w:right="1474"/>
      <w:jc w:val="center"/>
      <w:rPr>
        <w:sz w:val="14"/>
        <w:szCs w:val="14"/>
      </w:rPr>
    </w:pPr>
    <w:r w:rsidRPr="007134A3">
      <w:rPr>
        <w:sz w:val="14"/>
        <w:szCs w:val="14"/>
      </w:rPr>
      <w:t>Sąd Rejonowy Gdańsk-Północ w Gdańsku VIII Wydział Gospodarczy KRS</w:t>
    </w:r>
  </w:p>
  <w:p w14:paraId="7F3BF38B" w14:textId="0D59BEDD" w:rsidR="00D454C6" w:rsidRDefault="00D454C6" w:rsidP="00846C1A">
    <w:pPr>
      <w:pStyle w:val="Stopka"/>
      <w:pBdr>
        <w:top w:val="single" w:sz="2" w:space="1" w:color="000000"/>
        <w:bottom w:val="single" w:sz="2" w:space="1" w:color="000000"/>
      </w:pBdr>
      <w:spacing w:line="240" w:lineRule="auto"/>
      <w:ind w:left="1418" w:right="1474"/>
      <w:jc w:val="center"/>
      <w:rPr>
        <w:sz w:val="14"/>
        <w:szCs w:val="14"/>
      </w:rPr>
    </w:pPr>
    <w:bookmarkStart w:id="7" w:name="_Hlk487715226"/>
    <w:r w:rsidRPr="007134A3">
      <w:rPr>
        <w:sz w:val="14"/>
        <w:szCs w:val="14"/>
      </w:rPr>
      <w:t xml:space="preserve">KRS Nr </w:t>
    </w:r>
    <w:r w:rsidRPr="007134A3">
      <w:rPr>
        <w:bCs/>
        <w:sz w:val="14"/>
        <w:szCs w:val="14"/>
      </w:rPr>
      <w:t>0000684944</w:t>
    </w:r>
    <w:r>
      <w:rPr>
        <w:bCs/>
        <w:sz w:val="14"/>
        <w:szCs w:val="14"/>
      </w:rPr>
      <w:t>,</w:t>
    </w:r>
    <w:r w:rsidRPr="004D2262">
      <w:rPr>
        <w:sz w:val="14"/>
        <w:szCs w:val="14"/>
      </w:rPr>
      <w:t>NIP: 5851479028</w:t>
    </w:r>
    <w:r>
      <w:rPr>
        <w:sz w:val="14"/>
        <w:szCs w:val="14"/>
      </w:rPr>
      <w:t>, REGON: 192587795,</w:t>
    </w:r>
    <w:r w:rsidRPr="007134A3">
      <w:rPr>
        <w:sz w:val="14"/>
        <w:szCs w:val="14"/>
      </w:rPr>
      <w:t xml:space="preserve">Kapitał zakładowy: </w:t>
    </w:r>
    <w:r>
      <w:rPr>
        <w:sz w:val="14"/>
        <w:szCs w:val="14"/>
      </w:rPr>
      <w:t>73.4</w:t>
    </w:r>
    <w:r w:rsidRPr="007134A3">
      <w:rPr>
        <w:sz w:val="14"/>
        <w:szCs w:val="14"/>
      </w:rPr>
      <w:t>00.000,00 zł</w:t>
    </w:r>
    <w:bookmarkEnd w:id="1"/>
    <w:bookmarkEnd w:id="2"/>
    <w:bookmarkEnd w:id="3"/>
    <w:bookmarkEnd w:id="4"/>
    <w:bookmarkEnd w:id="5"/>
    <w:bookmarkEnd w:id="6"/>
  </w:p>
  <w:bookmarkEnd w:id="7"/>
  <w:p w14:paraId="39FB0778" w14:textId="77777777" w:rsidR="00D454C6" w:rsidRPr="007134A3" w:rsidRDefault="00D454C6" w:rsidP="00846C1A">
    <w:pPr>
      <w:pStyle w:val="Stopka"/>
      <w:pBdr>
        <w:top w:val="single" w:sz="2" w:space="1" w:color="000000"/>
        <w:bottom w:val="single" w:sz="2" w:space="1" w:color="000000"/>
      </w:pBdr>
      <w:spacing w:line="240" w:lineRule="auto"/>
      <w:ind w:left="1418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</w:t>
    </w:r>
    <w:r w:rsidRPr="007134A3">
      <w:rPr>
        <w:sz w:val="14"/>
        <w:szCs w:val="14"/>
      </w:rPr>
      <w:t xml:space="preserve"> 551-14-26</w:t>
    </w:r>
  </w:p>
  <w:p w14:paraId="6E5A56B1" w14:textId="2673D5C4" w:rsidR="00D454C6" w:rsidRPr="007A69B6" w:rsidRDefault="00D454C6" w:rsidP="00293935">
    <w:pPr>
      <w:pStyle w:val="Stopka"/>
      <w:pBdr>
        <w:top w:val="single" w:sz="2" w:space="1" w:color="000000"/>
        <w:bottom w:val="single" w:sz="2" w:space="1" w:color="000000"/>
      </w:pBdr>
      <w:ind w:left="1417" w:right="1474"/>
      <w:jc w:val="right"/>
      <w:rPr>
        <w:sz w:val="16"/>
        <w:szCs w:val="16"/>
      </w:rPr>
    </w:pPr>
    <w:r w:rsidRPr="007A69B6">
      <w:rPr>
        <w:sz w:val="16"/>
        <w:szCs w:val="16"/>
      </w:rPr>
      <w:t xml:space="preserve">Strona </w:t>
    </w:r>
    <w:r w:rsidRPr="007A69B6">
      <w:rPr>
        <w:rStyle w:val="Numerstrony"/>
        <w:sz w:val="16"/>
        <w:szCs w:val="16"/>
      </w:rPr>
      <w:fldChar w:fldCharType="begin"/>
    </w:r>
    <w:r w:rsidRPr="007A69B6">
      <w:rPr>
        <w:rStyle w:val="Numerstrony"/>
        <w:sz w:val="16"/>
        <w:szCs w:val="16"/>
      </w:rPr>
      <w:instrText xml:space="preserve"> PAGE </w:instrText>
    </w:r>
    <w:r w:rsidRPr="007A69B6">
      <w:rPr>
        <w:rStyle w:val="Numerstrony"/>
        <w:sz w:val="16"/>
        <w:szCs w:val="16"/>
      </w:rPr>
      <w:fldChar w:fldCharType="separate"/>
    </w:r>
    <w:r w:rsidR="00390B95">
      <w:rPr>
        <w:rStyle w:val="Numerstrony"/>
        <w:noProof/>
        <w:sz w:val="16"/>
        <w:szCs w:val="16"/>
      </w:rPr>
      <w:t>1</w:t>
    </w:r>
    <w:r w:rsidRPr="007A69B6">
      <w:rPr>
        <w:rStyle w:val="Numerstrony"/>
        <w:sz w:val="16"/>
        <w:szCs w:val="16"/>
      </w:rPr>
      <w:fldChar w:fldCharType="end"/>
    </w:r>
    <w:r w:rsidRPr="007A69B6">
      <w:rPr>
        <w:rStyle w:val="Numerstrony"/>
        <w:sz w:val="16"/>
        <w:szCs w:val="16"/>
      </w:rPr>
      <w:t xml:space="preserve"> z </w:t>
    </w:r>
    <w:r w:rsidRPr="007A69B6">
      <w:rPr>
        <w:rStyle w:val="Numerstrony"/>
        <w:sz w:val="16"/>
        <w:szCs w:val="16"/>
      </w:rPr>
      <w:fldChar w:fldCharType="begin"/>
    </w:r>
    <w:r w:rsidRPr="007A69B6">
      <w:rPr>
        <w:rStyle w:val="Numerstrony"/>
        <w:sz w:val="16"/>
        <w:szCs w:val="16"/>
      </w:rPr>
      <w:instrText xml:space="preserve"> NUMPAGES </w:instrText>
    </w:r>
    <w:r w:rsidRPr="007A69B6">
      <w:rPr>
        <w:rStyle w:val="Numerstrony"/>
        <w:sz w:val="16"/>
        <w:szCs w:val="16"/>
      </w:rPr>
      <w:fldChar w:fldCharType="separate"/>
    </w:r>
    <w:r w:rsidR="00390B95">
      <w:rPr>
        <w:rStyle w:val="Numerstrony"/>
        <w:noProof/>
        <w:sz w:val="16"/>
        <w:szCs w:val="16"/>
      </w:rPr>
      <w:t>6</w:t>
    </w:r>
    <w:r w:rsidRPr="007A69B6">
      <w:rPr>
        <w:rStyle w:val="Numerstrony"/>
        <w:sz w:val="16"/>
        <w:szCs w:val="16"/>
      </w:rPr>
      <w:fldChar w:fldCharType="end"/>
    </w:r>
  </w:p>
  <w:p w14:paraId="1ABCA4D0" w14:textId="77777777" w:rsidR="00D454C6" w:rsidRDefault="00D454C6">
    <w:pPr>
      <w:pStyle w:val="Stopka"/>
    </w:pPr>
  </w:p>
  <w:p w14:paraId="520B713D" w14:textId="77777777" w:rsidR="00D454C6" w:rsidRDefault="00D45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A263A" w14:textId="77777777" w:rsidR="00D454C6" w:rsidRDefault="00D454C6">
      <w:pPr>
        <w:spacing w:after="0" w:line="240" w:lineRule="auto"/>
      </w:pPr>
      <w:r>
        <w:separator/>
      </w:r>
    </w:p>
  </w:footnote>
  <w:footnote w:type="continuationSeparator" w:id="0">
    <w:p w14:paraId="6C74C09E" w14:textId="77777777" w:rsidR="00D454C6" w:rsidRDefault="00D45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color w:val="000000"/>
        <w:spacing w:val="-5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4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color w:val="000000"/>
        <w:spacing w:val="-2"/>
        <w:sz w:val="20"/>
        <w:szCs w:val="20"/>
      </w:rPr>
    </w:lvl>
  </w:abstractNum>
  <w:abstractNum w:abstractNumId="6" w15:restartNumberingAfterBreak="0">
    <w:nsid w:val="00000008"/>
    <w:multiLevelType w:val="multilevel"/>
    <w:tmpl w:val="0000000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ahoma" w:hint="default"/>
        <w:b/>
        <w:color w:val="00000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ahoma" w:hint="default"/>
        <w:b/>
        <w:color w:val="000000"/>
        <w:sz w:val="20"/>
        <w:szCs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ahoma" w:hint="default"/>
        <w:b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ahoma" w:hint="default"/>
        <w:b/>
        <w:color w:val="000000"/>
        <w:sz w:val="20"/>
        <w:szCs w:val="20"/>
        <w:u w:val="none"/>
      </w:rPr>
    </w:lvl>
  </w:abstractNum>
  <w:abstractNum w:abstractNumId="7" w15:restartNumberingAfterBreak="0">
    <w:nsid w:val="08251C70"/>
    <w:multiLevelType w:val="hybridMultilevel"/>
    <w:tmpl w:val="B8923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253DE"/>
    <w:multiLevelType w:val="hybridMultilevel"/>
    <w:tmpl w:val="EA9E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103B4"/>
    <w:multiLevelType w:val="hybridMultilevel"/>
    <w:tmpl w:val="361AD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85799"/>
    <w:multiLevelType w:val="hybridMultilevel"/>
    <w:tmpl w:val="361AD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D2CEA"/>
    <w:multiLevelType w:val="hybridMultilevel"/>
    <w:tmpl w:val="ECA88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B43F9"/>
    <w:multiLevelType w:val="hybridMultilevel"/>
    <w:tmpl w:val="08B41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C19EC"/>
    <w:multiLevelType w:val="hybridMultilevel"/>
    <w:tmpl w:val="631EE856"/>
    <w:lvl w:ilvl="0" w:tplc="EC422C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F278A"/>
    <w:multiLevelType w:val="hybridMultilevel"/>
    <w:tmpl w:val="0E588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340C3"/>
    <w:multiLevelType w:val="hybridMultilevel"/>
    <w:tmpl w:val="52E803A2"/>
    <w:lvl w:ilvl="0" w:tplc="667899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80426"/>
    <w:multiLevelType w:val="hybridMultilevel"/>
    <w:tmpl w:val="7A6AC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8"/>
  </w:num>
  <w:num w:numId="5">
    <w:abstractNumId w:val="9"/>
  </w:num>
  <w:num w:numId="6">
    <w:abstractNumId w:val="16"/>
  </w:num>
  <w:num w:numId="7">
    <w:abstractNumId w:val="12"/>
  </w:num>
  <w:num w:numId="8">
    <w:abstractNumId w:val="10"/>
  </w:num>
  <w:num w:numId="9">
    <w:abstractNumId w:val="7"/>
  </w:num>
  <w:num w:numId="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6C"/>
    <w:rsid w:val="0000197B"/>
    <w:rsid w:val="00001A38"/>
    <w:rsid w:val="00002E93"/>
    <w:rsid w:val="000034CF"/>
    <w:rsid w:val="00004A29"/>
    <w:rsid w:val="00005E6B"/>
    <w:rsid w:val="00006A5F"/>
    <w:rsid w:val="00007D7E"/>
    <w:rsid w:val="00007E56"/>
    <w:rsid w:val="00010FEF"/>
    <w:rsid w:val="00011558"/>
    <w:rsid w:val="000121D6"/>
    <w:rsid w:val="00014143"/>
    <w:rsid w:val="00015D32"/>
    <w:rsid w:val="00016E08"/>
    <w:rsid w:val="00017657"/>
    <w:rsid w:val="00020CA4"/>
    <w:rsid w:val="00022BFD"/>
    <w:rsid w:val="0002793D"/>
    <w:rsid w:val="000305D8"/>
    <w:rsid w:val="00030BA9"/>
    <w:rsid w:val="00031442"/>
    <w:rsid w:val="00031CF9"/>
    <w:rsid w:val="00031DD1"/>
    <w:rsid w:val="0003238D"/>
    <w:rsid w:val="0003272A"/>
    <w:rsid w:val="0003443B"/>
    <w:rsid w:val="000346E8"/>
    <w:rsid w:val="00035144"/>
    <w:rsid w:val="0003613F"/>
    <w:rsid w:val="000365C7"/>
    <w:rsid w:val="00036649"/>
    <w:rsid w:val="00037A32"/>
    <w:rsid w:val="000417E3"/>
    <w:rsid w:val="00041A06"/>
    <w:rsid w:val="00041A5F"/>
    <w:rsid w:val="00042C67"/>
    <w:rsid w:val="00044E21"/>
    <w:rsid w:val="000467D5"/>
    <w:rsid w:val="00047352"/>
    <w:rsid w:val="00047894"/>
    <w:rsid w:val="00047905"/>
    <w:rsid w:val="00050EFC"/>
    <w:rsid w:val="000534D9"/>
    <w:rsid w:val="000539AF"/>
    <w:rsid w:val="00056C11"/>
    <w:rsid w:val="00056C83"/>
    <w:rsid w:val="0006226D"/>
    <w:rsid w:val="0006494E"/>
    <w:rsid w:val="00064D48"/>
    <w:rsid w:val="000657DC"/>
    <w:rsid w:val="00066538"/>
    <w:rsid w:val="00066DAB"/>
    <w:rsid w:val="00067A98"/>
    <w:rsid w:val="00070CCB"/>
    <w:rsid w:val="000739FB"/>
    <w:rsid w:val="00076477"/>
    <w:rsid w:val="000805CF"/>
    <w:rsid w:val="00081B3D"/>
    <w:rsid w:val="00081C97"/>
    <w:rsid w:val="000824E2"/>
    <w:rsid w:val="000851F5"/>
    <w:rsid w:val="0008633F"/>
    <w:rsid w:val="00086C2D"/>
    <w:rsid w:val="00086CBC"/>
    <w:rsid w:val="0009062B"/>
    <w:rsid w:val="00091F68"/>
    <w:rsid w:val="000927BA"/>
    <w:rsid w:val="000928C6"/>
    <w:rsid w:val="000945AC"/>
    <w:rsid w:val="0009710C"/>
    <w:rsid w:val="000A0850"/>
    <w:rsid w:val="000A2D13"/>
    <w:rsid w:val="000A2FA3"/>
    <w:rsid w:val="000A38D3"/>
    <w:rsid w:val="000A45EF"/>
    <w:rsid w:val="000A4D02"/>
    <w:rsid w:val="000A51CD"/>
    <w:rsid w:val="000A67D2"/>
    <w:rsid w:val="000A6CC2"/>
    <w:rsid w:val="000A7E34"/>
    <w:rsid w:val="000B0AB1"/>
    <w:rsid w:val="000B1585"/>
    <w:rsid w:val="000B1A5D"/>
    <w:rsid w:val="000B69D0"/>
    <w:rsid w:val="000B7A09"/>
    <w:rsid w:val="000C1A5C"/>
    <w:rsid w:val="000C1CB5"/>
    <w:rsid w:val="000C3252"/>
    <w:rsid w:val="000C3253"/>
    <w:rsid w:val="000C512F"/>
    <w:rsid w:val="000C51DC"/>
    <w:rsid w:val="000C5CB0"/>
    <w:rsid w:val="000C7F21"/>
    <w:rsid w:val="000D17AF"/>
    <w:rsid w:val="000D1D89"/>
    <w:rsid w:val="000D2097"/>
    <w:rsid w:val="000D20ED"/>
    <w:rsid w:val="000D2E9C"/>
    <w:rsid w:val="000D3401"/>
    <w:rsid w:val="000D66D6"/>
    <w:rsid w:val="000D768E"/>
    <w:rsid w:val="000E0627"/>
    <w:rsid w:val="000E0A89"/>
    <w:rsid w:val="000E1018"/>
    <w:rsid w:val="000E2E85"/>
    <w:rsid w:val="000E2F23"/>
    <w:rsid w:val="000E34DC"/>
    <w:rsid w:val="000E3912"/>
    <w:rsid w:val="000E3F3B"/>
    <w:rsid w:val="000E4EE2"/>
    <w:rsid w:val="000E7B63"/>
    <w:rsid w:val="000F3167"/>
    <w:rsid w:val="000F5FA8"/>
    <w:rsid w:val="000F77FE"/>
    <w:rsid w:val="00100E89"/>
    <w:rsid w:val="00101898"/>
    <w:rsid w:val="00102B42"/>
    <w:rsid w:val="00103181"/>
    <w:rsid w:val="0010408D"/>
    <w:rsid w:val="00104F4E"/>
    <w:rsid w:val="001057C8"/>
    <w:rsid w:val="00106DEF"/>
    <w:rsid w:val="00107A25"/>
    <w:rsid w:val="00107EB9"/>
    <w:rsid w:val="0011068D"/>
    <w:rsid w:val="00110A5D"/>
    <w:rsid w:val="001110FA"/>
    <w:rsid w:val="001134D8"/>
    <w:rsid w:val="00113535"/>
    <w:rsid w:val="001154D7"/>
    <w:rsid w:val="001208F2"/>
    <w:rsid w:val="0012218F"/>
    <w:rsid w:val="00123565"/>
    <w:rsid w:val="00124687"/>
    <w:rsid w:val="00126688"/>
    <w:rsid w:val="00126E30"/>
    <w:rsid w:val="00130723"/>
    <w:rsid w:val="00130FEF"/>
    <w:rsid w:val="00131B76"/>
    <w:rsid w:val="0013489C"/>
    <w:rsid w:val="001366D4"/>
    <w:rsid w:val="00136FCF"/>
    <w:rsid w:val="001378EB"/>
    <w:rsid w:val="0014053B"/>
    <w:rsid w:val="00143DE8"/>
    <w:rsid w:val="001445E6"/>
    <w:rsid w:val="00146EE5"/>
    <w:rsid w:val="001475D4"/>
    <w:rsid w:val="001524AE"/>
    <w:rsid w:val="00153DAC"/>
    <w:rsid w:val="00155725"/>
    <w:rsid w:val="00155F0A"/>
    <w:rsid w:val="00156CA1"/>
    <w:rsid w:val="00156F89"/>
    <w:rsid w:val="0016180A"/>
    <w:rsid w:val="00161DCE"/>
    <w:rsid w:val="00163DE3"/>
    <w:rsid w:val="001650EB"/>
    <w:rsid w:val="001665CC"/>
    <w:rsid w:val="00170D0F"/>
    <w:rsid w:val="001724B7"/>
    <w:rsid w:val="00172EFF"/>
    <w:rsid w:val="001730A1"/>
    <w:rsid w:val="001731C3"/>
    <w:rsid w:val="00173F78"/>
    <w:rsid w:val="0017501A"/>
    <w:rsid w:val="001766B5"/>
    <w:rsid w:val="001766C3"/>
    <w:rsid w:val="00177074"/>
    <w:rsid w:val="001777DB"/>
    <w:rsid w:val="001822B0"/>
    <w:rsid w:val="00182E7B"/>
    <w:rsid w:val="00183163"/>
    <w:rsid w:val="001834E8"/>
    <w:rsid w:val="00184D56"/>
    <w:rsid w:val="001865BF"/>
    <w:rsid w:val="00186730"/>
    <w:rsid w:val="001872B0"/>
    <w:rsid w:val="001900EC"/>
    <w:rsid w:val="001909EA"/>
    <w:rsid w:val="0019168D"/>
    <w:rsid w:val="00191808"/>
    <w:rsid w:val="00192396"/>
    <w:rsid w:val="00192A2A"/>
    <w:rsid w:val="00195250"/>
    <w:rsid w:val="0019717D"/>
    <w:rsid w:val="00197569"/>
    <w:rsid w:val="001A1F71"/>
    <w:rsid w:val="001A27CC"/>
    <w:rsid w:val="001A3ABE"/>
    <w:rsid w:val="001A42A3"/>
    <w:rsid w:val="001A7EBD"/>
    <w:rsid w:val="001B0B8C"/>
    <w:rsid w:val="001B4052"/>
    <w:rsid w:val="001B4124"/>
    <w:rsid w:val="001B601F"/>
    <w:rsid w:val="001B70DC"/>
    <w:rsid w:val="001B7E2C"/>
    <w:rsid w:val="001C2228"/>
    <w:rsid w:val="001C25C7"/>
    <w:rsid w:val="001D0067"/>
    <w:rsid w:val="001D485F"/>
    <w:rsid w:val="001D695A"/>
    <w:rsid w:val="001D7311"/>
    <w:rsid w:val="001D74E9"/>
    <w:rsid w:val="001D762B"/>
    <w:rsid w:val="001E4E56"/>
    <w:rsid w:val="001E4EBF"/>
    <w:rsid w:val="001E5C2B"/>
    <w:rsid w:val="001E6F9D"/>
    <w:rsid w:val="001E724C"/>
    <w:rsid w:val="001F094B"/>
    <w:rsid w:val="001F27B5"/>
    <w:rsid w:val="001F538B"/>
    <w:rsid w:val="001F7BC5"/>
    <w:rsid w:val="00201660"/>
    <w:rsid w:val="00202C2E"/>
    <w:rsid w:val="00204B88"/>
    <w:rsid w:val="002051ED"/>
    <w:rsid w:val="00210C5E"/>
    <w:rsid w:val="00214123"/>
    <w:rsid w:val="002145A4"/>
    <w:rsid w:val="00216693"/>
    <w:rsid w:val="002209F6"/>
    <w:rsid w:val="00224558"/>
    <w:rsid w:val="002268F8"/>
    <w:rsid w:val="00226C9F"/>
    <w:rsid w:val="00226DF3"/>
    <w:rsid w:val="00227F93"/>
    <w:rsid w:val="00230849"/>
    <w:rsid w:val="00230D3F"/>
    <w:rsid w:val="0023271A"/>
    <w:rsid w:val="00233BD3"/>
    <w:rsid w:val="00234091"/>
    <w:rsid w:val="0023565A"/>
    <w:rsid w:val="00236E67"/>
    <w:rsid w:val="00237E32"/>
    <w:rsid w:val="002432AA"/>
    <w:rsid w:val="00243AD6"/>
    <w:rsid w:val="00244FC1"/>
    <w:rsid w:val="00246BB8"/>
    <w:rsid w:val="00246BBD"/>
    <w:rsid w:val="002474E9"/>
    <w:rsid w:val="00252743"/>
    <w:rsid w:val="00253CD0"/>
    <w:rsid w:val="00254EF6"/>
    <w:rsid w:val="002566F9"/>
    <w:rsid w:val="0025782B"/>
    <w:rsid w:val="002600A6"/>
    <w:rsid w:val="00260CA0"/>
    <w:rsid w:val="0026134D"/>
    <w:rsid w:val="00261E99"/>
    <w:rsid w:val="00264943"/>
    <w:rsid w:val="00266A54"/>
    <w:rsid w:val="00266E6E"/>
    <w:rsid w:val="002670C2"/>
    <w:rsid w:val="00270457"/>
    <w:rsid w:val="002713D8"/>
    <w:rsid w:val="00271E61"/>
    <w:rsid w:val="00275B55"/>
    <w:rsid w:val="00276F7E"/>
    <w:rsid w:val="00280D7B"/>
    <w:rsid w:val="00281540"/>
    <w:rsid w:val="0028330B"/>
    <w:rsid w:val="0028354D"/>
    <w:rsid w:val="002839A1"/>
    <w:rsid w:val="0028489C"/>
    <w:rsid w:val="00284DA2"/>
    <w:rsid w:val="00286D1D"/>
    <w:rsid w:val="002900F5"/>
    <w:rsid w:val="00290114"/>
    <w:rsid w:val="002915A4"/>
    <w:rsid w:val="00291ECB"/>
    <w:rsid w:val="00293935"/>
    <w:rsid w:val="00295943"/>
    <w:rsid w:val="0029772B"/>
    <w:rsid w:val="002A0F83"/>
    <w:rsid w:val="002A1CCA"/>
    <w:rsid w:val="002A1F0E"/>
    <w:rsid w:val="002A3A54"/>
    <w:rsid w:val="002A446F"/>
    <w:rsid w:val="002A48AA"/>
    <w:rsid w:val="002A4EE1"/>
    <w:rsid w:val="002A6B98"/>
    <w:rsid w:val="002B1A09"/>
    <w:rsid w:val="002B2B00"/>
    <w:rsid w:val="002B5650"/>
    <w:rsid w:val="002B62B1"/>
    <w:rsid w:val="002B6CC1"/>
    <w:rsid w:val="002B720D"/>
    <w:rsid w:val="002C13FC"/>
    <w:rsid w:val="002C1B2B"/>
    <w:rsid w:val="002C2B1E"/>
    <w:rsid w:val="002C4203"/>
    <w:rsid w:val="002C4EFE"/>
    <w:rsid w:val="002C55EB"/>
    <w:rsid w:val="002C59CE"/>
    <w:rsid w:val="002C5AA2"/>
    <w:rsid w:val="002D4152"/>
    <w:rsid w:val="002D4935"/>
    <w:rsid w:val="002D4E7E"/>
    <w:rsid w:val="002D58F0"/>
    <w:rsid w:val="002D59B5"/>
    <w:rsid w:val="002D59E4"/>
    <w:rsid w:val="002D62C1"/>
    <w:rsid w:val="002D6361"/>
    <w:rsid w:val="002D690D"/>
    <w:rsid w:val="002D6AC1"/>
    <w:rsid w:val="002D7CEC"/>
    <w:rsid w:val="002D7E3D"/>
    <w:rsid w:val="002D7FB5"/>
    <w:rsid w:val="002E04F8"/>
    <w:rsid w:val="002E3035"/>
    <w:rsid w:val="002E3E5C"/>
    <w:rsid w:val="002E59B9"/>
    <w:rsid w:val="002E745F"/>
    <w:rsid w:val="002F010E"/>
    <w:rsid w:val="002F0403"/>
    <w:rsid w:val="002F1F2C"/>
    <w:rsid w:val="002F2109"/>
    <w:rsid w:val="002F45FF"/>
    <w:rsid w:val="002F4C9F"/>
    <w:rsid w:val="002F501F"/>
    <w:rsid w:val="002F511C"/>
    <w:rsid w:val="002F59D5"/>
    <w:rsid w:val="002F60C9"/>
    <w:rsid w:val="002F646D"/>
    <w:rsid w:val="002F7DD7"/>
    <w:rsid w:val="002F7EE1"/>
    <w:rsid w:val="00300D2A"/>
    <w:rsid w:val="0030133C"/>
    <w:rsid w:val="00301977"/>
    <w:rsid w:val="00302484"/>
    <w:rsid w:val="003024DE"/>
    <w:rsid w:val="0030277D"/>
    <w:rsid w:val="00303502"/>
    <w:rsid w:val="0030604F"/>
    <w:rsid w:val="003068F8"/>
    <w:rsid w:val="00306F7D"/>
    <w:rsid w:val="00311412"/>
    <w:rsid w:val="00312805"/>
    <w:rsid w:val="00312E89"/>
    <w:rsid w:val="00313BF2"/>
    <w:rsid w:val="00314CC8"/>
    <w:rsid w:val="00315B96"/>
    <w:rsid w:val="00315E41"/>
    <w:rsid w:val="0031665F"/>
    <w:rsid w:val="0032015D"/>
    <w:rsid w:val="0032247D"/>
    <w:rsid w:val="00322EEE"/>
    <w:rsid w:val="00323436"/>
    <w:rsid w:val="00324B3F"/>
    <w:rsid w:val="003251E2"/>
    <w:rsid w:val="00327469"/>
    <w:rsid w:val="00327982"/>
    <w:rsid w:val="00327FEA"/>
    <w:rsid w:val="00331CBD"/>
    <w:rsid w:val="003326DB"/>
    <w:rsid w:val="0033306F"/>
    <w:rsid w:val="00334112"/>
    <w:rsid w:val="0033495C"/>
    <w:rsid w:val="00335C8A"/>
    <w:rsid w:val="00336339"/>
    <w:rsid w:val="003369E9"/>
    <w:rsid w:val="003379C9"/>
    <w:rsid w:val="00337FBA"/>
    <w:rsid w:val="003478D6"/>
    <w:rsid w:val="00347F9C"/>
    <w:rsid w:val="003507C6"/>
    <w:rsid w:val="00350A81"/>
    <w:rsid w:val="00350DE6"/>
    <w:rsid w:val="00350F16"/>
    <w:rsid w:val="0035186A"/>
    <w:rsid w:val="00351ED3"/>
    <w:rsid w:val="003553F7"/>
    <w:rsid w:val="003600E8"/>
    <w:rsid w:val="00360F84"/>
    <w:rsid w:val="00362CF7"/>
    <w:rsid w:val="0036369B"/>
    <w:rsid w:val="0036533F"/>
    <w:rsid w:val="00366887"/>
    <w:rsid w:val="00370961"/>
    <w:rsid w:val="00371737"/>
    <w:rsid w:val="00371C9A"/>
    <w:rsid w:val="00372092"/>
    <w:rsid w:val="00372FC2"/>
    <w:rsid w:val="0037390A"/>
    <w:rsid w:val="00376AA5"/>
    <w:rsid w:val="00376D63"/>
    <w:rsid w:val="003802C9"/>
    <w:rsid w:val="00381277"/>
    <w:rsid w:val="003813AD"/>
    <w:rsid w:val="0038476B"/>
    <w:rsid w:val="003855F2"/>
    <w:rsid w:val="0038577B"/>
    <w:rsid w:val="00385ACA"/>
    <w:rsid w:val="0038658B"/>
    <w:rsid w:val="003874DD"/>
    <w:rsid w:val="00390AA7"/>
    <w:rsid w:val="00390B95"/>
    <w:rsid w:val="00390D3C"/>
    <w:rsid w:val="00394871"/>
    <w:rsid w:val="003A173E"/>
    <w:rsid w:val="003A2019"/>
    <w:rsid w:val="003A2D06"/>
    <w:rsid w:val="003A5615"/>
    <w:rsid w:val="003A5FA3"/>
    <w:rsid w:val="003A6AB0"/>
    <w:rsid w:val="003A725C"/>
    <w:rsid w:val="003B107C"/>
    <w:rsid w:val="003B400D"/>
    <w:rsid w:val="003B56E1"/>
    <w:rsid w:val="003B5AF3"/>
    <w:rsid w:val="003B5E14"/>
    <w:rsid w:val="003B6FFE"/>
    <w:rsid w:val="003C0E01"/>
    <w:rsid w:val="003C146F"/>
    <w:rsid w:val="003C14E9"/>
    <w:rsid w:val="003C1A67"/>
    <w:rsid w:val="003C281F"/>
    <w:rsid w:val="003C43A9"/>
    <w:rsid w:val="003C55D9"/>
    <w:rsid w:val="003C6D0B"/>
    <w:rsid w:val="003C7C41"/>
    <w:rsid w:val="003C7FA3"/>
    <w:rsid w:val="003D3652"/>
    <w:rsid w:val="003D4557"/>
    <w:rsid w:val="003D484A"/>
    <w:rsid w:val="003D56F1"/>
    <w:rsid w:val="003D6F45"/>
    <w:rsid w:val="003E071D"/>
    <w:rsid w:val="003E1874"/>
    <w:rsid w:val="003E1952"/>
    <w:rsid w:val="003E2724"/>
    <w:rsid w:val="003E2DC1"/>
    <w:rsid w:val="003E426C"/>
    <w:rsid w:val="003E5B39"/>
    <w:rsid w:val="003E5E9E"/>
    <w:rsid w:val="003E65C3"/>
    <w:rsid w:val="003E6B5C"/>
    <w:rsid w:val="003E70D1"/>
    <w:rsid w:val="003E749F"/>
    <w:rsid w:val="003F30EA"/>
    <w:rsid w:val="003F3A5B"/>
    <w:rsid w:val="003F4274"/>
    <w:rsid w:val="003F59F2"/>
    <w:rsid w:val="00400839"/>
    <w:rsid w:val="00401B6E"/>
    <w:rsid w:val="00402067"/>
    <w:rsid w:val="0040206C"/>
    <w:rsid w:val="0040417F"/>
    <w:rsid w:val="00405F6D"/>
    <w:rsid w:val="00410737"/>
    <w:rsid w:val="0041147A"/>
    <w:rsid w:val="004139EF"/>
    <w:rsid w:val="00413E7A"/>
    <w:rsid w:val="00415BE3"/>
    <w:rsid w:val="004168DF"/>
    <w:rsid w:val="00417738"/>
    <w:rsid w:val="004211DE"/>
    <w:rsid w:val="00425A55"/>
    <w:rsid w:val="00427588"/>
    <w:rsid w:val="00427A46"/>
    <w:rsid w:val="00430DC3"/>
    <w:rsid w:val="00433407"/>
    <w:rsid w:val="00433A0E"/>
    <w:rsid w:val="00434AB5"/>
    <w:rsid w:val="00434D92"/>
    <w:rsid w:val="0043603B"/>
    <w:rsid w:val="00436141"/>
    <w:rsid w:val="00436323"/>
    <w:rsid w:val="0043668C"/>
    <w:rsid w:val="00436DFF"/>
    <w:rsid w:val="00440E5E"/>
    <w:rsid w:val="00443D3A"/>
    <w:rsid w:val="00443FBA"/>
    <w:rsid w:val="00444729"/>
    <w:rsid w:val="0045077D"/>
    <w:rsid w:val="00450D38"/>
    <w:rsid w:val="00451873"/>
    <w:rsid w:val="00451E85"/>
    <w:rsid w:val="0045263A"/>
    <w:rsid w:val="00452849"/>
    <w:rsid w:val="00452DB8"/>
    <w:rsid w:val="0045393A"/>
    <w:rsid w:val="00454991"/>
    <w:rsid w:val="00455683"/>
    <w:rsid w:val="00455CEB"/>
    <w:rsid w:val="00462F07"/>
    <w:rsid w:val="0046397F"/>
    <w:rsid w:val="00464073"/>
    <w:rsid w:val="004658E0"/>
    <w:rsid w:val="00466144"/>
    <w:rsid w:val="00467E2A"/>
    <w:rsid w:val="00470F93"/>
    <w:rsid w:val="0047176B"/>
    <w:rsid w:val="00471A8F"/>
    <w:rsid w:val="00473193"/>
    <w:rsid w:val="00474DB2"/>
    <w:rsid w:val="0047587E"/>
    <w:rsid w:val="00481080"/>
    <w:rsid w:val="004814A2"/>
    <w:rsid w:val="00481BC9"/>
    <w:rsid w:val="00482345"/>
    <w:rsid w:val="00483071"/>
    <w:rsid w:val="00484B3F"/>
    <w:rsid w:val="0048510F"/>
    <w:rsid w:val="00487AB5"/>
    <w:rsid w:val="00487F55"/>
    <w:rsid w:val="00492012"/>
    <w:rsid w:val="004927B2"/>
    <w:rsid w:val="00493D14"/>
    <w:rsid w:val="00493FAC"/>
    <w:rsid w:val="004A1E2C"/>
    <w:rsid w:val="004A226E"/>
    <w:rsid w:val="004A2401"/>
    <w:rsid w:val="004A29DD"/>
    <w:rsid w:val="004A408A"/>
    <w:rsid w:val="004A4D7F"/>
    <w:rsid w:val="004A54BD"/>
    <w:rsid w:val="004A57B2"/>
    <w:rsid w:val="004A6853"/>
    <w:rsid w:val="004A7A0F"/>
    <w:rsid w:val="004B08F1"/>
    <w:rsid w:val="004B5360"/>
    <w:rsid w:val="004B56E7"/>
    <w:rsid w:val="004B59B9"/>
    <w:rsid w:val="004B6A4D"/>
    <w:rsid w:val="004B6D3D"/>
    <w:rsid w:val="004B76E1"/>
    <w:rsid w:val="004B79D2"/>
    <w:rsid w:val="004B7BB2"/>
    <w:rsid w:val="004B7E24"/>
    <w:rsid w:val="004B7F5B"/>
    <w:rsid w:val="004C025D"/>
    <w:rsid w:val="004C07B5"/>
    <w:rsid w:val="004C105D"/>
    <w:rsid w:val="004C213E"/>
    <w:rsid w:val="004C27BD"/>
    <w:rsid w:val="004C2A1B"/>
    <w:rsid w:val="004C3A1E"/>
    <w:rsid w:val="004C3A22"/>
    <w:rsid w:val="004C3B15"/>
    <w:rsid w:val="004C5011"/>
    <w:rsid w:val="004C5682"/>
    <w:rsid w:val="004C5A55"/>
    <w:rsid w:val="004C60D0"/>
    <w:rsid w:val="004C7226"/>
    <w:rsid w:val="004D0309"/>
    <w:rsid w:val="004D15F5"/>
    <w:rsid w:val="004D27A1"/>
    <w:rsid w:val="004D2915"/>
    <w:rsid w:val="004D4A57"/>
    <w:rsid w:val="004D5293"/>
    <w:rsid w:val="004D5748"/>
    <w:rsid w:val="004D5F9B"/>
    <w:rsid w:val="004D7AB7"/>
    <w:rsid w:val="004D7BB3"/>
    <w:rsid w:val="004E0229"/>
    <w:rsid w:val="004E0415"/>
    <w:rsid w:val="004E0453"/>
    <w:rsid w:val="004E0C95"/>
    <w:rsid w:val="004E11E6"/>
    <w:rsid w:val="004E12DC"/>
    <w:rsid w:val="004E12F9"/>
    <w:rsid w:val="004E1E88"/>
    <w:rsid w:val="004E23EF"/>
    <w:rsid w:val="004E29D6"/>
    <w:rsid w:val="004E43B8"/>
    <w:rsid w:val="004E5AFE"/>
    <w:rsid w:val="004E7C43"/>
    <w:rsid w:val="004F229A"/>
    <w:rsid w:val="004F3EA9"/>
    <w:rsid w:val="004F5F10"/>
    <w:rsid w:val="004F7785"/>
    <w:rsid w:val="005001BF"/>
    <w:rsid w:val="00501367"/>
    <w:rsid w:val="00501746"/>
    <w:rsid w:val="00502181"/>
    <w:rsid w:val="0050698E"/>
    <w:rsid w:val="005077E8"/>
    <w:rsid w:val="00511FA2"/>
    <w:rsid w:val="00513657"/>
    <w:rsid w:val="00515105"/>
    <w:rsid w:val="00515C6F"/>
    <w:rsid w:val="00515F67"/>
    <w:rsid w:val="0051663A"/>
    <w:rsid w:val="0051689E"/>
    <w:rsid w:val="00520309"/>
    <w:rsid w:val="00520B3A"/>
    <w:rsid w:val="00523933"/>
    <w:rsid w:val="00533E76"/>
    <w:rsid w:val="00534079"/>
    <w:rsid w:val="005349B3"/>
    <w:rsid w:val="00535896"/>
    <w:rsid w:val="00536164"/>
    <w:rsid w:val="00536E3C"/>
    <w:rsid w:val="00540CB0"/>
    <w:rsid w:val="00543E44"/>
    <w:rsid w:val="005514C3"/>
    <w:rsid w:val="005525DE"/>
    <w:rsid w:val="00554EFD"/>
    <w:rsid w:val="005553FD"/>
    <w:rsid w:val="005554C5"/>
    <w:rsid w:val="0056020A"/>
    <w:rsid w:val="00561D53"/>
    <w:rsid w:val="0056300A"/>
    <w:rsid w:val="005671FB"/>
    <w:rsid w:val="0056751D"/>
    <w:rsid w:val="00570A61"/>
    <w:rsid w:val="00572DF2"/>
    <w:rsid w:val="00574230"/>
    <w:rsid w:val="00576B25"/>
    <w:rsid w:val="00576D93"/>
    <w:rsid w:val="00577C79"/>
    <w:rsid w:val="00581187"/>
    <w:rsid w:val="00582450"/>
    <w:rsid w:val="0058416C"/>
    <w:rsid w:val="00584D7C"/>
    <w:rsid w:val="005851E2"/>
    <w:rsid w:val="00585D86"/>
    <w:rsid w:val="00585F10"/>
    <w:rsid w:val="005861F9"/>
    <w:rsid w:val="005865D8"/>
    <w:rsid w:val="00586995"/>
    <w:rsid w:val="005909FA"/>
    <w:rsid w:val="005910D4"/>
    <w:rsid w:val="00591D3A"/>
    <w:rsid w:val="00592025"/>
    <w:rsid w:val="00593025"/>
    <w:rsid w:val="005954A7"/>
    <w:rsid w:val="00595D82"/>
    <w:rsid w:val="005A1639"/>
    <w:rsid w:val="005A4012"/>
    <w:rsid w:val="005A4305"/>
    <w:rsid w:val="005A6F94"/>
    <w:rsid w:val="005B085D"/>
    <w:rsid w:val="005B36A3"/>
    <w:rsid w:val="005B3878"/>
    <w:rsid w:val="005B5EB5"/>
    <w:rsid w:val="005C0909"/>
    <w:rsid w:val="005C0C5D"/>
    <w:rsid w:val="005C379A"/>
    <w:rsid w:val="005C432A"/>
    <w:rsid w:val="005C4E6B"/>
    <w:rsid w:val="005C53D9"/>
    <w:rsid w:val="005C5EE2"/>
    <w:rsid w:val="005C6452"/>
    <w:rsid w:val="005C7876"/>
    <w:rsid w:val="005C7923"/>
    <w:rsid w:val="005D04FE"/>
    <w:rsid w:val="005D1611"/>
    <w:rsid w:val="005D33AB"/>
    <w:rsid w:val="005D4D83"/>
    <w:rsid w:val="005E1A39"/>
    <w:rsid w:val="005E1B01"/>
    <w:rsid w:val="005E291A"/>
    <w:rsid w:val="005E334C"/>
    <w:rsid w:val="005E3544"/>
    <w:rsid w:val="005E3D0C"/>
    <w:rsid w:val="005E587D"/>
    <w:rsid w:val="005F1459"/>
    <w:rsid w:val="005F5D0B"/>
    <w:rsid w:val="005F5F8B"/>
    <w:rsid w:val="00601961"/>
    <w:rsid w:val="00603D8D"/>
    <w:rsid w:val="00605A1B"/>
    <w:rsid w:val="006060B9"/>
    <w:rsid w:val="00606711"/>
    <w:rsid w:val="00606CCC"/>
    <w:rsid w:val="00610A05"/>
    <w:rsid w:val="0061209D"/>
    <w:rsid w:val="00612677"/>
    <w:rsid w:val="00612D32"/>
    <w:rsid w:val="00612EFF"/>
    <w:rsid w:val="00613878"/>
    <w:rsid w:val="00614281"/>
    <w:rsid w:val="006150A3"/>
    <w:rsid w:val="0061513D"/>
    <w:rsid w:val="00616933"/>
    <w:rsid w:val="0061765F"/>
    <w:rsid w:val="00620246"/>
    <w:rsid w:val="00621009"/>
    <w:rsid w:val="0062195F"/>
    <w:rsid w:val="00622908"/>
    <w:rsid w:val="0062312F"/>
    <w:rsid w:val="00624FCD"/>
    <w:rsid w:val="00633FD8"/>
    <w:rsid w:val="006359F9"/>
    <w:rsid w:val="00637B53"/>
    <w:rsid w:val="00637CF8"/>
    <w:rsid w:val="006405F0"/>
    <w:rsid w:val="0064385A"/>
    <w:rsid w:val="006444F8"/>
    <w:rsid w:val="00645086"/>
    <w:rsid w:val="00645BB4"/>
    <w:rsid w:val="00647173"/>
    <w:rsid w:val="006473A6"/>
    <w:rsid w:val="0065094E"/>
    <w:rsid w:val="00653A34"/>
    <w:rsid w:val="00653DEE"/>
    <w:rsid w:val="0065451A"/>
    <w:rsid w:val="0065487E"/>
    <w:rsid w:val="00654BF5"/>
    <w:rsid w:val="00656B81"/>
    <w:rsid w:val="00657585"/>
    <w:rsid w:val="006607F9"/>
    <w:rsid w:val="00660A53"/>
    <w:rsid w:val="00660B68"/>
    <w:rsid w:val="00662139"/>
    <w:rsid w:val="0066755A"/>
    <w:rsid w:val="00670F23"/>
    <w:rsid w:val="00672592"/>
    <w:rsid w:val="0067300D"/>
    <w:rsid w:val="00673715"/>
    <w:rsid w:val="00675941"/>
    <w:rsid w:val="00675FBD"/>
    <w:rsid w:val="00676812"/>
    <w:rsid w:val="00677F3D"/>
    <w:rsid w:val="006834BD"/>
    <w:rsid w:val="006837DE"/>
    <w:rsid w:val="00684504"/>
    <w:rsid w:val="00684703"/>
    <w:rsid w:val="00685355"/>
    <w:rsid w:val="006854DE"/>
    <w:rsid w:val="006855DB"/>
    <w:rsid w:val="00686FEB"/>
    <w:rsid w:val="0068723A"/>
    <w:rsid w:val="00691F53"/>
    <w:rsid w:val="006921C9"/>
    <w:rsid w:val="00692485"/>
    <w:rsid w:val="006937F5"/>
    <w:rsid w:val="00696146"/>
    <w:rsid w:val="00696CB5"/>
    <w:rsid w:val="00696DE3"/>
    <w:rsid w:val="006A0B40"/>
    <w:rsid w:val="006A0F0E"/>
    <w:rsid w:val="006A4EA7"/>
    <w:rsid w:val="006A61AD"/>
    <w:rsid w:val="006B01CB"/>
    <w:rsid w:val="006B2B81"/>
    <w:rsid w:val="006B549D"/>
    <w:rsid w:val="006B65B9"/>
    <w:rsid w:val="006B6F6E"/>
    <w:rsid w:val="006B77BB"/>
    <w:rsid w:val="006C1636"/>
    <w:rsid w:val="006C46C7"/>
    <w:rsid w:val="006C4918"/>
    <w:rsid w:val="006C4C7A"/>
    <w:rsid w:val="006C72A4"/>
    <w:rsid w:val="006D3A3B"/>
    <w:rsid w:val="006D6B81"/>
    <w:rsid w:val="006E1F81"/>
    <w:rsid w:val="006E31B0"/>
    <w:rsid w:val="006E3EE9"/>
    <w:rsid w:val="006E691B"/>
    <w:rsid w:val="006E78BD"/>
    <w:rsid w:val="006F0C1A"/>
    <w:rsid w:val="006F30CA"/>
    <w:rsid w:val="006F481D"/>
    <w:rsid w:val="006F51C3"/>
    <w:rsid w:val="006F53A2"/>
    <w:rsid w:val="006F6D39"/>
    <w:rsid w:val="006F6E4B"/>
    <w:rsid w:val="006F77DD"/>
    <w:rsid w:val="007010E0"/>
    <w:rsid w:val="00701E14"/>
    <w:rsid w:val="00702CF1"/>
    <w:rsid w:val="007045B2"/>
    <w:rsid w:val="007051D5"/>
    <w:rsid w:val="0070654C"/>
    <w:rsid w:val="0071062F"/>
    <w:rsid w:val="00710EEE"/>
    <w:rsid w:val="00711B1A"/>
    <w:rsid w:val="00712250"/>
    <w:rsid w:val="007123C1"/>
    <w:rsid w:val="00712DC1"/>
    <w:rsid w:val="00715166"/>
    <w:rsid w:val="00715A36"/>
    <w:rsid w:val="007162F3"/>
    <w:rsid w:val="00717B23"/>
    <w:rsid w:val="007206EC"/>
    <w:rsid w:val="0072565D"/>
    <w:rsid w:val="0072568A"/>
    <w:rsid w:val="007257AC"/>
    <w:rsid w:val="00730BC8"/>
    <w:rsid w:val="007313D7"/>
    <w:rsid w:val="00732326"/>
    <w:rsid w:val="007326BF"/>
    <w:rsid w:val="007368C8"/>
    <w:rsid w:val="00736D45"/>
    <w:rsid w:val="0074058A"/>
    <w:rsid w:val="00740B8F"/>
    <w:rsid w:val="007419A9"/>
    <w:rsid w:val="007444BA"/>
    <w:rsid w:val="0074521D"/>
    <w:rsid w:val="00745D04"/>
    <w:rsid w:val="007469F3"/>
    <w:rsid w:val="00746D39"/>
    <w:rsid w:val="00755C9D"/>
    <w:rsid w:val="00760122"/>
    <w:rsid w:val="00760642"/>
    <w:rsid w:val="00760D0F"/>
    <w:rsid w:val="0076100B"/>
    <w:rsid w:val="00765AD7"/>
    <w:rsid w:val="00766197"/>
    <w:rsid w:val="00766234"/>
    <w:rsid w:val="00766610"/>
    <w:rsid w:val="00770F73"/>
    <w:rsid w:val="00771DE9"/>
    <w:rsid w:val="00772A66"/>
    <w:rsid w:val="00772B1A"/>
    <w:rsid w:val="00774AC2"/>
    <w:rsid w:val="007770C3"/>
    <w:rsid w:val="00777A2D"/>
    <w:rsid w:val="007800FB"/>
    <w:rsid w:val="007803E2"/>
    <w:rsid w:val="00781097"/>
    <w:rsid w:val="007831D8"/>
    <w:rsid w:val="00784CA5"/>
    <w:rsid w:val="00785848"/>
    <w:rsid w:val="00787BA5"/>
    <w:rsid w:val="00787E77"/>
    <w:rsid w:val="00794617"/>
    <w:rsid w:val="00795C23"/>
    <w:rsid w:val="00796BF9"/>
    <w:rsid w:val="00797EA3"/>
    <w:rsid w:val="00797FCB"/>
    <w:rsid w:val="007A11AD"/>
    <w:rsid w:val="007A24C6"/>
    <w:rsid w:val="007A31BE"/>
    <w:rsid w:val="007A3949"/>
    <w:rsid w:val="007A3C6D"/>
    <w:rsid w:val="007A5B43"/>
    <w:rsid w:val="007A6E8C"/>
    <w:rsid w:val="007B0CC2"/>
    <w:rsid w:val="007B0E86"/>
    <w:rsid w:val="007B4509"/>
    <w:rsid w:val="007C06B8"/>
    <w:rsid w:val="007C2EAC"/>
    <w:rsid w:val="007C5FE8"/>
    <w:rsid w:val="007C797E"/>
    <w:rsid w:val="007C7A22"/>
    <w:rsid w:val="007D02E7"/>
    <w:rsid w:val="007D1ED8"/>
    <w:rsid w:val="007D2D8D"/>
    <w:rsid w:val="007D3165"/>
    <w:rsid w:val="007D3AC4"/>
    <w:rsid w:val="007D3E76"/>
    <w:rsid w:val="007D43C5"/>
    <w:rsid w:val="007D539B"/>
    <w:rsid w:val="007D58F8"/>
    <w:rsid w:val="007E0799"/>
    <w:rsid w:val="007E1D86"/>
    <w:rsid w:val="007E2753"/>
    <w:rsid w:val="007E3441"/>
    <w:rsid w:val="007E537C"/>
    <w:rsid w:val="007E556E"/>
    <w:rsid w:val="007E7169"/>
    <w:rsid w:val="007E7234"/>
    <w:rsid w:val="007E796A"/>
    <w:rsid w:val="007F0327"/>
    <w:rsid w:val="007F035F"/>
    <w:rsid w:val="007F0E69"/>
    <w:rsid w:val="007F261B"/>
    <w:rsid w:val="007F2769"/>
    <w:rsid w:val="007F2E82"/>
    <w:rsid w:val="007F3FCA"/>
    <w:rsid w:val="007F53D6"/>
    <w:rsid w:val="007F6FBE"/>
    <w:rsid w:val="007F70CF"/>
    <w:rsid w:val="007F7F67"/>
    <w:rsid w:val="00801791"/>
    <w:rsid w:val="00801FDC"/>
    <w:rsid w:val="00802566"/>
    <w:rsid w:val="00802847"/>
    <w:rsid w:val="00802A2C"/>
    <w:rsid w:val="00802D7F"/>
    <w:rsid w:val="0080407A"/>
    <w:rsid w:val="008045CE"/>
    <w:rsid w:val="00807183"/>
    <w:rsid w:val="0080783C"/>
    <w:rsid w:val="00807F1D"/>
    <w:rsid w:val="008101B6"/>
    <w:rsid w:val="008108AA"/>
    <w:rsid w:val="00810B85"/>
    <w:rsid w:val="00810BA2"/>
    <w:rsid w:val="00810C30"/>
    <w:rsid w:val="00812B32"/>
    <w:rsid w:val="00812C8C"/>
    <w:rsid w:val="00813BAA"/>
    <w:rsid w:val="008140D7"/>
    <w:rsid w:val="00820A6B"/>
    <w:rsid w:val="00820B4B"/>
    <w:rsid w:val="0082255E"/>
    <w:rsid w:val="00823906"/>
    <w:rsid w:val="008244BD"/>
    <w:rsid w:val="00824551"/>
    <w:rsid w:val="00825E84"/>
    <w:rsid w:val="008268FD"/>
    <w:rsid w:val="00826AAD"/>
    <w:rsid w:val="00826D0B"/>
    <w:rsid w:val="00831ED7"/>
    <w:rsid w:val="008329E9"/>
    <w:rsid w:val="00833524"/>
    <w:rsid w:val="00834A41"/>
    <w:rsid w:val="008358EC"/>
    <w:rsid w:val="00837048"/>
    <w:rsid w:val="008404DF"/>
    <w:rsid w:val="00841A93"/>
    <w:rsid w:val="00842412"/>
    <w:rsid w:val="00842489"/>
    <w:rsid w:val="00842C49"/>
    <w:rsid w:val="00843CE4"/>
    <w:rsid w:val="00843E3D"/>
    <w:rsid w:val="0084470E"/>
    <w:rsid w:val="00845A54"/>
    <w:rsid w:val="00845C7E"/>
    <w:rsid w:val="008467E0"/>
    <w:rsid w:val="00846C1A"/>
    <w:rsid w:val="008510A3"/>
    <w:rsid w:val="00851859"/>
    <w:rsid w:val="00851EB4"/>
    <w:rsid w:val="0085585B"/>
    <w:rsid w:val="00856BB4"/>
    <w:rsid w:val="00857B19"/>
    <w:rsid w:val="00862152"/>
    <w:rsid w:val="008621BD"/>
    <w:rsid w:val="008624EE"/>
    <w:rsid w:val="008626CC"/>
    <w:rsid w:val="0086348F"/>
    <w:rsid w:val="008634EC"/>
    <w:rsid w:val="008639FB"/>
    <w:rsid w:val="008653F3"/>
    <w:rsid w:val="00867D58"/>
    <w:rsid w:val="00871A76"/>
    <w:rsid w:val="00872916"/>
    <w:rsid w:val="00873CAC"/>
    <w:rsid w:val="008746A7"/>
    <w:rsid w:val="0087500E"/>
    <w:rsid w:val="00875EC1"/>
    <w:rsid w:val="00876225"/>
    <w:rsid w:val="00882791"/>
    <w:rsid w:val="00885BE4"/>
    <w:rsid w:val="0088635E"/>
    <w:rsid w:val="008868F2"/>
    <w:rsid w:val="008905FE"/>
    <w:rsid w:val="00891053"/>
    <w:rsid w:val="0089117C"/>
    <w:rsid w:val="0089155F"/>
    <w:rsid w:val="00891ACF"/>
    <w:rsid w:val="00891B07"/>
    <w:rsid w:val="00892F9A"/>
    <w:rsid w:val="00893835"/>
    <w:rsid w:val="00893A50"/>
    <w:rsid w:val="00895DDE"/>
    <w:rsid w:val="00895E9A"/>
    <w:rsid w:val="0089634C"/>
    <w:rsid w:val="008966B9"/>
    <w:rsid w:val="0089774B"/>
    <w:rsid w:val="008A0A54"/>
    <w:rsid w:val="008A0CC3"/>
    <w:rsid w:val="008A2E4D"/>
    <w:rsid w:val="008A35BE"/>
    <w:rsid w:val="008A5999"/>
    <w:rsid w:val="008A649C"/>
    <w:rsid w:val="008A7D10"/>
    <w:rsid w:val="008B0391"/>
    <w:rsid w:val="008B0CE6"/>
    <w:rsid w:val="008B1653"/>
    <w:rsid w:val="008B251A"/>
    <w:rsid w:val="008B44D8"/>
    <w:rsid w:val="008B4BE0"/>
    <w:rsid w:val="008B59E6"/>
    <w:rsid w:val="008B646F"/>
    <w:rsid w:val="008B77DF"/>
    <w:rsid w:val="008B7AA6"/>
    <w:rsid w:val="008C1A15"/>
    <w:rsid w:val="008C1AEB"/>
    <w:rsid w:val="008C450D"/>
    <w:rsid w:val="008C57FB"/>
    <w:rsid w:val="008C5D6C"/>
    <w:rsid w:val="008C5E7F"/>
    <w:rsid w:val="008C639B"/>
    <w:rsid w:val="008C7814"/>
    <w:rsid w:val="008C7A9B"/>
    <w:rsid w:val="008D0D29"/>
    <w:rsid w:val="008D366B"/>
    <w:rsid w:val="008D617A"/>
    <w:rsid w:val="008D657F"/>
    <w:rsid w:val="008D7E3F"/>
    <w:rsid w:val="008E1296"/>
    <w:rsid w:val="008E3448"/>
    <w:rsid w:val="008E3509"/>
    <w:rsid w:val="008E44D0"/>
    <w:rsid w:val="008E51E6"/>
    <w:rsid w:val="008E5D76"/>
    <w:rsid w:val="008E6D3B"/>
    <w:rsid w:val="008F000D"/>
    <w:rsid w:val="008F059A"/>
    <w:rsid w:val="008F096A"/>
    <w:rsid w:val="008F0DB8"/>
    <w:rsid w:val="008F282C"/>
    <w:rsid w:val="008F310F"/>
    <w:rsid w:val="008F3336"/>
    <w:rsid w:val="008F35D0"/>
    <w:rsid w:val="008F5683"/>
    <w:rsid w:val="008F57CD"/>
    <w:rsid w:val="008F6022"/>
    <w:rsid w:val="009003B8"/>
    <w:rsid w:val="009048C7"/>
    <w:rsid w:val="00904EF6"/>
    <w:rsid w:val="00904FB8"/>
    <w:rsid w:val="00906C21"/>
    <w:rsid w:val="00906E90"/>
    <w:rsid w:val="009078B8"/>
    <w:rsid w:val="0091150A"/>
    <w:rsid w:val="00912F22"/>
    <w:rsid w:val="00913F8B"/>
    <w:rsid w:val="00914D72"/>
    <w:rsid w:val="00916AD2"/>
    <w:rsid w:val="00916BD5"/>
    <w:rsid w:val="0091730C"/>
    <w:rsid w:val="00917D3D"/>
    <w:rsid w:val="0092247A"/>
    <w:rsid w:val="009263DD"/>
    <w:rsid w:val="00927B30"/>
    <w:rsid w:val="00931033"/>
    <w:rsid w:val="00933124"/>
    <w:rsid w:val="00933326"/>
    <w:rsid w:val="00933F38"/>
    <w:rsid w:val="009344D6"/>
    <w:rsid w:val="00934C01"/>
    <w:rsid w:val="00936515"/>
    <w:rsid w:val="00936CB7"/>
    <w:rsid w:val="00936CE8"/>
    <w:rsid w:val="00940280"/>
    <w:rsid w:val="00941E7F"/>
    <w:rsid w:val="00942217"/>
    <w:rsid w:val="00947361"/>
    <w:rsid w:val="00950890"/>
    <w:rsid w:val="00950CA6"/>
    <w:rsid w:val="00950E40"/>
    <w:rsid w:val="00951A30"/>
    <w:rsid w:val="00953518"/>
    <w:rsid w:val="0095383B"/>
    <w:rsid w:val="0095424A"/>
    <w:rsid w:val="00954A8B"/>
    <w:rsid w:val="00954ABA"/>
    <w:rsid w:val="0095545E"/>
    <w:rsid w:val="00956447"/>
    <w:rsid w:val="00960444"/>
    <w:rsid w:val="00962826"/>
    <w:rsid w:val="009630F5"/>
    <w:rsid w:val="00963DC4"/>
    <w:rsid w:val="00963F7A"/>
    <w:rsid w:val="00964264"/>
    <w:rsid w:val="0096548E"/>
    <w:rsid w:val="00967C7C"/>
    <w:rsid w:val="00970724"/>
    <w:rsid w:val="00970E8C"/>
    <w:rsid w:val="0097166B"/>
    <w:rsid w:val="00972228"/>
    <w:rsid w:val="009729B9"/>
    <w:rsid w:val="00972AB9"/>
    <w:rsid w:val="00974169"/>
    <w:rsid w:val="0097420D"/>
    <w:rsid w:val="00974DAD"/>
    <w:rsid w:val="0097519C"/>
    <w:rsid w:val="00977C56"/>
    <w:rsid w:val="00977F20"/>
    <w:rsid w:val="00980E35"/>
    <w:rsid w:val="00980EC9"/>
    <w:rsid w:val="00981536"/>
    <w:rsid w:val="00982530"/>
    <w:rsid w:val="009832C8"/>
    <w:rsid w:val="00983CAA"/>
    <w:rsid w:val="00987270"/>
    <w:rsid w:val="00991575"/>
    <w:rsid w:val="00991F79"/>
    <w:rsid w:val="00994B6D"/>
    <w:rsid w:val="00994DEF"/>
    <w:rsid w:val="0099515D"/>
    <w:rsid w:val="0099588D"/>
    <w:rsid w:val="0099737A"/>
    <w:rsid w:val="0099747C"/>
    <w:rsid w:val="009A12E5"/>
    <w:rsid w:val="009A27BD"/>
    <w:rsid w:val="009A6944"/>
    <w:rsid w:val="009A6C9C"/>
    <w:rsid w:val="009B0FCC"/>
    <w:rsid w:val="009B3404"/>
    <w:rsid w:val="009B37E2"/>
    <w:rsid w:val="009B4942"/>
    <w:rsid w:val="009B7C00"/>
    <w:rsid w:val="009C06EF"/>
    <w:rsid w:val="009C1FD2"/>
    <w:rsid w:val="009C33E5"/>
    <w:rsid w:val="009C3F30"/>
    <w:rsid w:val="009C4E6B"/>
    <w:rsid w:val="009C5093"/>
    <w:rsid w:val="009C50E6"/>
    <w:rsid w:val="009C5E81"/>
    <w:rsid w:val="009C6B45"/>
    <w:rsid w:val="009D0B08"/>
    <w:rsid w:val="009D1437"/>
    <w:rsid w:val="009D1705"/>
    <w:rsid w:val="009D22EB"/>
    <w:rsid w:val="009D24F1"/>
    <w:rsid w:val="009D25E0"/>
    <w:rsid w:val="009D2632"/>
    <w:rsid w:val="009D2F00"/>
    <w:rsid w:val="009D313C"/>
    <w:rsid w:val="009D396C"/>
    <w:rsid w:val="009D479E"/>
    <w:rsid w:val="009D6F1D"/>
    <w:rsid w:val="009D6F22"/>
    <w:rsid w:val="009D79FD"/>
    <w:rsid w:val="009E08B6"/>
    <w:rsid w:val="009E0CA4"/>
    <w:rsid w:val="009E200F"/>
    <w:rsid w:val="009E2560"/>
    <w:rsid w:val="009E3B0A"/>
    <w:rsid w:val="009E657E"/>
    <w:rsid w:val="009E6B2D"/>
    <w:rsid w:val="009E717B"/>
    <w:rsid w:val="009F1819"/>
    <w:rsid w:val="009F21BC"/>
    <w:rsid w:val="009F27E0"/>
    <w:rsid w:val="009F7360"/>
    <w:rsid w:val="009F7AAF"/>
    <w:rsid w:val="00A00E31"/>
    <w:rsid w:val="00A02217"/>
    <w:rsid w:val="00A03A6B"/>
    <w:rsid w:val="00A0437B"/>
    <w:rsid w:val="00A05848"/>
    <w:rsid w:val="00A07941"/>
    <w:rsid w:val="00A10F81"/>
    <w:rsid w:val="00A116DC"/>
    <w:rsid w:val="00A117F6"/>
    <w:rsid w:val="00A13040"/>
    <w:rsid w:val="00A131EC"/>
    <w:rsid w:val="00A145B2"/>
    <w:rsid w:val="00A15708"/>
    <w:rsid w:val="00A15A7D"/>
    <w:rsid w:val="00A16FC6"/>
    <w:rsid w:val="00A179B7"/>
    <w:rsid w:val="00A17BF9"/>
    <w:rsid w:val="00A17D6D"/>
    <w:rsid w:val="00A22A21"/>
    <w:rsid w:val="00A239A8"/>
    <w:rsid w:val="00A23CC6"/>
    <w:rsid w:val="00A2417D"/>
    <w:rsid w:val="00A30B7B"/>
    <w:rsid w:val="00A313CA"/>
    <w:rsid w:val="00A32958"/>
    <w:rsid w:val="00A37610"/>
    <w:rsid w:val="00A42A86"/>
    <w:rsid w:val="00A4309F"/>
    <w:rsid w:val="00A43317"/>
    <w:rsid w:val="00A4395D"/>
    <w:rsid w:val="00A45D70"/>
    <w:rsid w:val="00A45E79"/>
    <w:rsid w:val="00A4758F"/>
    <w:rsid w:val="00A5115C"/>
    <w:rsid w:val="00A5291F"/>
    <w:rsid w:val="00A532D6"/>
    <w:rsid w:val="00A542B5"/>
    <w:rsid w:val="00A562A7"/>
    <w:rsid w:val="00A56737"/>
    <w:rsid w:val="00A57ACF"/>
    <w:rsid w:val="00A60A4E"/>
    <w:rsid w:val="00A61540"/>
    <w:rsid w:val="00A63FE6"/>
    <w:rsid w:val="00A66DE7"/>
    <w:rsid w:val="00A70FC2"/>
    <w:rsid w:val="00A71D90"/>
    <w:rsid w:val="00A71ED4"/>
    <w:rsid w:val="00A71F08"/>
    <w:rsid w:val="00A72D56"/>
    <w:rsid w:val="00A75166"/>
    <w:rsid w:val="00A75245"/>
    <w:rsid w:val="00A761AA"/>
    <w:rsid w:val="00A76450"/>
    <w:rsid w:val="00A76ED3"/>
    <w:rsid w:val="00A808A9"/>
    <w:rsid w:val="00A837C7"/>
    <w:rsid w:val="00A838A1"/>
    <w:rsid w:val="00A838EF"/>
    <w:rsid w:val="00A84C35"/>
    <w:rsid w:val="00A85FD8"/>
    <w:rsid w:val="00A86AF6"/>
    <w:rsid w:val="00A872BE"/>
    <w:rsid w:val="00A900C6"/>
    <w:rsid w:val="00A91D71"/>
    <w:rsid w:val="00A95C9F"/>
    <w:rsid w:val="00A961F9"/>
    <w:rsid w:val="00A9693F"/>
    <w:rsid w:val="00A970E3"/>
    <w:rsid w:val="00A977EC"/>
    <w:rsid w:val="00A97E48"/>
    <w:rsid w:val="00AA10AB"/>
    <w:rsid w:val="00AA1E64"/>
    <w:rsid w:val="00AA225A"/>
    <w:rsid w:val="00AA244C"/>
    <w:rsid w:val="00AA2ABF"/>
    <w:rsid w:val="00AA45B8"/>
    <w:rsid w:val="00AA491C"/>
    <w:rsid w:val="00AA63FF"/>
    <w:rsid w:val="00AA6F4D"/>
    <w:rsid w:val="00AB0F5D"/>
    <w:rsid w:val="00AB39C4"/>
    <w:rsid w:val="00AB3E8B"/>
    <w:rsid w:val="00AB4B11"/>
    <w:rsid w:val="00AB531B"/>
    <w:rsid w:val="00AB559C"/>
    <w:rsid w:val="00AB6633"/>
    <w:rsid w:val="00AB7EDD"/>
    <w:rsid w:val="00AC0F51"/>
    <w:rsid w:val="00AC208D"/>
    <w:rsid w:val="00AC26AF"/>
    <w:rsid w:val="00AC33F0"/>
    <w:rsid w:val="00AC62AC"/>
    <w:rsid w:val="00AC7AA2"/>
    <w:rsid w:val="00AC7EE4"/>
    <w:rsid w:val="00AD26C3"/>
    <w:rsid w:val="00AD3402"/>
    <w:rsid w:val="00AD7823"/>
    <w:rsid w:val="00AE1233"/>
    <w:rsid w:val="00AE1D08"/>
    <w:rsid w:val="00AE6FC7"/>
    <w:rsid w:val="00AF15CC"/>
    <w:rsid w:val="00AF366A"/>
    <w:rsid w:val="00AF372D"/>
    <w:rsid w:val="00AF57C5"/>
    <w:rsid w:val="00AF6F0C"/>
    <w:rsid w:val="00B013C6"/>
    <w:rsid w:val="00B01CA5"/>
    <w:rsid w:val="00B02E16"/>
    <w:rsid w:val="00B03589"/>
    <w:rsid w:val="00B059A1"/>
    <w:rsid w:val="00B06FCD"/>
    <w:rsid w:val="00B10D58"/>
    <w:rsid w:val="00B12C6F"/>
    <w:rsid w:val="00B14AB1"/>
    <w:rsid w:val="00B14FBE"/>
    <w:rsid w:val="00B15653"/>
    <w:rsid w:val="00B16266"/>
    <w:rsid w:val="00B16635"/>
    <w:rsid w:val="00B16DFB"/>
    <w:rsid w:val="00B173A6"/>
    <w:rsid w:val="00B17FAF"/>
    <w:rsid w:val="00B2030B"/>
    <w:rsid w:val="00B23626"/>
    <w:rsid w:val="00B270EE"/>
    <w:rsid w:val="00B2728A"/>
    <w:rsid w:val="00B278C1"/>
    <w:rsid w:val="00B27F45"/>
    <w:rsid w:val="00B3042D"/>
    <w:rsid w:val="00B31A9B"/>
    <w:rsid w:val="00B33A34"/>
    <w:rsid w:val="00B358D2"/>
    <w:rsid w:val="00B35C56"/>
    <w:rsid w:val="00B35F06"/>
    <w:rsid w:val="00B37F72"/>
    <w:rsid w:val="00B400BD"/>
    <w:rsid w:val="00B43027"/>
    <w:rsid w:val="00B44E68"/>
    <w:rsid w:val="00B45F70"/>
    <w:rsid w:val="00B464C5"/>
    <w:rsid w:val="00B46629"/>
    <w:rsid w:val="00B466A7"/>
    <w:rsid w:val="00B5076A"/>
    <w:rsid w:val="00B52581"/>
    <w:rsid w:val="00B53D9F"/>
    <w:rsid w:val="00B54DAE"/>
    <w:rsid w:val="00B56BDD"/>
    <w:rsid w:val="00B60BB9"/>
    <w:rsid w:val="00B619DA"/>
    <w:rsid w:val="00B61D64"/>
    <w:rsid w:val="00B639AD"/>
    <w:rsid w:val="00B63B26"/>
    <w:rsid w:val="00B64107"/>
    <w:rsid w:val="00B65A71"/>
    <w:rsid w:val="00B669C7"/>
    <w:rsid w:val="00B71B55"/>
    <w:rsid w:val="00B71D20"/>
    <w:rsid w:val="00B72269"/>
    <w:rsid w:val="00B72AB1"/>
    <w:rsid w:val="00B74377"/>
    <w:rsid w:val="00B7559E"/>
    <w:rsid w:val="00B75D26"/>
    <w:rsid w:val="00B75D86"/>
    <w:rsid w:val="00B76003"/>
    <w:rsid w:val="00B77B5B"/>
    <w:rsid w:val="00B80A84"/>
    <w:rsid w:val="00B81B84"/>
    <w:rsid w:val="00B845A5"/>
    <w:rsid w:val="00B90764"/>
    <w:rsid w:val="00B90DCE"/>
    <w:rsid w:val="00B919B8"/>
    <w:rsid w:val="00B92844"/>
    <w:rsid w:val="00B9360E"/>
    <w:rsid w:val="00B95D5F"/>
    <w:rsid w:val="00B96290"/>
    <w:rsid w:val="00B964A6"/>
    <w:rsid w:val="00B965CF"/>
    <w:rsid w:val="00B96B6B"/>
    <w:rsid w:val="00BA0049"/>
    <w:rsid w:val="00BA054F"/>
    <w:rsid w:val="00BA15ED"/>
    <w:rsid w:val="00BA3A92"/>
    <w:rsid w:val="00BA4505"/>
    <w:rsid w:val="00BA5095"/>
    <w:rsid w:val="00BA50A8"/>
    <w:rsid w:val="00BA7110"/>
    <w:rsid w:val="00BA7C6F"/>
    <w:rsid w:val="00BB1330"/>
    <w:rsid w:val="00BB387F"/>
    <w:rsid w:val="00BB3A97"/>
    <w:rsid w:val="00BB3B3C"/>
    <w:rsid w:val="00BB3CA2"/>
    <w:rsid w:val="00BB5781"/>
    <w:rsid w:val="00BB76F9"/>
    <w:rsid w:val="00BB7861"/>
    <w:rsid w:val="00BC0044"/>
    <w:rsid w:val="00BC0BCE"/>
    <w:rsid w:val="00BC2A55"/>
    <w:rsid w:val="00BC2E9F"/>
    <w:rsid w:val="00BC3E36"/>
    <w:rsid w:val="00BC79CB"/>
    <w:rsid w:val="00BC7FD3"/>
    <w:rsid w:val="00BD1A1A"/>
    <w:rsid w:val="00BD1DC0"/>
    <w:rsid w:val="00BD7115"/>
    <w:rsid w:val="00BD7A79"/>
    <w:rsid w:val="00BE1013"/>
    <w:rsid w:val="00BE1C7B"/>
    <w:rsid w:val="00BE3116"/>
    <w:rsid w:val="00BE56F2"/>
    <w:rsid w:val="00BE75F2"/>
    <w:rsid w:val="00BE7904"/>
    <w:rsid w:val="00BF00CD"/>
    <w:rsid w:val="00BF0423"/>
    <w:rsid w:val="00BF7241"/>
    <w:rsid w:val="00BF7AF5"/>
    <w:rsid w:val="00C01C96"/>
    <w:rsid w:val="00C03B8D"/>
    <w:rsid w:val="00C05D62"/>
    <w:rsid w:val="00C06BA4"/>
    <w:rsid w:val="00C07D9D"/>
    <w:rsid w:val="00C10D9C"/>
    <w:rsid w:val="00C1217C"/>
    <w:rsid w:val="00C122ED"/>
    <w:rsid w:val="00C16949"/>
    <w:rsid w:val="00C16CB2"/>
    <w:rsid w:val="00C177B2"/>
    <w:rsid w:val="00C17B0F"/>
    <w:rsid w:val="00C17FC5"/>
    <w:rsid w:val="00C2032E"/>
    <w:rsid w:val="00C2355D"/>
    <w:rsid w:val="00C2372A"/>
    <w:rsid w:val="00C252FB"/>
    <w:rsid w:val="00C25924"/>
    <w:rsid w:val="00C259CC"/>
    <w:rsid w:val="00C3014D"/>
    <w:rsid w:val="00C30AEB"/>
    <w:rsid w:val="00C328B2"/>
    <w:rsid w:val="00C33701"/>
    <w:rsid w:val="00C344DA"/>
    <w:rsid w:val="00C3769C"/>
    <w:rsid w:val="00C40472"/>
    <w:rsid w:val="00C412D4"/>
    <w:rsid w:val="00C41945"/>
    <w:rsid w:val="00C41FAC"/>
    <w:rsid w:val="00C43E96"/>
    <w:rsid w:val="00C4487A"/>
    <w:rsid w:val="00C4593D"/>
    <w:rsid w:val="00C47488"/>
    <w:rsid w:val="00C51506"/>
    <w:rsid w:val="00C53D67"/>
    <w:rsid w:val="00C5534A"/>
    <w:rsid w:val="00C55974"/>
    <w:rsid w:val="00C55F4A"/>
    <w:rsid w:val="00C57A0A"/>
    <w:rsid w:val="00C600B2"/>
    <w:rsid w:val="00C60C82"/>
    <w:rsid w:val="00C620CA"/>
    <w:rsid w:val="00C62A94"/>
    <w:rsid w:val="00C66B6B"/>
    <w:rsid w:val="00C67A61"/>
    <w:rsid w:val="00C70928"/>
    <w:rsid w:val="00C71039"/>
    <w:rsid w:val="00C72AD4"/>
    <w:rsid w:val="00C75D66"/>
    <w:rsid w:val="00C80AEC"/>
    <w:rsid w:val="00C84389"/>
    <w:rsid w:val="00C85EC8"/>
    <w:rsid w:val="00C87845"/>
    <w:rsid w:val="00C8789D"/>
    <w:rsid w:val="00C87BE3"/>
    <w:rsid w:val="00C95113"/>
    <w:rsid w:val="00C952EF"/>
    <w:rsid w:val="00C957B6"/>
    <w:rsid w:val="00C960D5"/>
    <w:rsid w:val="00C9676E"/>
    <w:rsid w:val="00C96D42"/>
    <w:rsid w:val="00C97265"/>
    <w:rsid w:val="00C97267"/>
    <w:rsid w:val="00C97EF0"/>
    <w:rsid w:val="00CA179B"/>
    <w:rsid w:val="00CA53C9"/>
    <w:rsid w:val="00CA595B"/>
    <w:rsid w:val="00CA5B18"/>
    <w:rsid w:val="00CA69F2"/>
    <w:rsid w:val="00CA71F9"/>
    <w:rsid w:val="00CA7469"/>
    <w:rsid w:val="00CB0BD0"/>
    <w:rsid w:val="00CB36C5"/>
    <w:rsid w:val="00CB48F4"/>
    <w:rsid w:val="00CB4AD3"/>
    <w:rsid w:val="00CB60A8"/>
    <w:rsid w:val="00CB6168"/>
    <w:rsid w:val="00CB6299"/>
    <w:rsid w:val="00CB75DE"/>
    <w:rsid w:val="00CC09A7"/>
    <w:rsid w:val="00CC23D0"/>
    <w:rsid w:val="00CC2649"/>
    <w:rsid w:val="00CC3866"/>
    <w:rsid w:val="00CC4ADF"/>
    <w:rsid w:val="00CC60D6"/>
    <w:rsid w:val="00CC673D"/>
    <w:rsid w:val="00CC6ABA"/>
    <w:rsid w:val="00CD0C3E"/>
    <w:rsid w:val="00CD0D02"/>
    <w:rsid w:val="00CD1612"/>
    <w:rsid w:val="00CD4CDB"/>
    <w:rsid w:val="00CD4E78"/>
    <w:rsid w:val="00CD4F84"/>
    <w:rsid w:val="00CD5B85"/>
    <w:rsid w:val="00CD5DAF"/>
    <w:rsid w:val="00CD6357"/>
    <w:rsid w:val="00CD71C3"/>
    <w:rsid w:val="00CD7274"/>
    <w:rsid w:val="00CE5AB4"/>
    <w:rsid w:val="00CE6CD4"/>
    <w:rsid w:val="00CF1A65"/>
    <w:rsid w:val="00CF2465"/>
    <w:rsid w:val="00CF2E28"/>
    <w:rsid w:val="00CF3997"/>
    <w:rsid w:val="00CF4457"/>
    <w:rsid w:val="00CF5020"/>
    <w:rsid w:val="00CF5E72"/>
    <w:rsid w:val="00CF729C"/>
    <w:rsid w:val="00CF7790"/>
    <w:rsid w:val="00D0032C"/>
    <w:rsid w:val="00D0127C"/>
    <w:rsid w:val="00D015B8"/>
    <w:rsid w:val="00D02543"/>
    <w:rsid w:val="00D02F8A"/>
    <w:rsid w:val="00D034B0"/>
    <w:rsid w:val="00D03990"/>
    <w:rsid w:val="00D06BD2"/>
    <w:rsid w:val="00D0700A"/>
    <w:rsid w:val="00D0709D"/>
    <w:rsid w:val="00D10219"/>
    <w:rsid w:val="00D132CC"/>
    <w:rsid w:val="00D14892"/>
    <w:rsid w:val="00D15A51"/>
    <w:rsid w:val="00D21DF7"/>
    <w:rsid w:val="00D24487"/>
    <w:rsid w:val="00D26E18"/>
    <w:rsid w:val="00D27D97"/>
    <w:rsid w:val="00D32694"/>
    <w:rsid w:val="00D330B8"/>
    <w:rsid w:val="00D34841"/>
    <w:rsid w:val="00D35E21"/>
    <w:rsid w:val="00D363D1"/>
    <w:rsid w:val="00D364A1"/>
    <w:rsid w:val="00D414F9"/>
    <w:rsid w:val="00D436E0"/>
    <w:rsid w:val="00D43D9A"/>
    <w:rsid w:val="00D44673"/>
    <w:rsid w:val="00D454C6"/>
    <w:rsid w:val="00D47949"/>
    <w:rsid w:val="00D522C8"/>
    <w:rsid w:val="00D54B37"/>
    <w:rsid w:val="00D54C8F"/>
    <w:rsid w:val="00D5676D"/>
    <w:rsid w:val="00D56937"/>
    <w:rsid w:val="00D56FA6"/>
    <w:rsid w:val="00D576BD"/>
    <w:rsid w:val="00D57705"/>
    <w:rsid w:val="00D60851"/>
    <w:rsid w:val="00D60927"/>
    <w:rsid w:val="00D62299"/>
    <w:rsid w:val="00D63208"/>
    <w:rsid w:val="00D633F6"/>
    <w:rsid w:val="00D63ED8"/>
    <w:rsid w:val="00D6465B"/>
    <w:rsid w:val="00D65913"/>
    <w:rsid w:val="00D65CBC"/>
    <w:rsid w:val="00D66037"/>
    <w:rsid w:val="00D70F88"/>
    <w:rsid w:val="00D71D7D"/>
    <w:rsid w:val="00D7203F"/>
    <w:rsid w:val="00D721FA"/>
    <w:rsid w:val="00D72DF0"/>
    <w:rsid w:val="00D74B85"/>
    <w:rsid w:val="00D74D97"/>
    <w:rsid w:val="00D75255"/>
    <w:rsid w:val="00D7578A"/>
    <w:rsid w:val="00D76F2F"/>
    <w:rsid w:val="00D80767"/>
    <w:rsid w:val="00D81FE1"/>
    <w:rsid w:val="00D82B78"/>
    <w:rsid w:val="00D830B8"/>
    <w:rsid w:val="00D864D8"/>
    <w:rsid w:val="00D94CE7"/>
    <w:rsid w:val="00D95C4C"/>
    <w:rsid w:val="00D9744F"/>
    <w:rsid w:val="00D97AB4"/>
    <w:rsid w:val="00DA0B8D"/>
    <w:rsid w:val="00DA2D35"/>
    <w:rsid w:val="00DA392E"/>
    <w:rsid w:val="00DA3EAE"/>
    <w:rsid w:val="00DA463D"/>
    <w:rsid w:val="00DA47D1"/>
    <w:rsid w:val="00DA4ABF"/>
    <w:rsid w:val="00DA4C03"/>
    <w:rsid w:val="00DA53EC"/>
    <w:rsid w:val="00DA7914"/>
    <w:rsid w:val="00DB181D"/>
    <w:rsid w:val="00DB1BC4"/>
    <w:rsid w:val="00DB25A8"/>
    <w:rsid w:val="00DB545D"/>
    <w:rsid w:val="00DB575C"/>
    <w:rsid w:val="00DB67FB"/>
    <w:rsid w:val="00DC1450"/>
    <w:rsid w:val="00DC29E2"/>
    <w:rsid w:val="00DC3176"/>
    <w:rsid w:val="00DC56F4"/>
    <w:rsid w:val="00DC6026"/>
    <w:rsid w:val="00DC737A"/>
    <w:rsid w:val="00DD20DA"/>
    <w:rsid w:val="00DD70B4"/>
    <w:rsid w:val="00DD7CE8"/>
    <w:rsid w:val="00DD7EC2"/>
    <w:rsid w:val="00DE1946"/>
    <w:rsid w:val="00DE2326"/>
    <w:rsid w:val="00DE2408"/>
    <w:rsid w:val="00DE2670"/>
    <w:rsid w:val="00DE2874"/>
    <w:rsid w:val="00DE3139"/>
    <w:rsid w:val="00DE31D6"/>
    <w:rsid w:val="00DE3A2E"/>
    <w:rsid w:val="00DE4D44"/>
    <w:rsid w:val="00DE5932"/>
    <w:rsid w:val="00DE5F95"/>
    <w:rsid w:val="00DF3D86"/>
    <w:rsid w:val="00DF4DE6"/>
    <w:rsid w:val="00DF67B4"/>
    <w:rsid w:val="00DF6ACE"/>
    <w:rsid w:val="00DF7C99"/>
    <w:rsid w:val="00E00409"/>
    <w:rsid w:val="00E006CC"/>
    <w:rsid w:val="00E0087C"/>
    <w:rsid w:val="00E0327A"/>
    <w:rsid w:val="00E0524D"/>
    <w:rsid w:val="00E05425"/>
    <w:rsid w:val="00E05B39"/>
    <w:rsid w:val="00E07B9B"/>
    <w:rsid w:val="00E10288"/>
    <w:rsid w:val="00E104FD"/>
    <w:rsid w:val="00E124BD"/>
    <w:rsid w:val="00E1261D"/>
    <w:rsid w:val="00E14A23"/>
    <w:rsid w:val="00E14DB4"/>
    <w:rsid w:val="00E155CE"/>
    <w:rsid w:val="00E15A9F"/>
    <w:rsid w:val="00E169FB"/>
    <w:rsid w:val="00E16E69"/>
    <w:rsid w:val="00E21CB0"/>
    <w:rsid w:val="00E23D3C"/>
    <w:rsid w:val="00E23F6F"/>
    <w:rsid w:val="00E26216"/>
    <w:rsid w:val="00E272BE"/>
    <w:rsid w:val="00E27C3B"/>
    <w:rsid w:val="00E31C6F"/>
    <w:rsid w:val="00E35735"/>
    <w:rsid w:val="00E35E23"/>
    <w:rsid w:val="00E37021"/>
    <w:rsid w:val="00E42569"/>
    <w:rsid w:val="00E4319C"/>
    <w:rsid w:val="00E44350"/>
    <w:rsid w:val="00E456C3"/>
    <w:rsid w:val="00E45C27"/>
    <w:rsid w:val="00E461E6"/>
    <w:rsid w:val="00E4758B"/>
    <w:rsid w:val="00E5010E"/>
    <w:rsid w:val="00E50E88"/>
    <w:rsid w:val="00E511B9"/>
    <w:rsid w:val="00E51329"/>
    <w:rsid w:val="00E517FC"/>
    <w:rsid w:val="00E5256C"/>
    <w:rsid w:val="00E5491F"/>
    <w:rsid w:val="00E55ED1"/>
    <w:rsid w:val="00E6148F"/>
    <w:rsid w:val="00E61674"/>
    <w:rsid w:val="00E6536E"/>
    <w:rsid w:val="00E65645"/>
    <w:rsid w:val="00E65C28"/>
    <w:rsid w:val="00E71182"/>
    <w:rsid w:val="00E7144F"/>
    <w:rsid w:val="00E71776"/>
    <w:rsid w:val="00E73197"/>
    <w:rsid w:val="00E7386B"/>
    <w:rsid w:val="00E76A6B"/>
    <w:rsid w:val="00E77FDF"/>
    <w:rsid w:val="00E814E3"/>
    <w:rsid w:val="00E8156D"/>
    <w:rsid w:val="00E81AD0"/>
    <w:rsid w:val="00E82260"/>
    <w:rsid w:val="00E824DA"/>
    <w:rsid w:val="00E84954"/>
    <w:rsid w:val="00E84A53"/>
    <w:rsid w:val="00E84F9F"/>
    <w:rsid w:val="00E86724"/>
    <w:rsid w:val="00E873C7"/>
    <w:rsid w:val="00E92254"/>
    <w:rsid w:val="00E92764"/>
    <w:rsid w:val="00E92766"/>
    <w:rsid w:val="00E93AB6"/>
    <w:rsid w:val="00E9662F"/>
    <w:rsid w:val="00E966DB"/>
    <w:rsid w:val="00EA361D"/>
    <w:rsid w:val="00EA45CE"/>
    <w:rsid w:val="00EB0078"/>
    <w:rsid w:val="00EB280D"/>
    <w:rsid w:val="00EB3151"/>
    <w:rsid w:val="00EB33D3"/>
    <w:rsid w:val="00EB4F86"/>
    <w:rsid w:val="00EB5350"/>
    <w:rsid w:val="00EB5D05"/>
    <w:rsid w:val="00EB6898"/>
    <w:rsid w:val="00EC0022"/>
    <w:rsid w:val="00EC24C8"/>
    <w:rsid w:val="00EC286F"/>
    <w:rsid w:val="00EC39E7"/>
    <w:rsid w:val="00EC3A29"/>
    <w:rsid w:val="00EC5496"/>
    <w:rsid w:val="00EC75A4"/>
    <w:rsid w:val="00ED0DC2"/>
    <w:rsid w:val="00ED43EA"/>
    <w:rsid w:val="00ED4B9F"/>
    <w:rsid w:val="00ED4E42"/>
    <w:rsid w:val="00ED6EC0"/>
    <w:rsid w:val="00ED791E"/>
    <w:rsid w:val="00EE1063"/>
    <w:rsid w:val="00EE177B"/>
    <w:rsid w:val="00EE1DDD"/>
    <w:rsid w:val="00EE2947"/>
    <w:rsid w:val="00EE46FE"/>
    <w:rsid w:val="00EE639F"/>
    <w:rsid w:val="00EE6C32"/>
    <w:rsid w:val="00EE753A"/>
    <w:rsid w:val="00EE762A"/>
    <w:rsid w:val="00EF09AD"/>
    <w:rsid w:val="00EF0A48"/>
    <w:rsid w:val="00EF2A99"/>
    <w:rsid w:val="00EF2FD0"/>
    <w:rsid w:val="00EF3109"/>
    <w:rsid w:val="00EF3EA5"/>
    <w:rsid w:val="00EF4FBC"/>
    <w:rsid w:val="00EF52D4"/>
    <w:rsid w:val="00EF668B"/>
    <w:rsid w:val="00F00016"/>
    <w:rsid w:val="00F0052B"/>
    <w:rsid w:val="00F00ECE"/>
    <w:rsid w:val="00F00F69"/>
    <w:rsid w:val="00F01CE3"/>
    <w:rsid w:val="00F02C52"/>
    <w:rsid w:val="00F0334F"/>
    <w:rsid w:val="00F036CE"/>
    <w:rsid w:val="00F0380B"/>
    <w:rsid w:val="00F03BDE"/>
    <w:rsid w:val="00F115AC"/>
    <w:rsid w:val="00F13510"/>
    <w:rsid w:val="00F2124F"/>
    <w:rsid w:val="00F21900"/>
    <w:rsid w:val="00F2196B"/>
    <w:rsid w:val="00F223EC"/>
    <w:rsid w:val="00F22990"/>
    <w:rsid w:val="00F22BA8"/>
    <w:rsid w:val="00F236FB"/>
    <w:rsid w:val="00F252BC"/>
    <w:rsid w:val="00F256C5"/>
    <w:rsid w:val="00F26895"/>
    <w:rsid w:val="00F26B0A"/>
    <w:rsid w:val="00F30795"/>
    <w:rsid w:val="00F30D7C"/>
    <w:rsid w:val="00F3487B"/>
    <w:rsid w:val="00F34EED"/>
    <w:rsid w:val="00F36653"/>
    <w:rsid w:val="00F376D3"/>
    <w:rsid w:val="00F40FB6"/>
    <w:rsid w:val="00F4116B"/>
    <w:rsid w:val="00F4142A"/>
    <w:rsid w:val="00F41D20"/>
    <w:rsid w:val="00F45CF7"/>
    <w:rsid w:val="00F5025E"/>
    <w:rsid w:val="00F51E09"/>
    <w:rsid w:val="00F5278D"/>
    <w:rsid w:val="00F54794"/>
    <w:rsid w:val="00F560D2"/>
    <w:rsid w:val="00F56B86"/>
    <w:rsid w:val="00F57CE0"/>
    <w:rsid w:val="00F57E3F"/>
    <w:rsid w:val="00F63415"/>
    <w:rsid w:val="00F64899"/>
    <w:rsid w:val="00F66804"/>
    <w:rsid w:val="00F66868"/>
    <w:rsid w:val="00F66892"/>
    <w:rsid w:val="00F672C9"/>
    <w:rsid w:val="00F677C7"/>
    <w:rsid w:val="00F679F8"/>
    <w:rsid w:val="00F717C9"/>
    <w:rsid w:val="00F72944"/>
    <w:rsid w:val="00F72C9F"/>
    <w:rsid w:val="00F73398"/>
    <w:rsid w:val="00F737E3"/>
    <w:rsid w:val="00F74C5B"/>
    <w:rsid w:val="00F774FE"/>
    <w:rsid w:val="00F77AEA"/>
    <w:rsid w:val="00F815E4"/>
    <w:rsid w:val="00F82692"/>
    <w:rsid w:val="00F83879"/>
    <w:rsid w:val="00F83CA0"/>
    <w:rsid w:val="00F84CAD"/>
    <w:rsid w:val="00F86BFF"/>
    <w:rsid w:val="00F875B0"/>
    <w:rsid w:val="00F901B4"/>
    <w:rsid w:val="00F92B2F"/>
    <w:rsid w:val="00F92BCC"/>
    <w:rsid w:val="00F93106"/>
    <w:rsid w:val="00F934EF"/>
    <w:rsid w:val="00F95894"/>
    <w:rsid w:val="00F95B0E"/>
    <w:rsid w:val="00F96BCD"/>
    <w:rsid w:val="00F96E5D"/>
    <w:rsid w:val="00F97DA6"/>
    <w:rsid w:val="00FA2207"/>
    <w:rsid w:val="00FA35DC"/>
    <w:rsid w:val="00FA6522"/>
    <w:rsid w:val="00FA65F7"/>
    <w:rsid w:val="00FA7602"/>
    <w:rsid w:val="00FA7EA4"/>
    <w:rsid w:val="00FB01F2"/>
    <w:rsid w:val="00FB0389"/>
    <w:rsid w:val="00FB082A"/>
    <w:rsid w:val="00FB29CC"/>
    <w:rsid w:val="00FB3584"/>
    <w:rsid w:val="00FB44B8"/>
    <w:rsid w:val="00FB534C"/>
    <w:rsid w:val="00FB78B1"/>
    <w:rsid w:val="00FC03CF"/>
    <w:rsid w:val="00FC0729"/>
    <w:rsid w:val="00FC07F4"/>
    <w:rsid w:val="00FC0AFC"/>
    <w:rsid w:val="00FC2970"/>
    <w:rsid w:val="00FC30A0"/>
    <w:rsid w:val="00FC35A8"/>
    <w:rsid w:val="00FC45FE"/>
    <w:rsid w:val="00FC52D5"/>
    <w:rsid w:val="00FC5EB5"/>
    <w:rsid w:val="00FC60FA"/>
    <w:rsid w:val="00FC6E35"/>
    <w:rsid w:val="00FC7983"/>
    <w:rsid w:val="00FD2B08"/>
    <w:rsid w:val="00FD3B50"/>
    <w:rsid w:val="00FD7C89"/>
    <w:rsid w:val="00FD7DEC"/>
    <w:rsid w:val="00FE0239"/>
    <w:rsid w:val="00FE0FC1"/>
    <w:rsid w:val="00FE1517"/>
    <w:rsid w:val="00FE1624"/>
    <w:rsid w:val="00FE309B"/>
    <w:rsid w:val="00FE3B2B"/>
    <w:rsid w:val="00FE61E2"/>
    <w:rsid w:val="00FE6CC2"/>
    <w:rsid w:val="00FE7CFE"/>
    <w:rsid w:val="00FF05FD"/>
    <w:rsid w:val="00FF07C3"/>
    <w:rsid w:val="00FF1B95"/>
    <w:rsid w:val="00FF1DCC"/>
    <w:rsid w:val="00FF259C"/>
    <w:rsid w:val="00FF3DA1"/>
    <w:rsid w:val="00FF4061"/>
    <w:rsid w:val="00FF461A"/>
    <w:rsid w:val="00FF6E59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oNotEmbedSmartTags/>
  <w:decimalSymbol w:val=","/>
  <w:listSeparator w:val=";"/>
  <w14:docId w14:val="2EA960AB"/>
  <w15:docId w15:val="{053D8F2A-13DF-432A-A8E8-97C0D87C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55A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467E0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</w:rPr>
  </w:style>
  <w:style w:type="paragraph" w:styleId="Nagwek2">
    <w:name w:val="heading 2"/>
    <w:basedOn w:val="Normalny"/>
    <w:next w:val="Tekstpodstawowy"/>
    <w:link w:val="Nagwek2Znak"/>
    <w:qFormat/>
    <w:rsid w:val="00270457"/>
    <w:pPr>
      <w:keepNext/>
      <w:tabs>
        <w:tab w:val="num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70457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270457"/>
    <w:pPr>
      <w:keepNext/>
      <w:tabs>
        <w:tab w:val="num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70457"/>
    <w:pPr>
      <w:keepNext/>
      <w:shd w:val="clear" w:color="auto" w:fill="FFFFFF"/>
      <w:tabs>
        <w:tab w:val="num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70457"/>
    <w:pPr>
      <w:spacing w:before="240" w:after="60"/>
      <w:outlineLvl w:val="6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70457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270457"/>
    <w:pPr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8467E0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character" w:customStyle="1" w:styleId="Absatz-Standardschriftart">
    <w:name w:val="Absatz-Standardschriftart"/>
    <w:rsid w:val="0066755A"/>
  </w:style>
  <w:style w:type="character" w:customStyle="1" w:styleId="NagwekZnak">
    <w:name w:val="Nagłówek Znak"/>
    <w:basedOn w:val="Domylnaczcionkaakapitu"/>
    <w:rsid w:val="0066755A"/>
  </w:style>
  <w:style w:type="character" w:customStyle="1" w:styleId="StopkaZnak">
    <w:name w:val="Stopka Znak"/>
    <w:basedOn w:val="Domylnaczcionkaakapitu"/>
    <w:rsid w:val="0066755A"/>
  </w:style>
  <w:style w:type="character" w:customStyle="1" w:styleId="TekstdymkaZnak">
    <w:name w:val="Tekst dymka Znak"/>
    <w:uiPriority w:val="99"/>
    <w:rsid w:val="0066755A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66755A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rsid w:val="0066755A"/>
    <w:pPr>
      <w:spacing w:after="120"/>
    </w:pPr>
  </w:style>
  <w:style w:type="paragraph" w:styleId="Lista">
    <w:name w:val="List"/>
    <w:basedOn w:val="Tekstpodstawowy"/>
    <w:rsid w:val="0066755A"/>
    <w:rPr>
      <w:rFonts w:cs="DejaVu Sans"/>
    </w:rPr>
  </w:style>
  <w:style w:type="paragraph" w:styleId="Legenda">
    <w:name w:val="caption"/>
    <w:basedOn w:val="Normalny"/>
    <w:qFormat/>
    <w:rsid w:val="0066755A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ks">
    <w:name w:val="Indeks"/>
    <w:basedOn w:val="Normalny"/>
    <w:rsid w:val="0066755A"/>
    <w:pPr>
      <w:suppressLineNumbers/>
    </w:pPr>
    <w:rPr>
      <w:rFonts w:cs="DejaVu Sans"/>
    </w:rPr>
  </w:style>
  <w:style w:type="paragraph" w:styleId="Nagwek">
    <w:name w:val="header"/>
    <w:basedOn w:val="Normalny"/>
    <w:rsid w:val="0066755A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aliases w:val=" Znak"/>
    <w:basedOn w:val="Normalny"/>
    <w:link w:val="StopkaZnak1"/>
    <w:rsid w:val="0066755A"/>
    <w:pPr>
      <w:suppressLineNumbers/>
      <w:tabs>
        <w:tab w:val="center" w:pos="4536"/>
        <w:tab w:val="right" w:pos="9072"/>
      </w:tabs>
      <w:spacing w:after="0" w:line="100" w:lineRule="atLeast"/>
    </w:pPr>
    <w:rPr>
      <w:rFonts w:cs="Times New Roman"/>
    </w:rPr>
  </w:style>
  <w:style w:type="character" w:customStyle="1" w:styleId="StopkaZnak1">
    <w:name w:val="Stopka Znak1"/>
    <w:aliases w:val=" Znak Znak"/>
    <w:link w:val="Stopka"/>
    <w:uiPriority w:val="99"/>
    <w:rsid w:val="00D0700A"/>
    <w:rPr>
      <w:rFonts w:ascii="Calibri" w:eastAsia="Droid Sans Fallback" w:hAnsi="Calibri" w:cs="Calibri"/>
      <w:kern w:val="1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66755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66755A"/>
    <w:pPr>
      <w:suppressLineNumbers/>
    </w:pPr>
  </w:style>
  <w:style w:type="paragraph" w:customStyle="1" w:styleId="Nagwektabeli">
    <w:name w:val="Nagłówek tabeli"/>
    <w:basedOn w:val="Zawartotabeli"/>
    <w:rsid w:val="0066755A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07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0700A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2A446F"/>
    <w:rPr>
      <w:color w:val="800080"/>
      <w:u w:val="single"/>
    </w:rPr>
  </w:style>
  <w:style w:type="paragraph" w:styleId="Tekstprzypisukocowego">
    <w:name w:val="endnote text"/>
    <w:aliases w:val=" Znak"/>
    <w:basedOn w:val="Normalny"/>
    <w:link w:val="TekstprzypisukocowegoZnak"/>
    <w:uiPriority w:val="99"/>
    <w:semiHidden/>
    <w:unhideWhenUsed/>
    <w:rsid w:val="008C7A9B"/>
    <w:rPr>
      <w:sz w:val="20"/>
      <w:szCs w:val="20"/>
    </w:rPr>
  </w:style>
  <w:style w:type="character" w:customStyle="1" w:styleId="TekstprzypisukocowegoZnak">
    <w:name w:val="Tekst przypisu końcowego Znak"/>
    <w:aliases w:val=" Znak Znak2"/>
    <w:link w:val="Tekstprzypisukocowego"/>
    <w:uiPriority w:val="99"/>
    <w:semiHidden/>
    <w:rsid w:val="008C7A9B"/>
    <w:rPr>
      <w:rFonts w:ascii="Calibri" w:eastAsia="Droid Sans Fallback" w:hAnsi="Calibri" w:cs="Calibri"/>
      <w:kern w:val="1"/>
      <w:lang w:eastAsia="en-US"/>
    </w:rPr>
  </w:style>
  <w:style w:type="character" w:styleId="Odwoanieprzypisukocowego">
    <w:name w:val="endnote reference"/>
    <w:uiPriority w:val="99"/>
    <w:semiHidden/>
    <w:unhideWhenUsed/>
    <w:rsid w:val="008C7A9B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unhideWhenUsed/>
    <w:rsid w:val="00675FBD"/>
    <w:rPr>
      <w:sz w:val="20"/>
      <w:szCs w:val="20"/>
    </w:rPr>
  </w:style>
  <w:style w:type="character" w:customStyle="1" w:styleId="TekstprzypisudolnegoZnak">
    <w:name w:val="Tekst przypisu dolnego Znak"/>
    <w:aliases w:val=" Znak Znak1"/>
    <w:link w:val="Tekstprzypisudolnego"/>
    <w:rsid w:val="00675FBD"/>
    <w:rPr>
      <w:rFonts w:ascii="Calibri" w:eastAsia="Droid Sans Fallback" w:hAnsi="Calibri" w:cs="Calibri"/>
      <w:kern w:val="1"/>
      <w:lang w:eastAsia="en-US"/>
    </w:rPr>
  </w:style>
  <w:style w:type="character" w:styleId="Odwoanieprzypisudolnego">
    <w:name w:val="footnote reference"/>
    <w:uiPriority w:val="99"/>
    <w:semiHidden/>
    <w:unhideWhenUsed/>
    <w:rsid w:val="00675F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1D2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15F67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B4B11"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rsid w:val="00AB4B11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70457"/>
    <w:rPr>
      <w:rFonts w:ascii="Arial Unicode MS" w:eastAsia="Arial Unicode MS" w:hAnsi="Arial Unicode MS" w:cs="Arial Unicode MS"/>
      <w:b/>
      <w:bCs/>
      <w:kern w:val="1"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270457"/>
    <w:rPr>
      <w:rFonts w:ascii="Arial Unicode MS" w:eastAsia="Arial Unicode MS" w:hAnsi="Arial Unicode MS" w:cs="Arial Unicode MS"/>
      <w:b/>
      <w:bCs/>
      <w:kern w:val="1"/>
      <w:sz w:val="27"/>
      <w:szCs w:val="27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rsid w:val="00270457"/>
    <w:rPr>
      <w:rFonts w:ascii="Arial Unicode MS" w:eastAsia="Arial Unicode MS" w:hAnsi="Arial Unicode MS" w:cs="Arial Unicode MS"/>
      <w:b/>
      <w:bCs/>
      <w:kern w:val="1"/>
      <w:lang w:eastAsia="ar-SA"/>
    </w:rPr>
  </w:style>
  <w:style w:type="character" w:customStyle="1" w:styleId="Nagwek6Znak">
    <w:name w:val="Nagłówek 6 Znak"/>
    <w:basedOn w:val="Domylnaczcionkaakapitu"/>
    <w:link w:val="Nagwek6"/>
    <w:rsid w:val="00270457"/>
    <w:rPr>
      <w:rFonts w:ascii="Arial Unicode MS" w:eastAsia="Arial Unicode MS" w:hAnsi="Arial Unicode MS" w:cs="Arial Unicode MS"/>
      <w:b/>
      <w:bCs/>
      <w:color w:val="000000"/>
      <w:kern w:val="1"/>
      <w:sz w:val="15"/>
      <w:szCs w:val="15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rsid w:val="00270457"/>
    <w:rPr>
      <w:rFonts w:eastAsia="Droid Sans Fallback"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270457"/>
    <w:rPr>
      <w:rFonts w:eastAsia="Droid Sans Fallback"/>
      <w:i/>
      <w:iCs/>
      <w:kern w:val="1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270457"/>
    <w:rPr>
      <w:rFonts w:ascii="Arial" w:eastAsia="Droid Sans Fallback" w:hAnsi="Arial" w:cs="Arial"/>
      <w:kern w:val="1"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rsid w:val="00270457"/>
    <w:rPr>
      <w:b/>
      <w:sz w:val="24"/>
    </w:rPr>
  </w:style>
  <w:style w:type="character" w:customStyle="1" w:styleId="WW8Num1z0">
    <w:name w:val="WW8Num1z0"/>
    <w:rsid w:val="00270457"/>
    <w:rPr>
      <w:rFonts w:ascii="Times New Roman" w:hAnsi="Times New Roman" w:cs="Times New Roman"/>
    </w:rPr>
  </w:style>
  <w:style w:type="character" w:customStyle="1" w:styleId="WW8Num1z1">
    <w:name w:val="WW8Num1z1"/>
    <w:rsid w:val="00270457"/>
  </w:style>
  <w:style w:type="character" w:customStyle="1" w:styleId="WW8Num1z2">
    <w:name w:val="WW8Num1z2"/>
    <w:rsid w:val="00270457"/>
  </w:style>
  <w:style w:type="character" w:customStyle="1" w:styleId="WW8Num1z3">
    <w:name w:val="WW8Num1z3"/>
    <w:rsid w:val="00270457"/>
  </w:style>
  <w:style w:type="character" w:customStyle="1" w:styleId="WW8Num1z4">
    <w:name w:val="WW8Num1z4"/>
    <w:rsid w:val="00270457"/>
  </w:style>
  <w:style w:type="character" w:customStyle="1" w:styleId="WW8Num1z5">
    <w:name w:val="WW8Num1z5"/>
    <w:rsid w:val="00270457"/>
  </w:style>
  <w:style w:type="character" w:customStyle="1" w:styleId="WW8Num1z6">
    <w:name w:val="WW8Num1z6"/>
    <w:rsid w:val="00270457"/>
  </w:style>
  <w:style w:type="character" w:customStyle="1" w:styleId="WW8Num1z7">
    <w:name w:val="WW8Num1z7"/>
    <w:rsid w:val="00270457"/>
  </w:style>
  <w:style w:type="character" w:customStyle="1" w:styleId="WW8Num1z8">
    <w:name w:val="WW8Num1z8"/>
    <w:rsid w:val="00270457"/>
    <w:rPr>
      <w:b/>
    </w:rPr>
  </w:style>
  <w:style w:type="character" w:customStyle="1" w:styleId="WW8Num2z0">
    <w:name w:val="WW8Num2z0"/>
    <w:rsid w:val="00270457"/>
    <w:rPr>
      <w:rFonts w:ascii="Times New Roman" w:hAnsi="Times New Roman" w:cs="Times New Roman"/>
    </w:rPr>
  </w:style>
  <w:style w:type="character" w:customStyle="1" w:styleId="WW8Num3z0">
    <w:name w:val="WW8Num3z0"/>
    <w:rsid w:val="00270457"/>
    <w:rPr>
      <w:rFonts w:ascii="Times New Roman" w:hAnsi="Times New Roman" w:cs="Times New Roman"/>
    </w:rPr>
  </w:style>
  <w:style w:type="character" w:customStyle="1" w:styleId="WW8Num4z0">
    <w:name w:val="WW8Num4z0"/>
    <w:rsid w:val="00270457"/>
    <w:rPr>
      <w:rFonts w:ascii="Times New Roman" w:hAnsi="Times New Roman" w:cs="Times New Roman"/>
    </w:rPr>
  </w:style>
  <w:style w:type="character" w:customStyle="1" w:styleId="WW8Num5z0">
    <w:name w:val="WW8Num5z0"/>
    <w:rsid w:val="00270457"/>
    <w:rPr>
      <w:rFonts w:ascii="Times New Roman" w:hAnsi="Times New Roman" w:cs="Times New Roman"/>
    </w:rPr>
  </w:style>
  <w:style w:type="character" w:customStyle="1" w:styleId="WW8Num6z0">
    <w:name w:val="WW8Num6z0"/>
    <w:rsid w:val="00270457"/>
    <w:rPr>
      <w:rFonts w:ascii="Times New Roman" w:hAnsi="Times New Roman" w:cs="Times New Roman"/>
      <w:color w:val="000000"/>
      <w:spacing w:val="-5"/>
      <w:sz w:val="20"/>
      <w:szCs w:val="20"/>
    </w:rPr>
  </w:style>
  <w:style w:type="character" w:customStyle="1" w:styleId="WW8Num7z0">
    <w:name w:val="WW8Num7z0"/>
    <w:rsid w:val="00270457"/>
    <w:rPr>
      <w:rFonts w:ascii="Times New Roman" w:hAnsi="Times New Roman" w:cs="Times New Roman"/>
    </w:rPr>
  </w:style>
  <w:style w:type="character" w:customStyle="1" w:styleId="WW8Num8z0">
    <w:name w:val="WW8Num8z0"/>
    <w:rsid w:val="00270457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rsid w:val="00270457"/>
    <w:rPr>
      <w:rFonts w:ascii="Arial" w:hAnsi="Arial" w:cs="Arial"/>
      <w:sz w:val="20"/>
      <w:szCs w:val="20"/>
    </w:rPr>
  </w:style>
  <w:style w:type="character" w:customStyle="1" w:styleId="WW8Num8z2">
    <w:name w:val="WW8Num8z2"/>
    <w:rsid w:val="00270457"/>
  </w:style>
  <w:style w:type="character" w:customStyle="1" w:styleId="WW8Num8z3">
    <w:name w:val="WW8Num8z3"/>
    <w:rsid w:val="00270457"/>
  </w:style>
  <w:style w:type="character" w:customStyle="1" w:styleId="WW8Num8z4">
    <w:name w:val="WW8Num8z4"/>
    <w:rsid w:val="00270457"/>
  </w:style>
  <w:style w:type="character" w:customStyle="1" w:styleId="WW8Num8z5">
    <w:name w:val="WW8Num8z5"/>
    <w:rsid w:val="00270457"/>
  </w:style>
  <w:style w:type="character" w:customStyle="1" w:styleId="WW8Num8z6">
    <w:name w:val="WW8Num8z6"/>
    <w:rsid w:val="00270457"/>
  </w:style>
  <w:style w:type="character" w:customStyle="1" w:styleId="WW8Num8z7">
    <w:name w:val="WW8Num8z7"/>
    <w:rsid w:val="00270457"/>
  </w:style>
  <w:style w:type="character" w:customStyle="1" w:styleId="WW8Num8z8">
    <w:name w:val="WW8Num8z8"/>
    <w:rsid w:val="00270457"/>
  </w:style>
  <w:style w:type="character" w:customStyle="1" w:styleId="WW8Num9z0">
    <w:name w:val="WW8Num9z0"/>
    <w:rsid w:val="00270457"/>
    <w:rPr>
      <w:rFonts w:ascii="Symbol" w:hAnsi="Symbol" w:cs="Symbol"/>
    </w:rPr>
  </w:style>
  <w:style w:type="character" w:customStyle="1" w:styleId="WW8Num10z0">
    <w:name w:val="WW8Num10z0"/>
    <w:rsid w:val="00270457"/>
    <w:rPr>
      <w:rFonts w:cs="Times New Roman" w:hint="default"/>
      <w:b w:val="0"/>
    </w:rPr>
  </w:style>
  <w:style w:type="character" w:customStyle="1" w:styleId="WW8Num10z1">
    <w:name w:val="WW8Num10z1"/>
    <w:rsid w:val="00270457"/>
    <w:rPr>
      <w:rFonts w:cs="Times New Roman" w:hint="default"/>
      <w:sz w:val="20"/>
      <w:szCs w:val="20"/>
    </w:rPr>
  </w:style>
  <w:style w:type="character" w:customStyle="1" w:styleId="WW8Num11z0">
    <w:name w:val="WW8Num11z0"/>
    <w:rsid w:val="00270457"/>
    <w:rPr>
      <w:rFonts w:cs="Tahoma" w:hint="default"/>
      <w:color w:val="000000"/>
      <w:spacing w:val="-2"/>
      <w:sz w:val="20"/>
      <w:szCs w:val="20"/>
    </w:rPr>
  </w:style>
  <w:style w:type="character" w:customStyle="1" w:styleId="WW8Num11z1">
    <w:name w:val="WW8Num11z1"/>
    <w:rsid w:val="00270457"/>
  </w:style>
  <w:style w:type="character" w:customStyle="1" w:styleId="WW8Num11z2">
    <w:name w:val="WW8Num11z2"/>
    <w:rsid w:val="00270457"/>
  </w:style>
  <w:style w:type="character" w:customStyle="1" w:styleId="WW8Num11z3">
    <w:name w:val="WW8Num11z3"/>
    <w:rsid w:val="00270457"/>
  </w:style>
  <w:style w:type="character" w:customStyle="1" w:styleId="WW8Num11z4">
    <w:name w:val="WW8Num11z4"/>
    <w:rsid w:val="00270457"/>
  </w:style>
  <w:style w:type="character" w:customStyle="1" w:styleId="WW8Num11z5">
    <w:name w:val="WW8Num11z5"/>
    <w:rsid w:val="00270457"/>
  </w:style>
  <w:style w:type="character" w:customStyle="1" w:styleId="WW8Num11z6">
    <w:name w:val="WW8Num11z6"/>
    <w:rsid w:val="00270457"/>
  </w:style>
  <w:style w:type="character" w:customStyle="1" w:styleId="WW8Num11z7">
    <w:name w:val="WW8Num11z7"/>
    <w:rsid w:val="00270457"/>
  </w:style>
  <w:style w:type="character" w:customStyle="1" w:styleId="WW8Num11z8">
    <w:name w:val="WW8Num11z8"/>
    <w:rsid w:val="00270457"/>
  </w:style>
  <w:style w:type="character" w:customStyle="1" w:styleId="WW8Num12z0">
    <w:name w:val="WW8Num12z0"/>
    <w:rsid w:val="00270457"/>
    <w:rPr>
      <w:rFonts w:hint="default"/>
      <w:color w:val="auto"/>
      <w:u w:val="none"/>
    </w:rPr>
  </w:style>
  <w:style w:type="character" w:customStyle="1" w:styleId="WW8Num12z1">
    <w:name w:val="WW8Num12z1"/>
    <w:rsid w:val="00270457"/>
  </w:style>
  <w:style w:type="character" w:customStyle="1" w:styleId="WW8Num12z2">
    <w:name w:val="WW8Num12z2"/>
    <w:rsid w:val="00270457"/>
  </w:style>
  <w:style w:type="character" w:customStyle="1" w:styleId="WW8Num12z3">
    <w:name w:val="WW8Num12z3"/>
    <w:rsid w:val="00270457"/>
  </w:style>
  <w:style w:type="character" w:customStyle="1" w:styleId="WW8Num12z4">
    <w:name w:val="WW8Num12z4"/>
    <w:rsid w:val="00270457"/>
  </w:style>
  <w:style w:type="character" w:customStyle="1" w:styleId="WW8Num12z5">
    <w:name w:val="WW8Num12z5"/>
    <w:rsid w:val="00270457"/>
  </w:style>
  <w:style w:type="character" w:customStyle="1" w:styleId="WW8Num12z6">
    <w:name w:val="WW8Num12z6"/>
    <w:rsid w:val="00270457"/>
  </w:style>
  <w:style w:type="character" w:customStyle="1" w:styleId="WW8Num12z7">
    <w:name w:val="WW8Num12z7"/>
    <w:rsid w:val="00270457"/>
  </w:style>
  <w:style w:type="character" w:customStyle="1" w:styleId="WW8Num12z8">
    <w:name w:val="WW8Num12z8"/>
    <w:rsid w:val="00270457"/>
  </w:style>
  <w:style w:type="character" w:customStyle="1" w:styleId="WW8Num13z0">
    <w:name w:val="WW8Num13z0"/>
    <w:rsid w:val="00270457"/>
    <w:rPr>
      <w:rFonts w:hint="default"/>
    </w:rPr>
  </w:style>
  <w:style w:type="character" w:customStyle="1" w:styleId="WW8Num13z1">
    <w:name w:val="WW8Num13z1"/>
    <w:rsid w:val="00270457"/>
  </w:style>
  <w:style w:type="character" w:customStyle="1" w:styleId="WW8Num13z2">
    <w:name w:val="WW8Num13z2"/>
    <w:rsid w:val="00270457"/>
  </w:style>
  <w:style w:type="character" w:customStyle="1" w:styleId="WW8Num13z3">
    <w:name w:val="WW8Num13z3"/>
    <w:rsid w:val="00270457"/>
  </w:style>
  <w:style w:type="character" w:customStyle="1" w:styleId="WW8Num13z4">
    <w:name w:val="WW8Num13z4"/>
    <w:rsid w:val="00270457"/>
  </w:style>
  <w:style w:type="character" w:customStyle="1" w:styleId="WW8Num13z5">
    <w:name w:val="WW8Num13z5"/>
    <w:rsid w:val="00270457"/>
  </w:style>
  <w:style w:type="character" w:customStyle="1" w:styleId="WW8Num13z6">
    <w:name w:val="WW8Num13z6"/>
    <w:rsid w:val="00270457"/>
  </w:style>
  <w:style w:type="character" w:customStyle="1" w:styleId="WW8Num13z7">
    <w:name w:val="WW8Num13z7"/>
    <w:rsid w:val="00270457"/>
  </w:style>
  <w:style w:type="character" w:customStyle="1" w:styleId="WW8Num13z8">
    <w:name w:val="WW8Num13z8"/>
    <w:rsid w:val="00270457"/>
  </w:style>
  <w:style w:type="character" w:customStyle="1" w:styleId="WW8Num14z0">
    <w:name w:val="WW8Num14z0"/>
    <w:rsid w:val="00270457"/>
  </w:style>
  <w:style w:type="character" w:customStyle="1" w:styleId="WW8Num14z1">
    <w:name w:val="WW8Num14z1"/>
    <w:rsid w:val="00270457"/>
  </w:style>
  <w:style w:type="character" w:customStyle="1" w:styleId="WW8Num14z2">
    <w:name w:val="WW8Num14z2"/>
    <w:rsid w:val="00270457"/>
  </w:style>
  <w:style w:type="character" w:customStyle="1" w:styleId="WW8Num14z3">
    <w:name w:val="WW8Num14z3"/>
    <w:rsid w:val="00270457"/>
  </w:style>
  <w:style w:type="character" w:customStyle="1" w:styleId="WW8Num14z4">
    <w:name w:val="WW8Num14z4"/>
    <w:rsid w:val="00270457"/>
  </w:style>
  <w:style w:type="character" w:customStyle="1" w:styleId="WW8Num14z5">
    <w:name w:val="WW8Num14z5"/>
    <w:rsid w:val="00270457"/>
  </w:style>
  <w:style w:type="character" w:customStyle="1" w:styleId="WW8Num14z6">
    <w:name w:val="WW8Num14z6"/>
    <w:rsid w:val="00270457"/>
  </w:style>
  <w:style w:type="character" w:customStyle="1" w:styleId="WW8Num14z7">
    <w:name w:val="WW8Num14z7"/>
    <w:rsid w:val="00270457"/>
  </w:style>
  <w:style w:type="character" w:customStyle="1" w:styleId="WW8Num14z8">
    <w:name w:val="WW8Num14z8"/>
    <w:rsid w:val="00270457"/>
  </w:style>
  <w:style w:type="character" w:customStyle="1" w:styleId="WW8Num15z0">
    <w:name w:val="WW8Num15z0"/>
    <w:rsid w:val="00270457"/>
    <w:rPr>
      <w:rFonts w:ascii="Calibri" w:hAnsi="Calibri" w:cs="Calibri" w:hint="default"/>
      <w:u w:val="single"/>
    </w:rPr>
  </w:style>
  <w:style w:type="character" w:customStyle="1" w:styleId="WW8Num15z1">
    <w:name w:val="WW8Num15z1"/>
    <w:rsid w:val="00270457"/>
  </w:style>
  <w:style w:type="character" w:customStyle="1" w:styleId="WW8Num15z2">
    <w:name w:val="WW8Num15z2"/>
    <w:rsid w:val="00270457"/>
  </w:style>
  <w:style w:type="character" w:customStyle="1" w:styleId="WW8Num15z3">
    <w:name w:val="WW8Num15z3"/>
    <w:rsid w:val="00270457"/>
  </w:style>
  <w:style w:type="character" w:customStyle="1" w:styleId="WW8Num15z4">
    <w:name w:val="WW8Num15z4"/>
    <w:rsid w:val="00270457"/>
  </w:style>
  <w:style w:type="character" w:customStyle="1" w:styleId="WW8Num15z5">
    <w:name w:val="WW8Num15z5"/>
    <w:rsid w:val="00270457"/>
  </w:style>
  <w:style w:type="character" w:customStyle="1" w:styleId="WW8Num15z6">
    <w:name w:val="WW8Num15z6"/>
    <w:rsid w:val="00270457"/>
  </w:style>
  <w:style w:type="character" w:customStyle="1" w:styleId="WW8Num15z7">
    <w:name w:val="WW8Num15z7"/>
    <w:rsid w:val="00270457"/>
  </w:style>
  <w:style w:type="character" w:customStyle="1" w:styleId="WW8Num15z8">
    <w:name w:val="WW8Num15z8"/>
    <w:rsid w:val="00270457"/>
  </w:style>
  <w:style w:type="character" w:customStyle="1" w:styleId="WW8Num16z0">
    <w:name w:val="WW8Num16z0"/>
    <w:rsid w:val="00270457"/>
    <w:rPr>
      <w:rFonts w:hint="default"/>
    </w:rPr>
  </w:style>
  <w:style w:type="character" w:customStyle="1" w:styleId="WW8Num16z1">
    <w:name w:val="WW8Num16z1"/>
    <w:rsid w:val="00270457"/>
  </w:style>
  <w:style w:type="character" w:customStyle="1" w:styleId="WW8Num16z2">
    <w:name w:val="WW8Num16z2"/>
    <w:rsid w:val="00270457"/>
  </w:style>
  <w:style w:type="character" w:customStyle="1" w:styleId="WW8Num16z3">
    <w:name w:val="WW8Num16z3"/>
    <w:rsid w:val="00270457"/>
  </w:style>
  <w:style w:type="character" w:customStyle="1" w:styleId="WW8Num16z4">
    <w:name w:val="WW8Num16z4"/>
    <w:rsid w:val="00270457"/>
  </w:style>
  <w:style w:type="character" w:customStyle="1" w:styleId="WW8Num16z5">
    <w:name w:val="WW8Num16z5"/>
    <w:rsid w:val="00270457"/>
  </w:style>
  <w:style w:type="character" w:customStyle="1" w:styleId="WW8Num16z6">
    <w:name w:val="WW8Num16z6"/>
    <w:rsid w:val="00270457"/>
  </w:style>
  <w:style w:type="character" w:customStyle="1" w:styleId="WW8Num16z7">
    <w:name w:val="WW8Num16z7"/>
    <w:rsid w:val="00270457"/>
  </w:style>
  <w:style w:type="character" w:customStyle="1" w:styleId="WW8Num16z8">
    <w:name w:val="WW8Num16z8"/>
    <w:rsid w:val="00270457"/>
  </w:style>
  <w:style w:type="character" w:customStyle="1" w:styleId="WW8Num17z0">
    <w:name w:val="WW8Num17z0"/>
    <w:rsid w:val="00270457"/>
    <w:rPr>
      <w:rFonts w:ascii="Times New Roman" w:hAnsi="Times New Roman" w:cs="Times New Roman"/>
    </w:rPr>
  </w:style>
  <w:style w:type="character" w:customStyle="1" w:styleId="WW8Num17z1">
    <w:name w:val="WW8Num17z1"/>
    <w:rsid w:val="00270457"/>
  </w:style>
  <w:style w:type="character" w:customStyle="1" w:styleId="WW8Num17z2">
    <w:name w:val="WW8Num17z2"/>
    <w:rsid w:val="00270457"/>
  </w:style>
  <w:style w:type="character" w:customStyle="1" w:styleId="WW8Num17z3">
    <w:name w:val="WW8Num17z3"/>
    <w:rsid w:val="00270457"/>
  </w:style>
  <w:style w:type="character" w:customStyle="1" w:styleId="WW8Num17z4">
    <w:name w:val="WW8Num17z4"/>
    <w:rsid w:val="00270457"/>
  </w:style>
  <w:style w:type="character" w:customStyle="1" w:styleId="WW8Num17z5">
    <w:name w:val="WW8Num17z5"/>
    <w:rsid w:val="00270457"/>
  </w:style>
  <w:style w:type="character" w:customStyle="1" w:styleId="WW8Num17z6">
    <w:name w:val="WW8Num17z6"/>
    <w:rsid w:val="00270457"/>
  </w:style>
  <w:style w:type="character" w:customStyle="1" w:styleId="WW8Num17z7">
    <w:name w:val="WW8Num17z7"/>
    <w:rsid w:val="00270457"/>
  </w:style>
  <w:style w:type="character" w:customStyle="1" w:styleId="WW8Num17z8">
    <w:name w:val="WW8Num17z8"/>
    <w:rsid w:val="00270457"/>
  </w:style>
  <w:style w:type="character" w:customStyle="1" w:styleId="WW8Num18z0">
    <w:name w:val="WW8Num18z0"/>
    <w:rsid w:val="00270457"/>
    <w:rPr>
      <w:rFonts w:cs="Tahoma" w:hint="default"/>
      <w:b/>
      <w:color w:val="000000"/>
      <w:sz w:val="20"/>
      <w:szCs w:val="20"/>
      <w:u w:val="none"/>
    </w:rPr>
  </w:style>
  <w:style w:type="character" w:customStyle="1" w:styleId="WW8Num19z0">
    <w:name w:val="WW8Num19z0"/>
    <w:rsid w:val="00270457"/>
    <w:rPr>
      <w:rFonts w:hint="default"/>
    </w:rPr>
  </w:style>
  <w:style w:type="character" w:customStyle="1" w:styleId="WW8Num20z0">
    <w:name w:val="WW8Num20z0"/>
    <w:rsid w:val="00270457"/>
    <w:rPr>
      <w:rFonts w:ascii="Calibri" w:hAnsi="Calibri" w:cs="Calibri" w:hint="default"/>
      <w:u w:val="single"/>
    </w:rPr>
  </w:style>
  <w:style w:type="character" w:customStyle="1" w:styleId="WW8Num20z1">
    <w:name w:val="WW8Num20z1"/>
    <w:rsid w:val="00270457"/>
  </w:style>
  <w:style w:type="character" w:customStyle="1" w:styleId="WW8Num20z2">
    <w:name w:val="WW8Num20z2"/>
    <w:rsid w:val="00270457"/>
  </w:style>
  <w:style w:type="character" w:customStyle="1" w:styleId="WW8Num20z3">
    <w:name w:val="WW8Num20z3"/>
    <w:rsid w:val="00270457"/>
  </w:style>
  <w:style w:type="character" w:customStyle="1" w:styleId="WW8Num20z4">
    <w:name w:val="WW8Num20z4"/>
    <w:rsid w:val="00270457"/>
  </w:style>
  <w:style w:type="character" w:customStyle="1" w:styleId="WW8Num20z5">
    <w:name w:val="WW8Num20z5"/>
    <w:rsid w:val="00270457"/>
  </w:style>
  <w:style w:type="character" w:customStyle="1" w:styleId="WW8Num20z6">
    <w:name w:val="WW8Num20z6"/>
    <w:rsid w:val="00270457"/>
  </w:style>
  <w:style w:type="character" w:customStyle="1" w:styleId="WW8Num20z7">
    <w:name w:val="WW8Num20z7"/>
    <w:rsid w:val="00270457"/>
  </w:style>
  <w:style w:type="character" w:customStyle="1" w:styleId="WW8Num20z8">
    <w:name w:val="WW8Num20z8"/>
    <w:rsid w:val="00270457"/>
  </w:style>
  <w:style w:type="character" w:customStyle="1" w:styleId="WW8Num21z0">
    <w:name w:val="WW8Num21z0"/>
    <w:rsid w:val="00270457"/>
    <w:rPr>
      <w:rFonts w:ascii="Tahoma" w:hAnsi="Tahoma" w:cs="Tahoma" w:hint="default"/>
    </w:rPr>
  </w:style>
  <w:style w:type="character" w:customStyle="1" w:styleId="WW8Num21z1">
    <w:name w:val="WW8Num21z1"/>
    <w:rsid w:val="00270457"/>
  </w:style>
  <w:style w:type="character" w:customStyle="1" w:styleId="WW8Num21z2">
    <w:name w:val="WW8Num21z2"/>
    <w:rsid w:val="00270457"/>
  </w:style>
  <w:style w:type="character" w:customStyle="1" w:styleId="WW8Num21z3">
    <w:name w:val="WW8Num21z3"/>
    <w:rsid w:val="00270457"/>
  </w:style>
  <w:style w:type="character" w:customStyle="1" w:styleId="WW8Num21z4">
    <w:name w:val="WW8Num21z4"/>
    <w:rsid w:val="00270457"/>
  </w:style>
  <w:style w:type="character" w:customStyle="1" w:styleId="WW8Num21z5">
    <w:name w:val="WW8Num21z5"/>
    <w:rsid w:val="00270457"/>
  </w:style>
  <w:style w:type="character" w:customStyle="1" w:styleId="WW8Num21z6">
    <w:name w:val="WW8Num21z6"/>
    <w:rsid w:val="00270457"/>
  </w:style>
  <w:style w:type="character" w:customStyle="1" w:styleId="WW8Num21z7">
    <w:name w:val="WW8Num21z7"/>
    <w:rsid w:val="00270457"/>
  </w:style>
  <w:style w:type="character" w:customStyle="1" w:styleId="WW8Num21z8">
    <w:name w:val="WW8Num21z8"/>
    <w:rsid w:val="00270457"/>
  </w:style>
  <w:style w:type="character" w:customStyle="1" w:styleId="WW8Num22z0">
    <w:name w:val="WW8Num22z0"/>
    <w:rsid w:val="00270457"/>
    <w:rPr>
      <w:rFonts w:ascii="Tahoma" w:hAnsi="Tahoma" w:cs="Tahoma" w:hint="default"/>
    </w:rPr>
  </w:style>
  <w:style w:type="character" w:customStyle="1" w:styleId="WW8Num22z1">
    <w:name w:val="WW8Num22z1"/>
    <w:rsid w:val="00270457"/>
  </w:style>
  <w:style w:type="character" w:customStyle="1" w:styleId="WW8Num22z2">
    <w:name w:val="WW8Num22z2"/>
    <w:rsid w:val="00270457"/>
  </w:style>
  <w:style w:type="character" w:customStyle="1" w:styleId="WW8Num22z3">
    <w:name w:val="WW8Num22z3"/>
    <w:rsid w:val="00270457"/>
  </w:style>
  <w:style w:type="character" w:customStyle="1" w:styleId="WW8Num22z4">
    <w:name w:val="WW8Num22z4"/>
    <w:rsid w:val="00270457"/>
  </w:style>
  <w:style w:type="character" w:customStyle="1" w:styleId="WW8Num22z5">
    <w:name w:val="WW8Num22z5"/>
    <w:rsid w:val="00270457"/>
  </w:style>
  <w:style w:type="character" w:customStyle="1" w:styleId="WW8Num22z6">
    <w:name w:val="WW8Num22z6"/>
    <w:rsid w:val="00270457"/>
  </w:style>
  <w:style w:type="character" w:customStyle="1" w:styleId="WW8Num22z7">
    <w:name w:val="WW8Num22z7"/>
    <w:rsid w:val="00270457"/>
  </w:style>
  <w:style w:type="character" w:customStyle="1" w:styleId="WW8Num22z8">
    <w:name w:val="WW8Num22z8"/>
    <w:rsid w:val="00270457"/>
  </w:style>
  <w:style w:type="character" w:customStyle="1" w:styleId="Domylnaczcionkaakapitu1">
    <w:name w:val="Domyślna czcionka akapitu1"/>
    <w:rsid w:val="00270457"/>
  </w:style>
  <w:style w:type="character" w:customStyle="1" w:styleId="FontStyle26">
    <w:name w:val="Font Style26"/>
    <w:rsid w:val="00270457"/>
    <w:rPr>
      <w:rFonts w:ascii="Arial Narrow" w:hAnsi="Arial Narrow" w:cs="Arial Narro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70457"/>
    <w:rPr>
      <w:rFonts w:ascii="Calibri" w:eastAsia="Droid Sans Fallback" w:hAnsi="Calibri" w:cs="Calibri"/>
      <w:kern w:val="1"/>
      <w:sz w:val="22"/>
      <w:szCs w:val="22"/>
      <w:lang w:eastAsia="en-US"/>
    </w:rPr>
  </w:style>
  <w:style w:type="paragraph" w:customStyle="1" w:styleId="Podpis1">
    <w:name w:val="Podpis1"/>
    <w:basedOn w:val="Normalny"/>
    <w:rsid w:val="00270457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NormalnyWeb">
    <w:name w:val="Normal (Web)"/>
    <w:basedOn w:val="Normalny"/>
    <w:rsid w:val="00270457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0457"/>
    <w:rPr>
      <w:sz w:val="24"/>
      <w:szCs w:val="24"/>
    </w:rPr>
  </w:style>
  <w:style w:type="paragraph" w:customStyle="1" w:styleId="WW-Tekstpodstawowy2">
    <w:name w:val="WW-Tekst podstawowy 2"/>
    <w:basedOn w:val="Normalny"/>
    <w:rsid w:val="00270457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270457"/>
    <w:pPr>
      <w:spacing w:after="120" w:line="480" w:lineRule="auto"/>
    </w:pPr>
    <w:rPr>
      <w:lang w:eastAsia="ar-SA"/>
    </w:rPr>
  </w:style>
  <w:style w:type="paragraph" w:customStyle="1" w:styleId="Tekstpodstawowywcity22">
    <w:name w:val="Tekst podstawowy wcięty 22"/>
    <w:basedOn w:val="Normalny"/>
    <w:rsid w:val="002704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70457"/>
    <w:pPr>
      <w:overflowPunct w:val="0"/>
      <w:autoSpaceDE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270457"/>
    <w:pPr>
      <w:widowControl w:val="0"/>
      <w:spacing w:before="60" w:after="60" w:line="100" w:lineRule="atLeast"/>
      <w:ind w:left="850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31">
    <w:name w:val="Lista 31"/>
    <w:basedOn w:val="Normalny"/>
    <w:rsid w:val="00270457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pkt">
    <w:name w:val="pkt"/>
    <w:basedOn w:val="Normalny"/>
    <w:rsid w:val="00270457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704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qFormat/>
    <w:rsid w:val="00270457"/>
    <w:pPr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rsid w:val="00270457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rsid w:val="00270457"/>
    <w:pPr>
      <w:spacing w:after="120"/>
    </w:pPr>
    <w:rPr>
      <w:sz w:val="16"/>
      <w:szCs w:val="16"/>
      <w:lang w:eastAsia="ar-SA"/>
    </w:rPr>
  </w:style>
  <w:style w:type="paragraph" w:styleId="Tekstblokowy">
    <w:name w:val="Block Text"/>
    <w:basedOn w:val="Normalny"/>
    <w:rsid w:val="00270457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270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70457"/>
    <w:rPr>
      <w:rFonts w:ascii="Courier New" w:hAnsi="Courier New" w:cs="Courier New"/>
      <w:kern w:val="1"/>
      <w:sz w:val="22"/>
      <w:szCs w:val="22"/>
      <w:lang w:eastAsia="ar-SA"/>
    </w:rPr>
  </w:style>
  <w:style w:type="paragraph" w:customStyle="1" w:styleId="western">
    <w:name w:val="western"/>
    <w:basedOn w:val="Normalny"/>
    <w:rsid w:val="00270457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0457"/>
    <w:rPr>
      <w:rFonts w:ascii="Calibri" w:eastAsia="Droid Sans Fallback" w:hAnsi="Calibri" w:cs="Calibri"/>
      <w:kern w:val="1"/>
      <w:sz w:val="22"/>
      <w:szCs w:val="22"/>
      <w:lang w:eastAsia="en-US"/>
    </w:rPr>
  </w:style>
  <w:style w:type="paragraph" w:customStyle="1" w:styleId="Tekstpodstawowywcity1">
    <w:name w:val="Tekst podstawowy wcięty1"/>
    <w:basedOn w:val="Normalny"/>
    <w:link w:val="BodyTextIndentChar"/>
    <w:rsid w:val="00270457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character" w:customStyle="1" w:styleId="BodyTextIndentChar">
    <w:name w:val="Body Text Indent Char"/>
    <w:basedOn w:val="Domylnaczcionkaakapitu"/>
    <w:link w:val="Tekstpodstawowywcity1"/>
    <w:rsid w:val="00270457"/>
    <w:rPr>
      <w:rFonts w:ascii="Arial" w:eastAsia="Droid Sans Fallback" w:hAnsi="Arial" w:cs="Arial"/>
      <w:kern w:val="1"/>
      <w:lang w:eastAsia="de-DE"/>
    </w:rPr>
  </w:style>
  <w:style w:type="paragraph" w:customStyle="1" w:styleId="Default">
    <w:name w:val="Default"/>
    <w:basedOn w:val="Normalny"/>
    <w:rsid w:val="00270457"/>
    <w:pPr>
      <w:suppressAutoHyphens w:val="0"/>
      <w:autoSpaceDE w:val="0"/>
      <w:autoSpaceDN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270457"/>
    <w:rPr>
      <w:rFonts w:cs="Times New Roman"/>
      <w:b/>
      <w:bCs/>
    </w:rPr>
  </w:style>
  <w:style w:type="character" w:customStyle="1" w:styleId="st">
    <w:name w:val="st"/>
    <w:rsid w:val="00270457"/>
  </w:style>
  <w:style w:type="character" w:styleId="Numerstrony">
    <w:name w:val="page number"/>
    <w:basedOn w:val="Domylnaczcionkaakapitu"/>
    <w:rsid w:val="00270457"/>
  </w:style>
  <w:style w:type="paragraph" w:customStyle="1" w:styleId="xl63">
    <w:name w:val="xl63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64">
    <w:name w:val="xl64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65">
    <w:name w:val="xl65"/>
    <w:basedOn w:val="Normalny"/>
    <w:rsid w:val="00270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66">
    <w:name w:val="xl66"/>
    <w:basedOn w:val="Normalny"/>
    <w:rsid w:val="00270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67">
    <w:name w:val="xl67"/>
    <w:basedOn w:val="Normalny"/>
    <w:rsid w:val="00270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68">
    <w:name w:val="xl68"/>
    <w:basedOn w:val="Normalny"/>
    <w:rsid w:val="00270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69">
    <w:name w:val="xl69"/>
    <w:basedOn w:val="Normalny"/>
    <w:rsid w:val="00270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70">
    <w:name w:val="xl70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71">
    <w:name w:val="xl71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paragraph" w:customStyle="1" w:styleId="xl72">
    <w:name w:val="xl72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24"/>
      <w:szCs w:val="24"/>
      <w:lang w:eastAsia="pl-PL"/>
    </w:rPr>
  </w:style>
  <w:style w:type="paragraph" w:customStyle="1" w:styleId="xl73">
    <w:name w:val="xl73"/>
    <w:basedOn w:val="Normalny"/>
    <w:rsid w:val="0027045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3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3CB54-8978-47E0-8066-38BE09EA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6</Pages>
  <Words>1802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</vt:lpstr>
    </vt:vector>
  </TitlesOfParts>
  <Company/>
  <LinksUpToDate>false</LinksUpToDate>
  <CharactersWithSpaces>12589</CharactersWithSpaces>
  <SharedDoc>false</SharedDoc>
  <HLinks>
    <vt:vector size="12" baseType="variant">
      <vt:variant>
        <vt:i4>1114221</vt:i4>
      </vt:variant>
      <vt:variant>
        <vt:i4>3</vt:i4>
      </vt:variant>
      <vt:variant>
        <vt:i4>0</vt:i4>
      </vt:variant>
      <vt:variant>
        <vt:i4>5</vt:i4>
      </vt:variant>
      <vt:variant>
        <vt:lpwstr>mailto:sekretariat@wss.gda.pl</vt:lpwstr>
      </vt:variant>
      <vt:variant>
        <vt:lpwstr/>
      </vt:variant>
      <vt:variant>
        <vt:i4>6160466</vt:i4>
      </vt:variant>
      <vt:variant>
        <vt:i4>0</vt:i4>
      </vt:variant>
      <vt:variant>
        <vt:i4>0</vt:i4>
      </vt:variant>
      <vt:variant>
        <vt:i4>5</vt:i4>
      </vt:variant>
      <vt:variant>
        <vt:lpwstr>http://www.copernicus.gda.pl/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</dc:title>
  <dc:creator>Dariusz Kostrzewa;Amadeusz Pestka</dc:creator>
  <cp:lastModifiedBy>Katarzyna Kotowicz</cp:lastModifiedBy>
  <cp:revision>218</cp:revision>
  <cp:lastPrinted>2021-11-22T09:44:00Z</cp:lastPrinted>
  <dcterms:created xsi:type="dcterms:W3CDTF">2021-06-10T11:19:00Z</dcterms:created>
  <dcterms:modified xsi:type="dcterms:W3CDTF">2021-11-23T14:17:00Z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Private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