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SR.272.d.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341C0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 xml:space="preserve"> nr 6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DA05CC" w:rsidRDefault="00667A8F" w:rsidP="00341C0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667A8F" w:rsidRPr="00DA05CC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667A8F" w:rsidRPr="006B34E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</w:t>
      </w:r>
      <w:r w:rsidR="005E69B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 referencyjnym:</w:t>
      </w:r>
      <w:r w:rsidR="006B34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E69BC" w:rsidRPr="005E69BC">
        <w:rPr>
          <w:rFonts w:eastAsia="Arial" w:cs="Times New Roman"/>
          <w:kern w:val="1"/>
          <w:szCs w:val="20"/>
          <w:lang w:eastAsia="zh-CN" w:bidi="hi-IN"/>
        </w:rPr>
        <w:t>SR.272.d.46.2023.RG</w:t>
      </w:r>
      <w:r>
        <w:rPr>
          <w:rFonts w:eastAsia="Times New Roman" w:cstheme="minorHAnsi"/>
          <w:szCs w:val="24"/>
          <w:lang w:eastAsia="pl-PL"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B34EF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lu spełniania warunku udziału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hanging="426"/>
        <w:jc w:val="both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E69BC" w:rsidRDefault="005E69BC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0D29" w:rsidRPr="00DA05CC" w:rsidRDefault="00930D29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1C2582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667A8F" w:rsidRPr="001C2582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suppressAutoHyphens/>
        <w:spacing w:after="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BF" w:rsidRDefault="00B369BF">
      <w:pPr>
        <w:spacing w:after="0" w:line="240" w:lineRule="auto"/>
      </w:pPr>
      <w:r>
        <w:separator/>
      </w:r>
    </w:p>
  </w:endnote>
  <w:endnote w:type="continuationSeparator" w:id="0">
    <w:p w:rsidR="00B369BF" w:rsidRDefault="00B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95736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321C0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BF" w:rsidRDefault="00B369BF">
      <w:pPr>
        <w:spacing w:after="0" w:line="240" w:lineRule="auto"/>
      </w:pPr>
      <w:r>
        <w:separator/>
      </w:r>
    </w:p>
  </w:footnote>
  <w:footnote w:type="continuationSeparator" w:id="0">
    <w:p w:rsidR="00B369BF" w:rsidRDefault="00B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0916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1562"/>
    <w:rsid w:val="003141F3"/>
    <w:rsid w:val="0031503C"/>
    <w:rsid w:val="00315098"/>
    <w:rsid w:val="003163E4"/>
    <w:rsid w:val="003207BF"/>
    <w:rsid w:val="003208F2"/>
    <w:rsid w:val="00321C07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58E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364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6D5F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BF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3949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AE8"/>
    <w:rsid w:val="00D8335F"/>
    <w:rsid w:val="00D835F8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D773C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69E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4D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34E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3FC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78274-ABF6-4BD5-84A8-2A13427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2023-12-22T11:39:00Z</cp:lastPrinted>
  <dcterms:created xsi:type="dcterms:W3CDTF">2023-12-20T10:53:00Z</dcterms:created>
  <dcterms:modified xsi:type="dcterms:W3CDTF">2023-12-22T11:56:00Z</dcterms:modified>
</cp:coreProperties>
</file>