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C5CD5" w14:textId="7D136ED7" w:rsidR="00772978" w:rsidRPr="00696AB6" w:rsidRDefault="00696AB6" w:rsidP="00190CF9">
      <w:pPr>
        <w:pStyle w:val="Subhead2"/>
        <w:tabs>
          <w:tab w:val="left" w:pos="0"/>
          <w:tab w:val="left" w:pos="284"/>
          <w:tab w:val="left" w:pos="3686"/>
        </w:tabs>
        <w:spacing w:line="276" w:lineRule="auto"/>
        <w:ind w:left="284"/>
        <w:jc w:val="right"/>
        <w:rPr>
          <w:rFonts w:ascii="Arial" w:hAnsi="Arial" w:cs="Arial"/>
          <w:sz w:val="20"/>
          <w:szCs w:val="20"/>
        </w:rPr>
      </w:pPr>
      <w:r w:rsidRPr="00696AB6">
        <w:rPr>
          <w:rFonts w:ascii="Arial" w:hAnsi="Arial" w:cs="Arial"/>
          <w:sz w:val="20"/>
          <w:szCs w:val="20"/>
        </w:rPr>
        <w:t xml:space="preserve">załącznik nr </w:t>
      </w:r>
      <w:r w:rsidR="00F27E9E">
        <w:rPr>
          <w:rFonts w:ascii="Arial" w:hAnsi="Arial" w:cs="Arial"/>
          <w:sz w:val="20"/>
          <w:szCs w:val="20"/>
        </w:rPr>
        <w:t>4</w:t>
      </w:r>
      <w:r w:rsidR="0018718D">
        <w:rPr>
          <w:rFonts w:ascii="Arial" w:hAnsi="Arial" w:cs="Arial"/>
          <w:sz w:val="20"/>
          <w:szCs w:val="20"/>
        </w:rPr>
        <w:t xml:space="preserve"> do </w:t>
      </w:r>
      <w:r w:rsidR="00F27E9E">
        <w:rPr>
          <w:rFonts w:ascii="Arial" w:hAnsi="Arial" w:cs="Arial"/>
          <w:sz w:val="20"/>
          <w:szCs w:val="20"/>
        </w:rPr>
        <w:t>zapytania ofertowego</w:t>
      </w:r>
    </w:p>
    <w:p w14:paraId="3E12E5D2" w14:textId="77777777" w:rsidR="00013384" w:rsidRDefault="00013384" w:rsidP="00F7662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99496C8" w14:textId="6A9F4434" w:rsidR="00013384" w:rsidRPr="00CC0613" w:rsidRDefault="00E77DE4" w:rsidP="00F7662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D65DF">
        <w:rPr>
          <w:rFonts w:ascii="Arial" w:hAnsi="Arial" w:cs="Arial"/>
          <w:b/>
          <w:bCs/>
          <w:sz w:val="24"/>
          <w:szCs w:val="24"/>
        </w:rPr>
        <w:t>WYKAZ URZADZEŃ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6AB6">
        <w:rPr>
          <w:rFonts w:ascii="Arial" w:hAnsi="Arial" w:cs="Arial"/>
          <w:b/>
          <w:bCs/>
          <w:sz w:val="24"/>
          <w:szCs w:val="24"/>
        </w:rPr>
        <w:t>WRAZ Z ICH LOKALIZACJĄ</w:t>
      </w:r>
    </w:p>
    <w:tbl>
      <w:tblPr>
        <w:tblpPr w:leftFromText="141" w:rightFromText="141" w:vertAnchor="text" w:tblpXSpec="righ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2869"/>
      </w:tblGrid>
      <w:tr w:rsidR="00190CF9" w:rsidRPr="008D2502" w14:paraId="5E5E86DB" w14:textId="77777777" w:rsidTr="00F76628">
        <w:trPr>
          <w:trHeight w:val="841"/>
        </w:trPr>
        <w:tc>
          <w:tcPr>
            <w:tcW w:w="817" w:type="dxa"/>
            <w:shd w:val="clear" w:color="auto" w:fill="auto"/>
            <w:vAlign w:val="center"/>
          </w:tcPr>
          <w:p w14:paraId="74694780" w14:textId="29EB74D8" w:rsidR="00190CF9" w:rsidRPr="008D2502" w:rsidRDefault="00190CF9" w:rsidP="00F76628">
            <w:pPr>
              <w:autoSpaceDE w:val="0"/>
              <w:autoSpaceDN w:val="0"/>
              <w:adjustRightInd w:val="0"/>
              <w:ind w:right="-1948"/>
              <w:rPr>
                <w:rFonts w:ascii="Arial" w:hAnsi="Arial" w:cs="Arial"/>
                <w:b/>
                <w:sz w:val="18"/>
                <w:szCs w:val="18"/>
              </w:rPr>
            </w:pPr>
            <w:r w:rsidRPr="008D2502">
              <w:rPr>
                <w:rFonts w:ascii="Arial" w:hAnsi="Arial" w:cs="Arial"/>
                <w:b/>
                <w:sz w:val="18"/>
                <w:szCs w:val="18"/>
              </w:rPr>
              <w:br/>
              <w:t>L.p.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E8F955" w14:textId="77777777" w:rsidR="00190CF9" w:rsidRPr="008D2502" w:rsidRDefault="00190CF9" w:rsidP="00F766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02">
              <w:rPr>
                <w:rFonts w:ascii="Arial" w:hAnsi="Arial" w:cs="Arial"/>
                <w:b/>
                <w:sz w:val="18"/>
                <w:szCs w:val="18"/>
              </w:rPr>
              <w:t xml:space="preserve">Urządzenia drukujące </w:t>
            </w:r>
            <w:r w:rsidRPr="008D2502">
              <w:rPr>
                <w:rFonts w:ascii="Arial" w:hAnsi="Arial" w:cs="Arial"/>
                <w:b/>
                <w:sz w:val="18"/>
                <w:szCs w:val="18"/>
              </w:rPr>
              <w:br/>
              <w:t>(urządzenia wielofunkcyjne, drukarki sieciowe)</w:t>
            </w:r>
            <w:bookmarkStart w:id="0" w:name="_GoBack"/>
            <w:bookmarkEnd w:id="0"/>
          </w:p>
        </w:tc>
        <w:tc>
          <w:tcPr>
            <w:tcW w:w="2869" w:type="dxa"/>
            <w:shd w:val="clear" w:color="auto" w:fill="auto"/>
            <w:vAlign w:val="center"/>
          </w:tcPr>
          <w:p w14:paraId="55B1E0DC" w14:textId="77777777" w:rsidR="00190CF9" w:rsidRPr="008D2502" w:rsidRDefault="00190CF9" w:rsidP="00F766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0C2D7E" w14:textId="77777777" w:rsidR="00190CF9" w:rsidRPr="008D2502" w:rsidRDefault="00190CF9" w:rsidP="00F766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502">
              <w:rPr>
                <w:rFonts w:ascii="Arial" w:hAnsi="Arial" w:cs="Arial"/>
                <w:b/>
                <w:sz w:val="18"/>
                <w:szCs w:val="18"/>
              </w:rPr>
              <w:t>Nr seryjny</w:t>
            </w:r>
          </w:p>
        </w:tc>
      </w:tr>
      <w:tr w:rsidR="00F76628" w:rsidRPr="008D2502" w14:paraId="7808DC4F" w14:textId="73DA7101" w:rsidTr="00755C55">
        <w:trPr>
          <w:trHeight w:val="700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04EC4B13" w14:textId="266897EA" w:rsidR="00F76628" w:rsidRPr="00E77DE4" w:rsidRDefault="002D4894" w:rsidP="002D48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JFTC  SU </w:t>
            </w:r>
            <w:r w:rsidR="00F76628" w:rsidRPr="00E77DE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ul. </w:t>
            </w:r>
            <w:r w:rsidR="00F766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Szubińska 105</w:t>
            </w:r>
          </w:p>
        </w:tc>
      </w:tr>
      <w:tr w:rsidR="00190CF9" w:rsidRPr="008D2502" w14:paraId="6E45036E" w14:textId="77777777" w:rsidTr="00F76628">
        <w:trPr>
          <w:trHeight w:val="619"/>
        </w:trPr>
        <w:tc>
          <w:tcPr>
            <w:tcW w:w="817" w:type="dxa"/>
            <w:shd w:val="clear" w:color="auto" w:fill="auto"/>
            <w:vAlign w:val="center"/>
          </w:tcPr>
          <w:p w14:paraId="0BDC6305" w14:textId="77777777" w:rsidR="00190CF9" w:rsidRPr="008D2502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CF6EDD" w14:textId="2501D381" w:rsidR="00190CF9" w:rsidRPr="000C39CB" w:rsidRDefault="00190CF9" w:rsidP="000C39C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C39CB">
              <w:rPr>
                <w:rFonts w:ascii="Arial" w:hAnsi="Arial" w:cs="Arial"/>
                <w:b/>
                <w:sz w:val="22"/>
                <w:szCs w:val="22"/>
              </w:rPr>
              <w:t>KM Bizhub C 284E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0DCE907" w14:textId="521BAFA3" w:rsidR="00190CF9" w:rsidRPr="000C39CB" w:rsidRDefault="00190CF9" w:rsidP="000C39C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C39CB">
              <w:rPr>
                <w:rFonts w:ascii="Arial" w:hAnsi="Arial" w:cs="Arial"/>
                <w:b/>
                <w:sz w:val="22"/>
                <w:szCs w:val="22"/>
              </w:rPr>
              <w:t>A5C2021034034</w:t>
            </w:r>
          </w:p>
        </w:tc>
      </w:tr>
      <w:tr w:rsidR="00F76628" w:rsidRPr="008D2502" w14:paraId="7B05E19D" w14:textId="3E3EB414" w:rsidTr="00EE2A57">
        <w:trPr>
          <w:trHeight w:val="619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5333886F" w14:textId="1CC6373A" w:rsidR="00F76628" w:rsidRPr="00E77DE4" w:rsidRDefault="002D4894" w:rsidP="002D489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JFTC  SU </w:t>
            </w:r>
            <w:r w:rsidR="00F76628" w:rsidRPr="00E77DE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ul. </w:t>
            </w:r>
            <w:r w:rsidR="00F766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76628" w:rsidRPr="00E77DE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Szubińska 2</w:t>
            </w:r>
          </w:p>
        </w:tc>
      </w:tr>
      <w:tr w:rsidR="00190CF9" w:rsidRPr="008D2502" w14:paraId="5EE778B2" w14:textId="77777777" w:rsidTr="00F76628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14:paraId="66018FD7" w14:textId="77777777" w:rsidR="00190CF9" w:rsidRPr="008D2502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4F82A08" w14:textId="567A91A7" w:rsidR="00190CF9" w:rsidRPr="00E77DE4" w:rsidRDefault="00190CF9" w:rsidP="00F766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KM Bizhub C 220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F716992" w14:textId="37329227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A0ED023040539</w:t>
            </w:r>
          </w:p>
        </w:tc>
      </w:tr>
      <w:tr w:rsidR="00190CF9" w:rsidRPr="008D2502" w14:paraId="365149D7" w14:textId="77777777" w:rsidTr="00F7662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03C4FA00" w14:textId="77777777" w:rsidR="00190CF9" w:rsidRPr="008D2502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6B78C72" w14:textId="3B768AE5" w:rsidR="00190CF9" w:rsidRPr="00E77DE4" w:rsidRDefault="00190CF9" w:rsidP="00F766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KM Bizhub C 280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A93BEF7" w14:textId="4DBB544C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A0ED022052291</w:t>
            </w:r>
          </w:p>
        </w:tc>
      </w:tr>
      <w:tr w:rsidR="00190CF9" w:rsidRPr="008D2502" w14:paraId="0A92813D" w14:textId="77777777" w:rsidTr="00F76628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14:paraId="7A7781C0" w14:textId="77777777" w:rsidR="00190CF9" w:rsidRPr="008D2502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5B9A7BF" w14:textId="0F690F8D" w:rsidR="00190CF9" w:rsidRPr="00E77DE4" w:rsidRDefault="00190CF9" w:rsidP="00F766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KM Bizhub C 280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E65341C" w14:textId="4C86606D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A0ED022051775</w:t>
            </w:r>
          </w:p>
        </w:tc>
      </w:tr>
      <w:tr w:rsidR="00190CF9" w:rsidRPr="008D2502" w14:paraId="6D79DEB6" w14:textId="77777777" w:rsidTr="009C759C">
        <w:trPr>
          <w:trHeight w:val="514"/>
        </w:trPr>
        <w:tc>
          <w:tcPr>
            <w:tcW w:w="817" w:type="dxa"/>
            <w:shd w:val="clear" w:color="auto" w:fill="auto"/>
            <w:vAlign w:val="center"/>
          </w:tcPr>
          <w:p w14:paraId="373E215A" w14:textId="77777777" w:rsidR="00190CF9" w:rsidRPr="008D2502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5923975" w14:textId="32837F56" w:rsidR="00190CF9" w:rsidRPr="00E77DE4" w:rsidRDefault="00190CF9" w:rsidP="00F766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KM Bizhub C 280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5B32D73" w14:textId="79B8DD02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A0ED022052288</w:t>
            </w:r>
          </w:p>
        </w:tc>
      </w:tr>
      <w:tr w:rsidR="00190CF9" w:rsidRPr="008D2502" w14:paraId="4CA9C232" w14:textId="77777777" w:rsidTr="00F76628">
        <w:trPr>
          <w:trHeight w:val="546"/>
        </w:trPr>
        <w:tc>
          <w:tcPr>
            <w:tcW w:w="817" w:type="dxa"/>
            <w:shd w:val="clear" w:color="auto" w:fill="auto"/>
            <w:vAlign w:val="center"/>
          </w:tcPr>
          <w:p w14:paraId="67AC3924" w14:textId="77777777" w:rsidR="00190CF9" w:rsidRPr="008D2502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51909B8" w14:textId="54D008EB" w:rsidR="00190CF9" w:rsidRPr="00E77DE4" w:rsidRDefault="00190CF9" w:rsidP="00F766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KM Bizhub C </w:t>
            </w: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284E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C96CA69" w14:textId="4BF30B91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A5C2021036174</w:t>
            </w:r>
          </w:p>
        </w:tc>
      </w:tr>
      <w:tr w:rsidR="00190CF9" w:rsidRPr="008D2502" w14:paraId="6434FDBF" w14:textId="77777777" w:rsidTr="00F76628">
        <w:trPr>
          <w:trHeight w:val="352"/>
        </w:trPr>
        <w:tc>
          <w:tcPr>
            <w:tcW w:w="817" w:type="dxa"/>
            <w:shd w:val="clear" w:color="auto" w:fill="auto"/>
            <w:vAlign w:val="center"/>
          </w:tcPr>
          <w:p w14:paraId="158A2F2C" w14:textId="77777777" w:rsidR="00190CF9" w:rsidRPr="008D2502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1406DF8" w14:textId="761D1431" w:rsidR="00190CF9" w:rsidRPr="00E77DE4" w:rsidRDefault="00190CF9" w:rsidP="00F766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KM Bizhub C 454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FC7ABC5" w14:textId="549C9D33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A4FJ021000212</w:t>
            </w:r>
          </w:p>
        </w:tc>
      </w:tr>
      <w:tr w:rsidR="00190CF9" w:rsidRPr="008D2502" w14:paraId="30EB0CB8" w14:textId="77777777" w:rsidTr="00F76628">
        <w:trPr>
          <w:trHeight w:val="555"/>
        </w:trPr>
        <w:tc>
          <w:tcPr>
            <w:tcW w:w="817" w:type="dxa"/>
            <w:shd w:val="clear" w:color="auto" w:fill="auto"/>
            <w:vAlign w:val="center"/>
          </w:tcPr>
          <w:p w14:paraId="46724CF1" w14:textId="77777777" w:rsidR="00190CF9" w:rsidRPr="008D2502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9FE87A1" w14:textId="322044C8" w:rsidR="00190CF9" w:rsidRPr="00E77DE4" w:rsidRDefault="00190CF9" w:rsidP="00F766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KM Bizhub C 454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4A5E94E" w14:textId="1AFB7CC2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A4FJ021000410</w:t>
            </w:r>
          </w:p>
        </w:tc>
      </w:tr>
      <w:tr w:rsidR="00190CF9" w:rsidRPr="008D2502" w14:paraId="31429F60" w14:textId="77777777" w:rsidTr="00F76628">
        <w:trPr>
          <w:trHeight w:val="577"/>
        </w:trPr>
        <w:tc>
          <w:tcPr>
            <w:tcW w:w="817" w:type="dxa"/>
            <w:shd w:val="clear" w:color="auto" w:fill="auto"/>
            <w:vAlign w:val="center"/>
          </w:tcPr>
          <w:p w14:paraId="26915987" w14:textId="77777777" w:rsidR="00190CF9" w:rsidRPr="008D2502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124531B" w14:textId="0B9C23CE" w:rsidR="00190CF9" w:rsidRPr="00E77DE4" w:rsidRDefault="00190CF9" w:rsidP="00F766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KM Bizhub C 454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994FC16" w14:textId="001659BA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A4FJ021000310</w:t>
            </w:r>
          </w:p>
        </w:tc>
      </w:tr>
      <w:tr w:rsidR="00802431" w:rsidRPr="008D2502" w14:paraId="2F60AFBF" w14:textId="77777777" w:rsidTr="00F76628">
        <w:trPr>
          <w:trHeight w:val="577"/>
        </w:trPr>
        <w:tc>
          <w:tcPr>
            <w:tcW w:w="817" w:type="dxa"/>
            <w:shd w:val="clear" w:color="auto" w:fill="auto"/>
            <w:vAlign w:val="center"/>
          </w:tcPr>
          <w:p w14:paraId="03261B5D" w14:textId="77777777" w:rsidR="00802431" w:rsidRPr="008D2502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7F46F56" w14:textId="15AC06F8" w:rsidR="00802431" w:rsidRPr="00E77DE4" w:rsidRDefault="00802431" w:rsidP="00F766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Kyocera MITA FS-C5350dn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7602B0F" w14:textId="31E0CA34" w:rsidR="00802431" w:rsidRPr="00E77DE4" w:rsidRDefault="00802431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QVS1815362</w:t>
            </w:r>
          </w:p>
        </w:tc>
      </w:tr>
      <w:tr w:rsidR="00802431" w:rsidRPr="008D2502" w14:paraId="7CE7C7ED" w14:textId="77777777" w:rsidTr="00F76628">
        <w:trPr>
          <w:trHeight w:val="577"/>
        </w:trPr>
        <w:tc>
          <w:tcPr>
            <w:tcW w:w="817" w:type="dxa"/>
            <w:shd w:val="clear" w:color="auto" w:fill="auto"/>
            <w:vAlign w:val="center"/>
          </w:tcPr>
          <w:p w14:paraId="7A6E3857" w14:textId="77777777" w:rsidR="00802431" w:rsidRPr="008D2502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1744B7A" w14:textId="044709BC" w:rsidR="00802431" w:rsidRDefault="00802431" w:rsidP="00F766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Kyocera MITA FS-C5350dn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5807A7D" w14:textId="3C4B514A" w:rsidR="00802431" w:rsidRDefault="00802431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QVS1815750</w:t>
            </w:r>
          </w:p>
        </w:tc>
      </w:tr>
      <w:tr w:rsidR="00190CF9" w:rsidRPr="00E77DE4" w14:paraId="07C78942" w14:textId="77777777" w:rsidTr="00F76628">
        <w:trPr>
          <w:trHeight w:val="970"/>
        </w:trPr>
        <w:tc>
          <w:tcPr>
            <w:tcW w:w="817" w:type="dxa"/>
            <w:shd w:val="clear" w:color="auto" w:fill="auto"/>
            <w:vAlign w:val="center"/>
          </w:tcPr>
          <w:p w14:paraId="225A10BE" w14:textId="77777777" w:rsidR="00190CF9" w:rsidRPr="00E77DE4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44119CB" w14:textId="6A465FB3" w:rsidR="00190CF9" w:rsidRPr="00E77DE4" w:rsidRDefault="00190CF9" w:rsidP="00F9618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Kyocera MITA TASKalfa  3050CI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087799C" w14:textId="28D25076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N2Q1X03574</w:t>
            </w:r>
          </w:p>
        </w:tc>
      </w:tr>
      <w:tr w:rsidR="00190CF9" w:rsidRPr="00E77DE4" w14:paraId="013A70ED" w14:textId="77777777" w:rsidTr="00F76628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14:paraId="3C98E4A7" w14:textId="77777777" w:rsidR="00190CF9" w:rsidRPr="00E77DE4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088B40F" w14:textId="7E7AF69D" w:rsidR="00190CF9" w:rsidRPr="00E77DE4" w:rsidRDefault="00190CF9" w:rsidP="00F9618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Kyocera MITA TASKalfa  3051CI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77071AD" w14:textId="4E53E324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L875330735</w:t>
            </w:r>
          </w:p>
        </w:tc>
      </w:tr>
      <w:tr w:rsidR="00190CF9" w:rsidRPr="00E77DE4" w14:paraId="6C2C2609" w14:textId="77777777" w:rsidTr="00F76628">
        <w:trPr>
          <w:trHeight w:val="711"/>
        </w:trPr>
        <w:tc>
          <w:tcPr>
            <w:tcW w:w="817" w:type="dxa"/>
            <w:shd w:val="clear" w:color="auto" w:fill="auto"/>
            <w:vAlign w:val="center"/>
          </w:tcPr>
          <w:p w14:paraId="1B8FDCFD" w14:textId="77777777" w:rsidR="00190CF9" w:rsidRPr="00E77DE4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91D9692" w14:textId="6FC3DDB3" w:rsidR="00190CF9" w:rsidRPr="00E77DE4" w:rsidRDefault="00190CF9" w:rsidP="00F9618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Kyocera MITA TASKalfa  3051CI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7F2655DF" w14:textId="481D0202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L875330744</w:t>
            </w:r>
          </w:p>
        </w:tc>
      </w:tr>
      <w:tr w:rsidR="00190CF9" w:rsidRPr="00E77DE4" w14:paraId="7FDD2FBC" w14:textId="77777777" w:rsidTr="00F76628">
        <w:trPr>
          <w:trHeight w:val="692"/>
        </w:trPr>
        <w:tc>
          <w:tcPr>
            <w:tcW w:w="817" w:type="dxa"/>
            <w:shd w:val="clear" w:color="auto" w:fill="auto"/>
            <w:vAlign w:val="center"/>
          </w:tcPr>
          <w:p w14:paraId="49DD39E3" w14:textId="77777777" w:rsidR="00190CF9" w:rsidRPr="00E77DE4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70288D0" w14:textId="68B9F8C3" w:rsidR="00190CF9" w:rsidRPr="00E77DE4" w:rsidRDefault="00190CF9" w:rsidP="00F9618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Kyocera MITA TASKalfa  3051CI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7477B1D" w14:textId="41893638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L875230282</w:t>
            </w:r>
          </w:p>
        </w:tc>
      </w:tr>
      <w:tr w:rsidR="00190CF9" w:rsidRPr="00E77DE4" w14:paraId="2861C4C2" w14:textId="77777777" w:rsidTr="00F76628">
        <w:trPr>
          <w:trHeight w:val="703"/>
        </w:trPr>
        <w:tc>
          <w:tcPr>
            <w:tcW w:w="817" w:type="dxa"/>
            <w:shd w:val="clear" w:color="auto" w:fill="auto"/>
            <w:vAlign w:val="center"/>
          </w:tcPr>
          <w:p w14:paraId="3296A553" w14:textId="77777777" w:rsidR="00190CF9" w:rsidRPr="00E77DE4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8512FFA" w14:textId="233738A8" w:rsidR="00190CF9" w:rsidRPr="00E77DE4" w:rsidRDefault="00190CF9" w:rsidP="00F9618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Brother NFC 9970CDW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DAA66F5" w14:textId="1885403A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E69665B2J287740</w:t>
            </w:r>
          </w:p>
        </w:tc>
      </w:tr>
      <w:tr w:rsidR="00190CF9" w:rsidRPr="00E77DE4" w14:paraId="798148E7" w14:textId="77777777" w:rsidTr="00F76628">
        <w:trPr>
          <w:trHeight w:val="987"/>
        </w:trPr>
        <w:tc>
          <w:tcPr>
            <w:tcW w:w="817" w:type="dxa"/>
            <w:shd w:val="clear" w:color="auto" w:fill="auto"/>
            <w:vAlign w:val="center"/>
          </w:tcPr>
          <w:p w14:paraId="416BE0AB" w14:textId="77777777" w:rsidR="00190CF9" w:rsidRPr="00E77DE4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296CC79" w14:textId="02787FB0" w:rsidR="00190CF9" w:rsidRPr="00E77DE4" w:rsidRDefault="00190CF9" w:rsidP="00F9618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Brother NFC 9970CDW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E2F1B51" w14:textId="63C72B06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E69665J1J216397</w:t>
            </w:r>
          </w:p>
        </w:tc>
      </w:tr>
      <w:tr w:rsidR="00190CF9" w:rsidRPr="00E77DE4" w14:paraId="65E09B81" w14:textId="77777777" w:rsidTr="00A75833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4F93C34D" w14:textId="77777777" w:rsidR="00190CF9" w:rsidRPr="00E77DE4" w:rsidRDefault="00190CF9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2B84A52" w14:textId="71B1BFB8" w:rsidR="00190CF9" w:rsidRPr="00E77DE4" w:rsidRDefault="00190CF9" w:rsidP="00A7583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Brother NFC 9970CDW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3081477" w14:textId="4B14F526" w:rsidR="00190CF9" w:rsidRPr="00E77DE4" w:rsidRDefault="00190CF9" w:rsidP="00F7662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77DE4">
              <w:rPr>
                <w:rFonts w:ascii="Arial" w:hAnsi="Arial" w:cs="Arial"/>
                <w:b/>
                <w:sz w:val="22"/>
                <w:szCs w:val="22"/>
              </w:rPr>
              <w:t>E69665B2J287742</w:t>
            </w:r>
          </w:p>
        </w:tc>
      </w:tr>
      <w:tr w:rsidR="00A75833" w:rsidRPr="00E77DE4" w14:paraId="2E7D1395" w14:textId="77777777" w:rsidTr="00A75833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2C78A10B" w14:textId="77777777" w:rsidR="00A75833" w:rsidRPr="00E77DE4" w:rsidRDefault="00A75833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AC6F425" w14:textId="3EF20C60" w:rsidR="00A75833" w:rsidRPr="00E77DE4" w:rsidRDefault="00A75833" w:rsidP="00A758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Epson S.C. P-400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D90FE6B" w14:textId="2234FB44" w:rsidR="00A75833" w:rsidRPr="00E77DE4" w:rsidRDefault="00A75833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W8XY000167</w:t>
            </w:r>
          </w:p>
        </w:tc>
      </w:tr>
      <w:tr w:rsidR="00A75833" w:rsidRPr="00E77DE4" w14:paraId="7998664C" w14:textId="77777777" w:rsidTr="00A75833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43402453" w14:textId="77777777" w:rsidR="00A75833" w:rsidRPr="00E77DE4" w:rsidRDefault="00A75833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EBE5933" w14:textId="799917AC" w:rsidR="00A75833" w:rsidRDefault="00A75833" w:rsidP="00A758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Ploter Epson Pro 9700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770B339" w14:textId="2AEF9735" w:rsidR="00A75833" w:rsidRDefault="00A75833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LNDE013751</w:t>
            </w:r>
          </w:p>
        </w:tc>
      </w:tr>
      <w:tr w:rsidR="00A75833" w:rsidRPr="00E77DE4" w14:paraId="4732399F" w14:textId="77777777" w:rsidTr="00A75833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6AD809C3" w14:textId="77777777" w:rsidR="00A75833" w:rsidRPr="00E77DE4" w:rsidRDefault="00A75833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CFB77AB" w14:textId="3307AC13" w:rsidR="00A75833" w:rsidRDefault="00A75833" w:rsidP="00A758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HP 5550 DTN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62AE8CF" w14:textId="1E6DB330" w:rsidR="00A75833" w:rsidRDefault="00A75833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JPN54K60K</w:t>
            </w:r>
          </w:p>
        </w:tc>
      </w:tr>
      <w:tr w:rsidR="00B350E1" w:rsidRPr="00E77DE4" w14:paraId="4D41351A" w14:textId="77777777" w:rsidTr="00A75833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2C7F8DD0" w14:textId="77777777" w:rsidR="00B350E1" w:rsidRPr="00E77DE4" w:rsidRDefault="00B350E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4701EA2" w14:textId="4BCF126F" w:rsidR="00B350E1" w:rsidRDefault="00B350E1" w:rsidP="00A758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KM Bizhub C 308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C53FDEC" w14:textId="10BD0A53" w:rsidR="00B350E1" w:rsidRDefault="00B350E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A7PY027000457</w:t>
            </w:r>
          </w:p>
        </w:tc>
      </w:tr>
      <w:tr w:rsidR="00802431" w:rsidRPr="00E77DE4" w14:paraId="17F3734B" w14:textId="77777777" w:rsidTr="009E6951">
        <w:trPr>
          <w:trHeight w:val="689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70842103" w14:textId="159F2CA6" w:rsidR="00802431" w:rsidRPr="00E77DE4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MP COE ul. Potockiego 14</w:t>
            </w:r>
          </w:p>
        </w:tc>
      </w:tr>
      <w:tr w:rsidR="00802431" w:rsidRPr="00E77DE4" w14:paraId="11B36AE7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5B977697" w14:textId="77777777" w:rsidR="00802431" w:rsidRPr="00E77DE4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CAD5F5D" w14:textId="737DBB02" w:rsidR="00802431" w:rsidRPr="00E77DE4" w:rsidRDefault="00802431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KM Bizhub C 220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2304AD4" w14:textId="4108AFB1" w:rsidR="00802431" w:rsidRPr="00E77DE4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A0ED023028971</w:t>
            </w:r>
          </w:p>
        </w:tc>
      </w:tr>
      <w:tr w:rsidR="00802431" w:rsidRPr="00E77DE4" w14:paraId="3C31E620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1A2AE26C" w14:textId="77777777" w:rsidR="00802431" w:rsidRPr="00E77DE4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A3D17FB" w14:textId="7D2FF0BA" w:rsidR="00802431" w:rsidRDefault="00802431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KM Bizhub C 364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4CDF4B8" w14:textId="128F8124" w:rsidR="00802431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A161021001321</w:t>
            </w:r>
          </w:p>
        </w:tc>
      </w:tr>
      <w:tr w:rsidR="00802431" w:rsidRPr="00E77DE4" w14:paraId="20E69874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2A21BC33" w14:textId="77777777" w:rsidR="00802431" w:rsidRPr="00E77DE4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B3DC559" w14:textId="5C27C398" w:rsidR="00802431" w:rsidRDefault="00802431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KM Bizhub C 364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BC8C97D" w14:textId="5ABCF5AC" w:rsidR="00802431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A161021001297</w:t>
            </w:r>
          </w:p>
        </w:tc>
      </w:tr>
      <w:tr w:rsidR="00802431" w:rsidRPr="00E77DE4" w14:paraId="63188FDE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2C41D26F" w14:textId="77777777" w:rsidR="00802431" w:rsidRPr="00E77DE4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432B5C0" w14:textId="177D8E2F" w:rsidR="00802431" w:rsidRDefault="00802431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KM Bizhub C 454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8738740" w14:textId="61BB7989" w:rsidR="00802431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A4FJ021000396</w:t>
            </w:r>
          </w:p>
        </w:tc>
      </w:tr>
      <w:tr w:rsidR="00A75833" w:rsidRPr="00E77DE4" w14:paraId="7C073C55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26BB3437" w14:textId="77777777" w:rsidR="00A75833" w:rsidRPr="00E77DE4" w:rsidRDefault="00A75833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6CEED21" w14:textId="0898B285" w:rsidR="00A75833" w:rsidRDefault="00A75833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Ploter Epson SC-T5000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7B6C124E" w14:textId="5513D73E" w:rsidR="00A75833" w:rsidRDefault="00A75833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QB9E002553</w:t>
            </w:r>
          </w:p>
        </w:tc>
      </w:tr>
      <w:tr w:rsidR="00802431" w:rsidRPr="00E77DE4" w14:paraId="03616792" w14:textId="77777777" w:rsidTr="00B82AFA">
        <w:trPr>
          <w:trHeight w:val="689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03202613" w14:textId="35DFA3C1" w:rsidR="00802431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NFIU ul. Potockiego 14</w:t>
            </w:r>
          </w:p>
        </w:tc>
      </w:tr>
      <w:tr w:rsidR="00802431" w:rsidRPr="00E77DE4" w14:paraId="0E702B98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6A96643B" w14:textId="77777777" w:rsidR="00802431" w:rsidRPr="00E77DE4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6901276" w14:textId="6C394C21" w:rsidR="00802431" w:rsidRDefault="00802431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KM Bizhub C 284E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0210958" w14:textId="4563537E" w:rsidR="00802431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A5C2021034442</w:t>
            </w:r>
          </w:p>
        </w:tc>
      </w:tr>
      <w:tr w:rsidR="00802431" w:rsidRPr="00E77DE4" w14:paraId="62EDCA55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25E1B291" w14:textId="77777777" w:rsidR="00802431" w:rsidRPr="00E77DE4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E8C27FF" w14:textId="06D113FE" w:rsidR="00802431" w:rsidRDefault="00802431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HP LASERJET M880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1E7567D" w14:textId="46E18D5A" w:rsidR="00802431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CNDVHDF1RZ</w:t>
            </w:r>
          </w:p>
        </w:tc>
      </w:tr>
      <w:tr w:rsidR="00802431" w:rsidRPr="00E77DE4" w14:paraId="1B6E7425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521A0B9A" w14:textId="77777777" w:rsidR="00802431" w:rsidRPr="00E77DE4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C3BE85D" w14:textId="17BBF1CA" w:rsidR="00802431" w:rsidRDefault="00802431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HP LASERJET M880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14E1453" w14:textId="3049AC6B" w:rsidR="00802431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CNDVHDF1QH</w:t>
            </w:r>
          </w:p>
        </w:tc>
      </w:tr>
      <w:tr w:rsidR="00802431" w:rsidRPr="00E77DE4" w14:paraId="7E582BAF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1C9DA71E" w14:textId="77777777" w:rsidR="00802431" w:rsidRPr="00E77DE4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720FDF7" w14:textId="62E6108F" w:rsidR="00802431" w:rsidRDefault="00802431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HP LASERJET M880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77BBE549" w14:textId="6EFB659F" w:rsidR="00802431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CNDVHDF1PY</w:t>
            </w:r>
          </w:p>
        </w:tc>
      </w:tr>
      <w:tr w:rsidR="00802431" w:rsidRPr="00E77DE4" w14:paraId="2627A84D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3011591C" w14:textId="77777777" w:rsidR="00802431" w:rsidRPr="00E77DE4" w:rsidRDefault="00802431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4945134" w14:textId="08D25E39" w:rsidR="00802431" w:rsidRDefault="00802431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HP LASERJET M880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8FBFD0C" w14:textId="2A9F7362" w:rsidR="00802431" w:rsidRDefault="00802431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CNDVHDF1KX</w:t>
            </w:r>
          </w:p>
        </w:tc>
      </w:tr>
      <w:tr w:rsidR="00A75833" w:rsidRPr="00E77DE4" w14:paraId="68717F9D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4EEA1DDF" w14:textId="77777777" w:rsidR="00A75833" w:rsidRPr="00E77DE4" w:rsidRDefault="00A75833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688CED4" w14:textId="1FA152E9" w:rsidR="00A75833" w:rsidRDefault="00A75833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HP LASERJET M880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9735430" w14:textId="3DE77918" w:rsidR="00A75833" w:rsidRDefault="00A75833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CNDVHDF1JK</w:t>
            </w:r>
          </w:p>
        </w:tc>
      </w:tr>
      <w:tr w:rsidR="00A75833" w:rsidRPr="00E77DE4" w14:paraId="4A3F7FF2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060BED07" w14:textId="77777777" w:rsidR="00A75833" w:rsidRPr="00E77DE4" w:rsidRDefault="00A75833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290C7CA" w14:textId="638F2729" w:rsidR="00A75833" w:rsidRDefault="00A75833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HP LASERJET M880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74D443B" w14:textId="55FE57BD" w:rsidR="00A75833" w:rsidRDefault="00A75833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CNDVHDF1TV</w:t>
            </w:r>
          </w:p>
        </w:tc>
      </w:tr>
      <w:tr w:rsidR="00A75833" w:rsidRPr="00E77DE4" w14:paraId="2736EEBB" w14:textId="77777777" w:rsidTr="00802431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14:paraId="633F1CA9" w14:textId="77777777" w:rsidR="00A75833" w:rsidRPr="00E77DE4" w:rsidRDefault="00A75833" w:rsidP="00EC1494">
            <w:pPr>
              <w:pStyle w:val="Akapitzlist"/>
              <w:numPr>
                <w:ilvl w:val="0"/>
                <w:numId w:val="35"/>
              </w:numPr>
              <w:ind w:left="454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73B6F57" w14:textId="1BA23C51" w:rsidR="00A75833" w:rsidRDefault="00A75833" w:rsidP="008024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Ploter HP Disignjet 5500 PS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E2B1E52" w14:textId="3AC97FBB" w:rsidR="00A75833" w:rsidRDefault="00A75833" w:rsidP="00F766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CN56F6H012</w:t>
            </w:r>
          </w:p>
        </w:tc>
      </w:tr>
    </w:tbl>
    <w:p w14:paraId="11B91FAB" w14:textId="77777777" w:rsidR="005801E6" w:rsidRPr="00E77DE4" w:rsidRDefault="005801E6" w:rsidP="008D2502">
      <w:pPr>
        <w:widowControl w:val="0"/>
        <w:autoSpaceDE w:val="0"/>
        <w:autoSpaceDN w:val="0"/>
        <w:adjustRightInd w:val="0"/>
        <w:spacing w:line="276" w:lineRule="auto"/>
        <w:ind w:right="2"/>
        <w:jc w:val="both"/>
        <w:rPr>
          <w:rFonts w:ascii="Arial" w:eastAsia="Calibri" w:hAnsi="Arial" w:cs="Arial"/>
        </w:rPr>
      </w:pPr>
    </w:p>
    <w:sectPr w:rsidR="005801E6" w:rsidRPr="00E77DE4" w:rsidSect="00FA61EA">
      <w:footerReference w:type="default" r:id="rId9"/>
      <w:footerReference w:type="first" r:id="rId10"/>
      <w:pgSz w:w="11907" w:h="16840"/>
      <w:pgMar w:top="1418" w:right="1418" w:bottom="1418" w:left="1418" w:header="425" w:footer="8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FCB5A" w14:textId="77777777" w:rsidR="001A7A99" w:rsidRDefault="001A7A99">
      <w:r>
        <w:separator/>
      </w:r>
    </w:p>
  </w:endnote>
  <w:endnote w:type="continuationSeparator" w:id="0">
    <w:p w14:paraId="2734C9D1" w14:textId="77777777" w:rsidR="001A7A99" w:rsidRDefault="001A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25AB7" w14:textId="6D76F4D1" w:rsidR="00CF7019" w:rsidRDefault="00CF7019" w:rsidP="009422C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7E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DEF5D8" w14:textId="77777777" w:rsidR="00CF7019" w:rsidRPr="00CF6739" w:rsidRDefault="00CF7019" w:rsidP="00B3364D">
    <w:pPr>
      <w:pStyle w:val="Stopka"/>
      <w:tabs>
        <w:tab w:val="left" w:pos="10206"/>
      </w:tabs>
      <w:rPr>
        <w:strike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468F2" w14:textId="407B3A7A" w:rsidR="00CF7019" w:rsidRDefault="00205F0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E9E">
      <w:rPr>
        <w:noProof/>
      </w:rPr>
      <w:t>1</w:t>
    </w:r>
    <w:r>
      <w:rPr>
        <w:noProof/>
      </w:rPr>
      <w:fldChar w:fldCharType="end"/>
    </w:r>
  </w:p>
  <w:p w14:paraId="7B4AAE61" w14:textId="77777777" w:rsidR="00CF7019" w:rsidRDefault="00CF70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B730" w14:textId="77777777" w:rsidR="001A7A99" w:rsidRDefault="001A7A99">
      <w:r>
        <w:separator/>
      </w:r>
    </w:p>
  </w:footnote>
  <w:footnote w:type="continuationSeparator" w:id="0">
    <w:p w14:paraId="4FF450FD" w14:textId="77777777" w:rsidR="001A7A99" w:rsidRDefault="001A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5244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5952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6660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36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807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878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9492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10200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10908" w:hanging="708"/>
      </w:pPr>
    </w:lvl>
  </w:abstractNum>
  <w:abstractNum w:abstractNumId="1">
    <w:nsid w:val="FFFFFFFE"/>
    <w:multiLevelType w:val="singleLevel"/>
    <w:tmpl w:val="4CE09034"/>
    <w:lvl w:ilvl="0">
      <w:numFmt w:val="bullet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20828FC"/>
    <w:multiLevelType w:val="hybridMultilevel"/>
    <w:tmpl w:val="7CDEC8B8"/>
    <w:lvl w:ilvl="0" w:tplc="F044EEA8">
      <w:start w:val="1"/>
      <w:numFmt w:val="decimal"/>
      <w:lvlText w:val="%1."/>
      <w:lvlJc w:val="left"/>
      <w:pPr>
        <w:ind w:left="854" w:hanging="57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3797313"/>
    <w:multiLevelType w:val="hybridMultilevel"/>
    <w:tmpl w:val="E5F0B4BC"/>
    <w:lvl w:ilvl="0" w:tplc="C4347DEE">
      <w:start w:val="1"/>
      <w:numFmt w:val="bullet"/>
      <w:lvlText w:val="-"/>
      <w:lvlJc w:val="left"/>
      <w:pPr>
        <w:ind w:left="1277" w:hanging="284"/>
      </w:pPr>
      <w:rPr>
        <w:rFonts w:ascii="Arial" w:hAnsi="Arial" w:hint="default"/>
        <w:b w:val="0"/>
        <w:strike w:val="0"/>
        <w:color w:val="auto"/>
      </w:rPr>
    </w:lvl>
    <w:lvl w:ilvl="1" w:tplc="951E312A">
      <w:start w:val="1"/>
      <w:numFmt w:val="lowerLetter"/>
      <w:lvlText w:val="%2."/>
      <w:lvlJc w:val="left"/>
      <w:pPr>
        <w:ind w:left="1554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274" w:hanging="180"/>
      </w:pPr>
    </w:lvl>
    <w:lvl w:ilvl="3" w:tplc="0415000F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0C891191"/>
    <w:multiLevelType w:val="hybridMultilevel"/>
    <w:tmpl w:val="383CD264"/>
    <w:lvl w:ilvl="0" w:tplc="9EB4055C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1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11483CAB"/>
    <w:multiLevelType w:val="hybridMultilevel"/>
    <w:tmpl w:val="2E6A14B8"/>
    <w:lvl w:ilvl="0" w:tplc="14369A4E">
      <w:start w:val="1"/>
      <w:numFmt w:val="decimal"/>
      <w:suff w:val="space"/>
      <w:lvlText w:val="%1."/>
      <w:lvlJc w:val="left"/>
      <w:pPr>
        <w:ind w:left="1277" w:hanging="284"/>
      </w:pPr>
      <w:rPr>
        <w:rFonts w:hint="default"/>
        <w:b w:val="0"/>
        <w:strike w:val="0"/>
        <w:color w:val="auto"/>
      </w:rPr>
    </w:lvl>
    <w:lvl w:ilvl="1" w:tplc="951E312A">
      <w:start w:val="1"/>
      <w:numFmt w:val="lowerLetter"/>
      <w:lvlText w:val="%2."/>
      <w:lvlJc w:val="left"/>
      <w:pPr>
        <w:ind w:left="1554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274" w:hanging="180"/>
      </w:pPr>
    </w:lvl>
    <w:lvl w:ilvl="3" w:tplc="0415000F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149D0436"/>
    <w:multiLevelType w:val="hybridMultilevel"/>
    <w:tmpl w:val="5B7E8082"/>
    <w:lvl w:ilvl="0" w:tplc="C4347D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47DE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2D18FE"/>
    <w:multiLevelType w:val="hybridMultilevel"/>
    <w:tmpl w:val="DFC2B23A"/>
    <w:lvl w:ilvl="0" w:tplc="C4347D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D6CCC"/>
    <w:multiLevelType w:val="hybridMultilevel"/>
    <w:tmpl w:val="5B58A314"/>
    <w:lvl w:ilvl="0" w:tplc="15AC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27DD0"/>
    <w:multiLevelType w:val="hybridMultilevel"/>
    <w:tmpl w:val="CFE8A526"/>
    <w:lvl w:ilvl="0" w:tplc="12D49C42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8A34057"/>
    <w:multiLevelType w:val="hybridMultilevel"/>
    <w:tmpl w:val="F7643A4A"/>
    <w:lvl w:ilvl="0" w:tplc="CC5EE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C1EE6"/>
    <w:multiLevelType w:val="hybridMultilevel"/>
    <w:tmpl w:val="862473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483920"/>
    <w:multiLevelType w:val="hybridMultilevel"/>
    <w:tmpl w:val="5E7E5F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E1312"/>
    <w:multiLevelType w:val="hybridMultilevel"/>
    <w:tmpl w:val="7D84C42C"/>
    <w:lvl w:ilvl="0" w:tplc="C4347DEE">
      <w:start w:val="1"/>
      <w:numFmt w:val="bullet"/>
      <w:lvlText w:val="-"/>
      <w:lvlJc w:val="left"/>
      <w:pPr>
        <w:ind w:left="157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3997286E"/>
    <w:multiLevelType w:val="hybridMultilevel"/>
    <w:tmpl w:val="A000BE88"/>
    <w:lvl w:ilvl="0" w:tplc="15ACA6D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3D860DC2"/>
    <w:multiLevelType w:val="hybridMultilevel"/>
    <w:tmpl w:val="2062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347DE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86A8C"/>
    <w:multiLevelType w:val="hybridMultilevel"/>
    <w:tmpl w:val="736426AA"/>
    <w:lvl w:ilvl="0" w:tplc="AABC780C">
      <w:start w:val="1"/>
      <w:numFmt w:val="decimal"/>
      <w:lvlText w:val="%1)"/>
      <w:lvlJc w:val="left"/>
      <w:pPr>
        <w:ind w:left="1211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00A01F5"/>
    <w:multiLevelType w:val="hybridMultilevel"/>
    <w:tmpl w:val="862473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2ED46BF"/>
    <w:multiLevelType w:val="hybridMultilevel"/>
    <w:tmpl w:val="76F28144"/>
    <w:lvl w:ilvl="0" w:tplc="CD12D90E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8">
    <w:nsid w:val="45BB631D"/>
    <w:multiLevelType w:val="hybridMultilevel"/>
    <w:tmpl w:val="25D23E84"/>
    <w:lvl w:ilvl="0" w:tplc="0B762660">
      <w:start w:val="3"/>
      <w:numFmt w:val="lowerLetter"/>
      <w:lvlText w:val="%1)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8DE85D6">
      <w:start w:val="1"/>
      <w:numFmt w:val="decimal"/>
      <w:lvlText w:val="%2."/>
      <w:lvlJc w:val="right"/>
      <w:pPr>
        <w:tabs>
          <w:tab w:val="num" w:pos="700"/>
        </w:tabs>
        <w:ind w:left="7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202CC"/>
    <w:multiLevelType w:val="hybridMultilevel"/>
    <w:tmpl w:val="E77AE0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47D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47D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C43BAD"/>
    <w:multiLevelType w:val="hybridMultilevel"/>
    <w:tmpl w:val="E026AB9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4C0C17"/>
    <w:multiLevelType w:val="hybridMultilevel"/>
    <w:tmpl w:val="FD623BE6"/>
    <w:lvl w:ilvl="0" w:tplc="5C0A4DEC">
      <w:start w:val="1"/>
      <w:numFmt w:val="decimal"/>
      <w:lvlText w:val="%1."/>
      <w:lvlJc w:val="left"/>
      <w:pPr>
        <w:ind w:left="786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D6D5E"/>
    <w:multiLevelType w:val="hybridMultilevel"/>
    <w:tmpl w:val="E8382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347DE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24F94"/>
    <w:multiLevelType w:val="hybridMultilevel"/>
    <w:tmpl w:val="7200D38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5">
    <w:nsid w:val="504C3AB7"/>
    <w:multiLevelType w:val="hybridMultilevel"/>
    <w:tmpl w:val="EE888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48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347D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C669C2"/>
    <w:multiLevelType w:val="multilevel"/>
    <w:tmpl w:val="F3106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632142A"/>
    <w:multiLevelType w:val="hybridMultilevel"/>
    <w:tmpl w:val="962C9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347D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28519A"/>
    <w:multiLevelType w:val="hybridMultilevel"/>
    <w:tmpl w:val="24366FEC"/>
    <w:lvl w:ilvl="0" w:tplc="11484DBE">
      <w:start w:val="1"/>
      <w:numFmt w:val="bullet"/>
      <w:lvlText w:val="-"/>
      <w:lvlJc w:val="left"/>
      <w:pPr>
        <w:tabs>
          <w:tab w:val="num" w:pos="1793"/>
        </w:tabs>
        <w:ind w:left="1793" w:hanging="375"/>
      </w:pPr>
      <w:rPr>
        <w:rFonts w:ascii="Arial" w:eastAsia="Times New Roman" w:hAnsi="Arial" w:cs="Arial" w:hint="default"/>
        <w:color w:val="auto"/>
      </w:rPr>
    </w:lvl>
    <w:lvl w:ilvl="1" w:tplc="C68205F6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9">
    <w:nsid w:val="5C7A059E"/>
    <w:multiLevelType w:val="hybridMultilevel"/>
    <w:tmpl w:val="3C285784"/>
    <w:lvl w:ilvl="0" w:tplc="BDDE7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1">
    <w:nsid w:val="60DA4415"/>
    <w:multiLevelType w:val="hybridMultilevel"/>
    <w:tmpl w:val="EF7643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7574FB9"/>
    <w:multiLevelType w:val="multilevel"/>
    <w:tmpl w:val="6F76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4">
    <w:nsid w:val="6BF26D6F"/>
    <w:multiLevelType w:val="hybridMultilevel"/>
    <w:tmpl w:val="EF7643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DE54476"/>
    <w:multiLevelType w:val="multilevel"/>
    <w:tmpl w:val="3F3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3D4768"/>
    <w:multiLevelType w:val="hybridMultilevel"/>
    <w:tmpl w:val="862473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001298E"/>
    <w:multiLevelType w:val="hybridMultilevel"/>
    <w:tmpl w:val="ADEE0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347DE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75836F79"/>
    <w:multiLevelType w:val="hybridMultilevel"/>
    <w:tmpl w:val="7770601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68C1B0B"/>
    <w:multiLevelType w:val="hybridMultilevel"/>
    <w:tmpl w:val="4FD65C1E"/>
    <w:lvl w:ilvl="0" w:tplc="F3FEF3F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>
    <w:nsid w:val="779D0BB8"/>
    <w:multiLevelType w:val="hybridMultilevel"/>
    <w:tmpl w:val="6C5A1372"/>
    <w:lvl w:ilvl="0" w:tplc="C4347DEE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3">
    <w:nsid w:val="7AA14ADD"/>
    <w:multiLevelType w:val="hybridMultilevel"/>
    <w:tmpl w:val="AFBAE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347DE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12"/>
  </w:num>
  <w:num w:numId="5">
    <w:abstractNumId w:val="38"/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43"/>
  </w:num>
  <w:num w:numId="9">
    <w:abstractNumId w:val="40"/>
  </w:num>
  <w:num w:numId="10">
    <w:abstractNumId w:val="36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128"/>
        <w:lvlJc w:val="left"/>
        <w:rPr>
          <w:rFonts w:ascii="Symbol" w:hAnsi="Symbol" w:cs="Symbol" w:hint="default"/>
        </w:rPr>
      </w:lvl>
    </w:lvlOverride>
  </w:num>
  <w:num w:numId="12">
    <w:abstractNumId w:val="26"/>
  </w:num>
  <w:num w:numId="13">
    <w:abstractNumId w:val="17"/>
  </w:num>
  <w:num w:numId="14">
    <w:abstractNumId w:val="25"/>
  </w:num>
  <w:num w:numId="15">
    <w:abstractNumId w:val="19"/>
  </w:num>
  <w:num w:numId="16">
    <w:abstractNumId w:val="46"/>
  </w:num>
  <w:num w:numId="17">
    <w:abstractNumId w:val="35"/>
  </w:num>
  <w:num w:numId="18">
    <w:abstractNumId w:val="37"/>
  </w:num>
  <w:num w:numId="19">
    <w:abstractNumId w:val="21"/>
  </w:num>
  <w:num w:numId="20">
    <w:abstractNumId w:val="47"/>
  </w:num>
  <w:num w:numId="21">
    <w:abstractNumId w:val="53"/>
  </w:num>
  <w:num w:numId="22">
    <w:abstractNumId w:val="24"/>
  </w:num>
  <w:num w:numId="23">
    <w:abstractNumId w:val="32"/>
  </w:num>
  <w:num w:numId="24">
    <w:abstractNumId w:val="15"/>
  </w:num>
  <w:num w:numId="25">
    <w:abstractNumId w:val="14"/>
  </w:num>
  <w:num w:numId="26">
    <w:abstractNumId w:val="13"/>
  </w:num>
  <w:num w:numId="27">
    <w:abstractNumId w:val="8"/>
  </w:num>
  <w:num w:numId="28">
    <w:abstractNumId w:val="23"/>
  </w:num>
  <w:num w:numId="29">
    <w:abstractNumId w:val="39"/>
  </w:num>
  <w:num w:numId="30">
    <w:abstractNumId w:val="16"/>
  </w:num>
  <w:num w:numId="31">
    <w:abstractNumId w:val="7"/>
  </w:num>
  <w:num w:numId="32">
    <w:abstractNumId w:val="22"/>
  </w:num>
  <w:num w:numId="33">
    <w:abstractNumId w:val="9"/>
  </w:num>
  <w:num w:numId="34">
    <w:abstractNumId w:val="44"/>
  </w:num>
  <w:num w:numId="35">
    <w:abstractNumId w:val="31"/>
  </w:num>
  <w:num w:numId="36">
    <w:abstractNumId w:val="27"/>
  </w:num>
  <w:num w:numId="37">
    <w:abstractNumId w:val="41"/>
  </w:num>
  <w:num w:numId="38">
    <w:abstractNumId w:val="49"/>
  </w:num>
  <w:num w:numId="39">
    <w:abstractNumId w:val="45"/>
  </w:num>
  <w:num w:numId="40">
    <w:abstractNumId w:val="42"/>
  </w:num>
  <w:num w:numId="41">
    <w:abstractNumId w:val="52"/>
  </w:num>
  <w:num w:numId="42">
    <w:abstractNumId w:val="29"/>
  </w:num>
  <w:num w:numId="43">
    <w:abstractNumId w:val="33"/>
  </w:num>
  <w:num w:numId="44">
    <w:abstractNumId w:val="30"/>
  </w:num>
  <w:num w:numId="45">
    <w:abstractNumId w:val="28"/>
  </w:num>
  <w:num w:numId="46">
    <w:abstractNumId w:val="50"/>
  </w:num>
  <w:num w:numId="4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defaultTabStop w:val="22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C"/>
    <w:rsid w:val="000003EB"/>
    <w:rsid w:val="00000768"/>
    <w:rsid w:val="000008F6"/>
    <w:rsid w:val="00001086"/>
    <w:rsid w:val="000011C8"/>
    <w:rsid w:val="000012E6"/>
    <w:rsid w:val="00001554"/>
    <w:rsid w:val="00001E42"/>
    <w:rsid w:val="00002918"/>
    <w:rsid w:val="00002D8A"/>
    <w:rsid w:val="000033FF"/>
    <w:rsid w:val="000034A5"/>
    <w:rsid w:val="00004D7F"/>
    <w:rsid w:val="00005066"/>
    <w:rsid w:val="00005079"/>
    <w:rsid w:val="00005946"/>
    <w:rsid w:val="00005DB8"/>
    <w:rsid w:val="00006CD9"/>
    <w:rsid w:val="00007380"/>
    <w:rsid w:val="0000770F"/>
    <w:rsid w:val="00010024"/>
    <w:rsid w:val="000103EA"/>
    <w:rsid w:val="00010551"/>
    <w:rsid w:val="00010600"/>
    <w:rsid w:val="00010B16"/>
    <w:rsid w:val="00010B17"/>
    <w:rsid w:val="00011DA2"/>
    <w:rsid w:val="000122F4"/>
    <w:rsid w:val="0001268E"/>
    <w:rsid w:val="00012D6A"/>
    <w:rsid w:val="00013384"/>
    <w:rsid w:val="000133D7"/>
    <w:rsid w:val="00013752"/>
    <w:rsid w:val="00014083"/>
    <w:rsid w:val="000143A3"/>
    <w:rsid w:val="00014AF1"/>
    <w:rsid w:val="00015175"/>
    <w:rsid w:val="00015342"/>
    <w:rsid w:val="0001589D"/>
    <w:rsid w:val="0001593E"/>
    <w:rsid w:val="00017767"/>
    <w:rsid w:val="00017BD3"/>
    <w:rsid w:val="00017E7F"/>
    <w:rsid w:val="00020E85"/>
    <w:rsid w:val="000217B3"/>
    <w:rsid w:val="00023539"/>
    <w:rsid w:val="00024301"/>
    <w:rsid w:val="0002443D"/>
    <w:rsid w:val="000254D6"/>
    <w:rsid w:val="00026041"/>
    <w:rsid w:val="00026259"/>
    <w:rsid w:val="0002738F"/>
    <w:rsid w:val="000300C5"/>
    <w:rsid w:val="00030CBF"/>
    <w:rsid w:val="00030FB5"/>
    <w:rsid w:val="00031673"/>
    <w:rsid w:val="00031CE7"/>
    <w:rsid w:val="000322C7"/>
    <w:rsid w:val="000327C4"/>
    <w:rsid w:val="00032CB4"/>
    <w:rsid w:val="000342BE"/>
    <w:rsid w:val="000343B4"/>
    <w:rsid w:val="00034608"/>
    <w:rsid w:val="00034862"/>
    <w:rsid w:val="00035A09"/>
    <w:rsid w:val="00035B36"/>
    <w:rsid w:val="00035E0E"/>
    <w:rsid w:val="00036139"/>
    <w:rsid w:val="0003641E"/>
    <w:rsid w:val="00036DCB"/>
    <w:rsid w:val="000371F7"/>
    <w:rsid w:val="00037B7F"/>
    <w:rsid w:val="0004035B"/>
    <w:rsid w:val="000404AE"/>
    <w:rsid w:val="000405A1"/>
    <w:rsid w:val="000408A2"/>
    <w:rsid w:val="00041222"/>
    <w:rsid w:val="00041B73"/>
    <w:rsid w:val="00042AC6"/>
    <w:rsid w:val="00043B17"/>
    <w:rsid w:val="00043DE0"/>
    <w:rsid w:val="00043E99"/>
    <w:rsid w:val="000444A2"/>
    <w:rsid w:val="000460DC"/>
    <w:rsid w:val="0004610E"/>
    <w:rsid w:val="0004631C"/>
    <w:rsid w:val="00046A6A"/>
    <w:rsid w:val="00046EE0"/>
    <w:rsid w:val="00047928"/>
    <w:rsid w:val="00047A40"/>
    <w:rsid w:val="00047ECE"/>
    <w:rsid w:val="00047FC1"/>
    <w:rsid w:val="00050639"/>
    <w:rsid w:val="00051215"/>
    <w:rsid w:val="000513B1"/>
    <w:rsid w:val="00051C29"/>
    <w:rsid w:val="00052576"/>
    <w:rsid w:val="000527F2"/>
    <w:rsid w:val="00052B23"/>
    <w:rsid w:val="0005303A"/>
    <w:rsid w:val="000531BE"/>
    <w:rsid w:val="0005389E"/>
    <w:rsid w:val="000544DB"/>
    <w:rsid w:val="000549AE"/>
    <w:rsid w:val="00054AD6"/>
    <w:rsid w:val="00056345"/>
    <w:rsid w:val="000563F7"/>
    <w:rsid w:val="00056886"/>
    <w:rsid w:val="0005737A"/>
    <w:rsid w:val="0005776E"/>
    <w:rsid w:val="00057F65"/>
    <w:rsid w:val="00060339"/>
    <w:rsid w:val="00060B35"/>
    <w:rsid w:val="00061858"/>
    <w:rsid w:val="0006193C"/>
    <w:rsid w:val="00062AAC"/>
    <w:rsid w:val="00062DEC"/>
    <w:rsid w:val="00063148"/>
    <w:rsid w:val="000632E0"/>
    <w:rsid w:val="00063418"/>
    <w:rsid w:val="000637E8"/>
    <w:rsid w:val="000642A8"/>
    <w:rsid w:val="000649D4"/>
    <w:rsid w:val="00064C8F"/>
    <w:rsid w:val="00064FE1"/>
    <w:rsid w:val="00065453"/>
    <w:rsid w:val="000661C1"/>
    <w:rsid w:val="0006681F"/>
    <w:rsid w:val="000673D9"/>
    <w:rsid w:val="00067AF1"/>
    <w:rsid w:val="00067DD8"/>
    <w:rsid w:val="0007004E"/>
    <w:rsid w:val="00070165"/>
    <w:rsid w:val="000706D3"/>
    <w:rsid w:val="0007097D"/>
    <w:rsid w:val="00071374"/>
    <w:rsid w:val="0007202E"/>
    <w:rsid w:val="0007227D"/>
    <w:rsid w:val="00072318"/>
    <w:rsid w:val="000735F1"/>
    <w:rsid w:val="00073906"/>
    <w:rsid w:val="00073C61"/>
    <w:rsid w:val="00074995"/>
    <w:rsid w:val="0007572D"/>
    <w:rsid w:val="00075B8B"/>
    <w:rsid w:val="00075CFD"/>
    <w:rsid w:val="0007642A"/>
    <w:rsid w:val="00077834"/>
    <w:rsid w:val="00077ABC"/>
    <w:rsid w:val="0008064E"/>
    <w:rsid w:val="00080773"/>
    <w:rsid w:val="000808C1"/>
    <w:rsid w:val="00080E7D"/>
    <w:rsid w:val="000823B1"/>
    <w:rsid w:val="00082438"/>
    <w:rsid w:val="00084AF7"/>
    <w:rsid w:val="00084B44"/>
    <w:rsid w:val="00084C50"/>
    <w:rsid w:val="00084CF2"/>
    <w:rsid w:val="00086153"/>
    <w:rsid w:val="00086B63"/>
    <w:rsid w:val="00086E9E"/>
    <w:rsid w:val="00086F79"/>
    <w:rsid w:val="00090543"/>
    <w:rsid w:val="000907B2"/>
    <w:rsid w:val="00090BFA"/>
    <w:rsid w:val="00091162"/>
    <w:rsid w:val="00091432"/>
    <w:rsid w:val="0009152A"/>
    <w:rsid w:val="000915E0"/>
    <w:rsid w:val="00092363"/>
    <w:rsid w:val="00092FB5"/>
    <w:rsid w:val="00093188"/>
    <w:rsid w:val="00093867"/>
    <w:rsid w:val="00093A64"/>
    <w:rsid w:val="00094202"/>
    <w:rsid w:val="0009443E"/>
    <w:rsid w:val="00094C10"/>
    <w:rsid w:val="0009542C"/>
    <w:rsid w:val="000955F2"/>
    <w:rsid w:val="00095AFD"/>
    <w:rsid w:val="00095D9B"/>
    <w:rsid w:val="00095E21"/>
    <w:rsid w:val="00095F17"/>
    <w:rsid w:val="000963DF"/>
    <w:rsid w:val="00096C8F"/>
    <w:rsid w:val="000A030A"/>
    <w:rsid w:val="000A046E"/>
    <w:rsid w:val="000A0BD8"/>
    <w:rsid w:val="000A100D"/>
    <w:rsid w:val="000A20C3"/>
    <w:rsid w:val="000A2105"/>
    <w:rsid w:val="000A3386"/>
    <w:rsid w:val="000A34A0"/>
    <w:rsid w:val="000A3FA7"/>
    <w:rsid w:val="000A5258"/>
    <w:rsid w:val="000A5F54"/>
    <w:rsid w:val="000A664A"/>
    <w:rsid w:val="000A771F"/>
    <w:rsid w:val="000A79D3"/>
    <w:rsid w:val="000A7AA8"/>
    <w:rsid w:val="000A7EE0"/>
    <w:rsid w:val="000B0190"/>
    <w:rsid w:val="000B15D9"/>
    <w:rsid w:val="000B2613"/>
    <w:rsid w:val="000B2C1E"/>
    <w:rsid w:val="000B36B1"/>
    <w:rsid w:val="000B39CF"/>
    <w:rsid w:val="000B3C21"/>
    <w:rsid w:val="000B3CB5"/>
    <w:rsid w:val="000B48AB"/>
    <w:rsid w:val="000B4A5E"/>
    <w:rsid w:val="000B5277"/>
    <w:rsid w:val="000B575A"/>
    <w:rsid w:val="000B5A3D"/>
    <w:rsid w:val="000B5FB2"/>
    <w:rsid w:val="000B688A"/>
    <w:rsid w:val="000B7540"/>
    <w:rsid w:val="000B764A"/>
    <w:rsid w:val="000B799A"/>
    <w:rsid w:val="000C00BD"/>
    <w:rsid w:val="000C0C1C"/>
    <w:rsid w:val="000C0FAF"/>
    <w:rsid w:val="000C14B7"/>
    <w:rsid w:val="000C1825"/>
    <w:rsid w:val="000C1B67"/>
    <w:rsid w:val="000C1C96"/>
    <w:rsid w:val="000C1CAB"/>
    <w:rsid w:val="000C2121"/>
    <w:rsid w:val="000C22D4"/>
    <w:rsid w:val="000C258B"/>
    <w:rsid w:val="000C310E"/>
    <w:rsid w:val="000C39CB"/>
    <w:rsid w:val="000C4E2E"/>
    <w:rsid w:val="000C4FBF"/>
    <w:rsid w:val="000C50F2"/>
    <w:rsid w:val="000C5995"/>
    <w:rsid w:val="000C5D40"/>
    <w:rsid w:val="000C64C1"/>
    <w:rsid w:val="000C7BEC"/>
    <w:rsid w:val="000D081D"/>
    <w:rsid w:val="000D082D"/>
    <w:rsid w:val="000D0A9B"/>
    <w:rsid w:val="000D0D55"/>
    <w:rsid w:val="000D0F14"/>
    <w:rsid w:val="000D0FFE"/>
    <w:rsid w:val="000D117F"/>
    <w:rsid w:val="000D190A"/>
    <w:rsid w:val="000D1D0B"/>
    <w:rsid w:val="000D2331"/>
    <w:rsid w:val="000D3107"/>
    <w:rsid w:val="000D3C5B"/>
    <w:rsid w:val="000D433C"/>
    <w:rsid w:val="000D473A"/>
    <w:rsid w:val="000D4885"/>
    <w:rsid w:val="000D546D"/>
    <w:rsid w:val="000D56BD"/>
    <w:rsid w:val="000D5B9C"/>
    <w:rsid w:val="000D6A60"/>
    <w:rsid w:val="000D6B40"/>
    <w:rsid w:val="000D7891"/>
    <w:rsid w:val="000E0017"/>
    <w:rsid w:val="000E0072"/>
    <w:rsid w:val="000E0412"/>
    <w:rsid w:val="000E04B3"/>
    <w:rsid w:val="000E0670"/>
    <w:rsid w:val="000E078D"/>
    <w:rsid w:val="000E17A9"/>
    <w:rsid w:val="000E18E4"/>
    <w:rsid w:val="000E280E"/>
    <w:rsid w:val="000E2E09"/>
    <w:rsid w:val="000E3B5E"/>
    <w:rsid w:val="000E3C18"/>
    <w:rsid w:val="000E41BF"/>
    <w:rsid w:val="000E4377"/>
    <w:rsid w:val="000E4F8E"/>
    <w:rsid w:val="000E5A25"/>
    <w:rsid w:val="000E655D"/>
    <w:rsid w:val="000E679B"/>
    <w:rsid w:val="000E7A7F"/>
    <w:rsid w:val="000E7B76"/>
    <w:rsid w:val="000E7C79"/>
    <w:rsid w:val="000F0801"/>
    <w:rsid w:val="000F0E45"/>
    <w:rsid w:val="000F16E9"/>
    <w:rsid w:val="000F2E78"/>
    <w:rsid w:val="000F4195"/>
    <w:rsid w:val="000F4B5F"/>
    <w:rsid w:val="000F4C38"/>
    <w:rsid w:val="000F523B"/>
    <w:rsid w:val="000F5284"/>
    <w:rsid w:val="000F5314"/>
    <w:rsid w:val="000F58C9"/>
    <w:rsid w:val="000F5B53"/>
    <w:rsid w:val="000F5F67"/>
    <w:rsid w:val="000F6B5C"/>
    <w:rsid w:val="000F742F"/>
    <w:rsid w:val="000F75D8"/>
    <w:rsid w:val="000F781E"/>
    <w:rsid w:val="000F7A8C"/>
    <w:rsid w:val="00100803"/>
    <w:rsid w:val="00101445"/>
    <w:rsid w:val="00101787"/>
    <w:rsid w:val="001019E6"/>
    <w:rsid w:val="00101E98"/>
    <w:rsid w:val="00102F9C"/>
    <w:rsid w:val="00103326"/>
    <w:rsid w:val="0010427F"/>
    <w:rsid w:val="00104B93"/>
    <w:rsid w:val="00104CD6"/>
    <w:rsid w:val="00105DCB"/>
    <w:rsid w:val="00105F5F"/>
    <w:rsid w:val="00105FE3"/>
    <w:rsid w:val="001069E1"/>
    <w:rsid w:val="00106F77"/>
    <w:rsid w:val="001072FF"/>
    <w:rsid w:val="00107879"/>
    <w:rsid w:val="00107EA9"/>
    <w:rsid w:val="001103BA"/>
    <w:rsid w:val="00111120"/>
    <w:rsid w:val="00111159"/>
    <w:rsid w:val="001113A8"/>
    <w:rsid w:val="00111C7B"/>
    <w:rsid w:val="00112E03"/>
    <w:rsid w:val="00113131"/>
    <w:rsid w:val="00114050"/>
    <w:rsid w:val="00114604"/>
    <w:rsid w:val="00114DA4"/>
    <w:rsid w:val="0011505E"/>
    <w:rsid w:val="00115179"/>
    <w:rsid w:val="001154FE"/>
    <w:rsid w:val="00116034"/>
    <w:rsid w:val="001164F2"/>
    <w:rsid w:val="00116735"/>
    <w:rsid w:val="0011696A"/>
    <w:rsid w:val="00116A04"/>
    <w:rsid w:val="0012019F"/>
    <w:rsid w:val="00120506"/>
    <w:rsid w:val="00120B97"/>
    <w:rsid w:val="00120CD2"/>
    <w:rsid w:val="00121800"/>
    <w:rsid w:val="00121E3E"/>
    <w:rsid w:val="001220F6"/>
    <w:rsid w:val="001225B7"/>
    <w:rsid w:val="001234CC"/>
    <w:rsid w:val="001236A1"/>
    <w:rsid w:val="001236EA"/>
    <w:rsid w:val="00123AD0"/>
    <w:rsid w:val="00123C11"/>
    <w:rsid w:val="00124C63"/>
    <w:rsid w:val="0012524C"/>
    <w:rsid w:val="0012553B"/>
    <w:rsid w:val="00126202"/>
    <w:rsid w:val="0012677F"/>
    <w:rsid w:val="00126968"/>
    <w:rsid w:val="001301C0"/>
    <w:rsid w:val="001301DE"/>
    <w:rsid w:val="001312FC"/>
    <w:rsid w:val="00131C8E"/>
    <w:rsid w:val="00132D92"/>
    <w:rsid w:val="00133DC1"/>
    <w:rsid w:val="00133EFC"/>
    <w:rsid w:val="001349B3"/>
    <w:rsid w:val="0013542B"/>
    <w:rsid w:val="001358E6"/>
    <w:rsid w:val="00135B15"/>
    <w:rsid w:val="00135B36"/>
    <w:rsid w:val="0013604D"/>
    <w:rsid w:val="00136181"/>
    <w:rsid w:val="00136A48"/>
    <w:rsid w:val="00136DF5"/>
    <w:rsid w:val="00136E60"/>
    <w:rsid w:val="00140844"/>
    <w:rsid w:val="00140B64"/>
    <w:rsid w:val="00140D09"/>
    <w:rsid w:val="00142BF3"/>
    <w:rsid w:val="001434C3"/>
    <w:rsid w:val="0014360A"/>
    <w:rsid w:val="001436C9"/>
    <w:rsid w:val="00144297"/>
    <w:rsid w:val="001444F1"/>
    <w:rsid w:val="00144522"/>
    <w:rsid w:val="0014482B"/>
    <w:rsid w:val="00144CEC"/>
    <w:rsid w:val="00146860"/>
    <w:rsid w:val="00146E4C"/>
    <w:rsid w:val="00147220"/>
    <w:rsid w:val="00147EE1"/>
    <w:rsid w:val="00150869"/>
    <w:rsid w:val="0015123E"/>
    <w:rsid w:val="0015159C"/>
    <w:rsid w:val="001518E6"/>
    <w:rsid w:val="00151BC3"/>
    <w:rsid w:val="001536DE"/>
    <w:rsid w:val="00154676"/>
    <w:rsid w:val="00155056"/>
    <w:rsid w:val="00155616"/>
    <w:rsid w:val="00155AD4"/>
    <w:rsid w:val="00155BA4"/>
    <w:rsid w:val="001560A8"/>
    <w:rsid w:val="00157484"/>
    <w:rsid w:val="00157FEB"/>
    <w:rsid w:val="00160059"/>
    <w:rsid w:val="00160BAE"/>
    <w:rsid w:val="00160F64"/>
    <w:rsid w:val="0016104F"/>
    <w:rsid w:val="00162406"/>
    <w:rsid w:val="00162644"/>
    <w:rsid w:val="00163811"/>
    <w:rsid w:val="00163CCE"/>
    <w:rsid w:val="0016401A"/>
    <w:rsid w:val="00164473"/>
    <w:rsid w:val="00166738"/>
    <w:rsid w:val="00167720"/>
    <w:rsid w:val="00170171"/>
    <w:rsid w:val="00170C18"/>
    <w:rsid w:val="00170F0B"/>
    <w:rsid w:val="00172560"/>
    <w:rsid w:val="001730A6"/>
    <w:rsid w:val="00173A40"/>
    <w:rsid w:val="00173B15"/>
    <w:rsid w:val="00174141"/>
    <w:rsid w:val="00174734"/>
    <w:rsid w:val="001749EC"/>
    <w:rsid w:val="00174EB2"/>
    <w:rsid w:val="0017569D"/>
    <w:rsid w:val="001758E2"/>
    <w:rsid w:val="00176151"/>
    <w:rsid w:val="001761EC"/>
    <w:rsid w:val="001774A5"/>
    <w:rsid w:val="00177EF4"/>
    <w:rsid w:val="00180582"/>
    <w:rsid w:val="00181993"/>
    <w:rsid w:val="00181E79"/>
    <w:rsid w:val="0018219A"/>
    <w:rsid w:val="00182B34"/>
    <w:rsid w:val="00182C0F"/>
    <w:rsid w:val="00182F60"/>
    <w:rsid w:val="00183750"/>
    <w:rsid w:val="001840E8"/>
    <w:rsid w:val="00184F84"/>
    <w:rsid w:val="00185257"/>
    <w:rsid w:val="001860A1"/>
    <w:rsid w:val="00186D69"/>
    <w:rsid w:val="00186E29"/>
    <w:rsid w:val="0018718D"/>
    <w:rsid w:val="00190C3F"/>
    <w:rsid w:val="00190CF9"/>
    <w:rsid w:val="00190FFD"/>
    <w:rsid w:val="00191A88"/>
    <w:rsid w:val="00191B34"/>
    <w:rsid w:val="00191BBE"/>
    <w:rsid w:val="00191C55"/>
    <w:rsid w:val="00191D67"/>
    <w:rsid w:val="00192530"/>
    <w:rsid w:val="00192575"/>
    <w:rsid w:val="001928AA"/>
    <w:rsid w:val="00192B6C"/>
    <w:rsid w:val="00193530"/>
    <w:rsid w:val="00193D0D"/>
    <w:rsid w:val="001945F4"/>
    <w:rsid w:val="00195008"/>
    <w:rsid w:val="001951E1"/>
    <w:rsid w:val="0019595E"/>
    <w:rsid w:val="00195C26"/>
    <w:rsid w:val="00196687"/>
    <w:rsid w:val="00196944"/>
    <w:rsid w:val="0019696D"/>
    <w:rsid w:val="001975A8"/>
    <w:rsid w:val="001A0332"/>
    <w:rsid w:val="001A0375"/>
    <w:rsid w:val="001A04C1"/>
    <w:rsid w:val="001A05FD"/>
    <w:rsid w:val="001A21DA"/>
    <w:rsid w:val="001A3F7F"/>
    <w:rsid w:val="001A418F"/>
    <w:rsid w:val="001A45A1"/>
    <w:rsid w:val="001A539B"/>
    <w:rsid w:val="001A5C4D"/>
    <w:rsid w:val="001A6A77"/>
    <w:rsid w:val="001A6B1C"/>
    <w:rsid w:val="001A6BCE"/>
    <w:rsid w:val="001A7410"/>
    <w:rsid w:val="001A7472"/>
    <w:rsid w:val="001A78C2"/>
    <w:rsid w:val="001A7A99"/>
    <w:rsid w:val="001A7C21"/>
    <w:rsid w:val="001A7F68"/>
    <w:rsid w:val="001B0783"/>
    <w:rsid w:val="001B0D3D"/>
    <w:rsid w:val="001B0DF3"/>
    <w:rsid w:val="001B1E33"/>
    <w:rsid w:val="001B2E85"/>
    <w:rsid w:val="001B35E3"/>
    <w:rsid w:val="001B3C88"/>
    <w:rsid w:val="001B3E2E"/>
    <w:rsid w:val="001B3EE8"/>
    <w:rsid w:val="001B3F38"/>
    <w:rsid w:val="001B44EE"/>
    <w:rsid w:val="001B5123"/>
    <w:rsid w:val="001B53C9"/>
    <w:rsid w:val="001B5693"/>
    <w:rsid w:val="001B5742"/>
    <w:rsid w:val="001B5B66"/>
    <w:rsid w:val="001B5BD5"/>
    <w:rsid w:val="001B5C32"/>
    <w:rsid w:val="001B69CF"/>
    <w:rsid w:val="001B7A7F"/>
    <w:rsid w:val="001B7C43"/>
    <w:rsid w:val="001C0212"/>
    <w:rsid w:val="001C0D76"/>
    <w:rsid w:val="001C13E7"/>
    <w:rsid w:val="001C1459"/>
    <w:rsid w:val="001C185E"/>
    <w:rsid w:val="001C2051"/>
    <w:rsid w:val="001C29EA"/>
    <w:rsid w:val="001C2A96"/>
    <w:rsid w:val="001C2CA3"/>
    <w:rsid w:val="001C2FAB"/>
    <w:rsid w:val="001C2FAF"/>
    <w:rsid w:val="001C3E96"/>
    <w:rsid w:val="001C42EF"/>
    <w:rsid w:val="001C4830"/>
    <w:rsid w:val="001C48DB"/>
    <w:rsid w:val="001C49CB"/>
    <w:rsid w:val="001C5036"/>
    <w:rsid w:val="001C50C7"/>
    <w:rsid w:val="001C6357"/>
    <w:rsid w:val="001C63C8"/>
    <w:rsid w:val="001C6841"/>
    <w:rsid w:val="001C7726"/>
    <w:rsid w:val="001D004B"/>
    <w:rsid w:val="001D0144"/>
    <w:rsid w:val="001D0D4C"/>
    <w:rsid w:val="001D129B"/>
    <w:rsid w:val="001D1680"/>
    <w:rsid w:val="001D3488"/>
    <w:rsid w:val="001D4D03"/>
    <w:rsid w:val="001D50FA"/>
    <w:rsid w:val="001D6857"/>
    <w:rsid w:val="001D68C6"/>
    <w:rsid w:val="001D70D2"/>
    <w:rsid w:val="001D785C"/>
    <w:rsid w:val="001D7DA3"/>
    <w:rsid w:val="001D7EBC"/>
    <w:rsid w:val="001E00D4"/>
    <w:rsid w:val="001E0C9E"/>
    <w:rsid w:val="001E0CC6"/>
    <w:rsid w:val="001E1064"/>
    <w:rsid w:val="001E10A5"/>
    <w:rsid w:val="001E14F3"/>
    <w:rsid w:val="001E1993"/>
    <w:rsid w:val="001E1BF3"/>
    <w:rsid w:val="001E2294"/>
    <w:rsid w:val="001E2912"/>
    <w:rsid w:val="001E2DEC"/>
    <w:rsid w:val="001E34ED"/>
    <w:rsid w:val="001E3688"/>
    <w:rsid w:val="001E465D"/>
    <w:rsid w:val="001E4903"/>
    <w:rsid w:val="001E54C5"/>
    <w:rsid w:val="001E699D"/>
    <w:rsid w:val="001E73B7"/>
    <w:rsid w:val="001E7753"/>
    <w:rsid w:val="001F05F7"/>
    <w:rsid w:val="001F0A74"/>
    <w:rsid w:val="001F0ADD"/>
    <w:rsid w:val="001F1C29"/>
    <w:rsid w:val="001F25A6"/>
    <w:rsid w:val="001F275B"/>
    <w:rsid w:val="001F2CDC"/>
    <w:rsid w:val="001F2FF3"/>
    <w:rsid w:val="001F3051"/>
    <w:rsid w:val="001F30A7"/>
    <w:rsid w:val="001F3961"/>
    <w:rsid w:val="001F3BAE"/>
    <w:rsid w:val="001F3FB1"/>
    <w:rsid w:val="001F46C7"/>
    <w:rsid w:val="001F4852"/>
    <w:rsid w:val="001F4B81"/>
    <w:rsid w:val="001F4F41"/>
    <w:rsid w:val="001F64B4"/>
    <w:rsid w:val="001F70C7"/>
    <w:rsid w:val="001F7381"/>
    <w:rsid w:val="001F78BE"/>
    <w:rsid w:val="002000DD"/>
    <w:rsid w:val="00200248"/>
    <w:rsid w:val="0020073B"/>
    <w:rsid w:val="00200CFD"/>
    <w:rsid w:val="002012AC"/>
    <w:rsid w:val="00202ADF"/>
    <w:rsid w:val="00202CD8"/>
    <w:rsid w:val="00203BAE"/>
    <w:rsid w:val="00204025"/>
    <w:rsid w:val="002040E3"/>
    <w:rsid w:val="00204113"/>
    <w:rsid w:val="0020422E"/>
    <w:rsid w:val="00204F58"/>
    <w:rsid w:val="00205B8B"/>
    <w:rsid w:val="00205F08"/>
    <w:rsid w:val="00212127"/>
    <w:rsid w:val="002124F0"/>
    <w:rsid w:val="0021250C"/>
    <w:rsid w:val="00212753"/>
    <w:rsid w:val="0021340A"/>
    <w:rsid w:val="00213E50"/>
    <w:rsid w:val="002141B1"/>
    <w:rsid w:val="00214D30"/>
    <w:rsid w:val="0021533C"/>
    <w:rsid w:val="002155E7"/>
    <w:rsid w:val="00215DD2"/>
    <w:rsid w:val="00217481"/>
    <w:rsid w:val="00217617"/>
    <w:rsid w:val="00217DFD"/>
    <w:rsid w:val="00217E0C"/>
    <w:rsid w:val="002209BB"/>
    <w:rsid w:val="002209BD"/>
    <w:rsid w:val="00220C7D"/>
    <w:rsid w:val="00220CEF"/>
    <w:rsid w:val="00221569"/>
    <w:rsid w:val="002216A3"/>
    <w:rsid w:val="002220E7"/>
    <w:rsid w:val="00223444"/>
    <w:rsid w:val="00224189"/>
    <w:rsid w:val="0022467F"/>
    <w:rsid w:val="00224AF4"/>
    <w:rsid w:val="002252AB"/>
    <w:rsid w:val="00225F2E"/>
    <w:rsid w:val="002261CC"/>
    <w:rsid w:val="002268C6"/>
    <w:rsid w:val="00226A73"/>
    <w:rsid w:val="002270BD"/>
    <w:rsid w:val="0022758A"/>
    <w:rsid w:val="0023093B"/>
    <w:rsid w:val="00234462"/>
    <w:rsid w:val="00234A5D"/>
    <w:rsid w:val="002358CC"/>
    <w:rsid w:val="00235D02"/>
    <w:rsid w:val="00235E47"/>
    <w:rsid w:val="00236BE3"/>
    <w:rsid w:val="00237201"/>
    <w:rsid w:val="0023771F"/>
    <w:rsid w:val="00237E79"/>
    <w:rsid w:val="00237F8A"/>
    <w:rsid w:val="00240233"/>
    <w:rsid w:val="00240939"/>
    <w:rsid w:val="00240A2F"/>
    <w:rsid w:val="0024140B"/>
    <w:rsid w:val="00241A20"/>
    <w:rsid w:val="00242A0A"/>
    <w:rsid w:val="00243F33"/>
    <w:rsid w:val="002440F7"/>
    <w:rsid w:val="002450F2"/>
    <w:rsid w:val="00245A6E"/>
    <w:rsid w:val="00246565"/>
    <w:rsid w:val="00246B3E"/>
    <w:rsid w:val="00247281"/>
    <w:rsid w:val="00247416"/>
    <w:rsid w:val="002476B3"/>
    <w:rsid w:val="00250944"/>
    <w:rsid w:val="00251004"/>
    <w:rsid w:val="00252411"/>
    <w:rsid w:val="002525B0"/>
    <w:rsid w:val="00252ADD"/>
    <w:rsid w:val="002533A1"/>
    <w:rsid w:val="002537D1"/>
    <w:rsid w:val="002540C5"/>
    <w:rsid w:val="0025439F"/>
    <w:rsid w:val="002559CD"/>
    <w:rsid w:val="002564F2"/>
    <w:rsid w:val="00256BBA"/>
    <w:rsid w:val="0025783E"/>
    <w:rsid w:val="00257D15"/>
    <w:rsid w:val="002609DC"/>
    <w:rsid w:val="00261137"/>
    <w:rsid w:val="002611A4"/>
    <w:rsid w:val="00263238"/>
    <w:rsid w:val="002640DA"/>
    <w:rsid w:val="00264B36"/>
    <w:rsid w:val="00264E27"/>
    <w:rsid w:val="0026588C"/>
    <w:rsid w:val="0026608C"/>
    <w:rsid w:val="0026622F"/>
    <w:rsid w:val="0026683E"/>
    <w:rsid w:val="002668A4"/>
    <w:rsid w:val="00266958"/>
    <w:rsid w:val="00266E3F"/>
    <w:rsid w:val="00266F2D"/>
    <w:rsid w:val="002674EA"/>
    <w:rsid w:val="002675D0"/>
    <w:rsid w:val="00270FED"/>
    <w:rsid w:val="0027176B"/>
    <w:rsid w:val="00272B85"/>
    <w:rsid w:val="002736D7"/>
    <w:rsid w:val="00274168"/>
    <w:rsid w:val="00275841"/>
    <w:rsid w:val="00277736"/>
    <w:rsid w:val="00277B71"/>
    <w:rsid w:val="002800AF"/>
    <w:rsid w:val="002801B9"/>
    <w:rsid w:val="0028049E"/>
    <w:rsid w:val="002809DF"/>
    <w:rsid w:val="00281D3D"/>
    <w:rsid w:val="00281F29"/>
    <w:rsid w:val="00282C23"/>
    <w:rsid w:val="00282F44"/>
    <w:rsid w:val="002838A6"/>
    <w:rsid w:val="00283C05"/>
    <w:rsid w:val="00285CF4"/>
    <w:rsid w:val="00285EA9"/>
    <w:rsid w:val="002862BB"/>
    <w:rsid w:val="002862DC"/>
    <w:rsid w:val="00286D56"/>
    <w:rsid w:val="00286E4E"/>
    <w:rsid w:val="002879ED"/>
    <w:rsid w:val="00290726"/>
    <w:rsid w:val="00291D2D"/>
    <w:rsid w:val="00291DF5"/>
    <w:rsid w:val="002926DA"/>
    <w:rsid w:val="0029317F"/>
    <w:rsid w:val="002935DD"/>
    <w:rsid w:val="0029407C"/>
    <w:rsid w:val="00294CAA"/>
    <w:rsid w:val="0029550E"/>
    <w:rsid w:val="0029552F"/>
    <w:rsid w:val="0029663E"/>
    <w:rsid w:val="0029695D"/>
    <w:rsid w:val="00296EBA"/>
    <w:rsid w:val="00297084"/>
    <w:rsid w:val="002972CF"/>
    <w:rsid w:val="002A09D9"/>
    <w:rsid w:val="002A0C66"/>
    <w:rsid w:val="002A0F57"/>
    <w:rsid w:val="002A1DE6"/>
    <w:rsid w:val="002A246D"/>
    <w:rsid w:val="002A3077"/>
    <w:rsid w:val="002A3463"/>
    <w:rsid w:val="002A3820"/>
    <w:rsid w:val="002A479E"/>
    <w:rsid w:val="002A4CE1"/>
    <w:rsid w:val="002A590F"/>
    <w:rsid w:val="002A5E38"/>
    <w:rsid w:val="002A5F23"/>
    <w:rsid w:val="002A623B"/>
    <w:rsid w:val="002A6314"/>
    <w:rsid w:val="002A6B26"/>
    <w:rsid w:val="002A7508"/>
    <w:rsid w:val="002A790B"/>
    <w:rsid w:val="002A799F"/>
    <w:rsid w:val="002B06D9"/>
    <w:rsid w:val="002B08BC"/>
    <w:rsid w:val="002B0C37"/>
    <w:rsid w:val="002B1AEF"/>
    <w:rsid w:val="002B1F53"/>
    <w:rsid w:val="002B23B8"/>
    <w:rsid w:val="002B27D7"/>
    <w:rsid w:val="002B27FA"/>
    <w:rsid w:val="002B2B9F"/>
    <w:rsid w:val="002B2C48"/>
    <w:rsid w:val="002B2D15"/>
    <w:rsid w:val="002B380C"/>
    <w:rsid w:val="002B389D"/>
    <w:rsid w:val="002B441B"/>
    <w:rsid w:val="002B447F"/>
    <w:rsid w:val="002B572E"/>
    <w:rsid w:val="002B5BBD"/>
    <w:rsid w:val="002B615A"/>
    <w:rsid w:val="002B6895"/>
    <w:rsid w:val="002B6BBD"/>
    <w:rsid w:val="002C006F"/>
    <w:rsid w:val="002C0141"/>
    <w:rsid w:val="002C02BB"/>
    <w:rsid w:val="002C0881"/>
    <w:rsid w:val="002C1515"/>
    <w:rsid w:val="002C172A"/>
    <w:rsid w:val="002C1AB9"/>
    <w:rsid w:val="002C2496"/>
    <w:rsid w:val="002C2838"/>
    <w:rsid w:val="002C3371"/>
    <w:rsid w:val="002C348D"/>
    <w:rsid w:val="002C4593"/>
    <w:rsid w:val="002C4D5A"/>
    <w:rsid w:val="002C564C"/>
    <w:rsid w:val="002C6504"/>
    <w:rsid w:val="002C674F"/>
    <w:rsid w:val="002C6FCE"/>
    <w:rsid w:val="002C7742"/>
    <w:rsid w:val="002C7E38"/>
    <w:rsid w:val="002D0BB6"/>
    <w:rsid w:val="002D1381"/>
    <w:rsid w:val="002D1441"/>
    <w:rsid w:val="002D1B68"/>
    <w:rsid w:val="002D355B"/>
    <w:rsid w:val="002D37B2"/>
    <w:rsid w:val="002D39AC"/>
    <w:rsid w:val="002D3BA8"/>
    <w:rsid w:val="002D3E0D"/>
    <w:rsid w:val="002D412A"/>
    <w:rsid w:val="002D4894"/>
    <w:rsid w:val="002D4B65"/>
    <w:rsid w:val="002D5216"/>
    <w:rsid w:val="002D5E61"/>
    <w:rsid w:val="002D61FC"/>
    <w:rsid w:val="002D6722"/>
    <w:rsid w:val="002D7CCA"/>
    <w:rsid w:val="002D7D41"/>
    <w:rsid w:val="002E020E"/>
    <w:rsid w:val="002E16A1"/>
    <w:rsid w:val="002E18F9"/>
    <w:rsid w:val="002E1B58"/>
    <w:rsid w:val="002E27E3"/>
    <w:rsid w:val="002E2857"/>
    <w:rsid w:val="002E399B"/>
    <w:rsid w:val="002E3C9E"/>
    <w:rsid w:val="002E3CE9"/>
    <w:rsid w:val="002E3FC6"/>
    <w:rsid w:val="002E4062"/>
    <w:rsid w:val="002E4E6D"/>
    <w:rsid w:val="002E504C"/>
    <w:rsid w:val="002E5299"/>
    <w:rsid w:val="002E5CC8"/>
    <w:rsid w:val="002E5EB5"/>
    <w:rsid w:val="002E5ED1"/>
    <w:rsid w:val="002E634A"/>
    <w:rsid w:val="002E6DCA"/>
    <w:rsid w:val="002E6F28"/>
    <w:rsid w:val="002E76E8"/>
    <w:rsid w:val="002E7711"/>
    <w:rsid w:val="002F0444"/>
    <w:rsid w:val="002F11BE"/>
    <w:rsid w:val="002F1202"/>
    <w:rsid w:val="002F161D"/>
    <w:rsid w:val="002F5FAF"/>
    <w:rsid w:val="002F6062"/>
    <w:rsid w:val="002F62E6"/>
    <w:rsid w:val="002F6406"/>
    <w:rsid w:val="002F6EFE"/>
    <w:rsid w:val="002F6FC7"/>
    <w:rsid w:val="002F70B5"/>
    <w:rsid w:val="002F7307"/>
    <w:rsid w:val="00300013"/>
    <w:rsid w:val="00300278"/>
    <w:rsid w:val="00300A98"/>
    <w:rsid w:val="00300E4D"/>
    <w:rsid w:val="00300FFB"/>
    <w:rsid w:val="00301C44"/>
    <w:rsid w:val="003039CA"/>
    <w:rsid w:val="00304066"/>
    <w:rsid w:val="003040AB"/>
    <w:rsid w:val="00304C4C"/>
    <w:rsid w:val="00305C40"/>
    <w:rsid w:val="00307F6B"/>
    <w:rsid w:val="00311021"/>
    <w:rsid w:val="00311406"/>
    <w:rsid w:val="00311564"/>
    <w:rsid w:val="003116AE"/>
    <w:rsid w:val="003119FB"/>
    <w:rsid w:val="00311A0A"/>
    <w:rsid w:val="003126C4"/>
    <w:rsid w:val="00312A4A"/>
    <w:rsid w:val="00312EBA"/>
    <w:rsid w:val="00313D28"/>
    <w:rsid w:val="00313E65"/>
    <w:rsid w:val="003140C7"/>
    <w:rsid w:val="003153ED"/>
    <w:rsid w:val="00315B24"/>
    <w:rsid w:val="00316503"/>
    <w:rsid w:val="003166EB"/>
    <w:rsid w:val="003171DE"/>
    <w:rsid w:val="0031749B"/>
    <w:rsid w:val="00317659"/>
    <w:rsid w:val="00317EB3"/>
    <w:rsid w:val="00317F27"/>
    <w:rsid w:val="00320855"/>
    <w:rsid w:val="00320FAF"/>
    <w:rsid w:val="003215EA"/>
    <w:rsid w:val="00321E2A"/>
    <w:rsid w:val="00322075"/>
    <w:rsid w:val="003225F7"/>
    <w:rsid w:val="00322A26"/>
    <w:rsid w:val="0032426B"/>
    <w:rsid w:val="00324289"/>
    <w:rsid w:val="00324864"/>
    <w:rsid w:val="00324DAE"/>
    <w:rsid w:val="00325AA9"/>
    <w:rsid w:val="00326D8F"/>
    <w:rsid w:val="003271FB"/>
    <w:rsid w:val="003272E1"/>
    <w:rsid w:val="00327ACB"/>
    <w:rsid w:val="00327E2A"/>
    <w:rsid w:val="00331F1E"/>
    <w:rsid w:val="00332518"/>
    <w:rsid w:val="00332A60"/>
    <w:rsid w:val="00332ABE"/>
    <w:rsid w:val="003346AF"/>
    <w:rsid w:val="00334AF9"/>
    <w:rsid w:val="00334FCA"/>
    <w:rsid w:val="00334FDA"/>
    <w:rsid w:val="00336076"/>
    <w:rsid w:val="003378C4"/>
    <w:rsid w:val="00337D11"/>
    <w:rsid w:val="0034018C"/>
    <w:rsid w:val="00340463"/>
    <w:rsid w:val="00340483"/>
    <w:rsid w:val="00340F95"/>
    <w:rsid w:val="00341BFA"/>
    <w:rsid w:val="003426AE"/>
    <w:rsid w:val="00343143"/>
    <w:rsid w:val="00343A42"/>
    <w:rsid w:val="00343AF8"/>
    <w:rsid w:val="00344B16"/>
    <w:rsid w:val="00344CBD"/>
    <w:rsid w:val="00344F33"/>
    <w:rsid w:val="0034557F"/>
    <w:rsid w:val="003458C5"/>
    <w:rsid w:val="00345F70"/>
    <w:rsid w:val="00346289"/>
    <w:rsid w:val="00346756"/>
    <w:rsid w:val="00346D15"/>
    <w:rsid w:val="003471CC"/>
    <w:rsid w:val="00347437"/>
    <w:rsid w:val="00347820"/>
    <w:rsid w:val="003502F2"/>
    <w:rsid w:val="0035091A"/>
    <w:rsid w:val="00350B66"/>
    <w:rsid w:val="00351473"/>
    <w:rsid w:val="00351AF8"/>
    <w:rsid w:val="00351B6A"/>
    <w:rsid w:val="0035258A"/>
    <w:rsid w:val="00352BF1"/>
    <w:rsid w:val="00353632"/>
    <w:rsid w:val="00354B17"/>
    <w:rsid w:val="0035563B"/>
    <w:rsid w:val="00355739"/>
    <w:rsid w:val="003566A0"/>
    <w:rsid w:val="0035677B"/>
    <w:rsid w:val="00356F15"/>
    <w:rsid w:val="00357959"/>
    <w:rsid w:val="003602A4"/>
    <w:rsid w:val="003602C6"/>
    <w:rsid w:val="003602C7"/>
    <w:rsid w:val="00360C96"/>
    <w:rsid w:val="00360F36"/>
    <w:rsid w:val="003619D9"/>
    <w:rsid w:val="003626A6"/>
    <w:rsid w:val="00363119"/>
    <w:rsid w:val="003635F6"/>
    <w:rsid w:val="003641DC"/>
    <w:rsid w:val="0036456C"/>
    <w:rsid w:val="0036503C"/>
    <w:rsid w:val="003652AA"/>
    <w:rsid w:val="00365465"/>
    <w:rsid w:val="00365579"/>
    <w:rsid w:val="00365B22"/>
    <w:rsid w:val="00366D90"/>
    <w:rsid w:val="00366E35"/>
    <w:rsid w:val="00367186"/>
    <w:rsid w:val="00367283"/>
    <w:rsid w:val="0037174C"/>
    <w:rsid w:val="00371FC7"/>
    <w:rsid w:val="00372B2F"/>
    <w:rsid w:val="00372BA4"/>
    <w:rsid w:val="00372F50"/>
    <w:rsid w:val="0037410A"/>
    <w:rsid w:val="00374599"/>
    <w:rsid w:val="00374746"/>
    <w:rsid w:val="00375615"/>
    <w:rsid w:val="003758DA"/>
    <w:rsid w:val="00375E87"/>
    <w:rsid w:val="0037663C"/>
    <w:rsid w:val="00376AC2"/>
    <w:rsid w:val="00376CB1"/>
    <w:rsid w:val="0037783C"/>
    <w:rsid w:val="00377892"/>
    <w:rsid w:val="00377FDF"/>
    <w:rsid w:val="00380B42"/>
    <w:rsid w:val="00381208"/>
    <w:rsid w:val="00382201"/>
    <w:rsid w:val="00382450"/>
    <w:rsid w:val="00383BD6"/>
    <w:rsid w:val="003843CA"/>
    <w:rsid w:val="00384735"/>
    <w:rsid w:val="00384D5A"/>
    <w:rsid w:val="00384E75"/>
    <w:rsid w:val="003856ED"/>
    <w:rsid w:val="00385EF3"/>
    <w:rsid w:val="00386718"/>
    <w:rsid w:val="003875D8"/>
    <w:rsid w:val="00390D67"/>
    <w:rsid w:val="003911B1"/>
    <w:rsid w:val="0039151E"/>
    <w:rsid w:val="00391928"/>
    <w:rsid w:val="0039272A"/>
    <w:rsid w:val="003927CB"/>
    <w:rsid w:val="0039285B"/>
    <w:rsid w:val="003938BE"/>
    <w:rsid w:val="00393E64"/>
    <w:rsid w:val="00394747"/>
    <w:rsid w:val="00395404"/>
    <w:rsid w:val="00395CBC"/>
    <w:rsid w:val="00395E0D"/>
    <w:rsid w:val="00396085"/>
    <w:rsid w:val="003960CA"/>
    <w:rsid w:val="00396CDF"/>
    <w:rsid w:val="0039710B"/>
    <w:rsid w:val="003971A6"/>
    <w:rsid w:val="00397758"/>
    <w:rsid w:val="00397928"/>
    <w:rsid w:val="00397A45"/>
    <w:rsid w:val="003A04B7"/>
    <w:rsid w:val="003A0729"/>
    <w:rsid w:val="003A1324"/>
    <w:rsid w:val="003A14C6"/>
    <w:rsid w:val="003A173A"/>
    <w:rsid w:val="003A1988"/>
    <w:rsid w:val="003A1E59"/>
    <w:rsid w:val="003A273B"/>
    <w:rsid w:val="003A2995"/>
    <w:rsid w:val="003A2EFA"/>
    <w:rsid w:val="003A330E"/>
    <w:rsid w:val="003A34A9"/>
    <w:rsid w:val="003A34FD"/>
    <w:rsid w:val="003A39E1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C18"/>
    <w:rsid w:val="003A5DA8"/>
    <w:rsid w:val="003A61BD"/>
    <w:rsid w:val="003A705F"/>
    <w:rsid w:val="003A751F"/>
    <w:rsid w:val="003A7B35"/>
    <w:rsid w:val="003A7DBC"/>
    <w:rsid w:val="003A7E06"/>
    <w:rsid w:val="003B0C90"/>
    <w:rsid w:val="003B0CB9"/>
    <w:rsid w:val="003B14D0"/>
    <w:rsid w:val="003B1583"/>
    <w:rsid w:val="003B1CF8"/>
    <w:rsid w:val="003B2006"/>
    <w:rsid w:val="003B2284"/>
    <w:rsid w:val="003B284C"/>
    <w:rsid w:val="003B2B7B"/>
    <w:rsid w:val="003B2CB8"/>
    <w:rsid w:val="003B2FEC"/>
    <w:rsid w:val="003B3E55"/>
    <w:rsid w:val="003B3FE1"/>
    <w:rsid w:val="003B4125"/>
    <w:rsid w:val="003B50EA"/>
    <w:rsid w:val="003B55D9"/>
    <w:rsid w:val="003B590A"/>
    <w:rsid w:val="003B5E0B"/>
    <w:rsid w:val="003B6538"/>
    <w:rsid w:val="003B6F6D"/>
    <w:rsid w:val="003B7179"/>
    <w:rsid w:val="003B7C90"/>
    <w:rsid w:val="003C16F8"/>
    <w:rsid w:val="003C2127"/>
    <w:rsid w:val="003C214E"/>
    <w:rsid w:val="003C2191"/>
    <w:rsid w:val="003C285E"/>
    <w:rsid w:val="003C2A25"/>
    <w:rsid w:val="003C3ED1"/>
    <w:rsid w:val="003C4AAB"/>
    <w:rsid w:val="003D1612"/>
    <w:rsid w:val="003D22E9"/>
    <w:rsid w:val="003D2D45"/>
    <w:rsid w:val="003D359E"/>
    <w:rsid w:val="003D3DAB"/>
    <w:rsid w:val="003D4AA0"/>
    <w:rsid w:val="003D52B6"/>
    <w:rsid w:val="003D7009"/>
    <w:rsid w:val="003D7331"/>
    <w:rsid w:val="003E1221"/>
    <w:rsid w:val="003E263B"/>
    <w:rsid w:val="003E2B97"/>
    <w:rsid w:val="003E2BC5"/>
    <w:rsid w:val="003E32EA"/>
    <w:rsid w:val="003E3595"/>
    <w:rsid w:val="003E3FC3"/>
    <w:rsid w:val="003E48DC"/>
    <w:rsid w:val="003E49D8"/>
    <w:rsid w:val="003E4F02"/>
    <w:rsid w:val="003E4FE5"/>
    <w:rsid w:val="003E6808"/>
    <w:rsid w:val="003E7A13"/>
    <w:rsid w:val="003F0161"/>
    <w:rsid w:val="003F0C7F"/>
    <w:rsid w:val="003F1104"/>
    <w:rsid w:val="003F1178"/>
    <w:rsid w:val="003F12D1"/>
    <w:rsid w:val="003F29DA"/>
    <w:rsid w:val="003F2ED8"/>
    <w:rsid w:val="003F31CA"/>
    <w:rsid w:val="003F352D"/>
    <w:rsid w:val="003F3589"/>
    <w:rsid w:val="003F3761"/>
    <w:rsid w:val="003F3BA4"/>
    <w:rsid w:val="003F4D4B"/>
    <w:rsid w:val="003F5B89"/>
    <w:rsid w:val="003F6046"/>
    <w:rsid w:val="003F7B78"/>
    <w:rsid w:val="003F7C0F"/>
    <w:rsid w:val="00400917"/>
    <w:rsid w:val="004009DA"/>
    <w:rsid w:val="00400FC3"/>
    <w:rsid w:val="004013B6"/>
    <w:rsid w:val="00401415"/>
    <w:rsid w:val="00401B49"/>
    <w:rsid w:val="0040227D"/>
    <w:rsid w:val="0040294D"/>
    <w:rsid w:val="00403673"/>
    <w:rsid w:val="00403ABE"/>
    <w:rsid w:val="00404ED8"/>
    <w:rsid w:val="004050C2"/>
    <w:rsid w:val="00405A40"/>
    <w:rsid w:val="00405E9B"/>
    <w:rsid w:val="00406F05"/>
    <w:rsid w:val="0040763E"/>
    <w:rsid w:val="00407DD0"/>
    <w:rsid w:val="0041115D"/>
    <w:rsid w:val="0041121A"/>
    <w:rsid w:val="00411C89"/>
    <w:rsid w:val="00412A88"/>
    <w:rsid w:val="0041310A"/>
    <w:rsid w:val="00414007"/>
    <w:rsid w:val="00414A31"/>
    <w:rsid w:val="00414CD5"/>
    <w:rsid w:val="0041586E"/>
    <w:rsid w:val="004159C6"/>
    <w:rsid w:val="00415AF9"/>
    <w:rsid w:val="00415F5B"/>
    <w:rsid w:val="0041622C"/>
    <w:rsid w:val="004163FB"/>
    <w:rsid w:val="00416BFB"/>
    <w:rsid w:val="00416FDE"/>
    <w:rsid w:val="004173BF"/>
    <w:rsid w:val="00417518"/>
    <w:rsid w:val="004179D7"/>
    <w:rsid w:val="00417B50"/>
    <w:rsid w:val="00420646"/>
    <w:rsid w:val="0042074D"/>
    <w:rsid w:val="00420916"/>
    <w:rsid w:val="00421685"/>
    <w:rsid w:val="00421C44"/>
    <w:rsid w:val="00421E64"/>
    <w:rsid w:val="004225CE"/>
    <w:rsid w:val="00422F7E"/>
    <w:rsid w:val="004231CF"/>
    <w:rsid w:val="004234EF"/>
    <w:rsid w:val="00423A68"/>
    <w:rsid w:val="00424EE9"/>
    <w:rsid w:val="00425BA3"/>
    <w:rsid w:val="0042648B"/>
    <w:rsid w:val="00426491"/>
    <w:rsid w:val="00426554"/>
    <w:rsid w:val="004303B4"/>
    <w:rsid w:val="00431004"/>
    <w:rsid w:val="004319F8"/>
    <w:rsid w:val="00431DB3"/>
    <w:rsid w:val="004326AF"/>
    <w:rsid w:val="0043285E"/>
    <w:rsid w:val="00432F2A"/>
    <w:rsid w:val="0043372B"/>
    <w:rsid w:val="00433922"/>
    <w:rsid w:val="00433FF2"/>
    <w:rsid w:val="004348D2"/>
    <w:rsid w:val="004353DF"/>
    <w:rsid w:val="00435DD8"/>
    <w:rsid w:val="004362CB"/>
    <w:rsid w:val="00436FC2"/>
    <w:rsid w:val="00437B75"/>
    <w:rsid w:val="00437BFA"/>
    <w:rsid w:val="00437EAF"/>
    <w:rsid w:val="004403AC"/>
    <w:rsid w:val="004415F0"/>
    <w:rsid w:val="004431A4"/>
    <w:rsid w:val="00443515"/>
    <w:rsid w:val="00443545"/>
    <w:rsid w:val="00443A0D"/>
    <w:rsid w:val="00443E67"/>
    <w:rsid w:val="00444049"/>
    <w:rsid w:val="004447D7"/>
    <w:rsid w:val="00444C19"/>
    <w:rsid w:val="00444E54"/>
    <w:rsid w:val="004450DD"/>
    <w:rsid w:val="00445159"/>
    <w:rsid w:val="00445935"/>
    <w:rsid w:val="00445DCA"/>
    <w:rsid w:val="00445E0D"/>
    <w:rsid w:val="00446534"/>
    <w:rsid w:val="004467D7"/>
    <w:rsid w:val="00446B72"/>
    <w:rsid w:val="00446D7D"/>
    <w:rsid w:val="00446DF1"/>
    <w:rsid w:val="004472B1"/>
    <w:rsid w:val="0044765E"/>
    <w:rsid w:val="004502AB"/>
    <w:rsid w:val="00450F72"/>
    <w:rsid w:val="00451022"/>
    <w:rsid w:val="004510A7"/>
    <w:rsid w:val="00451AF2"/>
    <w:rsid w:val="004522C3"/>
    <w:rsid w:val="00452A84"/>
    <w:rsid w:val="00454D6E"/>
    <w:rsid w:val="004556FC"/>
    <w:rsid w:val="00455BA7"/>
    <w:rsid w:val="0045610F"/>
    <w:rsid w:val="0045612E"/>
    <w:rsid w:val="00456285"/>
    <w:rsid w:val="004569D8"/>
    <w:rsid w:val="004571F4"/>
    <w:rsid w:val="00457B2B"/>
    <w:rsid w:val="00460162"/>
    <w:rsid w:val="0046057E"/>
    <w:rsid w:val="004610B7"/>
    <w:rsid w:val="0046131D"/>
    <w:rsid w:val="004614EE"/>
    <w:rsid w:val="004619E7"/>
    <w:rsid w:val="004629F7"/>
    <w:rsid w:val="00463CD4"/>
    <w:rsid w:val="0046411D"/>
    <w:rsid w:val="00464B58"/>
    <w:rsid w:val="00464C0D"/>
    <w:rsid w:val="00465576"/>
    <w:rsid w:val="0046701A"/>
    <w:rsid w:val="0046725A"/>
    <w:rsid w:val="0046739B"/>
    <w:rsid w:val="004676ED"/>
    <w:rsid w:val="00467980"/>
    <w:rsid w:val="00467E81"/>
    <w:rsid w:val="00470B85"/>
    <w:rsid w:val="00470C5A"/>
    <w:rsid w:val="00470F74"/>
    <w:rsid w:val="00471E10"/>
    <w:rsid w:val="004726E5"/>
    <w:rsid w:val="00472A3A"/>
    <w:rsid w:val="00472E83"/>
    <w:rsid w:val="00473401"/>
    <w:rsid w:val="00473CDF"/>
    <w:rsid w:val="00473D78"/>
    <w:rsid w:val="0047423B"/>
    <w:rsid w:val="0047436F"/>
    <w:rsid w:val="0047438C"/>
    <w:rsid w:val="00474418"/>
    <w:rsid w:val="00474523"/>
    <w:rsid w:val="004745E2"/>
    <w:rsid w:val="00475500"/>
    <w:rsid w:val="00475547"/>
    <w:rsid w:val="00475CA5"/>
    <w:rsid w:val="00475EBF"/>
    <w:rsid w:val="004767E6"/>
    <w:rsid w:val="00477579"/>
    <w:rsid w:val="00477A0D"/>
    <w:rsid w:val="004807FC"/>
    <w:rsid w:val="00481AE3"/>
    <w:rsid w:val="00481B99"/>
    <w:rsid w:val="00482557"/>
    <w:rsid w:val="00482949"/>
    <w:rsid w:val="00482FEA"/>
    <w:rsid w:val="0048318C"/>
    <w:rsid w:val="004831B2"/>
    <w:rsid w:val="004839B4"/>
    <w:rsid w:val="00483BE0"/>
    <w:rsid w:val="00485520"/>
    <w:rsid w:val="004864CC"/>
    <w:rsid w:val="004868CB"/>
    <w:rsid w:val="00486F4A"/>
    <w:rsid w:val="00487166"/>
    <w:rsid w:val="0048733D"/>
    <w:rsid w:val="004874D6"/>
    <w:rsid w:val="00487A19"/>
    <w:rsid w:val="00490C4E"/>
    <w:rsid w:val="00490D06"/>
    <w:rsid w:val="004910D3"/>
    <w:rsid w:val="00491410"/>
    <w:rsid w:val="0049159C"/>
    <w:rsid w:val="004921B7"/>
    <w:rsid w:val="00492200"/>
    <w:rsid w:val="00492985"/>
    <w:rsid w:val="00492ED8"/>
    <w:rsid w:val="00492FA7"/>
    <w:rsid w:val="004931A2"/>
    <w:rsid w:val="00494815"/>
    <w:rsid w:val="004949C6"/>
    <w:rsid w:val="00496A5E"/>
    <w:rsid w:val="0049714B"/>
    <w:rsid w:val="00497854"/>
    <w:rsid w:val="004A0A64"/>
    <w:rsid w:val="004A1867"/>
    <w:rsid w:val="004A1916"/>
    <w:rsid w:val="004A1D32"/>
    <w:rsid w:val="004A1F99"/>
    <w:rsid w:val="004A2772"/>
    <w:rsid w:val="004A3071"/>
    <w:rsid w:val="004A31A8"/>
    <w:rsid w:val="004A31A9"/>
    <w:rsid w:val="004A3962"/>
    <w:rsid w:val="004A39F8"/>
    <w:rsid w:val="004A3C59"/>
    <w:rsid w:val="004A55A7"/>
    <w:rsid w:val="004A567D"/>
    <w:rsid w:val="004A59A0"/>
    <w:rsid w:val="004A5FA9"/>
    <w:rsid w:val="004A6EC4"/>
    <w:rsid w:val="004A702A"/>
    <w:rsid w:val="004A71F2"/>
    <w:rsid w:val="004A73C2"/>
    <w:rsid w:val="004A73E7"/>
    <w:rsid w:val="004A744B"/>
    <w:rsid w:val="004A754A"/>
    <w:rsid w:val="004A76A6"/>
    <w:rsid w:val="004A775D"/>
    <w:rsid w:val="004B0A97"/>
    <w:rsid w:val="004B0C64"/>
    <w:rsid w:val="004B19E2"/>
    <w:rsid w:val="004B2493"/>
    <w:rsid w:val="004B2673"/>
    <w:rsid w:val="004B4713"/>
    <w:rsid w:val="004B4A2F"/>
    <w:rsid w:val="004B4F02"/>
    <w:rsid w:val="004B6C8A"/>
    <w:rsid w:val="004B731E"/>
    <w:rsid w:val="004B7B85"/>
    <w:rsid w:val="004C0C88"/>
    <w:rsid w:val="004C136A"/>
    <w:rsid w:val="004C16FD"/>
    <w:rsid w:val="004C1BAC"/>
    <w:rsid w:val="004C1BD0"/>
    <w:rsid w:val="004C1D6D"/>
    <w:rsid w:val="004C1F3C"/>
    <w:rsid w:val="004C275E"/>
    <w:rsid w:val="004C2C58"/>
    <w:rsid w:val="004C338A"/>
    <w:rsid w:val="004C36D5"/>
    <w:rsid w:val="004C48A3"/>
    <w:rsid w:val="004C5839"/>
    <w:rsid w:val="004C5BD9"/>
    <w:rsid w:val="004C5EA0"/>
    <w:rsid w:val="004C6B45"/>
    <w:rsid w:val="004C7561"/>
    <w:rsid w:val="004C7722"/>
    <w:rsid w:val="004C7850"/>
    <w:rsid w:val="004C7935"/>
    <w:rsid w:val="004D009D"/>
    <w:rsid w:val="004D0898"/>
    <w:rsid w:val="004D1490"/>
    <w:rsid w:val="004D17B5"/>
    <w:rsid w:val="004D1A04"/>
    <w:rsid w:val="004D2D45"/>
    <w:rsid w:val="004D3C18"/>
    <w:rsid w:val="004D40A8"/>
    <w:rsid w:val="004D4D8C"/>
    <w:rsid w:val="004D5BF7"/>
    <w:rsid w:val="004D6128"/>
    <w:rsid w:val="004D630E"/>
    <w:rsid w:val="004D6888"/>
    <w:rsid w:val="004D7105"/>
    <w:rsid w:val="004D7534"/>
    <w:rsid w:val="004D794B"/>
    <w:rsid w:val="004E0D3D"/>
    <w:rsid w:val="004E16B5"/>
    <w:rsid w:val="004E1F42"/>
    <w:rsid w:val="004E2973"/>
    <w:rsid w:val="004E2B57"/>
    <w:rsid w:val="004E2C16"/>
    <w:rsid w:val="004E30C3"/>
    <w:rsid w:val="004E31F7"/>
    <w:rsid w:val="004E3B5F"/>
    <w:rsid w:val="004E4049"/>
    <w:rsid w:val="004E41EC"/>
    <w:rsid w:val="004E47A9"/>
    <w:rsid w:val="004E555F"/>
    <w:rsid w:val="004E572D"/>
    <w:rsid w:val="004E679F"/>
    <w:rsid w:val="004E78F4"/>
    <w:rsid w:val="004E7BB4"/>
    <w:rsid w:val="004E7FD6"/>
    <w:rsid w:val="004F10BB"/>
    <w:rsid w:val="004F1106"/>
    <w:rsid w:val="004F2281"/>
    <w:rsid w:val="004F252E"/>
    <w:rsid w:val="004F25FC"/>
    <w:rsid w:val="004F271E"/>
    <w:rsid w:val="004F2C67"/>
    <w:rsid w:val="004F3A88"/>
    <w:rsid w:val="004F431D"/>
    <w:rsid w:val="004F44DA"/>
    <w:rsid w:val="004F478F"/>
    <w:rsid w:val="004F4B00"/>
    <w:rsid w:val="004F4E0B"/>
    <w:rsid w:val="004F58DB"/>
    <w:rsid w:val="004F5EE5"/>
    <w:rsid w:val="004F7944"/>
    <w:rsid w:val="004F7DFF"/>
    <w:rsid w:val="005011DA"/>
    <w:rsid w:val="0050148E"/>
    <w:rsid w:val="005014B1"/>
    <w:rsid w:val="00501D05"/>
    <w:rsid w:val="005038D1"/>
    <w:rsid w:val="00503B58"/>
    <w:rsid w:val="0050464C"/>
    <w:rsid w:val="00505777"/>
    <w:rsid w:val="005059BC"/>
    <w:rsid w:val="00506F70"/>
    <w:rsid w:val="00507213"/>
    <w:rsid w:val="0051007B"/>
    <w:rsid w:val="005108A4"/>
    <w:rsid w:val="005110D0"/>
    <w:rsid w:val="005123FD"/>
    <w:rsid w:val="00512468"/>
    <w:rsid w:val="00512B9C"/>
    <w:rsid w:val="00513ECE"/>
    <w:rsid w:val="005148AD"/>
    <w:rsid w:val="005149FB"/>
    <w:rsid w:val="0051537F"/>
    <w:rsid w:val="00515E15"/>
    <w:rsid w:val="00517642"/>
    <w:rsid w:val="005202FC"/>
    <w:rsid w:val="00520465"/>
    <w:rsid w:val="00520D9F"/>
    <w:rsid w:val="00520E1E"/>
    <w:rsid w:val="00520F24"/>
    <w:rsid w:val="00521442"/>
    <w:rsid w:val="00521E4C"/>
    <w:rsid w:val="005221FA"/>
    <w:rsid w:val="00523D25"/>
    <w:rsid w:val="00524214"/>
    <w:rsid w:val="00524863"/>
    <w:rsid w:val="00524877"/>
    <w:rsid w:val="005251EA"/>
    <w:rsid w:val="00525D4D"/>
    <w:rsid w:val="00525D95"/>
    <w:rsid w:val="0052613D"/>
    <w:rsid w:val="00526883"/>
    <w:rsid w:val="00526CAF"/>
    <w:rsid w:val="00527CAE"/>
    <w:rsid w:val="00527E99"/>
    <w:rsid w:val="005305A7"/>
    <w:rsid w:val="00531257"/>
    <w:rsid w:val="005316E6"/>
    <w:rsid w:val="00531A53"/>
    <w:rsid w:val="00531D77"/>
    <w:rsid w:val="00531DBF"/>
    <w:rsid w:val="00531F18"/>
    <w:rsid w:val="00532437"/>
    <w:rsid w:val="005325AB"/>
    <w:rsid w:val="005328D2"/>
    <w:rsid w:val="00532957"/>
    <w:rsid w:val="0053397E"/>
    <w:rsid w:val="00533A7E"/>
    <w:rsid w:val="00533CF3"/>
    <w:rsid w:val="00534B79"/>
    <w:rsid w:val="00535055"/>
    <w:rsid w:val="00535C06"/>
    <w:rsid w:val="00535F18"/>
    <w:rsid w:val="005364AD"/>
    <w:rsid w:val="00536E63"/>
    <w:rsid w:val="005379D2"/>
    <w:rsid w:val="00537A1C"/>
    <w:rsid w:val="00537A57"/>
    <w:rsid w:val="005407B9"/>
    <w:rsid w:val="00540A51"/>
    <w:rsid w:val="00540EA8"/>
    <w:rsid w:val="0054127C"/>
    <w:rsid w:val="00542BF5"/>
    <w:rsid w:val="00543134"/>
    <w:rsid w:val="005434BD"/>
    <w:rsid w:val="005437DC"/>
    <w:rsid w:val="00544341"/>
    <w:rsid w:val="00544634"/>
    <w:rsid w:val="0054483A"/>
    <w:rsid w:val="00546E66"/>
    <w:rsid w:val="005471A3"/>
    <w:rsid w:val="005473AA"/>
    <w:rsid w:val="0055089F"/>
    <w:rsid w:val="00550E0D"/>
    <w:rsid w:val="00550FC0"/>
    <w:rsid w:val="00550FF9"/>
    <w:rsid w:val="00551485"/>
    <w:rsid w:val="0055188A"/>
    <w:rsid w:val="00552182"/>
    <w:rsid w:val="005521D5"/>
    <w:rsid w:val="00552499"/>
    <w:rsid w:val="00552B1B"/>
    <w:rsid w:val="00552BA3"/>
    <w:rsid w:val="00553F4C"/>
    <w:rsid w:val="00554F17"/>
    <w:rsid w:val="00555898"/>
    <w:rsid w:val="00555BAD"/>
    <w:rsid w:val="00556BDC"/>
    <w:rsid w:val="00557051"/>
    <w:rsid w:val="00557A10"/>
    <w:rsid w:val="005604CD"/>
    <w:rsid w:val="005613D5"/>
    <w:rsid w:val="00561996"/>
    <w:rsid w:val="005621F7"/>
    <w:rsid w:val="0056228D"/>
    <w:rsid w:val="00562368"/>
    <w:rsid w:val="00563A54"/>
    <w:rsid w:val="00563E25"/>
    <w:rsid w:val="005641F9"/>
    <w:rsid w:val="00565139"/>
    <w:rsid w:val="005651A5"/>
    <w:rsid w:val="00565487"/>
    <w:rsid w:val="005654F3"/>
    <w:rsid w:val="00566BEA"/>
    <w:rsid w:val="00566DC6"/>
    <w:rsid w:val="0057029D"/>
    <w:rsid w:val="00570D80"/>
    <w:rsid w:val="00571046"/>
    <w:rsid w:val="0057128E"/>
    <w:rsid w:val="00571CD1"/>
    <w:rsid w:val="00571E45"/>
    <w:rsid w:val="00572FC7"/>
    <w:rsid w:val="0057399D"/>
    <w:rsid w:val="00573AAC"/>
    <w:rsid w:val="00573DCC"/>
    <w:rsid w:val="0057404C"/>
    <w:rsid w:val="005742F4"/>
    <w:rsid w:val="005744E9"/>
    <w:rsid w:val="00574F8A"/>
    <w:rsid w:val="00575287"/>
    <w:rsid w:val="005753ED"/>
    <w:rsid w:val="00575F83"/>
    <w:rsid w:val="0057612F"/>
    <w:rsid w:val="00576172"/>
    <w:rsid w:val="00576A1B"/>
    <w:rsid w:val="00576B15"/>
    <w:rsid w:val="00576DD0"/>
    <w:rsid w:val="005770CC"/>
    <w:rsid w:val="0057730B"/>
    <w:rsid w:val="00577669"/>
    <w:rsid w:val="005776F9"/>
    <w:rsid w:val="00577AD2"/>
    <w:rsid w:val="005801E6"/>
    <w:rsid w:val="00580532"/>
    <w:rsid w:val="00580541"/>
    <w:rsid w:val="0058082C"/>
    <w:rsid w:val="00580BE1"/>
    <w:rsid w:val="00581DD3"/>
    <w:rsid w:val="00582527"/>
    <w:rsid w:val="005829E6"/>
    <w:rsid w:val="0058498D"/>
    <w:rsid w:val="00584B45"/>
    <w:rsid w:val="00584F1F"/>
    <w:rsid w:val="005852D3"/>
    <w:rsid w:val="00586026"/>
    <w:rsid w:val="0058623F"/>
    <w:rsid w:val="0058644C"/>
    <w:rsid w:val="005873AE"/>
    <w:rsid w:val="0058742B"/>
    <w:rsid w:val="00587AC7"/>
    <w:rsid w:val="00587C03"/>
    <w:rsid w:val="00590DAA"/>
    <w:rsid w:val="00591632"/>
    <w:rsid w:val="00591D8C"/>
    <w:rsid w:val="005926B5"/>
    <w:rsid w:val="005927AD"/>
    <w:rsid w:val="0059286D"/>
    <w:rsid w:val="00592A44"/>
    <w:rsid w:val="005930F8"/>
    <w:rsid w:val="00594708"/>
    <w:rsid w:val="00594E38"/>
    <w:rsid w:val="00595037"/>
    <w:rsid w:val="00595315"/>
    <w:rsid w:val="00595C86"/>
    <w:rsid w:val="00596E9A"/>
    <w:rsid w:val="00596EB7"/>
    <w:rsid w:val="0059708C"/>
    <w:rsid w:val="005A0F77"/>
    <w:rsid w:val="005A1071"/>
    <w:rsid w:val="005A1769"/>
    <w:rsid w:val="005A257C"/>
    <w:rsid w:val="005A2861"/>
    <w:rsid w:val="005A28FB"/>
    <w:rsid w:val="005A3B10"/>
    <w:rsid w:val="005A3C49"/>
    <w:rsid w:val="005A3ED4"/>
    <w:rsid w:val="005A3EFA"/>
    <w:rsid w:val="005A45B6"/>
    <w:rsid w:val="005A47D7"/>
    <w:rsid w:val="005A6E15"/>
    <w:rsid w:val="005A7431"/>
    <w:rsid w:val="005A7575"/>
    <w:rsid w:val="005A768C"/>
    <w:rsid w:val="005B0692"/>
    <w:rsid w:val="005B0704"/>
    <w:rsid w:val="005B0741"/>
    <w:rsid w:val="005B0D4F"/>
    <w:rsid w:val="005B0E1D"/>
    <w:rsid w:val="005B0E2A"/>
    <w:rsid w:val="005B247C"/>
    <w:rsid w:val="005B25BD"/>
    <w:rsid w:val="005B26FC"/>
    <w:rsid w:val="005B321D"/>
    <w:rsid w:val="005B4DBA"/>
    <w:rsid w:val="005B51B1"/>
    <w:rsid w:val="005B5838"/>
    <w:rsid w:val="005C01C5"/>
    <w:rsid w:val="005C0487"/>
    <w:rsid w:val="005C081E"/>
    <w:rsid w:val="005C0C4D"/>
    <w:rsid w:val="005C0E03"/>
    <w:rsid w:val="005C10FC"/>
    <w:rsid w:val="005C1AFB"/>
    <w:rsid w:val="005C1B8D"/>
    <w:rsid w:val="005C260E"/>
    <w:rsid w:val="005C2CC2"/>
    <w:rsid w:val="005C32B8"/>
    <w:rsid w:val="005C4B19"/>
    <w:rsid w:val="005C5890"/>
    <w:rsid w:val="005C5DA9"/>
    <w:rsid w:val="005D1B55"/>
    <w:rsid w:val="005D232C"/>
    <w:rsid w:val="005D2AD7"/>
    <w:rsid w:val="005D2DA9"/>
    <w:rsid w:val="005D307E"/>
    <w:rsid w:val="005D47D7"/>
    <w:rsid w:val="005D4E1A"/>
    <w:rsid w:val="005D4F9B"/>
    <w:rsid w:val="005D569F"/>
    <w:rsid w:val="005D5B57"/>
    <w:rsid w:val="005D5C07"/>
    <w:rsid w:val="005D5E9F"/>
    <w:rsid w:val="005D6074"/>
    <w:rsid w:val="005D613C"/>
    <w:rsid w:val="005D61AE"/>
    <w:rsid w:val="005D65DF"/>
    <w:rsid w:val="005D6DFA"/>
    <w:rsid w:val="005D7127"/>
    <w:rsid w:val="005D7388"/>
    <w:rsid w:val="005D73B8"/>
    <w:rsid w:val="005D7803"/>
    <w:rsid w:val="005D7B78"/>
    <w:rsid w:val="005E0011"/>
    <w:rsid w:val="005E080D"/>
    <w:rsid w:val="005E0C67"/>
    <w:rsid w:val="005E13A6"/>
    <w:rsid w:val="005E1607"/>
    <w:rsid w:val="005E187A"/>
    <w:rsid w:val="005E1A78"/>
    <w:rsid w:val="005E1D63"/>
    <w:rsid w:val="005E35D2"/>
    <w:rsid w:val="005E385B"/>
    <w:rsid w:val="005E3871"/>
    <w:rsid w:val="005E3ABE"/>
    <w:rsid w:val="005E3C80"/>
    <w:rsid w:val="005E3CCD"/>
    <w:rsid w:val="005E3EB9"/>
    <w:rsid w:val="005E41A6"/>
    <w:rsid w:val="005E4673"/>
    <w:rsid w:val="005E4812"/>
    <w:rsid w:val="005E4E3C"/>
    <w:rsid w:val="005E5076"/>
    <w:rsid w:val="005E5169"/>
    <w:rsid w:val="005E54BA"/>
    <w:rsid w:val="005E5518"/>
    <w:rsid w:val="005E58B8"/>
    <w:rsid w:val="005E59FF"/>
    <w:rsid w:val="005E5E9E"/>
    <w:rsid w:val="005E5FA9"/>
    <w:rsid w:val="005E61F1"/>
    <w:rsid w:val="005E64C6"/>
    <w:rsid w:val="005E64EA"/>
    <w:rsid w:val="005E6956"/>
    <w:rsid w:val="005E6EE9"/>
    <w:rsid w:val="005E72E7"/>
    <w:rsid w:val="005E799E"/>
    <w:rsid w:val="005F03AE"/>
    <w:rsid w:val="005F06FF"/>
    <w:rsid w:val="005F0A0E"/>
    <w:rsid w:val="005F0A13"/>
    <w:rsid w:val="005F109E"/>
    <w:rsid w:val="005F25BC"/>
    <w:rsid w:val="005F3161"/>
    <w:rsid w:val="005F31BC"/>
    <w:rsid w:val="005F373E"/>
    <w:rsid w:val="005F5037"/>
    <w:rsid w:val="005F533E"/>
    <w:rsid w:val="005F6342"/>
    <w:rsid w:val="005F63BE"/>
    <w:rsid w:val="00600081"/>
    <w:rsid w:val="006015A9"/>
    <w:rsid w:val="0060161B"/>
    <w:rsid w:val="006016B8"/>
    <w:rsid w:val="006023FA"/>
    <w:rsid w:val="0060261A"/>
    <w:rsid w:val="00602E0B"/>
    <w:rsid w:val="00603157"/>
    <w:rsid w:val="006031E4"/>
    <w:rsid w:val="00603DAA"/>
    <w:rsid w:val="006041BF"/>
    <w:rsid w:val="00604212"/>
    <w:rsid w:val="00604AF2"/>
    <w:rsid w:val="00605032"/>
    <w:rsid w:val="00605AFF"/>
    <w:rsid w:val="00605D0E"/>
    <w:rsid w:val="00606520"/>
    <w:rsid w:val="006069FE"/>
    <w:rsid w:val="006101E3"/>
    <w:rsid w:val="00610992"/>
    <w:rsid w:val="006117AF"/>
    <w:rsid w:val="00612273"/>
    <w:rsid w:val="00612F43"/>
    <w:rsid w:val="00613027"/>
    <w:rsid w:val="00613578"/>
    <w:rsid w:val="00613949"/>
    <w:rsid w:val="00613EEB"/>
    <w:rsid w:val="0061447B"/>
    <w:rsid w:val="00614566"/>
    <w:rsid w:val="006145D7"/>
    <w:rsid w:val="00614C97"/>
    <w:rsid w:val="00615438"/>
    <w:rsid w:val="006157FD"/>
    <w:rsid w:val="00615801"/>
    <w:rsid w:val="0061581B"/>
    <w:rsid w:val="00615FEA"/>
    <w:rsid w:val="00616EC2"/>
    <w:rsid w:val="00616FAB"/>
    <w:rsid w:val="00616FDE"/>
    <w:rsid w:val="00617579"/>
    <w:rsid w:val="00617FE9"/>
    <w:rsid w:val="00620A77"/>
    <w:rsid w:val="00620FFF"/>
    <w:rsid w:val="006216C6"/>
    <w:rsid w:val="006216E8"/>
    <w:rsid w:val="006219D8"/>
    <w:rsid w:val="00621C84"/>
    <w:rsid w:val="006220C9"/>
    <w:rsid w:val="00622383"/>
    <w:rsid w:val="00622498"/>
    <w:rsid w:val="00622F71"/>
    <w:rsid w:val="0062323E"/>
    <w:rsid w:val="00623AD0"/>
    <w:rsid w:val="006246AD"/>
    <w:rsid w:val="006250B7"/>
    <w:rsid w:val="006257CA"/>
    <w:rsid w:val="00625D35"/>
    <w:rsid w:val="006264BA"/>
    <w:rsid w:val="00626FD3"/>
    <w:rsid w:val="0063026F"/>
    <w:rsid w:val="00631802"/>
    <w:rsid w:val="00632E2B"/>
    <w:rsid w:val="00634646"/>
    <w:rsid w:val="00634B7D"/>
    <w:rsid w:val="00635040"/>
    <w:rsid w:val="006355D8"/>
    <w:rsid w:val="00635DB1"/>
    <w:rsid w:val="00636798"/>
    <w:rsid w:val="0063687E"/>
    <w:rsid w:val="00636995"/>
    <w:rsid w:val="00636F03"/>
    <w:rsid w:val="0063706F"/>
    <w:rsid w:val="006370DC"/>
    <w:rsid w:val="006370FC"/>
    <w:rsid w:val="0063769A"/>
    <w:rsid w:val="006379FF"/>
    <w:rsid w:val="00640606"/>
    <w:rsid w:val="006410A9"/>
    <w:rsid w:val="00642384"/>
    <w:rsid w:val="00642F26"/>
    <w:rsid w:val="006430CA"/>
    <w:rsid w:val="00644515"/>
    <w:rsid w:val="00644F90"/>
    <w:rsid w:val="00645DFB"/>
    <w:rsid w:val="00645E2D"/>
    <w:rsid w:val="00645E35"/>
    <w:rsid w:val="006468AF"/>
    <w:rsid w:val="00646B51"/>
    <w:rsid w:val="00647F2C"/>
    <w:rsid w:val="00650E9E"/>
    <w:rsid w:val="00651171"/>
    <w:rsid w:val="006512DF"/>
    <w:rsid w:val="006516E8"/>
    <w:rsid w:val="00651B10"/>
    <w:rsid w:val="00653076"/>
    <w:rsid w:val="006531E2"/>
    <w:rsid w:val="00653486"/>
    <w:rsid w:val="00653D6C"/>
    <w:rsid w:val="00653EBA"/>
    <w:rsid w:val="00654312"/>
    <w:rsid w:val="006547B2"/>
    <w:rsid w:val="00654FA2"/>
    <w:rsid w:val="0065510A"/>
    <w:rsid w:val="00655F27"/>
    <w:rsid w:val="0065655B"/>
    <w:rsid w:val="00656654"/>
    <w:rsid w:val="00656CD2"/>
    <w:rsid w:val="00656F13"/>
    <w:rsid w:val="00657EA6"/>
    <w:rsid w:val="0066074A"/>
    <w:rsid w:val="00660B04"/>
    <w:rsid w:val="00660D52"/>
    <w:rsid w:val="00660DB7"/>
    <w:rsid w:val="00660F08"/>
    <w:rsid w:val="00661577"/>
    <w:rsid w:val="0066239C"/>
    <w:rsid w:val="006628E7"/>
    <w:rsid w:val="0066493F"/>
    <w:rsid w:val="0066542E"/>
    <w:rsid w:val="00665715"/>
    <w:rsid w:val="00665843"/>
    <w:rsid w:val="00666896"/>
    <w:rsid w:val="00666EF7"/>
    <w:rsid w:val="00667A98"/>
    <w:rsid w:val="0067041F"/>
    <w:rsid w:val="006705A3"/>
    <w:rsid w:val="0067066D"/>
    <w:rsid w:val="0067086E"/>
    <w:rsid w:val="00671C93"/>
    <w:rsid w:val="00672BDB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771"/>
    <w:rsid w:val="00674D47"/>
    <w:rsid w:val="00675F69"/>
    <w:rsid w:val="00676230"/>
    <w:rsid w:val="006765D2"/>
    <w:rsid w:val="00676BE6"/>
    <w:rsid w:val="00677C5C"/>
    <w:rsid w:val="00677CAC"/>
    <w:rsid w:val="006805E1"/>
    <w:rsid w:val="006807CE"/>
    <w:rsid w:val="00680C8E"/>
    <w:rsid w:val="00680E80"/>
    <w:rsid w:val="00681053"/>
    <w:rsid w:val="006813A6"/>
    <w:rsid w:val="00681EB7"/>
    <w:rsid w:val="00681F3A"/>
    <w:rsid w:val="00681F43"/>
    <w:rsid w:val="006823B9"/>
    <w:rsid w:val="006828C1"/>
    <w:rsid w:val="00682F67"/>
    <w:rsid w:val="006831BF"/>
    <w:rsid w:val="00683C34"/>
    <w:rsid w:val="0068462F"/>
    <w:rsid w:val="00684E60"/>
    <w:rsid w:val="006853ED"/>
    <w:rsid w:val="0068561A"/>
    <w:rsid w:val="0068562C"/>
    <w:rsid w:val="00685AFF"/>
    <w:rsid w:val="00685B68"/>
    <w:rsid w:val="00686032"/>
    <w:rsid w:val="00686670"/>
    <w:rsid w:val="00690F9D"/>
    <w:rsid w:val="00691298"/>
    <w:rsid w:val="006913CA"/>
    <w:rsid w:val="00691445"/>
    <w:rsid w:val="0069158E"/>
    <w:rsid w:val="00691E72"/>
    <w:rsid w:val="00691F8A"/>
    <w:rsid w:val="006921EC"/>
    <w:rsid w:val="00692512"/>
    <w:rsid w:val="00692931"/>
    <w:rsid w:val="00692D97"/>
    <w:rsid w:val="006930B6"/>
    <w:rsid w:val="006934F2"/>
    <w:rsid w:val="006936B1"/>
    <w:rsid w:val="0069414A"/>
    <w:rsid w:val="00695957"/>
    <w:rsid w:val="00695AC0"/>
    <w:rsid w:val="00696255"/>
    <w:rsid w:val="00696AB6"/>
    <w:rsid w:val="0069763F"/>
    <w:rsid w:val="00697B8A"/>
    <w:rsid w:val="006A06C1"/>
    <w:rsid w:val="006A19F5"/>
    <w:rsid w:val="006A1B4A"/>
    <w:rsid w:val="006A1D6D"/>
    <w:rsid w:val="006A1E8D"/>
    <w:rsid w:val="006A2048"/>
    <w:rsid w:val="006A2490"/>
    <w:rsid w:val="006A2727"/>
    <w:rsid w:val="006A2CB4"/>
    <w:rsid w:val="006A36EC"/>
    <w:rsid w:val="006A3B32"/>
    <w:rsid w:val="006A3BDD"/>
    <w:rsid w:val="006A4EF2"/>
    <w:rsid w:val="006A5039"/>
    <w:rsid w:val="006A65D6"/>
    <w:rsid w:val="006A672C"/>
    <w:rsid w:val="006A7928"/>
    <w:rsid w:val="006B005F"/>
    <w:rsid w:val="006B0BA3"/>
    <w:rsid w:val="006B19B2"/>
    <w:rsid w:val="006B1AA9"/>
    <w:rsid w:val="006B22F2"/>
    <w:rsid w:val="006B2438"/>
    <w:rsid w:val="006B2C44"/>
    <w:rsid w:val="006B332C"/>
    <w:rsid w:val="006B3B6E"/>
    <w:rsid w:val="006B446C"/>
    <w:rsid w:val="006B4B66"/>
    <w:rsid w:val="006B4D77"/>
    <w:rsid w:val="006B541D"/>
    <w:rsid w:val="006B5728"/>
    <w:rsid w:val="006B5A5C"/>
    <w:rsid w:val="006B696F"/>
    <w:rsid w:val="006B6AD3"/>
    <w:rsid w:val="006B7032"/>
    <w:rsid w:val="006B70CD"/>
    <w:rsid w:val="006B75C5"/>
    <w:rsid w:val="006C0081"/>
    <w:rsid w:val="006C0497"/>
    <w:rsid w:val="006C0864"/>
    <w:rsid w:val="006C1700"/>
    <w:rsid w:val="006C1744"/>
    <w:rsid w:val="006C2547"/>
    <w:rsid w:val="006C2905"/>
    <w:rsid w:val="006C29D7"/>
    <w:rsid w:val="006C2E2C"/>
    <w:rsid w:val="006C32A6"/>
    <w:rsid w:val="006C3CD2"/>
    <w:rsid w:val="006C3D97"/>
    <w:rsid w:val="006C4042"/>
    <w:rsid w:val="006C497A"/>
    <w:rsid w:val="006C55BA"/>
    <w:rsid w:val="006C56E8"/>
    <w:rsid w:val="006C5B9E"/>
    <w:rsid w:val="006C6886"/>
    <w:rsid w:val="006C77D5"/>
    <w:rsid w:val="006D0F3F"/>
    <w:rsid w:val="006D1C07"/>
    <w:rsid w:val="006D222D"/>
    <w:rsid w:val="006D2A8C"/>
    <w:rsid w:val="006D2D34"/>
    <w:rsid w:val="006D3D39"/>
    <w:rsid w:val="006D48D5"/>
    <w:rsid w:val="006D4E23"/>
    <w:rsid w:val="006D505D"/>
    <w:rsid w:val="006D5086"/>
    <w:rsid w:val="006D5D11"/>
    <w:rsid w:val="006D5F4F"/>
    <w:rsid w:val="006D5FBC"/>
    <w:rsid w:val="006D6CDA"/>
    <w:rsid w:val="006D6D73"/>
    <w:rsid w:val="006D6FAC"/>
    <w:rsid w:val="006D745C"/>
    <w:rsid w:val="006D7E73"/>
    <w:rsid w:val="006E0238"/>
    <w:rsid w:val="006E0F45"/>
    <w:rsid w:val="006E1F96"/>
    <w:rsid w:val="006E22DE"/>
    <w:rsid w:val="006E26A3"/>
    <w:rsid w:val="006E2C61"/>
    <w:rsid w:val="006E2EB3"/>
    <w:rsid w:val="006E3934"/>
    <w:rsid w:val="006E39C2"/>
    <w:rsid w:val="006E3E39"/>
    <w:rsid w:val="006E43E4"/>
    <w:rsid w:val="006E5220"/>
    <w:rsid w:val="006E5475"/>
    <w:rsid w:val="006E5730"/>
    <w:rsid w:val="006E5942"/>
    <w:rsid w:val="006E5BD2"/>
    <w:rsid w:val="006E5C51"/>
    <w:rsid w:val="006E6409"/>
    <w:rsid w:val="006E67C3"/>
    <w:rsid w:val="006E7021"/>
    <w:rsid w:val="006F0104"/>
    <w:rsid w:val="006F0249"/>
    <w:rsid w:val="006F0C1C"/>
    <w:rsid w:val="006F0D07"/>
    <w:rsid w:val="006F18AF"/>
    <w:rsid w:val="006F1B59"/>
    <w:rsid w:val="006F1CDA"/>
    <w:rsid w:val="006F24AD"/>
    <w:rsid w:val="006F2701"/>
    <w:rsid w:val="006F2C99"/>
    <w:rsid w:val="006F38A7"/>
    <w:rsid w:val="006F3E8C"/>
    <w:rsid w:val="006F4053"/>
    <w:rsid w:val="006F44E9"/>
    <w:rsid w:val="006F4A21"/>
    <w:rsid w:val="006F4E2D"/>
    <w:rsid w:val="006F59C8"/>
    <w:rsid w:val="006F5F53"/>
    <w:rsid w:val="006F61B4"/>
    <w:rsid w:val="006F6345"/>
    <w:rsid w:val="006F68CB"/>
    <w:rsid w:val="006F6A70"/>
    <w:rsid w:val="006F7A2B"/>
    <w:rsid w:val="006F7D4F"/>
    <w:rsid w:val="006F7E4A"/>
    <w:rsid w:val="00700511"/>
    <w:rsid w:val="00700A89"/>
    <w:rsid w:val="007013A9"/>
    <w:rsid w:val="007013B4"/>
    <w:rsid w:val="00701D79"/>
    <w:rsid w:val="007022FA"/>
    <w:rsid w:val="007025A6"/>
    <w:rsid w:val="00702DEB"/>
    <w:rsid w:val="0070389A"/>
    <w:rsid w:val="00703FBB"/>
    <w:rsid w:val="00704247"/>
    <w:rsid w:val="00704BF7"/>
    <w:rsid w:val="00704E66"/>
    <w:rsid w:val="0070649E"/>
    <w:rsid w:val="007075A5"/>
    <w:rsid w:val="00710F03"/>
    <w:rsid w:val="0071130D"/>
    <w:rsid w:val="00711E6A"/>
    <w:rsid w:val="00712A0E"/>
    <w:rsid w:val="00712DFC"/>
    <w:rsid w:val="0071372A"/>
    <w:rsid w:val="00713C42"/>
    <w:rsid w:val="00713FBB"/>
    <w:rsid w:val="00714587"/>
    <w:rsid w:val="007148DF"/>
    <w:rsid w:val="007156E6"/>
    <w:rsid w:val="00715B92"/>
    <w:rsid w:val="00715DEA"/>
    <w:rsid w:val="0071613A"/>
    <w:rsid w:val="0071627E"/>
    <w:rsid w:val="00716381"/>
    <w:rsid w:val="007168FF"/>
    <w:rsid w:val="007169D6"/>
    <w:rsid w:val="007176E7"/>
    <w:rsid w:val="0071770F"/>
    <w:rsid w:val="00720682"/>
    <w:rsid w:val="007207AC"/>
    <w:rsid w:val="0072141C"/>
    <w:rsid w:val="00721458"/>
    <w:rsid w:val="00723048"/>
    <w:rsid w:val="00723DE7"/>
    <w:rsid w:val="00723E6C"/>
    <w:rsid w:val="007255FE"/>
    <w:rsid w:val="00726D09"/>
    <w:rsid w:val="00727067"/>
    <w:rsid w:val="0072769B"/>
    <w:rsid w:val="00727D79"/>
    <w:rsid w:val="00730331"/>
    <w:rsid w:val="0073049C"/>
    <w:rsid w:val="007304C2"/>
    <w:rsid w:val="00730531"/>
    <w:rsid w:val="00730B74"/>
    <w:rsid w:val="00730C0D"/>
    <w:rsid w:val="00730E3D"/>
    <w:rsid w:val="00731CDD"/>
    <w:rsid w:val="00731D5C"/>
    <w:rsid w:val="00732523"/>
    <w:rsid w:val="0073252A"/>
    <w:rsid w:val="007329E5"/>
    <w:rsid w:val="007332BA"/>
    <w:rsid w:val="00733577"/>
    <w:rsid w:val="007343D7"/>
    <w:rsid w:val="00734D95"/>
    <w:rsid w:val="00735B94"/>
    <w:rsid w:val="0073620E"/>
    <w:rsid w:val="00736AB8"/>
    <w:rsid w:val="0073756E"/>
    <w:rsid w:val="00737B07"/>
    <w:rsid w:val="0074033D"/>
    <w:rsid w:val="007404D5"/>
    <w:rsid w:val="00740F2A"/>
    <w:rsid w:val="00741757"/>
    <w:rsid w:val="00742017"/>
    <w:rsid w:val="0074227E"/>
    <w:rsid w:val="00742381"/>
    <w:rsid w:val="00742403"/>
    <w:rsid w:val="0074256B"/>
    <w:rsid w:val="00742881"/>
    <w:rsid w:val="007429F1"/>
    <w:rsid w:val="00742B49"/>
    <w:rsid w:val="007433AF"/>
    <w:rsid w:val="00743C68"/>
    <w:rsid w:val="00743E95"/>
    <w:rsid w:val="00744BE9"/>
    <w:rsid w:val="00745827"/>
    <w:rsid w:val="00745A9B"/>
    <w:rsid w:val="00745FC8"/>
    <w:rsid w:val="007468A3"/>
    <w:rsid w:val="00746FD3"/>
    <w:rsid w:val="0074722D"/>
    <w:rsid w:val="00747877"/>
    <w:rsid w:val="00747C35"/>
    <w:rsid w:val="00750929"/>
    <w:rsid w:val="00750B3A"/>
    <w:rsid w:val="00751368"/>
    <w:rsid w:val="00751668"/>
    <w:rsid w:val="007516D8"/>
    <w:rsid w:val="00751CD4"/>
    <w:rsid w:val="007522DD"/>
    <w:rsid w:val="007530BC"/>
    <w:rsid w:val="00753449"/>
    <w:rsid w:val="007537D3"/>
    <w:rsid w:val="00753A6D"/>
    <w:rsid w:val="007542F8"/>
    <w:rsid w:val="00754EEB"/>
    <w:rsid w:val="007552E5"/>
    <w:rsid w:val="00755D27"/>
    <w:rsid w:val="00756427"/>
    <w:rsid w:val="0075727E"/>
    <w:rsid w:val="007572E7"/>
    <w:rsid w:val="007574BC"/>
    <w:rsid w:val="00757571"/>
    <w:rsid w:val="00757CA9"/>
    <w:rsid w:val="00757D32"/>
    <w:rsid w:val="00760708"/>
    <w:rsid w:val="00760877"/>
    <w:rsid w:val="00760886"/>
    <w:rsid w:val="00761227"/>
    <w:rsid w:val="0076138B"/>
    <w:rsid w:val="007614DF"/>
    <w:rsid w:val="007628C8"/>
    <w:rsid w:val="007639BE"/>
    <w:rsid w:val="00763A7D"/>
    <w:rsid w:val="00764AB0"/>
    <w:rsid w:val="00764CDD"/>
    <w:rsid w:val="00764E3B"/>
    <w:rsid w:val="00765175"/>
    <w:rsid w:val="007652F2"/>
    <w:rsid w:val="00765701"/>
    <w:rsid w:val="00765B60"/>
    <w:rsid w:val="00765F8F"/>
    <w:rsid w:val="0076613F"/>
    <w:rsid w:val="00766186"/>
    <w:rsid w:val="00766391"/>
    <w:rsid w:val="00766BC4"/>
    <w:rsid w:val="00766BEE"/>
    <w:rsid w:val="00766F95"/>
    <w:rsid w:val="00767541"/>
    <w:rsid w:val="007710D0"/>
    <w:rsid w:val="007716D7"/>
    <w:rsid w:val="00771964"/>
    <w:rsid w:val="00771EF9"/>
    <w:rsid w:val="007722D9"/>
    <w:rsid w:val="00772978"/>
    <w:rsid w:val="00772D80"/>
    <w:rsid w:val="0077352D"/>
    <w:rsid w:val="00773634"/>
    <w:rsid w:val="00773DC4"/>
    <w:rsid w:val="0077484C"/>
    <w:rsid w:val="00774D88"/>
    <w:rsid w:val="00774DA3"/>
    <w:rsid w:val="00774DDE"/>
    <w:rsid w:val="00775568"/>
    <w:rsid w:val="00775FCF"/>
    <w:rsid w:val="007768E4"/>
    <w:rsid w:val="007776A6"/>
    <w:rsid w:val="007778CC"/>
    <w:rsid w:val="00777A10"/>
    <w:rsid w:val="00777F34"/>
    <w:rsid w:val="00777F9E"/>
    <w:rsid w:val="00780074"/>
    <w:rsid w:val="007804AA"/>
    <w:rsid w:val="00780719"/>
    <w:rsid w:val="00780A2E"/>
    <w:rsid w:val="007817F9"/>
    <w:rsid w:val="00781B9B"/>
    <w:rsid w:val="0078274C"/>
    <w:rsid w:val="00782ECB"/>
    <w:rsid w:val="00783C81"/>
    <w:rsid w:val="0078428E"/>
    <w:rsid w:val="00784DC2"/>
    <w:rsid w:val="00785A7F"/>
    <w:rsid w:val="0078677F"/>
    <w:rsid w:val="00787314"/>
    <w:rsid w:val="00787C55"/>
    <w:rsid w:val="00787D6C"/>
    <w:rsid w:val="0079038C"/>
    <w:rsid w:val="007912D2"/>
    <w:rsid w:val="007912EF"/>
    <w:rsid w:val="007914DB"/>
    <w:rsid w:val="00791F19"/>
    <w:rsid w:val="00792614"/>
    <w:rsid w:val="00792CAD"/>
    <w:rsid w:val="00793040"/>
    <w:rsid w:val="007931E6"/>
    <w:rsid w:val="00793EB6"/>
    <w:rsid w:val="007940B8"/>
    <w:rsid w:val="00794C88"/>
    <w:rsid w:val="00794CD8"/>
    <w:rsid w:val="00795E32"/>
    <w:rsid w:val="00796589"/>
    <w:rsid w:val="00796DA1"/>
    <w:rsid w:val="00796EAB"/>
    <w:rsid w:val="00796F52"/>
    <w:rsid w:val="007974EA"/>
    <w:rsid w:val="00797727"/>
    <w:rsid w:val="007A01A5"/>
    <w:rsid w:val="007A0352"/>
    <w:rsid w:val="007A0642"/>
    <w:rsid w:val="007A0F8D"/>
    <w:rsid w:val="007A1575"/>
    <w:rsid w:val="007A1960"/>
    <w:rsid w:val="007A1EB2"/>
    <w:rsid w:val="007A24BA"/>
    <w:rsid w:val="007A2AEE"/>
    <w:rsid w:val="007A33B9"/>
    <w:rsid w:val="007A360B"/>
    <w:rsid w:val="007A3932"/>
    <w:rsid w:val="007A3AF5"/>
    <w:rsid w:val="007A4039"/>
    <w:rsid w:val="007A403D"/>
    <w:rsid w:val="007A4980"/>
    <w:rsid w:val="007A4DF6"/>
    <w:rsid w:val="007A53BA"/>
    <w:rsid w:val="007A566B"/>
    <w:rsid w:val="007A5799"/>
    <w:rsid w:val="007A5906"/>
    <w:rsid w:val="007A61B4"/>
    <w:rsid w:val="007A63D0"/>
    <w:rsid w:val="007A6BDE"/>
    <w:rsid w:val="007A6D11"/>
    <w:rsid w:val="007A72DA"/>
    <w:rsid w:val="007A778C"/>
    <w:rsid w:val="007B0138"/>
    <w:rsid w:val="007B08EE"/>
    <w:rsid w:val="007B0B31"/>
    <w:rsid w:val="007B0C29"/>
    <w:rsid w:val="007B180F"/>
    <w:rsid w:val="007B18F6"/>
    <w:rsid w:val="007B1A7B"/>
    <w:rsid w:val="007B2284"/>
    <w:rsid w:val="007B2A96"/>
    <w:rsid w:val="007B33C7"/>
    <w:rsid w:val="007B3A76"/>
    <w:rsid w:val="007B3C50"/>
    <w:rsid w:val="007B3F5C"/>
    <w:rsid w:val="007B60F5"/>
    <w:rsid w:val="007B639C"/>
    <w:rsid w:val="007B6440"/>
    <w:rsid w:val="007B77C3"/>
    <w:rsid w:val="007B7A6D"/>
    <w:rsid w:val="007C08D3"/>
    <w:rsid w:val="007C12C4"/>
    <w:rsid w:val="007C1B87"/>
    <w:rsid w:val="007C216B"/>
    <w:rsid w:val="007C22F8"/>
    <w:rsid w:val="007C29E3"/>
    <w:rsid w:val="007C4532"/>
    <w:rsid w:val="007C459C"/>
    <w:rsid w:val="007C4696"/>
    <w:rsid w:val="007C46B2"/>
    <w:rsid w:val="007C4A58"/>
    <w:rsid w:val="007C4E92"/>
    <w:rsid w:val="007C6308"/>
    <w:rsid w:val="007C65B7"/>
    <w:rsid w:val="007C7DBD"/>
    <w:rsid w:val="007D0C29"/>
    <w:rsid w:val="007D0F25"/>
    <w:rsid w:val="007D147D"/>
    <w:rsid w:val="007D1732"/>
    <w:rsid w:val="007D2B14"/>
    <w:rsid w:val="007D36C2"/>
    <w:rsid w:val="007D36E3"/>
    <w:rsid w:val="007D37BA"/>
    <w:rsid w:val="007D394B"/>
    <w:rsid w:val="007D3991"/>
    <w:rsid w:val="007D3C25"/>
    <w:rsid w:val="007D3C48"/>
    <w:rsid w:val="007D50AB"/>
    <w:rsid w:val="007D5F04"/>
    <w:rsid w:val="007D62AD"/>
    <w:rsid w:val="007D6920"/>
    <w:rsid w:val="007D6F25"/>
    <w:rsid w:val="007E0050"/>
    <w:rsid w:val="007E06CE"/>
    <w:rsid w:val="007E0F5B"/>
    <w:rsid w:val="007E16B7"/>
    <w:rsid w:val="007E1A9A"/>
    <w:rsid w:val="007E28D4"/>
    <w:rsid w:val="007E293B"/>
    <w:rsid w:val="007E29B6"/>
    <w:rsid w:val="007E2AA7"/>
    <w:rsid w:val="007E2FDC"/>
    <w:rsid w:val="007E3693"/>
    <w:rsid w:val="007E3698"/>
    <w:rsid w:val="007E37FA"/>
    <w:rsid w:val="007E507F"/>
    <w:rsid w:val="007E52CA"/>
    <w:rsid w:val="007E6521"/>
    <w:rsid w:val="007E671D"/>
    <w:rsid w:val="007E684F"/>
    <w:rsid w:val="007E6A04"/>
    <w:rsid w:val="007E6CA6"/>
    <w:rsid w:val="007E74CC"/>
    <w:rsid w:val="007E7625"/>
    <w:rsid w:val="007F02B5"/>
    <w:rsid w:val="007F0436"/>
    <w:rsid w:val="007F04C9"/>
    <w:rsid w:val="007F071D"/>
    <w:rsid w:val="007F0890"/>
    <w:rsid w:val="007F0E45"/>
    <w:rsid w:val="007F0EAC"/>
    <w:rsid w:val="007F127E"/>
    <w:rsid w:val="007F1AF2"/>
    <w:rsid w:val="007F1D52"/>
    <w:rsid w:val="007F273B"/>
    <w:rsid w:val="007F28CC"/>
    <w:rsid w:val="007F39B2"/>
    <w:rsid w:val="007F3A6E"/>
    <w:rsid w:val="007F3D7C"/>
    <w:rsid w:val="007F3FFC"/>
    <w:rsid w:val="007F40FC"/>
    <w:rsid w:val="007F509F"/>
    <w:rsid w:val="007F597F"/>
    <w:rsid w:val="007F5B0A"/>
    <w:rsid w:val="007F6D65"/>
    <w:rsid w:val="007F6DDA"/>
    <w:rsid w:val="007F6EB9"/>
    <w:rsid w:val="007F7081"/>
    <w:rsid w:val="007F7C44"/>
    <w:rsid w:val="007F7F8C"/>
    <w:rsid w:val="008004B1"/>
    <w:rsid w:val="00800F99"/>
    <w:rsid w:val="0080124D"/>
    <w:rsid w:val="00801B7C"/>
    <w:rsid w:val="00802431"/>
    <w:rsid w:val="00802581"/>
    <w:rsid w:val="00802CAF"/>
    <w:rsid w:val="00803347"/>
    <w:rsid w:val="008041F3"/>
    <w:rsid w:val="008045B3"/>
    <w:rsid w:val="00804DDF"/>
    <w:rsid w:val="00804E9B"/>
    <w:rsid w:val="00805366"/>
    <w:rsid w:val="00805C5C"/>
    <w:rsid w:val="008060C8"/>
    <w:rsid w:val="008069C8"/>
    <w:rsid w:val="00806DE8"/>
    <w:rsid w:val="0080744D"/>
    <w:rsid w:val="0080798E"/>
    <w:rsid w:val="00807DD5"/>
    <w:rsid w:val="00807E6A"/>
    <w:rsid w:val="008103F9"/>
    <w:rsid w:val="008107BA"/>
    <w:rsid w:val="00811004"/>
    <w:rsid w:val="00811010"/>
    <w:rsid w:val="00811775"/>
    <w:rsid w:val="008119D0"/>
    <w:rsid w:val="00811D91"/>
    <w:rsid w:val="00812491"/>
    <w:rsid w:val="00812D4B"/>
    <w:rsid w:val="008137B4"/>
    <w:rsid w:val="00814768"/>
    <w:rsid w:val="00815330"/>
    <w:rsid w:val="00815FA8"/>
    <w:rsid w:val="0081692A"/>
    <w:rsid w:val="00816B9A"/>
    <w:rsid w:val="00817976"/>
    <w:rsid w:val="00817BD6"/>
    <w:rsid w:val="008201C9"/>
    <w:rsid w:val="008203F6"/>
    <w:rsid w:val="0082129C"/>
    <w:rsid w:val="0082130F"/>
    <w:rsid w:val="00821C2D"/>
    <w:rsid w:val="00821DF3"/>
    <w:rsid w:val="008223A4"/>
    <w:rsid w:val="00822687"/>
    <w:rsid w:val="00823758"/>
    <w:rsid w:val="00823DEE"/>
    <w:rsid w:val="00824C5B"/>
    <w:rsid w:val="008253F6"/>
    <w:rsid w:val="00825740"/>
    <w:rsid w:val="008259BE"/>
    <w:rsid w:val="0082684A"/>
    <w:rsid w:val="00827DB5"/>
    <w:rsid w:val="00827FDB"/>
    <w:rsid w:val="008308F1"/>
    <w:rsid w:val="00830E44"/>
    <w:rsid w:val="00831008"/>
    <w:rsid w:val="008322AD"/>
    <w:rsid w:val="00832461"/>
    <w:rsid w:val="008324E1"/>
    <w:rsid w:val="00832C12"/>
    <w:rsid w:val="00833EA1"/>
    <w:rsid w:val="0083440F"/>
    <w:rsid w:val="008344FA"/>
    <w:rsid w:val="00834708"/>
    <w:rsid w:val="008348F6"/>
    <w:rsid w:val="00834EC8"/>
    <w:rsid w:val="00834ECE"/>
    <w:rsid w:val="008350D1"/>
    <w:rsid w:val="008359A8"/>
    <w:rsid w:val="0083710D"/>
    <w:rsid w:val="00837258"/>
    <w:rsid w:val="00837932"/>
    <w:rsid w:val="0084007B"/>
    <w:rsid w:val="00840409"/>
    <w:rsid w:val="0084048B"/>
    <w:rsid w:val="00840805"/>
    <w:rsid w:val="00840A8B"/>
    <w:rsid w:val="00842451"/>
    <w:rsid w:val="008425ED"/>
    <w:rsid w:val="00842616"/>
    <w:rsid w:val="00842650"/>
    <w:rsid w:val="0084290C"/>
    <w:rsid w:val="008435BD"/>
    <w:rsid w:val="00843698"/>
    <w:rsid w:val="0084417A"/>
    <w:rsid w:val="00844B72"/>
    <w:rsid w:val="00845825"/>
    <w:rsid w:val="00845866"/>
    <w:rsid w:val="0084591B"/>
    <w:rsid w:val="00846326"/>
    <w:rsid w:val="00846810"/>
    <w:rsid w:val="00846F55"/>
    <w:rsid w:val="00847498"/>
    <w:rsid w:val="00847D78"/>
    <w:rsid w:val="00847EAD"/>
    <w:rsid w:val="008500E5"/>
    <w:rsid w:val="008505E6"/>
    <w:rsid w:val="0085073B"/>
    <w:rsid w:val="0085173A"/>
    <w:rsid w:val="00851A09"/>
    <w:rsid w:val="00851CCB"/>
    <w:rsid w:val="00852762"/>
    <w:rsid w:val="0085373B"/>
    <w:rsid w:val="00853D05"/>
    <w:rsid w:val="00853FD7"/>
    <w:rsid w:val="008543AB"/>
    <w:rsid w:val="008544DF"/>
    <w:rsid w:val="00854AFC"/>
    <w:rsid w:val="00855212"/>
    <w:rsid w:val="008558E7"/>
    <w:rsid w:val="00856183"/>
    <w:rsid w:val="008562B5"/>
    <w:rsid w:val="0085778F"/>
    <w:rsid w:val="00857CFE"/>
    <w:rsid w:val="00860054"/>
    <w:rsid w:val="008600DC"/>
    <w:rsid w:val="0086099E"/>
    <w:rsid w:val="00861D73"/>
    <w:rsid w:val="00861FDD"/>
    <w:rsid w:val="00862B97"/>
    <w:rsid w:val="00862C30"/>
    <w:rsid w:val="00862DD3"/>
    <w:rsid w:val="008637AA"/>
    <w:rsid w:val="00863A76"/>
    <w:rsid w:val="00863B4B"/>
    <w:rsid w:val="0086478D"/>
    <w:rsid w:val="00864882"/>
    <w:rsid w:val="00864CCB"/>
    <w:rsid w:val="00864D13"/>
    <w:rsid w:val="00865698"/>
    <w:rsid w:val="00866C80"/>
    <w:rsid w:val="00867B69"/>
    <w:rsid w:val="0087025B"/>
    <w:rsid w:val="00870586"/>
    <w:rsid w:val="00871D75"/>
    <w:rsid w:val="008721C0"/>
    <w:rsid w:val="00872690"/>
    <w:rsid w:val="00872AC6"/>
    <w:rsid w:val="00872FB1"/>
    <w:rsid w:val="00873310"/>
    <w:rsid w:val="00873797"/>
    <w:rsid w:val="00873A1F"/>
    <w:rsid w:val="00873B6A"/>
    <w:rsid w:val="00873D8B"/>
    <w:rsid w:val="008740B0"/>
    <w:rsid w:val="008746B2"/>
    <w:rsid w:val="008755D2"/>
    <w:rsid w:val="00876167"/>
    <w:rsid w:val="008762B7"/>
    <w:rsid w:val="00876356"/>
    <w:rsid w:val="008764B6"/>
    <w:rsid w:val="00876CA2"/>
    <w:rsid w:val="00876E57"/>
    <w:rsid w:val="008774F5"/>
    <w:rsid w:val="008775AD"/>
    <w:rsid w:val="00877712"/>
    <w:rsid w:val="00880100"/>
    <w:rsid w:val="00880542"/>
    <w:rsid w:val="008806FA"/>
    <w:rsid w:val="00881718"/>
    <w:rsid w:val="00881CD9"/>
    <w:rsid w:val="008820A0"/>
    <w:rsid w:val="0088240B"/>
    <w:rsid w:val="00882804"/>
    <w:rsid w:val="00883469"/>
    <w:rsid w:val="0088362C"/>
    <w:rsid w:val="0088379C"/>
    <w:rsid w:val="00883913"/>
    <w:rsid w:val="008839E6"/>
    <w:rsid w:val="008843A4"/>
    <w:rsid w:val="008845BA"/>
    <w:rsid w:val="0088499A"/>
    <w:rsid w:val="00884B24"/>
    <w:rsid w:val="008852A2"/>
    <w:rsid w:val="0088579A"/>
    <w:rsid w:val="0088646A"/>
    <w:rsid w:val="00886ACC"/>
    <w:rsid w:val="00887263"/>
    <w:rsid w:val="00887530"/>
    <w:rsid w:val="00887CB8"/>
    <w:rsid w:val="0089022E"/>
    <w:rsid w:val="0089055A"/>
    <w:rsid w:val="00891238"/>
    <w:rsid w:val="0089150B"/>
    <w:rsid w:val="00891B5E"/>
    <w:rsid w:val="00892017"/>
    <w:rsid w:val="0089205D"/>
    <w:rsid w:val="00892320"/>
    <w:rsid w:val="0089334E"/>
    <w:rsid w:val="00893425"/>
    <w:rsid w:val="00893869"/>
    <w:rsid w:val="00893961"/>
    <w:rsid w:val="00894319"/>
    <w:rsid w:val="008945E0"/>
    <w:rsid w:val="00894608"/>
    <w:rsid w:val="00894DC4"/>
    <w:rsid w:val="008960C8"/>
    <w:rsid w:val="008967CB"/>
    <w:rsid w:val="00897121"/>
    <w:rsid w:val="008A0282"/>
    <w:rsid w:val="008A0A98"/>
    <w:rsid w:val="008A0D0C"/>
    <w:rsid w:val="008A0D8D"/>
    <w:rsid w:val="008A1168"/>
    <w:rsid w:val="008A11BF"/>
    <w:rsid w:val="008A1CBA"/>
    <w:rsid w:val="008A2239"/>
    <w:rsid w:val="008A28F2"/>
    <w:rsid w:val="008A2B01"/>
    <w:rsid w:val="008A2E5E"/>
    <w:rsid w:val="008A4160"/>
    <w:rsid w:val="008A45BB"/>
    <w:rsid w:val="008A48EC"/>
    <w:rsid w:val="008A4910"/>
    <w:rsid w:val="008A6D66"/>
    <w:rsid w:val="008A73B9"/>
    <w:rsid w:val="008A7562"/>
    <w:rsid w:val="008A7681"/>
    <w:rsid w:val="008A77E9"/>
    <w:rsid w:val="008A7ACC"/>
    <w:rsid w:val="008B1557"/>
    <w:rsid w:val="008B22EC"/>
    <w:rsid w:val="008B254E"/>
    <w:rsid w:val="008B255A"/>
    <w:rsid w:val="008B3ED2"/>
    <w:rsid w:val="008B4817"/>
    <w:rsid w:val="008B4861"/>
    <w:rsid w:val="008B55C3"/>
    <w:rsid w:val="008B57FB"/>
    <w:rsid w:val="008B63BC"/>
    <w:rsid w:val="008B732A"/>
    <w:rsid w:val="008B7774"/>
    <w:rsid w:val="008B7E31"/>
    <w:rsid w:val="008C10BC"/>
    <w:rsid w:val="008C1477"/>
    <w:rsid w:val="008C1541"/>
    <w:rsid w:val="008C23E0"/>
    <w:rsid w:val="008C25F2"/>
    <w:rsid w:val="008C2A5E"/>
    <w:rsid w:val="008C3071"/>
    <w:rsid w:val="008C34EB"/>
    <w:rsid w:val="008C497B"/>
    <w:rsid w:val="008C5448"/>
    <w:rsid w:val="008C54E4"/>
    <w:rsid w:val="008C5CB9"/>
    <w:rsid w:val="008C6239"/>
    <w:rsid w:val="008C6B8D"/>
    <w:rsid w:val="008C6C6A"/>
    <w:rsid w:val="008C7DD1"/>
    <w:rsid w:val="008C7DD4"/>
    <w:rsid w:val="008C7F5F"/>
    <w:rsid w:val="008D03E9"/>
    <w:rsid w:val="008D0553"/>
    <w:rsid w:val="008D07E2"/>
    <w:rsid w:val="008D0ED3"/>
    <w:rsid w:val="008D2502"/>
    <w:rsid w:val="008D2922"/>
    <w:rsid w:val="008D32F6"/>
    <w:rsid w:val="008D35D1"/>
    <w:rsid w:val="008D38A1"/>
    <w:rsid w:val="008D3DA7"/>
    <w:rsid w:val="008D5445"/>
    <w:rsid w:val="008D5859"/>
    <w:rsid w:val="008D6345"/>
    <w:rsid w:val="008D76F5"/>
    <w:rsid w:val="008E0008"/>
    <w:rsid w:val="008E0294"/>
    <w:rsid w:val="008E0534"/>
    <w:rsid w:val="008E0E05"/>
    <w:rsid w:val="008E10FF"/>
    <w:rsid w:val="008E2A16"/>
    <w:rsid w:val="008E2F0B"/>
    <w:rsid w:val="008E34D3"/>
    <w:rsid w:val="008E390E"/>
    <w:rsid w:val="008E4020"/>
    <w:rsid w:val="008E477A"/>
    <w:rsid w:val="008E4B7C"/>
    <w:rsid w:val="008E4FC3"/>
    <w:rsid w:val="008E527F"/>
    <w:rsid w:val="008E53EC"/>
    <w:rsid w:val="008E544A"/>
    <w:rsid w:val="008E5AF8"/>
    <w:rsid w:val="008E624A"/>
    <w:rsid w:val="008E66D8"/>
    <w:rsid w:val="008F01DF"/>
    <w:rsid w:val="008F06AC"/>
    <w:rsid w:val="008F1E71"/>
    <w:rsid w:val="008F29B8"/>
    <w:rsid w:val="008F312C"/>
    <w:rsid w:val="008F3342"/>
    <w:rsid w:val="008F3682"/>
    <w:rsid w:val="008F3935"/>
    <w:rsid w:val="008F4737"/>
    <w:rsid w:val="008F4E58"/>
    <w:rsid w:val="008F5763"/>
    <w:rsid w:val="008F5A47"/>
    <w:rsid w:val="008F706B"/>
    <w:rsid w:val="008F742B"/>
    <w:rsid w:val="008F7C6C"/>
    <w:rsid w:val="008F7C99"/>
    <w:rsid w:val="009006D4"/>
    <w:rsid w:val="00901410"/>
    <w:rsid w:val="009022EE"/>
    <w:rsid w:val="00902703"/>
    <w:rsid w:val="00903AA7"/>
    <w:rsid w:val="00903F8C"/>
    <w:rsid w:val="009042B7"/>
    <w:rsid w:val="00904314"/>
    <w:rsid w:val="009044BF"/>
    <w:rsid w:val="00904A5C"/>
    <w:rsid w:val="00905033"/>
    <w:rsid w:val="009059B7"/>
    <w:rsid w:val="00906082"/>
    <w:rsid w:val="00906AF6"/>
    <w:rsid w:val="00906DD7"/>
    <w:rsid w:val="00906E52"/>
    <w:rsid w:val="0090760C"/>
    <w:rsid w:val="00907E1C"/>
    <w:rsid w:val="00911235"/>
    <w:rsid w:val="00912269"/>
    <w:rsid w:val="0091268B"/>
    <w:rsid w:val="0091273B"/>
    <w:rsid w:val="00912994"/>
    <w:rsid w:val="00912D15"/>
    <w:rsid w:val="00912D6C"/>
    <w:rsid w:val="00912FDE"/>
    <w:rsid w:val="00913A1A"/>
    <w:rsid w:val="00913B56"/>
    <w:rsid w:val="00914985"/>
    <w:rsid w:val="009149B4"/>
    <w:rsid w:val="00915165"/>
    <w:rsid w:val="00915310"/>
    <w:rsid w:val="0091575A"/>
    <w:rsid w:val="00915AC8"/>
    <w:rsid w:val="00915EBF"/>
    <w:rsid w:val="009161FE"/>
    <w:rsid w:val="00916B12"/>
    <w:rsid w:val="00916D54"/>
    <w:rsid w:val="0091770F"/>
    <w:rsid w:val="00917D66"/>
    <w:rsid w:val="00917F4A"/>
    <w:rsid w:val="00920904"/>
    <w:rsid w:val="009210A9"/>
    <w:rsid w:val="00921A9A"/>
    <w:rsid w:val="00921C4A"/>
    <w:rsid w:val="00921C74"/>
    <w:rsid w:val="0092225E"/>
    <w:rsid w:val="00922A67"/>
    <w:rsid w:val="00923476"/>
    <w:rsid w:val="009234BA"/>
    <w:rsid w:val="00924425"/>
    <w:rsid w:val="0092644E"/>
    <w:rsid w:val="00926742"/>
    <w:rsid w:val="00927136"/>
    <w:rsid w:val="009272FB"/>
    <w:rsid w:val="00927A97"/>
    <w:rsid w:val="00927C1D"/>
    <w:rsid w:val="00927F57"/>
    <w:rsid w:val="00927FC1"/>
    <w:rsid w:val="0093011D"/>
    <w:rsid w:val="0093049A"/>
    <w:rsid w:val="00930897"/>
    <w:rsid w:val="0093104F"/>
    <w:rsid w:val="009310FA"/>
    <w:rsid w:val="009311B9"/>
    <w:rsid w:val="0093163B"/>
    <w:rsid w:val="009316AF"/>
    <w:rsid w:val="00932AC2"/>
    <w:rsid w:val="00932D36"/>
    <w:rsid w:val="009339DF"/>
    <w:rsid w:val="00934676"/>
    <w:rsid w:val="0093539A"/>
    <w:rsid w:val="00936460"/>
    <w:rsid w:val="009365CB"/>
    <w:rsid w:val="009372D7"/>
    <w:rsid w:val="00937EE1"/>
    <w:rsid w:val="00940325"/>
    <w:rsid w:val="009406ED"/>
    <w:rsid w:val="00940C26"/>
    <w:rsid w:val="009412D8"/>
    <w:rsid w:val="00941634"/>
    <w:rsid w:val="00941CBB"/>
    <w:rsid w:val="00941CCE"/>
    <w:rsid w:val="00941D2A"/>
    <w:rsid w:val="009422CA"/>
    <w:rsid w:val="00943079"/>
    <w:rsid w:val="00943CB3"/>
    <w:rsid w:val="00943F60"/>
    <w:rsid w:val="00943F6A"/>
    <w:rsid w:val="0094400A"/>
    <w:rsid w:val="00944120"/>
    <w:rsid w:val="0094502C"/>
    <w:rsid w:val="00945995"/>
    <w:rsid w:val="00945D7E"/>
    <w:rsid w:val="0094601D"/>
    <w:rsid w:val="00946554"/>
    <w:rsid w:val="009467C7"/>
    <w:rsid w:val="00947A3A"/>
    <w:rsid w:val="00947FB1"/>
    <w:rsid w:val="00947FE1"/>
    <w:rsid w:val="00950FAD"/>
    <w:rsid w:val="009519E6"/>
    <w:rsid w:val="00951C18"/>
    <w:rsid w:val="009524CE"/>
    <w:rsid w:val="00952B38"/>
    <w:rsid w:val="00953100"/>
    <w:rsid w:val="00953420"/>
    <w:rsid w:val="009535F8"/>
    <w:rsid w:val="00953781"/>
    <w:rsid w:val="00954E6B"/>
    <w:rsid w:val="009564C0"/>
    <w:rsid w:val="009573AA"/>
    <w:rsid w:val="009606E4"/>
    <w:rsid w:val="0096084F"/>
    <w:rsid w:val="009609F1"/>
    <w:rsid w:val="00961061"/>
    <w:rsid w:val="00961FF6"/>
    <w:rsid w:val="009634D0"/>
    <w:rsid w:val="0096555E"/>
    <w:rsid w:val="00965FCE"/>
    <w:rsid w:val="009667C2"/>
    <w:rsid w:val="00966EF0"/>
    <w:rsid w:val="00967AE4"/>
    <w:rsid w:val="00967CC0"/>
    <w:rsid w:val="00970989"/>
    <w:rsid w:val="009714A5"/>
    <w:rsid w:val="00971959"/>
    <w:rsid w:val="00972220"/>
    <w:rsid w:val="009727E1"/>
    <w:rsid w:val="00972841"/>
    <w:rsid w:val="00973305"/>
    <w:rsid w:val="00973810"/>
    <w:rsid w:val="0097386E"/>
    <w:rsid w:val="0097393C"/>
    <w:rsid w:val="0097407D"/>
    <w:rsid w:val="009744C3"/>
    <w:rsid w:val="009748E1"/>
    <w:rsid w:val="009752FF"/>
    <w:rsid w:val="009753FD"/>
    <w:rsid w:val="0097554D"/>
    <w:rsid w:val="00975B01"/>
    <w:rsid w:val="00975C1D"/>
    <w:rsid w:val="00975D2C"/>
    <w:rsid w:val="0097612E"/>
    <w:rsid w:val="0097636A"/>
    <w:rsid w:val="00976BCA"/>
    <w:rsid w:val="00976DD0"/>
    <w:rsid w:val="00976F7F"/>
    <w:rsid w:val="0097752C"/>
    <w:rsid w:val="00977B60"/>
    <w:rsid w:val="00977C8A"/>
    <w:rsid w:val="0098140A"/>
    <w:rsid w:val="00981962"/>
    <w:rsid w:val="00981AF1"/>
    <w:rsid w:val="00981E9B"/>
    <w:rsid w:val="00982095"/>
    <w:rsid w:val="009820A5"/>
    <w:rsid w:val="00983307"/>
    <w:rsid w:val="009846CD"/>
    <w:rsid w:val="0098502E"/>
    <w:rsid w:val="00985501"/>
    <w:rsid w:val="00985E0A"/>
    <w:rsid w:val="009861C0"/>
    <w:rsid w:val="009864F9"/>
    <w:rsid w:val="00986EE7"/>
    <w:rsid w:val="009873BF"/>
    <w:rsid w:val="00987DEE"/>
    <w:rsid w:val="00990181"/>
    <w:rsid w:val="00990439"/>
    <w:rsid w:val="009907CC"/>
    <w:rsid w:val="00990DC4"/>
    <w:rsid w:val="00990E23"/>
    <w:rsid w:val="009916F5"/>
    <w:rsid w:val="009918DC"/>
    <w:rsid w:val="00991DAF"/>
    <w:rsid w:val="00992B9E"/>
    <w:rsid w:val="00992FDB"/>
    <w:rsid w:val="00993643"/>
    <w:rsid w:val="00993CE7"/>
    <w:rsid w:val="009943BD"/>
    <w:rsid w:val="00994845"/>
    <w:rsid w:val="00994882"/>
    <w:rsid w:val="009955BC"/>
    <w:rsid w:val="00995AB0"/>
    <w:rsid w:val="00995C99"/>
    <w:rsid w:val="009963D4"/>
    <w:rsid w:val="0099655E"/>
    <w:rsid w:val="00996D8E"/>
    <w:rsid w:val="0099766F"/>
    <w:rsid w:val="009A07CA"/>
    <w:rsid w:val="009A0F28"/>
    <w:rsid w:val="009A1073"/>
    <w:rsid w:val="009A116B"/>
    <w:rsid w:val="009A160D"/>
    <w:rsid w:val="009A21E5"/>
    <w:rsid w:val="009A2B0F"/>
    <w:rsid w:val="009A2B65"/>
    <w:rsid w:val="009A316E"/>
    <w:rsid w:val="009A37E0"/>
    <w:rsid w:val="009A3D5A"/>
    <w:rsid w:val="009A4791"/>
    <w:rsid w:val="009A5282"/>
    <w:rsid w:val="009A558A"/>
    <w:rsid w:val="009A567B"/>
    <w:rsid w:val="009A5D5F"/>
    <w:rsid w:val="009A6221"/>
    <w:rsid w:val="009A6435"/>
    <w:rsid w:val="009A6972"/>
    <w:rsid w:val="009A767D"/>
    <w:rsid w:val="009B02CA"/>
    <w:rsid w:val="009B04E0"/>
    <w:rsid w:val="009B075C"/>
    <w:rsid w:val="009B125A"/>
    <w:rsid w:val="009B15C7"/>
    <w:rsid w:val="009B166C"/>
    <w:rsid w:val="009B1821"/>
    <w:rsid w:val="009B1DED"/>
    <w:rsid w:val="009B2126"/>
    <w:rsid w:val="009B2532"/>
    <w:rsid w:val="009B2CCC"/>
    <w:rsid w:val="009B329C"/>
    <w:rsid w:val="009B3D6A"/>
    <w:rsid w:val="009B40BF"/>
    <w:rsid w:val="009B4826"/>
    <w:rsid w:val="009B49D3"/>
    <w:rsid w:val="009B51E2"/>
    <w:rsid w:val="009B6726"/>
    <w:rsid w:val="009B6F6F"/>
    <w:rsid w:val="009B78FB"/>
    <w:rsid w:val="009B7BBF"/>
    <w:rsid w:val="009B7FF9"/>
    <w:rsid w:val="009C040D"/>
    <w:rsid w:val="009C0592"/>
    <w:rsid w:val="009C0923"/>
    <w:rsid w:val="009C1855"/>
    <w:rsid w:val="009C2618"/>
    <w:rsid w:val="009C2A87"/>
    <w:rsid w:val="009C336E"/>
    <w:rsid w:val="009C35B9"/>
    <w:rsid w:val="009C3ADC"/>
    <w:rsid w:val="009C3D59"/>
    <w:rsid w:val="009C402F"/>
    <w:rsid w:val="009C411D"/>
    <w:rsid w:val="009C4304"/>
    <w:rsid w:val="009C4880"/>
    <w:rsid w:val="009C55FA"/>
    <w:rsid w:val="009C5770"/>
    <w:rsid w:val="009C6A09"/>
    <w:rsid w:val="009C759C"/>
    <w:rsid w:val="009C7E67"/>
    <w:rsid w:val="009C7F68"/>
    <w:rsid w:val="009D045A"/>
    <w:rsid w:val="009D0533"/>
    <w:rsid w:val="009D1300"/>
    <w:rsid w:val="009D1527"/>
    <w:rsid w:val="009D204E"/>
    <w:rsid w:val="009D2B80"/>
    <w:rsid w:val="009D3E65"/>
    <w:rsid w:val="009D4237"/>
    <w:rsid w:val="009D488C"/>
    <w:rsid w:val="009D4BB2"/>
    <w:rsid w:val="009D5FFA"/>
    <w:rsid w:val="009D6419"/>
    <w:rsid w:val="009D68A7"/>
    <w:rsid w:val="009D6BEA"/>
    <w:rsid w:val="009D7484"/>
    <w:rsid w:val="009D7689"/>
    <w:rsid w:val="009E086B"/>
    <w:rsid w:val="009E08BC"/>
    <w:rsid w:val="009E0E0A"/>
    <w:rsid w:val="009E0EF5"/>
    <w:rsid w:val="009E17DB"/>
    <w:rsid w:val="009E2668"/>
    <w:rsid w:val="009E3455"/>
    <w:rsid w:val="009E3579"/>
    <w:rsid w:val="009E48A8"/>
    <w:rsid w:val="009E520E"/>
    <w:rsid w:val="009E5F66"/>
    <w:rsid w:val="009E624A"/>
    <w:rsid w:val="009E6C7B"/>
    <w:rsid w:val="009E6C85"/>
    <w:rsid w:val="009E6EF7"/>
    <w:rsid w:val="009E722E"/>
    <w:rsid w:val="009E75FE"/>
    <w:rsid w:val="009E7704"/>
    <w:rsid w:val="009E7FB5"/>
    <w:rsid w:val="009F0D93"/>
    <w:rsid w:val="009F1590"/>
    <w:rsid w:val="009F15D0"/>
    <w:rsid w:val="009F1C3B"/>
    <w:rsid w:val="009F1FF6"/>
    <w:rsid w:val="009F22F4"/>
    <w:rsid w:val="009F28AE"/>
    <w:rsid w:val="009F354E"/>
    <w:rsid w:val="009F4464"/>
    <w:rsid w:val="009F4D63"/>
    <w:rsid w:val="009F545A"/>
    <w:rsid w:val="009F562D"/>
    <w:rsid w:val="009F5BD0"/>
    <w:rsid w:val="009F5CCB"/>
    <w:rsid w:val="009F6279"/>
    <w:rsid w:val="009F7158"/>
    <w:rsid w:val="009F749E"/>
    <w:rsid w:val="009F773C"/>
    <w:rsid w:val="009F777E"/>
    <w:rsid w:val="009F7C30"/>
    <w:rsid w:val="009F7C8E"/>
    <w:rsid w:val="009F7D37"/>
    <w:rsid w:val="00A0003A"/>
    <w:rsid w:val="00A01581"/>
    <w:rsid w:val="00A01635"/>
    <w:rsid w:val="00A01818"/>
    <w:rsid w:val="00A01D82"/>
    <w:rsid w:val="00A02831"/>
    <w:rsid w:val="00A03058"/>
    <w:rsid w:val="00A034A8"/>
    <w:rsid w:val="00A03921"/>
    <w:rsid w:val="00A041A3"/>
    <w:rsid w:val="00A0480A"/>
    <w:rsid w:val="00A0531E"/>
    <w:rsid w:val="00A05988"/>
    <w:rsid w:val="00A05CA9"/>
    <w:rsid w:val="00A05DC7"/>
    <w:rsid w:val="00A071D2"/>
    <w:rsid w:val="00A07A81"/>
    <w:rsid w:val="00A1087A"/>
    <w:rsid w:val="00A109A5"/>
    <w:rsid w:val="00A11318"/>
    <w:rsid w:val="00A1153C"/>
    <w:rsid w:val="00A121FC"/>
    <w:rsid w:val="00A1242C"/>
    <w:rsid w:val="00A1292D"/>
    <w:rsid w:val="00A12AF3"/>
    <w:rsid w:val="00A13256"/>
    <w:rsid w:val="00A1586D"/>
    <w:rsid w:val="00A15D06"/>
    <w:rsid w:val="00A15ED2"/>
    <w:rsid w:val="00A164F8"/>
    <w:rsid w:val="00A16CDA"/>
    <w:rsid w:val="00A16E28"/>
    <w:rsid w:val="00A16F45"/>
    <w:rsid w:val="00A17517"/>
    <w:rsid w:val="00A17AB2"/>
    <w:rsid w:val="00A20433"/>
    <w:rsid w:val="00A20991"/>
    <w:rsid w:val="00A20A8E"/>
    <w:rsid w:val="00A210DD"/>
    <w:rsid w:val="00A21150"/>
    <w:rsid w:val="00A21A0B"/>
    <w:rsid w:val="00A21CDC"/>
    <w:rsid w:val="00A22360"/>
    <w:rsid w:val="00A223CA"/>
    <w:rsid w:val="00A2253F"/>
    <w:rsid w:val="00A22B35"/>
    <w:rsid w:val="00A234A1"/>
    <w:rsid w:val="00A2437F"/>
    <w:rsid w:val="00A24473"/>
    <w:rsid w:val="00A2553C"/>
    <w:rsid w:val="00A257B3"/>
    <w:rsid w:val="00A25D41"/>
    <w:rsid w:val="00A2626F"/>
    <w:rsid w:val="00A27AE9"/>
    <w:rsid w:val="00A30526"/>
    <w:rsid w:val="00A31CC2"/>
    <w:rsid w:val="00A32199"/>
    <w:rsid w:val="00A32B86"/>
    <w:rsid w:val="00A3323B"/>
    <w:rsid w:val="00A3378D"/>
    <w:rsid w:val="00A33815"/>
    <w:rsid w:val="00A348EE"/>
    <w:rsid w:val="00A3552F"/>
    <w:rsid w:val="00A365A4"/>
    <w:rsid w:val="00A36FDD"/>
    <w:rsid w:val="00A37B4B"/>
    <w:rsid w:val="00A37E94"/>
    <w:rsid w:val="00A4053F"/>
    <w:rsid w:val="00A40AFE"/>
    <w:rsid w:val="00A40C97"/>
    <w:rsid w:val="00A4153D"/>
    <w:rsid w:val="00A416B7"/>
    <w:rsid w:val="00A41F3E"/>
    <w:rsid w:val="00A42C49"/>
    <w:rsid w:val="00A42FA4"/>
    <w:rsid w:val="00A43A2D"/>
    <w:rsid w:val="00A43D65"/>
    <w:rsid w:val="00A43FE9"/>
    <w:rsid w:val="00A46071"/>
    <w:rsid w:val="00A4693F"/>
    <w:rsid w:val="00A4715E"/>
    <w:rsid w:val="00A471FB"/>
    <w:rsid w:val="00A4745D"/>
    <w:rsid w:val="00A4757A"/>
    <w:rsid w:val="00A47867"/>
    <w:rsid w:val="00A47A3E"/>
    <w:rsid w:val="00A5030D"/>
    <w:rsid w:val="00A50D17"/>
    <w:rsid w:val="00A51085"/>
    <w:rsid w:val="00A511E0"/>
    <w:rsid w:val="00A52551"/>
    <w:rsid w:val="00A52862"/>
    <w:rsid w:val="00A52931"/>
    <w:rsid w:val="00A53A98"/>
    <w:rsid w:val="00A53C71"/>
    <w:rsid w:val="00A53DD9"/>
    <w:rsid w:val="00A54A4A"/>
    <w:rsid w:val="00A54D58"/>
    <w:rsid w:val="00A54EBE"/>
    <w:rsid w:val="00A55CB3"/>
    <w:rsid w:val="00A55EFD"/>
    <w:rsid w:val="00A56D3E"/>
    <w:rsid w:val="00A5733D"/>
    <w:rsid w:val="00A577DC"/>
    <w:rsid w:val="00A57CFC"/>
    <w:rsid w:val="00A57F54"/>
    <w:rsid w:val="00A609BC"/>
    <w:rsid w:val="00A610A4"/>
    <w:rsid w:val="00A61BB4"/>
    <w:rsid w:val="00A62872"/>
    <w:rsid w:val="00A62DD3"/>
    <w:rsid w:val="00A636F5"/>
    <w:rsid w:val="00A63A19"/>
    <w:rsid w:val="00A64003"/>
    <w:rsid w:val="00A644CC"/>
    <w:rsid w:val="00A64505"/>
    <w:rsid w:val="00A645DD"/>
    <w:rsid w:val="00A646EE"/>
    <w:rsid w:val="00A64771"/>
    <w:rsid w:val="00A66060"/>
    <w:rsid w:val="00A664BE"/>
    <w:rsid w:val="00A665DE"/>
    <w:rsid w:val="00A665FF"/>
    <w:rsid w:val="00A66673"/>
    <w:rsid w:val="00A676ED"/>
    <w:rsid w:val="00A67CD2"/>
    <w:rsid w:val="00A70B5B"/>
    <w:rsid w:val="00A7137B"/>
    <w:rsid w:val="00A71557"/>
    <w:rsid w:val="00A71DA8"/>
    <w:rsid w:val="00A71EA1"/>
    <w:rsid w:val="00A72501"/>
    <w:rsid w:val="00A728C9"/>
    <w:rsid w:val="00A72B00"/>
    <w:rsid w:val="00A731B0"/>
    <w:rsid w:val="00A73270"/>
    <w:rsid w:val="00A7353D"/>
    <w:rsid w:val="00A7385B"/>
    <w:rsid w:val="00A74584"/>
    <w:rsid w:val="00A747B4"/>
    <w:rsid w:val="00A74F23"/>
    <w:rsid w:val="00A75833"/>
    <w:rsid w:val="00A75F9A"/>
    <w:rsid w:val="00A764F2"/>
    <w:rsid w:val="00A765D6"/>
    <w:rsid w:val="00A77166"/>
    <w:rsid w:val="00A80715"/>
    <w:rsid w:val="00A81361"/>
    <w:rsid w:val="00A81659"/>
    <w:rsid w:val="00A819DA"/>
    <w:rsid w:val="00A81A60"/>
    <w:rsid w:val="00A81EF2"/>
    <w:rsid w:val="00A824B5"/>
    <w:rsid w:val="00A82A02"/>
    <w:rsid w:val="00A83986"/>
    <w:rsid w:val="00A84823"/>
    <w:rsid w:val="00A848AC"/>
    <w:rsid w:val="00A8568B"/>
    <w:rsid w:val="00A8571C"/>
    <w:rsid w:val="00A85994"/>
    <w:rsid w:val="00A862CA"/>
    <w:rsid w:val="00A864B6"/>
    <w:rsid w:val="00A8656D"/>
    <w:rsid w:val="00A86FC1"/>
    <w:rsid w:val="00A87141"/>
    <w:rsid w:val="00A8757E"/>
    <w:rsid w:val="00A87591"/>
    <w:rsid w:val="00A8777A"/>
    <w:rsid w:val="00A903E0"/>
    <w:rsid w:val="00A9055A"/>
    <w:rsid w:val="00A9078B"/>
    <w:rsid w:val="00A90E92"/>
    <w:rsid w:val="00A91615"/>
    <w:rsid w:val="00A91A7B"/>
    <w:rsid w:val="00A9208B"/>
    <w:rsid w:val="00A92AC2"/>
    <w:rsid w:val="00A934F4"/>
    <w:rsid w:val="00A937F2"/>
    <w:rsid w:val="00A93AB8"/>
    <w:rsid w:val="00A93C5B"/>
    <w:rsid w:val="00A93CAE"/>
    <w:rsid w:val="00A94291"/>
    <w:rsid w:val="00A94489"/>
    <w:rsid w:val="00A957BC"/>
    <w:rsid w:val="00A96101"/>
    <w:rsid w:val="00A97011"/>
    <w:rsid w:val="00A97630"/>
    <w:rsid w:val="00A97843"/>
    <w:rsid w:val="00A979CB"/>
    <w:rsid w:val="00AA1526"/>
    <w:rsid w:val="00AA1A64"/>
    <w:rsid w:val="00AA228B"/>
    <w:rsid w:val="00AA28E6"/>
    <w:rsid w:val="00AA2EB1"/>
    <w:rsid w:val="00AA2F32"/>
    <w:rsid w:val="00AA2FB6"/>
    <w:rsid w:val="00AA2FFC"/>
    <w:rsid w:val="00AA50E4"/>
    <w:rsid w:val="00AA5576"/>
    <w:rsid w:val="00AA5FA1"/>
    <w:rsid w:val="00AA624F"/>
    <w:rsid w:val="00AA6804"/>
    <w:rsid w:val="00AA76CD"/>
    <w:rsid w:val="00AA7713"/>
    <w:rsid w:val="00AB0600"/>
    <w:rsid w:val="00AB0676"/>
    <w:rsid w:val="00AB07C5"/>
    <w:rsid w:val="00AB0C5A"/>
    <w:rsid w:val="00AB23CF"/>
    <w:rsid w:val="00AB26B8"/>
    <w:rsid w:val="00AB2CE7"/>
    <w:rsid w:val="00AB3389"/>
    <w:rsid w:val="00AB3458"/>
    <w:rsid w:val="00AB4657"/>
    <w:rsid w:val="00AB56A9"/>
    <w:rsid w:val="00AB7292"/>
    <w:rsid w:val="00AB75DD"/>
    <w:rsid w:val="00AC0042"/>
    <w:rsid w:val="00AC0311"/>
    <w:rsid w:val="00AC05B6"/>
    <w:rsid w:val="00AC22BA"/>
    <w:rsid w:val="00AC2BD1"/>
    <w:rsid w:val="00AC2E4B"/>
    <w:rsid w:val="00AC3956"/>
    <w:rsid w:val="00AC40D5"/>
    <w:rsid w:val="00AC459F"/>
    <w:rsid w:val="00AC5DF6"/>
    <w:rsid w:val="00AC5ED7"/>
    <w:rsid w:val="00AC6139"/>
    <w:rsid w:val="00AC6472"/>
    <w:rsid w:val="00AC6680"/>
    <w:rsid w:val="00AC6814"/>
    <w:rsid w:val="00AC689B"/>
    <w:rsid w:val="00AC6B2E"/>
    <w:rsid w:val="00AC6D89"/>
    <w:rsid w:val="00AC70A2"/>
    <w:rsid w:val="00AC715F"/>
    <w:rsid w:val="00AD0926"/>
    <w:rsid w:val="00AD0A5E"/>
    <w:rsid w:val="00AD0AB7"/>
    <w:rsid w:val="00AD0EAA"/>
    <w:rsid w:val="00AD22D0"/>
    <w:rsid w:val="00AD2364"/>
    <w:rsid w:val="00AD2BD5"/>
    <w:rsid w:val="00AD2BE8"/>
    <w:rsid w:val="00AD2C01"/>
    <w:rsid w:val="00AD2CFF"/>
    <w:rsid w:val="00AD2EFF"/>
    <w:rsid w:val="00AD3497"/>
    <w:rsid w:val="00AD3C33"/>
    <w:rsid w:val="00AD4404"/>
    <w:rsid w:val="00AD4799"/>
    <w:rsid w:val="00AD4866"/>
    <w:rsid w:val="00AD55E1"/>
    <w:rsid w:val="00AD5927"/>
    <w:rsid w:val="00AD5ABF"/>
    <w:rsid w:val="00AD69E8"/>
    <w:rsid w:val="00AD6C4A"/>
    <w:rsid w:val="00AD750D"/>
    <w:rsid w:val="00AE0F46"/>
    <w:rsid w:val="00AE1401"/>
    <w:rsid w:val="00AE3B33"/>
    <w:rsid w:val="00AE436D"/>
    <w:rsid w:val="00AE4401"/>
    <w:rsid w:val="00AE4731"/>
    <w:rsid w:val="00AE5547"/>
    <w:rsid w:val="00AE5893"/>
    <w:rsid w:val="00AE5F50"/>
    <w:rsid w:val="00AE62E0"/>
    <w:rsid w:val="00AE63C2"/>
    <w:rsid w:val="00AE6D67"/>
    <w:rsid w:val="00AE6F5C"/>
    <w:rsid w:val="00AE6F8C"/>
    <w:rsid w:val="00AE731F"/>
    <w:rsid w:val="00AE7403"/>
    <w:rsid w:val="00AE762F"/>
    <w:rsid w:val="00AE7D3C"/>
    <w:rsid w:val="00AF0055"/>
    <w:rsid w:val="00AF0801"/>
    <w:rsid w:val="00AF0F7E"/>
    <w:rsid w:val="00AF1F13"/>
    <w:rsid w:val="00AF3407"/>
    <w:rsid w:val="00AF37DB"/>
    <w:rsid w:val="00AF3873"/>
    <w:rsid w:val="00AF3B31"/>
    <w:rsid w:val="00AF4124"/>
    <w:rsid w:val="00AF41F4"/>
    <w:rsid w:val="00AF4525"/>
    <w:rsid w:val="00AF458C"/>
    <w:rsid w:val="00AF477B"/>
    <w:rsid w:val="00AF5D8F"/>
    <w:rsid w:val="00AF5FED"/>
    <w:rsid w:val="00AF6D6C"/>
    <w:rsid w:val="00AF7B7F"/>
    <w:rsid w:val="00AF7BC6"/>
    <w:rsid w:val="00B0012F"/>
    <w:rsid w:val="00B0064F"/>
    <w:rsid w:val="00B010DE"/>
    <w:rsid w:val="00B01456"/>
    <w:rsid w:val="00B017E7"/>
    <w:rsid w:val="00B01BB5"/>
    <w:rsid w:val="00B01DCF"/>
    <w:rsid w:val="00B03D44"/>
    <w:rsid w:val="00B03D7C"/>
    <w:rsid w:val="00B03FC5"/>
    <w:rsid w:val="00B04524"/>
    <w:rsid w:val="00B05CB0"/>
    <w:rsid w:val="00B05EE4"/>
    <w:rsid w:val="00B06E2F"/>
    <w:rsid w:val="00B06F59"/>
    <w:rsid w:val="00B07C02"/>
    <w:rsid w:val="00B10028"/>
    <w:rsid w:val="00B1073C"/>
    <w:rsid w:val="00B10CA1"/>
    <w:rsid w:val="00B112F2"/>
    <w:rsid w:val="00B11560"/>
    <w:rsid w:val="00B12450"/>
    <w:rsid w:val="00B12E1E"/>
    <w:rsid w:val="00B12E82"/>
    <w:rsid w:val="00B13E89"/>
    <w:rsid w:val="00B1562C"/>
    <w:rsid w:val="00B16B24"/>
    <w:rsid w:val="00B1711B"/>
    <w:rsid w:val="00B1782F"/>
    <w:rsid w:val="00B178D9"/>
    <w:rsid w:val="00B17F38"/>
    <w:rsid w:val="00B203A7"/>
    <w:rsid w:val="00B204FA"/>
    <w:rsid w:val="00B20E06"/>
    <w:rsid w:val="00B21135"/>
    <w:rsid w:val="00B21542"/>
    <w:rsid w:val="00B2197A"/>
    <w:rsid w:val="00B22A14"/>
    <w:rsid w:val="00B22ADC"/>
    <w:rsid w:val="00B23152"/>
    <w:rsid w:val="00B2324E"/>
    <w:rsid w:val="00B23472"/>
    <w:rsid w:val="00B23FA4"/>
    <w:rsid w:val="00B24006"/>
    <w:rsid w:val="00B24122"/>
    <w:rsid w:val="00B2424A"/>
    <w:rsid w:val="00B2425A"/>
    <w:rsid w:val="00B24710"/>
    <w:rsid w:val="00B24943"/>
    <w:rsid w:val="00B24CEC"/>
    <w:rsid w:val="00B252F2"/>
    <w:rsid w:val="00B25D15"/>
    <w:rsid w:val="00B265E5"/>
    <w:rsid w:val="00B26C44"/>
    <w:rsid w:val="00B26D76"/>
    <w:rsid w:val="00B26E94"/>
    <w:rsid w:val="00B26ED0"/>
    <w:rsid w:val="00B2707C"/>
    <w:rsid w:val="00B27765"/>
    <w:rsid w:val="00B2787D"/>
    <w:rsid w:val="00B27931"/>
    <w:rsid w:val="00B27FB2"/>
    <w:rsid w:val="00B30A7C"/>
    <w:rsid w:val="00B31282"/>
    <w:rsid w:val="00B31333"/>
    <w:rsid w:val="00B31C80"/>
    <w:rsid w:val="00B320F4"/>
    <w:rsid w:val="00B327B7"/>
    <w:rsid w:val="00B329E9"/>
    <w:rsid w:val="00B32A7E"/>
    <w:rsid w:val="00B32AD5"/>
    <w:rsid w:val="00B33015"/>
    <w:rsid w:val="00B3364D"/>
    <w:rsid w:val="00B336A1"/>
    <w:rsid w:val="00B33782"/>
    <w:rsid w:val="00B34020"/>
    <w:rsid w:val="00B34CCF"/>
    <w:rsid w:val="00B350E1"/>
    <w:rsid w:val="00B36405"/>
    <w:rsid w:val="00B36885"/>
    <w:rsid w:val="00B370BC"/>
    <w:rsid w:val="00B3768B"/>
    <w:rsid w:val="00B376EF"/>
    <w:rsid w:val="00B37876"/>
    <w:rsid w:val="00B37F76"/>
    <w:rsid w:val="00B40AE2"/>
    <w:rsid w:val="00B41411"/>
    <w:rsid w:val="00B41722"/>
    <w:rsid w:val="00B4178A"/>
    <w:rsid w:val="00B425BF"/>
    <w:rsid w:val="00B42669"/>
    <w:rsid w:val="00B42E4E"/>
    <w:rsid w:val="00B43483"/>
    <w:rsid w:val="00B4359E"/>
    <w:rsid w:val="00B438E0"/>
    <w:rsid w:val="00B43BDA"/>
    <w:rsid w:val="00B43D2D"/>
    <w:rsid w:val="00B440C6"/>
    <w:rsid w:val="00B44545"/>
    <w:rsid w:val="00B4541D"/>
    <w:rsid w:val="00B4558F"/>
    <w:rsid w:val="00B467E0"/>
    <w:rsid w:val="00B46D03"/>
    <w:rsid w:val="00B470B5"/>
    <w:rsid w:val="00B472DA"/>
    <w:rsid w:val="00B47366"/>
    <w:rsid w:val="00B47D3B"/>
    <w:rsid w:val="00B50030"/>
    <w:rsid w:val="00B50C34"/>
    <w:rsid w:val="00B5204B"/>
    <w:rsid w:val="00B528C0"/>
    <w:rsid w:val="00B5294B"/>
    <w:rsid w:val="00B52ED8"/>
    <w:rsid w:val="00B53C9C"/>
    <w:rsid w:val="00B5505B"/>
    <w:rsid w:val="00B55634"/>
    <w:rsid w:val="00B55D34"/>
    <w:rsid w:val="00B55E8D"/>
    <w:rsid w:val="00B56883"/>
    <w:rsid w:val="00B56EB1"/>
    <w:rsid w:val="00B577B3"/>
    <w:rsid w:val="00B57D50"/>
    <w:rsid w:val="00B601E4"/>
    <w:rsid w:val="00B60647"/>
    <w:rsid w:val="00B60657"/>
    <w:rsid w:val="00B6068F"/>
    <w:rsid w:val="00B607E1"/>
    <w:rsid w:val="00B60A60"/>
    <w:rsid w:val="00B61479"/>
    <w:rsid w:val="00B620A3"/>
    <w:rsid w:val="00B624BE"/>
    <w:rsid w:val="00B627A4"/>
    <w:rsid w:val="00B62D08"/>
    <w:rsid w:val="00B63B31"/>
    <w:rsid w:val="00B63BE3"/>
    <w:rsid w:val="00B64185"/>
    <w:rsid w:val="00B6428C"/>
    <w:rsid w:val="00B642F4"/>
    <w:rsid w:val="00B64650"/>
    <w:rsid w:val="00B64CE9"/>
    <w:rsid w:val="00B64DFA"/>
    <w:rsid w:val="00B65FB9"/>
    <w:rsid w:val="00B66361"/>
    <w:rsid w:val="00B67696"/>
    <w:rsid w:val="00B71831"/>
    <w:rsid w:val="00B7197E"/>
    <w:rsid w:val="00B71BC3"/>
    <w:rsid w:val="00B71BDC"/>
    <w:rsid w:val="00B71C5D"/>
    <w:rsid w:val="00B721AE"/>
    <w:rsid w:val="00B72665"/>
    <w:rsid w:val="00B72D8F"/>
    <w:rsid w:val="00B72F6C"/>
    <w:rsid w:val="00B72FE3"/>
    <w:rsid w:val="00B74005"/>
    <w:rsid w:val="00B740E0"/>
    <w:rsid w:val="00B75B3F"/>
    <w:rsid w:val="00B766BA"/>
    <w:rsid w:val="00B772ED"/>
    <w:rsid w:val="00B77413"/>
    <w:rsid w:val="00B77C51"/>
    <w:rsid w:val="00B8005B"/>
    <w:rsid w:val="00B80571"/>
    <w:rsid w:val="00B80A9C"/>
    <w:rsid w:val="00B80CF8"/>
    <w:rsid w:val="00B81036"/>
    <w:rsid w:val="00B810BF"/>
    <w:rsid w:val="00B81BB9"/>
    <w:rsid w:val="00B81DED"/>
    <w:rsid w:val="00B822E0"/>
    <w:rsid w:val="00B8288E"/>
    <w:rsid w:val="00B839B9"/>
    <w:rsid w:val="00B84F13"/>
    <w:rsid w:val="00B85DEA"/>
    <w:rsid w:val="00B86EB0"/>
    <w:rsid w:val="00B876F4"/>
    <w:rsid w:val="00B878D6"/>
    <w:rsid w:val="00B87F81"/>
    <w:rsid w:val="00B87F92"/>
    <w:rsid w:val="00B9022A"/>
    <w:rsid w:val="00B908C7"/>
    <w:rsid w:val="00B90FBE"/>
    <w:rsid w:val="00B913AD"/>
    <w:rsid w:val="00B91D24"/>
    <w:rsid w:val="00B91E81"/>
    <w:rsid w:val="00B920A2"/>
    <w:rsid w:val="00B924DC"/>
    <w:rsid w:val="00B93523"/>
    <w:rsid w:val="00B93E51"/>
    <w:rsid w:val="00B93F3B"/>
    <w:rsid w:val="00B95432"/>
    <w:rsid w:val="00B974ED"/>
    <w:rsid w:val="00B979A1"/>
    <w:rsid w:val="00BA04F8"/>
    <w:rsid w:val="00BA0F05"/>
    <w:rsid w:val="00BA1253"/>
    <w:rsid w:val="00BA12F1"/>
    <w:rsid w:val="00BA16E3"/>
    <w:rsid w:val="00BA240D"/>
    <w:rsid w:val="00BA2486"/>
    <w:rsid w:val="00BA2BCC"/>
    <w:rsid w:val="00BA2E50"/>
    <w:rsid w:val="00BA2F5A"/>
    <w:rsid w:val="00BA392B"/>
    <w:rsid w:val="00BA3C66"/>
    <w:rsid w:val="00BA47BA"/>
    <w:rsid w:val="00BA4F50"/>
    <w:rsid w:val="00BA4FD6"/>
    <w:rsid w:val="00BA51E5"/>
    <w:rsid w:val="00BA5336"/>
    <w:rsid w:val="00BA590A"/>
    <w:rsid w:val="00BA5B3E"/>
    <w:rsid w:val="00BA61CE"/>
    <w:rsid w:val="00BA707D"/>
    <w:rsid w:val="00BA70A2"/>
    <w:rsid w:val="00BA79C1"/>
    <w:rsid w:val="00BA7F37"/>
    <w:rsid w:val="00BB0720"/>
    <w:rsid w:val="00BB0FFD"/>
    <w:rsid w:val="00BB449C"/>
    <w:rsid w:val="00BB4914"/>
    <w:rsid w:val="00BB4AE6"/>
    <w:rsid w:val="00BB4BF7"/>
    <w:rsid w:val="00BB6A41"/>
    <w:rsid w:val="00BB6B4D"/>
    <w:rsid w:val="00BB7096"/>
    <w:rsid w:val="00BB74F2"/>
    <w:rsid w:val="00BB7E67"/>
    <w:rsid w:val="00BC0A3E"/>
    <w:rsid w:val="00BC11BB"/>
    <w:rsid w:val="00BC2A75"/>
    <w:rsid w:val="00BC2B78"/>
    <w:rsid w:val="00BC3E8B"/>
    <w:rsid w:val="00BC44E0"/>
    <w:rsid w:val="00BC4909"/>
    <w:rsid w:val="00BC4FC4"/>
    <w:rsid w:val="00BC5741"/>
    <w:rsid w:val="00BC5E9E"/>
    <w:rsid w:val="00BC6990"/>
    <w:rsid w:val="00BC6DF5"/>
    <w:rsid w:val="00BC702E"/>
    <w:rsid w:val="00BC73A7"/>
    <w:rsid w:val="00BC75A7"/>
    <w:rsid w:val="00BC7E3F"/>
    <w:rsid w:val="00BD05F8"/>
    <w:rsid w:val="00BD0824"/>
    <w:rsid w:val="00BD0C45"/>
    <w:rsid w:val="00BD1984"/>
    <w:rsid w:val="00BD1B92"/>
    <w:rsid w:val="00BD1F63"/>
    <w:rsid w:val="00BD3390"/>
    <w:rsid w:val="00BD3AAF"/>
    <w:rsid w:val="00BD3C68"/>
    <w:rsid w:val="00BD4004"/>
    <w:rsid w:val="00BD4D0F"/>
    <w:rsid w:val="00BD4EA7"/>
    <w:rsid w:val="00BD5388"/>
    <w:rsid w:val="00BD550F"/>
    <w:rsid w:val="00BD557B"/>
    <w:rsid w:val="00BD5CAC"/>
    <w:rsid w:val="00BD5F29"/>
    <w:rsid w:val="00BD734B"/>
    <w:rsid w:val="00BD739E"/>
    <w:rsid w:val="00BD7494"/>
    <w:rsid w:val="00BD7D88"/>
    <w:rsid w:val="00BE0EC3"/>
    <w:rsid w:val="00BE0F21"/>
    <w:rsid w:val="00BE121F"/>
    <w:rsid w:val="00BE1FCB"/>
    <w:rsid w:val="00BE2503"/>
    <w:rsid w:val="00BE36D9"/>
    <w:rsid w:val="00BE422E"/>
    <w:rsid w:val="00BE4A05"/>
    <w:rsid w:val="00BE4D97"/>
    <w:rsid w:val="00BE5585"/>
    <w:rsid w:val="00BE6371"/>
    <w:rsid w:val="00BE65CC"/>
    <w:rsid w:val="00BE6D44"/>
    <w:rsid w:val="00BE7E4D"/>
    <w:rsid w:val="00BE7EA8"/>
    <w:rsid w:val="00BF0854"/>
    <w:rsid w:val="00BF0D1E"/>
    <w:rsid w:val="00BF22CC"/>
    <w:rsid w:val="00BF27D2"/>
    <w:rsid w:val="00BF357F"/>
    <w:rsid w:val="00BF37B0"/>
    <w:rsid w:val="00BF48D8"/>
    <w:rsid w:val="00BF5443"/>
    <w:rsid w:val="00BF5581"/>
    <w:rsid w:val="00BF57F3"/>
    <w:rsid w:val="00BF6F9C"/>
    <w:rsid w:val="00C01BB0"/>
    <w:rsid w:val="00C0248B"/>
    <w:rsid w:val="00C02566"/>
    <w:rsid w:val="00C03506"/>
    <w:rsid w:val="00C03B11"/>
    <w:rsid w:val="00C03E17"/>
    <w:rsid w:val="00C03EE2"/>
    <w:rsid w:val="00C04ECE"/>
    <w:rsid w:val="00C05066"/>
    <w:rsid w:val="00C05246"/>
    <w:rsid w:val="00C052FE"/>
    <w:rsid w:val="00C057DF"/>
    <w:rsid w:val="00C05C8C"/>
    <w:rsid w:val="00C05D8F"/>
    <w:rsid w:val="00C0625B"/>
    <w:rsid w:val="00C0648B"/>
    <w:rsid w:val="00C071CC"/>
    <w:rsid w:val="00C07544"/>
    <w:rsid w:val="00C07D52"/>
    <w:rsid w:val="00C07EE9"/>
    <w:rsid w:val="00C07F92"/>
    <w:rsid w:val="00C10065"/>
    <w:rsid w:val="00C10289"/>
    <w:rsid w:val="00C118D1"/>
    <w:rsid w:val="00C11CC7"/>
    <w:rsid w:val="00C11E85"/>
    <w:rsid w:val="00C11F62"/>
    <w:rsid w:val="00C124E1"/>
    <w:rsid w:val="00C12CD6"/>
    <w:rsid w:val="00C12CFA"/>
    <w:rsid w:val="00C12FEA"/>
    <w:rsid w:val="00C13990"/>
    <w:rsid w:val="00C13DD9"/>
    <w:rsid w:val="00C1451B"/>
    <w:rsid w:val="00C14B69"/>
    <w:rsid w:val="00C15595"/>
    <w:rsid w:val="00C15847"/>
    <w:rsid w:val="00C166A5"/>
    <w:rsid w:val="00C173F8"/>
    <w:rsid w:val="00C17523"/>
    <w:rsid w:val="00C17A0E"/>
    <w:rsid w:val="00C200F2"/>
    <w:rsid w:val="00C2062B"/>
    <w:rsid w:val="00C206ED"/>
    <w:rsid w:val="00C20A5C"/>
    <w:rsid w:val="00C213CE"/>
    <w:rsid w:val="00C215B3"/>
    <w:rsid w:val="00C21F11"/>
    <w:rsid w:val="00C23183"/>
    <w:rsid w:val="00C23294"/>
    <w:rsid w:val="00C24046"/>
    <w:rsid w:val="00C244DC"/>
    <w:rsid w:val="00C25E56"/>
    <w:rsid w:val="00C2614C"/>
    <w:rsid w:val="00C2617B"/>
    <w:rsid w:val="00C261A7"/>
    <w:rsid w:val="00C2629E"/>
    <w:rsid w:val="00C2767D"/>
    <w:rsid w:val="00C279D7"/>
    <w:rsid w:val="00C27DBF"/>
    <w:rsid w:val="00C30A0A"/>
    <w:rsid w:val="00C31937"/>
    <w:rsid w:val="00C31E33"/>
    <w:rsid w:val="00C3207D"/>
    <w:rsid w:val="00C324ED"/>
    <w:rsid w:val="00C32E4A"/>
    <w:rsid w:val="00C33AA2"/>
    <w:rsid w:val="00C340D9"/>
    <w:rsid w:val="00C3426A"/>
    <w:rsid w:val="00C348AB"/>
    <w:rsid w:val="00C349F5"/>
    <w:rsid w:val="00C34C27"/>
    <w:rsid w:val="00C35A60"/>
    <w:rsid w:val="00C35FDE"/>
    <w:rsid w:val="00C36203"/>
    <w:rsid w:val="00C36616"/>
    <w:rsid w:val="00C36996"/>
    <w:rsid w:val="00C36C86"/>
    <w:rsid w:val="00C374AC"/>
    <w:rsid w:val="00C37AF4"/>
    <w:rsid w:val="00C37C42"/>
    <w:rsid w:val="00C37D40"/>
    <w:rsid w:val="00C40F40"/>
    <w:rsid w:val="00C41477"/>
    <w:rsid w:val="00C4256E"/>
    <w:rsid w:val="00C42D0B"/>
    <w:rsid w:val="00C4300A"/>
    <w:rsid w:val="00C44024"/>
    <w:rsid w:val="00C440B3"/>
    <w:rsid w:val="00C4418E"/>
    <w:rsid w:val="00C4445A"/>
    <w:rsid w:val="00C44940"/>
    <w:rsid w:val="00C44A1A"/>
    <w:rsid w:val="00C44B1B"/>
    <w:rsid w:val="00C44D7A"/>
    <w:rsid w:val="00C44F46"/>
    <w:rsid w:val="00C45E8B"/>
    <w:rsid w:val="00C45F0E"/>
    <w:rsid w:val="00C461B1"/>
    <w:rsid w:val="00C46304"/>
    <w:rsid w:val="00C46729"/>
    <w:rsid w:val="00C501CE"/>
    <w:rsid w:val="00C50C7F"/>
    <w:rsid w:val="00C5187D"/>
    <w:rsid w:val="00C51A3D"/>
    <w:rsid w:val="00C524BD"/>
    <w:rsid w:val="00C52BDF"/>
    <w:rsid w:val="00C52CE6"/>
    <w:rsid w:val="00C5312C"/>
    <w:rsid w:val="00C537B4"/>
    <w:rsid w:val="00C548DE"/>
    <w:rsid w:val="00C54D70"/>
    <w:rsid w:val="00C55210"/>
    <w:rsid w:val="00C55564"/>
    <w:rsid w:val="00C56B79"/>
    <w:rsid w:val="00C57179"/>
    <w:rsid w:val="00C60401"/>
    <w:rsid w:val="00C60C94"/>
    <w:rsid w:val="00C61223"/>
    <w:rsid w:val="00C61477"/>
    <w:rsid w:val="00C61550"/>
    <w:rsid w:val="00C6220A"/>
    <w:rsid w:val="00C62A3C"/>
    <w:rsid w:val="00C63B2D"/>
    <w:rsid w:val="00C640D2"/>
    <w:rsid w:val="00C65267"/>
    <w:rsid w:val="00C657BC"/>
    <w:rsid w:val="00C65E50"/>
    <w:rsid w:val="00C66759"/>
    <w:rsid w:val="00C66C32"/>
    <w:rsid w:val="00C67389"/>
    <w:rsid w:val="00C674E5"/>
    <w:rsid w:val="00C72333"/>
    <w:rsid w:val="00C72821"/>
    <w:rsid w:val="00C72B29"/>
    <w:rsid w:val="00C72FE0"/>
    <w:rsid w:val="00C73042"/>
    <w:rsid w:val="00C7322C"/>
    <w:rsid w:val="00C73552"/>
    <w:rsid w:val="00C73623"/>
    <w:rsid w:val="00C736EC"/>
    <w:rsid w:val="00C73F6E"/>
    <w:rsid w:val="00C7488C"/>
    <w:rsid w:val="00C74D7B"/>
    <w:rsid w:val="00C7587C"/>
    <w:rsid w:val="00C7631C"/>
    <w:rsid w:val="00C76469"/>
    <w:rsid w:val="00C765BA"/>
    <w:rsid w:val="00C7707F"/>
    <w:rsid w:val="00C7757B"/>
    <w:rsid w:val="00C77BBC"/>
    <w:rsid w:val="00C77C2A"/>
    <w:rsid w:val="00C77E86"/>
    <w:rsid w:val="00C80607"/>
    <w:rsid w:val="00C80762"/>
    <w:rsid w:val="00C812FA"/>
    <w:rsid w:val="00C81535"/>
    <w:rsid w:val="00C8203B"/>
    <w:rsid w:val="00C8220E"/>
    <w:rsid w:val="00C83064"/>
    <w:rsid w:val="00C83407"/>
    <w:rsid w:val="00C83E22"/>
    <w:rsid w:val="00C84458"/>
    <w:rsid w:val="00C84CDE"/>
    <w:rsid w:val="00C84EC0"/>
    <w:rsid w:val="00C8640F"/>
    <w:rsid w:val="00C86961"/>
    <w:rsid w:val="00C8704B"/>
    <w:rsid w:val="00C87276"/>
    <w:rsid w:val="00C8745F"/>
    <w:rsid w:val="00C87EBF"/>
    <w:rsid w:val="00C90AA2"/>
    <w:rsid w:val="00C91E36"/>
    <w:rsid w:val="00C91F0E"/>
    <w:rsid w:val="00C923C3"/>
    <w:rsid w:val="00C930A9"/>
    <w:rsid w:val="00C93700"/>
    <w:rsid w:val="00C93DF5"/>
    <w:rsid w:val="00C945A6"/>
    <w:rsid w:val="00C95CFC"/>
    <w:rsid w:val="00C963E3"/>
    <w:rsid w:val="00C96A58"/>
    <w:rsid w:val="00CA02B7"/>
    <w:rsid w:val="00CA0A16"/>
    <w:rsid w:val="00CA1C69"/>
    <w:rsid w:val="00CA2F4D"/>
    <w:rsid w:val="00CA3217"/>
    <w:rsid w:val="00CA32AB"/>
    <w:rsid w:val="00CA3A89"/>
    <w:rsid w:val="00CA44CD"/>
    <w:rsid w:val="00CA45D2"/>
    <w:rsid w:val="00CA4B93"/>
    <w:rsid w:val="00CA5CE9"/>
    <w:rsid w:val="00CA62F5"/>
    <w:rsid w:val="00CA6894"/>
    <w:rsid w:val="00CA6A8F"/>
    <w:rsid w:val="00CA6AD5"/>
    <w:rsid w:val="00CA6B10"/>
    <w:rsid w:val="00CB0029"/>
    <w:rsid w:val="00CB00B8"/>
    <w:rsid w:val="00CB033D"/>
    <w:rsid w:val="00CB073F"/>
    <w:rsid w:val="00CB0897"/>
    <w:rsid w:val="00CB10BD"/>
    <w:rsid w:val="00CB1289"/>
    <w:rsid w:val="00CB18D8"/>
    <w:rsid w:val="00CB2599"/>
    <w:rsid w:val="00CB2EB7"/>
    <w:rsid w:val="00CB2FD0"/>
    <w:rsid w:val="00CB2FF5"/>
    <w:rsid w:val="00CB3989"/>
    <w:rsid w:val="00CB4B60"/>
    <w:rsid w:val="00CB4CFA"/>
    <w:rsid w:val="00CB4ECC"/>
    <w:rsid w:val="00CB558C"/>
    <w:rsid w:val="00CB6193"/>
    <w:rsid w:val="00CB735F"/>
    <w:rsid w:val="00CC0601"/>
    <w:rsid w:val="00CC0613"/>
    <w:rsid w:val="00CC08B9"/>
    <w:rsid w:val="00CC0EC8"/>
    <w:rsid w:val="00CC0FCC"/>
    <w:rsid w:val="00CC1A9B"/>
    <w:rsid w:val="00CC1F6E"/>
    <w:rsid w:val="00CC27E2"/>
    <w:rsid w:val="00CC28B9"/>
    <w:rsid w:val="00CC586A"/>
    <w:rsid w:val="00CC623A"/>
    <w:rsid w:val="00CC6306"/>
    <w:rsid w:val="00CD029B"/>
    <w:rsid w:val="00CD06BE"/>
    <w:rsid w:val="00CD1707"/>
    <w:rsid w:val="00CD1EDC"/>
    <w:rsid w:val="00CD242D"/>
    <w:rsid w:val="00CD2469"/>
    <w:rsid w:val="00CD2659"/>
    <w:rsid w:val="00CD2EC5"/>
    <w:rsid w:val="00CD2FC2"/>
    <w:rsid w:val="00CD38CA"/>
    <w:rsid w:val="00CD409E"/>
    <w:rsid w:val="00CD46C7"/>
    <w:rsid w:val="00CD57F1"/>
    <w:rsid w:val="00CD6F23"/>
    <w:rsid w:val="00CD70EB"/>
    <w:rsid w:val="00CD70F2"/>
    <w:rsid w:val="00CD71A4"/>
    <w:rsid w:val="00CD73DC"/>
    <w:rsid w:val="00CD74C0"/>
    <w:rsid w:val="00CD7567"/>
    <w:rsid w:val="00CD79E1"/>
    <w:rsid w:val="00CE013B"/>
    <w:rsid w:val="00CE0E3E"/>
    <w:rsid w:val="00CE11C6"/>
    <w:rsid w:val="00CE1AAD"/>
    <w:rsid w:val="00CE22B6"/>
    <w:rsid w:val="00CE2734"/>
    <w:rsid w:val="00CE2966"/>
    <w:rsid w:val="00CE4002"/>
    <w:rsid w:val="00CE442A"/>
    <w:rsid w:val="00CE4510"/>
    <w:rsid w:val="00CE4673"/>
    <w:rsid w:val="00CE5CBC"/>
    <w:rsid w:val="00CE6B2D"/>
    <w:rsid w:val="00CE6E1E"/>
    <w:rsid w:val="00CE70AA"/>
    <w:rsid w:val="00CF0D21"/>
    <w:rsid w:val="00CF152A"/>
    <w:rsid w:val="00CF17CA"/>
    <w:rsid w:val="00CF1971"/>
    <w:rsid w:val="00CF1FB7"/>
    <w:rsid w:val="00CF2179"/>
    <w:rsid w:val="00CF259D"/>
    <w:rsid w:val="00CF2B3C"/>
    <w:rsid w:val="00CF3298"/>
    <w:rsid w:val="00CF3E11"/>
    <w:rsid w:val="00CF449A"/>
    <w:rsid w:val="00CF4C09"/>
    <w:rsid w:val="00CF4DFB"/>
    <w:rsid w:val="00CF5524"/>
    <w:rsid w:val="00CF55A7"/>
    <w:rsid w:val="00CF5FE0"/>
    <w:rsid w:val="00CF6739"/>
    <w:rsid w:val="00CF7019"/>
    <w:rsid w:val="00CF78AB"/>
    <w:rsid w:val="00D00894"/>
    <w:rsid w:val="00D01ADF"/>
    <w:rsid w:val="00D01DAA"/>
    <w:rsid w:val="00D02AE8"/>
    <w:rsid w:val="00D03306"/>
    <w:rsid w:val="00D03581"/>
    <w:rsid w:val="00D03656"/>
    <w:rsid w:val="00D036D2"/>
    <w:rsid w:val="00D03C60"/>
    <w:rsid w:val="00D04EB7"/>
    <w:rsid w:val="00D0521D"/>
    <w:rsid w:val="00D05735"/>
    <w:rsid w:val="00D0643C"/>
    <w:rsid w:val="00D068AB"/>
    <w:rsid w:val="00D07A9B"/>
    <w:rsid w:val="00D10116"/>
    <w:rsid w:val="00D10D5C"/>
    <w:rsid w:val="00D1118D"/>
    <w:rsid w:val="00D115EF"/>
    <w:rsid w:val="00D11EC1"/>
    <w:rsid w:val="00D1227C"/>
    <w:rsid w:val="00D126EF"/>
    <w:rsid w:val="00D12881"/>
    <w:rsid w:val="00D12CB6"/>
    <w:rsid w:val="00D13261"/>
    <w:rsid w:val="00D136C3"/>
    <w:rsid w:val="00D13785"/>
    <w:rsid w:val="00D139FE"/>
    <w:rsid w:val="00D13D87"/>
    <w:rsid w:val="00D14587"/>
    <w:rsid w:val="00D15AAC"/>
    <w:rsid w:val="00D16228"/>
    <w:rsid w:val="00D162DF"/>
    <w:rsid w:val="00D16779"/>
    <w:rsid w:val="00D16AD0"/>
    <w:rsid w:val="00D16F06"/>
    <w:rsid w:val="00D16F44"/>
    <w:rsid w:val="00D17303"/>
    <w:rsid w:val="00D1757F"/>
    <w:rsid w:val="00D1766F"/>
    <w:rsid w:val="00D20470"/>
    <w:rsid w:val="00D205E0"/>
    <w:rsid w:val="00D206AB"/>
    <w:rsid w:val="00D2087B"/>
    <w:rsid w:val="00D209C9"/>
    <w:rsid w:val="00D21386"/>
    <w:rsid w:val="00D21A6E"/>
    <w:rsid w:val="00D226A8"/>
    <w:rsid w:val="00D2273B"/>
    <w:rsid w:val="00D22E58"/>
    <w:rsid w:val="00D231E6"/>
    <w:rsid w:val="00D23647"/>
    <w:rsid w:val="00D23BE6"/>
    <w:rsid w:val="00D24D33"/>
    <w:rsid w:val="00D24D8B"/>
    <w:rsid w:val="00D25132"/>
    <w:rsid w:val="00D25380"/>
    <w:rsid w:val="00D25EFC"/>
    <w:rsid w:val="00D264D7"/>
    <w:rsid w:val="00D269C3"/>
    <w:rsid w:val="00D26B41"/>
    <w:rsid w:val="00D26CA0"/>
    <w:rsid w:val="00D27212"/>
    <w:rsid w:val="00D27358"/>
    <w:rsid w:val="00D273AA"/>
    <w:rsid w:val="00D27BDC"/>
    <w:rsid w:val="00D27D78"/>
    <w:rsid w:val="00D27DD7"/>
    <w:rsid w:val="00D27E80"/>
    <w:rsid w:val="00D3011F"/>
    <w:rsid w:val="00D3028D"/>
    <w:rsid w:val="00D3063D"/>
    <w:rsid w:val="00D30728"/>
    <w:rsid w:val="00D30AFB"/>
    <w:rsid w:val="00D31180"/>
    <w:rsid w:val="00D3118D"/>
    <w:rsid w:val="00D31C2B"/>
    <w:rsid w:val="00D325CC"/>
    <w:rsid w:val="00D327AC"/>
    <w:rsid w:val="00D334AC"/>
    <w:rsid w:val="00D334F0"/>
    <w:rsid w:val="00D33D15"/>
    <w:rsid w:val="00D34AC8"/>
    <w:rsid w:val="00D3537C"/>
    <w:rsid w:val="00D369F7"/>
    <w:rsid w:val="00D370CE"/>
    <w:rsid w:val="00D37FC1"/>
    <w:rsid w:val="00D40447"/>
    <w:rsid w:val="00D40718"/>
    <w:rsid w:val="00D409D9"/>
    <w:rsid w:val="00D40DD1"/>
    <w:rsid w:val="00D41ABE"/>
    <w:rsid w:val="00D42381"/>
    <w:rsid w:val="00D423A4"/>
    <w:rsid w:val="00D42A93"/>
    <w:rsid w:val="00D43087"/>
    <w:rsid w:val="00D43233"/>
    <w:rsid w:val="00D43B55"/>
    <w:rsid w:val="00D44048"/>
    <w:rsid w:val="00D441BF"/>
    <w:rsid w:val="00D44AEE"/>
    <w:rsid w:val="00D44D2C"/>
    <w:rsid w:val="00D45767"/>
    <w:rsid w:val="00D4603E"/>
    <w:rsid w:val="00D46F5C"/>
    <w:rsid w:val="00D5001D"/>
    <w:rsid w:val="00D5031D"/>
    <w:rsid w:val="00D507E3"/>
    <w:rsid w:val="00D50A51"/>
    <w:rsid w:val="00D518DE"/>
    <w:rsid w:val="00D5195E"/>
    <w:rsid w:val="00D5206D"/>
    <w:rsid w:val="00D528ED"/>
    <w:rsid w:val="00D52A41"/>
    <w:rsid w:val="00D53B8A"/>
    <w:rsid w:val="00D53BD4"/>
    <w:rsid w:val="00D5412F"/>
    <w:rsid w:val="00D5415D"/>
    <w:rsid w:val="00D541D5"/>
    <w:rsid w:val="00D543FB"/>
    <w:rsid w:val="00D5549A"/>
    <w:rsid w:val="00D55CC6"/>
    <w:rsid w:val="00D56C56"/>
    <w:rsid w:val="00D57E17"/>
    <w:rsid w:val="00D60B52"/>
    <w:rsid w:val="00D60CB0"/>
    <w:rsid w:val="00D6166B"/>
    <w:rsid w:val="00D61719"/>
    <w:rsid w:val="00D61B1D"/>
    <w:rsid w:val="00D620BA"/>
    <w:rsid w:val="00D62733"/>
    <w:rsid w:val="00D62BC5"/>
    <w:rsid w:val="00D63F01"/>
    <w:rsid w:val="00D647E1"/>
    <w:rsid w:val="00D64E1F"/>
    <w:rsid w:val="00D6513E"/>
    <w:rsid w:val="00D662ED"/>
    <w:rsid w:val="00D667D9"/>
    <w:rsid w:val="00D66C76"/>
    <w:rsid w:val="00D70298"/>
    <w:rsid w:val="00D704E5"/>
    <w:rsid w:val="00D70737"/>
    <w:rsid w:val="00D70808"/>
    <w:rsid w:val="00D70D61"/>
    <w:rsid w:val="00D711FF"/>
    <w:rsid w:val="00D71592"/>
    <w:rsid w:val="00D715C1"/>
    <w:rsid w:val="00D71775"/>
    <w:rsid w:val="00D71EFD"/>
    <w:rsid w:val="00D72E5C"/>
    <w:rsid w:val="00D73586"/>
    <w:rsid w:val="00D743FC"/>
    <w:rsid w:val="00D7457C"/>
    <w:rsid w:val="00D74CCC"/>
    <w:rsid w:val="00D750EA"/>
    <w:rsid w:val="00D7536E"/>
    <w:rsid w:val="00D75572"/>
    <w:rsid w:val="00D760ED"/>
    <w:rsid w:val="00D7610A"/>
    <w:rsid w:val="00D76A3A"/>
    <w:rsid w:val="00D7779B"/>
    <w:rsid w:val="00D77990"/>
    <w:rsid w:val="00D80906"/>
    <w:rsid w:val="00D80E27"/>
    <w:rsid w:val="00D8116C"/>
    <w:rsid w:val="00D8160D"/>
    <w:rsid w:val="00D81A66"/>
    <w:rsid w:val="00D82727"/>
    <w:rsid w:val="00D82DA2"/>
    <w:rsid w:val="00D833D2"/>
    <w:rsid w:val="00D83D79"/>
    <w:rsid w:val="00D84351"/>
    <w:rsid w:val="00D846F8"/>
    <w:rsid w:val="00D853B7"/>
    <w:rsid w:val="00D85472"/>
    <w:rsid w:val="00D858D1"/>
    <w:rsid w:val="00D86CCB"/>
    <w:rsid w:val="00D86DF6"/>
    <w:rsid w:val="00D87653"/>
    <w:rsid w:val="00D9072C"/>
    <w:rsid w:val="00D90B2B"/>
    <w:rsid w:val="00D90C89"/>
    <w:rsid w:val="00D91B32"/>
    <w:rsid w:val="00D91F08"/>
    <w:rsid w:val="00D91F9E"/>
    <w:rsid w:val="00D92222"/>
    <w:rsid w:val="00D932EA"/>
    <w:rsid w:val="00D93824"/>
    <w:rsid w:val="00D945C1"/>
    <w:rsid w:val="00D947FA"/>
    <w:rsid w:val="00D9581C"/>
    <w:rsid w:val="00D96180"/>
    <w:rsid w:val="00D96948"/>
    <w:rsid w:val="00D97069"/>
    <w:rsid w:val="00D97084"/>
    <w:rsid w:val="00D97356"/>
    <w:rsid w:val="00D97EB6"/>
    <w:rsid w:val="00DA09F4"/>
    <w:rsid w:val="00DA0C7F"/>
    <w:rsid w:val="00DA1477"/>
    <w:rsid w:val="00DA1569"/>
    <w:rsid w:val="00DA2118"/>
    <w:rsid w:val="00DA2ED5"/>
    <w:rsid w:val="00DA318D"/>
    <w:rsid w:val="00DA33AF"/>
    <w:rsid w:val="00DA36B2"/>
    <w:rsid w:val="00DA40B5"/>
    <w:rsid w:val="00DA477C"/>
    <w:rsid w:val="00DA4B1A"/>
    <w:rsid w:val="00DA4E6A"/>
    <w:rsid w:val="00DA5171"/>
    <w:rsid w:val="00DA51FB"/>
    <w:rsid w:val="00DA5603"/>
    <w:rsid w:val="00DA58E6"/>
    <w:rsid w:val="00DA61A0"/>
    <w:rsid w:val="00DA6711"/>
    <w:rsid w:val="00DA68F0"/>
    <w:rsid w:val="00DA7010"/>
    <w:rsid w:val="00DA714A"/>
    <w:rsid w:val="00DA732F"/>
    <w:rsid w:val="00DA74DB"/>
    <w:rsid w:val="00DA7B76"/>
    <w:rsid w:val="00DA7CD8"/>
    <w:rsid w:val="00DB035D"/>
    <w:rsid w:val="00DB0A86"/>
    <w:rsid w:val="00DB0F6F"/>
    <w:rsid w:val="00DB23CC"/>
    <w:rsid w:val="00DB3556"/>
    <w:rsid w:val="00DB387D"/>
    <w:rsid w:val="00DB4C18"/>
    <w:rsid w:val="00DB51AC"/>
    <w:rsid w:val="00DB5664"/>
    <w:rsid w:val="00DB6377"/>
    <w:rsid w:val="00DB668A"/>
    <w:rsid w:val="00DB6A10"/>
    <w:rsid w:val="00DB6CB2"/>
    <w:rsid w:val="00DB7231"/>
    <w:rsid w:val="00DB77D9"/>
    <w:rsid w:val="00DB7866"/>
    <w:rsid w:val="00DB7A21"/>
    <w:rsid w:val="00DC11E9"/>
    <w:rsid w:val="00DC28C1"/>
    <w:rsid w:val="00DC290B"/>
    <w:rsid w:val="00DC2EDF"/>
    <w:rsid w:val="00DC31E6"/>
    <w:rsid w:val="00DC3835"/>
    <w:rsid w:val="00DC38C5"/>
    <w:rsid w:val="00DC3D53"/>
    <w:rsid w:val="00DC4638"/>
    <w:rsid w:val="00DC465C"/>
    <w:rsid w:val="00DC4DA6"/>
    <w:rsid w:val="00DC51A6"/>
    <w:rsid w:val="00DC55CB"/>
    <w:rsid w:val="00DC5F84"/>
    <w:rsid w:val="00DC5FD9"/>
    <w:rsid w:val="00DC61C0"/>
    <w:rsid w:val="00DC6234"/>
    <w:rsid w:val="00DC6334"/>
    <w:rsid w:val="00DC6CF4"/>
    <w:rsid w:val="00DC733F"/>
    <w:rsid w:val="00DC73EF"/>
    <w:rsid w:val="00DC7418"/>
    <w:rsid w:val="00DC7A31"/>
    <w:rsid w:val="00DC7DB3"/>
    <w:rsid w:val="00DD0375"/>
    <w:rsid w:val="00DD06A6"/>
    <w:rsid w:val="00DD0704"/>
    <w:rsid w:val="00DD0CCF"/>
    <w:rsid w:val="00DD213F"/>
    <w:rsid w:val="00DD2550"/>
    <w:rsid w:val="00DD281C"/>
    <w:rsid w:val="00DD2BD6"/>
    <w:rsid w:val="00DD2C03"/>
    <w:rsid w:val="00DD32B9"/>
    <w:rsid w:val="00DD3AB5"/>
    <w:rsid w:val="00DD3ACA"/>
    <w:rsid w:val="00DD3D40"/>
    <w:rsid w:val="00DD43B8"/>
    <w:rsid w:val="00DD4695"/>
    <w:rsid w:val="00DD4BD3"/>
    <w:rsid w:val="00DD5C0F"/>
    <w:rsid w:val="00DD6864"/>
    <w:rsid w:val="00DD6A65"/>
    <w:rsid w:val="00DD7115"/>
    <w:rsid w:val="00DD75D5"/>
    <w:rsid w:val="00DD7C9F"/>
    <w:rsid w:val="00DE0C63"/>
    <w:rsid w:val="00DE194A"/>
    <w:rsid w:val="00DE1A97"/>
    <w:rsid w:val="00DE221D"/>
    <w:rsid w:val="00DE28D1"/>
    <w:rsid w:val="00DE2B55"/>
    <w:rsid w:val="00DE33C3"/>
    <w:rsid w:val="00DE3E54"/>
    <w:rsid w:val="00DE419B"/>
    <w:rsid w:val="00DE42C0"/>
    <w:rsid w:val="00DE462E"/>
    <w:rsid w:val="00DE4711"/>
    <w:rsid w:val="00DE5DAC"/>
    <w:rsid w:val="00DE5E0B"/>
    <w:rsid w:val="00DE72A0"/>
    <w:rsid w:val="00DF000C"/>
    <w:rsid w:val="00DF0045"/>
    <w:rsid w:val="00DF0145"/>
    <w:rsid w:val="00DF02FC"/>
    <w:rsid w:val="00DF0427"/>
    <w:rsid w:val="00DF0650"/>
    <w:rsid w:val="00DF087F"/>
    <w:rsid w:val="00DF22BE"/>
    <w:rsid w:val="00DF24BD"/>
    <w:rsid w:val="00DF256B"/>
    <w:rsid w:val="00DF2641"/>
    <w:rsid w:val="00DF2CB5"/>
    <w:rsid w:val="00DF36EE"/>
    <w:rsid w:val="00DF667B"/>
    <w:rsid w:val="00DF72FB"/>
    <w:rsid w:val="00DF7D37"/>
    <w:rsid w:val="00E00269"/>
    <w:rsid w:val="00E02050"/>
    <w:rsid w:val="00E02153"/>
    <w:rsid w:val="00E025D5"/>
    <w:rsid w:val="00E036A1"/>
    <w:rsid w:val="00E03FF3"/>
    <w:rsid w:val="00E04018"/>
    <w:rsid w:val="00E04775"/>
    <w:rsid w:val="00E04DC6"/>
    <w:rsid w:val="00E0561F"/>
    <w:rsid w:val="00E05878"/>
    <w:rsid w:val="00E059AC"/>
    <w:rsid w:val="00E06411"/>
    <w:rsid w:val="00E06714"/>
    <w:rsid w:val="00E06CF5"/>
    <w:rsid w:val="00E10A23"/>
    <w:rsid w:val="00E10C60"/>
    <w:rsid w:val="00E110E4"/>
    <w:rsid w:val="00E11F92"/>
    <w:rsid w:val="00E1236F"/>
    <w:rsid w:val="00E12416"/>
    <w:rsid w:val="00E1275D"/>
    <w:rsid w:val="00E12BE1"/>
    <w:rsid w:val="00E12F78"/>
    <w:rsid w:val="00E15600"/>
    <w:rsid w:val="00E1561F"/>
    <w:rsid w:val="00E15672"/>
    <w:rsid w:val="00E1569B"/>
    <w:rsid w:val="00E15C76"/>
    <w:rsid w:val="00E161B3"/>
    <w:rsid w:val="00E16292"/>
    <w:rsid w:val="00E16714"/>
    <w:rsid w:val="00E16C1C"/>
    <w:rsid w:val="00E170D3"/>
    <w:rsid w:val="00E1735E"/>
    <w:rsid w:val="00E17808"/>
    <w:rsid w:val="00E179C6"/>
    <w:rsid w:val="00E17B7C"/>
    <w:rsid w:val="00E201AE"/>
    <w:rsid w:val="00E2059A"/>
    <w:rsid w:val="00E20BBE"/>
    <w:rsid w:val="00E211AE"/>
    <w:rsid w:val="00E21289"/>
    <w:rsid w:val="00E2151A"/>
    <w:rsid w:val="00E21BB1"/>
    <w:rsid w:val="00E21E0A"/>
    <w:rsid w:val="00E21E21"/>
    <w:rsid w:val="00E22EFE"/>
    <w:rsid w:val="00E23428"/>
    <w:rsid w:val="00E23C5D"/>
    <w:rsid w:val="00E2436F"/>
    <w:rsid w:val="00E24A98"/>
    <w:rsid w:val="00E24B8E"/>
    <w:rsid w:val="00E2607D"/>
    <w:rsid w:val="00E26583"/>
    <w:rsid w:val="00E265E5"/>
    <w:rsid w:val="00E27491"/>
    <w:rsid w:val="00E2772E"/>
    <w:rsid w:val="00E30398"/>
    <w:rsid w:val="00E3157B"/>
    <w:rsid w:val="00E318E6"/>
    <w:rsid w:val="00E31D4E"/>
    <w:rsid w:val="00E32112"/>
    <w:rsid w:val="00E3287F"/>
    <w:rsid w:val="00E32AB8"/>
    <w:rsid w:val="00E33109"/>
    <w:rsid w:val="00E3399E"/>
    <w:rsid w:val="00E33EA7"/>
    <w:rsid w:val="00E33FF1"/>
    <w:rsid w:val="00E34483"/>
    <w:rsid w:val="00E345F7"/>
    <w:rsid w:val="00E35280"/>
    <w:rsid w:val="00E3539D"/>
    <w:rsid w:val="00E36DE2"/>
    <w:rsid w:val="00E377A4"/>
    <w:rsid w:val="00E37D4D"/>
    <w:rsid w:val="00E402EF"/>
    <w:rsid w:val="00E405B6"/>
    <w:rsid w:val="00E41A09"/>
    <w:rsid w:val="00E42368"/>
    <w:rsid w:val="00E423DA"/>
    <w:rsid w:val="00E424C6"/>
    <w:rsid w:val="00E42587"/>
    <w:rsid w:val="00E42691"/>
    <w:rsid w:val="00E43B42"/>
    <w:rsid w:val="00E43EF5"/>
    <w:rsid w:val="00E441F3"/>
    <w:rsid w:val="00E4476A"/>
    <w:rsid w:val="00E44E6C"/>
    <w:rsid w:val="00E44FDE"/>
    <w:rsid w:val="00E455DF"/>
    <w:rsid w:val="00E459FA"/>
    <w:rsid w:val="00E45CD9"/>
    <w:rsid w:val="00E46A3A"/>
    <w:rsid w:val="00E470F5"/>
    <w:rsid w:val="00E476C8"/>
    <w:rsid w:val="00E47A01"/>
    <w:rsid w:val="00E51175"/>
    <w:rsid w:val="00E51E13"/>
    <w:rsid w:val="00E51E7C"/>
    <w:rsid w:val="00E51FAD"/>
    <w:rsid w:val="00E52BFA"/>
    <w:rsid w:val="00E531A1"/>
    <w:rsid w:val="00E53CB5"/>
    <w:rsid w:val="00E54012"/>
    <w:rsid w:val="00E54977"/>
    <w:rsid w:val="00E54EB0"/>
    <w:rsid w:val="00E55EA9"/>
    <w:rsid w:val="00E55F46"/>
    <w:rsid w:val="00E56AFD"/>
    <w:rsid w:val="00E56CC6"/>
    <w:rsid w:val="00E56F5A"/>
    <w:rsid w:val="00E57374"/>
    <w:rsid w:val="00E57645"/>
    <w:rsid w:val="00E579B9"/>
    <w:rsid w:val="00E57B06"/>
    <w:rsid w:val="00E6079E"/>
    <w:rsid w:val="00E60817"/>
    <w:rsid w:val="00E61447"/>
    <w:rsid w:val="00E6210C"/>
    <w:rsid w:val="00E6301B"/>
    <w:rsid w:val="00E63B54"/>
    <w:rsid w:val="00E63BD8"/>
    <w:rsid w:val="00E63DA9"/>
    <w:rsid w:val="00E644EA"/>
    <w:rsid w:val="00E64785"/>
    <w:rsid w:val="00E65B1C"/>
    <w:rsid w:val="00E65F09"/>
    <w:rsid w:val="00E6641B"/>
    <w:rsid w:val="00E674C6"/>
    <w:rsid w:val="00E705E1"/>
    <w:rsid w:val="00E705F9"/>
    <w:rsid w:val="00E707EC"/>
    <w:rsid w:val="00E70D34"/>
    <w:rsid w:val="00E717B8"/>
    <w:rsid w:val="00E71A71"/>
    <w:rsid w:val="00E71BF4"/>
    <w:rsid w:val="00E7242B"/>
    <w:rsid w:val="00E72F0E"/>
    <w:rsid w:val="00E730D9"/>
    <w:rsid w:val="00E74ADE"/>
    <w:rsid w:val="00E75487"/>
    <w:rsid w:val="00E758AB"/>
    <w:rsid w:val="00E75DE6"/>
    <w:rsid w:val="00E7600D"/>
    <w:rsid w:val="00E76CD2"/>
    <w:rsid w:val="00E77493"/>
    <w:rsid w:val="00E77579"/>
    <w:rsid w:val="00E77DE4"/>
    <w:rsid w:val="00E80751"/>
    <w:rsid w:val="00E80895"/>
    <w:rsid w:val="00E823FF"/>
    <w:rsid w:val="00E837C1"/>
    <w:rsid w:val="00E8383B"/>
    <w:rsid w:val="00E83C7B"/>
    <w:rsid w:val="00E83F10"/>
    <w:rsid w:val="00E85561"/>
    <w:rsid w:val="00E856B8"/>
    <w:rsid w:val="00E86210"/>
    <w:rsid w:val="00E86420"/>
    <w:rsid w:val="00E86435"/>
    <w:rsid w:val="00E90857"/>
    <w:rsid w:val="00E9085F"/>
    <w:rsid w:val="00E90E62"/>
    <w:rsid w:val="00E9298E"/>
    <w:rsid w:val="00E92BC7"/>
    <w:rsid w:val="00E9318D"/>
    <w:rsid w:val="00E93404"/>
    <w:rsid w:val="00E9351E"/>
    <w:rsid w:val="00E9368D"/>
    <w:rsid w:val="00E937B0"/>
    <w:rsid w:val="00E93D8D"/>
    <w:rsid w:val="00E93F4B"/>
    <w:rsid w:val="00E941E3"/>
    <w:rsid w:val="00E9520A"/>
    <w:rsid w:val="00E95377"/>
    <w:rsid w:val="00E95813"/>
    <w:rsid w:val="00E95E7C"/>
    <w:rsid w:val="00E96A21"/>
    <w:rsid w:val="00E96C47"/>
    <w:rsid w:val="00E96F01"/>
    <w:rsid w:val="00E96FA0"/>
    <w:rsid w:val="00E97244"/>
    <w:rsid w:val="00E97922"/>
    <w:rsid w:val="00EA0311"/>
    <w:rsid w:val="00EA0686"/>
    <w:rsid w:val="00EA06E3"/>
    <w:rsid w:val="00EA0835"/>
    <w:rsid w:val="00EA0F6A"/>
    <w:rsid w:val="00EA11D4"/>
    <w:rsid w:val="00EA1495"/>
    <w:rsid w:val="00EA22D7"/>
    <w:rsid w:val="00EA23E3"/>
    <w:rsid w:val="00EA300A"/>
    <w:rsid w:val="00EA32D7"/>
    <w:rsid w:val="00EA35D1"/>
    <w:rsid w:val="00EA3DC9"/>
    <w:rsid w:val="00EA427A"/>
    <w:rsid w:val="00EA5513"/>
    <w:rsid w:val="00EA55DC"/>
    <w:rsid w:val="00EA7651"/>
    <w:rsid w:val="00EA7884"/>
    <w:rsid w:val="00EB08F5"/>
    <w:rsid w:val="00EB0EF0"/>
    <w:rsid w:val="00EB1192"/>
    <w:rsid w:val="00EB1335"/>
    <w:rsid w:val="00EB177D"/>
    <w:rsid w:val="00EB1E2F"/>
    <w:rsid w:val="00EB2968"/>
    <w:rsid w:val="00EB29FA"/>
    <w:rsid w:val="00EB3596"/>
    <w:rsid w:val="00EB3852"/>
    <w:rsid w:val="00EB4064"/>
    <w:rsid w:val="00EB42AF"/>
    <w:rsid w:val="00EB4383"/>
    <w:rsid w:val="00EB460F"/>
    <w:rsid w:val="00EB4920"/>
    <w:rsid w:val="00EB4AF7"/>
    <w:rsid w:val="00EB5253"/>
    <w:rsid w:val="00EB52EB"/>
    <w:rsid w:val="00EB63F9"/>
    <w:rsid w:val="00EB6A58"/>
    <w:rsid w:val="00EB727A"/>
    <w:rsid w:val="00EB734B"/>
    <w:rsid w:val="00EC0289"/>
    <w:rsid w:val="00EC0B4A"/>
    <w:rsid w:val="00EC0E15"/>
    <w:rsid w:val="00EC1494"/>
    <w:rsid w:val="00EC1DE0"/>
    <w:rsid w:val="00EC2936"/>
    <w:rsid w:val="00EC2ED5"/>
    <w:rsid w:val="00EC3D6E"/>
    <w:rsid w:val="00EC4163"/>
    <w:rsid w:val="00EC45DA"/>
    <w:rsid w:val="00EC482B"/>
    <w:rsid w:val="00EC4AE3"/>
    <w:rsid w:val="00EC4E41"/>
    <w:rsid w:val="00EC57FA"/>
    <w:rsid w:val="00EC604A"/>
    <w:rsid w:val="00EC6635"/>
    <w:rsid w:val="00EC73B1"/>
    <w:rsid w:val="00EC7770"/>
    <w:rsid w:val="00EC7B38"/>
    <w:rsid w:val="00EC7F7D"/>
    <w:rsid w:val="00ED089F"/>
    <w:rsid w:val="00ED0BC6"/>
    <w:rsid w:val="00ED13D4"/>
    <w:rsid w:val="00ED289F"/>
    <w:rsid w:val="00ED2AFD"/>
    <w:rsid w:val="00ED2E7B"/>
    <w:rsid w:val="00ED303C"/>
    <w:rsid w:val="00ED3823"/>
    <w:rsid w:val="00ED5427"/>
    <w:rsid w:val="00ED55F4"/>
    <w:rsid w:val="00ED5A07"/>
    <w:rsid w:val="00ED5A1D"/>
    <w:rsid w:val="00ED5DAA"/>
    <w:rsid w:val="00ED5E9D"/>
    <w:rsid w:val="00ED6320"/>
    <w:rsid w:val="00ED70D3"/>
    <w:rsid w:val="00ED749C"/>
    <w:rsid w:val="00ED777A"/>
    <w:rsid w:val="00EE0A87"/>
    <w:rsid w:val="00EE0E00"/>
    <w:rsid w:val="00EE1319"/>
    <w:rsid w:val="00EE14EB"/>
    <w:rsid w:val="00EE1711"/>
    <w:rsid w:val="00EE1E16"/>
    <w:rsid w:val="00EE23E6"/>
    <w:rsid w:val="00EE2525"/>
    <w:rsid w:val="00EE2A5B"/>
    <w:rsid w:val="00EE2D53"/>
    <w:rsid w:val="00EE3157"/>
    <w:rsid w:val="00EE3239"/>
    <w:rsid w:val="00EE3B4D"/>
    <w:rsid w:val="00EE40E4"/>
    <w:rsid w:val="00EE43C1"/>
    <w:rsid w:val="00EE4452"/>
    <w:rsid w:val="00EE4783"/>
    <w:rsid w:val="00EE5862"/>
    <w:rsid w:val="00EE5EE0"/>
    <w:rsid w:val="00EE64DD"/>
    <w:rsid w:val="00EE650D"/>
    <w:rsid w:val="00EE70C6"/>
    <w:rsid w:val="00EE7569"/>
    <w:rsid w:val="00EE7F68"/>
    <w:rsid w:val="00EF01B5"/>
    <w:rsid w:val="00EF085E"/>
    <w:rsid w:val="00EF0B9E"/>
    <w:rsid w:val="00EF19A0"/>
    <w:rsid w:val="00EF2EC8"/>
    <w:rsid w:val="00EF4295"/>
    <w:rsid w:val="00EF4298"/>
    <w:rsid w:val="00EF4299"/>
    <w:rsid w:val="00EF4338"/>
    <w:rsid w:val="00EF49B8"/>
    <w:rsid w:val="00EF4B3C"/>
    <w:rsid w:val="00EF55BC"/>
    <w:rsid w:val="00EF59A2"/>
    <w:rsid w:val="00EF6364"/>
    <w:rsid w:val="00EF65D0"/>
    <w:rsid w:val="00EF6629"/>
    <w:rsid w:val="00EF733F"/>
    <w:rsid w:val="00EF7FE6"/>
    <w:rsid w:val="00F0039C"/>
    <w:rsid w:val="00F01016"/>
    <w:rsid w:val="00F0133D"/>
    <w:rsid w:val="00F028A3"/>
    <w:rsid w:val="00F02C19"/>
    <w:rsid w:val="00F02F74"/>
    <w:rsid w:val="00F03046"/>
    <w:rsid w:val="00F03AA3"/>
    <w:rsid w:val="00F03E6C"/>
    <w:rsid w:val="00F03E71"/>
    <w:rsid w:val="00F04158"/>
    <w:rsid w:val="00F049A7"/>
    <w:rsid w:val="00F05563"/>
    <w:rsid w:val="00F0589E"/>
    <w:rsid w:val="00F05FD2"/>
    <w:rsid w:val="00F06638"/>
    <w:rsid w:val="00F06C09"/>
    <w:rsid w:val="00F06D02"/>
    <w:rsid w:val="00F06D1D"/>
    <w:rsid w:val="00F07041"/>
    <w:rsid w:val="00F0789D"/>
    <w:rsid w:val="00F07A82"/>
    <w:rsid w:val="00F1056D"/>
    <w:rsid w:val="00F109F8"/>
    <w:rsid w:val="00F11054"/>
    <w:rsid w:val="00F11088"/>
    <w:rsid w:val="00F110B9"/>
    <w:rsid w:val="00F11307"/>
    <w:rsid w:val="00F11A1B"/>
    <w:rsid w:val="00F1377F"/>
    <w:rsid w:val="00F14793"/>
    <w:rsid w:val="00F148DD"/>
    <w:rsid w:val="00F1498D"/>
    <w:rsid w:val="00F15269"/>
    <w:rsid w:val="00F15EDC"/>
    <w:rsid w:val="00F15EE1"/>
    <w:rsid w:val="00F16746"/>
    <w:rsid w:val="00F16769"/>
    <w:rsid w:val="00F16BF4"/>
    <w:rsid w:val="00F17625"/>
    <w:rsid w:val="00F1791D"/>
    <w:rsid w:val="00F20440"/>
    <w:rsid w:val="00F20812"/>
    <w:rsid w:val="00F208DF"/>
    <w:rsid w:val="00F20D9A"/>
    <w:rsid w:val="00F21214"/>
    <w:rsid w:val="00F21CD6"/>
    <w:rsid w:val="00F2397F"/>
    <w:rsid w:val="00F23B4C"/>
    <w:rsid w:val="00F23C17"/>
    <w:rsid w:val="00F23D20"/>
    <w:rsid w:val="00F23D4B"/>
    <w:rsid w:val="00F2467E"/>
    <w:rsid w:val="00F24CD3"/>
    <w:rsid w:val="00F24DC9"/>
    <w:rsid w:val="00F24ED6"/>
    <w:rsid w:val="00F254B5"/>
    <w:rsid w:val="00F25F60"/>
    <w:rsid w:val="00F27701"/>
    <w:rsid w:val="00F27833"/>
    <w:rsid w:val="00F27A36"/>
    <w:rsid w:val="00F27BE7"/>
    <w:rsid w:val="00F27E9E"/>
    <w:rsid w:val="00F27F53"/>
    <w:rsid w:val="00F3016E"/>
    <w:rsid w:val="00F303C9"/>
    <w:rsid w:val="00F321A4"/>
    <w:rsid w:val="00F3245F"/>
    <w:rsid w:val="00F32845"/>
    <w:rsid w:val="00F328B4"/>
    <w:rsid w:val="00F336DA"/>
    <w:rsid w:val="00F3388E"/>
    <w:rsid w:val="00F339E9"/>
    <w:rsid w:val="00F344A2"/>
    <w:rsid w:val="00F350A5"/>
    <w:rsid w:val="00F3516F"/>
    <w:rsid w:val="00F37927"/>
    <w:rsid w:val="00F37FFA"/>
    <w:rsid w:val="00F40DC7"/>
    <w:rsid w:val="00F413A3"/>
    <w:rsid w:val="00F41C78"/>
    <w:rsid w:val="00F4201B"/>
    <w:rsid w:val="00F42491"/>
    <w:rsid w:val="00F42A2C"/>
    <w:rsid w:val="00F43A39"/>
    <w:rsid w:val="00F43B13"/>
    <w:rsid w:val="00F448C1"/>
    <w:rsid w:val="00F44BFC"/>
    <w:rsid w:val="00F45395"/>
    <w:rsid w:val="00F469B3"/>
    <w:rsid w:val="00F46A56"/>
    <w:rsid w:val="00F46BF5"/>
    <w:rsid w:val="00F47223"/>
    <w:rsid w:val="00F47881"/>
    <w:rsid w:val="00F500D1"/>
    <w:rsid w:val="00F5011B"/>
    <w:rsid w:val="00F50245"/>
    <w:rsid w:val="00F505C1"/>
    <w:rsid w:val="00F52523"/>
    <w:rsid w:val="00F52ACA"/>
    <w:rsid w:val="00F52D32"/>
    <w:rsid w:val="00F52E4C"/>
    <w:rsid w:val="00F53AF2"/>
    <w:rsid w:val="00F544DC"/>
    <w:rsid w:val="00F54B41"/>
    <w:rsid w:val="00F55241"/>
    <w:rsid w:val="00F55864"/>
    <w:rsid w:val="00F55AF8"/>
    <w:rsid w:val="00F5605E"/>
    <w:rsid w:val="00F5713B"/>
    <w:rsid w:val="00F579BB"/>
    <w:rsid w:val="00F60059"/>
    <w:rsid w:val="00F602EB"/>
    <w:rsid w:val="00F614F5"/>
    <w:rsid w:val="00F622C0"/>
    <w:rsid w:val="00F627CB"/>
    <w:rsid w:val="00F62BD3"/>
    <w:rsid w:val="00F62D8B"/>
    <w:rsid w:val="00F62F25"/>
    <w:rsid w:val="00F635BC"/>
    <w:rsid w:val="00F63827"/>
    <w:rsid w:val="00F64114"/>
    <w:rsid w:val="00F64137"/>
    <w:rsid w:val="00F64FA5"/>
    <w:rsid w:val="00F65B13"/>
    <w:rsid w:val="00F65F40"/>
    <w:rsid w:val="00F66648"/>
    <w:rsid w:val="00F66BD4"/>
    <w:rsid w:val="00F675A2"/>
    <w:rsid w:val="00F677D3"/>
    <w:rsid w:val="00F70383"/>
    <w:rsid w:val="00F70849"/>
    <w:rsid w:val="00F71000"/>
    <w:rsid w:val="00F710A4"/>
    <w:rsid w:val="00F72A59"/>
    <w:rsid w:val="00F72D15"/>
    <w:rsid w:val="00F73AD9"/>
    <w:rsid w:val="00F75BAB"/>
    <w:rsid w:val="00F76201"/>
    <w:rsid w:val="00F76628"/>
    <w:rsid w:val="00F76EE0"/>
    <w:rsid w:val="00F7728A"/>
    <w:rsid w:val="00F80AAC"/>
    <w:rsid w:val="00F80EB3"/>
    <w:rsid w:val="00F816E5"/>
    <w:rsid w:val="00F817AE"/>
    <w:rsid w:val="00F81C70"/>
    <w:rsid w:val="00F81E98"/>
    <w:rsid w:val="00F82006"/>
    <w:rsid w:val="00F82437"/>
    <w:rsid w:val="00F826C7"/>
    <w:rsid w:val="00F827CF"/>
    <w:rsid w:val="00F82F4E"/>
    <w:rsid w:val="00F83073"/>
    <w:rsid w:val="00F834C8"/>
    <w:rsid w:val="00F83549"/>
    <w:rsid w:val="00F85253"/>
    <w:rsid w:val="00F85504"/>
    <w:rsid w:val="00F85708"/>
    <w:rsid w:val="00F85997"/>
    <w:rsid w:val="00F85D8A"/>
    <w:rsid w:val="00F86A08"/>
    <w:rsid w:val="00F86B1C"/>
    <w:rsid w:val="00F872F1"/>
    <w:rsid w:val="00F8775B"/>
    <w:rsid w:val="00F90DAF"/>
    <w:rsid w:val="00F91282"/>
    <w:rsid w:val="00F91D10"/>
    <w:rsid w:val="00F9214A"/>
    <w:rsid w:val="00F92831"/>
    <w:rsid w:val="00F92D1A"/>
    <w:rsid w:val="00F93548"/>
    <w:rsid w:val="00F93932"/>
    <w:rsid w:val="00F94B11"/>
    <w:rsid w:val="00F95318"/>
    <w:rsid w:val="00F956F4"/>
    <w:rsid w:val="00F95856"/>
    <w:rsid w:val="00F96189"/>
    <w:rsid w:val="00F96B70"/>
    <w:rsid w:val="00F96D91"/>
    <w:rsid w:val="00F96E59"/>
    <w:rsid w:val="00F973C2"/>
    <w:rsid w:val="00F9743C"/>
    <w:rsid w:val="00F97718"/>
    <w:rsid w:val="00FA0E9A"/>
    <w:rsid w:val="00FA1DD2"/>
    <w:rsid w:val="00FA28AD"/>
    <w:rsid w:val="00FA2CD7"/>
    <w:rsid w:val="00FA2D45"/>
    <w:rsid w:val="00FA337E"/>
    <w:rsid w:val="00FA390B"/>
    <w:rsid w:val="00FA4D1E"/>
    <w:rsid w:val="00FA4FF5"/>
    <w:rsid w:val="00FA5534"/>
    <w:rsid w:val="00FA592E"/>
    <w:rsid w:val="00FA61EA"/>
    <w:rsid w:val="00FA6239"/>
    <w:rsid w:val="00FA6540"/>
    <w:rsid w:val="00FA713E"/>
    <w:rsid w:val="00FA7199"/>
    <w:rsid w:val="00FA76E9"/>
    <w:rsid w:val="00FA7DD2"/>
    <w:rsid w:val="00FB0A28"/>
    <w:rsid w:val="00FB0F2E"/>
    <w:rsid w:val="00FB12A6"/>
    <w:rsid w:val="00FB145F"/>
    <w:rsid w:val="00FB170C"/>
    <w:rsid w:val="00FB227E"/>
    <w:rsid w:val="00FB2490"/>
    <w:rsid w:val="00FB30AF"/>
    <w:rsid w:val="00FB3371"/>
    <w:rsid w:val="00FB3BCB"/>
    <w:rsid w:val="00FB4101"/>
    <w:rsid w:val="00FB4E01"/>
    <w:rsid w:val="00FB5594"/>
    <w:rsid w:val="00FB67CB"/>
    <w:rsid w:val="00FB6B1F"/>
    <w:rsid w:val="00FB7016"/>
    <w:rsid w:val="00FC08CE"/>
    <w:rsid w:val="00FC195E"/>
    <w:rsid w:val="00FC24F1"/>
    <w:rsid w:val="00FC2ABD"/>
    <w:rsid w:val="00FC2DD8"/>
    <w:rsid w:val="00FC3AD6"/>
    <w:rsid w:val="00FC3C09"/>
    <w:rsid w:val="00FC48AD"/>
    <w:rsid w:val="00FC4E3F"/>
    <w:rsid w:val="00FC5717"/>
    <w:rsid w:val="00FC5AF3"/>
    <w:rsid w:val="00FC69D7"/>
    <w:rsid w:val="00FC6D20"/>
    <w:rsid w:val="00FC6F9C"/>
    <w:rsid w:val="00FC7148"/>
    <w:rsid w:val="00FC7234"/>
    <w:rsid w:val="00FC79F9"/>
    <w:rsid w:val="00FC7A83"/>
    <w:rsid w:val="00FC7D1C"/>
    <w:rsid w:val="00FC7F40"/>
    <w:rsid w:val="00FD07A7"/>
    <w:rsid w:val="00FD096D"/>
    <w:rsid w:val="00FD0B17"/>
    <w:rsid w:val="00FD0C07"/>
    <w:rsid w:val="00FD0CF9"/>
    <w:rsid w:val="00FD12C7"/>
    <w:rsid w:val="00FD157F"/>
    <w:rsid w:val="00FD159C"/>
    <w:rsid w:val="00FD1FAC"/>
    <w:rsid w:val="00FD20F3"/>
    <w:rsid w:val="00FD28DA"/>
    <w:rsid w:val="00FD2EF1"/>
    <w:rsid w:val="00FD335C"/>
    <w:rsid w:val="00FD33B0"/>
    <w:rsid w:val="00FD470A"/>
    <w:rsid w:val="00FD5B8F"/>
    <w:rsid w:val="00FD62A2"/>
    <w:rsid w:val="00FD7E3E"/>
    <w:rsid w:val="00FD7E57"/>
    <w:rsid w:val="00FE0A8B"/>
    <w:rsid w:val="00FE0ACA"/>
    <w:rsid w:val="00FE0D9E"/>
    <w:rsid w:val="00FE10D0"/>
    <w:rsid w:val="00FE195C"/>
    <w:rsid w:val="00FE1FB8"/>
    <w:rsid w:val="00FE3059"/>
    <w:rsid w:val="00FE451F"/>
    <w:rsid w:val="00FE4680"/>
    <w:rsid w:val="00FE4927"/>
    <w:rsid w:val="00FE4E3D"/>
    <w:rsid w:val="00FE5B45"/>
    <w:rsid w:val="00FE6303"/>
    <w:rsid w:val="00FE7191"/>
    <w:rsid w:val="00FE7910"/>
    <w:rsid w:val="00FE7C9B"/>
    <w:rsid w:val="00FE7E0A"/>
    <w:rsid w:val="00FF0253"/>
    <w:rsid w:val="00FF0551"/>
    <w:rsid w:val="00FF0D96"/>
    <w:rsid w:val="00FF123C"/>
    <w:rsid w:val="00FF261A"/>
    <w:rsid w:val="00FF264B"/>
    <w:rsid w:val="00FF29B7"/>
    <w:rsid w:val="00FF2BF4"/>
    <w:rsid w:val="00FF2D6F"/>
    <w:rsid w:val="00FF33F7"/>
    <w:rsid w:val="00FF343D"/>
    <w:rsid w:val="00FF3538"/>
    <w:rsid w:val="00FF3D79"/>
    <w:rsid w:val="00FF4176"/>
    <w:rsid w:val="00FF4581"/>
    <w:rsid w:val="00FF4DCB"/>
    <w:rsid w:val="00FF552A"/>
    <w:rsid w:val="00FF5717"/>
    <w:rsid w:val="00FF67E8"/>
    <w:rsid w:val="00FF7260"/>
    <w:rsid w:val="00FF72E0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B0A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 w:uiPriority="0"/>
    <w:lsdException w:name="line number" w:lock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/>
    <w:lsdException w:name="Outline List 1" w:locked="1"/>
    <w:lsdException w:name="Outline List 2" w:locked="1" w:uiPriority="0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"/>
    <w:qFormat/>
    <w:rsid w:val="005D2AD7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2AD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D2AD7"/>
    <w:pPr>
      <w:keepNext/>
      <w:numPr>
        <w:ilvl w:val="12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link w:val="Nagwek9Znak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locked/>
    <w:rsid w:val="00587C03"/>
    <w:rPr>
      <w:rFonts w:ascii="Arial" w:hAnsi="Arial" w:cs="Arial"/>
      <w:i/>
      <w:iCs/>
    </w:rPr>
  </w:style>
  <w:style w:type="character" w:customStyle="1" w:styleId="Nagwek9Znak">
    <w:name w:val="Nagłówek 9 Znak"/>
    <w:link w:val="Nagwek9"/>
    <w:locked/>
    <w:rsid w:val="00587C03"/>
    <w:rPr>
      <w:rFonts w:ascii="Arial" w:hAnsi="Arial" w:cs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/>
      <w:sz w:val="22"/>
      <w:szCs w:val="22"/>
    </w:rPr>
  </w:style>
  <w:style w:type="character" w:customStyle="1" w:styleId="TekstpodstawowyZnak">
    <w:name w:val="Tekst podstawowy Znak"/>
    <w:aliases w:val="Treść Znak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/>
      <w:b/>
      <w:bCs/>
      <w:sz w:val="32"/>
      <w:szCs w:val="32"/>
    </w:rPr>
  </w:style>
  <w:style w:type="character" w:customStyle="1" w:styleId="PodtytuZnak">
    <w:name w:val="Podtytuł Znak"/>
    <w:link w:val="Podtytu"/>
    <w:locked/>
    <w:rsid w:val="00587C03"/>
    <w:rPr>
      <w:rFonts w:ascii="Arial" w:hAnsi="Arial" w:cs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rsid w:val="005D2AD7"/>
  </w:style>
  <w:style w:type="character" w:customStyle="1" w:styleId="TekstkomentarzaZnak">
    <w:name w:val="Tekst komentarza Znak"/>
    <w:basedOn w:val="Domylnaczcionkaakapitu"/>
    <w:link w:val="Tekstkomentarza"/>
    <w:locked/>
    <w:rsid w:val="005B51B1"/>
  </w:style>
  <w:style w:type="paragraph" w:customStyle="1" w:styleId="numer">
    <w:name w:val="numer"/>
    <w:basedOn w:val="Normalny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5D2AD7"/>
    <w:rPr>
      <w:b/>
      <w:bCs/>
    </w:rPr>
  </w:style>
  <w:style w:type="character" w:customStyle="1" w:styleId="TematkomentarzaZnak">
    <w:name w:val="Temat komentarza Znak"/>
    <w:link w:val="Tematkomentarza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rsid w:val="005D2AD7"/>
    <w:rPr>
      <w:sz w:val="16"/>
      <w:szCs w:val="16"/>
    </w:rPr>
  </w:style>
  <w:style w:type="character" w:styleId="Pogrubienie">
    <w:name w:val="Strong"/>
    <w:uiPriority w:val="22"/>
    <w:qFormat/>
    <w:rsid w:val="005D2AD7"/>
    <w:rPr>
      <w:b/>
      <w:bCs/>
    </w:rPr>
  </w:style>
  <w:style w:type="character" w:styleId="Uwydatnienie">
    <w:name w:val="Emphasis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rsid w:val="005D2AD7"/>
    <w:rPr>
      <w:color w:val="0000FF"/>
    </w:rPr>
  </w:style>
  <w:style w:type="paragraph" w:customStyle="1" w:styleId="Styl3">
    <w:name w:val="Styl3"/>
    <w:basedOn w:val="Normalny"/>
    <w:rsid w:val="005D2AD7"/>
    <w:pPr>
      <w:numPr>
        <w:numId w:val="3"/>
      </w:numPr>
    </w:pPr>
    <w:rPr>
      <w:sz w:val="24"/>
      <w:szCs w:val="24"/>
    </w:rPr>
  </w:style>
  <w:style w:type="paragraph" w:customStyle="1" w:styleId="Standardowytekst">
    <w:name w:val="Standardowy.tekst"/>
    <w:rsid w:val="005D2AD7"/>
    <w:pPr>
      <w:jc w:val="both"/>
    </w:pPr>
  </w:style>
  <w:style w:type="paragraph" w:styleId="Zwykytekst">
    <w:name w:val="Plain Text"/>
    <w:basedOn w:val="Normalny"/>
    <w:link w:val="ZwykytekstZnak"/>
    <w:rsid w:val="005D2AD7"/>
    <w:rPr>
      <w:rFonts w:ascii="Courier New" w:hAnsi="Courier New"/>
    </w:rPr>
  </w:style>
  <w:style w:type="character" w:customStyle="1" w:styleId="ZwykytekstZnak">
    <w:name w:val="Zwykły tekst Znak"/>
    <w:link w:val="Zwykytekst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rsid w:val="005D2AD7"/>
    <w:pPr>
      <w:ind w:left="708"/>
    </w:pPr>
  </w:style>
  <w:style w:type="paragraph" w:customStyle="1" w:styleId="bodytextindent2">
    <w:name w:val="bodytextindent2"/>
    <w:basedOn w:val="Normalny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semiHidden/>
    <w:rsid w:val="005D2AD7"/>
    <w:rPr>
      <w:vertAlign w:val="superscript"/>
    </w:rPr>
  </w:style>
  <w:style w:type="character" w:customStyle="1" w:styleId="NagwekZnak">
    <w:name w:val="Nagłówek Znak"/>
    <w:locked/>
    <w:rsid w:val="005D2AD7"/>
    <w:rPr>
      <w:lang w:val="pl-PL" w:eastAsia="pl-PL"/>
    </w:rPr>
  </w:style>
  <w:style w:type="character" w:customStyle="1" w:styleId="ZnakZnak">
    <w:name w:val="Znak Znak"/>
    <w:locked/>
    <w:rsid w:val="005D2AD7"/>
    <w:rPr>
      <w:lang w:val="pl-PL" w:eastAsia="pl-PL"/>
    </w:rPr>
  </w:style>
  <w:style w:type="paragraph" w:customStyle="1" w:styleId="1txt">
    <w:name w:val="1.txt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rsid w:val="00FA4D1E"/>
    <w:pPr>
      <w:numPr>
        <w:numId w:val="4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58082C"/>
    <w:rPr>
      <w:sz w:val="18"/>
      <w:szCs w:val="18"/>
    </w:rPr>
  </w:style>
  <w:style w:type="character" w:customStyle="1" w:styleId="text1">
    <w:name w:val="text1"/>
    <w:uiPriority w:val="99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rsid w:val="007F273B"/>
    <w:rPr>
      <w:color w:val="000000"/>
      <w:sz w:val="24"/>
      <w:szCs w:val="24"/>
    </w:rPr>
  </w:style>
  <w:style w:type="character" w:customStyle="1" w:styleId="FontStyle12">
    <w:name w:val="Font Style12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rsid w:val="008E4B7C"/>
  </w:style>
  <w:style w:type="character" w:styleId="Odwoanieprzypisudolnego">
    <w:name w:val="footnote reference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sz w:val="2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object">
    <w:name w:val="object"/>
    <w:rsid w:val="00474418"/>
  </w:style>
  <w:style w:type="character" w:customStyle="1" w:styleId="AkapitzlistZnak">
    <w:name w:val="Akapit z listą Znak"/>
    <w:link w:val="Akapitzlist"/>
    <w:uiPriority w:val="34"/>
    <w:locked/>
    <w:rsid w:val="00E4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 w:uiPriority="0"/>
    <w:lsdException w:name="line number" w:lock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/>
    <w:lsdException w:name="Outline List 1" w:locked="1"/>
    <w:lsdException w:name="Outline List 2" w:locked="1" w:uiPriority="0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"/>
    <w:qFormat/>
    <w:rsid w:val="005D2AD7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2AD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D2AD7"/>
    <w:pPr>
      <w:keepNext/>
      <w:numPr>
        <w:ilvl w:val="12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link w:val="Nagwek9Znak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locked/>
    <w:rsid w:val="00587C03"/>
    <w:rPr>
      <w:rFonts w:ascii="Arial" w:hAnsi="Arial" w:cs="Arial"/>
      <w:i/>
      <w:iCs/>
    </w:rPr>
  </w:style>
  <w:style w:type="character" w:customStyle="1" w:styleId="Nagwek9Znak">
    <w:name w:val="Nagłówek 9 Znak"/>
    <w:link w:val="Nagwek9"/>
    <w:locked/>
    <w:rsid w:val="00587C03"/>
    <w:rPr>
      <w:rFonts w:ascii="Arial" w:hAnsi="Arial" w:cs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/>
      <w:sz w:val="22"/>
      <w:szCs w:val="22"/>
    </w:rPr>
  </w:style>
  <w:style w:type="character" w:customStyle="1" w:styleId="TekstpodstawowyZnak">
    <w:name w:val="Tekst podstawowy Znak"/>
    <w:aliases w:val="Treść Znak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/>
      <w:b/>
      <w:bCs/>
      <w:sz w:val="32"/>
      <w:szCs w:val="32"/>
    </w:rPr>
  </w:style>
  <w:style w:type="character" w:customStyle="1" w:styleId="PodtytuZnak">
    <w:name w:val="Podtytuł Znak"/>
    <w:link w:val="Podtytu"/>
    <w:locked/>
    <w:rsid w:val="00587C03"/>
    <w:rPr>
      <w:rFonts w:ascii="Arial" w:hAnsi="Arial" w:cs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rsid w:val="005D2AD7"/>
  </w:style>
  <w:style w:type="character" w:customStyle="1" w:styleId="TekstkomentarzaZnak">
    <w:name w:val="Tekst komentarza Znak"/>
    <w:basedOn w:val="Domylnaczcionkaakapitu"/>
    <w:link w:val="Tekstkomentarza"/>
    <w:locked/>
    <w:rsid w:val="005B51B1"/>
  </w:style>
  <w:style w:type="paragraph" w:customStyle="1" w:styleId="numer">
    <w:name w:val="numer"/>
    <w:basedOn w:val="Normalny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5D2AD7"/>
    <w:rPr>
      <w:b/>
      <w:bCs/>
    </w:rPr>
  </w:style>
  <w:style w:type="character" w:customStyle="1" w:styleId="TematkomentarzaZnak">
    <w:name w:val="Temat komentarza Znak"/>
    <w:link w:val="Tematkomentarza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rsid w:val="005D2AD7"/>
    <w:rPr>
      <w:sz w:val="16"/>
      <w:szCs w:val="16"/>
    </w:rPr>
  </w:style>
  <w:style w:type="character" w:styleId="Pogrubienie">
    <w:name w:val="Strong"/>
    <w:uiPriority w:val="22"/>
    <w:qFormat/>
    <w:rsid w:val="005D2AD7"/>
    <w:rPr>
      <w:b/>
      <w:bCs/>
    </w:rPr>
  </w:style>
  <w:style w:type="character" w:styleId="Uwydatnienie">
    <w:name w:val="Emphasis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rsid w:val="005D2AD7"/>
    <w:rPr>
      <w:color w:val="0000FF"/>
    </w:rPr>
  </w:style>
  <w:style w:type="paragraph" w:customStyle="1" w:styleId="Styl3">
    <w:name w:val="Styl3"/>
    <w:basedOn w:val="Normalny"/>
    <w:rsid w:val="005D2AD7"/>
    <w:pPr>
      <w:numPr>
        <w:numId w:val="3"/>
      </w:numPr>
    </w:pPr>
    <w:rPr>
      <w:sz w:val="24"/>
      <w:szCs w:val="24"/>
    </w:rPr>
  </w:style>
  <w:style w:type="paragraph" w:customStyle="1" w:styleId="Standardowytekst">
    <w:name w:val="Standardowy.tekst"/>
    <w:rsid w:val="005D2AD7"/>
    <w:pPr>
      <w:jc w:val="both"/>
    </w:pPr>
  </w:style>
  <w:style w:type="paragraph" w:styleId="Zwykytekst">
    <w:name w:val="Plain Text"/>
    <w:basedOn w:val="Normalny"/>
    <w:link w:val="ZwykytekstZnak"/>
    <w:rsid w:val="005D2AD7"/>
    <w:rPr>
      <w:rFonts w:ascii="Courier New" w:hAnsi="Courier New"/>
    </w:rPr>
  </w:style>
  <w:style w:type="character" w:customStyle="1" w:styleId="ZwykytekstZnak">
    <w:name w:val="Zwykły tekst Znak"/>
    <w:link w:val="Zwykytekst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rsid w:val="005D2AD7"/>
    <w:pPr>
      <w:ind w:left="708"/>
    </w:pPr>
  </w:style>
  <w:style w:type="paragraph" w:customStyle="1" w:styleId="bodytextindent2">
    <w:name w:val="bodytextindent2"/>
    <w:basedOn w:val="Normalny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semiHidden/>
    <w:rsid w:val="005D2AD7"/>
    <w:rPr>
      <w:vertAlign w:val="superscript"/>
    </w:rPr>
  </w:style>
  <w:style w:type="character" w:customStyle="1" w:styleId="NagwekZnak">
    <w:name w:val="Nagłówek Znak"/>
    <w:locked/>
    <w:rsid w:val="005D2AD7"/>
    <w:rPr>
      <w:lang w:val="pl-PL" w:eastAsia="pl-PL"/>
    </w:rPr>
  </w:style>
  <w:style w:type="character" w:customStyle="1" w:styleId="ZnakZnak">
    <w:name w:val="Znak Znak"/>
    <w:locked/>
    <w:rsid w:val="005D2AD7"/>
    <w:rPr>
      <w:lang w:val="pl-PL" w:eastAsia="pl-PL"/>
    </w:rPr>
  </w:style>
  <w:style w:type="paragraph" w:customStyle="1" w:styleId="1txt">
    <w:name w:val="1.txt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rsid w:val="00FA4D1E"/>
    <w:pPr>
      <w:numPr>
        <w:numId w:val="4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58082C"/>
    <w:rPr>
      <w:sz w:val="18"/>
      <w:szCs w:val="18"/>
    </w:rPr>
  </w:style>
  <w:style w:type="character" w:customStyle="1" w:styleId="text1">
    <w:name w:val="text1"/>
    <w:uiPriority w:val="99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rsid w:val="007F273B"/>
    <w:rPr>
      <w:color w:val="000000"/>
      <w:sz w:val="24"/>
      <w:szCs w:val="24"/>
    </w:rPr>
  </w:style>
  <w:style w:type="character" w:customStyle="1" w:styleId="FontStyle12">
    <w:name w:val="Font Style12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rsid w:val="008E4B7C"/>
  </w:style>
  <w:style w:type="character" w:styleId="Odwoanieprzypisudolnego">
    <w:name w:val="footnote reference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sz w:val="2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object">
    <w:name w:val="object"/>
    <w:rsid w:val="00474418"/>
  </w:style>
  <w:style w:type="character" w:customStyle="1" w:styleId="AkapitzlistZnak">
    <w:name w:val="Akapit z listą Znak"/>
    <w:link w:val="Akapitzlist"/>
    <w:uiPriority w:val="34"/>
    <w:locked/>
    <w:rsid w:val="00E4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BFC91-B384-4AAE-B062-DADEA62E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m.starba</dc:creator>
  <cp:lastModifiedBy>Oleksy Agnieszka</cp:lastModifiedBy>
  <cp:revision>23</cp:revision>
  <cp:lastPrinted>2021-10-28T07:07:00Z</cp:lastPrinted>
  <dcterms:created xsi:type="dcterms:W3CDTF">2020-06-29T11:38:00Z</dcterms:created>
  <dcterms:modified xsi:type="dcterms:W3CDTF">2021-10-28T07:07:00Z</dcterms:modified>
</cp:coreProperties>
</file>