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5E69BC" w:rsidP="00341C09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SR.272.d.46</w:t>
      </w:r>
      <w:r w:rsidR="00667A8F"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b/>
          <w:kern w:val="1"/>
          <w:szCs w:val="20"/>
          <w:lang w:eastAsia="zh-CN" w:bidi="hi-IN"/>
        </w:rPr>
        <w:tab/>
        <w:t>Załącznik nr 5</w:t>
      </w:r>
      <w:r w:rsidR="00667A8F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667A8F" w:rsidRPr="00B4060D" w:rsidRDefault="00667A8F" w:rsidP="00341C09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667A8F" w:rsidRPr="00DA05CC" w:rsidRDefault="00667A8F" w:rsidP="00341C09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szCs w:val="20"/>
          <w:lang w:eastAsia="zh-CN"/>
        </w:rPr>
        <w:t>Zamaw</w:t>
      </w:r>
      <w:r w:rsidRPr="00DA05CC">
        <w:rPr>
          <w:rFonts w:eastAsia="Times New Roman" w:cs="Times New Roman"/>
          <w:b/>
          <w:szCs w:val="20"/>
          <w:lang w:eastAsia="zh-CN"/>
        </w:rPr>
        <w:t>iający:</w:t>
      </w:r>
    </w:p>
    <w:p w:rsidR="00667A8F" w:rsidRPr="00D05306" w:rsidRDefault="00667A8F" w:rsidP="00341C09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667A8F" w:rsidRPr="00D05306" w:rsidRDefault="00667A8F" w:rsidP="00341C09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667A8F" w:rsidRPr="00DA05CC" w:rsidRDefault="00667A8F" w:rsidP="00341C0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667A8F" w:rsidRPr="00DA05CC" w:rsidRDefault="00667A8F" w:rsidP="00341C0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667A8F" w:rsidRPr="00DA05CC" w:rsidRDefault="00667A8F" w:rsidP="00341C09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667A8F" w:rsidRPr="00DA05CC" w:rsidRDefault="00667A8F" w:rsidP="00341C09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341C0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PODMIOTOWE OŚWIADCZENIE</w:t>
      </w:r>
    </w:p>
    <w:p w:rsidR="00667A8F" w:rsidRPr="00F62FE0" w:rsidRDefault="00667A8F" w:rsidP="00341C0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Pr="00F62FE0">
        <w:rPr>
          <w:rFonts w:eastAsia="Times New Roman" w:cs="Times New Roman"/>
          <w:b/>
          <w:szCs w:val="20"/>
          <w:lang w:eastAsia="zh-CN"/>
        </w:rPr>
        <w:t>cy/Podmio</w:t>
      </w:r>
      <w:r>
        <w:rPr>
          <w:rFonts w:eastAsia="Times New Roman" w:cs="Times New Roman"/>
          <w:b/>
          <w:szCs w:val="20"/>
          <w:lang w:eastAsia="zh-CN"/>
        </w:rPr>
        <w:t>tu udostępniającego zasoby/podwy</w:t>
      </w:r>
      <w:r w:rsidRPr="00F62FE0">
        <w:rPr>
          <w:rFonts w:eastAsia="Times New Roman" w:cs="Times New Roman"/>
          <w:b/>
          <w:szCs w:val="20"/>
          <w:lang w:eastAsia="zh-CN"/>
        </w:rPr>
        <w:t>konawcy</w:t>
      </w:r>
      <w:r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667A8F" w:rsidRPr="00F62FE0" w:rsidRDefault="00667A8F" w:rsidP="00341C0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667A8F" w:rsidRDefault="00667A8F" w:rsidP="00341C0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6101A5" w:rsidRDefault="00667A8F" w:rsidP="00341C09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</w:t>
      </w:r>
      <w:r w:rsidRPr="0018131B">
        <w:rPr>
          <w:rFonts w:eastAsia="Arial" w:cs="Times New Roman"/>
          <w:kern w:val="1"/>
          <w:szCs w:val="20"/>
          <w:lang w:eastAsia="zh-CN" w:bidi="hi-IN"/>
        </w:rPr>
        <w:t>: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 SR.</w:t>
      </w:r>
      <w:r w:rsidR="005E69BC">
        <w:rPr>
          <w:rFonts w:eastAsia="Arial" w:cs="Times New Roman"/>
          <w:b/>
          <w:kern w:val="1"/>
          <w:szCs w:val="20"/>
          <w:lang w:eastAsia="zh-CN" w:bidi="hi-IN"/>
        </w:rPr>
        <w:t>272.d.46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667A8F" w:rsidRPr="009E35DF" w:rsidRDefault="00667A8F" w:rsidP="00341C0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341C09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667A8F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</w:t>
      </w:r>
      <w:r>
        <w:rPr>
          <w:rFonts w:eastAsia="Times New Roman" w:cs="Times New Roman"/>
          <w:bCs/>
          <w:szCs w:val="20"/>
          <w:lang w:eastAsia="zh-CN"/>
        </w:rPr>
        <w:t xml:space="preserve">pkt 1, 2 i 5 </w:t>
      </w:r>
      <w:r w:rsidRPr="00DA05CC">
        <w:rPr>
          <w:rFonts w:eastAsia="Times New Roman" w:cs="Times New Roman"/>
          <w:bCs/>
          <w:szCs w:val="20"/>
          <w:lang w:eastAsia="zh-CN"/>
        </w:rPr>
        <w:t>ustawy Pz</w:t>
      </w:r>
      <w:r>
        <w:rPr>
          <w:rFonts w:eastAsia="Times New Roman" w:cs="Times New Roman"/>
          <w:bCs/>
          <w:szCs w:val="20"/>
          <w:lang w:eastAsia="zh-CN"/>
        </w:rPr>
        <w:t>p.</w:t>
      </w:r>
    </w:p>
    <w:p w:rsidR="00667A8F" w:rsidRDefault="00667A8F" w:rsidP="00341C09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</w:p>
    <w:p w:rsidR="00667A8F" w:rsidRDefault="00667A8F" w:rsidP="00341C09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>luczenia spośród wymienionych w art. 108 ust. 1 pkt 1, 2, 5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 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</w:t>
      </w: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Pr="006F5986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667A8F" w:rsidRPr="00DA05CC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DA05CC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667A8F" w:rsidRPr="003E0998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B34EF" w:rsidRDefault="006B34E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B34EF" w:rsidRDefault="006B34E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930D29" w:rsidRDefault="00930D29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667A8F" w:rsidRPr="00410C59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D05306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341C0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667A8F" w:rsidSect="00811D26">
      <w:footerReference w:type="default" r:id="rId8"/>
      <w:pgSz w:w="11906" w:h="16838"/>
      <w:pgMar w:top="1134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99B49A" w15:done="0"/>
  <w15:commentEx w15:paraId="02D886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7BBF5C8" w16cex:dateUtc="2023-12-20T10:45:00Z"/>
  <w16cex:commentExtensible w16cex:durableId="3B155010" w16cex:dateUtc="2023-12-20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99B49A" w16cid:durableId="67BBF5C8"/>
  <w16cid:commentId w16cid:paraId="02D88670" w16cid:durableId="3B15501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EA3" w:rsidRDefault="00DC3EA3">
      <w:pPr>
        <w:spacing w:after="0" w:line="240" w:lineRule="auto"/>
      </w:pPr>
      <w:r>
        <w:separator/>
      </w:r>
    </w:p>
  </w:endnote>
  <w:endnote w:type="continuationSeparator" w:id="0">
    <w:p w:rsidR="00DC3EA3" w:rsidRDefault="00DC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09" w:rsidRDefault="008E5018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341C09">
      <w:rPr>
        <w:szCs w:val="20"/>
      </w:rPr>
      <w:instrText xml:space="preserve"> PAGE </w:instrText>
    </w:r>
    <w:r>
      <w:rPr>
        <w:szCs w:val="20"/>
      </w:rPr>
      <w:fldChar w:fldCharType="separate"/>
    </w:r>
    <w:r w:rsidR="00681852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EA3" w:rsidRDefault="00DC3EA3">
      <w:pPr>
        <w:spacing w:after="0" w:line="240" w:lineRule="auto"/>
      </w:pPr>
      <w:r>
        <w:separator/>
      </w:r>
    </w:p>
  </w:footnote>
  <w:footnote w:type="continuationSeparator" w:id="0">
    <w:p w:rsidR="00DC3EA3" w:rsidRDefault="00DC3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1B082F15"/>
    <w:multiLevelType w:val="hybridMultilevel"/>
    <w:tmpl w:val="096240E8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>
    <w:nsid w:val="3BF014B2"/>
    <w:multiLevelType w:val="hybridMultilevel"/>
    <w:tmpl w:val="379CBDCA"/>
    <w:lvl w:ilvl="0" w:tplc="739231F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CC47BCA"/>
    <w:multiLevelType w:val="hybridMultilevel"/>
    <w:tmpl w:val="64349282"/>
    <w:lvl w:ilvl="0" w:tplc="A5485990">
      <w:start w:val="1"/>
      <w:numFmt w:val="decimal"/>
      <w:lvlText w:val="%1)"/>
      <w:lvlJc w:val="left"/>
      <w:pPr>
        <w:ind w:left="1866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3F82329C"/>
    <w:multiLevelType w:val="hybridMultilevel"/>
    <w:tmpl w:val="C7ACA178"/>
    <w:lvl w:ilvl="0" w:tplc="700874E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61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32B1101"/>
    <w:multiLevelType w:val="hybridMultilevel"/>
    <w:tmpl w:val="0C70AABC"/>
    <w:lvl w:ilvl="0" w:tplc="37063B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FAC3E80"/>
    <w:multiLevelType w:val="hybridMultilevel"/>
    <w:tmpl w:val="FF7AA3FE"/>
    <w:lvl w:ilvl="0" w:tplc="9728854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F12CF4"/>
    <w:multiLevelType w:val="hybridMultilevel"/>
    <w:tmpl w:val="E5B4B34E"/>
    <w:lvl w:ilvl="0" w:tplc="01B2487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38249B4"/>
    <w:multiLevelType w:val="hybridMultilevel"/>
    <w:tmpl w:val="096240E8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8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9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0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C5005D6"/>
    <w:multiLevelType w:val="hybridMultilevel"/>
    <w:tmpl w:val="52B68E74"/>
    <w:lvl w:ilvl="0" w:tplc="97288546">
      <w:start w:val="1"/>
      <w:numFmt w:val="decimal"/>
      <w:lvlText w:val="%1)"/>
      <w:lvlJc w:val="left"/>
      <w:pPr>
        <w:ind w:left="1866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3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7A7F3986"/>
    <w:multiLevelType w:val="hybridMultilevel"/>
    <w:tmpl w:val="636A3B84"/>
    <w:lvl w:ilvl="0" w:tplc="D7A2212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3D1416"/>
    <w:multiLevelType w:val="hybridMultilevel"/>
    <w:tmpl w:val="649AE74C"/>
    <w:lvl w:ilvl="0" w:tplc="972885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E5D773D"/>
    <w:multiLevelType w:val="hybridMultilevel"/>
    <w:tmpl w:val="649AE74C"/>
    <w:lvl w:ilvl="0" w:tplc="972885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103"/>
  </w:num>
  <w:num w:numId="3">
    <w:abstractNumId w:val="57"/>
  </w:num>
  <w:num w:numId="4">
    <w:abstractNumId w:val="39"/>
  </w:num>
  <w:num w:numId="5">
    <w:abstractNumId w:val="40"/>
  </w:num>
  <w:num w:numId="6">
    <w:abstractNumId w:val="76"/>
  </w:num>
  <w:num w:numId="7">
    <w:abstractNumId w:val="43"/>
  </w:num>
  <w:num w:numId="8">
    <w:abstractNumId w:val="90"/>
  </w:num>
  <w:num w:numId="9">
    <w:abstractNumId w:val="72"/>
  </w:num>
  <w:num w:numId="10">
    <w:abstractNumId w:val="96"/>
  </w:num>
  <w:num w:numId="11">
    <w:abstractNumId w:val="98"/>
  </w:num>
  <w:num w:numId="12">
    <w:abstractNumId w:val="75"/>
  </w:num>
  <w:num w:numId="13">
    <w:abstractNumId w:val="80"/>
  </w:num>
  <w:num w:numId="14">
    <w:abstractNumId w:val="91"/>
  </w:num>
  <w:num w:numId="15">
    <w:abstractNumId w:val="97"/>
  </w:num>
  <w:num w:numId="16">
    <w:abstractNumId w:val="70"/>
  </w:num>
  <w:num w:numId="17">
    <w:abstractNumId w:val="46"/>
  </w:num>
  <w:num w:numId="18">
    <w:abstractNumId w:val="102"/>
  </w:num>
  <w:num w:numId="19">
    <w:abstractNumId w:val="86"/>
  </w:num>
  <w:num w:numId="20">
    <w:abstractNumId w:val="78"/>
  </w:num>
  <w:num w:numId="21">
    <w:abstractNumId w:val="100"/>
  </w:num>
  <w:num w:numId="22">
    <w:abstractNumId w:val="74"/>
  </w:num>
  <w:num w:numId="23">
    <w:abstractNumId w:val="83"/>
  </w:num>
  <w:num w:numId="24">
    <w:abstractNumId w:val="63"/>
  </w:num>
  <w:num w:numId="25">
    <w:abstractNumId w:val="58"/>
  </w:num>
  <w:num w:numId="26">
    <w:abstractNumId w:val="68"/>
  </w:num>
  <w:num w:numId="27">
    <w:abstractNumId w:val="31"/>
  </w:num>
  <w:num w:numId="28">
    <w:abstractNumId w:val="35"/>
  </w:num>
  <w:num w:numId="29">
    <w:abstractNumId w:val="45"/>
  </w:num>
  <w:num w:numId="30">
    <w:abstractNumId w:val="53"/>
  </w:num>
  <w:num w:numId="31">
    <w:abstractNumId w:val="69"/>
  </w:num>
  <w:num w:numId="32">
    <w:abstractNumId w:val="50"/>
  </w:num>
  <w:num w:numId="33">
    <w:abstractNumId w:val="29"/>
  </w:num>
  <w:num w:numId="34">
    <w:abstractNumId w:val="82"/>
  </w:num>
  <w:num w:numId="35">
    <w:abstractNumId w:val="64"/>
  </w:num>
  <w:num w:numId="36">
    <w:abstractNumId w:val="9"/>
  </w:num>
  <w:num w:numId="37">
    <w:abstractNumId w:val="27"/>
  </w:num>
  <w:num w:numId="38">
    <w:abstractNumId w:val="44"/>
  </w:num>
  <w:num w:numId="39">
    <w:abstractNumId w:val="34"/>
  </w:num>
  <w:num w:numId="40">
    <w:abstractNumId w:val="88"/>
  </w:num>
  <w:num w:numId="41">
    <w:abstractNumId w:val="84"/>
  </w:num>
  <w:num w:numId="42">
    <w:abstractNumId w:val="93"/>
  </w:num>
  <w:num w:numId="43">
    <w:abstractNumId w:val="60"/>
  </w:num>
  <w:num w:numId="44">
    <w:abstractNumId w:val="89"/>
  </w:num>
  <w:num w:numId="45">
    <w:abstractNumId w:val="36"/>
  </w:num>
  <w:num w:numId="46">
    <w:abstractNumId w:val="38"/>
  </w:num>
  <w:num w:numId="47">
    <w:abstractNumId w:val="79"/>
  </w:num>
  <w:num w:numId="48">
    <w:abstractNumId w:val="56"/>
  </w:num>
  <w:num w:numId="49">
    <w:abstractNumId w:val="52"/>
  </w:num>
  <w:num w:numId="50">
    <w:abstractNumId w:val="33"/>
  </w:num>
  <w:num w:numId="51">
    <w:abstractNumId w:val="65"/>
  </w:num>
  <w:num w:numId="52">
    <w:abstractNumId w:val="67"/>
  </w:num>
  <w:num w:numId="53">
    <w:abstractNumId w:val="94"/>
  </w:num>
  <w:num w:numId="54">
    <w:abstractNumId w:val="61"/>
  </w:num>
  <w:num w:numId="55">
    <w:abstractNumId w:val="49"/>
  </w:num>
  <w:num w:numId="56">
    <w:abstractNumId w:val="32"/>
  </w:num>
  <w:num w:numId="57">
    <w:abstractNumId w:val="92"/>
  </w:num>
  <w:num w:numId="58">
    <w:abstractNumId w:val="37"/>
  </w:num>
  <w:num w:numId="59">
    <w:abstractNumId w:val="101"/>
  </w:num>
  <w:num w:numId="60">
    <w:abstractNumId w:val="54"/>
  </w:num>
  <w:num w:numId="61">
    <w:abstractNumId w:val="62"/>
  </w:num>
  <w:num w:numId="62">
    <w:abstractNumId w:val="55"/>
  </w:num>
  <w:num w:numId="63">
    <w:abstractNumId w:val="87"/>
  </w:num>
  <w:num w:numId="64">
    <w:abstractNumId w:val="99"/>
  </w:num>
  <w:num w:numId="65">
    <w:abstractNumId w:val="59"/>
  </w:num>
  <w:num w:numId="66">
    <w:abstractNumId w:val="95"/>
  </w:num>
  <w:num w:numId="67">
    <w:abstractNumId w:val="71"/>
  </w:num>
  <w:num w:numId="68">
    <w:abstractNumId w:val="28"/>
  </w:num>
  <w:num w:numId="69">
    <w:abstractNumId w:val="73"/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0AAE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15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141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008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55E8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24CD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758"/>
    <w:rsid w:val="00187C52"/>
    <w:rsid w:val="0019073C"/>
    <w:rsid w:val="00190A3E"/>
    <w:rsid w:val="0019237C"/>
    <w:rsid w:val="001933BA"/>
    <w:rsid w:val="001954F7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0F0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3F35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2FB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1733"/>
    <w:rsid w:val="002322EB"/>
    <w:rsid w:val="00233C22"/>
    <w:rsid w:val="00233C63"/>
    <w:rsid w:val="0023464D"/>
    <w:rsid w:val="00234BD3"/>
    <w:rsid w:val="00236C5F"/>
    <w:rsid w:val="00237BAD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0FE1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3C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1C0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B0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87599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58E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17A3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0FC5"/>
    <w:rsid w:val="004C1857"/>
    <w:rsid w:val="004C2394"/>
    <w:rsid w:val="004C52CD"/>
    <w:rsid w:val="004C5E0E"/>
    <w:rsid w:val="004C657F"/>
    <w:rsid w:val="004C7B4B"/>
    <w:rsid w:val="004D0FF8"/>
    <w:rsid w:val="004D2EF5"/>
    <w:rsid w:val="004D3502"/>
    <w:rsid w:val="004D626F"/>
    <w:rsid w:val="004D7C0E"/>
    <w:rsid w:val="004D7E9E"/>
    <w:rsid w:val="004E11D2"/>
    <w:rsid w:val="004E1963"/>
    <w:rsid w:val="004E2A77"/>
    <w:rsid w:val="004E2F52"/>
    <w:rsid w:val="004E43B8"/>
    <w:rsid w:val="004E4E76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6CA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69BC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852"/>
    <w:rsid w:val="00681FD7"/>
    <w:rsid w:val="006826A6"/>
    <w:rsid w:val="00684C40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34EF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C01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2AA2"/>
    <w:rsid w:val="0074327D"/>
    <w:rsid w:val="00744025"/>
    <w:rsid w:val="00744FBD"/>
    <w:rsid w:val="0074607C"/>
    <w:rsid w:val="0074704B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0F9A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3BD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46BE"/>
    <w:rsid w:val="00805043"/>
    <w:rsid w:val="008050CE"/>
    <w:rsid w:val="00805DAD"/>
    <w:rsid w:val="00807B55"/>
    <w:rsid w:val="008101C3"/>
    <w:rsid w:val="00810768"/>
    <w:rsid w:val="00811D26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B6A4A"/>
    <w:rsid w:val="008C0673"/>
    <w:rsid w:val="008C1068"/>
    <w:rsid w:val="008C1D7A"/>
    <w:rsid w:val="008C2A46"/>
    <w:rsid w:val="008C2B52"/>
    <w:rsid w:val="008C6719"/>
    <w:rsid w:val="008C7D74"/>
    <w:rsid w:val="008D1A81"/>
    <w:rsid w:val="008D2B56"/>
    <w:rsid w:val="008D3351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018"/>
    <w:rsid w:val="008E5BE5"/>
    <w:rsid w:val="008E65B5"/>
    <w:rsid w:val="008E7E99"/>
    <w:rsid w:val="008F11FD"/>
    <w:rsid w:val="008F1518"/>
    <w:rsid w:val="008F1DEE"/>
    <w:rsid w:val="008F22ED"/>
    <w:rsid w:val="008F361D"/>
    <w:rsid w:val="008F5280"/>
    <w:rsid w:val="008F68EB"/>
    <w:rsid w:val="008F7264"/>
    <w:rsid w:val="008F74AF"/>
    <w:rsid w:val="008F7853"/>
    <w:rsid w:val="009009C7"/>
    <w:rsid w:val="00900DD0"/>
    <w:rsid w:val="00902641"/>
    <w:rsid w:val="00904A11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79D"/>
    <w:rsid w:val="00916C98"/>
    <w:rsid w:val="00916F0D"/>
    <w:rsid w:val="009207D4"/>
    <w:rsid w:val="00922ACA"/>
    <w:rsid w:val="00923C14"/>
    <w:rsid w:val="009249CE"/>
    <w:rsid w:val="00924AB9"/>
    <w:rsid w:val="00924B85"/>
    <w:rsid w:val="00925D14"/>
    <w:rsid w:val="009267A5"/>
    <w:rsid w:val="00930D29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60C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6CD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937"/>
    <w:rsid w:val="00A26D5F"/>
    <w:rsid w:val="00A27541"/>
    <w:rsid w:val="00A27CB8"/>
    <w:rsid w:val="00A30582"/>
    <w:rsid w:val="00A325D9"/>
    <w:rsid w:val="00A32858"/>
    <w:rsid w:val="00A338C7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64A8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55DC"/>
    <w:rsid w:val="00AE7402"/>
    <w:rsid w:val="00AE7E58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2CD9"/>
    <w:rsid w:val="00B03455"/>
    <w:rsid w:val="00B05038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57BFB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0CD"/>
    <w:rsid w:val="00BA0142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F015A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0E28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18B1"/>
    <w:rsid w:val="00CD1A06"/>
    <w:rsid w:val="00CD2BA1"/>
    <w:rsid w:val="00CD307F"/>
    <w:rsid w:val="00CD32B2"/>
    <w:rsid w:val="00CD4ACB"/>
    <w:rsid w:val="00CD4D5E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52DD"/>
    <w:rsid w:val="00D16B66"/>
    <w:rsid w:val="00D17175"/>
    <w:rsid w:val="00D23949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4CB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47C8B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5F8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EA3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D736B"/>
    <w:rsid w:val="00DD773C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3669E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4D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34E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3FC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4B9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commentsExtended" Target="commentsExtended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1426E-6556-4DC8-A0BB-30226F7C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19</cp:revision>
  <cp:lastPrinted>2023-12-22T11:39:00Z</cp:lastPrinted>
  <dcterms:created xsi:type="dcterms:W3CDTF">2023-12-20T10:53:00Z</dcterms:created>
  <dcterms:modified xsi:type="dcterms:W3CDTF">2023-12-22T11:55:00Z</dcterms:modified>
</cp:coreProperties>
</file>