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2A2F051C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0F1133">
        <w:rPr>
          <w:b/>
          <w:sz w:val="20"/>
        </w:rPr>
        <w:t>1</w:t>
      </w:r>
      <w:r w:rsidR="00C414C3">
        <w:rPr>
          <w:b/>
          <w:sz w:val="20"/>
        </w:rPr>
        <w:t>5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D840B4">
        <w:rPr>
          <w:b/>
          <w:sz w:val="20"/>
        </w:rPr>
        <w:t>3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</w:t>
      </w:r>
      <w:bookmarkStart w:id="0" w:name="_GoBack"/>
      <w:bookmarkEnd w:id="0"/>
      <w:r>
        <w:rPr>
          <w:sz w:val="24"/>
          <w:szCs w:val="24"/>
        </w:rPr>
        <w:t>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26257C">
      <w:headerReference w:type="default" r:id="rId8"/>
      <w:footnotePr>
        <w:numRestart w:val="eachPage"/>
      </w:footnotePr>
      <w:type w:val="continuous"/>
      <w:pgSz w:w="11906" w:h="16838" w:code="9"/>
      <w:pgMar w:top="1276" w:right="1134" w:bottom="1134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33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7C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4C3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3</cp:revision>
  <cp:lastPrinted>2021-05-06T06:50:00Z</cp:lastPrinted>
  <dcterms:created xsi:type="dcterms:W3CDTF">2023-10-19T08:14:00Z</dcterms:created>
  <dcterms:modified xsi:type="dcterms:W3CDTF">2023-10-30T13:50:00Z</dcterms:modified>
</cp:coreProperties>
</file>