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C2A6" w14:textId="633778BF" w:rsidR="00FE7B8D" w:rsidRDefault="00FE7B8D" w:rsidP="00FE7B8D">
      <w:pPr>
        <w:spacing w:line="360" w:lineRule="auto"/>
        <w:rPr>
          <w:rFonts w:asciiTheme="minorHAnsi" w:eastAsia="Calibri" w:hAnsiTheme="minorHAnsi" w:cstheme="minorHAnsi"/>
          <w:b/>
          <w:lang w:eastAsia="ar-SA"/>
        </w:rPr>
      </w:pPr>
      <w:r w:rsidRPr="00450D57">
        <w:rPr>
          <w:rFonts w:asciiTheme="minorHAnsi" w:eastAsia="Calibri" w:hAnsiTheme="minorHAnsi" w:cstheme="minorHAnsi"/>
          <w:b/>
          <w:lang w:eastAsia="ar-SA"/>
        </w:rPr>
        <w:t>Załącznik nr 2 do SWZ</w:t>
      </w:r>
    </w:p>
    <w:p w14:paraId="622026CE" w14:textId="77777777" w:rsidR="00EA406D" w:rsidRPr="00450D57" w:rsidRDefault="00EA406D" w:rsidP="00FE7B8D">
      <w:pPr>
        <w:spacing w:line="360" w:lineRule="auto"/>
        <w:rPr>
          <w:rFonts w:asciiTheme="minorHAnsi" w:eastAsia="Calibri" w:hAnsiTheme="minorHAnsi" w:cstheme="minorHAnsi"/>
          <w:b/>
          <w:lang w:eastAsia="ar-SA"/>
        </w:rPr>
      </w:pPr>
    </w:p>
    <w:p w14:paraId="7F95C4A0" w14:textId="77777777" w:rsidR="00F45DAD" w:rsidRPr="00450D57" w:rsidRDefault="00F45DAD" w:rsidP="00F45DAD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450D57">
        <w:rPr>
          <w:rFonts w:asciiTheme="minorHAnsi" w:eastAsia="Calibri" w:hAnsiTheme="minorHAnsi" w:cstheme="minorHAnsi"/>
          <w:b/>
          <w:kern w:val="0"/>
          <w:lang w:eastAsia="en-US" w:bidi="ar-SA"/>
        </w:rPr>
        <w:t>Zamawiający: Powiat Radomszczański</w:t>
      </w:r>
    </w:p>
    <w:p w14:paraId="2FA52663" w14:textId="3C365355" w:rsidR="00F45DAD" w:rsidRPr="00450D57" w:rsidRDefault="00F45DAD" w:rsidP="00F45DAD">
      <w:pPr>
        <w:widowControl/>
        <w:tabs>
          <w:tab w:val="num" w:pos="1134"/>
          <w:tab w:val="left" w:pos="5245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450D57">
        <w:rPr>
          <w:rFonts w:asciiTheme="minorHAnsi" w:eastAsia="Calibri" w:hAnsiTheme="minorHAnsi" w:cstheme="minorHAnsi"/>
          <w:bCs/>
          <w:kern w:val="0"/>
          <w:lang w:eastAsia="en-US" w:bidi="ar-SA"/>
        </w:rPr>
        <w:t>97-500 Radomsko</w:t>
      </w:r>
      <w:r w:rsidRPr="00450D57">
        <w:rPr>
          <w:rFonts w:asciiTheme="minorHAnsi" w:eastAsia="Calibri" w:hAnsiTheme="minorHAnsi" w:cstheme="minorHAnsi"/>
          <w:kern w:val="0"/>
          <w:lang w:eastAsia="en-US" w:bidi="ar-SA"/>
        </w:rPr>
        <w:t>, ul. Leszka Czarnego 22</w:t>
      </w:r>
    </w:p>
    <w:p w14:paraId="0B27C7D6" w14:textId="77777777" w:rsidR="00F45DAD" w:rsidRPr="00450D57" w:rsidRDefault="00F45DAD" w:rsidP="00F45DAD">
      <w:pPr>
        <w:widowControl/>
        <w:tabs>
          <w:tab w:val="num" w:pos="1134"/>
          <w:tab w:val="left" w:pos="5245"/>
        </w:tabs>
        <w:suppressAutoHyphens w:val="0"/>
        <w:spacing w:line="360" w:lineRule="auto"/>
        <w:rPr>
          <w:rFonts w:asciiTheme="minorHAnsi" w:eastAsia="Calibri" w:hAnsiTheme="minorHAnsi" w:cstheme="minorHAnsi"/>
          <w:color w:val="FF0000"/>
          <w:kern w:val="0"/>
          <w:lang w:eastAsia="en-US" w:bidi="ar-SA"/>
        </w:rPr>
      </w:pPr>
    </w:p>
    <w:p w14:paraId="507DF839" w14:textId="77777777" w:rsidR="00450D57" w:rsidRPr="00450D57" w:rsidRDefault="00450D57" w:rsidP="00450D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450D57">
        <w:rPr>
          <w:rFonts w:asciiTheme="minorHAnsi" w:eastAsia="Calibri" w:hAnsiTheme="minorHAnsi" w:cstheme="minorHAnsi"/>
          <w:b/>
          <w:kern w:val="0"/>
          <w:lang w:eastAsia="en-US" w:bidi="ar-SA"/>
        </w:rPr>
        <w:t>Wykonawca:</w:t>
      </w:r>
    </w:p>
    <w:p w14:paraId="0BA89520" w14:textId="77777777" w:rsidR="00450D57" w:rsidRPr="00450D57" w:rsidRDefault="00450D57" w:rsidP="00450D57">
      <w:pPr>
        <w:widowControl/>
        <w:suppressAutoHyphens w:val="0"/>
        <w:spacing w:line="360" w:lineRule="auto"/>
        <w:ind w:right="5954"/>
        <w:rPr>
          <w:rFonts w:asciiTheme="minorHAnsi" w:eastAsia="Calibri" w:hAnsiTheme="minorHAnsi" w:cstheme="minorHAnsi"/>
          <w:kern w:val="0"/>
          <w:lang w:eastAsia="en-US" w:bidi="ar-SA"/>
        </w:rPr>
      </w:pPr>
      <w:r w:rsidRPr="00450D57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</w:t>
      </w:r>
    </w:p>
    <w:p w14:paraId="508B04B1" w14:textId="77777777" w:rsidR="00450D57" w:rsidRPr="00026E76" w:rsidRDefault="00450D57" w:rsidP="00450D57">
      <w:pPr>
        <w:widowControl/>
        <w:suppressAutoHyphens w:val="0"/>
        <w:spacing w:line="360" w:lineRule="auto"/>
        <w:ind w:right="5953"/>
        <w:rPr>
          <w:rFonts w:asciiTheme="minorHAnsi" w:eastAsia="Calibri" w:hAnsiTheme="minorHAnsi" w:cstheme="minorHAnsi"/>
          <w:iCs/>
          <w:kern w:val="0"/>
          <w:lang w:eastAsia="en-US" w:bidi="ar-SA"/>
        </w:rPr>
      </w:pPr>
      <w:r w:rsidRPr="00026E76">
        <w:rPr>
          <w:rFonts w:asciiTheme="minorHAnsi" w:eastAsia="Calibri" w:hAnsiTheme="minorHAnsi" w:cstheme="minorHAnsi"/>
          <w:iCs/>
          <w:kern w:val="0"/>
          <w:lang w:eastAsia="en-US" w:bidi="ar-SA"/>
        </w:rPr>
        <w:t xml:space="preserve">(pełna nazwa/firma, adres, </w:t>
      </w:r>
    </w:p>
    <w:p w14:paraId="5D6DAE1C" w14:textId="6FE8C99A" w:rsidR="00450D57" w:rsidRPr="00026E76" w:rsidRDefault="00450D57" w:rsidP="00450D57">
      <w:pPr>
        <w:widowControl/>
        <w:suppressAutoHyphens w:val="0"/>
        <w:spacing w:line="360" w:lineRule="auto"/>
        <w:ind w:right="5953"/>
        <w:rPr>
          <w:rFonts w:asciiTheme="minorHAnsi" w:eastAsia="Calibri" w:hAnsiTheme="minorHAnsi" w:cstheme="minorHAnsi"/>
          <w:iCs/>
          <w:kern w:val="0"/>
          <w:lang w:eastAsia="en-US" w:bidi="ar-SA"/>
        </w:rPr>
      </w:pPr>
      <w:r w:rsidRPr="00026E76">
        <w:rPr>
          <w:rFonts w:asciiTheme="minorHAnsi" w:eastAsia="Calibri" w:hAnsiTheme="minorHAnsi" w:cstheme="minorHAnsi"/>
          <w:iCs/>
          <w:kern w:val="0"/>
          <w:lang w:eastAsia="en-US" w:bidi="ar-SA"/>
        </w:rPr>
        <w:t>w zależności od podmiotu: NIP/PESEL, KRS/CEiDG)</w:t>
      </w:r>
    </w:p>
    <w:p w14:paraId="53BD5EEF" w14:textId="77777777" w:rsidR="00450D57" w:rsidRPr="00450D57" w:rsidRDefault="00450D57" w:rsidP="00450D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u w:val="single"/>
          <w:lang w:eastAsia="en-US" w:bidi="ar-SA"/>
        </w:rPr>
      </w:pPr>
      <w:r w:rsidRPr="00450D57">
        <w:rPr>
          <w:rFonts w:asciiTheme="minorHAnsi" w:eastAsia="Calibri" w:hAnsiTheme="minorHAnsi" w:cstheme="minorHAnsi"/>
          <w:kern w:val="0"/>
          <w:u w:val="single"/>
          <w:lang w:eastAsia="en-US" w:bidi="ar-SA"/>
        </w:rPr>
        <w:t>reprezentowany przez:</w:t>
      </w:r>
    </w:p>
    <w:p w14:paraId="22EFCCD8" w14:textId="77777777" w:rsidR="00450D57" w:rsidRPr="00450D57" w:rsidRDefault="00450D57" w:rsidP="00450D57">
      <w:pPr>
        <w:widowControl/>
        <w:suppressAutoHyphens w:val="0"/>
        <w:spacing w:line="360" w:lineRule="auto"/>
        <w:ind w:right="5954"/>
        <w:rPr>
          <w:rFonts w:asciiTheme="minorHAnsi" w:eastAsia="Calibri" w:hAnsiTheme="minorHAnsi" w:cstheme="minorHAnsi"/>
          <w:kern w:val="0"/>
          <w:lang w:eastAsia="en-US" w:bidi="ar-SA"/>
        </w:rPr>
      </w:pPr>
      <w:r w:rsidRPr="00450D57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</w:t>
      </w:r>
    </w:p>
    <w:p w14:paraId="64924206" w14:textId="1463EA75" w:rsidR="00450D57" w:rsidRPr="00026E76" w:rsidRDefault="00450D57" w:rsidP="00450D57">
      <w:pPr>
        <w:widowControl/>
        <w:suppressAutoHyphens w:val="0"/>
        <w:spacing w:line="360" w:lineRule="auto"/>
        <w:ind w:right="5953"/>
        <w:rPr>
          <w:rFonts w:asciiTheme="minorHAnsi" w:eastAsia="Calibri" w:hAnsiTheme="minorHAnsi" w:cstheme="minorHAnsi"/>
          <w:iCs/>
          <w:kern w:val="0"/>
          <w:lang w:eastAsia="en-US" w:bidi="ar-SA"/>
        </w:rPr>
      </w:pPr>
      <w:r w:rsidRPr="00026E76">
        <w:rPr>
          <w:rFonts w:asciiTheme="minorHAnsi" w:eastAsia="Calibri" w:hAnsiTheme="minorHAnsi" w:cstheme="minorHAnsi"/>
          <w:iCs/>
          <w:kern w:val="0"/>
          <w:lang w:eastAsia="en-US" w:bidi="ar-SA"/>
        </w:rPr>
        <w:t>(imię, nazwisko, stanowisko/podstawa do   reprezentacji)</w:t>
      </w:r>
    </w:p>
    <w:p w14:paraId="5826397C" w14:textId="77777777" w:rsidR="00450D57" w:rsidRPr="00450D57" w:rsidRDefault="00450D57" w:rsidP="00450D57">
      <w:pPr>
        <w:widowControl/>
        <w:suppressAutoHyphens w:val="0"/>
        <w:spacing w:line="360" w:lineRule="auto"/>
        <w:ind w:right="5953"/>
        <w:rPr>
          <w:rFonts w:asciiTheme="minorHAnsi" w:eastAsia="Calibri" w:hAnsiTheme="minorHAnsi" w:cstheme="minorHAnsi"/>
          <w:i/>
          <w:kern w:val="0"/>
          <w:lang w:eastAsia="en-US" w:bidi="ar-SA"/>
        </w:rPr>
      </w:pPr>
    </w:p>
    <w:p w14:paraId="0CE8E626" w14:textId="77777777" w:rsidR="00FE7B8D" w:rsidRPr="00450D57" w:rsidRDefault="00FE7B8D" w:rsidP="00D7295E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u w:val="single"/>
          <w:lang w:eastAsia="zh-CN"/>
        </w:rPr>
      </w:pPr>
      <w:r w:rsidRPr="00450D57">
        <w:rPr>
          <w:rFonts w:asciiTheme="minorHAnsi" w:hAnsiTheme="minorHAnsi" w:cstheme="minorHAnsi"/>
          <w:b/>
          <w:kern w:val="3"/>
          <w:u w:val="single"/>
          <w:lang w:eastAsia="zh-CN"/>
        </w:rPr>
        <w:t>Oświadczenia wykonawcy/wykonawcy wspólnie ubiegającego się o udzielenie zamówienia</w:t>
      </w:r>
    </w:p>
    <w:p w14:paraId="5DD1EA96" w14:textId="77777777" w:rsidR="00FE7B8D" w:rsidRPr="00450D57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caps/>
          <w:kern w:val="3"/>
          <w:u w:val="single"/>
          <w:lang w:eastAsia="zh-CN"/>
        </w:rPr>
      </w:pPr>
      <w:r w:rsidRPr="00450D57">
        <w:rPr>
          <w:rFonts w:asciiTheme="minorHAnsi" w:hAnsiTheme="minorHAnsi" w:cstheme="minorHAnsi"/>
          <w:b/>
          <w:kern w:val="3"/>
          <w:u w:val="single"/>
          <w:lang w:eastAsia="zh-CN"/>
        </w:rPr>
        <w:t xml:space="preserve">UWZGLĘDNIAJĄCE PRZESŁANKI WYKLUCZENIA Z ART. 7 UST. 1 USTAWY </w:t>
      </w:r>
      <w:r w:rsidRPr="00450D57">
        <w:rPr>
          <w:rFonts w:asciiTheme="minorHAnsi" w:hAnsiTheme="minorHAnsi" w:cstheme="minorHAnsi"/>
          <w:b/>
          <w:caps/>
          <w:kern w:val="3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592171D4" w14:textId="77777777" w:rsidR="00FE7B8D" w:rsidRPr="00450D57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450D57">
        <w:rPr>
          <w:rFonts w:asciiTheme="minorHAnsi" w:hAnsiTheme="minorHAnsi" w:cstheme="minorHAnsi"/>
          <w:b/>
          <w:kern w:val="3"/>
          <w:lang w:eastAsia="zh-CN"/>
        </w:rPr>
        <w:t xml:space="preserve">składane na podstawie art. 125 ust. 1 ustawy Pzp </w:t>
      </w:r>
    </w:p>
    <w:p w14:paraId="7318BD16" w14:textId="77777777" w:rsidR="00FE7B8D" w:rsidRPr="00450D57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color w:val="FF0000"/>
          <w:kern w:val="3"/>
          <w:lang w:eastAsia="zh-CN"/>
        </w:rPr>
      </w:pPr>
    </w:p>
    <w:p w14:paraId="171AE47D" w14:textId="2F69225C" w:rsidR="00FE7B8D" w:rsidRPr="00D7295E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i/>
        </w:rPr>
      </w:pPr>
      <w:r w:rsidRPr="00450D57">
        <w:rPr>
          <w:rFonts w:asciiTheme="minorHAnsi" w:hAnsiTheme="minorHAnsi" w:cstheme="minorHAnsi"/>
          <w:kern w:val="3"/>
          <w:lang w:eastAsia="zh-CN"/>
        </w:rPr>
        <w:t>Na potrzeby postępowania o udzielenie zamówienia publicznego p</w:t>
      </w:r>
      <w:r w:rsidR="000353D3">
        <w:rPr>
          <w:rFonts w:asciiTheme="minorHAnsi" w:hAnsiTheme="minorHAnsi" w:cstheme="minorHAnsi"/>
          <w:kern w:val="3"/>
          <w:lang w:eastAsia="zh-CN"/>
        </w:rPr>
        <w:t xml:space="preserve">od nazwą </w:t>
      </w:r>
      <w:r w:rsidR="00055B78">
        <w:rPr>
          <w:rFonts w:ascii="Calibri" w:hAnsi="Calibri" w:cs="Calibri"/>
          <w:b/>
          <w:bCs/>
          <w:kern w:val="3"/>
          <w:lang w:eastAsia="zh-CN"/>
        </w:rPr>
        <w:t>„</w:t>
      </w:r>
      <w:r w:rsidR="00055B78">
        <w:rPr>
          <w:rFonts w:ascii="Calibri" w:hAnsi="Calibri" w:cs="Calibri"/>
          <w:b/>
        </w:rPr>
        <w:t>Zakup sprzętu komputerowego i oprogramowania w ramach projektu Cyfrowy Powiat oraz w ramach dotacji z Funduszu Ochrony Gruntów Rolnych</w:t>
      </w:r>
      <w:r w:rsidRPr="00B33283">
        <w:rPr>
          <w:rFonts w:asciiTheme="minorHAnsi" w:hAnsiTheme="minorHAnsi" w:cstheme="minorHAnsi"/>
          <w:b/>
        </w:rPr>
        <w:t>”</w:t>
      </w:r>
      <w:r w:rsidR="00D7295E">
        <w:rPr>
          <w:rFonts w:asciiTheme="minorHAnsi" w:hAnsiTheme="minorHAnsi" w:cstheme="minorHAnsi"/>
          <w:b/>
          <w:i/>
        </w:rPr>
        <w:t xml:space="preserve"> </w:t>
      </w:r>
      <w:r w:rsidR="00D7295E" w:rsidRPr="0019509B">
        <w:rPr>
          <w:rFonts w:asciiTheme="minorHAnsi" w:hAnsiTheme="minorHAnsi" w:cstheme="minorHAnsi"/>
          <w:b/>
          <w:iCs/>
        </w:rPr>
        <w:t>dla Części</w:t>
      </w:r>
      <w:r w:rsidR="00D7295E">
        <w:rPr>
          <w:rFonts w:asciiTheme="minorHAnsi" w:hAnsiTheme="minorHAnsi" w:cstheme="minorHAnsi"/>
          <w:b/>
          <w:i/>
        </w:rPr>
        <w:t xml:space="preserve"> …………</w:t>
      </w:r>
      <w:r w:rsidR="000353D3">
        <w:rPr>
          <w:rFonts w:asciiTheme="minorHAnsi" w:hAnsiTheme="minorHAnsi" w:cstheme="minorHAnsi"/>
          <w:b/>
          <w:i/>
        </w:rPr>
        <w:br/>
      </w:r>
      <w:r w:rsidRPr="000353D3">
        <w:rPr>
          <w:rFonts w:asciiTheme="minorHAnsi" w:eastAsia="Calibri" w:hAnsiTheme="minorHAnsi" w:cstheme="minorHAnsi"/>
          <w:b/>
          <w:bCs/>
          <w:lang w:eastAsia="ar-SA"/>
        </w:rPr>
        <w:t>znak sprawy:</w:t>
      </w:r>
      <w:r w:rsidRPr="00D7295E">
        <w:rPr>
          <w:rFonts w:asciiTheme="minorHAnsi" w:eastAsia="Calibri" w:hAnsiTheme="minorHAnsi" w:cstheme="minorHAnsi"/>
          <w:b/>
          <w:lang w:eastAsia="ar-SA"/>
        </w:rPr>
        <w:t xml:space="preserve"> </w:t>
      </w:r>
      <w:r w:rsidR="00F45DAD" w:rsidRPr="00084C41">
        <w:rPr>
          <w:rFonts w:asciiTheme="minorHAnsi" w:eastAsia="Calibri" w:hAnsiTheme="minorHAnsi" w:cstheme="minorHAnsi"/>
          <w:b/>
          <w:lang w:eastAsia="ar-SA"/>
        </w:rPr>
        <w:t>WP.27</w:t>
      </w:r>
      <w:r w:rsidR="00084C41" w:rsidRPr="00084C41">
        <w:rPr>
          <w:rFonts w:asciiTheme="minorHAnsi" w:eastAsia="Calibri" w:hAnsiTheme="minorHAnsi" w:cstheme="minorHAnsi"/>
          <w:b/>
          <w:lang w:eastAsia="ar-SA"/>
        </w:rPr>
        <w:t>2.</w:t>
      </w:r>
      <w:r w:rsidR="00055B78">
        <w:rPr>
          <w:rFonts w:asciiTheme="minorHAnsi" w:eastAsia="Calibri" w:hAnsiTheme="minorHAnsi" w:cstheme="minorHAnsi"/>
          <w:b/>
          <w:lang w:eastAsia="ar-SA"/>
        </w:rPr>
        <w:t>1</w:t>
      </w:r>
      <w:r w:rsidR="00084C41" w:rsidRPr="00084C41">
        <w:rPr>
          <w:rFonts w:asciiTheme="minorHAnsi" w:eastAsia="Calibri" w:hAnsiTheme="minorHAnsi" w:cstheme="minorHAnsi"/>
          <w:b/>
          <w:lang w:eastAsia="ar-SA"/>
        </w:rPr>
        <w:t>7.</w:t>
      </w:r>
      <w:r w:rsidR="00F45DAD" w:rsidRPr="00084C41">
        <w:rPr>
          <w:rFonts w:asciiTheme="minorHAnsi" w:eastAsia="Calibri" w:hAnsiTheme="minorHAnsi" w:cstheme="minorHAnsi"/>
          <w:b/>
          <w:lang w:eastAsia="ar-SA"/>
        </w:rPr>
        <w:t>202</w:t>
      </w:r>
      <w:r w:rsidR="00022722" w:rsidRPr="00084C41">
        <w:rPr>
          <w:rFonts w:asciiTheme="minorHAnsi" w:eastAsia="Calibri" w:hAnsiTheme="minorHAnsi" w:cstheme="minorHAnsi"/>
          <w:b/>
          <w:lang w:eastAsia="ar-SA"/>
        </w:rPr>
        <w:t>3</w:t>
      </w:r>
      <w:r w:rsidRPr="00084C41">
        <w:rPr>
          <w:rFonts w:asciiTheme="minorHAnsi" w:hAnsiTheme="minorHAnsi" w:cstheme="minorHAnsi"/>
          <w:i/>
          <w:kern w:val="3"/>
          <w:lang w:eastAsia="zh-CN"/>
        </w:rPr>
        <w:t>,</w:t>
      </w:r>
      <w:r w:rsidRPr="00E839E0">
        <w:rPr>
          <w:rFonts w:asciiTheme="minorHAnsi" w:hAnsiTheme="minorHAnsi" w:cstheme="minorHAnsi"/>
          <w:i/>
          <w:kern w:val="3"/>
          <w:lang w:eastAsia="zh-CN"/>
        </w:rPr>
        <w:t xml:space="preserve"> </w:t>
      </w:r>
      <w:r w:rsidRPr="00D7295E">
        <w:rPr>
          <w:rFonts w:asciiTheme="minorHAnsi" w:hAnsiTheme="minorHAnsi" w:cstheme="minorHAnsi"/>
          <w:kern w:val="3"/>
          <w:lang w:eastAsia="zh-CN"/>
        </w:rPr>
        <w:t>oświadczam, co następuje:</w:t>
      </w:r>
    </w:p>
    <w:p w14:paraId="7DBC4DAC" w14:textId="77777777" w:rsidR="00FE7B8D" w:rsidRPr="00450D57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color w:val="FF0000"/>
          <w:kern w:val="3"/>
          <w:lang w:eastAsia="zh-CN"/>
        </w:rPr>
      </w:pPr>
    </w:p>
    <w:p w14:paraId="69FF3882" w14:textId="067D8A80" w:rsidR="00FE7B8D" w:rsidRPr="00EA406D" w:rsidRDefault="00FE7B8D" w:rsidP="00EA406D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D7295E">
        <w:rPr>
          <w:rFonts w:asciiTheme="minorHAnsi" w:hAnsiTheme="minorHAnsi" w:cstheme="minorHAnsi"/>
          <w:b/>
          <w:kern w:val="3"/>
          <w:lang w:eastAsia="zh-CN"/>
        </w:rPr>
        <w:t>OŚWIADCZENIA DOTYCZĄCE PODSTAW WYKLUCZENIA:</w:t>
      </w:r>
    </w:p>
    <w:p w14:paraId="7F27BEF8" w14:textId="77777777" w:rsidR="00FE7B8D" w:rsidRPr="00D7295E" w:rsidRDefault="00FE7B8D" w:rsidP="00FE7B8D">
      <w:pPr>
        <w:numPr>
          <w:ilvl w:val="0"/>
          <w:numId w:val="7"/>
        </w:num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>Oświadczam, że nie podlegam wykluczeniu z postępowania na podstawie art. 108 ust. 1 ustawy Pzp.</w:t>
      </w:r>
    </w:p>
    <w:p w14:paraId="32D637F1" w14:textId="77777777" w:rsidR="00FE7B8D" w:rsidRPr="00026E76" w:rsidRDefault="00FE7B8D" w:rsidP="00FE7B8D">
      <w:pPr>
        <w:numPr>
          <w:ilvl w:val="0"/>
          <w:numId w:val="7"/>
        </w:num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iCs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 xml:space="preserve">Oświadczam, że zachodzą w stosunku do mnie podstawy wykluczenia z postępowania </w:t>
      </w:r>
      <w:r w:rsidRPr="00D7295E">
        <w:rPr>
          <w:rFonts w:asciiTheme="minorHAnsi" w:hAnsiTheme="minorHAnsi" w:cstheme="minorHAnsi"/>
          <w:kern w:val="3"/>
          <w:lang w:eastAsia="zh-CN"/>
        </w:rPr>
        <w:lastRenderedPageBreak/>
        <w:t xml:space="preserve">na podstawie art. …………. ustawy Pzp </w:t>
      </w:r>
      <w:r w:rsidRPr="00026E76">
        <w:rPr>
          <w:rFonts w:asciiTheme="minorHAnsi" w:hAnsiTheme="minorHAnsi" w:cstheme="minorHAnsi"/>
          <w:iCs/>
          <w:kern w:val="3"/>
          <w:lang w:eastAsia="zh-CN"/>
        </w:rPr>
        <w:t>(podać mającą zastosowanie podstawę</w:t>
      </w:r>
      <w:r w:rsidRPr="00D7295E">
        <w:rPr>
          <w:rFonts w:asciiTheme="minorHAnsi" w:hAnsiTheme="minorHAnsi" w:cstheme="minorHAnsi"/>
          <w:i/>
          <w:kern w:val="3"/>
          <w:lang w:eastAsia="zh-CN"/>
        </w:rPr>
        <w:t xml:space="preserve"> </w:t>
      </w:r>
      <w:r w:rsidRPr="00026E76">
        <w:rPr>
          <w:rFonts w:asciiTheme="minorHAnsi" w:hAnsiTheme="minorHAnsi" w:cstheme="minorHAnsi"/>
          <w:iCs/>
          <w:kern w:val="3"/>
          <w:lang w:eastAsia="zh-CN"/>
        </w:rPr>
        <w:t>wykluczenia spośród wymienionych w art. 108 ust. 1 pkt 1, 2 i 5 ustawy Pzp)</w:t>
      </w:r>
    </w:p>
    <w:p w14:paraId="7376E88F" w14:textId="77777777" w:rsidR="00E839E0" w:rsidRDefault="00FE7B8D" w:rsidP="00FE7B8D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i/>
          <w:iCs/>
          <w:kern w:val="3"/>
          <w:lang w:eastAsia="zh-CN"/>
        </w:rPr>
      </w:pPr>
      <w:r w:rsidRPr="00D7295E">
        <w:rPr>
          <w:rFonts w:asciiTheme="minorHAnsi" w:hAnsiTheme="minorHAnsi" w:cstheme="minorHAnsi"/>
          <w:i/>
          <w:iCs/>
          <w:kern w:val="3"/>
          <w:lang w:eastAsia="zh-CN"/>
        </w:rPr>
        <w:t>……………………………………………………………………………………………………………………………………</w:t>
      </w:r>
    </w:p>
    <w:p w14:paraId="5F2CD82A" w14:textId="699E2824" w:rsidR="00FE7B8D" w:rsidRPr="00026E76" w:rsidRDefault="00FE7B8D" w:rsidP="00FE7B8D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026E76">
        <w:rPr>
          <w:rFonts w:asciiTheme="minorHAnsi" w:hAnsiTheme="minorHAnsi" w:cstheme="minorHAnsi"/>
          <w:kern w:val="3"/>
          <w:lang w:eastAsia="zh-CN"/>
        </w:rPr>
        <w:t>(opisać stan faktyczny)</w:t>
      </w:r>
    </w:p>
    <w:p w14:paraId="27666FA6" w14:textId="77777777" w:rsidR="00D7295E" w:rsidRPr="00D7295E" w:rsidRDefault="00FE7B8D" w:rsidP="00FE7B8D">
      <w:pPr>
        <w:numPr>
          <w:ilvl w:val="0"/>
          <w:numId w:val="7"/>
        </w:num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>Jednocześnie oświadczam, że w związku z ww. okolicznością, na podstawie art. 110 ust. 2 ustawy Pzp podjąłem następujące środki naprawcze i</w:t>
      </w:r>
      <w:r w:rsidR="00D7295E" w:rsidRPr="00D7295E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D7295E">
        <w:rPr>
          <w:rFonts w:asciiTheme="minorHAnsi" w:hAnsiTheme="minorHAnsi" w:cstheme="minorHAnsi"/>
          <w:kern w:val="3"/>
          <w:lang w:eastAsia="zh-CN"/>
        </w:rPr>
        <w:t xml:space="preserve">zapobiegawcze:  </w:t>
      </w:r>
    </w:p>
    <w:p w14:paraId="566DA543" w14:textId="6417A169" w:rsidR="00FE7B8D" w:rsidRPr="00D7295E" w:rsidRDefault="00FE7B8D" w:rsidP="00D7295E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>………………………….…………………………………………………………………………………</w:t>
      </w:r>
      <w:r w:rsidR="00D7295E" w:rsidRPr="00D7295E">
        <w:rPr>
          <w:rFonts w:asciiTheme="minorHAnsi" w:hAnsiTheme="minorHAnsi" w:cstheme="minorHAnsi"/>
          <w:kern w:val="3"/>
          <w:lang w:eastAsia="zh-CN"/>
        </w:rPr>
        <w:t>………………………..</w:t>
      </w:r>
    </w:p>
    <w:p w14:paraId="4769EBA8" w14:textId="77777777" w:rsidR="00FE7B8D" w:rsidRPr="00026E76" w:rsidRDefault="00FE7B8D" w:rsidP="00FE7B8D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026E76">
        <w:rPr>
          <w:rFonts w:asciiTheme="minorHAnsi" w:hAnsiTheme="minorHAnsi" w:cstheme="minorHAnsi"/>
          <w:kern w:val="3"/>
          <w:lang w:eastAsia="zh-CN"/>
        </w:rPr>
        <w:t>(opisać wyczerpująco i udowodnić podjęte czynności w celu odzyskania rzetelności)</w:t>
      </w:r>
    </w:p>
    <w:p w14:paraId="3825FB31" w14:textId="6454B09F" w:rsidR="00FE7B8D" w:rsidRPr="00B7554C" w:rsidRDefault="00FE7B8D" w:rsidP="00B7554C">
      <w:pPr>
        <w:numPr>
          <w:ilvl w:val="0"/>
          <w:numId w:val="7"/>
        </w:numPr>
        <w:autoSpaceDN w:val="0"/>
        <w:spacing w:line="360" w:lineRule="auto"/>
        <w:ind w:left="714" w:hanging="357"/>
        <w:textAlignment w:val="baseline"/>
        <w:rPr>
          <w:rFonts w:asciiTheme="minorHAnsi" w:eastAsia="Calibri" w:hAnsiTheme="minorHAnsi" w:cstheme="minorHAnsi"/>
          <w:lang w:eastAsia="pl-PL"/>
        </w:rPr>
      </w:pPr>
      <w:r w:rsidRPr="00D7295E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D7295E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D7295E">
        <w:rPr>
          <w:rFonts w:asciiTheme="minorHAnsi" w:eastAsia="Calibri" w:hAnsiTheme="minorHAnsi" w:cstheme="minorHAnsi"/>
          <w:lang w:eastAsia="pl-PL"/>
        </w:rPr>
        <w:t xml:space="preserve">z dnia 13 kwietnia 2022 </w:t>
      </w:r>
      <w:r w:rsidRPr="00026E76">
        <w:rPr>
          <w:rFonts w:asciiTheme="minorHAnsi" w:eastAsia="Calibri" w:hAnsiTheme="minorHAnsi" w:cstheme="minorHAnsi"/>
          <w:lang w:eastAsia="pl-PL"/>
        </w:rPr>
        <w:t>r. o</w:t>
      </w:r>
      <w:r w:rsidRPr="00D7295E">
        <w:rPr>
          <w:rFonts w:asciiTheme="minorHAnsi" w:eastAsia="Calibri" w:hAnsiTheme="minorHAnsi" w:cstheme="minorHAnsi"/>
          <w:i/>
          <w:iCs/>
          <w:lang w:eastAsia="pl-PL"/>
        </w:rPr>
        <w:t xml:space="preserve"> </w:t>
      </w:r>
      <w:r w:rsidRPr="00026E76">
        <w:rPr>
          <w:rFonts w:asciiTheme="minorHAnsi" w:eastAsia="Calibri" w:hAnsiTheme="minorHAnsi" w:cstheme="minorHAnsi"/>
          <w:lang w:eastAsia="pl-PL"/>
        </w:rPr>
        <w:t>szczególnych rozwiązaniach w zakresie przeciwdziałania wspieraniu agresji na Ukrainę oraz służących ochronie bezpieczeństwa narodowego</w:t>
      </w:r>
      <w:r w:rsidRPr="00D7295E">
        <w:rPr>
          <w:rFonts w:asciiTheme="minorHAnsi" w:eastAsia="Calibri" w:hAnsiTheme="minorHAnsi" w:cstheme="minorHAnsi"/>
          <w:i/>
          <w:iCs/>
          <w:lang w:eastAsia="pl-PL"/>
        </w:rPr>
        <w:t xml:space="preserve"> </w:t>
      </w:r>
      <w:r w:rsidRPr="00D7295E">
        <w:rPr>
          <w:rFonts w:asciiTheme="minorHAnsi" w:eastAsia="Calibri" w:hAnsiTheme="minorHAnsi" w:cstheme="minorHAnsi"/>
          <w:iCs/>
          <w:lang w:eastAsia="pl-PL"/>
        </w:rPr>
        <w:t xml:space="preserve">(Dz. U. </w:t>
      </w:r>
      <w:r w:rsidR="001204C6">
        <w:rPr>
          <w:rFonts w:asciiTheme="minorHAnsi" w:eastAsia="Calibri" w:hAnsiTheme="minorHAnsi" w:cstheme="minorHAnsi"/>
          <w:iCs/>
          <w:lang w:eastAsia="pl-PL"/>
        </w:rPr>
        <w:t xml:space="preserve">2023 </w:t>
      </w:r>
      <w:r w:rsidRPr="00D7295E">
        <w:rPr>
          <w:rFonts w:asciiTheme="minorHAnsi" w:eastAsia="Calibri" w:hAnsiTheme="minorHAnsi" w:cstheme="minorHAnsi"/>
          <w:iCs/>
          <w:lang w:eastAsia="pl-PL"/>
        </w:rPr>
        <w:t xml:space="preserve">poz. </w:t>
      </w:r>
      <w:r w:rsidR="001204C6">
        <w:rPr>
          <w:rFonts w:asciiTheme="minorHAnsi" w:eastAsia="Calibri" w:hAnsiTheme="minorHAnsi" w:cstheme="minorHAnsi"/>
          <w:iCs/>
          <w:lang w:eastAsia="pl-PL"/>
        </w:rPr>
        <w:t>129</w:t>
      </w:r>
      <w:r w:rsidRPr="00D7295E">
        <w:rPr>
          <w:rFonts w:asciiTheme="minorHAnsi" w:eastAsia="Calibri" w:hAnsiTheme="minorHAnsi" w:cstheme="minorHAnsi"/>
          <w:iCs/>
          <w:lang w:eastAsia="pl-PL"/>
        </w:rPr>
        <w:t>)</w:t>
      </w:r>
      <w:r w:rsidRPr="00D7295E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1"/>
      </w:r>
      <w:r w:rsidRPr="00D7295E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D7295E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24225255" w14:textId="77777777" w:rsidR="00FE7B8D" w:rsidRPr="00D7295E" w:rsidRDefault="00FE7B8D" w:rsidP="00FE7B8D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bookmarkStart w:id="0" w:name="_Hlk99009560"/>
      <w:r w:rsidRPr="00D7295E">
        <w:rPr>
          <w:rFonts w:asciiTheme="minorHAnsi" w:hAnsiTheme="minorHAnsi" w:cstheme="minorHAnsi"/>
          <w:b/>
          <w:kern w:val="3"/>
          <w:lang w:eastAsia="zh-CN"/>
        </w:rPr>
        <w:t>OŚWIADCZENIE DOTYCZĄCE PODANYCH INFORMACJI:</w:t>
      </w:r>
    </w:p>
    <w:bookmarkEnd w:id="0"/>
    <w:p w14:paraId="53BD3DF3" w14:textId="77777777" w:rsidR="00FE7B8D" w:rsidRPr="00D7295E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 xml:space="preserve">Oświadczam, że wszystkie informacje podane w powyższych oświadczeniach są aktualne </w:t>
      </w:r>
      <w:r w:rsidRPr="00D7295E">
        <w:rPr>
          <w:rFonts w:asciiTheme="minorHAnsi" w:hAnsiTheme="minorHAnsi" w:cstheme="minorHAnsi"/>
          <w:kern w:val="3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DFE8086" w14:textId="77777777" w:rsidR="00FE7B8D" w:rsidRPr="00D7295E" w:rsidRDefault="00FE7B8D" w:rsidP="00FE7B8D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D7295E">
        <w:rPr>
          <w:rFonts w:asciiTheme="minorHAnsi" w:hAnsiTheme="minorHAnsi" w:cstheme="minorHAnsi"/>
          <w:b/>
          <w:kern w:val="3"/>
          <w:lang w:eastAsia="zh-CN"/>
        </w:rPr>
        <w:t>INFORMACJA DOTYCZĄCA DOSTĘPU DO PODMIOTOWYCH ŚRODKÓW DOWODOWYCH:</w:t>
      </w:r>
    </w:p>
    <w:p w14:paraId="47956813" w14:textId="77777777" w:rsidR="00FE7B8D" w:rsidRPr="00D7295E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49C6811C" w14:textId="77777777" w:rsidR="00FE7B8D" w:rsidRPr="00D7295E" w:rsidRDefault="00FE7B8D" w:rsidP="00FE7B8D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D7295E">
        <w:rPr>
          <w:rFonts w:asciiTheme="minorHAnsi" w:hAnsiTheme="minorHAnsi" w:cstheme="minorHAnsi"/>
          <w:kern w:val="3"/>
          <w:lang w:eastAsia="zh-CN"/>
        </w:rPr>
        <w:t>1) .................................................................................................................................................</w:t>
      </w:r>
    </w:p>
    <w:p w14:paraId="15622425" w14:textId="68B4C439" w:rsidR="008D4837" w:rsidRPr="00026E76" w:rsidRDefault="00FE7B8D" w:rsidP="00B7554C">
      <w:pPr>
        <w:autoSpaceDN w:val="0"/>
        <w:spacing w:line="360" w:lineRule="auto"/>
        <w:textAlignment w:val="baseline"/>
        <w:rPr>
          <w:rFonts w:asciiTheme="minorHAnsi" w:hAnsiTheme="minorHAnsi" w:cstheme="minorHAnsi"/>
          <w:iCs/>
          <w:kern w:val="3"/>
          <w:lang w:eastAsia="zh-CN"/>
        </w:rPr>
      </w:pPr>
      <w:r w:rsidRPr="00026E76">
        <w:rPr>
          <w:rFonts w:asciiTheme="minorHAnsi" w:hAnsiTheme="minorHAnsi" w:cstheme="minorHAnsi"/>
          <w:iCs/>
          <w:kern w:val="3"/>
          <w:lang w:eastAsia="zh-CN"/>
        </w:rPr>
        <w:t>(wskazać podmiotowy środek dowodowy, adres internetowy, wydający urząd lub organ, dokładne dane referencyjne dokumentacj</w:t>
      </w:r>
      <w:r w:rsidR="009F7F4F" w:rsidRPr="00026E76">
        <w:rPr>
          <w:rFonts w:asciiTheme="minorHAnsi" w:hAnsiTheme="minorHAnsi" w:cstheme="minorHAnsi"/>
          <w:iCs/>
          <w:kern w:val="3"/>
          <w:lang w:eastAsia="zh-CN"/>
        </w:rPr>
        <w:t>i)</w:t>
      </w:r>
    </w:p>
    <w:sectPr w:rsidR="008D4837" w:rsidRPr="00026E76" w:rsidSect="008D4837">
      <w:headerReference w:type="default" r:id="rId7"/>
      <w:footerReference w:type="default" r:id="rId8"/>
      <w:pgSz w:w="11906" w:h="16838"/>
      <w:pgMar w:top="1531" w:right="1418" w:bottom="993" w:left="1276" w:header="709" w:footer="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C28B" w14:textId="77777777" w:rsidR="00B91628" w:rsidRDefault="00B91628" w:rsidP="00867FDC">
      <w:pPr>
        <w:spacing w:line="240" w:lineRule="auto"/>
      </w:pPr>
      <w:r>
        <w:separator/>
      </w:r>
    </w:p>
  </w:endnote>
  <w:endnote w:type="continuationSeparator" w:id="0">
    <w:p w14:paraId="1DDC867D" w14:textId="77777777" w:rsidR="00B91628" w:rsidRDefault="00B91628" w:rsidP="0086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70478841"/>
      <w:docPartObj>
        <w:docPartGallery w:val="Page Numbers (Bottom of Page)"/>
        <w:docPartUnique/>
      </w:docPartObj>
    </w:sdtPr>
    <w:sdtEndPr/>
    <w:sdtContent>
      <w:p w14:paraId="430353F3" w14:textId="5DFC137C" w:rsidR="00B01679" w:rsidRDefault="00B01679">
        <w:pPr>
          <w:pStyle w:val="Stopka"/>
        </w:pPr>
        <w:r w:rsidRPr="00084C41">
          <w:rPr>
            <w:rFonts w:asciiTheme="minorHAnsi" w:eastAsiaTheme="majorEastAsia" w:hAnsiTheme="minorHAnsi" w:cstheme="minorHAnsi"/>
          </w:rPr>
          <w:t xml:space="preserve">str. </w:t>
        </w:r>
        <w:r w:rsidRPr="00084C41">
          <w:rPr>
            <w:rFonts w:asciiTheme="minorHAnsi" w:eastAsiaTheme="minorEastAsia" w:hAnsiTheme="minorHAnsi" w:cstheme="minorHAnsi"/>
          </w:rPr>
          <w:fldChar w:fldCharType="begin"/>
        </w:r>
        <w:r w:rsidRPr="00084C41">
          <w:rPr>
            <w:rFonts w:asciiTheme="minorHAnsi" w:hAnsiTheme="minorHAnsi" w:cstheme="minorHAnsi"/>
          </w:rPr>
          <w:instrText>PAGE    \* MERGEFORMAT</w:instrText>
        </w:r>
        <w:r w:rsidRPr="00084C41">
          <w:rPr>
            <w:rFonts w:asciiTheme="minorHAnsi" w:eastAsiaTheme="minorEastAsia" w:hAnsiTheme="minorHAnsi" w:cstheme="minorHAnsi"/>
          </w:rPr>
          <w:fldChar w:fldCharType="separate"/>
        </w:r>
        <w:r w:rsidRPr="00084C41">
          <w:rPr>
            <w:rFonts w:asciiTheme="minorHAnsi" w:eastAsiaTheme="majorEastAsia" w:hAnsiTheme="minorHAnsi" w:cstheme="minorHAnsi"/>
          </w:rPr>
          <w:t>2</w:t>
        </w:r>
        <w:r w:rsidRPr="00084C41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AE31C07" w14:textId="77777777" w:rsidR="00CA0344" w:rsidRDefault="00CA0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3ACA" w14:textId="77777777" w:rsidR="00B91628" w:rsidRDefault="00B91628" w:rsidP="00867FDC">
      <w:pPr>
        <w:spacing w:line="240" w:lineRule="auto"/>
      </w:pPr>
      <w:r>
        <w:separator/>
      </w:r>
    </w:p>
  </w:footnote>
  <w:footnote w:type="continuationSeparator" w:id="0">
    <w:p w14:paraId="517E36C6" w14:textId="77777777" w:rsidR="00B91628" w:rsidRDefault="00B91628" w:rsidP="00867FDC">
      <w:pPr>
        <w:spacing w:line="240" w:lineRule="auto"/>
      </w:pPr>
      <w:r>
        <w:continuationSeparator/>
      </w:r>
    </w:p>
  </w:footnote>
  <w:footnote w:id="1">
    <w:p w14:paraId="3290F6B3" w14:textId="77777777" w:rsidR="00CA0344" w:rsidRPr="00A82964" w:rsidRDefault="00CA0344" w:rsidP="00AF5A6A">
      <w:pPr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5505D8" w14:textId="77777777" w:rsidR="00CA0344" w:rsidRPr="00A82964" w:rsidRDefault="00CA0344" w:rsidP="00AF5A6A">
      <w:pPr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E20FD" w14:textId="70D345D4" w:rsidR="00CA0344" w:rsidRPr="00A82964" w:rsidRDefault="00CA0344" w:rsidP="00AF5A6A">
      <w:pPr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1204C6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,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655</w:t>
      </w:r>
      <w:r w:rsidR="001204C6">
        <w:rPr>
          <w:rFonts w:ascii="Arial" w:eastAsia="Times New Roman" w:hAnsi="Arial"/>
          <w:color w:val="222222"/>
          <w:sz w:val="16"/>
          <w:szCs w:val="16"/>
          <w:lang w:eastAsia="pl-PL"/>
        </w:rPr>
        <w:t>, 835, 2180 i 2185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44494" w14:textId="3434FF24" w:rsidR="00CA0344" w:rsidRPr="00761CEB" w:rsidRDefault="00CA0344" w:rsidP="00AF5A6A">
      <w:pPr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1204C6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5B62" w14:textId="77777777" w:rsidR="00CA0344" w:rsidRDefault="00CA0344">
    <w:pPr>
      <w:pStyle w:val="Nagwek20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noProof/>
        <w:color w:val="000000"/>
        <w:sz w:val="20"/>
        <w:szCs w:val="20"/>
        <w:lang w:eastAsia="pl-PL" w:bidi="ar-SA"/>
      </w:rPr>
      <w:drawing>
        <wp:inline distT="0" distB="0" distL="0" distR="0" wp14:anchorId="5A028207" wp14:editId="2D432960">
          <wp:extent cx="5759450" cy="980928"/>
          <wp:effectExtent l="0" t="0" r="0" b="0"/>
          <wp:docPr id="1" name="Obraz 1" descr="U:\Magda Jędrzejczyk\od Magdy Ch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gda Jędrzejczyk\od Magdy Ch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0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404D"/>
    <w:multiLevelType w:val="multilevel"/>
    <w:tmpl w:val="2D30FA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5A3021"/>
    <w:multiLevelType w:val="multilevel"/>
    <w:tmpl w:val="3AB20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1D128F"/>
    <w:multiLevelType w:val="multilevel"/>
    <w:tmpl w:val="760C08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DD4CD4"/>
    <w:multiLevelType w:val="multilevel"/>
    <w:tmpl w:val="36C6A090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7886650">
    <w:abstractNumId w:val="0"/>
  </w:num>
  <w:num w:numId="2" w16cid:durableId="1583182320">
    <w:abstractNumId w:val="1"/>
  </w:num>
  <w:num w:numId="3" w16cid:durableId="261382352">
    <w:abstractNumId w:val="2"/>
  </w:num>
  <w:num w:numId="4" w16cid:durableId="678776992">
    <w:abstractNumId w:val="3"/>
  </w:num>
  <w:num w:numId="5" w16cid:durableId="1711419386">
    <w:abstractNumId w:val="4"/>
  </w:num>
  <w:num w:numId="6" w16cid:durableId="1500845642">
    <w:abstractNumId w:val="6"/>
  </w:num>
  <w:num w:numId="7" w16cid:durableId="644166474">
    <w:abstractNumId w:val="5"/>
  </w:num>
  <w:num w:numId="8" w16cid:durableId="318655074">
    <w:abstractNumId w:val="9"/>
  </w:num>
  <w:num w:numId="9" w16cid:durableId="1748766566">
    <w:abstractNumId w:val="7"/>
  </w:num>
  <w:num w:numId="10" w16cid:durableId="112602450">
    <w:abstractNumId w:val="8"/>
  </w:num>
  <w:num w:numId="11" w16cid:durableId="808323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D1"/>
    <w:rsid w:val="000013F7"/>
    <w:rsid w:val="00022722"/>
    <w:rsid w:val="00026E76"/>
    <w:rsid w:val="000353D3"/>
    <w:rsid w:val="0004099C"/>
    <w:rsid w:val="00055B78"/>
    <w:rsid w:val="00084C41"/>
    <w:rsid w:val="000B52CC"/>
    <w:rsid w:val="000C34D3"/>
    <w:rsid w:val="000C3D45"/>
    <w:rsid w:val="000E6762"/>
    <w:rsid w:val="001204C6"/>
    <w:rsid w:val="00126D50"/>
    <w:rsid w:val="00156CF5"/>
    <w:rsid w:val="001775D1"/>
    <w:rsid w:val="00184041"/>
    <w:rsid w:val="00192572"/>
    <w:rsid w:val="0019509B"/>
    <w:rsid w:val="001C2329"/>
    <w:rsid w:val="001D2560"/>
    <w:rsid w:val="00214F6C"/>
    <w:rsid w:val="00247DCD"/>
    <w:rsid w:val="002A7EEE"/>
    <w:rsid w:val="00450D57"/>
    <w:rsid w:val="004A5573"/>
    <w:rsid w:val="004B2145"/>
    <w:rsid w:val="004C2EE4"/>
    <w:rsid w:val="00500154"/>
    <w:rsid w:val="00521B02"/>
    <w:rsid w:val="005521FA"/>
    <w:rsid w:val="00560E09"/>
    <w:rsid w:val="00565F86"/>
    <w:rsid w:val="0064503C"/>
    <w:rsid w:val="00673123"/>
    <w:rsid w:val="006E31B6"/>
    <w:rsid w:val="007704B7"/>
    <w:rsid w:val="007E05E3"/>
    <w:rsid w:val="00867FDC"/>
    <w:rsid w:val="00872AF3"/>
    <w:rsid w:val="008906B1"/>
    <w:rsid w:val="008D4837"/>
    <w:rsid w:val="0093220A"/>
    <w:rsid w:val="00987CF6"/>
    <w:rsid w:val="009F7F4F"/>
    <w:rsid w:val="00A21337"/>
    <w:rsid w:val="00A60734"/>
    <w:rsid w:val="00AC3FEA"/>
    <w:rsid w:val="00AD6535"/>
    <w:rsid w:val="00AF5A6A"/>
    <w:rsid w:val="00B01679"/>
    <w:rsid w:val="00B2747E"/>
    <w:rsid w:val="00B33283"/>
    <w:rsid w:val="00B7554C"/>
    <w:rsid w:val="00B91628"/>
    <w:rsid w:val="00B9394B"/>
    <w:rsid w:val="00C76058"/>
    <w:rsid w:val="00CA0344"/>
    <w:rsid w:val="00CA4302"/>
    <w:rsid w:val="00D45E7C"/>
    <w:rsid w:val="00D70827"/>
    <w:rsid w:val="00D7295E"/>
    <w:rsid w:val="00D9643C"/>
    <w:rsid w:val="00DA6F33"/>
    <w:rsid w:val="00DD43F9"/>
    <w:rsid w:val="00E839E0"/>
    <w:rsid w:val="00EA406D"/>
    <w:rsid w:val="00F25300"/>
    <w:rsid w:val="00F45DAD"/>
    <w:rsid w:val="00F63BD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4F1"/>
  <w15:chartTrackingRefBased/>
  <w15:docId w15:val="{10365EEA-4B1E-44E2-81F6-EADD3D8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63BD1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63BD1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F63BD1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BD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63BD1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F63BD1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</w:rPr>
  </w:style>
  <w:style w:type="character" w:styleId="Hipercze">
    <w:name w:val="Hyperlink"/>
    <w:rsid w:val="00F63BD1"/>
    <w:rPr>
      <w:color w:val="0563C1"/>
      <w:u w:val="single"/>
    </w:rPr>
  </w:style>
  <w:style w:type="paragraph" w:styleId="Tekstpodstawowy">
    <w:name w:val="Body Text"/>
    <w:basedOn w:val="Normalny"/>
    <w:link w:val="TekstpodstawowyZnak1"/>
    <w:rsid w:val="00F63BD1"/>
    <w:pPr>
      <w:spacing w:after="140" w:line="288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1"/>
    <w:uiPriority w:val="99"/>
    <w:rsid w:val="00F63BD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F63BD1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63BD1"/>
    <w:pPr>
      <w:ind w:left="720"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F63BD1"/>
    <w:pPr>
      <w:spacing w:after="120" w:line="480" w:lineRule="auto"/>
    </w:pPr>
    <w:rPr>
      <w:rFonts w:cs="Mangal"/>
      <w:szCs w:val="21"/>
    </w:rPr>
  </w:style>
  <w:style w:type="paragraph" w:customStyle="1" w:styleId="Nagwek20">
    <w:name w:val="Nagłówek2"/>
    <w:basedOn w:val="Normalny"/>
    <w:rsid w:val="00F63BD1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F63BD1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customStyle="1" w:styleId="Bezodstpw1">
    <w:name w:val="Bez odstępów1"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qFormat/>
    <w:rsid w:val="00F63B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63BD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qFormat/>
    <w:rsid w:val="00867FD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7F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FE7B8D"/>
    <w:rPr>
      <w:vertAlign w:val="superscript"/>
    </w:rPr>
  </w:style>
  <w:style w:type="character" w:customStyle="1" w:styleId="Znakiprzypiswdolnych">
    <w:name w:val="Znaki przypisów dolnych"/>
    <w:rsid w:val="00FE7B8D"/>
  </w:style>
  <w:style w:type="character" w:styleId="Odwoanieprzypisudolnego">
    <w:name w:val="footnote reference"/>
    <w:uiPriority w:val="99"/>
    <w:rsid w:val="00FE7B8D"/>
    <w:rPr>
      <w:vertAlign w:val="superscript"/>
    </w:rPr>
  </w:style>
  <w:style w:type="paragraph" w:customStyle="1" w:styleId="Tekstprzypisudolnego1">
    <w:name w:val="Tekst przypisu dolnego1"/>
    <w:basedOn w:val="Normalny"/>
    <w:rsid w:val="00FE7B8D"/>
    <w:rPr>
      <w:rFonts w:cs="Mangal"/>
      <w:sz w:val="20"/>
      <w:szCs w:val="18"/>
    </w:rPr>
  </w:style>
  <w:style w:type="character" w:customStyle="1" w:styleId="czeinternetowe">
    <w:name w:val="Łącze internetowe"/>
    <w:rsid w:val="00192572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192572"/>
    <w:pPr>
      <w:suppressLineNumbers/>
      <w:spacing w:line="240" w:lineRule="auto"/>
      <w:textAlignment w:val="baseline"/>
    </w:pPr>
    <w:rPr>
      <w:rFonts w:ascii="Times New Roman" w:eastAsia="Lucida Sans Unicode" w:hAnsi="Times New Roman" w:cs="Mang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przetargi01</cp:lastModifiedBy>
  <cp:revision>23</cp:revision>
  <dcterms:created xsi:type="dcterms:W3CDTF">2022-11-16T11:12:00Z</dcterms:created>
  <dcterms:modified xsi:type="dcterms:W3CDTF">2023-07-17T12:10:00Z</dcterms:modified>
</cp:coreProperties>
</file>