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05087" w14:textId="66AC1273" w:rsidR="00947CBA" w:rsidRPr="003B19FC" w:rsidRDefault="006C4D19" w:rsidP="00947C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Załącznik nr 1</w:t>
      </w:r>
      <w:r w:rsidR="00947CBA">
        <w:rPr>
          <w:rFonts w:asciiTheme="minorHAnsi" w:eastAsiaTheme="minorHAnsi" w:hAnsiTheme="minorHAnsi" w:cstheme="minorHAnsi"/>
          <w:color w:val="000000"/>
        </w:rPr>
        <w:t xml:space="preserve"> do SWZ   </w:t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</w:p>
    <w:p w14:paraId="5CFE477F" w14:textId="77777777" w:rsidR="00947CBA" w:rsidRPr="00DD4C59" w:rsidRDefault="00947CBA" w:rsidP="00947CBA">
      <w:pPr>
        <w:widowControl w:val="0"/>
        <w:autoSpaceDE w:val="0"/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3429D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Formularz oferty </w:t>
      </w:r>
      <w:r w:rsidRPr="00DD4C5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2209C81A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Dane dotyczące wykonawcy</w:t>
      </w:r>
    </w:p>
    <w:p w14:paraId="6C4E55AC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Nazwa</w:t>
      </w:r>
      <w:r>
        <w:rPr>
          <w:rFonts w:asciiTheme="minorHAnsi" w:hAnsiTheme="minorHAnsi" w:cstheme="minorHAnsi"/>
          <w:color w:val="000000"/>
          <w:szCs w:val="20"/>
        </w:rPr>
        <w:t xml:space="preserve"> Wykonawcy:</w:t>
      </w:r>
      <w:r w:rsidRPr="00885177">
        <w:rPr>
          <w:rFonts w:asciiTheme="minorHAnsi" w:hAnsiTheme="minorHAnsi" w:cstheme="minorHAnsi"/>
          <w:color w:val="000000"/>
          <w:szCs w:val="20"/>
        </w:rPr>
        <w:t>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Cs w:val="20"/>
        </w:rPr>
        <w:t>......................................</w:t>
      </w:r>
    </w:p>
    <w:p w14:paraId="1439AB96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Siedziba:........................................................................................................................................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Cs w:val="20"/>
        </w:rPr>
        <w:t>..</w:t>
      </w:r>
      <w:r w:rsidRPr="00885177">
        <w:rPr>
          <w:rFonts w:asciiTheme="minorHAnsi" w:hAnsiTheme="minorHAnsi" w:cstheme="minorHAnsi"/>
          <w:color w:val="000000"/>
          <w:szCs w:val="20"/>
        </w:rPr>
        <w:t>....</w:t>
      </w:r>
      <w:r>
        <w:rPr>
          <w:rFonts w:asciiTheme="minorHAnsi" w:hAnsiTheme="minorHAnsi" w:cstheme="minorHAnsi"/>
          <w:color w:val="000000"/>
          <w:szCs w:val="20"/>
        </w:rPr>
        <w:t>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14:paraId="037855F7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 xml:space="preserve">Adres poczty elektronicznej: </w:t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14:paraId="3A86883F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Strona internetowa: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14:paraId="5625B679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telefonu: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…….........</w:t>
      </w:r>
      <w:r>
        <w:rPr>
          <w:rFonts w:asciiTheme="minorHAnsi" w:hAnsiTheme="minorHAnsi" w:cstheme="minorHAnsi"/>
          <w:color w:val="000000"/>
          <w:szCs w:val="20"/>
        </w:rPr>
        <w:t>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14:paraId="7FD614C6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REGON: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>................................................</w:t>
      </w:r>
    </w:p>
    <w:p w14:paraId="52E7E172" w14:textId="77777777" w:rsidR="00947CBA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NIP: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</w:p>
    <w:p w14:paraId="24C0B373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Adres </w:t>
      </w:r>
      <w:proofErr w:type="spellStart"/>
      <w:r>
        <w:rPr>
          <w:rFonts w:asciiTheme="minorHAnsi" w:hAnsiTheme="minorHAnsi" w:cstheme="minorHAnsi"/>
          <w:color w:val="000000"/>
          <w:szCs w:val="20"/>
        </w:rPr>
        <w:t>ePUAP</w:t>
      </w:r>
      <w:proofErr w:type="spellEnd"/>
      <w:r w:rsidRPr="00885177"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 xml:space="preserve">                            ……………………………………………..</w:t>
      </w:r>
    </w:p>
    <w:p w14:paraId="0FB0FEE0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Dane dotyczące zamawiającego</w:t>
      </w:r>
    </w:p>
    <w:p w14:paraId="142E7E6A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  <w:highlight w:val="white"/>
        </w:rPr>
        <w:t>Zakład Karny w Wojkowicach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, </w:t>
      </w:r>
      <w:r w:rsidRPr="00885177">
        <w:rPr>
          <w:rFonts w:asciiTheme="minorHAnsi" w:hAnsiTheme="minorHAnsi" w:cstheme="minorHAnsi"/>
          <w:color w:val="000000"/>
          <w:szCs w:val="20"/>
          <w:highlight w:val="white"/>
        </w:rPr>
        <w:t>ul. Sobieskiego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298, </w:t>
      </w:r>
      <w:r w:rsidRPr="00885177">
        <w:rPr>
          <w:rFonts w:asciiTheme="minorHAnsi" w:hAnsiTheme="minorHAnsi" w:cstheme="minorHAnsi"/>
          <w:color w:val="000000"/>
          <w:szCs w:val="20"/>
          <w:highlight w:val="white"/>
        </w:rPr>
        <w:t>42-580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</w:t>
      </w:r>
      <w:r w:rsidRPr="00885177">
        <w:rPr>
          <w:rFonts w:asciiTheme="minorHAnsi" w:hAnsiTheme="minorHAnsi" w:cstheme="minorHAnsi"/>
          <w:color w:val="000000"/>
          <w:szCs w:val="20"/>
          <w:highlight w:val="white"/>
        </w:rPr>
        <w:t>Wojkowice</w:t>
      </w:r>
    </w:p>
    <w:p w14:paraId="56B47456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Zobowiązania wykonawcy</w:t>
      </w:r>
    </w:p>
    <w:p w14:paraId="63DFDA30" w14:textId="5F4D5EFC"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Nawiązując do ogłoszenia o zamówieniu publicznym na</w:t>
      </w:r>
      <w:r>
        <w:rPr>
          <w:rFonts w:asciiTheme="minorHAnsi" w:hAnsiTheme="minorHAnsi" w:cstheme="minorHAnsi"/>
          <w:color w:val="000000"/>
          <w:szCs w:val="20"/>
        </w:rPr>
        <w:t>: Nazwa postępowania: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</w:t>
      </w:r>
      <w:r w:rsidR="00BE7278" w:rsidRPr="006F4B5E">
        <w:rPr>
          <w:rFonts w:asciiTheme="minorHAnsi" w:hAnsiTheme="minorHAnsi" w:cstheme="minorHAnsi"/>
          <w:b/>
          <w:szCs w:val="20"/>
        </w:rPr>
        <w:t>„</w:t>
      </w:r>
      <w:r w:rsidR="006F4B5E" w:rsidRPr="006F4B5E">
        <w:rPr>
          <w:rFonts w:asciiTheme="minorHAnsi" w:hAnsiTheme="minorHAnsi" w:cstheme="minorHAnsi"/>
          <w:b/>
          <w:szCs w:val="20"/>
        </w:rPr>
        <w:t>Przebudowa systemu kanalizacji sanitarnej i deszczowej na terenie Zakładu Karnego w Wojkowicach oraz  przebudowa sieci przesyłowych C.O. i C.W.U. zasilających obiekty Zakładu Karnego w Wojkowicach.</w:t>
      </w:r>
      <w:r w:rsidR="00BE7278" w:rsidRPr="006F4B5E">
        <w:rPr>
          <w:rFonts w:asciiTheme="minorHAnsi" w:hAnsiTheme="minorHAnsi" w:cstheme="minorHAnsi"/>
          <w:b/>
          <w:szCs w:val="20"/>
        </w:rPr>
        <w:t>”</w:t>
      </w:r>
      <w:r w:rsidRPr="006F4B5E">
        <w:rPr>
          <w:rFonts w:asciiTheme="minorHAnsi" w:hAnsiTheme="minorHAnsi" w:cstheme="minorHAnsi"/>
          <w:szCs w:val="20"/>
        </w:rPr>
        <w:t>.</w:t>
      </w:r>
      <w:r w:rsidRPr="006F4B5E">
        <w:rPr>
          <w:rFonts w:asciiTheme="minorHAnsi" w:hAnsiTheme="minorHAnsi" w:cstheme="minorHAnsi"/>
          <w:b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Cs w:val="20"/>
        </w:rPr>
        <w:t>Znak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sprawy: </w:t>
      </w:r>
      <w:r w:rsidR="006F4B5E">
        <w:rPr>
          <w:rFonts w:asciiTheme="minorHAnsi" w:hAnsiTheme="minorHAnsi" w:cstheme="minorHAnsi"/>
          <w:color w:val="000000"/>
          <w:szCs w:val="20"/>
        </w:rPr>
        <w:br/>
      </w:r>
      <w:r w:rsidR="003429D0">
        <w:rPr>
          <w:rFonts w:asciiTheme="minorHAnsi" w:hAnsiTheme="minorHAnsi" w:cstheme="minorHAnsi"/>
          <w:b/>
          <w:szCs w:val="20"/>
        </w:rPr>
        <w:t>D/</w:t>
      </w:r>
      <w:proofErr w:type="spellStart"/>
      <w:r w:rsidR="003429D0">
        <w:rPr>
          <w:rFonts w:asciiTheme="minorHAnsi" w:hAnsiTheme="minorHAnsi" w:cstheme="minorHAnsi"/>
          <w:b/>
          <w:szCs w:val="20"/>
        </w:rPr>
        <w:t>Kw</w:t>
      </w:r>
      <w:proofErr w:type="spellEnd"/>
      <w:r w:rsidR="003429D0">
        <w:rPr>
          <w:rFonts w:asciiTheme="minorHAnsi" w:hAnsiTheme="minorHAnsi" w:cstheme="minorHAnsi"/>
          <w:b/>
          <w:szCs w:val="20"/>
        </w:rPr>
        <w:t xml:space="preserve"> 2232.</w:t>
      </w:r>
      <w:r w:rsidR="006F4B5E">
        <w:rPr>
          <w:rFonts w:asciiTheme="minorHAnsi" w:hAnsiTheme="minorHAnsi" w:cstheme="minorHAnsi"/>
          <w:b/>
          <w:szCs w:val="20"/>
        </w:rPr>
        <w:t>10</w:t>
      </w:r>
      <w:r w:rsidRPr="00392125">
        <w:rPr>
          <w:rFonts w:asciiTheme="minorHAnsi" w:hAnsiTheme="minorHAnsi" w:cstheme="minorHAnsi"/>
          <w:b/>
          <w:szCs w:val="20"/>
        </w:rPr>
        <w:t>.202</w:t>
      </w:r>
      <w:r w:rsidR="00BE7278">
        <w:rPr>
          <w:rFonts w:asciiTheme="minorHAnsi" w:hAnsiTheme="minorHAnsi" w:cstheme="minorHAnsi"/>
          <w:b/>
          <w:szCs w:val="20"/>
        </w:rPr>
        <w:t>4</w:t>
      </w:r>
      <w:r w:rsidRPr="00392125">
        <w:rPr>
          <w:rFonts w:asciiTheme="minorHAnsi" w:hAnsiTheme="minorHAnsi" w:cstheme="minorHAnsi"/>
          <w:szCs w:val="20"/>
        </w:rPr>
        <w:t xml:space="preserve">, </w:t>
      </w:r>
      <w:r w:rsidRPr="00885177">
        <w:rPr>
          <w:rFonts w:asciiTheme="minorHAnsi" w:hAnsiTheme="minorHAnsi" w:cstheme="minorHAnsi"/>
          <w:szCs w:val="20"/>
        </w:rPr>
        <w:t xml:space="preserve">oferujemy wykonanie zamówienia, zgodnie z wymogami Specyfikacji 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Warunków Zamówienia za cenę: </w:t>
      </w:r>
      <w:r w:rsidRPr="00885177">
        <w:rPr>
          <w:rFonts w:asciiTheme="minorHAnsi" w:hAnsiTheme="minorHAnsi" w:cstheme="minorHAnsi"/>
          <w:color w:val="000000"/>
          <w:szCs w:val="20"/>
          <w:u w:val="single"/>
        </w:rPr>
        <w:t>Wartość oferty (Cena całkowita)</w:t>
      </w:r>
    </w:p>
    <w:p w14:paraId="1DC24033" w14:textId="77777777" w:rsidR="00947CBA" w:rsidRDefault="00947CBA" w:rsidP="00947CBA">
      <w:pPr>
        <w:widowControl w:val="0"/>
        <w:autoSpaceDE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4025B96C" w14:textId="77777777" w:rsidR="00DA7DFF" w:rsidRPr="00DA7DFF" w:rsidRDefault="00DA7DFF" w:rsidP="00DA7DFF">
      <w:pPr>
        <w:pStyle w:val="glowny"/>
        <w:snapToGrid w:val="0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DA7DFF">
        <w:rPr>
          <w:rFonts w:asciiTheme="minorHAnsi" w:hAnsiTheme="minorHAnsi" w:cstheme="minorHAnsi"/>
          <w:b/>
          <w:sz w:val="22"/>
          <w:szCs w:val="22"/>
        </w:rPr>
        <w:t xml:space="preserve">Tabela nr 1       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22"/>
        <w:gridCol w:w="1872"/>
        <w:gridCol w:w="874"/>
        <w:gridCol w:w="1075"/>
        <w:gridCol w:w="2587"/>
      </w:tblGrid>
      <w:tr w:rsidR="008B167C" w:rsidRPr="00DA7DFF" w14:paraId="635B37A9" w14:textId="77777777" w:rsidTr="00C559E4">
        <w:trPr>
          <w:trHeight w:val="699"/>
        </w:trPr>
        <w:tc>
          <w:tcPr>
            <w:tcW w:w="421" w:type="dxa"/>
            <w:shd w:val="clear" w:color="auto" w:fill="auto"/>
            <w:vAlign w:val="center"/>
          </w:tcPr>
          <w:p w14:paraId="0247365C" w14:textId="77777777" w:rsidR="008B167C" w:rsidRPr="00D54256" w:rsidRDefault="008B167C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4256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00FD1DE6" w14:textId="77777777" w:rsidR="008B167C" w:rsidRPr="00D54256" w:rsidRDefault="008B167C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4256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3133904" w14:textId="4D157351" w:rsidR="008B167C" w:rsidRPr="00D54256" w:rsidRDefault="008B167C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Wartosć</w:t>
            </w:r>
            <w:proofErr w:type="spellEnd"/>
            <w:r w:rsidRPr="00D542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37EFCE8" w14:textId="681EE750" w:rsidR="008B167C" w:rsidRPr="00D54256" w:rsidRDefault="008B167C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Stawka VAT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9B941CD" w14:textId="77777777" w:rsidR="008B167C" w:rsidRPr="00D54256" w:rsidRDefault="008B167C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4256">
              <w:rPr>
                <w:rFonts w:asciiTheme="minorHAnsi" w:hAnsiTheme="minorHAnsi" w:cstheme="minorHAnsi"/>
                <w:b/>
                <w:sz w:val="20"/>
                <w:szCs w:val="20"/>
              </w:rPr>
              <w:t>Wartość VAT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31E1010" w14:textId="1077A830" w:rsidR="008B167C" w:rsidRPr="00D54256" w:rsidRDefault="008B167C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42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brutto </w:t>
            </w:r>
          </w:p>
        </w:tc>
      </w:tr>
      <w:tr w:rsidR="008B167C" w:rsidRPr="00DA7DFF" w14:paraId="4D683BA0" w14:textId="77777777" w:rsidTr="00C559E4">
        <w:tc>
          <w:tcPr>
            <w:tcW w:w="421" w:type="dxa"/>
            <w:shd w:val="clear" w:color="auto" w:fill="auto"/>
            <w:vAlign w:val="center"/>
          </w:tcPr>
          <w:p w14:paraId="3D73465B" w14:textId="77777777" w:rsidR="008B167C" w:rsidRPr="00D54256" w:rsidRDefault="008B167C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425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0A5EE37C" w14:textId="77777777" w:rsidR="008B167C" w:rsidRPr="00D54256" w:rsidRDefault="008B167C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425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E9A7E2B" w14:textId="20857901" w:rsidR="008B167C" w:rsidRPr="00D54256" w:rsidRDefault="008B167C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7E714AF" w14:textId="50D07DE0" w:rsidR="008B167C" w:rsidRPr="00D54256" w:rsidRDefault="008B167C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71147FB" w14:textId="0311052C" w:rsidR="008B167C" w:rsidRPr="00D54256" w:rsidRDefault="008B167C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0D0329D3" w14:textId="05B1F6DA" w:rsidR="008B167C" w:rsidRPr="00D54256" w:rsidRDefault="008B167C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8B167C" w:rsidRPr="00DA7DFF" w14:paraId="0B5716BE" w14:textId="77777777" w:rsidTr="00C559E4">
        <w:trPr>
          <w:trHeight w:val="841"/>
        </w:trPr>
        <w:tc>
          <w:tcPr>
            <w:tcW w:w="421" w:type="dxa"/>
            <w:shd w:val="clear" w:color="auto" w:fill="auto"/>
            <w:vAlign w:val="center"/>
          </w:tcPr>
          <w:p w14:paraId="32C436E7" w14:textId="77777777" w:rsidR="008B167C" w:rsidRPr="00D54256" w:rsidRDefault="008B167C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425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065DE36A" w14:textId="37308F4C" w:rsidR="008B167C" w:rsidRPr="00D54256" w:rsidRDefault="006F4B5E" w:rsidP="00C559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Przebudowa systemu kanalizacji sanitarnej</w:t>
            </w:r>
            <w:r w:rsidR="00C559E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deszczowej</w:t>
            </w:r>
            <w:r w:rsidR="00C559E4">
              <w:rPr>
                <w:rFonts w:asciiTheme="minorHAnsi" w:hAnsiTheme="minorHAnsi" w:cstheme="minorHAnsi"/>
                <w:sz w:val="20"/>
                <w:szCs w:val="20"/>
              </w:rPr>
              <w:t xml:space="preserve"> na terenie </w:t>
            </w:r>
            <w:r w:rsidR="00C559E4">
              <w:rPr>
                <w:rFonts w:asciiTheme="minorHAnsi" w:hAnsiTheme="minorHAnsi" w:cstheme="minorHAnsi"/>
                <w:sz w:val="20"/>
                <w:szCs w:val="20"/>
              </w:rPr>
              <w:br/>
              <w:t>ZK w Wojkowicach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0CD43BD" w14:textId="77777777" w:rsidR="008B167C" w:rsidRPr="00D54256" w:rsidRDefault="008B167C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4DAC6980" w14:textId="77777777" w:rsidR="008B167C" w:rsidRPr="00D54256" w:rsidRDefault="008B167C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6A58240C" w14:textId="77777777" w:rsidR="008B167C" w:rsidRPr="00D54256" w:rsidRDefault="008B167C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526BC450" w14:textId="77777777" w:rsidR="008B167C" w:rsidRPr="00D54256" w:rsidRDefault="008B167C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167C" w:rsidRPr="00DA7DFF" w14:paraId="5CFD7D12" w14:textId="77777777" w:rsidTr="00C559E4">
        <w:trPr>
          <w:trHeight w:val="597"/>
        </w:trPr>
        <w:tc>
          <w:tcPr>
            <w:tcW w:w="421" w:type="dxa"/>
            <w:shd w:val="clear" w:color="auto" w:fill="auto"/>
            <w:vAlign w:val="center"/>
          </w:tcPr>
          <w:p w14:paraId="6E88F78D" w14:textId="77777777" w:rsidR="008B167C" w:rsidRPr="00D54256" w:rsidRDefault="008B167C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425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35D2D000" w14:textId="5CF619E5" w:rsidR="008B167C" w:rsidRPr="00D54256" w:rsidRDefault="006F4B5E" w:rsidP="008B16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Przebudowa sieci </w:t>
            </w:r>
            <w:r w:rsidR="00C559E4">
              <w:rPr>
                <w:rFonts w:asciiTheme="minorHAnsi" w:hAnsiTheme="minorHAnsi" w:cstheme="minorHAnsi"/>
                <w:sz w:val="20"/>
                <w:szCs w:val="20"/>
              </w:rPr>
              <w:t xml:space="preserve">przesyłowych C.O. i C.W.U. zasilających obiekty </w:t>
            </w:r>
            <w:r w:rsidR="00C559E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bookmarkStart w:id="0" w:name="_GoBack"/>
            <w:bookmarkEnd w:id="0"/>
            <w:r w:rsidR="00C559E4">
              <w:rPr>
                <w:rFonts w:asciiTheme="minorHAnsi" w:hAnsiTheme="minorHAnsi" w:cstheme="minorHAnsi"/>
                <w:sz w:val="20"/>
                <w:szCs w:val="20"/>
              </w:rPr>
              <w:t>ZK w Wojkowicach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77C34F5" w14:textId="77777777" w:rsidR="00E1381D" w:rsidRDefault="00E1381D" w:rsidP="00E1381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B3D29F" w14:textId="26C48659" w:rsidR="00E1381D" w:rsidRPr="00D54256" w:rsidRDefault="00E1381D" w:rsidP="00E1381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65A3DE46" w14:textId="77777777" w:rsidR="008B167C" w:rsidRPr="00D54256" w:rsidRDefault="008B167C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5A930C54" w14:textId="77777777" w:rsidR="008B167C" w:rsidRPr="00D54256" w:rsidRDefault="008B167C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564CD7BE" w14:textId="77777777" w:rsidR="008B167C" w:rsidRPr="00D54256" w:rsidRDefault="008B167C" w:rsidP="001E57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167C" w:rsidRPr="00DA7DFF" w14:paraId="3D468083" w14:textId="77777777" w:rsidTr="00C559E4">
        <w:trPr>
          <w:trHeight w:val="497"/>
        </w:trPr>
        <w:tc>
          <w:tcPr>
            <w:tcW w:w="421" w:type="dxa"/>
            <w:shd w:val="clear" w:color="auto" w:fill="auto"/>
            <w:vAlign w:val="center"/>
          </w:tcPr>
          <w:p w14:paraId="3C1F833F" w14:textId="38A5FE77" w:rsidR="008B167C" w:rsidRPr="00D54256" w:rsidRDefault="008B167C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1FFAE061" w14:textId="77777777" w:rsidR="008B167C" w:rsidRPr="00D54256" w:rsidRDefault="008B167C" w:rsidP="008B16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4256">
              <w:rPr>
                <w:rFonts w:asciiTheme="minorHAnsi" w:hAnsiTheme="minorHAnsi" w:cstheme="minorHAnsi"/>
                <w:b/>
                <w:sz w:val="20"/>
                <w:szCs w:val="20"/>
              </w:rPr>
              <w:t>OGÓŁEM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F5D50A8" w14:textId="06DD4CDE" w:rsidR="008B167C" w:rsidRPr="00D54256" w:rsidRDefault="008B167C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39EC28DB" w14:textId="77777777" w:rsidR="008B167C" w:rsidRPr="00D54256" w:rsidRDefault="008B167C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3E81BB9" w14:textId="77777777" w:rsidR="008B167C" w:rsidRPr="00D54256" w:rsidRDefault="008B167C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6A7C4A97" w14:textId="77777777" w:rsidR="008B167C" w:rsidRPr="00D54256" w:rsidRDefault="008B167C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C0CD27" w14:textId="77777777" w:rsidR="00583252" w:rsidRDefault="00583252" w:rsidP="00DA7DFF">
      <w:pPr>
        <w:pStyle w:val="glowny"/>
        <w:snapToGrid w:val="0"/>
        <w:spacing w:line="100" w:lineRule="atLeast"/>
        <w:ind w:left="-15" w:hanging="15"/>
        <w:rPr>
          <w:rFonts w:asciiTheme="minorHAnsi" w:hAnsiTheme="minorHAnsi" w:cstheme="minorHAnsi"/>
          <w:b/>
          <w:sz w:val="22"/>
          <w:szCs w:val="22"/>
        </w:rPr>
      </w:pPr>
    </w:p>
    <w:p w14:paraId="682BDBFF" w14:textId="77777777" w:rsidR="00947CBA" w:rsidRPr="00DA7DFF" w:rsidRDefault="00947CBA" w:rsidP="00947CBA">
      <w:pPr>
        <w:widowControl w:val="0"/>
        <w:autoSpaceDE w:val="0"/>
        <w:spacing w:after="0" w:line="360" w:lineRule="auto"/>
        <w:ind w:firstLine="284"/>
        <w:rPr>
          <w:rFonts w:asciiTheme="minorHAnsi" w:hAnsiTheme="minorHAnsi" w:cstheme="minorHAnsi"/>
          <w:color w:val="000000"/>
        </w:rPr>
      </w:pPr>
    </w:p>
    <w:p w14:paraId="75A3BC8C" w14:textId="77777777" w:rsidR="0032769A" w:rsidRDefault="0032769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color w:val="000000"/>
          <w:sz w:val="20"/>
          <w:szCs w:val="20"/>
        </w:rPr>
      </w:pPr>
    </w:p>
    <w:p w14:paraId="25852AD1" w14:textId="77777777" w:rsidR="00947CBA" w:rsidRPr="009B0D48" w:rsidRDefault="00947CB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Ogółem </w:t>
      </w:r>
      <w:r w:rsidRPr="009B0D48">
        <w:rPr>
          <w:rFonts w:ascii="Arial" w:hAnsi="Arial" w:cs="Arial"/>
          <w:color w:val="000000"/>
          <w:sz w:val="20"/>
          <w:szCs w:val="20"/>
        </w:rPr>
        <w:t>Wartość netto (Cena całkowita netto).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</w:t>
      </w:r>
      <w:r w:rsidRPr="009B0D48">
        <w:rPr>
          <w:rFonts w:ascii="Arial" w:hAnsi="Arial" w:cs="Arial"/>
          <w:color w:val="000000"/>
          <w:sz w:val="20"/>
          <w:szCs w:val="20"/>
        </w:rPr>
        <w:t xml:space="preserve">zł </w:t>
      </w:r>
    </w:p>
    <w:p w14:paraId="00C85365" w14:textId="77777777" w:rsidR="00947CBA" w:rsidRPr="005D565C" w:rsidRDefault="00947CBA" w:rsidP="00947CBA">
      <w:pPr>
        <w:widowControl w:val="0"/>
        <w:autoSpaceDE w:val="0"/>
        <w:spacing w:after="0" w:line="360" w:lineRule="auto"/>
        <w:ind w:left="708" w:hanging="424"/>
        <w:rPr>
          <w:rFonts w:ascii="Arial" w:hAnsi="Arial" w:cs="Arial"/>
          <w:i/>
          <w:color w:val="000000"/>
          <w:sz w:val="20"/>
          <w:szCs w:val="20"/>
        </w:rPr>
      </w:pPr>
      <w:r w:rsidRPr="005D565C">
        <w:rPr>
          <w:rFonts w:ascii="Arial" w:hAnsi="Arial" w:cs="Arial"/>
          <w:i/>
          <w:color w:val="000000"/>
          <w:sz w:val="20"/>
          <w:szCs w:val="20"/>
        </w:rPr>
        <w:t>(słown</w:t>
      </w:r>
      <w:r>
        <w:rPr>
          <w:rFonts w:ascii="Arial" w:hAnsi="Arial" w:cs="Arial"/>
          <w:i/>
          <w:color w:val="000000"/>
          <w:sz w:val="20"/>
          <w:szCs w:val="20"/>
        </w:rPr>
        <w:t>ie: ......................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.................................................</w:t>
      </w:r>
      <w:r>
        <w:rPr>
          <w:rFonts w:ascii="Arial" w:hAnsi="Arial" w:cs="Arial"/>
          <w:i/>
          <w:color w:val="000000"/>
          <w:sz w:val="20"/>
          <w:szCs w:val="20"/>
        </w:rPr>
        <w:t>........................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</w:t>
      </w:r>
      <w:r>
        <w:rPr>
          <w:rFonts w:ascii="Arial" w:hAnsi="Arial" w:cs="Arial"/>
          <w:i/>
          <w:color w:val="000000"/>
          <w:sz w:val="20"/>
          <w:szCs w:val="20"/>
        </w:rPr>
        <w:t>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.................................)</w:t>
      </w:r>
    </w:p>
    <w:p w14:paraId="2033F766" w14:textId="77777777" w:rsidR="00947CBA" w:rsidRPr="009B0D48" w:rsidRDefault="00947CB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Ogółem </w:t>
      </w:r>
      <w:r w:rsidRPr="009B0D48">
        <w:rPr>
          <w:rFonts w:ascii="Arial" w:hAnsi="Arial" w:cs="Arial"/>
          <w:color w:val="000000"/>
          <w:sz w:val="20"/>
          <w:szCs w:val="20"/>
        </w:rPr>
        <w:t>Wartość brutto (Cena całkowita brutt</w:t>
      </w:r>
      <w:r>
        <w:rPr>
          <w:rFonts w:ascii="Arial" w:hAnsi="Arial" w:cs="Arial"/>
          <w:color w:val="000000"/>
          <w:sz w:val="20"/>
          <w:szCs w:val="20"/>
        </w:rPr>
        <w:t>o)..................................................</w:t>
      </w:r>
      <w:r w:rsidRPr="009B0D48">
        <w:rPr>
          <w:rFonts w:ascii="Arial" w:hAnsi="Arial" w:cs="Arial"/>
          <w:color w:val="000000"/>
          <w:sz w:val="20"/>
          <w:szCs w:val="20"/>
        </w:rPr>
        <w:t>zł</w:t>
      </w:r>
    </w:p>
    <w:p w14:paraId="04A6D642" w14:textId="77777777" w:rsidR="00947CBA" w:rsidRPr="005D565C" w:rsidRDefault="00947CBA" w:rsidP="00947CBA">
      <w:pPr>
        <w:widowControl w:val="0"/>
        <w:autoSpaceDE w:val="0"/>
        <w:spacing w:after="0" w:line="360" w:lineRule="auto"/>
        <w:ind w:left="708" w:hanging="424"/>
        <w:rPr>
          <w:rFonts w:ascii="Arial" w:hAnsi="Arial" w:cs="Arial"/>
          <w:i/>
          <w:color w:val="000000"/>
          <w:sz w:val="20"/>
          <w:szCs w:val="20"/>
        </w:rPr>
      </w:pPr>
      <w:r w:rsidRPr="005D565C">
        <w:rPr>
          <w:rFonts w:ascii="Arial" w:hAnsi="Arial" w:cs="Arial"/>
          <w:i/>
          <w:color w:val="000000"/>
          <w:sz w:val="20"/>
          <w:szCs w:val="20"/>
        </w:rPr>
        <w:t>(słownie: .......................................................................</w:t>
      </w:r>
      <w:r>
        <w:rPr>
          <w:rFonts w:ascii="Arial" w:hAnsi="Arial" w:cs="Arial"/>
          <w:i/>
          <w:color w:val="000000"/>
          <w:sz w:val="20"/>
          <w:szCs w:val="20"/>
        </w:rPr>
        <w:t>......................................................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.....................)</w:t>
      </w:r>
    </w:p>
    <w:p w14:paraId="0F76448F" w14:textId="77777777" w:rsidR="00947CBA" w:rsidRPr="009B0D48" w:rsidRDefault="00947CB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Ogółem </w:t>
      </w:r>
      <w:r w:rsidRPr="009B0D48">
        <w:rPr>
          <w:rFonts w:ascii="Arial" w:hAnsi="Arial" w:cs="Arial"/>
          <w:color w:val="000000"/>
          <w:sz w:val="20"/>
          <w:szCs w:val="20"/>
        </w:rPr>
        <w:t>podatek VAT...................................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</w:t>
      </w:r>
      <w:r w:rsidRPr="009B0D48">
        <w:rPr>
          <w:rFonts w:ascii="Arial" w:hAnsi="Arial" w:cs="Arial"/>
          <w:color w:val="000000"/>
          <w:sz w:val="20"/>
          <w:szCs w:val="20"/>
        </w:rPr>
        <w:t>....zł</w:t>
      </w:r>
    </w:p>
    <w:p w14:paraId="4730E1FA" w14:textId="77777777" w:rsidR="00947CBA" w:rsidRPr="005D565C" w:rsidRDefault="00947CB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i/>
          <w:color w:val="000000"/>
          <w:sz w:val="20"/>
          <w:szCs w:val="20"/>
        </w:rPr>
      </w:pPr>
      <w:r w:rsidRPr="005D565C">
        <w:rPr>
          <w:rFonts w:ascii="Arial" w:hAnsi="Arial" w:cs="Arial"/>
          <w:i/>
          <w:color w:val="000000"/>
          <w:sz w:val="20"/>
          <w:szCs w:val="20"/>
        </w:rPr>
        <w:lastRenderedPageBreak/>
        <w:t>(słownie: ............................................................................................................</w:t>
      </w:r>
      <w:r>
        <w:rPr>
          <w:rFonts w:ascii="Arial" w:hAnsi="Arial" w:cs="Arial"/>
          <w:i/>
          <w:color w:val="000000"/>
          <w:sz w:val="20"/>
          <w:szCs w:val="20"/>
        </w:rPr>
        <w:t>...............................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.......)</w:t>
      </w:r>
    </w:p>
    <w:p w14:paraId="395A029C" w14:textId="77777777" w:rsidR="0032769A" w:rsidRDefault="0032769A" w:rsidP="00947CBA">
      <w:pPr>
        <w:widowControl w:val="0"/>
        <w:autoSpaceDE w:val="0"/>
        <w:spacing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14:paraId="4D22E11B" w14:textId="16A6F27A" w:rsidR="00947CBA" w:rsidRPr="001C3FCD" w:rsidRDefault="00947CBA" w:rsidP="008B167C">
      <w:pPr>
        <w:widowControl w:val="0"/>
        <w:autoSpaceDE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0C4D4B">
        <w:rPr>
          <w:rFonts w:asciiTheme="minorHAnsi" w:hAnsiTheme="minorHAnsi" w:cstheme="minorHAnsi"/>
          <w:b/>
          <w:color w:val="000000"/>
        </w:rPr>
        <w:t>W tabeli nr 2 wykonawca wpisuje</w:t>
      </w:r>
      <w:r>
        <w:rPr>
          <w:rFonts w:asciiTheme="minorHAnsi" w:hAnsiTheme="minorHAnsi" w:cstheme="minorHAnsi"/>
          <w:color w:val="000000"/>
        </w:rPr>
        <w:t xml:space="preserve"> </w:t>
      </w:r>
      <w:r w:rsidR="008B167C">
        <w:rPr>
          <w:rFonts w:asciiTheme="minorHAnsi" w:hAnsiTheme="minorHAnsi" w:cstheme="minorHAnsi"/>
          <w:color w:val="000000"/>
        </w:rPr>
        <w:t>zadeklarowane terminy realizacji</w:t>
      </w:r>
    </w:p>
    <w:p w14:paraId="4E2298C2" w14:textId="77777777" w:rsidR="00947CBA" w:rsidRPr="001C3FCD" w:rsidRDefault="00947CBA" w:rsidP="00947CBA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1C3FCD">
        <w:rPr>
          <w:rFonts w:asciiTheme="minorHAnsi" w:hAnsiTheme="minorHAnsi" w:cstheme="minorHAnsi"/>
          <w:b/>
          <w:color w:val="000000"/>
        </w:rPr>
        <w:t xml:space="preserve">Tabela nr 2 </w:t>
      </w:r>
    </w:p>
    <w:tbl>
      <w:tblPr>
        <w:tblpPr w:leftFromText="141" w:rightFromText="141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6868"/>
        <w:gridCol w:w="2077"/>
      </w:tblGrid>
      <w:tr w:rsidR="00947CBA" w:rsidRPr="00E1381D" w14:paraId="26DCD584" w14:textId="77777777" w:rsidTr="00D233C2">
        <w:trPr>
          <w:trHeight w:val="757"/>
        </w:trPr>
        <w:tc>
          <w:tcPr>
            <w:tcW w:w="328" w:type="dxa"/>
            <w:shd w:val="clear" w:color="auto" w:fill="auto"/>
            <w:vAlign w:val="center"/>
          </w:tcPr>
          <w:p w14:paraId="204B1D0D" w14:textId="77777777" w:rsidR="00947CBA" w:rsidRPr="00312F2F" w:rsidRDefault="00947CBA" w:rsidP="00D233C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312F2F">
              <w:rPr>
                <w:rFonts w:asciiTheme="minorHAnsi" w:hAnsiTheme="minorHAnsi" w:cstheme="minorHAnsi"/>
                <w:b/>
                <w:color w:val="000000"/>
              </w:rPr>
              <w:t>1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7CA635A4" w14:textId="552EBDBE" w:rsidR="00947CBA" w:rsidRPr="00312F2F" w:rsidRDefault="001E5767" w:rsidP="00D233C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Okres gwarancji</w:t>
            </w:r>
            <w:r w:rsidR="00312F2F" w:rsidRPr="00312F2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606C8E2" w14:textId="77777777" w:rsidR="00312F2F" w:rsidRPr="00312F2F" w:rsidRDefault="00312F2F" w:rsidP="00312F2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12F2F">
              <w:rPr>
                <w:rFonts w:asciiTheme="minorHAnsi" w:hAnsiTheme="minorHAnsi" w:cstheme="minorHAnsi"/>
                <w:b/>
                <w:color w:val="000000"/>
              </w:rPr>
              <w:t>………. miesięcy</w:t>
            </w:r>
          </w:p>
          <w:p w14:paraId="0F64BE15" w14:textId="6240A0E5" w:rsidR="008B167C" w:rsidRPr="00312F2F" w:rsidRDefault="00312F2F" w:rsidP="006F4B5E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312F2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/</w:t>
            </w:r>
            <w:r w:rsidR="006F4B5E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36, 48 lub 60</w:t>
            </w:r>
            <w:r w:rsidRPr="00312F2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/</w:t>
            </w:r>
          </w:p>
        </w:tc>
      </w:tr>
    </w:tbl>
    <w:p w14:paraId="00F7F10A" w14:textId="77777777" w:rsidR="00947CBA" w:rsidRPr="001C3FCD" w:rsidRDefault="00947CBA" w:rsidP="00947CBA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2E6B611" w14:textId="35053691" w:rsidR="00947CBA" w:rsidRPr="00C97028" w:rsidRDefault="00947CBA" w:rsidP="00947CBA">
      <w:pPr>
        <w:widowControl w:val="0"/>
        <w:autoSpaceDE w:val="0"/>
        <w:spacing w:after="0" w:line="240" w:lineRule="auto"/>
        <w:ind w:left="142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C97028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UWAGA: </w:t>
      </w:r>
      <w:r w:rsidRPr="00C97028">
        <w:rPr>
          <w:rFonts w:asciiTheme="minorHAnsi" w:hAnsiTheme="minorHAnsi" w:cstheme="minorHAnsi"/>
          <w:b/>
          <w:i/>
          <w:sz w:val="18"/>
          <w:szCs w:val="18"/>
        </w:rPr>
        <w:t xml:space="preserve">W przypadku niewpisania lub wpisania </w:t>
      </w:r>
      <w:r w:rsidR="008B167C">
        <w:rPr>
          <w:rFonts w:asciiTheme="minorHAnsi" w:hAnsiTheme="minorHAnsi" w:cstheme="minorHAnsi"/>
          <w:b/>
          <w:i/>
          <w:sz w:val="18"/>
          <w:szCs w:val="18"/>
        </w:rPr>
        <w:t>innego</w:t>
      </w:r>
      <w:r w:rsidRPr="00C97028">
        <w:rPr>
          <w:rFonts w:asciiTheme="minorHAnsi" w:hAnsiTheme="minorHAnsi" w:cstheme="minorHAnsi"/>
          <w:b/>
          <w:i/>
          <w:sz w:val="18"/>
          <w:szCs w:val="18"/>
        </w:rPr>
        <w:t xml:space="preserve"> niż </w:t>
      </w:r>
      <w:r w:rsidR="008B167C">
        <w:rPr>
          <w:rFonts w:asciiTheme="minorHAnsi" w:hAnsiTheme="minorHAnsi" w:cstheme="minorHAnsi"/>
          <w:b/>
          <w:i/>
          <w:sz w:val="18"/>
          <w:szCs w:val="18"/>
        </w:rPr>
        <w:t xml:space="preserve">dopuszczalny </w:t>
      </w:r>
      <w:r w:rsidRPr="00C97028">
        <w:rPr>
          <w:rFonts w:asciiTheme="minorHAnsi" w:hAnsiTheme="minorHAnsi" w:cstheme="minorHAnsi"/>
          <w:b/>
          <w:i/>
          <w:sz w:val="18"/>
          <w:szCs w:val="18"/>
        </w:rPr>
        <w:t xml:space="preserve">terminu </w:t>
      </w:r>
      <w:r w:rsidR="001E5767">
        <w:rPr>
          <w:rFonts w:asciiTheme="minorHAnsi" w:hAnsiTheme="minorHAnsi" w:cstheme="minorHAnsi"/>
          <w:b/>
          <w:i/>
          <w:sz w:val="18"/>
          <w:szCs w:val="18"/>
        </w:rPr>
        <w:t>gwarancji</w:t>
      </w:r>
      <w:r w:rsidRPr="00C97028">
        <w:rPr>
          <w:rFonts w:asciiTheme="minorHAnsi" w:hAnsiTheme="minorHAnsi" w:cstheme="minorHAnsi"/>
          <w:b/>
          <w:i/>
          <w:sz w:val="18"/>
          <w:szCs w:val="18"/>
        </w:rPr>
        <w:t>,</w:t>
      </w:r>
      <w:r w:rsidR="008B167C">
        <w:rPr>
          <w:rFonts w:asciiTheme="minorHAnsi" w:hAnsiTheme="minorHAnsi" w:cstheme="minorHAnsi"/>
          <w:b/>
          <w:i/>
          <w:sz w:val="18"/>
          <w:szCs w:val="18"/>
        </w:rPr>
        <w:t xml:space="preserve"> Z</w:t>
      </w:r>
      <w:r w:rsidRPr="00C97028">
        <w:rPr>
          <w:rFonts w:asciiTheme="minorHAnsi" w:hAnsiTheme="minorHAnsi" w:cstheme="minorHAnsi"/>
          <w:b/>
          <w:i/>
          <w:sz w:val="18"/>
          <w:szCs w:val="18"/>
        </w:rPr>
        <w:t>amawiający przyjmuje w celu oceny danej oferty</w:t>
      </w:r>
      <w:r w:rsidR="008B167C">
        <w:rPr>
          <w:rFonts w:asciiTheme="minorHAnsi" w:hAnsiTheme="minorHAnsi" w:cstheme="minorHAnsi"/>
          <w:b/>
          <w:i/>
          <w:sz w:val="18"/>
          <w:szCs w:val="18"/>
        </w:rPr>
        <w:t xml:space="preserve">, że Wykonawca zadeklarował </w:t>
      </w:r>
      <w:r w:rsidR="001E5767">
        <w:rPr>
          <w:rFonts w:asciiTheme="minorHAnsi" w:hAnsiTheme="minorHAnsi" w:cstheme="minorHAnsi"/>
          <w:b/>
          <w:i/>
          <w:sz w:val="18"/>
          <w:szCs w:val="18"/>
        </w:rPr>
        <w:t xml:space="preserve">termin </w:t>
      </w:r>
      <w:r w:rsidR="006F4B5E">
        <w:rPr>
          <w:rFonts w:asciiTheme="minorHAnsi" w:hAnsiTheme="minorHAnsi" w:cstheme="minorHAnsi"/>
          <w:b/>
          <w:i/>
          <w:sz w:val="18"/>
          <w:szCs w:val="18"/>
        </w:rPr>
        <w:t>36</w:t>
      </w:r>
      <w:r w:rsidR="001E5767">
        <w:rPr>
          <w:rFonts w:asciiTheme="minorHAnsi" w:hAnsiTheme="minorHAnsi" w:cstheme="minorHAnsi"/>
          <w:b/>
          <w:i/>
          <w:sz w:val="18"/>
          <w:szCs w:val="18"/>
        </w:rPr>
        <w:t xml:space="preserve"> miesięcy</w:t>
      </w:r>
      <w:r w:rsidR="008B167C">
        <w:rPr>
          <w:rFonts w:asciiTheme="minorHAnsi" w:hAnsiTheme="minorHAnsi" w:cstheme="minorHAnsi"/>
          <w:b/>
          <w:i/>
          <w:sz w:val="18"/>
          <w:szCs w:val="18"/>
        </w:rPr>
        <w:t>.</w:t>
      </w:r>
    </w:p>
    <w:p w14:paraId="27E3952D" w14:textId="377E7BF1" w:rsidR="00947CBA" w:rsidRPr="00C97028" w:rsidRDefault="00947CBA" w:rsidP="00947CBA">
      <w:pPr>
        <w:widowControl w:val="0"/>
        <w:autoSpaceDE w:val="0"/>
        <w:spacing w:after="0" w:line="240" w:lineRule="auto"/>
        <w:ind w:left="142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4B4B1163" w14:textId="77777777" w:rsidR="00E1381D" w:rsidRDefault="00E1381D" w:rsidP="00387BC6">
      <w:pPr>
        <w:widowControl w:val="0"/>
        <w:autoSpaceDE w:val="0"/>
        <w:spacing w:after="0" w:line="240" w:lineRule="auto"/>
        <w:ind w:left="142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042D487E" w14:textId="6B7AF180" w:rsidR="00947CBA" w:rsidRPr="00711AA9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711AA9">
        <w:rPr>
          <w:rFonts w:asciiTheme="minorHAnsi" w:hAnsiTheme="minorHAnsi" w:cstheme="minorHAnsi"/>
          <w:b/>
          <w:bCs/>
          <w:color w:val="000000"/>
        </w:rPr>
        <w:t>Oświadczenie dotyczące postanowień specyfikacji warunków zamówienia.</w:t>
      </w:r>
    </w:p>
    <w:p w14:paraId="5842ADBD" w14:textId="77777777"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Oświadczamy, że zapoznaliśmy się ze specyfikacją warunków zamówienia, nie wnosimy żadnych zastrzeżeń oraz uzyskaliśmy niezbędne informacje do przygotowania oferty.</w:t>
      </w:r>
    </w:p>
    <w:p w14:paraId="11100CB2" w14:textId="77777777"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Oświadczamy, że uważamy się za związanych z ofertą przez czas wskazany w specyfikacji warunków zamówienia.</w:t>
      </w:r>
    </w:p>
    <w:p w14:paraId="2FC3C4C2" w14:textId="77777777"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 xml:space="preserve">Oświadczamy, że załączone do specyfikacji warunków zamówienia postanowienia umowy/wzór umowy zostały przez nas zaakceptowane bez zastrzeżeń i zobowiązujemy się w przypadku wyboru naszej oferty do zawarcia umowy w miejscu i terminie wyznaczonym przez zamawiającego. </w:t>
      </w:r>
    </w:p>
    <w:p w14:paraId="046013E2" w14:textId="77777777"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Oferowany przez nas przedmiot zamówienia spełnia wymagania określone w specyfikacji warunków zamówienia</w:t>
      </w:r>
    </w:p>
    <w:p w14:paraId="74E76A90" w14:textId="77777777"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Zobowiązujemy się do wykonania zamówienia w terminie oraz w sposób zgodny z warunkami / wymaganiami organizacyjnymi określonymi w specyfikacji warunków zamówienia oraz załącznikach do niej.</w:t>
      </w:r>
    </w:p>
    <w:p w14:paraId="6CF00F9E" w14:textId="77777777" w:rsidR="00947CBA" w:rsidRPr="00711AA9" w:rsidRDefault="00947CBA" w:rsidP="00947CBA">
      <w:pPr>
        <w:pStyle w:val="NormalnyWeb"/>
        <w:numPr>
          <w:ilvl w:val="0"/>
          <w:numId w:val="3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711AA9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B40744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711AA9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40744">
        <w:rPr>
          <w:rFonts w:asciiTheme="minorHAnsi" w:hAnsiTheme="minorHAnsi" w:cstheme="minorHAnsi"/>
          <w:sz w:val="16"/>
          <w:szCs w:val="16"/>
        </w:rPr>
        <w:t>(2)</w:t>
      </w:r>
    </w:p>
    <w:p w14:paraId="50942399" w14:textId="77777777" w:rsidR="00947CBA" w:rsidRPr="0055420E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Składając ofertę akceptujemy postanowienia specyfikacji warunków zamówienia dot. przetwarzania danych osobowych.</w:t>
      </w:r>
    </w:p>
    <w:p w14:paraId="5E268084" w14:textId="77777777"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</w:rPr>
        <w:t>Załącznikami do niniejszej oferty są: ……………………….…….................................................................. ……………………………………………………………………………………………………………………………………………………..</w:t>
      </w:r>
    </w:p>
    <w:p w14:paraId="5F0ED963" w14:textId="141FEB2C" w:rsidR="006249CA" w:rsidRDefault="006249CA" w:rsidP="006249CA">
      <w:pPr>
        <w:spacing w:after="0" w:line="240" w:lineRule="auto"/>
        <w:rPr>
          <w:b/>
        </w:rPr>
      </w:pPr>
      <w:r>
        <w:rPr>
          <w:b/>
        </w:rPr>
        <w:t>W</w:t>
      </w:r>
      <w:r w:rsidR="00947CBA" w:rsidRPr="006F53AF">
        <w:rPr>
          <w:b/>
        </w:rPr>
        <w:t>ykonawca jest</w:t>
      </w:r>
      <w:r>
        <w:rPr>
          <w:b/>
        </w:rPr>
        <w:t xml:space="preserve"> </w:t>
      </w:r>
      <w:proofErr w:type="spellStart"/>
      <w:r>
        <w:rPr>
          <w:b/>
        </w:rPr>
        <w:t>mikroprzedsiębior</w:t>
      </w:r>
      <w:r w:rsidR="008B167C">
        <w:rPr>
          <w:b/>
        </w:rPr>
        <w:t>cą</w:t>
      </w:r>
      <w:proofErr w:type="spellEnd"/>
      <w:r>
        <w:rPr>
          <w:b/>
        </w:rPr>
        <w:t xml:space="preserve">      </w:t>
      </w:r>
      <w:r w:rsidRPr="006249CA">
        <w:rPr>
          <w:rFonts w:cs="Calibri"/>
          <w:b/>
          <w:sz w:val="40"/>
          <w:szCs w:val="40"/>
        </w:rPr>
        <w:t>□</w:t>
      </w:r>
      <w:r w:rsidR="00947CBA">
        <w:rPr>
          <w:b/>
        </w:rPr>
        <w:t xml:space="preserve"> </w:t>
      </w:r>
      <w:r w:rsidRPr="004A34CA">
        <w:rPr>
          <w:i/>
          <w:iCs/>
          <w:sz w:val="28"/>
          <w:szCs w:val="28"/>
        </w:rPr>
        <w:t>*</w:t>
      </w:r>
      <w:r w:rsidRPr="00B40744">
        <w:rPr>
          <w:b/>
          <w:sz w:val="16"/>
          <w:szCs w:val="16"/>
        </w:rPr>
        <w:t>(3)</w:t>
      </w:r>
    </w:p>
    <w:p w14:paraId="57B68733" w14:textId="10096DAD" w:rsidR="00947CBA" w:rsidRDefault="006249CA" w:rsidP="006249CA">
      <w:pPr>
        <w:spacing w:after="0" w:line="240" w:lineRule="auto"/>
        <w:jc w:val="both"/>
        <w:rPr>
          <w:b/>
        </w:rPr>
      </w:pPr>
      <w:r>
        <w:rPr>
          <w:b/>
        </w:rPr>
        <w:t>W</w:t>
      </w:r>
      <w:r w:rsidRPr="006F53AF">
        <w:rPr>
          <w:b/>
        </w:rPr>
        <w:t>ykonawca jest</w:t>
      </w:r>
      <w:r w:rsidR="00947CBA" w:rsidRPr="006F53AF">
        <w:rPr>
          <w:b/>
        </w:rPr>
        <w:t xml:space="preserve"> </w:t>
      </w:r>
      <w:r>
        <w:rPr>
          <w:b/>
        </w:rPr>
        <w:t>małym przedsiębior</w:t>
      </w:r>
      <w:r w:rsidR="008B167C">
        <w:rPr>
          <w:b/>
        </w:rPr>
        <w:t>cą</w:t>
      </w:r>
      <w:r w:rsidRPr="006249C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6249CA">
        <w:rPr>
          <w:rFonts w:cs="Calibri"/>
          <w:b/>
          <w:sz w:val="40"/>
          <w:szCs w:val="40"/>
        </w:rPr>
        <w:t>□</w:t>
      </w:r>
      <w:r>
        <w:rPr>
          <w:b/>
        </w:rPr>
        <w:t xml:space="preserve">  </w:t>
      </w:r>
    </w:p>
    <w:p w14:paraId="106DA05F" w14:textId="0BF2C5B5" w:rsidR="006249CA" w:rsidRDefault="006249CA" w:rsidP="006249CA">
      <w:pPr>
        <w:spacing w:after="0" w:line="240" w:lineRule="auto"/>
        <w:jc w:val="both"/>
        <w:rPr>
          <w:b/>
        </w:rPr>
      </w:pPr>
      <w:r>
        <w:rPr>
          <w:b/>
        </w:rPr>
        <w:t>W</w:t>
      </w:r>
      <w:r w:rsidRPr="006F53AF">
        <w:rPr>
          <w:b/>
        </w:rPr>
        <w:t xml:space="preserve">ykonawca jest </w:t>
      </w:r>
      <w:r>
        <w:rPr>
          <w:b/>
        </w:rPr>
        <w:t>średnim przedsiębior</w:t>
      </w:r>
      <w:r w:rsidR="008B167C">
        <w:rPr>
          <w:b/>
        </w:rPr>
        <w:t>cą</w:t>
      </w:r>
      <w:r>
        <w:rPr>
          <w:b/>
        </w:rPr>
        <w:t xml:space="preserve"> </w:t>
      </w:r>
      <w:r w:rsidR="00D13385">
        <w:rPr>
          <w:b/>
        </w:rPr>
        <w:t xml:space="preserve"> </w:t>
      </w:r>
      <w:r w:rsidRPr="006249CA">
        <w:rPr>
          <w:rFonts w:cs="Calibri"/>
          <w:sz w:val="40"/>
          <w:szCs w:val="40"/>
        </w:rPr>
        <w:t>□</w:t>
      </w:r>
    </w:p>
    <w:p w14:paraId="58AE251E" w14:textId="77777777" w:rsidR="006249CA" w:rsidRDefault="006249CA" w:rsidP="006249CA">
      <w:pPr>
        <w:jc w:val="both"/>
        <w:rPr>
          <w:b/>
        </w:rPr>
      </w:pPr>
    </w:p>
    <w:p w14:paraId="2BD2CA1D" w14:textId="77777777" w:rsidR="00947CBA" w:rsidRPr="004A34CA" w:rsidRDefault="00947CBA" w:rsidP="00947CBA">
      <w:pPr>
        <w:tabs>
          <w:tab w:val="left" w:pos="284"/>
          <w:tab w:val="left" w:pos="567"/>
        </w:tabs>
        <w:spacing w:after="0"/>
        <w:jc w:val="both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ab/>
      </w:r>
      <w:r w:rsidRPr="004A34CA">
        <w:rPr>
          <w:i/>
          <w:iCs/>
          <w:sz w:val="28"/>
          <w:szCs w:val="28"/>
        </w:rPr>
        <w:t>*</w:t>
      </w:r>
      <w:r>
        <w:rPr>
          <w:i/>
          <w:iCs/>
          <w:sz w:val="18"/>
          <w:szCs w:val="18"/>
        </w:rPr>
        <w:t xml:space="preserve"> </w:t>
      </w:r>
      <w:r w:rsidRPr="004A34CA">
        <w:rPr>
          <w:i/>
          <w:iCs/>
          <w:sz w:val="18"/>
          <w:szCs w:val="18"/>
        </w:rPr>
        <w:t xml:space="preserve">- </w:t>
      </w:r>
      <w:r w:rsidR="006249CA">
        <w:rPr>
          <w:i/>
          <w:iCs/>
          <w:sz w:val="18"/>
          <w:szCs w:val="18"/>
        </w:rPr>
        <w:t xml:space="preserve">zaznaczyć </w:t>
      </w:r>
      <w:proofErr w:type="spellStart"/>
      <w:r w:rsidR="006249CA">
        <w:rPr>
          <w:i/>
          <w:iCs/>
          <w:sz w:val="18"/>
          <w:szCs w:val="18"/>
        </w:rPr>
        <w:t>włąściwe</w:t>
      </w:r>
      <w:proofErr w:type="spellEnd"/>
    </w:p>
    <w:p w14:paraId="50A088AF" w14:textId="77777777" w:rsidR="00947CBA" w:rsidRDefault="00947CBA" w:rsidP="00947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589947" w14:textId="77777777" w:rsidR="00947CBA" w:rsidRDefault="00947CBA" w:rsidP="00947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FD0C56" w14:textId="77777777" w:rsidR="00947CBA" w:rsidRDefault="00947CBA" w:rsidP="00947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CF2D64" w14:textId="77777777" w:rsidR="00947CBA" w:rsidRPr="004A34CA" w:rsidRDefault="00947CBA" w:rsidP="00947C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34CA">
        <w:rPr>
          <w:rFonts w:ascii="Arial" w:hAnsi="Arial" w:cs="Arial"/>
          <w:b/>
          <w:sz w:val="20"/>
          <w:szCs w:val="20"/>
        </w:rPr>
        <w:t>………………………….. dnia: …………</w:t>
      </w:r>
      <w:r w:rsidRPr="004A34CA">
        <w:rPr>
          <w:rFonts w:ascii="Arial" w:hAnsi="Arial" w:cs="Arial"/>
          <w:b/>
          <w:sz w:val="20"/>
          <w:szCs w:val="20"/>
        </w:rPr>
        <w:tab/>
      </w:r>
      <w:r w:rsidRPr="004A34CA">
        <w:rPr>
          <w:rFonts w:ascii="Arial" w:hAnsi="Arial" w:cs="Arial"/>
          <w:b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4A34CA">
        <w:rPr>
          <w:rFonts w:ascii="Arial" w:hAnsi="Arial" w:cs="Arial"/>
          <w:b/>
          <w:sz w:val="20"/>
          <w:szCs w:val="20"/>
        </w:rPr>
        <w:t xml:space="preserve"> </w:t>
      </w: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14:paraId="310D0968" w14:textId="77777777" w:rsidR="00947CBA" w:rsidRPr="004A34CA" w:rsidRDefault="00947CBA" w:rsidP="00947CBA">
      <w:pPr>
        <w:spacing w:after="0" w:line="240" w:lineRule="auto"/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 </w:t>
      </w:r>
    </w:p>
    <w:p w14:paraId="5C2E9779" w14:textId="1F1388FF" w:rsidR="009C4835" w:rsidRPr="009D216D" w:rsidRDefault="009C4835" w:rsidP="009C4835">
      <w:pPr>
        <w:ind w:left="4536"/>
        <w:jc w:val="center"/>
        <w:rPr>
          <w:b/>
        </w:rPr>
      </w:pPr>
      <w:bookmarkStart w:id="1" w:name="_Hlk71291743"/>
      <w:r w:rsidRPr="00A41B62">
        <w:rPr>
          <w:b/>
          <w:color w:val="FF0000"/>
        </w:rPr>
        <w:t xml:space="preserve">Wymagane podpisanie kwalifikowanym podpisem elektronicznym lub podpisem zaufanym </w:t>
      </w:r>
      <w:r>
        <w:rPr>
          <w:b/>
          <w:color w:val="FF0000"/>
        </w:rPr>
        <w:br/>
      </w:r>
      <w:r w:rsidRPr="00A41B62">
        <w:rPr>
          <w:b/>
          <w:color w:val="FF0000"/>
        </w:rPr>
        <w:t>lub podpisem osobistym</w:t>
      </w:r>
      <w:r>
        <w:rPr>
          <w:b/>
          <w:color w:val="FF0000"/>
        </w:rPr>
        <w:t xml:space="preserve"> </w:t>
      </w:r>
      <w:bookmarkEnd w:id="1"/>
    </w:p>
    <w:p w14:paraId="0275DBBF" w14:textId="77777777" w:rsidR="0032769A" w:rsidRDefault="0032769A" w:rsidP="00947C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1A91F8" w14:textId="77777777" w:rsidR="00FB7532" w:rsidRDefault="00FB7532" w:rsidP="00947C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1CEB8D" w14:textId="77777777" w:rsidR="00FB7532" w:rsidRDefault="00FB7532" w:rsidP="00947C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854D2C" w14:textId="77777777" w:rsidR="0032769A" w:rsidRDefault="0032769A" w:rsidP="00947C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EE7FBB" w14:textId="77777777" w:rsidR="00947CBA" w:rsidRDefault="00947CBA" w:rsidP="00947CB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A6EE3F" w14:textId="77777777" w:rsidR="00947CBA" w:rsidRPr="00444C1E" w:rsidRDefault="00947CBA" w:rsidP="00947C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sz w:val="16"/>
          <w:szCs w:val="16"/>
        </w:rPr>
        <w:t xml:space="preserve">(1)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</w:t>
      </w:r>
      <w:r w:rsidR="00CE4739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swobodnego przepływu takich danych oraz uchylenia dyrektywy 95/46/W (ogólne rozporządzenie o ochronie danych) (Dz. Urz. UE L119 z 04.05.2016, str. 1)</w:t>
      </w:r>
    </w:p>
    <w:p w14:paraId="580E9B09" w14:textId="77777777" w:rsidR="00947CBA" w:rsidRPr="00444C1E" w:rsidRDefault="00947CBA" w:rsidP="00947C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sz w:val="16"/>
          <w:szCs w:val="16"/>
        </w:rPr>
        <w:t xml:space="preserve">(2)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</w:t>
      </w:r>
      <w:r w:rsidR="00CE4739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13 ust. 4 lub art. 14 ust. 5 RODO, treści oświadczenia wykonawca nie składa (usunięcia treści oświadczenia np. przez jego wykreślenie)</w:t>
      </w:r>
    </w:p>
    <w:p w14:paraId="435E924B" w14:textId="77777777" w:rsidR="00947CBA" w:rsidRPr="00444C1E" w:rsidRDefault="00947CBA" w:rsidP="00947C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sz w:val="16"/>
          <w:szCs w:val="16"/>
        </w:rPr>
        <w:t xml:space="preserve">(3)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Zgodnie z zaleceniem Komisji z dnia 6 maja 2003 r. dotyczącym definicji mikroprzedsiębiorstw oraz małych i średnich przedsiębiorstw (Dz. Urz. UE L 124 z 20.5.2003, str. 36):</w:t>
      </w:r>
    </w:p>
    <w:p w14:paraId="1E1F21E9" w14:textId="5B3D913C" w:rsidR="00947CBA" w:rsidRPr="00444C1E" w:rsidRDefault="00947CBA" w:rsidP="00947C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- mikroprzedsiębior</w:t>
      </w:r>
      <w:r w:rsidR="008B167C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to przedsiębior</w:t>
      </w:r>
      <w:r w:rsidR="008B167C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, któr</w:t>
      </w:r>
      <w:r w:rsidR="008B167C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zatrudnia mniej niż 10 osób i którego roczny obrót lub roczna suma bilansowa nie przekracza 2 milionów EUR;</w:t>
      </w:r>
    </w:p>
    <w:p w14:paraId="2B64B93E" w14:textId="1F29C843" w:rsidR="00947CBA" w:rsidRPr="00444C1E" w:rsidRDefault="00947CBA" w:rsidP="00947C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- mał</w:t>
      </w:r>
      <w:r w:rsidR="008B167C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przedsiębior</w:t>
      </w:r>
      <w:r w:rsidR="008B167C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to </w:t>
      </w:r>
      <w:r w:rsidR="008B167C"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przedsiębior</w:t>
      </w:r>
      <w:r w:rsidR="008B167C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, któr</w:t>
      </w:r>
      <w:r w:rsidR="008B167C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14:paraId="522351F2" w14:textId="6A11E943" w:rsidR="008F3CDF" w:rsidRPr="00232023" w:rsidRDefault="00947CBA" w:rsidP="002320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- średni</w:t>
      </w:r>
      <w:r w:rsidR="008B167C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="008B167C"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przedsiębior</w:t>
      </w:r>
      <w:r w:rsidR="008B167C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: </w:t>
      </w:r>
      <w:r w:rsidR="008B167C"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przedsiębior</w:t>
      </w:r>
      <w:r w:rsidR="008B167C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, któr</w:t>
      </w:r>
      <w:r w:rsidR="008B167C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zy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nie są </w:t>
      </w:r>
      <w:proofErr w:type="spellStart"/>
      <w:r w:rsidR="008B167C"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mikroprzedsiębior</w:t>
      </w:r>
      <w:r w:rsidR="008B167C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cami</w:t>
      </w:r>
      <w:proofErr w:type="spellEnd"/>
      <w:r w:rsidR="008B167C"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ani małymi </w:t>
      </w:r>
      <w:r w:rsidR="008B167C"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przedsiębior</w:t>
      </w:r>
      <w:r w:rsidR="008B167C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cami</w:t>
      </w:r>
      <w:r w:rsidR="008B167C"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i któr</w:t>
      </w:r>
      <w:r w:rsidR="008B167C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zy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zatrudniają mniej niż 250 osób i których roczny obrót nie przekracza 50 milionów EUR lub roczna suma bilansowa nie przekracza 43 milionów EUR.</w:t>
      </w:r>
    </w:p>
    <w:sectPr w:rsidR="008F3CDF" w:rsidRPr="00232023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CD0C9" w14:textId="77777777" w:rsidR="00C85F99" w:rsidRDefault="00C85F99">
      <w:pPr>
        <w:spacing w:after="0" w:line="240" w:lineRule="auto"/>
      </w:pPr>
      <w:r>
        <w:separator/>
      </w:r>
    </w:p>
  </w:endnote>
  <w:endnote w:type="continuationSeparator" w:id="0">
    <w:p w14:paraId="3D9937BF" w14:textId="77777777" w:rsidR="00C85F99" w:rsidRDefault="00C8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700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9DA289" w14:textId="77777777" w:rsidR="004606C5" w:rsidRDefault="004606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9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9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712056" w14:textId="77777777"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425C5" w14:textId="77777777" w:rsidR="00C85F99" w:rsidRDefault="00C85F99">
      <w:pPr>
        <w:spacing w:after="0" w:line="240" w:lineRule="auto"/>
      </w:pPr>
      <w:r>
        <w:separator/>
      </w:r>
    </w:p>
  </w:footnote>
  <w:footnote w:type="continuationSeparator" w:id="0">
    <w:p w14:paraId="291B8878" w14:textId="77777777" w:rsidR="00C85F99" w:rsidRDefault="00C8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F1C04" w14:textId="2CB76474" w:rsidR="00232023" w:rsidRPr="00C82A80" w:rsidRDefault="0008278D" w:rsidP="00232023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  <w:sz w:val="24"/>
        <w:szCs w:val="24"/>
      </w:rPr>
    </w:pPr>
    <w:r>
      <w:rPr>
        <w:rFonts w:asciiTheme="minorHAnsi" w:eastAsia="Times New Roman" w:hAnsiTheme="minorHAnsi" w:cstheme="minorHAnsi"/>
        <w:sz w:val="24"/>
        <w:szCs w:val="24"/>
      </w:rPr>
      <w:t>Znak sprawy D/</w:t>
    </w:r>
    <w:proofErr w:type="spellStart"/>
    <w:r>
      <w:rPr>
        <w:rFonts w:asciiTheme="minorHAnsi" w:eastAsia="Times New Roman" w:hAnsiTheme="minorHAnsi" w:cstheme="minorHAnsi"/>
        <w:sz w:val="24"/>
        <w:szCs w:val="24"/>
      </w:rPr>
      <w:t>Kw</w:t>
    </w:r>
    <w:proofErr w:type="spellEnd"/>
    <w:r>
      <w:rPr>
        <w:rFonts w:asciiTheme="minorHAnsi" w:eastAsia="Times New Roman" w:hAnsiTheme="minorHAnsi" w:cstheme="minorHAnsi"/>
        <w:sz w:val="24"/>
        <w:szCs w:val="24"/>
      </w:rPr>
      <w:t xml:space="preserve"> 2232.</w:t>
    </w:r>
    <w:r w:rsidR="006F4B5E">
      <w:rPr>
        <w:rFonts w:asciiTheme="minorHAnsi" w:eastAsia="Times New Roman" w:hAnsiTheme="minorHAnsi" w:cstheme="minorHAnsi"/>
        <w:sz w:val="24"/>
        <w:szCs w:val="24"/>
      </w:rPr>
      <w:t>10</w:t>
    </w:r>
    <w:r w:rsidR="00BE7278">
      <w:rPr>
        <w:rFonts w:asciiTheme="minorHAnsi" w:eastAsia="Times New Roman" w:hAnsiTheme="minorHAnsi" w:cstheme="minorHAnsi"/>
        <w:sz w:val="24"/>
        <w:szCs w:val="24"/>
      </w:rPr>
      <w:t>.2024</w:t>
    </w:r>
    <w:r>
      <w:rPr>
        <w:rFonts w:asciiTheme="minorHAnsi" w:eastAsia="Times New Roman" w:hAnsiTheme="minorHAnsi" w:cstheme="minorHAnsi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EB0EF1"/>
    <w:multiLevelType w:val="hybridMultilevel"/>
    <w:tmpl w:val="EB8E2F64"/>
    <w:lvl w:ilvl="0" w:tplc="0D62CFBC">
      <w:numFmt w:val="bullet"/>
      <w:lvlText w:val=""/>
      <w:lvlJc w:val="left"/>
      <w:pPr>
        <w:ind w:left="33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8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1"/>
  </w:num>
  <w:num w:numId="2">
    <w:abstractNumId w:val="37"/>
  </w:num>
  <w:num w:numId="3">
    <w:abstractNumId w:val="19"/>
  </w:num>
  <w:num w:numId="4">
    <w:abstractNumId w:val="18"/>
  </w:num>
  <w:num w:numId="5">
    <w:abstractNumId w:val="20"/>
  </w:num>
  <w:num w:numId="6">
    <w:abstractNumId w:val="49"/>
  </w:num>
  <w:num w:numId="7">
    <w:abstractNumId w:val="60"/>
  </w:num>
  <w:num w:numId="8">
    <w:abstractNumId w:val="23"/>
  </w:num>
  <w:num w:numId="9">
    <w:abstractNumId w:val="56"/>
  </w:num>
  <w:num w:numId="10">
    <w:abstractNumId w:val="45"/>
  </w:num>
  <w:num w:numId="11">
    <w:abstractNumId w:val="39"/>
  </w:num>
  <w:num w:numId="12">
    <w:abstractNumId w:val="0"/>
  </w:num>
  <w:num w:numId="13">
    <w:abstractNumId w:val="1"/>
  </w:num>
  <w:num w:numId="14">
    <w:abstractNumId w:val="2"/>
  </w:num>
  <w:num w:numId="15">
    <w:abstractNumId w:val="34"/>
  </w:num>
  <w:num w:numId="16">
    <w:abstractNumId w:val="29"/>
  </w:num>
  <w:num w:numId="17">
    <w:abstractNumId w:val="47"/>
  </w:num>
  <w:num w:numId="18">
    <w:abstractNumId w:val="25"/>
  </w:num>
  <w:num w:numId="19">
    <w:abstractNumId w:val="24"/>
  </w:num>
  <w:num w:numId="20">
    <w:abstractNumId w:val="43"/>
  </w:num>
  <w:num w:numId="21">
    <w:abstractNumId w:val="26"/>
  </w:num>
  <w:num w:numId="22">
    <w:abstractNumId w:val="33"/>
  </w:num>
  <w:num w:numId="23">
    <w:abstractNumId w:val="30"/>
  </w:num>
  <w:num w:numId="24">
    <w:abstractNumId w:val="36"/>
  </w:num>
  <w:num w:numId="25">
    <w:abstractNumId w:val="52"/>
  </w:num>
  <w:num w:numId="26">
    <w:abstractNumId w:val="57"/>
  </w:num>
  <w:num w:numId="27">
    <w:abstractNumId w:val="38"/>
  </w:num>
  <w:num w:numId="28">
    <w:abstractNumId w:val="55"/>
  </w:num>
  <w:num w:numId="29">
    <w:abstractNumId w:val="53"/>
  </w:num>
  <w:num w:numId="30">
    <w:abstractNumId w:val="35"/>
  </w:num>
  <w:num w:numId="31">
    <w:abstractNumId w:val="44"/>
  </w:num>
  <w:num w:numId="32">
    <w:abstractNumId w:val="59"/>
  </w:num>
  <w:num w:numId="33">
    <w:abstractNumId w:val="22"/>
  </w:num>
  <w:num w:numId="34">
    <w:abstractNumId w:val="41"/>
  </w:num>
  <w:num w:numId="35">
    <w:abstractNumId w:val="40"/>
  </w:num>
  <w:num w:numId="36">
    <w:abstractNumId w:val="21"/>
  </w:num>
  <w:num w:numId="37">
    <w:abstractNumId w:val="48"/>
  </w:num>
  <w:num w:numId="38">
    <w:abstractNumId w:val="42"/>
  </w:num>
  <w:num w:numId="39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278D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5809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3188"/>
    <w:rsid w:val="001E37D9"/>
    <w:rsid w:val="001E5767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10E9"/>
    <w:rsid w:val="00232023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66E9D"/>
    <w:rsid w:val="00271B46"/>
    <w:rsid w:val="00271C55"/>
    <w:rsid w:val="002838FA"/>
    <w:rsid w:val="00284DF3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2F2F"/>
    <w:rsid w:val="00317A5F"/>
    <w:rsid w:val="003233F6"/>
    <w:rsid w:val="0032769A"/>
    <w:rsid w:val="00330037"/>
    <w:rsid w:val="00331C44"/>
    <w:rsid w:val="003331CB"/>
    <w:rsid w:val="00333250"/>
    <w:rsid w:val="003429D0"/>
    <w:rsid w:val="00342DBB"/>
    <w:rsid w:val="0034441C"/>
    <w:rsid w:val="003456A8"/>
    <w:rsid w:val="00350B12"/>
    <w:rsid w:val="00351B63"/>
    <w:rsid w:val="00351CE6"/>
    <w:rsid w:val="0035291D"/>
    <w:rsid w:val="00355A4F"/>
    <w:rsid w:val="0036792A"/>
    <w:rsid w:val="00371683"/>
    <w:rsid w:val="00371C80"/>
    <w:rsid w:val="00373F53"/>
    <w:rsid w:val="00374398"/>
    <w:rsid w:val="003744B0"/>
    <w:rsid w:val="003751E6"/>
    <w:rsid w:val="00376B87"/>
    <w:rsid w:val="003776F8"/>
    <w:rsid w:val="00387BC6"/>
    <w:rsid w:val="00392125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606C5"/>
    <w:rsid w:val="00461812"/>
    <w:rsid w:val="004720F2"/>
    <w:rsid w:val="00472E78"/>
    <w:rsid w:val="00476352"/>
    <w:rsid w:val="004828A6"/>
    <w:rsid w:val="00486B13"/>
    <w:rsid w:val="004939D4"/>
    <w:rsid w:val="00495471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623A0"/>
    <w:rsid w:val="00564F0C"/>
    <w:rsid w:val="00565C67"/>
    <w:rsid w:val="0057145A"/>
    <w:rsid w:val="005749B1"/>
    <w:rsid w:val="00583252"/>
    <w:rsid w:val="00586342"/>
    <w:rsid w:val="00587255"/>
    <w:rsid w:val="00591F6D"/>
    <w:rsid w:val="005968BC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49CA"/>
    <w:rsid w:val="00624DA0"/>
    <w:rsid w:val="00627B31"/>
    <w:rsid w:val="00627D7F"/>
    <w:rsid w:val="006501EB"/>
    <w:rsid w:val="00654C92"/>
    <w:rsid w:val="006555C4"/>
    <w:rsid w:val="00656C8C"/>
    <w:rsid w:val="00656EC7"/>
    <w:rsid w:val="00661CEB"/>
    <w:rsid w:val="0067061F"/>
    <w:rsid w:val="00675F9C"/>
    <w:rsid w:val="00684751"/>
    <w:rsid w:val="00684BFE"/>
    <w:rsid w:val="006A2F4F"/>
    <w:rsid w:val="006A4490"/>
    <w:rsid w:val="006C26DB"/>
    <w:rsid w:val="006C4D19"/>
    <w:rsid w:val="006D1FF0"/>
    <w:rsid w:val="006D47B7"/>
    <w:rsid w:val="006D54A0"/>
    <w:rsid w:val="006E2D59"/>
    <w:rsid w:val="006E3385"/>
    <w:rsid w:val="006E47AC"/>
    <w:rsid w:val="006E51CE"/>
    <w:rsid w:val="006F4B5E"/>
    <w:rsid w:val="006F5D4E"/>
    <w:rsid w:val="00711AA9"/>
    <w:rsid w:val="00712389"/>
    <w:rsid w:val="0072064A"/>
    <w:rsid w:val="0072681B"/>
    <w:rsid w:val="00730401"/>
    <w:rsid w:val="0073725C"/>
    <w:rsid w:val="007402E7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0FD2"/>
    <w:rsid w:val="00853520"/>
    <w:rsid w:val="00854AC3"/>
    <w:rsid w:val="00855CAE"/>
    <w:rsid w:val="00856BAA"/>
    <w:rsid w:val="00861DA3"/>
    <w:rsid w:val="008660B8"/>
    <w:rsid w:val="00866BA5"/>
    <w:rsid w:val="00875E31"/>
    <w:rsid w:val="00877AB9"/>
    <w:rsid w:val="00881B84"/>
    <w:rsid w:val="00881C04"/>
    <w:rsid w:val="00885177"/>
    <w:rsid w:val="008933B0"/>
    <w:rsid w:val="00893622"/>
    <w:rsid w:val="008972F1"/>
    <w:rsid w:val="008B167C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5C84"/>
    <w:rsid w:val="008E5ECF"/>
    <w:rsid w:val="008E6489"/>
    <w:rsid w:val="008E7418"/>
    <w:rsid w:val="008E7792"/>
    <w:rsid w:val="008F3CDF"/>
    <w:rsid w:val="008F7690"/>
    <w:rsid w:val="009051C3"/>
    <w:rsid w:val="00910662"/>
    <w:rsid w:val="00915A83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47CBA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93351"/>
    <w:rsid w:val="00996365"/>
    <w:rsid w:val="00996521"/>
    <w:rsid w:val="0099788C"/>
    <w:rsid w:val="009A5D9E"/>
    <w:rsid w:val="009A63C2"/>
    <w:rsid w:val="009A7635"/>
    <w:rsid w:val="009B6F2C"/>
    <w:rsid w:val="009C4367"/>
    <w:rsid w:val="009C4835"/>
    <w:rsid w:val="009C68C4"/>
    <w:rsid w:val="009D2993"/>
    <w:rsid w:val="009E4157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4340C"/>
    <w:rsid w:val="00A45693"/>
    <w:rsid w:val="00A476CA"/>
    <w:rsid w:val="00A50FB7"/>
    <w:rsid w:val="00A514EC"/>
    <w:rsid w:val="00A53B8B"/>
    <w:rsid w:val="00A53E4D"/>
    <w:rsid w:val="00A53EAE"/>
    <w:rsid w:val="00A55AAF"/>
    <w:rsid w:val="00A56513"/>
    <w:rsid w:val="00A62116"/>
    <w:rsid w:val="00A63CAB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11772"/>
    <w:rsid w:val="00B166C9"/>
    <w:rsid w:val="00B22D66"/>
    <w:rsid w:val="00B22E18"/>
    <w:rsid w:val="00B270C8"/>
    <w:rsid w:val="00B27A50"/>
    <w:rsid w:val="00B308B0"/>
    <w:rsid w:val="00B311FF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12F7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E00DE"/>
    <w:rsid w:val="00BE6ED5"/>
    <w:rsid w:val="00BE7278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559E4"/>
    <w:rsid w:val="00C62ACC"/>
    <w:rsid w:val="00C63252"/>
    <w:rsid w:val="00C64A44"/>
    <w:rsid w:val="00C64FAA"/>
    <w:rsid w:val="00C7074F"/>
    <w:rsid w:val="00C71EBD"/>
    <w:rsid w:val="00C819DF"/>
    <w:rsid w:val="00C85F99"/>
    <w:rsid w:val="00C879E5"/>
    <w:rsid w:val="00C90D5D"/>
    <w:rsid w:val="00C97028"/>
    <w:rsid w:val="00CA4644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739"/>
    <w:rsid w:val="00CE4EB0"/>
    <w:rsid w:val="00CE7FD0"/>
    <w:rsid w:val="00CF17B7"/>
    <w:rsid w:val="00CF37DB"/>
    <w:rsid w:val="00CF4805"/>
    <w:rsid w:val="00D0686E"/>
    <w:rsid w:val="00D106C0"/>
    <w:rsid w:val="00D13385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4256"/>
    <w:rsid w:val="00D565F2"/>
    <w:rsid w:val="00D6131C"/>
    <w:rsid w:val="00D6144D"/>
    <w:rsid w:val="00D74D1C"/>
    <w:rsid w:val="00D7581C"/>
    <w:rsid w:val="00D80FF7"/>
    <w:rsid w:val="00D84741"/>
    <w:rsid w:val="00D92F8F"/>
    <w:rsid w:val="00D9353D"/>
    <w:rsid w:val="00D93DA8"/>
    <w:rsid w:val="00D965DA"/>
    <w:rsid w:val="00DA7DFF"/>
    <w:rsid w:val="00DB42EA"/>
    <w:rsid w:val="00DB5F70"/>
    <w:rsid w:val="00DB7AEB"/>
    <w:rsid w:val="00DC005D"/>
    <w:rsid w:val="00DD345E"/>
    <w:rsid w:val="00DD4A1C"/>
    <w:rsid w:val="00DD4C59"/>
    <w:rsid w:val="00DE6782"/>
    <w:rsid w:val="00DF0495"/>
    <w:rsid w:val="00DF3337"/>
    <w:rsid w:val="00DF4553"/>
    <w:rsid w:val="00DF5F06"/>
    <w:rsid w:val="00E01EA2"/>
    <w:rsid w:val="00E1381D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4A36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B7532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F82BE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0496-7D99-4BBC-9AB1-86E10F44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Jakub Waligóra</cp:lastModifiedBy>
  <cp:revision>13</cp:revision>
  <cp:lastPrinted>2021-07-29T12:42:00Z</cp:lastPrinted>
  <dcterms:created xsi:type="dcterms:W3CDTF">2021-07-29T12:29:00Z</dcterms:created>
  <dcterms:modified xsi:type="dcterms:W3CDTF">2024-08-14T10:51:00Z</dcterms:modified>
</cp:coreProperties>
</file>