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F479DA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5049959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2B78BB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2B78BB">
              <w:rPr>
                <w:rFonts w:eastAsia="Times New Roman"/>
                <w:sz w:val="22"/>
                <w:lang w:eastAsia="pl-PL"/>
              </w:rPr>
              <w:t>13 sierpnia</w:t>
            </w:r>
            <w:r w:rsidR="005B62EB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DE007E">
              <w:rPr>
                <w:rFonts w:eastAsia="Times New Roman"/>
                <w:sz w:val="22"/>
                <w:lang w:eastAsia="pl-PL"/>
              </w:rPr>
              <w:t>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2B78BB">
        <w:rPr>
          <w:rFonts w:eastAsia="Times New Roman"/>
          <w:sz w:val="20"/>
          <w:szCs w:val="20"/>
          <w:lang w:eastAsia="pl-PL"/>
        </w:rPr>
        <w:t>32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A8565E">
        <w:rPr>
          <w:rFonts w:eastAsia="Times New Roman"/>
          <w:sz w:val="20"/>
          <w:szCs w:val="20"/>
          <w:lang w:eastAsia="pl-PL"/>
        </w:rPr>
        <w:t>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DE007E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DE007E">
        <w:rPr>
          <w:rFonts w:eastAsia="Times New Roman"/>
          <w:sz w:val="20"/>
          <w:szCs w:val="20"/>
          <w:lang w:eastAsia="pl-PL"/>
        </w:rPr>
        <w:t>4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A51D9B" w:rsidRDefault="00A51D9B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DE007E" w:rsidRDefault="00DE007E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E62163" w:rsidRDefault="00E62163" w:rsidP="00E62163">
      <w:pPr>
        <w:tabs>
          <w:tab w:val="num" w:pos="426"/>
        </w:tabs>
        <w:ind w:left="426" w:hanging="426"/>
        <w:jc w:val="center"/>
        <w:rPr>
          <w:rFonts w:eastAsia="Times New Roman"/>
          <w:b/>
          <w:sz w:val="22"/>
          <w:szCs w:val="20"/>
          <w:lang w:eastAsia="pl-PL"/>
        </w:rPr>
      </w:pPr>
    </w:p>
    <w:p w:rsidR="00E62163" w:rsidRPr="00E62163" w:rsidRDefault="00E62163" w:rsidP="005B62EB">
      <w:pPr>
        <w:tabs>
          <w:tab w:val="num" w:pos="426"/>
        </w:tabs>
        <w:ind w:left="426" w:hanging="426"/>
        <w:jc w:val="center"/>
        <w:rPr>
          <w:rFonts w:eastAsia="Times New Roman"/>
          <w:b/>
          <w:sz w:val="22"/>
          <w:szCs w:val="20"/>
          <w:lang w:eastAsia="pl-PL"/>
        </w:rPr>
      </w:pPr>
      <w:r w:rsidRPr="00E62163">
        <w:rPr>
          <w:rFonts w:eastAsia="Times New Roman"/>
          <w:b/>
          <w:sz w:val="22"/>
          <w:szCs w:val="20"/>
          <w:lang w:eastAsia="pl-PL"/>
        </w:rPr>
        <w:t xml:space="preserve">DOSTAWĘ </w:t>
      </w:r>
      <w:r w:rsidR="005B62EB">
        <w:rPr>
          <w:rFonts w:eastAsia="Times New Roman"/>
          <w:b/>
          <w:sz w:val="22"/>
          <w:szCs w:val="20"/>
          <w:lang w:eastAsia="pl-PL"/>
        </w:rPr>
        <w:t>SAMOCHODU CIĘŻAROWEGO O DMC POWYŻEJ 3,5 t</w:t>
      </w:r>
      <w:r w:rsidR="002B78BB">
        <w:rPr>
          <w:rFonts w:eastAsia="Times New Roman"/>
          <w:b/>
          <w:sz w:val="22"/>
          <w:szCs w:val="20"/>
          <w:lang w:eastAsia="pl-PL"/>
        </w:rPr>
        <w:t xml:space="preserve"> (III)</w:t>
      </w:r>
    </w:p>
    <w:p w:rsidR="001A5831" w:rsidRDefault="007B58A6" w:rsidP="001A5831">
      <w:pPr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 xml:space="preserve">(postępowanie </w:t>
      </w:r>
      <w:r w:rsidR="002B78BB">
        <w:rPr>
          <w:b/>
          <w:sz w:val="22"/>
        </w:rPr>
        <w:t>32</w:t>
      </w:r>
      <w:r w:rsidR="001A5831">
        <w:rPr>
          <w:b/>
          <w:sz w:val="22"/>
        </w:rPr>
        <w:t>/</w:t>
      </w:r>
      <w:r w:rsidR="00A8565E">
        <w:rPr>
          <w:b/>
          <w:sz w:val="22"/>
        </w:rPr>
        <w:t>S</w:t>
      </w:r>
      <w:r w:rsidR="001A5831">
        <w:rPr>
          <w:b/>
          <w:sz w:val="22"/>
        </w:rPr>
        <w:t>/2</w:t>
      </w:r>
      <w:r w:rsidR="00DE007E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E007E" w:rsidRPr="006079CB" w:rsidRDefault="00DE007E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DE007E">
        <w:rPr>
          <w:rFonts w:eastAsia="Times New Roman"/>
          <w:bCs/>
          <w:i/>
          <w:sz w:val="22"/>
          <w:lang w:eastAsia="pl-PL"/>
        </w:rPr>
        <w:t>3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E007E">
        <w:rPr>
          <w:rFonts w:eastAsia="Times New Roman"/>
          <w:bCs/>
          <w:i/>
          <w:sz w:val="22"/>
          <w:lang w:eastAsia="pl-PL"/>
        </w:rPr>
        <w:t>1605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Pr="00423D84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835"/>
      </w:tblGrid>
      <w:tr w:rsidR="00463AF9" w:rsidRPr="008B7A69" w:rsidTr="002B0D67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835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827F9C" w:rsidRPr="008B7A69" w:rsidTr="002B0D67">
        <w:tc>
          <w:tcPr>
            <w:tcW w:w="851" w:type="dxa"/>
            <w:vAlign w:val="center"/>
          </w:tcPr>
          <w:p w:rsidR="00827F9C" w:rsidRPr="00494846" w:rsidRDefault="00A51D9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EE244B" w:rsidRPr="005B62EB" w:rsidRDefault="005B62EB" w:rsidP="002B78BB">
            <w:pPr>
              <w:jc w:val="center"/>
              <w:rPr>
                <w:sz w:val="22"/>
              </w:rPr>
            </w:pPr>
            <w:r w:rsidRPr="002B78BB">
              <w:rPr>
                <w:sz w:val="22"/>
              </w:rPr>
              <w:t>SCANIA POLSKA SPÓŁKA AKCYJNA</w:t>
            </w:r>
            <w:r w:rsidRPr="002B78BB">
              <w:rPr>
                <w:sz w:val="22"/>
              </w:rPr>
              <w:br/>
            </w:r>
            <w:r w:rsidR="002B78BB" w:rsidRPr="002B78BB">
              <w:rPr>
                <w:sz w:val="22"/>
              </w:rPr>
              <w:t>05-830 Stara Wieś, Aleja Katowicka 316</w:t>
            </w:r>
          </w:p>
        </w:tc>
        <w:tc>
          <w:tcPr>
            <w:tcW w:w="2835" w:type="dxa"/>
            <w:vAlign w:val="center"/>
          </w:tcPr>
          <w:p w:rsidR="00827F9C" w:rsidRPr="008826D8" w:rsidRDefault="002B78BB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635.553,17</w:t>
            </w:r>
          </w:p>
        </w:tc>
        <w:bookmarkStart w:id="0" w:name="_GoBack"/>
        <w:bookmarkEnd w:id="0"/>
      </w:tr>
    </w:tbl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8B7A69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9DA" w:rsidRDefault="00F479DA" w:rsidP="00C60783">
      <w:r>
        <w:separator/>
      </w:r>
    </w:p>
  </w:endnote>
  <w:endnote w:type="continuationSeparator" w:id="0">
    <w:p w:rsidR="00F479DA" w:rsidRDefault="00F479DA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9DA" w:rsidRDefault="00F479DA" w:rsidP="00C60783">
      <w:r>
        <w:separator/>
      </w:r>
    </w:p>
  </w:footnote>
  <w:footnote w:type="continuationSeparator" w:id="0">
    <w:p w:rsidR="00F479DA" w:rsidRDefault="00F479DA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87BC4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8BB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62EB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3F85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48E9"/>
    <w:rsid w:val="00715007"/>
    <w:rsid w:val="007167F6"/>
    <w:rsid w:val="007232B4"/>
    <w:rsid w:val="00723D17"/>
    <w:rsid w:val="00724DFD"/>
    <w:rsid w:val="00725634"/>
    <w:rsid w:val="00725E8B"/>
    <w:rsid w:val="00733755"/>
    <w:rsid w:val="0073467D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6A1C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02D88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1D9B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017"/>
    <w:rsid w:val="00DD67A3"/>
    <w:rsid w:val="00DE007E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0CB2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3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36B2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244B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479DA"/>
    <w:rsid w:val="00F500F8"/>
    <w:rsid w:val="00F50C33"/>
    <w:rsid w:val="00F51DDC"/>
    <w:rsid w:val="00F53A62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AAF4-9D87-4A25-AA8E-2218D669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25</cp:revision>
  <cp:lastPrinted>2024-06-20T08:37:00Z</cp:lastPrinted>
  <dcterms:created xsi:type="dcterms:W3CDTF">2021-11-16T09:33:00Z</dcterms:created>
  <dcterms:modified xsi:type="dcterms:W3CDTF">2024-08-13T08:26:00Z</dcterms:modified>
</cp:coreProperties>
</file>