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2F72A65" w14:textId="20E9B9BE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043D2BCE" w14:textId="75B87DA0" w:rsidR="005152A5" w:rsidRPr="00767D97" w:rsidRDefault="00B95825" w:rsidP="005152A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</w:t>
      </w:r>
      <w:r w:rsidR="00641D63">
        <w:rPr>
          <w:rFonts w:ascii="Encode Sans Compressed" w:hAnsi="Encode Sans Compressed" w:cs="Times New Roman"/>
          <w:b/>
          <w:sz w:val="22"/>
          <w:szCs w:val="22"/>
          <w:lang w:val="pl-PL"/>
        </w:rPr>
        <w:t>gi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wojewódzkiej nr </w:t>
      </w:r>
      <w:r w:rsidR="00641D63">
        <w:rPr>
          <w:rFonts w:ascii="Encode Sans Compressed" w:hAnsi="Encode Sans Compressed" w:cs="Times New Roman"/>
          <w:b/>
          <w:sz w:val="22"/>
          <w:szCs w:val="22"/>
          <w:lang w:val="pl-PL"/>
        </w:rPr>
        <w:t>312 na odcinku Dębsko-Wielichowo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02FECE4E" w14:textId="77777777" w:rsidR="005152A5" w:rsidRDefault="005152A5" w:rsidP="007E32BC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D047A1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294788F5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</w:p>
    <w:p w14:paraId="516DC7B8" w14:textId="77777777" w:rsidR="007E32BC" w:rsidRDefault="007E32BC" w:rsidP="007E32BC">
      <w:p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77777777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7C7CF8D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0367AC"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892F567" w14:textId="47915009" w:rsidR="009360A0" w:rsidRPr="00767D97" w:rsidRDefault="00B95825" w:rsidP="009360A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9360A0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312 na odcinku Dębsko-Wielichowo</w:t>
      </w:r>
      <w:r w:rsidR="009360A0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5F1CAD4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CB83C5E" w14:textId="32F0A67C" w:rsidR="009360A0" w:rsidRPr="00767D97" w:rsidRDefault="009360A0" w:rsidP="009360A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312 na odcinku Dębsko-Wielichowo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5FFBB87E" w14:textId="77777777" w:rsidR="006D41DA" w:rsidRPr="006D41DA" w:rsidRDefault="006D41DA" w:rsidP="006D41D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74EB1D6B" w14:textId="2895201B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przy wykonywaniu zamówienia pod nazwą: </w:t>
      </w:r>
    </w:p>
    <w:p w14:paraId="6D931948" w14:textId="5A4F2058" w:rsidR="00593F40" w:rsidRPr="00767D97" w:rsidRDefault="009360A0" w:rsidP="00593F4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312 na odcinku Dębsko-Wielichowo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65D27226" w14:textId="1E4C59C4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81CFDAA" w14:textId="77777777" w:rsidR="00C1031C" w:rsidRDefault="00C1031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F3DD864" w14:textId="024ED300" w:rsidR="00593F40" w:rsidRPr="00767D97" w:rsidRDefault="009360A0" w:rsidP="00593F40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312 na odcinku Dębsko-Wielichowo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,</w:t>
      </w:r>
    </w:p>
    <w:p w14:paraId="33165A7F" w14:textId="77777777" w:rsidR="008A485E" w:rsidRDefault="008A485E" w:rsidP="00BF212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062F53CE" w14:textId="6509B2E5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D36E9A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0367AC" w:rsidRPr="001370E0" w:rsidSect="003A51B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A70A9D4" w:rsidR="00F30D63" w:rsidRDefault="00F30D6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7A70A9D4" w:rsidR="00F30D63" w:rsidRDefault="00F30D6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37545353">
    <w:abstractNumId w:val="12"/>
  </w:num>
  <w:num w:numId="2" w16cid:durableId="1785036076">
    <w:abstractNumId w:val="26"/>
  </w:num>
  <w:num w:numId="3" w16cid:durableId="652148995">
    <w:abstractNumId w:val="65"/>
  </w:num>
  <w:num w:numId="4" w16cid:durableId="1215043067">
    <w:abstractNumId w:val="37"/>
  </w:num>
  <w:num w:numId="5" w16cid:durableId="1076592007">
    <w:abstractNumId w:val="47"/>
  </w:num>
  <w:num w:numId="6" w16cid:durableId="421604873">
    <w:abstractNumId w:val="40"/>
  </w:num>
  <w:num w:numId="7" w16cid:durableId="407069991">
    <w:abstractNumId w:val="35"/>
  </w:num>
  <w:num w:numId="8" w16cid:durableId="1679189585">
    <w:abstractNumId w:val="52"/>
  </w:num>
  <w:num w:numId="9" w16cid:durableId="1642687673">
    <w:abstractNumId w:val="71"/>
  </w:num>
  <w:num w:numId="10" w16cid:durableId="820191791">
    <w:abstractNumId w:val="57"/>
  </w:num>
  <w:num w:numId="11" w16cid:durableId="2051415009">
    <w:abstractNumId w:val="60"/>
  </w:num>
  <w:num w:numId="12" w16cid:durableId="1251962428">
    <w:abstractNumId w:val="55"/>
  </w:num>
  <w:num w:numId="13" w16cid:durableId="1790078157">
    <w:abstractNumId w:val="73"/>
  </w:num>
  <w:num w:numId="14" w16cid:durableId="1545168161">
    <w:abstractNumId w:val="58"/>
  </w:num>
  <w:num w:numId="15" w16cid:durableId="374349152">
    <w:abstractNumId w:val="77"/>
  </w:num>
  <w:num w:numId="16" w16cid:durableId="1911772010">
    <w:abstractNumId w:val="39"/>
  </w:num>
  <w:num w:numId="17" w16cid:durableId="157501911">
    <w:abstractNumId w:val="44"/>
  </w:num>
  <w:num w:numId="18" w16cid:durableId="1049568962">
    <w:abstractNumId w:val="64"/>
  </w:num>
  <w:num w:numId="19" w16cid:durableId="1068915076">
    <w:abstractNumId w:val="34"/>
  </w:num>
  <w:num w:numId="20" w16cid:durableId="1108769289">
    <w:abstractNumId w:val="33"/>
  </w:num>
  <w:num w:numId="21" w16cid:durableId="1796562826">
    <w:abstractNumId w:val="46"/>
  </w:num>
  <w:num w:numId="22" w16cid:durableId="646977055">
    <w:abstractNumId w:val="62"/>
  </w:num>
  <w:num w:numId="23" w16cid:durableId="925574505">
    <w:abstractNumId w:val="41"/>
  </w:num>
  <w:num w:numId="24" w16cid:durableId="1579485733">
    <w:abstractNumId w:val="59"/>
  </w:num>
  <w:num w:numId="25" w16cid:durableId="1779447375">
    <w:abstractNumId w:val="68"/>
  </w:num>
  <w:num w:numId="26" w16cid:durableId="890966468">
    <w:abstractNumId w:val="66"/>
  </w:num>
  <w:num w:numId="27" w16cid:durableId="110516543">
    <w:abstractNumId w:val="61"/>
  </w:num>
  <w:num w:numId="28" w16cid:durableId="527184268">
    <w:abstractNumId w:val="75"/>
  </w:num>
  <w:num w:numId="29" w16cid:durableId="580991007">
    <w:abstractNumId w:val="72"/>
  </w:num>
  <w:num w:numId="30" w16cid:durableId="934752644">
    <w:abstractNumId w:val="49"/>
  </w:num>
  <w:num w:numId="31" w16cid:durableId="1662850080">
    <w:abstractNumId w:val="51"/>
  </w:num>
  <w:num w:numId="32" w16cid:durableId="491455478">
    <w:abstractNumId w:val="38"/>
  </w:num>
  <w:num w:numId="33" w16cid:durableId="1609040951">
    <w:abstractNumId w:val="42"/>
  </w:num>
  <w:num w:numId="34" w16cid:durableId="1357270409">
    <w:abstractNumId w:val="79"/>
  </w:num>
  <w:num w:numId="35" w16cid:durableId="214582368">
    <w:abstractNumId w:val="69"/>
  </w:num>
  <w:num w:numId="36" w16cid:durableId="1228958182">
    <w:abstractNumId w:val="54"/>
  </w:num>
  <w:num w:numId="37" w16cid:durableId="379405735">
    <w:abstractNumId w:val="63"/>
  </w:num>
  <w:num w:numId="38" w16cid:durableId="1756317465">
    <w:abstractNumId w:val="67"/>
  </w:num>
  <w:num w:numId="39" w16cid:durableId="2082940860">
    <w:abstractNumId w:val="50"/>
  </w:num>
  <w:num w:numId="40" w16cid:durableId="1302729266">
    <w:abstractNumId w:val="56"/>
  </w:num>
  <w:num w:numId="41" w16cid:durableId="2488583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577688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3468029">
    <w:abstractNumId w:val="43"/>
  </w:num>
  <w:num w:numId="44" w16cid:durableId="155153143">
    <w:abstractNumId w:val="45"/>
  </w:num>
  <w:num w:numId="45" w16cid:durableId="1466894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5776501">
    <w:abstractNumId w:val="78"/>
  </w:num>
  <w:num w:numId="47" w16cid:durableId="1154222659">
    <w:abstractNumId w:val="48"/>
  </w:num>
  <w:num w:numId="48" w16cid:durableId="1726831521">
    <w:abstractNumId w:val="53"/>
  </w:num>
  <w:num w:numId="49" w16cid:durableId="1170438800">
    <w:abstractNumId w:val="36"/>
  </w:num>
  <w:num w:numId="50" w16cid:durableId="129446289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7F2D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10B1F"/>
    <w:rsid w:val="00112B8E"/>
    <w:rsid w:val="00112E12"/>
    <w:rsid w:val="00114E5A"/>
    <w:rsid w:val="001168E4"/>
    <w:rsid w:val="00116BE5"/>
    <w:rsid w:val="001227DA"/>
    <w:rsid w:val="001234BA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3E6B"/>
    <w:rsid w:val="00164106"/>
    <w:rsid w:val="00164205"/>
    <w:rsid w:val="001657E8"/>
    <w:rsid w:val="00165B2E"/>
    <w:rsid w:val="00166A54"/>
    <w:rsid w:val="0017745C"/>
    <w:rsid w:val="00181E25"/>
    <w:rsid w:val="00182064"/>
    <w:rsid w:val="00182462"/>
    <w:rsid w:val="00183A31"/>
    <w:rsid w:val="001868FE"/>
    <w:rsid w:val="00190DF7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4E47"/>
    <w:rsid w:val="001F6A93"/>
    <w:rsid w:val="001F76A3"/>
    <w:rsid w:val="001F7CC3"/>
    <w:rsid w:val="00200EE0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B8A"/>
    <w:rsid w:val="0024478E"/>
    <w:rsid w:val="00244941"/>
    <w:rsid w:val="00247753"/>
    <w:rsid w:val="002503C6"/>
    <w:rsid w:val="00272039"/>
    <w:rsid w:val="00273C7B"/>
    <w:rsid w:val="00293261"/>
    <w:rsid w:val="0029409A"/>
    <w:rsid w:val="002A23AF"/>
    <w:rsid w:val="002A2726"/>
    <w:rsid w:val="002A424B"/>
    <w:rsid w:val="002A5D1F"/>
    <w:rsid w:val="002B1187"/>
    <w:rsid w:val="002B36F6"/>
    <w:rsid w:val="002B380B"/>
    <w:rsid w:val="002B3A5A"/>
    <w:rsid w:val="002B7F12"/>
    <w:rsid w:val="002C21D3"/>
    <w:rsid w:val="002C3CFA"/>
    <w:rsid w:val="002C51AF"/>
    <w:rsid w:val="002D294B"/>
    <w:rsid w:val="002D7BCD"/>
    <w:rsid w:val="002E18F9"/>
    <w:rsid w:val="002E3912"/>
    <w:rsid w:val="002E6DDD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7F81"/>
    <w:rsid w:val="00351FB4"/>
    <w:rsid w:val="003536F5"/>
    <w:rsid w:val="00353B7D"/>
    <w:rsid w:val="00364CD6"/>
    <w:rsid w:val="00365392"/>
    <w:rsid w:val="00372BA0"/>
    <w:rsid w:val="00382C6D"/>
    <w:rsid w:val="0038314A"/>
    <w:rsid w:val="003868CB"/>
    <w:rsid w:val="00390D5F"/>
    <w:rsid w:val="00392863"/>
    <w:rsid w:val="00394644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D7E"/>
    <w:rsid w:val="004211A9"/>
    <w:rsid w:val="004217DF"/>
    <w:rsid w:val="00423D14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1450"/>
    <w:rsid w:val="004D214D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7760D"/>
    <w:rsid w:val="00581A08"/>
    <w:rsid w:val="00583045"/>
    <w:rsid w:val="00585469"/>
    <w:rsid w:val="005908D1"/>
    <w:rsid w:val="00593F40"/>
    <w:rsid w:val="0059636A"/>
    <w:rsid w:val="005A6313"/>
    <w:rsid w:val="005A7F9F"/>
    <w:rsid w:val="005B228F"/>
    <w:rsid w:val="005B22CB"/>
    <w:rsid w:val="005B370B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4568"/>
    <w:rsid w:val="005F161B"/>
    <w:rsid w:val="005F2E0B"/>
    <w:rsid w:val="005F405F"/>
    <w:rsid w:val="005F6EEB"/>
    <w:rsid w:val="00602980"/>
    <w:rsid w:val="0060378F"/>
    <w:rsid w:val="00603E22"/>
    <w:rsid w:val="00604934"/>
    <w:rsid w:val="00611967"/>
    <w:rsid w:val="006143E9"/>
    <w:rsid w:val="00614FF8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87113"/>
    <w:rsid w:val="006970CB"/>
    <w:rsid w:val="006A03EC"/>
    <w:rsid w:val="006A0F74"/>
    <w:rsid w:val="006A236A"/>
    <w:rsid w:val="006A489A"/>
    <w:rsid w:val="006B03A0"/>
    <w:rsid w:val="006B1652"/>
    <w:rsid w:val="006B25FB"/>
    <w:rsid w:val="006B336A"/>
    <w:rsid w:val="006B3F35"/>
    <w:rsid w:val="006B55BC"/>
    <w:rsid w:val="006B5D65"/>
    <w:rsid w:val="006B7750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6E21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6298F"/>
    <w:rsid w:val="007634B3"/>
    <w:rsid w:val="0076409F"/>
    <w:rsid w:val="00767D97"/>
    <w:rsid w:val="00773835"/>
    <w:rsid w:val="00774D77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5844"/>
    <w:rsid w:val="008B7190"/>
    <w:rsid w:val="008C0F6D"/>
    <w:rsid w:val="008C2EC7"/>
    <w:rsid w:val="008C34E9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41C1"/>
    <w:rsid w:val="00915089"/>
    <w:rsid w:val="00915A0A"/>
    <w:rsid w:val="0091603E"/>
    <w:rsid w:val="009200D0"/>
    <w:rsid w:val="00921C86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4EAA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3439"/>
    <w:rsid w:val="009E5E2C"/>
    <w:rsid w:val="009E6DB9"/>
    <w:rsid w:val="009F46C5"/>
    <w:rsid w:val="00A02D04"/>
    <w:rsid w:val="00A04727"/>
    <w:rsid w:val="00A04ACB"/>
    <w:rsid w:val="00A052A7"/>
    <w:rsid w:val="00A060C7"/>
    <w:rsid w:val="00A23CC4"/>
    <w:rsid w:val="00A244C1"/>
    <w:rsid w:val="00A3335D"/>
    <w:rsid w:val="00A34E06"/>
    <w:rsid w:val="00A36218"/>
    <w:rsid w:val="00A40A4F"/>
    <w:rsid w:val="00A40D45"/>
    <w:rsid w:val="00A4372A"/>
    <w:rsid w:val="00A4521E"/>
    <w:rsid w:val="00A53C87"/>
    <w:rsid w:val="00A55F43"/>
    <w:rsid w:val="00A56680"/>
    <w:rsid w:val="00A56C41"/>
    <w:rsid w:val="00A576D1"/>
    <w:rsid w:val="00A60404"/>
    <w:rsid w:val="00A6168D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32289"/>
    <w:rsid w:val="00B32510"/>
    <w:rsid w:val="00B35A53"/>
    <w:rsid w:val="00B37C25"/>
    <w:rsid w:val="00B44D0C"/>
    <w:rsid w:val="00B458C8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35604"/>
    <w:rsid w:val="00C41443"/>
    <w:rsid w:val="00C42FBB"/>
    <w:rsid w:val="00C43D39"/>
    <w:rsid w:val="00C45718"/>
    <w:rsid w:val="00C45A64"/>
    <w:rsid w:val="00C4675F"/>
    <w:rsid w:val="00C54E30"/>
    <w:rsid w:val="00C55316"/>
    <w:rsid w:val="00C6308D"/>
    <w:rsid w:val="00C63B24"/>
    <w:rsid w:val="00C64708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682A"/>
    <w:rsid w:val="00D1742F"/>
    <w:rsid w:val="00D17C54"/>
    <w:rsid w:val="00D228D8"/>
    <w:rsid w:val="00D22D19"/>
    <w:rsid w:val="00D235F0"/>
    <w:rsid w:val="00D25248"/>
    <w:rsid w:val="00D30929"/>
    <w:rsid w:val="00D315B2"/>
    <w:rsid w:val="00D32869"/>
    <w:rsid w:val="00D36E9A"/>
    <w:rsid w:val="00D37AA9"/>
    <w:rsid w:val="00D4512D"/>
    <w:rsid w:val="00D46AD9"/>
    <w:rsid w:val="00D47119"/>
    <w:rsid w:val="00D47468"/>
    <w:rsid w:val="00D51116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BF9"/>
    <w:rsid w:val="00DA52DC"/>
    <w:rsid w:val="00DA583B"/>
    <w:rsid w:val="00DA63B4"/>
    <w:rsid w:val="00DB1CA9"/>
    <w:rsid w:val="00DB2C32"/>
    <w:rsid w:val="00DB6898"/>
    <w:rsid w:val="00DC24D3"/>
    <w:rsid w:val="00DC4DE7"/>
    <w:rsid w:val="00DC546E"/>
    <w:rsid w:val="00DC61D9"/>
    <w:rsid w:val="00DC7D2E"/>
    <w:rsid w:val="00DD325C"/>
    <w:rsid w:val="00DD52D6"/>
    <w:rsid w:val="00DE0697"/>
    <w:rsid w:val="00DE1442"/>
    <w:rsid w:val="00DE4D12"/>
    <w:rsid w:val="00DF1DCD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11A"/>
    <w:rsid w:val="00E40209"/>
    <w:rsid w:val="00E4519F"/>
    <w:rsid w:val="00E46BF0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22E1"/>
    <w:rsid w:val="00E76B96"/>
    <w:rsid w:val="00E80DD1"/>
    <w:rsid w:val="00E83935"/>
    <w:rsid w:val="00E83C1D"/>
    <w:rsid w:val="00E86461"/>
    <w:rsid w:val="00E87CEB"/>
    <w:rsid w:val="00E9029E"/>
    <w:rsid w:val="00E95B67"/>
    <w:rsid w:val="00E971F9"/>
    <w:rsid w:val="00EA16A1"/>
    <w:rsid w:val="00EA1A39"/>
    <w:rsid w:val="00EA2E4E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672D"/>
    <w:rsid w:val="00ED1CB0"/>
    <w:rsid w:val="00ED217F"/>
    <w:rsid w:val="00ED3EEC"/>
    <w:rsid w:val="00EE05EC"/>
    <w:rsid w:val="00EE0753"/>
    <w:rsid w:val="00EE40F8"/>
    <w:rsid w:val="00EE6FEB"/>
    <w:rsid w:val="00EE7BE4"/>
    <w:rsid w:val="00EF0E4B"/>
    <w:rsid w:val="00EF1088"/>
    <w:rsid w:val="00EF1D22"/>
    <w:rsid w:val="00F002E2"/>
    <w:rsid w:val="00F021E9"/>
    <w:rsid w:val="00F059A5"/>
    <w:rsid w:val="00F07E60"/>
    <w:rsid w:val="00F1565B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1690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A117B"/>
    <w:rsid w:val="00FA15B2"/>
    <w:rsid w:val="00FA30AA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2024-08-14T06:30:00Z</cp:lastPrinted>
  <dcterms:created xsi:type="dcterms:W3CDTF">2024-08-14T06:31:00Z</dcterms:created>
  <dcterms:modified xsi:type="dcterms:W3CDTF">2024-08-14T06:34:00Z</dcterms:modified>
</cp:coreProperties>
</file>