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10AA" w14:textId="77777777" w:rsidR="00164D18" w:rsidRPr="000B5824" w:rsidRDefault="00164D18" w:rsidP="00164D18">
      <w:pPr>
        <w:pStyle w:val="Tytu"/>
        <w:jc w:val="right"/>
        <w:rPr>
          <w:sz w:val="20"/>
          <w:szCs w:val="20"/>
        </w:rPr>
      </w:pPr>
      <w:r w:rsidRPr="000B5824">
        <w:rPr>
          <w:sz w:val="20"/>
          <w:szCs w:val="20"/>
        </w:rPr>
        <w:t>projekt</w:t>
      </w:r>
    </w:p>
    <w:p w14:paraId="4D8D240C" w14:textId="77777777" w:rsidR="00164D18" w:rsidRPr="00DA5DA8" w:rsidRDefault="00164D18" w:rsidP="00164D18">
      <w:pPr>
        <w:pStyle w:val="Tytu"/>
      </w:pPr>
      <w:r w:rsidRPr="00DA5DA8">
        <w:t>UMOWA</w:t>
      </w:r>
    </w:p>
    <w:p w14:paraId="3AACB57B" w14:textId="77777777" w:rsidR="00164D18" w:rsidRDefault="00164D18" w:rsidP="00164D18">
      <w:pPr>
        <w:pStyle w:val="Tytu"/>
      </w:pPr>
      <w:r w:rsidRPr="00DA5DA8">
        <w:t xml:space="preserve">Nr </w:t>
      </w:r>
      <w:r>
        <w:t>MRO…...2022</w:t>
      </w:r>
    </w:p>
    <w:p w14:paraId="0EBAF05A" w14:textId="77777777" w:rsidR="00164D18" w:rsidRPr="00DA5DA8" w:rsidRDefault="00164D18" w:rsidP="00164D18">
      <w:pPr>
        <w:pStyle w:val="Tytu"/>
      </w:pPr>
    </w:p>
    <w:p w14:paraId="34A356CE" w14:textId="77777777" w:rsidR="00164D18" w:rsidRPr="00DA5DA8" w:rsidRDefault="00164D18" w:rsidP="00164D18">
      <w:pPr>
        <w:jc w:val="both"/>
      </w:pPr>
      <w:r w:rsidRPr="00DA5DA8">
        <w:t xml:space="preserve">na </w:t>
      </w:r>
      <w:r>
        <w:t>wykonanie</w:t>
      </w:r>
      <w:r w:rsidRPr="00DA5DA8">
        <w:t xml:space="preserve"> </w:t>
      </w:r>
      <w:r w:rsidRPr="00CF0C04">
        <w:t xml:space="preserve">zadania pn. </w:t>
      </w:r>
      <w:r>
        <w:t xml:space="preserve">„Wymiana istniejących opraw oświetlenia ulicznego na oprawy typu LED na terenie miasta Włoszczowa, ulicy Partyzantów, Plac Wolności, Sienkiewicza i os. Tartak, wraz ze sporządzeniem i </w:t>
      </w:r>
      <w:r w:rsidRPr="003E78DE">
        <w:t>uz</w:t>
      </w:r>
      <w:r>
        <w:t>godnieniem z Zakładem Energetycznym schematu modernizacji oświetlenia ulicznego oraz uz</w:t>
      </w:r>
      <w:r w:rsidRPr="003E78DE">
        <w:t xml:space="preserve">yskaniem </w:t>
      </w:r>
      <w:r>
        <w:t xml:space="preserve">wszelkich innych </w:t>
      </w:r>
      <w:r w:rsidRPr="003E78DE">
        <w:t>niez</w:t>
      </w:r>
      <w:r>
        <w:t xml:space="preserve">będnych dokumentów wynikających </w:t>
      </w:r>
      <w:r w:rsidRPr="003E78DE">
        <w:t>z obowiązujących przepisów praw</w:t>
      </w:r>
      <w:r>
        <w:t>nych zezwalających na wykonanie tego typu prac”.</w:t>
      </w:r>
    </w:p>
    <w:p w14:paraId="7945F9D2" w14:textId="77777777" w:rsidR="00164D18" w:rsidRPr="00DA5DA8" w:rsidRDefault="00164D18" w:rsidP="00164D18">
      <w:pPr>
        <w:jc w:val="center"/>
      </w:pPr>
    </w:p>
    <w:p w14:paraId="0C8DD717" w14:textId="77777777" w:rsidR="00164D18" w:rsidRPr="00DA5DA8" w:rsidRDefault="00164D18" w:rsidP="00164D18">
      <w:pPr>
        <w:jc w:val="both"/>
      </w:pPr>
      <w:r w:rsidRPr="00DA5DA8">
        <w:t>W dniu …………….20</w:t>
      </w:r>
      <w:r>
        <w:t>22</w:t>
      </w:r>
      <w:r w:rsidRPr="00DA5DA8">
        <w:t>r. pomiędzy:</w:t>
      </w:r>
    </w:p>
    <w:p w14:paraId="3881531D" w14:textId="77777777" w:rsidR="00164D18" w:rsidRPr="00DA5DA8" w:rsidRDefault="00164D18" w:rsidP="00164D18">
      <w:pPr>
        <w:jc w:val="both"/>
      </w:pPr>
      <w:r w:rsidRPr="00DA5DA8">
        <w:rPr>
          <w:b/>
          <w:bCs/>
        </w:rPr>
        <w:t>Gminą Włoszczowa</w:t>
      </w:r>
      <w:r w:rsidRPr="00DA5DA8">
        <w:t>, ul. Partyzantów 14, 29-100 Włoszczowa</w:t>
      </w:r>
    </w:p>
    <w:p w14:paraId="545E5D7F" w14:textId="77777777" w:rsidR="00164D18" w:rsidRPr="00DA5DA8" w:rsidRDefault="00164D18" w:rsidP="00164D18">
      <w:pPr>
        <w:jc w:val="both"/>
      </w:pPr>
      <w:r w:rsidRPr="00DA5DA8">
        <w:t>NIP 6090002217, REGON 291009923 reprezentowaną przez:</w:t>
      </w:r>
    </w:p>
    <w:p w14:paraId="4335A26F" w14:textId="77777777" w:rsidR="00164D18" w:rsidRPr="00DA5DA8" w:rsidRDefault="00164D18" w:rsidP="00164D18">
      <w:pPr>
        <w:jc w:val="both"/>
      </w:pPr>
      <w:r w:rsidRPr="00DA5DA8">
        <w:t xml:space="preserve">Burmistrza Gminy – </w:t>
      </w:r>
      <w:r>
        <w:t>Grzegorza Dziubk</w:t>
      </w:r>
      <w:r w:rsidRPr="00DA5DA8">
        <w:t>a</w:t>
      </w:r>
    </w:p>
    <w:p w14:paraId="7BA5593B" w14:textId="77777777" w:rsidR="00164D18" w:rsidRPr="00DA5DA8" w:rsidRDefault="00164D18" w:rsidP="00164D18">
      <w:pPr>
        <w:jc w:val="both"/>
      </w:pPr>
      <w:r w:rsidRPr="00DA5DA8">
        <w:t>przy kontrasygnacie Skarbnika Gminy – Dariusza Górskiego</w:t>
      </w:r>
    </w:p>
    <w:p w14:paraId="115D35A1" w14:textId="77777777" w:rsidR="00164D18" w:rsidRPr="00DA5DA8" w:rsidRDefault="00164D18" w:rsidP="00164D18">
      <w:pPr>
        <w:jc w:val="both"/>
      </w:pPr>
      <w:r w:rsidRPr="00DA5DA8">
        <w:t>zwaną w dalszej treści umowy „</w:t>
      </w:r>
      <w:r w:rsidRPr="00DA5DA8">
        <w:rPr>
          <w:b/>
        </w:rPr>
        <w:t>Zamawiającym</w:t>
      </w:r>
      <w:r w:rsidRPr="00DA5DA8">
        <w:t>”</w:t>
      </w:r>
    </w:p>
    <w:p w14:paraId="3FDF2B71" w14:textId="77777777" w:rsidR="00164D18" w:rsidRPr="00DA5DA8" w:rsidRDefault="00164D18" w:rsidP="00164D18">
      <w:pPr>
        <w:jc w:val="both"/>
      </w:pPr>
      <w:r w:rsidRPr="00DA5DA8">
        <w:t>a</w:t>
      </w:r>
    </w:p>
    <w:p w14:paraId="6F92729A" w14:textId="77777777" w:rsidR="00164D18" w:rsidRPr="00DA5DA8" w:rsidRDefault="00164D18" w:rsidP="00164D18">
      <w:r>
        <w:t>…………………………………………………………………………………………………</w:t>
      </w:r>
      <w:r w:rsidRPr="00DA5DA8">
        <w:t xml:space="preserve"> </w:t>
      </w:r>
    </w:p>
    <w:p w14:paraId="60437501" w14:textId="77777777" w:rsidR="00164D18" w:rsidRPr="00DA5DA8" w:rsidRDefault="00164D18" w:rsidP="00164D18">
      <w:pPr>
        <w:jc w:val="both"/>
      </w:pPr>
      <w:r w:rsidRPr="00DA5DA8">
        <w:t>zwanym w dalszej treści umowy „</w:t>
      </w:r>
      <w:r w:rsidRPr="00DA5DA8">
        <w:rPr>
          <w:b/>
        </w:rPr>
        <w:t>Wykonawcą</w:t>
      </w:r>
      <w:r w:rsidRPr="00DA5DA8">
        <w:t>”,</w:t>
      </w:r>
      <w:r w:rsidRPr="00DA5DA8">
        <w:tab/>
      </w:r>
    </w:p>
    <w:p w14:paraId="16EC9955" w14:textId="77777777" w:rsidR="00164D18" w:rsidRPr="00DA5DA8" w:rsidRDefault="00164D18" w:rsidP="00164D18">
      <w:pPr>
        <w:jc w:val="both"/>
      </w:pPr>
      <w:r w:rsidRPr="00DA5DA8">
        <w:t>na podstawie art. 4 pkt 8 ustawy z dnia 29 stycznia 2004r Prawo zamówień publicznych</w:t>
      </w:r>
      <w:r w:rsidRPr="00DA5DA8">
        <w:br/>
      </w:r>
      <w:r w:rsidRPr="008468AA">
        <w:t>(t. j. Dz. U. 20</w:t>
      </w:r>
      <w:r>
        <w:t>21</w:t>
      </w:r>
      <w:r w:rsidRPr="008468AA">
        <w:t xml:space="preserve">r. poz. </w:t>
      </w:r>
      <w:r>
        <w:t>1129</w:t>
      </w:r>
      <w:r w:rsidRPr="008468AA">
        <w:t>),</w:t>
      </w:r>
      <w:r w:rsidRPr="00DA5DA8">
        <w:t xml:space="preserve"> w rezultacie przeprowadzonego zapytania ofertowego została zawarta umowa o następującej treści:</w:t>
      </w:r>
    </w:p>
    <w:p w14:paraId="0DC30FEC" w14:textId="77777777" w:rsidR="00164D18" w:rsidRPr="00DA5DA8" w:rsidRDefault="00164D18" w:rsidP="00164D18">
      <w:pPr>
        <w:shd w:val="clear" w:color="auto" w:fill="FFFFFF"/>
        <w:spacing w:before="326"/>
        <w:ind w:left="3749"/>
      </w:pPr>
      <w:r w:rsidRPr="00DA5DA8">
        <w:rPr>
          <w:b/>
          <w:bCs/>
          <w:color w:val="000000"/>
          <w:spacing w:val="-1"/>
        </w:rPr>
        <w:t>Przedmiot umowy</w:t>
      </w:r>
    </w:p>
    <w:p w14:paraId="0F469380" w14:textId="77777777" w:rsidR="00164D18" w:rsidRPr="00DA5DA8" w:rsidRDefault="00164D18" w:rsidP="00164D18">
      <w:pPr>
        <w:jc w:val="center"/>
        <w:rPr>
          <w:b/>
        </w:rPr>
      </w:pPr>
      <w:r w:rsidRPr="00DA5DA8">
        <w:rPr>
          <w:b/>
        </w:rPr>
        <w:t>§1.</w:t>
      </w:r>
    </w:p>
    <w:p w14:paraId="219542E9" w14:textId="77777777" w:rsidR="00164D18" w:rsidRPr="00DA5DA8" w:rsidRDefault="00164D18" w:rsidP="00164D18">
      <w:pPr>
        <w:autoSpaceDE w:val="0"/>
        <w:autoSpaceDN w:val="0"/>
        <w:adjustRightInd w:val="0"/>
        <w:jc w:val="both"/>
      </w:pPr>
      <w:r w:rsidRPr="00DA5DA8">
        <w:t xml:space="preserve">Na podstawie niniejszej umowy Wykonawca zobowiązuje się do wykonania na rzecz Zamawiającego  zamówienia </w:t>
      </w:r>
      <w:proofErr w:type="spellStart"/>
      <w:r w:rsidRPr="00DA5DA8">
        <w:t>pn</w:t>
      </w:r>
      <w:proofErr w:type="spellEnd"/>
      <w:r w:rsidRPr="00DA5DA8">
        <w:t>:</w:t>
      </w:r>
    </w:p>
    <w:p w14:paraId="76349AF7" w14:textId="77777777" w:rsidR="00164D18" w:rsidRPr="00DA5DA8" w:rsidRDefault="00164D18" w:rsidP="00164D18">
      <w:pPr>
        <w:widowControl w:val="0"/>
        <w:numPr>
          <w:ilvl w:val="0"/>
          <w:numId w:val="1"/>
        </w:numPr>
        <w:suppressAutoHyphens/>
        <w:jc w:val="both"/>
      </w:pPr>
      <w:r>
        <w:t xml:space="preserve">„Wymiana istniejących opraw oświetlenia ulicznego na oprawy typu LED na terenie miasta Włoszczowa, ulicy Partyzantów, Plac Wolności, Sienkiewicza i os. Tartak, wraz ze sporządzeniem i </w:t>
      </w:r>
      <w:r w:rsidRPr="003E78DE">
        <w:t>uz</w:t>
      </w:r>
      <w:r>
        <w:t>godnieniem z Zakładem Energetycznym schematu modernizacji oświetlenia ulicznego oraz uz</w:t>
      </w:r>
      <w:r w:rsidRPr="003E78DE">
        <w:t xml:space="preserve">yskaniem </w:t>
      </w:r>
      <w:r>
        <w:t xml:space="preserve">wszelkich innych </w:t>
      </w:r>
      <w:r w:rsidRPr="003E78DE">
        <w:t>niez</w:t>
      </w:r>
      <w:r>
        <w:t xml:space="preserve">będnych dokumentów wynikających </w:t>
      </w:r>
      <w:r w:rsidRPr="003E78DE">
        <w:t>z obowiązujących przepisów praw</w:t>
      </w:r>
      <w:r>
        <w:t>nych zezwalających na wykonanie tego typu prac”.</w:t>
      </w:r>
    </w:p>
    <w:p w14:paraId="5B29EA05" w14:textId="77777777" w:rsidR="00164D18" w:rsidRDefault="00164D18" w:rsidP="00164D18">
      <w:pPr>
        <w:widowControl w:val="0"/>
        <w:numPr>
          <w:ilvl w:val="0"/>
          <w:numId w:val="1"/>
        </w:numPr>
        <w:suppressAutoHyphens/>
        <w:jc w:val="both"/>
      </w:pPr>
      <w:r>
        <w:t>R</w:t>
      </w:r>
      <w:r w:rsidRPr="00DA5DA8">
        <w:t>zeczow</w:t>
      </w:r>
      <w:r>
        <w:t>y</w:t>
      </w:r>
      <w:r w:rsidRPr="00DA5DA8">
        <w:t xml:space="preserve"> </w:t>
      </w:r>
      <w:r>
        <w:t>przedmiot umowy określ</w:t>
      </w:r>
      <w:r w:rsidRPr="00DA5DA8">
        <w:t>a zapytanie ofertowe</w:t>
      </w:r>
      <w:r>
        <w:t xml:space="preserve"> oraz oferta wykonawcy, </w:t>
      </w:r>
      <w:r w:rsidRPr="00DA5DA8">
        <w:t xml:space="preserve">stanowiące załączniki do umowy.  </w:t>
      </w:r>
    </w:p>
    <w:p w14:paraId="7203980E" w14:textId="77777777" w:rsidR="00164D18" w:rsidRPr="00DA5DA8" w:rsidRDefault="00164D18" w:rsidP="00164D18">
      <w:pPr>
        <w:widowControl w:val="0"/>
        <w:numPr>
          <w:ilvl w:val="0"/>
          <w:numId w:val="1"/>
        </w:numPr>
        <w:suppressAutoHyphens/>
        <w:jc w:val="both"/>
      </w:pPr>
      <w:r>
        <w:t>Roboty będą wykonywane na podstawie sporządzonego przez Wykonawcę</w:t>
      </w:r>
      <w:r w:rsidRPr="00325867">
        <w:t xml:space="preserve"> </w:t>
      </w:r>
      <w:r>
        <w:t>schematu modernizacji oświetlenia ulicznego</w:t>
      </w:r>
      <w:r w:rsidRPr="00325867">
        <w:t xml:space="preserve"> </w:t>
      </w:r>
      <w:r w:rsidRPr="003E78DE">
        <w:t>uz</w:t>
      </w:r>
      <w:r>
        <w:t>godnionego z Zakładem Energetycznym.</w:t>
      </w:r>
    </w:p>
    <w:p w14:paraId="0EED53EA" w14:textId="77777777" w:rsidR="00164D18" w:rsidRPr="00DA5DA8" w:rsidRDefault="00164D18" w:rsidP="00164D18">
      <w:pPr>
        <w:shd w:val="clear" w:color="auto" w:fill="FFFFFF"/>
        <w:spacing w:before="259"/>
        <w:ind w:left="1118"/>
        <w:rPr>
          <w:b/>
          <w:bCs/>
          <w:color w:val="000000"/>
          <w:spacing w:val="-5"/>
        </w:rPr>
      </w:pPr>
      <w:r w:rsidRPr="00DA5DA8">
        <w:rPr>
          <w:b/>
          <w:bCs/>
          <w:color w:val="000000"/>
          <w:spacing w:val="-5"/>
        </w:rPr>
        <w:t xml:space="preserve">                                    Wykonanie przedmiotu umowy</w:t>
      </w:r>
    </w:p>
    <w:p w14:paraId="41B8F12E" w14:textId="77777777" w:rsidR="00164D18" w:rsidRPr="00DA5DA8" w:rsidRDefault="00164D18" w:rsidP="00164D18">
      <w:pPr>
        <w:jc w:val="center"/>
        <w:rPr>
          <w:b/>
        </w:rPr>
      </w:pPr>
      <w:r w:rsidRPr="00DA5DA8">
        <w:rPr>
          <w:b/>
          <w:w w:val="95"/>
        </w:rPr>
        <w:t>§2.</w:t>
      </w:r>
    </w:p>
    <w:p w14:paraId="6F093BE3" w14:textId="77777777" w:rsidR="00164D18" w:rsidRPr="00DA5DA8" w:rsidRDefault="00164D18" w:rsidP="00164D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A5DA8">
        <w:t>Przedmiot zamówienia Wykonawca wykona przy wykor</w:t>
      </w:r>
      <w:r>
        <w:t xml:space="preserve">zystaniu własnych sił, urządzeń </w:t>
      </w:r>
      <w:r w:rsidRPr="00DA5DA8">
        <w:t>i maszyn.</w:t>
      </w:r>
    </w:p>
    <w:p w14:paraId="504B6CEC" w14:textId="77777777" w:rsidR="00164D18" w:rsidRPr="00DA5DA8" w:rsidRDefault="00164D18" w:rsidP="00164D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A5DA8">
        <w:t>Zakup materiałów niezbędnych do wykonania przedmiotu Umowy znajduje się po stronie Wykonawcy.</w:t>
      </w:r>
    </w:p>
    <w:p w14:paraId="789E8481" w14:textId="77777777" w:rsidR="00164D18" w:rsidRPr="00DA5DA8" w:rsidRDefault="00164D18" w:rsidP="00164D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A5DA8">
        <w:t>Przedmiot umowy Wykonawca wykona zgodnie z obowiązującymi przepisami techniczno-budowlanymi, normami państwowymi i zasadami wiedzy technicznej.</w:t>
      </w:r>
    </w:p>
    <w:p w14:paraId="744E42D8" w14:textId="77777777" w:rsidR="00164D18" w:rsidRPr="00DA5DA8" w:rsidRDefault="00164D18" w:rsidP="00164D18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DA5DA8">
        <w:t>Wykonawca winien mieć podpisane z zakładem energetycznym wszystkie niezbędne dokumenty, które umożliwią mu wykonywanie przedmiotu umowy.</w:t>
      </w:r>
    </w:p>
    <w:p w14:paraId="79674D94" w14:textId="77777777" w:rsidR="00164D18" w:rsidRPr="00DA5DA8" w:rsidRDefault="00164D18" w:rsidP="00164D18">
      <w:pPr>
        <w:pStyle w:val="Default"/>
        <w:numPr>
          <w:ilvl w:val="0"/>
          <w:numId w:val="2"/>
        </w:numPr>
        <w:jc w:val="both"/>
      </w:pPr>
      <w:r w:rsidRPr="00DA5DA8">
        <w:lastRenderedPageBreak/>
        <w:t>Wykonawca zobowiązuje się do wykonania przedmiotu umowy zgodnie z niniejszą umową, zapytaniem ofertowym i warunkami technicznymi wyd</w:t>
      </w:r>
      <w:r>
        <w:t xml:space="preserve">anymi przez Zakład Energetyczny </w:t>
      </w:r>
      <w:r w:rsidRPr="00DA5DA8">
        <w:t xml:space="preserve">a także zasadami wiedzy technicznej i sztuki budowlanej. </w:t>
      </w:r>
    </w:p>
    <w:p w14:paraId="0B182360" w14:textId="77777777" w:rsidR="00164D18" w:rsidRPr="00DA5DA8" w:rsidRDefault="00164D18" w:rsidP="00164D18">
      <w:pPr>
        <w:pStyle w:val="Default"/>
        <w:numPr>
          <w:ilvl w:val="0"/>
          <w:numId w:val="2"/>
        </w:numPr>
        <w:jc w:val="both"/>
      </w:pPr>
      <w:r w:rsidRPr="00DA5DA8">
        <w:t xml:space="preserve">Wykonawca oświadcza, że przed podpisaniem umowy zapoznał się z terenem realizacji robót, infrastrukturą terenu, oraz że otrzymał od Zamawiającego wszelkie niezbędne dane, mogące mieć wpływ na ryzyko i okoliczności realizacji przedmiotu umowy. </w:t>
      </w:r>
    </w:p>
    <w:p w14:paraId="3811D00D" w14:textId="77777777" w:rsidR="00164D18" w:rsidRPr="00D86066" w:rsidRDefault="00164D18" w:rsidP="00164D1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A5DA8">
        <w:t>Wszelkie zastrzeżenia Wykonawcy dotyczące miejsca wykonania umowy zgłoszone po terminie zawarcia umowy nie mogą być podstawą do dochodzenia roszczeń od Zamawiającego oraz do żądania przez Wykonawcę przesunięcia terminu zakończenia robót.</w:t>
      </w:r>
    </w:p>
    <w:p w14:paraId="1E6742B7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§3.</w:t>
      </w:r>
    </w:p>
    <w:p w14:paraId="7A771E99" w14:textId="77777777" w:rsidR="00164D18" w:rsidRPr="007B59DF" w:rsidRDefault="00164D18" w:rsidP="00164D18">
      <w:pPr>
        <w:pStyle w:val="NormalnyWeb"/>
        <w:spacing w:before="0" w:beforeAutospacing="0" w:after="0"/>
        <w:jc w:val="both"/>
      </w:pPr>
      <w:r>
        <w:t>Wykonawca nie jest uprawniony do powierzenia części robót</w:t>
      </w:r>
      <w:r w:rsidRPr="00DA5DA8">
        <w:t xml:space="preserve"> podwykonawcy. </w:t>
      </w:r>
      <w:r>
        <w:rPr>
          <w:b/>
        </w:rPr>
        <w:t xml:space="preserve">               </w:t>
      </w:r>
      <w:r w:rsidRPr="00DA5DA8">
        <w:rPr>
          <w:b/>
        </w:rPr>
        <w:t xml:space="preserve">              </w:t>
      </w:r>
      <w:r>
        <w:rPr>
          <w:b/>
        </w:rPr>
        <w:t xml:space="preserve">                            </w:t>
      </w:r>
    </w:p>
    <w:p w14:paraId="46DDD5A8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</w:p>
    <w:p w14:paraId="475A7475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Terminy</w:t>
      </w:r>
    </w:p>
    <w:p w14:paraId="743291F4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§4.</w:t>
      </w:r>
    </w:p>
    <w:p w14:paraId="53163B98" w14:textId="77777777" w:rsidR="00164D18" w:rsidRPr="00DA5DA8" w:rsidRDefault="00164D18" w:rsidP="00164D18">
      <w:pPr>
        <w:tabs>
          <w:tab w:val="left" w:pos="380"/>
        </w:tabs>
        <w:autoSpaceDE w:val="0"/>
        <w:spacing w:line="360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>Zamawiający i Wykonawca ustalają następujące terminy związane z realizacją umowy:</w:t>
      </w:r>
    </w:p>
    <w:p w14:paraId="16F91D19" w14:textId="77777777" w:rsidR="00164D18" w:rsidRPr="00DA5DA8" w:rsidRDefault="00164D18" w:rsidP="00164D18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>rozpoczęcie robót - niezwłocznie po podpisaniu umowy,</w:t>
      </w:r>
    </w:p>
    <w:p w14:paraId="6DDE0A9E" w14:textId="77777777" w:rsidR="00164D18" w:rsidRPr="00DA5DA8" w:rsidRDefault="00164D18" w:rsidP="00164D18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zakończenie robót – </w:t>
      </w:r>
      <w:r>
        <w:rPr>
          <w:rFonts w:eastAsia="TimesNewRomanPSMT"/>
        </w:rPr>
        <w:t>………….2022r.</w:t>
      </w:r>
      <w:r w:rsidRPr="00DA5DA8">
        <w:rPr>
          <w:rFonts w:eastAsia="TimesNewRomanPSMT"/>
        </w:rPr>
        <w:t xml:space="preserve"> </w:t>
      </w:r>
    </w:p>
    <w:p w14:paraId="7A4A34A0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§5.</w:t>
      </w:r>
    </w:p>
    <w:p w14:paraId="0BD1C741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>W procesie wykonywania przedmiotu umowy przedstawicielami stron będą:</w:t>
      </w:r>
    </w:p>
    <w:p w14:paraId="09D5B619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 xml:space="preserve">1. Ze strony Zamawiającego: Jarosław </w:t>
      </w:r>
      <w:proofErr w:type="spellStart"/>
      <w:r w:rsidRPr="00DA5DA8">
        <w:t>Jędrych</w:t>
      </w:r>
      <w:proofErr w:type="spellEnd"/>
      <w:r w:rsidRPr="00DA5DA8">
        <w:t>.</w:t>
      </w:r>
    </w:p>
    <w:p w14:paraId="66B79A5F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 xml:space="preserve">2. Ze strony Wykonawcy: </w:t>
      </w:r>
      <w:r>
        <w:t>………</w:t>
      </w:r>
      <w:r w:rsidRPr="00DA5DA8">
        <w:t>.</w:t>
      </w:r>
    </w:p>
    <w:p w14:paraId="2CAA1EAE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</w:p>
    <w:p w14:paraId="1567CFD5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Obowiązki Wykonawcy</w:t>
      </w:r>
    </w:p>
    <w:p w14:paraId="4A9CD0F5" w14:textId="77777777" w:rsidR="00164D18" w:rsidRPr="00DA5DA8" w:rsidRDefault="00164D18" w:rsidP="00164D18">
      <w:pPr>
        <w:pStyle w:val="NormalnyWeb"/>
        <w:spacing w:before="0" w:beforeAutospacing="0" w:after="0"/>
        <w:jc w:val="center"/>
        <w:rPr>
          <w:b/>
        </w:rPr>
      </w:pPr>
      <w:r w:rsidRPr="00DA5DA8">
        <w:rPr>
          <w:b/>
        </w:rPr>
        <w:t>§6.</w:t>
      </w:r>
    </w:p>
    <w:p w14:paraId="7D0911C7" w14:textId="77777777" w:rsidR="00164D18" w:rsidRPr="00DA5DA8" w:rsidRDefault="00164D18" w:rsidP="00164D18">
      <w:pPr>
        <w:autoSpaceDE w:val="0"/>
        <w:autoSpaceDN w:val="0"/>
        <w:adjustRightInd w:val="0"/>
        <w:spacing w:line="360" w:lineRule="auto"/>
      </w:pPr>
      <w:r w:rsidRPr="00DA5DA8">
        <w:t>Do obowiązków Wykonawcy należy :</w:t>
      </w:r>
    </w:p>
    <w:p w14:paraId="5FFC0A22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>
        <w:t>1</w:t>
      </w:r>
      <w:r w:rsidRPr="00DA5DA8">
        <w:t>. Wykonanie przedmiotu umowy zgodnie z dokumentacją projektową, obowiązującymi przepisami, normami, wskazówkami Zamawiającego o</w:t>
      </w:r>
      <w:r>
        <w:t xml:space="preserve">raz zasadami wiedzy technicznej </w:t>
      </w:r>
      <w:r w:rsidRPr="00DA5DA8">
        <w:t>i sztuką budowlaną.</w:t>
      </w:r>
    </w:p>
    <w:p w14:paraId="631DAA84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>
        <w:t>2</w:t>
      </w:r>
      <w:r w:rsidRPr="00DA5DA8">
        <w:t>. Prowadzenie robót z zapewnieniem warunków z</w:t>
      </w:r>
      <w:r>
        <w:t>godnych z przepisami BHP, w tym</w:t>
      </w:r>
      <w:r>
        <w:br/>
      </w:r>
      <w:r w:rsidRPr="00DA5DA8">
        <w:t>z Rozporządzeniem Ministra Infrastruktury z dnia 6 lutego 2003r. w sprawie b</w:t>
      </w:r>
      <w:r>
        <w:t>ezpieczeństwa</w:t>
      </w:r>
      <w:r>
        <w:br/>
      </w:r>
      <w:r w:rsidRPr="00DA5DA8">
        <w:t xml:space="preserve">i higieny pracy podczas wykonywania robót budowlanych, p. </w:t>
      </w:r>
      <w:proofErr w:type="spellStart"/>
      <w:r w:rsidRPr="00DA5DA8">
        <w:t>poż</w:t>
      </w:r>
      <w:proofErr w:type="spellEnd"/>
      <w:r w:rsidRPr="00DA5DA8">
        <w:t>. i ochrony przed kradzieżą.</w:t>
      </w:r>
    </w:p>
    <w:p w14:paraId="042386F0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>
        <w:t>3</w:t>
      </w:r>
      <w:r w:rsidRPr="00DA5DA8">
        <w:t>. W przypadku zniszczenia lub uszkodzenia mienia Zamawiającego lub osób trzecich w toku realizacji prac z winy Wykonawcy, naprawienie go i doprowadzenie do stanu poprzedniego.</w:t>
      </w:r>
    </w:p>
    <w:p w14:paraId="61FC57C3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>
        <w:t>4</w:t>
      </w:r>
      <w:r w:rsidRPr="00DA5DA8">
        <w:t>. W przypadku wyrządzenia szkód osobom trzecim zaspokojenie ich ewentualnych roszczeń.</w:t>
      </w:r>
    </w:p>
    <w:p w14:paraId="28BFC4FC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</w:p>
    <w:p w14:paraId="5FF4B5A9" w14:textId="77777777" w:rsidR="00164D18" w:rsidRPr="00DA5DA8" w:rsidRDefault="00164D18" w:rsidP="00164D18">
      <w:pPr>
        <w:autoSpaceDE w:val="0"/>
        <w:autoSpaceDN w:val="0"/>
        <w:adjustRightInd w:val="0"/>
        <w:jc w:val="center"/>
        <w:rPr>
          <w:b/>
          <w:bCs/>
        </w:rPr>
      </w:pPr>
      <w:r w:rsidRPr="00DA5DA8">
        <w:rPr>
          <w:b/>
          <w:bCs/>
        </w:rPr>
        <w:t>Rozliczenie wykonania przedmiotu umowy</w:t>
      </w:r>
    </w:p>
    <w:p w14:paraId="49EA047D" w14:textId="77777777" w:rsidR="00164D18" w:rsidRPr="00DA5DA8" w:rsidRDefault="00164D18" w:rsidP="00164D18">
      <w:pPr>
        <w:autoSpaceDE w:val="0"/>
        <w:autoSpaceDN w:val="0"/>
        <w:adjustRightInd w:val="0"/>
        <w:jc w:val="center"/>
        <w:rPr>
          <w:b/>
          <w:bCs/>
        </w:rPr>
      </w:pPr>
      <w:r w:rsidRPr="00DA5DA8">
        <w:rPr>
          <w:b/>
          <w:bCs/>
        </w:rPr>
        <w:t>§ 7</w:t>
      </w:r>
    </w:p>
    <w:p w14:paraId="31BAFF0F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>1. Ustala się, że końcowe rozliczenie nastąpi fakturą końcową po zakończeniu robót stanowiących przedmiot umowy i po ich odbiorze.</w:t>
      </w:r>
    </w:p>
    <w:p w14:paraId="6DD7BF82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>2. Podstawą wystawienia faktury końcowej jest protokół odbioru robót.</w:t>
      </w:r>
    </w:p>
    <w:p w14:paraId="08DACEFF" w14:textId="77777777" w:rsidR="00164D18" w:rsidRPr="00D86066" w:rsidRDefault="00164D18" w:rsidP="00164D18">
      <w:pPr>
        <w:pStyle w:val="NormalnyWeb"/>
        <w:spacing w:before="0" w:beforeAutospacing="0" w:after="0"/>
        <w:jc w:val="both"/>
      </w:pPr>
      <w:r w:rsidRPr="00DA5DA8">
        <w:t>3. Faktura zostanie zapłacona w ciągu 14 dni od daty jej otrzymania przez Zamawiającego. Za dzień zapłaty uznaje się dzień obciążenia rachunku bankowego Zamawiającego.</w:t>
      </w:r>
    </w:p>
    <w:p w14:paraId="4D43CE59" w14:textId="77777777" w:rsidR="00164D18" w:rsidRDefault="00164D18" w:rsidP="00164D18">
      <w:pPr>
        <w:autoSpaceDE w:val="0"/>
        <w:outlineLvl w:val="0"/>
        <w:rPr>
          <w:rFonts w:eastAsia="TimesNewRomanPS-BoldMT"/>
          <w:b/>
          <w:bCs/>
        </w:rPr>
      </w:pPr>
    </w:p>
    <w:p w14:paraId="3D5011A3" w14:textId="77777777" w:rsidR="00164D18" w:rsidRPr="00DA5DA8" w:rsidRDefault="00164D18" w:rsidP="00164D18">
      <w:pPr>
        <w:autoSpaceDE w:val="0"/>
        <w:jc w:val="center"/>
        <w:outlineLvl w:val="0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Odbiór robót</w:t>
      </w:r>
    </w:p>
    <w:p w14:paraId="43C163DF" w14:textId="77777777" w:rsidR="00164D18" w:rsidRPr="00DA5DA8" w:rsidRDefault="00164D18" w:rsidP="00164D18">
      <w:pPr>
        <w:autoSpaceDE w:val="0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 8</w:t>
      </w:r>
    </w:p>
    <w:p w14:paraId="6D212AB1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t>1. Po zakończeniu i odebraniu robót Zamawiający zapłaci Wykonawcy należność zgodnie</w:t>
      </w:r>
      <w:r w:rsidRPr="00DA5DA8">
        <w:br/>
        <w:t xml:space="preserve">z przyjętą ofertą, tj. </w:t>
      </w:r>
      <w:r w:rsidRPr="00597E7D">
        <w:t>……………. brutto</w:t>
      </w:r>
      <w:r w:rsidRPr="00DA5DA8">
        <w:t xml:space="preserve">, słownie: </w:t>
      </w:r>
      <w:r>
        <w:t>……………….</w:t>
      </w:r>
      <w:r w:rsidRPr="00DA5DA8">
        <w:t>.</w:t>
      </w:r>
      <w:r>
        <w:t xml:space="preserve"> .</w:t>
      </w:r>
    </w:p>
    <w:p w14:paraId="2C6FA97C" w14:textId="77777777" w:rsidR="00164D18" w:rsidRPr="00DA5DA8" w:rsidRDefault="00164D18" w:rsidP="00164D18">
      <w:pPr>
        <w:pStyle w:val="NormalnyWeb"/>
        <w:spacing w:before="0" w:beforeAutospacing="0" w:after="0"/>
        <w:jc w:val="both"/>
      </w:pPr>
      <w:r w:rsidRPr="00DA5DA8">
        <w:lastRenderedPageBreak/>
        <w:t>2. Wykonawca gwarantuje stałość zaoferowanych cen jednostkowych zgodnie ze złożoną ofertą cenową w okresie obowiązywania umowy oraz w przypadku przekroczenia ustalonego terminu zakończenia robót określonego w §4 umowy, do czasu odbioru końcowego robót.</w:t>
      </w:r>
    </w:p>
    <w:p w14:paraId="52C5C426" w14:textId="77777777" w:rsidR="00164D18" w:rsidRPr="00D86066" w:rsidRDefault="00164D18" w:rsidP="00164D18">
      <w:pPr>
        <w:widowControl w:val="0"/>
        <w:tabs>
          <w:tab w:val="left" w:pos="-4111"/>
          <w:tab w:val="left" w:pos="426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3</w:t>
      </w:r>
      <w:r w:rsidRPr="00DA5DA8">
        <w:rPr>
          <w:rFonts w:eastAsia="TimesNewRomanPSMT"/>
        </w:rPr>
        <w:t>. Wynagrodzenie wynikające z ust. 1 wyczerpuj</w:t>
      </w:r>
      <w:r>
        <w:rPr>
          <w:rFonts w:eastAsia="TimesNewRomanPSMT"/>
        </w:rPr>
        <w:t xml:space="preserve">e wszelkie roszczenia Wykonawcy </w:t>
      </w:r>
      <w:r w:rsidRPr="00DA5DA8">
        <w:rPr>
          <w:rFonts w:eastAsia="TimesNewRomanPSMT"/>
        </w:rPr>
        <w:t>z tytułu wykonania przedmiotu umowy i Wykonawca nie może domagać się od Zamawiającego jakichkolwiek kwot przewyższających to wynagrodzenie.</w:t>
      </w:r>
    </w:p>
    <w:p w14:paraId="0802D84D" w14:textId="77777777" w:rsidR="00164D18" w:rsidRPr="00DA5DA8" w:rsidRDefault="00164D18" w:rsidP="00164D18">
      <w:pPr>
        <w:autoSpaceDE w:val="0"/>
        <w:jc w:val="center"/>
        <w:outlineLvl w:val="0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Kary umowne</w:t>
      </w:r>
    </w:p>
    <w:p w14:paraId="7030A410" w14:textId="77777777" w:rsidR="00164D18" w:rsidRPr="00DA5DA8" w:rsidRDefault="00164D18" w:rsidP="00164D18">
      <w:pPr>
        <w:autoSpaceDE w:val="0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 9</w:t>
      </w:r>
    </w:p>
    <w:p w14:paraId="1512EC75" w14:textId="77777777" w:rsidR="00164D18" w:rsidRPr="00DA5DA8" w:rsidRDefault="00164D18" w:rsidP="00164D18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360" w:lineRule="auto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>Kary umowne będą naliczane w następujący sposób:</w:t>
      </w:r>
    </w:p>
    <w:p w14:paraId="1205F4B0" w14:textId="77777777" w:rsidR="00164D18" w:rsidRPr="00DA5DA8" w:rsidRDefault="00164D18" w:rsidP="00164D18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 w:rsidRPr="00DA5DA8">
        <w:rPr>
          <w:rFonts w:eastAsia="TimesNewRomanPSMT"/>
        </w:rPr>
        <w:t>Wykonawca zapłaci Zamawiającemu kary umowne w przypadkach i w wysokości:</w:t>
      </w:r>
    </w:p>
    <w:p w14:paraId="0988AF8D" w14:textId="77777777" w:rsidR="00164D18" w:rsidRPr="00DA5DA8" w:rsidRDefault="00164D18" w:rsidP="00164D18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 w:rsidRPr="00DA5DA8">
        <w:rPr>
          <w:rFonts w:eastAsia="TimesNewRomanPSMT"/>
        </w:rPr>
        <w:t>0,5% wynagrodzenia umownego brutto za każdy dzień opóźnienia w wykonaniu przedmiotu umowy, liczonej od dnia wyznaczonego na dzień zakończenia robót do dnia faktycznego odbioru.</w:t>
      </w:r>
    </w:p>
    <w:p w14:paraId="5BC35CC2" w14:textId="77777777" w:rsidR="00164D18" w:rsidRPr="00DA5DA8" w:rsidRDefault="00164D18" w:rsidP="00164D18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 w:rsidRPr="00DA5DA8">
        <w:rPr>
          <w:rFonts w:eastAsia="TimesNewRomanPSMT"/>
        </w:rPr>
        <w:t>W przypadku opóźnienia Wykonawcy w usuwaniu wad przedmiotu umowy, Wykonawca zapłaci karę umowną w wysokości 0,5% ceny brutto za każdy dzień opóźnienia licząc od terminu wyznaczonego na usunięcie wad.</w:t>
      </w:r>
    </w:p>
    <w:p w14:paraId="70CA6294" w14:textId="77777777" w:rsidR="00164D18" w:rsidRPr="00DA5DA8" w:rsidRDefault="00164D18" w:rsidP="00164D18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Za odstąpienie od umowy przez którąkolwiek ze stron z </w:t>
      </w:r>
      <w:r>
        <w:rPr>
          <w:rFonts w:eastAsia="TimesNewRomanPSMT"/>
        </w:rPr>
        <w:t xml:space="preserve">przyczyn zależnych od Wykonawcy </w:t>
      </w:r>
      <w:r w:rsidRPr="00DA5DA8">
        <w:rPr>
          <w:rFonts w:eastAsia="TimesNewRomanPSMT"/>
        </w:rPr>
        <w:t>w wysokości 20% wynagrodzenia umownego brutto.</w:t>
      </w:r>
    </w:p>
    <w:p w14:paraId="1F34BB62" w14:textId="77777777" w:rsidR="00164D18" w:rsidRPr="00DA5DA8" w:rsidRDefault="00164D18" w:rsidP="00164D18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Zamawiający jest uprawniony do dochodzenia odszkodowania w wysokości koniecznej do pokrycia </w:t>
      </w:r>
      <w:r>
        <w:rPr>
          <w:rFonts w:eastAsia="TimesNewRomanPSMT"/>
        </w:rPr>
        <w:t>rzeczywistej</w:t>
      </w:r>
      <w:r w:rsidRPr="00DA5DA8">
        <w:rPr>
          <w:rFonts w:eastAsia="TimesNewRomanPSMT"/>
        </w:rPr>
        <w:t xml:space="preserve"> szkody niezależnie od kary umownej.</w:t>
      </w:r>
    </w:p>
    <w:p w14:paraId="45055C91" w14:textId="77777777" w:rsidR="00164D18" w:rsidRPr="00DA5DA8" w:rsidRDefault="00164D18" w:rsidP="00164D18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Za nieterminowe uregulowanie faktury VAT za każdy dzień opóźnienia Zamawiający zapłaci Wykonawcy odsetki ustawowe. </w:t>
      </w:r>
    </w:p>
    <w:p w14:paraId="79BD08D4" w14:textId="77777777" w:rsidR="00164D18" w:rsidRPr="00D86066" w:rsidRDefault="00164D18" w:rsidP="00164D18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Wykonawca wyraża zgodę na potrącenie kary z wynagrodzenia. </w:t>
      </w:r>
    </w:p>
    <w:p w14:paraId="6408AB45" w14:textId="77777777" w:rsidR="00164D18" w:rsidRPr="00DA5DA8" w:rsidRDefault="00164D18" w:rsidP="00164D18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 10</w:t>
      </w:r>
    </w:p>
    <w:p w14:paraId="3B9F5274" w14:textId="77777777" w:rsidR="00164D18" w:rsidRPr="00DA5DA8" w:rsidRDefault="00164D18" w:rsidP="00164D18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360" w:lineRule="auto"/>
        <w:ind w:left="368"/>
        <w:jc w:val="both"/>
        <w:rPr>
          <w:rFonts w:eastAsia="TimesNewRomanPSMT"/>
        </w:rPr>
      </w:pPr>
      <w:r w:rsidRPr="00DA5DA8">
        <w:rPr>
          <w:rFonts w:eastAsia="TimesNewRomanPSMT"/>
        </w:rPr>
        <w:t>Zamawiający może odstąpić od umowy, jeżeli:</w:t>
      </w:r>
    </w:p>
    <w:p w14:paraId="6A2B048E" w14:textId="77777777" w:rsidR="00164D18" w:rsidRPr="00DA5DA8" w:rsidRDefault="00164D18" w:rsidP="00164D18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>Wykonawca przerwał realizacje zamówienia i nie realizuje ich bez uzasadnionych przyczyn przez okres kolejnych siedmiu dni roboczych,</w:t>
      </w:r>
    </w:p>
    <w:p w14:paraId="0F5AA251" w14:textId="77777777" w:rsidR="00164D18" w:rsidRPr="00DA5DA8" w:rsidRDefault="00164D18" w:rsidP="00164D18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>Wykonawca bez uzasadnionych przyczyn nie rozpoczął realizacji zamówienia i nie podjął ich pomimo dodatkowego wezwania Zamawiającego,</w:t>
      </w:r>
    </w:p>
    <w:p w14:paraId="2311B207" w14:textId="77777777" w:rsidR="00164D18" w:rsidRPr="00DA5DA8" w:rsidRDefault="00164D18" w:rsidP="00164D18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 w:rsidRPr="00DA5DA8">
        <w:rPr>
          <w:rFonts w:eastAsia="TimesNewRomanPSMT"/>
        </w:rPr>
        <w:t>Wykonawca nie wykonuje zamówienia zgodnie z umową lub też nienależycie wykonuje swoje zobowiązania umowne, ale Zamawiający najpierw wezwie go do zmiany sposobu ich prowadzenia i wyznaczy w tym celu termin co najmniej trzy dni.</w:t>
      </w:r>
    </w:p>
    <w:p w14:paraId="78E77DA6" w14:textId="77777777" w:rsidR="00164D18" w:rsidRPr="00DA5DA8" w:rsidRDefault="00164D18" w:rsidP="00164D18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276" w:lineRule="auto"/>
        <w:ind w:left="368"/>
        <w:jc w:val="both"/>
        <w:rPr>
          <w:rFonts w:eastAsia="TimesNewRomanPSMT"/>
        </w:rPr>
      </w:pPr>
      <w:r w:rsidRPr="00DA5DA8">
        <w:rPr>
          <w:rFonts w:eastAsia="TimesNewRomanPSMT"/>
        </w:rPr>
        <w:t>Odstąpienie od umowy powinno nastąpić w formie p</w:t>
      </w:r>
      <w:r>
        <w:rPr>
          <w:rFonts w:eastAsia="TimesNewRomanPSMT"/>
        </w:rPr>
        <w:t xml:space="preserve">isemnej pod rygorem nieważności </w:t>
      </w:r>
      <w:r w:rsidRPr="00DA5DA8">
        <w:rPr>
          <w:rFonts w:eastAsia="TimesNewRomanPSMT"/>
        </w:rPr>
        <w:t>z podaniem przyczyny odstąpienia.</w:t>
      </w:r>
    </w:p>
    <w:p w14:paraId="63CC319A" w14:textId="77777777" w:rsidR="00164D18" w:rsidRPr="00DA5DA8" w:rsidRDefault="00164D18" w:rsidP="00164D18">
      <w:pPr>
        <w:widowControl w:val="0"/>
        <w:numPr>
          <w:ilvl w:val="0"/>
          <w:numId w:val="7"/>
        </w:numPr>
        <w:tabs>
          <w:tab w:val="left" w:pos="345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 w:rsidRPr="00DA5DA8">
        <w:rPr>
          <w:rFonts w:eastAsia="TimesNewRomanPSMT"/>
        </w:rPr>
        <w:t>W przypadku odstąpienia przez Zamawiającego od umowy, Wykonawcy przysługuje wynagrodzenie tylko za świadczenia spełnione, udokumentowane i odebrane o ile mają one trwałe zastosowanie dla inwestycji.</w:t>
      </w:r>
    </w:p>
    <w:p w14:paraId="2B97DB28" w14:textId="77777777" w:rsidR="00164D18" w:rsidRPr="00D86066" w:rsidRDefault="00164D18" w:rsidP="00164D18">
      <w:pPr>
        <w:widowControl w:val="0"/>
        <w:numPr>
          <w:ilvl w:val="0"/>
          <w:numId w:val="7"/>
        </w:numPr>
        <w:tabs>
          <w:tab w:val="num" w:pos="-4395"/>
          <w:tab w:val="left" w:pos="368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Jeżeli Wykonawca opóźnia się tak dalece z realizacją zamówienia, że wątpliwym będzie ich terminowe zakończenie, Zamawiający może odstąpić od umowy, a dodatkowe koszty spowodowane powierzeniem wykonania przedmiotu umowy innemu przedsiębiorcy pokryje Wykonawca. </w:t>
      </w:r>
    </w:p>
    <w:p w14:paraId="7BBF4AD2" w14:textId="77777777" w:rsidR="00164D18" w:rsidRPr="00DA5DA8" w:rsidRDefault="00164D18" w:rsidP="00164D18">
      <w:pPr>
        <w:autoSpaceDE w:val="0"/>
        <w:autoSpaceDN w:val="0"/>
        <w:adjustRightInd w:val="0"/>
        <w:jc w:val="center"/>
        <w:rPr>
          <w:b/>
          <w:bCs/>
        </w:rPr>
      </w:pPr>
      <w:r w:rsidRPr="00DA5DA8">
        <w:rPr>
          <w:b/>
          <w:bCs/>
        </w:rPr>
        <w:t>Gwarancja</w:t>
      </w:r>
    </w:p>
    <w:p w14:paraId="74A64A74" w14:textId="77777777" w:rsidR="00164D18" w:rsidRPr="00DA5DA8" w:rsidRDefault="00164D18" w:rsidP="00164D18">
      <w:pPr>
        <w:autoSpaceDE w:val="0"/>
        <w:autoSpaceDN w:val="0"/>
        <w:adjustRightInd w:val="0"/>
        <w:jc w:val="center"/>
        <w:rPr>
          <w:b/>
          <w:bCs/>
        </w:rPr>
      </w:pPr>
      <w:r w:rsidRPr="00DA5DA8">
        <w:rPr>
          <w:b/>
          <w:bCs/>
        </w:rPr>
        <w:t>§ 11</w:t>
      </w:r>
    </w:p>
    <w:p w14:paraId="2A834133" w14:textId="77777777" w:rsidR="00164D18" w:rsidRPr="00DA5DA8" w:rsidRDefault="00164D18" w:rsidP="00164D18">
      <w:pPr>
        <w:pStyle w:val="Default"/>
        <w:ind w:left="360" w:hanging="360"/>
        <w:jc w:val="both"/>
      </w:pPr>
      <w:r w:rsidRPr="00DA5DA8">
        <w:t>1. Wykonawca jest odpowiedzialny względem Zamawiającego z tytułu gwarancji, jeżeli wykonane roboty mają wady zmniejszające ich wartość.</w:t>
      </w:r>
    </w:p>
    <w:p w14:paraId="0868FB27" w14:textId="77777777" w:rsidR="00164D18" w:rsidRPr="00DA5DA8" w:rsidRDefault="00164D18" w:rsidP="00164D18">
      <w:pPr>
        <w:pStyle w:val="Default"/>
        <w:ind w:left="360" w:hanging="360"/>
        <w:jc w:val="both"/>
      </w:pPr>
      <w:r w:rsidRPr="00DA5DA8">
        <w:t xml:space="preserve">2. Okres gwarancyjny na roboty budowlane objęte umową wynosi: </w:t>
      </w:r>
      <w:r w:rsidRPr="00894B60">
        <w:rPr>
          <w:b/>
        </w:rPr>
        <w:t>72</w:t>
      </w:r>
      <w:r w:rsidRPr="00B23D8D">
        <w:rPr>
          <w:b/>
          <w:bCs/>
        </w:rPr>
        <w:t xml:space="preserve"> </w:t>
      </w:r>
      <w:r w:rsidRPr="00DA5DA8">
        <w:rPr>
          <w:b/>
        </w:rPr>
        <w:t>miesi</w:t>
      </w:r>
      <w:r>
        <w:rPr>
          <w:b/>
        </w:rPr>
        <w:t>ące</w:t>
      </w:r>
      <w:r w:rsidRPr="00DA5DA8">
        <w:rPr>
          <w:b/>
        </w:rPr>
        <w:t>.</w:t>
      </w:r>
    </w:p>
    <w:p w14:paraId="3E77AE6E" w14:textId="77777777" w:rsidR="00164D18" w:rsidRPr="00DA5DA8" w:rsidRDefault="00164D18" w:rsidP="00164D18">
      <w:pPr>
        <w:pStyle w:val="Default"/>
        <w:ind w:left="360" w:hanging="360"/>
        <w:jc w:val="both"/>
      </w:pPr>
      <w:r w:rsidRPr="00DA5DA8">
        <w:lastRenderedPageBreak/>
        <w:t xml:space="preserve">3. Niezależnie od uprawnień przysługujących Zamawiającemu z tytułu gwarancji może on wykonywać uprawnienia z tytułu rękojmi za wady fizyczne prac zrealizowanych przez Wykonawcę. Okres rękojmi równy jest okresowi gwarancji i liczony jest od daty odbioru końcowego lub daty usunięcia wady lub usterki stwierdzonej w czasie odbioru. </w:t>
      </w:r>
    </w:p>
    <w:p w14:paraId="106B92B2" w14:textId="77777777" w:rsidR="00164D18" w:rsidRPr="00DA5DA8" w:rsidRDefault="00164D18" w:rsidP="00164D18">
      <w:pPr>
        <w:pStyle w:val="Default"/>
        <w:ind w:left="360" w:hanging="360"/>
        <w:jc w:val="both"/>
      </w:pPr>
      <w:r w:rsidRPr="00DA5DA8">
        <w:t>4. W okresie gwarancji Wykonawca jest obowi</w:t>
      </w:r>
      <w:r>
        <w:t xml:space="preserve">ązany do dokonywania przeglądów </w:t>
      </w:r>
      <w:r w:rsidRPr="00DA5DA8">
        <w:t xml:space="preserve">i nieodpłatnego usuwania zaistniałych wad. </w:t>
      </w:r>
    </w:p>
    <w:p w14:paraId="09E77D40" w14:textId="77777777" w:rsidR="00164D18" w:rsidRPr="00DA5DA8" w:rsidRDefault="00164D18" w:rsidP="00164D18">
      <w:pPr>
        <w:pStyle w:val="Default"/>
        <w:ind w:left="360" w:hanging="360"/>
        <w:jc w:val="both"/>
      </w:pPr>
      <w:r w:rsidRPr="00DA5DA8">
        <w:t xml:space="preserve">5. Wady wykryte we własnym zakresie przez Wykonawcę winny być usunięte niezwłocznie. </w:t>
      </w:r>
    </w:p>
    <w:p w14:paraId="10BCB7C6" w14:textId="77777777" w:rsidR="00164D18" w:rsidRPr="00D86066" w:rsidRDefault="00164D18" w:rsidP="00164D18">
      <w:pPr>
        <w:pStyle w:val="Default"/>
        <w:ind w:left="360" w:hanging="360"/>
        <w:jc w:val="both"/>
      </w:pPr>
      <w:r w:rsidRPr="00DA5DA8">
        <w:t>6. Zamawiający może realizować uprawnienia z tytułu gwarancji niezależnie od uprawnień</w:t>
      </w:r>
      <w:r>
        <w:t xml:space="preserve"> </w:t>
      </w:r>
      <w:r w:rsidRPr="00DA5DA8">
        <w:t xml:space="preserve">z tytułu rękojmi. Bieg terminu gwarancji i rękojmi rozpoczyna się od dnia odbioru końcowego przedmiotu umowy. </w:t>
      </w:r>
    </w:p>
    <w:p w14:paraId="32E2F142" w14:textId="77777777" w:rsidR="00164D18" w:rsidRPr="00DA5DA8" w:rsidRDefault="00164D18" w:rsidP="00164D18">
      <w:pPr>
        <w:autoSpaceDE w:val="0"/>
        <w:jc w:val="center"/>
        <w:outlineLvl w:val="0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Zakaz cesji</w:t>
      </w:r>
    </w:p>
    <w:p w14:paraId="474E5202" w14:textId="77777777" w:rsidR="00164D18" w:rsidRPr="00DA5DA8" w:rsidRDefault="00164D18" w:rsidP="00164D18">
      <w:pPr>
        <w:autoSpaceDE w:val="0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 12</w:t>
      </w:r>
    </w:p>
    <w:p w14:paraId="22ACF92F" w14:textId="77777777" w:rsidR="00164D18" w:rsidRDefault="00164D18" w:rsidP="00164D18">
      <w:pPr>
        <w:autoSpaceDE w:val="0"/>
        <w:jc w:val="both"/>
        <w:rPr>
          <w:rFonts w:eastAsia="TimesNewRomanPS-BoldMT"/>
          <w:b/>
          <w:bCs/>
        </w:rPr>
      </w:pPr>
      <w:r w:rsidRPr="00DA5DA8">
        <w:rPr>
          <w:rFonts w:eastAsia="TimesNewRomanPSMT"/>
        </w:rPr>
        <w:t xml:space="preserve">Bez pisemnej zgody Zamawiającego Wykonawca nie może </w:t>
      </w:r>
      <w:r>
        <w:rPr>
          <w:rFonts w:eastAsia="TimesNewRomanPSMT"/>
        </w:rPr>
        <w:t>cedować należności wynikających</w:t>
      </w:r>
      <w:r>
        <w:rPr>
          <w:rFonts w:eastAsia="TimesNewRomanPSMT"/>
        </w:rPr>
        <w:br/>
      </w:r>
      <w:r w:rsidRPr="00DA5DA8">
        <w:rPr>
          <w:rFonts w:eastAsia="TimesNewRomanPSMT"/>
        </w:rPr>
        <w:t>z niniejszej umowy na osoby trzecie.</w:t>
      </w:r>
      <w:r w:rsidRPr="00DA5DA8">
        <w:rPr>
          <w:rFonts w:eastAsia="TimesNewRomanPS-BoldMT"/>
          <w:b/>
          <w:bCs/>
        </w:rPr>
        <w:t xml:space="preserve">                  </w:t>
      </w:r>
    </w:p>
    <w:p w14:paraId="60E04D79" w14:textId="77777777" w:rsidR="00164D18" w:rsidRPr="00D86066" w:rsidRDefault="00164D18" w:rsidP="00164D18">
      <w:pPr>
        <w:autoSpaceDE w:val="0"/>
        <w:jc w:val="both"/>
        <w:rPr>
          <w:rFonts w:eastAsia="TimesNewRomanPSMT"/>
        </w:rPr>
      </w:pPr>
      <w:r w:rsidRPr="00DA5DA8">
        <w:rPr>
          <w:rFonts w:eastAsia="TimesNewRomanPS-BoldMT"/>
          <w:b/>
          <w:bCs/>
        </w:rPr>
        <w:t xml:space="preserve">                         </w:t>
      </w:r>
    </w:p>
    <w:p w14:paraId="18090D27" w14:textId="77777777" w:rsidR="00164D18" w:rsidRPr="00DA5DA8" w:rsidRDefault="00164D18" w:rsidP="00164D18">
      <w:pPr>
        <w:autoSpaceDE w:val="0"/>
        <w:jc w:val="center"/>
        <w:outlineLvl w:val="0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Postanowienia końcowe</w:t>
      </w:r>
    </w:p>
    <w:p w14:paraId="2E4A3DC0" w14:textId="77777777" w:rsidR="00164D18" w:rsidRPr="00DA5DA8" w:rsidRDefault="00164D18" w:rsidP="00164D18">
      <w:pPr>
        <w:autoSpaceDE w:val="0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 13</w:t>
      </w:r>
    </w:p>
    <w:p w14:paraId="712FCB82" w14:textId="77777777" w:rsidR="00164D18" w:rsidRPr="00DA5DA8" w:rsidRDefault="00164D18" w:rsidP="00164D18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>Zmiana postanowień niniejszej umowy może nastąpić za zgodą obu stron wyrażoną na piśmie pod rygorem nieważności takiej zmiany.</w:t>
      </w:r>
    </w:p>
    <w:p w14:paraId="519F357C" w14:textId="77777777" w:rsidR="00164D18" w:rsidRDefault="00164D18" w:rsidP="00164D18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 w:rsidRPr="00DA5DA8">
        <w:rPr>
          <w:rFonts w:eastAsia="TimesNewRomanPSMT"/>
        </w:rPr>
        <w:t xml:space="preserve">Umowę niniejszą sporządzono w </w:t>
      </w:r>
      <w:r>
        <w:rPr>
          <w:rFonts w:eastAsia="TimesNewRomanPSMT"/>
        </w:rPr>
        <w:t>pięciu</w:t>
      </w:r>
      <w:r w:rsidRPr="00DA5DA8">
        <w:rPr>
          <w:rFonts w:eastAsia="TimesNewRomanPSMT"/>
        </w:rPr>
        <w:t xml:space="preserve"> jednakowo brzmiących egz</w:t>
      </w:r>
      <w:r>
        <w:rPr>
          <w:rFonts w:eastAsia="TimesNewRomanPSMT"/>
        </w:rPr>
        <w:t xml:space="preserve">emplarzach </w:t>
      </w:r>
      <w:r w:rsidRPr="00DA5DA8">
        <w:rPr>
          <w:rFonts w:eastAsia="TimesNewRomanPSMT"/>
        </w:rPr>
        <w:t xml:space="preserve">z których </w:t>
      </w:r>
      <w:r>
        <w:rPr>
          <w:rFonts w:eastAsia="TimesNewRomanPSMT"/>
        </w:rPr>
        <w:t>cztery</w:t>
      </w:r>
      <w:r w:rsidRPr="00DA5DA8">
        <w:rPr>
          <w:rFonts w:eastAsia="TimesNewRomanPSMT"/>
        </w:rPr>
        <w:t xml:space="preserve"> egzemplarze otrzymuje Zamawiający, a jeden egzemplarz Wykonawca.</w:t>
      </w:r>
    </w:p>
    <w:p w14:paraId="63D3A83E" w14:textId="77777777" w:rsidR="00164D18" w:rsidRPr="00D86066" w:rsidRDefault="00164D18" w:rsidP="00164D18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Zgodnie z zapisami ustawy o szczególnych rozwiązaniach związanych z zapobieganiem, przeciwdziałaniem i zwalczaniem COVID 19, strony umowy o zamówienie publiczne powinny niezwłocznie poinformować się wzajemnie, jeśli COVID 19 może wpłynąć na należytą realizację tej umowy.  </w:t>
      </w:r>
    </w:p>
    <w:p w14:paraId="49EA3654" w14:textId="77777777" w:rsidR="00164D18" w:rsidRPr="00DA5DA8" w:rsidRDefault="00164D18" w:rsidP="00164D18">
      <w:pPr>
        <w:autoSpaceDE w:val="0"/>
        <w:jc w:val="center"/>
        <w:rPr>
          <w:rFonts w:eastAsia="TimesNewRomanPS-BoldMT"/>
          <w:b/>
          <w:bCs/>
        </w:rPr>
      </w:pPr>
      <w:r w:rsidRPr="00DA5DA8">
        <w:rPr>
          <w:rFonts w:eastAsia="TimesNewRomanPS-BoldMT"/>
          <w:b/>
          <w:bCs/>
        </w:rPr>
        <w:t>§14</w:t>
      </w:r>
    </w:p>
    <w:p w14:paraId="39330C42" w14:textId="77777777" w:rsidR="00164D18" w:rsidRPr="00DA5DA8" w:rsidRDefault="00164D18" w:rsidP="00164D18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 w:rsidRPr="00DA5DA8">
        <w:rPr>
          <w:rFonts w:eastAsia="TimesNewRomanPSMT"/>
        </w:rPr>
        <w:t>Sądem właściwym do rozstrzygnięcia sporów związanych z zawarciem i wykonaniem niniejszej umowy jest sąd właściwy dla siedziby Zamawiającego.</w:t>
      </w:r>
    </w:p>
    <w:p w14:paraId="766A0E59" w14:textId="77777777" w:rsidR="00164D18" w:rsidRPr="00DA5DA8" w:rsidRDefault="00164D18" w:rsidP="00164D18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 w:rsidRPr="00DA5DA8">
        <w:rPr>
          <w:rFonts w:eastAsia="TimesNewRomanPSMT"/>
        </w:rPr>
        <w:t>Do chwili ostatecznego rozstrzygnięcia sporu Wykonawca zobowiązuje się w dalszym ciągu wykonywać postanowienia Umowy z należytą starannością chyba że Zamawiający postanowi inaczej.</w:t>
      </w:r>
    </w:p>
    <w:p w14:paraId="5DB56C62" w14:textId="77777777" w:rsidR="00164D18" w:rsidRPr="00DA5DA8" w:rsidRDefault="00164D18" w:rsidP="00164D18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 w:rsidRPr="00DA5DA8">
        <w:t>W sprawach nieuregulowanych niniejszą umową zastosowanie mają przepisy</w:t>
      </w:r>
      <w:r>
        <w:t>:</w:t>
      </w:r>
    </w:p>
    <w:p w14:paraId="140BD5C7" w14:textId="77777777" w:rsidR="00164D18" w:rsidRDefault="00164D18" w:rsidP="00164D18">
      <w:pPr>
        <w:pStyle w:val="Akapitzlist"/>
        <w:jc w:val="both"/>
      </w:pPr>
      <w:r>
        <w:t>1) ustawy z dnia 23.04.1964 r. Kodeks Cywilny,</w:t>
      </w:r>
    </w:p>
    <w:p w14:paraId="2514F588" w14:textId="77777777" w:rsidR="00164D18" w:rsidRDefault="00164D18" w:rsidP="00164D18">
      <w:pPr>
        <w:pStyle w:val="Akapitzlist"/>
        <w:jc w:val="both"/>
      </w:pPr>
      <w:r>
        <w:t>2) ustawy z dnia 07.07.1994r. Prawo Budowlane.</w:t>
      </w:r>
    </w:p>
    <w:p w14:paraId="301C2BC3" w14:textId="77777777" w:rsidR="00164D18" w:rsidRPr="00DA5DA8" w:rsidRDefault="00164D18" w:rsidP="00164D18">
      <w:pPr>
        <w:pStyle w:val="NormalnyWeb"/>
      </w:pPr>
      <w:r w:rsidRPr="00DA5DA8">
        <w:t xml:space="preserve">Zamawiający:                                                                                Wykonawca:                                                                           </w:t>
      </w:r>
    </w:p>
    <w:p w14:paraId="43C7AB03" w14:textId="77777777" w:rsidR="00164D18" w:rsidRPr="00DA5DA8" w:rsidRDefault="00164D18" w:rsidP="00164D18">
      <w:pPr>
        <w:pStyle w:val="NormalnyWeb"/>
        <w:jc w:val="both"/>
      </w:pPr>
      <w:r w:rsidRPr="00DA5DA8">
        <w:t>……………………………….                                                          …………………………….</w:t>
      </w:r>
    </w:p>
    <w:p w14:paraId="5DF85D64" w14:textId="77777777" w:rsidR="00164D18" w:rsidRDefault="00164D18" w:rsidP="00164D18">
      <w:pPr>
        <w:pStyle w:val="NormalnyWeb"/>
      </w:pPr>
      <w:r>
        <w:t>……………………………….</w:t>
      </w:r>
    </w:p>
    <w:p w14:paraId="20C5C1F4" w14:textId="77777777" w:rsidR="00164D18" w:rsidRDefault="00164D18" w:rsidP="00164D18">
      <w:pPr>
        <w:pStyle w:val="NormalnyWeb"/>
      </w:pPr>
    </w:p>
    <w:sectPr w:rsidR="0016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A91DB2"/>
    <w:multiLevelType w:val="hybridMultilevel"/>
    <w:tmpl w:val="8FB80DE2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18"/>
    <w:rsid w:val="001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268"/>
  <w15:chartTrackingRefBased/>
  <w15:docId w15:val="{D9EEB2C7-CCAF-4CBD-8CBE-A43C8DD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D18"/>
    <w:pPr>
      <w:ind w:left="720"/>
      <w:contextualSpacing/>
    </w:pPr>
  </w:style>
  <w:style w:type="paragraph" w:styleId="NormalnyWeb">
    <w:name w:val="Normal (Web)"/>
    <w:basedOn w:val="Normalny"/>
    <w:unhideWhenUsed/>
    <w:rsid w:val="00164D18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164D18"/>
    <w:pPr>
      <w:jc w:val="center"/>
    </w:pPr>
    <w:rPr>
      <w:b/>
      <w:bCs/>
      <w:spacing w:val="20"/>
    </w:rPr>
  </w:style>
  <w:style w:type="character" w:customStyle="1" w:styleId="TytuZnak">
    <w:name w:val="Tytuł Znak"/>
    <w:basedOn w:val="Domylnaczcionkaakapitu"/>
    <w:link w:val="Tytu"/>
    <w:rsid w:val="00164D18"/>
    <w:rPr>
      <w:rFonts w:ascii="Times New Roman" w:eastAsia="Times New Roman" w:hAnsi="Times New Roman" w:cs="Times New Roman"/>
      <w:b/>
      <w:bCs/>
      <w:spacing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Ślęzak</dc:creator>
  <cp:keywords/>
  <dc:description/>
  <cp:lastModifiedBy>Michał Ślęzak</cp:lastModifiedBy>
  <cp:revision>1</cp:revision>
  <dcterms:created xsi:type="dcterms:W3CDTF">2022-03-10T07:46:00Z</dcterms:created>
  <dcterms:modified xsi:type="dcterms:W3CDTF">2022-03-10T07:47:00Z</dcterms:modified>
</cp:coreProperties>
</file>