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0059" w14:textId="329CE073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0AD470EB" w14:textId="77777777" w:rsidR="00D962F4" w:rsidRDefault="0046467E" w:rsidP="00D962F4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00E3908F" w14:textId="352D7E2A" w:rsidR="00CF157D" w:rsidRDefault="00CF157D" w:rsidP="00D962F4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DOP.260.48.1.2023.DB</w:t>
      </w:r>
    </w:p>
    <w:p w14:paraId="1A4F90E7" w14:textId="77777777" w:rsidR="00D962F4" w:rsidRDefault="00D962F4" w:rsidP="00D962F4">
      <w:pPr>
        <w:widowControl w:val="0"/>
        <w:spacing w:line="228" w:lineRule="exact"/>
        <w:ind w:right="142"/>
        <w:jc w:val="right"/>
        <w:rPr>
          <w:b/>
          <w:bCs/>
        </w:rPr>
      </w:pPr>
    </w:p>
    <w:p w14:paraId="6EC2ABED" w14:textId="37413C9C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45E618F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22066E70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D3169E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0708F1A2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617FCB3E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6853A8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C92BB2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2E2D0021" w14:textId="1CCBE3CA" w:rsidR="006437AE" w:rsidRPr="006437AE" w:rsidRDefault="0046467E" w:rsidP="006437AE">
      <w:pPr>
        <w:pStyle w:val="Bezodstpw"/>
        <w:ind w:left="709"/>
        <w:jc w:val="both"/>
        <w:rPr>
          <w:rFonts w:asciiTheme="minorHAnsi" w:eastAsia="Calibri" w:hAnsiTheme="minorHAnsi" w:cstheme="minorHAnsi"/>
        </w:rPr>
      </w:pP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proofErr w:type="spellEnd"/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>ez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Gdańsku</w:t>
      </w:r>
      <w:proofErr w:type="spellEnd"/>
      <w:r w:rsidRPr="00E03C59">
        <w:rPr>
          <w:rFonts w:asciiTheme="minorHAnsi" w:eastAsia="Calibri" w:hAnsiTheme="minorHAnsi" w:cstheme="minorHAnsi"/>
        </w:rPr>
        <w:t xml:space="preserve"> - </w:t>
      </w:r>
      <w:proofErr w:type="spellStart"/>
      <w:r w:rsidRPr="00E03C59">
        <w:rPr>
          <w:rFonts w:asciiTheme="minorHAnsi" w:eastAsia="Calibri" w:hAnsiTheme="minorHAnsi" w:cstheme="minorHAnsi"/>
        </w:rPr>
        <w:t>postępowanie</w:t>
      </w:r>
      <w:proofErr w:type="spellEnd"/>
      <w:r w:rsidRPr="00E03C59">
        <w:rPr>
          <w:rFonts w:asciiTheme="minorHAnsi" w:eastAsia="Calibri" w:hAnsiTheme="minorHAnsi" w:cstheme="minorHAnsi"/>
        </w:rPr>
        <w:t xml:space="preserve">: </w:t>
      </w:r>
      <w:r w:rsidR="00625317" w:rsidRPr="00625317">
        <w:rPr>
          <w:rFonts w:asciiTheme="minorHAnsi" w:hAnsiTheme="minorHAnsi" w:cstheme="minorHAnsi"/>
          <w:b/>
          <w:bCs/>
        </w:rPr>
        <w:t>DOP.260.</w:t>
      </w:r>
      <w:r w:rsidR="006437AE">
        <w:rPr>
          <w:rFonts w:asciiTheme="minorHAnsi" w:hAnsiTheme="minorHAnsi" w:cstheme="minorHAnsi"/>
          <w:b/>
          <w:bCs/>
        </w:rPr>
        <w:t>48</w:t>
      </w:r>
      <w:r w:rsidR="00625317" w:rsidRPr="00625317">
        <w:rPr>
          <w:rFonts w:asciiTheme="minorHAnsi" w:hAnsiTheme="minorHAnsi" w:cstheme="minorHAnsi"/>
          <w:b/>
          <w:bCs/>
        </w:rPr>
        <w:t>.1.2023.DB</w:t>
      </w:r>
      <w:r w:rsidR="00625317">
        <w:rPr>
          <w:rFonts w:asciiTheme="minorHAnsi" w:eastAsia="Calibri" w:hAnsiTheme="minorHAnsi" w:cstheme="minorHAnsi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>:</w:t>
      </w:r>
      <w:r w:rsidRPr="00E03C59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Wykonanie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etapu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inwestycji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>: „</w:t>
      </w:r>
      <w:r w:rsidR="006437AE" w:rsidRPr="006437AE">
        <w:rPr>
          <w:rFonts w:asciiTheme="minorHAnsi" w:hAnsiTheme="minorHAnsi" w:cstheme="minorHAnsi"/>
          <w:b/>
          <w:bCs/>
          <w:lang w:eastAsia="ar-SA"/>
        </w:rPr>
        <w:t>H</w:t>
      </w:r>
      <w:r w:rsidR="006437AE" w:rsidRPr="006437AE">
        <w:rPr>
          <w:rFonts w:asciiTheme="minorHAnsi" w:hAnsiTheme="minorHAnsi" w:cstheme="minorHAnsi"/>
          <w:b/>
          <w:bCs/>
        </w:rPr>
        <w:t xml:space="preserve">ale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wielofunkcyjne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dla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MŚP w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Grudziądzu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na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terenie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działki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nr 1/24,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obręb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136”</w:t>
      </w:r>
      <w:r w:rsidR="006437AE" w:rsidRPr="006437AE">
        <w:rPr>
          <w:rFonts w:asciiTheme="minorHAnsi" w:hAnsiTheme="minorHAnsi" w:cstheme="minorHAnsi"/>
          <w:b/>
          <w:bCs/>
        </w:rPr>
        <w:br/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oraz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dokumentacji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projektowej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dla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etapu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realizacji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inwestycji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>,</w:t>
      </w:r>
      <w:bookmarkStart w:id="0" w:name="_Hlk121044350"/>
      <w:r w:rsid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wraz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uzyskaniem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imieniu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Zamawiającego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wszelkich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wymaganych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dla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inwestycji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uzgodnień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decyzji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bookmarkEnd w:id="0"/>
      <w:proofErr w:type="spellStart"/>
      <w:r w:rsidR="006437AE" w:rsidRPr="006437AE">
        <w:rPr>
          <w:rFonts w:asciiTheme="minorHAnsi" w:hAnsiTheme="minorHAnsi" w:cstheme="minorHAnsi"/>
          <w:b/>
          <w:bCs/>
        </w:rPr>
        <w:t>oraz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prawomocnej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decyzji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pozwoleniu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na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użytkowanie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dla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etapu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realizacji</w:t>
      </w:r>
      <w:proofErr w:type="spellEnd"/>
      <w:r w:rsidR="006437AE" w:rsidRPr="006437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437AE" w:rsidRPr="006437AE">
        <w:rPr>
          <w:rFonts w:asciiTheme="minorHAnsi" w:hAnsiTheme="minorHAnsi" w:cstheme="minorHAnsi"/>
          <w:b/>
          <w:bCs/>
        </w:rPr>
        <w:t>inwestycji</w:t>
      </w:r>
      <w:proofErr w:type="spellEnd"/>
      <w:r w:rsidR="006437AE">
        <w:rPr>
          <w:rFonts w:asciiTheme="minorHAnsi" w:hAnsiTheme="minorHAnsi" w:cstheme="minorHAnsi"/>
          <w:b/>
          <w:bCs/>
        </w:rPr>
        <w:t>:</w:t>
      </w:r>
    </w:p>
    <w:p w14:paraId="6F08B59C" w14:textId="56482F65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2FBCD14D" w14:textId="12B3516D" w:rsidR="00D12F3B" w:rsidRPr="00712ED9" w:rsidRDefault="00E91B3F" w:rsidP="000F4E5A">
      <w:pPr>
        <w:widowControl w:val="0"/>
        <w:spacing w:before="120" w:after="120"/>
        <w:ind w:left="708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</w:t>
      </w:r>
      <w:r w:rsidR="00824AB2">
        <w:rPr>
          <w:rFonts w:eastAsia="Cambria"/>
        </w:rPr>
        <w:t xml:space="preserve">maksymalne </w:t>
      </w:r>
      <w:r w:rsidR="0046467E">
        <w:rPr>
          <w:rFonts w:eastAsia="Cambria"/>
        </w:rPr>
        <w:t xml:space="preserve">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C45753">
        <w:rPr>
          <w:rFonts w:eastAsia="Cambria"/>
          <w:spacing w:val="2"/>
        </w:rPr>
        <w:t xml:space="preserve">………………………………..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0F4E5A">
        <w:t>……………………………………………………….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0F4E5A">
        <w:rPr>
          <w:rFonts w:eastAsia="Cambria"/>
          <w:spacing w:val="2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>……………………………………………………………………….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C45753">
        <w:rPr>
          <w:rFonts w:eastAsia="Cambria"/>
        </w:rPr>
        <w:t>.</w:t>
      </w:r>
      <w:r w:rsidR="00D12F3B">
        <w:rPr>
          <w:rFonts w:eastAsia="Cambria"/>
        </w:rPr>
        <w:t xml:space="preserve"> </w:t>
      </w:r>
    </w:p>
    <w:p w14:paraId="20615862" w14:textId="77777777" w:rsidR="00995C4A" w:rsidRDefault="00995C4A" w:rsidP="0046467E">
      <w:pPr>
        <w:pStyle w:val="Akapitzlist"/>
        <w:widowControl w:val="0"/>
        <w:spacing w:line="240" w:lineRule="auto"/>
        <w:ind w:left="0" w:right="680"/>
        <w:rPr>
          <w:rFonts w:cs="Calibri"/>
          <w:b/>
        </w:rPr>
      </w:pPr>
    </w:p>
    <w:p w14:paraId="7B420155" w14:textId="77777777" w:rsidR="00DC2813" w:rsidRDefault="00DC2813" w:rsidP="0046467E">
      <w:pPr>
        <w:pStyle w:val="Akapitzlist"/>
        <w:widowControl w:val="0"/>
        <w:spacing w:line="240" w:lineRule="auto"/>
        <w:ind w:left="0" w:right="680"/>
        <w:rPr>
          <w:rFonts w:cs="Calibri"/>
          <w:b/>
        </w:rPr>
      </w:pPr>
    </w:p>
    <w:p w14:paraId="1A7BC1D3" w14:textId="32D494E8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lastRenderedPageBreak/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3F9A47F1" w14:textId="31C6EFCA" w:rsidR="001C2126" w:rsidRPr="00A461EF" w:rsidRDefault="001C2126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</w:t>
      </w:r>
      <w:r w:rsidR="00B377C0">
        <w:t>realizację zamówienia</w:t>
      </w:r>
      <w:r>
        <w:t xml:space="preserve"> w termin</w:t>
      </w:r>
      <w:r w:rsidR="00B377C0">
        <w:t>ie</w:t>
      </w:r>
      <w:r>
        <w:t xml:space="preserve"> wskazany</w:t>
      </w:r>
      <w:r w:rsidR="00B377C0">
        <w:t>m</w:t>
      </w:r>
      <w:r>
        <w:t xml:space="preserve"> przez Zamawiającego</w:t>
      </w:r>
      <w:r w:rsidR="00FE406F">
        <w:t xml:space="preserve"> w Specyfikacji Warunków Zamówienia.</w:t>
      </w:r>
    </w:p>
    <w:p w14:paraId="1026F357" w14:textId="261E1A93" w:rsidR="0046467E" w:rsidRPr="00732A59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C24E8F">
        <w:rPr>
          <w:b/>
          <w:bCs/>
        </w:rPr>
        <w:t>29</w:t>
      </w:r>
      <w:r w:rsidR="00DE73A7">
        <w:rPr>
          <w:b/>
          <w:bCs/>
        </w:rPr>
        <w:t>.</w:t>
      </w:r>
      <w:r w:rsidR="00D01837">
        <w:rPr>
          <w:b/>
          <w:bCs/>
        </w:rPr>
        <w:t>03</w:t>
      </w:r>
      <w:r w:rsidR="00DE73A7">
        <w:rPr>
          <w:b/>
          <w:bCs/>
        </w:rPr>
        <w:t>.202</w:t>
      </w:r>
      <w:r w:rsidR="00D01837">
        <w:rPr>
          <w:b/>
          <w:bCs/>
        </w:rPr>
        <w:t>4</w:t>
      </w:r>
      <w:r w:rsidR="00DE73A7">
        <w:rPr>
          <w:b/>
          <w:bCs/>
        </w:rPr>
        <w:t xml:space="preserve"> r.</w:t>
      </w:r>
    </w:p>
    <w:p w14:paraId="41520F52" w14:textId="76C64D93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0148D822" w:rsidR="0046467E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="005E06EE">
        <w:rPr>
          <w:b/>
          <w:bCs/>
        </w:rPr>
        <w:t>roboty budowlane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67D407E" w14:textId="531BBFC9" w:rsidR="006C6E0A" w:rsidRPr="00A461EF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3FDCB143" w14:textId="2ECFE6F9" w:rsidR="004D231C" w:rsidRPr="00A461EF" w:rsidRDefault="0046467E" w:rsidP="00F27136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 xml:space="preserve">Rozporządzenie Parlamentu Europejskiego i Rady (UE) 2016/679 z dnia 27 kwietnia 2016 r. </w:t>
      </w:r>
      <w:r w:rsidR="00ED3152">
        <w:rPr>
          <w:rStyle w:val="Uwydatnienie"/>
        </w:rPr>
        <w:br/>
      </w:r>
      <w:r w:rsidRPr="00A461EF">
        <w:rPr>
          <w:rStyle w:val="Uwydatnienie"/>
        </w:rPr>
        <w:t>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2CB26056" w:rsidR="0046467E" w:rsidRDefault="0046467E" w:rsidP="00C92BB2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lastRenderedPageBreak/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</w:t>
      </w:r>
      <w:r w:rsidR="00E45604">
        <w:rPr>
          <w:color w:val="000000"/>
        </w:rPr>
        <w:t>.</w:t>
      </w:r>
    </w:p>
    <w:p w14:paraId="120457D2" w14:textId="77777777" w:rsidR="00E45604" w:rsidRPr="00A461EF" w:rsidRDefault="00E45604" w:rsidP="00E45604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Oświadczamy, że </w:t>
      </w:r>
      <w:r w:rsidRPr="00E41135">
        <w:rPr>
          <w:b/>
          <w:bCs/>
          <w:color w:val="000000"/>
        </w:rPr>
        <w:t>odbyliśmy wizję lokalną miejsca realizacji zamówienia.</w:t>
      </w:r>
    </w:p>
    <w:p w14:paraId="2A3D7027" w14:textId="77777777" w:rsidR="00E45604" w:rsidRPr="00A461EF" w:rsidRDefault="00E45604" w:rsidP="00E45604">
      <w:pPr>
        <w:widowControl w:val="0"/>
        <w:spacing w:before="120" w:after="120"/>
        <w:ind w:left="1069"/>
        <w:jc w:val="both"/>
        <w:rPr>
          <w:color w:val="000000"/>
        </w:rPr>
      </w:pP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Default="0046467E" w:rsidP="0046467E">
      <w:pPr>
        <w:jc w:val="both"/>
        <w:rPr>
          <w:sz w:val="16"/>
          <w:szCs w:val="16"/>
        </w:rPr>
      </w:pPr>
    </w:p>
    <w:p w14:paraId="5D59305F" w14:textId="77777777" w:rsidR="000636EB" w:rsidRPr="00A461EF" w:rsidRDefault="000636EB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83B9198" w14:textId="77777777" w:rsidR="00CB420C" w:rsidRPr="00A461EF" w:rsidRDefault="00CB420C" w:rsidP="00CB420C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04D3568" w14:textId="77777777" w:rsidR="00CB420C" w:rsidRPr="00A461EF" w:rsidRDefault="00CB420C" w:rsidP="00CB420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D06B1AC" w14:textId="77777777" w:rsidR="00CB420C" w:rsidRDefault="00CB420C" w:rsidP="00CB420C">
      <w:pPr>
        <w:jc w:val="right"/>
        <w:rPr>
          <w:b/>
          <w:spacing w:val="-6"/>
        </w:rPr>
      </w:pPr>
    </w:p>
    <w:p w14:paraId="001CC0F3" w14:textId="1DED6B56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BBF187F" w14:textId="77777777" w:rsidR="007E546F" w:rsidRDefault="0046467E" w:rsidP="007E546F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7E546F">
        <w:rPr>
          <w:b/>
          <w:bCs/>
        </w:rPr>
        <w:t>DOP.260.48.1.2023.DB</w:t>
      </w:r>
    </w:p>
    <w:p w14:paraId="5BCCA350" w14:textId="4D1BA72A" w:rsidR="0046467E" w:rsidRPr="00A461EF" w:rsidRDefault="0046467E" w:rsidP="007E546F">
      <w:pPr>
        <w:shd w:val="clear" w:color="auto" w:fill="FFFFFF"/>
        <w:spacing w:after="60"/>
        <w:jc w:val="right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665473E1" w:rsidR="0046467E" w:rsidRPr="00A461EF" w:rsidRDefault="008769A3" w:rsidP="002D41E5">
            <w:pPr>
              <w:suppressAutoHyphens/>
              <w:jc w:val="both"/>
              <w:rPr>
                <w:b/>
                <w:bCs/>
              </w:rPr>
            </w:pPr>
            <w:r w:rsidRPr="006437AE">
              <w:rPr>
                <w:rFonts w:asciiTheme="minorHAnsi" w:hAnsiTheme="minorHAnsi" w:cstheme="minorHAnsi"/>
                <w:b/>
                <w:bCs/>
              </w:rPr>
              <w:t>Wykonanie I etapu inwestycji: „</w:t>
            </w:r>
            <w:r w:rsidRPr="006437AE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H</w:t>
            </w:r>
            <w:r w:rsidRPr="006437AE">
              <w:rPr>
                <w:rFonts w:asciiTheme="minorHAnsi" w:hAnsiTheme="minorHAnsi" w:cstheme="minorHAnsi"/>
                <w:b/>
                <w:bCs/>
              </w:rPr>
              <w:t>ale wielofunkcyjne dla MŚP w Grudziądzu na terenie działki nr 1/24,</w:t>
            </w:r>
            <w:r w:rsidR="00B52D2B">
              <w:rPr>
                <w:rFonts w:asciiTheme="minorHAnsi" w:hAnsiTheme="minorHAnsi" w:cstheme="minorHAnsi"/>
                <w:b/>
                <w:bCs/>
              </w:rPr>
              <w:br/>
            </w:r>
            <w:r w:rsidRPr="006437AE">
              <w:rPr>
                <w:rFonts w:asciiTheme="minorHAnsi" w:hAnsiTheme="minorHAnsi" w:cstheme="minorHAnsi"/>
                <w:b/>
                <w:bCs/>
              </w:rPr>
              <w:t>obręb 136”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437AE">
              <w:rPr>
                <w:rFonts w:asciiTheme="minorHAnsi" w:hAnsiTheme="minorHAnsi" w:cstheme="minorHAnsi"/>
                <w:b/>
                <w:bCs/>
              </w:rPr>
              <w:t>oraz dokumentacji projektowej dla I etapu realizacji inwestycji,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437AE">
              <w:rPr>
                <w:rFonts w:asciiTheme="minorHAnsi" w:hAnsiTheme="minorHAnsi" w:cstheme="minorHAnsi"/>
                <w:b/>
                <w:bCs/>
              </w:rPr>
              <w:t>wraz z uzyskaniem w imieniu Zamawiającego wszelkich wymaganych dla inwestycji, uzgodnień i decyzji oraz prawomocnej decyzji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6437AE">
              <w:rPr>
                <w:rFonts w:asciiTheme="minorHAnsi" w:hAnsiTheme="minorHAnsi" w:cstheme="minorHAnsi"/>
                <w:b/>
                <w:bCs/>
              </w:rPr>
              <w:t>o pozwoleniu na użytkowanie dla I etapu realizacji inwestycji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2F7CC1">
        <w:trPr>
          <w:trHeight w:val="505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78184811" w:rsidR="0046467E" w:rsidRPr="008A6ADC" w:rsidRDefault="0046467E" w:rsidP="008A6ADC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</w:t>
      </w:r>
      <w:r w:rsidR="005F3603">
        <w:rPr>
          <w:b/>
          <w:bCs/>
        </w:rPr>
        <w:t>DOP.260.48.1.2023.DB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1DED039" w14:textId="05A59A1E" w:rsidR="00E4773E" w:rsidRDefault="002F165F" w:rsidP="002F165F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6437AE">
        <w:rPr>
          <w:rFonts w:asciiTheme="minorHAnsi" w:hAnsiTheme="minorHAnsi" w:cstheme="minorHAnsi"/>
          <w:b/>
          <w:bCs/>
        </w:rPr>
        <w:t>Wykonanie I etapu inwestycji: „</w:t>
      </w:r>
      <w:r w:rsidRPr="006437AE">
        <w:rPr>
          <w:rFonts w:asciiTheme="minorHAnsi" w:eastAsia="Times New Roman" w:hAnsiTheme="minorHAnsi" w:cstheme="minorHAnsi"/>
          <w:b/>
          <w:bCs/>
          <w:lang w:eastAsia="ar-SA"/>
        </w:rPr>
        <w:t>H</w:t>
      </w:r>
      <w:r w:rsidRPr="006437AE">
        <w:rPr>
          <w:rFonts w:asciiTheme="minorHAnsi" w:hAnsiTheme="minorHAnsi" w:cstheme="minorHAnsi"/>
          <w:b/>
          <w:bCs/>
        </w:rPr>
        <w:t>ale wielofunkcyjne dla MŚP w Grudziądzu na terenie działki nr 1/24,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obręb 136”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oraz dokumentacji projektowej dla I etapu realizacji inwestycji,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wraz z uzyskaniem w imieniu Zamawiającego wszelkich wymaganych dla inwestycji, uzgodnień i decyzji oraz prawomocnej decyzji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 pozwoleniu na użytkowanie dla I etapu realizacji inwestycji</w:t>
      </w:r>
    </w:p>
    <w:p w14:paraId="16615E55" w14:textId="77777777" w:rsidR="002F165F" w:rsidRPr="00A461EF" w:rsidRDefault="002F165F" w:rsidP="002F165F">
      <w:pPr>
        <w:tabs>
          <w:tab w:val="left" w:pos="5387"/>
        </w:tabs>
        <w:jc w:val="center"/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17ACC176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>(Dz.U. z 2020 r. poz. 1076 i 1086</w:t>
      </w:r>
      <w:r w:rsidR="002F7CC1">
        <w:t xml:space="preserve"> ze zm.</w:t>
      </w:r>
      <w:r w:rsidRPr="00A461EF">
        <w:t xml:space="preserve">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605705">
      <w:pPr>
        <w:rPr>
          <w:b/>
          <w:spacing w:val="-6"/>
        </w:rPr>
      </w:pPr>
    </w:p>
    <w:p w14:paraId="38DBD0EB" w14:textId="77777777" w:rsidR="00605705" w:rsidRDefault="00605705" w:rsidP="00605705">
      <w:pPr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959C8F2" w14:textId="26797880" w:rsidR="009C73AC" w:rsidRPr="00D962F4" w:rsidRDefault="00C219DA" w:rsidP="009C73AC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605705">
        <w:rPr>
          <w:b/>
          <w:bCs/>
        </w:rPr>
        <w:t>DOP.260.48.1.2023.DB</w:t>
      </w:r>
    </w:p>
    <w:p w14:paraId="518602E0" w14:textId="347EDF74" w:rsidR="0046467E" w:rsidRPr="00A461EF" w:rsidRDefault="0046467E" w:rsidP="0046467E">
      <w:pPr>
        <w:jc w:val="right"/>
      </w:pPr>
    </w:p>
    <w:p w14:paraId="30444C88" w14:textId="77777777" w:rsidR="008E27EB" w:rsidRPr="008131E0" w:rsidRDefault="008E27EB" w:rsidP="008E27EB">
      <w:pPr>
        <w:jc w:val="center"/>
        <w:rPr>
          <w:b/>
        </w:rPr>
      </w:pPr>
      <w:r w:rsidRPr="008131E0">
        <w:rPr>
          <w:b/>
        </w:rPr>
        <w:t>Wykaz wykonanych robót budowlanych</w:t>
      </w:r>
    </w:p>
    <w:p w14:paraId="4738CDE1" w14:textId="77777777" w:rsidR="008E27EB" w:rsidRPr="00AD7D3B" w:rsidRDefault="008E27EB" w:rsidP="008E27EB">
      <w:pPr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196"/>
        <w:gridCol w:w="1276"/>
        <w:gridCol w:w="1481"/>
        <w:gridCol w:w="1418"/>
        <w:gridCol w:w="1559"/>
      </w:tblGrid>
      <w:tr w:rsidR="008E27EB" w:rsidRPr="00B21A4B" w14:paraId="684EFF02" w14:textId="77777777" w:rsidTr="0037655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0DB9" w14:textId="77777777" w:rsidR="008E27EB" w:rsidRPr="00C72999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72999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5C02" w14:textId="77777777" w:rsidR="008E27EB" w:rsidRPr="00C72999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  <w:r w:rsidRPr="00C72999">
              <w:rPr>
                <w:rFonts w:asciiTheme="minorHAnsi" w:hAnsiTheme="minorHAnsi" w:cstheme="minorHAnsi"/>
              </w:rPr>
              <w:t>Przedmiot i rodzaj robót budowlanych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7E7C" w14:textId="77777777" w:rsidR="008E27EB" w:rsidRPr="00C72999" w:rsidRDefault="008E27EB" w:rsidP="003765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72999">
              <w:rPr>
                <w:rFonts w:asciiTheme="minorHAnsi" w:hAnsiTheme="minorHAnsi" w:cstheme="minorHAnsi"/>
              </w:rPr>
              <w:t>Wartość robót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3902" w14:textId="77777777" w:rsidR="008E27EB" w:rsidRPr="00C72999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  <w:r w:rsidRPr="00C72999">
              <w:rPr>
                <w:rFonts w:asciiTheme="minorHAnsi" w:hAnsiTheme="minorHAnsi" w:cstheme="minorHAnsi"/>
              </w:rPr>
              <w:t>Daty wykonania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305" w14:textId="77777777" w:rsidR="008E27EB" w:rsidRPr="00C72999" w:rsidRDefault="008E27EB" w:rsidP="00376551">
            <w:pPr>
              <w:rPr>
                <w:rFonts w:asciiTheme="minorHAnsi" w:hAnsiTheme="minorHAnsi" w:cstheme="minorHAnsi"/>
              </w:rPr>
            </w:pPr>
          </w:p>
          <w:p w14:paraId="3DDC6A17" w14:textId="77777777" w:rsidR="008E27EB" w:rsidRPr="00C72999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  <w:r w:rsidRPr="00C72999">
              <w:rPr>
                <w:rFonts w:asciiTheme="minorHAnsi" w:hAnsiTheme="minorHAnsi" w:cstheme="minorHAnsi"/>
              </w:rPr>
              <w:t>Miejsce wykonania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72F" w14:textId="77777777" w:rsidR="008E27EB" w:rsidRPr="00C72999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</w:p>
          <w:p w14:paraId="3EF21651" w14:textId="77777777" w:rsidR="008E27EB" w:rsidRPr="00C72999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  <w:r w:rsidRPr="00C72999">
              <w:rPr>
                <w:rFonts w:asciiTheme="minorHAnsi" w:hAnsiTheme="minorHAnsi" w:cstheme="minorHAnsi"/>
              </w:rPr>
              <w:t>Podmiot na rzecz,  którego wykonano roboty</w:t>
            </w:r>
          </w:p>
        </w:tc>
      </w:tr>
      <w:tr w:rsidR="008E27EB" w:rsidRPr="00B21A4B" w14:paraId="42F20884" w14:textId="77777777" w:rsidTr="0037655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AE9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  <w:r w:rsidRPr="008E27EB">
              <w:rPr>
                <w:rFonts w:asciiTheme="minorHAnsi" w:hAnsiTheme="minorHAnsi" w:cstheme="minorHAnsi"/>
              </w:rPr>
              <w:t>1</w:t>
            </w:r>
          </w:p>
          <w:p w14:paraId="60D5B7CC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E12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DAA" w14:textId="77777777" w:rsidR="008E27EB" w:rsidRPr="008E27EB" w:rsidRDefault="008E27EB" w:rsidP="00376551">
            <w:pPr>
              <w:keepNext/>
              <w:spacing w:after="120"/>
              <w:ind w:right="252"/>
              <w:jc w:val="both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449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09D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46F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0AAB" w:rsidRPr="00B21A4B" w14:paraId="4FA52425" w14:textId="77777777" w:rsidTr="0037655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411" w14:textId="0D687922" w:rsidR="009E0AAB" w:rsidRPr="008E27EB" w:rsidRDefault="009E0AAB" w:rsidP="003765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90B" w14:textId="77777777" w:rsidR="009E0AAB" w:rsidRPr="008E27EB" w:rsidRDefault="009E0AA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ECF" w14:textId="77777777" w:rsidR="009E0AAB" w:rsidRPr="008E27EB" w:rsidRDefault="009E0AAB" w:rsidP="00376551">
            <w:pPr>
              <w:keepNext/>
              <w:spacing w:after="120"/>
              <w:ind w:right="252"/>
              <w:jc w:val="both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D70" w14:textId="77777777" w:rsidR="009E0AAB" w:rsidRPr="008E27EB" w:rsidRDefault="009E0AA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B0C" w14:textId="77777777" w:rsidR="009E0AAB" w:rsidRPr="008E27EB" w:rsidRDefault="009E0AA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689" w14:textId="77777777" w:rsidR="009E0AAB" w:rsidRPr="008E27EB" w:rsidRDefault="009E0AAB" w:rsidP="003765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27EB" w:rsidRPr="00B21A4B" w14:paraId="1ACC5EDD" w14:textId="77777777" w:rsidTr="00376551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2E6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</w:rPr>
            </w:pPr>
            <w:r w:rsidRPr="008E27E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E52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E52" w14:textId="77777777" w:rsidR="008E27EB" w:rsidRPr="008E27EB" w:rsidRDefault="008E27EB" w:rsidP="00376551">
            <w:pPr>
              <w:shd w:val="clear" w:color="auto" w:fill="FFFFFF"/>
              <w:spacing w:before="122" w:line="252" w:lineRule="exact"/>
              <w:jc w:val="both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1EA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47B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E8C" w14:textId="77777777" w:rsidR="008E27EB" w:rsidRPr="008E27EB" w:rsidRDefault="008E27EB" w:rsidP="003765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CA689C6" w14:textId="1D109C25" w:rsidR="0046467E" w:rsidRPr="00A461EF" w:rsidRDefault="00605705" w:rsidP="0046467E">
      <w:pPr>
        <w:jc w:val="right"/>
      </w:pPr>
      <w:r>
        <w:rPr>
          <w:b/>
          <w:bCs/>
        </w:rPr>
        <w:t>DOP.260.48.1.2023.DB</w:t>
      </w:r>
    </w:p>
    <w:p w14:paraId="0BB3E043" w14:textId="77777777" w:rsidR="00C92BB2" w:rsidRPr="008131E0" w:rsidRDefault="00C92BB2" w:rsidP="00C92BB2"/>
    <w:p w14:paraId="0ECFD407" w14:textId="77777777" w:rsidR="00C92BB2" w:rsidRPr="008131E0" w:rsidRDefault="00C92BB2" w:rsidP="00C92BB2">
      <w:pPr>
        <w:jc w:val="center"/>
        <w:rPr>
          <w:b/>
          <w:bCs/>
        </w:rPr>
      </w:pPr>
      <w:r w:rsidRPr="008131E0">
        <w:rPr>
          <w:b/>
          <w:bCs/>
        </w:rPr>
        <w:t>Wykaz osób</w:t>
      </w:r>
    </w:p>
    <w:p w14:paraId="5605BC4D" w14:textId="77777777" w:rsidR="00C92BB2" w:rsidRPr="008131E0" w:rsidRDefault="00C92BB2" w:rsidP="00C92BB2">
      <w:pPr>
        <w:jc w:val="both"/>
        <w:rPr>
          <w:rFonts w:eastAsia="Calibri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C92BB2" w:rsidRPr="008131E0" w14:paraId="049EB9FE" w14:textId="77777777" w:rsidTr="00C92BB2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2CF" w14:textId="77777777" w:rsidR="00C92BB2" w:rsidRPr="00694B75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 w:rsidRPr="00694B75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B10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7DD8B2CF" w14:textId="77777777" w:rsidR="00C92BB2" w:rsidRPr="00694B75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694B75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2C5" w14:textId="77777777" w:rsidR="00C92BB2" w:rsidRPr="00694B75" w:rsidRDefault="00C92BB2" w:rsidP="00C92B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BE72E46" w14:textId="77777777" w:rsidR="00C92BB2" w:rsidRPr="00694B75" w:rsidRDefault="00C92BB2" w:rsidP="00C92B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6"/>
                <w:szCs w:val="16"/>
              </w:rPr>
            </w:pPr>
            <w:r w:rsidRPr="00694B75">
              <w:rPr>
                <w:sz w:val="16"/>
                <w:szCs w:val="16"/>
              </w:rPr>
              <w:t xml:space="preserve">Kwalifikacje zawodowe </w:t>
            </w:r>
            <w:r w:rsidRPr="00694B75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CE7" w14:textId="77777777" w:rsidR="00C92BB2" w:rsidRPr="00694B75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694B75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99B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46B23848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  <w:r w:rsidRPr="00694B75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E5A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5501779F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  <w:r w:rsidRPr="00694B75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24D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09002143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  <w:r w:rsidRPr="00694B75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049" w14:textId="77777777" w:rsidR="00C92BB2" w:rsidRPr="00694B75" w:rsidRDefault="00C92BB2" w:rsidP="00C92BB2">
            <w:pPr>
              <w:jc w:val="center"/>
              <w:rPr>
                <w:sz w:val="16"/>
                <w:szCs w:val="16"/>
              </w:rPr>
            </w:pPr>
          </w:p>
          <w:p w14:paraId="1BC58C29" w14:textId="77777777" w:rsidR="00C92BB2" w:rsidRPr="00694B75" w:rsidRDefault="00C92BB2" w:rsidP="00C92BB2">
            <w:pPr>
              <w:jc w:val="center"/>
              <w:rPr>
                <w:rFonts w:cs="Tahoma"/>
                <w:sz w:val="16"/>
                <w:szCs w:val="16"/>
              </w:rPr>
            </w:pPr>
            <w:r w:rsidRPr="00694B75">
              <w:rPr>
                <w:sz w:val="16"/>
                <w:szCs w:val="16"/>
              </w:rPr>
              <w:t>Podstawa do dysponowania osobami</w:t>
            </w:r>
          </w:p>
        </w:tc>
      </w:tr>
      <w:tr w:rsidR="00C92BB2" w:rsidRPr="008131E0" w14:paraId="75A9152F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87C" w14:textId="77777777" w:rsidR="00C92BB2" w:rsidRPr="00694B75" w:rsidRDefault="00C92BB2" w:rsidP="007237FB">
            <w:pPr>
              <w:rPr>
                <w:rFonts w:cs="Tahoma"/>
                <w:sz w:val="16"/>
                <w:szCs w:val="16"/>
              </w:rPr>
            </w:pPr>
            <w:r w:rsidRPr="00694B75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443" w14:textId="77777777" w:rsidR="00C92BB2" w:rsidRPr="00694B75" w:rsidRDefault="00C92BB2" w:rsidP="007237FB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8A9" w14:textId="77777777" w:rsidR="00C92BB2" w:rsidRPr="00694B75" w:rsidRDefault="00C92BB2" w:rsidP="007237FB">
            <w:pPr>
              <w:keepNext/>
              <w:spacing w:after="120"/>
              <w:ind w:right="252"/>
              <w:jc w:val="both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1EE" w14:textId="77777777" w:rsidR="00C92BB2" w:rsidRPr="00694B75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F17" w14:textId="77777777" w:rsidR="00C92BB2" w:rsidRPr="00694B75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0DA" w14:textId="77777777" w:rsidR="00C92BB2" w:rsidRPr="00694B75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736" w14:textId="77777777" w:rsidR="00C92BB2" w:rsidRPr="00694B75" w:rsidRDefault="00C92BB2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F6A" w14:textId="77777777" w:rsidR="00C92BB2" w:rsidRPr="00694B75" w:rsidRDefault="00C92BB2" w:rsidP="007237FB">
            <w:pPr>
              <w:jc w:val="center"/>
              <w:rPr>
                <w:rFonts w:cs="Tahoma"/>
              </w:rPr>
            </w:pPr>
          </w:p>
          <w:p w14:paraId="67B06574" w14:textId="77777777" w:rsidR="00C92BB2" w:rsidRPr="00694B75" w:rsidRDefault="00C92BB2" w:rsidP="007237FB">
            <w:pPr>
              <w:jc w:val="center"/>
              <w:rPr>
                <w:rFonts w:cs="Tahoma"/>
              </w:rPr>
            </w:pPr>
          </w:p>
          <w:p w14:paraId="1E664AF7" w14:textId="77777777" w:rsidR="00700E20" w:rsidRPr="00694B75" w:rsidRDefault="00700E20" w:rsidP="007237FB">
            <w:pPr>
              <w:jc w:val="center"/>
              <w:rPr>
                <w:rFonts w:cs="Tahoma"/>
              </w:rPr>
            </w:pPr>
          </w:p>
          <w:p w14:paraId="75310C12" w14:textId="77777777" w:rsidR="00C92BB2" w:rsidRPr="00694B75" w:rsidRDefault="00C92BB2" w:rsidP="007237FB">
            <w:pPr>
              <w:jc w:val="center"/>
              <w:rPr>
                <w:rFonts w:cs="Tahoma"/>
              </w:rPr>
            </w:pPr>
          </w:p>
        </w:tc>
      </w:tr>
      <w:tr w:rsidR="003B3227" w:rsidRPr="008131E0" w14:paraId="1642310D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772" w14:textId="3D582430" w:rsidR="003B3227" w:rsidRPr="00694B75" w:rsidRDefault="003B3227" w:rsidP="007237FB">
            <w:pPr>
              <w:rPr>
                <w:rFonts w:cs="Tahoma"/>
                <w:sz w:val="16"/>
                <w:szCs w:val="16"/>
              </w:rPr>
            </w:pPr>
            <w:r w:rsidRPr="00694B75">
              <w:rPr>
                <w:rFonts w:cs="Tahoma"/>
                <w:sz w:val="16"/>
                <w:szCs w:val="16"/>
              </w:rPr>
              <w:t>2</w:t>
            </w:r>
          </w:p>
          <w:p w14:paraId="313DCA40" w14:textId="77777777" w:rsidR="003B3227" w:rsidRPr="00694B75" w:rsidRDefault="003B3227" w:rsidP="007237FB">
            <w:pPr>
              <w:rPr>
                <w:rFonts w:cs="Tahoma"/>
                <w:sz w:val="16"/>
                <w:szCs w:val="16"/>
              </w:rPr>
            </w:pPr>
          </w:p>
          <w:p w14:paraId="7311788E" w14:textId="77777777" w:rsidR="003B3227" w:rsidRPr="00694B75" w:rsidRDefault="003B3227" w:rsidP="007237FB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7F6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35D4FEC6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4E0822A7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004ACF29" w14:textId="77777777" w:rsidR="003B3227" w:rsidRPr="00694B75" w:rsidRDefault="003B3227" w:rsidP="007237FB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6D7" w14:textId="77777777" w:rsidR="003B3227" w:rsidRPr="00694B75" w:rsidRDefault="003B3227" w:rsidP="007237FB">
            <w:pPr>
              <w:keepNext/>
              <w:spacing w:after="120"/>
              <w:ind w:right="252"/>
              <w:jc w:val="both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09F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5CF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C12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828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A85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</w:tr>
      <w:tr w:rsidR="003B3227" w:rsidRPr="008131E0" w14:paraId="0E199304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CE4" w14:textId="2D6BBE97" w:rsidR="003B3227" w:rsidRPr="00694B75" w:rsidRDefault="003B3227" w:rsidP="007237FB">
            <w:pPr>
              <w:rPr>
                <w:rFonts w:cs="Tahoma"/>
                <w:sz w:val="16"/>
                <w:szCs w:val="16"/>
              </w:rPr>
            </w:pPr>
            <w:r w:rsidRPr="00694B75">
              <w:rPr>
                <w:rFonts w:cs="Tahoma"/>
                <w:sz w:val="16"/>
                <w:szCs w:val="16"/>
              </w:rPr>
              <w:t>3</w:t>
            </w:r>
          </w:p>
          <w:p w14:paraId="0E2A25F3" w14:textId="77777777" w:rsidR="003B3227" w:rsidRPr="00694B75" w:rsidRDefault="003B3227" w:rsidP="007237FB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AFC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4EB02F5D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5C97D6F2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01FE89D0" w14:textId="77777777" w:rsidR="003B3227" w:rsidRPr="00694B75" w:rsidRDefault="003B3227" w:rsidP="007237FB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353" w14:textId="77777777" w:rsidR="003B3227" w:rsidRPr="00694B75" w:rsidRDefault="003B3227" w:rsidP="007237FB">
            <w:pPr>
              <w:keepNext/>
              <w:spacing w:after="120"/>
              <w:ind w:right="252"/>
              <w:jc w:val="both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AED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36C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175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C92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96D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</w:tr>
      <w:tr w:rsidR="003B3227" w:rsidRPr="008131E0" w14:paraId="4F30931C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0F5" w14:textId="197B6DBE" w:rsidR="003B3227" w:rsidRPr="00694B75" w:rsidRDefault="003B3227" w:rsidP="007237FB">
            <w:pPr>
              <w:rPr>
                <w:rFonts w:cs="Tahoma"/>
                <w:sz w:val="16"/>
                <w:szCs w:val="16"/>
              </w:rPr>
            </w:pPr>
            <w:r w:rsidRPr="00694B75">
              <w:rPr>
                <w:rFonts w:cs="Tahoma"/>
                <w:sz w:val="16"/>
                <w:szCs w:val="16"/>
              </w:rPr>
              <w:t>4</w:t>
            </w:r>
          </w:p>
          <w:p w14:paraId="4758CE83" w14:textId="77777777" w:rsidR="003B3227" w:rsidRPr="00694B75" w:rsidRDefault="003B3227" w:rsidP="007237FB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E3A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61D5175D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3C5E3900" w14:textId="77777777" w:rsidR="003B3227" w:rsidRPr="00694B75" w:rsidRDefault="003B3227" w:rsidP="007237FB">
            <w:pPr>
              <w:rPr>
                <w:rFonts w:cs="Tahoma"/>
              </w:rPr>
            </w:pPr>
          </w:p>
          <w:p w14:paraId="34F74152" w14:textId="77777777" w:rsidR="003B3227" w:rsidRPr="00694B75" w:rsidRDefault="003B3227" w:rsidP="007237FB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671" w14:textId="77777777" w:rsidR="003B3227" w:rsidRPr="00694B75" w:rsidRDefault="003B3227" w:rsidP="007237FB">
            <w:pPr>
              <w:keepNext/>
              <w:spacing w:after="120"/>
              <w:ind w:right="252"/>
              <w:jc w:val="both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3BF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728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B2C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EF4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AC7" w14:textId="77777777" w:rsidR="003B3227" w:rsidRPr="00694B75" w:rsidRDefault="003B3227" w:rsidP="007237FB">
            <w:pPr>
              <w:jc w:val="center"/>
              <w:rPr>
                <w:rFonts w:cs="Tahoma"/>
              </w:rPr>
            </w:pPr>
          </w:p>
        </w:tc>
      </w:tr>
      <w:tr w:rsidR="00C92BB2" w:rsidRPr="00287A71" w14:paraId="0C6A00DF" w14:textId="77777777" w:rsidTr="007237FB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635" w14:textId="77777777" w:rsidR="00C92BB2" w:rsidRPr="00287A71" w:rsidRDefault="00C92BB2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1DC" w14:textId="77777777" w:rsidR="00C92BB2" w:rsidRDefault="00C92BB2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081C8FF1" w14:textId="77777777" w:rsidR="003B3227" w:rsidRDefault="003B3227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0562C23" w14:textId="77777777" w:rsidR="003B3227" w:rsidRDefault="003B3227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36104145" w14:textId="77777777" w:rsidR="003B3227" w:rsidRDefault="003B3227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190DC16" w14:textId="77777777" w:rsidR="003B3227" w:rsidRDefault="003B3227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7E4CC59" w14:textId="77777777" w:rsidR="003B3227" w:rsidRPr="00287A71" w:rsidRDefault="003B3227" w:rsidP="007237FB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E26" w14:textId="77777777" w:rsidR="00C92BB2" w:rsidRPr="00287A71" w:rsidRDefault="00C92BB2" w:rsidP="007237FB">
            <w:pPr>
              <w:keepNext/>
              <w:spacing w:after="120"/>
              <w:ind w:right="252"/>
              <w:jc w:val="both"/>
              <w:rPr>
                <w:rFonts w:ascii="Bookman Old Style" w:eastAsia="Calibri" w:hAnsi="Bookman Old Style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69D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D5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8F0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ED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DBB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4221C4B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9FD8CDB" w14:textId="77777777" w:rsidR="00700E20" w:rsidRDefault="00700E20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BA44F86" w14:textId="77777777" w:rsidR="00C92BB2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498B9F45" w14:textId="77777777" w:rsidR="00C92BB2" w:rsidRPr="00287A71" w:rsidRDefault="00C92BB2" w:rsidP="007237FB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</w:tbl>
    <w:p w14:paraId="59B02694" w14:textId="77777777" w:rsidR="00C92BB2" w:rsidRDefault="00C92BB2" w:rsidP="00C92BB2">
      <w:pPr>
        <w:tabs>
          <w:tab w:val="left" w:pos="360"/>
        </w:tabs>
        <w:rPr>
          <w:rFonts w:ascii="Bookman Old Style" w:hAnsi="Bookman Old Style"/>
          <w:sz w:val="20"/>
          <w:szCs w:val="20"/>
        </w:rPr>
      </w:pPr>
    </w:p>
    <w:p w14:paraId="55C4E51D" w14:textId="77777777" w:rsidR="00C92BB2" w:rsidRDefault="00C92BB2" w:rsidP="00C92BB2">
      <w:pPr>
        <w:pStyle w:val="Akapitzlist"/>
        <w:ind w:left="0" w:right="-1"/>
        <w:rPr>
          <w:color w:val="000000"/>
        </w:rPr>
      </w:pPr>
    </w:p>
    <w:p w14:paraId="16D7983F" w14:textId="77777777" w:rsidR="003A4520" w:rsidRDefault="003A4520" w:rsidP="00C92BB2">
      <w:pPr>
        <w:pStyle w:val="Akapitzlist"/>
        <w:ind w:left="0" w:right="-1"/>
        <w:rPr>
          <w:color w:val="000000"/>
        </w:rPr>
      </w:pPr>
    </w:p>
    <w:p w14:paraId="7D967235" w14:textId="77777777" w:rsidR="00C92BB2" w:rsidRPr="003F315F" w:rsidRDefault="00C92BB2" w:rsidP="00C92BB2">
      <w:pPr>
        <w:pStyle w:val="Akapitzlist"/>
        <w:ind w:left="0" w:right="-1"/>
        <w:rPr>
          <w:color w:val="000000"/>
        </w:rPr>
      </w:pPr>
    </w:p>
    <w:p w14:paraId="0FA851F2" w14:textId="77777777" w:rsidR="00C92BB2" w:rsidRPr="002F092E" w:rsidRDefault="00C92BB2" w:rsidP="00C92BB2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2F092E">
        <w:rPr>
          <w:rFonts w:eastAsia="Cambria"/>
          <w:w w:val="99"/>
        </w:rPr>
        <w:t>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....................................</w:t>
      </w:r>
      <w:r w:rsidRPr="002F092E">
        <w:rPr>
          <w:rFonts w:eastAsia="Cambria"/>
          <w:spacing w:val="3"/>
          <w:w w:val="99"/>
        </w:rPr>
        <w:t>.</w:t>
      </w:r>
      <w:r w:rsidRPr="002F092E">
        <w:rPr>
          <w:rFonts w:eastAsia="Cambria"/>
          <w:w w:val="99"/>
        </w:rPr>
        <w:t>.............................</w:t>
      </w:r>
    </w:p>
    <w:p w14:paraId="475C599A" w14:textId="77777777" w:rsidR="00C92BB2" w:rsidRPr="00ED3770" w:rsidRDefault="00C92BB2" w:rsidP="00C92BB2">
      <w:pPr>
        <w:rPr>
          <w:bCs/>
          <w:i/>
          <w:iCs/>
          <w:sz w:val="16"/>
          <w:szCs w:val="16"/>
          <w:lang w:eastAsia="ar-SA"/>
        </w:rPr>
      </w:pPr>
      <w:r w:rsidRPr="002F092E">
        <w:rPr>
          <w:rFonts w:eastAsia="Cambria"/>
          <w:sz w:val="16"/>
          <w:szCs w:val="16"/>
        </w:rPr>
        <w:t xml:space="preserve"> </w:t>
      </w:r>
      <w:r w:rsidRPr="002F092E">
        <w:rPr>
          <w:rFonts w:eastAsia="Cambria"/>
          <w:i/>
          <w:sz w:val="16"/>
          <w:szCs w:val="16"/>
        </w:rPr>
        <w:t xml:space="preserve">Miejsce, data i </w:t>
      </w:r>
      <w:r w:rsidRPr="002F092E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CE634A0" w14:textId="77777777" w:rsidR="00C92BB2" w:rsidRDefault="00C92BB2" w:rsidP="00C92BB2">
      <w:pPr>
        <w:shd w:val="clear" w:color="auto" w:fill="FFFFFF"/>
        <w:tabs>
          <w:tab w:val="left" w:pos="3210"/>
          <w:tab w:val="right" w:pos="9071"/>
        </w:tabs>
        <w:spacing w:after="60"/>
        <w:rPr>
          <w:b/>
          <w:spacing w:val="-6"/>
        </w:rPr>
      </w:pPr>
    </w:p>
    <w:p w14:paraId="585FD2C1" w14:textId="0EAF2024" w:rsidR="0046467E" w:rsidRDefault="00C92BB2" w:rsidP="00C92BB2">
      <w:pPr>
        <w:jc w:val="right"/>
      </w:pPr>
      <w:r w:rsidRPr="008C75A0">
        <w:rPr>
          <w:b/>
          <w:spacing w:val="-6"/>
        </w:rPr>
        <w:br/>
      </w:r>
    </w:p>
    <w:p w14:paraId="6F70C896" w14:textId="54CC1595" w:rsidR="00C92BB2" w:rsidRDefault="00C92BB2" w:rsidP="00C92BB2">
      <w:pPr>
        <w:jc w:val="right"/>
      </w:pPr>
    </w:p>
    <w:p w14:paraId="3464CEF8" w14:textId="1A64D1C5" w:rsidR="00C92BB2" w:rsidRDefault="00C92BB2" w:rsidP="00C92BB2">
      <w:pPr>
        <w:jc w:val="right"/>
      </w:pPr>
    </w:p>
    <w:p w14:paraId="28D02598" w14:textId="543F0671" w:rsidR="00C92BB2" w:rsidRDefault="00C92BB2" w:rsidP="00C92BB2">
      <w:pPr>
        <w:jc w:val="right"/>
      </w:pPr>
    </w:p>
    <w:p w14:paraId="2A9E3B48" w14:textId="77777777" w:rsidR="0009248F" w:rsidRDefault="0009248F" w:rsidP="00C92BB2">
      <w:pPr>
        <w:jc w:val="right"/>
      </w:pPr>
    </w:p>
    <w:p w14:paraId="3C826EF7" w14:textId="77777777" w:rsidR="0009248F" w:rsidRDefault="0009248F" w:rsidP="00C92BB2">
      <w:pPr>
        <w:jc w:val="right"/>
      </w:pPr>
    </w:p>
    <w:p w14:paraId="3F0BE37C" w14:textId="77777777" w:rsidR="0009248F" w:rsidRDefault="0009248F" w:rsidP="00C92BB2">
      <w:pPr>
        <w:jc w:val="right"/>
      </w:pPr>
    </w:p>
    <w:p w14:paraId="420E1BD4" w14:textId="77777777" w:rsidR="0009248F" w:rsidRDefault="0009248F" w:rsidP="00C92BB2">
      <w:pPr>
        <w:jc w:val="right"/>
      </w:pPr>
    </w:p>
    <w:p w14:paraId="16A1112C" w14:textId="77777777" w:rsidR="003137CA" w:rsidRDefault="003137CA" w:rsidP="003137CA"/>
    <w:p w14:paraId="46F04EF4" w14:textId="77777777" w:rsidR="000724EC" w:rsidRDefault="000724EC" w:rsidP="003137CA"/>
    <w:p w14:paraId="3053BE66" w14:textId="1119676A" w:rsidR="0046467E" w:rsidRPr="00A461EF" w:rsidRDefault="0046467E" w:rsidP="003137CA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EF45800" w14:textId="22C4824F" w:rsidR="001C7514" w:rsidRPr="00D962F4" w:rsidRDefault="0032003F" w:rsidP="001C7514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BD1FFA">
        <w:rPr>
          <w:b/>
          <w:bCs/>
        </w:rPr>
        <w:t xml:space="preserve"> </w:t>
      </w:r>
      <w:r w:rsidR="00605705">
        <w:rPr>
          <w:b/>
          <w:bCs/>
        </w:rPr>
        <w:t>DOP.260.48.1.2023.DB</w:t>
      </w:r>
    </w:p>
    <w:p w14:paraId="64915971" w14:textId="0EE0E2DA" w:rsidR="0032003F" w:rsidRPr="00A461EF" w:rsidRDefault="0032003F" w:rsidP="0032003F">
      <w:pPr>
        <w:jc w:val="right"/>
        <w:rPr>
          <w:b/>
          <w:spacing w:val="-6"/>
        </w:rPr>
      </w:pPr>
    </w:p>
    <w:p w14:paraId="04DA64B9" w14:textId="77777777" w:rsidR="0046467E" w:rsidRPr="00A461EF" w:rsidRDefault="0046467E" w:rsidP="001C7514">
      <w:pPr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37620AE" w14:textId="03E3D106" w:rsidR="00AC1E60" w:rsidRPr="00A461EF" w:rsidRDefault="00AC1E60" w:rsidP="00845A68">
      <w:pPr>
        <w:widowControl w:val="0"/>
        <w:spacing w:after="120"/>
        <w:jc w:val="center"/>
      </w:pPr>
      <w:r w:rsidRPr="006437AE">
        <w:rPr>
          <w:rFonts w:asciiTheme="minorHAnsi" w:hAnsiTheme="minorHAnsi" w:cstheme="minorHAnsi"/>
          <w:b/>
          <w:bCs/>
        </w:rPr>
        <w:t>Wykonanie I etapu inwestycji: „</w:t>
      </w:r>
      <w:r w:rsidRPr="006437AE">
        <w:rPr>
          <w:rFonts w:asciiTheme="minorHAnsi" w:eastAsia="Times New Roman" w:hAnsiTheme="minorHAnsi" w:cstheme="minorHAnsi"/>
          <w:b/>
          <w:bCs/>
          <w:lang w:eastAsia="ar-SA"/>
        </w:rPr>
        <w:t>H</w:t>
      </w:r>
      <w:r w:rsidRPr="006437AE">
        <w:rPr>
          <w:rFonts w:asciiTheme="minorHAnsi" w:hAnsiTheme="minorHAnsi" w:cstheme="minorHAnsi"/>
          <w:b/>
          <w:bCs/>
        </w:rPr>
        <w:t>ale wielofunkcyjne dla MŚP w Grudziądzu na terenie działki nr 1/24,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obręb 136”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oraz dokumentacji projektowej dla I etapu realizacji inwestycji,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wraz z uzyskaniem w imieniu Zamawiającego wszelkich wymaganych dla inwestycji, uzgodnień i decyzji oraz prawomocnej decyzji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 pozwoleniu na użytkowanie dla I etapu realizacji inwestycji</w:t>
      </w: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C92BB2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C92BB2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3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3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60694B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60694B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66A83131" w:rsidR="00C06F81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79DA4E9" w14:textId="3962583E" w:rsidR="00ED2658" w:rsidRPr="00D962F4" w:rsidRDefault="006C6CF1" w:rsidP="00ED2658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</w:t>
      </w:r>
      <w:r w:rsidR="00605705">
        <w:rPr>
          <w:b/>
          <w:bCs/>
        </w:rPr>
        <w:t>DOP.260.48.1.2023.DB</w:t>
      </w:r>
    </w:p>
    <w:p w14:paraId="5CAD367A" w14:textId="45CC3066" w:rsidR="006C6CF1" w:rsidRPr="00A461EF" w:rsidRDefault="006C6CF1" w:rsidP="006C6CF1">
      <w:pPr>
        <w:jc w:val="right"/>
        <w:rPr>
          <w:b/>
          <w:spacing w:val="-6"/>
        </w:rPr>
      </w:pP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75352EAF" w14:textId="144CE045" w:rsidR="00845A68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25E32820" w14:textId="644471BC" w:rsidR="00845A68" w:rsidRPr="00A461EF" w:rsidRDefault="00845A68" w:rsidP="00845A68">
      <w:pPr>
        <w:tabs>
          <w:tab w:val="left" w:pos="5387"/>
        </w:tabs>
        <w:spacing w:line="360" w:lineRule="auto"/>
        <w:jc w:val="center"/>
        <w:rPr>
          <w:b/>
        </w:rPr>
      </w:pPr>
      <w:r w:rsidRPr="006437AE">
        <w:rPr>
          <w:rFonts w:asciiTheme="minorHAnsi" w:hAnsiTheme="minorHAnsi" w:cstheme="minorHAnsi"/>
          <w:b/>
          <w:bCs/>
        </w:rPr>
        <w:t>Wykonanie I etapu inwestycji: „</w:t>
      </w:r>
      <w:r w:rsidRPr="006437AE">
        <w:rPr>
          <w:rFonts w:asciiTheme="minorHAnsi" w:eastAsia="Times New Roman" w:hAnsiTheme="minorHAnsi" w:cstheme="minorHAnsi"/>
          <w:b/>
          <w:bCs/>
          <w:lang w:eastAsia="ar-SA"/>
        </w:rPr>
        <w:t>H</w:t>
      </w:r>
      <w:r w:rsidRPr="006437AE">
        <w:rPr>
          <w:rFonts w:asciiTheme="minorHAnsi" w:hAnsiTheme="minorHAnsi" w:cstheme="minorHAnsi"/>
          <w:b/>
          <w:bCs/>
        </w:rPr>
        <w:t>ale wielofunkcyjne dla MŚP w Grudziądzu na terenie działki nr 1/24,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obręb 136”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oraz dokumentacji projektowej dla I etapu realizacji inwestycji,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wraz z uzyskaniem w imieniu Zamawiającego wszelkich wymaganych dla inwestycji, uzgodnień i decyzji oraz prawomocnej decyzji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 pozwoleniu na użytkowanie dla I etapu realizacji inwestycji</w:t>
      </w: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C92BB2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C92BB2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C46382" w14:textId="77777777" w:rsidR="000724EC" w:rsidRDefault="000724EC" w:rsidP="000724EC">
      <w:pPr>
        <w:rPr>
          <w:rFonts w:ascii="Verdana" w:hAnsi="Verdana"/>
        </w:rPr>
      </w:pPr>
    </w:p>
    <w:p w14:paraId="08794A9B" w14:textId="77777777" w:rsidR="000724EC" w:rsidRDefault="000724EC" w:rsidP="000724EC">
      <w:pPr>
        <w:rPr>
          <w:rFonts w:ascii="Verdana" w:hAnsi="Verdana"/>
        </w:rPr>
      </w:pPr>
    </w:p>
    <w:p w14:paraId="03201150" w14:textId="302FE271" w:rsidR="007F45A5" w:rsidRPr="008F387F" w:rsidRDefault="000724EC" w:rsidP="000724EC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>
        <w:rPr>
          <w:rFonts w:ascii="Verdana" w:hAnsi="Verdana"/>
        </w:rPr>
        <w:lastRenderedPageBreak/>
        <w:t>Z</w:t>
      </w:r>
      <w:r w:rsidR="007F45A5" w:rsidRPr="008F387F">
        <w:rPr>
          <w:rFonts w:asciiTheme="minorHAnsi" w:hAnsiTheme="minorHAnsi" w:cstheme="minorHAnsi"/>
          <w:b/>
          <w:spacing w:val="-6"/>
        </w:rPr>
        <w:t>ałącznik nr 8</w:t>
      </w:r>
    </w:p>
    <w:p w14:paraId="0044EB7B" w14:textId="77777777" w:rsidR="007F45A5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015BE161" w14:textId="3CE1EFF9" w:rsidR="00605705" w:rsidRPr="008F387F" w:rsidRDefault="0060570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>
        <w:rPr>
          <w:b/>
          <w:bCs/>
        </w:rPr>
        <w:t>DOP.260.48.1.2023.DB</w:t>
      </w: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56823010" w14:textId="30CC1BC1" w:rsidR="007F45A5" w:rsidRDefault="00845A68" w:rsidP="00845A68">
      <w:pPr>
        <w:jc w:val="center"/>
        <w:rPr>
          <w:rFonts w:asciiTheme="minorHAnsi" w:hAnsiTheme="minorHAnsi" w:cstheme="minorHAnsi"/>
          <w:b/>
          <w:bCs/>
        </w:rPr>
      </w:pPr>
      <w:r w:rsidRPr="006437AE">
        <w:rPr>
          <w:rFonts w:asciiTheme="minorHAnsi" w:hAnsiTheme="minorHAnsi" w:cstheme="minorHAnsi"/>
          <w:b/>
          <w:bCs/>
        </w:rPr>
        <w:t>Wykonanie I etapu inwestycji: „</w:t>
      </w:r>
      <w:r w:rsidRPr="006437AE">
        <w:rPr>
          <w:rFonts w:asciiTheme="minorHAnsi" w:eastAsia="Times New Roman" w:hAnsiTheme="minorHAnsi" w:cstheme="minorHAnsi"/>
          <w:b/>
          <w:bCs/>
          <w:lang w:eastAsia="ar-SA"/>
        </w:rPr>
        <w:t>H</w:t>
      </w:r>
      <w:r w:rsidRPr="006437AE">
        <w:rPr>
          <w:rFonts w:asciiTheme="minorHAnsi" w:hAnsiTheme="minorHAnsi" w:cstheme="minorHAnsi"/>
          <w:b/>
          <w:bCs/>
        </w:rPr>
        <w:t>ale wielofunkcyjne dla MŚP w Grudziądzu na terenie działki nr 1/24,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obręb 136”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oraz dokumentacji projektowej dla I etapu realizacji inwestycji,</w:t>
      </w:r>
      <w:r>
        <w:rPr>
          <w:rFonts w:asciiTheme="minorHAnsi" w:hAnsiTheme="minorHAnsi" w:cstheme="minorHAnsi"/>
          <w:b/>
          <w:bCs/>
        </w:rPr>
        <w:t xml:space="preserve"> </w:t>
      </w:r>
      <w:r w:rsidRPr="006437AE">
        <w:rPr>
          <w:rFonts w:asciiTheme="minorHAnsi" w:hAnsiTheme="minorHAnsi" w:cstheme="minorHAnsi"/>
          <w:b/>
          <w:bCs/>
        </w:rPr>
        <w:t>wraz z uzyskaniem w imieniu Zamawiającego wszelkich wymaganych dla inwestycji, uzgodnień i decyzji oraz prawomocnej decyzji</w:t>
      </w:r>
      <w:r>
        <w:rPr>
          <w:rFonts w:asciiTheme="minorHAnsi" w:hAnsiTheme="minorHAnsi" w:cstheme="minorHAnsi"/>
          <w:b/>
          <w:bCs/>
        </w:rPr>
        <w:br/>
      </w:r>
      <w:r w:rsidRPr="006437AE">
        <w:rPr>
          <w:rFonts w:asciiTheme="minorHAnsi" w:hAnsiTheme="minorHAnsi" w:cstheme="minorHAnsi"/>
          <w:b/>
          <w:bCs/>
        </w:rPr>
        <w:t>o pozwoleniu na użytkowanie dla I etapu realizacji inwestycji</w:t>
      </w:r>
    </w:p>
    <w:p w14:paraId="39203A6F" w14:textId="77777777" w:rsidR="00845A68" w:rsidRPr="008F387F" w:rsidRDefault="00845A68" w:rsidP="007F45A5">
      <w:pPr>
        <w:jc w:val="both"/>
        <w:rPr>
          <w:rFonts w:asciiTheme="minorHAnsi" w:hAnsiTheme="minorHAnsi" w:cstheme="minorHAnsi"/>
        </w:rPr>
      </w:pPr>
    </w:p>
    <w:p w14:paraId="4F16F1C1" w14:textId="26BA71C0" w:rsidR="00E424D8" w:rsidRPr="000724EC" w:rsidRDefault="007F45A5" w:rsidP="000724EC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4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19C92EFE" w14:textId="625AC29E" w:rsidR="00B672BC" w:rsidRPr="000724EC" w:rsidRDefault="00B672BC" w:rsidP="000724EC">
      <w:pPr>
        <w:pStyle w:val="Bezodstpw"/>
        <w:ind w:firstLine="426"/>
        <w:rPr>
          <w:rFonts w:asciiTheme="minorHAnsi" w:hAnsiTheme="minorHAnsi" w:cstheme="minorHAnsi"/>
          <w:lang w:eastAsia="zh-CN"/>
        </w:rPr>
      </w:pPr>
      <w:r w:rsidRPr="000724EC">
        <w:rPr>
          <w:rFonts w:asciiTheme="minorHAnsi" w:hAnsiTheme="minorHAnsi" w:cstheme="minorHAnsi"/>
          <w:lang w:eastAsia="zh-CN"/>
        </w:rPr>
        <w:t xml:space="preserve">- </w:t>
      </w:r>
      <w:r w:rsidR="007F45A5" w:rsidRPr="000724EC">
        <w:rPr>
          <w:rFonts w:asciiTheme="minorHAnsi" w:hAnsiTheme="minorHAnsi" w:cstheme="minorHAnsi"/>
          <w:lang w:eastAsia="zh-CN"/>
        </w:rPr>
        <w:t xml:space="preserve">art. 108 ust. 1 pkt 3 Ustawy, </w:t>
      </w:r>
    </w:p>
    <w:p w14:paraId="7AB26A73" w14:textId="5EF20F86" w:rsidR="00B672BC" w:rsidRPr="000724EC" w:rsidRDefault="00B672BC" w:rsidP="000724EC">
      <w:pPr>
        <w:pStyle w:val="Bezodstpw"/>
        <w:ind w:firstLine="426"/>
        <w:rPr>
          <w:rFonts w:asciiTheme="minorHAnsi" w:hAnsiTheme="minorHAnsi" w:cstheme="minorHAnsi"/>
          <w:lang w:eastAsia="zh-CN"/>
        </w:rPr>
      </w:pPr>
      <w:r w:rsidRPr="000724EC">
        <w:rPr>
          <w:rFonts w:asciiTheme="minorHAnsi" w:hAnsiTheme="minorHAnsi" w:cstheme="minorHAnsi"/>
          <w:lang w:eastAsia="zh-CN"/>
        </w:rPr>
        <w:t xml:space="preserve">- </w:t>
      </w:r>
      <w:r w:rsidR="007F45A5" w:rsidRPr="000724EC">
        <w:rPr>
          <w:rFonts w:asciiTheme="minorHAnsi" w:hAnsiTheme="minorHAnsi" w:cstheme="minorHAnsi"/>
          <w:lang w:eastAsia="zh-CN"/>
        </w:rPr>
        <w:t xml:space="preserve">art. 108 ust. 1 pkt 4 Ustawy, </w:t>
      </w:r>
      <w:bookmarkStart w:id="5" w:name="_Hlk72480906"/>
    </w:p>
    <w:p w14:paraId="1292829C" w14:textId="4F5A7125" w:rsidR="00B672BC" w:rsidRPr="000724EC" w:rsidRDefault="00B672BC" w:rsidP="000724EC">
      <w:pPr>
        <w:pStyle w:val="Bezodstpw"/>
        <w:ind w:firstLine="426"/>
        <w:rPr>
          <w:rFonts w:asciiTheme="minorHAnsi" w:hAnsiTheme="minorHAnsi" w:cstheme="minorHAnsi"/>
          <w:lang w:eastAsia="zh-CN"/>
        </w:rPr>
      </w:pPr>
      <w:r w:rsidRPr="000724EC">
        <w:rPr>
          <w:rFonts w:asciiTheme="minorHAnsi" w:hAnsiTheme="minorHAnsi" w:cstheme="minorHAnsi"/>
          <w:lang w:eastAsia="zh-CN"/>
        </w:rPr>
        <w:t xml:space="preserve">- </w:t>
      </w:r>
      <w:r w:rsidR="007F45A5" w:rsidRPr="000724EC">
        <w:rPr>
          <w:rFonts w:asciiTheme="minorHAnsi" w:hAnsiTheme="minorHAnsi" w:cstheme="minorHAnsi"/>
          <w:lang w:eastAsia="zh-CN"/>
        </w:rPr>
        <w:t>art. 108 ust. 1 pkt 5 Ustawy</w:t>
      </w:r>
      <w:bookmarkEnd w:id="5"/>
      <w:r w:rsidR="007F45A5" w:rsidRPr="000724EC">
        <w:rPr>
          <w:rFonts w:asciiTheme="minorHAnsi" w:hAnsiTheme="minorHAnsi" w:cstheme="minorHAnsi"/>
          <w:lang w:eastAsia="zh-CN"/>
        </w:rPr>
        <w:t xml:space="preserve">, </w:t>
      </w:r>
    </w:p>
    <w:p w14:paraId="5B7AC7ED" w14:textId="723A6BD4" w:rsidR="007F45A5" w:rsidRPr="000724EC" w:rsidRDefault="00B672BC" w:rsidP="000724EC">
      <w:pPr>
        <w:pStyle w:val="Bezodstpw"/>
        <w:ind w:firstLine="426"/>
        <w:rPr>
          <w:rFonts w:asciiTheme="minorHAnsi" w:hAnsiTheme="minorHAnsi" w:cstheme="minorHAnsi"/>
          <w:lang w:eastAsia="zh-CN"/>
        </w:rPr>
      </w:pPr>
      <w:r w:rsidRPr="000724EC">
        <w:rPr>
          <w:rFonts w:asciiTheme="minorHAnsi" w:hAnsiTheme="minorHAnsi" w:cstheme="minorHAnsi"/>
          <w:lang w:eastAsia="zh-CN"/>
        </w:rPr>
        <w:t xml:space="preserve">- </w:t>
      </w:r>
      <w:r w:rsidR="007F45A5" w:rsidRPr="000724EC">
        <w:rPr>
          <w:rFonts w:asciiTheme="minorHAnsi" w:hAnsiTheme="minorHAnsi" w:cstheme="minorHAnsi"/>
          <w:lang w:eastAsia="zh-CN"/>
        </w:rPr>
        <w:t>art. 108 ust. 1 pkt 6 Ustawy,</w:t>
      </w:r>
    </w:p>
    <w:p w14:paraId="492179F3" w14:textId="3F3AAA50" w:rsidR="000724EC" w:rsidRPr="000724EC" w:rsidRDefault="000724EC" w:rsidP="000724EC">
      <w:pPr>
        <w:pStyle w:val="Bezodstpw"/>
        <w:ind w:left="426"/>
        <w:jc w:val="both"/>
        <w:rPr>
          <w:rFonts w:asciiTheme="minorHAnsi" w:hAnsiTheme="minorHAnsi" w:cstheme="minorHAnsi"/>
          <w:color w:val="000000"/>
        </w:rPr>
      </w:pPr>
      <w:r w:rsidRPr="000724EC">
        <w:rPr>
          <w:rFonts w:asciiTheme="minorHAnsi" w:hAnsiTheme="minorHAnsi" w:cstheme="minorHAnsi"/>
          <w:color w:val="000000"/>
        </w:rPr>
        <w:t xml:space="preserve">- </w:t>
      </w:r>
      <w:r w:rsidRPr="000724EC">
        <w:rPr>
          <w:rFonts w:asciiTheme="minorHAnsi" w:hAnsiTheme="minorHAnsi" w:cstheme="minorHAnsi"/>
          <w:bCs/>
        </w:rPr>
        <w:t xml:space="preserve">art. 109 ust. 1 pkt 1 </w:t>
      </w:r>
      <w:proofErr w:type="spellStart"/>
      <w:r w:rsidR="00BF7C6D">
        <w:rPr>
          <w:rFonts w:asciiTheme="minorHAnsi" w:hAnsiTheme="minorHAnsi" w:cstheme="minorHAnsi"/>
          <w:bCs/>
        </w:rPr>
        <w:t>U</w:t>
      </w:r>
      <w:r w:rsidRPr="000724EC">
        <w:rPr>
          <w:rFonts w:asciiTheme="minorHAnsi" w:hAnsiTheme="minorHAnsi" w:cstheme="minorHAnsi"/>
          <w:bCs/>
        </w:rPr>
        <w:t>stawy</w:t>
      </w:r>
      <w:proofErr w:type="spellEnd"/>
      <w:r w:rsidRPr="000724EC">
        <w:rPr>
          <w:rFonts w:asciiTheme="minorHAnsi" w:hAnsiTheme="minorHAnsi" w:cstheme="minorHAnsi"/>
          <w:bCs/>
        </w:rPr>
        <w:t xml:space="preserve">, </w:t>
      </w:r>
      <w:proofErr w:type="spellStart"/>
      <w:r w:rsidRPr="000724EC">
        <w:rPr>
          <w:rFonts w:asciiTheme="minorHAnsi" w:hAnsiTheme="minorHAnsi" w:cstheme="minorHAnsi"/>
          <w:bCs/>
        </w:rPr>
        <w:t>odnośnie</w:t>
      </w:r>
      <w:proofErr w:type="spellEnd"/>
      <w:r w:rsidRPr="000724EC">
        <w:rPr>
          <w:rFonts w:asciiTheme="minorHAnsi" w:hAnsiTheme="minorHAnsi" w:cstheme="minorHAnsi"/>
          <w:bCs/>
        </w:rPr>
        <w:t xml:space="preserve"> do </w:t>
      </w:r>
      <w:proofErr w:type="spellStart"/>
      <w:r w:rsidRPr="000724EC">
        <w:rPr>
          <w:rFonts w:asciiTheme="minorHAnsi" w:hAnsiTheme="minorHAnsi" w:cstheme="minorHAnsi"/>
          <w:bCs/>
        </w:rPr>
        <w:t>naruszenia</w:t>
      </w:r>
      <w:proofErr w:type="spellEnd"/>
      <w:r w:rsidRPr="000724EC">
        <w:rPr>
          <w:rFonts w:asciiTheme="minorHAnsi" w:hAnsiTheme="minorHAnsi" w:cstheme="minorHAnsi"/>
          <w:bCs/>
        </w:rPr>
        <w:t xml:space="preserve"> </w:t>
      </w:r>
      <w:proofErr w:type="spellStart"/>
      <w:r w:rsidRPr="000724EC">
        <w:rPr>
          <w:rFonts w:asciiTheme="minorHAnsi" w:hAnsiTheme="minorHAnsi" w:cstheme="minorHAnsi"/>
          <w:bCs/>
        </w:rPr>
        <w:t>obowiązków</w:t>
      </w:r>
      <w:proofErr w:type="spellEnd"/>
      <w:r w:rsidRPr="000724EC">
        <w:rPr>
          <w:rFonts w:asciiTheme="minorHAnsi" w:hAnsiTheme="minorHAnsi" w:cstheme="minorHAnsi"/>
          <w:bCs/>
        </w:rPr>
        <w:t xml:space="preserve"> </w:t>
      </w:r>
      <w:proofErr w:type="spellStart"/>
      <w:r w:rsidRPr="000724EC">
        <w:rPr>
          <w:rFonts w:asciiTheme="minorHAnsi" w:hAnsiTheme="minorHAnsi" w:cstheme="minorHAnsi"/>
          <w:bCs/>
        </w:rPr>
        <w:t>dotyczących</w:t>
      </w:r>
      <w:proofErr w:type="spellEnd"/>
      <w:r w:rsidRPr="000724EC">
        <w:rPr>
          <w:rFonts w:asciiTheme="minorHAnsi" w:hAnsiTheme="minorHAnsi" w:cstheme="minorHAnsi"/>
          <w:bCs/>
        </w:rPr>
        <w:t xml:space="preserve"> </w:t>
      </w:r>
      <w:proofErr w:type="spellStart"/>
      <w:r w:rsidRPr="000724EC">
        <w:rPr>
          <w:rFonts w:asciiTheme="minorHAnsi" w:hAnsiTheme="minorHAnsi" w:cstheme="minorHAnsi"/>
          <w:bCs/>
        </w:rPr>
        <w:t>płatności</w:t>
      </w:r>
      <w:proofErr w:type="spellEnd"/>
      <w:r w:rsidRPr="000724EC">
        <w:rPr>
          <w:rFonts w:asciiTheme="minorHAnsi" w:hAnsiTheme="minorHAnsi" w:cstheme="minorHAnsi"/>
          <w:bCs/>
        </w:rPr>
        <w:t xml:space="preserve"> </w:t>
      </w:r>
      <w:proofErr w:type="spellStart"/>
      <w:r w:rsidRPr="000724EC">
        <w:rPr>
          <w:rFonts w:asciiTheme="minorHAnsi" w:hAnsiTheme="minorHAnsi" w:cstheme="minorHAnsi"/>
          <w:bCs/>
        </w:rPr>
        <w:t>podatków</w:t>
      </w:r>
      <w:proofErr w:type="spellEnd"/>
      <w:r w:rsidRPr="000724EC">
        <w:rPr>
          <w:rFonts w:asciiTheme="minorHAnsi" w:hAnsiTheme="minorHAnsi" w:cstheme="minorHAnsi"/>
          <w:bCs/>
        </w:rPr>
        <w:br/>
      </w:r>
      <w:proofErr w:type="spellStart"/>
      <w:r w:rsidRPr="000724EC">
        <w:rPr>
          <w:rFonts w:asciiTheme="minorHAnsi" w:hAnsiTheme="minorHAnsi" w:cstheme="minorHAnsi"/>
          <w:bCs/>
        </w:rPr>
        <w:t>i</w:t>
      </w:r>
      <w:proofErr w:type="spellEnd"/>
      <w:r w:rsidRPr="000724EC">
        <w:rPr>
          <w:rFonts w:asciiTheme="minorHAnsi" w:hAnsiTheme="minorHAnsi" w:cstheme="minorHAnsi"/>
          <w:bCs/>
        </w:rPr>
        <w:t xml:space="preserve"> </w:t>
      </w:r>
      <w:proofErr w:type="spellStart"/>
      <w:r w:rsidRPr="000724EC">
        <w:rPr>
          <w:rFonts w:asciiTheme="minorHAnsi" w:hAnsiTheme="minorHAnsi" w:cstheme="minorHAnsi"/>
          <w:bCs/>
        </w:rPr>
        <w:t>opłat</w:t>
      </w:r>
      <w:proofErr w:type="spellEnd"/>
      <w:r w:rsidRPr="000724EC">
        <w:rPr>
          <w:rFonts w:asciiTheme="minorHAnsi" w:hAnsiTheme="minorHAnsi" w:cstheme="minorHAnsi"/>
          <w:bCs/>
        </w:rPr>
        <w:t xml:space="preserve"> </w:t>
      </w:r>
      <w:proofErr w:type="spellStart"/>
      <w:r w:rsidRPr="000724EC">
        <w:rPr>
          <w:rFonts w:asciiTheme="minorHAnsi" w:hAnsiTheme="minorHAnsi" w:cstheme="minorHAnsi"/>
          <w:bCs/>
        </w:rPr>
        <w:t>lokalnych</w:t>
      </w:r>
      <w:proofErr w:type="spellEnd"/>
      <w:r w:rsidRPr="000724EC">
        <w:rPr>
          <w:rFonts w:asciiTheme="minorHAnsi" w:hAnsiTheme="minorHAnsi" w:cstheme="minorHAnsi"/>
          <w:bCs/>
        </w:rPr>
        <w:t>, o których mowa w ustawie z dnia 12 stycznia 1991 r. o podatkach i opłatach lokalnych (Dz. U. z 2023 r. poz. 70 ze zm.),</w:t>
      </w:r>
    </w:p>
    <w:p w14:paraId="24503140" w14:textId="41D1712D" w:rsidR="000724EC" w:rsidRPr="000724EC" w:rsidRDefault="000724EC" w:rsidP="000724EC">
      <w:pPr>
        <w:pStyle w:val="Bezodstpw"/>
        <w:ind w:firstLine="426"/>
        <w:rPr>
          <w:rFonts w:asciiTheme="minorHAnsi" w:hAnsiTheme="minorHAnsi" w:cstheme="minorHAnsi"/>
          <w:bCs/>
        </w:rPr>
      </w:pPr>
      <w:r w:rsidRPr="000724EC">
        <w:rPr>
          <w:rFonts w:asciiTheme="minorHAnsi" w:hAnsiTheme="minorHAnsi" w:cstheme="minorHAnsi"/>
          <w:bCs/>
        </w:rPr>
        <w:t xml:space="preserve">- art. 109 ust. 1 pkt 5 </w:t>
      </w:r>
      <w:proofErr w:type="spellStart"/>
      <w:r w:rsidR="00BF7C6D">
        <w:rPr>
          <w:rFonts w:asciiTheme="minorHAnsi" w:hAnsiTheme="minorHAnsi" w:cstheme="minorHAnsi"/>
          <w:bCs/>
        </w:rPr>
        <w:t>U</w:t>
      </w:r>
      <w:r w:rsidRPr="000724EC">
        <w:rPr>
          <w:rFonts w:asciiTheme="minorHAnsi" w:hAnsiTheme="minorHAnsi" w:cstheme="minorHAnsi"/>
          <w:bCs/>
        </w:rPr>
        <w:t>stawy</w:t>
      </w:r>
      <w:proofErr w:type="spellEnd"/>
      <w:r w:rsidRPr="000724EC">
        <w:rPr>
          <w:rFonts w:asciiTheme="minorHAnsi" w:hAnsiTheme="minorHAnsi" w:cstheme="minorHAnsi"/>
          <w:bCs/>
        </w:rPr>
        <w:t>,</w:t>
      </w:r>
    </w:p>
    <w:p w14:paraId="12DDE44D" w14:textId="751CE591" w:rsidR="007F45A5" w:rsidRPr="000724EC" w:rsidRDefault="000724EC" w:rsidP="000724EC">
      <w:pPr>
        <w:pStyle w:val="Bezodstpw"/>
        <w:ind w:firstLine="426"/>
        <w:rPr>
          <w:rFonts w:asciiTheme="minorHAnsi" w:hAnsiTheme="minorHAnsi" w:cstheme="minorHAnsi"/>
          <w:color w:val="000000"/>
        </w:rPr>
      </w:pPr>
      <w:r w:rsidRPr="000724EC">
        <w:rPr>
          <w:rFonts w:asciiTheme="minorHAnsi" w:hAnsiTheme="minorHAnsi" w:cstheme="minorHAnsi"/>
          <w:bCs/>
        </w:rPr>
        <w:t xml:space="preserve">- art. 109 ust. 1 pkt 7 </w:t>
      </w:r>
      <w:proofErr w:type="spellStart"/>
      <w:r w:rsidR="00BF7C6D">
        <w:rPr>
          <w:rFonts w:asciiTheme="minorHAnsi" w:hAnsiTheme="minorHAnsi" w:cstheme="minorHAnsi"/>
          <w:bCs/>
        </w:rPr>
        <w:t>U</w:t>
      </w:r>
      <w:r w:rsidRPr="000724EC">
        <w:rPr>
          <w:rFonts w:asciiTheme="minorHAnsi" w:hAnsiTheme="minorHAnsi" w:cstheme="minorHAnsi"/>
          <w:bCs/>
        </w:rPr>
        <w:t>stawy</w:t>
      </w:r>
      <w:proofErr w:type="spellEnd"/>
      <w:r w:rsidRPr="000724EC">
        <w:rPr>
          <w:rFonts w:asciiTheme="minorHAnsi" w:hAnsiTheme="minorHAnsi" w:cstheme="minorHAnsi"/>
          <w:bCs/>
        </w:rPr>
        <w:t>,</w:t>
      </w:r>
      <w:bookmarkEnd w:id="4"/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252B93C2" w14:textId="1A017A12" w:rsidR="007F45A5" w:rsidRPr="000724EC" w:rsidRDefault="007F45A5" w:rsidP="000724E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C92BB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35A2BC1E" w14:textId="45B4C31B" w:rsidR="00933FEB" w:rsidRPr="000724EC" w:rsidRDefault="008C05DD" w:rsidP="000724EC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sectPr w:rsidR="00933FEB" w:rsidRPr="000724E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36870A19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817A2" w:rsidRPr="000817A2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7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51F7682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261A4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91B42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1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5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6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7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2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3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5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192962E5"/>
    <w:multiLevelType w:val="hybridMultilevel"/>
    <w:tmpl w:val="0F1AB930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3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1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1687982">
    <w:abstractNumId w:val="36"/>
  </w:num>
  <w:num w:numId="2" w16cid:durableId="1946378395">
    <w:abstractNumId w:val="4"/>
  </w:num>
  <w:num w:numId="3" w16cid:durableId="1702825235">
    <w:abstractNumId w:val="3"/>
  </w:num>
  <w:num w:numId="4" w16cid:durableId="1309631349">
    <w:abstractNumId w:val="2"/>
  </w:num>
  <w:num w:numId="5" w16cid:durableId="1417167333">
    <w:abstractNumId w:val="1"/>
  </w:num>
  <w:num w:numId="6" w16cid:durableId="792401871">
    <w:abstractNumId w:val="0"/>
  </w:num>
  <w:num w:numId="7" w16cid:durableId="553540224">
    <w:abstractNumId w:val="45"/>
  </w:num>
  <w:num w:numId="8" w16cid:durableId="963541632">
    <w:abstractNumId w:val="35"/>
  </w:num>
  <w:num w:numId="9" w16cid:durableId="1124663470">
    <w:abstractNumId w:val="39"/>
  </w:num>
  <w:num w:numId="10" w16cid:durableId="1163425780">
    <w:abstractNumId w:val="40"/>
  </w:num>
  <w:num w:numId="11" w16cid:durableId="427893451">
    <w:abstractNumId w:val="29"/>
  </w:num>
  <w:num w:numId="12" w16cid:durableId="134032191">
    <w:abstractNumId w:val="32"/>
  </w:num>
  <w:num w:numId="13" w16cid:durableId="1427730534">
    <w:abstractNumId w:val="33"/>
  </w:num>
  <w:num w:numId="14" w16cid:durableId="931859202">
    <w:abstractNumId w:val="31"/>
  </w:num>
  <w:num w:numId="15" w16cid:durableId="251551574">
    <w:abstractNumId w:val="44"/>
  </w:num>
  <w:num w:numId="16" w16cid:durableId="514468244">
    <w:abstractNumId w:val="34"/>
  </w:num>
  <w:num w:numId="17" w16cid:durableId="1492521023">
    <w:abstractNumId w:val="38"/>
  </w:num>
  <w:num w:numId="18" w16cid:durableId="1984888917">
    <w:abstractNumId w:val="27"/>
  </w:num>
  <w:num w:numId="19" w16cid:durableId="1527216103">
    <w:abstractNumId w:val="30"/>
  </w:num>
  <w:num w:numId="20" w16cid:durableId="587347214">
    <w:abstractNumId w:val="41"/>
  </w:num>
  <w:num w:numId="21" w16cid:durableId="915479405">
    <w:abstractNumId w:val="5"/>
    <w:lvlOverride w:ilvl="0">
      <w:startOverride w:val="1"/>
    </w:lvlOverride>
  </w:num>
  <w:num w:numId="22" w16cid:durableId="550119169">
    <w:abstractNumId w:val="42"/>
  </w:num>
  <w:num w:numId="23" w16cid:durableId="267935708">
    <w:abstractNumId w:val="46"/>
  </w:num>
  <w:num w:numId="24" w16cid:durableId="974604142">
    <w:abstractNumId w:val="43"/>
  </w:num>
  <w:num w:numId="25" w16cid:durableId="226956083">
    <w:abstractNumId w:val="37"/>
  </w:num>
  <w:num w:numId="26" w16cid:durableId="103824170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0582F"/>
    <w:rsid w:val="00005B09"/>
    <w:rsid w:val="0001239D"/>
    <w:rsid w:val="00022895"/>
    <w:rsid w:val="00032651"/>
    <w:rsid w:val="0003671F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6EB"/>
    <w:rsid w:val="00063A28"/>
    <w:rsid w:val="000713AA"/>
    <w:rsid w:val="000724EC"/>
    <w:rsid w:val="000728E5"/>
    <w:rsid w:val="00073F1E"/>
    <w:rsid w:val="00074648"/>
    <w:rsid w:val="0007628D"/>
    <w:rsid w:val="00076840"/>
    <w:rsid w:val="00080AA2"/>
    <w:rsid w:val="000817A2"/>
    <w:rsid w:val="0009248F"/>
    <w:rsid w:val="0009448F"/>
    <w:rsid w:val="000969FF"/>
    <w:rsid w:val="000A6835"/>
    <w:rsid w:val="000C1A03"/>
    <w:rsid w:val="000C43FD"/>
    <w:rsid w:val="000D05D7"/>
    <w:rsid w:val="000D2C06"/>
    <w:rsid w:val="000E56E8"/>
    <w:rsid w:val="000E585E"/>
    <w:rsid w:val="000E61A1"/>
    <w:rsid w:val="000F4E5A"/>
    <w:rsid w:val="000F5AF0"/>
    <w:rsid w:val="00100968"/>
    <w:rsid w:val="001018DF"/>
    <w:rsid w:val="0010191D"/>
    <w:rsid w:val="00102292"/>
    <w:rsid w:val="001024E3"/>
    <w:rsid w:val="001052D5"/>
    <w:rsid w:val="00110895"/>
    <w:rsid w:val="0011343C"/>
    <w:rsid w:val="0011554B"/>
    <w:rsid w:val="00120D84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4760"/>
    <w:rsid w:val="00175E9D"/>
    <w:rsid w:val="00176DA7"/>
    <w:rsid w:val="0018055E"/>
    <w:rsid w:val="0018453F"/>
    <w:rsid w:val="00184F66"/>
    <w:rsid w:val="001A300A"/>
    <w:rsid w:val="001A3D43"/>
    <w:rsid w:val="001B0260"/>
    <w:rsid w:val="001B1747"/>
    <w:rsid w:val="001B2429"/>
    <w:rsid w:val="001B4D70"/>
    <w:rsid w:val="001C0060"/>
    <w:rsid w:val="001C0679"/>
    <w:rsid w:val="001C2126"/>
    <w:rsid w:val="001C5415"/>
    <w:rsid w:val="001C7514"/>
    <w:rsid w:val="001D0319"/>
    <w:rsid w:val="001D1892"/>
    <w:rsid w:val="001D2474"/>
    <w:rsid w:val="001D43E8"/>
    <w:rsid w:val="001D7EEF"/>
    <w:rsid w:val="001E1CA6"/>
    <w:rsid w:val="001E2DE1"/>
    <w:rsid w:val="001E4038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792C"/>
    <w:rsid w:val="00221726"/>
    <w:rsid w:val="00221AC3"/>
    <w:rsid w:val="002229BE"/>
    <w:rsid w:val="00224413"/>
    <w:rsid w:val="002261A4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2FC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34CA"/>
    <w:rsid w:val="0028414F"/>
    <w:rsid w:val="00284CF3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148E"/>
    <w:rsid w:val="002C33F5"/>
    <w:rsid w:val="002C5CD6"/>
    <w:rsid w:val="002D41E5"/>
    <w:rsid w:val="002D4476"/>
    <w:rsid w:val="002D7B42"/>
    <w:rsid w:val="002E3D86"/>
    <w:rsid w:val="002E6BFB"/>
    <w:rsid w:val="002F165F"/>
    <w:rsid w:val="002F75CB"/>
    <w:rsid w:val="002F7CC1"/>
    <w:rsid w:val="00302F86"/>
    <w:rsid w:val="0030408A"/>
    <w:rsid w:val="00307F60"/>
    <w:rsid w:val="003137CA"/>
    <w:rsid w:val="00314CE6"/>
    <w:rsid w:val="0031579E"/>
    <w:rsid w:val="003171A7"/>
    <w:rsid w:val="0032003F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3847"/>
    <w:rsid w:val="00390221"/>
    <w:rsid w:val="00393B2B"/>
    <w:rsid w:val="003A030B"/>
    <w:rsid w:val="003A256B"/>
    <w:rsid w:val="003A3AC5"/>
    <w:rsid w:val="003A42C7"/>
    <w:rsid w:val="003A4520"/>
    <w:rsid w:val="003A5269"/>
    <w:rsid w:val="003A678F"/>
    <w:rsid w:val="003B11F6"/>
    <w:rsid w:val="003B3227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39A8"/>
    <w:rsid w:val="00405977"/>
    <w:rsid w:val="00410365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5B36"/>
    <w:rsid w:val="004765C2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D0952"/>
    <w:rsid w:val="004D231C"/>
    <w:rsid w:val="004F4075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600AD"/>
    <w:rsid w:val="0056293A"/>
    <w:rsid w:val="00563EAA"/>
    <w:rsid w:val="00572933"/>
    <w:rsid w:val="00574F96"/>
    <w:rsid w:val="00575987"/>
    <w:rsid w:val="0057668A"/>
    <w:rsid w:val="00582601"/>
    <w:rsid w:val="00587E7C"/>
    <w:rsid w:val="005901EA"/>
    <w:rsid w:val="005A4AE6"/>
    <w:rsid w:val="005A6910"/>
    <w:rsid w:val="005B158A"/>
    <w:rsid w:val="005B51CC"/>
    <w:rsid w:val="005B64BC"/>
    <w:rsid w:val="005C0190"/>
    <w:rsid w:val="005C4662"/>
    <w:rsid w:val="005D0711"/>
    <w:rsid w:val="005D4284"/>
    <w:rsid w:val="005D654F"/>
    <w:rsid w:val="005D6919"/>
    <w:rsid w:val="005D7B5D"/>
    <w:rsid w:val="005E06EE"/>
    <w:rsid w:val="005E2E4D"/>
    <w:rsid w:val="005E5C7A"/>
    <w:rsid w:val="005E60F2"/>
    <w:rsid w:val="005E73C1"/>
    <w:rsid w:val="005F0952"/>
    <w:rsid w:val="005F3603"/>
    <w:rsid w:val="005F3AFA"/>
    <w:rsid w:val="005F46D5"/>
    <w:rsid w:val="00600641"/>
    <w:rsid w:val="006044D9"/>
    <w:rsid w:val="00605705"/>
    <w:rsid w:val="0060694B"/>
    <w:rsid w:val="00611F15"/>
    <w:rsid w:val="00612709"/>
    <w:rsid w:val="00613D24"/>
    <w:rsid w:val="0062141D"/>
    <w:rsid w:val="00622920"/>
    <w:rsid w:val="00622F74"/>
    <w:rsid w:val="00625317"/>
    <w:rsid w:val="006269D6"/>
    <w:rsid w:val="00630EA3"/>
    <w:rsid w:val="00633C78"/>
    <w:rsid w:val="00633DFA"/>
    <w:rsid w:val="00636346"/>
    <w:rsid w:val="00642942"/>
    <w:rsid w:val="006437AE"/>
    <w:rsid w:val="0064406C"/>
    <w:rsid w:val="00646EA1"/>
    <w:rsid w:val="0065386B"/>
    <w:rsid w:val="00673ECA"/>
    <w:rsid w:val="00674EF1"/>
    <w:rsid w:val="006847A5"/>
    <w:rsid w:val="00684E42"/>
    <w:rsid w:val="00694B75"/>
    <w:rsid w:val="00694D42"/>
    <w:rsid w:val="006B159F"/>
    <w:rsid w:val="006B37A7"/>
    <w:rsid w:val="006B5979"/>
    <w:rsid w:val="006C32BB"/>
    <w:rsid w:val="006C3A01"/>
    <w:rsid w:val="006C48C1"/>
    <w:rsid w:val="006C6CF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0E20"/>
    <w:rsid w:val="0070446E"/>
    <w:rsid w:val="00705681"/>
    <w:rsid w:val="00712ED9"/>
    <w:rsid w:val="00715EEC"/>
    <w:rsid w:val="007176C4"/>
    <w:rsid w:val="00721C02"/>
    <w:rsid w:val="00727286"/>
    <w:rsid w:val="007308FF"/>
    <w:rsid w:val="0073094C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0F84"/>
    <w:rsid w:val="00771BC2"/>
    <w:rsid w:val="00780FDF"/>
    <w:rsid w:val="007822B8"/>
    <w:rsid w:val="00790511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6684"/>
    <w:rsid w:val="007D7378"/>
    <w:rsid w:val="007E546F"/>
    <w:rsid w:val="007E5DD0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4AB2"/>
    <w:rsid w:val="008250E0"/>
    <w:rsid w:val="008260EF"/>
    <w:rsid w:val="00832777"/>
    <w:rsid w:val="00833851"/>
    <w:rsid w:val="00836554"/>
    <w:rsid w:val="00845A68"/>
    <w:rsid w:val="008465CA"/>
    <w:rsid w:val="00864188"/>
    <w:rsid w:val="00876900"/>
    <w:rsid w:val="008769A3"/>
    <w:rsid w:val="0088028B"/>
    <w:rsid w:val="00881C02"/>
    <w:rsid w:val="008820C8"/>
    <w:rsid w:val="00884A16"/>
    <w:rsid w:val="00884B13"/>
    <w:rsid w:val="00891ED3"/>
    <w:rsid w:val="008965C9"/>
    <w:rsid w:val="008A0E1B"/>
    <w:rsid w:val="008A42C1"/>
    <w:rsid w:val="008A50E6"/>
    <w:rsid w:val="008A6ADC"/>
    <w:rsid w:val="008B5902"/>
    <w:rsid w:val="008C05DD"/>
    <w:rsid w:val="008C2E7C"/>
    <w:rsid w:val="008C5FD4"/>
    <w:rsid w:val="008C6B62"/>
    <w:rsid w:val="008D0BDC"/>
    <w:rsid w:val="008D27AF"/>
    <w:rsid w:val="008D3BCD"/>
    <w:rsid w:val="008D63E9"/>
    <w:rsid w:val="008E0790"/>
    <w:rsid w:val="008E27EB"/>
    <w:rsid w:val="008E414E"/>
    <w:rsid w:val="008E572D"/>
    <w:rsid w:val="008E65AB"/>
    <w:rsid w:val="008F1F31"/>
    <w:rsid w:val="008F387F"/>
    <w:rsid w:val="00903AF6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33FEB"/>
    <w:rsid w:val="00946D2C"/>
    <w:rsid w:val="00955CF9"/>
    <w:rsid w:val="00961CC5"/>
    <w:rsid w:val="009649AA"/>
    <w:rsid w:val="00964B37"/>
    <w:rsid w:val="00972981"/>
    <w:rsid w:val="00973589"/>
    <w:rsid w:val="0097654C"/>
    <w:rsid w:val="00982510"/>
    <w:rsid w:val="00987148"/>
    <w:rsid w:val="00991F6A"/>
    <w:rsid w:val="00995C4A"/>
    <w:rsid w:val="00997DAD"/>
    <w:rsid w:val="009A7647"/>
    <w:rsid w:val="009B1575"/>
    <w:rsid w:val="009B1917"/>
    <w:rsid w:val="009C05E1"/>
    <w:rsid w:val="009C73AC"/>
    <w:rsid w:val="009D7597"/>
    <w:rsid w:val="009D77AE"/>
    <w:rsid w:val="009E0426"/>
    <w:rsid w:val="009E0AAB"/>
    <w:rsid w:val="009E2A60"/>
    <w:rsid w:val="009E7FC8"/>
    <w:rsid w:val="00A00223"/>
    <w:rsid w:val="00A02867"/>
    <w:rsid w:val="00A229CA"/>
    <w:rsid w:val="00A22E9F"/>
    <w:rsid w:val="00A331AD"/>
    <w:rsid w:val="00A375F5"/>
    <w:rsid w:val="00A404FE"/>
    <w:rsid w:val="00A41241"/>
    <w:rsid w:val="00A448B9"/>
    <w:rsid w:val="00A53434"/>
    <w:rsid w:val="00A54454"/>
    <w:rsid w:val="00A5606E"/>
    <w:rsid w:val="00A61235"/>
    <w:rsid w:val="00A61508"/>
    <w:rsid w:val="00A64823"/>
    <w:rsid w:val="00A653C4"/>
    <w:rsid w:val="00A6674A"/>
    <w:rsid w:val="00A66909"/>
    <w:rsid w:val="00A71998"/>
    <w:rsid w:val="00A7328B"/>
    <w:rsid w:val="00A733F3"/>
    <w:rsid w:val="00A753F3"/>
    <w:rsid w:val="00A75A13"/>
    <w:rsid w:val="00A77485"/>
    <w:rsid w:val="00A8162A"/>
    <w:rsid w:val="00A825FB"/>
    <w:rsid w:val="00A847F8"/>
    <w:rsid w:val="00A8517C"/>
    <w:rsid w:val="00A870BC"/>
    <w:rsid w:val="00A87419"/>
    <w:rsid w:val="00A94DD3"/>
    <w:rsid w:val="00A95120"/>
    <w:rsid w:val="00AA382B"/>
    <w:rsid w:val="00AA54AE"/>
    <w:rsid w:val="00AB0683"/>
    <w:rsid w:val="00AB08F4"/>
    <w:rsid w:val="00AB1D9C"/>
    <w:rsid w:val="00AB2F7C"/>
    <w:rsid w:val="00AB38AB"/>
    <w:rsid w:val="00AB3E89"/>
    <w:rsid w:val="00AC1E60"/>
    <w:rsid w:val="00AC566E"/>
    <w:rsid w:val="00AC5C24"/>
    <w:rsid w:val="00AD10CF"/>
    <w:rsid w:val="00AD33F7"/>
    <w:rsid w:val="00AD3EF0"/>
    <w:rsid w:val="00AE5E97"/>
    <w:rsid w:val="00AE6F96"/>
    <w:rsid w:val="00AF1673"/>
    <w:rsid w:val="00AF4571"/>
    <w:rsid w:val="00B05670"/>
    <w:rsid w:val="00B05EF6"/>
    <w:rsid w:val="00B11635"/>
    <w:rsid w:val="00B123BE"/>
    <w:rsid w:val="00B23533"/>
    <w:rsid w:val="00B271F5"/>
    <w:rsid w:val="00B27BBF"/>
    <w:rsid w:val="00B30611"/>
    <w:rsid w:val="00B377C0"/>
    <w:rsid w:val="00B409A8"/>
    <w:rsid w:val="00B4225D"/>
    <w:rsid w:val="00B452BC"/>
    <w:rsid w:val="00B51765"/>
    <w:rsid w:val="00B51E63"/>
    <w:rsid w:val="00B52D2B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F9A"/>
    <w:rsid w:val="00B91A7F"/>
    <w:rsid w:val="00B93D17"/>
    <w:rsid w:val="00B942A7"/>
    <w:rsid w:val="00BA0F04"/>
    <w:rsid w:val="00BB788F"/>
    <w:rsid w:val="00BC5205"/>
    <w:rsid w:val="00BD1FFA"/>
    <w:rsid w:val="00BE346F"/>
    <w:rsid w:val="00BE6063"/>
    <w:rsid w:val="00BE7EF7"/>
    <w:rsid w:val="00BF0AC5"/>
    <w:rsid w:val="00BF2CD0"/>
    <w:rsid w:val="00BF2E74"/>
    <w:rsid w:val="00BF5043"/>
    <w:rsid w:val="00BF598E"/>
    <w:rsid w:val="00BF7C6D"/>
    <w:rsid w:val="00C0020F"/>
    <w:rsid w:val="00C00C99"/>
    <w:rsid w:val="00C036AC"/>
    <w:rsid w:val="00C06BBF"/>
    <w:rsid w:val="00C06F81"/>
    <w:rsid w:val="00C079D6"/>
    <w:rsid w:val="00C15ACA"/>
    <w:rsid w:val="00C219DA"/>
    <w:rsid w:val="00C24E8F"/>
    <w:rsid w:val="00C2664E"/>
    <w:rsid w:val="00C30A2A"/>
    <w:rsid w:val="00C33286"/>
    <w:rsid w:val="00C337AD"/>
    <w:rsid w:val="00C45753"/>
    <w:rsid w:val="00C47794"/>
    <w:rsid w:val="00C706A6"/>
    <w:rsid w:val="00C72999"/>
    <w:rsid w:val="00C76D41"/>
    <w:rsid w:val="00C77952"/>
    <w:rsid w:val="00C90ED7"/>
    <w:rsid w:val="00C92BB2"/>
    <w:rsid w:val="00C94AE9"/>
    <w:rsid w:val="00CA2D1A"/>
    <w:rsid w:val="00CA3C10"/>
    <w:rsid w:val="00CA519B"/>
    <w:rsid w:val="00CA5336"/>
    <w:rsid w:val="00CA648B"/>
    <w:rsid w:val="00CB2393"/>
    <w:rsid w:val="00CB420C"/>
    <w:rsid w:val="00CC1C51"/>
    <w:rsid w:val="00CC2718"/>
    <w:rsid w:val="00CC6553"/>
    <w:rsid w:val="00CD2C35"/>
    <w:rsid w:val="00CE2090"/>
    <w:rsid w:val="00CE5FA9"/>
    <w:rsid w:val="00CF157D"/>
    <w:rsid w:val="00CF35D0"/>
    <w:rsid w:val="00CF7236"/>
    <w:rsid w:val="00D01837"/>
    <w:rsid w:val="00D072E1"/>
    <w:rsid w:val="00D12F3B"/>
    <w:rsid w:val="00D1436C"/>
    <w:rsid w:val="00D173F2"/>
    <w:rsid w:val="00D17CE0"/>
    <w:rsid w:val="00D20206"/>
    <w:rsid w:val="00D23A9F"/>
    <w:rsid w:val="00D24279"/>
    <w:rsid w:val="00D31D53"/>
    <w:rsid w:val="00D32BBE"/>
    <w:rsid w:val="00D45DBA"/>
    <w:rsid w:val="00D4749A"/>
    <w:rsid w:val="00D524B5"/>
    <w:rsid w:val="00D5333F"/>
    <w:rsid w:val="00D55B7E"/>
    <w:rsid w:val="00D60EFC"/>
    <w:rsid w:val="00D659C3"/>
    <w:rsid w:val="00D80918"/>
    <w:rsid w:val="00D84CA4"/>
    <w:rsid w:val="00D901AF"/>
    <w:rsid w:val="00D90FF1"/>
    <w:rsid w:val="00D93237"/>
    <w:rsid w:val="00D962F4"/>
    <w:rsid w:val="00D96ABA"/>
    <w:rsid w:val="00DA25B2"/>
    <w:rsid w:val="00DA3A4C"/>
    <w:rsid w:val="00DA4027"/>
    <w:rsid w:val="00DA41FF"/>
    <w:rsid w:val="00DA4A92"/>
    <w:rsid w:val="00DA4F60"/>
    <w:rsid w:val="00DB5B46"/>
    <w:rsid w:val="00DC2813"/>
    <w:rsid w:val="00DC31D3"/>
    <w:rsid w:val="00DC3839"/>
    <w:rsid w:val="00DD0E21"/>
    <w:rsid w:val="00DD45FA"/>
    <w:rsid w:val="00DD5C89"/>
    <w:rsid w:val="00DE0531"/>
    <w:rsid w:val="00DE4F37"/>
    <w:rsid w:val="00DE607B"/>
    <w:rsid w:val="00DE73A7"/>
    <w:rsid w:val="00DF3C29"/>
    <w:rsid w:val="00DF4369"/>
    <w:rsid w:val="00E014AB"/>
    <w:rsid w:val="00E018B1"/>
    <w:rsid w:val="00E04063"/>
    <w:rsid w:val="00E07AF3"/>
    <w:rsid w:val="00E11B0C"/>
    <w:rsid w:val="00E12835"/>
    <w:rsid w:val="00E307D1"/>
    <w:rsid w:val="00E41880"/>
    <w:rsid w:val="00E41E4C"/>
    <w:rsid w:val="00E424D8"/>
    <w:rsid w:val="00E45604"/>
    <w:rsid w:val="00E45942"/>
    <w:rsid w:val="00E475F6"/>
    <w:rsid w:val="00E4773E"/>
    <w:rsid w:val="00E51AF9"/>
    <w:rsid w:val="00E5367F"/>
    <w:rsid w:val="00E565DF"/>
    <w:rsid w:val="00E612EE"/>
    <w:rsid w:val="00E62FB1"/>
    <w:rsid w:val="00E652A4"/>
    <w:rsid w:val="00E726F9"/>
    <w:rsid w:val="00E74FEB"/>
    <w:rsid w:val="00E80F08"/>
    <w:rsid w:val="00E91B3F"/>
    <w:rsid w:val="00E92C5A"/>
    <w:rsid w:val="00E96A6E"/>
    <w:rsid w:val="00EA568E"/>
    <w:rsid w:val="00EA5B98"/>
    <w:rsid w:val="00EA7158"/>
    <w:rsid w:val="00EB0CD0"/>
    <w:rsid w:val="00EB540E"/>
    <w:rsid w:val="00EB586A"/>
    <w:rsid w:val="00EC100E"/>
    <w:rsid w:val="00EC2F24"/>
    <w:rsid w:val="00EC4FB0"/>
    <w:rsid w:val="00EC629D"/>
    <w:rsid w:val="00EC6D8F"/>
    <w:rsid w:val="00ED2658"/>
    <w:rsid w:val="00ED3152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0612D"/>
    <w:rsid w:val="00F2128A"/>
    <w:rsid w:val="00F25125"/>
    <w:rsid w:val="00F27136"/>
    <w:rsid w:val="00F303BD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406F"/>
    <w:rsid w:val="00FE7193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9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0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5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2819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148</cp:revision>
  <cp:lastPrinted>2022-07-15T13:13:00Z</cp:lastPrinted>
  <dcterms:created xsi:type="dcterms:W3CDTF">2023-06-12T11:21:00Z</dcterms:created>
  <dcterms:modified xsi:type="dcterms:W3CDTF">2023-11-28T10:17:00Z</dcterms:modified>
</cp:coreProperties>
</file>