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4C881895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983AF9">
        <w:rPr>
          <w:sz w:val="24"/>
          <w:lang w:val="pl-PL"/>
        </w:rPr>
        <w:t>30</w:t>
      </w:r>
      <w:r w:rsidR="004A00EF">
        <w:rPr>
          <w:sz w:val="24"/>
          <w:lang w:val="pl-PL"/>
        </w:rPr>
        <w:t>.0</w:t>
      </w:r>
      <w:r w:rsidR="00983AF9">
        <w:rPr>
          <w:sz w:val="24"/>
          <w:lang w:val="pl-PL"/>
        </w:rPr>
        <w:t>6</w:t>
      </w:r>
      <w:r w:rsidR="004A00EF" w:rsidRPr="004A00EF">
        <w:rPr>
          <w:sz w:val="24"/>
          <w:lang w:val="pl-PL"/>
        </w:rPr>
        <w:t>.</w:t>
      </w:r>
      <w:r w:rsidR="006338A0" w:rsidRPr="004A00EF">
        <w:rPr>
          <w:sz w:val="24"/>
          <w:lang w:val="pl-PL"/>
        </w:rPr>
        <w:t>2023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14DD492B" w:rsidR="0077270D" w:rsidRPr="00C853A0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C853A0">
        <w:rPr>
          <w:b/>
          <w:bCs/>
          <w:i/>
          <w:sz w:val="24"/>
        </w:rPr>
        <w:t>„</w:t>
      </w:r>
      <w:r w:rsidR="00CD28B5" w:rsidRPr="00CD28B5">
        <w:rPr>
          <w:b/>
          <w:bCs/>
          <w:i/>
          <w:sz w:val="24"/>
        </w:rPr>
        <w:t xml:space="preserve">Dostawa </w:t>
      </w:r>
      <w:r w:rsidR="002146F4">
        <w:rPr>
          <w:b/>
          <w:bCs/>
          <w:i/>
          <w:sz w:val="24"/>
        </w:rPr>
        <w:t>leku biologicznego</w:t>
      </w:r>
      <w:r w:rsidRPr="00C853A0">
        <w:rPr>
          <w:b/>
          <w:bCs/>
          <w:i/>
          <w:sz w:val="24"/>
        </w:rPr>
        <w:t>”</w:t>
      </w:r>
    </w:p>
    <w:p w14:paraId="01EEBF5E" w14:textId="29CFD28D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983AF9">
        <w:rPr>
          <w:i/>
          <w:sz w:val="24"/>
        </w:rPr>
        <w:t>23</w:t>
      </w:r>
      <w:r w:rsidRPr="00685D63">
        <w:rPr>
          <w:i/>
          <w:sz w:val="24"/>
        </w:rPr>
        <w:t>/202</w:t>
      </w:r>
      <w:r w:rsidR="008C10ED" w:rsidRPr="00685D63">
        <w:rPr>
          <w:i/>
          <w:sz w:val="24"/>
        </w:rPr>
        <w:t>3</w:t>
      </w:r>
    </w:p>
    <w:p w14:paraId="3F303923" w14:textId="19BF2C43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983AF9">
        <w:rPr>
          <w:i/>
          <w:sz w:val="24"/>
        </w:rPr>
        <w:t>30</w:t>
      </w:r>
      <w:r w:rsidR="00CD28B5">
        <w:rPr>
          <w:i/>
          <w:sz w:val="24"/>
        </w:rPr>
        <w:t>.0</w:t>
      </w:r>
      <w:r w:rsidR="00983AF9">
        <w:rPr>
          <w:i/>
          <w:sz w:val="24"/>
        </w:rPr>
        <w:t>6</w:t>
      </w:r>
      <w:r w:rsidR="00C96320">
        <w:rPr>
          <w:i/>
          <w:sz w:val="24"/>
        </w:rPr>
        <w:t>.2023</w:t>
      </w:r>
      <w:r w:rsidRPr="00685D63">
        <w:rPr>
          <w:i/>
          <w:sz w:val="24"/>
        </w:rPr>
        <w:t xml:space="preserve"> r. – godz. </w:t>
      </w:r>
      <w:r w:rsidR="00983AF9">
        <w:rPr>
          <w:i/>
          <w:sz w:val="24"/>
        </w:rPr>
        <w:t>10</w:t>
      </w:r>
      <w:r w:rsidR="00C96320">
        <w:rPr>
          <w:i/>
          <w:sz w:val="24"/>
        </w:rPr>
        <w:t>:05</w:t>
      </w:r>
    </w:p>
    <w:p w14:paraId="2715E4E3" w14:textId="77777777" w:rsidR="0077270D" w:rsidRPr="00926D46" w:rsidRDefault="0077270D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2C6D8A11" w14:textId="77777777" w:rsidR="00AD7DCA" w:rsidRPr="00C65613" w:rsidRDefault="00AD7DCA" w:rsidP="005B3AB4">
      <w:pPr>
        <w:widowControl w:val="0"/>
        <w:jc w:val="both"/>
      </w:pPr>
    </w:p>
    <w:p w14:paraId="4BAB0870" w14:textId="72F129E8" w:rsidR="000F19B7" w:rsidRPr="00C65613" w:rsidRDefault="000F19B7" w:rsidP="00CC7AA3">
      <w:pPr>
        <w:widowControl w:val="0"/>
        <w:jc w:val="both"/>
      </w:pPr>
      <w:r w:rsidRPr="00C65613">
        <w:t>Do dnia</w:t>
      </w:r>
      <w:r w:rsidR="00C96320">
        <w:t xml:space="preserve"> </w:t>
      </w:r>
      <w:r w:rsidR="00983AF9">
        <w:t>30</w:t>
      </w:r>
      <w:r w:rsidR="00C96320">
        <w:t>.</w:t>
      </w:r>
      <w:r w:rsidR="00C96320" w:rsidRPr="00A56EDC">
        <w:t>0</w:t>
      </w:r>
      <w:r w:rsidR="00983AF9">
        <w:t>6</w:t>
      </w:r>
      <w:r w:rsidR="00C96320" w:rsidRPr="00A56EDC">
        <w:t>.2023 r.</w:t>
      </w:r>
      <w:r w:rsidRPr="00A56EDC">
        <w:t xml:space="preserve">, do godz. </w:t>
      </w:r>
      <w:r w:rsidR="00983AF9">
        <w:t>10</w:t>
      </w:r>
      <w:r w:rsidR="00C96320" w:rsidRPr="00A56EDC">
        <w:t>:0</w:t>
      </w:r>
      <w:r w:rsidR="005912D8" w:rsidRPr="00A56EDC">
        <w:t>0</w:t>
      </w:r>
      <w:r w:rsidR="00DF5F98" w:rsidRPr="00A56EDC">
        <w:t xml:space="preserve"> </w:t>
      </w:r>
      <w:r w:rsidRPr="00A56EDC">
        <w:t>tj. do wyznaczonego terminu składania ofert</w:t>
      </w:r>
      <w:r w:rsidRPr="00DA0119">
        <w:t>, wpłynę</w:t>
      </w:r>
      <w:r w:rsidR="001A705C" w:rsidRPr="00DA0119">
        <w:t>ła</w:t>
      </w:r>
      <w:r w:rsidR="00A56EDC" w:rsidRPr="00DA0119">
        <w:t xml:space="preserve"> </w:t>
      </w:r>
      <w:r w:rsidR="001A705C" w:rsidRPr="00DA0119">
        <w:t>1</w:t>
      </w:r>
      <w:r w:rsidR="006338A0" w:rsidRPr="00DA0119">
        <w:t xml:space="preserve"> </w:t>
      </w:r>
      <w:r w:rsidRPr="00DA0119">
        <w:t>ofert</w:t>
      </w:r>
      <w:r w:rsidR="001A705C" w:rsidRPr="00DA0119">
        <w:t>a</w:t>
      </w:r>
      <w:r w:rsidR="003A417E" w:rsidRPr="00DA0119">
        <w:t>, zestawienie złożon</w:t>
      </w:r>
      <w:r w:rsidR="001A705C" w:rsidRPr="00DA0119">
        <w:t>ej</w:t>
      </w:r>
      <w:r w:rsidR="003A417E" w:rsidRPr="00DA0119">
        <w:t xml:space="preserve"> ofert</w:t>
      </w:r>
      <w:r w:rsidR="001A705C" w:rsidRPr="00DA0119">
        <w:t>y</w:t>
      </w:r>
      <w:r w:rsidR="003A417E" w:rsidRPr="00DA0119">
        <w:t xml:space="preserve"> przedstawia poniższa tabela.</w:t>
      </w:r>
    </w:p>
    <w:p w14:paraId="3B39860A" w14:textId="0DE738D7" w:rsidR="0039075B" w:rsidRPr="00C65613" w:rsidRDefault="0039075B" w:rsidP="007D0C2F">
      <w:pPr>
        <w:widowControl w:val="0"/>
        <w:overflowPunct w:val="0"/>
        <w:autoSpaceDE w:val="0"/>
        <w:jc w:val="both"/>
        <w:textAlignment w:val="baseline"/>
      </w:pPr>
    </w:p>
    <w:p w14:paraId="00CA78B4" w14:textId="2C06F28F" w:rsidR="00BD375E" w:rsidRPr="00C65613" w:rsidRDefault="00BD375E" w:rsidP="005B3AB4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6840"/>
        <w:gridCol w:w="1985"/>
      </w:tblGrid>
      <w:tr w:rsidR="008B3950" w:rsidRPr="00C65613" w14:paraId="3BC0535B" w14:textId="7FEC71E2" w:rsidTr="008B3950">
        <w:trPr>
          <w:trHeight w:val="2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0EDD23A0" w14:textId="17A9C9A3" w:rsidR="008B3950" w:rsidRPr="0006032C" w:rsidRDefault="008B3950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Nr oferty</w:t>
            </w:r>
          </w:p>
        </w:tc>
        <w:tc>
          <w:tcPr>
            <w:tcW w:w="6840" w:type="dxa"/>
            <w:shd w:val="clear" w:color="000000" w:fill="D9D9D9"/>
            <w:vAlign w:val="center"/>
            <w:hideMark/>
          </w:tcPr>
          <w:p w14:paraId="54AC6918" w14:textId="77777777" w:rsidR="008B3950" w:rsidRPr="0006032C" w:rsidRDefault="008B3950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Wykonawca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7548B1DB" w14:textId="429327F4" w:rsidR="008B3950" w:rsidRPr="0006032C" w:rsidRDefault="00781DFE" w:rsidP="00A56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zł brutto</w:t>
            </w:r>
          </w:p>
        </w:tc>
      </w:tr>
      <w:tr w:rsidR="008B3950" w:rsidRPr="00C65613" w14:paraId="1A58C2F0" w14:textId="416986F6" w:rsidTr="008B3950">
        <w:trPr>
          <w:trHeight w:val="2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5C4A9104" w14:textId="77777777" w:rsidR="008B3950" w:rsidRPr="0006032C" w:rsidRDefault="008B3950">
            <w:pPr>
              <w:jc w:val="center"/>
            </w:pPr>
            <w:r w:rsidRPr="0006032C">
              <w:t>1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3AA20D1" w14:textId="67B5146D" w:rsidR="008B3950" w:rsidRPr="0006032C" w:rsidRDefault="00DA0119">
            <w:r w:rsidRPr="00DA0119">
              <w:t>Urtica sp. z o.o.</w:t>
            </w:r>
            <w:r>
              <w:t xml:space="preserve">, </w:t>
            </w:r>
            <w:r w:rsidRPr="00DA0119">
              <w:t>ul. Krzemieniecka 120, 54-613 Wrocław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B9CE04" w14:textId="5F65E43E" w:rsidR="008B3950" w:rsidRPr="0006032C" w:rsidRDefault="00DA0119" w:rsidP="00522FB6">
            <w:pPr>
              <w:jc w:val="right"/>
            </w:pPr>
            <w:r>
              <w:t>1 006 632,90</w:t>
            </w:r>
          </w:p>
        </w:tc>
      </w:tr>
      <w:tr w:rsidR="008B3950" w:rsidRPr="00C65613" w14:paraId="7496C34D" w14:textId="21E0BF6E" w:rsidTr="008B3950">
        <w:trPr>
          <w:trHeight w:val="2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32C60929" w14:textId="77777777" w:rsidR="008B3950" w:rsidRPr="0006032C" w:rsidRDefault="008B3950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 </w:t>
            </w:r>
          </w:p>
        </w:tc>
        <w:tc>
          <w:tcPr>
            <w:tcW w:w="6840" w:type="dxa"/>
            <w:shd w:val="clear" w:color="000000" w:fill="D9D9D9"/>
            <w:vAlign w:val="center"/>
            <w:hideMark/>
          </w:tcPr>
          <w:p w14:paraId="725A28F2" w14:textId="1F935262" w:rsidR="008B3950" w:rsidRPr="0006032C" w:rsidRDefault="008B3950">
            <w:pPr>
              <w:rPr>
                <w:b/>
                <w:bCs/>
              </w:rPr>
            </w:pPr>
            <w:r w:rsidRPr="0006032C">
              <w:rPr>
                <w:b/>
                <w:bCs/>
              </w:rPr>
              <w:t>Kwota przeznaczona (brutto)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07E1B335" w14:textId="26691114" w:rsidR="008B3950" w:rsidRPr="0006032C" w:rsidRDefault="008B3950" w:rsidP="00522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932 067,50</w:t>
            </w:r>
          </w:p>
        </w:tc>
      </w:tr>
    </w:tbl>
    <w:p w14:paraId="25A7B7A0" w14:textId="77777777" w:rsidR="003A417E" w:rsidRPr="00B366C5" w:rsidRDefault="003A417E" w:rsidP="005B3AB4">
      <w:pPr>
        <w:widowControl w:val="0"/>
        <w:jc w:val="both"/>
      </w:pPr>
    </w:p>
    <w:p w14:paraId="48E8B6EE" w14:textId="77777777" w:rsidR="00E964BE" w:rsidRDefault="00E964BE" w:rsidP="00E964BE">
      <w:pPr>
        <w:widowControl w:val="0"/>
        <w:jc w:val="both"/>
        <w:rPr>
          <w:u w:val="single"/>
        </w:rPr>
      </w:pPr>
    </w:p>
    <w:p w14:paraId="44F8DA34" w14:textId="19D7DB27" w:rsidR="000D4D7E" w:rsidRDefault="000D4D7E" w:rsidP="000D4D7E">
      <w:pPr>
        <w:widowControl w:val="0"/>
        <w:spacing w:line="360" w:lineRule="auto"/>
        <w:ind w:right="68"/>
      </w:pPr>
    </w:p>
    <w:p w14:paraId="79DE0136" w14:textId="54E17D23" w:rsidR="000D4D7E" w:rsidRDefault="000D4D7E" w:rsidP="000D4D7E">
      <w:pPr>
        <w:widowControl w:val="0"/>
        <w:spacing w:line="360" w:lineRule="auto"/>
        <w:ind w:right="68"/>
      </w:pPr>
    </w:p>
    <w:p w14:paraId="3D985105" w14:textId="77777777" w:rsidR="00A04432" w:rsidRDefault="00A04432" w:rsidP="00A04432">
      <w:pPr>
        <w:ind w:left="5529"/>
        <w:jc w:val="center"/>
      </w:pPr>
      <w:r>
        <w:t>Specjalista</w:t>
      </w:r>
    </w:p>
    <w:p w14:paraId="17690084" w14:textId="77777777" w:rsidR="00A04432" w:rsidRDefault="00A04432" w:rsidP="00A04432">
      <w:pPr>
        <w:ind w:left="5529"/>
        <w:jc w:val="center"/>
      </w:pPr>
      <w:r>
        <w:t>ds. Zamówień Publicznych</w:t>
      </w:r>
    </w:p>
    <w:p w14:paraId="3245774F" w14:textId="77777777" w:rsidR="00A04432" w:rsidRDefault="00A04432" w:rsidP="00A04432">
      <w:pPr>
        <w:ind w:left="5664"/>
        <w:jc w:val="center"/>
      </w:pPr>
      <w:r>
        <w:t>mgr Anna Winiarska</w:t>
      </w:r>
    </w:p>
    <w:p w14:paraId="698A7FC1" w14:textId="77777777" w:rsidR="000D4D7E" w:rsidRPr="00B366C5" w:rsidRDefault="000D4D7E" w:rsidP="000D4D7E">
      <w:pPr>
        <w:widowControl w:val="0"/>
        <w:spacing w:line="360" w:lineRule="auto"/>
        <w:ind w:right="68"/>
      </w:pP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mbria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 xml:space="preserve">REGON   351564179     </w:t>
    </w:r>
    <w:proofErr w:type="spellStart"/>
    <w:r w:rsidR="00940369" w:rsidRPr="00765489">
      <w:rPr>
        <w:rFonts w:ascii="Aller" w:hAnsi="Aller"/>
        <w:b/>
        <w:szCs w:val="20"/>
      </w:rPr>
      <w:t>RPL</w:t>
    </w:r>
    <w:proofErr w:type="spellEnd"/>
    <w:r w:rsidR="00940369" w:rsidRPr="00765489">
      <w:rPr>
        <w:rFonts w:ascii="Aller" w:hAnsi="Aller"/>
        <w:b/>
        <w:szCs w:val="20"/>
      </w:rPr>
      <w:t xml:space="preserve">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04432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49625229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6032C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77CB"/>
    <w:rsid w:val="000F19B7"/>
    <w:rsid w:val="000F26D8"/>
    <w:rsid w:val="001014C5"/>
    <w:rsid w:val="00103E81"/>
    <w:rsid w:val="00115AEF"/>
    <w:rsid w:val="00140350"/>
    <w:rsid w:val="00160FE8"/>
    <w:rsid w:val="00167628"/>
    <w:rsid w:val="001A705C"/>
    <w:rsid w:val="001B4A7F"/>
    <w:rsid w:val="001D7A65"/>
    <w:rsid w:val="001E222D"/>
    <w:rsid w:val="001E2812"/>
    <w:rsid w:val="002008CC"/>
    <w:rsid w:val="002146F4"/>
    <w:rsid w:val="00220ABB"/>
    <w:rsid w:val="002221F4"/>
    <w:rsid w:val="00235370"/>
    <w:rsid w:val="00250CA0"/>
    <w:rsid w:val="0026734F"/>
    <w:rsid w:val="0027041B"/>
    <w:rsid w:val="00270ABA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303313"/>
    <w:rsid w:val="00323179"/>
    <w:rsid w:val="00334CD3"/>
    <w:rsid w:val="0039075B"/>
    <w:rsid w:val="003A39C4"/>
    <w:rsid w:val="003A417E"/>
    <w:rsid w:val="003B66BC"/>
    <w:rsid w:val="003B75FC"/>
    <w:rsid w:val="003D106E"/>
    <w:rsid w:val="003D4F63"/>
    <w:rsid w:val="003E1D14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87FC7"/>
    <w:rsid w:val="00493580"/>
    <w:rsid w:val="004A00EF"/>
    <w:rsid w:val="004A5203"/>
    <w:rsid w:val="004B2EA9"/>
    <w:rsid w:val="004B33A2"/>
    <w:rsid w:val="004D4DBD"/>
    <w:rsid w:val="0050330D"/>
    <w:rsid w:val="00510054"/>
    <w:rsid w:val="00522FB6"/>
    <w:rsid w:val="0056257C"/>
    <w:rsid w:val="00563EB5"/>
    <w:rsid w:val="00576027"/>
    <w:rsid w:val="00583B59"/>
    <w:rsid w:val="00587A0E"/>
    <w:rsid w:val="005912D8"/>
    <w:rsid w:val="005968A8"/>
    <w:rsid w:val="005B362D"/>
    <w:rsid w:val="005B3AB4"/>
    <w:rsid w:val="005B665F"/>
    <w:rsid w:val="005B79F5"/>
    <w:rsid w:val="005C6BFD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D6"/>
    <w:rsid w:val="00673B13"/>
    <w:rsid w:val="00674680"/>
    <w:rsid w:val="00685D63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1DFE"/>
    <w:rsid w:val="00785CD2"/>
    <w:rsid w:val="00791B75"/>
    <w:rsid w:val="00794268"/>
    <w:rsid w:val="007B18B5"/>
    <w:rsid w:val="007C22AC"/>
    <w:rsid w:val="007C4844"/>
    <w:rsid w:val="007D0C2F"/>
    <w:rsid w:val="007F169E"/>
    <w:rsid w:val="007F6B17"/>
    <w:rsid w:val="00801A2A"/>
    <w:rsid w:val="00801F11"/>
    <w:rsid w:val="00803BFD"/>
    <w:rsid w:val="00822FA7"/>
    <w:rsid w:val="00826226"/>
    <w:rsid w:val="00870C65"/>
    <w:rsid w:val="00872080"/>
    <w:rsid w:val="0088178F"/>
    <w:rsid w:val="0089729F"/>
    <w:rsid w:val="00897D22"/>
    <w:rsid w:val="008B00D1"/>
    <w:rsid w:val="008B3950"/>
    <w:rsid w:val="008B47A4"/>
    <w:rsid w:val="008B69A3"/>
    <w:rsid w:val="008C10ED"/>
    <w:rsid w:val="008C78E3"/>
    <w:rsid w:val="008D2021"/>
    <w:rsid w:val="008D301D"/>
    <w:rsid w:val="008D50DE"/>
    <w:rsid w:val="008D5666"/>
    <w:rsid w:val="008E1DF0"/>
    <w:rsid w:val="008E6E59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83AF9"/>
    <w:rsid w:val="009922D8"/>
    <w:rsid w:val="00993475"/>
    <w:rsid w:val="009945C0"/>
    <w:rsid w:val="009A57A5"/>
    <w:rsid w:val="009A60CE"/>
    <w:rsid w:val="009B323E"/>
    <w:rsid w:val="009C1F95"/>
    <w:rsid w:val="009C28DA"/>
    <w:rsid w:val="009D51D8"/>
    <w:rsid w:val="009D57AA"/>
    <w:rsid w:val="009E493C"/>
    <w:rsid w:val="009F5B66"/>
    <w:rsid w:val="00A04432"/>
    <w:rsid w:val="00A05121"/>
    <w:rsid w:val="00A16DF7"/>
    <w:rsid w:val="00A17119"/>
    <w:rsid w:val="00A35E16"/>
    <w:rsid w:val="00A35E3B"/>
    <w:rsid w:val="00A4712B"/>
    <w:rsid w:val="00A54830"/>
    <w:rsid w:val="00A56EDC"/>
    <w:rsid w:val="00A75AFE"/>
    <w:rsid w:val="00A76AE2"/>
    <w:rsid w:val="00A85F07"/>
    <w:rsid w:val="00AB5441"/>
    <w:rsid w:val="00AC6540"/>
    <w:rsid w:val="00AD7DCA"/>
    <w:rsid w:val="00B06BC0"/>
    <w:rsid w:val="00B2457C"/>
    <w:rsid w:val="00B3226D"/>
    <w:rsid w:val="00B35D78"/>
    <w:rsid w:val="00B366C5"/>
    <w:rsid w:val="00B4166B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83153"/>
    <w:rsid w:val="00C84B07"/>
    <w:rsid w:val="00C853A0"/>
    <w:rsid w:val="00C92B3E"/>
    <w:rsid w:val="00C96320"/>
    <w:rsid w:val="00CA27A3"/>
    <w:rsid w:val="00CA63C1"/>
    <w:rsid w:val="00CA65EB"/>
    <w:rsid w:val="00CB50BF"/>
    <w:rsid w:val="00CC03EE"/>
    <w:rsid w:val="00CC7AA3"/>
    <w:rsid w:val="00CD02B1"/>
    <w:rsid w:val="00CD28B5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86186"/>
    <w:rsid w:val="00DA0119"/>
    <w:rsid w:val="00DA116D"/>
    <w:rsid w:val="00DB35E3"/>
    <w:rsid w:val="00DB48C1"/>
    <w:rsid w:val="00DB53A7"/>
    <w:rsid w:val="00DC44D3"/>
    <w:rsid w:val="00DE374C"/>
    <w:rsid w:val="00DF5F98"/>
    <w:rsid w:val="00E0008F"/>
    <w:rsid w:val="00E177CF"/>
    <w:rsid w:val="00E20A42"/>
    <w:rsid w:val="00E307F8"/>
    <w:rsid w:val="00E33ADD"/>
    <w:rsid w:val="00E47EAE"/>
    <w:rsid w:val="00E51AEA"/>
    <w:rsid w:val="00E61B0D"/>
    <w:rsid w:val="00E62800"/>
    <w:rsid w:val="00E62E55"/>
    <w:rsid w:val="00E82660"/>
    <w:rsid w:val="00E922A8"/>
    <w:rsid w:val="00E964BE"/>
    <w:rsid w:val="00EA5454"/>
    <w:rsid w:val="00EA6AF7"/>
    <w:rsid w:val="00EB4524"/>
    <w:rsid w:val="00EC0375"/>
    <w:rsid w:val="00ED6E6F"/>
    <w:rsid w:val="00EE75D5"/>
    <w:rsid w:val="00EE7C00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516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Anna Winiarska</cp:lastModifiedBy>
  <cp:revision>120</cp:revision>
  <cp:lastPrinted>2023-01-20T10:28:00Z</cp:lastPrinted>
  <dcterms:created xsi:type="dcterms:W3CDTF">2022-10-20T07:51:00Z</dcterms:created>
  <dcterms:modified xsi:type="dcterms:W3CDTF">2023-06-30T08:14:00Z</dcterms:modified>
</cp:coreProperties>
</file>