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7B4585AF" w:rsidR="00C83935" w:rsidRPr="00375533" w:rsidRDefault="00D47844" w:rsidP="0031773E">
      <w:pPr>
        <w:spacing w:after="0"/>
        <w:jc w:val="center"/>
        <w:rPr>
          <w:rFonts w:asciiTheme="minorHAnsi" w:eastAsia="Times New Roman" w:hAnsiTheme="minorHAnsi" w:cstheme="minorHAnsi"/>
          <w:b/>
          <w:bCs/>
          <w:lang w:eastAsia="ar-SA"/>
        </w:rPr>
      </w:pPr>
      <w:r w:rsidRPr="00375533">
        <w:rPr>
          <w:rFonts w:asciiTheme="minorHAnsi" w:eastAsia="Times New Roman" w:hAnsiTheme="minorHAnsi" w:cstheme="minorHAnsi"/>
          <w:b/>
          <w:bCs/>
          <w:noProof/>
          <w:lang w:eastAsia="ar-SA"/>
        </w:rPr>
        <w:drawing>
          <wp:inline distT="0" distB="0" distL="0" distR="0" wp14:anchorId="0009ED0A" wp14:editId="17D758D9">
            <wp:extent cx="3013544" cy="1772673"/>
            <wp:effectExtent l="0" t="0" r="0" b="0"/>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976" cy="1782927"/>
                    </a:xfrm>
                    <a:prstGeom prst="rect">
                      <a:avLst/>
                    </a:prstGeom>
                  </pic:spPr>
                </pic:pic>
              </a:graphicData>
            </a:graphic>
          </wp:inline>
        </w:drawing>
      </w:r>
    </w:p>
    <w:p w14:paraId="7211E639" w14:textId="77777777" w:rsidR="00C83935" w:rsidRPr="00375533" w:rsidRDefault="00C83935" w:rsidP="0031773E">
      <w:pPr>
        <w:spacing w:after="0"/>
        <w:rPr>
          <w:rFonts w:asciiTheme="minorHAnsi" w:eastAsia="Times New Roman" w:hAnsiTheme="minorHAnsi" w:cstheme="minorHAnsi"/>
          <w:b/>
          <w:bCs/>
          <w:lang w:eastAsia="ar-SA"/>
        </w:rPr>
      </w:pPr>
    </w:p>
    <w:p w14:paraId="33BA1E75" w14:textId="77777777" w:rsidR="00C83935" w:rsidRPr="00375533" w:rsidRDefault="00C83935" w:rsidP="0031773E">
      <w:pPr>
        <w:spacing w:after="0"/>
        <w:jc w:val="center"/>
        <w:rPr>
          <w:rFonts w:asciiTheme="minorHAnsi" w:eastAsia="Times New Roman" w:hAnsiTheme="minorHAnsi" w:cstheme="minorHAnsi"/>
          <w:b/>
          <w:bCs/>
          <w:lang w:eastAsia="ar-SA"/>
        </w:rPr>
      </w:pPr>
    </w:p>
    <w:p w14:paraId="12B2F56F" w14:textId="04831E7C" w:rsidR="0046622C" w:rsidRPr="00375533" w:rsidRDefault="0046622C" w:rsidP="0031773E">
      <w:pPr>
        <w:spacing w:after="0"/>
        <w:jc w:val="center"/>
        <w:rPr>
          <w:rFonts w:asciiTheme="minorHAnsi" w:hAnsiTheme="minorHAnsi" w:cstheme="minorHAnsi"/>
          <w:b/>
          <w:bCs/>
          <w:sz w:val="36"/>
          <w:szCs w:val="36"/>
        </w:rPr>
      </w:pPr>
      <w:r w:rsidRPr="00375533">
        <w:rPr>
          <w:rFonts w:asciiTheme="minorHAnsi" w:hAnsiTheme="minorHAnsi" w:cstheme="minorHAnsi"/>
          <w:b/>
          <w:bCs/>
          <w:sz w:val="36"/>
          <w:szCs w:val="36"/>
        </w:rPr>
        <w:t>Krakowski Holding Komunalny Spółka Akcyjna w Krakowie</w:t>
      </w:r>
    </w:p>
    <w:p w14:paraId="55622497" w14:textId="2376D380" w:rsidR="00772980" w:rsidRPr="00375533" w:rsidRDefault="0046622C" w:rsidP="0031773E">
      <w:pPr>
        <w:spacing w:after="0"/>
        <w:jc w:val="center"/>
        <w:rPr>
          <w:rFonts w:asciiTheme="minorHAnsi" w:hAnsiTheme="minorHAnsi" w:cstheme="minorHAnsi"/>
          <w:bCs/>
          <w:sz w:val="32"/>
          <w:szCs w:val="32"/>
        </w:rPr>
      </w:pPr>
      <w:r w:rsidRPr="00375533">
        <w:rPr>
          <w:rFonts w:asciiTheme="minorHAnsi" w:hAnsiTheme="minorHAnsi" w:cstheme="minorHAnsi"/>
          <w:bCs/>
          <w:sz w:val="32"/>
          <w:szCs w:val="32"/>
        </w:rPr>
        <w:t>ul. Jana Brożka 3, 30-347 Kraków</w:t>
      </w:r>
      <w:r w:rsidR="00772980" w:rsidRPr="00375533">
        <w:rPr>
          <w:rFonts w:asciiTheme="minorHAnsi" w:hAnsiTheme="minorHAnsi" w:cstheme="minorHAnsi"/>
          <w:bCs/>
          <w:sz w:val="32"/>
          <w:szCs w:val="32"/>
        </w:rPr>
        <w:t xml:space="preserve">, </w:t>
      </w:r>
      <w:r w:rsidRPr="00375533">
        <w:rPr>
          <w:rFonts w:asciiTheme="minorHAnsi" w:hAnsiTheme="minorHAnsi" w:cstheme="minorHAnsi"/>
          <w:bCs/>
          <w:sz w:val="32"/>
          <w:szCs w:val="32"/>
        </w:rPr>
        <w:t xml:space="preserve">tel. </w:t>
      </w:r>
      <w:r w:rsidR="00460260" w:rsidRPr="00375533">
        <w:rPr>
          <w:rFonts w:asciiTheme="minorHAnsi" w:hAnsiTheme="minorHAnsi" w:cstheme="minorHAnsi"/>
          <w:bCs/>
          <w:sz w:val="32"/>
          <w:szCs w:val="32"/>
        </w:rPr>
        <w:t>12</w:t>
      </w:r>
      <w:r w:rsidR="00F13AD8" w:rsidRPr="00375533">
        <w:rPr>
          <w:rFonts w:asciiTheme="minorHAnsi" w:hAnsiTheme="minorHAnsi" w:cstheme="minorHAnsi"/>
          <w:bCs/>
          <w:sz w:val="32"/>
          <w:szCs w:val="32"/>
        </w:rPr>
        <w:t> </w:t>
      </w:r>
      <w:r w:rsidR="00460260" w:rsidRPr="00375533">
        <w:rPr>
          <w:rFonts w:asciiTheme="minorHAnsi" w:hAnsiTheme="minorHAnsi" w:cstheme="minorHAnsi"/>
          <w:bCs/>
          <w:sz w:val="32"/>
          <w:szCs w:val="32"/>
        </w:rPr>
        <w:t>269</w:t>
      </w:r>
      <w:r w:rsidR="00F13AD8" w:rsidRPr="00375533">
        <w:rPr>
          <w:rFonts w:asciiTheme="minorHAnsi" w:hAnsiTheme="minorHAnsi" w:cstheme="minorHAnsi"/>
          <w:bCs/>
          <w:sz w:val="32"/>
          <w:szCs w:val="32"/>
        </w:rPr>
        <w:t xml:space="preserve"> </w:t>
      </w:r>
      <w:r w:rsidR="00460260" w:rsidRPr="00375533">
        <w:rPr>
          <w:rFonts w:asciiTheme="minorHAnsi" w:hAnsiTheme="minorHAnsi" w:cstheme="minorHAnsi"/>
          <w:bCs/>
          <w:sz w:val="32"/>
          <w:szCs w:val="32"/>
        </w:rPr>
        <w:t>15</w:t>
      </w:r>
      <w:r w:rsidR="00F13AD8" w:rsidRPr="00375533">
        <w:rPr>
          <w:rFonts w:asciiTheme="minorHAnsi" w:hAnsiTheme="minorHAnsi" w:cstheme="minorHAnsi"/>
          <w:bCs/>
          <w:sz w:val="32"/>
          <w:szCs w:val="32"/>
        </w:rPr>
        <w:t xml:space="preserve"> </w:t>
      </w:r>
      <w:r w:rsidR="00460260" w:rsidRPr="00375533">
        <w:rPr>
          <w:rFonts w:asciiTheme="minorHAnsi" w:hAnsiTheme="minorHAnsi" w:cstheme="minorHAnsi"/>
          <w:bCs/>
          <w:sz w:val="32"/>
          <w:szCs w:val="32"/>
        </w:rPr>
        <w:t>0</w:t>
      </w:r>
      <w:r w:rsidR="004539BF" w:rsidRPr="00375533">
        <w:rPr>
          <w:rFonts w:asciiTheme="minorHAnsi" w:hAnsiTheme="minorHAnsi" w:cstheme="minorHAnsi"/>
          <w:bCs/>
          <w:sz w:val="32"/>
          <w:szCs w:val="32"/>
        </w:rPr>
        <w:t>5</w:t>
      </w:r>
    </w:p>
    <w:p w14:paraId="66AF9555" w14:textId="61D8CDF5" w:rsidR="0046622C" w:rsidRPr="00375533" w:rsidRDefault="0046622C" w:rsidP="0031773E">
      <w:pPr>
        <w:spacing w:after="0"/>
        <w:jc w:val="center"/>
        <w:rPr>
          <w:rFonts w:asciiTheme="minorHAnsi" w:hAnsiTheme="minorHAnsi" w:cstheme="minorHAnsi"/>
          <w:bCs/>
          <w:sz w:val="32"/>
          <w:szCs w:val="32"/>
        </w:rPr>
      </w:pPr>
      <w:r w:rsidRPr="00375533">
        <w:rPr>
          <w:rFonts w:asciiTheme="minorHAnsi" w:hAnsiTheme="minorHAnsi" w:cstheme="minorHAnsi"/>
          <w:bCs/>
          <w:sz w:val="32"/>
          <w:szCs w:val="32"/>
        </w:rPr>
        <w:t>e-mail</w:t>
      </w:r>
      <w:r w:rsidR="00C45F8C" w:rsidRPr="00375533">
        <w:rPr>
          <w:rFonts w:asciiTheme="minorHAnsi" w:hAnsiTheme="minorHAnsi" w:cstheme="minorHAnsi"/>
          <w:bCs/>
          <w:sz w:val="32"/>
          <w:szCs w:val="32"/>
        </w:rPr>
        <w:t>:</w:t>
      </w:r>
      <w:r w:rsidRPr="00375533">
        <w:rPr>
          <w:rFonts w:asciiTheme="minorHAnsi" w:hAnsiTheme="minorHAnsi" w:cstheme="minorHAnsi"/>
          <w:bCs/>
          <w:sz w:val="32"/>
          <w:szCs w:val="32"/>
        </w:rPr>
        <w:t xml:space="preserve"> </w:t>
      </w:r>
      <w:r w:rsidR="00EC12B1" w:rsidRPr="00375533">
        <w:rPr>
          <w:rFonts w:asciiTheme="minorHAnsi" w:hAnsiTheme="minorHAnsi" w:cstheme="minorHAnsi"/>
          <w:bCs/>
          <w:sz w:val="32"/>
          <w:szCs w:val="32"/>
        </w:rPr>
        <w:t>przetargi@khk.krakow.pl</w:t>
      </w:r>
    </w:p>
    <w:p w14:paraId="255B259A" w14:textId="2ACAA1C5" w:rsidR="00EC12B1" w:rsidRPr="00375533" w:rsidRDefault="00EC12B1" w:rsidP="0031773E">
      <w:pPr>
        <w:spacing w:after="0"/>
        <w:jc w:val="center"/>
        <w:rPr>
          <w:rFonts w:asciiTheme="minorHAnsi" w:hAnsiTheme="minorHAnsi" w:cstheme="minorHAnsi"/>
          <w:bCs/>
          <w:sz w:val="32"/>
          <w:szCs w:val="32"/>
        </w:rPr>
      </w:pPr>
      <w:r w:rsidRPr="00375533">
        <w:rPr>
          <w:rFonts w:asciiTheme="minorHAnsi" w:eastAsia="Times New Roman" w:hAnsiTheme="minorHAnsi" w:cstheme="minorHAnsi"/>
          <w:bCs/>
          <w:sz w:val="32"/>
          <w:szCs w:val="32"/>
          <w:lang w:eastAsia="ar-SA"/>
        </w:rPr>
        <w:t>https://platformazakupowa.pl/pn/khk</w:t>
      </w:r>
    </w:p>
    <w:p w14:paraId="7900DBFB" w14:textId="77777777" w:rsidR="00C83935" w:rsidRPr="00375533" w:rsidRDefault="00C83935" w:rsidP="0031773E">
      <w:pPr>
        <w:spacing w:after="0"/>
        <w:jc w:val="both"/>
        <w:rPr>
          <w:rFonts w:asciiTheme="minorHAnsi" w:hAnsiTheme="minorHAnsi" w:cstheme="minorHAnsi"/>
          <w:sz w:val="32"/>
          <w:szCs w:val="32"/>
        </w:rPr>
      </w:pPr>
    </w:p>
    <w:p w14:paraId="310420EC" w14:textId="77777777" w:rsidR="00C83935" w:rsidRPr="00375533" w:rsidRDefault="00C83935" w:rsidP="0031773E">
      <w:pPr>
        <w:spacing w:after="0"/>
        <w:jc w:val="center"/>
        <w:rPr>
          <w:rFonts w:asciiTheme="minorHAnsi" w:hAnsiTheme="minorHAnsi" w:cstheme="minorHAnsi"/>
          <w:sz w:val="32"/>
          <w:szCs w:val="32"/>
        </w:rPr>
      </w:pPr>
    </w:p>
    <w:p w14:paraId="066FD794" w14:textId="52EDABDF" w:rsidR="00C83935" w:rsidRPr="00375533" w:rsidRDefault="00C83935" w:rsidP="0031773E">
      <w:pPr>
        <w:spacing w:after="0"/>
        <w:jc w:val="center"/>
        <w:rPr>
          <w:rFonts w:asciiTheme="minorHAnsi" w:hAnsiTheme="minorHAnsi" w:cstheme="minorHAnsi"/>
          <w:sz w:val="32"/>
          <w:szCs w:val="32"/>
        </w:rPr>
      </w:pPr>
    </w:p>
    <w:p w14:paraId="02E75F36" w14:textId="77777777" w:rsidR="00F13AD8" w:rsidRPr="00375533" w:rsidRDefault="00F13AD8" w:rsidP="0031773E">
      <w:pPr>
        <w:spacing w:after="0"/>
        <w:jc w:val="center"/>
        <w:rPr>
          <w:rFonts w:asciiTheme="minorHAnsi" w:hAnsiTheme="minorHAnsi" w:cstheme="minorHAnsi"/>
          <w:sz w:val="32"/>
          <w:szCs w:val="32"/>
        </w:rPr>
      </w:pPr>
    </w:p>
    <w:p w14:paraId="0BADF414" w14:textId="7AAB9B09" w:rsidR="00C83935" w:rsidRPr="00375533" w:rsidRDefault="00C83935" w:rsidP="0031773E">
      <w:pPr>
        <w:spacing w:after="0"/>
        <w:jc w:val="center"/>
        <w:rPr>
          <w:rFonts w:asciiTheme="minorHAnsi" w:hAnsiTheme="minorHAnsi" w:cstheme="minorHAnsi"/>
          <w:bCs/>
          <w:sz w:val="32"/>
          <w:szCs w:val="32"/>
        </w:rPr>
      </w:pPr>
      <w:r w:rsidRPr="00375533">
        <w:rPr>
          <w:rFonts w:asciiTheme="minorHAnsi" w:hAnsiTheme="minorHAnsi" w:cstheme="minorHAnsi"/>
          <w:bCs/>
          <w:sz w:val="32"/>
          <w:szCs w:val="32"/>
        </w:rPr>
        <w:t>Specyfikacja warunków zamówienia</w:t>
      </w:r>
      <w:r w:rsidR="00A53047" w:rsidRPr="00375533">
        <w:rPr>
          <w:rFonts w:asciiTheme="minorHAnsi" w:hAnsiTheme="minorHAnsi" w:cstheme="minorHAnsi"/>
          <w:bCs/>
          <w:sz w:val="32"/>
          <w:szCs w:val="32"/>
        </w:rPr>
        <w:t xml:space="preserve"> na:</w:t>
      </w:r>
    </w:p>
    <w:p w14:paraId="68F04978" w14:textId="50D59408" w:rsidR="00B77B02" w:rsidRPr="00375533" w:rsidRDefault="008341CC" w:rsidP="0031773E">
      <w:pPr>
        <w:spacing w:after="0"/>
        <w:jc w:val="center"/>
        <w:rPr>
          <w:rFonts w:asciiTheme="minorHAnsi" w:hAnsiTheme="minorHAnsi" w:cstheme="minorHAnsi"/>
          <w:b/>
          <w:sz w:val="32"/>
          <w:szCs w:val="32"/>
        </w:rPr>
      </w:pPr>
      <w:bookmarkStart w:id="0" w:name="_Hlk166231287"/>
      <w:r w:rsidRPr="00375533">
        <w:rPr>
          <w:rFonts w:asciiTheme="minorHAnsi" w:hAnsiTheme="minorHAnsi" w:cstheme="minorHAnsi"/>
          <w:b/>
          <w:sz w:val="32"/>
          <w:szCs w:val="32"/>
        </w:rPr>
        <w:t xml:space="preserve">Usługa przeglądu w zakresie napraw i konserwacji turbozespołu (turbina parowa - generator) SST-300 wraz z urządzeniami  pomocniczymi </w:t>
      </w:r>
      <w:r w:rsidR="00C62D02" w:rsidRPr="00375533">
        <w:rPr>
          <w:rFonts w:asciiTheme="minorHAnsi" w:hAnsiTheme="minorHAnsi" w:cstheme="minorHAnsi"/>
          <w:b/>
          <w:sz w:val="32"/>
          <w:szCs w:val="32"/>
        </w:rPr>
        <w:t xml:space="preserve"> </w:t>
      </w:r>
    </w:p>
    <w:bookmarkEnd w:id="0"/>
    <w:p w14:paraId="653F72B5" w14:textId="774AB6BD" w:rsidR="00C83935" w:rsidRPr="00375533" w:rsidRDefault="003A4ED8" w:rsidP="0031773E">
      <w:pPr>
        <w:spacing w:after="0"/>
        <w:jc w:val="center"/>
        <w:rPr>
          <w:rFonts w:asciiTheme="minorHAnsi" w:hAnsiTheme="minorHAnsi" w:cstheme="minorHAnsi"/>
          <w:b/>
          <w:sz w:val="32"/>
          <w:szCs w:val="32"/>
        </w:rPr>
      </w:pPr>
      <w:r w:rsidRPr="00375533">
        <w:rPr>
          <w:rFonts w:asciiTheme="minorHAnsi" w:hAnsiTheme="minorHAnsi" w:cstheme="minorHAnsi"/>
          <w:sz w:val="32"/>
          <w:szCs w:val="32"/>
        </w:rPr>
        <w:t>K</w:t>
      </w:r>
      <w:r w:rsidR="004A77AD" w:rsidRPr="00375533">
        <w:rPr>
          <w:rFonts w:asciiTheme="minorHAnsi" w:hAnsiTheme="minorHAnsi" w:cstheme="minorHAnsi"/>
          <w:sz w:val="32"/>
          <w:szCs w:val="32"/>
        </w:rPr>
        <w:t>ZP-271-</w:t>
      </w:r>
      <w:r w:rsidR="00A1236F" w:rsidRPr="00375533">
        <w:rPr>
          <w:rFonts w:asciiTheme="minorHAnsi" w:hAnsiTheme="minorHAnsi" w:cstheme="minorHAnsi"/>
          <w:sz w:val="32"/>
          <w:szCs w:val="32"/>
        </w:rPr>
        <w:t>T</w:t>
      </w:r>
      <w:r w:rsidR="00EC12B1" w:rsidRPr="00375533">
        <w:rPr>
          <w:rFonts w:asciiTheme="minorHAnsi" w:hAnsiTheme="minorHAnsi" w:cstheme="minorHAnsi"/>
          <w:sz w:val="32"/>
          <w:szCs w:val="32"/>
        </w:rPr>
        <w:t>P</w:t>
      </w:r>
      <w:r w:rsidR="004A77AD" w:rsidRPr="00375533">
        <w:rPr>
          <w:rFonts w:asciiTheme="minorHAnsi" w:hAnsiTheme="minorHAnsi" w:cstheme="minorHAnsi"/>
          <w:sz w:val="32"/>
          <w:szCs w:val="32"/>
        </w:rPr>
        <w:t>-</w:t>
      </w:r>
      <w:r w:rsidR="008341CC" w:rsidRPr="00375533">
        <w:rPr>
          <w:rFonts w:asciiTheme="minorHAnsi" w:hAnsiTheme="minorHAnsi" w:cstheme="minorHAnsi"/>
          <w:sz w:val="32"/>
          <w:szCs w:val="32"/>
        </w:rPr>
        <w:t>14</w:t>
      </w:r>
      <w:r w:rsidR="00C83935" w:rsidRPr="00375533">
        <w:rPr>
          <w:rFonts w:asciiTheme="minorHAnsi" w:hAnsiTheme="minorHAnsi" w:cstheme="minorHAnsi"/>
          <w:sz w:val="32"/>
          <w:szCs w:val="32"/>
        </w:rPr>
        <w:t>/20</w:t>
      </w:r>
      <w:r w:rsidR="008371FC" w:rsidRPr="00375533">
        <w:rPr>
          <w:rFonts w:asciiTheme="minorHAnsi" w:hAnsiTheme="minorHAnsi" w:cstheme="minorHAnsi"/>
          <w:sz w:val="32"/>
          <w:szCs w:val="32"/>
        </w:rPr>
        <w:t>2</w:t>
      </w:r>
      <w:r w:rsidR="008341CC" w:rsidRPr="00375533">
        <w:rPr>
          <w:rFonts w:asciiTheme="minorHAnsi" w:hAnsiTheme="minorHAnsi" w:cstheme="minorHAnsi"/>
          <w:sz w:val="32"/>
          <w:szCs w:val="32"/>
        </w:rPr>
        <w:t>4</w:t>
      </w:r>
    </w:p>
    <w:p w14:paraId="4E207C18" w14:textId="77777777" w:rsidR="00C83935" w:rsidRPr="00375533" w:rsidRDefault="00C83935" w:rsidP="0031773E">
      <w:pPr>
        <w:spacing w:after="0"/>
        <w:jc w:val="center"/>
        <w:rPr>
          <w:rFonts w:asciiTheme="minorHAnsi" w:hAnsiTheme="minorHAnsi" w:cstheme="minorHAnsi"/>
          <w:b/>
        </w:rPr>
      </w:pPr>
    </w:p>
    <w:p w14:paraId="4F45859A" w14:textId="77777777" w:rsidR="00C83935" w:rsidRPr="00375533" w:rsidRDefault="00C83935" w:rsidP="0031773E">
      <w:pPr>
        <w:spacing w:after="0"/>
        <w:jc w:val="center"/>
        <w:rPr>
          <w:rFonts w:asciiTheme="minorHAnsi" w:hAnsiTheme="minorHAnsi" w:cstheme="minorHAnsi"/>
          <w:b/>
        </w:rPr>
      </w:pPr>
    </w:p>
    <w:p w14:paraId="39233977" w14:textId="77777777" w:rsidR="00C83935" w:rsidRPr="00375533" w:rsidRDefault="00C83935" w:rsidP="0031773E">
      <w:pPr>
        <w:spacing w:after="0"/>
        <w:jc w:val="center"/>
        <w:rPr>
          <w:rFonts w:asciiTheme="minorHAnsi" w:hAnsiTheme="minorHAnsi" w:cstheme="minorHAnsi"/>
          <w:b/>
        </w:rPr>
      </w:pPr>
    </w:p>
    <w:p w14:paraId="17605FE0" w14:textId="77777777" w:rsidR="0046622C" w:rsidRPr="00375533" w:rsidRDefault="0046622C" w:rsidP="0031773E">
      <w:pPr>
        <w:spacing w:after="0"/>
        <w:jc w:val="center"/>
        <w:rPr>
          <w:rFonts w:asciiTheme="minorHAnsi" w:hAnsiTheme="minorHAnsi" w:cstheme="minorHAnsi"/>
          <w:b/>
        </w:rPr>
      </w:pPr>
    </w:p>
    <w:p w14:paraId="674ADF73" w14:textId="77777777" w:rsidR="00C83935" w:rsidRPr="00375533" w:rsidRDefault="00C83935" w:rsidP="0031773E">
      <w:pPr>
        <w:spacing w:after="0"/>
        <w:jc w:val="center"/>
        <w:rPr>
          <w:rFonts w:asciiTheme="minorHAnsi" w:hAnsiTheme="minorHAnsi" w:cstheme="minorHAnsi"/>
          <w:b/>
        </w:rPr>
      </w:pPr>
    </w:p>
    <w:p w14:paraId="7ED23FD1" w14:textId="07EF3063" w:rsidR="00F13AD8" w:rsidRPr="00375533" w:rsidRDefault="00F13AD8" w:rsidP="0031773E">
      <w:pPr>
        <w:spacing w:after="0"/>
        <w:jc w:val="both"/>
        <w:rPr>
          <w:rFonts w:asciiTheme="minorHAnsi" w:hAnsiTheme="minorHAnsi" w:cstheme="minorHAnsi"/>
          <w:color w:val="FF0000"/>
          <w:sz w:val="24"/>
          <w:szCs w:val="24"/>
        </w:rPr>
      </w:pPr>
    </w:p>
    <w:p w14:paraId="7E200BF2" w14:textId="77777777" w:rsidR="00E072DE" w:rsidRPr="00375533" w:rsidRDefault="00E072DE" w:rsidP="0031773E">
      <w:pPr>
        <w:spacing w:after="0"/>
        <w:jc w:val="both"/>
        <w:rPr>
          <w:rFonts w:asciiTheme="minorHAnsi" w:hAnsiTheme="minorHAnsi" w:cstheme="minorHAnsi"/>
          <w:color w:val="FF0000"/>
          <w:sz w:val="24"/>
          <w:szCs w:val="24"/>
        </w:rPr>
      </w:pPr>
    </w:p>
    <w:p w14:paraId="59279F9F" w14:textId="60238940" w:rsidR="00F13AD8" w:rsidRPr="00375533" w:rsidRDefault="00F13AD8" w:rsidP="0031773E">
      <w:pPr>
        <w:spacing w:after="0"/>
        <w:jc w:val="both"/>
        <w:rPr>
          <w:rFonts w:asciiTheme="minorHAnsi" w:hAnsiTheme="minorHAnsi" w:cstheme="minorHAnsi"/>
          <w:color w:val="FF0000"/>
          <w:sz w:val="24"/>
          <w:szCs w:val="24"/>
        </w:rPr>
      </w:pPr>
    </w:p>
    <w:p w14:paraId="33459CF2" w14:textId="133337E8" w:rsidR="00F13AD8" w:rsidRPr="00375533" w:rsidRDefault="00F13AD8" w:rsidP="0031773E">
      <w:pPr>
        <w:spacing w:after="0"/>
        <w:jc w:val="both"/>
        <w:rPr>
          <w:rFonts w:asciiTheme="minorHAnsi" w:hAnsiTheme="minorHAnsi" w:cstheme="minorHAnsi"/>
          <w:color w:val="FF0000"/>
          <w:sz w:val="24"/>
          <w:szCs w:val="24"/>
        </w:rPr>
      </w:pPr>
    </w:p>
    <w:p w14:paraId="2EF48318" w14:textId="77777777" w:rsidR="00BD64C9" w:rsidRPr="00375533" w:rsidRDefault="00BD64C9" w:rsidP="0031773E">
      <w:pPr>
        <w:spacing w:after="0"/>
        <w:jc w:val="both"/>
        <w:rPr>
          <w:rFonts w:asciiTheme="minorHAnsi" w:hAnsiTheme="minorHAnsi" w:cstheme="minorHAnsi"/>
          <w:color w:val="FF0000"/>
          <w:sz w:val="24"/>
          <w:szCs w:val="24"/>
        </w:rPr>
      </w:pPr>
    </w:p>
    <w:p w14:paraId="4F22EE4B" w14:textId="77777777" w:rsidR="00F13AD8" w:rsidRPr="00375533" w:rsidRDefault="00F13AD8" w:rsidP="0031773E">
      <w:pPr>
        <w:spacing w:after="0"/>
        <w:jc w:val="both"/>
        <w:rPr>
          <w:rFonts w:asciiTheme="minorHAnsi" w:hAnsiTheme="minorHAnsi" w:cstheme="minorHAnsi"/>
          <w:color w:val="FF0000"/>
          <w:sz w:val="24"/>
          <w:szCs w:val="24"/>
        </w:rPr>
      </w:pPr>
    </w:p>
    <w:p w14:paraId="39D60AFE" w14:textId="77777777" w:rsidR="00D47844" w:rsidRPr="00375533" w:rsidRDefault="00D47844" w:rsidP="0031773E">
      <w:pPr>
        <w:spacing w:after="0"/>
        <w:jc w:val="both"/>
        <w:rPr>
          <w:rFonts w:asciiTheme="minorHAnsi" w:hAnsiTheme="minorHAnsi" w:cstheme="minorHAnsi"/>
          <w:sz w:val="24"/>
          <w:szCs w:val="24"/>
        </w:rPr>
      </w:pPr>
    </w:p>
    <w:p w14:paraId="6DB69D7C" w14:textId="77777777" w:rsidR="00D47844" w:rsidRPr="00375533" w:rsidRDefault="00D47844" w:rsidP="0031773E">
      <w:pPr>
        <w:spacing w:after="0"/>
        <w:jc w:val="both"/>
        <w:rPr>
          <w:rFonts w:asciiTheme="minorHAnsi" w:hAnsiTheme="minorHAnsi" w:cstheme="minorHAnsi"/>
          <w:sz w:val="24"/>
          <w:szCs w:val="24"/>
        </w:rPr>
      </w:pPr>
    </w:p>
    <w:p w14:paraId="57CB26D8" w14:textId="77777777" w:rsidR="00BC2F27" w:rsidRPr="00375533" w:rsidRDefault="00BC2F27" w:rsidP="0031773E">
      <w:pPr>
        <w:spacing w:after="0"/>
        <w:jc w:val="both"/>
        <w:rPr>
          <w:rFonts w:asciiTheme="minorHAnsi" w:hAnsiTheme="minorHAnsi" w:cstheme="minorHAnsi"/>
          <w:sz w:val="24"/>
          <w:szCs w:val="24"/>
        </w:rPr>
      </w:pPr>
    </w:p>
    <w:p w14:paraId="279E0AE1" w14:textId="77777777" w:rsidR="00C83935" w:rsidRPr="00375533" w:rsidRDefault="00C83935" w:rsidP="0031773E">
      <w:pPr>
        <w:spacing w:after="0"/>
        <w:jc w:val="both"/>
        <w:rPr>
          <w:rFonts w:asciiTheme="minorHAnsi" w:hAnsiTheme="minorHAnsi" w:cstheme="minorHAnsi"/>
          <w:sz w:val="24"/>
          <w:szCs w:val="24"/>
        </w:rPr>
      </w:pPr>
    </w:p>
    <w:p w14:paraId="75142E7B" w14:textId="08525436" w:rsidR="00C83935" w:rsidRPr="00375533" w:rsidRDefault="00C83935" w:rsidP="0031773E">
      <w:pPr>
        <w:spacing w:after="0"/>
        <w:jc w:val="both"/>
        <w:rPr>
          <w:rFonts w:asciiTheme="minorHAnsi" w:hAnsiTheme="minorHAnsi" w:cstheme="minorHAnsi"/>
          <w:sz w:val="24"/>
          <w:szCs w:val="24"/>
        </w:rPr>
      </w:pPr>
      <w:r w:rsidRPr="00375533">
        <w:rPr>
          <w:rFonts w:asciiTheme="minorHAnsi" w:hAnsiTheme="minorHAnsi" w:cstheme="minorHAnsi"/>
          <w:sz w:val="24"/>
          <w:szCs w:val="24"/>
        </w:rPr>
        <w:t>Kraków, dnia</w:t>
      </w:r>
      <w:r w:rsidR="00CB75DF" w:rsidRPr="00375533">
        <w:rPr>
          <w:rFonts w:asciiTheme="minorHAnsi" w:hAnsiTheme="minorHAnsi" w:cstheme="minorHAnsi"/>
          <w:sz w:val="24"/>
          <w:szCs w:val="24"/>
        </w:rPr>
        <w:t xml:space="preserve"> </w:t>
      </w:r>
      <w:r w:rsidR="000E51C6">
        <w:rPr>
          <w:rFonts w:asciiTheme="minorHAnsi" w:hAnsiTheme="minorHAnsi" w:cstheme="minorHAnsi"/>
          <w:sz w:val="24"/>
          <w:szCs w:val="24"/>
        </w:rPr>
        <w:t xml:space="preserve">21 maja </w:t>
      </w:r>
      <w:r w:rsidR="009D28F5" w:rsidRPr="00375533">
        <w:rPr>
          <w:rFonts w:asciiTheme="minorHAnsi" w:hAnsiTheme="minorHAnsi" w:cstheme="minorHAnsi"/>
          <w:sz w:val="24"/>
          <w:szCs w:val="24"/>
        </w:rPr>
        <w:t>202</w:t>
      </w:r>
      <w:r w:rsidR="00D47844" w:rsidRPr="00375533">
        <w:rPr>
          <w:rFonts w:asciiTheme="minorHAnsi" w:hAnsiTheme="minorHAnsi" w:cstheme="minorHAnsi"/>
          <w:sz w:val="24"/>
          <w:szCs w:val="24"/>
        </w:rPr>
        <w:t>4</w:t>
      </w:r>
      <w:r w:rsidR="00B801EA" w:rsidRPr="00375533">
        <w:rPr>
          <w:rFonts w:asciiTheme="minorHAnsi" w:hAnsiTheme="minorHAnsi" w:cstheme="minorHAnsi"/>
          <w:sz w:val="24"/>
          <w:szCs w:val="24"/>
        </w:rPr>
        <w:t xml:space="preserve"> r.</w:t>
      </w:r>
      <w:r w:rsidRPr="00375533">
        <w:rPr>
          <w:rFonts w:asciiTheme="minorHAnsi" w:hAnsiTheme="minorHAnsi" w:cstheme="minorHAnsi"/>
          <w:sz w:val="24"/>
          <w:szCs w:val="24"/>
        </w:rPr>
        <w:tab/>
      </w:r>
      <w:r w:rsidR="00B801EA" w:rsidRPr="00375533">
        <w:rPr>
          <w:rFonts w:asciiTheme="minorHAnsi" w:hAnsiTheme="minorHAnsi" w:cstheme="minorHAnsi"/>
          <w:sz w:val="24"/>
          <w:szCs w:val="24"/>
        </w:rPr>
        <w:tab/>
      </w:r>
      <w:r w:rsidR="00B801EA" w:rsidRPr="00375533">
        <w:rPr>
          <w:rFonts w:asciiTheme="minorHAnsi" w:hAnsiTheme="minorHAnsi" w:cstheme="minorHAnsi"/>
          <w:sz w:val="24"/>
          <w:szCs w:val="24"/>
        </w:rPr>
        <w:tab/>
      </w:r>
      <w:r w:rsidRPr="00375533">
        <w:rPr>
          <w:rFonts w:asciiTheme="minorHAnsi" w:hAnsiTheme="minorHAnsi" w:cstheme="minorHAnsi"/>
          <w:sz w:val="24"/>
          <w:szCs w:val="24"/>
        </w:rPr>
        <w:tab/>
      </w:r>
      <w:r w:rsidR="00B801EA" w:rsidRPr="00375533">
        <w:rPr>
          <w:rFonts w:asciiTheme="minorHAnsi" w:hAnsiTheme="minorHAnsi" w:cstheme="minorHAnsi"/>
          <w:sz w:val="24"/>
          <w:szCs w:val="24"/>
        </w:rPr>
        <w:t xml:space="preserve">       </w:t>
      </w:r>
      <w:r w:rsidR="00F13AD8" w:rsidRPr="00375533">
        <w:rPr>
          <w:rFonts w:asciiTheme="minorHAnsi" w:hAnsiTheme="minorHAnsi" w:cstheme="minorHAnsi"/>
          <w:sz w:val="24"/>
          <w:szCs w:val="24"/>
        </w:rPr>
        <w:tab/>
      </w:r>
      <w:r w:rsidR="00F13AD8" w:rsidRPr="00375533">
        <w:rPr>
          <w:rFonts w:asciiTheme="minorHAnsi" w:hAnsiTheme="minorHAnsi" w:cstheme="minorHAnsi"/>
          <w:sz w:val="24"/>
          <w:szCs w:val="24"/>
        </w:rPr>
        <w:tab/>
      </w:r>
      <w:r w:rsidRPr="00375533">
        <w:rPr>
          <w:rFonts w:asciiTheme="minorHAnsi" w:hAnsiTheme="minorHAnsi" w:cstheme="minorHAnsi"/>
          <w:sz w:val="24"/>
          <w:szCs w:val="24"/>
        </w:rPr>
        <w:t xml:space="preserve">Zatwierdzam: </w:t>
      </w:r>
    </w:p>
    <w:p w14:paraId="5CA5AC15" w14:textId="77777777" w:rsidR="00B801EA" w:rsidRPr="00375533" w:rsidRDefault="00B801EA" w:rsidP="0031773E">
      <w:pPr>
        <w:spacing w:after="0"/>
        <w:ind w:left="4956"/>
        <w:jc w:val="center"/>
        <w:rPr>
          <w:rFonts w:asciiTheme="minorHAnsi" w:hAnsiTheme="minorHAnsi" w:cstheme="minorHAnsi"/>
          <w:sz w:val="20"/>
          <w:szCs w:val="20"/>
        </w:rPr>
      </w:pPr>
      <w:r w:rsidRPr="00375533">
        <w:rPr>
          <w:rFonts w:asciiTheme="minorHAnsi" w:hAnsiTheme="minorHAnsi" w:cstheme="minorHAnsi"/>
          <w:sz w:val="20"/>
          <w:szCs w:val="20"/>
        </w:rPr>
        <w:t>Marcin Kandefer</w:t>
      </w:r>
    </w:p>
    <w:p w14:paraId="5AC797F0" w14:textId="77777777" w:rsidR="00B801EA" w:rsidRPr="00375533" w:rsidRDefault="00B801EA" w:rsidP="0031773E">
      <w:pPr>
        <w:spacing w:after="0"/>
        <w:ind w:left="4956"/>
        <w:jc w:val="center"/>
        <w:rPr>
          <w:rFonts w:asciiTheme="minorHAnsi" w:hAnsiTheme="minorHAnsi" w:cstheme="minorHAnsi"/>
          <w:sz w:val="20"/>
          <w:szCs w:val="20"/>
        </w:rPr>
      </w:pPr>
      <w:r w:rsidRPr="00375533">
        <w:rPr>
          <w:rFonts w:asciiTheme="minorHAnsi" w:hAnsiTheme="minorHAnsi" w:cstheme="minorHAnsi"/>
          <w:sz w:val="20"/>
          <w:szCs w:val="20"/>
        </w:rPr>
        <w:t>Członek Zarządu KHK S.A.</w:t>
      </w:r>
    </w:p>
    <w:p w14:paraId="361CCB1F" w14:textId="77777777" w:rsidR="00B801EA" w:rsidRPr="00375533" w:rsidRDefault="00B801EA" w:rsidP="0031773E">
      <w:pPr>
        <w:spacing w:after="0"/>
        <w:ind w:left="4956"/>
        <w:jc w:val="center"/>
        <w:rPr>
          <w:rFonts w:asciiTheme="minorHAnsi" w:hAnsiTheme="minorHAnsi" w:cstheme="minorHAnsi"/>
          <w:iCs/>
          <w:sz w:val="20"/>
          <w:szCs w:val="20"/>
        </w:rPr>
      </w:pPr>
      <w:r w:rsidRPr="00375533">
        <w:rPr>
          <w:rFonts w:asciiTheme="minorHAnsi" w:hAnsiTheme="minorHAnsi" w:cstheme="minorHAnsi"/>
          <w:sz w:val="20"/>
          <w:szCs w:val="20"/>
        </w:rPr>
        <w:t>Pełnomocnik ds. Zamówień Publicznych</w:t>
      </w:r>
    </w:p>
    <w:p w14:paraId="0CE69538" w14:textId="77777777" w:rsidR="00147C10" w:rsidRPr="00375533"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
          <w:bCs/>
          <w:sz w:val="20"/>
          <w:szCs w:val="20"/>
          <w:lang w:eastAsia="ar-SA"/>
        </w:rPr>
        <w:lastRenderedPageBreak/>
        <w:t>ZAMAWIAJĄCY:</w:t>
      </w:r>
    </w:p>
    <w:p w14:paraId="1C59D5CF" w14:textId="1E90AC44" w:rsidR="00BC2F27" w:rsidRPr="00375533" w:rsidRDefault="00953FB9" w:rsidP="00C50668">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hAnsiTheme="minorHAnsi" w:cstheme="minorHAnsi"/>
          <w:b/>
          <w:bCs/>
          <w:sz w:val="20"/>
          <w:szCs w:val="20"/>
        </w:rPr>
        <w:t>Krakowski Holding Komunalny Spółka Akcyjna w Krakowie</w:t>
      </w:r>
      <w:r w:rsidRPr="00375533">
        <w:rPr>
          <w:rFonts w:asciiTheme="minorHAnsi" w:eastAsia="Times New Roman" w:hAnsiTheme="minorHAnsi" w:cstheme="minorHAnsi"/>
          <w:bCs/>
          <w:sz w:val="20"/>
          <w:szCs w:val="20"/>
          <w:lang w:eastAsia="ar-SA"/>
        </w:rPr>
        <w:t xml:space="preserve">, </w:t>
      </w:r>
      <w:r w:rsidRPr="00375533">
        <w:rPr>
          <w:rFonts w:asciiTheme="minorHAnsi" w:hAnsiTheme="minorHAnsi" w:cstheme="minorHAnsi"/>
          <w:bCs/>
          <w:sz w:val="20"/>
          <w:szCs w:val="20"/>
        </w:rPr>
        <w:t>ul. Jana Brożka 3, 30-347 Kraków</w:t>
      </w:r>
      <w:r w:rsidR="00BD64C9" w:rsidRPr="00375533">
        <w:rPr>
          <w:rFonts w:asciiTheme="minorHAnsi" w:hAnsiTheme="minorHAnsi" w:cstheme="minorHAnsi"/>
          <w:bCs/>
          <w:sz w:val="20"/>
          <w:szCs w:val="20"/>
        </w:rPr>
        <w:t xml:space="preserve">, </w:t>
      </w:r>
      <w:r w:rsidR="00A1236F" w:rsidRPr="00375533">
        <w:rPr>
          <w:rFonts w:asciiTheme="minorHAnsi" w:hAnsiTheme="minorHAnsi" w:cstheme="minorHAnsi"/>
          <w:bCs/>
          <w:sz w:val="20"/>
          <w:szCs w:val="20"/>
        </w:rPr>
        <w:t xml:space="preserve">NIP: 6791862817, </w:t>
      </w:r>
      <w:r w:rsidR="00A1236F" w:rsidRPr="00375533">
        <w:rPr>
          <w:rFonts w:asciiTheme="minorHAnsi" w:hAnsiTheme="minorHAnsi" w:cstheme="minorHAnsi"/>
          <w:bCs/>
          <w:sz w:val="20"/>
          <w:szCs w:val="20"/>
        </w:rPr>
        <w:br/>
      </w:r>
      <w:r w:rsidR="00BD64C9" w:rsidRPr="00375533">
        <w:rPr>
          <w:rFonts w:asciiTheme="minorHAnsi" w:hAnsiTheme="minorHAnsi" w:cstheme="minorHAnsi"/>
          <w:bCs/>
          <w:sz w:val="20"/>
          <w:szCs w:val="20"/>
        </w:rPr>
        <w:t>tel. 12 269 15 0</w:t>
      </w:r>
      <w:r w:rsidR="00D47844" w:rsidRPr="00375533">
        <w:rPr>
          <w:rFonts w:asciiTheme="minorHAnsi" w:hAnsiTheme="minorHAnsi" w:cstheme="minorHAnsi"/>
          <w:bCs/>
          <w:sz w:val="20"/>
          <w:szCs w:val="20"/>
        </w:rPr>
        <w:t>5</w:t>
      </w:r>
      <w:r w:rsidR="00BD64C9" w:rsidRPr="00375533">
        <w:rPr>
          <w:rFonts w:asciiTheme="minorHAnsi" w:hAnsiTheme="minorHAnsi" w:cstheme="minorHAnsi"/>
          <w:bCs/>
          <w:sz w:val="20"/>
          <w:szCs w:val="20"/>
        </w:rPr>
        <w:t>, e-m</w:t>
      </w:r>
      <w:r w:rsidR="00BC2F27" w:rsidRPr="00375533">
        <w:rPr>
          <w:rFonts w:asciiTheme="minorHAnsi" w:eastAsia="Times New Roman" w:hAnsiTheme="minorHAnsi" w:cstheme="minorHAnsi"/>
          <w:bCs/>
          <w:sz w:val="20"/>
          <w:szCs w:val="20"/>
          <w:lang w:eastAsia="ar-SA"/>
        </w:rPr>
        <w:t xml:space="preserve">ail: </w:t>
      </w:r>
      <w:hyperlink r:id="rId9" w:history="1">
        <w:r w:rsidR="00BC2F27" w:rsidRPr="00375533">
          <w:rPr>
            <w:rStyle w:val="Hipercze"/>
            <w:rFonts w:asciiTheme="minorHAnsi" w:eastAsia="Times New Roman" w:hAnsiTheme="minorHAnsi" w:cstheme="minorHAnsi"/>
            <w:bCs/>
            <w:color w:val="auto"/>
            <w:sz w:val="20"/>
            <w:szCs w:val="20"/>
            <w:lang w:eastAsia="ar-SA"/>
          </w:rPr>
          <w:t>przetargi@khk.krakow.pl</w:t>
        </w:r>
      </w:hyperlink>
      <w:r w:rsidR="00EC12B1" w:rsidRPr="00375533">
        <w:rPr>
          <w:rStyle w:val="Hipercze"/>
          <w:rFonts w:asciiTheme="minorHAnsi" w:eastAsia="Times New Roman" w:hAnsiTheme="minorHAnsi" w:cstheme="minorHAnsi"/>
          <w:bCs/>
          <w:color w:val="auto"/>
          <w:sz w:val="20"/>
          <w:szCs w:val="20"/>
          <w:lang w:eastAsia="ar-SA"/>
        </w:rPr>
        <w:t>.</w:t>
      </w:r>
      <w:r w:rsidR="00BC2F27" w:rsidRPr="00375533">
        <w:rPr>
          <w:rFonts w:asciiTheme="minorHAnsi" w:eastAsia="Times New Roman" w:hAnsiTheme="minorHAnsi" w:cstheme="minorHAnsi"/>
          <w:bCs/>
          <w:sz w:val="20"/>
          <w:szCs w:val="20"/>
          <w:lang w:eastAsia="ar-SA"/>
        </w:rPr>
        <w:t xml:space="preserve"> </w:t>
      </w:r>
    </w:p>
    <w:p w14:paraId="3D6C157B" w14:textId="54528516" w:rsidR="00BC2F27" w:rsidRPr="00375533" w:rsidRDefault="00BC2F27" w:rsidP="00C50668">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Strona internetowa prowad</w:t>
      </w:r>
      <w:r w:rsidR="004D0214" w:rsidRPr="00375533">
        <w:rPr>
          <w:rFonts w:asciiTheme="minorHAnsi" w:eastAsia="Times New Roman" w:hAnsiTheme="minorHAnsi" w:cstheme="minorHAnsi"/>
          <w:bCs/>
          <w:sz w:val="20"/>
          <w:szCs w:val="20"/>
          <w:lang w:eastAsia="ar-SA"/>
        </w:rPr>
        <w:t>z</w:t>
      </w:r>
      <w:r w:rsidRPr="00375533">
        <w:rPr>
          <w:rFonts w:asciiTheme="minorHAnsi" w:eastAsia="Times New Roman" w:hAnsiTheme="minorHAnsi" w:cstheme="minorHAnsi"/>
          <w:bCs/>
          <w:sz w:val="20"/>
          <w:szCs w:val="20"/>
          <w:lang w:eastAsia="ar-SA"/>
        </w:rPr>
        <w:t>o</w:t>
      </w:r>
      <w:r w:rsidR="004D0214" w:rsidRPr="00375533">
        <w:rPr>
          <w:rFonts w:asciiTheme="minorHAnsi" w:eastAsia="Times New Roman" w:hAnsiTheme="minorHAnsi" w:cstheme="minorHAnsi"/>
          <w:bCs/>
          <w:sz w:val="20"/>
          <w:szCs w:val="20"/>
          <w:lang w:eastAsia="ar-SA"/>
        </w:rPr>
        <w:t>nego</w:t>
      </w:r>
      <w:r w:rsidRPr="00375533">
        <w:rPr>
          <w:rFonts w:asciiTheme="minorHAnsi" w:eastAsia="Times New Roman" w:hAnsiTheme="minorHAnsi" w:cstheme="minorHAnsi"/>
          <w:bCs/>
          <w:sz w:val="20"/>
          <w:szCs w:val="20"/>
          <w:lang w:eastAsia="ar-SA"/>
        </w:rPr>
        <w:t xml:space="preserve"> postępowani</w:t>
      </w:r>
      <w:r w:rsidR="004D0214" w:rsidRPr="00375533">
        <w:rPr>
          <w:rFonts w:asciiTheme="minorHAnsi" w:eastAsia="Times New Roman" w:hAnsiTheme="minorHAnsi" w:cstheme="minorHAnsi"/>
          <w:bCs/>
          <w:sz w:val="20"/>
          <w:szCs w:val="20"/>
          <w:lang w:eastAsia="ar-SA"/>
        </w:rPr>
        <w:t>a</w:t>
      </w:r>
      <w:r w:rsidR="00A4562A" w:rsidRPr="00375533">
        <w:rPr>
          <w:rFonts w:asciiTheme="minorHAnsi" w:eastAsia="Times New Roman" w:hAnsiTheme="minorHAnsi" w:cstheme="minorHAnsi"/>
          <w:bCs/>
          <w:sz w:val="20"/>
          <w:szCs w:val="20"/>
          <w:lang w:eastAsia="ar-SA"/>
        </w:rPr>
        <w:t xml:space="preserve"> znajduje się na platformie</w:t>
      </w:r>
      <w:r w:rsidRPr="00375533">
        <w:rPr>
          <w:rFonts w:asciiTheme="minorHAnsi" w:eastAsia="Times New Roman" w:hAnsiTheme="minorHAnsi" w:cstheme="minorHAnsi"/>
          <w:bCs/>
          <w:sz w:val="20"/>
          <w:szCs w:val="20"/>
          <w:lang w:eastAsia="ar-SA"/>
        </w:rPr>
        <w:t>:</w:t>
      </w:r>
      <w:r w:rsidR="00EC12B1" w:rsidRPr="00375533">
        <w:rPr>
          <w:rFonts w:asciiTheme="minorHAnsi" w:hAnsiTheme="minorHAnsi" w:cstheme="minorHAnsi"/>
          <w:sz w:val="20"/>
          <w:szCs w:val="20"/>
        </w:rPr>
        <w:t xml:space="preserve"> </w:t>
      </w:r>
      <w:r w:rsidR="008341CC" w:rsidRPr="00375533">
        <w:rPr>
          <w:rFonts w:asciiTheme="minorHAnsi" w:eastAsia="Times New Roman" w:hAnsiTheme="minorHAnsi" w:cstheme="minorHAnsi"/>
          <w:b/>
          <w:sz w:val="20"/>
          <w:szCs w:val="20"/>
          <w:lang w:eastAsia="ar-SA"/>
        </w:rPr>
        <w:t>https://platformazakupowa.pl/transakcja/925624</w:t>
      </w:r>
    </w:p>
    <w:p w14:paraId="6F8CA85D" w14:textId="28B2B6CD" w:rsidR="000B54A0" w:rsidRPr="00375533" w:rsidRDefault="000B54A0" w:rsidP="00C50668">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Na wskazanej w pkt. </w:t>
      </w:r>
      <w:r w:rsidR="00DD5792" w:rsidRPr="00375533">
        <w:rPr>
          <w:rFonts w:asciiTheme="minorHAnsi" w:eastAsia="Times New Roman" w:hAnsiTheme="minorHAnsi" w:cstheme="minorHAnsi"/>
          <w:bCs/>
          <w:sz w:val="20"/>
          <w:szCs w:val="20"/>
          <w:lang w:eastAsia="ar-SA"/>
        </w:rPr>
        <w:t>poprzedzającym</w:t>
      </w:r>
      <w:r w:rsidRPr="00375533">
        <w:rPr>
          <w:rFonts w:asciiTheme="minorHAnsi" w:eastAsia="Times New Roman" w:hAnsiTheme="minorHAnsi" w:cstheme="minorHAnsi"/>
          <w:bCs/>
          <w:sz w:val="20"/>
          <w:szCs w:val="20"/>
          <w:lang w:eastAsia="ar-SA"/>
        </w:rPr>
        <w:t xml:space="preserve"> stronie będą umieszczane również </w:t>
      </w:r>
      <w:r w:rsidRPr="00375533">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375533"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485544D4" w14:textId="77777777" w:rsidR="00B76203" w:rsidRPr="00375533" w:rsidRDefault="00B76203" w:rsidP="00C50668">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
          <w:bCs/>
          <w:sz w:val="20"/>
          <w:szCs w:val="20"/>
          <w:lang w:eastAsia="ar-SA"/>
        </w:rPr>
        <w:t>TRYB UDZIELENIA ZAMÓWIENIA:</w:t>
      </w:r>
    </w:p>
    <w:p w14:paraId="0A3E58B4" w14:textId="2114C367" w:rsidR="009E7C32" w:rsidRPr="00375533" w:rsidRDefault="009E7C32" w:rsidP="00C50668">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Postępowanie prowadzone jest na podstawie ustawy </w:t>
      </w:r>
      <w:r w:rsidR="00C5548E" w:rsidRPr="00375533">
        <w:rPr>
          <w:rFonts w:asciiTheme="minorHAnsi" w:eastAsia="Times New Roman" w:hAnsiTheme="minorHAnsi" w:cstheme="minorHAnsi"/>
          <w:bCs/>
          <w:sz w:val="20"/>
          <w:szCs w:val="20"/>
          <w:lang w:eastAsia="ar-SA"/>
        </w:rPr>
        <w:t xml:space="preserve">z dnia 11 września 2019 r. </w:t>
      </w:r>
      <w:r w:rsidRPr="00375533">
        <w:rPr>
          <w:rFonts w:asciiTheme="minorHAnsi" w:eastAsia="Times New Roman" w:hAnsiTheme="minorHAnsi" w:cstheme="minorHAnsi"/>
          <w:bCs/>
          <w:sz w:val="20"/>
          <w:szCs w:val="20"/>
          <w:lang w:eastAsia="ar-SA"/>
        </w:rPr>
        <w:t>Prawo zamó</w:t>
      </w:r>
      <w:r w:rsidR="007E30C7" w:rsidRPr="00375533">
        <w:rPr>
          <w:rFonts w:asciiTheme="minorHAnsi" w:eastAsia="Times New Roman" w:hAnsiTheme="minorHAnsi" w:cstheme="minorHAnsi"/>
          <w:bCs/>
          <w:sz w:val="20"/>
          <w:szCs w:val="20"/>
          <w:lang w:eastAsia="ar-SA"/>
        </w:rPr>
        <w:t>wień publicznych (</w:t>
      </w:r>
      <w:r w:rsidR="00D47844" w:rsidRPr="00375533">
        <w:rPr>
          <w:rFonts w:asciiTheme="minorHAnsi" w:eastAsia="Times New Roman" w:hAnsiTheme="minorHAnsi" w:cstheme="minorHAnsi"/>
          <w:bCs/>
          <w:sz w:val="20"/>
          <w:szCs w:val="20"/>
          <w:lang w:eastAsia="ar-SA"/>
        </w:rPr>
        <w:t xml:space="preserve">t. j. </w:t>
      </w:r>
      <w:r w:rsidR="007E30C7" w:rsidRPr="00375533">
        <w:rPr>
          <w:rFonts w:asciiTheme="minorHAnsi" w:eastAsia="Times New Roman" w:hAnsiTheme="minorHAnsi" w:cstheme="minorHAnsi"/>
          <w:bCs/>
          <w:sz w:val="20"/>
          <w:szCs w:val="20"/>
          <w:lang w:eastAsia="ar-SA"/>
        </w:rPr>
        <w:t>Dz.</w:t>
      </w:r>
      <w:r w:rsidR="00CE0662" w:rsidRPr="00375533">
        <w:rPr>
          <w:rFonts w:asciiTheme="minorHAnsi" w:eastAsia="Times New Roman" w:hAnsiTheme="minorHAnsi" w:cstheme="minorHAnsi"/>
          <w:bCs/>
          <w:sz w:val="20"/>
          <w:szCs w:val="20"/>
          <w:lang w:eastAsia="ar-SA"/>
        </w:rPr>
        <w:t xml:space="preserve"> </w:t>
      </w:r>
      <w:r w:rsidR="007E30C7" w:rsidRPr="00375533">
        <w:rPr>
          <w:rFonts w:asciiTheme="minorHAnsi" w:eastAsia="Times New Roman" w:hAnsiTheme="minorHAnsi" w:cstheme="minorHAnsi"/>
          <w:bCs/>
          <w:sz w:val="20"/>
          <w:szCs w:val="20"/>
          <w:lang w:eastAsia="ar-SA"/>
        </w:rPr>
        <w:t>U</w:t>
      </w:r>
      <w:r w:rsidR="00CE0662" w:rsidRPr="00375533">
        <w:rPr>
          <w:rFonts w:asciiTheme="minorHAnsi" w:eastAsia="Times New Roman" w:hAnsiTheme="minorHAnsi" w:cstheme="minorHAnsi"/>
          <w:bCs/>
          <w:sz w:val="20"/>
          <w:szCs w:val="20"/>
          <w:lang w:eastAsia="ar-SA"/>
        </w:rPr>
        <w:t xml:space="preserve"> z </w:t>
      </w:r>
      <w:r w:rsidR="007E30C7" w:rsidRPr="00375533">
        <w:rPr>
          <w:rFonts w:asciiTheme="minorHAnsi" w:eastAsia="Times New Roman" w:hAnsiTheme="minorHAnsi" w:cstheme="minorHAnsi"/>
          <w:bCs/>
          <w:sz w:val="20"/>
          <w:szCs w:val="20"/>
          <w:lang w:eastAsia="ar-SA"/>
        </w:rPr>
        <w:t>20</w:t>
      </w:r>
      <w:r w:rsidR="00D47844" w:rsidRPr="00375533">
        <w:rPr>
          <w:rFonts w:asciiTheme="minorHAnsi" w:eastAsia="Times New Roman" w:hAnsiTheme="minorHAnsi" w:cstheme="minorHAnsi"/>
          <w:bCs/>
          <w:sz w:val="20"/>
          <w:szCs w:val="20"/>
          <w:lang w:eastAsia="ar-SA"/>
        </w:rPr>
        <w:t>23</w:t>
      </w:r>
      <w:r w:rsidR="00CE0662" w:rsidRPr="00375533">
        <w:rPr>
          <w:rFonts w:asciiTheme="minorHAnsi" w:eastAsia="Times New Roman" w:hAnsiTheme="minorHAnsi" w:cstheme="minorHAnsi"/>
          <w:bCs/>
          <w:sz w:val="20"/>
          <w:szCs w:val="20"/>
          <w:lang w:eastAsia="ar-SA"/>
        </w:rPr>
        <w:t xml:space="preserve"> poz. </w:t>
      </w:r>
      <w:r w:rsidR="00D47844" w:rsidRPr="00375533">
        <w:rPr>
          <w:rFonts w:asciiTheme="minorHAnsi" w:eastAsia="Times New Roman" w:hAnsiTheme="minorHAnsi" w:cstheme="minorHAnsi"/>
          <w:bCs/>
          <w:sz w:val="20"/>
          <w:szCs w:val="20"/>
          <w:lang w:eastAsia="ar-SA"/>
        </w:rPr>
        <w:t>1605</w:t>
      </w:r>
      <w:r w:rsidR="00EC12B1" w:rsidRPr="00375533">
        <w:rPr>
          <w:rFonts w:asciiTheme="minorHAnsi" w:eastAsia="Times New Roman" w:hAnsiTheme="minorHAnsi" w:cstheme="minorHAnsi"/>
          <w:bCs/>
          <w:sz w:val="20"/>
          <w:szCs w:val="20"/>
          <w:lang w:eastAsia="ar-SA"/>
        </w:rPr>
        <w:t xml:space="preserve"> </w:t>
      </w:r>
      <w:r w:rsidR="003501C0" w:rsidRPr="00375533">
        <w:rPr>
          <w:rFonts w:asciiTheme="minorHAnsi" w:eastAsia="Times New Roman" w:hAnsiTheme="minorHAnsi" w:cstheme="minorHAnsi"/>
          <w:bCs/>
          <w:sz w:val="20"/>
          <w:szCs w:val="20"/>
          <w:lang w:eastAsia="ar-SA"/>
        </w:rPr>
        <w:t>z późn. zm.</w:t>
      </w:r>
      <w:r w:rsidRPr="00375533">
        <w:rPr>
          <w:rFonts w:asciiTheme="minorHAnsi" w:eastAsia="Times New Roman" w:hAnsiTheme="minorHAnsi" w:cstheme="minorHAnsi"/>
          <w:bCs/>
          <w:sz w:val="20"/>
          <w:szCs w:val="20"/>
          <w:lang w:eastAsia="ar-SA"/>
        </w:rPr>
        <w:t>)</w:t>
      </w:r>
      <w:r w:rsidR="00B3730C" w:rsidRPr="00375533">
        <w:rPr>
          <w:rFonts w:asciiTheme="minorHAnsi" w:eastAsia="Times New Roman" w:hAnsiTheme="minorHAnsi" w:cstheme="minorHAnsi"/>
          <w:bCs/>
          <w:sz w:val="20"/>
          <w:szCs w:val="20"/>
          <w:lang w:eastAsia="ar-SA"/>
        </w:rPr>
        <w:t>,</w:t>
      </w:r>
      <w:r w:rsidRPr="00375533">
        <w:rPr>
          <w:rFonts w:asciiTheme="minorHAnsi" w:eastAsia="Times New Roman" w:hAnsiTheme="minorHAnsi" w:cstheme="minorHAnsi"/>
          <w:bCs/>
          <w:sz w:val="20"/>
          <w:szCs w:val="20"/>
          <w:lang w:eastAsia="ar-SA"/>
        </w:rPr>
        <w:t xml:space="preserve"> zwaną dalej </w:t>
      </w:r>
      <w:r w:rsidR="004B6FC7" w:rsidRPr="00375533">
        <w:rPr>
          <w:rFonts w:asciiTheme="minorHAnsi" w:eastAsia="Times New Roman" w:hAnsiTheme="minorHAnsi" w:cstheme="minorHAnsi"/>
          <w:bCs/>
          <w:sz w:val="20"/>
          <w:szCs w:val="20"/>
          <w:lang w:eastAsia="ar-SA"/>
        </w:rPr>
        <w:t>„</w:t>
      </w:r>
      <w:r w:rsidRPr="00375533">
        <w:rPr>
          <w:rFonts w:asciiTheme="minorHAnsi" w:eastAsia="Times New Roman" w:hAnsiTheme="minorHAnsi" w:cstheme="minorHAnsi"/>
          <w:bCs/>
          <w:sz w:val="20"/>
          <w:szCs w:val="20"/>
          <w:lang w:eastAsia="ar-SA"/>
        </w:rPr>
        <w:t>PZP</w:t>
      </w:r>
      <w:r w:rsidR="004B6FC7" w:rsidRPr="00375533">
        <w:rPr>
          <w:rFonts w:asciiTheme="minorHAnsi" w:eastAsia="Times New Roman" w:hAnsiTheme="minorHAnsi" w:cstheme="minorHAnsi"/>
          <w:bCs/>
          <w:sz w:val="20"/>
          <w:szCs w:val="20"/>
          <w:lang w:eastAsia="ar-SA"/>
        </w:rPr>
        <w:t>”</w:t>
      </w:r>
      <w:r w:rsidR="00B3730C" w:rsidRPr="00375533">
        <w:rPr>
          <w:rFonts w:asciiTheme="minorHAnsi" w:eastAsia="Times New Roman" w:hAnsiTheme="minorHAnsi" w:cstheme="minorHAnsi"/>
          <w:bCs/>
          <w:sz w:val="20"/>
          <w:szCs w:val="20"/>
          <w:lang w:eastAsia="ar-SA"/>
        </w:rPr>
        <w:t xml:space="preserve">, </w:t>
      </w:r>
      <w:r w:rsidR="004B267F" w:rsidRPr="00375533">
        <w:rPr>
          <w:rFonts w:asciiTheme="minorHAnsi" w:eastAsia="Times New Roman" w:hAnsiTheme="minorHAnsi" w:cstheme="minorHAnsi"/>
          <w:b/>
          <w:sz w:val="20"/>
          <w:szCs w:val="20"/>
          <w:lang w:eastAsia="ar-SA"/>
        </w:rPr>
        <w:t xml:space="preserve">w trybie podstawowym </w:t>
      </w:r>
      <w:r w:rsidR="004B267F" w:rsidRPr="00375533">
        <w:rPr>
          <w:rFonts w:asciiTheme="minorHAnsi" w:eastAsia="Times New Roman" w:hAnsiTheme="minorHAnsi" w:cstheme="minorHAnsi"/>
          <w:b/>
          <w:sz w:val="20"/>
          <w:szCs w:val="20"/>
          <w:u w:val="single"/>
          <w:lang w:eastAsia="ar-SA"/>
        </w:rPr>
        <w:t>bez przeprowadzenia negocjacji</w:t>
      </w:r>
      <w:r w:rsidRPr="00375533">
        <w:rPr>
          <w:rFonts w:asciiTheme="minorHAnsi" w:eastAsia="Times New Roman" w:hAnsiTheme="minorHAnsi" w:cstheme="minorHAnsi"/>
          <w:bCs/>
          <w:sz w:val="20"/>
          <w:szCs w:val="20"/>
          <w:lang w:eastAsia="ar-SA"/>
        </w:rPr>
        <w:t xml:space="preserve">. </w:t>
      </w:r>
    </w:p>
    <w:p w14:paraId="14DDA325" w14:textId="70F7D34C" w:rsidR="00B76203" w:rsidRPr="00375533" w:rsidRDefault="00B3730C" w:rsidP="00C50668">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w:t>
      </w:r>
      <w:r w:rsidR="00C83935" w:rsidRPr="00375533">
        <w:rPr>
          <w:rFonts w:asciiTheme="minorHAnsi" w:eastAsia="Times New Roman" w:hAnsiTheme="minorHAnsi" w:cstheme="minorHAnsi"/>
          <w:bCs/>
          <w:sz w:val="20"/>
          <w:szCs w:val="20"/>
          <w:lang w:eastAsia="ar-SA"/>
        </w:rPr>
        <w:t>artoś</w:t>
      </w:r>
      <w:r w:rsidRPr="00375533">
        <w:rPr>
          <w:rFonts w:asciiTheme="minorHAnsi" w:eastAsia="Times New Roman" w:hAnsiTheme="minorHAnsi" w:cstheme="minorHAnsi"/>
          <w:bCs/>
          <w:sz w:val="20"/>
          <w:szCs w:val="20"/>
          <w:lang w:eastAsia="ar-SA"/>
        </w:rPr>
        <w:t>ć</w:t>
      </w:r>
      <w:r w:rsidR="00C83935" w:rsidRPr="00375533">
        <w:rPr>
          <w:rFonts w:asciiTheme="minorHAnsi" w:eastAsia="Times New Roman" w:hAnsiTheme="minorHAnsi" w:cstheme="minorHAnsi"/>
          <w:bCs/>
          <w:sz w:val="20"/>
          <w:szCs w:val="20"/>
          <w:lang w:eastAsia="ar-SA"/>
        </w:rPr>
        <w:t xml:space="preserve"> zamówienia </w:t>
      </w:r>
      <w:r w:rsidR="003744BD" w:rsidRPr="00375533">
        <w:rPr>
          <w:rFonts w:asciiTheme="minorHAnsi" w:eastAsia="Times New Roman" w:hAnsiTheme="minorHAnsi" w:cstheme="minorHAnsi"/>
          <w:bCs/>
          <w:sz w:val="20"/>
          <w:szCs w:val="20"/>
          <w:lang w:eastAsia="ar-SA"/>
        </w:rPr>
        <w:t xml:space="preserve">nie </w:t>
      </w:r>
      <w:r w:rsidR="00C054E3" w:rsidRPr="00375533">
        <w:rPr>
          <w:rFonts w:asciiTheme="minorHAnsi" w:eastAsia="Times New Roman" w:hAnsiTheme="minorHAnsi" w:cstheme="minorHAnsi"/>
          <w:bCs/>
          <w:sz w:val="20"/>
          <w:szCs w:val="20"/>
          <w:lang w:eastAsia="ar-SA"/>
        </w:rPr>
        <w:t>przekracza kwot</w:t>
      </w:r>
      <w:r w:rsidR="007347E1" w:rsidRPr="00375533">
        <w:rPr>
          <w:rFonts w:asciiTheme="minorHAnsi" w:eastAsia="Times New Roman" w:hAnsiTheme="minorHAnsi" w:cstheme="minorHAnsi"/>
          <w:bCs/>
          <w:sz w:val="20"/>
          <w:szCs w:val="20"/>
          <w:lang w:eastAsia="ar-SA"/>
        </w:rPr>
        <w:t>y</w:t>
      </w:r>
      <w:r w:rsidRPr="00375533">
        <w:rPr>
          <w:rFonts w:asciiTheme="minorHAnsi" w:eastAsia="Times New Roman" w:hAnsiTheme="minorHAnsi" w:cstheme="minorHAnsi"/>
          <w:bCs/>
          <w:sz w:val="20"/>
          <w:szCs w:val="20"/>
          <w:lang w:eastAsia="ar-SA"/>
        </w:rPr>
        <w:t xml:space="preserve"> </w:t>
      </w:r>
      <w:r w:rsidR="00C83935" w:rsidRPr="00375533">
        <w:rPr>
          <w:rFonts w:asciiTheme="minorHAnsi" w:eastAsia="Times New Roman" w:hAnsiTheme="minorHAnsi" w:cstheme="minorHAnsi"/>
          <w:bCs/>
          <w:sz w:val="20"/>
          <w:szCs w:val="20"/>
          <w:lang w:eastAsia="ar-SA"/>
        </w:rPr>
        <w:t>określon</w:t>
      </w:r>
      <w:r w:rsidR="007347E1" w:rsidRPr="00375533">
        <w:rPr>
          <w:rFonts w:asciiTheme="minorHAnsi" w:eastAsia="Times New Roman" w:hAnsiTheme="minorHAnsi" w:cstheme="minorHAnsi"/>
          <w:bCs/>
          <w:sz w:val="20"/>
          <w:szCs w:val="20"/>
          <w:lang w:eastAsia="ar-SA"/>
        </w:rPr>
        <w:t xml:space="preserve">e </w:t>
      </w:r>
      <w:r w:rsidR="00C83935" w:rsidRPr="00375533">
        <w:rPr>
          <w:rFonts w:asciiTheme="minorHAnsi" w:eastAsia="Times New Roman" w:hAnsiTheme="minorHAnsi" w:cstheme="minorHAnsi"/>
          <w:bCs/>
          <w:sz w:val="20"/>
          <w:szCs w:val="20"/>
          <w:lang w:eastAsia="ar-SA"/>
        </w:rPr>
        <w:t xml:space="preserve">w przepisach wydanych na podstawie art. </w:t>
      </w:r>
      <w:r w:rsidR="00C5548E" w:rsidRPr="00375533">
        <w:rPr>
          <w:rFonts w:asciiTheme="minorHAnsi" w:eastAsia="Times New Roman" w:hAnsiTheme="minorHAnsi" w:cstheme="minorHAnsi"/>
          <w:bCs/>
          <w:sz w:val="20"/>
          <w:szCs w:val="20"/>
          <w:lang w:eastAsia="ar-SA"/>
        </w:rPr>
        <w:t>3</w:t>
      </w:r>
      <w:r w:rsidR="00C83935" w:rsidRPr="00375533">
        <w:rPr>
          <w:rFonts w:asciiTheme="minorHAnsi" w:eastAsia="Times New Roman" w:hAnsiTheme="minorHAnsi" w:cstheme="minorHAnsi"/>
          <w:bCs/>
          <w:sz w:val="20"/>
          <w:szCs w:val="20"/>
          <w:lang w:eastAsia="ar-SA"/>
        </w:rPr>
        <w:t xml:space="preserve"> ust. </w:t>
      </w:r>
      <w:r w:rsidR="00C5548E" w:rsidRPr="00375533">
        <w:rPr>
          <w:rFonts w:asciiTheme="minorHAnsi" w:eastAsia="Times New Roman" w:hAnsiTheme="minorHAnsi" w:cstheme="minorHAnsi"/>
          <w:bCs/>
          <w:sz w:val="20"/>
          <w:szCs w:val="20"/>
          <w:lang w:eastAsia="ar-SA"/>
        </w:rPr>
        <w:t>2</w:t>
      </w:r>
      <w:r w:rsidR="00C83935" w:rsidRPr="00375533">
        <w:rPr>
          <w:rFonts w:asciiTheme="minorHAnsi" w:eastAsia="Times New Roman" w:hAnsiTheme="minorHAnsi" w:cstheme="minorHAnsi"/>
          <w:bCs/>
          <w:sz w:val="20"/>
          <w:szCs w:val="20"/>
          <w:lang w:eastAsia="ar-SA"/>
        </w:rPr>
        <w:t xml:space="preserve"> ustawy </w:t>
      </w:r>
      <w:r w:rsidRPr="00375533">
        <w:rPr>
          <w:rFonts w:asciiTheme="minorHAnsi" w:eastAsia="Times New Roman" w:hAnsiTheme="minorHAnsi" w:cstheme="minorHAnsi"/>
          <w:bCs/>
          <w:sz w:val="20"/>
          <w:szCs w:val="20"/>
          <w:lang w:eastAsia="ar-SA"/>
        </w:rPr>
        <w:t>PZP</w:t>
      </w:r>
      <w:r w:rsidR="00C83935" w:rsidRPr="00375533">
        <w:rPr>
          <w:rFonts w:asciiTheme="minorHAnsi" w:eastAsia="Times New Roman" w:hAnsiTheme="minorHAnsi" w:cstheme="minorHAnsi"/>
          <w:bCs/>
          <w:sz w:val="20"/>
          <w:szCs w:val="20"/>
          <w:lang w:eastAsia="ar-SA"/>
        </w:rPr>
        <w:t xml:space="preserve">. </w:t>
      </w:r>
    </w:p>
    <w:p w14:paraId="027D831F" w14:textId="6AE5BE55" w:rsidR="00753BA8" w:rsidRPr="00375533" w:rsidRDefault="00B413EF" w:rsidP="00C50668">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375533">
        <w:rPr>
          <w:rFonts w:asciiTheme="minorHAnsi" w:eastAsia="Times New Roman" w:hAnsiTheme="minorHAnsi" w:cstheme="minorHAnsi"/>
          <w:bCs/>
          <w:sz w:val="20"/>
          <w:szCs w:val="20"/>
          <w:lang w:eastAsia="ar-SA"/>
        </w:rPr>
        <w:t>Z</w:t>
      </w:r>
      <w:r w:rsidR="00C83935" w:rsidRPr="00375533">
        <w:rPr>
          <w:rFonts w:asciiTheme="minorHAnsi" w:eastAsia="Times New Roman" w:hAnsiTheme="minorHAnsi" w:cstheme="minorHAnsi"/>
          <w:bCs/>
          <w:sz w:val="20"/>
          <w:szCs w:val="20"/>
          <w:lang w:eastAsia="ar-SA"/>
        </w:rPr>
        <w:t xml:space="preserve">amówienie </w:t>
      </w:r>
      <w:r w:rsidR="00C13842" w:rsidRPr="00375533">
        <w:rPr>
          <w:rFonts w:asciiTheme="minorHAnsi" w:eastAsia="Times New Roman" w:hAnsiTheme="minorHAnsi" w:cstheme="minorHAnsi"/>
          <w:bCs/>
          <w:sz w:val="20"/>
          <w:szCs w:val="20"/>
          <w:lang w:eastAsia="ar-SA"/>
        </w:rPr>
        <w:t>nie jest</w:t>
      </w:r>
      <w:r w:rsidRPr="00375533">
        <w:rPr>
          <w:rFonts w:asciiTheme="minorHAnsi" w:eastAsia="Times New Roman" w:hAnsiTheme="minorHAnsi" w:cstheme="minorHAnsi"/>
          <w:bCs/>
          <w:sz w:val="20"/>
          <w:szCs w:val="20"/>
          <w:lang w:eastAsia="ar-SA"/>
        </w:rPr>
        <w:t xml:space="preserve"> </w:t>
      </w:r>
      <w:r w:rsidR="00CD604A" w:rsidRPr="00375533">
        <w:rPr>
          <w:rFonts w:asciiTheme="minorHAnsi" w:eastAsia="Times New Roman" w:hAnsiTheme="minorHAnsi" w:cstheme="minorHAnsi"/>
          <w:bCs/>
          <w:sz w:val="20"/>
          <w:szCs w:val="20"/>
          <w:lang w:eastAsia="ar-SA"/>
        </w:rPr>
        <w:t>częścią innego zamówienia.</w:t>
      </w:r>
    </w:p>
    <w:p w14:paraId="5A34D7BC" w14:textId="77777777" w:rsidR="00753BA8" w:rsidRPr="00375533" w:rsidRDefault="00753BA8" w:rsidP="00C50668">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375533">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375533" w:rsidRDefault="00753BA8" w:rsidP="00C50668">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375533">
        <w:rPr>
          <w:rFonts w:asciiTheme="minorHAnsi" w:eastAsia="Times New Roman" w:hAnsiTheme="minorHAnsi" w:cstheme="minorHAnsi"/>
          <w:bCs/>
          <w:sz w:val="20"/>
          <w:szCs w:val="20"/>
          <w:lang w:eastAsia="ar-SA"/>
        </w:rPr>
        <w:t>nie podlegają wykluczeniu - zgodnie z pkt</w:t>
      </w:r>
      <w:r w:rsidR="0098575D" w:rsidRPr="00375533">
        <w:rPr>
          <w:rFonts w:asciiTheme="minorHAnsi" w:eastAsia="Times New Roman" w:hAnsiTheme="minorHAnsi" w:cstheme="minorHAnsi"/>
          <w:bCs/>
          <w:sz w:val="20"/>
          <w:szCs w:val="20"/>
          <w:lang w:eastAsia="ar-SA"/>
        </w:rPr>
        <w:t>.</w:t>
      </w:r>
      <w:r w:rsidRPr="00375533">
        <w:rPr>
          <w:rFonts w:asciiTheme="minorHAnsi" w:eastAsia="Times New Roman" w:hAnsiTheme="minorHAnsi" w:cstheme="minorHAnsi"/>
          <w:bCs/>
          <w:sz w:val="20"/>
          <w:szCs w:val="20"/>
          <w:lang w:eastAsia="ar-SA"/>
        </w:rPr>
        <w:t xml:space="preserve"> </w:t>
      </w:r>
      <w:r w:rsidR="0098575D" w:rsidRPr="00375533">
        <w:rPr>
          <w:rFonts w:asciiTheme="minorHAnsi" w:eastAsia="Times New Roman" w:hAnsiTheme="minorHAnsi" w:cstheme="minorHAnsi"/>
          <w:bCs/>
          <w:sz w:val="20"/>
          <w:szCs w:val="20"/>
          <w:lang w:eastAsia="ar-SA"/>
        </w:rPr>
        <w:t>10</w:t>
      </w:r>
      <w:r w:rsidR="00DD5792" w:rsidRPr="00375533">
        <w:rPr>
          <w:rFonts w:asciiTheme="minorHAnsi" w:eastAsia="Times New Roman" w:hAnsiTheme="minorHAnsi" w:cstheme="minorHAnsi"/>
          <w:bCs/>
          <w:sz w:val="20"/>
          <w:szCs w:val="20"/>
          <w:lang w:eastAsia="ar-SA"/>
        </w:rPr>
        <w:t xml:space="preserve"> SWZ.</w:t>
      </w:r>
    </w:p>
    <w:p w14:paraId="0B35F06E" w14:textId="0881EBFE" w:rsidR="00753BA8" w:rsidRPr="00375533" w:rsidRDefault="00753BA8" w:rsidP="00C50668">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375533">
        <w:rPr>
          <w:rFonts w:asciiTheme="minorHAnsi" w:eastAsia="Times New Roman" w:hAnsiTheme="minorHAnsi" w:cstheme="minorHAnsi"/>
          <w:bCs/>
          <w:sz w:val="20"/>
          <w:szCs w:val="20"/>
          <w:lang w:eastAsia="ar-SA"/>
        </w:rPr>
        <w:t xml:space="preserve">spełniają warunki udziału w postępowaniu – zgodnie z pkt. </w:t>
      </w:r>
      <w:r w:rsidR="0098575D" w:rsidRPr="00375533">
        <w:rPr>
          <w:rFonts w:asciiTheme="minorHAnsi" w:eastAsia="Times New Roman" w:hAnsiTheme="minorHAnsi" w:cstheme="minorHAnsi"/>
          <w:bCs/>
          <w:sz w:val="20"/>
          <w:szCs w:val="20"/>
          <w:lang w:eastAsia="ar-SA"/>
        </w:rPr>
        <w:t xml:space="preserve">11 </w:t>
      </w:r>
      <w:r w:rsidR="00DD5792" w:rsidRPr="00375533">
        <w:rPr>
          <w:rFonts w:asciiTheme="minorHAnsi" w:eastAsia="Times New Roman" w:hAnsiTheme="minorHAnsi" w:cstheme="minorHAnsi"/>
          <w:bCs/>
          <w:sz w:val="20"/>
          <w:szCs w:val="20"/>
          <w:lang w:eastAsia="ar-SA"/>
        </w:rPr>
        <w:t>SWZ.</w:t>
      </w:r>
    </w:p>
    <w:p w14:paraId="37C00624" w14:textId="76E7E852" w:rsidR="00064ACF" w:rsidRPr="00375533" w:rsidRDefault="00064ACF" w:rsidP="00C50668">
      <w:pPr>
        <w:pStyle w:val="Akapitzlist"/>
        <w:numPr>
          <w:ilvl w:val="1"/>
          <w:numId w:val="8"/>
        </w:numPr>
        <w:suppressAutoHyphens/>
        <w:spacing w:after="0"/>
        <w:ind w:left="567" w:hanging="425"/>
        <w:jc w:val="both"/>
        <w:rPr>
          <w:rFonts w:asciiTheme="minorHAnsi" w:hAnsiTheme="minorHAnsi" w:cstheme="minorHAnsi"/>
          <w:sz w:val="20"/>
          <w:szCs w:val="20"/>
        </w:rPr>
      </w:pPr>
      <w:r w:rsidRPr="00375533">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375533" w:rsidRDefault="009920A7" w:rsidP="0031773E">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375533" w:rsidRDefault="00B93CCC" w:rsidP="00C50668">
      <w:pPr>
        <w:numPr>
          <w:ilvl w:val="0"/>
          <w:numId w:val="16"/>
        </w:numPr>
        <w:suppressAutoHyphens/>
        <w:spacing w:after="0"/>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
          <w:bCs/>
          <w:sz w:val="20"/>
          <w:szCs w:val="20"/>
          <w:lang w:eastAsia="ar-SA"/>
        </w:rPr>
        <w:t>OPIS PRZEDMIOTU ZAMÓWIENIA:</w:t>
      </w:r>
    </w:p>
    <w:p w14:paraId="07DC054F" w14:textId="0D4FB8A2" w:rsidR="006E6EDB" w:rsidRPr="000E51C6" w:rsidRDefault="006E6EDB" w:rsidP="000E51C6">
      <w:pPr>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Przedmiotem zamówienia jest wykonanie przeglądu rocznego „A1” – diagnostyki, konserwacji i napraw Turbozespołu (turbina parowa - generator) SST-300 o numerze seryjnym 5929 wraz z urządzeniami  pomocniczymi (przekładnia, obracarka, GPO) zainstalowanego i eksploatowanego na Zakładzie Termicznego Przekształcania Odpadów w Krakowie. </w:t>
      </w:r>
    </w:p>
    <w:p w14:paraId="5F549BAE" w14:textId="29328346" w:rsidR="00B77B02" w:rsidRPr="00375533" w:rsidRDefault="001C01FF" w:rsidP="00C50668">
      <w:pPr>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S</w:t>
      </w:r>
      <w:r w:rsidR="00B77B02" w:rsidRPr="00375533">
        <w:rPr>
          <w:rFonts w:asciiTheme="minorHAnsi" w:eastAsia="Times New Roman" w:hAnsiTheme="minorHAnsi" w:cstheme="minorHAnsi"/>
          <w:bCs/>
          <w:sz w:val="20"/>
          <w:szCs w:val="20"/>
          <w:lang w:eastAsia="ar-SA"/>
        </w:rPr>
        <w:t xml:space="preserve">zczegółowy opis przedmiotu zamówienia stanowi </w:t>
      </w:r>
      <w:r w:rsidR="00B77B02" w:rsidRPr="00375533">
        <w:rPr>
          <w:rFonts w:asciiTheme="minorHAnsi" w:eastAsia="Times New Roman" w:hAnsiTheme="minorHAnsi" w:cstheme="minorHAnsi"/>
          <w:b/>
          <w:i/>
          <w:iCs/>
          <w:sz w:val="20"/>
          <w:szCs w:val="20"/>
          <w:lang w:eastAsia="ar-SA"/>
        </w:rPr>
        <w:t>załącznik 1</w:t>
      </w:r>
      <w:r w:rsidR="00B77B02" w:rsidRPr="00375533">
        <w:rPr>
          <w:rFonts w:asciiTheme="minorHAnsi" w:eastAsia="Times New Roman" w:hAnsiTheme="minorHAnsi" w:cstheme="minorHAnsi"/>
          <w:bCs/>
          <w:sz w:val="20"/>
          <w:szCs w:val="20"/>
          <w:lang w:eastAsia="ar-SA"/>
        </w:rPr>
        <w:t xml:space="preserve"> do SWZ</w:t>
      </w:r>
      <w:r w:rsidR="003A40E4" w:rsidRPr="00375533">
        <w:rPr>
          <w:rFonts w:asciiTheme="minorHAnsi" w:eastAsia="Times New Roman" w:hAnsiTheme="minorHAnsi" w:cstheme="minorHAnsi"/>
          <w:bCs/>
          <w:sz w:val="20"/>
          <w:szCs w:val="20"/>
          <w:lang w:eastAsia="ar-SA"/>
        </w:rPr>
        <w:t>.</w:t>
      </w:r>
    </w:p>
    <w:p w14:paraId="4BE53E5F" w14:textId="5802BDBB" w:rsidR="00511AC1" w:rsidRPr="00375533" w:rsidRDefault="00511AC1" w:rsidP="00C50668">
      <w:pPr>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 xml:space="preserve">Miejsce </w:t>
      </w:r>
      <w:r w:rsidR="003409C6" w:rsidRPr="00375533">
        <w:rPr>
          <w:rFonts w:asciiTheme="minorHAnsi" w:hAnsiTheme="minorHAnsi" w:cstheme="minorHAnsi"/>
          <w:sz w:val="20"/>
          <w:szCs w:val="20"/>
        </w:rPr>
        <w:t xml:space="preserve">realizacji umowy: </w:t>
      </w:r>
      <w:r w:rsidR="008341CC" w:rsidRPr="00375533">
        <w:rPr>
          <w:rFonts w:asciiTheme="minorHAnsi" w:hAnsiTheme="minorHAnsi" w:cstheme="minorHAnsi"/>
          <w:sz w:val="20"/>
          <w:szCs w:val="20"/>
        </w:rPr>
        <w:t>Zakład Termicznego Przekształcania Odpadów w Krakowie ul Jerzego Giedroycia 23</w:t>
      </w:r>
    </w:p>
    <w:p w14:paraId="13601EB2" w14:textId="73816FC9" w:rsidR="00942F52" w:rsidRPr="00375533" w:rsidRDefault="00B93CCC" w:rsidP="00C50668">
      <w:pPr>
        <w:numPr>
          <w:ilvl w:val="1"/>
          <w:numId w:val="16"/>
        </w:numPr>
        <w:suppressAutoHyphens/>
        <w:spacing w:after="0"/>
        <w:ind w:left="567" w:hanging="425"/>
        <w:jc w:val="both"/>
        <w:rPr>
          <w:rFonts w:asciiTheme="minorHAnsi" w:hAnsiTheme="minorHAnsi" w:cstheme="minorHAnsi"/>
          <w:sz w:val="20"/>
          <w:szCs w:val="20"/>
        </w:rPr>
      </w:pPr>
      <w:r w:rsidRPr="00375533">
        <w:rPr>
          <w:rFonts w:asciiTheme="minorHAnsi" w:hAnsiTheme="minorHAnsi" w:cstheme="minorHAnsi"/>
          <w:sz w:val="20"/>
          <w:szCs w:val="20"/>
        </w:rPr>
        <w:t>Kody CPV:</w:t>
      </w:r>
      <w:r w:rsidR="00942F52" w:rsidRPr="00375533">
        <w:rPr>
          <w:rFonts w:asciiTheme="minorHAnsi" w:hAnsiTheme="minorHAnsi" w:cstheme="minorHAnsi"/>
          <w:sz w:val="20"/>
          <w:szCs w:val="20"/>
        </w:rPr>
        <w:t xml:space="preserve"> </w:t>
      </w:r>
      <w:r w:rsidR="008341CC" w:rsidRPr="00375533">
        <w:rPr>
          <w:rFonts w:asciiTheme="minorHAnsi" w:hAnsiTheme="minorHAnsi" w:cstheme="minorHAnsi"/>
          <w:sz w:val="20"/>
          <w:szCs w:val="20"/>
        </w:rPr>
        <w:t>5050000-0</w:t>
      </w:r>
    </w:p>
    <w:p w14:paraId="048864A9" w14:textId="342B5190" w:rsidR="008341CC" w:rsidRPr="00375533" w:rsidRDefault="008341CC" w:rsidP="008341CC">
      <w:pPr>
        <w:suppressAutoHyphens/>
        <w:spacing w:after="0"/>
        <w:ind w:left="1416"/>
        <w:jc w:val="both"/>
        <w:rPr>
          <w:rFonts w:asciiTheme="minorHAnsi" w:hAnsiTheme="minorHAnsi" w:cstheme="minorHAnsi"/>
          <w:sz w:val="20"/>
          <w:szCs w:val="20"/>
        </w:rPr>
      </w:pPr>
      <w:r w:rsidRPr="00375533">
        <w:rPr>
          <w:rFonts w:asciiTheme="minorHAnsi" w:hAnsiTheme="minorHAnsi" w:cstheme="minorHAnsi"/>
          <w:sz w:val="20"/>
          <w:szCs w:val="20"/>
        </w:rPr>
        <w:t>50530000-9</w:t>
      </w:r>
    </w:p>
    <w:p w14:paraId="69864623" w14:textId="77777777" w:rsidR="00B93CCC" w:rsidRPr="00375533" w:rsidRDefault="00B93CCC"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375533" w:rsidRDefault="003D1BA2" w:rsidP="00C50668">
      <w:pPr>
        <w:numPr>
          <w:ilvl w:val="0"/>
          <w:numId w:val="16"/>
        </w:numPr>
        <w:suppressAutoHyphens/>
        <w:spacing w:after="0"/>
        <w:ind w:left="284" w:hanging="284"/>
        <w:jc w:val="both"/>
        <w:rPr>
          <w:rFonts w:asciiTheme="minorHAnsi" w:eastAsia="Times New Roman" w:hAnsiTheme="minorHAnsi" w:cstheme="minorHAnsi"/>
          <w:b/>
          <w:sz w:val="20"/>
          <w:szCs w:val="20"/>
          <w:lang w:eastAsia="ar-SA"/>
        </w:rPr>
      </w:pPr>
      <w:r w:rsidRPr="00375533">
        <w:rPr>
          <w:rFonts w:asciiTheme="minorHAnsi" w:eastAsia="Times New Roman" w:hAnsiTheme="minorHAnsi" w:cstheme="minorHAnsi"/>
          <w:b/>
          <w:sz w:val="20"/>
          <w:szCs w:val="20"/>
          <w:lang w:eastAsia="ar-SA"/>
        </w:rPr>
        <w:t>OPIS CZĘŚCI ZAMÓWIENIA W PRZYPADKU MO</w:t>
      </w:r>
      <w:r w:rsidR="000F05C8" w:rsidRPr="00375533">
        <w:rPr>
          <w:rFonts w:asciiTheme="minorHAnsi" w:eastAsia="Times New Roman" w:hAnsiTheme="minorHAnsi" w:cstheme="minorHAnsi"/>
          <w:b/>
          <w:sz w:val="20"/>
          <w:szCs w:val="20"/>
          <w:lang w:eastAsia="ar-SA"/>
        </w:rPr>
        <w:t>Ż</w:t>
      </w:r>
      <w:r w:rsidRPr="00375533">
        <w:rPr>
          <w:rFonts w:asciiTheme="minorHAnsi" w:eastAsia="Times New Roman" w:hAnsiTheme="minorHAnsi" w:cstheme="minorHAnsi"/>
          <w:b/>
          <w:sz w:val="20"/>
          <w:szCs w:val="20"/>
          <w:lang w:eastAsia="ar-SA"/>
        </w:rPr>
        <w:t>LIWOŚCI SKŁADANIA OFERT CZĘŚCIOWYCH ORAZ L</w:t>
      </w:r>
      <w:r w:rsidRPr="00375533">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375533">
        <w:rPr>
          <w:rFonts w:asciiTheme="minorHAnsi" w:eastAsia="Times New Roman" w:hAnsiTheme="minorHAnsi" w:cstheme="minorHAnsi"/>
          <w:b/>
          <w:sz w:val="20"/>
          <w:szCs w:val="20"/>
          <w:lang w:eastAsia="ar-SA"/>
        </w:rPr>
        <w:t>:</w:t>
      </w:r>
    </w:p>
    <w:p w14:paraId="6CBE6936" w14:textId="110DC747" w:rsidR="00DB73E1" w:rsidRPr="00375533" w:rsidRDefault="008341CC" w:rsidP="00C50668">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Zamówienie nie zostało podzielone na części. </w:t>
      </w:r>
    </w:p>
    <w:p w14:paraId="427E2E7C" w14:textId="0DD9B23F" w:rsidR="008F45AB" w:rsidRPr="00375533" w:rsidRDefault="008F45AB" w:rsidP="00C50668">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Zamawiający informuje, że brak podziału zamówienia na części wynika z</w:t>
      </w:r>
      <w:r w:rsidR="008341CC" w:rsidRPr="00375533">
        <w:rPr>
          <w:rFonts w:asciiTheme="minorHAnsi" w:eastAsia="Times New Roman" w:hAnsiTheme="minorHAnsi" w:cstheme="minorHAnsi"/>
          <w:bCs/>
          <w:sz w:val="20"/>
          <w:szCs w:val="20"/>
          <w:lang w:eastAsia="ar-SA"/>
        </w:rPr>
        <w:t xml:space="preserve">e specyfiki przedmiotu zamówienia – przegląd </w:t>
      </w:r>
      <w:r w:rsidR="000E51C6">
        <w:rPr>
          <w:rFonts w:asciiTheme="minorHAnsi" w:eastAsia="Times New Roman" w:hAnsiTheme="minorHAnsi" w:cstheme="minorHAnsi"/>
          <w:bCs/>
          <w:sz w:val="20"/>
          <w:szCs w:val="20"/>
          <w:lang w:eastAsia="ar-SA"/>
        </w:rPr>
        <w:t xml:space="preserve">1 </w:t>
      </w:r>
      <w:r w:rsidR="008341CC" w:rsidRPr="00375533">
        <w:rPr>
          <w:rFonts w:asciiTheme="minorHAnsi" w:eastAsia="Times New Roman" w:hAnsiTheme="minorHAnsi" w:cstheme="minorHAnsi"/>
          <w:bCs/>
          <w:sz w:val="20"/>
          <w:szCs w:val="20"/>
          <w:lang w:eastAsia="ar-SA"/>
        </w:rPr>
        <w:t>turbozespołu. Podział zamówienia na części uniemożliwiłby sprawną i bezproblemową realizację przedmiotu zamówienia.</w:t>
      </w:r>
    </w:p>
    <w:p w14:paraId="0FA389C4" w14:textId="77777777" w:rsidR="00DB73E1" w:rsidRPr="00375533" w:rsidRDefault="00DB73E1" w:rsidP="0031773E">
      <w:pPr>
        <w:pStyle w:val="Akapitzlist"/>
        <w:suppressAutoHyphens/>
        <w:spacing w:after="0"/>
        <w:ind w:left="792"/>
        <w:jc w:val="both"/>
        <w:rPr>
          <w:rFonts w:asciiTheme="minorHAnsi" w:eastAsia="Times New Roman" w:hAnsiTheme="minorHAnsi" w:cstheme="minorHAnsi"/>
          <w:bCs/>
          <w:lang w:eastAsia="ar-SA"/>
        </w:rPr>
      </w:pPr>
    </w:p>
    <w:p w14:paraId="3F959E4E" w14:textId="7AFB7F9F" w:rsidR="00ED67A3" w:rsidRPr="00375533" w:rsidRDefault="00ED67A3" w:rsidP="00C50668">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375533">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7AAE6382" w14:textId="577085AB" w:rsidR="00ED67A3" w:rsidRPr="00375533" w:rsidRDefault="00951B79" w:rsidP="00C50668">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Zamawiający nie przewiduje wizji lokalnej.</w:t>
      </w:r>
    </w:p>
    <w:p w14:paraId="1D80CFC5" w14:textId="77777777" w:rsidR="002003D4" w:rsidRPr="00375533" w:rsidRDefault="002003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375533" w:rsidRDefault="002003D4" w:rsidP="00C50668">
      <w:pPr>
        <w:pStyle w:val="Akapitzlist"/>
        <w:numPr>
          <w:ilvl w:val="0"/>
          <w:numId w:val="16"/>
        </w:numPr>
        <w:spacing w:after="0"/>
        <w:rPr>
          <w:rFonts w:asciiTheme="minorHAnsi" w:hAnsiTheme="minorHAnsi" w:cstheme="minorHAnsi"/>
          <w:b/>
          <w:bCs/>
          <w:sz w:val="20"/>
          <w:szCs w:val="20"/>
        </w:rPr>
      </w:pPr>
      <w:r w:rsidRPr="00375533">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375533">
        <w:rPr>
          <w:rFonts w:asciiTheme="minorHAnsi" w:hAnsiTheme="minorHAnsi" w:cstheme="minorHAnsi"/>
          <w:b/>
          <w:bCs/>
          <w:sz w:val="20"/>
          <w:szCs w:val="20"/>
        </w:rPr>
        <w:t xml:space="preserve"> ORAZ </w:t>
      </w:r>
      <w:r w:rsidRPr="00375533">
        <w:rPr>
          <w:rFonts w:asciiTheme="minorHAnsi" w:hAnsiTheme="minorHAnsi" w:cstheme="minorHAnsi"/>
          <w:b/>
          <w:bCs/>
          <w:sz w:val="20"/>
          <w:szCs w:val="20"/>
          <w:shd w:val="clear" w:color="auto" w:fill="FFFFFF"/>
        </w:rPr>
        <w:t>WYMAGANIA W ZAKRESIE ZATRUDNIENIA OSÓB, O KTÓRYCH MOWA W ART. 96 UST. 2 PKT 2 PZP:</w:t>
      </w:r>
    </w:p>
    <w:p w14:paraId="1AC7F880" w14:textId="77777777" w:rsidR="002003D4" w:rsidRPr="00375533" w:rsidRDefault="002003D4" w:rsidP="00C50668">
      <w:pPr>
        <w:pStyle w:val="Akapitzlist"/>
        <w:numPr>
          <w:ilvl w:val="1"/>
          <w:numId w:val="16"/>
        </w:numPr>
        <w:spacing w:after="0"/>
        <w:ind w:left="567"/>
        <w:rPr>
          <w:rFonts w:asciiTheme="minorHAnsi" w:hAnsiTheme="minorHAnsi" w:cstheme="minorHAnsi"/>
          <w:sz w:val="20"/>
          <w:szCs w:val="20"/>
        </w:rPr>
      </w:pPr>
      <w:r w:rsidRPr="00375533">
        <w:rPr>
          <w:rFonts w:asciiTheme="minorHAnsi" w:hAnsiTheme="minorHAnsi" w:cstheme="minorHAnsi"/>
          <w:sz w:val="20"/>
          <w:szCs w:val="20"/>
        </w:rPr>
        <w:t>Zamawiający wymaga zatrudnienia na podstawie umowy o pracę przez Wykonawcę lub Podwykonawcę osób wykonujących wskazane poniżej czynności w trakcie realizacji zamówienia:</w:t>
      </w:r>
    </w:p>
    <w:p w14:paraId="4DC2003F" w14:textId="71FD608E" w:rsidR="00951B79" w:rsidRPr="00375533" w:rsidRDefault="00951B79" w:rsidP="00C50668">
      <w:pPr>
        <w:pStyle w:val="Akapitzlist"/>
        <w:numPr>
          <w:ilvl w:val="2"/>
          <w:numId w:val="16"/>
        </w:numPr>
        <w:spacing w:after="0"/>
        <w:jc w:val="both"/>
        <w:rPr>
          <w:rFonts w:asciiTheme="minorHAnsi" w:hAnsiTheme="minorHAnsi" w:cstheme="minorHAnsi"/>
          <w:sz w:val="20"/>
          <w:szCs w:val="20"/>
        </w:rPr>
      </w:pPr>
      <w:r w:rsidRPr="00375533">
        <w:rPr>
          <w:rFonts w:asciiTheme="minorHAnsi" w:hAnsiTheme="minorHAnsi" w:cstheme="minorHAnsi"/>
          <w:sz w:val="20"/>
          <w:szCs w:val="20"/>
        </w:rPr>
        <w:t>wszystkie czynności dozorujące potwierdzone uprawnieniami dozorowymi grupy 1 i 2</w:t>
      </w:r>
    </w:p>
    <w:p w14:paraId="6163A7B5" w14:textId="0D0D2E9D" w:rsidR="002003D4" w:rsidRPr="00375533" w:rsidRDefault="002003D4" w:rsidP="00C50668">
      <w:pPr>
        <w:pStyle w:val="Akapitzlist"/>
        <w:numPr>
          <w:ilvl w:val="1"/>
          <w:numId w:val="16"/>
        </w:numPr>
        <w:spacing w:after="0"/>
        <w:ind w:left="567"/>
        <w:jc w:val="both"/>
        <w:rPr>
          <w:rFonts w:asciiTheme="minorHAnsi" w:hAnsiTheme="minorHAnsi" w:cstheme="minorHAnsi"/>
          <w:sz w:val="20"/>
          <w:szCs w:val="20"/>
        </w:rPr>
      </w:pPr>
      <w:r w:rsidRPr="00375533">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4725B6CD" w14:textId="77777777" w:rsidR="002003D4" w:rsidRPr="00375533" w:rsidRDefault="002003D4" w:rsidP="00C50668">
      <w:pPr>
        <w:pStyle w:val="Akapitzlist"/>
        <w:numPr>
          <w:ilvl w:val="2"/>
          <w:numId w:val="16"/>
        </w:numPr>
        <w:spacing w:after="0"/>
        <w:ind w:left="993" w:hanging="567"/>
        <w:jc w:val="both"/>
        <w:rPr>
          <w:rFonts w:asciiTheme="minorHAnsi" w:hAnsiTheme="minorHAnsi" w:cstheme="minorHAnsi"/>
          <w:sz w:val="20"/>
          <w:szCs w:val="20"/>
        </w:rPr>
      </w:pPr>
      <w:r w:rsidRPr="00375533">
        <w:rPr>
          <w:rFonts w:asciiTheme="minorHAnsi" w:hAnsiTheme="minorHAnsi" w:cstheme="minorHAnsi"/>
          <w:sz w:val="20"/>
          <w:szCs w:val="20"/>
        </w:rPr>
        <w:t>żądania oświadczeń i dokumentów w zakresie potwierdzenia spełniania ww. wymogów i dokonywania ich oceny,</w:t>
      </w:r>
    </w:p>
    <w:p w14:paraId="0CE2AD78" w14:textId="77777777" w:rsidR="002003D4" w:rsidRPr="00375533" w:rsidRDefault="002003D4" w:rsidP="00C50668">
      <w:pPr>
        <w:pStyle w:val="Akapitzlist"/>
        <w:numPr>
          <w:ilvl w:val="2"/>
          <w:numId w:val="16"/>
        </w:numPr>
        <w:spacing w:after="0"/>
        <w:ind w:left="993" w:hanging="567"/>
        <w:jc w:val="both"/>
        <w:rPr>
          <w:rFonts w:asciiTheme="minorHAnsi" w:hAnsiTheme="minorHAnsi" w:cstheme="minorHAnsi"/>
          <w:sz w:val="20"/>
          <w:szCs w:val="20"/>
        </w:rPr>
      </w:pPr>
      <w:r w:rsidRPr="00375533">
        <w:rPr>
          <w:rFonts w:asciiTheme="minorHAnsi" w:hAnsiTheme="minorHAnsi" w:cstheme="minorHAnsi"/>
          <w:sz w:val="20"/>
          <w:szCs w:val="20"/>
        </w:rPr>
        <w:t>żądania wyjaśnień w przypadku wątpliwości w zakresie potwierdzenia spełniania ww. wymogów,</w:t>
      </w:r>
    </w:p>
    <w:p w14:paraId="6F2583A5" w14:textId="77777777" w:rsidR="002003D4" w:rsidRPr="00375533" w:rsidRDefault="002003D4" w:rsidP="00C50668">
      <w:pPr>
        <w:pStyle w:val="Akapitzlist"/>
        <w:numPr>
          <w:ilvl w:val="2"/>
          <w:numId w:val="16"/>
        </w:numPr>
        <w:spacing w:after="0"/>
        <w:ind w:left="993" w:hanging="567"/>
        <w:jc w:val="both"/>
        <w:rPr>
          <w:rFonts w:asciiTheme="minorHAnsi" w:hAnsiTheme="minorHAnsi" w:cstheme="minorHAnsi"/>
          <w:sz w:val="20"/>
          <w:szCs w:val="20"/>
        </w:rPr>
      </w:pPr>
      <w:r w:rsidRPr="00375533">
        <w:rPr>
          <w:rFonts w:asciiTheme="minorHAnsi" w:hAnsiTheme="minorHAnsi" w:cstheme="minorHAnsi"/>
          <w:sz w:val="20"/>
          <w:szCs w:val="20"/>
        </w:rPr>
        <w:t>przeprowadzania kontroli na miejscu wykonywania świadczenia.</w:t>
      </w:r>
    </w:p>
    <w:p w14:paraId="0D3853D8" w14:textId="77777777" w:rsidR="002003D4" w:rsidRPr="00375533" w:rsidRDefault="002003D4" w:rsidP="00C50668">
      <w:pPr>
        <w:pStyle w:val="Akapitzlist"/>
        <w:numPr>
          <w:ilvl w:val="1"/>
          <w:numId w:val="16"/>
        </w:numPr>
        <w:spacing w:after="0"/>
        <w:ind w:left="567"/>
        <w:jc w:val="both"/>
        <w:rPr>
          <w:rFonts w:asciiTheme="minorHAnsi" w:hAnsiTheme="minorHAnsi" w:cstheme="minorHAnsi"/>
          <w:sz w:val="20"/>
          <w:szCs w:val="20"/>
        </w:rPr>
      </w:pPr>
      <w:r w:rsidRPr="00375533">
        <w:rPr>
          <w:rFonts w:asciiTheme="minorHAnsi" w:hAnsiTheme="minorHAnsi" w:cstheme="minorHAnsi"/>
          <w:sz w:val="20"/>
          <w:szCs w:val="20"/>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66FD1ED" w14:textId="298F878F" w:rsidR="00A84B86" w:rsidRPr="00375533" w:rsidRDefault="00A84B86" w:rsidP="00C50668">
      <w:pPr>
        <w:pStyle w:val="Akapitzlist"/>
        <w:numPr>
          <w:ilvl w:val="2"/>
          <w:numId w:val="16"/>
        </w:numPr>
        <w:spacing w:after="0"/>
        <w:ind w:left="993" w:hanging="567"/>
        <w:jc w:val="both"/>
        <w:rPr>
          <w:rFonts w:asciiTheme="minorHAnsi" w:hAnsiTheme="minorHAnsi" w:cstheme="minorHAnsi"/>
          <w:sz w:val="20"/>
          <w:szCs w:val="20"/>
        </w:rPr>
      </w:pPr>
      <w:r w:rsidRPr="00375533">
        <w:rPr>
          <w:rFonts w:asciiTheme="minorHAnsi" w:hAnsiTheme="minorHAnsi" w:cstheme="minorHAnsi"/>
          <w:sz w:val="20"/>
          <w:szCs w:val="20"/>
        </w:rPr>
        <w:t>oświadczenie zatrudnionego pracownika;</w:t>
      </w:r>
    </w:p>
    <w:p w14:paraId="44F54588" w14:textId="19BB0307" w:rsidR="002003D4" w:rsidRPr="00375533" w:rsidRDefault="002003D4" w:rsidP="00C50668">
      <w:pPr>
        <w:pStyle w:val="Akapitzlist"/>
        <w:numPr>
          <w:ilvl w:val="2"/>
          <w:numId w:val="16"/>
        </w:numPr>
        <w:spacing w:after="0"/>
        <w:ind w:left="993" w:hanging="567"/>
        <w:jc w:val="both"/>
        <w:rPr>
          <w:rFonts w:asciiTheme="minorHAnsi" w:hAnsiTheme="minorHAnsi" w:cstheme="minorHAnsi"/>
          <w:sz w:val="20"/>
          <w:szCs w:val="20"/>
        </w:rPr>
      </w:pPr>
      <w:r w:rsidRPr="00375533">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07957DD" w14:textId="77777777" w:rsidR="002003D4" w:rsidRPr="00375533" w:rsidRDefault="002003D4" w:rsidP="00C50668">
      <w:pPr>
        <w:pStyle w:val="Akapitzlist"/>
        <w:numPr>
          <w:ilvl w:val="2"/>
          <w:numId w:val="16"/>
        </w:numPr>
        <w:spacing w:after="0"/>
        <w:ind w:left="993" w:hanging="567"/>
        <w:jc w:val="both"/>
        <w:rPr>
          <w:rFonts w:asciiTheme="minorHAnsi" w:hAnsiTheme="minorHAnsi" w:cstheme="minorHAnsi"/>
          <w:sz w:val="20"/>
          <w:szCs w:val="20"/>
        </w:rPr>
      </w:pPr>
      <w:r w:rsidRPr="00375533">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p>
    <w:p w14:paraId="1A2C6A84" w14:textId="77777777" w:rsidR="002003D4" w:rsidRPr="00375533" w:rsidRDefault="002003D4" w:rsidP="00C50668">
      <w:pPr>
        <w:pStyle w:val="Akapitzlist"/>
        <w:numPr>
          <w:ilvl w:val="2"/>
          <w:numId w:val="16"/>
        </w:numPr>
        <w:spacing w:after="0"/>
        <w:ind w:left="993" w:hanging="567"/>
        <w:jc w:val="both"/>
        <w:rPr>
          <w:rFonts w:asciiTheme="minorHAnsi" w:hAnsiTheme="minorHAnsi" w:cstheme="minorHAnsi"/>
          <w:sz w:val="20"/>
          <w:szCs w:val="20"/>
        </w:rPr>
      </w:pPr>
      <w:r w:rsidRPr="00375533">
        <w:rPr>
          <w:rFonts w:asciiTheme="minorHAnsi" w:hAnsiTheme="minorHAnsi" w:cstheme="minorHAnsi"/>
          <w:sz w:val="20"/>
          <w:szCs w:val="20"/>
        </w:rPr>
        <w:t>0zaświadczenie właściwego oddziału ZUS, potwierdzające opłacanie przez Wykonawcę lub Podwykonawcę składek na ubezpieczenia społeczne i zdrowotne z tytułu zatrudnienia na podstawie umów o pracę za ostatni okres rozliczeniowy;</w:t>
      </w:r>
    </w:p>
    <w:p w14:paraId="34FF0A64" w14:textId="77777777" w:rsidR="002003D4" w:rsidRPr="00375533" w:rsidRDefault="002003D4" w:rsidP="00C50668">
      <w:pPr>
        <w:pStyle w:val="Akapitzlist"/>
        <w:numPr>
          <w:ilvl w:val="2"/>
          <w:numId w:val="16"/>
        </w:numPr>
        <w:spacing w:after="0"/>
        <w:ind w:left="993" w:hanging="567"/>
        <w:jc w:val="both"/>
        <w:rPr>
          <w:rFonts w:asciiTheme="minorHAnsi" w:hAnsiTheme="minorHAnsi" w:cstheme="minorHAnsi"/>
          <w:sz w:val="20"/>
          <w:szCs w:val="20"/>
        </w:rPr>
      </w:pPr>
      <w:r w:rsidRPr="00375533">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373E8043" w14:textId="56E353D6" w:rsidR="002003D4" w:rsidRPr="00375533" w:rsidRDefault="002003D4" w:rsidP="00C50668">
      <w:pPr>
        <w:pStyle w:val="Akapitzlist"/>
        <w:numPr>
          <w:ilvl w:val="2"/>
          <w:numId w:val="16"/>
        </w:numPr>
        <w:spacing w:after="0"/>
        <w:ind w:left="993" w:hanging="567"/>
        <w:jc w:val="both"/>
        <w:rPr>
          <w:rFonts w:asciiTheme="minorHAnsi" w:hAnsiTheme="minorHAnsi" w:cstheme="minorHAnsi"/>
          <w:sz w:val="20"/>
          <w:szCs w:val="20"/>
        </w:rPr>
      </w:pPr>
      <w:r w:rsidRPr="00375533">
        <w:rPr>
          <w:rFonts w:asciiTheme="minorHAnsi" w:hAnsiTheme="minorHAnsi" w:cstheme="minorHAnsi"/>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B7341D" w:rsidRPr="00375533">
        <w:rPr>
          <w:rFonts w:asciiTheme="minorHAnsi" w:hAnsiTheme="minorHAnsi" w:cstheme="minorHAnsi"/>
          <w:sz w:val="20"/>
          <w:szCs w:val="20"/>
        </w:rPr>
        <w:t>6</w:t>
      </w:r>
      <w:r w:rsidRPr="00375533">
        <w:rPr>
          <w:rFonts w:asciiTheme="minorHAnsi" w:hAnsiTheme="minorHAnsi" w:cstheme="minorHAnsi"/>
          <w:sz w:val="20"/>
          <w:szCs w:val="20"/>
        </w:rPr>
        <w:t>.1.1</w:t>
      </w:r>
      <w:r w:rsidR="00B7341D" w:rsidRPr="00375533">
        <w:rPr>
          <w:rFonts w:asciiTheme="minorHAnsi" w:hAnsiTheme="minorHAnsi" w:cstheme="minorHAnsi"/>
          <w:sz w:val="20"/>
          <w:szCs w:val="20"/>
        </w:rPr>
        <w:t xml:space="preserve"> SWZ</w:t>
      </w:r>
      <w:r w:rsidRPr="00375533">
        <w:rPr>
          <w:rFonts w:asciiTheme="minorHAnsi" w:hAnsiTheme="minorHAnsi" w:cstheme="minorHAnsi"/>
          <w:sz w:val="20"/>
          <w:szCs w:val="20"/>
        </w:rPr>
        <w:t xml:space="preserve"> czynności. </w:t>
      </w:r>
    </w:p>
    <w:p w14:paraId="73CB4D53" w14:textId="77777777" w:rsidR="002003D4" w:rsidRPr="00375533" w:rsidRDefault="002003D4" w:rsidP="00C50668">
      <w:pPr>
        <w:pStyle w:val="Akapitzlist"/>
        <w:numPr>
          <w:ilvl w:val="2"/>
          <w:numId w:val="16"/>
        </w:numPr>
        <w:spacing w:after="0"/>
        <w:ind w:left="993" w:hanging="567"/>
        <w:jc w:val="both"/>
        <w:rPr>
          <w:rFonts w:asciiTheme="minorHAnsi" w:hAnsiTheme="minorHAnsi" w:cstheme="minorHAnsi"/>
          <w:sz w:val="20"/>
          <w:szCs w:val="20"/>
        </w:rPr>
      </w:pPr>
      <w:r w:rsidRPr="00375533">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2E88FA52" w14:textId="77777777" w:rsidR="00C86536" w:rsidRPr="00375533" w:rsidRDefault="00C86536" w:rsidP="00C50668">
      <w:pPr>
        <w:pStyle w:val="Akapitzlist"/>
        <w:numPr>
          <w:ilvl w:val="1"/>
          <w:numId w:val="16"/>
        </w:numPr>
        <w:spacing w:after="0"/>
        <w:ind w:left="567"/>
        <w:jc w:val="both"/>
        <w:rPr>
          <w:rFonts w:asciiTheme="minorHAnsi" w:hAnsiTheme="minorHAnsi" w:cstheme="minorHAnsi"/>
          <w:sz w:val="20"/>
          <w:szCs w:val="20"/>
        </w:rPr>
      </w:pPr>
      <w:r w:rsidRPr="00375533">
        <w:rPr>
          <w:rFonts w:asciiTheme="minorHAnsi" w:hAnsiTheme="minorHAnsi" w:cstheme="minorHAnsi"/>
          <w:sz w:val="20"/>
          <w:szCs w:val="20"/>
        </w:rPr>
        <w:t>Zamawiający nie wymaga zatrudnienia osób, o których mowa w art. 96 ust. 2 pkt 2 PZP.</w:t>
      </w:r>
    </w:p>
    <w:p w14:paraId="5B305A60" w14:textId="77777777" w:rsidR="00ED67A3" w:rsidRPr="00375533" w:rsidRDefault="00ED67A3"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375533" w:rsidRDefault="009039A9" w:rsidP="00C50668">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375533">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375533">
        <w:rPr>
          <w:rFonts w:asciiTheme="minorHAnsi" w:hAnsiTheme="minorHAnsi" w:cstheme="minorHAnsi"/>
          <w:b/>
          <w:bCs/>
          <w:sz w:val="20"/>
          <w:szCs w:val="20"/>
          <w:shd w:val="clear" w:color="auto" w:fill="FFFFFF"/>
        </w:rPr>
        <w:t xml:space="preserve"> </w:t>
      </w:r>
      <w:r w:rsidR="003077AE" w:rsidRPr="00375533">
        <w:rPr>
          <w:rFonts w:asciiTheme="minorHAnsi" w:hAnsiTheme="minorHAnsi" w:cstheme="minorHAnsi"/>
          <w:b/>
          <w:bCs/>
          <w:sz w:val="20"/>
          <w:szCs w:val="20"/>
          <w:shd w:val="clear" w:color="auto" w:fill="FFFFFF"/>
        </w:rPr>
        <w:br/>
      </w:r>
      <w:r w:rsidR="00AE12A0" w:rsidRPr="00375533">
        <w:rPr>
          <w:rFonts w:asciiTheme="minorHAnsi" w:hAnsiTheme="minorHAnsi" w:cstheme="minorHAnsi"/>
          <w:b/>
          <w:bCs/>
          <w:sz w:val="20"/>
          <w:szCs w:val="20"/>
          <w:shd w:val="clear" w:color="auto" w:fill="FFFFFF"/>
        </w:rPr>
        <w:t xml:space="preserve">I </w:t>
      </w:r>
      <w:r w:rsidR="00CC54D5" w:rsidRPr="00375533">
        <w:rPr>
          <w:rFonts w:asciiTheme="minorHAnsi" w:hAnsiTheme="minorHAnsi" w:cstheme="minorHAnsi"/>
          <w:b/>
          <w:bCs/>
          <w:sz w:val="20"/>
          <w:szCs w:val="20"/>
          <w:shd w:val="clear" w:color="auto" w:fill="FFFFFF"/>
        </w:rPr>
        <w:t xml:space="preserve">NAJWAŻNIEJSZE </w:t>
      </w:r>
      <w:r w:rsidR="00AE12A0" w:rsidRPr="00375533">
        <w:rPr>
          <w:rFonts w:asciiTheme="minorHAnsi" w:hAnsiTheme="minorHAnsi" w:cstheme="minorHAnsi"/>
          <w:b/>
          <w:bCs/>
          <w:sz w:val="20"/>
          <w:szCs w:val="20"/>
          <w:shd w:val="clear" w:color="auto" w:fill="FFFFFF"/>
        </w:rPr>
        <w:t>ZASADY PODWYKONAWSTWA</w:t>
      </w:r>
      <w:r w:rsidRPr="00375533">
        <w:rPr>
          <w:rFonts w:asciiTheme="minorHAnsi" w:hAnsiTheme="minorHAnsi" w:cstheme="minorHAnsi"/>
          <w:b/>
          <w:bCs/>
          <w:sz w:val="20"/>
          <w:szCs w:val="20"/>
          <w:shd w:val="clear" w:color="auto" w:fill="FFFFFF"/>
        </w:rPr>
        <w:t>:</w:t>
      </w:r>
    </w:p>
    <w:p w14:paraId="4B804AA7" w14:textId="37584118" w:rsidR="001753ED" w:rsidRPr="00375533" w:rsidRDefault="001753ED" w:rsidP="00C50668">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375533" w:rsidRDefault="001753ED" w:rsidP="00C50668">
      <w:pPr>
        <w:pStyle w:val="Akapitzlist"/>
        <w:numPr>
          <w:ilvl w:val="2"/>
          <w:numId w:val="16"/>
        </w:numPr>
        <w:suppressAutoHyphens/>
        <w:spacing w:after="0"/>
        <w:ind w:left="993" w:hanging="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zamówień na roboty budowlane lub usługi;</w:t>
      </w:r>
    </w:p>
    <w:p w14:paraId="188C5DC1" w14:textId="0DD42E69" w:rsidR="001753ED" w:rsidRPr="00375533" w:rsidRDefault="001753ED" w:rsidP="00C50668">
      <w:pPr>
        <w:pStyle w:val="Akapitzlist"/>
        <w:numPr>
          <w:ilvl w:val="2"/>
          <w:numId w:val="16"/>
        </w:numPr>
        <w:suppressAutoHyphens/>
        <w:spacing w:after="0"/>
        <w:ind w:left="993" w:hanging="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375533" w:rsidRDefault="00AE12A0" w:rsidP="00C50668">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375533" w:rsidRDefault="00AE12A0" w:rsidP="00C50668">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375533" w:rsidRDefault="00AE12A0" w:rsidP="00C50668">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 xml:space="preserve">Zamawiający może żądać informacji, o których mowa w pkt. </w:t>
      </w:r>
      <w:r w:rsidR="00374747" w:rsidRPr="00375533">
        <w:rPr>
          <w:rFonts w:asciiTheme="minorHAnsi" w:eastAsia="Times New Roman" w:hAnsiTheme="minorHAnsi" w:cstheme="minorHAnsi"/>
          <w:sz w:val="20"/>
          <w:szCs w:val="20"/>
          <w:lang w:eastAsia="pl-PL"/>
        </w:rPr>
        <w:t>poprzedzającym</w:t>
      </w:r>
      <w:r w:rsidRPr="00375533">
        <w:rPr>
          <w:rFonts w:asciiTheme="minorHAnsi" w:eastAsia="Times New Roman" w:hAnsiTheme="minorHAnsi" w:cstheme="minorHAnsi"/>
          <w:sz w:val="20"/>
          <w:szCs w:val="20"/>
          <w:lang w:eastAsia="pl-PL"/>
        </w:rPr>
        <w:t>:</w:t>
      </w:r>
    </w:p>
    <w:p w14:paraId="283B7DC3" w14:textId="41EDC2B8" w:rsidR="00AE12A0" w:rsidRPr="00375533" w:rsidRDefault="00AE12A0" w:rsidP="00C50668">
      <w:pPr>
        <w:pStyle w:val="Akapitzlist"/>
        <w:numPr>
          <w:ilvl w:val="2"/>
          <w:numId w:val="16"/>
        </w:numPr>
        <w:suppressAutoHyphens/>
        <w:spacing w:after="0"/>
        <w:ind w:left="993" w:hanging="567"/>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375533">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375533" w:rsidRDefault="00AE12A0" w:rsidP="00C50668">
      <w:pPr>
        <w:pStyle w:val="Akapitzlist"/>
        <w:numPr>
          <w:ilvl w:val="2"/>
          <w:numId w:val="16"/>
        </w:numPr>
        <w:suppressAutoHyphens/>
        <w:spacing w:after="0"/>
        <w:ind w:left="993" w:hanging="567"/>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lastRenderedPageBreak/>
        <w:t>dotyczących dalszych Podwykonawców, lub</w:t>
      </w:r>
    </w:p>
    <w:p w14:paraId="77F22F3E" w14:textId="52236427" w:rsidR="00AE12A0" w:rsidRPr="00375533" w:rsidRDefault="00AE12A0" w:rsidP="00C50668">
      <w:pPr>
        <w:pStyle w:val="Akapitzlist"/>
        <w:numPr>
          <w:ilvl w:val="2"/>
          <w:numId w:val="16"/>
        </w:numPr>
        <w:suppressAutoHyphens/>
        <w:spacing w:after="0"/>
        <w:ind w:left="993" w:hanging="567"/>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375533" w:rsidRDefault="00AE12A0" w:rsidP="00C50668">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375533">
        <w:rPr>
          <w:rFonts w:asciiTheme="minorHAnsi" w:eastAsia="Times New Roman" w:hAnsiTheme="minorHAnsi" w:cstheme="minorHAnsi"/>
          <w:sz w:val="20"/>
          <w:szCs w:val="20"/>
          <w:lang w:eastAsia="pl-PL"/>
        </w:rPr>
        <w:t xml:space="preserve"> PZP</w:t>
      </w:r>
      <w:r w:rsidRPr="00375533">
        <w:rPr>
          <w:rFonts w:asciiTheme="minorHAnsi" w:eastAsia="Times New Roman" w:hAnsiTheme="minorHAnsi" w:cstheme="minorHAnsi"/>
          <w:sz w:val="20"/>
          <w:szCs w:val="20"/>
          <w:lang w:eastAsia="pl-PL"/>
        </w:rPr>
        <w:t xml:space="preserve"> stosuje się odpowiednio.</w:t>
      </w:r>
    </w:p>
    <w:p w14:paraId="5DD0AC9E" w14:textId="445A15A1" w:rsidR="00AE12A0" w:rsidRPr="00375533" w:rsidRDefault="00AE12A0" w:rsidP="00C50668">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375533">
        <w:rPr>
          <w:rFonts w:asciiTheme="minorHAnsi" w:eastAsia="Times New Roman" w:hAnsiTheme="minorHAnsi" w:cstheme="minorHAnsi"/>
          <w:sz w:val="20"/>
          <w:szCs w:val="20"/>
          <w:lang w:eastAsia="pl-PL"/>
        </w:rPr>
        <w:t>.</w:t>
      </w:r>
    </w:p>
    <w:p w14:paraId="4EFC933C" w14:textId="4FF259CB" w:rsidR="00CC54D5" w:rsidRPr="00375533" w:rsidRDefault="00CC54D5" w:rsidP="00C50668">
      <w:pPr>
        <w:pStyle w:val="Akapitzlist"/>
        <w:numPr>
          <w:ilvl w:val="1"/>
          <w:numId w:val="16"/>
        </w:numPr>
        <w:suppressAutoHyphens/>
        <w:spacing w:after="0"/>
        <w:ind w:left="567" w:hanging="425"/>
        <w:jc w:val="both"/>
        <w:rPr>
          <w:rFonts w:asciiTheme="minorHAnsi" w:eastAsia="Times New Roman" w:hAnsiTheme="minorHAnsi" w:cstheme="minorHAnsi"/>
          <w:bCs/>
          <w:sz w:val="18"/>
          <w:szCs w:val="18"/>
          <w:lang w:eastAsia="ar-SA"/>
        </w:rPr>
      </w:pPr>
      <w:r w:rsidRPr="00375533">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375533">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375533" w:rsidRDefault="009039A9"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375533" w:rsidRDefault="00B93CCC" w:rsidP="00C50668">
      <w:pPr>
        <w:numPr>
          <w:ilvl w:val="0"/>
          <w:numId w:val="16"/>
        </w:numPr>
        <w:suppressAutoHyphens/>
        <w:spacing w:after="0"/>
        <w:ind w:left="284" w:hanging="284"/>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
          <w:bCs/>
          <w:sz w:val="20"/>
          <w:szCs w:val="20"/>
          <w:lang w:eastAsia="ar-SA"/>
        </w:rPr>
        <w:t>TERMIN WYKONANIA ZAMÓWIENIA:</w:t>
      </w:r>
    </w:p>
    <w:p w14:paraId="7685D44B" w14:textId="652D2AC6" w:rsidR="006E6EDB" w:rsidRPr="00375533" w:rsidRDefault="006E6EDB" w:rsidP="006E6EDB">
      <w:pPr>
        <w:suppressAutoHyphens/>
        <w:spacing w:after="0"/>
        <w:ind w:left="284"/>
        <w:jc w:val="both"/>
        <w:rPr>
          <w:rFonts w:asciiTheme="minorHAnsi" w:eastAsia="Times New Roman" w:hAnsiTheme="minorHAnsi" w:cstheme="minorHAnsi"/>
          <w:bCs/>
          <w:sz w:val="20"/>
          <w:szCs w:val="20"/>
          <w:lang w:eastAsia="ar-SA"/>
        </w:rPr>
      </w:pPr>
    </w:p>
    <w:p w14:paraId="5AE63323" w14:textId="645C59E7" w:rsidR="003475CE" w:rsidRPr="00375533" w:rsidRDefault="003475CE" w:rsidP="00C50668">
      <w:pPr>
        <w:numPr>
          <w:ilvl w:val="1"/>
          <w:numId w:val="16"/>
        </w:numPr>
        <w:spacing w:after="0"/>
        <w:ind w:left="567"/>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 xml:space="preserve">Przedmiot zamówienia zostanie zrealizowany w terminie </w:t>
      </w:r>
      <w:r w:rsidR="006E6EDB" w:rsidRPr="00375533">
        <w:rPr>
          <w:rFonts w:asciiTheme="minorHAnsi" w:hAnsiTheme="minorHAnsi" w:cstheme="minorHAnsi"/>
          <w:sz w:val="20"/>
          <w:szCs w:val="20"/>
        </w:rPr>
        <w:t>od 12 do 27 sierpnia 2024;</w:t>
      </w:r>
    </w:p>
    <w:p w14:paraId="6B511D3A" w14:textId="07607ECE" w:rsidR="006E6EDB" w:rsidRPr="00375533" w:rsidRDefault="006E6EDB" w:rsidP="00C50668">
      <w:pPr>
        <w:numPr>
          <w:ilvl w:val="1"/>
          <w:numId w:val="16"/>
        </w:numPr>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Prace  limitujące uruchomienie turbozespołu SST-300 muszą być wykonane podczas postoju całkowitego ZTPO zgodnie z harmonogramem określonym poniżej</w:t>
      </w:r>
    </w:p>
    <w:p w14:paraId="4C44BA4E" w14:textId="75AA5EDF" w:rsidR="002F42B8" w:rsidRPr="00375533" w:rsidRDefault="006E6EDB" w:rsidP="00EB080D">
      <w:pPr>
        <w:pStyle w:val="Akapitzlist"/>
        <w:suppressAutoHyphens/>
        <w:spacing w:after="0"/>
        <w:ind w:left="1224"/>
        <w:rPr>
          <w:rFonts w:asciiTheme="minorHAnsi" w:eastAsia="Times New Roman" w:hAnsiTheme="minorHAnsi" w:cstheme="minorHAnsi"/>
          <w:bCs/>
          <w:sz w:val="20"/>
          <w:szCs w:val="20"/>
          <w:lang w:eastAsia="ar-SA"/>
        </w:rPr>
      </w:pPr>
      <w:r w:rsidRPr="00375533">
        <w:rPr>
          <w:rFonts w:asciiTheme="minorHAnsi" w:hAnsiTheme="minorHAnsi" w:cstheme="minorHAnsi"/>
          <w:noProof/>
        </w:rPr>
        <w:drawing>
          <wp:inline distT="0" distB="0" distL="0" distR="0" wp14:anchorId="240682E8" wp14:editId="28D8B55B">
            <wp:extent cx="6562725" cy="1172210"/>
            <wp:effectExtent l="0" t="0" r="9525" b="8890"/>
            <wp:docPr id="10916547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54734" name="Obraz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2725" cy="1172210"/>
                    </a:xfrm>
                    <a:prstGeom prst="rect">
                      <a:avLst/>
                    </a:prstGeom>
                    <a:noFill/>
                    <a:ln>
                      <a:noFill/>
                    </a:ln>
                  </pic:spPr>
                </pic:pic>
              </a:graphicData>
            </a:graphic>
          </wp:inline>
        </w:drawing>
      </w:r>
    </w:p>
    <w:p w14:paraId="34B2B498" w14:textId="3ACCF50B" w:rsidR="004D0214" w:rsidRPr="00375533" w:rsidRDefault="004D0214" w:rsidP="00C50668">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375533">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375533">
        <w:rPr>
          <w:rFonts w:asciiTheme="minorHAnsi" w:hAnsiTheme="minorHAnsi" w:cstheme="minorHAnsi"/>
          <w:b/>
          <w:bCs/>
          <w:sz w:val="20"/>
          <w:szCs w:val="20"/>
          <w:shd w:val="clear" w:color="auto" w:fill="FFFFFF"/>
        </w:rPr>
        <w:t>:</w:t>
      </w:r>
      <w:r w:rsidRPr="00375533">
        <w:rPr>
          <w:rFonts w:asciiTheme="minorHAnsi" w:hAnsiTheme="minorHAnsi" w:cstheme="minorHAnsi"/>
          <w:b/>
          <w:bCs/>
          <w:sz w:val="20"/>
          <w:szCs w:val="20"/>
          <w:shd w:val="clear" w:color="auto" w:fill="FFFFFF"/>
        </w:rPr>
        <w:t xml:space="preserve"> </w:t>
      </w:r>
    </w:p>
    <w:p w14:paraId="055436D4" w14:textId="07AABA85" w:rsidR="00A0044D" w:rsidRPr="00375533" w:rsidRDefault="00A0044D" w:rsidP="00C50668">
      <w:pPr>
        <w:pStyle w:val="Akapitzlist"/>
        <w:numPr>
          <w:ilvl w:val="1"/>
          <w:numId w:val="16"/>
        </w:numPr>
        <w:suppressAutoHyphens/>
        <w:spacing w:after="0"/>
        <w:ind w:left="567" w:hanging="431"/>
        <w:jc w:val="both"/>
        <w:rPr>
          <w:rFonts w:asciiTheme="minorHAnsi" w:eastAsia="Times New Roman" w:hAnsiTheme="minorHAnsi" w:cstheme="minorHAnsi"/>
          <w:sz w:val="20"/>
          <w:szCs w:val="20"/>
          <w:lang w:eastAsia="ar-SA"/>
        </w:rPr>
      </w:pPr>
      <w:r w:rsidRPr="00375533">
        <w:rPr>
          <w:rFonts w:asciiTheme="minorHAnsi" w:eastAsia="Times New Roman" w:hAnsiTheme="minorHAnsi" w:cstheme="minorHAnsi"/>
          <w:sz w:val="20"/>
          <w:szCs w:val="20"/>
          <w:lang w:eastAsia="ar-SA"/>
        </w:rPr>
        <w:t xml:space="preserve">Projektowane postanowienia umowy stanowią </w:t>
      </w:r>
      <w:r w:rsidRPr="00375533">
        <w:rPr>
          <w:rFonts w:asciiTheme="minorHAnsi" w:eastAsia="Times New Roman" w:hAnsiTheme="minorHAnsi" w:cstheme="minorHAnsi"/>
          <w:b/>
          <w:bCs/>
          <w:i/>
          <w:iCs/>
          <w:sz w:val="20"/>
          <w:szCs w:val="20"/>
          <w:lang w:eastAsia="ar-SA"/>
        </w:rPr>
        <w:t>załącznik nr 3</w:t>
      </w:r>
      <w:r w:rsidRPr="00375533">
        <w:rPr>
          <w:rFonts w:asciiTheme="minorHAnsi" w:eastAsia="Times New Roman" w:hAnsiTheme="minorHAnsi" w:cstheme="minorHAnsi"/>
          <w:sz w:val="20"/>
          <w:szCs w:val="20"/>
          <w:lang w:eastAsia="ar-SA"/>
        </w:rPr>
        <w:t xml:space="preserve"> do SWZ.</w:t>
      </w:r>
    </w:p>
    <w:p w14:paraId="5065B7F5" w14:textId="3BBC358B" w:rsidR="0053794A" w:rsidRPr="00375533" w:rsidRDefault="0053794A" w:rsidP="00C50668">
      <w:pPr>
        <w:pStyle w:val="Akapitzlist"/>
        <w:numPr>
          <w:ilvl w:val="1"/>
          <w:numId w:val="16"/>
        </w:numPr>
        <w:suppressAutoHyphens/>
        <w:spacing w:after="0"/>
        <w:ind w:left="567"/>
        <w:jc w:val="both"/>
        <w:rPr>
          <w:rFonts w:asciiTheme="minorHAnsi" w:eastAsia="Times New Roman" w:hAnsiTheme="minorHAnsi" w:cstheme="minorHAnsi"/>
          <w:sz w:val="20"/>
          <w:szCs w:val="20"/>
          <w:lang w:eastAsia="ar-SA"/>
        </w:rPr>
      </w:pPr>
      <w:r w:rsidRPr="00375533">
        <w:rPr>
          <w:rFonts w:asciiTheme="minorHAnsi" w:eastAsia="Times New Roman" w:hAnsiTheme="minorHAnsi" w:cstheme="minorHAnsi"/>
          <w:sz w:val="20"/>
          <w:szCs w:val="20"/>
          <w:lang w:eastAsia="ar-SA"/>
        </w:rPr>
        <w:t>Zamawiający nie przewiduje skorzystania z opcji, o której mowa w art. 441 PZP.</w:t>
      </w:r>
    </w:p>
    <w:p w14:paraId="589DE41B" w14:textId="7291F2E5" w:rsidR="004D0DE8" w:rsidRPr="00375533" w:rsidRDefault="004D0DE8" w:rsidP="00C50668">
      <w:pPr>
        <w:pStyle w:val="Akapitzlist"/>
        <w:numPr>
          <w:ilvl w:val="1"/>
          <w:numId w:val="16"/>
        </w:numPr>
        <w:spacing w:after="0"/>
        <w:ind w:left="567"/>
        <w:jc w:val="both"/>
        <w:rPr>
          <w:rFonts w:asciiTheme="minorHAnsi" w:hAnsiTheme="minorHAnsi" w:cstheme="minorHAnsi"/>
          <w:b/>
          <w:sz w:val="20"/>
          <w:szCs w:val="20"/>
        </w:rPr>
      </w:pPr>
      <w:r w:rsidRPr="00375533">
        <w:rPr>
          <w:rFonts w:asciiTheme="minorHAnsi" w:hAnsiTheme="minorHAnsi" w:cstheme="minorHAnsi"/>
          <w:sz w:val="20"/>
          <w:szCs w:val="20"/>
        </w:rPr>
        <w:t>Zamawiający nie przewiduje udzielania zaliczek, o których mowa w art. 442 PZP.</w:t>
      </w:r>
    </w:p>
    <w:p w14:paraId="1C9D01CB" w14:textId="6B861E51" w:rsidR="004D0214" w:rsidRPr="00375533" w:rsidRDefault="004D0214" w:rsidP="0031773E">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375533" w:rsidRDefault="001753ED" w:rsidP="00C50668">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
          <w:bCs/>
          <w:sz w:val="20"/>
          <w:szCs w:val="20"/>
          <w:lang w:eastAsia="ar-SA"/>
        </w:rPr>
        <w:t xml:space="preserve">PODSTAWY WYKLUCZENIA, </w:t>
      </w:r>
      <w:r w:rsidRPr="00375533">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375533" w:rsidRDefault="001E76E8" w:rsidP="00C50668">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375533">
        <w:rPr>
          <w:rFonts w:asciiTheme="minorHAnsi" w:eastAsia="Times New Roman" w:hAnsiTheme="minorHAnsi" w:cstheme="minorHAnsi"/>
          <w:bCs/>
          <w:sz w:val="20"/>
          <w:szCs w:val="20"/>
          <w:lang w:eastAsia="ar-SA"/>
        </w:rPr>
        <w:t xml:space="preserve">oraz art. </w:t>
      </w:r>
      <w:r w:rsidR="004445CB" w:rsidRPr="00375533">
        <w:rPr>
          <w:rFonts w:asciiTheme="minorHAnsi" w:eastAsia="Times New Roman" w:hAnsiTheme="minorHAnsi" w:cstheme="minorHAnsi"/>
          <w:bCs/>
          <w:sz w:val="20"/>
          <w:szCs w:val="20"/>
          <w:lang w:eastAsia="ar-SA"/>
        </w:rPr>
        <w:t xml:space="preserve">109 ust. </w:t>
      </w:r>
      <w:r w:rsidR="00AA188E" w:rsidRPr="00375533">
        <w:rPr>
          <w:rFonts w:asciiTheme="minorHAnsi" w:eastAsia="Times New Roman" w:hAnsiTheme="minorHAnsi" w:cstheme="minorHAnsi"/>
          <w:bCs/>
          <w:sz w:val="20"/>
          <w:szCs w:val="20"/>
          <w:lang w:eastAsia="ar-SA"/>
        </w:rPr>
        <w:t xml:space="preserve">1 pkt 2- 4, 6, 8-10 </w:t>
      </w:r>
      <w:r w:rsidRPr="00375533">
        <w:rPr>
          <w:rFonts w:asciiTheme="minorHAnsi" w:eastAsia="Times New Roman" w:hAnsiTheme="minorHAnsi" w:cstheme="minorHAnsi"/>
          <w:bCs/>
          <w:sz w:val="20"/>
          <w:szCs w:val="20"/>
          <w:lang w:eastAsia="ar-SA"/>
        </w:rPr>
        <w:t xml:space="preserve">PZP. </w:t>
      </w:r>
    </w:p>
    <w:p w14:paraId="1D77E197" w14:textId="77777777" w:rsidR="005A3372" w:rsidRPr="00375533" w:rsidRDefault="00AA188E" w:rsidP="00C50668">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 xml:space="preserve">Wykonawca może zostać wykluczony przez </w:t>
      </w:r>
      <w:r w:rsidR="00C51956" w:rsidRPr="00375533">
        <w:rPr>
          <w:rFonts w:asciiTheme="minorHAnsi" w:eastAsia="Times New Roman" w:hAnsiTheme="minorHAnsi" w:cstheme="minorHAnsi"/>
          <w:sz w:val="20"/>
          <w:szCs w:val="20"/>
          <w:lang w:eastAsia="pl-PL"/>
        </w:rPr>
        <w:t>Z</w:t>
      </w:r>
      <w:r w:rsidRPr="00375533">
        <w:rPr>
          <w:rFonts w:asciiTheme="minorHAnsi" w:eastAsia="Times New Roman" w:hAnsiTheme="minorHAnsi" w:cstheme="minorHAnsi"/>
          <w:sz w:val="20"/>
          <w:szCs w:val="20"/>
          <w:lang w:eastAsia="pl-PL"/>
        </w:rPr>
        <w:t>amawiającego na każdym etapie postępowania o udzielenie zamówienia.</w:t>
      </w:r>
    </w:p>
    <w:p w14:paraId="25C259A7" w14:textId="23D588A2" w:rsidR="00AA188E" w:rsidRPr="00375533" w:rsidRDefault="00AA188E" w:rsidP="00C50668">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Wykonawca nie podlega wykluczeniu w okolicznościach określonych w art. 108 ust. 1 pkt 1, 2</w:t>
      </w:r>
      <w:r w:rsidR="006D5BE0" w:rsidRPr="00375533">
        <w:rPr>
          <w:rFonts w:asciiTheme="minorHAnsi" w:eastAsia="Times New Roman" w:hAnsiTheme="minorHAnsi" w:cstheme="minorHAnsi"/>
          <w:sz w:val="20"/>
          <w:szCs w:val="20"/>
          <w:lang w:eastAsia="pl-PL"/>
        </w:rPr>
        <w:t xml:space="preserve"> i </w:t>
      </w:r>
      <w:r w:rsidRPr="00375533">
        <w:rPr>
          <w:rFonts w:asciiTheme="minorHAnsi" w:eastAsia="Times New Roman" w:hAnsiTheme="minorHAnsi" w:cstheme="minorHAnsi"/>
          <w:sz w:val="20"/>
          <w:szCs w:val="20"/>
          <w:lang w:eastAsia="pl-PL"/>
        </w:rPr>
        <w:t>5 lub art. 109 ust. 1 pkt 2-</w:t>
      </w:r>
      <w:r w:rsidR="00FE1DE2" w:rsidRPr="00375533">
        <w:rPr>
          <w:rFonts w:asciiTheme="minorHAnsi" w:eastAsia="Times New Roman" w:hAnsiTheme="minorHAnsi" w:cstheme="minorHAnsi"/>
          <w:sz w:val="20"/>
          <w:szCs w:val="20"/>
          <w:lang w:eastAsia="pl-PL"/>
        </w:rPr>
        <w:t>4</w:t>
      </w:r>
      <w:r w:rsidR="006D5BE0" w:rsidRPr="00375533">
        <w:rPr>
          <w:rFonts w:asciiTheme="minorHAnsi" w:eastAsia="Times New Roman" w:hAnsiTheme="minorHAnsi" w:cstheme="minorHAnsi"/>
          <w:sz w:val="20"/>
          <w:szCs w:val="20"/>
          <w:lang w:eastAsia="pl-PL"/>
        </w:rPr>
        <w:t xml:space="preserve">, </w:t>
      </w:r>
      <w:r w:rsidR="00FE1DE2" w:rsidRPr="00375533">
        <w:rPr>
          <w:rFonts w:asciiTheme="minorHAnsi" w:eastAsia="Times New Roman" w:hAnsiTheme="minorHAnsi" w:cstheme="minorHAnsi"/>
          <w:sz w:val="20"/>
          <w:szCs w:val="20"/>
          <w:lang w:eastAsia="pl-PL"/>
        </w:rPr>
        <w:t>8</w:t>
      </w:r>
      <w:r w:rsidR="006D5BE0" w:rsidRPr="00375533">
        <w:rPr>
          <w:rFonts w:asciiTheme="minorHAnsi" w:eastAsia="Times New Roman" w:hAnsiTheme="minorHAnsi" w:cstheme="minorHAnsi"/>
          <w:sz w:val="20"/>
          <w:szCs w:val="20"/>
          <w:lang w:eastAsia="pl-PL"/>
        </w:rPr>
        <w:t>-</w:t>
      </w:r>
      <w:r w:rsidRPr="00375533">
        <w:rPr>
          <w:rFonts w:asciiTheme="minorHAnsi" w:eastAsia="Times New Roman" w:hAnsiTheme="minorHAnsi" w:cstheme="minorHAnsi"/>
          <w:sz w:val="20"/>
          <w:szCs w:val="20"/>
          <w:lang w:eastAsia="pl-PL"/>
        </w:rPr>
        <w:t>10</w:t>
      </w:r>
      <w:r w:rsidR="00DD5792" w:rsidRPr="00375533">
        <w:rPr>
          <w:rFonts w:asciiTheme="minorHAnsi" w:eastAsia="Times New Roman" w:hAnsiTheme="minorHAnsi" w:cstheme="minorHAnsi"/>
          <w:sz w:val="20"/>
          <w:szCs w:val="20"/>
          <w:lang w:eastAsia="pl-PL"/>
        </w:rPr>
        <w:t xml:space="preserve"> PZP</w:t>
      </w:r>
      <w:r w:rsidRPr="00375533">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375533" w:rsidRDefault="00AA188E" w:rsidP="00C50668">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375533" w:rsidRDefault="00AA188E" w:rsidP="00C50668">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375533" w:rsidRDefault="00AA188E" w:rsidP="00C50668">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375533" w:rsidRDefault="00AA188E" w:rsidP="00C50668">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ykonawcy,</w:t>
      </w:r>
    </w:p>
    <w:p w14:paraId="76AE8F7C" w14:textId="77777777" w:rsidR="005A3372" w:rsidRPr="00375533" w:rsidRDefault="00AA188E" w:rsidP="00C50668">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zreorganizował personel,</w:t>
      </w:r>
    </w:p>
    <w:p w14:paraId="46EDA56B" w14:textId="77777777" w:rsidR="005A3372" w:rsidRPr="00375533" w:rsidRDefault="00AA188E" w:rsidP="00C50668">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wdrożył system sprawozdawczości i kontroli,</w:t>
      </w:r>
    </w:p>
    <w:p w14:paraId="2898F18E" w14:textId="77777777" w:rsidR="005A3372" w:rsidRPr="00375533" w:rsidRDefault="00AA188E" w:rsidP="00C50668">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375533" w:rsidRDefault="00AA188E" w:rsidP="00C50668">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375533" w:rsidRDefault="00AA188E" w:rsidP="00C50668">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lastRenderedPageBreak/>
        <w:t xml:space="preserve">Zamawiający ocenia, czy podjęte przez </w:t>
      </w:r>
      <w:r w:rsidR="00C51956"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 xml:space="preserve">ykonawcę czynności, o których mowa w </w:t>
      </w:r>
      <w:r w:rsidR="00C51956" w:rsidRPr="00375533">
        <w:rPr>
          <w:rFonts w:asciiTheme="minorHAnsi" w:eastAsia="Times New Roman" w:hAnsiTheme="minorHAnsi" w:cstheme="minorHAnsi"/>
          <w:sz w:val="20"/>
          <w:szCs w:val="20"/>
          <w:lang w:eastAsia="pl-PL"/>
        </w:rPr>
        <w:t xml:space="preserve">pkt. </w:t>
      </w:r>
      <w:r w:rsidR="00442E11" w:rsidRPr="00375533">
        <w:rPr>
          <w:rFonts w:asciiTheme="minorHAnsi" w:eastAsia="Times New Roman" w:hAnsiTheme="minorHAnsi" w:cstheme="minorHAnsi"/>
          <w:sz w:val="20"/>
          <w:szCs w:val="20"/>
          <w:lang w:eastAsia="pl-PL"/>
        </w:rPr>
        <w:t>10</w:t>
      </w:r>
      <w:r w:rsidR="00C51956" w:rsidRPr="00375533">
        <w:rPr>
          <w:rFonts w:asciiTheme="minorHAnsi" w:eastAsia="Times New Roman" w:hAnsiTheme="minorHAnsi" w:cstheme="minorHAnsi"/>
          <w:sz w:val="20"/>
          <w:szCs w:val="20"/>
          <w:lang w:eastAsia="pl-PL"/>
        </w:rPr>
        <w:t>.3</w:t>
      </w:r>
      <w:r w:rsidRPr="00375533">
        <w:rPr>
          <w:rFonts w:asciiTheme="minorHAnsi" w:eastAsia="Times New Roman" w:hAnsiTheme="minorHAnsi" w:cstheme="minorHAnsi"/>
          <w:sz w:val="20"/>
          <w:szCs w:val="20"/>
          <w:lang w:eastAsia="pl-PL"/>
        </w:rPr>
        <w:t xml:space="preserve"> </w:t>
      </w:r>
      <w:r w:rsidR="00DD5792" w:rsidRPr="00375533">
        <w:rPr>
          <w:rFonts w:asciiTheme="minorHAnsi" w:eastAsia="Times New Roman" w:hAnsiTheme="minorHAnsi" w:cstheme="minorHAnsi"/>
          <w:sz w:val="20"/>
          <w:szCs w:val="20"/>
          <w:lang w:eastAsia="pl-PL"/>
        </w:rPr>
        <w:t xml:space="preserve">SWZ </w:t>
      </w:r>
      <w:r w:rsidRPr="00375533">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 xml:space="preserve">ykonawcy. Jeżeli podjęte przez </w:t>
      </w:r>
      <w:r w:rsidR="00C51956"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ykonawcę czynności</w:t>
      </w:r>
      <w:r w:rsidR="00C51956" w:rsidRPr="00375533">
        <w:rPr>
          <w:rFonts w:asciiTheme="minorHAnsi" w:eastAsia="Times New Roman" w:hAnsiTheme="minorHAnsi" w:cstheme="minorHAnsi"/>
          <w:sz w:val="20"/>
          <w:szCs w:val="20"/>
          <w:lang w:eastAsia="pl-PL"/>
        </w:rPr>
        <w:t xml:space="preserve"> </w:t>
      </w:r>
      <w:r w:rsidRPr="00375533">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ykonawcę.</w:t>
      </w:r>
    </w:p>
    <w:p w14:paraId="67E001E6" w14:textId="151E685E" w:rsidR="001E76E8" w:rsidRPr="00375533" w:rsidRDefault="001E76E8" w:rsidP="00C50668">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375533">
        <w:rPr>
          <w:rFonts w:asciiTheme="minorHAnsi" w:hAnsiTheme="minorHAnsi" w:cstheme="minorHAnsi"/>
          <w:sz w:val="20"/>
          <w:szCs w:val="20"/>
        </w:rPr>
        <w:t>11</w:t>
      </w:r>
      <w:r w:rsidRPr="00375533">
        <w:rPr>
          <w:rFonts w:asciiTheme="minorHAnsi" w:hAnsiTheme="minorHAnsi" w:cstheme="minorHAnsi"/>
          <w:sz w:val="20"/>
          <w:szCs w:val="20"/>
        </w:rPr>
        <w:t>.3</w:t>
      </w:r>
      <w:r w:rsidR="00064ACF" w:rsidRPr="00375533">
        <w:rPr>
          <w:rFonts w:asciiTheme="minorHAnsi" w:hAnsiTheme="minorHAnsi" w:cstheme="minorHAnsi"/>
          <w:sz w:val="20"/>
          <w:szCs w:val="20"/>
        </w:rPr>
        <w:t xml:space="preserve"> SWZ</w:t>
      </w:r>
      <w:r w:rsidRPr="00375533">
        <w:rPr>
          <w:rFonts w:asciiTheme="minorHAnsi" w:hAnsiTheme="minorHAnsi" w:cstheme="minorHAnsi"/>
          <w:sz w:val="20"/>
          <w:szCs w:val="20"/>
        </w:rPr>
        <w:t>, podmiot ten także nie może podlegać wykluczeniu z postępowania.</w:t>
      </w:r>
    </w:p>
    <w:p w14:paraId="0C8302A1" w14:textId="1902A49C" w:rsidR="0055684A" w:rsidRPr="00375533" w:rsidRDefault="0055684A" w:rsidP="00C50668">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 xml:space="preserve">Dodatkowo, z </w:t>
      </w:r>
      <w:r w:rsidRPr="00375533">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375533">
        <w:rPr>
          <w:rFonts w:asciiTheme="minorHAnsi" w:hAnsiTheme="minorHAnsi" w:cstheme="minorHAnsi"/>
          <w:sz w:val="20"/>
          <w:szCs w:val="20"/>
          <w:lang w:eastAsia="pl-PL"/>
        </w:rPr>
        <w:t xml:space="preserve">na podstawie art. 7 ust. 1 ustawy </w:t>
      </w:r>
      <w:r w:rsidRPr="00375533">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w:t>
      </w:r>
      <w:r w:rsidR="00E73DCA" w:rsidRPr="00375533">
        <w:rPr>
          <w:rFonts w:asciiTheme="minorHAnsi" w:hAnsiTheme="minorHAnsi" w:cstheme="minorHAnsi"/>
          <w:sz w:val="20"/>
          <w:szCs w:val="20"/>
        </w:rPr>
        <w:t>(t. j. Dz. U.  z 2023</w:t>
      </w:r>
      <w:r w:rsidR="00190022" w:rsidRPr="00375533">
        <w:rPr>
          <w:rFonts w:asciiTheme="minorHAnsi" w:hAnsiTheme="minorHAnsi" w:cstheme="minorHAnsi"/>
          <w:sz w:val="20"/>
          <w:szCs w:val="20"/>
        </w:rPr>
        <w:t xml:space="preserve"> </w:t>
      </w:r>
      <w:r w:rsidR="00E73DCA" w:rsidRPr="00375533">
        <w:rPr>
          <w:rFonts w:asciiTheme="minorHAnsi" w:hAnsiTheme="minorHAnsi" w:cstheme="minorHAnsi"/>
          <w:sz w:val="20"/>
          <w:szCs w:val="20"/>
        </w:rPr>
        <w:t>r. poz. 1497 z późn. zm.)</w:t>
      </w:r>
      <w:r w:rsidRPr="00375533">
        <w:rPr>
          <w:rFonts w:asciiTheme="minorHAnsi" w:hAnsiTheme="minorHAnsi" w:cstheme="minorHAnsi"/>
          <w:sz w:val="20"/>
          <w:szCs w:val="20"/>
        </w:rPr>
        <w:t xml:space="preserve">, zwanej dalej „ustawą z 13 kwietnia”. Zgodnie z w/w podstawą prawną, </w:t>
      </w:r>
      <w:r w:rsidRPr="00375533">
        <w:rPr>
          <w:rFonts w:asciiTheme="minorHAnsi" w:hAnsiTheme="minorHAnsi" w:cstheme="minorHAnsi"/>
          <w:sz w:val="20"/>
          <w:szCs w:val="20"/>
          <w:lang w:eastAsia="pl-PL"/>
        </w:rPr>
        <w:t>z postępowania o udzielenie zamówienia publicznego wyklucza się:</w:t>
      </w:r>
    </w:p>
    <w:p w14:paraId="190893D0" w14:textId="77777777" w:rsidR="0055684A" w:rsidRPr="00375533" w:rsidRDefault="0055684A" w:rsidP="00C50668">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375533" w:rsidRDefault="0055684A" w:rsidP="00C50668">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375533" w:rsidRDefault="0055684A" w:rsidP="00C50668">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96B1ECD" w14:textId="4B730D06" w:rsidR="00753BA8" w:rsidRPr="00375533" w:rsidRDefault="00753BA8" w:rsidP="0031773E">
      <w:pPr>
        <w:suppressAutoHyphens/>
        <w:spacing w:after="0"/>
        <w:jc w:val="both"/>
        <w:rPr>
          <w:rFonts w:asciiTheme="minorHAnsi" w:hAnsiTheme="minorHAnsi" w:cstheme="minorHAnsi"/>
          <w:sz w:val="20"/>
          <w:szCs w:val="20"/>
        </w:rPr>
      </w:pPr>
    </w:p>
    <w:p w14:paraId="5DB0A180" w14:textId="6E27D903" w:rsidR="00753BA8" w:rsidRPr="00375533" w:rsidRDefault="00753BA8" w:rsidP="00C50668">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
          <w:bCs/>
          <w:sz w:val="20"/>
          <w:szCs w:val="20"/>
          <w:lang w:eastAsia="ar-SA"/>
        </w:rPr>
        <w:t>WARUNKI UDZIAŁU W POSTĘPOWANIU</w:t>
      </w:r>
      <w:r w:rsidRPr="00375533">
        <w:rPr>
          <w:rFonts w:asciiTheme="minorHAnsi" w:eastAsia="Times New Roman" w:hAnsiTheme="minorHAnsi" w:cstheme="minorHAnsi"/>
          <w:b/>
          <w:bCs/>
          <w:sz w:val="20"/>
          <w:szCs w:val="20"/>
          <w:lang w:eastAsia="pl-PL"/>
        </w:rPr>
        <w:t>:</w:t>
      </w:r>
    </w:p>
    <w:p w14:paraId="46B1EDF5" w14:textId="42E80DB5" w:rsidR="00156CE9" w:rsidRPr="00375533" w:rsidRDefault="001E76E8" w:rsidP="00C50668">
      <w:pPr>
        <w:pStyle w:val="Akapitzlist"/>
        <w:numPr>
          <w:ilvl w:val="1"/>
          <w:numId w:val="16"/>
        </w:numPr>
        <w:suppressAutoHyphens/>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 xml:space="preserve">O udzielenie zamówienia może ubiegać się </w:t>
      </w:r>
      <w:r w:rsidR="006F5432" w:rsidRPr="00375533">
        <w:rPr>
          <w:rFonts w:asciiTheme="minorHAnsi" w:hAnsiTheme="minorHAnsi" w:cstheme="minorHAnsi"/>
          <w:sz w:val="20"/>
          <w:szCs w:val="20"/>
        </w:rPr>
        <w:t>W</w:t>
      </w:r>
      <w:r w:rsidRPr="00375533">
        <w:rPr>
          <w:rFonts w:asciiTheme="minorHAnsi" w:hAnsiTheme="minorHAnsi" w:cstheme="minorHAnsi"/>
          <w:sz w:val="20"/>
          <w:szCs w:val="20"/>
        </w:rPr>
        <w:t>ykonawca</w:t>
      </w:r>
      <w:r w:rsidR="006F5432" w:rsidRPr="00375533">
        <w:rPr>
          <w:rFonts w:asciiTheme="minorHAnsi" w:hAnsiTheme="minorHAnsi" w:cstheme="minorHAnsi"/>
          <w:sz w:val="20"/>
          <w:szCs w:val="20"/>
        </w:rPr>
        <w:t>,</w:t>
      </w:r>
      <w:r w:rsidRPr="00375533">
        <w:rPr>
          <w:rFonts w:asciiTheme="minorHAnsi" w:hAnsiTheme="minorHAnsi" w:cstheme="minorHAnsi"/>
          <w:sz w:val="20"/>
          <w:szCs w:val="20"/>
        </w:rPr>
        <w:t xml:space="preserve"> który:</w:t>
      </w:r>
    </w:p>
    <w:p w14:paraId="77949DD1" w14:textId="76F492B4" w:rsidR="002E6403" w:rsidRPr="00375533" w:rsidRDefault="002E6403"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hAnsiTheme="minorHAnsi" w:cstheme="minorHAnsi"/>
          <w:sz w:val="20"/>
          <w:szCs w:val="20"/>
        </w:rPr>
        <w:t>spełnia warunki dotyczące</w:t>
      </w:r>
      <w:r w:rsidRPr="00375533">
        <w:rPr>
          <w:rFonts w:asciiTheme="minorHAnsi" w:hAnsiTheme="minorHAnsi" w:cstheme="minorHAnsi"/>
          <w:b/>
          <w:sz w:val="20"/>
          <w:szCs w:val="20"/>
        </w:rPr>
        <w:t xml:space="preserve"> </w:t>
      </w:r>
      <w:r w:rsidRPr="00375533">
        <w:rPr>
          <w:rFonts w:asciiTheme="minorHAnsi" w:hAnsiTheme="minorHAnsi" w:cstheme="minorHAnsi"/>
          <w:b/>
          <w:bCs/>
          <w:sz w:val="20"/>
          <w:szCs w:val="20"/>
          <w:shd w:val="clear" w:color="auto" w:fill="FFFFFF"/>
        </w:rPr>
        <w:t>zdolności do występowania w obrocie gospodarczym</w:t>
      </w:r>
      <w:r w:rsidRPr="00375533">
        <w:rPr>
          <w:rFonts w:asciiTheme="minorHAnsi" w:hAnsiTheme="minorHAnsi" w:cstheme="minorHAnsi"/>
          <w:sz w:val="20"/>
          <w:szCs w:val="20"/>
          <w:shd w:val="clear" w:color="auto" w:fill="FFFFFF"/>
        </w:rPr>
        <w:t xml:space="preserve">, tj.: </w:t>
      </w:r>
      <w:r w:rsidR="00951B79" w:rsidRPr="00375533">
        <w:rPr>
          <w:rFonts w:asciiTheme="minorHAnsi" w:hAnsiTheme="minorHAnsi" w:cstheme="minorHAnsi"/>
          <w:sz w:val="20"/>
          <w:szCs w:val="20"/>
          <w:shd w:val="clear" w:color="auto" w:fill="FFFFFF"/>
        </w:rPr>
        <w:t>Zamawi</w:t>
      </w:r>
      <w:r w:rsidR="004035B9" w:rsidRPr="00375533">
        <w:rPr>
          <w:rFonts w:asciiTheme="minorHAnsi" w:hAnsiTheme="minorHAnsi" w:cstheme="minorHAnsi"/>
          <w:sz w:val="20"/>
          <w:szCs w:val="20"/>
          <w:shd w:val="clear" w:color="auto" w:fill="FFFFFF"/>
        </w:rPr>
        <w:t>a</w:t>
      </w:r>
      <w:r w:rsidR="00951B79" w:rsidRPr="00375533">
        <w:rPr>
          <w:rFonts w:asciiTheme="minorHAnsi" w:hAnsiTheme="minorHAnsi" w:cstheme="minorHAnsi"/>
          <w:sz w:val="20"/>
          <w:szCs w:val="20"/>
          <w:shd w:val="clear" w:color="auto" w:fill="FFFFFF"/>
        </w:rPr>
        <w:t>jący nie precyzuje</w:t>
      </w:r>
      <w:r w:rsidR="004035B9" w:rsidRPr="00375533">
        <w:rPr>
          <w:rFonts w:asciiTheme="minorHAnsi" w:hAnsiTheme="minorHAnsi" w:cstheme="minorHAnsi"/>
          <w:sz w:val="20"/>
          <w:szCs w:val="20"/>
          <w:shd w:val="clear" w:color="auto" w:fill="FFFFFF"/>
        </w:rPr>
        <w:t>;</w:t>
      </w:r>
    </w:p>
    <w:p w14:paraId="4F46E498" w14:textId="26720C07" w:rsidR="00156CE9" w:rsidRPr="00375533" w:rsidRDefault="001E76E8"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hAnsiTheme="minorHAnsi" w:cstheme="minorHAnsi"/>
          <w:sz w:val="20"/>
          <w:szCs w:val="20"/>
        </w:rPr>
        <w:t>spełnia warunki dotyczące</w:t>
      </w:r>
      <w:r w:rsidRPr="00375533">
        <w:rPr>
          <w:rFonts w:asciiTheme="minorHAnsi" w:hAnsiTheme="minorHAnsi" w:cstheme="minorHAnsi"/>
          <w:b/>
          <w:sz w:val="20"/>
          <w:szCs w:val="20"/>
        </w:rPr>
        <w:t xml:space="preserve"> uprawnień do prowadzenia określonej działalności</w:t>
      </w:r>
      <w:r w:rsidR="00753BA8" w:rsidRPr="00375533">
        <w:rPr>
          <w:rFonts w:asciiTheme="minorHAnsi" w:hAnsiTheme="minorHAnsi" w:cstheme="minorHAnsi"/>
          <w:b/>
          <w:sz w:val="20"/>
          <w:szCs w:val="20"/>
        </w:rPr>
        <w:t xml:space="preserve"> gospodarczej lub zawodowej</w:t>
      </w:r>
      <w:r w:rsidR="00501F20" w:rsidRPr="00375533">
        <w:rPr>
          <w:rFonts w:asciiTheme="minorHAnsi" w:hAnsiTheme="minorHAnsi" w:cstheme="minorHAnsi"/>
          <w:b/>
          <w:sz w:val="20"/>
          <w:szCs w:val="20"/>
        </w:rPr>
        <w:t xml:space="preserve">, </w:t>
      </w:r>
      <w:r w:rsidR="00D85746" w:rsidRPr="00375533">
        <w:rPr>
          <w:rFonts w:asciiTheme="minorHAnsi" w:hAnsiTheme="minorHAnsi" w:cstheme="minorHAnsi"/>
          <w:b/>
          <w:sz w:val="20"/>
          <w:szCs w:val="20"/>
        </w:rPr>
        <w:br/>
      </w:r>
      <w:r w:rsidRPr="00375533">
        <w:rPr>
          <w:rFonts w:asciiTheme="minorHAnsi" w:hAnsiTheme="minorHAnsi" w:cstheme="minorHAnsi"/>
          <w:b/>
          <w:sz w:val="20"/>
          <w:szCs w:val="20"/>
        </w:rPr>
        <w:t xml:space="preserve">tj.: </w:t>
      </w:r>
      <w:r w:rsidR="004035B9" w:rsidRPr="00375533">
        <w:rPr>
          <w:rFonts w:asciiTheme="minorHAnsi" w:hAnsiTheme="minorHAnsi" w:cstheme="minorHAnsi"/>
          <w:sz w:val="20"/>
          <w:szCs w:val="20"/>
          <w:shd w:val="clear" w:color="auto" w:fill="FFFFFF"/>
        </w:rPr>
        <w:t>Zamawiający nie precyzuje</w:t>
      </w:r>
      <w:r w:rsidRPr="00375533">
        <w:rPr>
          <w:rFonts w:asciiTheme="minorHAnsi" w:hAnsiTheme="minorHAnsi" w:cstheme="minorHAnsi"/>
          <w:sz w:val="20"/>
          <w:szCs w:val="20"/>
        </w:rPr>
        <w:t>;</w:t>
      </w:r>
    </w:p>
    <w:p w14:paraId="2D7EC3A9" w14:textId="54EA4453" w:rsidR="00156CE9" w:rsidRPr="00375533" w:rsidRDefault="001E76E8"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hAnsiTheme="minorHAnsi" w:cstheme="minorHAnsi"/>
          <w:sz w:val="20"/>
          <w:szCs w:val="20"/>
        </w:rPr>
        <w:t xml:space="preserve">spełnia warunki dotyczące </w:t>
      </w:r>
      <w:r w:rsidRPr="00375533">
        <w:rPr>
          <w:rFonts w:asciiTheme="minorHAnsi" w:hAnsiTheme="minorHAnsi" w:cstheme="minorHAnsi"/>
          <w:b/>
          <w:sz w:val="20"/>
          <w:szCs w:val="20"/>
        </w:rPr>
        <w:t>sytuacji ekonomicznej lub finansowej</w:t>
      </w:r>
      <w:r w:rsidR="00501F20" w:rsidRPr="00375533">
        <w:rPr>
          <w:rFonts w:asciiTheme="minorHAnsi" w:hAnsiTheme="minorHAnsi" w:cstheme="minorHAnsi"/>
          <w:b/>
          <w:sz w:val="20"/>
          <w:szCs w:val="20"/>
        </w:rPr>
        <w:t>,</w:t>
      </w:r>
      <w:r w:rsidRPr="00375533">
        <w:rPr>
          <w:rFonts w:asciiTheme="minorHAnsi" w:hAnsiTheme="minorHAnsi" w:cstheme="minorHAnsi"/>
          <w:b/>
          <w:sz w:val="20"/>
          <w:szCs w:val="20"/>
        </w:rPr>
        <w:t xml:space="preserve"> tj.: </w:t>
      </w:r>
      <w:r w:rsidR="004035B9" w:rsidRPr="00375533">
        <w:rPr>
          <w:rFonts w:asciiTheme="minorHAnsi" w:hAnsiTheme="minorHAnsi" w:cstheme="minorHAnsi"/>
          <w:sz w:val="20"/>
          <w:szCs w:val="20"/>
          <w:shd w:val="clear" w:color="auto" w:fill="FFFFFF"/>
        </w:rPr>
        <w:t>Zamawiający nie precyzuje</w:t>
      </w:r>
      <w:r w:rsidRPr="00375533">
        <w:rPr>
          <w:rFonts w:asciiTheme="minorHAnsi" w:hAnsiTheme="minorHAnsi" w:cstheme="minorHAnsi"/>
          <w:sz w:val="20"/>
          <w:szCs w:val="20"/>
        </w:rPr>
        <w:t>;</w:t>
      </w:r>
    </w:p>
    <w:p w14:paraId="3FA78730" w14:textId="3A4C117A" w:rsidR="007C0B0A" w:rsidRPr="00375533" w:rsidRDefault="001E76E8"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hAnsiTheme="minorHAnsi" w:cstheme="minorHAnsi"/>
          <w:sz w:val="20"/>
          <w:szCs w:val="20"/>
        </w:rPr>
        <w:t xml:space="preserve">spełnia warunki dotyczące </w:t>
      </w:r>
      <w:r w:rsidRPr="00375533">
        <w:rPr>
          <w:rFonts w:asciiTheme="minorHAnsi" w:hAnsiTheme="minorHAnsi" w:cstheme="minorHAnsi"/>
          <w:b/>
          <w:sz w:val="20"/>
          <w:szCs w:val="20"/>
        </w:rPr>
        <w:t>zdolności technicznej lub zawodowej</w:t>
      </w:r>
      <w:r w:rsidR="00501F20" w:rsidRPr="00375533">
        <w:rPr>
          <w:rFonts w:asciiTheme="minorHAnsi" w:hAnsiTheme="minorHAnsi" w:cstheme="minorHAnsi"/>
          <w:b/>
          <w:sz w:val="20"/>
          <w:szCs w:val="20"/>
        </w:rPr>
        <w:t>,</w:t>
      </w:r>
      <w:r w:rsidRPr="00375533">
        <w:rPr>
          <w:rFonts w:asciiTheme="minorHAnsi" w:hAnsiTheme="minorHAnsi" w:cstheme="minorHAnsi"/>
          <w:b/>
          <w:sz w:val="20"/>
          <w:szCs w:val="20"/>
        </w:rPr>
        <w:t xml:space="preserve"> tj.:</w:t>
      </w:r>
      <w:r w:rsidR="00753BA8" w:rsidRPr="00375533">
        <w:rPr>
          <w:rFonts w:asciiTheme="minorHAnsi" w:hAnsiTheme="minorHAnsi" w:cstheme="minorHAnsi"/>
          <w:b/>
          <w:sz w:val="20"/>
          <w:szCs w:val="20"/>
        </w:rPr>
        <w:t xml:space="preserve"> </w:t>
      </w:r>
      <w:r w:rsidR="00D9400D" w:rsidRPr="00375533">
        <w:rPr>
          <w:rFonts w:asciiTheme="minorHAnsi" w:hAnsiTheme="minorHAnsi" w:cstheme="minorHAnsi"/>
          <w:b/>
          <w:sz w:val="20"/>
          <w:szCs w:val="20"/>
        </w:rPr>
        <w:t xml:space="preserve"> </w:t>
      </w:r>
      <w:r w:rsidR="00D9400D" w:rsidRPr="00375533">
        <w:rPr>
          <w:rFonts w:asciiTheme="minorHAnsi" w:hAnsiTheme="minorHAnsi" w:cstheme="minorHAnsi"/>
          <w:sz w:val="20"/>
          <w:szCs w:val="20"/>
        </w:rPr>
        <w:t>posiada wiedzę i doświadczenie niezbędną do realizacji zamówienia tzn.: w okresie ostatnich 5 lat przed upływem terminu składania ofert (a jeżeli okres prowadzenia działalności jest krótszy – w tym okresie) wykonał/wykonuje przynajmniej dwie usługi polegające na przeprowadzeniu prac remontowych w energetyce przemysłowej lub zawodowej zespołu turbiny parowej wraz z urządzeniami pomocniczymi o mocy nie mniejszej niż 7 MW</w:t>
      </w:r>
      <w:r w:rsidR="004035B9" w:rsidRPr="00375533">
        <w:rPr>
          <w:rFonts w:asciiTheme="minorHAnsi" w:hAnsiTheme="minorHAnsi" w:cstheme="minorHAnsi"/>
          <w:sz w:val="20"/>
          <w:szCs w:val="20"/>
        </w:rPr>
        <w:t>.</w:t>
      </w:r>
    </w:p>
    <w:p w14:paraId="5544940D" w14:textId="05511971" w:rsidR="00683B29" w:rsidRPr="00375533" w:rsidRDefault="00683B29" w:rsidP="00C50668">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Wykonawcy mogą wspólnie ubiegać się o udzielenie zamówienia</w:t>
      </w:r>
      <w:r w:rsidR="00093D2F" w:rsidRPr="00375533">
        <w:rPr>
          <w:rFonts w:asciiTheme="minorHAnsi" w:eastAsia="Times New Roman" w:hAnsiTheme="minorHAnsi" w:cstheme="minorHAnsi"/>
          <w:sz w:val="20"/>
          <w:szCs w:val="20"/>
          <w:lang w:eastAsia="pl-PL"/>
        </w:rPr>
        <w:t>:</w:t>
      </w:r>
    </w:p>
    <w:p w14:paraId="1942DCE8" w14:textId="070EDC21" w:rsidR="00683B29" w:rsidRPr="00375533" w:rsidRDefault="00683B29" w:rsidP="00C50668">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 xml:space="preserve">Szczególny sposób spełniania zamówienia warunków udziału w postępowaniu: </w:t>
      </w:r>
      <w:r w:rsidR="004035B9" w:rsidRPr="00375533">
        <w:rPr>
          <w:rFonts w:asciiTheme="minorHAnsi" w:hAnsiTheme="minorHAnsi" w:cstheme="minorHAnsi"/>
          <w:sz w:val="20"/>
          <w:szCs w:val="20"/>
        </w:rPr>
        <w:t>Zamawiający nie precyzuje.</w:t>
      </w:r>
    </w:p>
    <w:p w14:paraId="3A6DEAA8" w14:textId="1DA22305" w:rsidR="00683B29" w:rsidRPr="00375533" w:rsidRDefault="00683B29" w:rsidP="00C50668">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 xml:space="preserve">Szczególny sposób określenia </w:t>
      </w:r>
      <w:r w:rsidRPr="00375533">
        <w:rPr>
          <w:rFonts w:asciiTheme="minorHAnsi" w:eastAsia="Times New Roman" w:hAnsiTheme="minorHAnsi" w:cstheme="minorHAnsi"/>
          <w:sz w:val="20"/>
          <w:szCs w:val="20"/>
          <w:lang w:eastAsia="pl-PL"/>
        </w:rPr>
        <w:t xml:space="preserve">wymagań związanych z realizacją zamówienia: </w:t>
      </w:r>
      <w:r w:rsidR="004035B9" w:rsidRPr="00375533">
        <w:rPr>
          <w:rFonts w:asciiTheme="minorHAnsi" w:hAnsiTheme="minorHAnsi" w:cstheme="minorHAnsi"/>
          <w:sz w:val="20"/>
          <w:szCs w:val="20"/>
          <w:shd w:val="clear" w:color="auto" w:fill="FFFFFF"/>
        </w:rPr>
        <w:t>Zamawiający nie precyzuje.</w:t>
      </w:r>
    </w:p>
    <w:p w14:paraId="42F089F8" w14:textId="39024B61" w:rsidR="00683B29" w:rsidRPr="00375533" w:rsidRDefault="00683B29" w:rsidP="00C50668">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375533">
        <w:rPr>
          <w:rFonts w:asciiTheme="minorHAnsi" w:eastAsia="Times New Roman" w:hAnsiTheme="minorHAnsi" w:cstheme="minorHAnsi"/>
          <w:sz w:val="20"/>
          <w:szCs w:val="20"/>
          <w:lang w:eastAsia="pl-PL"/>
        </w:rPr>
        <w:t xml:space="preserve"> W</w:t>
      </w:r>
      <w:r w:rsidR="00442E11" w:rsidRPr="00375533">
        <w:rPr>
          <w:rFonts w:asciiTheme="minorHAnsi" w:eastAsia="Times New Roman" w:hAnsiTheme="minorHAnsi" w:cstheme="minorHAnsi"/>
          <w:bCs/>
          <w:sz w:val="20"/>
          <w:szCs w:val="20"/>
          <w:lang w:eastAsia="ar-SA"/>
        </w:rPr>
        <w:t>szelka korespondencja prowadzona będzie wyłącznie z pełnomocnikiem.</w:t>
      </w:r>
    </w:p>
    <w:p w14:paraId="42ABF78F" w14:textId="7023D885" w:rsidR="00683B29" w:rsidRPr="00375533" w:rsidRDefault="00683B29" w:rsidP="00C50668">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375533" w:rsidRDefault="006549AE" w:rsidP="00C50668">
      <w:pPr>
        <w:pStyle w:val="Akapitzlist"/>
        <w:numPr>
          <w:ilvl w:val="1"/>
          <w:numId w:val="16"/>
        </w:numPr>
        <w:suppressAutoHyphens/>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Poleganie na zasobach podmiotu trzeciego</w:t>
      </w:r>
      <w:r w:rsidR="001E76E8" w:rsidRPr="00375533">
        <w:rPr>
          <w:rFonts w:asciiTheme="minorHAnsi" w:hAnsiTheme="minorHAnsi" w:cstheme="minorHAnsi"/>
          <w:sz w:val="20"/>
          <w:szCs w:val="20"/>
        </w:rPr>
        <w:t>:</w:t>
      </w:r>
    </w:p>
    <w:p w14:paraId="6819B2D0" w14:textId="3D99DB2F" w:rsidR="006549AE" w:rsidRPr="00375533" w:rsidRDefault="00FB2D37"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375533" w:rsidRDefault="00FB2D37"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375533" w:rsidRDefault="00FB2D37"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lastRenderedPageBreak/>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375533" w:rsidRDefault="00FB2D37"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 xml:space="preserve">Zobowiązanie podmiotu udostępniającego zasoby, o którym mowa w </w:t>
      </w:r>
      <w:r w:rsidR="00FA5DD5" w:rsidRPr="00375533">
        <w:rPr>
          <w:rFonts w:asciiTheme="minorHAnsi" w:eastAsia="Times New Roman" w:hAnsiTheme="minorHAnsi" w:cstheme="minorHAnsi"/>
          <w:sz w:val="20"/>
          <w:szCs w:val="20"/>
          <w:lang w:eastAsia="pl-PL"/>
        </w:rPr>
        <w:t>pkt. poprzedzającym</w:t>
      </w:r>
      <w:r w:rsidRPr="00375533">
        <w:rPr>
          <w:rFonts w:asciiTheme="minorHAnsi" w:eastAsia="Times New Roman" w:hAnsiTheme="minorHAnsi" w:cstheme="minorHAnsi"/>
          <w:sz w:val="20"/>
          <w:szCs w:val="20"/>
          <w:lang w:eastAsia="pl-PL"/>
        </w:rPr>
        <w:t xml:space="preserve">, potwierdza, że stosunek łączący </w:t>
      </w:r>
      <w:r w:rsidR="00FA5DD5"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375533" w:rsidRDefault="00FB2D37" w:rsidP="00C50668">
      <w:pPr>
        <w:pStyle w:val="Akapitzlist"/>
        <w:numPr>
          <w:ilvl w:val="3"/>
          <w:numId w:val="16"/>
        </w:numPr>
        <w:suppressAutoHyphens/>
        <w:spacing w:after="0"/>
        <w:ind w:left="1276" w:hanging="850"/>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 xml:space="preserve">zakres dostępnych </w:t>
      </w:r>
      <w:r w:rsidR="00FA5DD5"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ykonawcy zasobów podmiotu udostępniającego zasoby;</w:t>
      </w:r>
    </w:p>
    <w:p w14:paraId="477EDF41" w14:textId="77777777" w:rsidR="00DD5B45" w:rsidRPr="00375533" w:rsidRDefault="00FB2D37" w:rsidP="00C50668">
      <w:pPr>
        <w:pStyle w:val="Akapitzlist"/>
        <w:numPr>
          <w:ilvl w:val="3"/>
          <w:numId w:val="16"/>
        </w:numPr>
        <w:suppressAutoHyphens/>
        <w:spacing w:after="0"/>
        <w:ind w:left="1276" w:hanging="850"/>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 xml:space="preserve">sposób i okres udostępnienia </w:t>
      </w:r>
      <w:r w:rsidR="00FA5DD5"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375533" w:rsidRDefault="00FB2D37" w:rsidP="00C50668">
      <w:pPr>
        <w:pStyle w:val="Akapitzlist"/>
        <w:numPr>
          <w:ilvl w:val="3"/>
          <w:numId w:val="16"/>
        </w:numPr>
        <w:suppressAutoHyphens/>
        <w:spacing w:after="0"/>
        <w:ind w:left="1276" w:hanging="850"/>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375533" w:rsidRDefault="00560750"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 xml:space="preserve">Zamawiający ocenia, czy udostępniane </w:t>
      </w:r>
      <w:r w:rsidR="00C44CDF"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375533">
        <w:rPr>
          <w:rFonts w:asciiTheme="minorHAnsi" w:eastAsia="Times New Roman" w:hAnsiTheme="minorHAnsi" w:cstheme="minorHAnsi"/>
          <w:sz w:val="20"/>
          <w:szCs w:val="20"/>
          <w:lang w:eastAsia="pl-PL"/>
        </w:rPr>
        <w:t xml:space="preserve"> PZP</w:t>
      </w:r>
      <w:r w:rsidRPr="00375533">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ykonawcy.</w:t>
      </w:r>
    </w:p>
    <w:p w14:paraId="2628EFDB" w14:textId="77777777" w:rsidR="00C44CDF" w:rsidRPr="00375533" w:rsidRDefault="00560750"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375533">
        <w:rPr>
          <w:rFonts w:asciiTheme="minorHAnsi" w:eastAsia="Times New Roman" w:hAnsiTheme="minorHAnsi" w:cstheme="minorHAnsi"/>
          <w:sz w:val="20"/>
          <w:szCs w:val="20"/>
          <w:lang w:eastAsia="pl-PL"/>
        </w:rPr>
        <w:t>Z</w:t>
      </w:r>
      <w:r w:rsidRPr="00375533">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375533" w:rsidRDefault="00560750"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375533">
        <w:rPr>
          <w:rFonts w:asciiTheme="minorHAnsi" w:eastAsia="Times New Roman" w:hAnsiTheme="minorHAnsi" w:cstheme="minorHAnsi"/>
          <w:sz w:val="20"/>
          <w:szCs w:val="20"/>
          <w:lang w:eastAsia="pl-PL"/>
        </w:rPr>
        <w:t>Z</w:t>
      </w:r>
      <w:r w:rsidRPr="00375533">
        <w:rPr>
          <w:rFonts w:asciiTheme="minorHAnsi" w:eastAsia="Times New Roman" w:hAnsiTheme="minorHAnsi" w:cstheme="minorHAnsi"/>
          <w:sz w:val="20"/>
          <w:szCs w:val="20"/>
          <w:lang w:eastAsia="pl-PL"/>
        </w:rPr>
        <w:t xml:space="preserve">amawiający żąda, aby </w:t>
      </w:r>
      <w:r w:rsidR="00C44CDF"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 xml:space="preserve">ykonawca w terminie określonym przez </w:t>
      </w:r>
      <w:r w:rsidR="00C44CDF" w:rsidRPr="00375533">
        <w:rPr>
          <w:rFonts w:asciiTheme="minorHAnsi" w:eastAsia="Times New Roman" w:hAnsiTheme="minorHAnsi" w:cstheme="minorHAnsi"/>
          <w:sz w:val="20"/>
          <w:szCs w:val="20"/>
          <w:lang w:eastAsia="pl-PL"/>
        </w:rPr>
        <w:t>Z</w:t>
      </w:r>
      <w:r w:rsidRPr="00375533">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375533" w:rsidRDefault="00560750" w:rsidP="00C50668">
      <w:pPr>
        <w:pStyle w:val="Akapitzlist"/>
        <w:numPr>
          <w:ilvl w:val="2"/>
          <w:numId w:val="16"/>
        </w:numPr>
        <w:suppressAutoHyphens/>
        <w:spacing w:after="0"/>
        <w:ind w:left="993" w:hanging="709"/>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375533" w:rsidRDefault="00234A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3BD62B81" w:rsidR="0013229D" w:rsidRPr="00375533" w:rsidRDefault="00DB73E1" w:rsidP="00C50668">
      <w:pPr>
        <w:numPr>
          <w:ilvl w:val="0"/>
          <w:numId w:val="16"/>
        </w:numPr>
        <w:suppressAutoHyphens/>
        <w:spacing w:after="0"/>
        <w:ind w:left="284" w:hanging="426"/>
        <w:jc w:val="both"/>
        <w:rPr>
          <w:rFonts w:asciiTheme="minorHAnsi" w:eastAsia="Times New Roman" w:hAnsiTheme="minorHAnsi" w:cstheme="minorHAnsi"/>
          <w:b/>
          <w:sz w:val="20"/>
          <w:szCs w:val="20"/>
          <w:lang w:eastAsia="ar-SA"/>
        </w:rPr>
      </w:pPr>
      <w:r w:rsidRPr="00375533">
        <w:rPr>
          <w:rFonts w:asciiTheme="minorHAnsi" w:eastAsia="Times New Roman" w:hAnsiTheme="minorHAnsi" w:cstheme="minorHAnsi"/>
          <w:b/>
          <w:sz w:val="20"/>
          <w:szCs w:val="20"/>
          <w:lang w:eastAsia="ar-SA"/>
        </w:rPr>
        <w:t>PODMIOTOWE ŚRODKI DOWODOWE:</w:t>
      </w:r>
    </w:p>
    <w:p w14:paraId="0588B99E" w14:textId="77777777" w:rsidR="00376132" w:rsidRPr="00375533" w:rsidRDefault="00A25028" w:rsidP="00C50668">
      <w:pPr>
        <w:pStyle w:val="Akapitzlist"/>
        <w:numPr>
          <w:ilvl w:val="1"/>
          <w:numId w:val="16"/>
        </w:numPr>
        <w:suppressAutoHyphens/>
        <w:spacing w:after="0"/>
        <w:ind w:left="567" w:hanging="567"/>
        <w:jc w:val="both"/>
        <w:rPr>
          <w:rFonts w:asciiTheme="minorHAnsi" w:eastAsia="Times New Roman" w:hAnsiTheme="minorHAnsi" w:cstheme="minorHAnsi"/>
          <w:b/>
          <w:sz w:val="20"/>
          <w:szCs w:val="20"/>
          <w:lang w:eastAsia="ar-SA"/>
        </w:rPr>
      </w:pPr>
      <w:r w:rsidRPr="00375533">
        <w:rPr>
          <w:rFonts w:asciiTheme="minorHAnsi" w:hAnsiTheme="minorHAnsi" w:cstheme="minorHAnsi"/>
          <w:sz w:val="20"/>
          <w:szCs w:val="20"/>
        </w:rPr>
        <w:t xml:space="preserve">Do </w:t>
      </w:r>
      <w:r w:rsidRPr="00375533">
        <w:rPr>
          <w:rFonts w:asciiTheme="minorHAnsi" w:hAnsiTheme="minorHAnsi" w:cstheme="minorHAnsi"/>
          <w:b/>
          <w:sz w:val="20"/>
          <w:szCs w:val="20"/>
        </w:rPr>
        <w:t>oferty</w:t>
      </w:r>
      <w:r w:rsidRPr="00375533">
        <w:rPr>
          <w:rFonts w:asciiTheme="minorHAnsi" w:hAnsiTheme="minorHAnsi" w:cstheme="minorHAnsi"/>
          <w:sz w:val="20"/>
          <w:szCs w:val="20"/>
        </w:rPr>
        <w:t xml:space="preserve"> </w:t>
      </w:r>
      <w:r w:rsidRPr="00375533">
        <w:rPr>
          <w:rFonts w:asciiTheme="minorHAnsi" w:hAnsiTheme="minorHAnsi" w:cstheme="minorHAnsi"/>
          <w:b/>
          <w:sz w:val="20"/>
          <w:szCs w:val="20"/>
          <w:u w:val="single"/>
        </w:rPr>
        <w:t xml:space="preserve">każdy </w:t>
      </w:r>
      <w:r w:rsidR="0013229D" w:rsidRPr="00375533">
        <w:rPr>
          <w:rFonts w:asciiTheme="minorHAnsi" w:hAnsiTheme="minorHAnsi" w:cstheme="minorHAnsi"/>
          <w:b/>
          <w:sz w:val="20"/>
          <w:szCs w:val="20"/>
          <w:u w:val="single"/>
        </w:rPr>
        <w:t>W</w:t>
      </w:r>
      <w:r w:rsidRPr="00375533">
        <w:rPr>
          <w:rFonts w:asciiTheme="minorHAnsi" w:hAnsiTheme="minorHAnsi" w:cstheme="minorHAnsi"/>
          <w:b/>
          <w:sz w:val="20"/>
          <w:szCs w:val="20"/>
          <w:u w:val="single"/>
        </w:rPr>
        <w:t>ykonawca</w:t>
      </w:r>
      <w:r w:rsidRPr="00375533">
        <w:rPr>
          <w:rFonts w:asciiTheme="minorHAnsi" w:hAnsiTheme="minorHAnsi" w:cstheme="minorHAnsi"/>
          <w:sz w:val="20"/>
          <w:szCs w:val="20"/>
        </w:rPr>
        <w:t xml:space="preserve"> zobowiązany jest dołączyć:</w:t>
      </w:r>
    </w:p>
    <w:p w14:paraId="5C1213FA" w14:textId="0825AD8C" w:rsidR="002B4F3C" w:rsidRPr="00375533" w:rsidRDefault="00A25028" w:rsidP="00C50668">
      <w:pPr>
        <w:pStyle w:val="Akapitzlist"/>
        <w:numPr>
          <w:ilvl w:val="2"/>
          <w:numId w:val="16"/>
        </w:numPr>
        <w:suppressAutoHyphens/>
        <w:spacing w:after="0"/>
        <w:ind w:left="993" w:hanging="709"/>
        <w:jc w:val="both"/>
        <w:rPr>
          <w:rFonts w:asciiTheme="minorHAnsi" w:eastAsia="Times New Roman" w:hAnsiTheme="minorHAnsi" w:cstheme="minorHAnsi"/>
          <w:sz w:val="20"/>
          <w:szCs w:val="20"/>
          <w:lang w:eastAsia="ar-SA"/>
        </w:rPr>
      </w:pPr>
      <w:r w:rsidRPr="00375533">
        <w:rPr>
          <w:rFonts w:asciiTheme="minorHAnsi" w:hAnsiTheme="minorHAnsi" w:cstheme="minorHAnsi"/>
          <w:sz w:val="20"/>
          <w:szCs w:val="20"/>
        </w:rPr>
        <w:t>Dokumenty</w:t>
      </w:r>
      <w:r w:rsidR="007B05B6" w:rsidRPr="00375533">
        <w:rPr>
          <w:rFonts w:asciiTheme="minorHAnsi" w:hAnsiTheme="minorHAnsi" w:cstheme="minorHAnsi"/>
          <w:sz w:val="20"/>
          <w:szCs w:val="20"/>
        </w:rPr>
        <w:t>,</w:t>
      </w:r>
      <w:r w:rsidRPr="00375533">
        <w:rPr>
          <w:rFonts w:asciiTheme="minorHAnsi" w:hAnsiTheme="minorHAnsi" w:cstheme="minorHAnsi"/>
          <w:sz w:val="20"/>
          <w:szCs w:val="20"/>
        </w:rPr>
        <w:t xml:space="preserve"> z których wynika </w:t>
      </w:r>
      <w:r w:rsidRPr="00375533">
        <w:rPr>
          <w:rFonts w:asciiTheme="minorHAnsi" w:hAnsiTheme="minorHAnsi" w:cstheme="minorHAnsi"/>
          <w:b/>
          <w:bCs/>
          <w:sz w:val="20"/>
          <w:szCs w:val="20"/>
        </w:rPr>
        <w:t>umocowanie</w:t>
      </w:r>
      <w:r w:rsidRPr="00375533">
        <w:rPr>
          <w:rFonts w:asciiTheme="minorHAnsi" w:hAnsiTheme="minorHAnsi" w:cstheme="minorHAnsi"/>
          <w:sz w:val="20"/>
          <w:szCs w:val="20"/>
        </w:rPr>
        <w:t xml:space="preserve"> do składania oświadczeń woli w imieniu </w:t>
      </w:r>
      <w:r w:rsidR="002B4F3C" w:rsidRPr="00375533">
        <w:rPr>
          <w:rFonts w:asciiTheme="minorHAnsi" w:hAnsiTheme="minorHAnsi" w:cstheme="minorHAnsi"/>
          <w:sz w:val="20"/>
          <w:szCs w:val="20"/>
        </w:rPr>
        <w:t>W</w:t>
      </w:r>
      <w:r w:rsidRPr="00375533">
        <w:rPr>
          <w:rFonts w:asciiTheme="minorHAnsi" w:hAnsiTheme="minorHAnsi" w:cstheme="minorHAnsi"/>
          <w:sz w:val="20"/>
          <w:szCs w:val="20"/>
        </w:rPr>
        <w:t>ykonawcy (przynajmniej do złożenia oferty) – np. odpis z KRS</w:t>
      </w:r>
      <w:r w:rsidR="002B4F3C" w:rsidRPr="00375533">
        <w:rPr>
          <w:rFonts w:asciiTheme="minorHAnsi" w:hAnsiTheme="minorHAnsi" w:cstheme="minorHAnsi"/>
          <w:sz w:val="20"/>
          <w:szCs w:val="20"/>
        </w:rPr>
        <w:t xml:space="preserve"> </w:t>
      </w:r>
      <w:r w:rsidRPr="00375533">
        <w:rPr>
          <w:rFonts w:asciiTheme="minorHAnsi" w:hAnsiTheme="minorHAnsi" w:cstheme="minorHAnsi"/>
          <w:sz w:val="20"/>
          <w:szCs w:val="20"/>
        </w:rPr>
        <w:t xml:space="preserve">lub CEIDG (o ile dotyczy). Jeżeli </w:t>
      </w:r>
      <w:r w:rsidR="002B4F3C" w:rsidRPr="00375533">
        <w:rPr>
          <w:rFonts w:asciiTheme="minorHAnsi" w:hAnsiTheme="minorHAnsi" w:cstheme="minorHAnsi"/>
          <w:sz w:val="20"/>
          <w:szCs w:val="20"/>
        </w:rPr>
        <w:t>W</w:t>
      </w:r>
      <w:r w:rsidRPr="00375533">
        <w:rPr>
          <w:rFonts w:asciiTheme="minorHAnsi" w:hAnsiTheme="minorHAnsi" w:cstheme="minorHAnsi"/>
          <w:sz w:val="20"/>
          <w:szCs w:val="20"/>
        </w:rPr>
        <w:t xml:space="preserve">ykonawca działa przez pełnomocnika należy dodatkowo załączyć stosowne pełnomocnictwo dla danej osoby. </w:t>
      </w:r>
    </w:p>
    <w:p w14:paraId="321D2A13" w14:textId="77777777" w:rsidR="00D7211C" w:rsidRPr="00375533" w:rsidRDefault="00A25028" w:rsidP="00C50668">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375533">
        <w:rPr>
          <w:rFonts w:asciiTheme="minorHAnsi" w:hAnsiTheme="minorHAnsi" w:cstheme="minorHAnsi"/>
          <w:sz w:val="20"/>
          <w:szCs w:val="20"/>
        </w:rPr>
        <w:t>Wypełniony</w:t>
      </w:r>
      <w:r w:rsidR="00376132" w:rsidRPr="00375533">
        <w:rPr>
          <w:rFonts w:asciiTheme="minorHAnsi" w:hAnsiTheme="minorHAnsi" w:cstheme="minorHAnsi"/>
          <w:sz w:val="20"/>
          <w:szCs w:val="20"/>
        </w:rPr>
        <w:t xml:space="preserve"> </w:t>
      </w:r>
      <w:r w:rsidRPr="00375533">
        <w:rPr>
          <w:rFonts w:asciiTheme="minorHAnsi" w:hAnsiTheme="minorHAnsi" w:cstheme="minorHAnsi"/>
          <w:sz w:val="20"/>
          <w:szCs w:val="20"/>
        </w:rPr>
        <w:t xml:space="preserve">formularz ofertowy - stanowiący </w:t>
      </w:r>
      <w:r w:rsidRPr="00375533">
        <w:rPr>
          <w:rFonts w:asciiTheme="minorHAnsi" w:hAnsiTheme="minorHAnsi" w:cstheme="minorHAnsi"/>
          <w:b/>
          <w:bCs/>
          <w:i/>
          <w:iCs/>
          <w:sz w:val="20"/>
          <w:szCs w:val="20"/>
        </w:rPr>
        <w:t>załącznik nr 2</w:t>
      </w:r>
      <w:r w:rsidRPr="00375533">
        <w:rPr>
          <w:rFonts w:asciiTheme="minorHAnsi" w:hAnsiTheme="minorHAnsi" w:cstheme="minorHAnsi"/>
          <w:i/>
          <w:iCs/>
          <w:sz w:val="20"/>
          <w:szCs w:val="20"/>
        </w:rPr>
        <w:t xml:space="preserve"> </w:t>
      </w:r>
      <w:r w:rsidRPr="00375533">
        <w:rPr>
          <w:rFonts w:asciiTheme="minorHAnsi" w:hAnsiTheme="minorHAnsi" w:cstheme="minorHAnsi"/>
          <w:sz w:val="20"/>
          <w:szCs w:val="20"/>
        </w:rPr>
        <w:t>do SWZ</w:t>
      </w:r>
      <w:r w:rsidR="00376132" w:rsidRPr="00375533">
        <w:rPr>
          <w:rFonts w:asciiTheme="minorHAnsi" w:hAnsiTheme="minorHAnsi" w:cstheme="minorHAnsi"/>
          <w:sz w:val="20"/>
          <w:szCs w:val="20"/>
        </w:rPr>
        <w:t>.</w:t>
      </w:r>
    </w:p>
    <w:p w14:paraId="0051445D" w14:textId="245CAC78" w:rsidR="00D7211C" w:rsidRPr="00375533" w:rsidRDefault="00D7211C" w:rsidP="00C50668">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375533">
        <w:rPr>
          <w:rFonts w:asciiTheme="minorHAnsi" w:eastAsia="Times New Roman" w:hAnsiTheme="minorHAnsi" w:cstheme="minorHAnsi"/>
          <w:sz w:val="20"/>
          <w:szCs w:val="20"/>
          <w:lang w:eastAsia="pl-PL"/>
        </w:rPr>
        <w:t>Zobowiązanie podmiotu udostępniającego zasoby (o ile dotyczy), wraz z oświadczeniem, o którym mowa w pkt. 12.1.</w:t>
      </w:r>
      <w:r w:rsidR="004B267F" w:rsidRPr="00375533">
        <w:rPr>
          <w:rFonts w:asciiTheme="minorHAnsi" w:eastAsia="Times New Roman" w:hAnsiTheme="minorHAnsi" w:cstheme="minorHAnsi"/>
          <w:sz w:val="20"/>
          <w:szCs w:val="20"/>
          <w:lang w:eastAsia="pl-PL"/>
        </w:rPr>
        <w:t>6</w:t>
      </w:r>
      <w:r w:rsidRPr="00375533">
        <w:rPr>
          <w:rFonts w:asciiTheme="minorHAnsi" w:eastAsia="Times New Roman" w:hAnsiTheme="minorHAnsi" w:cstheme="minorHAnsi"/>
          <w:sz w:val="20"/>
          <w:szCs w:val="20"/>
          <w:lang w:eastAsia="pl-PL"/>
        </w:rPr>
        <w:t xml:space="preserve">  SWZ od tego podmiotu.</w:t>
      </w:r>
    </w:p>
    <w:p w14:paraId="4B0CC462" w14:textId="4A6193AC" w:rsidR="00D7211C" w:rsidRPr="00375533" w:rsidRDefault="00D7211C" w:rsidP="00C50668">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375533">
        <w:rPr>
          <w:rFonts w:asciiTheme="minorHAnsi" w:eastAsia="Times New Roman" w:hAnsiTheme="minorHAnsi" w:cstheme="minorHAnsi"/>
          <w:sz w:val="20"/>
          <w:szCs w:val="20"/>
          <w:lang w:eastAsia="pl-PL"/>
        </w:rPr>
        <w:t>Przedmiotowe środki dowodowe, o których mowa w pkt. 13.1 SWZ.</w:t>
      </w:r>
    </w:p>
    <w:p w14:paraId="1C6AFB56" w14:textId="6D6D3724" w:rsidR="00B20807" w:rsidRPr="00375533" w:rsidRDefault="00B20807" w:rsidP="00C50668">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375533">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375533">
        <w:rPr>
          <w:rFonts w:asciiTheme="minorHAnsi" w:eastAsia="Times New Roman" w:hAnsiTheme="minorHAnsi" w:cstheme="minorHAnsi"/>
          <w:i/>
          <w:iCs/>
          <w:sz w:val="20"/>
          <w:szCs w:val="20"/>
          <w:lang w:eastAsia="pl-PL"/>
        </w:rPr>
        <w:t>(jeśli dotyczy).</w:t>
      </w:r>
    </w:p>
    <w:p w14:paraId="02614853" w14:textId="5AE7AD0C" w:rsidR="00155D7E" w:rsidRPr="00375533" w:rsidRDefault="00A25028" w:rsidP="00C50668">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375533">
        <w:rPr>
          <w:rFonts w:asciiTheme="minorHAnsi" w:hAnsiTheme="minorHAnsi" w:cstheme="minorHAnsi"/>
          <w:bCs/>
          <w:sz w:val="20"/>
          <w:szCs w:val="20"/>
        </w:rPr>
        <w:t>Aktualne na dzień składania ofert</w:t>
      </w:r>
      <w:r w:rsidRPr="00375533">
        <w:rPr>
          <w:rFonts w:asciiTheme="minorHAnsi" w:hAnsiTheme="minorHAnsi" w:cstheme="minorHAnsi"/>
          <w:b/>
          <w:sz w:val="20"/>
          <w:szCs w:val="20"/>
        </w:rPr>
        <w:t xml:space="preserve"> oświadczenie, </w:t>
      </w:r>
      <w:r w:rsidRPr="00375533">
        <w:rPr>
          <w:rFonts w:asciiTheme="minorHAnsi" w:hAnsiTheme="minorHAnsi" w:cstheme="minorHAnsi"/>
          <w:bCs/>
          <w:sz w:val="20"/>
          <w:szCs w:val="20"/>
        </w:rPr>
        <w:t>o którym mowa w art. 125</w:t>
      </w:r>
      <w:r w:rsidRPr="00375533">
        <w:rPr>
          <w:rFonts w:asciiTheme="minorHAnsi" w:hAnsiTheme="minorHAnsi" w:cstheme="minorHAnsi"/>
          <w:sz w:val="20"/>
          <w:szCs w:val="20"/>
        </w:rPr>
        <w:t xml:space="preserve"> </w:t>
      </w:r>
      <w:r w:rsidR="00DD5792" w:rsidRPr="00375533">
        <w:rPr>
          <w:rFonts w:asciiTheme="minorHAnsi" w:hAnsiTheme="minorHAnsi" w:cstheme="minorHAnsi"/>
          <w:sz w:val="20"/>
          <w:szCs w:val="20"/>
        </w:rPr>
        <w:t>ust. 1 PZP o niepodleganiu wykluczeniu, spełnianiu warunków udziału w postępowaniu w zakresie wskazanym w pkt.</w:t>
      </w:r>
      <w:r w:rsidR="008B2A29" w:rsidRPr="00375533">
        <w:rPr>
          <w:rFonts w:asciiTheme="minorHAnsi" w:hAnsiTheme="minorHAnsi" w:cstheme="minorHAnsi"/>
          <w:sz w:val="20"/>
          <w:szCs w:val="20"/>
        </w:rPr>
        <w:t xml:space="preserve"> 10.1 SWZ.</w:t>
      </w:r>
    </w:p>
    <w:p w14:paraId="230B053D" w14:textId="77777777" w:rsidR="004B267F" w:rsidRPr="00375533" w:rsidRDefault="004B267F" w:rsidP="00C50668">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375533">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78D4ADA7" w14:textId="77777777" w:rsidR="004B267F" w:rsidRPr="00375533" w:rsidRDefault="004B267F" w:rsidP="00C50668">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375533">
        <w:rPr>
          <w:rFonts w:asciiTheme="minorHAnsi" w:hAnsiTheme="minorHAnsi" w:cstheme="minorHAnsi"/>
          <w:sz w:val="20"/>
          <w:szCs w:val="20"/>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1216DE3A" w14:textId="77777777" w:rsidR="004B267F" w:rsidRPr="00375533" w:rsidRDefault="004B267F" w:rsidP="00C50668">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375533">
        <w:rPr>
          <w:rFonts w:asciiTheme="minorHAnsi" w:hAnsiTheme="minorHAnsi" w:cstheme="minorHAnsi"/>
          <w:sz w:val="20"/>
          <w:szCs w:val="20"/>
        </w:rPr>
        <w:t xml:space="preserve">Wzór oświadczenia do ewentualnego wykorzystania stanowi </w:t>
      </w:r>
      <w:r w:rsidRPr="00375533">
        <w:rPr>
          <w:rFonts w:asciiTheme="minorHAnsi" w:hAnsiTheme="minorHAnsi" w:cstheme="minorHAnsi"/>
          <w:b/>
          <w:bCs/>
          <w:i/>
          <w:iCs/>
          <w:sz w:val="20"/>
          <w:szCs w:val="20"/>
        </w:rPr>
        <w:t>załącznik nr 4</w:t>
      </w:r>
      <w:r w:rsidRPr="00375533">
        <w:rPr>
          <w:rFonts w:asciiTheme="minorHAnsi" w:hAnsiTheme="minorHAnsi" w:cstheme="minorHAnsi"/>
          <w:sz w:val="20"/>
          <w:szCs w:val="20"/>
        </w:rPr>
        <w:t xml:space="preserve"> do SWZ. </w:t>
      </w:r>
    </w:p>
    <w:p w14:paraId="030EC05A" w14:textId="4A115E73" w:rsidR="009F51D7" w:rsidRPr="00375533" w:rsidRDefault="0013229D" w:rsidP="00C50668">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W postępowaniu o udzielenie zamówienia Zamawiający żąda podmiotowych środków dowodowych na potwierdzenie</w:t>
      </w:r>
      <w:r w:rsidR="004B267F" w:rsidRPr="00375533">
        <w:rPr>
          <w:rFonts w:asciiTheme="minorHAnsi" w:eastAsia="Times New Roman" w:hAnsiTheme="minorHAnsi" w:cstheme="minorHAnsi"/>
          <w:sz w:val="20"/>
          <w:szCs w:val="20"/>
          <w:lang w:eastAsia="pl-PL"/>
        </w:rPr>
        <w:t xml:space="preserve"> </w:t>
      </w:r>
      <w:r w:rsidR="008F51CB" w:rsidRPr="00375533">
        <w:rPr>
          <w:rFonts w:asciiTheme="minorHAnsi" w:eastAsia="Times New Roman" w:hAnsiTheme="minorHAnsi" w:cstheme="minorHAnsi"/>
          <w:sz w:val="20"/>
          <w:szCs w:val="20"/>
          <w:lang w:eastAsia="pl-PL"/>
        </w:rPr>
        <w:t>spełniania warunków udziału w postępowaniu</w:t>
      </w:r>
      <w:r w:rsidR="00D7605D" w:rsidRPr="00375533">
        <w:rPr>
          <w:rFonts w:asciiTheme="minorHAnsi" w:eastAsia="Times New Roman" w:hAnsiTheme="minorHAnsi" w:cstheme="minorHAnsi"/>
          <w:sz w:val="20"/>
          <w:szCs w:val="20"/>
          <w:lang w:eastAsia="pl-PL"/>
        </w:rPr>
        <w:t>.</w:t>
      </w:r>
    </w:p>
    <w:p w14:paraId="64F28000" w14:textId="2C50D7E6" w:rsidR="00D7211C" w:rsidRPr="00375533" w:rsidRDefault="004B267F" w:rsidP="00C50668">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Zamawiający wzywa Wykonawcę, którego oferta została najwyżej oceniona, do złożenia w wyznaczonym terminie, nie krótszym niż 5 dni od dnia wezwania, podmiotowych środków dowodowych, aktualnych na dzień składania</w:t>
      </w:r>
      <w:r w:rsidR="00D7211C" w:rsidRPr="00375533">
        <w:rPr>
          <w:rFonts w:asciiTheme="minorHAnsi" w:eastAsia="Times New Roman" w:hAnsiTheme="minorHAnsi" w:cstheme="minorHAnsi"/>
          <w:sz w:val="20"/>
          <w:szCs w:val="20"/>
          <w:lang w:eastAsia="pl-PL"/>
        </w:rPr>
        <w:t xml:space="preserve"> wskazanych </w:t>
      </w:r>
      <w:r w:rsidR="009F51D7" w:rsidRPr="00375533">
        <w:rPr>
          <w:rFonts w:asciiTheme="minorHAnsi" w:eastAsia="Times New Roman" w:hAnsiTheme="minorHAnsi" w:cstheme="minorHAnsi"/>
          <w:sz w:val="20"/>
          <w:szCs w:val="20"/>
          <w:lang w:eastAsia="pl-PL"/>
        </w:rPr>
        <w:br/>
      </w:r>
      <w:r w:rsidR="00D7211C" w:rsidRPr="00375533">
        <w:rPr>
          <w:rFonts w:asciiTheme="minorHAnsi" w:eastAsia="Times New Roman" w:hAnsiTheme="minorHAnsi" w:cstheme="minorHAnsi"/>
          <w:sz w:val="20"/>
          <w:szCs w:val="20"/>
          <w:lang w:eastAsia="pl-PL"/>
        </w:rPr>
        <w:t>w pkt. 12.4 SWZ</w:t>
      </w:r>
      <w:r w:rsidR="00174472" w:rsidRPr="00375533">
        <w:rPr>
          <w:rFonts w:asciiTheme="minorHAnsi" w:eastAsia="Times New Roman" w:hAnsiTheme="minorHAnsi" w:cstheme="minorHAnsi"/>
          <w:sz w:val="20"/>
          <w:szCs w:val="20"/>
          <w:lang w:eastAsia="pl-PL"/>
        </w:rPr>
        <w:t>, aktualnych na dzień składania.</w:t>
      </w:r>
    </w:p>
    <w:p w14:paraId="1A09920C" w14:textId="223BA340" w:rsidR="00D7211C" w:rsidRPr="00375533" w:rsidRDefault="00D7211C" w:rsidP="00C50668">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Oświadczenia i dokumenty potwierdzające spełnianie warunków udziału w postępowaniu przez Wykonawcę:</w:t>
      </w:r>
    </w:p>
    <w:p w14:paraId="110C05A2" w14:textId="77777777" w:rsidR="00D7211C" w:rsidRPr="00375533" w:rsidRDefault="00D7211C" w:rsidP="00C50668">
      <w:pPr>
        <w:pStyle w:val="Akapitzlist"/>
        <w:numPr>
          <w:ilvl w:val="2"/>
          <w:numId w:val="16"/>
        </w:numPr>
        <w:shd w:val="clear" w:color="auto" w:fill="FFFFFF"/>
        <w:spacing w:after="0"/>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W zakresie  warunku dotyczącego</w:t>
      </w:r>
      <w:r w:rsidRPr="00375533">
        <w:rPr>
          <w:rFonts w:asciiTheme="minorHAnsi" w:hAnsiTheme="minorHAnsi" w:cstheme="minorHAnsi"/>
        </w:rPr>
        <w:t xml:space="preserve"> </w:t>
      </w:r>
      <w:r w:rsidRPr="00375533">
        <w:rPr>
          <w:rFonts w:asciiTheme="minorHAnsi" w:eastAsia="Times New Roman" w:hAnsiTheme="minorHAnsi" w:cstheme="minorHAnsi"/>
          <w:sz w:val="20"/>
          <w:szCs w:val="20"/>
          <w:lang w:eastAsia="pl-PL"/>
        </w:rPr>
        <w:t>zdolności technicznej lub zawodowej:</w:t>
      </w:r>
    </w:p>
    <w:p w14:paraId="1540C0FD" w14:textId="7217CC9B" w:rsidR="00D7211C" w:rsidRPr="00375533" w:rsidRDefault="004035B9" w:rsidP="00C50668">
      <w:pPr>
        <w:pStyle w:val="Akapitzlist"/>
        <w:numPr>
          <w:ilvl w:val="3"/>
          <w:numId w:val="16"/>
        </w:numPr>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wykaz usług wykonanych nie wcześniej niż w okresie ostatnich 5 lat, a jeżeli okres prowadzenia działalności jest krótszy - w tym okresie, wraz z podaniem ich rodzaju,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w zakresie potwierdzającym spełnianie warunku, o którym mowa w pkt. 11.1.4. SWZ.</w:t>
      </w:r>
    </w:p>
    <w:p w14:paraId="03C8A586" w14:textId="78ABEF29" w:rsidR="00A51324" w:rsidRPr="00375533" w:rsidRDefault="00174472" w:rsidP="00C50668">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375533">
        <w:rPr>
          <w:rFonts w:asciiTheme="minorHAnsi" w:eastAsia="Times New Roman" w:hAnsiTheme="minorHAnsi" w:cstheme="minorHAnsi"/>
          <w:sz w:val="20"/>
          <w:szCs w:val="20"/>
          <w:lang w:eastAsia="pl-PL"/>
        </w:rPr>
        <w:t>Z</w:t>
      </w:r>
      <w:r w:rsidRPr="00375533">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375533" w:rsidRDefault="00174472" w:rsidP="00C50668">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375533">
        <w:rPr>
          <w:rFonts w:asciiTheme="minorHAnsi" w:eastAsia="Times New Roman" w:hAnsiTheme="minorHAnsi" w:cstheme="minorHAnsi"/>
          <w:sz w:val="20"/>
          <w:szCs w:val="20"/>
          <w:lang w:eastAsia="pl-PL"/>
        </w:rPr>
        <w:t>Z</w:t>
      </w:r>
      <w:r w:rsidRPr="00375533">
        <w:rPr>
          <w:rFonts w:asciiTheme="minorHAnsi" w:eastAsia="Times New Roman" w:hAnsiTheme="minorHAnsi" w:cstheme="minorHAnsi"/>
          <w:sz w:val="20"/>
          <w:szCs w:val="20"/>
          <w:lang w:eastAsia="pl-PL"/>
        </w:rPr>
        <w:t xml:space="preserve">amawiający może w każdym czasie wezwać </w:t>
      </w:r>
      <w:r w:rsidR="0067112C"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 xml:space="preserve">ykonawcę lub </w:t>
      </w:r>
      <w:r w:rsidR="0067112C" w:rsidRPr="00375533">
        <w:rPr>
          <w:rFonts w:asciiTheme="minorHAnsi" w:eastAsia="Times New Roman" w:hAnsiTheme="minorHAnsi" w:cstheme="minorHAnsi"/>
          <w:sz w:val="20"/>
          <w:szCs w:val="20"/>
          <w:lang w:eastAsia="pl-PL"/>
        </w:rPr>
        <w:t>W</w:t>
      </w:r>
      <w:r w:rsidRPr="00375533">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0BCCF64F" w:rsidR="00B57944" w:rsidRPr="00375533" w:rsidRDefault="00B57944" w:rsidP="00C50668">
      <w:pPr>
        <w:pStyle w:val="Akapitzlist"/>
        <w:numPr>
          <w:ilvl w:val="1"/>
          <w:numId w:val="16"/>
        </w:numPr>
        <w:shd w:val="clear" w:color="auto" w:fill="FFFFFF"/>
        <w:spacing w:after="0"/>
        <w:ind w:left="567" w:hanging="567"/>
        <w:jc w:val="both"/>
        <w:rPr>
          <w:rFonts w:asciiTheme="minorHAnsi" w:eastAsia="Times New Roman" w:hAnsiTheme="minorHAnsi" w:cstheme="minorHAnsi"/>
          <w:sz w:val="16"/>
          <w:szCs w:val="16"/>
          <w:lang w:eastAsia="pl-PL"/>
        </w:rPr>
      </w:pPr>
      <w:r w:rsidRPr="00375533">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375533">
        <w:rPr>
          <w:rFonts w:asciiTheme="minorHAnsi" w:hAnsiTheme="minorHAnsi" w:cstheme="minorHAnsi"/>
          <w:sz w:val="20"/>
          <w:szCs w:val="20"/>
        </w:rPr>
        <w:br/>
        <w:t>w oświadczeniu, o którym mowa w art. 125 ust. 1 PZP, dane umożliwiające dostęp do tych środków.</w:t>
      </w:r>
    </w:p>
    <w:p w14:paraId="085F9F73" w14:textId="77777777" w:rsidR="00BA7998" w:rsidRPr="00375533" w:rsidRDefault="00846871" w:rsidP="00C50668">
      <w:pPr>
        <w:pStyle w:val="Akapitzlist"/>
        <w:numPr>
          <w:ilvl w:val="1"/>
          <w:numId w:val="16"/>
        </w:numPr>
        <w:shd w:val="clear" w:color="auto" w:fill="FFFFFF"/>
        <w:spacing w:after="0"/>
        <w:ind w:left="567" w:hanging="567"/>
        <w:jc w:val="both"/>
        <w:rPr>
          <w:rFonts w:asciiTheme="minorHAnsi" w:eastAsia="Times New Roman" w:hAnsiTheme="minorHAnsi" w:cstheme="minorHAnsi"/>
          <w:sz w:val="18"/>
          <w:szCs w:val="18"/>
          <w:lang w:eastAsia="pl-PL"/>
        </w:rPr>
      </w:pPr>
      <w:r w:rsidRPr="00375533">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381AC1F3" w14:textId="503B274D" w:rsidR="00BA7998" w:rsidRPr="00375533" w:rsidRDefault="00BA7998" w:rsidP="00C50668">
      <w:pPr>
        <w:pStyle w:val="Akapitzlist"/>
        <w:numPr>
          <w:ilvl w:val="1"/>
          <w:numId w:val="16"/>
        </w:numPr>
        <w:shd w:val="clear" w:color="auto" w:fill="FFFFFF"/>
        <w:spacing w:after="0"/>
        <w:ind w:left="567" w:hanging="567"/>
        <w:jc w:val="both"/>
        <w:rPr>
          <w:rFonts w:asciiTheme="minorHAnsi" w:eastAsia="Times New Roman" w:hAnsiTheme="minorHAnsi" w:cstheme="minorHAnsi"/>
          <w:sz w:val="18"/>
          <w:szCs w:val="18"/>
          <w:lang w:eastAsia="pl-PL"/>
        </w:rPr>
      </w:pPr>
      <w:r w:rsidRPr="00375533">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375533" w:rsidRDefault="00174472"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375533" w:rsidRDefault="00784B61" w:rsidP="00C50668">
      <w:pPr>
        <w:numPr>
          <w:ilvl w:val="0"/>
          <w:numId w:val="16"/>
        </w:numPr>
        <w:suppressAutoHyphens/>
        <w:spacing w:after="0"/>
        <w:jc w:val="both"/>
        <w:rPr>
          <w:rFonts w:asciiTheme="minorHAnsi" w:eastAsia="Times New Roman" w:hAnsiTheme="minorHAnsi" w:cstheme="minorHAnsi"/>
          <w:b/>
          <w:sz w:val="20"/>
          <w:szCs w:val="20"/>
          <w:lang w:eastAsia="ar-SA"/>
        </w:rPr>
      </w:pPr>
      <w:r w:rsidRPr="00375533">
        <w:rPr>
          <w:rFonts w:asciiTheme="minorHAnsi" w:eastAsia="Times New Roman" w:hAnsiTheme="minorHAnsi" w:cstheme="minorHAnsi"/>
          <w:b/>
          <w:sz w:val="20"/>
          <w:szCs w:val="20"/>
          <w:lang w:eastAsia="ar-SA"/>
        </w:rPr>
        <w:t>PRZEDMIOTOWE ŚRODKI DOWODOWE:</w:t>
      </w:r>
    </w:p>
    <w:p w14:paraId="3D0052DB" w14:textId="070D31CD" w:rsidR="00784B61" w:rsidRPr="00375533" w:rsidRDefault="00784B61" w:rsidP="00C50668">
      <w:pPr>
        <w:pStyle w:val="Akapitzlist"/>
        <w:numPr>
          <w:ilvl w:val="1"/>
          <w:numId w:val="16"/>
        </w:numPr>
        <w:suppressAutoHyphens/>
        <w:spacing w:after="0"/>
        <w:ind w:left="567" w:hanging="567"/>
        <w:jc w:val="both"/>
        <w:rPr>
          <w:rFonts w:asciiTheme="minorHAnsi" w:eastAsia="Times New Roman" w:hAnsiTheme="minorHAnsi" w:cstheme="minorHAnsi"/>
          <w:b/>
          <w:sz w:val="20"/>
          <w:szCs w:val="20"/>
          <w:lang w:eastAsia="ar-SA"/>
        </w:rPr>
      </w:pPr>
      <w:r w:rsidRPr="00375533">
        <w:rPr>
          <w:rFonts w:asciiTheme="minorHAnsi" w:eastAsia="Times New Roman" w:hAnsiTheme="minorHAnsi" w:cstheme="minorHAnsi"/>
          <w:sz w:val="20"/>
          <w:szCs w:val="20"/>
          <w:lang w:eastAsia="pl-PL"/>
        </w:rPr>
        <w:t xml:space="preserve"> W postępowaniu o udzielenie zamówienia Zamawiający nie żąda przedmiotowych środków dowodowych na potwierdzenie, że oferowane usługi spełniają określone przez Zamawiającego wymagania, cechy lub kryteria</w:t>
      </w:r>
      <w:r w:rsidR="004035B9" w:rsidRPr="00375533">
        <w:rPr>
          <w:rFonts w:asciiTheme="minorHAnsi" w:eastAsia="Times New Roman" w:hAnsiTheme="minorHAnsi" w:cstheme="minorHAnsi"/>
          <w:sz w:val="20"/>
          <w:szCs w:val="20"/>
          <w:lang w:eastAsia="pl-PL"/>
        </w:rPr>
        <w:t>.</w:t>
      </w:r>
    </w:p>
    <w:p w14:paraId="04EAB5E2" w14:textId="77777777" w:rsidR="006F154E" w:rsidRPr="00375533" w:rsidRDefault="00784B61" w:rsidP="00C50668">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Jeżeli zamawiający żąda złożenia przedmiotowych środków dowodowych, Wykonawca składa je wraz z ofertą.</w:t>
      </w:r>
    </w:p>
    <w:p w14:paraId="2D017C5B" w14:textId="77777777" w:rsidR="006F154E" w:rsidRPr="00375533" w:rsidRDefault="00784B61" w:rsidP="00C50668">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631BAD24" w14:textId="5CBBD5AF" w:rsidR="00784B61" w:rsidRPr="00375533" w:rsidRDefault="00784B61" w:rsidP="00C50668">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375533" w:rsidRDefault="00784B61"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6F2DCCF4" w14:textId="7F2C2F95" w:rsidR="00DE2F48" w:rsidRPr="00375533" w:rsidRDefault="00DE2F48" w:rsidP="00C50668">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375533">
        <w:rPr>
          <w:rFonts w:asciiTheme="minorHAnsi" w:hAnsiTheme="minorHAnsi" w:cstheme="minorHAnsi"/>
          <w:b/>
          <w:bCs/>
          <w:sz w:val="20"/>
          <w:szCs w:val="20"/>
          <w:shd w:val="clear" w:color="auto" w:fill="FFFFFF"/>
        </w:rPr>
        <w:t>ŚRODK</w:t>
      </w:r>
      <w:r w:rsidR="00DB73E1" w:rsidRPr="00375533">
        <w:rPr>
          <w:rFonts w:asciiTheme="minorHAnsi" w:hAnsiTheme="minorHAnsi" w:cstheme="minorHAnsi"/>
          <w:b/>
          <w:bCs/>
          <w:sz w:val="20"/>
          <w:szCs w:val="20"/>
          <w:shd w:val="clear" w:color="auto" w:fill="FFFFFF"/>
        </w:rPr>
        <w:t>I</w:t>
      </w:r>
      <w:r w:rsidRPr="00375533">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375533">
        <w:rPr>
          <w:rFonts w:asciiTheme="minorHAnsi" w:hAnsiTheme="minorHAnsi" w:cstheme="minorHAnsi"/>
          <w:b/>
          <w:bCs/>
          <w:sz w:val="20"/>
          <w:szCs w:val="20"/>
          <w:shd w:val="clear" w:color="auto" w:fill="FFFFFF"/>
        </w:rPr>
        <w:br/>
      </w:r>
      <w:r w:rsidRPr="00375533">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375533">
        <w:rPr>
          <w:rFonts w:asciiTheme="minorHAnsi" w:hAnsiTheme="minorHAnsi" w:cstheme="minorHAnsi"/>
          <w:sz w:val="20"/>
          <w:szCs w:val="20"/>
          <w:shd w:val="clear" w:color="auto" w:fill="FFFFFF"/>
        </w:rPr>
        <w:t>:</w:t>
      </w:r>
    </w:p>
    <w:p w14:paraId="68515288" w14:textId="77777777" w:rsidR="003077AE" w:rsidRPr="00375533" w:rsidRDefault="003077AE" w:rsidP="00C50668">
      <w:pPr>
        <w:pStyle w:val="Akapitzlist"/>
        <w:numPr>
          <w:ilvl w:val="0"/>
          <w:numId w:val="15"/>
        </w:numPr>
        <w:suppressAutoHyphens/>
        <w:spacing w:after="0"/>
        <w:jc w:val="both"/>
        <w:rPr>
          <w:rFonts w:asciiTheme="minorHAnsi" w:hAnsiTheme="minorHAnsi" w:cstheme="minorHAnsi"/>
          <w:vanish/>
          <w:sz w:val="20"/>
          <w:szCs w:val="20"/>
        </w:rPr>
      </w:pPr>
    </w:p>
    <w:p w14:paraId="0A304FCC" w14:textId="77777777" w:rsidR="003077AE" w:rsidRPr="00375533" w:rsidRDefault="003077AE" w:rsidP="00C50668">
      <w:pPr>
        <w:pStyle w:val="Akapitzlist"/>
        <w:numPr>
          <w:ilvl w:val="0"/>
          <w:numId w:val="15"/>
        </w:numPr>
        <w:suppressAutoHyphens/>
        <w:spacing w:after="0"/>
        <w:jc w:val="both"/>
        <w:rPr>
          <w:rFonts w:asciiTheme="minorHAnsi" w:hAnsiTheme="minorHAnsi" w:cstheme="minorHAnsi"/>
          <w:vanish/>
          <w:sz w:val="20"/>
          <w:szCs w:val="20"/>
        </w:rPr>
      </w:pPr>
    </w:p>
    <w:p w14:paraId="7F9FB814" w14:textId="77777777" w:rsidR="003077AE" w:rsidRPr="00375533" w:rsidRDefault="003077AE" w:rsidP="00C50668">
      <w:pPr>
        <w:pStyle w:val="Akapitzlist"/>
        <w:numPr>
          <w:ilvl w:val="0"/>
          <w:numId w:val="15"/>
        </w:numPr>
        <w:suppressAutoHyphens/>
        <w:spacing w:after="0"/>
        <w:jc w:val="both"/>
        <w:rPr>
          <w:rFonts w:asciiTheme="minorHAnsi" w:hAnsiTheme="minorHAnsi" w:cstheme="minorHAnsi"/>
          <w:vanish/>
          <w:sz w:val="20"/>
          <w:szCs w:val="20"/>
        </w:rPr>
      </w:pPr>
    </w:p>
    <w:p w14:paraId="181527EF" w14:textId="77777777" w:rsidR="00096709" w:rsidRPr="00375533" w:rsidRDefault="00096709" w:rsidP="00C50668">
      <w:pPr>
        <w:pStyle w:val="Akapitzlist"/>
        <w:numPr>
          <w:ilvl w:val="1"/>
          <w:numId w:val="15"/>
        </w:numPr>
        <w:suppressAutoHyphens/>
        <w:spacing w:after="0"/>
        <w:ind w:left="709" w:hanging="567"/>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D46BF7A" w:rsidR="00096709" w:rsidRPr="00375533" w:rsidRDefault="00096709" w:rsidP="00C50668">
      <w:pPr>
        <w:pStyle w:val="Akapitzlist"/>
        <w:numPr>
          <w:ilvl w:val="1"/>
          <w:numId w:val="15"/>
        </w:numPr>
        <w:suppressAutoHyphens/>
        <w:spacing w:after="0"/>
        <w:ind w:left="709" w:hanging="567"/>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5057BBE4" w14:textId="77777777" w:rsidR="00096709" w:rsidRPr="00375533" w:rsidRDefault="00096709" w:rsidP="00C50668">
      <w:pPr>
        <w:pStyle w:val="Tekstpodstawowy"/>
        <w:numPr>
          <w:ilvl w:val="1"/>
          <w:numId w:val="15"/>
        </w:numPr>
        <w:spacing w:after="0" w:line="276" w:lineRule="auto"/>
        <w:ind w:left="709" w:hanging="567"/>
        <w:contextualSpacing/>
        <w:jc w:val="both"/>
        <w:rPr>
          <w:rFonts w:asciiTheme="minorHAnsi" w:eastAsia="Calibri" w:hAnsiTheme="minorHAnsi" w:cstheme="minorHAnsi"/>
          <w:sz w:val="20"/>
          <w:szCs w:val="20"/>
          <w:lang w:eastAsia="en-US"/>
        </w:rPr>
      </w:pPr>
      <w:r w:rsidRPr="00375533">
        <w:rPr>
          <w:rFonts w:asciiTheme="minorHAnsi" w:eastAsia="Calibri" w:hAnsiTheme="minorHAnsi" w:cstheme="minorHAnsi"/>
          <w:sz w:val="20"/>
          <w:szCs w:val="20"/>
          <w:lang w:eastAsia="en-US"/>
        </w:rPr>
        <w:t xml:space="preserve">Forma dokumentów: </w:t>
      </w:r>
    </w:p>
    <w:p w14:paraId="50D0038D" w14:textId="77777777" w:rsidR="00096709" w:rsidRPr="00375533" w:rsidRDefault="00096709" w:rsidP="00C50668">
      <w:pPr>
        <w:pStyle w:val="Akapitzlist"/>
        <w:numPr>
          <w:ilvl w:val="2"/>
          <w:numId w:val="15"/>
        </w:numPr>
        <w:spacing w:after="0"/>
        <w:ind w:left="993" w:hanging="709"/>
        <w:rPr>
          <w:rFonts w:asciiTheme="minorHAnsi" w:hAnsiTheme="minorHAnsi" w:cstheme="minorHAnsi"/>
          <w:sz w:val="20"/>
          <w:szCs w:val="20"/>
        </w:rPr>
      </w:pPr>
      <w:r w:rsidRPr="00375533">
        <w:rPr>
          <w:rFonts w:asciiTheme="minorHAnsi" w:hAnsiTheme="minorHAnsi" w:cstheme="minorHAnsi"/>
          <w:sz w:val="20"/>
          <w:szCs w:val="20"/>
        </w:rPr>
        <w:t>Dokumenty, o których mowa w pkt 12.1 SWZ, Wykonawca składa wraz z ofertą:</w:t>
      </w:r>
    </w:p>
    <w:p w14:paraId="57251D60" w14:textId="1C506486" w:rsidR="00096709" w:rsidRPr="00375533" w:rsidRDefault="00096709" w:rsidP="00C50668">
      <w:pPr>
        <w:pStyle w:val="Akapitzlist"/>
        <w:numPr>
          <w:ilvl w:val="3"/>
          <w:numId w:val="15"/>
        </w:numPr>
        <w:spacing w:after="0"/>
        <w:ind w:left="1418" w:hanging="850"/>
        <w:jc w:val="both"/>
        <w:rPr>
          <w:rFonts w:asciiTheme="minorHAnsi" w:hAnsiTheme="minorHAnsi" w:cstheme="minorHAnsi"/>
          <w:sz w:val="20"/>
          <w:szCs w:val="20"/>
        </w:rPr>
      </w:pPr>
      <w:r w:rsidRPr="00375533">
        <w:rPr>
          <w:rFonts w:asciiTheme="minorHAnsi" w:hAnsiTheme="minorHAnsi" w:cstheme="minorHAnsi"/>
          <w:sz w:val="20"/>
          <w:szCs w:val="20"/>
        </w:rPr>
        <w:t>w formie elektronicznej (z wykorzystaniem kwalifikowanego podpisu elektroniczneg</w:t>
      </w:r>
      <w:r w:rsidR="003C3063" w:rsidRPr="00375533">
        <w:rPr>
          <w:rFonts w:asciiTheme="minorHAnsi" w:hAnsiTheme="minorHAnsi" w:cstheme="minorHAnsi"/>
          <w:sz w:val="20"/>
          <w:szCs w:val="20"/>
        </w:rPr>
        <w:t>o</w:t>
      </w:r>
      <w:r w:rsidRPr="00375533">
        <w:rPr>
          <w:rFonts w:asciiTheme="minorHAnsi" w:hAnsiTheme="minorHAnsi" w:cstheme="minorHAnsi"/>
          <w:sz w:val="20"/>
          <w:szCs w:val="20"/>
        </w:rPr>
        <w:t xml:space="preserve"> lub </w:t>
      </w:r>
      <w:r w:rsidR="003C3063" w:rsidRPr="00375533">
        <w:rPr>
          <w:rFonts w:asciiTheme="minorHAnsi" w:hAnsiTheme="minorHAnsi" w:cstheme="minorHAnsi"/>
          <w:sz w:val="20"/>
          <w:szCs w:val="20"/>
        </w:rPr>
        <w:t>podpisu zaufanego, lub podpisu osobistego) lub</w:t>
      </w:r>
    </w:p>
    <w:p w14:paraId="45E4CDF5" w14:textId="77777777" w:rsidR="00096709" w:rsidRPr="00375533" w:rsidRDefault="00096709" w:rsidP="00C50668">
      <w:pPr>
        <w:pStyle w:val="Akapitzlist"/>
        <w:numPr>
          <w:ilvl w:val="3"/>
          <w:numId w:val="15"/>
        </w:numPr>
        <w:spacing w:after="0"/>
        <w:ind w:left="1418" w:hanging="850"/>
        <w:jc w:val="both"/>
        <w:rPr>
          <w:rFonts w:asciiTheme="minorHAnsi" w:hAnsiTheme="minorHAnsi" w:cstheme="minorHAnsi"/>
          <w:sz w:val="20"/>
          <w:szCs w:val="20"/>
        </w:rPr>
      </w:pPr>
      <w:r w:rsidRPr="00375533">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718F2A23" w:rsidR="00096709" w:rsidRPr="00375533" w:rsidRDefault="00096709" w:rsidP="00C50668">
      <w:pPr>
        <w:pStyle w:val="Akapitzlist"/>
        <w:numPr>
          <w:ilvl w:val="3"/>
          <w:numId w:val="15"/>
        </w:numPr>
        <w:spacing w:after="0"/>
        <w:ind w:left="1418" w:hanging="850"/>
        <w:jc w:val="both"/>
        <w:rPr>
          <w:rFonts w:asciiTheme="minorHAnsi" w:hAnsiTheme="minorHAnsi" w:cstheme="minorHAnsi"/>
          <w:sz w:val="20"/>
          <w:szCs w:val="20"/>
        </w:rPr>
      </w:pPr>
      <w:r w:rsidRPr="00375533">
        <w:rPr>
          <w:rFonts w:asciiTheme="minorHAnsi" w:hAnsiTheme="minorHAnsi" w:cstheme="minorHAnsi"/>
          <w:sz w:val="20"/>
          <w:szCs w:val="20"/>
        </w:rPr>
        <w:t xml:space="preserve"> w formie elektronicznej kopii poświadczonej za zgodność z oryginałem przez </w:t>
      </w:r>
      <w:r w:rsidR="00325090" w:rsidRPr="00375533">
        <w:rPr>
          <w:rFonts w:asciiTheme="minorHAnsi" w:hAnsiTheme="minorHAnsi" w:cstheme="minorHAnsi"/>
          <w:sz w:val="20"/>
          <w:szCs w:val="20"/>
        </w:rPr>
        <w:t>W</w:t>
      </w:r>
      <w:r w:rsidRPr="00375533">
        <w:rPr>
          <w:rFonts w:asciiTheme="minorHAnsi" w:hAnsiTheme="minorHAnsi" w:cstheme="minorHAnsi"/>
          <w:sz w:val="20"/>
          <w:szCs w:val="20"/>
        </w:rPr>
        <w:t>ykonawcę z wykorzystaniem kwalifikowanego podpisu elektronicznego</w:t>
      </w:r>
      <w:r w:rsidR="003C3063" w:rsidRPr="00375533">
        <w:rPr>
          <w:rFonts w:asciiTheme="minorHAnsi" w:hAnsiTheme="minorHAnsi" w:cstheme="minorHAnsi"/>
          <w:sz w:val="20"/>
          <w:szCs w:val="20"/>
        </w:rPr>
        <w:t xml:space="preserve"> lub podpisu zaufanego, lub podpisu osobistego</w:t>
      </w:r>
      <w:r w:rsidRPr="00375533">
        <w:rPr>
          <w:rFonts w:asciiTheme="minorHAnsi" w:hAnsiTheme="minorHAnsi" w:cstheme="minorHAnsi"/>
          <w:sz w:val="20"/>
          <w:szCs w:val="20"/>
        </w:rPr>
        <w:t xml:space="preserve"> (dotyczy </w:t>
      </w:r>
      <w:r w:rsidRPr="00375533">
        <w:rPr>
          <w:rFonts w:asciiTheme="minorHAnsi" w:hAnsiTheme="minorHAnsi" w:cstheme="minorHAnsi"/>
          <w:b/>
          <w:bCs/>
          <w:sz w:val="20"/>
          <w:szCs w:val="20"/>
          <w:u w:val="single"/>
        </w:rPr>
        <w:t xml:space="preserve">kopii </w:t>
      </w:r>
      <w:r w:rsidRPr="00375533">
        <w:rPr>
          <w:rFonts w:asciiTheme="minorHAnsi" w:hAnsiTheme="minorHAnsi" w:cstheme="minorHAnsi"/>
          <w:sz w:val="20"/>
          <w:szCs w:val="20"/>
        </w:rPr>
        <w:t>wyciągów z odpowiednich rejestrów).</w:t>
      </w:r>
    </w:p>
    <w:p w14:paraId="34A74755" w14:textId="134B0B6F" w:rsidR="00A4101E" w:rsidRPr="00375533" w:rsidRDefault="00A4101E" w:rsidP="00A4101E">
      <w:pPr>
        <w:spacing w:after="0"/>
        <w:ind w:left="568"/>
        <w:jc w:val="both"/>
        <w:rPr>
          <w:rFonts w:asciiTheme="minorHAnsi" w:hAnsiTheme="minorHAnsi" w:cstheme="minorHAnsi"/>
          <w:i/>
          <w:iCs/>
          <w:sz w:val="20"/>
          <w:szCs w:val="20"/>
        </w:rPr>
      </w:pPr>
      <w:r w:rsidRPr="00375533">
        <w:rPr>
          <w:rFonts w:asciiTheme="minorHAnsi" w:hAnsiTheme="minorHAnsi" w:cstheme="minorHAnsi"/>
          <w:i/>
          <w:iCs/>
          <w:sz w:val="20"/>
          <w:szCs w:val="20"/>
        </w:rPr>
        <w:t>UWAGA: Zamawiający zwraca uwagę, że podpis odręczny nie jest podpisem osobistym w myśl przepisów ustawy z dnia 6 sierpnia 2010 r. o dowodach osobistych ( tj. Dz. U. z 2022 r., poz. 671 z późn. zm.).</w:t>
      </w:r>
    </w:p>
    <w:p w14:paraId="15366489" w14:textId="65D2261D" w:rsidR="00096709" w:rsidRPr="00375533" w:rsidRDefault="00096709" w:rsidP="00C50668">
      <w:pPr>
        <w:pStyle w:val="Akapitzlist"/>
        <w:numPr>
          <w:ilvl w:val="2"/>
          <w:numId w:val="15"/>
        </w:numPr>
        <w:spacing w:after="0"/>
        <w:ind w:left="993" w:hanging="709"/>
        <w:jc w:val="both"/>
        <w:rPr>
          <w:rFonts w:asciiTheme="minorHAnsi" w:hAnsiTheme="minorHAnsi" w:cstheme="minorHAnsi"/>
          <w:sz w:val="20"/>
          <w:szCs w:val="20"/>
        </w:rPr>
      </w:pPr>
      <w:r w:rsidRPr="00375533">
        <w:rPr>
          <w:rFonts w:asciiTheme="minorHAnsi" w:hAnsiTheme="minorHAnsi" w:cstheme="minorHAnsi"/>
          <w:sz w:val="20"/>
          <w:szCs w:val="20"/>
        </w:rPr>
        <w:t>Dokumenty, o których mowa w pkt. 12.4 SWZ składa się w formie elektronicznej (z wykorzystaniem kwalifikowanego podpisu elektronicznego</w:t>
      </w:r>
      <w:r w:rsidR="003C3063" w:rsidRPr="00375533">
        <w:rPr>
          <w:rFonts w:asciiTheme="minorHAnsi" w:hAnsiTheme="minorHAnsi" w:cstheme="minorHAnsi"/>
          <w:sz w:val="20"/>
          <w:szCs w:val="20"/>
        </w:rPr>
        <w:t xml:space="preserve"> lub podpisu zaufanego, lub podpisu osobistego</w:t>
      </w:r>
      <w:r w:rsidRPr="00375533">
        <w:rPr>
          <w:rFonts w:asciiTheme="minorHAnsi" w:hAnsiTheme="minorHAnsi" w:cstheme="minorHAnsi"/>
          <w:sz w:val="20"/>
          <w:szCs w:val="20"/>
        </w:rPr>
        <w:t xml:space="preserve">). </w:t>
      </w:r>
    </w:p>
    <w:p w14:paraId="62BB868D" w14:textId="3C288661" w:rsidR="00096709" w:rsidRPr="00375533" w:rsidRDefault="00096709" w:rsidP="00C50668">
      <w:pPr>
        <w:pStyle w:val="Akapitzlist"/>
        <w:numPr>
          <w:ilvl w:val="2"/>
          <w:numId w:val="15"/>
        </w:numPr>
        <w:spacing w:after="0"/>
        <w:ind w:left="993" w:hanging="709"/>
        <w:jc w:val="both"/>
        <w:rPr>
          <w:rFonts w:asciiTheme="minorHAnsi" w:hAnsiTheme="minorHAnsi" w:cstheme="minorHAnsi"/>
          <w:sz w:val="20"/>
          <w:szCs w:val="20"/>
        </w:rPr>
      </w:pPr>
      <w:r w:rsidRPr="00375533">
        <w:rPr>
          <w:rFonts w:asciiTheme="minorHAnsi" w:hAnsiTheme="minorHAnsi" w:cstheme="minorHAnsi"/>
          <w:sz w:val="20"/>
          <w:szCs w:val="20"/>
        </w:rPr>
        <w:t xml:space="preserve">Pozostałe dokumenty, poza wskazanymi w pkt. 14.3.1 i 14.3.2 SWZ, składane są w formie elektronicznej </w:t>
      </w:r>
      <w:r w:rsidRPr="00375533">
        <w:rPr>
          <w:rFonts w:asciiTheme="minorHAnsi" w:hAnsiTheme="minorHAnsi" w:cstheme="minorHAnsi"/>
          <w:sz w:val="20"/>
          <w:szCs w:val="20"/>
        </w:rPr>
        <w:br/>
        <w:t>(z wykorzystaniem kwalifikowanego podpisu elektronicznego</w:t>
      </w:r>
      <w:r w:rsidR="009C0B34" w:rsidRPr="00375533">
        <w:rPr>
          <w:rFonts w:asciiTheme="minorHAnsi" w:hAnsiTheme="minorHAnsi" w:cstheme="minorHAnsi"/>
          <w:sz w:val="20"/>
          <w:szCs w:val="20"/>
        </w:rPr>
        <w:t xml:space="preserve"> lub podpisu zaufanego, lub podpisu osobistego</w:t>
      </w:r>
      <w:r w:rsidRPr="00375533">
        <w:rPr>
          <w:rFonts w:asciiTheme="minorHAnsi" w:hAnsiTheme="minorHAnsi" w:cstheme="minorHAnsi"/>
          <w:sz w:val="20"/>
          <w:szCs w:val="20"/>
        </w:rPr>
        <w:t>) lub kopii poświadczonej za zgodność z oryginałem w formie elektronicznej, (z wykorzystaniem kwalifikowanego podpisu elektronicznego</w:t>
      </w:r>
      <w:r w:rsidR="009C0B34" w:rsidRPr="00375533">
        <w:rPr>
          <w:rFonts w:asciiTheme="minorHAnsi" w:hAnsiTheme="minorHAnsi" w:cstheme="minorHAnsi"/>
          <w:sz w:val="20"/>
          <w:szCs w:val="20"/>
        </w:rPr>
        <w:t xml:space="preserve"> lub podpisu zaufanego, lub podpisu osobistego</w:t>
      </w:r>
      <w:r w:rsidRPr="00375533">
        <w:rPr>
          <w:rFonts w:asciiTheme="minorHAnsi" w:hAnsiTheme="minorHAnsi" w:cstheme="minorHAnsi"/>
          <w:sz w:val="20"/>
          <w:szCs w:val="20"/>
        </w:rPr>
        <w:t xml:space="preserve">). </w:t>
      </w:r>
    </w:p>
    <w:p w14:paraId="4F25C48F" w14:textId="77777777" w:rsidR="00096709" w:rsidRPr="00375533" w:rsidRDefault="00096709" w:rsidP="00C50668">
      <w:pPr>
        <w:pStyle w:val="Akapitzlist"/>
        <w:numPr>
          <w:ilvl w:val="2"/>
          <w:numId w:val="15"/>
        </w:numPr>
        <w:spacing w:after="0"/>
        <w:ind w:left="993" w:hanging="709"/>
        <w:jc w:val="both"/>
        <w:rPr>
          <w:rFonts w:asciiTheme="minorHAnsi" w:hAnsiTheme="minorHAnsi" w:cstheme="minorHAnsi"/>
          <w:sz w:val="20"/>
          <w:szCs w:val="20"/>
        </w:rPr>
      </w:pPr>
      <w:r w:rsidRPr="00375533">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375533" w:rsidRDefault="00096709" w:rsidP="00C50668">
      <w:pPr>
        <w:pStyle w:val="Akapitzlist"/>
        <w:numPr>
          <w:ilvl w:val="2"/>
          <w:numId w:val="15"/>
        </w:numPr>
        <w:spacing w:after="0"/>
        <w:ind w:left="993" w:hanging="709"/>
        <w:rPr>
          <w:rFonts w:asciiTheme="minorHAnsi" w:hAnsiTheme="minorHAnsi" w:cstheme="minorHAnsi"/>
          <w:sz w:val="20"/>
          <w:szCs w:val="20"/>
        </w:rPr>
      </w:pPr>
      <w:r w:rsidRPr="00375533">
        <w:rPr>
          <w:rFonts w:asciiTheme="minorHAnsi" w:hAnsiTheme="minorHAnsi" w:cstheme="minorHAnsi"/>
          <w:sz w:val="20"/>
          <w:szCs w:val="20"/>
        </w:rPr>
        <w:t>Poświadczenie za zgodność z oryginałem dokumentu następuje w formie elektronicznej.</w:t>
      </w:r>
    </w:p>
    <w:p w14:paraId="5218E84F" w14:textId="77777777" w:rsidR="00096709" w:rsidRPr="00375533" w:rsidRDefault="00096709" w:rsidP="00C50668">
      <w:pPr>
        <w:pStyle w:val="Akapitzlist"/>
        <w:numPr>
          <w:ilvl w:val="2"/>
          <w:numId w:val="15"/>
        </w:numPr>
        <w:spacing w:after="0"/>
        <w:ind w:left="993" w:hanging="709"/>
        <w:jc w:val="both"/>
        <w:rPr>
          <w:rFonts w:asciiTheme="minorHAnsi" w:hAnsiTheme="minorHAnsi" w:cstheme="minorHAnsi"/>
          <w:sz w:val="18"/>
          <w:szCs w:val="18"/>
        </w:rPr>
      </w:pPr>
      <w:r w:rsidRPr="00375533">
        <w:rPr>
          <w:rFonts w:asciiTheme="minorHAnsi" w:hAnsiTheme="minorHAnsi" w:cstheme="minorHAnsi"/>
          <w:sz w:val="20"/>
          <w:szCs w:val="20"/>
        </w:rPr>
        <w:t xml:space="preserve">Dokumenty sporządzone w języku obcym są składane wraz z tłumaczeniem na język polski. </w:t>
      </w:r>
      <w:r w:rsidRPr="00375533">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375533" w:rsidRDefault="00096709" w:rsidP="00C50668">
      <w:pPr>
        <w:pStyle w:val="Akapitzlist"/>
        <w:numPr>
          <w:ilvl w:val="2"/>
          <w:numId w:val="15"/>
        </w:numPr>
        <w:spacing w:after="0"/>
        <w:ind w:left="993" w:hanging="709"/>
        <w:rPr>
          <w:rFonts w:asciiTheme="minorHAnsi" w:hAnsiTheme="minorHAnsi" w:cstheme="minorHAnsi"/>
          <w:sz w:val="20"/>
          <w:szCs w:val="20"/>
        </w:rPr>
      </w:pPr>
      <w:r w:rsidRPr="00375533">
        <w:rPr>
          <w:rFonts w:asciiTheme="minorHAnsi" w:hAnsiTheme="minorHAnsi" w:cstheme="minorHAnsi"/>
          <w:sz w:val="20"/>
          <w:szCs w:val="20"/>
        </w:rPr>
        <w:t>W pozostałym zakresie stosuje się przepisy Rozporządzenia  Rady Ministrów wydanego na podstawie art. 70 ustawy PZP.</w:t>
      </w:r>
    </w:p>
    <w:p w14:paraId="0FAD852F" w14:textId="7A4B83F8" w:rsidR="00096709" w:rsidRPr="00375533" w:rsidRDefault="00096709" w:rsidP="00C50668">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375533">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375533">
        <w:rPr>
          <w:rFonts w:asciiTheme="minorHAnsi" w:eastAsia="Times New Roman" w:hAnsiTheme="minorHAnsi" w:cstheme="minorHAnsi"/>
          <w:b/>
          <w:sz w:val="20"/>
          <w:szCs w:val="20"/>
          <w:lang w:eastAsia="ar-SA"/>
        </w:rPr>
        <w:t>https://platformazakupowa.pl/pn/khk</w:t>
      </w:r>
      <w:r w:rsidRPr="00375533">
        <w:rPr>
          <w:rFonts w:asciiTheme="minorHAnsi" w:eastAsia="Times New Roman" w:hAnsiTheme="minorHAnsi" w:cstheme="minorHAnsi"/>
          <w:bCs/>
          <w:sz w:val="20"/>
          <w:szCs w:val="20"/>
          <w:lang w:eastAsia="ar-SA"/>
        </w:rPr>
        <w:t xml:space="preserve"> (wyjątkowo na adres mailowy: </w:t>
      </w:r>
      <w:hyperlink r:id="rId11" w:history="1">
        <w:r w:rsidRPr="00375533">
          <w:rPr>
            <w:rStyle w:val="Hipercze"/>
            <w:rFonts w:asciiTheme="minorHAnsi" w:eastAsia="Times New Roman" w:hAnsiTheme="minorHAnsi" w:cstheme="minorHAnsi"/>
            <w:b/>
            <w:bCs/>
            <w:color w:val="auto"/>
            <w:sz w:val="20"/>
            <w:szCs w:val="20"/>
            <w:lang w:eastAsia="ar-SA"/>
          </w:rPr>
          <w:t>przetargi@khk.krakow.pl</w:t>
        </w:r>
      </w:hyperlink>
      <w:r w:rsidRPr="00375533">
        <w:rPr>
          <w:rStyle w:val="Hipercze"/>
          <w:rFonts w:asciiTheme="minorHAnsi" w:eastAsia="Times New Roman" w:hAnsiTheme="minorHAnsi" w:cstheme="minorHAnsi"/>
          <w:bCs/>
          <w:color w:val="auto"/>
          <w:sz w:val="20"/>
          <w:szCs w:val="20"/>
          <w:lang w:eastAsia="ar-SA"/>
        </w:rPr>
        <w:t>)</w:t>
      </w:r>
      <w:r w:rsidRPr="00375533">
        <w:rPr>
          <w:rFonts w:asciiTheme="minorHAnsi" w:eastAsia="Times New Roman" w:hAnsiTheme="minorHAnsi" w:cstheme="minorHAnsi"/>
          <w:bCs/>
          <w:sz w:val="20"/>
          <w:szCs w:val="20"/>
          <w:lang w:eastAsia="ar-SA"/>
        </w:rPr>
        <w:t>.</w:t>
      </w:r>
    </w:p>
    <w:p w14:paraId="7209C148" w14:textId="77777777" w:rsidR="00165C8E" w:rsidRPr="00375533"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375533">
        <w:rPr>
          <w:rFonts w:asciiTheme="minorHAnsi" w:eastAsia="Times New Roman" w:hAnsiTheme="minorHAnsi" w:cstheme="minorHAnsi"/>
          <w:bCs/>
          <w:sz w:val="20"/>
          <w:szCs w:val="20"/>
          <w:lang w:eastAsia="ar-SA"/>
        </w:rPr>
        <w:t>UWAGA: niedopuszczalnym jest złożenie oferty w sposób inny niż wskazany w pkt 18. SWZ.</w:t>
      </w:r>
    </w:p>
    <w:p w14:paraId="0EDB237C" w14:textId="77777777" w:rsidR="00096709" w:rsidRPr="00375533" w:rsidRDefault="00096709" w:rsidP="00C50668">
      <w:pPr>
        <w:pStyle w:val="Akapitzlist"/>
        <w:numPr>
          <w:ilvl w:val="1"/>
          <w:numId w:val="15"/>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1" w:name="_Hlk62204409"/>
      <w:r w:rsidRPr="00375533">
        <w:rPr>
          <w:rFonts w:asciiTheme="minorHAnsi" w:eastAsia="Times New Roman" w:hAnsiTheme="minorHAnsi" w:cstheme="minorHAnsi"/>
          <w:bCs/>
          <w:sz w:val="20"/>
          <w:szCs w:val="20"/>
          <w:lang w:eastAsia="ar-SA"/>
        </w:rPr>
        <w:t xml:space="preserve">Platforma, </w:t>
      </w:r>
      <w:r w:rsidRPr="00375533">
        <w:rPr>
          <w:rFonts w:asciiTheme="minorHAnsi" w:hAnsiTheme="minorHAnsi" w:cstheme="minorHAnsi"/>
          <w:sz w:val="20"/>
          <w:szCs w:val="20"/>
          <w:lang w:eastAsia="pl-PL"/>
        </w:rPr>
        <w:t>o której mowa w pkt. poprzedzającym:</w:t>
      </w:r>
    </w:p>
    <w:p w14:paraId="07ED037F" w14:textId="77777777" w:rsidR="00096709" w:rsidRPr="00375533" w:rsidRDefault="00096709" w:rsidP="00C50668">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375533">
        <w:rPr>
          <w:rFonts w:asciiTheme="minorHAnsi" w:hAnsiTheme="minorHAnsi" w:cstheme="minorHAnsi"/>
          <w:sz w:val="20"/>
          <w:szCs w:val="20"/>
        </w:rPr>
        <w:t xml:space="preserve">Instrukcja obsługi platformy, znajduje się pod linkiem: https://platformazakupowa.pl/strona/45-instrukcje; </w:t>
      </w:r>
    </w:p>
    <w:p w14:paraId="2AABE280" w14:textId="1734C668" w:rsidR="00096709" w:rsidRPr="00375533" w:rsidRDefault="00096709" w:rsidP="00C50668">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2" w:name="_Hlk86841125"/>
      <w:r w:rsidRPr="00375533">
        <w:rPr>
          <w:rFonts w:asciiTheme="minorHAnsi" w:hAnsiTheme="minorHAnsi" w:cstheme="minorHAnsi"/>
          <w:sz w:val="20"/>
          <w:szCs w:val="20"/>
          <w:u w:val="single"/>
        </w:rPr>
        <w:t>Komunikacja poprzez „Wyślij wiadomość”</w:t>
      </w:r>
      <w:r w:rsidRPr="00375533">
        <w:rPr>
          <w:rFonts w:asciiTheme="minorHAnsi" w:hAnsiTheme="minorHAnsi" w:cstheme="minorHAnsi"/>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375533">
        <w:rPr>
          <w:rFonts w:asciiTheme="minorHAnsi" w:hAnsiTheme="minorHAnsi" w:cstheme="minorHAnsi"/>
          <w:sz w:val="20"/>
          <w:szCs w:val="20"/>
        </w:rPr>
        <w:t>;</w:t>
      </w:r>
    </w:p>
    <w:p w14:paraId="1F1D074B" w14:textId="2C8849AD" w:rsidR="00096709" w:rsidRPr="00375533" w:rsidRDefault="00096709" w:rsidP="00C50668">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375533">
        <w:rPr>
          <w:rFonts w:asciiTheme="minorHAnsi" w:hAnsiTheme="minorHAnsi" w:cstheme="minorHAnsi"/>
          <w:sz w:val="20"/>
          <w:szCs w:val="20"/>
          <w:u w:val="single"/>
          <w:lang w:eastAsia="pl-PL"/>
        </w:rPr>
        <w:t xml:space="preserve">Składanie </w:t>
      </w:r>
      <w:r w:rsidR="003C1ED7" w:rsidRPr="00375533">
        <w:rPr>
          <w:rFonts w:asciiTheme="minorHAnsi" w:hAnsiTheme="minorHAnsi" w:cstheme="minorHAnsi"/>
          <w:sz w:val="20"/>
          <w:szCs w:val="20"/>
          <w:u w:val="single"/>
          <w:lang w:eastAsia="pl-PL"/>
        </w:rPr>
        <w:t>ofert</w:t>
      </w:r>
      <w:r w:rsidRPr="00375533">
        <w:rPr>
          <w:rFonts w:asciiTheme="minorHAnsi" w:hAnsiTheme="minorHAnsi" w:cstheme="minorHAnsi"/>
          <w:sz w:val="20"/>
          <w:szCs w:val="20"/>
          <w:u w:val="single"/>
          <w:lang w:eastAsia="pl-PL"/>
        </w:rPr>
        <w:t>:</w:t>
      </w:r>
      <w:r w:rsidRPr="00375533">
        <w:rPr>
          <w:rFonts w:asciiTheme="minorHAnsi" w:hAnsiTheme="minorHAnsi" w:cstheme="minorHAnsi"/>
          <w:sz w:val="20"/>
          <w:szCs w:val="20"/>
          <w:lang w:eastAsia="pl-PL"/>
        </w:rPr>
        <w:t xml:space="preserve"> występuje limit objętości plików lub spakowanych folderów w zakresie całe</w:t>
      </w:r>
      <w:r w:rsidR="003C1ED7" w:rsidRPr="00375533">
        <w:rPr>
          <w:rFonts w:asciiTheme="minorHAnsi" w:hAnsiTheme="minorHAnsi" w:cstheme="minorHAnsi"/>
          <w:sz w:val="20"/>
          <w:szCs w:val="20"/>
          <w:lang w:eastAsia="pl-PL"/>
        </w:rPr>
        <w:t xml:space="preserve">j oferty </w:t>
      </w:r>
      <w:r w:rsidRPr="00375533">
        <w:rPr>
          <w:rFonts w:asciiTheme="minorHAnsi" w:hAnsiTheme="minorHAnsi" w:cstheme="minorHAnsi"/>
          <w:sz w:val="20"/>
          <w:szCs w:val="20"/>
          <w:lang w:eastAsia="pl-PL"/>
        </w:rPr>
        <w:t xml:space="preserve">do ilości 10 plików lub spakowanych folderów, przy maksymalnej wielkości 150 MB </w:t>
      </w:r>
      <w:r w:rsidRPr="00375533">
        <w:rPr>
          <w:rFonts w:asciiTheme="minorHAnsi" w:hAnsiTheme="minorHAnsi" w:cstheme="minorHAnsi"/>
          <w:sz w:val="20"/>
          <w:szCs w:val="20"/>
        </w:rPr>
        <w:t>każdego z nich</w:t>
      </w:r>
      <w:r w:rsidRPr="00375533">
        <w:rPr>
          <w:rFonts w:asciiTheme="minorHAnsi" w:hAnsiTheme="minorHAnsi" w:cstheme="minorHAnsi"/>
          <w:sz w:val="20"/>
          <w:szCs w:val="20"/>
          <w:lang w:eastAsia="pl-PL"/>
        </w:rPr>
        <w:t xml:space="preserve">. </w:t>
      </w:r>
    </w:p>
    <w:bookmarkEnd w:id="1"/>
    <w:bookmarkEnd w:id="2"/>
    <w:p w14:paraId="37AD83F7" w14:textId="77777777" w:rsidR="00096709" w:rsidRPr="00375533" w:rsidRDefault="00096709" w:rsidP="00C50668">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375533">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375533" w:rsidRDefault="00096709" w:rsidP="00C50668">
      <w:pPr>
        <w:pStyle w:val="Akapitzlist"/>
        <w:numPr>
          <w:ilvl w:val="1"/>
          <w:numId w:val="15"/>
        </w:numPr>
        <w:pBdr>
          <w:top w:val="nil"/>
          <w:left w:val="nil"/>
          <w:bottom w:val="nil"/>
          <w:right w:val="nil"/>
          <w:between w:val="nil"/>
        </w:pBdr>
        <w:autoSpaceDE w:val="0"/>
        <w:autoSpaceDN w:val="0"/>
        <w:adjustRightInd w:val="0"/>
        <w:spacing w:after="0"/>
        <w:ind w:left="709" w:hanging="567"/>
        <w:jc w:val="both"/>
        <w:rPr>
          <w:rFonts w:asciiTheme="minorHAnsi" w:hAnsiTheme="minorHAnsi" w:cstheme="minorHAnsi"/>
          <w:sz w:val="20"/>
          <w:szCs w:val="20"/>
          <w:lang w:eastAsia="pl-PL"/>
        </w:rPr>
      </w:pPr>
      <w:r w:rsidRPr="00375533">
        <w:rPr>
          <w:rFonts w:asciiTheme="minorHAnsi" w:hAnsiTheme="minorHAnsi" w:cstheme="minorHAnsi"/>
          <w:sz w:val="20"/>
          <w:szCs w:val="20"/>
          <w:lang w:eastAsia="pl-PL"/>
        </w:rPr>
        <w:t>Wykonawca, przystępując do niniejszego postępowania o udzielenie zamówienia publicznego:</w:t>
      </w:r>
    </w:p>
    <w:p w14:paraId="690C2C33" w14:textId="77777777" w:rsidR="00096709" w:rsidRPr="00375533" w:rsidRDefault="00096709" w:rsidP="00C50668">
      <w:pPr>
        <w:pStyle w:val="Akapitzlist"/>
        <w:numPr>
          <w:ilvl w:val="2"/>
          <w:numId w:val="15"/>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sz w:val="20"/>
          <w:szCs w:val="20"/>
          <w:lang w:eastAsia="pl-PL"/>
        </w:rPr>
      </w:pPr>
      <w:r w:rsidRPr="00375533">
        <w:rPr>
          <w:rFonts w:asciiTheme="minorHAnsi" w:hAnsiTheme="minorHAnsi" w:cstheme="minorHAnsi"/>
          <w:sz w:val="20"/>
          <w:szCs w:val="20"/>
          <w:lang w:eastAsia="pl-PL"/>
        </w:rPr>
        <w:t>akceptuje warunki korzystania z platformy określone w Regulaminie zamieszczonym na stronie internetowej pod linkiem w zakładce „Regulamin" oraz uznaje go za wiążący,</w:t>
      </w:r>
    </w:p>
    <w:p w14:paraId="13087EA4" w14:textId="44996F6F" w:rsidR="00096709" w:rsidRPr="00375533" w:rsidRDefault="00096709" w:rsidP="00C50668">
      <w:pPr>
        <w:pStyle w:val="Akapitzlist"/>
        <w:numPr>
          <w:ilvl w:val="2"/>
          <w:numId w:val="15"/>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sz w:val="20"/>
          <w:szCs w:val="20"/>
          <w:lang w:eastAsia="pl-PL"/>
        </w:rPr>
      </w:pPr>
      <w:r w:rsidRPr="00375533">
        <w:rPr>
          <w:rFonts w:asciiTheme="minorHAnsi" w:hAnsiTheme="minorHAnsi" w:cstheme="minorHAnsi"/>
          <w:sz w:val="20"/>
          <w:szCs w:val="20"/>
          <w:lang w:eastAsia="pl-PL"/>
        </w:rPr>
        <w:t>zapoznał i stosuje się do Instrukcji, o której mowa w pkt. 14.5.1 SWZ.</w:t>
      </w:r>
    </w:p>
    <w:p w14:paraId="47EF1273" w14:textId="22481D42" w:rsidR="00096709" w:rsidRPr="00375533" w:rsidRDefault="00096709" w:rsidP="00C50668">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375533">
        <w:rPr>
          <w:rFonts w:asciiTheme="minorHAnsi" w:eastAsia="Times New Roman" w:hAnsiTheme="minorHAnsi" w:cstheme="minorHAnsi"/>
          <w:bCs/>
          <w:sz w:val="20"/>
          <w:szCs w:val="20"/>
          <w:lang w:eastAsia="ar-SA"/>
        </w:rPr>
        <w:t xml:space="preserve">Osobą uprawnioną do porozumiewania się z Wykonawcami jest: </w:t>
      </w:r>
      <w:r w:rsidR="00111984" w:rsidRPr="00375533">
        <w:rPr>
          <w:rFonts w:asciiTheme="minorHAnsi" w:eastAsia="Times New Roman" w:hAnsiTheme="minorHAnsi" w:cstheme="minorHAnsi"/>
          <w:bCs/>
          <w:sz w:val="20"/>
          <w:szCs w:val="20"/>
          <w:lang w:eastAsia="ar-SA"/>
        </w:rPr>
        <w:t>Elżbieta Kurek oraz Paweł Urbańczyk</w:t>
      </w:r>
    </w:p>
    <w:p w14:paraId="5EB23E17" w14:textId="77777777" w:rsidR="00DE2F48" w:rsidRPr="00375533"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375533" w:rsidRDefault="00DB73E1" w:rsidP="00C50668">
      <w:pPr>
        <w:numPr>
          <w:ilvl w:val="0"/>
          <w:numId w:val="15"/>
        </w:numPr>
        <w:suppressAutoHyphens/>
        <w:spacing w:after="0"/>
        <w:ind w:left="284" w:hanging="426"/>
        <w:jc w:val="both"/>
        <w:rPr>
          <w:rFonts w:asciiTheme="minorHAnsi" w:eastAsia="Times New Roman" w:hAnsiTheme="minorHAnsi" w:cstheme="minorHAnsi"/>
          <w:b/>
          <w:bCs/>
          <w:sz w:val="20"/>
          <w:szCs w:val="20"/>
          <w:lang w:eastAsia="ar-SA"/>
        </w:rPr>
      </w:pPr>
      <w:r w:rsidRPr="00375533">
        <w:rPr>
          <w:rFonts w:asciiTheme="minorHAnsi" w:hAnsiTheme="minorHAnsi" w:cstheme="minorHAnsi"/>
          <w:b/>
          <w:bCs/>
          <w:sz w:val="20"/>
          <w:szCs w:val="20"/>
          <w:shd w:val="clear" w:color="auto" w:fill="FFFFFF"/>
        </w:rPr>
        <w:t>S</w:t>
      </w:r>
      <w:r w:rsidR="00DE2F48" w:rsidRPr="00375533">
        <w:rPr>
          <w:rFonts w:asciiTheme="minorHAnsi" w:hAnsiTheme="minorHAnsi" w:cstheme="minorHAnsi"/>
          <w:b/>
          <w:bCs/>
          <w:sz w:val="20"/>
          <w:szCs w:val="20"/>
          <w:shd w:val="clear" w:color="auto" w:fill="FFFFFF"/>
        </w:rPr>
        <w:t>POS</w:t>
      </w:r>
      <w:r w:rsidRPr="00375533">
        <w:rPr>
          <w:rFonts w:asciiTheme="minorHAnsi" w:hAnsiTheme="minorHAnsi" w:cstheme="minorHAnsi"/>
          <w:b/>
          <w:bCs/>
          <w:sz w:val="20"/>
          <w:szCs w:val="20"/>
          <w:shd w:val="clear" w:color="auto" w:fill="FFFFFF"/>
        </w:rPr>
        <w:t>Ó</w:t>
      </w:r>
      <w:r w:rsidR="00DE2F48" w:rsidRPr="00375533">
        <w:rPr>
          <w:rFonts w:asciiTheme="minorHAnsi" w:hAnsiTheme="minorHAnsi" w:cstheme="minorHAnsi"/>
          <w:b/>
          <w:bCs/>
          <w:sz w:val="20"/>
          <w:szCs w:val="20"/>
          <w:shd w:val="clear" w:color="auto" w:fill="FFFFFF"/>
        </w:rPr>
        <w:t xml:space="preserve">B KOMUNIKOWANIA SIĘ ZAMAWIAJĄCEGO Z WYKONAWCAMI </w:t>
      </w:r>
      <w:r w:rsidRPr="00375533">
        <w:rPr>
          <w:rFonts w:asciiTheme="minorHAnsi" w:hAnsiTheme="minorHAnsi" w:cstheme="minorHAnsi"/>
          <w:b/>
          <w:bCs/>
          <w:sz w:val="20"/>
          <w:szCs w:val="20"/>
          <w:shd w:val="clear" w:color="auto" w:fill="FFFFFF"/>
        </w:rPr>
        <w:t xml:space="preserve">- </w:t>
      </w:r>
      <w:r w:rsidR="00DE2F48" w:rsidRPr="00375533">
        <w:rPr>
          <w:rFonts w:asciiTheme="minorHAnsi" w:hAnsiTheme="minorHAnsi" w:cstheme="minorHAnsi"/>
          <w:b/>
          <w:bCs/>
          <w:sz w:val="20"/>
          <w:szCs w:val="20"/>
          <w:shd w:val="clear" w:color="auto" w:fill="FFFFFF"/>
        </w:rPr>
        <w:t xml:space="preserve">INNY </w:t>
      </w:r>
      <w:r w:rsidRPr="00375533">
        <w:rPr>
          <w:rFonts w:asciiTheme="minorHAnsi" w:hAnsiTheme="minorHAnsi" w:cstheme="minorHAnsi"/>
          <w:b/>
          <w:bCs/>
          <w:sz w:val="20"/>
          <w:szCs w:val="20"/>
          <w:shd w:val="clear" w:color="auto" w:fill="FFFFFF"/>
        </w:rPr>
        <w:t>N</w:t>
      </w:r>
      <w:r w:rsidR="00DE2F48" w:rsidRPr="00375533">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375533">
        <w:rPr>
          <w:rFonts w:asciiTheme="minorHAnsi" w:hAnsiTheme="minorHAnsi" w:cstheme="minorHAnsi"/>
          <w:b/>
          <w:bCs/>
          <w:sz w:val="20"/>
          <w:szCs w:val="20"/>
          <w:shd w:val="clear" w:color="auto" w:fill="FFFFFF"/>
        </w:rPr>
        <w:t xml:space="preserve"> PZP</w:t>
      </w:r>
      <w:r w:rsidR="00B91F68" w:rsidRPr="00375533">
        <w:rPr>
          <w:rFonts w:asciiTheme="minorHAnsi" w:hAnsiTheme="minorHAnsi" w:cstheme="minorHAnsi"/>
          <w:b/>
          <w:bCs/>
          <w:sz w:val="20"/>
          <w:szCs w:val="20"/>
          <w:shd w:val="clear" w:color="auto" w:fill="FFFFFF"/>
        </w:rPr>
        <w:t>:</w:t>
      </w:r>
    </w:p>
    <w:p w14:paraId="429A4E51" w14:textId="16EBD4F3" w:rsidR="00DE2F48" w:rsidRPr="00375533" w:rsidRDefault="00CE7111" w:rsidP="00C50668">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Zamawiający nie określa.</w:t>
      </w:r>
    </w:p>
    <w:p w14:paraId="49ACFF2A" w14:textId="046E97DA" w:rsidR="00DE2F48" w:rsidRPr="00375533" w:rsidRDefault="00DE2F48"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375533" w:rsidRDefault="009B558A" w:rsidP="00C50668">
      <w:pPr>
        <w:numPr>
          <w:ilvl w:val="0"/>
          <w:numId w:val="11"/>
        </w:numPr>
        <w:suppressAutoHyphens/>
        <w:spacing w:after="0"/>
        <w:ind w:left="284" w:hanging="426"/>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
          <w:bCs/>
          <w:sz w:val="20"/>
          <w:szCs w:val="20"/>
          <w:lang w:eastAsia="ar-SA"/>
        </w:rPr>
        <w:t>WYMAGANIA DOTYCZĄCE WADIUM:</w:t>
      </w:r>
    </w:p>
    <w:p w14:paraId="1C9F30B9" w14:textId="56B211BF" w:rsidR="009B558A" w:rsidRPr="00375533" w:rsidRDefault="004035B9" w:rsidP="00C50668">
      <w:pPr>
        <w:numPr>
          <w:ilvl w:val="1"/>
          <w:numId w:val="11"/>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375533">
        <w:rPr>
          <w:rFonts w:asciiTheme="minorHAnsi" w:eastAsia="Times New Roman" w:hAnsiTheme="minorHAnsi" w:cstheme="minorHAnsi"/>
          <w:sz w:val="20"/>
          <w:szCs w:val="20"/>
          <w:lang w:eastAsia="ar-SA"/>
        </w:rPr>
        <w:t>W przedmiotowym postępowaniu wadium nie jest wymagane.</w:t>
      </w:r>
    </w:p>
    <w:p w14:paraId="21C441C4" w14:textId="77777777" w:rsidR="009B558A" w:rsidRPr="00375533" w:rsidRDefault="009B558A"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375533" w:rsidRDefault="003077AE" w:rsidP="00C50668">
      <w:pPr>
        <w:pStyle w:val="Akapitzlist"/>
        <w:numPr>
          <w:ilvl w:val="0"/>
          <w:numId w:val="11"/>
        </w:numPr>
        <w:spacing w:after="0"/>
        <w:ind w:left="284"/>
        <w:rPr>
          <w:rFonts w:asciiTheme="minorHAnsi" w:hAnsiTheme="minorHAnsi" w:cstheme="minorHAnsi"/>
          <w:b/>
          <w:sz w:val="20"/>
          <w:szCs w:val="20"/>
        </w:rPr>
      </w:pPr>
      <w:r w:rsidRPr="00375533">
        <w:rPr>
          <w:rFonts w:asciiTheme="minorHAnsi" w:eastAsia="Times New Roman" w:hAnsiTheme="minorHAnsi" w:cstheme="minorHAnsi"/>
          <w:b/>
          <w:bCs/>
          <w:sz w:val="20"/>
          <w:szCs w:val="20"/>
          <w:lang w:eastAsia="pl-PL"/>
        </w:rPr>
        <w:t xml:space="preserve">SPOSÓB OBLICZENIA CENY ORAZ </w:t>
      </w:r>
      <w:r w:rsidRPr="00375533">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375533">
        <w:rPr>
          <w:rFonts w:asciiTheme="minorHAnsi" w:hAnsiTheme="minorHAnsi" w:cstheme="minorHAnsi"/>
          <w:b/>
          <w:sz w:val="20"/>
          <w:szCs w:val="20"/>
        </w:rPr>
        <w:t>:</w:t>
      </w:r>
    </w:p>
    <w:p w14:paraId="6C5EF212" w14:textId="11E0175D" w:rsidR="00E23B8D" w:rsidRPr="00375533" w:rsidRDefault="00E23B8D" w:rsidP="00C50668">
      <w:pPr>
        <w:pStyle w:val="Akapitzlist"/>
        <w:numPr>
          <w:ilvl w:val="1"/>
          <w:numId w:val="11"/>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375533" w:rsidRDefault="00E23B8D" w:rsidP="00C50668">
      <w:pPr>
        <w:pStyle w:val="Akapitzlist"/>
        <w:numPr>
          <w:ilvl w:val="1"/>
          <w:numId w:val="11"/>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Ceny oferty winny obejmować podatek od towarów i usług według stawki obowiązującej w dniu składania ofert.</w:t>
      </w:r>
    </w:p>
    <w:p w14:paraId="26D90C3B" w14:textId="287A0EE2" w:rsidR="00BF1EF7" w:rsidRPr="00375533" w:rsidRDefault="00BF1EF7" w:rsidP="00C50668">
      <w:pPr>
        <w:pStyle w:val="Akapitzlist"/>
        <w:numPr>
          <w:ilvl w:val="1"/>
          <w:numId w:val="11"/>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Cenę oferty należy podać liczbowo (z zaokrągleniem do dwóch miejsc po przecinku, zgodnie z regułami matematycznymi oraz słownie. W przypadku rozbieżności w cenie podanej w formularzu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formularzu  oferta.</w:t>
      </w:r>
    </w:p>
    <w:p w14:paraId="7FB8CB33" w14:textId="77777777" w:rsidR="00E23B8D" w:rsidRPr="00375533" w:rsidRDefault="00E23B8D" w:rsidP="00C50668">
      <w:pPr>
        <w:pStyle w:val="Akapitzlist"/>
        <w:numPr>
          <w:ilvl w:val="1"/>
          <w:numId w:val="11"/>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3E5F20AA" w:rsidR="00E23B8D" w:rsidRPr="00375533" w:rsidRDefault="00E23B8D" w:rsidP="00C50668">
      <w:pPr>
        <w:pStyle w:val="Akapitzlist"/>
        <w:numPr>
          <w:ilvl w:val="1"/>
          <w:numId w:val="11"/>
        </w:numPr>
        <w:spacing w:after="0"/>
        <w:ind w:left="567" w:hanging="567"/>
        <w:jc w:val="both"/>
        <w:rPr>
          <w:rFonts w:asciiTheme="minorHAnsi" w:hAnsiTheme="minorHAnsi" w:cstheme="minorHAnsi"/>
          <w:bCs/>
          <w:sz w:val="20"/>
          <w:szCs w:val="20"/>
        </w:rPr>
      </w:pPr>
      <w:r w:rsidRPr="00375533">
        <w:rPr>
          <w:rFonts w:asciiTheme="minorHAnsi" w:hAnsiTheme="minorHAnsi" w:cstheme="minorHAnsi"/>
          <w:bCs/>
          <w:sz w:val="20"/>
          <w:szCs w:val="20"/>
        </w:rPr>
        <w:t xml:space="preserve">Wykonawca, składając ofertę, o której mowa w pkt. </w:t>
      </w:r>
      <w:r w:rsidR="00874EB0" w:rsidRPr="00375533">
        <w:rPr>
          <w:rFonts w:asciiTheme="minorHAnsi" w:hAnsiTheme="minorHAnsi" w:cstheme="minorHAnsi"/>
          <w:bCs/>
          <w:sz w:val="20"/>
          <w:szCs w:val="20"/>
        </w:rPr>
        <w:t>17</w:t>
      </w:r>
      <w:r w:rsidRPr="00375533">
        <w:rPr>
          <w:rFonts w:asciiTheme="minorHAnsi" w:hAnsiTheme="minorHAnsi" w:cstheme="minorHAnsi"/>
          <w:bCs/>
          <w:sz w:val="20"/>
          <w:szCs w:val="20"/>
        </w:rPr>
        <w:t>.</w:t>
      </w:r>
      <w:r w:rsidR="00BF1EF7" w:rsidRPr="00375533">
        <w:rPr>
          <w:rFonts w:asciiTheme="minorHAnsi" w:hAnsiTheme="minorHAnsi" w:cstheme="minorHAnsi"/>
          <w:bCs/>
          <w:sz w:val="20"/>
          <w:szCs w:val="20"/>
        </w:rPr>
        <w:t>4</w:t>
      </w:r>
      <w:r w:rsidRPr="00375533">
        <w:rPr>
          <w:rFonts w:asciiTheme="minorHAnsi" w:hAnsiTheme="minorHAnsi" w:cstheme="minorHAnsi"/>
          <w:bCs/>
          <w:sz w:val="20"/>
          <w:szCs w:val="20"/>
        </w:rPr>
        <w:t xml:space="preserve"> SWZ, ma obowiązek:</w:t>
      </w:r>
    </w:p>
    <w:p w14:paraId="2DC8A52B" w14:textId="77777777" w:rsidR="00E23B8D" w:rsidRPr="00375533" w:rsidRDefault="00E23B8D" w:rsidP="00C50668">
      <w:pPr>
        <w:pStyle w:val="Akapitzlist"/>
        <w:numPr>
          <w:ilvl w:val="2"/>
          <w:numId w:val="11"/>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375533" w:rsidRDefault="00E23B8D" w:rsidP="00C50668">
      <w:pPr>
        <w:pStyle w:val="Akapitzlist"/>
        <w:numPr>
          <w:ilvl w:val="2"/>
          <w:numId w:val="11"/>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375533" w:rsidRDefault="00E23B8D" w:rsidP="00C50668">
      <w:pPr>
        <w:pStyle w:val="Akapitzlist"/>
        <w:numPr>
          <w:ilvl w:val="2"/>
          <w:numId w:val="11"/>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375533" w:rsidRDefault="00E23B8D" w:rsidP="00C50668">
      <w:pPr>
        <w:pStyle w:val="Akapitzlist"/>
        <w:numPr>
          <w:ilvl w:val="2"/>
          <w:numId w:val="11"/>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375533" w:rsidRDefault="00E23B8D" w:rsidP="00C50668">
      <w:pPr>
        <w:pStyle w:val="Akapitzlist"/>
        <w:numPr>
          <w:ilvl w:val="1"/>
          <w:numId w:val="11"/>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375533" w:rsidRDefault="003077AE" w:rsidP="00C50668">
      <w:pPr>
        <w:pStyle w:val="Akapitzlist"/>
        <w:numPr>
          <w:ilvl w:val="1"/>
          <w:numId w:val="11"/>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 xml:space="preserve">Rozliczenia między Zamawiającym i Wykonawcą realizowane będą w walucie PLN. </w:t>
      </w:r>
    </w:p>
    <w:p w14:paraId="50323806" w14:textId="77777777" w:rsidR="00E23B8D" w:rsidRPr="00375533" w:rsidRDefault="00E23B8D" w:rsidP="0031773E">
      <w:pPr>
        <w:pStyle w:val="Akapitzlist"/>
        <w:shd w:val="clear" w:color="auto" w:fill="FFFFFF"/>
        <w:spacing w:after="0"/>
        <w:ind w:left="435"/>
        <w:rPr>
          <w:rFonts w:asciiTheme="minorHAnsi" w:eastAsia="Times New Roman" w:hAnsiTheme="minorHAnsi" w:cstheme="minorHAnsi"/>
          <w:b/>
          <w:bCs/>
          <w:sz w:val="20"/>
          <w:szCs w:val="20"/>
          <w:lang w:eastAsia="pl-PL"/>
        </w:rPr>
      </w:pPr>
    </w:p>
    <w:p w14:paraId="57B645A1" w14:textId="4E8E8319" w:rsidR="00B30FE0" w:rsidRPr="00375533" w:rsidRDefault="009C4C0E" w:rsidP="006C653A">
      <w:pPr>
        <w:pStyle w:val="Akapitzlist"/>
        <w:widowControl w:val="0"/>
        <w:numPr>
          <w:ilvl w:val="0"/>
          <w:numId w:val="17"/>
        </w:numPr>
        <w:shd w:val="clear" w:color="auto" w:fill="FFFFFF"/>
        <w:spacing w:after="0"/>
        <w:ind w:left="432"/>
        <w:jc w:val="both"/>
        <w:rPr>
          <w:rFonts w:asciiTheme="minorHAnsi" w:hAnsiTheme="minorHAnsi" w:cstheme="minorHAnsi"/>
          <w:vanish/>
          <w:sz w:val="20"/>
          <w:szCs w:val="20"/>
          <w:lang w:eastAsia="pl-PL"/>
        </w:rPr>
      </w:pPr>
      <w:r w:rsidRPr="00375533">
        <w:rPr>
          <w:rFonts w:asciiTheme="minorHAnsi" w:eastAsia="Times New Roman" w:hAnsiTheme="minorHAnsi" w:cstheme="minorHAnsi"/>
          <w:b/>
          <w:bCs/>
          <w:sz w:val="20"/>
          <w:szCs w:val="20"/>
          <w:lang w:eastAsia="pl-PL"/>
        </w:rPr>
        <w:t xml:space="preserve">OPIS SPOSOBU PRZYGOTOWANIA OFERTY I </w:t>
      </w:r>
      <w:r w:rsidR="004172F7" w:rsidRPr="00375533">
        <w:rPr>
          <w:rFonts w:asciiTheme="minorHAnsi" w:eastAsia="Times New Roman" w:hAnsiTheme="minorHAnsi" w:cstheme="minorHAnsi"/>
          <w:b/>
          <w:bCs/>
          <w:sz w:val="20"/>
          <w:szCs w:val="20"/>
          <w:lang w:eastAsia="pl-PL"/>
        </w:rPr>
        <w:t>SPOSÓB SKŁADANIA OFERT</w:t>
      </w:r>
      <w:r w:rsidR="00055991" w:rsidRPr="00375533">
        <w:rPr>
          <w:rFonts w:asciiTheme="minorHAnsi" w:eastAsia="Times New Roman" w:hAnsiTheme="minorHAnsi" w:cstheme="minorHAnsi"/>
          <w:b/>
          <w:bCs/>
          <w:sz w:val="20"/>
          <w:szCs w:val="20"/>
          <w:lang w:eastAsia="pl-PL"/>
        </w:rPr>
        <w:t>:</w:t>
      </w:r>
    </w:p>
    <w:p w14:paraId="48BFF9C9" w14:textId="77777777" w:rsidR="009C4C0E" w:rsidRPr="00375533" w:rsidRDefault="009C4C0E" w:rsidP="00C50668">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375533">
        <w:rPr>
          <w:rFonts w:asciiTheme="minorHAnsi" w:eastAsia="Times New Roman" w:hAnsiTheme="minorHAnsi" w:cstheme="minorHAnsi"/>
          <w:sz w:val="20"/>
          <w:szCs w:val="20"/>
          <w:lang w:eastAsia="pl-PL"/>
        </w:rPr>
        <w:t>Wykonawca może złożyć tylko jedną ofertę, z wyjątkiem przypadków określonych w ustawie.</w:t>
      </w:r>
    </w:p>
    <w:p w14:paraId="07DE80BF" w14:textId="77777777" w:rsidR="009C4C0E" w:rsidRPr="00375533" w:rsidRDefault="009C4C0E" w:rsidP="00C50668">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375533">
        <w:rPr>
          <w:rFonts w:asciiTheme="minorHAnsi" w:eastAsia="Times New Roman" w:hAnsiTheme="minorHAnsi" w:cstheme="minorHAnsi"/>
          <w:sz w:val="20"/>
          <w:szCs w:val="20"/>
          <w:lang w:eastAsia="pl-PL"/>
        </w:rPr>
        <w:t>Treść oferty musi być zgodna z wymaganiami Zamawiającego określonymi w dokumentach zamówienia.</w:t>
      </w:r>
    </w:p>
    <w:p w14:paraId="7DFDC200" w14:textId="77777777" w:rsidR="009C4C0E" w:rsidRPr="00375533" w:rsidRDefault="009C4C0E" w:rsidP="00C50668">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375533">
        <w:rPr>
          <w:rFonts w:asciiTheme="minorHAnsi" w:eastAsia="Times New Roman" w:hAnsiTheme="minorHAnsi" w:cstheme="minorHAnsi"/>
          <w:sz w:val="20"/>
          <w:szCs w:val="20"/>
          <w:lang w:eastAsia="pl-PL"/>
        </w:rPr>
        <w:t xml:space="preserve"> Oferta może być złożona tylko do upływu terminu składania ofert.</w:t>
      </w:r>
    </w:p>
    <w:p w14:paraId="7ED83D98" w14:textId="5ECC3411" w:rsidR="009C4C0E" w:rsidRPr="00375533" w:rsidRDefault="009C4C0E" w:rsidP="00C50668">
      <w:pPr>
        <w:pStyle w:val="Akapitzlist"/>
        <w:widowControl w:val="0"/>
        <w:numPr>
          <w:ilvl w:val="1"/>
          <w:numId w:val="17"/>
        </w:numPr>
        <w:tabs>
          <w:tab w:val="left" w:pos="295"/>
        </w:tabs>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 xml:space="preserve"> Do upływu terminu składania ofert Wykonawca może wycofać ofertę.</w:t>
      </w:r>
    </w:p>
    <w:p w14:paraId="6BBA3D43" w14:textId="0703505C" w:rsidR="00FE28FC" w:rsidRPr="00375533" w:rsidRDefault="00B30FE0" w:rsidP="00C50668">
      <w:pPr>
        <w:pStyle w:val="Akapitzlist"/>
        <w:widowControl w:val="0"/>
        <w:numPr>
          <w:ilvl w:val="1"/>
          <w:numId w:val="17"/>
        </w:numPr>
        <w:tabs>
          <w:tab w:val="left" w:pos="295"/>
        </w:tabs>
        <w:spacing w:after="0"/>
        <w:ind w:left="567" w:hanging="567"/>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lang w:eastAsia="pl-PL"/>
        </w:rPr>
        <w:t xml:space="preserve">Ofertę wraz z wymaganymi dokumentami należy </w:t>
      </w:r>
      <w:r w:rsidR="00E81A8B" w:rsidRPr="00375533">
        <w:rPr>
          <w:rFonts w:asciiTheme="minorHAnsi" w:hAnsiTheme="minorHAnsi" w:cstheme="minorHAnsi"/>
          <w:sz w:val="20"/>
          <w:szCs w:val="20"/>
          <w:lang w:eastAsia="pl-PL"/>
        </w:rPr>
        <w:t xml:space="preserve">złożyć za pośrednictwem </w:t>
      </w:r>
      <w:r w:rsidRPr="00375533">
        <w:rPr>
          <w:rFonts w:asciiTheme="minorHAnsi" w:hAnsiTheme="minorHAnsi" w:cstheme="minorHAnsi"/>
          <w:sz w:val="20"/>
          <w:szCs w:val="20"/>
          <w:lang w:eastAsia="pl-PL"/>
        </w:rPr>
        <w:t>Platform</w:t>
      </w:r>
      <w:r w:rsidR="00E81A8B" w:rsidRPr="00375533">
        <w:rPr>
          <w:rFonts w:asciiTheme="minorHAnsi" w:hAnsiTheme="minorHAnsi" w:cstheme="minorHAnsi"/>
          <w:sz w:val="20"/>
          <w:szCs w:val="20"/>
          <w:lang w:eastAsia="pl-PL"/>
        </w:rPr>
        <w:t>y</w:t>
      </w:r>
      <w:r w:rsidRPr="00375533">
        <w:rPr>
          <w:rFonts w:asciiTheme="minorHAnsi" w:hAnsiTheme="minorHAnsi" w:cstheme="minorHAnsi"/>
          <w:sz w:val="20"/>
          <w:szCs w:val="20"/>
          <w:lang w:eastAsia="pl-PL"/>
        </w:rPr>
        <w:t xml:space="preserve"> </w:t>
      </w:r>
      <w:r w:rsidR="009E4F3B" w:rsidRPr="00375533">
        <w:rPr>
          <w:rFonts w:asciiTheme="minorHAnsi" w:hAnsiTheme="minorHAnsi" w:cstheme="minorHAnsi"/>
          <w:sz w:val="20"/>
          <w:szCs w:val="20"/>
          <w:lang w:eastAsia="pl-PL"/>
        </w:rPr>
        <w:t>wskazanej w pkt 1.2. SWZ</w:t>
      </w:r>
      <w:r w:rsidRPr="00375533">
        <w:rPr>
          <w:rFonts w:asciiTheme="minorHAnsi" w:hAnsiTheme="minorHAnsi" w:cstheme="minorHAnsi"/>
          <w:sz w:val="20"/>
          <w:szCs w:val="20"/>
          <w:lang w:eastAsia="pl-PL"/>
        </w:rPr>
        <w:t>. Oferta powinna być:</w:t>
      </w:r>
    </w:p>
    <w:p w14:paraId="6284F15D" w14:textId="77777777" w:rsidR="00FE28FC" w:rsidRPr="00375533" w:rsidRDefault="00B30FE0" w:rsidP="00C50668">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sporządzona zgodnie z treścią niniejszej SWZ,</w:t>
      </w:r>
    </w:p>
    <w:p w14:paraId="12C2F4E3" w14:textId="77777777" w:rsidR="00DA37FB" w:rsidRPr="00375533" w:rsidRDefault="00DA37FB" w:rsidP="00C50668">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złożona w formie elektronicznej lub postaci elektronicznej opatrzonej podpisem zaufanym lub podpisem elektronicznym za pośrednictwem platformazakupowa.pl, zgodnie z instrukcją dla Wykonawców dostępną na stronie internetowej pod adresem:  https://platformazakupowa.pl/strona/45-instrukcje,</w:t>
      </w:r>
    </w:p>
    <w:p w14:paraId="5C396202" w14:textId="77777777" w:rsidR="00DA37FB" w:rsidRPr="00375533" w:rsidRDefault="00DA37FB" w:rsidP="00C50668">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podpisana kwalifikowanym podpisem elektronicznym lub w przypadku postaci elektronicznej podpisem zaufanym, lub podpisem osobistym, przez osobę/osoby upoważnioną/upoważnione.</w:t>
      </w:r>
    </w:p>
    <w:p w14:paraId="113F1926" w14:textId="77777777" w:rsidR="00DA37FB" w:rsidRPr="00375533" w:rsidRDefault="00DA37FB" w:rsidP="00C50668">
      <w:pPr>
        <w:pStyle w:val="Akapitzlist"/>
        <w:numPr>
          <w:ilvl w:val="1"/>
          <w:numId w:val="17"/>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lub podpisem zaufanym, lub podpisem osobistym przez osobę/osoby upoważnioną/upoważnione.</w:t>
      </w:r>
    </w:p>
    <w:p w14:paraId="487AFF9A" w14:textId="64DAA151" w:rsidR="00C7757C" w:rsidRPr="00375533" w:rsidRDefault="00B30FE0" w:rsidP="00C50668">
      <w:pPr>
        <w:pStyle w:val="Akapitzlist"/>
        <w:numPr>
          <w:ilvl w:val="1"/>
          <w:numId w:val="17"/>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375533" w:rsidRDefault="00B30FE0" w:rsidP="00C50668">
      <w:pPr>
        <w:pStyle w:val="Akapitzlist"/>
        <w:numPr>
          <w:ilvl w:val="1"/>
          <w:numId w:val="17"/>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012A5FCD" w:rsidR="00B30FE0" w:rsidRPr="00375533" w:rsidRDefault="00B30FE0" w:rsidP="00C50668">
      <w:pPr>
        <w:pStyle w:val="Akapitzlist"/>
        <w:numPr>
          <w:ilvl w:val="1"/>
          <w:numId w:val="17"/>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 xml:space="preserve">Zgodnie z art. </w:t>
      </w:r>
      <w:r w:rsidR="00725A5F" w:rsidRPr="00375533">
        <w:rPr>
          <w:rFonts w:asciiTheme="minorHAnsi" w:hAnsiTheme="minorHAnsi" w:cstheme="minorHAnsi"/>
          <w:sz w:val="20"/>
          <w:szCs w:val="20"/>
        </w:rPr>
        <w:t>1</w:t>
      </w:r>
      <w:r w:rsidRPr="00375533">
        <w:rPr>
          <w:rFonts w:asciiTheme="minorHAnsi" w:hAnsiTheme="minorHAnsi" w:cstheme="minorHAnsi"/>
          <w:sz w:val="20"/>
          <w:szCs w:val="20"/>
        </w:rPr>
        <w:t xml:space="preserve">8 ust. 3 </w:t>
      </w:r>
      <w:r w:rsidR="00204D09" w:rsidRPr="00375533">
        <w:rPr>
          <w:rFonts w:asciiTheme="minorHAnsi" w:hAnsiTheme="minorHAnsi" w:cstheme="minorHAnsi"/>
          <w:sz w:val="20"/>
          <w:szCs w:val="20"/>
        </w:rPr>
        <w:t>PZP</w:t>
      </w:r>
      <w:r w:rsidRPr="00375533">
        <w:rPr>
          <w:rFonts w:asciiTheme="minorHAnsi" w:hAnsiTheme="minorHAnsi" w:cstheme="minorHAnsi"/>
          <w:sz w:val="20"/>
          <w:szCs w:val="20"/>
        </w:rPr>
        <w:t>, nie ujawnia się informacji stanowiących tajemnicę przedsiębiorstwa, w rozumieniu przepisów o zwalczaniu nieuczciwej konkurencji</w:t>
      </w:r>
      <w:r w:rsidR="00725A5F" w:rsidRPr="00375533">
        <w:rPr>
          <w:rFonts w:asciiTheme="minorHAnsi" w:hAnsiTheme="minorHAnsi" w:cstheme="minorHAnsi"/>
          <w:sz w:val="20"/>
          <w:szCs w:val="20"/>
        </w:rPr>
        <w:t>,</w:t>
      </w:r>
      <w:r w:rsidRPr="00375533">
        <w:rPr>
          <w:rFonts w:asciiTheme="minorHAnsi" w:hAnsiTheme="minorHAnsi" w:cstheme="minorHAnsi"/>
          <w:sz w:val="20"/>
          <w:szCs w:val="20"/>
        </w:rPr>
        <w:t xml:space="preserve"> </w:t>
      </w:r>
      <w:r w:rsidR="00725A5F" w:rsidRPr="00375533">
        <w:rPr>
          <w:rFonts w:asciiTheme="minorHAnsi" w:hAnsiTheme="minorHAnsi" w:cstheme="minorHAnsi"/>
          <w:sz w:val="20"/>
          <w:szCs w:val="20"/>
        </w:rPr>
        <w:t>j</w:t>
      </w:r>
      <w:r w:rsidRPr="00375533">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375533">
        <w:rPr>
          <w:rFonts w:asciiTheme="minorHAnsi" w:hAnsiTheme="minorHAnsi" w:cstheme="minorHAnsi"/>
          <w:sz w:val="20"/>
          <w:szCs w:val="20"/>
          <w:lang w:bidi="pl-PL"/>
        </w:rPr>
        <w:t>Zaleca się, aby każdy dokument zawierający tajemnicę przedsiębiorstwa został zamieszczony w odrębnym pliku.</w:t>
      </w:r>
      <w:r w:rsidR="00222320" w:rsidRPr="00375533">
        <w:rPr>
          <w:rFonts w:asciiTheme="minorHAnsi" w:hAnsiTheme="minorHAnsi" w:cstheme="minorHAnsi"/>
          <w:sz w:val="20"/>
          <w:szCs w:val="20"/>
          <w:lang w:bidi="pl-PL"/>
        </w:rPr>
        <w:t xml:space="preserve"> </w:t>
      </w:r>
      <w:r w:rsidR="00222320" w:rsidRPr="00375533">
        <w:rPr>
          <w:rFonts w:asciiTheme="minorHAnsi" w:eastAsia="Times New Roman" w:hAnsiTheme="minorHAnsi" w:cstheme="minorHAnsi"/>
          <w:sz w:val="20"/>
          <w:szCs w:val="20"/>
          <w:lang w:eastAsia="ar-SA"/>
        </w:rPr>
        <w:t xml:space="preserve">UWAGA: Na </w:t>
      </w:r>
      <w:r w:rsidR="00F54A71" w:rsidRPr="00375533">
        <w:rPr>
          <w:rFonts w:asciiTheme="minorHAnsi" w:eastAsia="Times New Roman" w:hAnsiTheme="minorHAnsi" w:cstheme="minorHAnsi"/>
          <w:sz w:val="20"/>
          <w:szCs w:val="20"/>
          <w:lang w:eastAsia="ar-SA"/>
        </w:rPr>
        <w:t>w</w:t>
      </w:r>
      <w:r w:rsidR="00222320" w:rsidRPr="00375533">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4405133" w14:textId="51A9EA4D" w:rsidR="00E278C2" w:rsidRPr="00375533" w:rsidRDefault="00B30FE0" w:rsidP="00C50668">
      <w:pPr>
        <w:pStyle w:val="Akapitzlist"/>
        <w:numPr>
          <w:ilvl w:val="1"/>
          <w:numId w:val="17"/>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375533" w:rsidRDefault="00B30FE0" w:rsidP="00C50668">
      <w:pPr>
        <w:pStyle w:val="Akapitzlist"/>
        <w:numPr>
          <w:ilvl w:val="1"/>
          <w:numId w:val="17"/>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375533">
        <w:rPr>
          <w:rFonts w:asciiTheme="minorHAnsi" w:hAnsiTheme="minorHAnsi" w:cstheme="minorHAnsi"/>
          <w:sz w:val="20"/>
          <w:szCs w:val="20"/>
        </w:rPr>
        <w:t>https://platformazakupowa.pl/strona/45-instrukcje</w:t>
      </w:r>
      <w:r w:rsidRPr="00375533">
        <w:rPr>
          <w:rFonts w:asciiTheme="minorHAnsi" w:hAnsiTheme="minorHAnsi" w:cstheme="minorHAnsi"/>
          <w:sz w:val="20"/>
          <w:szCs w:val="20"/>
        </w:rPr>
        <w:t>.</w:t>
      </w:r>
    </w:p>
    <w:p w14:paraId="0D07B04B" w14:textId="59094ACD" w:rsidR="00E278C2" w:rsidRPr="00375533" w:rsidRDefault="00B30FE0" w:rsidP="00C50668">
      <w:pPr>
        <w:pStyle w:val="Akapitzlist"/>
        <w:numPr>
          <w:ilvl w:val="1"/>
          <w:numId w:val="17"/>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 xml:space="preserve">Każdy z </w:t>
      </w:r>
      <w:r w:rsidR="004516BD" w:rsidRPr="00375533">
        <w:rPr>
          <w:rFonts w:asciiTheme="minorHAnsi" w:hAnsiTheme="minorHAnsi" w:cstheme="minorHAnsi"/>
          <w:sz w:val="20"/>
          <w:szCs w:val="20"/>
        </w:rPr>
        <w:t>w</w:t>
      </w:r>
      <w:r w:rsidRPr="00375533">
        <w:rPr>
          <w:rFonts w:asciiTheme="minorHAnsi" w:hAnsiTheme="minorHAnsi" w:cstheme="minorHAnsi"/>
          <w:sz w:val="20"/>
          <w:szCs w:val="20"/>
        </w:rPr>
        <w:t>ykonawców może złożyć tylko jedną ofertę. Złożenie większej liczby ofert lub oferty zawierającej propozycje wariantowe spowoduje odrzucenie wszystkich ofert złożonych przez danego Wykonawcę.</w:t>
      </w:r>
    </w:p>
    <w:p w14:paraId="1845DA6B" w14:textId="5E4B6251" w:rsidR="00B30FE0" w:rsidRPr="00375533" w:rsidRDefault="00B30FE0" w:rsidP="00C50668">
      <w:pPr>
        <w:pStyle w:val="Akapitzlist"/>
        <w:numPr>
          <w:ilvl w:val="1"/>
          <w:numId w:val="17"/>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D28347" w14:textId="77777777" w:rsidR="00C7757C" w:rsidRPr="00375533" w:rsidRDefault="00B30FE0" w:rsidP="00C50668">
      <w:pPr>
        <w:numPr>
          <w:ilvl w:val="1"/>
          <w:numId w:val="17"/>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375533">
        <w:rPr>
          <w:rFonts w:asciiTheme="minorHAnsi" w:hAnsiTheme="minorHAnsi" w:cstheme="minorHAnsi"/>
          <w:sz w:val="20"/>
          <w:szCs w:val="20"/>
        </w:rPr>
        <w:t>W</w:t>
      </w:r>
      <w:r w:rsidRPr="00375533">
        <w:rPr>
          <w:rFonts w:asciiTheme="minorHAnsi" w:hAnsiTheme="minorHAnsi" w:cstheme="minorHAnsi"/>
          <w:sz w:val="20"/>
          <w:szCs w:val="20"/>
        </w:rPr>
        <w:t xml:space="preserve">ykonawca, albo przez </w:t>
      </w:r>
      <w:r w:rsidR="00C7757C" w:rsidRPr="00375533">
        <w:rPr>
          <w:rFonts w:asciiTheme="minorHAnsi" w:hAnsiTheme="minorHAnsi" w:cstheme="minorHAnsi"/>
          <w:sz w:val="20"/>
          <w:szCs w:val="20"/>
        </w:rPr>
        <w:t>P</w:t>
      </w:r>
      <w:r w:rsidRPr="00375533">
        <w:rPr>
          <w:rFonts w:asciiTheme="minorHAnsi" w:hAnsiTheme="minorHAnsi" w:cstheme="minorHAnsi"/>
          <w:sz w:val="20"/>
          <w:szCs w:val="20"/>
        </w:rPr>
        <w:t>odwykonawcę.</w:t>
      </w:r>
    </w:p>
    <w:p w14:paraId="26299D79" w14:textId="77777777" w:rsidR="00C7757C" w:rsidRPr="00375533" w:rsidRDefault="00B30FE0" w:rsidP="00C50668">
      <w:pPr>
        <w:numPr>
          <w:ilvl w:val="1"/>
          <w:numId w:val="17"/>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75F9F391" w:rsidR="00C7757C" w:rsidRPr="00375533" w:rsidRDefault="00B30FE0" w:rsidP="00C50668">
      <w:pPr>
        <w:numPr>
          <w:ilvl w:val="1"/>
          <w:numId w:val="17"/>
        </w:numPr>
        <w:spacing w:after="0"/>
        <w:ind w:left="567" w:hanging="567"/>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bidi="pl-PL"/>
        </w:rPr>
        <w:t xml:space="preserve">Formularz oferty </w:t>
      </w:r>
      <w:r w:rsidRPr="00375533">
        <w:rPr>
          <w:rFonts w:asciiTheme="minorHAnsi" w:eastAsia="Times New Roman" w:hAnsiTheme="minorHAnsi" w:cstheme="minorHAnsi"/>
          <w:b/>
          <w:bCs/>
          <w:sz w:val="20"/>
          <w:szCs w:val="20"/>
          <w:lang w:eastAsia="pl-PL" w:bidi="pl-PL"/>
        </w:rPr>
        <w:t>nie podlega uzupełnieniu</w:t>
      </w:r>
      <w:r w:rsidR="00B644BB" w:rsidRPr="00375533">
        <w:rPr>
          <w:rFonts w:asciiTheme="minorHAnsi" w:eastAsia="Times New Roman" w:hAnsiTheme="minorHAnsi" w:cstheme="minorHAnsi"/>
          <w:b/>
          <w:bCs/>
          <w:sz w:val="20"/>
          <w:szCs w:val="20"/>
          <w:lang w:eastAsia="pl-PL" w:bidi="pl-PL"/>
        </w:rPr>
        <w:t>.</w:t>
      </w:r>
    </w:p>
    <w:p w14:paraId="58CFE80D" w14:textId="6615645E" w:rsidR="00B30FE0" w:rsidRPr="00375533" w:rsidRDefault="00B30FE0" w:rsidP="00C50668">
      <w:pPr>
        <w:numPr>
          <w:ilvl w:val="1"/>
          <w:numId w:val="17"/>
        </w:numPr>
        <w:spacing w:after="0"/>
        <w:ind w:left="567" w:hanging="567"/>
        <w:jc w:val="both"/>
        <w:rPr>
          <w:rFonts w:asciiTheme="minorHAnsi" w:hAnsiTheme="minorHAnsi" w:cstheme="minorHAnsi"/>
          <w:sz w:val="20"/>
          <w:szCs w:val="20"/>
        </w:rPr>
      </w:pPr>
      <w:r w:rsidRPr="00375533">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375533" w:rsidRDefault="00B30FE0" w:rsidP="00C50668">
      <w:pPr>
        <w:numPr>
          <w:ilvl w:val="2"/>
          <w:numId w:val="17"/>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307CD37" w14:textId="77777777" w:rsidR="00B30FE0" w:rsidRPr="00375533" w:rsidRDefault="00B30FE0" w:rsidP="00C50668">
      <w:pPr>
        <w:numPr>
          <w:ilvl w:val="2"/>
          <w:numId w:val="17"/>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Pliki w innych formatach niż PDF zaleca się opatrzyć zewnętrznym podpisem XAdES. Wykonawca powinien pamiętać, aby plik z podpisem przekazywać łącznie z dokumentem podpisywanym.</w:t>
      </w:r>
    </w:p>
    <w:p w14:paraId="0D58AAAC" w14:textId="77777777" w:rsidR="00B30FE0" w:rsidRPr="00375533" w:rsidRDefault="00B30FE0" w:rsidP="00C50668">
      <w:pPr>
        <w:numPr>
          <w:ilvl w:val="2"/>
          <w:numId w:val="17"/>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Osobą składającą ofertę powinna być osoba kontaktowa podawana w dokumentacji.</w:t>
      </w:r>
    </w:p>
    <w:p w14:paraId="1D984D59" w14:textId="77777777" w:rsidR="00B30FE0" w:rsidRPr="00375533" w:rsidRDefault="00B30FE0" w:rsidP="00C50668">
      <w:pPr>
        <w:numPr>
          <w:ilvl w:val="2"/>
          <w:numId w:val="17"/>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375533" w:rsidRDefault="00B30FE0" w:rsidP="00C50668">
      <w:pPr>
        <w:numPr>
          <w:ilvl w:val="2"/>
          <w:numId w:val="17"/>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375533" w:rsidRDefault="00B30FE0" w:rsidP="00C50668">
      <w:pPr>
        <w:numPr>
          <w:ilvl w:val="2"/>
          <w:numId w:val="17"/>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77777777" w:rsidR="00B30FE0" w:rsidRPr="00375533" w:rsidRDefault="00B30FE0" w:rsidP="00C50668">
      <w:pPr>
        <w:numPr>
          <w:ilvl w:val="2"/>
          <w:numId w:val="17"/>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Zamawiający rekomenduje wykorzystanie podpisu z kwalifikowanym znacznikiem czasu.</w:t>
      </w:r>
    </w:p>
    <w:p w14:paraId="4688CFC4" w14:textId="06EDFCD4" w:rsidR="00784B61" w:rsidRPr="00375533" w:rsidRDefault="00784B61" w:rsidP="0031773E">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375533" w:rsidRDefault="00E23B8D" w:rsidP="00C50668">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375533">
        <w:rPr>
          <w:rFonts w:asciiTheme="minorHAnsi" w:eastAsia="Times New Roman" w:hAnsiTheme="minorHAnsi" w:cstheme="minorHAnsi"/>
          <w:b/>
          <w:bCs/>
          <w:sz w:val="20"/>
          <w:szCs w:val="20"/>
          <w:lang w:eastAsia="pl-PL"/>
        </w:rPr>
        <w:t>TERMIN SKŁADANIA I OTWARCIA OFERT:</w:t>
      </w:r>
    </w:p>
    <w:p w14:paraId="25013914" w14:textId="37F21763" w:rsidR="00E23B8D" w:rsidRPr="00375533" w:rsidRDefault="00E23B8D" w:rsidP="00C50668">
      <w:pPr>
        <w:numPr>
          <w:ilvl w:val="1"/>
          <w:numId w:val="17"/>
        </w:numPr>
        <w:suppressAutoHyphens/>
        <w:spacing w:after="0"/>
        <w:ind w:left="567" w:hanging="567"/>
        <w:rPr>
          <w:rStyle w:val="Tekstzastpczy"/>
          <w:rFonts w:asciiTheme="minorHAnsi" w:hAnsiTheme="minorHAnsi" w:cstheme="minorHAnsi"/>
          <w:color w:val="auto"/>
          <w:sz w:val="20"/>
          <w:szCs w:val="20"/>
          <w:lang w:eastAsia="ar-SA"/>
        </w:rPr>
      </w:pPr>
      <w:r w:rsidRPr="00375533">
        <w:rPr>
          <w:rFonts w:asciiTheme="minorHAnsi" w:eastAsia="Times New Roman" w:hAnsiTheme="minorHAnsi" w:cstheme="minorHAnsi"/>
          <w:sz w:val="20"/>
          <w:szCs w:val="20"/>
          <w:lang w:eastAsia="ar-SA"/>
        </w:rPr>
        <w:t xml:space="preserve">Termin złożenia oferty upływa </w:t>
      </w:r>
      <w:r w:rsidRPr="00375533">
        <w:rPr>
          <w:rFonts w:asciiTheme="minorHAnsi" w:eastAsia="Times New Roman" w:hAnsiTheme="minorHAnsi" w:cstheme="minorHAnsi"/>
          <w:b/>
          <w:bCs/>
          <w:sz w:val="20"/>
          <w:szCs w:val="20"/>
          <w:lang w:eastAsia="ar-SA"/>
        </w:rPr>
        <w:t xml:space="preserve">w dniu  </w:t>
      </w:r>
      <w:r w:rsidR="000E51C6">
        <w:rPr>
          <w:rStyle w:val="Tekstzastpczy"/>
          <w:rFonts w:asciiTheme="minorHAnsi" w:hAnsiTheme="minorHAnsi" w:cstheme="minorHAnsi"/>
          <w:b/>
          <w:bCs/>
          <w:color w:val="auto"/>
          <w:sz w:val="20"/>
          <w:szCs w:val="20"/>
        </w:rPr>
        <w:t xml:space="preserve">29.05.2024 </w:t>
      </w:r>
      <w:r w:rsidRPr="00375533">
        <w:rPr>
          <w:rStyle w:val="Tekstzastpczy"/>
          <w:rFonts w:asciiTheme="minorHAnsi" w:hAnsiTheme="minorHAnsi" w:cstheme="minorHAnsi"/>
          <w:b/>
          <w:bCs/>
          <w:color w:val="auto"/>
          <w:sz w:val="20"/>
          <w:szCs w:val="20"/>
        </w:rPr>
        <w:t xml:space="preserve">r. </w:t>
      </w:r>
      <w:r w:rsidRPr="00375533">
        <w:rPr>
          <w:rFonts w:asciiTheme="minorHAnsi" w:eastAsia="Times New Roman" w:hAnsiTheme="minorHAnsi" w:cstheme="minorHAnsi"/>
          <w:b/>
          <w:bCs/>
          <w:sz w:val="20"/>
          <w:szCs w:val="20"/>
          <w:lang w:eastAsia="ar-SA"/>
        </w:rPr>
        <w:t xml:space="preserve">godz. </w:t>
      </w:r>
      <w:r w:rsidR="000E51C6">
        <w:rPr>
          <w:rFonts w:asciiTheme="minorHAnsi" w:eastAsia="Times New Roman" w:hAnsiTheme="minorHAnsi" w:cstheme="minorHAnsi"/>
          <w:b/>
          <w:bCs/>
          <w:sz w:val="20"/>
          <w:szCs w:val="20"/>
          <w:lang w:eastAsia="ar-SA"/>
        </w:rPr>
        <w:t>9:00</w:t>
      </w:r>
    </w:p>
    <w:p w14:paraId="3AF7723B" w14:textId="77777777" w:rsidR="00E23B8D" w:rsidRPr="00375533" w:rsidRDefault="00E23B8D" w:rsidP="0031773E">
      <w:pPr>
        <w:suppressAutoHyphens/>
        <w:spacing w:after="0"/>
        <w:ind w:left="708"/>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375533">
        <w:rPr>
          <w:rFonts w:asciiTheme="minorHAnsi" w:eastAsia="Times New Roman" w:hAnsiTheme="minorHAnsi" w:cstheme="minorHAnsi"/>
          <w:bCs/>
          <w:sz w:val="20"/>
          <w:szCs w:val="20"/>
          <w:lang w:eastAsia="ar-SA"/>
        </w:rPr>
        <w:t xml:space="preserve"> </w:t>
      </w:r>
      <w:bookmarkStart w:id="3" w:name="_Toc56878493"/>
      <w:bookmarkStart w:id="4" w:name="_Toc136762103"/>
    </w:p>
    <w:bookmarkEnd w:id="3"/>
    <w:bookmarkEnd w:id="4"/>
    <w:p w14:paraId="41E62397" w14:textId="59AFB083" w:rsidR="00E23B8D" w:rsidRPr="00375533" w:rsidRDefault="00E23B8D" w:rsidP="00C50668">
      <w:pPr>
        <w:numPr>
          <w:ilvl w:val="1"/>
          <w:numId w:val="17"/>
        </w:numPr>
        <w:spacing w:after="0"/>
        <w:ind w:left="567" w:hanging="567"/>
        <w:rPr>
          <w:rFonts w:asciiTheme="minorHAnsi" w:hAnsiTheme="minorHAnsi" w:cstheme="minorHAnsi"/>
          <w:b/>
          <w:sz w:val="20"/>
          <w:szCs w:val="20"/>
        </w:rPr>
      </w:pPr>
      <w:r w:rsidRPr="00375533">
        <w:rPr>
          <w:rFonts w:asciiTheme="minorHAnsi" w:hAnsiTheme="minorHAnsi" w:cstheme="minorHAnsi"/>
          <w:sz w:val="20"/>
          <w:szCs w:val="20"/>
        </w:rPr>
        <w:t xml:space="preserve">Otwarcie ofert nastąpi w dniu </w:t>
      </w:r>
      <w:r w:rsidR="000E51C6">
        <w:rPr>
          <w:rFonts w:asciiTheme="minorHAnsi" w:hAnsiTheme="minorHAnsi" w:cstheme="minorHAnsi"/>
          <w:b/>
          <w:sz w:val="20"/>
          <w:szCs w:val="20"/>
        </w:rPr>
        <w:t>29.05.2024</w:t>
      </w:r>
      <w:r w:rsidRPr="00375533">
        <w:rPr>
          <w:rFonts w:asciiTheme="minorHAnsi" w:hAnsiTheme="minorHAnsi" w:cstheme="minorHAnsi"/>
          <w:b/>
          <w:sz w:val="20"/>
          <w:szCs w:val="20"/>
        </w:rPr>
        <w:t xml:space="preserve"> r. o godz. </w:t>
      </w:r>
      <w:r w:rsidR="000E51C6">
        <w:rPr>
          <w:rFonts w:asciiTheme="minorHAnsi" w:hAnsiTheme="minorHAnsi" w:cstheme="minorHAnsi"/>
          <w:b/>
          <w:sz w:val="20"/>
          <w:szCs w:val="20"/>
        </w:rPr>
        <w:t>9:15</w:t>
      </w:r>
      <w:r w:rsidRPr="00375533">
        <w:rPr>
          <w:rFonts w:asciiTheme="minorHAnsi" w:hAnsiTheme="minorHAnsi" w:cstheme="minorHAnsi"/>
          <w:b/>
          <w:sz w:val="20"/>
          <w:szCs w:val="20"/>
        </w:rPr>
        <w:t xml:space="preserve"> </w:t>
      </w:r>
      <w:r w:rsidRPr="00375533">
        <w:rPr>
          <w:rFonts w:asciiTheme="minorHAnsi" w:hAnsiTheme="minorHAnsi" w:cstheme="minorHAnsi"/>
          <w:bCs/>
          <w:sz w:val="20"/>
          <w:szCs w:val="20"/>
        </w:rPr>
        <w:t xml:space="preserve">(lub w przypadku awarii – zgodnie z dyspozycją art. 222 ust. 2 PZP). </w:t>
      </w:r>
    </w:p>
    <w:p w14:paraId="34F02FBF" w14:textId="77777777" w:rsidR="00E23B8D" w:rsidRPr="00375533" w:rsidRDefault="00E23B8D" w:rsidP="00C50668">
      <w:pPr>
        <w:numPr>
          <w:ilvl w:val="1"/>
          <w:numId w:val="17"/>
        </w:numPr>
        <w:spacing w:after="0"/>
        <w:ind w:left="567" w:hanging="567"/>
        <w:rPr>
          <w:rFonts w:asciiTheme="minorHAnsi" w:hAnsiTheme="minorHAnsi" w:cstheme="minorHAnsi"/>
          <w:b/>
          <w:sz w:val="20"/>
          <w:szCs w:val="20"/>
        </w:rPr>
      </w:pPr>
      <w:r w:rsidRPr="00375533">
        <w:rPr>
          <w:rFonts w:asciiTheme="minorHAnsi" w:hAnsiTheme="minorHAnsi" w:cstheme="minorHAnsi"/>
          <w:sz w:val="20"/>
          <w:szCs w:val="20"/>
        </w:rPr>
        <w:t xml:space="preserve"> Informacje, o których mowa w art. 222 ust. 3-5 PZP Zamawiający zamieści na stronie internetowej wskazanej w pkt. 1.2 SWZ.</w:t>
      </w:r>
    </w:p>
    <w:p w14:paraId="7D648EB2" w14:textId="77777777" w:rsidR="00E23B8D" w:rsidRPr="00375533" w:rsidRDefault="00E23B8D" w:rsidP="0031773E">
      <w:pPr>
        <w:spacing w:after="0"/>
        <w:ind w:left="435"/>
        <w:rPr>
          <w:rFonts w:asciiTheme="minorHAnsi" w:hAnsiTheme="minorHAnsi" w:cstheme="minorHAnsi"/>
          <w:b/>
          <w:bCs/>
          <w:sz w:val="20"/>
          <w:szCs w:val="20"/>
        </w:rPr>
      </w:pPr>
    </w:p>
    <w:p w14:paraId="15C33A7A" w14:textId="77777777" w:rsidR="00E23B8D" w:rsidRPr="00375533" w:rsidRDefault="00E23B8D" w:rsidP="00C50668">
      <w:pPr>
        <w:pStyle w:val="Akapitzlist"/>
        <w:numPr>
          <w:ilvl w:val="0"/>
          <w:numId w:val="17"/>
        </w:numPr>
        <w:shd w:val="clear" w:color="auto" w:fill="FFFFFF"/>
        <w:spacing w:after="0"/>
        <w:ind w:left="284" w:hanging="426"/>
        <w:rPr>
          <w:rFonts w:asciiTheme="minorHAnsi" w:eastAsia="Times New Roman" w:hAnsiTheme="minorHAnsi" w:cstheme="minorHAnsi"/>
          <w:b/>
          <w:bCs/>
          <w:sz w:val="20"/>
          <w:szCs w:val="20"/>
          <w:lang w:eastAsia="pl-PL"/>
        </w:rPr>
      </w:pPr>
      <w:r w:rsidRPr="00375533">
        <w:rPr>
          <w:rFonts w:asciiTheme="minorHAnsi" w:eastAsia="Times New Roman" w:hAnsiTheme="minorHAnsi" w:cstheme="minorHAnsi"/>
          <w:b/>
          <w:bCs/>
          <w:sz w:val="20"/>
          <w:szCs w:val="20"/>
          <w:lang w:eastAsia="pl-PL"/>
        </w:rPr>
        <w:t>TERMIN ZWIĄZANIA OFERTĄ:</w:t>
      </w:r>
    </w:p>
    <w:p w14:paraId="7DA71EE0" w14:textId="61036DF8" w:rsidR="00E23B8D" w:rsidRPr="00375533" w:rsidRDefault="00E23B8D" w:rsidP="00C50668">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 xml:space="preserve">Wykonawca jest związany ofertą </w:t>
      </w:r>
      <w:r w:rsidRPr="00375533">
        <w:rPr>
          <w:rFonts w:asciiTheme="minorHAnsi" w:eastAsia="Times New Roman" w:hAnsiTheme="minorHAnsi" w:cstheme="minorHAnsi"/>
          <w:b/>
          <w:bCs/>
          <w:sz w:val="20"/>
          <w:szCs w:val="20"/>
          <w:lang w:eastAsia="pl-PL"/>
        </w:rPr>
        <w:t xml:space="preserve">do </w:t>
      </w:r>
      <w:r w:rsidR="00C16DBC">
        <w:rPr>
          <w:rFonts w:asciiTheme="minorHAnsi" w:eastAsia="Times New Roman" w:hAnsiTheme="minorHAnsi" w:cstheme="minorHAnsi"/>
          <w:b/>
          <w:bCs/>
          <w:sz w:val="20"/>
          <w:szCs w:val="20"/>
          <w:lang w:eastAsia="pl-PL"/>
        </w:rPr>
        <w:t>27.06.2024</w:t>
      </w:r>
      <w:r w:rsidRPr="00375533">
        <w:rPr>
          <w:rFonts w:asciiTheme="minorHAnsi" w:eastAsia="Times New Roman" w:hAnsiTheme="minorHAnsi" w:cstheme="minorHAnsi"/>
          <w:b/>
          <w:bCs/>
          <w:sz w:val="20"/>
          <w:szCs w:val="20"/>
          <w:lang w:eastAsia="pl-PL"/>
        </w:rPr>
        <w:t xml:space="preserve"> r.</w:t>
      </w:r>
    </w:p>
    <w:p w14:paraId="0F587F4C" w14:textId="100B4888" w:rsidR="00E23B8D" w:rsidRPr="00375533" w:rsidRDefault="00E23B8D" w:rsidP="00C50668">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sidRPr="00375533">
        <w:rPr>
          <w:rFonts w:asciiTheme="minorHAnsi" w:eastAsia="Times New Roman" w:hAnsiTheme="minorHAnsi" w:cstheme="minorHAnsi"/>
          <w:sz w:val="20"/>
          <w:szCs w:val="20"/>
          <w:lang w:eastAsia="pl-PL"/>
        </w:rPr>
        <w:br/>
      </w:r>
      <w:r w:rsidRPr="00375533">
        <w:rPr>
          <w:rFonts w:asciiTheme="minorHAnsi" w:eastAsia="Times New Roman" w:hAnsiTheme="minorHAnsi" w:cstheme="minorHAnsi"/>
          <w:sz w:val="20"/>
          <w:szCs w:val="20"/>
          <w:lang w:eastAsia="pl-PL"/>
        </w:rPr>
        <w:t>w pk</w:t>
      </w:r>
      <w:r w:rsidR="00C30D5F" w:rsidRPr="00375533">
        <w:rPr>
          <w:rFonts w:asciiTheme="minorHAnsi" w:eastAsia="Times New Roman" w:hAnsiTheme="minorHAnsi" w:cstheme="minorHAnsi"/>
          <w:sz w:val="20"/>
          <w:szCs w:val="20"/>
          <w:lang w:eastAsia="pl-PL"/>
        </w:rPr>
        <w:t xml:space="preserve">t. </w:t>
      </w:r>
      <w:r w:rsidR="00192FA7" w:rsidRPr="00375533">
        <w:rPr>
          <w:rFonts w:asciiTheme="minorHAnsi" w:eastAsia="Times New Roman" w:hAnsiTheme="minorHAnsi" w:cstheme="minorHAnsi"/>
          <w:sz w:val="20"/>
          <w:szCs w:val="20"/>
          <w:lang w:eastAsia="pl-PL"/>
        </w:rPr>
        <w:t>20.1 SWZ</w:t>
      </w:r>
      <w:r w:rsidRPr="00375533">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375533">
        <w:rPr>
          <w:rFonts w:asciiTheme="minorHAnsi" w:eastAsia="Times New Roman" w:hAnsiTheme="minorHAnsi" w:cstheme="minorHAnsi"/>
          <w:sz w:val="20"/>
          <w:szCs w:val="20"/>
          <w:lang w:eastAsia="pl-PL"/>
        </w:rPr>
        <w:t>6</w:t>
      </w:r>
      <w:r w:rsidRPr="00375533">
        <w:rPr>
          <w:rFonts w:asciiTheme="minorHAnsi" w:eastAsia="Times New Roman" w:hAnsiTheme="minorHAnsi" w:cstheme="minorHAnsi"/>
          <w:sz w:val="20"/>
          <w:szCs w:val="20"/>
          <w:lang w:eastAsia="pl-PL"/>
        </w:rPr>
        <w:t>0 dni.</w:t>
      </w:r>
    </w:p>
    <w:p w14:paraId="51184D44" w14:textId="7F37C902" w:rsidR="00E23B8D" w:rsidRPr="00375533" w:rsidRDefault="00E23B8D" w:rsidP="00C50668">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 xml:space="preserve">Przedłużenie terminu związania ofertą, o którym mowa w pkt </w:t>
      </w:r>
      <w:r w:rsidR="00192FA7" w:rsidRPr="00375533">
        <w:rPr>
          <w:rFonts w:asciiTheme="minorHAnsi" w:eastAsia="Times New Roman" w:hAnsiTheme="minorHAnsi" w:cstheme="minorHAnsi"/>
          <w:sz w:val="20"/>
          <w:szCs w:val="20"/>
          <w:lang w:eastAsia="pl-PL"/>
        </w:rPr>
        <w:t>20</w:t>
      </w:r>
      <w:r w:rsidRPr="00375533">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375533" w:rsidRDefault="00E23B8D" w:rsidP="00C50668">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375533">
        <w:rPr>
          <w:rFonts w:asciiTheme="minorHAnsi" w:eastAsia="Times New Roman" w:hAnsiTheme="minorHAnsi" w:cstheme="minorHAnsi"/>
          <w:sz w:val="20"/>
          <w:szCs w:val="20"/>
          <w:lang w:eastAsia="pl-PL"/>
        </w:rPr>
        <w:t>20</w:t>
      </w:r>
      <w:r w:rsidRPr="00375533">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375533" w:rsidRDefault="003077AE" w:rsidP="0031773E">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375533" w:rsidRDefault="002003D4" w:rsidP="00C50668">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375533">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375533" w:rsidRDefault="002003D4" w:rsidP="00C50668">
      <w:pPr>
        <w:pStyle w:val="Akapitzlist"/>
        <w:numPr>
          <w:ilvl w:val="1"/>
          <w:numId w:val="17"/>
        </w:numPr>
        <w:shd w:val="clear" w:color="auto" w:fill="FFFFFF"/>
        <w:spacing w:after="0"/>
        <w:ind w:left="567" w:hanging="567"/>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Ocenie podlegają nieodrzucone oferty.</w:t>
      </w:r>
    </w:p>
    <w:p w14:paraId="2523CB14" w14:textId="184D7904" w:rsidR="002003D4" w:rsidRPr="00375533" w:rsidRDefault="002003D4" w:rsidP="00C50668">
      <w:pPr>
        <w:pStyle w:val="Akapitzlist"/>
        <w:numPr>
          <w:ilvl w:val="2"/>
          <w:numId w:val="17"/>
        </w:numPr>
        <w:tabs>
          <w:tab w:val="left" w:pos="-567"/>
        </w:tabs>
        <w:spacing w:after="0"/>
        <w:ind w:left="993" w:hanging="851"/>
        <w:jc w:val="both"/>
        <w:rPr>
          <w:rFonts w:asciiTheme="minorHAnsi" w:hAnsiTheme="minorHAnsi" w:cstheme="minorHAnsi"/>
          <w:b/>
          <w:sz w:val="20"/>
          <w:szCs w:val="20"/>
        </w:rPr>
      </w:pPr>
      <w:r w:rsidRPr="00375533">
        <w:rPr>
          <w:rFonts w:asciiTheme="minorHAnsi" w:hAnsiTheme="minorHAnsi" w:cstheme="minorHAnsi"/>
          <w:b/>
          <w:sz w:val="20"/>
          <w:szCs w:val="20"/>
        </w:rPr>
        <w:t xml:space="preserve">Cena brutto – </w:t>
      </w:r>
      <w:r w:rsidR="00B644BB" w:rsidRPr="00375533">
        <w:rPr>
          <w:rFonts w:asciiTheme="minorHAnsi" w:hAnsiTheme="minorHAnsi" w:cstheme="minorHAnsi"/>
          <w:b/>
          <w:sz w:val="20"/>
          <w:szCs w:val="20"/>
        </w:rPr>
        <w:t>100</w:t>
      </w:r>
      <w:r w:rsidRPr="00375533">
        <w:rPr>
          <w:rFonts w:asciiTheme="minorHAnsi" w:hAnsiTheme="minorHAnsi" w:cstheme="minorHAnsi"/>
          <w:b/>
          <w:sz w:val="20"/>
          <w:szCs w:val="20"/>
        </w:rPr>
        <w:t xml:space="preserve"> % znaczenia (Wc)</w:t>
      </w:r>
    </w:p>
    <w:p w14:paraId="69327D94" w14:textId="47162672" w:rsidR="002003D4" w:rsidRPr="00375533" w:rsidRDefault="002003D4" w:rsidP="0031773E">
      <w:pPr>
        <w:pStyle w:val="Akapitzlist"/>
        <w:tabs>
          <w:tab w:val="left" w:pos="-567"/>
        </w:tabs>
        <w:spacing w:after="0"/>
        <w:ind w:left="2267" w:hanging="851"/>
        <w:jc w:val="both"/>
        <w:rPr>
          <w:rFonts w:asciiTheme="minorHAnsi" w:hAnsiTheme="minorHAnsi" w:cstheme="minorHAnsi"/>
          <w:sz w:val="20"/>
          <w:szCs w:val="20"/>
        </w:rPr>
      </w:pPr>
      <w:r w:rsidRPr="00375533">
        <w:rPr>
          <w:rFonts w:asciiTheme="minorHAnsi" w:hAnsiTheme="minorHAnsi" w:cstheme="minorHAnsi"/>
          <w:sz w:val="20"/>
          <w:szCs w:val="20"/>
        </w:rPr>
        <w:t>Sposób dokonania oceny wg wzoru:</w:t>
      </w:r>
    </w:p>
    <w:p w14:paraId="37CDB516" w14:textId="77777777" w:rsidR="00B644BB" w:rsidRPr="00375533"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375533"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375533">
        <w:rPr>
          <w:rFonts w:asciiTheme="minorHAnsi" w:hAnsiTheme="minorHAnsi" w:cstheme="minorHAnsi"/>
          <w:b/>
          <w:sz w:val="20"/>
          <w:szCs w:val="20"/>
        </w:rPr>
        <w:t>W</w:t>
      </w:r>
      <w:r w:rsidRPr="00375533">
        <w:rPr>
          <w:rFonts w:asciiTheme="minorHAnsi" w:hAnsiTheme="minorHAnsi" w:cstheme="minorHAnsi"/>
          <w:b/>
          <w:sz w:val="20"/>
          <w:szCs w:val="20"/>
          <w:vertAlign w:val="subscript"/>
        </w:rPr>
        <w:t>C</w:t>
      </w:r>
      <w:r w:rsidRPr="00375533">
        <w:rPr>
          <w:rFonts w:asciiTheme="minorHAnsi" w:hAnsiTheme="minorHAnsi" w:cstheme="minorHAnsi"/>
          <w:b/>
          <w:sz w:val="20"/>
          <w:szCs w:val="20"/>
        </w:rPr>
        <w:t xml:space="preserve"> = (C</w:t>
      </w:r>
      <w:r w:rsidRPr="00375533">
        <w:rPr>
          <w:rFonts w:asciiTheme="minorHAnsi" w:hAnsiTheme="minorHAnsi" w:cstheme="minorHAnsi"/>
          <w:b/>
          <w:sz w:val="20"/>
          <w:szCs w:val="20"/>
          <w:vertAlign w:val="subscript"/>
        </w:rPr>
        <w:t>n</w:t>
      </w:r>
      <w:r w:rsidRPr="00375533">
        <w:rPr>
          <w:rFonts w:asciiTheme="minorHAnsi" w:hAnsiTheme="minorHAnsi" w:cstheme="minorHAnsi"/>
          <w:b/>
          <w:sz w:val="20"/>
          <w:szCs w:val="20"/>
        </w:rPr>
        <w:t xml:space="preserve"> : C</w:t>
      </w:r>
      <w:r w:rsidRPr="00375533">
        <w:rPr>
          <w:rFonts w:asciiTheme="minorHAnsi" w:hAnsiTheme="minorHAnsi" w:cstheme="minorHAnsi"/>
          <w:b/>
          <w:sz w:val="20"/>
          <w:szCs w:val="20"/>
          <w:vertAlign w:val="subscript"/>
        </w:rPr>
        <w:t>b</w:t>
      </w:r>
      <w:r w:rsidRPr="00375533">
        <w:rPr>
          <w:rFonts w:asciiTheme="minorHAnsi" w:hAnsiTheme="minorHAnsi" w:cstheme="minorHAnsi"/>
          <w:b/>
          <w:sz w:val="20"/>
          <w:szCs w:val="20"/>
        </w:rPr>
        <w:t xml:space="preserve">) x </w:t>
      </w:r>
      <w:r w:rsidR="00B644BB" w:rsidRPr="00375533">
        <w:rPr>
          <w:rFonts w:asciiTheme="minorHAnsi" w:hAnsiTheme="minorHAnsi" w:cstheme="minorHAnsi"/>
          <w:b/>
          <w:sz w:val="20"/>
          <w:szCs w:val="20"/>
        </w:rPr>
        <w:t>100</w:t>
      </w:r>
      <w:r w:rsidRPr="00375533">
        <w:rPr>
          <w:rFonts w:asciiTheme="minorHAnsi" w:hAnsiTheme="minorHAnsi" w:cstheme="minorHAnsi"/>
          <w:b/>
          <w:sz w:val="20"/>
          <w:szCs w:val="20"/>
        </w:rPr>
        <w:t xml:space="preserve"> pkt</w:t>
      </w:r>
    </w:p>
    <w:p w14:paraId="0F9B0BD4" w14:textId="77777777" w:rsidR="00B644BB" w:rsidRPr="00375533"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375533" w:rsidRDefault="002003D4" w:rsidP="0031773E">
      <w:pPr>
        <w:pStyle w:val="Akapitzlist"/>
        <w:tabs>
          <w:tab w:val="left" w:pos="-567"/>
        </w:tabs>
        <w:spacing w:after="0"/>
        <w:ind w:left="2267" w:hanging="851"/>
        <w:jc w:val="both"/>
        <w:rPr>
          <w:rFonts w:asciiTheme="minorHAnsi" w:hAnsiTheme="minorHAnsi" w:cstheme="minorHAnsi"/>
          <w:b/>
          <w:bCs/>
          <w:sz w:val="20"/>
          <w:szCs w:val="20"/>
        </w:rPr>
      </w:pPr>
      <w:r w:rsidRPr="00375533">
        <w:rPr>
          <w:rFonts w:asciiTheme="minorHAnsi" w:hAnsiTheme="minorHAnsi" w:cstheme="minorHAnsi"/>
          <w:b/>
          <w:sz w:val="20"/>
          <w:szCs w:val="20"/>
        </w:rPr>
        <w:t>W</w:t>
      </w:r>
      <w:r w:rsidRPr="00375533">
        <w:rPr>
          <w:rFonts w:asciiTheme="minorHAnsi" w:hAnsiTheme="minorHAnsi" w:cstheme="minorHAnsi"/>
          <w:b/>
          <w:sz w:val="20"/>
          <w:szCs w:val="20"/>
          <w:vertAlign w:val="subscript"/>
        </w:rPr>
        <w:t xml:space="preserve">C </w:t>
      </w:r>
      <w:r w:rsidRPr="00375533">
        <w:rPr>
          <w:rFonts w:asciiTheme="minorHAnsi" w:hAnsiTheme="minorHAnsi" w:cstheme="minorHAnsi"/>
          <w:b/>
          <w:sz w:val="20"/>
          <w:szCs w:val="20"/>
        </w:rPr>
        <w:t>– wartość punktowa ceny brutto</w:t>
      </w:r>
    </w:p>
    <w:p w14:paraId="7DB96458" w14:textId="77777777" w:rsidR="002003D4" w:rsidRPr="00375533"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375533">
        <w:rPr>
          <w:rFonts w:asciiTheme="minorHAnsi" w:hAnsiTheme="minorHAnsi" w:cstheme="minorHAnsi"/>
          <w:b/>
          <w:bCs/>
          <w:sz w:val="20"/>
          <w:szCs w:val="20"/>
        </w:rPr>
        <w:t>C</w:t>
      </w:r>
      <w:r w:rsidRPr="00375533">
        <w:rPr>
          <w:rFonts w:asciiTheme="minorHAnsi" w:hAnsiTheme="minorHAnsi" w:cstheme="minorHAnsi"/>
          <w:b/>
          <w:bCs/>
          <w:sz w:val="20"/>
          <w:szCs w:val="20"/>
          <w:vertAlign w:val="subscript"/>
        </w:rPr>
        <w:t>n</w:t>
      </w:r>
      <w:r w:rsidRPr="00375533">
        <w:rPr>
          <w:rFonts w:asciiTheme="minorHAnsi" w:hAnsiTheme="minorHAnsi" w:cstheme="minorHAnsi"/>
          <w:b/>
          <w:bCs/>
          <w:sz w:val="20"/>
          <w:szCs w:val="20"/>
        </w:rPr>
        <w:t xml:space="preserve"> – cena brutto najniższa</w:t>
      </w:r>
    </w:p>
    <w:p w14:paraId="4C4B891E" w14:textId="77777777" w:rsidR="002003D4" w:rsidRPr="00375533"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375533">
        <w:rPr>
          <w:rFonts w:asciiTheme="minorHAnsi" w:hAnsiTheme="minorHAnsi" w:cstheme="minorHAnsi"/>
          <w:b/>
          <w:sz w:val="20"/>
          <w:szCs w:val="20"/>
        </w:rPr>
        <w:t>C</w:t>
      </w:r>
      <w:r w:rsidRPr="00375533">
        <w:rPr>
          <w:rFonts w:asciiTheme="minorHAnsi" w:hAnsiTheme="minorHAnsi" w:cstheme="minorHAnsi"/>
          <w:b/>
          <w:sz w:val="20"/>
          <w:szCs w:val="20"/>
          <w:vertAlign w:val="subscript"/>
        </w:rPr>
        <w:t>b</w:t>
      </w:r>
      <w:r w:rsidRPr="00375533">
        <w:rPr>
          <w:rFonts w:asciiTheme="minorHAnsi" w:hAnsiTheme="minorHAnsi" w:cstheme="minorHAnsi"/>
          <w:b/>
          <w:sz w:val="20"/>
          <w:szCs w:val="20"/>
        </w:rPr>
        <w:t xml:space="preserve"> – cena brutto badanej oferty</w:t>
      </w:r>
    </w:p>
    <w:p w14:paraId="406CC12D" w14:textId="77777777" w:rsidR="002003D4" w:rsidRPr="00900DAB" w:rsidRDefault="002003D4" w:rsidP="00900DAB">
      <w:pPr>
        <w:tabs>
          <w:tab w:val="left" w:pos="-567"/>
        </w:tabs>
        <w:spacing w:after="0"/>
        <w:jc w:val="both"/>
        <w:rPr>
          <w:rFonts w:asciiTheme="minorHAnsi" w:hAnsiTheme="minorHAnsi" w:cstheme="minorHAnsi"/>
          <w:b/>
          <w:vanish/>
          <w:sz w:val="20"/>
          <w:szCs w:val="20"/>
        </w:rPr>
      </w:pPr>
    </w:p>
    <w:p w14:paraId="0A8035BD" w14:textId="1DDAE176" w:rsidR="004172F7" w:rsidRPr="00375533" w:rsidRDefault="004172F7" w:rsidP="00C50668">
      <w:pPr>
        <w:pStyle w:val="Akapitzlist"/>
        <w:numPr>
          <w:ilvl w:val="0"/>
          <w:numId w:val="17"/>
        </w:numPr>
        <w:shd w:val="clear" w:color="auto" w:fill="FFFFFF"/>
        <w:spacing w:after="0"/>
        <w:ind w:left="284" w:hanging="426"/>
        <w:jc w:val="both"/>
        <w:rPr>
          <w:rFonts w:asciiTheme="minorHAnsi" w:eastAsia="Times New Roman" w:hAnsiTheme="minorHAnsi" w:cstheme="minorHAnsi"/>
          <w:b/>
          <w:bCs/>
          <w:sz w:val="20"/>
          <w:szCs w:val="20"/>
          <w:lang w:eastAsia="pl-PL"/>
        </w:rPr>
      </w:pPr>
      <w:r w:rsidRPr="00375533">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375533">
        <w:rPr>
          <w:rFonts w:asciiTheme="minorHAnsi" w:eastAsia="Times New Roman" w:hAnsiTheme="minorHAnsi" w:cstheme="minorHAnsi"/>
          <w:b/>
          <w:bCs/>
          <w:sz w:val="20"/>
          <w:szCs w:val="20"/>
          <w:lang w:eastAsia="pl-PL"/>
        </w:rPr>
        <w:br/>
      </w:r>
      <w:r w:rsidRPr="00375533">
        <w:rPr>
          <w:rFonts w:asciiTheme="minorHAnsi" w:eastAsia="Times New Roman" w:hAnsiTheme="minorHAnsi" w:cstheme="minorHAnsi"/>
          <w:b/>
          <w:bCs/>
          <w:sz w:val="20"/>
          <w:szCs w:val="20"/>
          <w:lang w:eastAsia="pl-PL"/>
        </w:rPr>
        <w:t>W SPRAWIE ZAMÓWIENIA PUBLICZNEGO</w:t>
      </w:r>
      <w:r w:rsidR="003C2D92" w:rsidRPr="00375533">
        <w:rPr>
          <w:rFonts w:asciiTheme="minorHAnsi" w:eastAsia="Times New Roman" w:hAnsiTheme="minorHAnsi" w:cstheme="minorHAnsi"/>
          <w:b/>
          <w:bCs/>
          <w:sz w:val="20"/>
          <w:szCs w:val="20"/>
          <w:lang w:eastAsia="pl-PL"/>
        </w:rPr>
        <w:t>:</w:t>
      </w:r>
    </w:p>
    <w:p w14:paraId="3997DFB2" w14:textId="77777777" w:rsidR="00F86ACF" w:rsidRPr="00375533" w:rsidRDefault="00F86ACF" w:rsidP="00C50668">
      <w:pPr>
        <w:pStyle w:val="Akapitzlist"/>
        <w:numPr>
          <w:ilvl w:val="0"/>
          <w:numId w:val="14"/>
        </w:numPr>
        <w:spacing w:after="0"/>
        <w:jc w:val="both"/>
        <w:rPr>
          <w:rFonts w:asciiTheme="minorHAnsi" w:hAnsiTheme="minorHAnsi" w:cstheme="minorHAnsi"/>
          <w:vanish/>
          <w:sz w:val="20"/>
          <w:szCs w:val="20"/>
          <w:shd w:val="clear" w:color="auto" w:fill="FFFFFF"/>
        </w:rPr>
      </w:pPr>
    </w:p>
    <w:p w14:paraId="0E2FD7D3" w14:textId="77777777" w:rsidR="00F86ACF" w:rsidRPr="00375533" w:rsidRDefault="00F86ACF" w:rsidP="00C50668">
      <w:pPr>
        <w:pStyle w:val="Akapitzlist"/>
        <w:numPr>
          <w:ilvl w:val="0"/>
          <w:numId w:val="14"/>
        </w:numPr>
        <w:spacing w:after="0"/>
        <w:jc w:val="both"/>
        <w:rPr>
          <w:rFonts w:asciiTheme="minorHAnsi" w:hAnsiTheme="minorHAnsi" w:cstheme="minorHAnsi"/>
          <w:vanish/>
          <w:sz w:val="20"/>
          <w:szCs w:val="20"/>
          <w:shd w:val="clear" w:color="auto" w:fill="FFFFFF"/>
        </w:rPr>
      </w:pPr>
    </w:p>
    <w:p w14:paraId="5E433F9C" w14:textId="2A8C9B27" w:rsidR="001A20D7" w:rsidRPr="00375533" w:rsidRDefault="001A20D7" w:rsidP="00C50668">
      <w:pPr>
        <w:pStyle w:val="Akapitzlist"/>
        <w:numPr>
          <w:ilvl w:val="1"/>
          <w:numId w:val="14"/>
        </w:numPr>
        <w:spacing w:after="0"/>
        <w:ind w:left="567" w:hanging="567"/>
        <w:jc w:val="both"/>
        <w:rPr>
          <w:rFonts w:asciiTheme="minorHAnsi" w:hAnsiTheme="minorHAnsi" w:cstheme="minorHAnsi"/>
          <w:b/>
          <w:sz w:val="20"/>
          <w:szCs w:val="20"/>
        </w:rPr>
      </w:pPr>
      <w:r w:rsidRPr="00375533">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w:t>
      </w:r>
      <w:r w:rsidR="00AD4377" w:rsidRPr="00375533">
        <w:rPr>
          <w:rFonts w:asciiTheme="minorHAnsi" w:hAnsiTheme="minorHAnsi" w:cstheme="minorHAnsi"/>
          <w:sz w:val="20"/>
          <w:szCs w:val="20"/>
          <w:shd w:val="clear" w:color="auto" w:fill="FFFFFF"/>
        </w:rPr>
        <w:t>5</w:t>
      </w:r>
      <w:r w:rsidRPr="00375533">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AD4377" w:rsidRPr="00375533">
        <w:rPr>
          <w:rFonts w:asciiTheme="minorHAnsi" w:hAnsiTheme="minorHAnsi" w:cstheme="minorHAnsi"/>
          <w:sz w:val="20"/>
          <w:szCs w:val="20"/>
          <w:shd w:val="clear" w:color="auto" w:fill="FFFFFF"/>
        </w:rPr>
        <w:t>0</w:t>
      </w:r>
      <w:r w:rsidRPr="00375533">
        <w:rPr>
          <w:rFonts w:asciiTheme="minorHAnsi" w:hAnsiTheme="minorHAnsi" w:cstheme="minorHAnsi"/>
          <w:sz w:val="20"/>
          <w:szCs w:val="20"/>
          <w:shd w:val="clear" w:color="auto" w:fill="FFFFFF"/>
        </w:rPr>
        <w:t xml:space="preserve"> dni, jeżeli zostało przesłane w inny sposób</w:t>
      </w:r>
      <w:r w:rsidRPr="00375533">
        <w:rPr>
          <w:rFonts w:asciiTheme="minorHAnsi" w:eastAsia="Times New Roman" w:hAnsiTheme="minorHAnsi" w:cstheme="minorHAnsi"/>
          <w:sz w:val="20"/>
          <w:szCs w:val="20"/>
          <w:lang w:eastAsia="ar-SA"/>
        </w:rPr>
        <w:t>.</w:t>
      </w:r>
      <w:r w:rsidR="00F86ACF" w:rsidRPr="00375533">
        <w:rPr>
          <w:rFonts w:asciiTheme="minorHAnsi" w:eastAsia="Times New Roman" w:hAnsiTheme="minorHAnsi" w:cstheme="minorHAnsi"/>
          <w:sz w:val="20"/>
          <w:szCs w:val="20"/>
          <w:lang w:eastAsia="ar-SA"/>
        </w:rPr>
        <w:t xml:space="preserve"> </w:t>
      </w:r>
      <w:r w:rsidRPr="00375533">
        <w:rPr>
          <w:rFonts w:asciiTheme="minorHAnsi" w:eastAsia="Times New Roman" w:hAnsiTheme="minorHAnsi" w:cstheme="minorHAnsi"/>
          <w:sz w:val="20"/>
          <w:szCs w:val="20"/>
          <w:lang w:eastAsia="ar-SA"/>
        </w:rPr>
        <w:t>Zamawiający</w:t>
      </w:r>
      <w:r w:rsidR="00F134E0" w:rsidRPr="00375533">
        <w:rPr>
          <w:rFonts w:asciiTheme="minorHAnsi" w:eastAsia="Times New Roman" w:hAnsiTheme="minorHAnsi" w:cstheme="minorHAnsi"/>
          <w:sz w:val="20"/>
          <w:szCs w:val="20"/>
          <w:lang w:eastAsia="ar-SA"/>
        </w:rPr>
        <w:t xml:space="preserve"> niezwłocznie </w:t>
      </w:r>
      <w:r w:rsidRPr="00375533">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6ADC6181" w:rsidR="001A20D7" w:rsidRPr="00375533" w:rsidRDefault="001A20D7" w:rsidP="00C50668">
      <w:pPr>
        <w:pStyle w:val="Akapitzlist"/>
        <w:numPr>
          <w:ilvl w:val="1"/>
          <w:numId w:val="14"/>
        </w:numPr>
        <w:spacing w:after="0"/>
        <w:ind w:left="567" w:hanging="567"/>
        <w:jc w:val="both"/>
        <w:rPr>
          <w:rFonts w:asciiTheme="minorHAnsi" w:hAnsiTheme="minorHAnsi" w:cstheme="minorHAnsi"/>
          <w:b/>
          <w:sz w:val="20"/>
          <w:szCs w:val="20"/>
        </w:rPr>
      </w:pPr>
      <w:r w:rsidRPr="00375533">
        <w:rPr>
          <w:rFonts w:asciiTheme="minorHAnsi" w:eastAsia="Times New Roman" w:hAnsiTheme="minorHAnsi" w:cstheme="minorHAnsi"/>
          <w:sz w:val="20"/>
          <w:szCs w:val="20"/>
          <w:lang w:eastAsia="ar-SA"/>
        </w:rPr>
        <w:t xml:space="preserve">Umowa może być zawarta przed upływem terminu, o którym mowa w pkt </w:t>
      </w:r>
      <w:r w:rsidR="00DD5792" w:rsidRPr="00375533">
        <w:rPr>
          <w:rFonts w:asciiTheme="minorHAnsi" w:eastAsia="Times New Roman" w:hAnsiTheme="minorHAnsi" w:cstheme="minorHAnsi"/>
          <w:sz w:val="20"/>
          <w:szCs w:val="20"/>
          <w:lang w:eastAsia="ar-SA"/>
        </w:rPr>
        <w:t>2</w:t>
      </w:r>
      <w:r w:rsidR="00B11835" w:rsidRPr="00375533">
        <w:rPr>
          <w:rFonts w:asciiTheme="minorHAnsi" w:eastAsia="Times New Roman" w:hAnsiTheme="minorHAnsi" w:cstheme="minorHAnsi"/>
          <w:sz w:val="20"/>
          <w:szCs w:val="20"/>
          <w:lang w:eastAsia="ar-SA"/>
        </w:rPr>
        <w:t>2</w:t>
      </w:r>
      <w:r w:rsidR="00DD5792" w:rsidRPr="00375533">
        <w:rPr>
          <w:rFonts w:asciiTheme="minorHAnsi" w:eastAsia="Times New Roman" w:hAnsiTheme="minorHAnsi" w:cstheme="minorHAnsi"/>
          <w:sz w:val="20"/>
          <w:szCs w:val="20"/>
          <w:lang w:eastAsia="ar-SA"/>
        </w:rPr>
        <w:t>.</w:t>
      </w:r>
      <w:r w:rsidRPr="00375533">
        <w:rPr>
          <w:rFonts w:asciiTheme="minorHAnsi" w:eastAsia="Times New Roman" w:hAnsiTheme="minorHAnsi" w:cstheme="minorHAnsi"/>
          <w:sz w:val="20"/>
          <w:szCs w:val="20"/>
          <w:lang w:eastAsia="ar-SA"/>
        </w:rPr>
        <w:t>1</w:t>
      </w:r>
      <w:r w:rsidR="00DD5792" w:rsidRPr="00375533">
        <w:rPr>
          <w:rFonts w:asciiTheme="minorHAnsi" w:eastAsia="Times New Roman" w:hAnsiTheme="minorHAnsi" w:cstheme="minorHAnsi"/>
          <w:sz w:val="20"/>
          <w:szCs w:val="20"/>
          <w:lang w:eastAsia="ar-SA"/>
        </w:rPr>
        <w:t xml:space="preserve"> SWZ</w:t>
      </w:r>
      <w:r w:rsidRPr="00375533">
        <w:rPr>
          <w:rFonts w:asciiTheme="minorHAnsi" w:eastAsia="Times New Roman" w:hAnsiTheme="minorHAnsi" w:cstheme="minorHAnsi"/>
          <w:sz w:val="20"/>
          <w:szCs w:val="20"/>
          <w:lang w:eastAsia="ar-SA"/>
        </w:rPr>
        <w:t xml:space="preserve">, jeżeli zachodzą okoliczności określone w art. </w:t>
      </w:r>
      <w:r w:rsidR="00955672" w:rsidRPr="00375533">
        <w:rPr>
          <w:rFonts w:asciiTheme="minorHAnsi" w:eastAsia="Times New Roman" w:hAnsiTheme="minorHAnsi" w:cstheme="minorHAnsi"/>
          <w:sz w:val="20"/>
          <w:szCs w:val="20"/>
          <w:lang w:eastAsia="ar-SA"/>
        </w:rPr>
        <w:t>308</w:t>
      </w:r>
      <w:r w:rsidRPr="00375533">
        <w:rPr>
          <w:rFonts w:asciiTheme="minorHAnsi" w:eastAsia="Times New Roman" w:hAnsiTheme="minorHAnsi" w:cstheme="minorHAnsi"/>
          <w:sz w:val="20"/>
          <w:szCs w:val="20"/>
          <w:lang w:eastAsia="ar-SA"/>
        </w:rPr>
        <w:t xml:space="preserve"> ust. </w:t>
      </w:r>
      <w:r w:rsidR="00955672" w:rsidRPr="00375533">
        <w:rPr>
          <w:rFonts w:asciiTheme="minorHAnsi" w:eastAsia="Times New Roman" w:hAnsiTheme="minorHAnsi" w:cstheme="minorHAnsi"/>
          <w:sz w:val="20"/>
          <w:szCs w:val="20"/>
          <w:lang w:eastAsia="ar-SA"/>
        </w:rPr>
        <w:t>3</w:t>
      </w:r>
      <w:r w:rsidRPr="00375533">
        <w:rPr>
          <w:rFonts w:asciiTheme="minorHAnsi" w:eastAsia="Times New Roman" w:hAnsiTheme="minorHAnsi" w:cstheme="minorHAnsi"/>
          <w:sz w:val="20"/>
          <w:szCs w:val="20"/>
          <w:lang w:eastAsia="ar-SA"/>
        </w:rPr>
        <w:t xml:space="preserve"> PZP.</w:t>
      </w:r>
    </w:p>
    <w:p w14:paraId="74411554" w14:textId="783429CD" w:rsidR="001A20D7" w:rsidRPr="00375533" w:rsidRDefault="001A20D7" w:rsidP="00C50668">
      <w:pPr>
        <w:pStyle w:val="Akapitzlist"/>
        <w:numPr>
          <w:ilvl w:val="1"/>
          <w:numId w:val="14"/>
        </w:numPr>
        <w:spacing w:after="0"/>
        <w:ind w:left="567" w:hanging="567"/>
        <w:jc w:val="both"/>
        <w:rPr>
          <w:rFonts w:asciiTheme="minorHAnsi" w:hAnsiTheme="minorHAnsi" w:cstheme="minorHAnsi"/>
          <w:b/>
          <w:sz w:val="20"/>
          <w:szCs w:val="20"/>
        </w:rPr>
      </w:pPr>
      <w:r w:rsidRPr="00375533">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3FDA04E8" w14:textId="77777777" w:rsidR="001A20D7" w:rsidRPr="00375533" w:rsidRDefault="001A20D7" w:rsidP="0031773E">
      <w:pPr>
        <w:pStyle w:val="Akapitzlist"/>
        <w:shd w:val="clear" w:color="auto" w:fill="FFFFFF"/>
        <w:spacing w:after="0"/>
        <w:ind w:left="792"/>
        <w:rPr>
          <w:rFonts w:asciiTheme="minorHAnsi" w:eastAsia="Times New Roman" w:hAnsiTheme="minorHAnsi" w:cstheme="minorHAnsi"/>
          <w:sz w:val="20"/>
          <w:szCs w:val="20"/>
          <w:lang w:eastAsia="pl-PL"/>
        </w:rPr>
      </w:pPr>
    </w:p>
    <w:p w14:paraId="52803AD6" w14:textId="77777777" w:rsidR="007A2699" w:rsidRPr="00375533" w:rsidRDefault="007A2699" w:rsidP="00C50668">
      <w:pPr>
        <w:pStyle w:val="Akapitzlist"/>
        <w:numPr>
          <w:ilvl w:val="0"/>
          <w:numId w:val="18"/>
        </w:numPr>
        <w:spacing w:after="0"/>
        <w:ind w:left="284" w:hanging="426"/>
        <w:jc w:val="both"/>
        <w:rPr>
          <w:rFonts w:asciiTheme="minorHAnsi" w:hAnsiTheme="minorHAnsi" w:cstheme="minorHAnsi"/>
          <w:b/>
          <w:sz w:val="20"/>
          <w:szCs w:val="20"/>
        </w:rPr>
      </w:pPr>
      <w:r w:rsidRPr="00375533">
        <w:rPr>
          <w:rFonts w:asciiTheme="minorHAnsi" w:hAnsiTheme="minorHAnsi" w:cstheme="minorHAnsi"/>
          <w:b/>
          <w:sz w:val="20"/>
          <w:szCs w:val="20"/>
        </w:rPr>
        <w:t>WYMAGANIA DOTYCZĄCE ZABEZPIECZENIA NALEŻYTEGO WYKONANIA UMOWY:</w:t>
      </w:r>
    </w:p>
    <w:p w14:paraId="3088C806" w14:textId="1F0BDC9E" w:rsidR="0045187A" w:rsidRPr="00375533" w:rsidRDefault="0045187A" w:rsidP="00C50668">
      <w:pPr>
        <w:pStyle w:val="Akapitzlist"/>
        <w:numPr>
          <w:ilvl w:val="1"/>
          <w:numId w:val="18"/>
        </w:numPr>
        <w:spacing w:after="0"/>
        <w:ind w:left="567" w:hanging="567"/>
        <w:jc w:val="both"/>
        <w:rPr>
          <w:rFonts w:asciiTheme="minorHAnsi" w:hAnsiTheme="minorHAnsi" w:cstheme="minorHAnsi"/>
          <w:sz w:val="20"/>
          <w:szCs w:val="20"/>
        </w:rPr>
      </w:pPr>
      <w:r w:rsidRPr="00375533">
        <w:rPr>
          <w:rFonts w:asciiTheme="minorHAnsi" w:hAnsiTheme="minorHAnsi" w:cstheme="minorHAnsi"/>
          <w:sz w:val="20"/>
        </w:rPr>
        <w:t xml:space="preserve">Zamawiający </w:t>
      </w:r>
      <w:r w:rsidR="004035B9" w:rsidRPr="00375533">
        <w:rPr>
          <w:rFonts w:asciiTheme="minorHAnsi" w:hAnsiTheme="minorHAnsi" w:cstheme="minorHAnsi"/>
          <w:sz w:val="20"/>
        </w:rPr>
        <w:t xml:space="preserve">nie </w:t>
      </w:r>
      <w:r w:rsidRPr="00375533">
        <w:rPr>
          <w:rFonts w:asciiTheme="minorHAnsi" w:hAnsiTheme="minorHAnsi" w:cstheme="minorHAnsi"/>
          <w:sz w:val="20"/>
        </w:rPr>
        <w:t xml:space="preserve">wymaga wniesienia zabezpieczenia należytego wykonania umowy.  </w:t>
      </w:r>
    </w:p>
    <w:p w14:paraId="5BB0DBFE" w14:textId="47141C5C" w:rsidR="00EE52B5" w:rsidRPr="00375533"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375533" w:rsidRDefault="003077AE" w:rsidP="00C50668">
      <w:pPr>
        <w:pStyle w:val="Akapitzlist"/>
        <w:numPr>
          <w:ilvl w:val="0"/>
          <w:numId w:val="19"/>
        </w:numPr>
        <w:shd w:val="clear" w:color="auto" w:fill="FFFFFF"/>
        <w:spacing w:after="0"/>
        <w:ind w:left="284" w:hanging="426"/>
        <w:rPr>
          <w:rFonts w:asciiTheme="minorHAnsi" w:eastAsia="Times New Roman" w:hAnsiTheme="minorHAnsi" w:cstheme="minorHAnsi"/>
          <w:b/>
          <w:bCs/>
          <w:sz w:val="20"/>
          <w:szCs w:val="20"/>
          <w:lang w:eastAsia="pl-PL"/>
        </w:rPr>
      </w:pPr>
      <w:r w:rsidRPr="00375533">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375533" w:rsidRDefault="003077AE" w:rsidP="00C50668">
      <w:pPr>
        <w:pStyle w:val="Akapitzlist"/>
        <w:numPr>
          <w:ilvl w:val="1"/>
          <w:numId w:val="19"/>
        </w:numPr>
        <w:spacing w:after="0"/>
        <w:ind w:left="567" w:hanging="567"/>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375533" w:rsidRDefault="003077AE" w:rsidP="00C50668">
      <w:pPr>
        <w:pStyle w:val="Akapitzlist"/>
        <w:numPr>
          <w:ilvl w:val="1"/>
          <w:numId w:val="19"/>
        </w:numPr>
        <w:spacing w:after="0"/>
        <w:ind w:left="567" w:hanging="567"/>
        <w:jc w:val="both"/>
        <w:rPr>
          <w:rFonts w:asciiTheme="minorHAnsi" w:hAnsiTheme="minorHAnsi" w:cstheme="minorHAnsi"/>
          <w:sz w:val="20"/>
          <w:szCs w:val="20"/>
        </w:rPr>
      </w:pPr>
      <w:r w:rsidRPr="00375533">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375533" w:rsidRDefault="003077AE" w:rsidP="0031773E">
      <w:pPr>
        <w:pStyle w:val="Akapitzlist"/>
        <w:spacing w:after="0"/>
        <w:ind w:left="792"/>
        <w:jc w:val="both"/>
        <w:rPr>
          <w:rFonts w:asciiTheme="minorHAnsi" w:hAnsiTheme="minorHAnsi" w:cstheme="minorHAnsi"/>
          <w:sz w:val="20"/>
          <w:szCs w:val="20"/>
        </w:rPr>
      </w:pPr>
    </w:p>
    <w:p w14:paraId="2C772CF5" w14:textId="77777777" w:rsidR="007A2699" w:rsidRPr="00375533" w:rsidRDefault="007A2699" w:rsidP="00C50668">
      <w:pPr>
        <w:pStyle w:val="Akapitzlist"/>
        <w:numPr>
          <w:ilvl w:val="0"/>
          <w:numId w:val="20"/>
        </w:numPr>
        <w:spacing w:after="0"/>
        <w:ind w:left="284" w:hanging="426"/>
        <w:jc w:val="both"/>
        <w:rPr>
          <w:rFonts w:asciiTheme="minorHAnsi" w:hAnsiTheme="minorHAnsi" w:cstheme="minorHAnsi"/>
          <w:b/>
          <w:sz w:val="20"/>
          <w:szCs w:val="20"/>
        </w:rPr>
      </w:pPr>
      <w:r w:rsidRPr="00375533">
        <w:rPr>
          <w:rFonts w:asciiTheme="minorHAnsi" w:hAnsiTheme="minorHAnsi" w:cstheme="minorHAnsi"/>
          <w:b/>
          <w:sz w:val="20"/>
          <w:szCs w:val="20"/>
        </w:rPr>
        <w:t>POZOSTAŁE ZASTRZEŻENIA:</w:t>
      </w:r>
    </w:p>
    <w:p w14:paraId="72D492BC" w14:textId="7897B8D5" w:rsidR="00CC36CE" w:rsidRPr="00375533" w:rsidRDefault="00CC36CE" w:rsidP="00C50668">
      <w:pPr>
        <w:pStyle w:val="Akapitzlist"/>
        <w:numPr>
          <w:ilvl w:val="1"/>
          <w:numId w:val="20"/>
        </w:numPr>
        <w:spacing w:after="0"/>
        <w:ind w:left="567" w:hanging="567"/>
        <w:jc w:val="both"/>
        <w:rPr>
          <w:rFonts w:asciiTheme="minorHAnsi" w:hAnsiTheme="minorHAnsi" w:cstheme="minorHAnsi"/>
          <w:b/>
          <w:sz w:val="20"/>
          <w:szCs w:val="20"/>
        </w:rPr>
      </w:pPr>
      <w:r w:rsidRPr="00375533">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375533" w:rsidRDefault="007A2699" w:rsidP="00C50668">
      <w:pPr>
        <w:pStyle w:val="Akapitzlist"/>
        <w:numPr>
          <w:ilvl w:val="1"/>
          <w:numId w:val="20"/>
        </w:numPr>
        <w:spacing w:after="0"/>
        <w:ind w:left="567" w:hanging="567"/>
        <w:jc w:val="both"/>
        <w:rPr>
          <w:rFonts w:asciiTheme="minorHAnsi" w:hAnsiTheme="minorHAnsi" w:cstheme="minorHAnsi"/>
          <w:b/>
          <w:sz w:val="20"/>
          <w:szCs w:val="20"/>
        </w:rPr>
      </w:pPr>
      <w:r w:rsidRPr="00375533">
        <w:rPr>
          <w:rFonts w:asciiTheme="minorHAnsi" w:hAnsiTheme="minorHAnsi" w:cstheme="minorHAnsi"/>
          <w:sz w:val="20"/>
          <w:szCs w:val="20"/>
        </w:rPr>
        <w:t>Zamawiający nie przewiduje zawarcia umowy ramowej</w:t>
      </w:r>
      <w:r w:rsidR="00DE59D0" w:rsidRPr="00375533">
        <w:rPr>
          <w:rFonts w:asciiTheme="minorHAnsi" w:hAnsiTheme="minorHAnsi" w:cstheme="minorHAnsi"/>
          <w:sz w:val="20"/>
          <w:szCs w:val="20"/>
        </w:rPr>
        <w:t xml:space="preserve">, zatem nie wskazuje </w:t>
      </w:r>
      <w:r w:rsidR="00DE59D0" w:rsidRPr="00375533">
        <w:rPr>
          <w:rFonts w:asciiTheme="minorHAnsi" w:hAnsiTheme="minorHAnsi" w:cstheme="minorHAnsi"/>
          <w:sz w:val="20"/>
          <w:szCs w:val="20"/>
          <w:shd w:val="clear" w:color="auto" w:fill="FFFFFF"/>
        </w:rPr>
        <w:t>maksymalnej liczby Wykonawców, z którymi ją zawrze.</w:t>
      </w:r>
    </w:p>
    <w:p w14:paraId="0CADF968" w14:textId="1B1FDF54" w:rsidR="007A2699" w:rsidRPr="00375533" w:rsidRDefault="007A2699" w:rsidP="00C50668">
      <w:pPr>
        <w:pStyle w:val="Akapitzlist"/>
        <w:numPr>
          <w:ilvl w:val="1"/>
          <w:numId w:val="20"/>
        </w:numPr>
        <w:spacing w:after="0"/>
        <w:ind w:left="567" w:hanging="567"/>
        <w:jc w:val="both"/>
        <w:rPr>
          <w:rFonts w:asciiTheme="minorHAnsi" w:hAnsiTheme="minorHAnsi" w:cstheme="minorHAnsi"/>
          <w:b/>
          <w:sz w:val="20"/>
          <w:szCs w:val="20"/>
        </w:rPr>
      </w:pPr>
      <w:r w:rsidRPr="00375533">
        <w:rPr>
          <w:rFonts w:asciiTheme="minorHAnsi" w:hAnsiTheme="minorHAnsi" w:cstheme="minorHAnsi"/>
          <w:sz w:val="20"/>
          <w:szCs w:val="20"/>
        </w:rPr>
        <w:t>Zamawiający nie przewiduje udzieleni</w:t>
      </w:r>
      <w:r w:rsidR="00ED67A3" w:rsidRPr="00375533">
        <w:rPr>
          <w:rFonts w:asciiTheme="minorHAnsi" w:hAnsiTheme="minorHAnsi" w:cstheme="minorHAnsi"/>
          <w:sz w:val="20"/>
          <w:szCs w:val="20"/>
        </w:rPr>
        <w:t>a</w:t>
      </w:r>
      <w:r w:rsidRPr="00375533">
        <w:rPr>
          <w:rFonts w:asciiTheme="minorHAnsi" w:hAnsiTheme="minorHAnsi" w:cstheme="minorHAnsi"/>
          <w:sz w:val="20"/>
          <w:szCs w:val="20"/>
        </w:rPr>
        <w:t xml:space="preserve"> zamówień, o których mowa w</w:t>
      </w:r>
      <w:r w:rsidR="00CD4BD9" w:rsidRPr="00375533">
        <w:rPr>
          <w:rFonts w:asciiTheme="minorHAnsi" w:hAnsiTheme="minorHAnsi" w:cstheme="minorHAnsi"/>
        </w:rPr>
        <w:t xml:space="preserve"> </w:t>
      </w:r>
      <w:r w:rsidR="00CD4BD9" w:rsidRPr="00375533">
        <w:rPr>
          <w:rFonts w:asciiTheme="minorHAnsi" w:hAnsiTheme="minorHAnsi" w:cstheme="minorHAnsi"/>
          <w:sz w:val="20"/>
          <w:szCs w:val="20"/>
        </w:rPr>
        <w:t xml:space="preserve">art. 305 pkt 1 w zw. </w:t>
      </w:r>
      <w:r w:rsidRPr="00375533">
        <w:rPr>
          <w:rFonts w:asciiTheme="minorHAnsi" w:hAnsiTheme="minorHAnsi" w:cstheme="minorHAnsi"/>
          <w:sz w:val="20"/>
          <w:szCs w:val="20"/>
        </w:rPr>
        <w:t xml:space="preserve"> art. </w:t>
      </w:r>
      <w:r w:rsidR="00ED67A3" w:rsidRPr="00375533">
        <w:rPr>
          <w:rFonts w:asciiTheme="minorHAnsi" w:hAnsiTheme="minorHAnsi" w:cstheme="minorHAnsi"/>
          <w:sz w:val="20"/>
          <w:szCs w:val="20"/>
          <w:shd w:val="clear" w:color="auto" w:fill="FFFFFF"/>
        </w:rPr>
        <w:t>214 ust. 1 pkt 7 i 8</w:t>
      </w:r>
      <w:r w:rsidRPr="00375533">
        <w:rPr>
          <w:rFonts w:asciiTheme="minorHAnsi" w:hAnsiTheme="minorHAnsi" w:cstheme="minorHAnsi"/>
          <w:sz w:val="20"/>
          <w:szCs w:val="20"/>
        </w:rPr>
        <w:t xml:space="preserve"> PZP.</w:t>
      </w:r>
    </w:p>
    <w:p w14:paraId="0945D4BD" w14:textId="50CCCC2C" w:rsidR="007A2699" w:rsidRPr="00375533" w:rsidRDefault="007A2699" w:rsidP="00C50668">
      <w:pPr>
        <w:pStyle w:val="Akapitzlist"/>
        <w:numPr>
          <w:ilvl w:val="1"/>
          <w:numId w:val="20"/>
        </w:numPr>
        <w:spacing w:after="0"/>
        <w:ind w:left="567" w:hanging="567"/>
        <w:jc w:val="both"/>
        <w:rPr>
          <w:rFonts w:asciiTheme="minorHAnsi" w:hAnsiTheme="minorHAnsi" w:cstheme="minorHAnsi"/>
          <w:b/>
          <w:sz w:val="20"/>
          <w:szCs w:val="20"/>
        </w:rPr>
      </w:pPr>
      <w:r w:rsidRPr="00375533">
        <w:rPr>
          <w:rFonts w:asciiTheme="minorHAnsi" w:hAnsiTheme="minorHAnsi" w:cstheme="minorHAnsi"/>
          <w:sz w:val="20"/>
          <w:szCs w:val="20"/>
        </w:rPr>
        <w:t>Zamawiający nie wymaga oraz nie dopuszcza składania ofert wariantowych.</w:t>
      </w:r>
    </w:p>
    <w:p w14:paraId="5BC19A7C" w14:textId="7A5CD375" w:rsidR="00D752C0" w:rsidRPr="00375533" w:rsidRDefault="00D752C0" w:rsidP="00C50668">
      <w:pPr>
        <w:pStyle w:val="Akapitzlist"/>
        <w:numPr>
          <w:ilvl w:val="1"/>
          <w:numId w:val="20"/>
        </w:numPr>
        <w:spacing w:after="0"/>
        <w:ind w:left="567" w:hanging="567"/>
        <w:jc w:val="both"/>
        <w:rPr>
          <w:rFonts w:asciiTheme="minorHAnsi" w:hAnsiTheme="minorHAnsi" w:cstheme="minorHAnsi"/>
          <w:b/>
          <w:sz w:val="20"/>
          <w:szCs w:val="20"/>
        </w:rPr>
      </w:pPr>
      <w:r w:rsidRPr="00375533">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375533">
        <w:rPr>
          <w:rFonts w:asciiTheme="minorHAnsi" w:hAnsiTheme="minorHAnsi" w:cstheme="minorHAnsi"/>
          <w:sz w:val="20"/>
          <w:szCs w:val="20"/>
          <w:shd w:val="clear" w:color="auto" w:fill="FFFFFF"/>
        </w:rPr>
        <w:t>W</w:t>
      </w:r>
      <w:r w:rsidRPr="00375533">
        <w:rPr>
          <w:rFonts w:asciiTheme="minorHAnsi" w:hAnsiTheme="minorHAnsi" w:cstheme="minorHAnsi"/>
          <w:sz w:val="20"/>
          <w:szCs w:val="20"/>
          <w:shd w:val="clear" w:color="auto" w:fill="FFFFFF"/>
        </w:rPr>
        <w:t>ykonawców, o których mowa w art. 94</w:t>
      </w:r>
      <w:r w:rsidR="00C4182E" w:rsidRPr="00375533">
        <w:rPr>
          <w:rFonts w:asciiTheme="minorHAnsi" w:hAnsiTheme="minorHAnsi" w:cstheme="minorHAnsi"/>
          <w:sz w:val="20"/>
          <w:szCs w:val="20"/>
          <w:shd w:val="clear" w:color="auto" w:fill="FFFFFF"/>
        </w:rPr>
        <w:t xml:space="preserve"> PZP.</w:t>
      </w:r>
    </w:p>
    <w:p w14:paraId="12CFBFE5" w14:textId="120A3384" w:rsidR="007A2699" w:rsidRPr="00375533" w:rsidRDefault="007A2699" w:rsidP="00C50668">
      <w:pPr>
        <w:pStyle w:val="Akapitzlist"/>
        <w:numPr>
          <w:ilvl w:val="1"/>
          <w:numId w:val="20"/>
        </w:numPr>
        <w:spacing w:after="0"/>
        <w:ind w:left="567" w:hanging="567"/>
        <w:jc w:val="both"/>
        <w:rPr>
          <w:rFonts w:asciiTheme="minorHAnsi" w:hAnsiTheme="minorHAnsi" w:cstheme="minorHAnsi"/>
          <w:b/>
          <w:sz w:val="20"/>
          <w:szCs w:val="20"/>
        </w:rPr>
      </w:pPr>
      <w:r w:rsidRPr="00375533">
        <w:rPr>
          <w:rFonts w:asciiTheme="minorHAnsi" w:hAnsiTheme="minorHAnsi" w:cstheme="minorHAnsi"/>
          <w:sz w:val="20"/>
          <w:szCs w:val="20"/>
        </w:rPr>
        <w:t>Zamawiający nie przewiduje zastosowanie aukcji elektronicznej</w:t>
      </w:r>
      <w:r w:rsidR="001E25A4" w:rsidRPr="00375533">
        <w:rPr>
          <w:rFonts w:asciiTheme="minorHAnsi" w:hAnsiTheme="minorHAnsi" w:cstheme="minorHAnsi"/>
          <w:sz w:val="20"/>
          <w:szCs w:val="20"/>
        </w:rPr>
        <w:t xml:space="preserve">, zatem nie wskazuje </w:t>
      </w:r>
      <w:r w:rsidR="001E25A4" w:rsidRPr="00375533">
        <w:rPr>
          <w:rFonts w:asciiTheme="minorHAnsi" w:hAnsiTheme="minorHAnsi" w:cstheme="minorHAnsi"/>
          <w:sz w:val="20"/>
          <w:szCs w:val="20"/>
          <w:shd w:val="clear" w:color="auto" w:fill="FFFFFF"/>
        </w:rPr>
        <w:t>informacji, o których mowa w art. 230 PZP.</w:t>
      </w:r>
    </w:p>
    <w:p w14:paraId="47017FB8" w14:textId="77777777" w:rsidR="007A2699" w:rsidRPr="00375533" w:rsidRDefault="007A2699" w:rsidP="00C50668">
      <w:pPr>
        <w:pStyle w:val="Akapitzlist"/>
        <w:numPr>
          <w:ilvl w:val="1"/>
          <w:numId w:val="20"/>
        </w:numPr>
        <w:spacing w:after="0"/>
        <w:ind w:left="567" w:hanging="567"/>
        <w:jc w:val="both"/>
        <w:rPr>
          <w:rFonts w:asciiTheme="minorHAnsi" w:hAnsiTheme="minorHAnsi" w:cstheme="minorHAnsi"/>
          <w:b/>
          <w:sz w:val="20"/>
          <w:szCs w:val="20"/>
        </w:rPr>
      </w:pPr>
      <w:r w:rsidRPr="00375533">
        <w:rPr>
          <w:rFonts w:asciiTheme="minorHAnsi" w:hAnsiTheme="minorHAnsi" w:cstheme="minorHAnsi"/>
          <w:sz w:val="20"/>
          <w:szCs w:val="20"/>
        </w:rPr>
        <w:t xml:space="preserve">Zamawiający nie przewiduje zwrotu kosztów udziału w postępowaniu. </w:t>
      </w:r>
    </w:p>
    <w:p w14:paraId="1F8D9348" w14:textId="5F3128CE" w:rsidR="007A2699" w:rsidRPr="00375533" w:rsidRDefault="007A2699" w:rsidP="00C50668">
      <w:pPr>
        <w:pStyle w:val="Akapitzlist"/>
        <w:numPr>
          <w:ilvl w:val="1"/>
          <w:numId w:val="20"/>
        </w:numPr>
        <w:spacing w:after="0"/>
        <w:ind w:left="567" w:hanging="567"/>
        <w:jc w:val="both"/>
        <w:rPr>
          <w:rFonts w:asciiTheme="minorHAnsi" w:hAnsiTheme="minorHAnsi" w:cstheme="minorHAnsi"/>
          <w:b/>
          <w:sz w:val="20"/>
          <w:szCs w:val="20"/>
        </w:rPr>
      </w:pPr>
      <w:r w:rsidRPr="00375533">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375533">
        <w:rPr>
          <w:rFonts w:asciiTheme="minorHAnsi" w:hAnsiTheme="minorHAnsi" w:cstheme="minorHAnsi"/>
          <w:sz w:val="20"/>
          <w:szCs w:val="20"/>
        </w:rPr>
        <w:t xml:space="preserve"> </w:t>
      </w:r>
      <w:r w:rsidR="00235F31" w:rsidRPr="00375533">
        <w:rPr>
          <w:rFonts w:asciiTheme="minorHAnsi" w:hAnsiTheme="minorHAnsi" w:cstheme="minorHAnsi"/>
          <w:sz w:val="20"/>
          <w:szCs w:val="20"/>
          <w:shd w:val="clear" w:color="auto" w:fill="FFFFFF"/>
        </w:rPr>
        <w:t>w sytuacji określonej w art. 93 PZP</w:t>
      </w:r>
      <w:r w:rsidRPr="00375533">
        <w:rPr>
          <w:rFonts w:asciiTheme="minorHAnsi" w:hAnsiTheme="minorHAnsi" w:cstheme="minorHAnsi"/>
          <w:sz w:val="20"/>
          <w:szCs w:val="20"/>
        </w:rPr>
        <w:t xml:space="preserve">, jak również nie dopuszcza takiej możliwości. </w:t>
      </w:r>
    </w:p>
    <w:p w14:paraId="1557F80B" w14:textId="77777777" w:rsidR="007A2699" w:rsidRPr="00375533" w:rsidRDefault="007A2699" w:rsidP="0031773E">
      <w:pPr>
        <w:spacing w:after="0"/>
        <w:jc w:val="both"/>
        <w:rPr>
          <w:rFonts w:asciiTheme="minorHAnsi" w:hAnsiTheme="minorHAnsi" w:cstheme="minorHAnsi"/>
          <w:b/>
          <w:sz w:val="20"/>
          <w:szCs w:val="20"/>
        </w:rPr>
      </w:pPr>
    </w:p>
    <w:p w14:paraId="6AD36B07" w14:textId="77777777" w:rsidR="007A2699" w:rsidRPr="00375533" w:rsidRDefault="007A2699" w:rsidP="00C50668">
      <w:pPr>
        <w:pStyle w:val="Akapitzlist"/>
        <w:numPr>
          <w:ilvl w:val="0"/>
          <w:numId w:val="20"/>
        </w:numPr>
        <w:tabs>
          <w:tab w:val="left" w:pos="-567"/>
        </w:tabs>
        <w:spacing w:after="0"/>
        <w:ind w:left="284" w:hanging="426"/>
        <w:jc w:val="both"/>
        <w:rPr>
          <w:rFonts w:asciiTheme="minorHAnsi" w:hAnsiTheme="minorHAnsi" w:cstheme="minorHAnsi"/>
          <w:b/>
          <w:sz w:val="20"/>
          <w:szCs w:val="20"/>
        </w:rPr>
      </w:pPr>
      <w:r w:rsidRPr="00375533">
        <w:rPr>
          <w:rFonts w:asciiTheme="minorHAnsi" w:hAnsiTheme="minorHAnsi" w:cstheme="minorHAnsi"/>
          <w:b/>
          <w:sz w:val="20"/>
          <w:szCs w:val="20"/>
        </w:rPr>
        <w:t>DOTYCZY WYKONAWCÓW BĘDĄCYCH OSOBAMI FIZYCZNYMI:</w:t>
      </w:r>
    </w:p>
    <w:p w14:paraId="4BBDCBC0" w14:textId="77777777" w:rsidR="007A2699" w:rsidRPr="00375533" w:rsidRDefault="007A2699" w:rsidP="00C50668">
      <w:pPr>
        <w:pStyle w:val="Akapitzlist"/>
        <w:numPr>
          <w:ilvl w:val="1"/>
          <w:numId w:val="20"/>
        </w:numPr>
        <w:tabs>
          <w:tab w:val="left" w:pos="-567"/>
        </w:tabs>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 xml:space="preserve">Zamawiający informuje, że: </w:t>
      </w:r>
    </w:p>
    <w:p w14:paraId="4B3E6748" w14:textId="77777777" w:rsidR="007A2699" w:rsidRPr="00375533" w:rsidRDefault="007A2699" w:rsidP="00C50668">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 xml:space="preserve">administratorem Pani/Pana danych osobowych jest Zamawiający. </w:t>
      </w:r>
    </w:p>
    <w:p w14:paraId="340D0987" w14:textId="77777777" w:rsidR="007A2699" w:rsidRPr="00375533" w:rsidRDefault="007A2699" w:rsidP="00C50668">
      <w:pPr>
        <w:pStyle w:val="Akapitzlist"/>
        <w:numPr>
          <w:ilvl w:val="2"/>
          <w:numId w:val="20"/>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 xml:space="preserve">Kontakt do inspektora ochrony danych osobowych: </w:t>
      </w:r>
      <w:hyperlink r:id="rId12" w:history="1">
        <w:r w:rsidRPr="00375533">
          <w:rPr>
            <w:rStyle w:val="Hipercze"/>
            <w:rFonts w:asciiTheme="minorHAnsi" w:hAnsiTheme="minorHAnsi" w:cstheme="minorHAnsi"/>
            <w:color w:val="auto"/>
            <w:sz w:val="20"/>
            <w:szCs w:val="20"/>
          </w:rPr>
          <w:t>iod@khk.krakow.pl</w:t>
        </w:r>
      </w:hyperlink>
      <w:r w:rsidRPr="00375533">
        <w:rPr>
          <w:rFonts w:asciiTheme="minorHAnsi" w:hAnsiTheme="minorHAnsi" w:cstheme="minorHAnsi"/>
          <w:sz w:val="20"/>
          <w:szCs w:val="20"/>
        </w:rPr>
        <w:t xml:space="preserve">, tel.: 12 269 15 05. </w:t>
      </w:r>
    </w:p>
    <w:p w14:paraId="733347BF" w14:textId="77777777" w:rsidR="007A2699" w:rsidRPr="00375533" w:rsidRDefault="007A2699" w:rsidP="00C50668">
      <w:pPr>
        <w:pStyle w:val="Akapitzlist"/>
        <w:numPr>
          <w:ilvl w:val="2"/>
          <w:numId w:val="20"/>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375533" w:rsidRDefault="007A2699" w:rsidP="00C50668">
      <w:pPr>
        <w:pStyle w:val="Akapitzlist"/>
        <w:numPr>
          <w:ilvl w:val="2"/>
          <w:numId w:val="20"/>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375533">
        <w:rPr>
          <w:rFonts w:asciiTheme="minorHAnsi" w:hAnsiTheme="minorHAnsi" w:cstheme="minorHAnsi"/>
          <w:sz w:val="20"/>
          <w:szCs w:val="20"/>
        </w:rPr>
        <w:t>1</w:t>
      </w:r>
      <w:r w:rsidRPr="00375533">
        <w:rPr>
          <w:rFonts w:asciiTheme="minorHAnsi" w:hAnsiTheme="minorHAnsi" w:cstheme="minorHAnsi"/>
          <w:sz w:val="20"/>
          <w:szCs w:val="20"/>
        </w:rPr>
        <w:t xml:space="preserve">8 oraz art. </w:t>
      </w:r>
      <w:r w:rsidR="00AA3B3C" w:rsidRPr="00375533">
        <w:rPr>
          <w:rFonts w:asciiTheme="minorHAnsi" w:hAnsiTheme="minorHAnsi" w:cstheme="minorHAnsi"/>
          <w:sz w:val="20"/>
          <w:szCs w:val="20"/>
        </w:rPr>
        <w:t>74</w:t>
      </w:r>
      <w:r w:rsidRPr="00375533">
        <w:rPr>
          <w:rFonts w:asciiTheme="minorHAnsi" w:hAnsiTheme="minorHAnsi" w:cstheme="minorHAnsi"/>
          <w:sz w:val="20"/>
          <w:szCs w:val="20"/>
        </w:rPr>
        <w:t xml:space="preserve"> ust. </w:t>
      </w:r>
      <w:r w:rsidR="00AA3B3C" w:rsidRPr="00375533">
        <w:rPr>
          <w:rFonts w:asciiTheme="minorHAnsi" w:hAnsiTheme="minorHAnsi" w:cstheme="minorHAnsi"/>
          <w:sz w:val="20"/>
          <w:szCs w:val="20"/>
        </w:rPr>
        <w:t>1</w:t>
      </w:r>
      <w:r w:rsidRPr="00375533">
        <w:rPr>
          <w:rFonts w:asciiTheme="minorHAnsi" w:hAnsiTheme="minorHAnsi" w:cstheme="minorHAnsi"/>
          <w:sz w:val="20"/>
          <w:szCs w:val="20"/>
        </w:rPr>
        <w:t xml:space="preserve"> PZP oraz odpowiednie organy kontrole w zakresie ich kompetencji;  </w:t>
      </w:r>
    </w:p>
    <w:p w14:paraId="6D8FDFC7" w14:textId="3B352617" w:rsidR="007A2699" w:rsidRPr="00375533" w:rsidRDefault="007A2699" w:rsidP="00C50668">
      <w:pPr>
        <w:pStyle w:val="Akapitzlist"/>
        <w:numPr>
          <w:ilvl w:val="2"/>
          <w:numId w:val="20"/>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Pani/Pana dane osobowe będą przechowywane, zgodnie z art. 7</w:t>
      </w:r>
      <w:r w:rsidR="006423CD" w:rsidRPr="00375533">
        <w:rPr>
          <w:rFonts w:asciiTheme="minorHAnsi" w:hAnsiTheme="minorHAnsi" w:cstheme="minorHAnsi"/>
          <w:sz w:val="20"/>
          <w:szCs w:val="20"/>
        </w:rPr>
        <w:t>8</w:t>
      </w:r>
      <w:r w:rsidRPr="00375533">
        <w:rPr>
          <w:rFonts w:asciiTheme="minorHAnsi" w:hAnsiTheme="minorHAnsi" w:cstheme="minorHAnsi"/>
          <w:sz w:val="20"/>
          <w:szCs w:val="20"/>
        </w:rPr>
        <w:t xml:space="preserve"> ust. 1 Pzp,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375533">
        <w:rPr>
          <w:rFonts w:asciiTheme="minorHAnsi" w:hAnsiTheme="minorHAnsi" w:cstheme="minorHAnsi"/>
          <w:sz w:val="20"/>
          <w:szCs w:val="20"/>
        </w:rPr>
        <w:t xml:space="preserve"> </w:t>
      </w:r>
      <w:r w:rsidRPr="00375533">
        <w:rPr>
          <w:rFonts w:asciiTheme="minorHAnsi" w:hAnsiTheme="minorHAnsi" w:cstheme="minorHAnsi"/>
          <w:sz w:val="20"/>
          <w:szCs w:val="20"/>
        </w:rPr>
        <w:t>j. Dz. U. z 20</w:t>
      </w:r>
      <w:r w:rsidR="009C2C51" w:rsidRPr="00375533">
        <w:rPr>
          <w:rFonts w:asciiTheme="minorHAnsi" w:hAnsiTheme="minorHAnsi" w:cstheme="minorHAnsi"/>
          <w:sz w:val="20"/>
          <w:szCs w:val="20"/>
        </w:rPr>
        <w:t>20</w:t>
      </w:r>
      <w:r w:rsidRPr="00375533">
        <w:rPr>
          <w:rFonts w:asciiTheme="minorHAnsi" w:hAnsiTheme="minorHAnsi" w:cstheme="minorHAnsi"/>
          <w:sz w:val="20"/>
          <w:szCs w:val="20"/>
        </w:rPr>
        <w:t xml:space="preserve"> r. poz. </w:t>
      </w:r>
      <w:r w:rsidR="009C2C51" w:rsidRPr="00375533">
        <w:rPr>
          <w:rFonts w:asciiTheme="minorHAnsi" w:hAnsiTheme="minorHAnsi" w:cstheme="minorHAnsi"/>
          <w:sz w:val="20"/>
          <w:szCs w:val="20"/>
        </w:rPr>
        <w:t>164</w:t>
      </w:r>
      <w:r w:rsidRPr="00375533">
        <w:rPr>
          <w:rFonts w:asciiTheme="minorHAnsi" w:hAnsiTheme="minorHAnsi" w:cstheme="minorHAnsi"/>
          <w:sz w:val="20"/>
          <w:szCs w:val="20"/>
        </w:rPr>
        <w:t xml:space="preserve"> </w:t>
      </w:r>
      <w:r w:rsidR="006423CD" w:rsidRPr="00375533">
        <w:rPr>
          <w:rFonts w:asciiTheme="minorHAnsi" w:hAnsiTheme="minorHAnsi" w:cstheme="minorHAnsi"/>
          <w:sz w:val="20"/>
          <w:szCs w:val="20"/>
        </w:rPr>
        <w:br/>
      </w:r>
      <w:r w:rsidRPr="00375533">
        <w:rPr>
          <w:rFonts w:asciiTheme="minorHAnsi" w:hAnsiTheme="minorHAnsi" w:cstheme="minorHAnsi"/>
          <w:sz w:val="20"/>
          <w:szCs w:val="20"/>
        </w:rPr>
        <w:t xml:space="preserve">z późn. zm.) i przepisów wykonawczych do tej ustawy. </w:t>
      </w:r>
    </w:p>
    <w:p w14:paraId="4388BBF2" w14:textId="77777777" w:rsidR="007A2699" w:rsidRPr="00375533" w:rsidRDefault="007A2699" w:rsidP="00C50668">
      <w:pPr>
        <w:pStyle w:val="Akapitzlist"/>
        <w:numPr>
          <w:ilvl w:val="2"/>
          <w:numId w:val="20"/>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375533" w:rsidRDefault="007A2699" w:rsidP="00C50668">
      <w:pPr>
        <w:pStyle w:val="Akapitzlist"/>
        <w:numPr>
          <w:ilvl w:val="2"/>
          <w:numId w:val="20"/>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375533" w:rsidRDefault="007A2699" w:rsidP="00C50668">
      <w:pPr>
        <w:pStyle w:val="Akapitzlist"/>
        <w:numPr>
          <w:ilvl w:val="2"/>
          <w:numId w:val="20"/>
        </w:numPr>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posiada Pani/Pan:</w:t>
      </w:r>
    </w:p>
    <w:p w14:paraId="7B6CBF8F" w14:textId="77777777" w:rsidR="00F86ACF" w:rsidRPr="00375533" w:rsidRDefault="007A2699" w:rsidP="00C50668">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375533">
        <w:rPr>
          <w:rFonts w:asciiTheme="minorHAnsi" w:hAnsiTheme="minorHAnsi" w:cstheme="minorHAnsi"/>
          <w:sz w:val="20"/>
          <w:szCs w:val="20"/>
        </w:rPr>
        <w:t>prawo dostępu do danych osobowych Pani/Pana dotyczących;</w:t>
      </w:r>
    </w:p>
    <w:p w14:paraId="075BEA06" w14:textId="77777777" w:rsidR="00F86ACF" w:rsidRPr="00375533" w:rsidRDefault="007A2699" w:rsidP="00C50668">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375533">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375533" w:rsidRDefault="007A2699" w:rsidP="00C50668">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375533">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375533" w:rsidRDefault="007A2699" w:rsidP="00C50668">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375533">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375533" w:rsidRDefault="007A2699" w:rsidP="00C50668">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nie przysługuje Pani/Panu:</w:t>
      </w:r>
    </w:p>
    <w:p w14:paraId="628E2C21" w14:textId="77777777" w:rsidR="002B4F3C" w:rsidRPr="00375533" w:rsidRDefault="007A2699" w:rsidP="00C50668">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375533">
        <w:rPr>
          <w:rFonts w:asciiTheme="minorHAnsi" w:hAnsiTheme="minorHAnsi" w:cstheme="minorHAnsi"/>
          <w:sz w:val="20"/>
          <w:szCs w:val="20"/>
        </w:rPr>
        <w:t>prawo do usunięcia danych osobowych;</w:t>
      </w:r>
    </w:p>
    <w:p w14:paraId="38F9C5BD" w14:textId="77777777" w:rsidR="002B4F3C" w:rsidRPr="00375533" w:rsidRDefault="007A2699" w:rsidP="00C50668">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375533">
        <w:rPr>
          <w:rFonts w:asciiTheme="minorHAnsi" w:hAnsiTheme="minorHAnsi" w:cstheme="minorHAnsi"/>
          <w:sz w:val="20"/>
          <w:szCs w:val="20"/>
        </w:rPr>
        <w:t>prawo do przenoszenia danych osobowych;</w:t>
      </w:r>
    </w:p>
    <w:p w14:paraId="36105271" w14:textId="0E324124" w:rsidR="007A2699" w:rsidRPr="00375533" w:rsidRDefault="007A2699" w:rsidP="00C50668">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375533">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375533" w:rsidRDefault="00E81577" w:rsidP="00C50668">
      <w:pPr>
        <w:pStyle w:val="Akapitzlist"/>
        <w:numPr>
          <w:ilvl w:val="1"/>
          <w:numId w:val="20"/>
        </w:numPr>
        <w:tabs>
          <w:tab w:val="left" w:pos="-567"/>
        </w:tabs>
        <w:spacing w:after="0"/>
        <w:ind w:left="567" w:hanging="567"/>
        <w:jc w:val="both"/>
        <w:rPr>
          <w:rFonts w:asciiTheme="minorHAnsi" w:hAnsiTheme="minorHAnsi" w:cstheme="minorHAnsi"/>
          <w:sz w:val="20"/>
          <w:szCs w:val="20"/>
        </w:rPr>
      </w:pPr>
      <w:r w:rsidRPr="00375533">
        <w:rPr>
          <w:rFonts w:asciiTheme="minorHAnsi" w:hAnsiTheme="minorHAnsi" w:cstheme="minorHAnsi"/>
          <w:sz w:val="20"/>
          <w:szCs w:val="20"/>
        </w:rPr>
        <w:t xml:space="preserve">Ponadto Zamawiający informuje, iż: </w:t>
      </w:r>
    </w:p>
    <w:p w14:paraId="0EDFBCEF" w14:textId="77777777" w:rsidR="00E81577" w:rsidRPr="00375533" w:rsidRDefault="00E81577" w:rsidP="00C50668">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375533" w:rsidRDefault="00E81577" w:rsidP="00C50668">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375533">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375533" w:rsidRDefault="007A2699" w:rsidP="0031773E">
      <w:pPr>
        <w:pStyle w:val="Akapitzlist"/>
        <w:tabs>
          <w:tab w:val="left" w:pos="-567"/>
        </w:tabs>
        <w:spacing w:after="0"/>
        <w:ind w:left="1494"/>
        <w:jc w:val="both"/>
        <w:rPr>
          <w:rFonts w:asciiTheme="minorHAnsi" w:hAnsiTheme="minorHAnsi" w:cstheme="minorHAnsi"/>
          <w:sz w:val="20"/>
          <w:szCs w:val="20"/>
        </w:rPr>
      </w:pPr>
    </w:p>
    <w:p w14:paraId="5DCB3825" w14:textId="2B7CB692" w:rsidR="007A2699" w:rsidRPr="00375533" w:rsidRDefault="007A2699" w:rsidP="00C50668">
      <w:pPr>
        <w:pStyle w:val="Akapitzlist"/>
        <w:numPr>
          <w:ilvl w:val="0"/>
          <w:numId w:val="20"/>
        </w:numPr>
        <w:tabs>
          <w:tab w:val="left" w:pos="-567"/>
        </w:tabs>
        <w:spacing w:after="0"/>
        <w:jc w:val="both"/>
        <w:rPr>
          <w:rFonts w:asciiTheme="minorHAnsi" w:hAnsiTheme="minorHAnsi" w:cstheme="minorHAnsi"/>
          <w:sz w:val="20"/>
          <w:szCs w:val="20"/>
        </w:rPr>
      </w:pPr>
      <w:r w:rsidRPr="00375533">
        <w:rPr>
          <w:rFonts w:asciiTheme="minorHAnsi" w:hAnsiTheme="minorHAnsi" w:cstheme="minorHAnsi"/>
          <w:b/>
          <w:sz w:val="20"/>
          <w:szCs w:val="20"/>
        </w:rPr>
        <w:t>ZAŁĄCZNIKI DO SWZ:</w:t>
      </w:r>
    </w:p>
    <w:p w14:paraId="5835B929" w14:textId="7BA2B60B" w:rsidR="007A2699" w:rsidRPr="00375533" w:rsidRDefault="007A2699" w:rsidP="00C50668">
      <w:pPr>
        <w:pStyle w:val="Akapitzlist"/>
        <w:numPr>
          <w:ilvl w:val="1"/>
          <w:numId w:val="20"/>
        </w:numPr>
        <w:tabs>
          <w:tab w:val="left" w:pos="-567"/>
        </w:tabs>
        <w:spacing w:after="0"/>
        <w:jc w:val="both"/>
        <w:rPr>
          <w:rFonts w:asciiTheme="minorHAnsi" w:hAnsiTheme="minorHAnsi" w:cstheme="minorHAnsi"/>
          <w:sz w:val="20"/>
          <w:szCs w:val="20"/>
        </w:rPr>
      </w:pPr>
      <w:r w:rsidRPr="00375533">
        <w:rPr>
          <w:rFonts w:asciiTheme="minorHAnsi" w:hAnsiTheme="minorHAnsi" w:cstheme="minorHAnsi"/>
          <w:sz w:val="20"/>
          <w:szCs w:val="20"/>
        </w:rPr>
        <w:t>Załącznik nr 1 do SWZ – Opis przedmiotu zamówienia</w:t>
      </w:r>
      <w:r w:rsidR="00155D7E" w:rsidRPr="00375533">
        <w:rPr>
          <w:rFonts w:asciiTheme="minorHAnsi" w:hAnsiTheme="minorHAnsi" w:cstheme="minorHAnsi"/>
          <w:sz w:val="20"/>
          <w:szCs w:val="20"/>
        </w:rPr>
        <w:t>,</w:t>
      </w:r>
    </w:p>
    <w:p w14:paraId="200D2BF1" w14:textId="6C6CCF90" w:rsidR="007A2699" w:rsidRPr="00375533" w:rsidRDefault="007A2699" w:rsidP="00C50668">
      <w:pPr>
        <w:pStyle w:val="Akapitzlist"/>
        <w:numPr>
          <w:ilvl w:val="1"/>
          <w:numId w:val="20"/>
        </w:numPr>
        <w:tabs>
          <w:tab w:val="left" w:pos="-567"/>
        </w:tabs>
        <w:spacing w:after="0"/>
        <w:jc w:val="both"/>
        <w:rPr>
          <w:rFonts w:asciiTheme="minorHAnsi" w:hAnsiTheme="minorHAnsi" w:cstheme="minorHAnsi"/>
          <w:sz w:val="20"/>
          <w:szCs w:val="20"/>
        </w:rPr>
      </w:pPr>
      <w:r w:rsidRPr="00375533">
        <w:rPr>
          <w:rFonts w:asciiTheme="minorHAnsi" w:hAnsiTheme="minorHAnsi" w:cstheme="minorHAnsi"/>
          <w:sz w:val="20"/>
          <w:szCs w:val="20"/>
        </w:rPr>
        <w:t>Załącznik nr 2 do SWZ - Formularz ofertowy</w:t>
      </w:r>
      <w:r w:rsidR="00155D7E" w:rsidRPr="00375533">
        <w:rPr>
          <w:rFonts w:asciiTheme="minorHAnsi" w:hAnsiTheme="minorHAnsi" w:cstheme="minorHAnsi"/>
          <w:sz w:val="20"/>
          <w:szCs w:val="20"/>
        </w:rPr>
        <w:t>,</w:t>
      </w:r>
    </w:p>
    <w:p w14:paraId="345B926B" w14:textId="0217F6AC" w:rsidR="007A2699" w:rsidRPr="00375533" w:rsidRDefault="007A2699" w:rsidP="00C50668">
      <w:pPr>
        <w:pStyle w:val="Akapitzlist"/>
        <w:numPr>
          <w:ilvl w:val="1"/>
          <w:numId w:val="20"/>
        </w:numPr>
        <w:tabs>
          <w:tab w:val="left" w:pos="-567"/>
        </w:tabs>
        <w:spacing w:after="0"/>
        <w:jc w:val="both"/>
        <w:rPr>
          <w:rFonts w:asciiTheme="minorHAnsi" w:hAnsiTheme="minorHAnsi" w:cstheme="minorHAnsi"/>
          <w:sz w:val="20"/>
          <w:szCs w:val="20"/>
        </w:rPr>
      </w:pPr>
      <w:r w:rsidRPr="00375533">
        <w:rPr>
          <w:rFonts w:asciiTheme="minorHAnsi" w:hAnsiTheme="minorHAnsi" w:cstheme="minorHAnsi"/>
          <w:sz w:val="20"/>
          <w:szCs w:val="20"/>
        </w:rPr>
        <w:t xml:space="preserve">Załącznik nr 3 do SWZ – </w:t>
      </w:r>
      <w:r w:rsidR="00EB476A" w:rsidRPr="00375533">
        <w:rPr>
          <w:rFonts w:asciiTheme="minorHAnsi" w:hAnsiTheme="minorHAnsi" w:cstheme="minorHAnsi"/>
          <w:sz w:val="20"/>
          <w:szCs w:val="20"/>
        </w:rPr>
        <w:t>Projektowane postanowienia umowy</w:t>
      </w:r>
      <w:r w:rsidR="00155D7E" w:rsidRPr="00375533">
        <w:rPr>
          <w:rFonts w:asciiTheme="minorHAnsi" w:hAnsiTheme="minorHAnsi" w:cstheme="minorHAnsi"/>
          <w:sz w:val="20"/>
          <w:szCs w:val="20"/>
        </w:rPr>
        <w:t>,</w:t>
      </w:r>
    </w:p>
    <w:p w14:paraId="7DCDFB2D" w14:textId="72C28502" w:rsidR="00155D7E" w:rsidRPr="00375533" w:rsidRDefault="00155D7E" w:rsidP="00C50668">
      <w:pPr>
        <w:pStyle w:val="Akapitzlist"/>
        <w:numPr>
          <w:ilvl w:val="1"/>
          <w:numId w:val="20"/>
        </w:numPr>
        <w:tabs>
          <w:tab w:val="left" w:pos="-567"/>
        </w:tabs>
        <w:spacing w:after="0"/>
        <w:jc w:val="both"/>
        <w:rPr>
          <w:rFonts w:asciiTheme="minorHAnsi" w:hAnsiTheme="minorHAnsi" w:cstheme="minorHAnsi"/>
          <w:sz w:val="20"/>
          <w:szCs w:val="20"/>
        </w:rPr>
      </w:pPr>
      <w:r w:rsidRPr="00375533">
        <w:rPr>
          <w:rFonts w:asciiTheme="minorHAnsi" w:hAnsiTheme="minorHAnsi" w:cstheme="minorHAnsi"/>
          <w:sz w:val="20"/>
          <w:szCs w:val="20"/>
        </w:rPr>
        <w:t xml:space="preserve">Załącznik nr 4 do SWZ – </w:t>
      </w:r>
      <w:r w:rsidR="00B46574" w:rsidRPr="00375533">
        <w:rPr>
          <w:rFonts w:asciiTheme="minorHAnsi" w:hAnsiTheme="minorHAnsi" w:cstheme="minorHAnsi"/>
          <w:sz w:val="20"/>
          <w:szCs w:val="20"/>
        </w:rPr>
        <w:t>Wzory oświadczeń.</w:t>
      </w:r>
    </w:p>
    <w:p w14:paraId="63CD892F" w14:textId="77777777" w:rsidR="007A2699" w:rsidRPr="00375533" w:rsidRDefault="007A2699" w:rsidP="0031773E">
      <w:pPr>
        <w:spacing w:after="0"/>
        <w:jc w:val="right"/>
        <w:rPr>
          <w:rFonts w:asciiTheme="minorHAnsi" w:hAnsiTheme="minorHAnsi" w:cstheme="minorHAnsi"/>
          <w:b/>
          <w:color w:val="FF0000"/>
          <w:sz w:val="20"/>
          <w:szCs w:val="20"/>
        </w:rPr>
      </w:pPr>
    </w:p>
    <w:p w14:paraId="5F14B0CE" w14:textId="53E185F1" w:rsidR="007A2699" w:rsidRPr="00375533" w:rsidRDefault="007A2699" w:rsidP="0031773E">
      <w:pPr>
        <w:spacing w:after="0"/>
        <w:jc w:val="right"/>
        <w:rPr>
          <w:rFonts w:asciiTheme="minorHAnsi" w:hAnsiTheme="minorHAnsi" w:cstheme="minorHAnsi"/>
          <w:b/>
          <w:color w:val="FF0000"/>
          <w:sz w:val="20"/>
          <w:szCs w:val="20"/>
        </w:rPr>
      </w:pPr>
    </w:p>
    <w:p w14:paraId="0DDC4A57" w14:textId="571CB2A3" w:rsidR="00D93812" w:rsidRPr="00375533" w:rsidRDefault="00D93812" w:rsidP="0031773E">
      <w:pPr>
        <w:spacing w:after="0"/>
        <w:jc w:val="right"/>
        <w:rPr>
          <w:rFonts w:asciiTheme="minorHAnsi" w:hAnsiTheme="minorHAnsi" w:cstheme="minorHAnsi"/>
          <w:b/>
          <w:color w:val="FF0000"/>
          <w:sz w:val="20"/>
          <w:szCs w:val="20"/>
        </w:rPr>
      </w:pPr>
    </w:p>
    <w:p w14:paraId="02FDF88D" w14:textId="6434EAD3" w:rsidR="00D93812" w:rsidRPr="00375533" w:rsidRDefault="00D93812" w:rsidP="0031773E">
      <w:pPr>
        <w:spacing w:after="0"/>
        <w:jc w:val="right"/>
        <w:rPr>
          <w:rFonts w:asciiTheme="minorHAnsi" w:hAnsiTheme="minorHAnsi" w:cstheme="minorHAnsi"/>
          <w:b/>
          <w:color w:val="FF0000"/>
          <w:sz w:val="20"/>
          <w:szCs w:val="20"/>
        </w:rPr>
      </w:pPr>
    </w:p>
    <w:p w14:paraId="5D2183EF" w14:textId="69CF4C27" w:rsidR="00D93812" w:rsidRPr="00375533" w:rsidRDefault="00D93812" w:rsidP="0031773E">
      <w:pPr>
        <w:spacing w:after="0"/>
        <w:jc w:val="right"/>
        <w:rPr>
          <w:rFonts w:asciiTheme="minorHAnsi" w:hAnsiTheme="minorHAnsi" w:cstheme="minorHAnsi"/>
          <w:b/>
          <w:color w:val="FF0000"/>
          <w:sz w:val="20"/>
          <w:szCs w:val="20"/>
        </w:rPr>
      </w:pPr>
    </w:p>
    <w:p w14:paraId="0BF579FB" w14:textId="77777777" w:rsidR="00B46574" w:rsidRPr="00375533" w:rsidRDefault="00B46574" w:rsidP="004035B9">
      <w:pPr>
        <w:spacing w:after="0"/>
        <w:rPr>
          <w:rFonts w:asciiTheme="minorHAnsi" w:hAnsiTheme="minorHAnsi" w:cstheme="minorHAnsi"/>
          <w:b/>
          <w:color w:val="FF0000"/>
        </w:rPr>
      </w:pPr>
    </w:p>
    <w:p w14:paraId="00AFC311" w14:textId="71DB2170" w:rsidR="005F6EC0" w:rsidRPr="00375533" w:rsidRDefault="005F6EC0" w:rsidP="0031773E">
      <w:pPr>
        <w:spacing w:after="0"/>
        <w:jc w:val="right"/>
        <w:rPr>
          <w:rFonts w:asciiTheme="minorHAnsi" w:hAnsiTheme="minorHAnsi" w:cstheme="minorHAnsi"/>
          <w:b/>
          <w:color w:val="FF0000"/>
        </w:rPr>
      </w:pPr>
    </w:p>
    <w:p w14:paraId="7D20114A" w14:textId="77777777" w:rsidR="000A42E4" w:rsidRPr="00375533" w:rsidRDefault="000A42E4" w:rsidP="000A42E4">
      <w:pPr>
        <w:spacing w:after="0"/>
        <w:jc w:val="right"/>
        <w:rPr>
          <w:rFonts w:asciiTheme="minorHAnsi" w:hAnsiTheme="minorHAnsi" w:cstheme="minorHAnsi"/>
          <w:b/>
          <w:sz w:val="20"/>
          <w:szCs w:val="20"/>
        </w:rPr>
      </w:pPr>
      <w:r w:rsidRPr="00375533">
        <w:rPr>
          <w:rFonts w:asciiTheme="minorHAnsi" w:hAnsiTheme="minorHAnsi" w:cstheme="minorHAnsi"/>
          <w:b/>
          <w:sz w:val="20"/>
          <w:szCs w:val="20"/>
        </w:rPr>
        <w:t>Załącznik nr 1 do SWZ</w:t>
      </w:r>
    </w:p>
    <w:p w14:paraId="5244474E" w14:textId="77777777" w:rsidR="000A42E4" w:rsidRPr="00375533" w:rsidRDefault="000A42E4" w:rsidP="000A42E4">
      <w:pPr>
        <w:spacing w:after="0"/>
        <w:jc w:val="center"/>
        <w:rPr>
          <w:rFonts w:asciiTheme="minorHAnsi" w:hAnsiTheme="minorHAnsi" w:cstheme="minorHAnsi"/>
          <w:b/>
        </w:rPr>
      </w:pPr>
      <w:r w:rsidRPr="00375533">
        <w:rPr>
          <w:rFonts w:asciiTheme="minorHAnsi" w:hAnsiTheme="minorHAnsi" w:cstheme="minorHAnsi"/>
          <w:b/>
        </w:rPr>
        <w:t xml:space="preserve"> OGÓLNY OPIS PRZEDMIOTU ZAMÓWIENIA</w:t>
      </w:r>
    </w:p>
    <w:p w14:paraId="20706C41" w14:textId="77777777" w:rsidR="000A42E4" w:rsidRPr="00375533" w:rsidRDefault="000A42E4" w:rsidP="000A42E4">
      <w:pPr>
        <w:spacing w:after="0"/>
        <w:rPr>
          <w:rFonts w:asciiTheme="minorHAnsi" w:hAnsiTheme="minorHAnsi" w:cstheme="minorHAnsi"/>
          <w:b/>
        </w:rPr>
      </w:pPr>
    </w:p>
    <w:p w14:paraId="13F5C931" w14:textId="77777777" w:rsidR="000A42E4" w:rsidRPr="00375533" w:rsidRDefault="000A42E4" w:rsidP="000A42E4">
      <w:pPr>
        <w:spacing w:after="0"/>
        <w:rPr>
          <w:rFonts w:asciiTheme="minorHAnsi" w:hAnsiTheme="minorHAnsi" w:cstheme="minorHAnsi"/>
          <w:b/>
        </w:rPr>
      </w:pPr>
    </w:p>
    <w:p w14:paraId="57340C87" w14:textId="77777777" w:rsidR="000A42E4" w:rsidRPr="00375533" w:rsidRDefault="000A42E4" w:rsidP="000A42E4">
      <w:pPr>
        <w:spacing w:after="0"/>
        <w:rPr>
          <w:rFonts w:asciiTheme="minorHAnsi" w:hAnsiTheme="minorHAnsi" w:cstheme="minorHAnsi"/>
          <w:b/>
        </w:rPr>
      </w:pPr>
    </w:p>
    <w:p w14:paraId="02D18BEF" w14:textId="77777777" w:rsidR="000A42E4" w:rsidRPr="00375533" w:rsidRDefault="000A42E4" w:rsidP="00C50668">
      <w:pPr>
        <w:pStyle w:val="Akapitzlist"/>
        <w:numPr>
          <w:ilvl w:val="0"/>
          <w:numId w:val="25"/>
        </w:numPr>
        <w:suppressAutoHyphens/>
        <w:spacing w:after="0"/>
        <w:jc w:val="both"/>
        <w:rPr>
          <w:rFonts w:asciiTheme="minorHAnsi" w:eastAsia="Times New Roman" w:hAnsiTheme="minorHAnsi" w:cstheme="minorHAnsi"/>
          <w:b/>
          <w:bCs/>
          <w:sz w:val="20"/>
          <w:szCs w:val="20"/>
          <w:lang w:eastAsia="ar-SA"/>
        </w:rPr>
      </w:pPr>
      <w:r w:rsidRPr="00375533">
        <w:rPr>
          <w:rFonts w:asciiTheme="minorHAnsi" w:eastAsia="Times New Roman" w:hAnsiTheme="minorHAnsi" w:cstheme="minorHAnsi"/>
          <w:b/>
          <w:bCs/>
          <w:sz w:val="20"/>
          <w:szCs w:val="20"/>
          <w:lang w:eastAsia="ar-SA"/>
        </w:rPr>
        <w:t>Ogólne warunki realizacji zamówienia:</w:t>
      </w:r>
    </w:p>
    <w:p w14:paraId="3BF21116"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Wykaz urządzeń oraz instalacji oraz zakres niezbędnych do wykonania prac zawiera załącznik nr 1do OOPZ – Opis Przedmiotu Zamówienia.</w:t>
      </w:r>
    </w:p>
    <w:p w14:paraId="50865ADA"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Wszystkie prace objęte przetargiem należy wykonać́ zgodnie z dokumentacją techniczno - ruchową remontowanych urządzeń oraz instrukcjami eksploatacji. Prace będą wykonywane na pisemne polecenie </w:t>
      </w:r>
      <w:r w:rsidRPr="00375533">
        <w:rPr>
          <w:rFonts w:asciiTheme="minorHAnsi" w:hAnsiTheme="minorHAnsi" w:cstheme="minorHAnsi"/>
          <w:sz w:val="20"/>
          <w:szCs w:val="20"/>
        </w:rPr>
        <w:t>Wszystkie prace na terenie  Spółki  wykonywane przez firmy zewnętrzne powinny być wykonane na polecenie pisemne na pracę niebezpieczne lub inne niż niebezpieczne z zastrzeżeniem punktu 1. 11</w:t>
      </w:r>
      <w:r w:rsidRPr="00375533">
        <w:rPr>
          <w:rFonts w:asciiTheme="minorHAnsi" w:hAnsiTheme="minorHAnsi" w:cstheme="minorHAnsi"/>
        </w:rPr>
        <w:t xml:space="preserve"> </w:t>
      </w:r>
      <w:r w:rsidRPr="00375533">
        <w:rPr>
          <w:rFonts w:asciiTheme="minorHAnsi" w:eastAsia="Times New Roman" w:hAnsiTheme="minorHAnsi" w:cstheme="minorHAnsi"/>
          <w:bCs/>
          <w:sz w:val="20"/>
          <w:szCs w:val="20"/>
          <w:lang w:eastAsia="ar-SA"/>
        </w:rPr>
        <w:t>Zamawiającego uwzględniające terminy realizacji prac określone w harmonogramie wykonania robót Zakres wykonywanych prac oraz zastosowane materiały należy przedstawić́ i uzgodnić z Zamawiającym przed zastosowaniem.</w:t>
      </w:r>
    </w:p>
    <w:p w14:paraId="4D583037"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W przypadku uszkodzenia urządzeń, instalacji elektrycznej lub AKPiA, czujników, przetworników lub siłowników niezwiązanych z przedmiotem zamówienia a spowodowanej pracami określonymi w SWZ Wykonawca dokona naprawy uszkodzonego elementu do stanu sprawności na własny koszt. </w:t>
      </w:r>
    </w:p>
    <w:p w14:paraId="4B3E91B6"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Wykonawca we własnym zakresie zapewni niezbędny sprzęt i personel do wykonania przedmiotu umowy.</w:t>
      </w:r>
    </w:p>
    <w:p w14:paraId="3A68C3E4" w14:textId="77777777" w:rsidR="000A42E4" w:rsidRPr="00375533" w:rsidRDefault="000A42E4" w:rsidP="000A42E4">
      <w:pPr>
        <w:spacing w:after="0"/>
        <w:ind w:left="709" w:hanging="142"/>
        <w:jc w:val="both"/>
        <w:rPr>
          <w:rFonts w:asciiTheme="minorHAnsi" w:hAnsiTheme="minorHAnsi" w:cstheme="minorHAnsi"/>
          <w:sz w:val="20"/>
          <w:szCs w:val="20"/>
        </w:rPr>
      </w:pPr>
      <w:r w:rsidRPr="00375533">
        <w:rPr>
          <w:rFonts w:asciiTheme="minorHAnsi" w:eastAsia="Times New Roman" w:hAnsiTheme="minorHAnsi" w:cstheme="minorHAnsi"/>
          <w:bCs/>
          <w:sz w:val="20"/>
          <w:szCs w:val="20"/>
          <w:lang w:eastAsia="ar-SA"/>
        </w:rPr>
        <w:t xml:space="preserve">Montaż i demontaż rusztowań / podestów leży po stronie Wykonawcy. </w:t>
      </w:r>
      <w:r w:rsidRPr="00375533">
        <w:rPr>
          <w:rFonts w:asciiTheme="minorHAnsi" w:hAnsiTheme="minorHAnsi" w:cstheme="minorHAnsi"/>
          <w:sz w:val="20"/>
          <w:szCs w:val="20"/>
        </w:rPr>
        <w:t>Osoby dokonujące montażu lub demontażu rusztowań oraz monterzy ruchomych podestów roboczych muszą posiadać wymagane uprawnienia zgodnie z Rozporządzeniem Ministra Gospodarki z dnia 20 września 2001r. w sprawie bezpieczeństwa i higieny pracy podczas eksploatacji maszyn i innych urządzeń technicznych do robót ziemnych, budowlanych i drogowych oraz rozporządzeniem ministra infrastruktury z dnia 6 lutego 2003 r. w sprawie bezpieczeństwa i higieny pracy podczas wykonywania robót budowlanych. Metryka odbioru rusztowania powinna znajdować się na rusztowaniu w widocznym miejscu. Protokół odbioru rusztowania powinien stanowić załącznik do polecenia.</w:t>
      </w:r>
    </w:p>
    <w:p w14:paraId="602FD453"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Użytkowanie rusztowania jest dopuszczalne tylko po dokonaniu stosownych odbiorów technicznych (Osoby dokonujące montażu lub demontażu rusztowań oraz monterzy ruchomych podestów roboczych muszą posiadać wymagane uprawnienia zgodnie z Rozporządzeniem Ministra Gospodarki z dnia 20 września 2001 r. w sprawie bezpieczeństwa i higieny pracy podczas eksploatacji maszyn i innych urządzeń technicznych do robót ziemnych, budowlanych i drogowych. Dz. U.2001 nr 118 poz. 1263 ze zm.)</w:t>
      </w:r>
    </w:p>
    <w:p w14:paraId="25F14D78"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Wykonawca zapewnia pracownikom Wykonawcy, jego Podwykonawcy oraz dalszych Podwykonawców odpowiedniego zaplecze socjalne (zgodne z Rozporządzeniem Ministra Pracy i Polityki Socjalnej z dnia 26 września 1997 r. w sprawie ogólnych przepisów bezpieczeństwa i higieny pracy), posiłki i napoje profilaktyczne (zgodnie z Rozporządzeniem Rady Ministrów z dnia 28 maja 1996r. w sprawie profilaktycznych posiłków i napojów) oraz stały dostęp do wody pitnej</w:t>
      </w:r>
    </w:p>
    <w:p w14:paraId="3535BBDA"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Wykonawca zobowiązany jest do utrzymania czystości i porządku w trakcie prowadzonych prac remontowych. Po zakończeniu prac remontowych Wykonawca zobowiązany jest do przekazania instalacji w należytym porządku i czystości.</w:t>
      </w:r>
    </w:p>
    <w:p w14:paraId="69746A11"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Wykonawca we własnym zakresie zabezpiecza teren robót. Wykonawca ponosi odpowiedzialność́ za szkody wyrządzone Zamawiającemu jak i osobom trzecim w wyniku nienależytego wykonania przedmiotu umowy, a także w sytuacji nieprzestrzegania przepisów przez pracowników Wykonawcy jak i inne osoby będące w stosunku cywilnoprawnym i wykonujące prace na rzecz Wykonawcy.</w:t>
      </w:r>
    </w:p>
    <w:p w14:paraId="32160025"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Wykonawca we własnym zakresie przeszkoli w zakresie BHP zespół pracowników realizujących zadanie oraz dokona oceny ryzyka zawodowego którą przedłoży do akceptacji Zamawiającemu</w:t>
      </w:r>
    </w:p>
    <w:p w14:paraId="1110497C"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Przed przystąpieniem do pracy każdy Pracownik ze strony Wykonawcy oraz jego Podwykonawcy i dalszych Podwykonawców ma obowiązek wykonania zapisów instrukcji w sprawie informowania pracowników podmiotów zewnętrznych o zagrożeniach i warunkach wykonywania prac na terenie ZTPO (min. uczestniczenia w szkoleniu BHP informującym o zagrożeniach, złożenie stosownych oświadczeń). Pełna treść tej instrukcji dostępna jest na stronie internetowej  KHK;</w:t>
      </w:r>
    </w:p>
    <w:p w14:paraId="38DFDCCF"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Na czas wykonywania prac remontowych lub modernizacyjnych przy nieczynnych urządzeniach i instalacjach energetycznych obowiązek wystawiania poleceń i dopuszczenia do pracy może być przekazany wykonawcy tych prac, o ile określono to w zawartej (pisemnej) umowie.</w:t>
      </w:r>
    </w:p>
    <w:p w14:paraId="7F26C4F7"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przekazanie do remontu nieczynnego urządzenia odbywa się na podstawie protokołu uzgodnień stanowiącego załącznik 16 do instrukcji bezpiecznej organizacji pracy</w:t>
      </w:r>
    </w:p>
    <w:p w14:paraId="0D5F3AC9"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Wykonawca zobowiązany będzie do przestrzegania zasad i przepisów BHP obowiązujących na terenie ZTPO (</w:t>
      </w:r>
      <w:r w:rsidRPr="00375533">
        <w:rPr>
          <w:rFonts w:asciiTheme="minorHAnsi" w:hAnsiTheme="minorHAnsi" w:cstheme="minorHAnsi"/>
          <w:sz w:val="20"/>
          <w:szCs w:val="20"/>
        </w:rPr>
        <w:t>https://khk.krakow.pl/pl/bip/pozostale-informacje/zasady-dotyczace-bhp-1/)</w:t>
      </w:r>
    </w:p>
    <w:p w14:paraId="195ED8A9" w14:textId="77777777" w:rsidR="000A42E4" w:rsidRPr="00375533" w:rsidRDefault="000A42E4" w:rsidP="00C50668">
      <w:pPr>
        <w:numPr>
          <w:ilvl w:val="1"/>
          <w:numId w:val="25"/>
        </w:numPr>
        <w:suppressAutoHyphens/>
        <w:spacing w:after="0"/>
        <w:ind w:left="567"/>
        <w:jc w:val="both"/>
        <w:rPr>
          <w:rFonts w:asciiTheme="minorHAnsi" w:eastAsia="Times New Roman" w:hAnsiTheme="minorHAnsi" w:cstheme="minorHAnsi"/>
          <w:bCs/>
          <w:strike/>
          <w:sz w:val="20"/>
          <w:szCs w:val="20"/>
          <w:lang w:eastAsia="ar-SA"/>
        </w:rPr>
      </w:pPr>
      <w:r w:rsidRPr="00375533">
        <w:rPr>
          <w:rFonts w:asciiTheme="minorHAnsi" w:eastAsia="Times New Roman" w:hAnsiTheme="minorHAnsi" w:cstheme="minorHAnsi"/>
          <w:bCs/>
          <w:sz w:val="20"/>
          <w:szCs w:val="20"/>
          <w:lang w:eastAsia="ar-SA"/>
        </w:rPr>
        <w:t>Wykonawca zobowiązuje się do przestrzegania obowiązującej u Zamawiającego Instrukcji Organizacji Bezpiecznej Pracy (</w:t>
      </w:r>
      <w:r w:rsidRPr="00375533">
        <w:rPr>
          <w:rFonts w:asciiTheme="minorHAnsi" w:hAnsiTheme="minorHAnsi" w:cstheme="minorHAnsi"/>
          <w:sz w:val="20"/>
          <w:szCs w:val="20"/>
        </w:rPr>
        <w:t>https://khk.krakow.pl/pl/bip/pozostale-informacje/zasady-dotyczace-bhp-1/)</w:t>
      </w:r>
      <w:r w:rsidRPr="00375533">
        <w:rPr>
          <w:rFonts w:asciiTheme="minorHAnsi" w:eastAsia="Times New Roman" w:hAnsiTheme="minorHAnsi" w:cstheme="minorHAnsi"/>
          <w:bCs/>
          <w:strike/>
          <w:sz w:val="20"/>
          <w:szCs w:val="20"/>
          <w:lang w:eastAsia="ar-SA"/>
        </w:rPr>
        <w:t xml:space="preserve"> </w:t>
      </w:r>
    </w:p>
    <w:p w14:paraId="66AA823D" w14:textId="77777777" w:rsidR="000A42E4" w:rsidRPr="00375533" w:rsidRDefault="000A42E4" w:rsidP="00C50668">
      <w:pPr>
        <w:numPr>
          <w:ilvl w:val="1"/>
          <w:numId w:val="25"/>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Wykonawca zapewnia pracownikom Wykonawcy, jego Podwykonawcy oraz dalszych Podwykonawców czystą i nieuszkodzoną odzież roboczą z długim rękawem posiadającej nazwę/logo firmy (na ubraniu lub kasku) oraz niezbędne środki ochrony indywidualnej niezbędne do wykonywanych prac</w:t>
      </w:r>
    </w:p>
    <w:p w14:paraId="36535CDD" w14:textId="77777777" w:rsidR="000A42E4" w:rsidRPr="00375533" w:rsidRDefault="000A42E4" w:rsidP="00C50668">
      <w:pPr>
        <w:numPr>
          <w:ilvl w:val="1"/>
          <w:numId w:val="25"/>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Użytkowanie sprzętu zmechanizowanego (wózki, zwyżki, dźwigi itd.) nakłada na wykonawców obowiązek prowadzenia dziennika operatora w formie list kontrolnych maszyny stanowiących załącznik do polecenia .</w:t>
      </w:r>
      <w:r w:rsidRPr="00375533">
        <w:rPr>
          <w:rFonts w:asciiTheme="minorHAnsi" w:hAnsiTheme="minorHAnsi" w:cstheme="minorHAnsi"/>
          <w:sz w:val="20"/>
          <w:szCs w:val="20"/>
        </w:rPr>
        <w:t xml:space="preserve"> Operatorzy sprzętu, urządzeń, pracownicy prowadzący prace eksploatacyjne winni posiadać przy sobie oraz legitymować się na wezwanie pracowników nadzoru oraz osób pełniących funkcję poleceniodawców, koordynatorów, dopuszczających uprawnieniami zezwalającymi na ich obsługę, świadectwami kwalifikacji  oraz decyzję UDT dopuszczającą urządzenie do użytkowania</w:t>
      </w:r>
    </w:p>
    <w:p w14:paraId="371E6A0B" w14:textId="77777777" w:rsidR="000A42E4" w:rsidRPr="00375533" w:rsidRDefault="000A42E4" w:rsidP="00C50668">
      <w:pPr>
        <w:numPr>
          <w:ilvl w:val="1"/>
          <w:numId w:val="25"/>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Wykonawca zapewnia każdemu Zespołowi pracowników Wykonawcy, jego Podwykonawcy oraz dalszych Podwykonawców dostęp do podręcznej apteczki w strefie pracy oraz osobę do udzielania pierwszej pomocy;</w:t>
      </w:r>
    </w:p>
    <w:p w14:paraId="24D70715" w14:textId="77777777" w:rsidR="000A42E4" w:rsidRPr="00375533" w:rsidRDefault="000A42E4" w:rsidP="00C50668">
      <w:pPr>
        <w:pStyle w:val="Tekstkomentarza"/>
        <w:numPr>
          <w:ilvl w:val="1"/>
          <w:numId w:val="25"/>
        </w:numPr>
        <w:spacing w:after="0"/>
        <w:rPr>
          <w:rFonts w:asciiTheme="minorHAnsi" w:hAnsiTheme="minorHAnsi" w:cstheme="minorHAnsi"/>
        </w:rPr>
      </w:pPr>
      <w:r w:rsidRPr="00375533">
        <w:rPr>
          <w:rFonts w:asciiTheme="minorHAnsi" w:hAnsiTheme="minorHAnsi" w:cstheme="minorHAnsi"/>
        </w:rPr>
        <w:t xml:space="preserve">Wykonawca prac powinien opracować instrukcję bezpiecznego wykonywania robót (dalej IBWR) </w:t>
      </w:r>
    </w:p>
    <w:p w14:paraId="6837775C" w14:textId="77777777" w:rsidR="000A42E4" w:rsidRPr="00375533" w:rsidRDefault="000A42E4" w:rsidP="000A42E4">
      <w:pPr>
        <w:pStyle w:val="Tekstkomentarza"/>
        <w:spacing w:after="0"/>
        <w:ind w:left="574"/>
        <w:rPr>
          <w:rFonts w:asciiTheme="minorHAnsi" w:hAnsiTheme="minorHAnsi" w:cstheme="minorHAnsi"/>
        </w:rPr>
      </w:pPr>
      <w:r w:rsidRPr="00375533">
        <w:rPr>
          <w:rFonts w:asciiTheme="minorHAnsi" w:hAnsiTheme="minorHAnsi" w:cstheme="minorHAnsi"/>
        </w:rPr>
        <w:t>i zaznajomić z nią pracowników oraz przedłożyć do KHK SA. Instrukcje te powinny dotyczyć następujących rodzajów robót:</w:t>
      </w:r>
    </w:p>
    <w:p w14:paraId="32EAF03F" w14:textId="77777777" w:rsidR="000A42E4" w:rsidRPr="00375533" w:rsidRDefault="000A42E4" w:rsidP="000A42E4">
      <w:pPr>
        <w:pStyle w:val="Tekstkomentarza"/>
        <w:spacing w:after="0"/>
        <w:ind w:left="574" w:hanging="574"/>
        <w:rPr>
          <w:rFonts w:asciiTheme="minorHAnsi" w:hAnsiTheme="minorHAnsi" w:cstheme="minorHAnsi"/>
        </w:rPr>
      </w:pPr>
      <w:r w:rsidRPr="00375533">
        <w:rPr>
          <w:rFonts w:asciiTheme="minorHAnsi" w:hAnsiTheme="minorHAnsi" w:cstheme="minorHAnsi"/>
        </w:rPr>
        <w:t>1)</w:t>
      </w:r>
      <w:r w:rsidRPr="00375533">
        <w:rPr>
          <w:rFonts w:asciiTheme="minorHAnsi" w:hAnsiTheme="minorHAnsi" w:cstheme="minorHAnsi"/>
        </w:rPr>
        <w:tab/>
        <w:t>Których charakter, organizacja lub miejsce prowadzenia stwarza szczególnie wysokie ryzyko powstania zagrożenia bezpieczeństwa i zdrowia ludzi np.  upadku z wysokości, przysypania, przygniecenia</w:t>
      </w:r>
    </w:p>
    <w:p w14:paraId="7A0F62F8" w14:textId="77777777" w:rsidR="000A42E4" w:rsidRPr="00375533" w:rsidRDefault="000A42E4" w:rsidP="000A42E4">
      <w:pPr>
        <w:pStyle w:val="Tekstkomentarza"/>
        <w:spacing w:after="0"/>
        <w:ind w:left="574" w:hanging="574"/>
        <w:rPr>
          <w:rFonts w:asciiTheme="minorHAnsi" w:hAnsiTheme="minorHAnsi" w:cstheme="minorHAnsi"/>
        </w:rPr>
      </w:pPr>
      <w:r w:rsidRPr="00375533">
        <w:rPr>
          <w:rFonts w:asciiTheme="minorHAnsi" w:hAnsiTheme="minorHAnsi" w:cstheme="minorHAnsi"/>
        </w:rPr>
        <w:t>2)</w:t>
      </w:r>
      <w:r w:rsidRPr="00375533">
        <w:rPr>
          <w:rFonts w:asciiTheme="minorHAnsi" w:hAnsiTheme="minorHAnsi" w:cstheme="minorHAnsi"/>
        </w:rPr>
        <w:tab/>
        <w:t xml:space="preserve"> Przy prowadzeniu których występują działania substancji chemicznych lub czynników biologicznych zagrażających bezpieczeństwu i zdrowiu ludzi;</w:t>
      </w:r>
    </w:p>
    <w:p w14:paraId="3B54CC3D" w14:textId="77777777" w:rsidR="000A42E4" w:rsidRPr="00375533" w:rsidRDefault="000A42E4" w:rsidP="000A42E4">
      <w:pPr>
        <w:pStyle w:val="Tekstkomentarza"/>
        <w:spacing w:after="0"/>
        <w:rPr>
          <w:rFonts w:asciiTheme="minorHAnsi" w:hAnsiTheme="minorHAnsi" w:cstheme="minorHAnsi"/>
        </w:rPr>
      </w:pPr>
      <w:r w:rsidRPr="00375533">
        <w:rPr>
          <w:rFonts w:asciiTheme="minorHAnsi" w:hAnsiTheme="minorHAnsi" w:cstheme="minorHAnsi"/>
        </w:rPr>
        <w:t>3)</w:t>
      </w:r>
      <w:r w:rsidRPr="00375533">
        <w:rPr>
          <w:rFonts w:asciiTheme="minorHAnsi" w:hAnsiTheme="minorHAnsi" w:cstheme="minorHAnsi"/>
        </w:rPr>
        <w:tab/>
        <w:t xml:space="preserve"> Stwarzających zagrożenie promieniowaniem jonizującym;</w:t>
      </w:r>
    </w:p>
    <w:p w14:paraId="3F2C1BA6" w14:textId="77777777" w:rsidR="000A42E4" w:rsidRPr="00375533" w:rsidRDefault="000A42E4" w:rsidP="000A42E4">
      <w:pPr>
        <w:pStyle w:val="Tekstkomentarza"/>
        <w:spacing w:after="0"/>
        <w:rPr>
          <w:rFonts w:asciiTheme="minorHAnsi" w:hAnsiTheme="minorHAnsi" w:cstheme="minorHAnsi"/>
        </w:rPr>
      </w:pPr>
      <w:r w:rsidRPr="00375533">
        <w:rPr>
          <w:rFonts w:asciiTheme="minorHAnsi" w:hAnsiTheme="minorHAnsi" w:cstheme="minorHAnsi"/>
        </w:rPr>
        <w:t>4)</w:t>
      </w:r>
      <w:r w:rsidRPr="00375533">
        <w:rPr>
          <w:rFonts w:asciiTheme="minorHAnsi" w:hAnsiTheme="minorHAnsi" w:cstheme="minorHAnsi"/>
        </w:rPr>
        <w:tab/>
        <w:t xml:space="preserve"> Prowadzonych w pobliżu linii elektroenergetycznych;</w:t>
      </w:r>
    </w:p>
    <w:p w14:paraId="1A2D80D4" w14:textId="77777777" w:rsidR="000A42E4" w:rsidRPr="00375533" w:rsidRDefault="000A42E4" w:rsidP="000A42E4">
      <w:pPr>
        <w:pStyle w:val="Tekstkomentarza"/>
        <w:spacing w:after="0"/>
        <w:rPr>
          <w:rFonts w:asciiTheme="minorHAnsi" w:hAnsiTheme="minorHAnsi" w:cstheme="minorHAnsi"/>
        </w:rPr>
      </w:pPr>
      <w:r w:rsidRPr="00375533">
        <w:rPr>
          <w:rFonts w:asciiTheme="minorHAnsi" w:hAnsiTheme="minorHAnsi" w:cstheme="minorHAnsi"/>
        </w:rPr>
        <w:t>5)</w:t>
      </w:r>
      <w:r w:rsidRPr="00375533">
        <w:rPr>
          <w:rFonts w:asciiTheme="minorHAnsi" w:hAnsiTheme="minorHAnsi" w:cstheme="minorHAnsi"/>
        </w:rPr>
        <w:tab/>
        <w:t xml:space="preserve"> Stwarzających ryzyko utonięcia pracowników;</w:t>
      </w:r>
    </w:p>
    <w:p w14:paraId="5EB41078" w14:textId="77777777" w:rsidR="000A42E4" w:rsidRPr="00375533" w:rsidRDefault="000A42E4" w:rsidP="000A42E4">
      <w:pPr>
        <w:pStyle w:val="Tekstkomentarza"/>
        <w:spacing w:after="0"/>
        <w:rPr>
          <w:rFonts w:asciiTheme="minorHAnsi" w:hAnsiTheme="minorHAnsi" w:cstheme="minorHAnsi"/>
        </w:rPr>
      </w:pPr>
      <w:r w:rsidRPr="00375533">
        <w:rPr>
          <w:rFonts w:asciiTheme="minorHAnsi" w:hAnsiTheme="minorHAnsi" w:cstheme="minorHAnsi"/>
        </w:rPr>
        <w:t>6)</w:t>
      </w:r>
      <w:r w:rsidRPr="00375533">
        <w:rPr>
          <w:rFonts w:asciiTheme="minorHAnsi" w:hAnsiTheme="minorHAnsi" w:cstheme="minorHAnsi"/>
        </w:rPr>
        <w:tab/>
        <w:t xml:space="preserve"> Prowadzonych w studniach, pod ziemią i w tunelach, przestrzeniach ograniczonych;</w:t>
      </w:r>
    </w:p>
    <w:p w14:paraId="3CE8A210" w14:textId="77777777" w:rsidR="000A42E4" w:rsidRPr="00375533" w:rsidRDefault="000A42E4" w:rsidP="000A42E4">
      <w:pPr>
        <w:pStyle w:val="Tekstkomentarza"/>
        <w:spacing w:after="0"/>
        <w:rPr>
          <w:rFonts w:asciiTheme="minorHAnsi" w:hAnsiTheme="minorHAnsi" w:cstheme="minorHAnsi"/>
        </w:rPr>
      </w:pPr>
      <w:r w:rsidRPr="00375533">
        <w:rPr>
          <w:rFonts w:asciiTheme="minorHAnsi" w:hAnsiTheme="minorHAnsi" w:cstheme="minorHAnsi"/>
        </w:rPr>
        <w:t>7)</w:t>
      </w:r>
      <w:r w:rsidRPr="00375533">
        <w:rPr>
          <w:rFonts w:asciiTheme="minorHAnsi" w:hAnsiTheme="minorHAnsi" w:cstheme="minorHAnsi"/>
        </w:rPr>
        <w:tab/>
        <w:t xml:space="preserve"> Wymagających użycia materiałów wybuchowych;</w:t>
      </w:r>
    </w:p>
    <w:p w14:paraId="439E0AD1" w14:textId="77777777" w:rsidR="000A42E4" w:rsidRPr="00375533" w:rsidRDefault="000A42E4" w:rsidP="000A42E4">
      <w:pPr>
        <w:pStyle w:val="Tekstkomentarza"/>
        <w:spacing w:after="0"/>
        <w:rPr>
          <w:rFonts w:asciiTheme="minorHAnsi" w:hAnsiTheme="minorHAnsi" w:cstheme="minorHAnsi"/>
          <w:noProof/>
        </w:rPr>
      </w:pPr>
      <w:r w:rsidRPr="00375533">
        <w:rPr>
          <w:rFonts w:asciiTheme="minorHAnsi" w:hAnsiTheme="minorHAnsi" w:cstheme="minorHAnsi"/>
        </w:rPr>
        <w:t>8)</w:t>
      </w:r>
      <w:r w:rsidRPr="00375533">
        <w:rPr>
          <w:rFonts w:asciiTheme="minorHAnsi" w:hAnsiTheme="minorHAnsi" w:cstheme="minorHAnsi"/>
        </w:rPr>
        <w:tab/>
        <w:t xml:space="preserve"> Prowadzonych przy montażu i demontażu, transportu  ciężkich elementów prefabrykowanych.</w:t>
      </w:r>
    </w:p>
    <w:p w14:paraId="2111C6F3" w14:textId="77777777" w:rsidR="000A42E4" w:rsidRPr="00375533" w:rsidRDefault="000A42E4" w:rsidP="000A42E4">
      <w:pPr>
        <w:pStyle w:val="Tekstkomentarza"/>
        <w:spacing w:after="0"/>
        <w:rPr>
          <w:rFonts w:asciiTheme="minorHAnsi" w:hAnsiTheme="minorHAnsi" w:cstheme="minorHAnsi"/>
        </w:rPr>
      </w:pPr>
      <w:r w:rsidRPr="00375533">
        <w:rPr>
          <w:rFonts w:asciiTheme="minorHAnsi" w:hAnsiTheme="minorHAnsi" w:cstheme="minorHAnsi"/>
          <w:noProof/>
        </w:rPr>
        <w:t xml:space="preserve">9)  </w:t>
      </w:r>
      <w:r w:rsidRPr="00375533">
        <w:rPr>
          <w:rFonts w:asciiTheme="minorHAnsi" w:hAnsiTheme="minorHAnsi" w:cstheme="minorHAnsi"/>
          <w:noProof/>
        </w:rPr>
        <w:tab/>
        <w:t>Strefach zagrożenia wybuchem</w:t>
      </w:r>
    </w:p>
    <w:p w14:paraId="420A15A5" w14:textId="77777777" w:rsidR="000A42E4" w:rsidRPr="00375533" w:rsidRDefault="000A42E4" w:rsidP="000A42E4">
      <w:pPr>
        <w:pStyle w:val="Tekstkomentarza"/>
        <w:spacing w:after="0"/>
        <w:rPr>
          <w:rFonts w:asciiTheme="minorHAnsi" w:hAnsiTheme="minorHAnsi" w:cstheme="minorHAnsi"/>
        </w:rPr>
      </w:pPr>
      <w:r w:rsidRPr="00375533">
        <w:rPr>
          <w:rFonts w:asciiTheme="minorHAnsi" w:hAnsiTheme="minorHAnsi" w:cstheme="minorHAnsi"/>
          <w:noProof/>
        </w:rPr>
        <w:t>10</w:t>
      </w:r>
      <w:r w:rsidRPr="00375533">
        <w:rPr>
          <w:rFonts w:asciiTheme="minorHAnsi" w:hAnsiTheme="minorHAnsi" w:cstheme="minorHAnsi"/>
        </w:rPr>
        <w:t>)</w:t>
      </w:r>
      <w:r w:rsidRPr="00375533">
        <w:rPr>
          <w:rFonts w:asciiTheme="minorHAnsi" w:hAnsiTheme="minorHAnsi" w:cstheme="minorHAnsi"/>
        </w:rPr>
        <w:tab/>
        <w:t xml:space="preserve"> Innych nie wymienionych gdy KHK uzna to za stosowne.</w:t>
      </w:r>
    </w:p>
    <w:p w14:paraId="17ED2BB8" w14:textId="77777777" w:rsidR="000A42E4" w:rsidRPr="00375533" w:rsidRDefault="000A42E4" w:rsidP="00C50668">
      <w:pPr>
        <w:numPr>
          <w:ilvl w:val="1"/>
          <w:numId w:val="25"/>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Wykonawca organizujący i wykonujący prace wewnątrz urządzeń energetycznych ma obowiązek opracowania i udostępnienia osobom przez siebie zatrudnionym, w formie instrukcji szczegółowe wymagania bezpieczeństwa i higieny pracy związane z wykonywaniem tych prac, w tym zasady organizacji i nadzoru nad  tymi pracami, zasady ewakuacji oraz określenia i zapewnienia odpowiednich środków zabezpieczających pracowników wykonujących te prace przed wypadkami.</w:t>
      </w:r>
    </w:p>
    <w:p w14:paraId="00B2DDFB" w14:textId="77777777" w:rsidR="000A42E4" w:rsidRPr="00375533" w:rsidRDefault="000A42E4" w:rsidP="00C50668">
      <w:pPr>
        <w:numPr>
          <w:ilvl w:val="1"/>
          <w:numId w:val="25"/>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Wykonawca zobowiązuje się do przestrzegania obowiązującego u Zamawiającego Systemu Przepustkowego.   </w:t>
      </w:r>
    </w:p>
    <w:p w14:paraId="68FA9922"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Wykonawca ma obowiązek ustanowienia osób/osoby odpowiedzialnej za nadzorowanie realizacji umowy ze strony Wykonawcy t. j. Kierownika Robót i Koordynatora wpisanych do umowy imiennie wraz z numerami telefonów.</w:t>
      </w:r>
    </w:p>
    <w:p w14:paraId="70D19AF8" w14:textId="77777777" w:rsidR="000A42E4" w:rsidRPr="00375533" w:rsidRDefault="000A42E4" w:rsidP="000A42E4">
      <w:pPr>
        <w:suppressAutoHyphens/>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Koordynatorem może być Osoba upoważniona przez prowadzącego eksploatację do samodzielnego wstępu do pomieszczeń i na teren ruchu energetycznego oraz wykonywania prac i prowadzenia czynności eksploatacyjnych urządzeń energetycznych w zakresie urządzeń energetycznych, przy których będzie wykonywana praca, posiadająca ważne świadectwo kwalifikacyjne na stanowisku dozoru oraz ukończone szkolenie bhp dla osób kierujących pracownikami</w:t>
      </w:r>
    </w:p>
    <w:p w14:paraId="34331DCC" w14:textId="77777777" w:rsidR="000A42E4" w:rsidRPr="00375533" w:rsidRDefault="000A42E4" w:rsidP="00C50668">
      <w:pPr>
        <w:numPr>
          <w:ilvl w:val="1"/>
          <w:numId w:val="25"/>
        </w:numPr>
        <w:suppressAutoHyphens/>
        <w:spacing w:after="0"/>
        <w:ind w:left="567" w:hanging="425"/>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Zgodnie z artykułem 208. § 1 Kodeksu Pracy Koordynator będzie koordynował prace w przekazanym mu rejonie obiektu.</w:t>
      </w:r>
    </w:p>
    <w:p w14:paraId="280ADEC5" w14:textId="77777777" w:rsidR="000A42E4" w:rsidRPr="00375533" w:rsidRDefault="000A42E4" w:rsidP="00C50668">
      <w:pPr>
        <w:numPr>
          <w:ilvl w:val="1"/>
          <w:numId w:val="25"/>
        </w:numPr>
        <w:suppressAutoHyphens/>
        <w:spacing w:after="0"/>
        <w:ind w:left="1282"/>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Do podstawowych obowiązków Koordynatora należy:</w:t>
      </w:r>
      <w:r w:rsidRPr="00375533">
        <w:rPr>
          <w:rFonts w:asciiTheme="minorHAnsi" w:hAnsiTheme="minorHAnsi" w:cstheme="minorHAnsi"/>
        </w:rPr>
        <w:t xml:space="preserve"> </w:t>
      </w:r>
      <w:r w:rsidRPr="00375533">
        <w:rPr>
          <w:rFonts w:asciiTheme="minorHAnsi" w:eastAsia="Times New Roman" w:hAnsiTheme="minorHAnsi" w:cstheme="minorHAnsi"/>
          <w:bCs/>
          <w:sz w:val="20"/>
          <w:szCs w:val="20"/>
          <w:lang w:eastAsia="ar-SA"/>
        </w:rPr>
        <w:t xml:space="preserve">Do obowiązków koordynatora należy:  </w:t>
      </w:r>
    </w:p>
    <w:p w14:paraId="4411063B" w14:textId="77777777" w:rsidR="000A42E4" w:rsidRPr="00375533" w:rsidRDefault="000A42E4" w:rsidP="000A42E4">
      <w:pPr>
        <w:suppressAutoHyphens/>
        <w:spacing w:after="0"/>
        <w:ind w:left="1282"/>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 Ustalenie harmonogramu prac uwzględniającego zadania wszystkich zespołów realizujących prace, jeżeli wymaga tego bezpieczeństwo lub technologia ich wykonania.  </w:t>
      </w:r>
    </w:p>
    <w:p w14:paraId="5C28D707" w14:textId="77777777" w:rsidR="000A42E4" w:rsidRPr="00375533" w:rsidRDefault="000A42E4" w:rsidP="000A42E4">
      <w:pPr>
        <w:suppressAutoHyphens/>
        <w:spacing w:after="0"/>
        <w:ind w:left="1282"/>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 Zapewnienie współpracy osób kierujących pracami zespołów i osób nadzorujących te prace.  </w:t>
      </w:r>
    </w:p>
    <w:p w14:paraId="25CE2054" w14:textId="77777777" w:rsidR="000A42E4" w:rsidRPr="00375533" w:rsidRDefault="000A42E4" w:rsidP="000A42E4">
      <w:pPr>
        <w:suppressAutoHyphens/>
        <w:spacing w:after="0"/>
        <w:ind w:left="1282"/>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 Ustalenie sposobu łączności i sposobu alarmowania w sytuacji zaistnienia zagrożenia lub awarii.  </w:t>
      </w:r>
    </w:p>
    <w:p w14:paraId="6FBB08DC" w14:textId="77777777" w:rsidR="000A42E4" w:rsidRPr="00375533" w:rsidRDefault="000A42E4" w:rsidP="000A42E4">
      <w:pPr>
        <w:suppressAutoHyphens/>
        <w:spacing w:after="0"/>
        <w:ind w:left="1282"/>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Nadzór nad bezpieczeństwem i higieną pracy wszystkich pracowników zatrudnionych w tym samym miejscu</w:t>
      </w:r>
    </w:p>
    <w:p w14:paraId="754FD1A9" w14:textId="77777777" w:rsidR="000A42E4" w:rsidRPr="00375533" w:rsidRDefault="000A42E4" w:rsidP="000A42E4">
      <w:pPr>
        <w:suppressAutoHyphens/>
        <w:spacing w:after="0"/>
        <w:ind w:left="792"/>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udział w naradach koordynacyjnych</w:t>
      </w:r>
    </w:p>
    <w:p w14:paraId="122B3669" w14:textId="77777777" w:rsidR="000A42E4" w:rsidRPr="00375533" w:rsidRDefault="000A42E4" w:rsidP="000A42E4">
      <w:pPr>
        <w:suppressAutoHyphens/>
        <w:spacing w:after="0"/>
        <w:ind w:left="792"/>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 raportowanie postępów prac do Zamawiającego </w:t>
      </w:r>
    </w:p>
    <w:p w14:paraId="1ED310EB" w14:textId="77777777" w:rsidR="000A42E4" w:rsidRPr="00375533" w:rsidRDefault="000A42E4" w:rsidP="00C50668">
      <w:pPr>
        <w:pStyle w:val="Akapitzlist"/>
        <w:numPr>
          <w:ilvl w:val="1"/>
          <w:numId w:val="25"/>
        </w:numPr>
        <w:spacing w:after="0"/>
        <w:ind w:left="567"/>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Wykonawca ma obowiązek codziennego raportowania realizacji wykonywanych prac.</w:t>
      </w:r>
    </w:p>
    <w:p w14:paraId="223CD8BF" w14:textId="77777777" w:rsidR="000A42E4" w:rsidRPr="00375533" w:rsidRDefault="000A42E4" w:rsidP="000A42E4">
      <w:pPr>
        <w:suppressAutoHyphens/>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Do obowiązków Kierownika Robót należy koordynowanie prac różnych zespołów pracowników, w celu wyeliminowania zagrożeń wynikających z ich jednoczesnej pracy na jednym obiekcie. Kierownik Robót uczestniczy przy dopuszczaniu pracowników i przy zakończeniu pracy</w:t>
      </w:r>
    </w:p>
    <w:p w14:paraId="1353D4E8" w14:textId="77777777" w:rsidR="000A42E4" w:rsidRPr="00375533" w:rsidRDefault="000A42E4" w:rsidP="00C50668">
      <w:pPr>
        <w:numPr>
          <w:ilvl w:val="1"/>
          <w:numId w:val="25"/>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W przypadku wystąpienia jakichkolwiek problemów związanych z realizacją zlecenia Wykonawca ma obowiązek niezwłocznego powiadomienia o tym fakcie Zamawiającego.</w:t>
      </w:r>
    </w:p>
    <w:p w14:paraId="121B80A1" w14:textId="77777777" w:rsidR="000A42E4" w:rsidRPr="00375533" w:rsidRDefault="000A42E4" w:rsidP="00C50668">
      <w:pPr>
        <w:numPr>
          <w:ilvl w:val="1"/>
          <w:numId w:val="25"/>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 xml:space="preserve">W trakcie realizacji zamówienia, w okresie trwania remontu powinien być w sposób ciągły prowadzony nadzór BHP sprawowany przez Wykonawcę. </w:t>
      </w:r>
    </w:p>
    <w:p w14:paraId="44226ABE" w14:textId="77777777" w:rsidR="000A42E4" w:rsidRPr="00375533" w:rsidRDefault="000A42E4" w:rsidP="00C50668">
      <w:pPr>
        <w:numPr>
          <w:ilvl w:val="1"/>
          <w:numId w:val="25"/>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Zamawiający jest uprawniony do przekazywania Wykonawcy uwag i propozycji zmian w urządzeniach i instalacjach Zamawiającego, na podstawie doświadczeń zdobytych podczas ich eksploatacji.</w:t>
      </w:r>
    </w:p>
    <w:p w14:paraId="7765D516" w14:textId="77777777" w:rsidR="000A42E4" w:rsidRPr="00375533" w:rsidRDefault="000A42E4" w:rsidP="00C50668">
      <w:pPr>
        <w:numPr>
          <w:ilvl w:val="1"/>
          <w:numId w:val="25"/>
        </w:numPr>
        <w:suppressAutoHyphens/>
        <w:spacing w:after="0"/>
        <w:ind w:left="567"/>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Zobowiązania i deklaracje Zamawiającego:</w:t>
      </w:r>
    </w:p>
    <w:p w14:paraId="18AC9392" w14:textId="77777777" w:rsidR="000A42E4" w:rsidRPr="00375533" w:rsidRDefault="000A42E4" w:rsidP="00C50668">
      <w:pPr>
        <w:numPr>
          <w:ilvl w:val="2"/>
          <w:numId w:val="25"/>
        </w:numPr>
        <w:suppressAutoHyphens/>
        <w:spacing w:after="0"/>
        <w:ind w:left="1418" w:hanging="698"/>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Zamawiający zapewni Wykonawcy na swój koszt dostęp do punktów poboru energii elektrycznej i wody oraz innych mediów niezbędnych do wykonania prac.</w:t>
      </w:r>
    </w:p>
    <w:p w14:paraId="2FA61524" w14:textId="77777777" w:rsidR="000A42E4" w:rsidRPr="00375533" w:rsidRDefault="000A42E4" w:rsidP="00C50668">
      <w:pPr>
        <w:numPr>
          <w:ilvl w:val="2"/>
          <w:numId w:val="25"/>
        </w:numPr>
        <w:suppressAutoHyphens/>
        <w:spacing w:after="0"/>
        <w:ind w:left="1418" w:hanging="698"/>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Zamawiający winien dostarczyć wszystkie części zamienne niezbędne do wykonania przedmiotu umowy o ile zajdzie taka potrzeba.</w:t>
      </w:r>
    </w:p>
    <w:p w14:paraId="1185DC66" w14:textId="77777777" w:rsidR="000A42E4" w:rsidRPr="00375533" w:rsidRDefault="000A42E4" w:rsidP="00C50668">
      <w:pPr>
        <w:numPr>
          <w:ilvl w:val="2"/>
          <w:numId w:val="25"/>
        </w:numPr>
        <w:suppressAutoHyphens/>
        <w:spacing w:after="0"/>
        <w:ind w:left="1418" w:hanging="698"/>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Zamawiający zapewni niezbędne media do zaplecza socjalnego Wykonawcy.</w:t>
      </w:r>
    </w:p>
    <w:p w14:paraId="5764F21F" w14:textId="77777777" w:rsidR="000A42E4" w:rsidRPr="00375533" w:rsidRDefault="000A42E4" w:rsidP="00C50668">
      <w:pPr>
        <w:numPr>
          <w:ilvl w:val="2"/>
          <w:numId w:val="25"/>
        </w:numPr>
        <w:suppressAutoHyphens/>
        <w:spacing w:after="0"/>
        <w:ind w:left="1418" w:hanging="698"/>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Zamawiający ma prawo do organizowania spotkań w trakcie realizacji zadania. Celem spotkań jest w szczególności określenie aktualnego stanu realizacji zlecenia, ustanowienie nowych rozwiązań technicznych w przypadku wystąpienia problemów w realizacji zlecenia.</w:t>
      </w:r>
    </w:p>
    <w:p w14:paraId="56A96A86" w14:textId="77777777" w:rsidR="000A42E4" w:rsidRPr="00375533" w:rsidRDefault="000A42E4" w:rsidP="00C50668">
      <w:pPr>
        <w:numPr>
          <w:ilvl w:val="2"/>
          <w:numId w:val="25"/>
        </w:numPr>
        <w:suppressAutoHyphens/>
        <w:spacing w:after="0"/>
        <w:ind w:left="1418" w:hanging="698"/>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sz w:val="20"/>
          <w:szCs w:val="20"/>
          <w:lang w:eastAsia="pl-PL"/>
        </w:rPr>
        <w:t>Zamawiający ma prawo wykluczenia podwykonawcy w przypadku złamania zasad bezpieczeństwa lub jakości pracy</w:t>
      </w:r>
      <w:r w:rsidRPr="00375533">
        <w:rPr>
          <w:rFonts w:asciiTheme="minorHAnsi" w:hAnsiTheme="minorHAnsi" w:cstheme="minorHAnsi"/>
          <w:sz w:val="20"/>
          <w:szCs w:val="20"/>
        </w:rPr>
        <w:t>.</w:t>
      </w:r>
    </w:p>
    <w:p w14:paraId="3C6879A9" w14:textId="77777777" w:rsidR="000A42E4" w:rsidRPr="00375533" w:rsidRDefault="000A42E4" w:rsidP="00C50668">
      <w:pPr>
        <w:numPr>
          <w:ilvl w:val="1"/>
          <w:numId w:val="25"/>
        </w:numPr>
        <w:suppressAutoHyphens/>
        <w:spacing w:after="0"/>
        <w:ind w:left="709"/>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ze względu na specyfikę urządzeń wchodzących w skład przedmiotu zamówienia zamawiający wymaga aby wszystkie osoby wykonujące prace posiadały ważne świadectwo kwalifikacyjne uprawniające do zajmowania się eksploatacją urządzeń, instalacji i sieci na stanowisku eksploatacji grupa 1 w zakresie odpowiednim do wykonywanych prac, zgodnie z rozporządzeniem Ministra Gospodarki, Pracy i Polityki Społecznej z dnia 28 kwietnia 2003 r. w sprawie szczegółowych zasad stwierdzania posiadania kwalifikacji przez osoby zajmujące się eksploatacją urządzeń, instalacji i sieci (Dz.U.2003.129.1184 ze zm.)</w:t>
      </w:r>
      <w:r w:rsidRPr="00375533">
        <w:rPr>
          <w:rFonts w:asciiTheme="minorHAnsi" w:hAnsiTheme="minorHAnsi" w:cstheme="minorHAnsi"/>
        </w:rPr>
        <w:t xml:space="preserve"> </w:t>
      </w:r>
      <w:r w:rsidRPr="00375533">
        <w:rPr>
          <w:rFonts w:asciiTheme="minorHAnsi" w:hAnsiTheme="minorHAnsi" w:cstheme="minorHAnsi"/>
          <w:sz w:val="20"/>
          <w:szCs w:val="20"/>
        </w:rPr>
        <w:t>lub Rozporządzeniem Ministra Klimatu i Środowiska z dnia 1 lipca 2022 r. w sprawie szczegółowych zasad stwierdzania posiadania kwalifikacji przez osoby zajmujące się eksploatacją urządzeń, instalacji i sieci ze względu na specyfikę urządzeń wchodzących w skład przedmiotu zamówienia zamawiający wymaga aby wszystkie osoby wykonujące prace posiadały ważne świadectwo kwalifikacyjne uprawniające do zajmowania się eksploatacją urządzeń, instalacji i sieci na stanowisku eksploatacji grupa 2 w zakresie odpowiednim do wykonywanych prac, zgodnie z rozporządzeniem Ministra Gospodarki, Pracy i Polityki Społecznej z dnia 28 kwietnia 2003 r. w sprawie szczegółowych zasad stwierdzania posiadania kwalifikacji przez osoby zajmujące się eksploatacją urządzeń, instalacji i sieci (Dz.U.2003.129.1184 ze zm.)</w:t>
      </w:r>
      <w:r w:rsidRPr="00375533">
        <w:rPr>
          <w:rFonts w:asciiTheme="minorHAnsi" w:hAnsiTheme="minorHAnsi" w:cstheme="minorHAnsi"/>
        </w:rPr>
        <w:t xml:space="preserve"> </w:t>
      </w:r>
      <w:r w:rsidRPr="00375533">
        <w:rPr>
          <w:rFonts w:asciiTheme="minorHAnsi" w:hAnsiTheme="minorHAnsi" w:cstheme="minorHAnsi"/>
          <w:sz w:val="20"/>
          <w:szCs w:val="20"/>
        </w:rPr>
        <w:t>lub Rozporządzeniem Ministra Klimatu i Środowiska z dnia 1 lipca 2022 r. w sprawie szczegółowych zasad stwierdzania posiadania kwalifikacji przez osoby zajmujące się eksploatacją urządzeń, instalacji i sieci</w:t>
      </w:r>
    </w:p>
    <w:p w14:paraId="0F102037" w14:textId="77777777" w:rsidR="000A42E4" w:rsidRPr="00375533" w:rsidRDefault="000A42E4" w:rsidP="00C50668">
      <w:pPr>
        <w:numPr>
          <w:ilvl w:val="1"/>
          <w:numId w:val="25"/>
        </w:numPr>
        <w:suppressAutoHyphens/>
        <w:spacing w:after="0"/>
        <w:ind w:left="709"/>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Zgodnie z Rozporządzeniem Ministra Energii z 28 sierpnia 2019 roku w sprawie bezpieczeństwa i higieny pracy przy urządzeniach energetycznych Wykonawca upoważni pisemnie pracowników do wykonywania czynności i pełnienia funkcji. Wzór upoważnienia zgodny z instrukcji organizacji bezpiecznej pracy o której mowa w pkt 1.14</w:t>
      </w:r>
    </w:p>
    <w:p w14:paraId="78B08CF5" w14:textId="77777777" w:rsidR="000A42E4" w:rsidRPr="00375533" w:rsidRDefault="000A42E4" w:rsidP="000A42E4">
      <w:pPr>
        <w:suppressAutoHyphens/>
        <w:jc w:val="both"/>
        <w:rPr>
          <w:rFonts w:asciiTheme="minorHAnsi" w:hAnsiTheme="minorHAnsi" w:cstheme="minorHAnsi"/>
          <w:sz w:val="20"/>
          <w:szCs w:val="20"/>
        </w:rPr>
      </w:pPr>
    </w:p>
    <w:p w14:paraId="281C8EF0" w14:textId="77777777" w:rsidR="000A42E4" w:rsidRPr="00375533" w:rsidRDefault="000A42E4" w:rsidP="00C50668">
      <w:pPr>
        <w:pStyle w:val="Akapitzlist"/>
        <w:numPr>
          <w:ilvl w:val="0"/>
          <w:numId w:val="25"/>
        </w:numPr>
        <w:spacing w:after="0"/>
        <w:jc w:val="both"/>
        <w:rPr>
          <w:rFonts w:asciiTheme="minorHAnsi" w:hAnsiTheme="minorHAnsi" w:cstheme="minorHAnsi"/>
          <w:b/>
          <w:sz w:val="20"/>
          <w:szCs w:val="20"/>
        </w:rPr>
      </w:pPr>
      <w:r w:rsidRPr="00375533">
        <w:rPr>
          <w:rFonts w:asciiTheme="minorHAnsi" w:hAnsiTheme="minorHAnsi" w:cstheme="minorHAnsi"/>
          <w:b/>
          <w:sz w:val="20"/>
          <w:szCs w:val="20"/>
        </w:rPr>
        <w:t>Dodatkowe obowiązki Wykonawcy:</w:t>
      </w:r>
    </w:p>
    <w:p w14:paraId="6AA45172" w14:textId="1CCCAE7F" w:rsidR="000A42E4" w:rsidRPr="00375533" w:rsidRDefault="000A42E4" w:rsidP="00C50668">
      <w:pPr>
        <w:pStyle w:val="Akapitzlist"/>
        <w:numPr>
          <w:ilvl w:val="1"/>
          <w:numId w:val="25"/>
        </w:numPr>
        <w:spacing w:after="0"/>
        <w:ind w:left="709"/>
        <w:jc w:val="both"/>
        <w:rPr>
          <w:rFonts w:asciiTheme="minorHAnsi" w:hAnsiTheme="minorHAnsi" w:cstheme="minorHAnsi"/>
          <w:sz w:val="20"/>
          <w:szCs w:val="20"/>
        </w:rPr>
      </w:pPr>
      <w:r w:rsidRPr="00375533">
        <w:rPr>
          <w:rFonts w:asciiTheme="minorHAnsi" w:hAnsiTheme="minorHAnsi" w:cstheme="minorHAnsi"/>
          <w:sz w:val="20"/>
          <w:szCs w:val="20"/>
        </w:rPr>
        <w:t>Należy wykonać kopie aplikacji, nastaw technologicznych, parametrów i przekazać je zamawiającemu w formie cyfrowej bazy danych urządzeń, które podlegały przeglądowi wraz z przedmiotowymi kopiami</w:t>
      </w:r>
      <w:r w:rsidR="00900DAB">
        <w:rPr>
          <w:rFonts w:asciiTheme="minorHAnsi" w:hAnsiTheme="minorHAnsi" w:cstheme="minorHAnsi"/>
          <w:sz w:val="20"/>
          <w:szCs w:val="20"/>
        </w:rPr>
        <w:t xml:space="preserve">. </w:t>
      </w:r>
      <w:r w:rsidRPr="00375533">
        <w:rPr>
          <w:rFonts w:asciiTheme="minorHAnsi" w:hAnsiTheme="minorHAnsi" w:cstheme="minorHAnsi"/>
          <w:sz w:val="20"/>
          <w:szCs w:val="20"/>
        </w:rPr>
        <w:t xml:space="preserve">Przedmiotowe kopie należy umieszczać w bazie danych przy rozpoczęciu prac na kolejnych etapach (powyższe limituje dopuszczenie do dalszych prac na obiekcie) oraz przed zakończeniem umowy. Wykonanie kopii dotyczy wszystkich urządzeń programowalnych niezabezpieczonych specjalnym hasłem z wyjątkiem instalacji serwerowych. </w:t>
      </w:r>
      <w:r w:rsidRPr="00375533">
        <w:rPr>
          <w:rFonts w:asciiTheme="minorHAnsi" w:hAnsiTheme="minorHAnsi" w:cstheme="minorHAnsi"/>
          <w:sz w:val="20"/>
          <w:szCs w:val="20"/>
        </w:rPr>
        <w:br/>
        <w:t>W szczególności należy wykonać kopie nastaw zabezpieczeń silnikowych, przemienników częstotliwości, paneli dotykowych i sterowników obiektowych.</w:t>
      </w:r>
    </w:p>
    <w:p w14:paraId="3CD56E76" w14:textId="77777777" w:rsidR="000A42E4" w:rsidRPr="00375533" w:rsidRDefault="000A42E4" w:rsidP="00C50668">
      <w:pPr>
        <w:pStyle w:val="Akapitzlist"/>
        <w:numPr>
          <w:ilvl w:val="1"/>
          <w:numId w:val="25"/>
        </w:numPr>
        <w:spacing w:after="0"/>
        <w:ind w:left="709"/>
        <w:jc w:val="both"/>
        <w:rPr>
          <w:rFonts w:asciiTheme="minorHAnsi" w:hAnsiTheme="minorHAnsi" w:cstheme="minorHAnsi"/>
          <w:sz w:val="20"/>
          <w:szCs w:val="20"/>
        </w:rPr>
      </w:pPr>
      <w:r w:rsidRPr="00375533">
        <w:rPr>
          <w:rFonts w:asciiTheme="minorHAnsi" w:hAnsiTheme="minorHAnsi" w:cstheme="minorHAnsi"/>
          <w:sz w:val="20"/>
          <w:szCs w:val="20"/>
        </w:rPr>
        <w:t>Wykonawca będzie zobowiązany sprawdzić zgodności udostępnionej przez Zamawiającego dokumentacji technicznej powykonawczej ze stanem faktycznym.</w:t>
      </w:r>
    </w:p>
    <w:p w14:paraId="62FB7BDB" w14:textId="734F0AA3" w:rsidR="000A42E4" w:rsidRPr="00375533" w:rsidRDefault="000A42E4" w:rsidP="00C50668">
      <w:pPr>
        <w:pStyle w:val="Akapitzlist"/>
        <w:numPr>
          <w:ilvl w:val="1"/>
          <w:numId w:val="25"/>
        </w:numPr>
        <w:spacing w:after="0"/>
        <w:ind w:left="709"/>
        <w:jc w:val="both"/>
        <w:rPr>
          <w:rFonts w:asciiTheme="minorHAnsi" w:hAnsiTheme="minorHAnsi" w:cstheme="minorHAnsi"/>
          <w:sz w:val="20"/>
          <w:szCs w:val="20"/>
        </w:rPr>
      </w:pPr>
      <w:r w:rsidRPr="00375533">
        <w:rPr>
          <w:rFonts w:asciiTheme="minorHAnsi" w:hAnsiTheme="minorHAnsi" w:cstheme="minorHAnsi"/>
          <w:sz w:val="20"/>
          <w:szCs w:val="20"/>
        </w:rPr>
        <w:t>Wszelka dokumentacja w toku realizacji zamówienia, winna być przekazywana Zamawiającemu w formie cyfrowej (cyfrowa baza danych). Cyfrowa baza danych musi być jedna dla wszystkich typów plików (m.in. dokumentacji, protokołów z przeglądu, kopie aplikacji, nastaw technologicznych, parametrów, wyników badań) i dokumentów powstałych w wyniku przeprowadzonego przeglądu oraz umieszczone w niej dane muszą być powiązane z konkretnymi urządzeniami, typami, obiektami i systemami występującymi na spalarni z możliwością szybkiego ich wyszukiwania.</w:t>
      </w:r>
    </w:p>
    <w:p w14:paraId="64CB7C57" w14:textId="77777777" w:rsidR="000A42E4" w:rsidRPr="00375533" w:rsidRDefault="000A42E4" w:rsidP="00C50668">
      <w:pPr>
        <w:pStyle w:val="Akapitzlist"/>
        <w:numPr>
          <w:ilvl w:val="1"/>
          <w:numId w:val="25"/>
        </w:numPr>
        <w:spacing w:after="0"/>
        <w:ind w:left="709"/>
        <w:jc w:val="both"/>
        <w:rPr>
          <w:rFonts w:asciiTheme="minorHAnsi" w:hAnsiTheme="minorHAnsi" w:cstheme="minorHAnsi"/>
          <w:sz w:val="20"/>
          <w:szCs w:val="20"/>
        </w:rPr>
      </w:pPr>
      <w:r w:rsidRPr="00375533">
        <w:rPr>
          <w:rFonts w:asciiTheme="minorHAnsi" w:hAnsiTheme="minorHAnsi" w:cstheme="minorHAnsi"/>
          <w:sz w:val="20"/>
          <w:szCs w:val="20"/>
        </w:rPr>
        <w:t>W zakres prac poza dokonaniem kontroli stanu urządzeń i sprawdzenia dokumentacji wchodzi również wymiana wszystkich materiałów szybkozużywających się w zakresie zgodnym z Dokumentacjami Techniczno-Ruchowymi producentów.</w:t>
      </w:r>
    </w:p>
    <w:p w14:paraId="6D6DF224" w14:textId="3A57FA83" w:rsidR="000A42E4" w:rsidRPr="00375533" w:rsidRDefault="000A42E4" w:rsidP="00C50668">
      <w:pPr>
        <w:pStyle w:val="Akapitzlist"/>
        <w:numPr>
          <w:ilvl w:val="1"/>
          <w:numId w:val="25"/>
        </w:numPr>
        <w:spacing w:after="0"/>
        <w:ind w:left="709"/>
        <w:jc w:val="both"/>
        <w:rPr>
          <w:rFonts w:asciiTheme="minorHAnsi" w:hAnsiTheme="minorHAnsi" w:cstheme="minorHAnsi"/>
          <w:sz w:val="20"/>
          <w:szCs w:val="20"/>
        </w:rPr>
      </w:pPr>
      <w:r w:rsidRPr="00375533">
        <w:rPr>
          <w:rFonts w:asciiTheme="minorHAnsi" w:hAnsiTheme="minorHAnsi" w:cstheme="minorHAnsi"/>
          <w:sz w:val="20"/>
          <w:szCs w:val="20"/>
        </w:rPr>
        <w:t xml:space="preserve">Wykonawca zobowiązany jest przekazać Zamawiającemu w formie szkolenia wszystkie informacje dotyczące ewentualnych zmian, jakich </w:t>
      </w:r>
      <w:r w:rsidR="00A21741">
        <w:rPr>
          <w:rFonts w:asciiTheme="minorHAnsi" w:hAnsiTheme="minorHAnsi" w:cstheme="minorHAnsi"/>
          <w:sz w:val="20"/>
          <w:szCs w:val="20"/>
        </w:rPr>
        <w:t>W</w:t>
      </w:r>
      <w:r w:rsidRPr="00375533">
        <w:rPr>
          <w:rFonts w:asciiTheme="minorHAnsi" w:hAnsiTheme="minorHAnsi" w:cstheme="minorHAnsi"/>
          <w:sz w:val="20"/>
          <w:szCs w:val="20"/>
        </w:rPr>
        <w:t xml:space="preserve">ykonawca dokonał podczas remontu urządzeń/instalacji </w:t>
      </w:r>
    </w:p>
    <w:p w14:paraId="2DEF356E" w14:textId="77777777" w:rsidR="000A42E4" w:rsidRPr="00375533" w:rsidRDefault="000A42E4" w:rsidP="00C50668">
      <w:pPr>
        <w:pStyle w:val="Akapitzlist"/>
        <w:numPr>
          <w:ilvl w:val="1"/>
          <w:numId w:val="25"/>
        </w:numPr>
        <w:spacing w:after="0"/>
        <w:ind w:left="709"/>
        <w:jc w:val="both"/>
        <w:rPr>
          <w:rFonts w:asciiTheme="minorHAnsi" w:hAnsiTheme="minorHAnsi" w:cstheme="minorHAnsi"/>
          <w:sz w:val="20"/>
          <w:szCs w:val="20"/>
        </w:rPr>
      </w:pPr>
      <w:r w:rsidRPr="00375533">
        <w:rPr>
          <w:rFonts w:asciiTheme="minorHAnsi" w:hAnsiTheme="minorHAnsi" w:cstheme="minorHAnsi"/>
          <w:sz w:val="20"/>
          <w:szCs w:val="20"/>
        </w:rPr>
        <w:t>Wykonawca zobowiązany jest do dokonania w formie pisemnej oceny warunków pracy zainstalowanych urządzeń, przeglądanych systemów, występujących problemów, zakłóceń. Na podstawie przeprowadzonej oceny musi określić konieczne do zastosowania zalecenia i środki zaradczych w zakresie umożliwiającym nieprzerwalna gotowość urządzeń przy których wykonywał prace serwisowe</w:t>
      </w:r>
    </w:p>
    <w:p w14:paraId="4CE19B98" w14:textId="77777777" w:rsidR="000A42E4" w:rsidRPr="00375533" w:rsidRDefault="000A42E4" w:rsidP="00C50668">
      <w:pPr>
        <w:numPr>
          <w:ilvl w:val="1"/>
          <w:numId w:val="25"/>
        </w:numPr>
        <w:spacing w:after="0"/>
        <w:ind w:left="709"/>
        <w:jc w:val="both"/>
        <w:rPr>
          <w:rFonts w:asciiTheme="minorHAnsi" w:hAnsiTheme="minorHAnsi" w:cstheme="minorHAnsi"/>
          <w:sz w:val="20"/>
          <w:szCs w:val="20"/>
        </w:rPr>
      </w:pPr>
      <w:r w:rsidRPr="00375533">
        <w:rPr>
          <w:rFonts w:asciiTheme="minorHAnsi" w:hAnsiTheme="minorHAnsi" w:cstheme="minorHAnsi"/>
          <w:sz w:val="20"/>
          <w:szCs w:val="20"/>
        </w:rPr>
        <w:t xml:space="preserve">W przypadku realizacji świadczenia usług w zakresie budowy, rozbiórki, remontu obiektów, czyszczenia zbiorników lub urządzeń oraz sprzątania, konserwacji i napraw, Wykonawca staje się wytwórcą odpadów powstałych w wyniku świadczenia tych usług i jest do ich wytwarzania uprawniony. Złom oraz zdemontowane urządzenia powstałe w trakcie realizacji Umowy pozostają własnością Zamawiającego </w:t>
      </w:r>
      <w:r w:rsidRPr="00375533">
        <w:rPr>
          <w:rFonts w:asciiTheme="minorHAnsi" w:hAnsiTheme="minorHAnsi" w:cstheme="minorHAnsi"/>
          <w:sz w:val="20"/>
          <w:szCs w:val="20"/>
        </w:rPr>
        <w:br/>
        <w:t xml:space="preserve">i nie podlegają zagospodarowaniu przez Wykonawcę.  Po zrealizowaniu usług Wykonawca jest obowiązany do przekazania Zamawiającemu informacji o ilości i rodzaju wytworzonych odpadów i jest obowiązany do zagospodarowania tych odpadów na swój koszt i ryzyko. Wzór oświadczenia zawierającego informacje o ilościach i rodzajach odpadów wytworzonych w wyniku świadczenia usług stanowi załącznik nr 1. Uzupełnione oświadczenie należy przesłać na adres mailowy </w:t>
      </w:r>
      <w:hyperlink r:id="rId13" w:history="1">
        <w:r w:rsidRPr="00375533">
          <w:rPr>
            <w:rStyle w:val="Hipercze"/>
            <w:rFonts w:asciiTheme="minorHAnsi" w:hAnsiTheme="minorHAnsi" w:cstheme="minorHAnsi"/>
            <w:sz w:val="20"/>
            <w:szCs w:val="20"/>
          </w:rPr>
          <w:t>rjedrusiak@khk.krakow.pl</w:t>
        </w:r>
      </w:hyperlink>
      <w:r w:rsidRPr="00375533">
        <w:rPr>
          <w:rFonts w:asciiTheme="minorHAnsi" w:hAnsiTheme="minorHAnsi" w:cstheme="minorHAnsi"/>
          <w:sz w:val="20"/>
          <w:szCs w:val="20"/>
        </w:rPr>
        <w:t>, w terminie do 30 dni od daty zakończenia wykonywania usługi.</w:t>
      </w:r>
    </w:p>
    <w:p w14:paraId="061AFFDF" w14:textId="77777777" w:rsidR="000A42E4" w:rsidRPr="00375533" w:rsidRDefault="000A42E4" w:rsidP="00C50668">
      <w:pPr>
        <w:numPr>
          <w:ilvl w:val="1"/>
          <w:numId w:val="25"/>
        </w:numPr>
        <w:spacing w:after="0"/>
        <w:ind w:left="709"/>
        <w:jc w:val="both"/>
        <w:rPr>
          <w:rFonts w:asciiTheme="minorHAnsi" w:hAnsiTheme="minorHAnsi" w:cstheme="minorHAnsi"/>
          <w:sz w:val="20"/>
          <w:szCs w:val="20"/>
        </w:rPr>
      </w:pPr>
      <w:r w:rsidRPr="00375533">
        <w:rPr>
          <w:rFonts w:asciiTheme="minorHAnsi" w:hAnsiTheme="minorHAnsi" w:cstheme="minorHAnsi"/>
          <w:sz w:val="20"/>
          <w:szCs w:val="20"/>
        </w:rPr>
        <w:t>Zamawiający wymaga aby Wykonawcy przed rozpoczęciem prac przedstawili wykaz butli z podanymi numerami wszystkich gazów technicznych przywiezionych na teren ZTPO, dodatkowo każdy Wykonawca posiadający butle gazów techniczny zobowiązany jest do ich oznakowania logiem własnej firmy.</w:t>
      </w:r>
    </w:p>
    <w:p w14:paraId="54D6C5D5" w14:textId="77777777" w:rsidR="000A42E4" w:rsidRPr="00375533" w:rsidRDefault="000A42E4" w:rsidP="00C50668">
      <w:pPr>
        <w:numPr>
          <w:ilvl w:val="1"/>
          <w:numId w:val="25"/>
        </w:numPr>
        <w:spacing w:after="0"/>
        <w:ind w:left="709"/>
        <w:jc w:val="both"/>
        <w:rPr>
          <w:rFonts w:asciiTheme="minorHAnsi" w:hAnsiTheme="minorHAnsi" w:cstheme="minorHAnsi"/>
          <w:sz w:val="20"/>
          <w:szCs w:val="20"/>
        </w:rPr>
      </w:pPr>
      <w:r w:rsidRPr="00375533">
        <w:rPr>
          <w:rFonts w:asciiTheme="minorHAnsi" w:hAnsiTheme="minorHAnsi" w:cstheme="minorHAnsi"/>
          <w:sz w:val="20"/>
          <w:szCs w:val="20"/>
        </w:rPr>
        <w:t>Zamawiający wymaga aby wszyscy pracownicy Wykonawcy/Podwykonawcy posiadali kamizelki umożliwiające łatwą identyfikację Wykonawcy/Podwykonawcy</w:t>
      </w:r>
    </w:p>
    <w:p w14:paraId="4E706295" w14:textId="77777777" w:rsidR="000A42E4" w:rsidRPr="00375533" w:rsidRDefault="000A42E4" w:rsidP="00C50668">
      <w:pPr>
        <w:numPr>
          <w:ilvl w:val="1"/>
          <w:numId w:val="25"/>
        </w:numPr>
        <w:spacing w:after="0"/>
        <w:jc w:val="both"/>
        <w:rPr>
          <w:rFonts w:asciiTheme="minorHAnsi" w:hAnsiTheme="minorHAnsi" w:cstheme="minorHAnsi"/>
          <w:sz w:val="20"/>
          <w:szCs w:val="20"/>
        </w:rPr>
      </w:pPr>
      <w:r w:rsidRPr="00375533">
        <w:rPr>
          <w:rFonts w:asciiTheme="minorHAnsi" w:hAnsiTheme="minorHAnsi" w:cstheme="minorHAnsi"/>
          <w:sz w:val="20"/>
          <w:szCs w:val="20"/>
        </w:rPr>
        <w:t xml:space="preserve">Wykonawca organizujący i wykonujący prace wewnątrz urządzeń energetycznych ma obowiązek opracowania i udostępnienia osobom przez siebie zatrudnionym, w formie instrukcji (IBWR) szczegółowe wymagania bezpieczeństwa i higieny pracy związane z wykonywaniem tych prac, w tym zasady organizacji i nadzoru nad tymi pracami, zasady ewakuacji oraz określenia i zapewnienia odpowiednich środków zabezpieczających pracowników wykonujących te prace przed wypadkami. Prace określone można rozpocząć po uprzednim (minimum 24 h) przedłożeniu Instrukcji Bezpiecznego Wykonywania Robót dotyczących poszczególnych zakresów. </w:t>
      </w:r>
    </w:p>
    <w:p w14:paraId="4882BEAD" w14:textId="77777777" w:rsidR="000A42E4" w:rsidRPr="00375533" w:rsidRDefault="000A42E4" w:rsidP="00C50668">
      <w:pPr>
        <w:numPr>
          <w:ilvl w:val="1"/>
          <w:numId w:val="25"/>
        </w:numPr>
        <w:jc w:val="both"/>
        <w:rPr>
          <w:rFonts w:asciiTheme="minorHAnsi" w:hAnsiTheme="minorHAnsi" w:cstheme="minorHAnsi"/>
          <w:sz w:val="20"/>
          <w:szCs w:val="20"/>
        </w:rPr>
      </w:pPr>
      <w:r w:rsidRPr="00375533">
        <w:rPr>
          <w:rFonts w:asciiTheme="minorHAnsi" w:hAnsiTheme="minorHAnsi" w:cstheme="minorHAnsi"/>
          <w:sz w:val="20"/>
          <w:szCs w:val="20"/>
        </w:rPr>
        <w:t>Zamawiający wymaga aby wszystkie prace wymagające pisemnego polecenia zgłaszać minimum 24 h przed planowanym rozpoczęciem prac do osób wyznaczonych do realizacji umowy ze strony KHK</w:t>
      </w:r>
    </w:p>
    <w:p w14:paraId="5AD9D6CD" w14:textId="77777777" w:rsidR="000A42E4" w:rsidRPr="00375533" w:rsidRDefault="000A42E4" w:rsidP="000A42E4">
      <w:pPr>
        <w:pStyle w:val="Akapitzlist"/>
        <w:ind w:left="858"/>
        <w:jc w:val="both"/>
        <w:rPr>
          <w:rFonts w:asciiTheme="minorHAnsi" w:hAnsiTheme="minorHAnsi" w:cstheme="minorHAnsi"/>
          <w:sz w:val="18"/>
          <w:szCs w:val="18"/>
        </w:rPr>
      </w:pPr>
    </w:p>
    <w:p w14:paraId="72125C26" w14:textId="1E6EE3E7" w:rsidR="000A42E4" w:rsidRPr="00375533" w:rsidRDefault="000A42E4" w:rsidP="000A42E4">
      <w:pPr>
        <w:pStyle w:val="Akapitzlist"/>
        <w:ind w:left="858"/>
        <w:jc w:val="both"/>
        <w:rPr>
          <w:rFonts w:asciiTheme="minorHAnsi" w:hAnsiTheme="minorHAnsi" w:cstheme="minorHAnsi"/>
          <w:sz w:val="20"/>
          <w:szCs w:val="20"/>
        </w:rPr>
      </w:pPr>
      <w:r w:rsidRPr="00375533">
        <w:rPr>
          <w:rFonts w:asciiTheme="minorHAnsi" w:hAnsiTheme="minorHAnsi" w:cstheme="minorHAnsi"/>
          <w:sz w:val="20"/>
          <w:szCs w:val="20"/>
        </w:rPr>
        <w:t>Załącznik nr 1 do O</w:t>
      </w:r>
      <w:r w:rsidR="00567891">
        <w:rPr>
          <w:rFonts w:asciiTheme="minorHAnsi" w:hAnsiTheme="minorHAnsi" w:cstheme="minorHAnsi"/>
          <w:sz w:val="20"/>
          <w:szCs w:val="20"/>
        </w:rPr>
        <w:t>O</w:t>
      </w:r>
      <w:r w:rsidRPr="00375533">
        <w:rPr>
          <w:rFonts w:asciiTheme="minorHAnsi" w:hAnsiTheme="minorHAnsi" w:cstheme="minorHAnsi"/>
          <w:sz w:val="20"/>
          <w:szCs w:val="20"/>
        </w:rPr>
        <w:t xml:space="preserve">PZ – Zakres prac </w:t>
      </w:r>
    </w:p>
    <w:p w14:paraId="46C9F735" w14:textId="77777777" w:rsidR="000A42E4" w:rsidRPr="00375533" w:rsidRDefault="000A42E4" w:rsidP="0031773E">
      <w:pPr>
        <w:spacing w:after="0"/>
        <w:jc w:val="right"/>
        <w:rPr>
          <w:rFonts w:asciiTheme="minorHAnsi" w:hAnsiTheme="minorHAnsi" w:cstheme="minorHAnsi"/>
          <w:sz w:val="20"/>
          <w:szCs w:val="20"/>
        </w:rPr>
      </w:pPr>
    </w:p>
    <w:p w14:paraId="03181C97" w14:textId="77777777" w:rsidR="000A42E4" w:rsidRPr="00375533" w:rsidRDefault="000A42E4" w:rsidP="0031773E">
      <w:pPr>
        <w:spacing w:after="0"/>
        <w:jc w:val="right"/>
        <w:rPr>
          <w:rFonts w:asciiTheme="minorHAnsi" w:hAnsiTheme="minorHAnsi" w:cstheme="minorHAnsi"/>
          <w:sz w:val="20"/>
          <w:szCs w:val="20"/>
        </w:rPr>
      </w:pPr>
    </w:p>
    <w:p w14:paraId="570D6B97" w14:textId="6E4C5E36" w:rsidR="000A42E4" w:rsidRPr="00375533" w:rsidRDefault="000A42E4" w:rsidP="0031773E">
      <w:pPr>
        <w:spacing w:after="0"/>
        <w:jc w:val="right"/>
        <w:rPr>
          <w:rFonts w:asciiTheme="minorHAnsi" w:hAnsiTheme="minorHAnsi" w:cstheme="minorHAnsi"/>
          <w:b/>
          <w:sz w:val="20"/>
          <w:szCs w:val="20"/>
        </w:rPr>
      </w:pPr>
      <w:r w:rsidRPr="00375533">
        <w:rPr>
          <w:rFonts w:asciiTheme="minorHAnsi" w:hAnsiTheme="minorHAnsi" w:cstheme="minorHAnsi"/>
          <w:sz w:val="20"/>
          <w:szCs w:val="20"/>
        </w:rPr>
        <w:t xml:space="preserve">Załącznik nr 1 do </w:t>
      </w:r>
      <w:r w:rsidR="00A21741">
        <w:rPr>
          <w:rFonts w:asciiTheme="minorHAnsi" w:hAnsiTheme="minorHAnsi" w:cstheme="minorHAnsi"/>
          <w:sz w:val="20"/>
          <w:szCs w:val="20"/>
        </w:rPr>
        <w:t>O</w:t>
      </w:r>
      <w:r w:rsidRPr="00375533">
        <w:rPr>
          <w:rFonts w:asciiTheme="minorHAnsi" w:hAnsiTheme="minorHAnsi" w:cstheme="minorHAnsi"/>
          <w:sz w:val="20"/>
          <w:szCs w:val="20"/>
        </w:rPr>
        <w:t>OPZ</w:t>
      </w:r>
    </w:p>
    <w:p w14:paraId="549D0586" w14:textId="7B363131" w:rsidR="00C41387" w:rsidRPr="00375533" w:rsidRDefault="000A42E4" w:rsidP="0031773E">
      <w:pPr>
        <w:spacing w:after="0"/>
        <w:jc w:val="center"/>
        <w:rPr>
          <w:rFonts w:asciiTheme="minorHAnsi" w:hAnsiTheme="minorHAnsi" w:cstheme="minorHAnsi"/>
          <w:b/>
        </w:rPr>
      </w:pPr>
      <w:r w:rsidRPr="00375533">
        <w:rPr>
          <w:rFonts w:asciiTheme="minorHAnsi" w:hAnsiTheme="minorHAnsi" w:cstheme="minorHAnsi"/>
          <w:b/>
        </w:rPr>
        <w:t>Zakres prac</w:t>
      </w:r>
    </w:p>
    <w:p w14:paraId="3A7AF8EB" w14:textId="1AAC10B6" w:rsidR="00FB299D" w:rsidRPr="00375533" w:rsidRDefault="00FB299D" w:rsidP="0031773E">
      <w:pPr>
        <w:spacing w:after="0"/>
        <w:rPr>
          <w:rFonts w:asciiTheme="minorHAnsi" w:hAnsiTheme="minorHAnsi" w:cstheme="minorHAnsi"/>
          <w:b/>
        </w:rPr>
      </w:pPr>
    </w:p>
    <w:p w14:paraId="5609E637" w14:textId="54D1AC7D" w:rsidR="00FB299D" w:rsidRPr="00375533" w:rsidRDefault="00FB299D" w:rsidP="0031773E">
      <w:pPr>
        <w:spacing w:after="0"/>
        <w:rPr>
          <w:rFonts w:asciiTheme="minorHAnsi" w:hAnsiTheme="minorHAnsi" w:cstheme="minorHAnsi"/>
          <w:b/>
        </w:rPr>
      </w:pPr>
    </w:p>
    <w:p w14:paraId="02AAE6C5" w14:textId="77777777" w:rsidR="00111984" w:rsidRPr="00375533" w:rsidRDefault="00111984" w:rsidP="00111984">
      <w:pPr>
        <w:jc w:val="center"/>
        <w:rPr>
          <w:rFonts w:asciiTheme="minorHAnsi" w:hAnsiTheme="minorHAnsi" w:cstheme="minorHAnsi"/>
          <w:b/>
          <w:sz w:val="24"/>
          <w:szCs w:val="20"/>
        </w:rPr>
      </w:pPr>
    </w:p>
    <w:p w14:paraId="7163C05F" w14:textId="77777777" w:rsidR="00111984" w:rsidRPr="00375533" w:rsidRDefault="00111984" w:rsidP="00C50668">
      <w:pPr>
        <w:pStyle w:val="Akapitzlist"/>
        <w:numPr>
          <w:ilvl w:val="0"/>
          <w:numId w:val="23"/>
        </w:numPr>
        <w:spacing w:after="0" w:line="240" w:lineRule="auto"/>
        <w:jc w:val="both"/>
        <w:rPr>
          <w:rFonts w:asciiTheme="minorHAnsi" w:hAnsiTheme="minorHAnsi" w:cstheme="minorHAnsi"/>
          <w:b/>
          <w:bCs/>
        </w:rPr>
      </w:pPr>
      <w:r w:rsidRPr="00375533">
        <w:rPr>
          <w:rFonts w:asciiTheme="minorHAnsi" w:hAnsiTheme="minorHAnsi" w:cstheme="minorHAnsi"/>
          <w:b/>
          <w:bCs/>
        </w:rPr>
        <w:t>Opis przedmiotu zamówienia</w:t>
      </w:r>
    </w:p>
    <w:p w14:paraId="1AD7EE2F" w14:textId="77777777" w:rsidR="00111984" w:rsidRPr="00375533" w:rsidRDefault="00111984" w:rsidP="00111984">
      <w:pPr>
        <w:pStyle w:val="Akapitzlist"/>
        <w:spacing w:after="0" w:line="240" w:lineRule="auto"/>
        <w:ind w:left="1071"/>
        <w:jc w:val="both"/>
        <w:rPr>
          <w:rFonts w:asciiTheme="minorHAnsi" w:hAnsiTheme="minorHAnsi" w:cstheme="minorHAnsi"/>
        </w:rPr>
      </w:pPr>
    </w:p>
    <w:p w14:paraId="68D93A3E" w14:textId="77777777" w:rsidR="00111984" w:rsidRPr="00375533" w:rsidRDefault="00111984" w:rsidP="00111984">
      <w:pPr>
        <w:spacing w:after="0" w:line="240" w:lineRule="auto"/>
        <w:jc w:val="both"/>
        <w:rPr>
          <w:rFonts w:asciiTheme="minorHAnsi" w:hAnsiTheme="minorHAnsi" w:cstheme="minorHAnsi"/>
        </w:rPr>
      </w:pPr>
      <w:r w:rsidRPr="00375533">
        <w:rPr>
          <w:rFonts w:asciiTheme="minorHAnsi" w:hAnsiTheme="minorHAnsi" w:cstheme="minorHAnsi"/>
        </w:rPr>
        <w:t xml:space="preserve">Przedmiotem zamówienia jest wykonanie przeglądu rocznego „A1” – diagnostyki, konserwacji i napraw Turbozespołu (turbina parowa - generator) SST-300 o numerze seryjnym 5929 wraz z urządzeniami  pomocniczymi (przekładnia, obracarka, GPO) zainstalowanego i eksploatowanego na Zakładzie Termicznego Przekształcania Odpadów w Krakowie. </w:t>
      </w:r>
    </w:p>
    <w:p w14:paraId="709C4D10" w14:textId="77777777" w:rsidR="00111984" w:rsidRPr="00375533" w:rsidRDefault="00111984" w:rsidP="00111984">
      <w:pPr>
        <w:spacing w:after="0" w:line="240" w:lineRule="auto"/>
        <w:jc w:val="both"/>
        <w:rPr>
          <w:rFonts w:asciiTheme="minorHAnsi" w:hAnsiTheme="minorHAnsi" w:cstheme="minorHAnsi"/>
        </w:rPr>
      </w:pPr>
    </w:p>
    <w:p w14:paraId="37455846" w14:textId="77777777" w:rsidR="00111984" w:rsidRPr="00375533" w:rsidRDefault="00111984" w:rsidP="00C50668">
      <w:pPr>
        <w:pStyle w:val="Akapitzlist"/>
        <w:numPr>
          <w:ilvl w:val="1"/>
          <w:numId w:val="23"/>
        </w:numPr>
        <w:spacing w:after="0" w:line="240" w:lineRule="auto"/>
        <w:jc w:val="both"/>
        <w:rPr>
          <w:rFonts w:asciiTheme="minorHAnsi" w:hAnsiTheme="minorHAnsi" w:cstheme="minorHAnsi"/>
          <w:b/>
          <w:bCs/>
        </w:rPr>
      </w:pPr>
      <w:r w:rsidRPr="00375533">
        <w:rPr>
          <w:rFonts w:asciiTheme="minorHAnsi" w:hAnsiTheme="minorHAnsi" w:cstheme="minorHAnsi"/>
          <w:b/>
          <w:bCs/>
        </w:rPr>
        <w:t xml:space="preserve">Zakres serwisowanych instalacji i urządzeń </w:t>
      </w:r>
    </w:p>
    <w:p w14:paraId="7A5839D6" w14:textId="77777777" w:rsidR="00111984" w:rsidRPr="00375533" w:rsidRDefault="00111984" w:rsidP="00111984">
      <w:pPr>
        <w:spacing w:after="0" w:line="240" w:lineRule="auto"/>
        <w:jc w:val="both"/>
        <w:rPr>
          <w:rFonts w:asciiTheme="minorHAnsi" w:hAnsiTheme="minorHAnsi" w:cstheme="minorHAnsi"/>
        </w:rPr>
      </w:pPr>
    </w:p>
    <w:p w14:paraId="25AFC0BA" w14:textId="77777777" w:rsidR="00111984" w:rsidRPr="00375533" w:rsidRDefault="00111984" w:rsidP="00111984">
      <w:pPr>
        <w:spacing w:after="0" w:line="240" w:lineRule="auto"/>
        <w:jc w:val="both"/>
        <w:rPr>
          <w:rFonts w:asciiTheme="minorHAnsi" w:hAnsiTheme="minorHAnsi" w:cstheme="minorHAnsi"/>
        </w:rPr>
      </w:pPr>
    </w:p>
    <w:p w14:paraId="62816E51" w14:textId="77777777" w:rsidR="00111984" w:rsidRPr="00375533" w:rsidRDefault="00111984" w:rsidP="00111984">
      <w:pPr>
        <w:spacing w:after="0" w:line="240" w:lineRule="auto"/>
        <w:jc w:val="both"/>
        <w:rPr>
          <w:rFonts w:asciiTheme="minorHAnsi" w:hAnsiTheme="minorHAnsi" w:cstheme="minorHAnsi"/>
        </w:rPr>
      </w:pPr>
      <w:r w:rsidRPr="00375533">
        <w:rPr>
          <w:rFonts w:asciiTheme="minorHAnsi" w:hAnsiTheme="minorHAnsi" w:cstheme="minorHAnsi"/>
        </w:rPr>
        <w:t>W zakres turbozespołu wchodzi:</w:t>
      </w:r>
    </w:p>
    <w:p w14:paraId="1A7215F6" w14:textId="77777777" w:rsidR="00111984" w:rsidRPr="00375533" w:rsidRDefault="00111984" w:rsidP="00111984">
      <w:pPr>
        <w:spacing w:after="0" w:line="240" w:lineRule="auto"/>
        <w:ind w:firstLine="34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260"/>
      </w:tblGrid>
      <w:tr w:rsidR="00111984" w:rsidRPr="00375533" w14:paraId="088529D0"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25C12D80" w14:textId="77777777" w:rsidR="00111984" w:rsidRPr="00375533" w:rsidRDefault="00111984">
            <w:pPr>
              <w:spacing w:after="0" w:line="240" w:lineRule="auto"/>
              <w:rPr>
                <w:rFonts w:asciiTheme="minorHAnsi" w:hAnsiTheme="minorHAnsi" w:cstheme="minorHAnsi"/>
                <w:b/>
              </w:rPr>
            </w:pPr>
            <w:r w:rsidRPr="00375533">
              <w:rPr>
                <w:rFonts w:asciiTheme="minorHAnsi" w:hAnsiTheme="minorHAnsi" w:cstheme="minorHAnsi"/>
                <w:b/>
              </w:rPr>
              <w:t>Turbina nr fabryczny</w:t>
            </w:r>
          </w:p>
        </w:tc>
        <w:tc>
          <w:tcPr>
            <w:tcW w:w="1260" w:type="dxa"/>
            <w:tcBorders>
              <w:top w:val="single" w:sz="4" w:space="0" w:color="auto"/>
              <w:left w:val="single" w:sz="4" w:space="0" w:color="auto"/>
              <w:bottom w:val="single" w:sz="4" w:space="0" w:color="auto"/>
              <w:right w:val="single" w:sz="4" w:space="0" w:color="auto"/>
            </w:tcBorders>
            <w:hideMark/>
          </w:tcPr>
          <w:p w14:paraId="7EFB44A3" w14:textId="77777777" w:rsidR="00111984" w:rsidRPr="00375533" w:rsidRDefault="00111984">
            <w:pPr>
              <w:spacing w:after="0" w:line="240" w:lineRule="auto"/>
              <w:jc w:val="center"/>
              <w:rPr>
                <w:rFonts w:asciiTheme="minorHAnsi" w:hAnsiTheme="minorHAnsi" w:cstheme="minorHAnsi"/>
                <w:b/>
              </w:rPr>
            </w:pPr>
            <w:r w:rsidRPr="00375533">
              <w:rPr>
                <w:rFonts w:asciiTheme="minorHAnsi" w:hAnsiTheme="minorHAnsi" w:cstheme="minorHAnsi"/>
                <w:b/>
              </w:rPr>
              <w:t>5929</w:t>
            </w:r>
          </w:p>
        </w:tc>
      </w:tr>
      <w:tr w:rsidR="00111984" w:rsidRPr="00375533" w14:paraId="71BCFB70"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77A1C921"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Turbina parowa wraz z zaworami szybkozamykającymi i regulacyjnymi</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ADFC83" w14:textId="77777777" w:rsidR="00111984" w:rsidRPr="00375533" w:rsidRDefault="00111984">
            <w:pPr>
              <w:spacing w:after="0" w:line="240" w:lineRule="auto"/>
              <w:jc w:val="center"/>
              <w:rPr>
                <w:rFonts w:asciiTheme="minorHAnsi" w:hAnsiTheme="minorHAnsi" w:cstheme="minorHAnsi"/>
              </w:rPr>
            </w:pPr>
            <w:r w:rsidRPr="00375533">
              <w:rPr>
                <w:rFonts w:asciiTheme="minorHAnsi" w:hAnsiTheme="minorHAnsi" w:cstheme="minorHAnsi"/>
              </w:rPr>
              <w:t>X</w:t>
            </w:r>
          </w:p>
        </w:tc>
      </w:tr>
      <w:tr w:rsidR="00111984" w:rsidRPr="00375533" w14:paraId="74A9F01F"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7A06ED52"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 xml:space="preserve">Przekładnia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CB69E2" w14:textId="77777777" w:rsidR="00111984" w:rsidRPr="00375533" w:rsidRDefault="00111984">
            <w:pPr>
              <w:spacing w:after="0" w:line="240" w:lineRule="auto"/>
              <w:jc w:val="center"/>
              <w:rPr>
                <w:rFonts w:asciiTheme="minorHAnsi" w:hAnsiTheme="minorHAnsi" w:cstheme="minorHAnsi"/>
              </w:rPr>
            </w:pPr>
            <w:r w:rsidRPr="00375533">
              <w:rPr>
                <w:rFonts w:asciiTheme="minorHAnsi" w:hAnsiTheme="minorHAnsi" w:cstheme="minorHAnsi"/>
              </w:rPr>
              <w:t>X</w:t>
            </w:r>
          </w:p>
        </w:tc>
      </w:tr>
      <w:tr w:rsidR="00111984" w:rsidRPr="00375533" w14:paraId="735751F9"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366DBA31"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 xml:space="preserve">Układ olejowy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8CB70E" w14:textId="77777777" w:rsidR="00111984" w:rsidRPr="00375533" w:rsidRDefault="00111984">
            <w:pPr>
              <w:spacing w:after="0" w:line="240" w:lineRule="auto"/>
              <w:jc w:val="center"/>
              <w:rPr>
                <w:rFonts w:asciiTheme="minorHAnsi" w:hAnsiTheme="minorHAnsi" w:cstheme="minorHAnsi"/>
              </w:rPr>
            </w:pPr>
            <w:r w:rsidRPr="00375533">
              <w:rPr>
                <w:rFonts w:asciiTheme="minorHAnsi" w:hAnsiTheme="minorHAnsi" w:cstheme="minorHAnsi"/>
              </w:rPr>
              <w:t>X</w:t>
            </w:r>
          </w:p>
        </w:tc>
      </w:tr>
      <w:tr w:rsidR="00111984" w:rsidRPr="00375533" w14:paraId="4CEC8D8B"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77F0BF01"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System pary do uszczelnień do pierwszego zaworu od strony turbiny</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9DC8BD0" w14:textId="77777777" w:rsidR="00111984" w:rsidRPr="00375533" w:rsidRDefault="00111984">
            <w:pPr>
              <w:spacing w:after="0" w:line="240" w:lineRule="auto"/>
              <w:jc w:val="center"/>
              <w:rPr>
                <w:rFonts w:asciiTheme="minorHAnsi" w:hAnsiTheme="minorHAnsi" w:cstheme="minorHAnsi"/>
              </w:rPr>
            </w:pPr>
            <w:r w:rsidRPr="00375533">
              <w:rPr>
                <w:rFonts w:asciiTheme="minorHAnsi" w:hAnsiTheme="minorHAnsi" w:cstheme="minorHAnsi"/>
              </w:rPr>
              <w:t>X</w:t>
            </w:r>
          </w:p>
        </w:tc>
      </w:tr>
      <w:tr w:rsidR="00111984" w:rsidRPr="00375533" w14:paraId="257F825A"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29FEE550"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System odwodnień turbiny do pierwszego zaworu od strony turbiny</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2B00368" w14:textId="77777777" w:rsidR="00111984" w:rsidRPr="00375533" w:rsidRDefault="00111984">
            <w:pPr>
              <w:keepNext/>
              <w:spacing w:after="0" w:line="240" w:lineRule="auto"/>
              <w:jc w:val="center"/>
              <w:rPr>
                <w:rFonts w:asciiTheme="minorHAnsi" w:hAnsiTheme="minorHAnsi" w:cstheme="minorHAnsi"/>
              </w:rPr>
            </w:pPr>
            <w:r w:rsidRPr="00375533">
              <w:rPr>
                <w:rFonts w:asciiTheme="minorHAnsi" w:hAnsiTheme="minorHAnsi" w:cstheme="minorHAnsi"/>
              </w:rPr>
              <w:t>X</w:t>
            </w:r>
          </w:p>
        </w:tc>
      </w:tr>
      <w:tr w:rsidR="00111984" w:rsidRPr="00375533" w14:paraId="5FE63925"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27B87ACF"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 xml:space="preserve">Układ regulacji i zabezpieczeń turbiny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B4C0EF2" w14:textId="77777777" w:rsidR="00111984" w:rsidRPr="00375533" w:rsidRDefault="00111984">
            <w:pPr>
              <w:keepNext/>
              <w:spacing w:after="0" w:line="240" w:lineRule="auto"/>
              <w:jc w:val="center"/>
              <w:rPr>
                <w:rFonts w:asciiTheme="minorHAnsi" w:hAnsiTheme="minorHAnsi" w:cstheme="minorHAnsi"/>
              </w:rPr>
            </w:pPr>
            <w:r w:rsidRPr="00375533">
              <w:rPr>
                <w:rFonts w:asciiTheme="minorHAnsi" w:hAnsiTheme="minorHAnsi" w:cstheme="minorHAnsi"/>
              </w:rPr>
              <w:t>X</w:t>
            </w:r>
          </w:p>
        </w:tc>
      </w:tr>
      <w:tr w:rsidR="00111984" w:rsidRPr="00375533" w14:paraId="1DEAFEDD"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1E2B3B8D"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 xml:space="preserve">Kondensator wraz z pompami kondensatu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B985467" w14:textId="77777777" w:rsidR="00111984" w:rsidRPr="00375533" w:rsidRDefault="00111984">
            <w:pPr>
              <w:keepNext/>
              <w:spacing w:after="0" w:line="240" w:lineRule="auto"/>
              <w:jc w:val="center"/>
              <w:rPr>
                <w:rFonts w:asciiTheme="minorHAnsi" w:hAnsiTheme="minorHAnsi" w:cstheme="minorHAnsi"/>
              </w:rPr>
            </w:pPr>
            <w:r w:rsidRPr="00375533">
              <w:rPr>
                <w:rFonts w:asciiTheme="minorHAnsi" w:hAnsiTheme="minorHAnsi" w:cstheme="minorHAnsi"/>
              </w:rPr>
              <w:t>X</w:t>
            </w:r>
          </w:p>
        </w:tc>
      </w:tr>
      <w:tr w:rsidR="00111984" w:rsidRPr="00375533" w14:paraId="17229E04"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5B40191C"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Układ podtrzymania próżni z pompami</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510232F" w14:textId="77777777" w:rsidR="00111984" w:rsidRPr="00375533" w:rsidRDefault="00111984">
            <w:pPr>
              <w:keepNext/>
              <w:spacing w:after="0" w:line="240" w:lineRule="auto"/>
              <w:jc w:val="center"/>
              <w:rPr>
                <w:rFonts w:asciiTheme="minorHAnsi" w:hAnsiTheme="minorHAnsi" w:cstheme="minorHAnsi"/>
              </w:rPr>
            </w:pPr>
            <w:r w:rsidRPr="00375533">
              <w:rPr>
                <w:rFonts w:asciiTheme="minorHAnsi" w:hAnsiTheme="minorHAnsi" w:cstheme="minorHAnsi"/>
              </w:rPr>
              <w:t>X</w:t>
            </w:r>
          </w:p>
        </w:tc>
      </w:tr>
      <w:tr w:rsidR="00111984" w:rsidRPr="00375533" w14:paraId="29DFDCD9"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2614AE0F"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Generator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664E8B" w14:textId="77777777" w:rsidR="00111984" w:rsidRPr="00375533" w:rsidRDefault="00111984">
            <w:pPr>
              <w:keepNext/>
              <w:spacing w:after="0" w:line="240" w:lineRule="auto"/>
              <w:jc w:val="center"/>
              <w:rPr>
                <w:rFonts w:asciiTheme="minorHAnsi" w:hAnsiTheme="minorHAnsi" w:cstheme="minorHAnsi"/>
              </w:rPr>
            </w:pPr>
            <w:r w:rsidRPr="00375533">
              <w:rPr>
                <w:rFonts w:asciiTheme="minorHAnsi" w:hAnsiTheme="minorHAnsi" w:cstheme="minorHAnsi"/>
              </w:rPr>
              <w:t>X</w:t>
            </w:r>
          </w:p>
        </w:tc>
      </w:tr>
      <w:tr w:rsidR="00111984" w:rsidRPr="00375533" w14:paraId="7F2BDEB7"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0C284D13"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System sterowania i wizualizacji</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1218D06" w14:textId="77777777" w:rsidR="00111984" w:rsidRPr="00375533" w:rsidRDefault="00111984">
            <w:pPr>
              <w:keepNext/>
              <w:spacing w:after="0" w:line="240" w:lineRule="auto"/>
              <w:jc w:val="center"/>
              <w:rPr>
                <w:rFonts w:asciiTheme="minorHAnsi" w:hAnsiTheme="minorHAnsi" w:cstheme="minorHAnsi"/>
              </w:rPr>
            </w:pPr>
            <w:r w:rsidRPr="00375533">
              <w:rPr>
                <w:rFonts w:asciiTheme="minorHAnsi" w:hAnsiTheme="minorHAnsi" w:cstheme="minorHAnsi"/>
              </w:rPr>
              <w:t>X</w:t>
            </w:r>
          </w:p>
        </w:tc>
      </w:tr>
      <w:tr w:rsidR="00111984" w:rsidRPr="00375533" w14:paraId="23CF957C" w14:textId="77777777" w:rsidTr="00111984">
        <w:tc>
          <w:tcPr>
            <w:tcW w:w="4680" w:type="dxa"/>
            <w:tcBorders>
              <w:top w:val="single" w:sz="4" w:space="0" w:color="auto"/>
              <w:left w:val="single" w:sz="4" w:space="0" w:color="auto"/>
              <w:bottom w:val="single" w:sz="4" w:space="0" w:color="auto"/>
              <w:right w:val="single" w:sz="4" w:space="0" w:color="auto"/>
            </w:tcBorders>
            <w:hideMark/>
          </w:tcPr>
          <w:p w14:paraId="510C13E2"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Urządzenia AKPiA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7639ECA" w14:textId="77777777" w:rsidR="00111984" w:rsidRPr="00375533" w:rsidRDefault="00111984">
            <w:pPr>
              <w:keepNext/>
              <w:spacing w:after="0" w:line="240" w:lineRule="auto"/>
              <w:jc w:val="center"/>
              <w:rPr>
                <w:rFonts w:asciiTheme="minorHAnsi" w:hAnsiTheme="minorHAnsi" w:cstheme="minorHAnsi"/>
              </w:rPr>
            </w:pPr>
            <w:r w:rsidRPr="00375533">
              <w:rPr>
                <w:rFonts w:asciiTheme="minorHAnsi" w:hAnsiTheme="minorHAnsi" w:cstheme="minorHAnsi"/>
              </w:rPr>
              <w:t>X</w:t>
            </w:r>
          </w:p>
        </w:tc>
      </w:tr>
    </w:tbl>
    <w:p w14:paraId="6DA67150" w14:textId="53F34E54" w:rsidR="00111984" w:rsidRPr="00375533" w:rsidRDefault="00111984" w:rsidP="00111984">
      <w:pPr>
        <w:pStyle w:val="Legenda"/>
        <w:rPr>
          <w:rFonts w:asciiTheme="minorHAnsi" w:hAnsiTheme="minorHAnsi" w:cstheme="minorHAnsi"/>
          <w:b w:val="0"/>
          <w:sz w:val="22"/>
          <w:szCs w:val="22"/>
        </w:rPr>
      </w:pPr>
      <w:r w:rsidRPr="00375533">
        <w:rPr>
          <w:rFonts w:asciiTheme="minorHAnsi" w:hAnsiTheme="minorHAnsi" w:cstheme="minorHAnsi"/>
          <w:b w:val="0"/>
          <w:sz w:val="22"/>
          <w:szCs w:val="22"/>
        </w:rPr>
        <w:t xml:space="preserve">Tabela </w:t>
      </w:r>
      <w:r w:rsidRPr="00375533">
        <w:rPr>
          <w:rFonts w:asciiTheme="minorHAnsi" w:hAnsiTheme="minorHAnsi" w:cstheme="minorHAnsi"/>
          <w:b w:val="0"/>
          <w:sz w:val="22"/>
          <w:szCs w:val="22"/>
        </w:rPr>
        <w:fldChar w:fldCharType="begin"/>
      </w:r>
      <w:r w:rsidRPr="00375533">
        <w:rPr>
          <w:rFonts w:asciiTheme="minorHAnsi" w:hAnsiTheme="minorHAnsi" w:cstheme="minorHAnsi"/>
          <w:b w:val="0"/>
          <w:sz w:val="22"/>
          <w:szCs w:val="22"/>
        </w:rPr>
        <w:instrText xml:space="preserve"> SEQ Tabela \* ARABIC </w:instrText>
      </w:r>
      <w:r w:rsidRPr="00375533">
        <w:rPr>
          <w:rFonts w:asciiTheme="minorHAnsi" w:hAnsiTheme="minorHAnsi" w:cstheme="minorHAnsi"/>
          <w:b w:val="0"/>
          <w:sz w:val="22"/>
          <w:szCs w:val="22"/>
        </w:rPr>
        <w:fldChar w:fldCharType="separate"/>
      </w:r>
      <w:r w:rsidR="00780DF9">
        <w:rPr>
          <w:rFonts w:asciiTheme="minorHAnsi" w:hAnsiTheme="minorHAnsi" w:cstheme="minorHAnsi"/>
          <w:b w:val="0"/>
          <w:noProof/>
          <w:sz w:val="22"/>
          <w:szCs w:val="22"/>
        </w:rPr>
        <w:t>1</w:t>
      </w:r>
      <w:r w:rsidRPr="00375533">
        <w:rPr>
          <w:rFonts w:asciiTheme="minorHAnsi" w:hAnsiTheme="minorHAnsi" w:cstheme="minorHAnsi"/>
          <w:b w:val="0"/>
          <w:sz w:val="22"/>
          <w:szCs w:val="22"/>
        </w:rPr>
        <w:fldChar w:fldCharType="end"/>
      </w:r>
    </w:p>
    <w:p w14:paraId="2555FDE7" w14:textId="77777777" w:rsidR="00111984" w:rsidRPr="00375533" w:rsidRDefault="00111984" w:rsidP="00111984">
      <w:pPr>
        <w:spacing w:after="0" w:line="240" w:lineRule="auto"/>
        <w:ind w:firstLine="340"/>
        <w:jc w:val="both"/>
        <w:rPr>
          <w:rFonts w:asciiTheme="minorHAnsi" w:hAnsiTheme="minorHAnsi" w:cstheme="minorHAnsi"/>
          <w:b/>
          <w:bCs/>
        </w:rPr>
      </w:pPr>
    </w:p>
    <w:p w14:paraId="6EFA59DC" w14:textId="77777777" w:rsidR="00111984" w:rsidRPr="00375533" w:rsidRDefault="00111984" w:rsidP="00111984">
      <w:pPr>
        <w:spacing w:after="0" w:line="240" w:lineRule="auto"/>
        <w:ind w:left="1420"/>
        <w:rPr>
          <w:rFonts w:asciiTheme="minorHAnsi" w:hAnsiTheme="minorHAnsi" w:cstheme="minorHAnsi"/>
        </w:rPr>
      </w:pPr>
      <w:bookmarkStart w:id="5" w:name="_Toc238611642"/>
      <w:bookmarkStart w:id="6" w:name="_Toc250457634"/>
      <w:bookmarkStart w:id="7" w:name="_Toc302570444"/>
    </w:p>
    <w:bookmarkEnd w:id="5"/>
    <w:bookmarkEnd w:id="6"/>
    <w:bookmarkEnd w:id="7"/>
    <w:p w14:paraId="1556500D" w14:textId="5C3251A0" w:rsidR="00111984" w:rsidRPr="00375533" w:rsidRDefault="00111984" w:rsidP="00111984">
      <w:pPr>
        <w:spacing w:after="0" w:line="240" w:lineRule="auto"/>
        <w:ind w:hanging="22"/>
        <w:jc w:val="both"/>
        <w:rPr>
          <w:rFonts w:asciiTheme="minorHAnsi" w:hAnsiTheme="minorHAnsi" w:cstheme="minorHAnsi"/>
        </w:rPr>
      </w:pPr>
      <w:r w:rsidRPr="00375533">
        <w:rPr>
          <w:rFonts w:asciiTheme="minorHAnsi" w:hAnsiTheme="minorHAnsi" w:cstheme="minorHAnsi"/>
        </w:rPr>
        <w:t>Zakresem zamówienia mają być prace ujęte w punkcie 2.2 będące w programie i planie serwisowania (X). Wszelkie inne prace serwisowe będą wymagały odrębnych uzgodnień, ofert i zamówień.</w:t>
      </w:r>
    </w:p>
    <w:p w14:paraId="2B49B168" w14:textId="77777777" w:rsidR="00111984" w:rsidRPr="00375533" w:rsidRDefault="00111984" w:rsidP="00111984">
      <w:pPr>
        <w:spacing w:after="0" w:line="240" w:lineRule="auto"/>
        <w:ind w:hanging="22"/>
        <w:jc w:val="both"/>
        <w:rPr>
          <w:rFonts w:asciiTheme="minorHAnsi" w:hAnsiTheme="minorHAnsi" w:cstheme="minorHAnsi"/>
        </w:rPr>
      </w:pPr>
    </w:p>
    <w:p w14:paraId="45279C7A" w14:textId="77777777" w:rsidR="00111984" w:rsidRPr="00375533" w:rsidRDefault="00111984" w:rsidP="00C50668">
      <w:pPr>
        <w:pStyle w:val="Akapitzlist"/>
        <w:numPr>
          <w:ilvl w:val="1"/>
          <w:numId w:val="23"/>
        </w:numPr>
        <w:spacing w:after="0" w:line="240" w:lineRule="auto"/>
        <w:jc w:val="both"/>
        <w:rPr>
          <w:rFonts w:asciiTheme="minorHAnsi" w:hAnsiTheme="minorHAnsi" w:cstheme="minorHAnsi"/>
          <w:b/>
          <w:bCs/>
        </w:rPr>
      </w:pPr>
      <w:r w:rsidRPr="00375533">
        <w:rPr>
          <w:rFonts w:asciiTheme="minorHAnsi" w:hAnsiTheme="minorHAnsi" w:cstheme="minorHAnsi"/>
          <w:b/>
          <w:bCs/>
        </w:rPr>
        <w:t>Harmonogram prac</w:t>
      </w:r>
    </w:p>
    <w:p w14:paraId="1BAAC8EB" w14:textId="77777777" w:rsidR="00111984" w:rsidRPr="00375533" w:rsidRDefault="00111984" w:rsidP="00111984">
      <w:pPr>
        <w:spacing w:after="0" w:line="240" w:lineRule="auto"/>
        <w:ind w:hanging="22"/>
        <w:jc w:val="both"/>
        <w:rPr>
          <w:rFonts w:asciiTheme="minorHAnsi" w:hAnsiTheme="minorHAnsi" w:cstheme="minorHAnsi"/>
        </w:rPr>
      </w:pPr>
    </w:p>
    <w:p w14:paraId="01EA95A0" w14:textId="3C68A470" w:rsidR="00111984" w:rsidRPr="00375533" w:rsidRDefault="00111984" w:rsidP="00111984">
      <w:pPr>
        <w:spacing w:after="0" w:line="240" w:lineRule="auto"/>
        <w:ind w:hanging="22"/>
        <w:jc w:val="both"/>
        <w:rPr>
          <w:rFonts w:asciiTheme="minorHAnsi" w:hAnsiTheme="minorHAnsi" w:cstheme="minorHAnsi"/>
        </w:rPr>
      </w:pPr>
      <w:r w:rsidRPr="00375533">
        <w:rPr>
          <w:rFonts w:asciiTheme="minorHAnsi" w:hAnsiTheme="minorHAnsi" w:cstheme="minorHAnsi"/>
        </w:rPr>
        <w:t>1.2.1</w:t>
      </w:r>
      <w:r w:rsidRPr="00375533">
        <w:rPr>
          <w:rFonts w:asciiTheme="minorHAnsi" w:hAnsiTheme="minorHAnsi" w:cstheme="minorHAnsi"/>
        </w:rPr>
        <w:tab/>
        <w:t xml:space="preserve">Termin realizacji wszystkich prac wyznaczono na dni </w:t>
      </w:r>
      <w:r w:rsidRPr="00375533">
        <w:rPr>
          <w:rFonts w:asciiTheme="minorHAnsi" w:hAnsiTheme="minorHAnsi" w:cstheme="minorHAnsi"/>
          <w:b/>
          <w:bCs/>
        </w:rPr>
        <w:t xml:space="preserve">od </w:t>
      </w:r>
      <w:r w:rsidRPr="00375533">
        <w:rPr>
          <w:rFonts w:asciiTheme="minorHAnsi" w:hAnsiTheme="minorHAnsi" w:cstheme="minorHAnsi"/>
          <w:b/>
        </w:rPr>
        <w:t>12 do 27 sierpnia 2024;</w:t>
      </w:r>
    </w:p>
    <w:p w14:paraId="1F7ABBB9" w14:textId="77777777" w:rsidR="00111984" w:rsidRPr="00375533" w:rsidRDefault="00111984" w:rsidP="00111984">
      <w:pPr>
        <w:spacing w:after="0" w:line="240" w:lineRule="auto"/>
        <w:ind w:hanging="22"/>
        <w:jc w:val="both"/>
        <w:rPr>
          <w:rFonts w:asciiTheme="minorHAnsi" w:hAnsiTheme="minorHAnsi" w:cstheme="minorHAnsi"/>
        </w:rPr>
      </w:pPr>
      <w:r w:rsidRPr="00375533">
        <w:rPr>
          <w:rFonts w:asciiTheme="minorHAnsi" w:hAnsiTheme="minorHAnsi" w:cstheme="minorHAnsi"/>
        </w:rPr>
        <w:t>1.2.2</w:t>
      </w:r>
      <w:r w:rsidRPr="00375533">
        <w:rPr>
          <w:rFonts w:asciiTheme="minorHAnsi" w:hAnsiTheme="minorHAnsi" w:cstheme="minorHAnsi"/>
        </w:rPr>
        <w:tab/>
        <w:t>Wykonawca w terminie do dnia 31 lipca 2024 r. zobowiązany będzie przedstawić szczegółowy harmonogram wykonania prac objętych zamówieniem.</w:t>
      </w:r>
    </w:p>
    <w:p w14:paraId="42805C36" w14:textId="77777777" w:rsidR="00111984" w:rsidRPr="00375533" w:rsidRDefault="00111984" w:rsidP="00111984">
      <w:pPr>
        <w:spacing w:after="0" w:line="240" w:lineRule="auto"/>
        <w:ind w:hanging="22"/>
        <w:jc w:val="both"/>
        <w:rPr>
          <w:rFonts w:asciiTheme="minorHAnsi" w:hAnsiTheme="minorHAnsi" w:cstheme="minorHAnsi"/>
        </w:rPr>
      </w:pPr>
      <w:r w:rsidRPr="00375533">
        <w:rPr>
          <w:rFonts w:asciiTheme="minorHAnsi" w:hAnsiTheme="minorHAnsi" w:cstheme="minorHAnsi"/>
        </w:rPr>
        <w:t>1.2.3</w:t>
      </w:r>
      <w:r w:rsidRPr="00375533">
        <w:rPr>
          <w:rFonts w:asciiTheme="minorHAnsi" w:hAnsiTheme="minorHAnsi" w:cstheme="minorHAnsi"/>
        </w:rPr>
        <w:tab/>
        <w:t>Prace  limitujące uruchomienie turbozespołu SST-300 muszą być wykonane podczas postoju całkowitego ZTPO zgodnie z harmonogramem określonym poniżej (tabela nr 2):</w:t>
      </w:r>
    </w:p>
    <w:p w14:paraId="515E5058" w14:textId="77777777" w:rsidR="00111984" w:rsidRPr="00375533" w:rsidRDefault="00111984" w:rsidP="00111984">
      <w:pPr>
        <w:spacing w:after="0" w:line="240" w:lineRule="auto"/>
        <w:ind w:hanging="22"/>
        <w:jc w:val="both"/>
        <w:rPr>
          <w:rFonts w:asciiTheme="minorHAnsi" w:hAnsiTheme="minorHAnsi" w:cstheme="minorHAnsi"/>
        </w:rPr>
      </w:pPr>
    </w:p>
    <w:p w14:paraId="2A3D19CF" w14:textId="36A461DE" w:rsidR="00111984" w:rsidRPr="00375533" w:rsidRDefault="00111984" w:rsidP="00111984">
      <w:pPr>
        <w:spacing w:after="0" w:line="240" w:lineRule="auto"/>
        <w:ind w:hanging="22"/>
        <w:jc w:val="both"/>
        <w:rPr>
          <w:rFonts w:asciiTheme="minorHAnsi" w:hAnsiTheme="minorHAnsi" w:cstheme="minorHAnsi"/>
        </w:rPr>
      </w:pPr>
      <w:r w:rsidRPr="00375533">
        <w:rPr>
          <w:rFonts w:asciiTheme="minorHAnsi" w:hAnsiTheme="minorHAnsi" w:cstheme="minorHAnsi"/>
          <w:noProof/>
        </w:rPr>
        <w:drawing>
          <wp:inline distT="0" distB="0" distL="0" distR="0" wp14:anchorId="0DFECA7D" wp14:editId="7C53D1CB">
            <wp:extent cx="6557645" cy="1171575"/>
            <wp:effectExtent l="0" t="0" r="0" b="9525"/>
            <wp:docPr id="4347738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7645" cy="1171575"/>
                    </a:xfrm>
                    <a:prstGeom prst="rect">
                      <a:avLst/>
                    </a:prstGeom>
                    <a:noFill/>
                    <a:ln>
                      <a:noFill/>
                    </a:ln>
                  </pic:spPr>
                </pic:pic>
              </a:graphicData>
            </a:graphic>
          </wp:inline>
        </w:drawing>
      </w:r>
    </w:p>
    <w:p w14:paraId="0513EBE0" w14:textId="77777777" w:rsidR="00111984" w:rsidRPr="00375533" w:rsidRDefault="00111984" w:rsidP="00111984">
      <w:pPr>
        <w:tabs>
          <w:tab w:val="left" w:pos="1418"/>
        </w:tabs>
        <w:spacing w:after="0" w:line="240" w:lineRule="auto"/>
        <w:ind w:firstLine="340"/>
        <w:jc w:val="both"/>
        <w:rPr>
          <w:rFonts w:asciiTheme="minorHAnsi" w:hAnsiTheme="minorHAnsi" w:cstheme="minorHAnsi"/>
        </w:rPr>
      </w:pPr>
      <w:r w:rsidRPr="00375533">
        <w:rPr>
          <w:rFonts w:asciiTheme="minorHAnsi" w:hAnsiTheme="minorHAnsi" w:cstheme="minorHAnsi"/>
        </w:rPr>
        <w:t xml:space="preserve"> </w:t>
      </w:r>
    </w:p>
    <w:p w14:paraId="684CA366" w14:textId="77777777" w:rsidR="00111984" w:rsidRPr="00375533" w:rsidRDefault="00111984" w:rsidP="00C50668">
      <w:pPr>
        <w:pStyle w:val="Akapitzlist"/>
        <w:keepNext/>
        <w:numPr>
          <w:ilvl w:val="0"/>
          <w:numId w:val="24"/>
        </w:numPr>
        <w:tabs>
          <w:tab w:val="num" w:pos="567"/>
        </w:tabs>
        <w:spacing w:after="0" w:line="240" w:lineRule="auto"/>
        <w:ind w:left="567" w:hanging="567"/>
        <w:outlineLvl w:val="0"/>
        <w:rPr>
          <w:rStyle w:val="CharChar2"/>
          <w:rFonts w:asciiTheme="minorHAnsi" w:eastAsia="Times New Roman" w:hAnsiTheme="minorHAnsi" w:cstheme="minorHAnsi"/>
          <w:b w:val="0"/>
          <w:bCs w:val="0"/>
          <w:vanish/>
          <w:sz w:val="22"/>
          <w:szCs w:val="22"/>
          <w:lang w:val="pl-PL"/>
        </w:rPr>
      </w:pPr>
      <w:bookmarkStart w:id="8" w:name="_Toc302570445"/>
      <w:bookmarkStart w:id="9" w:name="_Toc238611644"/>
    </w:p>
    <w:p w14:paraId="5F2574A4" w14:textId="77777777" w:rsidR="00111984" w:rsidRPr="00375533" w:rsidRDefault="00111984" w:rsidP="00C50668">
      <w:pPr>
        <w:pStyle w:val="Akapitzlist"/>
        <w:keepNext/>
        <w:numPr>
          <w:ilvl w:val="1"/>
          <w:numId w:val="23"/>
        </w:numPr>
        <w:spacing w:after="0" w:line="240" w:lineRule="auto"/>
        <w:outlineLvl w:val="0"/>
        <w:rPr>
          <w:rStyle w:val="CharChar2"/>
          <w:rFonts w:asciiTheme="minorHAnsi" w:hAnsiTheme="minorHAnsi" w:cstheme="minorHAnsi"/>
          <w:sz w:val="22"/>
          <w:szCs w:val="22"/>
          <w:lang w:val="pl-PL"/>
        </w:rPr>
      </w:pPr>
      <w:r w:rsidRPr="00375533">
        <w:rPr>
          <w:rStyle w:val="CharChar2"/>
          <w:rFonts w:asciiTheme="minorHAnsi" w:hAnsiTheme="minorHAnsi" w:cstheme="minorHAnsi"/>
          <w:sz w:val="22"/>
          <w:szCs w:val="22"/>
          <w:lang w:val="pl-PL"/>
        </w:rPr>
        <w:t>Wymagana minimalna obsada personalna Wykonawcy i Zamawiającego podczas świadczenia prac serwisowych</w:t>
      </w:r>
      <w:bookmarkEnd w:id="8"/>
    </w:p>
    <w:p w14:paraId="3AF8A9B2" w14:textId="77777777" w:rsidR="00111984" w:rsidRPr="00375533" w:rsidRDefault="00111984" w:rsidP="00111984">
      <w:pPr>
        <w:pStyle w:val="NormalnyWeb"/>
        <w:spacing w:before="0" w:after="0"/>
        <w:rPr>
          <w:rFonts w:asciiTheme="minorHAnsi" w:hAnsiTheme="minorHAnsi" w:cstheme="minorHAnsi"/>
          <w:lang w:eastAsia="cs-CZ"/>
        </w:rPr>
      </w:pPr>
    </w:p>
    <w:p w14:paraId="7092DDA4" w14:textId="77777777" w:rsidR="00111984" w:rsidRPr="00375533" w:rsidRDefault="00111984" w:rsidP="00111984">
      <w:pPr>
        <w:pStyle w:val="NormalnyWeb"/>
        <w:spacing w:before="0" w:after="0"/>
        <w:ind w:left="340" w:firstLine="740"/>
        <w:rPr>
          <w:rFonts w:asciiTheme="minorHAnsi" w:hAnsiTheme="minorHAnsi" w:cstheme="minorHAnsi"/>
          <w:b/>
          <w:bCs/>
          <w:sz w:val="22"/>
          <w:szCs w:val="22"/>
        </w:rPr>
      </w:pPr>
    </w:p>
    <w:tbl>
      <w:tblPr>
        <w:tblW w:w="9233" w:type="dxa"/>
        <w:tblInd w:w="51" w:type="dxa"/>
        <w:tblCellMar>
          <w:left w:w="70" w:type="dxa"/>
          <w:right w:w="70" w:type="dxa"/>
        </w:tblCellMar>
        <w:tblLook w:val="04A0" w:firstRow="1" w:lastRow="0" w:firstColumn="1" w:lastColumn="0" w:noHBand="0" w:noVBand="1"/>
      </w:tblPr>
      <w:tblGrid>
        <w:gridCol w:w="3138"/>
        <w:gridCol w:w="3260"/>
        <w:gridCol w:w="2835"/>
      </w:tblGrid>
      <w:tr w:rsidR="00111984" w:rsidRPr="00375533" w14:paraId="1638877B" w14:textId="77777777" w:rsidTr="00111984">
        <w:trPr>
          <w:trHeight w:val="381"/>
        </w:trPr>
        <w:tc>
          <w:tcPr>
            <w:tcW w:w="923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DBD76" w14:textId="77777777" w:rsidR="00111984" w:rsidRPr="00375533" w:rsidRDefault="00111984">
            <w:pPr>
              <w:pStyle w:val="NormalnyWeb"/>
              <w:spacing w:before="0" w:after="0" w:line="276" w:lineRule="auto"/>
              <w:rPr>
                <w:rFonts w:asciiTheme="minorHAnsi" w:hAnsiTheme="minorHAnsi" w:cstheme="minorHAnsi"/>
                <w:b/>
                <w:bCs/>
                <w:sz w:val="22"/>
                <w:szCs w:val="22"/>
              </w:rPr>
            </w:pPr>
            <w:r w:rsidRPr="00375533">
              <w:rPr>
                <w:rFonts w:asciiTheme="minorHAnsi" w:hAnsiTheme="minorHAnsi" w:cstheme="minorHAnsi"/>
                <w:b/>
                <w:bCs/>
                <w:sz w:val="22"/>
                <w:szCs w:val="22"/>
              </w:rPr>
              <w:t>Przegląd roczny (A1) - 5 dni</w:t>
            </w:r>
          </w:p>
          <w:p w14:paraId="3A6A2C76" w14:textId="77777777" w:rsidR="00111984" w:rsidRPr="00375533" w:rsidRDefault="00111984">
            <w:pPr>
              <w:pStyle w:val="NormalnyWeb"/>
              <w:spacing w:before="0" w:after="0" w:line="276" w:lineRule="auto"/>
              <w:rPr>
                <w:rFonts w:asciiTheme="minorHAnsi" w:hAnsiTheme="minorHAnsi" w:cstheme="minorHAnsi"/>
                <w:b/>
                <w:bCs/>
                <w:sz w:val="22"/>
                <w:szCs w:val="22"/>
              </w:rPr>
            </w:pPr>
            <w:r w:rsidRPr="00375533">
              <w:rPr>
                <w:rFonts w:asciiTheme="minorHAnsi" w:hAnsiTheme="minorHAnsi" w:cstheme="minorHAnsi"/>
                <w:b/>
                <w:bCs/>
                <w:sz w:val="22"/>
                <w:szCs w:val="22"/>
              </w:rPr>
              <w:t>Liczby określają ilość osób</w:t>
            </w:r>
          </w:p>
        </w:tc>
      </w:tr>
      <w:tr w:rsidR="00111984" w:rsidRPr="00375533" w14:paraId="0FF447FC" w14:textId="77777777" w:rsidTr="00111984">
        <w:trPr>
          <w:trHeight w:val="510"/>
        </w:trPr>
        <w:tc>
          <w:tcPr>
            <w:tcW w:w="9233" w:type="dxa"/>
            <w:gridSpan w:val="3"/>
            <w:tcBorders>
              <w:top w:val="single" w:sz="4" w:space="0" w:color="auto"/>
              <w:left w:val="single" w:sz="4" w:space="0" w:color="auto"/>
              <w:bottom w:val="single" w:sz="4" w:space="0" w:color="auto"/>
              <w:right w:val="single" w:sz="4" w:space="0" w:color="auto"/>
            </w:tcBorders>
            <w:hideMark/>
          </w:tcPr>
          <w:p w14:paraId="11B240A5" w14:textId="77777777" w:rsidR="00111984" w:rsidRPr="00375533" w:rsidRDefault="00111984">
            <w:pPr>
              <w:spacing w:after="0" w:line="240" w:lineRule="auto"/>
              <w:rPr>
                <w:rFonts w:asciiTheme="minorHAnsi" w:hAnsiTheme="minorHAnsi" w:cstheme="minorHAnsi"/>
                <w:b/>
                <w:bCs/>
              </w:rPr>
            </w:pPr>
            <w:r w:rsidRPr="00375533">
              <w:rPr>
                <w:rFonts w:asciiTheme="minorHAnsi" w:hAnsiTheme="minorHAnsi" w:cstheme="minorHAnsi"/>
                <w:b/>
                <w:bCs/>
              </w:rPr>
              <w:t xml:space="preserve">Czas trwania: </w:t>
            </w:r>
          </w:p>
          <w:p w14:paraId="7E66ADF0" w14:textId="77777777" w:rsidR="00111984" w:rsidRPr="00375533" w:rsidRDefault="00111984">
            <w:pPr>
              <w:spacing w:after="0" w:line="240" w:lineRule="auto"/>
              <w:rPr>
                <w:rFonts w:asciiTheme="minorHAnsi" w:hAnsiTheme="minorHAnsi" w:cstheme="minorHAnsi"/>
                <w:b/>
                <w:bCs/>
              </w:rPr>
            </w:pPr>
            <w:r w:rsidRPr="00375533">
              <w:rPr>
                <w:rFonts w:asciiTheme="minorHAnsi" w:hAnsiTheme="minorHAnsi" w:cstheme="minorHAnsi"/>
                <w:b/>
                <w:bCs/>
              </w:rPr>
              <w:t>1 dzień, przed odstawieniem – diagnostyka drgań turbozespołu</w:t>
            </w:r>
          </w:p>
          <w:p w14:paraId="442BD2A3" w14:textId="77777777" w:rsidR="00111984" w:rsidRPr="00375533" w:rsidRDefault="00111984">
            <w:pPr>
              <w:spacing w:after="0" w:line="240" w:lineRule="auto"/>
              <w:rPr>
                <w:rFonts w:asciiTheme="minorHAnsi" w:hAnsiTheme="minorHAnsi" w:cstheme="minorHAnsi"/>
                <w:b/>
                <w:bCs/>
              </w:rPr>
            </w:pPr>
            <w:r w:rsidRPr="00375533">
              <w:rPr>
                <w:rFonts w:asciiTheme="minorHAnsi" w:hAnsiTheme="minorHAnsi" w:cstheme="minorHAnsi"/>
                <w:b/>
                <w:bCs/>
              </w:rPr>
              <w:t xml:space="preserve">3 dni – pozostałe prace zgodnie z zakresem </w:t>
            </w:r>
          </w:p>
          <w:p w14:paraId="603C9A32" w14:textId="77777777" w:rsidR="00111984" w:rsidRPr="00375533" w:rsidRDefault="00111984">
            <w:pPr>
              <w:spacing w:after="0" w:line="240" w:lineRule="auto"/>
              <w:rPr>
                <w:rFonts w:asciiTheme="minorHAnsi" w:hAnsiTheme="minorHAnsi" w:cstheme="minorHAnsi"/>
                <w:b/>
                <w:bCs/>
              </w:rPr>
            </w:pPr>
            <w:r w:rsidRPr="00375533">
              <w:rPr>
                <w:rFonts w:asciiTheme="minorHAnsi" w:hAnsiTheme="minorHAnsi" w:cstheme="minorHAnsi"/>
                <w:b/>
                <w:bCs/>
              </w:rPr>
              <w:t>1 dzień – uruchomienie turbozespołu</w:t>
            </w:r>
          </w:p>
        </w:tc>
      </w:tr>
      <w:tr w:rsidR="00111984" w:rsidRPr="00375533" w14:paraId="7A23CE2B" w14:textId="77777777" w:rsidTr="00111984">
        <w:trPr>
          <w:trHeight w:val="510"/>
        </w:trPr>
        <w:tc>
          <w:tcPr>
            <w:tcW w:w="3138" w:type="dxa"/>
            <w:tcBorders>
              <w:top w:val="single" w:sz="4" w:space="0" w:color="auto"/>
              <w:left w:val="single" w:sz="4" w:space="0" w:color="auto"/>
              <w:bottom w:val="single" w:sz="4" w:space="0" w:color="auto"/>
              <w:right w:val="nil"/>
            </w:tcBorders>
            <w:hideMark/>
          </w:tcPr>
          <w:p w14:paraId="297A3D87" w14:textId="77777777" w:rsidR="00111984" w:rsidRPr="00375533" w:rsidRDefault="00111984">
            <w:pPr>
              <w:spacing w:after="0" w:line="240" w:lineRule="auto"/>
              <w:rPr>
                <w:rFonts w:asciiTheme="minorHAnsi" w:hAnsiTheme="minorHAnsi" w:cstheme="minorHAnsi"/>
                <w:b/>
                <w:bCs/>
              </w:rPr>
            </w:pPr>
            <w:r w:rsidRPr="00375533">
              <w:rPr>
                <w:rFonts w:asciiTheme="minorHAnsi" w:hAnsiTheme="minorHAnsi" w:cstheme="minorHAnsi"/>
                <w:b/>
                <w:bCs/>
              </w:rPr>
              <w:t xml:space="preserve">Personel Wykonawcy </w:t>
            </w:r>
          </w:p>
          <w:p w14:paraId="5197399C" w14:textId="77777777" w:rsidR="00111984" w:rsidRPr="00375533" w:rsidRDefault="00111984">
            <w:pPr>
              <w:spacing w:after="0" w:line="240" w:lineRule="auto"/>
              <w:rPr>
                <w:rFonts w:asciiTheme="minorHAnsi" w:hAnsiTheme="minorHAnsi" w:cstheme="minorHAnsi"/>
                <w:b/>
                <w:bCs/>
              </w:rPr>
            </w:pPr>
            <w:r w:rsidRPr="00375533">
              <w:rPr>
                <w:rFonts w:asciiTheme="minorHAnsi" w:hAnsiTheme="minorHAnsi" w:cstheme="minorHAnsi"/>
                <w:b/>
                <w:bCs/>
              </w:rPr>
              <w:t>Nadzory  (co najmniej)</w:t>
            </w:r>
          </w:p>
        </w:tc>
        <w:tc>
          <w:tcPr>
            <w:tcW w:w="3260" w:type="dxa"/>
            <w:tcBorders>
              <w:top w:val="single" w:sz="4" w:space="0" w:color="auto"/>
              <w:left w:val="single" w:sz="4" w:space="0" w:color="auto"/>
              <w:bottom w:val="single" w:sz="4" w:space="0" w:color="auto"/>
              <w:right w:val="nil"/>
            </w:tcBorders>
            <w:hideMark/>
          </w:tcPr>
          <w:p w14:paraId="318A0025" w14:textId="77777777" w:rsidR="00111984" w:rsidRPr="00375533" w:rsidRDefault="00111984">
            <w:pPr>
              <w:spacing w:after="0" w:line="240" w:lineRule="auto"/>
              <w:rPr>
                <w:rFonts w:asciiTheme="minorHAnsi" w:hAnsiTheme="minorHAnsi" w:cstheme="minorHAnsi"/>
                <w:b/>
                <w:bCs/>
              </w:rPr>
            </w:pPr>
            <w:r w:rsidRPr="00375533">
              <w:rPr>
                <w:rFonts w:asciiTheme="minorHAnsi" w:hAnsiTheme="minorHAnsi" w:cstheme="minorHAnsi"/>
                <w:b/>
                <w:bCs/>
              </w:rPr>
              <w:t xml:space="preserve">Personel wykonawcy </w:t>
            </w:r>
          </w:p>
          <w:p w14:paraId="1634698E" w14:textId="77777777" w:rsidR="00111984" w:rsidRPr="00375533" w:rsidRDefault="00111984">
            <w:pPr>
              <w:spacing w:after="0" w:line="240" w:lineRule="auto"/>
              <w:rPr>
                <w:rFonts w:asciiTheme="minorHAnsi" w:hAnsiTheme="minorHAnsi" w:cstheme="minorHAnsi"/>
                <w:b/>
                <w:bCs/>
              </w:rPr>
            </w:pPr>
            <w:r w:rsidRPr="00375533">
              <w:rPr>
                <w:rFonts w:asciiTheme="minorHAnsi" w:hAnsiTheme="minorHAnsi" w:cstheme="minorHAnsi"/>
                <w:b/>
                <w:bCs/>
              </w:rPr>
              <w:t>firma montażowo-remontowa</w:t>
            </w:r>
          </w:p>
        </w:tc>
        <w:tc>
          <w:tcPr>
            <w:tcW w:w="2835" w:type="dxa"/>
            <w:tcBorders>
              <w:top w:val="single" w:sz="4" w:space="0" w:color="auto"/>
              <w:left w:val="single" w:sz="4" w:space="0" w:color="auto"/>
              <w:bottom w:val="single" w:sz="4" w:space="0" w:color="auto"/>
              <w:right w:val="single" w:sz="4" w:space="0" w:color="auto"/>
            </w:tcBorders>
            <w:hideMark/>
          </w:tcPr>
          <w:p w14:paraId="73C22574" w14:textId="77777777" w:rsidR="00111984" w:rsidRPr="00375533" w:rsidRDefault="00111984">
            <w:pPr>
              <w:spacing w:after="0" w:line="240" w:lineRule="auto"/>
              <w:rPr>
                <w:rFonts w:asciiTheme="minorHAnsi" w:hAnsiTheme="minorHAnsi" w:cstheme="minorHAnsi"/>
                <w:b/>
                <w:bCs/>
              </w:rPr>
            </w:pPr>
            <w:r w:rsidRPr="00375533">
              <w:rPr>
                <w:rFonts w:asciiTheme="minorHAnsi" w:hAnsiTheme="minorHAnsi" w:cstheme="minorHAnsi"/>
                <w:b/>
                <w:bCs/>
              </w:rPr>
              <w:t>Personel Zamawiającego</w:t>
            </w:r>
          </w:p>
        </w:tc>
      </w:tr>
      <w:tr w:rsidR="00111984" w:rsidRPr="00375533" w14:paraId="4A8933DF" w14:textId="77777777" w:rsidTr="00111984">
        <w:trPr>
          <w:trHeight w:val="591"/>
        </w:trPr>
        <w:tc>
          <w:tcPr>
            <w:tcW w:w="3138" w:type="dxa"/>
            <w:tcBorders>
              <w:top w:val="nil"/>
              <w:left w:val="single" w:sz="4" w:space="0" w:color="auto"/>
              <w:bottom w:val="nil"/>
              <w:right w:val="nil"/>
            </w:tcBorders>
            <w:hideMark/>
          </w:tcPr>
          <w:p w14:paraId="4AA951B7"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Inżynier rozruchu (1)</w:t>
            </w:r>
          </w:p>
        </w:tc>
        <w:tc>
          <w:tcPr>
            <w:tcW w:w="3260" w:type="dxa"/>
            <w:tcBorders>
              <w:top w:val="nil"/>
              <w:left w:val="single" w:sz="4" w:space="0" w:color="auto"/>
              <w:bottom w:val="nil"/>
              <w:right w:val="nil"/>
            </w:tcBorders>
            <w:hideMark/>
          </w:tcPr>
          <w:p w14:paraId="5CB0AA54"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 xml:space="preserve"> Monter turbinowy </w:t>
            </w:r>
          </w:p>
          <w:p w14:paraId="008331FC"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(w zależności od potrzeb)</w:t>
            </w:r>
          </w:p>
        </w:tc>
        <w:tc>
          <w:tcPr>
            <w:tcW w:w="2835" w:type="dxa"/>
            <w:tcBorders>
              <w:top w:val="nil"/>
              <w:left w:val="single" w:sz="4" w:space="0" w:color="auto"/>
              <w:bottom w:val="nil"/>
              <w:right w:val="single" w:sz="4" w:space="0" w:color="auto"/>
            </w:tcBorders>
            <w:hideMark/>
          </w:tcPr>
          <w:p w14:paraId="0EE53C8C"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Operator TG (1)</w:t>
            </w:r>
          </w:p>
          <w:p w14:paraId="44213F61" w14:textId="328711D8" w:rsidR="00647595" w:rsidRPr="00375533" w:rsidRDefault="00647595">
            <w:pPr>
              <w:spacing w:after="0" w:line="240" w:lineRule="auto"/>
              <w:rPr>
                <w:rFonts w:asciiTheme="minorHAnsi" w:hAnsiTheme="minorHAnsi" w:cstheme="minorHAnsi"/>
              </w:rPr>
            </w:pPr>
          </w:p>
        </w:tc>
      </w:tr>
      <w:tr w:rsidR="00111984" w:rsidRPr="00375533" w14:paraId="64CB44A9" w14:textId="77777777" w:rsidTr="00111984">
        <w:trPr>
          <w:trHeight w:val="510"/>
        </w:trPr>
        <w:tc>
          <w:tcPr>
            <w:tcW w:w="3138" w:type="dxa"/>
            <w:tcBorders>
              <w:top w:val="nil"/>
              <w:left w:val="single" w:sz="4" w:space="0" w:color="auto"/>
              <w:bottom w:val="single" w:sz="4" w:space="0" w:color="auto"/>
              <w:right w:val="single" w:sz="4" w:space="0" w:color="auto"/>
            </w:tcBorders>
          </w:tcPr>
          <w:p w14:paraId="0C97C9D5"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Inżynier specjalista AKPiA (1)</w:t>
            </w:r>
          </w:p>
          <w:p w14:paraId="36269F5C" w14:textId="77777777" w:rsidR="00111984" w:rsidRPr="00375533" w:rsidRDefault="00111984">
            <w:pPr>
              <w:spacing w:after="0" w:line="240" w:lineRule="auto"/>
              <w:rPr>
                <w:rFonts w:asciiTheme="minorHAnsi" w:hAnsiTheme="minorHAnsi" w:cstheme="minorHAnsi"/>
              </w:rPr>
            </w:pPr>
          </w:p>
          <w:p w14:paraId="02BC61FE"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Inżynier specjalista ds. generatora i elektryki (1)</w:t>
            </w:r>
          </w:p>
        </w:tc>
        <w:tc>
          <w:tcPr>
            <w:tcW w:w="3260" w:type="dxa"/>
            <w:tcBorders>
              <w:top w:val="nil"/>
              <w:left w:val="nil"/>
              <w:bottom w:val="single" w:sz="4" w:space="0" w:color="auto"/>
              <w:right w:val="single" w:sz="4" w:space="0" w:color="auto"/>
            </w:tcBorders>
            <w:hideMark/>
          </w:tcPr>
          <w:p w14:paraId="10081163"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 Operator suwnicy</w:t>
            </w:r>
          </w:p>
          <w:p w14:paraId="208FBAB7" w14:textId="77777777" w:rsidR="00111984" w:rsidRPr="00375533" w:rsidRDefault="00111984">
            <w:pPr>
              <w:spacing w:after="0" w:line="240" w:lineRule="auto"/>
              <w:rPr>
                <w:rFonts w:asciiTheme="minorHAnsi" w:hAnsiTheme="minorHAnsi" w:cstheme="minorHAnsi"/>
              </w:rPr>
            </w:pPr>
            <w:r w:rsidRPr="00375533">
              <w:rPr>
                <w:rFonts w:asciiTheme="minorHAnsi" w:hAnsiTheme="minorHAnsi" w:cstheme="minorHAnsi"/>
              </w:rPr>
              <w:t>(w zależności od potrzeb)</w:t>
            </w:r>
          </w:p>
        </w:tc>
        <w:tc>
          <w:tcPr>
            <w:tcW w:w="2835" w:type="dxa"/>
            <w:tcBorders>
              <w:top w:val="nil"/>
              <w:left w:val="nil"/>
              <w:bottom w:val="single" w:sz="4" w:space="0" w:color="auto"/>
              <w:right w:val="single" w:sz="4" w:space="0" w:color="auto"/>
            </w:tcBorders>
            <w:hideMark/>
          </w:tcPr>
          <w:p w14:paraId="44FACE5B" w14:textId="02C4543A" w:rsidR="00111984" w:rsidRPr="00375533" w:rsidRDefault="00647595">
            <w:pPr>
              <w:rPr>
                <w:rFonts w:asciiTheme="minorHAnsi" w:hAnsiTheme="minorHAnsi" w:cstheme="minorHAnsi"/>
              </w:rPr>
            </w:pPr>
            <w:r w:rsidRPr="00375533">
              <w:rPr>
                <w:rFonts w:asciiTheme="minorHAnsi" w:hAnsiTheme="minorHAnsi" w:cstheme="minorHAnsi"/>
              </w:rPr>
              <w:t>Montażyści osłony akustycznej (w zależności od potrzeb)</w:t>
            </w:r>
          </w:p>
        </w:tc>
      </w:tr>
    </w:tbl>
    <w:p w14:paraId="6515EBCC" w14:textId="77777777" w:rsidR="00111984" w:rsidRPr="00375533" w:rsidRDefault="00111984" w:rsidP="00111984">
      <w:pPr>
        <w:spacing w:after="0" w:line="240" w:lineRule="auto"/>
        <w:ind w:right="247"/>
        <w:rPr>
          <w:rFonts w:asciiTheme="minorHAnsi" w:eastAsia="Arial" w:hAnsiTheme="minorHAnsi" w:cstheme="minorHAnsi"/>
          <w:bCs/>
        </w:rPr>
      </w:pPr>
    </w:p>
    <w:p w14:paraId="1503DA3D" w14:textId="77777777" w:rsidR="00111984" w:rsidRPr="00375533" w:rsidRDefault="00111984" w:rsidP="00111984">
      <w:pPr>
        <w:spacing w:after="0" w:line="240" w:lineRule="auto"/>
        <w:ind w:right="247"/>
        <w:rPr>
          <w:rFonts w:asciiTheme="minorHAnsi" w:eastAsia="Arial" w:hAnsiTheme="minorHAnsi" w:cstheme="minorHAnsi"/>
          <w:bCs/>
        </w:rPr>
      </w:pPr>
    </w:p>
    <w:p w14:paraId="4FD80391" w14:textId="77777777" w:rsidR="00111984" w:rsidRPr="00375533" w:rsidRDefault="00111984" w:rsidP="00111984">
      <w:pPr>
        <w:spacing w:after="0" w:line="240" w:lineRule="auto"/>
        <w:ind w:right="247"/>
        <w:rPr>
          <w:rFonts w:asciiTheme="minorHAnsi" w:eastAsia="Arial" w:hAnsiTheme="minorHAnsi" w:cstheme="minorHAnsi"/>
          <w:b/>
          <w:bCs/>
        </w:rPr>
      </w:pPr>
      <w:r w:rsidRPr="00375533">
        <w:rPr>
          <w:rFonts w:asciiTheme="minorHAnsi" w:eastAsia="Arial" w:hAnsiTheme="minorHAnsi" w:cstheme="minorHAnsi"/>
          <w:bCs/>
        </w:rPr>
        <w:t xml:space="preserve">2.2 Plan Prac Serwisowych dla przeglądu rocznego A1 </w:t>
      </w:r>
      <w:r w:rsidRPr="00375533">
        <w:rPr>
          <w:rFonts w:asciiTheme="minorHAnsi" w:eastAsia="Arial" w:hAnsiTheme="minorHAnsi" w:cstheme="minorHAnsi"/>
          <w:b/>
          <w:bCs/>
        </w:rPr>
        <w:tab/>
      </w:r>
    </w:p>
    <w:p w14:paraId="2D0DAE5D" w14:textId="77777777" w:rsidR="00111984" w:rsidRPr="00375533" w:rsidRDefault="00111984" w:rsidP="00111984">
      <w:pPr>
        <w:spacing w:after="0" w:line="240" w:lineRule="auto"/>
        <w:ind w:right="247"/>
        <w:rPr>
          <w:rFonts w:asciiTheme="minorHAnsi" w:eastAsia="Arial" w:hAnsiTheme="minorHAnsi" w:cstheme="minorHAnsi"/>
          <w:b/>
          <w:bCs/>
        </w:rPr>
      </w:pPr>
    </w:p>
    <w:tbl>
      <w:tblPr>
        <w:tblW w:w="8895" w:type="dxa"/>
        <w:tblLayout w:type="fixed"/>
        <w:tblCellMar>
          <w:left w:w="70" w:type="dxa"/>
          <w:right w:w="70" w:type="dxa"/>
        </w:tblCellMar>
        <w:tblLook w:val="04A0" w:firstRow="1" w:lastRow="0" w:firstColumn="1" w:lastColumn="0" w:noHBand="0" w:noVBand="1"/>
      </w:tblPr>
      <w:tblGrid>
        <w:gridCol w:w="2419"/>
        <w:gridCol w:w="4237"/>
        <w:gridCol w:w="1839"/>
        <w:gridCol w:w="160"/>
        <w:gridCol w:w="240"/>
      </w:tblGrid>
      <w:tr w:rsidR="00111984" w:rsidRPr="00375533" w14:paraId="76DF74F2" w14:textId="77777777" w:rsidTr="00D9400D">
        <w:trPr>
          <w:gridAfter w:val="2"/>
          <w:wAfter w:w="400" w:type="dxa"/>
          <w:trHeight w:val="1332"/>
        </w:trPr>
        <w:tc>
          <w:tcPr>
            <w:tcW w:w="2419" w:type="dxa"/>
            <w:vMerge w:val="restart"/>
            <w:tcBorders>
              <w:top w:val="single" w:sz="4" w:space="0" w:color="auto"/>
              <w:left w:val="single" w:sz="4" w:space="0" w:color="auto"/>
              <w:bottom w:val="single" w:sz="4" w:space="0" w:color="000000"/>
              <w:right w:val="single" w:sz="4" w:space="0" w:color="auto"/>
            </w:tcBorders>
            <w:shd w:val="clear" w:color="auto" w:fill="BFBFBF"/>
            <w:noWrap/>
            <w:vAlign w:val="bottom"/>
            <w:hideMark/>
          </w:tcPr>
          <w:bookmarkEnd w:id="9"/>
          <w:p w14:paraId="00E6F3B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tcBorders>
              <w:top w:val="single" w:sz="4" w:space="0" w:color="auto"/>
              <w:left w:val="nil"/>
              <w:bottom w:val="single" w:sz="4" w:space="0" w:color="auto"/>
              <w:right w:val="single" w:sz="4" w:space="0" w:color="auto"/>
            </w:tcBorders>
            <w:shd w:val="clear" w:color="auto" w:fill="BFBFBF"/>
            <w:hideMark/>
          </w:tcPr>
          <w:p w14:paraId="3720635C"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Turbina parowa typu SST 300 nr seryjny 5929 z upustem regulowanym i upustem nieregulowanym</w:t>
            </w:r>
          </w:p>
        </w:tc>
        <w:tc>
          <w:tcPr>
            <w:tcW w:w="1839" w:type="dxa"/>
            <w:tcBorders>
              <w:top w:val="single" w:sz="4" w:space="0" w:color="auto"/>
              <w:left w:val="nil"/>
              <w:bottom w:val="nil"/>
              <w:right w:val="single" w:sz="4" w:space="0" w:color="000000"/>
            </w:tcBorders>
            <w:shd w:val="clear" w:color="auto" w:fill="C0C0C0"/>
            <w:vAlign w:val="center"/>
            <w:hideMark/>
          </w:tcPr>
          <w:p w14:paraId="70909CE2"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Czynności przeglądowe</w:t>
            </w:r>
          </w:p>
        </w:tc>
      </w:tr>
      <w:tr w:rsidR="00111984" w:rsidRPr="00375533" w14:paraId="47E033B6" w14:textId="77777777" w:rsidTr="00D9400D">
        <w:trPr>
          <w:gridAfter w:val="2"/>
          <w:wAfter w:w="400" w:type="dxa"/>
          <w:trHeight w:val="509"/>
        </w:trPr>
        <w:tc>
          <w:tcPr>
            <w:tcW w:w="2419" w:type="dxa"/>
            <w:vMerge/>
            <w:tcBorders>
              <w:top w:val="single" w:sz="4" w:space="0" w:color="auto"/>
              <w:left w:val="single" w:sz="4" w:space="0" w:color="auto"/>
              <w:bottom w:val="single" w:sz="4" w:space="0" w:color="000000"/>
              <w:right w:val="single" w:sz="4" w:space="0" w:color="auto"/>
            </w:tcBorders>
            <w:vAlign w:val="center"/>
            <w:hideMark/>
          </w:tcPr>
          <w:p w14:paraId="75966903" w14:textId="77777777" w:rsidR="00111984" w:rsidRPr="00375533" w:rsidRDefault="00111984">
            <w:pPr>
              <w:spacing w:after="0"/>
              <w:rPr>
                <w:rFonts w:asciiTheme="minorHAnsi" w:hAnsiTheme="minorHAnsi" w:cstheme="minorHAnsi"/>
                <w:lang w:eastAsia="pl-PL"/>
              </w:rPr>
            </w:pPr>
          </w:p>
        </w:tc>
        <w:tc>
          <w:tcPr>
            <w:tcW w:w="4237" w:type="dxa"/>
            <w:vMerge w:val="restart"/>
            <w:tcBorders>
              <w:top w:val="nil"/>
              <w:left w:val="single" w:sz="4" w:space="0" w:color="auto"/>
              <w:bottom w:val="single" w:sz="4" w:space="0" w:color="000000"/>
              <w:right w:val="single" w:sz="4" w:space="0" w:color="auto"/>
            </w:tcBorders>
            <w:shd w:val="clear" w:color="auto" w:fill="C0C0C0"/>
            <w:vAlign w:val="center"/>
            <w:hideMark/>
          </w:tcPr>
          <w:p w14:paraId="26479718"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Czynności</w:t>
            </w:r>
          </w:p>
        </w:tc>
        <w:tc>
          <w:tcPr>
            <w:tcW w:w="1839"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237C4910"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xml:space="preserve">X – czynności do wykonania, </w:t>
            </w:r>
          </w:p>
          <w:p w14:paraId="720BC061" w14:textId="75B4AB09" w:rsidR="00111984" w:rsidRPr="00375533" w:rsidRDefault="00111984">
            <w:pPr>
              <w:spacing w:after="0" w:line="240" w:lineRule="auto"/>
              <w:rPr>
                <w:rFonts w:asciiTheme="minorHAnsi" w:hAnsiTheme="minorHAnsi" w:cstheme="minorHAnsi"/>
                <w:b/>
                <w:bCs/>
                <w:lang w:eastAsia="pl-PL"/>
              </w:rPr>
            </w:pPr>
          </w:p>
        </w:tc>
      </w:tr>
      <w:tr w:rsidR="00111984" w:rsidRPr="00375533" w14:paraId="0BB51239" w14:textId="77777777" w:rsidTr="00D9400D">
        <w:trPr>
          <w:gridAfter w:val="2"/>
          <w:wAfter w:w="400" w:type="dxa"/>
          <w:trHeight w:val="509"/>
        </w:trPr>
        <w:tc>
          <w:tcPr>
            <w:tcW w:w="2419" w:type="dxa"/>
            <w:vMerge/>
            <w:tcBorders>
              <w:top w:val="single" w:sz="4" w:space="0" w:color="auto"/>
              <w:left w:val="single" w:sz="4" w:space="0" w:color="auto"/>
              <w:bottom w:val="single" w:sz="4" w:space="0" w:color="000000"/>
              <w:right w:val="single" w:sz="4" w:space="0" w:color="auto"/>
            </w:tcBorders>
            <w:vAlign w:val="center"/>
            <w:hideMark/>
          </w:tcPr>
          <w:p w14:paraId="7F2CAB4C" w14:textId="77777777" w:rsidR="00111984" w:rsidRPr="00375533" w:rsidRDefault="00111984">
            <w:pPr>
              <w:spacing w:after="0"/>
              <w:rPr>
                <w:rFonts w:asciiTheme="minorHAnsi" w:hAnsiTheme="minorHAnsi" w:cstheme="minorHAnsi"/>
                <w:lang w:eastAsia="pl-PL"/>
              </w:rPr>
            </w:pPr>
          </w:p>
        </w:tc>
        <w:tc>
          <w:tcPr>
            <w:tcW w:w="4237" w:type="dxa"/>
            <w:vMerge/>
            <w:tcBorders>
              <w:top w:val="nil"/>
              <w:left w:val="single" w:sz="4" w:space="0" w:color="auto"/>
              <w:bottom w:val="single" w:sz="4" w:space="0" w:color="000000"/>
              <w:right w:val="single" w:sz="4" w:space="0" w:color="auto"/>
            </w:tcBorders>
            <w:vAlign w:val="center"/>
            <w:hideMark/>
          </w:tcPr>
          <w:p w14:paraId="6FB48F2C" w14:textId="77777777" w:rsidR="00111984" w:rsidRPr="00375533" w:rsidRDefault="00111984">
            <w:pPr>
              <w:spacing w:after="0"/>
              <w:rPr>
                <w:rFonts w:asciiTheme="minorHAnsi" w:hAnsiTheme="minorHAnsi" w:cstheme="minorHAnsi"/>
                <w:b/>
                <w:bCs/>
                <w:lang w:eastAsia="pl-PL"/>
              </w:rPr>
            </w:pPr>
          </w:p>
        </w:tc>
        <w:tc>
          <w:tcPr>
            <w:tcW w:w="1839" w:type="dxa"/>
            <w:vMerge/>
            <w:tcBorders>
              <w:top w:val="single" w:sz="4" w:space="0" w:color="auto"/>
              <w:left w:val="single" w:sz="4" w:space="0" w:color="auto"/>
              <w:bottom w:val="single" w:sz="4" w:space="0" w:color="000000"/>
              <w:right w:val="single" w:sz="4" w:space="0" w:color="auto"/>
            </w:tcBorders>
            <w:vAlign w:val="center"/>
            <w:hideMark/>
          </w:tcPr>
          <w:p w14:paraId="7CE581E4" w14:textId="77777777" w:rsidR="00111984" w:rsidRPr="00375533" w:rsidRDefault="00111984">
            <w:pPr>
              <w:spacing w:after="0"/>
              <w:rPr>
                <w:rFonts w:asciiTheme="minorHAnsi" w:hAnsiTheme="minorHAnsi" w:cstheme="minorHAnsi"/>
                <w:b/>
                <w:bCs/>
                <w:lang w:eastAsia="pl-PL"/>
              </w:rPr>
            </w:pPr>
          </w:p>
        </w:tc>
      </w:tr>
      <w:tr w:rsidR="00111984" w:rsidRPr="00375533" w14:paraId="1E9BA8F1" w14:textId="77777777" w:rsidTr="00D9400D">
        <w:trPr>
          <w:trHeight w:val="378"/>
        </w:trPr>
        <w:tc>
          <w:tcPr>
            <w:tcW w:w="2419" w:type="dxa"/>
            <w:tcBorders>
              <w:top w:val="nil"/>
              <w:left w:val="single" w:sz="4" w:space="0" w:color="auto"/>
              <w:bottom w:val="nil"/>
              <w:right w:val="nil"/>
            </w:tcBorders>
            <w:vAlign w:val="bottom"/>
            <w:hideMark/>
          </w:tcPr>
          <w:p w14:paraId="3C88DB11"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vAlign w:val="bottom"/>
            <w:hideMark/>
          </w:tcPr>
          <w:p w14:paraId="6948E427" w14:textId="77777777" w:rsidR="00111984" w:rsidRPr="00375533" w:rsidRDefault="00111984">
            <w:pPr>
              <w:rPr>
                <w:rFonts w:asciiTheme="minorHAnsi" w:hAnsiTheme="minorHAnsi" w:cstheme="minorHAnsi"/>
                <w:b/>
                <w:bCs/>
                <w:lang w:eastAsia="pl-PL"/>
              </w:rPr>
            </w:pPr>
          </w:p>
        </w:tc>
        <w:tc>
          <w:tcPr>
            <w:tcW w:w="1839" w:type="dxa"/>
            <w:vAlign w:val="bottom"/>
          </w:tcPr>
          <w:p w14:paraId="2C65A93A" w14:textId="77777777" w:rsidR="00111984" w:rsidRPr="00375533" w:rsidRDefault="00111984">
            <w:pPr>
              <w:spacing w:after="0" w:line="240" w:lineRule="auto"/>
              <w:jc w:val="center"/>
              <w:rPr>
                <w:rFonts w:asciiTheme="minorHAnsi" w:hAnsiTheme="minorHAnsi" w:cstheme="minorHAnsi"/>
                <w:lang w:eastAsia="pl-PL"/>
              </w:rPr>
            </w:pPr>
          </w:p>
        </w:tc>
        <w:tc>
          <w:tcPr>
            <w:tcW w:w="160" w:type="dxa"/>
            <w:noWrap/>
            <w:vAlign w:val="center"/>
            <w:hideMark/>
          </w:tcPr>
          <w:p w14:paraId="5319CF9D" w14:textId="77777777" w:rsidR="00111984" w:rsidRPr="00375533" w:rsidRDefault="00111984">
            <w:pPr>
              <w:rPr>
                <w:rFonts w:asciiTheme="minorHAnsi" w:hAnsiTheme="minorHAnsi" w:cstheme="minorHAnsi"/>
                <w:lang w:eastAsia="pl-PL"/>
              </w:rPr>
            </w:pPr>
          </w:p>
        </w:tc>
        <w:tc>
          <w:tcPr>
            <w:tcW w:w="240" w:type="dxa"/>
            <w:tcBorders>
              <w:top w:val="nil"/>
              <w:left w:val="nil"/>
              <w:bottom w:val="nil"/>
              <w:right w:val="single" w:sz="4" w:space="0" w:color="auto"/>
            </w:tcBorders>
            <w:noWrap/>
            <w:vAlign w:val="center"/>
          </w:tcPr>
          <w:p w14:paraId="203EA70F" w14:textId="77777777" w:rsidR="00111984" w:rsidRPr="00375533" w:rsidRDefault="00111984">
            <w:pPr>
              <w:spacing w:after="0" w:line="240" w:lineRule="auto"/>
              <w:jc w:val="center"/>
              <w:rPr>
                <w:rFonts w:asciiTheme="minorHAnsi" w:hAnsiTheme="minorHAnsi" w:cstheme="minorHAnsi"/>
                <w:b/>
                <w:bCs/>
                <w:lang w:eastAsia="pl-PL"/>
              </w:rPr>
            </w:pPr>
          </w:p>
        </w:tc>
      </w:tr>
      <w:tr w:rsidR="00111984" w:rsidRPr="00375533" w14:paraId="7466436D" w14:textId="77777777" w:rsidTr="00D9400D">
        <w:trPr>
          <w:gridAfter w:val="2"/>
          <w:wAfter w:w="400" w:type="dxa"/>
          <w:trHeight w:val="270"/>
        </w:trPr>
        <w:tc>
          <w:tcPr>
            <w:tcW w:w="2419"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54ACEBC2"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08DD52E3"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Czynności ogólne</w:t>
            </w:r>
          </w:p>
        </w:tc>
        <w:tc>
          <w:tcPr>
            <w:tcW w:w="1839" w:type="dxa"/>
            <w:tcBorders>
              <w:top w:val="single" w:sz="4" w:space="0" w:color="auto"/>
              <w:left w:val="nil"/>
              <w:bottom w:val="single" w:sz="4" w:space="0" w:color="auto"/>
              <w:right w:val="single" w:sz="4" w:space="0" w:color="000000"/>
            </w:tcBorders>
            <w:shd w:val="clear" w:color="auto" w:fill="C0C0C0"/>
            <w:vAlign w:val="bottom"/>
            <w:hideMark/>
          </w:tcPr>
          <w:p w14:paraId="2DC1870A"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5FCB4A0A" w14:textId="77777777" w:rsidTr="00D9400D">
        <w:trPr>
          <w:gridAfter w:val="2"/>
          <w:wAfter w:w="400" w:type="dxa"/>
          <w:trHeight w:val="1056"/>
        </w:trPr>
        <w:tc>
          <w:tcPr>
            <w:tcW w:w="2419" w:type="dxa"/>
            <w:tcBorders>
              <w:top w:val="nil"/>
              <w:left w:val="single" w:sz="4" w:space="0" w:color="auto"/>
              <w:bottom w:val="single" w:sz="4" w:space="0" w:color="auto"/>
              <w:right w:val="single" w:sz="4" w:space="0" w:color="auto"/>
            </w:tcBorders>
            <w:hideMark/>
          </w:tcPr>
          <w:p w14:paraId="115BB94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Turbozespół</w:t>
            </w:r>
          </w:p>
        </w:tc>
        <w:tc>
          <w:tcPr>
            <w:tcW w:w="4237" w:type="dxa"/>
            <w:tcBorders>
              <w:top w:val="nil"/>
              <w:left w:val="nil"/>
              <w:bottom w:val="single" w:sz="4" w:space="0" w:color="auto"/>
              <w:right w:val="single" w:sz="4" w:space="0" w:color="auto"/>
            </w:tcBorders>
            <w:hideMark/>
          </w:tcPr>
          <w:p w14:paraId="06E0CFBD"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parametrów eksploatacyjnych (z zapisów), porównanie z instrukcją eksploatacji i parametrami eksploatacyjnymi po pierwszym uruchomieniu. Znane problemy.</w:t>
            </w:r>
          </w:p>
        </w:tc>
        <w:tc>
          <w:tcPr>
            <w:tcW w:w="1839" w:type="dxa"/>
            <w:tcBorders>
              <w:top w:val="nil"/>
              <w:left w:val="nil"/>
              <w:bottom w:val="single" w:sz="4" w:space="0" w:color="auto"/>
              <w:right w:val="single" w:sz="4" w:space="0" w:color="auto"/>
            </w:tcBorders>
            <w:noWrap/>
            <w:vAlign w:val="center"/>
            <w:hideMark/>
          </w:tcPr>
          <w:p w14:paraId="798E366F"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68FDC62E"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hideMark/>
          </w:tcPr>
          <w:p w14:paraId="14E45C7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Turbozespół</w:t>
            </w:r>
          </w:p>
        </w:tc>
        <w:tc>
          <w:tcPr>
            <w:tcW w:w="4237" w:type="dxa"/>
            <w:tcBorders>
              <w:top w:val="nil"/>
              <w:left w:val="nil"/>
              <w:bottom w:val="single" w:sz="4" w:space="0" w:color="auto"/>
              <w:right w:val="single" w:sz="4" w:space="0" w:color="auto"/>
            </w:tcBorders>
            <w:hideMark/>
          </w:tcPr>
          <w:p w14:paraId="17BB29B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xml:space="preserve">Drgania turbozespołu-diagnostyka przed odstawieniem (analizatorem widmowym) </w:t>
            </w:r>
          </w:p>
        </w:tc>
        <w:tc>
          <w:tcPr>
            <w:tcW w:w="1839" w:type="dxa"/>
            <w:tcBorders>
              <w:top w:val="nil"/>
              <w:left w:val="nil"/>
              <w:bottom w:val="single" w:sz="4" w:space="0" w:color="auto"/>
              <w:right w:val="single" w:sz="4" w:space="0" w:color="auto"/>
            </w:tcBorders>
            <w:noWrap/>
            <w:vAlign w:val="center"/>
            <w:hideMark/>
          </w:tcPr>
          <w:p w14:paraId="023C93C6"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FDB6848" w14:textId="77777777" w:rsidTr="00D9400D">
        <w:trPr>
          <w:gridAfter w:val="2"/>
          <w:wAfter w:w="400" w:type="dxa"/>
          <w:trHeight w:val="360"/>
        </w:trPr>
        <w:tc>
          <w:tcPr>
            <w:tcW w:w="2419" w:type="dxa"/>
            <w:tcBorders>
              <w:top w:val="nil"/>
              <w:left w:val="single" w:sz="4" w:space="0" w:color="auto"/>
              <w:bottom w:val="single" w:sz="4" w:space="0" w:color="auto"/>
              <w:right w:val="single" w:sz="4" w:space="0" w:color="auto"/>
            </w:tcBorders>
            <w:hideMark/>
          </w:tcPr>
          <w:p w14:paraId="4D654CA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Turbozespół</w:t>
            </w:r>
          </w:p>
        </w:tc>
        <w:tc>
          <w:tcPr>
            <w:tcW w:w="4237" w:type="dxa"/>
            <w:tcBorders>
              <w:top w:val="nil"/>
              <w:left w:val="nil"/>
              <w:bottom w:val="single" w:sz="4" w:space="0" w:color="auto"/>
              <w:right w:val="single" w:sz="4" w:space="0" w:color="auto"/>
            </w:tcBorders>
            <w:hideMark/>
          </w:tcPr>
          <w:p w14:paraId="423A9442"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xml:space="preserve">Analiza wyników z badania oleju turbinowego na podstawie sprawozdania Zamawiającego </w:t>
            </w:r>
          </w:p>
        </w:tc>
        <w:tc>
          <w:tcPr>
            <w:tcW w:w="1839" w:type="dxa"/>
            <w:tcBorders>
              <w:top w:val="nil"/>
              <w:left w:val="nil"/>
              <w:bottom w:val="single" w:sz="4" w:space="0" w:color="auto"/>
              <w:right w:val="single" w:sz="4" w:space="0" w:color="auto"/>
            </w:tcBorders>
            <w:noWrap/>
            <w:vAlign w:val="center"/>
            <w:hideMark/>
          </w:tcPr>
          <w:p w14:paraId="5C568FE7"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6BA9B942" w14:textId="77777777" w:rsidTr="00D9400D">
        <w:trPr>
          <w:gridAfter w:val="2"/>
          <w:wAfter w:w="400" w:type="dxa"/>
          <w:trHeight w:val="264"/>
        </w:trPr>
        <w:tc>
          <w:tcPr>
            <w:tcW w:w="2419" w:type="dxa"/>
            <w:tcBorders>
              <w:top w:val="nil"/>
              <w:left w:val="single" w:sz="4" w:space="0" w:color="auto"/>
              <w:bottom w:val="nil"/>
              <w:right w:val="nil"/>
            </w:tcBorders>
            <w:hideMark/>
          </w:tcPr>
          <w:p w14:paraId="5DDDF2E5"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hideMark/>
          </w:tcPr>
          <w:p w14:paraId="26BC2777" w14:textId="77777777" w:rsidR="00111984" w:rsidRPr="00375533" w:rsidRDefault="00111984">
            <w:pPr>
              <w:rPr>
                <w:rFonts w:asciiTheme="minorHAnsi" w:hAnsiTheme="minorHAnsi" w:cstheme="minorHAnsi"/>
                <w:lang w:eastAsia="pl-PL"/>
              </w:rPr>
            </w:pPr>
          </w:p>
        </w:tc>
        <w:tc>
          <w:tcPr>
            <w:tcW w:w="1839" w:type="dxa"/>
            <w:noWrap/>
            <w:vAlign w:val="center"/>
            <w:hideMark/>
          </w:tcPr>
          <w:p w14:paraId="1B42C5C4" w14:textId="77777777" w:rsidR="00111984" w:rsidRPr="00375533" w:rsidRDefault="00111984">
            <w:pPr>
              <w:spacing w:after="0"/>
              <w:rPr>
                <w:rFonts w:asciiTheme="minorHAnsi" w:eastAsiaTheme="minorHAnsi" w:hAnsiTheme="minorHAnsi" w:cstheme="minorHAnsi"/>
                <w:sz w:val="20"/>
                <w:szCs w:val="20"/>
                <w:lang w:eastAsia="pl-PL"/>
              </w:rPr>
            </w:pPr>
          </w:p>
        </w:tc>
      </w:tr>
      <w:tr w:rsidR="00111984" w:rsidRPr="00375533" w14:paraId="34ED0FCE" w14:textId="77777777" w:rsidTr="00D9400D">
        <w:trPr>
          <w:gridAfter w:val="2"/>
          <w:wAfter w:w="400" w:type="dxa"/>
          <w:trHeight w:val="276"/>
        </w:trPr>
        <w:tc>
          <w:tcPr>
            <w:tcW w:w="2419"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6934F6A2"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2FE6A727"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TURBINA</w:t>
            </w:r>
          </w:p>
        </w:tc>
        <w:tc>
          <w:tcPr>
            <w:tcW w:w="1839" w:type="dxa"/>
            <w:tcBorders>
              <w:top w:val="single" w:sz="4" w:space="0" w:color="auto"/>
              <w:left w:val="nil"/>
              <w:bottom w:val="single" w:sz="4" w:space="0" w:color="auto"/>
              <w:right w:val="single" w:sz="4" w:space="0" w:color="auto"/>
            </w:tcBorders>
            <w:shd w:val="clear" w:color="auto" w:fill="C0C0C0"/>
            <w:noWrap/>
            <w:vAlign w:val="center"/>
            <w:hideMark/>
          </w:tcPr>
          <w:p w14:paraId="3EA75823"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1DFF8AF1"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hideMark/>
          </w:tcPr>
          <w:p w14:paraId="05842A8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Turbina</w:t>
            </w:r>
          </w:p>
        </w:tc>
        <w:tc>
          <w:tcPr>
            <w:tcW w:w="4237" w:type="dxa"/>
            <w:tcBorders>
              <w:top w:val="nil"/>
              <w:left w:val="nil"/>
              <w:bottom w:val="single" w:sz="4" w:space="0" w:color="auto"/>
              <w:right w:val="single" w:sz="4" w:space="0" w:color="auto"/>
            </w:tcBorders>
            <w:vAlign w:val="bottom"/>
            <w:hideMark/>
          </w:tcPr>
          <w:p w14:paraId="3A613F7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turbiny i urządzeń pomocniczych (wraz z rurociągami parowymi i olejowymi)</w:t>
            </w:r>
          </w:p>
        </w:tc>
        <w:tc>
          <w:tcPr>
            <w:tcW w:w="1839" w:type="dxa"/>
            <w:tcBorders>
              <w:top w:val="nil"/>
              <w:left w:val="nil"/>
              <w:bottom w:val="single" w:sz="4" w:space="0" w:color="auto"/>
              <w:right w:val="single" w:sz="4" w:space="0" w:color="auto"/>
            </w:tcBorders>
            <w:noWrap/>
            <w:vAlign w:val="center"/>
            <w:hideMark/>
          </w:tcPr>
          <w:p w14:paraId="3FCC5C59"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3CD9E39F"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hideMark/>
          </w:tcPr>
          <w:p w14:paraId="6F81F36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Turbina</w:t>
            </w:r>
          </w:p>
        </w:tc>
        <w:tc>
          <w:tcPr>
            <w:tcW w:w="4237" w:type="dxa"/>
            <w:tcBorders>
              <w:top w:val="nil"/>
              <w:left w:val="nil"/>
              <w:bottom w:val="single" w:sz="4" w:space="0" w:color="auto"/>
              <w:right w:val="single" w:sz="4" w:space="0" w:color="auto"/>
            </w:tcBorders>
            <w:hideMark/>
          </w:tcPr>
          <w:p w14:paraId="6763849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termowizyjna (izolacja, przecieki pary, działanie układu odwodnień)</w:t>
            </w:r>
          </w:p>
        </w:tc>
        <w:tc>
          <w:tcPr>
            <w:tcW w:w="1839" w:type="dxa"/>
            <w:tcBorders>
              <w:top w:val="nil"/>
              <w:left w:val="nil"/>
              <w:bottom w:val="single" w:sz="4" w:space="0" w:color="auto"/>
              <w:right w:val="single" w:sz="4" w:space="0" w:color="auto"/>
            </w:tcBorders>
            <w:noWrap/>
            <w:vAlign w:val="center"/>
            <w:hideMark/>
          </w:tcPr>
          <w:p w14:paraId="6FE199E5"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26589E9"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hideMark/>
          </w:tcPr>
          <w:p w14:paraId="0DFE274D"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Zawór szybkozamykający</w:t>
            </w:r>
          </w:p>
        </w:tc>
        <w:tc>
          <w:tcPr>
            <w:tcW w:w="4237" w:type="dxa"/>
            <w:tcBorders>
              <w:top w:val="nil"/>
              <w:left w:val="nil"/>
              <w:bottom w:val="single" w:sz="4" w:space="0" w:color="auto"/>
              <w:right w:val="single" w:sz="4" w:space="0" w:color="auto"/>
            </w:tcBorders>
            <w:hideMark/>
          </w:tcPr>
          <w:p w14:paraId="6A3674F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ruchliwości i szczelności zaworu szybkozamykającego (podczas odstawienia)</w:t>
            </w:r>
          </w:p>
        </w:tc>
        <w:tc>
          <w:tcPr>
            <w:tcW w:w="1839" w:type="dxa"/>
            <w:tcBorders>
              <w:top w:val="nil"/>
              <w:left w:val="nil"/>
              <w:bottom w:val="single" w:sz="4" w:space="0" w:color="auto"/>
              <w:right w:val="single" w:sz="4" w:space="0" w:color="auto"/>
            </w:tcBorders>
            <w:noWrap/>
            <w:vAlign w:val="center"/>
            <w:hideMark/>
          </w:tcPr>
          <w:p w14:paraId="4631DFDA"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2D38F480"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hideMark/>
          </w:tcPr>
          <w:p w14:paraId="29F527C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Zawór regulacyjny</w:t>
            </w:r>
          </w:p>
        </w:tc>
        <w:tc>
          <w:tcPr>
            <w:tcW w:w="4237" w:type="dxa"/>
            <w:tcBorders>
              <w:top w:val="nil"/>
              <w:left w:val="nil"/>
              <w:bottom w:val="single" w:sz="4" w:space="0" w:color="auto"/>
              <w:right w:val="single" w:sz="4" w:space="0" w:color="auto"/>
            </w:tcBorders>
            <w:hideMark/>
          </w:tcPr>
          <w:p w14:paraId="3D04030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Sprawdzenie charakterystyk serwomotorów zaworu regulacyjnego i tarczy regulowanej</w:t>
            </w:r>
          </w:p>
        </w:tc>
        <w:tc>
          <w:tcPr>
            <w:tcW w:w="1839" w:type="dxa"/>
            <w:tcBorders>
              <w:top w:val="nil"/>
              <w:left w:val="nil"/>
              <w:bottom w:val="single" w:sz="4" w:space="0" w:color="auto"/>
              <w:right w:val="single" w:sz="4" w:space="0" w:color="auto"/>
            </w:tcBorders>
            <w:noWrap/>
            <w:vAlign w:val="center"/>
            <w:hideMark/>
          </w:tcPr>
          <w:p w14:paraId="5DF5793D"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5FF22714"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hideMark/>
          </w:tcPr>
          <w:p w14:paraId="64083AB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Kadłub</w:t>
            </w:r>
          </w:p>
        </w:tc>
        <w:tc>
          <w:tcPr>
            <w:tcW w:w="4237" w:type="dxa"/>
            <w:tcBorders>
              <w:top w:val="nil"/>
              <w:left w:val="nil"/>
              <w:bottom w:val="single" w:sz="4" w:space="0" w:color="auto"/>
              <w:right w:val="single" w:sz="4" w:space="0" w:color="auto"/>
            </w:tcBorders>
            <w:hideMark/>
          </w:tcPr>
          <w:p w14:paraId="2AC1E88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wideoskopowa dostępnych fragmentów kanału parowego turbiny</w:t>
            </w:r>
          </w:p>
        </w:tc>
        <w:tc>
          <w:tcPr>
            <w:tcW w:w="1839" w:type="dxa"/>
            <w:tcBorders>
              <w:top w:val="nil"/>
              <w:left w:val="nil"/>
              <w:bottom w:val="single" w:sz="4" w:space="0" w:color="auto"/>
              <w:right w:val="single" w:sz="4" w:space="0" w:color="auto"/>
            </w:tcBorders>
            <w:noWrap/>
            <w:vAlign w:val="center"/>
            <w:hideMark/>
          </w:tcPr>
          <w:p w14:paraId="6C039182"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 </w:t>
            </w:r>
          </w:p>
        </w:tc>
      </w:tr>
      <w:tr w:rsidR="00111984" w:rsidRPr="00375533" w14:paraId="56BE7C55"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hideMark/>
          </w:tcPr>
          <w:p w14:paraId="49A4F4C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Łożysko osiowe</w:t>
            </w:r>
          </w:p>
        </w:tc>
        <w:tc>
          <w:tcPr>
            <w:tcW w:w="4237" w:type="dxa"/>
            <w:tcBorders>
              <w:top w:val="nil"/>
              <w:left w:val="nil"/>
              <w:bottom w:val="single" w:sz="4" w:space="0" w:color="auto"/>
              <w:right w:val="single" w:sz="4" w:space="0" w:color="auto"/>
            </w:tcBorders>
            <w:hideMark/>
          </w:tcPr>
          <w:p w14:paraId="584FA8B2"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Wymiana czujnika temperatury – z magazynu Zamawiającego</w:t>
            </w:r>
          </w:p>
        </w:tc>
        <w:tc>
          <w:tcPr>
            <w:tcW w:w="1839" w:type="dxa"/>
            <w:tcBorders>
              <w:top w:val="nil"/>
              <w:left w:val="nil"/>
              <w:bottom w:val="single" w:sz="4" w:space="0" w:color="auto"/>
              <w:right w:val="single" w:sz="4" w:space="0" w:color="auto"/>
            </w:tcBorders>
            <w:noWrap/>
            <w:vAlign w:val="center"/>
            <w:hideMark/>
          </w:tcPr>
          <w:p w14:paraId="0307A12A"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r w:rsidR="00111984" w:rsidRPr="00375533" w14:paraId="7E97AE91" w14:textId="77777777" w:rsidTr="00D9400D">
        <w:trPr>
          <w:gridAfter w:val="2"/>
          <w:wAfter w:w="400" w:type="dxa"/>
          <w:trHeight w:val="264"/>
        </w:trPr>
        <w:tc>
          <w:tcPr>
            <w:tcW w:w="2419" w:type="dxa"/>
            <w:tcBorders>
              <w:top w:val="nil"/>
              <w:left w:val="single" w:sz="4" w:space="0" w:color="auto"/>
              <w:bottom w:val="nil"/>
              <w:right w:val="nil"/>
            </w:tcBorders>
            <w:noWrap/>
            <w:vAlign w:val="bottom"/>
            <w:hideMark/>
          </w:tcPr>
          <w:p w14:paraId="64B4ABE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vAlign w:val="bottom"/>
            <w:hideMark/>
          </w:tcPr>
          <w:p w14:paraId="0234E59E" w14:textId="77777777" w:rsidR="00111984" w:rsidRPr="00375533" w:rsidRDefault="00111984">
            <w:pPr>
              <w:rPr>
                <w:rFonts w:asciiTheme="minorHAnsi" w:hAnsiTheme="minorHAnsi" w:cstheme="minorHAnsi"/>
                <w:lang w:eastAsia="pl-PL"/>
              </w:rPr>
            </w:pPr>
          </w:p>
        </w:tc>
        <w:tc>
          <w:tcPr>
            <w:tcW w:w="1839" w:type="dxa"/>
            <w:noWrap/>
            <w:vAlign w:val="center"/>
            <w:hideMark/>
          </w:tcPr>
          <w:p w14:paraId="42598031" w14:textId="77777777" w:rsidR="00111984" w:rsidRPr="00375533" w:rsidRDefault="00111984">
            <w:pPr>
              <w:spacing w:after="0"/>
              <w:rPr>
                <w:rFonts w:asciiTheme="minorHAnsi" w:eastAsiaTheme="minorHAnsi" w:hAnsiTheme="minorHAnsi" w:cstheme="minorHAnsi"/>
                <w:sz w:val="20"/>
                <w:szCs w:val="20"/>
                <w:lang w:eastAsia="pl-PL"/>
              </w:rPr>
            </w:pPr>
          </w:p>
        </w:tc>
      </w:tr>
      <w:tr w:rsidR="00111984" w:rsidRPr="00375533" w14:paraId="4DE701B5" w14:textId="77777777" w:rsidTr="00D9400D">
        <w:trPr>
          <w:gridAfter w:val="2"/>
          <w:wAfter w:w="400" w:type="dxa"/>
          <w:trHeight w:val="528"/>
        </w:trPr>
        <w:tc>
          <w:tcPr>
            <w:tcW w:w="2419"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1C10EE8F"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509C9D6B"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PRZEKŁADNIA (wymagane są zalecenia producenta)</w:t>
            </w:r>
          </w:p>
        </w:tc>
        <w:tc>
          <w:tcPr>
            <w:tcW w:w="1839" w:type="dxa"/>
            <w:tcBorders>
              <w:top w:val="single" w:sz="4" w:space="0" w:color="auto"/>
              <w:left w:val="nil"/>
              <w:bottom w:val="single" w:sz="4" w:space="0" w:color="auto"/>
              <w:right w:val="single" w:sz="4" w:space="0" w:color="auto"/>
            </w:tcBorders>
            <w:shd w:val="clear" w:color="auto" w:fill="C0C0C0"/>
            <w:noWrap/>
            <w:vAlign w:val="center"/>
            <w:hideMark/>
          </w:tcPr>
          <w:p w14:paraId="234FF7ED"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44436E3F"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323968F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Korpus</w:t>
            </w:r>
          </w:p>
        </w:tc>
        <w:tc>
          <w:tcPr>
            <w:tcW w:w="4237" w:type="dxa"/>
            <w:tcBorders>
              <w:top w:val="nil"/>
              <w:left w:val="nil"/>
              <w:bottom w:val="single" w:sz="4" w:space="0" w:color="auto"/>
              <w:right w:val="single" w:sz="4" w:space="0" w:color="auto"/>
            </w:tcBorders>
            <w:vAlign w:val="bottom"/>
            <w:hideMark/>
          </w:tcPr>
          <w:p w14:paraId="5F7C173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przekładni</w:t>
            </w:r>
            <w:r w:rsidRPr="00375533">
              <w:rPr>
                <w:rFonts w:asciiTheme="minorHAnsi" w:hAnsiTheme="minorHAnsi" w:cstheme="minorHAnsi"/>
                <w:lang w:eastAsia="pl-PL"/>
              </w:rPr>
              <w:br/>
              <w:t>- subiektywna ocena hałasu</w:t>
            </w:r>
            <w:r w:rsidRPr="00375533">
              <w:rPr>
                <w:rFonts w:asciiTheme="minorHAnsi" w:hAnsiTheme="minorHAnsi" w:cstheme="minorHAnsi"/>
                <w:lang w:eastAsia="pl-PL"/>
              </w:rPr>
              <w:br/>
              <w:t xml:space="preserve">- przecieki       </w:t>
            </w:r>
          </w:p>
        </w:tc>
        <w:tc>
          <w:tcPr>
            <w:tcW w:w="1839" w:type="dxa"/>
            <w:tcBorders>
              <w:top w:val="nil"/>
              <w:left w:val="nil"/>
              <w:bottom w:val="single" w:sz="4" w:space="0" w:color="auto"/>
              <w:right w:val="single" w:sz="4" w:space="0" w:color="auto"/>
            </w:tcBorders>
            <w:noWrap/>
            <w:vAlign w:val="center"/>
            <w:hideMark/>
          </w:tcPr>
          <w:p w14:paraId="3693196E"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3CB135D4" w14:textId="77777777" w:rsidTr="00D9400D">
        <w:trPr>
          <w:gridAfter w:val="2"/>
          <w:wAfter w:w="400" w:type="dxa"/>
          <w:trHeight w:val="1320"/>
        </w:trPr>
        <w:tc>
          <w:tcPr>
            <w:tcW w:w="2419" w:type="dxa"/>
            <w:tcBorders>
              <w:top w:val="nil"/>
              <w:left w:val="single" w:sz="4" w:space="0" w:color="auto"/>
              <w:bottom w:val="single" w:sz="4" w:space="0" w:color="auto"/>
              <w:right w:val="single" w:sz="4" w:space="0" w:color="auto"/>
            </w:tcBorders>
            <w:vAlign w:val="bottom"/>
            <w:hideMark/>
          </w:tcPr>
          <w:p w14:paraId="2B6AFFB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Obracarka</w:t>
            </w:r>
          </w:p>
        </w:tc>
        <w:tc>
          <w:tcPr>
            <w:tcW w:w="4237" w:type="dxa"/>
            <w:tcBorders>
              <w:top w:val="nil"/>
              <w:left w:val="nil"/>
              <w:bottom w:val="single" w:sz="4" w:space="0" w:color="auto"/>
              <w:right w:val="single" w:sz="4" w:space="0" w:color="auto"/>
            </w:tcBorders>
            <w:vAlign w:val="bottom"/>
            <w:hideMark/>
          </w:tcPr>
          <w:p w14:paraId="42E211A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Przegląd obracarki wraz z silnikiem, czyszczenie, wymiana uszkodzonych lub zużytych elementów (z magazynu użytkownika) wg wyników kontroli, ponowny montaż</w:t>
            </w:r>
          </w:p>
        </w:tc>
        <w:tc>
          <w:tcPr>
            <w:tcW w:w="1839" w:type="dxa"/>
            <w:tcBorders>
              <w:top w:val="nil"/>
              <w:left w:val="nil"/>
              <w:bottom w:val="single" w:sz="4" w:space="0" w:color="auto"/>
              <w:right w:val="single" w:sz="4" w:space="0" w:color="auto"/>
            </w:tcBorders>
            <w:noWrap/>
            <w:vAlign w:val="center"/>
            <w:hideMark/>
          </w:tcPr>
          <w:p w14:paraId="75CC60F9"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r w:rsidR="00111984" w:rsidRPr="00375533" w14:paraId="0290D3E0" w14:textId="77777777" w:rsidTr="00D9400D">
        <w:trPr>
          <w:gridAfter w:val="2"/>
          <w:wAfter w:w="400" w:type="dxa"/>
          <w:trHeight w:val="264"/>
        </w:trPr>
        <w:tc>
          <w:tcPr>
            <w:tcW w:w="2419" w:type="dxa"/>
            <w:tcBorders>
              <w:top w:val="nil"/>
              <w:left w:val="single" w:sz="4" w:space="0" w:color="auto"/>
              <w:bottom w:val="nil"/>
              <w:right w:val="nil"/>
            </w:tcBorders>
            <w:noWrap/>
            <w:vAlign w:val="bottom"/>
            <w:hideMark/>
          </w:tcPr>
          <w:p w14:paraId="756AEC2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vAlign w:val="bottom"/>
            <w:hideMark/>
          </w:tcPr>
          <w:p w14:paraId="21F21106" w14:textId="77777777" w:rsidR="00111984" w:rsidRPr="00375533" w:rsidRDefault="00111984">
            <w:pPr>
              <w:rPr>
                <w:rFonts w:asciiTheme="minorHAnsi" w:hAnsiTheme="minorHAnsi" w:cstheme="minorHAnsi"/>
                <w:lang w:eastAsia="pl-PL"/>
              </w:rPr>
            </w:pPr>
          </w:p>
        </w:tc>
        <w:tc>
          <w:tcPr>
            <w:tcW w:w="1839" w:type="dxa"/>
            <w:noWrap/>
            <w:vAlign w:val="center"/>
            <w:hideMark/>
          </w:tcPr>
          <w:p w14:paraId="5E83D50A" w14:textId="77777777" w:rsidR="00111984" w:rsidRPr="00375533" w:rsidRDefault="00111984">
            <w:pPr>
              <w:spacing w:after="0"/>
              <w:rPr>
                <w:rFonts w:asciiTheme="minorHAnsi" w:eastAsiaTheme="minorHAnsi" w:hAnsiTheme="minorHAnsi" w:cstheme="minorHAnsi"/>
                <w:sz w:val="20"/>
                <w:szCs w:val="20"/>
                <w:lang w:eastAsia="pl-PL"/>
              </w:rPr>
            </w:pPr>
          </w:p>
        </w:tc>
      </w:tr>
      <w:tr w:rsidR="00111984" w:rsidRPr="00375533" w14:paraId="219288DC" w14:textId="77777777" w:rsidTr="00D9400D">
        <w:trPr>
          <w:gridAfter w:val="2"/>
          <w:wAfter w:w="400" w:type="dxa"/>
          <w:trHeight w:val="264"/>
        </w:trPr>
        <w:tc>
          <w:tcPr>
            <w:tcW w:w="2419"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91CF9CB"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37A783D1"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UKŁAD OLEJOWY</w:t>
            </w:r>
          </w:p>
        </w:tc>
        <w:tc>
          <w:tcPr>
            <w:tcW w:w="1839" w:type="dxa"/>
            <w:tcBorders>
              <w:top w:val="single" w:sz="4" w:space="0" w:color="auto"/>
              <w:left w:val="nil"/>
              <w:bottom w:val="single" w:sz="4" w:space="0" w:color="auto"/>
              <w:right w:val="single" w:sz="4" w:space="0" w:color="auto"/>
            </w:tcBorders>
            <w:shd w:val="clear" w:color="auto" w:fill="C0C0C0"/>
            <w:noWrap/>
            <w:vAlign w:val="center"/>
            <w:hideMark/>
          </w:tcPr>
          <w:p w14:paraId="3078B3B2"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6D949322" w14:textId="77777777" w:rsidTr="00D9400D">
        <w:trPr>
          <w:gridAfter w:val="2"/>
          <w:wAfter w:w="400" w:type="dxa"/>
          <w:trHeight w:val="2112"/>
        </w:trPr>
        <w:tc>
          <w:tcPr>
            <w:tcW w:w="2419" w:type="dxa"/>
            <w:tcBorders>
              <w:top w:val="nil"/>
              <w:left w:val="single" w:sz="4" w:space="0" w:color="auto"/>
              <w:bottom w:val="single" w:sz="4" w:space="0" w:color="auto"/>
              <w:right w:val="single" w:sz="4" w:space="0" w:color="auto"/>
            </w:tcBorders>
            <w:hideMark/>
          </w:tcPr>
          <w:p w14:paraId="0D99278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olejowy -diagnostyka przed odstawieniem</w:t>
            </w:r>
          </w:p>
        </w:tc>
        <w:tc>
          <w:tcPr>
            <w:tcW w:w="4237" w:type="dxa"/>
            <w:tcBorders>
              <w:top w:val="nil"/>
              <w:left w:val="nil"/>
              <w:bottom w:val="single" w:sz="4" w:space="0" w:color="auto"/>
              <w:right w:val="single" w:sz="4" w:space="0" w:color="auto"/>
            </w:tcBorders>
            <w:vAlign w:val="bottom"/>
            <w:hideMark/>
          </w:tcPr>
          <w:p w14:paraId="478F3EF0"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rurociągów układu oleju smarnego i regulacyjnego, elementów oraz lokalnej aparatury pomiarowej pod kątem ogólnego stanu technicznego, kontrola przecieków oleju i wody (szczelność), kontrola parametrów pracy (ciśnienia i temperatury oleju, spadek ciśnienia na filtrze oleju, poziom oleju, itp.)</w:t>
            </w:r>
          </w:p>
        </w:tc>
        <w:tc>
          <w:tcPr>
            <w:tcW w:w="1839" w:type="dxa"/>
            <w:tcBorders>
              <w:top w:val="nil"/>
              <w:left w:val="nil"/>
              <w:bottom w:val="single" w:sz="4" w:space="0" w:color="auto"/>
              <w:right w:val="single" w:sz="4" w:space="0" w:color="auto"/>
            </w:tcBorders>
            <w:noWrap/>
            <w:vAlign w:val="center"/>
            <w:hideMark/>
          </w:tcPr>
          <w:p w14:paraId="5D6E5A8C"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3FF8C86B"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hideMark/>
          </w:tcPr>
          <w:p w14:paraId="4407E91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olejowy-diagnostyka przed odstawieniem</w:t>
            </w:r>
          </w:p>
        </w:tc>
        <w:tc>
          <w:tcPr>
            <w:tcW w:w="4237" w:type="dxa"/>
            <w:tcBorders>
              <w:top w:val="nil"/>
              <w:left w:val="nil"/>
              <w:bottom w:val="single" w:sz="4" w:space="0" w:color="auto"/>
              <w:right w:val="single" w:sz="4" w:space="0" w:color="auto"/>
            </w:tcBorders>
            <w:vAlign w:val="bottom"/>
            <w:hideMark/>
          </w:tcPr>
          <w:p w14:paraId="7E85899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zaworów regulacyjnych układu olejowego (wraz z zaworem AMOT) (patrz punkt poprzedni)</w:t>
            </w:r>
          </w:p>
        </w:tc>
        <w:tc>
          <w:tcPr>
            <w:tcW w:w="1839" w:type="dxa"/>
            <w:tcBorders>
              <w:top w:val="nil"/>
              <w:left w:val="nil"/>
              <w:bottom w:val="single" w:sz="4" w:space="0" w:color="auto"/>
              <w:right w:val="single" w:sz="4" w:space="0" w:color="auto"/>
            </w:tcBorders>
            <w:noWrap/>
            <w:vAlign w:val="center"/>
            <w:hideMark/>
          </w:tcPr>
          <w:p w14:paraId="63FB6FB1"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2B2F9C85" w14:textId="77777777" w:rsidTr="00D9400D">
        <w:trPr>
          <w:gridAfter w:val="2"/>
          <w:wAfter w:w="400" w:type="dxa"/>
          <w:trHeight w:val="1320"/>
        </w:trPr>
        <w:tc>
          <w:tcPr>
            <w:tcW w:w="2419" w:type="dxa"/>
            <w:tcBorders>
              <w:top w:val="nil"/>
              <w:left w:val="single" w:sz="4" w:space="0" w:color="auto"/>
              <w:bottom w:val="single" w:sz="4" w:space="0" w:color="auto"/>
              <w:right w:val="single" w:sz="4" w:space="0" w:color="auto"/>
            </w:tcBorders>
            <w:hideMark/>
          </w:tcPr>
          <w:p w14:paraId="721276C2"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olejowy-diagnostyka przed odstawieniem</w:t>
            </w:r>
          </w:p>
        </w:tc>
        <w:tc>
          <w:tcPr>
            <w:tcW w:w="4237" w:type="dxa"/>
            <w:tcBorders>
              <w:top w:val="nil"/>
              <w:left w:val="nil"/>
              <w:bottom w:val="single" w:sz="4" w:space="0" w:color="auto"/>
              <w:right w:val="single" w:sz="4" w:space="0" w:color="auto"/>
            </w:tcBorders>
            <w:vAlign w:val="bottom"/>
            <w:hideMark/>
          </w:tcPr>
          <w:p w14:paraId="4962F2A0"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głównej pompy olejowej</w:t>
            </w:r>
            <w:r w:rsidRPr="00375533">
              <w:rPr>
                <w:rFonts w:asciiTheme="minorHAnsi" w:hAnsiTheme="minorHAnsi" w:cstheme="minorHAnsi"/>
                <w:lang w:eastAsia="pl-PL"/>
              </w:rPr>
              <w:br/>
              <w:t>- subiektywna ocena hałasu i ew. drgań</w:t>
            </w:r>
            <w:r w:rsidRPr="00375533">
              <w:rPr>
                <w:rFonts w:asciiTheme="minorHAnsi" w:hAnsiTheme="minorHAnsi" w:cstheme="minorHAnsi"/>
                <w:lang w:eastAsia="pl-PL"/>
              </w:rPr>
              <w:br/>
              <w:t>- kontrola ciśnienia tłoczenia wg wskazań lokalnych</w:t>
            </w:r>
            <w:r w:rsidRPr="00375533">
              <w:rPr>
                <w:rFonts w:asciiTheme="minorHAnsi" w:hAnsiTheme="minorHAnsi" w:cstheme="minorHAnsi"/>
                <w:lang w:eastAsia="pl-PL"/>
              </w:rPr>
              <w:br/>
              <w:t>- kontrola przecieków</w:t>
            </w:r>
          </w:p>
        </w:tc>
        <w:tc>
          <w:tcPr>
            <w:tcW w:w="1839" w:type="dxa"/>
            <w:tcBorders>
              <w:top w:val="nil"/>
              <w:left w:val="nil"/>
              <w:bottom w:val="single" w:sz="4" w:space="0" w:color="auto"/>
              <w:right w:val="single" w:sz="4" w:space="0" w:color="auto"/>
            </w:tcBorders>
            <w:noWrap/>
            <w:vAlign w:val="center"/>
            <w:hideMark/>
          </w:tcPr>
          <w:p w14:paraId="7402D198"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491002D7" w14:textId="77777777" w:rsidTr="00D9400D">
        <w:trPr>
          <w:gridAfter w:val="2"/>
          <w:wAfter w:w="400" w:type="dxa"/>
          <w:trHeight w:val="1584"/>
        </w:trPr>
        <w:tc>
          <w:tcPr>
            <w:tcW w:w="2419" w:type="dxa"/>
            <w:tcBorders>
              <w:top w:val="nil"/>
              <w:left w:val="single" w:sz="4" w:space="0" w:color="auto"/>
              <w:bottom w:val="single" w:sz="4" w:space="0" w:color="auto"/>
              <w:right w:val="single" w:sz="4" w:space="0" w:color="auto"/>
            </w:tcBorders>
            <w:hideMark/>
          </w:tcPr>
          <w:p w14:paraId="36FFEDD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olejowy-diagnostyka przed odstawieniem</w:t>
            </w:r>
          </w:p>
        </w:tc>
        <w:tc>
          <w:tcPr>
            <w:tcW w:w="4237" w:type="dxa"/>
            <w:tcBorders>
              <w:top w:val="nil"/>
              <w:left w:val="nil"/>
              <w:bottom w:val="single" w:sz="4" w:space="0" w:color="auto"/>
              <w:right w:val="single" w:sz="4" w:space="0" w:color="auto"/>
            </w:tcBorders>
            <w:vAlign w:val="bottom"/>
            <w:hideMark/>
          </w:tcPr>
          <w:p w14:paraId="1353F58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pracy pomocniczej i awaryjnej pompy olejowej:</w:t>
            </w:r>
            <w:r w:rsidRPr="00375533">
              <w:rPr>
                <w:rFonts w:asciiTheme="minorHAnsi" w:hAnsiTheme="minorHAnsi" w:cstheme="minorHAnsi"/>
                <w:lang w:eastAsia="pl-PL"/>
              </w:rPr>
              <w:br/>
              <w:t>- subiektywna ocena hałasu i ew. drgań</w:t>
            </w:r>
            <w:r w:rsidRPr="00375533">
              <w:rPr>
                <w:rFonts w:asciiTheme="minorHAnsi" w:hAnsiTheme="minorHAnsi" w:cstheme="minorHAnsi"/>
                <w:lang w:eastAsia="pl-PL"/>
              </w:rPr>
              <w:br/>
              <w:t>- kontrola ciśnienia tłoczenia wg wskazań lokalnych</w:t>
            </w:r>
            <w:r w:rsidRPr="00375533">
              <w:rPr>
                <w:rFonts w:asciiTheme="minorHAnsi" w:hAnsiTheme="minorHAnsi" w:cstheme="minorHAnsi"/>
                <w:lang w:eastAsia="pl-PL"/>
              </w:rPr>
              <w:br/>
              <w:t>- kontrola przecieków</w:t>
            </w:r>
          </w:p>
        </w:tc>
        <w:tc>
          <w:tcPr>
            <w:tcW w:w="1839" w:type="dxa"/>
            <w:tcBorders>
              <w:top w:val="nil"/>
              <w:left w:val="nil"/>
              <w:bottom w:val="single" w:sz="4" w:space="0" w:color="auto"/>
              <w:right w:val="single" w:sz="4" w:space="0" w:color="auto"/>
            </w:tcBorders>
            <w:noWrap/>
            <w:vAlign w:val="center"/>
            <w:hideMark/>
          </w:tcPr>
          <w:p w14:paraId="16FED3CC"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E99B8C9" w14:textId="77777777" w:rsidTr="00D9400D">
        <w:trPr>
          <w:gridAfter w:val="2"/>
          <w:wAfter w:w="400" w:type="dxa"/>
          <w:trHeight w:val="1056"/>
        </w:trPr>
        <w:tc>
          <w:tcPr>
            <w:tcW w:w="2419" w:type="dxa"/>
            <w:tcBorders>
              <w:top w:val="nil"/>
              <w:left w:val="single" w:sz="4" w:space="0" w:color="auto"/>
              <w:bottom w:val="single" w:sz="4" w:space="0" w:color="auto"/>
              <w:right w:val="single" w:sz="4" w:space="0" w:color="auto"/>
            </w:tcBorders>
            <w:hideMark/>
          </w:tcPr>
          <w:p w14:paraId="156FC31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olejowy-diagnostyka przed odstawieniem</w:t>
            </w:r>
          </w:p>
        </w:tc>
        <w:tc>
          <w:tcPr>
            <w:tcW w:w="4237" w:type="dxa"/>
            <w:tcBorders>
              <w:top w:val="nil"/>
              <w:left w:val="nil"/>
              <w:bottom w:val="single" w:sz="4" w:space="0" w:color="auto"/>
              <w:right w:val="single" w:sz="4" w:space="0" w:color="auto"/>
            </w:tcBorders>
            <w:vAlign w:val="bottom"/>
            <w:hideMark/>
          </w:tcPr>
          <w:p w14:paraId="7B9BF0C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i kontrola szczelności filtrów oleju smarnego, wymiana wkładów filtracyjnych (o ile wymagana); wkłady z magazynu użytkownika</w:t>
            </w:r>
          </w:p>
        </w:tc>
        <w:tc>
          <w:tcPr>
            <w:tcW w:w="1839" w:type="dxa"/>
            <w:tcBorders>
              <w:top w:val="nil"/>
              <w:left w:val="nil"/>
              <w:bottom w:val="single" w:sz="4" w:space="0" w:color="auto"/>
              <w:right w:val="single" w:sz="4" w:space="0" w:color="auto"/>
            </w:tcBorders>
            <w:noWrap/>
            <w:vAlign w:val="center"/>
            <w:hideMark/>
          </w:tcPr>
          <w:p w14:paraId="28707DE0"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30B8C78D"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hideMark/>
          </w:tcPr>
          <w:p w14:paraId="6A5302F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olejowy</w:t>
            </w:r>
          </w:p>
        </w:tc>
        <w:tc>
          <w:tcPr>
            <w:tcW w:w="4237" w:type="dxa"/>
            <w:tcBorders>
              <w:top w:val="nil"/>
              <w:left w:val="nil"/>
              <w:bottom w:val="single" w:sz="4" w:space="0" w:color="auto"/>
              <w:right w:val="single" w:sz="4" w:space="0" w:color="auto"/>
            </w:tcBorders>
            <w:vAlign w:val="bottom"/>
            <w:hideMark/>
          </w:tcPr>
          <w:p w14:paraId="0DA6631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Przegląd filtrów oleju, demontaż, czyszczenie, wymiana wkładów - wg wyników spostrzeżeń; ponowny montaż (patrz punkt poprzedni)</w:t>
            </w:r>
          </w:p>
        </w:tc>
        <w:tc>
          <w:tcPr>
            <w:tcW w:w="1839" w:type="dxa"/>
            <w:tcBorders>
              <w:top w:val="nil"/>
              <w:left w:val="nil"/>
              <w:bottom w:val="single" w:sz="4" w:space="0" w:color="auto"/>
              <w:right w:val="single" w:sz="4" w:space="0" w:color="auto"/>
            </w:tcBorders>
            <w:noWrap/>
            <w:vAlign w:val="center"/>
            <w:hideMark/>
          </w:tcPr>
          <w:p w14:paraId="4333AE76"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3261902"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hideMark/>
          </w:tcPr>
          <w:p w14:paraId="3BCC282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olejowy-diagnostyka przed odstawieniem</w:t>
            </w:r>
          </w:p>
        </w:tc>
        <w:tc>
          <w:tcPr>
            <w:tcW w:w="4237" w:type="dxa"/>
            <w:tcBorders>
              <w:top w:val="nil"/>
              <w:left w:val="nil"/>
              <w:bottom w:val="single" w:sz="4" w:space="0" w:color="auto"/>
              <w:right w:val="single" w:sz="4" w:space="0" w:color="auto"/>
            </w:tcBorders>
            <w:vAlign w:val="bottom"/>
            <w:hideMark/>
          </w:tcPr>
          <w:p w14:paraId="222DB91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i kontrola szczelności chłodnic oleju, odpowietrzenie chłodnic</w:t>
            </w:r>
          </w:p>
        </w:tc>
        <w:tc>
          <w:tcPr>
            <w:tcW w:w="1839" w:type="dxa"/>
            <w:tcBorders>
              <w:top w:val="nil"/>
              <w:left w:val="nil"/>
              <w:bottom w:val="single" w:sz="4" w:space="0" w:color="auto"/>
              <w:right w:val="single" w:sz="4" w:space="0" w:color="auto"/>
            </w:tcBorders>
            <w:noWrap/>
            <w:vAlign w:val="center"/>
            <w:hideMark/>
          </w:tcPr>
          <w:p w14:paraId="4F225510"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629DA612"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hideMark/>
          </w:tcPr>
          <w:p w14:paraId="37662B2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olejowy-diagnostyka przed odstawieniem</w:t>
            </w:r>
          </w:p>
        </w:tc>
        <w:tc>
          <w:tcPr>
            <w:tcW w:w="4237" w:type="dxa"/>
            <w:tcBorders>
              <w:top w:val="nil"/>
              <w:left w:val="nil"/>
              <w:bottom w:val="single" w:sz="4" w:space="0" w:color="auto"/>
              <w:right w:val="single" w:sz="4" w:space="0" w:color="auto"/>
            </w:tcBorders>
            <w:vAlign w:val="bottom"/>
            <w:hideMark/>
          </w:tcPr>
          <w:p w14:paraId="659258C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xml:space="preserve">Kontrola pracy separatora oparów oleju, kontrola wizualna, wymiana wkładu (w miarę potrzeb) z magazynu użytkownika </w:t>
            </w:r>
          </w:p>
        </w:tc>
        <w:tc>
          <w:tcPr>
            <w:tcW w:w="1839" w:type="dxa"/>
            <w:tcBorders>
              <w:top w:val="nil"/>
              <w:left w:val="nil"/>
              <w:bottom w:val="single" w:sz="4" w:space="0" w:color="auto"/>
              <w:right w:val="single" w:sz="4" w:space="0" w:color="auto"/>
            </w:tcBorders>
            <w:noWrap/>
            <w:vAlign w:val="center"/>
            <w:hideMark/>
          </w:tcPr>
          <w:p w14:paraId="3A657DF3"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69D94208" w14:textId="77777777" w:rsidTr="00D9400D">
        <w:trPr>
          <w:gridAfter w:val="2"/>
          <w:wAfter w:w="400" w:type="dxa"/>
          <w:trHeight w:val="264"/>
        </w:trPr>
        <w:tc>
          <w:tcPr>
            <w:tcW w:w="2419" w:type="dxa"/>
            <w:tcBorders>
              <w:top w:val="nil"/>
              <w:left w:val="single" w:sz="4" w:space="0" w:color="auto"/>
              <w:bottom w:val="nil"/>
              <w:right w:val="nil"/>
            </w:tcBorders>
            <w:noWrap/>
            <w:vAlign w:val="bottom"/>
            <w:hideMark/>
          </w:tcPr>
          <w:p w14:paraId="2754705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vAlign w:val="bottom"/>
            <w:hideMark/>
          </w:tcPr>
          <w:p w14:paraId="6D65956F" w14:textId="77777777" w:rsidR="00111984" w:rsidRPr="00375533" w:rsidRDefault="00111984">
            <w:pPr>
              <w:rPr>
                <w:rFonts w:asciiTheme="minorHAnsi" w:hAnsiTheme="minorHAnsi" w:cstheme="minorHAnsi"/>
                <w:lang w:eastAsia="pl-PL"/>
              </w:rPr>
            </w:pPr>
          </w:p>
        </w:tc>
        <w:tc>
          <w:tcPr>
            <w:tcW w:w="1839" w:type="dxa"/>
            <w:noWrap/>
            <w:vAlign w:val="center"/>
            <w:hideMark/>
          </w:tcPr>
          <w:p w14:paraId="6D22C480" w14:textId="77777777" w:rsidR="00111984" w:rsidRPr="00375533" w:rsidRDefault="00111984">
            <w:pPr>
              <w:spacing w:after="0"/>
              <w:rPr>
                <w:rFonts w:asciiTheme="minorHAnsi" w:eastAsiaTheme="minorHAnsi" w:hAnsiTheme="minorHAnsi" w:cstheme="minorHAnsi"/>
                <w:sz w:val="20"/>
                <w:szCs w:val="20"/>
                <w:lang w:eastAsia="pl-PL"/>
              </w:rPr>
            </w:pPr>
          </w:p>
        </w:tc>
      </w:tr>
      <w:tr w:rsidR="00111984" w:rsidRPr="00375533" w14:paraId="4B61D2F9" w14:textId="77777777" w:rsidTr="00D9400D">
        <w:trPr>
          <w:gridAfter w:val="2"/>
          <w:wAfter w:w="400" w:type="dxa"/>
          <w:trHeight w:val="264"/>
        </w:trPr>
        <w:tc>
          <w:tcPr>
            <w:tcW w:w="2419"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4EC71D86"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47C477BE"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UKŁAD PARY DŁAWNICOWEJ</w:t>
            </w:r>
          </w:p>
        </w:tc>
        <w:tc>
          <w:tcPr>
            <w:tcW w:w="1839" w:type="dxa"/>
            <w:tcBorders>
              <w:top w:val="single" w:sz="4" w:space="0" w:color="auto"/>
              <w:left w:val="nil"/>
              <w:bottom w:val="single" w:sz="4" w:space="0" w:color="auto"/>
              <w:right w:val="single" w:sz="4" w:space="0" w:color="auto"/>
            </w:tcBorders>
            <w:shd w:val="clear" w:color="auto" w:fill="C0C0C0"/>
            <w:noWrap/>
            <w:vAlign w:val="center"/>
            <w:hideMark/>
          </w:tcPr>
          <w:p w14:paraId="57329A99"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54761BB2"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02E769C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pary dławnicowej-diagnostyka przed odstawieniem</w:t>
            </w:r>
          </w:p>
        </w:tc>
        <w:tc>
          <w:tcPr>
            <w:tcW w:w="4237" w:type="dxa"/>
            <w:tcBorders>
              <w:top w:val="nil"/>
              <w:left w:val="nil"/>
              <w:bottom w:val="single" w:sz="4" w:space="0" w:color="auto"/>
              <w:right w:val="single" w:sz="4" w:space="0" w:color="auto"/>
            </w:tcBorders>
            <w:vAlign w:val="bottom"/>
            <w:hideMark/>
          </w:tcPr>
          <w:p w14:paraId="02D2EB6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układu pary dławnicowej</w:t>
            </w:r>
          </w:p>
        </w:tc>
        <w:tc>
          <w:tcPr>
            <w:tcW w:w="1839" w:type="dxa"/>
            <w:tcBorders>
              <w:top w:val="nil"/>
              <w:left w:val="nil"/>
              <w:bottom w:val="single" w:sz="4" w:space="0" w:color="auto"/>
              <w:right w:val="single" w:sz="4" w:space="0" w:color="auto"/>
            </w:tcBorders>
            <w:noWrap/>
            <w:vAlign w:val="center"/>
            <w:hideMark/>
          </w:tcPr>
          <w:p w14:paraId="709D0FDA"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5663D477"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52115773"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pary dławnicowej-diagnostyka przed odstawieniem</w:t>
            </w:r>
          </w:p>
        </w:tc>
        <w:tc>
          <w:tcPr>
            <w:tcW w:w="4237" w:type="dxa"/>
            <w:tcBorders>
              <w:top w:val="nil"/>
              <w:left w:val="nil"/>
              <w:bottom w:val="single" w:sz="4" w:space="0" w:color="auto"/>
              <w:right w:val="single" w:sz="4" w:space="0" w:color="auto"/>
            </w:tcBorders>
            <w:vAlign w:val="bottom"/>
            <w:hideMark/>
          </w:tcPr>
          <w:p w14:paraId="7E54C42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układu pary dławnicowej</w:t>
            </w:r>
          </w:p>
        </w:tc>
        <w:tc>
          <w:tcPr>
            <w:tcW w:w="1839" w:type="dxa"/>
            <w:tcBorders>
              <w:top w:val="nil"/>
              <w:left w:val="nil"/>
              <w:bottom w:val="single" w:sz="4" w:space="0" w:color="auto"/>
              <w:right w:val="single" w:sz="4" w:space="0" w:color="auto"/>
            </w:tcBorders>
            <w:noWrap/>
            <w:vAlign w:val="center"/>
            <w:hideMark/>
          </w:tcPr>
          <w:p w14:paraId="14F6AD52"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255BC50D" w14:textId="77777777" w:rsidTr="00D9400D">
        <w:trPr>
          <w:gridAfter w:val="2"/>
          <w:wAfter w:w="400" w:type="dxa"/>
          <w:trHeight w:val="1320"/>
        </w:trPr>
        <w:tc>
          <w:tcPr>
            <w:tcW w:w="2419" w:type="dxa"/>
            <w:tcBorders>
              <w:top w:val="nil"/>
              <w:left w:val="single" w:sz="4" w:space="0" w:color="auto"/>
              <w:bottom w:val="single" w:sz="4" w:space="0" w:color="auto"/>
              <w:right w:val="single" w:sz="4" w:space="0" w:color="auto"/>
            </w:tcBorders>
            <w:vAlign w:val="bottom"/>
            <w:hideMark/>
          </w:tcPr>
          <w:p w14:paraId="45C4FC3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pary dławnicowej-diagnostyka przed odstawieniem</w:t>
            </w:r>
          </w:p>
        </w:tc>
        <w:tc>
          <w:tcPr>
            <w:tcW w:w="4237" w:type="dxa"/>
            <w:tcBorders>
              <w:top w:val="nil"/>
              <w:left w:val="nil"/>
              <w:bottom w:val="single" w:sz="4" w:space="0" w:color="auto"/>
              <w:right w:val="single" w:sz="4" w:space="0" w:color="auto"/>
            </w:tcBorders>
            <w:hideMark/>
          </w:tcPr>
          <w:p w14:paraId="310C3F9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stacji redukcyjno-schładzającej</w:t>
            </w:r>
            <w:r w:rsidRPr="00375533">
              <w:rPr>
                <w:rFonts w:asciiTheme="minorHAnsi" w:hAnsiTheme="minorHAnsi" w:cstheme="minorHAnsi"/>
                <w:lang w:eastAsia="pl-PL"/>
              </w:rPr>
              <w:br/>
              <w:t>- subiektywna ocena hałasu i ew. drgań</w:t>
            </w:r>
            <w:r w:rsidRPr="00375533">
              <w:rPr>
                <w:rFonts w:asciiTheme="minorHAnsi" w:hAnsiTheme="minorHAnsi" w:cstheme="minorHAnsi"/>
                <w:lang w:eastAsia="pl-PL"/>
              </w:rPr>
              <w:br/>
              <w:t>- kontrola ciśnienia na wylocie wg wskazań lokalnych</w:t>
            </w:r>
            <w:r w:rsidRPr="00375533">
              <w:rPr>
                <w:rFonts w:asciiTheme="minorHAnsi" w:hAnsiTheme="minorHAnsi" w:cstheme="minorHAnsi"/>
                <w:lang w:eastAsia="pl-PL"/>
              </w:rPr>
              <w:br/>
              <w:t>- kontrola przecieków</w:t>
            </w:r>
          </w:p>
        </w:tc>
        <w:tc>
          <w:tcPr>
            <w:tcW w:w="1839" w:type="dxa"/>
            <w:tcBorders>
              <w:top w:val="nil"/>
              <w:left w:val="nil"/>
              <w:bottom w:val="single" w:sz="4" w:space="0" w:color="auto"/>
              <w:right w:val="single" w:sz="4" w:space="0" w:color="auto"/>
            </w:tcBorders>
            <w:noWrap/>
            <w:vAlign w:val="center"/>
            <w:hideMark/>
          </w:tcPr>
          <w:p w14:paraId="3DEF6E00"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AA3AB4A"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0199A08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pary dławnicowej-diagnostyka przed odstawieniem</w:t>
            </w:r>
          </w:p>
        </w:tc>
        <w:tc>
          <w:tcPr>
            <w:tcW w:w="4237" w:type="dxa"/>
            <w:tcBorders>
              <w:top w:val="nil"/>
              <w:left w:val="nil"/>
              <w:bottom w:val="single" w:sz="4" w:space="0" w:color="auto"/>
              <w:right w:val="single" w:sz="4" w:space="0" w:color="auto"/>
            </w:tcBorders>
            <w:vAlign w:val="bottom"/>
            <w:hideMark/>
          </w:tcPr>
          <w:p w14:paraId="7DAFEDF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pracy wentylatora skraplacza pary z dławnic (wraz z silnikiem elektrycznym)</w:t>
            </w:r>
          </w:p>
        </w:tc>
        <w:tc>
          <w:tcPr>
            <w:tcW w:w="1839" w:type="dxa"/>
            <w:tcBorders>
              <w:top w:val="nil"/>
              <w:left w:val="nil"/>
              <w:bottom w:val="single" w:sz="4" w:space="0" w:color="auto"/>
              <w:right w:val="single" w:sz="4" w:space="0" w:color="auto"/>
            </w:tcBorders>
            <w:noWrap/>
            <w:vAlign w:val="center"/>
            <w:hideMark/>
          </w:tcPr>
          <w:p w14:paraId="614A4E1D"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89F3AED" w14:textId="77777777" w:rsidTr="00D9400D">
        <w:trPr>
          <w:gridAfter w:val="2"/>
          <w:wAfter w:w="400" w:type="dxa"/>
          <w:trHeight w:val="264"/>
        </w:trPr>
        <w:tc>
          <w:tcPr>
            <w:tcW w:w="2419" w:type="dxa"/>
            <w:tcBorders>
              <w:top w:val="nil"/>
              <w:left w:val="single" w:sz="4" w:space="0" w:color="auto"/>
              <w:bottom w:val="nil"/>
              <w:right w:val="nil"/>
            </w:tcBorders>
            <w:vAlign w:val="bottom"/>
            <w:hideMark/>
          </w:tcPr>
          <w:p w14:paraId="6E42C11D"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vAlign w:val="bottom"/>
            <w:hideMark/>
          </w:tcPr>
          <w:p w14:paraId="11F775E4" w14:textId="77777777" w:rsidR="00111984" w:rsidRPr="00375533" w:rsidRDefault="00111984">
            <w:pPr>
              <w:rPr>
                <w:rFonts w:asciiTheme="minorHAnsi" w:hAnsiTheme="minorHAnsi" w:cstheme="minorHAnsi"/>
                <w:lang w:eastAsia="pl-PL"/>
              </w:rPr>
            </w:pPr>
          </w:p>
        </w:tc>
        <w:tc>
          <w:tcPr>
            <w:tcW w:w="1839" w:type="dxa"/>
            <w:noWrap/>
            <w:vAlign w:val="center"/>
            <w:hideMark/>
          </w:tcPr>
          <w:p w14:paraId="5D726526" w14:textId="77777777" w:rsidR="00111984" w:rsidRPr="00375533" w:rsidRDefault="00111984">
            <w:pPr>
              <w:spacing w:after="0"/>
              <w:rPr>
                <w:rFonts w:asciiTheme="minorHAnsi" w:eastAsiaTheme="minorHAnsi" w:hAnsiTheme="minorHAnsi" w:cstheme="minorHAnsi"/>
                <w:sz w:val="20"/>
                <w:szCs w:val="20"/>
                <w:lang w:eastAsia="pl-PL"/>
              </w:rPr>
            </w:pPr>
          </w:p>
        </w:tc>
      </w:tr>
      <w:tr w:rsidR="00111984" w:rsidRPr="00375533" w14:paraId="0267DAEC" w14:textId="77777777" w:rsidTr="00D9400D">
        <w:trPr>
          <w:gridAfter w:val="2"/>
          <w:wAfter w:w="400" w:type="dxa"/>
          <w:trHeight w:val="264"/>
        </w:trPr>
        <w:tc>
          <w:tcPr>
            <w:tcW w:w="2419"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FA43A96"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3A6877F1"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UKŁAD RUROCIĄGÓW PAROWYCH</w:t>
            </w:r>
          </w:p>
        </w:tc>
        <w:tc>
          <w:tcPr>
            <w:tcW w:w="1839" w:type="dxa"/>
            <w:tcBorders>
              <w:top w:val="single" w:sz="4" w:space="0" w:color="auto"/>
              <w:left w:val="nil"/>
              <w:bottom w:val="single" w:sz="4" w:space="0" w:color="auto"/>
              <w:right w:val="single" w:sz="4" w:space="0" w:color="auto"/>
            </w:tcBorders>
            <w:shd w:val="clear" w:color="auto" w:fill="C0C0C0"/>
            <w:noWrap/>
            <w:vAlign w:val="center"/>
            <w:hideMark/>
          </w:tcPr>
          <w:p w14:paraId="54CE1E29"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18D1F325"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654642E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rurociągów parowych-diagnostyka przed odstawieniem</w:t>
            </w:r>
          </w:p>
        </w:tc>
        <w:tc>
          <w:tcPr>
            <w:tcW w:w="4237" w:type="dxa"/>
            <w:tcBorders>
              <w:top w:val="nil"/>
              <w:left w:val="nil"/>
              <w:bottom w:val="single" w:sz="4" w:space="0" w:color="auto"/>
              <w:right w:val="single" w:sz="4" w:space="0" w:color="auto"/>
            </w:tcBorders>
            <w:vAlign w:val="bottom"/>
            <w:hideMark/>
          </w:tcPr>
          <w:p w14:paraId="5381C0C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szczelności połączeń kołnierzowych</w:t>
            </w:r>
          </w:p>
        </w:tc>
        <w:tc>
          <w:tcPr>
            <w:tcW w:w="1839" w:type="dxa"/>
            <w:tcBorders>
              <w:top w:val="nil"/>
              <w:left w:val="nil"/>
              <w:bottom w:val="single" w:sz="4" w:space="0" w:color="auto"/>
              <w:right w:val="single" w:sz="4" w:space="0" w:color="auto"/>
            </w:tcBorders>
            <w:noWrap/>
            <w:vAlign w:val="center"/>
            <w:hideMark/>
          </w:tcPr>
          <w:p w14:paraId="33CE9FB7"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42181CD6"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0825719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rurociągów parowych-diagnostyka przed odstawieniem</w:t>
            </w:r>
          </w:p>
        </w:tc>
        <w:tc>
          <w:tcPr>
            <w:tcW w:w="4237" w:type="dxa"/>
            <w:tcBorders>
              <w:top w:val="nil"/>
              <w:left w:val="nil"/>
              <w:bottom w:val="single" w:sz="4" w:space="0" w:color="auto"/>
              <w:right w:val="single" w:sz="4" w:space="0" w:color="auto"/>
            </w:tcBorders>
            <w:vAlign w:val="bottom"/>
            <w:hideMark/>
          </w:tcPr>
          <w:p w14:paraId="1F846389" w14:textId="6B0E1BD4"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zaworów ; kontrola szczelności dł</w:t>
            </w:r>
            <w:r w:rsidR="00647595" w:rsidRPr="00375533">
              <w:rPr>
                <w:rFonts w:asciiTheme="minorHAnsi" w:hAnsiTheme="minorHAnsi" w:cstheme="minorHAnsi"/>
                <w:lang w:eastAsia="pl-PL"/>
              </w:rPr>
              <w:t>a</w:t>
            </w:r>
            <w:r w:rsidRPr="00375533">
              <w:rPr>
                <w:rFonts w:asciiTheme="minorHAnsi" w:hAnsiTheme="minorHAnsi" w:cstheme="minorHAnsi"/>
                <w:lang w:eastAsia="pl-PL"/>
              </w:rPr>
              <w:t>wnic</w:t>
            </w:r>
          </w:p>
        </w:tc>
        <w:tc>
          <w:tcPr>
            <w:tcW w:w="1839" w:type="dxa"/>
            <w:tcBorders>
              <w:top w:val="nil"/>
              <w:left w:val="nil"/>
              <w:bottom w:val="single" w:sz="4" w:space="0" w:color="auto"/>
              <w:right w:val="single" w:sz="4" w:space="0" w:color="auto"/>
            </w:tcBorders>
            <w:noWrap/>
            <w:vAlign w:val="center"/>
            <w:hideMark/>
          </w:tcPr>
          <w:p w14:paraId="34EB4DE5"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399200DD"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27421965"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rurociągów parowych-diagnostyka przed odstawieniem</w:t>
            </w:r>
          </w:p>
        </w:tc>
        <w:tc>
          <w:tcPr>
            <w:tcW w:w="4237" w:type="dxa"/>
            <w:tcBorders>
              <w:top w:val="nil"/>
              <w:left w:val="nil"/>
              <w:bottom w:val="single" w:sz="4" w:space="0" w:color="auto"/>
              <w:right w:val="single" w:sz="4" w:space="0" w:color="auto"/>
            </w:tcBorders>
            <w:vAlign w:val="bottom"/>
            <w:hideMark/>
          </w:tcPr>
          <w:p w14:paraId="2DD4FE33" w14:textId="77777777" w:rsidR="00111984" w:rsidRPr="00375533" w:rsidRDefault="00111984">
            <w:pPr>
              <w:spacing w:after="0" w:line="240" w:lineRule="auto"/>
              <w:jc w:val="both"/>
              <w:rPr>
                <w:rFonts w:asciiTheme="minorHAnsi" w:hAnsiTheme="minorHAnsi" w:cstheme="minorHAnsi"/>
                <w:lang w:eastAsia="pl-PL"/>
              </w:rPr>
            </w:pPr>
            <w:r w:rsidRPr="00375533">
              <w:rPr>
                <w:rFonts w:asciiTheme="minorHAnsi" w:hAnsiTheme="minorHAnsi" w:cstheme="minorHAnsi"/>
                <w:lang w:eastAsia="pl-PL"/>
              </w:rPr>
              <w:t>Kontrola ruchliwości klap parowych (upust regulowany i upust nieregulowany)</w:t>
            </w:r>
          </w:p>
        </w:tc>
        <w:tc>
          <w:tcPr>
            <w:tcW w:w="1839" w:type="dxa"/>
            <w:tcBorders>
              <w:top w:val="nil"/>
              <w:left w:val="nil"/>
              <w:bottom w:val="single" w:sz="4" w:space="0" w:color="auto"/>
              <w:right w:val="single" w:sz="4" w:space="0" w:color="auto"/>
            </w:tcBorders>
            <w:noWrap/>
            <w:vAlign w:val="center"/>
            <w:hideMark/>
          </w:tcPr>
          <w:p w14:paraId="5F28C171"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7ABE009" w14:textId="77777777" w:rsidTr="00647595">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43074F6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rurociągów parowych-diagnostyka przed odstawieniem</w:t>
            </w:r>
          </w:p>
        </w:tc>
        <w:tc>
          <w:tcPr>
            <w:tcW w:w="4237" w:type="dxa"/>
            <w:tcBorders>
              <w:top w:val="nil"/>
              <w:left w:val="nil"/>
              <w:bottom w:val="single" w:sz="4" w:space="0" w:color="auto"/>
              <w:right w:val="single" w:sz="4" w:space="0" w:color="auto"/>
            </w:tcBorders>
            <w:vAlign w:val="bottom"/>
            <w:hideMark/>
          </w:tcPr>
          <w:p w14:paraId="0A7DF31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ułożenia rurociągów</w:t>
            </w:r>
          </w:p>
        </w:tc>
        <w:tc>
          <w:tcPr>
            <w:tcW w:w="1839" w:type="dxa"/>
            <w:tcBorders>
              <w:top w:val="nil"/>
              <w:left w:val="nil"/>
              <w:bottom w:val="single" w:sz="4" w:space="0" w:color="auto"/>
              <w:right w:val="single" w:sz="4" w:space="0" w:color="auto"/>
            </w:tcBorders>
            <w:noWrap/>
            <w:vAlign w:val="center"/>
            <w:hideMark/>
          </w:tcPr>
          <w:p w14:paraId="1CE4916E"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779FD29" w14:textId="77777777" w:rsidTr="00647595">
        <w:trPr>
          <w:gridAfter w:val="2"/>
          <w:wAfter w:w="400" w:type="dxa"/>
          <w:trHeight w:val="792"/>
        </w:trPr>
        <w:tc>
          <w:tcPr>
            <w:tcW w:w="2419" w:type="dxa"/>
            <w:tcBorders>
              <w:top w:val="single" w:sz="4" w:space="0" w:color="auto"/>
              <w:left w:val="single" w:sz="4" w:space="0" w:color="auto"/>
              <w:bottom w:val="single" w:sz="4" w:space="0" w:color="auto"/>
              <w:right w:val="single" w:sz="4" w:space="0" w:color="auto"/>
            </w:tcBorders>
            <w:vAlign w:val="bottom"/>
            <w:hideMark/>
          </w:tcPr>
          <w:p w14:paraId="04A5D435"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rurociągów parowych-diagnostyka przed odstawieniem</w:t>
            </w:r>
          </w:p>
        </w:tc>
        <w:tc>
          <w:tcPr>
            <w:tcW w:w="4237" w:type="dxa"/>
            <w:tcBorders>
              <w:top w:val="single" w:sz="4" w:space="0" w:color="auto"/>
              <w:left w:val="nil"/>
              <w:bottom w:val="single" w:sz="4" w:space="0" w:color="auto"/>
              <w:right w:val="single" w:sz="4" w:space="0" w:color="auto"/>
            </w:tcBorders>
            <w:vAlign w:val="bottom"/>
            <w:hideMark/>
          </w:tcPr>
          <w:p w14:paraId="68CA9698"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izolacji rurociągów i zaworów</w:t>
            </w:r>
          </w:p>
        </w:tc>
        <w:tc>
          <w:tcPr>
            <w:tcW w:w="1839" w:type="dxa"/>
            <w:tcBorders>
              <w:top w:val="nil"/>
              <w:left w:val="nil"/>
              <w:bottom w:val="single" w:sz="4" w:space="0" w:color="auto"/>
              <w:right w:val="single" w:sz="4" w:space="0" w:color="auto"/>
            </w:tcBorders>
            <w:noWrap/>
            <w:vAlign w:val="center"/>
            <w:hideMark/>
          </w:tcPr>
          <w:p w14:paraId="3F003EE7"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55BD4787" w14:textId="77777777" w:rsidTr="00647595">
        <w:trPr>
          <w:gridAfter w:val="2"/>
          <w:wAfter w:w="400" w:type="dxa"/>
          <w:trHeight w:val="264"/>
        </w:trPr>
        <w:tc>
          <w:tcPr>
            <w:tcW w:w="2419" w:type="dxa"/>
            <w:tcBorders>
              <w:top w:val="single" w:sz="4" w:space="0" w:color="auto"/>
              <w:left w:val="single" w:sz="4" w:space="0" w:color="auto"/>
              <w:bottom w:val="nil"/>
              <w:right w:val="nil"/>
            </w:tcBorders>
            <w:noWrap/>
            <w:vAlign w:val="bottom"/>
            <w:hideMark/>
          </w:tcPr>
          <w:p w14:paraId="46998C3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tcBorders>
              <w:top w:val="single" w:sz="4" w:space="0" w:color="auto"/>
            </w:tcBorders>
            <w:vAlign w:val="bottom"/>
            <w:hideMark/>
          </w:tcPr>
          <w:p w14:paraId="0BA408EC" w14:textId="77777777" w:rsidR="00111984" w:rsidRPr="00375533" w:rsidRDefault="00111984">
            <w:pPr>
              <w:rPr>
                <w:rFonts w:asciiTheme="minorHAnsi" w:hAnsiTheme="minorHAnsi" w:cstheme="minorHAnsi"/>
                <w:lang w:eastAsia="pl-PL"/>
              </w:rPr>
            </w:pPr>
          </w:p>
        </w:tc>
        <w:tc>
          <w:tcPr>
            <w:tcW w:w="1839" w:type="dxa"/>
            <w:noWrap/>
            <w:vAlign w:val="center"/>
            <w:hideMark/>
          </w:tcPr>
          <w:p w14:paraId="2EF70666" w14:textId="77777777" w:rsidR="00111984" w:rsidRPr="00375533" w:rsidRDefault="00111984">
            <w:pPr>
              <w:spacing w:after="0"/>
              <w:rPr>
                <w:rFonts w:asciiTheme="minorHAnsi" w:eastAsiaTheme="minorHAnsi" w:hAnsiTheme="minorHAnsi" w:cstheme="minorHAnsi"/>
                <w:sz w:val="20"/>
                <w:szCs w:val="20"/>
                <w:lang w:eastAsia="pl-PL"/>
              </w:rPr>
            </w:pPr>
          </w:p>
        </w:tc>
      </w:tr>
      <w:tr w:rsidR="00111984" w:rsidRPr="00375533" w14:paraId="16065389" w14:textId="77777777" w:rsidTr="00D9400D">
        <w:trPr>
          <w:gridAfter w:val="2"/>
          <w:wAfter w:w="400" w:type="dxa"/>
          <w:trHeight w:val="264"/>
        </w:trPr>
        <w:tc>
          <w:tcPr>
            <w:tcW w:w="2419"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96DE307"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67AB6D57"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UKŁAD ODWODNIEŃ</w:t>
            </w:r>
          </w:p>
        </w:tc>
        <w:tc>
          <w:tcPr>
            <w:tcW w:w="1839" w:type="dxa"/>
            <w:tcBorders>
              <w:top w:val="single" w:sz="4" w:space="0" w:color="auto"/>
              <w:left w:val="nil"/>
              <w:bottom w:val="single" w:sz="4" w:space="0" w:color="auto"/>
              <w:right w:val="single" w:sz="4" w:space="0" w:color="auto"/>
            </w:tcBorders>
            <w:shd w:val="clear" w:color="auto" w:fill="C0C0C0"/>
            <w:noWrap/>
            <w:vAlign w:val="center"/>
            <w:hideMark/>
          </w:tcPr>
          <w:p w14:paraId="368E8EBA"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0B9CA7B8"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hideMark/>
          </w:tcPr>
          <w:p w14:paraId="0BBF59B5"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odwodnień-diagnostyka przed odstawieniem</w:t>
            </w:r>
          </w:p>
        </w:tc>
        <w:tc>
          <w:tcPr>
            <w:tcW w:w="4237" w:type="dxa"/>
            <w:tcBorders>
              <w:top w:val="nil"/>
              <w:left w:val="nil"/>
              <w:bottom w:val="single" w:sz="4" w:space="0" w:color="auto"/>
              <w:right w:val="single" w:sz="4" w:space="0" w:color="auto"/>
            </w:tcBorders>
            <w:vAlign w:val="bottom"/>
            <w:hideMark/>
          </w:tcPr>
          <w:p w14:paraId="46E12B4D"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i kontrola wizualna układu odwodnień</w:t>
            </w:r>
            <w:r w:rsidRPr="00375533">
              <w:rPr>
                <w:rFonts w:asciiTheme="minorHAnsi" w:hAnsiTheme="minorHAnsi" w:cstheme="minorHAnsi"/>
                <w:lang w:eastAsia="pl-PL"/>
              </w:rPr>
              <w:br/>
              <w:t>- pomiar różnic temperatur podczas pracy</w:t>
            </w:r>
          </w:p>
        </w:tc>
        <w:tc>
          <w:tcPr>
            <w:tcW w:w="1839" w:type="dxa"/>
            <w:tcBorders>
              <w:top w:val="nil"/>
              <w:left w:val="nil"/>
              <w:bottom w:val="single" w:sz="4" w:space="0" w:color="auto"/>
              <w:right w:val="single" w:sz="4" w:space="0" w:color="auto"/>
            </w:tcBorders>
            <w:noWrap/>
            <w:vAlign w:val="center"/>
            <w:hideMark/>
          </w:tcPr>
          <w:p w14:paraId="47470BCE"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F6E0D49"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hideMark/>
          </w:tcPr>
          <w:p w14:paraId="3BD56118"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odwodnień-diagnostyka przed odstawieniem</w:t>
            </w:r>
          </w:p>
        </w:tc>
        <w:tc>
          <w:tcPr>
            <w:tcW w:w="4237" w:type="dxa"/>
            <w:tcBorders>
              <w:top w:val="nil"/>
              <w:left w:val="nil"/>
              <w:bottom w:val="single" w:sz="4" w:space="0" w:color="auto"/>
              <w:right w:val="single" w:sz="4" w:space="0" w:color="auto"/>
            </w:tcBorders>
            <w:vAlign w:val="bottom"/>
            <w:hideMark/>
          </w:tcPr>
          <w:p w14:paraId="03FAA73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zaworów układu odwodnień</w:t>
            </w:r>
          </w:p>
        </w:tc>
        <w:tc>
          <w:tcPr>
            <w:tcW w:w="1839" w:type="dxa"/>
            <w:tcBorders>
              <w:top w:val="nil"/>
              <w:left w:val="nil"/>
              <w:bottom w:val="single" w:sz="4" w:space="0" w:color="auto"/>
              <w:right w:val="single" w:sz="4" w:space="0" w:color="auto"/>
            </w:tcBorders>
            <w:noWrap/>
            <w:vAlign w:val="center"/>
            <w:hideMark/>
          </w:tcPr>
          <w:p w14:paraId="41EEC0FA"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416005BE" w14:textId="77777777" w:rsidTr="00D9400D">
        <w:trPr>
          <w:gridAfter w:val="2"/>
          <w:wAfter w:w="400" w:type="dxa"/>
          <w:trHeight w:val="264"/>
        </w:trPr>
        <w:tc>
          <w:tcPr>
            <w:tcW w:w="2419" w:type="dxa"/>
            <w:tcBorders>
              <w:top w:val="nil"/>
              <w:left w:val="single" w:sz="4" w:space="0" w:color="auto"/>
              <w:bottom w:val="nil"/>
              <w:right w:val="nil"/>
            </w:tcBorders>
            <w:hideMark/>
          </w:tcPr>
          <w:p w14:paraId="2FAE0AE0"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hideMark/>
          </w:tcPr>
          <w:p w14:paraId="42E40951" w14:textId="77777777" w:rsidR="00111984" w:rsidRPr="00375533" w:rsidRDefault="00111984">
            <w:pPr>
              <w:rPr>
                <w:rFonts w:asciiTheme="minorHAnsi" w:hAnsiTheme="minorHAnsi" w:cstheme="minorHAnsi"/>
                <w:lang w:eastAsia="pl-PL"/>
              </w:rPr>
            </w:pPr>
          </w:p>
        </w:tc>
        <w:tc>
          <w:tcPr>
            <w:tcW w:w="1839" w:type="dxa"/>
            <w:noWrap/>
            <w:vAlign w:val="center"/>
            <w:hideMark/>
          </w:tcPr>
          <w:p w14:paraId="41464F61" w14:textId="77777777" w:rsidR="00111984" w:rsidRPr="00375533" w:rsidRDefault="00111984">
            <w:pPr>
              <w:spacing w:after="0"/>
              <w:rPr>
                <w:rFonts w:asciiTheme="minorHAnsi" w:eastAsiaTheme="minorHAnsi" w:hAnsiTheme="minorHAnsi" w:cstheme="minorHAnsi"/>
                <w:sz w:val="20"/>
                <w:szCs w:val="20"/>
                <w:lang w:eastAsia="pl-PL"/>
              </w:rPr>
            </w:pPr>
          </w:p>
        </w:tc>
      </w:tr>
      <w:tr w:rsidR="00111984" w:rsidRPr="00375533" w14:paraId="2679187D" w14:textId="77777777" w:rsidTr="00D9400D">
        <w:trPr>
          <w:gridAfter w:val="2"/>
          <w:wAfter w:w="400" w:type="dxa"/>
          <w:trHeight w:val="264"/>
        </w:trPr>
        <w:tc>
          <w:tcPr>
            <w:tcW w:w="2419" w:type="dxa"/>
            <w:tcBorders>
              <w:top w:val="nil"/>
              <w:left w:val="single" w:sz="4" w:space="0" w:color="auto"/>
              <w:bottom w:val="nil"/>
              <w:right w:val="nil"/>
            </w:tcBorders>
            <w:hideMark/>
          </w:tcPr>
          <w:p w14:paraId="08590B0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hideMark/>
          </w:tcPr>
          <w:p w14:paraId="5B09CFFB" w14:textId="77777777" w:rsidR="00111984" w:rsidRPr="00375533" w:rsidRDefault="00111984">
            <w:pPr>
              <w:rPr>
                <w:rFonts w:asciiTheme="minorHAnsi" w:hAnsiTheme="minorHAnsi" w:cstheme="minorHAnsi"/>
                <w:lang w:eastAsia="pl-PL"/>
              </w:rPr>
            </w:pPr>
          </w:p>
        </w:tc>
        <w:tc>
          <w:tcPr>
            <w:tcW w:w="1839" w:type="dxa"/>
            <w:noWrap/>
            <w:vAlign w:val="center"/>
            <w:hideMark/>
          </w:tcPr>
          <w:p w14:paraId="227CBD5B" w14:textId="77777777" w:rsidR="00111984" w:rsidRPr="00375533" w:rsidRDefault="00111984">
            <w:pPr>
              <w:spacing w:after="0"/>
              <w:rPr>
                <w:rFonts w:asciiTheme="minorHAnsi" w:eastAsiaTheme="minorHAnsi" w:hAnsiTheme="minorHAnsi" w:cstheme="minorHAnsi"/>
                <w:sz w:val="20"/>
                <w:szCs w:val="20"/>
                <w:lang w:eastAsia="pl-PL"/>
              </w:rPr>
            </w:pPr>
          </w:p>
        </w:tc>
      </w:tr>
      <w:tr w:rsidR="00111984" w:rsidRPr="00375533" w14:paraId="64C5326B" w14:textId="77777777" w:rsidTr="00D9400D">
        <w:trPr>
          <w:gridAfter w:val="2"/>
          <w:wAfter w:w="400" w:type="dxa"/>
          <w:trHeight w:val="264"/>
        </w:trPr>
        <w:tc>
          <w:tcPr>
            <w:tcW w:w="2419"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EAD3161"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254C1208"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SKRAPLACZ</w:t>
            </w:r>
          </w:p>
        </w:tc>
        <w:tc>
          <w:tcPr>
            <w:tcW w:w="1839" w:type="dxa"/>
            <w:tcBorders>
              <w:top w:val="single" w:sz="4" w:space="0" w:color="auto"/>
              <w:left w:val="nil"/>
              <w:bottom w:val="single" w:sz="4" w:space="0" w:color="auto"/>
              <w:right w:val="single" w:sz="4" w:space="0" w:color="auto"/>
            </w:tcBorders>
            <w:shd w:val="clear" w:color="auto" w:fill="C0C0C0"/>
            <w:noWrap/>
            <w:vAlign w:val="center"/>
            <w:hideMark/>
          </w:tcPr>
          <w:p w14:paraId="725C94CB"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563CBC00"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vAlign w:val="bottom"/>
            <w:hideMark/>
          </w:tcPr>
          <w:p w14:paraId="7C2C2AA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Skraplacz</w:t>
            </w:r>
          </w:p>
        </w:tc>
        <w:tc>
          <w:tcPr>
            <w:tcW w:w="4237" w:type="dxa"/>
            <w:tcBorders>
              <w:top w:val="nil"/>
              <w:left w:val="nil"/>
              <w:bottom w:val="single" w:sz="4" w:space="0" w:color="auto"/>
              <w:right w:val="single" w:sz="4" w:space="0" w:color="auto"/>
            </w:tcBorders>
            <w:vAlign w:val="bottom"/>
            <w:hideMark/>
          </w:tcPr>
          <w:p w14:paraId="456E400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skraplacza</w:t>
            </w:r>
          </w:p>
        </w:tc>
        <w:tc>
          <w:tcPr>
            <w:tcW w:w="1839" w:type="dxa"/>
            <w:tcBorders>
              <w:top w:val="nil"/>
              <w:left w:val="nil"/>
              <w:bottom w:val="single" w:sz="4" w:space="0" w:color="auto"/>
              <w:right w:val="single" w:sz="4" w:space="0" w:color="auto"/>
            </w:tcBorders>
            <w:noWrap/>
            <w:vAlign w:val="center"/>
            <w:hideMark/>
          </w:tcPr>
          <w:p w14:paraId="319C5A30"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BC41963"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vAlign w:val="bottom"/>
            <w:hideMark/>
          </w:tcPr>
          <w:p w14:paraId="730540A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Skraplacz</w:t>
            </w:r>
          </w:p>
        </w:tc>
        <w:tc>
          <w:tcPr>
            <w:tcW w:w="4237" w:type="dxa"/>
            <w:tcBorders>
              <w:top w:val="nil"/>
              <w:left w:val="nil"/>
              <w:bottom w:val="single" w:sz="4" w:space="0" w:color="auto"/>
              <w:right w:val="single" w:sz="4" w:space="0" w:color="auto"/>
            </w:tcBorders>
            <w:vAlign w:val="bottom"/>
            <w:hideMark/>
          </w:tcPr>
          <w:p w14:paraId="2B8E8C7B" w14:textId="77777777" w:rsidR="00111984" w:rsidRPr="00375533" w:rsidRDefault="00111984">
            <w:pPr>
              <w:spacing w:after="0" w:line="240" w:lineRule="auto"/>
              <w:jc w:val="both"/>
              <w:rPr>
                <w:rFonts w:asciiTheme="minorHAnsi" w:hAnsiTheme="minorHAnsi" w:cstheme="minorHAnsi"/>
                <w:lang w:eastAsia="pl-PL"/>
              </w:rPr>
            </w:pPr>
            <w:r w:rsidRPr="00375533">
              <w:rPr>
                <w:rFonts w:asciiTheme="minorHAnsi" w:hAnsiTheme="minorHAnsi" w:cstheme="minorHAnsi"/>
                <w:lang w:eastAsia="pl-PL"/>
              </w:rPr>
              <w:t>Kontrola szczelności połączeń kołnierzowych i związanych rurociągów</w:t>
            </w:r>
          </w:p>
        </w:tc>
        <w:tc>
          <w:tcPr>
            <w:tcW w:w="1839" w:type="dxa"/>
            <w:tcBorders>
              <w:top w:val="nil"/>
              <w:left w:val="nil"/>
              <w:bottom w:val="single" w:sz="4" w:space="0" w:color="auto"/>
              <w:right w:val="single" w:sz="4" w:space="0" w:color="auto"/>
            </w:tcBorders>
            <w:noWrap/>
            <w:vAlign w:val="center"/>
            <w:hideMark/>
          </w:tcPr>
          <w:p w14:paraId="16B0128B"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20BBDD68"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vAlign w:val="bottom"/>
            <w:hideMark/>
          </w:tcPr>
          <w:p w14:paraId="2D0EE25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Skraplacz</w:t>
            </w:r>
          </w:p>
        </w:tc>
        <w:tc>
          <w:tcPr>
            <w:tcW w:w="4237" w:type="dxa"/>
            <w:tcBorders>
              <w:top w:val="nil"/>
              <w:left w:val="nil"/>
              <w:bottom w:val="single" w:sz="4" w:space="0" w:color="auto"/>
              <w:right w:val="single" w:sz="4" w:space="0" w:color="auto"/>
            </w:tcBorders>
            <w:hideMark/>
          </w:tcPr>
          <w:p w14:paraId="2F0D71A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rurociągów odpowietrzających strony wodnej</w:t>
            </w:r>
          </w:p>
        </w:tc>
        <w:tc>
          <w:tcPr>
            <w:tcW w:w="1839" w:type="dxa"/>
            <w:tcBorders>
              <w:top w:val="nil"/>
              <w:left w:val="nil"/>
              <w:bottom w:val="single" w:sz="4" w:space="0" w:color="auto"/>
              <w:right w:val="single" w:sz="4" w:space="0" w:color="auto"/>
            </w:tcBorders>
            <w:noWrap/>
            <w:vAlign w:val="center"/>
            <w:hideMark/>
          </w:tcPr>
          <w:p w14:paraId="31CD0169"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116C82A"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6229A47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Skraplacz</w:t>
            </w:r>
          </w:p>
        </w:tc>
        <w:tc>
          <w:tcPr>
            <w:tcW w:w="4237" w:type="dxa"/>
            <w:tcBorders>
              <w:top w:val="nil"/>
              <w:left w:val="nil"/>
              <w:bottom w:val="single" w:sz="4" w:space="0" w:color="auto"/>
              <w:right w:val="single" w:sz="4" w:space="0" w:color="auto"/>
            </w:tcBorders>
            <w:vAlign w:val="bottom"/>
            <w:hideMark/>
          </w:tcPr>
          <w:p w14:paraId="72974038"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lokalnej aparatury pomiarowej (ciśnienia i temperatury) w częściach parowej i wodnej</w:t>
            </w:r>
          </w:p>
        </w:tc>
        <w:tc>
          <w:tcPr>
            <w:tcW w:w="1839" w:type="dxa"/>
            <w:tcBorders>
              <w:top w:val="nil"/>
              <w:left w:val="nil"/>
              <w:bottom w:val="single" w:sz="4" w:space="0" w:color="auto"/>
              <w:right w:val="single" w:sz="4" w:space="0" w:color="auto"/>
            </w:tcBorders>
            <w:noWrap/>
            <w:vAlign w:val="center"/>
            <w:hideMark/>
          </w:tcPr>
          <w:p w14:paraId="2F87A020"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30147B59"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vAlign w:val="bottom"/>
            <w:hideMark/>
          </w:tcPr>
          <w:p w14:paraId="6209B33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Skraplacz</w:t>
            </w:r>
          </w:p>
        </w:tc>
        <w:tc>
          <w:tcPr>
            <w:tcW w:w="4237" w:type="dxa"/>
            <w:tcBorders>
              <w:top w:val="nil"/>
              <w:left w:val="nil"/>
              <w:bottom w:val="single" w:sz="4" w:space="0" w:color="auto"/>
              <w:right w:val="single" w:sz="4" w:space="0" w:color="auto"/>
            </w:tcBorders>
            <w:vAlign w:val="bottom"/>
            <w:hideMark/>
          </w:tcPr>
          <w:p w14:paraId="292E5660"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urządzeń do regulacji poziomu skroplin w skraplaczu</w:t>
            </w:r>
          </w:p>
        </w:tc>
        <w:tc>
          <w:tcPr>
            <w:tcW w:w="1839" w:type="dxa"/>
            <w:tcBorders>
              <w:top w:val="nil"/>
              <w:left w:val="nil"/>
              <w:bottom w:val="single" w:sz="4" w:space="0" w:color="auto"/>
              <w:right w:val="single" w:sz="4" w:space="0" w:color="auto"/>
            </w:tcBorders>
            <w:noWrap/>
            <w:vAlign w:val="center"/>
            <w:hideMark/>
          </w:tcPr>
          <w:p w14:paraId="71B461AF"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1016624" w14:textId="77777777" w:rsidTr="00D9400D">
        <w:trPr>
          <w:gridAfter w:val="2"/>
          <w:wAfter w:w="400" w:type="dxa"/>
          <w:trHeight w:val="264"/>
        </w:trPr>
        <w:tc>
          <w:tcPr>
            <w:tcW w:w="2419" w:type="dxa"/>
            <w:tcBorders>
              <w:top w:val="nil"/>
              <w:left w:val="single" w:sz="4" w:space="0" w:color="auto"/>
              <w:bottom w:val="nil"/>
              <w:right w:val="nil"/>
            </w:tcBorders>
            <w:hideMark/>
          </w:tcPr>
          <w:p w14:paraId="69317F1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hideMark/>
          </w:tcPr>
          <w:p w14:paraId="2AE650A8" w14:textId="77777777" w:rsidR="00111984" w:rsidRPr="00375533" w:rsidRDefault="00111984">
            <w:pPr>
              <w:rPr>
                <w:rFonts w:asciiTheme="minorHAnsi" w:hAnsiTheme="minorHAnsi" w:cstheme="minorHAnsi"/>
                <w:lang w:eastAsia="pl-PL"/>
              </w:rPr>
            </w:pPr>
          </w:p>
        </w:tc>
        <w:tc>
          <w:tcPr>
            <w:tcW w:w="1839" w:type="dxa"/>
            <w:noWrap/>
            <w:vAlign w:val="center"/>
            <w:hideMark/>
          </w:tcPr>
          <w:p w14:paraId="60B0FDB1" w14:textId="77777777" w:rsidR="00111984" w:rsidRPr="00375533" w:rsidRDefault="00111984">
            <w:pPr>
              <w:spacing w:after="0"/>
              <w:rPr>
                <w:rFonts w:asciiTheme="minorHAnsi" w:eastAsiaTheme="minorHAnsi" w:hAnsiTheme="minorHAnsi" w:cstheme="minorHAnsi"/>
                <w:sz w:val="20"/>
                <w:szCs w:val="20"/>
                <w:lang w:eastAsia="pl-PL"/>
              </w:rPr>
            </w:pPr>
          </w:p>
        </w:tc>
      </w:tr>
      <w:tr w:rsidR="00111984" w:rsidRPr="00375533" w14:paraId="142D510B" w14:textId="77777777" w:rsidTr="00D9400D">
        <w:trPr>
          <w:gridAfter w:val="2"/>
          <w:wAfter w:w="400" w:type="dxa"/>
          <w:trHeight w:val="264"/>
        </w:trPr>
        <w:tc>
          <w:tcPr>
            <w:tcW w:w="2419"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DB829B4"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0D24A1D5"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WYMIENNIKI CIEPŁA</w:t>
            </w:r>
          </w:p>
        </w:tc>
        <w:tc>
          <w:tcPr>
            <w:tcW w:w="1839" w:type="dxa"/>
            <w:tcBorders>
              <w:top w:val="single" w:sz="4" w:space="0" w:color="auto"/>
              <w:left w:val="nil"/>
              <w:bottom w:val="single" w:sz="4" w:space="0" w:color="auto"/>
              <w:right w:val="single" w:sz="4" w:space="0" w:color="auto"/>
            </w:tcBorders>
            <w:shd w:val="clear" w:color="auto" w:fill="C0C0C0"/>
            <w:noWrap/>
            <w:vAlign w:val="center"/>
            <w:hideMark/>
          </w:tcPr>
          <w:p w14:paraId="51611346"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6B2E7DDC"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vAlign w:val="bottom"/>
            <w:hideMark/>
          </w:tcPr>
          <w:p w14:paraId="298ABE4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Wymienniki ciepła</w:t>
            </w:r>
          </w:p>
        </w:tc>
        <w:tc>
          <w:tcPr>
            <w:tcW w:w="4237" w:type="dxa"/>
            <w:tcBorders>
              <w:top w:val="nil"/>
              <w:left w:val="nil"/>
              <w:bottom w:val="single" w:sz="4" w:space="0" w:color="auto"/>
              <w:right w:val="single" w:sz="4" w:space="0" w:color="auto"/>
            </w:tcBorders>
            <w:vAlign w:val="bottom"/>
            <w:hideMark/>
          </w:tcPr>
          <w:p w14:paraId="4AB38FB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wymienników ciepła</w:t>
            </w:r>
          </w:p>
        </w:tc>
        <w:tc>
          <w:tcPr>
            <w:tcW w:w="1839" w:type="dxa"/>
            <w:tcBorders>
              <w:top w:val="nil"/>
              <w:left w:val="nil"/>
              <w:bottom w:val="single" w:sz="4" w:space="0" w:color="auto"/>
              <w:right w:val="single" w:sz="4" w:space="0" w:color="auto"/>
            </w:tcBorders>
            <w:noWrap/>
            <w:vAlign w:val="center"/>
            <w:hideMark/>
          </w:tcPr>
          <w:p w14:paraId="659DA0CB"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19F4DF5E"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vAlign w:val="bottom"/>
            <w:hideMark/>
          </w:tcPr>
          <w:p w14:paraId="719F5342"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Wymienniki ciepła</w:t>
            </w:r>
          </w:p>
        </w:tc>
        <w:tc>
          <w:tcPr>
            <w:tcW w:w="4237" w:type="dxa"/>
            <w:tcBorders>
              <w:top w:val="nil"/>
              <w:left w:val="nil"/>
              <w:bottom w:val="single" w:sz="4" w:space="0" w:color="auto"/>
              <w:right w:val="single" w:sz="4" w:space="0" w:color="auto"/>
            </w:tcBorders>
            <w:vAlign w:val="bottom"/>
            <w:hideMark/>
          </w:tcPr>
          <w:p w14:paraId="084A1260" w14:textId="77777777" w:rsidR="00111984" w:rsidRPr="00375533" w:rsidRDefault="00111984">
            <w:pPr>
              <w:spacing w:after="0" w:line="240" w:lineRule="auto"/>
              <w:jc w:val="both"/>
              <w:rPr>
                <w:rFonts w:asciiTheme="minorHAnsi" w:hAnsiTheme="minorHAnsi" w:cstheme="minorHAnsi"/>
                <w:lang w:eastAsia="pl-PL"/>
              </w:rPr>
            </w:pPr>
            <w:r w:rsidRPr="00375533">
              <w:rPr>
                <w:rFonts w:asciiTheme="minorHAnsi" w:hAnsiTheme="minorHAnsi" w:cstheme="minorHAnsi"/>
                <w:lang w:eastAsia="pl-PL"/>
              </w:rPr>
              <w:t>Kontrola szczelności połączeń kołnierzowych i związanych rurociągów</w:t>
            </w:r>
          </w:p>
        </w:tc>
        <w:tc>
          <w:tcPr>
            <w:tcW w:w="1839" w:type="dxa"/>
            <w:tcBorders>
              <w:top w:val="nil"/>
              <w:left w:val="nil"/>
              <w:bottom w:val="single" w:sz="4" w:space="0" w:color="auto"/>
              <w:right w:val="single" w:sz="4" w:space="0" w:color="auto"/>
            </w:tcBorders>
            <w:noWrap/>
            <w:vAlign w:val="center"/>
            <w:hideMark/>
          </w:tcPr>
          <w:p w14:paraId="1CAFA90B"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B37D18D"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vAlign w:val="bottom"/>
            <w:hideMark/>
          </w:tcPr>
          <w:p w14:paraId="6229E0D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Wymienniki ciepła</w:t>
            </w:r>
          </w:p>
        </w:tc>
        <w:tc>
          <w:tcPr>
            <w:tcW w:w="4237" w:type="dxa"/>
            <w:tcBorders>
              <w:top w:val="nil"/>
              <w:left w:val="nil"/>
              <w:bottom w:val="single" w:sz="4" w:space="0" w:color="auto"/>
              <w:right w:val="single" w:sz="4" w:space="0" w:color="auto"/>
            </w:tcBorders>
            <w:hideMark/>
          </w:tcPr>
          <w:p w14:paraId="7BA404E0"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rurociągów odpowietrzających strony wodnej</w:t>
            </w:r>
          </w:p>
        </w:tc>
        <w:tc>
          <w:tcPr>
            <w:tcW w:w="1839" w:type="dxa"/>
            <w:tcBorders>
              <w:top w:val="nil"/>
              <w:left w:val="nil"/>
              <w:bottom w:val="single" w:sz="4" w:space="0" w:color="auto"/>
              <w:right w:val="single" w:sz="4" w:space="0" w:color="auto"/>
            </w:tcBorders>
            <w:noWrap/>
            <w:vAlign w:val="center"/>
            <w:hideMark/>
          </w:tcPr>
          <w:p w14:paraId="5E5C04FA"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6EAF6F15"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776EC2D2"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Wymienniki ciepła</w:t>
            </w:r>
          </w:p>
        </w:tc>
        <w:tc>
          <w:tcPr>
            <w:tcW w:w="4237" w:type="dxa"/>
            <w:tcBorders>
              <w:top w:val="nil"/>
              <w:left w:val="nil"/>
              <w:bottom w:val="single" w:sz="4" w:space="0" w:color="auto"/>
              <w:right w:val="single" w:sz="4" w:space="0" w:color="auto"/>
            </w:tcBorders>
            <w:vAlign w:val="bottom"/>
            <w:hideMark/>
          </w:tcPr>
          <w:p w14:paraId="6F34DFC2" w14:textId="6B1D3949"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lokalnej aparatury pomiarowej (</w:t>
            </w:r>
            <w:r w:rsidR="00647595" w:rsidRPr="00375533">
              <w:rPr>
                <w:rFonts w:asciiTheme="minorHAnsi" w:hAnsiTheme="minorHAnsi" w:cstheme="minorHAnsi"/>
                <w:lang w:eastAsia="pl-PL"/>
              </w:rPr>
              <w:t xml:space="preserve">poziomu, </w:t>
            </w:r>
            <w:r w:rsidRPr="00375533">
              <w:rPr>
                <w:rFonts w:asciiTheme="minorHAnsi" w:hAnsiTheme="minorHAnsi" w:cstheme="minorHAnsi"/>
                <w:lang w:eastAsia="pl-PL"/>
              </w:rPr>
              <w:t>ciśnienia i temperatury) w częściach parowej i wodnej</w:t>
            </w:r>
          </w:p>
        </w:tc>
        <w:tc>
          <w:tcPr>
            <w:tcW w:w="1839" w:type="dxa"/>
            <w:tcBorders>
              <w:top w:val="nil"/>
              <w:left w:val="nil"/>
              <w:bottom w:val="single" w:sz="4" w:space="0" w:color="auto"/>
              <w:right w:val="single" w:sz="4" w:space="0" w:color="auto"/>
            </w:tcBorders>
            <w:noWrap/>
            <w:vAlign w:val="center"/>
            <w:hideMark/>
          </w:tcPr>
          <w:p w14:paraId="5A78FDDA"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D3E8A37"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vAlign w:val="bottom"/>
            <w:hideMark/>
          </w:tcPr>
          <w:p w14:paraId="5B455F2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Wymienniki ciepła</w:t>
            </w:r>
          </w:p>
        </w:tc>
        <w:tc>
          <w:tcPr>
            <w:tcW w:w="4237" w:type="dxa"/>
            <w:tcBorders>
              <w:top w:val="nil"/>
              <w:left w:val="nil"/>
              <w:bottom w:val="single" w:sz="4" w:space="0" w:color="auto"/>
              <w:right w:val="single" w:sz="4" w:space="0" w:color="auto"/>
            </w:tcBorders>
            <w:vAlign w:val="bottom"/>
            <w:hideMark/>
          </w:tcPr>
          <w:p w14:paraId="0F5F616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urządzeń do regulacji poziomu skroplin w wymiennikach</w:t>
            </w:r>
          </w:p>
        </w:tc>
        <w:tc>
          <w:tcPr>
            <w:tcW w:w="1839" w:type="dxa"/>
            <w:tcBorders>
              <w:top w:val="nil"/>
              <w:left w:val="nil"/>
              <w:bottom w:val="single" w:sz="4" w:space="0" w:color="auto"/>
              <w:right w:val="single" w:sz="4" w:space="0" w:color="auto"/>
            </w:tcBorders>
            <w:noWrap/>
            <w:vAlign w:val="center"/>
            <w:hideMark/>
          </w:tcPr>
          <w:p w14:paraId="5928CC9D"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A6AA29E" w14:textId="77777777" w:rsidTr="00D9400D">
        <w:trPr>
          <w:gridAfter w:val="2"/>
          <w:wAfter w:w="400" w:type="dxa"/>
          <w:trHeight w:val="264"/>
        </w:trPr>
        <w:tc>
          <w:tcPr>
            <w:tcW w:w="2419" w:type="dxa"/>
            <w:tcBorders>
              <w:top w:val="nil"/>
              <w:left w:val="single" w:sz="4" w:space="0" w:color="auto"/>
              <w:bottom w:val="nil"/>
              <w:right w:val="nil"/>
            </w:tcBorders>
            <w:hideMark/>
          </w:tcPr>
          <w:p w14:paraId="143A7AAD"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hideMark/>
          </w:tcPr>
          <w:p w14:paraId="228105CF" w14:textId="77777777" w:rsidR="00111984" w:rsidRPr="00375533" w:rsidRDefault="00111984">
            <w:pPr>
              <w:rPr>
                <w:rFonts w:asciiTheme="minorHAnsi" w:hAnsiTheme="minorHAnsi" w:cstheme="minorHAnsi"/>
                <w:lang w:eastAsia="pl-PL"/>
              </w:rPr>
            </w:pPr>
          </w:p>
        </w:tc>
        <w:tc>
          <w:tcPr>
            <w:tcW w:w="1839" w:type="dxa"/>
            <w:noWrap/>
            <w:vAlign w:val="center"/>
            <w:hideMark/>
          </w:tcPr>
          <w:p w14:paraId="4AC88A33" w14:textId="77777777" w:rsidR="00111984" w:rsidRPr="00375533" w:rsidRDefault="00111984">
            <w:pPr>
              <w:spacing w:after="0"/>
              <w:rPr>
                <w:rFonts w:asciiTheme="minorHAnsi" w:eastAsiaTheme="minorHAnsi" w:hAnsiTheme="minorHAnsi" w:cstheme="minorHAnsi"/>
                <w:sz w:val="20"/>
                <w:szCs w:val="20"/>
                <w:lang w:eastAsia="pl-PL"/>
              </w:rPr>
            </w:pPr>
          </w:p>
        </w:tc>
      </w:tr>
      <w:tr w:rsidR="00111984" w:rsidRPr="00375533" w14:paraId="59804A82" w14:textId="77777777" w:rsidTr="00D9400D">
        <w:trPr>
          <w:gridAfter w:val="2"/>
          <w:wAfter w:w="400" w:type="dxa"/>
          <w:trHeight w:val="264"/>
        </w:trPr>
        <w:tc>
          <w:tcPr>
            <w:tcW w:w="2419"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37ED43F1"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24544567"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UKŁAD PODTRZYMANIA PRÓŻNI</w:t>
            </w:r>
          </w:p>
        </w:tc>
        <w:tc>
          <w:tcPr>
            <w:tcW w:w="1839" w:type="dxa"/>
            <w:tcBorders>
              <w:top w:val="single" w:sz="4" w:space="0" w:color="auto"/>
              <w:left w:val="nil"/>
              <w:bottom w:val="single" w:sz="4" w:space="0" w:color="auto"/>
              <w:right w:val="single" w:sz="4" w:space="0" w:color="auto"/>
            </w:tcBorders>
            <w:shd w:val="clear" w:color="auto" w:fill="C0C0C0"/>
            <w:noWrap/>
            <w:vAlign w:val="center"/>
            <w:hideMark/>
          </w:tcPr>
          <w:p w14:paraId="4FF73385"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6FF9DDA0"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29B74B3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podtrzymania próżni-diagnostyka przed odstawieniem</w:t>
            </w:r>
          </w:p>
        </w:tc>
        <w:tc>
          <w:tcPr>
            <w:tcW w:w="4237" w:type="dxa"/>
            <w:tcBorders>
              <w:top w:val="nil"/>
              <w:left w:val="nil"/>
              <w:bottom w:val="single" w:sz="4" w:space="0" w:color="auto"/>
              <w:right w:val="single" w:sz="4" w:space="0" w:color="auto"/>
            </w:tcBorders>
            <w:hideMark/>
          </w:tcPr>
          <w:p w14:paraId="77CD960E" w14:textId="77777777" w:rsidR="00111984" w:rsidRPr="00375533" w:rsidRDefault="00111984">
            <w:pPr>
              <w:spacing w:after="0" w:line="240" w:lineRule="auto"/>
              <w:jc w:val="both"/>
              <w:rPr>
                <w:rFonts w:asciiTheme="minorHAnsi" w:hAnsiTheme="minorHAnsi" w:cstheme="minorHAnsi"/>
                <w:lang w:eastAsia="pl-PL"/>
              </w:rPr>
            </w:pPr>
            <w:r w:rsidRPr="00375533">
              <w:rPr>
                <w:rFonts w:asciiTheme="minorHAnsi" w:hAnsiTheme="minorHAnsi" w:cstheme="minorHAnsi"/>
                <w:lang w:eastAsia="pl-PL"/>
              </w:rPr>
              <w:t>Próba szybkości spadku próżni</w:t>
            </w:r>
          </w:p>
        </w:tc>
        <w:tc>
          <w:tcPr>
            <w:tcW w:w="1839" w:type="dxa"/>
            <w:tcBorders>
              <w:top w:val="nil"/>
              <w:left w:val="nil"/>
              <w:bottom w:val="single" w:sz="4" w:space="0" w:color="auto"/>
              <w:right w:val="single" w:sz="4" w:space="0" w:color="auto"/>
            </w:tcBorders>
            <w:noWrap/>
            <w:vAlign w:val="center"/>
            <w:hideMark/>
          </w:tcPr>
          <w:p w14:paraId="25029AD0"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5ABD27A2"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vAlign w:val="bottom"/>
            <w:hideMark/>
          </w:tcPr>
          <w:p w14:paraId="5FB8289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podtrzymania próżni</w:t>
            </w:r>
          </w:p>
        </w:tc>
        <w:tc>
          <w:tcPr>
            <w:tcW w:w="4237" w:type="dxa"/>
            <w:tcBorders>
              <w:top w:val="nil"/>
              <w:left w:val="nil"/>
              <w:bottom w:val="single" w:sz="4" w:space="0" w:color="auto"/>
              <w:right w:val="single" w:sz="4" w:space="0" w:color="auto"/>
            </w:tcBorders>
            <w:vAlign w:val="bottom"/>
            <w:hideMark/>
          </w:tcPr>
          <w:p w14:paraId="36F98D82"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układu podtrzymania próżni</w:t>
            </w:r>
          </w:p>
        </w:tc>
        <w:tc>
          <w:tcPr>
            <w:tcW w:w="1839" w:type="dxa"/>
            <w:tcBorders>
              <w:top w:val="nil"/>
              <w:left w:val="nil"/>
              <w:bottom w:val="single" w:sz="4" w:space="0" w:color="auto"/>
              <w:right w:val="single" w:sz="4" w:space="0" w:color="auto"/>
            </w:tcBorders>
            <w:noWrap/>
            <w:vAlign w:val="center"/>
            <w:hideMark/>
          </w:tcPr>
          <w:p w14:paraId="1EB6829B"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821FA34"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vAlign w:val="bottom"/>
            <w:hideMark/>
          </w:tcPr>
          <w:p w14:paraId="25A65BF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podtrzymania próżni</w:t>
            </w:r>
          </w:p>
        </w:tc>
        <w:tc>
          <w:tcPr>
            <w:tcW w:w="4237" w:type="dxa"/>
            <w:tcBorders>
              <w:top w:val="nil"/>
              <w:left w:val="nil"/>
              <w:bottom w:val="single" w:sz="4" w:space="0" w:color="auto"/>
              <w:right w:val="single" w:sz="4" w:space="0" w:color="auto"/>
            </w:tcBorders>
            <w:vAlign w:val="bottom"/>
            <w:hideMark/>
          </w:tcPr>
          <w:p w14:paraId="7A225AE8"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połączeń rurociągów, kontrola działania lokalnej aparatury pomiarowej</w:t>
            </w:r>
          </w:p>
        </w:tc>
        <w:tc>
          <w:tcPr>
            <w:tcW w:w="1839" w:type="dxa"/>
            <w:tcBorders>
              <w:top w:val="nil"/>
              <w:left w:val="nil"/>
              <w:bottom w:val="single" w:sz="4" w:space="0" w:color="auto"/>
              <w:right w:val="single" w:sz="4" w:space="0" w:color="auto"/>
            </w:tcBorders>
            <w:noWrap/>
            <w:vAlign w:val="center"/>
            <w:hideMark/>
          </w:tcPr>
          <w:p w14:paraId="13066A20"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D8818E8"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vAlign w:val="bottom"/>
            <w:hideMark/>
          </w:tcPr>
          <w:p w14:paraId="4A88A00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Układ podtrzymania próżni</w:t>
            </w:r>
          </w:p>
        </w:tc>
        <w:tc>
          <w:tcPr>
            <w:tcW w:w="4237" w:type="dxa"/>
            <w:tcBorders>
              <w:top w:val="nil"/>
              <w:left w:val="nil"/>
              <w:bottom w:val="single" w:sz="4" w:space="0" w:color="auto"/>
              <w:right w:val="single" w:sz="4" w:space="0" w:color="auto"/>
            </w:tcBorders>
            <w:vAlign w:val="bottom"/>
            <w:hideMark/>
          </w:tcPr>
          <w:p w14:paraId="766F8E7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pompy próżniowej wraz z urządzeniami pomocniczymi</w:t>
            </w:r>
          </w:p>
        </w:tc>
        <w:tc>
          <w:tcPr>
            <w:tcW w:w="1839" w:type="dxa"/>
            <w:tcBorders>
              <w:top w:val="nil"/>
              <w:left w:val="nil"/>
              <w:bottom w:val="single" w:sz="4" w:space="0" w:color="auto"/>
              <w:right w:val="single" w:sz="4" w:space="0" w:color="auto"/>
            </w:tcBorders>
            <w:noWrap/>
            <w:vAlign w:val="center"/>
            <w:hideMark/>
          </w:tcPr>
          <w:p w14:paraId="30BA7E32"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47F09308" w14:textId="77777777" w:rsidTr="00D9400D">
        <w:trPr>
          <w:gridAfter w:val="2"/>
          <w:wAfter w:w="400" w:type="dxa"/>
          <w:trHeight w:val="264"/>
        </w:trPr>
        <w:tc>
          <w:tcPr>
            <w:tcW w:w="2419" w:type="dxa"/>
            <w:tcBorders>
              <w:top w:val="nil"/>
              <w:left w:val="single" w:sz="4" w:space="0" w:color="auto"/>
              <w:bottom w:val="nil"/>
              <w:right w:val="nil"/>
            </w:tcBorders>
            <w:vAlign w:val="bottom"/>
            <w:hideMark/>
          </w:tcPr>
          <w:p w14:paraId="7B855E32"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vAlign w:val="bottom"/>
            <w:hideMark/>
          </w:tcPr>
          <w:p w14:paraId="467BA6B0" w14:textId="77777777" w:rsidR="00111984" w:rsidRPr="00375533" w:rsidRDefault="00111984">
            <w:pPr>
              <w:rPr>
                <w:rFonts w:asciiTheme="minorHAnsi" w:hAnsiTheme="minorHAnsi" w:cstheme="minorHAnsi"/>
                <w:lang w:eastAsia="pl-PL"/>
              </w:rPr>
            </w:pPr>
          </w:p>
        </w:tc>
        <w:tc>
          <w:tcPr>
            <w:tcW w:w="1839" w:type="dxa"/>
            <w:noWrap/>
            <w:vAlign w:val="center"/>
            <w:hideMark/>
          </w:tcPr>
          <w:p w14:paraId="10B697F7" w14:textId="77777777" w:rsidR="00111984" w:rsidRPr="00375533" w:rsidRDefault="00111984">
            <w:pPr>
              <w:spacing w:after="0"/>
              <w:rPr>
                <w:rFonts w:asciiTheme="minorHAnsi" w:eastAsiaTheme="minorHAnsi" w:hAnsiTheme="minorHAnsi" w:cstheme="minorHAnsi"/>
                <w:sz w:val="20"/>
                <w:szCs w:val="20"/>
                <w:lang w:eastAsia="pl-PL"/>
              </w:rPr>
            </w:pPr>
          </w:p>
        </w:tc>
      </w:tr>
      <w:tr w:rsidR="00111984" w:rsidRPr="00375533" w14:paraId="48984007" w14:textId="77777777" w:rsidTr="00D9400D">
        <w:trPr>
          <w:gridAfter w:val="2"/>
          <w:wAfter w:w="400" w:type="dxa"/>
          <w:trHeight w:val="264"/>
        </w:trPr>
        <w:tc>
          <w:tcPr>
            <w:tcW w:w="2419"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3456B80"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493A0649"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UKŁAD STEROWANIA I ZABEZPIECZEŃ</w:t>
            </w:r>
          </w:p>
        </w:tc>
        <w:tc>
          <w:tcPr>
            <w:tcW w:w="1839" w:type="dxa"/>
            <w:tcBorders>
              <w:top w:val="single" w:sz="4" w:space="0" w:color="auto"/>
              <w:left w:val="nil"/>
              <w:bottom w:val="single" w:sz="4" w:space="0" w:color="auto"/>
              <w:right w:val="single" w:sz="4" w:space="0" w:color="auto"/>
            </w:tcBorders>
            <w:shd w:val="clear" w:color="auto" w:fill="C0C0C0"/>
            <w:noWrap/>
            <w:vAlign w:val="center"/>
            <w:hideMark/>
          </w:tcPr>
          <w:p w14:paraId="520FF0DD"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731E4F88"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13DD1C0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AKPiA</w:t>
            </w:r>
          </w:p>
        </w:tc>
        <w:tc>
          <w:tcPr>
            <w:tcW w:w="4237" w:type="dxa"/>
            <w:tcBorders>
              <w:top w:val="nil"/>
              <w:left w:val="nil"/>
              <w:bottom w:val="single" w:sz="4" w:space="0" w:color="auto"/>
              <w:right w:val="single" w:sz="4" w:space="0" w:color="auto"/>
            </w:tcBorders>
            <w:vAlign w:val="bottom"/>
            <w:hideMark/>
          </w:tcPr>
          <w:p w14:paraId="2489A11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xml:space="preserve">Próba zwyżki obrotów (fizyczne sprawdzenie zwyżki obrotów) </w:t>
            </w:r>
          </w:p>
        </w:tc>
        <w:tc>
          <w:tcPr>
            <w:tcW w:w="1839" w:type="dxa"/>
            <w:tcBorders>
              <w:top w:val="nil"/>
              <w:left w:val="nil"/>
              <w:bottom w:val="single" w:sz="4" w:space="0" w:color="auto"/>
              <w:right w:val="single" w:sz="4" w:space="0" w:color="auto"/>
            </w:tcBorders>
            <w:noWrap/>
            <w:vAlign w:val="center"/>
            <w:hideMark/>
          </w:tcPr>
          <w:p w14:paraId="4EF6F4E8"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14C2A3D2"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hideMark/>
          </w:tcPr>
          <w:p w14:paraId="6CDDF9C8"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AKPiA</w:t>
            </w:r>
          </w:p>
        </w:tc>
        <w:tc>
          <w:tcPr>
            <w:tcW w:w="4237" w:type="dxa"/>
            <w:tcBorders>
              <w:top w:val="nil"/>
              <w:left w:val="nil"/>
              <w:bottom w:val="single" w:sz="4" w:space="0" w:color="auto"/>
              <w:right w:val="single" w:sz="4" w:space="0" w:color="auto"/>
            </w:tcBorders>
            <w:hideMark/>
          </w:tcPr>
          <w:p w14:paraId="1AC464B8"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zabezpieczeń turbiny - próby obwodów wybić, regulacja poziomów wybić wg wymagań (wg instrukcji eksploatacji)</w:t>
            </w:r>
          </w:p>
        </w:tc>
        <w:tc>
          <w:tcPr>
            <w:tcW w:w="1839" w:type="dxa"/>
            <w:tcBorders>
              <w:top w:val="nil"/>
              <w:left w:val="nil"/>
              <w:bottom w:val="single" w:sz="4" w:space="0" w:color="auto"/>
              <w:right w:val="single" w:sz="4" w:space="0" w:color="auto"/>
            </w:tcBorders>
            <w:noWrap/>
            <w:vAlign w:val="center"/>
            <w:hideMark/>
          </w:tcPr>
          <w:p w14:paraId="7B58B271"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3F7F8FCC"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09906BF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AKPiA</w:t>
            </w:r>
          </w:p>
        </w:tc>
        <w:tc>
          <w:tcPr>
            <w:tcW w:w="4237" w:type="dxa"/>
            <w:tcBorders>
              <w:top w:val="nil"/>
              <w:left w:val="nil"/>
              <w:bottom w:val="single" w:sz="4" w:space="0" w:color="auto"/>
              <w:right w:val="single" w:sz="4" w:space="0" w:color="auto"/>
            </w:tcBorders>
            <w:vAlign w:val="bottom"/>
            <w:hideMark/>
          </w:tcPr>
          <w:p w14:paraId="048BA560"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obracarki</w:t>
            </w:r>
          </w:p>
        </w:tc>
        <w:tc>
          <w:tcPr>
            <w:tcW w:w="1839" w:type="dxa"/>
            <w:tcBorders>
              <w:top w:val="nil"/>
              <w:left w:val="nil"/>
              <w:bottom w:val="single" w:sz="4" w:space="0" w:color="auto"/>
              <w:right w:val="single" w:sz="4" w:space="0" w:color="auto"/>
            </w:tcBorders>
            <w:noWrap/>
            <w:vAlign w:val="center"/>
            <w:hideMark/>
          </w:tcPr>
          <w:p w14:paraId="7C540CE4"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3483266"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1BBC6073"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AKPiA</w:t>
            </w:r>
          </w:p>
        </w:tc>
        <w:tc>
          <w:tcPr>
            <w:tcW w:w="4237" w:type="dxa"/>
            <w:tcBorders>
              <w:top w:val="nil"/>
              <w:left w:val="nil"/>
              <w:bottom w:val="single" w:sz="4" w:space="0" w:color="auto"/>
              <w:right w:val="single" w:sz="4" w:space="0" w:color="auto"/>
            </w:tcBorders>
            <w:vAlign w:val="bottom"/>
            <w:hideMark/>
          </w:tcPr>
          <w:p w14:paraId="24CCDF5D"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automatycznej sekwencji rozruchowej (grupy funkcyjne)</w:t>
            </w:r>
          </w:p>
        </w:tc>
        <w:tc>
          <w:tcPr>
            <w:tcW w:w="1839" w:type="dxa"/>
            <w:tcBorders>
              <w:top w:val="nil"/>
              <w:left w:val="nil"/>
              <w:bottom w:val="single" w:sz="4" w:space="0" w:color="auto"/>
              <w:right w:val="single" w:sz="4" w:space="0" w:color="auto"/>
            </w:tcBorders>
            <w:noWrap/>
            <w:vAlign w:val="center"/>
            <w:hideMark/>
          </w:tcPr>
          <w:p w14:paraId="62A1C67A"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1B0E0B0"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hideMark/>
          </w:tcPr>
          <w:p w14:paraId="33C26B7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AKPiA</w:t>
            </w:r>
          </w:p>
        </w:tc>
        <w:tc>
          <w:tcPr>
            <w:tcW w:w="4237" w:type="dxa"/>
            <w:tcBorders>
              <w:top w:val="nil"/>
              <w:left w:val="nil"/>
              <w:bottom w:val="single" w:sz="4" w:space="0" w:color="auto"/>
              <w:right w:val="single" w:sz="4" w:space="0" w:color="auto"/>
            </w:tcBorders>
            <w:vAlign w:val="bottom"/>
            <w:hideMark/>
          </w:tcPr>
          <w:p w14:paraId="44A18A2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Zrzut oprogramowania (wykonanie kopii zapasowej)</w:t>
            </w:r>
          </w:p>
        </w:tc>
        <w:tc>
          <w:tcPr>
            <w:tcW w:w="1839" w:type="dxa"/>
            <w:tcBorders>
              <w:top w:val="nil"/>
              <w:left w:val="nil"/>
              <w:bottom w:val="single" w:sz="4" w:space="0" w:color="auto"/>
              <w:right w:val="single" w:sz="4" w:space="0" w:color="auto"/>
            </w:tcBorders>
            <w:noWrap/>
            <w:vAlign w:val="center"/>
            <w:hideMark/>
          </w:tcPr>
          <w:p w14:paraId="043EA0F1"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224FF919"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hideMark/>
          </w:tcPr>
          <w:p w14:paraId="01D942F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AKPiA</w:t>
            </w:r>
          </w:p>
        </w:tc>
        <w:tc>
          <w:tcPr>
            <w:tcW w:w="4237" w:type="dxa"/>
            <w:tcBorders>
              <w:top w:val="nil"/>
              <w:left w:val="nil"/>
              <w:bottom w:val="single" w:sz="4" w:space="0" w:color="auto"/>
              <w:right w:val="single" w:sz="4" w:space="0" w:color="auto"/>
            </w:tcBorders>
            <w:hideMark/>
          </w:tcPr>
          <w:p w14:paraId="06EA8022"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wyrywkowa dokręcenia zacisków</w:t>
            </w:r>
          </w:p>
        </w:tc>
        <w:tc>
          <w:tcPr>
            <w:tcW w:w="1839" w:type="dxa"/>
            <w:tcBorders>
              <w:top w:val="nil"/>
              <w:left w:val="nil"/>
              <w:bottom w:val="single" w:sz="4" w:space="0" w:color="auto"/>
              <w:right w:val="single" w:sz="4" w:space="0" w:color="auto"/>
            </w:tcBorders>
            <w:noWrap/>
            <w:vAlign w:val="center"/>
            <w:hideMark/>
          </w:tcPr>
          <w:p w14:paraId="6D4244A2"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F489EBE"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hideMark/>
          </w:tcPr>
          <w:p w14:paraId="7114012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AKPiA</w:t>
            </w:r>
          </w:p>
        </w:tc>
        <w:tc>
          <w:tcPr>
            <w:tcW w:w="4237" w:type="dxa"/>
            <w:tcBorders>
              <w:top w:val="nil"/>
              <w:left w:val="nil"/>
              <w:bottom w:val="single" w:sz="4" w:space="0" w:color="auto"/>
              <w:right w:val="single" w:sz="4" w:space="0" w:color="auto"/>
            </w:tcBorders>
            <w:hideMark/>
          </w:tcPr>
          <w:p w14:paraId="277E3E65"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Wymiana wkładów filtracyjnych (10 szt. wkładów z magazynu użytkownika)</w:t>
            </w:r>
          </w:p>
        </w:tc>
        <w:tc>
          <w:tcPr>
            <w:tcW w:w="1839" w:type="dxa"/>
            <w:tcBorders>
              <w:top w:val="nil"/>
              <w:left w:val="nil"/>
              <w:bottom w:val="single" w:sz="4" w:space="0" w:color="auto"/>
              <w:right w:val="single" w:sz="4" w:space="0" w:color="auto"/>
            </w:tcBorders>
            <w:noWrap/>
            <w:vAlign w:val="center"/>
            <w:hideMark/>
          </w:tcPr>
          <w:p w14:paraId="312C65C2"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3A7850D7" w14:textId="77777777" w:rsidTr="00D9400D">
        <w:trPr>
          <w:gridAfter w:val="2"/>
          <w:wAfter w:w="400" w:type="dxa"/>
          <w:trHeight w:val="264"/>
        </w:trPr>
        <w:tc>
          <w:tcPr>
            <w:tcW w:w="2419" w:type="dxa"/>
            <w:tcBorders>
              <w:top w:val="nil"/>
              <w:left w:val="single" w:sz="4" w:space="0" w:color="auto"/>
              <w:bottom w:val="nil"/>
              <w:right w:val="nil"/>
            </w:tcBorders>
            <w:noWrap/>
            <w:vAlign w:val="bottom"/>
            <w:hideMark/>
          </w:tcPr>
          <w:p w14:paraId="6FFE9BA3"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vAlign w:val="bottom"/>
            <w:hideMark/>
          </w:tcPr>
          <w:p w14:paraId="15A5BA66" w14:textId="77777777" w:rsidR="00111984" w:rsidRPr="00375533" w:rsidRDefault="00111984">
            <w:pPr>
              <w:rPr>
                <w:rFonts w:asciiTheme="minorHAnsi" w:hAnsiTheme="minorHAnsi" w:cstheme="minorHAnsi"/>
                <w:lang w:eastAsia="pl-PL"/>
              </w:rPr>
            </w:pPr>
          </w:p>
        </w:tc>
        <w:tc>
          <w:tcPr>
            <w:tcW w:w="1839" w:type="dxa"/>
            <w:tcBorders>
              <w:top w:val="nil"/>
              <w:left w:val="nil"/>
              <w:bottom w:val="single" w:sz="4" w:space="0" w:color="auto"/>
              <w:right w:val="nil"/>
            </w:tcBorders>
            <w:noWrap/>
            <w:vAlign w:val="center"/>
            <w:hideMark/>
          </w:tcPr>
          <w:p w14:paraId="11EC8A0A"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1E801A87" w14:textId="77777777" w:rsidTr="00D9400D">
        <w:trPr>
          <w:gridAfter w:val="2"/>
          <w:wAfter w:w="400" w:type="dxa"/>
          <w:trHeight w:val="264"/>
        </w:trPr>
        <w:tc>
          <w:tcPr>
            <w:tcW w:w="2419"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34C20C37"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135B7818"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PRACE ROZRUCHOWE</w:t>
            </w:r>
          </w:p>
        </w:tc>
        <w:tc>
          <w:tcPr>
            <w:tcW w:w="1839" w:type="dxa"/>
            <w:tcBorders>
              <w:top w:val="nil"/>
              <w:left w:val="nil"/>
              <w:bottom w:val="single" w:sz="4" w:space="0" w:color="auto"/>
              <w:right w:val="single" w:sz="4" w:space="0" w:color="auto"/>
            </w:tcBorders>
            <w:shd w:val="clear" w:color="auto" w:fill="C0C0C0"/>
            <w:noWrap/>
            <w:vAlign w:val="center"/>
            <w:hideMark/>
          </w:tcPr>
          <w:p w14:paraId="371AE997"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4994C08F"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vAlign w:val="bottom"/>
            <w:hideMark/>
          </w:tcPr>
          <w:p w14:paraId="33866A43"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Turbogenerator</w:t>
            </w:r>
          </w:p>
        </w:tc>
        <w:tc>
          <w:tcPr>
            <w:tcW w:w="4237" w:type="dxa"/>
            <w:tcBorders>
              <w:top w:val="nil"/>
              <w:left w:val="nil"/>
              <w:bottom w:val="single" w:sz="4" w:space="0" w:color="auto"/>
              <w:right w:val="single" w:sz="4" w:space="0" w:color="auto"/>
            </w:tcBorders>
            <w:vAlign w:val="bottom"/>
            <w:hideMark/>
          </w:tcPr>
          <w:p w14:paraId="46A74F2D"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Uczestnictwo w uruchomieniu turbiny</w:t>
            </w:r>
          </w:p>
        </w:tc>
        <w:tc>
          <w:tcPr>
            <w:tcW w:w="1839" w:type="dxa"/>
            <w:tcBorders>
              <w:top w:val="nil"/>
              <w:left w:val="nil"/>
              <w:bottom w:val="single" w:sz="4" w:space="0" w:color="auto"/>
              <w:right w:val="single" w:sz="4" w:space="0" w:color="auto"/>
            </w:tcBorders>
            <w:noWrap/>
            <w:vAlign w:val="center"/>
            <w:hideMark/>
          </w:tcPr>
          <w:p w14:paraId="1B954C17"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480620E5"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vAlign w:val="bottom"/>
            <w:hideMark/>
          </w:tcPr>
          <w:p w14:paraId="3F6761C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Turbogenerator</w:t>
            </w:r>
          </w:p>
        </w:tc>
        <w:tc>
          <w:tcPr>
            <w:tcW w:w="4237" w:type="dxa"/>
            <w:tcBorders>
              <w:top w:val="nil"/>
              <w:left w:val="nil"/>
              <w:bottom w:val="single" w:sz="4" w:space="0" w:color="auto"/>
              <w:right w:val="single" w:sz="4" w:space="0" w:color="auto"/>
            </w:tcBorders>
            <w:vAlign w:val="bottom"/>
            <w:hideMark/>
          </w:tcPr>
          <w:p w14:paraId="7C1F436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podstawowych parametrów eksploatacyjnych po uruchomieniu</w:t>
            </w:r>
          </w:p>
        </w:tc>
        <w:tc>
          <w:tcPr>
            <w:tcW w:w="1839" w:type="dxa"/>
            <w:tcBorders>
              <w:top w:val="nil"/>
              <w:left w:val="nil"/>
              <w:bottom w:val="single" w:sz="4" w:space="0" w:color="auto"/>
              <w:right w:val="single" w:sz="4" w:space="0" w:color="auto"/>
            </w:tcBorders>
            <w:noWrap/>
            <w:vAlign w:val="center"/>
            <w:hideMark/>
          </w:tcPr>
          <w:p w14:paraId="566A532F"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E3ABE0D" w14:textId="77777777" w:rsidTr="00D9400D">
        <w:trPr>
          <w:gridAfter w:val="2"/>
          <w:wAfter w:w="400" w:type="dxa"/>
          <w:trHeight w:val="264"/>
        </w:trPr>
        <w:tc>
          <w:tcPr>
            <w:tcW w:w="2419" w:type="dxa"/>
            <w:tcBorders>
              <w:top w:val="nil"/>
              <w:left w:val="single" w:sz="4" w:space="0" w:color="auto"/>
              <w:bottom w:val="nil"/>
              <w:right w:val="nil"/>
            </w:tcBorders>
            <w:noWrap/>
            <w:vAlign w:val="bottom"/>
            <w:hideMark/>
          </w:tcPr>
          <w:p w14:paraId="2E28BD78"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w:t>
            </w:r>
          </w:p>
        </w:tc>
        <w:tc>
          <w:tcPr>
            <w:tcW w:w="4237" w:type="dxa"/>
            <w:vAlign w:val="bottom"/>
            <w:hideMark/>
          </w:tcPr>
          <w:p w14:paraId="6BF97AFC" w14:textId="77777777" w:rsidR="00111984" w:rsidRPr="00375533" w:rsidRDefault="00111984">
            <w:pPr>
              <w:rPr>
                <w:rFonts w:asciiTheme="minorHAnsi" w:hAnsiTheme="minorHAnsi" w:cstheme="minorHAnsi"/>
                <w:lang w:eastAsia="pl-PL"/>
              </w:rPr>
            </w:pPr>
          </w:p>
        </w:tc>
        <w:tc>
          <w:tcPr>
            <w:tcW w:w="1839" w:type="dxa"/>
            <w:tcBorders>
              <w:top w:val="nil"/>
              <w:left w:val="nil"/>
              <w:bottom w:val="single" w:sz="4" w:space="0" w:color="auto"/>
              <w:right w:val="nil"/>
            </w:tcBorders>
            <w:vAlign w:val="center"/>
            <w:hideMark/>
          </w:tcPr>
          <w:p w14:paraId="5CEFFFF2"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5067DDC3" w14:textId="77777777" w:rsidTr="00D9400D">
        <w:trPr>
          <w:gridAfter w:val="2"/>
          <w:wAfter w:w="400" w:type="dxa"/>
          <w:trHeight w:val="264"/>
        </w:trPr>
        <w:tc>
          <w:tcPr>
            <w:tcW w:w="2419"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E9A0271"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single" w:sz="4" w:space="0" w:color="auto"/>
              <w:left w:val="nil"/>
              <w:bottom w:val="single" w:sz="4" w:space="0" w:color="auto"/>
              <w:right w:val="single" w:sz="4" w:space="0" w:color="auto"/>
            </w:tcBorders>
            <w:shd w:val="clear" w:color="auto" w:fill="C0C0C0"/>
            <w:vAlign w:val="bottom"/>
            <w:hideMark/>
          </w:tcPr>
          <w:p w14:paraId="655C7D7E"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GENERATOR</w:t>
            </w:r>
          </w:p>
        </w:tc>
        <w:tc>
          <w:tcPr>
            <w:tcW w:w="1839" w:type="dxa"/>
            <w:tcBorders>
              <w:top w:val="nil"/>
              <w:left w:val="nil"/>
              <w:bottom w:val="single" w:sz="4" w:space="0" w:color="auto"/>
              <w:right w:val="single" w:sz="4" w:space="0" w:color="auto"/>
            </w:tcBorders>
            <w:shd w:val="clear" w:color="auto" w:fill="C0C0C0"/>
            <w:noWrap/>
            <w:vAlign w:val="center"/>
            <w:hideMark/>
          </w:tcPr>
          <w:p w14:paraId="28473FD0"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4ED3058A" w14:textId="77777777" w:rsidTr="00D9400D">
        <w:trPr>
          <w:gridAfter w:val="2"/>
          <w:wAfter w:w="400" w:type="dxa"/>
          <w:trHeight w:val="1584"/>
        </w:trPr>
        <w:tc>
          <w:tcPr>
            <w:tcW w:w="2419" w:type="dxa"/>
            <w:tcBorders>
              <w:top w:val="nil"/>
              <w:left w:val="single" w:sz="4" w:space="0" w:color="auto"/>
              <w:bottom w:val="single" w:sz="4" w:space="0" w:color="auto"/>
              <w:right w:val="single" w:sz="4" w:space="0" w:color="auto"/>
            </w:tcBorders>
            <w:noWrap/>
            <w:vAlign w:val="bottom"/>
            <w:hideMark/>
          </w:tcPr>
          <w:p w14:paraId="3BB35B7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hideMark/>
          </w:tcPr>
          <w:p w14:paraId="6AC85445"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parametrów eksploatacyjnych generatora (np.. obciążenie, temperatury, drgania, itp.). Ewentualne wykonanie pomiarów. Porównanie z instrukcją eksploatacji i parametrami pracy z pierwszego uruchomienia</w:t>
            </w:r>
          </w:p>
        </w:tc>
        <w:tc>
          <w:tcPr>
            <w:tcW w:w="1839" w:type="dxa"/>
            <w:tcBorders>
              <w:top w:val="nil"/>
              <w:left w:val="nil"/>
              <w:bottom w:val="single" w:sz="4" w:space="0" w:color="auto"/>
              <w:right w:val="single" w:sz="4" w:space="0" w:color="auto"/>
            </w:tcBorders>
            <w:noWrap/>
            <w:vAlign w:val="center"/>
            <w:hideMark/>
          </w:tcPr>
          <w:p w14:paraId="2255C0D2"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A040CA5"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1088636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hideMark/>
          </w:tcPr>
          <w:p w14:paraId="5B59A82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korozji generatora, kontrola przecieków i innych uszkodzeń</w:t>
            </w:r>
          </w:p>
        </w:tc>
        <w:tc>
          <w:tcPr>
            <w:tcW w:w="1839" w:type="dxa"/>
            <w:tcBorders>
              <w:top w:val="nil"/>
              <w:left w:val="nil"/>
              <w:bottom w:val="single" w:sz="4" w:space="0" w:color="auto"/>
              <w:right w:val="single" w:sz="4" w:space="0" w:color="auto"/>
            </w:tcBorders>
            <w:noWrap/>
            <w:vAlign w:val="center"/>
            <w:hideMark/>
          </w:tcPr>
          <w:p w14:paraId="1994BC2F"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442408ED"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0866114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4EB183A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dokręcenia połączeń gwintowanych</w:t>
            </w:r>
          </w:p>
        </w:tc>
        <w:tc>
          <w:tcPr>
            <w:tcW w:w="1839" w:type="dxa"/>
            <w:tcBorders>
              <w:top w:val="nil"/>
              <w:left w:val="nil"/>
              <w:bottom w:val="single" w:sz="4" w:space="0" w:color="auto"/>
              <w:right w:val="single" w:sz="4" w:space="0" w:color="auto"/>
            </w:tcBorders>
            <w:noWrap/>
            <w:vAlign w:val="center"/>
            <w:hideMark/>
          </w:tcPr>
          <w:p w14:paraId="0B151DC7"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6C0A5113"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shd w:val="clear" w:color="auto" w:fill="C0C0C0"/>
            <w:vAlign w:val="bottom"/>
            <w:hideMark/>
          </w:tcPr>
          <w:p w14:paraId="71039FAC"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nil"/>
              <w:left w:val="nil"/>
              <w:bottom w:val="single" w:sz="4" w:space="0" w:color="auto"/>
              <w:right w:val="single" w:sz="4" w:space="0" w:color="auto"/>
            </w:tcBorders>
            <w:shd w:val="clear" w:color="auto" w:fill="C0C0C0"/>
            <w:hideMark/>
          </w:tcPr>
          <w:p w14:paraId="33118A5D"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Stojan generatora</w:t>
            </w:r>
          </w:p>
        </w:tc>
        <w:tc>
          <w:tcPr>
            <w:tcW w:w="1839" w:type="dxa"/>
            <w:tcBorders>
              <w:top w:val="nil"/>
              <w:left w:val="nil"/>
              <w:bottom w:val="single" w:sz="4" w:space="0" w:color="auto"/>
              <w:right w:val="single" w:sz="4" w:space="0" w:color="auto"/>
            </w:tcBorders>
            <w:shd w:val="clear" w:color="auto" w:fill="C0C0C0"/>
            <w:noWrap/>
            <w:vAlign w:val="center"/>
            <w:hideMark/>
          </w:tcPr>
          <w:p w14:paraId="42F5D572"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72D9A5B6"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62D53DD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29B319C8"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Uzwojenie stojana</w:t>
            </w:r>
          </w:p>
        </w:tc>
        <w:tc>
          <w:tcPr>
            <w:tcW w:w="1839" w:type="dxa"/>
            <w:tcBorders>
              <w:top w:val="nil"/>
              <w:left w:val="nil"/>
              <w:bottom w:val="single" w:sz="4" w:space="0" w:color="auto"/>
              <w:right w:val="single" w:sz="4" w:space="0" w:color="auto"/>
            </w:tcBorders>
            <w:noWrap/>
            <w:vAlign w:val="center"/>
            <w:hideMark/>
          </w:tcPr>
          <w:p w14:paraId="56F0E6F8"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3D768904"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22B72D5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6853C7C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połączeń uzwojenia</w:t>
            </w:r>
          </w:p>
        </w:tc>
        <w:tc>
          <w:tcPr>
            <w:tcW w:w="1839" w:type="dxa"/>
            <w:tcBorders>
              <w:top w:val="nil"/>
              <w:left w:val="nil"/>
              <w:bottom w:val="single" w:sz="4" w:space="0" w:color="auto"/>
              <w:right w:val="single" w:sz="4" w:space="0" w:color="auto"/>
            </w:tcBorders>
            <w:noWrap/>
            <w:vAlign w:val="center"/>
            <w:hideMark/>
          </w:tcPr>
          <w:p w14:paraId="7125428A"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 </w:t>
            </w:r>
          </w:p>
        </w:tc>
      </w:tr>
      <w:tr w:rsidR="00111984" w:rsidRPr="00375533" w14:paraId="2D6C6D28"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69ACB3BD"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21784FC0"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Kanał powietrzny</w:t>
            </w:r>
          </w:p>
        </w:tc>
        <w:tc>
          <w:tcPr>
            <w:tcW w:w="1839" w:type="dxa"/>
            <w:tcBorders>
              <w:top w:val="nil"/>
              <w:left w:val="nil"/>
              <w:bottom w:val="single" w:sz="4" w:space="0" w:color="auto"/>
              <w:right w:val="single" w:sz="4" w:space="0" w:color="auto"/>
            </w:tcBorders>
            <w:noWrap/>
            <w:vAlign w:val="center"/>
            <w:hideMark/>
          </w:tcPr>
          <w:p w14:paraId="1F98366B"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1D7709FA"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33A4598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430C044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zabrudzenia, czyszczenie z kurzu i zanieczyszczeń</w:t>
            </w:r>
          </w:p>
        </w:tc>
        <w:tc>
          <w:tcPr>
            <w:tcW w:w="1839" w:type="dxa"/>
            <w:tcBorders>
              <w:top w:val="nil"/>
              <w:left w:val="nil"/>
              <w:bottom w:val="single" w:sz="4" w:space="0" w:color="auto"/>
              <w:right w:val="single" w:sz="4" w:space="0" w:color="auto"/>
            </w:tcBorders>
            <w:noWrap/>
            <w:vAlign w:val="center"/>
            <w:hideMark/>
          </w:tcPr>
          <w:p w14:paraId="3F0E2A3C"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 </w:t>
            </w:r>
          </w:p>
        </w:tc>
      </w:tr>
      <w:tr w:rsidR="00111984" w:rsidRPr="00375533" w14:paraId="7E70FDA6"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7AC68EE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2E6591B5"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Termometr oporowy RTD Pt 100</w:t>
            </w:r>
          </w:p>
        </w:tc>
        <w:tc>
          <w:tcPr>
            <w:tcW w:w="1839" w:type="dxa"/>
            <w:tcBorders>
              <w:top w:val="nil"/>
              <w:left w:val="nil"/>
              <w:bottom w:val="single" w:sz="4" w:space="0" w:color="auto"/>
              <w:right w:val="single" w:sz="4" w:space="0" w:color="auto"/>
            </w:tcBorders>
            <w:noWrap/>
            <w:vAlign w:val="center"/>
            <w:hideMark/>
          </w:tcPr>
          <w:p w14:paraId="09939969"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24AD3A15"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4FBFC57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0B0718F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wszystkich termometrów Pt 100 w uzwojeniu</w:t>
            </w:r>
          </w:p>
        </w:tc>
        <w:tc>
          <w:tcPr>
            <w:tcW w:w="1839" w:type="dxa"/>
            <w:tcBorders>
              <w:top w:val="nil"/>
              <w:left w:val="nil"/>
              <w:bottom w:val="single" w:sz="4" w:space="0" w:color="auto"/>
              <w:right w:val="single" w:sz="4" w:space="0" w:color="auto"/>
            </w:tcBorders>
            <w:noWrap/>
            <w:vAlign w:val="center"/>
            <w:hideMark/>
          </w:tcPr>
          <w:p w14:paraId="2A5547B8"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4CA11960"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249A021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434FB4C7"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Grzałka antykondensacyjna</w:t>
            </w:r>
          </w:p>
        </w:tc>
        <w:tc>
          <w:tcPr>
            <w:tcW w:w="1839" w:type="dxa"/>
            <w:tcBorders>
              <w:top w:val="nil"/>
              <w:left w:val="nil"/>
              <w:bottom w:val="single" w:sz="4" w:space="0" w:color="auto"/>
              <w:right w:val="single" w:sz="4" w:space="0" w:color="auto"/>
            </w:tcBorders>
            <w:noWrap/>
            <w:vAlign w:val="center"/>
            <w:hideMark/>
          </w:tcPr>
          <w:p w14:paraId="63D71081"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3E6A2B04"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5B576305"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427EAD4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w:t>
            </w:r>
          </w:p>
        </w:tc>
        <w:tc>
          <w:tcPr>
            <w:tcW w:w="1839" w:type="dxa"/>
            <w:tcBorders>
              <w:top w:val="nil"/>
              <w:left w:val="nil"/>
              <w:bottom w:val="single" w:sz="4" w:space="0" w:color="auto"/>
              <w:right w:val="single" w:sz="4" w:space="0" w:color="auto"/>
            </w:tcBorders>
            <w:noWrap/>
            <w:vAlign w:val="center"/>
            <w:hideMark/>
          </w:tcPr>
          <w:p w14:paraId="10CA5D4E"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r w:rsidR="00111984" w:rsidRPr="00375533" w14:paraId="2FF663A8"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0A00FC5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62DD5ECF"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Szafa - strona wyprowadzenia mocy i strona zera</w:t>
            </w:r>
          </w:p>
        </w:tc>
        <w:tc>
          <w:tcPr>
            <w:tcW w:w="1839" w:type="dxa"/>
            <w:tcBorders>
              <w:top w:val="nil"/>
              <w:left w:val="nil"/>
              <w:bottom w:val="single" w:sz="4" w:space="0" w:color="auto"/>
              <w:right w:val="single" w:sz="4" w:space="0" w:color="auto"/>
            </w:tcBorders>
            <w:noWrap/>
            <w:vAlign w:val="center"/>
            <w:hideMark/>
          </w:tcPr>
          <w:p w14:paraId="618B16CB"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403AE817"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1A59EBD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06B864D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stanu i odbarwień</w:t>
            </w:r>
          </w:p>
        </w:tc>
        <w:tc>
          <w:tcPr>
            <w:tcW w:w="1839" w:type="dxa"/>
            <w:tcBorders>
              <w:top w:val="nil"/>
              <w:left w:val="nil"/>
              <w:bottom w:val="single" w:sz="4" w:space="0" w:color="auto"/>
              <w:right w:val="single" w:sz="4" w:space="0" w:color="auto"/>
            </w:tcBorders>
            <w:noWrap/>
            <w:vAlign w:val="center"/>
            <w:hideMark/>
          </w:tcPr>
          <w:p w14:paraId="6B01D450"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 </w:t>
            </w:r>
          </w:p>
        </w:tc>
      </w:tr>
      <w:tr w:rsidR="00111984" w:rsidRPr="00375533" w14:paraId="48B4576F"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2EE68AE8"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5D6BA3D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wszystkich połączeń</w:t>
            </w:r>
          </w:p>
        </w:tc>
        <w:tc>
          <w:tcPr>
            <w:tcW w:w="1839" w:type="dxa"/>
            <w:tcBorders>
              <w:top w:val="nil"/>
              <w:left w:val="nil"/>
              <w:bottom w:val="single" w:sz="4" w:space="0" w:color="auto"/>
              <w:right w:val="single" w:sz="4" w:space="0" w:color="auto"/>
            </w:tcBorders>
            <w:noWrap/>
            <w:vAlign w:val="center"/>
            <w:hideMark/>
          </w:tcPr>
          <w:p w14:paraId="057A87B1"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 </w:t>
            </w:r>
          </w:p>
        </w:tc>
      </w:tr>
      <w:tr w:rsidR="00111984" w:rsidRPr="00375533" w14:paraId="19FE011F"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498B17C3"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781B76E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dokręcenia wszystkich połączeń WN za pomocą klucza dynamometrycznego</w:t>
            </w:r>
          </w:p>
        </w:tc>
        <w:tc>
          <w:tcPr>
            <w:tcW w:w="1839" w:type="dxa"/>
            <w:tcBorders>
              <w:top w:val="nil"/>
              <w:left w:val="nil"/>
              <w:bottom w:val="single" w:sz="4" w:space="0" w:color="auto"/>
              <w:right w:val="single" w:sz="4" w:space="0" w:color="auto"/>
            </w:tcBorders>
            <w:noWrap/>
            <w:vAlign w:val="center"/>
            <w:hideMark/>
          </w:tcPr>
          <w:p w14:paraId="50AD0DFA"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 </w:t>
            </w:r>
          </w:p>
        </w:tc>
      </w:tr>
      <w:tr w:rsidR="00111984" w:rsidRPr="00375533" w14:paraId="18581AE9"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shd w:val="clear" w:color="auto" w:fill="C0C0C0"/>
            <w:vAlign w:val="bottom"/>
            <w:hideMark/>
          </w:tcPr>
          <w:p w14:paraId="38F73721"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nil"/>
              <w:left w:val="nil"/>
              <w:bottom w:val="single" w:sz="4" w:space="0" w:color="auto"/>
              <w:right w:val="single" w:sz="4" w:space="0" w:color="auto"/>
            </w:tcBorders>
            <w:shd w:val="clear" w:color="auto" w:fill="C0C0C0"/>
            <w:hideMark/>
          </w:tcPr>
          <w:p w14:paraId="7F0AB823"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Wirnik generatora</w:t>
            </w:r>
          </w:p>
        </w:tc>
        <w:tc>
          <w:tcPr>
            <w:tcW w:w="1839" w:type="dxa"/>
            <w:tcBorders>
              <w:top w:val="nil"/>
              <w:left w:val="nil"/>
              <w:bottom w:val="single" w:sz="4" w:space="0" w:color="auto"/>
              <w:right w:val="single" w:sz="4" w:space="0" w:color="auto"/>
            </w:tcBorders>
            <w:shd w:val="clear" w:color="auto" w:fill="C0C0C0"/>
            <w:noWrap/>
            <w:vAlign w:val="center"/>
            <w:hideMark/>
          </w:tcPr>
          <w:p w14:paraId="59471E09"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3307C1C2"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506E717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380439A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połączeń wewnętrznych cewek</w:t>
            </w:r>
          </w:p>
        </w:tc>
        <w:tc>
          <w:tcPr>
            <w:tcW w:w="1839" w:type="dxa"/>
            <w:tcBorders>
              <w:top w:val="nil"/>
              <w:left w:val="nil"/>
              <w:bottom w:val="single" w:sz="4" w:space="0" w:color="auto"/>
              <w:right w:val="single" w:sz="4" w:space="0" w:color="auto"/>
            </w:tcBorders>
            <w:noWrap/>
            <w:vAlign w:val="center"/>
            <w:hideMark/>
          </w:tcPr>
          <w:p w14:paraId="15247777"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r w:rsidR="00111984" w:rsidRPr="00375533" w14:paraId="18346F59"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shd w:val="clear" w:color="auto" w:fill="C0C0C0"/>
            <w:vAlign w:val="bottom"/>
            <w:hideMark/>
          </w:tcPr>
          <w:p w14:paraId="52894450"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nil"/>
              <w:left w:val="nil"/>
              <w:bottom w:val="single" w:sz="4" w:space="0" w:color="auto"/>
              <w:right w:val="single" w:sz="4" w:space="0" w:color="auto"/>
            </w:tcBorders>
            <w:shd w:val="clear" w:color="auto" w:fill="C0C0C0"/>
            <w:hideMark/>
          </w:tcPr>
          <w:p w14:paraId="770E9889"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Łożyska</w:t>
            </w:r>
          </w:p>
        </w:tc>
        <w:tc>
          <w:tcPr>
            <w:tcW w:w="1839" w:type="dxa"/>
            <w:tcBorders>
              <w:top w:val="nil"/>
              <w:left w:val="nil"/>
              <w:bottom w:val="single" w:sz="4" w:space="0" w:color="auto"/>
              <w:right w:val="single" w:sz="4" w:space="0" w:color="auto"/>
            </w:tcBorders>
            <w:shd w:val="clear" w:color="auto" w:fill="C0C0C0"/>
            <w:noWrap/>
            <w:vAlign w:val="center"/>
            <w:hideMark/>
          </w:tcPr>
          <w:p w14:paraId="05FEBA0E"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781CCFB3"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6AA3CB5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28BD66E8"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Pokrywa łożyska</w:t>
            </w:r>
          </w:p>
        </w:tc>
        <w:tc>
          <w:tcPr>
            <w:tcW w:w="1839" w:type="dxa"/>
            <w:tcBorders>
              <w:top w:val="nil"/>
              <w:left w:val="nil"/>
              <w:bottom w:val="single" w:sz="4" w:space="0" w:color="auto"/>
              <w:right w:val="single" w:sz="4" w:space="0" w:color="auto"/>
            </w:tcBorders>
            <w:noWrap/>
            <w:vAlign w:val="center"/>
            <w:hideMark/>
          </w:tcPr>
          <w:p w14:paraId="0521ADFF"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228A6E26"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0458EB7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624EA56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przecieków oleju</w:t>
            </w:r>
          </w:p>
        </w:tc>
        <w:tc>
          <w:tcPr>
            <w:tcW w:w="1839" w:type="dxa"/>
            <w:tcBorders>
              <w:top w:val="nil"/>
              <w:left w:val="nil"/>
              <w:bottom w:val="single" w:sz="4" w:space="0" w:color="auto"/>
              <w:right w:val="single" w:sz="4" w:space="0" w:color="auto"/>
            </w:tcBorders>
            <w:noWrap/>
            <w:vAlign w:val="center"/>
            <w:hideMark/>
          </w:tcPr>
          <w:p w14:paraId="7E2D14F8"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B439037"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33B06B9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121D4EA3"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wszystkich połączeń</w:t>
            </w:r>
          </w:p>
        </w:tc>
        <w:tc>
          <w:tcPr>
            <w:tcW w:w="1839" w:type="dxa"/>
            <w:tcBorders>
              <w:top w:val="nil"/>
              <w:left w:val="nil"/>
              <w:bottom w:val="single" w:sz="4" w:space="0" w:color="auto"/>
              <w:right w:val="single" w:sz="4" w:space="0" w:color="auto"/>
            </w:tcBorders>
            <w:noWrap/>
            <w:vAlign w:val="center"/>
            <w:hideMark/>
          </w:tcPr>
          <w:p w14:paraId="095E8C93"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1AEC238D"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3A0032E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34AE504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ułożenia (na osłonach)</w:t>
            </w:r>
          </w:p>
        </w:tc>
        <w:tc>
          <w:tcPr>
            <w:tcW w:w="1839" w:type="dxa"/>
            <w:tcBorders>
              <w:top w:val="nil"/>
              <w:left w:val="nil"/>
              <w:bottom w:val="single" w:sz="4" w:space="0" w:color="auto"/>
              <w:right w:val="single" w:sz="4" w:space="0" w:color="auto"/>
            </w:tcBorders>
            <w:noWrap/>
            <w:vAlign w:val="center"/>
            <w:hideMark/>
          </w:tcPr>
          <w:p w14:paraId="1E4A13F3"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45C79BEC"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701C9CA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14B1C679"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Uszczelnienia</w:t>
            </w:r>
          </w:p>
        </w:tc>
        <w:tc>
          <w:tcPr>
            <w:tcW w:w="1839" w:type="dxa"/>
            <w:tcBorders>
              <w:top w:val="nil"/>
              <w:left w:val="nil"/>
              <w:bottom w:val="single" w:sz="4" w:space="0" w:color="auto"/>
              <w:right w:val="single" w:sz="4" w:space="0" w:color="auto"/>
            </w:tcBorders>
            <w:noWrap/>
            <w:vAlign w:val="center"/>
            <w:hideMark/>
          </w:tcPr>
          <w:p w14:paraId="0317DEB6"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622B854B"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15B5823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6F51E593"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przecieków oleju i kontrola uszkodzeń</w:t>
            </w:r>
          </w:p>
        </w:tc>
        <w:tc>
          <w:tcPr>
            <w:tcW w:w="1839" w:type="dxa"/>
            <w:tcBorders>
              <w:top w:val="nil"/>
              <w:left w:val="nil"/>
              <w:bottom w:val="single" w:sz="4" w:space="0" w:color="auto"/>
              <w:right w:val="single" w:sz="4" w:space="0" w:color="auto"/>
            </w:tcBorders>
            <w:noWrap/>
            <w:vAlign w:val="center"/>
            <w:hideMark/>
          </w:tcPr>
          <w:p w14:paraId="33E137EE"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109B9BAE"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646843C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hideMark/>
          </w:tcPr>
          <w:p w14:paraId="0EFE1320"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Kontrola luzów uszczelnienia-wał w przypadku ponownego montażu</w:t>
            </w:r>
          </w:p>
        </w:tc>
        <w:tc>
          <w:tcPr>
            <w:tcW w:w="1839" w:type="dxa"/>
            <w:tcBorders>
              <w:top w:val="nil"/>
              <w:left w:val="nil"/>
              <w:bottom w:val="single" w:sz="4" w:space="0" w:color="auto"/>
              <w:right w:val="single" w:sz="4" w:space="0" w:color="auto"/>
            </w:tcBorders>
            <w:noWrap/>
            <w:vAlign w:val="center"/>
            <w:hideMark/>
          </w:tcPr>
          <w:p w14:paraId="44306B92"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09934B4F"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3382727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2E6EB72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przecieków na rurociągach olejowych</w:t>
            </w:r>
          </w:p>
        </w:tc>
        <w:tc>
          <w:tcPr>
            <w:tcW w:w="1839" w:type="dxa"/>
            <w:tcBorders>
              <w:top w:val="nil"/>
              <w:left w:val="nil"/>
              <w:bottom w:val="single" w:sz="4" w:space="0" w:color="auto"/>
              <w:right w:val="single" w:sz="4" w:space="0" w:color="auto"/>
            </w:tcBorders>
            <w:noWrap/>
            <w:vAlign w:val="center"/>
            <w:hideMark/>
          </w:tcPr>
          <w:p w14:paraId="6875C855"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C56C0C6"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72BCD4C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513C20F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urządzeń pomiarowych</w:t>
            </w:r>
          </w:p>
        </w:tc>
        <w:tc>
          <w:tcPr>
            <w:tcW w:w="1839" w:type="dxa"/>
            <w:tcBorders>
              <w:top w:val="nil"/>
              <w:left w:val="nil"/>
              <w:bottom w:val="single" w:sz="4" w:space="0" w:color="auto"/>
              <w:right w:val="single" w:sz="4" w:space="0" w:color="auto"/>
            </w:tcBorders>
            <w:noWrap/>
            <w:vAlign w:val="center"/>
            <w:hideMark/>
          </w:tcPr>
          <w:p w14:paraId="0AC9D756"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A2BF0F9"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272E778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3CAC127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filtra powietrza (o ile zamontowany)</w:t>
            </w:r>
          </w:p>
        </w:tc>
        <w:tc>
          <w:tcPr>
            <w:tcW w:w="1839" w:type="dxa"/>
            <w:tcBorders>
              <w:top w:val="nil"/>
              <w:left w:val="nil"/>
              <w:bottom w:val="single" w:sz="4" w:space="0" w:color="auto"/>
              <w:right w:val="single" w:sz="4" w:space="0" w:color="auto"/>
            </w:tcBorders>
            <w:noWrap/>
            <w:vAlign w:val="center"/>
            <w:hideMark/>
          </w:tcPr>
          <w:p w14:paraId="304C4CD2"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3810DA9"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shd w:val="clear" w:color="auto" w:fill="C0C0C0"/>
            <w:hideMark/>
          </w:tcPr>
          <w:p w14:paraId="02C874C0"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nil"/>
              <w:left w:val="nil"/>
              <w:bottom w:val="single" w:sz="4" w:space="0" w:color="auto"/>
              <w:right w:val="single" w:sz="4" w:space="0" w:color="auto"/>
            </w:tcBorders>
            <w:shd w:val="clear" w:color="auto" w:fill="C0C0C0"/>
            <w:hideMark/>
          </w:tcPr>
          <w:p w14:paraId="5F3399A1"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Wzbudnica PMG</w:t>
            </w:r>
          </w:p>
        </w:tc>
        <w:tc>
          <w:tcPr>
            <w:tcW w:w="1839" w:type="dxa"/>
            <w:tcBorders>
              <w:top w:val="nil"/>
              <w:left w:val="nil"/>
              <w:bottom w:val="single" w:sz="4" w:space="0" w:color="auto"/>
              <w:right w:val="single" w:sz="4" w:space="0" w:color="auto"/>
            </w:tcBorders>
            <w:shd w:val="clear" w:color="auto" w:fill="C0C0C0"/>
            <w:noWrap/>
            <w:vAlign w:val="center"/>
            <w:hideMark/>
          </w:tcPr>
          <w:p w14:paraId="599991F3"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1C032BAC"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38F60C4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52429BD8"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w:t>
            </w:r>
          </w:p>
        </w:tc>
        <w:tc>
          <w:tcPr>
            <w:tcW w:w="1839" w:type="dxa"/>
            <w:tcBorders>
              <w:top w:val="nil"/>
              <w:left w:val="nil"/>
              <w:bottom w:val="single" w:sz="4" w:space="0" w:color="auto"/>
              <w:right w:val="single" w:sz="4" w:space="0" w:color="auto"/>
            </w:tcBorders>
            <w:noWrap/>
            <w:vAlign w:val="center"/>
            <w:hideMark/>
          </w:tcPr>
          <w:p w14:paraId="60619E4F"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r w:rsidR="00111984" w:rsidRPr="00375533" w14:paraId="6083D46A"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51305B7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4732D614"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Wzbudnica główna</w:t>
            </w:r>
          </w:p>
        </w:tc>
        <w:tc>
          <w:tcPr>
            <w:tcW w:w="1839" w:type="dxa"/>
            <w:tcBorders>
              <w:top w:val="nil"/>
              <w:left w:val="nil"/>
              <w:bottom w:val="single" w:sz="4" w:space="0" w:color="auto"/>
              <w:right w:val="single" w:sz="4" w:space="0" w:color="auto"/>
            </w:tcBorders>
            <w:noWrap/>
            <w:vAlign w:val="center"/>
            <w:hideMark/>
          </w:tcPr>
          <w:p w14:paraId="044B86ED"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53603936"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3C78C7B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00919B5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wirnika</w:t>
            </w:r>
          </w:p>
        </w:tc>
        <w:tc>
          <w:tcPr>
            <w:tcW w:w="1839" w:type="dxa"/>
            <w:tcBorders>
              <w:top w:val="nil"/>
              <w:left w:val="nil"/>
              <w:bottom w:val="single" w:sz="4" w:space="0" w:color="auto"/>
              <w:right w:val="single" w:sz="4" w:space="0" w:color="auto"/>
            </w:tcBorders>
            <w:noWrap/>
            <w:vAlign w:val="center"/>
            <w:hideMark/>
          </w:tcPr>
          <w:p w14:paraId="6D00D109"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F515278"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4E895B6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06849E52"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Mostek diodowy - czyszczenie z kurzu i zanieczyszczeń</w:t>
            </w:r>
          </w:p>
        </w:tc>
        <w:tc>
          <w:tcPr>
            <w:tcW w:w="1839" w:type="dxa"/>
            <w:tcBorders>
              <w:top w:val="nil"/>
              <w:left w:val="nil"/>
              <w:bottom w:val="single" w:sz="4" w:space="0" w:color="auto"/>
              <w:right w:val="single" w:sz="4" w:space="0" w:color="auto"/>
            </w:tcBorders>
            <w:noWrap/>
            <w:vAlign w:val="center"/>
            <w:hideMark/>
          </w:tcPr>
          <w:p w14:paraId="28BA54BB"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r w:rsidR="00111984" w:rsidRPr="00375533" w14:paraId="5189171C"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3DD5727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40958498"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wszystkich połączeń</w:t>
            </w:r>
          </w:p>
        </w:tc>
        <w:tc>
          <w:tcPr>
            <w:tcW w:w="1839" w:type="dxa"/>
            <w:tcBorders>
              <w:top w:val="nil"/>
              <w:left w:val="nil"/>
              <w:bottom w:val="single" w:sz="4" w:space="0" w:color="auto"/>
              <w:right w:val="single" w:sz="4" w:space="0" w:color="auto"/>
            </w:tcBorders>
            <w:noWrap/>
            <w:vAlign w:val="center"/>
            <w:hideMark/>
          </w:tcPr>
          <w:p w14:paraId="430C7FA1"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r w:rsidR="00111984" w:rsidRPr="00375533" w14:paraId="6A6C38A6"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13485BED"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59FB42E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Podłączenie i kontrola dokręcenia wszystkich przyłączy elektrycznych</w:t>
            </w:r>
          </w:p>
        </w:tc>
        <w:tc>
          <w:tcPr>
            <w:tcW w:w="1839" w:type="dxa"/>
            <w:tcBorders>
              <w:top w:val="nil"/>
              <w:left w:val="nil"/>
              <w:bottom w:val="single" w:sz="4" w:space="0" w:color="auto"/>
              <w:right w:val="single" w:sz="4" w:space="0" w:color="auto"/>
            </w:tcBorders>
            <w:noWrap/>
            <w:vAlign w:val="center"/>
            <w:hideMark/>
          </w:tcPr>
          <w:p w14:paraId="17426D6A"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r w:rsidR="00111984" w:rsidRPr="00375533" w14:paraId="5E1A9508"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54C61A8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4EF4D8A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stojana</w:t>
            </w:r>
          </w:p>
        </w:tc>
        <w:tc>
          <w:tcPr>
            <w:tcW w:w="1839" w:type="dxa"/>
            <w:tcBorders>
              <w:top w:val="nil"/>
              <w:left w:val="nil"/>
              <w:bottom w:val="single" w:sz="4" w:space="0" w:color="auto"/>
              <w:right w:val="single" w:sz="4" w:space="0" w:color="auto"/>
            </w:tcBorders>
            <w:noWrap/>
            <w:vAlign w:val="center"/>
            <w:hideMark/>
          </w:tcPr>
          <w:p w14:paraId="222770AE"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1E7B170"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5FD0250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4F29426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grzałki antykondensacyjnej</w:t>
            </w:r>
          </w:p>
        </w:tc>
        <w:tc>
          <w:tcPr>
            <w:tcW w:w="1839" w:type="dxa"/>
            <w:tcBorders>
              <w:top w:val="nil"/>
              <w:left w:val="nil"/>
              <w:bottom w:val="single" w:sz="4" w:space="0" w:color="auto"/>
              <w:right w:val="single" w:sz="4" w:space="0" w:color="auto"/>
            </w:tcBorders>
            <w:noWrap/>
            <w:vAlign w:val="center"/>
            <w:hideMark/>
          </w:tcPr>
          <w:p w14:paraId="7CE5407B"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r w:rsidR="00111984" w:rsidRPr="00375533" w14:paraId="63D2CE37"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308EC7D1"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70946442"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Szczotki zabezpieczenia wirnika przed zwarciem doziemnym</w:t>
            </w:r>
          </w:p>
        </w:tc>
        <w:tc>
          <w:tcPr>
            <w:tcW w:w="1839" w:type="dxa"/>
            <w:tcBorders>
              <w:top w:val="nil"/>
              <w:left w:val="nil"/>
              <w:bottom w:val="single" w:sz="4" w:space="0" w:color="auto"/>
              <w:right w:val="single" w:sz="4" w:space="0" w:color="auto"/>
            </w:tcBorders>
            <w:noWrap/>
            <w:vAlign w:val="center"/>
            <w:hideMark/>
          </w:tcPr>
          <w:p w14:paraId="07D725D3"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4D846640"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293E078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4BB3569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kontrola długości szczotek</w:t>
            </w:r>
          </w:p>
        </w:tc>
        <w:tc>
          <w:tcPr>
            <w:tcW w:w="1839" w:type="dxa"/>
            <w:tcBorders>
              <w:top w:val="nil"/>
              <w:left w:val="nil"/>
              <w:bottom w:val="single" w:sz="4" w:space="0" w:color="auto"/>
              <w:right w:val="single" w:sz="4" w:space="0" w:color="auto"/>
            </w:tcBorders>
            <w:noWrap/>
            <w:vAlign w:val="center"/>
            <w:hideMark/>
          </w:tcPr>
          <w:p w14:paraId="3A0E3141"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32076F3"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4D69B3E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6B27D55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zabezpieczenia wirnika przed zwarciem doziemnym</w:t>
            </w:r>
          </w:p>
        </w:tc>
        <w:tc>
          <w:tcPr>
            <w:tcW w:w="1839" w:type="dxa"/>
            <w:tcBorders>
              <w:top w:val="nil"/>
              <w:left w:val="nil"/>
              <w:bottom w:val="single" w:sz="4" w:space="0" w:color="auto"/>
              <w:right w:val="single" w:sz="4" w:space="0" w:color="auto"/>
            </w:tcBorders>
            <w:noWrap/>
            <w:vAlign w:val="center"/>
            <w:hideMark/>
          </w:tcPr>
          <w:p w14:paraId="723194A5"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4FE2492"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3F802F9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33AF135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powierzchni i pierścieni mocujących</w:t>
            </w:r>
          </w:p>
        </w:tc>
        <w:tc>
          <w:tcPr>
            <w:tcW w:w="1839" w:type="dxa"/>
            <w:tcBorders>
              <w:top w:val="nil"/>
              <w:left w:val="nil"/>
              <w:bottom w:val="single" w:sz="4" w:space="0" w:color="auto"/>
              <w:right w:val="single" w:sz="4" w:space="0" w:color="auto"/>
            </w:tcBorders>
            <w:noWrap/>
            <w:vAlign w:val="center"/>
            <w:hideMark/>
          </w:tcPr>
          <w:p w14:paraId="5E86D09E"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39149255"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54CDF9D0"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7CF5754E"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Szczotki uziemiające</w:t>
            </w:r>
          </w:p>
        </w:tc>
        <w:tc>
          <w:tcPr>
            <w:tcW w:w="1839" w:type="dxa"/>
            <w:tcBorders>
              <w:top w:val="nil"/>
              <w:left w:val="nil"/>
              <w:bottom w:val="single" w:sz="4" w:space="0" w:color="auto"/>
              <w:right w:val="single" w:sz="4" w:space="0" w:color="auto"/>
            </w:tcBorders>
            <w:noWrap/>
            <w:vAlign w:val="center"/>
            <w:hideMark/>
          </w:tcPr>
          <w:p w14:paraId="6FA21BE2"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w:t>
            </w:r>
          </w:p>
        </w:tc>
      </w:tr>
      <w:tr w:rsidR="00111984" w:rsidRPr="00375533" w14:paraId="5DCDA0BE"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653E89A3"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2B332C5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wizualna, kontrola długości szczotek</w:t>
            </w:r>
          </w:p>
        </w:tc>
        <w:tc>
          <w:tcPr>
            <w:tcW w:w="1839" w:type="dxa"/>
            <w:tcBorders>
              <w:top w:val="nil"/>
              <w:left w:val="nil"/>
              <w:bottom w:val="single" w:sz="4" w:space="0" w:color="auto"/>
              <w:right w:val="single" w:sz="4" w:space="0" w:color="auto"/>
            </w:tcBorders>
            <w:noWrap/>
            <w:vAlign w:val="center"/>
            <w:hideMark/>
          </w:tcPr>
          <w:p w14:paraId="65392F04"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0D01843"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shd w:val="clear" w:color="auto" w:fill="C0C0C0"/>
            <w:hideMark/>
          </w:tcPr>
          <w:p w14:paraId="349C6F44"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nil"/>
              <w:left w:val="nil"/>
              <w:bottom w:val="single" w:sz="4" w:space="0" w:color="auto"/>
              <w:right w:val="single" w:sz="4" w:space="0" w:color="auto"/>
            </w:tcBorders>
            <w:shd w:val="clear" w:color="auto" w:fill="C0C0C0"/>
            <w:hideMark/>
          </w:tcPr>
          <w:p w14:paraId="70656029"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Chłodnice generatora</w:t>
            </w:r>
          </w:p>
        </w:tc>
        <w:tc>
          <w:tcPr>
            <w:tcW w:w="1839" w:type="dxa"/>
            <w:tcBorders>
              <w:top w:val="nil"/>
              <w:left w:val="nil"/>
              <w:bottom w:val="single" w:sz="4" w:space="0" w:color="auto"/>
              <w:right w:val="single" w:sz="4" w:space="0" w:color="auto"/>
            </w:tcBorders>
            <w:shd w:val="clear" w:color="auto" w:fill="C0C0C0"/>
            <w:noWrap/>
            <w:vAlign w:val="center"/>
            <w:hideMark/>
          </w:tcPr>
          <w:p w14:paraId="7C270AA3"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3E6C5403"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4A3F7E5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00DF55DC"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xml:space="preserve">Kontrola wizualna </w:t>
            </w:r>
          </w:p>
        </w:tc>
        <w:tc>
          <w:tcPr>
            <w:tcW w:w="1839" w:type="dxa"/>
            <w:tcBorders>
              <w:top w:val="nil"/>
              <w:left w:val="nil"/>
              <w:bottom w:val="single" w:sz="4" w:space="0" w:color="auto"/>
              <w:right w:val="single" w:sz="4" w:space="0" w:color="auto"/>
            </w:tcBorders>
            <w:noWrap/>
            <w:vAlign w:val="center"/>
            <w:hideMark/>
          </w:tcPr>
          <w:p w14:paraId="12ED8DF9"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1D3836A7"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5CDFD22A"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 Generator</w:t>
            </w:r>
          </w:p>
        </w:tc>
        <w:tc>
          <w:tcPr>
            <w:tcW w:w="4237" w:type="dxa"/>
            <w:tcBorders>
              <w:top w:val="nil"/>
              <w:left w:val="nil"/>
              <w:bottom w:val="single" w:sz="4" w:space="0" w:color="auto"/>
              <w:right w:val="single" w:sz="4" w:space="0" w:color="auto"/>
            </w:tcBorders>
            <w:vAlign w:val="bottom"/>
            <w:hideMark/>
          </w:tcPr>
          <w:p w14:paraId="118E79F7"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przecieków wody</w:t>
            </w:r>
          </w:p>
        </w:tc>
        <w:tc>
          <w:tcPr>
            <w:tcW w:w="1839" w:type="dxa"/>
            <w:tcBorders>
              <w:top w:val="nil"/>
              <w:left w:val="nil"/>
              <w:bottom w:val="single" w:sz="4" w:space="0" w:color="auto"/>
              <w:right w:val="single" w:sz="4" w:space="0" w:color="auto"/>
            </w:tcBorders>
            <w:noWrap/>
            <w:vAlign w:val="center"/>
            <w:hideMark/>
          </w:tcPr>
          <w:p w14:paraId="21E9B101"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77BE0815"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10955C7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4D0A0D9D"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dokręcenia połączeń gwintowanych</w:t>
            </w:r>
          </w:p>
        </w:tc>
        <w:tc>
          <w:tcPr>
            <w:tcW w:w="1839" w:type="dxa"/>
            <w:tcBorders>
              <w:top w:val="nil"/>
              <w:left w:val="nil"/>
              <w:bottom w:val="single" w:sz="4" w:space="0" w:color="auto"/>
              <w:right w:val="single" w:sz="4" w:space="0" w:color="auto"/>
            </w:tcBorders>
            <w:noWrap/>
            <w:vAlign w:val="center"/>
            <w:hideMark/>
          </w:tcPr>
          <w:p w14:paraId="15B91096"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3BB76ADF"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5048F34E"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19AAE3E9"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Demontaż i ponowny montaż chłodnicy generatora</w:t>
            </w:r>
          </w:p>
        </w:tc>
        <w:tc>
          <w:tcPr>
            <w:tcW w:w="1839" w:type="dxa"/>
            <w:tcBorders>
              <w:top w:val="nil"/>
              <w:left w:val="nil"/>
              <w:bottom w:val="single" w:sz="4" w:space="0" w:color="auto"/>
              <w:right w:val="single" w:sz="4" w:space="0" w:color="auto"/>
            </w:tcBorders>
            <w:noWrap/>
            <w:vAlign w:val="center"/>
            <w:hideMark/>
          </w:tcPr>
          <w:p w14:paraId="4BF61CB0"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321AAC41" w14:textId="77777777" w:rsidTr="00D9400D">
        <w:trPr>
          <w:gridAfter w:val="2"/>
          <w:wAfter w:w="400" w:type="dxa"/>
          <w:trHeight w:val="792"/>
        </w:trPr>
        <w:tc>
          <w:tcPr>
            <w:tcW w:w="2419" w:type="dxa"/>
            <w:tcBorders>
              <w:top w:val="nil"/>
              <w:left w:val="single" w:sz="4" w:space="0" w:color="auto"/>
              <w:bottom w:val="single" w:sz="4" w:space="0" w:color="auto"/>
              <w:right w:val="single" w:sz="4" w:space="0" w:color="auto"/>
            </w:tcBorders>
            <w:noWrap/>
            <w:vAlign w:val="bottom"/>
            <w:hideMark/>
          </w:tcPr>
          <w:p w14:paraId="068BCC2D"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3C2481B0"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zanieczyszczenia i korozji; kontrola utraty drożności i erozji po stronie wodnej i powietrznej</w:t>
            </w:r>
          </w:p>
        </w:tc>
        <w:tc>
          <w:tcPr>
            <w:tcW w:w="1839" w:type="dxa"/>
            <w:tcBorders>
              <w:top w:val="nil"/>
              <w:left w:val="nil"/>
              <w:bottom w:val="single" w:sz="4" w:space="0" w:color="auto"/>
              <w:right w:val="single" w:sz="4" w:space="0" w:color="auto"/>
            </w:tcBorders>
            <w:noWrap/>
            <w:vAlign w:val="center"/>
            <w:hideMark/>
          </w:tcPr>
          <w:p w14:paraId="5F8FFE46"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r w:rsidR="00111984" w:rsidRPr="00375533" w14:paraId="26AAE7D8"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08ECD67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00EBE2C2"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rurociągów zasilających wraz z kontrolą działania wszystkich urządzeń</w:t>
            </w:r>
          </w:p>
        </w:tc>
        <w:tc>
          <w:tcPr>
            <w:tcW w:w="1839" w:type="dxa"/>
            <w:tcBorders>
              <w:top w:val="nil"/>
              <w:left w:val="nil"/>
              <w:bottom w:val="single" w:sz="4" w:space="0" w:color="auto"/>
              <w:right w:val="single" w:sz="4" w:space="0" w:color="auto"/>
            </w:tcBorders>
            <w:noWrap/>
            <w:vAlign w:val="center"/>
            <w:hideMark/>
          </w:tcPr>
          <w:p w14:paraId="7466CBF2"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5575414E"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058D2243"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1268212F"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detektora przecieków</w:t>
            </w:r>
          </w:p>
        </w:tc>
        <w:tc>
          <w:tcPr>
            <w:tcW w:w="1839" w:type="dxa"/>
            <w:tcBorders>
              <w:top w:val="nil"/>
              <w:left w:val="nil"/>
              <w:bottom w:val="single" w:sz="4" w:space="0" w:color="auto"/>
              <w:right w:val="single" w:sz="4" w:space="0" w:color="auto"/>
            </w:tcBorders>
            <w:noWrap/>
            <w:vAlign w:val="center"/>
            <w:hideMark/>
          </w:tcPr>
          <w:p w14:paraId="3FCDCE6F"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6DB388BB"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noWrap/>
            <w:vAlign w:val="bottom"/>
            <w:hideMark/>
          </w:tcPr>
          <w:p w14:paraId="03FB1018"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51A50B56"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Próba działania zaworów bezpieczeństwa</w:t>
            </w:r>
          </w:p>
        </w:tc>
        <w:tc>
          <w:tcPr>
            <w:tcW w:w="1839" w:type="dxa"/>
            <w:tcBorders>
              <w:top w:val="nil"/>
              <w:left w:val="nil"/>
              <w:bottom w:val="single" w:sz="4" w:space="0" w:color="auto"/>
              <w:right w:val="single" w:sz="4" w:space="0" w:color="auto"/>
            </w:tcBorders>
            <w:noWrap/>
            <w:vAlign w:val="center"/>
            <w:hideMark/>
          </w:tcPr>
          <w:p w14:paraId="43B0B8EF"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X</w:t>
            </w:r>
          </w:p>
        </w:tc>
      </w:tr>
      <w:tr w:rsidR="00111984" w:rsidRPr="00375533" w14:paraId="0ADEF045" w14:textId="77777777" w:rsidTr="00D9400D">
        <w:trPr>
          <w:gridAfter w:val="2"/>
          <w:wAfter w:w="400" w:type="dxa"/>
          <w:trHeight w:val="528"/>
        </w:trPr>
        <w:tc>
          <w:tcPr>
            <w:tcW w:w="2419" w:type="dxa"/>
            <w:tcBorders>
              <w:top w:val="nil"/>
              <w:left w:val="single" w:sz="4" w:space="0" w:color="auto"/>
              <w:bottom w:val="single" w:sz="4" w:space="0" w:color="auto"/>
              <w:right w:val="single" w:sz="4" w:space="0" w:color="auto"/>
            </w:tcBorders>
            <w:noWrap/>
            <w:vAlign w:val="bottom"/>
            <w:hideMark/>
          </w:tcPr>
          <w:p w14:paraId="1B915AF5"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Generator</w:t>
            </w:r>
          </w:p>
        </w:tc>
        <w:tc>
          <w:tcPr>
            <w:tcW w:w="4237" w:type="dxa"/>
            <w:tcBorders>
              <w:top w:val="nil"/>
              <w:left w:val="nil"/>
              <w:bottom w:val="single" w:sz="4" w:space="0" w:color="auto"/>
              <w:right w:val="single" w:sz="4" w:space="0" w:color="auto"/>
            </w:tcBorders>
            <w:vAlign w:val="bottom"/>
            <w:hideMark/>
          </w:tcPr>
          <w:p w14:paraId="325B2792"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właściwego ustawienia korpusu stojana i pokryw chłodnic</w:t>
            </w:r>
          </w:p>
        </w:tc>
        <w:tc>
          <w:tcPr>
            <w:tcW w:w="1839" w:type="dxa"/>
            <w:tcBorders>
              <w:top w:val="nil"/>
              <w:left w:val="nil"/>
              <w:bottom w:val="single" w:sz="4" w:space="0" w:color="auto"/>
              <w:right w:val="single" w:sz="4" w:space="0" w:color="auto"/>
            </w:tcBorders>
            <w:noWrap/>
            <w:vAlign w:val="center"/>
            <w:hideMark/>
          </w:tcPr>
          <w:p w14:paraId="6E09D936"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r w:rsidR="00111984" w:rsidRPr="00375533" w14:paraId="190F2753" w14:textId="77777777" w:rsidTr="00D9400D">
        <w:trPr>
          <w:gridAfter w:val="2"/>
          <w:wAfter w:w="400" w:type="dxa"/>
          <w:trHeight w:val="264"/>
        </w:trPr>
        <w:tc>
          <w:tcPr>
            <w:tcW w:w="2419" w:type="dxa"/>
            <w:tcBorders>
              <w:top w:val="nil"/>
              <w:left w:val="single" w:sz="4" w:space="0" w:color="auto"/>
              <w:bottom w:val="single" w:sz="4" w:space="0" w:color="auto"/>
              <w:right w:val="single" w:sz="4" w:space="0" w:color="auto"/>
            </w:tcBorders>
            <w:shd w:val="clear" w:color="auto" w:fill="C0C0C0"/>
            <w:vAlign w:val="bottom"/>
            <w:hideMark/>
          </w:tcPr>
          <w:p w14:paraId="25B44017"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 </w:t>
            </w:r>
          </w:p>
        </w:tc>
        <w:tc>
          <w:tcPr>
            <w:tcW w:w="4237" w:type="dxa"/>
            <w:tcBorders>
              <w:top w:val="nil"/>
              <w:left w:val="nil"/>
              <w:bottom w:val="single" w:sz="4" w:space="0" w:color="auto"/>
              <w:right w:val="single" w:sz="4" w:space="0" w:color="auto"/>
            </w:tcBorders>
            <w:shd w:val="clear" w:color="auto" w:fill="C0C0C0"/>
            <w:vAlign w:val="bottom"/>
            <w:hideMark/>
          </w:tcPr>
          <w:p w14:paraId="0F0B6E9A" w14:textId="77777777" w:rsidR="00111984" w:rsidRPr="00375533" w:rsidRDefault="00111984">
            <w:pPr>
              <w:spacing w:after="0" w:line="240" w:lineRule="auto"/>
              <w:rPr>
                <w:rFonts w:asciiTheme="minorHAnsi" w:hAnsiTheme="minorHAnsi" w:cstheme="minorHAnsi"/>
                <w:b/>
                <w:bCs/>
                <w:lang w:eastAsia="pl-PL"/>
              </w:rPr>
            </w:pPr>
            <w:r w:rsidRPr="00375533">
              <w:rPr>
                <w:rFonts w:asciiTheme="minorHAnsi" w:hAnsiTheme="minorHAnsi" w:cstheme="minorHAnsi"/>
                <w:b/>
                <w:bCs/>
                <w:lang w:eastAsia="pl-PL"/>
              </w:rPr>
              <w:t>Układ sterowania i zabezpieczeń</w:t>
            </w:r>
          </w:p>
        </w:tc>
        <w:tc>
          <w:tcPr>
            <w:tcW w:w="1839" w:type="dxa"/>
            <w:tcBorders>
              <w:top w:val="nil"/>
              <w:left w:val="nil"/>
              <w:bottom w:val="single" w:sz="4" w:space="0" w:color="auto"/>
              <w:right w:val="single" w:sz="4" w:space="0" w:color="auto"/>
            </w:tcBorders>
            <w:shd w:val="clear" w:color="auto" w:fill="C0C0C0"/>
            <w:noWrap/>
            <w:vAlign w:val="center"/>
            <w:hideMark/>
          </w:tcPr>
          <w:p w14:paraId="449EBEEB" w14:textId="77777777" w:rsidR="00111984" w:rsidRPr="00375533" w:rsidRDefault="00111984">
            <w:pPr>
              <w:spacing w:after="0" w:line="240" w:lineRule="auto"/>
              <w:jc w:val="center"/>
              <w:rPr>
                <w:rFonts w:asciiTheme="minorHAnsi" w:hAnsiTheme="minorHAnsi" w:cstheme="minorHAnsi"/>
                <w:b/>
                <w:bCs/>
                <w:lang w:eastAsia="pl-PL"/>
              </w:rPr>
            </w:pPr>
            <w:r w:rsidRPr="00375533">
              <w:rPr>
                <w:rFonts w:asciiTheme="minorHAnsi" w:hAnsiTheme="minorHAnsi" w:cstheme="minorHAnsi"/>
                <w:b/>
                <w:bCs/>
                <w:lang w:eastAsia="pl-PL"/>
              </w:rPr>
              <w:t>A1</w:t>
            </w:r>
          </w:p>
        </w:tc>
      </w:tr>
      <w:tr w:rsidR="00111984" w:rsidRPr="00375533" w14:paraId="4AD1DC1E" w14:textId="77777777" w:rsidTr="00D9400D">
        <w:trPr>
          <w:gridAfter w:val="2"/>
          <w:wAfter w:w="400" w:type="dxa"/>
          <w:trHeight w:val="1056"/>
        </w:trPr>
        <w:tc>
          <w:tcPr>
            <w:tcW w:w="2419" w:type="dxa"/>
            <w:tcBorders>
              <w:top w:val="nil"/>
              <w:left w:val="single" w:sz="4" w:space="0" w:color="auto"/>
              <w:bottom w:val="single" w:sz="4" w:space="0" w:color="auto"/>
              <w:right w:val="single" w:sz="4" w:space="0" w:color="auto"/>
            </w:tcBorders>
            <w:hideMark/>
          </w:tcPr>
          <w:p w14:paraId="7564487B"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AKPiA</w:t>
            </w:r>
          </w:p>
        </w:tc>
        <w:tc>
          <w:tcPr>
            <w:tcW w:w="4237" w:type="dxa"/>
            <w:tcBorders>
              <w:top w:val="nil"/>
              <w:left w:val="nil"/>
              <w:bottom w:val="single" w:sz="4" w:space="0" w:color="auto"/>
              <w:right w:val="single" w:sz="4" w:space="0" w:color="auto"/>
            </w:tcBorders>
            <w:hideMark/>
          </w:tcPr>
          <w:p w14:paraId="233D92C4" w14:textId="77777777" w:rsidR="00111984" w:rsidRPr="00375533" w:rsidRDefault="00111984">
            <w:pPr>
              <w:spacing w:after="0" w:line="240" w:lineRule="auto"/>
              <w:rPr>
                <w:rFonts w:asciiTheme="minorHAnsi" w:hAnsiTheme="minorHAnsi" w:cstheme="minorHAnsi"/>
                <w:lang w:eastAsia="pl-PL"/>
              </w:rPr>
            </w:pPr>
            <w:r w:rsidRPr="00375533">
              <w:rPr>
                <w:rFonts w:asciiTheme="minorHAnsi" w:hAnsiTheme="minorHAnsi" w:cstheme="minorHAnsi"/>
                <w:lang w:eastAsia="pl-PL"/>
              </w:rPr>
              <w:t>Kontrola działania zabezpieczeń generatora - próby obwodów wybić, doregulowanie poziomów wybić wg wymagań (wg instrukcji eksploatacji)</w:t>
            </w:r>
          </w:p>
        </w:tc>
        <w:tc>
          <w:tcPr>
            <w:tcW w:w="1839" w:type="dxa"/>
            <w:tcBorders>
              <w:top w:val="nil"/>
              <w:left w:val="nil"/>
              <w:bottom w:val="single" w:sz="4" w:space="0" w:color="auto"/>
              <w:right w:val="single" w:sz="4" w:space="0" w:color="auto"/>
            </w:tcBorders>
            <w:noWrap/>
            <w:vAlign w:val="center"/>
            <w:hideMark/>
          </w:tcPr>
          <w:p w14:paraId="0C343B41" w14:textId="77777777" w:rsidR="00111984" w:rsidRPr="00375533" w:rsidRDefault="00111984">
            <w:pPr>
              <w:spacing w:after="0" w:line="240" w:lineRule="auto"/>
              <w:jc w:val="center"/>
              <w:rPr>
                <w:rFonts w:asciiTheme="minorHAnsi" w:hAnsiTheme="minorHAnsi" w:cstheme="minorHAnsi"/>
                <w:lang w:eastAsia="pl-PL"/>
              </w:rPr>
            </w:pPr>
            <w:r w:rsidRPr="00375533">
              <w:rPr>
                <w:rFonts w:asciiTheme="minorHAnsi" w:hAnsiTheme="minorHAnsi" w:cstheme="minorHAnsi"/>
                <w:lang w:eastAsia="pl-PL"/>
              </w:rPr>
              <w:t> X</w:t>
            </w:r>
          </w:p>
        </w:tc>
      </w:tr>
    </w:tbl>
    <w:p w14:paraId="6FF64AE1" w14:textId="77777777" w:rsidR="00111984" w:rsidRPr="00375533" w:rsidRDefault="00111984" w:rsidP="00111984">
      <w:pPr>
        <w:spacing w:after="0" w:line="240" w:lineRule="auto"/>
        <w:rPr>
          <w:rFonts w:asciiTheme="minorHAnsi" w:hAnsiTheme="minorHAnsi" w:cstheme="minorHAnsi"/>
        </w:rPr>
      </w:pPr>
    </w:p>
    <w:p w14:paraId="56A38DBA" w14:textId="77777777" w:rsidR="00111984" w:rsidRPr="00375533" w:rsidRDefault="00111984" w:rsidP="00111984">
      <w:pPr>
        <w:rPr>
          <w:rFonts w:asciiTheme="minorHAnsi" w:hAnsiTheme="minorHAnsi" w:cstheme="minorHAnsi"/>
          <w:lang w:eastAsia="pl-PL"/>
        </w:rPr>
      </w:pPr>
    </w:p>
    <w:p w14:paraId="5B80F94D" w14:textId="77777777" w:rsidR="00111984" w:rsidRPr="00375533" w:rsidRDefault="00111984" w:rsidP="00111984">
      <w:pPr>
        <w:spacing w:after="0" w:line="240" w:lineRule="auto"/>
        <w:jc w:val="center"/>
        <w:rPr>
          <w:rFonts w:asciiTheme="minorHAnsi" w:hAnsiTheme="minorHAnsi" w:cstheme="minorHAnsi"/>
          <w:b/>
          <w:color w:val="FF0000"/>
        </w:rPr>
      </w:pPr>
    </w:p>
    <w:p w14:paraId="0723BCAC" w14:textId="0109CA16" w:rsidR="00FB299D" w:rsidRPr="00375533" w:rsidRDefault="00FB299D" w:rsidP="0031773E">
      <w:pPr>
        <w:spacing w:after="0"/>
        <w:rPr>
          <w:rFonts w:asciiTheme="minorHAnsi" w:hAnsiTheme="minorHAnsi" w:cstheme="minorHAnsi"/>
          <w:b/>
          <w:color w:val="FF0000"/>
        </w:rPr>
      </w:pPr>
    </w:p>
    <w:p w14:paraId="0EFAA915" w14:textId="77777777" w:rsidR="002B4F3C" w:rsidRPr="00375533" w:rsidRDefault="002B4F3C" w:rsidP="0031773E">
      <w:pPr>
        <w:spacing w:after="0"/>
        <w:rPr>
          <w:rFonts w:asciiTheme="minorHAnsi" w:hAnsiTheme="minorHAnsi" w:cstheme="minorHAnsi"/>
          <w:b/>
          <w:color w:val="FF0000"/>
        </w:rPr>
      </w:pPr>
    </w:p>
    <w:p w14:paraId="47C607EA" w14:textId="04D8E5B6" w:rsidR="00AE55FA" w:rsidRPr="00375533" w:rsidRDefault="006C3A46" w:rsidP="0031773E">
      <w:pPr>
        <w:spacing w:after="0"/>
        <w:jc w:val="right"/>
        <w:rPr>
          <w:rFonts w:asciiTheme="minorHAnsi" w:hAnsiTheme="minorHAnsi" w:cstheme="minorHAnsi"/>
          <w:b/>
          <w:sz w:val="20"/>
          <w:szCs w:val="20"/>
        </w:rPr>
      </w:pPr>
      <w:r w:rsidRPr="00375533">
        <w:rPr>
          <w:rFonts w:asciiTheme="minorHAnsi" w:hAnsiTheme="minorHAnsi" w:cstheme="minorHAnsi"/>
          <w:b/>
          <w:sz w:val="20"/>
          <w:szCs w:val="20"/>
        </w:rPr>
        <w:t xml:space="preserve">Załącznik nr </w:t>
      </w:r>
      <w:r w:rsidR="004A7A8C" w:rsidRPr="00375533">
        <w:rPr>
          <w:rFonts w:asciiTheme="minorHAnsi" w:hAnsiTheme="minorHAnsi" w:cstheme="minorHAnsi"/>
          <w:b/>
          <w:sz w:val="20"/>
          <w:szCs w:val="20"/>
        </w:rPr>
        <w:t>2</w:t>
      </w:r>
      <w:r w:rsidR="00B74635" w:rsidRPr="00375533">
        <w:rPr>
          <w:rFonts w:asciiTheme="minorHAnsi" w:hAnsiTheme="minorHAnsi" w:cstheme="minorHAnsi"/>
          <w:b/>
          <w:sz w:val="20"/>
          <w:szCs w:val="20"/>
        </w:rPr>
        <w:t xml:space="preserve"> </w:t>
      </w:r>
      <w:r w:rsidRPr="00375533">
        <w:rPr>
          <w:rFonts w:asciiTheme="minorHAnsi" w:hAnsiTheme="minorHAnsi" w:cstheme="minorHAnsi"/>
          <w:b/>
          <w:sz w:val="20"/>
          <w:szCs w:val="20"/>
        </w:rPr>
        <w:t>do SWZ</w:t>
      </w:r>
    </w:p>
    <w:p w14:paraId="132A86A2" w14:textId="77777777" w:rsidR="006C3A46" w:rsidRPr="00375533" w:rsidRDefault="006C3A46" w:rsidP="0031773E">
      <w:pPr>
        <w:tabs>
          <w:tab w:val="num" w:pos="0"/>
        </w:tabs>
        <w:spacing w:after="0"/>
        <w:ind w:left="432" w:hanging="432"/>
        <w:jc w:val="right"/>
        <w:outlineLvl w:val="0"/>
        <w:rPr>
          <w:rFonts w:asciiTheme="minorHAnsi" w:hAnsiTheme="minorHAnsi" w:cstheme="minorHAnsi"/>
          <w:sz w:val="20"/>
          <w:szCs w:val="20"/>
        </w:rPr>
      </w:pPr>
      <w:r w:rsidRPr="00375533">
        <w:rPr>
          <w:rFonts w:asciiTheme="minorHAnsi" w:hAnsiTheme="minorHAnsi" w:cstheme="minorHAnsi"/>
          <w:sz w:val="20"/>
          <w:szCs w:val="20"/>
        </w:rPr>
        <w:t>........................................</w:t>
      </w:r>
    </w:p>
    <w:p w14:paraId="617BBA88" w14:textId="77777777" w:rsidR="006C3A46" w:rsidRPr="00375533" w:rsidRDefault="006C3A46" w:rsidP="0031773E">
      <w:pPr>
        <w:spacing w:after="0"/>
        <w:jc w:val="right"/>
        <w:rPr>
          <w:rFonts w:asciiTheme="minorHAnsi" w:hAnsiTheme="minorHAnsi" w:cstheme="minorHAnsi"/>
          <w:sz w:val="20"/>
          <w:szCs w:val="20"/>
        </w:rPr>
      </w:pPr>
      <w:r w:rsidRPr="00375533">
        <w:rPr>
          <w:rFonts w:asciiTheme="minorHAnsi" w:hAnsiTheme="minorHAnsi" w:cstheme="minorHAnsi"/>
          <w:sz w:val="20"/>
          <w:szCs w:val="20"/>
        </w:rPr>
        <w:t>(</w:t>
      </w:r>
      <w:r w:rsidRPr="00375533">
        <w:rPr>
          <w:rFonts w:asciiTheme="minorHAnsi" w:hAnsiTheme="minorHAnsi" w:cstheme="minorHAnsi"/>
          <w:i/>
          <w:sz w:val="20"/>
          <w:szCs w:val="20"/>
        </w:rPr>
        <w:t>miejscowość i data)</w:t>
      </w:r>
    </w:p>
    <w:p w14:paraId="62AFF0C2" w14:textId="77777777" w:rsidR="006C3A46" w:rsidRPr="00375533" w:rsidRDefault="006C3A46" w:rsidP="0031773E">
      <w:pPr>
        <w:spacing w:after="0"/>
        <w:rPr>
          <w:rFonts w:asciiTheme="minorHAnsi" w:hAnsiTheme="minorHAnsi" w:cstheme="minorHAnsi"/>
          <w:sz w:val="20"/>
          <w:szCs w:val="20"/>
        </w:rPr>
      </w:pPr>
      <w:r w:rsidRPr="00375533">
        <w:rPr>
          <w:rFonts w:asciiTheme="minorHAnsi" w:hAnsiTheme="minorHAnsi" w:cstheme="minorHAnsi"/>
          <w:sz w:val="20"/>
          <w:szCs w:val="20"/>
        </w:rPr>
        <w:t>...................................................................</w:t>
      </w:r>
    </w:p>
    <w:p w14:paraId="12B43E43" w14:textId="6695D3E8" w:rsidR="006C3A46" w:rsidRPr="00375533" w:rsidRDefault="006C3A46" w:rsidP="0031773E">
      <w:pPr>
        <w:spacing w:after="0"/>
        <w:rPr>
          <w:rFonts w:asciiTheme="minorHAnsi" w:hAnsiTheme="minorHAnsi" w:cstheme="minorHAnsi"/>
          <w:i/>
          <w:sz w:val="20"/>
          <w:szCs w:val="20"/>
        </w:rPr>
      </w:pPr>
      <w:r w:rsidRPr="00375533">
        <w:rPr>
          <w:rFonts w:asciiTheme="minorHAnsi" w:hAnsiTheme="minorHAnsi" w:cstheme="minorHAnsi"/>
          <w:sz w:val="20"/>
          <w:szCs w:val="20"/>
        </w:rPr>
        <w:t xml:space="preserve"> (</w:t>
      </w:r>
      <w:r w:rsidRPr="00375533">
        <w:rPr>
          <w:rFonts w:asciiTheme="minorHAnsi" w:hAnsiTheme="minorHAnsi" w:cstheme="minorHAnsi"/>
          <w:i/>
          <w:sz w:val="20"/>
          <w:szCs w:val="20"/>
        </w:rPr>
        <w:t xml:space="preserve">nazwa i </w:t>
      </w:r>
      <w:r w:rsidR="009709AF" w:rsidRPr="00375533">
        <w:rPr>
          <w:rFonts w:asciiTheme="minorHAnsi" w:hAnsiTheme="minorHAnsi" w:cstheme="minorHAnsi"/>
          <w:i/>
          <w:sz w:val="20"/>
          <w:szCs w:val="20"/>
        </w:rPr>
        <w:t xml:space="preserve">adres </w:t>
      </w:r>
      <w:r w:rsidRPr="00375533">
        <w:rPr>
          <w:rFonts w:asciiTheme="minorHAnsi" w:hAnsiTheme="minorHAnsi" w:cstheme="minorHAnsi"/>
          <w:i/>
          <w:sz w:val="20"/>
          <w:szCs w:val="20"/>
        </w:rPr>
        <w:t>Wykonawcy/Wykonawców)</w:t>
      </w:r>
    </w:p>
    <w:p w14:paraId="27C54684" w14:textId="77777777" w:rsidR="006C3A46" w:rsidRPr="00375533" w:rsidRDefault="006C3A46" w:rsidP="0031773E">
      <w:pPr>
        <w:spacing w:after="0"/>
        <w:rPr>
          <w:rFonts w:asciiTheme="minorHAnsi" w:hAnsiTheme="minorHAnsi" w:cstheme="minorHAnsi"/>
          <w:sz w:val="20"/>
          <w:szCs w:val="20"/>
          <w:lang w:val="en-US"/>
        </w:rPr>
      </w:pPr>
      <w:r w:rsidRPr="00375533">
        <w:rPr>
          <w:rFonts w:asciiTheme="minorHAnsi" w:hAnsiTheme="minorHAnsi" w:cstheme="minorHAnsi"/>
          <w:sz w:val="20"/>
          <w:szCs w:val="20"/>
          <w:lang w:val="en-US"/>
        </w:rPr>
        <w:t>REGON: ........................................</w:t>
      </w:r>
    </w:p>
    <w:p w14:paraId="562EF5F1" w14:textId="77777777" w:rsidR="006C3A46" w:rsidRPr="00375533" w:rsidRDefault="006C3A46" w:rsidP="0031773E">
      <w:pPr>
        <w:spacing w:after="0"/>
        <w:rPr>
          <w:rFonts w:asciiTheme="minorHAnsi" w:hAnsiTheme="minorHAnsi" w:cstheme="minorHAnsi"/>
          <w:sz w:val="20"/>
          <w:szCs w:val="20"/>
          <w:lang w:val="en-US"/>
        </w:rPr>
      </w:pPr>
      <w:r w:rsidRPr="00375533">
        <w:rPr>
          <w:rFonts w:asciiTheme="minorHAnsi" w:hAnsiTheme="minorHAnsi" w:cstheme="minorHAnsi"/>
          <w:sz w:val="20"/>
          <w:szCs w:val="20"/>
          <w:lang w:val="en-US"/>
        </w:rPr>
        <w:t>NIP: ..............................................</w:t>
      </w:r>
    </w:p>
    <w:p w14:paraId="629DFD09" w14:textId="77777777" w:rsidR="00C3682A" w:rsidRPr="00375533" w:rsidRDefault="00C3682A" w:rsidP="0031773E">
      <w:pPr>
        <w:spacing w:after="0"/>
        <w:rPr>
          <w:rFonts w:asciiTheme="minorHAnsi" w:hAnsiTheme="minorHAnsi" w:cstheme="minorHAnsi"/>
          <w:sz w:val="20"/>
          <w:szCs w:val="20"/>
          <w:lang w:val="en-US"/>
        </w:rPr>
      </w:pPr>
      <w:r w:rsidRPr="00375533">
        <w:rPr>
          <w:rFonts w:asciiTheme="minorHAnsi" w:hAnsiTheme="minorHAnsi" w:cstheme="minorHAnsi"/>
          <w:sz w:val="20"/>
          <w:szCs w:val="20"/>
          <w:lang w:val="en-US"/>
        </w:rPr>
        <w:t>KRS: …………………………….</w:t>
      </w:r>
    </w:p>
    <w:p w14:paraId="62011DFB" w14:textId="77777777" w:rsidR="006C3A46" w:rsidRPr="00375533" w:rsidRDefault="00C3682A" w:rsidP="0031773E">
      <w:pPr>
        <w:spacing w:after="0"/>
        <w:rPr>
          <w:rFonts w:asciiTheme="minorHAnsi" w:hAnsiTheme="minorHAnsi" w:cstheme="minorHAnsi"/>
          <w:sz w:val="20"/>
          <w:szCs w:val="20"/>
          <w:lang w:val="en-US"/>
        </w:rPr>
      </w:pPr>
      <w:r w:rsidRPr="00375533">
        <w:rPr>
          <w:rFonts w:asciiTheme="minorHAnsi" w:hAnsiTheme="minorHAnsi" w:cstheme="minorHAnsi"/>
          <w:sz w:val="20"/>
          <w:szCs w:val="20"/>
          <w:lang w:val="en-US"/>
        </w:rPr>
        <w:t>Tel.</w:t>
      </w:r>
      <w:r w:rsidR="006C3A46" w:rsidRPr="00375533">
        <w:rPr>
          <w:rFonts w:asciiTheme="minorHAnsi" w:hAnsiTheme="minorHAnsi" w:cstheme="minorHAnsi"/>
          <w:sz w:val="20"/>
          <w:szCs w:val="20"/>
          <w:lang w:val="en-US"/>
        </w:rPr>
        <w:t>: …………………………….</w:t>
      </w:r>
    </w:p>
    <w:p w14:paraId="5FE80C9C" w14:textId="77777777" w:rsidR="006C3A46" w:rsidRPr="00375533" w:rsidRDefault="006C3A46" w:rsidP="0031773E">
      <w:pPr>
        <w:spacing w:after="0"/>
        <w:rPr>
          <w:rFonts w:asciiTheme="minorHAnsi" w:hAnsiTheme="minorHAnsi" w:cstheme="minorHAnsi"/>
          <w:sz w:val="20"/>
          <w:szCs w:val="20"/>
          <w:lang w:val="en-US"/>
        </w:rPr>
      </w:pPr>
      <w:r w:rsidRPr="00375533">
        <w:rPr>
          <w:rFonts w:asciiTheme="minorHAnsi" w:hAnsiTheme="minorHAnsi" w:cstheme="minorHAnsi"/>
          <w:sz w:val="20"/>
          <w:szCs w:val="20"/>
          <w:lang w:val="en-US"/>
        </w:rPr>
        <w:t>Mail: …………………………</w:t>
      </w:r>
      <w:r w:rsidR="00C3682A" w:rsidRPr="00375533">
        <w:rPr>
          <w:rFonts w:asciiTheme="minorHAnsi" w:hAnsiTheme="minorHAnsi" w:cstheme="minorHAnsi"/>
          <w:sz w:val="20"/>
          <w:szCs w:val="20"/>
          <w:lang w:val="en-US"/>
        </w:rPr>
        <w:t>.</w:t>
      </w:r>
      <w:r w:rsidRPr="00375533">
        <w:rPr>
          <w:rFonts w:asciiTheme="minorHAnsi" w:hAnsiTheme="minorHAnsi" w:cstheme="minorHAnsi"/>
          <w:sz w:val="20"/>
          <w:szCs w:val="20"/>
          <w:lang w:val="en-US"/>
        </w:rPr>
        <w:t>….</w:t>
      </w:r>
    </w:p>
    <w:p w14:paraId="6438A21F" w14:textId="77777777" w:rsidR="006C3A46" w:rsidRPr="00375533"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375533" w:rsidRDefault="006C3A46" w:rsidP="0031773E">
      <w:pPr>
        <w:tabs>
          <w:tab w:val="num" w:pos="0"/>
        </w:tabs>
        <w:spacing w:after="0"/>
        <w:ind w:left="576" w:hanging="576"/>
        <w:jc w:val="center"/>
        <w:outlineLvl w:val="1"/>
        <w:rPr>
          <w:rFonts w:asciiTheme="minorHAnsi" w:hAnsiTheme="minorHAnsi" w:cstheme="minorHAnsi"/>
          <w:b/>
          <w:sz w:val="24"/>
          <w:szCs w:val="24"/>
        </w:rPr>
      </w:pPr>
      <w:r w:rsidRPr="00375533">
        <w:rPr>
          <w:rFonts w:asciiTheme="minorHAnsi" w:hAnsiTheme="minorHAnsi" w:cstheme="minorHAnsi"/>
          <w:b/>
          <w:sz w:val="24"/>
          <w:szCs w:val="24"/>
        </w:rPr>
        <w:t>FORMULARZ OFERTOWY</w:t>
      </w:r>
    </w:p>
    <w:p w14:paraId="320C1397" w14:textId="77777777" w:rsidR="006C3A46" w:rsidRPr="00375533" w:rsidRDefault="006C3A46" w:rsidP="0031773E">
      <w:pPr>
        <w:spacing w:after="0"/>
        <w:jc w:val="right"/>
        <w:rPr>
          <w:rFonts w:asciiTheme="minorHAnsi" w:hAnsiTheme="minorHAnsi" w:cstheme="minorHAnsi"/>
          <w:sz w:val="20"/>
          <w:szCs w:val="20"/>
        </w:rPr>
      </w:pPr>
      <w:r w:rsidRPr="00375533">
        <w:rPr>
          <w:rFonts w:asciiTheme="minorHAnsi" w:hAnsiTheme="minorHAnsi" w:cstheme="minorHAnsi"/>
          <w:sz w:val="20"/>
          <w:szCs w:val="20"/>
        </w:rPr>
        <w:t xml:space="preserve"> Do: Krakowski Holding Komunalny </w:t>
      </w:r>
    </w:p>
    <w:p w14:paraId="14584AEB" w14:textId="77777777" w:rsidR="006C3A46" w:rsidRPr="00375533" w:rsidRDefault="006C3A46" w:rsidP="0031773E">
      <w:pPr>
        <w:spacing w:after="0"/>
        <w:jc w:val="right"/>
        <w:rPr>
          <w:rFonts w:asciiTheme="minorHAnsi" w:hAnsiTheme="minorHAnsi" w:cstheme="minorHAnsi"/>
          <w:sz w:val="20"/>
          <w:szCs w:val="20"/>
        </w:rPr>
      </w:pPr>
      <w:r w:rsidRPr="00375533">
        <w:rPr>
          <w:rFonts w:asciiTheme="minorHAnsi" w:hAnsiTheme="minorHAnsi" w:cstheme="minorHAnsi"/>
          <w:sz w:val="20"/>
          <w:szCs w:val="20"/>
        </w:rPr>
        <w:t>Spółka Akcyjna w Krakowie</w:t>
      </w:r>
    </w:p>
    <w:p w14:paraId="1A3EE2A7" w14:textId="77777777" w:rsidR="006C3A46" w:rsidRPr="00375533" w:rsidRDefault="006C3A46" w:rsidP="0031773E">
      <w:pPr>
        <w:spacing w:after="0"/>
        <w:jc w:val="right"/>
        <w:rPr>
          <w:rFonts w:asciiTheme="minorHAnsi" w:hAnsiTheme="minorHAnsi" w:cstheme="minorHAnsi"/>
          <w:sz w:val="20"/>
          <w:szCs w:val="20"/>
        </w:rPr>
      </w:pPr>
      <w:r w:rsidRPr="00375533">
        <w:rPr>
          <w:rFonts w:asciiTheme="minorHAnsi" w:hAnsiTheme="minorHAnsi" w:cstheme="minorHAnsi"/>
          <w:sz w:val="20"/>
          <w:szCs w:val="20"/>
        </w:rPr>
        <w:t>ul. Jana Brożka 3, 30-347 Kraków</w:t>
      </w:r>
    </w:p>
    <w:p w14:paraId="7989ECDE" w14:textId="77777777" w:rsidR="00857E15" w:rsidRPr="00375533" w:rsidRDefault="00857E15" w:rsidP="0031773E">
      <w:pPr>
        <w:spacing w:after="0"/>
        <w:jc w:val="right"/>
        <w:rPr>
          <w:rFonts w:asciiTheme="minorHAnsi" w:hAnsiTheme="minorHAnsi" w:cstheme="minorHAnsi"/>
          <w:sz w:val="20"/>
          <w:szCs w:val="20"/>
        </w:rPr>
      </w:pPr>
    </w:p>
    <w:p w14:paraId="24B88164" w14:textId="77777777" w:rsidR="00EB3B73" w:rsidRPr="00375533" w:rsidRDefault="00EB3B73" w:rsidP="0031773E">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xml:space="preserve">Usługa przeglądu w zakresie napraw i konserwacji turbozespołu (turbina parowa - generator) SST-300 wraz z urządzeniami  pomocniczymi </w:t>
      </w:r>
    </w:p>
    <w:p w14:paraId="2C0AEED8" w14:textId="55B1E55A" w:rsidR="006C3A46" w:rsidRPr="00375533" w:rsidRDefault="00857E15" w:rsidP="0031773E">
      <w:pPr>
        <w:spacing w:after="0"/>
        <w:jc w:val="center"/>
        <w:rPr>
          <w:rFonts w:asciiTheme="minorHAnsi" w:hAnsiTheme="minorHAnsi" w:cstheme="minorHAnsi"/>
          <w:bCs/>
          <w:sz w:val="20"/>
          <w:szCs w:val="20"/>
        </w:rPr>
      </w:pPr>
      <w:r w:rsidRPr="00375533">
        <w:rPr>
          <w:rFonts w:asciiTheme="minorHAnsi" w:hAnsiTheme="minorHAnsi" w:cstheme="minorHAnsi"/>
          <w:bCs/>
          <w:sz w:val="20"/>
          <w:szCs w:val="20"/>
        </w:rPr>
        <w:t>(</w:t>
      </w:r>
      <w:r w:rsidR="00F31F63" w:rsidRPr="00375533">
        <w:rPr>
          <w:rFonts w:asciiTheme="minorHAnsi" w:hAnsiTheme="minorHAnsi" w:cstheme="minorHAnsi"/>
          <w:bCs/>
          <w:sz w:val="20"/>
          <w:szCs w:val="20"/>
        </w:rPr>
        <w:t xml:space="preserve">Sprawa nr:  </w:t>
      </w:r>
      <w:r w:rsidR="003A4ED8" w:rsidRPr="00375533">
        <w:rPr>
          <w:rFonts w:asciiTheme="minorHAnsi" w:hAnsiTheme="minorHAnsi" w:cstheme="minorHAnsi"/>
          <w:b/>
          <w:sz w:val="20"/>
          <w:szCs w:val="20"/>
        </w:rPr>
        <w:t>K</w:t>
      </w:r>
      <w:r w:rsidR="004C7C99" w:rsidRPr="00375533">
        <w:rPr>
          <w:rFonts w:asciiTheme="minorHAnsi" w:hAnsiTheme="minorHAnsi" w:cstheme="minorHAnsi"/>
          <w:b/>
          <w:sz w:val="20"/>
          <w:szCs w:val="20"/>
        </w:rPr>
        <w:t>Z</w:t>
      </w:r>
      <w:r w:rsidR="00F31F63" w:rsidRPr="00375533">
        <w:rPr>
          <w:rFonts w:asciiTheme="minorHAnsi" w:hAnsiTheme="minorHAnsi" w:cstheme="minorHAnsi"/>
          <w:b/>
          <w:sz w:val="20"/>
          <w:szCs w:val="20"/>
        </w:rPr>
        <w:t>P</w:t>
      </w:r>
      <w:r w:rsidR="004C7C99" w:rsidRPr="00375533">
        <w:rPr>
          <w:rFonts w:asciiTheme="minorHAnsi" w:hAnsiTheme="minorHAnsi" w:cstheme="minorHAnsi"/>
          <w:b/>
          <w:sz w:val="20"/>
          <w:szCs w:val="20"/>
        </w:rPr>
        <w:t>-271-</w:t>
      </w:r>
      <w:r w:rsidR="00B46574" w:rsidRPr="00375533">
        <w:rPr>
          <w:rFonts w:asciiTheme="minorHAnsi" w:hAnsiTheme="minorHAnsi" w:cstheme="minorHAnsi"/>
          <w:b/>
          <w:sz w:val="20"/>
          <w:szCs w:val="20"/>
        </w:rPr>
        <w:t>T</w:t>
      </w:r>
      <w:r w:rsidR="00F31F63" w:rsidRPr="00375533">
        <w:rPr>
          <w:rFonts w:asciiTheme="minorHAnsi" w:hAnsiTheme="minorHAnsi" w:cstheme="minorHAnsi"/>
          <w:b/>
          <w:sz w:val="20"/>
          <w:szCs w:val="20"/>
        </w:rPr>
        <w:t>P</w:t>
      </w:r>
      <w:r w:rsidR="004C7C99" w:rsidRPr="00375533">
        <w:rPr>
          <w:rFonts w:asciiTheme="minorHAnsi" w:hAnsiTheme="minorHAnsi" w:cstheme="minorHAnsi"/>
          <w:b/>
          <w:sz w:val="20"/>
          <w:szCs w:val="20"/>
        </w:rPr>
        <w:t>-</w:t>
      </w:r>
      <w:r w:rsidR="00EB3B73" w:rsidRPr="00375533">
        <w:rPr>
          <w:rFonts w:asciiTheme="minorHAnsi" w:hAnsiTheme="minorHAnsi" w:cstheme="minorHAnsi"/>
          <w:b/>
          <w:sz w:val="20"/>
          <w:szCs w:val="20"/>
        </w:rPr>
        <w:t>14</w:t>
      </w:r>
      <w:r w:rsidR="006C3A46" w:rsidRPr="00375533">
        <w:rPr>
          <w:rFonts w:asciiTheme="minorHAnsi" w:hAnsiTheme="minorHAnsi" w:cstheme="minorHAnsi"/>
          <w:b/>
          <w:sz w:val="20"/>
          <w:szCs w:val="20"/>
        </w:rPr>
        <w:t>/20</w:t>
      </w:r>
      <w:r w:rsidR="004C7C99" w:rsidRPr="00375533">
        <w:rPr>
          <w:rFonts w:asciiTheme="minorHAnsi" w:hAnsiTheme="minorHAnsi" w:cstheme="minorHAnsi"/>
          <w:b/>
          <w:sz w:val="20"/>
          <w:szCs w:val="20"/>
        </w:rPr>
        <w:t>2</w:t>
      </w:r>
      <w:r w:rsidR="00EB3B73" w:rsidRPr="00375533">
        <w:rPr>
          <w:rFonts w:asciiTheme="minorHAnsi" w:hAnsiTheme="minorHAnsi" w:cstheme="minorHAnsi"/>
          <w:b/>
          <w:sz w:val="20"/>
          <w:szCs w:val="20"/>
        </w:rPr>
        <w:t>4</w:t>
      </w:r>
      <w:r w:rsidRPr="00375533">
        <w:rPr>
          <w:rFonts w:asciiTheme="minorHAnsi" w:hAnsiTheme="minorHAnsi" w:cstheme="minorHAnsi"/>
          <w:b/>
          <w:sz w:val="20"/>
          <w:szCs w:val="20"/>
        </w:rPr>
        <w:t>)</w:t>
      </w:r>
    </w:p>
    <w:p w14:paraId="3A79AB3D" w14:textId="77777777" w:rsidR="006C3A46" w:rsidRPr="00375533" w:rsidRDefault="006C3A46" w:rsidP="0031773E">
      <w:pPr>
        <w:spacing w:after="0"/>
        <w:jc w:val="center"/>
        <w:rPr>
          <w:rFonts w:asciiTheme="minorHAnsi" w:hAnsiTheme="minorHAnsi" w:cstheme="minorHAnsi"/>
          <w:bCs/>
          <w:sz w:val="20"/>
          <w:szCs w:val="20"/>
        </w:rPr>
      </w:pPr>
    </w:p>
    <w:p w14:paraId="68AB03AC" w14:textId="08017854" w:rsidR="006C3A46" w:rsidRPr="00375533" w:rsidRDefault="006C3A46" w:rsidP="0031773E">
      <w:pPr>
        <w:spacing w:after="0"/>
        <w:jc w:val="both"/>
        <w:rPr>
          <w:rFonts w:asciiTheme="minorHAnsi" w:hAnsiTheme="minorHAnsi" w:cstheme="minorHAnsi"/>
          <w:bCs/>
          <w:sz w:val="20"/>
          <w:szCs w:val="20"/>
        </w:rPr>
      </w:pPr>
      <w:r w:rsidRPr="00375533">
        <w:rPr>
          <w:rFonts w:asciiTheme="minorHAnsi" w:hAnsiTheme="minorHAnsi" w:cstheme="minorHAnsi"/>
          <w:bCs/>
          <w:sz w:val="20"/>
          <w:szCs w:val="20"/>
        </w:rPr>
        <w:t xml:space="preserve">Składamy ofertę w postępowaniu o udzielenie zamówienia publicznego w </w:t>
      </w:r>
      <w:r w:rsidRPr="00375533">
        <w:rPr>
          <w:rFonts w:asciiTheme="minorHAnsi" w:hAnsiTheme="minorHAnsi" w:cstheme="minorHAnsi"/>
          <w:b/>
          <w:sz w:val="20"/>
          <w:szCs w:val="20"/>
          <w:u w:val="single"/>
        </w:rPr>
        <w:t xml:space="preserve">trybie </w:t>
      </w:r>
      <w:r w:rsidR="00B46574" w:rsidRPr="00375533">
        <w:rPr>
          <w:rFonts w:asciiTheme="minorHAnsi" w:hAnsiTheme="minorHAnsi" w:cstheme="minorHAnsi"/>
          <w:b/>
          <w:sz w:val="20"/>
          <w:u w:val="single"/>
        </w:rPr>
        <w:t>podstawowym bez przeprowadzenia negocjacji</w:t>
      </w:r>
      <w:r w:rsidR="00092206" w:rsidRPr="00375533">
        <w:rPr>
          <w:rFonts w:asciiTheme="minorHAnsi" w:hAnsiTheme="minorHAnsi" w:cstheme="minorHAnsi"/>
          <w:b/>
          <w:sz w:val="20"/>
          <w:szCs w:val="20"/>
        </w:rPr>
        <w:t xml:space="preserve"> </w:t>
      </w:r>
      <w:r w:rsidRPr="00375533">
        <w:rPr>
          <w:rFonts w:asciiTheme="minorHAnsi" w:hAnsiTheme="minorHAnsi" w:cstheme="minorHAnsi"/>
          <w:bCs/>
          <w:sz w:val="20"/>
          <w:szCs w:val="20"/>
        </w:rPr>
        <w:t>o następującej treści:</w:t>
      </w:r>
    </w:p>
    <w:p w14:paraId="03B8C663" w14:textId="61463629" w:rsidR="00B03444" w:rsidRPr="00375533" w:rsidRDefault="00B03444" w:rsidP="00C50668">
      <w:pPr>
        <w:numPr>
          <w:ilvl w:val="3"/>
          <w:numId w:val="3"/>
        </w:numPr>
        <w:spacing w:after="0"/>
        <w:ind w:left="284" w:hanging="284"/>
        <w:contextualSpacing/>
        <w:jc w:val="both"/>
        <w:rPr>
          <w:rFonts w:asciiTheme="minorHAnsi" w:hAnsiTheme="minorHAnsi" w:cstheme="minorHAnsi"/>
          <w:bCs/>
          <w:sz w:val="20"/>
          <w:szCs w:val="20"/>
        </w:rPr>
      </w:pPr>
      <w:r w:rsidRPr="00375533">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629F82D4" w14:textId="77777777" w:rsidR="0054350B" w:rsidRPr="00375533" w:rsidRDefault="0054350B" w:rsidP="00C50668">
      <w:pPr>
        <w:numPr>
          <w:ilvl w:val="0"/>
          <w:numId w:val="5"/>
        </w:numPr>
        <w:spacing w:after="0"/>
        <w:contextualSpacing/>
        <w:jc w:val="both"/>
        <w:rPr>
          <w:rFonts w:asciiTheme="minorHAnsi" w:hAnsiTheme="minorHAnsi" w:cstheme="minorHAnsi"/>
          <w:b/>
          <w:sz w:val="20"/>
          <w:szCs w:val="20"/>
        </w:rPr>
      </w:pPr>
      <w:r w:rsidRPr="00375533">
        <w:rPr>
          <w:rFonts w:asciiTheme="minorHAnsi" w:hAnsiTheme="minorHAnsi" w:cstheme="minorHAnsi"/>
          <w:b/>
          <w:sz w:val="20"/>
          <w:szCs w:val="20"/>
        </w:rPr>
        <w:t>…………………….. zł brutto (słownie: …………………),</w:t>
      </w:r>
    </w:p>
    <w:p w14:paraId="1C6AE811" w14:textId="77777777" w:rsidR="00B03444" w:rsidRPr="00375533" w:rsidRDefault="0054350B" w:rsidP="00C50668">
      <w:pPr>
        <w:numPr>
          <w:ilvl w:val="0"/>
          <w:numId w:val="5"/>
        </w:numPr>
        <w:spacing w:after="0"/>
        <w:contextualSpacing/>
        <w:jc w:val="both"/>
        <w:rPr>
          <w:rFonts w:asciiTheme="minorHAnsi" w:hAnsiTheme="minorHAnsi" w:cstheme="minorHAnsi"/>
          <w:bCs/>
          <w:sz w:val="20"/>
          <w:szCs w:val="20"/>
        </w:rPr>
      </w:pPr>
      <w:r w:rsidRPr="00375533">
        <w:rPr>
          <w:rFonts w:asciiTheme="minorHAnsi" w:hAnsiTheme="minorHAnsi" w:cstheme="minorHAnsi"/>
          <w:bCs/>
          <w:sz w:val="20"/>
          <w:szCs w:val="20"/>
        </w:rPr>
        <w:t>w tym ……% podatku VAT, tj. ….. zł,</w:t>
      </w:r>
    </w:p>
    <w:p w14:paraId="4C55A0FA" w14:textId="77777777" w:rsidR="0054350B" w:rsidRPr="00375533" w:rsidRDefault="0054350B" w:rsidP="00C50668">
      <w:pPr>
        <w:numPr>
          <w:ilvl w:val="0"/>
          <w:numId w:val="5"/>
        </w:numPr>
        <w:spacing w:after="0"/>
        <w:contextualSpacing/>
        <w:jc w:val="both"/>
        <w:rPr>
          <w:rFonts w:asciiTheme="minorHAnsi" w:hAnsiTheme="minorHAnsi" w:cstheme="minorHAnsi"/>
          <w:bCs/>
          <w:sz w:val="20"/>
          <w:szCs w:val="20"/>
        </w:rPr>
      </w:pPr>
      <w:r w:rsidRPr="00375533">
        <w:rPr>
          <w:rFonts w:asciiTheme="minorHAnsi" w:hAnsiTheme="minorHAnsi" w:cstheme="minorHAnsi"/>
          <w:bCs/>
          <w:sz w:val="20"/>
          <w:szCs w:val="20"/>
        </w:rPr>
        <w:t>……. zł netto (słownie: …………….)</w:t>
      </w:r>
      <w:r w:rsidR="004C7C99" w:rsidRPr="00375533">
        <w:rPr>
          <w:rFonts w:asciiTheme="minorHAnsi" w:hAnsiTheme="minorHAnsi" w:cstheme="minorHAnsi"/>
          <w:bCs/>
          <w:sz w:val="20"/>
          <w:szCs w:val="20"/>
        </w:rPr>
        <w:t>.</w:t>
      </w:r>
    </w:p>
    <w:p w14:paraId="0C0D77A2" w14:textId="77777777" w:rsidR="00086B37" w:rsidRPr="00375533" w:rsidRDefault="00086B37" w:rsidP="0031773E">
      <w:pPr>
        <w:spacing w:after="0"/>
        <w:ind w:left="284" w:hanging="284"/>
        <w:contextualSpacing/>
        <w:jc w:val="both"/>
        <w:rPr>
          <w:rFonts w:asciiTheme="minorHAnsi" w:hAnsiTheme="minorHAnsi" w:cstheme="minorHAnsi"/>
          <w:sz w:val="20"/>
          <w:szCs w:val="20"/>
        </w:rPr>
      </w:pPr>
    </w:p>
    <w:p w14:paraId="2355C3ED" w14:textId="4033E980" w:rsidR="009709AF" w:rsidRPr="00375533" w:rsidRDefault="009709AF" w:rsidP="00C50668">
      <w:pPr>
        <w:numPr>
          <w:ilvl w:val="0"/>
          <w:numId w:val="9"/>
        </w:numPr>
        <w:spacing w:after="0"/>
        <w:ind w:left="284" w:hanging="284"/>
        <w:jc w:val="both"/>
        <w:rPr>
          <w:rFonts w:asciiTheme="minorHAnsi" w:hAnsiTheme="minorHAnsi" w:cstheme="minorHAnsi"/>
          <w:sz w:val="20"/>
          <w:szCs w:val="20"/>
        </w:rPr>
      </w:pPr>
      <w:r w:rsidRPr="00375533">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375533">
        <w:rPr>
          <w:rFonts w:asciiTheme="minorHAnsi" w:hAnsiTheme="minorHAnsi" w:cstheme="minorHAnsi"/>
          <w:sz w:val="20"/>
          <w:szCs w:val="20"/>
        </w:rPr>
        <w:t>(https://khk.krakow.pl/pl/bip/pozostale-informacje/zasady-dotyczace-bhp-1/) i je akceptujemy.</w:t>
      </w:r>
    </w:p>
    <w:p w14:paraId="174A79C7" w14:textId="77362E48" w:rsidR="006C3A46" w:rsidRPr="00375533" w:rsidRDefault="006C3A46" w:rsidP="00C50668">
      <w:pPr>
        <w:numPr>
          <w:ilvl w:val="0"/>
          <w:numId w:val="9"/>
        </w:numPr>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Oświadczamy, że zawart</w:t>
      </w:r>
      <w:r w:rsidR="00B46574" w:rsidRPr="00375533">
        <w:rPr>
          <w:rFonts w:asciiTheme="minorHAnsi" w:hAnsiTheme="minorHAnsi" w:cstheme="minorHAnsi"/>
          <w:sz w:val="20"/>
          <w:szCs w:val="20"/>
        </w:rPr>
        <w:t xml:space="preserve">e </w:t>
      </w:r>
      <w:r w:rsidRPr="00375533">
        <w:rPr>
          <w:rFonts w:asciiTheme="minorHAnsi" w:hAnsiTheme="minorHAnsi" w:cstheme="minorHAnsi"/>
          <w:sz w:val="20"/>
          <w:szCs w:val="20"/>
        </w:rPr>
        <w:t xml:space="preserve">w SWZ </w:t>
      </w:r>
      <w:r w:rsidR="00B46574" w:rsidRPr="00375533">
        <w:rPr>
          <w:rFonts w:asciiTheme="minorHAnsi" w:hAnsiTheme="minorHAnsi" w:cstheme="minorHAnsi"/>
          <w:sz w:val="20"/>
          <w:szCs w:val="20"/>
        </w:rPr>
        <w:t xml:space="preserve">projektowane postanowienia </w:t>
      </w:r>
      <w:r w:rsidRPr="00375533">
        <w:rPr>
          <w:rFonts w:asciiTheme="minorHAnsi" w:hAnsiTheme="minorHAnsi" w:cstheme="minorHAnsi"/>
          <w:sz w:val="20"/>
          <w:szCs w:val="20"/>
        </w:rPr>
        <w:t>umowy został</w:t>
      </w:r>
      <w:r w:rsidR="00B46574" w:rsidRPr="00375533">
        <w:rPr>
          <w:rFonts w:asciiTheme="minorHAnsi" w:hAnsiTheme="minorHAnsi" w:cstheme="minorHAnsi"/>
          <w:sz w:val="20"/>
          <w:szCs w:val="20"/>
        </w:rPr>
        <w:t>y</w:t>
      </w:r>
      <w:r w:rsidRPr="00375533">
        <w:rPr>
          <w:rFonts w:asciiTheme="minorHAnsi" w:hAnsiTheme="minorHAnsi" w:cstheme="minorHAnsi"/>
          <w:sz w:val="20"/>
          <w:szCs w:val="20"/>
        </w:rPr>
        <w:t xml:space="preserve"> przez nas zaakceptowan</w:t>
      </w:r>
      <w:r w:rsidR="00B46574" w:rsidRPr="00375533">
        <w:rPr>
          <w:rFonts w:asciiTheme="minorHAnsi" w:hAnsiTheme="minorHAnsi" w:cstheme="minorHAnsi"/>
          <w:sz w:val="20"/>
          <w:szCs w:val="20"/>
        </w:rPr>
        <w:t>e</w:t>
      </w:r>
      <w:r w:rsidRPr="00375533">
        <w:rPr>
          <w:rFonts w:asciiTheme="minorHAnsi" w:hAnsiTheme="minorHAnsi" w:cstheme="minorHAnsi"/>
          <w:sz w:val="20"/>
          <w:szCs w:val="20"/>
        </w:rPr>
        <w:t xml:space="preserve"> i zobowiązujemy się, w przypadku wyboru oferty, do zawarcia umowy na wymienionych warunkach, w miejscu i terminie wskazanym przez Zamawiając</w:t>
      </w:r>
      <w:r w:rsidR="004A7A8C" w:rsidRPr="00375533">
        <w:rPr>
          <w:rFonts w:asciiTheme="minorHAnsi" w:hAnsiTheme="minorHAnsi" w:cstheme="minorHAnsi"/>
          <w:sz w:val="20"/>
          <w:szCs w:val="20"/>
        </w:rPr>
        <w:t>ego</w:t>
      </w:r>
      <w:r w:rsidRPr="00375533">
        <w:rPr>
          <w:rFonts w:asciiTheme="minorHAnsi" w:hAnsiTheme="minorHAnsi" w:cstheme="minorHAnsi"/>
          <w:sz w:val="20"/>
          <w:szCs w:val="20"/>
        </w:rPr>
        <w:t>.</w:t>
      </w:r>
    </w:p>
    <w:p w14:paraId="1F2E7C92" w14:textId="34FAE1DD" w:rsidR="006C3A46" w:rsidRPr="00375533" w:rsidRDefault="006C3A46" w:rsidP="00C50668">
      <w:pPr>
        <w:numPr>
          <w:ilvl w:val="0"/>
          <w:numId w:val="9"/>
        </w:numPr>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Oświadczamy, że w przypadku wyboru oferty,</w:t>
      </w:r>
      <w:r w:rsidR="0068320E" w:rsidRPr="00375533">
        <w:rPr>
          <w:rFonts w:asciiTheme="minorHAnsi" w:hAnsiTheme="minorHAnsi" w:cstheme="minorHAnsi"/>
          <w:sz w:val="20"/>
          <w:szCs w:val="20"/>
        </w:rPr>
        <w:t xml:space="preserve"> gwarantujemy niezmienność cen </w:t>
      </w:r>
      <w:r w:rsidRPr="00375533">
        <w:rPr>
          <w:rFonts w:asciiTheme="minorHAnsi" w:hAnsiTheme="minorHAnsi" w:cstheme="minorHAnsi"/>
          <w:sz w:val="20"/>
          <w:szCs w:val="20"/>
        </w:rPr>
        <w:t>przez okres obowiązywania umowy</w:t>
      </w:r>
      <w:r w:rsidR="0068320E" w:rsidRPr="00375533">
        <w:rPr>
          <w:rFonts w:asciiTheme="minorHAnsi" w:hAnsiTheme="minorHAnsi" w:cstheme="minorHAnsi"/>
          <w:sz w:val="20"/>
          <w:szCs w:val="20"/>
        </w:rPr>
        <w:t>,</w:t>
      </w:r>
      <w:r w:rsidR="005D5A13" w:rsidRPr="00375533">
        <w:rPr>
          <w:rFonts w:asciiTheme="minorHAnsi" w:hAnsiTheme="minorHAnsi" w:cstheme="minorHAnsi"/>
          <w:sz w:val="20"/>
          <w:szCs w:val="20"/>
        </w:rPr>
        <w:t xml:space="preserve"> </w:t>
      </w:r>
      <w:r w:rsidR="0068320E" w:rsidRPr="00375533">
        <w:rPr>
          <w:rFonts w:asciiTheme="minorHAnsi" w:hAnsiTheme="minorHAnsi" w:cstheme="minorHAnsi"/>
          <w:sz w:val="20"/>
          <w:szCs w:val="20"/>
        </w:rPr>
        <w:t xml:space="preserve">za wyjątkiem sytuacji określonych </w:t>
      </w:r>
      <w:r w:rsidR="00B46574" w:rsidRPr="00375533">
        <w:rPr>
          <w:rFonts w:asciiTheme="minorHAnsi" w:hAnsiTheme="minorHAnsi" w:cstheme="minorHAnsi"/>
          <w:sz w:val="20"/>
          <w:szCs w:val="20"/>
        </w:rPr>
        <w:t xml:space="preserve">w projektowanych postanowieniach </w:t>
      </w:r>
      <w:r w:rsidR="0068320E" w:rsidRPr="00375533">
        <w:rPr>
          <w:rFonts w:asciiTheme="minorHAnsi" w:hAnsiTheme="minorHAnsi" w:cstheme="minorHAnsi"/>
          <w:sz w:val="20"/>
          <w:szCs w:val="20"/>
        </w:rPr>
        <w:t>mowy</w:t>
      </w:r>
      <w:r w:rsidRPr="00375533">
        <w:rPr>
          <w:rFonts w:asciiTheme="minorHAnsi" w:hAnsiTheme="minorHAnsi" w:cstheme="minorHAnsi"/>
          <w:sz w:val="20"/>
          <w:szCs w:val="20"/>
        </w:rPr>
        <w:t>.</w:t>
      </w:r>
    </w:p>
    <w:p w14:paraId="1A2FEF4A" w14:textId="1571B57D" w:rsidR="00AB709F" w:rsidRPr="00375533" w:rsidRDefault="00AB709F" w:rsidP="00C50668">
      <w:pPr>
        <w:numPr>
          <w:ilvl w:val="0"/>
          <w:numId w:val="9"/>
        </w:numPr>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 xml:space="preserve">Oświadczamy, że nie podlegamy wykluczeniu z postępowania na podstawie </w:t>
      </w:r>
      <w:r w:rsidRPr="00375533">
        <w:rPr>
          <w:rFonts w:asciiTheme="minorHAnsi" w:eastAsia="Times New Roman" w:hAnsiTheme="minorHAnsi" w:cstheme="minorHAnsi"/>
          <w:bCs/>
          <w:sz w:val="20"/>
          <w:szCs w:val="20"/>
          <w:lang w:eastAsia="ar-SA"/>
        </w:rPr>
        <w:t>ar</w:t>
      </w:r>
      <w:r w:rsidRPr="00375533">
        <w:rPr>
          <w:rFonts w:asciiTheme="minorHAnsi" w:hAnsiTheme="minorHAnsi" w:cstheme="minorHAnsi"/>
          <w:sz w:val="20"/>
          <w:szCs w:val="20"/>
          <w:lang w:eastAsia="pl-PL"/>
        </w:rPr>
        <w:t xml:space="preserve">t. 7 ust. 1 ustawy </w:t>
      </w:r>
      <w:r w:rsidRPr="00375533">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w:t>
      </w:r>
      <w:r w:rsidR="00E73DCA" w:rsidRPr="00375533">
        <w:rPr>
          <w:rFonts w:asciiTheme="minorHAnsi" w:hAnsiTheme="minorHAnsi" w:cstheme="minorHAnsi"/>
          <w:sz w:val="20"/>
          <w:szCs w:val="20"/>
        </w:rPr>
        <w:t>(t. j. Dz. U.  z 2023</w:t>
      </w:r>
      <w:r w:rsidR="00190022" w:rsidRPr="00375533">
        <w:rPr>
          <w:rFonts w:asciiTheme="minorHAnsi" w:hAnsiTheme="minorHAnsi" w:cstheme="minorHAnsi"/>
          <w:sz w:val="20"/>
          <w:szCs w:val="20"/>
        </w:rPr>
        <w:t xml:space="preserve"> </w:t>
      </w:r>
      <w:r w:rsidR="00E73DCA" w:rsidRPr="00375533">
        <w:rPr>
          <w:rFonts w:asciiTheme="minorHAnsi" w:hAnsiTheme="minorHAnsi" w:cstheme="minorHAnsi"/>
          <w:sz w:val="20"/>
          <w:szCs w:val="20"/>
        </w:rPr>
        <w:t>r. poz. 1497 z późn. zm.</w:t>
      </w:r>
      <w:r w:rsidRPr="00375533">
        <w:rPr>
          <w:rFonts w:asciiTheme="minorHAnsi" w:hAnsiTheme="minorHAnsi" w:cstheme="minorHAnsi"/>
          <w:sz w:val="20"/>
          <w:szCs w:val="20"/>
        </w:rPr>
        <w:t>).</w:t>
      </w:r>
    </w:p>
    <w:p w14:paraId="556DA622" w14:textId="50114CF3" w:rsidR="006C3A46" w:rsidRPr="00375533" w:rsidRDefault="006C3A46" w:rsidP="00C50668">
      <w:pPr>
        <w:numPr>
          <w:ilvl w:val="0"/>
          <w:numId w:val="9"/>
        </w:numPr>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 xml:space="preserve">Oświadczamy, że uważamy się za związanych niniejszą ofertą przez okres </w:t>
      </w:r>
      <w:r w:rsidR="002B4F3C" w:rsidRPr="00375533">
        <w:rPr>
          <w:rFonts w:asciiTheme="minorHAnsi" w:hAnsiTheme="minorHAnsi" w:cstheme="minorHAnsi"/>
          <w:sz w:val="20"/>
          <w:szCs w:val="20"/>
        </w:rPr>
        <w:t>wskazany w dokumentach zamówienia</w:t>
      </w:r>
      <w:r w:rsidR="00DB2079" w:rsidRPr="00375533">
        <w:rPr>
          <w:rFonts w:asciiTheme="minorHAnsi" w:hAnsiTheme="minorHAnsi" w:cstheme="minorHAnsi"/>
          <w:sz w:val="20"/>
          <w:szCs w:val="20"/>
        </w:rPr>
        <w:t xml:space="preserve">. </w:t>
      </w:r>
    </w:p>
    <w:p w14:paraId="6A8B4FEC" w14:textId="77777777" w:rsidR="006C3A46" w:rsidRPr="00375533" w:rsidRDefault="006C3A46" w:rsidP="00C50668">
      <w:pPr>
        <w:numPr>
          <w:ilvl w:val="0"/>
          <w:numId w:val="9"/>
        </w:numPr>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Oświadczamy, iż zamierzam(y)/nie zamierzam(y) powierzyć podwykonawcom wykonanie następujących części zamówienia (</w:t>
      </w:r>
      <w:r w:rsidRPr="00375533">
        <w:rPr>
          <w:rFonts w:asciiTheme="minorHAnsi" w:hAnsiTheme="minorHAnsi" w:cstheme="minorHAnsi"/>
          <w:i/>
          <w:sz w:val="20"/>
          <w:szCs w:val="20"/>
        </w:rPr>
        <w:t>wypełnić o ile dotyczy</w:t>
      </w:r>
      <w:r w:rsidRPr="00375533">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D535B4" w:rsidRPr="00375533"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375533" w:rsidRDefault="006C3A46" w:rsidP="0031773E">
            <w:pPr>
              <w:snapToGrid w:val="0"/>
              <w:spacing w:after="0"/>
              <w:ind w:left="284" w:hanging="284"/>
              <w:jc w:val="both"/>
              <w:rPr>
                <w:rFonts w:asciiTheme="minorHAnsi" w:hAnsiTheme="minorHAnsi" w:cstheme="minorHAnsi"/>
                <w:b/>
                <w:sz w:val="20"/>
                <w:szCs w:val="20"/>
                <w:lang w:eastAsia="hi-IN" w:bidi="hi-IN"/>
              </w:rPr>
            </w:pPr>
            <w:r w:rsidRPr="00375533">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375533" w:rsidRDefault="006C3A46" w:rsidP="0031773E">
            <w:pPr>
              <w:snapToGrid w:val="0"/>
              <w:spacing w:after="0"/>
              <w:ind w:left="284" w:hanging="284"/>
              <w:jc w:val="center"/>
              <w:rPr>
                <w:rFonts w:asciiTheme="minorHAnsi" w:hAnsiTheme="minorHAnsi" w:cstheme="minorHAnsi"/>
                <w:sz w:val="20"/>
                <w:szCs w:val="20"/>
                <w:lang w:eastAsia="hi-IN" w:bidi="hi-IN"/>
              </w:rPr>
            </w:pPr>
            <w:r w:rsidRPr="00375533">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375533" w:rsidRDefault="006C3A46" w:rsidP="0031773E">
            <w:pPr>
              <w:snapToGrid w:val="0"/>
              <w:spacing w:after="0"/>
              <w:ind w:left="284" w:hanging="284"/>
              <w:jc w:val="center"/>
              <w:rPr>
                <w:rFonts w:asciiTheme="minorHAnsi" w:hAnsiTheme="minorHAnsi" w:cstheme="minorHAnsi"/>
                <w:b/>
                <w:sz w:val="20"/>
                <w:szCs w:val="20"/>
              </w:rPr>
            </w:pPr>
            <w:r w:rsidRPr="00375533">
              <w:rPr>
                <w:rFonts w:asciiTheme="minorHAnsi" w:hAnsiTheme="minorHAnsi" w:cstheme="minorHAnsi"/>
                <w:b/>
                <w:sz w:val="20"/>
                <w:szCs w:val="20"/>
              </w:rPr>
              <w:t xml:space="preserve">Nazwa firmy podwykonawcy </w:t>
            </w:r>
          </w:p>
        </w:tc>
      </w:tr>
      <w:tr w:rsidR="00D535B4" w:rsidRPr="00375533"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375533" w:rsidRDefault="006C3A46" w:rsidP="0031773E">
            <w:pPr>
              <w:snapToGrid w:val="0"/>
              <w:spacing w:after="0"/>
              <w:ind w:left="284" w:hanging="284"/>
              <w:jc w:val="both"/>
              <w:rPr>
                <w:rFonts w:asciiTheme="minorHAnsi" w:hAnsiTheme="minorHAnsi" w:cstheme="minorHAnsi"/>
                <w:sz w:val="20"/>
                <w:szCs w:val="20"/>
                <w:lang w:eastAsia="hi-IN" w:bidi="hi-IN"/>
              </w:rPr>
            </w:pPr>
            <w:r w:rsidRPr="00375533">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375533"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375533"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7AA19F9A" w14:textId="3EC8C439" w:rsidR="002F312D" w:rsidRPr="00375533" w:rsidRDefault="006C3A46" w:rsidP="00C50668">
      <w:pPr>
        <w:numPr>
          <w:ilvl w:val="0"/>
          <w:numId w:val="9"/>
        </w:numPr>
        <w:spacing w:after="0"/>
        <w:ind w:left="284" w:hanging="284"/>
        <w:contextualSpacing/>
        <w:jc w:val="both"/>
        <w:rPr>
          <w:rFonts w:asciiTheme="minorHAnsi" w:hAnsiTheme="minorHAnsi" w:cstheme="minorHAnsi"/>
          <w:sz w:val="20"/>
          <w:szCs w:val="20"/>
        </w:rPr>
      </w:pPr>
      <w:r w:rsidRPr="00375533">
        <w:rPr>
          <w:rFonts w:asciiTheme="minorHAnsi" w:hAnsiTheme="minorHAnsi" w:cstheme="minorHAnsi"/>
          <w:sz w:val="20"/>
          <w:szCs w:val="20"/>
        </w:rPr>
        <w:t>Integralną część złożonej oferty stanowią następujące dokumenty: ………………………………………</w:t>
      </w:r>
    </w:p>
    <w:p w14:paraId="54F5D239" w14:textId="77777777" w:rsidR="006C3A46" w:rsidRPr="00375533" w:rsidRDefault="006C3A46" w:rsidP="00C50668">
      <w:pPr>
        <w:numPr>
          <w:ilvl w:val="0"/>
          <w:numId w:val="9"/>
        </w:numPr>
        <w:spacing w:after="0"/>
        <w:ind w:left="284" w:hanging="284"/>
        <w:contextualSpacing/>
        <w:jc w:val="both"/>
        <w:rPr>
          <w:rFonts w:asciiTheme="minorHAnsi" w:hAnsiTheme="minorHAnsi" w:cstheme="minorHAnsi"/>
          <w:sz w:val="20"/>
          <w:szCs w:val="20"/>
        </w:rPr>
      </w:pPr>
      <w:r w:rsidRPr="00375533">
        <w:rPr>
          <w:rFonts w:asciiTheme="minorHAnsi" w:hAnsiTheme="minorHAnsi" w:cstheme="minorHAnsi"/>
          <w:sz w:val="20"/>
          <w:szCs w:val="20"/>
        </w:rPr>
        <w:t>Wadium wpłacone w pieniądzu należy zwrócić na konto nr.: …………………………</w:t>
      </w:r>
    </w:p>
    <w:p w14:paraId="758EA7BA" w14:textId="77777777" w:rsidR="00441B77" w:rsidRPr="00375533" w:rsidRDefault="006C3A46" w:rsidP="00C50668">
      <w:pPr>
        <w:numPr>
          <w:ilvl w:val="0"/>
          <w:numId w:val="9"/>
        </w:numPr>
        <w:spacing w:after="0"/>
        <w:ind w:left="284" w:hanging="284"/>
        <w:contextualSpacing/>
        <w:jc w:val="both"/>
        <w:rPr>
          <w:rFonts w:asciiTheme="minorHAnsi" w:hAnsiTheme="minorHAnsi" w:cstheme="minorHAnsi"/>
          <w:i/>
          <w:sz w:val="20"/>
          <w:szCs w:val="20"/>
        </w:rPr>
      </w:pPr>
      <w:r w:rsidRPr="00375533">
        <w:rPr>
          <w:rFonts w:asciiTheme="minorHAnsi" w:hAnsiTheme="minorHAnsi" w:cstheme="minorHAnsi"/>
          <w:sz w:val="20"/>
          <w:szCs w:val="20"/>
        </w:rPr>
        <w:t>Oświadczam</w:t>
      </w:r>
      <w:r w:rsidR="00A60D05" w:rsidRPr="00375533">
        <w:rPr>
          <w:rFonts w:asciiTheme="minorHAnsi" w:hAnsiTheme="minorHAnsi" w:cstheme="minorHAnsi"/>
          <w:sz w:val="20"/>
          <w:szCs w:val="20"/>
        </w:rPr>
        <w:t>y</w:t>
      </w:r>
      <w:r w:rsidRPr="00375533">
        <w:rPr>
          <w:rFonts w:asciiTheme="minorHAnsi" w:hAnsiTheme="minorHAnsi" w:cstheme="minorHAnsi"/>
          <w:sz w:val="20"/>
          <w:szCs w:val="20"/>
        </w:rPr>
        <w:t xml:space="preserve">, iż Wykonawca jest </w:t>
      </w:r>
      <w:r w:rsidRPr="00375533">
        <w:rPr>
          <w:rFonts w:asciiTheme="minorHAnsi" w:hAnsiTheme="minorHAnsi" w:cstheme="minorHAnsi"/>
          <w:i/>
          <w:sz w:val="20"/>
          <w:szCs w:val="20"/>
        </w:rPr>
        <w:t>mikro / małym / średnim / dużym / przedsiębiorcą. (niepotrzebne skreślić).</w:t>
      </w:r>
    </w:p>
    <w:p w14:paraId="45343D0C" w14:textId="371C9B52" w:rsidR="00263CBD" w:rsidRPr="00375533" w:rsidRDefault="00441B77" w:rsidP="00C50668">
      <w:pPr>
        <w:numPr>
          <w:ilvl w:val="0"/>
          <w:numId w:val="9"/>
        </w:numPr>
        <w:spacing w:after="0"/>
        <w:ind w:left="284" w:hanging="284"/>
        <w:contextualSpacing/>
        <w:jc w:val="both"/>
        <w:rPr>
          <w:rFonts w:asciiTheme="minorHAnsi" w:hAnsiTheme="minorHAnsi" w:cstheme="minorHAnsi"/>
          <w:i/>
          <w:sz w:val="20"/>
          <w:szCs w:val="20"/>
        </w:rPr>
      </w:pPr>
      <w:r w:rsidRPr="00375533">
        <w:rPr>
          <w:rFonts w:asciiTheme="minorHAnsi" w:hAnsiTheme="minorHAnsi" w:cstheme="minorHAnsi"/>
          <w:sz w:val="20"/>
          <w:szCs w:val="20"/>
        </w:rPr>
        <w:t>Oświadczam</w:t>
      </w:r>
      <w:r w:rsidR="00A60D05" w:rsidRPr="00375533">
        <w:rPr>
          <w:rFonts w:asciiTheme="minorHAnsi" w:hAnsiTheme="minorHAnsi" w:cstheme="minorHAnsi"/>
          <w:sz w:val="20"/>
          <w:szCs w:val="20"/>
        </w:rPr>
        <w:t>y</w:t>
      </w:r>
      <w:r w:rsidRPr="00375533">
        <w:rPr>
          <w:rFonts w:asciiTheme="minorHAnsi" w:hAnsiTheme="minorHAnsi" w:cstheme="minorHAnsi"/>
          <w:sz w:val="20"/>
          <w:szCs w:val="20"/>
        </w:rPr>
        <w:t>, że wypełni</w:t>
      </w:r>
      <w:r w:rsidR="00A60D05" w:rsidRPr="00375533">
        <w:rPr>
          <w:rFonts w:asciiTheme="minorHAnsi" w:hAnsiTheme="minorHAnsi" w:cstheme="minorHAnsi"/>
          <w:sz w:val="20"/>
          <w:szCs w:val="20"/>
        </w:rPr>
        <w:t>liśmy</w:t>
      </w:r>
      <w:r w:rsidRPr="00375533">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375533">
        <w:rPr>
          <w:rFonts w:asciiTheme="minorHAnsi" w:hAnsiTheme="minorHAnsi" w:cstheme="minorHAnsi"/>
          <w:sz w:val="20"/>
          <w:szCs w:val="20"/>
        </w:rPr>
        <w:t xml:space="preserve">liśmy </w:t>
      </w:r>
      <w:r w:rsidRPr="00375533">
        <w:rPr>
          <w:rFonts w:asciiTheme="minorHAnsi" w:hAnsiTheme="minorHAnsi" w:cstheme="minorHAnsi"/>
          <w:sz w:val="20"/>
          <w:szCs w:val="20"/>
        </w:rPr>
        <w:t>w celu ubiegania się o udzielenie zamówienia publicznego  w niniejszym postępowaniu (o ile dotyczy).</w:t>
      </w:r>
    </w:p>
    <w:p w14:paraId="4D8A73DB" w14:textId="77777777" w:rsidR="00A96D20" w:rsidRPr="00375533" w:rsidRDefault="00DB6E04" w:rsidP="00C50668">
      <w:pPr>
        <w:numPr>
          <w:ilvl w:val="0"/>
          <w:numId w:val="9"/>
        </w:numPr>
        <w:spacing w:after="0"/>
        <w:ind w:left="284" w:hanging="284"/>
        <w:contextualSpacing/>
        <w:jc w:val="both"/>
        <w:rPr>
          <w:rFonts w:asciiTheme="minorHAnsi" w:hAnsiTheme="minorHAnsi" w:cstheme="minorHAnsi"/>
          <w:i/>
          <w:sz w:val="20"/>
          <w:szCs w:val="20"/>
        </w:rPr>
      </w:pPr>
      <w:r w:rsidRPr="00375533">
        <w:rPr>
          <w:rFonts w:asciiTheme="minorHAnsi" w:hAnsiTheme="minorHAnsi" w:cstheme="minorHAnsi"/>
          <w:sz w:val="20"/>
          <w:szCs w:val="20"/>
        </w:rPr>
        <w:t>Oświadczamy, że</w:t>
      </w:r>
      <w:r w:rsidR="00263CBD" w:rsidRPr="00375533">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709E591D" w14:textId="110024A4" w:rsidR="00A96D20" w:rsidRPr="00375533" w:rsidRDefault="00A96D20" w:rsidP="00C50668">
      <w:pPr>
        <w:numPr>
          <w:ilvl w:val="0"/>
          <w:numId w:val="9"/>
        </w:numPr>
        <w:spacing w:after="0"/>
        <w:ind w:left="284" w:hanging="284"/>
        <w:contextualSpacing/>
        <w:jc w:val="both"/>
        <w:rPr>
          <w:rFonts w:asciiTheme="minorHAnsi" w:hAnsiTheme="minorHAnsi" w:cstheme="minorHAnsi"/>
          <w:i/>
          <w:sz w:val="20"/>
          <w:szCs w:val="20"/>
        </w:rPr>
      </w:pPr>
      <w:r w:rsidRPr="00375533">
        <w:rPr>
          <w:rFonts w:asciiTheme="minorHAnsi" w:eastAsia="Times New Roman" w:hAnsiTheme="minorHAnsi" w:cstheme="minorHAnsi"/>
          <w:color w:val="000000"/>
          <w:sz w:val="20"/>
          <w:szCs w:val="20"/>
          <w:lang w:eastAsia="pl-PL"/>
        </w:rPr>
        <w:t>Oferta:   </w:t>
      </w:r>
    </w:p>
    <w:p w14:paraId="05CDA952" w14:textId="77777777" w:rsidR="00A96D20" w:rsidRPr="00375533" w:rsidRDefault="00A96D20" w:rsidP="00A96D20">
      <w:pPr>
        <w:spacing w:after="0" w:line="240" w:lineRule="auto"/>
        <w:ind w:left="709" w:hanging="425"/>
        <w:jc w:val="both"/>
        <w:rPr>
          <w:rFonts w:asciiTheme="minorHAnsi" w:eastAsia="Times New Roman" w:hAnsiTheme="minorHAnsi" w:cstheme="minorHAnsi"/>
          <w:sz w:val="24"/>
          <w:szCs w:val="24"/>
          <w:lang w:eastAsia="pl-PL"/>
        </w:rPr>
      </w:pPr>
      <w:r w:rsidRPr="00375533">
        <w:rPr>
          <w:rFonts w:ascii="Segoe UI Symbol" w:eastAsia="Times New Roman" w:hAnsi="Segoe UI Symbol" w:cs="Segoe UI Symbol"/>
          <w:color w:val="000000"/>
          <w:sz w:val="20"/>
          <w:szCs w:val="20"/>
          <w:shd w:val="clear" w:color="auto" w:fill="FFFFFF"/>
          <w:lang w:eastAsia="pl-PL"/>
        </w:rPr>
        <w:t>☐</w:t>
      </w:r>
      <w:r w:rsidRPr="00375533">
        <w:rPr>
          <w:rFonts w:asciiTheme="minorHAnsi" w:eastAsia="Times New Roman" w:hAnsiTheme="minorHAnsi" w:cstheme="minorHAnsi"/>
          <w:color w:val="000000"/>
          <w:sz w:val="20"/>
          <w:szCs w:val="20"/>
          <w:shd w:val="clear" w:color="auto" w:fill="FFFFFF"/>
          <w:lang w:eastAsia="pl-PL"/>
        </w:rPr>
        <w:t xml:space="preserve">   </w:t>
      </w:r>
      <w:r w:rsidRPr="00375533">
        <w:rPr>
          <w:rFonts w:asciiTheme="minorHAnsi" w:eastAsia="Times New Roman" w:hAnsiTheme="minorHAnsi" w:cstheme="minorHAnsi"/>
          <w:color w:val="000000"/>
          <w:sz w:val="20"/>
          <w:szCs w:val="20"/>
          <w:lang w:eastAsia="pl-PL"/>
        </w:rPr>
        <w:t>nie zawiera informacji stanowiących tajemnicę przedsiębiorstwa, w rozumieniu przepisów o zwalczaniu nieuczciwej konkurencji </w:t>
      </w:r>
    </w:p>
    <w:p w14:paraId="3DE564F6" w14:textId="138F8D92" w:rsidR="00A96D20" w:rsidRPr="00375533" w:rsidRDefault="00A96D20" w:rsidP="00A96D20">
      <w:pPr>
        <w:spacing w:after="0" w:line="240" w:lineRule="auto"/>
        <w:ind w:left="709" w:hanging="425"/>
        <w:jc w:val="both"/>
        <w:rPr>
          <w:rFonts w:asciiTheme="minorHAnsi" w:eastAsia="Times New Roman" w:hAnsiTheme="minorHAnsi" w:cstheme="minorHAnsi"/>
          <w:sz w:val="24"/>
          <w:szCs w:val="24"/>
          <w:lang w:eastAsia="pl-PL"/>
        </w:rPr>
      </w:pPr>
      <w:r w:rsidRPr="00375533">
        <w:rPr>
          <w:rFonts w:ascii="Segoe UI Symbol" w:eastAsia="Times New Roman" w:hAnsi="Segoe UI Symbol" w:cs="Segoe UI Symbol"/>
          <w:color w:val="000000"/>
          <w:sz w:val="20"/>
          <w:szCs w:val="20"/>
          <w:shd w:val="clear" w:color="auto" w:fill="FFFFFF"/>
          <w:lang w:eastAsia="pl-PL"/>
        </w:rPr>
        <w:t>☐</w:t>
      </w:r>
      <w:r w:rsidRPr="00375533">
        <w:rPr>
          <w:rFonts w:asciiTheme="minorHAnsi" w:eastAsia="Times New Roman" w:hAnsiTheme="minorHAnsi" w:cstheme="minorHAnsi"/>
          <w:color w:val="000000"/>
          <w:sz w:val="20"/>
          <w:szCs w:val="20"/>
          <w:shd w:val="clear" w:color="auto" w:fill="FFFFFF"/>
          <w:lang w:eastAsia="pl-PL"/>
        </w:rPr>
        <w:t xml:space="preserve"> </w:t>
      </w:r>
      <w:r w:rsidR="00493FE9" w:rsidRPr="00375533">
        <w:rPr>
          <w:rFonts w:asciiTheme="minorHAnsi" w:eastAsia="Times New Roman" w:hAnsiTheme="minorHAnsi" w:cstheme="minorHAnsi"/>
          <w:color w:val="000000"/>
          <w:sz w:val="20"/>
          <w:szCs w:val="20"/>
          <w:shd w:val="clear" w:color="auto" w:fill="FFFFFF"/>
          <w:lang w:eastAsia="pl-PL"/>
        </w:rPr>
        <w:t xml:space="preserve">   </w:t>
      </w:r>
      <w:r w:rsidRPr="00375533">
        <w:rPr>
          <w:rFonts w:asciiTheme="minorHAnsi" w:eastAsia="Times New Roman" w:hAnsiTheme="minorHAnsi" w:cstheme="minorHAnsi"/>
          <w:color w:val="000000"/>
          <w:sz w:val="20"/>
          <w:szCs w:val="20"/>
          <w:lang w:eastAsia="pl-PL"/>
        </w:rPr>
        <w:t>zawiera informacje stanowiące tajemnicę przedsiębiorstwa w rozumieniu przepisów o zwalczaniu nieuczciwej konkurencji. </w:t>
      </w:r>
    </w:p>
    <w:p w14:paraId="245F17B9" w14:textId="77777777" w:rsidR="00A96D20" w:rsidRPr="00375533" w:rsidRDefault="00A96D20" w:rsidP="00A96D20">
      <w:pPr>
        <w:spacing w:after="0" w:line="240" w:lineRule="auto"/>
        <w:ind w:left="782"/>
        <w:rPr>
          <w:rFonts w:asciiTheme="minorHAnsi" w:eastAsia="Times New Roman" w:hAnsiTheme="minorHAnsi" w:cstheme="minorHAnsi"/>
          <w:sz w:val="24"/>
          <w:szCs w:val="24"/>
          <w:lang w:eastAsia="pl-PL"/>
        </w:rPr>
      </w:pPr>
      <w:r w:rsidRPr="00375533">
        <w:rPr>
          <w:rFonts w:asciiTheme="minorHAnsi" w:eastAsia="Times New Roman" w:hAnsiTheme="minorHAnsi" w:cstheme="minorHAnsi"/>
          <w:color w:val="000000"/>
          <w:sz w:val="20"/>
          <w:szCs w:val="20"/>
          <w:lang w:eastAsia="pl-PL"/>
        </w:rPr>
        <w:t xml:space="preserve">Uzasadnienie </w:t>
      </w:r>
      <w:r w:rsidRPr="00375533">
        <w:rPr>
          <w:rFonts w:asciiTheme="minorHAnsi" w:eastAsia="Times New Roman" w:hAnsiTheme="minorHAnsi" w:cstheme="minorHAnsi"/>
          <w:i/>
          <w:iCs/>
          <w:color w:val="000000"/>
          <w:sz w:val="18"/>
          <w:szCs w:val="18"/>
          <w:lang w:eastAsia="pl-PL"/>
        </w:rPr>
        <w:t>(należy wykazać, ze zastrzeżone informacje stanowią tajemnicę przedsiębiorstwa):</w:t>
      </w:r>
      <w:r w:rsidRPr="00375533">
        <w:rPr>
          <w:rFonts w:asciiTheme="minorHAnsi" w:eastAsia="Times New Roman" w:hAnsiTheme="minorHAnsi" w:cstheme="minorHAnsi"/>
          <w:color w:val="000000"/>
          <w:sz w:val="18"/>
          <w:szCs w:val="18"/>
          <w:lang w:eastAsia="pl-PL"/>
        </w:rPr>
        <w:t xml:space="preserve"> </w:t>
      </w:r>
      <w:r w:rsidRPr="00375533">
        <w:rPr>
          <w:rFonts w:asciiTheme="minorHAnsi" w:eastAsia="Times New Roman" w:hAnsiTheme="minorHAnsi" w:cstheme="minorHAnsi"/>
          <w:color w:val="000000"/>
          <w:sz w:val="20"/>
          <w:szCs w:val="20"/>
          <w:lang w:eastAsia="pl-PL"/>
        </w:rPr>
        <w:t>…………………………………………………………………………………………………………………………..…………………………………………</w:t>
      </w:r>
    </w:p>
    <w:p w14:paraId="2C412D80" w14:textId="77777777" w:rsidR="00A96D20" w:rsidRPr="00375533" w:rsidRDefault="00A96D20" w:rsidP="00A96D20">
      <w:pPr>
        <w:spacing w:after="0" w:line="240" w:lineRule="auto"/>
        <w:ind w:left="782"/>
        <w:jc w:val="both"/>
        <w:rPr>
          <w:rFonts w:asciiTheme="minorHAnsi" w:eastAsia="Times New Roman" w:hAnsiTheme="minorHAnsi" w:cstheme="minorHAnsi"/>
          <w:sz w:val="24"/>
          <w:szCs w:val="24"/>
          <w:lang w:eastAsia="pl-PL"/>
        </w:rPr>
      </w:pPr>
      <w:r w:rsidRPr="00375533">
        <w:rPr>
          <w:rFonts w:asciiTheme="minorHAnsi" w:eastAsia="Times New Roman" w:hAnsiTheme="minorHAnsi" w:cstheme="minorHAnsi"/>
          <w:i/>
          <w:iCs/>
          <w:color w:val="000000"/>
          <w:sz w:val="18"/>
          <w:szCs w:val="18"/>
          <w:lang w:eastAsia="pl-PL"/>
        </w:rPr>
        <w:t>Uzasadnienie można złożyć na osobnym podpisanym dokumencie.</w:t>
      </w:r>
    </w:p>
    <w:p w14:paraId="5B7B4697" w14:textId="30FAF34D" w:rsidR="00A96D20" w:rsidRPr="00375533" w:rsidRDefault="00A96D20" w:rsidP="00A96D20">
      <w:pPr>
        <w:spacing w:after="0" w:line="240" w:lineRule="auto"/>
        <w:ind w:left="782"/>
        <w:jc w:val="both"/>
        <w:rPr>
          <w:rFonts w:asciiTheme="minorHAnsi" w:eastAsia="Times New Roman" w:hAnsiTheme="minorHAnsi" w:cstheme="minorHAnsi"/>
          <w:sz w:val="24"/>
          <w:szCs w:val="24"/>
          <w:lang w:eastAsia="pl-PL"/>
        </w:rPr>
      </w:pPr>
      <w:r w:rsidRPr="00375533">
        <w:rPr>
          <w:rFonts w:asciiTheme="minorHAnsi" w:eastAsia="Times New Roman" w:hAnsiTheme="minorHAnsi" w:cstheme="minorHAnsi"/>
          <w:i/>
          <w:iCs/>
          <w:color w:val="000000"/>
          <w:sz w:val="18"/>
          <w:szCs w:val="18"/>
          <w:lang w:eastAsia="pl-PL"/>
        </w:rPr>
        <w:t xml:space="preserve">Zaznaczyć właściwe pole wyboru znakiem </w:t>
      </w:r>
      <w:r w:rsidRPr="00375533">
        <w:rPr>
          <w:rFonts w:ascii="Segoe UI Symbol" w:eastAsia="Times New Roman" w:hAnsi="Segoe UI Symbol" w:cs="Segoe UI Symbol"/>
          <w:color w:val="000000"/>
          <w:lang w:eastAsia="pl-PL"/>
        </w:rPr>
        <w:t>☒</w:t>
      </w:r>
      <w:r w:rsidRPr="00375533">
        <w:rPr>
          <w:rFonts w:asciiTheme="minorHAnsi" w:eastAsia="Times New Roman" w:hAnsiTheme="minorHAnsi" w:cstheme="minorHAnsi"/>
          <w:i/>
          <w:iCs/>
          <w:color w:val="000000"/>
          <w:sz w:val="18"/>
          <w:szCs w:val="18"/>
          <w:lang w:eastAsia="pl-PL"/>
        </w:rPr>
        <w:t>. Brak zaznaczenia będzie oznaczał iż Wykonawca nie zastrzega tajemnicy przedsiębiorstwa.</w:t>
      </w:r>
    </w:p>
    <w:p w14:paraId="076FB533" w14:textId="721FF88F" w:rsidR="005246D5" w:rsidRPr="00375533" w:rsidRDefault="006C3A46" w:rsidP="00C50668">
      <w:pPr>
        <w:numPr>
          <w:ilvl w:val="0"/>
          <w:numId w:val="9"/>
        </w:numPr>
        <w:spacing w:after="0"/>
        <w:ind w:left="284" w:hanging="284"/>
        <w:contextualSpacing/>
        <w:jc w:val="both"/>
        <w:rPr>
          <w:rFonts w:asciiTheme="minorHAnsi" w:hAnsiTheme="minorHAnsi" w:cstheme="minorHAnsi"/>
          <w:sz w:val="20"/>
          <w:szCs w:val="20"/>
        </w:rPr>
      </w:pPr>
      <w:r w:rsidRPr="00375533">
        <w:rPr>
          <w:rFonts w:asciiTheme="minorHAnsi" w:hAnsiTheme="minorHAnsi" w:cstheme="minorHAnsi"/>
          <w:sz w:val="20"/>
          <w:szCs w:val="20"/>
        </w:rPr>
        <w:t>Osoba umocowana do kontaktów z zamawiającym: ……………… tel.: …………………mail: ……………..</w:t>
      </w:r>
    </w:p>
    <w:p w14:paraId="3D2550D2" w14:textId="74328BC5" w:rsidR="006C3A46" w:rsidRPr="00375533" w:rsidRDefault="005246D5" w:rsidP="0031773E">
      <w:pPr>
        <w:spacing w:after="0"/>
        <w:ind w:left="284"/>
        <w:contextualSpacing/>
        <w:jc w:val="both"/>
        <w:rPr>
          <w:rFonts w:asciiTheme="minorHAnsi" w:hAnsiTheme="minorHAnsi" w:cstheme="minorHAnsi"/>
          <w:sz w:val="20"/>
          <w:szCs w:val="20"/>
        </w:rPr>
      </w:pPr>
      <w:r w:rsidRPr="00375533">
        <w:rPr>
          <w:rFonts w:asciiTheme="minorHAnsi" w:hAnsiTheme="minorHAnsi" w:cstheme="minorHAnsi"/>
          <w:sz w:val="20"/>
          <w:szCs w:val="20"/>
        </w:rPr>
        <w:t xml:space="preserve">UWAGA: </w:t>
      </w:r>
      <w:r w:rsidRPr="00375533">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375533">
        <w:rPr>
          <w:rFonts w:asciiTheme="minorHAnsi" w:eastAsia="Times New Roman" w:hAnsiTheme="minorHAnsi" w:cstheme="minorHAnsi"/>
          <w:b/>
          <w:sz w:val="20"/>
          <w:szCs w:val="20"/>
          <w:lang w:eastAsia="ar-SA"/>
        </w:rPr>
        <w:t>https://platformazakupowa.pl/pn/khk</w:t>
      </w:r>
      <w:r w:rsidRPr="00375533">
        <w:rPr>
          <w:rFonts w:asciiTheme="minorHAnsi" w:eastAsia="Times New Roman" w:hAnsiTheme="minorHAnsi" w:cstheme="minorHAnsi"/>
          <w:bCs/>
          <w:sz w:val="20"/>
          <w:szCs w:val="20"/>
          <w:lang w:eastAsia="ar-SA"/>
        </w:rPr>
        <w:t xml:space="preserve"> (</w:t>
      </w:r>
      <w:r w:rsidR="00F9448F" w:rsidRPr="00375533">
        <w:rPr>
          <w:rFonts w:asciiTheme="minorHAnsi" w:eastAsia="Times New Roman" w:hAnsiTheme="minorHAnsi" w:cstheme="minorHAnsi"/>
          <w:bCs/>
          <w:sz w:val="20"/>
          <w:szCs w:val="20"/>
          <w:lang w:eastAsia="ar-SA"/>
        </w:rPr>
        <w:t>wyjątkowo na adres mailowy: na adres mailowy podany w pkt 1</w:t>
      </w:r>
      <w:r w:rsidR="00E058D3" w:rsidRPr="00375533">
        <w:rPr>
          <w:rFonts w:asciiTheme="minorHAnsi" w:eastAsia="Times New Roman" w:hAnsiTheme="minorHAnsi" w:cstheme="minorHAnsi"/>
          <w:bCs/>
          <w:sz w:val="20"/>
          <w:szCs w:val="20"/>
          <w:lang w:eastAsia="ar-SA"/>
        </w:rPr>
        <w:t>4</w:t>
      </w:r>
      <w:r w:rsidR="00F9448F" w:rsidRPr="00375533">
        <w:rPr>
          <w:rFonts w:asciiTheme="minorHAnsi" w:eastAsia="Times New Roman" w:hAnsiTheme="minorHAnsi" w:cstheme="minorHAnsi"/>
          <w:bCs/>
          <w:sz w:val="20"/>
          <w:szCs w:val="20"/>
          <w:lang w:eastAsia="ar-SA"/>
        </w:rPr>
        <w:t>)</w:t>
      </w:r>
      <w:r w:rsidR="009709AF" w:rsidRPr="00375533">
        <w:rPr>
          <w:rFonts w:asciiTheme="minorHAnsi" w:eastAsia="Times New Roman" w:hAnsiTheme="minorHAnsi" w:cstheme="minorHAnsi"/>
          <w:bCs/>
          <w:sz w:val="20"/>
          <w:szCs w:val="20"/>
          <w:lang w:eastAsia="ar-SA"/>
        </w:rPr>
        <w:t>.</w:t>
      </w:r>
    </w:p>
    <w:p w14:paraId="5B9A61D4" w14:textId="77777777" w:rsidR="00D170A1" w:rsidRPr="00375533"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375533"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375533" w:rsidRDefault="007C5E27" w:rsidP="0031773E">
      <w:pPr>
        <w:keepNext/>
        <w:tabs>
          <w:tab w:val="num" w:pos="0"/>
        </w:tabs>
        <w:spacing w:after="0"/>
        <w:ind w:left="5368"/>
        <w:jc w:val="center"/>
        <w:outlineLvl w:val="0"/>
        <w:rPr>
          <w:rFonts w:asciiTheme="minorHAnsi" w:hAnsiTheme="minorHAnsi" w:cstheme="minorHAnsi"/>
          <w:i/>
          <w:sz w:val="20"/>
          <w:szCs w:val="20"/>
        </w:rPr>
      </w:pPr>
    </w:p>
    <w:p w14:paraId="504C3B16" w14:textId="33745527" w:rsidR="00D535B4" w:rsidRPr="00375533" w:rsidRDefault="00D535B4" w:rsidP="00D535B4">
      <w:pPr>
        <w:keepNext/>
        <w:tabs>
          <w:tab w:val="num" w:pos="0"/>
        </w:tabs>
        <w:spacing w:after="0"/>
        <w:ind w:left="5368"/>
        <w:jc w:val="center"/>
        <w:outlineLvl w:val="0"/>
        <w:rPr>
          <w:rFonts w:asciiTheme="minorHAnsi" w:hAnsiTheme="minorHAnsi" w:cstheme="minorHAnsi"/>
          <w:i/>
          <w:sz w:val="20"/>
          <w:szCs w:val="20"/>
        </w:rPr>
      </w:pPr>
      <w:r w:rsidRPr="00375533">
        <w:rPr>
          <w:rFonts w:asciiTheme="minorHAnsi" w:hAnsiTheme="minorHAnsi" w:cstheme="minorHAnsi"/>
          <w:i/>
          <w:sz w:val="20"/>
        </w:rPr>
        <w:t>(kwalifikowany podpis elektroniczny</w:t>
      </w:r>
    </w:p>
    <w:p w14:paraId="1783A95D" w14:textId="77777777" w:rsidR="00D535B4" w:rsidRPr="00375533" w:rsidRDefault="00D535B4" w:rsidP="00D535B4">
      <w:pPr>
        <w:keepNext/>
        <w:tabs>
          <w:tab w:val="num" w:pos="0"/>
        </w:tabs>
        <w:spacing w:after="0"/>
        <w:ind w:left="5368"/>
        <w:jc w:val="center"/>
        <w:outlineLvl w:val="0"/>
        <w:rPr>
          <w:rFonts w:asciiTheme="minorHAnsi" w:hAnsiTheme="minorHAnsi" w:cstheme="minorHAnsi"/>
          <w:i/>
          <w:iCs/>
          <w:sz w:val="20"/>
          <w:szCs w:val="20"/>
        </w:rPr>
      </w:pPr>
      <w:r w:rsidRPr="00375533">
        <w:rPr>
          <w:rFonts w:asciiTheme="minorHAnsi" w:hAnsiTheme="minorHAnsi" w:cstheme="minorHAnsi"/>
          <w:i/>
          <w:sz w:val="20"/>
        </w:rPr>
        <w:t>lub podpis zaufany lub podpis osobisty)</w:t>
      </w:r>
    </w:p>
    <w:p w14:paraId="1CDCAD70" w14:textId="77777777" w:rsidR="007112A0" w:rsidRPr="00375533" w:rsidRDefault="007112A0" w:rsidP="0031773E">
      <w:pPr>
        <w:spacing w:after="0"/>
        <w:ind w:left="-142"/>
        <w:jc w:val="both"/>
        <w:rPr>
          <w:rFonts w:asciiTheme="minorHAnsi" w:hAnsiTheme="minorHAnsi" w:cstheme="minorHAnsi"/>
          <w:b/>
          <w:sz w:val="20"/>
          <w:szCs w:val="20"/>
          <w:u w:val="single"/>
          <w:lang w:eastAsia="ar-SA"/>
        </w:rPr>
      </w:pPr>
    </w:p>
    <w:p w14:paraId="3BE5FFC8" w14:textId="77777777" w:rsidR="007C5E27" w:rsidRPr="00375533" w:rsidRDefault="007C5E27" w:rsidP="0031773E">
      <w:pPr>
        <w:spacing w:after="0"/>
        <w:jc w:val="right"/>
        <w:rPr>
          <w:rFonts w:asciiTheme="minorHAnsi" w:hAnsiTheme="minorHAnsi" w:cstheme="minorHAnsi"/>
          <w:b/>
        </w:rPr>
      </w:pPr>
    </w:p>
    <w:p w14:paraId="08B28B33" w14:textId="77777777" w:rsidR="00263CBD" w:rsidRPr="00375533" w:rsidRDefault="00263CBD" w:rsidP="0031773E">
      <w:pPr>
        <w:spacing w:after="0"/>
        <w:jc w:val="right"/>
        <w:rPr>
          <w:rFonts w:asciiTheme="minorHAnsi" w:hAnsiTheme="minorHAnsi" w:cstheme="minorHAnsi"/>
          <w:b/>
        </w:rPr>
      </w:pPr>
    </w:p>
    <w:p w14:paraId="0D9827D1" w14:textId="77777777" w:rsidR="009709AF" w:rsidRPr="00375533" w:rsidRDefault="009709AF" w:rsidP="0031773E">
      <w:pPr>
        <w:spacing w:after="0"/>
        <w:jc w:val="right"/>
        <w:rPr>
          <w:rFonts w:asciiTheme="minorHAnsi" w:hAnsiTheme="minorHAnsi" w:cstheme="minorHAnsi"/>
          <w:b/>
          <w:color w:val="FF0000"/>
        </w:rPr>
      </w:pPr>
    </w:p>
    <w:p w14:paraId="2FA64478" w14:textId="77777777" w:rsidR="009709AF" w:rsidRPr="00375533" w:rsidRDefault="009709AF" w:rsidP="00474883">
      <w:pPr>
        <w:spacing w:after="0"/>
        <w:rPr>
          <w:rFonts w:asciiTheme="minorHAnsi" w:hAnsiTheme="minorHAnsi" w:cstheme="minorHAnsi"/>
          <w:b/>
          <w:color w:val="FF0000"/>
        </w:rPr>
      </w:pPr>
    </w:p>
    <w:p w14:paraId="6CC58EFB" w14:textId="77777777" w:rsidR="009709AF" w:rsidRPr="00375533" w:rsidRDefault="009709AF" w:rsidP="0031773E">
      <w:pPr>
        <w:spacing w:after="0"/>
        <w:jc w:val="right"/>
        <w:rPr>
          <w:rFonts w:asciiTheme="minorHAnsi" w:hAnsiTheme="minorHAnsi" w:cstheme="minorHAnsi"/>
          <w:b/>
        </w:rPr>
      </w:pPr>
    </w:p>
    <w:p w14:paraId="2E6F6060" w14:textId="77777777" w:rsidR="009709AF" w:rsidRPr="00375533" w:rsidRDefault="009709AF" w:rsidP="0031773E">
      <w:pPr>
        <w:spacing w:after="0"/>
        <w:jc w:val="right"/>
        <w:rPr>
          <w:rFonts w:asciiTheme="minorHAnsi" w:hAnsiTheme="minorHAnsi" w:cstheme="minorHAnsi"/>
          <w:b/>
        </w:rPr>
      </w:pPr>
    </w:p>
    <w:p w14:paraId="50B0DC4B" w14:textId="77777777" w:rsidR="00263CBD" w:rsidRPr="00375533" w:rsidRDefault="00263CBD" w:rsidP="0031773E">
      <w:pPr>
        <w:spacing w:after="0"/>
        <w:jc w:val="right"/>
        <w:rPr>
          <w:rFonts w:asciiTheme="minorHAnsi" w:hAnsiTheme="minorHAnsi" w:cstheme="minorHAnsi"/>
          <w:b/>
        </w:rPr>
      </w:pPr>
    </w:p>
    <w:p w14:paraId="623A86F3" w14:textId="4492D98D" w:rsidR="00B74635" w:rsidRPr="00375533" w:rsidRDefault="00B74635" w:rsidP="0031773E">
      <w:pPr>
        <w:spacing w:after="0"/>
        <w:jc w:val="right"/>
        <w:rPr>
          <w:rFonts w:asciiTheme="minorHAnsi" w:hAnsiTheme="minorHAnsi" w:cstheme="minorHAnsi"/>
          <w:b/>
          <w:sz w:val="20"/>
          <w:szCs w:val="20"/>
        </w:rPr>
      </w:pPr>
      <w:r w:rsidRPr="00375533">
        <w:rPr>
          <w:rFonts w:asciiTheme="minorHAnsi" w:hAnsiTheme="minorHAnsi" w:cstheme="minorHAnsi"/>
          <w:b/>
          <w:sz w:val="20"/>
          <w:szCs w:val="20"/>
        </w:rPr>
        <w:t xml:space="preserve">Załącznik nr </w:t>
      </w:r>
      <w:r w:rsidR="004A7A8C" w:rsidRPr="00375533">
        <w:rPr>
          <w:rFonts w:asciiTheme="minorHAnsi" w:hAnsiTheme="minorHAnsi" w:cstheme="minorHAnsi"/>
          <w:b/>
          <w:sz w:val="20"/>
          <w:szCs w:val="20"/>
        </w:rPr>
        <w:t>3</w:t>
      </w:r>
      <w:r w:rsidRPr="00375533">
        <w:rPr>
          <w:rFonts w:asciiTheme="minorHAnsi" w:hAnsiTheme="minorHAnsi" w:cstheme="minorHAnsi"/>
          <w:b/>
          <w:sz w:val="20"/>
          <w:szCs w:val="20"/>
        </w:rPr>
        <w:t xml:space="preserve"> do SWZ</w:t>
      </w:r>
    </w:p>
    <w:p w14:paraId="7A57F350" w14:textId="77777777" w:rsidR="00B74635" w:rsidRPr="00375533" w:rsidRDefault="00B74635" w:rsidP="0031773E">
      <w:pPr>
        <w:spacing w:after="0"/>
        <w:jc w:val="right"/>
        <w:rPr>
          <w:rFonts w:asciiTheme="minorHAnsi" w:hAnsiTheme="minorHAnsi" w:cstheme="minorHAnsi"/>
          <w:b/>
          <w:sz w:val="20"/>
          <w:szCs w:val="20"/>
        </w:rPr>
      </w:pPr>
    </w:p>
    <w:p w14:paraId="1B1E3881" w14:textId="77777777" w:rsidR="009068E6" w:rsidRPr="00375533" w:rsidRDefault="009068E6" w:rsidP="0031773E">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xml:space="preserve">UMOWA </w:t>
      </w:r>
    </w:p>
    <w:p w14:paraId="1D484E61" w14:textId="77777777" w:rsidR="00951B79" w:rsidRPr="00375533" w:rsidRDefault="00951B79" w:rsidP="00951B79">
      <w:pPr>
        <w:spacing w:after="0"/>
        <w:rPr>
          <w:rFonts w:asciiTheme="minorHAnsi" w:hAnsiTheme="minorHAnsi" w:cstheme="minorHAnsi"/>
          <w:sz w:val="20"/>
          <w:szCs w:val="20"/>
        </w:rPr>
      </w:pPr>
      <w:r w:rsidRPr="00375533">
        <w:rPr>
          <w:rFonts w:asciiTheme="minorHAnsi" w:hAnsiTheme="minorHAnsi" w:cstheme="minorHAnsi"/>
          <w:sz w:val="20"/>
          <w:szCs w:val="20"/>
        </w:rPr>
        <w:t>zawarta w dniu ……………………2024 r. w Krakowie pomiędzy:</w:t>
      </w:r>
    </w:p>
    <w:p w14:paraId="79F3ADAF" w14:textId="77777777" w:rsidR="00951B79" w:rsidRPr="00375533" w:rsidRDefault="00951B79" w:rsidP="00951B79">
      <w:pPr>
        <w:shd w:val="clear" w:color="auto" w:fill="FFFFFF"/>
        <w:spacing w:after="0"/>
        <w:jc w:val="both"/>
        <w:rPr>
          <w:rFonts w:asciiTheme="minorHAnsi" w:hAnsiTheme="minorHAnsi" w:cstheme="minorHAnsi"/>
          <w:b/>
          <w:spacing w:val="1"/>
          <w:sz w:val="20"/>
          <w:szCs w:val="20"/>
        </w:rPr>
      </w:pPr>
    </w:p>
    <w:p w14:paraId="145B1999" w14:textId="77777777" w:rsidR="00951B79" w:rsidRPr="00375533" w:rsidRDefault="00951B79" w:rsidP="00951B79">
      <w:pPr>
        <w:shd w:val="clear" w:color="auto" w:fill="FFFFFF"/>
        <w:spacing w:after="0"/>
        <w:jc w:val="both"/>
        <w:rPr>
          <w:rFonts w:asciiTheme="minorHAnsi" w:hAnsiTheme="minorHAnsi" w:cstheme="minorHAnsi"/>
          <w:spacing w:val="1"/>
          <w:sz w:val="20"/>
          <w:szCs w:val="20"/>
        </w:rPr>
      </w:pPr>
      <w:r w:rsidRPr="00375533">
        <w:rPr>
          <w:rFonts w:asciiTheme="minorHAnsi" w:hAnsiTheme="minorHAnsi" w:cstheme="minorHAnsi"/>
          <w:b/>
          <w:spacing w:val="1"/>
          <w:sz w:val="20"/>
          <w:szCs w:val="20"/>
        </w:rPr>
        <w:t>Krakowskim Holdingiem Komunalnym Spółką Akcyjną w Krakowie</w:t>
      </w:r>
      <w:r w:rsidRPr="00375533">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1 390 650 000 zł w całości opłaconym, zwaną dalej „</w:t>
      </w:r>
      <w:r w:rsidRPr="00375533">
        <w:rPr>
          <w:rFonts w:asciiTheme="minorHAnsi" w:hAnsiTheme="minorHAnsi" w:cstheme="minorHAnsi"/>
          <w:b/>
          <w:bCs/>
          <w:spacing w:val="1"/>
          <w:sz w:val="20"/>
          <w:szCs w:val="20"/>
        </w:rPr>
        <w:t>Zamawiającym</w:t>
      </w:r>
      <w:r w:rsidRPr="00375533">
        <w:rPr>
          <w:rFonts w:asciiTheme="minorHAnsi" w:hAnsiTheme="minorHAnsi" w:cstheme="minorHAnsi"/>
          <w:spacing w:val="1"/>
          <w:sz w:val="20"/>
          <w:szCs w:val="20"/>
        </w:rPr>
        <w:t>”, reprezentowaną przez:</w:t>
      </w:r>
    </w:p>
    <w:p w14:paraId="05F1C25A" w14:textId="77777777" w:rsidR="00951B79" w:rsidRPr="00375533" w:rsidRDefault="00951B79" w:rsidP="00951B79">
      <w:pPr>
        <w:shd w:val="clear" w:color="auto" w:fill="FFFFFF"/>
        <w:tabs>
          <w:tab w:val="right" w:leader="dot" w:pos="6237"/>
        </w:tabs>
        <w:spacing w:after="0"/>
        <w:jc w:val="both"/>
        <w:rPr>
          <w:rFonts w:asciiTheme="minorHAnsi" w:hAnsiTheme="minorHAnsi" w:cstheme="minorHAnsi"/>
          <w:spacing w:val="1"/>
          <w:sz w:val="20"/>
          <w:szCs w:val="20"/>
        </w:rPr>
      </w:pPr>
      <w:r w:rsidRPr="00375533">
        <w:rPr>
          <w:rFonts w:asciiTheme="minorHAnsi" w:hAnsiTheme="minorHAnsi" w:cstheme="minorHAnsi"/>
          <w:spacing w:val="1"/>
          <w:sz w:val="20"/>
          <w:szCs w:val="20"/>
        </w:rPr>
        <w:tab/>
      </w:r>
    </w:p>
    <w:p w14:paraId="26B999EA" w14:textId="77777777" w:rsidR="00951B79" w:rsidRPr="00375533" w:rsidRDefault="00951B79" w:rsidP="00951B79">
      <w:pPr>
        <w:shd w:val="clear" w:color="auto" w:fill="FFFFFF"/>
        <w:tabs>
          <w:tab w:val="right" w:leader="dot" w:pos="6237"/>
        </w:tabs>
        <w:spacing w:after="0"/>
        <w:jc w:val="both"/>
        <w:rPr>
          <w:rFonts w:asciiTheme="minorHAnsi" w:hAnsiTheme="minorHAnsi" w:cstheme="minorHAnsi"/>
          <w:spacing w:val="1"/>
          <w:sz w:val="20"/>
          <w:szCs w:val="20"/>
        </w:rPr>
      </w:pPr>
      <w:r w:rsidRPr="00375533">
        <w:rPr>
          <w:rFonts w:asciiTheme="minorHAnsi" w:hAnsiTheme="minorHAnsi" w:cstheme="minorHAnsi"/>
          <w:spacing w:val="1"/>
          <w:sz w:val="20"/>
          <w:szCs w:val="20"/>
        </w:rPr>
        <w:tab/>
      </w:r>
    </w:p>
    <w:p w14:paraId="395267B8" w14:textId="77777777" w:rsidR="00951B79" w:rsidRPr="00375533" w:rsidRDefault="00951B79" w:rsidP="00951B79">
      <w:pPr>
        <w:shd w:val="clear" w:color="auto" w:fill="FFFFFF"/>
        <w:spacing w:after="0"/>
        <w:jc w:val="both"/>
        <w:rPr>
          <w:rFonts w:asciiTheme="minorHAnsi" w:hAnsiTheme="minorHAnsi" w:cstheme="minorHAnsi"/>
          <w:spacing w:val="1"/>
          <w:sz w:val="20"/>
          <w:szCs w:val="20"/>
        </w:rPr>
      </w:pPr>
      <w:r w:rsidRPr="00375533">
        <w:rPr>
          <w:rFonts w:asciiTheme="minorHAnsi" w:hAnsiTheme="minorHAnsi" w:cstheme="minorHAnsi"/>
          <w:spacing w:val="1"/>
          <w:sz w:val="20"/>
          <w:szCs w:val="20"/>
        </w:rPr>
        <w:t>a</w:t>
      </w:r>
    </w:p>
    <w:p w14:paraId="2961E326" w14:textId="77777777" w:rsidR="00951B79" w:rsidRPr="00375533" w:rsidRDefault="00951B79" w:rsidP="00951B79">
      <w:pPr>
        <w:shd w:val="clear" w:color="auto" w:fill="FFFFFF"/>
        <w:spacing w:after="0"/>
        <w:jc w:val="both"/>
        <w:rPr>
          <w:rFonts w:asciiTheme="minorHAnsi" w:hAnsiTheme="minorHAnsi" w:cstheme="minorHAnsi"/>
          <w:spacing w:val="1"/>
          <w:sz w:val="20"/>
          <w:szCs w:val="20"/>
        </w:rPr>
      </w:pPr>
      <w:r w:rsidRPr="00375533">
        <w:rPr>
          <w:rFonts w:asciiTheme="minorHAnsi" w:hAnsiTheme="minorHAnsi" w:cstheme="minorHAnsi"/>
          <w:spacing w:val="1"/>
          <w:sz w:val="20"/>
          <w:szCs w:val="20"/>
        </w:rPr>
        <w:t xml:space="preserve">………………………………………………………………………………., reprezentowanym przez: </w:t>
      </w:r>
    </w:p>
    <w:p w14:paraId="2B53F276" w14:textId="77777777" w:rsidR="00951B79" w:rsidRPr="00375533" w:rsidRDefault="00951B79" w:rsidP="00951B79">
      <w:pPr>
        <w:shd w:val="clear" w:color="auto" w:fill="FFFFFF"/>
        <w:tabs>
          <w:tab w:val="right" w:leader="dot" w:pos="6237"/>
        </w:tabs>
        <w:spacing w:after="0"/>
        <w:jc w:val="both"/>
        <w:rPr>
          <w:rFonts w:asciiTheme="minorHAnsi" w:hAnsiTheme="minorHAnsi" w:cstheme="minorHAnsi"/>
          <w:spacing w:val="1"/>
          <w:sz w:val="20"/>
          <w:szCs w:val="20"/>
        </w:rPr>
      </w:pPr>
      <w:r w:rsidRPr="00375533">
        <w:rPr>
          <w:rFonts w:asciiTheme="minorHAnsi" w:hAnsiTheme="minorHAnsi" w:cstheme="minorHAnsi"/>
          <w:spacing w:val="1"/>
          <w:sz w:val="20"/>
          <w:szCs w:val="20"/>
        </w:rPr>
        <w:tab/>
      </w:r>
    </w:p>
    <w:p w14:paraId="4E89618C" w14:textId="77777777" w:rsidR="00951B79" w:rsidRPr="00375533" w:rsidRDefault="00951B79" w:rsidP="00951B79">
      <w:pPr>
        <w:shd w:val="clear" w:color="auto" w:fill="FFFFFF"/>
        <w:tabs>
          <w:tab w:val="right" w:leader="dot" w:pos="6237"/>
        </w:tabs>
        <w:spacing w:after="0"/>
        <w:jc w:val="both"/>
        <w:rPr>
          <w:rFonts w:asciiTheme="minorHAnsi" w:hAnsiTheme="minorHAnsi" w:cstheme="minorHAnsi"/>
          <w:spacing w:val="1"/>
          <w:sz w:val="20"/>
          <w:szCs w:val="20"/>
        </w:rPr>
      </w:pPr>
      <w:r w:rsidRPr="00375533">
        <w:rPr>
          <w:rFonts w:asciiTheme="minorHAnsi" w:hAnsiTheme="minorHAnsi" w:cstheme="minorHAnsi"/>
          <w:spacing w:val="1"/>
          <w:sz w:val="20"/>
          <w:szCs w:val="20"/>
        </w:rPr>
        <w:tab/>
      </w:r>
    </w:p>
    <w:p w14:paraId="0770190C" w14:textId="77777777" w:rsidR="00951B79" w:rsidRPr="00375533" w:rsidRDefault="00951B79" w:rsidP="00951B79">
      <w:pPr>
        <w:shd w:val="clear" w:color="auto" w:fill="FFFFFF"/>
        <w:tabs>
          <w:tab w:val="right" w:leader="dot" w:pos="6237"/>
        </w:tabs>
        <w:spacing w:after="0"/>
        <w:jc w:val="both"/>
        <w:rPr>
          <w:rFonts w:asciiTheme="minorHAnsi" w:hAnsiTheme="minorHAnsi" w:cstheme="minorHAnsi"/>
          <w:spacing w:val="1"/>
          <w:sz w:val="20"/>
          <w:szCs w:val="20"/>
        </w:rPr>
      </w:pPr>
      <w:r w:rsidRPr="00375533">
        <w:rPr>
          <w:rFonts w:asciiTheme="minorHAnsi" w:hAnsiTheme="minorHAnsi" w:cstheme="minorHAnsi"/>
          <w:spacing w:val="1"/>
          <w:sz w:val="20"/>
          <w:szCs w:val="20"/>
        </w:rPr>
        <w:t xml:space="preserve">zwanym dalej </w:t>
      </w:r>
      <w:r w:rsidRPr="00375533">
        <w:rPr>
          <w:rFonts w:asciiTheme="minorHAnsi" w:hAnsiTheme="minorHAnsi" w:cstheme="minorHAnsi"/>
          <w:b/>
          <w:i/>
          <w:spacing w:val="1"/>
          <w:sz w:val="20"/>
          <w:szCs w:val="20"/>
        </w:rPr>
        <w:t>„</w:t>
      </w:r>
      <w:r w:rsidRPr="00375533">
        <w:rPr>
          <w:rFonts w:asciiTheme="minorHAnsi" w:hAnsiTheme="minorHAnsi" w:cstheme="minorHAnsi"/>
          <w:b/>
          <w:iCs/>
          <w:spacing w:val="1"/>
          <w:sz w:val="20"/>
          <w:szCs w:val="20"/>
        </w:rPr>
        <w:t>Wykonawcą</w:t>
      </w:r>
      <w:r w:rsidRPr="00375533">
        <w:rPr>
          <w:rFonts w:asciiTheme="minorHAnsi" w:hAnsiTheme="minorHAnsi" w:cstheme="minorHAnsi"/>
          <w:b/>
          <w:i/>
          <w:spacing w:val="1"/>
          <w:sz w:val="20"/>
          <w:szCs w:val="20"/>
        </w:rPr>
        <w:t>”</w:t>
      </w:r>
      <w:r w:rsidRPr="00375533">
        <w:rPr>
          <w:rFonts w:asciiTheme="minorHAnsi" w:hAnsiTheme="minorHAnsi" w:cstheme="minorHAnsi"/>
          <w:spacing w:val="1"/>
          <w:sz w:val="20"/>
          <w:szCs w:val="20"/>
        </w:rPr>
        <w:t>.</w:t>
      </w:r>
    </w:p>
    <w:p w14:paraId="727D8506" w14:textId="77777777" w:rsidR="00951B79" w:rsidRPr="00375533" w:rsidRDefault="00951B79" w:rsidP="00951B79">
      <w:pPr>
        <w:shd w:val="clear" w:color="auto" w:fill="FFFFFF"/>
        <w:spacing w:after="0"/>
        <w:rPr>
          <w:rFonts w:asciiTheme="minorHAnsi" w:hAnsiTheme="minorHAnsi" w:cstheme="minorHAnsi"/>
          <w:bCs/>
          <w:i/>
          <w:sz w:val="20"/>
          <w:szCs w:val="20"/>
        </w:rPr>
      </w:pPr>
    </w:p>
    <w:p w14:paraId="546522B3" w14:textId="77777777" w:rsidR="00951B79" w:rsidRPr="00375533" w:rsidRDefault="00951B79" w:rsidP="00951B79">
      <w:pPr>
        <w:shd w:val="clear" w:color="auto" w:fill="FFFFFF"/>
        <w:spacing w:after="0"/>
        <w:jc w:val="both"/>
        <w:rPr>
          <w:rFonts w:asciiTheme="minorHAnsi" w:hAnsiTheme="minorHAnsi" w:cstheme="minorHAnsi"/>
          <w:bCs/>
          <w:spacing w:val="1"/>
          <w:sz w:val="20"/>
          <w:szCs w:val="20"/>
        </w:rPr>
      </w:pPr>
      <w:r w:rsidRPr="00375533">
        <w:rPr>
          <w:rFonts w:asciiTheme="minorHAnsi" w:hAnsiTheme="minorHAnsi" w:cstheme="minorHAnsi"/>
          <w:bCs/>
          <w:spacing w:val="1"/>
          <w:sz w:val="20"/>
          <w:szCs w:val="20"/>
        </w:rPr>
        <w:t>Mając na uwadze fakt, że:</w:t>
      </w:r>
    </w:p>
    <w:p w14:paraId="46F1200B" w14:textId="126649CF" w:rsidR="00951B79" w:rsidRPr="00375533" w:rsidRDefault="00951B79" w:rsidP="00C50668">
      <w:pPr>
        <w:numPr>
          <w:ilvl w:val="0"/>
          <w:numId w:val="6"/>
        </w:numPr>
        <w:shd w:val="clear" w:color="auto" w:fill="FFFFFF"/>
        <w:spacing w:after="0"/>
        <w:ind w:left="284"/>
        <w:jc w:val="both"/>
        <w:rPr>
          <w:rFonts w:asciiTheme="minorHAnsi" w:hAnsiTheme="minorHAnsi" w:cstheme="minorHAnsi"/>
          <w:bCs/>
          <w:spacing w:val="1"/>
          <w:sz w:val="20"/>
          <w:szCs w:val="20"/>
        </w:rPr>
      </w:pPr>
      <w:r w:rsidRPr="00375533">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z 2023 poz. 1605 z późn. zm.), zwanej dalej: „PZP”, znak postępowania: </w:t>
      </w:r>
      <w:r w:rsidRPr="00375533">
        <w:rPr>
          <w:rFonts w:asciiTheme="minorHAnsi" w:hAnsiTheme="minorHAnsi" w:cstheme="minorHAnsi"/>
          <w:b/>
          <w:sz w:val="20"/>
          <w:szCs w:val="20"/>
        </w:rPr>
        <w:t>KZP-271-TP-14/2024,</w:t>
      </w:r>
    </w:p>
    <w:p w14:paraId="2B6718DE" w14:textId="77777777" w:rsidR="00951B79" w:rsidRPr="00375533" w:rsidRDefault="00951B79" w:rsidP="00C50668">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375533">
        <w:rPr>
          <w:rFonts w:asciiTheme="minorHAnsi" w:hAnsiTheme="minorHAnsi" w:cstheme="minorHAnsi"/>
          <w:bCs/>
          <w:spacing w:val="1"/>
          <w:sz w:val="20"/>
          <w:szCs w:val="20"/>
        </w:rPr>
        <w:t>osoby reprezentujące Strony mają stosowne umocowania, aby zaciągnąć zobowiązania wynikające z niniejszej Umowy,</w:t>
      </w:r>
    </w:p>
    <w:p w14:paraId="2D31D271" w14:textId="77777777" w:rsidR="00951B79" w:rsidRPr="00375533" w:rsidRDefault="00951B79" w:rsidP="00C50668">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375533">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6B631210" w14:textId="77777777" w:rsidR="00951B79" w:rsidRPr="00375533" w:rsidRDefault="00951B79" w:rsidP="00951B79">
      <w:pPr>
        <w:shd w:val="clear" w:color="auto" w:fill="FFFFFF"/>
        <w:spacing w:after="0"/>
        <w:jc w:val="both"/>
        <w:rPr>
          <w:rFonts w:asciiTheme="minorHAnsi" w:hAnsiTheme="minorHAnsi" w:cstheme="minorHAnsi"/>
          <w:bCs/>
          <w:spacing w:val="1"/>
          <w:sz w:val="20"/>
          <w:szCs w:val="20"/>
        </w:rPr>
      </w:pPr>
    </w:p>
    <w:p w14:paraId="52B8E7EC" w14:textId="77777777" w:rsidR="00951B79" w:rsidRPr="00375533" w:rsidRDefault="00951B79" w:rsidP="00951B79">
      <w:pPr>
        <w:shd w:val="clear" w:color="auto" w:fill="FFFFFF"/>
        <w:spacing w:after="0"/>
        <w:jc w:val="both"/>
        <w:rPr>
          <w:rFonts w:asciiTheme="minorHAnsi" w:hAnsiTheme="minorHAnsi" w:cstheme="minorHAnsi"/>
          <w:bCs/>
          <w:spacing w:val="1"/>
          <w:sz w:val="20"/>
          <w:szCs w:val="20"/>
        </w:rPr>
      </w:pPr>
      <w:r w:rsidRPr="00375533">
        <w:rPr>
          <w:rFonts w:asciiTheme="minorHAnsi" w:hAnsiTheme="minorHAnsi" w:cstheme="minorHAnsi"/>
          <w:bCs/>
          <w:spacing w:val="1"/>
          <w:sz w:val="20"/>
          <w:szCs w:val="20"/>
        </w:rPr>
        <w:t>Strony postanowiły zawrzeć Umowę o następującej treści:</w:t>
      </w:r>
    </w:p>
    <w:p w14:paraId="1AA6292B" w14:textId="77777777" w:rsidR="00951B79" w:rsidRPr="00375533" w:rsidRDefault="00951B79" w:rsidP="00951B79">
      <w:pPr>
        <w:shd w:val="clear" w:color="auto" w:fill="FFFFFF"/>
        <w:spacing w:after="0"/>
        <w:rPr>
          <w:rFonts w:asciiTheme="minorHAnsi" w:hAnsiTheme="minorHAnsi" w:cstheme="minorHAnsi"/>
          <w:bCs/>
          <w:color w:val="FF0000"/>
          <w:spacing w:val="1"/>
          <w:sz w:val="20"/>
          <w:szCs w:val="20"/>
        </w:rPr>
      </w:pPr>
    </w:p>
    <w:p w14:paraId="738627B1"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1</w:t>
      </w:r>
    </w:p>
    <w:p w14:paraId="7CAD9FAB"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Przedmiot Umowy</w:t>
      </w:r>
    </w:p>
    <w:p w14:paraId="2BD35264" w14:textId="72743D54" w:rsidR="00951B79" w:rsidRPr="00375533" w:rsidRDefault="00951B79" w:rsidP="00C50668">
      <w:pPr>
        <w:numPr>
          <w:ilvl w:val="0"/>
          <w:numId w:val="7"/>
        </w:numPr>
        <w:tabs>
          <w:tab w:val="num" w:pos="284"/>
        </w:tabs>
        <w:spacing w:after="0"/>
        <w:ind w:left="284" w:hanging="284"/>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 xml:space="preserve">Zamawiający zleca, a Wykonawca przyjmuje do realizacji zamówienie polegające na </w:t>
      </w:r>
      <w:r w:rsidRPr="00375533">
        <w:rPr>
          <w:rFonts w:asciiTheme="minorHAnsi" w:hAnsiTheme="minorHAnsi" w:cstheme="minorHAnsi"/>
          <w:b/>
          <w:bCs/>
          <w:sz w:val="20"/>
          <w:szCs w:val="20"/>
        </w:rPr>
        <w:t xml:space="preserve">wykonaniu przeglądu w zakresie napraw i konserwacji turbozespołu (turbina parowa - generator) SST-300 wraz z urządzeniami  pomocniczymi  </w:t>
      </w:r>
      <w:r w:rsidRPr="00375533">
        <w:rPr>
          <w:rFonts w:asciiTheme="minorHAnsi" w:hAnsiTheme="minorHAnsi" w:cstheme="minorHAnsi"/>
          <w:sz w:val="20"/>
          <w:szCs w:val="20"/>
        </w:rPr>
        <w:t xml:space="preserve"> (dalej: </w:t>
      </w:r>
      <w:r w:rsidRPr="00375533">
        <w:rPr>
          <w:rFonts w:asciiTheme="minorHAnsi" w:hAnsiTheme="minorHAnsi" w:cstheme="minorHAnsi"/>
          <w:i/>
          <w:sz w:val="20"/>
          <w:szCs w:val="20"/>
        </w:rPr>
        <w:t>„przedmiot Umowy”</w:t>
      </w:r>
      <w:r w:rsidRPr="00375533">
        <w:rPr>
          <w:rFonts w:asciiTheme="minorHAnsi" w:hAnsiTheme="minorHAnsi" w:cstheme="minorHAnsi"/>
          <w:sz w:val="20"/>
          <w:szCs w:val="20"/>
        </w:rPr>
        <w:t>).</w:t>
      </w:r>
    </w:p>
    <w:p w14:paraId="5EC3A35B" w14:textId="77777777" w:rsidR="00951B79" w:rsidRPr="00375533" w:rsidRDefault="00951B79" w:rsidP="00C50668">
      <w:pPr>
        <w:numPr>
          <w:ilvl w:val="0"/>
          <w:numId w:val="7"/>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Szczegółowy opis przedmiotu Umowy zawiera załącznik nr 1 do Umowy.</w:t>
      </w:r>
    </w:p>
    <w:p w14:paraId="125ECB6E" w14:textId="7DE7C437" w:rsidR="00951B79" w:rsidRPr="00375533" w:rsidRDefault="00951B79" w:rsidP="00C50668">
      <w:pPr>
        <w:numPr>
          <w:ilvl w:val="0"/>
          <w:numId w:val="7"/>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Miejsce realizacji Umowy: Zakład Termicznego Przekształcania Odpadów w Krakowie, ul Jerzego Giedroycia 23</w:t>
      </w:r>
      <w:r w:rsidR="00CA4523">
        <w:rPr>
          <w:rFonts w:asciiTheme="minorHAnsi" w:hAnsiTheme="minorHAnsi" w:cstheme="minorHAnsi"/>
          <w:sz w:val="20"/>
          <w:szCs w:val="20"/>
        </w:rPr>
        <w:t>.</w:t>
      </w:r>
    </w:p>
    <w:p w14:paraId="59AEE79E" w14:textId="77777777" w:rsidR="00951B79" w:rsidRPr="00375533" w:rsidRDefault="00951B79" w:rsidP="00C50668">
      <w:pPr>
        <w:numPr>
          <w:ilvl w:val="0"/>
          <w:numId w:val="7"/>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 xml:space="preserve">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 Wykonawca ponadto gwarantuje, że przedmiot Umowy będzie zrealizowany zgodnie z wymaganiami Zamawiającego określonymi w </w:t>
      </w:r>
      <w:r w:rsidRPr="00375533">
        <w:rPr>
          <w:rFonts w:asciiTheme="minorHAnsi" w:hAnsiTheme="minorHAnsi" w:cstheme="minorHAnsi"/>
          <w:b/>
          <w:bCs/>
          <w:i/>
          <w:iCs/>
          <w:sz w:val="20"/>
          <w:szCs w:val="20"/>
        </w:rPr>
        <w:t>załączniku nr 1</w:t>
      </w:r>
      <w:r w:rsidRPr="00375533">
        <w:rPr>
          <w:rFonts w:asciiTheme="minorHAnsi" w:hAnsiTheme="minorHAnsi" w:cstheme="minorHAnsi"/>
          <w:sz w:val="20"/>
          <w:szCs w:val="20"/>
        </w:rPr>
        <w:t xml:space="preserve"> do Umowy oraz ofertą Wykonawcy, stanowiącą </w:t>
      </w:r>
      <w:r w:rsidRPr="00375533">
        <w:rPr>
          <w:rFonts w:asciiTheme="minorHAnsi" w:hAnsiTheme="minorHAnsi" w:cstheme="minorHAnsi"/>
          <w:b/>
          <w:bCs/>
          <w:i/>
          <w:iCs/>
          <w:sz w:val="20"/>
          <w:szCs w:val="20"/>
        </w:rPr>
        <w:t>załącznik nr 2</w:t>
      </w:r>
      <w:r w:rsidRPr="00375533">
        <w:rPr>
          <w:rFonts w:asciiTheme="minorHAnsi" w:hAnsiTheme="minorHAnsi" w:cstheme="minorHAnsi"/>
          <w:sz w:val="20"/>
          <w:szCs w:val="20"/>
        </w:rPr>
        <w:t xml:space="preserve"> do Umowy. </w:t>
      </w:r>
    </w:p>
    <w:p w14:paraId="25F87C21" w14:textId="77777777" w:rsidR="00951B79" w:rsidRPr="00375533" w:rsidRDefault="00951B79" w:rsidP="00C50668">
      <w:pPr>
        <w:numPr>
          <w:ilvl w:val="0"/>
          <w:numId w:val="7"/>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48BECEC3" w14:textId="7329102E" w:rsidR="00951B79" w:rsidRPr="00375533" w:rsidRDefault="00951B79" w:rsidP="00C50668">
      <w:pPr>
        <w:numPr>
          <w:ilvl w:val="0"/>
          <w:numId w:val="7"/>
        </w:numPr>
        <w:tabs>
          <w:tab w:val="num" w:pos="284"/>
        </w:tabs>
        <w:spacing w:after="0"/>
        <w:ind w:left="284" w:hanging="284"/>
        <w:jc w:val="both"/>
        <w:rPr>
          <w:rFonts w:asciiTheme="minorHAnsi" w:hAnsiTheme="minorHAnsi" w:cstheme="minorHAnsi"/>
          <w:sz w:val="20"/>
          <w:szCs w:val="20"/>
        </w:rPr>
      </w:pPr>
      <w:bookmarkStart w:id="10" w:name="_Hlk62634916"/>
      <w:r w:rsidRPr="00375533">
        <w:rPr>
          <w:rFonts w:asciiTheme="minorHAnsi" w:hAnsiTheme="minorHAnsi" w:cstheme="minorHAnsi"/>
          <w:sz w:val="20"/>
          <w:szCs w:val="20"/>
        </w:rPr>
        <w:t>W przypadku</w:t>
      </w:r>
      <w:bookmarkEnd w:id="10"/>
      <w:r w:rsidRPr="00375533">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8 ust. 1 pkt. </w:t>
      </w:r>
      <w:r w:rsidR="00162CB4">
        <w:rPr>
          <w:rFonts w:asciiTheme="minorHAnsi" w:hAnsiTheme="minorHAnsi" w:cstheme="minorHAnsi"/>
          <w:sz w:val="20"/>
          <w:szCs w:val="20"/>
        </w:rPr>
        <w:t>5</w:t>
      </w:r>
      <w:r w:rsidRPr="00375533">
        <w:rPr>
          <w:rFonts w:asciiTheme="minorHAnsi" w:hAnsiTheme="minorHAnsi" w:cstheme="minorHAnsi"/>
          <w:sz w:val="20"/>
          <w:szCs w:val="20"/>
        </w:rPr>
        <w:t xml:space="preserve"> Umowy.</w:t>
      </w:r>
    </w:p>
    <w:p w14:paraId="5B0EE156" w14:textId="77777777" w:rsidR="00951B79" w:rsidRPr="00375533" w:rsidRDefault="00951B79" w:rsidP="00C50668">
      <w:pPr>
        <w:numPr>
          <w:ilvl w:val="0"/>
          <w:numId w:val="7"/>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 xml:space="preserve">Jeżeli przedmiot Umowy dotyczy również świadczenia usług w zakresie budowy, rozbiórki, remontu obiektów, czyszczenia zbiorników lub urządzeń oraz sprzątania, konserwacji i napraw, Wykonawca staje się wytwórcą odpadów powstałych w wyniku świadczenia tych usług i jest do ich wytwarzania uprawniony. Po zrealizowaniu usług Wykonawca jest obowiązany do przekazania Zamawiającemu informacji o ilości i rodzaju wytworzonych odpadów i jest obowiązany do zagospodarowania tych odpadów na swój koszt i ryzyko. Jednakże, złom oraz zdemontowane urządzenia powstałe w trakcie realizacji Umowy pozostają własnością Zamawiającego i nie podlegają zagospodarowaniu przez Wykonawcę. </w:t>
      </w:r>
    </w:p>
    <w:p w14:paraId="64E7798E" w14:textId="7616F8F7" w:rsidR="00951B79" w:rsidRPr="00375533" w:rsidRDefault="00951B79" w:rsidP="00C50668">
      <w:pPr>
        <w:numPr>
          <w:ilvl w:val="0"/>
          <w:numId w:val="7"/>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 szczególności w zakresie zatrudnienia na podstawie umowy o pracę. Wykonawca ma obowiązek umożliwić Zamawiającemu przeprowadzenie takiej kontroli, w szczególności ma przedstawić wszelkie niezbędne dokumenty w terminie 3 dni od żądania Zamawiającego. </w:t>
      </w:r>
    </w:p>
    <w:p w14:paraId="1F2F2A35" w14:textId="77777777" w:rsidR="00951B79" w:rsidRPr="00375533" w:rsidRDefault="00951B79" w:rsidP="00C50668">
      <w:pPr>
        <w:numPr>
          <w:ilvl w:val="0"/>
          <w:numId w:val="7"/>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u w:val="single"/>
        </w:rPr>
        <w:t>Postanowienia niniejszej Umowy w zakresie obowiązków Wykonawcy dotyczą również Podwykonawców</w:t>
      </w:r>
      <w:r w:rsidRPr="00375533">
        <w:rPr>
          <w:rFonts w:asciiTheme="minorHAnsi" w:hAnsiTheme="minorHAnsi" w:cstheme="minorHAnsi"/>
          <w:sz w:val="20"/>
          <w:szCs w:val="20"/>
        </w:rPr>
        <w:t xml:space="preserve">, w zakresie, w jakim Wykonawca powierzył im do realizacji część zamówienia, </w:t>
      </w:r>
      <w:r w:rsidRPr="00375533">
        <w:rPr>
          <w:rFonts w:asciiTheme="minorHAnsi" w:hAnsiTheme="minorHAnsi" w:cstheme="minorHAnsi"/>
          <w:iCs/>
          <w:sz w:val="20"/>
          <w:szCs w:val="20"/>
          <w:lang w:eastAsia="pl-PL"/>
        </w:rPr>
        <w:t xml:space="preserve">a odpowiedzialność za ewentualne niedotrzymanie tych obowiązków obarcza Wykonawcę. </w:t>
      </w:r>
    </w:p>
    <w:p w14:paraId="6F730320" w14:textId="77777777" w:rsidR="00951B79" w:rsidRPr="00375533" w:rsidRDefault="00951B79" w:rsidP="00951B79">
      <w:pPr>
        <w:spacing w:after="0"/>
        <w:ind w:left="284"/>
        <w:jc w:val="both"/>
        <w:rPr>
          <w:rFonts w:asciiTheme="minorHAnsi" w:hAnsiTheme="minorHAnsi" w:cstheme="minorHAnsi"/>
          <w:sz w:val="20"/>
          <w:szCs w:val="20"/>
        </w:rPr>
      </w:pPr>
    </w:p>
    <w:p w14:paraId="2A4BD498"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2</w:t>
      </w:r>
    </w:p>
    <w:p w14:paraId="3A278956"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Termin realizacji Umowy</w:t>
      </w:r>
    </w:p>
    <w:p w14:paraId="3F622CBC" w14:textId="77777777" w:rsidR="004035B9" w:rsidRPr="00375533" w:rsidRDefault="004035B9" w:rsidP="00951B79">
      <w:pPr>
        <w:spacing w:after="0"/>
        <w:jc w:val="center"/>
        <w:rPr>
          <w:rFonts w:asciiTheme="minorHAnsi" w:hAnsiTheme="minorHAnsi" w:cstheme="minorHAnsi"/>
          <w:b/>
          <w:sz w:val="20"/>
          <w:szCs w:val="20"/>
        </w:rPr>
      </w:pPr>
    </w:p>
    <w:p w14:paraId="19CC71F9" w14:textId="0D9211E6" w:rsidR="00951B79" w:rsidRPr="00375533" w:rsidRDefault="00951B79" w:rsidP="004035B9">
      <w:pPr>
        <w:spacing w:after="0"/>
        <w:ind w:left="360"/>
        <w:jc w:val="both"/>
        <w:rPr>
          <w:rFonts w:asciiTheme="minorHAnsi" w:eastAsia="Times New Roman" w:hAnsiTheme="minorHAnsi" w:cstheme="minorHAnsi"/>
          <w:bCs/>
          <w:sz w:val="20"/>
          <w:szCs w:val="20"/>
          <w:lang w:eastAsia="ar-SA"/>
        </w:rPr>
      </w:pPr>
      <w:r w:rsidRPr="00375533">
        <w:rPr>
          <w:rFonts w:asciiTheme="minorHAnsi" w:hAnsiTheme="minorHAnsi" w:cstheme="minorHAnsi"/>
          <w:sz w:val="20"/>
          <w:szCs w:val="20"/>
        </w:rPr>
        <w:t>Przedmiot Umowy zostanie zrealizowany w terminie ustalonym z Zamawiającym</w:t>
      </w:r>
      <w:r w:rsidR="00162CB4">
        <w:rPr>
          <w:rFonts w:asciiTheme="minorHAnsi" w:hAnsiTheme="minorHAnsi" w:cstheme="minorHAnsi"/>
          <w:sz w:val="20"/>
          <w:szCs w:val="20"/>
        </w:rPr>
        <w:t xml:space="preserve"> w dniach  </w:t>
      </w:r>
      <w:r w:rsidR="004035B9" w:rsidRPr="00375533">
        <w:rPr>
          <w:rFonts w:asciiTheme="minorHAnsi" w:hAnsiTheme="minorHAnsi" w:cstheme="minorHAnsi"/>
          <w:b/>
          <w:bCs/>
          <w:sz w:val="20"/>
          <w:szCs w:val="20"/>
        </w:rPr>
        <w:t>od 12 do 27 sierpnia 2024</w:t>
      </w:r>
      <w:r w:rsidR="00162CB4">
        <w:rPr>
          <w:rFonts w:asciiTheme="minorHAnsi" w:hAnsiTheme="minorHAnsi" w:cstheme="minorHAnsi"/>
          <w:b/>
          <w:bCs/>
          <w:sz w:val="20"/>
          <w:szCs w:val="20"/>
        </w:rPr>
        <w:t>.</w:t>
      </w:r>
    </w:p>
    <w:p w14:paraId="533D2D1B" w14:textId="404B0134" w:rsidR="00951B79" w:rsidRPr="00375533" w:rsidRDefault="004035B9" w:rsidP="004035B9">
      <w:pPr>
        <w:spacing w:after="0"/>
        <w:ind w:firstLine="360"/>
        <w:jc w:val="both"/>
        <w:rPr>
          <w:rFonts w:asciiTheme="minorHAnsi" w:eastAsia="Times New Roman" w:hAnsiTheme="minorHAnsi" w:cstheme="minorHAnsi"/>
          <w:bCs/>
          <w:sz w:val="20"/>
          <w:szCs w:val="20"/>
          <w:lang w:eastAsia="ar-SA"/>
        </w:rPr>
      </w:pPr>
      <w:r w:rsidRPr="00375533">
        <w:rPr>
          <w:rFonts w:asciiTheme="minorHAnsi" w:eastAsia="Times New Roman" w:hAnsiTheme="minorHAnsi" w:cstheme="minorHAnsi"/>
          <w:bCs/>
          <w:sz w:val="20"/>
          <w:szCs w:val="20"/>
          <w:lang w:eastAsia="ar-SA"/>
        </w:rPr>
        <w:t>Prace  limitujące uruchomienie turbozespołu SST-300 muszą być wykonane podczas postoju całkowitego ZTPO</w:t>
      </w:r>
      <w:r w:rsidR="00DA4B9C" w:rsidRPr="00375533">
        <w:rPr>
          <w:rFonts w:asciiTheme="minorHAnsi" w:eastAsia="Times New Roman" w:hAnsiTheme="minorHAnsi" w:cstheme="minorHAnsi"/>
          <w:bCs/>
          <w:sz w:val="20"/>
          <w:szCs w:val="20"/>
          <w:lang w:eastAsia="ar-SA"/>
        </w:rPr>
        <w:t>.</w:t>
      </w:r>
    </w:p>
    <w:p w14:paraId="46193063" w14:textId="77777777" w:rsidR="00DA4B9C" w:rsidRPr="00375533" w:rsidRDefault="00DA4B9C" w:rsidP="004035B9">
      <w:pPr>
        <w:spacing w:after="0"/>
        <w:ind w:firstLine="360"/>
        <w:jc w:val="both"/>
        <w:rPr>
          <w:rFonts w:asciiTheme="minorHAnsi" w:hAnsiTheme="minorHAnsi" w:cstheme="minorHAnsi"/>
          <w:bCs/>
          <w:sz w:val="20"/>
          <w:szCs w:val="20"/>
        </w:rPr>
      </w:pPr>
    </w:p>
    <w:p w14:paraId="6CF841DE"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3</w:t>
      </w:r>
    </w:p>
    <w:p w14:paraId="0B03D26B"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Ubezpieczenie</w:t>
      </w:r>
    </w:p>
    <w:p w14:paraId="2CAC1496" w14:textId="77777777" w:rsidR="00951B79" w:rsidRPr="00375533" w:rsidRDefault="00951B79" w:rsidP="00C50668">
      <w:pPr>
        <w:widowControl w:val="0"/>
        <w:numPr>
          <w:ilvl w:val="0"/>
          <w:numId w:val="26"/>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375533">
        <w:rPr>
          <w:rFonts w:asciiTheme="minorHAnsi" w:hAnsiTheme="minorHAnsi" w:cstheme="minorHAnsi"/>
          <w:sz w:val="20"/>
          <w:szCs w:val="20"/>
        </w:rPr>
        <w:t>Wykonawca zobowiązany jest przez cały okres realizacji Umowy być ubezpieczony od odpowiedzialności cywilnej w zakresie obejmującym przedmiot Umowy na sumę (na jedno i wszystkie zdarzenia) nie mniejszą niż  1 000 000 zł.</w:t>
      </w:r>
    </w:p>
    <w:p w14:paraId="609E7D6E" w14:textId="77777777" w:rsidR="00951B79" w:rsidRPr="00375533" w:rsidRDefault="00951B79" w:rsidP="00C50668">
      <w:pPr>
        <w:widowControl w:val="0"/>
        <w:numPr>
          <w:ilvl w:val="0"/>
          <w:numId w:val="26"/>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375533">
        <w:rPr>
          <w:rFonts w:asciiTheme="minorHAnsi" w:hAnsiTheme="minorHAnsi" w:cstheme="minorHAnsi"/>
          <w:sz w:val="20"/>
          <w:szCs w:val="20"/>
        </w:rPr>
        <w:t xml:space="preserve">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z winy Wykonawcy. </w:t>
      </w:r>
    </w:p>
    <w:p w14:paraId="3B3ED4FB" w14:textId="77777777" w:rsidR="00951B79" w:rsidRPr="00375533" w:rsidRDefault="00951B79" w:rsidP="00C50668">
      <w:pPr>
        <w:widowControl w:val="0"/>
        <w:numPr>
          <w:ilvl w:val="0"/>
          <w:numId w:val="26"/>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375533">
        <w:rPr>
          <w:rFonts w:asciiTheme="minorHAnsi" w:hAnsiTheme="minorHAnsi" w:cstheme="minorHAnsi"/>
          <w:sz w:val="20"/>
          <w:szCs w:val="20"/>
        </w:rPr>
        <w:t xml:space="preserve">Na każde wezwanie Zamawiającego Wykonawca zobowiązany jest przedłożyć dowody dotrzymywania warunków umowy ubezpieczenia, w tym dowody opłacania składek. </w:t>
      </w:r>
    </w:p>
    <w:p w14:paraId="747D69DC" w14:textId="77777777" w:rsidR="00951B79" w:rsidRPr="00375533" w:rsidRDefault="00951B79" w:rsidP="00951B79">
      <w:pPr>
        <w:spacing w:after="0"/>
        <w:jc w:val="center"/>
        <w:rPr>
          <w:rFonts w:asciiTheme="minorHAnsi" w:hAnsiTheme="minorHAnsi" w:cstheme="minorHAnsi"/>
          <w:b/>
          <w:sz w:val="20"/>
          <w:szCs w:val="20"/>
        </w:rPr>
      </w:pPr>
    </w:p>
    <w:p w14:paraId="0A532479"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4</w:t>
      </w:r>
    </w:p>
    <w:p w14:paraId="32AAD9B3"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Odbiór</w:t>
      </w:r>
    </w:p>
    <w:p w14:paraId="5F6E7427" w14:textId="77777777" w:rsidR="00951B79" w:rsidRPr="00375533" w:rsidRDefault="00951B79" w:rsidP="00C50668">
      <w:pPr>
        <w:numPr>
          <w:ilvl w:val="0"/>
          <w:numId w:val="27"/>
        </w:numPr>
        <w:spacing w:after="0"/>
        <w:ind w:left="426" w:hanging="426"/>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 xml:space="preserve">Po zakończeniu realizacji każdego z zakresów, o których mowa w § 1 ust. 2 Umowy Strony sporządzą protokół odbioru, którego wzór stanowi </w:t>
      </w:r>
      <w:r w:rsidRPr="00375533">
        <w:rPr>
          <w:rFonts w:asciiTheme="minorHAnsi" w:hAnsiTheme="minorHAnsi" w:cstheme="minorHAnsi"/>
          <w:b/>
          <w:bCs/>
          <w:i/>
          <w:iCs/>
          <w:sz w:val="20"/>
          <w:szCs w:val="20"/>
        </w:rPr>
        <w:t>załącznik nr 4</w:t>
      </w:r>
      <w:r w:rsidRPr="00375533">
        <w:rPr>
          <w:rFonts w:asciiTheme="minorHAnsi" w:hAnsiTheme="minorHAnsi" w:cstheme="minorHAnsi"/>
          <w:sz w:val="20"/>
          <w:szCs w:val="20"/>
        </w:rPr>
        <w:t xml:space="preserve"> do umowy.</w:t>
      </w:r>
      <w:r w:rsidRPr="00375533">
        <w:rPr>
          <w:rFonts w:asciiTheme="minorHAnsi" w:eastAsia="Times New Roman" w:hAnsiTheme="minorHAnsi" w:cstheme="minorHAnsi"/>
          <w:sz w:val="20"/>
          <w:szCs w:val="20"/>
          <w:lang w:eastAsia="pl-PL"/>
        </w:rPr>
        <w:t xml:space="preserve"> </w:t>
      </w:r>
      <w:r w:rsidRPr="00375533">
        <w:rPr>
          <w:rFonts w:asciiTheme="minorHAnsi" w:hAnsiTheme="minorHAnsi" w:cstheme="minorHAnsi"/>
          <w:sz w:val="20"/>
          <w:szCs w:val="20"/>
        </w:rPr>
        <w:t>Przy podpisaniu protokołu odbioru Wykonawca przekaże Zamawiającemu wszelkie dokumenty niezbędne do bezpiecznego użytkowania przedmiotu umowy, w tym:</w:t>
      </w:r>
    </w:p>
    <w:p w14:paraId="2B6AEAFD" w14:textId="77777777" w:rsidR="00951B79" w:rsidRPr="00375533" w:rsidRDefault="00951B79" w:rsidP="00C50668">
      <w:pPr>
        <w:numPr>
          <w:ilvl w:val="0"/>
          <w:numId w:val="28"/>
        </w:numPr>
        <w:spacing w:after="0"/>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dokumentację gwarancyjną przedmiotu Umowy, w postaci dokumentu gwarancyjnego (kartę gwarancyjną), ogólne warunki gwarancji producenta, określających warunki realizacji gwarancji, sposób wykonania świadczeń gwarancyjnych, a także wykaz autoryzowanych punktów serwisowych wykonujących świadczenia gwarancyjne;</w:t>
      </w:r>
    </w:p>
    <w:p w14:paraId="3FC5B830" w14:textId="77777777" w:rsidR="00951B79" w:rsidRPr="00375533" w:rsidRDefault="00951B79" w:rsidP="00C50668">
      <w:pPr>
        <w:numPr>
          <w:ilvl w:val="0"/>
          <w:numId w:val="28"/>
        </w:numPr>
        <w:spacing w:after="0"/>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instrukcję obsługi w języku polskim dla przedmiotu Umowy;</w:t>
      </w:r>
    </w:p>
    <w:p w14:paraId="1F37DFD5" w14:textId="77777777" w:rsidR="00951B79" w:rsidRPr="00375533" w:rsidRDefault="00951B79" w:rsidP="00C50668">
      <w:pPr>
        <w:numPr>
          <w:ilvl w:val="0"/>
          <w:numId w:val="28"/>
        </w:numPr>
        <w:spacing w:after="0"/>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 xml:space="preserve">dokumentację techniczną </w:t>
      </w:r>
      <w:r w:rsidRPr="00375533">
        <w:rPr>
          <w:rFonts w:asciiTheme="minorHAnsi" w:hAnsiTheme="minorHAnsi" w:cstheme="minorHAnsi"/>
          <w:sz w:val="20"/>
          <w:szCs w:val="20"/>
        </w:rPr>
        <w:t>sprzętu dostarczonego w ramach przedmiotu Umowy</w:t>
      </w:r>
      <w:r w:rsidRPr="00375533">
        <w:rPr>
          <w:rFonts w:asciiTheme="minorHAnsi" w:eastAsia="Times New Roman" w:hAnsiTheme="minorHAnsi" w:cstheme="minorHAnsi"/>
          <w:sz w:val="20"/>
          <w:szCs w:val="20"/>
          <w:lang w:eastAsia="pl-PL"/>
        </w:rPr>
        <w:t>;</w:t>
      </w:r>
    </w:p>
    <w:p w14:paraId="3D92B26A" w14:textId="77777777" w:rsidR="00951B79" w:rsidRPr="00375533" w:rsidRDefault="00951B79" w:rsidP="00C50668">
      <w:pPr>
        <w:numPr>
          <w:ilvl w:val="0"/>
          <w:numId w:val="28"/>
        </w:numPr>
        <w:spacing w:after="0"/>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komplet dokumentów potwierdzających spełnianie przez sprzęt dostarczony w ramach przedmiotu Umowy wymaganych norm i atestów.</w:t>
      </w:r>
    </w:p>
    <w:p w14:paraId="3FD363A6" w14:textId="77777777" w:rsidR="00951B79" w:rsidRPr="00375533" w:rsidRDefault="00951B79" w:rsidP="00C50668">
      <w:pPr>
        <w:numPr>
          <w:ilvl w:val="0"/>
          <w:numId w:val="27"/>
        </w:numPr>
        <w:spacing w:after="0"/>
        <w:ind w:left="426" w:hanging="426"/>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Jeżeli w toku czynności odbioru zostaną stwierdzone wady, Zamawiający może odmówić odbioru do czasu usunięcia wszystkich wad przez Wykonawcę. W tym celu Zamawiający wyznacza Wykonawcy odpowiedni termin (nie dłuższy niż 30 dni) na usunięcie wszystkich stwierdzonych wad. Jeżeli Wykonawca w wyznaczonym przez Zamawiającego terminie nie usunie wad, Zamawiający, niezależnie od uprawnienia do naliczenia kary umownej, może wedle własnego wyboru:</w:t>
      </w:r>
    </w:p>
    <w:p w14:paraId="2BA2BAA9" w14:textId="77777777" w:rsidR="00951B79" w:rsidRPr="00375533" w:rsidRDefault="00951B79" w:rsidP="00C50668">
      <w:pPr>
        <w:numPr>
          <w:ilvl w:val="0"/>
          <w:numId w:val="29"/>
        </w:numPr>
        <w:spacing w:after="0"/>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odstąpić od Umowy,</w:t>
      </w:r>
    </w:p>
    <w:p w14:paraId="1CDFB9B1" w14:textId="77777777" w:rsidR="00951B79" w:rsidRPr="00375533" w:rsidRDefault="00951B79" w:rsidP="00C50668">
      <w:pPr>
        <w:numPr>
          <w:ilvl w:val="0"/>
          <w:numId w:val="29"/>
        </w:numPr>
        <w:spacing w:after="0"/>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obniżyć wynagrodzenie Wykonawcy w odpowiednim stosunku,</w:t>
      </w:r>
    </w:p>
    <w:p w14:paraId="4DE37C0A" w14:textId="77777777" w:rsidR="00951B79" w:rsidRPr="00375533" w:rsidRDefault="00951B79" w:rsidP="00C50668">
      <w:pPr>
        <w:numPr>
          <w:ilvl w:val="0"/>
          <w:numId w:val="29"/>
        </w:numPr>
        <w:spacing w:after="0"/>
        <w:jc w:val="both"/>
        <w:rPr>
          <w:rFonts w:asciiTheme="minorHAnsi" w:eastAsia="Times New Roman" w:hAnsiTheme="minorHAnsi" w:cstheme="minorHAnsi"/>
          <w:sz w:val="20"/>
          <w:szCs w:val="20"/>
          <w:lang w:eastAsia="pl-PL"/>
        </w:rPr>
      </w:pPr>
      <w:r w:rsidRPr="00375533">
        <w:rPr>
          <w:rFonts w:asciiTheme="minorHAnsi" w:eastAsia="Times New Roman" w:hAnsiTheme="minorHAnsi" w:cstheme="minorHAnsi"/>
          <w:sz w:val="20"/>
          <w:szCs w:val="20"/>
          <w:lang w:eastAsia="pl-PL"/>
        </w:rPr>
        <w:t>powierzyć usunięcie wad innemu podmiotowi na koszt Wykonawcy.</w:t>
      </w:r>
    </w:p>
    <w:p w14:paraId="2B1A6313" w14:textId="77777777" w:rsidR="00951B79" w:rsidRPr="00375533" w:rsidRDefault="00951B79" w:rsidP="00951B79">
      <w:pPr>
        <w:spacing w:after="0"/>
        <w:jc w:val="center"/>
        <w:rPr>
          <w:rFonts w:asciiTheme="minorHAnsi" w:hAnsiTheme="minorHAnsi" w:cstheme="minorHAnsi"/>
          <w:b/>
          <w:sz w:val="20"/>
          <w:szCs w:val="20"/>
        </w:rPr>
      </w:pPr>
    </w:p>
    <w:p w14:paraId="2E57A8C5"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5</w:t>
      </w:r>
    </w:p>
    <w:p w14:paraId="73F25160"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Gwarancja i rękojmia</w:t>
      </w:r>
    </w:p>
    <w:p w14:paraId="3228B87A" w14:textId="2984146F" w:rsidR="00951B79" w:rsidRPr="00375533" w:rsidRDefault="00951B79" w:rsidP="00C50668">
      <w:pPr>
        <w:numPr>
          <w:ilvl w:val="1"/>
          <w:numId w:val="21"/>
        </w:numPr>
        <w:spacing w:after="0"/>
        <w:ind w:left="284" w:hanging="284"/>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W</w:t>
      </w:r>
      <w:r w:rsidRPr="00375533">
        <w:rPr>
          <w:rFonts w:asciiTheme="minorHAnsi" w:eastAsia="Times New Roman" w:hAnsiTheme="minorHAnsi" w:cstheme="minorHAnsi"/>
          <w:sz w:val="20"/>
          <w:szCs w:val="20"/>
          <w:lang w:eastAsia="pl-PL"/>
        </w:rPr>
        <w:t xml:space="preserve">ykonawca zobowiązuje się do udzielenia gwarancji przez okres </w:t>
      </w:r>
      <w:r w:rsidR="00DA4B9C" w:rsidRPr="00375533">
        <w:rPr>
          <w:rFonts w:asciiTheme="minorHAnsi" w:eastAsia="Times New Roman" w:hAnsiTheme="minorHAnsi" w:cstheme="minorHAnsi"/>
          <w:sz w:val="20"/>
          <w:szCs w:val="20"/>
          <w:lang w:eastAsia="pl-PL"/>
        </w:rPr>
        <w:t>12</w:t>
      </w:r>
      <w:r w:rsidRPr="00375533">
        <w:rPr>
          <w:rFonts w:asciiTheme="minorHAnsi" w:eastAsia="Times New Roman" w:hAnsiTheme="minorHAnsi" w:cstheme="minorHAnsi"/>
          <w:sz w:val="20"/>
          <w:szCs w:val="20"/>
          <w:lang w:eastAsia="pl-PL"/>
        </w:rPr>
        <w:t xml:space="preserve"> miesięcy od dnia sporządzenia bezusterkowego protokołu odbioru, o którym mowa w </w:t>
      </w:r>
      <w:r w:rsidRPr="00375533">
        <w:rPr>
          <w:rFonts w:asciiTheme="minorHAnsi" w:hAnsiTheme="minorHAnsi" w:cstheme="minorHAnsi"/>
          <w:sz w:val="20"/>
          <w:szCs w:val="20"/>
        </w:rPr>
        <w:t>§ 4 ust. 1 umowy (dla każdego z zakresów liczonych odrębnie)</w:t>
      </w:r>
      <w:r w:rsidRPr="00375533">
        <w:rPr>
          <w:rFonts w:asciiTheme="minorHAnsi" w:eastAsia="Times New Roman" w:hAnsiTheme="minorHAnsi" w:cstheme="minorHAnsi"/>
          <w:sz w:val="20"/>
          <w:szCs w:val="20"/>
          <w:lang w:eastAsia="pl-PL"/>
        </w:rPr>
        <w:t xml:space="preserve">. </w:t>
      </w:r>
      <w:r w:rsidRPr="00375533">
        <w:rPr>
          <w:rFonts w:asciiTheme="minorHAnsi" w:hAnsiTheme="minorHAnsi" w:cstheme="minorHAnsi"/>
          <w:sz w:val="20"/>
          <w:szCs w:val="20"/>
        </w:rPr>
        <w:t>Wykonawca ponosi odpowiedzialność za braki i wady powstałe w przedmiocie Umowy do chwili ich przejęcia przez Zamawiającego.</w:t>
      </w:r>
    </w:p>
    <w:p w14:paraId="5F39E9AC" w14:textId="77777777" w:rsidR="00951B79" w:rsidRPr="00375533" w:rsidRDefault="00951B79" w:rsidP="00C50668">
      <w:pPr>
        <w:numPr>
          <w:ilvl w:val="1"/>
          <w:numId w:val="21"/>
        </w:numPr>
        <w:spacing w:after="0"/>
        <w:ind w:left="284" w:hanging="284"/>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 xml:space="preserve">Podpisanie przez Zamawiającego protokołu odbioru bez uwag nie wyklucza dochodzenia roszczeń z tytułu rękojmi </w:t>
      </w:r>
      <w:r w:rsidRPr="00375533">
        <w:rPr>
          <w:rFonts w:asciiTheme="minorHAnsi" w:hAnsiTheme="minorHAnsi" w:cstheme="minorHAnsi"/>
          <w:sz w:val="20"/>
          <w:szCs w:val="20"/>
        </w:rPr>
        <w:br/>
        <w:t>i gwarancji w przypadku wykrycia wad lub usterek lub braków w przedmiocie Umowy w terminie późniejszym.</w:t>
      </w:r>
    </w:p>
    <w:p w14:paraId="4BC66505" w14:textId="77777777" w:rsidR="00951B79" w:rsidRPr="00375533" w:rsidRDefault="00951B79" w:rsidP="00C50668">
      <w:pPr>
        <w:numPr>
          <w:ilvl w:val="1"/>
          <w:numId w:val="21"/>
        </w:numPr>
        <w:spacing w:after="0"/>
        <w:ind w:left="284" w:hanging="284"/>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 xml:space="preserve">Wykonawca udziela rękojmi za wady na okres wynikający z przepisów ogólnych. </w:t>
      </w:r>
    </w:p>
    <w:p w14:paraId="3DBA31B5" w14:textId="086D19BB" w:rsidR="00375533" w:rsidRPr="00375533" w:rsidRDefault="00375533" w:rsidP="00375533">
      <w:pPr>
        <w:pStyle w:val="Akapitzlist"/>
        <w:numPr>
          <w:ilvl w:val="1"/>
          <w:numId w:val="21"/>
        </w:numPr>
        <w:spacing w:after="0"/>
        <w:ind w:left="426" w:hanging="422"/>
        <w:jc w:val="both"/>
        <w:rPr>
          <w:rFonts w:asciiTheme="minorHAnsi" w:hAnsiTheme="minorHAnsi" w:cstheme="minorHAnsi"/>
          <w:sz w:val="20"/>
          <w:szCs w:val="20"/>
        </w:rPr>
      </w:pPr>
      <w:r w:rsidRPr="00375533">
        <w:rPr>
          <w:rFonts w:asciiTheme="minorHAnsi" w:hAnsiTheme="minorHAnsi" w:cstheme="minorHAnsi"/>
          <w:sz w:val="20"/>
          <w:szCs w:val="20"/>
        </w:rPr>
        <w:t>W przypadku wystąpienia usterek, awarii lub wad wynikających z realizacji zamówienia przez Wykonawcę, będzie on</w:t>
      </w:r>
    </w:p>
    <w:p w14:paraId="2B11C086" w14:textId="77777777" w:rsidR="00375533" w:rsidRPr="00375533" w:rsidRDefault="00375533" w:rsidP="00375533">
      <w:pPr>
        <w:spacing w:after="0"/>
        <w:ind w:left="284"/>
        <w:jc w:val="both"/>
        <w:rPr>
          <w:rFonts w:asciiTheme="minorHAnsi" w:hAnsiTheme="minorHAnsi" w:cstheme="minorHAnsi"/>
          <w:sz w:val="20"/>
          <w:szCs w:val="20"/>
        </w:rPr>
      </w:pPr>
      <w:r w:rsidRPr="00375533">
        <w:rPr>
          <w:rFonts w:asciiTheme="minorHAnsi" w:hAnsiTheme="minorHAnsi" w:cstheme="minorHAnsi"/>
          <w:sz w:val="20"/>
          <w:szCs w:val="20"/>
        </w:rPr>
        <w:t>zobowiązany do przystąpienia do usuwania Wad nie później niż:</w:t>
      </w:r>
    </w:p>
    <w:p w14:paraId="6313B15D" w14:textId="77777777" w:rsidR="00375533" w:rsidRPr="00375533" w:rsidRDefault="00375533" w:rsidP="00375533">
      <w:pPr>
        <w:pStyle w:val="Akapitzlist"/>
        <w:numPr>
          <w:ilvl w:val="0"/>
          <w:numId w:val="55"/>
        </w:numPr>
        <w:spacing w:after="0"/>
        <w:jc w:val="both"/>
        <w:rPr>
          <w:rFonts w:asciiTheme="minorHAnsi" w:hAnsiTheme="minorHAnsi" w:cstheme="minorHAnsi"/>
          <w:sz w:val="20"/>
          <w:szCs w:val="20"/>
        </w:rPr>
      </w:pPr>
      <w:r w:rsidRPr="00375533">
        <w:rPr>
          <w:rFonts w:asciiTheme="minorHAnsi" w:hAnsiTheme="minorHAnsi" w:cstheme="minorHAnsi"/>
          <w:sz w:val="20"/>
          <w:szCs w:val="20"/>
        </w:rPr>
        <w:t xml:space="preserve"> dla wad limitujących, tj.: wad uniemożliwiających eksploatację Zakładu Termicznego Przekształcania Odpadów albo</w:t>
      </w:r>
    </w:p>
    <w:p w14:paraId="54CF7C25" w14:textId="00FB7A9E" w:rsidR="00375533" w:rsidRPr="00375533" w:rsidRDefault="00375533" w:rsidP="00375533">
      <w:pPr>
        <w:spacing w:after="0"/>
        <w:ind w:left="284"/>
        <w:jc w:val="both"/>
        <w:rPr>
          <w:rFonts w:asciiTheme="minorHAnsi" w:hAnsiTheme="minorHAnsi" w:cstheme="minorHAnsi"/>
          <w:sz w:val="20"/>
          <w:szCs w:val="20"/>
        </w:rPr>
      </w:pPr>
      <w:r w:rsidRPr="00375533">
        <w:rPr>
          <w:rFonts w:asciiTheme="minorHAnsi" w:hAnsiTheme="minorHAnsi" w:cstheme="minorHAnsi"/>
          <w:sz w:val="20"/>
          <w:szCs w:val="20"/>
        </w:rPr>
        <w:t>powodujących konieczność odstawienia Linii technologicznej lub zaniżenia mocy produkcyjnej elektrycznej lub cieplnej o więcej niż 50% : w terminie: do 24 godzin od momentu ich</w:t>
      </w:r>
      <w:r w:rsidR="00DF391B">
        <w:rPr>
          <w:rFonts w:asciiTheme="minorHAnsi" w:hAnsiTheme="minorHAnsi" w:cstheme="minorHAnsi"/>
          <w:sz w:val="20"/>
          <w:szCs w:val="20"/>
        </w:rPr>
        <w:t xml:space="preserve"> </w:t>
      </w:r>
      <w:r w:rsidRPr="00375533">
        <w:rPr>
          <w:rFonts w:asciiTheme="minorHAnsi" w:hAnsiTheme="minorHAnsi" w:cstheme="minorHAnsi"/>
          <w:sz w:val="20"/>
          <w:szCs w:val="20"/>
        </w:rPr>
        <w:t>zgłoszenia przez Zamawiającego. Koszty napraw gwarancyjnych w całości pokrywa Wykonawca;</w:t>
      </w:r>
    </w:p>
    <w:p w14:paraId="2D522094" w14:textId="73AF48CE" w:rsidR="00375533" w:rsidRPr="00DF391B" w:rsidRDefault="00375533" w:rsidP="006C2629">
      <w:pPr>
        <w:pStyle w:val="Akapitzlist"/>
        <w:numPr>
          <w:ilvl w:val="0"/>
          <w:numId w:val="55"/>
        </w:numPr>
        <w:spacing w:after="0"/>
        <w:ind w:left="284"/>
        <w:jc w:val="both"/>
        <w:rPr>
          <w:rFonts w:asciiTheme="minorHAnsi" w:hAnsiTheme="minorHAnsi" w:cstheme="minorHAnsi"/>
          <w:sz w:val="20"/>
          <w:szCs w:val="20"/>
        </w:rPr>
      </w:pPr>
      <w:r w:rsidRPr="00DF391B">
        <w:rPr>
          <w:rFonts w:asciiTheme="minorHAnsi" w:hAnsiTheme="minorHAnsi" w:cstheme="minorHAnsi"/>
          <w:sz w:val="20"/>
          <w:szCs w:val="20"/>
        </w:rPr>
        <w:t xml:space="preserve"> dla wad istotnych, tj. wad utrudniających eksploatację Zakładu Termicznego Przekształcania Odpadów,</w:t>
      </w:r>
      <w:r w:rsidR="00DF391B" w:rsidRPr="00DF391B">
        <w:rPr>
          <w:rFonts w:asciiTheme="minorHAnsi" w:hAnsiTheme="minorHAnsi" w:cstheme="minorHAnsi"/>
          <w:sz w:val="20"/>
          <w:szCs w:val="20"/>
        </w:rPr>
        <w:t xml:space="preserve"> </w:t>
      </w:r>
      <w:r w:rsidRPr="00DF391B">
        <w:rPr>
          <w:rFonts w:asciiTheme="minorHAnsi" w:hAnsiTheme="minorHAnsi" w:cstheme="minorHAnsi"/>
          <w:sz w:val="20"/>
          <w:szCs w:val="20"/>
        </w:rPr>
        <w:t>niepowodujących odstawienia Linii technologicznej, lecz powodujących zaniżenie mocy produkcyjnej elektrycznej lub cieplnej : w terminie do 72 godzin od momentu ich zgłoszenia</w:t>
      </w:r>
      <w:r w:rsidR="00DF391B" w:rsidRPr="00DF391B">
        <w:rPr>
          <w:rFonts w:asciiTheme="minorHAnsi" w:hAnsiTheme="minorHAnsi" w:cstheme="minorHAnsi"/>
          <w:sz w:val="20"/>
          <w:szCs w:val="20"/>
        </w:rPr>
        <w:t xml:space="preserve"> </w:t>
      </w:r>
      <w:r w:rsidRPr="00DF391B">
        <w:rPr>
          <w:rFonts w:asciiTheme="minorHAnsi" w:hAnsiTheme="minorHAnsi" w:cstheme="minorHAnsi"/>
          <w:sz w:val="20"/>
          <w:szCs w:val="20"/>
        </w:rPr>
        <w:t>przez Zamawiającego. Koszty napraw gwarancyjnych w całości pokrywa Wykonawca;</w:t>
      </w:r>
    </w:p>
    <w:p w14:paraId="42B8A91A" w14:textId="77777777" w:rsidR="00375533" w:rsidRPr="00375533" w:rsidRDefault="00375533" w:rsidP="00375533">
      <w:pPr>
        <w:pStyle w:val="Akapitzlist"/>
        <w:numPr>
          <w:ilvl w:val="0"/>
          <w:numId w:val="55"/>
        </w:numPr>
        <w:spacing w:after="0"/>
        <w:jc w:val="both"/>
        <w:rPr>
          <w:rFonts w:asciiTheme="minorHAnsi" w:hAnsiTheme="minorHAnsi" w:cstheme="minorHAnsi"/>
          <w:sz w:val="20"/>
          <w:szCs w:val="20"/>
        </w:rPr>
      </w:pPr>
      <w:r w:rsidRPr="00375533">
        <w:rPr>
          <w:rFonts w:asciiTheme="minorHAnsi" w:hAnsiTheme="minorHAnsi" w:cstheme="minorHAnsi"/>
          <w:sz w:val="20"/>
          <w:szCs w:val="20"/>
        </w:rPr>
        <w:t>dla wad pozostałych, tj. wszystkich innych wad, niebędących wadą limitującą i wadą istotną: w terminie do 14 dni od</w:t>
      </w:r>
    </w:p>
    <w:p w14:paraId="31F5549F" w14:textId="2F0098CC" w:rsidR="00375533" w:rsidRPr="00375533" w:rsidRDefault="00375533" w:rsidP="00375533">
      <w:pPr>
        <w:spacing w:after="0"/>
        <w:ind w:left="284"/>
        <w:jc w:val="both"/>
        <w:rPr>
          <w:rFonts w:asciiTheme="minorHAnsi" w:hAnsiTheme="minorHAnsi" w:cstheme="minorHAnsi"/>
          <w:sz w:val="20"/>
          <w:szCs w:val="20"/>
        </w:rPr>
      </w:pPr>
      <w:r w:rsidRPr="00375533">
        <w:rPr>
          <w:rFonts w:asciiTheme="minorHAnsi" w:hAnsiTheme="minorHAnsi" w:cstheme="minorHAnsi"/>
          <w:sz w:val="20"/>
          <w:szCs w:val="20"/>
        </w:rPr>
        <w:t>momentu ich zgłoszenia przez Zamawiającego. Koszty napraw gwarancyjnych w całości pokrywa Wykonawca.</w:t>
      </w:r>
    </w:p>
    <w:p w14:paraId="2BBC2DA2" w14:textId="5952F5BD" w:rsidR="00375533" w:rsidRPr="00375533" w:rsidRDefault="00375533" w:rsidP="00375533">
      <w:pPr>
        <w:pStyle w:val="Akapitzlist"/>
        <w:numPr>
          <w:ilvl w:val="1"/>
          <w:numId w:val="21"/>
        </w:numPr>
        <w:spacing w:after="0"/>
        <w:ind w:left="284" w:hanging="280"/>
        <w:jc w:val="both"/>
        <w:rPr>
          <w:rFonts w:asciiTheme="minorHAnsi" w:hAnsiTheme="minorHAnsi" w:cstheme="minorHAnsi"/>
          <w:sz w:val="20"/>
          <w:szCs w:val="20"/>
        </w:rPr>
      </w:pPr>
      <w:r w:rsidRPr="00375533">
        <w:rPr>
          <w:rFonts w:asciiTheme="minorHAnsi" w:hAnsiTheme="minorHAnsi" w:cstheme="minorHAnsi"/>
          <w:sz w:val="20"/>
          <w:szCs w:val="20"/>
        </w:rPr>
        <w:t>Wykonawca usunie wady nie później niż:</w:t>
      </w:r>
    </w:p>
    <w:p w14:paraId="6D2F5978" w14:textId="77777777" w:rsidR="00375533" w:rsidRPr="00375533" w:rsidRDefault="00375533" w:rsidP="00375533">
      <w:pPr>
        <w:spacing w:after="0"/>
        <w:ind w:left="284"/>
        <w:jc w:val="both"/>
        <w:rPr>
          <w:rFonts w:asciiTheme="minorHAnsi" w:hAnsiTheme="minorHAnsi" w:cstheme="minorHAnsi"/>
          <w:sz w:val="20"/>
          <w:szCs w:val="20"/>
        </w:rPr>
      </w:pPr>
      <w:r w:rsidRPr="00375533">
        <w:rPr>
          <w:rFonts w:asciiTheme="minorHAnsi" w:hAnsiTheme="minorHAnsi" w:cstheme="minorHAnsi"/>
          <w:sz w:val="20"/>
          <w:szCs w:val="20"/>
        </w:rPr>
        <w:t>1) dla wad limitujących: w terminie do 24 godzin od przystąpienia do ich usunięcia;</w:t>
      </w:r>
    </w:p>
    <w:p w14:paraId="4C884495" w14:textId="77777777" w:rsidR="00375533" w:rsidRPr="00375533" w:rsidRDefault="00375533" w:rsidP="00375533">
      <w:pPr>
        <w:spacing w:after="0"/>
        <w:ind w:left="284"/>
        <w:jc w:val="both"/>
        <w:rPr>
          <w:rFonts w:asciiTheme="minorHAnsi" w:hAnsiTheme="minorHAnsi" w:cstheme="minorHAnsi"/>
          <w:sz w:val="20"/>
          <w:szCs w:val="20"/>
        </w:rPr>
      </w:pPr>
      <w:r w:rsidRPr="00375533">
        <w:rPr>
          <w:rFonts w:asciiTheme="minorHAnsi" w:hAnsiTheme="minorHAnsi" w:cstheme="minorHAnsi"/>
          <w:sz w:val="20"/>
          <w:szCs w:val="20"/>
        </w:rPr>
        <w:t>2) dla wad istotnych: w terminie do 72 godziny od daty przystąpienia do ich usunięcia;</w:t>
      </w:r>
    </w:p>
    <w:p w14:paraId="22BBE8DD" w14:textId="77777777" w:rsidR="00375533" w:rsidRPr="00375533" w:rsidRDefault="00375533" w:rsidP="00375533">
      <w:pPr>
        <w:spacing w:after="0"/>
        <w:ind w:left="284"/>
        <w:jc w:val="both"/>
        <w:rPr>
          <w:rFonts w:asciiTheme="minorHAnsi" w:hAnsiTheme="minorHAnsi" w:cstheme="minorHAnsi"/>
          <w:sz w:val="20"/>
          <w:szCs w:val="20"/>
        </w:rPr>
      </w:pPr>
      <w:r w:rsidRPr="00375533">
        <w:rPr>
          <w:rFonts w:asciiTheme="minorHAnsi" w:hAnsiTheme="minorHAnsi" w:cstheme="minorHAnsi"/>
          <w:sz w:val="20"/>
          <w:szCs w:val="20"/>
        </w:rPr>
        <w:t>3) dla wad pozostałych: w terminie do 14 dni od daty przystąpienia do ich usunięcia lub w innym terminie ustalonym przez</w:t>
      </w:r>
    </w:p>
    <w:p w14:paraId="1DE12CDF" w14:textId="77777777" w:rsidR="00375533" w:rsidRPr="00375533" w:rsidRDefault="00375533" w:rsidP="00375533">
      <w:pPr>
        <w:spacing w:after="0"/>
        <w:ind w:left="284"/>
        <w:jc w:val="both"/>
        <w:rPr>
          <w:rFonts w:asciiTheme="minorHAnsi" w:hAnsiTheme="minorHAnsi" w:cstheme="minorHAnsi"/>
          <w:sz w:val="20"/>
          <w:szCs w:val="20"/>
        </w:rPr>
      </w:pPr>
      <w:r w:rsidRPr="00375533">
        <w:rPr>
          <w:rFonts w:asciiTheme="minorHAnsi" w:hAnsiTheme="minorHAnsi" w:cstheme="minorHAnsi"/>
          <w:sz w:val="20"/>
          <w:szCs w:val="20"/>
        </w:rPr>
        <w:t>Strony.</w:t>
      </w:r>
    </w:p>
    <w:p w14:paraId="43F539CB" w14:textId="77777777" w:rsidR="00951B79" w:rsidRPr="00375533" w:rsidRDefault="00951B79" w:rsidP="00C50668">
      <w:pPr>
        <w:numPr>
          <w:ilvl w:val="1"/>
          <w:numId w:val="21"/>
        </w:numPr>
        <w:spacing w:after="0"/>
        <w:ind w:left="284" w:hanging="284"/>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Zamawiający zgłasza reklamacje dotyczące wad przedmiotu Umowy, w tym ewentualnych braków ilościowych Przedmiotu umowy, dostarczenia Przedmiotu umowy innego niż objęty usługą lub niespełniającego wymagań opisanych w Umowie w terminie 7 dni od daty powzięcia informacji o wadliwości dostarczonego przedmiotu Umowy, nie później niż 14 dni od daty wykonania przedmiotu Umowy, a w przypadku wad ukrytych (w tym jakościowych) - w terminie 14 dni od daty powzięcia informacji o wadliwości przedmiotu Umowy.</w:t>
      </w:r>
    </w:p>
    <w:p w14:paraId="52BB298B" w14:textId="7ED480AF" w:rsidR="00951B79" w:rsidRPr="00375533" w:rsidRDefault="00951B79" w:rsidP="00C50668">
      <w:pPr>
        <w:numPr>
          <w:ilvl w:val="1"/>
          <w:numId w:val="21"/>
        </w:numPr>
        <w:spacing w:after="0"/>
        <w:ind w:left="284" w:hanging="284"/>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 xml:space="preserve">Zgłoszenie reklamacyjne przesyłane jest Wykonawcy elektronicznie, na wskazany w § 16 Umowy adres e-mail i zawiera wskazanie i opis wady przedmiotu Umowy wad oraz okoliczności ich ujawnienia. Zamawiającemu przysługuje prawo żądania usunięcia wad w przedmiocie Umowy w terminie wskazanym w ust. </w:t>
      </w:r>
      <w:r w:rsidR="00865091" w:rsidRPr="00375533">
        <w:rPr>
          <w:rFonts w:asciiTheme="minorHAnsi" w:hAnsiTheme="minorHAnsi" w:cstheme="minorHAnsi"/>
          <w:sz w:val="20"/>
          <w:szCs w:val="20"/>
        </w:rPr>
        <w:t>4</w:t>
      </w:r>
      <w:r w:rsidRPr="00375533">
        <w:rPr>
          <w:rFonts w:asciiTheme="minorHAnsi" w:hAnsiTheme="minorHAnsi" w:cstheme="minorHAnsi"/>
          <w:sz w:val="20"/>
          <w:szCs w:val="20"/>
        </w:rPr>
        <w:t xml:space="preserve">. </w:t>
      </w:r>
    </w:p>
    <w:p w14:paraId="7135A444" w14:textId="3D089F01" w:rsidR="00951B79" w:rsidRPr="00375533" w:rsidRDefault="00951B79" w:rsidP="00C50668">
      <w:pPr>
        <w:numPr>
          <w:ilvl w:val="1"/>
          <w:numId w:val="21"/>
        </w:numPr>
        <w:spacing w:after="0"/>
        <w:ind w:left="284" w:hanging="284"/>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 xml:space="preserve">W razie stwierdzenia w okresie trwania gwarancji lub rękojmi istnienia wad w przedmiocie Umowy, Zamawiający będzie uprawniony do żądania od Wykonawcy usunięcia stwierdzonych wad w terminie wskazanym przez Zamawiającego, nie </w:t>
      </w:r>
      <w:r w:rsidR="00865091" w:rsidRPr="00375533">
        <w:rPr>
          <w:rFonts w:asciiTheme="minorHAnsi" w:hAnsiTheme="minorHAnsi" w:cstheme="minorHAnsi"/>
          <w:sz w:val="20"/>
          <w:szCs w:val="20"/>
        </w:rPr>
        <w:t>dłuższym niż terminy wskazane w ust 4</w:t>
      </w:r>
      <w:r w:rsidRPr="00375533">
        <w:rPr>
          <w:rFonts w:asciiTheme="minorHAnsi" w:hAnsiTheme="minorHAnsi" w:cstheme="minorHAnsi"/>
          <w:sz w:val="20"/>
          <w:szCs w:val="20"/>
        </w:rPr>
        <w:t>.</w:t>
      </w:r>
    </w:p>
    <w:p w14:paraId="31EBBEB0" w14:textId="44719088" w:rsidR="00951B79" w:rsidRPr="00375533" w:rsidRDefault="00951B79" w:rsidP="00C50668">
      <w:pPr>
        <w:numPr>
          <w:ilvl w:val="0"/>
          <w:numId w:val="30"/>
        </w:numPr>
        <w:spacing w:after="0"/>
        <w:ind w:left="284" w:hanging="284"/>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 xml:space="preserve">W przypadku niedotrzymania terminu, o którym mowa w ust. </w:t>
      </w:r>
      <w:r w:rsidR="00865091" w:rsidRPr="00375533">
        <w:rPr>
          <w:rFonts w:asciiTheme="minorHAnsi" w:hAnsiTheme="minorHAnsi" w:cstheme="minorHAnsi"/>
          <w:sz w:val="20"/>
          <w:szCs w:val="20"/>
        </w:rPr>
        <w:t>4</w:t>
      </w:r>
      <w:r w:rsidRPr="00375533">
        <w:rPr>
          <w:rFonts w:asciiTheme="minorHAnsi" w:hAnsiTheme="minorHAnsi" w:cstheme="minorHAnsi"/>
          <w:sz w:val="20"/>
          <w:szCs w:val="20"/>
        </w:rPr>
        <w:t>, Zamawiający jest uprawniony do zlecenia innym podmiotom usunięcia wad w przedmiocie Umowy, na koszt i ryzyko Wykonawcy, bez dodatkowego upoważnienia sądu.</w:t>
      </w:r>
    </w:p>
    <w:p w14:paraId="3BFF34B0" w14:textId="77777777" w:rsidR="00951B79" w:rsidRPr="00375533" w:rsidRDefault="00951B79" w:rsidP="00C50668">
      <w:pPr>
        <w:numPr>
          <w:ilvl w:val="0"/>
          <w:numId w:val="30"/>
        </w:numPr>
        <w:spacing w:after="0"/>
        <w:ind w:left="284" w:hanging="284"/>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Przez cały okres gwarancji Wykonawca zobligowany jest zapewnić w ramach wynagrodzenia, o którym mowa w § 7 ust. 1 Umowy wszelki niezbędny serwis i konserwację sprzętu dostarczonego w ramach przedmiotu Umowy, wynikającą z wymagań producenta w okresie gwarancji oraz z normalnego użytkowania. Wykonawca nie może odmówić usunięcia wad lub wymiany towaru lub jego podzespołu bez względu na wysokość związanych z tym kosztów.</w:t>
      </w:r>
    </w:p>
    <w:p w14:paraId="48951A1B" w14:textId="77777777" w:rsidR="00951B79" w:rsidRPr="00375533" w:rsidRDefault="00951B79" w:rsidP="00C50668">
      <w:pPr>
        <w:numPr>
          <w:ilvl w:val="0"/>
          <w:numId w:val="30"/>
        </w:numPr>
        <w:spacing w:after="0"/>
        <w:ind w:left="284" w:hanging="284"/>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Jeżeli w wykonaniu swoich obowiązków, Wykonawca usunął wady w przedmiocie Umowy, termin gwarancji w zakresie objętym reklamacją biegnie na nowo od chwili usunięcia wad. Jeżeli Wykonawca, wymienił w część przedmiotu Umowy części lub podzespoły, postanowienia powyższe stosuje się odpowiednio do części lub podzespołów wymienionych.</w:t>
      </w:r>
    </w:p>
    <w:p w14:paraId="1B17534E" w14:textId="77777777" w:rsidR="00951B79" w:rsidRPr="00375533" w:rsidRDefault="00951B79" w:rsidP="00C50668">
      <w:pPr>
        <w:numPr>
          <w:ilvl w:val="0"/>
          <w:numId w:val="30"/>
        </w:numPr>
        <w:spacing w:after="0"/>
        <w:ind w:left="284" w:hanging="284"/>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 xml:space="preserve"> Przez wadę fizyczną rozumie się w szczególności jakąkolwiek niezgodność przedmiotu Umowy z opisem przedmiotu zamówienia zawartym w Ofercie Wykonawcy. Gwarancja obejmuje wszelkie wady produkcyjne i materiałowe.</w:t>
      </w:r>
    </w:p>
    <w:p w14:paraId="68E3947A" w14:textId="77777777" w:rsidR="00951B79" w:rsidRPr="00375533" w:rsidRDefault="00951B79" w:rsidP="00C50668">
      <w:pPr>
        <w:numPr>
          <w:ilvl w:val="0"/>
          <w:numId w:val="30"/>
        </w:numPr>
        <w:spacing w:after="0"/>
        <w:ind w:left="284" w:hanging="284"/>
        <w:jc w:val="both"/>
        <w:rPr>
          <w:rFonts w:asciiTheme="minorHAnsi" w:eastAsia="Times New Roman" w:hAnsiTheme="minorHAnsi" w:cstheme="minorHAnsi"/>
          <w:sz w:val="20"/>
          <w:szCs w:val="20"/>
          <w:lang w:eastAsia="pl-PL"/>
        </w:rPr>
      </w:pPr>
      <w:r w:rsidRPr="00375533">
        <w:rPr>
          <w:rFonts w:asciiTheme="minorHAnsi" w:hAnsiTheme="minorHAnsi" w:cstheme="minorHAnsi"/>
          <w:sz w:val="20"/>
          <w:szCs w:val="20"/>
        </w:rPr>
        <w:t>Okres gwarancji i rękojmi zostaje przedłużony o czas rozpoznania reklamacji, nie dłużej jednak niż o 30 dni.</w:t>
      </w:r>
    </w:p>
    <w:p w14:paraId="7DC3EE8C" w14:textId="77777777" w:rsidR="00951B79" w:rsidRPr="00375533" w:rsidRDefault="00951B79" w:rsidP="00951B79">
      <w:pPr>
        <w:spacing w:after="0"/>
        <w:jc w:val="center"/>
        <w:rPr>
          <w:rFonts w:asciiTheme="minorHAnsi" w:hAnsiTheme="minorHAnsi" w:cstheme="minorHAnsi"/>
          <w:b/>
          <w:sz w:val="20"/>
          <w:szCs w:val="20"/>
        </w:rPr>
      </w:pPr>
    </w:p>
    <w:p w14:paraId="60A37615"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6</w:t>
      </w:r>
    </w:p>
    <w:p w14:paraId="79F5DBF7"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Wykonawcy występujący wspólnie</w:t>
      </w:r>
    </w:p>
    <w:p w14:paraId="680498DA" w14:textId="77777777" w:rsidR="00951B79" w:rsidRPr="00375533" w:rsidRDefault="00951B79" w:rsidP="00C50668">
      <w:pPr>
        <w:numPr>
          <w:ilvl w:val="0"/>
          <w:numId w:val="31"/>
        </w:numPr>
        <w:spacing w:after="0"/>
        <w:ind w:left="426" w:hanging="426"/>
        <w:jc w:val="both"/>
        <w:rPr>
          <w:rFonts w:asciiTheme="minorHAnsi" w:hAnsiTheme="minorHAnsi" w:cstheme="minorHAnsi"/>
          <w:sz w:val="20"/>
          <w:szCs w:val="20"/>
        </w:rPr>
      </w:pPr>
      <w:r w:rsidRPr="00375533">
        <w:rPr>
          <w:rFonts w:asciiTheme="minorHAnsi" w:hAnsiTheme="minorHAnsi" w:cstheme="minorHAnsi"/>
          <w:sz w:val="20"/>
          <w:szCs w:val="20"/>
        </w:rPr>
        <w:t>Wykonawcy występujący wspólnie ponoszą solidarną odpowiedzialność za realizację Umowy.</w:t>
      </w:r>
    </w:p>
    <w:p w14:paraId="1368C26F" w14:textId="77777777" w:rsidR="00951B79" w:rsidRPr="00375533" w:rsidRDefault="00951B79" w:rsidP="00C50668">
      <w:pPr>
        <w:numPr>
          <w:ilvl w:val="0"/>
          <w:numId w:val="31"/>
        </w:numPr>
        <w:spacing w:after="0"/>
        <w:ind w:left="426" w:hanging="426"/>
        <w:jc w:val="both"/>
        <w:rPr>
          <w:rFonts w:asciiTheme="minorHAnsi" w:hAnsiTheme="minorHAnsi" w:cstheme="minorHAnsi"/>
          <w:sz w:val="20"/>
          <w:szCs w:val="20"/>
        </w:rPr>
      </w:pPr>
      <w:r w:rsidRPr="00375533">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34F7CAA2" w14:textId="77777777" w:rsidR="00951B79" w:rsidRPr="00375533" w:rsidRDefault="00951B79" w:rsidP="00C50668">
      <w:pPr>
        <w:numPr>
          <w:ilvl w:val="0"/>
          <w:numId w:val="31"/>
        </w:numPr>
        <w:spacing w:after="0"/>
        <w:ind w:left="426" w:hanging="426"/>
        <w:jc w:val="both"/>
        <w:rPr>
          <w:rFonts w:asciiTheme="minorHAnsi" w:hAnsiTheme="minorHAnsi" w:cstheme="minorHAnsi"/>
          <w:sz w:val="20"/>
          <w:szCs w:val="20"/>
        </w:rPr>
      </w:pPr>
      <w:r w:rsidRPr="00375533">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375533">
        <w:rPr>
          <w:rFonts w:asciiTheme="minorHAnsi" w:hAnsiTheme="minorHAnsi" w:cstheme="minorHAnsi"/>
          <w:sz w:val="20"/>
          <w:szCs w:val="20"/>
        </w:rPr>
        <w:br/>
        <w:t xml:space="preserve">i wszystkich Wykonawców wspólnie realizujących Umowę. </w:t>
      </w:r>
    </w:p>
    <w:p w14:paraId="21256612" w14:textId="77777777" w:rsidR="00951B79" w:rsidRPr="00375533" w:rsidRDefault="00951B79" w:rsidP="00951B79">
      <w:pPr>
        <w:spacing w:after="0"/>
        <w:jc w:val="center"/>
        <w:rPr>
          <w:rFonts w:asciiTheme="minorHAnsi" w:hAnsiTheme="minorHAnsi" w:cstheme="minorHAnsi"/>
          <w:b/>
          <w:sz w:val="20"/>
          <w:szCs w:val="20"/>
        </w:rPr>
      </w:pPr>
    </w:p>
    <w:p w14:paraId="32C98360"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7</w:t>
      </w:r>
    </w:p>
    <w:p w14:paraId="77C1D49C"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Wynagrodzenie</w:t>
      </w:r>
    </w:p>
    <w:p w14:paraId="62066399" w14:textId="77777777" w:rsidR="00951B79" w:rsidRPr="00375533" w:rsidRDefault="00951B79" w:rsidP="00C50668">
      <w:pPr>
        <w:pStyle w:val="Nagwek"/>
        <w:numPr>
          <w:ilvl w:val="0"/>
          <w:numId w:val="32"/>
        </w:numPr>
        <w:tabs>
          <w:tab w:val="left" w:pos="426"/>
          <w:tab w:val="left" w:pos="567"/>
        </w:tabs>
        <w:spacing w:line="276" w:lineRule="auto"/>
        <w:ind w:left="426" w:hanging="426"/>
        <w:jc w:val="both"/>
        <w:rPr>
          <w:rFonts w:asciiTheme="minorHAnsi" w:hAnsiTheme="minorHAnsi" w:cstheme="minorHAnsi"/>
          <w:sz w:val="20"/>
          <w:szCs w:val="20"/>
        </w:rPr>
      </w:pPr>
      <w:r w:rsidRPr="00375533">
        <w:rPr>
          <w:rFonts w:asciiTheme="minorHAnsi" w:hAnsiTheme="minorHAnsi" w:cstheme="minorHAnsi"/>
          <w:sz w:val="20"/>
          <w:szCs w:val="20"/>
        </w:rPr>
        <w:t xml:space="preserve">Wynagrodzenie Wykonawcy za wykonanie przedmiotu Umowy wynosi: </w:t>
      </w:r>
      <w:r w:rsidRPr="00375533">
        <w:rPr>
          <w:rFonts w:asciiTheme="minorHAnsi" w:hAnsiTheme="minorHAnsi" w:cstheme="minorHAnsi"/>
          <w:b/>
          <w:bCs/>
          <w:sz w:val="20"/>
          <w:szCs w:val="20"/>
        </w:rPr>
        <w:t>…………..  zł brutto</w:t>
      </w:r>
      <w:r w:rsidRPr="00375533">
        <w:rPr>
          <w:rFonts w:asciiTheme="minorHAnsi" w:hAnsiTheme="minorHAnsi" w:cstheme="minorHAnsi"/>
          <w:sz w:val="20"/>
          <w:szCs w:val="20"/>
        </w:rPr>
        <w:t>, w tym ….. zł netto oraz …. %  VAT</w:t>
      </w:r>
      <w:r w:rsidRPr="00375533">
        <w:rPr>
          <w:rFonts w:asciiTheme="minorHAnsi" w:hAnsiTheme="minorHAnsi" w:cstheme="minorHAnsi"/>
          <w:b/>
          <w:bCs/>
          <w:sz w:val="20"/>
          <w:szCs w:val="20"/>
        </w:rPr>
        <w:t>.</w:t>
      </w:r>
    </w:p>
    <w:p w14:paraId="2A27D966" w14:textId="77777777" w:rsidR="00951B79" w:rsidRPr="00375533" w:rsidRDefault="00951B79" w:rsidP="00C50668">
      <w:pPr>
        <w:numPr>
          <w:ilvl w:val="0"/>
          <w:numId w:val="32"/>
        </w:numPr>
        <w:spacing w:after="0"/>
        <w:ind w:left="426" w:hanging="426"/>
        <w:jc w:val="both"/>
        <w:rPr>
          <w:rFonts w:asciiTheme="minorHAnsi" w:hAnsiTheme="minorHAnsi" w:cstheme="minorHAnsi"/>
          <w:sz w:val="20"/>
          <w:szCs w:val="20"/>
        </w:rPr>
      </w:pPr>
      <w:r w:rsidRPr="00375533">
        <w:rPr>
          <w:rFonts w:asciiTheme="minorHAnsi" w:hAnsiTheme="minorHAnsi" w:cstheme="minorHAnsi"/>
          <w:sz w:val="20"/>
          <w:szCs w:val="20"/>
        </w:rPr>
        <w:t xml:space="preserve">Wynagrodzenie wskazane w ust. 1 obejmuje wszelkie koszty, jakie poniesie Wykonawca z tytułu należytej oraz zgodnej </w:t>
      </w:r>
      <w:r w:rsidRPr="00375533">
        <w:rPr>
          <w:rFonts w:asciiTheme="minorHAnsi" w:hAnsiTheme="minorHAnsi" w:cstheme="minorHAnsi"/>
          <w:sz w:val="20"/>
          <w:szCs w:val="20"/>
        </w:rPr>
        <w:br/>
        <w:t>z Umową i obowiązującymi przepisami realizacji przedmiotu zamówienia (w tym wszelkie opłaty, podatki).</w:t>
      </w:r>
    </w:p>
    <w:p w14:paraId="3D34A54F" w14:textId="5F0A2B1A" w:rsidR="00951B79" w:rsidRPr="00375533" w:rsidRDefault="00951B79" w:rsidP="00C50668">
      <w:pPr>
        <w:numPr>
          <w:ilvl w:val="0"/>
          <w:numId w:val="32"/>
        </w:numPr>
        <w:spacing w:after="0"/>
        <w:ind w:left="426" w:hanging="426"/>
        <w:jc w:val="both"/>
        <w:rPr>
          <w:rFonts w:asciiTheme="minorHAnsi" w:hAnsiTheme="minorHAnsi" w:cstheme="minorHAnsi"/>
          <w:sz w:val="20"/>
          <w:szCs w:val="20"/>
        </w:rPr>
      </w:pPr>
      <w:r w:rsidRPr="00375533">
        <w:rPr>
          <w:rFonts w:asciiTheme="minorHAnsi" w:hAnsiTheme="minorHAnsi" w:cstheme="minorHAnsi"/>
          <w:sz w:val="20"/>
          <w:szCs w:val="20"/>
        </w:rPr>
        <w:t>Wynagrodzenie płatne będzie przelewem w terminie do 21 dni od daty przekazania Zamawiającemu prawidłowo sporządzonej faktury. Rachunek bankowy wykazany w fakturze będzie rachunkiem rozliczeniowym zgłoszonym w zgłoszeniu identyfikacyjnym lub w zgłoszeniu aktualizacyjnym i potwierdzonym przy wykorzystaniu STIR. Wykonawca zapewnia, że podany rachunek bankowy na fakturze będzie rachunkiem znajdującym się w elektronicznym wykazie podmiotów (tzw. biała lista) prowadzonym przez Szefa Krajowej Administracji Skarbowej. Za termin płatności faktury przyjmuje się dzień obciążenia rachunku Zamawiającego.</w:t>
      </w:r>
    </w:p>
    <w:p w14:paraId="27B6988C" w14:textId="77777777" w:rsidR="00951B79" w:rsidRPr="00375533" w:rsidRDefault="00951B79" w:rsidP="00C50668">
      <w:pPr>
        <w:numPr>
          <w:ilvl w:val="0"/>
          <w:numId w:val="32"/>
        </w:numPr>
        <w:spacing w:after="0"/>
        <w:ind w:left="426" w:hanging="426"/>
        <w:jc w:val="both"/>
        <w:rPr>
          <w:rFonts w:asciiTheme="minorHAnsi" w:hAnsiTheme="minorHAnsi" w:cstheme="minorHAnsi"/>
          <w:sz w:val="20"/>
          <w:szCs w:val="20"/>
        </w:rPr>
      </w:pPr>
      <w:r w:rsidRPr="00375533">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6070A158" w14:textId="6353AFBB" w:rsidR="00951B79" w:rsidRPr="00375533" w:rsidRDefault="00951B79" w:rsidP="00C50668">
      <w:pPr>
        <w:numPr>
          <w:ilvl w:val="0"/>
          <w:numId w:val="32"/>
        </w:numPr>
        <w:spacing w:after="0"/>
        <w:ind w:left="426" w:hanging="426"/>
        <w:jc w:val="both"/>
        <w:rPr>
          <w:rFonts w:asciiTheme="minorHAnsi" w:hAnsiTheme="minorHAnsi" w:cstheme="minorHAnsi"/>
          <w:sz w:val="20"/>
          <w:szCs w:val="20"/>
        </w:rPr>
      </w:pPr>
      <w:r w:rsidRPr="00375533">
        <w:rPr>
          <w:rFonts w:asciiTheme="minorHAnsi" w:hAnsiTheme="minorHAnsi" w:cstheme="minorHAnsi"/>
          <w:sz w:val="20"/>
          <w:szCs w:val="20"/>
        </w:rPr>
        <w:t xml:space="preserve">Przeniesienie wierzytelności wynikających z niniejszej Umowy na osobę trzecią wymaga zgody Zamawiającego wyrażonej na piśmie pod rygorem nieważności. </w:t>
      </w:r>
    </w:p>
    <w:p w14:paraId="5BEA9AF6" w14:textId="77777777" w:rsidR="00951B79" w:rsidRPr="00375533" w:rsidRDefault="00951B79" w:rsidP="00951B79">
      <w:pPr>
        <w:spacing w:after="0"/>
        <w:rPr>
          <w:rFonts w:asciiTheme="minorHAnsi" w:hAnsiTheme="minorHAnsi" w:cstheme="minorHAnsi"/>
          <w:color w:val="FF0000"/>
          <w:sz w:val="20"/>
          <w:szCs w:val="20"/>
        </w:rPr>
      </w:pPr>
    </w:p>
    <w:p w14:paraId="5247C215"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8</w:t>
      </w:r>
    </w:p>
    <w:p w14:paraId="25ED7CFE"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xml:space="preserve">Kary umowne </w:t>
      </w:r>
    </w:p>
    <w:p w14:paraId="22E0DC30" w14:textId="77777777" w:rsidR="00951B79" w:rsidRPr="00375533" w:rsidRDefault="00951B79" w:rsidP="00C50668">
      <w:pPr>
        <w:widowControl w:val="0"/>
        <w:numPr>
          <w:ilvl w:val="0"/>
          <w:numId w:val="10"/>
        </w:numPr>
        <w:adjustRightInd w:val="0"/>
        <w:spacing w:after="0"/>
        <w:jc w:val="both"/>
        <w:textAlignment w:val="baseline"/>
        <w:rPr>
          <w:rFonts w:asciiTheme="minorHAnsi" w:hAnsiTheme="minorHAnsi" w:cstheme="minorHAnsi"/>
          <w:sz w:val="20"/>
          <w:szCs w:val="20"/>
        </w:rPr>
      </w:pPr>
      <w:r w:rsidRPr="00375533">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09D858D2" w14:textId="1A4ECB85" w:rsidR="00DA4B9C" w:rsidRPr="00375533" w:rsidRDefault="00DA4B9C" w:rsidP="00C50668">
      <w:pPr>
        <w:pStyle w:val="Akapitzlist"/>
        <w:widowControl w:val="0"/>
        <w:numPr>
          <w:ilvl w:val="0"/>
          <w:numId w:val="51"/>
        </w:numPr>
        <w:adjustRightInd w:val="0"/>
        <w:spacing w:after="0"/>
        <w:jc w:val="both"/>
        <w:textAlignment w:val="baseline"/>
        <w:rPr>
          <w:rFonts w:asciiTheme="minorHAnsi" w:hAnsiTheme="minorHAnsi" w:cstheme="minorHAnsi"/>
          <w:sz w:val="20"/>
          <w:szCs w:val="20"/>
        </w:rPr>
      </w:pPr>
      <w:r w:rsidRPr="00375533">
        <w:rPr>
          <w:rFonts w:asciiTheme="minorHAnsi" w:hAnsiTheme="minorHAnsi" w:cstheme="minorHAnsi"/>
          <w:sz w:val="20"/>
          <w:szCs w:val="20"/>
        </w:rPr>
        <w:t xml:space="preserve">w przypadku zwłoki w zakończeniu realizacji Usług w stosunku do terminu wynikającego z § 2 ust. 2 – w wysokości </w:t>
      </w:r>
      <w:r w:rsidR="00A54BBF">
        <w:rPr>
          <w:rFonts w:asciiTheme="minorHAnsi" w:hAnsiTheme="minorHAnsi" w:cstheme="minorHAnsi"/>
          <w:sz w:val="20"/>
          <w:szCs w:val="20"/>
        </w:rPr>
        <w:t>4</w:t>
      </w:r>
      <w:r w:rsidRPr="00375533">
        <w:rPr>
          <w:rFonts w:asciiTheme="minorHAnsi" w:hAnsiTheme="minorHAnsi" w:cstheme="minorHAnsi"/>
          <w:sz w:val="20"/>
          <w:szCs w:val="20"/>
        </w:rPr>
        <w:t xml:space="preserve">% wynagrodzenia brutto, o którym mowa w § 7 ust. 1 Umowy za każdy dzień </w:t>
      </w:r>
      <w:bookmarkStart w:id="11" w:name="_Hlk63857318"/>
      <w:r w:rsidRPr="00375533">
        <w:rPr>
          <w:rFonts w:asciiTheme="minorHAnsi" w:hAnsiTheme="minorHAnsi" w:cstheme="minorHAnsi"/>
          <w:sz w:val="20"/>
          <w:szCs w:val="20"/>
        </w:rPr>
        <w:t>zwłoki</w:t>
      </w:r>
      <w:bookmarkEnd w:id="11"/>
      <w:r w:rsidRPr="00375533">
        <w:rPr>
          <w:rFonts w:asciiTheme="minorHAnsi" w:hAnsiTheme="minorHAnsi" w:cstheme="minorHAnsi"/>
          <w:sz w:val="20"/>
          <w:szCs w:val="20"/>
        </w:rPr>
        <w:t>;</w:t>
      </w:r>
    </w:p>
    <w:p w14:paraId="4BD42257" w14:textId="027AB2BD" w:rsidR="00DA4B9C" w:rsidRPr="00375533" w:rsidRDefault="00DA4B9C" w:rsidP="00C50668">
      <w:pPr>
        <w:pStyle w:val="Akapitzlist"/>
        <w:widowControl w:val="0"/>
        <w:numPr>
          <w:ilvl w:val="0"/>
          <w:numId w:val="51"/>
        </w:numPr>
        <w:adjustRightInd w:val="0"/>
        <w:spacing w:after="0"/>
        <w:jc w:val="both"/>
        <w:textAlignment w:val="baseline"/>
        <w:rPr>
          <w:rFonts w:asciiTheme="minorHAnsi" w:hAnsiTheme="minorHAnsi" w:cstheme="minorHAnsi"/>
          <w:sz w:val="20"/>
          <w:szCs w:val="20"/>
        </w:rPr>
      </w:pPr>
      <w:r w:rsidRPr="00375533">
        <w:rPr>
          <w:rFonts w:asciiTheme="minorHAnsi" w:hAnsiTheme="minorHAnsi" w:cstheme="minorHAnsi"/>
          <w:sz w:val="20"/>
          <w:szCs w:val="20"/>
        </w:rPr>
        <w:t xml:space="preserve">nieusunięcia w przewidzianym terminie wad stwierdzonych przy odbiorze, w okresie rękojmi za wady przedmiotu Umowy lub w okresie gwarancji – w wysokości </w:t>
      </w:r>
      <w:r w:rsidR="00CC7621">
        <w:rPr>
          <w:rFonts w:asciiTheme="minorHAnsi" w:hAnsiTheme="minorHAnsi" w:cstheme="minorHAnsi"/>
          <w:sz w:val="20"/>
          <w:szCs w:val="20"/>
        </w:rPr>
        <w:t>1</w:t>
      </w:r>
      <w:r w:rsidRPr="00375533">
        <w:rPr>
          <w:rFonts w:asciiTheme="minorHAnsi" w:hAnsiTheme="minorHAnsi" w:cstheme="minorHAnsi"/>
          <w:sz w:val="20"/>
          <w:szCs w:val="20"/>
        </w:rPr>
        <w:t>% wynagrodzenia brutto, o którym mowa w § 7 ust. 1  Umowy za każdy dzień zwłoki</w:t>
      </w:r>
      <w:r w:rsidRPr="00375533">
        <w:rPr>
          <w:rFonts w:asciiTheme="minorHAnsi" w:hAnsiTheme="minorHAnsi" w:cstheme="minorHAnsi"/>
          <w:bCs/>
          <w:sz w:val="20"/>
          <w:szCs w:val="20"/>
        </w:rPr>
        <w:t>;</w:t>
      </w:r>
    </w:p>
    <w:p w14:paraId="24364A56" w14:textId="3827BCE0" w:rsidR="00DA4B9C" w:rsidRPr="00375533" w:rsidRDefault="00DA4B9C" w:rsidP="00C50668">
      <w:pPr>
        <w:widowControl w:val="0"/>
        <w:numPr>
          <w:ilvl w:val="0"/>
          <w:numId w:val="51"/>
        </w:numPr>
        <w:adjustRightInd w:val="0"/>
        <w:spacing w:after="0"/>
        <w:jc w:val="both"/>
        <w:textAlignment w:val="baseline"/>
        <w:rPr>
          <w:rFonts w:asciiTheme="minorHAnsi" w:hAnsiTheme="minorHAnsi" w:cstheme="minorHAnsi"/>
          <w:sz w:val="20"/>
          <w:szCs w:val="20"/>
        </w:rPr>
      </w:pPr>
      <w:r w:rsidRPr="00375533">
        <w:rPr>
          <w:rFonts w:asciiTheme="minorHAnsi" w:hAnsiTheme="minorHAnsi" w:cstheme="minorHAnsi"/>
          <w:bCs/>
          <w:sz w:val="20"/>
          <w:szCs w:val="20"/>
        </w:rPr>
        <w:t xml:space="preserve">niespełnienia przez Wykonawcę wymogu zatrudnienia na podstawie Umowy o pracę osób wykonujących wskazane </w:t>
      </w:r>
      <w:r w:rsidRPr="00375533">
        <w:rPr>
          <w:rFonts w:asciiTheme="minorHAnsi" w:hAnsiTheme="minorHAnsi" w:cstheme="minorHAnsi"/>
          <w:bCs/>
          <w:sz w:val="20"/>
          <w:szCs w:val="20"/>
        </w:rPr>
        <w:br/>
        <w:t>w § 1</w:t>
      </w:r>
      <w:r w:rsidR="00F70DD0">
        <w:rPr>
          <w:rFonts w:asciiTheme="minorHAnsi" w:hAnsiTheme="minorHAnsi" w:cstheme="minorHAnsi"/>
          <w:bCs/>
          <w:sz w:val="20"/>
          <w:szCs w:val="20"/>
        </w:rPr>
        <w:t>1</w:t>
      </w:r>
      <w:r w:rsidRPr="00375533">
        <w:rPr>
          <w:rFonts w:asciiTheme="minorHAnsi" w:hAnsiTheme="minorHAnsi" w:cstheme="minorHAnsi"/>
          <w:bCs/>
          <w:sz w:val="20"/>
          <w:szCs w:val="20"/>
        </w:rPr>
        <w:t xml:space="preserve"> ust. 1 Umowy czynności – w</w:t>
      </w:r>
      <w:r w:rsidRPr="00375533">
        <w:rPr>
          <w:rFonts w:asciiTheme="minorHAnsi" w:hAnsiTheme="minorHAnsi" w:cstheme="minorHAnsi"/>
          <w:sz w:val="20"/>
          <w:szCs w:val="20"/>
        </w:rPr>
        <w:t xml:space="preserve"> wysokości 0,1% wynagrodzenia brutto, o którym mowa w § 7 ust. 1 Umowy </w:t>
      </w:r>
      <w:r w:rsidRPr="00375533">
        <w:rPr>
          <w:rFonts w:asciiTheme="minorHAnsi" w:hAnsiTheme="minorHAnsi" w:cstheme="minorHAnsi"/>
          <w:bCs/>
          <w:sz w:val="20"/>
          <w:szCs w:val="20"/>
        </w:rPr>
        <w:t>za każdy dzień niezatrudnienia;</w:t>
      </w:r>
    </w:p>
    <w:p w14:paraId="51CE79D7" w14:textId="7587BF0C" w:rsidR="00DA4B9C" w:rsidRPr="00375533" w:rsidRDefault="00DA4B9C" w:rsidP="00C50668">
      <w:pPr>
        <w:widowControl w:val="0"/>
        <w:numPr>
          <w:ilvl w:val="0"/>
          <w:numId w:val="51"/>
        </w:numPr>
        <w:adjustRightInd w:val="0"/>
        <w:spacing w:after="0"/>
        <w:jc w:val="both"/>
        <w:textAlignment w:val="baseline"/>
        <w:rPr>
          <w:rFonts w:asciiTheme="minorHAnsi" w:hAnsiTheme="minorHAnsi" w:cstheme="minorHAnsi"/>
          <w:sz w:val="20"/>
          <w:szCs w:val="20"/>
        </w:rPr>
      </w:pPr>
      <w:r w:rsidRPr="00375533">
        <w:rPr>
          <w:rFonts w:asciiTheme="minorHAnsi" w:hAnsiTheme="minorHAnsi" w:cstheme="minorHAnsi"/>
          <w:sz w:val="20"/>
          <w:szCs w:val="20"/>
        </w:rPr>
        <w:t>w przypadku niewykonania lub nienależytego wykonania przez Wykonawcę Umowy z przyczyn leżących po jego stronie w sposób inny niż wskazany w pkt. 1 i 2 Zamawiający naliczy karę umowną w wysokości 2 % wynagrodzenia brutto, o którym  mowa w § 7 ust. 1 Umowy</w:t>
      </w:r>
      <w:r w:rsidRPr="00375533">
        <w:rPr>
          <w:rFonts w:asciiTheme="minorHAnsi" w:hAnsiTheme="minorHAnsi" w:cstheme="minorHAnsi"/>
        </w:rPr>
        <w:t xml:space="preserve"> </w:t>
      </w:r>
      <w:r w:rsidRPr="00375533">
        <w:rPr>
          <w:rFonts w:asciiTheme="minorHAnsi" w:hAnsiTheme="minorHAnsi" w:cstheme="minorHAnsi"/>
          <w:sz w:val="20"/>
          <w:szCs w:val="20"/>
        </w:rPr>
        <w:t>za każdy taki przypadek, po uprzednim wezwaniu Wykonawcy do należytego wykonania Umowy w terminie 2 dni od dnia doręczenia wezwania i niewykonaniu go przez Wykonawcę;</w:t>
      </w:r>
    </w:p>
    <w:p w14:paraId="79251A93" w14:textId="22AA55C1" w:rsidR="00DA4B9C" w:rsidRPr="00375533" w:rsidRDefault="00DA4B9C" w:rsidP="00C50668">
      <w:pPr>
        <w:widowControl w:val="0"/>
        <w:numPr>
          <w:ilvl w:val="0"/>
          <w:numId w:val="51"/>
        </w:numPr>
        <w:adjustRightInd w:val="0"/>
        <w:spacing w:after="0"/>
        <w:jc w:val="both"/>
        <w:textAlignment w:val="baseline"/>
        <w:rPr>
          <w:rFonts w:asciiTheme="minorHAnsi" w:hAnsiTheme="minorHAnsi" w:cstheme="minorHAnsi"/>
          <w:sz w:val="20"/>
          <w:szCs w:val="20"/>
        </w:rPr>
      </w:pPr>
      <w:r w:rsidRPr="00375533">
        <w:rPr>
          <w:rFonts w:asciiTheme="minorHAnsi" w:hAnsiTheme="minorHAnsi" w:cstheme="minorHAnsi"/>
          <w:sz w:val="20"/>
          <w:szCs w:val="20"/>
        </w:rPr>
        <w:t xml:space="preserve">nieprzestrzegania zasad BHP lub ochrony środowiska lub ppoż., instrukcją transportu wewnątrzzakładowego, o których mowa w § 1 ust. </w:t>
      </w:r>
      <w:r w:rsidR="00162CB4">
        <w:rPr>
          <w:rFonts w:asciiTheme="minorHAnsi" w:hAnsiTheme="minorHAnsi" w:cstheme="minorHAnsi"/>
          <w:sz w:val="20"/>
          <w:szCs w:val="20"/>
        </w:rPr>
        <w:t>6</w:t>
      </w:r>
      <w:r w:rsidRPr="00375533">
        <w:rPr>
          <w:rFonts w:asciiTheme="minorHAnsi" w:hAnsiTheme="minorHAnsi" w:cstheme="minorHAnsi"/>
          <w:sz w:val="20"/>
          <w:szCs w:val="20"/>
        </w:rPr>
        <w:t xml:space="preserve"> Umowy – w wysokości wynikającej z taryfikatora kar, stanowiącego załącznik do dokumentu BHP, o którym mowa w § 1 ust. </w:t>
      </w:r>
      <w:r w:rsidR="00162CB4">
        <w:rPr>
          <w:rFonts w:asciiTheme="minorHAnsi" w:hAnsiTheme="minorHAnsi" w:cstheme="minorHAnsi"/>
          <w:sz w:val="20"/>
          <w:szCs w:val="20"/>
        </w:rPr>
        <w:t>6</w:t>
      </w:r>
      <w:r w:rsidRPr="00375533">
        <w:rPr>
          <w:rFonts w:asciiTheme="minorHAnsi" w:hAnsiTheme="minorHAnsi" w:cstheme="minorHAnsi"/>
          <w:sz w:val="20"/>
          <w:szCs w:val="20"/>
        </w:rPr>
        <w:t xml:space="preserve"> Umowy za każdy stwierdzony przypadek, z zastrzeżeniem, że w przypadku zmiany treści tych dokumentów po dniu wszczęcia postępowania, obowiązujący jest stan prawny korzystniejszy dla Wykonawcy;</w:t>
      </w:r>
    </w:p>
    <w:p w14:paraId="1F7961B4" w14:textId="77777777" w:rsidR="00DA4B9C" w:rsidRPr="00375533" w:rsidRDefault="00DA4B9C" w:rsidP="00C50668">
      <w:pPr>
        <w:widowControl w:val="0"/>
        <w:numPr>
          <w:ilvl w:val="0"/>
          <w:numId w:val="51"/>
        </w:numPr>
        <w:adjustRightInd w:val="0"/>
        <w:spacing w:after="0"/>
        <w:jc w:val="both"/>
        <w:textAlignment w:val="baseline"/>
        <w:rPr>
          <w:rFonts w:asciiTheme="minorHAnsi" w:hAnsiTheme="minorHAnsi" w:cstheme="minorHAnsi"/>
          <w:sz w:val="20"/>
          <w:szCs w:val="20"/>
        </w:rPr>
      </w:pPr>
      <w:r w:rsidRPr="00375533">
        <w:rPr>
          <w:rFonts w:asciiTheme="minorHAnsi" w:hAnsiTheme="minorHAnsi" w:cstheme="minorHAnsi"/>
          <w:sz w:val="20"/>
          <w:szCs w:val="20"/>
        </w:rPr>
        <w:t>innego naruszenia postanowień Umowy za które odpowiedzialność ponosi Wykonawca – w wysokości 3000 zł za każdy stwierdzony przypadek.</w:t>
      </w:r>
    </w:p>
    <w:p w14:paraId="5754BF6A" w14:textId="56BF4C00" w:rsidR="00951B79" w:rsidRPr="00375533" w:rsidRDefault="00951B79" w:rsidP="00C50668">
      <w:pPr>
        <w:pStyle w:val="Akapitzlist"/>
        <w:widowControl w:val="0"/>
        <w:numPr>
          <w:ilvl w:val="0"/>
          <w:numId w:val="10"/>
        </w:numPr>
        <w:adjustRightInd w:val="0"/>
        <w:spacing w:after="0"/>
        <w:jc w:val="both"/>
        <w:textAlignment w:val="baseline"/>
        <w:rPr>
          <w:rFonts w:asciiTheme="minorHAnsi" w:hAnsiTheme="minorHAnsi" w:cstheme="minorHAnsi"/>
          <w:sz w:val="20"/>
          <w:szCs w:val="20"/>
        </w:rPr>
      </w:pPr>
      <w:r w:rsidRPr="00375533">
        <w:rPr>
          <w:rFonts w:asciiTheme="minorHAnsi" w:hAnsiTheme="minorHAnsi" w:cstheme="minorHAnsi"/>
          <w:sz w:val="20"/>
          <w:szCs w:val="20"/>
        </w:rPr>
        <w:t>Łączna wysokość kar wskazanych w ust. 1 nie przekroczy 25% wynagrodzenia brutto za realizację całego przedmiotu Umowy.</w:t>
      </w:r>
    </w:p>
    <w:p w14:paraId="694039CB" w14:textId="77777777" w:rsidR="00951B79" w:rsidRPr="00375533" w:rsidRDefault="00951B79" w:rsidP="00C50668">
      <w:pPr>
        <w:pStyle w:val="Akapitzlist"/>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375533">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5FF61D5A" w14:textId="77777777" w:rsidR="00951B79" w:rsidRPr="00375533" w:rsidRDefault="00951B79" w:rsidP="00C50668">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375533">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7FD0E227" w14:textId="64686A79" w:rsidR="00951B79" w:rsidRPr="00375533" w:rsidRDefault="00951B79" w:rsidP="00C50668">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375533">
        <w:rPr>
          <w:rFonts w:asciiTheme="minorHAnsi" w:hAnsiTheme="minorHAnsi" w:cstheme="minorHAnsi"/>
          <w:sz w:val="20"/>
          <w:szCs w:val="20"/>
        </w:rPr>
        <w:t xml:space="preserve">Zamawiający zastrzega sobie prawo do zlecenia realizacji umowy podmiotowi trzeciemu na koszt i ryzyko Wykonawcy w przypadku zwłoki przez Wykonawcę realizacji usługi przekraczającej </w:t>
      </w:r>
      <w:r w:rsidR="00DA4B9C" w:rsidRPr="00375533">
        <w:rPr>
          <w:rFonts w:asciiTheme="minorHAnsi" w:hAnsiTheme="minorHAnsi" w:cstheme="minorHAnsi"/>
          <w:sz w:val="20"/>
          <w:szCs w:val="20"/>
        </w:rPr>
        <w:t>7</w:t>
      </w:r>
      <w:r w:rsidRPr="00375533">
        <w:rPr>
          <w:rFonts w:asciiTheme="minorHAnsi" w:hAnsiTheme="minorHAnsi" w:cstheme="minorHAnsi"/>
          <w:sz w:val="20"/>
          <w:szCs w:val="20"/>
        </w:rPr>
        <w:t xml:space="preserve"> dni, bez dodatkowego upoważnienia sądu.</w:t>
      </w:r>
    </w:p>
    <w:p w14:paraId="0B80F7EB" w14:textId="77777777" w:rsidR="00951B79" w:rsidRPr="00375533" w:rsidRDefault="00951B79" w:rsidP="00C50668">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375533">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6DB3AEB0" w14:textId="77777777" w:rsidR="00951B79" w:rsidRPr="00375533" w:rsidRDefault="00951B79" w:rsidP="00951B79">
      <w:pPr>
        <w:spacing w:after="0"/>
        <w:jc w:val="center"/>
        <w:rPr>
          <w:rFonts w:asciiTheme="minorHAnsi" w:hAnsiTheme="minorHAnsi" w:cstheme="minorHAnsi"/>
          <w:b/>
          <w:sz w:val="20"/>
          <w:szCs w:val="20"/>
        </w:rPr>
      </w:pPr>
    </w:p>
    <w:p w14:paraId="2141783F"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9</w:t>
      </w:r>
    </w:p>
    <w:p w14:paraId="67AEC859" w14:textId="77777777" w:rsidR="00951B79" w:rsidRPr="00375533" w:rsidRDefault="00951B79" w:rsidP="00951B79">
      <w:pPr>
        <w:pStyle w:val="Akapitzlist"/>
        <w:spacing w:after="0"/>
        <w:ind w:left="360"/>
        <w:jc w:val="center"/>
        <w:rPr>
          <w:rFonts w:asciiTheme="minorHAnsi" w:hAnsiTheme="minorHAnsi" w:cstheme="minorHAnsi"/>
          <w:b/>
          <w:sz w:val="20"/>
          <w:szCs w:val="20"/>
        </w:rPr>
      </w:pPr>
      <w:r w:rsidRPr="00375533">
        <w:rPr>
          <w:rFonts w:asciiTheme="minorHAnsi" w:hAnsiTheme="minorHAnsi" w:cstheme="minorHAnsi"/>
          <w:b/>
          <w:sz w:val="20"/>
          <w:szCs w:val="20"/>
        </w:rPr>
        <w:t>Wypowiedzenie lub odstąpienie od Umowy</w:t>
      </w:r>
    </w:p>
    <w:p w14:paraId="3748F8C4" w14:textId="77777777" w:rsidR="00951B79" w:rsidRPr="00375533" w:rsidRDefault="00951B79" w:rsidP="00C50668">
      <w:pPr>
        <w:numPr>
          <w:ilvl w:val="0"/>
          <w:numId w:val="33"/>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Zamawiający może wypowiedzieć Umowę lub odstąpić od Umowy w całości lub w części w sytuacjach przewidzianych prawem oraz w przypadku:</w:t>
      </w:r>
    </w:p>
    <w:p w14:paraId="057C4967" w14:textId="7BA88C46" w:rsidR="00951B79" w:rsidRPr="00375533" w:rsidRDefault="00951B79" w:rsidP="00C50668">
      <w:pPr>
        <w:numPr>
          <w:ilvl w:val="0"/>
          <w:numId w:val="34"/>
        </w:numPr>
        <w:spacing w:after="0"/>
        <w:contextualSpacing/>
        <w:jc w:val="both"/>
        <w:rPr>
          <w:rFonts w:asciiTheme="minorHAnsi" w:hAnsiTheme="minorHAnsi" w:cstheme="minorHAnsi"/>
          <w:sz w:val="20"/>
          <w:szCs w:val="20"/>
        </w:rPr>
      </w:pPr>
      <w:bookmarkStart w:id="12" w:name="_Hlk123120368"/>
      <w:r w:rsidRPr="00375533">
        <w:rPr>
          <w:rFonts w:asciiTheme="minorHAnsi" w:hAnsiTheme="minorHAnsi" w:cstheme="minorHAnsi"/>
          <w:sz w:val="20"/>
          <w:szCs w:val="20"/>
        </w:rPr>
        <w:t xml:space="preserve">zwłoki w realizacji przedmiotu Umowy w stosunku do terminu wskazanego w § 2 Umowy, przekraczającego </w:t>
      </w:r>
      <w:r w:rsidR="00CC7621">
        <w:rPr>
          <w:rFonts w:asciiTheme="minorHAnsi" w:hAnsiTheme="minorHAnsi" w:cstheme="minorHAnsi"/>
          <w:sz w:val="20"/>
          <w:szCs w:val="20"/>
        </w:rPr>
        <w:t>7</w:t>
      </w:r>
      <w:r w:rsidR="00CC7621" w:rsidRPr="00375533">
        <w:rPr>
          <w:rFonts w:asciiTheme="minorHAnsi" w:hAnsiTheme="minorHAnsi" w:cstheme="minorHAnsi"/>
          <w:sz w:val="20"/>
          <w:szCs w:val="20"/>
        </w:rPr>
        <w:t xml:space="preserve"> </w:t>
      </w:r>
      <w:r w:rsidRPr="00375533">
        <w:rPr>
          <w:rFonts w:asciiTheme="minorHAnsi" w:hAnsiTheme="minorHAnsi" w:cstheme="minorHAnsi"/>
          <w:sz w:val="20"/>
          <w:szCs w:val="20"/>
        </w:rPr>
        <w:t>dni</w:t>
      </w:r>
      <w:bookmarkEnd w:id="12"/>
      <w:r w:rsidRPr="00375533">
        <w:rPr>
          <w:rFonts w:asciiTheme="minorHAnsi" w:hAnsiTheme="minorHAnsi" w:cstheme="minorHAnsi"/>
          <w:sz w:val="20"/>
          <w:szCs w:val="20"/>
        </w:rPr>
        <w:t xml:space="preserve">; </w:t>
      </w:r>
    </w:p>
    <w:p w14:paraId="0C18B1DD" w14:textId="4D921C52" w:rsidR="00951B79" w:rsidRPr="00375533" w:rsidRDefault="00951B79" w:rsidP="00C50668">
      <w:pPr>
        <w:numPr>
          <w:ilvl w:val="0"/>
          <w:numId w:val="34"/>
        </w:numPr>
        <w:tabs>
          <w:tab w:val="left" w:pos="851"/>
        </w:tabs>
        <w:spacing w:after="0"/>
        <w:jc w:val="both"/>
        <w:rPr>
          <w:rFonts w:asciiTheme="minorHAnsi" w:hAnsiTheme="minorHAnsi" w:cstheme="minorHAnsi"/>
          <w:sz w:val="20"/>
          <w:szCs w:val="20"/>
        </w:rPr>
      </w:pPr>
      <w:r w:rsidRPr="00375533">
        <w:rPr>
          <w:rFonts w:asciiTheme="minorHAnsi" w:hAnsiTheme="minorHAnsi" w:cstheme="minorHAnsi"/>
          <w:sz w:val="20"/>
          <w:szCs w:val="20"/>
        </w:rPr>
        <w:t xml:space="preserve">utraty lub wygaśnięcia uprawnień, o których mowa w § 1 ust. </w:t>
      </w:r>
      <w:r w:rsidR="00E45EEF">
        <w:rPr>
          <w:rFonts w:asciiTheme="minorHAnsi" w:hAnsiTheme="minorHAnsi" w:cstheme="minorHAnsi"/>
          <w:sz w:val="20"/>
          <w:szCs w:val="20"/>
        </w:rPr>
        <w:t>4</w:t>
      </w:r>
      <w:r w:rsidRPr="00375533">
        <w:rPr>
          <w:rFonts w:asciiTheme="minorHAnsi" w:hAnsiTheme="minorHAnsi" w:cstheme="minorHAnsi"/>
          <w:sz w:val="20"/>
          <w:szCs w:val="20"/>
        </w:rPr>
        <w:t xml:space="preserve"> Umowy;</w:t>
      </w:r>
    </w:p>
    <w:p w14:paraId="2A6C1CAA" w14:textId="79554AAE" w:rsidR="00951B79" w:rsidRPr="00375533" w:rsidRDefault="00951B79" w:rsidP="00C50668">
      <w:pPr>
        <w:numPr>
          <w:ilvl w:val="0"/>
          <w:numId w:val="34"/>
        </w:numPr>
        <w:tabs>
          <w:tab w:val="left" w:pos="851"/>
        </w:tabs>
        <w:spacing w:after="0"/>
        <w:jc w:val="both"/>
        <w:rPr>
          <w:rFonts w:asciiTheme="minorHAnsi" w:hAnsiTheme="minorHAnsi" w:cstheme="minorHAnsi"/>
          <w:sz w:val="20"/>
          <w:szCs w:val="20"/>
        </w:rPr>
      </w:pPr>
      <w:r w:rsidRPr="00375533">
        <w:rPr>
          <w:rFonts w:asciiTheme="minorHAnsi" w:hAnsiTheme="minorHAnsi" w:cstheme="minorHAnsi"/>
          <w:sz w:val="20"/>
          <w:szCs w:val="20"/>
        </w:rPr>
        <w:t xml:space="preserve">zwłoki w zrealizowaniu reklamacji  w wyznaczonym terminie przekraczającym </w:t>
      </w:r>
      <w:r w:rsidR="00CC7621">
        <w:rPr>
          <w:rFonts w:asciiTheme="minorHAnsi" w:hAnsiTheme="minorHAnsi" w:cstheme="minorHAnsi"/>
          <w:sz w:val="20"/>
          <w:szCs w:val="20"/>
        </w:rPr>
        <w:t>7</w:t>
      </w:r>
      <w:r w:rsidRPr="00375533">
        <w:rPr>
          <w:rFonts w:asciiTheme="minorHAnsi" w:hAnsiTheme="minorHAnsi" w:cstheme="minorHAnsi"/>
          <w:sz w:val="20"/>
          <w:szCs w:val="20"/>
        </w:rPr>
        <w:t>dni;</w:t>
      </w:r>
    </w:p>
    <w:p w14:paraId="10947423" w14:textId="77777777" w:rsidR="00951B79" w:rsidRPr="00375533" w:rsidRDefault="00951B79" w:rsidP="00C50668">
      <w:pPr>
        <w:numPr>
          <w:ilvl w:val="0"/>
          <w:numId w:val="34"/>
        </w:numPr>
        <w:tabs>
          <w:tab w:val="left" w:pos="851"/>
        </w:tabs>
        <w:spacing w:after="0"/>
        <w:jc w:val="both"/>
        <w:rPr>
          <w:rFonts w:asciiTheme="minorHAnsi" w:hAnsiTheme="minorHAnsi" w:cstheme="minorHAnsi"/>
          <w:sz w:val="20"/>
          <w:szCs w:val="20"/>
        </w:rPr>
      </w:pPr>
      <w:r w:rsidRPr="00375533">
        <w:rPr>
          <w:rFonts w:asciiTheme="minorHAnsi" w:hAnsiTheme="minorHAnsi" w:cstheme="minorHAnsi"/>
          <w:sz w:val="20"/>
          <w:szCs w:val="20"/>
        </w:rPr>
        <w:t>gdy reklamacje będą dotyczyć ponad 20% wartości brutto Umowy, określonej w § 7 ust. 1 Umowy;</w:t>
      </w:r>
    </w:p>
    <w:p w14:paraId="2A38160B" w14:textId="77777777" w:rsidR="00951B79" w:rsidRPr="00375533" w:rsidRDefault="00951B79" w:rsidP="00C50668">
      <w:pPr>
        <w:numPr>
          <w:ilvl w:val="0"/>
          <w:numId w:val="34"/>
        </w:numPr>
        <w:tabs>
          <w:tab w:val="left" w:pos="851"/>
        </w:tabs>
        <w:spacing w:after="0"/>
        <w:jc w:val="both"/>
        <w:rPr>
          <w:rFonts w:asciiTheme="minorHAnsi" w:hAnsiTheme="minorHAnsi" w:cstheme="minorHAnsi"/>
          <w:sz w:val="20"/>
          <w:szCs w:val="20"/>
        </w:rPr>
      </w:pPr>
      <w:r w:rsidRPr="00375533">
        <w:rPr>
          <w:rFonts w:asciiTheme="minorHAnsi" w:hAnsiTheme="minorHAnsi" w:cstheme="minorHAnsi"/>
          <w:sz w:val="20"/>
          <w:szCs w:val="20"/>
        </w:rPr>
        <w:t>gdy wobec Wykonawcy zostało wszczęte postępowanie likwidacyjne lub Wykonawca zawiesi działalność;</w:t>
      </w:r>
    </w:p>
    <w:p w14:paraId="44B267BB" w14:textId="3591A280" w:rsidR="00951B79" w:rsidRPr="00375533" w:rsidRDefault="00951B79" w:rsidP="00C50668">
      <w:pPr>
        <w:numPr>
          <w:ilvl w:val="0"/>
          <w:numId w:val="34"/>
        </w:numPr>
        <w:tabs>
          <w:tab w:val="left" w:pos="851"/>
        </w:tabs>
        <w:spacing w:after="0"/>
        <w:jc w:val="both"/>
        <w:rPr>
          <w:rFonts w:asciiTheme="minorHAnsi" w:hAnsiTheme="minorHAnsi" w:cstheme="minorHAnsi"/>
          <w:sz w:val="20"/>
          <w:szCs w:val="20"/>
        </w:rPr>
      </w:pPr>
      <w:r w:rsidRPr="00375533">
        <w:rPr>
          <w:rFonts w:asciiTheme="minorHAnsi" w:hAnsiTheme="minorHAnsi" w:cstheme="minorHAnsi"/>
          <w:bCs/>
          <w:sz w:val="20"/>
          <w:szCs w:val="20"/>
        </w:rPr>
        <w:t xml:space="preserve">w przypadku utrzymywania się stanu zaniechania zatrudnienia którejkolwiek z osób, o których mowa w § 12 ust. 1 Umowy na podstawie umowy o pracę przez okres dłuższy niż </w:t>
      </w:r>
      <w:r w:rsidR="00CC7621">
        <w:rPr>
          <w:rFonts w:asciiTheme="minorHAnsi" w:hAnsiTheme="minorHAnsi" w:cstheme="minorHAnsi"/>
          <w:bCs/>
          <w:sz w:val="20"/>
          <w:szCs w:val="20"/>
        </w:rPr>
        <w:t>7 dni</w:t>
      </w:r>
      <w:r w:rsidRPr="00375533">
        <w:rPr>
          <w:rFonts w:asciiTheme="minorHAnsi" w:hAnsiTheme="minorHAnsi" w:cstheme="minorHAnsi"/>
          <w:bCs/>
          <w:sz w:val="20"/>
          <w:szCs w:val="20"/>
        </w:rPr>
        <w:t>, Zamawiającemu – po uprzednim wezwaniu Wykonawcy do usunięcia tego stanu rzeczy</w:t>
      </w:r>
      <w:r w:rsidRPr="00375533">
        <w:rPr>
          <w:rFonts w:asciiTheme="minorHAnsi" w:hAnsiTheme="minorHAnsi" w:cstheme="minorHAnsi"/>
          <w:sz w:val="20"/>
          <w:szCs w:val="20"/>
        </w:rPr>
        <w:t>;</w:t>
      </w:r>
    </w:p>
    <w:p w14:paraId="0B425292" w14:textId="77777777" w:rsidR="00951B79" w:rsidRPr="00375533" w:rsidRDefault="00951B79" w:rsidP="00C50668">
      <w:pPr>
        <w:numPr>
          <w:ilvl w:val="0"/>
          <w:numId w:val="34"/>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gdy naliczone Wykonawcy kary umowne osiągną pułap określony w § 8 ust. 2 Umowy;</w:t>
      </w:r>
    </w:p>
    <w:p w14:paraId="0A665228" w14:textId="77777777" w:rsidR="00951B79" w:rsidRPr="00375533" w:rsidRDefault="00951B79" w:rsidP="00C50668">
      <w:pPr>
        <w:numPr>
          <w:ilvl w:val="0"/>
          <w:numId w:val="34"/>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wykonywania przedmiotu Umowy w sposób niezgodny z Umową, pomimo wezwania Wykonawcy przez Zamawiającego do należytego wykonywania Umowy i wyznaczenia mu dodatkowego terminu wynoszącego co najmniej 5 dni.</w:t>
      </w:r>
    </w:p>
    <w:p w14:paraId="126A74F8" w14:textId="77777777" w:rsidR="00951B79" w:rsidRPr="00375533" w:rsidRDefault="00951B79" w:rsidP="00C50668">
      <w:pPr>
        <w:pStyle w:val="Akapitzlist"/>
        <w:numPr>
          <w:ilvl w:val="0"/>
          <w:numId w:val="33"/>
        </w:numPr>
        <w:shd w:val="clear" w:color="auto" w:fill="FFFFFF"/>
        <w:spacing w:after="0"/>
        <w:rPr>
          <w:rFonts w:asciiTheme="minorHAnsi" w:hAnsiTheme="minorHAnsi" w:cstheme="minorHAnsi"/>
          <w:sz w:val="20"/>
          <w:szCs w:val="20"/>
          <w:lang w:eastAsia="pl-PL"/>
        </w:rPr>
      </w:pPr>
      <w:r w:rsidRPr="00375533">
        <w:rPr>
          <w:rFonts w:asciiTheme="minorHAnsi" w:hAnsiTheme="minorHAnsi" w:cstheme="minorHAnsi"/>
          <w:sz w:val="20"/>
          <w:szCs w:val="20"/>
        </w:rPr>
        <w:t>Dodatkowo Zamawiający może odstąpić od Umowy:</w:t>
      </w:r>
    </w:p>
    <w:p w14:paraId="1915F68F" w14:textId="77777777" w:rsidR="00951B79" w:rsidRPr="00375533" w:rsidRDefault="00951B79" w:rsidP="00C50668">
      <w:pPr>
        <w:pStyle w:val="Akapitzlist"/>
        <w:numPr>
          <w:ilvl w:val="2"/>
          <w:numId w:val="35"/>
        </w:numPr>
        <w:shd w:val="clear" w:color="auto" w:fill="FFFFFF"/>
        <w:spacing w:after="0"/>
        <w:ind w:left="851" w:hanging="360"/>
        <w:jc w:val="both"/>
        <w:rPr>
          <w:rFonts w:asciiTheme="minorHAnsi" w:hAnsiTheme="minorHAnsi" w:cstheme="minorHAnsi"/>
          <w:sz w:val="20"/>
          <w:szCs w:val="20"/>
          <w:lang w:eastAsia="pl-PL"/>
        </w:rPr>
      </w:pPr>
      <w:r w:rsidRPr="00375533">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AA082B8" w14:textId="77777777" w:rsidR="00951B79" w:rsidRPr="00375533" w:rsidRDefault="00951B79" w:rsidP="00C50668">
      <w:pPr>
        <w:pStyle w:val="Akapitzlist"/>
        <w:numPr>
          <w:ilvl w:val="2"/>
          <w:numId w:val="35"/>
        </w:numPr>
        <w:shd w:val="clear" w:color="auto" w:fill="FFFFFF"/>
        <w:spacing w:after="0"/>
        <w:ind w:left="851" w:hanging="360"/>
        <w:jc w:val="both"/>
        <w:rPr>
          <w:rFonts w:asciiTheme="minorHAnsi" w:hAnsiTheme="minorHAnsi" w:cstheme="minorHAnsi"/>
          <w:sz w:val="20"/>
          <w:szCs w:val="20"/>
          <w:lang w:eastAsia="pl-PL"/>
        </w:rPr>
      </w:pPr>
      <w:r w:rsidRPr="00375533">
        <w:rPr>
          <w:rFonts w:asciiTheme="minorHAnsi" w:hAnsiTheme="minorHAnsi" w:cstheme="minorHAnsi"/>
          <w:sz w:val="20"/>
          <w:szCs w:val="20"/>
        </w:rPr>
        <w:t>jeżeli zachodzi co najmniej jedna z następujących okoliczności:</w:t>
      </w:r>
    </w:p>
    <w:p w14:paraId="7AC3C493" w14:textId="77777777" w:rsidR="00951B79" w:rsidRPr="00375533" w:rsidRDefault="00951B79" w:rsidP="00C50668">
      <w:pPr>
        <w:pStyle w:val="Akapitzlist"/>
        <w:numPr>
          <w:ilvl w:val="0"/>
          <w:numId w:val="36"/>
        </w:numPr>
        <w:shd w:val="clear" w:color="auto" w:fill="FFFFFF"/>
        <w:spacing w:after="0"/>
        <w:jc w:val="both"/>
        <w:rPr>
          <w:rFonts w:asciiTheme="minorHAnsi" w:hAnsiTheme="minorHAnsi" w:cstheme="minorHAnsi"/>
          <w:sz w:val="20"/>
          <w:szCs w:val="20"/>
          <w:lang w:eastAsia="pl-PL"/>
        </w:rPr>
      </w:pPr>
      <w:r w:rsidRPr="00375533">
        <w:rPr>
          <w:rFonts w:asciiTheme="minorHAnsi" w:hAnsiTheme="minorHAnsi" w:cstheme="minorHAnsi"/>
          <w:sz w:val="20"/>
          <w:szCs w:val="20"/>
        </w:rPr>
        <w:t>dokonano zmiany Umowy z naruszeniem art. 454 i art. 455 PZP – wówczas Zamawiający odstępuje od Umowy w części, której zmiana dotyczy,</w:t>
      </w:r>
    </w:p>
    <w:p w14:paraId="435945CC" w14:textId="77777777" w:rsidR="00951B79" w:rsidRPr="00375533" w:rsidRDefault="00951B79" w:rsidP="00C50668">
      <w:pPr>
        <w:pStyle w:val="Akapitzlist"/>
        <w:numPr>
          <w:ilvl w:val="0"/>
          <w:numId w:val="36"/>
        </w:numPr>
        <w:shd w:val="clear" w:color="auto" w:fill="FFFFFF"/>
        <w:spacing w:after="0"/>
        <w:jc w:val="both"/>
        <w:rPr>
          <w:rFonts w:asciiTheme="minorHAnsi" w:hAnsiTheme="minorHAnsi" w:cstheme="minorHAnsi"/>
          <w:sz w:val="20"/>
          <w:szCs w:val="20"/>
        </w:rPr>
      </w:pPr>
      <w:r w:rsidRPr="00375533">
        <w:rPr>
          <w:rFonts w:asciiTheme="minorHAnsi" w:hAnsiTheme="minorHAnsi" w:cstheme="minorHAnsi"/>
          <w:sz w:val="20"/>
          <w:szCs w:val="20"/>
        </w:rPr>
        <w:t>Wykonawca w chwili zawarcia Umowy podlegał wykluczeniu na podstawie art. 108 PZP,</w:t>
      </w:r>
    </w:p>
    <w:p w14:paraId="52D76977" w14:textId="77777777" w:rsidR="00951B79" w:rsidRPr="00375533" w:rsidRDefault="00951B79" w:rsidP="00C50668">
      <w:pPr>
        <w:pStyle w:val="Akapitzlist"/>
        <w:numPr>
          <w:ilvl w:val="0"/>
          <w:numId w:val="36"/>
        </w:numPr>
        <w:shd w:val="clear" w:color="auto" w:fill="FFFFFF"/>
        <w:spacing w:after="0"/>
        <w:jc w:val="both"/>
        <w:rPr>
          <w:rFonts w:asciiTheme="minorHAnsi" w:hAnsiTheme="minorHAnsi" w:cstheme="minorHAnsi"/>
          <w:sz w:val="20"/>
          <w:szCs w:val="20"/>
        </w:rPr>
      </w:pPr>
      <w:r w:rsidRPr="00375533">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CF5E993" w14:textId="2F13E45D" w:rsidR="00951B79" w:rsidRPr="00375533" w:rsidRDefault="00951B79" w:rsidP="00C50668">
      <w:pPr>
        <w:numPr>
          <w:ilvl w:val="0"/>
          <w:numId w:val="33"/>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 xml:space="preserve">Wykonawca może wypowiedzieć Umowę w przypadku zwłoki Zamawiającego w zapłacie wynagrodzenia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(Dz. U. z 2023 r. poz. 1790 z późn. zm.), za każdy dzień opóźnienia liczony od dnia upływu terminu płatności wskazanego w § 7 ust. </w:t>
      </w:r>
      <w:r w:rsidR="00F70DD0">
        <w:rPr>
          <w:rFonts w:asciiTheme="minorHAnsi" w:hAnsiTheme="minorHAnsi" w:cstheme="minorHAnsi"/>
          <w:sz w:val="20"/>
          <w:szCs w:val="20"/>
        </w:rPr>
        <w:t xml:space="preserve">3 i </w:t>
      </w:r>
      <w:r w:rsidRPr="00375533">
        <w:rPr>
          <w:rFonts w:asciiTheme="minorHAnsi" w:hAnsiTheme="minorHAnsi" w:cstheme="minorHAnsi"/>
          <w:sz w:val="20"/>
          <w:szCs w:val="20"/>
        </w:rPr>
        <w:t>4  Umowy.</w:t>
      </w:r>
    </w:p>
    <w:p w14:paraId="710E8317" w14:textId="292C91CA" w:rsidR="00951B79" w:rsidRPr="00375533" w:rsidRDefault="00951B79" w:rsidP="00C50668">
      <w:pPr>
        <w:numPr>
          <w:ilvl w:val="0"/>
          <w:numId w:val="33"/>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Każda ze Stron może wypowiedzieć lub odstąpić od niezrealizowanej części Umowy w okolicznościach dot. siły wyższej, wskazanych w § 1</w:t>
      </w:r>
      <w:r w:rsidR="00F70DD0">
        <w:rPr>
          <w:rFonts w:asciiTheme="minorHAnsi" w:hAnsiTheme="minorHAnsi" w:cstheme="minorHAnsi"/>
          <w:sz w:val="20"/>
          <w:szCs w:val="20"/>
        </w:rPr>
        <w:t>2</w:t>
      </w:r>
      <w:r w:rsidRPr="00375533">
        <w:rPr>
          <w:rFonts w:asciiTheme="minorHAnsi" w:hAnsiTheme="minorHAnsi" w:cstheme="minorHAnsi"/>
          <w:sz w:val="20"/>
          <w:szCs w:val="20"/>
        </w:rPr>
        <w:t xml:space="preserve">  Umowy.</w:t>
      </w:r>
    </w:p>
    <w:p w14:paraId="54C80FA0" w14:textId="77777777" w:rsidR="00951B79" w:rsidRPr="00375533" w:rsidRDefault="00951B79" w:rsidP="00C50668">
      <w:pPr>
        <w:numPr>
          <w:ilvl w:val="0"/>
          <w:numId w:val="33"/>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Wypowiedzenie Umowy lub odstąpienie od Umowy (względnie jej części) następuje w formie pisemnej pod rygorem nieważności i zawiera uzasadnienie.</w:t>
      </w:r>
    </w:p>
    <w:p w14:paraId="1A0C5A26" w14:textId="77777777" w:rsidR="00951B79" w:rsidRPr="00375533" w:rsidRDefault="00951B79" w:rsidP="00C50668">
      <w:pPr>
        <w:numPr>
          <w:ilvl w:val="0"/>
          <w:numId w:val="33"/>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66EB224B" w14:textId="77777777" w:rsidR="00951B79" w:rsidRPr="00375533" w:rsidRDefault="00951B79" w:rsidP="00C50668">
      <w:pPr>
        <w:widowControl w:val="0"/>
        <w:numPr>
          <w:ilvl w:val="0"/>
          <w:numId w:val="33"/>
        </w:numPr>
        <w:tabs>
          <w:tab w:val="num" w:pos="426"/>
        </w:tabs>
        <w:adjustRightInd w:val="0"/>
        <w:spacing w:after="0"/>
        <w:jc w:val="both"/>
        <w:textAlignment w:val="baseline"/>
        <w:rPr>
          <w:rFonts w:asciiTheme="minorHAnsi" w:hAnsiTheme="minorHAnsi" w:cstheme="minorHAnsi"/>
          <w:sz w:val="20"/>
          <w:szCs w:val="20"/>
        </w:rPr>
      </w:pPr>
      <w:r w:rsidRPr="00375533">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w:t>
      </w:r>
      <w:bookmarkStart w:id="13" w:name="_Hlk65676556"/>
      <w:r w:rsidRPr="00375533">
        <w:rPr>
          <w:rFonts w:asciiTheme="minorHAnsi" w:hAnsiTheme="minorHAnsi" w:cstheme="minorHAnsi"/>
          <w:sz w:val="20"/>
          <w:szCs w:val="20"/>
        </w:rPr>
        <w:t xml:space="preserve">karę umową </w:t>
      </w:r>
      <w:bookmarkEnd w:id="13"/>
      <w:r w:rsidRPr="00375533">
        <w:rPr>
          <w:rFonts w:asciiTheme="minorHAnsi" w:hAnsiTheme="minorHAnsi" w:cstheme="minorHAnsi"/>
          <w:sz w:val="20"/>
          <w:szCs w:val="20"/>
        </w:rPr>
        <w:t xml:space="preserve">w wysokości 20% wynagrodzenia brutto, o którym mowa w § 7 ust. 1 Umowy. Kara umowna wlicza się do limitu określonego w § 8 ust. 2 Umowy. </w:t>
      </w:r>
    </w:p>
    <w:p w14:paraId="658F83D1" w14:textId="77777777" w:rsidR="00951B79" w:rsidRPr="00375533" w:rsidRDefault="00951B79" w:rsidP="00C50668">
      <w:pPr>
        <w:pStyle w:val="Akapitzlist"/>
        <w:numPr>
          <w:ilvl w:val="0"/>
          <w:numId w:val="33"/>
        </w:numPr>
        <w:shd w:val="clear" w:color="auto" w:fill="FFFFFF"/>
        <w:spacing w:after="0"/>
        <w:jc w:val="both"/>
        <w:rPr>
          <w:rFonts w:asciiTheme="minorHAnsi" w:hAnsiTheme="minorHAnsi" w:cstheme="minorHAnsi"/>
          <w:sz w:val="20"/>
          <w:szCs w:val="20"/>
        </w:rPr>
      </w:pPr>
      <w:r w:rsidRPr="00375533">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4DC0CA55" w14:textId="77777777" w:rsidR="00951B79" w:rsidRPr="00375533" w:rsidRDefault="00951B79" w:rsidP="00C50668">
      <w:pPr>
        <w:numPr>
          <w:ilvl w:val="0"/>
          <w:numId w:val="33"/>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 xml:space="preserve">W przypadku </w:t>
      </w:r>
      <w:bookmarkStart w:id="14" w:name="_Hlk65676285"/>
      <w:r w:rsidRPr="00375533">
        <w:rPr>
          <w:rFonts w:asciiTheme="minorHAnsi" w:hAnsiTheme="minorHAnsi" w:cstheme="minorHAnsi"/>
          <w:sz w:val="20"/>
          <w:szCs w:val="20"/>
        </w:rPr>
        <w:t xml:space="preserve">wypowiedzenia Umowy lub </w:t>
      </w:r>
      <w:bookmarkEnd w:id="14"/>
      <w:r w:rsidRPr="00375533">
        <w:rPr>
          <w:rFonts w:asciiTheme="minorHAnsi" w:hAnsiTheme="minorHAnsi" w:cstheme="minorHAnsi"/>
          <w:sz w:val="20"/>
          <w:szCs w:val="20"/>
        </w:rPr>
        <w:t xml:space="preserve">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781EFDCF" w14:textId="77777777" w:rsidR="00951B79" w:rsidRPr="00375533" w:rsidRDefault="00951B79" w:rsidP="00951B79">
      <w:pPr>
        <w:spacing w:after="0"/>
        <w:ind w:left="360"/>
        <w:contextualSpacing/>
        <w:jc w:val="both"/>
        <w:rPr>
          <w:rFonts w:asciiTheme="minorHAnsi" w:hAnsiTheme="minorHAnsi" w:cstheme="minorHAnsi"/>
          <w:sz w:val="20"/>
          <w:szCs w:val="20"/>
        </w:rPr>
      </w:pPr>
    </w:p>
    <w:p w14:paraId="57FBF3B8"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10</w:t>
      </w:r>
    </w:p>
    <w:p w14:paraId="77C1CE0E"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Zmiana Umowy</w:t>
      </w:r>
    </w:p>
    <w:p w14:paraId="610AE4B9" w14:textId="77777777" w:rsidR="00951B79" w:rsidRPr="00375533" w:rsidRDefault="00951B79" w:rsidP="00C50668">
      <w:pPr>
        <w:numPr>
          <w:ilvl w:val="0"/>
          <w:numId w:val="37"/>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Wszelkie zmiany Umowy wymagają formy pisemnej pod rygorem nieważności, z zastrzeżeniem odrębnych postanowień niniejszej Umowy.</w:t>
      </w:r>
    </w:p>
    <w:p w14:paraId="79F56DF0" w14:textId="77777777" w:rsidR="00951B79" w:rsidRPr="00375533" w:rsidRDefault="00951B79" w:rsidP="00C50668">
      <w:pPr>
        <w:numPr>
          <w:ilvl w:val="0"/>
          <w:numId w:val="37"/>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57877D22" w14:textId="77777777" w:rsidR="00951B79" w:rsidRPr="00375533" w:rsidRDefault="00951B79" w:rsidP="00C50668">
      <w:pPr>
        <w:numPr>
          <w:ilvl w:val="0"/>
          <w:numId w:val="38"/>
        </w:numPr>
        <w:spacing w:after="0"/>
        <w:ind w:left="851"/>
        <w:contextualSpacing/>
        <w:jc w:val="both"/>
        <w:rPr>
          <w:rFonts w:asciiTheme="minorHAnsi" w:hAnsiTheme="minorHAnsi" w:cstheme="minorHAnsi"/>
          <w:sz w:val="20"/>
          <w:szCs w:val="20"/>
        </w:rPr>
      </w:pPr>
      <w:r w:rsidRPr="00375533">
        <w:rPr>
          <w:rFonts w:asciiTheme="minorHAnsi" w:hAnsiTheme="minorHAnsi"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było możliwe prowadzenie prac związanych z przedmiotem Umowy;</w:t>
      </w:r>
    </w:p>
    <w:p w14:paraId="03D85F64" w14:textId="77777777" w:rsidR="00951B79" w:rsidRPr="00375533" w:rsidRDefault="00951B79" w:rsidP="00C50668">
      <w:pPr>
        <w:numPr>
          <w:ilvl w:val="0"/>
          <w:numId w:val="38"/>
        </w:numPr>
        <w:spacing w:after="0"/>
        <w:ind w:left="851"/>
        <w:contextualSpacing/>
        <w:jc w:val="both"/>
        <w:rPr>
          <w:rFonts w:asciiTheme="minorHAnsi" w:hAnsiTheme="minorHAnsi" w:cstheme="minorHAnsi"/>
          <w:sz w:val="20"/>
          <w:szCs w:val="20"/>
        </w:rPr>
      </w:pPr>
      <w:r w:rsidRPr="00375533">
        <w:rPr>
          <w:rFonts w:asciiTheme="minorHAnsi" w:hAnsiTheme="minorHAnsi"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p>
    <w:p w14:paraId="617BEDAB" w14:textId="77777777" w:rsidR="00951B79" w:rsidRPr="00375533" w:rsidRDefault="00951B79" w:rsidP="00C50668">
      <w:pPr>
        <w:pStyle w:val="text-justify1"/>
        <w:numPr>
          <w:ilvl w:val="0"/>
          <w:numId w:val="37"/>
        </w:numPr>
        <w:shd w:val="clear" w:color="auto" w:fill="FFFFFF"/>
        <w:spacing w:before="0" w:beforeAutospacing="0" w:after="0" w:afterAutospacing="0" w:line="276" w:lineRule="auto"/>
        <w:jc w:val="both"/>
        <w:rPr>
          <w:rFonts w:asciiTheme="minorHAnsi" w:hAnsiTheme="minorHAnsi" w:cstheme="minorHAnsi"/>
          <w:sz w:val="20"/>
          <w:szCs w:val="20"/>
        </w:rPr>
      </w:pPr>
      <w:r w:rsidRPr="00375533">
        <w:rPr>
          <w:rFonts w:asciiTheme="minorHAnsi" w:hAnsiTheme="minorHAnsi" w:cstheme="minorHAnsi"/>
          <w:sz w:val="20"/>
          <w:szCs w:val="20"/>
        </w:rPr>
        <w:t>W każdym z przypadków, o których mowa w ust. powyższych,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wynagrodzenia określonego w § 7 ust. 1 Umowy.</w:t>
      </w:r>
    </w:p>
    <w:p w14:paraId="6A5996EB" w14:textId="77777777" w:rsidR="00951B79" w:rsidRPr="00375533" w:rsidRDefault="00951B79" w:rsidP="00C50668">
      <w:pPr>
        <w:pStyle w:val="text-justify1"/>
        <w:numPr>
          <w:ilvl w:val="0"/>
          <w:numId w:val="37"/>
        </w:numPr>
        <w:shd w:val="clear" w:color="auto" w:fill="FFFFFF"/>
        <w:spacing w:before="0" w:beforeAutospacing="0" w:after="0" w:afterAutospacing="0" w:line="276" w:lineRule="auto"/>
        <w:jc w:val="both"/>
        <w:rPr>
          <w:rFonts w:asciiTheme="minorHAnsi" w:hAnsiTheme="minorHAnsi" w:cstheme="minorHAnsi"/>
          <w:sz w:val="20"/>
          <w:szCs w:val="20"/>
        </w:rPr>
      </w:pPr>
      <w:r w:rsidRPr="00375533">
        <w:rPr>
          <w:rFonts w:asciiTheme="minorHAnsi" w:hAnsiTheme="minorHAnsi" w:cstheme="minorHAnsi"/>
          <w:sz w:val="20"/>
          <w:szCs w:val="20"/>
        </w:rPr>
        <w:t>Wykonawca w terminie 3 dni od złożenia wniosku, o którym mowa w ust. 5, przedstawi informację zawierającą szczegółową kalkulację wpływu opisanych w punktach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09FFB62D" w14:textId="77777777" w:rsidR="00951B79" w:rsidRPr="00375533" w:rsidRDefault="00951B79" w:rsidP="00951B79">
      <w:pPr>
        <w:pStyle w:val="text-justify1"/>
        <w:shd w:val="clear" w:color="auto" w:fill="FFFFFF"/>
        <w:spacing w:before="0" w:beforeAutospacing="0" w:after="0" w:afterAutospacing="0" w:line="276" w:lineRule="auto"/>
        <w:ind w:left="360"/>
        <w:jc w:val="both"/>
        <w:rPr>
          <w:rFonts w:asciiTheme="minorHAnsi" w:hAnsiTheme="minorHAnsi" w:cstheme="minorHAnsi"/>
          <w:sz w:val="20"/>
          <w:szCs w:val="20"/>
        </w:rPr>
      </w:pPr>
    </w:p>
    <w:p w14:paraId="3FD980A0" w14:textId="77777777" w:rsidR="00951B79" w:rsidRPr="00375533" w:rsidRDefault="00951B79" w:rsidP="00951B79">
      <w:pPr>
        <w:spacing w:after="0"/>
        <w:jc w:val="center"/>
        <w:rPr>
          <w:rFonts w:asciiTheme="minorHAnsi" w:hAnsiTheme="minorHAnsi" w:cstheme="minorHAnsi"/>
          <w:b/>
          <w:sz w:val="20"/>
          <w:szCs w:val="20"/>
        </w:rPr>
      </w:pPr>
    </w:p>
    <w:p w14:paraId="16285817" w14:textId="08FE38AD"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1</w:t>
      </w:r>
      <w:r w:rsidR="00DA4B9C" w:rsidRPr="00375533">
        <w:rPr>
          <w:rFonts w:asciiTheme="minorHAnsi" w:hAnsiTheme="minorHAnsi" w:cstheme="minorHAnsi"/>
          <w:b/>
          <w:sz w:val="20"/>
          <w:szCs w:val="20"/>
        </w:rPr>
        <w:t>1</w:t>
      </w:r>
    </w:p>
    <w:p w14:paraId="24C8154B" w14:textId="77777777" w:rsidR="00951B79" w:rsidRPr="00375533" w:rsidRDefault="00951B79" w:rsidP="00951B79">
      <w:pPr>
        <w:tabs>
          <w:tab w:val="left" w:pos="284"/>
        </w:tabs>
        <w:spacing w:after="0"/>
        <w:jc w:val="center"/>
        <w:rPr>
          <w:rFonts w:asciiTheme="minorHAnsi" w:hAnsiTheme="minorHAnsi" w:cstheme="minorHAnsi"/>
          <w:b/>
          <w:bCs/>
          <w:sz w:val="20"/>
          <w:szCs w:val="20"/>
        </w:rPr>
      </w:pPr>
      <w:r w:rsidRPr="00375533">
        <w:rPr>
          <w:rFonts w:asciiTheme="minorHAnsi" w:hAnsiTheme="minorHAnsi" w:cstheme="minorHAnsi"/>
          <w:b/>
          <w:bCs/>
          <w:sz w:val="20"/>
          <w:szCs w:val="20"/>
        </w:rPr>
        <w:t>Umowy o pracę</w:t>
      </w:r>
    </w:p>
    <w:p w14:paraId="2AE594CC" w14:textId="77777777" w:rsidR="00951B79" w:rsidRPr="00375533" w:rsidRDefault="00951B79" w:rsidP="00C50668">
      <w:pPr>
        <w:pStyle w:val="Akapitzlist"/>
        <w:widowControl w:val="0"/>
        <w:numPr>
          <w:ilvl w:val="0"/>
          <w:numId w:val="39"/>
        </w:numPr>
        <w:suppressAutoHyphens/>
        <w:spacing w:after="0"/>
        <w:jc w:val="both"/>
        <w:rPr>
          <w:rFonts w:asciiTheme="minorHAnsi" w:hAnsiTheme="minorHAnsi" w:cstheme="minorHAnsi"/>
          <w:bCs/>
          <w:sz w:val="20"/>
          <w:szCs w:val="20"/>
        </w:rPr>
      </w:pPr>
      <w:r w:rsidRPr="00375533">
        <w:rPr>
          <w:rFonts w:asciiTheme="minorHAnsi" w:hAnsiTheme="minorHAnsi" w:cstheme="minorHAnsi"/>
          <w:bCs/>
          <w:sz w:val="20"/>
          <w:szCs w:val="20"/>
        </w:rPr>
        <w:t>Wykonawca oświadcza, że osoby które w imieniu Wykonawcy będą dokonywać następujących czynności:</w:t>
      </w:r>
    </w:p>
    <w:p w14:paraId="27E07436" w14:textId="77777777" w:rsidR="00DA4B9C" w:rsidRPr="00375533" w:rsidRDefault="00DA4B9C" w:rsidP="00C50668">
      <w:pPr>
        <w:pStyle w:val="Akapitzlist"/>
        <w:numPr>
          <w:ilvl w:val="1"/>
          <w:numId w:val="39"/>
        </w:numPr>
        <w:jc w:val="both"/>
        <w:rPr>
          <w:rFonts w:asciiTheme="minorHAnsi" w:hAnsiTheme="minorHAnsi" w:cstheme="minorHAnsi"/>
          <w:bCs/>
          <w:sz w:val="20"/>
          <w:szCs w:val="20"/>
        </w:rPr>
      </w:pPr>
      <w:r w:rsidRPr="00375533">
        <w:rPr>
          <w:rFonts w:asciiTheme="minorHAnsi" w:hAnsiTheme="minorHAnsi" w:cstheme="minorHAnsi"/>
          <w:bCs/>
          <w:sz w:val="20"/>
          <w:szCs w:val="20"/>
        </w:rPr>
        <w:t xml:space="preserve">wszystkie czynności dozorujące potwierdzone uprawnieniami dozorowymi grupy  1 i 2 </w:t>
      </w:r>
    </w:p>
    <w:p w14:paraId="55357487" w14:textId="77777777" w:rsidR="00951B79" w:rsidRPr="00375533" w:rsidRDefault="00951B79" w:rsidP="00951B79">
      <w:pPr>
        <w:pStyle w:val="Akapitzlist"/>
        <w:widowControl w:val="0"/>
        <w:suppressAutoHyphens/>
        <w:spacing w:after="0"/>
        <w:ind w:left="0" w:firstLine="283"/>
        <w:jc w:val="both"/>
        <w:rPr>
          <w:rFonts w:asciiTheme="minorHAnsi" w:hAnsiTheme="minorHAnsi" w:cstheme="minorHAnsi"/>
          <w:bCs/>
          <w:sz w:val="20"/>
          <w:szCs w:val="20"/>
        </w:rPr>
      </w:pPr>
      <w:r w:rsidRPr="00375533">
        <w:rPr>
          <w:rFonts w:asciiTheme="minorHAnsi" w:hAnsiTheme="minorHAnsi" w:cstheme="minorHAnsi"/>
          <w:bCs/>
          <w:sz w:val="20"/>
          <w:szCs w:val="20"/>
        </w:rPr>
        <w:t xml:space="preserve">- będą zatrudnione przez Wykonawcę lub podwykonawcę na podstawie umów o pracę. </w:t>
      </w:r>
    </w:p>
    <w:p w14:paraId="7EC433EF" w14:textId="77777777" w:rsidR="00951B79" w:rsidRPr="00375533" w:rsidRDefault="00951B79" w:rsidP="00C50668">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375533">
        <w:rPr>
          <w:rFonts w:asciiTheme="minorHAnsi" w:hAnsiTheme="minorHAnsi" w:cstheme="minorHAnsi"/>
          <w:bCs/>
          <w:sz w:val="20"/>
          <w:szCs w:val="20"/>
        </w:rPr>
        <w:t xml:space="preserve">W przypadku rozwiązania stosunku pracy przez którąkolwiek z jego stron przed zakończeniem okresu realizacji Umowy, Wykonawca na jej miejsce może zatrudnić inną osobę tylko na podstawie umowy o pracę. </w:t>
      </w:r>
    </w:p>
    <w:p w14:paraId="4809504F" w14:textId="77777777" w:rsidR="00951B79" w:rsidRPr="00375533" w:rsidRDefault="00951B79" w:rsidP="00C50668">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375533">
        <w:rPr>
          <w:rFonts w:asciiTheme="minorHAnsi" w:hAnsiTheme="minorHAnsi" w:cstheme="minorHAnsi"/>
          <w:bCs/>
          <w:sz w:val="20"/>
          <w:szCs w:val="20"/>
        </w:rPr>
        <w:t xml:space="preserve">W trakcie realizacji zamówienia Zamawiający uprawniony jest do wykonywania czynności kontrolnych wobec Wykonawcy odnośnie spełniania przez Wykonawcę wymogu zatrudnienia na podstawie umowy o pracę osób wykonujących wskazane w punkcie 1 czynności. Zamawiający uprawniony jest w szczególności do: </w:t>
      </w:r>
    </w:p>
    <w:p w14:paraId="285AC38A" w14:textId="77777777" w:rsidR="00951B79" w:rsidRPr="00375533" w:rsidRDefault="00951B79" w:rsidP="00C50668">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375533">
        <w:rPr>
          <w:rFonts w:asciiTheme="minorHAnsi" w:hAnsiTheme="minorHAnsi" w:cstheme="minorHAnsi"/>
          <w:bCs/>
          <w:sz w:val="20"/>
          <w:szCs w:val="20"/>
        </w:rPr>
        <w:t>żądania oświadczeń i dokumentów w zakresie potwierdzenia spełniania ww. wymogów i dokonywania ich oceny,</w:t>
      </w:r>
    </w:p>
    <w:p w14:paraId="3D0C3AA2" w14:textId="77777777" w:rsidR="00951B79" w:rsidRPr="00375533" w:rsidRDefault="00951B79" w:rsidP="00C50668">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375533">
        <w:rPr>
          <w:rFonts w:asciiTheme="minorHAnsi" w:hAnsiTheme="minorHAnsi" w:cstheme="minorHAnsi"/>
          <w:bCs/>
          <w:sz w:val="20"/>
          <w:szCs w:val="20"/>
        </w:rPr>
        <w:t>żądania wyjaśnień w przypadku wątpliwości w zakresie potwierdzenia spełniania ww. wymogów,</w:t>
      </w:r>
    </w:p>
    <w:p w14:paraId="193226DB" w14:textId="77777777" w:rsidR="00951B79" w:rsidRPr="00375533" w:rsidRDefault="00951B79" w:rsidP="00C50668">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375533">
        <w:rPr>
          <w:rFonts w:asciiTheme="minorHAnsi" w:hAnsiTheme="minorHAnsi" w:cstheme="minorHAnsi"/>
          <w:bCs/>
          <w:sz w:val="20"/>
          <w:szCs w:val="20"/>
        </w:rPr>
        <w:t>przeprowadzania kontroli na miejscu wykonywania świadczenia.</w:t>
      </w:r>
    </w:p>
    <w:p w14:paraId="34095668" w14:textId="77777777" w:rsidR="00951B79" w:rsidRPr="00375533" w:rsidRDefault="00951B79" w:rsidP="00C50668">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375533">
        <w:rPr>
          <w:rFonts w:asciiTheme="minorHAnsi" w:hAnsiTheme="minorHAnsi" w:cstheme="minorHAnsi"/>
          <w:bCs/>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 w trakcie realizacji zamówienia:</w:t>
      </w:r>
    </w:p>
    <w:p w14:paraId="6544AC1F" w14:textId="77777777" w:rsidR="00951B79" w:rsidRPr="00375533" w:rsidRDefault="00951B79" w:rsidP="00C50668">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bookmarkStart w:id="15" w:name="_Hlk82409871"/>
      <w:r w:rsidRPr="00375533">
        <w:rPr>
          <w:rFonts w:asciiTheme="minorHAnsi" w:hAnsiTheme="minorHAnsi" w:cstheme="minorHAnsi"/>
          <w:sz w:val="20"/>
          <w:szCs w:val="20"/>
        </w:rPr>
        <w:t>oświadczenie zatrudnionego pracownika</w:t>
      </w:r>
      <w:bookmarkEnd w:id="15"/>
      <w:r w:rsidRPr="00375533">
        <w:rPr>
          <w:rFonts w:asciiTheme="minorHAnsi" w:hAnsiTheme="minorHAnsi" w:cstheme="minorHAnsi"/>
          <w:sz w:val="20"/>
          <w:szCs w:val="20"/>
        </w:rPr>
        <w:t>;</w:t>
      </w:r>
    </w:p>
    <w:p w14:paraId="168C0106" w14:textId="77777777" w:rsidR="00951B79" w:rsidRPr="00375533" w:rsidRDefault="00951B79" w:rsidP="00C50668">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375533">
        <w:rPr>
          <w:rFonts w:asciiTheme="minorHAnsi" w:hAnsiTheme="minorHAnsi" w:cstheme="minorHAnsi"/>
          <w:bCs/>
          <w:sz w:val="20"/>
          <w:szCs w:val="2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140FFBE7" w14:textId="77777777" w:rsidR="00951B79" w:rsidRPr="00375533" w:rsidRDefault="00951B79" w:rsidP="00C50668">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375533">
        <w:rPr>
          <w:rFonts w:asciiTheme="minorHAnsi" w:hAnsiTheme="minorHAnsi" w:cstheme="minorHAnsi"/>
          <w:bCs/>
          <w:sz w:val="20"/>
          <w:szCs w:val="2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443F93A6" w14:textId="77777777" w:rsidR="00951B79" w:rsidRPr="00375533" w:rsidRDefault="00951B79" w:rsidP="00C50668">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375533">
        <w:rPr>
          <w:rFonts w:asciiTheme="minorHAnsi" w:hAnsiTheme="minorHAnsi" w:cstheme="minorHAnsi"/>
          <w:bCs/>
          <w:sz w:val="20"/>
          <w:szCs w:val="20"/>
        </w:rPr>
        <w:t>zaświadczenie właściwego oddziału ZUS, potwierdzające opłacanie przez Wykonawcę składek na ubezpieczenia społeczne i zdrowotne z tytułu zatrudnienia na podstawie umów o pracę za ostatni okres rozliczeniowy;</w:t>
      </w:r>
    </w:p>
    <w:p w14:paraId="56103320" w14:textId="77777777" w:rsidR="00951B79" w:rsidRPr="00375533" w:rsidRDefault="00951B79" w:rsidP="00C50668">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375533">
        <w:rPr>
          <w:rFonts w:asciiTheme="minorHAnsi" w:hAnsiTheme="minorHAnsi" w:cstheme="minorHAns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46863B13" w14:textId="77777777" w:rsidR="00951B79" w:rsidRPr="00375533" w:rsidRDefault="00951B79" w:rsidP="00C50668">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375533">
        <w:rPr>
          <w:rFonts w:asciiTheme="minorHAnsi" w:hAnsiTheme="minorHAnsi" w:cstheme="minorHAnsi"/>
          <w:bCs/>
          <w:sz w:val="20"/>
          <w:szCs w:val="20"/>
        </w:rPr>
        <w:t xml:space="preserve">Niezłożenie przez Wykonawcę w wyznaczonym przez Zamawiającego terminie żądanych przez Zamawiającego dowodów </w:t>
      </w:r>
      <w:r w:rsidRPr="00375533">
        <w:rPr>
          <w:rFonts w:asciiTheme="minorHAnsi" w:hAnsiTheme="minorHAnsi" w:cstheme="minorHAnsi"/>
          <w:bCs/>
          <w:sz w:val="20"/>
          <w:szCs w:val="20"/>
        </w:rPr>
        <w:br/>
        <w:t xml:space="preserve">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269529B0" w14:textId="77777777" w:rsidR="00951B79" w:rsidRPr="00375533" w:rsidRDefault="00951B79" w:rsidP="00C50668">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375533">
        <w:rPr>
          <w:rFonts w:asciiTheme="minorHAnsi" w:hAnsiTheme="minorHAnsi" w:cstheme="minorHAnsi"/>
          <w:bCs/>
          <w:sz w:val="20"/>
          <w:szCs w:val="20"/>
        </w:rPr>
        <w:t>W przypadku uzasadnionych wątpliwości co do przestrzegania prawa pracy przez Wykonawcę, Zamawiający może zwrócić się o przeprowadzenie kontroli przez Państwową Inspekcję Pracy.</w:t>
      </w:r>
    </w:p>
    <w:p w14:paraId="436CF9FD" w14:textId="77777777" w:rsidR="00951B79" w:rsidRPr="00375533" w:rsidRDefault="00951B79" w:rsidP="00951B79">
      <w:pPr>
        <w:spacing w:after="0"/>
        <w:jc w:val="center"/>
        <w:rPr>
          <w:rFonts w:asciiTheme="minorHAnsi" w:hAnsiTheme="minorHAnsi" w:cstheme="minorHAnsi"/>
          <w:b/>
          <w:sz w:val="20"/>
          <w:szCs w:val="20"/>
        </w:rPr>
      </w:pPr>
    </w:p>
    <w:p w14:paraId="46BF2977" w14:textId="2DE1A93B"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1</w:t>
      </w:r>
      <w:r w:rsidR="00F70DD0">
        <w:rPr>
          <w:rFonts w:asciiTheme="minorHAnsi" w:hAnsiTheme="minorHAnsi" w:cstheme="minorHAnsi"/>
          <w:b/>
          <w:sz w:val="20"/>
          <w:szCs w:val="20"/>
        </w:rPr>
        <w:t>2</w:t>
      </w:r>
    </w:p>
    <w:p w14:paraId="2EA689CE"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Siła wyższa</w:t>
      </w:r>
    </w:p>
    <w:p w14:paraId="460179EE" w14:textId="77777777" w:rsidR="00951B79" w:rsidRPr="00375533" w:rsidRDefault="00951B79" w:rsidP="00C50668">
      <w:pPr>
        <w:pStyle w:val="Tekstpodstawowy2"/>
        <w:numPr>
          <w:ilvl w:val="0"/>
          <w:numId w:val="40"/>
        </w:numPr>
        <w:spacing w:after="0" w:line="276" w:lineRule="auto"/>
        <w:ind w:left="709" w:right="68"/>
        <w:jc w:val="both"/>
        <w:rPr>
          <w:rFonts w:asciiTheme="minorHAnsi" w:hAnsiTheme="minorHAnsi" w:cstheme="minorHAnsi"/>
          <w:sz w:val="20"/>
          <w:szCs w:val="20"/>
        </w:rPr>
      </w:pPr>
      <w:r w:rsidRPr="00375533">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41AF6DFC" w14:textId="77777777" w:rsidR="00951B79" w:rsidRPr="00375533" w:rsidRDefault="00951B79" w:rsidP="00C50668">
      <w:pPr>
        <w:pStyle w:val="Tekstpodstawowy2"/>
        <w:numPr>
          <w:ilvl w:val="0"/>
          <w:numId w:val="40"/>
        </w:numPr>
        <w:spacing w:after="0" w:line="276" w:lineRule="auto"/>
        <w:ind w:left="709" w:right="68"/>
        <w:jc w:val="both"/>
        <w:rPr>
          <w:rFonts w:asciiTheme="minorHAnsi" w:hAnsiTheme="minorHAnsi" w:cstheme="minorHAnsi"/>
          <w:sz w:val="20"/>
          <w:szCs w:val="20"/>
        </w:rPr>
      </w:pPr>
      <w:r w:rsidRPr="00375533">
        <w:rPr>
          <w:rFonts w:asciiTheme="minorHAnsi" w:hAnsiTheme="minorHAnsi" w:cstheme="minorHAnsi"/>
          <w:sz w:val="20"/>
          <w:szCs w:val="20"/>
        </w:rPr>
        <w:t>Za siłę wyższą uznaje się w szczególności:</w:t>
      </w:r>
    </w:p>
    <w:p w14:paraId="021B442D" w14:textId="77777777" w:rsidR="00951B79" w:rsidRPr="00375533" w:rsidRDefault="00951B79" w:rsidP="00C50668">
      <w:pPr>
        <w:pStyle w:val="Tekstpodstawowy2"/>
        <w:numPr>
          <w:ilvl w:val="0"/>
          <w:numId w:val="41"/>
        </w:numPr>
        <w:spacing w:after="0" w:line="276" w:lineRule="auto"/>
        <w:ind w:right="68"/>
        <w:jc w:val="both"/>
        <w:rPr>
          <w:rFonts w:asciiTheme="minorHAnsi" w:hAnsiTheme="minorHAnsi" w:cstheme="minorHAnsi"/>
          <w:sz w:val="20"/>
          <w:szCs w:val="20"/>
        </w:rPr>
      </w:pPr>
      <w:r w:rsidRPr="00375533">
        <w:rPr>
          <w:rFonts w:asciiTheme="minorHAnsi" w:hAnsiTheme="minorHAnsi" w:cstheme="minorHAnsi"/>
          <w:sz w:val="20"/>
          <w:szCs w:val="20"/>
        </w:rPr>
        <w:t>wojny (wypowiedziane lub nie) oraz inne działania zbrojne, inwazje, działania wrogów zewnętrznych, mobilizacje, rekwizycje lub embarga;</w:t>
      </w:r>
    </w:p>
    <w:p w14:paraId="6B132DD7" w14:textId="77777777" w:rsidR="00951B79" w:rsidRPr="00375533" w:rsidRDefault="00951B79" w:rsidP="00C50668">
      <w:pPr>
        <w:pStyle w:val="Tekstpodstawowy2"/>
        <w:numPr>
          <w:ilvl w:val="0"/>
          <w:numId w:val="41"/>
        </w:numPr>
        <w:spacing w:after="0" w:line="276" w:lineRule="auto"/>
        <w:ind w:right="68"/>
        <w:jc w:val="both"/>
        <w:rPr>
          <w:rFonts w:asciiTheme="minorHAnsi" w:hAnsiTheme="minorHAnsi" w:cstheme="minorHAnsi"/>
          <w:sz w:val="20"/>
          <w:szCs w:val="20"/>
        </w:rPr>
      </w:pPr>
      <w:r w:rsidRPr="00375533">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59D2737D" w14:textId="77777777" w:rsidR="00951B79" w:rsidRPr="00375533" w:rsidRDefault="00951B79" w:rsidP="00C50668">
      <w:pPr>
        <w:pStyle w:val="Tekstpodstawowy2"/>
        <w:numPr>
          <w:ilvl w:val="0"/>
          <w:numId w:val="41"/>
        </w:numPr>
        <w:spacing w:after="0" w:line="276" w:lineRule="auto"/>
        <w:ind w:right="68"/>
        <w:jc w:val="both"/>
        <w:rPr>
          <w:rFonts w:asciiTheme="minorHAnsi" w:hAnsiTheme="minorHAnsi" w:cstheme="minorHAnsi"/>
          <w:sz w:val="20"/>
          <w:szCs w:val="20"/>
        </w:rPr>
      </w:pPr>
      <w:r w:rsidRPr="00375533">
        <w:rPr>
          <w:rFonts w:asciiTheme="minorHAnsi" w:hAnsiTheme="minorHAnsi" w:cstheme="minorHAnsi"/>
          <w:sz w:val="20"/>
          <w:szCs w:val="20"/>
        </w:rPr>
        <w:t xml:space="preserve">rebelia, rewolucja, powstanie, przewrót wojskowy lub cywilny lub wojna domowa; </w:t>
      </w:r>
    </w:p>
    <w:p w14:paraId="79A55FD8" w14:textId="77777777" w:rsidR="00951B79" w:rsidRPr="00375533" w:rsidRDefault="00951B79" w:rsidP="00C50668">
      <w:pPr>
        <w:pStyle w:val="Tekstpodstawowy2"/>
        <w:numPr>
          <w:ilvl w:val="0"/>
          <w:numId w:val="41"/>
        </w:numPr>
        <w:spacing w:after="0" w:line="276" w:lineRule="auto"/>
        <w:ind w:right="68"/>
        <w:jc w:val="both"/>
        <w:rPr>
          <w:rFonts w:asciiTheme="minorHAnsi" w:hAnsiTheme="minorHAnsi" w:cstheme="minorHAnsi"/>
          <w:sz w:val="20"/>
          <w:szCs w:val="20"/>
        </w:rPr>
      </w:pPr>
      <w:r w:rsidRPr="00375533">
        <w:rPr>
          <w:rFonts w:asciiTheme="minorHAnsi" w:hAnsiTheme="minorHAnsi" w:cstheme="minorHAnsi"/>
          <w:sz w:val="20"/>
          <w:szCs w:val="20"/>
        </w:rPr>
        <w:t xml:space="preserve">trzęsienie ziemi, powódź, pożar lub inne klęski żywiołowe (ogłoszone przez stosowne władze); </w:t>
      </w:r>
    </w:p>
    <w:p w14:paraId="585ACEB7" w14:textId="77777777" w:rsidR="00951B79" w:rsidRPr="00375533" w:rsidRDefault="00951B79" w:rsidP="00C50668">
      <w:pPr>
        <w:pStyle w:val="Tekstpodstawowy2"/>
        <w:numPr>
          <w:ilvl w:val="0"/>
          <w:numId w:val="40"/>
        </w:numPr>
        <w:spacing w:after="0" w:line="276" w:lineRule="auto"/>
        <w:ind w:left="709" w:right="68" w:hanging="425"/>
        <w:jc w:val="both"/>
        <w:rPr>
          <w:rFonts w:asciiTheme="minorHAnsi" w:hAnsiTheme="minorHAnsi" w:cstheme="minorHAnsi"/>
          <w:sz w:val="20"/>
          <w:szCs w:val="20"/>
        </w:rPr>
      </w:pPr>
      <w:r w:rsidRPr="00375533">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2EB91607" w14:textId="77777777" w:rsidR="00951B79" w:rsidRPr="00375533" w:rsidRDefault="00951B79" w:rsidP="00C50668">
      <w:pPr>
        <w:pStyle w:val="Tekstpodstawowy2"/>
        <w:numPr>
          <w:ilvl w:val="0"/>
          <w:numId w:val="40"/>
        </w:numPr>
        <w:spacing w:after="0" w:line="276" w:lineRule="auto"/>
        <w:ind w:left="709" w:right="68" w:hanging="425"/>
        <w:jc w:val="both"/>
        <w:rPr>
          <w:rFonts w:asciiTheme="minorHAnsi" w:hAnsiTheme="minorHAnsi" w:cstheme="minorHAnsi"/>
          <w:sz w:val="20"/>
          <w:szCs w:val="20"/>
        </w:rPr>
      </w:pPr>
      <w:r w:rsidRPr="00375533">
        <w:rPr>
          <w:rFonts w:asciiTheme="minorHAnsi" w:hAnsiTheme="minorHAnsi" w:cstheme="minorHAnsi"/>
          <w:sz w:val="20"/>
          <w:szCs w:val="20"/>
        </w:rPr>
        <w:t>Strona informująca o zaistnieniu siły wyższej jest zobowiązana określić zdarzenie, jego przyczyny oraz konsekwencje dla realizacji Umowy.</w:t>
      </w:r>
    </w:p>
    <w:p w14:paraId="0D8ED254" w14:textId="77777777" w:rsidR="00951B79" w:rsidRPr="00375533" w:rsidRDefault="00951B79" w:rsidP="00C50668">
      <w:pPr>
        <w:pStyle w:val="Tekstpodstawowy2"/>
        <w:numPr>
          <w:ilvl w:val="0"/>
          <w:numId w:val="40"/>
        </w:numPr>
        <w:spacing w:after="0" w:line="276" w:lineRule="auto"/>
        <w:ind w:left="709" w:right="68" w:hanging="425"/>
        <w:jc w:val="both"/>
        <w:rPr>
          <w:rFonts w:asciiTheme="minorHAnsi" w:hAnsiTheme="minorHAnsi" w:cstheme="minorHAnsi"/>
          <w:sz w:val="20"/>
          <w:szCs w:val="20"/>
        </w:rPr>
      </w:pPr>
      <w:r w:rsidRPr="00375533">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3B279471" w14:textId="77777777" w:rsidR="00951B79" w:rsidRPr="00375533" w:rsidRDefault="00951B79" w:rsidP="00C50668">
      <w:pPr>
        <w:pStyle w:val="Tekstpodstawowy2"/>
        <w:numPr>
          <w:ilvl w:val="0"/>
          <w:numId w:val="40"/>
        </w:numPr>
        <w:spacing w:after="0" w:line="276" w:lineRule="auto"/>
        <w:ind w:left="709" w:right="68" w:hanging="425"/>
        <w:jc w:val="both"/>
        <w:rPr>
          <w:rFonts w:asciiTheme="minorHAnsi" w:hAnsiTheme="minorHAnsi" w:cstheme="minorHAnsi"/>
          <w:sz w:val="20"/>
          <w:szCs w:val="20"/>
        </w:rPr>
      </w:pPr>
      <w:r w:rsidRPr="00375533">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7876882B" w14:textId="77777777" w:rsidR="00951B79" w:rsidRPr="00375533" w:rsidRDefault="00951B79" w:rsidP="00C50668">
      <w:pPr>
        <w:pStyle w:val="Tekstpodstawowy2"/>
        <w:numPr>
          <w:ilvl w:val="0"/>
          <w:numId w:val="40"/>
        </w:numPr>
        <w:spacing w:after="0" w:line="276" w:lineRule="auto"/>
        <w:ind w:left="709" w:right="68" w:hanging="425"/>
        <w:jc w:val="both"/>
        <w:rPr>
          <w:rFonts w:asciiTheme="minorHAnsi" w:hAnsiTheme="minorHAnsi" w:cstheme="minorHAnsi"/>
          <w:sz w:val="20"/>
          <w:szCs w:val="20"/>
        </w:rPr>
      </w:pPr>
      <w:r w:rsidRPr="00375533">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7652C0A5" w14:textId="77777777" w:rsidR="00951B79" w:rsidRPr="00375533" w:rsidRDefault="00951B79" w:rsidP="00C50668">
      <w:pPr>
        <w:pStyle w:val="Tekstpodstawowy2"/>
        <w:numPr>
          <w:ilvl w:val="0"/>
          <w:numId w:val="40"/>
        </w:numPr>
        <w:spacing w:after="0" w:line="276" w:lineRule="auto"/>
        <w:ind w:left="709" w:right="68" w:hanging="425"/>
        <w:jc w:val="both"/>
        <w:rPr>
          <w:rFonts w:asciiTheme="minorHAnsi" w:hAnsiTheme="minorHAnsi" w:cstheme="minorHAnsi"/>
          <w:sz w:val="20"/>
          <w:szCs w:val="20"/>
        </w:rPr>
      </w:pPr>
      <w:r w:rsidRPr="00375533">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Umowy ze skutkiem natychmiastowym.</w:t>
      </w:r>
    </w:p>
    <w:p w14:paraId="5FB570DA" w14:textId="77777777" w:rsidR="00951B79" w:rsidRPr="00375533" w:rsidRDefault="00951B79" w:rsidP="00951B79">
      <w:pPr>
        <w:spacing w:after="0"/>
        <w:ind w:left="426"/>
        <w:contextualSpacing/>
        <w:jc w:val="both"/>
        <w:rPr>
          <w:rFonts w:asciiTheme="minorHAnsi" w:hAnsiTheme="minorHAnsi" w:cstheme="minorHAnsi"/>
          <w:sz w:val="20"/>
          <w:szCs w:val="20"/>
        </w:rPr>
      </w:pPr>
    </w:p>
    <w:p w14:paraId="4EB73F39" w14:textId="452614C6" w:rsidR="00951B79" w:rsidRPr="00375533" w:rsidRDefault="00951B79" w:rsidP="00951B79">
      <w:pPr>
        <w:contextualSpacing/>
        <w:jc w:val="center"/>
        <w:rPr>
          <w:rFonts w:asciiTheme="minorHAnsi" w:hAnsiTheme="minorHAnsi" w:cstheme="minorHAnsi"/>
          <w:b/>
          <w:sz w:val="20"/>
          <w:szCs w:val="20"/>
        </w:rPr>
      </w:pPr>
      <w:r w:rsidRPr="00375533">
        <w:rPr>
          <w:rFonts w:asciiTheme="minorHAnsi" w:hAnsiTheme="minorHAnsi" w:cstheme="minorHAnsi"/>
          <w:b/>
          <w:bCs/>
          <w:sz w:val="20"/>
          <w:szCs w:val="20"/>
        </w:rPr>
        <w:t>§ 1</w:t>
      </w:r>
      <w:r w:rsidR="00CA4523">
        <w:rPr>
          <w:rFonts w:asciiTheme="minorHAnsi" w:hAnsiTheme="minorHAnsi" w:cstheme="minorHAnsi"/>
          <w:b/>
          <w:bCs/>
          <w:sz w:val="20"/>
          <w:szCs w:val="20"/>
        </w:rPr>
        <w:t>3</w:t>
      </w:r>
      <w:r w:rsidRPr="00375533">
        <w:rPr>
          <w:rFonts w:asciiTheme="minorHAnsi" w:hAnsiTheme="minorHAnsi" w:cstheme="minorHAnsi"/>
          <w:b/>
          <w:bCs/>
          <w:sz w:val="20"/>
          <w:szCs w:val="20"/>
        </w:rPr>
        <w:br/>
      </w:r>
      <w:r w:rsidRPr="00375533">
        <w:rPr>
          <w:rFonts w:asciiTheme="minorHAnsi" w:hAnsiTheme="minorHAnsi" w:cstheme="minorHAnsi"/>
          <w:b/>
          <w:sz w:val="20"/>
          <w:szCs w:val="20"/>
        </w:rPr>
        <w:t>Prawa autorskie</w:t>
      </w:r>
    </w:p>
    <w:p w14:paraId="67015A5A" w14:textId="77777777" w:rsidR="00951B79" w:rsidRPr="00375533" w:rsidRDefault="00951B79" w:rsidP="00C50668">
      <w:pPr>
        <w:widowControl w:val="0"/>
        <w:numPr>
          <w:ilvl w:val="0"/>
          <w:numId w:val="42"/>
        </w:numPr>
        <w:autoSpaceDE w:val="0"/>
        <w:autoSpaceDN w:val="0"/>
        <w:adjustRightInd w:val="0"/>
        <w:contextualSpacing/>
        <w:jc w:val="both"/>
        <w:rPr>
          <w:rFonts w:asciiTheme="minorHAnsi" w:hAnsiTheme="minorHAnsi" w:cstheme="minorHAnsi"/>
          <w:sz w:val="20"/>
          <w:szCs w:val="20"/>
        </w:rPr>
      </w:pPr>
      <w:r w:rsidRPr="00375533">
        <w:rPr>
          <w:rFonts w:asciiTheme="minorHAnsi" w:hAnsiTheme="minorHAnsi" w:cstheme="minorHAnsi"/>
          <w:sz w:val="20"/>
          <w:szCs w:val="20"/>
        </w:rPr>
        <w:t>W ramach niniejszej Umowy Wykonawca z dniem odbioru przedmiotu umowy (wykonania i przekazania przedmiotu umowy) przenosi na Zamawiającego autorskie prawa majątkowe do Dzieła/ Utworu/ dokumentacji projektowej/ oraz do wyłącznego, nieograniczonego w czasie (bezterminowo) i przestrzeni korzystania i rozporządzania poszczególnymi utworami powstałymi w ramach ww. zlecenia, w całości i we fragmentach oraz udziela Zamawiającemu wyłącznego prawa zezwalania na wykonywanie autorskich praw zależnych oraz używania utworów z pominięciem oznaczenia ich autorstwa.</w:t>
      </w:r>
    </w:p>
    <w:p w14:paraId="39F41712" w14:textId="77777777" w:rsidR="00951B79" w:rsidRPr="00375533" w:rsidRDefault="00951B79" w:rsidP="00C50668">
      <w:pPr>
        <w:widowControl w:val="0"/>
        <w:numPr>
          <w:ilvl w:val="0"/>
          <w:numId w:val="42"/>
        </w:numPr>
        <w:autoSpaceDE w:val="0"/>
        <w:autoSpaceDN w:val="0"/>
        <w:adjustRightInd w:val="0"/>
        <w:contextualSpacing/>
        <w:jc w:val="both"/>
        <w:rPr>
          <w:rFonts w:asciiTheme="minorHAnsi" w:hAnsiTheme="minorHAnsi" w:cstheme="minorHAnsi"/>
          <w:sz w:val="20"/>
          <w:szCs w:val="20"/>
        </w:rPr>
      </w:pPr>
      <w:r w:rsidRPr="00375533">
        <w:rPr>
          <w:rFonts w:asciiTheme="minorHAnsi" w:hAnsiTheme="minorHAnsi" w:cstheme="minorHAnsi"/>
          <w:sz w:val="20"/>
          <w:szCs w:val="20"/>
        </w:rPr>
        <w:t>Przeniesienie praw, o których mowa powyżej obejmuje następujące pola eksploatacji:</w:t>
      </w:r>
    </w:p>
    <w:p w14:paraId="6425E85A" w14:textId="77777777" w:rsidR="00951B79" w:rsidRPr="00375533" w:rsidRDefault="00951B79" w:rsidP="00C50668">
      <w:pPr>
        <w:numPr>
          <w:ilvl w:val="0"/>
          <w:numId w:val="43"/>
        </w:numPr>
        <w:spacing w:after="0"/>
        <w:ind w:left="1560" w:hanging="425"/>
        <w:jc w:val="both"/>
        <w:rPr>
          <w:rFonts w:asciiTheme="minorHAnsi" w:hAnsiTheme="minorHAnsi" w:cstheme="minorHAnsi"/>
          <w:sz w:val="20"/>
          <w:szCs w:val="20"/>
        </w:rPr>
      </w:pPr>
      <w:r w:rsidRPr="00375533">
        <w:rPr>
          <w:rFonts w:asciiTheme="minorHAnsi" w:hAnsiTheme="minorHAnsi" w:cstheme="minorHAnsi"/>
          <w:sz w:val="20"/>
          <w:szCs w:val="20"/>
        </w:rPr>
        <w:t>utrwalanie utworu na nośnikach drukarskich, plastycznych, fotograficznych, elektronicznych, audiowizualnych;</w:t>
      </w:r>
    </w:p>
    <w:p w14:paraId="1D4FA43B" w14:textId="77777777" w:rsidR="00951B79" w:rsidRPr="00375533" w:rsidRDefault="00951B79" w:rsidP="00C50668">
      <w:pPr>
        <w:numPr>
          <w:ilvl w:val="0"/>
          <w:numId w:val="43"/>
        </w:numPr>
        <w:spacing w:after="0"/>
        <w:ind w:left="1560" w:hanging="425"/>
        <w:jc w:val="both"/>
        <w:rPr>
          <w:rFonts w:asciiTheme="minorHAnsi" w:hAnsiTheme="minorHAnsi" w:cstheme="minorHAnsi"/>
          <w:sz w:val="20"/>
          <w:szCs w:val="20"/>
        </w:rPr>
      </w:pPr>
      <w:r w:rsidRPr="00375533">
        <w:rPr>
          <w:rFonts w:asciiTheme="minorHAnsi" w:hAnsiTheme="minorHAnsi" w:cstheme="minorHAnsi"/>
          <w:sz w:val="20"/>
          <w:szCs w:val="20"/>
        </w:rPr>
        <w:t>zwielokrotnianie utworu techniką drukarską, reprograficzną oraz cyfrową;</w:t>
      </w:r>
    </w:p>
    <w:p w14:paraId="135C359E" w14:textId="77777777" w:rsidR="00951B79" w:rsidRPr="00375533" w:rsidRDefault="00951B79" w:rsidP="00C50668">
      <w:pPr>
        <w:numPr>
          <w:ilvl w:val="0"/>
          <w:numId w:val="43"/>
        </w:numPr>
        <w:spacing w:after="0"/>
        <w:ind w:left="1560" w:hanging="425"/>
        <w:jc w:val="both"/>
        <w:rPr>
          <w:rFonts w:asciiTheme="minorHAnsi" w:hAnsiTheme="minorHAnsi" w:cstheme="minorHAnsi"/>
          <w:sz w:val="20"/>
          <w:szCs w:val="20"/>
        </w:rPr>
      </w:pPr>
      <w:r w:rsidRPr="00375533">
        <w:rPr>
          <w:rFonts w:asciiTheme="minorHAnsi" w:hAnsiTheme="minorHAnsi" w:cstheme="minorHAnsi"/>
          <w:sz w:val="20"/>
          <w:szCs w:val="20"/>
        </w:rPr>
        <w:t>wprowadzanie utworu do pamięci komputera;</w:t>
      </w:r>
    </w:p>
    <w:p w14:paraId="53819B21" w14:textId="77777777" w:rsidR="00951B79" w:rsidRPr="00375533" w:rsidRDefault="00951B79" w:rsidP="00C50668">
      <w:pPr>
        <w:numPr>
          <w:ilvl w:val="0"/>
          <w:numId w:val="43"/>
        </w:numPr>
        <w:spacing w:after="0"/>
        <w:ind w:left="1560" w:hanging="425"/>
        <w:jc w:val="both"/>
        <w:rPr>
          <w:rFonts w:asciiTheme="minorHAnsi" w:hAnsiTheme="minorHAnsi" w:cstheme="minorHAnsi"/>
          <w:sz w:val="20"/>
          <w:szCs w:val="20"/>
        </w:rPr>
      </w:pPr>
      <w:r w:rsidRPr="00375533">
        <w:rPr>
          <w:rFonts w:asciiTheme="minorHAnsi" w:hAnsiTheme="minorHAnsi" w:cstheme="minorHAnsi"/>
          <w:sz w:val="20"/>
          <w:szCs w:val="20"/>
        </w:rPr>
        <w:t>publiczne udostępnianie całości lub części utworu w taki sposób, aby każdy mógł mieć do niego dostęp w miejscu i czasie przez siebie wybranym, w tym w Internecie;</w:t>
      </w:r>
    </w:p>
    <w:p w14:paraId="2E292BB0" w14:textId="77777777" w:rsidR="00951B79" w:rsidRPr="00375533" w:rsidRDefault="00951B79" w:rsidP="00C50668">
      <w:pPr>
        <w:numPr>
          <w:ilvl w:val="0"/>
          <w:numId w:val="43"/>
        </w:numPr>
        <w:spacing w:after="0"/>
        <w:ind w:left="1560" w:hanging="425"/>
        <w:jc w:val="both"/>
        <w:rPr>
          <w:rFonts w:asciiTheme="minorHAnsi" w:hAnsiTheme="minorHAnsi" w:cstheme="minorHAnsi"/>
          <w:sz w:val="20"/>
          <w:szCs w:val="20"/>
        </w:rPr>
      </w:pPr>
      <w:r w:rsidRPr="00375533">
        <w:rPr>
          <w:rFonts w:asciiTheme="minorHAnsi" w:hAnsiTheme="minorHAnsi" w:cstheme="minorHAnsi"/>
          <w:sz w:val="20"/>
          <w:szCs w:val="20"/>
        </w:rPr>
        <w:t>wprowadzanie do obrotu, użyczenia lub najmu oryginału lub egzemplarzy, na których utwór utrwalono;</w:t>
      </w:r>
    </w:p>
    <w:p w14:paraId="7C7DCB96" w14:textId="77777777" w:rsidR="00951B79" w:rsidRPr="00375533" w:rsidRDefault="00951B79" w:rsidP="00C50668">
      <w:pPr>
        <w:numPr>
          <w:ilvl w:val="0"/>
          <w:numId w:val="43"/>
        </w:numPr>
        <w:spacing w:after="0"/>
        <w:ind w:left="1560" w:hanging="425"/>
        <w:jc w:val="both"/>
        <w:rPr>
          <w:rFonts w:asciiTheme="minorHAnsi" w:hAnsiTheme="minorHAnsi" w:cstheme="minorHAnsi"/>
          <w:sz w:val="20"/>
          <w:szCs w:val="20"/>
        </w:rPr>
      </w:pPr>
      <w:r w:rsidRPr="00375533">
        <w:rPr>
          <w:rFonts w:asciiTheme="minorHAnsi" w:hAnsiTheme="minorHAnsi" w:cstheme="minorHAnsi"/>
          <w:sz w:val="20"/>
          <w:szCs w:val="20"/>
        </w:rPr>
        <w:t>wprowadzenie do obrotu utworu;</w:t>
      </w:r>
    </w:p>
    <w:p w14:paraId="00F832BB" w14:textId="77777777" w:rsidR="00951B79" w:rsidRPr="00375533" w:rsidRDefault="00951B79" w:rsidP="00C50668">
      <w:pPr>
        <w:numPr>
          <w:ilvl w:val="0"/>
          <w:numId w:val="43"/>
        </w:numPr>
        <w:spacing w:after="0"/>
        <w:ind w:left="1560" w:hanging="425"/>
        <w:jc w:val="both"/>
        <w:rPr>
          <w:rFonts w:asciiTheme="minorHAnsi" w:hAnsiTheme="minorHAnsi" w:cstheme="minorHAnsi"/>
          <w:sz w:val="20"/>
          <w:szCs w:val="20"/>
        </w:rPr>
      </w:pPr>
      <w:r w:rsidRPr="00375533">
        <w:rPr>
          <w:rFonts w:asciiTheme="minorHAnsi" w:hAnsiTheme="minorHAnsi" w:cstheme="minorHAnsi"/>
          <w:sz w:val="20"/>
          <w:szCs w:val="20"/>
        </w:rPr>
        <w:t xml:space="preserve">wprowadzenie zmian do utworu poprzez aktualizację jego danych jak również wprowadzenie nowych rozwiązań związanych z Przedmiotem Umowy.  </w:t>
      </w:r>
    </w:p>
    <w:p w14:paraId="4CBEDF83" w14:textId="77777777" w:rsidR="00951B79" w:rsidRPr="00375533" w:rsidRDefault="00951B79" w:rsidP="00C50668">
      <w:pPr>
        <w:widowControl w:val="0"/>
        <w:numPr>
          <w:ilvl w:val="0"/>
          <w:numId w:val="42"/>
        </w:numPr>
        <w:autoSpaceDE w:val="0"/>
        <w:autoSpaceDN w:val="0"/>
        <w:adjustRightInd w:val="0"/>
        <w:contextualSpacing/>
        <w:jc w:val="both"/>
        <w:rPr>
          <w:rFonts w:asciiTheme="minorHAnsi" w:hAnsiTheme="minorHAnsi" w:cstheme="minorHAnsi"/>
          <w:sz w:val="20"/>
          <w:szCs w:val="20"/>
        </w:rPr>
      </w:pPr>
      <w:r w:rsidRPr="00375533">
        <w:rPr>
          <w:rFonts w:asciiTheme="minorHAnsi" w:hAnsiTheme="minorHAnsi" w:cstheme="minorHAnsi"/>
          <w:sz w:val="20"/>
          <w:szCs w:val="20"/>
        </w:rPr>
        <w:t>Wykonawca zobowiązuje się, że w momencie wykorzystania utworów i przeniesienia praw, o których mowa wyżej na Zamawiającego, prawa do utworów będą istniały i będą przez niego nabyte w zakresie, w jakim są przenoszone na Zamawiającego na mocy Umowy, oraz że przekazywane utwory będą wolne od wad prawnych i nie będą naruszać jakichkolwiek praw osób trzecich (prawa autorskie, prawa własności przemysłowej). W przypadku naruszenia jakichkolwiek praw osób trzecich, Wykonawca zobowiązany jest do zaspokojenia roszczeń z tego tytułu wysuwanych przez te osoby i w tym zakresie zwalnia Zamawiającego od jakiejkolwiek odpowiedzialności z tego tytułu.</w:t>
      </w:r>
    </w:p>
    <w:p w14:paraId="51918B8B" w14:textId="77777777" w:rsidR="00951B79" w:rsidRPr="00375533" w:rsidRDefault="00951B79" w:rsidP="00C50668">
      <w:pPr>
        <w:widowControl w:val="0"/>
        <w:numPr>
          <w:ilvl w:val="0"/>
          <w:numId w:val="42"/>
        </w:numPr>
        <w:autoSpaceDE w:val="0"/>
        <w:autoSpaceDN w:val="0"/>
        <w:adjustRightInd w:val="0"/>
        <w:contextualSpacing/>
        <w:jc w:val="both"/>
        <w:rPr>
          <w:rFonts w:asciiTheme="minorHAnsi" w:hAnsiTheme="minorHAnsi" w:cstheme="minorHAnsi"/>
          <w:sz w:val="20"/>
          <w:szCs w:val="20"/>
        </w:rPr>
      </w:pPr>
      <w:r w:rsidRPr="00375533">
        <w:rPr>
          <w:rFonts w:asciiTheme="minorHAnsi" w:hAnsiTheme="minorHAnsi" w:cstheme="minorHAnsi"/>
          <w:sz w:val="20"/>
          <w:szCs w:val="20"/>
        </w:rPr>
        <w:t>Wykonawca przenosi na Zamawiającego własność nośników, na których zostały przekazane utwory.</w:t>
      </w:r>
    </w:p>
    <w:p w14:paraId="57A32877" w14:textId="77777777" w:rsidR="00951B79" w:rsidRPr="00375533" w:rsidRDefault="00951B79" w:rsidP="00C50668">
      <w:pPr>
        <w:widowControl w:val="0"/>
        <w:numPr>
          <w:ilvl w:val="0"/>
          <w:numId w:val="42"/>
        </w:numPr>
        <w:autoSpaceDE w:val="0"/>
        <w:autoSpaceDN w:val="0"/>
        <w:adjustRightInd w:val="0"/>
        <w:contextualSpacing/>
        <w:jc w:val="both"/>
        <w:rPr>
          <w:rFonts w:asciiTheme="minorHAnsi" w:hAnsiTheme="minorHAnsi" w:cstheme="minorHAnsi"/>
          <w:sz w:val="20"/>
          <w:szCs w:val="20"/>
        </w:rPr>
      </w:pPr>
      <w:bookmarkStart w:id="16" w:name="_Hlk155773649"/>
      <w:r w:rsidRPr="00375533">
        <w:rPr>
          <w:rFonts w:asciiTheme="minorHAnsi" w:hAnsiTheme="minorHAnsi" w:cstheme="minorHAnsi"/>
          <w:sz w:val="20"/>
          <w:szCs w:val="20"/>
        </w:rPr>
        <w:t>Wykonawca udziela Zamawiającemu zezwolenia na wykonywanie zależnych praw autorskich</w:t>
      </w:r>
      <w:r w:rsidRPr="00375533">
        <w:rPr>
          <w:rFonts w:asciiTheme="minorHAnsi" w:hAnsiTheme="minorHAnsi" w:cstheme="minorHAnsi"/>
          <w:sz w:val="20"/>
          <w:szCs w:val="20"/>
        </w:rPr>
        <w:br/>
        <w:t>do przedmiotu umowy, w całości lub w częściach oraz przenosi na Wykonawcę wyłączne prawo zezwalania na wykonywanie zależnych praw autorskich.</w:t>
      </w:r>
    </w:p>
    <w:bookmarkEnd w:id="16"/>
    <w:p w14:paraId="29543652" w14:textId="77777777" w:rsidR="00951B79" w:rsidRPr="00375533" w:rsidRDefault="00951B79" w:rsidP="00C50668">
      <w:pPr>
        <w:widowControl w:val="0"/>
        <w:numPr>
          <w:ilvl w:val="0"/>
          <w:numId w:val="42"/>
        </w:numPr>
        <w:autoSpaceDE w:val="0"/>
        <w:autoSpaceDN w:val="0"/>
        <w:adjustRightInd w:val="0"/>
        <w:contextualSpacing/>
        <w:jc w:val="both"/>
        <w:rPr>
          <w:rFonts w:asciiTheme="minorHAnsi" w:hAnsiTheme="minorHAnsi" w:cstheme="minorHAnsi"/>
          <w:sz w:val="20"/>
          <w:szCs w:val="20"/>
        </w:rPr>
      </w:pPr>
      <w:r w:rsidRPr="00375533">
        <w:rPr>
          <w:rFonts w:asciiTheme="minorHAnsi" w:hAnsiTheme="minorHAnsi" w:cstheme="minorHAnsi"/>
          <w:sz w:val="20"/>
          <w:szCs w:val="20"/>
        </w:rPr>
        <w:t>Nabycie praw, o których mowa powyżej następuje w ramach otrzymanego wynagrodzenia z tytułu niniejszej Umowy.</w:t>
      </w:r>
    </w:p>
    <w:p w14:paraId="1EB4C082" w14:textId="77777777" w:rsidR="00951B79" w:rsidRPr="00375533" w:rsidRDefault="00951B79" w:rsidP="00951B79">
      <w:pPr>
        <w:spacing w:after="0"/>
        <w:jc w:val="center"/>
        <w:rPr>
          <w:rFonts w:asciiTheme="minorHAnsi" w:hAnsiTheme="minorHAnsi" w:cstheme="minorHAnsi"/>
          <w:b/>
          <w:sz w:val="20"/>
          <w:szCs w:val="20"/>
        </w:rPr>
      </w:pPr>
    </w:p>
    <w:p w14:paraId="1749F11A" w14:textId="60F7CFB0"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1</w:t>
      </w:r>
      <w:r w:rsidR="00CA4523">
        <w:rPr>
          <w:rFonts w:asciiTheme="minorHAnsi" w:hAnsiTheme="minorHAnsi" w:cstheme="minorHAnsi"/>
          <w:b/>
          <w:sz w:val="20"/>
          <w:szCs w:val="20"/>
        </w:rPr>
        <w:t>4</w:t>
      </w:r>
    </w:p>
    <w:p w14:paraId="0AB33CED"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Poufność</w:t>
      </w:r>
    </w:p>
    <w:p w14:paraId="193518B5" w14:textId="77777777" w:rsidR="00951B79" w:rsidRPr="00375533" w:rsidRDefault="00951B79" w:rsidP="00C50668">
      <w:pPr>
        <w:pStyle w:val="Tekstpodstawowy2"/>
        <w:numPr>
          <w:ilvl w:val="0"/>
          <w:numId w:val="44"/>
        </w:numPr>
        <w:spacing w:after="0" w:line="276" w:lineRule="auto"/>
        <w:ind w:right="68"/>
        <w:jc w:val="both"/>
        <w:rPr>
          <w:rFonts w:asciiTheme="minorHAnsi" w:hAnsiTheme="minorHAnsi" w:cstheme="minorHAnsi"/>
          <w:sz w:val="20"/>
          <w:szCs w:val="20"/>
        </w:rPr>
      </w:pPr>
      <w:r w:rsidRPr="00375533">
        <w:rPr>
          <w:rFonts w:asciiTheme="minorHAnsi" w:hAnsiTheme="minorHAnsi" w:cstheme="minorHAnsi"/>
          <w:sz w:val="20"/>
          <w:szCs w:val="20"/>
        </w:rPr>
        <w:t>Definicje:</w:t>
      </w:r>
    </w:p>
    <w:p w14:paraId="25018B9B" w14:textId="77777777" w:rsidR="00951B79" w:rsidRPr="00375533" w:rsidRDefault="00951B79" w:rsidP="00C50668">
      <w:pPr>
        <w:pStyle w:val="Tekstpodstawowy2"/>
        <w:numPr>
          <w:ilvl w:val="1"/>
          <w:numId w:val="44"/>
        </w:numPr>
        <w:tabs>
          <w:tab w:val="num" w:pos="567"/>
        </w:tabs>
        <w:spacing w:after="0" w:line="276" w:lineRule="auto"/>
        <w:ind w:left="709" w:right="68"/>
        <w:jc w:val="both"/>
        <w:rPr>
          <w:rFonts w:asciiTheme="minorHAnsi" w:hAnsiTheme="minorHAnsi" w:cstheme="minorHAnsi"/>
          <w:sz w:val="20"/>
          <w:szCs w:val="20"/>
        </w:rPr>
      </w:pPr>
      <w:r w:rsidRPr="00375533">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47558775" w14:textId="77777777" w:rsidR="00951B79" w:rsidRPr="00375533" w:rsidRDefault="00951B79" w:rsidP="00C50668">
      <w:pPr>
        <w:pStyle w:val="Tekstpodstawowy2"/>
        <w:numPr>
          <w:ilvl w:val="1"/>
          <w:numId w:val="44"/>
        </w:numPr>
        <w:tabs>
          <w:tab w:val="num" w:pos="567"/>
        </w:tabs>
        <w:spacing w:after="0" w:line="276" w:lineRule="auto"/>
        <w:ind w:left="709" w:right="68"/>
        <w:jc w:val="both"/>
        <w:rPr>
          <w:rFonts w:asciiTheme="minorHAnsi" w:hAnsiTheme="minorHAnsi" w:cstheme="minorHAnsi"/>
          <w:sz w:val="20"/>
          <w:szCs w:val="20"/>
        </w:rPr>
      </w:pPr>
      <w:r w:rsidRPr="00375533">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373A7EA7" w14:textId="77777777" w:rsidR="00951B79" w:rsidRPr="00375533" w:rsidRDefault="00951B79" w:rsidP="00C50668">
      <w:pPr>
        <w:pStyle w:val="Tekstpodstawowy2"/>
        <w:numPr>
          <w:ilvl w:val="1"/>
          <w:numId w:val="44"/>
        </w:numPr>
        <w:tabs>
          <w:tab w:val="num" w:pos="567"/>
        </w:tabs>
        <w:spacing w:after="0" w:line="276" w:lineRule="auto"/>
        <w:ind w:left="709" w:right="68"/>
        <w:jc w:val="both"/>
        <w:rPr>
          <w:rFonts w:asciiTheme="minorHAnsi" w:hAnsiTheme="minorHAnsi" w:cstheme="minorHAnsi"/>
          <w:sz w:val="20"/>
          <w:szCs w:val="20"/>
        </w:rPr>
      </w:pPr>
      <w:r w:rsidRPr="00375533">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5A199CC4" w14:textId="77777777" w:rsidR="00951B79" w:rsidRPr="00375533" w:rsidRDefault="00951B79" w:rsidP="00C50668">
      <w:pPr>
        <w:pStyle w:val="Tekstpodstawowy2"/>
        <w:numPr>
          <w:ilvl w:val="1"/>
          <w:numId w:val="44"/>
        </w:numPr>
        <w:tabs>
          <w:tab w:val="num" w:pos="567"/>
        </w:tabs>
        <w:spacing w:after="0" w:line="276" w:lineRule="auto"/>
        <w:ind w:left="709" w:right="68"/>
        <w:jc w:val="both"/>
        <w:rPr>
          <w:rFonts w:asciiTheme="minorHAnsi" w:hAnsiTheme="minorHAnsi" w:cstheme="minorHAnsi"/>
          <w:sz w:val="20"/>
          <w:szCs w:val="20"/>
        </w:rPr>
      </w:pPr>
      <w:r w:rsidRPr="00375533">
        <w:rPr>
          <w:rFonts w:asciiTheme="minorHAnsi" w:hAnsiTheme="minorHAnsi" w:cstheme="minorHAnsi"/>
          <w:sz w:val="20"/>
          <w:szCs w:val="20"/>
        </w:rPr>
        <w:t xml:space="preserve">„Informacje Poufne” oznaczają wszelkie informacje operacyjne i produkcyjne, wszelkie informacje techniczne (włącznie </w:t>
      </w:r>
      <w:r w:rsidRPr="00375533">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239FEBB6" w14:textId="77777777" w:rsidR="00951B79" w:rsidRPr="00375533" w:rsidRDefault="00951B79" w:rsidP="00C50668">
      <w:pPr>
        <w:pStyle w:val="Tekstpodstawowy2"/>
        <w:numPr>
          <w:ilvl w:val="0"/>
          <w:numId w:val="44"/>
        </w:numPr>
        <w:spacing w:after="0" w:line="276" w:lineRule="auto"/>
        <w:ind w:right="68"/>
        <w:jc w:val="both"/>
        <w:rPr>
          <w:rFonts w:asciiTheme="minorHAnsi" w:hAnsiTheme="minorHAnsi" w:cstheme="minorHAnsi"/>
          <w:sz w:val="20"/>
          <w:szCs w:val="20"/>
        </w:rPr>
      </w:pPr>
      <w:r w:rsidRPr="00375533">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49227D28" w14:textId="77777777" w:rsidR="00951B79" w:rsidRPr="00375533" w:rsidRDefault="00951B79" w:rsidP="00C50668">
      <w:pPr>
        <w:numPr>
          <w:ilvl w:val="0"/>
          <w:numId w:val="44"/>
        </w:numPr>
        <w:spacing w:after="0"/>
        <w:jc w:val="both"/>
        <w:rPr>
          <w:rFonts w:asciiTheme="minorHAnsi" w:hAnsiTheme="minorHAnsi" w:cstheme="minorHAnsi"/>
          <w:sz w:val="20"/>
          <w:szCs w:val="20"/>
        </w:rPr>
      </w:pPr>
      <w:r w:rsidRPr="00375533">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sidRPr="00375533">
        <w:rPr>
          <w:rFonts w:asciiTheme="minorHAnsi" w:hAnsiTheme="minorHAnsi" w:cstheme="minorHAnsi"/>
          <w:sz w:val="20"/>
          <w:szCs w:val="20"/>
        </w:rPr>
        <w:br/>
        <w:t>z wyłączeniem informacji podlegających obowiązkowi podania ich do wiadomości publicznej lub na żądanie uprawnionego organu lub władzy.</w:t>
      </w:r>
    </w:p>
    <w:p w14:paraId="4B2851C7" w14:textId="77777777" w:rsidR="00951B79" w:rsidRPr="00375533" w:rsidRDefault="00951B79" w:rsidP="00C50668">
      <w:pPr>
        <w:pStyle w:val="Tekstpodstawowy2"/>
        <w:numPr>
          <w:ilvl w:val="0"/>
          <w:numId w:val="44"/>
        </w:numPr>
        <w:spacing w:after="0" w:line="276" w:lineRule="auto"/>
        <w:ind w:right="68"/>
        <w:jc w:val="both"/>
        <w:rPr>
          <w:rFonts w:asciiTheme="minorHAnsi" w:hAnsiTheme="minorHAnsi" w:cstheme="minorHAnsi"/>
          <w:sz w:val="20"/>
          <w:szCs w:val="20"/>
        </w:rPr>
      </w:pPr>
      <w:r w:rsidRPr="00375533">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64D62EDC" w14:textId="77777777" w:rsidR="00951B79" w:rsidRPr="00375533" w:rsidRDefault="00951B79" w:rsidP="00951B79">
      <w:pPr>
        <w:spacing w:after="0"/>
        <w:jc w:val="center"/>
        <w:rPr>
          <w:rFonts w:asciiTheme="minorHAnsi" w:hAnsiTheme="minorHAnsi" w:cstheme="minorHAnsi"/>
          <w:b/>
          <w:sz w:val="20"/>
          <w:szCs w:val="20"/>
        </w:rPr>
      </w:pPr>
    </w:p>
    <w:p w14:paraId="07D09986" w14:textId="1DE77206"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1</w:t>
      </w:r>
      <w:r w:rsidR="00CA4523">
        <w:rPr>
          <w:rFonts w:asciiTheme="minorHAnsi" w:hAnsiTheme="minorHAnsi" w:cstheme="minorHAnsi"/>
          <w:b/>
          <w:sz w:val="20"/>
          <w:szCs w:val="20"/>
        </w:rPr>
        <w:t>5</w:t>
      </w:r>
    </w:p>
    <w:p w14:paraId="689E56DC" w14:textId="77777777" w:rsidR="00951B79" w:rsidRPr="00375533" w:rsidRDefault="00951B79" w:rsidP="00951B79">
      <w:pPr>
        <w:spacing w:after="0"/>
        <w:jc w:val="center"/>
        <w:rPr>
          <w:rFonts w:asciiTheme="minorHAnsi" w:hAnsiTheme="minorHAnsi" w:cstheme="minorHAnsi"/>
          <w:b/>
          <w:sz w:val="20"/>
          <w:szCs w:val="20"/>
        </w:rPr>
      </w:pPr>
      <w:bookmarkStart w:id="17" w:name="_Hlk60997027"/>
      <w:r w:rsidRPr="00375533">
        <w:rPr>
          <w:rFonts w:asciiTheme="minorHAnsi" w:hAnsiTheme="minorHAnsi" w:cstheme="minorHAnsi"/>
          <w:b/>
          <w:sz w:val="20"/>
          <w:szCs w:val="20"/>
        </w:rPr>
        <w:t>Osoby odpowiedzialne</w:t>
      </w:r>
    </w:p>
    <w:bookmarkEnd w:id="17"/>
    <w:p w14:paraId="1D772412" w14:textId="77777777" w:rsidR="00951B79" w:rsidRPr="00375533" w:rsidRDefault="00951B79" w:rsidP="00C50668">
      <w:pPr>
        <w:numPr>
          <w:ilvl w:val="0"/>
          <w:numId w:val="45"/>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Ze strony Wykonawcy osobą odpowiedzialną za realizację Umowy jest ………………….. (tel. ………………., e-mail: …………..).</w:t>
      </w:r>
    </w:p>
    <w:p w14:paraId="7EAF7A76" w14:textId="77777777" w:rsidR="00951B79" w:rsidRPr="00375533" w:rsidRDefault="00951B79" w:rsidP="00C50668">
      <w:pPr>
        <w:numPr>
          <w:ilvl w:val="0"/>
          <w:numId w:val="45"/>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Ze strony Zamawiającego osobą odpowiedzialną za realizację Umowy jest ……………………. (tel. ……………., e-mail: ............).</w:t>
      </w:r>
    </w:p>
    <w:p w14:paraId="2CF9FC5A" w14:textId="77777777" w:rsidR="00951B79" w:rsidRPr="00375533" w:rsidRDefault="00951B79" w:rsidP="00C50668">
      <w:pPr>
        <w:numPr>
          <w:ilvl w:val="0"/>
          <w:numId w:val="45"/>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0D52C95D" w14:textId="77777777" w:rsidR="00951B79" w:rsidRPr="00375533" w:rsidRDefault="00951B79" w:rsidP="00951B79">
      <w:pPr>
        <w:pStyle w:val="Akapit1"/>
        <w:numPr>
          <w:ilvl w:val="0"/>
          <w:numId w:val="0"/>
        </w:numPr>
        <w:spacing w:before="0" w:after="0"/>
        <w:ind w:left="567" w:hanging="567"/>
        <w:jc w:val="center"/>
        <w:rPr>
          <w:rFonts w:asciiTheme="minorHAnsi" w:hAnsiTheme="minorHAnsi" w:cstheme="minorHAnsi"/>
          <w:b/>
          <w:bCs/>
          <w:sz w:val="20"/>
          <w:szCs w:val="20"/>
        </w:rPr>
      </w:pPr>
    </w:p>
    <w:p w14:paraId="3C039EE5" w14:textId="530E16E9" w:rsidR="00951B79" w:rsidRPr="00375533" w:rsidRDefault="00951B79" w:rsidP="00951B79">
      <w:pPr>
        <w:pStyle w:val="Akapit1"/>
        <w:numPr>
          <w:ilvl w:val="0"/>
          <w:numId w:val="0"/>
        </w:numPr>
        <w:spacing w:before="0" w:after="0"/>
        <w:ind w:left="567" w:hanging="567"/>
        <w:jc w:val="center"/>
        <w:rPr>
          <w:rFonts w:asciiTheme="minorHAnsi" w:hAnsiTheme="minorHAnsi" w:cstheme="minorHAnsi"/>
          <w:b/>
          <w:bCs/>
          <w:sz w:val="20"/>
          <w:szCs w:val="20"/>
        </w:rPr>
      </w:pPr>
      <w:r w:rsidRPr="00375533">
        <w:rPr>
          <w:rFonts w:asciiTheme="minorHAnsi" w:hAnsiTheme="minorHAnsi" w:cstheme="minorHAnsi"/>
          <w:b/>
          <w:bCs/>
          <w:sz w:val="20"/>
          <w:szCs w:val="20"/>
        </w:rPr>
        <w:t>§ 1</w:t>
      </w:r>
      <w:r w:rsidR="00CA4523">
        <w:rPr>
          <w:rFonts w:asciiTheme="minorHAnsi" w:hAnsiTheme="minorHAnsi" w:cstheme="minorHAnsi"/>
          <w:b/>
          <w:bCs/>
          <w:sz w:val="20"/>
          <w:szCs w:val="20"/>
        </w:rPr>
        <w:t>6</w:t>
      </w:r>
    </w:p>
    <w:p w14:paraId="71F3942D" w14:textId="77777777" w:rsidR="00951B79" w:rsidRPr="00375533" w:rsidRDefault="00951B79" w:rsidP="00951B79">
      <w:pPr>
        <w:pStyle w:val="Akapit1"/>
        <w:numPr>
          <w:ilvl w:val="0"/>
          <w:numId w:val="0"/>
        </w:numPr>
        <w:spacing w:before="0" w:after="0"/>
        <w:ind w:left="567" w:hanging="567"/>
        <w:jc w:val="center"/>
        <w:rPr>
          <w:rFonts w:asciiTheme="minorHAnsi" w:hAnsiTheme="minorHAnsi" w:cstheme="minorHAnsi"/>
          <w:b/>
          <w:bCs/>
          <w:sz w:val="20"/>
          <w:szCs w:val="20"/>
        </w:rPr>
      </w:pPr>
      <w:r w:rsidRPr="00375533">
        <w:rPr>
          <w:rFonts w:asciiTheme="minorHAnsi" w:hAnsiTheme="minorHAnsi" w:cstheme="minorHAnsi"/>
          <w:b/>
          <w:bCs/>
          <w:sz w:val="20"/>
          <w:szCs w:val="20"/>
        </w:rPr>
        <w:t>Ochrona danych osobowych</w:t>
      </w:r>
    </w:p>
    <w:p w14:paraId="28886C26" w14:textId="77777777" w:rsidR="00951B79" w:rsidRPr="00375533" w:rsidRDefault="00951B79" w:rsidP="00C50668">
      <w:pPr>
        <w:numPr>
          <w:ilvl w:val="0"/>
          <w:numId w:val="46"/>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14A9B391" w14:textId="77777777" w:rsidR="00951B79" w:rsidRPr="00375533" w:rsidRDefault="00951B79" w:rsidP="00C50668">
      <w:pPr>
        <w:numPr>
          <w:ilvl w:val="0"/>
          <w:numId w:val="47"/>
        </w:numPr>
        <w:spacing w:after="0"/>
        <w:ind w:left="567" w:hanging="283"/>
        <w:jc w:val="both"/>
        <w:rPr>
          <w:rFonts w:asciiTheme="minorHAnsi" w:hAnsiTheme="minorHAnsi" w:cstheme="minorHAnsi"/>
          <w:sz w:val="20"/>
          <w:szCs w:val="20"/>
        </w:rPr>
      </w:pPr>
      <w:r w:rsidRPr="00375533">
        <w:rPr>
          <w:rFonts w:asciiTheme="minorHAnsi" w:hAnsiTheme="minorHAnsi" w:cstheme="minorHAnsi"/>
          <w:sz w:val="20"/>
          <w:szCs w:val="20"/>
        </w:rPr>
        <w:t xml:space="preserve">osób wskazanych przez Wykonawcę jako osoby nadzorujące i koordynujące realizację umowy ze strony Wykonawcy, </w:t>
      </w:r>
    </w:p>
    <w:p w14:paraId="4D5A7946" w14:textId="77777777" w:rsidR="00951B79" w:rsidRPr="00375533" w:rsidRDefault="00951B79" w:rsidP="00C50668">
      <w:pPr>
        <w:numPr>
          <w:ilvl w:val="0"/>
          <w:numId w:val="47"/>
        </w:numPr>
        <w:spacing w:after="0"/>
        <w:ind w:left="567" w:hanging="283"/>
        <w:jc w:val="both"/>
        <w:rPr>
          <w:rFonts w:asciiTheme="minorHAnsi" w:hAnsiTheme="minorHAnsi" w:cstheme="minorHAnsi"/>
          <w:sz w:val="20"/>
          <w:szCs w:val="20"/>
        </w:rPr>
      </w:pPr>
      <w:r w:rsidRPr="00375533">
        <w:rPr>
          <w:rFonts w:asciiTheme="minorHAnsi" w:hAnsiTheme="minorHAnsi" w:cstheme="minorHAnsi"/>
          <w:sz w:val="20"/>
          <w:szCs w:val="20"/>
        </w:rPr>
        <w:t>osób wskazanych przez Wykonawcę do  realizacji określonych obowiązków (np. Kierownik Budowy),</w:t>
      </w:r>
    </w:p>
    <w:p w14:paraId="22EB43BB" w14:textId="77777777" w:rsidR="00951B79" w:rsidRPr="00375533" w:rsidRDefault="00951B79" w:rsidP="00C50668">
      <w:pPr>
        <w:numPr>
          <w:ilvl w:val="0"/>
          <w:numId w:val="47"/>
        </w:numPr>
        <w:spacing w:after="0"/>
        <w:ind w:left="567" w:hanging="283"/>
        <w:jc w:val="both"/>
        <w:rPr>
          <w:rFonts w:asciiTheme="minorHAnsi" w:hAnsiTheme="minorHAnsi" w:cstheme="minorHAnsi"/>
          <w:sz w:val="20"/>
          <w:szCs w:val="20"/>
        </w:rPr>
      </w:pPr>
      <w:r w:rsidRPr="00375533">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3692137B" w14:textId="77777777" w:rsidR="00951B79" w:rsidRPr="00375533" w:rsidRDefault="00951B79" w:rsidP="00C50668">
      <w:pPr>
        <w:numPr>
          <w:ilvl w:val="0"/>
          <w:numId w:val="47"/>
        </w:numPr>
        <w:spacing w:after="0"/>
        <w:ind w:left="567" w:hanging="283"/>
        <w:jc w:val="both"/>
        <w:rPr>
          <w:rFonts w:asciiTheme="minorHAnsi" w:hAnsiTheme="minorHAnsi" w:cstheme="minorHAnsi"/>
          <w:sz w:val="20"/>
          <w:szCs w:val="20"/>
        </w:rPr>
      </w:pPr>
      <w:r w:rsidRPr="00375533">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375533">
        <w:rPr>
          <w:rFonts w:asciiTheme="minorHAnsi" w:hAnsiTheme="minorHAnsi" w:cstheme="minorHAnsi"/>
          <w:b/>
          <w:bCs/>
          <w:i/>
          <w:iCs/>
          <w:sz w:val="20"/>
          <w:szCs w:val="20"/>
        </w:rPr>
        <w:t>załącznik nr  3</w:t>
      </w:r>
      <w:r w:rsidRPr="00375533">
        <w:rPr>
          <w:rFonts w:asciiTheme="minorHAnsi" w:hAnsiTheme="minorHAnsi" w:cstheme="minorHAnsi"/>
          <w:sz w:val="20"/>
          <w:szCs w:val="20"/>
        </w:rPr>
        <w:t xml:space="preserve"> do Umowy.</w:t>
      </w:r>
    </w:p>
    <w:p w14:paraId="1D023884" w14:textId="77777777" w:rsidR="00951B79" w:rsidRPr="00375533" w:rsidRDefault="00951B79" w:rsidP="00C50668">
      <w:pPr>
        <w:numPr>
          <w:ilvl w:val="0"/>
          <w:numId w:val="46"/>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375533">
        <w:rPr>
          <w:rFonts w:asciiTheme="minorHAnsi" w:hAnsiTheme="minorHAnsi" w:cstheme="minorHAnsi"/>
          <w:b/>
          <w:bCs/>
          <w:i/>
          <w:iCs/>
          <w:sz w:val="20"/>
          <w:szCs w:val="20"/>
        </w:rPr>
        <w:t xml:space="preserve">załącznik nr 3 </w:t>
      </w:r>
      <w:r w:rsidRPr="00375533">
        <w:rPr>
          <w:rFonts w:asciiTheme="minorHAnsi" w:hAnsiTheme="minorHAnsi" w:cstheme="minorHAnsi"/>
          <w:sz w:val="20"/>
          <w:szCs w:val="20"/>
        </w:rPr>
        <w:t xml:space="preserve">do Umowy. </w:t>
      </w:r>
    </w:p>
    <w:p w14:paraId="793EE9D4" w14:textId="77777777" w:rsidR="00951B79" w:rsidRPr="00375533" w:rsidRDefault="00951B79" w:rsidP="00C50668">
      <w:pPr>
        <w:numPr>
          <w:ilvl w:val="0"/>
          <w:numId w:val="46"/>
        </w:numPr>
        <w:spacing w:after="0"/>
        <w:contextualSpacing/>
        <w:jc w:val="both"/>
        <w:rPr>
          <w:rFonts w:asciiTheme="minorHAnsi" w:hAnsiTheme="minorHAnsi" w:cstheme="minorHAnsi"/>
          <w:sz w:val="20"/>
          <w:szCs w:val="20"/>
        </w:rPr>
      </w:pPr>
      <w:r w:rsidRPr="00375533">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7D9D6DF6" w14:textId="77777777" w:rsidR="00951B79" w:rsidRPr="00375533" w:rsidRDefault="00951B79" w:rsidP="00C50668">
      <w:pPr>
        <w:pStyle w:val="Akapitzlist"/>
        <w:numPr>
          <w:ilvl w:val="0"/>
          <w:numId w:val="46"/>
        </w:numPr>
        <w:spacing w:after="0"/>
        <w:jc w:val="both"/>
        <w:rPr>
          <w:rFonts w:asciiTheme="minorHAnsi" w:hAnsiTheme="minorHAnsi" w:cstheme="minorHAnsi"/>
          <w:sz w:val="20"/>
          <w:szCs w:val="20"/>
        </w:rPr>
      </w:pPr>
      <w:r w:rsidRPr="00375533">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1B9071A0" w14:textId="77777777" w:rsidR="00951B79" w:rsidRPr="00375533" w:rsidRDefault="00951B79" w:rsidP="00951B79">
      <w:pPr>
        <w:spacing w:after="0"/>
        <w:jc w:val="center"/>
        <w:rPr>
          <w:rFonts w:asciiTheme="minorHAnsi" w:hAnsiTheme="minorHAnsi" w:cstheme="minorHAnsi"/>
          <w:b/>
          <w:sz w:val="20"/>
          <w:szCs w:val="20"/>
        </w:rPr>
      </w:pPr>
    </w:p>
    <w:p w14:paraId="0F63D953" w14:textId="5E91D4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 1</w:t>
      </w:r>
      <w:r w:rsidR="00CA4523">
        <w:rPr>
          <w:rFonts w:asciiTheme="minorHAnsi" w:hAnsiTheme="minorHAnsi" w:cstheme="minorHAnsi"/>
          <w:b/>
          <w:sz w:val="20"/>
          <w:szCs w:val="20"/>
        </w:rPr>
        <w:t>7</w:t>
      </w:r>
    </w:p>
    <w:p w14:paraId="04950299" w14:textId="77777777" w:rsidR="00951B79" w:rsidRPr="00375533" w:rsidRDefault="00951B79" w:rsidP="00951B79">
      <w:pPr>
        <w:spacing w:after="0"/>
        <w:jc w:val="center"/>
        <w:rPr>
          <w:rFonts w:asciiTheme="minorHAnsi" w:hAnsiTheme="minorHAnsi" w:cstheme="minorHAnsi"/>
          <w:b/>
          <w:sz w:val="20"/>
          <w:szCs w:val="20"/>
        </w:rPr>
      </w:pPr>
      <w:r w:rsidRPr="00375533">
        <w:rPr>
          <w:rFonts w:asciiTheme="minorHAnsi" w:hAnsiTheme="minorHAnsi" w:cstheme="minorHAnsi"/>
          <w:b/>
          <w:sz w:val="20"/>
          <w:szCs w:val="20"/>
        </w:rPr>
        <w:t>Postanowienia końcowe</w:t>
      </w:r>
    </w:p>
    <w:p w14:paraId="639158F5" w14:textId="77777777" w:rsidR="00951B79" w:rsidRPr="00375533" w:rsidRDefault="00951B79" w:rsidP="00C50668">
      <w:pPr>
        <w:numPr>
          <w:ilvl w:val="0"/>
          <w:numId w:val="48"/>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Spory  mogące wynikać w związku z realizacją Umowy będą rozstrzygane przez sąd właściwy dla siedziby Zamawiającego.</w:t>
      </w:r>
    </w:p>
    <w:p w14:paraId="5A0EA3BE" w14:textId="77777777" w:rsidR="00951B79" w:rsidRPr="00375533" w:rsidRDefault="00951B79" w:rsidP="00C50668">
      <w:pPr>
        <w:numPr>
          <w:ilvl w:val="0"/>
          <w:numId w:val="48"/>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Wykonawca oświadcza, że:</w:t>
      </w:r>
    </w:p>
    <w:p w14:paraId="7EAC89B6" w14:textId="77777777" w:rsidR="00951B79" w:rsidRPr="00375533" w:rsidRDefault="00951B79" w:rsidP="00C50668">
      <w:pPr>
        <w:pStyle w:val="Akapitzlist"/>
        <w:numPr>
          <w:ilvl w:val="0"/>
          <w:numId w:val="49"/>
        </w:numPr>
        <w:spacing w:after="0"/>
        <w:jc w:val="both"/>
        <w:rPr>
          <w:rFonts w:asciiTheme="minorHAnsi" w:hAnsiTheme="minorHAnsi" w:cstheme="minorHAnsi"/>
          <w:sz w:val="20"/>
          <w:szCs w:val="20"/>
        </w:rPr>
      </w:pPr>
      <w:r w:rsidRPr="00375533">
        <w:rPr>
          <w:rFonts w:asciiTheme="minorHAnsi" w:hAnsiTheme="minorHAnsi" w:cstheme="minorHAnsi"/>
          <w:sz w:val="20"/>
          <w:szCs w:val="20"/>
        </w:rPr>
        <w:t>jest rzeczywistym właścicielem</w:t>
      </w:r>
      <w:r w:rsidRPr="00375533">
        <w:rPr>
          <w:rStyle w:val="Odwoanieprzypisudolnego"/>
          <w:rFonts w:asciiTheme="minorHAnsi" w:hAnsiTheme="minorHAnsi" w:cstheme="minorHAnsi"/>
          <w:sz w:val="20"/>
          <w:szCs w:val="20"/>
        </w:rPr>
        <w:footnoteReference w:id="1"/>
      </w:r>
      <w:r w:rsidRPr="00375533">
        <w:rPr>
          <w:rFonts w:asciiTheme="minorHAnsi" w:hAnsiTheme="minorHAnsi" w:cstheme="minorHAnsi"/>
          <w:sz w:val="20"/>
          <w:szCs w:val="20"/>
        </w:rPr>
        <w:t xml:space="preserve"> wypłacanych przez Zamawiającego na jego rzecz należności;</w:t>
      </w:r>
    </w:p>
    <w:p w14:paraId="3C2BF537" w14:textId="77777777" w:rsidR="00951B79" w:rsidRPr="00375533" w:rsidRDefault="00951B79" w:rsidP="00C50668">
      <w:pPr>
        <w:pStyle w:val="Akapitzlist"/>
        <w:numPr>
          <w:ilvl w:val="0"/>
          <w:numId w:val="49"/>
        </w:numPr>
        <w:spacing w:after="0"/>
        <w:jc w:val="both"/>
        <w:rPr>
          <w:rFonts w:asciiTheme="minorHAnsi" w:hAnsiTheme="minorHAnsi" w:cstheme="minorHAnsi"/>
          <w:i/>
          <w:iCs/>
          <w:sz w:val="20"/>
          <w:szCs w:val="20"/>
        </w:rPr>
      </w:pPr>
      <w:r w:rsidRPr="00375533">
        <w:rPr>
          <w:rFonts w:asciiTheme="minorHAnsi" w:hAnsiTheme="minorHAnsi" w:cstheme="minorHAnsi"/>
          <w:i/>
          <w:iCs/>
          <w:sz w:val="20"/>
          <w:szCs w:val="20"/>
          <w:u w:val="single"/>
        </w:rPr>
        <w:t xml:space="preserve">(jeśli Wykonawca jest wpisany do CRBR) </w:t>
      </w:r>
      <w:r w:rsidRPr="00375533">
        <w:rPr>
          <w:rFonts w:asciiTheme="minorHAnsi" w:hAnsiTheme="minorHAnsi" w:cstheme="minorHAnsi"/>
          <w:sz w:val="20"/>
          <w:szCs w:val="20"/>
        </w:rPr>
        <w:t>dane beneficjentów rzeczywistych</w:t>
      </w:r>
      <w:r w:rsidRPr="00375533">
        <w:rPr>
          <w:rStyle w:val="Odwoanieprzypisudolnego"/>
          <w:rFonts w:asciiTheme="minorHAnsi" w:hAnsiTheme="minorHAnsi" w:cstheme="minorHAnsi"/>
          <w:sz w:val="20"/>
          <w:szCs w:val="20"/>
        </w:rPr>
        <w:footnoteReference w:id="2"/>
      </w:r>
      <w:r w:rsidRPr="00375533">
        <w:rPr>
          <w:rFonts w:asciiTheme="minorHAnsi" w:hAnsiTheme="minorHAnsi" w:cstheme="minorHAnsi"/>
          <w:sz w:val="20"/>
          <w:szCs w:val="20"/>
        </w:rPr>
        <w:t xml:space="preserve"> Wykonawcy wskazane w Centralnym Rejestrze Beneficjentów Rzeczywistych są zgodne z prawdą albo </w:t>
      </w:r>
    </w:p>
    <w:p w14:paraId="7D6B209C" w14:textId="77777777" w:rsidR="00951B79" w:rsidRPr="00375533" w:rsidRDefault="00951B79" w:rsidP="00951B79">
      <w:pPr>
        <w:spacing w:after="0"/>
        <w:ind w:left="709" w:hanging="425"/>
        <w:jc w:val="both"/>
        <w:rPr>
          <w:rFonts w:asciiTheme="minorHAnsi" w:hAnsiTheme="minorHAnsi" w:cstheme="minorHAnsi"/>
          <w:sz w:val="20"/>
          <w:szCs w:val="20"/>
        </w:rPr>
      </w:pPr>
      <w:r w:rsidRPr="00375533">
        <w:rPr>
          <w:rFonts w:asciiTheme="minorHAnsi" w:hAnsiTheme="minorHAnsi" w:cstheme="minorHAnsi"/>
          <w:i/>
          <w:iCs/>
          <w:sz w:val="20"/>
          <w:szCs w:val="20"/>
        </w:rPr>
        <w:t xml:space="preserve"> 2a)    </w:t>
      </w:r>
      <w:r w:rsidRPr="00375533">
        <w:rPr>
          <w:rFonts w:asciiTheme="minorHAnsi" w:hAnsiTheme="minorHAnsi" w:cstheme="minorHAnsi"/>
          <w:i/>
          <w:iCs/>
          <w:sz w:val="20"/>
          <w:szCs w:val="20"/>
          <w:u w:val="single"/>
        </w:rPr>
        <w:t>(jeśli Wykonawca nie jest wpisany do CRBR)</w:t>
      </w:r>
      <w:r w:rsidRPr="00375533">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11CEF484" w14:textId="77777777" w:rsidR="00951B79" w:rsidRPr="00375533" w:rsidRDefault="00951B79" w:rsidP="00C50668">
      <w:pPr>
        <w:pStyle w:val="Akapitzlist"/>
        <w:numPr>
          <w:ilvl w:val="0"/>
          <w:numId w:val="50"/>
        </w:numPr>
        <w:spacing w:after="0"/>
        <w:ind w:left="1276"/>
        <w:jc w:val="both"/>
        <w:rPr>
          <w:rFonts w:asciiTheme="minorHAnsi" w:hAnsiTheme="minorHAnsi" w:cstheme="minorHAnsi"/>
          <w:sz w:val="20"/>
          <w:szCs w:val="20"/>
        </w:rPr>
      </w:pPr>
      <w:r w:rsidRPr="00375533">
        <w:rPr>
          <w:rFonts w:asciiTheme="minorHAnsi" w:hAnsiTheme="minorHAnsi" w:cstheme="minorHAnsi"/>
          <w:sz w:val="20"/>
          <w:szCs w:val="20"/>
        </w:rPr>
        <w:t>……………………………………………………………………………………………………………………………………</w:t>
      </w:r>
    </w:p>
    <w:p w14:paraId="4B871889" w14:textId="77777777" w:rsidR="00951B79" w:rsidRPr="00375533" w:rsidRDefault="00951B79" w:rsidP="00C50668">
      <w:pPr>
        <w:pStyle w:val="Akapitzlist"/>
        <w:numPr>
          <w:ilvl w:val="0"/>
          <w:numId w:val="49"/>
        </w:numPr>
        <w:spacing w:after="0"/>
        <w:jc w:val="both"/>
        <w:rPr>
          <w:rFonts w:asciiTheme="minorHAnsi" w:hAnsiTheme="minorHAnsi" w:cstheme="minorHAnsi"/>
          <w:sz w:val="20"/>
          <w:szCs w:val="20"/>
        </w:rPr>
      </w:pPr>
      <w:r w:rsidRPr="00375533">
        <w:rPr>
          <w:rFonts w:asciiTheme="minorHAnsi" w:hAnsiTheme="minorHAnsi" w:cstheme="minorHAnsi"/>
          <w:sz w:val="20"/>
          <w:szCs w:val="20"/>
        </w:rPr>
        <w:t>jest zobowiązany do poinformowania Zamawiającego o każdej zmianie w zakresie złożonych oświadczeń w ramach pkt. 1 i 2;</w:t>
      </w:r>
    </w:p>
    <w:p w14:paraId="18C51C89" w14:textId="77777777" w:rsidR="00951B79" w:rsidRPr="00375533" w:rsidRDefault="00951B79" w:rsidP="00C50668">
      <w:pPr>
        <w:pStyle w:val="Akapitzlist"/>
        <w:numPr>
          <w:ilvl w:val="0"/>
          <w:numId w:val="49"/>
        </w:numPr>
        <w:spacing w:after="0"/>
        <w:jc w:val="both"/>
        <w:rPr>
          <w:rFonts w:asciiTheme="minorHAnsi" w:hAnsiTheme="minorHAnsi" w:cstheme="minorHAnsi"/>
          <w:sz w:val="20"/>
          <w:szCs w:val="20"/>
        </w:rPr>
      </w:pPr>
      <w:r w:rsidRPr="00375533">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5CE4624C" w14:textId="4ED29913" w:rsidR="00951B79" w:rsidRPr="00375533" w:rsidRDefault="00951B79" w:rsidP="00C50668">
      <w:pPr>
        <w:numPr>
          <w:ilvl w:val="0"/>
          <w:numId w:val="48"/>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375533">
        <w:rPr>
          <w:rFonts w:asciiTheme="minorHAnsi" w:hAnsiTheme="minorHAnsi" w:cstheme="minorHAnsi"/>
          <w:sz w:val="20"/>
          <w:szCs w:val="20"/>
          <w:lang w:eastAsia="pl-PL"/>
        </w:rPr>
        <w:t xml:space="preserve">art. 7 ust. 1 ustawy </w:t>
      </w:r>
      <w:r w:rsidRPr="00375533">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 j. Dz. U.  z 202</w:t>
      </w:r>
      <w:r w:rsidR="00CA4523">
        <w:rPr>
          <w:rFonts w:asciiTheme="minorHAnsi" w:hAnsiTheme="minorHAnsi" w:cstheme="minorHAnsi"/>
          <w:sz w:val="20"/>
          <w:szCs w:val="20"/>
        </w:rPr>
        <w:t>4</w:t>
      </w:r>
      <w:r w:rsidRPr="00375533">
        <w:rPr>
          <w:rFonts w:asciiTheme="minorHAnsi" w:hAnsiTheme="minorHAnsi" w:cstheme="minorHAnsi"/>
          <w:sz w:val="20"/>
          <w:szCs w:val="20"/>
        </w:rPr>
        <w:t xml:space="preserve"> r. poz. </w:t>
      </w:r>
      <w:r w:rsidR="00CA4523">
        <w:rPr>
          <w:rFonts w:asciiTheme="minorHAnsi" w:hAnsiTheme="minorHAnsi" w:cstheme="minorHAnsi"/>
          <w:sz w:val="20"/>
          <w:szCs w:val="20"/>
        </w:rPr>
        <w:t>507</w:t>
      </w:r>
      <w:r w:rsidRPr="00375533">
        <w:rPr>
          <w:rFonts w:asciiTheme="minorHAnsi" w:hAnsiTheme="minorHAnsi" w:cstheme="minorHAnsi"/>
          <w:sz w:val="20"/>
          <w:szCs w:val="20"/>
        </w:rPr>
        <w:t>).</w:t>
      </w:r>
    </w:p>
    <w:p w14:paraId="409BF618" w14:textId="77777777" w:rsidR="00951B79" w:rsidRPr="00375533" w:rsidRDefault="00951B79" w:rsidP="00C50668">
      <w:pPr>
        <w:numPr>
          <w:ilvl w:val="0"/>
          <w:numId w:val="48"/>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i/>
          <w:iCs/>
          <w:sz w:val="20"/>
          <w:szCs w:val="20"/>
        </w:rPr>
        <w:t xml:space="preserve">Wykonawca oświadcza, że w stosunku do niego nie zachodzi podstawa uniemożliwiająca udzielenie mu zamówienia publicznego, wynikająca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Równocześnie Wykonawca oświadcza, że informacja ta jest aktualna i zgodna z prawdą oraz została przedstawiona z pełną świadomością konsekwencji wprowadzenia zamawiającego w błąd przy przedstawianiu informacji (dot. umów zawartych po postępowaniach powyżej progów unijnych). </w:t>
      </w:r>
    </w:p>
    <w:p w14:paraId="3A3CD38E" w14:textId="0F38FE7D" w:rsidR="00951B79" w:rsidRPr="00375533" w:rsidRDefault="00951B79" w:rsidP="00C50668">
      <w:pPr>
        <w:numPr>
          <w:ilvl w:val="0"/>
          <w:numId w:val="48"/>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 xml:space="preserve">W sprawach nieuregulowanych zapisami niniejszej Umowy, będą miały zastosowanie przepisy prawa polskiego, </w:t>
      </w:r>
      <w:r w:rsidRPr="00375533">
        <w:rPr>
          <w:rFonts w:asciiTheme="minorHAnsi" w:hAnsiTheme="minorHAnsi" w:cstheme="minorHAnsi"/>
          <w:sz w:val="20"/>
          <w:szCs w:val="20"/>
        </w:rPr>
        <w:br/>
        <w:t>w szczególności ustawy Prawo zamówień publicznych, Kodeksu cywilnego, ustawy Prawo ochrony środowiska</w:t>
      </w:r>
      <w:r w:rsidR="00DA4B9C" w:rsidRPr="00375533">
        <w:rPr>
          <w:rFonts w:asciiTheme="minorHAnsi" w:hAnsiTheme="minorHAnsi" w:cstheme="minorHAnsi"/>
          <w:sz w:val="20"/>
          <w:szCs w:val="20"/>
        </w:rPr>
        <w:t>.</w:t>
      </w:r>
    </w:p>
    <w:p w14:paraId="4A8CCA73" w14:textId="77777777" w:rsidR="00951B79" w:rsidRPr="00375533" w:rsidRDefault="00951B79" w:rsidP="00C50668">
      <w:pPr>
        <w:numPr>
          <w:ilvl w:val="0"/>
          <w:numId w:val="48"/>
        </w:numPr>
        <w:tabs>
          <w:tab w:val="num" w:pos="284"/>
        </w:tabs>
        <w:spacing w:after="0"/>
        <w:ind w:left="284" w:hanging="284"/>
        <w:jc w:val="both"/>
        <w:rPr>
          <w:rFonts w:asciiTheme="minorHAnsi" w:hAnsiTheme="minorHAnsi" w:cstheme="minorHAnsi"/>
          <w:sz w:val="20"/>
          <w:szCs w:val="20"/>
        </w:rPr>
      </w:pPr>
      <w:bookmarkStart w:id="18" w:name="_Hlk69910211"/>
      <w:r w:rsidRPr="00375533">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8"/>
    <w:p w14:paraId="163F6BC8" w14:textId="77777777" w:rsidR="00951B79" w:rsidRPr="00375533" w:rsidRDefault="00951B79" w:rsidP="00C50668">
      <w:pPr>
        <w:numPr>
          <w:ilvl w:val="0"/>
          <w:numId w:val="48"/>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 xml:space="preserve">Niniejszą Umowę wraz z załącznikami sporządzono w </w:t>
      </w:r>
      <w:r w:rsidRPr="00375533">
        <w:rPr>
          <w:rFonts w:asciiTheme="minorHAnsi" w:hAnsiTheme="minorHAnsi" w:cstheme="minorHAnsi"/>
          <w:i/>
          <w:iCs/>
          <w:sz w:val="20"/>
          <w:szCs w:val="20"/>
        </w:rPr>
        <w:t>dwóch jednobrzmiących egzemplarzach, po jednym dla każdej ze Stron</w:t>
      </w:r>
      <w:r w:rsidRPr="00375533">
        <w:rPr>
          <w:rFonts w:asciiTheme="minorHAnsi" w:hAnsiTheme="minorHAnsi" w:cstheme="minorHAnsi"/>
          <w:sz w:val="20"/>
          <w:szCs w:val="20"/>
        </w:rPr>
        <w:t xml:space="preserve"> / </w:t>
      </w:r>
      <w:r w:rsidRPr="00375533">
        <w:rPr>
          <w:rFonts w:asciiTheme="minorHAnsi" w:hAnsiTheme="minorHAnsi" w:cstheme="minorHAnsi"/>
          <w:i/>
          <w:iCs/>
          <w:sz w:val="20"/>
          <w:szCs w:val="20"/>
        </w:rPr>
        <w:t>formie elektronicznej.</w:t>
      </w:r>
    </w:p>
    <w:p w14:paraId="1A168E82" w14:textId="77777777" w:rsidR="00951B79" w:rsidRPr="00375533" w:rsidRDefault="00951B79" w:rsidP="00C50668">
      <w:pPr>
        <w:numPr>
          <w:ilvl w:val="0"/>
          <w:numId w:val="48"/>
        </w:numPr>
        <w:tabs>
          <w:tab w:val="num" w:pos="284"/>
        </w:tabs>
        <w:spacing w:after="0"/>
        <w:ind w:left="284" w:hanging="284"/>
        <w:jc w:val="both"/>
        <w:rPr>
          <w:rFonts w:asciiTheme="minorHAnsi" w:hAnsiTheme="minorHAnsi" w:cstheme="minorHAnsi"/>
          <w:sz w:val="20"/>
          <w:szCs w:val="20"/>
        </w:rPr>
      </w:pPr>
      <w:r w:rsidRPr="00375533">
        <w:rPr>
          <w:rFonts w:asciiTheme="minorHAnsi" w:hAnsiTheme="minorHAnsi" w:cstheme="minorHAnsi"/>
          <w:sz w:val="20"/>
          <w:szCs w:val="20"/>
        </w:rPr>
        <w:t>Integralną część Umowy stanowią następujące załączniki:</w:t>
      </w:r>
    </w:p>
    <w:p w14:paraId="6E65C334" w14:textId="77777777" w:rsidR="00951B79" w:rsidRPr="00375533" w:rsidRDefault="00951B79" w:rsidP="00C50668">
      <w:pPr>
        <w:numPr>
          <w:ilvl w:val="1"/>
          <w:numId w:val="48"/>
        </w:numPr>
        <w:spacing w:after="0"/>
        <w:jc w:val="both"/>
        <w:rPr>
          <w:rFonts w:asciiTheme="minorHAnsi" w:hAnsiTheme="minorHAnsi" w:cstheme="minorHAnsi"/>
          <w:sz w:val="20"/>
          <w:szCs w:val="20"/>
        </w:rPr>
      </w:pPr>
      <w:r w:rsidRPr="00375533">
        <w:rPr>
          <w:rFonts w:asciiTheme="minorHAnsi" w:hAnsiTheme="minorHAnsi" w:cstheme="minorHAnsi"/>
          <w:sz w:val="20"/>
          <w:szCs w:val="20"/>
        </w:rPr>
        <w:t xml:space="preserve">załącznik nr 1 – Opis przedmiotu zamówienia; </w:t>
      </w:r>
    </w:p>
    <w:p w14:paraId="50FE81A6" w14:textId="77777777" w:rsidR="00951B79" w:rsidRPr="00375533" w:rsidRDefault="00951B79" w:rsidP="00C50668">
      <w:pPr>
        <w:numPr>
          <w:ilvl w:val="1"/>
          <w:numId w:val="48"/>
        </w:numPr>
        <w:spacing w:after="0"/>
        <w:jc w:val="both"/>
        <w:rPr>
          <w:rFonts w:asciiTheme="minorHAnsi" w:hAnsiTheme="minorHAnsi" w:cstheme="minorHAnsi"/>
          <w:sz w:val="20"/>
          <w:szCs w:val="20"/>
        </w:rPr>
      </w:pPr>
      <w:r w:rsidRPr="00375533">
        <w:rPr>
          <w:rFonts w:asciiTheme="minorHAnsi" w:hAnsiTheme="minorHAnsi" w:cstheme="minorHAnsi"/>
          <w:sz w:val="20"/>
          <w:szCs w:val="20"/>
        </w:rPr>
        <w:t>załącznik nr 2 – Oferta Wykonawcy;</w:t>
      </w:r>
    </w:p>
    <w:p w14:paraId="4EC09C8A" w14:textId="77777777" w:rsidR="00951B79" w:rsidRPr="00375533" w:rsidRDefault="00951B79" w:rsidP="00C50668">
      <w:pPr>
        <w:numPr>
          <w:ilvl w:val="1"/>
          <w:numId w:val="48"/>
        </w:numPr>
        <w:spacing w:after="0"/>
        <w:jc w:val="both"/>
        <w:rPr>
          <w:rFonts w:asciiTheme="minorHAnsi" w:hAnsiTheme="minorHAnsi" w:cstheme="minorHAnsi"/>
          <w:sz w:val="20"/>
          <w:szCs w:val="20"/>
        </w:rPr>
      </w:pPr>
      <w:r w:rsidRPr="00375533">
        <w:rPr>
          <w:rFonts w:asciiTheme="minorHAnsi" w:hAnsiTheme="minorHAnsi" w:cstheme="minorHAnsi"/>
          <w:sz w:val="20"/>
          <w:szCs w:val="20"/>
        </w:rPr>
        <w:t xml:space="preserve">załącznik nr 3 – </w:t>
      </w:r>
      <w:r w:rsidRPr="00375533">
        <w:rPr>
          <w:rFonts w:asciiTheme="minorHAnsi" w:hAnsiTheme="minorHAnsi" w:cstheme="minorHAnsi"/>
          <w:bCs/>
          <w:sz w:val="20"/>
          <w:szCs w:val="20"/>
        </w:rPr>
        <w:t>Klauzula informacyjna dotycząca przetwarzania danych osobowych;</w:t>
      </w:r>
    </w:p>
    <w:p w14:paraId="4E422ECD" w14:textId="77777777" w:rsidR="00951B79" w:rsidRPr="00375533" w:rsidRDefault="00951B79" w:rsidP="00C50668">
      <w:pPr>
        <w:numPr>
          <w:ilvl w:val="1"/>
          <w:numId w:val="48"/>
        </w:numPr>
        <w:spacing w:after="0"/>
        <w:jc w:val="both"/>
        <w:rPr>
          <w:rFonts w:asciiTheme="minorHAnsi" w:hAnsiTheme="minorHAnsi" w:cstheme="minorHAnsi"/>
          <w:sz w:val="20"/>
          <w:szCs w:val="20"/>
        </w:rPr>
      </w:pPr>
      <w:r w:rsidRPr="00375533">
        <w:rPr>
          <w:rFonts w:asciiTheme="minorHAnsi" w:hAnsiTheme="minorHAnsi" w:cstheme="minorHAnsi"/>
          <w:sz w:val="20"/>
          <w:szCs w:val="20"/>
        </w:rPr>
        <w:t>załącznik nr 4 – Protokół odbioru.</w:t>
      </w:r>
    </w:p>
    <w:p w14:paraId="5C0A520D" w14:textId="77777777" w:rsidR="00951B79" w:rsidRPr="00375533" w:rsidRDefault="00951B79" w:rsidP="00951B79">
      <w:pPr>
        <w:spacing w:after="0"/>
        <w:jc w:val="both"/>
        <w:rPr>
          <w:rFonts w:asciiTheme="minorHAnsi" w:hAnsiTheme="minorHAnsi" w:cstheme="minorHAnsi"/>
          <w:sz w:val="20"/>
          <w:szCs w:val="20"/>
        </w:rPr>
      </w:pPr>
    </w:p>
    <w:p w14:paraId="12FAA5ED" w14:textId="77777777" w:rsidR="00951B79" w:rsidRPr="00375533" w:rsidRDefault="00951B79" w:rsidP="00951B79">
      <w:pPr>
        <w:spacing w:after="0"/>
        <w:jc w:val="both"/>
        <w:rPr>
          <w:rFonts w:asciiTheme="minorHAnsi" w:hAnsiTheme="minorHAnsi" w:cstheme="minorHAnsi"/>
          <w:sz w:val="20"/>
          <w:szCs w:val="20"/>
        </w:rPr>
      </w:pPr>
    </w:p>
    <w:p w14:paraId="34BC2979" w14:textId="77777777" w:rsidR="00951B79" w:rsidRPr="00375533" w:rsidRDefault="00951B79" w:rsidP="00951B79">
      <w:pPr>
        <w:tabs>
          <w:tab w:val="center" w:pos="1418"/>
          <w:tab w:val="center" w:pos="8222"/>
        </w:tabs>
        <w:spacing w:after="0"/>
        <w:rPr>
          <w:rFonts w:asciiTheme="minorHAnsi" w:hAnsiTheme="minorHAnsi" w:cstheme="minorHAnsi"/>
          <w:b/>
          <w:iCs/>
          <w:sz w:val="20"/>
          <w:szCs w:val="20"/>
        </w:rPr>
      </w:pPr>
      <w:r w:rsidRPr="00375533">
        <w:rPr>
          <w:rFonts w:asciiTheme="minorHAnsi" w:hAnsiTheme="minorHAnsi" w:cstheme="minorHAnsi"/>
          <w:b/>
          <w:iCs/>
          <w:sz w:val="20"/>
          <w:szCs w:val="20"/>
        </w:rPr>
        <w:tab/>
        <w:t>WYKONAWCA</w:t>
      </w:r>
      <w:r w:rsidRPr="00375533">
        <w:rPr>
          <w:rFonts w:asciiTheme="minorHAnsi" w:hAnsiTheme="minorHAnsi" w:cstheme="minorHAnsi"/>
          <w:b/>
          <w:iCs/>
          <w:sz w:val="20"/>
          <w:szCs w:val="20"/>
        </w:rPr>
        <w:tab/>
        <w:t>ZAMAWIAJĄCY</w:t>
      </w:r>
    </w:p>
    <w:p w14:paraId="5B55F09B" w14:textId="77777777" w:rsidR="00DA4B9C" w:rsidRPr="00375533" w:rsidRDefault="00DA4B9C" w:rsidP="00DA4B9C">
      <w:pPr>
        <w:spacing w:after="0"/>
        <w:jc w:val="right"/>
        <w:rPr>
          <w:rFonts w:asciiTheme="minorHAnsi" w:hAnsiTheme="minorHAnsi" w:cstheme="minorHAnsi"/>
          <w:b/>
          <w:color w:val="FF0000"/>
          <w:sz w:val="20"/>
          <w:szCs w:val="20"/>
        </w:rPr>
      </w:pPr>
    </w:p>
    <w:p w14:paraId="0AFC4473" w14:textId="5765C725" w:rsidR="00DA4B9C" w:rsidRPr="00375533" w:rsidRDefault="00DA4B9C" w:rsidP="00DA4B9C">
      <w:pPr>
        <w:spacing w:after="0"/>
        <w:jc w:val="right"/>
        <w:rPr>
          <w:rFonts w:asciiTheme="minorHAnsi" w:hAnsiTheme="minorHAnsi" w:cstheme="minorHAnsi"/>
          <w:b/>
          <w:sz w:val="20"/>
          <w:szCs w:val="20"/>
        </w:rPr>
      </w:pPr>
      <w:r w:rsidRPr="00375533">
        <w:rPr>
          <w:rFonts w:asciiTheme="minorHAnsi" w:hAnsiTheme="minorHAnsi" w:cstheme="minorHAnsi"/>
          <w:b/>
          <w:sz w:val="20"/>
          <w:szCs w:val="20"/>
        </w:rPr>
        <w:t>Załącznik nr 3 do Umowy</w:t>
      </w:r>
    </w:p>
    <w:p w14:paraId="0ADAB6F6" w14:textId="77777777" w:rsidR="00DA4B9C" w:rsidRPr="00375533" w:rsidRDefault="00DA4B9C" w:rsidP="00DA4B9C">
      <w:pPr>
        <w:spacing w:after="0"/>
        <w:jc w:val="right"/>
        <w:rPr>
          <w:rFonts w:asciiTheme="minorHAnsi" w:hAnsiTheme="minorHAnsi" w:cstheme="minorHAnsi"/>
          <w:b/>
          <w:sz w:val="20"/>
          <w:szCs w:val="20"/>
        </w:rPr>
      </w:pPr>
    </w:p>
    <w:p w14:paraId="03A9C447" w14:textId="77777777" w:rsidR="00DA4B9C" w:rsidRPr="00375533" w:rsidRDefault="00DA4B9C" w:rsidP="00DA4B9C">
      <w:pPr>
        <w:spacing w:after="0"/>
        <w:rPr>
          <w:rFonts w:asciiTheme="minorHAnsi" w:hAnsiTheme="minorHAnsi" w:cstheme="minorHAnsi"/>
          <w:b/>
          <w:sz w:val="20"/>
          <w:szCs w:val="20"/>
        </w:rPr>
      </w:pPr>
      <w:r w:rsidRPr="00375533">
        <w:rPr>
          <w:rFonts w:asciiTheme="minorHAnsi" w:hAnsiTheme="minorHAnsi" w:cstheme="minorHAnsi"/>
          <w:b/>
          <w:sz w:val="20"/>
          <w:szCs w:val="20"/>
        </w:rPr>
        <w:t>Załącznik nr 3 - Klauzula informacyjna dotycząca przetwarzania danych osobowych</w:t>
      </w:r>
    </w:p>
    <w:p w14:paraId="22DB8128" w14:textId="77777777" w:rsidR="00DA4B9C" w:rsidRPr="00375533" w:rsidRDefault="00DA4B9C" w:rsidP="00C50668">
      <w:pPr>
        <w:pStyle w:val="Akapitzlist"/>
        <w:numPr>
          <w:ilvl w:val="0"/>
          <w:numId w:val="52"/>
        </w:numPr>
        <w:spacing w:after="0"/>
        <w:jc w:val="both"/>
        <w:rPr>
          <w:rFonts w:asciiTheme="minorHAnsi" w:hAnsiTheme="minorHAnsi" w:cstheme="minorHAnsi"/>
          <w:sz w:val="19"/>
          <w:szCs w:val="19"/>
        </w:rPr>
      </w:pPr>
      <w:r w:rsidRPr="00375533">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9F69932" w14:textId="77777777" w:rsidR="00DA4B9C" w:rsidRPr="00375533" w:rsidRDefault="00DA4B9C" w:rsidP="00C50668">
      <w:pPr>
        <w:pStyle w:val="Akapitzlist"/>
        <w:numPr>
          <w:ilvl w:val="0"/>
          <w:numId w:val="52"/>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645FFFCF" w14:textId="77777777" w:rsidR="00DA4B9C" w:rsidRPr="00375533" w:rsidRDefault="00DA4B9C" w:rsidP="00C50668">
      <w:pPr>
        <w:pStyle w:val="Akapitzlist"/>
        <w:numPr>
          <w:ilvl w:val="0"/>
          <w:numId w:val="52"/>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 xml:space="preserve">Dane kontaktowe inspektora ochrony danych tel.: iod@khk.krakow.pl </w:t>
      </w:r>
    </w:p>
    <w:p w14:paraId="51E59093" w14:textId="77777777" w:rsidR="00DA4B9C" w:rsidRPr="00375533" w:rsidRDefault="00DA4B9C" w:rsidP="00C50668">
      <w:pPr>
        <w:pStyle w:val="Akapitzlist"/>
        <w:numPr>
          <w:ilvl w:val="0"/>
          <w:numId w:val="52"/>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Pani/Pana dane osobowe będą przetwarzane w celu (właściwe zaznaczyć):</w:t>
      </w:r>
    </w:p>
    <w:p w14:paraId="6EE83237" w14:textId="77777777" w:rsidR="00DA4B9C" w:rsidRPr="00375533" w:rsidRDefault="00DA4B9C" w:rsidP="00C50668">
      <w:pPr>
        <w:pStyle w:val="Akapitzlist"/>
        <w:numPr>
          <w:ilvl w:val="1"/>
          <w:numId w:val="52"/>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 xml:space="preserve">Realizacji przez Zamawiającego  zadania </w:t>
      </w:r>
      <w:r w:rsidRPr="00375533">
        <w:rPr>
          <w:rFonts w:asciiTheme="minorHAnsi" w:hAnsiTheme="minorHAnsi" w:cstheme="minorHAnsi"/>
          <w:bCs/>
          <w:sz w:val="19"/>
          <w:szCs w:val="19"/>
        </w:rPr>
        <w:t>…………/</w:t>
      </w:r>
      <w:r w:rsidRPr="00375533">
        <w:rPr>
          <w:rFonts w:asciiTheme="minorHAnsi" w:hAnsiTheme="minorHAnsi" w:cstheme="minorHAnsi"/>
          <w:bCs/>
          <w:i/>
          <w:iCs/>
          <w:sz w:val="19"/>
          <w:szCs w:val="19"/>
        </w:rPr>
        <w:t>nazwa zadania/</w:t>
      </w:r>
      <w:r w:rsidRPr="00375533">
        <w:rPr>
          <w:rFonts w:asciiTheme="minorHAnsi" w:hAnsiTheme="minorHAnsi" w:cstheme="minorHAnsi"/>
          <w:bCs/>
          <w:sz w:val="19"/>
          <w:szCs w:val="19"/>
        </w:rPr>
        <w:t xml:space="preserve">…………………..  </w:t>
      </w:r>
      <w:r w:rsidRPr="00375533">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5CDB4783" w14:textId="77777777" w:rsidR="00DA4B9C" w:rsidRPr="00375533" w:rsidRDefault="00DA4B9C" w:rsidP="00C50668">
      <w:pPr>
        <w:pStyle w:val="Akapitzlist"/>
        <w:numPr>
          <w:ilvl w:val="1"/>
          <w:numId w:val="52"/>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 xml:space="preserve">Kontroli przez Zamawiającego wykonania przez </w:t>
      </w:r>
      <w:r w:rsidRPr="00375533">
        <w:rPr>
          <w:rFonts w:asciiTheme="minorHAnsi" w:eastAsia="Times New Roman" w:hAnsiTheme="minorHAnsi" w:cstheme="minorHAnsi"/>
          <w:i/>
          <w:sz w:val="19"/>
          <w:szCs w:val="19"/>
          <w:lang w:eastAsia="pl-PL"/>
        </w:rPr>
        <w:t>……………/nazwa Wykonawcy/</w:t>
      </w:r>
      <w:r w:rsidRPr="00375533">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63535D35" w14:textId="77777777" w:rsidR="00DA4B9C" w:rsidRPr="00375533" w:rsidRDefault="00DA4B9C" w:rsidP="00C50668">
      <w:pPr>
        <w:pStyle w:val="Akapitzlist"/>
        <w:numPr>
          <w:ilvl w:val="1"/>
          <w:numId w:val="52"/>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102B9452" w14:textId="77777777" w:rsidR="00DA4B9C" w:rsidRPr="00375533" w:rsidRDefault="00DA4B9C" w:rsidP="00C50668">
      <w:pPr>
        <w:pStyle w:val="Akapitzlist"/>
        <w:numPr>
          <w:ilvl w:val="1"/>
          <w:numId w:val="52"/>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72E5CE00" w14:textId="77777777" w:rsidR="00DA4B9C" w:rsidRPr="00375533" w:rsidRDefault="00DA4B9C" w:rsidP="00C50668">
      <w:pPr>
        <w:pStyle w:val="Akapitzlist"/>
        <w:numPr>
          <w:ilvl w:val="0"/>
          <w:numId w:val="52"/>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Pani/Pana dane osobowe przetwarzane będą na podstawie art. 6 ust. 1 lit. f</w:t>
      </w:r>
      <w:r w:rsidRPr="00375533">
        <w:rPr>
          <w:rFonts w:asciiTheme="minorHAnsi" w:eastAsia="Times New Roman" w:hAnsiTheme="minorHAnsi" w:cstheme="minorHAnsi"/>
          <w:i/>
          <w:sz w:val="19"/>
          <w:szCs w:val="19"/>
          <w:lang w:eastAsia="pl-PL"/>
        </w:rPr>
        <w:t xml:space="preserve"> </w:t>
      </w:r>
      <w:r w:rsidRPr="00375533">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375533">
        <w:rPr>
          <w:rFonts w:asciiTheme="minorHAnsi" w:hAnsiTheme="minorHAnsi" w:cstheme="minorHAnsi"/>
          <w:sz w:val="19"/>
          <w:szCs w:val="19"/>
        </w:rPr>
        <w:t>zamówienia publicznego;</w:t>
      </w:r>
    </w:p>
    <w:p w14:paraId="751CC963" w14:textId="77777777" w:rsidR="00DA4B9C" w:rsidRPr="00375533" w:rsidRDefault="00DA4B9C" w:rsidP="00C50668">
      <w:pPr>
        <w:pStyle w:val="Akapitzlist"/>
        <w:numPr>
          <w:ilvl w:val="0"/>
          <w:numId w:val="52"/>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6C66D0AD" w14:textId="77777777" w:rsidR="00DA4B9C" w:rsidRPr="00375533" w:rsidRDefault="00DA4B9C" w:rsidP="00C50668">
      <w:pPr>
        <w:pStyle w:val="Akapitzlist"/>
        <w:numPr>
          <w:ilvl w:val="0"/>
          <w:numId w:val="52"/>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3F606479" w14:textId="77777777" w:rsidR="00DA4B9C" w:rsidRPr="00375533" w:rsidRDefault="00DA4B9C" w:rsidP="00C50668">
      <w:pPr>
        <w:pStyle w:val="Akapitzlist"/>
        <w:numPr>
          <w:ilvl w:val="0"/>
          <w:numId w:val="52"/>
        </w:numPr>
        <w:spacing w:after="0"/>
        <w:jc w:val="both"/>
        <w:rPr>
          <w:rFonts w:asciiTheme="minorHAnsi" w:eastAsia="Times New Roman" w:hAnsiTheme="minorHAnsi" w:cstheme="minorHAnsi"/>
          <w:b/>
          <w:i/>
          <w:sz w:val="19"/>
          <w:szCs w:val="19"/>
          <w:lang w:eastAsia="pl-PL"/>
        </w:rPr>
      </w:pPr>
      <w:r w:rsidRPr="00375533">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6FFB57E3" w14:textId="77777777" w:rsidR="00DA4B9C" w:rsidRPr="00375533" w:rsidRDefault="00DA4B9C" w:rsidP="00C50668">
      <w:pPr>
        <w:pStyle w:val="Akapitzlist"/>
        <w:numPr>
          <w:ilvl w:val="0"/>
          <w:numId w:val="52"/>
        </w:numPr>
        <w:spacing w:after="0"/>
        <w:jc w:val="both"/>
        <w:rPr>
          <w:rFonts w:asciiTheme="minorHAnsi" w:hAnsiTheme="minorHAnsi" w:cstheme="minorHAnsi"/>
          <w:sz w:val="19"/>
          <w:szCs w:val="19"/>
        </w:rPr>
      </w:pPr>
      <w:r w:rsidRPr="00375533">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186788D1" w14:textId="77777777" w:rsidR="00DA4B9C" w:rsidRPr="00375533" w:rsidRDefault="00DA4B9C" w:rsidP="00C50668">
      <w:pPr>
        <w:pStyle w:val="Akapitzlist"/>
        <w:numPr>
          <w:ilvl w:val="0"/>
          <w:numId w:val="52"/>
        </w:numPr>
        <w:spacing w:after="0"/>
        <w:jc w:val="both"/>
        <w:rPr>
          <w:rFonts w:asciiTheme="minorHAnsi" w:hAnsiTheme="minorHAnsi" w:cstheme="minorHAnsi"/>
          <w:sz w:val="19"/>
          <w:szCs w:val="19"/>
        </w:rPr>
      </w:pPr>
      <w:r w:rsidRPr="00375533">
        <w:rPr>
          <w:rFonts w:asciiTheme="minorHAnsi" w:hAnsiTheme="minorHAnsi" w:cstheme="minorHAnsi"/>
          <w:sz w:val="19"/>
          <w:szCs w:val="19"/>
        </w:rPr>
        <w:t>Źródłem pochodzenia Pani/Pana danych jest Wykonawca Inwestycji.</w:t>
      </w:r>
    </w:p>
    <w:p w14:paraId="56F87C63" w14:textId="77777777" w:rsidR="00DA4B9C" w:rsidRPr="00375533" w:rsidRDefault="00DA4B9C" w:rsidP="00C50668">
      <w:pPr>
        <w:pStyle w:val="Akapitzlist"/>
        <w:numPr>
          <w:ilvl w:val="0"/>
          <w:numId w:val="52"/>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Posiada Pani/Pan:</w:t>
      </w:r>
    </w:p>
    <w:p w14:paraId="15C8C03A" w14:textId="77777777" w:rsidR="00DA4B9C" w:rsidRPr="00375533" w:rsidRDefault="00DA4B9C" w:rsidP="00C50668">
      <w:pPr>
        <w:pStyle w:val="Akapitzlist"/>
        <w:numPr>
          <w:ilvl w:val="0"/>
          <w:numId w:val="53"/>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prawo dostępu do danych osobowych Pani/Pana dotyczących (art. 15 RODO);</w:t>
      </w:r>
    </w:p>
    <w:p w14:paraId="518337E0" w14:textId="77777777" w:rsidR="00DA4B9C" w:rsidRPr="00375533" w:rsidRDefault="00DA4B9C" w:rsidP="00C50668">
      <w:pPr>
        <w:pStyle w:val="Akapitzlist"/>
        <w:numPr>
          <w:ilvl w:val="0"/>
          <w:numId w:val="53"/>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prawo do sprostowania Pani/Pana danych osobowych (art. 16 RODO);</w:t>
      </w:r>
    </w:p>
    <w:p w14:paraId="32037F2B" w14:textId="77777777" w:rsidR="00DA4B9C" w:rsidRPr="00375533" w:rsidRDefault="00DA4B9C" w:rsidP="00C50668">
      <w:pPr>
        <w:pStyle w:val="Akapitzlist"/>
        <w:numPr>
          <w:ilvl w:val="0"/>
          <w:numId w:val="53"/>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4B325296" w14:textId="77777777" w:rsidR="00DA4B9C" w:rsidRPr="00375533" w:rsidRDefault="00DA4B9C" w:rsidP="00C50668">
      <w:pPr>
        <w:pStyle w:val="Akapitzlist"/>
        <w:numPr>
          <w:ilvl w:val="0"/>
          <w:numId w:val="53"/>
        </w:numPr>
        <w:spacing w:after="0"/>
        <w:jc w:val="both"/>
        <w:rPr>
          <w:rFonts w:asciiTheme="minorHAnsi" w:eastAsia="Times New Roman" w:hAnsiTheme="minorHAnsi" w:cstheme="minorHAnsi"/>
          <w:i/>
          <w:sz w:val="19"/>
          <w:szCs w:val="19"/>
          <w:lang w:eastAsia="pl-PL"/>
        </w:rPr>
      </w:pPr>
      <w:r w:rsidRPr="00375533">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649726A5" w14:textId="77777777" w:rsidR="00DA4B9C" w:rsidRPr="00375533" w:rsidRDefault="00DA4B9C" w:rsidP="00C50668">
      <w:pPr>
        <w:pStyle w:val="Akapitzlist"/>
        <w:numPr>
          <w:ilvl w:val="0"/>
          <w:numId w:val="53"/>
        </w:numPr>
        <w:spacing w:after="0"/>
        <w:jc w:val="both"/>
        <w:rPr>
          <w:rFonts w:asciiTheme="minorHAnsi" w:eastAsia="Times New Roman" w:hAnsiTheme="minorHAnsi" w:cstheme="minorHAnsi"/>
          <w:sz w:val="19"/>
          <w:szCs w:val="19"/>
          <w:lang w:eastAsia="pl-PL"/>
        </w:rPr>
      </w:pPr>
      <w:r w:rsidRPr="00375533">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15B28633" w14:textId="77777777" w:rsidR="00DA4B9C" w:rsidRPr="00375533" w:rsidRDefault="00DA4B9C" w:rsidP="00C50668">
      <w:pPr>
        <w:pStyle w:val="Akapitzlist"/>
        <w:numPr>
          <w:ilvl w:val="0"/>
          <w:numId w:val="52"/>
        </w:numPr>
        <w:spacing w:after="0"/>
        <w:jc w:val="both"/>
        <w:rPr>
          <w:rFonts w:asciiTheme="minorHAnsi" w:eastAsia="Times New Roman" w:hAnsiTheme="minorHAnsi" w:cstheme="minorHAnsi"/>
          <w:i/>
          <w:sz w:val="19"/>
          <w:szCs w:val="19"/>
          <w:lang w:eastAsia="pl-PL"/>
        </w:rPr>
      </w:pPr>
      <w:r w:rsidRPr="00375533">
        <w:rPr>
          <w:rFonts w:asciiTheme="minorHAnsi" w:eastAsia="Times New Roman" w:hAnsiTheme="minorHAnsi" w:cstheme="minorHAnsi"/>
          <w:sz w:val="19"/>
          <w:szCs w:val="19"/>
          <w:lang w:eastAsia="pl-PL"/>
        </w:rPr>
        <w:t>nie przysługuje Pani/Panu:</w:t>
      </w:r>
    </w:p>
    <w:p w14:paraId="7CD30879" w14:textId="77777777" w:rsidR="00DA4B9C" w:rsidRPr="00375533" w:rsidRDefault="00DA4B9C" w:rsidP="00C50668">
      <w:pPr>
        <w:pStyle w:val="Akapitzlist"/>
        <w:numPr>
          <w:ilvl w:val="0"/>
          <w:numId w:val="54"/>
        </w:numPr>
        <w:spacing w:after="0"/>
        <w:jc w:val="both"/>
        <w:rPr>
          <w:rFonts w:asciiTheme="minorHAnsi" w:eastAsia="Times New Roman" w:hAnsiTheme="minorHAnsi" w:cstheme="minorHAnsi"/>
          <w:i/>
          <w:sz w:val="19"/>
          <w:szCs w:val="19"/>
          <w:lang w:eastAsia="pl-PL"/>
        </w:rPr>
      </w:pPr>
      <w:r w:rsidRPr="00375533">
        <w:rPr>
          <w:rFonts w:asciiTheme="minorHAnsi" w:eastAsia="Times New Roman" w:hAnsiTheme="minorHAnsi" w:cstheme="minorHAnsi"/>
          <w:sz w:val="19"/>
          <w:szCs w:val="19"/>
          <w:lang w:eastAsia="pl-PL"/>
        </w:rPr>
        <w:t>w związku z art. 17 ust. 3 lit. b, d lub e RODO prawo do usunięcia danych osobowych;</w:t>
      </w:r>
    </w:p>
    <w:p w14:paraId="46F901C4" w14:textId="77777777" w:rsidR="00DA4B9C" w:rsidRPr="00375533" w:rsidRDefault="00DA4B9C" w:rsidP="00C50668">
      <w:pPr>
        <w:pStyle w:val="Akapitzlist"/>
        <w:numPr>
          <w:ilvl w:val="0"/>
          <w:numId w:val="54"/>
        </w:numPr>
        <w:spacing w:after="0"/>
        <w:ind w:left="851" w:hanging="283"/>
        <w:jc w:val="both"/>
        <w:rPr>
          <w:rFonts w:asciiTheme="minorHAnsi" w:eastAsia="Times New Roman" w:hAnsiTheme="minorHAnsi" w:cstheme="minorHAnsi"/>
          <w:b/>
          <w:i/>
          <w:sz w:val="19"/>
          <w:szCs w:val="19"/>
          <w:lang w:eastAsia="pl-PL"/>
        </w:rPr>
      </w:pPr>
      <w:r w:rsidRPr="00375533">
        <w:rPr>
          <w:rFonts w:asciiTheme="minorHAnsi" w:eastAsia="Times New Roman" w:hAnsiTheme="minorHAnsi" w:cstheme="minorHAnsi"/>
          <w:sz w:val="19"/>
          <w:szCs w:val="19"/>
          <w:lang w:eastAsia="pl-PL"/>
        </w:rPr>
        <w:t>prawo do przenoszenia danych osobowych, o którym mowa w art. 20 RODO;</w:t>
      </w:r>
    </w:p>
    <w:p w14:paraId="59C5A720" w14:textId="77777777" w:rsidR="00DA4B9C" w:rsidRPr="00375533" w:rsidRDefault="00DA4B9C" w:rsidP="00DA4B9C">
      <w:pPr>
        <w:spacing w:after="0"/>
        <w:jc w:val="both"/>
        <w:rPr>
          <w:rFonts w:asciiTheme="minorHAnsi" w:hAnsiTheme="minorHAnsi" w:cstheme="minorHAnsi"/>
          <w:sz w:val="19"/>
          <w:szCs w:val="19"/>
        </w:rPr>
      </w:pPr>
      <w:r w:rsidRPr="00375533">
        <w:rPr>
          <w:rFonts w:asciiTheme="minorHAnsi" w:hAnsiTheme="minorHAnsi" w:cstheme="minorHAnsi"/>
          <w:sz w:val="19"/>
          <w:szCs w:val="19"/>
        </w:rPr>
        <w:t xml:space="preserve">Potwierdzam otrzymanie powyższej informacji. </w:t>
      </w:r>
    </w:p>
    <w:p w14:paraId="0EA9582F" w14:textId="77777777" w:rsidR="00DA4B9C" w:rsidRPr="00375533" w:rsidRDefault="00DA4B9C" w:rsidP="00DA4B9C">
      <w:pPr>
        <w:spacing w:after="0"/>
        <w:jc w:val="both"/>
        <w:rPr>
          <w:rFonts w:asciiTheme="minorHAnsi" w:hAnsiTheme="minorHAnsi" w:cstheme="minorHAnsi"/>
          <w:sz w:val="19"/>
          <w:szCs w:val="19"/>
        </w:rPr>
      </w:pPr>
    </w:p>
    <w:p w14:paraId="11A8C996" w14:textId="77777777" w:rsidR="00DA4B9C" w:rsidRPr="00375533" w:rsidRDefault="00DA4B9C" w:rsidP="00DA4B9C">
      <w:pPr>
        <w:spacing w:after="0"/>
        <w:jc w:val="both"/>
        <w:rPr>
          <w:rFonts w:asciiTheme="minorHAnsi" w:hAnsiTheme="minorHAnsi" w:cstheme="minorHAnsi"/>
          <w:sz w:val="19"/>
          <w:szCs w:val="19"/>
        </w:rPr>
      </w:pPr>
      <w:r w:rsidRPr="00375533">
        <w:rPr>
          <w:rFonts w:asciiTheme="minorHAnsi" w:hAnsiTheme="minorHAnsi" w:cstheme="minorHAnsi"/>
          <w:sz w:val="19"/>
          <w:szCs w:val="19"/>
        </w:rPr>
        <w:t>………………………………………………………</w:t>
      </w:r>
    </w:p>
    <w:p w14:paraId="134A300C" w14:textId="77777777" w:rsidR="00DA4B9C" w:rsidRPr="00375533" w:rsidRDefault="00DA4B9C" w:rsidP="00DA4B9C">
      <w:pPr>
        <w:spacing w:after="0"/>
        <w:rPr>
          <w:rFonts w:asciiTheme="minorHAnsi" w:hAnsiTheme="minorHAnsi" w:cstheme="minorHAnsi"/>
          <w:b/>
          <w:sz w:val="19"/>
          <w:szCs w:val="19"/>
        </w:rPr>
      </w:pPr>
      <w:r w:rsidRPr="00375533">
        <w:rPr>
          <w:rFonts w:asciiTheme="minorHAnsi" w:hAnsiTheme="minorHAnsi" w:cstheme="minorHAnsi"/>
          <w:sz w:val="19"/>
          <w:szCs w:val="19"/>
        </w:rPr>
        <w:t>/data, imię i nazwisko, podpis/</w:t>
      </w:r>
    </w:p>
    <w:p w14:paraId="20220AD0" w14:textId="77777777" w:rsidR="00DA4B9C" w:rsidRPr="00375533" w:rsidRDefault="00DA4B9C" w:rsidP="00DA4B9C">
      <w:pPr>
        <w:tabs>
          <w:tab w:val="center" w:pos="1418"/>
          <w:tab w:val="center" w:pos="8222"/>
        </w:tabs>
        <w:spacing w:after="0"/>
        <w:rPr>
          <w:rFonts w:asciiTheme="minorHAnsi" w:hAnsiTheme="minorHAnsi" w:cstheme="minorHAnsi"/>
          <w:b/>
          <w:iCs/>
          <w:sz w:val="19"/>
          <w:szCs w:val="19"/>
        </w:rPr>
      </w:pPr>
    </w:p>
    <w:p w14:paraId="550587DB" w14:textId="77777777" w:rsidR="00DA4B9C" w:rsidRPr="00375533" w:rsidRDefault="00DA4B9C" w:rsidP="00DA4B9C">
      <w:pPr>
        <w:tabs>
          <w:tab w:val="center" w:pos="1418"/>
          <w:tab w:val="center" w:pos="8222"/>
        </w:tabs>
        <w:spacing w:after="0"/>
        <w:rPr>
          <w:rFonts w:asciiTheme="minorHAnsi" w:hAnsiTheme="minorHAnsi" w:cstheme="minorHAnsi"/>
          <w:b/>
          <w:iCs/>
          <w:sz w:val="19"/>
          <w:szCs w:val="19"/>
        </w:rPr>
      </w:pPr>
    </w:p>
    <w:p w14:paraId="5039C289" w14:textId="67AF8ACB" w:rsidR="00DA4B9C" w:rsidRPr="00375533" w:rsidRDefault="00DA4B9C" w:rsidP="00DA4B9C">
      <w:pPr>
        <w:pStyle w:val="Nagwek1"/>
        <w:suppressAutoHyphens/>
        <w:ind w:left="708" w:firstLine="708"/>
        <w:jc w:val="right"/>
        <w:rPr>
          <w:rFonts w:asciiTheme="minorHAnsi" w:hAnsiTheme="minorHAnsi" w:cstheme="minorHAnsi"/>
          <w:bCs w:val="0"/>
          <w:color w:val="000000"/>
          <w:sz w:val="20"/>
          <w:szCs w:val="20"/>
        </w:rPr>
      </w:pPr>
      <w:r w:rsidRPr="00375533">
        <w:rPr>
          <w:rFonts w:asciiTheme="minorHAnsi" w:hAnsiTheme="minorHAnsi" w:cstheme="minorHAnsi"/>
          <w:bCs w:val="0"/>
          <w:color w:val="000000"/>
          <w:sz w:val="20"/>
          <w:szCs w:val="20"/>
        </w:rPr>
        <w:t>Załącznik nr 4 do umowy</w:t>
      </w:r>
    </w:p>
    <w:p w14:paraId="52E8E3C6" w14:textId="77777777" w:rsidR="00DA4B9C" w:rsidRPr="00375533" w:rsidRDefault="00DA4B9C" w:rsidP="00DA4B9C">
      <w:pPr>
        <w:jc w:val="center"/>
        <w:rPr>
          <w:rFonts w:asciiTheme="minorHAnsi" w:hAnsiTheme="minorHAnsi" w:cstheme="minorHAnsi"/>
          <w:b/>
          <w:bCs/>
          <w:sz w:val="28"/>
          <w:szCs w:val="28"/>
        </w:rPr>
      </w:pPr>
      <w:r w:rsidRPr="00375533">
        <w:rPr>
          <w:rFonts w:asciiTheme="minorHAnsi" w:hAnsiTheme="minorHAnsi" w:cstheme="minorHAnsi"/>
          <w:b/>
          <w:bCs/>
          <w:sz w:val="28"/>
          <w:szCs w:val="28"/>
        </w:rPr>
        <w:t>PROTOKÓŁ TECHNICZEGO ODBIORU ROBÓT</w:t>
      </w:r>
    </w:p>
    <w:p w14:paraId="4B77133F" w14:textId="77777777" w:rsidR="00DA4B9C" w:rsidRPr="00375533" w:rsidRDefault="00DA4B9C" w:rsidP="00DA4B9C">
      <w:pPr>
        <w:jc w:val="center"/>
        <w:rPr>
          <w:rFonts w:asciiTheme="minorHAnsi" w:hAnsiTheme="minorHAnsi" w:cstheme="minorHAnsi"/>
          <w:sz w:val="24"/>
          <w:szCs w:val="24"/>
        </w:rPr>
      </w:pPr>
      <w:r w:rsidRPr="00375533">
        <w:rPr>
          <w:rFonts w:asciiTheme="minorHAnsi" w:hAnsiTheme="minorHAnsi" w:cstheme="minorHAnsi"/>
          <w:sz w:val="24"/>
          <w:szCs w:val="24"/>
        </w:rPr>
        <w:t>Sporządzony w dniu: …………………….</w:t>
      </w:r>
    </w:p>
    <w:p w14:paraId="322A3C71" w14:textId="77777777" w:rsidR="00DA4B9C" w:rsidRPr="00375533" w:rsidRDefault="00DA4B9C" w:rsidP="00DA4B9C">
      <w:pPr>
        <w:jc w:val="center"/>
        <w:rPr>
          <w:rFonts w:asciiTheme="minorHAnsi" w:hAnsiTheme="minorHAnsi" w:cstheme="minorHAnsi"/>
          <w:sz w:val="24"/>
          <w:szCs w:val="24"/>
        </w:rPr>
      </w:pPr>
    </w:p>
    <w:p w14:paraId="195D8BC0" w14:textId="77777777" w:rsidR="00DA4B9C" w:rsidRPr="00375533" w:rsidRDefault="00DA4B9C" w:rsidP="00DA4B9C">
      <w:pPr>
        <w:spacing w:after="0"/>
        <w:rPr>
          <w:rFonts w:asciiTheme="minorHAnsi" w:hAnsiTheme="minorHAnsi" w:cstheme="minorHAnsi"/>
          <w:b/>
          <w:bCs/>
          <w:sz w:val="24"/>
          <w:szCs w:val="24"/>
        </w:rPr>
      </w:pPr>
      <w:r w:rsidRPr="00375533">
        <w:rPr>
          <w:rFonts w:asciiTheme="minorHAnsi" w:hAnsiTheme="minorHAnsi" w:cstheme="minorHAnsi"/>
          <w:b/>
          <w:bCs/>
          <w:sz w:val="24"/>
          <w:szCs w:val="24"/>
        </w:rPr>
        <w:t xml:space="preserve">Zamawiający: </w:t>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t>Wykonawca:</w:t>
      </w:r>
    </w:p>
    <w:p w14:paraId="34C71047" w14:textId="77777777" w:rsidR="00DA4B9C" w:rsidRPr="00375533" w:rsidRDefault="00DA4B9C" w:rsidP="00DA4B9C">
      <w:pPr>
        <w:spacing w:after="0"/>
        <w:rPr>
          <w:rFonts w:asciiTheme="minorHAnsi" w:hAnsiTheme="minorHAnsi" w:cstheme="minorHAnsi"/>
          <w:sz w:val="24"/>
          <w:szCs w:val="24"/>
        </w:rPr>
      </w:pPr>
      <w:r w:rsidRPr="00375533">
        <w:rPr>
          <w:rFonts w:asciiTheme="minorHAnsi" w:hAnsiTheme="minorHAnsi" w:cstheme="minorHAnsi"/>
          <w:sz w:val="24"/>
          <w:szCs w:val="24"/>
        </w:rPr>
        <w:t xml:space="preserve">Krakowski Holding Komunalny  S.A. </w:t>
      </w:r>
      <w:r w:rsidRPr="00375533">
        <w:rPr>
          <w:rFonts w:asciiTheme="minorHAnsi" w:hAnsiTheme="minorHAnsi" w:cstheme="minorHAnsi"/>
          <w:sz w:val="24"/>
          <w:szCs w:val="24"/>
        </w:rPr>
        <w:tab/>
        <w:t>……………………………..</w:t>
      </w:r>
    </w:p>
    <w:p w14:paraId="53C8513A" w14:textId="77777777" w:rsidR="00DA4B9C" w:rsidRPr="00375533" w:rsidRDefault="00DA4B9C" w:rsidP="00DA4B9C">
      <w:pPr>
        <w:spacing w:after="0"/>
        <w:rPr>
          <w:rFonts w:asciiTheme="minorHAnsi" w:hAnsiTheme="minorHAnsi" w:cstheme="minorHAnsi"/>
          <w:sz w:val="24"/>
          <w:szCs w:val="24"/>
        </w:rPr>
      </w:pPr>
      <w:r w:rsidRPr="00375533">
        <w:rPr>
          <w:rFonts w:asciiTheme="minorHAnsi" w:hAnsiTheme="minorHAnsi" w:cstheme="minorHAnsi"/>
          <w:sz w:val="24"/>
          <w:szCs w:val="24"/>
        </w:rPr>
        <w:t xml:space="preserve">ul. J. Brożka 3 </w:t>
      </w:r>
      <w:r w:rsidRPr="00375533">
        <w:rPr>
          <w:rFonts w:asciiTheme="minorHAnsi" w:hAnsiTheme="minorHAnsi" w:cstheme="minorHAnsi"/>
          <w:sz w:val="24"/>
          <w:szCs w:val="24"/>
        </w:rPr>
        <w:tab/>
      </w:r>
      <w:r w:rsidRPr="00375533">
        <w:rPr>
          <w:rFonts w:asciiTheme="minorHAnsi" w:hAnsiTheme="minorHAnsi" w:cstheme="minorHAnsi"/>
          <w:sz w:val="24"/>
          <w:szCs w:val="24"/>
        </w:rPr>
        <w:tab/>
      </w:r>
      <w:r w:rsidRPr="00375533">
        <w:rPr>
          <w:rFonts w:asciiTheme="minorHAnsi" w:hAnsiTheme="minorHAnsi" w:cstheme="minorHAnsi"/>
          <w:sz w:val="24"/>
          <w:szCs w:val="24"/>
        </w:rPr>
        <w:tab/>
      </w:r>
      <w:r w:rsidRPr="00375533">
        <w:rPr>
          <w:rFonts w:asciiTheme="minorHAnsi" w:hAnsiTheme="minorHAnsi" w:cstheme="minorHAnsi"/>
          <w:sz w:val="24"/>
          <w:szCs w:val="24"/>
        </w:rPr>
        <w:tab/>
      </w:r>
      <w:r w:rsidRPr="00375533">
        <w:rPr>
          <w:rFonts w:asciiTheme="minorHAnsi" w:hAnsiTheme="minorHAnsi" w:cstheme="minorHAnsi"/>
          <w:sz w:val="24"/>
          <w:szCs w:val="24"/>
        </w:rPr>
        <w:tab/>
        <w:t>……………………………..</w:t>
      </w:r>
    </w:p>
    <w:p w14:paraId="46E10B51" w14:textId="77777777" w:rsidR="00DA4B9C" w:rsidRPr="00375533" w:rsidRDefault="00DA4B9C" w:rsidP="00DA4B9C">
      <w:pPr>
        <w:spacing w:after="0"/>
        <w:rPr>
          <w:rFonts w:asciiTheme="minorHAnsi" w:hAnsiTheme="minorHAnsi" w:cstheme="minorHAnsi"/>
          <w:sz w:val="24"/>
          <w:szCs w:val="24"/>
        </w:rPr>
      </w:pPr>
      <w:r w:rsidRPr="00375533">
        <w:rPr>
          <w:rFonts w:asciiTheme="minorHAnsi" w:hAnsiTheme="minorHAnsi" w:cstheme="minorHAnsi"/>
          <w:sz w:val="24"/>
          <w:szCs w:val="24"/>
        </w:rPr>
        <w:t xml:space="preserve">30-347 Kraków </w:t>
      </w:r>
      <w:r w:rsidRPr="00375533">
        <w:rPr>
          <w:rFonts w:asciiTheme="minorHAnsi" w:hAnsiTheme="minorHAnsi" w:cstheme="minorHAnsi"/>
          <w:sz w:val="24"/>
          <w:szCs w:val="24"/>
        </w:rPr>
        <w:tab/>
      </w:r>
      <w:r w:rsidRPr="00375533">
        <w:rPr>
          <w:rFonts w:asciiTheme="minorHAnsi" w:hAnsiTheme="minorHAnsi" w:cstheme="minorHAnsi"/>
          <w:sz w:val="24"/>
          <w:szCs w:val="24"/>
        </w:rPr>
        <w:tab/>
      </w:r>
      <w:r w:rsidRPr="00375533">
        <w:rPr>
          <w:rFonts w:asciiTheme="minorHAnsi" w:hAnsiTheme="minorHAnsi" w:cstheme="minorHAnsi"/>
          <w:sz w:val="24"/>
          <w:szCs w:val="24"/>
        </w:rPr>
        <w:tab/>
      </w:r>
      <w:r w:rsidRPr="00375533">
        <w:rPr>
          <w:rFonts w:asciiTheme="minorHAnsi" w:hAnsiTheme="minorHAnsi" w:cstheme="minorHAnsi"/>
          <w:sz w:val="24"/>
          <w:szCs w:val="24"/>
        </w:rPr>
        <w:tab/>
        <w:t>……………………………..</w:t>
      </w:r>
    </w:p>
    <w:p w14:paraId="427BF5D2" w14:textId="77777777" w:rsidR="00DA4B9C" w:rsidRPr="00375533" w:rsidRDefault="00DA4B9C" w:rsidP="00DA4B9C">
      <w:pPr>
        <w:spacing w:after="0"/>
        <w:rPr>
          <w:rFonts w:asciiTheme="minorHAnsi" w:hAnsiTheme="minorHAnsi" w:cstheme="minorHAnsi"/>
          <w:sz w:val="24"/>
          <w:szCs w:val="24"/>
        </w:rPr>
      </w:pPr>
    </w:p>
    <w:p w14:paraId="28925980" w14:textId="77777777" w:rsidR="00DA4B9C" w:rsidRPr="00375533" w:rsidRDefault="00DA4B9C" w:rsidP="00DA4B9C">
      <w:pPr>
        <w:spacing w:after="0"/>
        <w:rPr>
          <w:rFonts w:asciiTheme="minorHAnsi" w:hAnsiTheme="minorHAnsi" w:cstheme="minorHAnsi"/>
          <w:b/>
          <w:bCs/>
          <w:sz w:val="24"/>
          <w:szCs w:val="24"/>
        </w:rPr>
      </w:pPr>
      <w:r w:rsidRPr="00375533">
        <w:rPr>
          <w:rFonts w:asciiTheme="minorHAnsi" w:hAnsiTheme="minorHAnsi" w:cstheme="minorHAnsi"/>
          <w:b/>
          <w:bCs/>
          <w:sz w:val="24"/>
          <w:szCs w:val="24"/>
        </w:rPr>
        <w:t>Opis zamówienia:</w:t>
      </w:r>
    </w:p>
    <w:p w14:paraId="11803FAC" w14:textId="77777777" w:rsidR="00DA4B9C" w:rsidRPr="00375533" w:rsidRDefault="00DA4B9C" w:rsidP="00DA4B9C">
      <w:pPr>
        <w:spacing w:after="0"/>
        <w:rPr>
          <w:rFonts w:asciiTheme="minorHAnsi" w:hAnsiTheme="minorHAnsi" w:cstheme="minorHAnsi"/>
          <w:sz w:val="24"/>
          <w:szCs w:val="24"/>
        </w:rPr>
      </w:pPr>
      <w:r w:rsidRPr="00375533">
        <w:rPr>
          <w:rFonts w:asciiTheme="minorHAnsi" w:hAnsiTheme="minorHAnsi" w:cstheme="minorHAnsi"/>
          <w:sz w:val="24"/>
          <w:szCs w:val="24"/>
        </w:rPr>
        <w:t>……………………………………………………………………………………………………………………………………………………………………………………………………</w:t>
      </w:r>
    </w:p>
    <w:p w14:paraId="0017577F" w14:textId="77777777" w:rsidR="00DA4B9C" w:rsidRPr="00375533" w:rsidRDefault="00DA4B9C" w:rsidP="00DA4B9C">
      <w:pPr>
        <w:spacing w:after="0"/>
        <w:rPr>
          <w:rFonts w:asciiTheme="minorHAnsi" w:hAnsiTheme="minorHAnsi" w:cstheme="minorHAnsi"/>
          <w:sz w:val="24"/>
          <w:szCs w:val="24"/>
        </w:rPr>
      </w:pPr>
      <w:r w:rsidRPr="00375533">
        <w:rPr>
          <w:rFonts w:asciiTheme="minorHAnsi" w:hAnsiTheme="minorHAnsi" w:cstheme="minorHAnsi"/>
          <w:sz w:val="24"/>
          <w:szCs w:val="24"/>
        </w:rPr>
        <w:t>Umowa z dnia …………………………..</w:t>
      </w:r>
    </w:p>
    <w:p w14:paraId="1A84447C" w14:textId="77777777" w:rsidR="00DA4B9C" w:rsidRPr="00375533" w:rsidRDefault="00DA4B9C" w:rsidP="00DA4B9C">
      <w:pPr>
        <w:spacing w:after="0"/>
        <w:rPr>
          <w:rFonts w:asciiTheme="minorHAnsi" w:hAnsiTheme="minorHAnsi" w:cstheme="minorHAnsi"/>
          <w:sz w:val="24"/>
          <w:szCs w:val="24"/>
        </w:rPr>
      </w:pPr>
    </w:p>
    <w:p w14:paraId="5F43F601" w14:textId="77777777" w:rsidR="00DA4B9C" w:rsidRPr="00375533" w:rsidRDefault="00DA4B9C" w:rsidP="00DA4B9C">
      <w:pPr>
        <w:spacing w:after="0"/>
        <w:rPr>
          <w:rFonts w:asciiTheme="minorHAnsi" w:hAnsiTheme="minorHAnsi" w:cstheme="minorHAnsi"/>
          <w:b/>
          <w:bCs/>
          <w:sz w:val="24"/>
          <w:szCs w:val="24"/>
        </w:rPr>
      </w:pPr>
      <w:r w:rsidRPr="00375533">
        <w:rPr>
          <w:rFonts w:asciiTheme="minorHAnsi" w:hAnsiTheme="minorHAnsi" w:cstheme="minorHAnsi"/>
          <w:b/>
          <w:bCs/>
          <w:sz w:val="24"/>
          <w:szCs w:val="24"/>
        </w:rPr>
        <w:t xml:space="preserve">Prace wykonano: </w:t>
      </w:r>
      <w:r w:rsidRPr="00375533">
        <w:rPr>
          <w:rFonts w:asciiTheme="minorHAnsi" w:hAnsiTheme="minorHAnsi" w:cstheme="minorHAnsi"/>
          <w:b/>
          <w:bCs/>
          <w:sz w:val="24"/>
          <w:szCs w:val="24"/>
        </w:rPr>
        <w:tab/>
        <w:t>……………………………….</w:t>
      </w:r>
    </w:p>
    <w:p w14:paraId="4D416B42" w14:textId="77777777" w:rsidR="00DA4B9C" w:rsidRPr="00375533" w:rsidRDefault="00DA4B9C" w:rsidP="00DA4B9C">
      <w:pPr>
        <w:spacing w:after="0"/>
        <w:rPr>
          <w:rFonts w:asciiTheme="minorHAnsi" w:hAnsiTheme="minorHAnsi" w:cstheme="minorHAnsi"/>
          <w:sz w:val="24"/>
          <w:szCs w:val="24"/>
        </w:rPr>
      </w:pPr>
    </w:p>
    <w:p w14:paraId="61BCA402" w14:textId="77777777" w:rsidR="00DA4B9C" w:rsidRPr="00375533" w:rsidRDefault="00DA4B9C" w:rsidP="00DA4B9C">
      <w:pPr>
        <w:spacing w:after="0"/>
        <w:rPr>
          <w:rFonts w:asciiTheme="minorHAnsi" w:hAnsiTheme="minorHAnsi" w:cstheme="minorHAnsi"/>
          <w:sz w:val="24"/>
          <w:szCs w:val="24"/>
        </w:rPr>
      </w:pPr>
    </w:p>
    <w:p w14:paraId="1CECC32F" w14:textId="77777777" w:rsidR="00DA4B9C" w:rsidRPr="00375533" w:rsidRDefault="00DA4B9C" w:rsidP="00DA4B9C">
      <w:pPr>
        <w:spacing w:after="0"/>
        <w:jc w:val="center"/>
        <w:rPr>
          <w:rFonts w:asciiTheme="minorHAnsi" w:hAnsiTheme="minorHAnsi" w:cstheme="minorHAnsi"/>
          <w:b/>
          <w:bCs/>
          <w:sz w:val="24"/>
          <w:szCs w:val="24"/>
        </w:rPr>
      </w:pPr>
      <w:r w:rsidRPr="00375533">
        <w:rPr>
          <w:rFonts w:asciiTheme="minorHAnsi" w:hAnsiTheme="minorHAnsi" w:cstheme="minorHAnsi"/>
          <w:b/>
          <w:bCs/>
          <w:sz w:val="24"/>
          <w:szCs w:val="24"/>
        </w:rPr>
        <w:t>Skład Komisji:</w:t>
      </w:r>
    </w:p>
    <w:p w14:paraId="4208AF7A" w14:textId="77777777" w:rsidR="00DA4B9C" w:rsidRPr="00375533" w:rsidRDefault="00DA4B9C" w:rsidP="00DA4B9C">
      <w:pPr>
        <w:spacing w:after="0"/>
        <w:jc w:val="center"/>
        <w:rPr>
          <w:rFonts w:asciiTheme="minorHAnsi" w:hAnsiTheme="minorHAnsi" w:cstheme="minorHAnsi"/>
          <w:b/>
          <w:bCs/>
          <w:sz w:val="24"/>
          <w:szCs w:val="24"/>
        </w:rPr>
      </w:pPr>
    </w:p>
    <w:p w14:paraId="6240A725" w14:textId="77777777" w:rsidR="00DA4B9C" w:rsidRPr="00375533" w:rsidRDefault="00DA4B9C" w:rsidP="00DA4B9C">
      <w:pPr>
        <w:spacing w:after="0" w:line="480" w:lineRule="auto"/>
        <w:rPr>
          <w:rFonts w:asciiTheme="minorHAnsi" w:hAnsiTheme="minorHAnsi" w:cstheme="minorHAnsi"/>
          <w:b/>
          <w:bCs/>
          <w:sz w:val="24"/>
          <w:szCs w:val="24"/>
        </w:rPr>
      </w:pPr>
      <w:r w:rsidRPr="00375533">
        <w:rPr>
          <w:rFonts w:asciiTheme="minorHAnsi" w:hAnsiTheme="minorHAnsi" w:cstheme="minorHAnsi"/>
          <w:b/>
          <w:bCs/>
          <w:sz w:val="24"/>
          <w:szCs w:val="24"/>
        </w:rPr>
        <w:t>Zamawiający:</w:t>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t>Wykonawca:</w:t>
      </w:r>
    </w:p>
    <w:p w14:paraId="65592FC0" w14:textId="77777777" w:rsidR="00DA4B9C" w:rsidRPr="00375533" w:rsidRDefault="00DA4B9C" w:rsidP="00DA4B9C">
      <w:pPr>
        <w:spacing w:after="0" w:line="360" w:lineRule="auto"/>
        <w:rPr>
          <w:rFonts w:asciiTheme="minorHAnsi" w:hAnsiTheme="minorHAnsi" w:cstheme="minorHAnsi"/>
          <w:b/>
          <w:bCs/>
          <w:sz w:val="24"/>
          <w:szCs w:val="24"/>
        </w:rPr>
      </w:pPr>
      <w:r w:rsidRPr="00375533">
        <w:rPr>
          <w:rFonts w:asciiTheme="minorHAnsi" w:hAnsiTheme="minorHAnsi" w:cstheme="minorHAnsi"/>
          <w:b/>
          <w:bCs/>
          <w:sz w:val="24"/>
          <w:szCs w:val="24"/>
        </w:rPr>
        <w:t>………………………</w:t>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t>………………………</w:t>
      </w:r>
    </w:p>
    <w:p w14:paraId="2989B583" w14:textId="77777777" w:rsidR="00DA4B9C" w:rsidRPr="00375533" w:rsidRDefault="00DA4B9C" w:rsidP="00DA4B9C">
      <w:pPr>
        <w:spacing w:after="0" w:line="360" w:lineRule="auto"/>
        <w:rPr>
          <w:rFonts w:asciiTheme="minorHAnsi" w:hAnsiTheme="minorHAnsi" w:cstheme="minorHAnsi"/>
          <w:b/>
          <w:bCs/>
          <w:sz w:val="24"/>
          <w:szCs w:val="24"/>
        </w:rPr>
      </w:pPr>
      <w:r w:rsidRPr="00375533">
        <w:rPr>
          <w:rFonts w:asciiTheme="minorHAnsi" w:hAnsiTheme="minorHAnsi" w:cstheme="minorHAnsi"/>
          <w:b/>
          <w:bCs/>
          <w:sz w:val="24"/>
          <w:szCs w:val="24"/>
        </w:rPr>
        <w:t>………………………..</w:t>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t>………..……………..</w:t>
      </w:r>
    </w:p>
    <w:p w14:paraId="2305377C" w14:textId="77777777" w:rsidR="00DA4B9C" w:rsidRPr="00375533" w:rsidRDefault="00DA4B9C" w:rsidP="00DA4B9C">
      <w:pPr>
        <w:spacing w:after="0" w:line="360" w:lineRule="auto"/>
        <w:rPr>
          <w:rFonts w:asciiTheme="minorHAnsi" w:hAnsiTheme="minorHAnsi" w:cstheme="minorHAnsi"/>
          <w:b/>
          <w:bCs/>
          <w:sz w:val="24"/>
          <w:szCs w:val="24"/>
        </w:rPr>
      </w:pPr>
      <w:r w:rsidRPr="00375533">
        <w:rPr>
          <w:rFonts w:asciiTheme="minorHAnsi" w:hAnsiTheme="minorHAnsi" w:cstheme="minorHAnsi"/>
          <w:b/>
          <w:bCs/>
          <w:sz w:val="24"/>
          <w:szCs w:val="24"/>
        </w:rPr>
        <w:t>………………………..</w:t>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t>………..……………..</w:t>
      </w:r>
    </w:p>
    <w:p w14:paraId="1A2E622C" w14:textId="77777777" w:rsidR="00DA4B9C" w:rsidRPr="00375533" w:rsidRDefault="00DA4B9C" w:rsidP="00DA4B9C">
      <w:pPr>
        <w:spacing w:after="0"/>
        <w:rPr>
          <w:rFonts w:asciiTheme="minorHAnsi" w:hAnsiTheme="minorHAnsi" w:cstheme="minorHAnsi"/>
          <w:b/>
          <w:bCs/>
          <w:sz w:val="24"/>
          <w:szCs w:val="24"/>
        </w:rPr>
      </w:pPr>
    </w:p>
    <w:p w14:paraId="0078E876" w14:textId="77777777" w:rsidR="00DA4B9C" w:rsidRPr="00375533" w:rsidRDefault="00DA4B9C" w:rsidP="00DA4B9C">
      <w:pPr>
        <w:spacing w:after="0"/>
        <w:rPr>
          <w:rFonts w:asciiTheme="minorHAnsi" w:hAnsiTheme="minorHAnsi" w:cstheme="minorHAnsi"/>
          <w:b/>
          <w:bCs/>
          <w:sz w:val="24"/>
          <w:szCs w:val="24"/>
        </w:rPr>
      </w:pPr>
      <w:r w:rsidRPr="00375533">
        <w:rPr>
          <w:rFonts w:asciiTheme="minorHAnsi" w:hAnsiTheme="minorHAnsi" w:cstheme="minorHAnsi"/>
          <w:b/>
          <w:bCs/>
          <w:sz w:val="24"/>
          <w:szCs w:val="24"/>
        </w:rPr>
        <w:t>Ocena jakości prac:</w:t>
      </w:r>
    </w:p>
    <w:p w14:paraId="397AAC5E" w14:textId="77777777" w:rsidR="00DA4B9C" w:rsidRPr="00375533" w:rsidRDefault="00DA4B9C" w:rsidP="00DA4B9C">
      <w:pPr>
        <w:spacing w:after="0"/>
        <w:rPr>
          <w:rFonts w:asciiTheme="minorHAnsi" w:hAnsiTheme="minorHAnsi" w:cstheme="minorHAnsi"/>
          <w:sz w:val="24"/>
          <w:szCs w:val="24"/>
        </w:rPr>
      </w:pPr>
      <w:r w:rsidRPr="00375533">
        <w:rPr>
          <w:rFonts w:asciiTheme="minorHAnsi" w:hAnsiTheme="minorHAnsi" w:cstheme="minorHAnsi"/>
          <w:sz w:val="24"/>
          <w:szCs w:val="24"/>
        </w:rPr>
        <w:t>…………………………………………………………………………………………………………………………………………………………………………………………………….</w:t>
      </w:r>
    </w:p>
    <w:p w14:paraId="32336027" w14:textId="77777777" w:rsidR="00DA4B9C" w:rsidRPr="00375533" w:rsidRDefault="00DA4B9C" w:rsidP="00DA4B9C">
      <w:pPr>
        <w:spacing w:after="0"/>
        <w:rPr>
          <w:rFonts w:asciiTheme="minorHAnsi" w:hAnsiTheme="minorHAnsi" w:cstheme="minorHAnsi"/>
          <w:b/>
          <w:bCs/>
          <w:sz w:val="24"/>
          <w:szCs w:val="24"/>
        </w:rPr>
      </w:pPr>
      <w:r w:rsidRPr="00375533">
        <w:rPr>
          <w:rFonts w:asciiTheme="minorHAnsi" w:hAnsiTheme="minorHAnsi" w:cstheme="minorHAnsi"/>
          <w:b/>
          <w:bCs/>
          <w:sz w:val="24"/>
          <w:szCs w:val="24"/>
        </w:rPr>
        <w:t>Uwagi i zastrzeżenia:</w:t>
      </w:r>
    </w:p>
    <w:p w14:paraId="77FC7A7A" w14:textId="77777777" w:rsidR="00DA4B9C" w:rsidRPr="00375533" w:rsidRDefault="00DA4B9C" w:rsidP="00DA4B9C">
      <w:pPr>
        <w:spacing w:after="0"/>
        <w:rPr>
          <w:rFonts w:asciiTheme="minorHAnsi" w:hAnsiTheme="minorHAnsi" w:cstheme="minorHAnsi"/>
          <w:sz w:val="24"/>
          <w:szCs w:val="24"/>
        </w:rPr>
      </w:pPr>
      <w:r w:rsidRPr="00375533">
        <w:rPr>
          <w:rFonts w:asciiTheme="minorHAnsi" w:hAnsiTheme="minorHAnsi" w:cstheme="minorHAnsi"/>
          <w:sz w:val="24"/>
          <w:szCs w:val="24"/>
        </w:rPr>
        <w:t>……………………………………………………………………………………………………………………………………………………………………………………………………</w:t>
      </w:r>
    </w:p>
    <w:p w14:paraId="2BF39102" w14:textId="77777777" w:rsidR="00DA4B9C" w:rsidRPr="00375533" w:rsidRDefault="00DA4B9C" w:rsidP="00DA4B9C">
      <w:pPr>
        <w:spacing w:after="0"/>
        <w:rPr>
          <w:rFonts w:asciiTheme="minorHAnsi" w:hAnsiTheme="minorHAnsi" w:cstheme="minorHAnsi"/>
          <w:sz w:val="24"/>
          <w:szCs w:val="24"/>
        </w:rPr>
      </w:pPr>
    </w:p>
    <w:p w14:paraId="3A0EC8C7" w14:textId="77777777" w:rsidR="00DA4B9C" w:rsidRPr="00375533" w:rsidRDefault="00DA4B9C" w:rsidP="00DA4B9C">
      <w:pPr>
        <w:spacing w:after="0"/>
        <w:jc w:val="center"/>
        <w:rPr>
          <w:rFonts w:asciiTheme="minorHAnsi" w:hAnsiTheme="minorHAnsi" w:cstheme="minorHAnsi"/>
          <w:b/>
          <w:bCs/>
          <w:sz w:val="24"/>
          <w:szCs w:val="24"/>
        </w:rPr>
      </w:pPr>
      <w:r w:rsidRPr="00375533">
        <w:rPr>
          <w:rFonts w:asciiTheme="minorHAnsi" w:hAnsiTheme="minorHAnsi" w:cstheme="minorHAnsi"/>
          <w:b/>
          <w:bCs/>
          <w:sz w:val="24"/>
          <w:szCs w:val="24"/>
        </w:rPr>
        <w:t>Podpisy komisji:</w:t>
      </w:r>
    </w:p>
    <w:p w14:paraId="643945F8" w14:textId="77777777" w:rsidR="00DA4B9C" w:rsidRPr="00375533" w:rsidRDefault="00DA4B9C" w:rsidP="00DA4B9C">
      <w:pPr>
        <w:spacing w:after="0"/>
        <w:rPr>
          <w:rFonts w:asciiTheme="minorHAnsi" w:hAnsiTheme="minorHAnsi" w:cstheme="minorHAnsi"/>
          <w:b/>
          <w:bCs/>
          <w:sz w:val="24"/>
          <w:szCs w:val="24"/>
        </w:rPr>
      </w:pPr>
    </w:p>
    <w:p w14:paraId="043E2678" w14:textId="77777777" w:rsidR="00DA4B9C" w:rsidRPr="00375533" w:rsidRDefault="00DA4B9C" w:rsidP="00DA4B9C">
      <w:pPr>
        <w:spacing w:after="0" w:line="480" w:lineRule="auto"/>
        <w:rPr>
          <w:rFonts w:asciiTheme="minorHAnsi" w:hAnsiTheme="minorHAnsi" w:cstheme="minorHAnsi"/>
          <w:b/>
          <w:bCs/>
          <w:sz w:val="24"/>
          <w:szCs w:val="24"/>
        </w:rPr>
      </w:pPr>
      <w:r w:rsidRPr="00375533">
        <w:rPr>
          <w:rFonts w:asciiTheme="minorHAnsi" w:hAnsiTheme="minorHAnsi" w:cstheme="minorHAnsi"/>
          <w:b/>
          <w:bCs/>
          <w:sz w:val="24"/>
          <w:szCs w:val="24"/>
        </w:rPr>
        <w:t>Zamawiający:</w:t>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t>Wykonawca:</w:t>
      </w:r>
    </w:p>
    <w:p w14:paraId="5F56883B" w14:textId="77777777" w:rsidR="00DA4B9C" w:rsidRPr="00375533" w:rsidRDefault="00DA4B9C" w:rsidP="00DA4B9C">
      <w:pPr>
        <w:spacing w:after="0" w:line="360" w:lineRule="auto"/>
        <w:rPr>
          <w:rFonts w:asciiTheme="minorHAnsi" w:hAnsiTheme="minorHAnsi" w:cstheme="minorHAnsi"/>
          <w:b/>
          <w:bCs/>
          <w:sz w:val="24"/>
          <w:szCs w:val="24"/>
        </w:rPr>
      </w:pPr>
      <w:r w:rsidRPr="00375533">
        <w:rPr>
          <w:rFonts w:asciiTheme="minorHAnsi" w:hAnsiTheme="minorHAnsi" w:cstheme="minorHAnsi"/>
          <w:b/>
          <w:bCs/>
          <w:sz w:val="24"/>
          <w:szCs w:val="24"/>
        </w:rPr>
        <w:t>………………………</w:t>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t>………………………</w:t>
      </w:r>
    </w:p>
    <w:p w14:paraId="15B539F2" w14:textId="77777777" w:rsidR="00DA4B9C" w:rsidRPr="00375533" w:rsidRDefault="00DA4B9C" w:rsidP="00DA4B9C">
      <w:pPr>
        <w:spacing w:after="0" w:line="360" w:lineRule="auto"/>
        <w:rPr>
          <w:rFonts w:asciiTheme="minorHAnsi" w:hAnsiTheme="minorHAnsi" w:cstheme="minorHAnsi"/>
          <w:b/>
          <w:bCs/>
          <w:sz w:val="24"/>
          <w:szCs w:val="24"/>
        </w:rPr>
      </w:pPr>
      <w:r w:rsidRPr="00375533">
        <w:rPr>
          <w:rFonts w:asciiTheme="minorHAnsi" w:hAnsiTheme="minorHAnsi" w:cstheme="minorHAnsi"/>
          <w:b/>
          <w:bCs/>
          <w:sz w:val="24"/>
          <w:szCs w:val="24"/>
        </w:rPr>
        <w:t>………………………..</w:t>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t>………..……………..</w:t>
      </w:r>
    </w:p>
    <w:p w14:paraId="647CABB7" w14:textId="77777777" w:rsidR="00DA4B9C" w:rsidRPr="00375533" w:rsidRDefault="00DA4B9C" w:rsidP="00DA4B9C">
      <w:pPr>
        <w:spacing w:after="0" w:line="360" w:lineRule="auto"/>
        <w:rPr>
          <w:rFonts w:asciiTheme="minorHAnsi" w:hAnsiTheme="minorHAnsi" w:cstheme="minorHAnsi"/>
          <w:b/>
          <w:bCs/>
          <w:sz w:val="24"/>
          <w:szCs w:val="24"/>
        </w:rPr>
      </w:pPr>
      <w:r w:rsidRPr="00375533">
        <w:rPr>
          <w:rFonts w:asciiTheme="minorHAnsi" w:hAnsiTheme="minorHAnsi" w:cstheme="minorHAnsi"/>
          <w:b/>
          <w:bCs/>
          <w:sz w:val="24"/>
          <w:szCs w:val="24"/>
        </w:rPr>
        <w:t>………………………..</w:t>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r>
      <w:r w:rsidRPr="00375533">
        <w:rPr>
          <w:rFonts w:asciiTheme="minorHAnsi" w:hAnsiTheme="minorHAnsi" w:cstheme="minorHAnsi"/>
          <w:b/>
          <w:bCs/>
          <w:sz w:val="24"/>
          <w:szCs w:val="24"/>
        </w:rPr>
        <w:tab/>
        <w:t>………..……………..</w:t>
      </w:r>
    </w:p>
    <w:p w14:paraId="1DD46B2B" w14:textId="77777777" w:rsidR="00DA4B9C" w:rsidRPr="00375533" w:rsidRDefault="00DA4B9C" w:rsidP="00DA4B9C">
      <w:pPr>
        <w:rPr>
          <w:rFonts w:asciiTheme="minorHAnsi" w:hAnsiTheme="minorHAnsi" w:cstheme="minorHAnsi"/>
          <w:bCs/>
        </w:rPr>
      </w:pPr>
    </w:p>
    <w:p w14:paraId="7920025F" w14:textId="77777777" w:rsidR="00DA4B9C" w:rsidRPr="00375533" w:rsidRDefault="00DA4B9C" w:rsidP="00DA4B9C">
      <w:pPr>
        <w:pStyle w:val="Tekstpodstawowy"/>
        <w:tabs>
          <w:tab w:val="left" w:pos="900"/>
          <w:tab w:val="left" w:pos="5760"/>
        </w:tabs>
        <w:spacing w:after="0"/>
        <w:rPr>
          <w:rFonts w:asciiTheme="minorHAnsi" w:hAnsiTheme="minorHAnsi" w:cstheme="minorHAnsi"/>
          <w:bCs/>
          <w:color w:val="000000"/>
          <w:sz w:val="20"/>
          <w:szCs w:val="20"/>
        </w:rPr>
      </w:pPr>
    </w:p>
    <w:p w14:paraId="5C07E7BA" w14:textId="77777777" w:rsidR="00DA4B9C" w:rsidRPr="00375533" w:rsidRDefault="00DA4B9C" w:rsidP="00DA4B9C">
      <w:pPr>
        <w:pStyle w:val="Tekstpodstawowy"/>
        <w:tabs>
          <w:tab w:val="left" w:pos="900"/>
          <w:tab w:val="left" w:pos="5760"/>
        </w:tabs>
        <w:spacing w:after="0"/>
        <w:rPr>
          <w:rFonts w:asciiTheme="minorHAnsi" w:hAnsiTheme="minorHAnsi" w:cstheme="minorHAnsi"/>
          <w:bCs/>
          <w:color w:val="000000"/>
          <w:sz w:val="20"/>
          <w:szCs w:val="20"/>
        </w:rPr>
      </w:pPr>
    </w:p>
    <w:p w14:paraId="318FDF86" w14:textId="77777777" w:rsidR="00951B79" w:rsidRPr="00375533" w:rsidRDefault="00951B79" w:rsidP="00951B79">
      <w:pPr>
        <w:tabs>
          <w:tab w:val="center" w:pos="1418"/>
          <w:tab w:val="center" w:pos="8222"/>
        </w:tabs>
        <w:spacing w:after="0"/>
        <w:rPr>
          <w:rFonts w:asciiTheme="minorHAnsi" w:hAnsiTheme="minorHAnsi" w:cstheme="minorHAnsi"/>
          <w:b/>
          <w:iCs/>
          <w:sz w:val="20"/>
          <w:szCs w:val="20"/>
        </w:rPr>
      </w:pPr>
    </w:p>
    <w:p w14:paraId="5B6EAC63" w14:textId="77777777" w:rsidR="00951B79" w:rsidRPr="00375533" w:rsidRDefault="00951B79" w:rsidP="0031773E">
      <w:pPr>
        <w:spacing w:after="0"/>
        <w:jc w:val="center"/>
        <w:rPr>
          <w:rFonts w:asciiTheme="minorHAnsi" w:hAnsiTheme="minorHAnsi" w:cstheme="minorHAnsi"/>
          <w:b/>
          <w:sz w:val="20"/>
          <w:szCs w:val="20"/>
        </w:rPr>
      </w:pPr>
    </w:p>
    <w:p w14:paraId="6F74FB86" w14:textId="33DB5FFB" w:rsidR="00BD6A3D" w:rsidRPr="00375533" w:rsidRDefault="00BD6A3D" w:rsidP="00BD6A3D">
      <w:pPr>
        <w:spacing w:after="160"/>
        <w:jc w:val="right"/>
        <w:rPr>
          <w:rFonts w:asciiTheme="minorHAnsi" w:hAnsiTheme="minorHAnsi" w:cstheme="minorHAnsi"/>
          <w:b/>
          <w:sz w:val="14"/>
          <w:szCs w:val="14"/>
        </w:rPr>
      </w:pPr>
      <w:r w:rsidRPr="00375533">
        <w:rPr>
          <w:rFonts w:asciiTheme="minorHAnsi" w:hAnsiTheme="minorHAnsi" w:cstheme="minorHAnsi"/>
          <w:b/>
          <w:sz w:val="20"/>
          <w:szCs w:val="20"/>
        </w:rPr>
        <w:t>Załącznik nr 4 do SWZ</w:t>
      </w:r>
    </w:p>
    <w:p w14:paraId="75E23D49" w14:textId="77777777" w:rsidR="00BD6A3D" w:rsidRPr="00375533" w:rsidRDefault="00BD6A3D" w:rsidP="00BD6A3D">
      <w:pPr>
        <w:spacing w:after="0"/>
        <w:ind w:left="4956" w:firstLine="708"/>
        <w:rPr>
          <w:rFonts w:asciiTheme="minorHAnsi" w:hAnsiTheme="minorHAnsi" w:cstheme="minorHAnsi"/>
          <w:b/>
          <w:sz w:val="20"/>
          <w:szCs w:val="20"/>
        </w:rPr>
      </w:pPr>
    </w:p>
    <w:p w14:paraId="0356123C" w14:textId="77777777" w:rsidR="00BD6A3D" w:rsidRPr="00375533" w:rsidRDefault="00BD6A3D" w:rsidP="00BD6A3D">
      <w:pPr>
        <w:spacing w:after="0"/>
        <w:ind w:left="4956" w:firstLine="708"/>
        <w:rPr>
          <w:rFonts w:asciiTheme="minorHAnsi" w:hAnsiTheme="minorHAnsi" w:cstheme="minorHAnsi"/>
          <w:b/>
          <w:sz w:val="20"/>
        </w:rPr>
      </w:pPr>
      <w:r w:rsidRPr="00375533">
        <w:rPr>
          <w:rFonts w:asciiTheme="minorHAnsi" w:hAnsiTheme="minorHAnsi" w:cstheme="minorHAnsi"/>
          <w:b/>
          <w:sz w:val="20"/>
        </w:rPr>
        <w:t>Zamawiający:</w:t>
      </w:r>
    </w:p>
    <w:p w14:paraId="18062CE4" w14:textId="77777777" w:rsidR="00BD6A3D" w:rsidRPr="00375533" w:rsidRDefault="00BD6A3D" w:rsidP="00BD6A3D">
      <w:pPr>
        <w:spacing w:after="0"/>
        <w:ind w:left="5664"/>
        <w:rPr>
          <w:rFonts w:asciiTheme="minorHAnsi" w:hAnsiTheme="minorHAnsi" w:cstheme="minorHAnsi"/>
          <w:bCs/>
          <w:sz w:val="20"/>
          <w:szCs w:val="20"/>
          <w:shd w:val="clear" w:color="auto" w:fill="FFFFFF"/>
        </w:rPr>
      </w:pPr>
      <w:r w:rsidRPr="00375533">
        <w:rPr>
          <w:rFonts w:asciiTheme="minorHAnsi" w:hAnsiTheme="minorHAnsi" w:cstheme="minorHAnsi"/>
          <w:sz w:val="20"/>
          <w:shd w:val="clear" w:color="auto" w:fill="FFFFFF"/>
        </w:rPr>
        <w:t xml:space="preserve">Krakowski Holding Komunalny S.A. w Krakowie, </w:t>
      </w:r>
    </w:p>
    <w:p w14:paraId="3FF4D6EF" w14:textId="77777777" w:rsidR="00BD6A3D" w:rsidRPr="00375533" w:rsidRDefault="00BD6A3D" w:rsidP="00BD6A3D">
      <w:pPr>
        <w:spacing w:after="0"/>
        <w:ind w:left="5664"/>
        <w:rPr>
          <w:rFonts w:asciiTheme="minorHAnsi" w:hAnsiTheme="minorHAnsi" w:cstheme="minorHAnsi"/>
          <w:sz w:val="20"/>
          <w:shd w:val="clear" w:color="auto" w:fill="FFFFFF"/>
        </w:rPr>
      </w:pPr>
      <w:r w:rsidRPr="00375533">
        <w:rPr>
          <w:rFonts w:asciiTheme="minorHAnsi" w:hAnsiTheme="minorHAnsi" w:cstheme="minorHAnsi"/>
          <w:sz w:val="20"/>
          <w:shd w:val="clear" w:color="auto" w:fill="FFFFFF"/>
        </w:rPr>
        <w:t>ul. Jana Brożka 3, 30-347 Kraków</w:t>
      </w:r>
    </w:p>
    <w:p w14:paraId="2EE659D4" w14:textId="77777777" w:rsidR="00BD6A3D" w:rsidRPr="00375533" w:rsidRDefault="00BD6A3D" w:rsidP="00BD6A3D">
      <w:pPr>
        <w:spacing w:after="0"/>
        <w:rPr>
          <w:rFonts w:asciiTheme="minorHAnsi" w:hAnsiTheme="minorHAnsi" w:cstheme="minorHAnsi"/>
          <w:b/>
          <w:sz w:val="20"/>
        </w:rPr>
      </w:pPr>
      <w:r w:rsidRPr="00375533">
        <w:rPr>
          <w:rFonts w:asciiTheme="minorHAnsi" w:hAnsiTheme="minorHAnsi" w:cstheme="minorHAnsi"/>
          <w:b/>
          <w:sz w:val="20"/>
        </w:rPr>
        <w:t>Wykonawca:</w:t>
      </w:r>
    </w:p>
    <w:p w14:paraId="5610ED09" w14:textId="77777777" w:rsidR="00BD6A3D" w:rsidRPr="00375533" w:rsidRDefault="00BD6A3D" w:rsidP="00BD6A3D">
      <w:pPr>
        <w:spacing w:after="0"/>
        <w:rPr>
          <w:rFonts w:asciiTheme="minorHAnsi" w:hAnsiTheme="minorHAnsi" w:cstheme="minorHAnsi"/>
          <w:sz w:val="20"/>
          <w:szCs w:val="20"/>
        </w:rPr>
      </w:pPr>
      <w:r w:rsidRPr="00375533">
        <w:rPr>
          <w:rFonts w:asciiTheme="minorHAnsi" w:hAnsiTheme="minorHAnsi" w:cstheme="minorHAnsi"/>
          <w:sz w:val="20"/>
          <w:szCs w:val="20"/>
        </w:rPr>
        <w:t>………………………………………………………………………………</w:t>
      </w:r>
    </w:p>
    <w:p w14:paraId="626255FF" w14:textId="77777777" w:rsidR="00BD6A3D" w:rsidRPr="00375533" w:rsidRDefault="00BD6A3D" w:rsidP="00BD6A3D">
      <w:pPr>
        <w:spacing w:after="0"/>
        <w:ind w:right="5953"/>
        <w:rPr>
          <w:rFonts w:asciiTheme="minorHAnsi" w:hAnsiTheme="minorHAnsi" w:cstheme="minorHAnsi"/>
          <w:i/>
          <w:sz w:val="20"/>
          <w:szCs w:val="20"/>
        </w:rPr>
      </w:pPr>
      <w:r w:rsidRPr="00375533">
        <w:rPr>
          <w:rFonts w:asciiTheme="minorHAnsi" w:hAnsiTheme="minorHAnsi" w:cstheme="minorHAnsi"/>
          <w:i/>
          <w:sz w:val="20"/>
        </w:rPr>
        <w:t>(pełna nazwa/firma, adres, w zależności od podmiotu: NIP/PESEL, KRS/CEiDG)</w:t>
      </w:r>
    </w:p>
    <w:p w14:paraId="718A0EC5" w14:textId="77777777" w:rsidR="00BD6A3D" w:rsidRPr="00375533" w:rsidRDefault="00BD6A3D" w:rsidP="00BD6A3D">
      <w:pPr>
        <w:spacing w:after="0"/>
        <w:rPr>
          <w:rFonts w:asciiTheme="minorHAnsi" w:hAnsiTheme="minorHAnsi" w:cstheme="minorHAnsi"/>
          <w:sz w:val="20"/>
          <w:szCs w:val="20"/>
          <w:u w:val="single"/>
        </w:rPr>
      </w:pPr>
      <w:r w:rsidRPr="00375533">
        <w:rPr>
          <w:rFonts w:asciiTheme="minorHAnsi" w:hAnsiTheme="minorHAnsi" w:cstheme="minorHAnsi"/>
          <w:sz w:val="20"/>
          <w:u w:val="single"/>
        </w:rPr>
        <w:t>reprezentowany przez:</w:t>
      </w:r>
    </w:p>
    <w:p w14:paraId="5865946D" w14:textId="77777777" w:rsidR="00BD6A3D" w:rsidRPr="00375533" w:rsidRDefault="00BD6A3D" w:rsidP="00BD6A3D">
      <w:pPr>
        <w:spacing w:after="0"/>
        <w:ind w:right="5954"/>
        <w:rPr>
          <w:rFonts w:asciiTheme="minorHAnsi" w:hAnsiTheme="minorHAnsi" w:cstheme="minorHAnsi"/>
          <w:sz w:val="20"/>
          <w:szCs w:val="20"/>
        </w:rPr>
      </w:pPr>
      <w:r w:rsidRPr="00375533">
        <w:rPr>
          <w:rFonts w:asciiTheme="minorHAnsi" w:hAnsiTheme="minorHAnsi" w:cstheme="minorHAnsi"/>
          <w:sz w:val="20"/>
          <w:szCs w:val="20"/>
        </w:rPr>
        <w:t>………………………………………………………</w:t>
      </w:r>
    </w:p>
    <w:p w14:paraId="4BFBF2FD" w14:textId="77777777" w:rsidR="00BD6A3D" w:rsidRPr="00375533" w:rsidRDefault="00BD6A3D" w:rsidP="00BD6A3D">
      <w:pPr>
        <w:spacing w:after="0"/>
        <w:ind w:right="5646"/>
        <w:rPr>
          <w:rFonts w:asciiTheme="minorHAnsi" w:hAnsiTheme="minorHAnsi" w:cstheme="minorHAnsi"/>
          <w:i/>
          <w:sz w:val="20"/>
        </w:rPr>
      </w:pPr>
      <w:r w:rsidRPr="00375533">
        <w:rPr>
          <w:rFonts w:asciiTheme="minorHAnsi" w:hAnsiTheme="minorHAnsi" w:cstheme="minorHAnsi"/>
          <w:i/>
          <w:sz w:val="20"/>
        </w:rPr>
        <w:t>(imię, nazwisko, stanowisko/podstawa do reprezentacji)</w:t>
      </w:r>
    </w:p>
    <w:p w14:paraId="1BA5A223" w14:textId="77777777" w:rsidR="00BD6A3D" w:rsidRPr="00375533" w:rsidRDefault="00BD6A3D" w:rsidP="00BD6A3D">
      <w:pPr>
        <w:spacing w:after="0"/>
        <w:ind w:right="5953"/>
        <w:rPr>
          <w:rFonts w:asciiTheme="minorHAnsi" w:hAnsiTheme="minorHAnsi" w:cstheme="minorHAnsi"/>
          <w:i/>
          <w:sz w:val="20"/>
        </w:rPr>
      </w:pPr>
    </w:p>
    <w:p w14:paraId="3C49E478" w14:textId="77777777" w:rsidR="00BD6A3D" w:rsidRPr="00375533" w:rsidRDefault="00BD6A3D" w:rsidP="00BD6A3D">
      <w:pPr>
        <w:spacing w:after="0"/>
        <w:jc w:val="center"/>
        <w:rPr>
          <w:rFonts w:asciiTheme="minorHAnsi" w:hAnsiTheme="minorHAnsi" w:cstheme="minorHAnsi"/>
          <w:b/>
        </w:rPr>
      </w:pPr>
      <w:bookmarkStart w:id="19" w:name="bookmark4"/>
      <w:r w:rsidRPr="00375533">
        <w:rPr>
          <w:rFonts w:asciiTheme="minorHAnsi" w:hAnsiTheme="minorHAnsi" w:cstheme="minorHAnsi"/>
          <w:b/>
        </w:rPr>
        <w:t>OŚWIADCZENIE DOTYCZĄCE PRZESŁANEK WYKLUCZENIA Z POSTĘPOWANIA ORAZ SPEŁNIANIA WARUNKÓW</w:t>
      </w:r>
      <w:bookmarkEnd w:id="19"/>
      <w:r w:rsidRPr="00375533">
        <w:rPr>
          <w:rFonts w:asciiTheme="minorHAnsi" w:hAnsiTheme="minorHAnsi" w:cstheme="minorHAnsi"/>
          <w:b/>
        </w:rPr>
        <w:t xml:space="preserve"> </w:t>
      </w:r>
      <w:bookmarkStart w:id="20" w:name="bookmark5"/>
      <w:r w:rsidRPr="00375533">
        <w:rPr>
          <w:rFonts w:asciiTheme="minorHAnsi" w:hAnsiTheme="minorHAnsi" w:cstheme="minorHAnsi"/>
          <w:b/>
        </w:rPr>
        <w:t>UDZIAŁU W POSTĘPOWANIU</w:t>
      </w:r>
      <w:bookmarkEnd w:id="20"/>
    </w:p>
    <w:p w14:paraId="79CE9B91" w14:textId="77777777" w:rsidR="00BD6A3D" w:rsidRPr="00375533" w:rsidRDefault="00BD6A3D" w:rsidP="00BD6A3D">
      <w:pPr>
        <w:spacing w:after="0"/>
        <w:jc w:val="center"/>
        <w:rPr>
          <w:rFonts w:asciiTheme="minorHAnsi" w:hAnsiTheme="minorHAnsi" w:cstheme="minorHAnsi"/>
          <w:b/>
          <w:sz w:val="20"/>
        </w:rPr>
      </w:pPr>
      <w:r w:rsidRPr="00375533">
        <w:rPr>
          <w:rFonts w:asciiTheme="minorHAnsi" w:hAnsiTheme="minorHAnsi" w:cstheme="minorHAnsi"/>
          <w:b/>
          <w:sz w:val="20"/>
        </w:rPr>
        <w:t>składane na podstawie art. 125 ustawy z dnia 11 września 2019 r. Prawo zamówień publicznych (dalej jako „PZP</w:t>
      </w:r>
      <w:r w:rsidRPr="00375533">
        <w:rPr>
          <w:rFonts w:asciiTheme="minorHAnsi" w:hAnsiTheme="minorHAnsi" w:cstheme="minorHAnsi"/>
          <w:b/>
          <w:sz w:val="20"/>
          <w:szCs w:val="20"/>
        </w:rPr>
        <w:t xml:space="preserve">”), </w:t>
      </w:r>
    </w:p>
    <w:p w14:paraId="063310ED" w14:textId="77777777" w:rsidR="00BD6A3D" w:rsidRPr="00375533" w:rsidRDefault="00BD6A3D" w:rsidP="00BD6A3D">
      <w:pPr>
        <w:spacing w:after="0"/>
        <w:jc w:val="center"/>
        <w:rPr>
          <w:rFonts w:asciiTheme="minorHAnsi" w:hAnsiTheme="minorHAnsi" w:cstheme="minorHAnsi"/>
          <w:b/>
          <w:sz w:val="20"/>
          <w:szCs w:val="20"/>
          <w:u w:val="single"/>
        </w:rPr>
      </w:pPr>
    </w:p>
    <w:p w14:paraId="701D0253" w14:textId="77777777" w:rsidR="00BD6A3D" w:rsidRPr="00375533" w:rsidRDefault="00BD6A3D" w:rsidP="00BD6A3D">
      <w:pPr>
        <w:spacing w:after="0"/>
        <w:rPr>
          <w:rFonts w:asciiTheme="minorHAnsi" w:hAnsiTheme="minorHAnsi" w:cstheme="minorHAnsi"/>
          <w:sz w:val="20"/>
        </w:rPr>
      </w:pPr>
      <w:r w:rsidRPr="00375533">
        <w:rPr>
          <w:rFonts w:asciiTheme="minorHAnsi" w:hAnsiTheme="minorHAnsi" w:cstheme="minorHAnsi"/>
          <w:sz w:val="20"/>
        </w:rPr>
        <w:t>w charakterze:</w:t>
      </w:r>
    </w:p>
    <w:p w14:paraId="23EF2D21" w14:textId="77777777" w:rsidR="00BD6A3D" w:rsidRPr="00375533" w:rsidRDefault="00BD6A3D" w:rsidP="00BD6A3D">
      <w:pPr>
        <w:spacing w:after="0"/>
        <w:rPr>
          <w:rFonts w:asciiTheme="minorHAnsi" w:hAnsiTheme="minorHAnsi" w:cstheme="minorHAnsi"/>
          <w:b/>
          <w:sz w:val="20"/>
          <w:u w:val="single"/>
        </w:rPr>
      </w:pPr>
      <w:r w:rsidRPr="00375533">
        <w:rPr>
          <w:rFonts w:asciiTheme="minorHAnsi" w:hAnsiTheme="minorHAnsi" w:cstheme="minorHAnsi"/>
          <w:bCs/>
          <w:sz w:val="20"/>
          <w:szCs w:val="20"/>
        </w:rPr>
        <w:sym w:font="Wingdings 2" w:char="F0A3"/>
      </w:r>
      <w:r w:rsidRPr="00375533">
        <w:rPr>
          <w:rFonts w:asciiTheme="minorHAnsi" w:hAnsiTheme="minorHAnsi" w:cstheme="minorHAnsi"/>
          <w:b/>
          <w:sz w:val="20"/>
          <w:szCs w:val="20"/>
        </w:rPr>
        <w:t xml:space="preserve"> </w:t>
      </w:r>
      <w:r w:rsidRPr="00375533">
        <w:rPr>
          <w:rFonts w:asciiTheme="minorHAnsi" w:hAnsiTheme="minorHAnsi" w:cstheme="minorHAnsi"/>
          <w:b/>
          <w:sz w:val="20"/>
          <w:u w:val="single"/>
        </w:rPr>
        <w:t>Wykonawcy</w:t>
      </w:r>
      <w:r w:rsidRPr="00375533">
        <w:rPr>
          <w:rFonts w:asciiTheme="minorHAnsi" w:hAnsiTheme="minorHAnsi" w:cstheme="minorHAnsi"/>
          <w:b/>
          <w:sz w:val="20"/>
          <w:szCs w:val="20"/>
          <w:u w:val="single"/>
        </w:rPr>
        <w:t xml:space="preserve"> </w:t>
      </w:r>
    </w:p>
    <w:p w14:paraId="29A311F2" w14:textId="77777777" w:rsidR="00BD6A3D" w:rsidRPr="00375533" w:rsidRDefault="00BD6A3D" w:rsidP="00BD6A3D">
      <w:pPr>
        <w:spacing w:after="0"/>
        <w:rPr>
          <w:rFonts w:asciiTheme="minorHAnsi" w:hAnsiTheme="minorHAnsi" w:cstheme="minorHAnsi"/>
          <w:b/>
          <w:sz w:val="20"/>
          <w:u w:val="single"/>
        </w:rPr>
      </w:pPr>
      <w:r w:rsidRPr="00375533">
        <w:rPr>
          <w:rFonts w:asciiTheme="minorHAnsi" w:hAnsiTheme="minorHAnsi" w:cstheme="minorHAnsi"/>
          <w:bCs/>
          <w:sz w:val="20"/>
          <w:szCs w:val="20"/>
        </w:rPr>
        <w:sym w:font="Wingdings 2" w:char="F0A3"/>
      </w:r>
      <w:r w:rsidRPr="00375533">
        <w:rPr>
          <w:rFonts w:asciiTheme="minorHAnsi" w:hAnsiTheme="minorHAnsi" w:cstheme="minorHAnsi"/>
          <w:b/>
          <w:sz w:val="20"/>
          <w:szCs w:val="20"/>
        </w:rPr>
        <w:t xml:space="preserve"> </w:t>
      </w:r>
      <w:r w:rsidRPr="00375533">
        <w:rPr>
          <w:rFonts w:asciiTheme="minorHAnsi" w:hAnsiTheme="minorHAnsi" w:cstheme="minorHAnsi"/>
          <w:b/>
          <w:sz w:val="20"/>
          <w:u w:val="single"/>
        </w:rPr>
        <w:t>Wykonawcy wspólnie ubiegającego się o zamówienie</w:t>
      </w:r>
    </w:p>
    <w:p w14:paraId="6FF44B46" w14:textId="77777777" w:rsidR="00BD6A3D" w:rsidRPr="00375533" w:rsidRDefault="00BD6A3D" w:rsidP="00BD6A3D">
      <w:pPr>
        <w:spacing w:after="0"/>
        <w:rPr>
          <w:rFonts w:asciiTheme="minorHAnsi" w:hAnsiTheme="minorHAnsi" w:cstheme="minorHAnsi"/>
          <w:b/>
          <w:sz w:val="20"/>
          <w:u w:val="single"/>
        </w:rPr>
      </w:pPr>
      <w:r w:rsidRPr="00375533">
        <w:rPr>
          <w:rFonts w:asciiTheme="minorHAnsi" w:hAnsiTheme="minorHAnsi" w:cstheme="minorHAnsi"/>
          <w:bCs/>
          <w:sz w:val="20"/>
          <w:szCs w:val="20"/>
        </w:rPr>
        <w:sym w:font="Wingdings 2" w:char="F0A3"/>
      </w:r>
      <w:r w:rsidRPr="00375533">
        <w:rPr>
          <w:rFonts w:asciiTheme="minorHAnsi" w:hAnsiTheme="minorHAnsi" w:cstheme="minorHAnsi"/>
          <w:b/>
          <w:sz w:val="20"/>
          <w:szCs w:val="20"/>
        </w:rPr>
        <w:t xml:space="preserve"> </w:t>
      </w:r>
      <w:r w:rsidRPr="00375533">
        <w:rPr>
          <w:rFonts w:asciiTheme="minorHAnsi" w:hAnsiTheme="minorHAnsi" w:cstheme="minorHAnsi"/>
          <w:b/>
          <w:sz w:val="20"/>
          <w:u w:val="single"/>
        </w:rPr>
        <w:t>Podmiotu udostępniającego zasoby</w:t>
      </w:r>
    </w:p>
    <w:p w14:paraId="09F8BEE2" w14:textId="77777777" w:rsidR="00BD6A3D" w:rsidRPr="00375533" w:rsidRDefault="00BD6A3D" w:rsidP="00BD6A3D">
      <w:pPr>
        <w:spacing w:after="0"/>
        <w:rPr>
          <w:rFonts w:asciiTheme="minorHAnsi" w:hAnsiTheme="minorHAnsi" w:cstheme="minorHAnsi"/>
          <w:i/>
          <w:sz w:val="18"/>
        </w:rPr>
      </w:pPr>
      <w:r w:rsidRPr="00375533">
        <w:rPr>
          <w:rFonts w:asciiTheme="minorHAnsi" w:hAnsiTheme="minorHAnsi" w:cstheme="minorHAnsi"/>
          <w:i/>
          <w:sz w:val="18"/>
        </w:rPr>
        <w:t>(zaznaczyć odpowiedni kwadrat)</w:t>
      </w:r>
    </w:p>
    <w:p w14:paraId="26BFA0B8" w14:textId="77777777" w:rsidR="00BD6A3D" w:rsidRPr="00375533" w:rsidRDefault="00BD6A3D" w:rsidP="00BD6A3D">
      <w:pPr>
        <w:spacing w:after="0"/>
        <w:rPr>
          <w:rFonts w:asciiTheme="minorHAnsi" w:hAnsiTheme="minorHAnsi" w:cstheme="minorHAnsi"/>
          <w:bCs/>
          <w:sz w:val="20"/>
          <w:szCs w:val="20"/>
        </w:rPr>
      </w:pPr>
    </w:p>
    <w:p w14:paraId="20858AA9" w14:textId="36A9899D" w:rsidR="00BD6A3D" w:rsidRPr="00375533" w:rsidRDefault="00BD6A3D" w:rsidP="00BD6A3D">
      <w:pPr>
        <w:spacing w:after="0"/>
        <w:jc w:val="both"/>
        <w:rPr>
          <w:rFonts w:asciiTheme="minorHAnsi" w:hAnsiTheme="minorHAnsi" w:cstheme="minorHAnsi"/>
          <w:b/>
          <w:bCs/>
          <w:sz w:val="20"/>
        </w:rPr>
      </w:pPr>
      <w:r w:rsidRPr="00375533">
        <w:rPr>
          <w:rFonts w:asciiTheme="minorHAnsi" w:hAnsiTheme="minorHAnsi" w:cstheme="minorHAnsi"/>
          <w:sz w:val="20"/>
        </w:rPr>
        <w:t>Na potrzeby postępowania o udzielenie zamówienia publicznego pn.</w:t>
      </w:r>
      <w:r w:rsidRPr="00375533">
        <w:rPr>
          <w:rFonts w:asciiTheme="minorHAnsi" w:hAnsiTheme="minorHAnsi" w:cstheme="minorHAnsi"/>
        </w:rPr>
        <w:t xml:space="preserve"> </w:t>
      </w:r>
      <w:r w:rsidR="00EB3B73" w:rsidRPr="00375533">
        <w:rPr>
          <w:rFonts w:asciiTheme="minorHAnsi" w:hAnsiTheme="minorHAnsi" w:cstheme="minorHAnsi"/>
          <w:b/>
          <w:bCs/>
        </w:rPr>
        <w:t>Usługa przeglądu w zakresie napraw i konserwacji turbozespołu (turbina parowa - generator) SST-300 wraz z urządzeniami  pomocniczymi</w:t>
      </w:r>
      <w:r w:rsidR="00EB3B73" w:rsidRPr="00375533">
        <w:rPr>
          <w:rFonts w:asciiTheme="minorHAnsi" w:hAnsiTheme="minorHAnsi" w:cstheme="minorHAnsi"/>
        </w:rPr>
        <w:t xml:space="preserve"> </w:t>
      </w:r>
      <w:r w:rsidRPr="00375533">
        <w:rPr>
          <w:rFonts w:asciiTheme="minorHAnsi" w:hAnsiTheme="minorHAnsi" w:cstheme="minorHAnsi"/>
          <w:b/>
          <w:bCs/>
          <w:sz w:val="20"/>
        </w:rPr>
        <w:t xml:space="preserve"> (sprawa nr:  KZP-271-TP-</w:t>
      </w:r>
      <w:r w:rsidR="00EB3B73" w:rsidRPr="00375533">
        <w:rPr>
          <w:rFonts w:asciiTheme="minorHAnsi" w:hAnsiTheme="minorHAnsi" w:cstheme="minorHAnsi"/>
          <w:b/>
          <w:bCs/>
          <w:sz w:val="20"/>
        </w:rPr>
        <w:t>14</w:t>
      </w:r>
      <w:r w:rsidRPr="00375533">
        <w:rPr>
          <w:rFonts w:asciiTheme="minorHAnsi" w:hAnsiTheme="minorHAnsi" w:cstheme="minorHAnsi"/>
          <w:b/>
          <w:bCs/>
          <w:sz w:val="20"/>
        </w:rPr>
        <w:t>/202</w:t>
      </w:r>
      <w:r w:rsidR="00EB3B73" w:rsidRPr="00375533">
        <w:rPr>
          <w:rFonts w:asciiTheme="minorHAnsi" w:hAnsiTheme="minorHAnsi" w:cstheme="minorHAnsi"/>
          <w:b/>
          <w:bCs/>
          <w:sz w:val="20"/>
        </w:rPr>
        <w:t>4</w:t>
      </w:r>
      <w:r w:rsidRPr="00375533">
        <w:rPr>
          <w:rFonts w:asciiTheme="minorHAnsi" w:hAnsiTheme="minorHAnsi" w:cstheme="minorHAnsi"/>
          <w:b/>
          <w:bCs/>
          <w:sz w:val="20"/>
        </w:rPr>
        <w:t>)</w:t>
      </w:r>
    </w:p>
    <w:p w14:paraId="3E254ABD" w14:textId="77777777" w:rsidR="00BD6A3D" w:rsidRPr="00375533" w:rsidRDefault="00BD6A3D" w:rsidP="00BD6A3D">
      <w:pPr>
        <w:spacing w:after="0"/>
        <w:jc w:val="both"/>
        <w:rPr>
          <w:rFonts w:asciiTheme="minorHAnsi" w:hAnsiTheme="minorHAnsi" w:cstheme="minorHAnsi"/>
          <w:b/>
          <w:sz w:val="20"/>
        </w:rPr>
      </w:pPr>
      <w:r w:rsidRPr="00375533">
        <w:rPr>
          <w:rFonts w:asciiTheme="minorHAnsi" w:hAnsiTheme="minorHAnsi" w:cstheme="minorHAnsi"/>
          <w:sz w:val="20"/>
        </w:rPr>
        <w:t xml:space="preserve">prowadzonego przez </w:t>
      </w:r>
      <w:r w:rsidRPr="00375533">
        <w:rPr>
          <w:rFonts w:asciiTheme="minorHAnsi" w:hAnsiTheme="minorHAnsi" w:cstheme="minorHAnsi"/>
          <w:sz w:val="20"/>
          <w:shd w:val="clear" w:color="auto" w:fill="FFFFFF"/>
        </w:rPr>
        <w:t xml:space="preserve">Krakowski Holding Komunalny S.A. w Krakowie, </w:t>
      </w:r>
      <w:r w:rsidRPr="00375533">
        <w:rPr>
          <w:rFonts w:asciiTheme="minorHAnsi" w:hAnsiTheme="minorHAnsi" w:cstheme="minorHAnsi"/>
          <w:sz w:val="20"/>
        </w:rPr>
        <w:t>oświadczam, co następuje:</w:t>
      </w:r>
    </w:p>
    <w:p w14:paraId="37B10A3B" w14:textId="77777777" w:rsidR="00BD6A3D" w:rsidRPr="00375533" w:rsidRDefault="00BD6A3D" w:rsidP="00BD6A3D">
      <w:pPr>
        <w:spacing w:after="0"/>
        <w:jc w:val="center"/>
        <w:rPr>
          <w:rFonts w:asciiTheme="minorHAnsi" w:hAnsiTheme="minorHAnsi" w:cstheme="minorHAnsi"/>
          <w:i/>
          <w:sz w:val="20"/>
          <w:szCs w:val="20"/>
        </w:rPr>
      </w:pPr>
    </w:p>
    <w:p w14:paraId="1DE23D8C" w14:textId="77777777" w:rsidR="00BD6A3D" w:rsidRPr="00375533" w:rsidRDefault="00BD6A3D" w:rsidP="00BD6A3D">
      <w:pPr>
        <w:shd w:val="clear" w:color="auto" w:fill="BFBFBF"/>
        <w:spacing w:after="0"/>
        <w:rPr>
          <w:rFonts w:asciiTheme="minorHAnsi" w:hAnsiTheme="minorHAnsi" w:cstheme="minorHAnsi"/>
          <w:b/>
          <w:sz w:val="20"/>
          <w:szCs w:val="20"/>
        </w:rPr>
      </w:pPr>
      <w:r w:rsidRPr="00375533">
        <w:rPr>
          <w:rFonts w:asciiTheme="minorHAnsi" w:hAnsiTheme="minorHAnsi" w:cstheme="minorHAnsi"/>
          <w:b/>
          <w:sz w:val="20"/>
          <w:szCs w:val="20"/>
        </w:rPr>
        <w:t xml:space="preserve">OŚWIADCZENIA DOTYCZĄCE WYKLUCZENIA: </w:t>
      </w:r>
    </w:p>
    <w:p w14:paraId="0B5FDB9C" w14:textId="77777777" w:rsidR="00BD6A3D" w:rsidRPr="00375533" w:rsidRDefault="00BD6A3D" w:rsidP="00BD6A3D">
      <w:pPr>
        <w:spacing w:after="0"/>
        <w:jc w:val="both"/>
        <w:rPr>
          <w:rFonts w:asciiTheme="minorHAnsi" w:hAnsiTheme="minorHAnsi" w:cstheme="minorHAnsi"/>
          <w:sz w:val="20"/>
        </w:rPr>
      </w:pPr>
      <w:r w:rsidRPr="00375533">
        <w:rPr>
          <w:rFonts w:asciiTheme="minorHAnsi" w:hAnsiTheme="minorHAnsi" w:cstheme="minorHAnsi"/>
          <w:sz w:val="20"/>
        </w:rPr>
        <w:t>Oświadczam, że nie podlegam wykluczeniu z postępowania na podstawie art. 108 ust. 1 oraz art. 109 ust. 1 pkt 2- 4, 6, 8-10 PZP</w:t>
      </w:r>
      <w:r w:rsidRPr="00375533">
        <w:rPr>
          <w:rFonts w:asciiTheme="minorHAnsi" w:eastAsia="Times New Roman" w:hAnsiTheme="minorHAnsi" w:cstheme="minorHAnsi"/>
          <w:bCs/>
          <w:sz w:val="20"/>
          <w:szCs w:val="20"/>
          <w:lang w:eastAsia="ar-SA"/>
        </w:rPr>
        <w:t xml:space="preserve"> </w:t>
      </w:r>
    </w:p>
    <w:p w14:paraId="7778A88A" w14:textId="77777777" w:rsidR="00BD6A3D" w:rsidRPr="00375533" w:rsidRDefault="00BD6A3D" w:rsidP="00BD6A3D">
      <w:pPr>
        <w:spacing w:after="0"/>
        <w:jc w:val="center"/>
        <w:rPr>
          <w:rFonts w:asciiTheme="minorHAnsi" w:hAnsiTheme="minorHAnsi" w:cstheme="minorHAnsi"/>
          <w:sz w:val="20"/>
        </w:rPr>
      </w:pPr>
      <w:r w:rsidRPr="00375533">
        <w:rPr>
          <w:rFonts w:asciiTheme="minorHAnsi" w:hAnsiTheme="minorHAnsi" w:cstheme="minorHAnsi"/>
          <w:sz w:val="20"/>
        </w:rPr>
        <w:t>ALBO:</w:t>
      </w:r>
    </w:p>
    <w:p w14:paraId="6AE6B12A" w14:textId="77777777" w:rsidR="00BD6A3D" w:rsidRPr="00375533" w:rsidRDefault="00BD6A3D" w:rsidP="00BD6A3D">
      <w:pPr>
        <w:spacing w:after="0"/>
        <w:jc w:val="both"/>
        <w:rPr>
          <w:rFonts w:asciiTheme="minorHAnsi" w:hAnsiTheme="minorHAnsi" w:cstheme="minorHAnsi"/>
          <w:sz w:val="20"/>
        </w:rPr>
      </w:pPr>
      <w:r w:rsidRPr="00375533">
        <w:rPr>
          <w:rFonts w:asciiTheme="minorHAnsi" w:hAnsiTheme="minorHAnsi" w:cstheme="minorHAnsi"/>
          <w:sz w:val="20"/>
        </w:rPr>
        <w:t>Oświadczam, że zachodzą w stosunku do mnie podstawy wykluczenia z postępowania na podstawie art</w:t>
      </w:r>
      <w:r w:rsidRPr="00375533">
        <w:rPr>
          <w:rFonts w:asciiTheme="minorHAnsi" w:hAnsiTheme="minorHAnsi" w:cstheme="minorHAnsi"/>
          <w:sz w:val="20"/>
          <w:szCs w:val="20"/>
        </w:rPr>
        <w:t xml:space="preserve">. …………. </w:t>
      </w:r>
      <w:r w:rsidRPr="00375533">
        <w:rPr>
          <w:rFonts w:asciiTheme="minorHAnsi" w:hAnsiTheme="minorHAnsi" w:cstheme="minorHAnsi"/>
          <w:sz w:val="20"/>
        </w:rPr>
        <w:t xml:space="preserve">ustawy PZP </w:t>
      </w:r>
      <w:r w:rsidRPr="00375533">
        <w:rPr>
          <w:rFonts w:asciiTheme="minorHAnsi" w:hAnsiTheme="minorHAnsi" w:cstheme="minorHAnsi"/>
          <w:i/>
          <w:sz w:val="16"/>
        </w:rPr>
        <w:t>(podać</w:t>
      </w:r>
      <w:r w:rsidRPr="00375533">
        <w:rPr>
          <w:rFonts w:asciiTheme="minorHAnsi" w:hAnsiTheme="minorHAnsi" w:cstheme="minorHAnsi"/>
          <w:i/>
          <w:sz w:val="16"/>
          <w:szCs w:val="16"/>
        </w:rPr>
        <w:t xml:space="preserve"> </w:t>
      </w:r>
      <w:r w:rsidRPr="00375533">
        <w:rPr>
          <w:rFonts w:asciiTheme="minorHAnsi" w:hAnsiTheme="minorHAnsi" w:cstheme="minorHAnsi"/>
          <w:i/>
          <w:sz w:val="16"/>
        </w:rPr>
        <w:t>mającą zastosowanie podstawę wykluczenia spośród wymienionych w</w:t>
      </w:r>
      <w:r w:rsidRPr="00375533">
        <w:rPr>
          <w:rFonts w:asciiTheme="minorHAnsi" w:eastAsia="Times New Roman" w:hAnsiTheme="minorHAnsi" w:cstheme="minorHAnsi"/>
          <w:bCs/>
          <w:i/>
          <w:iCs/>
          <w:sz w:val="16"/>
          <w:szCs w:val="16"/>
          <w:lang w:eastAsia="ar-SA"/>
        </w:rPr>
        <w:t> </w:t>
      </w:r>
      <w:r w:rsidRPr="00375533">
        <w:rPr>
          <w:rFonts w:asciiTheme="minorHAnsi" w:hAnsiTheme="minorHAnsi" w:cstheme="minorHAnsi"/>
          <w:i/>
          <w:sz w:val="16"/>
        </w:rPr>
        <w:t>art. 108 oraz art. 109 ust. 1 pkt 2- 4, 6, 8-10 PZP)</w:t>
      </w:r>
      <w:r w:rsidRPr="00375533">
        <w:rPr>
          <w:rFonts w:asciiTheme="minorHAnsi" w:hAnsiTheme="minorHAnsi" w:cstheme="minorHAnsi"/>
          <w:i/>
          <w:sz w:val="20"/>
        </w:rPr>
        <w:t>.</w:t>
      </w:r>
      <w:r w:rsidRPr="00375533">
        <w:rPr>
          <w:rFonts w:asciiTheme="minorHAnsi" w:hAnsiTheme="minorHAnsi" w:cstheme="minorHAnsi"/>
          <w:sz w:val="20"/>
        </w:rPr>
        <w:t xml:space="preserve"> Jednocześnie oświadczam, że w związku z ww. okolicznością, na podstawie art. 110 ust. 2 PZP podjąłem następujące środki naprawcze:</w:t>
      </w:r>
      <w:r w:rsidRPr="00375533">
        <w:rPr>
          <w:rFonts w:asciiTheme="minorHAnsi" w:hAnsiTheme="minorHAnsi" w:cstheme="minorHAnsi"/>
          <w:sz w:val="20"/>
          <w:szCs w:val="20"/>
        </w:rPr>
        <w:t xml:space="preserve"> ………………………………………………………………………………………………………………………………………………………………………..................................</w:t>
      </w:r>
    </w:p>
    <w:p w14:paraId="2F277BFD" w14:textId="77777777" w:rsidR="00BD6A3D" w:rsidRPr="00375533" w:rsidRDefault="00BD6A3D" w:rsidP="00BD6A3D">
      <w:pPr>
        <w:shd w:val="clear" w:color="auto" w:fill="BFBFBF"/>
        <w:spacing w:after="0"/>
        <w:jc w:val="both"/>
        <w:rPr>
          <w:rFonts w:asciiTheme="minorHAnsi" w:hAnsiTheme="minorHAnsi" w:cstheme="minorHAnsi"/>
          <w:b/>
          <w:sz w:val="20"/>
          <w:szCs w:val="20"/>
        </w:rPr>
      </w:pPr>
      <w:r w:rsidRPr="00375533">
        <w:rPr>
          <w:rFonts w:asciiTheme="minorHAnsi" w:hAnsiTheme="minorHAnsi" w:cstheme="minorHAnsi"/>
          <w:b/>
          <w:sz w:val="20"/>
          <w:szCs w:val="20"/>
        </w:rPr>
        <w:t xml:space="preserve">OŚWIADCZENIA DOTYCZĄCE WARUNKÓW UDZIAŁU W POSTĘPOWANIU: </w:t>
      </w:r>
    </w:p>
    <w:p w14:paraId="18CC69C3" w14:textId="77777777" w:rsidR="00BD6A3D" w:rsidRPr="00375533" w:rsidRDefault="00BD6A3D" w:rsidP="00BD6A3D">
      <w:pPr>
        <w:spacing w:after="0"/>
        <w:rPr>
          <w:rFonts w:asciiTheme="minorHAnsi" w:hAnsiTheme="minorHAnsi" w:cstheme="minorHAnsi"/>
          <w:i/>
          <w:sz w:val="18"/>
        </w:rPr>
      </w:pPr>
      <w:r w:rsidRPr="00375533">
        <w:rPr>
          <w:rFonts w:asciiTheme="minorHAnsi" w:hAnsiTheme="minorHAnsi" w:cstheme="minorHAnsi"/>
          <w:i/>
          <w:sz w:val="18"/>
        </w:rPr>
        <w:t>(zaznaczyć odpowiedni kwadrat)</w:t>
      </w:r>
    </w:p>
    <w:p w14:paraId="750210F0" w14:textId="77777777" w:rsidR="00BD6A3D" w:rsidRPr="00375533" w:rsidRDefault="00BD6A3D" w:rsidP="00BD6A3D">
      <w:pPr>
        <w:spacing w:after="0"/>
        <w:jc w:val="both"/>
        <w:rPr>
          <w:rFonts w:asciiTheme="minorHAnsi" w:hAnsiTheme="minorHAnsi" w:cstheme="minorHAnsi"/>
          <w:sz w:val="20"/>
        </w:rPr>
      </w:pPr>
      <w:r w:rsidRPr="00375533">
        <w:rPr>
          <w:rFonts w:asciiTheme="minorHAnsi" w:hAnsiTheme="minorHAnsi" w:cstheme="minorHAnsi"/>
          <w:bCs/>
          <w:sz w:val="20"/>
          <w:szCs w:val="20"/>
        </w:rPr>
        <w:sym w:font="Wingdings 2" w:char="F0A3"/>
      </w:r>
      <w:r w:rsidRPr="00375533">
        <w:rPr>
          <w:rFonts w:asciiTheme="minorHAnsi" w:hAnsiTheme="minorHAnsi" w:cstheme="minorHAnsi"/>
          <w:bCs/>
          <w:sz w:val="20"/>
          <w:szCs w:val="20"/>
        </w:rPr>
        <w:t xml:space="preserve"> </w:t>
      </w:r>
      <w:r w:rsidRPr="00375533">
        <w:rPr>
          <w:rFonts w:asciiTheme="minorHAnsi" w:hAnsiTheme="minorHAnsi" w:cstheme="minorHAnsi"/>
          <w:sz w:val="20"/>
        </w:rPr>
        <w:t>Oświadczam, że spełniam warunki udziału w postępowaniu określone przez zamawiającego w</w:t>
      </w:r>
      <w:r w:rsidRPr="00375533">
        <w:rPr>
          <w:rFonts w:asciiTheme="minorHAnsi" w:hAnsiTheme="minorHAnsi" w:cstheme="minorHAnsi"/>
          <w:sz w:val="20"/>
          <w:szCs w:val="20"/>
        </w:rPr>
        <w:t> </w:t>
      </w:r>
      <w:r w:rsidRPr="00375533">
        <w:rPr>
          <w:rFonts w:asciiTheme="minorHAnsi" w:hAnsiTheme="minorHAnsi" w:cstheme="minorHAnsi"/>
          <w:sz w:val="20"/>
        </w:rPr>
        <w:t xml:space="preserve"> pkt. 11.1. SWZ.</w:t>
      </w:r>
    </w:p>
    <w:p w14:paraId="6B50C2BE" w14:textId="77777777" w:rsidR="00BD6A3D" w:rsidRPr="00375533" w:rsidRDefault="00BD6A3D" w:rsidP="00BD6A3D">
      <w:pPr>
        <w:spacing w:after="0"/>
        <w:jc w:val="both"/>
        <w:rPr>
          <w:rFonts w:asciiTheme="minorHAnsi" w:hAnsiTheme="minorHAnsi" w:cstheme="minorHAnsi"/>
          <w:sz w:val="20"/>
          <w:szCs w:val="20"/>
        </w:rPr>
      </w:pPr>
    </w:p>
    <w:p w14:paraId="144BE119" w14:textId="77777777" w:rsidR="00BD6A3D" w:rsidRPr="00375533" w:rsidRDefault="00BD6A3D" w:rsidP="00BD6A3D">
      <w:pPr>
        <w:spacing w:after="0"/>
        <w:ind w:left="284" w:hanging="284"/>
        <w:jc w:val="both"/>
        <w:rPr>
          <w:rFonts w:asciiTheme="minorHAnsi" w:hAnsiTheme="minorHAnsi" w:cstheme="minorHAnsi"/>
          <w:sz w:val="20"/>
        </w:rPr>
      </w:pPr>
      <w:r w:rsidRPr="00375533">
        <w:rPr>
          <w:rFonts w:asciiTheme="minorHAnsi" w:hAnsiTheme="minorHAnsi" w:cstheme="minorHAnsi"/>
          <w:bCs/>
          <w:sz w:val="20"/>
          <w:szCs w:val="20"/>
        </w:rPr>
        <w:sym w:font="Wingdings 2" w:char="F0A3"/>
      </w:r>
      <w:r w:rsidRPr="00375533">
        <w:rPr>
          <w:rFonts w:asciiTheme="minorHAnsi" w:hAnsiTheme="minorHAnsi" w:cstheme="minorHAnsi"/>
          <w:bCs/>
          <w:sz w:val="20"/>
          <w:szCs w:val="20"/>
        </w:rPr>
        <w:t xml:space="preserve"> </w:t>
      </w:r>
      <w:r w:rsidRPr="00375533">
        <w:rPr>
          <w:rFonts w:asciiTheme="minorHAnsi" w:hAnsiTheme="minorHAnsi" w:cstheme="minorHAnsi"/>
          <w:sz w:val="20"/>
        </w:rPr>
        <w:t>Oświadczam, że w celu wykazania spełniania warunków udziału w postępowaniu, określonych przez zamawiającego w pkt 11.1</w:t>
      </w:r>
      <w:r w:rsidRPr="00375533">
        <w:rPr>
          <w:rFonts w:asciiTheme="minorHAnsi" w:hAnsiTheme="minorHAnsi" w:cstheme="minorHAnsi"/>
          <w:sz w:val="20"/>
          <w:szCs w:val="20"/>
        </w:rPr>
        <w:t xml:space="preserve"> SWZ polegam na zasobach następującego/ych podmiotu/ów: ………………………………………………………., </w:t>
      </w:r>
      <w:r w:rsidRPr="00375533">
        <w:rPr>
          <w:rFonts w:asciiTheme="minorHAnsi" w:hAnsiTheme="minorHAnsi" w:cstheme="minorHAnsi"/>
          <w:sz w:val="20"/>
          <w:szCs w:val="20"/>
        </w:rPr>
        <w:br/>
        <w:t>w następującym zakresie: ……………………………………………………………...</w:t>
      </w:r>
      <w:r w:rsidRPr="00375533">
        <w:rPr>
          <w:rFonts w:asciiTheme="minorHAnsi" w:hAnsiTheme="minorHAnsi" w:cstheme="minorHAnsi"/>
          <w:sz w:val="16"/>
          <w:szCs w:val="16"/>
        </w:rPr>
        <w:t xml:space="preserve"> </w:t>
      </w:r>
      <w:r w:rsidRPr="00375533">
        <w:rPr>
          <w:rFonts w:asciiTheme="minorHAnsi" w:hAnsiTheme="minorHAnsi" w:cstheme="minorHAnsi"/>
          <w:i/>
          <w:sz w:val="16"/>
          <w:szCs w:val="16"/>
        </w:rPr>
        <w:t xml:space="preserve">(wskazać podmiot i określić odpowiedni zakres dla wskazanego podmiotu). </w:t>
      </w:r>
    </w:p>
    <w:p w14:paraId="3E07291D" w14:textId="77777777" w:rsidR="00BD6A3D" w:rsidRPr="00375533" w:rsidRDefault="00BD6A3D" w:rsidP="00BD6A3D">
      <w:pPr>
        <w:spacing w:after="0"/>
        <w:jc w:val="both"/>
        <w:rPr>
          <w:rFonts w:asciiTheme="minorHAnsi" w:hAnsiTheme="minorHAnsi" w:cstheme="minorHAnsi"/>
          <w:i/>
          <w:sz w:val="16"/>
        </w:rPr>
      </w:pPr>
    </w:p>
    <w:p w14:paraId="33C11DBF" w14:textId="77777777" w:rsidR="00BD6A3D" w:rsidRPr="00375533" w:rsidRDefault="00BD6A3D" w:rsidP="00BD6A3D">
      <w:pPr>
        <w:shd w:val="clear" w:color="auto" w:fill="BFBFBF"/>
        <w:spacing w:after="0"/>
        <w:jc w:val="both"/>
        <w:rPr>
          <w:rFonts w:asciiTheme="minorHAnsi" w:hAnsiTheme="minorHAnsi" w:cstheme="minorHAnsi"/>
          <w:b/>
          <w:sz w:val="20"/>
        </w:rPr>
      </w:pPr>
      <w:r w:rsidRPr="00375533">
        <w:rPr>
          <w:rFonts w:asciiTheme="minorHAnsi" w:hAnsiTheme="minorHAnsi" w:cstheme="minorHAnsi"/>
          <w:b/>
          <w:sz w:val="20"/>
        </w:rPr>
        <w:t>OŚWIADCZENIE DOTYCZĄCE PODANYCH INFORMACJI:</w:t>
      </w:r>
    </w:p>
    <w:p w14:paraId="129EE48F" w14:textId="77777777" w:rsidR="00BD6A3D" w:rsidRPr="00375533" w:rsidRDefault="00BD6A3D" w:rsidP="00BD6A3D">
      <w:pPr>
        <w:spacing w:after="0"/>
        <w:jc w:val="both"/>
        <w:rPr>
          <w:rFonts w:asciiTheme="minorHAnsi" w:hAnsiTheme="minorHAnsi" w:cstheme="minorHAnsi"/>
          <w:sz w:val="20"/>
        </w:rPr>
      </w:pPr>
      <w:r w:rsidRPr="00375533">
        <w:rPr>
          <w:rFonts w:asciiTheme="minorHAnsi" w:hAnsiTheme="minorHAnsi" w:cstheme="minorHAnsi"/>
          <w:sz w:val="20"/>
        </w:rPr>
        <w:t>Oświadczam, że wszystkie informacje podane w powyższych oświadczeniach są aktualne i zgodne z prawdą oraz zostały przedstawione z pełną świadomością konsekwencji wprowadzenia zamawiającego w błąd przy przedstawianiu informacji.</w:t>
      </w:r>
    </w:p>
    <w:p w14:paraId="74B2EFF4" w14:textId="77777777" w:rsidR="00BD6A3D" w:rsidRPr="00375533" w:rsidRDefault="00BD6A3D" w:rsidP="00BD6A3D">
      <w:pPr>
        <w:spacing w:after="0"/>
        <w:jc w:val="both"/>
        <w:rPr>
          <w:rFonts w:asciiTheme="minorHAnsi" w:hAnsiTheme="minorHAnsi" w:cstheme="minorHAnsi"/>
          <w:sz w:val="20"/>
          <w:szCs w:val="20"/>
        </w:rPr>
      </w:pPr>
    </w:p>
    <w:p w14:paraId="0FAC51B7" w14:textId="77777777" w:rsidR="00BD6A3D" w:rsidRPr="00375533" w:rsidRDefault="00BD6A3D" w:rsidP="00BD6A3D">
      <w:pPr>
        <w:spacing w:after="0"/>
        <w:jc w:val="both"/>
        <w:rPr>
          <w:rFonts w:asciiTheme="minorHAnsi" w:hAnsiTheme="minorHAnsi" w:cstheme="minorHAnsi"/>
          <w:sz w:val="18"/>
          <w:szCs w:val="18"/>
        </w:rPr>
      </w:pPr>
      <w:r w:rsidRPr="00375533">
        <w:rPr>
          <w:rFonts w:asciiTheme="minorHAnsi" w:hAnsiTheme="minorHAnsi" w:cstheme="minorHAnsi"/>
          <w:sz w:val="18"/>
          <w:szCs w:val="18"/>
        </w:rPr>
        <w:t xml:space="preserve">…………….……. </w:t>
      </w:r>
      <w:r w:rsidRPr="00375533">
        <w:rPr>
          <w:rFonts w:asciiTheme="minorHAnsi" w:hAnsiTheme="minorHAnsi" w:cstheme="minorHAnsi"/>
          <w:i/>
          <w:sz w:val="18"/>
        </w:rPr>
        <w:t xml:space="preserve">(miejscowość), </w:t>
      </w:r>
      <w:r w:rsidRPr="00375533">
        <w:rPr>
          <w:rFonts w:asciiTheme="minorHAnsi" w:hAnsiTheme="minorHAnsi" w:cstheme="minorHAnsi"/>
          <w:sz w:val="18"/>
        </w:rPr>
        <w:t>dnia</w:t>
      </w:r>
      <w:r w:rsidRPr="00375533">
        <w:rPr>
          <w:rFonts w:asciiTheme="minorHAnsi" w:hAnsiTheme="minorHAnsi" w:cstheme="minorHAnsi"/>
          <w:sz w:val="18"/>
          <w:szCs w:val="18"/>
        </w:rPr>
        <w:t xml:space="preserve"> …………………. </w:t>
      </w:r>
      <w:r w:rsidRPr="00375533">
        <w:rPr>
          <w:rFonts w:asciiTheme="minorHAnsi" w:hAnsiTheme="minorHAnsi" w:cstheme="minorHAnsi"/>
          <w:sz w:val="18"/>
        </w:rPr>
        <w:t>r.</w:t>
      </w:r>
      <w:r w:rsidRPr="00375533">
        <w:rPr>
          <w:rFonts w:asciiTheme="minorHAnsi" w:hAnsiTheme="minorHAnsi" w:cstheme="minorHAnsi"/>
          <w:sz w:val="18"/>
          <w:szCs w:val="18"/>
        </w:rPr>
        <w:t xml:space="preserve"> </w:t>
      </w:r>
      <w:r w:rsidRPr="00375533">
        <w:rPr>
          <w:rFonts w:asciiTheme="minorHAnsi" w:hAnsiTheme="minorHAnsi" w:cstheme="minorHAnsi"/>
          <w:sz w:val="18"/>
          <w:szCs w:val="18"/>
        </w:rPr>
        <w:tab/>
      </w:r>
      <w:r w:rsidRPr="00375533">
        <w:rPr>
          <w:rFonts w:asciiTheme="minorHAnsi" w:hAnsiTheme="minorHAnsi" w:cstheme="minorHAnsi"/>
          <w:sz w:val="18"/>
          <w:szCs w:val="18"/>
        </w:rPr>
        <w:tab/>
      </w:r>
      <w:r w:rsidRPr="00375533">
        <w:rPr>
          <w:rFonts w:asciiTheme="minorHAnsi" w:hAnsiTheme="minorHAnsi" w:cstheme="minorHAnsi"/>
          <w:sz w:val="18"/>
          <w:szCs w:val="18"/>
        </w:rPr>
        <w:tab/>
      </w:r>
      <w:r w:rsidRPr="00375533">
        <w:rPr>
          <w:rFonts w:asciiTheme="minorHAnsi" w:hAnsiTheme="minorHAnsi" w:cstheme="minorHAnsi"/>
          <w:sz w:val="18"/>
          <w:szCs w:val="18"/>
        </w:rPr>
        <w:tab/>
      </w:r>
      <w:r w:rsidRPr="00375533">
        <w:rPr>
          <w:rFonts w:asciiTheme="minorHAnsi" w:hAnsiTheme="minorHAnsi" w:cstheme="minorHAnsi"/>
          <w:sz w:val="18"/>
          <w:szCs w:val="18"/>
        </w:rPr>
        <w:tab/>
      </w:r>
      <w:r w:rsidRPr="00375533">
        <w:rPr>
          <w:rFonts w:asciiTheme="minorHAnsi" w:hAnsiTheme="minorHAnsi" w:cstheme="minorHAnsi"/>
          <w:sz w:val="18"/>
          <w:szCs w:val="18"/>
        </w:rPr>
        <w:tab/>
      </w:r>
    </w:p>
    <w:p w14:paraId="60C78683" w14:textId="77777777" w:rsidR="00BD6A3D" w:rsidRPr="00375533" w:rsidRDefault="00BD6A3D" w:rsidP="00BD6A3D">
      <w:pPr>
        <w:keepNext/>
        <w:tabs>
          <w:tab w:val="num" w:pos="0"/>
        </w:tabs>
        <w:spacing w:after="0"/>
        <w:ind w:left="5368"/>
        <w:jc w:val="center"/>
        <w:outlineLvl w:val="0"/>
        <w:rPr>
          <w:rFonts w:asciiTheme="minorHAnsi" w:hAnsiTheme="minorHAnsi" w:cstheme="minorHAnsi"/>
          <w:i/>
          <w:sz w:val="20"/>
          <w:szCs w:val="20"/>
        </w:rPr>
      </w:pPr>
      <w:r w:rsidRPr="00375533">
        <w:rPr>
          <w:rFonts w:asciiTheme="minorHAnsi" w:hAnsiTheme="minorHAnsi" w:cstheme="minorHAnsi"/>
          <w:i/>
          <w:sz w:val="20"/>
        </w:rPr>
        <w:t>(kwalifikowany podpis elektroniczny</w:t>
      </w:r>
    </w:p>
    <w:p w14:paraId="61802FCC" w14:textId="77777777" w:rsidR="00BD6A3D" w:rsidRPr="00375533" w:rsidRDefault="00BD6A3D" w:rsidP="00BD6A3D">
      <w:pPr>
        <w:keepNext/>
        <w:tabs>
          <w:tab w:val="num" w:pos="0"/>
        </w:tabs>
        <w:spacing w:after="0"/>
        <w:ind w:left="5368"/>
        <w:jc w:val="center"/>
        <w:outlineLvl w:val="0"/>
        <w:rPr>
          <w:rFonts w:asciiTheme="minorHAnsi" w:hAnsiTheme="minorHAnsi" w:cstheme="minorHAnsi"/>
          <w:sz w:val="20"/>
          <w:szCs w:val="20"/>
        </w:rPr>
      </w:pPr>
      <w:r w:rsidRPr="00375533">
        <w:rPr>
          <w:rFonts w:asciiTheme="minorHAnsi" w:hAnsiTheme="minorHAnsi" w:cstheme="minorHAnsi"/>
          <w:i/>
          <w:sz w:val="20"/>
        </w:rPr>
        <w:t>lub podpis zaufany lub podpis osobisty)</w:t>
      </w:r>
    </w:p>
    <w:p w14:paraId="748A0F2C" w14:textId="77777777" w:rsidR="00BD6A3D" w:rsidRPr="00375533" w:rsidRDefault="00BD6A3D" w:rsidP="0031773E">
      <w:pPr>
        <w:spacing w:after="0"/>
        <w:rPr>
          <w:rFonts w:asciiTheme="minorHAnsi" w:hAnsiTheme="minorHAnsi" w:cstheme="minorHAnsi"/>
          <w:sz w:val="20"/>
          <w:szCs w:val="20"/>
        </w:rPr>
      </w:pPr>
    </w:p>
    <w:sectPr w:rsidR="00BD6A3D" w:rsidRPr="00375533" w:rsidSect="00597EE1">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7DED6" w14:textId="77777777" w:rsidR="002A4DB3" w:rsidRDefault="002A4DB3" w:rsidP="00D9143F">
      <w:pPr>
        <w:spacing w:after="0" w:line="240" w:lineRule="auto"/>
      </w:pPr>
      <w:r>
        <w:separator/>
      </w:r>
    </w:p>
  </w:endnote>
  <w:endnote w:type="continuationSeparator" w:id="0">
    <w:p w14:paraId="46A2F932" w14:textId="77777777" w:rsidR="002A4DB3" w:rsidRDefault="002A4DB3"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Futura Bk B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277">
    <w:altName w:val="Times New Roman"/>
    <w:charset w:val="EE"/>
    <w:family w:val="auto"/>
    <w:pitch w:val="variable"/>
  </w:font>
  <w:font w:name="Arial CE">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11779" w14:textId="77777777" w:rsidR="002A4DB3" w:rsidRDefault="002A4DB3" w:rsidP="00D9143F">
      <w:pPr>
        <w:spacing w:after="0" w:line="240" w:lineRule="auto"/>
      </w:pPr>
      <w:r>
        <w:separator/>
      </w:r>
    </w:p>
  </w:footnote>
  <w:footnote w:type="continuationSeparator" w:id="0">
    <w:p w14:paraId="18129550" w14:textId="77777777" w:rsidR="002A4DB3" w:rsidRDefault="002A4DB3" w:rsidP="00D9143F">
      <w:pPr>
        <w:spacing w:after="0" w:line="240" w:lineRule="auto"/>
      </w:pPr>
      <w:r>
        <w:continuationSeparator/>
      </w:r>
    </w:p>
  </w:footnote>
  <w:footnote w:id="1">
    <w:p w14:paraId="777EE5FA" w14:textId="77777777" w:rsidR="00951B79" w:rsidRDefault="00951B79" w:rsidP="00951B79">
      <w:pPr>
        <w:pStyle w:val="Tekstprzypisudolnego"/>
        <w:jc w:val="both"/>
        <w:rPr>
          <w:rFonts w:asciiTheme="minorHAnsi" w:hAnsiTheme="minorHAnsi" w:cstheme="minorBidi"/>
          <w:sz w:val="16"/>
          <w:szCs w:val="16"/>
        </w:rPr>
      </w:pPr>
      <w:r>
        <w:rPr>
          <w:rStyle w:val="Odwoanieprzypisudolnego"/>
          <w:sz w:val="16"/>
          <w:szCs w:val="16"/>
        </w:rPr>
        <w:footnoteRef/>
      </w:r>
      <w:r>
        <w:rPr>
          <w:sz w:val="16"/>
          <w:szCs w:val="16"/>
        </w:rPr>
        <w:t xml:space="preserve"> Poprzez właściciela rzeczywistego na potrzeby niniejszego oświadczenia należy rozumieć podatnika spełniającego łącznie następujące warunki:</w:t>
      </w:r>
    </w:p>
    <w:p w14:paraId="5A49A0E7" w14:textId="77777777" w:rsidR="00951B79" w:rsidRDefault="00951B79" w:rsidP="00951B79">
      <w:pPr>
        <w:pStyle w:val="Tekstprzypisudolnego"/>
        <w:jc w:val="both"/>
        <w:rPr>
          <w:sz w:val="16"/>
          <w:szCs w:val="16"/>
        </w:rPr>
      </w:pPr>
      <w:r>
        <w:rPr>
          <w:sz w:val="16"/>
          <w:szCs w:val="16"/>
        </w:rPr>
        <w:t>a) otrzymuje należność dla własnej korzyści, w tym decyduje samodzielnie o jej przeznaczeniu i ponosi ryzyko ekonomiczne związane z utratą tej należności lub jej części,</w:t>
      </w:r>
    </w:p>
    <w:p w14:paraId="55AEAC23" w14:textId="77777777" w:rsidR="00951B79" w:rsidRDefault="00951B79" w:rsidP="00951B79">
      <w:pPr>
        <w:pStyle w:val="Tekstprzypisudolnego"/>
        <w:jc w:val="both"/>
        <w:rPr>
          <w:sz w:val="16"/>
          <w:szCs w:val="16"/>
        </w:rPr>
      </w:pPr>
      <w:r>
        <w:rPr>
          <w:sz w:val="16"/>
          <w:szCs w:val="16"/>
        </w:rPr>
        <w:t>b) nie jest pośrednikiem, przedstawicielem, powiernikiem lub innym podmiotem zobowiązanym do przekazania całości lub części należności innemu podmiotowi,</w:t>
      </w:r>
    </w:p>
    <w:p w14:paraId="290E9BF9" w14:textId="77777777" w:rsidR="00951B79" w:rsidRDefault="00951B79" w:rsidP="00951B79">
      <w:pPr>
        <w:pStyle w:val="Tekstprzypisudolnego"/>
        <w:jc w:val="both"/>
        <w:rPr>
          <w:sz w:val="16"/>
          <w:szCs w:val="16"/>
        </w:rPr>
      </w:pPr>
      <w:r>
        <w:rPr>
          <w:sz w:val="16"/>
          <w:szCs w:val="16"/>
        </w:rPr>
        <w:t>c) 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30827075" w14:textId="77777777" w:rsidR="00951B79" w:rsidRDefault="00951B79" w:rsidP="00951B79">
      <w:pPr>
        <w:pStyle w:val="Tekstprzypisudolnego"/>
        <w:jc w:val="both"/>
        <w:rPr>
          <w:rFonts w:ascii="Times New Roman" w:eastAsia="Calibri" w:hAnsi="Times New Roman"/>
          <w:sz w:val="12"/>
          <w:szCs w:val="12"/>
          <w:lang w:eastAsia="pl-PL"/>
        </w:rPr>
      </w:pPr>
      <w:r>
        <w:rPr>
          <w:rStyle w:val="Odwoanieprzypisudolnego"/>
          <w:sz w:val="16"/>
          <w:szCs w:val="16"/>
        </w:rPr>
        <w:footnoteRef/>
      </w:r>
      <w:r>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77777777" w:rsidR="00D7211C" w:rsidRDefault="00D7211C"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B1662AA"/>
    <w:lvl w:ilvl="0">
      <w:start w:val="1"/>
      <w:numFmt w:val="bullet"/>
      <w:pStyle w:val="Listapunktowana2"/>
      <w:lvlText w:val=""/>
      <w:lvlJc w:val="left"/>
      <w:pPr>
        <w:tabs>
          <w:tab w:val="num" w:pos="643"/>
        </w:tabs>
        <w:ind w:left="643" w:hanging="360"/>
      </w:pPr>
      <w:rPr>
        <w:rFonts w:ascii="Symbol" w:hAnsi="Symbol" w:cs="Times New Roman"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4"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5"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6"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9"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7234E3"/>
    <w:multiLevelType w:val="hybridMultilevel"/>
    <w:tmpl w:val="D406939A"/>
    <w:lvl w:ilvl="0" w:tplc="EE8CF876">
      <w:start w:val="1"/>
      <w:numFmt w:val="decimal"/>
      <w:lvlText w:val="%1."/>
      <w:lvlJc w:val="left"/>
      <w:pPr>
        <w:ind w:left="360" w:hanging="360"/>
      </w:pPr>
      <w:rPr>
        <w:rFonts w:ascii="Garamond" w:eastAsia="Calibri" w:hAnsi="Garamond" w:cs="Arial"/>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9D4B32"/>
    <w:multiLevelType w:val="hybridMultilevel"/>
    <w:tmpl w:val="04685F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E0087A"/>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numFmt w:val="decimal"/>
      <w:lvlText w:val="o"/>
      <w:lvlJc w:val="left"/>
      <w:pPr>
        <w:ind w:left="1648" w:hanging="360"/>
      </w:pPr>
      <w:rPr>
        <w:rFonts w:ascii="Courier New" w:hAnsi="Courier New" w:cs="Courier New" w:hint="default"/>
      </w:rPr>
    </w:lvl>
    <w:lvl w:ilvl="2" w:tplc="04150005">
      <w:numFmt w:val="decimal"/>
      <w:lvlText w:val=""/>
      <w:lvlJc w:val="left"/>
      <w:pPr>
        <w:ind w:left="2368" w:hanging="360"/>
      </w:pPr>
      <w:rPr>
        <w:rFonts w:ascii="Wingdings" w:hAnsi="Wingdings" w:hint="default"/>
      </w:rPr>
    </w:lvl>
    <w:lvl w:ilvl="3" w:tplc="04150001">
      <w:numFmt w:val="decimal"/>
      <w:lvlText w:val=""/>
      <w:lvlJc w:val="left"/>
      <w:pPr>
        <w:ind w:left="3088" w:hanging="360"/>
      </w:pPr>
      <w:rPr>
        <w:rFonts w:ascii="Symbol" w:hAnsi="Symbol" w:hint="default"/>
      </w:rPr>
    </w:lvl>
    <w:lvl w:ilvl="4" w:tplc="04150003">
      <w:numFmt w:val="decimal"/>
      <w:lvlText w:val="o"/>
      <w:lvlJc w:val="left"/>
      <w:pPr>
        <w:ind w:left="3808" w:hanging="360"/>
      </w:pPr>
      <w:rPr>
        <w:rFonts w:ascii="Courier New" w:hAnsi="Courier New" w:cs="Courier New" w:hint="default"/>
      </w:rPr>
    </w:lvl>
    <w:lvl w:ilvl="5" w:tplc="04150005">
      <w:numFmt w:val="decimal"/>
      <w:lvlText w:val=""/>
      <w:lvlJc w:val="left"/>
      <w:pPr>
        <w:ind w:left="4528" w:hanging="360"/>
      </w:pPr>
      <w:rPr>
        <w:rFonts w:ascii="Wingdings" w:hAnsi="Wingdings" w:hint="default"/>
      </w:rPr>
    </w:lvl>
    <w:lvl w:ilvl="6" w:tplc="04150001">
      <w:numFmt w:val="decimal"/>
      <w:lvlText w:val=""/>
      <w:lvlJc w:val="left"/>
      <w:pPr>
        <w:ind w:left="5248" w:hanging="360"/>
      </w:pPr>
      <w:rPr>
        <w:rFonts w:ascii="Symbol" w:hAnsi="Symbol" w:hint="default"/>
      </w:rPr>
    </w:lvl>
    <w:lvl w:ilvl="7" w:tplc="04150003">
      <w:numFmt w:val="decimal"/>
      <w:lvlText w:val="o"/>
      <w:lvlJc w:val="left"/>
      <w:pPr>
        <w:ind w:left="5968" w:hanging="360"/>
      </w:pPr>
      <w:rPr>
        <w:rFonts w:ascii="Courier New" w:hAnsi="Courier New" w:cs="Courier New" w:hint="default"/>
      </w:rPr>
    </w:lvl>
    <w:lvl w:ilvl="8" w:tplc="04150005">
      <w:numFmt w:val="decimal"/>
      <w:lvlText w:val=""/>
      <w:lvlJc w:val="left"/>
      <w:pPr>
        <w:ind w:left="6688" w:hanging="360"/>
      </w:pPr>
      <w:rPr>
        <w:rFonts w:ascii="Wingdings" w:hAnsi="Wingdings" w:hint="default"/>
      </w:rPr>
    </w:lvl>
  </w:abstractNum>
  <w:abstractNum w:abstractNumId="19"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color w:val="auto"/>
        <w:sz w:val="20"/>
        <w:szCs w:val="2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1856527F"/>
    <w:multiLevelType w:val="hybridMultilevel"/>
    <w:tmpl w:val="4A7A9252"/>
    <w:lvl w:ilvl="0" w:tplc="C48E150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7D5A74"/>
    <w:multiLevelType w:val="hybridMultilevel"/>
    <w:tmpl w:val="2FCAC308"/>
    <w:lvl w:ilvl="0" w:tplc="A632507A">
      <w:start w:val="9"/>
      <w:numFmt w:val="decimal"/>
      <w:lvlText w:val="%1."/>
      <w:lvlJc w:val="left"/>
      <w:pPr>
        <w:ind w:left="1785" w:hanging="705"/>
      </w:pPr>
      <w:rPr>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2A0169E"/>
    <w:multiLevelType w:val="hybridMultilevel"/>
    <w:tmpl w:val="4454B22C"/>
    <w:lvl w:ilvl="0" w:tplc="E7A2DA44">
      <w:start w:val="1"/>
      <w:numFmt w:val="decimal"/>
      <w:lvlText w:val="%1."/>
      <w:lvlJc w:val="left"/>
      <w:pPr>
        <w:tabs>
          <w:tab w:val="num" w:pos="720"/>
        </w:tabs>
        <w:ind w:left="720" w:hanging="360"/>
      </w:pPr>
      <w:rPr>
        <w:rFonts w:ascii="Garamond" w:hAnsi="Garamond" w:cs="Times New Roman" w:hint="default"/>
        <w:b w:val="0"/>
        <w:bCs w:val="0"/>
        <w:i w:val="0"/>
        <w:iCs w:val="0"/>
        <w:caps w:val="0"/>
        <w:smallCaps w:val="0"/>
        <w:strike w:val="0"/>
        <w:dstrike w:val="0"/>
        <w:noProof w:val="0"/>
        <w:vanish w:val="0"/>
        <w:webHidden w:val="0"/>
        <w:color w:val="000000"/>
        <w:spacing w:val="0"/>
        <w:kern w:val="0"/>
        <w:position w:val="0"/>
        <w:sz w:val="22"/>
        <w:szCs w:val="24"/>
        <w:u w:val="none"/>
        <w:effect w:val="none"/>
        <w:vertAlign w:val="baseline"/>
        <w:em w:val="none"/>
        <w:specVanish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F6618B9"/>
    <w:multiLevelType w:val="hybridMultilevel"/>
    <w:tmpl w:val="8774E6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1F53B4B"/>
    <w:multiLevelType w:val="hybridMultilevel"/>
    <w:tmpl w:val="57141CD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AC7621"/>
    <w:multiLevelType w:val="multilevel"/>
    <w:tmpl w:val="F62C8A8C"/>
    <w:lvl w:ilvl="0">
      <w:start w:val="1"/>
      <w:numFmt w:val="decimal"/>
      <w:lvlText w:val="%1."/>
      <w:lvlJc w:val="left"/>
      <w:pPr>
        <w:ind w:left="360" w:hanging="360"/>
      </w:pPr>
      <w:rPr>
        <w:b w:val="0"/>
      </w:rPr>
    </w:lvl>
    <w:lvl w:ilvl="1">
      <w:start w:val="1"/>
      <w:numFmt w:val="decimal"/>
      <w:lvlText w:val="%1.%2."/>
      <w:lvlJc w:val="left"/>
      <w:pPr>
        <w:ind w:left="574" w:hanging="432"/>
      </w:pPr>
      <w:rPr>
        <w:b w:val="0"/>
        <w:strike w:val="0"/>
        <w:dstrike w:val="0"/>
        <w:sz w:val="20"/>
        <w:u w:val="none"/>
        <w:effect w:val="none"/>
      </w:rPr>
    </w:lvl>
    <w:lvl w:ilvl="2">
      <w:start w:val="1"/>
      <w:numFmt w:val="decimal"/>
      <w:lvlText w:val="%1.%2.%3."/>
      <w:lvlJc w:val="left"/>
      <w:pPr>
        <w:ind w:left="1224" w:hanging="504"/>
      </w:pPr>
      <w:rPr>
        <w:rFonts w:asciiTheme="minorHAnsi" w:hAnsiTheme="minorHAnsi" w:cstheme="minorHAnsi" w:hint="default"/>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4CDF445E"/>
    <w:multiLevelType w:val="hybridMultilevel"/>
    <w:tmpl w:val="18DAE3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4F484F4B"/>
    <w:multiLevelType w:val="hybridMultilevel"/>
    <w:tmpl w:val="1338C654"/>
    <w:lvl w:ilvl="0" w:tplc="419C6B6C">
      <w:start w:val="1"/>
      <w:numFmt w:val="decimal"/>
      <w:lvlText w:val="%1)"/>
      <w:lvlJc w:val="left"/>
      <w:pPr>
        <w:ind w:left="786" w:hanging="360"/>
      </w:pPr>
      <w:rPr>
        <w:rFonts w:ascii="Garamond" w:hAnsi="Garamond"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AD7483"/>
    <w:multiLevelType w:val="multilevel"/>
    <w:tmpl w:val="2630520E"/>
    <w:lvl w:ilvl="0">
      <w:start w:val="1"/>
      <w:numFmt w:val="decimal"/>
      <w:lvlText w:val="%1."/>
      <w:lvlJc w:val="left"/>
      <w:pPr>
        <w:ind w:left="1071" w:hanging="711"/>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4"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5B7834"/>
    <w:multiLevelType w:val="hybridMultilevel"/>
    <w:tmpl w:val="E5323A44"/>
    <w:lvl w:ilvl="0" w:tplc="C9E28938">
      <w:start w:val="1"/>
      <w:numFmt w:val="decimal"/>
      <w:lvlText w:val="%1."/>
      <w:lvlJc w:val="left"/>
      <w:pPr>
        <w:ind w:left="360" w:hanging="360"/>
      </w:pPr>
      <w:rPr>
        <w:rFonts w:ascii="Garamond" w:hAnsi="Garamond" w:cstheme="minorHAnsi" w:hint="default"/>
        <w:sz w:val="22"/>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4611843"/>
    <w:multiLevelType w:val="hybridMultilevel"/>
    <w:tmpl w:val="F0BAC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0"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1"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5" w15:restartNumberingAfterBreak="0">
    <w:nsid w:val="6F2946E9"/>
    <w:multiLevelType w:val="hybridMultilevel"/>
    <w:tmpl w:val="4C942F3A"/>
    <w:lvl w:ilvl="0" w:tplc="AD3E99E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6"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F860223"/>
    <w:multiLevelType w:val="hybridMultilevel"/>
    <w:tmpl w:val="42F28C5A"/>
    <w:lvl w:ilvl="0" w:tplc="04150011">
      <w:start w:val="1"/>
      <w:numFmt w:val="decimal"/>
      <w:lvlText w:val="%1)"/>
      <w:lvlJc w:val="left"/>
      <w:pPr>
        <w:ind w:left="786" w:hanging="360"/>
      </w:pPr>
    </w:lvl>
    <w:lvl w:ilvl="1" w:tplc="074C5232">
      <w:start w:val="1"/>
      <w:numFmt w:val="lowerLetter"/>
      <w:lvlText w:val="%2)"/>
      <w:lvlJc w:val="left"/>
      <w:pPr>
        <w:ind w:left="1440" w:hanging="360"/>
      </w:pPr>
      <w:rPr>
        <w:rFonts w:eastAsia="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36716049">
    <w:abstractNumId w:val="11"/>
  </w:num>
  <w:num w:numId="2" w16cid:durableId="14415355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51"/>
  </w:num>
  <w:num w:numId="5" w16cid:durableId="1878154988">
    <w:abstractNumId w:val="37"/>
  </w:num>
  <w:num w:numId="6" w16cid:durableId="21215329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492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039497">
    <w:abstractNumId w:val="57"/>
  </w:num>
  <w:num w:numId="9" w16cid:durableId="1145126587">
    <w:abstractNumId w:val="58"/>
  </w:num>
  <w:num w:numId="10" w16cid:durableId="17118809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915763">
    <w:abstractNumId w:val="53"/>
  </w:num>
  <w:num w:numId="12" w16cid:durableId="5134161">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514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9594675">
    <w:abstractNumId w:val="17"/>
  </w:num>
  <w:num w:numId="15" w16cid:durableId="281038777">
    <w:abstractNumId w:val="31"/>
  </w:num>
  <w:num w:numId="16" w16cid:durableId="1424649853">
    <w:abstractNumId w:val="28"/>
  </w:num>
  <w:num w:numId="17" w16cid:durableId="1022127827">
    <w:abstractNumId w:val="42"/>
  </w:num>
  <w:num w:numId="18" w16cid:durableId="669140477">
    <w:abstractNumId w:val="22"/>
  </w:num>
  <w:num w:numId="19" w16cid:durableId="1161002720">
    <w:abstractNumId w:val="44"/>
  </w:num>
  <w:num w:numId="20" w16cid:durableId="851145849">
    <w:abstractNumId w:val="9"/>
  </w:num>
  <w:num w:numId="21" w16cid:durableId="944846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1117911">
    <w:abstractNumId w:val="0"/>
  </w:num>
  <w:num w:numId="23" w16cid:durableId="10648327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32010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76914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19153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8078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39489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208188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598504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9116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6302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91687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17131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69027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50362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9514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74985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9937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58807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89274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47395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41895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26342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3431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65872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6793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239373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340661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33434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4251316">
    <w:abstractNumId w:val="14"/>
  </w:num>
  <w:num w:numId="52" w16cid:durableId="14902448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1595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17027513">
    <w:abstractNumId w:val="18"/>
  </w:num>
  <w:num w:numId="55" w16cid:durableId="16643587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034815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482C"/>
    <w:rsid w:val="00024844"/>
    <w:rsid w:val="00025B79"/>
    <w:rsid w:val="00026FE2"/>
    <w:rsid w:val="000308F7"/>
    <w:rsid w:val="00031B30"/>
    <w:rsid w:val="00031EB7"/>
    <w:rsid w:val="00033E91"/>
    <w:rsid w:val="00036635"/>
    <w:rsid w:val="00040209"/>
    <w:rsid w:val="000407EA"/>
    <w:rsid w:val="00042681"/>
    <w:rsid w:val="000427D2"/>
    <w:rsid w:val="00042EBF"/>
    <w:rsid w:val="00044B1A"/>
    <w:rsid w:val="00044EFE"/>
    <w:rsid w:val="0004525D"/>
    <w:rsid w:val="00046406"/>
    <w:rsid w:val="000465F4"/>
    <w:rsid w:val="00046F7F"/>
    <w:rsid w:val="00050675"/>
    <w:rsid w:val="000532B1"/>
    <w:rsid w:val="0005554B"/>
    <w:rsid w:val="00055991"/>
    <w:rsid w:val="00056BFE"/>
    <w:rsid w:val="0006332F"/>
    <w:rsid w:val="00064ACF"/>
    <w:rsid w:val="00065792"/>
    <w:rsid w:val="00067415"/>
    <w:rsid w:val="000674C2"/>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B37"/>
    <w:rsid w:val="00090F45"/>
    <w:rsid w:val="00092206"/>
    <w:rsid w:val="0009323D"/>
    <w:rsid w:val="00093D2F"/>
    <w:rsid w:val="00094AAF"/>
    <w:rsid w:val="0009534C"/>
    <w:rsid w:val="00095B6B"/>
    <w:rsid w:val="00096709"/>
    <w:rsid w:val="000A115B"/>
    <w:rsid w:val="000A12C0"/>
    <w:rsid w:val="000A154C"/>
    <w:rsid w:val="000A38F3"/>
    <w:rsid w:val="000A42E4"/>
    <w:rsid w:val="000A5092"/>
    <w:rsid w:val="000A583E"/>
    <w:rsid w:val="000B0057"/>
    <w:rsid w:val="000B014B"/>
    <w:rsid w:val="000B17D9"/>
    <w:rsid w:val="000B1BAF"/>
    <w:rsid w:val="000B2F54"/>
    <w:rsid w:val="000B3CA0"/>
    <w:rsid w:val="000B5170"/>
    <w:rsid w:val="000B54A0"/>
    <w:rsid w:val="000B586A"/>
    <w:rsid w:val="000B6E1F"/>
    <w:rsid w:val="000C1548"/>
    <w:rsid w:val="000C2E4F"/>
    <w:rsid w:val="000C4695"/>
    <w:rsid w:val="000C5DFF"/>
    <w:rsid w:val="000C691B"/>
    <w:rsid w:val="000C752A"/>
    <w:rsid w:val="000C7B18"/>
    <w:rsid w:val="000D032D"/>
    <w:rsid w:val="000D0EA3"/>
    <w:rsid w:val="000D15B8"/>
    <w:rsid w:val="000D3A17"/>
    <w:rsid w:val="000D3F27"/>
    <w:rsid w:val="000D730C"/>
    <w:rsid w:val="000D78AA"/>
    <w:rsid w:val="000E1211"/>
    <w:rsid w:val="000E1593"/>
    <w:rsid w:val="000E2D59"/>
    <w:rsid w:val="000E2F40"/>
    <w:rsid w:val="000E498A"/>
    <w:rsid w:val="000E51C6"/>
    <w:rsid w:val="000E6496"/>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2FAB"/>
    <w:rsid w:val="0010318E"/>
    <w:rsid w:val="00103B9F"/>
    <w:rsid w:val="00104626"/>
    <w:rsid w:val="0010482D"/>
    <w:rsid w:val="001048BC"/>
    <w:rsid w:val="00104C33"/>
    <w:rsid w:val="001055B9"/>
    <w:rsid w:val="00106F19"/>
    <w:rsid w:val="00107B48"/>
    <w:rsid w:val="00111369"/>
    <w:rsid w:val="001117CA"/>
    <w:rsid w:val="00111984"/>
    <w:rsid w:val="00112A87"/>
    <w:rsid w:val="001130B3"/>
    <w:rsid w:val="0011374A"/>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613D"/>
    <w:rsid w:val="001403BF"/>
    <w:rsid w:val="001406DD"/>
    <w:rsid w:val="0014185C"/>
    <w:rsid w:val="001418CC"/>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5D7E"/>
    <w:rsid w:val="00156CE9"/>
    <w:rsid w:val="00156D9F"/>
    <w:rsid w:val="001611D1"/>
    <w:rsid w:val="001616C1"/>
    <w:rsid w:val="001624CD"/>
    <w:rsid w:val="0016250C"/>
    <w:rsid w:val="00162CB4"/>
    <w:rsid w:val="00163757"/>
    <w:rsid w:val="00165086"/>
    <w:rsid w:val="00165C8E"/>
    <w:rsid w:val="00165D0F"/>
    <w:rsid w:val="001664F0"/>
    <w:rsid w:val="00166792"/>
    <w:rsid w:val="0016746C"/>
    <w:rsid w:val="001677A5"/>
    <w:rsid w:val="00167C14"/>
    <w:rsid w:val="00167D61"/>
    <w:rsid w:val="00167E61"/>
    <w:rsid w:val="001702EA"/>
    <w:rsid w:val="0017037D"/>
    <w:rsid w:val="00170DF5"/>
    <w:rsid w:val="00171DD7"/>
    <w:rsid w:val="00171DDB"/>
    <w:rsid w:val="00174304"/>
    <w:rsid w:val="00174472"/>
    <w:rsid w:val="001749AB"/>
    <w:rsid w:val="001753ED"/>
    <w:rsid w:val="00175536"/>
    <w:rsid w:val="00175D77"/>
    <w:rsid w:val="001779B6"/>
    <w:rsid w:val="0018030D"/>
    <w:rsid w:val="0018035E"/>
    <w:rsid w:val="00182F25"/>
    <w:rsid w:val="00183F1B"/>
    <w:rsid w:val="00186CE1"/>
    <w:rsid w:val="00187088"/>
    <w:rsid w:val="00190022"/>
    <w:rsid w:val="00192FA7"/>
    <w:rsid w:val="00193FF2"/>
    <w:rsid w:val="0019578B"/>
    <w:rsid w:val="00197609"/>
    <w:rsid w:val="001A1B50"/>
    <w:rsid w:val="001A2021"/>
    <w:rsid w:val="001A20D7"/>
    <w:rsid w:val="001B143D"/>
    <w:rsid w:val="001B15C1"/>
    <w:rsid w:val="001B3B70"/>
    <w:rsid w:val="001B474E"/>
    <w:rsid w:val="001B531A"/>
    <w:rsid w:val="001B551C"/>
    <w:rsid w:val="001B5FEC"/>
    <w:rsid w:val="001C01FF"/>
    <w:rsid w:val="001C1707"/>
    <w:rsid w:val="001C2C9F"/>
    <w:rsid w:val="001C3987"/>
    <w:rsid w:val="001C55AC"/>
    <w:rsid w:val="001C56FD"/>
    <w:rsid w:val="001C6B3F"/>
    <w:rsid w:val="001C72EC"/>
    <w:rsid w:val="001D3887"/>
    <w:rsid w:val="001D3AE4"/>
    <w:rsid w:val="001D4994"/>
    <w:rsid w:val="001D7D8B"/>
    <w:rsid w:val="001E203B"/>
    <w:rsid w:val="001E2332"/>
    <w:rsid w:val="001E25A4"/>
    <w:rsid w:val="001E26DD"/>
    <w:rsid w:val="001E3EB3"/>
    <w:rsid w:val="001E3FAE"/>
    <w:rsid w:val="001E5BAC"/>
    <w:rsid w:val="001E613E"/>
    <w:rsid w:val="001E6533"/>
    <w:rsid w:val="001E76E8"/>
    <w:rsid w:val="001F0272"/>
    <w:rsid w:val="001F07A0"/>
    <w:rsid w:val="001F1550"/>
    <w:rsid w:val="001F25BC"/>
    <w:rsid w:val="001F40B7"/>
    <w:rsid w:val="001F450C"/>
    <w:rsid w:val="001F4730"/>
    <w:rsid w:val="001F50F8"/>
    <w:rsid w:val="001F6EBF"/>
    <w:rsid w:val="00200078"/>
    <w:rsid w:val="002003D4"/>
    <w:rsid w:val="002011CE"/>
    <w:rsid w:val="0020345B"/>
    <w:rsid w:val="00203D59"/>
    <w:rsid w:val="00204BF4"/>
    <w:rsid w:val="00204D09"/>
    <w:rsid w:val="002061E2"/>
    <w:rsid w:val="00206C02"/>
    <w:rsid w:val="002078AC"/>
    <w:rsid w:val="00207DCE"/>
    <w:rsid w:val="00212528"/>
    <w:rsid w:val="00214E22"/>
    <w:rsid w:val="00214EDC"/>
    <w:rsid w:val="002168A5"/>
    <w:rsid w:val="00217CBC"/>
    <w:rsid w:val="00222320"/>
    <w:rsid w:val="00223286"/>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77E3"/>
    <w:rsid w:val="00247896"/>
    <w:rsid w:val="002501F1"/>
    <w:rsid w:val="00250B4B"/>
    <w:rsid w:val="00251593"/>
    <w:rsid w:val="00251D95"/>
    <w:rsid w:val="0025325C"/>
    <w:rsid w:val="00255F88"/>
    <w:rsid w:val="00257756"/>
    <w:rsid w:val="00261AD3"/>
    <w:rsid w:val="00263CBD"/>
    <w:rsid w:val="002675C7"/>
    <w:rsid w:val="002707DC"/>
    <w:rsid w:val="00270D95"/>
    <w:rsid w:val="002728C8"/>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92D29"/>
    <w:rsid w:val="00293317"/>
    <w:rsid w:val="00293CB4"/>
    <w:rsid w:val="00293DC1"/>
    <w:rsid w:val="002974AE"/>
    <w:rsid w:val="002A2203"/>
    <w:rsid w:val="002A2C10"/>
    <w:rsid w:val="002A488E"/>
    <w:rsid w:val="002A4DB3"/>
    <w:rsid w:val="002A6D00"/>
    <w:rsid w:val="002A6F0B"/>
    <w:rsid w:val="002B16AE"/>
    <w:rsid w:val="002B1A83"/>
    <w:rsid w:val="002B1EB0"/>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D152F"/>
    <w:rsid w:val="002D56D3"/>
    <w:rsid w:val="002D6040"/>
    <w:rsid w:val="002E404F"/>
    <w:rsid w:val="002E4504"/>
    <w:rsid w:val="002E4AFB"/>
    <w:rsid w:val="002E6403"/>
    <w:rsid w:val="002E6641"/>
    <w:rsid w:val="002E6D6C"/>
    <w:rsid w:val="002E7F9F"/>
    <w:rsid w:val="002F0097"/>
    <w:rsid w:val="002F0B71"/>
    <w:rsid w:val="002F2380"/>
    <w:rsid w:val="002F2B29"/>
    <w:rsid w:val="002F2D1D"/>
    <w:rsid w:val="002F312D"/>
    <w:rsid w:val="002F42B8"/>
    <w:rsid w:val="002F4700"/>
    <w:rsid w:val="002F477A"/>
    <w:rsid w:val="002F4E1F"/>
    <w:rsid w:val="002F5EF4"/>
    <w:rsid w:val="002F6AF8"/>
    <w:rsid w:val="002F6CAD"/>
    <w:rsid w:val="002F7E39"/>
    <w:rsid w:val="003003AE"/>
    <w:rsid w:val="00300866"/>
    <w:rsid w:val="00300D4E"/>
    <w:rsid w:val="00301A60"/>
    <w:rsid w:val="00301AB4"/>
    <w:rsid w:val="00305965"/>
    <w:rsid w:val="00306B73"/>
    <w:rsid w:val="003077AE"/>
    <w:rsid w:val="00310278"/>
    <w:rsid w:val="003104AD"/>
    <w:rsid w:val="003128F7"/>
    <w:rsid w:val="00313382"/>
    <w:rsid w:val="00313562"/>
    <w:rsid w:val="0031742E"/>
    <w:rsid w:val="00317513"/>
    <w:rsid w:val="0031773E"/>
    <w:rsid w:val="00317A90"/>
    <w:rsid w:val="003208EC"/>
    <w:rsid w:val="003212AF"/>
    <w:rsid w:val="003221C7"/>
    <w:rsid w:val="00322E92"/>
    <w:rsid w:val="003248CA"/>
    <w:rsid w:val="00325090"/>
    <w:rsid w:val="00326A47"/>
    <w:rsid w:val="00327195"/>
    <w:rsid w:val="00327F4D"/>
    <w:rsid w:val="003328B3"/>
    <w:rsid w:val="00332D8E"/>
    <w:rsid w:val="003332C7"/>
    <w:rsid w:val="00333FD2"/>
    <w:rsid w:val="00334BE7"/>
    <w:rsid w:val="00337226"/>
    <w:rsid w:val="003409C6"/>
    <w:rsid w:val="00342D13"/>
    <w:rsid w:val="00343088"/>
    <w:rsid w:val="003444B8"/>
    <w:rsid w:val="00346104"/>
    <w:rsid w:val="003462F0"/>
    <w:rsid w:val="003472EE"/>
    <w:rsid w:val="003475CE"/>
    <w:rsid w:val="003501C0"/>
    <w:rsid w:val="00350DD6"/>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44BD"/>
    <w:rsid w:val="00374747"/>
    <w:rsid w:val="00375533"/>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4285"/>
    <w:rsid w:val="003950CA"/>
    <w:rsid w:val="00396A4D"/>
    <w:rsid w:val="00396D69"/>
    <w:rsid w:val="003977F0"/>
    <w:rsid w:val="003A18D4"/>
    <w:rsid w:val="003A24B0"/>
    <w:rsid w:val="003A40E4"/>
    <w:rsid w:val="003A4ED8"/>
    <w:rsid w:val="003A5082"/>
    <w:rsid w:val="003A50D8"/>
    <w:rsid w:val="003A6D23"/>
    <w:rsid w:val="003A75D1"/>
    <w:rsid w:val="003A779D"/>
    <w:rsid w:val="003B01B3"/>
    <w:rsid w:val="003B1055"/>
    <w:rsid w:val="003B1721"/>
    <w:rsid w:val="003B23E2"/>
    <w:rsid w:val="003B34A2"/>
    <w:rsid w:val="003B3863"/>
    <w:rsid w:val="003B4670"/>
    <w:rsid w:val="003B57BC"/>
    <w:rsid w:val="003B69F5"/>
    <w:rsid w:val="003C10B0"/>
    <w:rsid w:val="003C1ED7"/>
    <w:rsid w:val="003C2D92"/>
    <w:rsid w:val="003C3063"/>
    <w:rsid w:val="003C3758"/>
    <w:rsid w:val="003C45C8"/>
    <w:rsid w:val="003C7242"/>
    <w:rsid w:val="003D0713"/>
    <w:rsid w:val="003D1BA2"/>
    <w:rsid w:val="003D28CE"/>
    <w:rsid w:val="003D2C4D"/>
    <w:rsid w:val="003D3324"/>
    <w:rsid w:val="003D3B0B"/>
    <w:rsid w:val="003D7794"/>
    <w:rsid w:val="003E3976"/>
    <w:rsid w:val="003E410C"/>
    <w:rsid w:val="003E4BE1"/>
    <w:rsid w:val="003E505C"/>
    <w:rsid w:val="003F1836"/>
    <w:rsid w:val="003F4307"/>
    <w:rsid w:val="003F56E8"/>
    <w:rsid w:val="003F7A9D"/>
    <w:rsid w:val="004001D3"/>
    <w:rsid w:val="00401875"/>
    <w:rsid w:val="00402341"/>
    <w:rsid w:val="004035B9"/>
    <w:rsid w:val="0040543B"/>
    <w:rsid w:val="00406DD2"/>
    <w:rsid w:val="00414092"/>
    <w:rsid w:val="00414892"/>
    <w:rsid w:val="00414B4D"/>
    <w:rsid w:val="0041565B"/>
    <w:rsid w:val="004168CF"/>
    <w:rsid w:val="004172F7"/>
    <w:rsid w:val="00417E57"/>
    <w:rsid w:val="004214E0"/>
    <w:rsid w:val="00421AFF"/>
    <w:rsid w:val="00423D11"/>
    <w:rsid w:val="00423F7D"/>
    <w:rsid w:val="00424B8E"/>
    <w:rsid w:val="00425456"/>
    <w:rsid w:val="00425658"/>
    <w:rsid w:val="00425C9A"/>
    <w:rsid w:val="00425D25"/>
    <w:rsid w:val="004261D8"/>
    <w:rsid w:val="00427C26"/>
    <w:rsid w:val="0043067B"/>
    <w:rsid w:val="004335BB"/>
    <w:rsid w:val="0043416C"/>
    <w:rsid w:val="00435C41"/>
    <w:rsid w:val="004368D8"/>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9BF"/>
    <w:rsid w:val="00455161"/>
    <w:rsid w:val="0045532E"/>
    <w:rsid w:val="00456FB9"/>
    <w:rsid w:val="00457210"/>
    <w:rsid w:val="00460260"/>
    <w:rsid w:val="00460E2B"/>
    <w:rsid w:val="00460F40"/>
    <w:rsid w:val="00464692"/>
    <w:rsid w:val="0046622C"/>
    <w:rsid w:val="00466F77"/>
    <w:rsid w:val="004709DD"/>
    <w:rsid w:val="00471E6B"/>
    <w:rsid w:val="00472360"/>
    <w:rsid w:val="00474883"/>
    <w:rsid w:val="00474B86"/>
    <w:rsid w:val="00474C65"/>
    <w:rsid w:val="004762C3"/>
    <w:rsid w:val="00476854"/>
    <w:rsid w:val="004774C1"/>
    <w:rsid w:val="00477586"/>
    <w:rsid w:val="00480B36"/>
    <w:rsid w:val="00481A5E"/>
    <w:rsid w:val="004861E6"/>
    <w:rsid w:val="00486420"/>
    <w:rsid w:val="0048659A"/>
    <w:rsid w:val="004871BE"/>
    <w:rsid w:val="00491073"/>
    <w:rsid w:val="0049128F"/>
    <w:rsid w:val="00492F60"/>
    <w:rsid w:val="00493FE9"/>
    <w:rsid w:val="00494D6E"/>
    <w:rsid w:val="00494F90"/>
    <w:rsid w:val="0049724F"/>
    <w:rsid w:val="00497DD6"/>
    <w:rsid w:val="004A21EE"/>
    <w:rsid w:val="004A2501"/>
    <w:rsid w:val="004A2C6B"/>
    <w:rsid w:val="004A50F4"/>
    <w:rsid w:val="004A77AD"/>
    <w:rsid w:val="004A7A8C"/>
    <w:rsid w:val="004A7D2D"/>
    <w:rsid w:val="004B2041"/>
    <w:rsid w:val="004B267F"/>
    <w:rsid w:val="004B27E1"/>
    <w:rsid w:val="004B3AD9"/>
    <w:rsid w:val="004B4BC1"/>
    <w:rsid w:val="004B6FC7"/>
    <w:rsid w:val="004C1E73"/>
    <w:rsid w:val="004C2758"/>
    <w:rsid w:val="004C529D"/>
    <w:rsid w:val="004C5FDE"/>
    <w:rsid w:val="004C6723"/>
    <w:rsid w:val="004C7C99"/>
    <w:rsid w:val="004C7CCF"/>
    <w:rsid w:val="004D0214"/>
    <w:rsid w:val="004D0DE8"/>
    <w:rsid w:val="004D0FC8"/>
    <w:rsid w:val="004D193A"/>
    <w:rsid w:val="004D1AB1"/>
    <w:rsid w:val="004D23BA"/>
    <w:rsid w:val="004D5092"/>
    <w:rsid w:val="004D53C3"/>
    <w:rsid w:val="004D5A13"/>
    <w:rsid w:val="004D5B04"/>
    <w:rsid w:val="004D6E8B"/>
    <w:rsid w:val="004D709E"/>
    <w:rsid w:val="004E0491"/>
    <w:rsid w:val="004E129E"/>
    <w:rsid w:val="004E30BE"/>
    <w:rsid w:val="004E3526"/>
    <w:rsid w:val="004E6E30"/>
    <w:rsid w:val="004F029A"/>
    <w:rsid w:val="004F19F8"/>
    <w:rsid w:val="004F39F5"/>
    <w:rsid w:val="004F3F26"/>
    <w:rsid w:val="004F413A"/>
    <w:rsid w:val="00500A39"/>
    <w:rsid w:val="00501624"/>
    <w:rsid w:val="00501F20"/>
    <w:rsid w:val="00502359"/>
    <w:rsid w:val="00502515"/>
    <w:rsid w:val="00502ED1"/>
    <w:rsid w:val="0050547A"/>
    <w:rsid w:val="005064D2"/>
    <w:rsid w:val="005065B5"/>
    <w:rsid w:val="005069DE"/>
    <w:rsid w:val="00507F07"/>
    <w:rsid w:val="0051063D"/>
    <w:rsid w:val="00510EB9"/>
    <w:rsid w:val="00511AC1"/>
    <w:rsid w:val="005125C7"/>
    <w:rsid w:val="00513AAA"/>
    <w:rsid w:val="00515385"/>
    <w:rsid w:val="00516A33"/>
    <w:rsid w:val="00516E97"/>
    <w:rsid w:val="005177E6"/>
    <w:rsid w:val="00517B67"/>
    <w:rsid w:val="00520853"/>
    <w:rsid w:val="00522366"/>
    <w:rsid w:val="00523D54"/>
    <w:rsid w:val="005246D5"/>
    <w:rsid w:val="00526C3D"/>
    <w:rsid w:val="0053016A"/>
    <w:rsid w:val="00531B6C"/>
    <w:rsid w:val="0053290F"/>
    <w:rsid w:val="00536C17"/>
    <w:rsid w:val="0053794A"/>
    <w:rsid w:val="00540539"/>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6660F"/>
    <w:rsid w:val="00567891"/>
    <w:rsid w:val="00571B44"/>
    <w:rsid w:val="0057335C"/>
    <w:rsid w:val="00575EE8"/>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6033"/>
    <w:rsid w:val="00596BFD"/>
    <w:rsid w:val="00597EE1"/>
    <w:rsid w:val="005A23D8"/>
    <w:rsid w:val="005A287A"/>
    <w:rsid w:val="005A3372"/>
    <w:rsid w:val="005A3DF8"/>
    <w:rsid w:val="005A5FB3"/>
    <w:rsid w:val="005A671C"/>
    <w:rsid w:val="005A67F7"/>
    <w:rsid w:val="005A6F81"/>
    <w:rsid w:val="005B014C"/>
    <w:rsid w:val="005B210B"/>
    <w:rsid w:val="005B3E20"/>
    <w:rsid w:val="005B5718"/>
    <w:rsid w:val="005B6A37"/>
    <w:rsid w:val="005B74AF"/>
    <w:rsid w:val="005C3147"/>
    <w:rsid w:val="005C3D78"/>
    <w:rsid w:val="005C3E22"/>
    <w:rsid w:val="005C4026"/>
    <w:rsid w:val="005C4398"/>
    <w:rsid w:val="005C4AD5"/>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7F7"/>
    <w:rsid w:val="005E1172"/>
    <w:rsid w:val="005E27DA"/>
    <w:rsid w:val="005E35DC"/>
    <w:rsid w:val="005E3F67"/>
    <w:rsid w:val="005E6271"/>
    <w:rsid w:val="005F01AA"/>
    <w:rsid w:val="005F107C"/>
    <w:rsid w:val="005F15EC"/>
    <w:rsid w:val="005F1E11"/>
    <w:rsid w:val="005F29B2"/>
    <w:rsid w:val="005F46F1"/>
    <w:rsid w:val="005F5869"/>
    <w:rsid w:val="005F5A70"/>
    <w:rsid w:val="005F6145"/>
    <w:rsid w:val="005F6EC0"/>
    <w:rsid w:val="005F767D"/>
    <w:rsid w:val="006014F9"/>
    <w:rsid w:val="00601E56"/>
    <w:rsid w:val="00602D2B"/>
    <w:rsid w:val="00605760"/>
    <w:rsid w:val="00606110"/>
    <w:rsid w:val="0060624F"/>
    <w:rsid w:val="0060769D"/>
    <w:rsid w:val="00611367"/>
    <w:rsid w:val="00613427"/>
    <w:rsid w:val="00613CA5"/>
    <w:rsid w:val="00621515"/>
    <w:rsid w:val="006222D6"/>
    <w:rsid w:val="00623A33"/>
    <w:rsid w:val="006241C4"/>
    <w:rsid w:val="00624408"/>
    <w:rsid w:val="00624735"/>
    <w:rsid w:val="00625B83"/>
    <w:rsid w:val="00630ADB"/>
    <w:rsid w:val="00631E7D"/>
    <w:rsid w:val="0063361F"/>
    <w:rsid w:val="00633843"/>
    <w:rsid w:val="0063430C"/>
    <w:rsid w:val="00635071"/>
    <w:rsid w:val="006357B3"/>
    <w:rsid w:val="00637935"/>
    <w:rsid w:val="00637E73"/>
    <w:rsid w:val="00640290"/>
    <w:rsid w:val="0064111B"/>
    <w:rsid w:val="006423CD"/>
    <w:rsid w:val="00642CB5"/>
    <w:rsid w:val="0064465D"/>
    <w:rsid w:val="00644DCB"/>
    <w:rsid w:val="00646E9A"/>
    <w:rsid w:val="006473CF"/>
    <w:rsid w:val="00647595"/>
    <w:rsid w:val="00650032"/>
    <w:rsid w:val="00650E1D"/>
    <w:rsid w:val="00650E73"/>
    <w:rsid w:val="006517AB"/>
    <w:rsid w:val="00654099"/>
    <w:rsid w:val="006549AE"/>
    <w:rsid w:val="00655329"/>
    <w:rsid w:val="00656E1E"/>
    <w:rsid w:val="00657357"/>
    <w:rsid w:val="00661DDB"/>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320E"/>
    <w:rsid w:val="00683B29"/>
    <w:rsid w:val="00685FA9"/>
    <w:rsid w:val="00686B0A"/>
    <w:rsid w:val="00686C16"/>
    <w:rsid w:val="00686DA5"/>
    <w:rsid w:val="00687645"/>
    <w:rsid w:val="00690220"/>
    <w:rsid w:val="006912E0"/>
    <w:rsid w:val="0069261F"/>
    <w:rsid w:val="00695239"/>
    <w:rsid w:val="006A30CC"/>
    <w:rsid w:val="006A3766"/>
    <w:rsid w:val="006A3DC4"/>
    <w:rsid w:val="006A423F"/>
    <w:rsid w:val="006A47CF"/>
    <w:rsid w:val="006A4CBA"/>
    <w:rsid w:val="006A637E"/>
    <w:rsid w:val="006A670A"/>
    <w:rsid w:val="006A6BB2"/>
    <w:rsid w:val="006A7457"/>
    <w:rsid w:val="006B2679"/>
    <w:rsid w:val="006B3B25"/>
    <w:rsid w:val="006B4459"/>
    <w:rsid w:val="006C109B"/>
    <w:rsid w:val="006C25C3"/>
    <w:rsid w:val="006C2D64"/>
    <w:rsid w:val="006C3A46"/>
    <w:rsid w:val="006C417D"/>
    <w:rsid w:val="006C5763"/>
    <w:rsid w:val="006C5D0C"/>
    <w:rsid w:val="006C693C"/>
    <w:rsid w:val="006C6A2F"/>
    <w:rsid w:val="006C6D9F"/>
    <w:rsid w:val="006D018A"/>
    <w:rsid w:val="006D272E"/>
    <w:rsid w:val="006D3D39"/>
    <w:rsid w:val="006D5BE0"/>
    <w:rsid w:val="006D5DB3"/>
    <w:rsid w:val="006D60A0"/>
    <w:rsid w:val="006D60B8"/>
    <w:rsid w:val="006D6D08"/>
    <w:rsid w:val="006E064A"/>
    <w:rsid w:val="006E0C27"/>
    <w:rsid w:val="006E2D4E"/>
    <w:rsid w:val="006E6820"/>
    <w:rsid w:val="006E6EDB"/>
    <w:rsid w:val="006F0B3A"/>
    <w:rsid w:val="006F0C2E"/>
    <w:rsid w:val="006F14CC"/>
    <w:rsid w:val="006F154E"/>
    <w:rsid w:val="006F15F9"/>
    <w:rsid w:val="006F1D08"/>
    <w:rsid w:val="006F1F0B"/>
    <w:rsid w:val="006F3975"/>
    <w:rsid w:val="006F3E0D"/>
    <w:rsid w:val="006F485D"/>
    <w:rsid w:val="006F5432"/>
    <w:rsid w:val="006F5C16"/>
    <w:rsid w:val="006F6DBB"/>
    <w:rsid w:val="00701551"/>
    <w:rsid w:val="00704034"/>
    <w:rsid w:val="0070434F"/>
    <w:rsid w:val="007062E5"/>
    <w:rsid w:val="00711228"/>
    <w:rsid w:val="007112A0"/>
    <w:rsid w:val="00713CB9"/>
    <w:rsid w:val="00714D68"/>
    <w:rsid w:val="007153E1"/>
    <w:rsid w:val="00717F21"/>
    <w:rsid w:val="007232FB"/>
    <w:rsid w:val="00723FC2"/>
    <w:rsid w:val="00725A5F"/>
    <w:rsid w:val="00727185"/>
    <w:rsid w:val="00727D89"/>
    <w:rsid w:val="00730EB4"/>
    <w:rsid w:val="0073403F"/>
    <w:rsid w:val="007347E1"/>
    <w:rsid w:val="00734E73"/>
    <w:rsid w:val="007371A0"/>
    <w:rsid w:val="0073767E"/>
    <w:rsid w:val="00741529"/>
    <w:rsid w:val="00741CE1"/>
    <w:rsid w:val="0074444B"/>
    <w:rsid w:val="0074503C"/>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9C"/>
    <w:rsid w:val="00770724"/>
    <w:rsid w:val="00772980"/>
    <w:rsid w:val="00774FED"/>
    <w:rsid w:val="007762BA"/>
    <w:rsid w:val="0077735A"/>
    <w:rsid w:val="00780D21"/>
    <w:rsid w:val="00780DF9"/>
    <w:rsid w:val="00782596"/>
    <w:rsid w:val="007840D4"/>
    <w:rsid w:val="007844AE"/>
    <w:rsid w:val="00784988"/>
    <w:rsid w:val="00784B61"/>
    <w:rsid w:val="00786C2F"/>
    <w:rsid w:val="00787C1D"/>
    <w:rsid w:val="007907CE"/>
    <w:rsid w:val="00792D3A"/>
    <w:rsid w:val="00795F68"/>
    <w:rsid w:val="0079622D"/>
    <w:rsid w:val="00797B76"/>
    <w:rsid w:val="00797C1E"/>
    <w:rsid w:val="007A18D6"/>
    <w:rsid w:val="007A2699"/>
    <w:rsid w:val="007A26BB"/>
    <w:rsid w:val="007A26CF"/>
    <w:rsid w:val="007A2DB8"/>
    <w:rsid w:val="007A3C61"/>
    <w:rsid w:val="007A3CCA"/>
    <w:rsid w:val="007A3D98"/>
    <w:rsid w:val="007A54F5"/>
    <w:rsid w:val="007A5EDD"/>
    <w:rsid w:val="007B05B6"/>
    <w:rsid w:val="007B0972"/>
    <w:rsid w:val="007B1D68"/>
    <w:rsid w:val="007B2309"/>
    <w:rsid w:val="007B34CD"/>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3F0C"/>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4073"/>
    <w:rsid w:val="008152E9"/>
    <w:rsid w:val="0081680D"/>
    <w:rsid w:val="00816A17"/>
    <w:rsid w:val="008175CD"/>
    <w:rsid w:val="00817B66"/>
    <w:rsid w:val="00820ED7"/>
    <w:rsid w:val="008226C7"/>
    <w:rsid w:val="00824A28"/>
    <w:rsid w:val="0082776D"/>
    <w:rsid w:val="00830312"/>
    <w:rsid w:val="00831E75"/>
    <w:rsid w:val="00832A7F"/>
    <w:rsid w:val="00833198"/>
    <w:rsid w:val="008335A9"/>
    <w:rsid w:val="008341CC"/>
    <w:rsid w:val="0083471F"/>
    <w:rsid w:val="008371FC"/>
    <w:rsid w:val="008400C6"/>
    <w:rsid w:val="00842339"/>
    <w:rsid w:val="008453DF"/>
    <w:rsid w:val="008458CD"/>
    <w:rsid w:val="00846871"/>
    <w:rsid w:val="00851567"/>
    <w:rsid w:val="0085236D"/>
    <w:rsid w:val="00852649"/>
    <w:rsid w:val="0085558A"/>
    <w:rsid w:val="00856CEF"/>
    <w:rsid w:val="00857E15"/>
    <w:rsid w:val="00865083"/>
    <w:rsid w:val="00865091"/>
    <w:rsid w:val="008657FD"/>
    <w:rsid w:val="008673C7"/>
    <w:rsid w:val="008708D1"/>
    <w:rsid w:val="00873A7E"/>
    <w:rsid w:val="00873C66"/>
    <w:rsid w:val="00873E46"/>
    <w:rsid w:val="00874B41"/>
    <w:rsid w:val="00874EB0"/>
    <w:rsid w:val="00875A8E"/>
    <w:rsid w:val="00876CD5"/>
    <w:rsid w:val="0088133F"/>
    <w:rsid w:val="00881396"/>
    <w:rsid w:val="00881F67"/>
    <w:rsid w:val="0088267E"/>
    <w:rsid w:val="00884E1A"/>
    <w:rsid w:val="00885EBC"/>
    <w:rsid w:val="00890FF9"/>
    <w:rsid w:val="00891C75"/>
    <w:rsid w:val="00892450"/>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6FA2"/>
    <w:rsid w:val="008C02F3"/>
    <w:rsid w:val="008C0383"/>
    <w:rsid w:val="008C1593"/>
    <w:rsid w:val="008C2661"/>
    <w:rsid w:val="008C4507"/>
    <w:rsid w:val="008C666D"/>
    <w:rsid w:val="008D0973"/>
    <w:rsid w:val="008D2F54"/>
    <w:rsid w:val="008D3B26"/>
    <w:rsid w:val="008D4054"/>
    <w:rsid w:val="008D5E0F"/>
    <w:rsid w:val="008E047A"/>
    <w:rsid w:val="008E138D"/>
    <w:rsid w:val="008E1DF0"/>
    <w:rsid w:val="008E2CFD"/>
    <w:rsid w:val="008E4FE9"/>
    <w:rsid w:val="008E512F"/>
    <w:rsid w:val="008E603F"/>
    <w:rsid w:val="008F0453"/>
    <w:rsid w:val="008F10B7"/>
    <w:rsid w:val="008F3F86"/>
    <w:rsid w:val="008F45AB"/>
    <w:rsid w:val="008F51CB"/>
    <w:rsid w:val="008F59C8"/>
    <w:rsid w:val="008F790C"/>
    <w:rsid w:val="00900DAB"/>
    <w:rsid w:val="00901F2E"/>
    <w:rsid w:val="009025A3"/>
    <w:rsid w:val="0090394F"/>
    <w:rsid w:val="009039A9"/>
    <w:rsid w:val="0090479E"/>
    <w:rsid w:val="00904997"/>
    <w:rsid w:val="00905D99"/>
    <w:rsid w:val="0090675A"/>
    <w:rsid w:val="009068E6"/>
    <w:rsid w:val="00911ACF"/>
    <w:rsid w:val="00911E5D"/>
    <w:rsid w:val="00913342"/>
    <w:rsid w:val="00913414"/>
    <w:rsid w:val="009137B4"/>
    <w:rsid w:val="00913EEB"/>
    <w:rsid w:val="00915808"/>
    <w:rsid w:val="00916E1D"/>
    <w:rsid w:val="00917172"/>
    <w:rsid w:val="0091718F"/>
    <w:rsid w:val="00923985"/>
    <w:rsid w:val="00923BA7"/>
    <w:rsid w:val="00927516"/>
    <w:rsid w:val="00927892"/>
    <w:rsid w:val="00931E84"/>
    <w:rsid w:val="0093614A"/>
    <w:rsid w:val="00936DC6"/>
    <w:rsid w:val="00940492"/>
    <w:rsid w:val="00941039"/>
    <w:rsid w:val="00941457"/>
    <w:rsid w:val="009422FD"/>
    <w:rsid w:val="00942F52"/>
    <w:rsid w:val="00944FC7"/>
    <w:rsid w:val="00946922"/>
    <w:rsid w:val="00946A5E"/>
    <w:rsid w:val="009470C7"/>
    <w:rsid w:val="009479BC"/>
    <w:rsid w:val="00951B79"/>
    <w:rsid w:val="00953A07"/>
    <w:rsid w:val="00953EFB"/>
    <w:rsid w:val="00953FB9"/>
    <w:rsid w:val="0095441B"/>
    <w:rsid w:val="00954844"/>
    <w:rsid w:val="00954D7D"/>
    <w:rsid w:val="00955672"/>
    <w:rsid w:val="00955BF3"/>
    <w:rsid w:val="009567A8"/>
    <w:rsid w:val="009604A7"/>
    <w:rsid w:val="009610B1"/>
    <w:rsid w:val="00962154"/>
    <w:rsid w:val="009621A0"/>
    <w:rsid w:val="00963197"/>
    <w:rsid w:val="0096370E"/>
    <w:rsid w:val="00963AA0"/>
    <w:rsid w:val="009651CD"/>
    <w:rsid w:val="0096599E"/>
    <w:rsid w:val="00965C43"/>
    <w:rsid w:val="0096676C"/>
    <w:rsid w:val="009671F6"/>
    <w:rsid w:val="009709AF"/>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5314"/>
    <w:rsid w:val="0098575D"/>
    <w:rsid w:val="00987F6A"/>
    <w:rsid w:val="00990DC5"/>
    <w:rsid w:val="009920A7"/>
    <w:rsid w:val="00993A69"/>
    <w:rsid w:val="00993AB3"/>
    <w:rsid w:val="009958DE"/>
    <w:rsid w:val="009A0825"/>
    <w:rsid w:val="009A1E4C"/>
    <w:rsid w:val="009A276B"/>
    <w:rsid w:val="009A2865"/>
    <w:rsid w:val="009A2C7B"/>
    <w:rsid w:val="009A75EA"/>
    <w:rsid w:val="009B30F5"/>
    <w:rsid w:val="009B3208"/>
    <w:rsid w:val="009B43EA"/>
    <w:rsid w:val="009B46AD"/>
    <w:rsid w:val="009B558A"/>
    <w:rsid w:val="009B696B"/>
    <w:rsid w:val="009C0573"/>
    <w:rsid w:val="009C0B34"/>
    <w:rsid w:val="009C1FAA"/>
    <w:rsid w:val="009C2C51"/>
    <w:rsid w:val="009C2EAD"/>
    <w:rsid w:val="009C3193"/>
    <w:rsid w:val="009C4C0E"/>
    <w:rsid w:val="009D18B0"/>
    <w:rsid w:val="009D1B1A"/>
    <w:rsid w:val="009D28F5"/>
    <w:rsid w:val="009D450E"/>
    <w:rsid w:val="009D474E"/>
    <w:rsid w:val="009D6835"/>
    <w:rsid w:val="009D73F0"/>
    <w:rsid w:val="009E0CF4"/>
    <w:rsid w:val="009E2011"/>
    <w:rsid w:val="009E2ED0"/>
    <w:rsid w:val="009E4AA4"/>
    <w:rsid w:val="009E4F3B"/>
    <w:rsid w:val="009E56FC"/>
    <w:rsid w:val="009E7954"/>
    <w:rsid w:val="009E7C32"/>
    <w:rsid w:val="009F0E69"/>
    <w:rsid w:val="009F1175"/>
    <w:rsid w:val="009F16C7"/>
    <w:rsid w:val="009F233E"/>
    <w:rsid w:val="009F2548"/>
    <w:rsid w:val="009F35E8"/>
    <w:rsid w:val="009F4EF1"/>
    <w:rsid w:val="009F4F66"/>
    <w:rsid w:val="009F51D7"/>
    <w:rsid w:val="009F6BF3"/>
    <w:rsid w:val="009F7A0B"/>
    <w:rsid w:val="009F7ADA"/>
    <w:rsid w:val="00A0044D"/>
    <w:rsid w:val="00A024A9"/>
    <w:rsid w:val="00A06295"/>
    <w:rsid w:val="00A06778"/>
    <w:rsid w:val="00A06B3B"/>
    <w:rsid w:val="00A10385"/>
    <w:rsid w:val="00A1062B"/>
    <w:rsid w:val="00A1236F"/>
    <w:rsid w:val="00A12D37"/>
    <w:rsid w:val="00A143EA"/>
    <w:rsid w:val="00A156CB"/>
    <w:rsid w:val="00A15F80"/>
    <w:rsid w:val="00A168E9"/>
    <w:rsid w:val="00A21741"/>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101E"/>
    <w:rsid w:val="00A429EA"/>
    <w:rsid w:val="00A42A92"/>
    <w:rsid w:val="00A44520"/>
    <w:rsid w:val="00A44AF7"/>
    <w:rsid w:val="00A45300"/>
    <w:rsid w:val="00A4562A"/>
    <w:rsid w:val="00A458B6"/>
    <w:rsid w:val="00A45A10"/>
    <w:rsid w:val="00A46A4B"/>
    <w:rsid w:val="00A47FCE"/>
    <w:rsid w:val="00A51324"/>
    <w:rsid w:val="00A52AFB"/>
    <w:rsid w:val="00A53047"/>
    <w:rsid w:val="00A54BBF"/>
    <w:rsid w:val="00A54FB5"/>
    <w:rsid w:val="00A5573C"/>
    <w:rsid w:val="00A55FD6"/>
    <w:rsid w:val="00A565EB"/>
    <w:rsid w:val="00A60A9A"/>
    <w:rsid w:val="00A60D05"/>
    <w:rsid w:val="00A61126"/>
    <w:rsid w:val="00A6245A"/>
    <w:rsid w:val="00A6344F"/>
    <w:rsid w:val="00A63CE2"/>
    <w:rsid w:val="00A65881"/>
    <w:rsid w:val="00A7067C"/>
    <w:rsid w:val="00A712AD"/>
    <w:rsid w:val="00A73180"/>
    <w:rsid w:val="00A763C5"/>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6D20"/>
    <w:rsid w:val="00A97E97"/>
    <w:rsid w:val="00AA079C"/>
    <w:rsid w:val="00AA188E"/>
    <w:rsid w:val="00AA2921"/>
    <w:rsid w:val="00AA2A36"/>
    <w:rsid w:val="00AA3B3C"/>
    <w:rsid w:val="00AA632E"/>
    <w:rsid w:val="00AA7502"/>
    <w:rsid w:val="00AB3B47"/>
    <w:rsid w:val="00AB709F"/>
    <w:rsid w:val="00AC06F8"/>
    <w:rsid w:val="00AC17A5"/>
    <w:rsid w:val="00AC205B"/>
    <w:rsid w:val="00AC243F"/>
    <w:rsid w:val="00AC247C"/>
    <w:rsid w:val="00AC3168"/>
    <w:rsid w:val="00AC4002"/>
    <w:rsid w:val="00AC51FC"/>
    <w:rsid w:val="00AC6BB6"/>
    <w:rsid w:val="00AD17FC"/>
    <w:rsid w:val="00AD3298"/>
    <w:rsid w:val="00AD4377"/>
    <w:rsid w:val="00AD5A3B"/>
    <w:rsid w:val="00AD7182"/>
    <w:rsid w:val="00AD7B0F"/>
    <w:rsid w:val="00AD7C99"/>
    <w:rsid w:val="00AE110C"/>
    <w:rsid w:val="00AE12A0"/>
    <w:rsid w:val="00AE20C0"/>
    <w:rsid w:val="00AE232F"/>
    <w:rsid w:val="00AE3911"/>
    <w:rsid w:val="00AE55FA"/>
    <w:rsid w:val="00AE6253"/>
    <w:rsid w:val="00AE793B"/>
    <w:rsid w:val="00AE7CA2"/>
    <w:rsid w:val="00AF0671"/>
    <w:rsid w:val="00AF0FD1"/>
    <w:rsid w:val="00AF3519"/>
    <w:rsid w:val="00AF3627"/>
    <w:rsid w:val="00AF6F7A"/>
    <w:rsid w:val="00B00342"/>
    <w:rsid w:val="00B00431"/>
    <w:rsid w:val="00B01448"/>
    <w:rsid w:val="00B02620"/>
    <w:rsid w:val="00B0263A"/>
    <w:rsid w:val="00B02A62"/>
    <w:rsid w:val="00B03444"/>
    <w:rsid w:val="00B04265"/>
    <w:rsid w:val="00B060B5"/>
    <w:rsid w:val="00B07707"/>
    <w:rsid w:val="00B10AF3"/>
    <w:rsid w:val="00B11835"/>
    <w:rsid w:val="00B127CA"/>
    <w:rsid w:val="00B13F5E"/>
    <w:rsid w:val="00B140BB"/>
    <w:rsid w:val="00B1569B"/>
    <w:rsid w:val="00B15DDC"/>
    <w:rsid w:val="00B15E28"/>
    <w:rsid w:val="00B163BE"/>
    <w:rsid w:val="00B2027B"/>
    <w:rsid w:val="00B20807"/>
    <w:rsid w:val="00B22791"/>
    <w:rsid w:val="00B246A5"/>
    <w:rsid w:val="00B262D0"/>
    <w:rsid w:val="00B26B76"/>
    <w:rsid w:val="00B2713F"/>
    <w:rsid w:val="00B27250"/>
    <w:rsid w:val="00B30FE0"/>
    <w:rsid w:val="00B3296E"/>
    <w:rsid w:val="00B349BC"/>
    <w:rsid w:val="00B3730C"/>
    <w:rsid w:val="00B379BC"/>
    <w:rsid w:val="00B37D34"/>
    <w:rsid w:val="00B4048C"/>
    <w:rsid w:val="00B413EF"/>
    <w:rsid w:val="00B41796"/>
    <w:rsid w:val="00B41879"/>
    <w:rsid w:val="00B46574"/>
    <w:rsid w:val="00B46A06"/>
    <w:rsid w:val="00B51917"/>
    <w:rsid w:val="00B56675"/>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998"/>
    <w:rsid w:val="00BA7C58"/>
    <w:rsid w:val="00BB07F1"/>
    <w:rsid w:val="00BB2CB9"/>
    <w:rsid w:val="00BB3A04"/>
    <w:rsid w:val="00BB3CC7"/>
    <w:rsid w:val="00BB73AB"/>
    <w:rsid w:val="00BC111F"/>
    <w:rsid w:val="00BC2282"/>
    <w:rsid w:val="00BC2CE4"/>
    <w:rsid w:val="00BC2F27"/>
    <w:rsid w:val="00BC4E47"/>
    <w:rsid w:val="00BC5766"/>
    <w:rsid w:val="00BC6A65"/>
    <w:rsid w:val="00BC7E9B"/>
    <w:rsid w:val="00BD0193"/>
    <w:rsid w:val="00BD46DF"/>
    <w:rsid w:val="00BD527B"/>
    <w:rsid w:val="00BD64C9"/>
    <w:rsid w:val="00BD6838"/>
    <w:rsid w:val="00BD6A3D"/>
    <w:rsid w:val="00BD6AC7"/>
    <w:rsid w:val="00BE1971"/>
    <w:rsid w:val="00BE23B5"/>
    <w:rsid w:val="00BE29B1"/>
    <w:rsid w:val="00BE598E"/>
    <w:rsid w:val="00BE6035"/>
    <w:rsid w:val="00BE70A9"/>
    <w:rsid w:val="00BE7A87"/>
    <w:rsid w:val="00BF1188"/>
    <w:rsid w:val="00BF1485"/>
    <w:rsid w:val="00BF1EF7"/>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54E6"/>
    <w:rsid w:val="00C071F7"/>
    <w:rsid w:val="00C07417"/>
    <w:rsid w:val="00C1138E"/>
    <w:rsid w:val="00C11A30"/>
    <w:rsid w:val="00C11E9B"/>
    <w:rsid w:val="00C11FAB"/>
    <w:rsid w:val="00C1292B"/>
    <w:rsid w:val="00C13842"/>
    <w:rsid w:val="00C152AA"/>
    <w:rsid w:val="00C15754"/>
    <w:rsid w:val="00C166A1"/>
    <w:rsid w:val="00C16892"/>
    <w:rsid w:val="00C16DBC"/>
    <w:rsid w:val="00C174C7"/>
    <w:rsid w:val="00C21803"/>
    <w:rsid w:val="00C21E72"/>
    <w:rsid w:val="00C23F7B"/>
    <w:rsid w:val="00C24F24"/>
    <w:rsid w:val="00C256D3"/>
    <w:rsid w:val="00C25B79"/>
    <w:rsid w:val="00C30C3B"/>
    <w:rsid w:val="00C30D5F"/>
    <w:rsid w:val="00C316A8"/>
    <w:rsid w:val="00C32438"/>
    <w:rsid w:val="00C33904"/>
    <w:rsid w:val="00C33E2A"/>
    <w:rsid w:val="00C361AF"/>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668"/>
    <w:rsid w:val="00C50BCF"/>
    <w:rsid w:val="00C50DA4"/>
    <w:rsid w:val="00C51956"/>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757C"/>
    <w:rsid w:val="00C7781A"/>
    <w:rsid w:val="00C77F04"/>
    <w:rsid w:val="00C830FA"/>
    <w:rsid w:val="00C8354D"/>
    <w:rsid w:val="00C83935"/>
    <w:rsid w:val="00C8458D"/>
    <w:rsid w:val="00C84A9A"/>
    <w:rsid w:val="00C85028"/>
    <w:rsid w:val="00C85EE4"/>
    <w:rsid w:val="00C86034"/>
    <w:rsid w:val="00C86536"/>
    <w:rsid w:val="00C90DFC"/>
    <w:rsid w:val="00C94524"/>
    <w:rsid w:val="00C9580A"/>
    <w:rsid w:val="00CA0CD3"/>
    <w:rsid w:val="00CA1776"/>
    <w:rsid w:val="00CA1DC5"/>
    <w:rsid w:val="00CA4523"/>
    <w:rsid w:val="00CA5A59"/>
    <w:rsid w:val="00CA6C51"/>
    <w:rsid w:val="00CA795C"/>
    <w:rsid w:val="00CB0654"/>
    <w:rsid w:val="00CB0E95"/>
    <w:rsid w:val="00CB2672"/>
    <w:rsid w:val="00CB75DF"/>
    <w:rsid w:val="00CC25B2"/>
    <w:rsid w:val="00CC2AD3"/>
    <w:rsid w:val="00CC36CE"/>
    <w:rsid w:val="00CC54D5"/>
    <w:rsid w:val="00CC6618"/>
    <w:rsid w:val="00CC7621"/>
    <w:rsid w:val="00CC7673"/>
    <w:rsid w:val="00CD0805"/>
    <w:rsid w:val="00CD3DBA"/>
    <w:rsid w:val="00CD44A2"/>
    <w:rsid w:val="00CD4BD9"/>
    <w:rsid w:val="00CD604A"/>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07030"/>
    <w:rsid w:val="00D10704"/>
    <w:rsid w:val="00D10E46"/>
    <w:rsid w:val="00D11973"/>
    <w:rsid w:val="00D127D8"/>
    <w:rsid w:val="00D150DC"/>
    <w:rsid w:val="00D154C3"/>
    <w:rsid w:val="00D155BD"/>
    <w:rsid w:val="00D15DA5"/>
    <w:rsid w:val="00D170A1"/>
    <w:rsid w:val="00D17165"/>
    <w:rsid w:val="00D17CA6"/>
    <w:rsid w:val="00D234A0"/>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47844"/>
    <w:rsid w:val="00D50057"/>
    <w:rsid w:val="00D514DB"/>
    <w:rsid w:val="00D52360"/>
    <w:rsid w:val="00D535B4"/>
    <w:rsid w:val="00D53D23"/>
    <w:rsid w:val="00D55943"/>
    <w:rsid w:val="00D57DB5"/>
    <w:rsid w:val="00D61761"/>
    <w:rsid w:val="00D620BE"/>
    <w:rsid w:val="00D62604"/>
    <w:rsid w:val="00D63260"/>
    <w:rsid w:val="00D65A1C"/>
    <w:rsid w:val="00D65B63"/>
    <w:rsid w:val="00D6628D"/>
    <w:rsid w:val="00D71B4B"/>
    <w:rsid w:val="00D7211C"/>
    <w:rsid w:val="00D7288F"/>
    <w:rsid w:val="00D73ED6"/>
    <w:rsid w:val="00D752C0"/>
    <w:rsid w:val="00D7605D"/>
    <w:rsid w:val="00D77974"/>
    <w:rsid w:val="00D822D3"/>
    <w:rsid w:val="00D84047"/>
    <w:rsid w:val="00D85746"/>
    <w:rsid w:val="00D8702B"/>
    <w:rsid w:val="00D87C4E"/>
    <w:rsid w:val="00D9143F"/>
    <w:rsid w:val="00D915BF"/>
    <w:rsid w:val="00D93812"/>
    <w:rsid w:val="00D93E75"/>
    <w:rsid w:val="00D9400D"/>
    <w:rsid w:val="00D978BB"/>
    <w:rsid w:val="00DA1AE2"/>
    <w:rsid w:val="00DA266E"/>
    <w:rsid w:val="00DA3746"/>
    <w:rsid w:val="00DA37FB"/>
    <w:rsid w:val="00DA3E52"/>
    <w:rsid w:val="00DA4513"/>
    <w:rsid w:val="00DA4995"/>
    <w:rsid w:val="00DA4B9C"/>
    <w:rsid w:val="00DA52C0"/>
    <w:rsid w:val="00DA5F75"/>
    <w:rsid w:val="00DA7B29"/>
    <w:rsid w:val="00DB2079"/>
    <w:rsid w:val="00DB25C1"/>
    <w:rsid w:val="00DB306E"/>
    <w:rsid w:val="00DB3185"/>
    <w:rsid w:val="00DB398A"/>
    <w:rsid w:val="00DB3B75"/>
    <w:rsid w:val="00DB5C32"/>
    <w:rsid w:val="00DB5D5F"/>
    <w:rsid w:val="00DB6E04"/>
    <w:rsid w:val="00DB73E1"/>
    <w:rsid w:val="00DC00C6"/>
    <w:rsid w:val="00DC0A04"/>
    <w:rsid w:val="00DC1403"/>
    <w:rsid w:val="00DC2839"/>
    <w:rsid w:val="00DC3653"/>
    <w:rsid w:val="00DC41BC"/>
    <w:rsid w:val="00DC5AEB"/>
    <w:rsid w:val="00DC68C1"/>
    <w:rsid w:val="00DC7649"/>
    <w:rsid w:val="00DD1818"/>
    <w:rsid w:val="00DD2747"/>
    <w:rsid w:val="00DD2E60"/>
    <w:rsid w:val="00DD33CC"/>
    <w:rsid w:val="00DD5792"/>
    <w:rsid w:val="00DD5B45"/>
    <w:rsid w:val="00DD713A"/>
    <w:rsid w:val="00DE1559"/>
    <w:rsid w:val="00DE2F48"/>
    <w:rsid w:val="00DE34F4"/>
    <w:rsid w:val="00DE496D"/>
    <w:rsid w:val="00DE59D0"/>
    <w:rsid w:val="00DE68D1"/>
    <w:rsid w:val="00DF1100"/>
    <w:rsid w:val="00DF1ABA"/>
    <w:rsid w:val="00DF32B9"/>
    <w:rsid w:val="00DF391B"/>
    <w:rsid w:val="00DF49DE"/>
    <w:rsid w:val="00DF6B33"/>
    <w:rsid w:val="00E00EF2"/>
    <w:rsid w:val="00E03D23"/>
    <w:rsid w:val="00E058D3"/>
    <w:rsid w:val="00E06C12"/>
    <w:rsid w:val="00E072DE"/>
    <w:rsid w:val="00E07D40"/>
    <w:rsid w:val="00E100C5"/>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6A74"/>
    <w:rsid w:val="00E3704D"/>
    <w:rsid w:val="00E377A6"/>
    <w:rsid w:val="00E402C9"/>
    <w:rsid w:val="00E408E9"/>
    <w:rsid w:val="00E40936"/>
    <w:rsid w:val="00E40F44"/>
    <w:rsid w:val="00E4179B"/>
    <w:rsid w:val="00E4191B"/>
    <w:rsid w:val="00E43DA3"/>
    <w:rsid w:val="00E45EEF"/>
    <w:rsid w:val="00E46A55"/>
    <w:rsid w:val="00E47BAD"/>
    <w:rsid w:val="00E50560"/>
    <w:rsid w:val="00E511CD"/>
    <w:rsid w:val="00E51F26"/>
    <w:rsid w:val="00E5235D"/>
    <w:rsid w:val="00E53101"/>
    <w:rsid w:val="00E5526E"/>
    <w:rsid w:val="00E55272"/>
    <w:rsid w:val="00E557C7"/>
    <w:rsid w:val="00E607AE"/>
    <w:rsid w:val="00E61374"/>
    <w:rsid w:val="00E62F94"/>
    <w:rsid w:val="00E63707"/>
    <w:rsid w:val="00E64113"/>
    <w:rsid w:val="00E65796"/>
    <w:rsid w:val="00E65E95"/>
    <w:rsid w:val="00E667A3"/>
    <w:rsid w:val="00E66CA3"/>
    <w:rsid w:val="00E67573"/>
    <w:rsid w:val="00E6793B"/>
    <w:rsid w:val="00E67D9F"/>
    <w:rsid w:val="00E7282B"/>
    <w:rsid w:val="00E72961"/>
    <w:rsid w:val="00E73B49"/>
    <w:rsid w:val="00E73DCA"/>
    <w:rsid w:val="00E7614A"/>
    <w:rsid w:val="00E76B34"/>
    <w:rsid w:val="00E80089"/>
    <w:rsid w:val="00E805A0"/>
    <w:rsid w:val="00E807EC"/>
    <w:rsid w:val="00E81577"/>
    <w:rsid w:val="00E819E4"/>
    <w:rsid w:val="00E81A8B"/>
    <w:rsid w:val="00E832D4"/>
    <w:rsid w:val="00E834F2"/>
    <w:rsid w:val="00E836A2"/>
    <w:rsid w:val="00E83836"/>
    <w:rsid w:val="00E83A41"/>
    <w:rsid w:val="00E87416"/>
    <w:rsid w:val="00E875BD"/>
    <w:rsid w:val="00E90E29"/>
    <w:rsid w:val="00E92509"/>
    <w:rsid w:val="00E9276D"/>
    <w:rsid w:val="00E93C06"/>
    <w:rsid w:val="00E9606D"/>
    <w:rsid w:val="00E96A8E"/>
    <w:rsid w:val="00EA14CC"/>
    <w:rsid w:val="00EA15D2"/>
    <w:rsid w:val="00EA180F"/>
    <w:rsid w:val="00EA3308"/>
    <w:rsid w:val="00EA4B99"/>
    <w:rsid w:val="00EA646F"/>
    <w:rsid w:val="00EA69E2"/>
    <w:rsid w:val="00EA74A9"/>
    <w:rsid w:val="00EA750D"/>
    <w:rsid w:val="00EB080D"/>
    <w:rsid w:val="00EB3B73"/>
    <w:rsid w:val="00EB3EA9"/>
    <w:rsid w:val="00EB44A0"/>
    <w:rsid w:val="00EB476A"/>
    <w:rsid w:val="00EB4FB5"/>
    <w:rsid w:val="00EB552C"/>
    <w:rsid w:val="00EB5B3E"/>
    <w:rsid w:val="00EB6072"/>
    <w:rsid w:val="00EC0420"/>
    <w:rsid w:val="00EC12B1"/>
    <w:rsid w:val="00EC3C28"/>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716B"/>
    <w:rsid w:val="00EE7B7A"/>
    <w:rsid w:val="00EE7FDB"/>
    <w:rsid w:val="00EF0ACE"/>
    <w:rsid w:val="00EF2661"/>
    <w:rsid w:val="00EF2F98"/>
    <w:rsid w:val="00EF58AE"/>
    <w:rsid w:val="00EF6755"/>
    <w:rsid w:val="00EF7330"/>
    <w:rsid w:val="00F00638"/>
    <w:rsid w:val="00F00C56"/>
    <w:rsid w:val="00F01514"/>
    <w:rsid w:val="00F01A81"/>
    <w:rsid w:val="00F03811"/>
    <w:rsid w:val="00F03BAB"/>
    <w:rsid w:val="00F04AFC"/>
    <w:rsid w:val="00F04DAF"/>
    <w:rsid w:val="00F04EB0"/>
    <w:rsid w:val="00F058DC"/>
    <w:rsid w:val="00F05B81"/>
    <w:rsid w:val="00F06C32"/>
    <w:rsid w:val="00F07B6C"/>
    <w:rsid w:val="00F104AC"/>
    <w:rsid w:val="00F1227A"/>
    <w:rsid w:val="00F12B46"/>
    <w:rsid w:val="00F134E0"/>
    <w:rsid w:val="00F13AD8"/>
    <w:rsid w:val="00F149ED"/>
    <w:rsid w:val="00F17A9E"/>
    <w:rsid w:val="00F20C13"/>
    <w:rsid w:val="00F216CB"/>
    <w:rsid w:val="00F22ADE"/>
    <w:rsid w:val="00F23096"/>
    <w:rsid w:val="00F257A0"/>
    <w:rsid w:val="00F25F53"/>
    <w:rsid w:val="00F26FA7"/>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733"/>
    <w:rsid w:val="00F54A71"/>
    <w:rsid w:val="00F55BED"/>
    <w:rsid w:val="00F56487"/>
    <w:rsid w:val="00F60C53"/>
    <w:rsid w:val="00F60C71"/>
    <w:rsid w:val="00F62E3A"/>
    <w:rsid w:val="00F63597"/>
    <w:rsid w:val="00F6366D"/>
    <w:rsid w:val="00F6763B"/>
    <w:rsid w:val="00F70DD0"/>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194A"/>
    <w:rsid w:val="00F92260"/>
    <w:rsid w:val="00F922D1"/>
    <w:rsid w:val="00F9448F"/>
    <w:rsid w:val="00F94C40"/>
    <w:rsid w:val="00F94C8A"/>
    <w:rsid w:val="00F962C4"/>
    <w:rsid w:val="00F97D7D"/>
    <w:rsid w:val="00FA13F2"/>
    <w:rsid w:val="00FA29CC"/>
    <w:rsid w:val="00FA33CF"/>
    <w:rsid w:val="00FA39AD"/>
    <w:rsid w:val="00FA3B64"/>
    <w:rsid w:val="00FA5834"/>
    <w:rsid w:val="00FA5DD5"/>
    <w:rsid w:val="00FA5E7D"/>
    <w:rsid w:val="00FA66BA"/>
    <w:rsid w:val="00FA7F78"/>
    <w:rsid w:val="00FB13DB"/>
    <w:rsid w:val="00FB299D"/>
    <w:rsid w:val="00FB29CC"/>
    <w:rsid w:val="00FB2D37"/>
    <w:rsid w:val="00FB3C21"/>
    <w:rsid w:val="00FB4BFC"/>
    <w:rsid w:val="00FB6373"/>
    <w:rsid w:val="00FB74B8"/>
    <w:rsid w:val="00FC3974"/>
    <w:rsid w:val="00FC3E5B"/>
    <w:rsid w:val="00FC477E"/>
    <w:rsid w:val="00FC55A1"/>
    <w:rsid w:val="00FC59F7"/>
    <w:rsid w:val="00FC5AF0"/>
    <w:rsid w:val="00FC5E1B"/>
    <w:rsid w:val="00FC6727"/>
    <w:rsid w:val="00FC7190"/>
    <w:rsid w:val="00FC7F5D"/>
    <w:rsid w:val="00FD08AA"/>
    <w:rsid w:val="00FE067B"/>
    <w:rsid w:val="00FE1B36"/>
    <w:rsid w:val="00FE1DE2"/>
    <w:rsid w:val="00FE20E4"/>
    <w:rsid w:val="00FE28FC"/>
    <w:rsid w:val="00FE3406"/>
    <w:rsid w:val="00FE3763"/>
    <w:rsid w:val="00FE4CFE"/>
    <w:rsid w:val="00FE79F6"/>
    <w:rsid w:val="00FF01EC"/>
    <w:rsid w:val="00FF26C0"/>
    <w:rsid w:val="00FF2B4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semiHidden/>
    <w:unhideWhenUsed/>
    <w:qFormat/>
    <w:rsid w:val="001119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111984"/>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semiHidden/>
    <w:unhideWhenUsed/>
    <w:qFormat/>
    <w:rsid w:val="00111984"/>
    <w:pPr>
      <w:spacing w:before="240" w:after="60" w:line="240" w:lineRule="auto"/>
      <w:outlineLvl w:val="4"/>
    </w:pPr>
    <w:rPr>
      <w:rFonts w:ascii="Arial" w:eastAsia="Times New Roman" w:hAnsi="Arial" w:cs="Arial"/>
      <w:b/>
      <w:bCs/>
      <w:i/>
      <w:iCs/>
      <w:sz w:val="26"/>
      <w:szCs w:val="26"/>
    </w:rPr>
  </w:style>
  <w:style w:type="paragraph" w:styleId="Nagwek6">
    <w:name w:val="heading 6"/>
    <w:basedOn w:val="Normalny"/>
    <w:next w:val="Normalny"/>
    <w:link w:val="Nagwek6Znak"/>
    <w:semiHidden/>
    <w:unhideWhenUsed/>
    <w:qFormat/>
    <w:rsid w:val="00111984"/>
    <w:p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uiPriority w:val="99"/>
    <w:semiHidden/>
    <w:unhideWhenUsed/>
    <w:qFormat/>
    <w:rsid w:val="00111984"/>
    <w:pPr>
      <w:spacing w:before="240" w:after="60"/>
      <w:outlineLvl w:val="6"/>
    </w:pPr>
    <w:rPr>
      <w:rFonts w:eastAsia="Times New Roman"/>
      <w:sz w:val="24"/>
      <w:szCs w:val="24"/>
    </w:rPr>
  </w:style>
  <w:style w:type="paragraph" w:styleId="Nagwek8">
    <w:name w:val="heading 8"/>
    <w:basedOn w:val="Normalny"/>
    <w:next w:val="Normalny"/>
    <w:link w:val="Nagwek8Znak"/>
    <w:uiPriority w:val="99"/>
    <w:semiHidden/>
    <w:unhideWhenUsed/>
    <w:qFormat/>
    <w:rsid w:val="0011198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semiHidden/>
    <w:unhideWhenUsed/>
    <w:qFormat/>
    <w:rsid w:val="00111984"/>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BulletC,Wyliczanie,Obiekt,Akapit z listą BS,Punktor - wymiennik,Kolorowa lista — akcent 11,Akapit z listą3,Normal1,lp1"/>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BulletC Znak,Wyliczanie Znak,Obiekt Znak,Akapit z listą BS Znak"/>
    <w:basedOn w:val="Domylnaczcionkaakapitu"/>
    <w:link w:val="Akapitzlist"/>
    <w:uiPriority w:val="34"/>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uiPriority w:val="99"/>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uiPriority w:val="99"/>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uiPriority w:val="99"/>
    <w:rsid w:val="001677A5"/>
    <w:rPr>
      <w:rFonts w:ascii="Times New Roman" w:eastAsia="Times New Roman" w:hAnsi="Times New Roman" w:cs="Times New Roman"/>
      <w:b/>
      <w:sz w:val="40"/>
      <w:szCs w:val="20"/>
    </w:rPr>
  </w:style>
  <w:style w:type="paragraph" w:customStyle="1" w:styleId="2poziomELO">
    <w:name w:val="2_poziom_ELO"/>
    <w:basedOn w:val="Nagwek1"/>
    <w:uiPriority w:val="99"/>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uiPriority w:val="99"/>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uiPriority w:val="99"/>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uiPriority w:val="99"/>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uiPriority w:val="99"/>
    <w:semiHidden/>
    <w:rsid w:val="00670962"/>
    <w:rPr>
      <w:rFonts w:ascii="Consolas" w:eastAsia="Times New Roman" w:hAnsi="Consolas" w:cs="Times New Roman"/>
      <w:sz w:val="21"/>
      <w:szCs w:val="21"/>
    </w:rPr>
  </w:style>
  <w:style w:type="paragraph" w:customStyle="1" w:styleId="Tekstpodstawowy21">
    <w:name w:val="Tekst podstawowy 21"/>
    <w:basedOn w:val="Normalny"/>
    <w:uiPriority w:val="99"/>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uiPriority w:val="99"/>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character" w:customStyle="1" w:styleId="Nagwek3Znak">
    <w:name w:val="Nagłówek 3 Znak"/>
    <w:basedOn w:val="Domylnaczcionkaakapitu"/>
    <w:link w:val="Nagwek3"/>
    <w:semiHidden/>
    <w:rsid w:val="00111984"/>
    <w:rPr>
      <w:rFonts w:asciiTheme="majorHAnsi" w:eastAsiaTheme="majorEastAsia" w:hAnsiTheme="majorHAnsi" w:cstheme="majorBidi"/>
      <w:color w:val="1F4D78" w:themeColor="accent1" w:themeShade="7F"/>
      <w:sz w:val="24"/>
      <w:szCs w:val="24"/>
      <w:lang w:eastAsia="en-US"/>
    </w:rPr>
  </w:style>
  <w:style w:type="character" w:customStyle="1" w:styleId="Nagwek4Znak">
    <w:name w:val="Nagłówek 4 Znak"/>
    <w:basedOn w:val="Domylnaczcionkaakapitu"/>
    <w:link w:val="Nagwek4"/>
    <w:semiHidden/>
    <w:rsid w:val="00111984"/>
    <w:rPr>
      <w:rFonts w:ascii="Times New Roman" w:eastAsia="Times New Roman" w:hAnsi="Times New Roman"/>
      <w:b/>
      <w:bCs/>
      <w:sz w:val="28"/>
      <w:szCs w:val="28"/>
      <w:lang w:eastAsia="en-US"/>
    </w:rPr>
  </w:style>
  <w:style w:type="character" w:customStyle="1" w:styleId="Nagwek5Znak">
    <w:name w:val="Nagłówek 5 Znak"/>
    <w:basedOn w:val="Domylnaczcionkaakapitu"/>
    <w:link w:val="Nagwek5"/>
    <w:semiHidden/>
    <w:rsid w:val="00111984"/>
    <w:rPr>
      <w:rFonts w:ascii="Arial" w:eastAsia="Times New Roman" w:hAnsi="Arial" w:cs="Arial"/>
      <w:b/>
      <w:bCs/>
      <w:i/>
      <w:iCs/>
      <w:sz w:val="26"/>
      <w:szCs w:val="26"/>
      <w:lang w:eastAsia="en-US"/>
    </w:rPr>
  </w:style>
  <w:style w:type="character" w:customStyle="1" w:styleId="Nagwek6Znak">
    <w:name w:val="Nagłówek 6 Znak"/>
    <w:basedOn w:val="Domylnaczcionkaakapitu"/>
    <w:link w:val="Nagwek6"/>
    <w:semiHidden/>
    <w:rsid w:val="00111984"/>
    <w:rPr>
      <w:rFonts w:ascii="Times New Roman" w:eastAsia="Times New Roman" w:hAnsi="Times New Roman"/>
      <w:b/>
      <w:bCs/>
      <w:sz w:val="22"/>
      <w:szCs w:val="22"/>
      <w:lang w:eastAsia="en-US"/>
    </w:rPr>
  </w:style>
  <w:style w:type="character" w:customStyle="1" w:styleId="Nagwek7Znak">
    <w:name w:val="Nagłówek 7 Znak"/>
    <w:basedOn w:val="Domylnaczcionkaakapitu"/>
    <w:link w:val="Nagwek7"/>
    <w:uiPriority w:val="99"/>
    <w:semiHidden/>
    <w:rsid w:val="00111984"/>
    <w:rPr>
      <w:rFonts w:eastAsia="Times New Roman"/>
      <w:sz w:val="24"/>
      <w:szCs w:val="24"/>
      <w:lang w:eastAsia="en-US"/>
    </w:rPr>
  </w:style>
  <w:style w:type="character" w:customStyle="1" w:styleId="Nagwek8Znak">
    <w:name w:val="Nagłówek 8 Znak"/>
    <w:basedOn w:val="Domylnaczcionkaakapitu"/>
    <w:link w:val="Nagwek8"/>
    <w:uiPriority w:val="99"/>
    <w:semiHidden/>
    <w:rsid w:val="00111984"/>
    <w:rPr>
      <w:rFonts w:asciiTheme="majorHAnsi" w:eastAsiaTheme="majorEastAsia" w:hAnsiTheme="majorHAnsi" w:cstheme="majorBidi"/>
      <w:color w:val="272727" w:themeColor="text1" w:themeTint="D8"/>
      <w:sz w:val="21"/>
      <w:szCs w:val="21"/>
      <w:lang w:eastAsia="en-US"/>
    </w:rPr>
  </w:style>
  <w:style w:type="character" w:customStyle="1" w:styleId="Nagwek9Znak">
    <w:name w:val="Nagłówek 9 Znak"/>
    <w:basedOn w:val="Domylnaczcionkaakapitu"/>
    <w:link w:val="Nagwek9"/>
    <w:uiPriority w:val="99"/>
    <w:semiHidden/>
    <w:rsid w:val="00111984"/>
    <w:rPr>
      <w:rFonts w:ascii="Arial" w:eastAsia="Times New Roman" w:hAnsi="Arial" w:cs="Arial"/>
      <w:sz w:val="22"/>
      <w:szCs w:val="22"/>
      <w:lang w:eastAsia="en-US"/>
    </w:rPr>
  </w:style>
  <w:style w:type="paragraph" w:styleId="HTML-wstpniesformatowany">
    <w:name w:val="HTML Preformatted"/>
    <w:basedOn w:val="Normalny"/>
    <w:link w:val="HTML-wstpniesformatowanyZnak"/>
    <w:uiPriority w:val="99"/>
    <w:semiHidden/>
    <w:unhideWhenUsed/>
    <w:rsid w:val="0011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11984"/>
    <w:rPr>
      <w:rFonts w:ascii="Courier New" w:hAnsi="Courier New" w:cs="Courier New"/>
      <w:color w:val="000000"/>
    </w:rPr>
  </w:style>
  <w:style w:type="paragraph" w:customStyle="1" w:styleId="msonormal0">
    <w:name w:val="msonormal"/>
    <w:basedOn w:val="Normalny"/>
    <w:uiPriority w:val="99"/>
    <w:rsid w:val="00111984"/>
    <w:pPr>
      <w:spacing w:before="100" w:beforeAutospacing="1" w:after="100" w:afterAutospacing="1" w:line="240" w:lineRule="auto"/>
    </w:pPr>
    <w:rPr>
      <w:rFonts w:ascii="Times New Roman" w:eastAsia="Times New Roman" w:hAnsi="Times New Roman"/>
      <w:sz w:val="24"/>
      <w:szCs w:val="24"/>
      <w:lang w:val="cs-CZ" w:eastAsia="cs-CZ"/>
    </w:rPr>
  </w:style>
  <w:style w:type="paragraph" w:styleId="Spistreci1">
    <w:name w:val="toc 1"/>
    <w:basedOn w:val="Normalny"/>
    <w:next w:val="Normalny"/>
    <w:autoRedefine/>
    <w:uiPriority w:val="39"/>
    <w:semiHidden/>
    <w:unhideWhenUsed/>
    <w:rsid w:val="00111984"/>
    <w:pPr>
      <w:tabs>
        <w:tab w:val="left" w:pos="360"/>
        <w:tab w:val="right" w:pos="9720"/>
      </w:tabs>
      <w:spacing w:before="120" w:after="0" w:line="240" w:lineRule="auto"/>
    </w:pPr>
    <w:rPr>
      <w:rFonts w:ascii="Arial" w:eastAsia="Times New Roman" w:hAnsi="Arial" w:cs="Arial"/>
    </w:rPr>
  </w:style>
  <w:style w:type="paragraph" w:styleId="Spistreci2">
    <w:name w:val="toc 2"/>
    <w:basedOn w:val="Normalny"/>
    <w:next w:val="Normalny"/>
    <w:autoRedefine/>
    <w:uiPriority w:val="99"/>
    <w:semiHidden/>
    <w:unhideWhenUsed/>
    <w:rsid w:val="00111984"/>
    <w:pPr>
      <w:tabs>
        <w:tab w:val="left" w:pos="0"/>
        <w:tab w:val="left" w:pos="360"/>
        <w:tab w:val="left" w:pos="960"/>
        <w:tab w:val="right" w:pos="9720"/>
      </w:tabs>
      <w:spacing w:before="120" w:after="0" w:line="240" w:lineRule="auto"/>
      <w:ind w:left="709" w:hanging="709"/>
    </w:pPr>
    <w:rPr>
      <w:rFonts w:ascii="Times New Roman" w:eastAsia="Times New Roman" w:hAnsi="Times New Roman"/>
      <w:noProof/>
      <w:lang w:eastAsia="pl-PL"/>
    </w:rPr>
  </w:style>
  <w:style w:type="paragraph" w:styleId="Spistreci3">
    <w:name w:val="toc 3"/>
    <w:basedOn w:val="Normalny"/>
    <w:next w:val="Normalny"/>
    <w:autoRedefine/>
    <w:uiPriority w:val="99"/>
    <w:semiHidden/>
    <w:unhideWhenUsed/>
    <w:rsid w:val="00111984"/>
    <w:pPr>
      <w:tabs>
        <w:tab w:val="left" w:pos="720"/>
        <w:tab w:val="right" w:pos="9720"/>
      </w:tabs>
      <w:spacing w:before="120" w:after="0" w:line="240" w:lineRule="auto"/>
    </w:pPr>
    <w:rPr>
      <w:rFonts w:ascii="Arial" w:eastAsia="Times New Roman" w:hAnsi="Arial" w:cs="Arial"/>
    </w:rPr>
  </w:style>
  <w:style w:type="paragraph" w:styleId="Spistreci4">
    <w:name w:val="toc 4"/>
    <w:basedOn w:val="Normalny"/>
    <w:next w:val="Normalny"/>
    <w:autoRedefine/>
    <w:uiPriority w:val="99"/>
    <w:semiHidden/>
    <w:unhideWhenUsed/>
    <w:rsid w:val="00111984"/>
    <w:pPr>
      <w:spacing w:after="0" w:line="240" w:lineRule="auto"/>
      <w:ind w:left="660"/>
    </w:pPr>
    <w:rPr>
      <w:rFonts w:ascii="Arial" w:eastAsia="Times New Roman" w:hAnsi="Arial" w:cs="Arial"/>
    </w:rPr>
  </w:style>
  <w:style w:type="paragraph" w:styleId="Spistreci5">
    <w:name w:val="toc 5"/>
    <w:basedOn w:val="Normalny"/>
    <w:next w:val="Normalny"/>
    <w:autoRedefine/>
    <w:uiPriority w:val="99"/>
    <w:semiHidden/>
    <w:unhideWhenUsed/>
    <w:rsid w:val="00111984"/>
    <w:pPr>
      <w:spacing w:after="0" w:line="240" w:lineRule="auto"/>
      <w:ind w:left="880"/>
    </w:pPr>
    <w:rPr>
      <w:rFonts w:ascii="Arial" w:eastAsia="Times New Roman" w:hAnsi="Arial" w:cs="Arial"/>
    </w:rPr>
  </w:style>
  <w:style w:type="paragraph" w:styleId="Spistreci6">
    <w:name w:val="toc 6"/>
    <w:basedOn w:val="Normalny"/>
    <w:next w:val="Normalny"/>
    <w:autoRedefine/>
    <w:uiPriority w:val="99"/>
    <w:semiHidden/>
    <w:unhideWhenUsed/>
    <w:rsid w:val="00111984"/>
    <w:pPr>
      <w:spacing w:after="0" w:line="240" w:lineRule="auto"/>
      <w:ind w:left="1100"/>
    </w:pPr>
    <w:rPr>
      <w:rFonts w:ascii="Arial" w:eastAsia="Times New Roman" w:hAnsi="Arial" w:cs="Arial"/>
    </w:rPr>
  </w:style>
  <w:style w:type="paragraph" w:styleId="Spistreci7">
    <w:name w:val="toc 7"/>
    <w:basedOn w:val="Normalny"/>
    <w:next w:val="Normalny"/>
    <w:autoRedefine/>
    <w:uiPriority w:val="99"/>
    <w:semiHidden/>
    <w:unhideWhenUsed/>
    <w:rsid w:val="00111984"/>
    <w:pPr>
      <w:spacing w:after="0" w:line="240" w:lineRule="auto"/>
      <w:ind w:left="1320"/>
    </w:pPr>
    <w:rPr>
      <w:rFonts w:ascii="Arial" w:eastAsia="Times New Roman" w:hAnsi="Arial" w:cs="Arial"/>
    </w:rPr>
  </w:style>
  <w:style w:type="paragraph" w:styleId="Spistreci8">
    <w:name w:val="toc 8"/>
    <w:basedOn w:val="Normalny"/>
    <w:next w:val="Normalny"/>
    <w:autoRedefine/>
    <w:uiPriority w:val="99"/>
    <w:semiHidden/>
    <w:unhideWhenUsed/>
    <w:rsid w:val="00111984"/>
    <w:pPr>
      <w:spacing w:after="0" w:line="240" w:lineRule="auto"/>
      <w:ind w:left="1540"/>
    </w:pPr>
    <w:rPr>
      <w:rFonts w:ascii="Arial" w:eastAsia="Times New Roman" w:hAnsi="Arial" w:cs="Arial"/>
    </w:rPr>
  </w:style>
  <w:style w:type="paragraph" w:styleId="Spistreci9">
    <w:name w:val="toc 9"/>
    <w:basedOn w:val="Normalny"/>
    <w:next w:val="Normalny"/>
    <w:autoRedefine/>
    <w:uiPriority w:val="99"/>
    <w:semiHidden/>
    <w:unhideWhenUsed/>
    <w:rsid w:val="00111984"/>
    <w:pPr>
      <w:spacing w:after="0" w:line="240" w:lineRule="auto"/>
      <w:ind w:left="1760"/>
    </w:pPr>
    <w:rPr>
      <w:rFonts w:ascii="Arial" w:eastAsia="Times New Roman" w:hAnsi="Arial" w:cs="Arial"/>
    </w:rPr>
  </w:style>
  <w:style w:type="paragraph" w:styleId="Tekstprzypisudolnego">
    <w:name w:val="footnote text"/>
    <w:basedOn w:val="Normalny"/>
    <w:link w:val="TekstprzypisudolnegoZnak"/>
    <w:uiPriority w:val="99"/>
    <w:semiHidden/>
    <w:unhideWhenUsed/>
    <w:rsid w:val="00111984"/>
    <w:pPr>
      <w:spacing w:after="0" w:line="240" w:lineRule="auto"/>
    </w:pPr>
    <w:rPr>
      <w:rFonts w:ascii="Arial" w:eastAsia="Times New Roman" w:hAnsi="Arial"/>
      <w:sz w:val="20"/>
      <w:szCs w:val="20"/>
      <w:lang w:val="de-DE" w:eastAsia="de-DE"/>
    </w:rPr>
  </w:style>
  <w:style w:type="character" w:customStyle="1" w:styleId="TekstprzypisudolnegoZnak">
    <w:name w:val="Tekst przypisu dolnego Znak"/>
    <w:basedOn w:val="Domylnaczcionkaakapitu"/>
    <w:link w:val="Tekstprzypisudolnego"/>
    <w:uiPriority w:val="99"/>
    <w:semiHidden/>
    <w:rsid w:val="00111984"/>
    <w:rPr>
      <w:rFonts w:ascii="Arial" w:eastAsia="Times New Roman" w:hAnsi="Arial"/>
      <w:lang w:val="de-DE" w:eastAsia="de-DE"/>
    </w:rPr>
  </w:style>
  <w:style w:type="character" w:customStyle="1" w:styleId="NagwekZnak1">
    <w:name w:val="Nagłówek Znak1"/>
    <w:aliases w:val="Nagłówek strony 1 Znak1,Nagłówek strony Znak1"/>
    <w:basedOn w:val="Domylnaczcionkaakapitu"/>
    <w:uiPriority w:val="99"/>
    <w:semiHidden/>
    <w:rsid w:val="00111984"/>
    <w:rPr>
      <w:sz w:val="22"/>
      <w:szCs w:val="22"/>
      <w:lang w:eastAsia="en-US"/>
    </w:rPr>
  </w:style>
  <w:style w:type="paragraph" w:styleId="Legenda">
    <w:name w:val="caption"/>
    <w:basedOn w:val="Normalny"/>
    <w:next w:val="Normalny"/>
    <w:uiPriority w:val="99"/>
    <w:semiHidden/>
    <w:unhideWhenUsed/>
    <w:qFormat/>
    <w:rsid w:val="00111984"/>
    <w:pPr>
      <w:spacing w:after="0" w:line="240" w:lineRule="auto"/>
    </w:pPr>
    <w:rPr>
      <w:rFonts w:ascii="Arial" w:eastAsia="Times New Roman" w:hAnsi="Arial" w:cs="Arial"/>
      <w:b/>
      <w:bCs/>
      <w:sz w:val="20"/>
      <w:szCs w:val="20"/>
    </w:rPr>
  </w:style>
  <w:style w:type="paragraph" w:styleId="Tekstmakra">
    <w:name w:val="macro"/>
    <w:link w:val="TekstmakraZnak"/>
    <w:uiPriority w:val="99"/>
    <w:semiHidden/>
    <w:unhideWhenUsed/>
    <w:rsid w:val="00111984"/>
    <w:pPr>
      <w:tabs>
        <w:tab w:val="left" w:pos="480"/>
        <w:tab w:val="left" w:pos="960"/>
        <w:tab w:val="left" w:pos="1440"/>
        <w:tab w:val="left" w:pos="1920"/>
        <w:tab w:val="left" w:pos="2400"/>
        <w:tab w:val="left" w:pos="2880"/>
        <w:tab w:val="left" w:pos="3360"/>
        <w:tab w:val="left" w:pos="3840"/>
        <w:tab w:val="left" w:pos="4320"/>
      </w:tabs>
    </w:pPr>
    <w:rPr>
      <w:rFonts w:ascii="Futura Bk BT" w:eastAsia="Times New Roman" w:hAnsi="Futura Bk BT"/>
      <w:lang w:val="en-GB" w:eastAsia="en-GB"/>
    </w:rPr>
  </w:style>
  <w:style w:type="character" w:customStyle="1" w:styleId="TekstmakraZnak">
    <w:name w:val="Tekst makra Znak"/>
    <w:basedOn w:val="Domylnaczcionkaakapitu"/>
    <w:link w:val="Tekstmakra"/>
    <w:uiPriority w:val="99"/>
    <w:semiHidden/>
    <w:rsid w:val="00111984"/>
    <w:rPr>
      <w:rFonts w:ascii="Futura Bk BT" w:eastAsia="Times New Roman" w:hAnsi="Futura Bk BT"/>
      <w:lang w:val="en-GB" w:eastAsia="en-GB"/>
    </w:rPr>
  </w:style>
  <w:style w:type="paragraph" w:styleId="Lista">
    <w:name w:val="List"/>
    <w:basedOn w:val="Normalny"/>
    <w:uiPriority w:val="99"/>
    <w:semiHidden/>
    <w:unhideWhenUsed/>
    <w:rsid w:val="00111984"/>
    <w:pPr>
      <w:suppressAutoHyphens/>
      <w:ind w:left="283" w:hanging="283"/>
    </w:pPr>
    <w:rPr>
      <w:rFonts w:eastAsia="SimSun" w:cs="Mangal"/>
      <w:lang w:eastAsia="ar-SA"/>
    </w:rPr>
  </w:style>
  <w:style w:type="paragraph" w:styleId="Listapunktowana">
    <w:name w:val="List Bullet"/>
    <w:basedOn w:val="Normalny"/>
    <w:autoRedefine/>
    <w:uiPriority w:val="99"/>
    <w:semiHidden/>
    <w:unhideWhenUsed/>
    <w:rsid w:val="00111984"/>
    <w:pPr>
      <w:tabs>
        <w:tab w:val="num" w:pos="360"/>
      </w:tabs>
      <w:spacing w:after="0" w:line="240" w:lineRule="auto"/>
      <w:ind w:left="360" w:hanging="360"/>
    </w:pPr>
    <w:rPr>
      <w:rFonts w:ascii="Times New Roman" w:eastAsia="Times New Roman" w:hAnsi="Times New Roman"/>
      <w:sz w:val="20"/>
      <w:szCs w:val="20"/>
      <w:lang w:val="en-US" w:eastAsia="cs-CZ"/>
    </w:rPr>
  </w:style>
  <w:style w:type="paragraph" w:styleId="Lista2">
    <w:name w:val="List 2"/>
    <w:basedOn w:val="Normalny"/>
    <w:uiPriority w:val="99"/>
    <w:semiHidden/>
    <w:unhideWhenUsed/>
    <w:rsid w:val="00111984"/>
    <w:pPr>
      <w:spacing w:after="0" w:line="240" w:lineRule="auto"/>
      <w:ind w:left="566" w:hanging="283"/>
    </w:pPr>
    <w:rPr>
      <w:rFonts w:ascii="Times New Roman" w:eastAsia="Times New Roman" w:hAnsi="Times New Roman"/>
      <w:sz w:val="20"/>
      <w:szCs w:val="20"/>
      <w:lang w:val="en-US" w:eastAsia="cs-CZ"/>
    </w:rPr>
  </w:style>
  <w:style w:type="paragraph" w:styleId="Lista3">
    <w:name w:val="List 3"/>
    <w:basedOn w:val="Normalny"/>
    <w:uiPriority w:val="99"/>
    <w:semiHidden/>
    <w:unhideWhenUsed/>
    <w:rsid w:val="00111984"/>
    <w:pPr>
      <w:spacing w:after="0" w:line="240" w:lineRule="auto"/>
      <w:ind w:left="849" w:hanging="283"/>
    </w:pPr>
    <w:rPr>
      <w:rFonts w:ascii="Times New Roman" w:eastAsia="Times New Roman" w:hAnsi="Times New Roman"/>
      <w:sz w:val="20"/>
      <w:szCs w:val="20"/>
      <w:lang w:val="en-US" w:eastAsia="cs-CZ"/>
    </w:rPr>
  </w:style>
  <w:style w:type="paragraph" w:styleId="Lista4">
    <w:name w:val="List 4"/>
    <w:basedOn w:val="Normalny"/>
    <w:uiPriority w:val="99"/>
    <w:semiHidden/>
    <w:unhideWhenUsed/>
    <w:rsid w:val="00111984"/>
    <w:pPr>
      <w:spacing w:after="0" w:line="240" w:lineRule="auto"/>
      <w:ind w:left="1132" w:hanging="283"/>
    </w:pPr>
    <w:rPr>
      <w:rFonts w:ascii="Times New Roman" w:eastAsia="Times New Roman" w:hAnsi="Times New Roman"/>
      <w:sz w:val="20"/>
      <w:szCs w:val="20"/>
      <w:lang w:val="en-US" w:eastAsia="cs-CZ"/>
    </w:rPr>
  </w:style>
  <w:style w:type="paragraph" w:styleId="Lista5">
    <w:name w:val="List 5"/>
    <w:basedOn w:val="Normalny"/>
    <w:uiPriority w:val="99"/>
    <w:semiHidden/>
    <w:unhideWhenUsed/>
    <w:rsid w:val="00111984"/>
    <w:pPr>
      <w:spacing w:after="0" w:line="240" w:lineRule="auto"/>
      <w:ind w:left="1415" w:hanging="283"/>
    </w:pPr>
    <w:rPr>
      <w:rFonts w:ascii="Times New Roman" w:eastAsia="Times New Roman" w:hAnsi="Times New Roman"/>
      <w:sz w:val="20"/>
      <w:szCs w:val="20"/>
      <w:lang w:val="en-US" w:eastAsia="cs-CZ"/>
    </w:rPr>
  </w:style>
  <w:style w:type="paragraph" w:styleId="Listapunktowana2">
    <w:name w:val="List Bullet 2"/>
    <w:basedOn w:val="Normalny"/>
    <w:autoRedefine/>
    <w:uiPriority w:val="99"/>
    <w:semiHidden/>
    <w:unhideWhenUsed/>
    <w:rsid w:val="00111984"/>
    <w:pPr>
      <w:numPr>
        <w:numId w:val="22"/>
      </w:numPr>
      <w:spacing w:after="0" w:line="240" w:lineRule="auto"/>
    </w:pPr>
    <w:rPr>
      <w:rFonts w:ascii="Times New Roman" w:eastAsia="Times New Roman" w:hAnsi="Times New Roman"/>
      <w:sz w:val="20"/>
      <w:szCs w:val="20"/>
      <w:lang w:val="en-US" w:eastAsia="cs-CZ"/>
    </w:rPr>
  </w:style>
  <w:style w:type="paragraph" w:styleId="Zwrotpoegnalny">
    <w:name w:val="Closing"/>
    <w:link w:val="ZwrotpoegnalnyZnak"/>
    <w:uiPriority w:val="99"/>
    <w:semiHidden/>
    <w:unhideWhenUsed/>
    <w:rsid w:val="00111984"/>
    <w:pPr>
      <w:tabs>
        <w:tab w:val="left" w:pos="2835"/>
      </w:tabs>
      <w:spacing w:line="220" w:lineRule="exact"/>
    </w:pPr>
    <w:rPr>
      <w:rFonts w:ascii="Arial" w:eastAsia="Times New Roman" w:hAnsi="Arial"/>
      <w:lang w:val="de-DE" w:eastAsia="en-US"/>
    </w:rPr>
  </w:style>
  <w:style w:type="character" w:customStyle="1" w:styleId="ZwrotpoegnalnyZnak">
    <w:name w:val="Zwrot pożegnalny Znak"/>
    <w:basedOn w:val="Domylnaczcionkaakapitu"/>
    <w:link w:val="Zwrotpoegnalny"/>
    <w:uiPriority w:val="99"/>
    <w:semiHidden/>
    <w:rsid w:val="00111984"/>
    <w:rPr>
      <w:rFonts w:ascii="Arial" w:eastAsia="Times New Roman" w:hAnsi="Arial"/>
      <w:lang w:val="de-DE" w:eastAsia="en-US"/>
    </w:rPr>
  </w:style>
  <w:style w:type="paragraph" w:styleId="Tekstpodstawowywcity">
    <w:name w:val="Body Text Indent"/>
    <w:basedOn w:val="Normalny"/>
    <w:link w:val="TekstpodstawowywcityZnak"/>
    <w:uiPriority w:val="99"/>
    <w:semiHidden/>
    <w:unhideWhenUsed/>
    <w:rsid w:val="00111984"/>
    <w:pPr>
      <w:spacing w:after="120"/>
      <w:ind w:left="283"/>
    </w:pPr>
  </w:style>
  <w:style w:type="character" w:customStyle="1" w:styleId="TekstpodstawowywcityZnak">
    <w:name w:val="Tekst podstawowy wcięty Znak"/>
    <w:basedOn w:val="Domylnaczcionkaakapitu"/>
    <w:link w:val="Tekstpodstawowywcity"/>
    <w:uiPriority w:val="99"/>
    <w:semiHidden/>
    <w:rsid w:val="00111984"/>
    <w:rPr>
      <w:sz w:val="22"/>
      <w:szCs w:val="22"/>
      <w:lang w:eastAsia="en-US"/>
    </w:rPr>
  </w:style>
  <w:style w:type="paragraph" w:styleId="Zwrotgrzecznociowy">
    <w:name w:val="Salutation"/>
    <w:basedOn w:val="Normalny"/>
    <w:next w:val="Normalny"/>
    <w:link w:val="ZwrotgrzecznociowyZnak"/>
    <w:uiPriority w:val="99"/>
    <w:semiHidden/>
    <w:unhideWhenUsed/>
    <w:rsid w:val="00111984"/>
    <w:pPr>
      <w:spacing w:after="0" w:line="240" w:lineRule="auto"/>
    </w:pPr>
    <w:rPr>
      <w:rFonts w:ascii="Arial" w:eastAsia="Times New Roman" w:hAnsi="Arial"/>
      <w:szCs w:val="20"/>
      <w:lang w:val="de-DE"/>
    </w:rPr>
  </w:style>
  <w:style w:type="character" w:customStyle="1" w:styleId="ZwrotgrzecznociowyZnak">
    <w:name w:val="Zwrot grzecznościowy Znak"/>
    <w:basedOn w:val="Domylnaczcionkaakapitu"/>
    <w:link w:val="Zwrotgrzecznociowy"/>
    <w:uiPriority w:val="99"/>
    <w:semiHidden/>
    <w:rsid w:val="00111984"/>
    <w:rPr>
      <w:rFonts w:ascii="Arial" w:eastAsia="Times New Roman" w:hAnsi="Arial"/>
      <w:sz w:val="22"/>
      <w:lang w:val="de-DE" w:eastAsia="en-US"/>
    </w:rPr>
  </w:style>
  <w:style w:type="paragraph" w:styleId="Tekstpodstawowywcity2">
    <w:name w:val="Body Text Indent 2"/>
    <w:basedOn w:val="Normalny"/>
    <w:link w:val="Tekstpodstawowywcity2Znak"/>
    <w:uiPriority w:val="99"/>
    <w:semiHidden/>
    <w:unhideWhenUsed/>
    <w:rsid w:val="00111984"/>
    <w:pPr>
      <w:tabs>
        <w:tab w:val="left" w:pos="-720"/>
        <w:tab w:val="left" w:pos="0"/>
      </w:tabs>
      <w:suppressAutoHyphens/>
      <w:spacing w:after="0" w:line="240" w:lineRule="auto"/>
      <w:ind w:left="720" w:hanging="720"/>
      <w:jc w:val="both"/>
    </w:pPr>
    <w:rPr>
      <w:rFonts w:ascii="Arial" w:eastAsia="Times New Roman" w:hAnsi="Arial" w:cs="Arial"/>
      <w:color w:val="FF0000"/>
      <w:spacing w:val="-2"/>
      <w:szCs w:val="20"/>
      <w:lang w:eastAsia="cs-CZ"/>
    </w:rPr>
  </w:style>
  <w:style w:type="character" w:customStyle="1" w:styleId="Tekstpodstawowywcity2Znak">
    <w:name w:val="Tekst podstawowy wcięty 2 Znak"/>
    <w:basedOn w:val="Domylnaczcionkaakapitu"/>
    <w:link w:val="Tekstpodstawowywcity2"/>
    <w:uiPriority w:val="99"/>
    <w:semiHidden/>
    <w:rsid w:val="00111984"/>
    <w:rPr>
      <w:rFonts w:ascii="Arial" w:eastAsia="Times New Roman" w:hAnsi="Arial" w:cs="Arial"/>
      <w:color w:val="FF0000"/>
      <w:spacing w:val="-2"/>
      <w:sz w:val="22"/>
      <w:lang w:eastAsia="cs-CZ"/>
    </w:rPr>
  </w:style>
  <w:style w:type="paragraph" w:styleId="Tekstpodstawowywcity3">
    <w:name w:val="Body Text Indent 3"/>
    <w:basedOn w:val="Normalny"/>
    <w:link w:val="Tekstpodstawowywcity3Znak"/>
    <w:uiPriority w:val="99"/>
    <w:semiHidden/>
    <w:unhideWhenUsed/>
    <w:rsid w:val="00111984"/>
    <w:pPr>
      <w:widowControl w:val="0"/>
      <w:tabs>
        <w:tab w:val="left" w:pos="709"/>
      </w:tabs>
      <w:spacing w:before="120" w:after="0" w:line="240" w:lineRule="auto"/>
      <w:ind w:left="709" w:hanging="709"/>
    </w:pPr>
    <w:rPr>
      <w:rFonts w:ascii="Arial" w:eastAsia="Times New Roman" w:hAnsi="Arial" w:cs="Arial"/>
      <w:sz w:val="24"/>
      <w:szCs w:val="20"/>
      <w:lang w:val="cs-CZ" w:eastAsia="cs-CZ"/>
    </w:rPr>
  </w:style>
  <w:style w:type="character" w:customStyle="1" w:styleId="Tekstpodstawowywcity3Znak">
    <w:name w:val="Tekst podstawowy wcięty 3 Znak"/>
    <w:basedOn w:val="Domylnaczcionkaakapitu"/>
    <w:link w:val="Tekstpodstawowywcity3"/>
    <w:uiPriority w:val="99"/>
    <w:semiHidden/>
    <w:rsid w:val="00111984"/>
    <w:rPr>
      <w:rFonts w:ascii="Arial" w:eastAsia="Times New Roman" w:hAnsi="Arial" w:cs="Arial"/>
      <w:sz w:val="24"/>
      <w:lang w:val="cs-CZ" w:eastAsia="cs-CZ"/>
    </w:rPr>
  </w:style>
  <w:style w:type="paragraph" w:styleId="Bezodstpw">
    <w:name w:val="No Spacing"/>
    <w:uiPriority w:val="1"/>
    <w:qFormat/>
    <w:rsid w:val="00111984"/>
    <w:pPr>
      <w:widowControl w:val="0"/>
    </w:pPr>
    <w:rPr>
      <w:rFonts w:asciiTheme="minorHAnsi" w:eastAsiaTheme="minorHAnsi" w:hAnsiTheme="minorHAnsi" w:cstheme="minorBidi"/>
      <w:sz w:val="22"/>
      <w:szCs w:val="22"/>
      <w:lang w:val="en-US" w:eastAsia="en-US"/>
    </w:rPr>
  </w:style>
  <w:style w:type="paragraph" w:customStyle="1" w:styleId="Akapitzlist1">
    <w:name w:val="Akapit z listą1"/>
    <w:basedOn w:val="Normalny"/>
    <w:uiPriority w:val="99"/>
    <w:rsid w:val="00111984"/>
    <w:pPr>
      <w:widowControl w:val="0"/>
      <w:suppressAutoHyphens/>
      <w:spacing w:after="0" w:line="100" w:lineRule="atLeast"/>
      <w:ind w:left="720"/>
    </w:pPr>
    <w:rPr>
      <w:rFonts w:ascii="Times New Roman" w:eastAsia="SimSun" w:hAnsi="Times New Roman" w:cs="Mangal"/>
      <w:kern w:val="2"/>
      <w:sz w:val="24"/>
      <w:szCs w:val="24"/>
      <w:lang w:eastAsia="hi-IN" w:bidi="hi-IN"/>
    </w:rPr>
  </w:style>
  <w:style w:type="paragraph" w:customStyle="1" w:styleId="NormalnyWeb1">
    <w:name w:val="Normalny (Web)1"/>
    <w:basedOn w:val="Normalny"/>
    <w:uiPriority w:val="99"/>
    <w:rsid w:val="00111984"/>
    <w:pPr>
      <w:widowControl w:val="0"/>
      <w:suppressAutoHyphens/>
      <w:spacing w:before="100" w:after="100" w:line="100" w:lineRule="atLeast"/>
    </w:pPr>
    <w:rPr>
      <w:rFonts w:ascii="Times New Roman" w:hAnsi="Times New Roman"/>
      <w:kern w:val="2"/>
      <w:sz w:val="24"/>
      <w:szCs w:val="24"/>
      <w:lang w:eastAsia="hi-IN" w:bidi="hi-IN"/>
    </w:rPr>
  </w:style>
  <w:style w:type="paragraph" w:customStyle="1" w:styleId="Lista21">
    <w:name w:val="Lista 21"/>
    <w:basedOn w:val="Normalny"/>
    <w:uiPriority w:val="99"/>
    <w:rsid w:val="00111984"/>
    <w:pPr>
      <w:widowControl w:val="0"/>
      <w:suppressAutoHyphens/>
      <w:spacing w:after="0" w:line="100" w:lineRule="atLeast"/>
      <w:ind w:left="566" w:hanging="283"/>
    </w:pPr>
    <w:rPr>
      <w:rFonts w:ascii="Arial" w:eastAsia="Times New Roman" w:hAnsi="Arial" w:cs="Arial"/>
      <w:sz w:val="20"/>
      <w:szCs w:val="20"/>
      <w:lang w:eastAsia="ar-SA"/>
    </w:rPr>
  </w:style>
  <w:style w:type="paragraph" w:customStyle="1" w:styleId="Lista31">
    <w:name w:val="Lista 31"/>
    <w:basedOn w:val="Normalny"/>
    <w:uiPriority w:val="99"/>
    <w:rsid w:val="00111984"/>
    <w:pPr>
      <w:suppressAutoHyphens/>
      <w:spacing w:after="120"/>
      <w:ind w:left="849" w:hanging="283"/>
    </w:pPr>
    <w:rPr>
      <w:rFonts w:eastAsia="SimSun" w:cs="font277"/>
      <w:lang w:eastAsia="ar-SA"/>
    </w:rPr>
  </w:style>
  <w:style w:type="paragraph" w:customStyle="1" w:styleId="Lista41">
    <w:name w:val="Lista 41"/>
    <w:basedOn w:val="Normalny"/>
    <w:uiPriority w:val="99"/>
    <w:rsid w:val="00111984"/>
    <w:pPr>
      <w:suppressAutoHyphens/>
      <w:spacing w:after="120"/>
      <w:ind w:left="1132" w:hanging="283"/>
    </w:pPr>
    <w:rPr>
      <w:rFonts w:eastAsia="SimSun" w:cs="font277"/>
      <w:lang w:eastAsia="ar-SA"/>
    </w:rPr>
  </w:style>
  <w:style w:type="paragraph" w:customStyle="1" w:styleId="Lista51">
    <w:name w:val="Lista 51"/>
    <w:basedOn w:val="Normalny"/>
    <w:uiPriority w:val="99"/>
    <w:rsid w:val="00111984"/>
    <w:pPr>
      <w:suppressAutoHyphens/>
      <w:spacing w:after="120"/>
      <w:ind w:left="1415" w:hanging="283"/>
    </w:pPr>
    <w:rPr>
      <w:rFonts w:eastAsia="SimSun" w:cs="font277"/>
      <w:lang w:eastAsia="ar-SA"/>
    </w:rPr>
  </w:style>
  <w:style w:type="paragraph" w:customStyle="1" w:styleId="Lista-kontynuacja21">
    <w:name w:val="Lista - kontynuacja 21"/>
    <w:basedOn w:val="Normalny"/>
    <w:uiPriority w:val="99"/>
    <w:rsid w:val="00111984"/>
    <w:pPr>
      <w:suppressAutoHyphens/>
      <w:spacing w:after="120"/>
      <w:ind w:left="566"/>
    </w:pPr>
    <w:rPr>
      <w:rFonts w:eastAsia="SimSun" w:cs="font277"/>
      <w:lang w:eastAsia="ar-SA"/>
    </w:rPr>
  </w:style>
  <w:style w:type="paragraph" w:customStyle="1" w:styleId="Lista-kontynuacja31">
    <w:name w:val="Lista - kontynuacja 31"/>
    <w:basedOn w:val="Normalny"/>
    <w:uiPriority w:val="99"/>
    <w:rsid w:val="00111984"/>
    <w:pPr>
      <w:suppressAutoHyphens/>
      <w:spacing w:after="120"/>
      <w:ind w:left="849"/>
    </w:pPr>
    <w:rPr>
      <w:rFonts w:eastAsia="SimSun" w:cs="font277"/>
      <w:lang w:eastAsia="ar-SA"/>
    </w:rPr>
  </w:style>
  <w:style w:type="paragraph" w:customStyle="1" w:styleId="Lista-kontynuacja41">
    <w:name w:val="Lista - kontynuacja 41"/>
    <w:basedOn w:val="Normalny"/>
    <w:uiPriority w:val="99"/>
    <w:rsid w:val="00111984"/>
    <w:pPr>
      <w:suppressAutoHyphens/>
      <w:spacing w:after="120"/>
      <w:ind w:left="1132"/>
    </w:pPr>
    <w:rPr>
      <w:rFonts w:eastAsia="SimSun" w:cs="font277"/>
      <w:lang w:eastAsia="ar-SA"/>
    </w:rPr>
  </w:style>
  <w:style w:type="paragraph" w:customStyle="1" w:styleId="Lista-kontynuacja51">
    <w:name w:val="Lista - kontynuacja 51"/>
    <w:basedOn w:val="Normalny"/>
    <w:uiPriority w:val="99"/>
    <w:rsid w:val="00111984"/>
    <w:pPr>
      <w:suppressAutoHyphens/>
      <w:spacing w:after="120"/>
      <w:ind w:left="1415"/>
    </w:pPr>
    <w:rPr>
      <w:rFonts w:eastAsia="SimSun" w:cs="font277"/>
      <w:lang w:eastAsia="ar-SA"/>
    </w:rPr>
  </w:style>
  <w:style w:type="paragraph" w:customStyle="1" w:styleId="Tekstpodstawowywcity1">
    <w:name w:val="Tekst podstawowy wcięty1"/>
    <w:basedOn w:val="Normalny"/>
    <w:uiPriority w:val="99"/>
    <w:rsid w:val="00111984"/>
    <w:pPr>
      <w:tabs>
        <w:tab w:val="left" w:pos="-720"/>
        <w:tab w:val="left" w:pos="0"/>
      </w:tabs>
      <w:suppressAutoHyphens/>
      <w:spacing w:after="0" w:line="240" w:lineRule="auto"/>
      <w:ind w:left="720" w:hanging="720"/>
      <w:jc w:val="both"/>
    </w:pPr>
    <w:rPr>
      <w:rFonts w:ascii="Arial" w:eastAsia="Times New Roman" w:hAnsi="Arial" w:cs="Arial"/>
      <w:spacing w:val="-2"/>
      <w:szCs w:val="20"/>
      <w:lang w:eastAsia="cs-CZ"/>
    </w:rPr>
  </w:style>
  <w:style w:type="paragraph" w:customStyle="1" w:styleId="BalloonText1">
    <w:name w:val="Balloon Text1"/>
    <w:basedOn w:val="Normalny"/>
    <w:uiPriority w:val="99"/>
    <w:rsid w:val="00111984"/>
    <w:pPr>
      <w:spacing w:after="0" w:line="240" w:lineRule="auto"/>
    </w:pPr>
    <w:rPr>
      <w:rFonts w:ascii="Tahoma" w:eastAsia="Times New Roman" w:hAnsi="Tahoma" w:cs="Tahoma"/>
      <w:sz w:val="16"/>
      <w:szCs w:val="16"/>
      <w:lang w:val="en-US" w:eastAsia="cs-CZ"/>
    </w:rPr>
  </w:style>
  <w:style w:type="paragraph" w:customStyle="1" w:styleId="Adresodbiorcy">
    <w:name w:val="Adres odbiorcy"/>
    <w:basedOn w:val="Normalny"/>
    <w:uiPriority w:val="99"/>
    <w:rsid w:val="00111984"/>
    <w:pPr>
      <w:spacing w:after="0" w:line="240" w:lineRule="auto"/>
    </w:pPr>
    <w:rPr>
      <w:rFonts w:ascii="Times New Roman" w:eastAsia="Times New Roman" w:hAnsi="Times New Roman"/>
      <w:sz w:val="20"/>
      <w:szCs w:val="20"/>
      <w:lang w:val="en-US" w:eastAsia="cs-CZ"/>
    </w:rPr>
  </w:style>
  <w:style w:type="paragraph" w:customStyle="1" w:styleId="CommentSubject1">
    <w:name w:val="Comment Subject1"/>
    <w:basedOn w:val="Tekstkomentarza"/>
    <w:next w:val="Tekstkomentarza"/>
    <w:uiPriority w:val="99"/>
    <w:rsid w:val="00111984"/>
    <w:pPr>
      <w:spacing w:after="0"/>
    </w:pPr>
    <w:rPr>
      <w:rFonts w:ascii="Arial" w:eastAsia="Times New Roman" w:hAnsi="Arial" w:cs="Arial"/>
      <w:b/>
      <w:bCs/>
    </w:rPr>
  </w:style>
  <w:style w:type="paragraph" w:customStyle="1" w:styleId="Tekstdymka1">
    <w:name w:val="Tekst dymka1"/>
    <w:basedOn w:val="Normalny"/>
    <w:uiPriority w:val="99"/>
    <w:rsid w:val="00111984"/>
    <w:pPr>
      <w:spacing w:after="0" w:line="240" w:lineRule="auto"/>
    </w:pPr>
    <w:rPr>
      <w:rFonts w:ascii="Tahoma" w:eastAsia="Times New Roman" w:hAnsi="Tahoma" w:cs="Tahoma"/>
      <w:sz w:val="16"/>
      <w:szCs w:val="16"/>
    </w:rPr>
  </w:style>
  <w:style w:type="paragraph" w:customStyle="1" w:styleId="xl65">
    <w:name w:val="xl65"/>
    <w:basedOn w:val="Normalny"/>
    <w:uiPriority w:val="99"/>
    <w:rsid w:val="0011198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66">
    <w:name w:val="xl66"/>
    <w:basedOn w:val="Normalny"/>
    <w:uiPriority w:val="99"/>
    <w:rsid w:val="0011198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67">
    <w:name w:val="xl67"/>
    <w:basedOn w:val="Normalny"/>
    <w:uiPriority w:val="99"/>
    <w:rsid w:val="0011198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68">
    <w:name w:val="xl68"/>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sz w:val="20"/>
      <w:szCs w:val="20"/>
      <w:lang w:eastAsia="pl-PL"/>
    </w:rPr>
  </w:style>
  <w:style w:type="paragraph" w:customStyle="1" w:styleId="xl69">
    <w:name w:val="xl69"/>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sz w:val="20"/>
      <w:szCs w:val="20"/>
      <w:lang w:eastAsia="pl-PL"/>
    </w:rPr>
  </w:style>
  <w:style w:type="paragraph" w:customStyle="1" w:styleId="xl70">
    <w:name w:val="xl70"/>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sz w:val="20"/>
      <w:szCs w:val="20"/>
      <w:lang w:eastAsia="pl-PL"/>
    </w:rPr>
  </w:style>
  <w:style w:type="paragraph" w:customStyle="1" w:styleId="xl71">
    <w:name w:val="xl71"/>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72">
    <w:name w:val="xl72"/>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E" w:eastAsia="Times New Roman" w:hAnsi="Arial CE" w:cs="Arial CE"/>
      <w:b/>
      <w:bCs/>
      <w:i/>
      <w:iCs/>
      <w:sz w:val="28"/>
      <w:szCs w:val="28"/>
      <w:lang w:eastAsia="pl-PL"/>
    </w:rPr>
  </w:style>
  <w:style w:type="paragraph" w:customStyle="1" w:styleId="xl73">
    <w:name w:val="xl73"/>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i/>
      <w:iCs/>
      <w:sz w:val="28"/>
      <w:szCs w:val="28"/>
      <w:lang w:eastAsia="pl-PL"/>
    </w:rPr>
  </w:style>
  <w:style w:type="paragraph" w:customStyle="1" w:styleId="xl74">
    <w:name w:val="xl74"/>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sz w:val="20"/>
      <w:szCs w:val="20"/>
      <w:lang w:eastAsia="pl-PL"/>
    </w:rPr>
  </w:style>
  <w:style w:type="paragraph" w:customStyle="1" w:styleId="xl75">
    <w:name w:val="xl75"/>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sz w:val="20"/>
      <w:szCs w:val="20"/>
      <w:lang w:eastAsia="pl-PL"/>
    </w:rPr>
  </w:style>
  <w:style w:type="paragraph" w:customStyle="1" w:styleId="xl76">
    <w:name w:val="xl76"/>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20"/>
      <w:szCs w:val="20"/>
      <w:lang w:eastAsia="pl-PL"/>
    </w:rPr>
  </w:style>
  <w:style w:type="paragraph" w:customStyle="1" w:styleId="xl77">
    <w:name w:val="xl77"/>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sz w:val="20"/>
      <w:szCs w:val="20"/>
      <w:lang w:eastAsia="pl-PL"/>
    </w:rPr>
  </w:style>
  <w:style w:type="paragraph" w:customStyle="1" w:styleId="xl78">
    <w:name w:val="xl78"/>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79">
    <w:name w:val="xl79"/>
    <w:basedOn w:val="Normalny"/>
    <w:uiPriority w:val="99"/>
    <w:rsid w:val="00111984"/>
    <w:pPr>
      <w:pBdr>
        <w:left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80">
    <w:name w:val="xl80"/>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81">
    <w:name w:val="xl81"/>
    <w:basedOn w:val="Normalny"/>
    <w:uiPriority w:val="99"/>
    <w:rsid w:val="00111984"/>
    <w:pPr>
      <w:pBdr>
        <w:top w:val="single" w:sz="4" w:space="0" w:color="auto"/>
        <w:bottom w:val="single" w:sz="4" w:space="0" w:color="auto"/>
      </w:pBdr>
      <w:shd w:val="clear" w:color="auto" w:fill="FFFF99"/>
      <w:spacing w:before="100" w:beforeAutospacing="1" w:after="100" w:afterAutospacing="1" w:line="240" w:lineRule="auto"/>
    </w:pPr>
    <w:rPr>
      <w:rFonts w:ascii="Arial CE" w:eastAsia="Times New Roman" w:hAnsi="Arial CE" w:cs="Arial CE"/>
      <w:sz w:val="20"/>
      <w:szCs w:val="20"/>
      <w:lang w:eastAsia="pl-PL"/>
    </w:rPr>
  </w:style>
  <w:style w:type="paragraph" w:customStyle="1" w:styleId="xl82">
    <w:name w:val="xl82"/>
    <w:basedOn w:val="Normalny"/>
    <w:uiPriority w:val="99"/>
    <w:rsid w:val="00111984"/>
    <w:pPr>
      <w:pBdr>
        <w:top w:val="single" w:sz="4" w:space="0" w:color="auto"/>
        <w:bottom w:val="single" w:sz="4" w:space="0" w:color="auto"/>
      </w:pBdr>
      <w:shd w:val="clear" w:color="auto" w:fill="FFFF99"/>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83">
    <w:name w:val="xl83"/>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84">
    <w:name w:val="xl84"/>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20"/>
      <w:szCs w:val="20"/>
      <w:lang w:eastAsia="pl-PL"/>
    </w:rPr>
  </w:style>
  <w:style w:type="paragraph" w:customStyle="1" w:styleId="xl85">
    <w:name w:val="xl85"/>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86">
    <w:name w:val="xl86"/>
    <w:basedOn w:val="Normalny"/>
    <w:uiPriority w:val="99"/>
    <w:rsid w:val="00111984"/>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7">
    <w:name w:val="xl87"/>
    <w:basedOn w:val="Normalny"/>
    <w:uiPriority w:val="99"/>
    <w:rsid w:val="00111984"/>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Arial CE" w:eastAsia="Times New Roman" w:hAnsi="Arial CE" w:cs="Arial CE"/>
      <w:sz w:val="20"/>
      <w:szCs w:val="20"/>
      <w:lang w:eastAsia="pl-PL"/>
    </w:rPr>
  </w:style>
  <w:style w:type="paragraph" w:customStyle="1" w:styleId="xl88">
    <w:name w:val="xl88"/>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sz w:val="20"/>
      <w:szCs w:val="20"/>
      <w:lang w:eastAsia="pl-PL"/>
    </w:rPr>
  </w:style>
  <w:style w:type="paragraph" w:customStyle="1" w:styleId="xl89">
    <w:name w:val="xl89"/>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90">
    <w:name w:val="xl90"/>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20"/>
      <w:szCs w:val="20"/>
      <w:lang w:eastAsia="pl-PL"/>
    </w:rPr>
  </w:style>
  <w:style w:type="paragraph" w:customStyle="1" w:styleId="xl91">
    <w:name w:val="xl91"/>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92">
    <w:name w:val="xl92"/>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93">
    <w:name w:val="xl93"/>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94">
    <w:name w:val="xl94"/>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sz w:val="20"/>
      <w:szCs w:val="20"/>
      <w:lang w:eastAsia="pl-PL"/>
    </w:rPr>
  </w:style>
  <w:style w:type="paragraph" w:customStyle="1" w:styleId="xl95">
    <w:name w:val="xl95"/>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96">
    <w:name w:val="xl96"/>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97">
    <w:name w:val="xl97"/>
    <w:basedOn w:val="Normalny"/>
    <w:uiPriority w:val="99"/>
    <w:rsid w:val="00111984"/>
    <w:pPr>
      <w:spacing w:before="100" w:beforeAutospacing="1" w:after="100" w:afterAutospacing="1" w:line="240" w:lineRule="auto"/>
    </w:pPr>
    <w:rPr>
      <w:rFonts w:ascii="Arial" w:eastAsia="Times New Roman" w:hAnsi="Arial" w:cs="Arial"/>
      <w:sz w:val="24"/>
      <w:szCs w:val="24"/>
      <w:lang w:eastAsia="pl-PL"/>
    </w:rPr>
  </w:style>
  <w:style w:type="paragraph" w:customStyle="1" w:styleId="xl98">
    <w:name w:val="xl98"/>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20"/>
      <w:szCs w:val="20"/>
      <w:lang w:eastAsia="pl-PL"/>
    </w:rPr>
  </w:style>
  <w:style w:type="paragraph" w:customStyle="1" w:styleId="xl99">
    <w:name w:val="xl99"/>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pl-PL"/>
    </w:rPr>
  </w:style>
  <w:style w:type="paragraph" w:customStyle="1" w:styleId="xl100">
    <w:name w:val="xl100"/>
    <w:basedOn w:val="Normalny"/>
    <w:uiPriority w:val="99"/>
    <w:rsid w:val="00111984"/>
    <w:pPr>
      <w:pBdr>
        <w:left w:val="single" w:sz="4" w:space="0" w:color="auto"/>
      </w:pBdr>
      <w:shd w:val="clear" w:color="auto" w:fill="FFFF99"/>
      <w:spacing w:before="100" w:beforeAutospacing="1" w:after="100" w:afterAutospacing="1" w:line="240" w:lineRule="auto"/>
      <w:jc w:val="center"/>
    </w:pPr>
    <w:rPr>
      <w:rFonts w:ascii="Arial CE" w:eastAsia="Times New Roman" w:hAnsi="Arial CE" w:cs="Arial CE"/>
      <w:b/>
      <w:bCs/>
      <w:i/>
      <w:iCs/>
      <w:sz w:val="28"/>
      <w:szCs w:val="28"/>
      <w:lang w:eastAsia="pl-PL"/>
    </w:rPr>
  </w:style>
  <w:style w:type="paragraph" w:customStyle="1" w:styleId="xl101">
    <w:name w:val="xl101"/>
    <w:basedOn w:val="Normalny"/>
    <w:uiPriority w:val="99"/>
    <w:rsid w:val="00111984"/>
    <w:pPr>
      <w:pBdr>
        <w:right w:val="single" w:sz="4" w:space="0" w:color="auto"/>
      </w:pBdr>
      <w:shd w:val="clear" w:color="auto" w:fill="FFFF99"/>
      <w:spacing w:before="100" w:beforeAutospacing="1" w:after="100" w:afterAutospacing="1" w:line="240" w:lineRule="auto"/>
      <w:jc w:val="center"/>
    </w:pPr>
    <w:rPr>
      <w:rFonts w:ascii="Arial CE" w:eastAsia="Times New Roman" w:hAnsi="Arial CE" w:cs="Arial CE"/>
      <w:b/>
      <w:bCs/>
      <w:i/>
      <w:iCs/>
      <w:sz w:val="28"/>
      <w:szCs w:val="28"/>
      <w:lang w:eastAsia="pl-PL"/>
    </w:rPr>
  </w:style>
  <w:style w:type="paragraph" w:customStyle="1" w:styleId="xl102">
    <w:name w:val="xl102"/>
    <w:basedOn w:val="Normalny"/>
    <w:uiPriority w:val="99"/>
    <w:rsid w:val="00111984"/>
    <w:pPr>
      <w:pBdr>
        <w:left w:val="single" w:sz="4" w:space="0" w:color="auto"/>
        <w:bottom w:val="single" w:sz="4" w:space="0" w:color="auto"/>
      </w:pBdr>
      <w:shd w:val="clear" w:color="auto" w:fill="FFFF99"/>
      <w:spacing w:before="100" w:beforeAutospacing="1" w:after="100" w:afterAutospacing="1" w:line="240" w:lineRule="auto"/>
      <w:jc w:val="center"/>
    </w:pPr>
    <w:rPr>
      <w:rFonts w:ascii="Arial CE" w:eastAsia="Times New Roman" w:hAnsi="Arial CE" w:cs="Arial CE"/>
      <w:b/>
      <w:bCs/>
      <w:i/>
      <w:iCs/>
      <w:sz w:val="24"/>
      <w:szCs w:val="24"/>
      <w:lang w:eastAsia="pl-PL"/>
    </w:rPr>
  </w:style>
  <w:style w:type="paragraph" w:customStyle="1" w:styleId="xl103">
    <w:name w:val="xl103"/>
    <w:basedOn w:val="Normalny"/>
    <w:uiPriority w:val="99"/>
    <w:rsid w:val="0011198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4">
    <w:name w:val="xl104"/>
    <w:basedOn w:val="Normalny"/>
    <w:uiPriority w:val="99"/>
    <w:rsid w:val="00111984"/>
    <w:pPr>
      <w:pBdr>
        <w:top w:val="single" w:sz="4" w:space="0" w:color="auto"/>
        <w:left w:val="single" w:sz="4" w:space="0" w:color="auto"/>
      </w:pBdr>
      <w:shd w:val="clear" w:color="auto" w:fill="FFFF99"/>
      <w:spacing w:before="100" w:beforeAutospacing="1" w:after="100" w:afterAutospacing="1" w:line="240" w:lineRule="auto"/>
      <w:jc w:val="center"/>
    </w:pPr>
    <w:rPr>
      <w:rFonts w:ascii="Arial CE" w:eastAsia="Times New Roman" w:hAnsi="Arial CE" w:cs="Arial CE"/>
      <w:b/>
      <w:bCs/>
      <w:sz w:val="24"/>
      <w:szCs w:val="24"/>
      <w:lang w:eastAsia="pl-PL"/>
    </w:rPr>
  </w:style>
  <w:style w:type="paragraph" w:customStyle="1" w:styleId="xl105">
    <w:name w:val="xl105"/>
    <w:basedOn w:val="Normalny"/>
    <w:uiPriority w:val="99"/>
    <w:rsid w:val="00111984"/>
    <w:pPr>
      <w:pBdr>
        <w:top w:val="single" w:sz="4" w:space="0" w:color="auto"/>
        <w:right w:val="single" w:sz="4" w:space="0" w:color="auto"/>
      </w:pBdr>
      <w:shd w:val="clear" w:color="auto" w:fill="FFFF99"/>
      <w:spacing w:before="100" w:beforeAutospacing="1" w:after="100" w:afterAutospacing="1" w:line="240" w:lineRule="auto"/>
      <w:jc w:val="center"/>
    </w:pPr>
    <w:rPr>
      <w:rFonts w:ascii="Arial CE" w:eastAsia="Times New Roman" w:hAnsi="Arial CE" w:cs="Arial CE"/>
      <w:b/>
      <w:bCs/>
      <w:sz w:val="24"/>
      <w:szCs w:val="24"/>
      <w:lang w:eastAsia="pl-PL"/>
    </w:rPr>
  </w:style>
  <w:style w:type="paragraph" w:customStyle="1" w:styleId="xl106">
    <w:name w:val="xl106"/>
    <w:basedOn w:val="Normalny"/>
    <w:uiPriority w:val="99"/>
    <w:rsid w:val="00111984"/>
    <w:pPr>
      <w:pBdr>
        <w:left w:val="single" w:sz="4" w:space="0" w:color="auto"/>
        <w:bottom w:val="single" w:sz="4" w:space="0" w:color="auto"/>
      </w:pBdr>
      <w:shd w:val="clear" w:color="auto" w:fill="FFFF99"/>
      <w:spacing w:before="100" w:beforeAutospacing="1" w:after="100" w:afterAutospacing="1" w:line="240" w:lineRule="auto"/>
      <w:jc w:val="center"/>
    </w:pPr>
    <w:rPr>
      <w:rFonts w:ascii="Arial CE" w:eastAsia="Times New Roman" w:hAnsi="Arial CE" w:cs="Arial CE"/>
      <w:b/>
      <w:bCs/>
      <w:sz w:val="24"/>
      <w:szCs w:val="24"/>
      <w:lang w:eastAsia="pl-PL"/>
    </w:rPr>
  </w:style>
  <w:style w:type="paragraph" w:customStyle="1" w:styleId="xl107">
    <w:name w:val="xl107"/>
    <w:basedOn w:val="Normalny"/>
    <w:uiPriority w:val="99"/>
    <w:rsid w:val="00111984"/>
    <w:pPr>
      <w:pBdr>
        <w:bottom w:val="single" w:sz="4" w:space="0" w:color="auto"/>
        <w:right w:val="single" w:sz="4" w:space="0" w:color="auto"/>
      </w:pBdr>
      <w:shd w:val="clear" w:color="auto" w:fill="FFFF99"/>
      <w:spacing w:before="100" w:beforeAutospacing="1" w:after="100" w:afterAutospacing="1" w:line="240" w:lineRule="auto"/>
      <w:jc w:val="center"/>
    </w:pPr>
    <w:rPr>
      <w:rFonts w:ascii="Arial CE" w:eastAsia="Times New Roman" w:hAnsi="Arial CE" w:cs="Arial CE"/>
      <w:b/>
      <w:bCs/>
      <w:sz w:val="24"/>
      <w:szCs w:val="24"/>
      <w:lang w:eastAsia="pl-PL"/>
    </w:rPr>
  </w:style>
  <w:style w:type="paragraph" w:customStyle="1" w:styleId="xl108">
    <w:name w:val="xl108"/>
    <w:basedOn w:val="Normalny"/>
    <w:uiPriority w:val="99"/>
    <w:rsid w:val="00111984"/>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Arial CE" w:eastAsia="Times New Roman" w:hAnsi="Arial CE" w:cs="Arial CE"/>
      <w:b/>
      <w:bCs/>
      <w:sz w:val="24"/>
      <w:szCs w:val="24"/>
      <w:lang w:eastAsia="pl-PL"/>
    </w:rPr>
  </w:style>
  <w:style w:type="paragraph" w:customStyle="1" w:styleId="xl109">
    <w:name w:val="xl109"/>
    <w:basedOn w:val="Normalny"/>
    <w:uiPriority w:val="99"/>
    <w:rsid w:val="00111984"/>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CE" w:eastAsia="Times New Roman" w:hAnsi="Arial CE" w:cs="Arial CE"/>
      <w:b/>
      <w:bCs/>
      <w:sz w:val="24"/>
      <w:szCs w:val="24"/>
      <w:lang w:eastAsia="pl-PL"/>
    </w:rPr>
  </w:style>
  <w:style w:type="paragraph" w:customStyle="1" w:styleId="scfZweitekopfzeile">
    <w:name w:val="scfZweitekopfzeile"/>
    <w:basedOn w:val="Normalny"/>
    <w:uiPriority w:val="99"/>
    <w:rsid w:val="00111984"/>
    <w:pPr>
      <w:spacing w:after="0" w:line="200" w:lineRule="exact"/>
    </w:pPr>
    <w:rPr>
      <w:rFonts w:ascii="Arial" w:eastAsia="Times New Roman" w:hAnsi="Arial"/>
      <w:sz w:val="18"/>
      <w:szCs w:val="20"/>
      <w:lang w:val="de-DE" w:eastAsia="de-DE"/>
    </w:rPr>
  </w:style>
  <w:style w:type="paragraph" w:customStyle="1" w:styleId="scfstandard">
    <w:name w:val="scf_standard"/>
    <w:uiPriority w:val="99"/>
    <w:rsid w:val="00111984"/>
    <w:rPr>
      <w:rFonts w:ascii="Arial" w:eastAsia="Times New Roman" w:hAnsi="Arial"/>
      <w:lang w:val="de-DE" w:eastAsia="de-DE"/>
    </w:rPr>
  </w:style>
  <w:style w:type="paragraph" w:customStyle="1" w:styleId="scfBereich">
    <w:name w:val="scfBereich"/>
    <w:basedOn w:val="scfstandard"/>
    <w:uiPriority w:val="99"/>
    <w:rsid w:val="00111984"/>
    <w:pPr>
      <w:spacing w:line="240" w:lineRule="exact"/>
    </w:pPr>
    <w:rPr>
      <w:b/>
      <w:sz w:val="22"/>
    </w:rPr>
  </w:style>
  <w:style w:type="paragraph" w:customStyle="1" w:styleId="scfvertrauen">
    <w:name w:val="scf_vertrauen"/>
    <w:basedOn w:val="scfstandard"/>
    <w:uiPriority w:val="99"/>
    <w:rsid w:val="00111984"/>
    <w:pPr>
      <w:spacing w:before="1000" w:line="220" w:lineRule="exact"/>
    </w:pPr>
  </w:style>
  <w:style w:type="paragraph" w:customStyle="1" w:styleId="scfpostal">
    <w:name w:val="scf_postal"/>
    <w:basedOn w:val="scfstandard"/>
    <w:uiPriority w:val="99"/>
    <w:rsid w:val="00111984"/>
    <w:pPr>
      <w:spacing w:line="160" w:lineRule="exact"/>
    </w:pPr>
    <w:rPr>
      <w:sz w:val="14"/>
    </w:rPr>
  </w:style>
  <w:style w:type="paragraph" w:customStyle="1" w:styleId="scfnutzer">
    <w:name w:val="scfnutzer"/>
    <w:basedOn w:val="scfstandard"/>
    <w:uiPriority w:val="99"/>
    <w:rsid w:val="00111984"/>
    <w:pPr>
      <w:spacing w:line="200" w:lineRule="exact"/>
    </w:pPr>
    <w:rPr>
      <w:sz w:val="18"/>
    </w:rPr>
  </w:style>
  <w:style w:type="paragraph" w:customStyle="1" w:styleId="scfdatum">
    <w:name w:val="scf_datum"/>
    <w:basedOn w:val="scfnutzer"/>
    <w:uiPriority w:val="99"/>
    <w:rsid w:val="00111984"/>
  </w:style>
  <w:style w:type="paragraph" w:customStyle="1" w:styleId="scfAnschrift">
    <w:name w:val="scfAnschrift"/>
    <w:basedOn w:val="scfstandard"/>
    <w:uiPriority w:val="99"/>
    <w:rsid w:val="00111984"/>
    <w:pPr>
      <w:tabs>
        <w:tab w:val="left" w:pos="1134"/>
      </w:tabs>
      <w:spacing w:line="220" w:lineRule="exact"/>
    </w:pPr>
  </w:style>
  <w:style w:type="paragraph" w:customStyle="1" w:styleId="scfan">
    <w:name w:val="scf_an"/>
    <w:basedOn w:val="scfAnschrift"/>
    <w:next w:val="scfAnschrift"/>
    <w:uiPriority w:val="99"/>
    <w:rsid w:val="00111984"/>
    <w:pPr>
      <w:spacing w:before="60"/>
    </w:pPr>
  </w:style>
  <w:style w:type="character" w:customStyle="1" w:styleId="scfbrieftextZnak">
    <w:name w:val="scfbrieftext Znak"/>
    <w:basedOn w:val="Domylnaczcionkaakapitu"/>
    <w:link w:val="scfbrieftext"/>
    <w:locked/>
    <w:rsid w:val="00111984"/>
    <w:rPr>
      <w:rFonts w:ascii="Arial" w:eastAsia="Times New Roman" w:hAnsi="Arial"/>
      <w:lang w:val="de-DE" w:eastAsia="de-DE"/>
    </w:rPr>
  </w:style>
  <w:style w:type="paragraph" w:customStyle="1" w:styleId="scfbrieftext">
    <w:name w:val="scfbrieftext"/>
    <w:basedOn w:val="scfstandard"/>
    <w:link w:val="scfbrieftextZnak"/>
    <w:rsid w:val="00111984"/>
  </w:style>
  <w:style w:type="paragraph" w:customStyle="1" w:styleId="scfBetreff">
    <w:name w:val="scfBetreff"/>
    <w:basedOn w:val="scfstandard"/>
    <w:next w:val="scfbrieftext"/>
    <w:uiPriority w:val="99"/>
    <w:rsid w:val="00111984"/>
    <w:pPr>
      <w:spacing w:before="440" w:after="440"/>
    </w:pPr>
    <w:rPr>
      <w:b/>
    </w:rPr>
  </w:style>
  <w:style w:type="paragraph" w:customStyle="1" w:styleId="AbsatzTableFormat">
    <w:name w:val="AbsatzTableFormat"/>
    <w:basedOn w:val="Normalny"/>
    <w:autoRedefine/>
    <w:uiPriority w:val="99"/>
    <w:rsid w:val="00111984"/>
    <w:pPr>
      <w:spacing w:after="0" w:line="240" w:lineRule="auto"/>
    </w:pPr>
    <w:rPr>
      <w:rFonts w:ascii="Arial" w:eastAsia="Times New Roman" w:hAnsi="Arial"/>
      <w:szCs w:val="20"/>
      <w:lang w:val="de-DE"/>
    </w:rPr>
  </w:style>
  <w:style w:type="paragraph" w:customStyle="1" w:styleId="TextKrperAngebot">
    <w:name w:val="TextKörperAngebot"/>
    <w:basedOn w:val="Zwykytekst"/>
    <w:uiPriority w:val="99"/>
    <w:rsid w:val="00111984"/>
    <w:rPr>
      <w:rFonts w:ascii="Courier New" w:hAnsi="Courier New" w:cs="Courier New"/>
      <w:sz w:val="20"/>
      <w:szCs w:val="20"/>
      <w:lang w:val="de-DE" w:eastAsia="de-DE"/>
    </w:rPr>
  </w:style>
  <w:style w:type="paragraph" w:customStyle="1" w:styleId="scfvormodul">
    <w:name w:val="scfvormodul"/>
    <w:basedOn w:val="Normalny"/>
    <w:next w:val="scfbrieftext"/>
    <w:uiPriority w:val="99"/>
    <w:rsid w:val="00111984"/>
    <w:pPr>
      <w:pBdr>
        <w:bottom w:val="single" w:sz="6" w:space="1" w:color="auto"/>
      </w:pBdr>
      <w:spacing w:after="60" w:line="60" w:lineRule="exact"/>
    </w:pPr>
    <w:rPr>
      <w:rFonts w:ascii="Arial" w:eastAsia="Times New Roman" w:hAnsi="Arial"/>
      <w:sz w:val="20"/>
      <w:szCs w:val="20"/>
      <w:lang w:val="de-DE"/>
    </w:rPr>
  </w:style>
  <w:style w:type="paragraph" w:customStyle="1" w:styleId="scfmodultext">
    <w:name w:val="scfmodultext"/>
    <w:basedOn w:val="Normalny"/>
    <w:uiPriority w:val="99"/>
    <w:rsid w:val="00111984"/>
    <w:pPr>
      <w:spacing w:after="0" w:line="240" w:lineRule="auto"/>
    </w:pPr>
    <w:rPr>
      <w:rFonts w:ascii="Arial" w:eastAsia="Times New Roman" w:hAnsi="Arial"/>
      <w:noProof/>
      <w:sz w:val="18"/>
      <w:szCs w:val="20"/>
      <w:lang w:val="en-US"/>
    </w:rPr>
  </w:style>
  <w:style w:type="paragraph" w:customStyle="1" w:styleId="scforgzeile">
    <w:name w:val="scforgzeile"/>
    <w:basedOn w:val="scfstandard"/>
    <w:uiPriority w:val="99"/>
    <w:rsid w:val="00111984"/>
    <w:pPr>
      <w:tabs>
        <w:tab w:val="left" w:pos="7655"/>
      </w:tabs>
      <w:spacing w:line="140" w:lineRule="exact"/>
    </w:pPr>
    <w:rPr>
      <w:sz w:val="12"/>
    </w:rPr>
  </w:style>
  <w:style w:type="paragraph" w:customStyle="1" w:styleId="scfFu1-4">
    <w:name w:val="scfFuß1-4"/>
    <w:basedOn w:val="scfstandard"/>
    <w:uiPriority w:val="99"/>
    <w:rsid w:val="00111984"/>
    <w:pPr>
      <w:spacing w:line="160" w:lineRule="exact"/>
    </w:pPr>
    <w:rPr>
      <w:sz w:val="14"/>
    </w:rPr>
  </w:style>
  <w:style w:type="paragraph" w:customStyle="1" w:styleId="scfVorstand">
    <w:name w:val="scfVorstand"/>
    <w:basedOn w:val="scfFu1-4"/>
    <w:uiPriority w:val="99"/>
    <w:rsid w:val="00111984"/>
  </w:style>
  <w:style w:type="paragraph" w:customStyle="1" w:styleId="scfgruss">
    <w:name w:val="scf_gruss"/>
    <w:basedOn w:val="scfbrieftext"/>
    <w:uiPriority w:val="99"/>
    <w:rsid w:val="00111984"/>
    <w:pPr>
      <w:keepNext/>
      <w:keepLines/>
      <w:tabs>
        <w:tab w:val="left" w:pos="5387"/>
      </w:tabs>
    </w:pPr>
  </w:style>
  <w:style w:type="paragraph" w:customStyle="1" w:styleId="scfuz">
    <w:name w:val="scf_uz"/>
    <w:basedOn w:val="scfnutzer"/>
    <w:uiPriority w:val="99"/>
    <w:rsid w:val="00111984"/>
  </w:style>
  <w:style w:type="paragraph" w:customStyle="1" w:styleId="xl110">
    <w:name w:val="xl110"/>
    <w:basedOn w:val="Normalny"/>
    <w:uiPriority w:val="99"/>
    <w:rsid w:val="00111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11">
    <w:name w:val="xl111"/>
    <w:basedOn w:val="Normalny"/>
    <w:uiPriority w:val="99"/>
    <w:rsid w:val="00111984"/>
    <w:pPr>
      <w:pBdr>
        <w:top w:val="single" w:sz="4" w:space="0" w:color="auto"/>
        <w:left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sz w:val="20"/>
      <w:szCs w:val="20"/>
      <w:lang w:eastAsia="pl-PL"/>
    </w:rPr>
  </w:style>
  <w:style w:type="paragraph" w:customStyle="1" w:styleId="xl112">
    <w:name w:val="xl112"/>
    <w:basedOn w:val="Normalny"/>
    <w:uiPriority w:val="99"/>
    <w:rsid w:val="00111984"/>
    <w:pPr>
      <w:pBdr>
        <w:left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13">
    <w:name w:val="xl113"/>
    <w:basedOn w:val="Normalny"/>
    <w:uiPriority w:val="99"/>
    <w:rsid w:val="00111984"/>
    <w:pPr>
      <w:pBdr>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14">
    <w:name w:val="xl114"/>
    <w:basedOn w:val="Normalny"/>
    <w:uiPriority w:val="99"/>
    <w:rsid w:val="00111984"/>
    <w:pPr>
      <w:pBdr>
        <w:top w:val="single" w:sz="4" w:space="0" w:color="auto"/>
        <w:lef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115">
    <w:name w:val="xl115"/>
    <w:basedOn w:val="Normalny"/>
    <w:uiPriority w:val="99"/>
    <w:rsid w:val="00111984"/>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6">
    <w:name w:val="xl116"/>
    <w:basedOn w:val="Normalny"/>
    <w:uiPriority w:val="99"/>
    <w:rsid w:val="0011198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7">
    <w:name w:val="xl117"/>
    <w:basedOn w:val="Normalny"/>
    <w:uiPriority w:val="99"/>
    <w:rsid w:val="00111984"/>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118">
    <w:name w:val="xl118"/>
    <w:basedOn w:val="Normalny"/>
    <w:uiPriority w:val="99"/>
    <w:rsid w:val="001119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9">
    <w:name w:val="xl119"/>
    <w:basedOn w:val="Normalny"/>
    <w:uiPriority w:val="99"/>
    <w:rsid w:val="00111984"/>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20">
    <w:name w:val="xl120"/>
    <w:basedOn w:val="Normalny"/>
    <w:uiPriority w:val="99"/>
    <w:rsid w:val="001119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21">
    <w:name w:val="xl121"/>
    <w:basedOn w:val="Normalny"/>
    <w:uiPriority w:val="99"/>
    <w:rsid w:val="001119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basedOn w:val="Domylnaczcionkaakapitu"/>
    <w:uiPriority w:val="99"/>
    <w:semiHidden/>
    <w:unhideWhenUsed/>
    <w:rsid w:val="00111984"/>
    <w:rPr>
      <w:vertAlign w:val="superscript"/>
    </w:rPr>
  </w:style>
  <w:style w:type="character" w:styleId="Numerstrony">
    <w:name w:val="page number"/>
    <w:basedOn w:val="Domylnaczcionkaakapitu"/>
    <w:semiHidden/>
    <w:unhideWhenUsed/>
    <w:rsid w:val="00111984"/>
    <w:rPr>
      <w:rFonts w:ascii="Times New Roman" w:hAnsi="Times New Roman" w:cs="Times New Roman" w:hint="default"/>
    </w:rPr>
  </w:style>
  <w:style w:type="character" w:customStyle="1" w:styleId="Heading1Char">
    <w:name w:val="Heading 1 Char"/>
    <w:basedOn w:val="Domylnaczcionkaakapitu"/>
    <w:rsid w:val="00111984"/>
    <w:rPr>
      <w:rFonts w:ascii="Arial" w:hAnsi="Arial" w:cs="Arial" w:hint="default"/>
      <w:b/>
      <w:bCs/>
      <w:kern w:val="32"/>
      <w:sz w:val="32"/>
      <w:szCs w:val="32"/>
      <w:lang w:eastAsia="en-US"/>
    </w:rPr>
  </w:style>
  <w:style w:type="character" w:customStyle="1" w:styleId="Heading2Char">
    <w:name w:val="Heading 2 Char"/>
    <w:basedOn w:val="Domylnaczcionkaakapitu"/>
    <w:rsid w:val="00111984"/>
    <w:rPr>
      <w:rFonts w:ascii="Arial" w:hAnsi="Arial" w:cs="Arial" w:hint="default"/>
      <w:b/>
      <w:bCs/>
      <w:sz w:val="28"/>
      <w:szCs w:val="28"/>
      <w:lang w:val="pl-PL" w:eastAsia="en-US" w:bidi="ar-SA"/>
    </w:rPr>
  </w:style>
  <w:style w:type="character" w:customStyle="1" w:styleId="Heading3Char">
    <w:name w:val="Heading 3 Char"/>
    <w:basedOn w:val="Domylnaczcionkaakapitu"/>
    <w:rsid w:val="00111984"/>
    <w:rPr>
      <w:rFonts w:ascii="Arial" w:hAnsi="Arial" w:cs="Arial" w:hint="default"/>
      <w:b/>
      <w:bCs/>
      <w:sz w:val="26"/>
      <w:szCs w:val="26"/>
      <w:lang w:val="pl-PL" w:eastAsia="en-US" w:bidi="ar-SA"/>
    </w:rPr>
  </w:style>
  <w:style w:type="character" w:customStyle="1" w:styleId="Heading4Char">
    <w:name w:val="Heading 4 Char"/>
    <w:basedOn w:val="Domylnaczcionkaakapitu"/>
    <w:rsid w:val="00111984"/>
    <w:rPr>
      <w:rFonts w:ascii="Calibri" w:hAnsi="Calibri" w:cs="Times New Roman" w:hint="default"/>
      <w:b/>
      <w:bCs/>
      <w:sz w:val="28"/>
      <w:szCs w:val="28"/>
      <w:lang w:val="en-GB"/>
    </w:rPr>
  </w:style>
  <w:style w:type="character" w:customStyle="1" w:styleId="Heading5Char">
    <w:name w:val="Heading 5 Char"/>
    <w:basedOn w:val="Domylnaczcionkaakapitu"/>
    <w:rsid w:val="00111984"/>
    <w:rPr>
      <w:rFonts w:ascii="Calibri" w:hAnsi="Calibri" w:cs="Times New Roman" w:hint="default"/>
      <w:b/>
      <w:bCs/>
      <w:i/>
      <w:iCs/>
      <w:sz w:val="26"/>
      <w:szCs w:val="26"/>
      <w:lang w:val="en-GB"/>
    </w:rPr>
  </w:style>
  <w:style w:type="character" w:customStyle="1" w:styleId="Heading6Char">
    <w:name w:val="Heading 6 Char"/>
    <w:basedOn w:val="Domylnaczcionkaakapitu"/>
    <w:rsid w:val="00111984"/>
    <w:rPr>
      <w:rFonts w:ascii="Calibri" w:hAnsi="Calibri" w:cs="Times New Roman" w:hint="default"/>
      <w:b/>
      <w:bCs/>
      <w:sz w:val="22"/>
      <w:szCs w:val="22"/>
      <w:lang w:val="en-GB"/>
    </w:rPr>
  </w:style>
  <w:style w:type="character" w:customStyle="1" w:styleId="Heading7Char">
    <w:name w:val="Heading 7 Char"/>
    <w:basedOn w:val="Domylnaczcionkaakapitu"/>
    <w:rsid w:val="00111984"/>
    <w:rPr>
      <w:rFonts w:ascii="Calibri" w:hAnsi="Calibri" w:cs="Times New Roman" w:hint="default"/>
      <w:sz w:val="24"/>
      <w:szCs w:val="24"/>
      <w:lang w:val="en-GB"/>
    </w:rPr>
  </w:style>
  <w:style w:type="character" w:customStyle="1" w:styleId="Heading8Char">
    <w:name w:val="Heading 8 Char"/>
    <w:basedOn w:val="Domylnaczcionkaakapitu"/>
    <w:rsid w:val="00111984"/>
    <w:rPr>
      <w:rFonts w:ascii="Calibri" w:hAnsi="Calibri" w:cs="Times New Roman" w:hint="default"/>
      <w:i/>
      <w:iCs/>
      <w:sz w:val="24"/>
      <w:szCs w:val="24"/>
      <w:lang w:val="en-GB"/>
    </w:rPr>
  </w:style>
  <w:style w:type="character" w:customStyle="1" w:styleId="Heading9Char">
    <w:name w:val="Heading 9 Char"/>
    <w:basedOn w:val="Domylnaczcionkaakapitu"/>
    <w:rsid w:val="00111984"/>
    <w:rPr>
      <w:rFonts w:ascii="Cambria" w:hAnsi="Cambria" w:cs="Times New Roman" w:hint="default"/>
      <w:sz w:val="22"/>
      <w:szCs w:val="22"/>
      <w:lang w:val="en-GB"/>
    </w:rPr>
  </w:style>
  <w:style w:type="character" w:customStyle="1" w:styleId="HeaderChar">
    <w:name w:val="Header Char"/>
    <w:basedOn w:val="Domylnaczcionkaakapitu"/>
    <w:rsid w:val="00111984"/>
    <w:rPr>
      <w:rFonts w:ascii="Arial" w:hAnsi="Arial" w:cs="Arial" w:hint="default"/>
      <w:sz w:val="22"/>
      <w:szCs w:val="22"/>
      <w:lang w:val="en-GB"/>
    </w:rPr>
  </w:style>
  <w:style w:type="character" w:customStyle="1" w:styleId="FooterChar">
    <w:name w:val="Footer Char"/>
    <w:basedOn w:val="Domylnaczcionkaakapitu"/>
    <w:rsid w:val="00111984"/>
    <w:rPr>
      <w:rFonts w:ascii="Arial" w:hAnsi="Arial" w:cs="Arial" w:hint="default"/>
      <w:sz w:val="22"/>
      <w:szCs w:val="22"/>
      <w:lang w:val="en-GB"/>
    </w:rPr>
  </w:style>
  <w:style w:type="character" w:customStyle="1" w:styleId="CharChar2">
    <w:name w:val="Char Char2"/>
    <w:basedOn w:val="Domylnaczcionkaakapitu"/>
    <w:rsid w:val="00111984"/>
    <w:rPr>
      <w:rFonts w:ascii="Arial" w:hAnsi="Arial" w:cs="Arial" w:hint="default"/>
      <w:b/>
      <w:bCs/>
      <w:kern w:val="32"/>
      <w:sz w:val="32"/>
      <w:szCs w:val="32"/>
      <w:lang w:val="en-GB" w:eastAsia="en-US" w:bidi="ar-SA"/>
    </w:rPr>
  </w:style>
  <w:style w:type="character" w:customStyle="1" w:styleId="CharChar1">
    <w:name w:val="Char Char1"/>
    <w:basedOn w:val="Domylnaczcionkaakapitu"/>
    <w:rsid w:val="00111984"/>
    <w:rPr>
      <w:rFonts w:ascii="Arial" w:hAnsi="Arial" w:cs="Arial" w:hint="default"/>
      <w:b/>
      <w:bCs/>
      <w:sz w:val="26"/>
      <w:szCs w:val="26"/>
      <w:lang w:val="en-GB" w:eastAsia="en-US" w:bidi="ar-SA"/>
    </w:rPr>
  </w:style>
  <w:style w:type="character" w:customStyle="1" w:styleId="CharChar">
    <w:name w:val="Char Char"/>
    <w:basedOn w:val="Domylnaczcionkaakapitu"/>
    <w:rsid w:val="00111984"/>
    <w:rPr>
      <w:rFonts w:ascii="Times New Roman" w:hAnsi="Times New Roman" w:cs="Times New Roman" w:hint="default"/>
      <w:b/>
      <w:bCs/>
      <w:sz w:val="28"/>
      <w:szCs w:val="28"/>
      <w:lang w:val="en-GB" w:eastAsia="en-US" w:bidi="ar-SA"/>
    </w:rPr>
  </w:style>
  <w:style w:type="character" w:customStyle="1" w:styleId="BodyTextIndent2Char">
    <w:name w:val="Body Text Indent 2 Char"/>
    <w:basedOn w:val="Domylnaczcionkaakapitu"/>
    <w:rsid w:val="00111984"/>
    <w:rPr>
      <w:rFonts w:ascii="Arial" w:hAnsi="Arial" w:cs="Arial" w:hint="default"/>
      <w:sz w:val="22"/>
      <w:szCs w:val="22"/>
      <w:lang w:val="en-GB"/>
    </w:rPr>
  </w:style>
  <w:style w:type="character" w:customStyle="1" w:styleId="EndnoteTextChar">
    <w:name w:val="Endnote Text Char"/>
    <w:basedOn w:val="Domylnaczcionkaakapitu"/>
    <w:rsid w:val="00111984"/>
    <w:rPr>
      <w:rFonts w:ascii="Arial" w:hAnsi="Arial" w:cs="Arial" w:hint="default"/>
      <w:lang w:val="en-GB"/>
    </w:rPr>
  </w:style>
  <w:style w:type="character" w:customStyle="1" w:styleId="BodyTextIndentChar">
    <w:name w:val="Body Text Indent Char"/>
    <w:basedOn w:val="Domylnaczcionkaakapitu"/>
    <w:rsid w:val="00111984"/>
    <w:rPr>
      <w:rFonts w:ascii="Arial" w:hAnsi="Arial" w:cs="Arial" w:hint="default"/>
      <w:sz w:val="22"/>
      <w:szCs w:val="22"/>
      <w:lang w:val="en-GB"/>
    </w:rPr>
  </w:style>
  <w:style w:type="character" w:customStyle="1" w:styleId="BodyTextChar">
    <w:name w:val="Body Text Char"/>
    <w:basedOn w:val="Domylnaczcionkaakapitu"/>
    <w:rsid w:val="00111984"/>
    <w:rPr>
      <w:rFonts w:ascii="Arial" w:hAnsi="Arial" w:cs="Arial" w:hint="default"/>
      <w:sz w:val="22"/>
      <w:szCs w:val="22"/>
      <w:lang w:val="en-GB"/>
    </w:rPr>
  </w:style>
  <w:style w:type="character" w:customStyle="1" w:styleId="BodyText3Char">
    <w:name w:val="Body Text 3 Char"/>
    <w:basedOn w:val="Domylnaczcionkaakapitu"/>
    <w:rsid w:val="00111984"/>
    <w:rPr>
      <w:rFonts w:ascii="Arial" w:hAnsi="Arial" w:cs="Arial" w:hint="default"/>
      <w:sz w:val="16"/>
      <w:szCs w:val="16"/>
      <w:lang w:val="en-GB"/>
    </w:rPr>
  </w:style>
  <w:style w:type="character" w:customStyle="1" w:styleId="BodyTextIndent3Char">
    <w:name w:val="Body Text Indent 3 Char"/>
    <w:basedOn w:val="Domylnaczcionkaakapitu"/>
    <w:rsid w:val="00111984"/>
    <w:rPr>
      <w:rFonts w:ascii="Arial" w:hAnsi="Arial" w:cs="Arial" w:hint="default"/>
      <w:sz w:val="16"/>
      <w:szCs w:val="16"/>
      <w:lang w:val="en-GB"/>
    </w:rPr>
  </w:style>
  <w:style w:type="paragraph" w:styleId="Tekstpodstawowyzwciciem2">
    <w:name w:val="Body Text First Indent 2"/>
    <w:basedOn w:val="Tekstpodstawowywcity1"/>
    <w:link w:val="Tekstpodstawowyzwciciem2Znak"/>
    <w:semiHidden/>
    <w:unhideWhenUsed/>
    <w:rsid w:val="00111984"/>
    <w:pPr>
      <w:tabs>
        <w:tab w:val="clear" w:pos="-720"/>
        <w:tab w:val="clear" w:pos="0"/>
      </w:tabs>
      <w:suppressAutoHyphens w:val="0"/>
      <w:spacing w:after="120"/>
      <w:ind w:left="283" w:firstLine="210"/>
      <w:jc w:val="left"/>
    </w:pPr>
    <w:rPr>
      <w:rFonts w:ascii="Times New Roman" w:hAnsi="Times New Roman" w:cs="Times New Roman"/>
      <w:spacing w:val="0"/>
      <w:sz w:val="20"/>
      <w:lang w:val="en-US"/>
    </w:rPr>
  </w:style>
  <w:style w:type="character" w:customStyle="1" w:styleId="Tekstpodstawowyzwciciem2Znak">
    <w:name w:val="Tekst podstawowy z wcięciem 2 Znak"/>
    <w:basedOn w:val="TekstpodstawowywcityZnak"/>
    <w:link w:val="Tekstpodstawowyzwciciem2"/>
    <w:semiHidden/>
    <w:rsid w:val="00111984"/>
    <w:rPr>
      <w:rFonts w:ascii="Times New Roman" w:eastAsia="Times New Roman" w:hAnsi="Times New Roman"/>
      <w:sz w:val="22"/>
      <w:szCs w:val="22"/>
      <w:lang w:val="en-US" w:eastAsia="cs-CZ"/>
    </w:rPr>
  </w:style>
  <w:style w:type="character" w:customStyle="1" w:styleId="BodyTextFirstIndent2Char">
    <w:name w:val="Body Text First Indent 2 Char"/>
    <w:basedOn w:val="BodyTextIndentChar"/>
    <w:rsid w:val="00111984"/>
    <w:rPr>
      <w:rFonts w:ascii="Arial" w:hAnsi="Arial" w:cs="Arial" w:hint="default"/>
      <w:sz w:val="22"/>
      <w:szCs w:val="22"/>
      <w:lang w:val="en-GB"/>
    </w:rPr>
  </w:style>
  <w:style w:type="character" w:customStyle="1" w:styleId="CommentTextChar">
    <w:name w:val="Comment Text Char"/>
    <w:basedOn w:val="Domylnaczcionkaakapitu"/>
    <w:rsid w:val="00111984"/>
    <w:rPr>
      <w:rFonts w:ascii="Arial" w:hAnsi="Arial" w:cs="Arial" w:hint="default"/>
      <w:lang w:val="en-GB"/>
    </w:rPr>
  </w:style>
  <w:style w:type="character" w:customStyle="1" w:styleId="BalloonTextChar">
    <w:name w:val="Balloon Text Char"/>
    <w:basedOn w:val="Domylnaczcionkaakapitu"/>
    <w:rsid w:val="00111984"/>
    <w:rPr>
      <w:rFonts w:ascii="Times New Roman" w:hAnsi="Times New Roman" w:cs="Times New Roman" w:hint="default"/>
      <w:sz w:val="2"/>
      <w:lang w:val="en-GB"/>
    </w:rPr>
  </w:style>
  <w:style w:type="character" w:customStyle="1" w:styleId="Anrede1IhrZeichen">
    <w:name w:val="Anrede1IhrZeichen"/>
    <w:basedOn w:val="Domylnaczcionkaakapitu"/>
    <w:rsid w:val="00111984"/>
    <w:rPr>
      <w:rFonts w:ascii="Arial" w:hAnsi="Arial" w:cs="Arial" w:hint="default"/>
      <w:sz w:val="20"/>
    </w:rPr>
  </w:style>
  <w:style w:type="character" w:customStyle="1" w:styleId="CharChar3">
    <w:name w:val="Char Char3"/>
    <w:basedOn w:val="Domylnaczcionkaakapitu"/>
    <w:uiPriority w:val="99"/>
    <w:rsid w:val="00111984"/>
    <w:rPr>
      <w:rFonts w:ascii="Arial" w:hAnsi="Arial" w:cs="Arial" w:hint="default"/>
      <w:b/>
      <w:bCs w:val="0"/>
      <w:spacing w:val="0"/>
      <w:kern w:val="32"/>
      <w:sz w:val="32"/>
      <w:szCs w:val="32"/>
      <w:lang w:val="en-GB" w:bidi="ar-SA"/>
    </w:rPr>
  </w:style>
  <w:style w:type="paragraph" w:customStyle="1" w:styleId="text-justify1">
    <w:name w:val="text-justify1"/>
    <w:basedOn w:val="Normalny"/>
    <w:rsid w:val="00951B79"/>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14843595">
      <w:bodyDiv w:val="1"/>
      <w:marLeft w:val="0"/>
      <w:marRight w:val="0"/>
      <w:marTop w:val="0"/>
      <w:marBottom w:val="0"/>
      <w:divBdr>
        <w:top w:val="none" w:sz="0" w:space="0" w:color="auto"/>
        <w:left w:val="none" w:sz="0" w:space="0" w:color="auto"/>
        <w:bottom w:val="none" w:sz="0" w:space="0" w:color="auto"/>
        <w:right w:val="none" w:sz="0" w:space="0" w:color="auto"/>
      </w:divBdr>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58944933">
      <w:bodyDiv w:val="1"/>
      <w:marLeft w:val="0"/>
      <w:marRight w:val="0"/>
      <w:marTop w:val="0"/>
      <w:marBottom w:val="0"/>
      <w:divBdr>
        <w:top w:val="none" w:sz="0" w:space="0" w:color="auto"/>
        <w:left w:val="none" w:sz="0" w:space="0" w:color="auto"/>
        <w:bottom w:val="none" w:sz="0" w:space="0" w:color="auto"/>
        <w:right w:val="none" w:sz="0" w:space="0" w:color="auto"/>
      </w:divBdr>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21582725">
      <w:bodyDiv w:val="1"/>
      <w:marLeft w:val="0"/>
      <w:marRight w:val="0"/>
      <w:marTop w:val="0"/>
      <w:marBottom w:val="0"/>
      <w:divBdr>
        <w:top w:val="none" w:sz="0" w:space="0" w:color="auto"/>
        <w:left w:val="none" w:sz="0" w:space="0" w:color="auto"/>
        <w:bottom w:val="none" w:sz="0" w:space="0" w:color="auto"/>
        <w:right w:val="none" w:sz="0" w:space="0" w:color="auto"/>
      </w:divBdr>
    </w:div>
    <w:div w:id="165173678">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5694681">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06674279">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35321838">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4872760">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2752280">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562549">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47348025">
      <w:bodyDiv w:val="1"/>
      <w:marLeft w:val="0"/>
      <w:marRight w:val="0"/>
      <w:marTop w:val="0"/>
      <w:marBottom w:val="0"/>
      <w:divBdr>
        <w:top w:val="none" w:sz="0" w:space="0" w:color="auto"/>
        <w:left w:val="none" w:sz="0" w:space="0" w:color="auto"/>
        <w:bottom w:val="none" w:sz="0" w:space="0" w:color="auto"/>
        <w:right w:val="none" w:sz="0" w:space="0" w:color="auto"/>
      </w:divBdr>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jedrusiak@khk.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hk.krak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hk.krak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29</TotalTime>
  <Pages>37</Pages>
  <Words>18294</Words>
  <Characters>109764</Characters>
  <Application>Microsoft Office Word</Application>
  <DocSecurity>0</DocSecurity>
  <Lines>914</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127803</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Elżbieta Kurek</cp:lastModifiedBy>
  <cp:revision>6</cp:revision>
  <cp:lastPrinted>2024-05-21T06:43:00Z</cp:lastPrinted>
  <dcterms:created xsi:type="dcterms:W3CDTF">2024-05-20T08:10:00Z</dcterms:created>
  <dcterms:modified xsi:type="dcterms:W3CDTF">2024-05-21T07:05:00Z</dcterms:modified>
</cp:coreProperties>
</file>