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BB5D" w14:textId="33DF1E74" w:rsidR="00661BA7" w:rsidRDefault="001D3F81" w:rsidP="00905F70">
      <w:pPr>
        <w:tabs>
          <w:tab w:val="left" w:pos="6220"/>
        </w:tabs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11A01DB6" wp14:editId="43DA80F4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8C57" w14:textId="77777777" w:rsidR="00661BA7" w:rsidRDefault="00661BA7" w:rsidP="00905F70">
      <w:pPr>
        <w:tabs>
          <w:tab w:val="left" w:pos="6220"/>
        </w:tabs>
        <w:spacing w:line="360" w:lineRule="auto"/>
        <w:rPr>
          <w:sz w:val="24"/>
        </w:rPr>
      </w:pPr>
    </w:p>
    <w:p w14:paraId="4F6CD03A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1C7D2D32" w14:textId="77777777" w:rsidR="00BD46B2" w:rsidRPr="00F46538" w:rsidRDefault="00BD46B2" w:rsidP="00BD46B2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093B8EC4" w14:textId="77777777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4CE0A023" w14:textId="5442F0AD" w:rsidR="00BD46B2" w:rsidRPr="00F46538" w:rsidRDefault="00BD46B2" w:rsidP="00BD46B2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606C3BA0" w14:textId="77777777" w:rsidR="00BD46B2" w:rsidRPr="00A22DCF" w:rsidRDefault="00BD46B2" w:rsidP="00BD46B2">
      <w:pPr>
        <w:rPr>
          <w:rFonts w:ascii="Arial" w:hAnsi="Arial" w:cs="Arial"/>
          <w:sz w:val="21"/>
          <w:szCs w:val="21"/>
        </w:rPr>
      </w:pPr>
    </w:p>
    <w:p w14:paraId="33384BF5" w14:textId="77777777" w:rsidR="00F46538" w:rsidRDefault="00F46538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BFE3" w14:textId="60310F26" w:rsidR="00BD46B2" w:rsidRPr="00F46538" w:rsidRDefault="00BD46B2" w:rsidP="00BD46B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6538">
        <w:rPr>
          <w:rFonts w:ascii="Arial" w:hAnsi="Arial" w:cs="Arial"/>
          <w:b/>
          <w:sz w:val="24"/>
          <w:szCs w:val="24"/>
        </w:rPr>
        <w:t xml:space="preserve">Oświadczenie </w:t>
      </w:r>
      <w:r w:rsidR="00855913">
        <w:rPr>
          <w:rFonts w:ascii="Arial" w:hAnsi="Arial" w:cs="Arial"/>
          <w:b/>
          <w:sz w:val="24"/>
          <w:szCs w:val="24"/>
        </w:rPr>
        <w:t>W</w:t>
      </w:r>
      <w:r w:rsidRPr="00F46538">
        <w:rPr>
          <w:rFonts w:ascii="Arial" w:hAnsi="Arial" w:cs="Arial"/>
          <w:b/>
          <w:sz w:val="24"/>
          <w:szCs w:val="24"/>
        </w:rPr>
        <w:t xml:space="preserve">ykonawcy </w:t>
      </w:r>
    </w:p>
    <w:p w14:paraId="3DB1ED6E" w14:textId="77777777" w:rsidR="001A1D08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 w:rsidR="001A1D08">
        <w:rPr>
          <w:rFonts w:ascii="Arial" w:hAnsi="Arial" w:cs="Arial"/>
          <w:b/>
        </w:rPr>
        <w:t xml:space="preserve"> </w:t>
      </w:r>
      <w:r w:rsidR="001A1D08" w:rsidRPr="00BD46B2">
        <w:rPr>
          <w:rFonts w:ascii="Arial" w:hAnsi="Arial" w:cs="Arial"/>
          <w:b/>
        </w:rPr>
        <w:t xml:space="preserve">art. </w:t>
      </w:r>
      <w:r w:rsidR="001A1D08">
        <w:rPr>
          <w:rFonts w:ascii="Arial" w:hAnsi="Arial" w:cs="Arial"/>
          <w:b/>
        </w:rPr>
        <w:t>1</w:t>
      </w:r>
      <w:r w:rsidR="001A1D08" w:rsidRPr="00BD46B2">
        <w:rPr>
          <w:rFonts w:ascii="Arial" w:hAnsi="Arial" w:cs="Arial"/>
          <w:b/>
        </w:rPr>
        <w:t xml:space="preserve">25 ust. 1 </w:t>
      </w:r>
      <w:r w:rsidR="001A1D08"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 w:rsidR="001A1D08"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 w:rsidR="001A1D08"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1BF21AC2" w14:textId="539DDF43" w:rsidR="00BD46B2" w:rsidRDefault="00BD46B2" w:rsidP="00BD46B2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="001A1D08"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</w:p>
    <w:p w14:paraId="6A8AFB2F" w14:textId="77777777" w:rsidR="001A1D08" w:rsidRPr="00BD46B2" w:rsidRDefault="001A1D08" w:rsidP="00BD46B2">
      <w:pPr>
        <w:spacing w:line="276" w:lineRule="auto"/>
        <w:jc w:val="center"/>
        <w:rPr>
          <w:rFonts w:ascii="Arial" w:hAnsi="Arial" w:cs="Arial"/>
          <w:b/>
        </w:rPr>
      </w:pPr>
    </w:p>
    <w:p w14:paraId="31F94FA1" w14:textId="1FFDB053" w:rsidR="00BD46B2" w:rsidRPr="00A22DCF" w:rsidRDefault="00BD46B2" w:rsidP="00F17C95">
      <w:pPr>
        <w:spacing w:before="120" w:after="240" w:line="276" w:lineRule="auto"/>
        <w:jc w:val="center"/>
        <w:rPr>
          <w:rFonts w:ascii="Arial" w:hAnsi="Arial" w:cs="Arial"/>
          <w:sz w:val="21"/>
          <w:szCs w:val="21"/>
        </w:rPr>
      </w:pPr>
      <w:r w:rsidRPr="00BD46B2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4470B472" w14:textId="62200A4F" w:rsidR="00BD46B2" w:rsidRPr="003B41BC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</w:t>
      </w:r>
      <w:r w:rsidR="003B41BC" w:rsidRPr="003B41BC">
        <w:rPr>
          <w:rFonts w:ascii="Arial" w:hAnsi="Arial" w:cs="Arial"/>
        </w:rPr>
        <w:t xml:space="preserve"> </w:t>
      </w:r>
      <w:r w:rsidRPr="003B41BC">
        <w:rPr>
          <w:rFonts w:ascii="Arial" w:hAnsi="Arial" w:cs="Arial"/>
        </w:rPr>
        <w:t>pn</w:t>
      </w:r>
      <w:r w:rsidR="00DE6670">
        <w:rPr>
          <w:rFonts w:ascii="Arial" w:hAnsi="Arial" w:cs="Arial"/>
        </w:rPr>
        <w:t>.</w:t>
      </w:r>
      <w:r w:rsidR="00DE6670" w:rsidRPr="00DE6670">
        <w:rPr>
          <w:rFonts w:cs="Arial"/>
        </w:rPr>
        <w:t xml:space="preserve"> </w:t>
      </w:r>
      <w:r w:rsidR="001D3F81" w:rsidRPr="001D3F81">
        <w:rPr>
          <w:rFonts w:ascii="Arial" w:hAnsi="Arial" w:cs="Arial"/>
          <w:b/>
          <w:bCs/>
        </w:rPr>
        <w:t>Dostawa i montaż wyposażenia</w:t>
      </w:r>
      <w:r w:rsidR="001D3F81">
        <w:rPr>
          <w:rFonts w:ascii="Arial" w:hAnsi="Arial" w:cs="Arial"/>
          <w:b/>
          <w:bCs/>
        </w:rPr>
        <w:t xml:space="preserve"> </w:t>
      </w:r>
      <w:r w:rsidR="001D3F81" w:rsidRPr="001D3F81">
        <w:rPr>
          <w:rFonts w:ascii="Arial" w:hAnsi="Arial" w:cs="Arial"/>
          <w:b/>
          <w:bCs/>
        </w:rPr>
        <w:t>w ramach projektu pn. Centrum Wsparcia Rodziny w Gminie Dzierzgoń</w:t>
      </w:r>
      <w:r w:rsidRPr="003B41BC">
        <w:rPr>
          <w:rFonts w:ascii="Arial" w:hAnsi="Arial" w:cs="Arial"/>
        </w:rPr>
        <w:t xml:space="preserve">, prowadzonego przez </w:t>
      </w:r>
      <w:r w:rsidR="00AB3EAB" w:rsidRPr="00AB3EAB">
        <w:rPr>
          <w:rFonts w:ascii="Arial" w:hAnsi="Arial" w:cs="Arial"/>
          <w:b/>
        </w:rPr>
        <w:t>Gmin</w:t>
      </w:r>
      <w:r w:rsidR="00AB3EAB">
        <w:rPr>
          <w:rFonts w:ascii="Arial" w:hAnsi="Arial" w:cs="Arial"/>
          <w:b/>
        </w:rPr>
        <w:t>ę</w:t>
      </w:r>
      <w:r w:rsidR="00AB3EAB" w:rsidRPr="00AB3EAB">
        <w:rPr>
          <w:rFonts w:ascii="Arial" w:hAnsi="Arial" w:cs="Arial"/>
          <w:b/>
        </w:rPr>
        <w:t xml:space="preserve"> Dzierzgoń</w:t>
      </w:r>
      <w:r w:rsidR="003B41BC" w:rsidRPr="003B41BC">
        <w:rPr>
          <w:rFonts w:ascii="Arial" w:hAnsi="Arial" w:cs="Arial"/>
          <w:b/>
        </w:rPr>
        <w:t>, ul. Plac Wolności 1</w:t>
      </w:r>
      <w:r w:rsidR="003B41BC" w:rsidRPr="003B41BC">
        <w:rPr>
          <w:rFonts w:ascii="Arial" w:hAnsi="Arial" w:cs="Arial"/>
        </w:rPr>
        <w:t xml:space="preserve">, </w:t>
      </w:r>
      <w:r w:rsidR="003B41BC"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oświadczam, co następuje:</w:t>
      </w:r>
    </w:p>
    <w:p w14:paraId="39580181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00EFE1" w14:textId="7AE7CF68" w:rsidR="00C22C35" w:rsidRPr="00F17C95" w:rsidRDefault="00BD46B2" w:rsidP="00F17C95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50207E">
        <w:rPr>
          <w:rFonts w:ascii="Arial" w:hAnsi="Arial" w:cs="Arial"/>
          <w:b/>
          <w:sz w:val="22"/>
          <w:szCs w:val="22"/>
        </w:rPr>
        <w:t>INFORMACJA DOTYCZĄCA WYKONAWCY</w:t>
      </w:r>
    </w:p>
    <w:p w14:paraId="10FF8420" w14:textId="1BBB10D5" w:rsidR="00BD46B2" w:rsidRPr="0050207E" w:rsidRDefault="00BD46B2" w:rsidP="0050207E">
      <w:pPr>
        <w:spacing w:line="360" w:lineRule="auto"/>
        <w:jc w:val="both"/>
        <w:rPr>
          <w:rFonts w:ascii="Arial" w:hAnsi="Arial" w:cs="Arial"/>
        </w:rPr>
      </w:pPr>
      <w:r w:rsidRPr="0050207E">
        <w:rPr>
          <w:rFonts w:ascii="Arial" w:hAnsi="Arial" w:cs="Arial"/>
        </w:rPr>
        <w:t>Oświadczam, że spełniam warunki udziału w postępowaniu określone przez zamawiającego w </w:t>
      </w:r>
      <w:r w:rsidR="003B41BC" w:rsidRPr="0050207E">
        <w:rPr>
          <w:rFonts w:ascii="Arial" w:hAnsi="Arial" w:cs="Arial"/>
          <w:b/>
          <w:lang w:eastAsia="ar-SA"/>
        </w:rPr>
        <w:t>Specyfikacji Warunków Zamówienia</w:t>
      </w:r>
      <w:r w:rsidR="003B41BC" w:rsidRPr="0050207E">
        <w:rPr>
          <w:rFonts w:ascii="Arial" w:hAnsi="Arial" w:cs="Arial"/>
          <w:lang w:eastAsia="ar-SA"/>
        </w:rPr>
        <w:t xml:space="preserve">, znak sprawy: </w:t>
      </w:r>
      <w:bookmarkStart w:id="0" w:name="_Hlk68863371"/>
      <w:r w:rsidR="001D3F81" w:rsidRPr="001D3F81">
        <w:rPr>
          <w:rFonts w:ascii="Arial" w:hAnsi="Arial" w:cs="Arial"/>
          <w:b/>
        </w:rPr>
        <w:t>MOPS.271.2.2021</w:t>
      </w:r>
      <w:bookmarkEnd w:id="0"/>
    </w:p>
    <w:p w14:paraId="357C8B61" w14:textId="77777777" w:rsidR="0050207E" w:rsidRDefault="0050207E" w:rsidP="00BD46B2">
      <w:pPr>
        <w:rPr>
          <w:rFonts w:ascii="Arial" w:hAnsi="Arial" w:cs="Arial"/>
          <w:sz w:val="21"/>
          <w:szCs w:val="21"/>
        </w:rPr>
      </w:pPr>
    </w:p>
    <w:p w14:paraId="32498F55" w14:textId="77777777" w:rsidR="001A1D08" w:rsidRDefault="001A1D08" w:rsidP="003B41BC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5D4F0C03" w14:textId="76B6E7A9" w:rsidR="00C22C35" w:rsidRPr="00F17C95" w:rsidRDefault="003B41BC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INFORMACJA W ZWIĄZKU Z POLEGANIEM NA ZASOBACH INNYCH PODMIOTÓW</w:t>
      </w:r>
      <w:r w:rsidR="00DF4A75">
        <w:rPr>
          <w:rFonts w:ascii="Arial" w:hAnsi="Arial" w:cs="Arial"/>
          <w:b/>
          <w:sz w:val="22"/>
          <w:szCs w:val="22"/>
        </w:rPr>
        <w:t xml:space="preserve">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3C8CA99B" w14:textId="1D4062B1" w:rsidR="00BD46B2" w:rsidRPr="00DE6670" w:rsidRDefault="00BD46B2" w:rsidP="00C22C35">
      <w:pPr>
        <w:spacing w:line="360" w:lineRule="auto"/>
        <w:jc w:val="both"/>
        <w:rPr>
          <w:rFonts w:ascii="Arial" w:hAnsi="Arial" w:cs="Arial"/>
        </w:rPr>
      </w:pPr>
      <w:r w:rsidRPr="00DE6670">
        <w:rPr>
          <w:rFonts w:ascii="Arial" w:hAnsi="Arial" w:cs="Arial"/>
        </w:rPr>
        <w:t>Oświadczam, że w celu wykazania spełniania warunków udziału w postępowaniu, określonych przez zamawiającego w</w:t>
      </w:r>
      <w:r w:rsidR="003B41BC" w:rsidRPr="00DE6670">
        <w:rPr>
          <w:rFonts w:ascii="Arial" w:hAnsi="Arial" w:cs="Arial"/>
          <w:b/>
          <w:lang w:eastAsia="ar-SA"/>
        </w:rPr>
        <w:t xml:space="preserve"> Specyfikacji Warunków Zamówienia</w:t>
      </w:r>
      <w:r w:rsidR="003B41BC" w:rsidRPr="00DE6670">
        <w:rPr>
          <w:rFonts w:ascii="Arial" w:hAnsi="Arial" w:cs="Arial"/>
          <w:lang w:eastAsia="ar-SA"/>
        </w:rPr>
        <w:t xml:space="preserve">, znak sprawy: </w:t>
      </w:r>
      <w:r w:rsidR="001D3F81" w:rsidRPr="001D3F81">
        <w:rPr>
          <w:rFonts w:ascii="Arial" w:hAnsi="Arial" w:cs="Arial"/>
          <w:b/>
        </w:rPr>
        <w:t>MOPS.271.2.2021</w:t>
      </w:r>
      <w:r w:rsidRPr="00DE6670">
        <w:rPr>
          <w:rFonts w:ascii="Arial" w:hAnsi="Arial" w:cs="Arial"/>
          <w:i/>
        </w:rPr>
        <w:t>,</w:t>
      </w:r>
      <w:r w:rsidRPr="00DE6670">
        <w:rPr>
          <w:rFonts w:ascii="Arial" w:hAnsi="Arial" w:cs="Arial"/>
        </w:rPr>
        <w:t xml:space="preserve"> polegam na zasobach następującego/</w:t>
      </w:r>
      <w:proofErr w:type="spellStart"/>
      <w:r w:rsidRPr="00DE6670">
        <w:rPr>
          <w:rFonts w:ascii="Arial" w:hAnsi="Arial" w:cs="Arial"/>
        </w:rPr>
        <w:t>ych</w:t>
      </w:r>
      <w:proofErr w:type="spellEnd"/>
      <w:r w:rsidR="00F46538" w:rsidRPr="00DE6670">
        <w:rPr>
          <w:rFonts w:ascii="Arial" w:hAnsi="Arial" w:cs="Arial"/>
        </w:rPr>
        <w:t xml:space="preserve"> </w:t>
      </w:r>
      <w:r w:rsidRPr="00DE6670">
        <w:rPr>
          <w:rFonts w:ascii="Arial" w:hAnsi="Arial" w:cs="Arial"/>
        </w:rPr>
        <w:t xml:space="preserve">podmiotu/ów: </w:t>
      </w:r>
      <w:r w:rsidR="00DF4A75" w:rsidRPr="00F4304E">
        <w:rPr>
          <w:rFonts w:ascii="Arial" w:hAnsi="Arial" w:cs="Arial"/>
          <w:b/>
        </w:rPr>
        <w:t>*</w:t>
      </w:r>
      <w:r w:rsidR="00DF4A75" w:rsidRPr="00F4304E">
        <w:rPr>
          <w:rFonts w:ascii="Arial" w:hAnsi="Arial" w:cs="Arial"/>
          <w:b/>
          <w:vertAlign w:val="superscript"/>
        </w:rPr>
        <w:t>)</w:t>
      </w:r>
    </w:p>
    <w:p w14:paraId="7B5362F7" w14:textId="77777777" w:rsidR="00C22C35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</w:t>
      </w:r>
      <w:r w:rsidR="00C22C35" w:rsidRPr="00C22C35">
        <w:rPr>
          <w:rFonts w:ascii="Arial" w:hAnsi="Arial" w:cs="Arial"/>
          <w:sz w:val="21"/>
          <w:szCs w:val="21"/>
        </w:rPr>
        <w:t xml:space="preserve"> </w:t>
      </w:r>
      <w:r w:rsidR="00C22C35">
        <w:rPr>
          <w:rFonts w:ascii="Arial" w:hAnsi="Arial" w:cs="Arial"/>
          <w:sz w:val="21"/>
          <w:szCs w:val="21"/>
        </w:rPr>
        <w:t>..</w:t>
      </w:r>
      <w:r w:rsidR="00C22C35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C22C35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,</w:t>
      </w:r>
      <w:r w:rsidR="00F46538">
        <w:rPr>
          <w:rFonts w:ascii="Arial" w:hAnsi="Arial" w:cs="Arial"/>
          <w:sz w:val="21"/>
          <w:szCs w:val="21"/>
        </w:rPr>
        <w:t xml:space="preserve"> </w:t>
      </w:r>
    </w:p>
    <w:p w14:paraId="49089EC2" w14:textId="3F39A659" w:rsidR="00BD46B2" w:rsidRDefault="00BD46B2" w:rsidP="00C22C35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DE6670">
        <w:rPr>
          <w:rFonts w:ascii="Arial" w:hAnsi="Arial" w:cs="Arial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</w:t>
      </w:r>
      <w:r w:rsidR="00DE6670">
        <w:rPr>
          <w:rFonts w:ascii="Arial" w:hAnsi="Arial" w:cs="Arial"/>
          <w:sz w:val="21"/>
          <w:szCs w:val="21"/>
        </w:rPr>
        <w:t>…</w:t>
      </w:r>
      <w:r w:rsidR="00C22C35">
        <w:rPr>
          <w:rFonts w:ascii="Arial" w:hAnsi="Arial" w:cs="Arial"/>
          <w:sz w:val="21"/>
          <w:szCs w:val="21"/>
        </w:rPr>
        <w:t>……………………………………..</w:t>
      </w:r>
      <w:r>
        <w:rPr>
          <w:rFonts w:ascii="Arial" w:hAnsi="Arial" w:cs="Arial"/>
          <w:sz w:val="21"/>
          <w:szCs w:val="21"/>
        </w:rPr>
        <w:t>…………………</w:t>
      </w:r>
    </w:p>
    <w:p w14:paraId="6ABF4A39" w14:textId="77777777" w:rsidR="00C22C35" w:rsidRDefault="00C22C35" w:rsidP="00C22C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</w:t>
      </w:r>
    </w:p>
    <w:p w14:paraId="478F4D11" w14:textId="77777777" w:rsidR="00BD46B2" w:rsidRDefault="00BD46B2" w:rsidP="00C22C35">
      <w:pPr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F8C4F47" w14:textId="77777777" w:rsidR="00BD46B2" w:rsidRDefault="00BD46B2" w:rsidP="00BD46B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4CA4949" w14:textId="6B1C60E0" w:rsidR="00BD46B2" w:rsidRPr="00DF4A75" w:rsidRDefault="00DF4A75" w:rsidP="00BD46B2">
      <w:pPr>
        <w:spacing w:line="360" w:lineRule="auto"/>
        <w:jc w:val="both"/>
        <w:rPr>
          <w:rFonts w:ascii="Arial" w:hAnsi="Arial" w:cs="Arial"/>
        </w:rPr>
      </w:pP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 w:rsidRPr="00DF4A75">
        <w:rPr>
          <w:rFonts w:ascii="Arial" w:hAnsi="Arial" w:cs="Arial"/>
          <w:bCs/>
          <w:sz w:val="18"/>
          <w:szCs w:val="18"/>
        </w:rPr>
        <w:t xml:space="preserve"> wypełnić tylko w przypadku zaistnieni</w:t>
      </w:r>
      <w:r w:rsidR="00343E8A"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wskazanej okoliczności</w:t>
      </w:r>
    </w:p>
    <w:p w14:paraId="4FE08081" w14:textId="77777777" w:rsidR="003F5F4C" w:rsidRDefault="003F5F4C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64348F" w14:textId="499ABA0E" w:rsidR="008D22C2" w:rsidRPr="009A06A6" w:rsidRDefault="008D22C2" w:rsidP="008D22C2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06A6">
        <w:rPr>
          <w:rFonts w:ascii="Arial" w:hAnsi="Arial" w:cs="Arial"/>
          <w:b/>
          <w:sz w:val="24"/>
          <w:szCs w:val="24"/>
        </w:rPr>
        <w:t xml:space="preserve">Oświadczenie </w:t>
      </w:r>
      <w:r w:rsidR="005B5797">
        <w:rPr>
          <w:rFonts w:ascii="Arial" w:hAnsi="Arial" w:cs="Arial"/>
          <w:b/>
          <w:sz w:val="24"/>
          <w:szCs w:val="24"/>
        </w:rPr>
        <w:t>W</w:t>
      </w:r>
      <w:r w:rsidRPr="009A06A6">
        <w:rPr>
          <w:rFonts w:ascii="Arial" w:hAnsi="Arial" w:cs="Arial"/>
          <w:b/>
          <w:sz w:val="24"/>
          <w:szCs w:val="24"/>
        </w:rPr>
        <w:t xml:space="preserve">ykonawcy </w:t>
      </w:r>
    </w:p>
    <w:p w14:paraId="20D69F37" w14:textId="77777777" w:rsidR="005B5797" w:rsidRDefault="005B5797" w:rsidP="005B5797">
      <w:pPr>
        <w:spacing w:line="276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składane na podstawie</w:t>
      </w:r>
      <w:r>
        <w:rPr>
          <w:rFonts w:ascii="Arial" w:hAnsi="Arial" w:cs="Arial"/>
          <w:b/>
        </w:rPr>
        <w:t xml:space="preserve"> </w:t>
      </w:r>
      <w:r w:rsidRPr="00BD46B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1</w:t>
      </w:r>
      <w:r w:rsidRPr="00BD46B2">
        <w:rPr>
          <w:rFonts w:ascii="Arial" w:hAnsi="Arial" w:cs="Arial"/>
          <w:b/>
        </w:rPr>
        <w:t xml:space="preserve">25 ust. 1 </w:t>
      </w:r>
      <w:r>
        <w:rPr>
          <w:rFonts w:ascii="Arial" w:hAnsi="Arial" w:cs="Arial"/>
          <w:b/>
        </w:rPr>
        <w:t>w związku z</w:t>
      </w:r>
      <w:r w:rsidRPr="00BD46B2">
        <w:rPr>
          <w:rFonts w:ascii="Arial" w:hAnsi="Arial" w:cs="Arial"/>
          <w:b/>
        </w:rPr>
        <w:t xml:space="preserve"> art. </w:t>
      </w:r>
      <w:r>
        <w:rPr>
          <w:rFonts w:ascii="Arial" w:hAnsi="Arial" w:cs="Arial"/>
          <w:b/>
        </w:rPr>
        <w:t>273</w:t>
      </w:r>
      <w:r w:rsidRPr="00BD46B2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2</w:t>
      </w:r>
      <w:r w:rsidRPr="00BD46B2">
        <w:rPr>
          <w:rFonts w:ascii="Arial" w:hAnsi="Arial" w:cs="Arial"/>
          <w:b/>
        </w:rPr>
        <w:t xml:space="preserve"> </w:t>
      </w:r>
    </w:p>
    <w:p w14:paraId="0603C68E" w14:textId="09DF8063" w:rsidR="008D22C2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  <w:r w:rsidRPr="00BD46B2">
        <w:rPr>
          <w:rFonts w:ascii="Arial" w:hAnsi="Arial" w:cs="Arial"/>
          <w:b/>
        </w:rPr>
        <w:t>ust</w:t>
      </w:r>
      <w:r>
        <w:rPr>
          <w:rFonts w:ascii="Arial" w:hAnsi="Arial" w:cs="Arial"/>
          <w:b/>
        </w:rPr>
        <w:t xml:space="preserve">awy z dnia </w:t>
      </w:r>
      <w:r w:rsidRPr="001A1D08">
        <w:rPr>
          <w:rFonts w:ascii="Arial" w:hAnsi="Arial" w:cs="Arial"/>
          <w:b/>
        </w:rPr>
        <w:t>11 września 2019r</w:t>
      </w:r>
      <w:r w:rsidRPr="00BD46B2">
        <w:rPr>
          <w:rFonts w:ascii="Arial" w:hAnsi="Arial" w:cs="Arial"/>
          <w:b/>
        </w:rPr>
        <w:t>. Prawo zamówień publicznych</w:t>
      </w:r>
      <w:r w:rsidR="008D22C2" w:rsidRPr="005319CA">
        <w:rPr>
          <w:rFonts w:ascii="Arial" w:hAnsi="Arial" w:cs="Arial"/>
          <w:b/>
        </w:rPr>
        <w:t xml:space="preserve"> </w:t>
      </w:r>
    </w:p>
    <w:p w14:paraId="5E4D0C49" w14:textId="77777777" w:rsidR="005B5797" w:rsidRPr="005319CA" w:rsidRDefault="005B5797" w:rsidP="005B5797">
      <w:pPr>
        <w:spacing w:line="360" w:lineRule="auto"/>
        <w:jc w:val="center"/>
        <w:rPr>
          <w:rFonts w:ascii="Arial" w:hAnsi="Arial" w:cs="Arial"/>
          <w:b/>
        </w:rPr>
      </w:pPr>
    </w:p>
    <w:p w14:paraId="59E4F37A" w14:textId="77777777" w:rsidR="008D22C2" w:rsidRPr="009A06A6" w:rsidRDefault="008D22C2" w:rsidP="005B57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7DCBD93C" w14:textId="77777777" w:rsidR="008D22C2" w:rsidRPr="001448FB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59D51A" w14:textId="603B6A91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3B41BC">
        <w:rPr>
          <w:rFonts w:ascii="Arial" w:hAnsi="Arial" w:cs="Arial"/>
        </w:rPr>
        <w:t>Na potrzeby postępowania o udzielenie zamówienia publicznego pn.</w:t>
      </w:r>
      <w:r w:rsidR="005B5797" w:rsidRPr="00DE6670">
        <w:rPr>
          <w:rFonts w:cs="Arial"/>
        </w:rPr>
        <w:t xml:space="preserve"> </w:t>
      </w:r>
      <w:r w:rsidR="001D3F81" w:rsidRPr="001D3F81">
        <w:rPr>
          <w:rFonts w:ascii="Arial" w:hAnsi="Arial" w:cs="Arial"/>
          <w:b/>
          <w:bCs/>
        </w:rPr>
        <w:t>Dostawa i montaż wyposażenia w ramach projektu pn. Centrum Wsparcia Rodziny w Gminie Dzierzgoń</w:t>
      </w:r>
      <w:r w:rsidRPr="003B41BC">
        <w:rPr>
          <w:rFonts w:ascii="Arial" w:hAnsi="Arial" w:cs="Arial"/>
        </w:rPr>
        <w:t xml:space="preserve">, prowadzonego przez </w:t>
      </w:r>
      <w:r w:rsidR="001D3F81" w:rsidRPr="001D3F81">
        <w:rPr>
          <w:rFonts w:ascii="Arial" w:hAnsi="Arial" w:cs="Arial"/>
          <w:b/>
        </w:rPr>
        <w:t>Miejski Ośrodek Pomocy Społecznej</w:t>
      </w:r>
      <w:r w:rsidRPr="003B41BC">
        <w:rPr>
          <w:rFonts w:ascii="Arial" w:hAnsi="Arial" w:cs="Arial"/>
          <w:b/>
        </w:rPr>
        <w:t>, ul. Plac Wolności 1</w:t>
      </w:r>
      <w:r w:rsidRPr="003B41BC">
        <w:rPr>
          <w:rFonts w:ascii="Arial" w:hAnsi="Arial" w:cs="Arial"/>
        </w:rPr>
        <w:t xml:space="preserve">, </w:t>
      </w:r>
      <w:r w:rsidRPr="003B41BC">
        <w:rPr>
          <w:rFonts w:ascii="Arial" w:hAnsi="Arial" w:cs="Arial"/>
          <w:b/>
        </w:rPr>
        <w:t>82-440 Dzierzgoń</w:t>
      </w:r>
      <w:r w:rsidRPr="003B41BC">
        <w:rPr>
          <w:rFonts w:ascii="Arial" w:hAnsi="Arial" w:cs="Arial"/>
          <w:i/>
        </w:rPr>
        <w:t xml:space="preserve">, </w:t>
      </w:r>
      <w:r w:rsidRPr="003B41BC">
        <w:rPr>
          <w:rFonts w:ascii="Arial" w:hAnsi="Arial" w:cs="Arial"/>
        </w:rPr>
        <w:t>oświadczam co następuje</w:t>
      </w:r>
      <w:r w:rsidRPr="008E3274">
        <w:rPr>
          <w:rFonts w:ascii="Arial" w:hAnsi="Arial" w:cs="Arial"/>
          <w:sz w:val="21"/>
          <w:szCs w:val="21"/>
        </w:rPr>
        <w:t>:</w:t>
      </w:r>
    </w:p>
    <w:p w14:paraId="79D8ACAE" w14:textId="77777777" w:rsidR="008D22C2" w:rsidRDefault="008D22C2" w:rsidP="005B57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A72704F" w14:textId="4FAAE693" w:rsidR="008D22C2" w:rsidRPr="00F17C95" w:rsidRDefault="008D22C2" w:rsidP="00F17C95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OŚWIADCZENIA DOTYCZĄCE WYKONAWCY</w:t>
      </w:r>
    </w:p>
    <w:p w14:paraId="534B54A0" w14:textId="349DFFAB" w:rsidR="008D22C2" w:rsidRPr="0086532A" w:rsidRDefault="008D22C2" w:rsidP="0086532A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>Oświadczam, że nie podlegam wykluczeniu z postępowania na podstawie art. 108 ust. 1</w:t>
      </w:r>
      <w:r w:rsidR="00343E8A" w:rsidRPr="0086532A">
        <w:rPr>
          <w:rFonts w:ascii="Arial" w:hAnsi="Arial" w:cs="Arial"/>
        </w:rPr>
        <w:t xml:space="preserve"> oraz art. 109 ust. 1  pkt. 1, 4, 5, 7 </w:t>
      </w:r>
      <w:r w:rsidRPr="0086532A">
        <w:rPr>
          <w:rFonts w:ascii="Arial" w:hAnsi="Arial" w:cs="Arial"/>
        </w:rPr>
        <w:t xml:space="preserve">ustawy </w:t>
      </w:r>
      <w:bookmarkStart w:id="1" w:name="_Hlk63414614"/>
      <w:r w:rsidRPr="0086532A">
        <w:rPr>
          <w:rFonts w:ascii="Arial" w:hAnsi="Arial" w:cs="Arial"/>
        </w:rPr>
        <w:t>P</w:t>
      </w:r>
      <w:r w:rsidR="00343E8A" w:rsidRPr="0086532A">
        <w:rPr>
          <w:rFonts w:ascii="Arial" w:hAnsi="Arial" w:cs="Arial"/>
        </w:rPr>
        <w:t>ZP</w:t>
      </w:r>
      <w:bookmarkEnd w:id="1"/>
      <w:r w:rsidRPr="0086532A">
        <w:rPr>
          <w:rFonts w:ascii="Arial" w:hAnsi="Arial" w:cs="Arial"/>
        </w:rPr>
        <w:t>.</w:t>
      </w:r>
    </w:p>
    <w:p w14:paraId="0BFA545F" w14:textId="77777777" w:rsidR="008D22C2" w:rsidRPr="00F96895" w:rsidRDefault="008D22C2" w:rsidP="0086532A">
      <w:pPr>
        <w:spacing w:line="360" w:lineRule="auto"/>
        <w:ind w:left="426"/>
        <w:jc w:val="both"/>
        <w:rPr>
          <w:rFonts w:ascii="Arial" w:hAnsi="Arial" w:cs="Arial"/>
          <w:iCs/>
        </w:rPr>
      </w:pPr>
    </w:p>
    <w:p w14:paraId="4139E63F" w14:textId="177D8672" w:rsidR="008D22C2" w:rsidRPr="0086532A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86532A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r w:rsidR="00362D14" w:rsidRPr="0086532A">
        <w:rPr>
          <w:rFonts w:ascii="Arial" w:hAnsi="Arial" w:cs="Arial"/>
        </w:rPr>
        <w:t>PZP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  <w:r w:rsidRPr="0086532A">
        <w:rPr>
          <w:rFonts w:ascii="Arial" w:hAnsi="Arial" w:cs="Arial"/>
          <w:sz w:val="21"/>
          <w:szCs w:val="21"/>
        </w:rPr>
        <w:t xml:space="preserve"> </w:t>
      </w:r>
      <w:r w:rsidRPr="0086532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362D14" w:rsidRPr="0086532A">
        <w:rPr>
          <w:rFonts w:ascii="Arial" w:hAnsi="Arial" w:cs="Arial"/>
          <w:i/>
          <w:sz w:val="16"/>
          <w:szCs w:val="16"/>
        </w:rPr>
        <w:t xml:space="preserve">art. 108 ust. 1 lub art. 109 ust. 1  pkt. 1, 4, 5, 7 </w:t>
      </w:r>
      <w:r w:rsidRPr="0086532A">
        <w:rPr>
          <w:rFonts w:ascii="Arial" w:hAnsi="Arial" w:cs="Arial"/>
          <w:i/>
          <w:sz w:val="16"/>
          <w:szCs w:val="16"/>
        </w:rPr>
        <w:t xml:space="preserve"> ustawy </w:t>
      </w:r>
      <w:r w:rsidR="00362D14" w:rsidRPr="0086532A">
        <w:rPr>
          <w:rFonts w:ascii="Arial" w:hAnsi="Arial" w:cs="Arial"/>
          <w:i/>
          <w:sz w:val="16"/>
          <w:szCs w:val="16"/>
        </w:rPr>
        <w:t>PZP</w:t>
      </w:r>
      <w:r w:rsidRPr="0086532A">
        <w:rPr>
          <w:rFonts w:ascii="Arial" w:hAnsi="Arial" w:cs="Arial"/>
          <w:i/>
          <w:sz w:val="16"/>
          <w:szCs w:val="16"/>
        </w:rPr>
        <w:t xml:space="preserve">). </w:t>
      </w:r>
      <w:r w:rsidRPr="0086532A">
        <w:rPr>
          <w:rFonts w:ascii="Arial" w:hAnsi="Arial" w:cs="Arial"/>
        </w:rPr>
        <w:t xml:space="preserve">Jednocześnie oświadczam, że w związku z ww. okolicznością, na podstawie art. </w:t>
      </w:r>
      <w:r w:rsidR="007207F8" w:rsidRPr="0086532A">
        <w:rPr>
          <w:rFonts w:ascii="Arial" w:hAnsi="Arial" w:cs="Arial"/>
        </w:rPr>
        <w:t>110</w:t>
      </w:r>
      <w:r w:rsidRPr="0086532A">
        <w:rPr>
          <w:rFonts w:ascii="Arial" w:hAnsi="Arial" w:cs="Arial"/>
        </w:rPr>
        <w:t xml:space="preserve"> ust. </w:t>
      </w:r>
      <w:r w:rsidR="007207F8" w:rsidRPr="0086532A">
        <w:rPr>
          <w:rFonts w:ascii="Arial" w:hAnsi="Arial" w:cs="Arial"/>
        </w:rPr>
        <w:t>2</w:t>
      </w:r>
      <w:r w:rsidRPr="0086532A">
        <w:rPr>
          <w:rFonts w:ascii="Arial" w:hAnsi="Arial" w:cs="Arial"/>
        </w:rPr>
        <w:t xml:space="preserve"> ustawy </w:t>
      </w:r>
      <w:r w:rsidR="00362D14" w:rsidRPr="0086532A">
        <w:rPr>
          <w:rFonts w:ascii="Arial" w:hAnsi="Arial" w:cs="Arial"/>
        </w:rPr>
        <w:t>PZP</w:t>
      </w:r>
      <w:r w:rsidRPr="0086532A">
        <w:rPr>
          <w:rFonts w:ascii="Arial" w:hAnsi="Arial" w:cs="Arial"/>
        </w:rPr>
        <w:t xml:space="preserve"> podjąłem następujące środki naprawcze:</w:t>
      </w:r>
      <w:r w:rsidR="00BD7C36" w:rsidRPr="0086532A">
        <w:rPr>
          <w:rFonts w:ascii="Arial" w:hAnsi="Arial" w:cs="Arial"/>
        </w:rPr>
        <w:t xml:space="preserve"> </w:t>
      </w:r>
      <w:r w:rsidR="00BD7C36" w:rsidRPr="0086532A">
        <w:rPr>
          <w:rFonts w:ascii="Arial" w:hAnsi="Arial" w:cs="Arial"/>
          <w:b/>
        </w:rPr>
        <w:t>**</w:t>
      </w:r>
      <w:r w:rsidR="00BD7C36" w:rsidRPr="0086532A">
        <w:rPr>
          <w:rFonts w:ascii="Arial" w:hAnsi="Arial" w:cs="Arial"/>
          <w:b/>
          <w:vertAlign w:val="superscript"/>
        </w:rPr>
        <w:t>)</w:t>
      </w:r>
    </w:p>
    <w:p w14:paraId="6542C5B1" w14:textId="3472C1FB" w:rsidR="008D22C2" w:rsidRDefault="008D22C2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90646E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27686B7A" w14:textId="77777777" w:rsidR="0086532A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4DA70A17" w14:textId="73978822" w:rsidR="008D22C2" w:rsidRPr="00A56074" w:rsidRDefault="0086532A" w:rsidP="008653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1C3AF8B0" w14:textId="1BE19290" w:rsidR="008D22C2" w:rsidRPr="000F2452" w:rsidRDefault="00BD7C36" w:rsidP="0086532A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</w:rPr>
        <w:t>*</w:t>
      </w:r>
      <w:r w:rsidRPr="00F4304E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  <w:b/>
          <w:vertAlign w:val="superscript"/>
        </w:rPr>
        <w:t xml:space="preserve"> </w:t>
      </w:r>
      <w:r w:rsidR="00F17C95">
        <w:rPr>
          <w:rFonts w:ascii="Arial" w:hAnsi="Arial" w:cs="Arial"/>
          <w:bCs/>
          <w:sz w:val="18"/>
          <w:szCs w:val="18"/>
        </w:rPr>
        <w:t xml:space="preserve">pkt. 2 należy </w:t>
      </w:r>
      <w:r w:rsidRPr="00DF4A75">
        <w:rPr>
          <w:rFonts w:ascii="Arial" w:hAnsi="Arial" w:cs="Arial"/>
          <w:bCs/>
          <w:sz w:val="18"/>
          <w:szCs w:val="18"/>
        </w:rPr>
        <w:t xml:space="preserve">wypełnić </w:t>
      </w:r>
      <w:r w:rsidR="00F17C95" w:rsidRPr="00F17C95">
        <w:rPr>
          <w:rFonts w:ascii="Arial" w:hAnsi="Arial" w:cs="Arial"/>
          <w:bCs/>
          <w:sz w:val="18"/>
          <w:szCs w:val="18"/>
        </w:rPr>
        <w:t xml:space="preserve">tylko </w:t>
      </w:r>
      <w:r w:rsidRPr="00DF4A75">
        <w:rPr>
          <w:rFonts w:ascii="Arial" w:hAnsi="Arial" w:cs="Arial"/>
          <w:bCs/>
          <w:sz w:val="18"/>
          <w:szCs w:val="18"/>
        </w:rPr>
        <w:t>w przypadku zaistnieni</w:t>
      </w:r>
      <w:r>
        <w:rPr>
          <w:rFonts w:ascii="Arial" w:hAnsi="Arial" w:cs="Arial"/>
          <w:bCs/>
          <w:sz w:val="18"/>
          <w:szCs w:val="18"/>
        </w:rPr>
        <w:t>a</w:t>
      </w:r>
      <w:r w:rsidRPr="00DF4A75">
        <w:rPr>
          <w:rFonts w:ascii="Arial" w:hAnsi="Arial" w:cs="Arial"/>
          <w:bCs/>
          <w:sz w:val="18"/>
          <w:szCs w:val="18"/>
        </w:rPr>
        <w:t xml:space="preserve"> wskazan</w:t>
      </w:r>
      <w:r>
        <w:rPr>
          <w:rFonts w:ascii="Arial" w:hAnsi="Arial" w:cs="Arial"/>
          <w:bCs/>
          <w:sz w:val="18"/>
          <w:szCs w:val="18"/>
        </w:rPr>
        <w:t>ych</w:t>
      </w:r>
      <w:r w:rsidRPr="00DF4A75">
        <w:rPr>
          <w:rFonts w:ascii="Arial" w:hAnsi="Arial" w:cs="Arial"/>
          <w:bCs/>
          <w:sz w:val="18"/>
          <w:szCs w:val="18"/>
        </w:rPr>
        <w:t xml:space="preserve"> okoliczności</w:t>
      </w:r>
      <w:r w:rsidR="0086532A">
        <w:rPr>
          <w:rFonts w:ascii="Arial" w:hAnsi="Arial" w:cs="Arial"/>
          <w:bCs/>
          <w:sz w:val="18"/>
          <w:szCs w:val="18"/>
        </w:rPr>
        <w:t xml:space="preserve"> </w:t>
      </w:r>
    </w:p>
    <w:p w14:paraId="65C3A6CD" w14:textId="77777777" w:rsidR="008D22C2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1DE2FCB6" w14:textId="0E04CA9D" w:rsidR="008D22C2" w:rsidRPr="009A06A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06A6">
        <w:rPr>
          <w:rFonts w:ascii="Arial" w:hAnsi="Arial" w:cs="Arial"/>
          <w:b/>
          <w:sz w:val="22"/>
          <w:szCs w:val="22"/>
        </w:rPr>
        <w:t>OŚWIADCZENIE DOTYCZĄCE PODMIOTU,</w:t>
      </w:r>
      <w:r w:rsidR="0086532A">
        <w:rPr>
          <w:rFonts w:ascii="Arial" w:hAnsi="Arial" w:cs="Arial"/>
          <w:b/>
          <w:sz w:val="22"/>
          <w:szCs w:val="22"/>
        </w:rPr>
        <w:t xml:space="preserve"> </w:t>
      </w:r>
    </w:p>
    <w:p w14:paraId="7A80803F" w14:textId="287A4477" w:rsidR="008D22C2" w:rsidRPr="00F17C95" w:rsidRDefault="008D22C2" w:rsidP="00F17C95">
      <w:pPr>
        <w:spacing w:after="240" w:line="276" w:lineRule="auto"/>
        <w:jc w:val="center"/>
        <w:rPr>
          <w:rFonts w:ascii="Arial" w:hAnsi="Arial" w:cs="Arial"/>
        </w:rPr>
      </w:pPr>
      <w:r w:rsidRPr="009A06A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2EC4DA03" w14:textId="77777777" w:rsidR="008D22C2" w:rsidRPr="00B80D0E" w:rsidRDefault="008D22C2" w:rsidP="008D22C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na którego/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zasoby powołuję się w niniejszym postępowaniu, tj.:</w:t>
      </w:r>
      <w:r>
        <w:rPr>
          <w:rFonts w:ascii="Arial" w:hAnsi="Arial" w:cs="Arial"/>
          <w:sz w:val="21"/>
          <w:szCs w:val="21"/>
        </w:rPr>
        <w:t> ……………………………………………………….………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50EC78EF" w14:textId="77777777" w:rsidR="008D22C2" w:rsidRPr="005A73FB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AFC033C" w14:textId="576857C3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14D131" w14:textId="77777777" w:rsidR="008D22C2" w:rsidRDefault="008D22C2" w:rsidP="008D22C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AA07B6" w14:textId="77777777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lastRenderedPageBreak/>
        <w:t>OŚWIADCZENIE DOTYCZĄCE PODWYKONAWCY NIEBĘDĄCEGO PODMIOTEM,</w:t>
      </w:r>
    </w:p>
    <w:p w14:paraId="33F6B2D3" w14:textId="4D9B5758" w:rsidR="008D22C2" w:rsidRPr="00033D86" w:rsidRDefault="008D22C2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3D86">
        <w:rPr>
          <w:rFonts w:ascii="Arial" w:hAnsi="Arial" w:cs="Arial"/>
          <w:b/>
          <w:sz w:val="22"/>
          <w:szCs w:val="22"/>
        </w:rPr>
        <w:t>NA KTÓREGO ZASOBY POWOŁUJE SIĘ WYKONAWCA</w:t>
      </w:r>
    </w:p>
    <w:p w14:paraId="1A371D19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  <w:b/>
        </w:rPr>
      </w:pPr>
    </w:p>
    <w:p w14:paraId="4F6416C2" w14:textId="77777777" w:rsidR="008D22C2" w:rsidRPr="00033D86" w:rsidRDefault="008D22C2" w:rsidP="008D22C2">
      <w:pPr>
        <w:spacing w:line="360" w:lineRule="auto"/>
        <w:jc w:val="both"/>
        <w:rPr>
          <w:rFonts w:ascii="Arial" w:hAnsi="Arial" w:cs="Arial"/>
        </w:rPr>
      </w:pPr>
      <w:r w:rsidRPr="00033D86">
        <w:rPr>
          <w:rFonts w:ascii="Arial" w:hAnsi="Arial" w:cs="Arial"/>
        </w:rPr>
        <w:t>Oświadczam, że w stosunku do następującego/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podmiotu/</w:t>
      </w:r>
      <w:proofErr w:type="spellStart"/>
      <w:r w:rsidRPr="00033D86">
        <w:rPr>
          <w:rFonts w:ascii="Arial" w:hAnsi="Arial" w:cs="Arial"/>
        </w:rPr>
        <w:t>tów</w:t>
      </w:r>
      <w:proofErr w:type="spellEnd"/>
      <w:r w:rsidRPr="00033D86">
        <w:rPr>
          <w:rFonts w:ascii="Arial" w:hAnsi="Arial" w:cs="Arial"/>
        </w:rPr>
        <w:t>, będącego/</w:t>
      </w:r>
      <w:proofErr w:type="spellStart"/>
      <w:r w:rsidRPr="00033D86">
        <w:rPr>
          <w:rFonts w:ascii="Arial" w:hAnsi="Arial" w:cs="Arial"/>
        </w:rPr>
        <w:t>ych</w:t>
      </w:r>
      <w:proofErr w:type="spellEnd"/>
      <w:r w:rsidRPr="00033D86">
        <w:rPr>
          <w:rFonts w:ascii="Arial" w:hAnsi="Arial" w:cs="Arial"/>
        </w:rPr>
        <w:t xml:space="preserve"> podwykonawcą/</w:t>
      </w:r>
      <w:proofErr w:type="spellStart"/>
      <w:r w:rsidRPr="00033D86">
        <w:rPr>
          <w:rFonts w:ascii="Arial" w:hAnsi="Arial" w:cs="Arial"/>
        </w:rPr>
        <w:t>ami</w:t>
      </w:r>
      <w:proofErr w:type="spellEnd"/>
      <w:r w:rsidRPr="00033D86">
        <w:rPr>
          <w:rFonts w:ascii="Arial" w:hAnsi="Arial" w:cs="Arial"/>
        </w:rPr>
        <w:t>: ……………………………………………</w:t>
      </w:r>
      <w:r>
        <w:rPr>
          <w:rFonts w:ascii="Arial" w:hAnsi="Arial" w:cs="Arial"/>
        </w:rPr>
        <w:t>……………………………</w:t>
      </w:r>
      <w:r w:rsidRPr="00033D86">
        <w:rPr>
          <w:rFonts w:ascii="Arial" w:hAnsi="Arial" w:cs="Arial"/>
        </w:rPr>
        <w:t>…………………………..………..……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 w:rsidRPr="00033D86">
        <w:rPr>
          <w:rFonts w:ascii="Arial" w:hAnsi="Arial" w:cs="Arial"/>
        </w:rPr>
        <w:t>nie zachodzą podstawy wykluczenia z postępowania o udzielenie zamówienia.</w:t>
      </w:r>
    </w:p>
    <w:p w14:paraId="4DC9DFAD" w14:textId="77777777" w:rsidR="008D22C2" w:rsidRPr="000817F4" w:rsidRDefault="008D22C2" w:rsidP="008D22C2">
      <w:pPr>
        <w:spacing w:line="360" w:lineRule="auto"/>
        <w:jc w:val="both"/>
        <w:rPr>
          <w:rFonts w:ascii="Arial" w:hAnsi="Arial" w:cs="Arial"/>
        </w:rPr>
      </w:pPr>
    </w:p>
    <w:p w14:paraId="2EB61012" w14:textId="77777777" w:rsidR="008D22C2" w:rsidRDefault="008D22C2" w:rsidP="00C22C35">
      <w:pPr>
        <w:spacing w:line="360" w:lineRule="auto"/>
        <w:ind w:left="5664" w:hanging="5664"/>
        <w:jc w:val="center"/>
        <w:rPr>
          <w:rFonts w:ascii="Arial" w:hAnsi="Arial" w:cs="Arial"/>
          <w:b/>
          <w:sz w:val="22"/>
          <w:szCs w:val="22"/>
        </w:rPr>
      </w:pPr>
    </w:p>
    <w:p w14:paraId="2C70E76E" w14:textId="39BD5015" w:rsidR="00BD46B2" w:rsidRPr="00C22C35" w:rsidRDefault="00C22C35" w:rsidP="00F17C95">
      <w:pPr>
        <w:spacing w:after="240" w:line="360" w:lineRule="auto"/>
        <w:ind w:left="5664" w:hanging="5664"/>
        <w:jc w:val="center"/>
        <w:rPr>
          <w:rFonts w:ascii="Arial" w:hAnsi="Arial" w:cs="Arial"/>
          <w:sz w:val="22"/>
          <w:szCs w:val="22"/>
        </w:rPr>
      </w:pPr>
      <w:r w:rsidRPr="00C22C35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636EBA83" w14:textId="77777777" w:rsidR="00BD46B2" w:rsidRPr="00C22C35" w:rsidRDefault="00BD46B2" w:rsidP="008D22C2">
      <w:pPr>
        <w:spacing w:line="360" w:lineRule="auto"/>
        <w:jc w:val="both"/>
        <w:rPr>
          <w:rFonts w:ascii="Arial" w:hAnsi="Arial" w:cs="Arial"/>
        </w:rPr>
      </w:pPr>
      <w:r w:rsidRPr="00C22C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F613BA" w14:textId="77777777" w:rsidR="00BD46B2" w:rsidRDefault="00BD46B2" w:rsidP="00BD46B2">
      <w:pPr>
        <w:spacing w:line="360" w:lineRule="auto"/>
        <w:jc w:val="both"/>
        <w:rPr>
          <w:rFonts w:ascii="Arial" w:hAnsi="Arial" w:cs="Arial"/>
        </w:rPr>
      </w:pPr>
    </w:p>
    <w:p w14:paraId="11C08AE5" w14:textId="735CA674" w:rsidR="00DF4A75" w:rsidRPr="00DF4A75" w:rsidRDefault="00E558C5" w:rsidP="00F17C95">
      <w:pPr>
        <w:widowControl w:val="0"/>
        <w:spacing w:before="160" w:after="240"/>
        <w:jc w:val="center"/>
        <w:rPr>
          <w:rFonts w:ascii="Arial" w:hAnsi="Arial" w:cs="Arial"/>
          <w:b/>
          <w:sz w:val="22"/>
          <w:szCs w:val="22"/>
        </w:rPr>
      </w:pPr>
      <w:r w:rsidRPr="00DF4A75">
        <w:rPr>
          <w:rFonts w:ascii="Arial" w:hAnsi="Arial" w:cs="Arial"/>
          <w:b/>
          <w:sz w:val="22"/>
          <w:szCs w:val="22"/>
        </w:rPr>
        <w:t>BEZPŁATNE I OGÓLNODOSTĘPNE BAZY DANYCH</w:t>
      </w:r>
    </w:p>
    <w:p w14:paraId="2ADA274F" w14:textId="269A1767" w:rsidR="00614A2E" w:rsidRDefault="00E558C5" w:rsidP="00E558C5">
      <w:pPr>
        <w:spacing w:line="360" w:lineRule="auto"/>
        <w:jc w:val="both"/>
        <w:rPr>
          <w:rFonts w:ascii="Arial" w:hAnsi="Arial" w:cs="Arial"/>
        </w:rPr>
      </w:pPr>
      <w:r w:rsidRPr="00DF4A75">
        <w:rPr>
          <w:rFonts w:ascii="Arial" w:hAnsi="Arial" w:cs="Arial"/>
        </w:rPr>
        <w:t>Na podstawie § 13 ust. 2 Rozporządzenia Ministra Rozwoju, Pracy i Technologii z dnia 23 grudnia 2020r. w sprawie podmiotowych środków dowodowych oraz innych dokumentów lub oświadczeń, jakich może żądać zamawiający od wykonawcy (Dz.U. z 2020r. poz. 2415)</w:t>
      </w:r>
      <w:r w:rsidR="00DF4A75">
        <w:rPr>
          <w:rFonts w:ascii="Arial" w:hAnsi="Arial" w:cs="Arial"/>
        </w:rPr>
        <w:t>,</w:t>
      </w:r>
      <w:r w:rsidRPr="00DF4A75">
        <w:rPr>
          <w:rFonts w:ascii="Arial" w:hAnsi="Arial" w:cs="Aria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</w:t>
      </w:r>
      <w:r w:rsidR="00DF4A75">
        <w:rPr>
          <w:rFonts w:ascii="Arial" w:hAnsi="Arial" w:cs="Arial"/>
        </w:rPr>
        <w:t>……………</w:t>
      </w:r>
      <w:r w:rsidRPr="00DF4A75">
        <w:rPr>
          <w:rFonts w:ascii="Arial" w:hAnsi="Arial" w:cs="Arial"/>
        </w:rPr>
        <w:t>……………………………</w:t>
      </w:r>
    </w:p>
    <w:p w14:paraId="008094E7" w14:textId="5FDD0429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3CF5731C" w14:textId="2F4DD2CA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579C4C26" w14:textId="2222338F" w:rsidR="008D22C2" w:rsidRDefault="008D22C2" w:rsidP="00E558C5">
      <w:pPr>
        <w:spacing w:line="360" w:lineRule="auto"/>
        <w:jc w:val="both"/>
        <w:rPr>
          <w:rFonts w:ascii="Arial" w:hAnsi="Arial" w:cs="Arial"/>
        </w:rPr>
      </w:pPr>
    </w:p>
    <w:p w14:paraId="47FB4FEB" w14:textId="77777777" w:rsidR="008D22C2" w:rsidRDefault="008D22C2" w:rsidP="008D22C2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0F35BFB8" w14:textId="77777777" w:rsidR="008D22C2" w:rsidRPr="00D006B5" w:rsidRDefault="008D22C2" w:rsidP="008D22C2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1C08A50D" w14:textId="77777777" w:rsidR="008D22C2" w:rsidRPr="00D93A0A" w:rsidRDefault="008D22C2" w:rsidP="008D22C2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12B0A7D6" w14:textId="6242A064" w:rsidR="008D22C2" w:rsidRDefault="006614C0" w:rsidP="008D22C2">
      <w:pPr>
        <w:spacing w:before="57"/>
        <w:ind w:left="3828"/>
        <w:jc w:val="both"/>
        <w:rPr>
          <w:rFonts w:ascii="Arial" w:hAnsi="Arial" w:cs="Arial"/>
        </w:rPr>
      </w:pPr>
      <w:r w:rsidRPr="006614C0">
        <w:rPr>
          <w:rFonts w:ascii="Arial" w:hAnsi="Arial" w:cs="Arial"/>
          <w:sz w:val="18"/>
          <w:szCs w:val="18"/>
        </w:rPr>
        <w:t>Przygotowany dokument należy podpisać kwalifikowanym podpisem elektronicznym lub podpisem zaufanym elektronicznym lub podpisem osobistym elektronicznym przez osobę/osoby upoważnioną/upoważnione</w:t>
      </w:r>
    </w:p>
    <w:p w14:paraId="1520C20E" w14:textId="77777777" w:rsidR="008D22C2" w:rsidRPr="00DF4A75" w:rsidRDefault="008D22C2" w:rsidP="00E558C5">
      <w:pPr>
        <w:spacing w:line="360" w:lineRule="auto"/>
        <w:jc w:val="both"/>
        <w:rPr>
          <w:rFonts w:ascii="Arial" w:hAnsi="Arial" w:cs="Arial"/>
        </w:rPr>
      </w:pPr>
    </w:p>
    <w:sectPr w:rsidR="008D22C2" w:rsidRPr="00DF4A75" w:rsidSect="001D3F81">
      <w:headerReference w:type="default" r:id="rId8"/>
      <w:footerReference w:type="default" r:id="rId9"/>
      <w:footnotePr>
        <w:pos w:val="beneathText"/>
      </w:footnotePr>
      <w:pgSz w:w="11905" w:h="16837"/>
      <w:pgMar w:top="1985" w:right="1417" w:bottom="1140" w:left="1417" w:header="851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1FA1" w14:textId="77777777" w:rsidR="00AD603C" w:rsidRDefault="00AD603C">
      <w:r>
        <w:separator/>
      </w:r>
    </w:p>
  </w:endnote>
  <w:endnote w:type="continuationSeparator" w:id="0">
    <w:p w14:paraId="354D87E1" w14:textId="77777777" w:rsidR="00AD603C" w:rsidRDefault="00A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4207563"/>
      <w:docPartObj>
        <w:docPartGallery w:val="Page Numbers (Bottom of Page)"/>
        <w:docPartUnique/>
      </w:docPartObj>
    </w:sdtPr>
    <w:sdtEndPr/>
    <w:sdtContent>
      <w:p w14:paraId="76D91688" w14:textId="77777777" w:rsidR="00661BA7" w:rsidRDefault="00661BA7" w:rsidP="00A13A24">
        <w:pPr>
          <w:pStyle w:val="Stopka"/>
          <w:tabs>
            <w:tab w:val="clear" w:pos="4536"/>
            <w:tab w:val="center" w:leader="underscore" w:pos="9072"/>
          </w:tabs>
          <w:rPr>
            <w:rFonts w:ascii="Arial" w:hAnsi="Arial" w:cs="Arial"/>
            <w:sz w:val="18"/>
            <w:szCs w:val="18"/>
          </w:rPr>
        </w:pPr>
      </w:p>
      <w:p w14:paraId="41017D62" w14:textId="77777777" w:rsidR="00005AEC" w:rsidRDefault="00005AEC" w:rsidP="00005AEC">
        <w:pPr>
          <w:pStyle w:val="Stopka"/>
          <w:tabs>
            <w:tab w:val="clear" w:pos="4536"/>
            <w:tab w:val="clear" w:pos="9072"/>
            <w:tab w:val="center" w:leader="underscore" w:pos="9498"/>
          </w:tabs>
          <w:rPr>
            <w:sz w:val="16"/>
            <w:szCs w:val="16"/>
          </w:rPr>
        </w:pPr>
        <w:bookmarkStart w:id="2" w:name="_Hlk64016615"/>
        <w:bookmarkStart w:id="3" w:name="_Hlk64016591"/>
        <w:r w:rsidRPr="00EC7037">
          <w:rPr>
            <w:sz w:val="16"/>
            <w:szCs w:val="16"/>
          </w:rPr>
          <w:tab/>
        </w:r>
      </w:p>
      <w:p w14:paraId="7134023F" w14:textId="77777777" w:rsidR="00005AEC" w:rsidRPr="00806ED5" w:rsidRDefault="00005AEC" w:rsidP="00005AEC">
        <w:pPr>
          <w:pStyle w:val="Stopka"/>
          <w:tabs>
            <w:tab w:val="center" w:leader="underscore" w:pos="4536"/>
          </w:tabs>
          <w:spacing w:before="60"/>
          <w:jc w:val="center"/>
          <w:rPr>
            <w:rFonts w:ascii="Arial" w:hAnsi="Arial" w:cs="Arial"/>
            <w:sz w:val="18"/>
            <w:szCs w:val="18"/>
          </w:rPr>
        </w:pPr>
        <w:bookmarkStart w:id="4" w:name="_Hlk64016709"/>
        <w:bookmarkEnd w:id="2"/>
        <w:r w:rsidRPr="00806ED5">
          <w:rPr>
            <w:rFonts w:ascii="Arial" w:hAnsi="Arial" w:cs="Arial"/>
            <w:sz w:val="18"/>
            <w:szCs w:val="18"/>
          </w:rPr>
          <w:t xml:space="preserve">Projekt współfinansowany z Europejskiego Funduszu Społecznego </w:t>
        </w:r>
      </w:p>
      <w:p w14:paraId="01425F03" w14:textId="7DE7F89B" w:rsidR="00AE55AC" w:rsidRDefault="00005AEC" w:rsidP="00005AEC">
        <w:pPr>
          <w:pStyle w:val="Stopka"/>
          <w:tabs>
            <w:tab w:val="center" w:leader="underscore" w:pos="4536"/>
          </w:tabs>
          <w:jc w:val="center"/>
          <w:rPr>
            <w:rFonts w:ascii="Arial" w:hAnsi="Arial" w:cs="Arial"/>
            <w:sz w:val="18"/>
            <w:szCs w:val="18"/>
          </w:rPr>
        </w:pPr>
        <w:r w:rsidRPr="00806ED5">
          <w:rPr>
            <w:rFonts w:ascii="Arial" w:hAnsi="Arial" w:cs="Arial"/>
            <w:sz w:val="18"/>
            <w:szCs w:val="18"/>
          </w:rPr>
          <w:t>w ramach Regionalnego Programu Operacyjnego Województwa Pomorskiego na lata 2014-2020</w:t>
        </w:r>
        <w:bookmarkEnd w:id="3"/>
        <w:bookmarkEnd w:id="4"/>
      </w:p>
      <w:p w14:paraId="6A43B673" w14:textId="4D3C280E" w:rsidR="0050207E" w:rsidRPr="0050207E" w:rsidRDefault="005020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50207E">
          <w:rPr>
            <w:rFonts w:ascii="Arial" w:hAnsi="Arial" w:cs="Arial"/>
            <w:sz w:val="18"/>
            <w:szCs w:val="18"/>
          </w:rPr>
          <w:t xml:space="preserve">str. 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begin"/>
        </w:r>
        <w:r w:rsidRPr="0050207E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E6DA1" w:rsidRPr="0050207E">
          <w:rPr>
            <w:rFonts w:ascii="Arial" w:hAnsi="Arial" w:cs="Arial"/>
            <w:sz w:val="18"/>
            <w:szCs w:val="18"/>
          </w:rPr>
          <w:fldChar w:fldCharType="separate"/>
        </w:r>
        <w:r w:rsidR="00FC4570">
          <w:rPr>
            <w:rFonts w:ascii="Arial" w:hAnsi="Arial" w:cs="Arial"/>
            <w:noProof/>
            <w:sz w:val="18"/>
            <w:szCs w:val="18"/>
          </w:rPr>
          <w:t>1</w:t>
        </w:r>
        <w:r w:rsidR="006E6DA1" w:rsidRPr="0050207E">
          <w:rPr>
            <w:rFonts w:ascii="Arial" w:hAnsi="Arial" w:cs="Arial"/>
            <w:sz w:val="18"/>
            <w:szCs w:val="18"/>
          </w:rPr>
          <w:fldChar w:fldCharType="end"/>
        </w:r>
        <w:r w:rsidRPr="0050207E">
          <w:rPr>
            <w:rFonts w:ascii="Arial" w:hAnsi="Arial" w:cs="Arial"/>
            <w:sz w:val="18"/>
            <w:szCs w:val="18"/>
          </w:rPr>
          <w:t>/</w:t>
        </w:r>
        <w:r w:rsidR="005744DD">
          <w:rPr>
            <w:rFonts w:ascii="Arial" w:hAnsi="Arial" w:cs="Arial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75CF" w14:textId="77777777" w:rsidR="00AD603C" w:rsidRDefault="00AD603C">
      <w:r>
        <w:separator/>
      </w:r>
    </w:p>
  </w:footnote>
  <w:footnote w:type="continuationSeparator" w:id="0">
    <w:p w14:paraId="3971B911" w14:textId="77777777" w:rsidR="00AD603C" w:rsidRDefault="00AD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A3A0" w14:textId="7EFE0CDF" w:rsidR="006C3A26" w:rsidRDefault="006C3A26" w:rsidP="006C3A26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1D3F81" w:rsidRPr="001D3F81">
      <w:rPr>
        <w:rFonts w:cs="Arial"/>
        <w:bCs/>
        <w:sz w:val="18"/>
        <w:szCs w:val="18"/>
      </w:rPr>
      <w:t>MOPS.271.2.2021</w:t>
    </w:r>
  </w:p>
  <w:p w14:paraId="256117C6" w14:textId="14A93771" w:rsidR="00614A2E" w:rsidRPr="006C3A26" w:rsidRDefault="006C3A26" w:rsidP="006C3A26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1D3F81">
      <w:rPr>
        <w:b/>
        <w:bCs/>
        <w:sz w:val="20"/>
        <w:szCs w:val="20"/>
      </w:rPr>
      <w:t>3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BC"/>
    <w:rsid w:val="00005AEC"/>
    <w:rsid w:val="0001614B"/>
    <w:rsid w:val="00093BAE"/>
    <w:rsid w:val="000A17BD"/>
    <w:rsid w:val="000C271F"/>
    <w:rsid w:val="000C79EA"/>
    <w:rsid w:val="000D6C46"/>
    <w:rsid w:val="000F2B6E"/>
    <w:rsid w:val="000F71C1"/>
    <w:rsid w:val="0013391B"/>
    <w:rsid w:val="0014468F"/>
    <w:rsid w:val="001718C0"/>
    <w:rsid w:val="00174785"/>
    <w:rsid w:val="0019063D"/>
    <w:rsid w:val="001A1D08"/>
    <w:rsid w:val="001A6863"/>
    <w:rsid w:val="001D3F81"/>
    <w:rsid w:val="001D7337"/>
    <w:rsid w:val="001F2C1D"/>
    <w:rsid w:val="0020279B"/>
    <w:rsid w:val="002130A7"/>
    <w:rsid w:val="00216CA9"/>
    <w:rsid w:val="00242257"/>
    <w:rsid w:val="00246ED4"/>
    <w:rsid w:val="00262EBC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B41BC"/>
    <w:rsid w:val="003D2095"/>
    <w:rsid w:val="003E2395"/>
    <w:rsid w:val="003F5026"/>
    <w:rsid w:val="003F5F4C"/>
    <w:rsid w:val="00413E80"/>
    <w:rsid w:val="0041638D"/>
    <w:rsid w:val="004203CA"/>
    <w:rsid w:val="00427B36"/>
    <w:rsid w:val="004326CD"/>
    <w:rsid w:val="00435F70"/>
    <w:rsid w:val="00482696"/>
    <w:rsid w:val="004A02CC"/>
    <w:rsid w:val="004A4AB2"/>
    <w:rsid w:val="004A7C37"/>
    <w:rsid w:val="004E455A"/>
    <w:rsid w:val="004F0CA4"/>
    <w:rsid w:val="00501E36"/>
    <w:rsid w:val="0050207E"/>
    <w:rsid w:val="005149BD"/>
    <w:rsid w:val="00517BDA"/>
    <w:rsid w:val="005373BF"/>
    <w:rsid w:val="005421AC"/>
    <w:rsid w:val="005577DA"/>
    <w:rsid w:val="005744DD"/>
    <w:rsid w:val="005B50F7"/>
    <w:rsid w:val="005B5797"/>
    <w:rsid w:val="005C1E9C"/>
    <w:rsid w:val="005E3656"/>
    <w:rsid w:val="005F21C7"/>
    <w:rsid w:val="005F4F60"/>
    <w:rsid w:val="00614A2E"/>
    <w:rsid w:val="0062559A"/>
    <w:rsid w:val="0063171A"/>
    <w:rsid w:val="00632B12"/>
    <w:rsid w:val="00660493"/>
    <w:rsid w:val="00660EE2"/>
    <w:rsid w:val="006614C0"/>
    <w:rsid w:val="00661BA7"/>
    <w:rsid w:val="00662419"/>
    <w:rsid w:val="00673C8F"/>
    <w:rsid w:val="006749AF"/>
    <w:rsid w:val="006872B0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6BF2"/>
    <w:rsid w:val="007760D1"/>
    <w:rsid w:val="00777304"/>
    <w:rsid w:val="0078744B"/>
    <w:rsid w:val="007C4B93"/>
    <w:rsid w:val="007F17E2"/>
    <w:rsid w:val="007F375C"/>
    <w:rsid w:val="007F5F4B"/>
    <w:rsid w:val="007F6636"/>
    <w:rsid w:val="00835CE5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2C2"/>
    <w:rsid w:val="008F7CD1"/>
    <w:rsid w:val="009048B1"/>
    <w:rsid w:val="00905F70"/>
    <w:rsid w:val="0091267D"/>
    <w:rsid w:val="00951C04"/>
    <w:rsid w:val="00957EF0"/>
    <w:rsid w:val="00961F3F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3EAB"/>
    <w:rsid w:val="00AC5263"/>
    <w:rsid w:val="00AD603C"/>
    <w:rsid w:val="00AD6A03"/>
    <w:rsid w:val="00AE55AC"/>
    <w:rsid w:val="00B13A6C"/>
    <w:rsid w:val="00B15037"/>
    <w:rsid w:val="00B304B5"/>
    <w:rsid w:val="00B37B58"/>
    <w:rsid w:val="00B47055"/>
    <w:rsid w:val="00B81F22"/>
    <w:rsid w:val="00B87482"/>
    <w:rsid w:val="00BA3160"/>
    <w:rsid w:val="00BB066E"/>
    <w:rsid w:val="00BC160A"/>
    <w:rsid w:val="00BD46B2"/>
    <w:rsid w:val="00BD7C36"/>
    <w:rsid w:val="00C22C35"/>
    <w:rsid w:val="00C616C1"/>
    <w:rsid w:val="00C65C36"/>
    <w:rsid w:val="00CC3916"/>
    <w:rsid w:val="00CC5BB1"/>
    <w:rsid w:val="00CF65A8"/>
    <w:rsid w:val="00D719E5"/>
    <w:rsid w:val="00D71FB6"/>
    <w:rsid w:val="00D85824"/>
    <w:rsid w:val="00DD66AA"/>
    <w:rsid w:val="00DE6670"/>
    <w:rsid w:val="00DF4A75"/>
    <w:rsid w:val="00E232E0"/>
    <w:rsid w:val="00E558C5"/>
    <w:rsid w:val="00E56CD6"/>
    <w:rsid w:val="00E80989"/>
    <w:rsid w:val="00E96573"/>
    <w:rsid w:val="00E96CE7"/>
    <w:rsid w:val="00EB00F5"/>
    <w:rsid w:val="00EF1AF1"/>
    <w:rsid w:val="00EF5619"/>
    <w:rsid w:val="00F018AF"/>
    <w:rsid w:val="00F17C95"/>
    <w:rsid w:val="00F46538"/>
    <w:rsid w:val="00F711DC"/>
    <w:rsid w:val="00FB2831"/>
    <w:rsid w:val="00FC2A23"/>
    <w:rsid w:val="00FC4570"/>
    <w:rsid w:val="00FD37F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11D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semiHidden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                                </vt:lpstr>
    </vt:vector>
  </TitlesOfParts>
  <Company>JerzyS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                                </dc:title>
  <dc:subject/>
  <dc:creator>Iwona Milewska</dc:creator>
  <cp:keywords/>
  <dc:description/>
  <cp:lastModifiedBy>jsulim</cp:lastModifiedBy>
  <cp:revision>42</cp:revision>
  <cp:lastPrinted>2018-02-07T13:32:00Z</cp:lastPrinted>
  <dcterms:created xsi:type="dcterms:W3CDTF">2018-02-07T10:21:00Z</dcterms:created>
  <dcterms:modified xsi:type="dcterms:W3CDTF">2021-04-22T11:53:00Z</dcterms:modified>
</cp:coreProperties>
</file>