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4CE9C029" w:rsidR="00646FF3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D12F32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2F5B0833" w14:textId="525669AA" w:rsidR="00830961" w:rsidRDefault="00830961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6F7A85DD" w14:textId="77777777" w:rsidR="00830961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4A6E745C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w Oleśnicy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4C8F8519" w14:textId="3868A420" w:rsidR="002C32A6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216D40CF" w14:textId="77777777" w:rsidR="00830961" w:rsidRPr="00EE34ED" w:rsidRDefault="00830961" w:rsidP="00EE34ED">
      <w:pPr>
        <w:jc w:val="center"/>
        <w:rPr>
          <w:sz w:val="28"/>
          <w:szCs w:val="28"/>
          <w:lang w:eastAsia="ar-SA"/>
        </w:rPr>
      </w:pPr>
    </w:p>
    <w:p w14:paraId="4FB411D9" w14:textId="4ECC629D" w:rsidR="00040F04" w:rsidRDefault="00040F04" w:rsidP="00040F04">
      <w:pPr>
        <w:spacing w:after="0" w:line="240" w:lineRule="auto"/>
        <w:jc w:val="center"/>
        <w:rPr>
          <w:rStyle w:val="Domylnaczcionkaakapitu1"/>
          <w:rFonts w:ascii="Times New Roman" w:hAnsi="Times New Roman"/>
          <w:b/>
          <w:bCs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>DOSTAWA FABRYCZNIE NOWEGO AMBULANSU DROGOWEGO (TYPU C)</w:t>
      </w:r>
    </w:p>
    <w:p w14:paraId="4A1DA1A0" w14:textId="00D989A8" w:rsidR="00040F04" w:rsidRDefault="00040F04" w:rsidP="00040F04">
      <w:pPr>
        <w:spacing w:after="0" w:line="240" w:lineRule="auto"/>
        <w:jc w:val="center"/>
      </w:pP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>WRAZ Z FABRYCZNIE NOWYM WYPOSAŻENIEM MEDYCZNYM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DLA POWIATOWEGO ZESPOŁU SZPITAL</w:t>
      </w:r>
      <w:r>
        <w:rPr>
          <w:rFonts w:ascii="Times New Roman" w:hAnsi="Times New Roman"/>
          <w:b/>
          <w:bCs/>
          <w:sz w:val="24"/>
          <w:szCs w:val="24"/>
        </w:rPr>
        <w:t>I.</w:t>
      </w:r>
    </w:p>
    <w:p w14:paraId="58443645" w14:textId="77777777" w:rsidR="002C32A6" w:rsidRPr="00EE34ED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99AD23" w14:textId="77777777" w:rsidR="00646FF3" w:rsidRPr="00D04C62" w:rsidRDefault="00646FF3" w:rsidP="00646FF3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298CF2EF" w14:textId="77777777" w:rsidR="00646FF3" w:rsidRPr="00D04C62" w:rsidRDefault="00646FF3" w:rsidP="00646FF3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>Numer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Osoba uprawniona do kontaktów_____________________________________________________________</w:t>
      </w:r>
    </w:p>
    <w:p w14:paraId="06D6FCA9" w14:textId="77777777" w:rsidR="004003CF" w:rsidRPr="00D04C62" w:rsidRDefault="004003CF" w:rsidP="00646FF3">
      <w:pPr>
        <w:rPr>
          <w:rFonts w:ascii="Times New Roman" w:hAnsi="Times New Roman"/>
          <w:sz w:val="20"/>
          <w:szCs w:val="20"/>
          <w:lang w:val="en-US"/>
        </w:rPr>
      </w:pPr>
    </w:p>
    <w:p w14:paraId="6A38AC48" w14:textId="7C5B0B95" w:rsidR="00921096" w:rsidRDefault="00646FF3" w:rsidP="0074338F">
      <w:pPr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W imieniu Wykonawcy oferuję wykonanie przedmiotowego zamówienia za następującą cenę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1DD0657F" w14:textId="77777777" w:rsidR="00646FF3" w:rsidRPr="00441CA0" w:rsidRDefault="00646FF3" w:rsidP="00646FF3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netto:   __________________ słownie: ___________________________________________________</w:t>
      </w:r>
    </w:p>
    <w:p w14:paraId="5ED27BD2" w14:textId="647ADC64" w:rsidR="00646FF3" w:rsidRDefault="00646FF3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brutto: __________________ słownie: __________________________________________________</w:t>
      </w:r>
    </w:p>
    <w:p w14:paraId="5865C371" w14:textId="29D066F4" w:rsidR="00846AB4" w:rsidRDefault="00846AB4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>
        <w:rPr>
          <w:rStyle w:val="bold"/>
          <w:rFonts w:ascii="Times New Roman" w:hAnsi="Times New Roman"/>
          <w:bCs/>
          <w:sz w:val="20"/>
          <w:szCs w:val="20"/>
        </w:rPr>
        <w:t xml:space="preserve">Termin </w:t>
      </w:r>
      <w:r w:rsidR="000E369D">
        <w:rPr>
          <w:rStyle w:val="bold"/>
          <w:rFonts w:ascii="Times New Roman" w:hAnsi="Times New Roman"/>
          <w:bCs/>
          <w:sz w:val="20"/>
          <w:szCs w:val="20"/>
        </w:rPr>
        <w:t>wykonania</w:t>
      </w:r>
      <w:r>
        <w:rPr>
          <w:rStyle w:val="bold"/>
          <w:rFonts w:ascii="Times New Roman" w:hAnsi="Times New Roman"/>
          <w:bCs/>
          <w:sz w:val="20"/>
          <w:szCs w:val="20"/>
        </w:rPr>
        <w:t>:___________________________________________</w:t>
      </w:r>
    </w:p>
    <w:p w14:paraId="2707630C" w14:textId="77777777" w:rsidR="009E0459" w:rsidRDefault="009E0459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p w14:paraId="280E0DEC" w14:textId="2802EA6F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63D2A23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22C693E8" w14:textId="07C9EE8A" w:rsidR="00171B65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68D0E46B" w14:textId="77777777" w:rsidR="00617556" w:rsidRPr="00D04C62" w:rsidRDefault="0061755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7B9FD860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 w:rsidR="00E378E0">
        <w:rPr>
          <w:rFonts w:ascii="Times New Roman" w:hAnsi="Times New Roman"/>
        </w:rPr>
        <w:t>2.</w:t>
      </w:r>
    </w:p>
    <w:p w14:paraId="5E93280D" w14:textId="78BD1EC8" w:rsidR="000A0EE4" w:rsidRPr="00D11361" w:rsidRDefault="00F409A7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A0EE4">
        <w:rPr>
          <w:rFonts w:ascii="Times New Roman" w:hAnsi="Times New Roman"/>
        </w:rPr>
        <w:t>odpisan</w:t>
      </w:r>
      <w:r w:rsidR="00ED0F9D">
        <w:rPr>
          <w:rFonts w:ascii="Times New Roman" w:hAnsi="Times New Roman"/>
        </w:rPr>
        <w:t>y</w:t>
      </w:r>
      <w:r w:rsidR="000A0EE4">
        <w:rPr>
          <w:rFonts w:ascii="Times New Roman" w:hAnsi="Times New Roman"/>
        </w:rPr>
        <w:t xml:space="preserve"> – </w:t>
      </w:r>
      <w:r w:rsidR="00E378E0">
        <w:rPr>
          <w:rFonts w:ascii="Times New Roman" w:hAnsi="Times New Roman"/>
        </w:rPr>
        <w:t>Wzór umowy</w:t>
      </w:r>
      <w:r w:rsidR="000A0EE4">
        <w:rPr>
          <w:rFonts w:ascii="Times New Roman" w:hAnsi="Times New Roman"/>
        </w:rPr>
        <w:t xml:space="preserve"> – Zał. Nr</w:t>
      </w:r>
      <w:r w:rsidR="00E378E0">
        <w:rPr>
          <w:rFonts w:ascii="Times New Roman" w:hAnsi="Times New Roman"/>
        </w:rPr>
        <w:t xml:space="preserve"> 3.</w:t>
      </w:r>
    </w:p>
    <w:p w14:paraId="3CB90555" w14:textId="47EA0CE4" w:rsidR="00E945C8" w:rsidRDefault="00E945C8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D659C" w14:textId="77777777" w:rsidR="00D11361" w:rsidRPr="00341F28" w:rsidRDefault="00D11361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C6C56D" w14:textId="22F6267F" w:rsidR="00E945C8" w:rsidRDefault="00E945C8" w:rsidP="00E945C8">
      <w:pPr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…………………………………………………………………</w:t>
      </w:r>
    </w:p>
    <w:p w14:paraId="109094FB" w14:textId="77777777" w:rsidR="00E945C8" w:rsidRDefault="00E945C8" w:rsidP="00E945C8">
      <w:pPr>
        <w:ind w:left="4956" w:firstLine="708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Podpisy i pieczęcie  osób uprawnionych</w:t>
      </w:r>
    </w:p>
    <w:p w14:paraId="4B552FD8" w14:textId="549CCCC8" w:rsidR="00B62103" w:rsidRDefault="00E945C8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 xml:space="preserve"> do reprezentowania Wykonawc</w:t>
      </w:r>
      <w:r w:rsidR="006E4C9B">
        <w:rPr>
          <w:rFonts w:ascii="Times New Roman" w:eastAsia="SimSun" w:hAnsi="Times New Roman" w:cs="Times New Roman"/>
          <w:i/>
          <w:color w:val="000000"/>
          <w:sz w:val="16"/>
          <w:szCs w:val="16"/>
        </w:rPr>
        <w:t>ów</w:t>
      </w:r>
    </w:p>
    <w:p w14:paraId="1E69055A" w14:textId="3DFF085D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7BF0BA3D" w14:textId="5D25A9EC" w:rsidR="006E4C9B" w:rsidRDefault="006E4C9B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69199AF1" w14:textId="77777777" w:rsidR="006E4C9B" w:rsidRPr="008D2360" w:rsidRDefault="006E4C9B" w:rsidP="00765FEE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E193E6C" w14:textId="77777777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3077" w14:textId="77777777" w:rsidR="00D70CE9" w:rsidRDefault="00D70CE9" w:rsidP="002016C2">
      <w:pPr>
        <w:spacing w:after="0" w:line="240" w:lineRule="auto"/>
      </w:pPr>
      <w:r>
        <w:separator/>
      </w:r>
    </w:p>
  </w:endnote>
  <w:endnote w:type="continuationSeparator" w:id="0">
    <w:p w14:paraId="0BC65E61" w14:textId="77777777" w:rsidR="00D70CE9" w:rsidRDefault="00D70CE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2024" w14:textId="77777777" w:rsidR="00D70CE9" w:rsidRDefault="00D70CE9" w:rsidP="002016C2">
      <w:pPr>
        <w:spacing w:after="0" w:line="240" w:lineRule="auto"/>
      </w:pPr>
      <w:r>
        <w:separator/>
      </w:r>
    </w:p>
  </w:footnote>
  <w:footnote w:type="continuationSeparator" w:id="0">
    <w:p w14:paraId="3114BBAA" w14:textId="77777777" w:rsidR="00D70CE9" w:rsidRDefault="00D70CE9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D70CE9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5"/>
  </w:num>
  <w:num w:numId="14">
    <w:abstractNumId w:val="30"/>
  </w:num>
  <w:num w:numId="15">
    <w:abstractNumId w:val="6"/>
  </w:num>
  <w:num w:numId="16">
    <w:abstractNumId w:val="12"/>
  </w:num>
  <w:num w:numId="17">
    <w:abstractNumId w:val="9"/>
  </w:num>
  <w:num w:numId="18">
    <w:abstractNumId w:val="20"/>
  </w:num>
  <w:num w:numId="19">
    <w:abstractNumId w:val="22"/>
  </w:num>
  <w:num w:numId="20">
    <w:abstractNumId w:val="7"/>
  </w:num>
  <w:num w:numId="21">
    <w:abstractNumId w:val="33"/>
  </w:num>
  <w:num w:numId="22">
    <w:abstractNumId w:val="15"/>
  </w:num>
  <w:num w:numId="23">
    <w:abstractNumId w:val="24"/>
  </w:num>
  <w:num w:numId="24">
    <w:abstractNumId w:val="38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7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0F04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2F32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312"/>
    <w:rsid w:val="00D64755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391</cp:revision>
  <cp:lastPrinted>2022-02-28T10:04:00Z</cp:lastPrinted>
  <dcterms:created xsi:type="dcterms:W3CDTF">2021-02-10T09:20:00Z</dcterms:created>
  <dcterms:modified xsi:type="dcterms:W3CDTF">2022-03-02T13:58:00Z</dcterms:modified>
</cp:coreProperties>
</file>