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0CC09C" w14:textId="51FE69E6" w:rsidR="00F04205" w:rsidRDefault="00674162" w:rsidP="00A73989">
      <w:pPr>
        <w:spacing w:before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Znak sprawy: </w:t>
      </w:r>
      <w:r w:rsidR="00D61F40">
        <w:rPr>
          <w:rFonts w:ascii="Calibri" w:hAnsi="Calibri" w:cs="Calibri"/>
          <w:b/>
          <w:bCs/>
          <w:sz w:val="22"/>
          <w:szCs w:val="22"/>
        </w:rPr>
        <w:t>OWO.272.7.2021</w:t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 xml:space="preserve">           </w:t>
      </w:r>
      <w:r w:rsidR="00584478">
        <w:rPr>
          <w:rFonts w:ascii="Calibri" w:hAnsi="Calibri" w:cs="Calibri"/>
          <w:b/>
          <w:sz w:val="22"/>
          <w:szCs w:val="22"/>
        </w:rPr>
        <w:t>Z</w:t>
      </w:r>
      <w:r w:rsidR="00F04205">
        <w:rPr>
          <w:rFonts w:ascii="Calibri" w:hAnsi="Calibri" w:cs="Calibri"/>
          <w:b/>
          <w:sz w:val="22"/>
          <w:szCs w:val="22"/>
        </w:rPr>
        <w:t xml:space="preserve">ałącznik nr </w:t>
      </w:r>
      <w:r>
        <w:rPr>
          <w:rFonts w:ascii="Calibri" w:hAnsi="Calibri" w:cs="Calibri"/>
          <w:b/>
          <w:sz w:val="22"/>
          <w:szCs w:val="22"/>
        </w:rPr>
        <w:t>2</w:t>
      </w:r>
      <w:r w:rsidR="00D21F6D">
        <w:rPr>
          <w:rFonts w:ascii="Calibri" w:hAnsi="Calibri" w:cs="Calibri"/>
          <w:b/>
          <w:sz w:val="22"/>
          <w:szCs w:val="22"/>
        </w:rPr>
        <w:t xml:space="preserve"> do SWZ</w:t>
      </w:r>
    </w:p>
    <w:p w14:paraId="0145D98C" w14:textId="77777777" w:rsidR="00F04205" w:rsidRDefault="00F04205" w:rsidP="00A73989">
      <w:pPr>
        <w:spacing w:before="60"/>
        <w:rPr>
          <w:rFonts w:ascii="Calibri" w:hAnsi="Calibri" w:cs="Calibri"/>
          <w:b/>
          <w:sz w:val="22"/>
          <w:szCs w:val="22"/>
        </w:rPr>
      </w:pPr>
    </w:p>
    <w:p w14:paraId="51254F8A" w14:textId="77777777" w:rsidR="004D27AA" w:rsidRDefault="004D27AA" w:rsidP="00584478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227E3A57" w14:textId="77777777" w:rsidR="004D27AA" w:rsidRDefault="004D27AA" w:rsidP="00584478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6D6FF4D6" w14:textId="68BAED11" w:rsidR="00F04205" w:rsidRDefault="00F04205" w:rsidP="0037679E">
      <w:pPr>
        <w:tabs>
          <w:tab w:val="left" w:pos="2694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Zamawiający: </w:t>
      </w:r>
      <w:r>
        <w:rPr>
          <w:rFonts w:ascii="Calibri" w:hAnsi="Calibri" w:cs="Calibri"/>
          <w:sz w:val="22"/>
          <w:szCs w:val="22"/>
        </w:rPr>
        <w:tab/>
      </w:r>
      <w:r w:rsidR="00D61F40">
        <w:rPr>
          <w:rFonts w:ascii="Calibri" w:hAnsi="Calibri" w:cs="Calibri"/>
          <w:b/>
          <w:sz w:val="22"/>
          <w:szCs w:val="22"/>
        </w:rPr>
        <w:t>Powiat Nakielski, ul. gen. H. Dąbrowskiego 54, 89-100 Nakło n. Not.</w:t>
      </w:r>
    </w:p>
    <w:p w14:paraId="4C091272" w14:textId="28C6A56B" w:rsidR="00F04205" w:rsidRPr="0037679E" w:rsidRDefault="00F04205" w:rsidP="0037679E">
      <w:pPr>
        <w:pStyle w:val="WW-Tekstpodstawowy3"/>
        <w:spacing w:before="60"/>
        <w:ind w:left="2694" w:hanging="269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Przedmiot zamówienia:</w:t>
      </w:r>
      <w:r w:rsidRPr="004F0025">
        <w:rPr>
          <w:rFonts w:ascii="Calibri" w:hAnsi="Calibri" w:cs="Calibri"/>
          <w:sz w:val="22"/>
          <w:szCs w:val="22"/>
        </w:rPr>
        <w:tab/>
      </w:r>
      <w:r w:rsidR="00C714DB" w:rsidRPr="00A55CD9">
        <w:rPr>
          <w:rFonts w:ascii="Calibri" w:hAnsi="Calibri" w:cs="Calibri"/>
          <w:sz w:val="22"/>
          <w:szCs w:val="22"/>
        </w:rPr>
        <w:t xml:space="preserve">Dostawa </w:t>
      </w:r>
      <w:r w:rsidR="00D61F40" w:rsidRPr="00A55CD9">
        <w:rPr>
          <w:rFonts w:ascii="Calibri" w:hAnsi="Calibri" w:cs="Calibri"/>
          <w:sz w:val="22"/>
          <w:szCs w:val="22"/>
        </w:rPr>
        <w:t>sprzętu komputerowego</w:t>
      </w:r>
      <w:r w:rsidR="00197B7B" w:rsidRPr="00A55CD9">
        <w:rPr>
          <w:rFonts w:ascii="Calibri" w:hAnsi="Calibri" w:cs="Calibri"/>
          <w:sz w:val="22"/>
          <w:szCs w:val="22"/>
        </w:rPr>
        <w:t xml:space="preserve"> </w:t>
      </w:r>
      <w:r w:rsidR="00A55CD9" w:rsidRPr="00A55CD9">
        <w:rPr>
          <w:rFonts w:ascii="Calibri" w:hAnsi="Calibri" w:cs="Calibri"/>
          <w:sz w:val="22"/>
          <w:szCs w:val="22"/>
        </w:rPr>
        <w:t>i oprogramowania</w:t>
      </w:r>
    </w:p>
    <w:p w14:paraId="11F3EB7D" w14:textId="721F6754" w:rsidR="002A7A92" w:rsidRDefault="002A7A92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39CBE8D8" w14:textId="77777777" w:rsidR="00C642F0" w:rsidRPr="0037679E" w:rsidRDefault="00C642F0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13158445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</w:t>
      </w:r>
    </w:p>
    <w:p w14:paraId="3B801146" w14:textId="57CDA1C0" w:rsidR="00F04205" w:rsidRPr="008619D6" w:rsidRDefault="00F04205" w:rsidP="004D27AA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 xml:space="preserve">w zależności od podmiotu: pełna nazwa wykonawcy /firma wykonawcy / imię </w:t>
      </w:r>
      <w:r w:rsidR="006E27D1">
        <w:rPr>
          <w:rFonts w:ascii="Calibri" w:hAnsi="Calibri" w:cs="Calibri"/>
          <w:sz w:val="22"/>
          <w:szCs w:val="22"/>
        </w:rPr>
        <w:t xml:space="preserve">i </w:t>
      </w:r>
      <w:r w:rsidRPr="008619D6">
        <w:rPr>
          <w:rFonts w:ascii="Calibri" w:hAnsi="Calibri" w:cs="Calibri"/>
          <w:sz w:val="22"/>
          <w:szCs w:val="22"/>
        </w:rPr>
        <w:t xml:space="preserve">nazwisko wykonawcy </w:t>
      </w:r>
    </w:p>
    <w:p w14:paraId="3B238BD6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5DB86FAD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</w:t>
      </w:r>
      <w:r w:rsidRPr="008619D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..............................</w:t>
      </w:r>
    </w:p>
    <w:p w14:paraId="07A11F03" w14:textId="77777777" w:rsidR="00F04205" w:rsidRPr="008619D6" w:rsidRDefault="00F04205" w:rsidP="004D27AA">
      <w:pPr>
        <w:tabs>
          <w:tab w:val="left" w:pos="5103"/>
        </w:tabs>
        <w:spacing w:line="276" w:lineRule="auto"/>
        <w:ind w:right="4534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adres wykonawcy</w:t>
      </w:r>
    </w:p>
    <w:p w14:paraId="4B2F5D6D" w14:textId="77777777" w:rsidR="00F04205" w:rsidRPr="008619D6" w:rsidRDefault="00F04205" w:rsidP="004D27AA">
      <w:pPr>
        <w:tabs>
          <w:tab w:val="left" w:pos="5103"/>
        </w:tabs>
        <w:spacing w:line="276" w:lineRule="auto"/>
        <w:ind w:right="4534"/>
        <w:rPr>
          <w:rFonts w:ascii="Calibri" w:hAnsi="Calibri" w:cs="Calibri"/>
          <w:sz w:val="22"/>
          <w:szCs w:val="22"/>
        </w:rPr>
      </w:pPr>
    </w:p>
    <w:p w14:paraId="7320064C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</w:t>
      </w:r>
    </w:p>
    <w:p w14:paraId="2E9E7A6F" w14:textId="77777777" w:rsidR="00F04205" w:rsidRPr="008619D6" w:rsidRDefault="00F04205" w:rsidP="004D27AA">
      <w:pPr>
        <w:spacing w:line="276" w:lineRule="auto"/>
        <w:ind w:right="140"/>
        <w:rPr>
          <w:rFonts w:ascii="Calibri" w:hAnsi="Calibri" w:cs="Calibri"/>
          <w:sz w:val="22"/>
          <w:szCs w:val="22"/>
          <w:u w:val="single"/>
        </w:rPr>
      </w:pPr>
      <w:r w:rsidRPr="008619D6">
        <w:rPr>
          <w:rFonts w:ascii="Calibri" w:hAnsi="Calibri" w:cs="Calibri"/>
          <w:sz w:val="22"/>
          <w:szCs w:val="22"/>
        </w:rPr>
        <w:t>w zależności od podmiotu: REGON/</w:t>
      </w:r>
      <w:r>
        <w:rPr>
          <w:rFonts w:ascii="Calibri" w:hAnsi="Calibri" w:cs="Calibri"/>
          <w:sz w:val="22"/>
          <w:szCs w:val="22"/>
        </w:rPr>
        <w:t>NIP/PESEL, KRS/CEI</w:t>
      </w:r>
      <w:r w:rsidRPr="008619D6">
        <w:rPr>
          <w:rFonts w:ascii="Calibri" w:hAnsi="Calibri" w:cs="Calibri"/>
          <w:sz w:val="22"/>
          <w:szCs w:val="22"/>
        </w:rPr>
        <w:t>DG</w:t>
      </w:r>
    </w:p>
    <w:p w14:paraId="10CBD2AA" w14:textId="1A7A22F9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</w:p>
    <w:p w14:paraId="5A9C6F17" w14:textId="77777777" w:rsidR="00AE2020" w:rsidRDefault="00AE2020" w:rsidP="009D48B7">
      <w:pPr>
        <w:spacing w:before="60"/>
        <w:jc w:val="center"/>
        <w:rPr>
          <w:rFonts w:ascii="Calibri" w:hAnsi="Calibri" w:cs="Calibri"/>
          <w:b/>
        </w:rPr>
      </w:pPr>
    </w:p>
    <w:p w14:paraId="765D6B2B" w14:textId="50AB8658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  <w:r w:rsidRPr="005E521C">
        <w:rPr>
          <w:rFonts w:ascii="Calibri" w:hAnsi="Calibri" w:cs="Calibri"/>
          <w:b/>
        </w:rPr>
        <w:t>OFERTA</w:t>
      </w:r>
    </w:p>
    <w:p w14:paraId="78E53F49" w14:textId="77777777" w:rsidR="00F04205" w:rsidRDefault="00F04205" w:rsidP="009D48B7">
      <w:pPr>
        <w:spacing w:before="60"/>
        <w:jc w:val="center"/>
        <w:rPr>
          <w:rFonts w:ascii="Calibri" w:hAnsi="Calibri" w:cs="Calibri"/>
          <w:sz w:val="22"/>
          <w:szCs w:val="22"/>
        </w:rPr>
      </w:pPr>
    </w:p>
    <w:p w14:paraId="0DB9DEAA" w14:textId="382AC929" w:rsidR="00F04205" w:rsidRPr="00903984" w:rsidRDefault="00F04205" w:rsidP="00C714DB">
      <w:pPr>
        <w:pStyle w:val="Tekstpodstawowy32"/>
        <w:spacing w:before="60"/>
        <w:ind w:firstLine="708"/>
        <w:rPr>
          <w:rFonts w:ascii="Calibri" w:hAnsi="Calibri" w:cs="Calibri"/>
          <w:b/>
          <w:bCs/>
          <w:szCs w:val="24"/>
        </w:rPr>
      </w:pPr>
      <w:r w:rsidRPr="00903984">
        <w:rPr>
          <w:rFonts w:ascii="Calibri" w:hAnsi="Calibri" w:cs="Calibri"/>
          <w:b/>
          <w:bCs/>
          <w:szCs w:val="24"/>
        </w:rPr>
        <w:t>Po zapoznaniu się z wymogami zawartymi w specyfikacji warunków zamówienia (SWZ)</w:t>
      </w:r>
      <w:r w:rsidR="00584478" w:rsidRPr="00903984">
        <w:rPr>
          <w:rFonts w:ascii="Calibri" w:hAnsi="Calibri" w:cs="Calibri"/>
          <w:b/>
          <w:bCs/>
          <w:szCs w:val="24"/>
        </w:rPr>
        <w:t>,</w:t>
      </w:r>
      <w:r w:rsidRPr="00903984">
        <w:rPr>
          <w:rFonts w:ascii="Calibri" w:hAnsi="Calibri" w:cs="Calibri"/>
          <w:b/>
          <w:bCs/>
          <w:szCs w:val="24"/>
        </w:rPr>
        <w:t xml:space="preserve"> proponuję(-emy) realizację przedmiotowego zamówienia w podanej poniżej </w:t>
      </w:r>
      <w:r w:rsidR="00704A0C" w:rsidRPr="00903984">
        <w:rPr>
          <w:rFonts w:ascii="Calibri" w:hAnsi="Calibri" w:cs="Calibri"/>
          <w:b/>
          <w:bCs/>
          <w:szCs w:val="24"/>
        </w:rPr>
        <w:t>kwocie</w:t>
      </w:r>
      <w:r w:rsidRPr="00903984">
        <w:rPr>
          <w:rFonts w:ascii="Calibri" w:hAnsi="Calibri" w:cs="Calibri"/>
          <w:b/>
          <w:bCs/>
          <w:szCs w:val="24"/>
        </w:rPr>
        <w:t>:</w:t>
      </w:r>
    </w:p>
    <w:p w14:paraId="4491F7B9" w14:textId="2ED93C97" w:rsidR="00C714DB" w:rsidRDefault="00C714DB" w:rsidP="00584478">
      <w:pPr>
        <w:pStyle w:val="Tekstpodstawowy32"/>
        <w:spacing w:before="60"/>
        <w:rPr>
          <w:rFonts w:ascii="Calibri" w:hAnsi="Calibri" w:cs="Calibri"/>
          <w:b/>
          <w:bCs/>
          <w:szCs w:val="24"/>
        </w:rPr>
      </w:pPr>
    </w:p>
    <w:p w14:paraId="5EF6322A" w14:textId="6B81F52D" w:rsidR="00C714DB" w:rsidRPr="006866A2" w:rsidRDefault="00411C13" w:rsidP="00584478">
      <w:pPr>
        <w:pStyle w:val="Tekstpodstawowy32"/>
        <w:spacing w:before="60"/>
        <w:rPr>
          <w:rFonts w:ascii="Calibri" w:hAnsi="Calibri" w:cs="Calibri"/>
          <w:b/>
          <w:bCs/>
          <w:szCs w:val="24"/>
          <w:u w:val="single"/>
        </w:rPr>
      </w:pPr>
      <w:bookmarkStart w:id="0" w:name="_Hlk81837712"/>
      <w:bookmarkStart w:id="1" w:name="_Hlk81838866"/>
      <w:r w:rsidRPr="00CF2B49">
        <w:rPr>
          <w:rFonts w:ascii="Calibri" w:hAnsi="Calibri" w:cs="Calibri"/>
          <w:b/>
          <w:bCs/>
          <w:szCs w:val="24"/>
          <w:highlight w:val="green"/>
        </w:rPr>
        <w:t xml:space="preserve">DOTYCZY CZĘŚCI I </w:t>
      </w:r>
      <w:r w:rsidR="000119CE">
        <w:rPr>
          <w:rFonts w:ascii="Calibri" w:hAnsi="Calibri" w:cs="Calibri"/>
          <w:b/>
          <w:bCs/>
          <w:szCs w:val="24"/>
          <w:highlight w:val="green"/>
        </w:rPr>
        <w:t>ZAMÓWIENIA</w:t>
      </w:r>
      <w:r w:rsidRPr="00CF2B49">
        <w:rPr>
          <w:rFonts w:ascii="Calibri" w:hAnsi="Calibri" w:cs="Calibri"/>
          <w:b/>
          <w:bCs/>
          <w:szCs w:val="24"/>
          <w:highlight w:val="green"/>
        </w:rPr>
        <w:t>:</w:t>
      </w:r>
    </w:p>
    <w:p w14:paraId="2E9FDF13" w14:textId="77777777" w:rsidR="00F04205" w:rsidRPr="005E521C" w:rsidRDefault="00F04205" w:rsidP="005E521C">
      <w:pPr>
        <w:rPr>
          <w:rFonts w:ascii="Calibri" w:hAnsi="Calibri" w:cs="Calibri"/>
          <w:sz w:val="18"/>
          <w:szCs w:val="20"/>
          <w:u w:val="single"/>
        </w:rPr>
      </w:pPr>
      <w:bookmarkStart w:id="2" w:name="_Hlk8003992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325"/>
        <w:gridCol w:w="1145"/>
        <w:gridCol w:w="1702"/>
        <w:gridCol w:w="1275"/>
        <w:gridCol w:w="1695"/>
      </w:tblGrid>
      <w:tr w:rsidR="00197B7B" w:rsidRPr="006613A4" w14:paraId="7D375001" w14:textId="77777777" w:rsidTr="00197B7B">
        <w:tc>
          <w:tcPr>
            <w:tcW w:w="252" w:type="pct"/>
            <w:shd w:val="clear" w:color="auto" w:fill="auto"/>
            <w:vAlign w:val="center"/>
          </w:tcPr>
          <w:p w14:paraId="04B1786C" w14:textId="77777777" w:rsidR="00197B7B" w:rsidRPr="00D37433" w:rsidRDefault="00197B7B" w:rsidP="00B1309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7433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1727" w:type="pct"/>
            <w:shd w:val="clear" w:color="auto" w:fill="auto"/>
            <w:vAlign w:val="center"/>
          </w:tcPr>
          <w:p w14:paraId="528BBCC1" w14:textId="6040814F" w:rsidR="00197B7B" w:rsidRPr="00D37433" w:rsidRDefault="00197B7B" w:rsidP="00B1309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7433">
              <w:rPr>
                <w:rFonts w:ascii="Calibri" w:hAnsi="Calibri" w:cs="Calibri"/>
                <w:b/>
                <w:sz w:val="22"/>
                <w:szCs w:val="22"/>
              </w:rPr>
              <w:t>Elementy przedmiotu zamówienia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3D8408D" w14:textId="77777777" w:rsidR="00197B7B" w:rsidRDefault="00197B7B" w:rsidP="00B1309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75A5">
              <w:rPr>
                <w:rFonts w:ascii="Calibri" w:hAnsi="Calibri" w:cs="Calibri"/>
                <w:b/>
                <w:sz w:val="22"/>
                <w:szCs w:val="22"/>
              </w:rPr>
              <w:t>Ilość</w:t>
            </w:r>
          </w:p>
          <w:p w14:paraId="7AD0ED68" w14:textId="64AF4ADF" w:rsidR="00197B7B" w:rsidRPr="00D37433" w:rsidRDefault="00197B7B" w:rsidP="00B1309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(szt.)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3C30AED6" w14:textId="24FB4A46" w:rsidR="00197B7B" w:rsidRPr="00D37433" w:rsidRDefault="00197B7B" w:rsidP="00B1309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Łączna w</w:t>
            </w:r>
            <w:r w:rsidRPr="00D37433">
              <w:rPr>
                <w:rFonts w:ascii="Calibri" w:hAnsi="Calibri" w:cs="Calibri"/>
                <w:b/>
                <w:sz w:val="22"/>
                <w:szCs w:val="22"/>
              </w:rPr>
              <w:t>artość netto (zł)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DBED8D0" w14:textId="0EDC2650" w:rsidR="00197B7B" w:rsidRPr="00D37433" w:rsidRDefault="00197B7B" w:rsidP="00B1309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Stawka podatku VAT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26B808D3" w14:textId="1347AC39" w:rsidR="00197B7B" w:rsidRPr="00D37433" w:rsidRDefault="00197B7B" w:rsidP="00B1309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Łączna c</w:t>
            </w:r>
            <w:r w:rsidRPr="00197B7B">
              <w:rPr>
                <w:rFonts w:ascii="Calibri" w:hAnsi="Calibri" w:cs="Calibri"/>
                <w:b/>
                <w:sz w:val="22"/>
                <w:szCs w:val="22"/>
              </w:rPr>
              <w:t xml:space="preserve">ena brutto </w:t>
            </w:r>
            <w:r w:rsidRPr="00D37433">
              <w:rPr>
                <w:rFonts w:ascii="Calibri" w:hAnsi="Calibri" w:cs="Calibri"/>
                <w:b/>
                <w:sz w:val="22"/>
                <w:szCs w:val="22"/>
              </w:rPr>
              <w:t>(zł)</w:t>
            </w:r>
          </w:p>
        </w:tc>
      </w:tr>
      <w:tr w:rsidR="00197B7B" w:rsidRPr="006613A4" w14:paraId="3295E479" w14:textId="77777777" w:rsidTr="00197B7B">
        <w:trPr>
          <w:trHeight w:val="443"/>
        </w:trPr>
        <w:tc>
          <w:tcPr>
            <w:tcW w:w="252" w:type="pct"/>
            <w:shd w:val="clear" w:color="auto" w:fill="auto"/>
            <w:vAlign w:val="center"/>
          </w:tcPr>
          <w:p w14:paraId="380B5602" w14:textId="77777777" w:rsidR="00197B7B" w:rsidRPr="00D37433" w:rsidRDefault="00197B7B" w:rsidP="00BE75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7433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727" w:type="pct"/>
            <w:shd w:val="clear" w:color="auto" w:fill="auto"/>
            <w:vAlign w:val="center"/>
          </w:tcPr>
          <w:p w14:paraId="719DF173" w14:textId="1CE7CDE6" w:rsidR="00197B7B" w:rsidRPr="00D37433" w:rsidRDefault="00197B7B" w:rsidP="00197B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Komputer AIO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B70862A" w14:textId="7967C30B" w:rsidR="00197B7B" w:rsidRPr="00D37433" w:rsidRDefault="00197B7B" w:rsidP="00BE75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016BB5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56D7F2A4" w14:textId="77777777" w:rsidR="00197B7B" w:rsidRPr="00D37433" w:rsidRDefault="00197B7B" w:rsidP="00BE75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0D6577E9" w14:textId="260BC1F9" w:rsidR="00197B7B" w:rsidRPr="00D37433" w:rsidRDefault="00197B7B" w:rsidP="00BE75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0%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3584614F" w14:textId="0AC6F303" w:rsidR="00197B7B" w:rsidRPr="00D37433" w:rsidRDefault="00197B7B" w:rsidP="00BE75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7B7B" w:rsidRPr="006613A4" w14:paraId="3086407F" w14:textId="77777777" w:rsidTr="00197B7B">
        <w:trPr>
          <w:trHeight w:val="452"/>
        </w:trPr>
        <w:tc>
          <w:tcPr>
            <w:tcW w:w="252" w:type="pct"/>
            <w:shd w:val="clear" w:color="auto" w:fill="auto"/>
            <w:vAlign w:val="center"/>
          </w:tcPr>
          <w:p w14:paraId="54838543" w14:textId="281B71BC" w:rsidR="00197B7B" w:rsidRPr="00D37433" w:rsidRDefault="00016BB5" w:rsidP="00BE75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197B7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27" w:type="pct"/>
            <w:shd w:val="clear" w:color="auto" w:fill="auto"/>
            <w:vAlign w:val="center"/>
          </w:tcPr>
          <w:p w14:paraId="549C4C7B" w14:textId="1A967875" w:rsidR="00197B7B" w:rsidRDefault="00197B7B" w:rsidP="00197B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Monitor interaktywny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B2EEF2A" w14:textId="1997E7D7" w:rsidR="00197B7B" w:rsidRDefault="00197B7B" w:rsidP="00BE75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2299E7FD" w14:textId="77777777" w:rsidR="00197B7B" w:rsidRPr="00D37433" w:rsidRDefault="00197B7B" w:rsidP="00BE75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0565A490" w14:textId="047301D4" w:rsidR="00197B7B" w:rsidRPr="00D37433" w:rsidRDefault="00197B7B" w:rsidP="00BE75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0%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2766DF03" w14:textId="77777777" w:rsidR="00197B7B" w:rsidRPr="00D37433" w:rsidRDefault="00197B7B" w:rsidP="00BE75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7B7B" w:rsidRPr="006613A4" w14:paraId="186DD211" w14:textId="77777777" w:rsidTr="00197B7B">
        <w:trPr>
          <w:trHeight w:val="452"/>
        </w:trPr>
        <w:tc>
          <w:tcPr>
            <w:tcW w:w="252" w:type="pct"/>
            <w:shd w:val="clear" w:color="auto" w:fill="auto"/>
            <w:vAlign w:val="center"/>
          </w:tcPr>
          <w:p w14:paraId="3ECD953A" w14:textId="1E93DA5D" w:rsidR="00197B7B" w:rsidRDefault="00016BB5" w:rsidP="00BE75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197B7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27" w:type="pct"/>
            <w:shd w:val="clear" w:color="auto" w:fill="auto"/>
            <w:vAlign w:val="center"/>
          </w:tcPr>
          <w:p w14:paraId="6FE2AD68" w14:textId="086A762A" w:rsidR="00197B7B" w:rsidRDefault="00197B7B" w:rsidP="00197B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Urządzenie wielofunkcyjne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62358BA" w14:textId="7743D95C" w:rsidR="00197B7B" w:rsidRDefault="00197B7B" w:rsidP="00BE75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750FD1C7" w14:textId="77777777" w:rsidR="00197B7B" w:rsidRPr="00D37433" w:rsidRDefault="00197B7B" w:rsidP="00BE75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7AEFA2F2" w14:textId="70FFFC03" w:rsidR="00197B7B" w:rsidRPr="00D37433" w:rsidRDefault="00016BB5" w:rsidP="00BE75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  <w:r w:rsidR="00197B7B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564B0E3B" w14:textId="77777777" w:rsidR="00197B7B" w:rsidRPr="00D37433" w:rsidRDefault="00197B7B" w:rsidP="00BE75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7B7B" w:rsidRPr="006613A4" w14:paraId="73C423C4" w14:textId="77777777" w:rsidTr="00197B7B">
        <w:trPr>
          <w:trHeight w:val="532"/>
        </w:trPr>
        <w:tc>
          <w:tcPr>
            <w:tcW w:w="412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4894F1" w14:textId="6E15FA22" w:rsidR="00197B7B" w:rsidRPr="00D37433" w:rsidRDefault="00197B7B" w:rsidP="00BE75A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37433">
              <w:rPr>
                <w:rFonts w:ascii="Calibri" w:hAnsi="Calibri" w:cs="Calibri"/>
                <w:b/>
                <w:sz w:val="22"/>
                <w:szCs w:val="22"/>
              </w:rPr>
              <w:t>RAZEM brutto</w:t>
            </w:r>
          </w:p>
        </w:tc>
        <w:tc>
          <w:tcPr>
            <w:tcW w:w="8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E9EF0" w14:textId="5BE35534" w:rsidR="00197B7B" w:rsidRPr="00D37433" w:rsidRDefault="00197B7B" w:rsidP="00BE75A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C9B239F" w14:textId="77777777" w:rsidR="00D37433" w:rsidRDefault="00D37433" w:rsidP="00584478">
      <w:pPr>
        <w:pStyle w:val="Tekstpodstawowy31"/>
        <w:ind w:left="426"/>
        <w:rPr>
          <w:rFonts w:ascii="Calibri" w:hAnsi="Calibri" w:cs="Calibri"/>
          <w:sz w:val="20"/>
        </w:rPr>
      </w:pPr>
    </w:p>
    <w:bookmarkEnd w:id="2"/>
    <w:p w14:paraId="0FE0BBD0" w14:textId="56A6BE7E" w:rsidR="00F04205" w:rsidRDefault="00F04205" w:rsidP="00584478">
      <w:pPr>
        <w:pStyle w:val="Tekstpodstawowy31"/>
        <w:ind w:left="426"/>
        <w:rPr>
          <w:rFonts w:ascii="Calibri" w:hAnsi="Calibri" w:cs="Calibri"/>
          <w:sz w:val="20"/>
        </w:rPr>
      </w:pPr>
      <w:r w:rsidRPr="00682CEC">
        <w:rPr>
          <w:rFonts w:ascii="Calibri" w:hAnsi="Calibri" w:cs="Calibri"/>
          <w:sz w:val="20"/>
        </w:rPr>
        <w:t>UWAGA: Cenę należy podać z dokładnością do drugiego miejsca po przecinku, cena zawiera wszelkie koszty, opłaty</w:t>
      </w:r>
      <w:r>
        <w:rPr>
          <w:rFonts w:ascii="Calibri" w:hAnsi="Calibri" w:cs="Calibri"/>
          <w:sz w:val="20"/>
        </w:rPr>
        <w:t xml:space="preserve"> i podatki, </w:t>
      </w:r>
      <w:r w:rsidRPr="00682CEC">
        <w:rPr>
          <w:rFonts w:ascii="Calibri" w:hAnsi="Calibri" w:cs="Calibri"/>
          <w:sz w:val="20"/>
        </w:rPr>
        <w:t>w tym podatek VAT</w:t>
      </w:r>
      <w:r w:rsidR="00D37433">
        <w:rPr>
          <w:rFonts w:ascii="Calibri" w:hAnsi="Calibri" w:cs="Calibri"/>
          <w:sz w:val="20"/>
        </w:rPr>
        <w:t>.</w:t>
      </w:r>
    </w:p>
    <w:p w14:paraId="6DCAB5E4" w14:textId="77777777" w:rsidR="000B61F0" w:rsidRDefault="000B61F0" w:rsidP="000B61F0">
      <w:pPr>
        <w:pStyle w:val="Tekstpodstawowy31"/>
        <w:ind w:left="426"/>
        <w:rPr>
          <w:rFonts w:ascii="Calibri" w:hAnsi="Calibri" w:cs="Calibri"/>
          <w:sz w:val="20"/>
        </w:rPr>
      </w:pPr>
    </w:p>
    <w:p w14:paraId="6457DEC4" w14:textId="47CC78A5" w:rsidR="00F04205" w:rsidRPr="00903984" w:rsidRDefault="00D61F40" w:rsidP="000054AB">
      <w:pPr>
        <w:shd w:val="clear" w:color="auto" w:fill="FFFFFF"/>
        <w:jc w:val="both"/>
        <w:rPr>
          <w:rFonts w:ascii="Calibri" w:hAnsi="Calibri" w:cs="Calibri"/>
          <w:b/>
          <w:sz w:val="18"/>
          <w:szCs w:val="18"/>
          <w:u w:val="single"/>
        </w:rPr>
      </w:pPr>
      <w:bookmarkStart w:id="3" w:name="_Hlk82599227"/>
      <w:r w:rsidRPr="00D61F40">
        <w:rPr>
          <w:rFonts w:ascii="Calibri" w:hAnsi="Calibri" w:cs="Calibri"/>
          <w:b/>
        </w:rPr>
        <w:t xml:space="preserve">Oświadczam(-y), że przedmiotowe zamówienie wykonam(-y) w terminie ……… </w:t>
      </w:r>
      <w:r>
        <w:rPr>
          <w:rFonts w:ascii="Calibri" w:hAnsi="Calibri" w:cs="Calibri"/>
          <w:b/>
        </w:rPr>
        <w:t>dni</w:t>
      </w:r>
      <w:r w:rsidRPr="00D61F40">
        <w:rPr>
          <w:rFonts w:ascii="Calibri" w:hAnsi="Calibri" w:cs="Calibri"/>
          <w:b/>
        </w:rPr>
        <w:t xml:space="preserve"> od dnia zawarcia umowy</w:t>
      </w:r>
      <w:r>
        <w:rPr>
          <w:rFonts w:ascii="Calibri" w:hAnsi="Calibri" w:cs="Calibri"/>
          <w:b/>
        </w:rPr>
        <w:t>.</w:t>
      </w:r>
    </w:p>
    <w:bookmarkEnd w:id="0"/>
    <w:bookmarkEnd w:id="1"/>
    <w:p w14:paraId="253C913A" w14:textId="77777777" w:rsidR="00D61F40" w:rsidRDefault="00D61F40" w:rsidP="00D61F40">
      <w:pPr>
        <w:pStyle w:val="Tekstpodstawowy32"/>
        <w:ind w:left="426"/>
        <w:rPr>
          <w:rFonts w:ascii="Calibri" w:hAnsi="Calibri" w:cs="Calibri"/>
          <w:sz w:val="20"/>
        </w:rPr>
      </w:pPr>
    </w:p>
    <w:p w14:paraId="2EBD7BB9" w14:textId="4FEB0560" w:rsidR="00D61F40" w:rsidRPr="00D61F40" w:rsidRDefault="00D61F40" w:rsidP="0058183B">
      <w:pPr>
        <w:pStyle w:val="Tekstpodstawowy32"/>
        <w:ind w:left="426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UWAGA: </w:t>
      </w:r>
      <w:r w:rsidRPr="00D61F40">
        <w:rPr>
          <w:rFonts w:ascii="Calibri" w:hAnsi="Calibri" w:cs="Calibri"/>
          <w:sz w:val="20"/>
        </w:rPr>
        <w:t xml:space="preserve">Maksymalnym terminem, w którym zamawiający oczekuje wykonania zamówienia jest okres </w:t>
      </w:r>
      <w:r w:rsidRPr="00D61F40">
        <w:rPr>
          <w:rFonts w:ascii="Calibri" w:hAnsi="Calibri" w:cs="Calibri"/>
          <w:sz w:val="20"/>
        </w:rPr>
        <w:br/>
      </w:r>
      <w:r w:rsidR="009F3EF9">
        <w:rPr>
          <w:rFonts w:ascii="Calibri" w:hAnsi="Calibri" w:cs="Calibri"/>
          <w:sz w:val="20"/>
        </w:rPr>
        <w:t>60</w:t>
      </w:r>
      <w:r w:rsidRPr="00D61F40">
        <w:rPr>
          <w:rFonts w:ascii="Calibri" w:hAnsi="Calibri" w:cs="Calibri"/>
          <w:sz w:val="20"/>
        </w:rPr>
        <w:t xml:space="preserve"> dni od dnia zawarcia umowy z wykonawcą. Oferta wykonawcy, który zaoferuje termin realizacji zamówienia dłuższy niż maksymalny zostanie odrzucona jako oferta, której treść jest niezgodna z warunkami zamówienia.</w:t>
      </w:r>
    </w:p>
    <w:p w14:paraId="3948A65E" w14:textId="6D687F8C" w:rsidR="00411C13" w:rsidRDefault="00411C13" w:rsidP="00C714DB">
      <w:pPr>
        <w:pStyle w:val="Tekstpodstawowy32"/>
        <w:spacing w:before="60"/>
        <w:rPr>
          <w:rFonts w:ascii="Calibri" w:hAnsi="Calibri" w:cs="Calibri"/>
          <w:sz w:val="22"/>
          <w:szCs w:val="22"/>
        </w:rPr>
      </w:pPr>
    </w:p>
    <w:p w14:paraId="5CF22195" w14:textId="77777777" w:rsidR="00A55CD9" w:rsidRDefault="00A55CD9" w:rsidP="00C714DB">
      <w:pPr>
        <w:pStyle w:val="Tekstpodstawowy32"/>
        <w:spacing w:before="60"/>
        <w:rPr>
          <w:rFonts w:ascii="Calibri" w:hAnsi="Calibri" w:cs="Calibri"/>
          <w:sz w:val="22"/>
          <w:szCs w:val="22"/>
        </w:rPr>
      </w:pPr>
    </w:p>
    <w:bookmarkEnd w:id="3"/>
    <w:p w14:paraId="3D05B955" w14:textId="77B60A5C" w:rsidR="00C714DB" w:rsidRPr="006866A2" w:rsidRDefault="00411C13" w:rsidP="00C714DB">
      <w:pPr>
        <w:pStyle w:val="Tekstpodstawowy32"/>
        <w:spacing w:before="60"/>
        <w:rPr>
          <w:rFonts w:ascii="Calibri" w:hAnsi="Calibri" w:cs="Calibri"/>
          <w:b/>
          <w:bCs/>
          <w:szCs w:val="24"/>
          <w:u w:val="single"/>
        </w:rPr>
      </w:pPr>
      <w:r w:rsidRPr="00CF2B49">
        <w:rPr>
          <w:rFonts w:ascii="Calibri" w:hAnsi="Calibri" w:cs="Calibri"/>
          <w:b/>
          <w:bCs/>
          <w:szCs w:val="24"/>
          <w:highlight w:val="green"/>
        </w:rPr>
        <w:lastRenderedPageBreak/>
        <w:t xml:space="preserve">DOTYCZY CZĘŚCI II </w:t>
      </w:r>
      <w:r w:rsidR="000119CE">
        <w:rPr>
          <w:rFonts w:ascii="Calibri" w:hAnsi="Calibri" w:cs="Calibri"/>
          <w:b/>
          <w:bCs/>
          <w:szCs w:val="24"/>
          <w:highlight w:val="green"/>
        </w:rPr>
        <w:t>ZAMÓWIENIA</w:t>
      </w:r>
      <w:r w:rsidRPr="00CF2B49">
        <w:rPr>
          <w:rFonts w:ascii="Calibri" w:hAnsi="Calibri" w:cs="Calibri"/>
          <w:b/>
          <w:bCs/>
          <w:szCs w:val="24"/>
          <w:highlight w:val="green"/>
        </w:rPr>
        <w:t>:</w:t>
      </w:r>
    </w:p>
    <w:p w14:paraId="1FA3D9BB" w14:textId="77777777" w:rsidR="00C714DB" w:rsidRPr="005E521C" w:rsidRDefault="00C714DB" w:rsidP="00C714DB">
      <w:pPr>
        <w:rPr>
          <w:rFonts w:ascii="Calibri" w:hAnsi="Calibri" w:cs="Calibri"/>
          <w:sz w:val="18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3329"/>
        <w:gridCol w:w="1132"/>
        <w:gridCol w:w="1702"/>
        <w:gridCol w:w="1275"/>
        <w:gridCol w:w="1695"/>
      </w:tblGrid>
      <w:tr w:rsidR="00D172F7" w:rsidRPr="006613A4" w14:paraId="6EC4FF56" w14:textId="77777777" w:rsidTr="00D172F7">
        <w:tc>
          <w:tcPr>
            <w:tcW w:w="257" w:type="pct"/>
            <w:shd w:val="clear" w:color="auto" w:fill="auto"/>
            <w:vAlign w:val="center"/>
          </w:tcPr>
          <w:p w14:paraId="6BE4AB54" w14:textId="77777777" w:rsidR="00D172F7" w:rsidRPr="00D37433" w:rsidRDefault="00D172F7" w:rsidP="001F60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7433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1729" w:type="pct"/>
            <w:shd w:val="clear" w:color="auto" w:fill="auto"/>
            <w:vAlign w:val="center"/>
          </w:tcPr>
          <w:p w14:paraId="5CEE8C1C" w14:textId="30D44463" w:rsidR="00D172F7" w:rsidRPr="00D37433" w:rsidRDefault="00D172F7" w:rsidP="001F60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7433">
              <w:rPr>
                <w:rFonts w:ascii="Calibri" w:hAnsi="Calibri" w:cs="Calibri"/>
                <w:b/>
                <w:sz w:val="22"/>
                <w:szCs w:val="22"/>
              </w:rPr>
              <w:t>Elementy przedmiotu zamówienia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05BD62D8" w14:textId="77777777" w:rsidR="00D172F7" w:rsidRDefault="00D172F7" w:rsidP="001F60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75A5">
              <w:rPr>
                <w:rFonts w:ascii="Calibri" w:hAnsi="Calibri" w:cs="Calibri"/>
                <w:b/>
                <w:sz w:val="22"/>
                <w:szCs w:val="22"/>
              </w:rPr>
              <w:t>Ilość</w:t>
            </w:r>
          </w:p>
          <w:p w14:paraId="4681F9EB" w14:textId="2129C72D" w:rsidR="00D172F7" w:rsidRPr="00D37433" w:rsidRDefault="00D172F7" w:rsidP="001F60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(szt.)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5CC2BD0E" w14:textId="77777777" w:rsidR="00D172F7" w:rsidRPr="00D37433" w:rsidRDefault="00D172F7" w:rsidP="001F60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Łączna w</w:t>
            </w:r>
            <w:r w:rsidRPr="00D37433">
              <w:rPr>
                <w:rFonts w:ascii="Calibri" w:hAnsi="Calibri" w:cs="Calibri"/>
                <w:b/>
                <w:sz w:val="22"/>
                <w:szCs w:val="22"/>
              </w:rPr>
              <w:t>artość netto (zł)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35D8DDB" w14:textId="145DE260" w:rsidR="00D172F7" w:rsidRPr="00D37433" w:rsidRDefault="00D172F7" w:rsidP="001F60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Stawka podatku VAT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26B0FC1F" w14:textId="4436D92E" w:rsidR="00D172F7" w:rsidRPr="00D37433" w:rsidRDefault="00D172F7" w:rsidP="00D172F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Łączna c</w:t>
            </w:r>
            <w:r w:rsidRPr="00D37433">
              <w:rPr>
                <w:rFonts w:ascii="Calibri" w:hAnsi="Calibri" w:cs="Calibri"/>
                <w:b/>
                <w:sz w:val="22"/>
                <w:szCs w:val="22"/>
              </w:rPr>
              <w:t>ena brutto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D37433">
              <w:rPr>
                <w:rFonts w:ascii="Calibri" w:hAnsi="Calibri" w:cs="Calibri"/>
                <w:b/>
                <w:sz w:val="22"/>
                <w:szCs w:val="22"/>
              </w:rPr>
              <w:t>(zł)</w:t>
            </w:r>
          </w:p>
        </w:tc>
      </w:tr>
      <w:tr w:rsidR="00D172F7" w:rsidRPr="006613A4" w14:paraId="35505285" w14:textId="77777777" w:rsidTr="00D172F7">
        <w:trPr>
          <w:trHeight w:val="443"/>
        </w:trPr>
        <w:tc>
          <w:tcPr>
            <w:tcW w:w="257" w:type="pct"/>
            <w:shd w:val="clear" w:color="auto" w:fill="auto"/>
            <w:vAlign w:val="center"/>
          </w:tcPr>
          <w:p w14:paraId="16846A6D" w14:textId="77777777" w:rsidR="00D172F7" w:rsidRPr="00D37433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7433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729" w:type="pct"/>
            <w:shd w:val="clear" w:color="auto" w:fill="auto"/>
            <w:vAlign w:val="center"/>
          </w:tcPr>
          <w:p w14:paraId="49567325" w14:textId="443BEC17" w:rsidR="00D172F7" w:rsidRPr="00D37433" w:rsidRDefault="00D172F7" w:rsidP="00D172F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Zestaw komputerowy stacjonarny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148C29E3" w14:textId="4F21183D" w:rsidR="00D172F7" w:rsidRPr="00D37433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5FDD1882" w14:textId="77777777" w:rsidR="00D172F7" w:rsidRPr="00D37433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602F9BF7" w14:textId="30B86F7F" w:rsidR="00D172F7" w:rsidRPr="00D37433" w:rsidRDefault="006125D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0%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D7F3CE8" w14:textId="77777777" w:rsidR="00D172F7" w:rsidRPr="00D37433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72F7" w:rsidRPr="006613A4" w14:paraId="347EAC2C" w14:textId="77777777" w:rsidTr="00D172F7">
        <w:trPr>
          <w:trHeight w:val="452"/>
        </w:trPr>
        <w:tc>
          <w:tcPr>
            <w:tcW w:w="257" w:type="pct"/>
            <w:shd w:val="clear" w:color="auto" w:fill="auto"/>
            <w:vAlign w:val="center"/>
          </w:tcPr>
          <w:p w14:paraId="657A81AB" w14:textId="77777777" w:rsidR="00D172F7" w:rsidRPr="00D37433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7433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729" w:type="pct"/>
            <w:shd w:val="clear" w:color="auto" w:fill="auto"/>
            <w:vAlign w:val="center"/>
          </w:tcPr>
          <w:p w14:paraId="104DD656" w14:textId="498F990D" w:rsidR="00D172F7" w:rsidRPr="00D37433" w:rsidRDefault="00D172F7" w:rsidP="00D172F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Program do obróbki grafiki, do edycji grafiki wektorowej </w:t>
            </w:r>
            <w:r w:rsidR="00090B7C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i rastrowej – typ I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152469C7" w14:textId="2EEA7EBB" w:rsidR="00D172F7" w:rsidRPr="00D37433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56F89249" w14:textId="77777777" w:rsidR="00D172F7" w:rsidRPr="00D37433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30FAA42D" w14:textId="0524A48B" w:rsidR="00D172F7" w:rsidRPr="00D37433" w:rsidRDefault="006125D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23%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A79249F" w14:textId="77777777" w:rsidR="00D172F7" w:rsidRPr="00D37433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72F7" w:rsidRPr="006613A4" w14:paraId="44BF102E" w14:textId="77777777" w:rsidTr="00D172F7">
        <w:trPr>
          <w:trHeight w:val="452"/>
        </w:trPr>
        <w:tc>
          <w:tcPr>
            <w:tcW w:w="257" w:type="pct"/>
            <w:shd w:val="clear" w:color="auto" w:fill="auto"/>
            <w:vAlign w:val="center"/>
          </w:tcPr>
          <w:p w14:paraId="7A9FE79A" w14:textId="77777777" w:rsidR="00D172F7" w:rsidRPr="00D37433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7433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729" w:type="pct"/>
            <w:shd w:val="clear" w:color="auto" w:fill="auto"/>
            <w:vAlign w:val="center"/>
          </w:tcPr>
          <w:p w14:paraId="7E93B9B0" w14:textId="24EF5726" w:rsidR="00D172F7" w:rsidRPr="00D37433" w:rsidRDefault="00090B7C" w:rsidP="00D172F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Program do obróbki </w:t>
            </w:r>
            <w:r w:rsidR="00D172F7" w:rsidRPr="00D172F7">
              <w:rPr>
                <w:rFonts w:ascii="Calibri" w:hAnsi="Calibri" w:cs="Calibri"/>
                <w:sz w:val="22"/>
                <w:szCs w:val="22"/>
              </w:rPr>
              <w:t>grafiki</w:t>
            </w:r>
            <w:r>
              <w:rPr>
                <w:rFonts w:ascii="Calibri" w:hAnsi="Calibri" w:cs="Calibri"/>
                <w:sz w:val="22"/>
                <w:szCs w:val="22"/>
              </w:rPr>
              <w:t>, do edycji grafiki</w:t>
            </w:r>
            <w:r w:rsidR="00D172F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172F7" w:rsidRPr="00D172F7">
              <w:rPr>
                <w:rFonts w:ascii="Calibri" w:hAnsi="Calibri" w:cs="Calibri"/>
                <w:sz w:val="22"/>
                <w:szCs w:val="22"/>
              </w:rPr>
              <w:t xml:space="preserve">wektorowej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="00D172F7" w:rsidRPr="00D172F7">
              <w:rPr>
                <w:rFonts w:ascii="Calibri" w:hAnsi="Calibri" w:cs="Calibri"/>
                <w:sz w:val="22"/>
                <w:szCs w:val="22"/>
              </w:rPr>
              <w:t>i rastrowej – typ I</w:t>
            </w:r>
            <w:r w:rsidR="006125D7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044797C4" w14:textId="00C4D42B" w:rsidR="00D172F7" w:rsidRPr="00D37433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297814DA" w14:textId="77777777" w:rsidR="00D172F7" w:rsidRPr="00D37433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4995F360" w14:textId="74CF4818" w:rsidR="00D172F7" w:rsidRPr="00D37433" w:rsidRDefault="006125D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23%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8A6740F" w14:textId="77777777" w:rsidR="00D172F7" w:rsidRPr="00D37433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72F7" w:rsidRPr="006613A4" w14:paraId="044E3E24" w14:textId="77777777" w:rsidTr="00D172F7">
        <w:trPr>
          <w:trHeight w:val="402"/>
        </w:trPr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C9F68" w14:textId="77777777" w:rsidR="00D172F7" w:rsidRPr="00D37433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7433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7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4A40E" w14:textId="397F907B" w:rsidR="00D172F7" w:rsidRPr="00D37433" w:rsidRDefault="006125D7" w:rsidP="00D172F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Program do tworzenia grafiki 3D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689D9" w14:textId="5D528F9E" w:rsidR="00D172F7" w:rsidRPr="00D37433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40E05" w14:textId="77777777" w:rsidR="00D172F7" w:rsidRPr="00D37433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31EBB" w14:textId="1BC49373" w:rsidR="00D172F7" w:rsidRPr="00D37433" w:rsidRDefault="006125D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23%</w:t>
            </w: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E97B2" w14:textId="77777777" w:rsidR="00D172F7" w:rsidRPr="00D37433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72F7" w:rsidRPr="006613A4" w14:paraId="145A074E" w14:textId="77777777" w:rsidTr="00D172F7">
        <w:trPr>
          <w:trHeight w:val="402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5266" w14:textId="686A6A8E" w:rsidR="00D172F7" w:rsidRPr="00D37433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7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3E331" w14:textId="047B796D" w:rsidR="00D172F7" w:rsidRPr="00D37433" w:rsidRDefault="006125D7" w:rsidP="00D172F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Drukarka (ploter)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F9709" w14:textId="435C97DF" w:rsidR="00D172F7" w:rsidRPr="00D37433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00D2B" w14:textId="77777777" w:rsidR="00D172F7" w:rsidRPr="00D37433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1EBA3" w14:textId="075DA328" w:rsidR="00D172F7" w:rsidRPr="00D37433" w:rsidRDefault="00265B53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6125D7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9D555" w14:textId="77777777" w:rsidR="00D172F7" w:rsidRPr="00D37433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72F7" w:rsidRPr="006613A4" w14:paraId="6540D364" w14:textId="77777777" w:rsidTr="00D172F7">
        <w:trPr>
          <w:trHeight w:val="402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D1626" w14:textId="0DB80080" w:rsidR="00D172F7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17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78B39" w14:textId="6C73B6E8" w:rsidR="00D172F7" w:rsidRPr="00D37433" w:rsidRDefault="006125D7" w:rsidP="00D172F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Drukarka do sublimacji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4B967" w14:textId="523B24B8" w:rsidR="00D172F7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81BAD" w14:textId="77777777" w:rsidR="00D172F7" w:rsidRPr="00D37433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95C46" w14:textId="32773975" w:rsidR="00D172F7" w:rsidRPr="00D37433" w:rsidRDefault="00265B53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6125D7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5E64C" w14:textId="77777777" w:rsidR="00D172F7" w:rsidRPr="00D37433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72F7" w:rsidRPr="006613A4" w14:paraId="23BDFEDE" w14:textId="77777777" w:rsidTr="00D172F7">
        <w:trPr>
          <w:trHeight w:val="402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BE348" w14:textId="4CCABAD5" w:rsidR="00D172F7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17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B22F0" w14:textId="323E91C9" w:rsidR="00D172F7" w:rsidRPr="00D37433" w:rsidRDefault="006125D7" w:rsidP="00D172F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Drukarka 3D – typ I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82C99" w14:textId="41FC9776" w:rsidR="00D172F7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AC873" w14:textId="77777777" w:rsidR="00D172F7" w:rsidRPr="00D37433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3DA80" w14:textId="155CC401" w:rsidR="00D172F7" w:rsidRPr="00D37433" w:rsidRDefault="00265B53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6125D7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23026" w14:textId="77777777" w:rsidR="00D172F7" w:rsidRPr="00D37433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72F7" w:rsidRPr="006613A4" w14:paraId="3720DA0B" w14:textId="77777777" w:rsidTr="00D172F7">
        <w:trPr>
          <w:trHeight w:val="402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BF200" w14:textId="5A6E4406" w:rsidR="00D172F7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17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FC8A2" w14:textId="43CD76E6" w:rsidR="00D172F7" w:rsidRPr="00D37433" w:rsidRDefault="006125D7" w:rsidP="00D172F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Drukarka 3D – typ II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0D893" w14:textId="124B63EF" w:rsidR="00D172F7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4000E" w14:textId="77777777" w:rsidR="00D172F7" w:rsidRPr="00D37433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1648E" w14:textId="123B9FCE" w:rsidR="00D172F7" w:rsidRPr="00D37433" w:rsidRDefault="00265B53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6125D7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B7DAB" w14:textId="77777777" w:rsidR="00D172F7" w:rsidRPr="00D37433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72F7" w:rsidRPr="006613A4" w14:paraId="7404BF6E" w14:textId="77777777" w:rsidTr="00D172F7">
        <w:trPr>
          <w:trHeight w:val="402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ABC53" w14:textId="22CEA1E4" w:rsidR="00D172F7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17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781FC" w14:textId="4BBE6015" w:rsidR="00D172F7" w:rsidRPr="00D37433" w:rsidRDefault="006125D7" w:rsidP="00D172F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Drukarka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2857A" w14:textId="71458809" w:rsidR="00D172F7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9A1D4" w14:textId="77777777" w:rsidR="00D172F7" w:rsidRPr="00D37433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76693" w14:textId="1E76D0A3" w:rsidR="00D172F7" w:rsidRPr="00D37433" w:rsidRDefault="006125D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0%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6D34B" w14:textId="77777777" w:rsidR="00D172F7" w:rsidRPr="00D37433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72F7" w:rsidRPr="006613A4" w14:paraId="2CB158F7" w14:textId="77777777" w:rsidTr="00D172F7">
        <w:trPr>
          <w:trHeight w:val="402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1B545" w14:textId="78A4B615" w:rsidR="00D172F7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17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3DF66" w14:textId="4C53ECBE" w:rsidR="00D172F7" w:rsidRPr="00D37433" w:rsidRDefault="006125D7" w:rsidP="00D172F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Tablet graficzny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E22E6" w14:textId="4B9F86BE" w:rsidR="00D172F7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35365" w14:textId="77777777" w:rsidR="00D172F7" w:rsidRPr="00D37433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D990A" w14:textId="233A73A7" w:rsidR="00D172F7" w:rsidRPr="00D37433" w:rsidRDefault="006125D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23%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4D30D" w14:textId="77777777" w:rsidR="00D172F7" w:rsidRPr="00D37433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72F7" w:rsidRPr="006613A4" w14:paraId="7C5AB388" w14:textId="77777777" w:rsidTr="00D172F7">
        <w:trPr>
          <w:trHeight w:val="402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5DA7A" w14:textId="1B8F5B1A" w:rsidR="00D172F7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17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B4C85" w14:textId="0CEF14F7" w:rsidR="00D172F7" w:rsidRPr="00D37433" w:rsidRDefault="006125D7" w:rsidP="00D172F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Komputer przenośny </w:t>
            </w:r>
            <w:r w:rsidR="00090B7C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z oprogramowaniem biurowym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347C3" w14:textId="42010E93" w:rsidR="00D172F7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5761E" w14:textId="77777777" w:rsidR="00D172F7" w:rsidRPr="00D37433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4B537" w14:textId="4E2BD8DD" w:rsidR="00D172F7" w:rsidRPr="00D37433" w:rsidRDefault="006125D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23%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8F3B8" w14:textId="77777777" w:rsidR="00D172F7" w:rsidRPr="00D37433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72F7" w:rsidRPr="006613A4" w14:paraId="096F3BAA" w14:textId="77777777" w:rsidTr="00D172F7">
        <w:trPr>
          <w:trHeight w:val="402"/>
        </w:trPr>
        <w:tc>
          <w:tcPr>
            <w:tcW w:w="25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A7AEAD" w14:textId="7CF0078C" w:rsidR="00D172F7" w:rsidRPr="00D37433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172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DBD357" w14:textId="35629AD3" w:rsidR="00D172F7" w:rsidRPr="00D37433" w:rsidRDefault="006125D7" w:rsidP="00D172F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Drukarka laserowa ze skanerem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i kopiarką A4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47656F" w14:textId="3D98F84A" w:rsidR="00D172F7" w:rsidRPr="00D37433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8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8A8902" w14:textId="77777777" w:rsidR="00D172F7" w:rsidRPr="00D37433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0B08F9" w14:textId="66894E30" w:rsidR="00D172F7" w:rsidRPr="00D37433" w:rsidRDefault="00265B53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  <w:r w:rsidR="006125D7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641465" w14:textId="77777777" w:rsidR="00D172F7" w:rsidRPr="00D37433" w:rsidRDefault="00D172F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14DB" w:rsidRPr="006613A4" w14:paraId="7C810B69" w14:textId="77777777" w:rsidTr="00D172F7">
        <w:trPr>
          <w:trHeight w:val="532"/>
        </w:trPr>
        <w:tc>
          <w:tcPr>
            <w:tcW w:w="412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B2A094" w14:textId="77777777" w:rsidR="00C714DB" w:rsidRPr="00D37433" w:rsidRDefault="00C714DB" w:rsidP="001F60D7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D37433">
              <w:rPr>
                <w:rFonts w:ascii="Calibri" w:hAnsi="Calibri" w:cs="Calibri"/>
                <w:b/>
                <w:sz w:val="22"/>
                <w:szCs w:val="22"/>
              </w:rPr>
              <w:t>RAZEM brutto</w:t>
            </w:r>
          </w:p>
        </w:tc>
        <w:tc>
          <w:tcPr>
            <w:tcW w:w="8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71BC5" w14:textId="77777777" w:rsidR="00C714DB" w:rsidRPr="00D37433" w:rsidRDefault="00C714DB" w:rsidP="001F60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D9FB9D8" w14:textId="77777777" w:rsidR="00C714DB" w:rsidRDefault="00C714DB" w:rsidP="00C714DB">
      <w:pPr>
        <w:pStyle w:val="Tekstpodstawowy31"/>
        <w:ind w:left="426"/>
        <w:rPr>
          <w:rFonts w:ascii="Calibri" w:hAnsi="Calibri" w:cs="Calibri"/>
          <w:sz w:val="20"/>
        </w:rPr>
      </w:pPr>
    </w:p>
    <w:p w14:paraId="73A999AA" w14:textId="272AB9EE" w:rsidR="00C714DB" w:rsidRDefault="00C714DB" w:rsidP="00C714DB">
      <w:pPr>
        <w:pStyle w:val="Tekstpodstawowy31"/>
        <w:ind w:left="426"/>
        <w:rPr>
          <w:rFonts w:ascii="Calibri" w:hAnsi="Calibri" w:cs="Calibri"/>
          <w:sz w:val="20"/>
        </w:rPr>
      </w:pPr>
      <w:r w:rsidRPr="00682CEC">
        <w:rPr>
          <w:rFonts w:ascii="Calibri" w:hAnsi="Calibri" w:cs="Calibri"/>
          <w:sz w:val="20"/>
        </w:rPr>
        <w:t>UWAGA: Cenę należy podać z dokładnością do drugiego miejsca po przecinku, cena zawiera wszelkie koszty, opłaty</w:t>
      </w:r>
      <w:r>
        <w:rPr>
          <w:rFonts w:ascii="Calibri" w:hAnsi="Calibri" w:cs="Calibri"/>
          <w:sz w:val="20"/>
        </w:rPr>
        <w:t xml:space="preserve"> i podatki, </w:t>
      </w:r>
      <w:r w:rsidRPr="00682CEC">
        <w:rPr>
          <w:rFonts w:ascii="Calibri" w:hAnsi="Calibri" w:cs="Calibri"/>
          <w:sz w:val="20"/>
        </w:rPr>
        <w:t>w tym podatek VAT</w:t>
      </w:r>
      <w:r>
        <w:rPr>
          <w:rFonts w:ascii="Calibri" w:hAnsi="Calibri" w:cs="Calibri"/>
          <w:sz w:val="20"/>
        </w:rPr>
        <w:t>.</w:t>
      </w:r>
    </w:p>
    <w:p w14:paraId="2D2BA6A5" w14:textId="77777777" w:rsidR="0058183B" w:rsidRDefault="0058183B" w:rsidP="00C714DB">
      <w:pPr>
        <w:pStyle w:val="Tekstpodstawowy31"/>
        <w:ind w:left="426"/>
        <w:rPr>
          <w:rFonts w:ascii="Calibri" w:hAnsi="Calibri" w:cs="Calibri"/>
          <w:sz w:val="20"/>
        </w:rPr>
      </w:pPr>
    </w:p>
    <w:p w14:paraId="1A62D9D1" w14:textId="77777777" w:rsidR="0058183B" w:rsidRPr="00903984" w:rsidRDefault="0058183B" w:rsidP="0058183B">
      <w:pPr>
        <w:shd w:val="clear" w:color="auto" w:fill="FFFFFF"/>
        <w:jc w:val="both"/>
        <w:rPr>
          <w:rFonts w:ascii="Calibri" w:hAnsi="Calibri" w:cs="Calibri"/>
          <w:b/>
          <w:sz w:val="18"/>
          <w:szCs w:val="18"/>
          <w:u w:val="single"/>
        </w:rPr>
      </w:pPr>
      <w:bookmarkStart w:id="4" w:name="_Hlk82599552"/>
      <w:r w:rsidRPr="00D61F40">
        <w:rPr>
          <w:rFonts w:ascii="Calibri" w:hAnsi="Calibri" w:cs="Calibri"/>
          <w:b/>
        </w:rPr>
        <w:t xml:space="preserve">Oświadczam(-y), że przedmiotowe zamówienie wykonam(-y) w terminie ……… </w:t>
      </w:r>
      <w:r>
        <w:rPr>
          <w:rFonts w:ascii="Calibri" w:hAnsi="Calibri" w:cs="Calibri"/>
          <w:b/>
        </w:rPr>
        <w:t>dni</w:t>
      </w:r>
      <w:r w:rsidRPr="00D61F40">
        <w:rPr>
          <w:rFonts w:ascii="Calibri" w:hAnsi="Calibri" w:cs="Calibri"/>
          <w:b/>
        </w:rPr>
        <w:t xml:space="preserve"> od dnia zawarcia umowy</w:t>
      </w:r>
      <w:r>
        <w:rPr>
          <w:rFonts w:ascii="Calibri" w:hAnsi="Calibri" w:cs="Calibri"/>
          <w:b/>
        </w:rPr>
        <w:t>.</w:t>
      </w:r>
    </w:p>
    <w:p w14:paraId="5D4ADFDF" w14:textId="77777777" w:rsidR="0058183B" w:rsidRDefault="0058183B" w:rsidP="0058183B">
      <w:pPr>
        <w:pStyle w:val="Tekstpodstawowy32"/>
        <w:ind w:left="426"/>
        <w:rPr>
          <w:rFonts w:ascii="Calibri" w:hAnsi="Calibri" w:cs="Calibri"/>
          <w:sz w:val="20"/>
        </w:rPr>
      </w:pPr>
    </w:p>
    <w:p w14:paraId="1C7B49A7" w14:textId="5F376D62" w:rsidR="0058183B" w:rsidRPr="00D61F40" w:rsidRDefault="0058183B" w:rsidP="0058183B">
      <w:pPr>
        <w:pStyle w:val="Tekstpodstawowy32"/>
        <w:ind w:left="426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UWAGA: </w:t>
      </w:r>
      <w:r w:rsidRPr="00D61F40">
        <w:rPr>
          <w:rFonts w:ascii="Calibri" w:hAnsi="Calibri" w:cs="Calibri"/>
          <w:sz w:val="20"/>
        </w:rPr>
        <w:t xml:space="preserve">Maksymalnym terminem, w którym zamawiający oczekuje wykonania zamówienia jest okres </w:t>
      </w:r>
      <w:r w:rsidRPr="00D61F40">
        <w:rPr>
          <w:rFonts w:ascii="Calibri" w:hAnsi="Calibri" w:cs="Calibri"/>
          <w:sz w:val="20"/>
        </w:rPr>
        <w:br/>
      </w:r>
      <w:r w:rsidR="00BC13C6">
        <w:rPr>
          <w:rFonts w:ascii="Calibri" w:hAnsi="Calibri" w:cs="Calibri"/>
          <w:sz w:val="20"/>
        </w:rPr>
        <w:t>60</w:t>
      </w:r>
      <w:r w:rsidRPr="00D61F40">
        <w:rPr>
          <w:rFonts w:ascii="Calibri" w:hAnsi="Calibri" w:cs="Calibri"/>
          <w:sz w:val="20"/>
        </w:rPr>
        <w:t xml:space="preserve"> dni od dnia zawarcia umowy z wykonawcą. Oferta wykonawcy, który zaoferuje termin realizacji zamówienia dłuższy niż maksymalny zostanie odrzucona jako oferta, której treść jest niezgodna z warunkami zamówienia.</w:t>
      </w:r>
    </w:p>
    <w:bookmarkEnd w:id="4"/>
    <w:p w14:paraId="40C544C3" w14:textId="77777777" w:rsidR="0058183B" w:rsidRDefault="0058183B" w:rsidP="0058183B">
      <w:pPr>
        <w:pStyle w:val="Tekstpodstawowy32"/>
        <w:spacing w:before="60"/>
        <w:rPr>
          <w:rFonts w:ascii="Calibri" w:hAnsi="Calibri" w:cs="Calibri"/>
          <w:sz w:val="22"/>
          <w:szCs w:val="22"/>
        </w:rPr>
      </w:pPr>
    </w:p>
    <w:p w14:paraId="4C78F4E2" w14:textId="77777777" w:rsidR="00C714DB" w:rsidRDefault="00C714DB" w:rsidP="00C714DB">
      <w:pPr>
        <w:pStyle w:val="Tekstpodstawowy31"/>
        <w:ind w:left="426"/>
        <w:rPr>
          <w:rFonts w:ascii="Calibri" w:hAnsi="Calibri" w:cs="Calibri"/>
          <w:sz w:val="20"/>
        </w:rPr>
      </w:pPr>
    </w:p>
    <w:p w14:paraId="28E23498" w14:textId="781A1D89" w:rsidR="00CF2B49" w:rsidRPr="006866A2" w:rsidRDefault="00CF2B49" w:rsidP="00CF2B49">
      <w:pPr>
        <w:pStyle w:val="Tekstpodstawowy32"/>
        <w:spacing w:before="60"/>
        <w:rPr>
          <w:rFonts w:ascii="Calibri" w:hAnsi="Calibri" w:cs="Calibri"/>
          <w:b/>
          <w:bCs/>
          <w:szCs w:val="24"/>
          <w:u w:val="single"/>
        </w:rPr>
      </w:pPr>
      <w:r w:rsidRPr="00CF2B49">
        <w:rPr>
          <w:rFonts w:ascii="Calibri" w:hAnsi="Calibri" w:cs="Calibri"/>
          <w:b/>
          <w:bCs/>
          <w:szCs w:val="24"/>
          <w:highlight w:val="green"/>
        </w:rPr>
        <w:t xml:space="preserve">DOTYCZY CZĘŚCI III </w:t>
      </w:r>
      <w:r w:rsidR="000119CE">
        <w:rPr>
          <w:rFonts w:ascii="Calibri" w:hAnsi="Calibri" w:cs="Calibri"/>
          <w:b/>
          <w:bCs/>
          <w:szCs w:val="24"/>
          <w:highlight w:val="green"/>
        </w:rPr>
        <w:t>ZAMÓWIENIA</w:t>
      </w:r>
      <w:r w:rsidRPr="00CF2B49">
        <w:rPr>
          <w:rFonts w:ascii="Calibri" w:hAnsi="Calibri" w:cs="Calibri"/>
          <w:b/>
          <w:bCs/>
          <w:szCs w:val="24"/>
          <w:highlight w:val="green"/>
        </w:rPr>
        <w:t>:</w:t>
      </w:r>
    </w:p>
    <w:p w14:paraId="09086F55" w14:textId="77777777" w:rsidR="00CF2B49" w:rsidRPr="005E521C" w:rsidRDefault="00CF2B49" w:rsidP="00CF2B49">
      <w:pPr>
        <w:rPr>
          <w:rFonts w:ascii="Calibri" w:hAnsi="Calibri" w:cs="Calibri"/>
          <w:sz w:val="18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325"/>
        <w:gridCol w:w="1145"/>
        <w:gridCol w:w="1700"/>
        <w:gridCol w:w="1277"/>
        <w:gridCol w:w="1695"/>
      </w:tblGrid>
      <w:tr w:rsidR="006125D7" w:rsidRPr="006613A4" w14:paraId="46A5C97D" w14:textId="77777777" w:rsidTr="002A2774">
        <w:tc>
          <w:tcPr>
            <w:tcW w:w="252" w:type="pct"/>
            <w:shd w:val="clear" w:color="auto" w:fill="auto"/>
            <w:vAlign w:val="center"/>
          </w:tcPr>
          <w:p w14:paraId="23A3C7A1" w14:textId="77777777" w:rsidR="006125D7" w:rsidRPr="00D37433" w:rsidRDefault="006125D7" w:rsidP="001F60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7433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1727" w:type="pct"/>
            <w:shd w:val="clear" w:color="auto" w:fill="auto"/>
            <w:vAlign w:val="center"/>
          </w:tcPr>
          <w:p w14:paraId="4E35B217" w14:textId="398FFE4B" w:rsidR="006125D7" w:rsidRPr="00D37433" w:rsidRDefault="006125D7" w:rsidP="001F60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7433">
              <w:rPr>
                <w:rFonts w:ascii="Calibri" w:hAnsi="Calibri" w:cs="Calibri"/>
                <w:b/>
                <w:sz w:val="22"/>
                <w:szCs w:val="22"/>
              </w:rPr>
              <w:t>Elementy przedmiotu zamówienia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A97A1C9" w14:textId="77777777" w:rsidR="006125D7" w:rsidRDefault="006125D7" w:rsidP="001F60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75A5">
              <w:rPr>
                <w:rFonts w:ascii="Calibri" w:hAnsi="Calibri" w:cs="Calibri"/>
                <w:b/>
                <w:sz w:val="22"/>
                <w:szCs w:val="22"/>
              </w:rPr>
              <w:t>Ilość</w:t>
            </w:r>
          </w:p>
          <w:p w14:paraId="7CFDFFEF" w14:textId="1F4EE2C3" w:rsidR="002A2774" w:rsidRPr="00D37433" w:rsidRDefault="002A2774" w:rsidP="001F60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(szt.)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19B2350C" w14:textId="6688E9A6" w:rsidR="006125D7" w:rsidRPr="00D37433" w:rsidRDefault="006125D7" w:rsidP="001F60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Łączna w</w:t>
            </w:r>
            <w:r w:rsidRPr="00D37433">
              <w:rPr>
                <w:rFonts w:ascii="Calibri" w:hAnsi="Calibri" w:cs="Calibri"/>
                <w:b/>
                <w:sz w:val="22"/>
                <w:szCs w:val="22"/>
              </w:rPr>
              <w:t>artość netto (zł)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37505D06" w14:textId="6FE7CA27" w:rsidR="006125D7" w:rsidRPr="00D37433" w:rsidRDefault="006125D7" w:rsidP="001F60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Stawka podatku VAT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F70D4F0" w14:textId="1EAAF667" w:rsidR="006125D7" w:rsidRPr="00D37433" w:rsidRDefault="006125D7" w:rsidP="006125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Łączna c</w:t>
            </w:r>
            <w:r w:rsidRPr="00D37433">
              <w:rPr>
                <w:rFonts w:ascii="Calibri" w:hAnsi="Calibri" w:cs="Calibri"/>
                <w:b/>
                <w:sz w:val="22"/>
                <w:szCs w:val="22"/>
              </w:rPr>
              <w:t>ena brutto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D37433">
              <w:rPr>
                <w:rFonts w:ascii="Calibri" w:hAnsi="Calibri" w:cs="Calibri"/>
                <w:b/>
                <w:sz w:val="22"/>
                <w:szCs w:val="22"/>
              </w:rPr>
              <w:t>(zł)</w:t>
            </w:r>
          </w:p>
        </w:tc>
      </w:tr>
      <w:tr w:rsidR="006125D7" w:rsidRPr="006613A4" w14:paraId="53F26A3A" w14:textId="77777777" w:rsidTr="002A2774">
        <w:trPr>
          <w:trHeight w:val="443"/>
        </w:trPr>
        <w:tc>
          <w:tcPr>
            <w:tcW w:w="252" w:type="pct"/>
            <w:shd w:val="clear" w:color="auto" w:fill="auto"/>
            <w:vAlign w:val="center"/>
          </w:tcPr>
          <w:p w14:paraId="612F9321" w14:textId="77777777" w:rsidR="006125D7" w:rsidRPr="00D37433" w:rsidRDefault="006125D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7433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727" w:type="pct"/>
            <w:shd w:val="clear" w:color="auto" w:fill="auto"/>
            <w:vAlign w:val="center"/>
          </w:tcPr>
          <w:p w14:paraId="32B49D83" w14:textId="5207DF4B" w:rsidR="006125D7" w:rsidRPr="00D37433" w:rsidRDefault="00265B53" w:rsidP="00265B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Macierz </w:t>
            </w:r>
            <w:r w:rsidR="00924EC9">
              <w:rPr>
                <w:rFonts w:ascii="Calibri" w:hAnsi="Calibri" w:cs="Calibri"/>
                <w:sz w:val="22"/>
                <w:szCs w:val="22"/>
              </w:rPr>
              <w:t xml:space="preserve">+ </w:t>
            </w:r>
            <w:r>
              <w:rPr>
                <w:rFonts w:ascii="Calibri" w:hAnsi="Calibri" w:cs="Calibri"/>
                <w:sz w:val="22"/>
                <w:szCs w:val="22"/>
              </w:rPr>
              <w:t>szyny montażowe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60B7BBC" w14:textId="59C11A03" w:rsidR="006125D7" w:rsidRPr="00D37433" w:rsidRDefault="00265B53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4664BA46" w14:textId="77777777" w:rsidR="006125D7" w:rsidRPr="00D37433" w:rsidRDefault="006125D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1196D0A3" w14:textId="2758DE81" w:rsidR="006125D7" w:rsidRPr="00D37433" w:rsidRDefault="00583F1F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23%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61CEC1EC" w14:textId="77777777" w:rsidR="006125D7" w:rsidRPr="00D37433" w:rsidRDefault="006125D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5B53" w:rsidRPr="006613A4" w14:paraId="249E12F3" w14:textId="77777777" w:rsidTr="002A2774">
        <w:trPr>
          <w:trHeight w:val="443"/>
        </w:trPr>
        <w:tc>
          <w:tcPr>
            <w:tcW w:w="252" w:type="pct"/>
            <w:shd w:val="clear" w:color="auto" w:fill="auto"/>
            <w:vAlign w:val="center"/>
          </w:tcPr>
          <w:p w14:paraId="1EDBEFD8" w14:textId="3450142A" w:rsidR="00265B53" w:rsidRPr="00D37433" w:rsidRDefault="00265B53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727" w:type="pct"/>
            <w:shd w:val="clear" w:color="auto" w:fill="auto"/>
            <w:vAlign w:val="center"/>
          </w:tcPr>
          <w:p w14:paraId="768CE3BE" w14:textId="2741D33C" w:rsidR="00265B53" w:rsidRDefault="00265B53" w:rsidP="00265B53">
            <w:pPr>
              <w:rPr>
                <w:rFonts w:ascii="Calibri" w:hAnsi="Calibri" w:cs="Calibri"/>
                <w:sz w:val="22"/>
                <w:szCs w:val="22"/>
              </w:rPr>
            </w:pPr>
            <w:r w:rsidRPr="00265B53">
              <w:rPr>
                <w:rFonts w:ascii="Calibri" w:hAnsi="Calibri" w:cs="Calibri"/>
                <w:sz w:val="22"/>
                <w:szCs w:val="22"/>
              </w:rPr>
              <w:t>Ploter ze skanerem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609EBA8" w14:textId="5F49B025" w:rsidR="00265B53" w:rsidRDefault="00265B53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15A25AC9" w14:textId="77777777" w:rsidR="00265B53" w:rsidRPr="00D37433" w:rsidRDefault="00265B53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108180D4" w14:textId="4035EEC5" w:rsidR="00265B53" w:rsidRPr="00D37433" w:rsidRDefault="00583F1F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23%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5337F425" w14:textId="77777777" w:rsidR="00265B53" w:rsidRPr="00D37433" w:rsidRDefault="00265B53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25D7" w:rsidRPr="006613A4" w14:paraId="2E1213C6" w14:textId="77777777" w:rsidTr="002A2774">
        <w:trPr>
          <w:trHeight w:val="443"/>
        </w:trPr>
        <w:tc>
          <w:tcPr>
            <w:tcW w:w="25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686A2C" w14:textId="03A2DC5F" w:rsidR="006125D7" w:rsidRPr="00D37433" w:rsidRDefault="00265B53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6125D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46D325" w14:textId="12275D7A" w:rsidR="006125D7" w:rsidRPr="00D37433" w:rsidRDefault="00265B53" w:rsidP="00265B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UPS</w:t>
            </w:r>
          </w:p>
        </w:tc>
        <w:tc>
          <w:tcPr>
            <w:tcW w:w="5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1F162C" w14:textId="27001606" w:rsidR="006125D7" w:rsidRPr="00D37433" w:rsidRDefault="00265B53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892D41" w14:textId="77777777" w:rsidR="006125D7" w:rsidRPr="00D37433" w:rsidRDefault="006125D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A266C3" w14:textId="37C78D62" w:rsidR="006125D7" w:rsidRPr="00D37433" w:rsidRDefault="00583F1F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23%</w:t>
            </w:r>
          </w:p>
        </w:tc>
        <w:tc>
          <w:tcPr>
            <w:tcW w:w="88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4CF2FA" w14:textId="77777777" w:rsidR="006125D7" w:rsidRPr="00D37433" w:rsidRDefault="006125D7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183B" w:rsidRPr="006613A4" w14:paraId="5B688C48" w14:textId="77777777" w:rsidTr="006125D7">
        <w:trPr>
          <w:trHeight w:val="443"/>
        </w:trPr>
        <w:tc>
          <w:tcPr>
            <w:tcW w:w="412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01C1B" w14:textId="4F3F7A45" w:rsidR="0058183B" w:rsidRPr="0058183B" w:rsidRDefault="0058183B" w:rsidP="0058183B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183B">
              <w:rPr>
                <w:rFonts w:ascii="Calibri" w:hAnsi="Calibri" w:cs="Calibri"/>
                <w:b/>
                <w:bCs/>
                <w:sz w:val="22"/>
                <w:szCs w:val="22"/>
              </w:rPr>
              <w:t>RAZEM brutto</w:t>
            </w:r>
          </w:p>
        </w:tc>
        <w:tc>
          <w:tcPr>
            <w:tcW w:w="8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33419A" w14:textId="77777777" w:rsidR="0058183B" w:rsidRPr="00D37433" w:rsidRDefault="0058183B" w:rsidP="001F60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ED5D24A" w14:textId="77777777" w:rsidR="00CF2B49" w:rsidRDefault="00CF2B49" w:rsidP="00CF2B49">
      <w:pPr>
        <w:pStyle w:val="Tekstpodstawowy31"/>
        <w:ind w:left="426"/>
        <w:rPr>
          <w:rFonts w:ascii="Calibri" w:hAnsi="Calibri" w:cs="Calibri"/>
          <w:sz w:val="20"/>
        </w:rPr>
      </w:pPr>
    </w:p>
    <w:p w14:paraId="5BF129B6" w14:textId="77777777" w:rsidR="00CF2B49" w:rsidRDefault="00CF2B49" w:rsidP="00CF2B49">
      <w:pPr>
        <w:pStyle w:val="Tekstpodstawowy31"/>
        <w:ind w:left="426"/>
        <w:rPr>
          <w:rFonts w:ascii="Calibri" w:hAnsi="Calibri" w:cs="Calibri"/>
          <w:sz w:val="20"/>
        </w:rPr>
      </w:pPr>
      <w:r w:rsidRPr="00682CEC">
        <w:rPr>
          <w:rFonts w:ascii="Calibri" w:hAnsi="Calibri" w:cs="Calibri"/>
          <w:sz w:val="20"/>
        </w:rPr>
        <w:t>UWAGA: Cenę należy podać z dokładnością do drugiego miejsca po przecinku, cena zawiera wszelkie koszty, opłaty</w:t>
      </w:r>
      <w:r>
        <w:rPr>
          <w:rFonts w:ascii="Calibri" w:hAnsi="Calibri" w:cs="Calibri"/>
          <w:sz w:val="20"/>
        </w:rPr>
        <w:t xml:space="preserve"> i podatki, </w:t>
      </w:r>
      <w:r w:rsidRPr="00682CEC">
        <w:rPr>
          <w:rFonts w:ascii="Calibri" w:hAnsi="Calibri" w:cs="Calibri"/>
          <w:sz w:val="20"/>
        </w:rPr>
        <w:t>w tym podatek VAT</w:t>
      </w:r>
      <w:r>
        <w:rPr>
          <w:rFonts w:ascii="Calibri" w:hAnsi="Calibri" w:cs="Calibri"/>
          <w:sz w:val="20"/>
        </w:rPr>
        <w:t>.</w:t>
      </w:r>
    </w:p>
    <w:p w14:paraId="4DDA1A3C" w14:textId="77777777" w:rsidR="00CF2B49" w:rsidRDefault="00CF2B49" w:rsidP="00CF2B49">
      <w:pPr>
        <w:pStyle w:val="Tekstpodstawowy31"/>
        <w:ind w:left="426"/>
        <w:rPr>
          <w:rFonts w:ascii="Calibri" w:hAnsi="Calibri" w:cs="Calibri"/>
          <w:sz w:val="20"/>
        </w:rPr>
      </w:pPr>
    </w:p>
    <w:p w14:paraId="2C7B1756" w14:textId="77777777" w:rsidR="00C10C13" w:rsidRPr="00903984" w:rsidRDefault="00C10C13" w:rsidP="00C10C13">
      <w:pPr>
        <w:shd w:val="clear" w:color="auto" w:fill="FFFFFF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D61F40">
        <w:rPr>
          <w:rFonts w:ascii="Calibri" w:hAnsi="Calibri" w:cs="Calibri"/>
          <w:b/>
        </w:rPr>
        <w:t xml:space="preserve">Oświadczam(-y), że przedmiotowe zamówienie wykonam(-y) w terminie ……… </w:t>
      </w:r>
      <w:r>
        <w:rPr>
          <w:rFonts w:ascii="Calibri" w:hAnsi="Calibri" w:cs="Calibri"/>
          <w:b/>
        </w:rPr>
        <w:t>dni</w:t>
      </w:r>
      <w:r w:rsidRPr="00D61F40">
        <w:rPr>
          <w:rFonts w:ascii="Calibri" w:hAnsi="Calibri" w:cs="Calibri"/>
          <w:b/>
        </w:rPr>
        <w:t xml:space="preserve"> od dnia zawarcia umowy</w:t>
      </w:r>
      <w:r>
        <w:rPr>
          <w:rFonts w:ascii="Calibri" w:hAnsi="Calibri" w:cs="Calibri"/>
          <w:b/>
        </w:rPr>
        <w:t>.</w:t>
      </w:r>
    </w:p>
    <w:p w14:paraId="093AF997" w14:textId="77777777" w:rsidR="00C10C13" w:rsidRDefault="00C10C13" w:rsidP="00C10C13">
      <w:pPr>
        <w:pStyle w:val="Tekstpodstawowy32"/>
        <w:ind w:left="426"/>
        <w:rPr>
          <w:rFonts w:ascii="Calibri" w:hAnsi="Calibri" w:cs="Calibri"/>
          <w:sz w:val="20"/>
        </w:rPr>
      </w:pPr>
    </w:p>
    <w:p w14:paraId="3685C3F0" w14:textId="524DFF13" w:rsidR="00C10C13" w:rsidRPr="00D61F40" w:rsidRDefault="00C10C13" w:rsidP="00C10C13">
      <w:pPr>
        <w:pStyle w:val="Tekstpodstawowy32"/>
        <w:ind w:left="426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UWAGA: </w:t>
      </w:r>
      <w:r w:rsidRPr="00D61F40">
        <w:rPr>
          <w:rFonts w:ascii="Calibri" w:hAnsi="Calibri" w:cs="Calibri"/>
          <w:sz w:val="20"/>
        </w:rPr>
        <w:t xml:space="preserve">Maksymalnym terminem, w którym zamawiający oczekuje wykonania zamówienia jest okres </w:t>
      </w:r>
      <w:r w:rsidRPr="00D61F40">
        <w:rPr>
          <w:rFonts w:ascii="Calibri" w:hAnsi="Calibri" w:cs="Calibri"/>
          <w:sz w:val="20"/>
        </w:rPr>
        <w:br/>
      </w:r>
      <w:r w:rsidR="00C148F2">
        <w:rPr>
          <w:rFonts w:ascii="Calibri" w:hAnsi="Calibri" w:cs="Calibri"/>
          <w:sz w:val="20"/>
        </w:rPr>
        <w:t>60</w:t>
      </w:r>
      <w:r w:rsidRPr="00D61F40">
        <w:rPr>
          <w:rFonts w:ascii="Calibri" w:hAnsi="Calibri" w:cs="Calibri"/>
          <w:sz w:val="20"/>
        </w:rPr>
        <w:t xml:space="preserve"> dni od dnia zawarcia umowy z wykonawcą. Oferta wykonawcy, który zaoferuje termin realizacji zamówienia dłuższy niż maksymalny zostanie odrzucona jako oferta, której treść jest niezgodna z warunkami zamówienia.</w:t>
      </w:r>
    </w:p>
    <w:p w14:paraId="5A9115BD" w14:textId="77777777" w:rsidR="00CF2B49" w:rsidRPr="00C642F0" w:rsidRDefault="00CF2B49" w:rsidP="00CF2B49">
      <w:pPr>
        <w:pStyle w:val="Tekstpodstawowy32"/>
        <w:spacing w:before="60"/>
        <w:rPr>
          <w:rFonts w:ascii="Calibri" w:hAnsi="Calibri" w:cs="Calibri"/>
          <w:sz w:val="22"/>
          <w:szCs w:val="22"/>
        </w:rPr>
      </w:pPr>
    </w:p>
    <w:p w14:paraId="06F29542" w14:textId="77777777" w:rsidR="00DD4C1A" w:rsidRPr="002C1166" w:rsidRDefault="00DD4C1A" w:rsidP="002C1166">
      <w:pPr>
        <w:shd w:val="clear" w:color="auto" w:fill="FFFFFF"/>
        <w:rPr>
          <w:rFonts w:ascii="Calibri" w:hAnsi="Calibri" w:cs="Calibri"/>
          <w:sz w:val="18"/>
          <w:szCs w:val="18"/>
          <w:u w:val="single"/>
        </w:rPr>
      </w:pPr>
    </w:p>
    <w:p w14:paraId="52B2D1CF" w14:textId="54B36525" w:rsidR="002C1166" w:rsidRDefault="002C1166" w:rsidP="006866A2">
      <w:pPr>
        <w:shd w:val="clear" w:color="auto" w:fill="FFFFFF"/>
        <w:jc w:val="both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</w:rPr>
        <w:t xml:space="preserve">Oświadczam(-y), że </w:t>
      </w:r>
      <w:r w:rsidR="001F4FCE">
        <w:rPr>
          <w:rFonts w:ascii="Calibri" w:hAnsi="Calibri" w:cs="Calibri"/>
          <w:b/>
        </w:rPr>
        <w:t>oferowany sprzęt spełnia cechy wymienione w opisie przedmiotu zamówienia.</w:t>
      </w:r>
    </w:p>
    <w:p w14:paraId="364C4EE3" w14:textId="77777777" w:rsidR="007652B3" w:rsidRDefault="007652B3" w:rsidP="00F27665">
      <w:pPr>
        <w:rPr>
          <w:rFonts w:ascii="Calibri" w:hAnsi="Calibri" w:cs="Calibri"/>
          <w:b/>
        </w:rPr>
      </w:pPr>
    </w:p>
    <w:p w14:paraId="287B24D5" w14:textId="77777777" w:rsidR="00F04205" w:rsidRDefault="00F04205" w:rsidP="005E521C">
      <w:pPr>
        <w:spacing w:before="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Oświadczam(-y), że całość zamówienia wykonam(-y) własnymi siłami.</w:t>
      </w:r>
    </w:p>
    <w:p w14:paraId="1740D0C1" w14:textId="77777777" w:rsidR="00F04205" w:rsidRDefault="00F04205" w:rsidP="005E521C">
      <w:pPr>
        <w:spacing w:before="60"/>
        <w:ind w:left="1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albo</w:t>
      </w:r>
    </w:p>
    <w:p w14:paraId="2C9539A2" w14:textId="77777777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* Oświadczam(-y), że część zamówienia, ………….................................................................................................................</w:t>
      </w:r>
    </w:p>
    <w:p w14:paraId="73D0B432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/opis części zamówienia/</w:t>
      </w:r>
    </w:p>
    <w:p w14:paraId="69070B54" w14:textId="77777777" w:rsidR="004D27AA" w:rsidRDefault="004D27AA" w:rsidP="005E521C">
      <w:pPr>
        <w:spacing w:before="60"/>
        <w:rPr>
          <w:rFonts w:ascii="Calibri" w:hAnsi="Calibri" w:cs="Calibri"/>
          <w:sz w:val="20"/>
          <w:szCs w:val="20"/>
        </w:rPr>
      </w:pPr>
    </w:p>
    <w:p w14:paraId="289DD2C8" w14:textId="1998DC7B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powierzę(-</w:t>
      </w:r>
      <w:proofErr w:type="spellStart"/>
      <w:r>
        <w:rPr>
          <w:rFonts w:ascii="Calibri" w:hAnsi="Calibri" w:cs="Calibri"/>
          <w:sz w:val="20"/>
          <w:szCs w:val="20"/>
        </w:rPr>
        <w:t>ymy</w:t>
      </w:r>
      <w:proofErr w:type="spellEnd"/>
      <w:r>
        <w:rPr>
          <w:rFonts w:ascii="Calibri" w:hAnsi="Calibri" w:cs="Calibri"/>
          <w:sz w:val="20"/>
          <w:szCs w:val="20"/>
        </w:rPr>
        <w:t>) do realizacji podwykonawcy ………………………………………………………………………………………………………………</w:t>
      </w:r>
      <w:r w:rsidR="004D27AA">
        <w:rPr>
          <w:rFonts w:ascii="Calibri" w:hAnsi="Calibri" w:cs="Calibri"/>
          <w:sz w:val="20"/>
          <w:szCs w:val="20"/>
        </w:rPr>
        <w:t>.</w:t>
      </w:r>
    </w:p>
    <w:p w14:paraId="49AC1CCB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/firma podwykonawcy/</w:t>
      </w:r>
    </w:p>
    <w:p w14:paraId="6AD9854A" w14:textId="5BE8B341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bookmarkStart w:id="5" w:name="_Hlk67467017"/>
      <w:r>
        <w:rPr>
          <w:rFonts w:ascii="Calibri" w:hAnsi="Calibri" w:cs="Calibri"/>
          <w:sz w:val="20"/>
          <w:szCs w:val="20"/>
        </w:rPr>
        <w:t>* - wypełnić obowiązkowo</w:t>
      </w:r>
      <w:r w:rsidR="00584478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jeśli dotyczy</w:t>
      </w:r>
    </w:p>
    <w:bookmarkEnd w:id="5"/>
    <w:p w14:paraId="35DB5727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3AAB42F8" w14:textId="77777777" w:rsidR="00F04205" w:rsidRDefault="00F04205" w:rsidP="00756017">
      <w:pPr>
        <w:spacing w:before="60" w:line="276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  <w:szCs w:val="20"/>
        </w:rPr>
        <w:t>Oświadczam(-y), że uzyskałem(-liśmy) konieczne informacje do przygotowania oferty.</w:t>
      </w:r>
    </w:p>
    <w:p w14:paraId="5734E8BA" w14:textId="11C4DAC2" w:rsidR="00F04205" w:rsidRDefault="00F04205" w:rsidP="00756017">
      <w:pPr>
        <w:pStyle w:val="Tekstpodstawowy31"/>
        <w:spacing w:before="6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Oświadczam(-y), że zapoznałem się(-liśmy się) z treścią specyfikacji i nie wnoszę(-simy) do niej żadnych zastrzeżeń.</w:t>
      </w:r>
    </w:p>
    <w:p w14:paraId="49D0EE42" w14:textId="58C12EC3" w:rsidR="00AA4749" w:rsidRDefault="00AA4749" w:rsidP="00756017">
      <w:pPr>
        <w:pStyle w:val="Tekstpodstawowy31"/>
        <w:spacing w:before="6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Oświadczam(-y), </w:t>
      </w:r>
      <w:r w:rsidRPr="00AA4749">
        <w:rPr>
          <w:rFonts w:ascii="Calibri" w:hAnsi="Calibri" w:cs="Arial"/>
          <w:sz w:val="20"/>
        </w:rPr>
        <w:t>że niniejsza oferta zawiera na stronach nr od …</w:t>
      </w:r>
      <w:r>
        <w:rPr>
          <w:rFonts w:ascii="Calibri" w:hAnsi="Calibri" w:cs="Arial"/>
          <w:sz w:val="20"/>
        </w:rPr>
        <w:t xml:space="preserve"> </w:t>
      </w:r>
      <w:r w:rsidRPr="00AA4749">
        <w:rPr>
          <w:rFonts w:ascii="Calibri" w:hAnsi="Calibri" w:cs="Arial"/>
          <w:sz w:val="20"/>
        </w:rPr>
        <w:t xml:space="preserve">do </w:t>
      </w:r>
      <w:r>
        <w:rPr>
          <w:rFonts w:ascii="Calibri" w:hAnsi="Calibri" w:cs="Arial"/>
          <w:sz w:val="20"/>
        </w:rPr>
        <w:t xml:space="preserve">… </w:t>
      </w:r>
      <w:r w:rsidRPr="00AA4749">
        <w:rPr>
          <w:rFonts w:ascii="Calibri" w:hAnsi="Calibri" w:cs="Arial"/>
          <w:sz w:val="20"/>
        </w:rPr>
        <w:t>informacje stanowiące tajemnicę przedsiębiorstwa w rozumieniu przepisów o zwalczaniu  nieuczciwej konkurencji.</w:t>
      </w:r>
    </w:p>
    <w:p w14:paraId="3EF99638" w14:textId="4808F8DA" w:rsidR="006E27D1" w:rsidRDefault="00F04205" w:rsidP="00756017">
      <w:pPr>
        <w:spacing w:before="60"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Uważam</w:t>
      </w:r>
      <w:r w:rsidR="00155155">
        <w:rPr>
          <w:rFonts w:ascii="Calibri" w:hAnsi="Calibri" w:cs="Arial"/>
          <w:sz w:val="20"/>
          <w:szCs w:val="20"/>
        </w:rPr>
        <w:t>(</w:t>
      </w:r>
      <w:r>
        <w:rPr>
          <w:rFonts w:ascii="Calibri" w:hAnsi="Calibri" w:cs="Arial"/>
          <w:sz w:val="20"/>
          <w:szCs w:val="20"/>
        </w:rPr>
        <w:t>-y</w:t>
      </w:r>
      <w:r w:rsidR="00155155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 xml:space="preserve"> się za związanego</w:t>
      </w:r>
      <w:r w:rsidR="00155155">
        <w:rPr>
          <w:rFonts w:ascii="Calibri" w:hAnsi="Calibri" w:cs="Arial"/>
          <w:sz w:val="20"/>
          <w:szCs w:val="20"/>
        </w:rPr>
        <w:t>(</w:t>
      </w:r>
      <w:r>
        <w:rPr>
          <w:rFonts w:ascii="Calibri" w:hAnsi="Calibri" w:cs="Arial"/>
          <w:sz w:val="20"/>
          <w:szCs w:val="20"/>
        </w:rPr>
        <w:t>-ych</w:t>
      </w:r>
      <w:r w:rsidR="00155155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 xml:space="preserve"> niniejszą </w:t>
      </w:r>
      <w:r w:rsidRPr="00155155">
        <w:rPr>
          <w:rFonts w:ascii="Calibri" w:hAnsi="Calibri" w:cs="Arial"/>
          <w:sz w:val="20"/>
          <w:szCs w:val="20"/>
        </w:rPr>
        <w:t xml:space="preserve">ofertą do 30 dni od </w:t>
      </w:r>
      <w:r>
        <w:rPr>
          <w:rFonts w:ascii="Calibri" w:hAnsi="Calibri" w:cs="Arial"/>
          <w:sz w:val="20"/>
          <w:szCs w:val="20"/>
        </w:rPr>
        <w:t xml:space="preserve">dnia upływu terminu składania ofert. </w:t>
      </w:r>
    </w:p>
    <w:p w14:paraId="569A7274" w14:textId="77777777" w:rsidR="000E171D" w:rsidRDefault="000E171D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4CAC3BA9" w14:textId="03A12BB0" w:rsidR="00C377E2" w:rsidRPr="00C377E2" w:rsidRDefault="00745868" w:rsidP="00C377E2">
      <w:pPr>
        <w:spacing w:after="120"/>
        <w:rPr>
          <w:rFonts w:ascii="Calibri" w:hAnsi="Calibri" w:cs="Arial"/>
          <w:b/>
          <w:sz w:val="20"/>
          <w:szCs w:val="20"/>
        </w:rPr>
      </w:pPr>
      <w:r w:rsidRPr="00C642F0">
        <w:rPr>
          <w:rFonts w:ascii="Calibri" w:hAnsi="Calibri" w:cs="Calibri"/>
          <w:b/>
          <w:bCs/>
          <w:sz w:val="20"/>
          <w:szCs w:val="20"/>
        </w:rPr>
        <w:t>**</w:t>
      </w:r>
      <w:r w:rsidR="00763647">
        <w:rPr>
          <w:rFonts w:ascii="Calibri" w:hAnsi="Calibri" w:cs="Arial"/>
          <w:b/>
          <w:sz w:val="20"/>
          <w:szCs w:val="20"/>
        </w:rPr>
        <w:t>Oświa</w:t>
      </w:r>
      <w:r w:rsidR="00F04205">
        <w:rPr>
          <w:rFonts w:ascii="Calibri" w:hAnsi="Calibri" w:cs="Arial"/>
          <w:b/>
          <w:sz w:val="20"/>
          <w:szCs w:val="20"/>
        </w:rPr>
        <w:t>dczam</w:t>
      </w:r>
      <w:r w:rsidR="00AA4749">
        <w:rPr>
          <w:rFonts w:ascii="Calibri" w:hAnsi="Calibri" w:cs="Arial"/>
          <w:b/>
          <w:sz w:val="20"/>
          <w:szCs w:val="20"/>
        </w:rPr>
        <w:t>(</w:t>
      </w:r>
      <w:r w:rsidR="00F04205">
        <w:rPr>
          <w:rFonts w:ascii="Calibri" w:hAnsi="Calibri" w:cs="Arial"/>
          <w:b/>
          <w:sz w:val="20"/>
          <w:szCs w:val="20"/>
        </w:rPr>
        <w:t>-y</w:t>
      </w:r>
      <w:r w:rsidR="00AA4749">
        <w:rPr>
          <w:rFonts w:ascii="Calibri" w:hAnsi="Calibri" w:cs="Arial"/>
          <w:b/>
          <w:sz w:val="20"/>
          <w:szCs w:val="20"/>
        </w:rPr>
        <w:t>)</w:t>
      </w:r>
      <w:r w:rsidR="00F04205">
        <w:rPr>
          <w:rFonts w:ascii="Calibri" w:hAnsi="Calibri" w:cs="Arial"/>
          <w:b/>
          <w:sz w:val="20"/>
          <w:szCs w:val="20"/>
        </w:rPr>
        <w:t>, że jestem/jesteśmy:</w:t>
      </w:r>
    </w:p>
    <w:bookmarkStart w:id="6" w:name="_Hlk67467693"/>
    <w:bookmarkStart w:id="7" w:name="_Hlk67468969"/>
    <w:p w14:paraId="0F8C98F4" w14:textId="18806D7A" w:rsidR="00F04205" w:rsidRPr="000E171D" w:rsidRDefault="00AB0C95" w:rsidP="00C377E2">
      <w:pPr>
        <w:spacing w:after="120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903348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7E2">
            <w:rPr>
              <w:rFonts w:ascii="MS Gothic" w:eastAsia="MS Gothic" w:hAnsi="MS Gothic" w:cstheme="minorHAnsi" w:hint="eastAsia"/>
            </w:rPr>
            <w:t>☐</w:t>
          </w:r>
        </w:sdtContent>
      </w:sdt>
      <w:bookmarkEnd w:id="6"/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F04205" w:rsidRPr="000E171D">
        <w:rPr>
          <w:rFonts w:asciiTheme="minorHAnsi" w:hAnsiTheme="minorHAnsi" w:cstheme="minorHAnsi"/>
          <w:b/>
          <w:sz w:val="20"/>
          <w:szCs w:val="20"/>
        </w:rPr>
        <w:t>mikroprzedsiębiorstwem</w:t>
      </w:r>
    </w:p>
    <w:bookmarkEnd w:id="7"/>
    <w:p w14:paraId="71AE3BBE" w14:textId="2C1943BF" w:rsidR="007F1ABE" w:rsidRPr="000E171D" w:rsidRDefault="00AB0C95" w:rsidP="00C377E2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-103758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B3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7F1ABE" w:rsidRPr="000E171D">
        <w:rPr>
          <w:rFonts w:asciiTheme="minorHAnsi" w:hAnsiTheme="minorHAnsi" w:cstheme="minorHAnsi"/>
          <w:b/>
          <w:sz w:val="20"/>
          <w:szCs w:val="20"/>
        </w:rPr>
        <w:t>małym przedsiębiorstwem</w:t>
      </w:r>
    </w:p>
    <w:p w14:paraId="5B8F8FD4" w14:textId="71032285" w:rsidR="007F1ABE" w:rsidRPr="000E171D" w:rsidRDefault="00AB0C95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69762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71D" w:rsidRP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7F1ABE" w:rsidRPr="000E171D">
        <w:rPr>
          <w:rFonts w:asciiTheme="minorHAnsi" w:hAnsiTheme="minorHAnsi" w:cstheme="minorHAnsi"/>
          <w:b/>
          <w:sz w:val="20"/>
          <w:szCs w:val="20"/>
        </w:rPr>
        <w:t>średnim przedsiębiorstwem</w:t>
      </w:r>
    </w:p>
    <w:p w14:paraId="7A6ACE6A" w14:textId="1AE463D1" w:rsidR="007F1ABE" w:rsidRPr="000E171D" w:rsidRDefault="00AB0C95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-395208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 w:rsidRPr="000E171D">
        <w:rPr>
          <w:rFonts w:asciiTheme="minorHAnsi" w:hAnsiTheme="minorHAnsi" w:cstheme="minorHAnsi"/>
          <w:b/>
          <w:bCs/>
          <w:sz w:val="20"/>
          <w:szCs w:val="20"/>
        </w:rPr>
        <w:t>prowadzę jednoosobową działalność gospodarczą</w:t>
      </w:r>
    </w:p>
    <w:p w14:paraId="4F16710A" w14:textId="3CDA4E92" w:rsidR="007F1ABE" w:rsidRPr="000E171D" w:rsidRDefault="00AB0C95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2015958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71D" w:rsidRP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 w:rsidRPr="00B529F3">
        <w:rPr>
          <w:rFonts w:asciiTheme="minorHAnsi" w:hAnsiTheme="minorHAnsi" w:cstheme="minorHAnsi"/>
          <w:b/>
          <w:sz w:val="20"/>
          <w:szCs w:val="20"/>
        </w:rPr>
        <w:t>jestem osobą fizyczną nieprowadzącą działalności gospodarczej</w:t>
      </w:r>
    </w:p>
    <w:p w14:paraId="11374324" w14:textId="1BC63FA2" w:rsidR="007F1ABE" w:rsidRPr="000E171D" w:rsidRDefault="00AB0C95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44218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05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>
        <w:rPr>
          <w:rFonts w:asciiTheme="minorHAnsi" w:hAnsiTheme="minorHAnsi" w:cstheme="minorHAnsi"/>
          <w:b/>
          <w:sz w:val="20"/>
          <w:szCs w:val="20"/>
        </w:rPr>
        <w:t>prowadzę inny rodzaj działalności</w:t>
      </w:r>
    </w:p>
    <w:p w14:paraId="22C1F204" w14:textId="7F3362C5" w:rsidR="00F04205" w:rsidRPr="00B529F3" w:rsidRDefault="00310AA3" w:rsidP="000E171D">
      <w:p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8" w:name="_Hlk67470752"/>
      <w:r w:rsidRPr="00310AA3">
        <w:rPr>
          <w:rFonts w:asciiTheme="minorHAnsi" w:hAnsiTheme="minorHAnsi" w:cstheme="minorHAnsi"/>
          <w:bCs/>
          <w:sz w:val="20"/>
          <w:szCs w:val="20"/>
        </w:rPr>
        <w:t>** - z</w:t>
      </w:r>
      <w:r w:rsidR="000E171D" w:rsidRPr="00310AA3">
        <w:rPr>
          <w:rFonts w:asciiTheme="minorHAnsi" w:hAnsiTheme="minorHAnsi" w:cstheme="minorHAnsi"/>
          <w:bCs/>
          <w:sz w:val="20"/>
          <w:szCs w:val="20"/>
        </w:rPr>
        <w:t>aznaczenie</w:t>
      </w:r>
      <w:r w:rsidR="000E171D" w:rsidRPr="000E171D">
        <w:rPr>
          <w:rFonts w:asciiTheme="minorHAnsi" w:hAnsiTheme="minorHAnsi" w:cstheme="minorHAnsi"/>
          <w:bCs/>
          <w:sz w:val="20"/>
          <w:szCs w:val="20"/>
        </w:rPr>
        <w:t xml:space="preserve"> oznacza wybór danej treści oświadczenia (arkusz aktywny – zaznaczenie dokonuje się poprzez kliknięcie w środek wybranego kwadratu)</w:t>
      </w:r>
    </w:p>
    <w:bookmarkEnd w:id="8"/>
    <w:p w14:paraId="056E44DF" w14:textId="77777777" w:rsidR="00F04205" w:rsidRDefault="00F04205" w:rsidP="00756017">
      <w:pPr>
        <w:spacing w:before="60"/>
        <w:rPr>
          <w:rFonts w:ascii="Calibri" w:hAnsi="Calibri" w:cs="Arial"/>
          <w:b/>
          <w:sz w:val="20"/>
          <w:szCs w:val="20"/>
        </w:rPr>
      </w:pPr>
    </w:p>
    <w:p w14:paraId="7254C213" w14:textId="1968BDCA" w:rsidR="00F04205" w:rsidRPr="00052561" w:rsidRDefault="00F04205" w:rsidP="00F50915">
      <w:pPr>
        <w:spacing w:before="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Oświadczam</w:t>
      </w:r>
      <w:r w:rsidR="00AA4749">
        <w:rPr>
          <w:rFonts w:ascii="Calibri" w:hAnsi="Calibri" w:cs="Calibri"/>
          <w:b/>
          <w:sz w:val="20"/>
          <w:szCs w:val="20"/>
        </w:rPr>
        <w:t>(-y)</w:t>
      </w:r>
      <w:r>
        <w:rPr>
          <w:rFonts w:ascii="Calibri" w:hAnsi="Calibri" w:cs="Calibri"/>
          <w:b/>
          <w:sz w:val="20"/>
          <w:szCs w:val="20"/>
        </w:rPr>
        <w:t>, że wypełniłem</w:t>
      </w:r>
      <w:r w:rsidR="00AA4749">
        <w:rPr>
          <w:rFonts w:ascii="Calibri" w:hAnsi="Calibri" w:cs="Calibri"/>
          <w:b/>
          <w:sz w:val="20"/>
          <w:szCs w:val="20"/>
        </w:rPr>
        <w:t>/wypełniliśmy</w:t>
      </w:r>
      <w:r>
        <w:rPr>
          <w:rFonts w:ascii="Calibri" w:hAnsi="Calibri" w:cs="Calibri"/>
          <w:b/>
          <w:sz w:val="20"/>
          <w:szCs w:val="20"/>
        </w:rPr>
        <w:t xml:space="preserve"> obowiązki informacyjne przewidziane w art. 13 lub art. 14 RODO</w:t>
      </w:r>
      <w:r>
        <w:rPr>
          <w:rFonts w:ascii="Calibri" w:hAnsi="Calibri" w:cs="Calibri"/>
          <w:b/>
          <w:sz w:val="20"/>
          <w:szCs w:val="20"/>
          <w:vertAlign w:val="superscript"/>
        </w:rPr>
        <w:t>1)</w:t>
      </w:r>
      <w:r>
        <w:rPr>
          <w:rFonts w:ascii="Calibri" w:hAnsi="Calibri" w:cs="Calibri"/>
          <w:b/>
          <w:sz w:val="20"/>
          <w:szCs w:val="20"/>
        </w:rPr>
        <w:t xml:space="preserve"> wobec osób fizycznych, od których dane osobowe bezpośrednio lub pośrednio pozyskałem</w:t>
      </w:r>
      <w:r w:rsidR="00AA4749">
        <w:rPr>
          <w:rFonts w:ascii="Calibri" w:hAnsi="Calibri" w:cs="Calibri"/>
          <w:b/>
          <w:sz w:val="20"/>
          <w:szCs w:val="20"/>
        </w:rPr>
        <w:t>/pozyskaliśmy</w:t>
      </w:r>
      <w:r>
        <w:rPr>
          <w:rFonts w:ascii="Calibri" w:hAnsi="Calibri" w:cs="Calibri"/>
          <w:b/>
          <w:sz w:val="20"/>
          <w:szCs w:val="20"/>
        </w:rPr>
        <w:t xml:space="preserve"> w celu ubiegania się o udzielenie zamówienia publicznego w niniejszym postępowaniu</w:t>
      </w:r>
      <w:r>
        <w:rPr>
          <w:rFonts w:ascii="Calibri" w:hAnsi="Calibri" w:cs="Calibri"/>
          <w:b/>
          <w:sz w:val="20"/>
          <w:szCs w:val="20"/>
          <w:vertAlign w:val="superscript"/>
        </w:rPr>
        <w:t>2)</w:t>
      </w:r>
      <w:r>
        <w:rPr>
          <w:rFonts w:ascii="Calibri" w:hAnsi="Calibri" w:cs="Calibri"/>
          <w:b/>
          <w:sz w:val="20"/>
          <w:szCs w:val="20"/>
        </w:rPr>
        <w:t>.</w:t>
      </w:r>
    </w:p>
    <w:p w14:paraId="38A65368" w14:textId="77777777" w:rsidR="00F04205" w:rsidRDefault="00F04205" w:rsidP="005E521C">
      <w:pPr>
        <w:tabs>
          <w:tab w:val="center" w:pos="4536"/>
          <w:tab w:val="right" w:pos="9072"/>
        </w:tabs>
        <w:rPr>
          <w:rFonts w:ascii="Calibri" w:hAnsi="Calibri" w:cs="Calibri"/>
          <w:sz w:val="16"/>
          <w:szCs w:val="16"/>
        </w:rPr>
      </w:pPr>
    </w:p>
    <w:p w14:paraId="5FDA8409" w14:textId="33740154" w:rsidR="00F04205" w:rsidRDefault="00F04205" w:rsidP="00586463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1)</w:t>
      </w:r>
      <w:r>
        <w:rPr>
          <w:rFonts w:ascii="Calibri" w:hAnsi="Calibri" w:cs="Calibri"/>
          <w:sz w:val="18"/>
          <w:szCs w:val="18"/>
        </w:rPr>
        <w:tab/>
        <w:t xml:space="preserve">Rozporządzenie Parlamentu Europejskiego i Rady (UE) 2016/679 z dnia 27 kwietnia 2016 r. w sprawie ochrony osób fizycznych </w:t>
      </w:r>
      <w:r>
        <w:rPr>
          <w:rFonts w:ascii="Calibri" w:hAnsi="Calibri" w:cs="Calibri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</w:t>
      </w:r>
      <w:r w:rsidR="00803766" w:rsidRPr="00803766">
        <w:rPr>
          <w:rFonts w:ascii="Calibri" w:hAnsi="Calibri" w:cs="Calibri"/>
          <w:sz w:val="18"/>
          <w:szCs w:val="18"/>
        </w:rPr>
        <w:t xml:space="preserve"> oraz Dz. Urz. UE L 127 z 23.</w:t>
      </w:r>
      <w:r w:rsidR="002A7A92">
        <w:rPr>
          <w:rFonts w:ascii="Calibri" w:hAnsi="Calibri" w:cs="Calibri"/>
          <w:sz w:val="18"/>
          <w:szCs w:val="18"/>
        </w:rPr>
        <w:t>0</w:t>
      </w:r>
      <w:r w:rsidR="00803766" w:rsidRPr="00803766">
        <w:rPr>
          <w:rFonts w:ascii="Calibri" w:hAnsi="Calibri" w:cs="Calibri"/>
          <w:sz w:val="18"/>
          <w:szCs w:val="18"/>
        </w:rPr>
        <w:t>5.2018, str. 2</w:t>
      </w:r>
      <w:r>
        <w:rPr>
          <w:rFonts w:ascii="Calibri" w:hAnsi="Calibri" w:cs="Calibri"/>
          <w:sz w:val="18"/>
          <w:szCs w:val="18"/>
        </w:rPr>
        <w:t>).</w:t>
      </w:r>
    </w:p>
    <w:p w14:paraId="5D084381" w14:textId="77777777" w:rsidR="00F04205" w:rsidRDefault="00F04205" w:rsidP="00586463">
      <w:pPr>
        <w:jc w:val="both"/>
        <w:rPr>
          <w:rFonts w:ascii="Calibri" w:hAnsi="Calibri" w:cs="Calibri"/>
          <w:sz w:val="18"/>
          <w:szCs w:val="18"/>
        </w:rPr>
      </w:pPr>
    </w:p>
    <w:p w14:paraId="21129DD5" w14:textId="0463D4C7" w:rsidR="00F04205" w:rsidRDefault="00F04205" w:rsidP="00586463">
      <w:pPr>
        <w:ind w:left="284" w:hanging="284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sz w:val="18"/>
          <w:szCs w:val="18"/>
          <w:vertAlign w:val="superscript"/>
        </w:rPr>
        <w:lastRenderedPageBreak/>
        <w:t>2)</w:t>
      </w:r>
      <w:r>
        <w:rPr>
          <w:rFonts w:ascii="Calibri" w:hAnsi="Calibri" w:cs="Calibr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</w:t>
      </w:r>
      <w:r w:rsidR="00586463">
        <w:rPr>
          <w:rFonts w:ascii="Calibri" w:hAnsi="Calibri" w:cs="Calibri"/>
          <w:sz w:val="18"/>
          <w:szCs w:val="18"/>
        </w:rPr>
        <w:t>,</w:t>
      </w:r>
      <w:r>
        <w:rPr>
          <w:rFonts w:ascii="Calibri" w:hAnsi="Calibri" w:cs="Calibri"/>
          <w:sz w:val="18"/>
          <w:szCs w:val="18"/>
        </w:rPr>
        <w:t xml:space="preserve"> treści oświadczenia wykonawca nie składa (usunięcie treści oświadczenia np. przez jego wykreślenie).</w:t>
      </w:r>
    </w:p>
    <w:p w14:paraId="1294B7F0" w14:textId="2F779F5D" w:rsidR="00AA4749" w:rsidRDefault="00AA4749" w:rsidP="00586463">
      <w:pPr>
        <w:pStyle w:val="Tekstpodstawowy31"/>
        <w:spacing w:before="60"/>
        <w:rPr>
          <w:rFonts w:ascii="Calibri" w:hAnsi="Calibri" w:cs="Arial"/>
          <w:b/>
          <w:bCs/>
          <w:sz w:val="20"/>
        </w:rPr>
      </w:pPr>
    </w:p>
    <w:p w14:paraId="1B29728D" w14:textId="618B8507" w:rsidR="00AA4749" w:rsidRDefault="00AA4749" w:rsidP="00AA4749">
      <w:pPr>
        <w:pStyle w:val="Tekstpodstawowy31"/>
        <w:spacing w:before="60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Informuję/informujemy, że</w:t>
      </w:r>
      <w:r w:rsidR="00C377E2">
        <w:rPr>
          <w:rFonts w:ascii="Calibri" w:hAnsi="Calibri" w:cs="Arial"/>
          <w:b/>
          <w:bCs/>
          <w:sz w:val="20"/>
        </w:rPr>
        <w:t>:</w:t>
      </w:r>
    </w:p>
    <w:p w14:paraId="5454C563" w14:textId="469395AD" w:rsidR="00B529F3" w:rsidRDefault="00AB0C95" w:rsidP="004F429D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86918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77E2" w:rsidRPr="000E171D">
        <w:rPr>
          <w:rFonts w:asciiTheme="minorHAnsi" w:hAnsiTheme="minorHAnsi" w:cstheme="minorHAnsi"/>
          <w:sz w:val="20"/>
          <w:szCs w:val="20"/>
        </w:rPr>
        <w:tab/>
      </w:r>
      <w:r w:rsidR="00AA4749" w:rsidRPr="00AA4749">
        <w:rPr>
          <w:rFonts w:asciiTheme="minorHAnsi" w:hAnsiTheme="minorHAnsi" w:cstheme="minorHAnsi"/>
          <w:sz w:val="20"/>
          <w:szCs w:val="20"/>
        </w:rPr>
        <w:t>wybór oferty nie będzie prowadzić do powstania u zamawiającego obowiązku podatkowego</w:t>
      </w:r>
    </w:p>
    <w:p w14:paraId="1F3104F8" w14:textId="25AAA5F6" w:rsidR="00AA4749" w:rsidRPr="00AA4749" w:rsidRDefault="00AB0C95" w:rsidP="00AC05DC">
      <w:pPr>
        <w:tabs>
          <w:tab w:val="left" w:pos="7797"/>
        </w:tabs>
        <w:spacing w:after="12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439640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29D" w:rsidRPr="000E171D">
        <w:rPr>
          <w:rFonts w:asciiTheme="minorHAnsi" w:hAnsiTheme="minorHAnsi" w:cstheme="minorHAnsi"/>
          <w:sz w:val="20"/>
          <w:szCs w:val="20"/>
        </w:rPr>
        <w:tab/>
      </w:r>
      <w:r w:rsidR="008763D5">
        <w:rPr>
          <w:rFonts w:asciiTheme="minorHAnsi" w:hAnsiTheme="minorHAnsi" w:cstheme="minorHAnsi"/>
          <w:sz w:val="20"/>
          <w:szCs w:val="20"/>
        </w:rPr>
        <w:t>*</w:t>
      </w:r>
      <w:r w:rsidR="00AA4749" w:rsidRPr="00AA4749">
        <w:rPr>
          <w:rFonts w:asciiTheme="minorHAnsi" w:hAnsiTheme="minorHAnsi" w:cstheme="minorHAnsi"/>
          <w:sz w:val="20"/>
          <w:szCs w:val="20"/>
        </w:rPr>
        <w:t>wybór oferty będzie prowadzić do powstania u zamawiającego obowiązku podatkowego w odniesieniu do następujących towarów lub usług</w:t>
      </w:r>
      <w:r w:rsidR="008763D5">
        <w:rPr>
          <w:rFonts w:asciiTheme="minorHAnsi" w:hAnsiTheme="minorHAnsi" w:cstheme="minorHAnsi"/>
          <w:sz w:val="20"/>
          <w:szCs w:val="20"/>
        </w:rPr>
        <w:t xml:space="preserve">: </w:t>
      </w:r>
      <w:r w:rsidR="00AA4749" w:rsidRPr="00AA4749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8763D5">
        <w:rPr>
          <w:rFonts w:asciiTheme="minorHAnsi" w:hAnsiTheme="minorHAnsi" w:cstheme="minorHAnsi"/>
          <w:sz w:val="20"/>
          <w:szCs w:val="20"/>
        </w:rPr>
        <w:t xml:space="preserve"> </w:t>
      </w:r>
      <w:r w:rsidR="00AA4749" w:rsidRPr="00AA4749">
        <w:rPr>
          <w:rFonts w:asciiTheme="minorHAnsi" w:hAnsiTheme="minorHAnsi" w:cstheme="minorHAnsi"/>
          <w:sz w:val="20"/>
          <w:szCs w:val="20"/>
        </w:rPr>
        <w:t>(nazwa</w:t>
      </w:r>
      <w:r w:rsidR="008763D5">
        <w:rPr>
          <w:rFonts w:asciiTheme="minorHAnsi" w:hAnsiTheme="minorHAnsi" w:cstheme="minorHAnsi"/>
          <w:sz w:val="20"/>
          <w:szCs w:val="20"/>
        </w:rPr>
        <w:t xml:space="preserve"> towaru lub </w:t>
      </w:r>
      <w:r w:rsidR="00AA4749" w:rsidRPr="00AA4749">
        <w:rPr>
          <w:rFonts w:asciiTheme="minorHAnsi" w:hAnsiTheme="minorHAnsi" w:cstheme="minorHAnsi"/>
          <w:sz w:val="20"/>
          <w:szCs w:val="20"/>
        </w:rPr>
        <w:t>usługi</w:t>
      </w:r>
      <w:r w:rsidR="008763D5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których dostawa lub świadczenie bę</w:t>
      </w:r>
      <w:r w:rsidR="00AC05DC">
        <w:rPr>
          <w:rFonts w:asciiTheme="minorHAnsi" w:hAnsiTheme="minorHAnsi" w:cstheme="minorHAnsi"/>
          <w:sz w:val="20"/>
          <w:szCs w:val="20"/>
        </w:rPr>
        <w:t>dą prowadziły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do powstania obowiązku podatkowego) o wartości</w:t>
      </w:r>
      <w:r w:rsidR="00AC05DC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bez podatku</w:t>
      </w:r>
      <w:r w:rsidR="00AC05DC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wynoszącej </w:t>
      </w:r>
      <w:r w:rsidR="00AA4749" w:rsidRPr="00AA4749">
        <w:rPr>
          <w:rFonts w:asciiTheme="minorHAnsi" w:hAnsiTheme="minorHAnsi" w:cstheme="minorHAnsi"/>
          <w:bCs/>
          <w:sz w:val="20"/>
          <w:szCs w:val="20"/>
        </w:rPr>
        <w:t xml:space="preserve">..................... </w:t>
      </w:r>
      <w:r w:rsidR="00AA4749" w:rsidRPr="00AA4749">
        <w:rPr>
          <w:rFonts w:asciiTheme="minorHAnsi" w:hAnsiTheme="minorHAnsi" w:cstheme="minorHAnsi"/>
          <w:sz w:val="20"/>
          <w:szCs w:val="20"/>
        </w:rPr>
        <w:t>zł netto</w:t>
      </w:r>
      <w:r w:rsidR="00AC05DC">
        <w:rPr>
          <w:rFonts w:asciiTheme="minorHAnsi" w:hAnsiTheme="minorHAnsi" w:cstheme="minorHAnsi"/>
          <w:sz w:val="20"/>
          <w:szCs w:val="20"/>
        </w:rPr>
        <w:t>. Stawka</w:t>
      </w:r>
      <w:r w:rsidR="00AC05DC" w:rsidRPr="008763D5">
        <w:rPr>
          <w:rFonts w:asciiTheme="minorHAnsi" w:hAnsiTheme="minorHAnsi" w:cstheme="minorHAnsi"/>
          <w:sz w:val="20"/>
          <w:szCs w:val="20"/>
        </w:rPr>
        <w:t xml:space="preserve"> podatku od towarów i usług, która zgodnie z wiedzą wykonawcy, będzie miała zastosowanie</w:t>
      </w:r>
      <w:r w:rsidR="00AC05DC">
        <w:rPr>
          <w:rFonts w:asciiTheme="minorHAnsi" w:hAnsiTheme="minorHAnsi" w:cstheme="minorHAnsi"/>
          <w:sz w:val="20"/>
          <w:szCs w:val="20"/>
        </w:rPr>
        <w:t xml:space="preserve"> wynosi</w:t>
      </w:r>
      <w:r w:rsidR="001B3BE6">
        <w:rPr>
          <w:rFonts w:asciiTheme="minorHAnsi" w:hAnsiTheme="minorHAnsi" w:cstheme="minorHAnsi"/>
          <w:sz w:val="20"/>
          <w:szCs w:val="20"/>
        </w:rPr>
        <w:t>:</w:t>
      </w:r>
      <w:r w:rsidR="00AC05DC">
        <w:rPr>
          <w:rFonts w:asciiTheme="minorHAnsi" w:hAnsiTheme="minorHAnsi" w:cstheme="minorHAnsi"/>
          <w:sz w:val="20"/>
          <w:szCs w:val="20"/>
        </w:rPr>
        <w:t xml:space="preserve"> …………….. 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(art. </w:t>
      </w:r>
      <w:r w:rsidR="00AC05DC" w:rsidRPr="00AC05DC">
        <w:rPr>
          <w:rFonts w:asciiTheme="minorHAnsi" w:hAnsiTheme="minorHAnsi" w:cstheme="minorHAnsi"/>
          <w:sz w:val="20"/>
          <w:szCs w:val="20"/>
        </w:rPr>
        <w:t>225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ust.</w:t>
      </w:r>
      <w:r w:rsidR="00AC05DC" w:rsidRPr="00AC05DC">
        <w:rPr>
          <w:rFonts w:asciiTheme="minorHAnsi" w:hAnsiTheme="minorHAnsi" w:cstheme="minorHAnsi"/>
          <w:sz w:val="20"/>
          <w:szCs w:val="20"/>
        </w:rPr>
        <w:t xml:space="preserve"> 2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ustawy Pzp).</w:t>
      </w:r>
    </w:p>
    <w:p w14:paraId="16B886CA" w14:textId="6B5E0A56" w:rsidR="00AA4749" w:rsidRDefault="00AA4749" w:rsidP="00AC05DC">
      <w:pPr>
        <w:pStyle w:val="Tekstpodstawowy31"/>
        <w:spacing w:before="60"/>
        <w:ind w:left="709"/>
        <w:jc w:val="left"/>
        <w:rPr>
          <w:rFonts w:ascii="Calibri" w:hAnsi="Calibri" w:cs="Arial"/>
          <w:sz w:val="20"/>
        </w:rPr>
      </w:pPr>
      <w:r w:rsidRPr="00AA4749">
        <w:rPr>
          <w:rFonts w:ascii="Calibri" w:hAnsi="Calibri" w:cs="Arial"/>
          <w:sz w:val="20"/>
        </w:rPr>
        <w:t>* - wypełnić obowiązkowo, jeśli dotyczy</w:t>
      </w:r>
    </w:p>
    <w:p w14:paraId="2B077E02" w14:textId="77777777" w:rsidR="00AC05DC" w:rsidRPr="00B529F3" w:rsidRDefault="00AC05DC" w:rsidP="00AC05DC">
      <w:p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Uwaga: </w:t>
      </w:r>
      <w:r w:rsidRPr="000E171D">
        <w:rPr>
          <w:rFonts w:asciiTheme="minorHAnsi" w:hAnsiTheme="minorHAnsi" w:cstheme="minorHAnsi"/>
          <w:bCs/>
          <w:sz w:val="20"/>
          <w:szCs w:val="20"/>
        </w:rPr>
        <w:t>Zaznaczenie oznacza wybór danej treści oświadczenia (arkusz aktywny – zaznaczenie dokonuje się poprzez kliknięcie w środek wybranego kwadratu).</w:t>
      </w:r>
    </w:p>
    <w:p w14:paraId="6AB8C3A9" w14:textId="77777777" w:rsidR="00AA4749" w:rsidRDefault="00AA4749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</w:p>
    <w:p w14:paraId="3D575968" w14:textId="1BBE418B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Podpisał(-</w:t>
      </w:r>
      <w:proofErr w:type="spellStart"/>
      <w:r>
        <w:rPr>
          <w:rFonts w:ascii="Calibri" w:hAnsi="Calibri" w:cs="Arial"/>
          <w:sz w:val="20"/>
        </w:rPr>
        <w:t>ali</w:t>
      </w:r>
      <w:proofErr w:type="spellEnd"/>
      <w:r>
        <w:rPr>
          <w:rFonts w:ascii="Calibri" w:hAnsi="Calibri" w:cs="Arial"/>
          <w:sz w:val="20"/>
        </w:rPr>
        <w:t>) .......................................................................................................................................................................</w:t>
      </w:r>
      <w:r w:rsidR="001B3BE6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.</w:t>
      </w:r>
    </w:p>
    <w:p w14:paraId="5B0DC79E" w14:textId="68AD625A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występujący w charakterze: ................................................................................................................................................</w:t>
      </w:r>
      <w:r w:rsidR="001B3BE6">
        <w:rPr>
          <w:rFonts w:ascii="Calibri" w:hAnsi="Calibri" w:cs="Arial"/>
          <w:sz w:val="20"/>
        </w:rPr>
        <w:t>.</w:t>
      </w:r>
    </w:p>
    <w:p w14:paraId="3AAFD443" w14:textId="09CD34FC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 pełni upoważniony(-</w:t>
      </w:r>
      <w:proofErr w:type="spellStart"/>
      <w:r>
        <w:rPr>
          <w:rFonts w:ascii="Calibri" w:hAnsi="Calibri" w:cs="Arial"/>
          <w:sz w:val="20"/>
        </w:rPr>
        <w:t>eni</w:t>
      </w:r>
      <w:proofErr w:type="spellEnd"/>
      <w:r>
        <w:rPr>
          <w:rFonts w:ascii="Calibri" w:hAnsi="Calibri" w:cs="Arial"/>
          <w:sz w:val="20"/>
        </w:rPr>
        <w:t>) do podpisywania ofert dla i w imieniu: …………………………………………………….…………………….…</w:t>
      </w:r>
      <w:r w:rsidR="001B3BE6">
        <w:rPr>
          <w:rFonts w:ascii="Calibri" w:hAnsi="Calibri" w:cs="Arial"/>
          <w:sz w:val="20"/>
        </w:rPr>
        <w:t>…</w:t>
      </w:r>
    </w:p>
    <w:p w14:paraId="066EDC58" w14:textId="4FAB2DFD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adres</w:t>
      </w:r>
      <w:r w:rsidR="000E2D74">
        <w:rPr>
          <w:rFonts w:ascii="Calibri" w:hAnsi="Calibri" w:cs="Arial"/>
          <w:sz w:val="20"/>
        </w:rPr>
        <w:t xml:space="preserve"> wykonawcy</w:t>
      </w:r>
      <w:r>
        <w:rPr>
          <w:rFonts w:ascii="Calibri" w:hAnsi="Calibri" w:cs="Arial"/>
          <w:sz w:val="20"/>
        </w:rPr>
        <w:t>: ................................................................................................................................................................</w:t>
      </w:r>
    </w:p>
    <w:p w14:paraId="6607D2D0" w14:textId="363278E2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telefon: ...............................................</w:t>
      </w:r>
      <w:r w:rsidRPr="00F50915">
        <w:rPr>
          <w:rFonts w:ascii="Calibri" w:hAnsi="Calibri" w:cs="Arial"/>
          <w:sz w:val="20"/>
          <w:szCs w:val="20"/>
        </w:rPr>
        <w:t xml:space="preserve"> e-mail: ……………….……………………………..……………..</w:t>
      </w:r>
    </w:p>
    <w:p w14:paraId="18FE6D5C" w14:textId="73B61E70" w:rsidR="008763D5" w:rsidRPr="007B4E2A" w:rsidRDefault="008763D5" w:rsidP="007B4E2A">
      <w:pPr>
        <w:spacing w:before="60"/>
        <w:jc w:val="both"/>
        <w:rPr>
          <w:rFonts w:ascii="Calibri" w:hAnsi="Calibri" w:cs="Arial"/>
          <w:sz w:val="22"/>
          <w:szCs w:val="22"/>
        </w:rPr>
      </w:pPr>
    </w:p>
    <w:p w14:paraId="04FBBB6B" w14:textId="77777777" w:rsidR="000E2D74" w:rsidRPr="004D27AA" w:rsidRDefault="000E2D74" w:rsidP="000E2D74">
      <w:pPr>
        <w:shd w:val="clear" w:color="auto" w:fill="FFFFFF"/>
        <w:spacing w:before="120"/>
        <w:jc w:val="both"/>
        <w:rPr>
          <w:rFonts w:asciiTheme="minorHAnsi" w:hAnsiTheme="minorHAnsi" w:cs="Calibri"/>
          <w:b/>
          <w:sz w:val="20"/>
          <w:szCs w:val="20"/>
        </w:rPr>
      </w:pPr>
      <w:r w:rsidRPr="004D27AA">
        <w:rPr>
          <w:rFonts w:asciiTheme="minorHAnsi" w:hAnsiTheme="minorHAnsi" w:cs="Calibri"/>
          <w:b/>
          <w:sz w:val="20"/>
          <w:szCs w:val="20"/>
          <w:highlight w:val="green"/>
        </w:rPr>
        <w:t>Plik należy podpisać kwalifikowanym podpisem elektronicznym lub podpisem zaufanym lub podpisem osobistym przez osobę/osoby uprawnioną/-ne do składania oświadczeń woli w imieniu wykonawcy.</w:t>
      </w:r>
    </w:p>
    <w:p w14:paraId="4851A6ED" w14:textId="77777777" w:rsidR="000E2D74" w:rsidRDefault="000E2D74" w:rsidP="000E2D74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2CBA9B7C" w14:textId="0DEBB400" w:rsidR="008763D5" w:rsidRPr="007B4E2A" w:rsidRDefault="008763D5" w:rsidP="007B4E2A">
      <w:pPr>
        <w:spacing w:before="60"/>
        <w:jc w:val="both"/>
        <w:rPr>
          <w:rFonts w:ascii="Calibri" w:hAnsi="Calibri" w:cs="Arial"/>
          <w:sz w:val="22"/>
          <w:szCs w:val="22"/>
        </w:rPr>
      </w:pPr>
    </w:p>
    <w:p w14:paraId="26651036" w14:textId="0E2BA18A" w:rsidR="008763D5" w:rsidRPr="007B4E2A" w:rsidRDefault="008763D5" w:rsidP="007B4E2A">
      <w:pPr>
        <w:spacing w:before="60"/>
        <w:jc w:val="both"/>
        <w:rPr>
          <w:rFonts w:ascii="Calibri" w:hAnsi="Calibri" w:cs="Arial"/>
          <w:sz w:val="22"/>
          <w:szCs w:val="22"/>
        </w:rPr>
      </w:pPr>
    </w:p>
    <w:sectPr w:rsidR="008763D5" w:rsidRPr="007B4E2A" w:rsidSect="00411C1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39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298DA" w14:textId="77777777" w:rsidR="00AB0C95" w:rsidRDefault="00AB0C95" w:rsidP="00E41A20">
      <w:r>
        <w:separator/>
      </w:r>
    </w:p>
  </w:endnote>
  <w:endnote w:type="continuationSeparator" w:id="0">
    <w:p w14:paraId="74FB0DFD" w14:textId="77777777" w:rsidR="00AB0C95" w:rsidRDefault="00AB0C95" w:rsidP="00E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Narro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183127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8E491DE" w14:textId="77777777" w:rsidR="00AE2020" w:rsidRPr="001555B8" w:rsidRDefault="00AE2020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</w:p>
      <w:p w14:paraId="352AA25E" w14:textId="14C872B0" w:rsidR="00AE2020" w:rsidRPr="00903984" w:rsidRDefault="00AE2020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03984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903984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903984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903984">
          <w:rPr>
            <w:rFonts w:asciiTheme="minorHAnsi" w:hAnsiTheme="minorHAnsi" w:cstheme="minorHAnsi"/>
            <w:sz w:val="22"/>
            <w:szCs w:val="22"/>
          </w:rPr>
          <w:t>2</w:t>
        </w:r>
        <w:r w:rsidRPr="00903984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1E1B53B" w14:textId="7E9F74E2" w:rsidR="00F04205" w:rsidRPr="001555B8" w:rsidRDefault="00F04205" w:rsidP="00411C13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5831990"/>
      <w:docPartObj>
        <w:docPartGallery w:val="Page Numbers (Bottom of Page)"/>
        <w:docPartUnique/>
      </w:docPartObj>
    </w:sdtPr>
    <w:sdtEndPr/>
    <w:sdtContent>
      <w:p w14:paraId="7228986D" w14:textId="77777777" w:rsidR="00903984" w:rsidRPr="001555B8" w:rsidRDefault="00903984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</w:p>
      <w:p w14:paraId="497EAD57" w14:textId="52A72AFA" w:rsidR="00411C13" w:rsidRDefault="00411C13">
        <w:pPr>
          <w:pStyle w:val="Stopka"/>
          <w:jc w:val="right"/>
        </w:pPr>
        <w:r w:rsidRPr="00411C13">
          <w:rPr>
            <w:rFonts w:ascii="Calibri" w:hAnsi="Calibri" w:cs="Calibri"/>
            <w:sz w:val="22"/>
            <w:szCs w:val="22"/>
          </w:rPr>
          <w:fldChar w:fldCharType="begin"/>
        </w:r>
        <w:r w:rsidRPr="00411C13">
          <w:rPr>
            <w:rFonts w:ascii="Calibri" w:hAnsi="Calibri" w:cs="Calibri"/>
            <w:sz w:val="22"/>
            <w:szCs w:val="22"/>
          </w:rPr>
          <w:instrText>PAGE   \* MERGEFORMAT</w:instrText>
        </w:r>
        <w:r w:rsidRPr="00411C13">
          <w:rPr>
            <w:rFonts w:ascii="Calibri" w:hAnsi="Calibri" w:cs="Calibri"/>
            <w:sz w:val="22"/>
            <w:szCs w:val="22"/>
          </w:rPr>
          <w:fldChar w:fldCharType="separate"/>
        </w:r>
        <w:r w:rsidRPr="00411C13">
          <w:rPr>
            <w:rFonts w:ascii="Calibri" w:hAnsi="Calibri" w:cs="Calibri"/>
            <w:sz w:val="22"/>
            <w:szCs w:val="22"/>
          </w:rPr>
          <w:t>2</w:t>
        </w:r>
        <w:r w:rsidRPr="00411C13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29B1C5DA" w14:textId="77777777" w:rsidR="00411C13" w:rsidRPr="001555B8" w:rsidRDefault="00411C13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C8798" w14:textId="77777777" w:rsidR="00AB0C95" w:rsidRDefault="00AB0C95" w:rsidP="00E41A20">
      <w:r>
        <w:separator/>
      </w:r>
    </w:p>
  </w:footnote>
  <w:footnote w:type="continuationSeparator" w:id="0">
    <w:p w14:paraId="143C3300" w14:textId="77777777" w:rsidR="00AB0C95" w:rsidRDefault="00AB0C95" w:rsidP="00E4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64B8" w14:textId="77777777" w:rsidR="00F04205" w:rsidRDefault="00F0420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7C80" w14:textId="77777777" w:rsidR="00F04205" w:rsidRDefault="00F04205">
    <w:pPr>
      <w:pStyle w:val="Nagwek"/>
      <w:jc w:val="center"/>
      <w:rPr>
        <w:noProof/>
        <w:lang w:eastAsia="pl-PL"/>
      </w:rPr>
    </w:pPr>
  </w:p>
  <w:p w14:paraId="647A30CF" w14:textId="77777777" w:rsidR="00F04205" w:rsidRDefault="00F0420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E9A042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37F5686"/>
    <w:multiLevelType w:val="hybridMultilevel"/>
    <w:tmpl w:val="6CF46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202B9"/>
    <w:multiLevelType w:val="singleLevel"/>
    <w:tmpl w:val="0DE2FF2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  <w:sz w:val="24"/>
        <w:szCs w:val="24"/>
      </w:rPr>
    </w:lvl>
  </w:abstractNum>
  <w:abstractNum w:abstractNumId="6" w15:restartNumberingAfterBreak="0">
    <w:nsid w:val="25416943"/>
    <w:multiLevelType w:val="hybridMultilevel"/>
    <w:tmpl w:val="4ED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2942F8"/>
    <w:multiLevelType w:val="hybridMultilevel"/>
    <w:tmpl w:val="8988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BC67FE1"/>
    <w:multiLevelType w:val="hybridMultilevel"/>
    <w:tmpl w:val="613C96A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 w15:restartNumberingAfterBreak="0">
    <w:nsid w:val="3D2F79B0"/>
    <w:multiLevelType w:val="hybridMultilevel"/>
    <w:tmpl w:val="3D822BF0"/>
    <w:lvl w:ilvl="0" w:tplc="8D046C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814733F"/>
    <w:multiLevelType w:val="hybridMultilevel"/>
    <w:tmpl w:val="1B2836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F800955"/>
    <w:multiLevelType w:val="hybridMultilevel"/>
    <w:tmpl w:val="073853C2"/>
    <w:lvl w:ilvl="0" w:tplc="86A4EB1A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 w15:restartNumberingAfterBreak="0">
    <w:nsid w:val="6B416410"/>
    <w:multiLevelType w:val="hybridMultilevel"/>
    <w:tmpl w:val="FDB0D07A"/>
    <w:lvl w:ilvl="0" w:tplc="86A4E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4" w15:restartNumberingAfterBreak="0">
    <w:nsid w:val="7D045083"/>
    <w:multiLevelType w:val="hybridMultilevel"/>
    <w:tmpl w:val="9CE81C60"/>
    <w:lvl w:ilvl="0" w:tplc="EE3C08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11"/>
  </w:num>
  <w:num w:numId="8">
    <w:abstractNumId w:val="12"/>
  </w:num>
  <w:num w:numId="9">
    <w:abstractNumId w:val="6"/>
  </w:num>
  <w:num w:numId="10">
    <w:abstractNumId w:val="5"/>
  </w:num>
  <w:num w:numId="11">
    <w:abstractNumId w:val="13"/>
  </w:num>
  <w:num w:numId="12">
    <w:abstractNumId w:val="9"/>
  </w:num>
  <w:num w:numId="13">
    <w:abstractNumId w:val="4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1"/>
    <w:rsid w:val="000021A9"/>
    <w:rsid w:val="000054AB"/>
    <w:rsid w:val="000067E8"/>
    <w:rsid w:val="000119CE"/>
    <w:rsid w:val="00014C73"/>
    <w:rsid w:val="00016BB5"/>
    <w:rsid w:val="00020BA0"/>
    <w:rsid w:val="00033195"/>
    <w:rsid w:val="00040345"/>
    <w:rsid w:val="00043900"/>
    <w:rsid w:val="00052561"/>
    <w:rsid w:val="00057086"/>
    <w:rsid w:val="00090B7C"/>
    <w:rsid w:val="00096D5D"/>
    <w:rsid w:val="000B61F0"/>
    <w:rsid w:val="000E171D"/>
    <w:rsid w:val="000E2D74"/>
    <w:rsid w:val="00131F99"/>
    <w:rsid w:val="00155155"/>
    <w:rsid w:val="001555B8"/>
    <w:rsid w:val="00161D3B"/>
    <w:rsid w:val="001923C4"/>
    <w:rsid w:val="00197B7B"/>
    <w:rsid w:val="001B3BE6"/>
    <w:rsid w:val="001B3DC6"/>
    <w:rsid w:val="001B5835"/>
    <w:rsid w:val="001C486F"/>
    <w:rsid w:val="001D0783"/>
    <w:rsid w:val="001D7B41"/>
    <w:rsid w:val="001F08EE"/>
    <w:rsid w:val="001F4FCE"/>
    <w:rsid w:val="00200CB1"/>
    <w:rsid w:val="00216E82"/>
    <w:rsid w:val="00265B53"/>
    <w:rsid w:val="00285DF2"/>
    <w:rsid w:val="002A2480"/>
    <w:rsid w:val="002A2774"/>
    <w:rsid w:val="002A6EF7"/>
    <w:rsid w:val="002A7A92"/>
    <w:rsid w:val="002C1166"/>
    <w:rsid w:val="002D5FAE"/>
    <w:rsid w:val="002D6EAE"/>
    <w:rsid w:val="002E06BF"/>
    <w:rsid w:val="002E7203"/>
    <w:rsid w:val="002F0CD4"/>
    <w:rsid w:val="00303057"/>
    <w:rsid w:val="00310869"/>
    <w:rsid w:val="00310AA3"/>
    <w:rsid w:val="00317007"/>
    <w:rsid w:val="00322053"/>
    <w:rsid w:val="00347659"/>
    <w:rsid w:val="00362045"/>
    <w:rsid w:val="003635DD"/>
    <w:rsid w:val="0037679E"/>
    <w:rsid w:val="00395373"/>
    <w:rsid w:val="00395DA4"/>
    <w:rsid w:val="003B1FED"/>
    <w:rsid w:val="00400E34"/>
    <w:rsid w:val="00406C84"/>
    <w:rsid w:val="004079CF"/>
    <w:rsid w:val="00411C13"/>
    <w:rsid w:val="0041644C"/>
    <w:rsid w:val="00427B32"/>
    <w:rsid w:val="0043699C"/>
    <w:rsid w:val="00464D02"/>
    <w:rsid w:val="00494BBE"/>
    <w:rsid w:val="004C4AF4"/>
    <w:rsid w:val="004D1444"/>
    <w:rsid w:val="004D27AA"/>
    <w:rsid w:val="004F0025"/>
    <w:rsid w:val="004F429D"/>
    <w:rsid w:val="0052461C"/>
    <w:rsid w:val="00546DA8"/>
    <w:rsid w:val="0058183B"/>
    <w:rsid w:val="00583F1F"/>
    <w:rsid w:val="00584478"/>
    <w:rsid w:val="00586463"/>
    <w:rsid w:val="005A31F8"/>
    <w:rsid w:val="005B0BB5"/>
    <w:rsid w:val="005B1AC8"/>
    <w:rsid w:val="005C3C4C"/>
    <w:rsid w:val="005C447C"/>
    <w:rsid w:val="005D4B54"/>
    <w:rsid w:val="005E2BB3"/>
    <w:rsid w:val="005E521C"/>
    <w:rsid w:val="005F3284"/>
    <w:rsid w:val="006125D7"/>
    <w:rsid w:val="00617AC7"/>
    <w:rsid w:val="00622633"/>
    <w:rsid w:val="006265E7"/>
    <w:rsid w:val="00633194"/>
    <w:rsid w:val="00662AA8"/>
    <w:rsid w:val="00664A95"/>
    <w:rsid w:val="00673F60"/>
    <w:rsid w:val="00674162"/>
    <w:rsid w:val="00676369"/>
    <w:rsid w:val="00682CEC"/>
    <w:rsid w:val="006866A2"/>
    <w:rsid w:val="0069722F"/>
    <w:rsid w:val="006A69DF"/>
    <w:rsid w:val="006D29AB"/>
    <w:rsid w:val="006E27D1"/>
    <w:rsid w:val="00704A0C"/>
    <w:rsid w:val="007330F3"/>
    <w:rsid w:val="00745868"/>
    <w:rsid w:val="00756017"/>
    <w:rsid w:val="00763647"/>
    <w:rsid w:val="007652B3"/>
    <w:rsid w:val="0077679D"/>
    <w:rsid w:val="00785BB8"/>
    <w:rsid w:val="00796B15"/>
    <w:rsid w:val="007B20E5"/>
    <w:rsid w:val="007B4E2A"/>
    <w:rsid w:val="007F1ABE"/>
    <w:rsid w:val="007F6845"/>
    <w:rsid w:val="008020B9"/>
    <w:rsid w:val="00803766"/>
    <w:rsid w:val="008044A0"/>
    <w:rsid w:val="00812F61"/>
    <w:rsid w:val="008163B3"/>
    <w:rsid w:val="008332B3"/>
    <w:rsid w:val="008619D6"/>
    <w:rsid w:val="00861F78"/>
    <w:rsid w:val="0086434D"/>
    <w:rsid w:val="00875966"/>
    <w:rsid w:val="008763D5"/>
    <w:rsid w:val="00885978"/>
    <w:rsid w:val="008916AA"/>
    <w:rsid w:val="008C32D7"/>
    <w:rsid w:val="008C67AE"/>
    <w:rsid w:val="008D7ED9"/>
    <w:rsid w:val="008E57BD"/>
    <w:rsid w:val="00903984"/>
    <w:rsid w:val="00924EC9"/>
    <w:rsid w:val="009779F7"/>
    <w:rsid w:val="009B0CE1"/>
    <w:rsid w:val="009B3E2C"/>
    <w:rsid w:val="009D48B7"/>
    <w:rsid w:val="009F3EF9"/>
    <w:rsid w:val="00A15211"/>
    <w:rsid w:val="00A15EA4"/>
    <w:rsid w:val="00A258D0"/>
    <w:rsid w:val="00A55CD9"/>
    <w:rsid w:val="00A649CD"/>
    <w:rsid w:val="00A73989"/>
    <w:rsid w:val="00A8541C"/>
    <w:rsid w:val="00A86570"/>
    <w:rsid w:val="00A96E92"/>
    <w:rsid w:val="00AA4749"/>
    <w:rsid w:val="00AB0C95"/>
    <w:rsid w:val="00AC05DC"/>
    <w:rsid w:val="00AE2020"/>
    <w:rsid w:val="00AF35D4"/>
    <w:rsid w:val="00B02103"/>
    <w:rsid w:val="00B15B3D"/>
    <w:rsid w:val="00B27A6B"/>
    <w:rsid w:val="00B315A2"/>
    <w:rsid w:val="00B31E84"/>
    <w:rsid w:val="00B529F3"/>
    <w:rsid w:val="00B53285"/>
    <w:rsid w:val="00B57093"/>
    <w:rsid w:val="00B618C2"/>
    <w:rsid w:val="00B652F0"/>
    <w:rsid w:val="00B74986"/>
    <w:rsid w:val="00B778F5"/>
    <w:rsid w:val="00B92950"/>
    <w:rsid w:val="00BB4072"/>
    <w:rsid w:val="00BC13C6"/>
    <w:rsid w:val="00BE75A5"/>
    <w:rsid w:val="00C027F5"/>
    <w:rsid w:val="00C070D7"/>
    <w:rsid w:val="00C10C13"/>
    <w:rsid w:val="00C1149F"/>
    <w:rsid w:val="00C148F2"/>
    <w:rsid w:val="00C377E2"/>
    <w:rsid w:val="00C60713"/>
    <w:rsid w:val="00C642F0"/>
    <w:rsid w:val="00C714DB"/>
    <w:rsid w:val="00CB3C7B"/>
    <w:rsid w:val="00CB6F45"/>
    <w:rsid w:val="00CC59FD"/>
    <w:rsid w:val="00CD0793"/>
    <w:rsid w:val="00CE0326"/>
    <w:rsid w:val="00CE74C4"/>
    <w:rsid w:val="00CF2B49"/>
    <w:rsid w:val="00D06836"/>
    <w:rsid w:val="00D172F7"/>
    <w:rsid w:val="00D21F6D"/>
    <w:rsid w:val="00D303A5"/>
    <w:rsid w:val="00D37433"/>
    <w:rsid w:val="00D525A4"/>
    <w:rsid w:val="00D607B7"/>
    <w:rsid w:val="00D61F40"/>
    <w:rsid w:val="00D90291"/>
    <w:rsid w:val="00D90433"/>
    <w:rsid w:val="00D940E4"/>
    <w:rsid w:val="00DC2A26"/>
    <w:rsid w:val="00DD4C1A"/>
    <w:rsid w:val="00E05E6A"/>
    <w:rsid w:val="00E072F2"/>
    <w:rsid w:val="00E20122"/>
    <w:rsid w:val="00E41A20"/>
    <w:rsid w:val="00E519DE"/>
    <w:rsid w:val="00E7562B"/>
    <w:rsid w:val="00EA2287"/>
    <w:rsid w:val="00EE7051"/>
    <w:rsid w:val="00F04205"/>
    <w:rsid w:val="00F22972"/>
    <w:rsid w:val="00F27665"/>
    <w:rsid w:val="00F27ED5"/>
    <w:rsid w:val="00F42CEF"/>
    <w:rsid w:val="00F50915"/>
    <w:rsid w:val="00F56524"/>
    <w:rsid w:val="00F651E6"/>
    <w:rsid w:val="00F85A9A"/>
    <w:rsid w:val="00FD42E5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1AE247"/>
  <w15:docId w15:val="{F8237961-68FF-432D-9B38-C8ECD9D6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C1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uiPriority w:val="99"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BDDF4-00C7-40FD-BCD7-1B914B8E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4</Pages>
  <Words>1145</Words>
  <Characters>6871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Magdalena Siewkowska</cp:lastModifiedBy>
  <cp:revision>69</cp:revision>
  <cp:lastPrinted>2020-11-02T11:10:00Z</cp:lastPrinted>
  <dcterms:created xsi:type="dcterms:W3CDTF">2021-02-25T09:57:00Z</dcterms:created>
  <dcterms:modified xsi:type="dcterms:W3CDTF">2021-10-11T10:10:00Z</dcterms:modified>
</cp:coreProperties>
</file>