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56FC8887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Pr="00702728">
        <w:rPr>
          <w:rFonts w:ascii="Arial" w:hAnsi="Arial" w:cs="Arial"/>
          <w:b/>
        </w:rPr>
        <w:t>ZP/</w:t>
      </w:r>
      <w:r w:rsidR="00BA5174">
        <w:rPr>
          <w:rFonts w:ascii="Arial" w:hAnsi="Arial" w:cs="Arial"/>
          <w:b/>
        </w:rPr>
        <w:t>117</w:t>
      </w:r>
      <w:r w:rsidR="00702728" w:rsidRPr="00702728">
        <w:rPr>
          <w:rFonts w:ascii="Arial" w:hAnsi="Arial" w:cs="Arial"/>
          <w:b/>
        </w:rPr>
        <w:t>/2021</w:t>
      </w:r>
    </w:p>
    <w:p w14:paraId="296A6379" w14:textId="2F0F07A0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27121793" w14:textId="77777777" w:rsidR="004D1542" w:rsidRDefault="004D1542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BEB9078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77777777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sz w:val="20"/>
          <w:szCs w:val="20"/>
        </w:rPr>
        <w:t>Bank/Nr konta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02DB34C4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="004D1542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7A6E3F" w:rsidRDefault="00172B2C" w:rsidP="00172B2C">
      <w:pPr>
        <w:spacing w:after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Pr="007A6E3F">
        <w:rPr>
          <w:rFonts w:ascii="Arial" w:hAnsi="Arial" w:cs="Arial"/>
        </w:rPr>
        <w:t xml:space="preserve">. </w:t>
      </w:r>
    </w:p>
    <w:p w14:paraId="767F00DE" w14:textId="10926FE8" w:rsidR="00172B2C" w:rsidRPr="007A6E3F" w:rsidRDefault="00D619B6" w:rsidP="00FD2DE3">
      <w:pPr>
        <w:spacing w:after="120" w:line="360" w:lineRule="auto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„</w:t>
      </w:r>
      <w:r w:rsidR="00BA5174" w:rsidRPr="00BA5174">
        <w:rPr>
          <w:rFonts w:ascii="Arial" w:hAnsi="Arial" w:cs="Arial"/>
          <w:b/>
        </w:rPr>
        <w:t>BO – Mini miasteczko ruchu drogowego wraz z matematycznymi grami podwórkowymi przy Szkole Podstawowej nr 19 im. W. Korfantego w Katowicach przy ulicy Krzyżowej 12</w:t>
      </w:r>
      <w:r w:rsidR="005C00F3" w:rsidRPr="007A6E3F">
        <w:rPr>
          <w:rFonts w:ascii="Arial" w:hAnsi="Arial" w:cs="Arial"/>
          <w:b/>
        </w:rPr>
        <w:t>”</w:t>
      </w:r>
      <w:r w:rsidR="00172B2C" w:rsidRPr="007A6E3F">
        <w:rPr>
          <w:rFonts w:ascii="Arial" w:hAnsi="Arial" w:cs="Arial"/>
          <w:b/>
        </w:rPr>
        <w:t xml:space="preserve"> </w:t>
      </w:r>
    </w:p>
    <w:p w14:paraId="01514634" w14:textId="77777777" w:rsidR="00172B2C" w:rsidRPr="007A6E3F" w:rsidRDefault="00172B2C" w:rsidP="00172B2C">
      <w:pPr>
        <w:spacing w:after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4014DFF1" w14:textId="77777777" w:rsidR="00C56081" w:rsidRPr="007A6E3F" w:rsidRDefault="00172B2C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 xml:space="preserve">Oferuję/emy wykonanie przedmiotu zamówienia zgodnie z wymaganiami określonymi </w:t>
      </w:r>
      <w:r w:rsidRPr="007A6E3F">
        <w:rPr>
          <w:rFonts w:ascii="Arial" w:hAnsi="Arial" w:cs="Arial"/>
        </w:rPr>
        <w:br/>
        <w:t xml:space="preserve">w SWZ, 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77777777" w:rsidR="00172B2C" w:rsidRPr="007A6E3F" w:rsidRDefault="00C56081" w:rsidP="00084F41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7A6E3F">
        <w:rPr>
          <w:rFonts w:ascii="Arial" w:hAnsi="Arial" w:cs="Arial"/>
        </w:rPr>
        <w:br/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172B2C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4DEA48B5" w:rsidR="00497861" w:rsidRPr="007A6E3F" w:rsidRDefault="00D619B6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97861" w:rsidRPr="007A6E3F">
        <w:rPr>
          <w:rFonts w:ascii="Arial" w:hAnsi="Arial" w:cs="Arial"/>
        </w:rPr>
        <w:t xml:space="preserve">do </w:t>
      </w:r>
      <w:r w:rsidR="00BA5174">
        <w:rPr>
          <w:rFonts w:ascii="Arial" w:hAnsi="Arial" w:cs="Arial"/>
        </w:rPr>
        <w:t>150</w:t>
      </w:r>
      <w:r w:rsidR="00802B87">
        <w:rPr>
          <w:rFonts w:ascii="Arial" w:hAnsi="Arial" w:cs="Arial"/>
        </w:rPr>
        <w:t xml:space="preserve"> dni </w:t>
      </w:r>
      <w:r w:rsidR="00A73C6A" w:rsidRPr="007A6E3F">
        <w:rPr>
          <w:rFonts w:ascii="Arial" w:hAnsi="Arial" w:cs="Arial"/>
        </w:rPr>
        <w:t>od daty zawarcia umowy</w:t>
      </w:r>
      <w:r w:rsidR="00497861" w:rsidRPr="007A6E3F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333CB309" w14:textId="77777777" w:rsidR="00D619B6" w:rsidRPr="007A6E3F" w:rsidRDefault="00D619B6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Okres </w:t>
      </w:r>
      <w:r w:rsidR="00A73C6A" w:rsidRPr="007A6E3F">
        <w:rPr>
          <w:rFonts w:ascii="Arial" w:hAnsi="Arial" w:cs="Arial"/>
          <w:b/>
        </w:rPr>
        <w:t>gwarancji i rękojmi za wady na przedmiot zamówienia</w:t>
      </w:r>
      <w:r w:rsidRPr="007A6E3F">
        <w:rPr>
          <w:rFonts w:ascii="Arial" w:hAnsi="Arial" w:cs="Arial"/>
          <w:b/>
        </w:rPr>
        <w:t xml:space="preserve">: </w:t>
      </w:r>
      <w:r w:rsidR="000F6620" w:rsidRPr="007A6E3F">
        <w:rPr>
          <w:rFonts w:ascii="Arial" w:hAnsi="Arial" w:cs="Arial"/>
        </w:rPr>
        <w:t>……</w:t>
      </w:r>
      <w:r w:rsidR="005024E1" w:rsidRPr="007A6E3F">
        <w:rPr>
          <w:rFonts w:ascii="Arial" w:hAnsi="Arial" w:cs="Arial"/>
        </w:rPr>
        <w:t>..</w:t>
      </w:r>
      <w:r w:rsidR="003D36EA" w:rsidRPr="007A6E3F">
        <w:rPr>
          <w:rFonts w:ascii="Arial" w:hAnsi="Arial" w:cs="Arial"/>
        </w:rPr>
        <w:t>..</w:t>
      </w:r>
      <w:r w:rsidR="000F6620" w:rsidRPr="007A6E3F">
        <w:rPr>
          <w:rFonts w:ascii="Arial" w:hAnsi="Arial" w:cs="Arial"/>
        </w:rPr>
        <w:t>…..</w:t>
      </w:r>
      <w:r w:rsidRPr="007A6E3F">
        <w:rPr>
          <w:rFonts w:ascii="Arial" w:hAnsi="Arial" w:cs="Arial"/>
        </w:rPr>
        <w:t xml:space="preserve"> miesięcy.</w:t>
      </w:r>
    </w:p>
    <w:p w14:paraId="3AAD2115" w14:textId="77777777" w:rsidR="00DA540A" w:rsidRPr="007A6E3F" w:rsidRDefault="00DA540A" w:rsidP="00DA540A">
      <w:pPr>
        <w:suppressAutoHyphens/>
        <w:spacing w:before="120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Zamawiający wymaga aby deklarowany okres gwarancji i rękojmi za wady na przedmiot zamówienia zawierał się w okresie od 60 do 84 miesięcy.</w:t>
      </w:r>
    </w:p>
    <w:p w14:paraId="1EDB010A" w14:textId="77777777" w:rsidR="00DA540A" w:rsidRPr="007A6E3F" w:rsidRDefault="00DA540A" w:rsidP="00084F41">
      <w:pPr>
        <w:numPr>
          <w:ilvl w:val="0"/>
          <w:numId w:val="14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84F41">
      <w:pPr>
        <w:numPr>
          <w:ilvl w:val="0"/>
          <w:numId w:val="14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84F41">
      <w:pPr>
        <w:pStyle w:val="Akapitzlist"/>
        <w:numPr>
          <w:ilvl w:val="0"/>
          <w:numId w:val="15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84F41">
      <w:pPr>
        <w:pStyle w:val="Akapitzlist"/>
        <w:numPr>
          <w:ilvl w:val="0"/>
          <w:numId w:val="15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84F41">
      <w:pPr>
        <w:numPr>
          <w:ilvl w:val="1"/>
          <w:numId w:val="15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Pr="007A6E3F" w:rsidRDefault="00D619B6" w:rsidP="00084F41">
      <w:pPr>
        <w:numPr>
          <w:ilvl w:val="1"/>
          <w:numId w:val="15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jesteśmy związani niniejszą ofertą przez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153B739B" w:rsidR="004E08DA" w:rsidRPr="007A6E3F" w:rsidRDefault="00863A4A" w:rsidP="00084F41">
      <w:pPr>
        <w:numPr>
          <w:ilvl w:val="0"/>
          <w:numId w:val="15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</w:t>
      </w:r>
      <w:r>
        <w:rPr>
          <w:rFonts w:ascii="Arial" w:hAnsi="Arial" w:cs="Arial"/>
        </w:rPr>
        <w:t xml:space="preserve">, że </w:t>
      </w:r>
      <w:r w:rsidR="004635D6" w:rsidRPr="007A6E3F">
        <w:rPr>
          <w:rFonts w:ascii="Arial" w:hAnsi="Arial" w:cs="Arial"/>
        </w:rPr>
        <w:t xml:space="preserve">Zamawiający ma możliwość uzyskania dostępu do </w:t>
      </w:r>
      <w:r>
        <w:rPr>
          <w:rFonts w:ascii="Arial" w:hAnsi="Arial" w:cs="Arial"/>
        </w:rPr>
        <w:t>podmiotowych środków dowodowych</w:t>
      </w:r>
      <w:r w:rsidR="004635D6"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="004635D6" w:rsidRPr="007A6E3F">
        <w:rPr>
          <w:rFonts w:ascii="Arial" w:hAnsi="Arial" w:cs="Arial"/>
          <w:i/>
        </w:rPr>
        <w:t>(</w:t>
      </w:r>
      <w:r w:rsidR="004635D6"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="004635D6" w:rsidRPr="007A6E3F">
        <w:rPr>
          <w:rFonts w:ascii="Arial" w:hAnsi="Arial" w:cs="Arial"/>
          <w:sz w:val="16"/>
          <w:szCs w:val="16"/>
        </w:rPr>
        <w:t>)</w:t>
      </w:r>
      <w:r w:rsidR="004635D6"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84F41">
      <w:pPr>
        <w:numPr>
          <w:ilvl w:val="0"/>
          <w:numId w:val="15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84F41">
      <w:pPr>
        <w:widowControl w:val="0"/>
        <w:numPr>
          <w:ilvl w:val="0"/>
          <w:numId w:val="15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537C8A">
      <w:pPr>
        <w:pStyle w:val="Akapitzlist"/>
        <w:widowControl w:val="0"/>
        <w:numPr>
          <w:ilvl w:val="0"/>
          <w:numId w:val="60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537C8A">
      <w:pPr>
        <w:pStyle w:val="Akapitzlist"/>
        <w:widowControl w:val="0"/>
        <w:numPr>
          <w:ilvl w:val="0"/>
          <w:numId w:val="60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55CECF11" w14:textId="5462C9BD" w:rsidR="004D1542" w:rsidRDefault="004D1542" w:rsidP="000577E8">
      <w:pPr>
        <w:pStyle w:val="Akapitzlist"/>
        <w:rPr>
          <w:rFonts w:ascii="Arial" w:hAnsi="Arial" w:cs="Arial"/>
        </w:rPr>
      </w:pPr>
    </w:p>
    <w:p w14:paraId="4C73DA47" w14:textId="77777777" w:rsidR="000577E8" w:rsidRPr="007A6E3F" w:rsidRDefault="000577E8" w:rsidP="00084F41">
      <w:pPr>
        <w:widowControl w:val="0"/>
        <w:numPr>
          <w:ilvl w:val="0"/>
          <w:numId w:val="15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537C8A">
      <w:pPr>
        <w:pStyle w:val="Akapitzlist"/>
        <w:widowControl w:val="0"/>
        <w:numPr>
          <w:ilvl w:val="0"/>
          <w:numId w:val="59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537C8A">
      <w:pPr>
        <w:pStyle w:val="Akapitzlist"/>
        <w:widowControl w:val="0"/>
        <w:numPr>
          <w:ilvl w:val="0"/>
          <w:numId w:val="59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84F41">
      <w:pPr>
        <w:widowControl w:val="0"/>
        <w:numPr>
          <w:ilvl w:val="0"/>
          <w:numId w:val="15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77777777" w:rsidR="000577E8" w:rsidRPr="007A6E3F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44901223" w14:textId="77777777" w:rsidR="00863A4A" w:rsidRPr="006871B6" w:rsidRDefault="00863A4A" w:rsidP="00863A4A">
      <w:pPr>
        <w:widowControl w:val="0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6614A2ED" w14:textId="77777777" w:rsidR="00863A4A" w:rsidRPr="00FB4820" w:rsidRDefault="00863A4A" w:rsidP="00863A4A">
      <w:pPr>
        <w:pStyle w:val="Standard"/>
        <w:numPr>
          <w:ilvl w:val="0"/>
          <w:numId w:val="7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0BB529D" w14:textId="77777777" w:rsidR="00863A4A" w:rsidRPr="006871B6" w:rsidRDefault="00863A4A" w:rsidP="00863A4A">
      <w:pPr>
        <w:pStyle w:val="Standard"/>
        <w:numPr>
          <w:ilvl w:val="0"/>
          <w:numId w:val="7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6D5D15D1" w14:textId="77777777" w:rsidR="00863A4A" w:rsidRDefault="00863A4A" w:rsidP="00863A4A">
      <w:pPr>
        <w:pStyle w:val="Standard"/>
        <w:numPr>
          <w:ilvl w:val="0"/>
          <w:numId w:val="7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71AE964" w14:textId="77777777" w:rsidR="00863A4A" w:rsidRDefault="00863A4A" w:rsidP="00863A4A">
      <w:pPr>
        <w:pStyle w:val="Standard"/>
        <w:numPr>
          <w:ilvl w:val="0"/>
          <w:numId w:val="7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E785B8C" w14:textId="77777777" w:rsidR="00863A4A" w:rsidRDefault="00863A4A" w:rsidP="00863A4A">
      <w:pPr>
        <w:pStyle w:val="Standard"/>
        <w:numPr>
          <w:ilvl w:val="0"/>
          <w:numId w:val="7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7A5CE8DD" w14:textId="77777777" w:rsidR="00863A4A" w:rsidRPr="00FB4820" w:rsidRDefault="00863A4A" w:rsidP="00863A4A">
      <w:pPr>
        <w:pStyle w:val="Standard"/>
        <w:numPr>
          <w:ilvl w:val="0"/>
          <w:numId w:val="7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595E72C6" w14:textId="77777777" w:rsidR="00863A4A" w:rsidRDefault="00863A4A" w:rsidP="00863A4A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176605F3" w14:textId="77777777" w:rsidR="00863A4A" w:rsidRPr="00FB4820" w:rsidRDefault="00863A4A" w:rsidP="00863A4A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18C68FCF" w14:textId="77777777" w:rsidR="00863A4A" w:rsidRPr="00863A4A" w:rsidRDefault="00863A4A" w:rsidP="00863A4A">
      <w:pPr>
        <w:widowControl w:val="0"/>
        <w:ind w:left="680"/>
        <w:rPr>
          <w:rFonts w:ascii="Arial" w:hAnsi="Arial" w:cs="Arial"/>
        </w:rPr>
      </w:pPr>
    </w:p>
    <w:p w14:paraId="5737E73F" w14:textId="7F0C5FDD" w:rsidR="007B4B08" w:rsidRPr="007A6E3F" w:rsidRDefault="007B4B08" w:rsidP="00084F41">
      <w:pPr>
        <w:widowControl w:val="0"/>
        <w:numPr>
          <w:ilvl w:val="0"/>
          <w:numId w:val="15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537C8A">
      <w:pPr>
        <w:pStyle w:val="Bezodstpw"/>
        <w:numPr>
          <w:ilvl w:val="1"/>
          <w:numId w:val="61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537C8A">
      <w:pPr>
        <w:pStyle w:val="Bezodstpw"/>
        <w:numPr>
          <w:ilvl w:val="1"/>
          <w:numId w:val="61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537C8A">
      <w:pPr>
        <w:pStyle w:val="Bezodstpw"/>
        <w:numPr>
          <w:ilvl w:val="1"/>
          <w:numId w:val="61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7A6E3F" w:rsidRDefault="007B4B08" w:rsidP="007B4B08">
      <w:pPr>
        <w:widowControl w:val="0"/>
        <w:ind w:left="680"/>
        <w:rPr>
          <w:rFonts w:ascii="Arial" w:hAnsi="Arial" w:cs="Arial"/>
          <w:b/>
        </w:rPr>
      </w:pPr>
    </w:p>
    <w:p w14:paraId="6302FD11" w14:textId="77777777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0F56B4E5" w14:textId="77777777" w:rsidR="005E04F3" w:rsidRPr="007A6E3F" w:rsidRDefault="005E04F3" w:rsidP="00E40B18">
      <w:pPr>
        <w:rPr>
          <w:rFonts w:ascii="Arial" w:hAnsi="Arial" w:cs="Arial"/>
        </w:rPr>
      </w:pPr>
    </w:p>
    <w:p w14:paraId="0C66721D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7657AC75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7E73587C" w14:textId="6664C1E9" w:rsidR="00221437" w:rsidRPr="007A6E3F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  <w:t xml:space="preserve">                 </w:t>
      </w:r>
      <w:r w:rsidR="009271A3" w:rsidRPr="007A6E3F">
        <w:rPr>
          <w:rFonts w:ascii="Arial" w:hAnsi="Arial" w:cs="Arial"/>
          <w:szCs w:val="16"/>
        </w:rPr>
        <w:t xml:space="preserve">               </w:t>
      </w:r>
    </w:p>
    <w:p w14:paraId="2A168FCC" w14:textId="77777777" w:rsidR="001C5311" w:rsidRPr="007A6E3F" w:rsidRDefault="001C5311">
      <w:pPr>
        <w:pStyle w:val="Tekstpodstawowy3"/>
        <w:jc w:val="both"/>
        <w:rPr>
          <w:rFonts w:ascii="Arial" w:hAnsi="Arial" w:cs="Arial"/>
          <w:szCs w:val="16"/>
        </w:rPr>
      </w:pP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0F1EB8E6" w14:textId="3E5C37DB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2EBBB341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863A4A" w:rsidRPr="00BA5174">
        <w:rPr>
          <w:rFonts w:ascii="Arial" w:hAnsi="Arial" w:cs="Arial"/>
          <w:b/>
        </w:rPr>
        <w:t>BO – Mini miasteczko ruchu drogowego wraz z matematycznymi grami podwórkowymi przy Szkole Podstawowej nr 19 im. W. Korfantego w Katowicach przy ulicy Krzyżowej 12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537C8A">
            <w:pPr>
              <w:pStyle w:val="Tekstpodstawowywcity"/>
              <w:numPr>
                <w:ilvl w:val="0"/>
                <w:numId w:val="62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77777777" w:rsidR="00856AA7" w:rsidRPr="007A6E3F" w:rsidRDefault="00A75252" w:rsidP="00084F41">
      <w:pPr>
        <w:pStyle w:val="Akapitzlist2"/>
        <w:numPr>
          <w:ilvl w:val="0"/>
          <w:numId w:val="3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Pzp.</w:t>
      </w:r>
    </w:p>
    <w:p w14:paraId="4ECE1D74" w14:textId="01CA1F57" w:rsidR="00856AA7" w:rsidRPr="007A6E3F" w:rsidRDefault="00A75252" w:rsidP="00084F41">
      <w:pPr>
        <w:pStyle w:val="Akapitzlist2"/>
        <w:numPr>
          <w:ilvl w:val="0"/>
          <w:numId w:val="3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537C8A">
            <w:pPr>
              <w:pStyle w:val="Tekstpodstawowywcity"/>
              <w:numPr>
                <w:ilvl w:val="0"/>
                <w:numId w:val="6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7A6E3F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77777777" w:rsidR="00D86A77" w:rsidRPr="007A6E3F" w:rsidRDefault="00D86A77" w:rsidP="003E31B1">
      <w:pPr>
        <w:spacing w:line="312" w:lineRule="auto"/>
        <w:jc w:val="both"/>
        <w:rPr>
          <w:rFonts w:ascii="Arial" w:hAnsi="Arial" w:cs="Arial"/>
        </w:rPr>
      </w:pPr>
    </w:p>
    <w:p w14:paraId="244C8A09" w14:textId="77777777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77777777" w:rsidR="003E31B1" w:rsidRPr="007A6E3F" w:rsidRDefault="003E31B1" w:rsidP="00537C8A">
            <w:pPr>
              <w:pStyle w:val="Akapitzlist"/>
              <w:numPr>
                <w:ilvl w:val="0"/>
                <w:numId w:val="6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537C8A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5C8C2AC2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</w:p>
    <w:p w14:paraId="369C4D74" w14:textId="1E75B0C7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C2978F4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E11FDD6" w14:textId="77777777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6A7748EC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863A4A" w:rsidRPr="00BA5174">
        <w:rPr>
          <w:rFonts w:ascii="Arial" w:hAnsi="Arial" w:cs="Arial"/>
          <w:b/>
        </w:rPr>
        <w:t>BO – Mini miasteczko ruchu drogowego wraz z matematycznymi grami podwórkowymi przy Szkole Podstawowej nr 19 im. W. Korfantego w Katowicach przy ulicy Krzyżowej 12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37C8A">
            <w:pPr>
              <w:pStyle w:val="Tekstpodstawowywcity"/>
              <w:numPr>
                <w:ilvl w:val="0"/>
                <w:numId w:val="69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77777777" w:rsidR="00570064" w:rsidRPr="007A6E3F" w:rsidRDefault="00570064" w:rsidP="00570064">
      <w:pPr>
        <w:pStyle w:val="Akapitzlist2"/>
        <w:numPr>
          <w:ilvl w:val="0"/>
          <w:numId w:val="3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Pzp.</w:t>
      </w:r>
    </w:p>
    <w:p w14:paraId="4E88BE01" w14:textId="31D633F8" w:rsidR="00570064" w:rsidRPr="007A6E3F" w:rsidRDefault="00570064" w:rsidP="00570064">
      <w:pPr>
        <w:pStyle w:val="Akapitzlist2"/>
        <w:numPr>
          <w:ilvl w:val="0"/>
          <w:numId w:val="3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37C8A">
            <w:pPr>
              <w:pStyle w:val="Tekstpodstawowywcity"/>
              <w:numPr>
                <w:ilvl w:val="0"/>
                <w:numId w:val="6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114424D4" w14:textId="77777777" w:rsidR="00570064" w:rsidRPr="007A6E3F" w:rsidRDefault="00570064" w:rsidP="00570064">
      <w:pPr>
        <w:spacing w:line="312" w:lineRule="auto"/>
        <w:jc w:val="both"/>
        <w:rPr>
          <w:rFonts w:ascii="Arial" w:hAnsi="Arial" w:cs="Arial"/>
        </w:rPr>
      </w:pP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37C8A">
            <w:pPr>
              <w:pStyle w:val="Akapitzlist"/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3F7152F0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1BF2183F" w14:textId="4D5490CB" w:rsidR="00570064" w:rsidRPr="007A6E3F" w:rsidRDefault="00570064" w:rsidP="00C061E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3426F1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C0A5B86" w14:textId="77777777" w:rsidR="008F090F" w:rsidRPr="007A6E3F" w:rsidRDefault="008F090F">
      <w:pPr>
        <w:rPr>
          <w:rFonts w:ascii="Arial" w:hAnsi="Arial" w:cs="Arial"/>
          <w:strike/>
          <w:sz w:val="16"/>
          <w:szCs w:val="16"/>
        </w:rPr>
      </w:pPr>
      <w:bookmarkStart w:id="0" w:name="_GoBack"/>
      <w:bookmarkEnd w:id="0"/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15DB9E8B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8E76CF" w:rsidRPr="007A6E3F">
        <w:rPr>
          <w:rFonts w:ascii="Arial" w:hAnsi="Arial" w:cs="Arial"/>
        </w:rPr>
        <w:t>„</w:t>
      </w:r>
      <w:r w:rsidR="00C061ED" w:rsidRPr="00BA5174">
        <w:rPr>
          <w:rFonts w:ascii="Arial" w:hAnsi="Arial" w:cs="Arial"/>
          <w:b/>
        </w:rPr>
        <w:t>BO – Mini miasteczko ruchu drogowego wraz z matematycznymi grami podwórkowymi przy Szkole Podstawowej nr 19 im. W. Korfantego w Katowicach przy ulicy Krzyżowej 12</w:t>
      </w:r>
      <w:r w:rsidR="008E76CF" w:rsidRPr="007A6E3F">
        <w:rPr>
          <w:rFonts w:ascii="Arial" w:hAnsi="Arial" w:cs="Arial"/>
        </w:rPr>
        <w:t>”,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964810" w:rsidRPr="007A6E3F" w14:paraId="15E0D814" w14:textId="77777777" w:rsidTr="00964810">
        <w:trPr>
          <w:trHeight w:val="1124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721EC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D3F83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A6A31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BF5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0793127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45F793D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1EDB150D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614405EB" w14:textId="0AAD8299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09A3E21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F24438C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D40337D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CED1BF" w14:textId="77777777" w:rsidR="008E76CF" w:rsidRPr="007A6E3F" w:rsidRDefault="008E76CF" w:rsidP="008E76CF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66516819" w14:textId="77777777" w:rsidR="008E76CF" w:rsidRPr="007A6E3F" w:rsidRDefault="008E76CF" w:rsidP="008E76C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77777777" w:rsidR="00601927" w:rsidRPr="007A6E3F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6D5A4737" w14:textId="77777777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5</w:t>
      </w:r>
    </w:p>
    <w:p w14:paraId="3B6AE9CA" w14:textId="77777777" w:rsidR="00964810" w:rsidRPr="007A6E3F" w:rsidRDefault="00964810" w:rsidP="00A72A2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0F97B7F0" w14:textId="59291A5B" w:rsidR="00964810" w:rsidRPr="007A6E3F" w:rsidRDefault="00964810" w:rsidP="00A72A2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A782597" w14:textId="2F9FD2E7" w:rsidR="00964810" w:rsidRPr="007A6E3F" w:rsidRDefault="00964810" w:rsidP="00A72A2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E46DC8E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601927" w:rsidRPr="007A6E3F" w14:paraId="5AFF81C1" w14:textId="77777777" w:rsidTr="008F6F5D">
        <w:trPr>
          <w:trHeight w:val="350"/>
        </w:trPr>
        <w:tc>
          <w:tcPr>
            <w:tcW w:w="397" w:type="dxa"/>
          </w:tcPr>
          <w:p w14:paraId="7F883775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27C477B8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7319D32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7A6E3F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0568485B" w14:textId="77777777" w:rsidR="00892CBA" w:rsidRPr="007A6E3F" w:rsidRDefault="00892CBA" w:rsidP="008F6F5D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0CAC7F96" w14:textId="77777777" w:rsidR="00982C51" w:rsidRPr="007A6E3F" w:rsidRDefault="00982C51" w:rsidP="00982C51">
            <w:pPr>
              <w:ind w:left="-25"/>
              <w:jc w:val="both"/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50A75DA1" w14:textId="77777777" w:rsidR="00982C51" w:rsidRPr="007A6E3F" w:rsidRDefault="00982C51" w:rsidP="00982C51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7A6E3F">
              <w:rPr>
                <w:rFonts w:ascii="Arial" w:hAnsi="Arial" w:cs="Arial"/>
                <w:bCs/>
              </w:rPr>
              <w:t xml:space="preserve"> </w:t>
            </w:r>
          </w:p>
          <w:p w14:paraId="3FBFD5E9" w14:textId="786600EB" w:rsidR="00982C51" w:rsidRPr="007A6E3F" w:rsidRDefault="00982C51" w:rsidP="00982C51">
            <w:pPr>
              <w:ind w:left="-25"/>
              <w:jc w:val="center"/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„</w:t>
            </w:r>
            <w:r w:rsidR="00C061ED" w:rsidRPr="00BA5174">
              <w:rPr>
                <w:rFonts w:ascii="Arial" w:hAnsi="Arial" w:cs="Arial"/>
                <w:b/>
              </w:rPr>
              <w:t>BO – Mini miasteczko ruchu drogowego wraz z matematycznymi grami podwórkowymi przy Szkole Podstawowej nr 19 im. W. Korfantego w Katowicach przy ulicy Krzyżowej 12</w:t>
            </w:r>
            <w:r w:rsidRPr="007A6E3F">
              <w:rPr>
                <w:rFonts w:ascii="Arial" w:hAnsi="Arial" w:cs="Arial"/>
              </w:rPr>
              <w:t>”,</w:t>
            </w:r>
          </w:p>
          <w:p w14:paraId="3D7E1F1D" w14:textId="77777777" w:rsidR="00982C51" w:rsidRPr="007A6E3F" w:rsidRDefault="00982C51" w:rsidP="00982C51">
            <w:pPr>
              <w:ind w:left="-25"/>
              <w:jc w:val="center"/>
              <w:rPr>
                <w:rFonts w:ascii="Arial" w:hAnsi="Arial" w:cs="Arial"/>
              </w:rPr>
            </w:pPr>
          </w:p>
          <w:p w14:paraId="2A7C82B7" w14:textId="77777777" w:rsidR="00601927" w:rsidRPr="007A6E3F" w:rsidRDefault="00982C51" w:rsidP="00982C51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7A6E3F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05AF5E88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33CA35CA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6F7E4A91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601927" w:rsidRPr="007A6E3F" w14:paraId="59176804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1721A44E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0A8F9FD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D8B147B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0B9DAE0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3B29B41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49EE614B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71B617AE" w14:textId="77777777" w:rsidTr="00982C5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3F43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DD710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0660B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776AF" w14:textId="77777777" w:rsidR="00601927" w:rsidRPr="007A6E3F" w:rsidRDefault="00601927" w:rsidP="00982C5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982C51"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E460" w14:textId="77777777" w:rsidR="00601927" w:rsidRPr="007A6E3F" w:rsidRDefault="00601927" w:rsidP="008F6F5D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7A6E3F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601927" w:rsidRPr="007A6E3F" w14:paraId="77B9500D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B7621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3C3F77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5B89FA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C91C2E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4ADAD0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6ABBEB7D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1B40F18B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257F2DDA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0EBB32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F302D1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63E2FC9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281AAE02" w14:textId="77777777" w:rsidTr="00982C51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4646007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68C97D8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A9FF4D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6B411E7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51F9819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6F076750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22923BAD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F08111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85B1B8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AFFC96B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1DEE51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25D763C4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5E9A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FB3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021D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CE8E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E404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488D0922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1B28C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F8143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2C451D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64602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C959F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498708E7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65A44460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9E00DB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7ADC1A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B5ABB3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2CE25A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5B424845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5C6D5737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9B7B5E4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C9CEA9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409F347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CC6A204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29A23A39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18DB709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357AE51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B3587B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9563834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BB714B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0C08C538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67B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8423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1672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AE42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D7E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1CAAC8B4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829D3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D5C601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1A06B4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80086C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CFF9B1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61EE7F1F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5EE26D37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2F84D04A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3783A6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DC225D7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C3254DC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013B7076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158FA434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29B0D7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619A3A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8667BCA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EA7AA41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0FDBE8D5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14:paraId="60560142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E7B2920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E5A85D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4678B54D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FD029AF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01927" w:rsidRPr="007A6E3F" w14:paraId="2511B0CC" w14:textId="77777777" w:rsidTr="00982C51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E71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D0D7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BB80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DD90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C2C5" w14:textId="77777777" w:rsidR="00601927" w:rsidRPr="007A6E3F" w:rsidRDefault="00601927" w:rsidP="008F6F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32B8428D" w14:textId="77777777" w:rsidR="00601927" w:rsidRPr="007A6E3F" w:rsidRDefault="00601927" w:rsidP="00601927">
      <w:pPr>
        <w:rPr>
          <w:rFonts w:ascii="Arial" w:hAnsi="Arial" w:cs="Arial"/>
        </w:rPr>
      </w:pPr>
    </w:p>
    <w:p w14:paraId="61DDD6CA" w14:textId="77777777" w:rsidR="00601927" w:rsidRPr="007A6E3F" w:rsidRDefault="00601927" w:rsidP="00601927">
      <w:pPr>
        <w:rPr>
          <w:rFonts w:ascii="Arial" w:hAnsi="Arial" w:cs="Arial"/>
          <w:sz w:val="16"/>
          <w:szCs w:val="16"/>
        </w:rPr>
      </w:pPr>
    </w:p>
    <w:p w14:paraId="1685ECBC" w14:textId="77777777" w:rsidR="00601927" w:rsidRPr="00570064" w:rsidRDefault="00601927" w:rsidP="00601927">
      <w:pPr>
        <w:rPr>
          <w:rFonts w:ascii="Arial" w:hAnsi="Arial" w:cs="Arial"/>
        </w:rPr>
      </w:pPr>
      <w:r w:rsidRPr="00570064">
        <w:rPr>
          <w:rFonts w:ascii="Arial" w:hAnsi="Arial" w:cs="Arial"/>
        </w:rPr>
        <w:t>Do niniejszego wykazu, dołączamy ………. szt. dowodów określających że roboty budow</w:t>
      </w:r>
      <w:r w:rsidR="00982C51" w:rsidRPr="00570064">
        <w:rPr>
          <w:rFonts w:ascii="Arial" w:hAnsi="Arial" w:cs="Arial"/>
        </w:rPr>
        <w:t>lane zostały wykonane należycie</w:t>
      </w:r>
      <w:r w:rsidRPr="00570064">
        <w:rPr>
          <w:rFonts w:ascii="Arial" w:hAnsi="Arial" w:cs="Arial"/>
        </w:rPr>
        <w:t>.</w:t>
      </w:r>
    </w:p>
    <w:p w14:paraId="2AD7AA9C" w14:textId="77777777" w:rsidR="00601927" w:rsidRPr="00570064" w:rsidRDefault="00601927" w:rsidP="00601927">
      <w:pPr>
        <w:rPr>
          <w:rFonts w:ascii="Arial" w:hAnsi="Arial" w:cs="Arial"/>
        </w:rPr>
      </w:pPr>
    </w:p>
    <w:p w14:paraId="2EB8F2FF" w14:textId="77777777" w:rsidR="00601927" w:rsidRPr="007A6E3F" w:rsidRDefault="00601927" w:rsidP="00601927">
      <w:pPr>
        <w:rPr>
          <w:rFonts w:ascii="Arial" w:hAnsi="Arial" w:cs="Arial"/>
        </w:rPr>
      </w:pPr>
    </w:p>
    <w:p w14:paraId="084EEFB1" w14:textId="77777777" w:rsidR="00982C51" w:rsidRPr="007A6E3F" w:rsidRDefault="00982C51" w:rsidP="00601927">
      <w:pPr>
        <w:rPr>
          <w:rFonts w:ascii="Arial" w:hAnsi="Arial" w:cs="Arial"/>
        </w:rPr>
      </w:pPr>
    </w:p>
    <w:p w14:paraId="574DFE9D" w14:textId="77777777" w:rsidR="00892CBA" w:rsidRPr="007A6E3F" w:rsidRDefault="00892CBA" w:rsidP="00601927">
      <w:pPr>
        <w:rPr>
          <w:rFonts w:ascii="Arial" w:hAnsi="Arial" w:cs="Arial"/>
        </w:rPr>
      </w:pPr>
    </w:p>
    <w:p w14:paraId="662DB868" w14:textId="77777777" w:rsidR="00892CBA" w:rsidRPr="007A6E3F" w:rsidRDefault="00892CBA" w:rsidP="00601927">
      <w:pPr>
        <w:rPr>
          <w:rFonts w:ascii="Arial" w:hAnsi="Arial" w:cs="Arial"/>
        </w:rPr>
      </w:pPr>
    </w:p>
    <w:p w14:paraId="030852CA" w14:textId="223BEEAC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15CBD29" w14:textId="5FAE14D0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0DD1CD6E" w14:textId="77777777" w:rsidR="00982C51" w:rsidRPr="007A6E3F" w:rsidRDefault="00982C51" w:rsidP="00982C51">
      <w:pPr>
        <w:pStyle w:val="Tekstpodstawowy"/>
        <w:rPr>
          <w:rFonts w:ascii="Arial" w:hAnsi="Arial" w:cs="Arial"/>
          <w:sz w:val="14"/>
          <w:szCs w:val="14"/>
        </w:rPr>
      </w:pPr>
    </w:p>
    <w:p w14:paraId="44C29EFF" w14:textId="77777777" w:rsidR="00982C51" w:rsidRPr="007A6E3F" w:rsidRDefault="00982C51" w:rsidP="00982C51">
      <w:pPr>
        <w:pStyle w:val="Tekstpodstawowy"/>
        <w:rPr>
          <w:rFonts w:ascii="Arial" w:hAnsi="Arial" w:cs="Arial"/>
          <w:sz w:val="14"/>
          <w:szCs w:val="14"/>
        </w:rPr>
      </w:pPr>
    </w:p>
    <w:p w14:paraId="795A72A7" w14:textId="77777777" w:rsidR="00982C51" w:rsidRPr="007A6E3F" w:rsidRDefault="00982C51" w:rsidP="00982C51">
      <w:pPr>
        <w:pStyle w:val="Tekstpodstawowy"/>
        <w:rPr>
          <w:rFonts w:ascii="Arial" w:hAnsi="Arial" w:cs="Arial"/>
          <w:sz w:val="14"/>
          <w:szCs w:val="14"/>
        </w:rPr>
      </w:pPr>
    </w:p>
    <w:p w14:paraId="1DED5E97" w14:textId="77777777" w:rsidR="00982C51" w:rsidRPr="007A6E3F" w:rsidRDefault="00982C51" w:rsidP="00982C51">
      <w:pPr>
        <w:pStyle w:val="Tekstpodstawowy"/>
        <w:rPr>
          <w:rFonts w:ascii="Arial" w:hAnsi="Arial" w:cs="Arial"/>
          <w:sz w:val="14"/>
          <w:szCs w:val="14"/>
        </w:rPr>
      </w:pPr>
    </w:p>
    <w:p w14:paraId="36528C51" w14:textId="77777777" w:rsidR="00982C51" w:rsidRPr="007A6E3F" w:rsidRDefault="00982C51" w:rsidP="00982C51">
      <w:pPr>
        <w:pStyle w:val="Tekstpodstawowy"/>
        <w:rPr>
          <w:rFonts w:ascii="Arial" w:hAnsi="Arial" w:cs="Arial"/>
          <w:sz w:val="14"/>
          <w:szCs w:val="14"/>
        </w:rPr>
      </w:pPr>
    </w:p>
    <w:p w14:paraId="17DDC184" w14:textId="77777777" w:rsidR="00982C51" w:rsidRPr="007A6E3F" w:rsidRDefault="00982C51" w:rsidP="00982C51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55A05F" w14:textId="77777777" w:rsidR="00892CBA" w:rsidRPr="007A6E3F" w:rsidRDefault="00892CBA" w:rsidP="00892CBA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3CF637ED" w14:textId="77777777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4CCC49A7" w14:textId="77777777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54325B3E" w14:textId="77777777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2AE32F9E" w14:textId="77777777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68A68EEC" w14:textId="77777777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58C5DB5C" w14:textId="77777777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97D3A47" w14:textId="77777777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1431982D" w14:textId="77777777" w:rsidR="00601927" w:rsidRPr="007A6E3F" w:rsidRDefault="00601927">
      <w:pPr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br w:type="page"/>
      </w:r>
    </w:p>
    <w:p w14:paraId="4DA7BCC8" w14:textId="77777777" w:rsidR="003C6F87" w:rsidRPr="007A6E3F" w:rsidRDefault="003C6F8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20A41F50" w:rsidR="003C6F87" w:rsidRPr="007A6E3F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  <w:sz w:val="22"/>
          <w:szCs w:val="22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3C6F87" w:rsidRPr="007A6E3F">
        <w:rPr>
          <w:rFonts w:ascii="Arial" w:hAnsi="Arial" w:cs="Arial"/>
          <w:sz w:val="22"/>
          <w:szCs w:val="22"/>
        </w:rPr>
        <w:t xml:space="preserve">.: </w:t>
      </w:r>
      <w:r w:rsidR="003C6F87" w:rsidRPr="007A6E3F">
        <w:rPr>
          <w:rFonts w:ascii="Arial" w:hAnsi="Arial" w:cs="Arial"/>
          <w:b/>
          <w:sz w:val="22"/>
          <w:szCs w:val="22"/>
        </w:rPr>
        <w:t>„</w:t>
      </w:r>
      <w:r w:rsidR="00C061ED" w:rsidRPr="00BA5174">
        <w:rPr>
          <w:rFonts w:ascii="Arial" w:hAnsi="Arial" w:cs="Arial"/>
          <w:b/>
        </w:rPr>
        <w:t>BO – Mini miasteczko ruchu drogowego wraz z matematycznymi grami podwórkowymi przy Szkole Podstawowej nr 19 im. W. Korfantego w Katowicach przy ulicy Krzyżowej 12</w:t>
      </w:r>
      <w:r w:rsidR="003C6F87" w:rsidRPr="007A6E3F">
        <w:rPr>
          <w:rFonts w:ascii="Arial" w:hAnsi="Arial" w:cs="Arial"/>
          <w:b/>
          <w:sz w:val="22"/>
          <w:szCs w:val="22"/>
        </w:rPr>
        <w:t xml:space="preserve">” </w:t>
      </w:r>
      <w:r w:rsidR="003C6F87" w:rsidRPr="007A6E3F">
        <w:rPr>
          <w:rFonts w:ascii="Arial" w:hAnsi="Arial" w:cs="Arial"/>
          <w:sz w:val="22"/>
          <w:szCs w:val="22"/>
        </w:rPr>
        <w:t>oświadczam, że podane w poniższej tabeli rozwiązania równoważne:</w:t>
      </w:r>
    </w:p>
    <w:p w14:paraId="2CF136F3" w14:textId="77777777" w:rsidR="003C6F87" w:rsidRPr="007A6E3F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  <w:sz w:val="22"/>
          <w:szCs w:val="22"/>
        </w:rPr>
      </w:pPr>
    </w:p>
    <w:p w14:paraId="3CD5C365" w14:textId="77777777" w:rsidR="003C6F87" w:rsidRPr="007A6E3F" w:rsidRDefault="003C6F87" w:rsidP="00084F41">
      <w:pPr>
        <w:pStyle w:val="Tekstkomentarza2"/>
        <w:numPr>
          <w:ilvl w:val="0"/>
          <w:numId w:val="3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E3F">
        <w:rPr>
          <w:rFonts w:ascii="Arial" w:hAnsi="Arial" w:cs="Arial"/>
          <w:sz w:val="22"/>
          <w:szCs w:val="22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7A6E3F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  <w:sz w:val="22"/>
          <w:szCs w:val="22"/>
        </w:rPr>
      </w:pPr>
    </w:p>
    <w:p w14:paraId="2F4FA542" w14:textId="77777777" w:rsidR="003C6F87" w:rsidRPr="007A6E3F" w:rsidRDefault="003C6F87" w:rsidP="00084F41">
      <w:pPr>
        <w:pStyle w:val="Tekstkomentarza2"/>
        <w:numPr>
          <w:ilvl w:val="0"/>
          <w:numId w:val="3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A6E3F">
        <w:rPr>
          <w:rFonts w:ascii="Arial" w:hAnsi="Arial" w:cs="Arial"/>
          <w:sz w:val="22"/>
          <w:szCs w:val="22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3B51C65A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484AAC54" w14:textId="68515860" w:rsidR="003C6F87" w:rsidRDefault="00982C51" w:rsidP="00C061E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3B84666" w14:textId="77777777" w:rsidR="00C061ED" w:rsidRPr="007A6E3F" w:rsidRDefault="00C061ED" w:rsidP="00C061ED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074D7B24" w14:textId="41CF7903" w:rsidR="00702728" w:rsidRDefault="00702728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19078FE0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64840924" w14:textId="6221AFAA" w:rsidR="00702728" w:rsidRPr="007A6E3F" w:rsidRDefault="00047B8F" w:rsidP="007027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="00702728" w:rsidRPr="007A6E3F">
        <w:rPr>
          <w:rFonts w:ascii="Arial" w:hAnsi="Arial" w:cs="Arial"/>
          <w:b/>
        </w:rPr>
        <w:t xml:space="preserve"> wspólnie ubiegaj</w:t>
      </w:r>
      <w:r w:rsidR="00702728">
        <w:rPr>
          <w:rFonts w:ascii="Arial" w:hAnsi="Arial" w:cs="Arial"/>
          <w:b/>
        </w:rPr>
        <w:t>ący się o udzielenie zamówienia</w:t>
      </w:r>
      <w:r w:rsidR="00702728"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5A886319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„</w:t>
      </w:r>
      <w:r w:rsidR="00C061ED" w:rsidRPr="00BA5174">
        <w:rPr>
          <w:rFonts w:ascii="Arial" w:hAnsi="Arial" w:cs="Arial"/>
          <w:b/>
        </w:rPr>
        <w:t>BO – Mini miasteczko ruchu drogowego wraz z matematycznymi grami podwórkowymi przy Szkole Podstawowej nr 19 im. W. Korfantego w Katowicach przy ulicy Krzyżowej 12</w:t>
      </w:r>
      <w:r w:rsidRPr="00702728"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37C8A">
      <w:pPr>
        <w:pStyle w:val="Akapitzlist"/>
        <w:numPr>
          <w:ilvl w:val="0"/>
          <w:numId w:val="70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4D2050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5816E62E" w14:textId="3AF2B929" w:rsidR="00047B8F" w:rsidRDefault="00047B8F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2643C572" w14:textId="5C1FB5D2" w:rsidR="00047B8F" w:rsidRDefault="00047B8F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52A58C4" w14:textId="77777777" w:rsidR="00702728" w:rsidRDefault="00702728" w:rsidP="00537C8A">
      <w:pPr>
        <w:pStyle w:val="Akapitzlist"/>
        <w:numPr>
          <w:ilvl w:val="0"/>
          <w:numId w:val="70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4C5AB36A" w14:textId="4E9BBBCE" w:rsidR="00047B8F" w:rsidRDefault="00047B8F" w:rsidP="00047B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7968DC91" w14:textId="4EA1BEC7" w:rsidR="000E6507" w:rsidRPr="00702728" w:rsidRDefault="00047B8F" w:rsidP="00047B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5630CEB7" w14:textId="77777777" w:rsidR="00D02290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303ACD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7689086" w14:textId="367A092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092BF4B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3E699A" w:rsidRDefault="003E699A">
      <w:r>
        <w:separator/>
      </w:r>
    </w:p>
  </w:endnote>
  <w:endnote w:type="continuationSeparator" w:id="0">
    <w:p w14:paraId="2E32AD71" w14:textId="77777777" w:rsidR="003E699A" w:rsidRDefault="003E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AD8B0A0" w:rsidR="003E699A" w:rsidRDefault="003E699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358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3E699A" w:rsidRDefault="003E6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3E699A" w:rsidRDefault="003E699A">
      <w:r>
        <w:separator/>
      </w:r>
    </w:p>
  </w:footnote>
  <w:footnote w:type="continuationSeparator" w:id="0">
    <w:p w14:paraId="352761D4" w14:textId="77777777" w:rsidR="003E699A" w:rsidRDefault="003E699A">
      <w:r>
        <w:continuationSeparator/>
      </w:r>
    </w:p>
  </w:footnote>
  <w:footnote w:id="1">
    <w:p w14:paraId="66E3A0AB" w14:textId="77777777" w:rsidR="003E699A" w:rsidRPr="00C454B5" w:rsidRDefault="003E699A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3E699A" w:rsidRPr="001B263D" w:rsidRDefault="003E699A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3E699A" w:rsidRPr="00716048" w:rsidRDefault="003E699A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3E699A" w:rsidRPr="00D12250" w:rsidRDefault="003E699A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3E699A" w:rsidRDefault="003E69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3E699A" w:rsidRPr="00D12250" w:rsidRDefault="003E699A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3E699A" w:rsidRDefault="003E699A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9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1" w15:restartNumberingAfterBreak="0">
    <w:nsid w:val="12A60DA3"/>
    <w:multiLevelType w:val="hybridMultilevel"/>
    <w:tmpl w:val="0AD01306"/>
    <w:lvl w:ilvl="0" w:tplc="FFFFFFFF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3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25DC2952"/>
    <w:multiLevelType w:val="multilevel"/>
    <w:tmpl w:val="A2422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272E558E"/>
    <w:multiLevelType w:val="multilevel"/>
    <w:tmpl w:val="9FDAE21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2DDB60B4"/>
    <w:multiLevelType w:val="hybridMultilevel"/>
    <w:tmpl w:val="66100D22"/>
    <w:lvl w:ilvl="0" w:tplc="24D43A32">
      <w:start w:val="1"/>
      <w:numFmt w:val="lowerLetter"/>
      <w:lvlText w:val="%1.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6E6DE">
      <w:start w:val="1"/>
      <w:numFmt w:val="lowerLetter"/>
      <w:lvlText w:val="%2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47D7C">
      <w:start w:val="1"/>
      <w:numFmt w:val="lowerRoman"/>
      <w:lvlText w:val="%3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254D4">
      <w:start w:val="1"/>
      <w:numFmt w:val="decimal"/>
      <w:lvlText w:val="%4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41C30">
      <w:start w:val="1"/>
      <w:numFmt w:val="lowerLetter"/>
      <w:lvlText w:val="%5"/>
      <w:lvlJc w:val="left"/>
      <w:pPr>
        <w:ind w:left="4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EB830">
      <w:start w:val="1"/>
      <w:numFmt w:val="lowerRoman"/>
      <w:lvlText w:val="%6"/>
      <w:lvlJc w:val="left"/>
      <w:pPr>
        <w:ind w:left="4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4E608">
      <w:start w:val="1"/>
      <w:numFmt w:val="decimal"/>
      <w:lvlText w:val="%7"/>
      <w:lvlJc w:val="left"/>
      <w:pPr>
        <w:ind w:left="5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6F120">
      <w:start w:val="1"/>
      <w:numFmt w:val="lowerLetter"/>
      <w:lvlText w:val="%8"/>
      <w:lvlJc w:val="left"/>
      <w:pPr>
        <w:ind w:left="6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AFC6E">
      <w:start w:val="1"/>
      <w:numFmt w:val="lowerRoman"/>
      <w:lvlText w:val="%9"/>
      <w:lvlJc w:val="left"/>
      <w:pPr>
        <w:ind w:left="7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3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7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8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1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4" w15:restartNumberingAfterBreak="0">
    <w:nsid w:val="517E1750"/>
    <w:multiLevelType w:val="hybridMultilevel"/>
    <w:tmpl w:val="18CA476C"/>
    <w:lvl w:ilvl="0" w:tplc="88603240">
      <w:start w:val="2"/>
      <w:numFmt w:val="decimal"/>
      <w:lvlText w:val="%1.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0C75A">
      <w:start w:val="1"/>
      <w:numFmt w:val="lowerLetter"/>
      <w:lvlText w:val="%2."/>
      <w:lvlJc w:val="left"/>
      <w:pPr>
        <w:ind w:left="1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2C79A">
      <w:start w:val="1"/>
      <w:numFmt w:val="lowerRoman"/>
      <w:lvlText w:val="%3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C829E">
      <w:start w:val="1"/>
      <w:numFmt w:val="decimal"/>
      <w:lvlText w:val="%4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44E5C">
      <w:start w:val="1"/>
      <w:numFmt w:val="lowerLetter"/>
      <w:lvlText w:val="%5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8B112">
      <w:start w:val="1"/>
      <w:numFmt w:val="lowerRoman"/>
      <w:lvlText w:val="%6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4D7E8">
      <w:start w:val="1"/>
      <w:numFmt w:val="decimal"/>
      <w:lvlText w:val="%7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4F7CE">
      <w:start w:val="1"/>
      <w:numFmt w:val="lowerLetter"/>
      <w:lvlText w:val="%8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E122E">
      <w:start w:val="1"/>
      <w:numFmt w:val="lowerRoman"/>
      <w:lvlText w:val="%9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7" w15:restartNumberingAfterBreak="0">
    <w:nsid w:val="55E87D8B"/>
    <w:multiLevelType w:val="hybridMultilevel"/>
    <w:tmpl w:val="1900925A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8" w15:restartNumberingAfterBreak="0">
    <w:nsid w:val="580E4E18"/>
    <w:multiLevelType w:val="multilevel"/>
    <w:tmpl w:val="C32C2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82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3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4" w15:restartNumberingAfterBreak="0">
    <w:nsid w:val="61BC37D2"/>
    <w:multiLevelType w:val="multilevel"/>
    <w:tmpl w:val="85465696"/>
    <w:lvl w:ilvl="0">
      <w:start w:val="1"/>
      <w:numFmt w:val="bullet"/>
      <w:lvlText w:val="−"/>
      <w:lvlJc w:val="left"/>
      <w:pPr>
        <w:ind w:left="1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6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CD253B"/>
    <w:multiLevelType w:val="hybridMultilevel"/>
    <w:tmpl w:val="125A4F3A"/>
    <w:lvl w:ilvl="0" w:tplc="CF70A80C">
      <w:start w:val="1"/>
      <w:numFmt w:val="bullet"/>
      <w:lvlText w:val="-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E02B8A">
      <w:start w:val="1"/>
      <w:numFmt w:val="bullet"/>
      <w:lvlText w:val="o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D692C8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048F82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8C88C6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76C0A2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88FE06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8CF5D2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DC5C64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2" w15:restartNumberingAfterBreak="0">
    <w:nsid w:val="6D866A8F"/>
    <w:multiLevelType w:val="multilevel"/>
    <w:tmpl w:val="AD7AA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6" w15:restartNumberingAfterBreak="0">
    <w:nsid w:val="721140B9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7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3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5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69"/>
  </w:num>
  <w:num w:numId="2">
    <w:abstractNumId w:val="43"/>
  </w:num>
  <w:num w:numId="3">
    <w:abstractNumId w:val="73"/>
  </w:num>
  <w:num w:numId="4">
    <w:abstractNumId w:val="72"/>
  </w:num>
  <w:num w:numId="5">
    <w:abstractNumId w:val="35"/>
  </w:num>
  <w:num w:numId="6">
    <w:abstractNumId w:val="75"/>
  </w:num>
  <w:num w:numId="7">
    <w:abstractNumId w:val="50"/>
  </w:num>
  <w:num w:numId="8">
    <w:abstractNumId w:val="57"/>
  </w:num>
  <w:num w:numId="9">
    <w:abstractNumId w:val="61"/>
  </w:num>
  <w:num w:numId="10">
    <w:abstractNumId w:val="103"/>
  </w:num>
  <w:num w:numId="11">
    <w:abstractNumId w:val="47"/>
  </w:num>
  <w:num w:numId="12">
    <w:abstractNumId w:val="99"/>
  </w:num>
  <w:num w:numId="13">
    <w:abstractNumId w:val="80"/>
  </w:num>
  <w:num w:numId="14">
    <w:abstractNumId w:val="104"/>
  </w:num>
  <w:num w:numId="15">
    <w:abstractNumId w:val="59"/>
  </w:num>
  <w:num w:numId="16">
    <w:abstractNumId w:val="102"/>
  </w:num>
  <w:num w:numId="17">
    <w:abstractNumId w:val="45"/>
  </w:num>
  <w:num w:numId="18">
    <w:abstractNumId w:val="71"/>
  </w:num>
  <w:num w:numId="19">
    <w:abstractNumId w:val="82"/>
  </w:num>
  <w:num w:numId="20">
    <w:abstractNumId w:val="58"/>
  </w:num>
  <w:num w:numId="21">
    <w:abstractNumId w:val="51"/>
  </w:num>
  <w:num w:numId="22">
    <w:abstractNumId w:val="83"/>
  </w:num>
  <w:num w:numId="23">
    <w:abstractNumId w:val="40"/>
  </w:num>
  <w:num w:numId="24">
    <w:abstractNumId w:val="97"/>
  </w:num>
  <w:num w:numId="25">
    <w:abstractNumId w:val="67"/>
  </w:num>
  <w:num w:numId="26">
    <w:abstractNumId w:val="64"/>
  </w:num>
  <w:num w:numId="27">
    <w:abstractNumId w:val="92"/>
  </w:num>
  <w:num w:numId="28">
    <w:abstractNumId w:val="41"/>
  </w:num>
  <w:num w:numId="29">
    <w:abstractNumId w:val="91"/>
  </w:num>
  <w:num w:numId="30">
    <w:abstractNumId w:val="65"/>
  </w:num>
  <w:num w:numId="31">
    <w:abstractNumId w:val="36"/>
  </w:num>
  <w:num w:numId="32">
    <w:abstractNumId w:val="93"/>
  </w:num>
  <w:num w:numId="33">
    <w:abstractNumId w:val="86"/>
  </w:num>
  <w:num w:numId="34">
    <w:abstractNumId w:val="63"/>
  </w:num>
  <w:num w:numId="35">
    <w:abstractNumId w:val="87"/>
  </w:num>
  <w:num w:numId="36">
    <w:abstractNumId w:val="94"/>
  </w:num>
  <w:num w:numId="37">
    <w:abstractNumId w:val="85"/>
  </w:num>
  <w:num w:numId="38">
    <w:abstractNumId w:val="101"/>
  </w:num>
  <w:num w:numId="39">
    <w:abstractNumId w:val="68"/>
  </w:num>
  <w:num w:numId="40">
    <w:abstractNumId w:val="56"/>
  </w:num>
  <w:num w:numId="41">
    <w:abstractNumId w:val="39"/>
  </w:num>
  <w:num w:numId="42">
    <w:abstractNumId w:val="52"/>
  </w:num>
  <w:num w:numId="43">
    <w:abstractNumId w:val="62"/>
  </w:num>
  <w:num w:numId="44">
    <w:abstractNumId w:val="105"/>
  </w:num>
  <w:num w:numId="45">
    <w:abstractNumId w:val="13"/>
  </w:num>
  <w:num w:numId="46">
    <w:abstractNumId w:val="76"/>
  </w:num>
  <w:num w:numId="47">
    <w:abstractNumId w:val="49"/>
  </w:num>
  <w:num w:numId="48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9">
    <w:abstractNumId w:val="98"/>
  </w:num>
  <w:num w:numId="50">
    <w:abstractNumId w:val="79"/>
  </w:num>
  <w:num w:numId="51">
    <w:abstractNumId w:val="84"/>
  </w:num>
  <w:num w:numId="52">
    <w:abstractNumId w:val="100"/>
  </w:num>
  <w:num w:numId="53">
    <w:abstractNumId w:val="44"/>
  </w:num>
  <w:num w:numId="54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5">
    <w:abstractNumId w:val="27"/>
  </w:num>
  <w:num w:numId="56">
    <w:abstractNumId w:val="48"/>
  </w:num>
  <w:num w:numId="57">
    <w:abstractNumId w:val="81"/>
  </w:num>
  <w:num w:numId="58">
    <w:abstractNumId w:val="89"/>
  </w:num>
  <w:num w:numId="59">
    <w:abstractNumId w:val="42"/>
  </w:num>
  <w:num w:numId="60">
    <w:abstractNumId w:val="70"/>
  </w:num>
  <w:num w:numId="61">
    <w:abstractNumId w:val="11"/>
  </w:num>
  <w:num w:numId="62">
    <w:abstractNumId w:val="34"/>
  </w:num>
  <w:num w:numId="63">
    <w:abstractNumId w:val="78"/>
  </w:num>
  <w:num w:numId="64">
    <w:abstractNumId w:val="66"/>
  </w:num>
  <w:num w:numId="65">
    <w:abstractNumId w:val="54"/>
  </w:num>
  <w:num w:numId="66">
    <w:abstractNumId w:val="77"/>
  </w:num>
  <w:num w:numId="67">
    <w:abstractNumId w:val="95"/>
  </w:num>
  <w:num w:numId="68">
    <w:abstractNumId w:val="53"/>
  </w:num>
  <w:num w:numId="69">
    <w:abstractNumId w:val="37"/>
  </w:num>
  <w:num w:numId="70">
    <w:abstractNumId w:val="60"/>
  </w:num>
  <w:num w:numId="71">
    <w:abstractNumId w:val="88"/>
  </w:num>
  <w:num w:numId="72">
    <w:abstractNumId w:val="38"/>
  </w:num>
  <w:num w:numId="73">
    <w:abstractNumId w:val="55"/>
  </w:num>
  <w:num w:numId="74">
    <w:abstractNumId w:val="74"/>
  </w:num>
  <w:num w:numId="75">
    <w:abstractNumId w:val="90"/>
  </w:num>
  <w:num w:numId="76">
    <w:abstractNumId w:val="9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B8F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160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82B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6ACD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159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038A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358"/>
    <w:rsid w:val="003C237F"/>
    <w:rsid w:val="003C2A97"/>
    <w:rsid w:val="003C2CE2"/>
    <w:rsid w:val="003C3F1F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699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090C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30E5"/>
    <w:rsid w:val="00493D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3EC0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542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A77A8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0D69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40A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67FAE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341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B87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A4A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97421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26F4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40A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5174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1F59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105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1ED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58E"/>
    <w:rsid w:val="00C22ADB"/>
    <w:rsid w:val="00C23439"/>
    <w:rsid w:val="00C24057"/>
    <w:rsid w:val="00C26908"/>
    <w:rsid w:val="00C2788E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C5D8E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30D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C38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AB0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3E11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55C7A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5C86"/>
    <w:rsid w:val="00FA69F7"/>
    <w:rsid w:val="00FB00BA"/>
    <w:rsid w:val="00FB0274"/>
    <w:rsid w:val="00FB05D4"/>
    <w:rsid w:val="00FB0C0C"/>
    <w:rsid w:val="00FB182A"/>
    <w:rsid w:val="00FB1C4D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6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6"/>
      </w:numPr>
    </w:pPr>
  </w:style>
  <w:style w:type="numbering" w:customStyle="1" w:styleId="WWNum27">
    <w:name w:val="WWNum27"/>
    <w:basedOn w:val="Bezlisty"/>
    <w:rsid w:val="00354687"/>
    <w:pPr>
      <w:numPr>
        <w:numId w:val="49"/>
      </w:numPr>
    </w:pPr>
  </w:style>
  <w:style w:type="numbering" w:customStyle="1" w:styleId="WWNum74">
    <w:name w:val="WWNum74"/>
    <w:basedOn w:val="Bezlisty"/>
    <w:rsid w:val="00354687"/>
    <w:pPr>
      <w:numPr>
        <w:numId w:val="50"/>
      </w:numPr>
    </w:pPr>
  </w:style>
  <w:style w:type="numbering" w:customStyle="1" w:styleId="Outline">
    <w:name w:val="Outline"/>
    <w:basedOn w:val="Bezlisty"/>
    <w:rsid w:val="00E65F45"/>
    <w:pPr>
      <w:numPr>
        <w:numId w:val="52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value">
    <w:name w:val="value"/>
    <w:basedOn w:val="Domylnaczcionkaakapitu"/>
    <w:rsid w:val="00767FAE"/>
  </w:style>
  <w:style w:type="character" w:customStyle="1" w:styleId="description">
    <w:name w:val="description"/>
    <w:basedOn w:val="Domylnaczcionkaakapitu"/>
    <w:rsid w:val="00767FAE"/>
  </w:style>
  <w:style w:type="character" w:customStyle="1" w:styleId="acopre">
    <w:name w:val="acopre"/>
    <w:basedOn w:val="Domylnaczcionkaakapitu"/>
    <w:rsid w:val="0037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0CBE-0273-41A4-9672-B693F124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2200</Words>
  <Characters>17041</Characters>
  <Application>Microsoft Office Word</Application>
  <DocSecurity>0</DocSecurity>
  <Lines>142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19203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2021-04-08T08:57:00Z</cp:lastPrinted>
  <dcterms:created xsi:type="dcterms:W3CDTF">2021-04-08T10:30:00Z</dcterms:created>
  <dcterms:modified xsi:type="dcterms:W3CDTF">2021-04-08T10:30:00Z</dcterms:modified>
</cp:coreProperties>
</file>