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</w:t>
      </w:r>
      <w:r w:rsidRPr="00180534">
        <w:rPr>
          <w:rFonts w:ascii="Arial" w:hAnsi="Arial" w:cs="Arial"/>
          <w:sz w:val="20"/>
          <w:szCs w:val="20"/>
        </w:rPr>
        <w:t xml:space="preserve">udzielenie zamówieniu </w:t>
      </w:r>
      <w:r w:rsidRPr="00F6000B">
        <w:rPr>
          <w:rFonts w:ascii="Arial" w:hAnsi="Arial" w:cs="Arial"/>
          <w:sz w:val="20"/>
          <w:szCs w:val="20"/>
        </w:rPr>
        <w:t xml:space="preserve">publicznego </w:t>
      </w:r>
      <w:r w:rsidR="00430BAC" w:rsidRPr="00F6000B">
        <w:rPr>
          <w:rFonts w:ascii="Arial" w:hAnsi="Arial" w:cs="Arial"/>
          <w:sz w:val="20"/>
          <w:szCs w:val="20"/>
        </w:rPr>
        <w:t>pn.</w:t>
      </w:r>
      <w:r w:rsidRPr="00F6000B">
        <w:rPr>
          <w:rFonts w:ascii="Arial" w:hAnsi="Arial" w:cs="Arial"/>
          <w:sz w:val="20"/>
          <w:szCs w:val="20"/>
        </w:rPr>
        <w:t xml:space="preserve">: </w:t>
      </w:r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517B9" w:rsidRPr="006517B9">
        <w:rPr>
          <w:rFonts w:ascii="Arial" w:hAnsi="Arial" w:cs="Arial"/>
          <w:b/>
          <w:bCs/>
          <w:color w:val="auto"/>
          <w:sz w:val="20"/>
          <w:szCs w:val="20"/>
        </w:rPr>
        <w:t xml:space="preserve">Zakup igieł </w:t>
      </w:r>
      <w:proofErr w:type="spellStart"/>
      <w:r w:rsidR="006517B9" w:rsidRPr="006517B9">
        <w:rPr>
          <w:rFonts w:ascii="Arial" w:hAnsi="Arial" w:cs="Arial"/>
          <w:b/>
          <w:bCs/>
          <w:color w:val="auto"/>
          <w:sz w:val="20"/>
          <w:szCs w:val="20"/>
        </w:rPr>
        <w:t>doszpikowych</w:t>
      </w:r>
      <w:proofErr w:type="spellEnd"/>
      <w:r w:rsidR="006517B9" w:rsidRPr="006517B9">
        <w:rPr>
          <w:rFonts w:ascii="Arial" w:hAnsi="Arial" w:cs="Arial"/>
          <w:b/>
          <w:bCs/>
          <w:color w:val="auto"/>
          <w:sz w:val="20"/>
          <w:szCs w:val="20"/>
        </w:rPr>
        <w:t>, worków resuscytacyjnych, opatrunków i innych produktów medycznych</w:t>
      </w:r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6517B9">
        <w:rPr>
          <w:rFonts w:ascii="Arial" w:hAnsi="Arial" w:cs="Arial"/>
          <w:b/>
          <w:bCs/>
          <w:color w:val="auto"/>
          <w:sz w:val="20"/>
          <w:szCs w:val="20"/>
        </w:rPr>
        <w:t>42</w:t>
      </w:r>
      <w:bookmarkStart w:id="0" w:name="_GoBack"/>
      <w:bookmarkEnd w:id="0"/>
      <w:r w:rsidR="00132E80" w:rsidRPr="00132E80">
        <w:rPr>
          <w:rFonts w:ascii="Arial" w:hAnsi="Arial" w:cs="Arial"/>
          <w:b/>
          <w:bCs/>
          <w:color w:val="auto"/>
          <w:sz w:val="20"/>
          <w:szCs w:val="20"/>
        </w:rPr>
        <w:t>/ZP/2024]</w:t>
      </w:r>
      <w:r w:rsidRPr="00F6000B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F6000B">
        <w:rPr>
          <w:rFonts w:ascii="Arial" w:hAnsi="Arial" w:cs="Arial"/>
          <w:sz w:val="20"/>
          <w:szCs w:val="20"/>
        </w:rPr>
        <w:t>prowadzonym przez</w:t>
      </w:r>
      <w:r w:rsidRPr="00180534">
        <w:rPr>
          <w:rFonts w:ascii="Arial" w:hAnsi="Arial" w:cs="Arial"/>
          <w:sz w:val="20"/>
          <w:szCs w:val="20"/>
        </w:rPr>
        <w:t xml:space="preserve"> Wojewódzką Stację Pogotowia Ratunkowego i Transportu Sanitarnego „Meditrans” SPZOZ w Warszawie</w:t>
      </w:r>
      <w:r w:rsidRPr="00180534">
        <w:rPr>
          <w:rFonts w:ascii="Arial" w:hAnsi="Arial" w:cs="Arial"/>
          <w:i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przedstawiam, co następuje:</w:t>
      </w:r>
      <w:r w:rsidRPr="00430BAC">
        <w:rPr>
          <w:rFonts w:ascii="Arial" w:hAnsi="Arial" w:cs="Arial"/>
          <w:sz w:val="20"/>
          <w:szCs w:val="20"/>
        </w:rPr>
        <w:t xml:space="preserve"> </w:t>
      </w:r>
    </w:p>
    <w:p w:rsidR="009D64FA" w:rsidRPr="00430BAC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:rsidR="009D64FA" w:rsidRPr="00430BAC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430BAC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67" w:rsidRDefault="006C2567">
      <w:r>
        <w:separator/>
      </w:r>
    </w:p>
  </w:endnote>
  <w:endnote w:type="continuationSeparator" w:id="0">
    <w:p w:rsidR="006C2567" w:rsidRDefault="006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67" w:rsidRDefault="006C2567">
      <w:r>
        <w:separator/>
      </w:r>
    </w:p>
  </w:footnote>
  <w:footnote w:type="continuationSeparator" w:id="0">
    <w:p w:rsidR="006C2567" w:rsidRDefault="006C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2E80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5A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468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1880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17B9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567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1C42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35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5FE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000B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07F9-9B12-416E-AA93-C762FFB6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38</cp:revision>
  <cp:lastPrinted>2024-09-17T06:56:00Z</cp:lastPrinted>
  <dcterms:created xsi:type="dcterms:W3CDTF">2021-04-19T12:36:00Z</dcterms:created>
  <dcterms:modified xsi:type="dcterms:W3CDTF">2024-09-17T06:57:00Z</dcterms:modified>
</cp:coreProperties>
</file>