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CBA0" w14:textId="0CE41A91" w:rsidR="00520980" w:rsidRPr="000D68F0" w:rsidRDefault="00520980" w:rsidP="00A71257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803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639"/>
        <w:gridCol w:w="88"/>
      </w:tblGrid>
      <w:tr w:rsidR="00735A29" w:rsidRPr="000D68F0" w14:paraId="46B87014" w14:textId="77777777" w:rsidTr="00A71257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0D68F0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0D68F0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0D68F0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0400758E" w:rsidR="00735A29" w:rsidRPr="00A71257" w:rsidRDefault="00A71257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    </w:t>
            </w:r>
            <w:r w:rsidR="00735A29" w:rsidRPr="00A7125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14:paraId="4C1CE76F" w14:textId="7A48C02D" w:rsidR="00735A29" w:rsidRPr="000D68F0" w:rsidRDefault="00A71257" w:rsidP="001F1349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          </w:t>
            </w:r>
            <w:r w:rsidR="00735A2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33</w:t>
            </w:r>
            <w:r w:rsidR="00735A2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1F1349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24/</w:t>
            </w:r>
            <w:r w:rsidR="00D81583" w:rsidRPr="00A7125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0D68F0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0"/>
    </w:tbl>
    <w:p w14:paraId="2CB07FBD" w14:textId="77777777" w:rsidR="00735A29" w:rsidRPr="000D68F0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A2152A6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0D68F0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0D68F0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0D68F0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0D68F0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0D68F0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D68F0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0D68F0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2E60BB3" w14:textId="27B12CF2" w:rsidR="00735A29" w:rsidRPr="00317A23" w:rsidRDefault="00735A29" w:rsidP="00317A2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1.</w:t>
      </w:r>
      <w:r w:rsidRPr="000D68F0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0D68F0">
        <w:rPr>
          <w:rFonts w:eastAsia="Times New Roman" w:cs="Times New Roman"/>
          <w:kern w:val="0"/>
          <w:lang w:eastAsia="ar-SA" w:bidi="ar-SA"/>
        </w:rPr>
        <w:t xml:space="preserve">nieograniczonym </w:t>
      </w:r>
      <w:bookmarkStart w:id="1" w:name="_Hlk172793800"/>
      <w:r w:rsidR="006C559C" w:rsidRPr="00317A23">
        <w:rPr>
          <w:rFonts w:eastAsia="Times New Roman" w:cs="Times New Roman"/>
          <w:i/>
          <w:kern w:val="0"/>
          <w:lang w:eastAsia="ar-SA" w:bidi="ar-SA"/>
        </w:rPr>
        <w:t>n</w:t>
      </w:r>
      <w:r w:rsidRPr="00317A23">
        <w:rPr>
          <w:rFonts w:eastAsia="Times New Roman" w:cs="Times New Roman"/>
          <w:i/>
          <w:kern w:val="0"/>
          <w:lang w:eastAsia="ar-SA" w:bidi="ar-SA"/>
        </w:rPr>
        <w:t xml:space="preserve">a </w:t>
      </w:r>
      <w:r w:rsidR="00317A23" w:rsidRPr="00317A23">
        <w:rPr>
          <w:rFonts w:eastAsia="Times New Roman" w:cs="Times New Roman"/>
          <w:bCs/>
          <w:i/>
          <w:kern w:val="0"/>
          <w:lang w:eastAsia="ar-SA" w:bidi="ar-SA"/>
        </w:rPr>
        <w:t xml:space="preserve">zawarcie umowy ramowej na dostawę sprzętu kwaterunkowego do Centrum Szkolenia Policji w Legionowie </w:t>
      </w:r>
      <w:bookmarkEnd w:id="1"/>
      <w:r w:rsidR="00317A23" w:rsidRPr="00317A2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317A23">
        <w:rPr>
          <w:rFonts w:eastAsia="Times New Roman" w:cs="Times New Roman"/>
          <w:kern w:val="0"/>
          <w:lang w:eastAsia="ar-SA" w:bidi="ar-SA"/>
        </w:rPr>
        <w:t>niniejszym składamy ofertę w przedmiotowym postępowaniu w imieniu</w:t>
      </w:r>
      <w:r w:rsidRPr="000D68F0">
        <w:rPr>
          <w:rFonts w:eastAsia="Times New Roman" w:cs="Times New Roman"/>
          <w:kern w:val="0"/>
          <w:lang w:eastAsia="ar-SA" w:bidi="ar-SA"/>
        </w:rPr>
        <w:t xml:space="preserve"> firmy:</w:t>
      </w:r>
    </w:p>
    <w:p w14:paraId="1E5B8894" w14:textId="09133F56" w:rsidR="00735A29" w:rsidRPr="000D68F0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Nazwa:.................................................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0D68F0">
        <w:rPr>
          <w:rFonts w:eastAsia="Times New Roman" w:cs="Times New Roman"/>
          <w:kern w:val="0"/>
          <w:lang w:eastAsia="ar-SA" w:bidi="ar-SA"/>
        </w:rPr>
        <w:t>....</w:t>
      </w:r>
      <w:r w:rsidRPr="000D68F0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Pr="000D68F0">
        <w:rPr>
          <w:rFonts w:eastAsia="Times New Roman" w:cs="Times New Roman"/>
          <w:kern w:val="0"/>
          <w:lang w:eastAsia="ar-SA" w:bidi="ar-SA"/>
        </w:rPr>
        <w:t>..........</w:t>
      </w:r>
    </w:p>
    <w:p w14:paraId="3893523C" w14:textId="10D19389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</w:t>
      </w:r>
      <w:r w:rsidRPr="000D68F0">
        <w:rPr>
          <w:rFonts w:eastAsia="Times New Roman" w:cs="Times New Roman"/>
          <w:kern w:val="0"/>
          <w:lang w:eastAsia="ar-SA" w:bidi="ar-SA"/>
        </w:rPr>
        <w:t>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</w:t>
      </w:r>
    </w:p>
    <w:p w14:paraId="06C691AE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...... </w:t>
      </w:r>
    </w:p>
    <w:p w14:paraId="0ACF7770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77777777" w:rsidR="00735A29" w:rsidRPr="000D68F0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0D68F0">
        <w:rPr>
          <w:rFonts w:eastAsia="Times New Roman" w:cs="Times New Roman"/>
          <w:kern w:val="0"/>
          <w:lang w:eastAsia="ar-SA" w:bidi="ar-SA"/>
        </w:rPr>
        <w:t>.....</w:t>
      </w:r>
      <w:r w:rsidR="00735A29" w:rsidRPr="000D68F0">
        <w:rPr>
          <w:rFonts w:eastAsia="Times New Roman" w:cs="Times New Roman"/>
          <w:kern w:val="0"/>
          <w:lang w:eastAsia="ar-SA" w:bidi="ar-SA"/>
        </w:rPr>
        <w:t>.... fax:…</w:t>
      </w:r>
      <w:r w:rsidRPr="000D68F0">
        <w:rPr>
          <w:rFonts w:eastAsia="Times New Roman" w:cs="Times New Roman"/>
          <w:kern w:val="0"/>
          <w:lang w:eastAsia="ar-SA" w:bidi="ar-SA"/>
        </w:rPr>
        <w:t>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</w:r>
      <w:proofErr w:type="spellStart"/>
      <w:r w:rsidR="00735A29" w:rsidRPr="000D68F0">
        <w:rPr>
          <w:rFonts w:eastAsia="Times New Roman" w:cs="Times New Roman"/>
          <w:kern w:val="0"/>
          <w:lang w:val="de-DE" w:eastAsia="ar-SA" w:bidi="ar-SA"/>
        </w:rPr>
        <w:t>E-mail</w:t>
      </w:r>
      <w:proofErr w:type="spellEnd"/>
      <w:r w:rsidR="00735A29" w:rsidRPr="000D68F0">
        <w:rPr>
          <w:rFonts w:eastAsia="Times New Roman" w:cs="Times New Roman"/>
          <w:kern w:val="0"/>
          <w:lang w:val="de-DE" w:eastAsia="ar-SA" w:bidi="ar-SA"/>
        </w:rPr>
        <w:t>: …………………………………………</w:t>
      </w:r>
      <w:r w:rsidR="008062AC" w:rsidRPr="000D68F0">
        <w:rPr>
          <w:rFonts w:eastAsia="Times New Roman" w:cs="Times New Roman"/>
          <w:kern w:val="0"/>
          <w:lang w:val="de-DE" w:eastAsia="ar-SA" w:bidi="ar-SA"/>
        </w:rPr>
        <w:t>………</w:t>
      </w:r>
      <w:r w:rsidR="00735A29" w:rsidRPr="000D68F0">
        <w:rPr>
          <w:rFonts w:eastAsia="Times New Roman" w:cs="Times New Roman"/>
          <w:kern w:val="0"/>
          <w:lang w:val="de-DE" w:eastAsia="ar-SA" w:bidi="ar-SA"/>
        </w:rPr>
        <w:t>.</w:t>
      </w:r>
    </w:p>
    <w:p w14:paraId="45300098" w14:textId="77777777" w:rsidR="008062AC" w:rsidRPr="000D68F0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val="de-DE" w:eastAsia="ar-SA" w:bidi="ar-SA"/>
        </w:rPr>
        <w:tab/>
      </w:r>
      <w:r w:rsidR="008062AC" w:rsidRPr="000D68F0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2" w:name="_Hlk150007305"/>
      <w:r w:rsidRPr="000D68F0">
        <w:rPr>
          <w:rFonts w:eastAsia="Times New Roman" w:cs="Times New Roman"/>
          <w:b/>
          <w:kern w:val="0"/>
          <w:lang w:eastAsia="ar-SA" w:bidi="ar-SA"/>
        </w:rPr>
        <w:t>*</w:t>
      </w:r>
      <w:bookmarkEnd w:id="2"/>
      <w:r w:rsidRPr="000D68F0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0D68F0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>□</w:t>
      </w:r>
      <w:r w:rsidRPr="000D68F0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0D68F0">
        <w:rPr>
          <w:rFonts w:eastAsia="Times New Roman" w:cs="Times New Roman"/>
          <w:bCs/>
          <w:kern w:val="0"/>
          <w:lang w:bidi="ar-SA"/>
        </w:rPr>
        <w:t xml:space="preserve"> </w:t>
      </w:r>
      <w:r w:rsidRPr="000D68F0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0D68F0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lang w:eastAsia="ar-SA"/>
        </w:rPr>
      </w:pPr>
    </w:p>
    <w:p w14:paraId="5F141033" w14:textId="0469C0DE" w:rsidR="00735A29" w:rsidRPr="000D68F0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0D68F0">
        <w:rPr>
          <w:rFonts w:cs="Times New Roman"/>
          <w:kern w:val="0"/>
          <w:lang w:eastAsia="ar-SA"/>
        </w:rPr>
        <w:t>2.</w:t>
      </w:r>
      <w:r w:rsidRPr="000D68F0">
        <w:rPr>
          <w:rFonts w:cs="Times New Roman"/>
          <w:kern w:val="0"/>
          <w:lang w:eastAsia="ar-SA"/>
        </w:rPr>
        <w:tab/>
      </w:r>
      <w:r w:rsidR="000B15AE" w:rsidRPr="000D68F0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0D68F0">
        <w:rPr>
          <w:rFonts w:cs="Times New Roman"/>
          <w:i/>
          <w:kern w:val="0"/>
          <w:lang w:eastAsia="ar-SA"/>
        </w:rPr>
        <w:t xml:space="preserve">Specyfikacji </w:t>
      </w:r>
      <w:r w:rsidR="000B15AE" w:rsidRPr="000D68F0">
        <w:rPr>
          <w:rFonts w:cs="Times New Roman"/>
          <w:i/>
          <w:kern w:val="0"/>
          <w:lang w:eastAsia="ar-SA"/>
        </w:rPr>
        <w:t>warunków zamówienia</w:t>
      </w:r>
      <w:r w:rsidR="000B15AE" w:rsidRPr="000D68F0">
        <w:rPr>
          <w:rFonts w:cs="Times New Roman"/>
          <w:kern w:val="0"/>
          <w:lang w:eastAsia="ar-SA"/>
        </w:rPr>
        <w:t xml:space="preserve">, zgodnie z wypełnionym </w:t>
      </w:r>
      <w:r w:rsidR="00053150" w:rsidRPr="000D68F0">
        <w:rPr>
          <w:rFonts w:cs="Times New Roman"/>
          <w:kern w:val="0"/>
          <w:lang w:eastAsia="ar-SA"/>
        </w:rPr>
        <w:br/>
      </w:r>
      <w:r w:rsidR="000B15AE" w:rsidRPr="000D68F0">
        <w:rPr>
          <w:rFonts w:cs="Times New Roman"/>
          <w:kern w:val="0"/>
          <w:lang w:eastAsia="ar-SA"/>
        </w:rPr>
        <w:t xml:space="preserve">i załączonym </w:t>
      </w:r>
      <w:r w:rsidR="000B15AE" w:rsidRPr="000D68F0">
        <w:rPr>
          <w:rFonts w:cs="Times New Roman"/>
          <w:i/>
          <w:kern w:val="0"/>
          <w:lang w:eastAsia="ar-SA"/>
        </w:rPr>
        <w:t>Formularzem cenowym</w:t>
      </w:r>
      <w:r w:rsidR="009021C9" w:rsidRPr="000D68F0">
        <w:rPr>
          <w:rFonts w:cs="Times New Roman"/>
          <w:i/>
          <w:kern w:val="0"/>
          <w:lang w:eastAsia="ar-SA"/>
        </w:rPr>
        <w:t>.</w:t>
      </w:r>
    </w:p>
    <w:p w14:paraId="1FBE678B" w14:textId="77777777" w:rsidR="00735A29" w:rsidRPr="000D68F0" w:rsidRDefault="00735A29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700CA8" w14:textId="24A45C21" w:rsidR="00685730" w:rsidRPr="00685730" w:rsidRDefault="00685730" w:rsidP="00685730">
      <w:pPr>
        <w:ind w:left="-3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  </w:t>
      </w:r>
      <w:r w:rsidR="00D04541" w:rsidRPr="00685730">
        <w:rPr>
          <w:rFonts w:eastAsia="Times New Roman" w:cs="Times New Roman"/>
        </w:rPr>
        <w:t>Termin realizacj</w:t>
      </w:r>
      <w:r w:rsidR="001F1349" w:rsidRPr="00685730">
        <w:rPr>
          <w:rFonts w:eastAsia="Times New Roman" w:cs="Times New Roman"/>
        </w:rPr>
        <w:t>i przedmiotu zamówienia</w:t>
      </w:r>
      <w:r w:rsidRPr="00685730">
        <w:rPr>
          <w:rFonts w:eastAsia="Times New Roman" w:cs="Times New Roman"/>
        </w:rPr>
        <w:t>:</w:t>
      </w:r>
      <w:r w:rsidR="001F1349" w:rsidRPr="00685730">
        <w:rPr>
          <w:rFonts w:eastAsia="Times New Roman" w:cs="Times New Roman"/>
        </w:rPr>
        <w:t xml:space="preserve"> </w:t>
      </w:r>
    </w:p>
    <w:p w14:paraId="3E781888" w14:textId="1420E14D" w:rsidR="00685730" w:rsidRPr="00685730" w:rsidRDefault="00685730" w:rsidP="00685730">
      <w:pPr>
        <w:pStyle w:val="Akapitzlist"/>
        <w:ind w:left="32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8573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Umowa ramowa zostanie zawarta na okres 24 miesięcy.</w:t>
      </w:r>
    </w:p>
    <w:p w14:paraId="11475D95" w14:textId="77777777" w:rsidR="00685730" w:rsidRDefault="00685730" w:rsidP="0068573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30">
        <w:rPr>
          <w:rFonts w:ascii="Times New Roman" w:eastAsia="Times New Roman" w:hAnsi="Times New Roman" w:cs="Times New Roman"/>
          <w:sz w:val="24"/>
          <w:szCs w:val="24"/>
        </w:rPr>
        <w:t xml:space="preserve"> Umowa wykonawcza – wymagany termin dostawy będzie każdorazowo określony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149D1" w14:textId="1748BB7A" w:rsidR="00181309" w:rsidRPr="00685730" w:rsidRDefault="00685730" w:rsidP="0068573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730">
        <w:rPr>
          <w:rFonts w:ascii="Times New Roman" w:eastAsia="Times New Roman" w:hAnsi="Times New Roman" w:cs="Times New Roman"/>
          <w:sz w:val="24"/>
          <w:szCs w:val="24"/>
        </w:rPr>
        <w:t>w zaproszeniu do złożenia oferty (minimalny okres realizacji: 2 tygodnie).</w:t>
      </w:r>
    </w:p>
    <w:p w14:paraId="2ECF8A74" w14:textId="77777777" w:rsidR="00ED5108" w:rsidRPr="00191B10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FF5DAD" w14:textId="5184C250" w:rsidR="00E204F1" w:rsidRPr="000D68F0" w:rsidRDefault="00685730" w:rsidP="00ED5108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5108" w:rsidRPr="000D68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0D68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0D68F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0D68F0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0D68F0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0D68F0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0D68F0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1B9B85F" w14:textId="77777777" w:rsidR="00133672" w:rsidRPr="000D68F0" w:rsidRDefault="00133672" w:rsidP="00A50D3D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14:paraId="2CE2FE89" w14:textId="679D2680" w:rsidR="00735A29" w:rsidRPr="000D68F0" w:rsidRDefault="00685730" w:rsidP="00ED51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0D68F0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0D68F0" w:rsidRDefault="00DF080D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40897BEC" w14:textId="69ED467B" w:rsidR="00735A29" w:rsidRPr="00A71257" w:rsidRDefault="00685730" w:rsidP="00A50D3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0D68F0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0D68F0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0D68F0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4A54FC" w:rsidRPr="000D68F0">
        <w:rPr>
          <w:rFonts w:eastAsia="Times New Roman" w:cs="Times New Roman"/>
          <w:kern w:val="0"/>
          <w:lang w:eastAsia="ar-SA" w:bidi="ar-SA"/>
        </w:rPr>
        <w:t xml:space="preserve">tj. do </w:t>
      </w:r>
      <w:r w:rsidR="004A54FC" w:rsidRPr="00A71257">
        <w:rPr>
          <w:rFonts w:eastAsia="Times New Roman" w:cs="Times New Roman"/>
          <w:kern w:val="0"/>
          <w:lang w:eastAsia="ar-SA" w:bidi="ar-SA"/>
        </w:rPr>
        <w:t xml:space="preserve">dnia </w:t>
      </w:r>
      <w:r w:rsidR="00A71257" w:rsidRPr="00A71257">
        <w:rPr>
          <w:rFonts w:eastAsia="Times New Roman" w:cs="Times New Roman"/>
          <w:b/>
          <w:kern w:val="0"/>
          <w:lang w:eastAsia="ar-SA" w:bidi="ar-SA"/>
        </w:rPr>
        <w:t>01 grudnia 2024 r.</w:t>
      </w:r>
    </w:p>
    <w:p w14:paraId="7563DF27" w14:textId="77777777" w:rsidR="00D328A6" w:rsidRPr="000D68F0" w:rsidRDefault="00D328A6" w:rsidP="00DE623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54925E51" w:rsidR="00735A29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  <w:r w:rsidR="00735A29" w:rsidRPr="000D68F0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0D68F0">
        <w:rPr>
          <w:rFonts w:eastAsia="Times New Roman" w:cs="Times New Roman"/>
          <w:kern w:val="0"/>
          <w:lang w:eastAsia="ar-SA" w:bidi="ar-SA"/>
        </w:rPr>
        <w:br/>
      </w:r>
      <w:r w:rsidR="00735A29" w:rsidRPr="000D68F0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0D68F0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0D68F0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0D68F0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735A29" w:rsidRPr="000D68F0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0D68F0" w:rsidRDefault="00D328A6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EC7044" w14:textId="25CD905D" w:rsidR="008D312C" w:rsidRPr="000D68F0" w:rsidRDefault="001F1349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E204F1" w:rsidRPr="000D68F0">
        <w:rPr>
          <w:rFonts w:eastAsia="Times New Roman" w:cs="Times New Roman"/>
          <w:kern w:val="0"/>
          <w:lang w:eastAsia="ar-SA" w:bidi="ar-SA"/>
        </w:rPr>
        <w:t>.</w:t>
      </w:r>
      <w:r w:rsidR="000B6DCC" w:rsidRPr="000D68F0">
        <w:rPr>
          <w:rFonts w:eastAsia="Times New Roman" w:cs="Times New Roman"/>
          <w:kern w:val="0"/>
          <w:lang w:eastAsia="ar-SA" w:bidi="ar-SA"/>
        </w:rPr>
        <w:tab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8D312C" w:rsidRPr="000D68F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nas zaakceptowane i zobowiązujemy się w przypadku wyboru naszej oferty do zawarcia umowy na wymienionych warunkach, w miejscu i terminie wyznaczonym </w:t>
      </w:r>
      <w:r w:rsidR="002B607C" w:rsidRPr="000D68F0">
        <w:rPr>
          <w:rFonts w:eastAsia="Times New Roman" w:cs="Times New Roman"/>
          <w:kern w:val="0"/>
          <w:lang w:eastAsia="ar-SA" w:bidi="ar-SA"/>
        </w:rPr>
        <w:br/>
      </w:r>
      <w:r w:rsidR="008D312C" w:rsidRPr="000D68F0">
        <w:rPr>
          <w:rFonts w:eastAsia="Times New Roman" w:cs="Times New Roman"/>
          <w:kern w:val="0"/>
          <w:lang w:eastAsia="ar-SA" w:bidi="ar-SA"/>
        </w:rPr>
        <w:t xml:space="preserve">przez Zamawiającego. </w:t>
      </w:r>
    </w:p>
    <w:p w14:paraId="6A9BD211" w14:textId="77777777" w:rsidR="004A54FC" w:rsidRPr="000D68F0" w:rsidRDefault="004A54FC" w:rsidP="00735A29">
      <w:pPr>
        <w:widowControl/>
        <w:autoSpaceDN/>
        <w:ind w:left="57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AB6D07D" w14:textId="77777777" w:rsidR="001F1349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10.</w:t>
      </w:r>
      <w:r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ab/>
        <w:t>NIP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</w:t>
      </w:r>
      <w:r w:rsidR="004A54F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………..……….</w:t>
      </w:r>
      <w:r w:rsidR="00735A29" w:rsidRPr="000D68F0">
        <w:rPr>
          <w:rFonts w:eastAsia="Times New Roman" w:cs="Times New Roman"/>
          <w:kern w:val="0"/>
          <w:lang w:eastAsia="ar-SA" w:bidi="ar-SA"/>
        </w:rPr>
        <w:t xml:space="preserve">……… </w:t>
      </w:r>
    </w:p>
    <w:p w14:paraId="76D6CF8E" w14:textId="0A970755" w:rsidR="00735A29" w:rsidRPr="000D68F0" w:rsidRDefault="001F1349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     </w:t>
      </w:r>
      <w:r w:rsidR="00735A29" w:rsidRPr="000D68F0">
        <w:rPr>
          <w:rFonts w:eastAsia="Times New Roman" w:cs="Times New Roman"/>
          <w:kern w:val="0"/>
          <w:lang w:eastAsia="ar-SA" w:bidi="ar-SA"/>
        </w:rPr>
        <w:t>REGON ………………</w:t>
      </w:r>
      <w:r w:rsidR="002B607C" w:rsidRPr="000D68F0">
        <w:rPr>
          <w:rFonts w:eastAsia="Times New Roman" w:cs="Times New Roman"/>
          <w:kern w:val="0"/>
          <w:lang w:eastAsia="ar-SA" w:bidi="ar-SA"/>
        </w:rPr>
        <w:t>….</w:t>
      </w:r>
      <w:r w:rsidR="00735A29" w:rsidRPr="000D68F0">
        <w:rPr>
          <w:rFonts w:eastAsia="Times New Roman" w:cs="Times New Roman"/>
          <w:kern w:val="0"/>
          <w:lang w:eastAsia="ar-SA" w:bidi="ar-SA"/>
        </w:rPr>
        <w:t>……………….…...........…</w:t>
      </w:r>
    </w:p>
    <w:p w14:paraId="29E584AE" w14:textId="77777777" w:rsidR="00735A29" w:rsidRPr="000D68F0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1FD80E" w14:textId="61CFF41E" w:rsidR="003A762B" w:rsidRPr="000D68F0" w:rsidRDefault="00735A29" w:rsidP="00992470">
      <w:pPr>
        <w:pStyle w:val="Standard"/>
        <w:ind w:left="284" w:hanging="426"/>
        <w:jc w:val="both"/>
      </w:pPr>
      <w:r w:rsidRPr="000D68F0">
        <w:rPr>
          <w:kern w:val="0"/>
          <w:lang w:eastAsia="ar-SA"/>
        </w:rPr>
        <w:t>1</w:t>
      </w:r>
      <w:r w:rsidR="001F1349">
        <w:rPr>
          <w:kern w:val="0"/>
          <w:lang w:eastAsia="ar-SA"/>
        </w:rPr>
        <w:t>1</w:t>
      </w:r>
      <w:r w:rsidRPr="000D68F0">
        <w:rPr>
          <w:kern w:val="0"/>
          <w:lang w:eastAsia="ar-SA"/>
        </w:rPr>
        <w:t>.</w:t>
      </w:r>
      <w:r w:rsidR="000B6DCC" w:rsidRPr="000D68F0">
        <w:rPr>
          <w:kern w:val="0"/>
          <w:lang w:eastAsia="ar-SA"/>
        </w:rPr>
        <w:tab/>
      </w:r>
      <w:r w:rsidR="003A762B" w:rsidRPr="000D68F0">
        <w:t>Wartość oferty wynosi:</w:t>
      </w:r>
    </w:p>
    <w:p w14:paraId="11B090EB" w14:textId="72086DAB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</w:r>
      <w:bookmarkStart w:id="3" w:name="_Hlk173236100"/>
      <w:r w:rsidRPr="000D68F0">
        <w:rPr>
          <w:rFonts w:eastAsia="Times New Roman" w:cs="Times New Roman"/>
          <w:lang w:bidi="ar-SA"/>
        </w:rPr>
        <w:t>1)</w:t>
      </w:r>
      <w:r w:rsidRPr="000D68F0">
        <w:rPr>
          <w:rFonts w:eastAsia="Times New Roman" w:cs="Times New Roman"/>
          <w:lang w:bidi="ar-SA"/>
        </w:rPr>
        <w:tab/>
        <w:t>Wartość oferty netto</w:t>
      </w:r>
      <w:r w:rsidR="000B197C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Pr="000D68F0">
        <w:rPr>
          <w:rFonts w:eastAsia="Times New Roman" w:cs="Times New Roman"/>
          <w:lang w:bidi="ar-SA"/>
        </w:rPr>
        <w:t>: ..............</w:t>
      </w:r>
      <w:r w:rsidR="00FC7F3E" w:rsidRPr="000D68F0">
        <w:rPr>
          <w:rFonts w:eastAsia="Times New Roman" w:cs="Times New Roman"/>
          <w:lang w:bidi="ar-SA"/>
        </w:rPr>
        <w:t>.....</w:t>
      </w:r>
      <w:r w:rsidRPr="000D68F0">
        <w:rPr>
          <w:rFonts w:eastAsia="Times New Roman" w:cs="Times New Roman"/>
          <w:lang w:bidi="ar-SA"/>
        </w:rPr>
        <w:t>.</w:t>
      </w:r>
      <w:r w:rsidR="002B607C" w:rsidRPr="000D68F0">
        <w:rPr>
          <w:rFonts w:eastAsia="Times New Roman" w:cs="Times New Roman"/>
          <w:lang w:bidi="ar-SA"/>
        </w:rPr>
        <w:t>.............</w:t>
      </w:r>
      <w:r w:rsidRPr="000D68F0">
        <w:rPr>
          <w:rFonts w:eastAsia="Times New Roman" w:cs="Times New Roman"/>
          <w:lang w:bidi="ar-SA"/>
        </w:rPr>
        <w:t>..........................................złotych</w:t>
      </w:r>
    </w:p>
    <w:p w14:paraId="3DB43634" w14:textId="37F867C9" w:rsidR="003A762B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......................................................................</w:t>
      </w:r>
      <w:bookmarkEnd w:id="3"/>
    </w:p>
    <w:p w14:paraId="093AC5C5" w14:textId="404DE0B5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</w:t>
      </w:r>
      <w:r>
        <w:rPr>
          <w:rFonts w:eastAsia="Times New Roman" w:cs="Times New Roman"/>
          <w:lang w:bidi="ar-SA"/>
        </w:rPr>
        <w:t>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...........................................................................złotych</w:t>
      </w:r>
    </w:p>
    <w:p w14:paraId="4FB260DC" w14:textId="5D1486C9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1265836C" w14:textId="4DE11C1A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3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</w:t>
      </w:r>
      <w:r>
        <w:rPr>
          <w:rFonts w:eastAsia="Times New Roman" w:cs="Times New Roman"/>
          <w:lang w:bidi="ar-SA"/>
        </w:rPr>
        <w:t>II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..........................................................................złotych</w:t>
      </w:r>
    </w:p>
    <w:p w14:paraId="7783B28B" w14:textId="5FF5FD45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4094A745" w14:textId="26FAF7C7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4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netto</w:t>
      </w:r>
      <w:r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wynosi</w:t>
      </w:r>
      <w:r>
        <w:rPr>
          <w:rFonts w:eastAsia="Times New Roman" w:cs="Times New Roman"/>
          <w:lang w:bidi="ar-SA"/>
        </w:rPr>
        <w:t xml:space="preserve"> Część I</w:t>
      </w:r>
      <w:r>
        <w:rPr>
          <w:rFonts w:eastAsia="Times New Roman" w:cs="Times New Roman"/>
          <w:lang w:bidi="ar-SA"/>
        </w:rPr>
        <w:t>V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..........................................................................złotych</w:t>
      </w:r>
    </w:p>
    <w:p w14:paraId="7B021DA6" w14:textId="65592744" w:rsidR="000B197C" w:rsidRDefault="000B197C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2844534A" w14:textId="77777777" w:rsidR="00BD796E" w:rsidRPr="000D68F0" w:rsidRDefault="00BD796E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</w:p>
    <w:p w14:paraId="45903086" w14:textId="723EE823" w:rsidR="003A762B" w:rsidRPr="000D68F0" w:rsidRDefault="003A762B" w:rsidP="003A762B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</w:r>
      <w:bookmarkStart w:id="4" w:name="_Hlk173236255"/>
      <w:r w:rsidR="000B197C">
        <w:rPr>
          <w:rFonts w:eastAsia="Times New Roman" w:cs="Times New Roman"/>
          <w:lang w:bidi="ar-SA"/>
        </w:rPr>
        <w:t>5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Pr="000D68F0">
        <w:rPr>
          <w:rFonts w:eastAsia="Times New Roman" w:cs="Times New Roman"/>
          <w:lang w:bidi="ar-SA"/>
        </w:rPr>
        <w:t>: .......................</w:t>
      </w:r>
      <w:r w:rsidR="002B607C" w:rsidRPr="000D68F0">
        <w:rPr>
          <w:rFonts w:eastAsia="Times New Roman" w:cs="Times New Roman"/>
          <w:lang w:bidi="ar-SA"/>
        </w:rPr>
        <w:t>............</w:t>
      </w:r>
      <w:r w:rsidRPr="000D68F0">
        <w:rPr>
          <w:rFonts w:eastAsia="Times New Roman" w:cs="Times New Roman"/>
          <w:lang w:bidi="ar-SA"/>
        </w:rPr>
        <w:t>...................................</w:t>
      </w:r>
      <w:r w:rsidR="00FC7F3E" w:rsidRPr="000D68F0">
        <w:rPr>
          <w:rFonts w:eastAsia="Times New Roman" w:cs="Times New Roman"/>
          <w:lang w:bidi="ar-SA"/>
        </w:rPr>
        <w:t>.</w:t>
      </w:r>
      <w:r w:rsidRPr="000D68F0">
        <w:rPr>
          <w:rFonts w:eastAsia="Times New Roman" w:cs="Times New Roman"/>
          <w:lang w:bidi="ar-SA"/>
        </w:rPr>
        <w:t>..</w:t>
      </w:r>
      <w:r w:rsidR="00FC7F3E" w:rsidRPr="000D68F0">
        <w:rPr>
          <w:rFonts w:eastAsia="Times New Roman" w:cs="Times New Roman"/>
          <w:lang w:bidi="ar-SA"/>
        </w:rPr>
        <w:t xml:space="preserve"> </w:t>
      </w:r>
      <w:r w:rsidRPr="000D68F0">
        <w:rPr>
          <w:rFonts w:eastAsia="Times New Roman" w:cs="Times New Roman"/>
          <w:lang w:bidi="ar-SA"/>
        </w:rPr>
        <w:t>złotych</w:t>
      </w:r>
    </w:p>
    <w:p w14:paraId="04F47110" w14:textId="67C6020F" w:rsidR="000B197C" w:rsidRPr="000D68F0" w:rsidRDefault="003A762B" w:rsidP="000B197C">
      <w:pPr>
        <w:widowControl/>
        <w:ind w:left="283" w:hanging="425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</w:t>
      </w:r>
      <w:r w:rsidR="002B607C" w:rsidRPr="000D68F0">
        <w:rPr>
          <w:rFonts w:eastAsia="Times New Roman" w:cs="Times New Roman"/>
          <w:lang w:bidi="ar-SA"/>
        </w:rPr>
        <w:t>................</w:t>
      </w:r>
      <w:r w:rsidRPr="000D68F0">
        <w:rPr>
          <w:rFonts w:eastAsia="Times New Roman" w:cs="Times New Roman"/>
          <w:lang w:bidi="ar-SA"/>
        </w:rPr>
        <w:t>......................................................</w:t>
      </w:r>
      <w:bookmarkEnd w:id="4"/>
    </w:p>
    <w:p w14:paraId="2F49015C" w14:textId="6C26E4D1" w:rsidR="000B197C" w:rsidRPr="000D68F0" w:rsidRDefault="009021C9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kern w:val="0"/>
          <w:lang w:eastAsia="ar-SA" w:bidi="ar-SA"/>
        </w:rPr>
        <w:t xml:space="preserve"> </w:t>
      </w:r>
      <w:r w:rsidR="000B197C">
        <w:rPr>
          <w:rFonts w:eastAsia="Times New Roman" w:cs="Times New Roman"/>
          <w:lang w:bidi="ar-SA"/>
        </w:rPr>
        <w:t>6</w:t>
      </w:r>
      <w:r w:rsidR="000B197C" w:rsidRPr="000D68F0">
        <w:rPr>
          <w:rFonts w:eastAsia="Times New Roman" w:cs="Times New Roman"/>
          <w:lang w:bidi="ar-SA"/>
        </w:rPr>
        <w:t>)</w:t>
      </w:r>
      <w:r w:rsidR="000B197C" w:rsidRPr="000D68F0">
        <w:rPr>
          <w:rFonts w:eastAsia="Times New Roman" w:cs="Times New Roman"/>
          <w:lang w:bidi="ar-SA"/>
        </w:rPr>
        <w:tab/>
        <w:t>Wartość oferty brutto wynosi</w:t>
      </w:r>
      <w:r w:rsidR="000B197C">
        <w:rPr>
          <w:rFonts w:eastAsia="Times New Roman" w:cs="Times New Roman"/>
          <w:lang w:bidi="ar-SA"/>
        </w:rPr>
        <w:t xml:space="preserve"> Część I</w:t>
      </w:r>
      <w:r w:rsidR="00BD796E">
        <w:rPr>
          <w:rFonts w:eastAsia="Times New Roman" w:cs="Times New Roman"/>
          <w:lang w:bidi="ar-SA"/>
        </w:rPr>
        <w:t>I</w:t>
      </w:r>
      <w:r w:rsidR="000B197C" w:rsidRPr="000D68F0">
        <w:rPr>
          <w:rFonts w:eastAsia="Times New Roman" w:cs="Times New Roman"/>
          <w:lang w:bidi="ar-SA"/>
        </w:rPr>
        <w:t>: ........................................................................ złotych</w:t>
      </w:r>
    </w:p>
    <w:p w14:paraId="23FC376F" w14:textId="5E906AAC" w:rsidR="00A50D3D" w:rsidRDefault="000B197C" w:rsidP="000B197C">
      <w:pPr>
        <w:widowControl/>
        <w:ind w:left="283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</w:t>
      </w:r>
      <w:r w:rsidR="00BD796E">
        <w:rPr>
          <w:rFonts w:eastAsia="Times New Roman" w:cs="Times New Roman"/>
          <w:lang w:bidi="ar-SA"/>
        </w:rPr>
        <w:t>...........................................................</w:t>
      </w:r>
    </w:p>
    <w:p w14:paraId="61211C0C" w14:textId="37DCEFBF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>
        <w:rPr>
          <w:rFonts w:eastAsia="Times New Roman" w:cs="Times New Roman"/>
          <w:lang w:bidi="ar-SA"/>
        </w:rPr>
        <w:t xml:space="preserve"> Część I</w:t>
      </w:r>
      <w:r w:rsidR="00BD796E">
        <w:rPr>
          <w:rFonts w:eastAsia="Times New Roman" w:cs="Times New Roman"/>
          <w:lang w:bidi="ar-SA"/>
        </w:rPr>
        <w:t>II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........................................................................złotych</w:t>
      </w:r>
    </w:p>
    <w:p w14:paraId="36CF7761" w14:textId="3438B6B0" w:rsidR="000B197C" w:rsidRDefault="000B197C" w:rsidP="000B197C">
      <w:pPr>
        <w:widowControl/>
        <w:ind w:left="283"/>
        <w:jc w:val="both"/>
        <w:rPr>
          <w:rFonts w:eastAsia="Times New Roman" w:cs="Times New Roman"/>
          <w:lang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.........................................................................................................................................</w:t>
      </w:r>
    </w:p>
    <w:p w14:paraId="6FDEC070" w14:textId="0329971D" w:rsidR="000B197C" w:rsidRPr="000D68F0" w:rsidRDefault="000B197C" w:rsidP="000B197C">
      <w:pPr>
        <w:widowControl/>
        <w:ind w:left="283" w:firstLine="1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Pr="000D68F0">
        <w:rPr>
          <w:rFonts w:eastAsia="Times New Roman" w:cs="Times New Roman"/>
          <w:lang w:bidi="ar-SA"/>
        </w:rPr>
        <w:t>)</w:t>
      </w:r>
      <w:r w:rsidRPr="000D68F0">
        <w:rPr>
          <w:rFonts w:eastAsia="Times New Roman" w:cs="Times New Roman"/>
          <w:lang w:bidi="ar-SA"/>
        </w:rPr>
        <w:tab/>
        <w:t>Wartość oferty brutto wynosi</w:t>
      </w:r>
      <w:r>
        <w:rPr>
          <w:rFonts w:eastAsia="Times New Roman" w:cs="Times New Roman"/>
          <w:lang w:bidi="ar-SA"/>
        </w:rPr>
        <w:t xml:space="preserve"> Część I</w:t>
      </w:r>
      <w:r w:rsidR="00314F15">
        <w:rPr>
          <w:rFonts w:eastAsia="Times New Roman" w:cs="Times New Roman"/>
          <w:lang w:bidi="ar-SA"/>
        </w:rPr>
        <w:t>V</w:t>
      </w:r>
      <w:r w:rsidRPr="000D68F0">
        <w:rPr>
          <w:rFonts w:eastAsia="Times New Roman" w:cs="Times New Roman"/>
          <w:lang w:bidi="ar-SA"/>
        </w:rPr>
        <w:t>: ........................................................................ złotych</w:t>
      </w:r>
    </w:p>
    <w:p w14:paraId="23CFA44C" w14:textId="374B04E3" w:rsidR="000B197C" w:rsidRPr="001F1349" w:rsidRDefault="000B197C" w:rsidP="000B197C">
      <w:pPr>
        <w:widowControl/>
        <w:ind w:left="283"/>
        <w:jc w:val="both"/>
        <w:rPr>
          <w:rFonts w:eastAsia="Times New Roman" w:cs="Times New Roman"/>
          <w:kern w:val="0"/>
          <w:lang w:eastAsia="ar-SA" w:bidi="ar-SA"/>
        </w:rPr>
      </w:pPr>
      <w:r w:rsidRPr="000D68F0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.....................................................................................................................................</w:t>
      </w:r>
      <w:r w:rsidR="00314F15">
        <w:rPr>
          <w:rFonts w:eastAsia="Times New Roman" w:cs="Times New Roman"/>
          <w:lang w:bidi="ar-SA"/>
        </w:rPr>
        <w:t>....</w:t>
      </w:r>
    </w:p>
    <w:p w14:paraId="2BEB1FA4" w14:textId="77777777" w:rsidR="000B197C" w:rsidRDefault="000B197C" w:rsidP="00735A29">
      <w:pPr>
        <w:rPr>
          <w:rFonts w:cs="Times New Roman"/>
        </w:rPr>
      </w:pPr>
    </w:p>
    <w:p w14:paraId="34F2321E" w14:textId="77777777" w:rsidR="000B197C" w:rsidRDefault="000B197C" w:rsidP="00735A29">
      <w:pPr>
        <w:rPr>
          <w:rFonts w:cs="Times New Roman"/>
        </w:rPr>
      </w:pPr>
    </w:p>
    <w:p w14:paraId="1DE76329" w14:textId="7629997C" w:rsidR="000237FF" w:rsidRPr="000D68F0" w:rsidRDefault="00735A29" w:rsidP="00735A29">
      <w:pPr>
        <w:rPr>
          <w:rFonts w:cs="Times New Roman"/>
        </w:rPr>
      </w:pPr>
      <w:r w:rsidRPr="000D68F0">
        <w:rPr>
          <w:rFonts w:cs="Times New Roman"/>
        </w:rPr>
        <w:t xml:space="preserve">…...……………….. dn. ……………                       </w:t>
      </w:r>
    </w:p>
    <w:p w14:paraId="50D3DA75" w14:textId="77777777" w:rsidR="003121EF" w:rsidRPr="000D68F0" w:rsidRDefault="00FB4438" w:rsidP="00735A29">
      <w:pPr>
        <w:rPr>
          <w:rFonts w:cs="Times New Roman"/>
        </w:rPr>
      </w:pPr>
      <w:r w:rsidRPr="000D68F0">
        <w:rPr>
          <w:rFonts w:cs="Times New Roman"/>
        </w:rPr>
        <w:t xml:space="preserve">      </w:t>
      </w:r>
      <w:r w:rsidR="000237FF" w:rsidRPr="000D68F0">
        <w:rPr>
          <w:rFonts w:cs="Times New Roman"/>
        </w:rPr>
        <w:t xml:space="preserve"> </w:t>
      </w:r>
      <w:r w:rsidR="00B341FB" w:rsidRPr="000D68F0">
        <w:rPr>
          <w:rFonts w:cs="Times New Roman"/>
        </w:rPr>
        <w:t xml:space="preserve">            </w:t>
      </w:r>
      <w:r w:rsidR="000237FF" w:rsidRPr="000D68F0">
        <w:rPr>
          <w:rFonts w:cs="Times New Roman"/>
        </w:rPr>
        <w:t xml:space="preserve"> </w:t>
      </w:r>
      <w:r w:rsidR="00735A29" w:rsidRPr="000D68F0">
        <w:rPr>
          <w:rFonts w:cs="Times New Roman"/>
        </w:rPr>
        <w:t>(miejscowość)</w:t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  <w:r w:rsidR="00735A29" w:rsidRPr="000D68F0">
        <w:rPr>
          <w:rFonts w:cs="Times New Roman"/>
        </w:rPr>
        <w:tab/>
      </w:r>
    </w:p>
    <w:p w14:paraId="7FD1B947" w14:textId="4C52BFCB" w:rsidR="003121EF" w:rsidRPr="000F4A4A" w:rsidRDefault="00735A29" w:rsidP="000F4A4A">
      <w:pPr>
        <w:rPr>
          <w:rFonts w:cs="Times New Roman"/>
        </w:rPr>
      </w:pPr>
      <w:r w:rsidRPr="000D68F0">
        <w:rPr>
          <w:rFonts w:cs="Times New Roman"/>
        </w:rPr>
        <w:tab/>
      </w:r>
      <w:r w:rsidRPr="000D68F0">
        <w:rPr>
          <w:rFonts w:cs="Times New Roman"/>
        </w:rPr>
        <w:tab/>
        <w:t xml:space="preserve">        </w:t>
      </w:r>
    </w:p>
    <w:p w14:paraId="2BBDDE77" w14:textId="77777777" w:rsidR="00B341FB" w:rsidRPr="000D68F0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0D68F0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0D68F0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0D68F0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0D68F0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0D68F0">
        <w:rPr>
          <w:rFonts w:eastAsia="Times New Roman" w:cs="Times New Roman"/>
          <w:b/>
          <w:bCs/>
          <w:lang w:bidi="ar-SA"/>
        </w:rPr>
        <w:t>_______________</w:t>
      </w:r>
    </w:p>
    <w:p w14:paraId="23DE79D2" w14:textId="76BD91CE" w:rsidR="001849BD" w:rsidRPr="00EC6689" w:rsidRDefault="001849BD" w:rsidP="00EC668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  <w:sectPr w:rsidR="001849BD" w:rsidRPr="00EC6689" w:rsidSect="006836F3">
          <w:footerReference w:type="default" r:id="rId8"/>
          <w:pgSz w:w="11906" w:h="16838" w:code="9"/>
          <w:pgMar w:top="851" w:right="1133" w:bottom="1418" w:left="1418" w:header="0" w:footer="709" w:gutter="0"/>
          <w:cols w:space="708"/>
          <w:docGrid w:linePitch="360"/>
        </w:sectPr>
      </w:pPr>
      <w:r w:rsidRPr="000D68F0">
        <w:rPr>
          <w:rFonts w:eastAsia="Times New Roman" w:cs="Times New Roman"/>
          <w:b/>
          <w:kern w:val="0"/>
          <w:lang w:eastAsia="ar-SA" w:bidi="ar-SA"/>
        </w:rPr>
        <w:t xml:space="preserve">* </w:t>
      </w:r>
      <w:r w:rsidRPr="000D68F0">
        <w:rPr>
          <w:rFonts w:eastAsia="Times New Roman" w:cs="Times New Roman"/>
          <w:kern w:val="0"/>
          <w:lang w:eastAsia="ar-SA" w:bidi="ar-SA"/>
        </w:rPr>
        <w:t xml:space="preserve">  </w:t>
      </w:r>
      <w:r w:rsidR="00181309" w:rsidRPr="002F09D2">
        <w:rPr>
          <w:rFonts w:eastAsia="Times New Roman" w:cs="Times New Roman"/>
          <w:kern w:val="0"/>
          <w:lang w:eastAsia="ar-SA" w:bidi="ar-SA"/>
        </w:rPr>
        <w:t>zaznaczyć odpowiedn</w:t>
      </w:r>
      <w:r w:rsidR="006836F3">
        <w:rPr>
          <w:rFonts w:eastAsia="Times New Roman" w:cs="Times New Roman"/>
          <w:kern w:val="0"/>
          <w:lang w:eastAsia="ar-SA" w:bidi="ar-SA"/>
        </w:rPr>
        <w:t>io</w:t>
      </w:r>
    </w:p>
    <w:p w14:paraId="62BB304A" w14:textId="77777777" w:rsidR="00FF3424" w:rsidRPr="00FF3424" w:rsidRDefault="00FF3424" w:rsidP="006836F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bookmarkStart w:id="5" w:name="_GoBack"/>
      <w:bookmarkEnd w:id="5"/>
    </w:p>
    <w:sectPr w:rsidR="00FF3424" w:rsidRPr="00FF3424" w:rsidSect="00C72F3F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4F24" w14:textId="77777777" w:rsidR="005934CF" w:rsidRDefault="005934CF" w:rsidP="000F1D63">
      <w:r>
        <w:separator/>
      </w:r>
    </w:p>
  </w:endnote>
  <w:endnote w:type="continuationSeparator" w:id="0">
    <w:p w14:paraId="39D63AE3" w14:textId="77777777" w:rsidR="005934CF" w:rsidRDefault="005934C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77777777" w:rsidR="0063382A" w:rsidRPr="00B949F5" w:rsidRDefault="0063382A" w:rsidP="00A60F84">
    <w:pPr>
      <w:pStyle w:val="Stopka"/>
      <w:jc w:val="center"/>
      <w:rPr>
        <w:rFonts w:ascii="Century Gothic" w:hAnsi="Century Gothic"/>
        <w:color w:val="2F5496" w:themeColor="accent5" w:themeShade="BF"/>
        <w:sz w:val="18"/>
        <w:szCs w:val="18"/>
      </w:rPr>
    </w:pPr>
    <w:r w:rsidRPr="00B949F5">
      <w:rPr>
        <w:rFonts w:ascii="Century Gothic" w:hAnsi="Century Gothic"/>
        <w:color w:val="2F5496" w:themeColor="accent5" w:themeShade="BF"/>
        <w:sz w:val="18"/>
        <w:szCs w:val="18"/>
      </w:rPr>
      <w:t>Centrum Szkolenia Policji w Legionowie    NIP: 5360013119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         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tel.:   (47)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725 52 57        </w:t>
    </w:r>
    <w:r w:rsidRPr="000B3C38">
      <w:rPr>
        <w:rFonts w:ascii="Century Gothic" w:hAnsi="Century Gothic"/>
        <w:color w:val="2F5496" w:themeColor="accent5" w:themeShade="BF"/>
        <w:sz w:val="18"/>
        <w:szCs w:val="18"/>
      </w:rPr>
      <w:t>www.csp.edu.pl</w:t>
    </w:r>
    <w:r>
      <w:rPr>
        <w:rFonts w:ascii="Century Gothic" w:hAnsi="Century Gothic"/>
        <w:color w:val="2F5496" w:themeColor="accent5" w:themeShade="BF"/>
        <w:sz w:val="18"/>
        <w:szCs w:val="18"/>
      </w:rPr>
      <w:br/>
      <w:t xml:space="preserve">ul.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 xml:space="preserve">Zegrzyńska 121, 05-119 Legionowo       </w:t>
    </w:r>
    <w:r>
      <w:rPr>
        <w:rFonts w:ascii="Century Gothic" w:hAnsi="Century Gothic"/>
        <w:color w:val="2F5496" w:themeColor="accent5" w:themeShade="BF"/>
        <w:sz w:val="18"/>
        <w:szCs w:val="18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</w:rPr>
      <w:t>REGON: 011968687     fax:   (47) 725 35 85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      </w:t>
    </w:r>
    <w:r>
      <w:rPr>
        <w:rFonts w:ascii="Century Gothic" w:hAnsi="Century Gothic"/>
        <w:color w:val="2F5496" w:themeColor="accent5" w:themeShade="BF"/>
        <w:sz w:val="18"/>
        <w:szCs w:val="18"/>
        <w:lang w:val="en-US"/>
      </w:rPr>
      <w:t xml:space="preserve"> </w:t>
    </w:r>
    <w:r w:rsidRPr="00B949F5">
      <w:rPr>
        <w:rFonts w:ascii="Century Gothic" w:hAnsi="Century Gothic"/>
        <w:color w:val="2F5496" w:themeColor="accent5" w:themeShade="BF"/>
        <w:sz w:val="18"/>
        <w:szCs w:val="18"/>
        <w:lang w:val="en-US"/>
      </w:rPr>
      <w:t>zzp@csp.edu.p</w:t>
    </w:r>
    <w:r w:rsidRPr="00B949F5">
      <w:rPr>
        <w:rFonts w:ascii="Century Gothic" w:hAnsi="Century Gothic"/>
        <w:b/>
        <w:color w:val="2F5496" w:themeColor="accent5" w:themeShade="BF"/>
        <w:sz w:val="18"/>
        <w:szCs w:val="18"/>
        <w:lang w:val="en-US"/>
      </w:rPr>
      <w:t>l</w:t>
    </w:r>
  </w:p>
  <w:p w14:paraId="76032541" w14:textId="2C0A2F56" w:rsidR="0063382A" w:rsidRPr="00520980" w:rsidRDefault="0063382A" w:rsidP="003B3CBD">
    <w:pPr>
      <w:pStyle w:val="Stopka"/>
      <w:jc w:val="center"/>
      <w:rPr>
        <w:rFonts w:ascii="Century Gothic" w:hAnsi="Century Gothic"/>
        <w:caps/>
        <w:color w:val="5B9BD5" w:themeColor="accent1"/>
        <w:sz w:val="20"/>
        <w:szCs w:val="20"/>
      </w:rPr>
    </w:pPr>
    <w:r w:rsidRPr="00520980">
      <w:rPr>
        <w:rFonts w:ascii="Century Gothic" w:hAnsi="Century Gothic"/>
        <w:caps/>
        <w:sz w:val="20"/>
        <w:szCs w:val="20"/>
      </w:rPr>
      <w:fldChar w:fldCharType="begin"/>
    </w:r>
    <w:r w:rsidRPr="00520980">
      <w:rPr>
        <w:rFonts w:ascii="Century Gothic" w:hAnsi="Century Gothic"/>
        <w:caps/>
        <w:sz w:val="20"/>
        <w:szCs w:val="20"/>
      </w:rPr>
      <w:instrText>PAGE   \* MERGEFORMAT</w:instrText>
    </w:r>
    <w:r w:rsidRPr="00520980">
      <w:rPr>
        <w:rFonts w:ascii="Century Gothic" w:hAnsi="Century Gothic"/>
        <w:caps/>
        <w:sz w:val="20"/>
        <w:szCs w:val="20"/>
      </w:rPr>
      <w:fldChar w:fldCharType="separate"/>
    </w:r>
    <w:r>
      <w:rPr>
        <w:rFonts w:ascii="Century Gothic" w:hAnsi="Century Gothic"/>
        <w:caps/>
        <w:noProof/>
        <w:sz w:val="20"/>
        <w:szCs w:val="20"/>
      </w:rPr>
      <w:t>1</w:t>
    </w:r>
    <w:r w:rsidRPr="00520980">
      <w:rPr>
        <w:rFonts w:ascii="Century Gothic" w:hAnsi="Century Gothic"/>
        <w:caps/>
        <w:sz w:val="20"/>
        <w:szCs w:val="20"/>
      </w:rPr>
      <w:fldChar w:fldCharType="end"/>
    </w:r>
  </w:p>
  <w:p w14:paraId="71B92C6A" w14:textId="77777777" w:rsidR="0063382A" w:rsidRDefault="0063382A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F1B8F9C" w:rsidR="0063382A" w:rsidRPr="006470DE" w:rsidRDefault="0063382A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89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E5C5" w14:textId="77777777" w:rsidR="005934CF" w:rsidRDefault="005934CF" w:rsidP="000F1D63">
      <w:r>
        <w:separator/>
      </w:r>
    </w:p>
  </w:footnote>
  <w:footnote w:type="continuationSeparator" w:id="0">
    <w:p w14:paraId="187333B9" w14:textId="77777777" w:rsidR="005934CF" w:rsidRDefault="005934CF" w:rsidP="000F1D63">
      <w:r>
        <w:continuationSeparator/>
      </w:r>
    </w:p>
  </w:footnote>
  <w:footnote w:id="1">
    <w:p w14:paraId="62C8B665" w14:textId="77777777" w:rsidR="0063382A" w:rsidRPr="00A50D3D" w:rsidRDefault="0063382A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2">
    <w:p w14:paraId="490A3CB3" w14:textId="77777777" w:rsidR="0063382A" w:rsidRPr="00A50D3D" w:rsidRDefault="0063382A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C319241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14C4B383" w14:textId="592771A5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593FA49A" w14:textId="799A83BB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37BC8A54" w14:textId="571399D9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2601F1CD" w14:textId="33A60264" w:rsidR="0063382A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  <w:p w14:paraId="02B683A8" w14:textId="77777777" w:rsidR="0063382A" w:rsidRPr="00A50D3D" w:rsidRDefault="0063382A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5B7AE24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7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6" w15:restartNumberingAfterBreak="0">
    <w:nsid w:val="12016D24"/>
    <w:multiLevelType w:val="hybridMultilevel"/>
    <w:tmpl w:val="F91ADDE2"/>
    <w:lvl w:ilvl="0" w:tplc="A1E8E5D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24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86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E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A1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B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4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CCA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0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2200B49"/>
    <w:multiLevelType w:val="hybridMultilevel"/>
    <w:tmpl w:val="71E24968"/>
    <w:lvl w:ilvl="0" w:tplc="B24CA9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0E4B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6C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624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65B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73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260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005A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86E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D43260"/>
    <w:multiLevelType w:val="hybridMultilevel"/>
    <w:tmpl w:val="89E811AA"/>
    <w:lvl w:ilvl="0" w:tplc="0B0C19F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F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E8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45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9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87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84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4A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D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A83217"/>
    <w:multiLevelType w:val="hybridMultilevel"/>
    <w:tmpl w:val="BB74D32A"/>
    <w:styleLink w:val="LFO471"/>
    <w:lvl w:ilvl="0" w:tplc="8466A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2" w15:restartNumberingAfterBreak="0">
    <w:nsid w:val="31BB1CE0"/>
    <w:multiLevelType w:val="hybridMultilevel"/>
    <w:tmpl w:val="AA505284"/>
    <w:lvl w:ilvl="0" w:tplc="1166CC5C">
      <w:start w:val="1"/>
      <w:numFmt w:val="decimal"/>
      <w:lvlText w:val="%1."/>
      <w:lvlJc w:val="left"/>
      <w:pPr>
        <w:ind w:left="323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292A09"/>
    <w:multiLevelType w:val="hybridMultilevel"/>
    <w:tmpl w:val="BE9AC814"/>
    <w:lvl w:ilvl="0" w:tplc="46860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41C6A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A7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49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4D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F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24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47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EF8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5879E3"/>
    <w:multiLevelType w:val="hybridMultilevel"/>
    <w:tmpl w:val="DB10A480"/>
    <w:name w:val="WW8Num14222"/>
    <w:lvl w:ilvl="0" w:tplc="3E721E6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B708AF"/>
    <w:multiLevelType w:val="multilevel"/>
    <w:tmpl w:val="F992080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016D5F"/>
    <w:multiLevelType w:val="multilevel"/>
    <w:tmpl w:val="B09E4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34259"/>
    <w:multiLevelType w:val="hybridMultilevel"/>
    <w:tmpl w:val="03E0F592"/>
    <w:lvl w:ilvl="0" w:tplc="9DEE4E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47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D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6F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4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A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A6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5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13522"/>
    <w:multiLevelType w:val="hybridMultilevel"/>
    <w:tmpl w:val="CDE41CC0"/>
    <w:lvl w:ilvl="0" w:tplc="713C69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659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C6E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EEF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C1D5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040F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C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48E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67DA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C7CE7"/>
    <w:multiLevelType w:val="hybridMultilevel"/>
    <w:tmpl w:val="FE3C118E"/>
    <w:lvl w:ilvl="0" w:tplc="F98C36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EF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EF2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870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E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08A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29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B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01A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5" w15:restartNumberingAfterBreak="0">
    <w:nsid w:val="67D11B84"/>
    <w:multiLevelType w:val="hybridMultilevel"/>
    <w:tmpl w:val="AD5C2586"/>
    <w:lvl w:ilvl="0" w:tplc="EC8A08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00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05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E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A6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C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4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A324C59"/>
    <w:multiLevelType w:val="hybridMultilevel"/>
    <w:tmpl w:val="E4A078FC"/>
    <w:lvl w:ilvl="0" w:tplc="CFB86C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5AA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97E0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C8C0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8BE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6BA9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EB8E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1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880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8"/>
  </w:num>
  <w:num w:numId="6">
    <w:abstractNumId w:val="37"/>
  </w:num>
  <w:num w:numId="7">
    <w:abstractNumId w:val="50"/>
  </w:num>
  <w:num w:numId="8">
    <w:abstractNumId w:val="72"/>
  </w:num>
  <w:num w:numId="9">
    <w:abstractNumId w:val="17"/>
  </w:num>
  <w:num w:numId="10">
    <w:abstractNumId w:val="47"/>
  </w:num>
  <w:num w:numId="11">
    <w:abstractNumId w:val="64"/>
  </w:num>
  <w:num w:numId="12">
    <w:abstractNumId w:val="30"/>
  </w:num>
  <w:num w:numId="13">
    <w:abstractNumId w:val="49"/>
  </w:num>
  <w:num w:numId="14">
    <w:abstractNumId w:val="3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48"/>
  </w:num>
  <w:num w:numId="19">
    <w:abstractNumId w:val="68"/>
  </w:num>
  <w:num w:numId="20">
    <w:abstractNumId w:val="57"/>
  </w:num>
  <w:num w:numId="21">
    <w:abstractNumId w:val="31"/>
  </w:num>
  <w:num w:numId="22">
    <w:abstractNumId w:val="35"/>
  </w:num>
  <w:num w:numId="23">
    <w:abstractNumId w:val="22"/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0"/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6"/>
  </w:num>
  <w:num w:numId="32">
    <w:abstractNumId w:val="62"/>
  </w:num>
  <w:num w:numId="33">
    <w:abstractNumId w:val="41"/>
  </w:num>
  <w:num w:numId="34">
    <w:abstractNumId w:val="4"/>
  </w:num>
  <w:num w:numId="35">
    <w:abstractNumId w:val="69"/>
  </w:num>
  <w:num w:numId="36">
    <w:abstractNumId w:val="53"/>
  </w:num>
  <w:num w:numId="37">
    <w:abstractNumId w:val="42"/>
  </w:num>
  <w:num w:numId="38">
    <w:abstractNumId w:val="29"/>
  </w:num>
  <w:num w:numId="39">
    <w:abstractNumId w:val="65"/>
  </w:num>
  <w:num w:numId="40">
    <w:abstractNumId w:val="66"/>
  </w:num>
  <w:num w:numId="41">
    <w:abstractNumId w:val="63"/>
  </w:num>
  <w:num w:numId="42">
    <w:abstractNumId w:val="26"/>
  </w:num>
  <w:num w:numId="43">
    <w:abstractNumId w:val="51"/>
  </w:num>
  <w:num w:numId="44">
    <w:abstractNumId w:val="27"/>
  </w:num>
  <w:num w:numId="45">
    <w:abstractNumId w:val="56"/>
  </w:num>
  <w:num w:numId="46">
    <w:abstractNumId w:val="60"/>
  </w:num>
  <w:num w:numId="47">
    <w:abstractNumId w:val="28"/>
  </w:num>
  <w:num w:numId="48">
    <w:abstractNumId w:val="54"/>
  </w:num>
  <w:num w:numId="49">
    <w:abstractNumId w:val="40"/>
  </w:num>
  <w:num w:numId="50">
    <w:abstractNumId w:val="15"/>
  </w:num>
  <w:num w:numId="51">
    <w:abstractNumId w:val="16"/>
  </w:num>
  <w:num w:numId="52">
    <w:abstractNumId w:val="12"/>
  </w:num>
  <w:num w:numId="53">
    <w:abstractNumId w:val="7"/>
  </w:num>
  <w:num w:numId="54">
    <w:abstractNumId w:val="55"/>
  </w:num>
  <w:num w:numId="55">
    <w:abstractNumId w:val="59"/>
  </w:num>
  <w:num w:numId="56">
    <w:abstractNumId w:val="34"/>
  </w:num>
  <w:num w:numId="57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2EED"/>
    <w:rsid w:val="00034B25"/>
    <w:rsid w:val="0004395D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4211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197C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A4A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59F8"/>
    <w:rsid w:val="0012738F"/>
    <w:rsid w:val="0012760D"/>
    <w:rsid w:val="00127B56"/>
    <w:rsid w:val="001301A3"/>
    <w:rsid w:val="0013169D"/>
    <w:rsid w:val="001319D0"/>
    <w:rsid w:val="00132F86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C2F"/>
    <w:rsid w:val="00160E4E"/>
    <w:rsid w:val="00160F24"/>
    <w:rsid w:val="001629D9"/>
    <w:rsid w:val="00162AFE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588A"/>
    <w:rsid w:val="001867F0"/>
    <w:rsid w:val="00190778"/>
    <w:rsid w:val="00191B10"/>
    <w:rsid w:val="00193EB4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483E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CEF"/>
    <w:rsid w:val="001E1F17"/>
    <w:rsid w:val="001E4BA4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46223"/>
    <w:rsid w:val="00251552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6118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D1B"/>
    <w:rsid w:val="002D42CF"/>
    <w:rsid w:val="002D58C8"/>
    <w:rsid w:val="002D6CF6"/>
    <w:rsid w:val="002E07EF"/>
    <w:rsid w:val="002E1478"/>
    <w:rsid w:val="002E3135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4F15"/>
    <w:rsid w:val="0031539B"/>
    <w:rsid w:val="00315DFB"/>
    <w:rsid w:val="00316DA2"/>
    <w:rsid w:val="003174F4"/>
    <w:rsid w:val="00317828"/>
    <w:rsid w:val="00317A23"/>
    <w:rsid w:val="0032021B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47244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055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DF6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7329"/>
    <w:rsid w:val="003A762B"/>
    <w:rsid w:val="003A7E3E"/>
    <w:rsid w:val="003B01D3"/>
    <w:rsid w:val="003B0ADC"/>
    <w:rsid w:val="003B2093"/>
    <w:rsid w:val="003B270B"/>
    <w:rsid w:val="003B39A5"/>
    <w:rsid w:val="003B3CBD"/>
    <w:rsid w:val="003B4F47"/>
    <w:rsid w:val="003B5EAF"/>
    <w:rsid w:val="003B740F"/>
    <w:rsid w:val="003B7503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D7BB8"/>
    <w:rsid w:val="003E0014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107"/>
    <w:rsid w:val="00430146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3121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B4217"/>
    <w:rsid w:val="004B693F"/>
    <w:rsid w:val="004C021D"/>
    <w:rsid w:val="004C040E"/>
    <w:rsid w:val="004C0749"/>
    <w:rsid w:val="004C272B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8C3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044"/>
    <w:rsid w:val="004F6ABB"/>
    <w:rsid w:val="004F6F5A"/>
    <w:rsid w:val="004F7449"/>
    <w:rsid w:val="0050029B"/>
    <w:rsid w:val="0050496E"/>
    <w:rsid w:val="00511873"/>
    <w:rsid w:val="00512B61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4A1F"/>
    <w:rsid w:val="00544A99"/>
    <w:rsid w:val="00545C5E"/>
    <w:rsid w:val="0054616B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1A62"/>
    <w:rsid w:val="005922F9"/>
    <w:rsid w:val="005934CF"/>
    <w:rsid w:val="005942E7"/>
    <w:rsid w:val="0059690C"/>
    <w:rsid w:val="00597205"/>
    <w:rsid w:val="00597399"/>
    <w:rsid w:val="0059769D"/>
    <w:rsid w:val="005A0514"/>
    <w:rsid w:val="005A2723"/>
    <w:rsid w:val="005A5955"/>
    <w:rsid w:val="005A59CE"/>
    <w:rsid w:val="005A75F6"/>
    <w:rsid w:val="005B1138"/>
    <w:rsid w:val="005B1339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622"/>
    <w:rsid w:val="005C0995"/>
    <w:rsid w:val="005C216C"/>
    <w:rsid w:val="005C2F6B"/>
    <w:rsid w:val="005C40D7"/>
    <w:rsid w:val="005C5B5C"/>
    <w:rsid w:val="005C5CCD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086"/>
    <w:rsid w:val="005E0544"/>
    <w:rsid w:val="005E19EF"/>
    <w:rsid w:val="005E26B0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AA0"/>
    <w:rsid w:val="005F3CA3"/>
    <w:rsid w:val="005F3D4A"/>
    <w:rsid w:val="005F3E3F"/>
    <w:rsid w:val="005F410C"/>
    <w:rsid w:val="005F4514"/>
    <w:rsid w:val="005F500A"/>
    <w:rsid w:val="005F66A8"/>
    <w:rsid w:val="006011DA"/>
    <w:rsid w:val="0060123C"/>
    <w:rsid w:val="0060443D"/>
    <w:rsid w:val="00604813"/>
    <w:rsid w:val="00604B06"/>
    <w:rsid w:val="006057BB"/>
    <w:rsid w:val="00606265"/>
    <w:rsid w:val="00607165"/>
    <w:rsid w:val="006078CA"/>
    <w:rsid w:val="006124CB"/>
    <w:rsid w:val="00613A49"/>
    <w:rsid w:val="00613B5F"/>
    <w:rsid w:val="00613DAE"/>
    <w:rsid w:val="00615EB9"/>
    <w:rsid w:val="006172E8"/>
    <w:rsid w:val="00617812"/>
    <w:rsid w:val="0062150A"/>
    <w:rsid w:val="00622426"/>
    <w:rsid w:val="00622E53"/>
    <w:rsid w:val="006235DA"/>
    <w:rsid w:val="00624061"/>
    <w:rsid w:val="00625E85"/>
    <w:rsid w:val="006271D2"/>
    <w:rsid w:val="00627959"/>
    <w:rsid w:val="00627E78"/>
    <w:rsid w:val="00630B93"/>
    <w:rsid w:val="00632305"/>
    <w:rsid w:val="0063382A"/>
    <w:rsid w:val="00633B95"/>
    <w:rsid w:val="0063422F"/>
    <w:rsid w:val="0063513A"/>
    <w:rsid w:val="00636A24"/>
    <w:rsid w:val="00637046"/>
    <w:rsid w:val="00641E8E"/>
    <w:rsid w:val="00642682"/>
    <w:rsid w:val="00642C4C"/>
    <w:rsid w:val="006434BC"/>
    <w:rsid w:val="006468EB"/>
    <w:rsid w:val="006470DE"/>
    <w:rsid w:val="00650077"/>
    <w:rsid w:val="0065166A"/>
    <w:rsid w:val="006536BC"/>
    <w:rsid w:val="006541D6"/>
    <w:rsid w:val="00655753"/>
    <w:rsid w:val="00655F0F"/>
    <w:rsid w:val="00656108"/>
    <w:rsid w:val="00660087"/>
    <w:rsid w:val="00660599"/>
    <w:rsid w:val="00661F45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36F3"/>
    <w:rsid w:val="00685730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3045"/>
    <w:rsid w:val="006F6525"/>
    <w:rsid w:val="007005D5"/>
    <w:rsid w:val="0070088B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03B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66D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1A3"/>
    <w:rsid w:val="00785A32"/>
    <w:rsid w:val="0078604C"/>
    <w:rsid w:val="007916DA"/>
    <w:rsid w:val="00792270"/>
    <w:rsid w:val="0079229F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2511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2E2A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749A"/>
    <w:rsid w:val="00857670"/>
    <w:rsid w:val="00863CE9"/>
    <w:rsid w:val="00865DD1"/>
    <w:rsid w:val="0086656E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23E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A7E48"/>
    <w:rsid w:val="008B1185"/>
    <w:rsid w:val="008B186A"/>
    <w:rsid w:val="008B3CB5"/>
    <w:rsid w:val="008B4B23"/>
    <w:rsid w:val="008B4E9C"/>
    <w:rsid w:val="008B5100"/>
    <w:rsid w:val="008C1415"/>
    <w:rsid w:val="008C15F6"/>
    <w:rsid w:val="008C1BC6"/>
    <w:rsid w:val="008C2549"/>
    <w:rsid w:val="008C301A"/>
    <w:rsid w:val="008C309C"/>
    <w:rsid w:val="008C37F0"/>
    <w:rsid w:val="008C480E"/>
    <w:rsid w:val="008C4C44"/>
    <w:rsid w:val="008C50D7"/>
    <w:rsid w:val="008C50F5"/>
    <w:rsid w:val="008C578C"/>
    <w:rsid w:val="008C7ECB"/>
    <w:rsid w:val="008D0265"/>
    <w:rsid w:val="008D2AC4"/>
    <w:rsid w:val="008D2B99"/>
    <w:rsid w:val="008D302A"/>
    <w:rsid w:val="008D312C"/>
    <w:rsid w:val="008D408B"/>
    <w:rsid w:val="008D52E5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9E9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075AC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DDC"/>
    <w:rsid w:val="00927E99"/>
    <w:rsid w:val="0093111E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3FFD"/>
    <w:rsid w:val="00954BE5"/>
    <w:rsid w:val="00956AFC"/>
    <w:rsid w:val="00957283"/>
    <w:rsid w:val="0095783A"/>
    <w:rsid w:val="00960CD9"/>
    <w:rsid w:val="009615F3"/>
    <w:rsid w:val="00964A90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7DD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6F2F"/>
    <w:rsid w:val="009B73AD"/>
    <w:rsid w:val="009B78E8"/>
    <w:rsid w:val="009C01A6"/>
    <w:rsid w:val="009C052A"/>
    <w:rsid w:val="009C2887"/>
    <w:rsid w:val="009C2B3B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30D01"/>
    <w:rsid w:val="00A31320"/>
    <w:rsid w:val="00A31E0F"/>
    <w:rsid w:val="00A32615"/>
    <w:rsid w:val="00A354F8"/>
    <w:rsid w:val="00A3645B"/>
    <w:rsid w:val="00A36465"/>
    <w:rsid w:val="00A37716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676D6"/>
    <w:rsid w:val="00A71011"/>
    <w:rsid w:val="00A7105C"/>
    <w:rsid w:val="00A71257"/>
    <w:rsid w:val="00A7166E"/>
    <w:rsid w:val="00A71FE9"/>
    <w:rsid w:val="00A750EB"/>
    <w:rsid w:val="00A75B7F"/>
    <w:rsid w:val="00A7760A"/>
    <w:rsid w:val="00A77695"/>
    <w:rsid w:val="00A81536"/>
    <w:rsid w:val="00A82AA0"/>
    <w:rsid w:val="00A83CEE"/>
    <w:rsid w:val="00A85A1A"/>
    <w:rsid w:val="00A87B38"/>
    <w:rsid w:val="00A90424"/>
    <w:rsid w:val="00A9059D"/>
    <w:rsid w:val="00A906B8"/>
    <w:rsid w:val="00A90962"/>
    <w:rsid w:val="00A922F5"/>
    <w:rsid w:val="00A924B1"/>
    <w:rsid w:val="00A93004"/>
    <w:rsid w:val="00A94923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A5F7A"/>
    <w:rsid w:val="00AB683C"/>
    <w:rsid w:val="00AB6F8C"/>
    <w:rsid w:val="00AB7E70"/>
    <w:rsid w:val="00AC0F2B"/>
    <w:rsid w:val="00AC2483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6642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0FBF"/>
    <w:rsid w:val="00B421D6"/>
    <w:rsid w:val="00B434D8"/>
    <w:rsid w:val="00B437B4"/>
    <w:rsid w:val="00B439F8"/>
    <w:rsid w:val="00B43B5A"/>
    <w:rsid w:val="00B43C3B"/>
    <w:rsid w:val="00B445D0"/>
    <w:rsid w:val="00B4482E"/>
    <w:rsid w:val="00B45779"/>
    <w:rsid w:val="00B46B48"/>
    <w:rsid w:val="00B47374"/>
    <w:rsid w:val="00B50682"/>
    <w:rsid w:val="00B506E5"/>
    <w:rsid w:val="00B50F5A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287B"/>
    <w:rsid w:val="00BB46E7"/>
    <w:rsid w:val="00BB52ED"/>
    <w:rsid w:val="00BB6ABB"/>
    <w:rsid w:val="00BB78A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D796E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6A22"/>
    <w:rsid w:val="00BF7A99"/>
    <w:rsid w:val="00C03C37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1C88"/>
    <w:rsid w:val="00C72F3F"/>
    <w:rsid w:val="00C7394E"/>
    <w:rsid w:val="00C73C5D"/>
    <w:rsid w:val="00C73CBE"/>
    <w:rsid w:val="00C75C8E"/>
    <w:rsid w:val="00C75D35"/>
    <w:rsid w:val="00C77AD7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976B7"/>
    <w:rsid w:val="00CA0D5B"/>
    <w:rsid w:val="00CA15AB"/>
    <w:rsid w:val="00CA16D1"/>
    <w:rsid w:val="00CA2305"/>
    <w:rsid w:val="00CA3C96"/>
    <w:rsid w:val="00CA53E1"/>
    <w:rsid w:val="00CA58E8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701"/>
    <w:rsid w:val="00CC4D04"/>
    <w:rsid w:val="00CC5126"/>
    <w:rsid w:val="00CC5478"/>
    <w:rsid w:val="00CC5BB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2C07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924"/>
    <w:rsid w:val="00D12AB0"/>
    <w:rsid w:val="00D1304E"/>
    <w:rsid w:val="00D146EF"/>
    <w:rsid w:val="00D15F7A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273B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5516"/>
    <w:rsid w:val="00D36F78"/>
    <w:rsid w:val="00D37079"/>
    <w:rsid w:val="00D4011F"/>
    <w:rsid w:val="00D44730"/>
    <w:rsid w:val="00D46633"/>
    <w:rsid w:val="00D516EA"/>
    <w:rsid w:val="00D525D5"/>
    <w:rsid w:val="00D53255"/>
    <w:rsid w:val="00D53850"/>
    <w:rsid w:val="00D55139"/>
    <w:rsid w:val="00D638DD"/>
    <w:rsid w:val="00D63AAE"/>
    <w:rsid w:val="00D64843"/>
    <w:rsid w:val="00D67D6B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12B6"/>
    <w:rsid w:val="00DF1499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6B2"/>
    <w:rsid w:val="00E60CB7"/>
    <w:rsid w:val="00E63638"/>
    <w:rsid w:val="00E648B2"/>
    <w:rsid w:val="00E65355"/>
    <w:rsid w:val="00E66C3C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81CF8"/>
    <w:rsid w:val="00E82BA0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5F2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68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F1C"/>
    <w:rsid w:val="00EE264F"/>
    <w:rsid w:val="00EF3274"/>
    <w:rsid w:val="00EF4396"/>
    <w:rsid w:val="00EF543F"/>
    <w:rsid w:val="00EF5CA9"/>
    <w:rsid w:val="00F00638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5C80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0E9"/>
    <w:rsid w:val="00F831C4"/>
    <w:rsid w:val="00F83879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548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7A6"/>
    <w:rsid w:val="00FC5838"/>
    <w:rsid w:val="00FC5F1E"/>
    <w:rsid w:val="00FC7F3E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59D"/>
    <w:rsid w:val="00FF1852"/>
    <w:rsid w:val="00FF196A"/>
    <w:rsid w:val="00FF3424"/>
    <w:rsid w:val="00FF3EAF"/>
    <w:rsid w:val="00FF4692"/>
    <w:rsid w:val="00FF4DE9"/>
    <w:rsid w:val="00FF674D"/>
    <w:rsid w:val="00FF6845"/>
    <w:rsid w:val="00FF6E43"/>
    <w:rsid w:val="00FF7A2B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0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28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1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29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0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2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3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3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3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3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LFO471">
    <w:name w:val="LFO471"/>
    <w:basedOn w:val="Bezlisty"/>
    <w:qFormat/>
    <w:rsid w:val="00317A23"/>
    <w:pPr>
      <w:numPr>
        <w:numId w:val="38"/>
      </w:numPr>
    </w:pPr>
  </w:style>
  <w:style w:type="table" w:customStyle="1" w:styleId="TableGrid">
    <w:name w:val="TableGrid"/>
    <w:rsid w:val="00FF34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D9AD-5C7C-461C-8787-85503499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10</cp:revision>
  <cp:lastPrinted>2024-07-30T07:55:00Z</cp:lastPrinted>
  <dcterms:created xsi:type="dcterms:W3CDTF">2024-07-30T10:07:00Z</dcterms:created>
  <dcterms:modified xsi:type="dcterms:W3CDTF">2024-07-30T10:54:00Z</dcterms:modified>
</cp:coreProperties>
</file>