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26D78" w14:textId="337E2502" w:rsidR="0040539E" w:rsidRPr="004A7E9D" w:rsidRDefault="0040539E" w:rsidP="00FD3440">
      <w:pPr>
        <w:suppressAutoHyphens/>
        <w:spacing w:before="80" w:line="276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4A7E9D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ofertowego</w:t>
      </w:r>
    </w:p>
    <w:p w14:paraId="52EE534F" w14:textId="77777777" w:rsidR="0040539E" w:rsidRPr="004A7E9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BFED8D1" w14:textId="77777777" w:rsidR="0040539E" w:rsidRPr="004A7E9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4A7E9D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1AD0789C" w14:textId="77777777" w:rsidR="0040539E" w:rsidRPr="004A7E9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4A7E9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4A7E9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4A7E9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4A7E9D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4AAFB25E" w14:textId="77777777" w:rsidR="0040539E" w:rsidRPr="004A7E9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515A94BE" w14:textId="77777777" w:rsidR="0040539E" w:rsidRPr="004A7E9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>PAŃSTWOWY INSTYTUT GEOLOGICZNY - PAŃSTWOWY INSTYTUT BADAWCZY</w:t>
      </w:r>
    </w:p>
    <w:p w14:paraId="1B0919A3" w14:textId="77777777" w:rsidR="0040539E" w:rsidRPr="004A7E9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4729492C" w14:textId="77777777" w:rsidR="0040539E" w:rsidRPr="004A7E9D" w:rsidRDefault="0040539E" w:rsidP="00FD3440">
      <w:pPr>
        <w:suppressAutoHyphens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2565ED6C" w14:textId="77777777" w:rsidR="0040539E" w:rsidRPr="004A7E9D" w:rsidRDefault="0040539E" w:rsidP="00FD3440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525204C7" w14:textId="77777777" w:rsidR="0040539E" w:rsidRPr="004A7E9D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2F8E1724" w14:textId="77777777" w:rsidR="0040539E" w:rsidRPr="004A7E9D" w:rsidRDefault="0040539E" w:rsidP="00FD3440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91A998A" w14:textId="77777777" w:rsidR="0040539E" w:rsidRPr="004A7E9D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A7E9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0C813EB1" w14:textId="7D6457BF" w:rsidR="0040539E" w:rsidRPr="004A7E9D" w:rsidRDefault="0040539E" w:rsidP="00FD3440">
      <w:pPr>
        <w:tabs>
          <w:tab w:val="num" w:pos="284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86296E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Pr="0086296E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EZP.26.</w:t>
      </w:r>
      <w:r w:rsidR="0086296E" w:rsidRPr="0086296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206</w:t>
      </w:r>
      <w:r w:rsidRPr="0086296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622A4D" w:rsidRPr="0086296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3</w:t>
      </w:r>
      <w:r w:rsidR="009C299F" w:rsidRPr="0086296E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2A65C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2A65C8" w:rsidRPr="002A65C8">
        <w:rPr>
          <w:rFonts w:ascii="Arial" w:hAnsi="Arial" w:cs="Arial"/>
          <w:b/>
          <w:bCs/>
          <w:snapToGrid w:val="0"/>
          <w:sz w:val="18"/>
          <w:szCs w:val="18"/>
        </w:rPr>
        <w:t>prenumeraty</w:t>
      </w:r>
      <w:r w:rsidR="0086296E" w:rsidRPr="002A65C8">
        <w:rPr>
          <w:rFonts w:ascii="Arial" w:hAnsi="Arial" w:cs="Arial"/>
          <w:b/>
          <w:bCs/>
          <w:snapToGrid w:val="0"/>
          <w:sz w:val="18"/>
          <w:szCs w:val="18"/>
        </w:rPr>
        <w:t xml:space="preserve"> czasopism zagranicznych na 2024 rok</w:t>
      </w:r>
      <w:r w:rsidR="00EA27C9" w:rsidRPr="002A65C8">
        <w:rPr>
          <w:rFonts w:ascii="Arial" w:hAnsi="Arial" w:cs="Arial"/>
          <w:b/>
          <w:bCs/>
          <w:snapToGrid w:val="0"/>
          <w:sz w:val="18"/>
          <w:szCs w:val="18"/>
        </w:rPr>
        <w:t>.</w:t>
      </w:r>
    </w:p>
    <w:p w14:paraId="554ED402" w14:textId="65396A56" w:rsidR="0040539E" w:rsidRPr="004A7E9D" w:rsidRDefault="0040539E" w:rsidP="00767D60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</w:t>
      </w:r>
      <w:r w:rsidR="002A3D3C"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kie koszty związane z należytym </w:t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wykonaniem przedmiotu zamówienia, na warunkach określonych w zapytaniu ofertowym, za cenę):</w:t>
      </w:r>
    </w:p>
    <w:tbl>
      <w:tblPr>
        <w:tblW w:w="488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5149"/>
        <w:gridCol w:w="1315"/>
        <w:gridCol w:w="1187"/>
        <w:gridCol w:w="1520"/>
      </w:tblGrid>
      <w:tr w:rsidR="001459B2" w:rsidRPr="004A7E9D" w14:paraId="5D32D015" w14:textId="77777777" w:rsidTr="001459B2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91BC64" w14:textId="77777777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8EA0C" w14:textId="77777777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14:paraId="5655E3CF" w14:textId="1617B457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4A7E9D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15849" w14:textId="761DB4EC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4A7E9D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74CB6E" w14:textId="77777777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77ACE571" w14:textId="77777777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Podatku VAT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EB1FE1" w14:textId="2081E90A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brutto </w:t>
            </w:r>
          </w:p>
        </w:tc>
      </w:tr>
      <w:tr w:rsidR="001459B2" w:rsidRPr="004A7E9D" w14:paraId="4724C4E0" w14:textId="77777777" w:rsidTr="001459B2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58B33" w14:textId="77777777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28F8E3" w14:textId="472E36CE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0FFD3" w14:textId="02FD4AED" w:rsidR="001459B2" w:rsidRPr="004A7E9D" w:rsidRDefault="001459B2" w:rsidP="001459B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C2EF96" w14:textId="323AEF1D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6E0E3C" w14:textId="06E83CA7" w:rsidR="001459B2" w:rsidRPr="004A7E9D" w:rsidRDefault="001459B2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 xml:space="preserve">5 = 3+4 </w:t>
            </w:r>
          </w:p>
        </w:tc>
      </w:tr>
      <w:tr w:rsidR="001459B2" w:rsidRPr="004A7E9D" w14:paraId="0CB7AF19" w14:textId="77777777" w:rsidTr="001459B2">
        <w:trPr>
          <w:trHeight w:val="56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CF7" w14:textId="77777777" w:rsidR="001459B2" w:rsidRPr="004A7E9D" w:rsidRDefault="001459B2" w:rsidP="0086296E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3906A" w14:textId="74644DF4" w:rsidR="001459B2" w:rsidRPr="004A7E9D" w:rsidRDefault="001459B2" w:rsidP="0086296E">
            <w:pPr>
              <w:suppressAutoHyphens/>
              <w:autoSpaceDE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color w:val="000000"/>
                <w:sz w:val="18"/>
                <w:szCs w:val="18"/>
              </w:rPr>
              <w:t>Journal of Geology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81BDC" w14:textId="051B4825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18963" w14:textId="02AB5C6E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052DD" w14:textId="0305A927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1459B2" w:rsidRPr="004A7E9D" w14:paraId="0B2555C2" w14:textId="77777777" w:rsidTr="001459B2">
        <w:trPr>
          <w:trHeight w:val="56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A7A" w14:textId="77777777" w:rsidR="001459B2" w:rsidRPr="004A7E9D" w:rsidRDefault="001459B2" w:rsidP="0086296E">
            <w:pPr>
              <w:numPr>
                <w:ilvl w:val="0"/>
                <w:numId w:val="11"/>
              </w:numPr>
              <w:suppressAutoHyphens/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1570" w14:textId="470F868C" w:rsidR="001459B2" w:rsidRPr="004A7E9D" w:rsidRDefault="001459B2" w:rsidP="0086296E">
            <w:pPr>
              <w:suppressAutoHyphens/>
              <w:autoSpaceDE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7E9D">
              <w:rPr>
                <w:rFonts w:ascii="Arial" w:hAnsi="Arial" w:cs="Arial"/>
                <w:color w:val="000000"/>
                <w:sz w:val="18"/>
                <w:szCs w:val="18"/>
              </w:rPr>
              <w:t>Newsletters on Stratigraphy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34F96" w14:textId="28F3499F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12EE4" w14:textId="185C269D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0D557" w14:textId="22422450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1459B2" w:rsidRPr="004A7E9D" w14:paraId="313BC126" w14:textId="77777777" w:rsidTr="001459B2">
        <w:trPr>
          <w:trHeight w:val="56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BB10" w14:textId="77777777" w:rsidR="001459B2" w:rsidRPr="004A7E9D" w:rsidRDefault="001459B2" w:rsidP="0086296E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01FE" w14:textId="39A97AE8" w:rsidR="001459B2" w:rsidRPr="004A7E9D" w:rsidRDefault="001459B2" w:rsidP="0086296E">
            <w:pPr>
              <w:suppressAutoHyphens/>
              <w:autoSpaceDE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7E9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Georisk: Assessment and Management of Risk for Engineered Systems and Geohazards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05B6B" w14:textId="5E77CB48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FFDB3" w14:textId="34BE682B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4902C" w14:textId="07AEF964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1459B2" w:rsidRPr="004A7E9D" w14:paraId="68B501BD" w14:textId="77777777" w:rsidTr="001459B2">
        <w:trPr>
          <w:trHeight w:val="56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558" w14:textId="77777777" w:rsidR="001459B2" w:rsidRPr="004A7E9D" w:rsidRDefault="001459B2" w:rsidP="0086296E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88EE" w14:textId="35DCEC26" w:rsidR="001459B2" w:rsidRPr="004A7E9D" w:rsidRDefault="001459B2" w:rsidP="0086296E">
            <w:pPr>
              <w:suppressAutoHyphens/>
              <w:autoSpaceDE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7E9D">
              <w:rPr>
                <w:rFonts w:ascii="Arial" w:hAnsi="Arial" w:cs="Arial"/>
                <w:color w:val="000000"/>
                <w:sz w:val="18"/>
                <w:szCs w:val="18"/>
              </w:rPr>
              <w:t>Quaternary Research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A0088" w14:textId="5EA2148B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334CE" w14:textId="0AFB0093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D7CAE" w14:textId="5A51C657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1459B2" w:rsidRPr="004A7E9D" w14:paraId="3372F8DE" w14:textId="77777777" w:rsidTr="001459B2">
        <w:trPr>
          <w:trHeight w:val="56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A66" w14:textId="77777777" w:rsidR="001459B2" w:rsidRPr="004A7E9D" w:rsidRDefault="001459B2" w:rsidP="0086296E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5AC66" w14:textId="775C4DC9" w:rsidR="001459B2" w:rsidRPr="004A7E9D" w:rsidRDefault="001459B2" w:rsidP="0086296E">
            <w:pPr>
              <w:suppressAutoHyphens/>
              <w:autoSpaceDE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7E9D">
              <w:rPr>
                <w:rFonts w:ascii="Arial" w:hAnsi="Arial" w:cs="Arial"/>
                <w:color w:val="000000"/>
                <w:sz w:val="18"/>
                <w:szCs w:val="18"/>
              </w:rPr>
              <w:t>Engineering Geology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39861" w14:textId="0E32E7A0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98B1E" w14:textId="51ECADCE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ADB7D" w14:textId="7FD49904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1459B2" w:rsidRPr="004A7E9D" w14:paraId="34D6F911" w14:textId="77777777" w:rsidTr="001459B2">
        <w:trPr>
          <w:trHeight w:val="567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7CD" w14:textId="77777777" w:rsidR="001459B2" w:rsidRPr="004A7E9D" w:rsidRDefault="001459B2" w:rsidP="0086296E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C46F" w14:textId="2B210C03" w:rsidR="001459B2" w:rsidRPr="004A7E9D" w:rsidRDefault="001459B2" w:rsidP="0086296E">
            <w:pPr>
              <w:suppressAutoHyphens/>
              <w:autoSpaceDE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A7E9D">
              <w:rPr>
                <w:rFonts w:ascii="Arial" w:hAnsi="Arial" w:cs="Arial"/>
                <w:color w:val="000000"/>
                <w:sz w:val="18"/>
                <w:szCs w:val="18"/>
              </w:rPr>
              <w:t>Marine Geology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8B73" w14:textId="19FF1ED9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38C4D" w14:textId="6B4F2FFD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A316D" w14:textId="57F0EFD9" w:rsidR="001459B2" w:rsidRPr="004A7E9D" w:rsidRDefault="001459B2" w:rsidP="001459B2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DC6A18" w:rsidRPr="004A7E9D" w14:paraId="463EF58A" w14:textId="77777777" w:rsidTr="001459B2">
        <w:trPr>
          <w:trHeight w:val="567"/>
          <w:jc w:val="center"/>
        </w:trPr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2A4" w14:textId="77777777" w:rsidR="00DC6A18" w:rsidRPr="004A7E9D" w:rsidRDefault="00DC6A18" w:rsidP="00FD3440">
            <w:pPr>
              <w:suppressAutoHyphens/>
              <w:autoSpaceDE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b/>
                <w:sz w:val="16"/>
                <w:szCs w:val="16"/>
              </w:rPr>
              <w:t>RAZEM</w:t>
            </w:r>
            <w:r w:rsidRPr="004A7E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63D0" w14:textId="77777777" w:rsidR="00DC6A18" w:rsidRPr="004A7E9D" w:rsidRDefault="00DC6A18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1488" w14:textId="6B19488D" w:rsidR="00DC6A18" w:rsidRPr="004A7E9D" w:rsidRDefault="00C21D23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76372" w14:textId="77777777" w:rsidR="00DC6A18" w:rsidRPr="004A7E9D" w:rsidRDefault="00DC6A18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E9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14:paraId="18D8ECEB" w14:textId="3EEB1234" w:rsidR="00877163" w:rsidRPr="00877163" w:rsidRDefault="00622A4D" w:rsidP="00877163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877163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realizować</w:t>
      </w:r>
      <w:r w:rsidR="0040539E" w:rsidRPr="0087716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przedmiot zamówienia w termini</w:t>
      </w:r>
      <w:r w:rsidR="001459B2" w:rsidRPr="0087716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e: </w:t>
      </w:r>
      <w:r w:rsidR="00877163" w:rsidRPr="00877163">
        <w:rPr>
          <w:rFonts w:ascii="Arial" w:hAnsi="Arial" w:cs="Arial"/>
          <w:b/>
          <w:color w:val="000000" w:themeColor="text1"/>
          <w:sz w:val="18"/>
          <w:szCs w:val="18"/>
        </w:rPr>
        <w:t>12 miesięcy od uruchomienia dostęp</w:t>
      </w:r>
      <w:r w:rsidR="00A92F06">
        <w:rPr>
          <w:rFonts w:ascii="Arial" w:hAnsi="Arial" w:cs="Arial"/>
          <w:b/>
          <w:color w:val="000000" w:themeColor="text1"/>
          <w:sz w:val="18"/>
          <w:szCs w:val="18"/>
        </w:rPr>
        <w:t>u do pierwszego numeru, zgodnie</w:t>
      </w:r>
      <w:r w:rsidR="0087716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77163" w:rsidRPr="00877163">
        <w:rPr>
          <w:rFonts w:ascii="Arial" w:hAnsi="Arial" w:cs="Arial"/>
          <w:b/>
          <w:color w:val="000000" w:themeColor="text1"/>
          <w:sz w:val="18"/>
          <w:szCs w:val="18"/>
        </w:rPr>
        <w:t>z kalendarzem ukazywania się kolejnych zeszytów czasopism (wraz z zeszytami, których cykl prenumeraty przechodzi na następny rok kalendarzowy lub rozpoczyna się w roku poprzedzającym)</w:t>
      </w:r>
    </w:p>
    <w:p w14:paraId="537049C0" w14:textId="5505B814" w:rsidR="0040539E" w:rsidRPr="00877163" w:rsidRDefault="0040539E" w:rsidP="00877163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877163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877163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877163">
        <w:rPr>
          <w:rFonts w:ascii="Arial" w:hAnsi="Arial" w:cs="Arial"/>
          <w:b/>
          <w:bCs/>
          <w:sz w:val="18"/>
          <w:szCs w:val="18"/>
          <w:u w:val="single"/>
        </w:rPr>
        <w:t xml:space="preserve">* </w:t>
      </w:r>
      <w:r w:rsidRPr="00877163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877163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</w:t>
      </w:r>
      <w:r w:rsidR="00FD3440" w:rsidRPr="00877163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877163">
        <w:rPr>
          <w:rFonts w:ascii="Arial" w:hAnsi="Arial" w:cs="Arial"/>
          <w:sz w:val="18"/>
          <w:szCs w:val="18"/>
          <w:u w:val="single"/>
        </w:rPr>
        <w:t xml:space="preserve"> (Dz. U. 2022 poz. 835) Oświadczenie jest aktualne na dzień złożenia oferty.</w:t>
      </w:r>
    </w:p>
    <w:p w14:paraId="6567117B" w14:textId="64077463" w:rsidR="0040539E" w:rsidRPr="004A7E9D" w:rsidRDefault="0040539E" w:rsidP="00877163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</w:t>
      </w:r>
      <w:r w:rsidR="00715102"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za związanych niniejszą ofertą 3</w:t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dni od upływu terminu składania ofert. </w:t>
      </w:r>
    </w:p>
    <w:p w14:paraId="3E1675D3" w14:textId="77FB5862" w:rsidR="0040539E" w:rsidRPr="004A7E9D" w:rsidRDefault="0040539E" w:rsidP="00877163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="00601E3F"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do Zapytania ofertowego.</w:t>
      </w:r>
    </w:p>
    <w:p w14:paraId="7EB2E6D5" w14:textId="78595AF0" w:rsidR="0040539E" w:rsidRPr="004A7E9D" w:rsidRDefault="0040539E" w:rsidP="00877163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715102"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2016</w:t>
      </w:r>
      <w:r w:rsidR="006A7D7F"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r.,) wobec osób fizycznych, od których dane osobowe bezpośrednio lub pośrednio p</w:t>
      </w:r>
      <w:r w:rsidR="00715102"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udzielenie zamówienia publicznego </w:t>
      </w:r>
      <w:r w:rsidR="00715102"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304E68A6" w14:textId="77777777" w:rsidR="0040539E" w:rsidRPr="004A7E9D" w:rsidRDefault="0040539E" w:rsidP="00877163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4B11781A" w14:textId="77777777" w:rsidR="0040539E" w:rsidRPr="004A7E9D" w:rsidRDefault="0040539E" w:rsidP="00767D6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52E1B3A" w14:textId="77777777" w:rsidR="00601E3F" w:rsidRPr="004A7E9D" w:rsidRDefault="00601E3F" w:rsidP="00767D6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20E6BC6" w14:textId="0A40F08F" w:rsidR="00622A4D" w:rsidRPr="004A7E9D" w:rsidRDefault="00601E3F" w:rsidP="00FD344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16094BCB" w14:textId="77777777" w:rsidR="00446822" w:rsidRPr="004A7E9D" w:rsidRDefault="00446822" w:rsidP="00446822">
      <w:pPr>
        <w:pStyle w:val="Tekstpodstawowy2"/>
        <w:suppressAutoHyphens/>
        <w:spacing w:before="80" w:line="276" w:lineRule="auto"/>
        <w:ind w:left="567"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78396871" w14:textId="77777777" w:rsidR="0040539E" w:rsidRPr="004A7E9D" w:rsidRDefault="0040539E" w:rsidP="00877163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D689F93" w14:textId="77777777" w:rsidR="0040539E" w:rsidRPr="004A7E9D" w:rsidRDefault="0040539E" w:rsidP="00FD3440">
      <w:pPr>
        <w:pStyle w:val="Tekstblokowy"/>
        <w:suppressAutoHyphens/>
        <w:spacing w:before="80" w:after="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(imię i nazwisko)</w:t>
      </w:r>
    </w:p>
    <w:p w14:paraId="41BEB33A" w14:textId="77777777" w:rsidR="0040539E" w:rsidRPr="004A7E9D" w:rsidRDefault="0040539E" w:rsidP="00FD3440">
      <w:pPr>
        <w:suppressAutoHyphens/>
        <w:spacing w:before="80" w:line="276" w:lineRule="auto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4BEE9654" w14:textId="77777777" w:rsidR="0040539E" w:rsidRPr="004A7E9D" w:rsidRDefault="0040539E" w:rsidP="00FD3440">
      <w:pPr>
        <w:suppressAutoHyphens/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1B0A01B0" w14:textId="77777777" w:rsidR="0040539E" w:rsidRPr="004A7E9D" w:rsidRDefault="0040539E" w:rsidP="00FD3440">
      <w:pPr>
        <w:suppressAutoHyphens/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9EF895D" w14:textId="77777777" w:rsidR="0040539E" w:rsidRPr="004A7E9D" w:rsidRDefault="0040539E" w:rsidP="00FD3440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..........................................................</w:t>
      </w:r>
    </w:p>
    <w:p w14:paraId="2575991E" w14:textId="77777777" w:rsidR="0040539E" w:rsidRPr="004A7E9D" w:rsidRDefault="0040539E" w:rsidP="00FD3440">
      <w:pPr>
        <w:suppressAutoHyphens/>
        <w:spacing w:before="80" w:line="276" w:lineRule="auto"/>
        <w:ind w:left="5670" w:right="382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Pr="004A7E9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  <w:t>lub upoważnionego przedstawiciela Wykonawcy</w:t>
      </w:r>
    </w:p>
    <w:p w14:paraId="738EC0FC" w14:textId="77777777" w:rsidR="00C21D23" w:rsidRPr="004A7E9D" w:rsidRDefault="00C21D23" w:rsidP="00FD3440">
      <w:pPr>
        <w:widowControl w:val="0"/>
        <w:suppressAutoHyphens/>
        <w:spacing w:before="60" w:line="276" w:lineRule="auto"/>
        <w:outlineLvl w:val="0"/>
        <w:rPr>
          <w:rFonts w:ascii="Arial" w:hAnsi="Arial" w:cs="Arial"/>
          <w:i/>
          <w:sz w:val="18"/>
          <w:szCs w:val="18"/>
        </w:rPr>
      </w:pPr>
      <w:r w:rsidRPr="004A7E9D">
        <w:rPr>
          <w:rFonts w:ascii="Arial" w:hAnsi="Arial" w:cs="Arial"/>
          <w:i/>
          <w:sz w:val="18"/>
          <w:szCs w:val="18"/>
        </w:rPr>
        <w:t>* niepotrzebne skreślić</w:t>
      </w:r>
    </w:p>
    <w:p w14:paraId="2B7FCFB1" w14:textId="0C4FB06B" w:rsidR="0040539E" w:rsidRPr="004A7E9D" w:rsidRDefault="0040539E" w:rsidP="00FD3440">
      <w:pPr>
        <w:suppressAutoHyphens/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bookmarkStart w:id="0" w:name="_GoBack"/>
      <w:bookmarkEnd w:id="0"/>
    </w:p>
    <w:sectPr w:rsidR="0040539E" w:rsidRPr="004A7E9D" w:rsidSect="00733274">
      <w:headerReference w:type="default" r:id="rId8"/>
      <w:footerReference w:type="default" r:id="rId9"/>
      <w:footerReference w:type="first" r:id="rId10"/>
      <w:pgSz w:w="11906" w:h="16838"/>
      <w:pgMar w:top="973" w:right="991" w:bottom="1843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037A9" w14:textId="77777777" w:rsidR="00E10F40" w:rsidRDefault="00E10F40">
      <w:r>
        <w:separator/>
      </w:r>
    </w:p>
  </w:endnote>
  <w:endnote w:type="continuationSeparator" w:id="0">
    <w:p w14:paraId="3BBB4612" w14:textId="77777777" w:rsidR="00E10F40" w:rsidRDefault="00E1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A6531D" w:rsidRPr="000628C3" w:rsidRDefault="00A6531D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220E69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A6531D" w:rsidRDefault="00A653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533352C0" w:rsidR="00A6531D" w:rsidRDefault="00A6531D">
    <w:pPr>
      <w:pStyle w:val="Stopka"/>
    </w:pPr>
  </w:p>
  <w:p w14:paraId="23DEBCA1" w14:textId="2CD2131D" w:rsidR="00A6531D" w:rsidRDefault="00A6531D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A6531D" w:rsidRPr="00426DE1" w:rsidRDefault="00A6531D" w:rsidP="00426DE1">
    <w:pPr>
      <w:ind w:left="2127"/>
      <w:rPr>
        <w:b/>
        <w:bCs/>
        <w:sz w:val="12"/>
        <w:szCs w:val="12"/>
      </w:rPr>
    </w:pPr>
  </w:p>
  <w:p w14:paraId="52D07C02" w14:textId="3D66B08F" w:rsidR="00A6531D" w:rsidRDefault="00A6531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C34D3" w14:textId="77777777" w:rsidR="00E10F40" w:rsidRDefault="00E10F40">
      <w:r>
        <w:separator/>
      </w:r>
    </w:p>
  </w:footnote>
  <w:footnote w:type="continuationSeparator" w:id="0">
    <w:p w14:paraId="3D03CC90" w14:textId="77777777" w:rsidR="00E10F40" w:rsidRDefault="00E1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1B4B2FD7" w:rsidR="00A6531D" w:rsidRPr="001F0293" w:rsidRDefault="00A6531D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4A7E9D">
      <w:rPr>
        <w:rFonts w:ascii="Arial" w:hAnsi="Arial" w:cs="Arial"/>
        <w:sz w:val="16"/>
        <w:szCs w:val="16"/>
      </w:rPr>
      <w:t>o</w:t>
    </w:r>
    <w:r w:rsidR="004A7E9D" w:rsidRPr="004A7E9D">
      <w:rPr>
        <w:rFonts w:ascii="Arial" w:hAnsi="Arial" w:cs="Arial"/>
        <w:sz w:val="16"/>
        <w:szCs w:val="16"/>
      </w:rPr>
      <w:t>znaczenie sprawy: EZP.26.206</w:t>
    </w:r>
    <w:r w:rsidRPr="004A7E9D">
      <w:rPr>
        <w:rFonts w:ascii="Arial" w:hAnsi="Arial" w:cs="Arial"/>
        <w:sz w:val="16"/>
        <w:szCs w:val="16"/>
      </w:rPr>
      <w:t>.</w:t>
    </w:r>
    <w:r w:rsidRPr="004A7E9D">
      <w:rPr>
        <w:rFonts w:ascii="Arial" w:hAnsi="Arial" w:cs="Arial"/>
        <w:color w:val="000000"/>
        <w:sz w:val="16"/>
        <w:szCs w:val="16"/>
      </w:rPr>
      <w:t>2023</w:t>
    </w:r>
  </w:p>
  <w:p w14:paraId="1E72BE44" w14:textId="77777777" w:rsidR="00A6531D" w:rsidRDefault="00A6531D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A6531D" w:rsidRPr="00000133" w:rsidRDefault="00A6531D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88D317D"/>
    <w:multiLevelType w:val="hybridMultilevel"/>
    <w:tmpl w:val="8EA26F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BD34129"/>
    <w:multiLevelType w:val="hybridMultilevel"/>
    <w:tmpl w:val="0B8AFFB6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1">
      <w:start w:val="1"/>
      <w:numFmt w:val="decimal"/>
      <w:lvlText w:val="%2)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D672E"/>
    <w:multiLevelType w:val="hybridMultilevel"/>
    <w:tmpl w:val="821C0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9C1DDB"/>
    <w:multiLevelType w:val="hybridMultilevel"/>
    <w:tmpl w:val="497EC20E"/>
    <w:lvl w:ilvl="0" w:tplc="0DF0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222699"/>
    <w:multiLevelType w:val="multilevel"/>
    <w:tmpl w:val="E710C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C7DF8"/>
    <w:multiLevelType w:val="hybridMultilevel"/>
    <w:tmpl w:val="DF02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85746"/>
    <w:multiLevelType w:val="hybridMultilevel"/>
    <w:tmpl w:val="C6FA029C"/>
    <w:lvl w:ilvl="0" w:tplc="8CF880A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227C"/>
    <w:multiLevelType w:val="hybridMultilevel"/>
    <w:tmpl w:val="703877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20124D"/>
    <w:multiLevelType w:val="hybridMultilevel"/>
    <w:tmpl w:val="7214F6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9">
    <w:nsid w:val="471C36F4"/>
    <w:multiLevelType w:val="hybridMultilevel"/>
    <w:tmpl w:val="EE8AD95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>
    <w:nsid w:val="4BC92A82"/>
    <w:multiLevelType w:val="hybridMultilevel"/>
    <w:tmpl w:val="0D56D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2">
    <w:nsid w:val="51D05FC9"/>
    <w:multiLevelType w:val="hybridMultilevel"/>
    <w:tmpl w:val="9066277C"/>
    <w:lvl w:ilvl="0" w:tplc="2C808FF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560661D0"/>
    <w:multiLevelType w:val="multilevel"/>
    <w:tmpl w:val="6AD85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00CF5"/>
    <w:multiLevelType w:val="hybridMultilevel"/>
    <w:tmpl w:val="EBF80D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2487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1143F"/>
    <w:multiLevelType w:val="hybridMultilevel"/>
    <w:tmpl w:val="C87A9C08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C20B16"/>
    <w:multiLevelType w:val="multilevel"/>
    <w:tmpl w:val="C3DE9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23609"/>
    <w:multiLevelType w:val="hybridMultilevel"/>
    <w:tmpl w:val="5952F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7"/>
  </w:num>
  <w:num w:numId="4">
    <w:abstractNumId w:val="21"/>
  </w:num>
  <w:num w:numId="5">
    <w:abstractNumId w:val="34"/>
  </w:num>
  <w:num w:numId="6">
    <w:abstractNumId w:val="24"/>
  </w:num>
  <w:num w:numId="7">
    <w:abstractNumId w:val="33"/>
  </w:num>
  <w:num w:numId="8">
    <w:abstractNumId w:val="3"/>
  </w:num>
  <w:num w:numId="9">
    <w:abstractNumId w:val="29"/>
  </w:num>
  <w:num w:numId="10">
    <w:abstractNumId w:val="26"/>
  </w:num>
  <w:num w:numId="11">
    <w:abstractNumId w:val="3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2"/>
  </w:num>
  <w:num w:numId="16">
    <w:abstractNumId w:val="16"/>
  </w:num>
  <w:num w:numId="17">
    <w:abstractNumId w:val="23"/>
  </w:num>
  <w:num w:numId="18">
    <w:abstractNumId w:val="6"/>
  </w:num>
  <w:num w:numId="19">
    <w:abstractNumId w:val="3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8"/>
  </w:num>
  <w:num w:numId="26">
    <w:abstractNumId w:val="30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9"/>
  </w:num>
  <w:num w:numId="34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4FF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4E17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3BC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57CA6"/>
    <w:rsid w:val="00060BF5"/>
    <w:rsid w:val="00060DAA"/>
    <w:rsid w:val="00061299"/>
    <w:rsid w:val="000614A7"/>
    <w:rsid w:val="00061844"/>
    <w:rsid w:val="000618AB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1AC9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689"/>
    <w:rsid w:val="000B39CE"/>
    <w:rsid w:val="000B4549"/>
    <w:rsid w:val="000B4744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6C46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318"/>
    <w:rsid w:val="000D66C0"/>
    <w:rsid w:val="000D6CB7"/>
    <w:rsid w:val="000D7D98"/>
    <w:rsid w:val="000E0908"/>
    <w:rsid w:val="000E10A6"/>
    <w:rsid w:val="000E36B4"/>
    <w:rsid w:val="000E3F3B"/>
    <w:rsid w:val="000E42EF"/>
    <w:rsid w:val="000E4DF1"/>
    <w:rsid w:val="000E5864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59B2"/>
    <w:rsid w:val="00145DB0"/>
    <w:rsid w:val="001462EF"/>
    <w:rsid w:val="00146EAB"/>
    <w:rsid w:val="0015131A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747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EA9"/>
    <w:rsid w:val="001A4F9B"/>
    <w:rsid w:val="001A569F"/>
    <w:rsid w:val="001A5A84"/>
    <w:rsid w:val="001A5F80"/>
    <w:rsid w:val="001A649B"/>
    <w:rsid w:val="001A64AF"/>
    <w:rsid w:val="001A6501"/>
    <w:rsid w:val="001A6516"/>
    <w:rsid w:val="001A6A76"/>
    <w:rsid w:val="001A7230"/>
    <w:rsid w:val="001B0280"/>
    <w:rsid w:val="001B0BD9"/>
    <w:rsid w:val="001B199F"/>
    <w:rsid w:val="001B1CF1"/>
    <w:rsid w:val="001B1E43"/>
    <w:rsid w:val="001B259B"/>
    <w:rsid w:val="001B364E"/>
    <w:rsid w:val="001B3A04"/>
    <w:rsid w:val="001B52A3"/>
    <w:rsid w:val="001B6006"/>
    <w:rsid w:val="001B607D"/>
    <w:rsid w:val="001B6633"/>
    <w:rsid w:val="001B6A98"/>
    <w:rsid w:val="001B6FF3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5CDB"/>
    <w:rsid w:val="001C60AF"/>
    <w:rsid w:val="001C664B"/>
    <w:rsid w:val="001C752D"/>
    <w:rsid w:val="001D0E70"/>
    <w:rsid w:val="001D22FC"/>
    <w:rsid w:val="001D236E"/>
    <w:rsid w:val="001D30FB"/>
    <w:rsid w:val="001D3379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434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0E69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CA5"/>
    <w:rsid w:val="00243F15"/>
    <w:rsid w:val="002449B9"/>
    <w:rsid w:val="00245161"/>
    <w:rsid w:val="00246C51"/>
    <w:rsid w:val="0024729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4C80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1BF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269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87EA2"/>
    <w:rsid w:val="00290003"/>
    <w:rsid w:val="002906FB"/>
    <w:rsid w:val="00290AEF"/>
    <w:rsid w:val="00291504"/>
    <w:rsid w:val="00291965"/>
    <w:rsid w:val="0029224E"/>
    <w:rsid w:val="002945C5"/>
    <w:rsid w:val="00294C0C"/>
    <w:rsid w:val="00294DD5"/>
    <w:rsid w:val="00295B08"/>
    <w:rsid w:val="002967B6"/>
    <w:rsid w:val="00297BE2"/>
    <w:rsid w:val="00297FD3"/>
    <w:rsid w:val="002A08C2"/>
    <w:rsid w:val="002A0E55"/>
    <w:rsid w:val="002A153B"/>
    <w:rsid w:val="002A2219"/>
    <w:rsid w:val="002A2AE2"/>
    <w:rsid w:val="002A2F1F"/>
    <w:rsid w:val="002A33F7"/>
    <w:rsid w:val="002A3D3C"/>
    <w:rsid w:val="002A419B"/>
    <w:rsid w:val="002A41EE"/>
    <w:rsid w:val="002A4BC8"/>
    <w:rsid w:val="002A5157"/>
    <w:rsid w:val="002A60FE"/>
    <w:rsid w:val="002A65C8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4E7"/>
    <w:rsid w:val="002B49D4"/>
    <w:rsid w:val="002B4C59"/>
    <w:rsid w:val="002B517A"/>
    <w:rsid w:val="002B53AC"/>
    <w:rsid w:val="002B5BBD"/>
    <w:rsid w:val="002C14B2"/>
    <w:rsid w:val="002C14F1"/>
    <w:rsid w:val="002C1946"/>
    <w:rsid w:val="002C1F16"/>
    <w:rsid w:val="002C30B2"/>
    <w:rsid w:val="002C4242"/>
    <w:rsid w:val="002C42E2"/>
    <w:rsid w:val="002C463C"/>
    <w:rsid w:val="002C4C1A"/>
    <w:rsid w:val="002C4F0F"/>
    <w:rsid w:val="002C5AD5"/>
    <w:rsid w:val="002C6033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38DC"/>
    <w:rsid w:val="002E4334"/>
    <w:rsid w:val="002E4BCA"/>
    <w:rsid w:val="002E4ECD"/>
    <w:rsid w:val="002E6403"/>
    <w:rsid w:val="002E744F"/>
    <w:rsid w:val="002E7461"/>
    <w:rsid w:val="002E7B3B"/>
    <w:rsid w:val="002E7BB7"/>
    <w:rsid w:val="002E7D77"/>
    <w:rsid w:val="002F1042"/>
    <w:rsid w:val="002F1237"/>
    <w:rsid w:val="002F1C8F"/>
    <w:rsid w:val="002F28A6"/>
    <w:rsid w:val="002F362C"/>
    <w:rsid w:val="002F45BD"/>
    <w:rsid w:val="002F46FB"/>
    <w:rsid w:val="002F576A"/>
    <w:rsid w:val="00301555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18F"/>
    <w:rsid w:val="00321504"/>
    <w:rsid w:val="00321955"/>
    <w:rsid w:val="00321AFE"/>
    <w:rsid w:val="003225E7"/>
    <w:rsid w:val="00323277"/>
    <w:rsid w:val="00323327"/>
    <w:rsid w:val="003233CE"/>
    <w:rsid w:val="00323B2D"/>
    <w:rsid w:val="00323D18"/>
    <w:rsid w:val="003242C5"/>
    <w:rsid w:val="00324E72"/>
    <w:rsid w:val="00325481"/>
    <w:rsid w:val="0032577C"/>
    <w:rsid w:val="00325F89"/>
    <w:rsid w:val="00326671"/>
    <w:rsid w:val="00326842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592"/>
    <w:rsid w:val="00340DF7"/>
    <w:rsid w:val="003410A1"/>
    <w:rsid w:val="00341326"/>
    <w:rsid w:val="00341AAB"/>
    <w:rsid w:val="00342B8B"/>
    <w:rsid w:val="0034331E"/>
    <w:rsid w:val="00343D40"/>
    <w:rsid w:val="00343ED6"/>
    <w:rsid w:val="003442C5"/>
    <w:rsid w:val="0034609B"/>
    <w:rsid w:val="00346EEE"/>
    <w:rsid w:val="003475FD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DA1"/>
    <w:rsid w:val="003651DD"/>
    <w:rsid w:val="00366F1D"/>
    <w:rsid w:val="00367632"/>
    <w:rsid w:val="003706BE"/>
    <w:rsid w:val="00371160"/>
    <w:rsid w:val="00371792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3A3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6F7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5A1D"/>
    <w:rsid w:val="003C6D23"/>
    <w:rsid w:val="003C73FD"/>
    <w:rsid w:val="003C7411"/>
    <w:rsid w:val="003C78D5"/>
    <w:rsid w:val="003C7EC0"/>
    <w:rsid w:val="003D05BC"/>
    <w:rsid w:val="003D1A86"/>
    <w:rsid w:val="003D3BF4"/>
    <w:rsid w:val="003D45A2"/>
    <w:rsid w:val="003D49EF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357"/>
    <w:rsid w:val="003E25A2"/>
    <w:rsid w:val="003E30F1"/>
    <w:rsid w:val="003E3631"/>
    <w:rsid w:val="003E3F5A"/>
    <w:rsid w:val="003E437D"/>
    <w:rsid w:val="003E4481"/>
    <w:rsid w:val="003E4D0C"/>
    <w:rsid w:val="003E6606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3DCF"/>
    <w:rsid w:val="003F40BA"/>
    <w:rsid w:val="003F45BE"/>
    <w:rsid w:val="003F6179"/>
    <w:rsid w:val="003F77FC"/>
    <w:rsid w:val="003F78F2"/>
    <w:rsid w:val="00400C8D"/>
    <w:rsid w:val="004019A1"/>
    <w:rsid w:val="00401F66"/>
    <w:rsid w:val="00402C3C"/>
    <w:rsid w:val="004032C3"/>
    <w:rsid w:val="004032D2"/>
    <w:rsid w:val="004036AB"/>
    <w:rsid w:val="00403D80"/>
    <w:rsid w:val="00404A6B"/>
    <w:rsid w:val="00405294"/>
    <w:rsid w:val="0040539E"/>
    <w:rsid w:val="004060D3"/>
    <w:rsid w:val="004063CE"/>
    <w:rsid w:val="00407091"/>
    <w:rsid w:val="00407395"/>
    <w:rsid w:val="004102B3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0F2"/>
    <w:rsid w:val="00424F12"/>
    <w:rsid w:val="0042508B"/>
    <w:rsid w:val="0042598C"/>
    <w:rsid w:val="00425DE7"/>
    <w:rsid w:val="00426675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5FCF"/>
    <w:rsid w:val="00437199"/>
    <w:rsid w:val="00440AA0"/>
    <w:rsid w:val="00441DD0"/>
    <w:rsid w:val="0044235A"/>
    <w:rsid w:val="00442C46"/>
    <w:rsid w:val="00442ECE"/>
    <w:rsid w:val="004438B3"/>
    <w:rsid w:val="00444163"/>
    <w:rsid w:val="004446C7"/>
    <w:rsid w:val="004449DF"/>
    <w:rsid w:val="004454C5"/>
    <w:rsid w:val="00446336"/>
    <w:rsid w:val="00446584"/>
    <w:rsid w:val="00446822"/>
    <w:rsid w:val="00447303"/>
    <w:rsid w:val="00447BEC"/>
    <w:rsid w:val="00447D94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1E9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A79EA"/>
    <w:rsid w:val="004A7E9D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C7E0A"/>
    <w:rsid w:val="004D0CE0"/>
    <w:rsid w:val="004D1019"/>
    <w:rsid w:val="004D149D"/>
    <w:rsid w:val="004D1DE5"/>
    <w:rsid w:val="004D2B47"/>
    <w:rsid w:val="004D3B39"/>
    <w:rsid w:val="004D3D34"/>
    <w:rsid w:val="004D5661"/>
    <w:rsid w:val="004D5868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127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4D2D"/>
    <w:rsid w:val="004F5547"/>
    <w:rsid w:val="004F576D"/>
    <w:rsid w:val="004F5A14"/>
    <w:rsid w:val="004F615F"/>
    <w:rsid w:val="004F619F"/>
    <w:rsid w:val="004F6BC4"/>
    <w:rsid w:val="004F6DDD"/>
    <w:rsid w:val="004F79D6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1DBC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7A0"/>
    <w:rsid w:val="00530A0A"/>
    <w:rsid w:val="00531202"/>
    <w:rsid w:val="005325DF"/>
    <w:rsid w:val="005333D0"/>
    <w:rsid w:val="00533405"/>
    <w:rsid w:val="00533B2B"/>
    <w:rsid w:val="0053481E"/>
    <w:rsid w:val="00535002"/>
    <w:rsid w:val="005350A4"/>
    <w:rsid w:val="005359A1"/>
    <w:rsid w:val="005359D3"/>
    <w:rsid w:val="00535B35"/>
    <w:rsid w:val="00536053"/>
    <w:rsid w:val="00536EC8"/>
    <w:rsid w:val="00536F65"/>
    <w:rsid w:val="00536F67"/>
    <w:rsid w:val="0053783C"/>
    <w:rsid w:val="00537CA3"/>
    <w:rsid w:val="0054055D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2BC"/>
    <w:rsid w:val="00552507"/>
    <w:rsid w:val="005529AB"/>
    <w:rsid w:val="00552D2C"/>
    <w:rsid w:val="005535AD"/>
    <w:rsid w:val="0055362F"/>
    <w:rsid w:val="00553710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04D"/>
    <w:rsid w:val="00562286"/>
    <w:rsid w:val="005624BF"/>
    <w:rsid w:val="00562571"/>
    <w:rsid w:val="005639E8"/>
    <w:rsid w:val="0056409F"/>
    <w:rsid w:val="0056412C"/>
    <w:rsid w:val="00565537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77CE9"/>
    <w:rsid w:val="005806CE"/>
    <w:rsid w:val="00580B91"/>
    <w:rsid w:val="00580CBD"/>
    <w:rsid w:val="00580F1C"/>
    <w:rsid w:val="00580FA9"/>
    <w:rsid w:val="00581047"/>
    <w:rsid w:val="005815E1"/>
    <w:rsid w:val="0058201F"/>
    <w:rsid w:val="005821DD"/>
    <w:rsid w:val="00582748"/>
    <w:rsid w:val="0058477F"/>
    <w:rsid w:val="00584839"/>
    <w:rsid w:val="00584B47"/>
    <w:rsid w:val="005853C4"/>
    <w:rsid w:val="0058639A"/>
    <w:rsid w:val="005863BB"/>
    <w:rsid w:val="005870A7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598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438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1FC4"/>
    <w:rsid w:val="005D21AA"/>
    <w:rsid w:val="005D2814"/>
    <w:rsid w:val="005D48F3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4CF1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1E3F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1674"/>
    <w:rsid w:val="0061218C"/>
    <w:rsid w:val="0061270D"/>
    <w:rsid w:val="00612DFD"/>
    <w:rsid w:val="00612F42"/>
    <w:rsid w:val="00614E8D"/>
    <w:rsid w:val="00614F8A"/>
    <w:rsid w:val="0061576B"/>
    <w:rsid w:val="00616113"/>
    <w:rsid w:val="00620927"/>
    <w:rsid w:val="00621CD4"/>
    <w:rsid w:val="00621CE0"/>
    <w:rsid w:val="00622A4D"/>
    <w:rsid w:val="00622E6C"/>
    <w:rsid w:val="00623F0C"/>
    <w:rsid w:val="00624BEA"/>
    <w:rsid w:val="00624D9A"/>
    <w:rsid w:val="00624ECE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0769"/>
    <w:rsid w:val="0065116D"/>
    <w:rsid w:val="0065181F"/>
    <w:rsid w:val="006519F4"/>
    <w:rsid w:val="00651FB3"/>
    <w:rsid w:val="00652AE4"/>
    <w:rsid w:val="006537AE"/>
    <w:rsid w:val="00653C00"/>
    <w:rsid w:val="006552BF"/>
    <w:rsid w:val="006572E8"/>
    <w:rsid w:val="0065777D"/>
    <w:rsid w:val="00661084"/>
    <w:rsid w:val="0066265D"/>
    <w:rsid w:val="00663B01"/>
    <w:rsid w:val="00665444"/>
    <w:rsid w:val="00665728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175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A7D7F"/>
    <w:rsid w:val="006B00FE"/>
    <w:rsid w:val="006B0594"/>
    <w:rsid w:val="006B0F1C"/>
    <w:rsid w:val="006B1969"/>
    <w:rsid w:val="006B3257"/>
    <w:rsid w:val="006B4D86"/>
    <w:rsid w:val="006B53DC"/>
    <w:rsid w:val="006B61EA"/>
    <w:rsid w:val="006B7159"/>
    <w:rsid w:val="006B7540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3CF"/>
    <w:rsid w:val="006D14D5"/>
    <w:rsid w:val="006D16F6"/>
    <w:rsid w:val="006D1EED"/>
    <w:rsid w:val="006D23F0"/>
    <w:rsid w:val="006D24D8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6D0C"/>
    <w:rsid w:val="0070731F"/>
    <w:rsid w:val="00707D92"/>
    <w:rsid w:val="00710CB1"/>
    <w:rsid w:val="0071144F"/>
    <w:rsid w:val="00711986"/>
    <w:rsid w:val="00711A01"/>
    <w:rsid w:val="00711E39"/>
    <w:rsid w:val="007139B0"/>
    <w:rsid w:val="007145C3"/>
    <w:rsid w:val="00714756"/>
    <w:rsid w:val="00714CF6"/>
    <w:rsid w:val="00714FD7"/>
    <w:rsid w:val="00715102"/>
    <w:rsid w:val="00715B7F"/>
    <w:rsid w:val="00716B83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4EC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6C9E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6705C"/>
    <w:rsid w:val="00767D6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27AB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5C6"/>
    <w:rsid w:val="007C1C74"/>
    <w:rsid w:val="007C23FA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2F6C"/>
    <w:rsid w:val="007D3493"/>
    <w:rsid w:val="007D38EE"/>
    <w:rsid w:val="007D3914"/>
    <w:rsid w:val="007D46A8"/>
    <w:rsid w:val="007D6009"/>
    <w:rsid w:val="007D65C6"/>
    <w:rsid w:val="007D7189"/>
    <w:rsid w:val="007D719E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6F4"/>
    <w:rsid w:val="007E799A"/>
    <w:rsid w:val="007E7F0A"/>
    <w:rsid w:val="007F0EED"/>
    <w:rsid w:val="007F1E35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780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160"/>
    <w:rsid w:val="0082245D"/>
    <w:rsid w:val="00822F4B"/>
    <w:rsid w:val="008238D0"/>
    <w:rsid w:val="008247F7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37983"/>
    <w:rsid w:val="0084150D"/>
    <w:rsid w:val="00841BA4"/>
    <w:rsid w:val="0084226C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1326"/>
    <w:rsid w:val="008522D9"/>
    <w:rsid w:val="008523DB"/>
    <w:rsid w:val="00852756"/>
    <w:rsid w:val="00852B70"/>
    <w:rsid w:val="0085316E"/>
    <w:rsid w:val="00853BF2"/>
    <w:rsid w:val="00854007"/>
    <w:rsid w:val="0085411D"/>
    <w:rsid w:val="008544BC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296E"/>
    <w:rsid w:val="00863031"/>
    <w:rsid w:val="008630B3"/>
    <w:rsid w:val="008642BA"/>
    <w:rsid w:val="008649A1"/>
    <w:rsid w:val="00864CBA"/>
    <w:rsid w:val="00864F6F"/>
    <w:rsid w:val="0086661B"/>
    <w:rsid w:val="00867B7D"/>
    <w:rsid w:val="008712E2"/>
    <w:rsid w:val="00873ECE"/>
    <w:rsid w:val="00874435"/>
    <w:rsid w:val="0087479E"/>
    <w:rsid w:val="00877064"/>
    <w:rsid w:val="008770D9"/>
    <w:rsid w:val="008770EF"/>
    <w:rsid w:val="00877163"/>
    <w:rsid w:val="008773CC"/>
    <w:rsid w:val="00877810"/>
    <w:rsid w:val="00882854"/>
    <w:rsid w:val="008832B1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56EA"/>
    <w:rsid w:val="00897ECA"/>
    <w:rsid w:val="008A02D0"/>
    <w:rsid w:val="008A0F26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1FCE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1D8C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4C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439B"/>
    <w:rsid w:val="00904E13"/>
    <w:rsid w:val="00904EEF"/>
    <w:rsid w:val="00905C82"/>
    <w:rsid w:val="00906DD2"/>
    <w:rsid w:val="009110D1"/>
    <w:rsid w:val="00911FD2"/>
    <w:rsid w:val="009128EC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16F7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6147"/>
    <w:rsid w:val="009405A3"/>
    <w:rsid w:val="00940616"/>
    <w:rsid w:val="00940A87"/>
    <w:rsid w:val="0094162F"/>
    <w:rsid w:val="009419B5"/>
    <w:rsid w:val="0094210A"/>
    <w:rsid w:val="009424F9"/>
    <w:rsid w:val="00943060"/>
    <w:rsid w:val="009438AB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978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9B4"/>
    <w:rsid w:val="00967DAA"/>
    <w:rsid w:val="00970A51"/>
    <w:rsid w:val="00971AC1"/>
    <w:rsid w:val="0097244D"/>
    <w:rsid w:val="00973460"/>
    <w:rsid w:val="00975199"/>
    <w:rsid w:val="00975641"/>
    <w:rsid w:val="009758DD"/>
    <w:rsid w:val="009764CD"/>
    <w:rsid w:val="00976554"/>
    <w:rsid w:val="009772A5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6D9"/>
    <w:rsid w:val="009A2AAF"/>
    <w:rsid w:val="009A326F"/>
    <w:rsid w:val="009A3610"/>
    <w:rsid w:val="009A37A3"/>
    <w:rsid w:val="009A42B2"/>
    <w:rsid w:val="009A42B9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011D"/>
    <w:rsid w:val="009C2696"/>
    <w:rsid w:val="009C299F"/>
    <w:rsid w:val="009C3BB1"/>
    <w:rsid w:val="009C3D6A"/>
    <w:rsid w:val="009C3E5C"/>
    <w:rsid w:val="009C45B3"/>
    <w:rsid w:val="009C4FD4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223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0A92"/>
    <w:rsid w:val="00A023DB"/>
    <w:rsid w:val="00A0254B"/>
    <w:rsid w:val="00A028AD"/>
    <w:rsid w:val="00A03B6E"/>
    <w:rsid w:val="00A0555E"/>
    <w:rsid w:val="00A058D5"/>
    <w:rsid w:val="00A05DAF"/>
    <w:rsid w:val="00A06648"/>
    <w:rsid w:val="00A071C1"/>
    <w:rsid w:val="00A1075F"/>
    <w:rsid w:val="00A113B2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129"/>
    <w:rsid w:val="00A22625"/>
    <w:rsid w:val="00A228BC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38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B53"/>
    <w:rsid w:val="00A57D91"/>
    <w:rsid w:val="00A60031"/>
    <w:rsid w:val="00A6198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531D"/>
    <w:rsid w:val="00A663BE"/>
    <w:rsid w:val="00A664BE"/>
    <w:rsid w:val="00A66549"/>
    <w:rsid w:val="00A666DA"/>
    <w:rsid w:val="00A669B6"/>
    <w:rsid w:val="00A706AF"/>
    <w:rsid w:val="00A70783"/>
    <w:rsid w:val="00A71130"/>
    <w:rsid w:val="00A71616"/>
    <w:rsid w:val="00A71787"/>
    <w:rsid w:val="00A7210F"/>
    <w:rsid w:val="00A72A45"/>
    <w:rsid w:val="00A72BC8"/>
    <w:rsid w:val="00A72C6D"/>
    <w:rsid w:val="00A72DF9"/>
    <w:rsid w:val="00A72E3D"/>
    <w:rsid w:val="00A739BD"/>
    <w:rsid w:val="00A7403F"/>
    <w:rsid w:val="00A747B1"/>
    <w:rsid w:val="00A75300"/>
    <w:rsid w:val="00A80788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876"/>
    <w:rsid w:val="00A84F1A"/>
    <w:rsid w:val="00A85E91"/>
    <w:rsid w:val="00A86146"/>
    <w:rsid w:val="00A870B5"/>
    <w:rsid w:val="00A87536"/>
    <w:rsid w:val="00A907EE"/>
    <w:rsid w:val="00A91853"/>
    <w:rsid w:val="00A92400"/>
    <w:rsid w:val="00A92F06"/>
    <w:rsid w:val="00A93B32"/>
    <w:rsid w:val="00A93F02"/>
    <w:rsid w:val="00A94134"/>
    <w:rsid w:val="00A9463C"/>
    <w:rsid w:val="00A94885"/>
    <w:rsid w:val="00A94DFF"/>
    <w:rsid w:val="00A95618"/>
    <w:rsid w:val="00A97384"/>
    <w:rsid w:val="00AA0CEB"/>
    <w:rsid w:val="00AA111F"/>
    <w:rsid w:val="00AA1486"/>
    <w:rsid w:val="00AA15F1"/>
    <w:rsid w:val="00AA1DB3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68DA"/>
    <w:rsid w:val="00AA7034"/>
    <w:rsid w:val="00AA7940"/>
    <w:rsid w:val="00AB1605"/>
    <w:rsid w:val="00AB1FF8"/>
    <w:rsid w:val="00AB27EB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0BD9"/>
    <w:rsid w:val="00AD142F"/>
    <w:rsid w:val="00AD1735"/>
    <w:rsid w:val="00AD2617"/>
    <w:rsid w:val="00AD2F8C"/>
    <w:rsid w:val="00AD3D50"/>
    <w:rsid w:val="00AD4483"/>
    <w:rsid w:val="00AD4723"/>
    <w:rsid w:val="00AD4CDB"/>
    <w:rsid w:val="00AD553A"/>
    <w:rsid w:val="00AD6EEE"/>
    <w:rsid w:val="00AD721D"/>
    <w:rsid w:val="00AD72B4"/>
    <w:rsid w:val="00AD7955"/>
    <w:rsid w:val="00AE05B9"/>
    <w:rsid w:val="00AE0C37"/>
    <w:rsid w:val="00AE2025"/>
    <w:rsid w:val="00AE24F5"/>
    <w:rsid w:val="00AE341F"/>
    <w:rsid w:val="00AE3436"/>
    <w:rsid w:val="00AE3643"/>
    <w:rsid w:val="00AE3F4E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108"/>
    <w:rsid w:val="00B0486F"/>
    <w:rsid w:val="00B050EF"/>
    <w:rsid w:val="00B0525B"/>
    <w:rsid w:val="00B05282"/>
    <w:rsid w:val="00B060D4"/>
    <w:rsid w:val="00B0640F"/>
    <w:rsid w:val="00B06E3F"/>
    <w:rsid w:val="00B06EE5"/>
    <w:rsid w:val="00B07A66"/>
    <w:rsid w:val="00B07EE3"/>
    <w:rsid w:val="00B10466"/>
    <w:rsid w:val="00B10A87"/>
    <w:rsid w:val="00B10E78"/>
    <w:rsid w:val="00B11321"/>
    <w:rsid w:val="00B11433"/>
    <w:rsid w:val="00B11E08"/>
    <w:rsid w:val="00B11EB8"/>
    <w:rsid w:val="00B138B5"/>
    <w:rsid w:val="00B142A6"/>
    <w:rsid w:val="00B1432C"/>
    <w:rsid w:val="00B150BD"/>
    <w:rsid w:val="00B1550B"/>
    <w:rsid w:val="00B159AF"/>
    <w:rsid w:val="00B15DFD"/>
    <w:rsid w:val="00B1714D"/>
    <w:rsid w:val="00B1718E"/>
    <w:rsid w:val="00B1758B"/>
    <w:rsid w:val="00B211BE"/>
    <w:rsid w:val="00B21540"/>
    <w:rsid w:val="00B21E02"/>
    <w:rsid w:val="00B21E35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7172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3804"/>
    <w:rsid w:val="00B4483A"/>
    <w:rsid w:val="00B44A10"/>
    <w:rsid w:val="00B4552F"/>
    <w:rsid w:val="00B4648B"/>
    <w:rsid w:val="00B469D0"/>
    <w:rsid w:val="00B469FE"/>
    <w:rsid w:val="00B46A0B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673A8"/>
    <w:rsid w:val="00B70D9A"/>
    <w:rsid w:val="00B70FBA"/>
    <w:rsid w:val="00B715CB"/>
    <w:rsid w:val="00B71A87"/>
    <w:rsid w:val="00B741DA"/>
    <w:rsid w:val="00B7470C"/>
    <w:rsid w:val="00B74B4D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2DD9"/>
    <w:rsid w:val="00B83BE7"/>
    <w:rsid w:val="00B842C8"/>
    <w:rsid w:val="00B84B76"/>
    <w:rsid w:val="00B8521F"/>
    <w:rsid w:val="00B85497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3C24"/>
    <w:rsid w:val="00B94060"/>
    <w:rsid w:val="00B94237"/>
    <w:rsid w:val="00B948E0"/>
    <w:rsid w:val="00B94D50"/>
    <w:rsid w:val="00B95B93"/>
    <w:rsid w:val="00B9610E"/>
    <w:rsid w:val="00B96482"/>
    <w:rsid w:val="00B97528"/>
    <w:rsid w:val="00B97EDA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3FF"/>
    <w:rsid w:val="00BA6F75"/>
    <w:rsid w:val="00BA7BF8"/>
    <w:rsid w:val="00BB06F7"/>
    <w:rsid w:val="00BB0E9F"/>
    <w:rsid w:val="00BB1B34"/>
    <w:rsid w:val="00BB1CA8"/>
    <w:rsid w:val="00BB2880"/>
    <w:rsid w:val="00BB3309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1D23"/>
    <w:rsid w:val="00C220FD"/>
    <w:rsid w:val="00C22B25"/>
    <w:rsid w:val="00C22D4F"/>
    <w:rsid w:val="00C2352F"/>
    <w:rsid w:val="00C27150"/>
    <w:rsid w:val="00C2744D"/>
    <w:rsid w:val="00C27906"/>
    <w:rsid w:val="00C315E0"/>
    <w:rsid w:val="00C327C5"/>
    <w:rsid w:val="00C33268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18"/>
    <w:rsid w:val="00C45435"/>
    <w:rsid w:val="00C47783"/>
    <w:rsid w:val="00C50B4B"/>
    <w:rsid w:val="00C519DB"/>
    <w:rsid w:val="00C51D25"/>
    <w:rsid w:val="00C529EC"/>
    <w:rsid w:val="00C53D4C"/>
    <w:rsid w:val="00C576F1"/>
    <w:rsid w:val="00C57737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51A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370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A7DBB"/>
    <w:rsid w:val="00CB094E"/>
    <w:rsid w:val="00CB0A02"/>
    <w:rsid w:val="00CB109F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267D"/>
    <w:rsid w:val="00CC31D8"/>
    <w:rsid w:val="00CC39FD"/>
    <w:rsid w:val="00CC4978"/>
    <w:rsid w:val="00CC510F"/>
    <w:rsid w:val="00CC5226"/>
    <w:rsid w:val="00CC52B5"/>
    <w:rsid w:val="00CC55C8"/>
    <w:rsid w:val="00CC5DC0"/>
    <w:rsid w:val="00CC65AB"/>
    <w:rsid w:val="00CC6CBB"/>
    <w:rsid w:val="00CD0177"/>
    <w:rsid w:val="00CD06BF"/>
    <w:rsid w:val="00CD091D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4DAB"/>
    <w:rsid w:val="00CE521E"/>
    <w:rsid w:val="00CE68F9"/>
    <w:rsid w:val="00CF010A"/>
    <w:rsid w:val="00CF1BD2"/>
    <w:rsid w:val="00CF1C1A"/>
    <w:rsid w:val="00CF1CB7"/>
    <w:rsid w:val="00CF1ECC"/>
    <w:rsid w:val="00CF1F15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44C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3EB"/>
    <w:rsid w:val="00D51E4E"/>
    <w:rsid w:val="00D528FB"/>
    <w:rsid w:val="00D52C0E"/>
    <w:rsid w:val="00D52E55"/>
    <w:rsid w:val="00D538F6"/>
    <w:rsid w:val="00D55282"/>
    <w:rsid w:val="00D55C3D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551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0E4"/>
    <w:rsid w:val="00D83B88"/>
    <w:rsid w:val="00D84DBC"/>
    <w:rsid w:val="00D84DD1"/>
    <w:rsid w:val="00D85465"/>
    <w:rsid w:val="00D863DE"/>
    <w:rsid w:val="00D86608"/>
    <w:rsid w:val="00D86B77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284"/>
    <w:rsid w:val="00D97CF0"/>
    <w:rsid w:val="00DA121F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419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A18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042"/>
    <w:rsid w:val="00DE76C0"/>
    <w:rsid w:val="00DE7CEA"/>
    <w:rsid w:val="00DF1464"/>
    <w:rsid w:val="00DF1DB8"/>
    <w:rsid w:val="00DF276F"/>
    <w:rsid w:val="00DF31C5"/>
    <w:rsid w:val="00DF35AB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0416"/>
    <w:rsid w:val="00E01EF7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0F40"/>
    <w:rsid w:val="00E11A14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D44"/>
    <w:rsid w:val="00E25312"/>
    <w:rsid w:val="00E2680D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63F9"/>
    <w:rsid w:val="00E41100"/>
    <w:rsid w:val="00E4167D"/>
    <w:rsid w:val="00E41983"/>
    <w:rsid w:val="00E41D61"/>
    <w:rsid w:val="00E43989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002"/>
    <w:rsid w:val="00E522D1"/>
    <w:rsid w:val="00E52A81"/>
    <w:rsid w:val="00E52B6E"/>
    <w:rsid w:val="00E52D82"/>
    <w:rsid w:val="00E5488A"/>
    <w:rsid w:val="00E54BDF"/>
    <w:rsid w:val="00E54E98"/>
    <w:rsid w:val="00E56366"/>
    <w:rsid w:val="00E56369"/>
    <w:rsid w:val="00E56DD0"/>
    <w:rsid w:val="00E57BAE"/>
    <w:rsid w:val="00E60995"/>
    <w:rsid w:val="00E61632"/>
    <w:rsid w:val="00E61BF7"/>
    <w:rsid w:val="00E61EE2"/>
    <w:rsid w:val="00E61F01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2CF7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7C9"/>
    <w:rsid w:val="00EA2800"/>
    <w:rsid w:val="00EA2CD0"/>
    <w:rsid w:val="00EA40F6"/>
    <w:rsid w:val="00EA4DDC"/>
    <w:rsid w:val="00EA6CAC"/>
    <w:rsid w:val="00EA6EBE"/>
    <w:rsid w:val="00EB12B7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037E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5D4C"/>
    <w:rsid w:val="00EF62EE"/>
    <w:rsid w:val="00EF6672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37D0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2DC2"/>
    <w:rsid w:val="00F533FE"/>
    <w:rsid w:val="00F53D71"/>
    <w:rsid w:val="00F54461"/>
    <w:rsid w:val="00F5596A"/>
    <w:rsid w:val="00F55E4D"/>
    <w:rsid w:val="00F563B4"/>
    <w:rsid w:val="00F56950"/>
    <w:rsid w:val="00F56E5C"/>
    <w:rsid w:val="00F56F3F"/>
    <w:rsid w:val="00F60143"/>
    <w:rsid w:val="00F60732"/>
    <w:rsid w:val="00F607A6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4F0B"/>
    <w:rsid w:val="00F9554D"/>
    <w:rsid w:val="00F956F2"/>
    <w:rsid w:val="00F96C73"/>
    <w:rsid w:val="00F97FDC"/>
    <w:rsid w:val="00FA0BAE"/>
    <w:rsid w:val="00FA0D4F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188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440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1B0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219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158FE06"/>
  <w15:docId w15:val="{B9754496-4524-4FDC-ABA9-0223BC4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37179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basedOn w:val="Normalny"/>
    <w:rsid w:val="003813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3813A3"/>
  </w:style>
  <w:style w:type="paragraph" w:customStyle="1" w:styleId="Zawartotabeli">
    <w:name w:val="Zawartość tabeli"/>
    <w:basedOn w:val="Normalny"/>
    <w:rsid w:val="0040539E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FA7E-ADB1-485D-BB97-F6D5EFEA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1258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subject/>
  <dc:creator>epog</dc:creator>
  <cp:keywords/>
  <dc:description/>
  <cp:lastModifiedBy>Filarowicz Adam</cp:lastModifiedBy>
  <cp:revision>67</cp:revision>
  <cp:lastPrinted>2021-01-11T11:59:00Z</cp:lastPrinted>
  <dcterms:created xsi:type="dcterms:W3CDTF">2022-10-27T07:46:00Z</dcterms:created>
  <dcterms:modified xsi:type="dcterms:W3CDTF">2023-12-01T12:30:00Z</dcterms:modified>
</cp:coreProperties>
</file>