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6AA00F" w14:textId="77777777" w:rsidR="0092042F" w:rsidRPr="003F0B1C" w:rsidRDefault="0092042F" w:rsidP="0092042F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  <w:strike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C57143">
        <w:rPr>
          <w:rFonts w:ascii="Calibri" w:hAnsi="Calibri" w:cs="Calibri"/>
          <w:color w:val="000000"/>
        </w:rPr>
        <w:t>7</w:t>
      </w:r>
      <w:r w:rsidR="001B5404">
        <w:rPr>
          <w:rFonts w:ascii="Calibri" w:hAnsi="Calibri" w:cs="Calibri"/>
          <w:color w:val="000000"/>
        </w:rPr>
        <w:t xml:space="preserve"> do </w:t>
      </w:r>
      <w:r w:rsidR="003F0B1C">
        <w:rPr>
          <w:rFonts w:ascii="Calibri" w:hAnsi="Calibri" w:cs="Calibri"/>
          <w:color w:val="000000"/>
        </w:rPr>
        <w:t>SWZ</w:t>
      </w:r>
    </w:p>
    <w:p w14:paraId="672A6659" w14:textId="77777777" w:rsidR="0092042F" w:rsidRPr="00473675" w:rsidRDefault="0092042F" w:rsidP="0092042F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10"/>
          <w:szCs w:val="10"/>
        </w:rPr>
      </w:pPr>
    </w:p>
    <w:p w14:paraId="114DDF85" w14:textId="77777777" w:rsidR="0092042F" w:rsidRDefault="0092042F" w:rsidP="0092042F">
      <w:pPr>
        <w:pStyle w:val="Tekstpodstawowywcity"/>
        <w:tabs>
          <w:tab w:val="left" w:pos="0"/>
        </w:tabs>
        <w:ind w:left="0"/>
        <w:jc w:val="center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WYKAZ</w:t>
      </w:r>
    </w:p>
    <w:p w14:paraId="6ECF0A78" w14:textId="77777777" w:rsidR="001B5404" w:rsidRPr="00F526EC" w:rsidRDefault="001B5404" w:rsidP="00672603">
      <w:pPr>
        <w:widowControl w:val="0"/>
        <w:tabs>
          <w:tab w:val="left" w:pos="108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wykonanych </w:t>
      </w:r>
      <w:r w:rsidR="00005AC8">
        <w:rPr>
          <w:rFonts w:ascii="Calibri" w:hAnsi="Calibri" w:cs="Calibri"/>
          <w:b/>
          <w:color w:val="000000"/>
          <w:sz w:val="22"/>
          <w:szCs w:val="22"/>
        </w:rPr>
        <w:t xml:space="preserve">nie wcześniej niż w okresie ostatnich 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>5 lat</w:t>
      </w:r>
      <w:r w:rsidRPr="005D60CA">
        <w:rPr>
          <w:rFonts w:ascii="Calibri" w:hAnsi="Calibri" w:cs="Calibri"/>
          <w:b/>
          <w:sz w:val="22"/>
          <w:szCs w:val="22"/>
        </w:rPr>
        <w:t>,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a jeżeli okres prowadzenia działalności jest krótszy – w tym okresie, 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rob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ó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t budowlanych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z podaniem rodzaju i wartości, daty i miejsca wykonania i podmiotów, na rzecz których roboty te zostały wykonane</w:t>
      </w:r>
    </w:p>
    <w:p w14:paraId="0A37501D" w14:textId="77777777" w:rsidR="00672603" w:rsidRDefault="00672603" w:rsidP="00672603">
      <w:pPr>
        <w:tabs>
          <w:tab w:val="left" w:pos="284"/>
        </w:tabs>
        <w:spacing w:line="276" w:lineRule="auto"/>
        <w:ind w:right="72"/>
        <w:jc w:val="both"/>
        <w:rPr>
          <w:rFonts w:ascii="Calibri" w:hAnsi="Calibri"/>
          <w:sz w:val="22"/>
          <w:szCs w:val="22"/>
        </w:rPr>
      </w:pPr>
    </w:p>
    <w:p w14:paraId="4ACA2F43" w14:textId="41C4A680" w:rsidR="00F526EC" w:rsidRDefault="001B5404" w:rsidP="76FC3486">
      <w:pPr>
        <w:tabs>
          <w:tab w:val="left" w:pos="284"/>
        </w:tabs>
        <w:spacing w:line="276" w:lineRule="auto"/>
        <w:ind w:right="72"/>
        <w:jc w:val="both"/>
        <w:rPr>
          <w:sz w:val="22"/>
          <w:szCs w:val="22"/>
        </w:rPr>
      </w:pPr>
      <w:r w:rsidRPr="76FC3486">
        <w:rPr>
          <w:sz w:val="22"/>
          <w:szCs w:val="22"/>
        </w:rPr>
        <w:t xml:space="preserve">Zgodnie z </w:t>
      </w:r>
      <w:r w:rsidR="00AB4541" w:rsidRPr="76FC3486">
        <w:rPr>
          <w:sz w:val="22"/>
          <w:szCs w:val="22"/>
        </w:rPr>
        <w:t>Rozdz</w:t>
      </w:r>
      <w:r w:rsidRPr="76FC3486">
        <w:rPr>
          <w:sz w:val="22"/>
          <w:szCs w:val="22"/>
        </w:rPr>
        <w:t>.</w:t>
      </w:r>
      <w:r w:rsidR="005D60CA" w:rsidRPr="76FC3486">
        <w:rPr>
          <w:sz w:val="22"/>
          <w:szCs w:val="22"/>
        </w:rPr>
        <w:t>VII</w:t>
      </w:r>
      <w:r w:rsidRPr="76FC3486">
        <w:rPr>
          <w:sz w:val="22"/>
          <w:szCs w:val="22"/>
        </w:rPr>
        <w:t xml:space="preserve"> </w:t>
      </w:r>
      <w:r w:rsidR="005D60CA" w:rsidRPr="76FC3486">
        <w:rPr>
          <w:sz w:val="22"/>
          <w:szCs w:val="22"/>
        </w:rPr>
        <w:t>pkt.</w:t>
      </w:r>
      <w:r w:rsidRPr="76FC3486">
        <w:rPr>
          <w:sz w:val="22"/>
          <w:szCs w:val="22"/>
        </w:rPr>
        <w:t>3.2.</w:t>
      </w:r>
      <w:r w:rsidR="005D60CA" w:rsidRPr="76FC3486">
        <w:rPr>
          <w:sz w:val="22"/>
          <w:szCs w:val="22"/>
        </w:rPr>
        <w:t>4)</w:t>
      </w:r>
      <w:r w:rsidRPr="76FC3486">
        <w:rPr>
          <w:sz w:val="22"/>
          <w:szCs w:val="22"/>
        </w:rPr>
        <w:t xml:space="preserve">.1 SWZ Zamawiający wymaga, aby Wykonawca wykazał, że </w:t>
      </w:r>
      <w:r w:rsidR="00005AC8" w:rsidRPr="76FC3486">
        <w:rPr>
          <w:sz w:val="22"/>
          <w:szCs w:val="22"/>
        </w:rPr>
        <w:t xml:space="preserve">nie wcześniej niż w okresie ostatnich </w:t>
      </w:r>
      <w:r w:rsidRPr="76FC3486">
        <w:rPr>
          <w:sz w:val="22"/>
          <w:szCs w:val="22"/>
        </w:rPr>
        <w:t xml:space="preserve">5 lat </w:t>
      </w:r>
      <w:r w:rsidR="005D60CA" w:rsidRPr="76FC3486">
        <w:rPr>
          <w:sz w:val="22"/>
          <w:szCs w:val="22"/>
        </w:rPr>
        <w:t>(okresy wyrażone w latach liczy się wstecz od dnia w którym upłynął termin składania ofert w postępowaniu)</w:t>
      </w:r>
      <w:r w:rsidRPr="76FC3486">
        <w:rPr>
          <w:sz w:val="22"/>
          <w:szCs w:val="22"/>
        </w:rPr>
        <w:t xml:space="preserve">, a jeżeli okres prowadzenia działalności jest krótszy – w tym okresie, wykonał należycie </w:t>
      </w:r>
      <w:r w:rsidRPr="00077BED">
        <w:rPr>
          <w:sz w:val="22"/>
          <w:szCs w:val="22"/>
        </w:rPr>
        <w:t xml:space="preserve">co </w:t>
      </w:r>
      <w:r w:rsidR="00F526EC" w:rsidRPr="00077BED">
        <w:rPr>
          <w:sz w:val="22"/>
          <w:szCs w:val="22"/>
        </w:rPr>
        <w:t xml:space="preserve">najmniej </w:t>
      </w:r>
      <w:r w:rsidR="004B60F1">
        <w:rPr>
          <w:sz w:val="22"/>
          <w:szCs w:val="22"/>
        </w:rPr>
        <w:t>2</w:t>
      </w:r>
      <w:r w:rsidR="00AB4541" w:rsidRPr="00077BED">
        <w:rPr>
          <w:sz w:val="22"/>
          <w:szCs w:val="22"/>
        </w:rPr>
        <w:t xml:space="preserve"> </w:t>
      </w:r>
      <w:r w:rsidR="00082999">
        <w:rPr>
          <w:sz w:val="22"/>
          <w:szCs w:val="22"/>
        </w:rPr>
        <w:t>budowach</w:t>
      </w:r>
      <w:r w:rsidR="009F747E" w:rsidRPr="00077BED">
        <w:rPr>
          <w:sz w:val="22"/>
          <w:szCs w:val="22"/>
        </w:rPr>
        <w:t xml:space="preserve"> polegając</w:t>
      </w:r>
      <w:r w:rsidR="00082999">
        <w:rPr>
          <w:sz w:val="22"/>
          <w:szCs w:val="22"/>
        </w:rPr>
        <w:t>ych</w:t>
      </w:r>
      <w:r w:rsidR="009F747E" w:rsidRPr="00077BED">
        <w:rPr>
          <w:sz w:val="22"/>
          <w:szCs w:val="22"/>
        </w:rPr>
        <w:t xml:space="preserve"> na </w:t>
      </w:r>
      <w:r w:rsidR="00B110BB">
        <w:t xml:space="preserve">budowie lub rozbudowie lub przebudowie </w:t>
      </w:r>
      <w:r w:rsidR="00471188" w:rsidRPr="005B15F3">
        <w:t>budynków</w:t>
      </w:r>
      <w:r w:rsidR="00082999">
        <w:t xml:space="preserve"> </w:t>
      </w:r>
      <w:r w:rsidR="00AB4541" w:rsidRPr="00077BED">
        <w:rPr>
          <w:sz w:val="22"/>
          <w:szCs w:val="22"/>
        </w:rPr>
        <w:t xml:space="preserve">o wartości co najmniej </w:t>
      </w:r>
      <w:r w:rsidR="00BD051C">
        <w:rPr>
          <w:b/>
          <w:bCs/>
          <w:sz w:val="22"/>
          <w:szCs w:val="22"/>
        </w:rPr>
        <w:t>1</w:t>
      </w:r>
      <w:r w:rsidR="00471188">
        <w:rPr>
          <w:b/>
          <w:bCs/>
          <w:sz w:val="22"/>
          <w:szCs w:val="22"/>
        </w:rPr>
        <w:t xml:space="preserve"> </w:t>
      </w:r>
      <w:r w:rsidR="007E11C1">
        <w:rPr>
          <w:b/>
          <w:bCs/>
          <w:sz w:val="22"/>
          <w:szCs w:val="22"/>
        </w:rPr>
        <w:t>1</w:t>
      </w:r>
      <w:r w:rsidR="004B60F1" w:rsidRPr="004B60F1">
        <w:rPr>
          <w:b/>
          <w:bCs/>
          <w:sz w:val="22"/>
          <w:szCs w:val="22"/>
        </w:rPr>
        <w:t>0</w:t>
      </w:r>
      <w:r w:rsidR="00540279" w:rsidRPr="004B60F1">
        <w:rPr>
          <w:b/>
          <w:bCs/>
          <w:sz w:val="22"/>
          <w:szCs w:val="22"/>
        </w:rPr>
        <w:t>0</w:t>
      </w:r>
      <w:r w:rsidR="00455944" w:rsidRPr="004B60F1">
        <w:rPr>
          <w:b/>
          <w:bCs/>
          <w:sz w:val="22"/>
          <w:szCs w:val="22"/>
        </w:rPr>
        <w:t> 000,00</w:t>
      </w:r>
      <w:r w:rsidR="00AB4541" w:rsidRPr="004B60F1">
        <w:rPr>
          <w:b/>
          <w:bCs/>
          <w:sz w:val="22"/>
          <w:szCs w:val="22"/>
        </w:rPr>
        <w:t xml:space="preserve"> zł</w:t>
      </w:r>
      <w:r w:rsidR="00AB4541" w:rsidRPr="004B60F1">
        <w:rPr>
          <w:sz w:val="22"/>
          <w:szCs w:val="22"/>
        </w:rPr>
        <w:t xml:space="preserve">  brutto</w:t>
      </w:r>
      <w:r w:rsidR="004B60F1" w:rsidRPr="004B60F1">
        <w:rPr>
          <w:sz w:val="22"/>
          <w:szCs w:val="22"/>
        </w:rPr>
        <w:t xml:space="preserve"> każda</w:t>
      </w:r>
      <w:r w:rsidR="009F747E" w:rsidRPr="004B60F1">
        <w:rPr>
          <w:sz w:val="22"/>
          <w:szCs w:val="22"/>
        </w:rPr>
        <w:t>,</w:t>
      </w:r>
      <w:r w:rsidR="00AB4541" w:rsidRPr="004B60F1">
        <w:rPr>
          <w:sz w:val="22"/>
          <w:szCs w:val="22"/>
        </w:rPr>
        <w:t xml:space="preserve"> </w:t>
      </w:r>
      <w:r w:rsidR="00AB4541" w:rsidRPr="76FC3486">
        <w:rPr>
          <w:sz w:val="22"/>
          <w:szCs w:val="22"/>
        </w:rPr>
        <w:t>z podaniem ich rodzaju, wartości, daty, miejsca i podmiotu, na rzecz którego roboty te zostały wykonane</w:t>
      </w:r>
      <w:r w:rsidR="00672603" w:rsidRPr="76FC3486">
        <w:rPr>
          <w:sz w:val="22"/>
          <w:szCs w:val="22"/>
        </w:rPr>
        <w:t>;</w:t>
      </w:r>
    </w:p>
    <w:p w14:paraId="5DAB6C7B" w14:textId="77777777" w:rsidR="000326D5" w:rsidRPr="000326D5" w:rsidRDefault="000326D5" w:rsidP="00672603">
      <w:pPr>
        <w:tabs>
          <w:tab w:val="left" w:pos="284"/>
        </w:tabs>
        <w:spacing w:line="276" w:lineRule="auto"/>
        <w:ind w:right="72"/>
        <w:jc w:val="both"/>
        <w:rPr>
          <w:b/>
          <w:bCs/>
          <w:sz w:val="22"/>
          <w:szCs w:val="22"/>
        </w:rPr>
      </w:pP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3"/>
        <w:gridCol w:w="1984"/>
        <w:gridCol w:w="1701"/>
        <w:gridCol w:w="1276"/>
      </w:tblGrid>
      <w:tr w:rsidR="007E52CC" w:rsidRPr="00056398" w14:paraId="0754A00F" w14:textId="77777777" w:rsidTr="007E52CC">
        <w:trPr>
          <w:trHeight w:val="14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3B84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90CB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została wykonana robota budowlana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1F57" w14:textId="77777777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 xml:space="preserve">Nazwa zadania </w:t>
            </w:r>
          </w:p>
          <w:p w14:paraId="4F92755C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i miejsce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C35C" w14:textId="77777777" w:rsidR="007E52CC" w:rsidRPr="00CE2D0B" w:rsidRDefault="007E52CC" w:rsidP="00CD25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Zakres roboty budowlanej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378F" w14:textId="77777777" w:rsidR="007E52CC" w:rsidRDefault="007E52CC" w:rsidP="00CD25D5">
            <w:pPr>
              <w:jc w:val="center"/>
              <w:rPr>
                <w:b/>
                <w:sz w:val="18"/>
                <w:szCs w:val="18"/>
              </w:rPr>
            </w:pPr>
          </w:p>
          <w:p w14:paraId="3E4CF7C9" w14:textId="52DD3B1F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Wartość robót w zakresie </w:t>
            </w:r>
            <w:r w:rsidRPr="00321CB1">
              <w:rPr>
                <w:b/>
                <w:sz w:val="18"/>
                <w:szCs w:val="18"/>
              </w:rPr>
              <w:t>budowy/</w:t>
            </w:r>
            <w:r>
              <w:rPr>
                <w:b/>
                <w:sz w:val="18"/>
                <w:szCs w:val="18"/>
              </w:rPr>
              <w:t>rozbudowy/przebudowy/ budynków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</w:t>
            </w:r>
            <w:r w:rsidRPr="00455944">
              <w:rPr>
                <w:sz w:val="18"/>
                <w:szCs w:val="18"/>
              </w:rPr>
              <w:t>w zł 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9785" w14:textId="77777777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Data</w:t>
            </w:r>
          </w:p>
          <w:p w14:paraId="4CB8C3B1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zakończenia roboty</w:t>
            </w:r>
          </w:p>
        </w:tc>
      </w:tr>
      <w:tr w:rsidR="007E52CC" w:rsidRPr="00056398" w14:paraId="0D1745B3" w14:textId="77777777" w:rsidTr="007E52CC">
        <w:trPr>
          <w:trHeight w:val="1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CBF0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6996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A9DD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BB3F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  <w:r w:rsidRPr="00056398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689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BBF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6.</w:t>
            </w:r>
          </w:p>
        </w:tc>
      </w:tr>
      <w:tr w:rsidR="007E52CC" w:rsidRPr="00056398" w14:paraId="5A39BBE3" w14:textId="77777777" w:rsidTr="007E52CC">
        <w:trPr>
          <w:trHeight w:val="9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F396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D3E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940D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B00A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D9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D5A5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52CC" w:rsidRPr="00056398" w14:paraId="3DEEC669" w14:textId="77777777" w:rsidTr="007E52CC">
        <w:trPr>
          <w:trHeight w:val="9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B9AB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0818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31CB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8261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652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056E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299C43A" w14:textId="77777777" w:rsidR="00F526EC" w:rsidRPr="00672603" w:rsidRDefault="00F526EC" w:rsidP="0092042F">
      <w:pPr>
        <w:pStyle w:val="Tekstpodstawowy"/>
        <w:rPr>
          <w:b/>
          <w:sz w:val="20"/>
          <w:lang w:val="pl-PL"/>
        </w:rPr>
      </w:pPr>
    </w:p>
    <w:p w14:paraId="4DDBEF00" w14:textId="77777777" w:rsidR="00F526EC" w:rsidRDefault="00F526EC" w:rsidP="0092042F">
      <w:pPr>
        <w:pStyle w:val="Tekstpodstawowy"/>
        <w:rPr>
          <w:rFonts w:ascii="Arial Narrow" w:hAnsi="Arial Narrow" w:cs="Arial Narrow"/>
          <w:sz w:val="20"/>
          <w:lang w:val="pl-PL"/>
        </w:rPr>
      </w:pPr>
    </w:p>
    <w:p w14:paraId="46470D44" w14:textId="77777777" w:rsidR="0092042F" w:rsidRDefault="0092042F" w:rsidP="0092042F">
      <w:pPr>
        <w:pStyle w:val="Tekstpodstawowy"/>
        <w:rPr>
          <w:rFonts w:ascii="Arial Narrow" w:hAnsi="Arial Narrow" w:cs="Arial Narrow"/>
          <w:kern w:val="1"/>
          <w:sz w:val="20"/>
        </w:rPr>
      </w:pPr>
      <w:r>
        <w:rPr>
          <w:rFonts w:ascii="Arial Narrow" w:hAnsi="Arial Narrow" w:cs="Arial Narrow"/>
          <w:sz w:val="20"/>
        </w:rPr>
        <w:t>UWAGA!</w:t>
      </w:r>
    </w:p>
    <w:p w14:paraId="05156280" w14:textId="77777777" w:rsidR="0092042F" w:rsidRPr="00E22699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kern w:val="1"/>
          <w:sz w:val="20"/>
          <w:szCs w:val="20"/>
        </w:rPr>
        <w:t xml:space="preserve">W przypadku wykonawców podających wartości robót budowlanych w innych walutach niż PLN, </w:t>
      </w:r>
      <w:r w:rsidRPr="002705AB">
        <w:rPr>
          <w:rFonts w:ascii="Arial Narrow" w:hAnsi="Arial Narrow" w:cs="Arial Narrow"/>
          <w:b/>
          <w:kern w:val="1"/>
          <w:sz w:val="20"/>
          <w:szCs w:val="20"/>
        </w:rPr>
        <w:t>Zamawiający przeliczy wartość netto tych robót po średnim kursie NBP z dnia ukazania się ogłoszenia o zamówieniu</w:t>
      </w:r>
      <w:r w:rsidR="00E22699" w:rsidRPr="00E22699">
        <w:rPr>
          <w:rFonts w:ascii="Times New Roman" w:hAnsi="Times New Roman" w:cs="Times New Roman"/>
          <w:lang w:eastAsia="pl-PL"/>
        </w:rPr>
        <w:t xml:space="preserve">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w </w:t>
      </w:r>
      <w:r w:rsidR="00081B99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. Jeżeli w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 xml:space="preserve">Biuletynie Zamówień Publicznych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 Narodowy Bank Polski nie publikuje średniego kursu danej waluty, za podstawę przeliczenia przyjmuje się średni kurs waluty publikowany pierwszego dnia, po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>, w którym zostanie on opublikowany</w:t>
      </w:r>
    </w:p>
    <w:p w14:paraId="7F3AF793" w14:textId="77777777" w:rsidR="0092042F" w:rsidRPr="002705AB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2705AB">
        <w:rPr>
          <w:rFonts w:ascii="Arial Narrow" w:hAnsi="Arial Narrow" w:cs="Arial Narrow"/>
          <w:b/>
          <w:sz w:val="20"/>
        </w:rPr>
        <w:t xml:space="preserve">Do powyższego wykazu </w:t>
      </w:r>
      <w:r w:rsidR="000326D5">
        <w:rPr>
          <w:rFonts w:ascii="Arial Narrow" w:hAnsi="Arial Narrow" w:cs="Arial Narrow"/>
          <w:b/>
          <w:sz w:val="20"/>
          <w:lang w:val="pl-PL"/>
        </w:rPr>
        <w:t>z</w:t>
      </w:r>
      <w:r w:rsidRPr="002705AB">
        <w:rPr>
          <w:rFonts w:ascii="Arial Narrow" w:hAnsi="Arial Narrow" w:cs="Arial Narrow"/>
          <w:b/>
          <w:sz w:val="20"/>
        </w:rPr>
        <w:t xml:space="preserve">realizowanych robót należy załączyć </w:t>
      </w:r>
      <w:r w:rsidR="001B5404" w:rsidRPr="002705AB">
        <w:rPr>
          <w:rFonts w:ascii="Arial Narrow" w:hAnsi="Arial Narrow" w:cs="Arial"/>
          <w:b/>
          <w:sz w:val="20"/>
          <w:szCs w:val="20"/>
        </w:rPr>
        <w:t>dowod</w:t>
      </w:r>
      <w:r w:rsidR="001B5404" w:rsidRPr="002705AB">
        <w:rPr>
          <w:rFonts w:ascii="Arial Narrow" w:hAnsi="Arial Narrow" w:cs="Arial"/>
          <w:b/>
          <w:sz w:val="20"/>
          <w:szCs w:val="20"/>
          <w:lang w:val="pl-PL"/>
        </w:rPr>
        <w:t>y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określając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czy te roboty budowlan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zostały wykonane należycie</w:t>
      </w:r>
      <w:r w:rsidR="001B5404" w:rsidRPr="002705AB">
        <w:rPr>
          <w:rFonts w:ascii="Arial Narrow" w:hAnsi="Arial Narrow" w:cs="Arial"/>
          <w:sz w:val="20"/>
          <w:szCs w:val="20"/>
        </w:rPr>
        <w:t xml:space="preserve">, przy czym dowodami, o których mowa, są referencje bądź inne dokumenty wystawione przed podmiot, na rzecz którego roboty budowlane były wykonywane, a jeżeli </w:t>
      </w:r>
      <w:r w:rsidR="00005AC8">
        <w:rPr>
          <w:rFonts w:ascii="Arial Narrow" w:hAnsi="Arial Narrow" w:cs="Arial"/>
          <w:kern w:val="1"/>
          <w:sz w:val="20"/>
          <w:szCs w:val="20"/>
          <w:lang w:val="pl-PL"/>
        </w:rPr>
        <w:t>Wykonawca z przyczyn niezależnych od niego nie jest w stanie uzyskać tych dokumentów – inne odpowiednie dokumenty.</w:t>
      </w:r>
    </w:p>
    <w:p w14:paraId="3461D779" w14:textId="77777777" w:rsidR="0092042F" w:rsidRDefault="0092042F" w:rsidP="0092042F">
      <w:pPr>
        <w:pStyle w:val="Tekstpodstawowy"/>
        <w:rPr>
          <w:rFonts w:ascii="Arial Narrow" w:hAnsi="Arial Narrow" w:cs="Arial Narrow"/>
          <w:sz w:val="20"/>
        </w:rPr>
      </w:pPr>
    </w:p>
    <w:p w14:paraId="3CF2D8B6" w14:textId="77777777" w:rsidR="0092042F" w:rsidRDefault="0092042F" w:rsidP="0092042F">
      <w:pPr>
        <w:rPr>
          <w:rFonts w:ascii="Arial Narrow" w:hAnsi="Arial Narrow" w:cs="Arial Narrow"/>
          <w:bCs/>
          <w:sz w:val="20"/>
          <w:szCs w:val="20"/>
        </w:rPr>
      </w:pPr>
    </w:p>
    <w:p w14:paraId="0FB78278" w14:textId="11E8118D" w:rsidR="00223540" w:rsidRPr="00223540" w:rsidRDefault="002705AB" w:rsidP="00712285">
      <w:pPr>
        <w:ind w:left="432"/>
        <w:rPr>
          <w:rFonts w:ascii="Calibri" w:hAnsi="Calibri" w:cs="Calibri"/>
          <w:color w:val="000000"/>
        </w:rPr>
      </w:pP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  <w:t xml:space="preserve">                                       </w:t>
      </w:r>
    </w:p>
    <w:p w14:paraId="54D7984B" w14:textId="77777777" w:rsidR="00005AC8" w:rsidRPr="00005AC8" w:rsidRDefault="00223540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223540">
        <w:rPr>
          <w:color w:val="FF0000"/>
          <w:sz w:val="20"/>
          <w:szCs w:val="20"/>
        </w:rPr>
        <w:t>Kwalifikowany podpis elektronicz</w:t>
      </w:r>
      <w:r>
        <w:rPr>
          <w:color w:val="FF0000"/>
          <w:sz w:val="20"/>
          <w:szCs w:val="20"/>
        </w:rPr>
        <w:t>n</w:t>
      </w:r>
      <w:r w:rsidRPr="00223540">
        <w:rPr>
          <w:color w:val="FF0000"/>
          <w:sz w:val="20"/>
          <w:szCs w:val="20"/>
        </w:rPr>
        <w:t>y</w:t>
      </w:r>
      <w:r w:rsidR="00005AC8">
        <w:rPr>
          <w:color w:val="FF0000"/>
          <w:sz w:val="20"/>
          <w:szCs w:val="20"/>
        </w:rPr>
        <w:t xml:space="preserve">, podpis </w:t>
      </w:r>
    </w:p>
    <w:p w14:paraId="499AD3BE" w14:textId="77777777" w:rsidR="002705AB" w:rsidRPr="00005AC8" w:rsidRDefault="00005AC8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 w:rsidRPr="00005AC8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005AC8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2705AB" w:rsidRPr="00005AC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C14F" w14:textId="77777777" w:rsidR="004E1954" w:rsidRDefault="004E1954">
      <w:r>
        <w:separator/>
      </w:r>
    </w:p>
  </w:endnote>
  <w:endnote w:type="continuationSeparator" w:id="0">
    <w:p w14:paraId="703CC6F9" w14:textId="77777777" w:rsidR="004E1954" w:rsidRDefault="004E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6351E8FB" w14:textId="77777777" w:rsidTr="20BE9811">
      <w:tc>
        <w:tcPr>
          <w:tcW w:w="3115" w:type="dxa"/>
        </w:tcPr>
        <w:p w14:paraId="59A7B08F" w14:textId="79A41786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674D6543" w14:textId="1AC8488B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69BF6C06" w14:textId="13744516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44F77F23" w14:textId="3C0F487E" w:rsidR="20BE9811" w:rsidRDefault="20BE9811" w:rsidP="20BE9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2643F4" w:rsidRDefault="004D6607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4C619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2B7001AF" w14:textId="77777777" w:rsidTr="20BE9811">
      <w:tc>
        <w:tcPr>
          <w:tcW w:w="3115" w:type="dxa"/>
        </w:tcPr>
        <w:p w14:paraId="19740CE9" w14:textId="1F53545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145EAA51" w14:textId="02CBA96C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2BC173D9" w14:textId="10E588FD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326B5713" w14:textId="713CE4D1" w:rsidR="20BE9811" w:rsidRDefault="20BE9811" w:rsidP="20BE9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2E95" w14:textId="77777777" w:rsidR="004E1954" w:rsidRDefault="004E1954">
      <w:r>
        <w:separator/>
      </w:r>
    </w:p>
  </w:footnote>
  <w:footnote w:type="continuationSeparator" w:id="0">
    <w:p w14:paraId="44147D2B" w14:textId="77777777" w:rsidR="004E1954" w:rsidRDefault="004E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16BF" w14:textId="4FB1FFC5" w:rsidR="002643F4" w:rsidRPr="00672603" w:rsidRDefault="20BE9811" w:rsidP="20BE9811">
    <w:pPr>
      <w:pStyle w:val="Nagwek"/>
      <w:ind w:left="2124" w:firstLine="708"/>
      <w:rPr>
        <w:b/>
        <w:bCs/>
        <w:sz w:val="22"/>
        <w:szCs w:val="22"/>
        <w:lang w:val="pl-PL"/>
      </w:rPr>
    </w:pPr>
    <w:r w:rsidRPr="20BE9811">
      <w:rPr>
        <w:b/>
        <w:bCs/>
        <w:sz w:val="22"/>
        <w:szCs w:val="22"/>
      </w:rPr>
      <w:t xml:space="preserve">Nr sprawy  </w:t>
    </w:r>
    <w:r w:rsidRPr="20BE9811">
      <w:rPr>
        <w:b/>
        <w:bCs/>
        <w:sz w:val="22"/>
        <w:szCs w:val="22"/>
        <w:lang w:val="pl-PL"/>
      </w:rPr>
      <w:t>3</w:t>
    </w:r>
    <w:r w:rsidRPr="20BE9811">
      <w:rPr>
        <w:b/>
        <w:bCs/>
        <w:sz w:val="22"/>
        <w:szCs w:val="22"/>
      </w:rPr>
      <w:t>/DIR/UŁ/2022</w:t>
    </w:r>
  </w:p>
  <w:p w14:paraId="34CE0A41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62EBF3C5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E00D" w14:textId="77777777" w:rsidR="001B5404" w:rsidRDefault="0022265C" w:rsidP="00672603">
    <w:pPr>
      <w:spacing w:after="160" w:line="264" w:lineRule="auto"/>
      <w:jc w:val="center"/>
    </w:pPr>
    <w:r w:rsidRPr="00672603">
      <w:rPr>
        <w:noProof/>
        <w:color w:val="000000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A1F80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26670" b="26670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88B578" id="Prostokąt 41" o:spid="_x0000_s1026" style="position:absolute;margin-left:0;margin-top:0;width:581.4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" filled="f" strokecolor="#938953" strokeweight="2pt">
              <w10:wrap anchorx="page" anchory="page"/>
            </v:rect>
          </w:pict>
        </mc:Fallback>
      </mc:AlternateContent>
    </w:r>
    <w:r w:rsidR="20BE9811" w:rsidRPr="00672603">
      <w:rPr>
        <w:sz w:val="22"/>
        <w:szCs w:val="22"/>
      </w:rPr>
      <w:t xml:space="preserve">Nr sprawy </w:t>
    </w:r>
    <w:r w:rsidR="20BE9811">
      <w:rPr>
        <w:sz w:val="22"/>
        <w:szCs w:val="22"/>
      </w:rPr>
      <w:t>27</w:t>
    </w:r>
    <w:r w:rsidR="20BE9811" w:rsidRPr="00672603">
      <w:rPr>
        <w:sz w:val="22"/>
        <w:szCs w:val="22"/>
      </w:rPr>
      <w:t>/DIR/UŁ/20</w:t>
    </w:r>
    <w:r w:rsidR="20BE9811">
      <w:rPr>
        <w:sz w:val="22"/>
        <w:szCs w:val="22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786C1A78" w14:textId="77777777" w:rsidTr="20BE9811">
      <w:tc>
        <w:tcPr>
          <w:tcW w:w="3115" w:type="dxa"/>
        </w:tcPr>
        <w:p w14:paraId="2C5DF7B1" w14:textId="6FEE3C0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057C524D" w14:textId="6A305DAF" w:rsidR="20BE9811" w:rsidRPr="00BF0F28" w:rsidRDefault="00BD051C" w:rsidP="20BE9811">
          <w:pPr>
            <w:pStyle w:val="Nagwek"/>
            <w:jc w:val="center"/>
            <w:rPr>
              <w:b/>
              <w:bCs/>
              <w:lang w:val="pl-PL"/>
            </w:rPr>
          </w:pPr>
          <w:r>
            <w:rPr>
              <w:b/>
              <w:bCs/>
              <w:lang w:val="pl-PL"/>
            </w:rPr>
            <w:t>1</w:t>
          </w:r>
          <w:r w:rsidR="007E11C1">
            <w:rPr>
              <w:b/>
              <w:bCs/>
              <w:lang w:val="pl-PL"/>
            </w:rPr>
            <w:t>7</w:t>
          </w:r>
          <w:r w:rsidR="20BE9811" w:rsidRPr="20BE9811">
            <w:rPr>
              <w:b/>
              <w:bCs/>
            </w:rPr>
            <w:t>/DIR/UŁ/202</w:t>
          </w:r>
          <w:r w:rsidR="00E30622">
            <w:rPr>
              <w:b/>
              <w:bCs/>
              <w:lang w:val="pl-PL"/>
            </w:rPr>
            <w:t>4</w:t>
          </w:r>
        </w:p>
      </w:tc>
      <w:tc>
        <w:tcPr>
          <w:tcW w:w="3115" w:type="dxa"/>
        </w:tcPr>
        <w:p w14:paraId="3E60703B" w14:textId="7139BDB1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629531F7" w14:textId="3AFEB560" w:rsidR="20BE9811" w:rsidRDefault="20BE9811" w:rsidP="20BE9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31078387">
    <w:abstractNumId w:val="0"/>
  </w:num>
  <w:num w:numId="2" w16cid:durableId="1112014983">
    <w:abstractNumId w:val="1"/>
  </w:num>
  <w:num w:numId="3" w16cid:durableId="1991516346">
    <w:abstractNumId w:val="2"/>
  </w:num>
  <w:num w:numId="4" w16cid:durableId="418254960">
    <w:abstractNumId w:val="3"/>
  </w:num>
  <w:num w:numId="5" w16cid:durableId="1951890969">
    <w:abstractNumId w:val="4"/>
  </w:num>
  <w:num w:numId="6" w16cid:durableId="959649331">
    <w:abstractNumId w:val="5"/>
  </w:num>
  <w:num w:numId="7" w16cid:durableId="342518811">
    <w:abstractNumId w:val="6"/>
  </w:num>
  <w:num w:numId="8" w16cid:durableId="1525047690">
    <w:abstractNumId w:val="7"/>
  </w:num>
  <w:num w:numId="9" w16cid:durableId="473907862">
    <w:abstractNumId w:val="8"/>
  </w:num>
  <w:num w:numId="10" w16cid:durableId="90930971">
    <w:abstractNumId w:val="9"/>
  </w:num>
  <w:num w:numId="11" w16cid:durableId="685907520">
    <w:abstractNumId w:val="10"/>
  </w:num>
  <w:num w:numId="12" w16cid:durableId="1651783479">
    <w:abstractNumId w:val="11"/>
  </w:num>
  <w:num w:numId="13" w16cid:durableId="290597932">
    <w:abstractNumId w:val="12"/>
  </w:num>
  <w:num w:numId="14" w16cid:durableId="1166047230">
    <w:abstractNumId w:val="14"/>
  </w:num>
  <w:num w:numId="15" w16cid:durableId="1906793435">
    <w:abstractNumId w:val="15"/>
  </w:num>
  <w:num w:numId="16" w16cid:durableId="259266174">
    <w:abstractNumId w:val="16"/>
  </w:num>
  <w:num w:numId="17" w16cid:durableId="1259412334">
    <w:abstractNumId w:val="17"/>
  </w:num>
  <w:num w:numId="18" w16cid:durableId="980814082">
    <w:abstractNumId w:val="18"/>
  </w:num>
  <w:num w:numId="19" w16cid:durableId="957368500">
    <w:abstractNumId w:val="19"/>
  </w:num>
  <w:num w:numId="20" w16cid:durableId="424495676">
    <w:abstractNumId w:val="20"/>
  </w:num>
  <w:num w:numId="21" w16cid:durableId="1950090404">
    <w:abstractNumId w:val="21"/>
  </w:num>
  <w:num w:numId="22" w16cid:durableId="1166674520">
    <w:abstractNumId w:val="22"/>
  </w:num>
  <w:num w:numId="23" w16cid:durableId="1586842360">
    <w:abstractNumId w:val="23"/>
  </w:num>
  <w:num w:numId="24" w16cid:durableId="253981570">
    <w:abstractNumId w:val="24"/>
  </w:num>
  <w:num w:numId="25" w16cid:durableId="227224894">
    <w:abstractNumId w:val="25"/>
  </w:num>
  <w:num w:numId="26" w16cid:durableId="1672027620">
    <w:abstractNumId w:val="26"/>
  </w:num>
  <w:num w:numId="27" w16cid:durableId="68693859">
    <w:abstractNumId w:val="27"/>
  </w:num>
  <w:num w:numId="28" w16cid:durableId="2025862414">
    <w:abstractNumId w:val="28"/>
  </w:num>
  <w:num w:numId="29" w16cid:durableId="1049107016">
    <w:abstractNumId w:val="29"/>
  </w:num>
  <w:num w:numId="30" w16cid:durableId="1998537492">
    <w:abstractNumId w:val="30"/>
  </w:num>
  <w:num w:numId="31" w16cid:durableId="2057972684">
    <w:abstractNumId w:val="31"/>
  </w:num>
  <w:num w:numId="32" w16cid:durableId="1923709737">
    <w:abstractNumId w:val="32"/>
  </w:num>
  <w:num w:numId="33" w16cid:durableId="145246060">
    <w:abstractNumId w:val="35"/>
  </w:num>
  <w:num w:numId="34" w16cid:durableId="1103110199">
    <w:abstractNumId w:val="36"/>
  </w:num>
  <w:num w:numId="35" w16cid:durableId="211120202">
    <w:abstractNumId w:val="37"/>
  </w:num>
  <w:num w:numId="36" w16cid:durableId="733233478">
    <w:abstractNumId w:val="38"/>
  </w:num>
  <w:num w:numId="37" w16cid:durableId="1087507289">
    <w:abstractNumId w:val="39"/>
  </w:num>
  <w:num w:numId="38" w16cid:durableId="543491702">
    <w:abstractNumId w:val="40"/>
  </w:num>
  <w:num w:numId="39" w16cid:durableId="1969122913">
    <w:abstractNumId w:val="41"/>
  </w:num>
  <w:num w:numId="40" w16cid:durableId="2056806029">
    <w:abstractNumId w:val="42"/>
  </w:num>
  <w:num w:numId="41" w16cid:durableId="1213732517">
    <w:abstractNumId w:val="43"/>
  </w:num>
  <w:num w:numId="42" w16cid:durableId="674890103">
    <w:abstractNumId w:val="44"/>
  </w:num>
  <w:num w:numId="43" w16cid:durableId="1384207844">
    <w:abstractNumId w:val="45"/>
  </w:num>
  <w:num w:numId="44" w16cid:durableId="951090270">
    <w:abstractNumId w:val="46"/>
  </w:num>
  <w:num w:numId="45" w16cid:durableId="816070664">
    <w:abstractNumId w:val="47"/>
  </w:num>
  <w:num w:numId="46" w16cid:durableId="228732234">
    <w:abstractNumId w:val="49"/>
  </w:num>
  <w:num w:numId="47" w16cid:durableId="1532915327">
    <w:abstractNumId w:val="50"/>
  </w:num>
  <w:num w:numId="48" w16cid:durableId="1814985855">
    <w:abstractNumId w:val="51"/>
  </w:num>
  <w:num w:numId="49" w16cid:durableId="2045205514">
    <w:abstractNumId w:val="53"/>
  </w:num>
  <w:num w:numId="50" w16cid:durableId="1588886347">
    <w:abstractNumId w:val="54"/>
  </w:num>
  <w:num w:numId="51" w16cid:durableId="1128626319">
    <w:abstractNumId w:val="57"/>
  </w:num>
  <w:num w:numId="52" w16cid:durableId="1037197734">
    <w:abstractNumId w:val="58"/>
  </w:num>
  <w:num w:numId="53" w16cid:durableId="53242571">
    <w:abstractNumId w:val="60"/>
  </w:num>
  <w:num w:numId="54" w16cid:durableId="1342470181">
    <w:abstractNumId w:val="62"/>
  </w:num>
  <w:num w:numId="55" w16cid:durableId="1044791029">
    <w:abstractNumId w:val="63"/>
  </w:num>
  <w:num w:numId="56" w16cid:durableId="1087458298">
    <w:abstractNumId w:val="64"/>
  </w:num>
  <w:num w:numId="57" w16cid:durableId="920138579">
    <w:abstractNumId w:val="65"/>
  </w:num>
  <w:num w:numId="58" w16cid:durableId="586233912">
    <w:abstractNumId w:val="66"/>
  </w:num>
  <w:num w:numId="59" w16cid:durableId="759721205">
    <w:abstractNumId w:val="67"/>
  </w:num>
  <w:num w:numId="60" w16cid:durableId="1616864473">
    <w:abstractNumId w:val="68"/>
  </w:num>
  <w:num w:numId="61" w16cid:durableId="1135636893">
    <w:abstractNumId w:val="70"/>
  </w:num>
  <w:num w:numId="62" w16cid:durableId="1129543384">
    <w:abstractNumId w:val="71"/>
  </w:num>
  <w:num w:numId="63" w16cid:durableId="789935257">
    <w:abstractNumId w:val="72"/>
  </w:num>
  <w:num w:numId="64" w16cid:durableId="1548446683">
    <w:abstractNumId w:val="73"/>
  </w:num>
  <w:num w:numId="65" w16cid:durableId="1293558043">
    <w:abstractNumId w:val="76"/>
  </w:num>
  <w:num w:numId="66" w16cid:durableId="1264342085">
    <w:abstractNumId w:val="77"/>
  </w:num>
  <w:num w:numId="67" w16cid:durableId="1981031150">
    <w:abstractNumId w:val="78"/>
  </w:num>
  <w:num w:numId="68" w16cid:durableId="177083458">
    <w:abstractNumId w:val="79"/>
  </w:num>
  <w:num w:numId="69" w16cid:durableId="1126434960">
    <w:abstractNumId w:val="80"/>
  </w:num>
  <w:num w:numId="70" w16cid:durableId="1143234934">
    <w:abstractNumId w:val="81"/>
  </w:num>
  <w:num w:numId="71" w16cid:durableId="1503467001">
    <w:abstractNumId w:val="82"/>
  </w:num>
  <w:num w:numId="72" w16cid:durableId="2053267684">
    <w:abstractNumId w:val="83"/>
  </w:num>
  <w:num w:numId="73" w16cid:durableId="2003316466">
    <w:abstractNumId w:val="84"/>
  </w:num>
  <w:num w:numId="74" w16cid:durableId="1355887176">
    <w:abstractNumId w:val="88"/>
  </w:num>
  <w:num w:numId="75" w16cid:durableId="356468616">
    <w:abstractNumId w:val="86"/>
  </w:num>
  <w:num w:numId="76" w16cid:durableId="1064136583">
    <w:abstractNumId w:val="87"/>
  </w:num>
  <w:num w:numId="77" w16cid:durableId="578056957">
    <w:abstractNumId w:val="8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63D"/>
    <w:rsid w:val="00004D75"/>
    <w:rsid w:val="00005AC8"/>
    <w:rsid w:val="00025340"/>
    <w:rsid w:val="00030738"/>
    <w:rsid w:val="000326D5"/>
    <w:rsid w:val="00040F2F"/>
    <w:rsid w:val="00042D90"/>
    <w:rsid w:val="00061775"/>
    <w:rsid w:val="00061C82"/>
    <w:rsid w:val="0006283E"/>
    <w:rsid w:val="00063160"/>
    <w:rsid w:val="00063842"/>
    <w:rsid w:val="0006749B"/>
    <w:rsid w:val="00077BED"/>
    <w:rsid w:val="00081B99"/>
    <w:rsid w:val="0008209C"/>
    <w:rsid w:val="00082999"/>
    <w:rsid w:val="00097EAD"/>
    <w:rsid w:val="000A105A"/>
    <w:rsid w:val="000B20A7"/>
    <w:rsid w:val="000B3220"/>
    <w:rsid w:val="000B34B8"/>
    <w:rsid w:val="000B49BA"/>
    <w:rsid w:val="000B5DB3"/>
    <w:rsid w:val="000B64AD"/>
    <w:rsid w:val="000B707A"/>
    <w:rsid w:val="000C361D"/>
    <w:rsid w:val="000C5482"/>
    <w:rsid w:val="000C743D"/>
    <w:rsid w:val="000D05C4"/>
    <w:rsid w:val="000D0B35"/>
    <w:rsid w:val="000D390E"/>
    <w:rsid w:val="000D49CC"/>
    <w:rsid w:val="000E5377"/>
    <w:rsid w:val="000E7573"/>
    <w:rsid w:val="000F4773"/>
    <w:rsid w:val="000F76FE"/>
    <w:rsid w:val="000F7E71"/>
    <w:rsid w:val="00107C2D"/>
    <w:rsid w:val="001117DC"/>
    <w:rsid w:val="00116DA9"/>
    <w:rsid w:val="00116E69"/>
    <w:rsid w:val="00117EE9"/>
    <w:rsid w:val="00124308"/>
    <w:rsid w:val="00126890"/>
    <w:rsid w:val="00131827"/>
    <w:rsid w:val="0013653E"/>
    <w:rsid w:val="001442A6"/>
    <w:rsid w:val="00144485"/>
    <w:rsid w:val="00144501"/>
    <w:rsid w:val="001479C0"/>
    <w:rsid w:val="00161D2A"/>
    <w:rsid w:val="00162DAD"/>
    <w:rsid w:val="001666F1"/>
    <w:rsid w:val="00177DC3"/>
    <w:rsid w:val="00181F25"/>
    <w:rsid w:val="00193387"/>
    <w:rsid w:val="00195C4D"/>
    <w:rsid w:val="0019756C"/>
    <w:rsid w:val="001A5DA3"/>
    <w:rsid w:val="001A5FFE"/>
    <w:rsid w:val="001B4991"/>
    <w:rsid w:val="001B5404"/>
    <w:rsid w:val="001D6165"/>
    <w:rsid w:val="001D7D17"/>
    <w:rsid w:val="001E0587"/>
    <w:rsid w:val="001F3B11"/>
    <w:rsid w:val="001F411B"/>
    <w:rsid w:val="001F5E02"/>
    <w:rsid w:val="00202B29"/>
    <w:rsid w:val="00203231"/>
    <w:rsid w:val="00203914"/>
    <w:rsid w:val="00204E88"/>
    <w:rsid w:val="00206FBA"/>
    <w:rsid w:val="00207FD5"/>
    <w:rsid w:val="002141EF"/>
    <w:rsid w:val="00216E42"/>
    <w:rsid w:val="0022265C"/>
    <w:rsid w:val="00223540"/>
    <w:rsid w:val="002301C6"/>
    <w:rsid w:val="00233C8F"/>
    <w:rsid w:val="002429CF"/>
    <w:rsid w:val="002435EF"/>
    <w:rsid w:val="00246CFF"/>
    <w:rsid w:val="002550E9"/>
    <w:rsid w:val="00256802"/>
    <w:rsid w:val="00256FE1"/>
    <w:rsid w:val="00260098"/>
    <w:rsid w:val="00263D08"/>
    <w:rsid w:val="002643F4"/>
    <w:rsid w:val="002705AB"/>
    <w:rsid w:val="00271810"/>
    <w:rsid w:val="00274603"/>
    <w:rsid w:val="00277A7C"/>
    <w:rsid w:val="00277D49"/>
    <w:rsid w:val="0028442D"/>
    <w:rsid w:val="00286AE2"/>
    <w:rsid w:val="00287E96"/>
    <w:rsid w:val="00292DD4"/>
    <w:rsid w:val="0029413A"/>
    <w:rsid w:val="00294C8C"/>
    <w:rsid w:val="0029711E"/>
    <w:rsid w:val="002A3475"/>
    <w:rsid w:val="002A552D"/>
    <w:rsid w:val="002A5B28"/>
    <w:rsid w:val="002B23AA"/>
    <w:rsid w:val="002B4DAF"/>
    <w:rsid w:val="002C161D"/>
    <w:rsid w:val="002D19C7"/>
    <w:rsid w:val="002D3B87"/>
    <w:rsid w:val="002D5F38"/>
    <w:rsid w:val="002D6438"/>
    <w:rsid w:val="002D71A1"/>
    <w:rsid w:val="002E1856"/>
    <w:rsid w:val="002E35DB"/>
    <w:rsid w:val="002E3833"/>
    <w:rsid w:val="002E7CBC"/>
    <w:rsid w:val="002F0387"/>
    <w:rsid w:val="002F271B"/>
    <w:rsid w:val="002F62E6"/>
    <w:rsid w:val="002F750E"/>
    <w:rsid w:val="0030401E"/>
    <w:rsid w:val="00305103"/>
    <w:rsid w:val="00312D96"/>
    <w:rsid w:val="00314C59"/>
    <w:rsid w:val="00315020"/>
    <w:rsid w:val="0031602A"/>
    <w:rsid w:val="003178C9"/>
    <w:rsid w:val="00321CB1"/>
    <w:rsid w:val="0032637B"/>
    <w:rsid w:val="00332215"/>
    <w:rsid w:val="00333C2E"/>
    <w:rsid w:val="003351CC"/>
    <w:rsid w:val="00335358"/>
    <w:rsid w:val="0033551E"/>
    <w:rsid w:val="00336B26"/>
    <w:rsid w:val="0033769D"/>
    <w:rsid w:val="00340DBF"/>
    <w:rsid w:val="00352076"/>
    <w:rsid w:val="00354586"/>
    <w:rsid w:val="00356A0E"/>
    <w:rsid w:val="00364502"/>
    <w:rsid w:val="003654C3"/>
    <w:rsid w:val="0037166E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B24E9"/>
    <w:rsid w:val="003C493A"/>
    <w:rsid w:val="003C4B64"/>
    <w:rsid w:val="003C4DC8"/>
    <w:rsid w:val="003C6476"/>
    <w:rsid w:val="003C6C20"/>
    <w:rsid w:val="003C6F67"/>
    <w:rsid w:val="003C7448"/>
    <w:rsid w:val="003C7FA6"/>
    <w:rsid w:val="003C7FBB"/>
    <w:rsid w:val="003D374D"/>
    <w:rsid w:val="003E2F18"/>
    <w:rsid w:val="003F0B1C"/>
    <w:rsid w:val="00406369"/>
    <w:rsid w:val="00412B23"/>
    <w:rsid w:val="00415BF1"/>
    <w:rsid w:val="00416D4B"/>
    <w:rsid w:val="00417E39"/>
    <w:rsid w:val="00432056"/>
    <w:rsid w:val="00437048"/>
    <w:rsid w:val="00440DA4"/>
    <w:rsid w:val="004410EC"/>
    <w:rsid w:val="004414AF"/>
    <w:rsid w:val="00444DAD"/>
    <w:rsid w:val="00446D8E"/>
    <w:rsid w:val="004478DF"/>
    <w:rsid w:val="00453D6A"/>
    <w:rsid w:val="00455944"/>
    <w:rsid w:val="004564A4"/>
    <w:rsid w:val="00456747"/>
    <w:rsid w:val="0046242D"/>
    <w:rsid w:val="00463619"/>
    <w:rsid w:val="004673CC"/>
    <w:rsid w:val="00471188"/>
    <w:rsid w:val="004729B2"/>
    <w:rsid w:val="00473675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A7451"/>
    <w:rsid w:val="004B1FD7"/>
    <w:rsid w:val="004B60F1"/>
    <w:rsid w:val="004B6A4A"/>
    <w:rsid w:val="004C0A8D"/>
    <w:rsid w:val="004C619C"/>
    <w:rsid w:val="004D06F4"/>
    <w:rsid w:val="004D0B15"/>
    <w:rsid w:val="004D19FC"/>
    <w:rsid w:val="004D46F8"/>
    <w:rsid w:val="004D6607"/>
    <w:rsid w:val="004E1954"/>
    <w:rsid w:val="004E49BA"/>
    <w:rsid w:val="004F25D5"/>
    <w:rsid w:val="004F3819"/>
    <w:rsid w:val="004F7D0A"/>
    <w:rsid w:val="005007CD"/>
    <w:rsid w:val="00503D41"/>
    <w:rsid w:val="00503E8E"/>
    <w:rsid w:val="00503F56"/>
    <w:rsid w:val="00505405"/>
    <w:rsid w:val="00505A0A"/>
    <w:rsid w:val="005060F8"/>
    <w:rsid w:val="0050780F"/>
    <w:rsid w:val="00510513"/>
    <w:rsid w:val="0051680E"/>
    <w:rsid w:val="00517819"/>
    <w:rsid w:val="00521A2D"/>
    <w:rsid w:val="00521D55"/>
    <w:rsid w:val="00530F2E"/>
    <w:rsid w:val="00533CEA"/>
    <w:rsid w:val="00533F72"/>
    <w:rsid w:val="0053782B"/>
    <w:rsid w:val="00540279"/>
    <w:rsid w:val="00542323"/>
    <w:rsid w:val="00546CEA"/>
    <w:rsid w:val="005516E9"/>
    <w:rsid w:val="00554982"/>
    <w:rsid w:val="00555B8B"/>
    <w:rsid w:val="005561F5"/>
    <w:rsid w:val="00557DBB"/>
    <w:rsid w:val="00565FE1"/>
    <w:rsid w:val="0057152E"/>
    <w:rsid w:val="00575410"/>
    <w:rsid w:val="00577CA5"/>
    <w:rsid w:val="00590F62"/>
    <w:rsid w:val="005914FD"/>
    <w:rsid w:val="005917F5"/>
    <w:rsid w:val="005949E5"/>
    <w:rsid w:val="00595E59"/>
    <w:rsid w:val="005A310F"/>
    <w:rsid w:val="005A401D"/>
    <w:rsid w:val="005B02F5"/>
    <w:rsid w:val="005B3E0F"/>
    <w:rsid w:val="005B6833"/>
    <w:rsid w:val="005B71C4"/>
    <w:rsid w:val="005C1D3F"/>
    <w:rsid w:val="005C689E"/>
    <w:rsid w:val="005C735D"/>
    <w:rsid w:val="005D2F20"/>
    <w:rsid w:val="005D4A41"/>
    <w:rsid w:val="005D5127"/>
    <w:rsid w:val="005D60CA"/>
    <w:rsid w:val="005D6911"/>
    <w:rsid w:val="005D73E2"/>
    <w:rsid w:val="005E20A7"/>
    <w:rsid w:val="005E2283"/>
    <w:rsid w:val="005E245A"/>
    <w:rsid w:val="005E6189"/>
    <w:rsid w:val="005F5039"/>
    <w:rsid w:val="005F54C5"/>
    <w:rsid w:val="005F6236"/>
    <w:rsid w:val="005F64A6"/>
    <w:rsid w:val="0061151C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5BAC"/>
    <w:rsid w:val="00647406"/>
    <w:rsid w:val="006479CD"/>
    <w:rsid w:val="00650BC0"/>
    <w:rsid w:val="00650CED"/>
    <w:rsid w:val="006534A1"/>
    <w:rsid w:val="00657880"/>
    <w:rsid w:val="006602B9"/>
    <w:rsid w:val="006618CB"/>
    <w:rsid w:val="00664D60"/>
    <w:rsid w:val="006704B8"/>
    <w:rsid w:val="00672603"/>
    <w:rsid w:val="00681C5B"/>
    <w:rsid w:val="00683665"/>
    <w:rsid w:val="00686FCB"/>
    <w:rsid w:val="006952F5"/>
    <w:rsid w:val="006A00C5"/>
    <w:rsid w:val="006A132D"/>
    <w:rsid w:val="006A20B7"/>
    <w:rsid w:val="006A2144"/>
    <w:rsid w:val="006A6F00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3F24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29DF"/>
    <w:rsid w:val="007031D7"/>
    <w:rsid w:val="00703C4F"/>
    <w:rsid w:val="00705B5B"/>
    <w:rsid w:val="00707A66"/>
    <w:rsid w:val="007117F1"/>
    <w:rsid w:val="00712285"/>
    <w:rsid w:val="00716D68"/>
    <w:rsid w:val="00717C16"/>
    <w:rsid w:val="007262E6"/>
    <w:rsid w:val="0073060B"/>
    <w:rsid w:val="00731488"/>
    <w:rsid w:val="00731B15"/>
    <w:rsid w:val="007323AA"/>
    <w:rsid w:val="00732B4C"/>
    <w:rsid w:val="00735827"/>
    <w:rsid w:val="00736BAE"/>
    <w:rsid w:val="00736F26"/>
    <w:rsid w:val="00737391"/>
    <w:rsid w:val="0074316D"/>
    <w:rsid w:val="00744853"/>
    <w:rsid w:val="00747D0B"/>
    <w:rsid w:val="00762A3E"/>
    <w:rsid w:val="007670CC"/>
    <w:rsid w:val="0077021A"/>
    <w:rsid w:val="00771C94"/>
    <w:rsid w:val="007735D5"/>
    <w:rsid w:val="007755DD"/>
    <w:rsid w:val="0079075D"/>
    <w:rsid w:val="00790D4D"/>
    <w:rsid w:val="00790D63"/>
    <w:rsid w:val="0079152D"/>
    <w:rsid w:val="00791B82"/>
    <w:rsid w:val="00792A97"/>
    <w:rsid w:val="00796BE0"/>
    <w:rsid w:val="00797A82"/>
    <w:rsid w:val="007A32F5"/>
    <w:rsid w:val="007A5275"/>
    <w:rsid w:val="007B18F5"/>
    <w:rsid w:val="007B26DE"/>
    <w:rsid w:val="007B6E14"/>
    <w:rsid w:val="007C3A6D"/>
    <w:rsid w:val="007C6264"/>
    <w:rsid w:val="007C792E"/>
    <w:rsid w:val="007D07F8"/>
    <w:rsid w:val="007E11C1"/>
    <w:rsid w:val="007E1B20"/>
    <w:rsid w:val="007E2919"/>
    <w:rsid w:val="007E5253"/>
    <w:rsid w:val="007E52CC"/>
    <w:rsid w:val="007E6140"/>
    <w:rsid w:val="007E6852"/>
    <w:rsid w:val="007F3C58"/>
    <w:rsid w:val="007F7AAD"/>
    <w:rsid w:val="008032F9"/>
    <w:rsid w:val="00803AC9"/>
    <w:rsid w:val="00803F14"/>
    <w:rsid w:val="00811633"/>
    <w:rsid w:val="00812F45"/>
    <w:rsid w:val="00812FCA"/>
    <w:rsid w:val="008249B7"/>
    <w:rsid w:val="00825F53"/>
    <w:rsid w:val="00833830"/>
    <w:rsid w:val="008405C2"/>
    <w:rsid w:val="00845032"/>
    <w:rsid w:val="00845A3B"/>
    <w:rsid w:val="00847E89"/>
    <w:rsid w:val="0085104D"/>
    <w:rsid w:val="00851678"/>
    <w:rsid w:val="00853333"/>
    <w:rsid w:val="00854F69"/>
    <w:rsid w:val="0086110B"/>
    <w:rsid w:val="00862D76"/>
    <w:rsid w:val="00871C20"/>
    <w:rsid w:val="008729EA"/>
    <w:rsid w:val="00875583"/>
    <w:rsid w:val="00876A92"/>
    <w:rsid w:val="00880906"/>
    <w:rsid w:val="00880B87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4C4C"/>
    <w:rsid w:val="00897E73"/>
    <w:rsid w:val="008A53ED"/>
    <w:rsid w:val="008A541C"/>
    <w:rsid w:val="008A640F"/>
    <w:rsid w:val="008A68F2"/>
    <w:rsid w:val="008A7356"/>
    <w:rsid w:val="008B5659"/>
    <w:rsid w:val="008B775D"/>
    <w:rsid w:val="008C07CA"/>
    <w:rsid w:val="008C26D8"/>
    <w:rsid w:val="008C2FFD"/>
    <w:rsid w:val="008C65BD"/>
    <w:rsid w:val="008C66AB"/>
    <w:rsid w:val="008D1713"/>
    <w:rsid w:val="008D2535"/>
    <w:rsid w:val="008E4750"/>
    <w:rsid w:val="008F0749"/>
    <w:rsid w:val="008F1D9C"/>
    <w:rsid w:val="008F3A57"/>
    <w:rsid w:val="008F51F8"/>
    <w:rsid w:val="008F677D"/>
    <w:rsid w:val="00904DB7"/>
    <w:rsid w:val="0090784E"/>
    <w:rsid w:val="0091366B"/>
    <w:rsid w:val="009141BF"/>
    <w:rsid w:val="00915DEA"/>
    <w:rsid w:val="00917306"/>
    <w:rsid w:val="0092042F"/>
    <w:rsid w:val="009207B0"/>
    <w:rsid w:val="00924482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3C2B"/>
    <w:rsid w:val="009655C4"/>
    <w:rsid w:val="00973815"/>
    <w:rsid w:val="009873F3"/>
    <w:rsid w:val="00991A42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0494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1D1F"/>
    <w:rsid w:val="009F46C5"/>
    <w:rsid w:val="009F747E"/>
    <w:rsid w:val="00A001B0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1AA8"/>
    <w:rsid w:val="00A92903"/>
    <w:rsid w:val="00A97A17"/>
    <w:rsid w:val="00AA2E25"/>
    <w:rsid w:val="00AB4541"/>
    <w:rsid w:val="00AB51C0"/>
    <w:rsid w:val="00AC3AA5"/>
    <w:rsid w:val="00AC4077"/>
    <w:rsid w:val="00AC493D"/>
    <w:rsid w:val="00AD1C50"/>
    <w:rsid w:val="00AD63BB"/>
    <w:rsid w:val="00AD7A39"/>
    <w:rsid w:val="00AE03EB"/>
    <w:rsid w:val="00AE1954"/>
    <w:rsid w:val="00AE2044"/>
    <w:rsid w:val="00AE3DFA"/>
    <w:rsid w:val="00AE454C"/>
    <w:rsid w:val="00AE6768"/>
    <w:rsid w:val="00AE6DF2"/>
    <w:rsid w:val="00AE7BED"/>
    <w:rsid w:val="00AF11AA"/>
    <w:rsid w:val="00AF2156"/>
    <w:rsid w:val="00AF4128"/>
    <w:rsid w:val="00AF43AC"/>
    <w:rsid w:val="00B034EE"/>
    <w:rsid w:val="00B077AF"/>
    <w:rsid w:val="00B104B1"/>
    <w:rsid w:val="00B10F64"/>
    <w:rsid w:val="00B110BB"/>
    <w:rsid w:val="00B117F4"/>
    <w:rsid w:val="00B13E8C"/>
    <w:rsid w:val="00B153BC"/>
    <w:rsid w:val="00B209DC"/>
    <w:rsid w:val="00B22699"/>
    <w:rsid w:val="00B22A0A"/>
    <w:rsid w:val="00B22CB4"/>
    <w:rsid w:val="00B26F78"/>
    <w:rsid w:val="00B27331"/>
    <w:rsid w:val="00B30D26"/>
    <w:rsid w:val="00B35E17"/>
    <w:rsid w:val="00B36122"/>
    <w:rsid w:val="00B40372"/>
    <w:rsid w:val="00B4236B"/>
    <w:rsid w:val="00B46493"/>
    <w:rsid w:val="00B47308"/>
    <w:rsid w:val="00B475A3"/>
    <w:rsid w:val="00B528D0"/>
    <w:rsid w:val="00B57CA6"/>
    <w:rsid w:val="00B600EE"/>
    <w:rsid w:val="00B70DA1"/>
    <w:rsid w:val="00B775A6"/>
    <w:rsid w:val="00B832C7"/>
    <w:rsid w:val="00B934DC"/>
    <w:rsid w:val="00B956C3"/>
    <w:rsid w:val="00BA0C5B"/>
    <w:rsid w:val="00BA5AAC"/>
    <w:rsid w:val="00BB122E"/>
    <w:rsid w:val="00BB1715"/>
    <w:rsid w:val="00BC03C0"/>
    <w:rsid w:val="00BC2863"/>
    <w:rsid w:val="00BC4437"/>
    <w:rsid w:val="00BC4B44"/>
    <w:rsid w:val="00BC6822"/>
    <w:rsid w:val="00BD051C"/>
    <w:rsid w:val="00BD1214"/>
    <w:rsid w:val="00BD3A55"/>
    <w:rsid w:val="00BD5AFD"/>
    <w:rsid w:val="00BE0289"/>
    <w:rsid w:val="00BE1631"/>
    <w:rsid w:val="00BE48A4"/>
    <w:rsid w:val="00BE59D6"/>
    <w:rsid w:val="00BF0F28"/>
    <w:rsid w:val="00BF7B1B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1F82"/>
    <w:rsid w:val="00C53B3D"/>
    <w:rsid w:val="00C557AC"/>
    <w:rsid w:val="00C57143"/>
    <w:rsid w:val="00C65749"/>
    <w:rsid w:val="00C7047B"/>
    <w:rsid w:val="00C73C29"/>
    <w:rsid w:val="00C808CF"/>
    <w:rsid w:val="00C81899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25D5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21C3E"/>
    <w:rsid w:val="00D234C5"/>
    <w:rsid w:val="00D24540"/>
    <w:rsid w:val="00D27011"/>
    <w:rsid w:val="00D328B3"/>
    <w:rsid w:val="00D35C5B"/>
    <w:rsid w:val="00D3642E"/>
    <w:rsid w:val="00D36F3A"/>
    <w:rsid w:val="00D50A21"/>
    <w:rsid w:val="00D52245"/>
    <w:rsid w:val="00D551D0"/>
    <w:rsid w:val="00D61000"/>
    <w:rsid w:val="00D670A2"/>
    <w:rsid w:val="00D76F49"/>
    <w:rsid w:val="00D8491A"/>
    <w:rsid w:val="00D86FED"/>
    <w:rsid w:val="00D87E42"/>
    <w:rsid w:val="00D90C28"/>
    <w:rsid w:val="00D928C6"/>
    <w:rsid w:val="00D92A7B"/>
    <w:rsid w:val="00D95A21"/>
    <w:rsid w:val="00D97598"/>
    <w:rsid w:val="00DA32F5"/>
    <w:rsid w:val="00DA7F15"/>
    <w:rsid w:val="00DB2C6B"/>
    <w:rsid w:val="00DB3C8F"/>
    <w:rsid w:val="00DB63BE"/>
    <w:rsid w:val="00DC0033"/>
    <w:rsid w:val="00DC1949"/>
    <w:rsid w:val="00DC281E"/>
    <w:rsid w:val="00DC4D37"/>
    <w:rsid w:val="00DD2547"/>
    <w:rsid w:val="00DD3C5E"/>
    <w:rsid w:val="00DD4C7A"/>
    <w:rsid w:val="00DD7CFA"/>
    <w:rsid w:val="00DE0DF8"/>
    <w:rsid w:val="00DE3FD8"/>
    <w:rsid w:val="00DE567B"/>
    <w:rsid w:val="00DE5CEB"/>
    <w:rsid w:val="00DE5D47"/>
    <w:rsid w:val="00DE6895"/>
    <w:rsid w:val="00DE6F56"/>
    <w:rsid w:val="00DF35AC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45A"/>
    <w:rsid w:val="00E22699"/>
    <w:rsid w:val="00E22D72"/>
    <w:rsid w:val="00E2608C"/>
    <w:rsid w:val="00E30622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64730"/>
    <w:rsid w:val="00E66D0F"/>
    <w:rsid w:val="00E7767C"/>
    <w:rsid w:val="00E864C7"/>
    <w:rsid w:val="00E937F2"/>
    <w:rsid w:val="00E94C9D"/>
    <w:rsid w:val="00E94CC8"/>
    <w:rsid w:val="00E97B5B"/>
    <w:rsid w:val="00EA59FF"/>
    <w:rsid w:val="00EB2498"/>
    <w:rsid w:val="00EB68D8"/>
    <w:rsid w:val="00EC01B6"/>
    <w:rsid w:val="00EC416D"/>
    <w:rsid w:val="00ED1082"/>
    <w:rsid w:val="00ED34CD"/>
    <w:rsid w:val="00ED5D07"/>
    <w:rsid w:val="00EE1194"/>
    <w:rsid w:val="00EE6788"/>
    <w:rsid w:val="00EF472D"/>
    <w:rsid w:val="00F00175"/>
    <w:rsid w:val="00F01297"/>
    <w:rsid w:val="00F01508"/>
    <w:rsid w:val="00F02084"/>
    <w:rsid w:val="00F031F6"/>
    <w:rsid w:val="00F03C7F"/>
    <w:rsid w:val="00F15F4B"/>
    <w:rsid w:val="00F20901"/>
    <w:rsid w:val="00F215F3"/>
    <w:rsid w:val="00F22A7A"/>
    <w:rsid w:val="00F42108"/>
    <w:rsid w:val="00F4283D"/>
    <w:rsid w:val="00F47E6C"/>
    <w:rsid w:val="00F526EC"/>
    <w:rsid w:val="00F5287A"/>
    <w:rsid w:val="00F53A51"/>
    <w:rsid w:val="00F54EFA"/>
    <w:rsid w:val="00F60AFD"/>
    <w:rsid w:val="00F627CB"/>
    <w:rsid w:val="00F65FEF"/>
    <w:rsid w:val="00F7166A"/>
    <w:rsid w:val="00F750F8"/>
    <w:rsid w:val="00F77858"/>
    <w:rsid w:val="00F82DC7"/>
    <w:rsid w:val="00F84823"/>
    <w:rsid w:val="00F90839"/>
    <w:rsid w:val="00F935D1"/>
    <w:rsid w:val="00F94A80"/>
    <w:rsid w:val="00F96FDE"/>
    <w:rsid w:val="00F97336"/>
    <w:rsid w:val="00F97964"/>
    <w:rsid w:val="00FA01B3"/>
    <w:rsid w:val="00FA0908"/>
    <w:rsid w:val="00FA27D1"/>
    <w:rsid w:val="00FB2550"/>
    <w:rsid w:val="00FB2EC0"/>
    <w:rsid w:val="00FB57B9"/>
    <w:rsid w:val="00FC4077"/>
    <w:rsid w:val="00FC439F"/>
    <w:rsid w:val="00FC4406"/>
    <w:rsid w:val="00FC473C"/>
    <w:rsid w:val="00FD4FE8"/>
    <w:rsid w:val="00FD67EB"/>
    <w:rsid w:val="00FD67FD"/>
    <w:rsid w:val="00FE0185"/>
    <w:rsid w:val="00FE4322"/>
    <w:rsid w:val="00FF28F2"/>
    <w:rsid w:val="00FF2D8C"/>
    <w:rsid w:val="00FF512F"/>
    <w:rsid w:val="1EB694BB"/>
    <w:rsid w:val="1FA40995"/>
    <w:rsid w:val="20BE9811"/>
    <w:rsid w:val="213765E6"/>
    <w:rsid w:val="28219C88"/>
    <w:rsid w:val="3B9A00B6"/>
    <w:rsid w:val="5227538A"/>
    <w:rsid w:val="76FC3486"/>
    <w:rsid w:val="797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43427E"/>
  <w15:chartTrackingRefBased/>
  <w15:docId w15:val="{0849F667-C65B-4512-96BB-AE3BDBD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60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D6607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D6607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D6607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D6607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D6607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6607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6607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D6607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D6607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D6607"/>
  </w:style>
  <w:style w:type="character" w:customStyle="1" w:styleId="WW8Num1z2">
    <w:name w:val="WW8Num1z2"/>
    <w:rsid w:val="004D6607"/>
  </w:style>
  <w:style w:type="character" w:customStyle="1" w:styleId="WW8Num1z3">
    <w:name w:val="WW8Num1z3"/>
    <w:rsid w:val="004D6607"/>
  </w:style>
  <w:style w:type="character" w:customStyle="1" w:styleId="WW8Num1z4">
    <w:name w:val="WW8Num1z4"/>
    <w:rsid w:val="004D6607"/>
  </w:style>
  <w:style w:type="character" w:customStyle="1" w:styleId="WW8Num1z5">
    <w:name w:val="WW8Num1z5"/>
    <w:rsid w:val="004D6607"/>
  </w:style>
  <w:style w:type="character" w:customStyle="1" w:styleId="WW8Num1z6">
    <w:name w:val="WW8Num1z6"/>
    <w:rsid w:val="004D6607"/>
  </w:style>
  <w:style w:type="character" w:customStyle="1" w:styleId="WW8Num1z7">
    <w:name w:val="WW8Num1z7"/>
    <w:rsid w:val="004D6607"/>
  </w:style>
  <w:style w:type="character" w:customStyle="1" w:styleId="WW8Num1z8">
    <w:name w:val="WW8Num1z8"/>
    <w:rsid w:val="004D6607"/>
  </w:style>
  <w:style w:type="character" w:customStyle="1" w:styleId="WW8Num2z0">
    <w:name w:val="WW8Num2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D6607"/>
  </w:style>
  <w:style w:type="character" w:customStyle="1" w:styleId="WW8Num2z2">
    <w:name w:val="WW8Num2z2"/>
    <w:rsid w:val="004D6607"/>
  </w:style>
  <w:style w:type="character" w:customStyle="1" w:styleId="WW8Num2z3">
    <w:name w:val="WW8Num2z3"/>
    <w:rsid w:val="004D6607"/>
  </w:style>
  <w:style w:type="character" w:customStyle="1" w:styleId="WW8Num2z4">
    <w:name w:val="WW8Num2z4"/>
    <w:rsid w:val="004D6607"/>
  </w:style>
  <w:style w:type="character" w:customStyle="1" w:styleId="WW8Num2z5">
    <w:name w:val="WW8Num2z5"/>
    <w:rsid w:val="004D6607"/>
  </w:style>
  <w:style w:type="character" w:customStyle="1" w:styleId="WW8Num2z6">
    <w:name w:val="WW8Num2z6"/>
    <w:rsid w:val="004D6607"/>
  </w:style>
  <w:style w:type="character" w:customStyle="1" w:styleId="WW8Num2z7">
    <w:name w:val="WW8Num2z7"/>
    <w:rsid w:val="004D6607"/>
  </w:style>
  <w:style w:type="character" w:customStyle="1" w:styleId="WW8Num2z8">
    <w:name w:val="WW8Num2z8"/>
    <w:rsid w:val="004D6607"/>
  </w:style>
  <w:style w:type="character" w:customStyle="1" w:styleId="WW8Num3z0">
    <w:name w:val="WW8Num3z0"/>
    <w:rsid w:val="004D6607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D6607"/>
    <w:rPr>
      <w:u w:val="none"/>
    </w:rPr>
  </w:style>
  <w:style w:type="character" w:customStyle="1" w:styleId="WW8Num4z1">
    <w:name w:val="WW8Num4z1"/>
    <w:rsid w:val="004D6607"/>
  </w:style>
  <w:style w:type="character" w:customStyle="1" w:styleId="WW8Num4z2">
    <w:name w:val="WW8Num4z2"/>
    <w:rsid w:val="004D6607"/>
  </w:style>
  <w:style w:type="character" w:customStyle="1" w:styleId="WW8Num4z3">
    <w:name w:val="WW8Num4z3"/>
    <w:rsid w:val="004D6607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D6607"/>
  </w:style>
  <w:style w:type="character" w:customStyle="1" w:styleId="WW8Num4z5">
    <w:name w:val="WW8Num4z5"/>
    <w:rsid w:val="004D6607"/>
  </w:style>
  <w:style w:type="character" w:customStyle="1" w:styleId="WW8Num4z6">
    <w:name w:val="WW8Num4z6"/>
    <w:rsid w:val="004D6607"/>
  </w:style>
  <w:style w:type="character" w:customStyle="1" w:styleId="WW8Num4z7">
    <w:name w:val="WW8Num4z7"/>
    <w:rsid w:val="004D6607"/>
  </w:style>
  <w:style w:type="character" w:customStyle="1" w:styleId="WW8Num4z8">
    <w:name w:val="WW8Num4z8"/>
    <w:rsid w:val="004D6607"/>
  </w:style>
  <w:style w:type="character" w:customStyle="1" w:styleId="WW8Num5z0">
    <w:name w:val="WW8Num5z0"/>
    <w:rsid w:val="004D6607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D6607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D6607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D6607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D6607"/>
    <w:rPr>
      <w:rFonts w:ascii="Wingdings 2" w:hAnsi="Wingdings 2" w:cs="Wingdings 2"/>
    </w:rPr>
  </w:style>
  <w:style w:type="character" w:customStyle="1" w:styleId="WW8Num6z0">
    <w:name w:val="WW8Num6z0"/>
    <w:rsid w:val="004D6607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D6607"/>
    <w:rPr>
      <w:rFonts w:ascii="Wingdings 2" w:hAnsi="Wingdings 2" w:cs="Wingdings 2"/>
    </w:rPr>
  </w:style>
  <w:style w:type="character" w:customStyle="1" w:styleId="WW8Num7z0">
    <w:name w:val="WW8Num7z0"/>
    <w:rsid w:val="004D6607"/>
  </w:style>
  <w:style w:type="character" w:customStyle="1" w:styleId="WW8Num8z0">
    <w:name w:val="WW8Num8z0"/>
    <w:rsid w:val="004D6607"/>
    <w:rPr>
      <w:rFonts w:cs="Times New Roman"/>
    </w:rPr>
  </w:style>
  <w:style w:type="character" w:customStyle="1" w:styleId="WW8Num8z1">
    <w:name w:val="WW8Num8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D6607"/>
    <w:rPr>
      <w:u w:val="none"/>
    </w:rPr>
  </w:style>
  <w:style w:type="character" w:customStyle="1" w:styleId="WW8Num10z0">
    <w:name w:val="WW8Num10z0"/>
    <w:rsid w:val="004D6607"/>
  </w:style>
  <w:style w:type="character" w:customStyle="1" w:styleId="WW8Num10z1">
    <w:name w:val="WW8Num10z1"/>
    <w:rsid w:val="004D6607"/>
  </w:style>
  <w:style w:type="character" w:customStyle="1" w:styleId="WW8Num10z2">
    <w:name w:val="WW8Num10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D6607"/>
  </w:style>
  <w:style w:type="character" w:customStyle="1" w:styleId="WW8Num10z4">
    <w:name w:val="WW8Num10z4"/>
    <w:rsid w:val="004D6607"/>
  </w:style>
  <w:style w:type="character" w:customStyle="1" w:styleId="WW8Num10z5">
    <w:name w:val="WW8Num10z5"/>
    <w:rsid w:val="004D6607"/>
  </w:style>
  <w:style w:type="character" w:customStyle="1" w:styleId="WW8Num10z6">
    <w:name w:val="WW8Num10z6"/>
    <w:rsid w:val="004D6607"/>
  </w:style>
  <w:style w:type="character" w:customStyle="1" w:styleId="WW8Num10z7">
    <w:name w:val="WW8Num10z7"/>
    <w:rsid w:val="004D6607"/>
  </w:style>
  <w:style w:type="character" w:customStyle="1" w:styleId="WW8Num10z8">
    <w:name w:val="WW8Num10z8"/>
    <w:rsid w:val="004D6607"/>
  </w:style>
  <w:style w:type="character" w:customStyle="1" w:styleId="WW8Num11z0">
    <w:name w:val="WW8Num11z0"/>
    <w:rsid w:val="004D6607"/>
    <w:rPr>
      <w:rFonts w:hint="default"/>
    </w:rPr>
  </w:style>
  <w:style w:type="character" w:customStyle="1" w:styleId="WW8Num12z0">
    <w:name w:val="WW8Num12z0"/>
    <w:rsid w:val="004D6607"/>
    <w:rPr>
      <w:rFonts w:hint="default"/>
    </w:rPr>
  </w:style>
  <w:style w:type="character" w:customStyle="1" w:styleId="WW8Num12z1">
    <w:name w:val="WW8Num12z1"/>
    <w:rsid w:val="004D6607"/>
    <w:rPr>
      <w:rFonts w:ascii="Symbol" w:hAnsi="Symbol" w:cs="Symbol" w:hint="default"/>
    </w:rPr>
  </w:style>
  <w:style w:type="character" w:customStyle="1" w:styleId="WW8Num12z2">
    <w:name w:val="WW8Num12z2"/>
    <w:rsid w:val="004D6607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D6607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D6607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D6607"/>
  </w:style>
  <w:style w:type="character" w:customStyle="1" w:styleId="WW8Num15z1">
    <w:name w:val="WW8Num15z1"/>
    <w:rsid w:val="004D6607"/>
  </w:style>
  <w:style w:type="character" w:customStyle="1" w:styleId="WW8Num15z2">
    <w:name w:val="WW8Num15z2"/>
    <w:rsid w:val="004D6607"/>
  </w:style>
  <w:style w:type="character" w:customStyle="1" w:styleId="WW8Num15z3">
    <w:name w:val="WW8Num15z3"/>
    <w:rsid w:val="004D6607"/>
  </w:style>
  <w:style w:type="character" w:customStyle="1" w:styleId="WW8Num15z4">
    <w:name w:val="WW8Num15z4"/>
    <w:rsid w:val="004D6607"/>
  </w:style>
  <w:style w:type="character" w:customStyle="1" w:styleId="WW8Num15z5">
    <w:name w:val="WW8Num15z5"/>
    <w:rsid w:val="004D6607"/>
  </w:style>
  <w:style w:type="character" w:customStyle="1" w:styleId="WW8Num15z6">
    <w:name w:val="WW8Num15z6"/>
    <w:rsid w:val="004D6607"/>
  </w:style>
  <w:style w:type="character" w:customStyle="1" w:styleId="WW8Num15z7">
    <w:name w:val="WW8Num15z7"/>
    <w:rsid w:val="004D6607"/>
  </w:style>
  <w:style w:type="character" w:customStyle="1" w:styleId="WW8Num15z8">
    <w:name w:val="WW8Num15z8"/>
    <w:rsid w:val="004D6607"/>
  </w:style>
  <w:style w:type="character" w:customStyle="1" w:styleId="WW8Num16z0">
    <w:name w:val="WW8Num16z0"/>
    <w:rsid w:val="004D6607"/>
  </w:style>
  <w:style w:type="character" w:customStyle="1" w:styleId="WW8Num17z0">
    <w:name w:val="WW8Num17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D6607"/>
    <w:rPr>
      <w:rFonts w:ascii="Tahoma" w:eastAsia="Calibri" w:hAnsi="Tahoma" w:cs="Tahoma"/>
    </w:rPr>
  </w:style>
  <w:style w:type="character" w:customStyle="1" w:styleId="WW8Num17z2">
    <w:name w:val="WW8Num17z2"/>
    <w:rsid w:val="004D6607"/>
    <w:rPr>
      <w:rFonts w:cs="Times New Roman"/>
    </w:rPr>
  </w:style>
  <w:style w:type="character" w:customStyle="1" w:styleId="WW8Num17z3">
    <w:name w:val="WW8Num17z3"/>
    <w:rsid w:val="004D6607"/>
    <w:rPr>
      <w:rFonts w:cs="Times New Roman"/>
      <w:b w:val="0"/>
      <w:bCs w:val="0"/>
    </w:rPr>
  </w:style>
  <w:style w:type="character" w:customStyle="1" w:styleId="WW8Num18z0">
    <w:name w:val="WW8Num18z0"/>
    <w:rsid w:val="004D6607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D6607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D6607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D6607"/>
    <w:rPr>
      <w:rFonts w:hint="default"/>
    </w:rPr>
  </w:style>
  <w:style w:type="character" w:customStyle="1" w:styleId="WW8Num24z0">
    <w:name w:val="WW8Num24z0"/>
    <w:rsid w:val="004D6607"/>
  </w:style>
  <w:style w:type="character" w:customStyle="1" w:styleId="WW8Num25z0">
    <w:name w:val="WW8Num25z0"/>
    <w:rsid w:val="004D6607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D6607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D6607"/>
  </w:style>
  <w:style w:type="character" w:customStyle="1" w:styleId="WW8Num28z1">
    <w:name w:val="WW8Num28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D6607"/>
  </w:style>
  <w:style w:type="character" w:customStyle="1" w:styleId="WW8Num28z3">
    <w:name w:val="WW8Num28z3"/>
    <w:rsid w:val="004D6607"/>
  </w:style>
  <w:style w:type="character" w:customStyle="1" w:styleId="WW8Num28z4">
    <w:name w:val="WW8Num28z4"/>
    <w:rsid w:val="004D6607"/>
  </w:style>
  <w:style w:type="character" w:customStyle="1" w:styleId="WW8Num28z5">
    <w:name w:val="WW8Num28z5"/>
    <w:rsid w:val="004D6607"/>
  </w:style>
  <w:style w:type="character" w:customStyle="1" w:styleId="WW8Num28z6">
    <w:name w:val="WW8Num28z6"/>
    <w:rsid w:val="004D6607"/>
  </w:style>
  <w:style w:type="character" w:customStyle="1" w:styleId="WW8Num28z7">
    <w:name w:val="WW8Num28z7"/>
    <w:rsid w:val="004D6607"/>
  </w:style>
  <w:style w:type="character" w:customStyle="1" w:styleId="WW8Num28z8">
    <w:name w:val="WW8Num28z8"/>
    <w:rsid w:val="004D6607"/>
  </w:style>
  <w:style w:type="character" w:customStyle="1" w:styleId="WW8Num29z0">
    <w:name w:val="WW8Num29z0"/>
    <w:rsid w:val="004D6607"/>
  </w:style>
  <w:style w:type="character" w:customStyle="1" w:styleId="WW8Num30z0">
    <w:name w:val="WW8Num30z0"/>
    <w:rsid w:val="004D6607"/>
    <w:rPr>
      <w:rFonts w:hint="default"/>
    </w:rPr>
  </w:style>
  <w:style w:type="character" w:customStyle="1" w:styleId="WW8Num31z0">
    <w:name w:val="WW8Num31z0"/>
    <w:rsid w:val="004D6607"/>
    <w:rPr>
      <w:rFonts w:hint="default"/>
      <w:u w:val="none"/>
    </w:rPr>
  </w:style>
  <w:style w:type="character" w:customStyle="1" w:styleId="WW8Num31z1">
    <w:name w:val="WW8Num31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D6607"/>
    <w:rPr>
      <w:rFonts w:hint="default"/>
      <w:color w:val="0F0F0F"/>
    </w:rPr>
  </w:style>
  <w:style w:type="character" w:customStyle="1" w:styleId="WW8Num32z1">
    <w:name w:val="WW8Num32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D6607"/>
    <w:rPr>
      <w:rFonts w:cs="Calibri" w:hint="default"/>
    </w:rPr>
  </w:style>
  <w:style w:type="character" w:customStyle="1" w:styleId="WW8Num34z0">
    <w:name w:val="WW8Num34z0"/>
    <w:rsid w:val="004D6607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D6607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D6607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D6607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D6607"/>
    <w:rPr>
      <w:rFonts w:cs="Calibri" w:hint="default"/>
      <w:color w:val="auto"/>
    </w:rPr>
  </w:style>
  <w:style w:type="character" w:customStyle="1" w:styleId="WW8Num41z0">
    <w:name w:val="WW8Num41z0"/>
    <w:rsid w:val="004D6607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D6607"/>
    <w:rPr>
      <w:rFonts w:hint="default"/>
    </w:rPr>
  </w:style>
  <w:style w:type="character" w:customStyle="1" w:styleId="WW8Num45z1">
    <w:name w:val="WW8Num45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D6607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D6607"/>
    <w:rPr>
      <w:b w:val="0"/>
    </w:rPr>
  </w:style>
  <w:style w:type="character" w:customStyle="1" w:styleId="WW8Num47z0">
    <w:name w:val="WW8Num47z0"/>
    <w:rsid w:val="004D6607"/>
  </w:style>
  <w:style w:type="character" w:customStyle="1" w:styleId="WW8Num48z0">
    <w:name w:val="WW8Num48z0"/>
    <w:rsid w:val="004D6607"/>
  </w:style>
  <w:style w:type="character" w:customStyle="1" w:styleId="WW8Num48z1">
    <w:name w:val="WW8Num48z1"/>
    <w:rsid w:val="004D6607"/>
  </w:style>
  <w:style w:type="character" w:customStyle="1" w:styleId="WW8Num48z2">
    <w:name w:val="WW8Num48z2"/>
    <w:rsid w:val="004D6607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D6607"/>
  </w:style>
  <w:style w:type="character" w:customStyle="1" w:styleId="WW8Num48z4">
    <w:name w:val="WW8Num48z4"/>
    <w:rsid w:val="004D6607"/>
  </w:style>
  <w:style w:type="character" w:customStyle="1" w:styleId="WW8Num48z5">
    <w:name w:val="WW8Num48z5"/>
    <w:rsid w:val="004D6607"/>
  </w:style>
  <w:style w:type="character" w:customStyle="1" w:styleId="WW8Num48z6">
    <w:name w:val="WW8Num48z6"/>
    <w:rsid w:val="004D6607"/>
  </w:style>
  <w:style w:type="character" w:customStyle="1" w:styleId="WW8Num48z7">
    <w:name w:val="WW8Num48z7"/>
    <w:rsid w:val="004D6607"/>
  </w:style>
  <w:style w:type="character" w:customStyle="1" w:styleId="WW8Num48z8">
    <w:name w:val="WW8Num48z8"/>
    <w:rsid w:val="004D6607"/>
  </w:style>
  <w:style w:type="character" w:customStyle="1" w:styleId="WW8Num49z0">
    <w:name w:val="WW8Num49z0"/>
    <w:rsid w:val="004D6607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D6607"/>
    <w:rPr>
      <w:rFonts w:ascii="Tahoma" w:hAnsi="Tahoma" w:cs="Tahoma" w:hint="default"/>
      <w:sz w:val="20"/>
    </w:rPr>
  </w:style>
  <w:style w:type="character" w:customStyle="1" w:styleId="WW8Num51z0">
    <w:name w:val="WW8Num51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D6607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D6607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D6607"/>
    <w:rPr>
      <w:rFonts w:hint="default"/>
    </w:rPr>
  </w:style>
  <w:style w:type="character" w:customStyle="1" w:styleId="WW8Num59z0">
    <w:name w:val="WW8Num59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D6607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D6607"/>
  </w:style>
  <w:style w:type="character" w:customStyle="1" w:styleId="WW8Num62z0">
    <w:name w:val="WW8Num62z0"/>
    <w:rsid w:val="004D6607"/>
  </w:style>
  <w:style w:type="character" w:customStyle="1" w:styleId="WW8Num63z0">
    <w:name w:val="WW8Num63z0"/>
    <w:rsid w:val="004D6607"/>
    <w:rPr>
      <w:rFonts w:hint="default"/>
      <w:bCs/>
    </w:rPr>
  </w:style>
  <w:style w:type="character" w:customStyle="1" w:styleId="WW8Num64z0">
    <w:name w:val="WW8Num64z0"/>
    <w:rsid w:val="004D6607"/>
    <w:rPr>
      <w:rFonts w:hint="default"/>
      <w:b/>
    </w:rPr>
  </w:style>
  <w:style w:type="character" w:customStyle="1" w:styleId="WW8Num64z1">
    <w:name w:val="WW8Num64z1"/>
    <w:rsid w:val="004D6607"/>
  </w:style>
  <w:style w:type="character" w:customStyle="1" w:styleId="WW8Num64z2">
    <w:name w:val="WW8Num64z2"/>
    <w:rsid w:val="004D6607"/>
  </w:style>
  <w:style w:type="character" w:customStyle="1" w:styleId="WW8Num64z3">
    <w:name w:val="WW8Num64z3"/>
    <w:rsid w:val="004D6607"/>
  </w:style>
  <w:style w:type="character" w:customStyle="1" w:styleId="WW8Num64z4">
    <w:name w:val="WW8Num64z4"/>
    <w:rsid w:val="004D6607"/>
  </w:style>
  <w:style w:type="character" w:customStyle="1" w:styleId="WW8Num64z5">
    <w:name w:val="WW8Num64z5"/>
    <w:rsid w:val="004D6607"/>
  </w:style>
  <w:style w:type="character" w:customStyle="1" w:styleId="WW8Num64z6">
    <w:name w:val="WW8Num64z6"/>
    <w:rsid w:val="004D6607"/>
  </w:style>
  <w:style w:type="character" w:customStyle="1" w:styleId="WW8Num64z7">
    <w:name w:val="WW8Num64z7"/>
    <w:rsid w:val="004D6607"/>
  </w:style>
  <w:style w:type="character" w:customStyle="1" w:styleId="WW8Num65z0">
    <w:name w:val="WW8Num65z0"/>
    <w:rsid w:val="004D6607"/>
  </w:style>
  <w:style w:type="character" w:customStyle="1" w:styleId="WW8Num66z0">
    <w:name w:val="WW8Num66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D6607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D6607"/>
  </w:style>
  <w:style w:type="character" w:customStyle="1" w:styleId="WW8Num70z0">
    <w:name w:val="WW8Num70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D6607"/>
    <w:rPr>
      <w:rFonts w:hint="default"/>
    </w:rPr>
  </w:style>
  <w:style w:type="character" w:customStyle="1" w:styleId="WW8Num74z0">
    <w:name w:val="WW8Num74z0"/>
    <w:rsid w:val="004D6607"/>
  </w:style>
  <w:style w:type="character" w:customStyle="1" w:styleId="WW8Num74z1">
    <w:name w:val="WW8Num74z1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D6607"/>
  </w:style>
  <w:style w:type="character" w:customStyle="1" w:styleId="WW8Num74z3">
    <w:name w:val="WW8Num74z3"/>
    <w:rsid w:val="004D6607"/>
  </w:style>
  <w:style w:type="character" w:customStyle="1" w:styleId="WW8Num74z4">
    <w:name w:val="WW8Num74z4"/>
    <w:rsid w:val="004D6607"/>
  </w:style>
  <w:style w:type="character" w:customStyle="1" w:styleId="WW8Num74z5">
    <w:name w:val="WW8Num74z5"/>
    <w:rsid w:val="004D6607"/>
  </w:style>
  <w:style w:type="character" w:customStyle="1" w:styleId="WW8Num74z6">
    <w:name w:val="WW8Num74z6"/>
    <w:rsid w:val="004D6607"/>
  </w:style>
  <w:style w:type="character" w:customStyle="1" w:styleId="WW8Num74z7">
    <w:name w:val="WW8Num74z7"/>
    <w:rsid w:val="004D6607"/>
  </w:style>
  <w:style w:type="character" w:customStyle="1" w:styleId="WW8Num74z8">
    <w:name w:val="WW8Num74z8"/>
    <w:rsid w:val="004D6607"/>
  </w:style>
  <w:style w:type="character" w:customStyle="1" w:styleId="WW8Num75z0">
    <w:name w:val="WW8Num75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D6607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D6607"/>
    <w:rPr>
      <w:rFonts w:hint="default"/>
      <w:color w:val="0F0F0F"/>
      <w:w w:val="105"/>
    </w:rPr>
  </w:style>
  <w:style w:type="character" w:customStyle="1" w:styleId="WW8Num76z1">
    <w:name w:val="WW8Num76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D6607"/>
    <w:rPr>
      <w:rFonts w:hint="default"/>
      <w:b w:val="0"/>
      <w:bCs/>
      <w:u w:val="none"/>
    </w:rPr>
  </w:style>
  <w:style w:type="character" w:customStyle="1" w:styleId="WW8Num77z1">
    <w:name w:val="WW8Num77z1"/>
    <w:rsid w:val="004D6607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D6607"/>
    <w:rPr>
      <w:rFonts w:hint="default"/>
      <w:b w:val="0"/>
    </w:rPr>
  </w:style>
  <w:style w:type="character" w:customStyle="1" w:styleId="WW8Num78z1">
    <w:name w:val="WW8Num78z1"/>
    <w:rsid w:val="004D6607"/>
    <w:rPr>
      <w:rFonts w:ascii="Times New Roman" w:hAnsi="Times New Roman" w:cs="Times New Roman" w:hint="default"/>
    </w:rPr>
  </w:style>
  <w:style w:type="character" w:customStyle="1" w:styleId="WW8Num78z2">
    <w:name w:val="WW8Num78z2"/>
    <w:rsid w:val="004D6607"/>
    <w:rPr>
      <w:rFonts w:hint="default"/>
    </w:rPr>
  </w:style>
  <w:style w:type="character" w:customStyle="1" w:styleId="WW8Num78z4">
    <w:name w:val="WW8Num78z4"/>
    <w:rsid w:val="004D6607"/>
  </w:style>
  <w:style w:type="character" w:customStyle="1" w:styleId="WW8Num78z5">
    <w:name w:val="WW8Num78z5"/>
    <w:rsid w:val="004D6607"/>
  </w:style>
  <w:style w:type="character" w:customStyle="1" w:styleId="WW8Num78z6">
    <w:name w:val="WW8Num78z6"/>
    <w:rsid w:val="004D6607"/>
  </w:style>
  <w:style w:type="character" w:customStyle="1" w:styleId="WW8Num78z7">
    <w:name w:val="WW8Num78z7"/>
    <w:rsid w:val="004D6607"/>
  </w:style>
  <w:style w:type="character" w:customStyle="1" w:styleId="WW8Num78z8">
    <w:name w:val="WW8Num78z8"/>
    <w:rsid w:val="004D6607"/>
  </w:style>
  <w:style w:type="character" w:customStyle="1" w:styleId="WW8Num79z0">
    <w:name w:val="WW8Num7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D6607"/>
  </w:style>
  <w:style w:type="character" w:customStyle="1" w:styleId="WW8Num81z0">
    <w:name w:val="WW8Num81z0"/>
    <w:rsid w:val="004D6607"/>
    <w:rPr>
      <w:rFonts w:hint="default"/>
    </w:rPr>
  </w:style>
  <w:style w:type="character" w:customStyle="1" w:styleId="WW8Num81z1">
    <w:name w:val="WW8Num81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D6607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D6607"/>
    <w:rPr>
      <w:rFonts w:hint="default"/>
    </w:rPr>
  </w:style>
  <w:style w:type="character" w:customStyle="1" w:styleId="WW8Num84z0">
    <w:name w:val="WW8Num84z0"/>
    <w:rsid w:val="004D6607"/>
    <w:rPr>
      <w:rFonts w:hint="default"/>
    </w:rPr>
  </w:style>
  <w:style w:type="character" w:customStyle="1" w:styleId="WW8Num84z1">
    <w:name w:val="WW8Num84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D6607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D6607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D6607"/>
    <w:rPr>
      <w:rFonts w:ascii="Symbol" w:hAnsi="Symbol" w:cs="Symbol" w:hint="default"/>
    </w:rPr>
  </w:style>
  <w:style w:type="character" w:customStyle="1" w:styleId="WW8Num85z2">
    <w:name w:val="WW8Num85z2"/>
    <w:rsid w:val="004D6607"/>
    <w:rPr>
      <w:rFonts w:hint="default"/>
      <w:b w:val="0"/>
      <w:u w:val="none"/>
    </w:rPr>
  </w:style>
  <w:style w:type="character" w:customStyle="1" w:styleId="WW8Num86z0">
    <w:name w:val="WW8Num86z0"/>
    <w:rsid w:val="004D6607"/>
  </w:style>
  <w:style w:type="character" w:customStyle="1" w:styleId="WW8Num86z1">
    <w:name w:val="WW8Num8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D6607"/>
  </w:style>
  <w:style w:type="character" w:customStyle="1" w:styleId="WW8Num86z3">
    <w:name w:val="WW8Num86z3"/>
    <w:rsid w:val="004D6607"/>
  </w:style>
  <w:style w:type="character" w:customStyle="1" w:styleId="WW8Num86z4">
    <w:name w:val="WW8Num86z4"/>
    <w:rsid w:val="004D6607"/>
  </w:style>
  <w:style w:type="character" w:customStyle="1" w:styleId="WW8Num86z5">
    <w:name w:val="WW8Num86z5"/>
    <w:rsid w:val="004D6607"/>
  </w:style>
  <w:style w:type="character" w:customStyle="1" w:styleId="WW8Num86z6">
    <w:name w:val="WW8Num86z6"/>
    <w:rsid w:val="004D6607"/>
  </w:style>
  <w:style w:type="character" w:customStyle="1" w:styleId="WW8Num86z7">
    <w:name w:val="WW8Num86z7"/>
    <w:rsid w:val="004D6607"/>
  </w:style>
  <w:style w:type="character" w:customStyle="1" w:styleId="WW8Num86z8">
    <w:name w:val="WW8Num86z8"/>
    <w:rsid w:val="004D6607"/>
  </w:style>
  <w:style w:type="character" w:customStyle="1" w:styleId="WW8Num87z0">
    <w:name w:val="WW8Num87z0"/>
    <w:rsid w:val="004D6607"/>
  </w:style>
  <w:style w:type="character" w:customStyle="1" w:styleId="WW8Num87z1">
    <w:name w:val="WW8Num87z1"/>
    <w:rsid w:val="004D6607"/>
  </w:style>
  <w:style w:type="character" w:customStyle="1" w:styleId="WW8Num87z2">
    <w:name w:val="WW8Num87z2"/>
    <w:rsid w:val="004D6607"/>
  </w:style>
  <w:style w:type="character" w:customStyle="1" w:styleId="WW8Num87z3">
    <w:name w:val="WW8Num87z3"/>
    <w:rsid w:val="004D6607"/>
  </w:style>
  <w:style w:type="character" w:customStyle="1" w:styleId="WW8Num87z4">
    <w:name w:val="WW8Num87z4"/>
    <w:rsid w:val="004D6607"/>
  </w:style>
  <w:style w:type="character" w:customStyle="1" w:styleId="WW8Num87z5">
    <w:name w:val="WW8Num87z5"/>
    <w:rsid w:val="004D6607"/>
  </w:style>
  <w:style w:type="character" w:customStyle="1" w:styleId="WW8Num87z6">
    <w:name w:val="WW8Num87z6"/>
    <w:rsid w:val="004D6607"/>
  </w:style>
  <w:style w:type="character" w:customStyle="1" w:styleId="WW8Num87z7">
    <w:name w:val="WW8Num87z7"/>
    <w:rsid w:val="004D6607"/>
  </w:style>
  <w:style w:type="character" w:customStyle="1" w:styleId="WW8Num87z8">
    <w:name w:val="WW8Num87z8"/>
    <w:rsid w:val="004D6607"/>
  </w:style>
  <w:style w:type="character" w:customStyle="1" w:styleId="WW8Num88z0">
    <w:name w:val="WW8Num88z0"/>
    <w:rsid w:val="004D6607"/>
  </w:style>
  <w:style w:type="character" w:customStyle="1" w:styleId="WW8Num88z1">
    <w:name w:val="WW8Num88z1"/>
    <w:rsid w:val="004D6607"/>
  </w:style>
  <w:style w:type="character" w:customStyle="1" w:styleId="WW8Num88z2">
    <w:name w:val="WW8Num88z2"/>
    <w:rsid w:val="004D6607"/>
  </w:style>
  <w:style w:type="character" w:customStyle="1" w:styleId="WW8Num88z3">
    <w:name w:val="WW8Num88z3"/>
    <w:rsid w:val="004D6607"/>
  </w:style>
  <w:style w:type="character" w:customStyle="1" w:styleId="WW8Num88z4">
    <w:name w:val="WW8Num88z4"/>
    <w:rsid w:val="004D6607"/>
  </w:style>
  <w:style w:type="character" w:customStyle="1" w:styleId="WW8Num88z5">
    <w:name w:val="WW8Num88z5"/>
    <w:rsid w:val="004D6607"/>
  </w:style>
  <w:style w:type="character" w:customStyle="1" w:styleId="WW8Num88z6">
    <w:name w:val="WW8Num88z6"/>
    <w:rsid w:val="004D6607"/>
  </w:style>
  <w:style w:type="character" w:customStyle="1" w:styleId="WW8Num88z7">
    <w:name w:val="WW8Num88z7"/>
    <w:rsid w:val="004D6607"/>
  </w:style>
  <w:style w:type="character" w:customStyle="1" w:styleId="WW8Num88z8">
    <w:name w:val="WW8Num88z8"/>
    <w:rsid w:val="004D6607"/>
  </w:style>
  <w:style w:type="character" w:customStyle="1" w:styleId="WW8Num89z0">
    <w:name w:val="WW8Num89z0"/>
    <w:rsid w:val="004D6607"/>
  </w:style>
  <w:style w:type="character" w:customStyle="1" w:styleId="WW8Num89z1">
    <w:name w:val="WW8Num89z1"/>
    <w:rsid w:val="004D6607"/>
  </w:style>
  <w:style w:type="character" w:customStyle="1" w:styleId="WW8Num89z2">
    <w:name w:val="WW8Num89z2"/>
    <w:rsid w:val="004D6607"/>
  </w:style>
  <w:style w:type="character" w:customStyle="1" w:styleId="WW8Num89z3">
    <w:name w:val="WW8Num89z3"/>
    <w:rsid w:val="004D6607"/>
  </w:style>
  <w:style w:type="character" w:customStyle="1" w:styleId="WW8Num89z4">
    <w:name w:val="WW8Num89z4"/>
    <w:rsid w:val="004D6607"/>
  </w:style>
  <w:style w:type="character" w:customStyle="1" w:styleId="WW8Num89z5">
    <w:name w:val="WW8Num89z5"/>
    <w:rsid w:val="004D6607"/>
  </w:style>
  <w:style w:type="character" w:customStyle="1" w:styleId="WW8Num89z6">
    <w:name w:val="WW8Num89z6"/>
    <w:rsid w:val="004D6607"/>
  </w:style>
  <w:style w:type="character" w:customStyle="1" w:styleId="WW8Num89z7">
    <w:name w:val="WW8Num89z7"/>
    <w:rsid w:val="004D6607"/>
  </w:style>
  <w:style w:type="character" w:customStyle="1" w:styleId="WW8Num89z8">
    <w:name w:val="WW8Num89z8"/>
    <w:rsid w:val="004D6607"/>
  </w:style>
  <w:style w:type="character" w:customStyle="1" w:styleId="WW8Num90z0">
    <w:name w:val="WW8Num90z0"/>
    <w:rsid w:val="004D6607"/>
    <w:rPr>
      <w:b w:val="0"/>
    </w:rPr>
  </w:style>
  <w:style w:type="character" w:customStyle="1" w:styleId="WW8Num90z1">
    <w:name w:val="WW8Num90z1"/>
    <w:rsid w:val="004D6607"/>
  </w:style>
  <w:style w:type="character" w:customStyle="1" w:styleId="WW8Num90z2">
    <w:name w:val="WW8Num90z2"/>
    <w:rsid w:val="004D6607"/>
  </w:style>
  <w:style w:type="character" w:customStyle="1" w:styleId="WW8Num90z3">
    <w:name w:val="WW8Num90z3"/>
    <w:rsid w:val="004D6607"/>
  </w:style>
  <w:style w:type="character" w:customStyle="1" w:styleId="WW8Num90z4">
    <w:name w:val="WW8Num90z4"/>
    <w:rsid w:val="004D6607"/>
  </w:style>
  <w:style w:type="character" w:customStyle="1" w:styleId="WW8Num90z5">
    <w:name w:val="WW8Num90z5"/>
    <w:rsid w:val="004D6607"/>
  </w:style>
  <w:style w:type="character" w:customStyle="1" w:styleId="WW8Num90z6">
    <w:name w:val="WW8Num90z6"/>
    <w:rsid w:val="004D6607"/>
  </w:style>
  <w:style w:type="character" w:customStyle="1" w:styleId="WW8Num90z7">
    <w:name w:val="WW8Num90z7"/>
    <w:rsid w:val="004D6607"/>
  </w:style>
  <w:style w:type="character" w:customStyle="1" w:styleId="WW8Num90z8">
    <w:name w:val="WW8Num90z8"/>
    <w:rsid w:val="004D6607"/>
  </w:style>
  <w:style w:type="character" w:customStyle="1" w:styleId="WW8Num91z0">
    <w:name w:val="WW8Num9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D6607"/>
  </w:style>
  <w:style w:type="character" w:customStyle="1" w:styleId="WW8Num91z2">
    <w:name w:val="WW8Num91z2"/>
    <w:rsid w:val="004D6607"/>
  </w:style>
  <w:style w:type="character" w:customStyle="1" w:styleId="WW8Num91z3">
    <w:name w:val="WW8Num91z3"/>
    <w:rsid w:val="004D6607"/>
  </w:style>
  <w:style w:type="character" w:customStyle="1" w:styleId="WW8Num91z4">
    <w:name w:val="WW8Num91z4"/>
    <w:rsid w:val="004D6607"/>
  </w:style>
  <w:style w:type="character" w:customStyle="1" w:styleId="WW8Num91z5">
    <w:name w:val="WW8Num91z5"/>
    <w:rsid w:val="004D6607"/>
  </w:style>
  <w:style w:type="character" w:customStyle="1" w:styleId="WW8Num91z6">
    <w:name w:val="WW8Num91z6"/>
    <w:rsid w:val="004D6607"/>
  </w:style>
  <w:style w:type="character" w:customStyle="1" w:styleId="WW8Num91z7">
    <w:name w:val="WW8Num91z7"/>
    <w:rsid w:val="004D6607"/>
  </w:style>
  <w:style w:type="character" w:customStyle="1" w:styleId="WW8Num91z8">
    <w:name w:val="WW8Num91z8"/>
    <w:rsid w:val="004D6607"/>
  </w:style>
  <w:style w:type="character" w:customStyle="1" w:styleId="WW8Num92z0">
    <w:name w:val="WW8Num92z0"/>
    <w:rsid w:val="004D6607"/>
  </w:style>
  <w:style w:type="character" w:customStyle="1" w:styleId="WW8Num92z1">
    <w:name w:val="WW8Num9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D6607"/>
  </w:style>
  <w:style w:type="character" w:customStyle="1" w:styleId="WW8Num92z3">
    <w:name w:val="WW8Num92z3"/>
    <w:rsid w:val="004D6607"/>
  </w:style>
  <w:style w:type="character" w:customStyle="1" w:styleId="WW8Num92z4">
    <w:name w:val="WW8Num92z4"/>
    <w:rsid w:val="004D6607"/>
  </w:style>
  <w:style w:type="character" w:customStyle="1" w:styleId="WW8Num92z5">
    <w:name w:val="WW8Num92z5"/>
    <w:rsid w:val="004D6607"/>
  </w:style>
  <w:style w:type="character" w:customStyle="1" w:styleId="WW8Num92z6">
    <w:name w:val="WW8Num92z6"/>
    <w:rsid w:val="004D6607"/>
  </w:style>
  <w:style w:type="character" w:customStyle="1" w:styleId="WW8Num92z7">
    <w:name w:val="WW8Num92z7"/>
    <w:rsid w:val="004D6607"/>
  </w:style>
  <w:style w:type="character" w:customStyle="1" w:styleId="WW8Num92z8">
    <w:name w:val="WW8Num92z8"/>
    <w:rsid w:val="004D6607"/>
  </w:style>
  <w:style w:type="character" w:customStyle="1" w:styleId="WW8Num93z0">
    <w:name w:val="WW8Num93z0"/>
    <w:rsid w:val="004D6607"/>
    <w:rPr>
      <w:b/>
      <w:bCs/>
    </w:rPr>
  </w:style>
  <w:style w:type="character" w:customStyle="1" w:styleId="WW8Num93z1">
    <w:name w:val="WW8Num93z1"/>
    <w:rsid w:val="004D6607"/>
  </w:style>
  <w:style w:type="character" w:customStyle="1" w:styleId="WW8Num93z2">
    <w:name w:val="WW8Num93z2"/>
    <w:rsid w:val="004D6607"/>
  </w:style>
  <w:style w:type="character" w:customStyle="1" w:styleId="WW8Num93z3">
    <w:name w:val="WW8Num93z3"/>
    <w:rsid w:val="004D6607"/>
  </w:style>
  <w:style w:type="character" w:customStyle="1" w:styleId="WW8Num93z4">
    <w:name w:val="WW8Num93z4"/>
    <w:rsid w:val="004D6607"/>
  </w:style>
  <w:style w:type="character" w:customStyle="1" w:styleId="WW8Num93z5">
    <w:name w:val="WW8Num93z5"/>
    <w:rsid w:val="004D6607"/>
  </w:style>
  <w:style w:type="character" w:customStyle="1" w:styleId="WW8Num93z6">
    <w:name w:val="WW8Num93z6"/>
    <w:rsid w:val="004D6607"/>
  </w:style>
  <w:style w:type="character" w:customStyle="1" w:styleId="WW8Num93z7">
    <w:name w:val="WW8Num93z7"/>
    <w:rsid w:val="004D6607"/>
  </w:style>
  <w:style w:type="character" w:customStyle="1" w:styleId="WW8Num93z8">
    <w:name w:val="WW8Num93z8"/>
    <w:rsid w:val="004D6607"/>
  </w:style>
  <w:style w:type="character" w:customStyle="1" w:styleId="WW8Num94z0">
    <w:name w:val="WW8Num9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D6607"/>
  </w:style>
  <w:style w:type="character" w:customStyle="1" w:styleId="WW8Num94z2">
    <w:name w:val="WW8Num94z2"/>
    <w:rsid w:val="004D6607"/>
  </w:style>
  <w:style w:type="character" w:customStyle="1" w:styleId="WW8Num94z3">
    <w:name w:val="WW8Num94z3"/>
    <w:rsid w:val="004D6607"/>
  </w:style>
  <w:style w:type="character" w:customStyle="1" w:styleId="WW8Num94z4">
    <w:name w:val="WW8Num94z4"/>
    <w:rsid w:val="004D6607"/>
  </w:style>
  <w:style w:type="character" w:customStyle="1" w:styleId="WW8Num94z5">
    <w:name w:val="WW8Num94z5"/>
    <w:rsid w:val="004D6607"/>
  </w:style>
  <w:style w:type="character" w:customStyle="1" w:styleId="WW8Num94z6">
    <w:name w:val="WW8Num94z6"/>
    <w:rsid w:val="004D6607"/>
  </w:style>
  <w:style w:type="character" w:customStyle="1" w:styleId="WW8Num94z7">
    <w:name w:val="WW8Num94z7"/>
    <w:rsid w:val="004D6607"/>
  </w:style>
  <w:style w:type="character" w:customStyle="1" w:styleId="WW8Num94z8">
    <w:name w:val="WW8Num94z8"/>
    <w:rsid w:val="004D6607"/>
  </w:style>
  <w:style w:type="character" w:customStyle="1" w:styleId="WW8Num6z3">
    <w:name w:val="WW8Num6z3"/>
    <w:rsid w:val="004D6607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D6607"/>
  </w:style>
  <w:style w:type="character" w:customStyle="1" w:styleId="WW8Num6z5">
    <w:name w:val="WW8Num6z5"/>
    <w:rsid w:val="004D6607"/>
  </w:style>
  <w:style w:type="character" w:customStyle="1" w:styleId="WW8Num6z6">
    <w:name w:val="WW8Num6z6"/>
    <w:rsid w:val="004D6607"/>
  </w:style>
  <w:style w:type="character" w:customStyle="1" w:styleId="WW8Num6z7">
    <w:name w:val="WW8Num6z7"/>
    <w:rsid w:val="004D6607"/>
  </w:style>
  <w:style w:type="character" w:customStyle="1" w:styleId="WW8Num6z8">
    <w:name w:val="WW8Num6z8"/>
    <w:rsid w:val="004D6607"/>
  </w:style>
  <w:style w:type="character" w:customStyle="1" w:styleId="WW8Num7z1">
    <w:name w:val="WW8Num7z1"/>
    <w:rsid w:val="004D6607"/>
    <w:rPr>
      <w:rFonts w:ascii="Symbol" w:hAnsi="Symbol" w:cs="Symbol"/>
    </w:rPr>
  </w:style>
  <w:style w:type="character" w:customStyle="1" w:styleId="WW8Num7z2">
    <w:name w:val="WW8Num7z2"/>
    <w:rsid w:val="004D6607"/>
    <w:rPr>
      <w:rFonts w:cs="Times New Roman"/>
      <w:b/>
      <w:u w:val="none"/>
    </w:rPr>
  </w:style>
  <w:style w:type="character" w:customStyle="1" w:styleId="WW8Num8z2">
    <w:name w:val="WW8Num8z2"/>
    <w:rsid w:val="004D6607"/>
    <w:rPr>
      <w:b w:val="0"/>
      <w:u w:val="none"/>
    </w:rPr>
  </w:style>
  <w:style w:type="character" w:customStyle="1" w:styleId="WW8Num8z3">
    <w:name w:val="WW8Num8z3"/>
    <w:rsid w:val="004D6607"/>
  </w:style>
  <w:style w:type="character" w:customStyle="1" w:styleId="WW8Num8z4">
    <w:name w:val="WW8Num8z4"/>
    <w:rsid w:val="004D6607"/>
  </w:style>
  <w:style w:type="character" w:customStyle="1" w:styleId="WW8Num8z5">
    <w:name w:val="WW8Num8z5"/>
    <w:rsid w:val="004D6607"/>
  </w:style>
  <w:style w:type="character" w:customStyle="1" w:styleId="WW8Num8z6">
    <w:name w:val="WW8Num8z6"/>
    <w:rsid w:val="004D6607"/>
  </w:style>
  <w:style w:type="character" w:customStyle="1" w:styleId="WW8Num8z7">
    <w:name w:val="WW8Num8z7"/>
    <w:rsid w:val="004D6607"/>
  </w:style>
  <w:style w:type="character" w:customStyle="1" w:styleId="WW8Num8z8">
    <w:name w:val="WW8Num8z8"/>
    <w:rsid w:val="004D6607"/>
  </w:style>
  <w:style w:type="character" w:customStyle="1" w:styleId="WW8Num9z1">
    <w:name w:val="WW8Num9z1"/>
    <w:rsid w:val="004D6607"/>
    <w:rPr>
      <w:rFonts w:ascii="OpenSymbol" w:hAnsi="OpenSymbol" w:cs="OpenSymbol"/>
    </w:rPr>
  </w:style>
  <w:style w:type="character" w:customStyle="1" w:styleId="WW8Num9z2">
    <w:name w:val="WW8Num9z2"/>
    <w:rsid w:val="004D6607"/>
    <w:rPr>
      <w:rFonts w:cs="Times New Roman"/>
    </w:rPr>
  </w:style>
  <w:style w:type="character" w:customStyle="1" w:styleId="WW8Num19z1">
    <w:name w:val="WW8Num19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D6607"/>
    <w:rPr>
      <w:rFonts w:ascii="Wingdings 2" w:hAnsi="Wingdings 2" w:cs="Wingdings 2"/>
    </w:rPr>
  </w:style>
  <w:style w:type="character" w:customStyle="1" w:styleId="WW8Num22z1">
    <w:name w:val="WW8Num22z1"/>
    <w:rsid w:val="004D6607"/>
    <w:rPr>
      <w:rFonts w:ascii="OpenSymbol" w:hAnsi="OpenSymbol" w:cs="OpenSymbol"/>
    </w:rPr>
  </w:style>
  <w:style w:type="character" w:customStyle="1" w:styleId="WW8Num22z2">
    <w:name w:val="WW8Num22z2"/>
    <w:rsid w:val="004D6607"/>
    <w:rPr>
      <w:rFonts w:cs="Times New Roman"/>
    </w:rPr>
  </w:style>
  <w:style w:type="character" w:customStyle="1" w:styleId="WW8Num23z1">
    <w:name w:val="WW8Num23z1"/>
    <w:rsid w:val="004D6607"/>
  </w:style>
  <w:style w:type="character" w:customStyle="1" w:styleId="WW8Num23z2">
    <w:name w:val="WW8Num23z2"/>
    <w:rsid w:val="004D6607"/>
  </w:style>
  <w:style w:type="character" w:customStyle="1" w:styleId="WW8Num23z3">
    <w:name w:val="WW8Num23z3"/>
    <w:rsid w:val="004D6607"/>
  </w:style>
  <w:style w:type="character" w:customStyle="1" w:styleId="WW8Num23z4">
    <w:name w:val="WW8Num23z4"/>
    <w:rsid w:val="004D6607"/>
  </w:style>
  <w:style w:type="character" w:customStyle="1" w:styleId="WW8Num23z5">
    <w:name w:val="WW8Num23z5"/>
    <w:rsid w:val="004D6607"/>
  </w:style>
  <w:style w:type="character" w:customStyle="1" w:styleId="WW8Num23z6">
    <w:name w:val="WW8Num23z6"/>
    <w:rsid w:val="004D6607"/>
  </w:style>
  <w:style w:type="character" w:customStyle="1" w:styleId="WW8Num23z7">
    <w:name w:val="WW8Num23z7"/>
    <w:rsid w:val="004D6607"/>
  </w:style>
  <w:style w:type="character" w:customStyle="1" w:styleId="WW8Num23z8">
    <w:name w:val="WW8Num23z8"/>
    <w:rsid w:val="004D6607"/>
  </w:style>
  <w:style w:type="character" w:customStyle="1" w:styleId="WW8Num24z1">
    <w:name w:val="WW8Num24z1"/>
    <w:rsid w:val="004D6607"/>
    <w:rPr>
      <w:rFonts w:cs="Times New Roman"/>
    </w:rPr>
  </w:style>
  <w:style w:type="character" w:customStyle="1" w:styleId="WW8Num27z1">
    <w:name w:val="WW8Num27z1"/>
    <w:rsid w:val="004D6607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D6607"/>
    <w:rPr>
      <w:rFonts w:cs="Times New Roman"/>
    </w:rPr>
  </w:style>
  <w:style w:type="character" w:customStyle="1" w:styleId="WW8Num29z2">
    <w:name w:val="WW8Num29z2"/>
    <w:rsid w:val="004D6607"/>
    <w:rPr>
      <w:rFonts w:cs="Times New Roman"/>
      <w:b w:val="0"/>
    </w:rPr>
  </w:style>
  <w:style w:type="character" w:customStyle="1" w:styleId="WW8Num30z1">
    <w:name w:val="WW8Num30z1"/>
    <w:rsid w:val="004D6607"/>
  </w:style>
  <w:style w:type="character" w:customStyle="1" w:styleId="WW8Num30z2">
    <w:name w:val="WW8Num30z2"/>
    <w:rsid w:val="004D6607"/>
  </w:style>
  <w:style w:type="character" w:customStyle="1" w:styleId="WW8Num30z3">
    <w:name w:val="WW8Num30z3"/>
    <w:rsid w:val="004D6607"/>
  </w:style>
  <w:style w:type="character" w:customStyle="1" w:styleId="WW8Num30z4">
    <w:name w:val="WW8Num30z4"/>
    <w:rsid w:val="004D6607"/>
  </w:style>
  <w:style w:type="character" w:customStyle="1" w:styleId="WW8Num30z5">
    <w:name w:val="WW8Num30z5"/>
    <w:rsid w:val="004D6607"/>
  </w:style>
  <w:style w:type="character" w:customStyle="1" w:styleId="WW8Num30z6">
    <w:name w:val="WW8Num30z6"/>
    <w:rsid w:val="004D6607"/>
  </w:style>
  <w:style w:type="character" w:customStyle="1" w:styleId="WW8Num30z7">
    <w:name w:val="WW8Num30z7"/>
    <w:rsid w:val="004D6607"/>
  </w:style>
  <w:style w:type="character" w:customStyle="1" w:styleId="WW8Num30z8">
    <w:name w:val="WW8Num30z8"/>
    <w:rsid w:val="004D6607"/>
  </w:style>
  <w:style w:type="character" w:customStyle="1" w:styleId="WW8Num31z2">
    <w:name w:val="WW8Num31z2"/>
    <w:rsid w:val="004D6607"/>
  </w:style>
  <w:style w:type="character" w:customStyle="1" w:styleId="WW8Num31z3">
    <w:name w:val="WW8Num31z3"/>
    <w:rsid w:val="004D6607"/>
  </w:style>
  <w:style w:type="character" w:customStyle="1" w:styleId="WW8Num31z4">
    <w:name w:val="WW8Num31z4"/>
    <w:rsid w:val="004D6607"/>
  </w:style>
  <w:style w:type="character" w:customStyle="1" w:styleId="WW8Num31z5">
    <w:name w:val="WW8Num31z5"/>
    <w:rsid w:val="004D6607"/>
  </w:style>
  <w:style w:type="character" w:customStyle="1" w:styleId="WW8Num31z6">
    <w:name w:val="WW8Num31z6"/>
    <w:rsid w:val="004D6607"/>
  </w:style>
  <w:style w:type="character" w:customStyle="1" w:styleId="WW8Num31z7">
    <w:name w:val="WW8Num31z7"/>
    <w:rsid w:val="004D6607"/>
  </w:style>
  <w:style w:type="character" w:customStyle="1" w:styleId="WW8Num31z8">
    <w:name w:val="WW8Num31z8"/>
    <w:rsid w:val="004D6607"/>
  </w:style>
  <w:style w:type="character" w:customStyle="1" w:styleId="WW8Num33z1">
    <w:name w:val="WW8Num33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D6607"/>
  </w:style>
  <w:style w:type="character" w:customStyle="1" w:styleId="WW8Num34z2">
    <w:name w:val="WW8Num34z2"/>
    <w:rsid w:val="004D6607"/>
  </w:style>
  <w:style w:type="character" w:customStyle="1" w:styleId="WW8Num34z3">
    <w:name w:val="WW8Num34z3"/>
    <w:rsid w:val="004D6607"/>
  </w:style>
  <w:style w:type="character" w:customStyle="1" w:styleId="WW8Num34z4">
    <w:name w:val="WW8Num34z4"/>
    <w:rsid w:val="004D6607"/>
  </w:style>
  <w:style w:type="character" w:customStyle="1" w:styleId="WW8Num34z5">
    <w:name w:val="WW8Num34z5"/>
    <w:rsid w:val="004D6607"/>
  </w:style>
  <w:style w:type="character" w:customStyle="1" w:styleId="WW8Num34z6">
    <w:name w:val="WW8Num34z6"/>
    <w:rsid w:val="004D6607"/>
  </w:style>
  <w:style w:type="character" w:customStyle="1" w:styleId="WW8Num34z7">
    <w:name w:val="WW8Num34z7"/>
    <w:rsid w:val="004D6607"/>
  </w:style>
  <w:style w:type="character" w:customStyle="1" w:styleId="WW8Num34z8">
    <w:name w:val="WW8Num34z8"/>
    <w:rsid w:val="004D6607"/>
  </w:style>
  <w:style w:type="character" w:customStyle="1" w:styleId="WW8Num35z1">
    <w:name w:val="WW8Num35z1"/>
    <w:rsid w:val="004D6607"/>
    <w:rPr>
      <w:rFonts w:hint="default"/>
    </w:rPr>
  </w:style>
  <w:style w:type="character" w:customStyle="1" w:styleId="WW8Num38z1">
    <w:name w:val="WW8Num38z1"/>
    <w:rsid w:val="004D6607"/>
    <w:rPr>
      <w:rFonts w:cs="Times New Roman"/>
    </w:rPr>
  </w:style>
  <w:style w:type="character" w:customStyle="1" w:styleId="WW8Num38z2">
    <w:name w:val="WW8Num38z2"/>
    <w:rsid w:val="004D6607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D6607"/>
    <w:rPr>
      <w:rFonts w:ascii="Times New Roman" w:hAnsi="Times New Roman" w:cs="Times New Roman"/>
    </w:rPr>
  </w:style>
  <w:style w:type="character" w:customStyle="1" w:styleId="WW8Num41z2">
    <w:name w:val="WW8Num41z2"/>
    <w:rsid w:val="004D6607"/>
  </w:style>
  <w:style w:type="character" w:customStyle="1" w:styleId="WW8Num41z3">
    <w:name w:val="WW8Num41z3"/>
    <w:rsid w:val="004D6607"/>
  </w:style>
  <w:style w:type="character" w:customStyle="1" w:styleId="WW8Num41z4">
    <w:name w:val="WW8Num41z4"/>
    <w:rsid w:val="004D6607"/>
  </w:style>
  <w:style w:type="character" w:customStyle="1" w:styleId="WW8Num41z5">
    <w:name w:val="WW8Num41z5"/>
    <w:rsid w:val="004D6607"/>
  </w:style>
  <w:style w:type="character" w:customStyle="1" w:styleId="WW8Num41z6">
    <w:name w:val="WW8Num41z6"/>
    <w:rsid w:val="004D6607"/>
  </w:style>
  <w:style w:type="character" w:customStyle="1" w:styleId="WW8Num41z7">
    <w:name w:val="WW8Num41z7"/>
    <w:rsid w:val="004D6607"/>
  </w:style>
  <w:style w:type="character" w:customStyle="1" w:styleId="WW8Num41z8">
    <w:name w:val="WW8Num41z8"/>
    <w:rsid w:val="004D6607"/>
  </w:style>
  <w:style w:type="character" w:customStyle="1" w:styleId="WW8Num43z1">
    <w:name w:val="WW8Num43z1"/>
    <w:rsid w:val="004D6607"/>
  </w:style>
  <w:style w:type="character" w:customStyle="1" w:styleId="WW8Num43z2">
    <w:name w:val="WW8Num43z2"/>
    <w:rsid w:val="004D6607"/>
  </w:style>
  <w:style w:type="character" w:customStyle="1" w:styleId="WW8Num43z3">
    <w:name w:val="WW8Num43z3"/>
    <w:rsid w:val="004D6607"/>
  </w:style>
  <w:style w:type="character" w:customStyle="1" w:styleId="WW8Num43z4">
    <w:name w:val="WW8Num43z4"/>
    <w:rsid w:val="004D6607"/>
  </w:style>
  <w:style w:type="character" w:customStyle="1" w:styleId="WW8Num43z5">
    <w:name w:val="WW8Num43z5"/>
    <w:rsid w:val="004D6607"/>
  </w:style>
  <w:style w:type="character" w:customStyle="1" w:styleId="WW8Num43z6">
    <w:name w:val="WW8Num43z6"/>
    <w:rsid w:val="004D6607"/>
  </w:style>
  <w:style w:type="character" w:customStyle="1" w:styleId="WW8Num43z7">
    <w:name w:val="WW8Num43z7"/>
    <w:rsid w:val="004D6607"/>
  </w:style>
  <w:style w:type="character" w:customStyle="1" w:styleId="WW8Num43z8">
    <w:name w:val="WW8Num43z8"/>
    <w:rsid w:val="004D6607"/>
  </w:style>
  <w:style w:type="character" w:customStyle="1" w:styleId="WW8Num46z1">
    <w:name w:val="WW8Num46z1"/>
    <w:rsid w:val="004D6607"/>
  </w:style>
  <w:style w:type="character" w:customStyle="1" w:styleId="WW8Num46z2">
    <w:name w:val="WW8Num46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D6607"/>
  </w:style>
  <w:style w:type="character" w:customStyle="1" w:styleId="WW8Num46z4">
    <w:name w:val="WW8Num46z4"/>
    <w:rsid w:val="004D6607"/>
  </w:style>
  <w:style w:type="character" w:customStyle="1" w:styleId="WW8Num46z5">
    <w:name w:val="WW8Num46z5"/>
    <w:rsid w:val="004D6607"/>
  </w:style>
  <w:style w:type="character" w:customStyle="1" w:styleId="WW8Num46z6">
    <w:name w:val="WW8Num46z6"/>
    <w:rsid w:val="004D6607"/>
  </w:style>
  <w:style w:type="character" w:customStyle="1" w:styleId="WW8Num46z7">
    <w:name w:val="WW8Num46z7"/>
    <w:rsid w:val="004D6607"/>
  </w:style>
  <w:style w:type="character" w:customStyle="1" w:styleId="WW8Num46z8">
    <w:name w:val="WW8Num46z8"/>
    <w:rsid w:val="004D6607"/>
  </w:style>
  <w:style w:type="character" w:customStyle="1" w:styleId="WW8Num47z1">
    <w:name w:val="WW8Num47z1"/>
    <w:rsid w:val="004D6607"/>
  </w:style>
  <w:style w:type="character" w:customStyle="1" w:styleId="WW8Num47z2">
    <w:name w:val="WW8Num47z2"/>
    <w:rsid w:val="004D6607"/>
  </w:style>
  <w:style w:type="character" w:customStyle="1" w:styleId="WW8Num47z3">
    <w:name w:val="WW8Num47z3"/>
    <w:rsid w:val="004D6607"/>
  </w:style>
  <w:style w:type="character" w:customStyle="1" w:styleId="WW8Num47z4">
    <w:name w:val="WW8Num47z4"/>
    <w:rsid w:val="004D6607"/>
  </w:style>
  <w:style w:type="character" w:customStyle="1" w:styleId="WW8Num47z5">
    <w:name w:val="WW8Num47z5"/>
    <w:rsid w:val="004D6607"/>
  </w:style>
  <w:style w:type="character" w:customStyle="1" w:styleId="WW8Num47z6">
    <w:name w:val="WW8Num47z6"/>
    <w:rsid w:val="004D6607"/>
  </w:style>
  <w:style w:type="character" w:customStyle="1" w:styleId="WW8Num47z7">
    <w:name w:val="WW8Num47z7"/>
    <w:rsid w:val="004D6607"/>
  </w:style>
  <w:style w:type="character" w:customStyle="1" w:styleId="WW8Num47z8">
    <w:name w:val="WW8Num47z8"/>
    <w:rsid w:val="004D6607"/>
  </w:style>
  <w:style w:type="character" w:customStyle="1" w:styleId="WW8Num49z1">
    <w:name w:val="WW8Num49z1"/>
    <w:rsid w:val="004D6607"/>
  </w:style>
  <w:style w:type="character" w:customStyle="1" w:styleId="WW8Num49z2">
    <w:name w:val="WW8Num49z2"/>
    <w:rsid w:val="004D6607"/>
  </w:style>
  <w:style w:type="character" w:customStyle="1" w:styleId="WW8Num49z3">
    <w:name w:val="WW8Num49z3"/>
    <w:rsid w:val="004D6607"/>
  </w:style>
  <w:style w:type="character" w:customStyle="1" w:styleId="WW8Num49z4">
    <w:name w:val="WW8Num49z4"/>
    <w:rsid w:val="004D6607"/>
  </w:style>
  <w:style w:type="character" w:customStyle="1" w:styleId="WW8Num49z5">
    <w:name w:val="WW8Num49z5"/>
    <w:rsid w:val="004D6607"/>
  </w:style>
  <w:style w:type="character" w:customStyle="1" w:styleId="WW8Num49z6">
    <w:name w:val="WW8Num49z6"/>
    <w:rsid w:val="004D6607"/>
  </w:style>
  <w:style w:type="character" w:customStyle="1" w:styleId="WW8Num49z7">
    <w:name w:val="WW8Num49z7"/>
    <w:rsid w:val="004D6607"/>
  </w:style>
  <w:style w:type="character" w:customStyle="1" w:styleId="WW8Num49z8">
    <w:name w:val="WW8Num49z8"/>
    <w:rsid w:val="004D6607"/>
  </w:style>
  <w:style w:type="character" w:customStyle="1" w:styleId="WW8Num50z1">
    <w:name w:val="WW8Num50z1"/>
    <w:rsid w:val="004D6607"/>
    <w:rPr>
      <w:rFonts w:ascii="Courier New" w:hAnsi="Courier New" w:cs="Courier New" w:hint="default"/>
    </w:rPr>
  </w:style>
  <w:style w:type="character" w:customStyle="1" w:styleId="WW8Num50z2">
    <w:name w:val="WW8Num50z2"/>
    <w:rsid w:val="004D6607"/>
    <w:rPr>
      <w:rFonts w:ascii="Wingdings" w:hAnsi="Wingdings" w:cs="Wingdings" w:hint="default"/>
    </w:rPr>
  </w:style>
  <w:style w:type="character" w:customStyle="1" w:styleId="WW8Num50z3">
    <w:name w:val="WW8Num50z3"/>
    <w:rsid w:val="004D6607"/>
    <w:rPr>
      <w:rFonts w:ascii="Symbol" w:hAnsi="Symbol" w:cs="Symbol" w:hint="default"/>
    </w:rPr>
  </w:style>
  <w:style w:type="character" w:customStyle="1" w:styleId="WW8Num52z1">
    <w:name w:val="WW8Num52z1"/>
    <w:rsid w:val="004D6607"/>
  </w:style>
  <w:style w:type="character" w:customStyle="1" w:styleId="WW8Num52z2">
    <w:name w:val="WW8Num52z2"/>
    <w:rsid w:val="004D6607"/>
  </w:style>
  <w:style w:type="character" w:customStyle="1" w:styleId="WW8Num52z3">
    <w:name w:val="WW8Num52z3"/>
    <w:rsid w:val="004D6607"/>
  </w:style>
  <w:style w:type="character" w:customStyle="1" w:styleId="WW8Num52z4">
    <w:name w:val="WW8Num52z4"/>
    <w:rsid w:val="004D6607"/>
  </w:style>
  <w:style w:type="character" w:customStyle="1" w:styleId="WW8Num52z5">
    <w:name w:val="WW8Num52z5"/>
    <w:rsid w:val="004D6607"/>
  </w:style>
  <w:style w:type="character" w:customStyle="1" w:styleId="WW8Num52z6">
    <w:name w:val="WW8Num52z6"/>
    <w:rsid w:val="004D6607"/>
  </w:style>
  <w:style w:type="character" w:customStyle="1" w:styleId="WW8Num52z7">
    <w:name w:val="WW8Num52z7"/>
    <w:rsid w:val="004D6607"/>
  </w:style>
  <w:style w:type="character" w:customStyle="1" w:styleId="WW8Num52z8">
    <w:name w:val="WW8Num52z8"/>
    <w:rsid w:val="004D6607"/>
  </w:style>
  <w:style w:type="character" w:customStyle="1" w:styleId="WW8Num53z1">
    <w:name w:val="WW8Num53z1"/>
    <w:rsid w:val="004D6607"/>
  </w:style>
  <w:style w:type="character" w:customStyle="1" w:styleId="WW8Num53z2">
    <w:name w:val="WW8Num53z2"/>
    <w:rsid w:val="004D6607"/>
  </w:style>
  <w:style w:type="character" w:customStyle="1" w:styleId="WW8Num53z3">
    <w:name w:val="WW8Num53z3"/>
    <w:rsid w:val="004D6607"/>
  </w:style>
  <w:style w:type="character" w:customStyle="1" w:styleId="WW8Num53z4">
    <w:name w:val="WW8Num53z4"/>
    <w:rsid w:val="004D6607"/>
  </w:style>
  <w:style w:type="character" w:customStyle="1" w:styleId="WW8Num53z5">
    <w:name w:val="WW8Num53z5"/>
    <w:rsid w:val="004D6607"/>
  </w:style>
  <w:style w:type="character" w:customStyle="1" w:styleId="WW8Num53z6">
    <w:name w:val="WW8Num53z6"/>
    <w:rsid w:val="004D6607"/>
  </w:style>
  <w:style w:type="character" w:customStyle="1" w:styleId="WW8Num53z7">
    <w:name w:val="WW8Num53z7"/>
    <w:rsid w:val="004D6607"/>
  </w:style>
  <w:style w:type="character" w:customStyle="1" w:styleId="WW8Num53z8">
    <w:name w:val="WW8Num53z8"/>
    <w:rsid w:val="004D6607"/>
  </w:style>
  <w:style w:type="character" w:customStyle="1" w:styleId="WW8Num54z1">
    <w:name w:val="WW8Num54z1"/>
    <w:rsid w:val="004D6607"/>
    <w:rPr>
      <w:rFonts w:ascii="Tahoma" w:eastAsia="Calibri" w:hAnsi="Tahoma" w:cs="Tahoma"/>
    </w:rPr>
  </w:style>
  <w:style w:type="character" w:customStyle="1" w:styleId="WW8Num54z2">
    <w:name w:val="WW8Num54z2"/>
    <w:rsid w:val="004D6607"/>
    <w:rPr>
      <w:rFonts w:cs="Times New Roman"/>
    </w:rPr>
  </w:style>
  <w:style w:type="character" w:customStyle="1" w:styleId="WW8Num54z3">
    <w:name w:val="WW8Num54z3"/>
    <w:rsid w:val="004D6607"/>
    <w:rPr>
      <w:rFonts w:cs="Times New Roman"/>
      <w:b w:val="0"/>
      <w:bCs w:val="0"/>
    </w:rPr>
  </w:style>
  <w:style w:type="character" w:customStyle="1" w:styleId="WW8Num55z1">
    <w:name w:val="WW8Num55z1"/>
    <w:rsid w:val="004D6607"/>
  </w:style>
  <w:style w:type="character" w:customStyle="1" w:styleId="WW8Num55z2">
    <w:name w:val="WW8Num55z2"/>
    <w:rsid w:val="004D6607"/>
  </w:style>
  <w:style w:type="character" w:customStyle="1" w:styleId="WW8Num55z3">
    <w:name w:val="WW8Num55z3"/>
    <w:rsid w:val="004D6607"/>
  </w:style>
  <w:style w:type="character" w:customStyle="1" w:styleId="WW8Num55z4">
    <w:name w:val="WW8Num55z4"/>
    <w:rsid w:val="004D6607"/>
  </w:style>
  <w:style w:type="character" w:customStyle="1" w:styleId="WW8Num55z5">
    <w:name w:val="WW8Num55z5"/>
    <w:rsid w:val="004D6607"/>
  </w:style>
  <w:style w:type="character" w:customStyle="1" w:styleId="WW8Num55z6">
    <w:name w:val="WW8Num55z6"/>
    <w:rsid w:val="004D6607"/>
  </w:style>
  <w:style w:type="character" w:customStyle="1" w:styleId="WW8Num55z7">
    <w:name w:val="WW8Num55z7"/>
    <w:rsid w:val="004D6607"/>
  </w:style>
  <w:style w:type="character" w:customStyle="1" w:styleId="WW8Num55z8">
    <w:name w:val="WW8Num55z8"/>
    <w:rsid w:val="004D6607"/>
  </w:style>
  <w:style w:type="character" w:customStyle="1" w:styleId="WW8Num56z1">
    <w:name w:val="WW8Num56z1"/>
    <w:rsid w:val="004D6607"/>
  </w:style>
  <w:style w:type="character" w:customStyle="1" w:styleId="WW8Num56z2">
    <w:name w:val="WW8Num56z2"/>
    <w:rsid w:val="004D6607"/>
  </w:style>
  <w:style w:type="character" w:customStyle="1" w:styleId="WW8Num56z3">
    <w:name w:val="WW8Num56z3"/>
    <w:rsid w:val="004D6607"/>
  </w:style>
  <w:style w:type="character" w:customStyle="1" w:styleId="WW8Num56z4">
    <w:name w:val="WW8Num56z4"/>
    <w:rsid w:val="004D6607"/>
  </w:style>
  <w:style w:type="character" w:customStyle="1" w:styleId="WW8Num56z5">
    <w:name w:val="WW8Num56z5"/>
    <w:rsid w:val="004D6607"/>
  </w:style>
  <w:style w:type="character" w:customStyle="1" w:styleId="WW8Num56z6">
    <w:name w:val="WW8Num56z6"/>
    <w:rsid w:val="004D6607"/>
  </w:style>
  <w:style w:type="character" w:customStyle="1" w:styleId="WW8Num56z7">
    <w:name w:val="WW8Num56z7"/>
    <w:rsid w:val="004D6607"/>
  </w:style>
  <w:style w:type="character" w:customStyle="1" w:styleId="WW8Num56z8">
    <w:name w:val="WW8Num56z8"/>
    <w:rsid w:val="004D6607"/>
  </w:style>
  <w:style w:type="character" w:customStyle="1" w:styleId="WW8Num58z1">
    <w:name w:val="WW8Num58z1"/>
    <w:rsid w:val="004D6607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D6607"/>
  </w:style>
  <w:style w:type="character" w:customStyle="1" w:styleId="WW8Num59z2">
    <w:name w:val="WW8Num59z2"/>
    <w:rsid w:val="004D6607"/>
  </w:style>
  <w:style w:type="character" w:customStyle="1" w:styleId="WW8Num59z3">
    <w:name w:val="WW8Num59z3"/>
    <w:rsid w:val="004D6607"/>
  </w:style>
  <w:style w:type="character" w:customStyle="1" w:styleId="WW8Num59z4">
    <w:name w:val="WW8Num59z4"/>
    <w:rsid w:val="004D6607"/>
  </w:style>
  <w:style w:type="character" w:customStyle="1" w:styleId="WW8Num59z5">
    <w:name w:val="WW8Num59z5"/>
    <w:rsid w:val="004D6607"/>
  </w:style>
  <w:style w:type="character" w:customStyle="1" w:styleId="WW8Num59z6">
    <w:name w:val="WW8Num59z6"/>
    <w:rsid w:val="004D6607"/>
  </w:style>
  <w:style w:type="character" w:customStyle="1" w:styleId="WW8Num59z7">
    <w:name w:val="WW8Num59z7"/>
    <w:rsid w:val="004D6607"/>
  </w:style>
  <w:style w:type="character" w:customStyle="1" w:styleId="WW8Num59z8">
    <w:name w:val="WW8Num59z8"/>
    <w:rsid w:val="004D6607"/>
  </w:style>
  <w:style w:type="character" w:customStyle="1" w:styleId="WW8Num60z1">
    <w:name w:val="WW8Num60z1"/>
    <w:rsid w:val="004D6607"/>
  </w:style>
  <w:style w:type="character" w:customStyle="1" w:styleId="WW8Num60z2">
    <w:name w:val="WW8Num60z2"/>
    <w:rsid w:val="004D6607"/>
  </w:style>
  <w:style w:type="character" w:customStyle="1" w:styleId="WW8Num60z3">
    <w:name w:val="WW8Num60z3"/>
    <w:rsid w:val="004D6607"/>
  </w:style>
  <w:style w:type="character" w:customStyle="1" w:styleId="WW8Num60z4">
    <w:name w:val="WW8Num60z4"/>
    <w:rsid w:val="004D6607"/>
  </w:style>
  <w:style w:type="character" w:customStyle="1" w:styleId="WW8Num60z5">
    <w:name w:val="WW8Num60z5"/>
    <w:rsid w:val="004D6607"/>
  </w:style>
  <w:style w:type="character" w:customStyle="1" w:styleId="WW8Num60z6">
    <w:name w:val="WW8Num60z6"/>
    <w:rsid w:val="004D6607"/>
  </w:style>
  <w:style w:type="character" w:customStyle="1" w:styleId="WW8Num60z7">
    <w:name w:val="WW8Num60z7"/>
    <w:rsid w:val="004D6607"/>
  </w:style>
  <w:style w:type="character" w:customStyle="1" w:styleId="WW8Num60z8">
    <w:name w:val="WW8Num60z8"/>
    <w:rsid w:val="004D6607"/>
  </w:style>
  <w:style w:type="character" w:customStyle="1" w:styleId="WW8Num61z1">
    <w:name w:val="WW8Num61z1"/>
    <w:rsid w:val="004D6607"/>
  </w:style>
  <w:style w:type="character" w:customStyle="1" w:styleId="WW8Num61z2">
    <w:name w:val="WW8Num61z2"/>
    <w:rsid w:val="004D6607"/>
  </w:style>
  <w:style w:type="character" w:customStyle="1" w:styleId="WW8Num61z3">
    <w:name w:val="WW8Num61z3"/>
    <w:rsid w:val="004D6607"/>
  </w:style>
  <w:style w:type="character" w:customStyle="1" w:styleId="WW8Num61z4">
    <w:name w:val="WW8Num61z4"/>
    <w:rsid w:val="004D6607"/>
  </w:style>
  <w:style w:type="character" w:customStyle="1" w:styleId="WW8Num61z5">
    <w:name w:val="WW8Num61z5"/>
    <w:rsid w:val="004D6607"/>
  </w:style>
  <w:style w:type="character" w:customStyle="1" w:styleId="WW8Num61z6">
    <w:name w:val="WW8Num61z6"/>
    <w:rsid w:val="004D6607"/>
  </w:style>
  <w:style w:type="character" w:customStyle="1" w:styleId="WW8Num61z7">
    <w:name w:val="WW8Num61z7"/>
    <w:rsid w:val="004D6607"/>
  </w:style>
  <w:style w:type="character" w:customStyle="1" w:styleId="WW8Num61z8">
    <w:name w:val="WW8Num61z8"/>
    <w:rsid w:val="004D6607"/>
  </w:style>
  <w:style w:type="character" w:customStyle="1" w:styleId="WW8Num62z1">
    <w:name w:val="WW8Num62z1"/>
    <w:rsid w:val="004D6607"/>
  </w:style>
  <w:style w:type="character" w:customStyle="1" w:styleId="WW8Num62z2">
    <w:name w:val="WW8Num62z2"/>
    <w:rsid w:val="004D6607"/>
  </w:style>
  <w:style w:type="character" w:customStyle="1" w:styleId="WW8Num62z3">
    <w:name w:val="WW8Num62z3"/>
    <w:rsid w:val="004D6607"/>
  </w:style>
  <w:style w:type="character" w:customStyle="1" w:styleId="WW8Num62z4">
    <w:name w:val="WW8Num62z4"/>
    <w:rsid w:val="004D6607"/>
  </w:style>
  <w:style w:type="character" w:customStyle="1" w:styleId="WW8Num62z5">
    <w:name w:val="WW8Num62z5"/>
    <w:rsid w:val="004D6607"/>
  </w:style>
  <w:style w:type="character" w:customStyle="1" w:styleId="WW8Num62z6">
    <w:name w:val="WW8Num62z6"/>
    <w:rsid w:val="004D6607"/>
  </w:style>
  <w:style w:type="character" w:customStyle="1" w:styleId="WW8Num62z7">
    <w:name w:val="WW8Num62z7"/>
    <w:rsid w:val="004D6607"/>
  </w:style>
  <w:style w:type="character" w:customStyle="1" w:styleId="WW8Num62z8">
    <w:name w:val="WW8Num62z8"/>
    <w:rsid w:val="004D6607"/>
  </w:style>
  <w:style w:type="character" w:customStyle="1" w:styleId="WW8Num63z1">
    <w:name w:val="WW8Num63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D6607"/>
    <w:rPr>
      <w:rFonts w:hint="default"/>
    </w:rPr>
  </w:style>
  <w:style w:type="character" w:customStyle="1" w:styleId="WW8Num64z8">
    <w:name w:val="WW8Num64z8"/>
    <w:rsid w:val="004D6607"/>
  </w:style>
  <w:style w:type="character" w:customStyle="1" w:styleId="WW8Num65z1">
    <w:name w:val="WW8Num65z1"/>
    <w:rsid w:val="004D6607"/>
  </w:style>
  <w:style w:type="character" w:customStyle="1" w:styleId="WW8Num65z2">
    <w:name w:val="WW8Num65z2"/>
    <w:rsid w:val="004D6607"/>
  </w:style>
  <w:style w:type="character" w:customStyle="1" w:styleId="WW8Num65z3">
    <w:name w:val="WW8Num65z3"/>
    <w:rsid w:val="004D6607"/>
  </w:style>
  <w:style w:type="character" w:customStyle="1" w:styleId="WW8Num65z4">
    <w:name w:val="WW8Num65z4"/>
    <w:rsid w:val="004D6607"/>
  </w:style>
  <w:style w:type="character" w:customStyle="1" w:styleId="WW8Num65z5">
    <w:name w:val="WW8Num65z5"/>
    <w:rsid w:val="004D6607"/>
  </w:style>
  <w:style w:type="character" w:customStyle="1" w:styleId="WW8Num65z6">
    <w:name w:val="WW8Num65z6"/>
    <w:rsid w:val="004D6607"/>
  </w:style>
  <w:style w:type="character" w:customStyle="1" w:styleId="WW8Num65z7">
    <w:name w:val="WW8Num65z7"/>
    <w:rsid w:val="004D6607"/>
  </w:style>
  <w:style w:type="character" w:customStyle="1" w:styleId="WW8Num65z8">
    <w:name w:val="WW8Num65z8"/>
    <w:rsid w:val="004D6607"/>
  </w:style>
  <w:style w:type="character" w:customStyle="1" w:styleId="WW8Num66z1">
    <w:name w:val="WW8Num66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D6607"/>
  </w:style>
  <w:style w:type="character" w:customStyle="1" w:styleId="WW8Num66z3">
    <w:name w:val="WW8Num66z3"/>
    <w:rsid w:val="004D6607"/>
  </w:style>
  <w:style w:type="character" w:customStyle="1" w:styleId="WW8Num66z4">
    <w:name w:val="WW8Num66z4"/>
    <w:rsid w:val="004D6607"/>
  </w:style>
  <w:style w:type="character" w:customStyle="1" w:styleId="WW8Num66z5">
    <w:name w:val="WW8Num66z5"/>
    <w:rsid w:val="004D6607"/>
  </w:style>
  <w:style w:type="character" w:customStyle="1" w:styleId="WW8Num66z6">
    <w:name w:val="WW8Num66z6"/>
    <w:rsid w:val="004D6607"/>
  </w:style>
  <w:style w:type="character" w:customStyle="1" w:styleId="WW8Num66z7">
    <w:name w:val="WW8Num66z7"/>
    <w:rsid w:val="004D6607"/>
  </w:style>
  <w:style w:type="character" w:customStyle="1" w:styleId="WW8Num66z8">
    <w:name w:val="WW8Num66z8"/>
    <w:rsid w:val="004D6607"/>
  </w:style>
  <w:style w:type="character" w:customStyle="1" w:styleId="WW8Num67z1">
    <w:name w:val="WW8Num67z1"/>
    <w:rsid w:val="004D6607"/>
  </w:style>
  <w:style w:type="character" w:customStyle="1" w:styleId="WW8Num67z2">
    <w:name w:val="WW8Num67z2"/>
    <w:rsid w:val="004D6607"/>
  </w:style>
  <w:style w:type="character" w:customStyle="1" w:styleId="WW8Num67z3">
    <w:name w:val="WW8Num67z3"/>
    <w:rsid w:val="004D6607"/>
  </w:style>
  <w:style w:type="character" w:customStyle="1" w:styleId="WW8Num67z4">
    <w:name w:val="WW8Num67z4"/>
    <w:rsid w:val="004D6607"/>
  </w:style>
  <w:style w:type="character" w:customStyle="1" w:styleId="WW8Num67z5">
    <w:name w:val="WW8Num67z5"/>
    <w:rsid w:val="004D6607"/>
  </w:style>
  <w:style w:type="character" w:customStyle="1" w:styleId="WW8Num67z6">
    <w:name w:val="WW8Num67z6"/>
    <w:rsid w:val="004D6607"/>
  </w:style>
  <w:style w:type="character" w:customStyle="1" w:styleId="WW8Num67z7">
    <w:name w:val="WW8Num67z7"/>
    <w:rsid w:val="004D6607"/>
  </w:style>
  <w:style w:type="character" w:customStyle="1" w:styleId="WW8Num67z8">
    <w:name w:val="WW8Num67z8"/>
    <w:rsid w:val="004D6607"/>
  </w:style>
  <w:style w:type="character" w:customStyle="1" w:styleId="WW8Num68z1">
    <w:name w:val="WW8Num68z1"/>
    <w:rsid w:val="004D6607"/>
  </w:style>
  <w:style w:type="character" w:customStyle="1" w:styleId="WW8Num68z2">
    <w:name w:val="WW8Num68z2"/>
    <w:rsid w:val="004D6607"/>
  </w:style>
  <w:style w:type="character" w:customStyle="1" w:styleId="WW8Num68z3">
    <w:name w:val="WW8Num68z3"/>
    <w:rsid w:val="004D6607"/>
  </w:style>
  <w:style w:type="character" w:customStyle="1" w:styleId="WW8Num68z4">
    <w:name w:val="WW8Num68z4"/>
    <w:rsid w:val="004D6607"/>
  </w:style>
  <w:style w:type="character" w:customStyle="1" w:styleId="WW8Num68z5">
    <w:name w:val="WW8Num68z5"/>
    <w:rsid w:val="004D6607"/>
  </w:style>
  <w:style w:type="character" w:customStyle="1" w:styleId="WW8Num68z6">
    <w:name w:val="WW8Num68z6"/>
    <w:rsid w:val="004D6607"/>
  </w:style>
  <w:style w:type="character" w:customStyle="1" w:styleId="WW8Num68z7">
    <w:name w:val="WW8Num68z7"/>
    <w:rsid w:val="004D6607"/>
  </w:style>
  <w:style w:type="character" w:customStyle="1" w:styleId="WW8Num68z8">
    <w:name w:val="WW8Num68z8"/>
    <w:rsid w:val="004D6607"/>
  </w:style>
  <w:style w:type="character" w:customStyle="1" w:styleId="WW8Num69z1">
    <w:name w:val="WW8Num69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D6607"/>
  </w:style>
  <w:style w:type="character" w:customStyle="1" w:styleId="WW8Num73z2">
    <w:name w:val="WW8Num73z2"/>
    <w:rsid w:val="004D6607"/>
  </w:style>
  <w:style w:type="character" w:customStyle="1" w:styleId="WW8Num73z3">
    <w:name w:val="WW8Num73z3"/>
    <w:rsid w:val="004D6607"/>
  </w:style>
  <w:style w:type="character" w:customStyle="1" w:styleId="WW8Num73z4">
    <w:name w:val="WW8Num73z4"/>
    <w:rsid w:val="004D6607"/>
  </w:style>
  <w:style w:type="character" w:customStyle="1" w:styleId="WW8Num73z5">
    <w:name w:val="WW8Num73z5"/>
    <w:rsid w:val="004D6607"/>
  </w:style>
  <w:style w:type="character" w:customStyle="1" w:styleId="WW8Num73z6">
    <w:name w:val="WW8Num73z6"/>
    <w:rsid w:val="004D6607"/>
  </w:style>
  <w:style w:type="character" w:customStyle="1" w:styleId="WW8Num73z7">
    <w:name w:val="WW8Num73z7"/>
    <w:rsid w:val="004D6607"/>
  </w:style>
  <w:style w:type="character" w:customStyle="1" w:styleId="WW8Num73z8">
    <w:name w:val="WW8Num73z8"/>
    <w:rsid w:val="004D6607"/>
  </w:style>
  <w:style w:type="character" w:customStyle="1" w:styleId="WW8Num75z4">
    <w:name w:val="WW8Num75z4"/>
    <w:rsid w:val="004D6607"/>
  </w:style>
  <w:style w:type="character" w:customStyle="1" w:styleId="WW8Num75z5">
    <w:name w:val="WW8Num75z5"/>
    <w:rsid w:val="004D6607"/>
  </w:style>
  <w:style w:type="character" w:customStyle="1" w:styleId="WW8Num75z6">
    <w:name w:val="WW8Num75z6"/>
    <w:rsid w:val="004D6607"/>
  </w:style>
  <w:style w:type="character" w:customStyle="1" w:styleId="WW8Num75z7">
    <w:name w:val="WW8Num75z7"/>
    <w:rsid w:val="004D6607"/>
  </w:style>
  <w:style w:type="character" w:customStyle="1" w:styleId="WW8Num75z8">
    <w:name w:val="WW8Num75z8"/>
    <w:rsid w:val="004D6607"/>
  </w:style>
  <w:style w:type="character" w:customStyle="1" w:styleId="WW8Num76z2">
    <w:name w:val="WW8Num76z2"/>
    <w:rsid w:val="004D6607"/>
  </w:style>
  <w:style w:type="character" w:customStyle="1" w:styleId="WW8Num76z3">
    <w:name w:val="WW8Num76z3"/>
    <w:rsid w:val="004D6607"/>
  </w:style>
  <w:style w:type="character" w:customStyle="1" w:styleId="WW8Num76z4">
    <w:name w:val="WW8Num76z4"/>
    <w:rsid w:val="004D6607"/>
  </w:style>
  <w:style w:type="character" w:customStyle="1" w:styleId="WW8Num76z5">
    <w:name w:val="WW8Num76z5"/>
    <w:rsid w:val="004D6607"/>
  </w:style>
  <w:style w:type="character" w:customStyle="1" w:styleId="WW8Num76z6">
    <w:name w:val="WW8Num76z6"/>
    <w:rsid w:val="004D6607"/>
  </w:style>
  <w:style w:type="character" w:customStyle="1" w:styleId="WW8Num76z7">
    <w:name w:val="WW8Num76z7"/>
    <w:rsid w:val="004D6607"/>
  </w:style>
  <w:style w:type="character" w:customStyle="1" w:styleId="WW8Num76z8">
    <w:name w:val="WW8Num76z8"/>
    <w:rsid w:val="004D6607"/>
  </w:style>
  <w:style w:type="character" w:customStyle="1" w:styleId="WW8Num77z2">
    <w:name w:val="WW8Num77z2"/>
    <w:rsid w:val="004D6607"/>
  </w:style>
  <w:style w:type="character" w:customStyle="1" w:styleId="WW8Num77z3">
    <w:name w:val="WW8Num77z3"/>
    <w:rsid w:val="004D6607"/>
  </w:style>
  <w:style w:type="character" w:customStyle="1" w:styleId="WW8Num77z4">
    <w:name w:val="WW8Num77z4"/>
    <w:rsid w:val="004D6607"/>
  </w:style>
  <w:style w:type="character" w:customStyle="1" w:styleId="WW8Num77z5">
    <w:name w:val="WW8Num77z5"/>
    <w:rsid w:val="004D6607"/>
  </w:style>
  <w:style w:type="character" w:customStyle="1" w:styleId="WW8Num77z6">
    <w:name w:val="WW8Num77z6"/>
    <w:rsid w:val="004D6607"/>
  </w:style>
  <w:style w:type="character" w:customStyle="1" w:styleId="WW8Num77z7">
    <w:name w:val="WW8Num77z7"/>
    <w:rsid w:val="004D6607"/>
  </w:style>
  <w:style w:type="character" w:customStyle="1" w:styleId="WW8Num77z8">
    <w:name w:val="WW8Num77z8"/>
    <w:rsid w:val="004D6607"/>
  </w:style>
  <w:style w:type="character" w:customStyle="1" w:styleId="WW8Num79z1">
    <w:name w:val="WW8Num79z1"/>
    <w:rsid w:val="004D6607"/>
  </w:style>
  <w:style w:type="character" w:customStyle="1" w:styleId="WW8Num79z2">
    <w:name w:val="WW8Num79z2"/>
    <w:rsid w:val="004D6607"/>
  </w:style>
  <w:style w:type="character" w:customStyle="1" w:styleId="WW8Num79z3">
    <w:name w:val="WW8Num79z3"/>
    <w:rsid w:val="004D6607"/>
  </w:style>
  <w:style w:type="character" w:customStyle="1" w:styleId="WW8Num79z4">
    <w:name w:val="WW8Num79z4"/>
    <w:rsid w:val="004D6607"/>
  </w:style>
  <w:style w:type="character" w:customStyle="1" w:styleId="WW8Num79z5">
    <w:name w:val="WW8Num79z5"/>
    <w:rsid w:val="004D6607"/>
  </w:style>
  <w:style w:type="character" w:customStyle="1" w:styleId="WW8Num79z6">
    <w:name w:val="WW8Num79z6"/>
    <w:rsid w:val="004D6607"/>
  </w:style>
  <w:style w:type="character" w:customStyle="1" w:styleId="WW8Num79z7">
    <w:name w:val="WW8Num79z7"/>
    <w:rsid w:val="004D6607"/>
  </w:style>
  <w:style w:type="character" w:customStyle="1" w:styleId="WW8Num79z8">
    <w:name w:val="WW8Num79z8"/>
    <w:rsid w:val="004D6607"/>
  </w:style>
  <w:style w:type="character" w:customStyle="1" w:styleId="WW8Num80z1">
    <w:name w:val="WW8Num80z1"/>
    <w:rsid w:val="004D6607"/>
  </w:style>
  <w:style w:type="character" w:customStyle="1" w:styleId="WW8Num80z2">
    <w:name w:val="WW8Num80z2"/>
    <w:rsid w:val="004D6607"/>
  </w:style>
  <w:style w:type="character" w:customStyle="1" w:styleId="WW8Num80z3">
    <w:name w:val="WW8Num80z3"/>
    <w:rsid w:val="004D6607"/>
  </w:style>
  <w:style w:type="character" w:customStyle="1" w:styleId="WW8Num80z4">
    <w:name w:val="WW8Num80z4"/>
    <w:rsid w:val="004D6607"/>
  </w:style>
  <w:style w:type="character" w:customStyle="1" w:styleId="WW8Num80z5">
    <w:name w:val="WW8Num80z5"/>
    <w:rsid w:val="004D6607"/>
  </w:style>
  <w:style w:type="character" w:customStyle="1" w:styleId="WW8Num80z6">
    <w:name w:val="WW8Num80z6"/>
    <w:rsid w:val="004D6607"/>
  </w:style>
  <w:style w:type="character" w:customStyle="1" w:styleId="WW8Num80z7">
    <w:name w:val="WW8Num80z7"/>
    <w:rsid w:val="004D6607"/>
  </w:style>
  <w:style w:type="character" w:customStyle="1" w:styleId="WW8Num80z8">
    <w:name w:val="WW8Num80z8"/>
    <w:rsid w:val="004D6607"/>
  </w:style>
  <w:style w:type="character" w:customStyle="1" w:styleId="WW8Num82z3">
    <w:name w:val="WW8Num82z3"/>
    <w:rsid w:val="004D6607"/>
    <w:rPr>
      <w:rFonts w:ascii="Symbol" w:hAnsi="Symbol" w:cs="Symbol" w:hint="default"/>
    </w:rPr>
  </w:style>
  <w:style w:type="character" w:customStyle="1" w:styleId="WW8Num82z4">
    <w:name w:val="WW8Num82z4"/>
    <w:rsid w:val="004D6607"/>
    <w:rPr>
      <w:rFonts w:ascii="Courier New" w:hAnsi="Courier New" w:cs="Courier New" w:hint="default"/>
    </w:rPr>
  </w:style>
  <w:style w:type="character" w:customStyle="1" w:styleId="WW8Num82z5">
    <w:name w:val="WW8Num82z5"/>
    <w:rsid w:val="004D6607"/>
    <w:rPr>
      <w:rFonts w:ascii="Wingdings" w:hAnsi="Wingdings" w:cs="Wingdings" w:hint="default"/>
    </w:rPr>
  </w:style>
  <w:style w:type="character" w:customStyle="1" w:styleId="WW8Num83z1">
    <w:name w:val="WW8Num8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D6607"/>
  </w:style>
  <w:style w:type="character" w:customStyle="1" w:styleId="WW8Num84z6">
    <w:name w:val="WW8Num84z6"/>
    <w:rsid w:val="004D6607"/>
  </w:style>
  <w:style w:type="character" w:customStyle="1" w:styleId="WW8Num84z7">
    <w:name w:val="WW8Num84z7"/>
    <w:rsid w:val="004D6607"/>
  </w:style>
  <w:style w:type="character" w:customStyle="1" w:styleId="WW8Num84z8">
    <w:name w:val="WW8Num84z8"/>
    <w:rsid w:val="004D6607"/>
  </w:style>
  <w:style w:type="character" w:customStyle="1" w:styleId="WW8Num95z0">
    <w:name w:val="WW8Num95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D6607"/>
  </w:style>
  <w:style w:type="character" w:customStyle="1" w:styleId="WW8Num96z2">
    <w:name w:val="WW8Num96z2"/>
    <w:rsid w:val="004D6607"/>
  </w:style>
  <w:style w:type="character" w:customStyle="1" w:styleId="WW8Num96z3">
    <w:name w:val="WW8Num96z3"/>
    <w:rsid w:val="004D6607"/>
  </w:style>
  <w:style w:type="character" w:customStyle="1" w:styleId="WW8Num96z4">
    <w:name w:val="WW8Num96z4"/>
    <w:rsid w:val="004D6607"/>
  </w:style>
  <w:style w:type="character" w:customStyle="1" w:styleId="WW8Num96z5">
    <w:name w:val="WW8Num96z5"/>
    <w:rsid w:val="004D6607"/>
  </w:style>
  <w:style w:type="character" w:customStyle="1" w:styleId="WW8Num96z6">
    <w:name w:val="WW8Num96z6"/>
    <w:rsid w:val="004D6607"/>
  </w:style>
  <w:style w:type="character" w:customStyle="1" w:styleId="WW8Num96z7">
    <w:name w:val="WW8Num96z7"/>
    <w:rsid w:val="004D6607"/>
  </w:style>
  <w:style w:type="character" w:customStyle="1" w:styleId="WW8Num96z8">
    <w:name w:val="WW8Num96z8"/>
    <w:rsid w:val="004D6607"/>
  </w:style>
  <w:style w:type="character" w:customStyle="1" w:styleId="WW8Num97z0">
    <w:name w:val="WW8Num97z0"/>
    <w:rsid w:val="004D6607"/>
    <w:rPr>
      <w:rFonts w:hint="default"/>
    </w:rPr>
  </w:style>
  <w:style w:type="character" w:customStyle="1" w:styleId="WW8Num98z0">
    <w:name w:val="WW8Num98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D6607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D6607"/>
    <w:rPr>
      <w:rFonts w:ascii="Courier New" w:hAnsi="Courier New" w:cs="Courier New" w:hint="default"/>
    </w:rPr>
  </w:style>
  <w:style w:type="character" w:customStyle="1" w:styleId="WW8Num99z2">
    <w:name w:val="WW8Num99z2"/>
    <w:rsid w:val="004D6607"/>
    <w:rPr>
      <w:rFonts w:ascii="Wingdings" w:hAnsi="Wingdings" w:cs="Wingdings" w:hint="default"/>
    </w:rPr>
  </w:style>
  <w:style w:type="character" w:customStyle="1" w:styleId="WW8Num99z3">
    <w:name w:val="WW8Num99z3"/>
    <w:rsid w:val="004D6607"/>
    <w:rPr>
      <w:rFonts w:ascii="Symbol" w:hAnsi="Symbol" w:cs="Symbol" w:hint="default"/>
    </w:rPr>
  </w:style>
  <w:style w:type="character" w:customStyle="1" w:styleId="WW8Num100z0">
    <w:name w:val="WW8Num100z0"/>
    <w:rsid w:val="004D6607"/>
  </w:style>
  <w:style w:type="character" w:customStyle="1" w:styleId="WW8Num100z1">
    <w:name w:val="WW8Num100z1"/>
    <w:rsid w:val="004D6607"/>
  </w:style>
  <w:style w:type="character" w:customStyle="1" w:styleId="WW8Num100z2">
    <w:name w:val="WW8Num100z2"/>
    <w:rsid w:val="004D6607"/>
  </w:style>
  <w:style w:type="character" w:customStyle="1" w:styleId="WW8Num100z3">
    <w:name w:val="WW8Num100z3"/>
    <w:rsid w:val="004D6607"/>
  </w:style>
  <w:style w:type="character" w:customStyle="1" w:styleId="WW8Num100z4">
    <w:name w:val="WW8Num100z4"/>
    <w:rsid w:val="004D6607"/>
  </w:style>
  <w:style w:type="character" w:customStyle="1" w:styleId="WW8Num100z5">
    <w:name w:val="WW8Num100z5"/>
    <w:rsid w:val="004D6607"/>
  </w:style>
  <w:style w:type="character" w:customStyle="1" w:styleId="WW8Num100z6">
    <w:name w:val="WW8Num100z6"/>
    <w:rsid w:val="004D6607"/>
  </w:style>
  <w:style w:type="character" w:customStyle="1" w:styleId="WW8Num100z7">
    <w:name w:val="WW8Num100z7"/>
    <w:rsid w:val="004D6607"/>
  </w:style>
  <w:style w:type="character" w:customStyle="1" w:styleId="WW8Num100z8">
    <w:name w:val="WW8Num100z8"/>
    <w:rsid w:val="004D6607"/>
  </w:style>
  <w:style w:type="character" w:customStyle="1" w:styleId="WW8Num101z0">
    <w:name w:val="WW8Num101z0"/>
    <w:rsid w:val="004D6607"/>
    <w:rPr>
      <w:rFonts w:hint="default"/>
    </w:rPr>
  </w:style>
  <w:style w:type="character" w:customStyle="1" w:styleId="WW8Num101z1">
    <w:name w:val="WW8Num101z1"/>
    <w:rsid w:val="004D6607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D6607"/>
  </w:style>
  <w:style w:type="character" w:customStyle="1" w:styleId="WW8Num102z1">
    <w:name w:val="WW8Num102z1"/>
    <w:rsid w:val="004D6607"/>
  </w:style>
  <w:style w:type="character" w:customStyle="1" w:styleId="WW8Num102z2">
    <w:name w:val="WW8Num102z2"/>
    <w:rsid w:val="004D6607"/>
  </w:style>
  <w:style w:type="character" w:customStyle="1" w:styleId="WW8Num102z3">
    <w:name w:val="WW8Num102z3"/>
    <w:rsid w:val="004D6607"/>
  </w:style>
  <w:style w:type="character" w:customStyle="1" w:styleId="WW8Num102z4">
    <w:name w:val="WW8Num102z4"/>
    <w:rsid w:val="004D6607"/>
  </w:style>
  <w:style w:type="character" w:customStyle="1" w:styleId="WW8Num102z5">
    <w:name w:val="WW8Num102z5"/>
    <w:rsid w:val="004D6607"/>
  </w:style>
  <w:style w:type="character" w:customStyle="1" w:styleId="WW8Num102z6">
    <w:name w:val="WW8Num102z6"/>
    <w:rsid w:val="004D6607"/>
  </w:style>
  <w:style w:type="character" w:customStyle="1" w:styleId="WW8Num102z7">
    <w:name w:val="WW8Num102z7"/>
    <w:rsid w:val="004D6607"/>
  </w:style>
  <w:style w:type="character" w:customStyle="1" w:styleId="WW8Num102z8">
    <w:name w:val="WW8Num102z8"/>
    <w:rsid w:val="004D6607"/>
  </w:style>
  <w:style w:type="character" w:customStyle="1" w:styleId="WW8Num103z0">
    <w:name w:val="WW8Num103z0"/>
    <w:rsid w:val="004D6607"/>
    <w:rPr>
      <w:rFonts w:hint="default"/>
    </w:rPr>
  </w:style>
  <w:style w:type="character" w:customStyle="1" w:styleId="WW8Num104z0">
    <w:name w:val="WW8Num104z0"/>
    <w:rsid w:val="004D6607"/>
    <w:rPr>
      <w:rFonts w:hint="default"/>
      <w:b/>
    </w:rPr>
  </w:style>
  <w:style w:type="character" w:customStyle="1" w:styleId="WW8Num104z1">
    <w:name w:val="WW8Num104z1"/>
    <w:rsid w:val="004D6607"/>
  </w:style>
  <w:style w:type="character" w:customStyle="1" w:styleId="WW8Num104z2">
    <w:name w:val="WW8Num104z2"/>
    <w:rsid w:val="004D6607"/>
  </w:style>
  <w:style w:type="character" w:customStyle="1" w:styleId="WW8Num104z3">
    <w:name w:val="WW8Num104z3"/>
    <w:rsid w:val="004D6607"/>
  </w:style>
  <w:style w:type="character" w:customStyle="1" w:styleId="WW8Num104z4">
    <w:name w:val="WW8Num104z4"/>
    <w:rsid w:val="004D6607"/>
  </w:style>
  <w:style w:type="character" w:customStyle="1" w:styleId="WW8Num104z5">
    <w:name w:val="WW8Num104z5"/>
    <w:rsid w:val="004D6607"/>
  </w:style>
  <w:style w:type="character" w:customStyle="1" w:styleId="WW8Num104z6">
    <w:name w:val="WW8Num104z6"/>
    <w:rsid w:val="004D6607"/>
  </w:style>
  <w:style w:type="character" w:customStyle="1" w:styleId="WW8Num104z7">
    <w:name w:val="WW8Num104z7"/>
    <w:rsid w:val="004D6607"/>
  </w:style>
  <w:style w:type="character" w:customStyle="1" w:styleId="WW8Num105z0">
    <w:name w:val="WW8Num105z0"/>
    <w:rsid w:val="004D6607"/>
    <w:rPr>
      <w:rFonts w:hint="default"/>
    </w:rPr>
  </w:style>
  <w:style w:type="character" w:customStyle="1" w:styleId="WW8Num105z1">
    <w:name w:val="WW8Num105z1"/>
    <w:rsid w:val="004D6607"/>
  </w:style>
  <w:style w:type="character" w:customStyle="1" w:styleId="WW8Num105z2">
    <w:name w:val="WW8Num105z2"/>
    <w:rsid w:val="004D6607"/>
  </w:style>
  <w:style w:type="character" w:customStyle="1" w:styleId="WW8Num105z3">
    <w:name w:val="WW8Num105z3"/>
    <w:rsid w:val="004D6607"/>
  </w:style>
  <w:style w:type="character" w:customStyle="1" w:styleId="WW8Num105z4">
    <w:name w:val="WW8Num105z4"/>
    <w:rsid w:val="004D6607"/>
  </w:style>
  <w:style w:type="character" w:customStyle="1" w:styleId="WW8Num105z5">
    <w:name w:val="WW8Num105z5"/>
    <w:rsid w:val="004D6607"/>
  </w:style>
  <w:style w:type="character" w:customStyle="1" w:styleId="WW8Num105z6">
    <w:name w:val="WW8Num105z6"/>
    <w:rsid w:val="004D6607"/>
  </w:style>
  <w:style w:type="character" w:customStyle="1" w:styleId="WW8Num105z7">
    <w:name w:val="WW8Num105z7"/>
    <w:rsid w:val="004D6607"/>
  </w:style>
  <w:style w:type="character" w:customStyle="1" w:styleId="WW8Num105z8">
    <w:name w:val="WW8Num105z8"/>
    <w:rsid w:val="004D6607"/>
  </w:style>
  <w:style w:type="character" w:customStyle="1" w:styleId="WW8Num106z0">
    <w:name w:val="WW8Num106z0"/>
    <w:rsid w:val="004D6607"/>
  </w:style>
  <w:style w:type="character" w:customStyle="1" w:styleId="WW8Num106z1">
    <w:name w:val="WW8Num106z1"/>
    <w:rsid w:val="004D6607"/>
  </w:style>
  <w:style w:type="character" w:customStyle="1" w:styleId="WW8Num106z2">
    <w:name w:val="WW8Num106z2"/>
    <w:rsid w:val="004D6607"/>
  </w:style>
  <w:style w:type="character" w:customStyle="1" w:styleId="WW8Num106z3">
    <w:name w:val="WW8Num106z3"/>
    <w:rsid w:val="004D6607"/>
  </w:style>
  <w:style w:type="character" w:customStyle="1" w:styleId="WW8Num106z4">
    <w:name w:val="WW8Num106z4"/>
    <w:rsid w:val="004D6607"/>
  </w:style>
  <w:style w:type="character" w:customStyle="1" w:styleId="WW8Num106z5">
    <w:name w:val="WW8Num106z5"/>
    <w:rsid w:val="004D6607"/>
  </w:style>
  <w:style w:type="character" w:customStyle="1" w:styleId="WW8Num106z6">
    <w:name w:val="WW8Num106z6"/>
    <w:rsid w:val="004D6607"/>
  </w:style>
  <w:style w:type="character" w:customStyle="1" w:styleId="WW8Num106z7">
    <w:name w:val="WW8Num106z7"/>
    <w:rsid w:val="004D6607"/>
  </w:style>
  <w:style w:type="character" w:customStyle="1" w:styleId="WW8Num106z8">
    <w:name w:val="WW8Num106z8"/>
    <w:rsid w:val="004D6607"/>
  </w:style>
  <w:style w:type="character" w:customStyle="1" w:styleId="WW8Num107z0">
    <w:name w:val="WW8Num107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D6607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D6607"/>
  </w:style>
  <w:style w:type="character" w:customStyle="1" w:styleId="WW8Num109z2">
    <w:name w:val="WW8Num109z2"/>
    <w:rsid w:val="004D6607"/>
  </w:style>
  <w:style w:type="character" w:customStyle="1" w:styleId="WW8Num109z3">
    <w:name w:val="WW8Num109z3"/>
    <w:rsid w:val="004D6607"/>
  </w:style>
  <w:style w:type="character" w:customStyle="1" w:styleId="WW8Num109z4">
    <w:name w:val="WW8Num109z4"/>
    <w:rsid w:val="004D6607"/>
  </w:style>
  <w:style w:type="character" w:customStyle="1" w:styleId="WW8Num109z5">
    <w:name w:val="WW8Num109z5"/>
    <w:rsid w:val="004D6607"/>
  </w:style>
  <w:style w:type="character" w:customStyle="1" w:styleId="WW8Num109z6">
    <w:name w:val="WW8Num109z6"/>
    <w:rsid w:val="004D6607"/>
  </w:style>
  <w:style w:type="character" w:customStyle="1" w:styleId="WW8Num109z7">
    <w:name w:val="WW8Num109z7"/>
    <w:rsid w:val="004D6607"/>
  </w:style>
  <w:style w:type="character" w:customStyle="1" w:styleId="WW8Num109z8">
    <w:name w:val="WW8Num109z8"/>
    <w:rsid w:val="004D6607"/>
  </w:style>
  <w:style w:type="character" w:customStyle="1" w:styleId="WW8Num110z0">
    <w:name w:val="WW8Num110z0"/>
    <w:rsid w:val="004D6607"/>
    <w:rPr>
      <w:rFonts w:hint="default"/>
    </w:rPr>
  </w:style>
  <w:style w:type="character" w:customStyle="1" w:styleId="WW8Num111z0">
    <w:name w:val="WW8Num111z0"/>
    <w:rsid w:val="004D6607"/>
  </w:style>
  <w:style w:type="character" w:customStyle="1" w:styleId="WW8Num112z0">
    <w:name w:val="WW8Num11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D6607"/>
  </w:style>
  <w:style w:type="character" w:customStyle="1" w:styleId="WW8Num112z2">
    <w:name w:val="WW8Num112z2"/>
    <w:rsid w:val="004D6607"/>
  </w:style>
  <w:style w:type="character" w:customStyle="1" w:styleId="WW8Num112z3">
    <w:name w:val="WW8Num112z3"/>
    <w:rsid w:val="004D6607"/>
  </w:style>
  <w:style w:type="character" w:customStyle="1" w:styleId="WW8Num112z4">
    <w:name w:val="WW8Num112z4"/>
    <w:rsid w:val="004D6607"/>
  </w:style>
  <w:style w:type="character" w:customStyle="1" w:styleId="WW8Num112z5">
    <w:name w:val="WW8Num112z5"/>
    <w:rsid w:val="004D6607"/>
  </w:style>
  <w:style w:type="character" w:customStyle="1" w:styleId="WW8Num112z6">
    <w:name w:val="WW8Num112z6"/>
    <w:rsid w:val="004D6607"/>
  </w:style>
  <w:style w:type="character" w:customStyle="1" w:styleId="WW8Num112z7">
    <w:name w:val="WW8Num112z7"/>
    <w:rsid w:val="004D6607"/>
  </w:style>
  <w:style w:type="character" w:customStyle="1" w:styleId="WW8Num112z8">
    <w:name w:val="WW8Num112z8"/>
    <w:rsid w:val="004D6607"/>
  </w:style>
  <w:style w:type="character" w:customStyle="1" w:styleId="WW8Num113z0">
    <w:name w:val="WW8Num113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D6607"/>
  </w:style>
  <w:style w:type="character" w:customStyle="1" w:styleId="WW8Num113z2">
    <w:name w:val="WW8Num113z2"/>
    <w:rsid w:val="004D6607"/>
  </w:style>
  <w:style w:type="character" w:customStyle="1" w:styleId="WW8Num113z3">
    <w:name w:val="WW8Num113z3"/>
    <w:rsid w:val="004D6607"/>
  </w:style>
  <w:style w:type="character" w:customStyle="1" w:styleId="WW8Num113z4">
    <w:name w:val="WW8Num113z4"/>
    <w:rsid w:val="004D6607"/>
  </w:style>
  <w:style w:type="character" w:customStyle="1" w:styleId="WW8Num113z5">
    <w:name w:val="WW8Num113z5"/>
    <w:rsid w:val="004D6607"/>
  </w:style>
  <w:style w:type="character" w:customStyle="1" w:styleId="WW8Num113z6">
    <w:name w:val="WW8Num113z6"/>
    <w:rsid w:val="004D6607"/>
  </w:style>
  <w:style w:type="character" w:customStyle="1" w:styleId="WW8Num113z7">
    <w:name w:val="WW8Num113z7"/>
    <w:rsid w:val="004D6607"/>
  </w:style>
  <w:style w:type="character" w:customStyle="1" w:styleId="WW8Num113z8">
    <w:name w:val="WW8Num113z8"/>
    <w:rsid w:val="004D6607"/>
  </w:style>
  <w:style w:type="character" w:customStyle="1" w:styleId="WW8Num114z0">
    <w:name w:val="WW8Num114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D6607"/>
    <w:rPr>
      <w:rFonts w:hint="default"/>
    </w:rPr>
  </w:style>
  <w:style w:type="character" w:customStyle="1" w:styleId="WW8Num115z1">
    <w:name w:val="WW8Num115z1"/>
    <w:rsid w:val="004D6607"/>
    <w:rPr>
      <w:rFonts w:ascii="Courier New" w:hAnsi="Courier New" w:cs="Courier New" w:hint="default"/>
    </w:rPr>
  </w:style>
  <w:style w:type="character" w:customStyle="1" w:styleId="WW8Num115z2">
    <w:name w:val="WW8Num115z2"/>
    <w:rsid w:val="004D6607"/>
    <w:rPr>
      <w:rFonts w:ascii="Wingdings" w:hAnsi="Wingdings" w:cs="Wingdings" w:hint="default"/>
    </w:rPr>
  </w:style>
  <w:style w:type="character" w:customStyle="1" w:styleId="WW8Num115z3">
    <w:name w:val="WW8Num115z3"/>
    <w:rsid w:val="004D6607"/>
    <w:rPr>
      <w:rFonts w:ascii="Symbol" w:hAnsi="Symbol" w:cs="Symbol" w:hint="default"/>
    </w:rPr>
  </w:style>
  <w:style w:type="character" w:customStyle="1" w:styleId="WW8Num116z0">
    <w:name w:val="WW8Num116z0"/>
    <w:rsid w:val="004D6607"/>
  </w:style>
  <w:style w:type="character" w:customStyle="1" w:styleId="WW8Num116z1">
    <w:name w:val="WW8Num11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D6607"/>
  </w:style>
  <w:style w:type="character" w:customStyle="1" w:styleId="WW8Num116z3">
    <w:name w:val="WW8Num116z3"/>
    <w:rsid w:val="004D6607"/>
  </w:style>
  <w:style w:type="character" w:customStyle="1" w:styleId="WW8Num116z4">
    <w:name w:val="WW8Num116z4"/>
    <w:rsid w:val="004D6607"/>
  </w:style>
  <w:style w:type="character" w:customStyle="1" w:styleId="WW8Num116z5">
    <w:name w:val="WW8Num116z5"/>
    <w:rsid w:val="004D6607"/>
  </w:style>
  <w:style w:type="character" w:customStyle="1" w:styleId="WW8Num116z6">
    <w:name w:val="WW8Num116z6"/>
    <w:rsid w:val="004D6607"/>
  </w:style>
  <w:style w:type="character" w:customStyle="1" w:styleId="WW8Num116z7">
    <w:name w:val="WW8Num116z7"/>
    <w:rsid w:val="004D6607"/>
  </w:style>
  <w:style w:type="character" w:customStyle="1" w:styleId="WW8Num116z8">
    <w:name w:val="WW8Num116z8"/>
    <w:rsid w:val="004D6607"/>
  </w:style>
  <w:style w:type="character" w:customStyle="1" w:styleId="WW8Num117z0">
    <w:name w:val="WW8Num117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D6607"/>
    <w:rPr>
      <w:rFonts w:hint="default"/>
    </w:rPr>
  </w:style>
  <w:style w:type="character" w:customStyle="1" w:styleId="WW8Num118z0">
    <w:name w:val="WW8Num118z0"/>
    <w:rsid w:val="004D6607"/>
    <w:rPr>
      <w:rFonts w:hint="default"/>
      <w:color w:val="0F0F0F"/>
      <w:w w:val="105"/>
    </w:rPr>
  </w:style>
  <w:style w:type="character" w:customStyle="1" w:styleId="WW8Num118z1">
    <w:name w:val="WW8Num118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D6607"/>
    <w:rPr>
      <w:rFonts w:hint="default"/>
      <w:b w:val="0"/>
      <w:bCs/>
      <w:u w:val="none"/>
    </w:rPr>
  </w:style>
  <w:style w:type="character" w:customStyle="1" w:styleId="WW8Num119z1">
    <w:name w:val="WW8Num119z1"/>
    <w:rsid w:val="004D6607"/>
    <w:rPr>
      <w:rFonts w:hint="default"/>
    </w:rPr>
  </w:style>
  <w:style w:type="character" w:customStyle="1" w:styleId="WW8Num120z0">
    <w:name w:val="WW8Num120z0"/>
    <w:rsid w:val="004D6607"/>
    <w:rPr>
      <w:rFonts w:hint="default"/>
      <w:b w:val="0"/>
    </w:rPr>
  </w:style>
  <w:style w:type="character" w:customStyle="1" w:styleId="WW8Num120z1">
    <w:name w:val="WW8Num120z1"/>
    <w:rsid w:val="004D6607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D6607"/>
    <w:rPr>
      <w:rFonts w:hint="default"/>
    </w:rPr>
  </w:style>
  <w:style w:type="character" w:customStyle="1" w:styleId="WW8Num120z4">
    <w:name w:val="WW8Num120z4"/>
    <w:rsid w:val="004D6607"/>
  </w:style>
  <w:style w:type="character" w:customStyle="1" w:styleId="WW8Num120z5">
    <w:name w:val="WW8Num120z5"/>
    <w:rsid w:val="004D6607"/>
  </w:style>
  <w:style w:type="character" w:customStyle="1" w:styleId="WW8Num120z6">
    <w:name w:val="WW8Num120z6"/>
    <w:rsid w:val="004D6607"/>
  </w:style>
  <w:style w:type="character" w:customStyle="1" w:styleId="WW8Num120z7">
    <w:name w:val="WW8Num120z7"/>
    <w:rsid w:val="004D6607"/>
  </w:style>
  <w:style w:type="character" w:customStyle="1" w:styleId="WW8Num120z8">
    <w:name w:val="WW8Num120z8"/>
    <w:rsid w:val="004D6607"/>
  </w:style>
  <w:style w:type="character" w:customStyle="1" w:styleId="WW8Num121z0">
    <w:name w:val="WW8Num12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D6607"/>
  </w:style>
  <w:style w:type="character" w:customStyle="1" w:styleId="WW8Num121z2">
    <w:name w:val="WW8Num121z2"/>
    <w:rsid w:val="004D6607"/>
  </w:style>
  <w:style w:type="character" w:customStyle="1" w:styleId="WW8Num121z3">
    <w:name w:val="WW8Num121z3"/>
    <w:rsid w:val="004D6607"/>
  </w:style>
  <w:style w:type="character" w:customStyle="1" w:styleId="WW8Num121z4">
    <w:name w:val="WW8Num121z4"/>
    <w:rsid w:val="004D6607"/>
  </w:style>
  <w:style w:type="character" w:customStyle="1" w:styleId="WW8Num121z5">
    <w:name w:val="WW8Num121z5"/>
    <w:rsid w:val="004D6607"/>
  </w:style>
  <w:style w:type="character" w:customStyle="1" w:styleId="WW8Num121z6">
    <w:name w:val="WW8Num121z6"/>
    <w:rsid w:val="004D6607"/>
  </w:style>
  <w:style w:type="character" w:customStyle="1" w:styleId="WW8Num121z7">
    <w:name w:val="WW8Num121z7"/>
    <w:rsid w:val="004D6607"/>
  </w:style>
  <w:style w:type="character" w:customStyle="1" w:styleId="WW8Num121z8">
    <w:name w:val="WW8Num121z8"/>
    <w:rsid w:val="004D6607"/>
  </w:style>
  <w:style w:type="character" w:customStyle="1" w:styleId="WW8Num122z0">
    <w:name w:val="WW8Num122z0"/>
    <w:rsid w:val="004D6607"/>
  </w:style>
  <w:style w:type="character" w:customStyle="1" w:styleId="WW8Num122z1">
    <w:name w:val="WW8Num12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D6607"/>
  </w:style>
  <w:style w:type="character" w:customStyle="1" w:styleId="WW8Num122z3">
    <w:name w:val="WW8Num122z3"/>
    <w:rsid w:val="004D6607"/>
  </w:style>
  <w:style w:type="character" w:customStyle="1" w:styleId="WW8Num122z4">
    <w:name w:val="WW8Num122z4"/>
    <w:rsid w:val="004D6607"/>
  </w:style>
  <w:style w:type="character" w:customStyle="1" w:styleId="WW8Num122z5">
    <w:name w:val="WW8Num122z5"/>
    <w:rsid w:val="004D6607"/>
  </w:style>
  <w:style w:type="character" w:customStyle="1" w:styleId="WW8Num122z6">
    <w:name w:val="WW8Num122z6"/>
    <w:rsid w:val="004D6607"/>
  </w:style>
  <w:style w:type="character" w:customStyle="1" w:styleId="WW8Num122z7">
    <w:name w:val="WW8Num122z7"/>
    <w:rsid w:val="004D6607"/>
  </w:style>
  <w:style w:type="character" w:customStyle="1" w:styleId="WW8Num122z8">
    <w:name w:val="WW8Num122z8"/>
    <w:rsid w:val="004D6607"/>
  </w:style>
  <w:style w:type="character" w:customStyle="1" w:styleId="WW8Num123z0">
    <w:name w:val="WW8Num123z0"/>
    <w:rsid w:val="004D6607"/>
    <w:rPr>
      <w:rFonts w:hint="default"/>
    </w:rPr>
  </w:style>
  <w:style w:type="character" w:customStyle="1" w:styleId="WW8Num123z1">
    <w:name w:val="WW8Num12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D6607"/>
  </w:style>
  <w:style w:type="character" w:customStyle="1" w:styleId="WW8Num124z3">
    <w:name w:val="WW8Num124z3"/>
    <w:rsid w:val="004D6607"/>
  </w:style>
  <w:style w:type="character" w:customStyle="1" w:styleId="WW8Num124z4">
    <w:name w:val="WW8Num124z4"/>
    <w:rsid w:val="004D6607"/>
  </w:style>
  <w:style w:type="character" w:customStyle="1" w:styleId="WW8Num124z5">
    <w:name w:val="WW8Num124z5"/>
    <w:rsid w:val="004D6607"/>
  </w:style>
  <w:style w:type="character" w:customStyle="1" w:styleId="WW8Num124z6">
    <w:name w:val="WW8Num124z6"/>
    <w:rsid w:val="004D6607"/>
  </w:style>
  <w:style w:type="character" w:customStyle="1" w:styleId="WW8Num124z7">
    <w:name w:val="WW8Num124z7"/>
    <w:rsid w:val="004D6607"/>
  </w:style>
  <w:style w:type="character" w:customStyle="1" w:styleId="WW8Num124z8">
    <w:name w:val="WW8Num124z8"/>
    <w:rsid w:val="004D6607"/>
  </w:style>
  <w:style w:type="character" w:customStyle="1" w:styleId="WW8Num125z0">
    <w:name w:val="WW8Num125z0"/>
    <w:rsid w:val="004D6607"/>
    <w:rPr>
      <w:rFonts w:hint="default"/>
    </w:rPr>
  </w:style>
  <w:style w:type="character" w:customStyle="1" w:styleId="WW8Num126z0">
    <w:name w:val="WW8Num126z0"/>
    <w:rsid w:val="004D6607"/>
    <w:rPr>
      <w:rFonts w:hint="default"/>
    </w:rPr>
  </w:style>
  <w:style w:type="character" w:customStyle="1" w:styleId="WW8Num126z1">
    <w:name w:val="WW8Num126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D6607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D6607"/>
    <w:rPr>
      <w:rFonts w:ascii="Symbol" w:hAnsi="Symbol" w:cs="Symbol" w:hint="default"/>
    </w:rPr>
  </w:style>
  <w:style w:type="character" w:customStyle="1" w:styleId="WW8Num127z2">
    <w:name w:val="WW8Num127z2"/>
    <w:rsid w:val="004D6607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D6607"/>
  </w:style>
  <w:style w:type="character" w:customStyle="1" w:styleId="WW8Num11z1">
    <w:name w:val="WW8Num11z1"/>
    <w:rsid w:val="004D6607"/>
    <w:rPr>
      <w:rFonts w:ascii="Symbol" w:hAnsi="Symbol" w:cs="Symbol"/>
    </w:rPr>
  </w:style>
  <w:style w:type="character" w:customStyle="1" w:styleId="WW8Num11z2">
    <w:name w:val="WW8Num11z2"/>
    <w:rsid w:val="004D6607"/>
    <w:rPr>
      <w:b w:val="0"/>
      <w:u w:val="none"/>
    </w:rPr>
  </w:style>
  <w:style w:type="character" w:customStyle="1" w:styleId="WW8Num14z1">
    <w:name w:val="WW8Num14z1"/>
    <w:rsid w:val="004D6607"/>
    <w:rPr>
      <w:rFonts w:ascii="Courier New" w:hAnsi="Courier New" w:cs="Courier New"/>
    </w:rPr>
  </w:style>
  <w:style w:type="character" w:customStyle="1" w:styleId="WW8Num14z2">
    <w:name w:val="WW8Num14z2"/>
    <w:rsid w:val="004D6607"/>
    <w:rPr>
      <w:rFonts w:ascii="Wingdings" w:hAnsi="Wingdings" w:cs="Wingdings"/>
    </w:rPr>
  </w:style>
  <w:style w:type="character" w:customStyle="1" w:styleId="WW8Num14z3">
    <w:name w:val="WW8Num14z3"/>
    <w:rsid w:val="004D6607"/>
    <w:rPr>
      <w:rFonts w:ascii="Symbol" w:hAnsi="Symbol" w:cs="Symbol"/>
    </w:rPr>
  </w:style>
  <w:style w:type="character" w:customStyle="1" w:styleId="WW8Num16z1">
    <w:name w:val="WW8Num16z1"/>
    <w:rsid w:val="004D6607"/>
    <w:rPr>
      <w:rFonts w:cs="Times New Roman"/>
    </w:rPr>
  </w:style>
  <w:style w:type="character" w:customStyle="1" w:styleId="WW8Num19z3">
    <w:name w:val="WW8Num19z3"/>
    <w:rsid w:val="004D6607"/>
    <w:rPr>
      <w:rFonts w:ascii="Symbol" w:hAnsi="Symbol" w:cs="Symbol"/>
    </w:rPr>
  </w:style>
  <w:style w:type="character" w:customStyle="1" w:styleId="WW8Num20z1">
    <w:name w:val="WW8Num20z1"/>
    <w:rsid w:val="004D6607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D6607"/>
    <w:rPr>
      <w:rFonts w:ascii="Courier New" w:hAnsi="Courier New" w:cs="Courier New"/>
    </w:rPr>
  </w:style>
  <w:style w:type="character" w:customStyle="1" w:styleId="WW8Num21z2">
    <w:name w:val="WW8Num21z2"/>
    <w:rsid w:val="004D6607"/>
    <w:rPr>
      <w:rFonts w:ascii="Wingdings" w:hAnsi="Wingdings" w:cs="Wingdings"/>
    </w:rPr>
  </w:style>
  <w:style w:type="character" w:customStyle="1" w:styleId="WW8Num21z3">
    <w:name w:val="WW8Num21z3"/>
    <w:rsid w:val="004D6607"/>
    <w:rPr>
      <w:rFonts w:ascii="Symbol" w:hAnsi="Symbol" w:cs="Symbol"/>
    </w:rPr>
  </w:style>
  <w:style w:type="character" w:customStyle="1" w:styleId="WW8Num26z1">
    <w:name w:val="WW8Num26z1"/>
    <w:rsid w:val="004D6607"/>
    <w:rPr>
      <w:rFonts w:ascii="Courier New" w:hAnsi="Courier New" w:cs="Courier New"/>
    </w:rPr>
  </w:style>
  <w:style w:type="character" w:customStyle="1" w:styleId="WW8Num26z2">
    <w:name w:val="WW8Num26z2"/>
    <w:rsid w:val="004D6607"/>
    <w:rPr>
      <w:rFonts w:ascii="Wingdings" w:hAnsi="Wingdings" w:cs="Wingdings"/>
    </w:rPr>
  </w:style>
  <w:style w:type="character" w:customStyle="1" w:styleId="WW8Num26z3">
    <w:name w:val="WW8Num26z3"/>
    <w:rsid w:val="004D6607"/>
    <w:rPr>
      <w:rFonts w:ascii="Symbol" w:hAnsi="Symbol" w:cs="Symbol"/>
    </w:rPr>
  </w:style>
  <w:style w:type="character" w:customStyle="1" w:styleId="WW8Num36z2">
    <w:name w:val="WW8Num36z2"/>
    <w:rsid w:val="004D6607"/>
    <w:rPr>
      <w:rFonts w:cs="Times New Roman"/>
      <w:b w:val="0"/>
    </w:rPr>
  </w:style>
  <w:style w:type="character" w:customStyle="1" w:styleId="WW8Num39z1">
    <w:name w:val="WW8Num39z1"/>
    <w:rsid w:val="004D6607"/>
    <w:rPr>
      <w:rFonts w:cs="Times New Roman"/>
    </w:rPr>
  </w:style>
  <w:style w:type="character" w:customStyle="1" w:styleId="WW8Num51z1">
    <w:name w:val="WW8Num51z1"/>
    <w:rsid w:val="004D6607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D6607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D6607"/>
    <w:rPr>
      <w:rFonts w:cs="Times New Roman"/>
    </w:rPr>
  </w:style>
  <w:style w:type="character" w:customStyle="1" w:styleId="WW8NumSt12z0">
    <w:name w:val="WW8NumSt12z0"/>
    <w:rsid w:val="004D6607"/>
    <w:rPr>
      <w:rFonts w:cs="Times New Roman"/>
    </w:rPr>
  </w:style>
  <w:style w:type="character" w:customStyle="1" w:styleId="WW8NumSt18z0">
    <w:name w:val="WW8NumSt18z0"/>
    <w:rsid w:val="004D6607"/>
    <w:rPr>
      <w:rFonts w:cs="Times New Roman"/>
      <w:b/>
      <w:i w:val="0"/>
    </w:rPr>
  </w:style>
  <w:style w:type="character" w:customStyle="1" w:styleId="WW8NumSt18z1">
    <w:name w:val="WW8NumSt18z1"/>
    <w:rsid w:val="004D6607"/>
    <w:rPr>
      <w:rFonts w:cs="Times New Roman"/>
    </w:rPr>
  </w:style>
  <w:style w:type="character" w:customStyle="1" w:styleId="Domylnaczcionkaakapitu2">
    <w:name w:val="Domyślna czcionka akapitu2"/>
    <w:rsid w:val="004D6607"/>
  </w:style>
  <w:style w:type="character" w:customStyle="1" w:styleId="TekstdymkaZnak">
    <w:name w:val="Tekst dymka Znak"/>
    <w:rsid w:val="004D6607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4D6607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D6607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D6607"/>
    <w:rPr>
      <w:b/>
      <w:sz w:val="28"/>
      <w:lang w:val="pl-PL"/>
    </w:rPr>
  </w:style>
  <w:style w:type="character" w:customStyle="1" w:styleId="Nagwek4Znak">
    <w:name w:val="Nagłówek 4 Znak"/>
    <w:rsid w:val="004D6607"/>
    <w:rPr>
      <w:b/>
      <w:sz w:val="24"/>
      <w:lang w:val="pl-PL"/>
    </w:rPr>
  </w:style>
  <w:style w:type="character" w:customStyle="1" w:styleId="Nagwek5Znak">
    <w:name w:val="Nagłówek 5 Znak"/>
    <w:rsid w:val="004D6607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D6607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D6607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D6607"/>
    <w:rPr>
      <w:b/>
      <w:bCs/>
      <w:sz w:val="24"/>
      <w:lang w:val="pl-PL"/>
    </w:rPr>
  </w:style>
  <w:style w:type="character" w:customStyle="1" w:styleId="Nagwek9Znak">
    <w:name w:val="Nagłówek 9 Znak"/>
    <w:rsid w:val="004D6607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D6607"/>
    <w:rPr>
      <w:position w:val="6"/>
      <w:sz w:val="24"/>
      <w:lang w:val="pl-PL"/>
    </w:rPr>
  </w:style>
  <w:style w:type="character" w:customStyle="1" w:styleId="TytuZnak">
    <w:name w:val="Tytuł Znak"/>
    <w:rsid w:val="004D6607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D6607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sid w:val="004D6607"/>
    <w:rPr>
      <w:color w:val="0000FF"/>
      <w:u w:val="single"/>
    </w:rPr>
  </w:style>
  <w:style w:type="character" w:customStyle="1" w:styleId="Tekstpodstawowy2Znak">
    <w:name w:val="Tekst podstawow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D6607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D6607"/>
  </w:style>
  <w:style w:type="character" w:customStyle="1" w:styleId="Tekstpodstawowywcity3Znak">
    <w:name w:val="Tekst podstawowy wcięty 3 Znak"/>
    <w:rsid w:val="004D6607"/>
    <w:rPr>
      <w:sz w:val="16"/>
      <w:szCs w:val="16"/>
      <w:lang w:val="pl-PL"/>
    </w:rPr>
  </w:style>
  <w:style w:type="character" w:customStyle="1" w:styleId="Nagwek2Znak">
    <w:name w:val="Nagłówek 2 Znak"/>
    <w:rsid w:val="004D6607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D6607"/>
    <w:rPr>
      <w:rFonts w:ascii="Times New Roman" w:hAnsi="Times New Roman" w:cs="Times New Roman"/>
    </w:rPr>
  </w:style>
  <w:style w:type="character" w:customStyle="1" w:styleId="WW8Num33z4">
    <w:name w:val="WW8Num33z4"/>
    <w:rsid w:val="004D6607"/>
    <w:rPr>
      <w:rFonts w:ascii="Courier New" w:hAnsi="Courier New" w:cs="Courier New"/>
    </w:rPr>
  </w:style>
  <w:style w:type="character" w:customStyle="1" w:styleId="WW8Num33z5">
    <w:name w:val="WW8Num33z5"/>
    <w:rsid w:val="004D6607"/>
    <w:rPr>
      <w:rFonts w:ascii="Wingdings" w:hAnsi="Wingdings" w:cs="Wingdings"/>
    </w:rPr>
  </w:style>
  <w:style w:type="character" w:customStyle="1" w:styleId="WW8NumSt26z0">
    <w:name w:val="WW8NumSt26z0"/>
    <w:rsid w:val="004D6607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D6607"/>
  </w:style>
  <w:style w:type="character" w:styleId="Numerstrony">
    <w:name w:val="page number"/>
    <w:rsid w:val="004D6607"/>
    <w:rPr>
      <w:rFonts w:cs="Times New Roman"/>
    </w:rPr>
  </w:style>
  <w:style w:type="character" w:customStyle="1" w:styleId="PodtytuZnak">
    <w:name w:val="Podtytuł Znak"/>
    <w:rsid w:val="004D6607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D6607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D6607"/>
    <w:rPr>
      <w:sz w:val="24"/>
      <w:szCs w:val="24"/>
      <w:lang w:val="pl-PL"/>
    </w:rPr>
  </w:style>
  <w:style w:type="character" w:customStyle="1" w:styleId="WW8Num36z1">
    <w:name w:val="WW8Num36z1"/>
    <w:rsid w:val="004D6607"/>
    <w:rPr>
      <w:rFonts w:ascii="Symbol" w:hAnsi="Symbol" w:cs="Symbol"/>
    </w:rPr>
  </w:style>
  <w:style w:type="character" w:customStyle="1" w:styleId="text">
    <w:name w:val="text"/>
    <w:rsid w:val="004D6607"/>
    <w:rPr>
      <w:rFonts w:cs="Times New Roman"/>
    </w:rPr>
  </w:style>
  <w:style w:type="character" w:customStyle="1" w:styleId="BodyTextIndentChar">
    <w:name w:val="Body Text Indent Char"/>
    <w:rsid w:val="004D6607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D660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D6607"/>
    <w:rPr>
      <w:lang w:val="pl-PL"/>
    </w:rPr>
  </w:style>
  <w:style w:type="character" w:customStyle="1" w:styleId="TematkomentarzaZnak">
    <w:name w:val="Temat komentarza Znak"/>
    <w:rsid w:val="004D6607"/>
    <w:rPr>
      <w:b/>
      <w:bCs/>
      <w:lang w:val="pl-PL"/>
    </w:rPr>
  </w:style>
  <w:style w:type="character" w:customStyle="1" w:styleId="TekstprzypisukocowegoZnak">
    <w:name w:val="Tekst przypisu końcowego Znak"/>
    <w:rsid w:val="004D6607"/>
    <w:rPr>
      <w:lang w:val="pl-PL"/>
    </w:rPr>
  </w:style>
  <w:style w:type="character" w:customStyle="1" w:styleId="Znakiprzypiswkocowych">
    <w:name w:val="Znaki przypisów końcowych"/>
    <w:rsid w:val="004D6607"/>
    <w:rPr>
      <w:rFonts w:cs="Times New Roman"/>
      <w:vertAlign w:val="superscript"/>
    </w:rPr>
  </w:style>
  <w:style w:type="character" w:customStyle="1" w:styleId="PlandokumentuZnak">
    <w:name w:val="Plan dokumentu Znak"/>
    <w:rsid w:val="004D6607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D6607"/>
    <w:rPr>
      <w:color w:val="800080"/>
      <w:u w:val="single"/>
    </w:rPr>
  </w:style>
  <w:style w:type="character" w:customStyle="1" w:styleId="TekstprzypisudolnegoZnak">
    <w:name w:val="Tekst przypisu dolnego Znak"/>
    <w:rsid w:val="004D6607"/>
    <w:rPr>
      <w:lang w:val="pl-PL"/>
    </w:rPr>
  </w:style>
  <w:style w:type="character" w:customStyle="1" w:styleId="Znakiprzypiswdolnych">
    <w:name w:val="Znaki przypisów dolnych"/>
    <w:rsid w:val="004D6607"/>
    <w:rPr>
      <w:vertAlign w:val="superscript"/>
    </w:rPr>
  </w:style>
  <w:style w:type="character" w:customStyle="1" w:styleId="googqs-tidbit">
    <w:name w:val="goog_qs-tidbit"/>
    <w:basedOn w:val="Domylnaczcionkaakapitu2"/>
    <w:rsid w:val="004D6607"/>
  </w:style>
  <w:style w:type="character" w:styleId="Pogrubienie">
    <w:name w:val="Strong"/>
    <w:qFormat/>
    <w:rsid w:val="004D6607"/>
    <w:rPr>
      <w:b/>
      <w:bCs/>
    </w:rPr>
  </w:style>
  <w:style w:type="character" w:customStyle="1" w:styleId="Odwoanieprzypisudolnego1">
    <w:name w:val="Odwołanie przypisu dolnego1"/>
    <w:rsid w:val="004D6607"/>
    <w:rPr>
      <w:vertAlign w:val="superscript"/>
    </w:rPr>
  </w:style>
  <w:style w:type="character" w:customStyle="1" w:styleId="Tekstpodstawowy2Znak1">
    <w:name w:val="Tekst podstawowy 2 Znak1"/>
    <w:rsid w:val="004D6607"/>
    <w:rPr>
      <w:sz w:val="24"/>
      <w:szCs w:val="24"/>
    </w:rPr>
  </w:style>
  <w:style w:type="character" w:customStyle="1" w:styleId="Odwoaniedokomentarza2">
    <w:name w:val="Odwołanie do komentarza2"/>
    <w:rsid w:val="004D6607"/>
    <w:rPr>
      <w:sz w:val="16"/>
      <w:szCs w:val="16"/>
    </w:rPr>
  </w:style>
  <w:style w:type="character" w:customStyle="1" w:styleId="TekstkomentarzaZnak1">
    <w:name w:val="Tekst komentarza Znak1"/>
    <w:rsid w:val="004D6607"/>
  </w:style>
  <w:style w:type="character" w:customStyle="1" w:styleId="Tekstpodstawowywcity2Znak1">
    <w:name w:val="Tekst podstawowy wcięty 2 Znak1"/>
    <w:rsid w:val="004D6607"/>
    <w:rPr>
      <w:sz w:val="24"/>
      <w:szCs w:val="24"/>
    </w:rPr>
  </w:style>
  <w:style w:type="character" w:customStyle="1" w:styleId="Tekstpodstawowy3Znak1">
    <w:name w:val="Tekst podstawowy 3 Znak1"/>
    <w:rsid w:val="004D6607"/>
    <w:rPr>
      <w:sz w:val="16"/>
      <w:szCs w:val="16"/>
    </w:rPr>
  </w:style>
  <w:style w:type="character" w:customStyle="1" w:styleId="AkapitzlistZnak">
    <w:name w:val="Akapit z listą Znak"/>
    <w:rsid w:val="004D6607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D6607"/>
    <w:rPr>
      <w:position w:val="6"/>
      <w:sz w:val="24"/>
    </w:rPr>
  </w:style>
  <w:style w:type="character" w:customStyle="1" w:styleId="NagwekZnak1">
    <w:name w:val="Nagłówek Znak1"/>
    <w:rsid w:val="004D6607"/>
    <w:rPr>
      <w:sz w:val="24"/>
      <w:szCs w:val="24"/>
    </w:rPr>
  </w:style>
  <w:style w:type="character" w:customStyle="1" w:styleId="StopkaZnak1">
    <w:name w:val="Stopka Znak1"/>
    <w:rsid w:val="004D6607"/>
    <w:rPr>
      <w:sz w:val="24"/>
      <w:szCs w:val="24"/>
    </w:rPr>
  </w:style>
  <w:style w:type="character" w:customStyle="1" w:styleId="TekstdymkaZnak1">
    <w:name w:val="Tekst dymka Znak1"/>
    <w:rsid w:val="004D6607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4D6607"/>
    <w:rPr>
      <w:b/>
      <w:position w:val="6"/>
      <w:sz w:val="24"/>
    </w:rPr>
  </w:style>
  <w:style w:type="character" w:customStyle="1" w:styleId="PodtytuZnak1">
    <w:name w:val="Podtytuł Znak1"/>
    <w:rsid w:val="004D6607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D6607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D6607"/>
    <w:rPr>
      <w:b/>
      <w:bCs/>
    </w:rPr>
  </w:style>
  <w:style w:type="character" w:customStyle="1" w:styleId="TekstprzypisukocowegoZnak1">
    <w:name w:val="Tekst przypisu końcowego Znak1"/>
    <w:rsid w:val="004D6607"/>
  </w:style>
  <w:style w:type="character" w:customStyle="1" w:styleId="TekstprzypisudolnegoZnak1">
    <w:name w:val="Tekst przypisu dolnego Znak1"/>
    <w:rsid w:val="004D6607"/>
  </w:style>
  <w:style w:type="character" w:customStyle="1" w:styleId="Odwoanieprzypisukocowego1">
    <w:name w:val="Odwołanie przypisu końcowego1"/>
    <w:rsid w:val="004D6607"/>
    <w:rPr>
      <w:vertAlign w:val="superscript"/>
    </w:rPr>
  </w:style>
  <w:style w:type="paragraph" w:customStyle="1" w:styleId="Nagwek30">
    <w:name w:val="Nagłówek3"/>
    <w:basedOn w:val="Normalny"/>
    <w:next w:val="Podtytu"/>
    <w:rsid w:val="004D6607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4D6607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4D6607"/>
    <w:rPr>
      <w:rFonts w:cs="Tahoma"/>
    </w:rPr>
  </w:style>
  <w:style w:type="paragraph" w:styleId="Legenda">
    <w:name w:val="caption"/>
    <w:basedOn w:val="Normalny"/>
    <w:qFormat/>
    <w:rsid w:val="004D660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D660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D66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D6607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D6607"/>
    <w:rPr>
      <w:lang w:val="x-none"/>
    </w:rPr>
  </w:style>
  <w:style w:type="paragraph" w:styleId="Stopka">
    <w:name w:val="footer"/>
    <w:basedOn w:val="Normalny"/>
    <w:uiPriority w:val="99"/>
    <w:rsid w:val="004D6607"/>
    <w:rPr>
      <w:lang w:val="x-none"/>
    </w:rPr>
  </w:style>
  <w:style w:type="paragraph" w:styleId="Tekstdymka">
    <w:name w:val="Balloon Text"/>
    <w:basedOn w:val="Normalny"/>
    <w:rsid w:val="004D6607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4D6607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D6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D6607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4D6607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D6607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D660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4D660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D6607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4D6607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D6607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D6607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rsid w:val="004D6607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4D6607"/>
    <w:pPr>
      <w:spacing w:before="280" w:after="280"/>
    </w:pPr>
  </w:style>
  <w:style w:type="paragraph" w:customStyle="1" w:styleId="Default">
    <w:name w:val="Default"/>
    <w:rsid w:val="004D660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D6607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D6607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D6607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D6607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D6607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D6607"/>
    <w:rPr>
      <w:b/>
      <w:bCs/>
    </w:rPr>
  </w:style>
  <w:style w:type="paragraph" w:customStyle="1" w:styleId="Tekstpodstawowywcity31">
    <w:name w:val="Tekst podstawowy wcięty 31"/>
    <w:basedOn w:val="Normalny"/>
    <w:rsid w:val="004D6607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D6607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D6607"/>
    <w:pPr>
      <w:suppressLineNumbers/>
    </w:pPr>
  </w:style>
  <w:style w:type="paragraph" w:customStyle="1" w:styleId="Nagwektabeli">
    <w:name w:val="Nagłówek tabeli"/>
    <w:basedOn w:val="Zawartotabeli"/>
    <w:rsid w:val="004D660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D6607"/>
  </w:style>
  <w:style w:type="paragraph" w:customStyle="1" w:styleId="Tekstblokowy1">
    <w:name w:val="Tekst blokowy1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D6607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4D6607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D66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D6607"/>
    <w:rPr>
      <w:b/>
      <w:bCs/>
      <w:lang w:val="x-none"/>
    </w:rPr>
  </w:style>
  <w:style w:type="paragraph" w:styleId="Poprawka">
    <w:name w:val="Revision"/>
    <w:rsid w:val="004D6607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D6607"/>
    <w:pPr>
      <w:ind w:left="353" w:hanging="353"/>
    </w:pPr>
  </w:style>
  <w:style w:type="paragraph" w:styleId="Tekstprzypisukocowego">
    <w:name w:val="endnote text"/>
    <w:basedOn w:val="Normalny"/>
    <w:rsid w:val="004D6607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D6607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D6607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D6607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D6607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D6607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D6607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D6607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D6607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4D6607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D6607"/>
    <w:pPr>
      <w:ind w:left="849" w:hanging="283"/>
      <w:jc w:val="both"/>
    </w:pPr>
  </w:style>
  <w:style w:type="paragraph" w:customStyle="1" w:styleId="Lista41">
    <w:name w:val="Lista 41"/>
    <w:basedOn w:val="Normalny"/>
    <w:rsid w:val="004D6607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D6607"/>
    <w:pPr>
      <w:jc w:val="both"/>
    </w:pPr>
  </w:style>
  <w:style w:type="paragraph" w:customStyle="1" w:styleId="Listapunktowana31">
    <w:name w:val="Lista punktowana 31"/>
    <w:basedOn w:val="Normalny"/>
    <w:rsid w:val="004D6607"/>
    <w:pPr>
      <w:jc w:val="both"/>
    </w:pPr>
  </w:style>
  <w:style w:type="paragraph" w:customStyle="1" w:styleId="Lista-kontynuacja1">
    <w:name w:val="Lista - kontynuacja1"/>
    <w:basedOn w:val="Normalny"/>
    <w:rsid w:val="004D6607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D6607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D6607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D6607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D6607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D6607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D6607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D6607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D6607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D6607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D6607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D6607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D6607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D6607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D6607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D6607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D6607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4D6607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D6607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uiPriority w:val="99"/>
    <w:semiHidden/>
    <w:unhideWhenUsed/>
    <w:rsid w:val="00DA7F1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A7F15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DA7F15"/>
    <w:rPr>
      <w:lang w:eastAsia="zh-CN"/>
    </w:rPr>
  </w:style>
  <w:style w:type="character" w:customStyle="1" w:styleId="FontStyle14">
    <w:name w:val="Font Style14"/>
    <w:uiPriority w:val="99"/>
    <w:rsid w:val="00F526E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1977-50A5-4104-8FF8-FBE8C012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68ABE-4D42-4256-AC9C-A4210AEDF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FDBFD-FEAD-4ABD-8F39-E0CBB51127B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0463307A-BADA-4D78-8D43-0BB98438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2310</Characters>
  <Application>Microsoft Office Word</Application>
  <DocSecurity>0</DocSecurity>
  <Lines>19</Lines>
  <Paragraphs>5</Paragraphs>
  <ScaleCrop>false</ScaleCrop>
  <Company>University of Lodz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6/DIR/UŁ/2018</dc:title>
  <dc:subject/>
  <dc:creator>wup</dc:creator>
  <cp:keywords/>
  <cp:lastModifiedBy>Sławomir Jaroszczak</cp:lastModifiedBy>
  <cp:revision>26</cp:revision>
  <cp:lastPrinted>2019-10-23T18:10:00Z</cp:lastPrinted>
  <dcterms:created xsi:type="dcterms:W3CDTF">2022-08-08T10:21:00Z</dcterms:created>
  <dcterms:modified xsi:type="dcterms:W3CDTF">2024-08-02T11:48:00Z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