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0819" w14:textId="330763FD" w:rsidR="002D6291" w:rsidRDefault="009C2EE6" w:rsidP="002D629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9009A3">
        <w:rPr>
          <w:rFonts w:ascii="Arial" w:eastAsia="Arial Unicode MS" w:hAnsi="Arial" w:cs="Arial"/>
          <w:sz w:val="20"/>
          <w:szCs w:val="20"/>
        </w:rPr>
        <w:t xml:space="preserve">Nr sprawy: </w:t>
      </w:r>
      <w:r w:rsidR="002D6291">
        <w:rPr>
          <w:rFonts w:ascii="Arial" w:hAnsi="Arial" w:cs="Arial"/>
          <w:b/>
          <w:sz w:val="22"/>
          <w:szCs w:val="22"/>
        </w:rPr>
        <w:t>MCK</w:t>
      </w:r>
      <w:r w:rsidR="00A83B8D">
        <w:rPr>
          <w:rFonts w:ascii="Arial" w:hAnsi="Arial" w:cs="Arial"/>
          <w:b/>
          <w:sz w:val="22"/>
          <w:szCs w:val="22"/>
        </w:rPr>
        <w:t xml:space="preserve"> </w:t>
      </w:r>
      <w:r w:rsidR="006B141F">
        <w:rPr>
          <w:rFonts w:ascii="Arial" w:hAnsi="Arial" w:cs="Arial"/>
          <w:b/>
          <w:sz w:val="22"/>
          <w:szCs w:val="22"/>
        </w:rPr>
        <w:t>–</w:t>
      </w:r>
      <w:r w:rsidR="0002497F">
        <w:rPr>
          <w:rFonts w:ascii="Arial" w:hAnsi="Arial" w:cs="Arial"/>
          <w:b/>
          <w:sz w:val="22"/>
          <w:szCs w:val="22"/>
        </w:rPr>
        <w:t xml:space="preserve"> </w:t>
      </w:r>
      <w:r w:rsidR="006B141F">
        <w:rPr>
          <w:rFonts w:ascii="Arial" w:hAnsi="Arial" w:cs="Arial"/>
          <w:b/>
          <w:sz w:val="22"/>
          <w:szCs w:val="22"/>
        </w:rPr>
        <w:t>7/U</w:t>
      </w:r>
      <w:r w:rsidR="002D6291">
        <w:rPr>
          <w:rFonts w:ascii="Arial" w:hAnsi="Arial" w:cs="Arial"/>
          <w:b/>
          <w:sz w:val="22"/>
          <w:szCs w:val="22"/>
        </w:rPr>
        <w:t>/2022</w:t>
      </w:r>
    </w:p>
    <w:p w14:paraId="47AC790E" w14:textId="77777777" w:rsidR="007720D5" w:rsidRPr="009009A3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3EACDCFC" w14:textId="77777777" w:rsidR="00C63A87" w:rsidRPr="00222021" w:rsidRDefault="00C63A87" w:rsidP="00222021">
      <w:pPr>
        <w:pStyle w:val="Tretekstu"/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9009A3">
        <w:rPr>
          <w:rFonts w:ascii="Arial" w:hAnsi="Arial" w:cs="Arial"/>
          <w:bCs w:val="0"/>
          <w:lang w:val="pl-PL"/>
        </w:rPr>
        <w:t>OŚWIADCZENIE</w:t>
      </w:r>
      <w:r w:rsidR="006B1167" w:rsidRPr="009009A3">
        <w:rPr>
          <w:rFonts w:ascii="Arial" w:hAnsi="Arial" w:cs="Arial"/>
          <w:bCs w:val="0"/>
          <w:lang w:val="pl-PL"/>
        </w:rPr>
        <w:t xml:space="preserve"> </w:t>
      </w:r>
      <w:r w:rsidRPr="009009A3">
        <w:rPr>
          <w:rFonts w:ascii="Arial" w:hAnsi="Arial" w:cs="Arial"/>
        </w:rPr>
        <w:t xml:space="preserve">O PODZIALE OBOWIĄZKÓW W TRAKCIE REALIZACJI ZAMÓWIENIA </w:t>
      </w:r>
      <w:r w:rsidRPr="00222021">
        <w:rPr>
          <w:rFonts w:ascii="Arial" w:hAnsi="Arial" w:cs="Arial"/>
          <w:sz w:val="18"/>
          <w:szCs w:val="18"/>
        </w:rPr>
        <w:t xml:space="preserve">(DOTYCZY </w:t>
      </w:r>
      <w:r w:rsidR="009009A3" w:rsidRPr="00222021">
        <w:rPr>
          <w:rFonts w:ascii="Arial" w:hAnsi="Arial" w:cs="Arial"/>
          <w:sz w:val="18"/>
          <w:szCs w:val="18"/>
        </w:rPr>
        <w:t xml:space="preserve">TYLKO </w:t>
      </w:r>
      <w:r w:rsidRPr="00222021">
        <w:rPr>
          <w:rFonts w:ascii="Arial" w:hAnsi="Arial" w:cs="Arial"/>
          <w:sz w:val="18"/>
          <w:szCs w:val="18"/>
        </w:rPr>
        <w:t>PODMIOTÓW WSPÓLNIE UBIEGAJĄCYCH SIĘ O UDZIELENIE ZAMÓWIENIA)</w:t>
      </w:r>
    </w:p>
    <w:p w14:paraId="08A693A8" w14:textId="43DE8576" w:rsidR="000B5AFC" w:rsidRPr="00222021" w:rsidRDefault="006B1167" w:rsidP="00A905EB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</w:t>
      </w:r>
      <w:r w:rsidR="00C63A87" w:rsidRPr="00222021">
        <w:rPr>
          <w:rFonts w:ascii="Arial" w:hAnsi="Arial" w:cs="Arial"/>
          <w:b w:val="0"/>
          <w:bCs w:val="0"/>
          <w:iCs/>
          <w:sz w:val="16"/>
          <w:szCs w:val="16"/>
          <w:lang w:val="pl-PL"/>
        </w:rPr>
        <w:t>art. 117 ust. 4</w:t>
      </w:r>
      <w:r w:rsidR="00C63A87"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ustawy z dnia 11.09.2019 r. Prawo zamówień publicznych (dalej uPzp – tekst jedn. Dz. U. z 20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="0002497F">
        <w:rPr>
          <w:rFonts w:ascii="Arial" w:hAnsi="Arial" w:cs="Arial"/>
          <w:b w:val="0"/>
          <w:bCs w:val="0"/>
          <w:sz w:val="16"/>
          <w:szCs w:val="16"/>
          <w:lang w:val="pl-PL"/>
        </w:rPr>
        <w:t>2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990E3E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02497F">
        <w:rPr>
          <w:rFonts w:ascii="Arial" w:hAnsi="Arial" w:cs="Arial"/>
          <w:b w:val="0"/>
          <w:bCs w:val="0"/>
          <w:sz w:val="16"/>
          <w:szCs w:val="16"/>
          <w:lang w:val="pl-PL"/>
        </w:rPr>
        <w:t>710</w:t>
      </w:r>
      <w:r w:rsidR="000540B2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zm.</w:t>
      </w:r>
      <w:r w:rsidRPr="00222021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797B3AEA" w14:textId="77777777" w:rsidR="006B1167" w:rsidRPr="009009A3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07902DA1" w14:textId="77777777" w:rsidR="00C63A87" w:rsidRPr="009009A3" w:rsidRDefault="00A905EB" w:rsidP="00A83B8D">
      <w:pPr>
        <w:tabs>
          <w:tab w:val="left" w:pos="284"/>
        </w:tabs>
        <w:ind w:right="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Na podstawie art. 117 ust. 4 uPzp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Wykonawcy składający ofertę wspólną (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*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konsorcjum</w:t>
      </w:r>
      <w:r w:rsidR="009009A3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>/ spółka cywilna</w:t>
      </w:r>
      <w:r w:rsidR="00C63A87" w:rsidRPr="009009A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) </w:t>
      </w:r>
      <w:r w:rsidR="00CB08AD" w:rsidRPr="00CB08AD">
        <w:rPr>
          <w:rFonts w:ascii="Arial" w:hAnsi="Arial" w:cs="Arial"/>
          <w:bCs/>
          <w:iCs/>
          <w:color w:val="000000"/>
          <w:sz w:val="22"/>
          <w:szCs w:val="22"/>
        </w:rPr>
        <w:t>w</w:t>
      </w:r>
      <w:r w:rsidR="00CB08A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>postępowani</w:t>
      </w:r>
      <w:r w:rsidR="00CB08AD">
        <w:rPr>
          <w:rFonts w:ascii="Arial" w:hAnsi="Arial" w:cs="Arial"/>
          <w:color w:val="000000"/>
          <w:sz w:val="22"/>
          <w:szCs w:val="22"/>
        </w:rPr>
        <w:t>u</w:t>
      </w:r>
      <w:r w:rsidR="009009A3" w:rsidRPr="009009A3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udzielenie zamówienia publicznego </w:t>
      </w:r>
      <w:r w:rsidR="009009A3" w:rsidRPr="009009A3">
        <w:rPr>
          <w:rFonts w:ascii="Arial" w:eastAsia="Calibri" w:hAnsi="Arial" w:cs="Arial"/>
          <w:color w:val="000000"/>
          <w:sz w:val="22"/>
          <w:szCs w:val="22"/>
        </w:rPr>
        <w:t xml:space="preserve">realizowanego </w:t>
      </w:r>
      <w:r w:rsidR="00C63A87" w:rsidRPr="009009A3">
        <w:rPr>
          <w:rFonts w:ascii="Arial" w:eastAsia="Calibri" w:hAnsi="Arial" w:cs="Arial"/>
          <w:color w:val="000000"/>
          <w:sz w:val="22"/>
          <w:szCs w:val="22"/>
        </w:rPr>
        <w:t xml:space="preserve">w trybie podstawowym </w:t>
      </w:r>
      <w:r>
        <w:rPr>
          <w:rFonts w:ascii="Arial" w:eastAsia="Calibri" w:hAnsi="Arial" w:cs="Arial"/>
          <w:color w:val="000000"/>
          <w:sz w:val="22"/>
          <w:szCs w:val="22"/>
        </w:rPr>
        <w:t>(art. 275 pkt 1 uPzp)</w:t>
      </w:r>
      <w:r w:rsidR="00C63A87" w:rsidRPr="009009A3">
        <w:rPr>
          <w:rFonts w:ascii="Arial" w:hAnsi="Arial" w:cs="Arial"/>
          <w:color w:val="000000"/>
          <w:sz w:val="22"/>
          <w:szCs w:val="22"/>
        </w:rPr>
        <w:t xml:space="preserve"> pn.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345F">
        <w:rPr>
          <w:rFonts w:ascii="Arial" w:hAnsi="Arial" w:cs="Arial"/>
          <w:b/>
          <w:color w:val="000000"/>
          <w:sz w:val="22"/>
          <w:szCs w:val="22"/>
        </w:rPr>
        <w:t>„</w:t>
      </w:r>
      <w:r w:rsidR="00A83B8D" w:rsidRPr="00A83B8D">
        <w:rPr>
          <w:rFonts w:ascii="Arial" w:hAnsi="Arial" w:cs="Arial"/>
          <w:b/>
          <w:sz w:val="22"/>
          <w:szCs w:val="22"/>
        </w:rPr>
        <w:t>Świadczenie usługi polegającej na ochronie osób i mienia w obiektach Miejskiego Centrum Kultury w Bydgoszczy</w:t>
      </w:r>
      <w:r w:rsidR="00C63A87" w:rsidRPr="009009A3">
        <w:rPr>
          <w:rFonts w:ascii="Arial" w:hAnsi="Arial" w:cs="Arial"/>
          <w:b/>
          <w:sz w:val="22"/>
          <w:szCs w:val="22"/>
        </w:rPr>
        <w:t>”</w:t>
      </w:r>
      <w:r w:rsidR="00C63A87" w:rsidRPr="009009A3">
        <w:rPr>
          <w:rFonts w:ascii="Arial" w:hAnsi="Arial" w:cs="Arial"/>
          <w:b/>
          <w:color w:val="000000"/>
          <w:sz w:val="22"/>
          <w:szCs w:val="22"/>
        </w:rPr>
        <w:t>,</w:t>
      </w:r>
      <w:r w:rsidR="00C63A87" w:rsidRPr="009009A3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14:paraId="41332E76" w14:textId="77777777" w:rsidR="00C63A87" w:rsidRPr="009009A3" w:rsidRDefault="00C63A87" w:rsidP="00C63A87">
      <w:pPr>
        <w:tabs>
          <w:tab w:val="center" w:pos="3997"/>
          <w:tab w:val="left" w:pos="6966"/>
        </w:tabs>
        <w:overflowPunct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color w:val="000000"/>
        </w:rPr>
      </w:pPr>
    </w:p>
    <w:p w14:paraId="638A4ED0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4BFE7B9F" w14:textId="77777777" w:rsidR="00C63A87" w:rsidRPr="009009A3" w:rsidRDefault="00C63A87" w:rsidP="00C63A87">
      <w:pPr>
        <w:jc w:val="both"/>
        <w:rPr>
          <w:rFonts w:ascii="Arial" w:hAnsi="Arial" w:cs="Arial"/>
          <w:b/>
          <w:bCs/>
        </w:rPr>
      </w:pPr>
    </w:p>
    <w:p w14:paraId="7CD9587A" w14:textId="77777777" w:rsidR="00C63A87" w:rsidRPr="009009A3" w:rsidRDefault="009009A3" w:rsidP="00C63A87">
      <w:pPr>
        <w:jc w:val="both"/>
        <w:rPr>
          <w:rFonts w:ascii="Arial" w:hAnsi="Arial" w:cs="Arial"/>
          <w:bCs/>
        </w:rPr>
      </w:pPr>
      <w:r w:rsidRPr="009009A3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92438BB" w14:textId="77777777" w:rsidR="00C63A87" w:rsidRPr="00A905EB" w:rsidRDefault="00C63A87" w:rsidP="00C63A87">
      <w:pPr>
        <w:rPr>
          <w:rFonts w:ascii="Arial" w:hAnsi="Arial" w:cs="Arial"/>
          <w:bCs/>
          <w:i/>
          <w:sz w:val="20"/>
          <w:szCs w:val="22"/>
        </w:rPr>
      </w:pPr>
      <w:r w:rsidRPr="00A905EB">
        <w:rPr>
          <w:rFonts w:ascii="Arial" w:hAnsi="Arial" w:cs="Arial"/>
          <w:bCs/>
          <w:i/>
          <w:sz w:val="20"/>
          <w:szCs w:val="22"/>
        </w:rPr>
        <w:t>(wpisać nazwy Wykonawców wspólnie ubiegających się o udzielenie zamówienia)</w:t>
      </w:r>
    </w:p>
    <w:p w14:paraId="3DA133E0" w14:textId="77777777" w:rsid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lang w:eastAsia="ar-SA"/>
        </w:rPr>
      </w:pPr>
    </w:p>
    <w:p w14:paraId="6C4FFF53" w14:textId="77777777" w:rsidR="00CB08AD" w:rsidRPr="00CB08AD" w:rsidRDefault="00CB08AD" w:rsidP="00CB08AD">
      <w:pPr>
        <w:tabs>
          <w:tab w:val="left" w:pos="9214"/>
        </w:tabs>
        <w:suppressAutoHyphens/>
        <w:spacing w:after="120"/>
        <w:ind w:right="-1"/>
        <w:jc w:val="both"/>
        <w:rPr>
          <w:rFonts w:ascii="Arial" w:hAnsi="Arial" w:cs="Arial"/>
          <w:b/>
          <w:lang w:eastAsia="ar-SA"/>
        </w:rPr>
      </w:pPr>
      <w:r w:rsidRPr="00CB08AD">
        <w:rPr>
          <w:rFonts w:ascii="Arial" w:hAnsi="Arial" w:cs="Arial"/>
          <w:b/>
          <w:lang w:eastAsia="ar-SA"/>
        </w:rPr>
        <w:t xml:space="preserve">*REPREZENTOWANI PRZEZ </w:t>
      </w:r>
    </w:p>
    <w:p w14:paraId="54030305" w14:textId="77777777" w:rsidR="00CB08AD" w:rsidRPr="009009A3" w:rsidRDefault="00CB08AD" w:rsidP="00CB08AD">
      <w:pPr>
        <w:tabs>
          <w:tab w:val="left" w:pos="9214"/>
        </w:tabs>
        <w:suppressAutoHyphens/>
        <w:ind w:right="-28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…………………………………………………………………………………………………….…..</w:t>
      </w:r>
    </w:p>
    <w:p w14:paraId="1297B800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 xml:space="preserve">(imię i nazwisko osoby/osób upoważnionej/ych do reprezentowania Wykonawców </w:t>
      </w:r>
    </w:p>
    <w:p w14:paraId="617AA207" w14:textId="77777777" w:rsidR="00CB08AD" w:rsidRPr="00A905EB" w:rsidRDefault="00CB08AD" w:rsidP="00CB08AD">
      <w:pPr>
        <w:tabs>
          <w:tab w:val="left" w:pos="9214"/>
        </w:tabs>
        <w:suppressAutoHyphens/>
        <w:ind w:right="141"/>
        <w:rPr>
          <w:rFonts w:ascii="Arial" w:hAnsi="Arial" w:cs="Arial"/>
          <w:i/>
          <w:sz w:val="20"/>
          <w:szCs w:val="22"/>
          <w:lang w:eastAsia="ar-SA"/>
        </w:rPr>
      </w:pPr>
      <w:r w:rsidRPr="00A905EB">
        <w:rPr>
          <w:rFonts w:ascii="Arial" w:hAnsi="Arial" w:cs="Arial"/>
          <w:i/>
          <w:sz w:val="20"/>
          <w:szCs w:val="22"/>
          <w:lang w:eastAsia="ar-SA"/>
        </w:rPr>
        <w:t>wspólnie ubiegających się o udzielenie zamówienia)</w:t>
      </w:r>
    </w:p>
    <w:p w14:paraId="38A6D211" w14:textId="77777777" w:rsidR="00C63A87" w:rsidRPr="009009A3" w:rsidRDefault="00C63A87" w:rsidP="00C63A87">
      <w:pPr>
        <w:widowControl w:val="0"/>
        <w:rPr>
          <w:rFonts w:ascii="Arial" w:hAnsi="Arial" w:cs="Arial"/>
          <w:sz w:val="22"/>
          <w:szCs w:val="22"/>
        </w:rPr>
      </w:pPr>
    </w:p>
    <w:p w14:paraId="72D5A2C0" w14:textId="77777777" w:rsidR="00C63A87" w:rsidRPr="00A905EB" w:rsidRDefault="009009A3" w:rsidP="00A905EB">
      <w:pPr>
        <w:spacing w:before="200" w:line="360" w:lineRule="auto"/>
        <w:jc w:val="both"/>
        <w:rPr>
          <w:rFonts w:ascii="Arial" w:hAnsi="Arial" w:cs="Arial"/>
          <w:sz w:val="22"/>
        </w:rPr>
      </w:pPr>
      <w:r w:rsidRPr="00A905EB">
        <w:rPr>
          <w:rFonts w:ascii="Arial" w:hAnsi="Arial" w:cs="Arial"/>
          <w:b/>
          <w:sz w:val="22"/>
        </w:rPr>
        <w:t xml:space="preserve">OŚWIADCZAM/ </w:t>
      </w:r>
      <w:r w:rsidR="00C63A87" w:rsidRPr="00A905EB">
        <w:rPr>
          <w:rFonts w:ascii="Arial" w:hAnsi="Arial" w:cs="Arial"/>
          <w:b/>
          <w:sz w:val="22"/>
        </w:rPr>
        <w:t>MY</w:t>
      </w:r>
      <w:r w:rsidR="00C63A87" w:rsidRPr="00A905EB">
        <w:rPr>
          <w:rFonts w:ascii="Arial" w:hAnsi="Arial" w:cs="Arial"/>
          <w:sz w:val="22"/>
        </w:rPr>
        <w:t xml:space="preserve">, iż następujące </w:t>
      </w:r>
      <w:r w:rsidR="00222021">
        <w:rPr>
          <w:rFonts w:ascii="Arial" w:hAnsi="Arial" w:cs="Arial"/>
          <w:sz w:val="22"/>
        </w:rPr>
        <w:t>*</w:t>
      </w:r>
      <w:r w:rsidR="00C63A87" w:rsidRPr="00A905EB">
        <w:rPr>
          <w:rFonts w:ascii="Arial" w:hAnsi="Arial" w:cs="Arial"/>
          <w:sz w:val="22"/>
        </w:rPr>
        <w:t>roboty budowlane</w:t>
      </w:r>
      <w:r w:rsidR="00222021">
        <w:rPr>
          <w:rFonts w:ascii="Arial" w:hAnsi="Arial" w:cs="Arial"/>
          <w:sz w:val="22"/>
        </w:rPr>
        <w:t>, *usługi</w:t>
      </w:r>
      <w:r w:rsidR="00A905EB" w:rsidRPr="00A905EB">
        <w:rPr>
          <w:rFonts w:ascii="Arial" w:hAnsi="Arial" w:cs="Arial"/>
          <w:sz w:val="22"/>
        </w:rPr>
        <w:t xml:space="preserve"> wykonają poszczególni </w:t>
      </w:r>
      <w:r w:rsidR="00C63A87" w:rsidRPr="00A905EB">
        <w:rPr>
          <w:rFonts w:ascii="Arial" w:hAnsi="Arial" w:cs="Arial"/>
          <w:sz w:val="22"/>
        </w:rPr>
        <w:t>Wykonawcy wspólnie ubiegający się o udzielenie zamówienia:</w:t>
      </w:r>
    </w:p>
    <w:p w14:paraId="08D19205" w14:textId="77777777" w:rsidR="00C63A87" w:rsidRPr="009009A3" w:rsidRDefault="00C63A87" w:rsidP="00C63A87">
      <w:pPr>
        <w:spacing w:before="200" w:line="360" w:lineRule="auto"/>
        <w:jc w:val="both"/>
        <w:rPr>
          <w:rFonts w:ascii="Arial" w:hAnsi="Arial" w:cs="Arial"/>
        </w:rPr>
      </w:pPr>
    </w:p>
    <w:p w14:paraId="6ADB7D71" w14:textId="77777777" w:rsidR="009009A3" w:rsidRPr="009009A3" w:rsidRDefault="009009A3" w:rsidP="00C63A87">
      <w:pPr>
        <w:ind w:right="-2"/>
        <w:rPr>
          <w:rFonts w:ascii="Arial" w:hAnsi="Arial" w:cs="Arial"/>
        </w:rPr>
      </w:pPr>
      <w:r w:rsidRPr="009009A3">
        <w:rPr>
          <w:rFonts w:ascii="Arial" w:hAnsi="Arial" w:cs="Arial"/>
        </w:rPr>
        <w:t xml:space="preserve">1. </w:t>
      </w:r>
      <w:r w:rsidR="00C63A87" w:rsidRPr="009009A3">
        <w:rPr>
          <w:rFonts w:ascii="Arial" w:hAnsi="Arial" w:cs="Arial"/>
        </w:rPr>
        <w:t>Wykonawca:………………</w:t>
      </w:r>
      <w:r w:rsidRPr="009009A3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</w:t>
      </w:r>
      <w:r w:rsidRPr="009009A3">
        <w:rPr>
          <w:rFonts w:ascii="Arial" w:hAnsi="Arial" w:cs="Arial"/>
        </w:rPr>
        <w:t>…</w:t>
      </w:r>
      <w:r w:rsidR="00C63A87" w:rsidRPr="009009A3">
        <w:rPr>
          <w:rFonts w:ascii="Arial" w:hAnsi="Arial" w:cs="Arial"/>
        </w:rPr>
        <w:t xml:space="preserve"> </w:t>
      </w:r>
    </w:p>
    <w:p w14:paraId="016837AA" w14:textId="77777777" w:rsidR="009009A3" w:rsidRPr="00A905EB" w:rsidRDefault="009009A3" w:rsidP="00C63A87">
      <w:pPr>
        <w:ind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                                   (nazwa i adres)</w:t>
      </w:r>
    </w:p>
    <w:p w14:paraId="162C1F8B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35C2E679" w14:textId="77777777" w:rsidR="009009A3" w:rsidRPr="009009A3" w:rsidRDefault="009009A3" w:rsidP="00C63A87">
      <w:pPr>
        <w:ind w:right="-2"/>
        <w:rPr>
          <w:rFonts w:ascii="Arial" w:hAnsi="Arial" w:cs="Arial"/>
          <w:sz w:val="16"/>
        </w:rPr>
      </w:pPr>
    </w:p>
    <w:p w14:paraId="1110802C" w14:textId="77777777" w:rsidR="00C63A87" w:rsidRPr="009009A3" w:rsidRDefault="009009A3" w:rsidP="00C63A87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63A87" w:rsidRPr="009009A3">
        <w:rPr>
          <w:rFonts w:ascii="Arial" w:hAnsi="Arial" w:cs="Arial"/>
        </w:rPr>
        <w:t>wykona: …………………………</w:t>
      </w:r>
      <w:r w:rsidRPr="009009A3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</w:t>
      </w:r>
    </w:p>
    <w:p w14:paraId="4111C970" w14:textId="77777777" w:rsidR="009009A3" w:rsidRPr="00A905EB" w:rsidRDefault="009009A3" w:rsidP="009009A3">
      <w:pPr>
        <w:ind w:left="1276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*usługi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6269A307" w14:textId="77777777" w:rsidR="00C63A87" w:rsidRPr="009009A3" w:rsidRDefault="00C63A87" w:rsidP="009009A3">
      <w:pPr>
        <w:ind w:left="1276" w:right="-2"/>
        <w:jc w:val="both"/>
        <w:rPr>
          <w:rFonts w:ascii="Arial" w:hAnsi="Arial" w:cs="Arial"/>
        </w:rPr>
      </w:pPr>
    </w:p>
    <w:p w14:paraId="09A03F7A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63AFEF6E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009A3">
        <w:rPr>
          <w:rFonts w:ascii="Arial" w:hAnsi="Arial" w:cs="Arial"/>
        </w:rPr>
        <w:t xml:space="preserve">. Wykonawca:…………………………………………………………………………………….… </w:t>
      </w:r>
    </w:p>
    <w:p w14:paraId="6F812D11" w14:textId="77777777" w:rsidR="009009A3" w:rsidRPr="00A905EB" w:rsidRDefault="009009A3" w:rsidP="009009A3">
      <w:pPr>
        <w:ind w:right="-2"/>
        <w:rPr>
          <w:rFonts w:ascii="Arial" w:hAnsi="Arial" w:cs="Arial"/>
          <w:i/>
          <w:sz w:val="16"/>
        </w:rPr>
      </w:pPr>
      <w:r w:rsidRPr="00A905EB">
        <w:rPr>
          <w:rFonts w:ascii="Arial" w:hAnsi="Arial" w:cs="Arial"/>
          <w:i/>
          <w:sz w:val="16"/>
        </w:rPr>
        <w:t xml:space="preserve">                                   (nazwa i adres)</w:t>
      </w:r>
    </w:p>
    <w:p w14:paraId="49AAEAC6" w14:textId="77777777" w:rsidR="009009A3" w:rsidRPr="009009A3" w:rsidRDefault="009009A3" w:rsidP="009009A3">
      <w:pPr>
        <w:ind w:right="-2"/>
        <w:rPr>
          <w:rFonts w:ascii="Arial" w:hAnsi="Arial" w:cs="Arial"/>
        </w:rPr>
      </w:pPr>
    </w:p>
    <w:p w14:paraId="3CFD82AD" w14:textId="77777777" w:rsidR="009009A3" w:rsidRPr="009009A3" w:rsidRDefault="009009A3" w:rsidP="009009A3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    wykona:</w:t>
      </w:r>
      <w:r w:rsidRPr="009009A3">
        <w:rPr>
          <w:rFonts w:ascii="Arial" w:hAnsi="Arial" w:cs="Arial"/>
        </w:rPr>
        <w:t>……………………………………………………………………………………………</w:t>
      </w:r>
    </w:p>
    <w:p w14:paraId="648AEB08" w14:textId="77777777" w:rsidR="00C63A87" w:rsidRPr="00A905EB" w:rsidRDefault="009009A3" w:rsidP="009009A3">
      <w:pPr>
        <w:ind w:left="1418" w:right="-2"/>
        <w:rPr>
          <w:rFonts w:ascii="Arial" w:hAnsi="Arial" w:cs="Arial"/>
          <w:i/>
          <w:sz w:val="18"/>
        </w:rPr>
      </w:pPr>
      <w:r w:rsidRPr="00A905EB">
        <w:rPr>
          <w:rFonts w:ascii="Arial" w:hAnsi="Arial" w:cs="Arial"/>
          <w:i/>
          <w:sz w:val="18"/>
        </w:rPr>
        <w:t xml:space="preserve">(należy wskazać, które </w:t>
      </w:r>
      <w:r w:rsidR="00222021">
        <w:rPr>
          <w:rFonts w:ascii="Arial" w:hAnsi="Arial" w:cs="Arial"/>
          <w:i/>
          <w:sz w:val="18"/>
        </w:rPr>
        <w:t>*</w:t>
      </w:r>
      <w:r w:rsidRPr="00A905EB">
        <w:rPr>
          <w:rFonts w:ascii="Arial" w:hAnsi="Arial" w:cs="Arial"/>
          <w:i/>
          <w:sz w:val="18"/>
        </w:rPr>
        <w:t>roboty budowlane</w:t>
      </w:r>
      <w:r w:rsidR="00222021">
        <w:rPr>
          <w:rFonts w:ascii="Arial" w:hAnsi="Arial" w:cs="Arial"/>
          <w:i/>
          <w:sz w:val="18"/>
        </w:rPr>
        <w:t xml:space="preserve">, 8usługi </w:t>
      </w:r>
      <w:r w:rsidRPr="00A905EB">
        <w:rPr>
          <w:rFonts w:ascii="Arial" w:hAnsi="Arial" w:cs="Arial"/>
          <w:i/>
          <w:sz w:val="18"/>
        </w:rPr>
        <w:t xml:space="preserve"> zostaną wykonane przez poszczególnych wykonawców (opis) w odniesieniu do spełnienia warunku w zakresie zdolności technicznej lub zawodowej)</w:t>
      </w:r>
    </w:p>
    <w:p w14:paraId="406776FC" w14:textId="77777777" w:rsidR="00C63A87" w:rsidRPr="009009A3" w:rsidRDefault="00C63A87" w:rsidP="00C63A8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C4C7CA9" w14:textId="77777777" w:rsidR="00A905EB" w:rsidRPr="009009A3" w:rsidRDefault="00A905EB" w:rsidP="00C63A87">
      <w:pPr>
        <w:pStyle w:val="Tretekstu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D57346F" w14:textId="77777777" w:rsidR="00C63A87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sz w:val="20"/>
          <w:szCs w:val="22"/>
          <w:lang w:val="pl-PL"/>
        </w:rPr>
        <w:t xml:space="preserve">       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Podpis </w:t>
      </w: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kwalifikowanym podpisem elektronicznym</w:t>
      </w:r>
    </w:p>
    <w:p w14:paraId="15838CC0" w14:textId="77777777" w:rsidR="00A905EB" w:rsidRPr="00A905EB" w:rsidRDefault="00C63A87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       lub podpisem zaufanym, lub el</w:t>
      </w:r>
      <w:r w:rsidR="00A905EB"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 xml:space="preserve">ektronicznym podpisem osobistym </w:t>
      </w:r>
    </w:p>
    <w:p w14:paraId="72BB5021" w14:textId="77777777" w:rsidR="00C63A87" w:rsidRPr="00A905EB" w:rsidRDefault="00A905EB" w:rsidP="00C63A87">
      <w:pPr>
        <w:pStyle w:val="Tretekstu"/>
        <w:spacing w:line="240" w:lineRule="auto"/>
        <w:ind w:left="426" w:hanging="426"/>
        <w:jc w:val="right"/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</w:pPr>
      <w:r w:rsidRPr="00A905EB">
        <w:rPr>
          <w:rFonts w:ascii="Arial" w:hAnsi="Arial" w:cs="Arial"/>
          <w:b w:val="0"/>
          <w:i/>
          <w:color w:val="FF0000"/>
          <w:sz w:val="20"/>
          <w:szCs w:val="22"/>
          <w:lang w:val="pl-PL"/>
        </w:rPr>
        <w:t>osoby (osób) upoważnionej (upoważnionych) do reprezentowania Wykonawców)</w:t>
      </w:r>
    </w:p>
    <w:p w14:paraId="16FDEC8A" w14:textId="77777777" w:rsidR="00C63A87" w:rsidRPr="009009A3" w:rsidRDefault="00C63A87" w:rsidP="00C63A87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6682900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04F9A7B1" w14:textId="77777777" w:rsidR="00CB08AD" w:rsidRDefault="00CB08AD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p w14:paraId="78A2D7BC" w14:textId="77777777" w:rsidR="00F06D7D" w:rsidRPr="009009A3" w:rsidRDefault="00C63A87" w:rsidP="009009A3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9A3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F06D7D" w:rsidRPr="009009A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B6C8" w14:textId="77777777" w:rsidR="0091363F" w:rsidRDefault="0091363F" w:rsidP="00C63813">
      <w:r>
        <w:separator/>
      </w:r>
    </w:p>
  </w:endnote>
  <w:endnote w:type="continuationSeparator" w:id="0">
    <w:p w14:paraId="53647DDA" w14:textId="77777777" w:rsidR="0091363F" w:rsidRDefault="0091363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06B3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83B8D">
      <w:rPr>
        <w:noProof/>
      </w:rPr>
      <w:t>2</w:t>
    </w:r>
    <w:r>
      <w:rPr>
        <w:noProof/>
      </w:rPr>
      <w:fldChar w:fldCharType="end"/>
    </w:r>
  </w:p>
  <w:p w14:paraId="5099C0CA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593A" w14:textId="77777777" w:rsidR="00C51FF7" w:rsidRDefault="00C51FF7">
    <w:pPr>
      <w:pStyle w:val="Stopka"/>
      <w:jc w:val="right"/>
    </w:pPr>
  </w:p>
  <w:p w14:paraId="6D68EB5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A1E4" w14:textId="77777777" w:rsidR="0091363F" w:rsidRDefault="0091363F" w:rsidP="00C63813">
      <w:r>
        <w:separator/>
      </w:r>
    </w:p>
  </w:footnote>
  <w:footnote w:type="continuationSeparator" w:id="0">
    <w:p w14:paraId="7752BDB8" w14:textId="77777777" w:rsidR="0091363F" w:rsidRDefault="0091363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4449666">
    <w:abstractNumId w:val="0"/>
  </w:num>
  <w:num w:numId="2" w16cid:durableId="1129083397">
    <w:abstractNumId w:val="1"/>
  </w:num>
  <w:num w:numId="3" w16cid:durableId="181482270">
    <w:abstractNumId w:val="2"/>
  </w:num>
  <w:num w:numId="4" w16cid:durableId="1821917488">
    <w:abstractNumId w:val="3"/>
  </w:num>
  <w:num w:numId="5" w16cid:durableId="184755838">
    <w:abstractNumId w:val="4"/>
  </w:num>
  <w:num w:numId="6" w16cid:durableId="425613092">
    <w:abstractNumId w:val="5"/>
  </w:num>
  <w:num w:numId="7" w16cid:durableId="1571305659">
    <w:abstractNumId w:val="6"/>
  </w:num>
  <w:num w:numId="8" w16cid:durableId="2092778677">
    <w:abstractNumId w:val="7"/>
  </w:num>
  <w:num w:numId="9" w16cid:durableId="191765575">
    <w:abstractNumId w:val="8"/>
  </w:num>
  <w:num w:numId="10" w16cid:durableId="1601647140">
    <w:abstractNumId w:val="9"/>
  </w:num>
  <w:num w:numId="11" w16cid:durableId="1747338221">
    <w:abstractNumId w:val="10"/>
  </w:num>
  <w:num w:numId="12" w16cid:durableId="2004165258">
    <w:abstractNumId w:val="11"/>
  </w:num>
  <w:num w:numId="13" w16cid:durableId="1339582515">
    <w:abstractNumId w:val="12"/>
  </w:num>
  <w:num w:numId="14" w16cid:durableId="1106584818">
    <w:abstractNumId w:val="13"/>
  </w:num>
  <w:num w:numId="15" w16cid:durableId="1949771200">
    <w:abstractNumId w:val="14"/>
  </w:num>
  <w:num w:numId="16" w16cid:durableId="674070355">
    <w:abstractNumId w:val="21"/>
  </w:num>
  <w:num w:numId="17" w16cid:durableId="763300944">
    <w:abstractNumId w:val="22"/>
  </w:num>
  <w:num w:numId="18" w16cid:durableId="1441802371">
    <w:abstractNumId w:val="24"/>
  </w:num>
  <w:num w:numId="19" w16cid:durableId="691152549">
    <w:abstractNumId w:val="17"/>
  </w:num>
  <w:num w:numId="20" w16cid:durableId="872956344">
    <w:abstractNumId w:val="15"/>
  </w:num>
  <w:num w:numId="21" w16cid:durableId="103884462">
    <w:abstractNumId w:val="18"/>
  </w:num>
  <w:num w:numId="22" w16cid:durableId="223681249">
    <w:abstractNumId w:val="26"/>
  </w:num>
  <w:num w:numId="23" w16cid:durableId="1878084624">
    <w:abstractNumId w:val="20"/>
  </w:num>
  <w:num w:numId="24" w16cid:durableId="1827477928">
    <w:abstractNumId w:val="28"/>
  </w:num>
  <w:num w:numId="25" w16cid:durableId="1173453485">
    <w:abstractNumId w:val="16"/>
  </w:num>
  <w:num w:numId="26" w16cid:durableId="636496268">
    <w:abstractNumId w:val="19"/>
  </w:num>
  <w:num w:numId="27" w16cid:durableId="2060855969">
    <w:abstractNumId w:val="25"/>
  </w:num>
  <w:num w:numId="28" w16cid:durableId="697049327">
    <w:abstractNumId w:val="23"/>
  </w:num>
  <w:num w:numId="29" w16cid:durableId="497382578">
    <w:abstractNumId w:val="29"/>
  </w:num>
  <w:num w:numId="30" w16cid:durableId="2672763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2497F"/>
    <w:rsid w:val="0003698D"/>
    <w:rsid w:val="00046872"/>
    <w:rsid w:val="0005133A"/>
    <w:rsid w:val="000540B2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19D"/>
    <w:rsid w:val="000A1321"/>
    <w:rsid w:val="000B0CD7"/>
    <w:rsid w:val="000B0F40"/>
    <w:rsid w:val="000B5AFC"/>
    <w:rsid w:val="000B6B7D"/>
    <w:rsid w:val="000B6F53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1F5A6B"/>
    <w:rsid w:val="00203B07"/>
    <w:rsid w:val="0021762C"/>
    <w:rsid w:val="002208B3"/>
    <w:rsid w:val="00221055"/>
    <w:rsid w:val="00222021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00D4"/>
    <w:rsid w:val="002D4F1F"/>
    <w:rsid w:val="002D6291"/>
    <w:rsid w:val="002D7D46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75DDE"/>
    <w:rsid w:val="003B4255"/>
    <w:rsid w:val="003B6BB6"/>
    <w:rsid w:val="003C6D6F"/>
    <w:rsid w:val="003D0C29"/>
    <w:rsid w:val="003E21E0"/>
    <w:rsid w:val="003E3383"/>
    <w:rsid w:val="003E667C"/>
    <w:rsid w:val="003F05BD"/>
    <w:rsid w:val="0040473C"/>
    <w:rsid w:val="004077E0"/>
    <w:rsid w:val="00412093"/>
    <w:rsid w:val="00417459"/>
    <w:rsid w:val="004353C1"/>
    <w:rsid w:val="00454D51"/>
    <w:rsid w:val="00454E6C"/>
    <w:rsid w:val="004621B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C1230"/>
    <w:rsid w:val="004D3437"/>
    <w:rsid w:val="004E3BF2"/>
    <w:rsid w:val="00502894"/>
    <w:rsid w:val="0050781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76AC7"/>
    <w:rsid w:val="006800E8"/>
    <w:rsid w:val="006868C6"/>
    <w:rsid w:val="006914EE"/>
    <w:rsid w:val="00691665"/>
    <w:rsid w:val="00696C31"/>
    <w:rsid w:val="00697CD9"/>
    <w:rsid w:val="00697F8A"/>
    <w:rsid w:val="006B1167"/>
    <w:rsid w:val="006B141F"/>
    <w:rsid w:val="006B3521"/>
    <w:rsid w:val="006C3953"/>
    <w:rsid w:val="006C43AB"/>
    <w:rsid w:val="006C555E"/>
    <w:rsid w:val="006D253B"/>
    <w:rsid w:val="006D7122"/>
    <w:rsid w:val="006E01F9"/>
    <w:rsid w:val="006E300B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09CB"/>
    <w:rsid w:val="007943D8"/>
    <w:rsid w:val="007A506B"/>
    <w:rsid w:val="007C41CC"/>
    <w:rsid w:val="007C6F1B"/>
    <w:rsid w:val="007C7AF1"/>
    <w:rsid w:val="007D2074"/>
    <w:rsid w:val="007D35D3"/>
    <w:rsid w:val="007D56F4"/>
    <w:rsid w:val="007D73C0"/>
    <w:rsid w:val="007F0D19"/>
    <w:rsid w:val="007F7DC0"/>
    <w:rsid w:val="00802C17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63F"/>
    <w:rsid w:val="00913F8B"/>
    <w:rsid w:val="00924700"/>
    <w:rsid w:val="0092490E"/>
    <w:rsid w:val="00933C83"/>
    <w:rsid w:val="009421FF"/>
    <w:rsid w:val="009426BE"/>
    <w:rsid w:val="0096202B"/>
    <w:rsid w:val="00987914"/>
    <w:rsid w:val="00990E3E"/>
    <w:rsid w:val="00995DB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080C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3B8D"/>
    <w:rsid w:val="00A84639"/>
    <w:rsid w:val="00A90400"/>
    <w:rsid w:val="00A905EB"/>
    <w:rsid w:val="00A93E38"/>
    <w:rsid w:val="00AA21C8"/>
    <w:rsid w:val="00AA7306"/>
    <w:rsid w:val="00AC345F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F680C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72BC3"/>
    <w:rsid w:val="00C76220"/>
    <w:rsid w:val="00C777A8"/>
    <w:rsid w:val="00C81E5A"/>
    <w:rsid w:val="00C82F37"/>
    <w:rsid w:val="00C87819"/>
    <w:rsid w:val="00C93717"/>
    <w:rsid w:val="00CA3692"/>
    <w:rsid w:val="00CB08AD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289A"/>
    <w:rsid w:val="00D652FB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626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3090"/>
    <w:rsid w:val="00EC373F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54A0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6F6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3DC23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2D629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BCS Bydgoszcz</cp:lastModifiedBy>
  <cp:revision>4</cp:revision>
  <cp:lastPrinted>2021-10-29T08:39:00Z</cp:lastPrinted>
  <dcterms:created xsi:type="dcterms:W3CDTF">2022-11-28T12:58:00Z</dcterms:created>
  <dcterms:modified xsi:type="dcterms:W3CDTF">2022-12-01T10:17:00Z</dcterms:modified>
</cp:coreProperties>
</file>