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3BC44146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963742">
        <w:rPr>
          <w:sz w:val="24"/>
          <w:lang w:val="pl-PL"/>
        </w:rPr>
        <w:t>1</w:t>
      </w:r>
      <w:r w:rsidR="00B06BBD">
        <w:rPr>
          <w:sz w:val="24"/>
          <w:lang w:val="pl-PL"/>
        </w:rPr>
        <w:t>5</w:t>
      </w:r>
      <w:r w:rsidR="00963742">
        <w:rPr>
          <w:sz w:val="24"/>
          <w:lang w:val="pl-PL"/>
        </w:rPr>
        <w:t>.06.2023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6C715424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963742" w:rsidRPr="00963742">
        <w:rPr>
          <w:rFonts w:eastAsia="Arial"/>
          <w:b/>
          <w:sz w:val="24"/>
          <w:lang w:eastAsia="pl-PL"/>
        </w:rPr>
        <w:t xml:space="preserve">Dostawa </w:t>
      </w:r>
      <w:r w:rsidR="00B06BBD">
        <w:rPr>
          <w:rFonts w:eastAsia="Arial"/>
          <w:b/>
          <w:sz w:val="24"/>
          <w:lang w:eastAsia="pl-PL"/>
        </w:rPr>
        <w:t>produktów leczniczych</w:t>
      </w:r>
      <w:r w:rsidR="00EC0375" w:rsidRPr="0039075B">
        <w:rPr>
          <w:i/>
          <w:sz w:val="24"/>
        </w:rPr>
        <w:t>”</w:t>
      </w:r>
    </w:p>
    <w:p w14:paraId="01EEBF5E" w14:textId="24DAC253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963742">
        <w:rPr>
          <w:i/>
          <w:sz w:val="24"/>
        </w:rPr>
        <w:t>1</w:t>
      </w:r>
      <w:r w:rsidR="00B06BBD">
        <w:rPr>
          <w:i/>
          <w:sz w:val="24"/>
        </w:rPr>
        <w:t>8</w:t>
      </w:r>
      <w:r w:rsidR="00963742">
        <w:rPr>
          <w:i/>
          <w:sz w:val="24"/>
        </w:rPr>
        <w:t>/2023</w:t>
      </w:r>
    </w:p>
    <w:p w14:paraId="3F303923" w14:textId="1E92FBC4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963742">
        <w:rPr>
          <w:i/>
          <w:sz w:val="24"/>
        </w:rPr>
        <w:t>1</w:t>
      </w:r>
      <w:r w:rsidR="00B06BBD">
        <w:rPr>
          <w:i/>
          <w:sz w:val="24"/>
        </w:rPr>
        <w:t>5</w:t>
      </w:r>
      <w:r w:rsidR="00963742">
        <w:rPr>
          <w:i/>
          <w:sz w:val="24"/>
        </w:rPr>
        <w:t>.06.</w:t>
      </w:r>
      <w:r w:rsidR="009D2329">
        <w:rPr>
          <w:i/>
          <w:sz w:val="24"/>
        </w:rPr>
        <w:t>2023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</w:t>
      </w:r>
      <w:r w:rsidR="00B06BBD">
        <w:rPr>
          <w:i/>
          <w:sz w:val="24"/>
        </w:rPr>
        <w:t>1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38DAC41F" w14:textId="1A7E6B25" w:rsidR="00783E74" w:rsidRPr="005A4B9C" w:rsidRDefault="0077270D" w:rsidP="00783E74">
      <w:pPr>
        <w:widowControl w:val="0"/>
        <w:suppressAutoHyphens w:val="0"/>
        <w:jc w:val="both"/>
        <w:rPr>
          <w:sz w:val="24"/>
        </w:rPr>
      </w:pPr>
      <w:r w:rsidRPr="005A4B9C">
        <w:rPr>
          <w:sz w:val="24"/>
        </w:rPr>
        <w:t xml:space="preserve">Do dnia </w:t>
      </w:r>
      <w:r w:rsidR="00963742">
        <w:rPr>
          <w:sz w:val="24"/>
        </w:rPr>
        <w:t>1</w:t>
      </w:r>
      <w:r w:rsidR="00B06BBD">
        <w:rPr>
          <w:sz w:val="24"/>
        </w:rPr>
        <w:t>5</w:t>
      </w:r>
      <w:r w:rsidR="00963742">
        <w:rPr>
          <w:sz w:val="24"/>
        </w:rPr>
        <w:t>.06.2023</w:t>
      </w:r>
      <w:r w:rsidRPr="005A4B9C">
        <w:rPr>
          <w:sz w:val="24"/>
        </w:rPr>
        <w:t xml:space="preserve"> r., do godz. </w:t>
      </w:r>
      <w:r w:rsidR="0051645D" w:rsidRPr="005A4B9C">
        <w:rPr>
          <w:sz w:val="24"/>
        </w:rPr>
        <w:t>1</w:t>
      </w:r>
      <w:r w:rsidR="00B06BBD">
        <w:rPr>
          <w:sz w:val="24"/>
        </w:rPr>
        <w:t>1</w:t>
      </w:r>
      <w:r w:rsidRPr="005A4B9C">
        <w:rPr>
          <w:sz w:val="24"/>
        </w:rPr>
        <w:t xml:space="preserve">:00 tj. do wyznaczonego terminu składania ofert, </w:t>
      </w:r>
      <w:r w:rsidR="0039075B" w:rsidRPr="005A4B9C">
        <w:rPr>
          <w:sz w:val="24"/>
        </w:rPr>
        <w:t>wpłynęł</w:t>
      </w:r>
      <w:r w:rsidR="00A05AF1">
        <w:rPr>
          <w:sz w:val="24"/>
        </w:rPr>
        <w:t>y 3 oferty</w:t>
      </w:r>
      <w:r w:rsidR="007D0C2F" w:rsidRPr="005A4B9C">
        <w:rPr>
          <w:sz w:val="24"/>
        </w:rPr>
        <w:t>,</w:t>
      </w:r>
      <w:r w:rsidR="0039075B" w:rsidRPr="005A4B9C">
        <w:rPr>
          <w:sz w:val="24"/>
        </w:rPr>
        <w:t xml:space="preserve"> </w:t>
      </w:r>
      <w:r w:rsidR="007D0C2F" w:rsidRPr="005A4B9C">
        <w:rPr>
          <w:sz w:val="24"/>
        </w:rPr>
        <w:t>zestawienie złożon</w:t>
      </w:r>
      <w:r w:rsidR="00C341D8" w:rsidRPr="005A4B9C">
        <w:rPr>
          <w:sz w:val="24"/>
        </w:rPr>
        <w:t>ych</w:t>
      </w:r>
      <w:r w:rsidR="007D0C2F" w:rsidRPr="005A4B9C">
        <w:rPr>
          <w:sz w:val="24"/>
        </w:rPr>
        <w:t xml:space="preserve"> ofert przedstawia </w:t>
      </w:r>
      <w:r w:rsidR="009D2329" w:rsidRPr="005A4B9C">
        <w:rPr>
          <w:sz w:val="24"/>
        </w:rPr>
        <w:t xml:space="preserve">załącznik do niniejszego protokołu. </w:t>
      </w:r>
    </w:p>
    <w:p w14:paraId="6B6D41BC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6286A1C9" w14:textId="77777777" w:rsidR="00A05AF1" w:rsidRDefault="00A05AF1" w:rsidP="00783E74">
      <w:pPr>
        <w:widowControl w:val="0"/>
        <w:suppressAutoHyphens w:val="0"/>
        <w:jc w:val="both"/>
        <w:rPr>
          <w:sz w:val="24"/>
        </w:rPr>
      </w:pPr>
    </w:p>
    <w:p w14:paraId="00CA78B4" w14:textId="77777777" w:rsidR="00BD375E" w:rsidRPr="005A4B9C" w:rsidRDefault="00BD375E" w:rsidP="005B3AB4">
      <w:pPr>
        <w:widowControl w:val="0"/>
        <w:jc w:val="both"/>
        <w:rPr>
          <w:color w:val="FF0000"/>
          <w:sz w:val="24"/>
        </w:rPr>
      </w:pPr>
    </w:p>
    <w:p w14:paraId="43A70BD0" w14:textId="77777777" w:rsidR="004D641B" w:rsidRDefault="004D641B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7A7CFB1B" w14:textId="77777777" w:rsidR="004D641B" w:rsidRPr="00BA1DF7" w:rsidRDefault="004D641B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27BA4521" w14:textId="77777777" w:rsidR="004D641B" w:rsidRDefault="004D641B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66ED8EE3" w14:textId="6CEFB95D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D641B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4833282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86A1F"/>
    <w:rsid w:val="004A5203"/>
    <w:rsid w:val="004B33A2"/>
    <w:rsid w:val="004D641B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05AF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06BBD"/>
    <w:rsid w:val="00B3226D"/>
    <w:rsid w:val="00B35D78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51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397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397</cp:revision>
  <cp:lastPrinted>2022-07-19T07:42:00Z</cp:lastPrinted>
  <dcterms:created xsi:type="dcterms:W3CDTF">2021-05-05T07:46:00Z</dcterms:created>
  <dcterms:modified xsi:type="dcterms:W3CDTF">2023-06-15T09:14:00Z</dcterms:modified>
</cp:coreProperties>
</file>