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3A21AF">
      <w:pPr>
        <w:numPr>
          <w:ilvl w:val="0"/>
          <w:numId w:val="14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BE1180" w:rsidRPr="00BE1180">
        <w:rPr>
          <w:rFonts w:ascii="Tahoma" w:hAnsi="Tahoma" w:cs="Tahoma"/>
          <w:b/>
          <w:color w:val="538135"/>
          <w:sz w:val="20"/>
          <w:szCs w:val="20"/>
        </w:rPr>
        <w:t>Usuwanie wyrobów zawierających azbest z terenu Gminy Lubenia</w:t>
      </w:r>
      <w:r w:rsidR="00BE1180">
        <w:rPr>
          <w:rFonts w:ascii="Tahoma" w:hAnsi="Tahoma" w:cs="Tahoma"/>
          <w:sz w:val="20"/>
          <w:szCs w:val="20"/>
        </w:rPr>
        <w:t xml:space="preserve"> za wy</w:t>
      </w:r>
      <w:r w:rsidRPr="001864DB">
        <w:rPr>
          <w:rFonts w:ascii="Tahoma" w:hAnsi="Tahoma" w:cs="Tahoma"/>
          <w:sz w:val="20"/>
          <w:szCs w:val="20"/>
        </w:rPr>
        <w:t>nagrodzeniem ryczałtowym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0A5743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0A5743" w:rsidRPr="00CE3281" w:rsidRDefault="000A5743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0A5743">
        <w:rPr>
          <w:rFonts w:ascii="Tahoma" w:hAnsi="Tahoma" w:cs="Tahoma"/>
          <w:sz w:val="20"/>
          <w:szCs w:val="20"/>
        </w:rPr>
        <w:t>Zobowiązujemy się do udzielenia gwarancji i rękojmi na wykonane roboty – 6 m-cy</w:t>
      </w:r>
    </w:p>
    <w:p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820671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Przedmiot zamówienia zostanie wykonany zgodnie z obowiązującymi przepisami prawa w tym zakresie. </w:t>
      </w:r>
    </w:p>
    <w:p w:rsidR="00820671" w:rsidRPr="009F6AC2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Posiadamy uprawnienia i zezwolenia wymagane prawem do wykonania przedmiotu zamówienia.</w:t>
      </w:r>
    </w:p>
    <w:p w:rsidR="002E7F0C" w:rsidRPr="009F6AC2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A25F73" w:rsidRPr="00A25F73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 xml:space="preserve">Przedmiot zamówienia zamierzamy wykonać sami /Podwykonawcom zostanie powierzona następująca część zamówienia: /należy wskazać część zamówienia- zakres / </w:t>
      </w:r>
      <w:r w:rsidRPr="00F02A7A">
        <w:rPr>
          <w:rFonts w:ascii="Tahoma" w:hAnsi="Tahoma" w:cs="Tahoma"/>
          <w:szCs w:val="20"/>
        </w:rPr>
        <w:lastRenderedPageBreak/>
        <w:t>………………………………………………………………………………………………………………………………..………</w:t>
      </w:r>
      <w:r w:rsidRPr="00F02A7A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</w:t>
      </w:r>
    </w:p>
    <w:p w:rsidR="002E7F0C" w:rsidRPr="00F02A7A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>Przedmiot zamówienia wykonamy w następujących terminach :</w:t>
      </w:r>
    </w:p>
    <w:p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Pr="00C6700E">
        <w:rPr>
          <w:rFonts w:ascii="Tahoma" w:hAnsi="Tahoma" w:cs="Tahoma"/>
          <w:sz w:val="20"/>
          <w:szCs w:val="20"/>
        </w:rPr>
        <w:t xml:space="preserve">do </w:t>
      </w:r>
      <w:r w:rsidR="000A5743">
        <w:rPr>
          <w:rFonts w:ascii="Tahoma" w:hAnsi="Tahoma" w:cs="Tahoma"/>
          <w:sz w:val="20"/>
          <w:szCs w:val="20"/>
        </w:rPr>
        <w:t>2</w:t>
      </w:r>
      <w:r w:rsidR="00C6700E" w:rsidRPr="00C6700E">
        <w:rPr>
          <w:rFonts w:ascii="Tahoma" w:hAnsi="Tahoma" w:cs="Tahoma"/>
          <w:sz w:val="20"/>
          <w:szCs w:val="20"/>
        </w:rPr>
        <w:t xml:space="preserve"> miesięc</w:t>
      </w:r>
      <w:r w:rsidR="00821878">
        <w:rPr>
          <w:rFonts w:ascii="Tahoma" w:hAnsi="Tahoma" w:cs="Tahoma"/>
          <w:sz w:val="20"/>
          <w:szCs w:val="20"/>
        </w:rPr>
        <w:t>y</w:t>
      </w:r>
      <w:r w:rsidR="00C6700E" w:rsidRPr="00C6700E">
        <w:rPr>
          <w:rFonts w:ascii="Tahoma" w:hAnsi="Tahoma" w:cs="Tahoma"/>
          <w:sz w:val="20"/>
          <w:szCs w:val="20"/>
        </w:rPr>
        <w:t xml:space="preserve"> od podpisania umowy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0A5743" w:rsidRPr="0096567F" w:rsidRDefault="000A5743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0A5743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>Załącznik Nr 1  Oświadczenie</w:t>
      </w:r>
    </w:p>
    <w:p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 xml:space="preserve">Załącznik Nr 2  Uzupełniona specyfikacja zamówienia </w:t>
      </w:r>
    </w:p>
    <w:p w:rsidR="0096567F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0A5743" w:rsidRPr="000A5743" w:rsidRDefault="00820671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Załącznik  nr 3 - …………………………………………………….</w:t>
      </w:r>
    </w:p>
    <w:p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20671" w:rsidRPr="00A22DCF" w:rsidRDefault="00820671" w:rsidP="0082067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820671" w:rsidRPr="000B619C" w:rsidRDefault="00820671" w:rsidP="00820671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hAnsi="Tahoma" w:cs="Tahoma"/>
          <w:sz w:val="20"/>
        </w:rPr>
        <w:t>Składając ofertę w postępowaniu o udzielenie zamówienia publicznego, prowadzonym w trybie podstawowym, na podstawie art. 275 pkt 1) ustawy Pzp,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0A5743">
        <w:rPr>
          <w:rFonts w:ascii="Tahoma" w:hAnsi="Tahoma" w:cs="Tahoma"/>
          <w:b/>
          <w:bCs/>
          <w:color w:val="008000"/>
          <w:sz w:val="21"/>
          <w:szCs w:val="21"/>
        </w:rPr>
        <w:t>Usuwanie wyrobów zawierających azbest z terenu Gminy Lubeni</w:t>
      </w:r>
      <w:r w:rsidRPr="000B619C">
        <w:rPr>
          <w:rFonts w:ascii="Tahoma" w:hAnsi="Tahoma" w:cs="Tahoma"/>
          <w:b/>
          <w:i/>
          <w:iCs/>
          <w:sz w:val="20"/>
        </w:rPr>
        <w:t>”</w:t>
      </w:r>
      <w:r w:rsidRPr="000B619C">
        <w:rPr>
          <w:rFonts w:ascii="Tahoma" w:hAnsi="Tahoma" w:cs="Tahoma"/>
          <w:sz w:val="20"/>
        </w:rPr>
        <w:t>, oświadczam, co następuje:</w:t>
      </w: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820671" w:rsidRPr="000B619C" w:rsidRDefault="00820671" w:rsidP="00820671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nie podlegam wykluczeniu z postępowania na podstawie art. 108 ust. 1 ustawy Pzp.</w:t>
      </w:r>
    </w:p>
    <w:p w:rsidR="00820671" w:rsidRPr="000B619C" w:rsidRDefault="00820671" w:rsidP="00820671">
      <w:pPr>
        <w:spacing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nie podlegam wykluczeniu z postępowania na podstawie art. 109 ust. 1 pkt 4) ustawy Pzp.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 xml:space="preserve">Oświadczam, że zachodzą w stosunku do mnie podstawy wykluczenia z postępowania na podstawie art. …….. ustawy Pzp </w:t>
      </w:r>
      <w:r w:rsidRPr="000B619C">
        <w:rPr>
          <w:rFonts w:ascii="Tahoma" w:hAnsi="Tahoma" w:cs="Tahoma"/>
          <w:i/>
          <w:sz w:val="20"/>
        </w:rPr>
        <w:t>(podać mającą zastosowanie podstawę wykluczenia spośród wymienionych  w art. 108 ust 1 pkt 1), 2), 5), 6) lub art. 109 ust. 1 pkt 4)  ustawy Pzp).</w:t>
      </w:r>
      <w:r w:rsidRPr="000B619C">
        <w:rPr>
          <w:rFonts w:ascii="Tahoma" w:hAnsi="Tahoma" w:cs="Tahoma"/>
          <w:sz w:val="20"/>
        </w:rPr>
        <w:t xml:space="preserve"> Jednocześnie oświadczam, że w związku z w/w okolicznością, na podstawie art. 110 ust. 2 ustawy Pzp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671" w:rsidRPr="000B619C" w:rsidRDefault="00820671" w:rsidP="00820671">
      <w:pPr>
        <w:pStyle w:val="Akapitzlist"/>
        <w:rPr>
          <w:rFonts w:ascii="Tahoma" w:hAnsi="Tahoma" w:cs="Tahoma"/>
          <w:sz w:val="20"/>
        </w:rPr>
      </w:pPr>
    </w:p>
    <w:p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:rsidR="00820671" w:rsidRPr="000B619C" w:rsidRDefault="00820671" w:rsidP="00820671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>Oświadczam, że spełniam warunki udziału w postępowaniu określone</w:t>
      </w:r>
      <w:r w:rsidR="00A25F73">
        <w:rPr>
          <w:rFonts w:ascii="Tahoma" w:hAnsi="Tahoma" w:cs="Tahoma"/>
          <w:sz w:val="20"/>
        </w:rPr>
        <w:t xml:space="preserve"> przez Zamawiającego w ZO</w:t>
      </w:r>
      <w:r w:rsidRPr="000B619C">
        <w:rPr>
          <w:rFonts w:ascii="Tahoma" w:hAnsi="Tahoma" w:cs="Tahoma"/>
          <w:sz w:val="20"/>
        </w:rPr>
        <w:t xml:space="preserve">. </w:t>
      </w:r>
    </w:p>
    <w:p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następujący/e podmiot/y, będący/e podwykonawcą/ami: 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KRS/CEiDG)</w:t>
      </w:r>
      <w:r w:rsidRPr="000B619C">
        <w:rPr>
          <w:rFonts w:ascii="Tahoma" w:hAnsi="Tahoma" w:cs="Tahoma"/>
          <w:sz w:val="20"/>
          <w:szCs w:val="20"/>
        </w:rPr>
        <w:t>,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820671" w:rsidRPr="000B619C" w:rsidRDefault="00820671" w:rsidP="00820671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0671" w:rsidRPr="000B619C" w:rsidRDefault="00820671" w:rsidP="00820671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:rsidR="00820671" w:rsidRDefault="00820671" w:rsidP="00820671">
      <w:pPr>
        <w:spacing w:line="271" w:lineRule="auto"/>
        <w:rPr>
          <w:rFonts w:ascii="Arial" w:hAnsi="Arial" w:cs="Arial"/>
        </w:rPr>
      </w:pPr>
    </w:p>
    <w:p w:rsidR="00820671" w:rsidRPr="00227D64" w:rsidRDefault="00820671" w:rsidP="00820671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A5743" w:rsidRPr="00FC5432" w:rsidRDefault="000A5743" w:rsidP="000A5743">
      <w:pPr>
        <w:pStyle w:val="Tekstpodstawowywcity21"/>
        <w:rPr>
          <w:rFonts w:ascii="Tahoma" w:hAnsi="Tahoma" w:cs="Tahoma"/>
          <w:szCs w:val="16"/>
        </w:rPr>
      </w:pPr>
      <w:bookmarkStart w:id="2" w:name="_GoBack"/>
      <w:bookmarkEnd w:id="2"/>
      <w:r w:rsidRPr="00FC5432">
        <w:rPr>
          <w:rFonts w:ascii="Tahoma" w:hAnsi="Tahoma" w:cs="Tahoma"/>
          <w:szCs w:val="16"/>
        </w:rPr>
        <w:lastRenderedPageBreak/>
        <w:t>…………………………………………………………</w:t>
      </w:r>
      <w:r w:rsidR="009E7E2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E7E2E">
        <w:rPr>
          <w:rFonts w:ascii="Tahoma" w:hAnsi="Tahoma" w:cs="Tahoma"/>
          <w:b/>
          <w:bCs/>
          <w:sz w:val="18"/>
          <w:szCs w:val="18"/>
        </w:rPr>
        <w:tab/>
      </w:r>
      <w:r w:rsidR="009E7E2E">
        <w:rPr>
          <w:rFonts w:ascii="Tahoma" w:hAnsi="Tahoma" w:cs="Tahoma"/>
          <w:b/>
          <w:bCs/>
          <w:sz w:val="18"/>
          <w:szCs w:val="18"/>
        </w:rPr>
        <w:tab/>
        <w:t>Załącznik nr 5</w:t>
      </w:r>
    </w:p>
    <w:p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C5432">
        <w:rPr>
          <w:rFonts w:ascii="Tahoma" w:hAnsi="Tahoma" w:cs="Tahoma"/>
          <w:sz w:val="14"/>
          <w:szCs w:val="14"/>
        </w:rPr>
        <w:t>Pieczęć firmy(Wykonawcy</w:t>
      </w:r>
      <w:r w:rsidRPr="00FC5432">
        <w:rPr>
          <w:rFonts w:ascii="Tahoma" w:hAnsi="Tahoma" w:cs="Tahoma"/>
          <w:szCs w:val="16"/>
        </w:rPr>
        <w:t>)</w:t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</w:p>
    <w:p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0A5743" w:rsidRDefault="000A5743" w:rsidP="000A5743">
      <w:pPr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</w:t>
      </w:r>
    </w:p>
    <w:p w:rsidR="000A5743" w:rsidRDefault="000A5743" w:rsidP="000A5743">
      <w:pPr>
        <w:ind w:left="5664" w:firstLine="708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0A5743" w:rsidRPr="006E1261" w:rsidRDefault="000A5743" w:rsidP="000A5743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6E1261">
        <w:rPr>
          <w:rFonts w:ascii="Tahoma" w:hAnsi="Tahoma" w:cs="Tahoma"/>
          <w:b/>
          <w:sz w:val="20"/>
          <w:szCs w:val="20"/>
        </w:rPr>
        <w:t>SZCZEGÓŁOWY OPIS PRZEDMIOTU ZAMÓWIENIA</w:t>
      </w:r>
    </w:p>
    <w:p w:rsidR="000A5743" w:rsidRPr="00DA5805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A5805">
        <w:rPr>
          <w:rFonts w:ascii="Tahoma" w:hAnsi="Tahoma" w:cs="Tahoma"/>
          <w:sz w:val="20"/>
          <w:szCs w:val="20"/>
        </w:rPr>
        <w:t>Zakres robót obejmuje:</w:t>
      </w:r>
    </w:p>
    <w:p w:rsidR="007A7F4E" w:rsidRPr="004031B1" w:rsidRDefault="007A7F4E" w:rsidP="007A7F4E">
      <w:pPr>
        <w:jc w:val="both"/>
        <w:rPr>
          <w:rFonts w:ascii="Tahoma" w:hAnsi="Tahoma" w:cs="Tahoma"/>
          <w:sz w:val="20"/>
        </w:rPr>
      </w:pPr>
      <w:r w:rsidRPr="004031B1">
        <w:rPr>
          <w:rFonts w:ascii="Tahoma" w:hAnsi="Tahoma" w:cs="Tahoma"/>
          <w:sz w:val="20"/>
        </w:rPr>
        <w:t>Przedmiotem zamówienia jest usługa obejmująca :</w:t>
      </w:r>
    </w:p>
    <w:p w:rsidR="007A7F4E" w:rsidRPr="007A7F4E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164DE8">
        <w:rPr>
          <w:rFonts w:ascii="Tahoma" w:hAnsi="Tahoma" w:cs="Tahoma"/>
          <w:sz w:val="20"/>
          <w:lang w:eastAsia="ar-SA"/>
        </w:rPr>
        <w:t xml:space="preserve">- demontaż, transport i przekazanie do unieszkodliwienia wyrobów zawierających azbest w ramach robót wykonane zostaną: demontaż, pakowanie, załadunek, transport wyrobów zawierających azbest z miejsca zbiórki ( nieruchomość na której był demontaż) do miejsca unieszkodliwiania, rozładunek i zdeponowanie na składowisku odpadów niebezpiecznych zawierających azbest oraz prowadzenie ilościowej i jakościowej ewidencji odpadów określonej w ustawie z dnia 14 grudnia </w:t>
      </w:r>
      <w:r>
        <w:rPr>
          <w:rFonts w:ascii="Tahoma" w:hAnsi="Tahoma" w:cs="Tahoma"/>
          <w:sz w:val="20"/>
          <w:lang w:eastAsia="ar-SA"/>
        </w:rPr>
        <w:t>2012 r. o odpadach (Dz. U. z 2022</w:t>
      </w:r>
      <w:r w:rsidRPr="00164DE8">
        <w:rPr>
          <w:rFonts w:ascii="Tahoma" w:hAnsi="Tahoma" w:cs="Tahoma"/>
          <w:sz w:val="20"/>
          <w:lang w:eastAsia="ar-SA"/>
        </w:rPr>
        <w:t xml:space="preserve"> poz.</w:t>
      </w:r>
      <w:r>
        <w:rPr>
          <w:rFonts w:ascii="Tahoma" w:hAnsi="Tahoma" w:cs="Tahoma"/>
          <w:sz w:val="20"/>
          <w:lang w:eastAsia="ar-SA"/>
        </w:rPr>
        <w:t>699</w:t>
      </w:r>
      <w:r w:rsidRPr="00164DE8">
        <w:rPr>
          <w:rFonts w:ascii="Tahoma" w:hAnsi="Tahoma" w:cs="Tahoma"/>
          <w:sz w:val="20"/>
          <w:lang w:eastAsia="ar-SA"/>
        </w:rPr>
        <w:t xml:space="preserve"> )</w:t>
      </w:r>
      <w:r>
        <w:rPr>
          <w:rFonts w:ascii="Tahoma" w:hAnsi="Tahoma" w:cs="Tahoma"/>
          <w:sz w:val="20"/>
          <w:lang w:eastAsia="ar-SA"/>
        </w:rPr>
        <w:t xml:space="preserve">; </w:t>
      </w:r>
      <w:r w:rsidRPr="007A7F4E">
        <w:rPr>
          <w:rFonts w:ascii="Tahoma" w:hAnsi="Tahoma" w:cs="Tahoma"/>
          <w:b/>
          <w:sz w:val="20"/>
          <w:lang w:eastAsia="ar-SA"/>
        </w:rPr>
        <w:t>12,45 Mg</w:t>
      </w:r>
    </w:p>
    <w:p w:rsidR="007A7F4E" w:rsidRPr="00164DE8" w:rsidRDefault="007A7F4E" w:rsidP="007A7F4E">
      <w:pPr>
        <w:pStyle w:val="Akapitzlist"/>
        <w:suppressAutoHyphens/>
        <w:ind w:left="1065"/>
        <w:jc w:val="both"/>
        <w:rPr>
          <w:rFonts w:ascii="Tahoma" w:hAnsi="Tahoma" w:cs="Tahoma"/>
          <w:sz w:val="20"/>
          <w:lang w:eastAsia="ar-SA"/>
        </w:rPr>
      </w:pPr>
    </w:p>
    <w:p w:rsidR="007A7F4E" w:rsidRPr="007A7F4E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164DE8">
        <w:rPr>
          <w:rFonts w:ascii="Tahoma" w:hAnsi="Tahoma" w:cs="Tahoma"/>
          <w:sz w:val="20"/>
          <w:lang w:eastAsia="ar-SA"/>
        </w:rPr>
        <w:t>zbieranie, transport i przekazanie do unieszkodliwiania wyrobów zawierających azbest - w ramach robót wykonane zostaną: pakowanie, załadunek, transport wyrobów zawierających azbest z miejsca zbiórki (nieruchomość na której był składowany)  do  miejsca  unieszkodliwiania,  rozładunek i  zdeponowanie  na składowisku  odpadów niebezpiecznych zawierających azbest oraz prowadzenie ilościowej i jakościowej ewidencji odpadów określonej w ustawie z dnia 14 grudnia 2012 r. o odpadach (Dz.U. 2022 poz.699).</w:t>
      </w:r>
      <w:r>
        <w:rPr>
          <w:rFonts w:ascii="Tahoma" w:hAnsi="Tahoma" w:cs="Tahoma"/>
          <w:sz w:val="20"/>
          <w:lang w:eastAsia="ar-SA"/>
        </w:rPr>
        <w:t xml:space="preserve">- </w:t>
      </w:r>
      <w:r w:rsidRPr="007A7F4E">
        <w:rPr>
          <w:rFonts w:ascii="Tahoma" w:hAnsi="Tahoma" w:cs="Tahoma"/>
          <w:b/>
          <w:sz w:val="20"/>
          <w:lang w:eastAsia="ar-SA"/>
        </w:rPr>
        <w:t>71,45 Mg</w:t>
      </w:r>
    </w:p>
    <w:p w:rsidR="007A7F4E" w:rsidRPr="009E7E2E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:rsidR="007A7F4E" w:rsidRPr="0026687D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9E7E2E">
        <w:rPr>
          <w:rFonts w:ascii="Tahoma" w:hAnsi="Tahoma" w:cs="Tahoma"/>
          <w:sz w:val="20"/>
          <w:lang w:eastAsia="ar-SA"/>
        </w:rPr>
        <w:t>W ramach prac wykonane zostaną : załadunek transport i przekazanie do unieszkodliwiania wyrobów zawierających azbest znajdujących się na terenie Gminy Lubenia , pakowanie, załadunek, transport odpadu niebezpiecznego z miejsca zbiórki do miejsca unieszkodliwiania, rozładunek i przekazanie do unieszkodliwiania oraz prowadzenie ilościowej i jakościowej ewidencji odpadów określonej w ustawie z dnia 14 grudnia 2012 r. o odpadach Dz.U. 2020 poz. 797) z zastosowaniem wzorów dokumentów określonych w rozporządzeniu Rozporządzenie Ministra Środowiska z dnia 25 kwietnia 2019 r. w sprawie wzorów dokumentów stosowanych na potrzeby ewidencji odpadów (Dz.U. 2019 poz. 819) –– karta przekazania odpadu. Wykonawca ponosi wszelkie koszty związane z przekazaniem odpadu do unieszkodliwiania.</w:t>
      </w:r>
      <w:r w:rsidRPr="0026687D">
        <w:rPr>
          <w:rFonts w:ascii="Tahoma" w:hAnsi="Tahoma" w:cs="Tahoma"/>
          <w:sz w:val="20"/>
          <w:lang w:eastAsia="ar-SA"/>
        </w:rPr>
        <w:t>.</w:t>
      </w:r>
    </w:p>
    <w:p w:rsidR="007A7F4E" w:rsidRPr="004031B1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4031B1">
        <w:rPr>
          <w:rFonts w:ascii="Tahoma" w:hAnsi="Tahoma" w:cs="Tahoma"/>
          <w:sz w:val="20"/>
          <w:lang w:eastAsia="ar-SA"/>
        </w:rPr>
        <w:t> </w:t>
      </w:r>
    </w:p>
    <w:p w:rsidR="007A7F4E" w:rsidRPr="00BE1180" w:rsidRDefault="007A7F4E" w:rsidP="007A7F4E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E1180">
        <w:rPr>
          <w:rFonts w:ascii="Tahoma" w:hAnsi="Tahoma" w:cs="Tahoma"/>
          <w:b/>
          <w:bCs/>
          <w:sz w:val="20"/>
        </w:rPr>
        <w:t xml:space="preserve">Uwaga!  </w:t>
      </w:r>
      <w:r w:rsidRPr="00BE1180">
        <w:rPr>
          <w:rFonts w:ascii="Tahoma" w:hAnsi="Tahoma" w:cs="Tahoma"/>
          <w:sz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BE1180">
        <w:rPr>
          <w:rFonts w:ascii="Tahoma" w:hAnsi="Tahoma" w:cs="Tahoma"/>
          <w:b/>
          <w:sz w:val="20"/>
        </w:rPr>
        <w:t>±50%.</w:t>
      </w:r>
      <w:r w:rsidRPr="00BE1180">
        <w:rPr>
          <w:rFonts w:ascii="Tahoma" w:hAnsi="Tahoma" w:cs="Tahoma"/>
          <w:sz w:val="20"/>
        </w:rPr>
        <w:t xml:space="preserve"> Zamawiający zastrzega sobie, że wszystkie odpady azbestowe odebrane z posesji wskazanych w załączniku do SIWZ będą rozliczne wg cen jednostkowych wskazanych w ofercie. </w:t>
      </w:r>
      <w:r w:rsidRPr="00BE1180">
        <w:rPr>
          <w:rFonts w:ascii="Tahoma" w:hAnsi="Tahoma" w:cs="Tahoma"/>
          <w:b/>
          <w:color w:val="000000"/>
          <w:sz w:val="20"/>
        </w:rPr>
        <w:t>Zamawiający przewiduje zastosowanie prawa opcji</w:t>
      </w:r>
      <w:r w:rsidRPr="00BE1180">
        <w:rPr>
          <w:rFonts w:ascii="Tahoma" w:hAnsi="Tahoma" w:cs="Tahoma"/>
          <w:sz w:val="20"/>
          <w:szCs w:val="20"/>
        </w:rPr>
        <w:t>.</w:t>
      </w:r>
    </w:p>
    <w:p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Wykaz nieruchomości wraz z danymi właścicieli określający dokładną lokalizację posesji,  z których należy usunąć wyroby zwierające azbest Wykonawca otrzyma po zawarciu umowy. </w:t>
      </w:r>
    </w:p>
    <w:p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A7F4E" w:rsidRPr="003166D9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Wykonawca na postawie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 dnia 27 kwietnia 2016 r. w sprawie ochrony osób fizycznych w związku z przetwarzaniem danych osobowych i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oraz </w:t>
      </w: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ustawy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z dnia 10 maja 2018 r. o ochronie danych osobowych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(Dz. z 2019 poz. 1781 ze zm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..) zobowiązany jest złożyć pisemne oświadczenie, iż udostępnione  dane osobowe, wykorzysta jedynie i wyłącznie zgodnie  z przeznaczeniem, dla którego zostały udostępnione tj. realizacji zamówienia publicznego.</w:t>
      </w:r>
    </w:p>
    <w:p w:rsidR="007A7F4E" w:rsidRPr="003166D9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A7F4E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±50%. Zamawiający zastrzega sobie, że wszystkie odpady azbestowe odebrane z posesji wskazanych w załączniku będą rozliczne wg cen jednostkowych wskazanych w ofercie.</w:t>
      </w:r>
    </w:p>
    <w:p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Wykaz nieruchomości wraz z danymi właścicieli określający dokładną lokalizację posesji,  z których należy usunąć wyroby zwierające azbest Wykonawca otrzyma po zawarciu umowy. Wykonawca na postawie ustawy z dnia 29 sierpnia 1997 r. o ochronie danych osobowych (Dz. U. z 2014r. poz.1182 z późn. zm.)</w:t>
      </w:r>
      <w:r>
        <w:rPr>
          <w:rFonts w:ascii="Tahoma" w:hAnsi="Tahoma" w:cs="Tahoma"/>
          <w:sz w:val="20"/>
          <w:szCs w:val="20"/>
        </w:rPr>
        <w:t xml:space="preserve"> i </w:t>
      </w:r>
      <w:r w:rsidRPr="009F2414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 zobowiązany jest złożyć pisemne oświadczenie, iż udostępnione  dane osobowe, wykorzysta jedynie i wyłącznie zgodnie  z przeznaczeniem, dla którego zostały udostępnione tj. realizacji zamówienia publicznego.</w:t>
      </w:r>
    </w:p>
    <w:p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Informacja RODO.</w:t>
      </w:r>
    </w:p>
    <w:p w:rsidR="000A5743" w:rsidRPr="00234F93" w:rsidRDefault="000A5743" w:rsidP="000A5743">
      <w:pPr>
        <w:suppressAutoHyphens/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234F93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0A5743" w:rsidRPr="001D4FEF" w:rsidRDefault="000A5743" w:rsidP="00F90F70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administratorem Pani/Pana danych osobowych jest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>Gmina Lubenia, 36-042 Lubenia 131</w:t>
      </w:r>
      <w:r w:rsidRPr="001D4FEF">
        <w:rPr>
          <w:rFonts w:ascii="Tahoma" w:eastAsia="Calibri" w:hAnsi="Tahoma" w:cs="Tahoma"/>
          <w:i/>
          <w:sz w:val="20"/>
          <w:szCs w:val="20"/>
        </w:rPr>
        <w:t>;</w:t>
      </w:r>
    </w:p>
    <w:p w:rsidR="000A5743" w:rsidRPr="001D4FEF" w:rsidRDefault="000A5743" w:rsidP="00F90F70">
      <w:pPr>
        <w:numPr>
          <w:ilvl w:val="0"/>
          <w:numId w:val="18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inspektorem ochrony danych osobowych w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 xml:space="preserve">Gminie Lubenia </w:t>
      </w:r>
      <w:r w:rsidRPr="001D4FEF">
        <w:rPr>
          <w:rFonts w:ascii="Tahoma" w:hAnsi="Tahoma" w:cs="Tahoma"/>
          <w:sz w:val="20"/>
          <w:szCs w:val="20"/>
          <w:lang w:eastAsia="pl-PL"/>
        </w:rPr>
        <w:t xml:space="preserve"> jest Pani/Pani :</w:t>
      </w:r>
    </w:p>
    <w:p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Imię i Nazwisko: </w:t>
      </w:r>
      <w:r>
        <w:rPr>
          <w:rFonts w:ascii="Tahoma" w:hAnsi="Tahoma" w:cs="Tahoma"/>
          <w:sz w:val="20"/>
          <w:szCs w:val="20"/>
          <w:lang w:eastAsia="pl-PL"/>
        </w:rPr>
        <w:t>Danel Panek</w:t>
      </w:r>
    </w:p>
    <w:p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telefon kontaktowy: </w:t>
      </w:r>
      <w:r>
        <w:rPr>
          <w:rFonts w:ascii="Tahoma" w:hAnsi="Tahoma" w:cs="Tahoma"/>
          <w:sz w:val="20"/>
          <w:szCs w:val="20"/>
          <w:lang w:eastAsia="pl-PL"/>
        </w:rPr>
        <w:t>791 790 718</w:t>
      </w:r>
    </w:p>
    <w:p w:rsidR="000A5743" w:rsidRPr="00E663D7" w:rsidRDefault="000A5743" w:rsidP="000A5743">
      <w:pPr>
        <w:pStyle w:val="Akapitzlist1"/>
        <w:spacing w:after="150" w:line="276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0A55D0">
        <w:rPr>
          <w:rFonts w:ascii="Tahoma" w:hAnsi="Tahoma" w:cs="Tahoma"/>
          <w:sz w:val="20"/>
          <w:szCs w:val="20"/>
          <w:lang w:val="en-US" w:eastAsia="pl-PL"/>
        </w:rPr>
        <w:t xml:space="preserve">adres e-mail: </w:t>
      </w:r>
      <w:hyperlink r:id="rId14" w:history="1">
        <w:r w:rsidRPr="000A55D0">
          <w:rPr>
            <w:rStyle w:val="Hipercze"/>
            <w:rFonts w:ascii="Tahoma" w:hAnsi="Tahoma" w:cs="Tahoma"/>
            <w:sz w:val="20"/>
            <w:szCs w:val="20"/>
            <w:lang w:val="en-US" w:eastAsia="pl-PL"/>
          </w:rPr>
          <w:t>biuro@mpls.com.pl</w:t>
        </w:r>
      </w:hyperlink>
      <w:r w:rsidRPr="00E663D7">
        <w:rPr>
          <w:rFonts w:ascii="Tahoma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E663D7">
        <w:rPr>
          <w:rFonts w:ascii="Tahoma" w:hAnsi="Tahoma" w:cs="Tahoma"/>
          <w:sz w:val="20"/>
          <w:szCs w:val="20"/>
          <w:lang w:val="en-US" w:eastAsia="pl-PL"/>
        </w:rPr>
        <w:t>;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34F93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234F93">
        <w:rPr>
          <w:rFonts w:ascii="Tahoma" w:hAnsi="Tahoma" w:cs="Tahoma"/>
          <w:sz w:val="20"/>
          <w:szCs w:val="20"/>
        </w:rPr>
        <w:t xml:space="preserve">związanym z postępowaniem o udzielenie zamówienia publicznego </w:t>
      </w:r>
      <w:r w:rsidRPr="00234F93">
        <w:rPr>
          <w:rFonts w:ascii="Tahoma" w:hAnsi="Tahoma" w:cs="Tahoma"/>
          <w:i/>
          <w:sz w:val="20"/>
          <w:szCs w:val="20"/>
        </w:rPr>
        <w:t xml:space="preserve">/dane identyfikujące postępowanie, np. nazwa, numer/ </w:t>
      </w:r>
      <w:r w:rsidRPr="00234F93">
        <w:rPr>
          <w:rFonts w:ascii="Tahoma" w:hAnsi="Tahoma" w:cs="Tahoma"/>
          <w:sz w:val="20"/>
          <w:szCs w:val="20"/>
        </w:rPr>
        <w:t>prowadzonym w trybie z wolnej ręki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posiada Pani/Pan: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34F93"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 w:rsidRPr="00234F93">
        <w:rPr>
          <w:rFonts w:ascii="Tahoma" w:hAnsi="Tahoma" w:cs="Tahoma"/>
          <w:sz w:val="20"/>
          <w:szCs w:val="20"/>
          <w:lang w:eastAsia="pl-PL"/>
        </w:rPr>
        <w:t>;</w:t>
      </w:r>
    </w:p>
    <w:p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0A5743" w:rsidRPr="009F2414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34F93">
        <w:rPr>
          <w:rFonts w:ascii="Tahoma" w:hAnsi="Tahoma" w:cs="Tahoma"/>
          <w:sz w:val="20"/>
          <w:szCs w:val="20"/>
          <w:lang w:eastAsia="pl-PL"/>
        </w:rPr>
        <w:t>.</w:t>
      </w:r>
    </w:p>
    <w:p w:rsidR="007A7F4E" w:rsidRPr="007931DC" w:rsidRDefault="007A7F4E" w:rsidP="007A7F4E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Zamawiający zakwalifikował do</w:t>
      </w:r>
      <w:r>
        <w:rPr>
          <w:rFonts w:ascii="Tahoma" w:hAnsi="Tahoma" w:cs="Tahoma"/>
          <w:sz w:val="20"/>
          <w:szCs w:val="20"/>
        </w:rPr>
        <w:t xml:space="preserve"> demontażu, </w:t>
      </w:r>
      <w:r w:rsidRPr="007931DC">
        <w:rPr>
          <w:rFonts w:ascii="Tahoma" w:hAnsi="Tahoma" w:cs="Tahoma"/>
          <w:sz w:val="20"/>
          <w:szCs w:val="20"/>
        </w:rPr>
        <w:t xml:space="preserve"> transportu i  przekazania do unieszkodliwiania azbest z pokryć dachowych wcześniej zdjęty  a obecnie składowany na posesjach, lub innych wyrobów zawierających azbest wg poniższej tabeli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618"/>
        <w:gridCol w:w="2174"/>
        <w:gridCol w:w="2178"/>
      </w:tblGrid>
      <w:tr w:rsidR="007A7F4E" w:rsidRPr="007931DC" w:rsidTr="001920DA">
        <w:tc>
          <w:tcPr>
            <w:tcW w:w="730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1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Lokalizacja wg miejscowości</w:t>
            </w:r>
          </w:p>
        </w:tc>
        <w:tc>
          <w:tcPr>
            <w:tcW w:w="2174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[Mg]</w:t>
            </w:r>
          </w:p>
        </w:tc>
        <w:tc>
          <w:tcPr>
            <w:tcW w:w="217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[m2]</w:t>
            </w:r>
          </w:p>
        </w:tc>
      </w:tr>
      <w:tr w:rsidR="007A7F4E" w:rsidRPr="007931DC" w:rsidTr="001920DA">
        <w:tc>
          <w:tcPr>
            <w:tcW w:w="730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Lubenia</w:t>
            </w:r>
          </w:p>
        </w:tc>
        <w:tc>
          <w:tcPr>
            <w:tcW w:w="2174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4,50</w:t>
            </w:r>
          </w:p>
        </w:tc>
        <w:tc>
          <w:tcPr>
            <w:tcW w:w="2178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300,00</w:t>
            </w:r>
          </w:p>
        </w:tc>
      </w:tr>
      <w:tr w:rsidR="007A7F4E" w:rsidRPr="007931DC" w:rsidTr="001920DA">
        <w:tc>
          <w:tcPr>
            <w:tcW w:w="730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Siedliska</w:t>
            </w:r>
          </w:p>
        </w:tc>
        <w:tc>
          <w:tcPr>
            <w:tcW w:w="2174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6,90</w:t>
            </w:r>
          </w:p>
        </w:tc>
        <w:tc>
          <w:tcPr>
            <w:tcW w:w="2178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460,00</w:t>
            </w:r>
          </w:p>
        </w:tc>
      </w:tr>
      <w:tr w:rsidR="007A7F4E" w:rsidRPr="007931DC" w:rsidTr="001920DA">
        <w:tc>
          <w:tcPr>
            <w:tcW w:w="730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 xml:space="preserve">Sołonka  </w:t>
            </w:r>
          </w:p>
        </w:tc>
        <w:tc>
          <w:tcPr>
            <w:tcW w:w="2174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78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7A7F4E" w:rsidRPr="007931DC" w:rsidTr="001920DA">
        <w:tc>
          <w:tcPr>
            <w:tcW w:w="730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Straszydle</w:t>
            </w:r>
          </w:p>
        </w:tc>
        <w:tc>
          <w:tcPr>
            <w:tcW w:w="2174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1,05</w:t>
            </w:r>
          </w:p>
        </w:tc>
        <w:tc>
          <w:tcPr>
            <w:tcW w:w="2178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70,00</w:t>
            </w:r>
          </w:p>
        </w:tc>
      </w:tr>
      <w:tr w:rsidR="007A7F4E" w:rsidRPr="007931DC" w:rsidTr="001920DA">
        <w:tc>
          <w:tcPr>
            <w:tcW w:w="4348" w:type="dxa"/>
            <w:gridSpan w:val="2"/>
            <w:shd w:val="clear" w:color="auto" w:fill="auto"/>
          </w:tcPr>
          <w:p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2174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12,45</w:t>
            </w:r>
          </w:p>
        </w:tc>
        <w:tc>
          <w:tcPr>
            <w:tcW w:w="2178" w:type="dxa"/>
            <w:shd w:val="clear" w:color="auto" w:fill="auto"/>
          </w:tcPr>
          <w:p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4 750,00</w:t>
            </w:r>
          </w:p>
        </w:tc>
      </w:tr>
    </w:tbl>
    <w:p w:rsidR="007A7F4E" w:rsidRDefault="007A7F4E" w:rsidP="007A7F4E">
      <w:p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Zamawiający zakwalifikował do transportu i  przekazania do unieszkodliwiania azbest z pokryć dachowych wcześniej zdjęty  a obecnie składowany na posesjach, lub innych wyrobów zawierających azbest wg poniższej tabeli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618"/>
        <w:gridCol w:w="2174"/>
        <w:gridCol w:w="2178"/>
      </w:tblGrid>
      <w:tr w:rsidR="000A5743" w:rsidRPr="007931DC" w:rsidTr="00D0333D">
        <w:tc>
          <w:tcPr>
            <w:tcW w:w="730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18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Lokalizacja wg miejscowości</w:t>
            </w:r>
          </w:p>
        </w:tc>
        <w:tc>
          <w:tcPr>
            <w:tcW w:w="2174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[Mg]</w:t>
            </w:r>
          </w:p>
        </w:tc>
        <w:tc>
          <w:tcPr>
            <w:tcW w:w="2178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[m2]</w:t>
            </w:r>
          </w:p>
        </w:tc>
      </w:tr>
      <w:tr w:rsidR="006150C3" w:rsidRPr="007931DC" w:rsidTr="00D0333D">
        <w:tc>
          <w:tcPr>
            <w:tcW w:w="730" w:type="dxa"/>
            <w:shd w:val="clear" w:color="auto" w:fill="auto"/>
          </w:tcPr>
          <w:p w:rsidR="006150C3" w:rsidRPr="007931DC" w:rsidRDefault="006150C3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6150C3" w:rsidRPr="007931DC" w:rsidRDefault="006150C3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Lubenia</w:t>
            </w:r>
          </w:p>
        </w:tc>
        <w:tc>
          <w:tcPr>
            <w:tcW w:w="2174" w:type="dxa"/>
            <w:shd w:val="clear" w:color="auto" w:fill="auto"/>
          </w:tcPr>
          <w:p w:rsidR="006150C3" w:rsidRPr="009E7E2E" w:rsidRDefault="007A7F4E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23,55</w:t>
            </w:r>
          </w:p>
        </w:tc>
        <w:tc>
          <w:tcPr>
            <w:tcW w:w="2178" w:type="dxa"/>
            <w:shd w:val="clear" w:color="auto" w:fill="auto"/>
          </w:tcPr>
          <w:p w:rsidR="006150C3" w:rsidRPr="009E7E2E" w:rsidRDefault="007A7F4E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1 570,00</w:t>
            </w:r>
          </w:p>
        </w:tc>
      </w:tr>
      <w:tr w:rsidR="000A5743" w:rsidRPr="007931DC" w:rsidTr="00D0333D">
        <w:tc>
          <w:tcPr>
            <w:tcW w:w="730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Siedliska</w:t>
            </w:r>
          </w:p>
        </w:tc>
        <w:tc>
          <w:tcPr>
            <w:tcW w:w="2174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7,35</w:t>
            </w:r>
          </w:p>
        </w:tc>
        <w:tc>
          <w:tcPr>
            <w:tcW w:w="2178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490,00</w:t>
            </w:r>
          </w:p>
        </w:tc>
      </w:tr>
      <w:tr w:rsidR="000A5743" w:rsidRPr="007931DC" w:rsidTr="00D0333D">
        <w:tc>
          <w:tcPr>
            <w:tcW w:w="730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 xml:space="preserve">Sołonka  </w:t>
            </w:r>
          </w:p>
        </w:tc>
        <w:tc>
          <w:tcPr>
            <w:tcW w:w="2174" w:type="dxa"/>
            <w:shd w:val="clear" w:color="auto" w:fill="auto"/>
          </w:tcPr>
          <w:p w:rsidR="000A5743" w:rsidRPr="009E7E2E" w:rsidRDefault="007A7F4E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3,30</w:t>
            </w:r>
          </w:p>
        </w:tc>
        <w:tc>
          <w:tcPr>
            <w:tcW w:w="2178" w:type="dxa"/>
            <w:shd w:val="clear" w:color="auto" w:fill="auto"/>
          </w:tcPr>
          <w:p w:rsidR="000A5743" w:rsidRPr="009E7E2E" w:rsidRDefault="007A7F4E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220,00</w:t>
            </w:r>
          </w:p>
        </w:tc>
      </w:tr>
      <w:tr w:rsidR="000A5743" w:rsidRPr="007931DC" w:rsidTr="00D0333D">
        <w:tc>
          <w:tcPr>
            <w:tcW w:w="730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3618" w:type="dxa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Straszydle</w:t>
            </w:r>
          </w:p>
        </w:tc>
        <w:tc>
          <w:tcPr>
            <w:tcW w:w="2174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37,05</w:t>
            </w:r>
          </w:p>
        </w:tc>
        <w:tc>
          <w:tcPr>
            <w:tcW w:w="2178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2 470,00</w:t>
            </w:r>
          </w:p>
        </w:tc>
      </w:tr>
      <w:tr w:rsidR="000A5743" w:rsidRPr="007931DC" w:rsidTr="00D0333D">
        <w:tc>
          <w:tcPr>
            <w:tcW w:w="4348" w:type="dxa"/>
            <w:gridSpan w:val="2"/>
            <w:shd w:val="clear" w:color="auto" w:fill="auto"/>
          </w:tcPr>
          <w:p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2174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71,25</w:t>
            </w:r>
          </w:p>
        </w:tc>
        <w:tc>
          <w:tcPr>
            <w:tcW w:w="2178" w:type="dxa"/>
            <w:shd w:val="clear" w:color="auto" w:fill="auto"/>
          </w:tcPr>
          <w:p w:rsidR="000A5743" w:rsidRPr="009E7E2E" w:rsidRDefault="007A7F4E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4 750,00</w:t>
            </w:r>
          </w:p>
        </w:tc>
      </w:tr>
    </w:tbl>
    <w:p w:rsidR="000A5743" w:rsidRPr="007931DC" w:rsidRDefault="000A5743" w:rsidP="000A5743">
      <w:pPr>
        <w:tabs>
          <w:tab w:val="left" w:pos="1530"/>
          <w:tab w:val="center" w:pos="4564"/>
          <w:tab w:val="left" w:pos="4980"/>
        </w:tabs>
        <w:spacing w:before="240"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Wynagrodzenie jest uzależnione od ilości odebranego i przekazanego do unieszkodliwiania wyrobów zawierających azbest przez Wykonawcę. Podana w </w:t>
      </w:r>
      <w:r w:rsidRPr="007931DC">
        <w:rPr>
          <w:rFonts w:ascii="Tahoma" w:hAnsi="Tahoma" w:cs="Tahoma"/>
          <w:sz w:val="20"/>
        </w:rPr>
        <w:t>zapytania ofertowego</w:t>
      </w:r>
      <w:r w:rsidRPr="007931DC">
        <w:rPr>
          <w:rFonts w:ascii="Tahoma" w:hAnsi="Tahoma" w:cs="Tahoma"/>
          <w:sz w:val="20"/>
          <w:szCs w:val="20"/>
        </w:rPr>
        <w:t xml:space="preserve"> ilość wyrobów zawierających azbest  jest szacunkowa i została określona na potrzeby wyceny przedmiotu zamówienia i sporządzenia oferty. Może ona ulec zmianie stosownie do rzeczywistych potrzeb Zamawiającego.</w:t>
      </w:r>
    </w:p>
    <w:p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Zapłata należności za wykonywanie demontażu oraz transportu i przekazania do unieszkodliwienia wyrobów zawierających azbest realizowana będzie w zależności od ilości unieszkodliwionych wyrobów zawierających azbest podanej w  Mg ( wg kart przekazania odpadów) </w:t>
      </w:r>
    </w:p>
    <w:p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Rozliczenie nastąpi wg wzoru: </w:t>
      </w:r>
    </w:p>
    <w:p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ilość zdemontowanych i przekazanych do unieszkodliwiania  wyrobów zawierających azbest X stawka jednostkowa</w:t>
      </w:r>
    </w:p>
    <w:p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Ilość odebranych i  przekazanych do unieszkodliwiania  wyrobów zawierających azbest X stawka jednostkowa</w:t>
      </w:r>
    </w:p>
    <w:p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Na potrzeby  obliczania ceny oferty należy przyjąć poniższe wartości </w:t>
      </w: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88"/>
        <w:gridCol w:w="1417"/>
        <w:gridCol w:w="1276"/>
        <w:gridCol w:w="1349"/>
      </w:tblGrid>
      <w:tr w:rsidR="000A5743" w:rsidRPr="000D169A" w:rsidTr="00D0333D">
        <w:trPr>
          <w:trHeight w:val="420"/>
        </w:trPr>
        <w:tc>
          <w:tcPr>
            <w:tcW w:w="53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eastAsia="pl-PL"/>
              </w:rPr>
            </w:pPr>
            <w:r w:rsidRPr="000D169A">
              <w:rPr>
                <w:rFonts w:ascii="Tahoma" w:hAnsi="Tahoma" w:cs="Tahoma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A5743" w:rsidRPr="000D169A" w:rsidRDefault="00B362FF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2022</w:t>
            </w:r>
          </w:p>
        </w:tc>
      </w:tr>
      <w:tr w:rsidR="000A5743" w:rsidRPr="000D169A" w:rsidTr="00D0333D">
        <w:trPr>
          <w:trHeight w:val="764"/>
        </w:trPr>
        <w:tc>
          <w:tcPr>
            <w:tcW w:w="5344" w:type="dxa"/>
            <w:gridSpan w:val="2"/>
            <w:vMerge/>
            <w:tcBorders>
              <w:left w:val="single" w:sz="2" w:space="0" w:color="000000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Łączny ciężar wyrobów zawierających azbest (Mg)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jednostkowa netto (zł za Mg)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</w:tr>
      <w:tr w:rsidR="000A5743" w:rsidRPr="000D169A" w:rsidTr="00B362FF">
        <w:trPr>
          <w:trHeight w:val="10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0A5743" w:rsidRPr="000D169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B362FF" w:rsidP="00B362FF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Demontaż, </w:t>
            </w:r>
            <w:r w:rsidR="009E7E2E" w:rsidRPr="00DA5805">
              <w:rPr>
                <w:rFonts w:ascii="Tahoma" w:hAnsi="Tahoma" w:cs="Tahoma"/>
                <w:sz w:val="20"/>
                <w:szCs w:val="20"/>
              </w:rPr>
              <w:t xml:space="preserve">zbieranie, transport i przekazanie do unieszkodliwiania wyrobów zawierających azbest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12,45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2FF" w:rsidRPr="000D169A" w:rsidTr="00B362FF">
        <w:trPr>
          <w:trHeight w:val="11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2FF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2FF" w:rsidRPr="00DA5805" w:rsidRDefault="00B362FF" w:rsidP="00D0333D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805">
              <w:rPr>
                <w:rFonts w:ascii="Tahoma" w:hAnsi="Tahoma" w:cs="Tahoma"/>
                <w:sz w:val="20"/>
                <w:szCs w:val="20"/>
              </w:rPr>
              <w:t>zbieranie, transport i przekazanie do unieszkodliwiania wyrobów zawierających azbest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2FF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71,25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71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3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83,70</w:t>
            </w:r>
            <w:r w:rsidR="000A5743"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A5743" w:rsidRPr="00E52955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Wartość oferty netto ……………………………………………………………………….… (wartość całego zadania) Słownie : ………………………………………………………………….. …/100</w:t>
      </w: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Wartość VAT …………………………………………………………………………………... (wartość całego zadania) Słownie : ………………………………………………………………….. …/100</w:t>
      </w: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 xml:space="preserve">Wartość oferty brutto ……………………………………………………………………….. (wartość całego zadania) Słownie : ………………………………………………………………….. …/100 </w:t>
      </w: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:rsidR="000A5743" w:rsidRPr="000D169A" w:rsidRDefault="000A5743" w:rsidP="000A5743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0D169A">
        <w:rPr>
          <w:rFonts w:ascii="Tahoma" w:hAnsi="Tahoma" w:cs="Tahoma"/>
          <w:b/>
          <w:bCs/>
          <w:sz w:val="20"/>
          <w:szCs w:val="20"/>
        </w:rPr>
        <w:lastRenderedPageBreak/>
        <w:t xml:space="preserve">Uwaga!  </w:t>
      </w:r>
      <w:r w:rsidRPr="000D169A">
        <w:rPr>
          <w:rFonts w:ascii="Tahoma" w:hAnsi="Tahoma" w:cs="Tahoma"/>
          <w:sz w:val="20"/>
          <w:szCs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0D169A">
        <w:rPr>
          <w:rFonts w:ascii="Tahoma" w:hAnsi="Tahoma" w:cs="Tahoma"/>
          <w:b/>
          <w:sz w:val="20"/>
          <w:szCs w:val="20"/>
        </w:rPr>
        <w:t>±50%.</w:t>
      </w:r>
      <w:r w:rsidRPr="000D169A">
        <w:rPr>
          <w:rFonts w:ascii="Tahoma" w:hAnsi="Tahoma" w:cs="Tahoma"/>
          <w:sz w:val="20"/>
          <w:szCs w:val="20"/>
        </w:rPr>
        <w:t xml:space="preserve"> Zamawiający zastrzega sobie, że wszystkie odpady azbestowe odebrane z posesji wskazanych w załączniku do </w:t>
      </w:r>
      <w:r w:rsidRPr="000D169A">
        <w:rPr>
          <w:rFonts w:ascii="Tahoma" w:hAnsi="Tahoma" w:cs="Tahoma"/>
          <w:sz w:val="20"/>
        </w:rPr>
        <w:t>zapytania ofertowego</w:t>
      </w:r>
      <w:r w:rsidRPr="000D169A">
        <w:rPr>
          <w:rFonts w:ascii="Tahoma" w:hAnsi="Tahoma" w:cs="Tahoma"/>
          <w:sz w:val="20"/>
          <w:szCs w:val="20"/>
        </w:rPr>
        <w:t xml:space="preserve"> będą rozliczne wg cen jednostkowych wskazanych w ofercie. </w:t>
      </w:r>
      <w:r w:rsidRPr="000D169A">
        <w:rPr>
          <w:rFonts w:ascii="Tahoma" w:hAnsi="Tahoma" w:cs="Tahoma"/>
          <w:b/>
          <w:color w:val="FF0000"/>
          <w:sz w:val="20"/>
          <w:szCs w:val="20"/>
        </w:rPr>
        <w:t>Zamawiający przewiduje zastosowanie prawa opcji.</w:t>
      </w: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:rsidR="000A5743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A5743" w:rsidRDefault="000A5743" w:rsidP="000A5743">
      <w:pPr>
        <w:tabs>
          <w:tab w:val="left" w:pos="2490"/>
        </w:tabs>
        <w:ind w:lef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</w:t>
      </w:r>
    </w:p>
    <w:p w:rsidR="000A5743" w:rsidRDefault="000A5743" w:rsidP="000A5743">
      <w:pPr>
        <w:pStyle w:val="Tekstpodstawowywcity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/imiona i nazwiska osób upełnomocnionych </w:t>
      </w:r>
      <w:r>
        <w:rPr>
          <w:rFonts w:ascii="Tahoma" w:hAnsi="Tahoma" w:cs="Tahoma"/>
          <w:sz w:val="20"/>
        </w:rPr>
        <w:br/>
        <w:t xml:space="preserve">do reprezentowania oferenta </w:t>
      </w:r>
      <w:r>
        <w:rPr>
          <w:rFonts w:ascii="Tahoma" w:hAnsi="Tahoma" w:cs="Tahoma"/>
          <w:sz w:val="20"/>
        </w:rPr>
        <w:br/>
        <w:t>i składania oświadczeń woli w jego imieniu</w:t>
      </w:r>
    </w:p>
    <w:p w:rsidR="000A5743" w:rsidRDefault="000A5743" w:rsidP="000A5743">
      <w:pPr>
        <w:rPr>
          <w:rFonts w:ascii="Tahoma" w:hAnsi="Tahoma" w:cs="Tahoma"/>
          <w:sz w:val="20"/>
          <w:szCs w:val="20"/>
        </w:rPr>
      </w:pPr>
    </w:p>
    <w:p w:rsidR="000A5743" w:rsidRDefault="000A5743" w:rsidP="000A5743">
      <w:pPr>
        <w:rPr>
          <w:rFonts w:ascii="Tahoma" w:hAnsi="Tahoma" w:cs="Tahoma"/>
          <w:sz w:val="20"/>
          <w:szCs w:val="20"/>
        </w:rPr>
      </w:pPr>
    </w:p>
    <w:p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</w:t>
      </w:r>
    </w:p>
    <w:p w:rsidR="000A5743" w:rsidRDefault="000A5743" w:rsidP="000A5743">
      <w:pPr>
        <w:ind w:left="4820"/>
        <w:jc w:val="center"/>
      </w:pPr>
      <w:r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0A5743" w:rsidRDefault="000A5743" w:rsidP="000A5743">
      <w:pPr>
        <w:rPr>
          <w:rFonts w:ascii="Tahoma" w:hAnsi="Tahoma" w:cs="Tahoma"/>
          <w:b/>
          <w:bCs/>
        </w:rPr>
        <w:sectPr w:rsidR="000A5743" w:rsidSect="00AB6763">
          <w:headerReference w:type="default" r:id="rId15"/>
          <w:footerReference w:type="even" r:id="rId16"/>
          <w:footerReference w:type="default" r:id="rId1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5743" w:rsidRPr="005C1F5C" w:rsidRDefault="000A5743" w:rsidP="000A5743">
      <w:pPr>
        <w:suppressAutoHyphens/>
        <w:autoSpaceDE w:val="0"/>
        <w:autoSpaceDN w:val="0"/>
        <w:adjustRightInd w:val="0"/>
        <w:jc w:val="right"/>
        <w:rPr>
          <w:rFonts w:ascii="Tahoma" w:hAnsi="Tahoma" w:cs="Tahoma"/>
          <w:bCs/>
          <w:sz w:val="16"/>
          <w:szCs w:val="16"/>
          <w:lang w:eastAsia="ar-SA"/>
        </w:rPr>
      </w:pPr>
      <w:r>
        <w:rPr>
          <w:rFonts w:ascii="Tahoma" w:hAnsi="Tahoma" w:cs="Tahoma"/>
          <w:bCs/>
          <w:sz w:val="16"/>
          <w:szCs w:val="16"/>
          <w:lang w:eastAsia="ar-SA"/>
        </w:rPr>
        <w:t>Zał. 2a</w:t>
      </w:r>
    </w:p>
    <w:p w:rsidR="000A5743" w:rsidRDefault="000A5743" w:rsidP="000A5743">
      <w:pPr>
        <w:rPr>
          <w:rFonts w:ascii="Tahoma" w:hAnsi="Tahoma" w:cs="Tahoma"/>
          <w:b/>
          <w:bCs/>
        </w:rPr>
        <w:sectPr w:rsidR="000A5743" w:rsidSect="00E52955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5743" w:rsidRDefault="000A5743" w:rsidP="000A5743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Zał </w:t>
      </w:r>
      <w:r w:rsidR="009E7E2E">
        <w:rPr>
          <w:rFonts w:ascii="Tahoma" w:hAnsi="Tahoma" w:cs="Tahoma"/>
          <w:bCs/>
        </w:rPr>
        <w:t>6</w:t>
      </w:r>
    </w:p>
    <w:p w:rsidR="00B362FF" w:rsidRPr="00055E56" w:rsidRDefault="00B362FF" w:rsidP="00B362FF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Pr="00055E56">
        <w:rPr>
          <w:b/>
          <w:bCs/>
          <w:i/>
          <w:sz w:val="18"/>
          <w:szCs w:val="18"/>
        </w:rPr>
        <w:t xml:space="preserve">Wzór </w:t>
      </w:r>
      <w:r>
        <w:rPr>
          <w:b/>
          <w:bCs/>
          <w:i/>
          <w:sz w:val="18"/>
          <w:szCs w:val="18"/>
        </w:rPr>
        <w:t xml:space="preserve"> wg </w:t>
      </w:r>
      <w:r w:rsidRPr="00055E56">
        <w:rPr>
          <w:b/>
          <w:bCs/>
          <w:i/>
          <w:sz w:val="18"/>
          <w:szCs w:val="18"/>
        </w:rPr>
        <w:t>załącznika nr</w:t>
      </w:r>
      <w:r w:rsidRPr="004961E6"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3</w:t>
      </w:r>
      <w:r w:rsidRPr="004961E6">
        <w:rPr>
          <w:b/>
          <w:bCs/>
          <w:i/>
          <w:sz w:val="18"/>
          <w:szCs w:val="18"/>
        </w:rPr>
        <w:t xml:space="preserve"> </w:t>
      </w:r>
      <w:r w:rsidRPr="00055E56">
        <w:rPr>
          <w:b/>
          <w:bCs/>
          <w:i/>
          <w:sz w:val="18"/>
          <w:szCs w:val="18"/>
        </w:rPr>
        <w:t>do umowy</w:t>
      </w:r>
      <w:r>
        <w:rPr>
          <w:b/>
          <w:bCs/>
          <w:i/>
          <w:sz w:val="18"/>
          <w:szCs w:val="18"/>
        </w:rPr>
        <w:t>dotacji)</w:t>
      </w: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odbioru ko</w:t>
      </w:r>
      <w:r>
        <w:rPr>
          <w:rFonts w:ascii="TimesNewRoman" w:hAnsi="TimesNewRoman" w:cs="TimesNewRoman"/>
        </w:rPr>
        <w:t>ń</w:t>
      </w:r>
      <w:r>
        <w:rPr>
          <w:b/>
          <w:bCs/>
        </w:rPr>
        <w:t>cowego wykonanych prac</w:t>
      </w: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zakresu usuwania odpadów zawieraj</w:t>
      </w:r>
      <w:r>
        <w:rPr>
          <w:rFonts w:ascii="TimesNewRoman" w:hAnsi="TimesNewRoman" w:cs="TimesNewRoman"/>
        </w:rPr>
        <w:t>ą</w:t>
      </w:r>
      <w:r>
        <w:rPr>
          <w:b/>
          <w:bCs/>
        </w:rPr>
        <w:t>cych azbest</w:t>
      </w: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:rsidR="00B362FF" w:rsidRPr="00A34E68" w:rsidRDefault="00B362FF" w:rsidP="00B362FF">
      <w:pPr>
        <w:autoSpaceDE w:val="0"/>
        <w:autoSpaceDN w:val="0"/>
        <w:adjustRightInd w:val="0"/>
        <w:jc w:val="center"/>
        <w:rPr>
          <w:bCs/>
        </w:rPr>
      </w:pPr>
      <w:r w:rsidRPr="00A34E68">
        <w:rPr>
          <w:bCs/>
        </w:rPr>
        <w:t>w ramach zadania:</w:t>
      </w:r>
      <w:r>
        <w:rPr>
          <w:bCs/>
        </w:rPr>
        <w:t xml:space="preserve"> </w:t>
      </w:r>
      <w:r w:rsidRPr="00A34E68">
        <w:rPr>
          <w:bCs/>
        </w:rPr>
        <w:t>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 w:rsidRPr="00A34E68">
        <w:rPr>
          <w:bCs/>
        </w:rPr>
        <w:t>realizowanego przez Gminę</w:t>
      </w:r>
      <w:r>
        <w:rPr>
          <w:b/>
          <w:bCs/>
        </w:rPr>
        <w:t xml:space="preserve"> …………………………………… </w:t>
      </w:r>
      <w:r w:rsidRPr="00A34E68">
        <w:rPr>
          <w:bCs/>
        </w:rPr>
        <w:t>z</w:t>
      </w:r>
      <w:r>
        <w:rPr>
          <w:bCs/>
        </w:rPr>
        <w:t xml:space="preserve">  </w:t>
      </w:r>
      <w:r w:rsidRPr="00A34E68">
        <w:rPr>
          <w:bCs/>
        </w:rPr>
        <w:t xml:space="preserve"> wykorzystaniem </w:t>
      </w:r>
      <w:r>
        <w:rPr>
          <w:bCs/>
        </w:rPr>
        <w:t xml:space="preserve"> </w:t>
      </w:r>
      <w:r w:rsidRPr="00A34E68">
        <w:rPr>
          <w:bCs/>
        </w:rPr>
        <w:t>dofinansowania zadania na podstaw</w:t>
      </w:r>
      <w:r>
        <w:rPr>
          <w:bCs/>
        </w:rPr>
        <w:t xml:space="preserve">ie umowy z </w:t>
      </w:r>
      <w:r w:rsidRPr="001813B3">
        <w:rPr>
          <w:bCs/>
        </w:rPr>
        <w:t xml:space="preserve">WFOŚiGW w </w:t>
      </w:r>
      <w:r>
        <w:rPr>
          <w:bCs/>
        </w:rPr>
        <w:t>Rzeszowie  nr………………………………………….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z dnia………………………..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</w:p>
    <w:p w:rsidR="00B362FF" w:rsidRPr="00E937EF" w:rsidRDefault="00B362FF" w:rsidP="00B362FF">
      <w:pPr>
        <w:autoSpaceDE w:val="0"/>
        <w:autoSpaceDN w:val="0"/>
        <w:adjustRightInd w:val="0"/>
        <w:rPr>
          <w:bCs/>
        </w:rPr>
      </w:pPr>
      <w:r w:rsidRPr="00E937EF">
        <w:rPr>
          <w:b/>
          <w:bCs/>
        </w:rPr>
        <w:t xml:space="preserve">1. Wykonawca </w:t>
      </w:r>
      <w:r w:rsidRPr="00E937EF">
        <w:rPr>
          <w:bCs/>
        </w:rPr>
        <w:t>:…………………………………………………………………………………………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9E6501">
        <w:rPr>
          <w:b/>
          <w:bCs/>
        </w:rPr>
        <w:t xml:space="preserve">.Miejsce </w:t>
      </w:r>
      <w:r>
        <w:rPr>
          <w:b/>
          <w:bCs/>
        </w:rPr>
        <w:t xml:space="preserve"> realizacji prac - wykaz miejscowości objętych zadaniem: 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3</w:t>
      </w:r>
      <w:r w:rsidRPr="00C65F68">
        <w:rPr>
          <w:b/>
          <w:bCs/>
        </w:rPr>
        <w:t>.Okres realizacji prac:</w:t>
      </w:r>
      <w:r>
        <w:rPr>
          <w:bCs/>
        </w:rPr>
        <w:t xml:space="preserve">   od………………………………….do………………………………………</w:t>
      </w:r>
    </w:p>
    <w:p w:rsidR="00B362FF" w:rsidRPr="00C65F68" w:rsidRDefault="00B362FF" w:rsidP="00B362FF">
      <w:pPr>
        <w:autoSpaceDE w:val="0"/>
        <w:autoSpaceDN w:val="0"/>
        <w:adjustRightInd w:val="0"/>
        <w:rPr>
          <w:b/>
        </w:rPr>
      </w:pPr>
    </w:p>
    <w:p w:rsidR="00B362FF" w:rsidRPr="00C65F68" w:rsidRDefault="00B362FF" w:rsidP="00B362FF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C65F68">
        <w:rPr>
          <w:b/>
        </w:rPr>
        <w:t xml:space="preserve"> Ustalenia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>ce przedmiotu odbioru</w:t>
      </w:r>
      <w:r>
        <w:rPr>
          <w:b/>
        </w:rPr>
        <w:t xml:space="preserve"> </w:t>
      </w:r>
      <w:r w:rsidRPr="00C65F68">
        <w:rPr>
          <w:b/>
        </w:rPr>
        <w:t>ko</w:t>
      </w:r>
      <w:r w:rsidRPr="00C65F68">
        <w:rPr>
          <w:rFonts w:ascii="TimesNewRoman" w:hAnsi="TimesNewRoman" w:cs="TimesNewRoman"/>
          <w:b/>
        </w:rPr>
        <w:t>ń</w:t>
      </w:r>
      <w:r w:rsidRPr="00C65F68">
        <w:rPr>
          <w:b/>
        </w:rPr>
        <w:t>cowego:</w:t>
      </w:r>
    </w:p>
    <w:p w:rsidR="00B362FF" w:rsidRDefault="00B362FF" w:rsidP="00B362FF">
      <w:pPr>
        <w:autoSpaceDE w:val="0"/>
        <w:autoSpaceDN w:val="0"/>
        <w:adjustRightInd w:val="0"/>
      </w:pPr>
      <w:r>
        <w:t xml:space="preserve">   Stwierdza się realizację następującego zakresu rzeczowego wynikającego z przedmiotu umowy:</w:t>
      </w:r>
    </w:p>
    <w:p w:rsidR="00B362FF" w:rsidRPr="00A15C34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Pr="00A15C34">
        <w:rPr>
          <w:bCs/>
        </w:rPr>
        <w:t xml:space="preserve"> a) </w:t>
      </w:r>
      <w:r>
        <w:rPr>
          <w:bCs/>
        </w:rPr>
        <w:t>usunięcie odpadów zawierających azbest w wyniku demontażu</w:t>
      </w:r>
    </w:p>
    <w:p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:rsidTr="001920DA">
        <w:trPr>
          <w:trHeight w:val="285"/>
        </w:trPr>
        <w:tc>
          <w:tcPr>
            <w:tcW w:w="562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3" w:name="_Hlk99089188"/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>RAZEM</w:t>
            </w: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bookmarkEnd w:id="3"/>
    </w:tbl>
    <w:p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Łączny koszt demontażu wyniósł…………zł.</w:t>
      </w:r>
    </w:p>
    <w:p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Do kosztów demontażu wliczono/nie wliczono* koszty zebrania, transportu i unieszkodliwienia odpadów demontowanych.</w:t>
      </w:r>
    </w:p>
    <w:p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8E716E" w:rsidRDefault="00B362FF" w:rsidP="00B362FF">
      <w:r w:rsidRPr="008E716E">
        <w:t>* niepotrzebne skreślić</w:t>
      </w:r>
    </w:p>
    <w:p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p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  <w:r w:rsidRPr="008E716E">
        <w:rPr>
          <w:bCs/>
        </w:rPr>
        <w:t xml:space="preserve">b) usunięcie odpadów zalegających na posesjach zawierających azbest bez demontażu - pakowanie, transport, unieszkodliwianie na składowisku </w:t>
      </w:r>
    </w:p>
    <w:p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:rsidTr="001920DA">
        <w:trPr>
          <w:trHeight w:val="285"/>
        </w:trPr>
        <w:tc>
          <w:tcPr>
            <w:tcW w:w="562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:rsidTr="001920DA">
        <w:tc>
          <w:tcPr>
            <w:tcW w:w="562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17CDD" w:rsidTr="001920DA">
        <w:tc>
          <w:tcPr>
            <w:tcW w:w="562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:rsidTr="001920DA">
        <w:tc>
          <w:tcPr>
            <w:tcW w:w="562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:rsidTr="001920DA">
        <w:tc>
          <w:tcPr>
            <w:tcW w:w="562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:rsidTr="001920DA">
        <w:tc>
          <w:tcPr>
            <w:tcW w:w="562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:rsidTr="001920DA">
        <w:tc>
          <w:tcPr>
            <w:tcW w:w="562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>RAZEM</w:t>
            </w:r>
          </w:p>
        </w:tc>
        <w:tc>
          <w:tcPr>
            <w:tcW w:w="1985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362FF" w:rsidRPr="00817CDD" w:rsidRDefault="00B362FF" w:rsidP="001920DA">
            <w:pPr>
              <w:rPr>
                <w:bCs/>
              </w:rPr>
            </w:pPr>
          </w:p>
        </w:tc>
      </w:tr>
    </w:tbl>
    <w:p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Łączny koszt zbierania, transportu i unieszkodliwienia wyniósł…………..…zł.</w:t>
      </w:r>
    </w:p>
    <w:p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</w:pPr>
      <w:r w:rsidRPr="007F6A79">
        <w:rPr>
          <w:b/>
        </w:rPr>
        <w:lastRenderedPageBreak/>
        <w:t>c)</w:t>
      </w:r>
      <w:r>
        <w:t xml:space="preserve"> </w:t>
      </w:r>
      <w:r>
        <w:rPr>
          <w:b/>
          <w:bCs/>
        </w:rPr>
        <w:t>Usuni</w:t>
      </w:r>
      <w:r>
        <w:rPr>
          <w:rFonts w:ascii="TimesNewRoman" w:hAnsi="TimesNewRoman" w:cs="TimesNewRoman"/>
        </w:rPr>
        <w:t>ę</w:t>
      </w:r>
      <w:r>
        <w:rPr>
          <w:b/>
          <w:bCs/>
        </w:rPr>
        <w:t>te w ramach ww. zadania odpady  zawierające azbest zostały unieszkodliwione poprzez składowanie</w:t>
      </w:r>
      <w:r>
        <w:t xml:space="preserve"> na składowisku odpadów w:</w:t>
      </w:r>
    </w:p>
    <w:p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………………………………………………………………………………………………………........</w:t>
      </w:r>
    </w:p>
    <w:p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C65F68" w:rsidRDefault="00B362FF" w:rsidP="00B362F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d)</w:t>
      </w:r>
      <w:r w:rsidRPr="00C65F68">
        <w:rPr>
          <w:b/>
        </w:rPr>
        <w:t xml:space="preserve"> </w:t>
      </w:r>
      <w:r w:rsidRPr="00C65F68">
        <w:rPr>
          <w:b/>
          <w:bCs/>
        </w:rPr>
        <w:t>Stwierdza si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  <w:bCs/>
        </w:rPr>
        <w:t>e w/w. zadanie</w:t>
      </w:r>
      <w:r w:rsidRPr="00C65F68">
        <w:rPr>
          <w:b/>
        </w:rPr>
        <w:t>, którego celem było usuni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</w:rPr>
        <w:t>cie i unieszkodliwienie wyrobów zawieraj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cych azbest, </w:t>
      </w:r>
      <w:r w:rsidRPr="00C65F68">
        <w:rPr>
          <w:b/>
          <w:bCs/>
        </w:rPr>
        <w:t>zostało wykonane zgodnie z obowi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zuj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przepisami prawa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azbestu i jego</w:t>
      </w:r>
      <w:r w:rsidRPr="00C65F68">
        <w:rPr>
          <w:b/>
        </w:rPr>
        <w:t xml:space="preserve"> </w:t>
      </w:r>
      <w:r w:rsidRPr="00C65F68">
        <w:rPr>
          <w:b/>
          <w:bCs/>
        </w:rPr>
        <w:t>usuwania, w tym zgodnie z uregulowaniami prawnymi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</w:t>
      </w:r>
      <w:r w:rsidRPr="00C65F68">
        <w:rPr>
          <w:b/>
        </w:rPr>
        <w:t>:</w:t>
      </w:r>
    </w:p>
    <w:p w:rsidR="00B362FF" w:rsidRDefault="00B362FF" w:rsidP="00B362FF">
      <w:pPr>
        <w:autoSpaceDE w:val="0"/>
        <w:autoSpaceDN w:val="0"/>
        <w:adjustRightInd w:val="0"/>
        <w:jc w:val="both"/>
      </w:pPr>
      <w:r>
        <w:t>- 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wła</w:t>
      </w:r>
      <w:r>
        <w:rPr>
          <w:rFonts w:ascii="TimesNewRoman" w:hAnsi="TimesNewRoman" w:cs="TimesNewRoman"/>
        </w:rPr>
        <w:t>ś</w:t>
      </w:r>
      <w:r>
        <w:t>cicieli i zarz</w:t>
      </w:r>
      <w:r>
        <w:rPr>
          <w:rFonts w:ascii="TimesNewRoman" w:hAnsi="TimesNewRoman" w:cs="TimesNewRoman"/>
        </w:rPr>
        <w:t>ą</w:t>
      </w:r>
      <w:r>
        <w:t>dców przy usuwaniu wyrobów zawieraj</w:t>
      </w:r>
      <w:r>
        <w:rPr>
          <w:rFonts w:ascii="TimesNewRoman" w:hAnsi="TimesNewRoman" w:cs="TimesNewRoman"/>
        </w:rPr>
        <w:t>ą</w:t>
      </w:r>
      <w:r>
        <w:t>cych azbest</w:t>
      </w:r>
    </w:p>
    <w:p w:rsidR="00B362FF" w:rsidRDefault="00B362FF" w:rsidP="00B362FF">
      <w:pPr>
        <w:autoSpaceDE w:val="0"/>
        <w:autoSpaceDN w:val="0"/>
        <w:adjustRightInd w:val="0"/>
        <w:jc w:val="both"/>
      </w:pPr>
      <w:r>
        <w:t>- obowiązku wykonawcy przedłożenia oświadczenia o prawidłowości wykonania prac oraz oczyszczenia terenu z pyłu azbestowego z zachowaniem przepisów technicznych i sanitarnych zgodnie z rozporządzeniem Ministra Gospodarki, Pracy i Polityki Społecznej z 2 kwietnia 2004 r. (Dz.U. z 2004 Nr 71, poz.649),</w:t>
      </w:r>
    </w:p>
    <w:p w:rsidR="00B362FF" w:rsidRDefault="00B362FF" w:rsidP="00B362FF">
      <w:pPr>
        <w:autoSpaceDE w:val="0"/>
        <w:autoSpaceDN w:val="0"/>
        <w:adjustRightInd w:val="0"/>
        <w:jc w:val="both"/>
      </w:pPr>
      <w:r>
        <w:t>- obowiązku objęcia realizacją w pierwszej kolejności obiektów zaliczonych do I stopnia pilności określonego na podstawie „Oceny stanu i możliwości bezpiecznego użytkowania wyrobów zawierających azbest (zał. nr 1 do rozporządzenia Ministra Gospodarki, Polityki Społecznej z dnia 2.04.2004 r.)</w:t>
      </w:r>
    </w:p>
    <w:p w:rsidR="00B362FF" w:rsidRDefault="00B362FF" w:rsidP="00B362FF">
      <w:pPr>
        <w:autoSpaceDE w:val="0"/>
        <w:autoSpaceDN w:val="0"/>
        <w:adjustRightInd w:val="0"/>
        <w:jc w:val="both"/>
      </w:pPr>
      <w:r>
        <w:t>-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wykonawcy dot. przygotowania i transportu odpadów niebezpiecznych zawieraj</w:t>
      </w:r>
      <w:r>
        <w:rPr>
          <w:rFonts w:ascii="TimesNewRoman" w:hAnsi="TimesNewRoman" w:cs="TimesNewRoman"/>
        </w:rPr>
        <w:t>ą</w:t>
      </w:r>
      <w:r>
        <w:t>cych azbest na składowisko przeznaczone do składowania odpadów zawieraj</w:t>
      </w:r>
      <w:r>
        <w:rPr>
          <w:rFonts w:ascii="TimesNewRoman" w:hAnsi="TimesNewRoman" w:cs="TimesNewRoman"/>
        </w:rPr>
        <w:t>ą</w:t>
      </w:r>
      <w:r>
        <w:t>cych azbest.</w:t>
      </w:r>
    </w:p>
    <w:p w:rsidR="00B362FF" w:rsidRDefault="00B362FF" w:rsidP="00B362FF">
      <w:pPr>
        <w:autoSpaceDE w:val="0"/>
        <w:autoSpaceDN w:val="0"/>
        <w:adjustRightInd w:val="0"/>
        <w:jc w:val="both"/>
      </w:pPr>
    </w:p>
    <w:p w:rsidR="00B362FF" w:rsidRDefault="00B362FF" w:rsidP="00B362FF">
      <w:pPr>
        <w:autoSpaceDE w:val="0"/>
        <w:autoSpaceDN w:val="0"/>
        <w:adjustRightInd w:val="0"/>
        <w:jc w:val="both"/>
      </w:pPr>
      <w:r w:rsidRPr="007F6A79">
        <w:rPr>
          <w:b/>
        </w:rPr>
        <w:t>5.</w:t>
      </w:r>
      <w:r w:rsidRPr="007F6A79">
        <w:rPr>
          <w:b/>
          <w:bCs/>
        </w:rPr>
        <w:t xml:space="preserve"> W wyniku realizacji zdania</w:t>
      </w:r>
      <w:r w:rsidRPr="00F27894">
        <w:rPr>
          <w:bCs/>
        </w:rPr>
        <w:t xml:space="preserve"> objętego umową </w:t>
      </w:r>
      <w:r>
        <w:rPr>
          <w:bCs/>
        </w:rPr>
        <w:t>usunięto i unieszkodliwiono odpady zawierające azbest  w  ilości……………….Mg, a koszt realizacji tego przedsięwzięcia wyniósł ..………………zł.</w:t>
      </w:r>
    </w:p>
    <w:p w:rsidR="00B362FF" w:rsidRPr="00064EA0" w:rsidRDefault="00B362FF" w:rsidP="00B362FF">
      <w:pPr>
        <w:autoSpaceDE w:val="0"/>
        <w:autoSpaceDN w:val="0"/>
        <w:adjustRightInd w:val="0"/>
        <w:jc w:val="both"/>
      </w:pPr>
    </w:p>
    <w:p w:rsidR="00B362FF" w:rsidRPr="002C09BD" w:rsidRDefault="00B362FF" w:rsidP="00B362FF">
      <w:pPr>
        <w:autoSpaceDE w:val="0"/>
        <w:autoSpaceDN w:val="0"/>
        <w:adjustRightInd w:val="0"/>
        <w:rPr>
          <w:b/>
        </w:rPr>
      </w:pPr>
      <w:r w:rsidRPr="002C09BD">
        <w:rPr>
          <w:b/>
        </w:rPr>
        <w:t>6.  Uwagi dodatkowe dotyczące przedmiotu odbioru:</w:t>
      </w:r>
    </w:p>
    <w:p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</w:pP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</w:rPr>
        <w:t>7</w:t>
      </w:r>
      <w:r w:rsidRPr="00C65F68">
        <w:rPr>
          <w:b/>
        </w:rPr>
        <w:t>. Strony stwierdzaj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</w:rPr>
        <w:t xml:space="preserve">e </w:t>
      </w:r>
      <w:r w:rsidRPr="00C65F68">
        <w:rPr>
          <w:b/>
          <w:bCs/>
        </w:rPr>
        <w:t xml:space="preserve">zadanie </w:t>
      </w:r>
      <w:r>
        <w:rPr>
          <w:b/>
          <w:bCs/>
        </w:rPr>
        <w:t xml:space="preserve">określone </w:t>
      </w:r>
      <w:r w:rsidRPr="00C65F68">
        <w:rPr>
          <w:b/>
          <w:bCs/>
        </w:rPr>
        <w:t xml:space="preserve"> umow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zawart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mi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>dzy Zamawiaj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 i Wykonawc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nr ……………………….. z dnia …………………………….</w:t>
      </w:r>
      <w:r w:rsidRPr="00D72C71">
        <w:rPr>
          <w:bCs/>
        </w:rPr>
        <w:t>zostało zrealizowane</w:t>
      </w:r>
      <w:r>
        <w:rPr>
          <w:bCs/>
        </w:rPr>
        <w:t>:      ( </w:t>
      </w:r>
      <w:r w:rsidRPr="00D72C71">
        <w:rPr>
          <w:bCs/>
        </w:rPr>
        <w:t>bez zastrzeżeń</w:t>
      </w:r>
      <w:r>
        <w:rPr>
          <w:bCs/>
        </w:rPr>
        <w:t xml:space="preserve"> </w:t>
      </w:r>
      <w:r w:rsidRPr="00D72C71">
        <w:rPr>
          <w:bCs/>
        </w:rPr>
        <w:t>/ z zastrzeżeniami</w:t>
      </w:r>
      <w:r>
        <w:rPr>
          <w:bCs/>
        </w:rPr>
        <w:t>, nie zostało zrealizowane)* ……………………………………………………………………………………………………………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</w:pPr>
    </w:p>
    <w:p w:rsidR="00B362FF" w:rsidRPr="00AC1031" w:rsidRDefault="00B362FF" w:rsidP="00B362FF">
      <w:pPr>
        <w:autoSpaceDE w:val="0"/>
        <w:autoSpaceDN w:val="0"/>
        <w:adjustRightInd w:val="0"/>
        <w:rPr>
          <w:b/>
        </w:rPr>
      </w:pPr>
      <w:r w:rsidRPr="00AC1031">
        <w:rPr>
          <w:b/>
        </w:rPr>
        <w:t>8. Inne ustalenia:</w:t>
      </w:r>
    </w:p>
    <w:p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:rsidR="00B362FF" w:rsidRDefault="00B362FF" w:rsidP="00B362FF">
      <w:pPr>
        <w:autoSpaceDE w:val="0"/>
        <w:autoSpaceDN w:val="0"/>
        <w:adjustRightInd w:val="0"/>
      </w:pP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 xml:space="preserve">                                                Protokół   podpisano:                                        </w:t>
      </w: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  <w:rPr>
          <w:bCs/>
        </w:rPr>
      </w:pPr>
      <w:r w:rsidRPr="007602A7">
        <w:rPr>
          <w:bCs/>
        </w:rPr>
        <w:t>Przedstawiciele Gminy:                                        Przedstawiciele Wykonawcy zadania:</w:t>
      </w: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1…………………………………                     1…………………………………….</w:t>
      </w: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2……………………………………                 2……………………………………</w:t>
      </w: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3……………………………………                 3……………………………………</w:t>
      </w:r>
    </w:p>
    <w:p w:rsidR="00B362FF" w:rsidRDefault="00B362FF" w:rsidP="00B362FF"/>
    <w:p w:rsidR="00B362FF" w:rsidRPr="005B39AA" w:rsidRDefault="00B362FF" w:rsidP="00B362FF">
      <w:r w:rsidRPr="007602A7">
        <w:t>Miejscowo</w:t>
      </w:r>
      <w:r w:rsidRPr="007602A7">
        <w:rPr>
          <w:rFonts w:ascii="TimesNewRoman" w:hAnsi="TimesNewRoman" w:cs="TimesNewRoman"/>
        </w:rPr>
        <w:t>ść</w:t>
      </w:r>
      <w:r w:rsidRPr="007602A7">
        <w:t xml:space="preserve">, data ……………………                   </w:t>
      </w:r>
    </w:p>
    <w:p w:rsidR="00B362FF" w:rsidRDefault="00B362FF" w:rsidP="00B362FF"/>
    <w:p w:rsidR="00A25F73" w:rsidRDefault="00A25F73" w:rsidP="00A25F73"/>
    <w:p w:rsidR="00A25F73" w:rsidRDefault="00A25F73" w:rsidP="00A25F73">
      <w:r>
        <w:t>* niepotrzebne</w:t>
      </w:r>
      <w:r w:rsidRPr="00D87266">
        <w:t xml:space="preserve"> skreślić</w:t>
      </w:r>
    </w:p>
    <w:p w:rsidR="000A5743" w:rsidRDefault="000A5743" w:rsidP="000A5743">
      <w:pPr>
        <w:sectPr w:rsidR="000A5743" w:rsidSect="002A049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1619"/>
        <w:gridCol w:w="1641"/>
        <w:gridCol w:w="1701"/>
        <w:gridCol w:w="1559"/>
        <w:gridCol w:w="851"/>
        <w:gridCol w:w="1300"/>
        <w:gridCol w:w="1932"/>
        <w:gridCol w:w="1443"/>
        <w:gridCol w:w="286"/>
      </w:tblGrid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(pieczęć firmowa Gminy)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B362F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Zał. </w:t>
            </w:r>
            <w:r w:rsidR="00B362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615"/>
        </w:trPr>
        <w:tc>
          <w:tcPr>
            <w:tcW w:w="14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t>Zestawienie częściowe/końcowe* obiektów/nieruchomości, z których usunięto odpady zawierające azbest</w:t>
            </w: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umowy dotacji nr …………….z dnia …………… obejmującej zadanie pn. …………….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15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obiektu /nieruchomości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Data protokołu odbioru - stwierdzenie usunięcia wyrobów zawierających azbest z nieruchomości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protokołu odbioru - stwierdzenie usunięcia odpadów zawierających azbest z nieruchomości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karty przekazania odpadu na składowisko odpadów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</w:t>
            </w: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E52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Mg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przekazania odpadu na składowisko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1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>Oświadczam, że obiekty ujęte w zestawieniu zaliczone zostały do I stopnia pilności określonego na podstawie „Oceny stanu i możliwości bezpiecznego użytkowania wyrobów zawierających azbest (załącznik nr 1 do rozporządzenia Ministra Gospodarki, Pracy i Polityki Społecznej z dnia 2 kwietnia 2004 roku w sprawie sposobów i warunków bezpiecznego użytkowania i usuwania wyrobów zawierających azbest (Dz. U. Nr 71, poz. 649) z późn. zm.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A5743" w:rsidRPr="00E52955" w:rsidTr="00D0333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*właściwe podkreślić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** dopuszczalne jest nie wypełnianie tej pozycji w przypadku, gdy niemożliwe jest określenie ilości odpadu z powodu jego znacznego rozdrobnienia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Prezydent/Burmistrz/Wójt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(pieczątki i podpisy osób  upoważnionych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zaciągania  zobowiązań majątkowych)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A5743" w:rsidRPr="00965233" w:rsidRDefault="009E7E2E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 xml:space="preserve"> </w:t>
      </w:r>
      <w:r w:rsidR="000A5743"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0A5743" w:rsidRDefault="000A5743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0A5743" w:rsidSect="009E7E2E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821878" w:rsidRPr="00786651" w:rsidRDefault="00821878" w:rsidP="00A25F73">
      <w:pPr>
        <w:jc w:val="right"/>
      </w:pPr>
    </w:p>
    <w:sectPr w:rsidR="00821878" w:rsidRPr="00786651" w:rsidSect="00A25F73">
      <w:headerReference w:type="default" r:id="rId18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BE" w:rsidRDefault="00CA5FBE" w:rsidP="00632ED4">
      <w:pPr>
        <w:spacing w:after="0" w:line="240" w:lineRule="auto"/>
      </w:pPr>
      <w:r>
        <w:separator/>
      </w:r>
    </w:p>
  </w:endnote>
  <w:endnote w:type="continuationSeparator" w:id="0">
    <w:p w:rsidR="00CA5FBE" w:rsidRDefault="00CA5FBE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Pr="002E7F0C" w:rsidRDefault="00164DE8" w:rsidP="00BE1180">
    <w:pPr>
      <w:pStyle w:val="Stopka"/>
      <w:pBdr>
        <w:top w:val="single" w:sz="4" w:space="1" w:color="auto"/>
      </w:pBdr>
      <w:jc w:val="center"/>
    </w:pPr>
    <w:r w:rsidRPr="00BE1180">
      <w:rPr>
        <w:rFonts w:ascii="Tahoma" w:hAnsi="Tahoma" w:cs="Tahoma"/>
        <w:i/>
        <w:color w:val="008000"/>
        <w:sz w:val="18"/>
        <w:szCs w:val="18"/>
      </w:rPr>
      <w:t>Usuwanie wyrobów zawierających azbest z terenu Gminy Lubenia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Pr="00B5070D" w:rsidRDefault="00164DE8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A5743">
      <w:rPr>
        <w:rFonts w:ascii="Tahoma" w:hAnsi="Tahoma" w:cs="Tahoma"/>
        <w:i/>
        <w:color w:val="008000"/>
        <w:sz w:val="18"/>
        <w:szCs w:val="18"/>
      </w:rPr>
      <w:t>Usuwanie wyrobów zawierających azbest z terenu Gminy Lubeni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Default="00164DE8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DE8" w:rsidRDefault="00164DE8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164DE8" w:rsidRDefault="00164D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4601B" w:rsidRPr="0024601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64DE8" w:rsidRPr="00114234" w:rsidRDefault="00164DE8" w:rsidP="00145316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„</w:t>
    </w:r>
    <w:r w:rsidRPr="006150C3">
      <w:rPr>
        <w:rFonts w:ascii="Tahoma" w:hAnsi="Tahoma" w:cs="Tahoma"/>
        <w:b/>
        <w:bCs/>
        <w:i/>
        <w:color w:val="008000"/>
        <w:sz w:val="16"/>
        <w:szCs w:val="16"/>
      </w:rPr>
      <w:t>Usuwanie wyrobów zawierających azbest z terenu Gminy Lubenia</w:t>
    </w: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BE" w:rsidRDefault="00CA5FBE" w:rsidP="00632ED4">
      <w:pPr>
        <w:spacing w:after="0" w:line="240" w:lineRule="auto"/>
      </w:pPr>
      <w:r>
        <w:separator/>
      </w:r>
    </w:p>
  </w:footnote>
  <w:footnote w:type="continuationSeparator" w:id="0">
    <w:p w:rsidR="00CA5FBE" w:rsidRDefault="00CA5FBE" w:rsidP="00632ED4">
      <w:pPr>
        <w:spacing w:after="0" w:line="240" w:lineRule="auto"/>
      </w:pPr>
      <w:r>
        <w:continuationSeparator/>
      </w:r>
    </w:p>
  </w:footnote>
  <w:footnote w:id="1">
    <w:p w:rsidR="00164DE8" w:rsidRDefault="00164DE8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164DE8" w:rsidRPr="00B5070D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F44CC3">
      <w:rPr>
        <w:b/>
        <w:color w:val="2E74B5" w:themeColor="accent1" w:themeShade="BF"/>
      </w:rPr>
      <w:t>9.2022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Pr="00B5070D" w:rsidRDefault="00164DE8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Pr="00B5070D" w:rsidRDefault="00164DE8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A25F73">
      <w:rPr>
        <w:b/>
        <w:color w:val="2E74B5" w:themeColor="accent1" w:themeShade="BF"/>
      </w:rPr>
      <w:t>9.2022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Default="00164DE8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A25F73">
      <w:rPr>
        <w:b/>
        <w:color w:val="2E74B5" w:themeColor="accent1" w:themeShade="BF"/>
      </w:rPr>
      <w:t>9.2022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E8" w:rsidRDefault="00164DE8" w:rsidP="00BE1180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F71EE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9"/>
    <w:multiLevelType w:val="singleLevel"/>
    <w:tmpl w:val="000000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3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372556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990085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156164E5"/>
    <w:multiLevelType w:val="hybridMultilevel"/>
    <w:tmpl w:val="8E98EE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143B8A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336EE"/>
    <w:multiLevelType w:val="multilevel"/>
    <w:tmpl w:val="294C8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04D6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2BD95725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3C81A2C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E2D76"/>
    <w:multiLevelType w:val="hybridMultilevel"/>
    <w:tmpl w:val="6708399A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6379A8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5487057D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E1643CC"/>
    <w:multiLevelType w:val="hybridMultilevel"/>
    <w:tmpl w:val="713EF546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CF633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66B6FC4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6E365E7A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8"/>
  </w:num>
  <w:num w:numId="2">
    <w:abstractNumId w:val="0"/>
  </w:num>
  <w:num w:numId="3">
    <w:abstractNumId w:val="55"/>
  </w:num>
  <w:num w:numId="4">
    <w:abstractNumId w:val="27"/>
  </w:num>
  <w:num w:numId="5">
    <w:abstractNumId w:val="24"/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8"/>
  </w:num>
  <w:num w:numId="14">
    <w:abstractNumId w:val="46"/>
  </w:num>
  <w:num w:numId="15">
    <w:abstractNumId w:val="39"/>
  </w:num>
  <w:num w:numId="16">
    <w:abstractNumId w:val="22"/>
  </w:num>
  <w:num w:numId="17">
    <w:abstractNumId w:val="45"/>
  </w:num>
  <w:num w:numId="18">
    <w:abstractNumId w:val="36"/>
  </w:num>
  <w:num w:numId="19">
    <w:abstractNumId w:val="28"/>
  </w:num>
  <w:num w:numId="20">
    <w:abstractNumId w:val="49"/>
  </w:num>
  <w:num w:numId="21">
    <w:abstractNumId w:val="14"/>
  </w:num>
  <w:num w:numId="22">
    <w:abstractNumId w:val="33"/>
  </w:num>
  <w:num w:numId="23">
    <w:abstractNumId w:val="11"/>
  </w:num>
  <w:num w:numId="24">
    <w:abstractNumId w:val="13"/>
  </w:num>
  <w:num w:numId="25">
    <w:abstractNumId w:val="15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8"/>
  </w:num>
  <w:num w:numId="32">
    <w:abstractNumId w:val="9"/>
  </w:num>
  <w:num w:numId="33">
    <w:abstractNumId w:val="10"/>
  </w:num>
  <w:num w:numId="34">
    <w:abstractNumId w:val="17"/>
  </w:num>
  <w:num w:numId="35">
    <w:abstractNumId w:val="42"/>
  </w:num>
  <w:num w:numId="36">
    <w:abstractNumId w:val="51"/>
  </w:num>
  <w:num w:numId="37">
    <w:abstractNumId w:val="47"/>
  </w:num>
  <w:num w:numId="38">
    <w:abstractNumId w:val="31"/>
  </w:num>
  <w:num w:numId="39">
    <w:abstractNumId w:val="29"/>
  </w:num>
  <w:num w:numId="40">
    <w:abstractNumId w:val="30"/>
  </w:num>
  <w:num w:numId="41">
    <w:abstractNumId w:val="53"/>
  </w:num>
  <w:num w:numId="42">
    <w:abstractNumId w:val="38"/>
  </w:num>
  <w:num w:numId="43">
    <w:abstractNumId w:val="20"/>
  </w:num>
  <w:num w:numId="44">
    <w:abstractNumId w:val="21"/>
  </w:num>
  <w:num w:numId="45">
    <w:abstractNumId w:val="54"/>
  </w:num>
  <w:num w:numId="46">
    <w:abstractNumId w:val="26"/>
  </w:num>
  <w:num w:numId="47">
    <w:abstractNumId w:val="52"/>
  </w:num>
  <w:num w:numId="48">
    <w:abstractNumId w:val="56"/>
  </w:num>
  <w:num w:numId="49">
    <w:abstractNumId w:val="25"/>
  </w:num>
  <w:num w:numId="50">
    <w:abstractNumId w:val="34"/>
  </w:num>
  <w:num w:numId="51">
    <w:abstractNumId w:val="32"/>
  </w:num>
  <w:num w:numId="52">
    <w:abstractNumId w:val="44"/>
  </w:num>
  <w:num w:numId="53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5743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0458"/>
    <w:rsid w:val="00125F92"/>
    <w:rsid w:val="00134CA1"/>
    <w:rsid w:val="00140F43"/>
    <w:rsid w:val="00145316"/>
    <w:rsid w:val="00156F95"/>
    <w:rsid w:val="00164DE8"/>
    <w:rsid w:val="001B1B55"/>
    <w:rsid w:val="001B3A6A"/>
    <w:rsid w:val="001C1942"/>
    <w:rsid w:val="001C3855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5532"/>
    <w:rsid w:val="00235958"/>
    <w:rsid w:val="0024482A"/>
    <w:rsid w:val="0024601B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F0C"/>
    <w:rsid w:val="002F3304"/>
    <w:rsid w:val="002F5F06"/>
    <w:rsid w:val="003074EE"/>
    <w:rsid w:val="00314356"/>
    <w:rsid w:val="00314BF5"/>
    <w:rsid w:val="003166D9"/>
    <w:rsid w:val="003230A6"/>
    <w:rsid w:val="0032341C"/>
    <w:rsid w:val="003321C1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B2B27"/>
    <w:rsid w:val="003B7D3C"/>
    <w:rsid w:val="003D00EB"/>
    <w:rsid w:val="003D2019"/>
    <w:rsid w:val="003F13F6"/>
    <w:rsid w:val="004005B3"/>
    <w:rsid w:val="0040402E"/>
    <w:rsid w:val="0040561A"/>
    <w:rsid w:val="00407FFD"/>
    <w:rsid w:val="00411DDE"/>
    <w:rsid w:val="0044227C"/>
    <w:rsid w:val="00443D4E"/>
    <w:rsid w:val="00457E5A"/>
    <w:rsid w:val="004747CB"/>
    <w:rsid w:val="0048699A"/>
    <w:rsid w:val="004916FC"/>
    <w:rsid w:val="00493BC4"/>
    <w:rsid w:val="00496CFA"/>
    <w:rsid w:val="004B4380"/>
    <w:rsid w:val="004D01E5"/>
    <w:rsid w:val="004D1A16"/>
    <w:rsid w:val="004D1DD8"/>
    <w:rsid w:val="004D2C21"/>
    <w:rsid w:val="004D44CB"/>
    <w:rsid w:val="004D6884"/>
    <w:rsid w:val="004D7B5D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6050CB"/>
    <w:rsid w:val="00605891"/>
    <w:rsid w:val="006150C3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A7F4E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3A7"/>
    <w:rsid w:val="007D7A16"/>
    <w:rsid w:val="007E35BC"/>
    <w:rsid w:val="007F2C0A"/>
    <w:rsid w:val="007F2E3D"/>
    <w:rsid w:val="00801AD4"/>
    <w:rsid w:val="0080387C"/>
    <w:rsid w:val="00806D21"/>
    <w:rsid w:val="0080731D"/>
    <w:rsid w:val="00807E9D"/>
    <w:rsid w:val="00807EB1"/>
    <w:rsid w:val="00814CCF"/>
    <w:rsid w:val="00820671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421C"/>
    <w:rsid w:val="00931D7C"/>
    <w:rsid w:val="0093566C"/>
    <w:rsid w:val="00942520"/>
    <w:rsid w:val="00944238"/>
    <w:rsid w:val="00944B89"/>
    <w:rsid w:val="0096567F"/>
    <w:rsid w:val="00977975"/>
    <w:rsid w:val="00985F56"/>
    <w:rsid w:val="009948E7"/>
    <w:rsid w:val="00996C0F"/>
    <w:rsid w:val="009A5E19"/>
    <w:rsid w:val="009A7FF7"/>
    <w:rsid w:val="009B254A"/>
    <w:rsid w:val="009B471F"/>
    <w:rsid w:val="009C2450"/>
    <w:rsid w:val="009C3C1E"/>
    <w:rsid w:val="009D302D"/>
    <w:rsid w:val="009D4EF4"/>
    <w:rsid w:val="009E087C"/>
    <w:rsid w:val="009E08A1"/>
    <w:rsid w:val="009E459E"/>
    <w:rsid w:val="009E7E2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231CC"/>
    <w:rsid w:val="00A25862"/>
    <w:rsid w:val="00A25F73"/>
    <w:rsid w:val="00A3122F"/>
    <w:rsid w:val="00A3252B"/>
    <w:rsid w:val="00A47C9C"/>
    <w:rsid w:val="00A50986"/>
    <w:rsid w:val="00A5223A"/>
    <w:rsid w:val="00A654F7"/>
    <w:rsid w:val="00A71704"/>
    <w:rsid w:val="00A73D30"/>
    <w:rsid w:val="00A758AB"/>
    <w:rsid w:val="00A76CF9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362FF"/>
    <w:rsid w:val="00B42A57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1180"/>
    <w:rsid w:val="00BE7D7B"/>
    <w:rsid w:val="00BF42D8"/>
    <w:rsid w:val="00BF6BC4"/>
    <w:rsid w:val="00C06D9A"/>
    <w:rsid w:val="00C179D9"/>
    <w:rsid w:val="00C23072"/>
    <w:rsid w:val="00C24B9F"/>
    <w:rsid w:val="00C3310F"/>
    <w:rsid w:val="00C3787F"/>
    <w:rsid w:val="00C4480A"/>
    <w:rsid w:val="00C543DE"/>
    <w:rsid w:val="00C6700E"/>
    <w:rsid w:val="00C77E06"/>
    <w:rsid w:val="00C80B20"/>
    <w:rsid w:val="00C826EF"/>
    <w:rsid w:val="00C86579"/>
    <w:rsid w:val="00C9622C"/>
    <w:rsid w:val="00CA5FBE"/>
    <w:rsid w:val="00CB4661"/>
    <w:rsid w:val="00CD0F15"/>
    <w:rsid w:val="00CF2171"/>
    <w:rsid w:val="00CF237A"/>
    <w:rsid w:val="00D01B21"/>
    <w:rsid w:val="00D0222B"/>
    <w:rsid w:val="00D0333D"/>
    <w:rsid w:val="00D07C6E"/>
    <w:rsid w:val="00D252F7"/>
    <w:rsid w:val="00D34BF3"/>
    <w:rsid w:val="00D34EFA"/>
    <w:rsid w:val="00D45D3A"/>
    <w:rsid w:val="00D5396A"/>
    <w:rsid w:val="00D61B1C"/>
    <w:rsid w:val="00D7018F"/>
    <w:rsid w:val="00D8225D"/>
    <w:rsid w:val="00D9221E"/>
    <w:rsid w:val="00D970F2"/>
    <w:rsid w:val="00D97F61"/>
    <w:rsid w:val="00DA5805"/>
    <w:rsid w:val="00DB1E1D"/>
    <w:rsid w:val="00DB4067"/>
    <w:rsid w:val="00DB5E28"/>
    <w:rsid w:val="00DC1151"/>
    <w:rsid w:val="00DC20B6"/>
    <w:rsid w:val="00DD5ABB"/>
    <w:rsid w:val="00DD63DB"/>
    <w:rsid w:val="00DE5C21"/>
    <w:rsid w:val="00E058CF"/>
    <w:rsid w:val="00E20FE0"/>
    <w:rsid w:val="00E235C3"/>
    <w:rsid w:val="00E265C6"/>
    <w:rsid w:val="00E40BF3"/>
    <w:rsid w:val="00E46616"/>
    <w:rsid w:val="00E52955"/>
    <w:rsid w:val="00E53A85"/>
    <w:rsid w:val="00E572B2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02A7A"/>
    <w:rsid w:val="00F2074E"/>
    <w:rsid w:val="00F265C4"/>
    <w:rsid w:val="00F44CC3"/>
    <w:rsid w:val="00F621BE"/>
    <w:rsid w:val="00F666DF"/>
    <w:rsid w:val="00F71885"/>
    <w:rsid w:val="00F80809"/>
    <w:rsid w:val="00F80E7D"/>
    <w:rsid w:val="00F8138A"/>
    <w:rsid w:val="00F82DDC"/>
    <w:rsid w:val="00F86C7D"/>
    <w:rsid w:val="00F90F70"/>
    <w:rsid w:val="00F91D29"/>
    <w:rsid w:val="00FA49D2"/>
    <w:rsid w:val="00FA79B3"/>
    <w:rsid w:val="00FB094F"/>
    <w:rsid w:val="00FB360F"/>
    <w:rsid w:val="00FC139D"/>
    <w:rsid w:val="00FC26AE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F73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iuro@mpl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5CA4-18E0-4D35-AC7B-A19FA089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20</Pages>
  <Words>4171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</cp:revision>
  <cp:lastPrinted>2021-03-02T13:33:00Z</cp:lastPrinted>
  <dcterms:created xsi:type="dcterms:W3CDTF">2020-05-18T11:27:00Z</dcterms:created>
  <dcterms:modified xsi:type="dcterms:W3CDTF">2022-06-21T08:40:00Z</dcterms:modified>
</cp:coreProperties>
</file>