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B2EE4" w14:textId="77777777" w:rsidR="00682C17" w:rsidRPr="009F0116" w:rsidRDefault="00682C17" w:rsidP="00682C17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8A80351" wp14:editId="20941637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110605" cy="10287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121227730" name="Pole tekstowe 1121227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028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163FC" w14:textId="77777777" w:rsidR="00682C17" w:rsidRDefault="00682C17" w:rsidP="00682C17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CD57538" w14:textId="77777777" w:rsidR="00682C17" w:rsidRPr="00C35F92" w:rsidRDefault="00682C17" w:rsidP="00682C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Oświadczenie </w:t>
                            </w: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Podmiotu udostępniającego zasoby</w:t>
                            </w:r>
                          </w:p>
                          <w:p w14:paraId="73FEA16F" w14:textId="77777777" w:rsidR="00682C17" w:rsidRPr="00DC509D" w:rsidRDefault="00682C17" w:rsidP="00682C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UWGLĘDNIAJĄCE PRZESŁANKI WYKLUCZENIA Z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ART. 7 UST. 1 USTAWY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o szczególnych rozwiązaniach w zakresie przeciwdziałania wspieraniu agresji na Ukrainę oraz służących ochronie bezpieczeństwa narodowego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dalej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„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USTAWA SANKCYJNA”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0A841318" w14:textId="77777777" w:rsidR="00682C17" w:rsidRDefault="00682C17" w:rsidP="00682C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na podstawie art. 125 ust.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ustawy Pzp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7DD2543" w14:textId="77777777" w:rsidR="00682C17" w:rsidRPr="00A92C98" w:rsidRDefault="00682C17" w:rsidP="00682C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zwane „OŚWIADCZENIE PODMIOTU UDOSTĘPNIAJĄCEGO ZASOBY”.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80351" id="_x0000_t202" coordsize="21600,21600" o:spt="202" path="m,l,21600r21600,l21600,xe">
                <v:stroke joinstyle="miter"/>
                <v:path gradientshapeok="t" o:connecttype="rect"/>
              </v:shapetype>
              <v:shape id="Pole tekstowe 1121227730" o:spid="_x0000_s1026" type="#_x0000_t202" style="position:absolute;left:0;text-align:left;margin-left:0;margin-top:20.25pt;width:481.15pt;height:81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AkGAIAACw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" fillcolor="silver" strokeweight=".5pt">
                <v:textbox inset="7.45pt,3.85pt,7.45pt,3.85pt">
                  <w:txbxContent>
                    <w:p w14:paraId="073163FC" w14:textId="77777777" w:rsidR="00682C17" w:rsidRDefault="00682C17" w:rsidP="00682C17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CD57538" w14:textId="77777777" w:rsidR="00682C17" w:rsidRPr="00C35F92" w:rsidRDefault="00682C17" w:rsidP="00682C1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 xml:space="preserve">Oświadczenie </w:t>
                      </w: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Podmiotu udostępniającego zasoby</w:t>
                      </w:r>
                    </w:p>
                    <w:p w14:paraId="73FEA16F" w14:textId="77777777" w:rsidR="00682C17" w:rsidRPr="00DC509D" w:rsidRDefault="00682C17" w:rsidP="00682C1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UWGLĘDNIAJĄCE PRZESŁANKI WYKLUCZENIA Z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ART. 7 UST. 1 USTAWY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>o szczególnych rozwiązaniach w zakresie przeciwdziałania wspieraniu agresji na Ukrainę oraz służących ochronie bezpieczeństwa narodowego</w:t>
                      </w:r>
                      <w:r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 xml:space="preserve">,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dalej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„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USTAWA SANKCYJNA”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,</w:t>
                      </w:r>
                    </w:p>
                    <w:p w14:paraId="0A841318" w14:textId="77777777" w:rsidR="00682C17" w:rsidRDefault="00682C17" w:rsidP="00682C1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na podstawie art. 125 ust.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5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ustawy Pzp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7DD2543" w14:textId="77777777" w:rsidR="00682C17" w:rsidRPr="00A92C98" w:rsidRDefault="00682C17" w:rsidP="00682C1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zwane „OŚWIADCZENIE PODMIOTU UDOSTĘPNIAJĄCEGO ZASOBY”.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F0116">
        <w:rPr>
          <w:rFonts w:asciiTheme="minorHAnsi" w:hAnsiTheme="minorHAnsi" w:cstheme="minorHAnsi"/>
          <w:b/>
          <w:sz w:val="18"/>
          <w:szCs w:val="18"/>
        </w:rPr>
        <w:t>ZAŁĄCZNIK NR 2</w:t>
      </w:r>
      <w:r>
        <w:rPr>
          <w:rFonts w:asciiTheme="minorHAnsi" w:hAnsiTheme="minorHAnsi" w:cstheme="minorHAnsi"/>
          <w:b/>
          <w:sz w:val="18"/>
          <w:szCs w:val="18"/>
        </w:rPr>
        <w:t>A</w:t>
      </w:r>
      <w:r w:rsidRPr="009F0116">
        <w:rPr>
          <w:rFonts w:asciiTheme="minorHAnsi" w:hAnsiTheme="minorHAnsi" w:cstheme="minorHAnsi"/>
          <w:b/>
          <w:sz w:val="18"/>
          <w:szCs w:val="18"/>
        </w:rPr>
        <w:t xml:space="preserve"> DO SIWZ (WZÓR)</w:t>
      </w:r>
    </w:p>
    <w:p w14:paraId="5E72B977" w14:textId="77777777" w:rsidR="00682C17" w:rsidRPr="009F0116" w:rsidRDefault="00682C17" w:rsidP="00682C17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724205DC" w14:textId="77777777" w:rsidR="00682C17" w:rsidRPr="009F0116" w:rsidRDefault="00682C17" w:rsidP="00682C17">
      <w:pPr>
        <w:ind w:left="3540" w:firstLine="708"/>
        <w:rPr>
          <w:rFonts w:asciiTheme="minorHAnsi" w:hAnsiTheme="minorHAnsi" w:cstheme="minorHAnsi"/>
          <w:b/>
          <w:sz w:val="18"/>
          <w:szCs w:val="18"/>
        </w:rPr>
      </w:pPr>
    </w:p>
    <w:p w14:paraId="69E7BDE2" w14:textId="77777777" w:rsidR="00682C17" w:rsidRPr="009F0116" w:rsidRDefault="00682C17" w:rsidP="00682C17">
      <w:pPr>
        <w:rPr>
          <w:rFonts w:asciiTheme="minorHAnsi" w:hAnsiTheme="minorHAnsi" w:cstheme="minorHAnsi"/>
          <w:b/>
          <w:sz w:val="18"/>
          <w:szCs w:val="18"/>
        </w:rPr>
      </w:pPr>
    </w:p>
    <w:p w14:paraId="7A6C75C4" w14:textId="77777777" w:rsidR="00682C17" w:rsidRPr="009F0116" w:rsidRDefault="00682C17" w:rsidP="00682C17">
      <w:pPr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</w:t>
      </w:r>
    </w:p>
    <w:p w14:paraId="2DEEEB45" w14:textId="77777777" w:rsidR="00682C17" w:rsidRPr="009F0116" w:rsidRDefault="00682C17" w:rsidP="00682C17">
      <w:pPr>
        <w:rPr>
          <w:rFonts w:asciiTheme="minorHAnsi" w:hAnsiTheme="minorHAnsi" w:cstheme="minorHAnsi"/>
          <w:b/>
          <w:sz w:val="18"/>
          <w:szCs w:val="18"/>
        </w:rPr>
      </w:pPr>
    </w:p>
    <w:p w14:paraId="41C494B3" w14:textId="77777777" w:rsidR="00682C17" w:rsidRPr="009F0116" w:rsidRDefault="00682C17" w:rsidP="00682C17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Podmiot udostępniający zasoby:</w:t>
      </w:r>
    </w:p>
    <w:p w14:paraId="2D8980AD" w14:textId="77777777" w:rsidR="00682C17" w:rsidRPr="009F0116" w:rsidRDefault="00682C17" w:rsidP="00682C17">
      <w:pPr>
        <w:rPr>
          <w:rFonts w:asciiTheme="minorHAnsi" w:hAnsiTheme="minorHAnsi" w:cstheme="minorHAnsi"/>
          <w:sz w:val="18"/>
          <w:szCs w:val="18"/>
        </w:rPr>
      </w:pPr>
    </w:p>
    <w:p w14:paraId="0F1A4B09" w14:textId="77777777" w:rsidR="00682C17" w:rsidRPr="009F0116" w:rsidRDefault="00682C17" w:rsidP="00682C17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PEŁNA NAZWA/FIRMA: _______________________________________________________</w:t>
      </w:r>
    </w:p>
    <w:p w14:paraId="7EBD581B" w14:textId="77777777" w:rsidR="00682C17" w:rsidRPr="009F0116" w:rsidRDefault="00682C17" w:rsidP="00682C17">
      <w:pPr>
        <w:rPr>
          <w:rFonts w:asciiTheme="minorHAnsi" w:hAnsiTheme="minorHAnsi" w:cstheme="minorHAnsi"/>
          <w:sz w:val="18"/>
          <w:szCs w:val="18"/>
        </w:rPr>
      </w:pPr>
    </w:p>
    <w:p w14:paraId="40E9FAB8" w14:textId="77777777" w:rsidR="00682C17" w:rsidRPr="009F0116" w:rsidRDefault="00682C17" w:rsidP="00682C17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REPREZENTANT WYKONAWCY: _________________________________________________</w:t>
      </w:r>
    </w:p>
    <w:p w14:paraId="6B4448DF" w14:textId="77777777" w:rsidR="00682C17" w:rsidRPr="009F0116" w:rsidRDefault="00682C17" w:rsidP="00682C17">
      <w:pPr>
        <w:rPr>
          <w:rFonts w:asciiTheme="minorHAnsi" w:hAnsiTheme="minorHAnsi" w:cstheme="minorHAnsi"/>
          <w:sz w:val="18"/>
          <w:szCs w:val="18"/>
        </w:rPr>
      </w:pPr>
    </w:p>
    <w:p w14:paraId="35AC7FA9" w14:textId="77777777" w:rsidR="00682C17" w:rsidRPr="009F0116" w:rsidRDefault="00682C17" w:rsidP="00682C17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35AA388F" w14:textId="77777777" w:rsidR="00682C17" w:rsidRPr="009F0116" w:rsidRDefault="00682C17" w:rsidP="00682C17">
      <w:pPr>
        <w:rPr>
          <w:rFonts w:asciiTheme="minorHAnsi" w:hAnsiTheme="minorHAnsi" w:cstheme="minorHAnsi"/>
          <w:sz w:val="18"/>
          <w:szCs w:val="18"/>
        </w:rPr>
      </w:pPr>
    </w:p>
    <w:p w14:paraId="5E488856" w14:textId="77777777" w:rsidR="00682C17" w:rsidRPr="009F0116" w:rsidRDefault="00682C17" w:rsidP="00682C17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1FA32289" w14:textId="77777777" w:rsidR="00682C17" w:rsidRPr="009F0116" w:rsidRDefault="00682C17" w:rsidP="00682C17">
      <w:pPr>
        <w:rPr>
          <w:rFonts w:asciiTheme="minorHAnsi" w:hAnsiTheme="minorHAnsi" w:cstheme="minorHAnsi"/>
          <w:sz w:val="18"/>
          <w:szCs w:val="18"/>
        </w:rPr>
      </w:pPr>
    </w:p>
    <w:p w14:paraId="5070ACB2" w14:textId="77777777" w:rsidR="00682C17" w:rsidRPr="009F0116" w:rsidRDefault="00682C17" w:rsidP="00682C17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F0116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F0116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0D9E1B15" w14:textId="77777777" w:rsidR="00682C17" w:rsidRPr="009F0116" w:rsidRDefault="00682C17" w:rsidP="00682C1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581B61F" w14:textId="77777777" w:rsidR="00682C17" w:rsidRPr="009F0116" w:rsidRDefault="00682C17" w:rsidP="00682C1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C346D4C" w14:textId="77777777" w:rsidR="00682C17" w:rsidRPr="005B7E43" w:rsidRDefault="00682C17" w:rsidP="00682C17">
      <w:pPr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75657A">
        <w:rPr>
          <w:rFonts w:asciiTheme="minorHAnsi" w:hAnsiTheme="minorHAnsi" w:cstheme="minorHAnsi"/>
          <w:sz w:val="18"/>
          <w:szCs w:val="18"/>
        </w:rPr>
        <w:t xml:space="preserve">udzielenie zamówienia </w:t>
      </w:r>
      <w:r w:rsidRPr="00577CF0">
        <w:rPr>
          <w:rFonts w:asciiTheme="minorHAnsi" w:hAnsiTheme="minorHAnsi" w:cstheme="minorHAnsi"/>
          <w:sz w:val="18"/>
          <w:szCs w:val="18"/>
        </w:rPr>
        <w:t xml:space="preserve">publicznego </w:t>
      </w:r>
      <w:r w:rsidRPr="006547A5">
        <w:rPr>
          <w:rFonts w:asciiTheme="minorHAnsi" w:hAnsiTheme="minorHAnsi" w:cstheme="minorHAnsi"/>
          <w:sz w:val="18"/>
          <w:szCs w:val="18"/>
        </w:rPr>
        <w:t xml:space="preserve">nr </w:t>
      </w:r>
      <w:r w:rsidRPr="006547A5">
        <w:rPr>
          <w:rFonts w:asciiTheme="minorHAnsi" w:hAnsiTheme="minorHAnsi" w:cstheme="minorHAnsi"/>
          <w:b/>
          <w:bCs/>
          <w:sz w:val="18"/>
          <w:szCs w:val="18"/>
        </w:rPr>
        <w:t>09/TP/2024</w:t>
      </w:r>
      <w:r w:rsidRPr="006547A5">
        <w:rPr>
          <w:rFonts w:asciiTheme="minorHAnsi" w:hAnsiTheme="minorHAnsi" w:cstheme="minorHAnsi"/>
          <w:sz w:val="18"/>
          <w:szCs w:val="18"/>
        </w:rPr>
        <w:t xml:space="preserve">, prowadzonego przez Szpitale Tczewskie S.A. </w:t>
      </w:r>
      <w:r w:rsidRPr="006547A5">
        <w:rPr>
          <w:rFonts w:asciiTheme="minorHAnsi" w:hAnsiTheme="minorHAnsi" w:cstheme="minorHAnsi"/>
          <w:sz w:val="18"/>
          <w:szCs w:val="18"/>
        </w:rPr>
        <w:br/>
        <w:t>w Tczewie, na:</w:t>
      </w:r>
      <w:r w:rsidRPr="006547A5">
        <w:rPr>
          <w:rFonts w:asciiTheme="minorHAnsi" w:hAnsiTheme="minorHAnsi" w:cstheme="minorHAnsi"/>
          <w:b/>
          <w:sz w:val="18"/>
          <w:szCs w:val="18"/>
        </w:rPr>
        <w:t xml:space="preserve"> DOSTAWĘ GAZÓW DLA CELÓW MEDYCZNYCH ZAMAWIAJĄCEGO, </w:t>
      </w:r>
      <w:r w:rsidRPr="006547A5">
        <w:rPr>
          <w:rFonts w:asciiTheme="minorHAnsi" w:hAnsiTheme="minorHAnsi" w:cstheme="minorHAnsi"/>
          <w:sz w:val="18"/>
          <w:szCs w:val="18"/>
        </w:rPr>
        <w:t>oświadczam</w:t>
      </w:r>
      <w:r w:rsidRPr="005A0514">
        <w:rPr>
          <w:rFonts w:asciiTheme="minorHAnsi" w:hAnsiTheme="minorHAnsi" w:cstheme="minorHAnsi"/>
          <w:sz w:val="18"/>
          <w:szCs w:val="18"/>
        </w:rPr>
        <w:t>, co następuje:</w:t>
      </w:r>
    </w:p>
    <w:p w14:paraId="6251D2A0" w14:textId="77777777" w:rsidR="00682C17" w:rsidRPr="0075657A" w:rsidRDefault="00682C17" w:rsidP="00682C17">
      <w:pPr>
        <w:shd w:val="clear" w:color="auto" w:fill="BFBFBF" w:themeFill="background1" w:themeFillShade="BF"/>
        <w:spacing w:before="12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OŚWIADCZENIA DOTYCZĄCE PODSTAW WYKLUCZENIA:</w:t>
      </w:r>
    </w:p>
    <w:p w14:paraId="780A320B" w14:textId="77777777" w:rsidR="00682C17" w:rsidRPr="0075657A" w:rsidRDefault="00682C17" w:rsidP="00682C17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nie zachodzą w stosunku do mnie przesłanki wykluczenia z postępowania na podstawie  art. 108 ust 1 ustawy Pzp.</w:t>
      </w:r>
    </w:p>
    <w:p w14:paraId="3A2EBBBE" w14:textId="77777777" w:rsidR="00682C17" w:rsidRPr="0075657A" w:rsidRDefault="00682C17" w:rsidP="00682C17">
      <w:pPr>
        <w:pStyle w:val="NormalnyWeb"/>
        <w:numPr>
          <w:ilvl w:val="0"/>
          <w:numId w:val="80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Oświadczam, 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>że nie zachodzą w stosunku do mnie przesłanki wykluczenia z postępowania na podstawie art.  7 ust. 1 ustawy z dnia 13 kwietnia 2022 r.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</w:t>
      </w:r>
      <w:r w:rsidRPr="0075657A">
        <w:rPr>
          <w:rFonts w:asciiTheme="minorHAnsi" w:hAnsiTheme="minorHAnsi" w:cstheme="minorHAnsi"/>
          <w:iCs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(Dz. U. </w:t>
      </w:r>
      <w:r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2024r., poz. 507 z późn. zm.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)</w:t>
      </w:r>
      <w:r w:rsidRPr="0075657A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footnoteReference w:id="1"/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.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2DE549A8" w14:textId="77777777" w:rsidR="00682C17" w:rsidRPr="0075657A" w:rsidRDefault="00682C17" w:rsidP="00682C1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50477F82" w14:textId="77777777" w:rsidR="00682C17" w:rsidRPr="0075657A" w:rsidRDefault="00682C17" w:rsidP="00682C17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OŚWIADCZENIE DOTYCZĄCE WARUNKÓW UDZIAŁU W POSTĘPOWANIU: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61F37105" w14:textId="77777777" w:rsidR="00682C17" w:rsidRDefault="00682C17" w:rsidP="00682C17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 </w:t>
      </w:r>
      <w:r w:rsidRPr="0075657A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5343C201" w14:textId="77777777" w:rsidR="00682C17" w:rsidRDefault="00682C17" w:rsidP="00682C17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9767D7F" w14:textId="77777777" w:rsidR="00682C17" w:rsidRDefault="00682C17" w:rsidP="00682C17">
      <w:pPr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w  następującym zakresie: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</w:p>
    <w:p w14:paraId="01B968E0" w14:textId="77777777" w:rsidR="00682C17" w:rsidRDefault="00682C17" w:rsidP="00682C1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0F916E4" w14:textId="77777777" w:rsidR="00682C17" w:rsidRPr="0075657A" w:rsidRDefault="00682C17" w:rsidP="00682C17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2EF0078B" w14:textId="77777777" w:rsidR="00682C17" w:rsidRDefault="00682C17" w:rsidP="00682C17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95E1A64" w14:textId="77777777" w:rsidR="00682C17" w:rsidRPr="009F0116" w:rsidRDefault="00682C17" w:rsidP="00682C17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3A273F54" w14:textId="77777777" w:rsidR="00682C17" w:rsidRPr="009F0116" w:rsidRDefault="00682C17" w:rsidP="00682C17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0EB53A8F" w14:textId="77777777" w:rsidR="00682C17" w:rsidRPr="009F0116" w:rsidRDefault="00682C17" w:rsidP="00682C17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9942689" w14:textId="77777777" w:rsidR="00682C17" w:rsidRPr="009F0116" w:rsidRDefault="00682C17" w:rsidP="00682C17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974484" w14:textId="77777777" w:rsidR="00682C17" w:rsidRPr="009F0116" w:rsidRDefault="00682C17" w:rsidP="00682C1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D2C4142" w14:textId="77777777" w:rsidR="00682C17" w:rsidRPr="009F0116" w:rsidRDefault="00682C17" w:rsidP="00682C1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5D081DB" w14:textId="77777777" w:rsidR="00682C17" w:rsidRPr="009F0116" w:rsidRDefault="00682C17" w:rsidP="00682C17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4B127238" w14:textId="77777777" w:rsidR="00682C17" w:rsidRPr="009F0116" w:rsidRDefault="00682C17" w:rsidP="00682C17">
      <w:pPr>
        <w:rPr>
          <w:rFonts w:asciiTheme="minorHAnsi" w:hAnsiTheme="minorHAnsi" w:cstheme="minorHAnsi"/>
          <w:sz w:val="18"/>
          <w:szCs w:val="18"/>
        </w:rPr>
      </w:pPr>
    </w:p>
    <w:p w14:paraId="1DB4A902" w14:textId="77777777" w:rsidR="00682C17" w:rsidRPr="009F0116" w:rsidRDefault="00682C17" w:rsidP="00682C17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36C48353" w14:textId="77777777" w:rsidR="00682C17" w:rsidRPr="009F0116" w:rsidRDefault="00682C17" w:rsidP="00682C17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2BEED993" w14:textId="77777777" w:rsidR="00682C17" w:rsidRPr="009F0116" w:rsidRDefault="00682C17" w:rsidP="00682C17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051DAEC1" w14:textId="77777777" w:rsidR="00682C17" w:rsidRPr="009F0116" w:rsidRDefault="00682C17" w:rsidP="00682C1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EC5C720" w14:textId="77777777" w:rsidR="00682C17" w:rsidRPr="009F0116" w:rsidRDefault="00682C17" w:rsidP="00682C17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64750C7C" w14:textId="77777777" w:rsidR="00682C17" w:rsidRPr="009F0116" w:rsidRDefault="00682C17" w:rsidP="00682C17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796CE688" w14:textId="77777777" w:rsidR="00682C17" w:rsidRPr="009F0116" w:rsidRDefault="00682C17" w:rsidP="00682C1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1D4E86A" w14:textId="77777777" w:rsidR="00682C17" w:rsidRPr="009F0116" w:rsidRDefault="00682C17" w:rsidP="00682C1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FE511D6" w14:textId="77777777" w:rsidR="00682C17" w:rsidRPr="009F0116" w:rsidRDefault="00682C17" w:rsidP="00682C17">
      <w:pPr>
        <w:rPr>
          <w:rFonts w:asciiTheme="minorHAnsi" w:hAnsiTheme="minorHAnsi" w:cstheme="minorHAnsi"/>
          <w:sz w:val="18"/>
          <w:szCs w:val="18"/>
        </w:rPr>
      </w:pPr>
    </w:p>
    <w:p w14:paraId="51EA04B9" w14:textId="77777777" w:rsidR="00682C17" w:rsidRPr="009F0116" w:rsidRDefault="00682C17" w:rsidP="00682C1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F0116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19C42013" w14:textId="77777777" w:rsidR="00682C17" w:rsidRPr="009F0116" w:rsidRDefault="00682C17" w:rsidP="00682C17">
      <w:pPr>
        <w:ind w:left="720"/>
        <w:rPr>
          <w:rFonts w:asciiTheme="minorHAnsi" w:hAnsiTheme="minorHAnsi" w:cstheme="minorHAnsi"/>
          <w:sz w:val="16"/>
          <w:szCs w:val="16"/>
        </w:rPr>
      </w:pPr>
      <w:r w:rsidRPr="009F0116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140F3DD7" w14:textId="77777777" w:rsidR="00682C17" w:rsidRPr="009F0116" w:rsidRDefault="00682C17" w:rsidP="00682C17">
      <w:pPr>
        <w:rPr>
          <w:rFonts w:asciiTheme="minorHAnsi" w:hAnsiTheme="minorHAnsi" w:cstheme="minorHAnsi"/>
          <w:sz w:val="18"/>
          <w:szCs w:val="18"/>
        </w:rPr>
      </w:pPr>
    </w:p>
    <w:p w14:paraId="27C418C7" w14:textId="77777777" w:rsidR="00682C17" w:rsidRPr="009F0116" w:rsidRDefault="00682C17" w:rsidP="00682C17">
      <w:pPr>
        <w:rPr>
          <w:rFonts w:asciiTheme="minorHAnsi" w:hAnsiTheme="minorHAnsi" w:cstheme="minorHAnsi"/>
          <w:sz w:val="18"/>
          <w:szCs w:val="18"/>
        </w:rPr>
      </w:pPr>
    </w:p>
    <w:p w14:paraId="28F7628F" w14:textId="77777777" w:rsidR="00682C17" w:rsidRPr="006B6B83" w:rsidRDefault="00682C17" w:rsidP="00682C17">
      <w:pPr>
        <w:rPr>
          <w:rFonts w:asciiTheme="minorHAnsi" w:hAnsiTheme="minorHAnsi" w:cstheme="minorHAnsi"/>
          <w:sz w:val="10"/>
          <w:szCs w:val="10"/>
        </w:rPr>
      </w:pPr>
      <w:r w:rsidRPr="006B6B83">
        <w:rPr>
          <w:rFonts w:asciiTheme="minorHAnsi" w:hAnsiTheme="minorHAnsi" w:cstheme="minorHAnsi"/>
          <w:sz w:val="10"/>
          <w:szCs w:val="10"/>
        </w:rPr>
        <w:t>*Wypełnić jeśli dotyczy</w:t>
      </w:r>
    </w:p>
    <w:p w14:paraId="358CE0BD" w14:textId="77777777" w:rsidR="00682C17" w:rsidRDefault="00682C17" w:rsidP="00682C17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789695DD" w14:textId="77777777" w:rsidR="00682C17" w:rsidRPr="009F0116" w:rsidRDefault="00682C17" w:rsidP="00682C17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9F011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44002C02" w14:textId="77777777" w:rsidR="00682C17" w:rsidRDefault="00682C17" w:rsidP="00682C17">
      <w:pPr>
        <w:pStyle w:val="Zwykytekst1"/>
        <w:spacing w:before="120" w:line="288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55A511C8" w14:textId="77777777" w:rsidR="00682C17" w:rsidRDefault="00682C17" w:rsidP="00682C17">
      <w:pPr>
        <w:pStyle w:val="rozdzia"/>
        <w:jc w:val="left"/>
        <w:rPr>
          <w:sz w:val="22"/>
          <w:szCs w:val="22"/>
        </w:rPr>
      </w:pPr>
    </w:p>
    <w:p w14:paraId="78E5BE7B" w14:textId="77777777" w:rsidR="00C83926" w:rsidRPr="00682C17" w:rsidRDefault="00C83926" w:rsidP="00682C17"/>
    <w:sectPr w:rsidR="00C83926" w:rsidRPr="00682C17" w:rsidSect="0078471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9FCF9" w14:textId="77777777" w:rsidR="00715ACB" w:rsidRDefault="00715ACB">
      <w:r>
        <w:separator/>
      </w:r>
    </w:p>
  </w:endnote>
  <w:endnote w:type="continuationSeparator" w:id="0">
    <w:p w14:paraId="121BAD68" w14:textId="77777777" w:rsidR="00715ACB" w:rsidRDefault="0071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F22BF9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F22BF9" w:rsidRDefault="00F22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5641F" w14:textId="77777777" w:rsidR="00715ACB" w:rsidRDefault="00715ACB">
      <w:r>
        <w:separator/>
      </w:r>
    </w:p>
  </w:footnote>
  <w:footnote w:type="continuationSeparator" w:id="0">
    <w:p w14:paraId="01856886" w14:textId="77777777" w:rsidR="00715ACB" w:rsidRDefault="00715ACB">
      <w:r>
        <w:continuationSeparator/>
      </w:r>
    </w:p>
  </w:footnote>
  <w:footnote w:id="1">
    <w:p w14:paraId="6C250303" w14:textId="77777777" w:rsidR="00682C17" w:rsidRPr="00A82964" w:rsidRDefault="00682C17" w:rsidP="00682C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2F16B6B" w14:textId="77777777" w:rsidR="00682C17" w:rsidRPr="00A82964" w:rsidRDefault="00682C17" w:rsidP="00682C1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B2E646" w14:textId="77777777" w:rsidR="00682C17" w:rsidRPr="00A82964" w:rsidRDefault="00682C17" w:rsidP="00682C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Dz. U. z 2023 poz. 1124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38F5AF" w14:textId="77777777" w:rsidR="00682C17" w:rsidRPr="00A82964" w:rsidRDefault="00682C17" w:rsidP="00682C1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835DD6B" w14:textId="77777777" w:rsidR="00682C17" w:rsidRPr="00896587" w:rsidRDefault="00682C17" w:rsidP="00682C1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63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0CA3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5B8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488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4CDC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479CE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2C17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5ACB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4710"/>
    <w:rsid w:val="00786974"/>
    <w:rsid w:val="007873A8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367C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0424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2BF9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29C8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3023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2022-05-12T08:01:00Z</cp:lastPrinted>
  <dcterms:created xsi:type="dcterms:W3CDTF">2023-02-08T07:43:00Z</dcterms:created>
  <dcterms:modified xsi:type="dcterms:W3CDTF">2024-06-17T06:11:00Z</dcterms:modified>
</cp:coreProperties>
</file>