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57626CC3" w14:textId="77777777" w:rsidR="005B5A4C" w:rsidRDefault="005B5A4C" w:rsidP="00763A30">
      <w:pPr>
        <w:spacing w:line="276" w:lineRule="auto"/>
        <w:ind w:right="-2"/>
        <w:jc w:val="center"/>
        <w:rPr>
          <w:rFonts w:ascii="Open Sans" w:hAnsi="Open Sans" w:cs="Open Sans"/>
          <w:bCs/>
          <w:sz w:val="21"/>
          <w:szCs w:val="21"/>
        </w:rPr>
      </w:pPr>
    </w:p>
    <w:p w14:paraId="62DB1204" w14:textId="75F3532C" w:rsidR="001545A3" w:rsidRDefault="005B5A4C" w:rsidP="00763A30">
      <w:pPr>
        <w:spacing w:line="276" w:lineRule="auto"/>
        <w:ind w:right="-2"/>
        <w:jc w:val="center"/>
        <w:rPr>
          <w:rFonts w:ascii="Open Sans" w:hAnsi="Open Sans" w:cs="Open Sans"/>
          <w:bCs/>
          <w:sz w:val="21"/>
          <w:szCs w:val="21"/>
        </w:rPr>
      </w:pPr>
      <w:r w:rsidRPr="005B5A4C">
        <w:rPr>
          <w:rFonts w:ascii="Open Sans" w:hAnsi="Open Sans" w:cs="Open Sans"/>
          <w:bCs/>
          <w:sz w:val="21"/>
          <w:szCs w:val="21"/>
          <w:u w:val="single"/>
        </w:rPr>
        <w:t>Załącznik nr 6</w:t>
      </w:r>
      <w:r>
        <w:rPr>
          <w:rFonts w:ascii="Open Sans" w:hAnsi="Open Sans" w:cs="Open Sans"/>
          <w:bCs/>
          <w:sz w:val="21"/>
          <w:szCs w:val="21"/>
        </w:rPr>
        <w:t xml:space="preserve"> - Wykaz wykonanych usług </w:t>
      </w:r>
    </w:p>
    <w:p w14:paraId="37BC67E2" w14:textId="77777777" w:rsidR="001545A3" w:rsidRDefault="001545A3" w:rsidP="00763A30">
      <w:pPr>
        <w:spacing w:line="276" w:lineRule="auto"/>
        <w:ind w:right="-2"/>
        <w:jc w:val="center"/>
        <w:rPr>
          <w:rFonts w:ascii="Open Sans" w:hAnsi="Open Sans" w:cs="Open Sans"/>
          <w:bCs/>
          <w:sz w:val="21"/>
          <w:szCs w:val="21"/>
        </w:rPr>
      </w:pPr>
    </w:p>
    <w:p w14:paraId="1C629F36" w14:textId="29EA6392" w:rsidR="001545A3" w:rsidRDefault="001545A3" w:rsidP="00763A30">
      <w:pPr>
        <w:spacing w:line="276" w:lineRule="auto"/>
        <w:ind w:right="-2"/>
        <w:jc w:val="center"/>
        <w:rPr>
          <w:rFonts w:ascii="Open Sans" w:hAnsi="Open Sans" w:cs="Open Sans"/>
          <w:bCs/>
          <w:sz w:val="21"/>
          <w:szCs w:val="21"/>
        </w:rPr>
      </w:pPr>
      <w:r w:rsidRPr="001545A3">
        <w:rPr>
          <w:rFonts w:ascii="Open Sans" w:hAnsi="Open Sans" w:cs="Open Sans"/>
          <w:bCs/>
          <w:sz w:val="21"/>
          <w:szCs w:val="21"/>
          <w:u w:val="single"/>
        </w:rPr>
        <w:t xml:space="preserve">Załącznik nr </w:t>
      </w:r>
      <w:r w:rsidR="005B5A4C">
        <w:rPr>
          <w:rFonts w:ascii="Open Sans" w:hAnsi="Open Sans" w:cs="Open Sans"/>
          <w:bCs/>
          <w:sz w:val="21"/>
          <w:szCs w:val="21"/>
          <w:u w:val="single"/>
        </w:rPr>
        <w:t>7</w:t>
      </w:r>
      <w:r>
        <w:rPr>
          <w:rFonts w:ascii="Open Sans" w:hAnsi="Open Sans" w:cs="Open Sans"/>
          <w:bCs/>
          <w:sz w:val="21"/>
          <w:szCs w:val="21"/>
        </w:rPr>
        <w:t xml:space="preserve"> -Wykaz potencjału technicznego. </w:t>
      </w:r>
    </w:p>
    <w:p w14:paraId="470ECF16" w14:textId="77777777" w:rsidR="00F046C0" w:rsidRDefault="00F046C0" w:rsidP="00763A30">
      <w:pPr>
        <w:spacing w:line="276" w:lineRule="auto"/>
        <w:ind w:right="-2"/>
        <w:jc w:val="center"/>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Default="00EB1AA8" w:rsidP="00AA7AD9">
      <w:pPr>
        <w:spacing w:after="240" w:line="266" w:lineRule="auto"/>
        <w:jc w:val="right"/>
        <w:rPr>
          <w:rFonts w:ascii="Open Sans" w:eastAsia="Calibri" w:hAnsi="Open Sans" w:cs="Calibri"/>
          <w:b/>
          <w:sz w:val="22"/>
          <w:szCs w:val="22"/>
          <w:u w:val="single"/>
        </w:rPr>
      </w:pPr>
    </w:p>
    <w:p w14:paraId="2EEB8D7D" w14:textId="77777777" w:rsidR="005A5A46" w:rsidRDefault="005A5A46" w:rsidP="00AA7AD9">
      <w:pPr>
        <w:spacing w:after="240" w:line="266" w:lineRule="auto"/>
        <w:jc w:val="right"/>
        <w:rPr>
          <w:rFonts w:ascii="Open Sans" w:eastAsia="Calibri" w:hAnsi="Open Sans" w:cs="Calibri"/>
          <w:b/>
          <w:sz w:val="22"/>
          <w:szCs w:val="22"/>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5A7FD8CC" w14:textId="05BA270E" w:rsidR="00EC1BB0" w:rsidRPr="00AC3B5C" w:rsidRDefault="00F7030D" w:rsidP="00BD7D11">
      <w:pPr>
        <w:spacing w:line="360" w:lineRule="auto"/>
        <w:ind w:right="-427"/>
        <w:jc w:val="both"/>
        <w:rPr>
          <w:rFonts w:ascii="Open Sans" w:hAnsi="Open Sans" w:cstheme="minorHAnsi"/>
          <w:color w:val="FF0000"/>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BD7D11" w:rsidRPr="00BD7D11">
        <w:rPr>
          <w:rFonts w:ascii="Open Sans" w:hAnsi="Open Sans" w:cstheme="minorHAnsi"/>
          <w:color w:val="000000" w:themeColor="text1"/>
          <w:sz w:val="20"/>
          <w:szCs w:val="20"/>
        </w:rPr>
        <w:t xml:space="preserve">„ Wywóz odcieków przemysłowych z RZOO w Sianowie przy ul. </w:t>
      </w:r>
      <w:proofErr w:type="spellStart"/>
      <w:r w:rsidR="00BD7D11" w:rsidRPr="00BD7D11">
        <w:rPr>
          <w:rFonts w:ascii="Open Sans" w:hAnsi="Open Sans" w:cstheme="minorHAnsi"/>
          <w:color w:val="000000" w:themeColor="text1"/>
          <w:sz w:val="20"/>
          <w:szCs w:val="20"/>
        </w:rPr>
        <w:t>Łubuszan</w:t>
      </w:r>
      <w:proofErr w:type="spellEnd"/>
      <w:r w:rsidR="00BD7D11" w:rsidRPr="00BD7D11">
        <w:rPr>
          <w:rFonts w:ascii="Open Sans" w:hAnsi="Open Sans" w:cstheme="minorHAnsi"/>
          <w:color w:val="000000" w:themeColor="text1"/>
          <w:sz w:val="20"/>
          <w:szCs w:val="20"/>
        </w:rPr>
        <w:t xml:space="preserve"> 80 do punktu stacji zlewnej Oczyszczalni Ścieków w Jamnie w ilości do 11500 m</w:t>
      </w:r>
      <w:r w:rsidR="00BD7D11" w:rsidRPr="00BD7D11">
        <w:rPr>
          <w:rFonts w:ascii="Open Sans" w:hAnsi="Open Sans" w:cstheme="minorHAnsi"/>
          <w:color w:val="000000" w:themeColor="text1"/>
          <w:sz w:val="20"/>
          <w:szCs w:val="20"/>
          <w:vertAlign w:val="superscript"/>
        </w:rPr>
        <w:t>3</w:t>
      </w:r>
      <w:r w:rsidR="00BD7D11" w:rsidRPr="00BD7D11">
        <w:rPr>
          <w:rFonts w:ascii="Open Sans" w:hAnsi="Open Sans" w:cstheme="minorHAnsi"/>
          <w:color w:val="000000" w:themeColor="text1"/>
          <w:sz w:val="20"/>
          <w:szCs w:val="20"/>
        </w:rPr>
        <w:t xml:space="preserve"> w 2024 roku  w podziale</w:t>
      </w:r>
      <w:r w:rsidR="00EC1BB0">
        <w:rPr>
          <w:rFonts w:ascii="Open Sans" w:hAnsi="Open Sans" w:cstheme="minorHAnsi"/>
          <w:color w:val="000000" w:themeColor="text1"/>
          <w:sz w:val="20"/>
          <w:szCs w:val="20"/>
        </w:rPr>
        <w:br/>
      </w:r>
      <w:r w:rsidR="00BD7D11" w:rsidRPr="00BD7D11">
        <w:rPr>
          <w:rFonts w:ascii="Open Sans" w:hAnsi="Open Sans" w:cstheme="minorHAnsi"/>
          <w:color w:val="000000" w:themeColor="text1"/>
          <w:sz w:val="20"/>
          <w:szCs w:val="20"/>
        </w:rPr>
        <w:t xml:space="preserve">na dwa zadania” </w:t>
      </w:r>
      <w:r w:rsidR="00BD7D11" w:rsidRPr="00AC3B5C">
        <w:rPr>
          <w:rFonts w:ascii="Open Sans" w:hAnsi="Open Sans" w:cstheme="minorHAnsi"/>
          <w:color w:val="FF0000"/>
          <w:sz w:val="20"/>
          <w:szCs w:val="20"/>
        </w:rPr>
        <w:t xml:space="preserve">Zadanie </w:t>
      </w:r>
      <w:r w:rsidR="00EC1BB0" w:rsidRPr="00AC3B5C">
        <w:rPr>
          <w:rFonts w:ascii="Open Sans" w:hAnsi="Open Sans" w:cstheme="minorHAnsi"/>
          <w:color w:val="FF0000"/>
          <w:sz w:val="20"/>
          <w:szCs w:val="20"/>
        </w:rPr>
        <w:t>nr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59775967" w14:textId="77777777" w:rsidR="006F17B4" w:rsidRDefault="006F17B4" w:rsidP="002B701F">
      <w:pPr>
        <w:suppressAutoHyphens/>
        <w:spacing w:line="276" w:lineRule="auto"/>
        <w:ind w:left="4248"/>
        <w:rPr>
          <w:rFonts w:ascii="Cambria" w:eastAsia="Cambria" w:hAnsi="Cambria" w:cs="Cambria"/>
          <w:i/>
          <w:sz w:val="20"/>
        </w:rPr>
      </w:pPr>
    </w:p>
    <w:p w14:paraId="46BDD00C" w14:textId="77777777" w:rsidR="002F26D6" w:rsidRDefault="002F26D6" w:rsidP="002B701F">
      <w:pPr>
        <w:spacing w:line="268" w:lineRule="auto"/>
        <w:jc w:val="right"/>
        <w:rPr>
          <w:rFonts w:ascii="Open Sans" w:eastAsiaTheme="minorHAnsi" w:hAnsi="Open Sans" w:cstheme="minorHAnsi"/>
          <w:sz w:val="18"/>
          <w:szCs w:val="18"/>
          <w:u w:val="single"/>
        </w:rPr>
      </w:pPr>
    </w:p>
    <w:p w14:paraId="0CF1B103" w14:textId="77777777" w:rsidR="00F21CA3" w:rsidRDefault="00F21CA3" w:rsidP="002B701F">
      <w:pPr>
        <w:spacing w:line="268" w:lineRule="auto"/>
        <w:jc w:val="right"/>
        <w:rPr>
          <w:rFonts w:ascii="Open Sans" w:eastAsiaTheme="minorHAnsi" w:hAnsi="Open Sans" w:cstheme="minorHAnsi"/>
          <w:sz w:val="18"/>
          <w:szCs w:val="18"/>
          <w:u w:val="single"/>
        </w:rPr>
      </w:pPr>
    </w:p>
    <w:p w14:paraId="3B96489E" w14:textId="754FAECC"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7AE32EB4" w:rsidR="00B53196" w:rsidRDefault="002F26D6" w:rsidP="002F26D6">
      <w:pPr>
        <w:tabs>
          <w:tab w:val="left" w:pos="8074"/>
        </w:tabs>
        <w:suppressAutoHyphens/>
        <w:spacing w:after="120" w:line="276" w:lineRule="auto"/>
        <w:ind w:left="2832"/>
        <w:rPr>
          <w:rFonts w:ascii="Cambria" w:eastAsia="Cambria" w:hAnsi="Cambria" w:cs="Cambria"/>
          <w:b/>
          <w:color w:val="002060"/>
        </w:rPr>
      </w:pPr>
      <w:r>
        <w:rPr>
          <w:rFonts w:ascii="Cambria" w:eastAsia="Cambria" w:hAnsi="Cambria" w:cs="Cambria"/>
          <w:b/>
          <w:color w:val="002060"/>
        </w:rPr>
        <w:tab/>
      </w:r>
    </w:p>
    <w:p w14:paraId="6CC964FF" w14:textId="77777777" w:rsidR="002F26D6" w:rsidRDefault="002F26D6" w:rsidP="002F26D6">
      <w:pPr>
        <w:tabs>
          <w:tab w:val="left" w:pos="8074"/>
        </w:tabs>
        <w:suppressAutoHyphens/>
        <w:spacing w:after="120" w:line="276" w:lineRule="auto"/>
        <w:ind w:left="2832"/>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3E0B9E76" w14:textId="63B49F6F"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bookmarkStart w:id="2" w:name="_Hlk94509478"/>
      <w:r w:rsidRPr="00E073C1">
        <w:rPr>
          <w:rFonts w:ascii="Cambria" w:eastAsia="Cambria" w:hAnsi="Cambria" w:cs="Cambria"/>
          <w:bCs/>
          <w:color w:val="000000" w:themeColor="text1"/>
          <w:sz w:val="18"/>
          <w:szCs w:val="18"/>
          <w:u w:val="single"/>
        </w:rPr>
        <w:t>Z</w:t>
      </w:r>
      <w:r w:rsidR="00CB4CEC" w:rsidRPr="00E073C1">
        <w:rPr>
          <w:rFonts w:ascii="Cambria" w:eastAsia="Cambria" w:hAnsi="Cambria" w:cs="Cambria"/>
          <w:bCs/>
          <w:color w:val="000000" w:themeColor="text1"/>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1C73DA22" w14:textId="68C001A2" w:rsidR="009C031C" w:rsidRPr="00B22C4C" w:rsidRDefault="009C031C" w:rsidP="00B22C4C">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1B4CB13B" w14:textId="77777777" w:rsidR="00FC644B" w:rsidRPr="00FC644B" w:rsidRDefault="00CB4CEC" w:rsidP="00FC644B">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sidR="0043465F">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3" w:name="_Hlk107386637"/>
      <w:r w:rsidR="002F26D6">
        <w:rPr>
          <w:rFonts w:ascii="Open Sans" w:eastAsia="Cambria" w:hAnsi="Open Sans" w:cs="Open Sans"/>
          <w:color w:val="000000" w:themeColor="text1"/>
          <w:sz w:val="20"/>
          <w:szCs w:val="20"/>
        </w:rPr>
        <w:t xml:space="preserve"> </w:t>
      </w:r>
      <w:r w:rsidR="00F21CA3" w:rsidRPr="00F21CA3">
        <w:rPr>
          <w:rFonts w:ascii="Open Sans" w:hAnsi="Open Sans" w:cs="Open Sans"/>
          <w:color w:val="000000" w:themeColor="text1"/>
          <w:sz w:val="20"/>
          <w:szCs w:val="20"/>
          <w:u w:val="single"/>
        </w:rPr>
        <w:t>„</w:t>
      </w:r>
      <w:r w:rsidR="00FC644B" w:rsidRPr="00FC644B">
        <w:rPr>
          <w:rFonts w:ascii="Open Sans" w:hAnsi="Open Sans" w:cs="Open Sans"/>
          <w:color w:val="000000" w:themeColor="text1"/>
          <w:sz w:val="20"/>
          <w:szCs w:val="20"/>
          <w:u w:val="single"/>
        </w:rPr>
        <w:t xml:space="preserve">„ Wywóz odcieków przemysłowych z RZOO w Sianowie przy ul. </w:t>
      </w:r>
      <w:proofErr w:type="spellStart"/>
      <w:r w:rsidR="00FC644B" w:rsidRPr="00FC644B">
        <w:rPr>
          <w:rFonts w:ascii="Open Sans" w:hAnsi="Open Sans" w:cs="Open Sans"/>
          <w:color w:val="000000" w:themeColor="text1"/>
          <w:sz w:val="20"/>
          <w:szCs w:val="20"/>
          <w:u w:val="single"/>
        </w:rPr>
        <w:t>Łubuszan</w:t>
      </w:r>
      <w:proofErr w:type="spellEnd"/>
      <w:r w:rsidR="00FC644B" w:rsidRPr="00FC644B">
        <w:rPr>
          <w:rFonts w:ascii="Open Sans" w:hAnsi="Open Sans" w:cs="Open Sans"/>
          <w:color w:val="000000" w:themeColor="text1"/>
          <w:sz w:val="20"/>
          <w:szCs w:val="20"/>
          <w:u w:val="single"/>
        </w:rPr>
        <w:t xml:space="preserve"> 80 do punktu stacji zlewnej Oczyszczalni Ścieków w Jamnie w ilości do 11500 m</w:t>
      </w:r>
      <w:r w:rsidR="00FC644B" w:rsidRPr="00FC644B">
        <w:rPr>
          <w:rFonts w:ascii="Open Sans" w:hAnsi="Open Sans" w:cs="Open Sans"/>
          <w:color w:val="000000" w:themeColor="text1"/>
          <w:sz w:val="20"/>
          <w:szCs w:val="20"/>
          <w:u w:val="single"/>
          <w:vertAlign w:val="superscript"/>
        </w:rPr>
        <w:t xml:space="preserve">3 </w:t>
      </w:r>
      <w:r w:rsidR="00FC644B" w:rsidRPr="00FC644B">
        <w:rPr>
          <w:rFonts w:ascii="Open Sans" w:hAnsi="Open Sans" w:cs="Open Sans"/>
          <w:color w:val="000000" w:themeColor="text1"/>
          <w:sz w:val="20"/>
          <w:szCs w:val="20"/>
          <w:u w:val="single"/>
        </w:rPr>
        <w:t>w 2024 roku  w podziale</w:t>
      </w:r>
    </w:p>
    <w:p w14:paraId="54B3B7CF" w14:textId="18D8026A" w:rsidR="002F26D6" w:rsidRPr="001714EA" w:rsidRDefault="00FC644B" w:rsidP="00FC644B">
      <w:pPr>
        <w:suppressAutoHyphens/>
        <w:spacing w:line="276" w:lineRule="auto"/>
        <w:jc w:val="both"/>
        <w:rPr>
          <w:rFonts w:ascii="Open Sans" w:hAnsi="Open Sans" w:cs="Open Sans"/>
          <w:color w:val="FF0000"/>
          <w:sz w:val="20"/>
          <w:szCs w:val="20"/>
          <w:u w:val="single"/>
        </w:rPr>
      </w:pPr>
      <w:r w:rsidRPr="00FC644B">
        <w:rPr>
          <w:rFonts w:ascii="Open Sans" w:hAnsi="Open Sans" w:cs="Open Sans"/>
          <w:color w:val="000000" w:themeColor="text1"/>
          <w:sz w:val="20"/>
          <w:szCs w:val="20"/>
          <w:u w:val="single"/>
        </w:rPr>
        <w:t xml:space="preserve">na dwa zadania” </w:t>
      </w:r>
      <w:r w:rsidRPr="001714EA">
        <w:rPr>
          <w:rFonts w:ascii="Open Sans" w:hAnsi="Open Sans" w:cs="Open Sans"/>
          <w:color w:val="FF0000"/>
          <w:sz w:val="20"/>
          <w:szCs w:val="20"/>
          <w:u w:val="single"/>
        </w:rPr>
        <w:t>Zadanie nr ………………………….</w:t>
      </w:r>
      <w:r w:rsidR="00F21CA3" w:rsidRPr="001714EA">
        <w:rPr>
          <w:rFonts w:ascii="Open Sans" w:hAnsi="Open Sans" w:cs="Open Sans"/>
          <w:color w:val="FF0000"/>
          <w:sz w:val="20"/>
          <w:szCs w:val="20"/>
          <w:u w:val="single"/>
        </w:rPr>
        <w:t xml:space="preserve">  </w:t>
      </w:r>
      <w:r w:rsidR="00450BF8" w:rsidRPr="001714EA">
        <w:rPr>
          <w:rFonts w:ascii="Open Sans" w:hAnsi="Open Sans" w:cs="Open Sans"/>
          <w:color w:val="FF0000"/>
          <w:sz w:val="20"/>
          <w:szCs w:val="20"/>
          <w:u w:val="single"/>
        </w:rPr>
        <w:t xml:space="preserve"> </w:t>
      </w:r>
      <w:r w:rsidR="002F26D6" w:rsidRPr="001714EA">
        <w:rPr>
          <w:rFonts w:ascii="Open Sans" w:hAnsi="Open Sans" w:cs="Open Sans"/>
          <w:color w:val="FF0000"/>
          <w:sz w:val="20"/>
          <w:szCs w:val="20"/>
          <w:u w:val="single"/>
        </w:rPr>
        <w:t xml:space="preserve">  </w:t>
      </w:r>
    </w:p>
    <w:bookmarkEnd w:id="3"/>
    <w:p w14:paraId="56E0637A" w14:textId="77777777" w:rsidR="0043465F" w:rsidRDefault="0043465F" w:rsidP="003E3A5F">
      <w:pPr>
        <w:jc w:val="both"/>
        <w:rPr>
          <w:rFonts w:ascii="Open Sans" w:eastAsia="Cambria" w:hAnsi="Open Sans" w:cs="Open Sans"/>
          <w:sz w:val="21"/>
          <w:szCs w:val="21"/>
          <w:u w:val="single"/>
        </w:rPr>
      </w:pPr>
    </w:p>
    <w:p w14:paraId="4A6E7339" w14:textId="7DB9AAF5" w:rsidR="00CB4CEC" w:rsidRPr="00880CB6" w:rsidRDefault="00CB4CEC" w:rsidP="003E3A5F">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66C052A4" w14:textId="1E579A24" w:rsidR="00CB4CEC" w:rsidRPr="006F6A80" w:rsidRDefault="00CB4CEC" w:rsidP="006F6A80">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00D017DE" w:rsidRPr="00D017DE">
        <w:rPr>
          <w:rFonts w:ascii="Open Sans" w:eastAsia="Cambria" w:hAnsi="Open Sans" w:cs="Open Sans"/>
          <w:sz w:val="21"/>
          <w:szCs w:val="21"/>
        </w:rPr>
        <w:t>Dz. U. z 2024 r., poz. 594</w:t>
      </w:r>
      <w:r w:rsidR="00BF4448" w:rsidRPr="006F6A80">
        <w:rPr>
          <w:rFonts w:ascii="Open Sans" w:eastAsia="Cambria" w:hAnsi="Open Sans" w:cs="Open Sans"/>
          <w:sz w:val="21"/>
          <w:szCs w:val="21"/>
        </w:rPr>
        <w:t xml:space="preserve"> </w:t>
      </w:r>
      <w:r w:rsidRPr="006F6A80">
        <w:rPr>
          <w:rFonts w:ascii="Open Sans" w:eastAsia="Cambria" w:hAnsi="Open Sans" w:cs="Open Sans"/>
          <w:sz w:val="21"/>
          <w:szCs w:val="21"/>
        </w:rPr>
        <w:t xml:space="preserve">), </w:t>
      </w:r>
      <w:r w:rsidR="00F63943" w:rsidRPr="006F6A80">
        <w:rPr>
          <w:rFonts w:ascii="Open Sans" w:eastAsia="Cambria" w:hAnsi="Open Sans" w:cs="Open Sans"/>
          <w:sz w:val="21"/>
          <w:szCs w:val="21"/>
        </w:rPr>
        <w:br/>
      </w:r>
      <w:r w:rsidRPr="006F6A80">
        <w:rPr>
          <w:rFonts w:ascii="Open Sans" w:eastAsia="Cambria" w:hAnsi="Open Sans" w:cs="Open Sans"/>
          <w:sz w:val="21"/>
          <w:szCs w:val="21"/>
        </w:rPr>
        <w:t xml:space="preserve">z innymi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7B2F59CE" w14:textId="042B0386" w:rsidR="00CB4CEC" w:rsidRPr="006F6A80" w:rsidRDefault="00CB4CEC" w:rsidP="006F6A80">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sidR="006F6A80">
        <w:rPr>
          <w:rFonts w:ascii="Open Sans" w:eastAsia="Cambria" w:hAnsi="Open Sans" w:cs="Open Sans"/>
          <w:sz w:val="21"/>
          <w:szCs w:val="21"/>
        </w:rPr>
        <w:br/>
      </w:r>
      <w:r w:rsidRPr="006F6A80">
        <w:rPr>
          <w:rFonts w:ascii="Open Sans" w:eastAsia="Cambria" w:hAnsi="Open Sans" w:cs="Open Sans"/>
          <w:sz w:val="21"/>
          <w:szCs w:val="21"/>
        </w:rPr>
        <w:t>2007 r.</w:t>
      </w:r>
      <w:r w:rsidR="006F6A80">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00D017DE" w:rsidRPr="00D017DE">
        <w:rPr>
          <w:rFonts w:ascii="Open Sans" w:eastAsia="Cambria" w:hAnsi="Open Sans" w:cs="Open Sans"/>
          <w:sz w:val="21"/>
          <w:szCs w:val="21"/>
        </w:rPr>
        <w:t>Dz. U. z 2024 r., poz. 594</w:t>
      </w:r>
      <w:r w:rsidR="00907455" w:rsidRPr="006F6A80">
        <w:rPr>
          <w:rFonts w:ascii="Open Sans" w:eastAsia="Cambria" w:hAnsi="Open Sans" w:cs="Open Sans"/>
          <w:sz w:val="21"/>
          <w:szCs w:val="21"/>
        </w:rPr>
        <w:t xml:space="preserve"> </w:t>
      </w:r>
      <w:r w:rsidRPr="006F6A80">
        <w:rPr>
          <w:rFonts w:ascii="Open Sans" w:eastAsia="Cambria" w:hAnsi="Open Sans" w:cs="Open Sans"/>
          <w:sz w:val="21"/>
          <w:szCs w:val="21"/>
        </w:rPr>
        <w:t xml:space="preserve">) z następującymi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57B71048" w14:textId="24A5AAD6"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69DAE336" w:rsidR="007C0426" w:rsidRPr="00E073C1" w:rsidRDefault="0097780D" w:rsidP="0059767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E84240" w:rsidRPr="006F6A80">
        <w:rPr>
          <w:rFonts w:ascii="Open Sans" w:hAnsi="Open Sans" w:cs="Open Sans"/>
          <w:color w:val="000000" w:themeColor="text1"/>
          <w:sz w:val="20"/>
          <w:szCs w:val="20"/>
          <w:u w:val="single"/>
        </w:rPr>
        <w:t xml:space="preserve"> </w:t>
      </w:r>
      <w:r w:rsidR="005B5A4C" w:rsidRPr="005B5A4C">
        <w:rPr>
          <w:rFonts w:ascii="Open Sans" w:hAnsi="Open Sans" w:cs="Open Sans"/>
          <w:color w:val="000000" w:themeColor="text1"/>
          <w:sz w:val="20"/>
          <w:szCs w:val="20"/>
          <w:u w:val="single"/>
        </w:rPr>
        <w:t>„</w:t>
      </w:r>
      <w:r w:rsidR="0059767F" w:rsidRPr="0059767F">
        <w:rPr>
          <w:rFonts w:ascii="Open Sans" w:hAnsi="Open Sans" w:cs="Open Sans"/>
          <w:color w:val="000000" w:themeColor="text1"/>
          <w:sz w:val="20"/>
          <w:szCs w:val="20"/>
          <w:u w:val="single"/>
        </w:rPr>
        <w:t xml:space="preserve"> Wywóz odcieków przemysłowych z RZOO w Sianowie przy ul. </w:t>
      </w:r>
      <w:proofErr w:type="spellStart"/>
      <w:r w:rsidR="0059767F" w:rsidRPr="0059767F">
        <w:rPr>
          <w:rFonts w:ascii="Open Sans" w:hAnsi="Open Sans" w:cs="Open Sans"/>
          <w:color w:val="000000" w:themeColor="text1"/>
          <w:sz w:val="20"/>
          <w:szCs w:val="20"/>
          <w:u w:val="single"/>
        </w:rPr>
        <w:t>Łubuszan</w:t>
      </w:r>
      <w:proofErr w:type="spellEnd"/>
      <w:r w:rsidR="0059767F" w:rsidRPr="0059767F">
        <w:rPr>
          <w:rFonts w:ascii="Open Sans" w:hAnsi="Open Sans" w:cs="Open Sans"/>
          <w:color w:val="000000" w:themeColor="text1"/>
          <w:sz w:val="20"/>
          <w:szCs w:val="20"/>
          <w:u w:val="single"/>
        </w:rPr>
        <w:t xml:space="preserve"> 80 do punktu stacji zlewnej Oczyszczalni Ścieków w Jamnie w ilości do 11500 m</w:t>
      </w:r>
      <w:r w:rsidR="0059767F" w:rsidRPr="0059767F">
        <w:rPr>
          <w:rFonts w:ascii="Open Sans" w:hAnsi="Open Sans" w:cs="Open Sans"/>
          <w:color w:val="000000" w:themeColor="text1"/>
          <w:sz w:val="20"/>
          <w:szCs w:val="20"/>
          <w:u w:val="single"/>
          <w:vertAlign w:val="superscript"/>
        </w:rPr>
        <w:t>3</w:t>
      </w:r>
      <w:r w:rsidR="0059767F" w:rsidRPr="0059767F">
        <w:rPr>
          <w:rFonts w:ascii="Open Sans" w:hAnsi="Open Sans" w:cs="Open Sans"/>
          <w:color w:val="000000" w:themeColor="text1"/>
          <w:sz w:val="20"/>
          <w:szCs w:val="20"/>
          <w:u w:val="single"/>
        </w:rPr>
        <w:t xml:space="preserve"> w 2024 roku  w podziale</w:t>
      </w:r>
      <w:r w:rsidR="0059767F">
        <w:rPr>
          <w:rFonts w:ascii="Open Sans" w:hAnsi="Open Sans" w:cs="Open Sans"/>
          <w:color w:val="000000" w:themeColor="text1"/>
          <w:sz w:val="20"/>
          <w:szCs w:val="20"/>
          <w:u w:val="single"/>
        </w:rPr>
        <w:t xml:space="preserve"> </w:t>
      </w:r>
      <w:r w:rsidR="0059767F" w:rsidRPr="0059767F">
        <w:rPr>
          <w:rFonts w:ascii="Open Sans" w:hAnsi="Open Sans" w:cs="Open Sans"/>
          <w:color w:val="000000" w:themeColor="text1"/>
          <w:sz w:val="20"/>
          <w:szCs w:val="20"/>
          <w:u w:val="single"/>
        </w:rPr>
        <w:t>na dwa zadania” Zadanie nr ………………………….</w:t>
      </w:r>
      <w:r w:rsidR="00F878A8" w:rsidRPr="00F878A8">
        <w:rPr>
          <w:rFonts w:ascii="Open Sans" w:hAnsi="Open Sans" w:cs="Open Sans"/>
          <w:color w:val="000000" w:themeColor="text1"/>
          <w:sz w:val="20"/>
          <w:szCs w:val="20"/>
          <w:u w:val="single"/>
        </w:rPr>
        <w:t xml:space="preserve"> </w:t>
      </w:r>
      <w:r w:rsidR="0043465F">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211EA82" w14:textId="77777777" w:rsidR="00D22C1F" w:rsidRDefault="00D22C1F" w:rsidP="0097780D">
      <w:pPr>
        <w:pStyle w:val="Nagwek"/>
        <w:jc w:val="right"/>
        <w:rPr>
          <w:rFonts w:ascii="Open Sans" w:hAnsi="Open Sans" w:cs="Open Sans"/>
          <w:bCs/>
          <w:sz w:val="16"/>
          <w:szCs w:val="16"/>
          <w:u w:val="single"/>
        </w:rPr>
      </w:pPr>
    </w:p>
    <w:p w14:paraId="4F3E3E3F" w14:textId="77777777" w:rsidR="0043465F" w:rsidRDefault="0043465F" w:rsidP="0097780D">
      <w:pPr>
        <w:pStyle w:val="Nagwek"/>
        <w:jc w:val="right"/>
        <w:rPr>
          <w:rFonts w:ascii="Open Sans" w:hAnsi="Open Sans" w:cs="Open Sans"/>
          <w:bCs/>
          <w:sz w:val="16"/>
          <w:szCs w:val="16"/>
          <w:u w:val="single"/>
        </w:rPr>
      </w:pPr>
    </w:p>
    <w:p w14:paraId="2D839105" w14:textId="77777777" w:rsidR="0043465F" w:rsidRDefault="0043465F" w:rsidP="0097780D">
      <w:pPr>
        <w:pStyle w:val="Nagwek"/>
        <w:jc w:val="right"/>
        <w:rPr>
          <w:rFonts w:ascii="Open Sans" w:hAnsi="Open Sans" w:cs="Open Sans"/>
          <w:bCs/>
          <w:sz w:val="16"/>
          <w:szCs w:val="16"/>
          <w:u w:val="single"/>
        </w:rPr>
      </w:pPr>
    </w:p>
    <w:p w14:paraId="01B06680" w14:textId="77777777" w:rsidR="0043465F" w:rsidRDefault="0043465F" w:rsidP="0097780D">
      <w:pPr>
        <w:pStyle w:val="Nagwek"/>
        <w:jc w:val="right"/>
        <w:rPr>
          <w:rFonts w:ascii="Open Sans" w:hAnsi="Open Sans" w:cs="Open Sans"/>
          <w:bCs/>
          <w:sz w:val="16"/>
          <w:szCs w:val="16"/>
          <w:u w:val="single"/>
        </w:rPr>
      </w:pPr>
    </w:p>
    <w:p w14:paraId="5903E69E" w14:textId="77777777" w:rsidR="0043465F" w:rsidRDefault="0043465F"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5298487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ED44A77" w:rsidR="0097780D" w:rsidRPr="00284A40" w:rsidRDefault="0097780D" w:rsidP="00EE3716">
      <w:pPr>
        <w:spacing w:line="360" w:lineRule="auto"/>
        <w:ind w:right="-427"/>
        <w:jc w:val="both"/>
        <w:rPr>
          <w:rFonts w:ascii="Open Sans" w:hAnsi="Open Sans" w:cs="Open Sans"/>
          <w:color w:val="000000" w:themeColor="text1"/>
          <w:sz w:val="20"/>
          <w:szCs w:val="20"/>
          <w:u w:val="single"/>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4C06D4">
        <w:rPr>
          <w:rFonts w:ascii="Open Sans" w:hAnsi="Open Sans" w:cs="Open Sans"/>
          <w:color w:val="000000" w:themeColor="text1"/>
          <w:sz w:val="20"/>
          <w:szCs w:val="20"/>
          <w:lang w:eastAsia="ar-SA"/>
        </w:rPr>
        <w:t xml:space="preserve"> </w:t>
      </w:r>
      <w:r w:rsidR="00EE3716" w:rsidRPr="00EE3716">
        <w:rPr>
          <w:rFonts w:ascii="Open Sans" w:hAnsi="Open Sans" w:cs="Open Sans"/>
          <w:color w:val="000000" w:themeColor="text1"/>
          <w:sz w:val="20"/>
          <w:szCs w:val="20"/>
          <w:u w:val="single"/>
        </w:rPr>
        <w:t xml:space="preserve">„ Wywóz odcieków przemysłowych z RZOO w Sianowie przy ul. </w:t>
      </w:r>
      <w:proofErr w:type="spellStart"/>
      <w:r w:rsidR="00EE3716" w:rsidRPr="00EE3716">
        <w:rPr>
          <w:rFonts w:ascii="Open Sans" w:hAnsi="Open Sans" w:cs="Open Sans"/>
          <w:color w:val="000000" w:themeColor="text1"/>
          <w:sz w:val="20"/>
          <w:szCs w:val="20"/>
          <w:u w:val="single"/>
        </w:rPr>
        <w:t>Łubuszan</w:t>
      </w:r>
      <w:proofErr w:type="spellEnd"/>
      <w:r w:rsidR="00EE3716" w:rsidRPr="00EE3716">
        <w:rPr>
          <w:rFonts w:ascii="Open Sans" w:hAnsi="Open Sans" w:cs="Open Sans"/>
          <w:color w:val="000000" w:themeColor="text1"/>
          <w:sz w:val="20"/>
          <w:szCs w:val="20"/>
          <w:u w:val="single"/>
        </w:rPr>
        <w:t xml:space="preserve"> 80 do punktu stacji zlewnej Oczyszczalni Ścieków w Jamnie w ilości do 11500 m3 w 2024 roku  w podziale</w:t>
      </w:r>
      <w:r w:rsidR="00EE3716">
        <w:rPr>
          <w:rFonts w:ascii="Open Sans" w:hAnsi="Open Sans" w:cs="Open Sans"/>
          <w:color w:val="000000" w:themeColor="text1"/>
          <w:sz w:val="20"/>
          <w:szCs w:val="20"/>
          <w:u w:val="single"/>
        </w:rPr>
        <w:t xml:space="preserve"> </w:t>
      </w:r>
      <w:r w:rsidR="00EE3716" w:rsidRPr="00EE3716">
        <w:rPr>
          <w:rFonts w:ascii="Open Sans" w:hAnsi="Open Sans" w:cs="Open Sans"/>
          <w:color w:val="000000" w:themeColor="text1"/>
          <w:sz w:val="20"/>
          <w:szCs w:val="20"/>
          <w:u w:val="single"/>
        </w:rPr>
        <w:t>na dwa zadania” Zadanie nr ………………….</w:t>
      </w:r>
      <w:r w:rsidR="00787C02" w:rsidRPr="006F6A80">
        <w:rPr>
          <w:rFonts w:ascii="Open Sans" w:hAnsi="Open Sans" w:cs="Open Sans"/>
          <w:color w:val="000000" w:themeColor="text1"/>
          <w:sz w:val="20"/>
          <w:szCs w:val="20"/>
          <w:u w:val="single"/>
        </w:rPr>
        <w:t>,</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 xml:space="preserve">od etapu prowadzonego Postępowania </w:t>
      </w:r>
      <w:r w:rsidR="00284A40">
        <w:rPr>
          <w:rFonts w:ascii="Open Sans" w:hAnsi="Open Sans" w:cs="Open Sans"/>
          <w:i/>
          <w:iCs/>
          <w:sz w:val="21"/>
          <w:szCs w:val="21"/>
          <w:lang w:eastAsia="ar-SA"/>
        </w:rPr>
        <w:br/>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B938CC">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B938CC">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304DE456" w14:textId="77777777" w:rsidR="005F657E" w:rsidRDefault="005F657E" w:rsidP="005F657E">
      <w:pPr>
        <w:suppressAutoHyphens/>
        <w:spacing w:after="120" w:line="276" w:lineRule="auto"/>
        <w:jc w:val="right"/>
        <w:rPr>
          <w:rFonts w:ascii="Cambria" w:eastAsia="Cambria" w:hAnsi="Cambria" w:cs="Cambria"/>
          <w:bCs/>
          <w:color w:val="000000" w:themeColor="text1"/>
          <w:sz w:val="18"/>
          <w:szCs w:val="18"/>
          <w:u w:val="single"/>
        </w:rPr>
      </w:pPr>
    </w:p>
    <w:p w14:paraId="4E69D605" w14:textId="77777777" w:rsidR="005F657E" w:rsidRDefault="005F657E" w:rsidP="005F657E">
      <w:pPr>
        <w:suppressAutoHyphens/>
        <w:spacing w:after="120" w:line="276" w:lineRule="auto"/>
        <w:jc w:val="right"/>
        <w:rPr>
          <w:rFonts w:ascii="Cambria" w:eastAsia="Cambria" w:hAnsi="Cambria" w:cs="Cambria"/>
          <w:bCs/>
          <w:color w:val="000000" w:themeColor="text1"/>
          <w:sz w:val="18"/>
          <w:szCs w:val="18"/>
          <w:u w:val="single"/>
        </w:rPr>
      </w:pPr>
    </w:p>
    <w:p w14:paraId="4C4A1626" w14:textId="373D86D1" w:rsidR="005F657E" w:rsidRPr="00CA377E" w:rsidRDefault="005F657E" w:rsidP="005F657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51408D17" w14:textId="77777777" w:rsidR="005F657E" w:rsidRPr="00CA377E" w:rsidRDefault="005F657E" w:rsidP="005F657E">
      <w:pPr>
        <w:tabs>
          <w:tab w:val="left" w:pos="708"/>
        </w:tabs>
        <w:suppressAutoHyphens/>
        <w:jc w:val="right"/>
        <w:rPr>
          <w:rFonts w:ascii="Open Sans" w:hAnsi="Open Sans" w:cs="Open Sans"/>
          <w:bCs/>
          <w:iCs/>
          <w:color w:val="000000" w:themeColor="text1"/>
          <w:sz w:val="16"/>
          <w:szCs w:val="16"/>
          <w:u w:val="single"/>
          <w:lang w:eastAsia="zh-CN"/>
        </w:rPr>
      </w:pPr>
    </w:p>
    <w:p w14:paraId="34718AAA" w14:textId="77777777" w:rsidR="005F657E" w:rsidRPr="00CA377E" w:rsidRDefault="005F657E" w:rsidP="005F657E">
      <w:pPr>
        <w:tabs>
          <w:tab w:val="left" w:pos="708"/>
        </w:tabs>
        <w:suppressAutoHyphens/>
        <w:jc w:val="right"/>
        <w:rPr>
          <w:rFonts w:ascii="Open Sans" w:hAnsi="Open Sans" w:cs="Open Sans"/>
          <w:bCs/>
          <w:iCs/>
          <w:color w:val="000000" w:themeColor="text1"/>
          <w:sz w:val="16"/>
          <w:szCs w:val="16"/>
          <w:u w:val="single"/>
          <w:lang w:eastAsia="zh-CN"/>
        </w:rPr>
      </w:pPr>
    </w:p>
    <w:p w14:paraId="02E17766" w14:textId="77777777" w:rsidR="005F657E" w:rsidRPr="00787C02" w:rsidRDefault="005F657E" w:rsidP="005F657E">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 xml:space="preserve">LUB CIĄGŁYCH RÓWNIEŻ WYKONYWANYCH </w:t>
      </w:r>
      <w:r>
        <w:rPr>
          <w:rFonts w:ascii="Open Sans" w:hAnsi="Open Sans" w:cs="Open Sans"/>
          <w:color w:val="000000" w:themeColor="text1"/>
          <w:sz w:val="20"/>
          <w:szCs w:val="20"/>
          <w:lang w:eastAsia="zh-CN"/>
        </w:rPr>
        <w:t xml:space="preserve">USŁUG </w:t>
      </w:r>
    </w:p>
    <w:p w14:paraId="1EAE3D27" w14:textId="77777777" w:rsidR="005F657E" w:rsidRDefault="005F657E" w:rsidP="005F657E">
      <w:pPr>
        <w:tabs>
          <w:tab w:val="left" w:pos="708"/>
        </w:tabs>
        <w:suppressAutoHyphens/>
        <w:jc w:val="center"/>
        <w:rPr>
          <w:rFonts w:ascii="Open Sans" w:hAnsi="Open Sans" w:cs="Open Sans"/>
          <w:i/>
          <w:iCs/>
          <w:color w:val="000000" w:themeColor="text1"/>
          <w:sz w:val="20"/>
          <w:szCs w:val="20"/>
          <w:u w:val="single"/>
        </w:rPr>
      </w:pPr>
    </w:p>
    <w:p w14:paraId="2A98A9EA" w14:textId="77777777" w:rsidR="00EE3716" w:rsidRPr="00EE3716" w:rsidRDefault="005F657E" w:rsidP="00EE3716">
      <w:pPr>
        <w:tabs>
          <w:tab w:val="left" w:pos="708"/>
        </w:tabs>
        <w:suppressAutoHyphens/>
        <w:jc w:val="center"/>
        <w:rPr>
          <w:rFonts w:ascii="Open Sans" w:hAnsi="Open Sans" w:cs="Open Sans"/>
          <w:color w:val="000000" w:themeColor="text1"/>
          <w:sz w:val="20"/>
          <w:szCs w:val="20"/>
          <w:u w:val="single"/>
        </w:rPr>
      </w:pPr>
      <w:r w:rsidRPr="00EE0D5A">
        <w:rPr>
          <w:rFonts w:ascii="Open Sans" w:hAnsi="Open Sans" w:cs="Open Sans"/>
          <w:color w:val="000000" w:themeColor="text1"/>
          <w:sz w:val="20"/>
          <w:szCs w:val="20"/>
          <w:u w:val="single"/>
        </w:rPr>
        <w:t>„</w:t>
      </w:r>
      <w:r w:rsidR="00EE3716" w:rsidRPr="00EE3716">
        <w:rPr>
          <w:rFonts w:ascii="Open Sans" w:hAnsi="Open Sans" w:cs="Open Sans"/>
          <w:color w:val="000000" w:themeColor="text1"/>
          <w:sz w:val="20"/>
          <w:szCs w:val="20"/>
          <w:u w:val="single"/>
        </w:rPr>
        <w:t xml:space="preserve">„ Wywóz odcieków przemysłowych z RZOO w Sianowie przy ul. </w:t>
      </w:r>
      <w:proofErr w:type="spellStart"/>
      <w:r w:rsidR="00EE3716" w:rsidRPr="00EE3716">
        <w:rPr>
          <w:rFonts w:ascii="Open Sans" w:hAnsi="Open Sans" w:cs="Open Sans"/>
          <w:color w:val="000000" w:themeColor="text1"/>
          <w:sz w:val="20"/>
          <w:szCs w:val="20"/>
          <w:u w:val="single"/>
        </w:rPr>
        <w:t>Łubuszan</w:t>
      </w:r>
      <w:proofErr w:type="spellEnd"/>
      <w:r w:rsidR="00EE3716" w:rsidRPr="00EE3716">
        <w:rPr>
          <w:rFonts w:ascii="Open Sans" w:hAnsi="Open Sans" w:cs="Open Sans"/>
          <w:color w:val="000000" w:themeColor="text1"/>
          <w:sz w:val="20"/>
          <w:szCs w:val="20"/>
          <w:u w:val="single"/>
        </w:rPr>
        <w:t xml:space="preserve"> 80 do punktu stacji zlewnej Oczyszczalni Ścieków w Jamnie w ilości do 11500 m3 w 2024 roku  w podziale</w:t>
      </w:r>
    </w:p>
    <w:p w14:paraId="1F5F0839" w14:textId="77777777" w:rsidR="00EE3716" w:rsidRDefault="00EE3716" w:rsidP="00EE3716">
      <w:pPr>
        <w:tabs>
          <w:tab w:val="left" w:pos="708"/>
        </w:tabs>
        <w:suppressAutoHyphens/>
        <w:jc w:val="center"/>
        <w:rPr>
          <w:rFonts w:ascii="Open Sans" w:hAnsi="Open Sans" w:cs="Open Sans"/>
          <w:color w:val="000000" w:themeColor="text1"/>
          <w:sz w:val="20"/>
          <w:szCs w:val="20"/>
          <w:u w:val="single"/>
        </w:rPr>
      </w:pPr>
      <w:r w:rsidRPr="00EE3716">
        <w:rPr>
          <w:rFonts w:ascii="Open Sans" w:hAnsi="Open Sans" w:cs="Open Sans"/>
          <w:color w:val="000000" w:themeColor="text1"/>
          <w:sz w:val="20"/>
          <w:szCs w:val="20"/>
          <w:u w:val="single"/>
        </w:rPr>
        <w:t xml:space="preserve">na dwa zadania” </w:t>
      </w:r>
      <w:r w:rsidRPr="00EE3716">
        <w:rPr>
          <w:rFonts w:ascii="Open Sans" w:hAnsi="Open Sans" w:cs="Open Sans"/>
          <w:color w:val="FF0000"/>
          <w:sz w:val="20"/>
          <w:szCs w:val="20"/>
          <w:u w:val="single"/>
        </w:rPr>
        <w:t>Zadanie nr ………………………….</w:t>
      </w:r>
    </w:p>
    <w:p w14:paraId="5DE60F54" w14:textId="77777777" w:rsidR="00EE3716" w:rsidRDefault="00EE3716" w:rsidP="00EE3716">
      <w:pPr>
        <w:tabs>
          <w:tab w:val="left" w:pos="708"/>
        </w:tabs>
        <w:suppressAutoHyphens/>
        <w:jc w:val="center"/>
        <w:rPr>
          <w:rFonts w:ascii="Open Sans" w:hAnsi="Open Sans" w:cs="Open Sans"/>
          <w:color w:val="000000" w:themeColor="text1"/>
          <w:sz w:val="20"/>
          <w:szCs w:val="20"/>
          <w:u w:val="single"/>
        </w:rPr>
      </w:pPr>
    </w:p>
    <w:p w14:paraId="7EE91D80" w14:textId="77777777" w:rsidR="00EE3716" w:rsidRDefault="00EE3716" w:rsidP="00EE3716">
      <w:pPr>
        <w:tabs>
          <w:tab w:val="left" w:pos="708"/>
        </w:tabs>
        <w:suppressAutoHyphens/>
        <w:jc w:val="center"/>
        <w:rPr>
          <w:rFonts w:ascii="Open Sans" w:hAnsi="Open Sans" w:cs="Open Sans"/>
          <w:color w:val="000000" w:themeColor="text1"/>
          <w:sz w:val="20"/>
          <w:szCs w:val="20"/>
          <w:u w:val="single"/>
        </w:rPr>
      </w:pPr>
    </w:p>
    <w:p w14:paraId="697771FC" w14:textId="77777777" w:rsidR="005F657E" w:rsidRPr="00CA377E" w:rsidRDefault="005F657E" w:rsidP="005F657E">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1936"/>
        <w:gridCol w:w="1182"/>
      </w:tblGrid>
      <w:tr w:rsidR="005F657E" w:rsidRPr="00CA377E" w14:paraId="2066B445" w14:textId="77777777" w:rsidTr="007B0401">
        <w:trPr>
          <w:trHeight w:val="1609"/>
        </w:trPr>
        <w:tc>
          <w:tcPr>
            <w:tcW w:w="2439" w:type="dxa"/>
            <w:tcBorders>
              <w:top w:val="single" w:sz="4" w:space="0" w:color="00000A"/>
              <w:left w:val="single" w:sz="4" w:space="0" w:color="00000A"/>
              <w:bottom w:val="single" w:sz="4" w:space="0" w:color="00000A"/>
              <w:right w:val="nil"/>
            </w:tcBorders>
            <w:vAlign w:val="center"/>
          </w:tcPr>
          <w:p w14:paraId="265CC5E3" w14:textId="77777777" w:rsidR="005F657E" w:rsidRPr="00787C02" w:rsidRDefault="005F657E" w:rsidP="007B0401">
            <w:pPr>
              <w:snapToGrid w:val="0"/>
              <w:jc w:val="both"/>
              <w:rPr>
                <w:rFonts w:ascii="Open Sans" w:hAnsi="Open Sans" w:cs="Open Sans"/>
                <w:bCs/>
                <w:color w:val="000000" w:themeColor="text1"/>
                <w:sz w:val="18"/>
                <w:szCs w:val="18"/>
                <w:lang w:eastAsia="zh-CN"/>
              </w:rPr>
            </w:pPr>
          </w:p>
          <w:p w14:paraId="50205A2C" w14:textId="77777777" w:rsidR="005F657E" w:rsidRPr="00787C02" w:rsidRDefault="005F657E" w:rsidP="007B0401">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wykonanej / wykonywanej  </w:t>
            </w:r>
            <w:r>
              <w:rPr>
                <w:rFonts w:ascii="Open Sans" w:hAnsi="Open Sans" w:cs="Open Sans"/>
                <w:bCs/>
                <w:color w:val="000000" w:themeColor="text1"/>
                <w:sz w:val="18"/>
                <w:szCs w:val="18"/>
                <w:lang w:eastAsia="zh-CN"/>
              </w:rPr>
              <w:t xml:space="preserve">usługi </w:t>
            </w:r>
            <w:r w:rsidRPr="00787C02">
              <w:rPr>
                <w:rFonts w:ascii="Open Sans" w:hAnsi="Open Sans" w:cs="Open Sans"/>
                <w:bCs/>
                <w:i/>
                <w:color w:val="000000" w:themeColor="text1"/>
                <w:sz w:val="18"/>
                <w:szCs w:val="18"/>
                <w:lang w:eastAsia="zh-CN"/>
              </w:rPr>
              <w:t>(należy szczegółowo rozpisać posiadane i spełniające warunek Zamawiającego doświadczenie)</w:t>
            </w:r>
          </w:p>
          <w:p w14:paraId="0430397B" w14:textId="77777777" w:rsidR="005F657E" w:rsidRPr="00787C02" w:rsidRDefault="005F657E" w:rsidP="007B0401">
            <w:pPr>
              <w:suppressAutoHyphens/>
              <w:jc w:val="both"/>
              <w:rPr>
                <w:rFonts w:ascii="Open Sans" w:hAnsi="Open Sans" w:cs="Open Sans"/>
                <w:bCs/>
                <w:color w:val="000000" w:themeColor="text1"/>
                <w:sz w:val="18"/>
                <w:szCs w:val="18"/>
                <w:lang w:eastAsia="zh-CN"/>
              </w:rPr>
            </w:pPr>
          </w:p>
        </w:tc>
        <w:tc>
          <w:tcPr>
            <w:tcW w:w="1899" w:type="dxa"/>
            <w:tcBorders>
              <w:top w:val="single" w:sz="4" w:space="0" w:color="00000A"/>
              <w:left w:val="single" w:sz="4" w:space="0" w:color="00000A"/>
              <w:bottom w:val="single" w:sz="4" w:space="0" w:color="00000A"/>
              <w:right w:val="nil"/>
            </w:tcBorders>
            <w:vAlign w:val="center"/>
            <w:hideMark/>
          </w:tcPr>
          <w:p w14:paraId="4919E1F3" w14:textId="77777777" w:rsidR="005F657E" w:rsidRPr="00787C02" w:rsidRDefault="005F657E" w:rsidP="007B0401">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Wartość</w:t>
            </w:r>
          </w:p>
          <w:p w14:paraId="00FDFEF3" w14:textId="77777777" w:rsidR="005F657E" w:rsidRPr="00787C02" w:rsidRDefault="005F657E" w:rsidP="007B0401">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wykonywanej</w:t>
            </w:r>
          </w:p>
          <w:p w14:paraId="2B2A5153" w14:textId="77777777" w:rsidR="005F657E" w:rsidRPr="00787C02" w:rsidRDefault="005F657E" w:rsidP="007B0401">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Pr>
                <w:rFonts w:ascii="Open Sans" w:hAnsi="Open Sans" w:cs="Open Sans"/>
                <w:bCs/>
                <w:iCs/>
                <w:color w:val="000000" w:themeColor="text1"/>
                <w:sz w:val="18"/>
                <w:szCs w:val="18"/>
                <w:lang w:eastAsia="zh-CN"/>
              </w:rPr>
              <w:t>usługi</w:t>
            </w:r>
          </w:p>
          <w:p w14:paraId="117E949B" w14:textId="77777777" w:rsidR="005F657E" w:rsidRPr="00787C02" w:rsidRDefault="005F657E" w:rsidP="007B0401">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799" w:type="dxa"/>
            <w:tcBorders>
              <w:top w:val="single" w:sz="4" w:space="0" w:color="00000A"/>
              <w:left w:val="single" w:sz="4" w:space="0" w:color="00000A"/>
              <w:bottom w:val="single" w:sz="4" w:space="0" w:color="00000A"/>
              <w:right w:val="nil"/>
            </w:tcBorders>
            <w:vAlign w:val="center"/>
          </w:tcPr>
          <w:p w14:paraId="4017A6CF" w14:textId="77777777" w:rsidR="005F657E" w:rsidRPr="00787C02" w:rsidRDefault="005F657E" w:rsidP="007B0401">
            <w:pPr>
              <w:tabs>
                <w:tab w:val="left" w:pos="708"/>
              </w:tabs>
              <w:snapToGrid w:val="0"/>
              <w:jc w:val="center"/>
              <w:rPr>
                <w:rFonts w:ascii="Open Sans" w:hAnsi="Open Sans" w:cs="Open Sans"/>
                <w:bCs/>
                <w:i/>
                <w:iCs/>
                <w:color w:val="000000" w:themeColor="text1"/>
                <w:sz w:val="18"/>
                <w:szCs w:val="18"/>
                <w:lang w:eastAsia="en-US"/>
              </w:rPr>
            </w:pPr>
          </w:p>
          <w:p w14:paraId="666720A3" w14:textId="77777777" w:rsidR="005F657E" w:rsidRPr="00787C02" w:rsidRDefault="005F657E" w:rsidP="007B0401">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wykonania</w:t>
            </w:r>
          </w:p>
          <w:p w14:paraId="1D5BEFAC" w14:textId="77777777" w:rsidR="005F657E" w:rsidRPr="00787C02" w:rsidRDefault="005F657E" w:rsidP="007B0401">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xml:space="preserve">/ wykonywania </w:t>
            </w:r>
            <w:r>
              <w:rPr>
                <w:rFonts w:ascii="Open Sans" w:hAnsi="Open Sans" w:cs="Open Sans"/>
                <w:bCs/>
                <w:iCs/>
                <w:color w:val="000000" w:themeColor="text1"/>
                <w:sz w:val="18"/>
                <w:szCs w:val="18"/>
                <w:lang w:eastAsia="en-US"/>
              </w:rPr>
              <w:t>usługi</w:t>
            </w:r>
          </w:p>
        </w:tc>
        <w:tc>
          <w:tcPr>
            <w:tcW w:w="1936" w:type="dxa"/>
            <w:tcBorders>
              <w:top w:val="single" w:sz="4" w:space="0" w:color="00000A"/>
              <w:left w:val="single" w:sz="4" w:space="0" w:color="00000A"/>
              <w:bottom w:val="single" w:sz="4" w:space="0" w:color="00000A"/>
              <w:right w:val="single" w:sz="4" w:space="0" w:color="auto"/>
            </w:tcBorders>
            <w:vAlign w:val="center"/>
            <w:hideMark/>
          </w:tcPr>
          <w:p w14:paraId="6B0666E2" w14:textId="77777777" w:rsidR="005F657E" w:rsidRPr="00787C02" w:rsidRDefault="005F657E" w:rsidP="007B0401">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FA5DE4A" w14:textId="77777777" w:rsidR="005F657E" w:rsidRPr="00787C02" w:rsidRDefault="005F657E" w:rsidP="007B0401">
            <w:pPr>
              <w:tabs>
                <w:tab w:val="left" w:pos="708"/>
              </w:tabs>
              <w:suppressAutoHyphens/>
              <w:jc w:val="center"/>
              <w:rPr>
                <w:rFonts w:ascii="Open Sans" w:hAnsi="Open Sans" w:cs="Open Sans"/>
                <w:bCs/>
                <w:color w:val="000000" w:themeColor="text1"/>
                <w:sz w:val="18"/>
                <w:szCs w:val="18"/>
                <w:lang w:eastAsia="zh-CN"/>
              </w:rPr>
            </w:pPr>
            <w:r>
              <w:rPr>
                <w:rFonts w:ascii="Open Sans" w:hAnsi="Open Sans" w:cs="Open Sans"/>
                <w:bCs/>
                <w:iCs/>
                <w:color w:val="000000" w:themeColor="text1"/>
                <w:sz w:val="18"/>
                <w:szCs w:val="18"/>
                <w:lang w:eastAsia="zh-CN"/>
              </w:rPr>
              <w:t xml:space="preserve">usługa </w:t>
            </w:r>
            <w:r w:rsidRPr="00787C02">
              <w:rPr>
                <w:rFonts w:ascii="Open Sans" w:hAnsi="Open Sans" w:cs="Open Sans"/>
                <w:bCs/>
                <w:iCs/>
                <w:color w:val="000000" w:themeColor="text1"/>
                <w:sz w:val="18"/>
                <w:szCs w:val="18"/>
                <w:lang w:eastAsia="zh-CN"/>
              </w:rPr>
              <w:t xml:space="preserve"> została wykonana </w:t>
            </w:r>
            <w:r w:rsidRPr="00787C02">
              <w:rPr>
                <w:rFonts w:ascii="Open Sans" w:hAnsi="Open Sans" w:cs="Open Sans"/>
                <w:bCs/>
                <w:iCs/>
                <w:color w:val="000000" w:themeColor="text1"/>
                <w:sz w:val="18"/>
                <w:szCs w:val="18"/>
                <w:lang w:eastAsia="zh-CN"/>
              </w:rPr>
              <w:br/>
              <w:t>/ jest wykonywana</w:t>
            </w:r>
          </w:p>
        </w:tc>
        <w:tc>
          <w:tcPr>
            <w:tcW w:w="1182" w:type="dxa"/>
            <w:tcBorders>
              <w:top w:val="single" w:sz="4" w:space="0" w:color="00000A"/>
              <w:left w:val="single" w:sz="4" w:space="0" w:color="auto"/>
              <w:bottom w:val="single" w:sz="4" w:space="0" w:color="00000A"/>
              <w:right w:val="single" w:sz="4" w:space="0" w:color="00000A"/>
            </w:tcBorders>
            <w:vAlign w:val="center"/>
          </w:tcPr>
          <w:p w14:paraId="494DB631" w14:textId="77777777" w:rsidR="005F657E" w:rsidRDefault="005F657E" w:rsidP="007B0401">
            <w:pPr>
              <w:spacing w:after="160" w:line="259" w:lineRule="auto"/>
              <w:jc w:val="center"/>
              <w:rPr>
                <w:rFonts w:ascii="Open Sans" w:hAnsi="Open Sans" w:cs="Open Sans"/>
                <w:bCs/>
                <w:color w:val="000000" w:themeColor="text1"/>
                <w:sz w:val="18"/>
                <w:szCs w:val="18"/>
                <w:lang w:eastAsia="zh-CN"/>
              </w:rPr>
            </w:pPr>
            <w:r>
              <w:rPr>
                <w:rFonts w:ascii="Open Sans" w:hAnsi="Open Sans" w:cs="Open Sans"/>
                <w:bCs/>
                <w:color w:val="000000" w:themeColor="text1"/>
                <w:sz w:val="18"/>
                <w:szCs w:val="18"/>
                <w:lang w:eastAsia="zh-CN"/>
              </w:rPr>
              <w:t xml:space="preserve">Ilość metrów sześciennych </w:t>
            </w:r>
          </w:p>
          <w:p w14:paraId="455352A3" w14:textId="77777777" w:rsidR="005F657E" w:rsidRDefault="005F657E" w:rsidP="007B0401">
            <w:pPr>
              <w:spacing w:after="160" w:line="259" w:lineRule="auto"/>
              <w:jc w:val="center"/>
              <w:rPr>
                <w:rFonts w:ascii="Open Sans" w:hAnsi="Open Sans" w:cs="Open Sans"/>
                <w:bCs/>
                <w:color w:val="000000" w:themeColor="text1"/>
                <w:sz w:val="18"/>
                <w:szCs w:val="18"/>
                <w:lang w:eastAsia="zh-CN"/>
              </w:rPr>
            </w:pPr>
          </w:p>
          <w:p w14:paraId="28961314" w14:textId="77777777" w:rsidR="005F657E" w:rsidRPr="00787C02" w:rsidRDefault="005F657E" w:rsidP="007B0401">
            <w:pPr>
              <w:tabs>
                <w:tab w:val="left" w:pos="708"/>
              </w:tabs>
              <w:suppressAutoHyphens/>
              <w:jc w:val="center"/>
              <w:rPr>
                <w:rFonts w:ascii="Open Sans" w:hAnsi="Open Sans" w:cs="Open Sans"/>
                <w:bCs/>
                <w:color w:val="000000" w:themeColor="text1"/>
                <w:sz w:val="18"/>
                <w:szCs w:val="18"/>
                <w:lang w:eastAsia="zh-CN"/>
              </w:rPr>
            </w:pPr>
          </w:p>
        </w:tc>
      </w:tr>
      <w:tr w:rsidR="005F657E" w:rsidRPr="00CA377E" w14:paraId="5C83C92A" w14:textId="77777777" w:rsidTr="007B0401">
        <w:trPr>
          <w:trHeight w:val="996"/>
        </w:trPr>
        <w:tc>
          <w:tcPr>
            <w:tcW w:w="2439" w:type="dxa"/>
            <w:tcBorders>
              <w:top w:val="single" w:sz="4" w:space="0" w:color="00000A"/>
              <w:left w:val="single" w:sz="4" w:space="0" w:color="00000A"/>
              <w:bottom w:val="single" w:sz="4" w:space="0" w:color="00000A"/>
              <w:right w:val="nil"/>
            </w:tcBorders>
          </w:tcPr>
          <w:p w14:paraId="1F1E71EB" w14:textId="77777777" w:rsidR="005F657E" w:rsidRPr="00CA377E" w:rsidRDefault="005F657E" w:rsidP="007B0401">
            <w:pPr>
              <w:tabs>
                <w:tab w:val="left" w:pos="708"/>
              </w:tabs>
              <w:suppressAutoHyphens/>
              <w:snapToGrid w:val="0"/>
              <w:rPr>
                <w:rFonts w:ascii="Open Sans" w:hAnsi="Open Sans" w:cs="Open Sans"/>
                <w:color w:val="000000" w:themeColor="text1"/>
                <w:sz w:val="22"/>
                <w:szCs w:val="22"/>
                <w:lang w:eastAsia="zh-CN"/>
              </w:rPr>
            </w:pPr>
          </w:p>
          <w:p w14:paraId="6E04F659" w14:textId="77777777" w:rsidR="005F657E" w:rsidRPr="00CA377E" w:rsidRDefault="005F657E" w:rsidP="007B0401">
            <w:pPr>
              <w:tabs>
                <w:tab w:val="left" w:pos="708"/>
              </w:tabs>
              <w:suppressAutoHyphens/>
              <w:rPr>
                <w:rFonts w:ascii="Open Sans" w:hAnsi="Open Sans" w:cs="Open Sans"/>
                <w:color w:val="000000" w:themeColor="text1"/>
                <w:lang w:eastAsia="zh-CN"/>
              </w:rPr>
            </w:pPr>
          </w:p>
          <w:p w14:paraId="4F6B9417" w14:textId="77777777" w:rsidR="005F657E" w:rsidRPr="00CA377E" w:rsidRDefault="005F657E" w:rsidP="007B0401">
            <w:pPr>
              <w:tabs>
                <w:tab w:val="left" w:pos="708"/>
              </w:tabs>
              <w:suppressAutoHyphens/>
              <w:rPr>
                <w:rFonts w:ascii="Open Sans" w:hAnsi="Open Sans" w:cs="Open Sans"/>
                <w:color w:val="000000" w:themeColor="text1"/>
                <w:lang w:eastAsia="zh-CN"/>
              </w:rPr>
            </w:pPr>
          </w:p>
          <w:p w14:paraId="6D1D1596" w14:textId="77777777" w:rsidR="005F657E" w:rsidRPr="00CA377E" w:rsidRDefault="005F657E" w:rsidP="007B0401">
            <w:pPr>
              <w:tabs>
                <w:tab w:val="left" w:pos="708"/>
              </w:tabs>
              <w:suppressAutoHyphens/>
              <w:rPr>
                <w:rFonts w:ascii="Open Sans" w:hAnsi="Open Sans" w:cs="Open Sans"/>
                <w:color w:val="000000" w:themeColor="text1"/>
                <w:lang w:eastAsia="zh-CN"/>
              </w:rPr>
            </w:pPr>
          </w:p>
          <w:p w14:paraId="0FD21687" w14:textId="77777777" w:rsidR="005F657E" w:rsidRPr="00CA377E" w:rsidRDefault="005F657E" w:rsidP="007B0401">
            <w:pPr>
              <w:tabs>
                <w:tab w:val="left" w:pos="708"/>
              </w:tabs>
              <w:suppressAutoHyphens/>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09B6F66A"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p w14:paraId="4B17EAEB" w14:textId="77777777" w:rsidR="005F657E" w:rsidRPr="00CA377E" w:rsidRDefault="005F657E" w:rsidP="007B0401">
            <w:pPr>
              <w:tabs>
                <w:tab w:val="left" w:pos="708"/>
              </w:tabs>
              <w:suppressAutoHyphens/>
              <w:jc w:val="center"/>
              <w:rPr>
                <w:rFonts w:ascii="Open Sans" w:hAnsi="Open Sans" w:cs="Open Sans"/>
                <w:color w:val="000000" w:themeColor="text1"/>
                <w:lang w:eastAsia="zh-CN"/>
              </w:rPr>
            </w:pPr>
          </w:p>
          <w:p w14:paraId="6F9C0BDD" w14:textId="77777777" w:rsidR="005F657E" w:rsidRPr="00CA377E" w:rsidRDefault="005F657E" w:rsidP="007B0401">
            <w:pPr>
              <w:tabs>
                <w:tab w:val="left" w:pos="708"/>
              </w:tabs>
              <w:suppressAutoHyphens/>
              <w:rPr>
                <w:rFonts w:ascii="Open Sans" w:hAnsi="Open Sans" w:cs="Open Sans"/>
                <w:color w:val="000000" w:themeColor="text1"/>
                <w:lang w:eastAsia="zh-CN"/>
              </w:rPr>
            </w:pPr>
          </w:p>
          <w:p w14:paraId="50801CF6" w14:textId="77777777" w:rsidR="005F657E" w:rsidRPr="00CA377E" w:rsidRDefault="005F657E" w:rsidP="007B0401">
            <w:pPr>
              <w:tabs>
                <w:tab w:val="left" w:pos="708"/>
              </w:tabs>
              <w:suppressAutoHyphens/>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5DE3F6FC"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0D8717CA"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12A845A0"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r>
      <w:tr w:rsidR="005F657E" w:rsidRPr="00CA377E" w14:paraId="3550ABDE" w14:textId="77777777" w:rsidTr="007B0401">
        <w:trPr>
          <w:trHeight w:val="996"/>
        </w:trPr>
        <w:tc>
          <w:tcPr>
            <w:tcW w:w="2439" w:type="dxa"/>
            <w:tcBorders>
              <w:top w:val="single" w:sz="4" w:space="0" w:color="00000A"/>
              <w:left w:val="single" w:sz="4" w:space="0" w:color="00000A"/>
              <w:bottom w:val="single" w:sz="4" w:space="0" w:color="00000A"/>
              <w:right w:val="nil"/>
            </w:tcBorders>
          </w:tcPr>
          <w:p w14:paraId="46C93962" w14:textId="77777777" w:rsidR="005F657E" w:rsidRPr="00CA377E" w:rsidRDefault="005F657E" w:rsidP="007B0401">
            <w:pPr>
              <w:tabs>
                <w:tab w:val="left" w:pos="708"/>
              </w:tabs>
              <w:suppressAutoHyphens/>
              <w:snapToGrid w:val="0"/>
              <w:rPr>
                <w:rFonts w:ascii="Open Sans" w:hAnsi="Open Sans" w:cs="Open Sans"/>
                <w:color w:val="000000" w:themeColor="text1"/>
                <w:lang w:eastAsia="zh-CN"/>
              </w:rPr>
            </w:pPr>
          </w:p>
          <w:p w14:paraId="30AB385F" w14:textId="77777777" w:rsidR="005F657E" w:rsidRPr="00CA377E" w:rsidRDefault="005F657E" w:rsidP="007B0401">
            <w:pPr>
              <w:tabs>
                <w:tab w:val="left" w:pos="708"/>
              </w:tabs>
              <w:suppressAutoHyphens/>
              <w:snapToGrid w:val="0"/>
              <w:rPr>
                <w:rFonts w:ascii="Open Sans" w:hAnsi="Open Sans" w:cs="Open Sans"/>
                <w:color w:val="000000" w:themeColor="text1"/>
                <w:lang w:eastAsia="zh-CN"/>
              </w:rPr>
            </w:pPr>
          </w:p>
          <w:p w14:paraId="339E7133" w14:textId="77777777" w:rsidR="005F657E" w:rsidRPr="00CA377E" w:rsidRDefault="005F657E" w:rsidP="007B0401">
            <w:pPr>
              <w:tabs>
                <w:tab w:val="left" w:pos="708"/>
              </w:tabs>
              <w:suppressAutoHyphens/>
              <w:snapToGrid w:val="0"/>
              <w:rPr>
                <w:rFonts w:ascii="Open Sans" w:hAnsi="Open Sans" w:cs="Open Sans"/>
                <w:color w:val="000000" w:themeColor="text1"/>
                <w:lang w:eastAsia="zh-CN"/>
              </w:rPr>
            </w:pPr>
          </w:p>
          <w:p w14:paraId="60697F73" w14:textId="77777777" w:rsidR="005F657E" w:rsidRPr="00CA377E" w:rsidRDefault="005F657E" w:rsidP="007B0401">
            <w:pPr>
              <w:tabs>
                <w:tab w:val="left" w:pos="708"/>
              </w:tabs>
              <w:suppressAutoHyphens/>
              <w:snapToGrid w:val="0"/>
              <w:rPr>
                <w:rFonts w:ascii="Open Sans" w:hAnsi="Open Sans" w:cs="Open Sans"/>
                <w:color w:val="000000" w:themeColor="text1"/>
                <w:lang w:eastAsia="zh-CN"/>
              </w:rPr>
            </w:pPr>
          </w:p>
          <w:p w14:paraId="4A4B5B62" w14:textId="77777777" w:rsidR="005F657E" w:rsidRPr="00CA377E" w:rsidRDefault="005F657E" w:rsidP="007B0401">
            <w:pPr>
              <w:tabs>
                <w:tab w:val="left" w:pos="708"/>
              </w:tabs>
              <w:suppressAutoHyphens/>
              <w:snapToGrid w:val="0"/>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47FD9B10"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67329432"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1A6C24C6"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41CB74E7" w14:textId="77777777" w:rsidR="005F657E" w:rsidRPr="00CA377E" w:rsidRDefault="005F657E" w:rsidP="007B0401">
            <w:pPr>
              <w:tabs>
                <w:tab w:val="left" w:pos="708"/>
              </w:tabs>
              <w:suppressAutoHyphens/>
              <w:snapToGrid w:val="0"/>
              <w:jc w:val="center"/>
              <w:rPr>
                <w:rFonts w:ascii="Open Sans" w:hAnsi="Open Sans" w:cs="Open Sans"/>
                <w:color w:val="000000" w:themeColor="text1"/>
                <w:lang w:eastAsia="zh-CN"/>
              </w:rPr>
            </w:pPr>
          </w:p>
        </w:tc>
      </w:tr>
    </w:tbl>
    <w:p w14:paraId="72DE3757" w14:textId="77777777" w:rsidR="005F657E" w:rsidRPr="00CA377E" w:rsidRDefault="005F657E" w:rsidP="005F657E">
      <w:pPr>
        <w:widowControl w:val="0"/>
        <w:tabs>
          <w:tab w:val="left" w:pos="708"/>
        </w:tabs>
        <w:suppressAutoHyphens/>
        <w:rPr>
          <w:rFonts w:ascii="Open Sans" w:hAnsi="Open Sans" w:cs="Open Sans"/>
          <w:b/>
          <w:color w:val="000000" w:themeColor="text1"/>
          <w:sz w:val="22"/>
          <w:szCs w:val="22"/>
          <w:u w:val="single"/>
          <w:lang w:eastAsia="zh-CN"/>
        </w:rPr>
      </w:pPr>
    </w:p>
    <w:p w14:paraId="51FE00B0" w14:textId="77777777" w:rsidR="005F657E" w:rsidRPr="00CA377E" w:rsidRDefault="005F657E" w:rsidP="005F657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186D31FD" w14:textId="77777777" w:rsidR="005F657E" w:rsidRPr="00CA377E" w:rsidRDefault="005F657E" w:rsidP="005F657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Rodzaj </w:t>
      </w:r>
      <w:r>
        <w:rPr>
          <w:rFonts w:ascii="Open Sans" w:hAnsi="Open Sans" w:cs="Open Sans"/>
          <w:bCs/>
          <w:i/>
          <w:color w:val="000000" w:themeColor="text1"/>
          <w:sz w:val="20"/>
          <w:szCs w:val="20"/>
          <w:lang w:eastAsia="zh-CN"/>
        </w:rPr>
        <w:t xml:space="preserve">usługi </w:t>
      </w:r>
      <w:r w:rsidRPr="00CA377E">
        <w:rPr>
          <w:rFonts w:ascii="Open Sans" w:hAnsi="Open Sans" w:cs="Open Sans"/>
          <w:bCs/>
          <w:i/>
          <w:color w:val="000000" w:themeColor="text1"/>
          <w:sz w:val="20"/>
          <w:szCs w:val="20"/>
          <w:lang w:eastAsia="zh-CN"/>
        </w:rPr>
        <w:t>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3023666A" w14:textId="77777777" w:rsidR="005F657E" w:rsidRPr="00CA377E" w:rsidRDefault="005F657E" w:rsidP="005F657E">
      <w:pPr>
        <w:widowControl w:val="0"/>
        <w:tabs>
          <w:tab w:val="left" w:pos="708"/>
        </w:tabs>
        <w:suppressAutoHyphens/>
        <w:rPr>
          <w:rFonts w:ascii="Open Sans" w:hAnsi="Open Sans" w:cs="Open Sans"/>
          <w:b/>
          <w:bCs/>
          <w:i/>
          <w:color w:val="000000" w:themeColor="text1"/>
          <w:lang w:eastAsia="zh-CN"/>
        </w:rPr>
      </w:pPr>
    </w:p>
    <w:p w14:paraId="591CD07D" w14:textId="77777777" w:rsidR="005F657E" w:rsidRPr="00CA377E" w:rsidRDefault="005F657E" w:rsidP="005F657E">
      <w:pPr>
        <w:tabs>
          <w:tab w:val="left" w:pos="708"/>
        </w:tabs>
        <w:suppressAutoHyphens/>
        <w:rPr>
          <w:rFonts w:ascii="Open Sans" w:hAnsi="Open Sans" w:cs="Open Sans"/>
          <w:i/>
          <w:iCs/>
          <w:color w:val="000000" w:themeColor="text1"/>
          <w:lang w:eastAsia="zh-CN"/>
        </w:rPr>
      </w:pPr>
    </w:p>
    <w:p w14:paraId="41773F66" w14:textId="77777777" w:rsidR="005F657E" w:rsidRPr="00CA377E" w:rsidRDefault="005F657E" w:rsidP="005F657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16C80CCA" w14:textId="77777777" w:rsidR="005F657E" w:rsidRDefault="005F657E" w:rsidP="005F657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139F67F8" w14:textId="77777777" w:rsidR="005F657E" w:rsidRDefault="005F657E" w:rsidP="005F657E">
      <w:pPr>
        <w:pStyle w:val="Nagwek"/>
        <w:jc w:val="center"/>
        <w:rPr>
          <w:rFonts w:ascii="Open Sans" w:hAnsi="Open Sans" w:cs="Open Sans"/>
          <w:bCs/>
          <w:color w:val="000000" w:themeColor="text1"/>
          <w:sz w:val="16"/>
          <w:szCs w:val="16"/>
          <w:u w:val="single"/>
        </w:rPr>
      </w:pPr>
    </w:p>
    <w:p w14:paraId="65644C9D" w14:textId="77777777" w:rsidR="005F657E" w:rsidRDefault="005F657E" w:rsidP="005F657E">
      <w:pPr>
        <w:pStyle w:val="Nagwek"/>
        <w:jc w:val="center"/>
        <w:rPr>
          <w:rFonts w:ascii="Open Sans" w:hAnsi="Open Sans" w:cs="Open Sans"/>
          <w:bCs/>
          <w:color w:val="000000" w:themeColor="text1"/>
          <w:sz w:val="16"/>
          <w:szCs w:val="16"/>
          <w:u w:val="single"/>
        </w:rPr>
      </w:pPr>
    </w:p>
    <w:p w14:paraId="53DC13BA" w14:textId="77777777" w:rsidR="005F657E" w:rsidRDefault="005F657E" w:rsidP="005F657E">
      <w:pPr>
        <w:pStyle w:val="Nagwek"/>
        <w:jc w:val="center"/>
        <w:rPr>
          <w:rFonts w:ascii="Open Sans" w:hAnsi="Open Sans" w:cs="Open Sans"/>
          <w:bCs/>
          <w:color w:val="000000" w:themeColor="text1"/>
          <w:sz w:val="16"/>
          <w:szCs w:val="16"/>
          <w:u w:val="single"/>
        </w:rPr>
      </w:pPr>
    </w:p>
    <w:p w14:paraId="3CEDA79A" w14:textId="77777777" w:rsidR="005F657E" w:rsidRDefault="005F657E" w:rsidP="005F657E">
      <w:pPr>
        <w:pStyle w:val="Nagwek"/>
        <w:jc w:val="center"/>
        <w:rPr>
          <w:rFonts w:ascii="Open Sans" w:hAnsi="Open Sans" w:cs="Open Sans"/>
          <w:bCs/>
          <w:color w:val="000000" w:themeColor="text1"/>
          <w:sz w:val="16"/>
          <w:szCs w:val="16"/>
          <w:u w:val="single"/>
        </w:rPr>
      </w:pPr>
    </w:p>
    <w:p w14:paraId="0443A168" w14:textId="77777777" w:rsidR="005F657E" w:rsidRDefault="005F657E" w:rsidP="005F657E">
      <w:pPr>
        <w:pStyle w:val="Nagwek"/>
        <w:jc w:val="center"/>
        <w:rPr>
          <w:rFonts w:ascii="Open Sans" w:hAnsi="Open Sans" w:cs="Open Sans"/>
          <w:bCs/>
          <w:color w:val="000000" w:themeColor="text1"/>
          <w:sz w:val="16"/>
          <w:szCs w:val="16"/>
          <w:u w:val="single"/>
        </w:rPr>
      </w:pPr>
    </w:p>
    <w:p w14:paraId="3193B9D2" w14:textId="77777777" w:rsidR="005F657E" w:rsidRDefault="005F657E" w:rsidP="005F657E">
      <w:pPr>
        <w:pStyle w:val="Nagwek"/>
        <w:jc w:val="center"/>
        <w:rPr>
          <w:rFonts w:ascii="Open Sans" w:hAnsi="Open Sans" w:cs="Open Sans"/>
          <w:bCs/>
          <w:color w:val="000000" w:themeColor="text1"/>
          <w:sz w:val="16"/>
          <w:szCs w:val="16"/>
          <w:u w:val="single"/>
        </w:rPr>
      </w:pPr>
    </w:p>
    <w:p w14:paraId="0B4C791F" w14:textId="77777777" w:rsidR="005F657E" w:rsidRDefault="005F657E" w:rsidP="005F657E">
      <w:pPr>
        <w:pStyle w:val="Nagwek"/>
        <w:jc w:val="center"/>
        <w:rPr>
          <w:rFonts w:ascii="Open Sans" w:hAnsi="Open Sans" w:cs="Open Sans"/>
          <w:bCs/>
          <w:color w:val="000000" w:themeColor="text1"/>
          <w:sz w:val="16"/>
          <w:szCs w:val="16"/>
          <w:u w:val="single"/>
        </w:rPr>
      </w:pPr>
    </w:p>
    <w:p w14:paraId="2470DCCF" w14:textId="77777777" w:rsidR="002B4749" w:rsidRDefault="002B4749" w:rsidP="0097780D">
      <w:pPr>
        <w:spacing w:before="120"/>
        <w:ind w:left="4678"/>
        <w:jc w:val="both"/>
        <w:rPr>
          <w:rFonts w:ascii="Arial" w:hAnsi="Arial" w:cs="Arial"/>
          <w:bCs/>
          <w:sz w:val="18"/>
          <w:szCs w:val="18"/>
        </w:rPr>
      </w:pPr>
    </w:p>
    <w:p w14:paraId="3DEA8A8D" w14:textId="77777777" w:rsidR="005F657E" w:rsidRDefault="005F657E" w:rsidP="0097780D">
      <w:pPr>
        <w:spacing w:before="120"/>
        <w:ind w:left="4678"/>
        <w:jc w:val="both"/>
        <w:rPr>
          <w:rFonts w:ascii="Arial" w:hAnsi="Arial" w:cs="Arial"/>
          <w:bCs/>
          <w:sz w:val="18"/>
          <w:szCs w:val="18"/>
        </w:rPr>
      </w:pPr>
    </w:p>
    <w:p w14:paraId="3D6F77F3" w14:textId="77777777" w:rsidR="005F657E" w:rsidRDefault="005F657E" w:rsidP="0097780D">
      <w:pPr>
        <w:spacing w:before="120"/>
        <w:ind w:left="4678"/>
        <w:jc w:val="both"/>
        <w:rPr>
          <w:rFonts w:ascii="Arial" w:hAnsi="Arial" w:cs="Arial"/>
          <w:bCs/>
          <w:sz w:val="18"/>
          <w:szCs w:val="18"/>
        </w:rPr>
      </w:pPr>
    </w:p>
    <w:p w14:paraId="1BD8FA4C" w14:textId="77777777" w:rsidR="005F657E" w:rsidRDefault="005F657E" w:rsidP="0097780D">
      <w:pPr>
        <w:spacing w:before="120"/>
        <w:ind w:left="4678"/>
        <w:jc w:val="both"/>
        <w:rPr>
          <w:rFonts w:ascii="Arial" w:hAnsi="Arial" w:cs="Arial"/>
          <w:bCs/>
          <w:sz w:val="18"/>
          <w:szCs w:val="18"/>
        </w:rPr>
      </w:pPr>
    </w:p>
    <w:p w14:paraId="1D7B9C63" w14:textId="77777777" w:rsidR="005F657E" w:rsidRDefault="005F657E" w:rsidP="0097780D">
      <w:pPr>
        <w:spacing w:before="120"/>
        <w:ind w:left="4678"/>
        <w:jc w:val="both"/>
        <w:rPr>
          <w:rFonts w:ascii="Arial" w:hAnsi="Arial" w:cs="Arial"/>
          <w:bCs/>
          <w:sz w:val="18"/>
          <w:szCs w:val="18"/>
        </w:rPr>
      </w:pPr>
    </w:p>
    <w:p w14:paraId="7DAB4E02" w14:textId="77777777" w:rsidR="007205DE" w:rsidRDefault="007205DE" w:rsidP="0097780D">
      <w:pPr>
        <w:spacing w:before="120"/>
        <w:ind w:left="4678"/>
        <w:jc w:val="both"/>
        <w:rPr>
          <w:rFonts w:ascii="Arial" w:hAnsi="Arial" w:cs="Arial"/>
          <w:bCs/>
          <w:sz w:val="18"/>
          <w:szCs w:val="18"/>
        </w:rPr>
      </w:pPr>
    </w:p>
    <w:p w14:paraId="76631B78" w14:textId="3270B92C" w:rsidR="007205DE" w:rsidRPr="00620C90" w:rsidRDefault="007205DE" w:rsidP="007205DE">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sidR="005B5A4C">
        <w:rPr>
          <w:rFonts w:ascii="Open Sans" w:hAnsi="Open Sans" w:cs="Open Sans"/>
          <w:bCs/>
          <w:sz w:val="16"/>
          <w:szCs w:val="16"/>
          <w:u w:val="single"/>
        </w:rPr>
        <w:t>7</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5321BA29" w14:textId="77777777" w:rsidR="007205DE" w:rsidRDefault="007205DE" w:rsidP="007205DE">
      <w:pPr>
        <w:pStyle w:val="Nagwek"/>
        <w:jc w:val="right"/>
        <w:rPr>
          <w:rFonts w:ascii="Open Sans" w:hAnsi="Open Sans" w:cs="Open Sans"/>
          <w:bCs/>
          <w:sz w:val="16"/>
          <w:szCs w:val="16"/>
          <w:u w:val="single"/>
        </w:rPr>
      </w:pPr>
    </w:p>
    <w:p w14:paraId="4FEFA291" w14:textId="77777777" w:rsidR="007205DE" w:rsidRDefault="007205DE" w:rsidP="007205DE">
      <w:pPr>
        <w:jc w:val="center"/>
        <w:rPr>
          <w:iCs/>
          <w:color w:val="000000"/>
        </w:rPr>
      </w:pPr>
    </w:p>
    <w:p w14:paraId="132D6B62" w14:textId="77777777" w:rsidR="00100A8F" w:rsidRDefault="00100A8F" w:rsidP="007205DE">
      <w:pPr>
        <w:spacing w:line="276" w:lineRule="auto"/>
        <w:jc w:val="center"/>
        <w:rPr>
          <w:rFonts w:ascii="Open Sans" w:hAnsi="Open Sans" w:cs="Open Sans"/>
          <w:iCs/>
          <w:color w:val="000000"/>
          <w:sz w:val="22"/>
          <w:szCs w:val="22"/>
        </w:rPr>
      </w:pPr>
    </w:p>
    <w:p w14:paraId="373C6F31" w14:textId="2D5E3BEB" w:rsidR="007205DE" w:rsidRPr="007205DE" w:rsidRDefault="007205DE" w:rsidP="007205DE">
      <w:pPr>
        <w:spacing w:line="276" w:lineRule="auto"/>
        <w:jc w:val="center"/>
        <w:rPr>
          <w:rFonts w:ascii="Open Sans" w:hAnsi="Open Sans" w:cs="Open Sans"/>
          <w:iCs/>
          <w:color w:val="000000"/>
          <w:sz w:val="22"/>
          <w:szCs w:val="22"/>
        </w:rPr>
      </w:pPr>
      <w:r w:rsidRPr="007205DE">
        <w:rPr>
          <w:rFonts w:ascii="Open Sans" w:hAnsi="Open Sans" w:cs="Open Sans"/>
          <w:iCs/>
          <w:color w:val="000000"/>
          <w:sz w:val="22"/>
          <w:szCs w:val="22"/>
        </w:rPr>
        <w:t>Wykaz potencjału technicznego</w:t>
      </w:r>
    </w:p>
    <w:p w14:paraId="24826E77" w14:textId="77777777" w:rsidR="007205DE" w:rsidRPr="007205DE" w:rsidRDefault="007205DE" w:rsidP="007205DE">
      <w:pPr>
        <w:tabs>
          <w:tab w:val="left" w:pos="708"/>
        </w:tabs>
        <w:suppressAutoHyphens/>
        <w:jc w:val="center"/>
        <w:rPr>
          <w:rFonts w:ascii="Open Sans" w:hAnsi="Open Sans" w:cs="Open Sans"/>
          <w:iCs/>
          <w:color w:val="000000" w:themeColor="text1"/>
          <w:sz w:val="20"/>
          <w:szCs w:val="20"/>
          <w:u w:val="single"/>
        </w:rPr>
      </w:pPr>
    </w:p>
    <w:p w14:paraId="720917AA" w14:textId="77777777" w:rsidR="00100A8F" w:rsidRDefault="00100A8F" w:rsidP="007205DE">
      <w:pPr>
        <w:tabs>
          <w:tab w:val="left" w:pos="708"/>
        </w:tabs>
        <w:suppressAutoHyphens/>
        <w:jc w:val="center"/>
        <w:rPr>
          <w:rFonts w:ascii="Open Sans" w:hAnsi="Open Sans" w:cs="Open Sans"/>
          <w:color w:val="000000" w:themeColor="text1"/>
          <w:sz w:val="20"/>
          <w:szCs w:val="20"/>
          <w:u w:val="single"/>
        </w:rPr>
      </w:pPr>
    </w:p>
    <w:p w14:paraId="02F38202" w14:textId="10671629" w:rsidR="00550C3A" w:rsidRPr="00550C3A" w:rsidRDefault="00550C3A" w:rsidP="00550C3A">
      <w:pPr>
        <w:tabs>
          <w:tab w:val="left" w:pos="708"/>
        </w:tabs>
        <w:suppressAutoHyphens/>
        <w:jc w:val="center"/>
        <w:rPr>
          <w:rFonts w:ascii="Open Sans" w:hAnsi="Open Sans" w:cs="Open Sans"/>
          <w:color w:val="000000" w:themeColor="text1"/>
          <w:sz w:val="20"/>
          <w:szCs w:val="20"/>
          <w:u w:val="single"/>
        </w:rPr>
      </w:pPr>
      <w:r w:rsidRPr="00550C3A">
        <w:rPr>
          <w:rFonts w:ascii="Open Sans" w:hAnsi="Open Sans" w:cs="Open Sans"/>
          <w:color w:val="000000" w:themeColor="text1"/>
          <w:sz w:val="20"/>
          <w:szCs w:val="20"/>
          <w:u w:val="single"/>
        </w:rPr>
        <w:t xml:space="preserve">„ Wywóz odcieków przemysłowych z RZOO w Sianowie przy ul. </w:t>
      </w:r>
      <w:proofErr w:type="spellStart"/>
      <w:r w:rsidRPr="00550C3A">
        <w:rPr>
          <w:rFonts w:ascii="Open Sans" w:hAnsi="Open Sans" w:cs="Open Sans"/>
          <w:color w:val="000000" w:themeColor="text1"/>
          <w:sz w:val="20"/>
          <w:szCs w:val="20"/>
          <w:u w:val="single"/>
        </w:rPr>
        <w:t>Łubuszan</w:t>
      </w:r>
      <w:proofErr w:type="spellEnd"/>
      <w:r w:rsidRPr="00550C3A">
        <w:rPr>
          <w:rFonts w:ascii="Open Sans" w:hAnsi="Open Sans" w:cs="Open Sans"/>
          <w:color w:val="000000" w:themeColor="text1"/>
          <w:sz w:val="20"/>
          <w:szCs w:val="20"/>
          <w:u w:val="single"/>
        </w:rPr>
        <w:t xml:space="preserve"> 80 do punktu stacji zlewnej Oczyszczalni Ścieków w Jamnie w ilości do 11500 m3 w 2024 roku  w podziale</w:t>
      </w:r>
    </w:p>
    <w:p w14:paraId="54D63032" w14:textId="77777777" w:rsidR="00550C3A" w:rsidRPr="00550C3A" w:rsidRDefault="00550C3A" w:rsidP="00550C3A">
      <w:pPr>
        <w:tabs>
          <w:tab w:val="left" w:pos="708"/>
        </w:tabs>
        <w:suppressAutoHyphens/>
        <w:jc w:val="center"/>
        <w:rPr>
          <w:rFonts w:ascii="Open Sans" w:hAnsi="Open Sans" w:cs="Open Sans"/>
          <w:color w:val="FF0000"/>
          <w:sz w:val="20"/>
          <w:szCs w:val="20"/>
          <w:u w:val="single"/>
        </w:rPr>
      </w:pPr>
      <w:r w:rsidRPr="00550C3A">
        <w:rPr>
          <w:rFonts w:ascii="Open Sans" w:hAnsi="Open Sans" w:cs="Open Sans"/>
          <w:color w:val="000000" w:themeColor="text1"/>
          <w:sz w:val="20"/>
          <w:szCs w:val="20"/>
          <w:u w:val="single"/>
        </w:rPr>
        <w:t xml:space="preserve">na dwa zadania” </w:t>
      </w:r>
      <w:r w:rsidRPr="00550C3A">
        <w:rPr>
          <w:rFonts w:ascii="Open Sans" w:hAnsi="Open Sans" w:cs="Open Sans"/>
          <w:color w:val="FF0000"/>
          <w:sz w:val="20"/>
          <w:szCs w:val="20"/>
          <w:u w:val="single"/>
        </w:rPr>
        <w:t>Zadanie nr ………………………….</w:t>
      </w:r>
    </w:p>
    <w:p w14:paraId="03C0A42D" w14:textId="77777777" w:rsidR="00550C3A" w:rsidRPr="00550C3A" w:rsidRDefault="00550C3A" w:rsidP="00550C3A">
      <w:pPr>
        <w:tabs>
          <w:tab w:val="left" w:pos="708"/>
        </w:tabs>
        <w:suppressAutoHyphens/>
        <w:jc w:val="center"/>
        <w:rPr>
          <w:rFonts w:ascii="Open Sans" w:hAnsi="Open Sans" w:cs="Open Sans"/>
          <w:color w:val="FF0000"/>
          <w:sz w:val="20"/>
          <w:szCs w:val="20"/>
          <w:u w:val="single"/>
        </w:rPr>
      </w:pPr>
    </w:p>
    <w:p w14:paraId="5B82965C" w14:textId="77777777" w:rsidR="00100A8F" w:rsidRDefault="00100A8F" w:rsidP="007205DE">
      <w:pPr>
        <w:tabs>
          <w:tab w:val="left" w:pos="708"/>
        </w:tabs>
        <w:suppressAutoHyphens/>
        <w:jc w:val="center"/>
        <w:rPr>
          <w:rFonts w:ascii="Open Sans" w:hAnsi="Open Sans" w:cs="Open Sans"/>
          <w:color w:val="000000" w:themeColor="text1"/>
          <w:sz w:val="20"/>
          <w:szCs w:val="20"/>
          <w:u w:val="single"/>
        </w:rPr>
      </w:pPr>
    </w:p>
    <w:p w14:paraId="16FC1954" w14:textId="77777777" w:rsidR="00100A8F" w:rsidRPr="007205DE" w:rsidRDefault="00100A8F" w:rsidP="007205DE">
      <w:pPr>
        <w:tabs>
          <w:tab w:val="left" w:pos="708"/>
        </w:tabs>
        <w:suppressAutoHyphens/>
        <w:jc w:val="center"/>
        <w:rPr>
          <w:rFonts w:ascii="Open Sans" w:hAnsi="Open Sans" w:cs="Open Sans"/>
          <w:iCs/>
          <w:color w:val="000000" w:themeColor="text1"/>
          <w:sz w:val="20"/>
          <w:szCs w:val="20"/>
          <w:u w:val="single"/>
        </w:rPr>
      </w:pPr>
    </w:p>
    <w:p w14:paraId="0EC78F5E" w14:textId="77777777" w:rsidR="007205DE" w:rsidRPr="00261CF9" w:rsidRDefault="007205DE" w:rsidP="007205DE">
      <w:pPr>
        <w:spacing w:line="276" w:lineRule="auto"/>
        <w:rPr>
          <w:rFonts w:ascii="Open Sans" w:hAnsi="Open Sans" w:cs="Open Sans"/>
          <w:b/>
          <w:i/>
          <w:color w:val="000000"/>
          <w:sz w:val="20"/>
          <w:szCs w:val="20"/>
        </w:rPr>
      </w:pPr>
      <w:r w:rsidRPr="00261CF9">
        <w:rPr>
          <w:rFonts w:ascii="Open Sans" w:hAnsi="Open Sans" w:cs="Open Sans"/>
          <w:i/>
          <w:color w:val="000000" w:themeColor="text1"/>
          <w:sz w:val="20"/>
          <w:szCs w:val="20"/>
          <w:u w:val="single"/>
        </w:rPr>
        <w:t xml:space="preserve">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99"/>
        <w:gridCol w:w="1799"/>
        <w:gridCol w:w="2159"/>
        <w:gridCol w:w="2160"/>
      </w:tblGrid>
      <w:tr w:rsidR="007205DE" w14:paraId="64175427" w14:textId="77777777" w:rsidTr="00F64C73">
        <w:trPr>
          <w:trHeight w:val="645"/>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8D3D487" w14:textId="77777777" w:rsidR="007205DE" w:rsidRDefault="007205DE" w:rsidP="00F64C73">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Lp.</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8D0E8C" w14:textId="77777777" w:rsidR="007205DE" w:rsidRDefault="007205DE" w:rsidP="00F64C73">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Marka pojazdu</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73B99E" w14:textId="77777777" w:rsidR="007205DE" w:rsidRDefault="007205DE" w:rsidP="00F64C73">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Nr rejestracyjny</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1A4DB68" w14:textId="77777777" w:rsidR="007205DE" w:rsidRDefault="007205DE" w:rsidP="00F64C73">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Objętość beczki – m</w:t>
            </w:r>
            <w:r>
              <w:rPr>
                <w:rFonts w:ascii="Open Sans" w:hAnsi="Open Sans" w:cs="Open Sans"/>
                <w:iCs/>
                <w:color w:val="000000"/>
                <w:sz w:val="20"/>
                <w:szCs w:val="20"/>
                <w:vertAlign w:val="superscript"/>
                <w:lang w:eastAsia="en-US"/>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820C1C" w14:textId="77777777" w:rsidR="007205DE" w:rsidRDefault="007205DE" w:rsidP="00F64C73">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Podstawa dysponowania</w:t>
            </w:r>
          </w:p>
        </w:tc>
      </w:tr>
      <w:tr w:rsidR="007205DE" w14:paraId="123AA208" w14:textId="77777777" w:rsidTr="00F64C73">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6E044F08" w14:textId="77777777" w:rsidR="007205DE" w:rsidRDefault="007205DE" w:rsidP="00F64C73">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1.</w:t>
            </w:r>
          </w:p>
          <w:p w14:paraId="3658D134" w14:textId="77777777" w:rsidR="007205DE" w:rsidRDefault="007205DE" w:rsidP="00F64C73">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085E95EE" w14:textId="77777777" w:rsidR="007205DE" w:rsidRDefault="007205DE" w:rsidP="00F64C73">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FAA7D5D" w14:textId="77777777" w:rsidR="007205DE" w:rsidRDefault="007205DE" w:rsidP="00F64C73">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3A983193" w14:textId="77777777" w:rsidR="007205DE" w:rsidRDefault="007205DE" w:rsidP="00F64C73">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7BB2B79B" w14:textId="77777777" w:rsidR="007205DE" w:rsidRDefault="007205DE" w:rsidP="00F64C73">
            <w:pPr>
              <w:spacing w:line="256" w:lineRule="auto"/>
              <w:rPr>
                <w:rFonts w:ascii="Open Sans" w:hAnsi="Open Sans" w:cs="Open Sans"/>
                <w:iCs/>
                <w:color w:val="000000"/>
                <w:sz w:val="20"/>
                <w:szCs w:val="20"/>
                <w:lang w:eastAsia="en-US"/>
              </w:rPr>
            </w:pPr>
          </w:p>
        </w:tc>
      </w:tr>
      <w:tr w:rsidR="007205DE" w14:paraId="02FB9D3F" w14:textId="77777777" w:rsidTr="00F64C73">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6E66D5F5" w14:textId="77777777" w:rsidR="007205DE" w:rsidRDefault="007205DE" w:rsidP="00F64C73">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2.</w:t>
            </w:r>
          </w:p>
          <w:p w14:paraId="7A2B1C06" w14:textId="77777777" w:rsidR="007205DE" w:rsidRDefault="007205DE" w:rsidP="00F64C73">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62DF147A" w14:textId="77777777" w:rsidR="007205DE" w:rsidRDefault="007205DE" w:rsidP="00F64C73">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32187BB" w14:textId="77777777" w:rsidR="007205DE" w:rsidRDefault="007205DE" w:rsidP="00F64C73">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5860CAA1" w14:textId="77777777" w:rsidR="007205DE" w:rsidRDefault="007205DE" w:rsidP="00F64C73">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144A5716" w14:textId="77777777" w:rsidR="007205DE" w:rsidRDefault="007205DE" w:rsidP="00F64C73">
            <w:pPr>
              <w:spacing w:line="256" w:lineRule="auto"/>
              <w:rPr>
                <w:rFonts w:ascii="Open Sans" w:hAnsi="Open Sans" w:cs="Open Sans"/>
                <w:iCs/>
                <w:color w:val="000000"/>
                <w:sz w:val="20"/>
                <w:szCs w:val="20"/>
                <w:lang w:eastAsia="en-US"/>
              </w:rPr>
            </w:pPr>
          </w:p>
        </w:tc>
      </w:tr>
    </w:tbl>
    <w:p w14:paraId="0B0DDC5F" w14:textId="77777777" w:rsidR="007205DE" w:rsidRPr="00CA377E" w:rsidRDefault="007205DE" w:rsidP="007205DE">
      <w:pPr>
        <w:pStyle w:val="Nagwek"/>
        <w:jc w:val="center"/>
        <w:rPr>
          <w:rFonts w:ascii="Open Sans" w:hAnsi="Open Sans" w:cs="Open Sans"/>
          <w:bCs/>
          <w:color w:val="000000" w:themeColor="text1"/>
          <w:sz w:val="16"/>
          <w:szCs w:val="16"/>
          <w:u w:val="single"/>
        </w:rPr>
      </w:pPr>
    </w:p>
    <w:p w14:paraId="2DCBE4FC" w14:textId="77777777" w:rsidR="007205DE" w:rsidRDefault="007205DE" w:rsidP="007205DE">
      <w:pPr>
        <w:spacing w:before="120"/>
        <w:ind w:left="4678"/>
        <w:jc w:val="both"/>
        <w:rPr>
          <w:rFonts w:ascii="Arial" w:hAnsi="Arial" w:cs="Arial"/>
          <w:bCs/>
          <w:sz w:val="18"/>
          <w:szCs w:val="18"/>
        </w:rPr>
      </w:pPr>
    </w:p>
    <w:p w14:paraId="021C5210" w14:textId="77777777" w:rsidR="007205DE" w:rsidRPr="00797E5A" w:rsidRDefault="007205DE" w:rsidP="007205DE">
      <w:pPr>
        <w:rPr>
          <w:rFonts w:ascii="Open Sans" w:hAnsi="Open Sans" w:cs="Open Sans"/>
          <w:iCs/>
          <w:color w:val="000000"/>
          <w:sz w:val="20"/>
          <w:szCs w:val="20"/>
        </w:rPr>
      </w:pPr>
    </w:p>
    <w:p w14:paraId="1384CEB9" w14:textId="77777777" w:rsidR="007205DE" w:rsidRDefault="007205DE" w:rsidP="007205DE">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68FB530E" w14:textId="77777777" w:rsidR="007205DE" w:rsidRDefault="007205DE" w:rsidP="007205DE">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0CAE2FFF" w14:textId="77777777" w:rsidR="007205DE" w:rsidRDefault="007205DE" w:rsidP="007205DE">
      <w:pPr>
        <w:spacing w:before="120"/>
        <w:jc w:val="both"/>
        <w:rPr>
          <w:rFonts w:ascii="Arial" w:hAnsi="Arial" w:cs="Arial"/>
          <w:bCs/>
          <w:sz w:val="18"/>
          <w:szCs w:val="18"/>
        </w:rPr>
      </w:pPr>
    </w:p>
    <w:p w14:paraId="1173F4A6" w14:textId="77777777" w:rsidR="007205DE" w:rsidRDefault="007205DE" w:rsidP="007205DE">
      <w:pPr>
        <w:spacing w:before="120"/>
        <w:ind w:left="4678"/>
        <w:jc w:val="both"/>
        <w:rPr>
          <w:rFonts w:ascii="Arial" w:hAnsi="Arial" w:cs="Arial"/>
          <w:bCs/>
          <w:sz w:val="18"/>
          <w:szCs w:val="18"/>
        </w:rPr>
      </w:pPr>
    </w:p>
    <w:p w14:paraId="287D41D3" w14:textId="77777777" w:rsidR="007205DE" w:rsidRDefault="007205DE" w:rsidP="007205DE">
      <w:pPr>
        <w:spacing w:before="120"/>
        <w:ind w:left="4678"/>
        <w:jc w:val="both"/>
        <w:rPr>
          <w:rFonts w:ascii="Arial" w:hAnsi="Arial" w:cs="Arial"/>
          <w:bCs/>
          <w:sz w:val="18"/>
          <w:szCs w:val="18"/>
        </w:rPr>
      </w:pPr>
    </w:p>
    <w:p w14:paraId="6852F3FF" w14:textId="77777777" w:rsidR="007205DE" w:rsidRDefault="007205DE" w:rsidP="007205DE">
      <w:pPr>
        <w:spacing w:before="120"/>
        <w:ind w:left="4678"/>
        <w:jc w:val="both"/>
        <w:rPr>
          <w:rFonts w:ascii="Arial" w:hAnsi="Arial" w:cs="Arial"/>
          <w:bCs/>
          <w:sz w:val="18"/>
          <w:szCs w:val="18"/>
        </w:rPr>
      </w:pPr>
    </w:p>
    <w:p w14:paraId="51676E41" w14:textId="77777777" w:rsidR="007205DE" w:rsidRDefault="007205DE" w:rsidP="007205DE">
      <w:pPr>
        <w:spacing w:before="120"/>
        <w:ind w:left="4678"/>
        <w:jc w:val="both"/>
        <w:rPr>
          <w:rFonts w:ascii="Arial" w:hAnsi="Arial" w:cs="Arial"/>
          <w:bCs/>
          <w:sz w:val="18"/>
          <w:szCs w:val="18"/>
        </w:rPr>
      </w:pPr>
    </w:p>
    <w:p w14:paraId="07FD8DAE" w14:textId="77777777" w:rsidR="007205DE" w:rsidRDefault="007205DE" w:rsidP="007205DE">
      <w:pPr>
        <w:spacing w:before="120"/>
        <w:jc w:val="both"/>
        <w:rPr>
          <w:rFonts w:ascii="Arial" w:hAnsi="Arial" w:cs="Arial"/>
          <w:bCs/>
          <w:sz w:val="18"/>
          <w:szCs w:val="18"/>
        </w:rPr>
      </w:pPr>
    </w:p>
    <w:p w14:paraId="54D47F62" w14:textId="77777777" w:rsidR="00E64DDE" w:rsidRPr="00980C7A" w:rsidRDefault="00E64DDE" w:rsidP="00583B08">
      <w:pPr>
        <w:widowControl w:val="0"/>
        <w:tabs>
          <w:tab w:val="left" w:pos="708"/>
        </w:tabs>
        <w:suppressAutoHyphens/>
        <w:rPr>
          <w:rFonts w:ascii="Open Sans" w:hAnsi="Open Sans" w:cs="Open Sans"/>
          <w:b/>
          <w:bCs/>
          <w:u w:val="single"/>
          <w:lang w:eastAsia="zh-CN"/>
        </w:rPr>
      </w:pPr>
    </w:p>
    <w:sectPr w:rsidR="00E64DDE" w:rsidRPr="00980C7A" w:rsidSect="003B5453">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FDAB" w14:textId="77777777" w:rsidR="00A2451E" w:rsidRDefault="00A2451E" w:rsidP="00377D59">
      <w:r>
        <w:separator/>
      </w:r>
    </w:p>
  </w:endnote>
  <w:endnote w:type="continuationSeparator" w:id="0">
    <w:p w14:paraId="60EDB3B7" w14:textId="77777777" w:rsidR="00A2451E" w:rsidRDefault="00A2451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0351" w14:textId="77777777" w:rsidR="00A2451E" w:rsidRDefault="00A2451E" w:rsidP="00377D59">
      <w:r>
        <w:separator/>
      </w:r>
    </w:p>
  </w:footnote>
  <w:footnote w:type="continuationSeparator" w:id="0">
    <w:p w14:paraId="5A4A32A9" w14:textId="77777777" w:rsidR="00A2451E" w:rsidRDefault="00A2451E"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1512C"/>
    <w:rsid w:val="00022D63"/>
    <w:rsid w:val="00026EFA"/>
    <w:rsid w:val="00034135"/>
    <w:rsid w:val="00034FDF"/>
    <w:rsid w:val="00037FB6"/>
    <w:rsid w:val="000450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00A8F"/>
    <w:rsid w:val="0011731E"/>
    <w:rsid w:val="0012263E"/>
    <w:rsid w:val="001239FE"/>
    <w:rsid w:val="00124D74"/>
    <w:rsid w:val="00132B53"/>
    <w:rsid w:val="0013642D"/>
    <w:rsid w:val="00137130"/>
    <w:rsid w:val="0014287C"/>
    <w:rsid w:val="00146EC8"/>
    <w:rsid w:val="001545A3"/>
    <w:rsid w:val="001545C6"/>
    <w:rsid w:val="001569F9"/>
    <w:rsid w:val="00157ADF"/>
    <w:rsid w:val="00160829"/>
    <w:rsid w:val="001623E4"/>
    <w:rsid w:val="00162E16"/>
    <w:rsid w:val="001714EA"/>
    <w:rsid w:val="00173DAD"/>
    <w:rsid w:val="0017642B"/>
    <w:rsid w:val="00177423"/>
    <w:rsid w:val="00184261"/>
    <w:rsid w:val="0018470B"/>
    <w:rsid w:val="00184AE9"/>
    <w:rsid w:val="00187AED"/>
    <w:rsid w:val="00192C4B"/>
    <w:rsid w:val="0019432D"/>
    <w:rsid w:val="00197700"/>
    <w:rsid w:val="001A2CE0"/>
    <w:rsid w:val="001A32E8"/>
    <w:rsid w:val="001A36E0"/>
    <w:rsid w:val="001B43C9"/>
    <w:rsid w:val="001B5C7B"/>
    <w:rsid w:val="001B5EA4"/>
    <w:rsid w:val="001B7D08"/>
    <w:rsid w:val="001D6951"/>
    <w:rsid w:val="001D6F97"/>
    <w:rsid w:val="001E7876"/>
    <w:rsid w:val="001F705A"/>
    <w:rsid w:val="00212A17"/>
    <w:rsid w:val="0021567A"/>
    <w:rsid w:val="0021701F"/>
    <w:rsid w:val="00223340"/>
    <w:rsid w:val="00223C50"/>
    <w:rsid w:val="00224E05"/>
    <w:rsid w:val="00225321"/>
    <w:rsid w:val="00232F7B"/>
    <w:rsid w:val="00245DB4"/>
    <w:rsid w:val="00246249"/>
    <w:rsid w:val="0025090F"/>
    <w:rsid w:val="00255931"/>
    <w:rsid w:val="00262C33"/>
    <w:rsid w:val="00264193"/>
    <w:rsid w:val="002663CE"/>
    <w:rsid w:val="0027787E"/>
    <w:rsid w:val="00284A40"/>
    <w:rsid w:val="00284AE1"/>
    <w:rsid w:val="0029428A"/>
    <w:rsid w:val="00294588"/>
    <w:rsid w:val="00295944"/>
    <w:rsid w:val="002A73C4"/>
    <w:rsid w:val="002A79E7"/>
    <w:rsid w:val="002B2172"/>
    <w:rsid w:val="002B3EC6"/>
    <w:rsid w:val="002B4749"/>
    <w:rsid w:val="002B701F"/>
    <w:rsid w:val="002C03E8"/>
    <w:rsid w:val="002D033C"/>
    <w:rsid w:val="002D6387"/>
    <w:rsid w:val="002E3C2D"/>
    <w:rsid w:val="002E7A0F"/>
    <w:rsid w:val="002F26D6"/>
    <w:rsid w:val="002F367D"/>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4EE3"/>
    <w:rsid w:val="003A731F"/>
    <w:rsid w:val="003A76E3"/>
    <w:rsid w:val="003B5453"/>
    <w:rsid w:val="003B6BB1"/>
    <w:rsid w:val="003C4885"/>
    <w:rsid w:val="003C748D"/>
    <w:rsid w:val="003D5FC5"/>
    <w:rsid w:val="003E3A5F"/>
    <w:rsid w:val="003E7BE2"/>
    <w:rsid w:val="003F6682"/>
    <w:rsid w:val="003F6D1C"/>
    <w:rsid w:val="00401CD7"/>
    <w:rsid w:val="00402EF1"/>
    <w:rsid w:val="00402F3B"/>
    <w:rsid w:val="004054CA"/>
    <w:rsid w:val="0041559D"/>
    <w:rsid w:val="00422234"/>
    <w:rsid w:val="00425FBF"/>
    <w:rsid w:val="00431D16"/>
    <w:rsid w:val="0043465F"/>
    <w:rsid w:val="00436680"/>
    <w:rsid w:val="00440858"/>
    <w:rsid w:val="00441A60"/>
    <w:rsid w:val="00441C92"/>
    <w:rsid w:val="00444F8E"/>
    <w:rsid w:val="00445EEB"/>
    <w:rsid w:val="00446A43"/>
    <w:rsid w:val="00447968"/>
    <w:rsid w:val="00447E4F"/>
    <w:rsid w:val="00450BF8"/>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7A2F"/>
    <w:rsid w:val="004C06D4"/>
    <w:rsid w:val="004C7C13"/>
    <w:rsid w:val="004D2783"/>
    <w:rsid w:val="004E220D"/>
    <w:rsid w:val="004E5850"/>
    <w:rsid w:val="004F5E2A"/>
    <w:rsid w:val="004F6C69"/>
    <w:rsid w:val="00501E29"/>
    <w:rsid w:val="00502D58"/>
    <w:rsid w:val="00510FDA"/>
    <w:rsid w:val="00514FB2"/>
    <w:rsid w:val="00524E37"/>
    <w:rsid w:val="00527377"/>
    <w:rsid w:val="00531A87"/>
    <w:rsid w:val="0053415D"/>
    <w:rsid w:val="00535F95"/>
    <w:rsid w:val="00541EB0"/>
    <w:rsid w:val="005425D1"/>
    <w:rsid w:val="005436C6"/>
    <w:rsid w:val="00543BB1"/>
    <w:rsid w:val="0054520B"/>
    <w:rsid w:val="00546C90"/>
    <w:rsid w:val="005477D3"/>
    <w:rsid w:val="00550C3A"/>
    <w:rsid w:val="00557694"/>
    <w:rsid w:val="0056403C"/>
    <w:rsid w:val="0056722B"/>
    <w:rsid w:val="0056743D"/>
    <w:rsid w:val="00582EB4"/>
    <w:rsid w:val="00583B08"/>
    <w:rsid w:val="0059767F"/>
    <w:rsid w:val="005979A5"/>
    <w:rsid w:val="005A350F"/>
    <w:rsid w:val="005A5A46"/>
    <w:rsid w:val="005B3CAA"/>
    <w:rsid w:val="005B5A4C"/>
    <w:rsid w:val="005B5F44"/>
    <w:rsid w:val="005B7FB7"/>
    <w:rsid w:val="005C0723"/>
    <w:rsid w:val="005C3172"/>
    <w:rsid w:val="005C38AE"/>
    <w:rsid w:val="005C6ECA"/>
    <w:rsid w:val="005C6F51"/>
    <w:rsid w:val="005D0A54"/>
    <w:rsid w:val="005D0B50"/>
    <w:rsid w:val="005D2B3D"/>
    <w:rsid w:val="005D648F"/>
    <w:rsid w:val="005E36EE"/>
    <w:rsid w:val="005F31F6"/>
    <w:rsid w:val="005F657E"/>
    <w:rsid w:val="005F748A"/>
    <w:rsid w:val="00602A06"/>
    <w:rsid w:val="00604208"/>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05DE"/>
    <w:rsid w:val="007216C5"/>
    <w:rsid w:val="00721766"/>
    <w:rsid w:val="00721D2B"/>
    <w:rsid w:val="00733959"/>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25C79"/>
    <w:rsid w:val="00826F05"/>
    <w:rsid w:val="008351C5"/>
    <w:rsid w:val="0083662E"/>
    <w:rsid w:val="00855887"/>
    <w:rsid w:val="00857A25"/>
    <w:rsid w:val="00860722"/>
    <w:rsid w:val="0086580C"/>
    <w:rsid w:val="00877369"/>
    <w:rsid w:val="00880231"/>
    <w:rsid w:val="00880CB6"/>
    <w:rsid w:val="00893133"/>
    <w:rsid w:val="008A0199"/>
    <w:rsid w:val="008A05FA"/>
    <w:rsid w:val="008A0BC1"/>
    <w:rsid w:val="008B265A"/>
    <w:rsid w:val="008B7CEA"/>
    <w:rsid w:val="008C01A8"/>
    <w:rsid w:val="008C2A34"/>
    <w:rsid w:val="008D50C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5621A"/>
    <w:rsid w:val="00961141"/>
    <w:rsid w:val="00971B58"/>
    <w:rsid w:val="00977601"/>
    <w:rsid w:val="0097780D"/>
    <w:rsid w:val="00980C7A"/>
    <w:rsid w:val="00990BF4"/>
    <w:rsid w:val="009A6E8D"/>
    <w:rsid w:val="009B44EC"/>
    <w:rsid w:val="009B68A6"/>
    <w:rsid w:val="009B7F28"/>
    <w:rsid w:val="009C031C"/>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16FAB"/>
    <w:rsid w:val="00A17E19"/>
    <w:rsid w:val="00A2451E"/>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3B5C"/>
    <w:rsid w:val="00AC5844"/>
    <w:rsid w:val="00AC5EED"/>
    <w:rsid w:val="00AD098E"/>
    <w:rsid w:val="00AD6066"/>
    <w:rsid w:val="00AE15B8"/>
    <w:rsid w:val="00AF5CCA"/>
    <w:rsid w:val="00B02474"/>
    <w:rsid w:val="00B033EE"/>
    <w:rsid w:val="00B03B81"/>
    <w:rsid w:val="00B03D7F"/>
    <w:rsid w:val="00B07999"/>
    <w:rsid w:val="00B12680"/>
    <w:rsid w:val="00B1276A"/>
    <w:rsid w:val="00B22C4C"/>
    <w:rsid w:val="00B407FD"/>
    <w:rsid w:val="00B427B1"/>
    <w:rsid w:val="00B43F83"/>
    <w:rsid w:val="00B468A8"/>
    <w:rsid w:val="00B53196"/>
    <w:rsid w:val="00B57D32"/>
    <w:rsid w:val="00B73BEA"/>
    <w:rsid w:val="00B762DD"/>
    <w:rsid w:val="00B84F98"/>
    <w:rsid w:val="00B938CC"/>
    <w:rsid w:val="00BA0C4C"/>
    <w:rsid w:val="00BA2615"/>
    <w:rsid w:val="00BA27AE"/>
    <w:rsid w:val="00BA4578"/>
    <w:rsid w:val="00BB08ED"/>
    <w:rsid w:val="00BB0C77"/>
    <w:rsid w:val="00BB0D20"/>
    <w:rsid w:val="00BB413C"/>
    <w:rsid w:val="00BB4E15"/>
    <w:rsid w:val="00BB68E3"/>
    <w:rsid w:val="00BC3B42"/>
    <w:rsid w:val="00BC4946"/>
    <w:rsid w:val="00BD2371"/>
    <w:rsid w:val="00BD3024"/>
    <w:rsid w:val="00BD6038"/>
    <w:rsid w:val="00BD61BD"/>
    <w:rsid w:val="00BD7D11"/>
    <w:rsid w:val="00BE1A4F"/>
    <w:rsid w:val="00BE1AAE"/>
    <w:rsid w:val="00BE2077"/>
    <w:rsid w:val="00BE52D8"/>
    <w:rsid w:val="00BF039E"/>
    <w:rsid w:val="00BF4448"/>
    <w:rsid w:val="00C07F23"/>
    <w:rsid w:val="00C40D38"/>
    <w:rsid w:val="00C40DC1"/>
    <w:rsid w:val="00C47B8D"/>
    <w:rsid w:val="00C5035E"/>
    <w:rsid w:val="00C52D78"/>
    <w:rsid w:val="00C6053E"/>
    <w:rsid w:val="00C661E5"/>
    <w:rsid w:val="00C67A91"/>
    <w:rsid w:val="00C74568"/>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17DE"/>
    <w:rsid w:val="00D05AA1"/>
    <w:rsid w:val="00D07E7E"/>
    <w:rsid w:val="00D14EE0"/>
    <w:rsid w:val="00D207B8"/>
    <w:rsid w:val="00D22C1F"/>
    <w:rsid w:val="00D22DB4"/>
    <w:rsid w:val="00D2374E"/>
    <w:rsid w:val="00D25983"/>
    <w:rsid w:val="00D30AD6"/>
    <w:rsid w:val="00D31C05"/>
    <w:rsid w:val="00D40E92"/>
    <w:rsid w:val="00D42326"/>
    <w:rsid w:val="00D4273C"/>
    <w:rsid w:val="00D429C2"/>
    <w:rsid w:val="00D43380"/>
    <w:rsid w:val="00D4489D"/>
    <w:rsid w:val="00D46493"/>
    <w:rsid w:val="00D6209B"/>
    <w:rsid w:val="00D652EA"/>
    <w:rsid w:val="00D72BD6"/>
    <w:rsid w:val="00D91884"/>
    <w:rsid w:val="00DA7660"/>
    <w:rsid w:val="00DB3E97"/>
    <w:rsid w:val="00DB5B94"/>
    <w:rsid w:val="00DC6246"/>
    <w:rsid w:val="00DD4793"/>
    <w:rsid w:val="00DD4973"/>
    <w:rsid w:val="00DE30D6"/>
    <w:rsid w:val="00DE6D85"/>
    <w:rsid w:val="00DF3B0F"/>
    <w:rsid w:val="00DF3E2D"/>
    <w:rsid w:val="00DF7C9C"/>
    <w:rsid w:val="00E073C1"/>
    <w:rsid w:val="00E11766"/>
    <w:rsid w:val="00E21CC2"/>
    <w:rsid w:val="00E2548A"/>
    <w:rsid w:val="00E31682"/>
    <w:rsid w:val="00E35CDF"/>
    <w:rsid w:val="00E4560C"/>
    <w:rsid w:val="00E55D3C"/>
    <w:rsid w:val="00E5721C"/>
    <w:rsid w:val="00E62F16"/>
    <w:rsid w:val="00E64DDE"/>
    <w:rsid w:val="00E725F9"/>
    <w:rsid w:val="00E7344C"/>
    <w:rsid w:val="00E749DC"/>
    <w:rsid w:val="00E768AC"/>
    <w:rsid w:val="00E77DD7"/>
    <w:rsid w:val="00E826D8"/>
    <w:rsid w:val="00E831AA"/>
    <w:rsid w:val="00E84240"/>
    <w:rsid w:val="00E84B3E"/>
    <w:rsid w:val="00E905E0"/>
    <w:rsid w:val="00E90EB2"/>
    <w:rsid w:val="00E9136C"/>
    <w:rsid w:val="00E97EAB"/>
    <w:rsid w:val="00EA68BE"/>
    <w:rsid w:val="00EA7E02"/>
    <w:rsid w:val="00EB1AA8"/>
    <w:rsid w:val="00EC019E"/>
    <w:rsid w:val="00EC0C3E"/>
    <w:rsid w:val="00EC1BB0"/>
    <w:rsid w:val="00EC2F16"/>
    <w:rsid w:val="00EC3896"/>
    <w:rsid w:val="00EE0D5A"/>
    <w:rsid w:val="00EE3716"/>
    <w:rsid w:val="00EE59D6"/>
    <w:rsid w:val="00EE7181"/>
    <w:rsid w:val="00EE7522"/>
    <w:rsid w:val="00EF2D88"/>
    <w:rsid w:val="00EF7FD0"/>
    <w:rsid w:val="00F00E93"/>
    <w:rsid w:val="00F03FAF"/>
    <w:rsid w:val="00F046C0"/>
    <w:rsid w:val="00F21CA3"/>
    <w:rsid w:val="00F22D54"/>
    <w:rsid w:val="00F24060"/>
    <w:rsid w:val="00F24C4C"/>
    <w:rsid w:val="00F315B9"/>
    <w:rsid w:val="00F37ABC"/>
    <w:rsid w:val="00F44EAE"/>
    <w:rsid w:val="00F47FFB"/>
    <w:rsid w:val="00F53A5F"/>
    <w:rsid w:val="00F63943"/>
    <w:rsid w:val="00F66C32"/>
    <w:rsid w:val="00F7030D"/>
    <w:rsid w:val="00F773BE"/>
    <w:rsid w:val="00F80EBB"/>
    <w:rsid w:val="00F819EE"/>
    <w:rsid w:val="00F81C3B"/>
    <w:rsid w:val="00F83A88"/>
    <w:rsid w:val="00F866B6"/>
    <w:rsid w:val="00F878A8"/>
    <w:rsid w:val="00F905CE"/>
    <w:rsid w:val="00F90991"/>
    <w:rsid w:val="00F92EF1"/>
    <w:rsid w:val="00F942E4"/>
    <w:rsid w:val="00F97226"/>
    <w:rsid w:val="00FA0D97"/>
    <w:rsid w:val="00FA10E5"/>
    <w:rsid w:val="00FA4E5F"/>
    <w:rsid w:val="00FA7A7D"/>
    <w:rsid w:val="00FB3318"/>
    <w:rsid w:val="00FC3A6F"/>
    <w:rsid w:val="00FC644B"/>
    <w:rsid w:val="00FD3A40"/>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2182</Words>
  <Characters>13093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221</cp:revision>
  <cp:lastPrinted>2024-06-21T08:04:00Z</cp:lastPrinted>
  <dcterms:created xsi:type="dcterms:W3CDTF">2022-12-12T17:44:00Z</dcterms:created>
  <dcterms:modified xsi:type="dcterms:W3CDTF">2024-07-15T12:23:00Z</dcterms:modified>
</cp:coreProperties>
</file>