
<file path=[Content_Types].xml><?xml version="1.0" encoding="utf-8"?>
<Types xmlns="http://schemas.openxmlformats.org/package/2006/content-types">
  <Default Extension="bin" ContentType="application/vnd.ms-office.vbaProject"/>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E5402" w14:textId="77777777" w:rsidR="00D85BCD" w:rsidRPr="00224816" w:rsidRDefault="00BC6BB0" w:rsidP="00894BC6">
      <w:pPr>
        <w:pStyle w:val="Tytu"/>
        <w:spacing w:line="276" w:lineRule="auto"/>
        <w:rPr>
          <w:rFonts w:ascii="Arial" w:hAnsi="Arial" w:cs="Arial"/>
          <w:color w:val="000000"/>
          <w:sz w:val="36"/>
          <w:szCs w:val="36"/>
          <w:lang w:val="pl-PL"/>
        </w:rPr>
      </w:pPr>
      <w:r w:rsidRPr="00224816">
        <w:rPr>
          <w:rFonts w:ascii="Arial" w:hAnsi="Arial" w:cs="Arial"/>
          <w:color w:val="000000"/>
          <w:sz w:val="36"/>
          <w:szCs w:val="36"/>
          <w:lang w:val="pl-PL"/>
        </w:rPr>
        <w:t xml:space="preserve">           </w:t>
      </w:r>
    </w:p>
    <w:p w14:paraId="5789B38E" w14:textId="77777777" w:rsidR="00485D67" w:rsidRPr="00224816" w:rsidRDefault="00485D67" w:rsidP="00894BC6">
      <w:pPr>
        <w:pStyle w:val="Tytu"/>
        <w:spacing w:line="276" w:lineRule="auto"/>
        <w:rPr>
          <w:rFonts w:ascii="Arial" w:hAnsi="Arial" w:cs="Arial"/>
          <w:color w:val="000000"/>
          <w:sz w:val="36"/>
          <w:szCs w:val="36"/>
          <w:lang w:val="pl-PL"/>
        </w:rPr>
      </w:pPr>
      <w:r w:rsidRPr="00224816">
        <w:rPr>
          <w:rFonts w:ascii="Arial" w:hAnsi="Arial" w:cs="Arial"/>
          <w:color w:val="000000"/>
          <w:sz w:val="36"/>
          <w:szCs w:val="36"/>
          <w:lang w:val="pl-PL"/>
        </w:rPr>
        <w:t>ZAMAWIAJĄCY</w:t>
      </w:r>
    </w:p>
    <w:p w14:paraId="58BA3ED4" w14:textId="77777777" w:rsidR="00485D67" w:rsidRPr="00224816" w:rsidRDefault="00485D67" w:rsidP="00894BC6">
      <w:pPr>
        <w:pStyle w:val="Tytu"/>
        <w:spacing w:line="276" w:lineRule="auto"/>
        <w:rPr>
          <w:rFonts w:ascii="Arial" w:hAnsi="Arial" w:cs="Arial"/>
          <w:color w:val="000000"/>
          <w:sz w:val="28"/>
          <w:szCs w:val="28"/>
          <w:lang w:val="pl-PL"/>
        </w:rPr>
      </w:pPr>
    </w:p>
    <w:p w14:paraId="7C092899" w14:textId="77777777" w:rsidR="00485D67" w:rsidRPr="00224816" w:rsidRDefault="00485D67" w:rsidP="00894BC6">
      <w:pPr>
        <w:pStyle w:val="Tytu"/>
        <w:spacing w:line="276" w:lineRule="auto"/>
        <w:rPr>
          <w:rFonts w:ascii="Arial" w:hAnsi="Arial" w:cs="Arial"/>
          <w:b w:val="0"/>
          <w:bCs w:val="0"/>
          <w:color w:val="000000"/>
          <w:sz w:val="28"/>
          <w:szCs w:val="28"/>
          <w:lang w:val="pl-PL"/>
        </w:rPr>
      </w:pPr>
      <w:r w:rsidRPr="00224816">
        <w:rPr>
          <w:rFonts w:ascii="Arial" w:hAnsi="Arial" w:cs="Arial"/>
          <w:b w:val="0"/>
          <w:bCs w:val="0"/>
          <w:color w:val="000000"/>
          <w:sz w:val="28"/>
          <w:szCs w:val="28"/>
          <w:lang w:val="pl-PL"/>
        </w:rPr>
        <w:t>KOMENDA  WOJEWÓDZKA  POLICJI</w:t>
      </w:r>
    </w:p>
    <w:p w14:paraId="066770C5" w14:textId="77777777" w:rsidR="00485D67" w:rsidRPr="00224816" w:rsidRDefault="00485D67" w:rsidP="00894BC6">
      <w:pPr>
        <w:pStyle w:val="Podtytu"/>
        <w:spacing w:line="276" w:lineRule="auto"/>
        <w:rPr>
          <w:rFonts w:ascii="Arial" w:hAnsi="Arial" w:cs="Arial"/>
          <w:b w:val="0"/>
          <w:bCs w:val="0"/>
          <w:color w:val="000000"/>
          <w:lang w:val="pl-PL"/>
        </w:rPr>
      </w:pPr>
      <w:r w:rsidRPr="00224816">
        <w:rPr>
          <w:rFonts w:ascii="Arial" w:hAnsi="Arial" w:cs="Arial"/>
          <w:b w:val="0"/>
          <w:bCs w:val="0"/>
          <w:color w:val="000000"/>
          <w:lang w:val="pl-PL"/>
        </w:rPr>
        <w:t>W  ŁODZI</w:t>
      </w:r>
    </w:p>
    <w:p w14:paraId="495DDA5B" w14:textId="77777777" w:rsidR="00485D67" w:rsidRPr="00224816" w:rsidRDefault="00485D67" w:rsidP="00894BC6">
      <w:pPr>
        <w:spacing w:line="276" w:lineRule="auto"/>
        <w:jc w:val="center"/>
        <w:rPr>
          <w:rFonts w:ascii="Arial" w:hAnsi="Arial" w:cs="Arial"/>
          <w:color w:val="000000"/>
          <w:sz w:val="32"/>
          <w:szCs w:val="32"/>
        </w:rPr>
      </w:pPr>
    </w:p>
    <w:p w14:paraId="308EB604" w14:textId="77777777" w:rsidR="00485D67" w:rsidRPr="00224816" w:rsidRDefault="00485D67" w:rsidP="00894BC6">
      <w:pPr>
        <w:spacing w:line="276" w:lineRule="auto"/>
        <w:jc w:val="center"/>
        <w:rPr>
          <w:rFonts w:ascii="Arial" w:hAnsi="Arial" w:cs="Arial"/>
          <w:color w:val="000000"/>
          <w:sz w:val="32"/>
          <w:szCs w:val="32"/>
        </w:rPr>
      </w:pPr>
    </w:p>
    <w:p w14:paraId="6DE992F0" w14:textId="77777777" w:rsidR="00485D67" w:rsidRPr="00224816" w:rsidRDefault="00485D67" w:rsidP="00894BC6">
      <w:pPr>
        <w:spacing w:line="276" w:lineRule="auto"/>
        <w:jc w:val="center"/>
        <w:rPr>
          <w:rFonts w:ascii="Arial" w:hAnsi="Arial" w:cs="Arial"/>
          <w:color w:val="000000"/>
          <w:sz w:val="32"/>
          <w:szCs w:val="32"/>
        </w:rPr>
      </w:pPr>
      <w:r w:rsidRPr="00224816">
        <w:rPr>
          <w:rFonts w:ascii="Arial" w:hAnsi="Arial" w:cs="Arial"/>
          <w:color w:val="000000"/>
          <w:sz w:val="32"/>
          <w:szCs w:val="32"/>
        </w:rPr>
        <w:t>NIP  726-000-44-58               Regon  470754976</w:t>
      </w:r>
    </w:p>
    <w:p w14:paraId="34B6F913" w14:textId="77777777" w:rsidR="00485D67" w:rsidRPr="00224816" w:rsidRDefault="00485D67" w:rsidP="00894BC6">
      <w:pPr>
        <w:spacing w:line="276" w:lineRule="auto"/>
        <w:jc w:val="center"/>
        <w:rPr>
          <w:rFonts w:ascii="Arial" w:hAnsi="Arial" w:cs="Arial"/>
          <w:b/>
          <w:bCs/>
          <w:color w:val="000000"/>
          <w:sz w:val="32"/>
          <w:szCs w:val="32"/>
        </w:rPr>
      </w:pPr>
    </w:p>
    <w:p w14:paraId="6A7E195A" w14:textId="77777777" w:rsidR="00485D67" w:rsidRPr="00224816" w:rsidRDefault="00485D67" w:rsidP="00894BC6">
      <w:pPr>
        <w:spacing w:line="276" w:lineRule="auto"/>
        <w:jc w:val="center"/>
        <w:rPr>
          <w:rFonts w:ascii="Arial" w:hAnsi="Arial" w:cs="Arial"/>
          <w:b/>
          <w:bCs/>
          <w:color w:val="000000"/>
          <w:sz w:val="32"/>
          <w:szCs w:val="32"/>
        </w:rPr>
      </w:pPr>
    </w:p>
    <w:p w14:paraId="029F8E88" w14:textId="77777777" w:rsidR="00485D67" w:rsidRPr="00224816" w:rsidRDefault="00485D67" w:rsidP="00894BC6">
      <w:pPr>
        <w:spacing w:line="276" w:lineRule="auto"/>
        <w:jc w:val="center"/>
        <w:rPr>
          <w:rFonts w:ascii="Arial" w:hAnsi="Arial" w:cs="Arial"/>
          <w:b/>
          <w:bCs/>
          <w:color w:val="000000"/>
          <w:position w:val="2"/>
          <w:sz w:val="52"/>
          <w:szCs w:val="52"/>
        </w:rPr>
      </w:pPr>
      <w:r w:rsidRPr="00224816">
        <w:rPr>
          <w:rFonts w:ascii="Arial" w:hAnsi="Arial" w:cs="Arial"/>
          <w:b/>
          <w:bCs/>
          <w:color w:val="000000"/>
          <w:position w:val="2"/>
          <w:sz w:val="52"/>
          <w:szCs w:val="52"/>
        </w:rPr>
        <w:t xml:space="preserve">SPECYFIKACJA </w:t>
      </w:r>
    </w:p>
    <w:p w14:paraId="3E2B9C0C" w14:textId="77777777" w:rsidR="00485D67" w:rsidRPr="00224816" w:rsidRDefault="00485D67" w:rsidP="00894BC6">
      <w:pPr>
        <w:pStyle w:val="Akapitzlist"/>
        <w:jc w:val="center"/>
        <w:rPr>
          <w:rFonts w:ascii="Arial" w:hAnsi="Arial" w:cs="Arial"/>
          <w:b/>
          <w:bCs/>
          <w:sz w:val="52"/>
          <w:szCs w:val="52"/>
        </w:rPr>
      </w:pPr>
      <w:r w:rsidRPr="00224816">
        <w:rPr>
          <w:rFonts w:ascii="Arial" w:hAnsi="Arial" w:cs="Arial"/>
          <w:b/>
          <w:sz w:val="52"/>
          <w:szCs w:val="52"/>
        </w:rPr>
        <w:t>WARUNKÓW ZAMÓWIENIA</w:t>
      </w:r>
    </w:p>
    <w:p w14:paraId="2A0E4B62" w14:textId="77777777" w:rsidR="00485D67" w:rsidRPr="00224816" w:rsidRDefault="00485D67" w:rsidP="00894BC6">
      <w:pPr>
        <w:pStyle w:val="Nagwek7"/>
        <w:spacing w:line="276" w:lineRule="auto"/>
        <w:jc w:val="center"/>
        <w:rPr>
          <w:rFonts w:ascii="Arial" w:hAnsi="Arial" w:cs="Arial"/>
          <w:bCs w:val="0"/>
          <w:color w:val="000000"/>
          <w:spacing w:val="20"/>
          <w:position w:val="2"/>
          <w:sz w:val="52"/>
          <w:szCs w:val="52"/>
          <w:lang w:val="pl-PL"/>
        </w:rPr>
      </w:pPr>
    </w:p>
    <w:p w14:paraId="73806DCB" w14:textId="3E210FB6" w:rsidR="00340BE0" w:rsidRPr="00340BE0" w:rsidRDefault="00340BE0" w:rsidP="00340BE0">
      <w:pPr>
        <w:pStyle w:val="Akapitzlist"/>
        <w:tabs>
          <w:tab w:val="left" w:pos="7305"/>
        </w:tabs>
        <w:ind w:left="0"/>
        <w:jc w:val="both"/>
        <w:rPr>
          <w:rFonts w:ascii="Arial" w:hAnsi="Arial" w:cs="Arial"/>
          <w:bCs/>
          <w:color w:val="000000"/>
        </w:rPr>
      </w:pPr>
      <w:r w:rsidRPr="00340BE0">
        <w:rPr>
          <w:rFonts w:ascii="Arial" w:hAnsi="Arial" w:cs="Arial"/>
          <w:bCs/>
          <w:color w:val="000000"/>
        </w:rPr>
        <w:t xml:space="preserve">dla postępowania o udzielenie zamówienia publicznego na usługi społeczne o wartości szacunkowej poniżej 750 000 euro prowadzonego w trybie podstawowym bez </w:t>
      </w:r>
      <w:r>
        <w:rPr>
          <w:rFonts w:ascii="Arial" w:hAnsi="Arial" w:cs="Arial"/>
          <w:bCs/>
          <w:color w:val="000000"/>
        </w:rPr>
        <w:t>n</w:t>
      </w:r>
      <w:r w:rsidRPr="00340BE0">
        <w:rPr>
          <w:rFonts w:ascii="Arial" w:hAnsi="Arial" w:cs="Arial"/>
          <w:bCs/>
          <w:color w:val="000000"/>
        </w:rPr>
        <w:t>egocjacji</w:t>
      </w:r>
    </w:p>
    <w:p w14:paraId="78257C2E" w14:textId="77777777" w:rsidR="00340BE0" w:rsidRPr="00717BD9" w:rsidRDefault="00340BE0" w:rsidP="00340BE0">
      <w:pPr>
        <w:pStyle w:val="Akapitzlist"/>
        <w:tabs>
          <w:tab w:val="left" w:pos="7305"/>
        </w:tabs>
        <w:ind w:left="443"/>
        <w:jc w:val="center"/>
        <w:rPr>
          <w:rFonts w:ascii="Arial" w:hAnsi="Arial" w:cs="Arial"/>
          <w:b/>
          <w:lang w:eastAsia="ar-SA"/>
        </w:rPr>
      </w:pPr>
      <w:bookmarkStart w:id="0" w:name="_Hlk87621939"/>
      <w:r w:rsidRPr="00717BD9">
        <w:rPr>
          <w:rFonts w:ascii="Arial" w:hAnsi="Arial" w:cs="Arial"/>
          <w:b/>
          <w:lang w:eastAsia="ar-SA"/>
        </w:rPr>
        <w:t xml:space="preserve">na </w:t>
      </w:r>
      <w:bookmarkStart w:id="1" w:name="_Hlk88207283"/>
      <w:r w:rsidRPr="00717BD9">
        <w:rPr>
          <w:rFonts w:ascii="Arial" w:hAnsi="Arial" w:cs="Arial"/>
          <w:b/>
          <w:lang w:eastAsia="ar-SA"/>
        </w:rPr>
        <w:t>świadczenie całodobowych usług medycznych tj. badanie osób zatrzymanych przez Policję, w tym  doprowadzonych do wytrzeźwienia na terenie działania jednostek Policji województwa łódzkiego oraz pobieranie próbki krwi</w:t>
      </w:r>
      <w:bookmarkEnd w:id="0"/>
    </w:p>
    <w:bookmarkEnd w:id="1"/>
    <w:p w14:paraId="113A922B" w14:textId="3E7FB0F4" w:rsidR="00485D67" w:rsidRPr="00A430CA" w:rsidRDefault="00A430CA" w:rsidP="00894BC6">
      <w:pPr>
        <w:pStyle w:val="Akapitzlist"/>
        <w:tabs>
          <w:tab w:val="left" w:pos="7305"/>
        </w:tabs>
        <w:ind w:left="443"/>
        <w:jc w:val="center"/>
        <w:rPr>
          <w:rFonts w:ascii="Arial" w:hAnsi="Arial" w:cs="Arial"/>
          <w:color w:val="000000"/>
        </w:rPr>
      </w:pPr>
      <w:r w:rsidRPr="00A430CA">
        <w:rPr>
          <w:rFonts w:ascii="Arial" w:hAnsi="Arial" w:cs="Arial"/>
          <w:lang w:eastAsia="ar-SA"/>
        </w:rPr>
        <w:t>Nr postępowania: FZ-2380/</w:t>
      </w:r>
      <w:r w:rsidR="00D63C72">
        <w:rPr>
          <w:rFonts w:ascii="Arial" w:hAnsi="Arial" w:cs="Arial"/>
          <w:lang w:eastAsia="ar-SA"/>
        </w:rPr>
        <w:t>4</w:t>
      </w:r>
      <w:r w:rsidR="00340BE0">
        <w:rPr>
          <w:rFonts w:ascii="Arial" w:hAnsi="Arial" w:cs="Arial"/>
          <w:lang w:eastAsia="ar-SA"/>
        </w:rPr>
        <w:t>5</w:t>
      </w:r>
      <w:r w:rsidRPr="00A430CA">
        <w:rPr>
          <w:rFonts w:ascii="Arial" w:hAnsi="Arial" w:cs="Arial"/>
          <w:lang w:eastAsia="ar-SA"/>
        </w:rPr>
        <w:t>/22/</w:t>
      </w:r>
      <w:r w:rsidR="00340BE0">
        <w:rPr>
          <w:rFonts w:ascii="Arial" w:hAnsi="Arial" w:cs="Arial"/>
          <w:lang w:eastAsia="ar-SA"/>
        </w:rPr>
        <w:t>SS</w:t>
      </w:r>
    </w:p>
    <w:p w14:paraId="0F062895" w14:textId="77777777" w:rsidR="00485D67" w:rsidRPr="00224816" w:rsidRDefault="00485D67" w:rsidP="00894BC6">
      <w:pPr>
        <w:spacing w:line="276" w:lineRule="auto"/>
        <w:jc w:val="center"/>
        <w:rPr>
          <w:rFonts w:ascii="Arial" w:hAnsi="Arial" w:cs="Arial"/>
          <w:color w:val="000000"/>
          <w:sz w:val="22"/>
          <w:szCs w:val="22"/>
        </w:rPr>
      </w:pPr>
    </w:p>
    <w:p w14:paraId="7A4F9A81" w14:textId="50629C20" w:rsidR="00485D67" w:rsidRPr="00224816" w:rsidRDefault="00485D67" w:rsidP="00340BE0">
      <w:pPr>
        <w:spacing w:line="276" w:lineRule="auto"/>
        <w:jc w:val="both"/>
        <w:rPr>
          <w:rFonts w:ascii="Arial" w:hAnsi="Arial" w:cs="Arial"/>
          <w:sz w:val="22"/>
          <w:szCs w:val="22"/>
        </w:rPr>
      </w:pPr>
      <w:r w:rsidRPr="00224816">
        <w:rPr>
          <w:rFonts w:ascii="Arial" w:hAnsi="Arial" w:cs="Arial"/>
          <w:color w:val="000000"/>
          <w:sz w:val="22"/>
          <w:szCs w:val="22"/>
        </w:rPr>
        <w:t xml:space="preserve">Postępowanie prowadzone jest na zasadach i warunkach określonych w ustawie </w:t>
      </w:r>
      <w:r w:rsidRPr="00224816">
        <w:rPr>
          <w:rFonts w:ascii="Arial" w:hAnsi="Arial" w:cs="Arial"/>
          <w:color w:val="000000"/>
          <w:sz w:val="22"/>
          <w:szCs w:val="22"/>
        </w:rPr>
        <w:br/>
        <w:t xml:space="preserve">z dnia </w:t>
      </w:r>
      <w:r w:rsidR="007B5A69" w:rsidRPr="00224816">
        <w:rPr>
          <w:rFonts w:ascii="Arial" w:hAnsi="Arial" w:cs="Arial"/>
          <w:color w:val="000000"/>
          <w:sz w:val="22"/>
          <w:szCs w:val="22"/>
        </w:rPr>
        <w:t>11 września</w:t>
      </w:r>
      <w:r w:rsidRPr="00224816">
        <w:rPr>
          <w:rFonts w:ascii="Arial" w:hAnsi="Arial" w:cs="Arial"/>
          <w:color w:val="000000"/>
          <w:sz w:val="22"/>
          <w:szCs w:val="22"/>
        </w:rPr>
        <w:t xml:space="preserve"> 20</w:t>
      </w:r>
      <w:r w:rsidR="007B5A69" w:rsidRPr="00224816">
        <w:rPr>
          <w:rFonts w:ascii="Arial" w:hAnsi="Arial" w:cs="Arial"/>
          <w:color w:val="000000"/>
          <w:sz w:val="22"/>
          <w:szCs w:val="22"/>
        </w:rPr>
        <w:t>19</w:t>
      </w:r>
      <w:r w:rsidR="00DF7C49" w:rsidRPr="00224816">
        <w:rPr>
          <w:rFonts w:ascii="Arial" w:hAnsi="Arial" w:cs="Arial"/>
          <w:color w:val="000000"/>
          <w:sz w:val="22"/>
          <w:szCs w:val="22"/>
        </w:rPr>
        <w:t xml:space="preserve"> </w:t>
      </w:r>
      <w:r w:rsidRPr="00224816">
        <w:rPr>
          <w:rFonts w:ascii="Arial" w:hAnsi="Arial" w:cs="Arial"/>
          <w:color w:val="000000"/>
          <w:sz w:val="22"/>
          <w:szCs w:val="22"/>
        </w:rPr>
        <w:t xml:space="preserve">r. Prawo zamówień publicznych </w:t>
      </w:r>
      <w:r w:rsidRPr="00224816">
        <w:rPr>
          <w:rFonts w:ascii="Arial" w:hAnsi="Arial" w:cs="Arial"/>
          <w:sz w:val="22"/>
          <w:szCs w:val="22"/>
        </w:rPr>
        <w:t xml:space="preserve">(tekst jednolity </w:t>
      </w:r>
      <w:bookmarkStart w:id="2" w:name="_Hlk112747570"/>
      <w:r w:rsidR="00D63C72" w:rsidRPr="00D63C72">
        <w:rPr>
          <w:rFonts w:ascii="Arial" w:hAnsi="Arial" w:cs="Arial"/>
          <w:sz w:val="22"/>
          <w:szCs w:val="22"/>
        </w:rPr>
        <w:t>Dz. U. 2022 poz. 1710</w:t>
      </w:r>
      <w:bookmarkEnd w:id="2"/>
      <w:r w:rsidRPr="00224816">
        <w:rPr>
          <w:rFonts w:ascii="Arial" w:hAnsi="Arial" w:cs="Arial"/>
          <w:sz w:val="22"/>
          <w:szCs w:val="22"/>
        </w:rPr>
        <w:t>)</w:t>
      </w:r>
    </w:p>
    <w:p w14:paraId="5AE73C2A" w14:textId="77777777" w:rsidR="00485D67" w:rsidRPr="00224816" w:rsidRDefault="00485D67" w:rsidP="00894BC6">
      <w:pPr>
        <w:spacing w:line="276" w:lineRule="auto"/>
        <w:jc w:val="center"/>
        <w:rPr>
          <w:rFonts w:ascii="Arial" w:hAnsi="Arial" w:cs="Arial"/>
          <w:color w:val="000000"/>
          <w:sz w:val="22"/>
          <w:szCs w:val="22"/>
        </w:rPr>
      </w:pPr>
    </w:p>
    <w:p w14:paraId="73FBEBB3" w14:textId="021FD0C7" w:rsidR="00485D67" w:rsidRPr="00224816" w:rsidRDefault="00485D67" w:rsidP="00894BC6">
      <w:pPr>
        <w:spacing w:line="276" w:lineRule="auto"/>
        <w:jc w:val="center"/>
        <w:rPr>
          <w:rFonts w:ascii="Arial" w:hAnsi="Arial" w:cs="Arial"/>
          <w:sz w:val="22"/>
          <w:szCs w:val="22"/>
        </w:rPr>
      </w:pPr>
      <w:r w:rsidRPr="00224816">
        <w:rPr>
          <w:rFonts w:ascii="Arial" w:hAnsi="Arial" w:cs="Arial"/>
          <w:sz w:val="22"/>
          <w:szCs w:val="22"/>
        </w:rPr>
        <w:t xml:space="preserve">Specyfikacja </w:t>
      </w:r>
      <w:r w:rsidR="00881E70" w:rsidRPr="00224816">
        <w:rPr>
          <w:rFonts w:ascii="Arial" w:hAnsi="Arial" w:cs="Arial"/>
          <w:sz w:val="22"/>
          <w:szCs w:val="22"/>
        </w:rPr>
        <w:t xml:space="preserve">zawiera </w:t>
      </w:r>
      <w:r w:rsidR="00793F07" w:rsidRPr="002D728F">
        <w:rPr>
          <w:rFonts w:ascii="Arial" w:hAnsi="Arial" w:cs="Arial"/>
          <w:sz w:val="22"/>
          <w:szCs w:val="22"/>
        </w:rPr>
        <w:t>1</w:t>
      </w:r>
      <w:r w:rsidR="00690BBE">
        <w:rPr>
          <w:rFonts w:ascii="Arial" w:hAnsi="Arial" w:cs="Arial"/>
          <w:sz w:val="22"/>
          <w:szCs w:val="22"/>
        </w:rPr>
        <w:t xml:space="preserve">5 </w:t>
      </w:r>
      <w:r w:rsidRPr="002D728F">
        <w:rPr>
          <w:rFonts w:ascii="Arial" w:hAnsi="Arial" w:cs="Arial"/>
          <w:sz w:val="22"/>
          <w:szCs w:val="22"/>
        </w:rPr>
        <w:t xml:space="preserve">stron i </w:t>
      </w:r>
      <w:r w:rsidR="00690BBE">
        <w:rPr>
          <w:rFonts w:ascii="Arial" w:hAnsi="Arial" w:cs="Arial"/>
          <w:sz w:val="22"/>
          <w:szCs w:val="22"/>
        </w:rPr>
        <w:t>5</w:t>
      </w:r>
      <w:r w:rsidRPr="002D728F">
        <w:rPr>
          <w:rFonts w:ascii="Arial" w:hAnsi="Arial" w:cs="Arial"/>
          <w:sz w:val="22"/>
          <w:szCs w:val="22"/>
        </w:rPr>
        <w:t xml:space="preserve"> załącznik</w:t>
      </w:r>
      <w:r w:rsidR="00690BBE">
        <w:rPr>
          <w:rFonts w:ascii="Arial" w:hAnsi="Arial" w:cs="Arial"/>
          <w:sz w:val="22"/>
          <w:szCs w:val="22"/>
        </w:rPr>
        <w:t>ów</w:t>
      </w:r>
    </w:p>
    <w:p w14:paraId="228E2711" w14:textId="77777777" w:rsidR="00485D67" w:rsidRPr="00224816" w:rsidRDefault="00485D67" w:rsidP="00894BC6">
      <w:pPr>
        <w:pStyle w:val="Tekstpodstawowy"/>
        <w:spacing w:line="276" w:lineRule="auto"/>
        <w:ind w:left="284" w:hanging="284"/>
        <w:jc w:val="both"/>
        <w:rPr>
          <w:rFonts w:ascii="Arial" w:hAnsi="Arial" w:cs="Arial"/>
          <w:color w:val="FF0000"/>
          <w:lang w:val="pl-PL"/>
        </w:rPr>
      </w:pPr>
    </w:p>
    <w:p w14:paraId="427D8686" w14:textId="77777777" w:rsidR="00485D67" w:rsidRPr="00224816" w:rsidRDefault="00485D67" w:rsidP="00894BC6">
      <w:pPr>
        <w:pStyle w:val="Tekstpodstawowy"/>
        <w:spacing w:line="276" w:lineRule="auto"/>
        <w:ind w:left="284" w:hanging="284"/>
        <w:jc w:val="both"/>
        <w:rPr>
          <w:rFonts w:ascii="Arial" w:hAnsi="Arial" w:cs="Arial"/>
          <w:color w:val="000000"/>
          <w:lang w:val="pl-PL"/>
        </w:rPr>
      </w:pPr>
    </w:p>
    <w:p w14:paraId="649EAA3B" w14:textId="77777777" w:rsidR="00485D67" w:rsidRPr="00224816" w:rsidRDefault="00485D67" w:rsidP="00894BC6">
      <w:pPr>
        <w:pStyle w:val="Tekstpodstawowy"/>
        <w:spacing w:line="276" w:lineRule="auto"/>
        <w:ind w:left="284" w:hanging="284"/>
        <w:jc w:val="both"/>
        <w:rPr>
          <w:rFonts w:ascii="Arial" w:hAnsi="Arial" w:cs="Arial"/>
          <w:color w:val="000000"/>
          <w:lang w:val="pl-PL"/>
        </w:rPr>
      </w:pPr>
    </w:p>
    <w:p w14:paraId="35F57453" w14:textId="77777777" w:rsidR="00485D67" w:rsidRPr="00224816" w:rsidRDefault="00485D67" w:rsidP="00894BC6">
      <w:pPr>
        <w:pStyle w:val="Tekstpodstawowy"/>
        <w:spacing w:line="276" w:lineRule="auto"/>
        <w:ind w:left="284" w:hanging="284"/>
        <w:jc w:val="both"/>
        <w:rPr>
          <w:rFonts w:ascii="Arial" w:hAnsi="Arial" w:cs="Arial"/>
          <w:color w:val="000000"/>
          <w:lang w:val="pl-PL"/>
        </w:rPr>
      </w:pPr>
    </w:p>
    <w:p w14:paraId="247C544B" w14:textId="77777777" w:rsidR="00485D67" w:rsidRPr="00224816" w:rsidRDefault="00485D67" w:rsidP="00894BC6">
      <w:pPr>
        <w:pStyle w:val="Tekstpodstawowy"/>
        <w:spacing w:line="276" w:lineRule="auto"/>
        <w:ind w:left="284" w:hanging="284"/>
        <w:jc w:val="both"/>
        <w:rPr>
          <w:rFonts w:ascii="Arial" w:hAnsi="Arial" w:cs="Arial"/>
          <w:color w:val="000000"/>
          <w:lang w:val="pl-PL"/>
        </w:rPr>
      </w:pPr>
    </w:p>
    <w:p w14:paraId="50BA874E" w14:textId="77777777" w:rsidR="004627AB" w:rsidRPr="00224816" w:rsidRDefault="004627AB" w:rsidP="00894BC6">
      <w:pPr>
        <w:pStyle w:val="Tekstpodstawowy"/>
        <w:spacing w:line="276" w:lineRule="auto"/>
        <w:ind w:left="284" w:hanging="284"/>
        <w:jc w:val="both"/>
        <w:rPr>
          <w:rFonts w:ascii="Arial" w:hAnsi="Arial" w:cs="Arial"/>
          <w:color w:val="000000"/>
          <w:lang w:val="pl-PL"/>
        </w:rPr>
      </w:pPr>
    </w:p>
    <w:p w14:paraId="1EE58ECF" w14:textId="77777777" w:rsidR="004627AB" w:rsidRPr="00224816" w:rsidRDefault="004627AB" w:rsidP="00894BC6">
      <w:pPr>
        <w:pStyle w:val="Tekstpodstawowy"/>
        <w:spacing w:line="276" w:lineRule="auto"/>
        <w:ind w:left="284" w:hanging="284"/>
        <w:jc w:val="both"/>
        <w:rPr>
          <w:rFonts w:ascii="Arial" w:hAnsi="Arial" w:cs="Arial"/>
          <w:color w:val="000000"/>
          <w:lang w:val="pl-PL"/>
        </w:rPr>
      </w:pPr>
    </w:p>
    <w:p w14:paraId="67A45C03" w14:textId="77777777" w:rsidR="005C1549" w:rsidRPr="00224816" w:rsidRDefault="005C1549" w:rsidP="00894BC6">
      <w:pPr>
        <w:pStyle w:val="Tekstpodstawowy"/>
        <w:spacing w:line="276" w:lineRule="auto"/>
        <w:ind w:left="284" w:hanging="284"/>
        <w:jc w:val="both"/>
        <w:rPr>
          <w:rFonts w:ascii="Arial" w:hAnsi="Arial" w:cs="Arial"/>
          <w:color w:val="000000"/>
          <w:lang w:val="pl-PL"/>
        </w:rPr>
      </w:pPr>
    </w:p>
    <w:p w14:paraId="276ABD80" w14:textId="77777777" w:rsidR="0028435A" w:rsidRPr="00224816" w:rsidRDefault="0028435A" w:rsidP="00894BC6">
      <w:pPr>
        <w:pStyle w:val="Tekstpodstawowy"/>
        <w:spacing w:line="276" w:lineRule="auto"/>
        <w:ind w:left="284" w:hanging="284"/>
        <w:jc w:val="both"/>
        <w:rPr>
          <w:rFonts w:ascii="Arial" w:hAnsi="Arial" w:cs="Arial"/>
          <w:color w:val="000000"/>
          <w:sz w:val="20"/>
          <w:szCs w:val="20"/>
          <w:lang w:val="pl-PL"/>
        </w:rPr>
      </w:pPr>
    </w:p>
    <w:p w14:paraId="44F4AC3E" w14:textId="77777777" w:rsidR="0028435A" w:rsidRPr="00224816" w:rsidRDefault="0028435A" w:rsidP="00894BC6">
      <w:pPr>
        <w:pStyle w:val="Tekstpodstawowy"/>
        <w:spacing w:line="276" w:lineRule="auto"/>
        <w:ind w:left="284" w:hanging="284"/>
        <w:jc w:val="both"/>
        <w:rPr>
          <w:rFonts w:ascii="Arial" w:hAnsi="Arial" w:cs="Arial"/>
          <w:color w:val="000000"/>
          <w:sz w:val="20"/>
          <w:szCs w:val="20"/>
          <w:lang w:val="pl-PL"/>
        </w:rPr>
      </w:pPr>
    </w:p>
    <w:p w14:paraId="4FBDA75C" w14:textId="6BC5F6BC" w:rsidR="000521C3" w:rsidRPr="000521C3" w:rsidRDefault="000521C3" w:rsidP="00894BC6">
      <w:pPr>
        <w:spacing w:line="276" w:lineRule="auto"/>
        <w:rPr>
          <w:rFonts w:ascii="Arial" w:hAnsi="Arial" w:cs="Arial"/>
          <w:color w:val="000000"/>
        </w:rPr>
      </w:pPr>
      <w:r w:rsidRPr="000521C3">
        <w:rPr>
          <w:rFonts w:ascii="Arial" w:hAnsi="Arial" w:cs="Arial"/>
          <w:color w:val="000000"/>
        </w:rPr>
        <w:t xml:space="preserve">Specyfikację zatwierdził w dniu </w:t>
      </w:r>
      <w:r w:rsidR="00340BE0">
        <w:rPr>
          <w:rFonts w:ascii="Arial" w:hAnsi="Arial" w:cs="Arial"/>
          <w:color w:val="000000"/>
        </w:rPr>
        <w:t xml:space="preserve"> </w:t>
      </w:r>
      <w:r w:rsidR="00EA2E02">
        <w:rPr>
          <w:rFonts w:ascii="Arial" w:hAnsi="Arial" w:cs="Arial"/>
          <w:color w:val="000000"/>
        </w:rPr>
        <w:t>28.09.2022r.</w:t>
      </w:r>
    </w:p>
    <w:p w14:paraId="35283426" w14:textId="6EDE5F52" w:rsidR="00377787" w:rsidRDefault="00377787" w:rsidP="00377787">
      <w:pPr>
        <w:spacing w:line="276" w:lineRule="auto"/>
        <w:rPr>
          <w:rFonts w:ascii="Arial" w:hAnsi="Arial" w:cs="Arial"/>
          <w:color w:val="000000"/>
        </w:rPr>
      </w:pPr>
      <w:r w:rsidRPr="00377787">
        <w:rPr>
          <w:rFonts w:ascii="Arial" w:hAnsi="Arial" w:cs="Arial"/>
          <w:color w:val="000000"/>
        </w:rPr>
        <w:t>Zastępca Komendanta Wojewódzkiego Policji w Łodzi</w:t>
      </w:r>
    </w:p>
    <w:p w14:paraId="4A1D335B" w14:textId="77777777" w:rsidR="007A50EC" w:rsidRPr="00377787" w:rsidRDefault="007A50EC" w:rsidP="00377787">
      <w:pPr>
        <w:spacing w:line="276" w:lineRule="auto"/>
        <w:rPr>
          <w:rFonts w:ascii="Arial" w:hAnsi="Arial" w:cs="Arial"/>
          <w:color w:val="000000"/>
        </w:rPr>
      </w:pPr>
    </w:p>
    <w:p w14:paraId="395EAACD" w14:textId="62655A70" w:rsidR="008A0DCD" w:rsidRPr="00224816" w:rsidRDefault="00377787" w:rsidP="00377787">
      <w:pPr>
        <w:spacing w:line="276" w:lineRule="auto"/>
        <w:rPr>
          <w:rFonts w:ascii="Arial" w:hAnsi="Arial" w:cs="Arial"/>
          <w:color w:val="000000"/>
        </w:rPr>
      </w:pPr>
      <w:r w:rsidRPr="00377787">
        <w:rPr>
          <w:rFonts w:ascii="Arial" w:hAnsi="Arial" w:cs="Arial"/>
          <w:color w:val="000000"/>
        </w:rPr>
        <w:t>/-/ insp. Tomasz Jędrzejowski</w:t>
      </w:r>
    </w:p>
    <w:p w14:paraId="35B37B24" w14:textId="7236DABA" w:rsidR="008A0DCD" w:rsidRPr="00224816" w:rsidRDefault="008A0DCD" w:rsidP="00894BC6">
      <w:pPr>
        <w:spacing w:line="276" w:lineRule="auto"/>
        <w:rPr>
          <w:rFonts w:ascii="Arial" w:hAnsi="Arial" w:cs="Arial"/>
        </w:rPr>
      </w:pPr>
      <w:r w:rsidRPr="00224816">
        <w:rPr>
          <w:rFonts w:ascii="Arial" w:hAnsi="Arial" w:cs="Arial"/>
          <w:color w:val="000000"/>
        </w:rPr>
        <w:br w:type="page"/>
      </w:r>
      <w:r w:rsidRPr="00224816">
        <w:rPr>
          <w:rFonts w:ascii="Arial" w:hAnsi="Arial" w:cs="Arial"/>
        </w:rPr>
        <w:lastRenderedPageBreak/>
        <w:t>Spis treści</w:t>
      </w:r>
    </w:p>
    <w:p w14:paraId="4187ECDE" w14:textId="49579B69" w:rsidR="008A0DCD" w:rsidRPr="00224816" w:rsidRDefault="008A0DCD" w:rsidP="00894BC6">
      <w:pPr>
        <w:pStyle w:val="Spistreci2"/>
        <w:tabs>
          <w:tab w:val="left" w:pos="660"/>
          <w:tab w:val="right" w:leader="dot" w:pos="8920"/>
        </w:tabs>
        <w:spacing w:line="276" w:lineRule="auto"/>
        <w:ind w:left="709" w:hanging="567"/>
        <w:rPr>
          <w:rFonts w:ascii="Arial" w:hAnsi="Arial" w:cs="Arial"/>
          <w:noProof/>
          <w:sz w:val="20"/>
          <w:szCs w:val="20"/>
        </w:rPr>
      </w:pPr>
      <w:r w:rsidRPr="00224816">
        <w:rPr>
          <w:rFonts w:ascii="Arial" w:hAnsi="Arial" w:cs="Arial"/>
          <w:b/>
          <w:bCs/>
          <w:sz w:val="20"/>
          <w:szCs w:val="20"/>
        </w:rPr>
        <w:fldChar w:fldCharType="begin"/>
      </w:r>
      <w:r w:rsidRPr="00224816">
        <w:rPr>
          <w:rFonts w:ascii="Arial" w:hAnsi="Arial" w:cs="Arial"/>
          <w:b/>
          <w:bCs/>
          <w:sz w:val="20"/>
          <w:szCs w:val="20"/>
        </w:rPr>
        <w:instrText xml:space="preserve"> TOC \o "1-3" \h \z \u </w:instrText>
      </w:r>
      <w:r w:rsidRPr="00224816">
        <w:rPr>
          <w:rFonts w:ascii="Arial" w:hAnsi="Arial" w:cs="Arial"/>
          <w:b/>
          <w:bCs/>
          <w:sz w:val="20"/>
          <w:szCs w:val="20"/>
        </w:rPr>
        <w:fldChar w:fldCharType="separate"/>
      </w:r>
      <w:hyperlink w:anchor="_Toc66180993" w:history="1">
        <w:r w:rsidRPr="00224816">
          <w:rPr>
            <w:rStyle w:val="Hipercze"/>
            <w:rFonts w:ascii="Arial" w:hAnsi="Arial" w:cs="Arial"/>
            <w:noProof/>
            <w:sz w:val="20"/>
            <w:szCs w:val="20"/>
          </w:rPr>
          <w:t>1.</w:t>
        </w:r>
        <w:r w:rsidRPr="00224816">
          <w:rPr>
            <w:rFonts w:ascii="Arial" w:hAnsi="Arial" w:cs="Arial"/>
            <w:noProof/>
            <w:sz w:val="20"/>
            <w:szCs w:val="20"/>
          </w:rPr>
          <w:tab/>
        </w:r>
        <w:r w:rsidRPr="00224816">
          <w:rPr>
            <w:rStyle w:val="Hipercze"/>
            <w:rFonts w:ascii="Arial" w:hAnsi="Arial" w:cs="Arial"/>
            <w:noProof/>
            <w:sz w:val="20"/>
            <w:szCs w:val="20"/>
          </w:rPr>
          <w:t>Nazwa i adres Zamawiającego</w:t>
        </w:r>
        <w:r w:rsidRPr="00224816">
          <w:rPr>
            <w:rFonts w:ascii="Arial" w:hAnsi="Arial" w:cs="Arial"/>
            <w:noProof/>
            <w:webHidden/>
            <w:sz w:val="20"/>
            <w:szCs w:val="20"/>
          </w:rPr>
          <w:tab/>
        </w:r>
        <w:r w:rsidRPr="00224816">
          <w:rPr>
            <w:rFonts w:ascii="Arial" w:hAnsi="Arial" w:cs="Arial"/>
            <w:noProof/>
            <w:webHidden/>
            <w:sz w:val="20"/>
            <w:szCs w:val="20"/>
          </w:rPr>
          <w:fldChar w:fldCharType="begin"/>
        </w:r>
        <w:r w:rsidRPr="00224816">
          <w:rPr>
            <w:rFonts w:ascii="Arial" w:hAnsi="Arial" w:cs="Arial"/>
            <w:noProof/>
            <w:webHidden/>
            <w:sz w:val="20"/>
            <w:szCs w:val="20"/>
          </w:rPr>
          <w:instrText xml:space="preserve"> PAGEREF _Toc66180993 \h </w:instrText>
        </w:r>
        <w:r w:rsidRPr="00224816">
          <w:rPr>
            <w:rFonts w:ascii="Arial" w:hAnsi="Arial" w:cs="Arial"/>
            <w:noProof/>
            <w:webHidden/>
            <w:sz w:val="20"/>
            <w:szCs w:val="20"/>
          </w:rPr>
        </w:r>
        <w:r w:rsidRPr="00224816">
          <w:rPr>
            <w:rFonts w:ascii="Arial" w:hAnsi="Arial" w:cs="Arial"/>
            <w:noProof/>
            <w:webHidden/>
            <w:sz w:val="20"/>
            <w:szCs w:val="20"/>
          </w:rPr>
          <w:fldChar w:fldCharType="separate"/>
        </w:r>
        <w:r w:rsidR="00EA2E02">
          <w:rPr>
            <w:rFonts w:ascii="Arial" w:hAnsi="Arial" w:cs="Arial"/>
            <w:noProof/>
            <w:webHidden/>
            <w:sz w:val="20"/>
            <w:szCs w:val="20"/>
          </w:rPr>
          <w:t>3</w:t>
        </w:r>
        <w:r w:rsidRPr="00224816">
          <w:rPr>
            <w:rFonts w:ascii="Arial" w:hAnsi="Arial" w:cs="Arial"/>
            <w:noProof/>
            <w:webHidden/>
            <w:sz w:val="20"/>
            <w:szCs w:val="20"/>
          </w:rPr>
          <w:fldChar w:fldCharType="end"/>
        </w:r>
      </w:hyperlink>
    </w:p>
    <w:p w14:paraId="1696E3DB" w14:textId="2F3599E7" w:rsidR="008A0DCD" w:rsidRPr="00224816" w:rsidRDefault="00EA2E02"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4" w:history="1">
        <w:r w:rsidR="008A0DCD" w:rsidRPr="00224816">
          <w:rPr>
            <w:rStyle w:val="Hipercze"/>
            <w:rFonts w:ascii="Arial" w:hAnsi="Arial" w:cs="Arial"/>
            <w:noProof/>
            <w:sz w:val="20"/>
            <w:szCs w:val="20"/>
          </w:rPr>
          <w:t>2.</w:t>
        </w:r>
        <w:r w:rsidR="008A0DCD" w:rsidRPr="00224816">
          <w:rPr>
            <w:rFonts w:ascii="Arial" w:hAnsi="Arial" w:cs="Arial"/>
            <w:noProof/>
            <w:sz w:val="20"/>
            <w:szCs w:val="20"/>
          </w:rPr>
          <w:tab/>
        </w:r>
        <w:r w:rsidR="008A0DCD" w:rsidRPr="00224816">
          <w:rPr>
            <w:rStyle w:val="Hipercze"/>
            <w:rFonts w:ascii="Arial" w:hAnsi="Arial" w:cs="Arial"/>
            <w:noProof/>
            <w:sz w:val="20"/>
            <w:szCs w:val="20"/>
          </w:rPr>
          <w:t>Adres strony internetowej, na której udostępniane będą zmiany i wyjaśnienia treści SWZ oraz inne dokumenty zamówienia bezpośrednio związane z postępowaniem o udzielenie zamówienia.</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_Toc66180994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Pr>
            <w:rFonts w:ascii="Arial" w:hAnsi="Arial" w:cs="Arial"/>
            <w:noProof/>
            <w:webHidden/>
            <w:sz w:val="20"/>
            <w:szCs w:val="20"/>
          </w:rPr>
          <w:t>3</w:t>
        </w:r>
        <w:r w:rsidR="008A0DCD" w:rsidRPr="00224816">
          <w:rPr>
            <w:rFonts w:ascii="Arial" w:hAnsi="Arial" w:cs="Arial"/>
            <w:noProof/>
            <w:webHidden/>
            <w:sz w:val="20"/>
            <w:szCs w:val="20"/>
          </w:rPr>
          <w:fldChar w:fldCharType="end"/>
        </w:r>
      </w:hyperlink>
    </w:p>
    <w:p w14:paraId="35B00EEB" w14:textId="51DA031D" w:rsidR="008A0DCD" w:rsidRPr="00224816" w:rsidRDefault="00EA2E02"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5" w:history="1">
        <w:r w:rsidR="008A0DCD" w:rsidRPr="00224816">
          <w:rPr>
            <w:rStyle w:val="Hipercze"/>
            <w:rFonts w:ascii="Arial" w:hAnsi="Arial" w:cs="Arial"/>
            <w:noProof/>
            <w:sz w:val="20"/>
            <w:szCs w:val="20"/>
          </w:rPr>
          <w:t>3.</w:t>
        </w:r>
        <w:r w:rsidR="008A0DCD" w:rsidRPr="00224816">
          <w:rPr>
            <w:rFonts w:ascii="Arial" w:hAnsi="Arial" w:cs="Arial"/>
            <w:noProof/>
            <w:sz w:val="20"/>
            <w:szCs w:val="20"/>
          </w:rPr>
          <w:tab/>
        </w:r>
        <w:r w:rsidR="008A0DCD" w:rsidRPr="00224816">
          <w:rPr>
            <w:rStyle w:val="Hipercze"/>
            <w:rFonts w:ascii="Arial" w:hAnsi="Arial" w:cs="Arial"/>
            <w:noProof/>
            <w:sz w:val="20"/>
            <w:szCs w:val="20"/>
          </w:rPr>
          <w:t>Tryb udzielenia zamówienia</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_Toc66180995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Pr>
            <w:rFonts w:ascii="Arial" w:hAnsi="Arial" w:cs="Arial"/>
            <w:noProof/>
            <w:webHidden/>
            <w:sz w:val="20"/>
            <w:szCs w:val="20"/>
          </w:rPr>
          <w:t>3</w:t>
        </w:r>
        <w:r w:rsidR="008A0DCD" w:rsidRPr="00224816">
          <w:rPr>
            <w:rFonts w:ascii="Arial" w:hAnsi="Arial" w:cs="Arial"/>
            <w:noProof/>
            <w:webHidden/>
            <w:sz w:val="20"/>
            <w:szCs w:val="20"/>
          </w:rPr>
          <w:fldChar w:fldCharType="end"/>
        </w:r>
      </w:hyperlink>
    </w:p>
    <w:p w14:paraId="3E39165A" w14:textId="74C4C70D" w:rsidR="008A0DCD" w:rsidRPr="00224816" w:rsidRDefault="00EA2E02"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6" w:history="1">
        <w:r w:rsidR="008A0DCD" w:rsidRPr="00224816">
          <w:rPr>
            <w:rStyle w:val="Hipercze"/>
            <w:rFonts w:ascii="Arial" w:hAnsi="Arial" w:cs="Arial"/>
            <w:noProof/>
            <w:sz w:val="20"/>
            <w:szCs w:val="20"/>
          </w:rPr>
          <w:t>4.</w:t>
        </w:r>
        <w:r w:rsidR="008A0DCD" w:rsidRPr="00224816">
          <w:rPr>
            <w:rFonts w:ascii="Arial" w:hAnsi="Arial" w:cs="Arial"/>
            <w:noProof/>
            <w:sz w:val="20"/>
            <w:szCs w:val="20"/>
          </w:rPr>
          <w:tab/>
        </w:r>
        <w:r w:rsidR="008A0DCD" w:rsidRPr="00224816">
          <w:rPr>
            <w:rStyle w:val="Hipercze"/>
            <w:rFonts w:ascii="Arial" w:hAnsi="Arial" w:cs="Arial"/>
            <w:noProof/>
            <w:sz w:val="20"/>
            <w:szCs w:val="20"/>
          </w:rPr>
          <w:t xml:space="preserve">Informacja, czy Zamawiający przewiduje wybór najkorzystniejszej oferty </w:t>
        </w:r>
        <w:r w:rsidR="006E6907" w:rsidRPr="00224816">
          <w:rPr>
            <w:rStyle w:val="Hipercze"/>
            <w:rFonts w:ascii="Arial" w:hAnsi="Arial" w:cs="Arial"/>
            <w:noProof/>
            <w:sz w:val="20"/>
            <w:szCs w:val="20"/>
          </w:rPr>
          <w:t xml:space="preserve"> </w:t>
        </w:r>
        <w:r w:rsidR="008A0DCD" w:rsidRPr="00224816">
          <w:rPr>
            <w:rStyle w:val="Hipercze"/>
            <w:rFonts w:ascii="Arial" w:hAnsi="Arial" w:cs="Arial"/>
            <w:noProof/>
            <w:sz w:val="20"/>
            <w:szCs w:val="20"/>
          </w:rPr>
          <w:t>z możliwością prowadzenia negocjacji.</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_Toc66180996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Pr>
            <w:rFonts w:ascii="Arial" w:hAnsi="Arial" w:cs="Arial"/>
            <w:noProof/>
            <w:webHidden/>
            <w:sz w:val="20"/>
            <w:szCs w:val="20"/>
          </w:rPr>
          <w:t>3</w:t>
        </w:r>
        <w:r w:rsidR="008A0DCD" w:rsidRPr="00224816">
          <w:rPr>
            <w:rFonts w:ascii="Arial" w:hAnsi="Arial" w:cs="Arial"/>
            <w:noProof/>
            <w:webHidden/>
            <w:sz w:val="20"/>
            <w:szCs w:val="20"/>
          </w:rPr>
          <w:fldChar w:fldCharType="end"/>
        </w:r>
      </w:hyperlink>
    </w:p>
    <w:p w14:paraId="2F1B5164" w14:textId="13D07779" w:rsidR="008A0DCD" w:rsidRPr="00224816" w:rsidRDefault="00EA2E02"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7" w:history="1">
        <w:r w:rsidR="008A0DCD" w:rsidRPr="00224816">
          <w:rPr>
            <w:rStyle w:val="Hipercze"/>
            <w:rFonts w:ascii="Arial" w:hAnsi="Arial" w:cs="Arial"/>
            <w:noProof/>
            <w:sz w:val="20"/>
            <w:szCs w:val="20"/>
          </w:rPr>
          <w:t>5.</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przedmiotu  zamówienia</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_Toc66180997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Pr>
            <w:rFonts w:ascii="Arial" w:hAnsi="Arial" w:cs="Arial"/>
            <w:noProof/>
            <w:webHidden/>
            <w:sz w:val="20"/>
            <w:szCs w:val="20"/>
          </w:rPr>
          <w:t>3</w:t>
        </w:r>
        <w:r w:rsidR="008A0DCD" w:rsidRPr="00224816">
          <w:rPr>
            <w:rFonts w:ascii="Arial" w:hAnsi="Arial" w:cs="Arial"/>
            <w:noProof/>
            <w:webHidden/>
            <w:sz w:val="20"/>
            <w:szCs w:val="20"/>
          </w:rPr>
          <w:fldChar w:fldCharType="end"/>
        </w:r>
      </w:hyperlink>
    </w:p>
    <w:p w14:paraId="460E22DF" w14:textId="4B5FC280" w:rsidR="008A0DCD" w:rsidRPr="00224816" w:rsidRDefault="00EA2E02"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8" w:history="1">
        <w:r w:rsidR="008A0DCD" w:rsidRPr="00224816">
          <w:rPr>
            <w:rStyle w:val="Hipercze"/>
            <w:rFonts w:ascii="Arial" w:hAnsi="Arial" w:cs="Arial"/>
            <w:noProof/>
            <w:sz w:val="20"/>
            <w:szCs w:val="20"/>
          </w:rPr>
          <w:t>6.</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części zamówienia, jeżeli zamawiający dopuszcza składanie ofert częściowych</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_Toc66180998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Pr>
            <w:rFonts w:ascii="Arial" w:hAnsi="Arial" w:cs="Arial"/>
            <w:noProof/>
            <w:webHidden/>
            <w:sz w:val="20"/>
            <w:szCs w:val="20"/>
          </w:rPr>
          <w:t>5</w:t>
        </w:r>
        <w:r w:rsidR="008A0DCD" w:rsidRPr="00224816">
          <w:rPr>
            <w:rFonts w:ascii="Arial" w:hAnsi="Arial" w:cs="Arial"/>
            <w:noProof/>
            <w:webHidden/>
            <w:sz w:val="20"/>
            <w:szCs w:val="20"/>
          </w:rPr>
          <w:fldChar w:fldCharType="end"/>
        </w:r>
      </w:hyperlink>
    </w:p>
    <w:p w14:paraId="275CB209" w14:textId="564A6A49" w:rsidR="008A0DCD" w:rsidRPr="00224816" w:rsidRDefault="00EA2E02"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9" w:history="1">
        <w:r w:rsidR="008A0DCD" w:rsidRPr="00224816">
          <w:rPr>
            <w:rStyle w:val="Hipercze"/>
            <w:rFonts w:ascii="Arial" w:hAnsi="Arial" w:cs="Arial"/>
            <w:noProof/>
            <w:sz w:val="20"/>
            <w:szCs w:val="20"/>
          </w:rPr>
          <w:t>7.</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przewidywanych zamówieniach, o których mowa w art. 214 ust. 1 pkt. 7 ustawy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_Toc66180999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Pr>
            <w:rFonts w:ascii="Arial" w:hAnsi="Arial" w:cs="Arial"/>
            <w:noProof/>
            <w:webHidden/>
            <w:sz w:val="20"/>
            <w:szCs w:val="20"/>
          </w:rPr>
          <w:t>5</w:t>
        </w:r>
        <w:r w:rsidR="008A0DCD" w:rsidRPr="00224816">
          <w:rPr>
            <w:rFonts w:ascii="Arial" w:hAnsi="Arial" w:cs="Arial"/>
            <w:noProof/>
            <w:webHidden/>
            <w:sz w:val="20"/>
            <w:szCs w:val="20"/>
          </w:rPr>
          <w:fldChar w:fldCharType="end"/>
        </w:r>
      </w:hyperlink>
    </w:p>
    <w:p w14:paraId="2A26C1C3" w14:textId="40986089" w:rsidR="008A0DCD" w:rsidRPr="00224816" w:rsidRDefault="00EA2E02"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1000" w:history="1">
        <w:r w:rsidR="008A0DCD" w:rsidRPr="00224816">
          <w:rPr>
            <w:rStyle w:val="Hipercze"/>
            <w:rFonts w:ascii="Arial" w:hAnsi="Arial" w:cs="Arial"/>
            <w:noProof/>
            <w:sz w:val="20"/>
            <w:szCs w:val="20"/>
          </w:rPr>
          <w:t>8.</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sposobu przedstawiania ofert wariantowych oraz minimalne warunki, jakim muszą odpowiadać oferty wariantowe, jeżeli Zamawiający dopuszcza ich składanie.</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_Toc66181000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Pr>
            <w:rFonts w:ascii="Arial" w:hAnsi="Arial" w:cs="Arial"/>
            <w:noProof/>
            <w:webHidden/>
            <w:sz w:val="20"/>
            <w:szCs w:val="20"/>
          </w:rPr>
          <w:t>5</w:t>
        </w:r>
        <w:r w:rsidR="008A0DCD" w:rsidRPr="00224816">
          <w:rPr>
            <w:rFonts w:ascii="Arial" w:hAnsi="Arial" w:cs="Arial"/>
            <w:noProof/>
            <w:webHidden/>
            <w:sz w:val="20"/>
            <w:szCs w:val="20"/>
          </w:rPr>
          <w:fldChar w:fldCharType="end"/>
        </w:r>
      </w:hyperlink>
    </w:p>
    <w:p w14:paraId="2BE41C0D" w14:textId="40369A77" w:rsidR="008A0DCD" w:rsidRPr="00224816" w:rsidRDefault="00EA2E02"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1001" w:history="1">
        <w:r w:rsidR="008A0DCD" w:rsidRPr="00224816">
          <w:rPr>
            <w:rStyle w:val="Hipercze"/>
            <w:rFonts w:ascii="Arial" w:hAnsi="Arial" w:cs="Arial"/>
            <w:noProof/>
            <w:sz w:val="20"/>
            <w:szCs w:val="20"/>
          </w:rPr>
          <w:t>9.</w:t>
        </w:r>
        <w:r w:rsidR="008A0DCD" w:rsidRPr="00224816">
          <w:rPr>
            <w:rFonts w:ascii="Arial" w:hAnsi="Arial" w:cs="Arial"/>
            <w:noProof/>
            <w:sz w:val="20"/>
            <w:szCs w:val="20"/>
          </w:rPr>
          <w:tab/>
        </w:r>
        <w:r w:rsidR="008A0DCD" w:rsidRPr="00224816">
          <w:rPr>
            <w:rStyle w:val="Hipercze"/>
            <w:rFonts w:ascii="Arial" w:hAnsi="Arial" w:cs="Arial"/>
            <w:noProof/>
            <w:sz w:val="20"/>
            <w:szCs w:val="20"/>
          </w:rPr>
          <w:t>Termin wykonania zamówienia:</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_Toc66181001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Pr>
            <w:rFonts w:ascii="Arial" w:hAnsi="Arial" w:cs="Arial"/>
            <w:noProof/>
            <w:webHidden/>
            <w:sz w:val="20"/>
            <w:szCs w:val="20"/>
          </w:rPr>
          <w:t>5</w:t>
        </w:r>
        <w:r w:rsidR="008A0DCD" w:rsidRPr="00224816">
          <w:rPr>
            <w:rFonts w:ascii="Arial" w:hAnsi="Arial" w:cs="Arial"/>
            <w:noProof/>
            <w:webHidden/>
            <w:sz w:val="20"/>
            <w:szCs w:val="20"/>
          </w:rPr>
          <w:fldChar w:fldCharType="end"/>
        </w:r>
      </w:hyperlink>
    </w:p>
    <w:p w14:paraId="6914D9C4" w14:textId="250D7236" w:rsidR="008A0DCD" w:rsidRPr="00224816" w:rsidRDefault="00EA2E02"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2" w:history="1">
        <w:r w:rsidR="008A0DCD" w:rsidRPr="00224816">
          <w:rPr>
            <w:rStyle w:val="Hipercze"/>
            <w:rFonts w:ascii="Arial" w:hAnsi="Arial" w:cs="Arial"/>
            <w:noProof/>
            <w:sz w:val="20"/>
            <w:szCs w:val="20"/>
          </w:rPr>
          <w:t>10.</w:t>
        </w:r>
        <w:r w:rsidR="008A0DCD" w:rsidRPr="00224816">
          <w:rPr>
            <w:rFonts w:ascii="Arial" w:hAnsi="Arial" w:cs="Arial"/>
            <w:noProof/>
            <w:sz w:val="20"/>
            <w:szCs w:val="20"/>
          </w:rPr>
          <w:tab/>
        </w:r>
        <w:r w:rsidR="008A0DCD" w:rsidRPr="00224816">
          <w:rPr>
            <w:rStyle w:val="Hipercze"/>
            <w:rFonts w:ascii="Arial" w:hAnsi="Arial" w:cs="Arial"/>
            <w:noProof/>
            <w:sz w:val="20"/>
            <w:szCs w:val="20"/>
          </w:rPr>
          <w:t>O udzielenie zamówienia mogą ubiegać się Wykonawcy, którzy: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_Toc66181002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Pr>
            <w:rFonts w:ascii="Arial" w:hAnsi="Arial" w:cs="Arial"/>
            <w:noProof/>
            <w:webHidden/>
            <w:sz w:val="20"/>
            <w:szCs w:val="20"/>
          </w:rPr>
          <w:t>5</w:t>
        </w:r>
        <w:r w:rsidR="008A0DCD" w:rsidRPr="00224816">
          <w:rPr>
            <w:rFonts w:ascii="Arial" w:hAnsi="Arial" w:cs="Arial"/>
            <w:noProof/>
            <w:webHidden/>
            <w:sz w:val="20"/>
            <w:szCs w:val="20"/>
          </w:rPr>
          <w:fldChar w:fldCharType="end"/>
        </w:r>
      </w:hyperlink>
    </w:p>
    <w:p w14:paraId="5FF31323" w14:textId="1D80C87A" w:rsidR="008A0DCD" w:rsidRPr="00224816" w:rsidRDefault="00EA2E02"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3" w:history="1">
        <w:r w:rsidR="008A0DCD" w:rsidRPr="00224816">
          <w:rPr>
            <w:rStyle w:val="Hipercze"/>
            <w:rFonts w:ascii="Arial" w:hAnsi="Arial" w:cs="Arial"/>
            <w:noProof/>
            <w:sz w:val="20"/>
            <w:szCs w:val="20"/>
          </w:rPr>
          <w:t>11.</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podmiotowych środkach dowodowych potwierdzających spełnienie warunków udziału w postępowaniu oraz brak podstaw wykluczenia</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_Toc66181003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Pr>
            <w:rFonts w:ascii="Arial" w:hAnsi="Arial" w:cs="Arial"/>
            <w:noProof/>
            <w:webHidden/>
            <w:sz w:val="20"/>
            <w:szCs w:val="20"/>
          </w:rPr>
          <w:t>7</w:t>
        </w:r>
        <w:r w:rsidR="008A0DCD" w:rsidRPr="00224816">
          <w:rPr>
            <w:rFonts w:ascii="Arial" w:hAnsi="Arial" w:cs="Arial"/>
            <w:noProof/>
            <w:webHidden/>
            <w:sz w:val="20"/>
            <w:szCs w:val="20"/>
          </w:rPr>
          <w:fldChar w:fldCharType="end"/>
        </w:r>
      </w:hyperlink>
    </w:p>
    <w:p w14:paraId="0B3204E1" w14:textId="045C9BD2" w:rsidR="008A0DCD" w:rsidRPr="00224816" w:rsidRDefault="00EA2E02"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4" w:history="1">
        <w:r w:rsidR="008A0DCD" w:rsidRPr="00224816">
          <w:rPr>
            <w:rStyle w:val="Hipercze"/>
            <w:rFonts w:ascii="Arial" w:hAnsi="Arial" w:cs="Arial"/>
            <w:noProof/>
            <w:sz w:val="20"/>
            <w:szCs w:val="20"/>
          </w:rPr>
          <w:t>12.</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przedmiotowych środkach dowodowych .</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_Toc66181004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Pr>
            <w:rFonts w:ascii="Arial" w:hAnsi="Arial" w:cs="Arial"/>
            <w:noProof/>
            <w:webHidden/>
            <w:sz w:val="20"/>
            <w:szCs w:val="20"/>
          </w:rPr>
          <w:t>8</w:t>
        </w:r>
        <w:r w:rsidR="008A0DCD" w:rsidRPr="00224816">
          <w:rPr>
            <w:rFonts w:ascii="Arial" w:hAnsi="Arial" w:cs="Arial"/>
            <w:noProof/>
            <w:webHidden/>
            <w:sz w:val="20"/>
            <w:szCs w:val="20"/>
          </w:rPr>
          <w:fldChar w:fldCharType="end"/>
        </w:r>
      </w:hyperlink>
    </w:p>
    <w:p w14:paraId="18F1D314" w14:textId="77E20CB3" w:rsidR="008A0DCD" w:rsidRPr="00224816" w:rsidRDefault="00EA2E02"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5" w:history="1">
        <w:r w:rsidR="008A0DCD" w:rsidRPr="00224816">
          <w:rPr>
            <w:rStyle w:val="Hipercze"/>
            <w:rFonts w:ascii="Arial" w:hAnsi="Arial" w:cs="Arial"/>
            <w:noProof/>
            <w:sz w:val="20"/>
            <w:szCs w:val="20"/>
          </w:rPr>
          <w:t>13.</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sposobu przygotowania oferty: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_Toc66181005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Pr>
            <w:rFonts w:ascii="Arial" w:hAnsi="Arial" w:cs="Arial"/>
            <w:noProof/>
            <w:webHidden/>
            <w:sz w:val="20"/>
            <w:szCs w:val="20"/>
          </w:rPr>
          <w:t>8</w:t>
        </w:r>
        <w:r w:rsidR="008A0DCD" w:rsidRPr="00224816">
          <w:rPr>
            <w:rFonts w:ascii="Arial" w:hAnsi="Arial" w:cs="Arial"/>
            <w:noProof/>
            <w:webHidden/>
            <w:sz w:val="20"/>
            <w:szCs w:val="20"/>
          </w:rPr>
          <w:fldChar w:fldCharType="end"/>
        </w:r>
      </w:hyperlink>
    </w:p>
    <w:p w14:paraId="103B679B" w14:textId="5A1CB1D5" w:rsidR="008A0DCD" w:rsidRPr="00224816" w:rsidRDefault="00EA2E02"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6" w:history="1">
        <w:r w:rsidR="008A0DCD" w:rsidRPr="00224816">
          <w:rPr>
            <w:rStyle w:val="Hipercze"/>
            <w:rFonts w:ascii="Arial" w:hAnsi="Arial" w:cs="Arial"/>
            <w:noProof/>
            <w:sz w:val="20"/>
            <w:szCs w:val="20"/>
          </w:rPr>
          <w:t>14.</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_Toc66181006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Pr>
            <w:rFonts w:ascii="Arial" w:hAnsi="Arial" w:cs="Arial"/>
            <w:noProof/>
            <w:webHidden/>
            <w:sz w:val="20"/>
            <w:szCs w:val="20"/>
          </w:rPr>
          <w:t>8</w:t>
        </w:r>
        <w:r w:rsidR="008A0DCD" w:rsidRPr="00224816">
          <w:rPr>
            <w:rFonts w:ascii="Arial" w:hAnsi="Arial" w:cs="Arial"/>
            <w:noProof/>
            <w:webHidden/>
            <w:sz w:val="20"/>
            <w:szCs w:val="20"/>
          </w:rPr>
          <w:fldChar w:fldCharType="end"/>
        </w:r>
      </w:hyperlink>
    </w:p>
    <w:p w14:paraId="520267C5" w14:textId="211AB9DE" w:rsidR="008A0DCD" w:rsidRPr="00224816" w:rsidRDefault="00EA2E02"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7" w:history="1">
        <w:r w:rsidR="008A0DCD" w:rsidRPr="00224816">
          <w:rPr>
            <w:rStyle w:val="Hipercze"/>
            <w:rFonts w:ascii="Arial" w:eastAsia="Calibri" w:hAnsi="Arial" w:cs="Arial"/>
            <w:noProof/>
            <w:sz w:val="20"/>
            <w:szCs w:val="20"/>
            <w:lang w:eastAsia="en-US"/>
          </w:rPr>
          <w:t>15.</w:t>
        </w:r>
        <w:r w:rsidR="008A0DCD" w:rsidRPr="00224816">
          <w:rPr>
            <w:rFonts w:ascii="Arial" w:hAnsi="Arial" w:cs="Arial"/>
            <w:noProof/>
            <w:sz w:val="20"/>
            <w:szCs w:val="20"/>
          </w:rPr>
          <w:tab/>
        </w:r>
        <w:r w:rsidR="008A0DCD" w:rsidRPr="00224816">
          <w:rPr>
            <w:rStyle w:val="Hipercze"/>
            <w:rFonts w:ascii="Arial" w:eastAsia="Calibri" w:hAnsi="Arial" w:cs="Arial"/>
            <w:noProof/>
            <w:sz w:val="20"/>
            <w:szCs w:val="20"/>
            <w:lang w:eastAsia="en-US"/>
          </w:rPr>
          <w:t>Opis sposobu przygotowania ofert oraz dokumentów wymaganych przez Zamawiającego w SWZ</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_Toc66181007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Pr>
            <w:rFonts w:ascii="Arial" w:hAnsi="Arial" w:cs="Arial"/>
            <w:noProof/>
            <w:webHidden/>
            <w:sz w:val="20"/>
            <w:szCs w:val="20"/>
          </w:rPr>
          <w:t>10</w:t>
        </w:r>
        <w:r w:rsidR="008A0DCD" w:rsidRPr="00224816">
          <w:rPr>
            <w:rFonts w:ascii="Arial" w:hAnsi="Arial" w:cs="Arial"/>
            <w:noProof/>
            <w:webHidden/>
            <w:sz w:val="20"/>
            <w:szCs w:val="20"/>
          </w:rPr>
          <w:fldChar w:fldCharType="end"/>
        </w:r>
      </w:hyperlink>
    </w:p>
    <w:p w14:paraId="4153CED4" w14:textId="0EDCC283" w:rsidR="008A0DCD" w:rsidRPr="00224816" w:rsidRDefault="00EA2E02"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8" w:history="1">
        <w:r w:rsidR="008A0DCD" w:rsidRPr="00224816">
          <w:rPr>
            <w:rStyle w:val="Hipercze"/>
            <w:rFonts w:ascii="Arial" w:hAnsi="Arial" w:cs="Arial"/>
            <w:noProof/>
            <w:sz w:val="20"/>
            <w:szCs w:val="20"/>
          </w:rPr>
          <w:t>16.</w:t>
        </w:r>
        <w:r w:rsidR="008A0DCD" w:rsidRPr="00224816">
          <w:rPr>
            <w:rFonts w:ascii="Arial" w:hAnsi="Arial" w:cs="Arial"/>
            <w:noProof/>
            <w:sz w:val="20"/>
            <w:szCs w:val="20"/>
          </w:rPr>
          <w:tab/>
        </w:r>
        <w:r w:rsidR="008A0DCD" w:rsidRPr="00224816">
          <w:rPr>
            <w:rStyle w:val="Hipercze"/>
            <w:rFonts w:ascii="Arial" w:hAnsi="Arial" w:cs="Arial"/>
            <w:noProof/>
            <w:sz w:val="20"/>
            <w:szCs w:val="20"/>
          </w:rPr>
          <w:t>Wymagania dotyczące wadium</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_Toc66181008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Pr>
            <w:rFonts w:ascii="Arial" w:hAnsi="Arial" w:cs="Arial"/>
            <w:noProof/>
            <w:webHidden/>
            <w:sz w:val="20"/>
            <w:szCs w:val="20"/>
          </w:rPr>
          <w:t>12</w:t>
        </w:r>
        <w:r w:rsidR="008A0DCD" w:rsidRPr="00224816">
          <w:rPr>
            <w:rFonts w:ascii="Arial" w:hAnsi="Arial" w:cs="Arial"/>
            <w:noProof/>
            <w:webHidden/>
            <w:sz w:val="20"/>
            <w:szCs w:val="20"/>
          </w:rPr>
          <w:fldChar w:fldCharType="end"/>
        </w:r>
      </w:hyperlink>
    </w:p>
    <w:p w14:paraId="473261D3" w14:textId="2A280C40" w:rsidR="008A0DCD" w:rsidRPr="00224816" w:rsidRDefault="00EA2E02"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9" w:history="1">
        <w:r w:rsidR="008A0DCD" w:rsidRPr="00224816">
          <w:rPr>
            <w:rStyle w:val="Hipercze"/>
            <w:rFonts w:ascii="Arial" w:hAnsi="Arial" w:cs="Arial"/>
            <w:noProof/>
            <w:sz w:val="20"/>
            <w:szCs w:val="20"/>
          </w:rPr>
          <w:t>17.</w:t>
        </w:r>
        <w:r w:rsidR="008A0DCD" w:rsidRPr="00224816">
          <w:rPr>
            <w:rFonts w:ascii="Arial" w:hAnsi="Arial" w:cs="Arial"/>
            <w:noProof/>
            <w:sz w:val="20"/>
            <w:szCs w:val="20"/>
          </w:rPr>
          <w:tab/>
        </w:r>
        <w:r w:rsidR="008A0DCD" w:rsidRPr="00224816">
          <w:rPr>
            <w:rStyle w:val="Hipercze"/>
            <w:rFonts w:ascii="Arial" w:hAnsi="Arial" w:cs="Arial"/>
            <w:noProof/>
            <w:sz w:val="20"/>
            <w:szCs w:val="20"/>
          </w:rPr>
          <w:t>Termin związania ofertą</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_Toc66181009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Pr>
            <w:rFonts w:ascii="Arial" w:hAnsi="Arial" w:cs="Arial"/>
            <w:noProof/>
            <w:webHidden/>
            <w:sz w:val="20"/>
            <w:szCs w:val="20"/>
          </w:rPr>
          <w:t>12</w:t>
        </w:r>
        <w:r w:rsidR="008A0DCD" w:rsidRPr="00224816">
          <w:rPr>
            <w:rFonts w:ascii="Arial" w:hAnsi="Arial" w:cs="Arial"/>
            <w:noProof/>
            <w:webHidden/>
            <w:sz w:val="20"/>
            <w:szCs w:val="20"/>
          </w:rPr>
          <w:fldChar w:fldCharType="end"/>
        </w:r>
      </w:hyperlink>
    </w:p>
    <w:p w14:paraId="72DFA814" w14:textId="62EC3850" w:rsidR="008A0DCD" w:rsidRPr="00224816" w:rsidRDefault="00EA2E02"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0" w:history="1">
        <w:r w:rsidR="008A0DCD" w:rsidRPr="00224816">
          <w:rPr>
            <w:rStyle w:val="Hipercze"/>
            <w:rFonts w:ascii="Arial" w:hAnsi="Arial" w:cs="Arial"/>
            <w:noProof/>
            <w:sz w:val="20"/>
            <w:szCs w:val="20"/>
          </w:rPr>
          <w:t>18.</w:t>
        </w:r>
        <w:r w:rsidR="008A0DCD" w:rsidRPr="00224816">
          <w:rPr>
            <w:rFonts w:ascii="Arial" w:hAnsi="Arial" w:cs="Arial"/>
            <w:noProof/>
            <w:sz w:val="20"/>
            <w:szCs w:val="20"/>
          </w:rPr>
          <w:tab/>
        </w:r>
        <w:r w:rsidR="008A0DCD" w:rsidRPr="00224816">
          <w:rPr>
            <w:rStyle w:val="Hipercze"/>
            <w:rFonts w:ascii="Arial" w:hAnsi="Arial" w:cs="Arial"/>
            <w:noProof/>
            <w:sz w:val="20"/>
            <w:szCs w:val="20"/>
          </w:rPr>
          <w:t>Sposób oraz termin składania i otwarcia ofert</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_Toc66181010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Pr>
            <w:rFonts w:ascii="Arial" w:hAnsi="Arial" w:cs="Arial"/>
            <w:noProof/>
            <w:webHidden/>
            <w:sz w:val="20"/>
            <w:szCs w:val="20"/>
          </w:rPr>
          <w:t>12</w:t>
        </w:r>
        <w:r w:rsidR="008A0DCD" w:rsidRPr="00224816">
          <w:rPr>
            <w:rFonts w:ascii="Arial" w:hAnsi="Arial" w:cs="Arial"/>
            <w:noProof/>
            <w:webHidden/>
            <w:sz w:val="20"/>
            <w:szCs w:val="20"/>
          </w:rPr>
          <w:fldChar w:fldCharType="end"/>
        </w:r>
      </w:hyperlink>
    </w:p>
    <w:p w14:paraId="093FEB99" w14:textId="7F8C1A43" w:rsidR="008A0DCD" w:rsidRPr="00224816" w:rsidRDefault="00EA2E02"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1" w:history="1">
        <w:r w:rsidR="008A0DCD" w:rsidRPr="00224816">
          <w:rPr>
            <w:rStyle w:val="Hipercze"/>
            <w:rFonts w:ascii="Arial" w:hAnsi="Arial" w:cs="Arial"/>
            <w:noProof/>
            <w:sz w:val="20"/>
            <w:szCs w:val="20"/>
          </w:rPr>
          <w:t>19.</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sposobu obliczenia ceny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_Toc66181011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Pr>
            <w:rFonts w:ascii="Arial" w:hAnsi="Arial" w:cs="Arial"/>
            <w:noProof/>
            <w:webHidden/>
            <w:sz w:val="20"/>
            <w:szCs w:val="20"/>
          </w:rPr>
          <w:t>12</w:t>
        </w:r>
        <w:r w:rsidR="008A0DCD" w:rsidRPr="00224816">
          <w:rPr>
            <w:rFonts w:ascii="Arial" w:hAnsi="Arial" w:cs="Arial"/>
            <w:noProof/>
            <w:webHidden/>
            <w:sz w:val="20"/>
            <w:szCs w:val="20"/>
          </w:rPr>
          <w:fldChar w:fldCharType="end"/>
        </w:r>
      </w:hyperlink>
    </w:p>
    <w:p w14:paraId="743E0872" w14:textId="5831920A" w:rsidR="008A0DCD" w:rsidRPr="00224816" w:rsidRDefault="00EA2E02"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2" w:history="1">
        <w:r w:rsidR="008A0DCD" w:rsidRPr="00224816">
          <w:rPr>
            <w:rStyle w:val="Hipercze"/>
            <w:rFonts w:ascii="Arial" w:hAnsi="Arial" w:cs="Arial"/>
            <w:noProof/>
            <w:sz w:val="20"/>
            <w:szCs w:val="20"/>
          </w:rPr>
          <w:t>20.</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Informacje dotyczące walut obcych, w jakich mogą być prowadzone rozliczenia między Zamawiającym a Wykonawcą</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_Toc66181012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Pr>
            <w:rFonts w:ascii="Arial" w:hAnsi="Arial" w:cs="Arial"/>
            <w:noProof/>
            <w:webHidden/>
            <w:sz w:val="20"/>
            <w:szCs w:val="20"/>
          </w:rPr>
          <w:t>13</w:t>
        </w:r>
        <w:r w:rsidR="008A0DCD" w:rsidRPr="00224816">
          <w:rPr>
            <w:rFonts w:ascii="Arial" w:hAnsi="Arial" w:cs="Arial"/>
            <w:noProof/>
            <w:webHidden/>
            <w:sz w:val="20"/>
            <w:szCs w:val="20"/>
          </w:rPr>
          <w:fldChar w:fldCharType="end"/>
        </w:r>
      </w:hyperlink>
    </w:p>
    <w:p w14:paraId="0AD702A4" w14:textId="55919284" w:rsidR="008A0DCD" w:rsidRPr="00224816" w:rsidRDefault="00EA2E02"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3" w:history="1">
        <w:r w:rsidR="008A0DCD" w:rsidRPr="00224816">
          <w:rPr>
            <w:rStyle w:val="Hipercze"/>
            <w:rFonts w:ascii="Arial" w:hAnsi="Arial" w:cs="Arial"/>
            <w:noProof/>
            <w:sz w:val="20"/>
            <w:szCs w:val="20"/>
          </w:rPr>
          <w:t>21.</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kryteriów, którymi Zamawiający będzie się kierował przy wyborze oferty,  wraz z podaniem wag tych kryteriów i sposobu oceny ofert</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_Toc66181013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Pr>
            <w:rFonts w:ascii="Arial" w:hAnsi="Arial" w:cs="Arial"/>
            <w:noProof/>
            <w:webHidden/>
            <w:sz w:val="20"/>
            <w:szCs w:val="20"/>
          </w:rPr>
          <w:t>13</w:t>
        </w:r>
        <w:r w:rsidR="008A0DCD" w:rsidRPr="00224816">
          <w:rPr>
            <w:rFonts w:ascii="Arial" w:hAnsi="Arial" w:cs="Arial"/>
            <w:noProof/>
            <w:webHidden/>
            <w:sz w:val="20"/>
            <w:szCs w:val="20"/>
          </w:rPr>
          <w:fldChar w:fldCharType="end"/>
        </w:r>
      </w:hyperlink>
    </w:p>
    <w:p w14:paraId="758CFF8D" w14:textId="671DA40E" w:rsidR="008A0DCD" w:rsidRPr="00224816" w:rsidRDefault="00EA2E02"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4" w:history="1">
        <w:r w:rsidR="008A0DCD" w:rsidRPr="00224816">
          <w:rPr>
            <w:rStyle w:val="Hipercze"/>
            <w:rFonts w:ascii="Arial" w:hAnsi="Arial" w:cs="Arial"/>
            <w:noProof/>
            <w:sz w:val="20"/>
            <w:szCs w:val="20"/>
          </w:rPr>
          <w:t>22.</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przewidywanym wyborze najkorzystniejszej oferty z zastosowaniem aukcji elektronicznej</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_Toc66181014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Pr>
            <w:rFonts w:ascii="Arial" w:hAnsi="Arial" w:cs="Arial"/>
            <w:noProof/>
            <w:webHidden/>
            <w:sz w:val="20"/>
            <w:szCs w:val="20"/>
          </w:rPr>
          <w:t>13</w:t>
        </w:r>
        <w:r w:rsidR="008A0DCD" w:rsidRPr="00224816">
          <w:rPr>
            <w:rFonts w:ascii="Arial" w:hAnsi="Arial" w:cs="Arial"/>
            <w:noProof/>
            <w:webHidden/>
            <w:sz w:val="20"/>
            <w:szCs w:val="20"/>
          </w:rPr>
          <w:fldChar w:fldCharType="end"/>
        </w:r>
      </w:hyperlink>
    </w:p>
    <w:p w14:paraId="3D34CA58" w14:textId="61C64000" w:rsidR="008A0DCD" w:rsidRPr="00224816" w:rsidRDefault="00EA2E02"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5" w:history="1">
        <w:r w:rsidR="008A0DCD" w:rsidRPr="00224816">
          <w:rPr>
            <w:rStyle w:val="Hipercze"/>
            <w:rFonts w:ascii="Arial" w:hAnsi="Arial" w:cs="Arial"/>
            <w:noProof/>
            <w:sz w:val="20"/>
            <w:szCs w:val="20"/>
          </w:rPr>
          <w:t>23.</w:t>
        </w:r>
        <w:r w:rsidR="008A0DCD" w:rsidRPr="00224816">
          <w:rPr>
            <w:rFonts w:ascii="Arial" w:hAnsi="Arial" w:cs="Arial"/>
            <w:noProof/>
            <w:sz w:val="20"/>
            <w:szCs w:val="20"/>
          </w:rPr>
          <w:tab/>
        </w:r>
        <w:r w:rsidR="008A0DCD" w:rsidRPr="00224816">
          <w:rPr>
            <w:rStyle w:val="Hipercze"/>
            <w:rFonts w:ascii="Arial" w:hAnsi="Arial" w:cs="Arial"/>
            <w:noProof/>
            <w:sz w:val="20"/>
            <w:szCs w:val="20"/>
          </w:rPr>
          <w:t>Wymagania dotyczące zabezpieczenia należytego wykonania umowy.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_Toc66181015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Pr>
            <w:rFonts w:ascii="Arial" w:hAnsi="Arial" w:cs="Arial"/>
            <w:noProof/>
            <w:webHidden/>
            <w:sz w:val="20"/>
            <w:szCs w:val="20"/>
          </w:rPr>
          <w:t>13</w:t>
        </w:r>
        <w:r w:rsidR="008A0DCD" w:rsidRPr="00224816">
          <w:rPr>
            <w:rFonts w:ascii="Arial" w:hAnsi="Arial" w:cs="Arial"/>
            <w:noProof/>
            <w:webHidden/>
            <w:sz w:val="20"/>
            <w:szCs w:val="20"/>
          </w:rPr>
          <w:fldChar w:fldCharType="end"/>
        </w:r>
      </w:hyperlink>
    </w:p>
    <w:p w14:paraId="2D437134" w14:textId="3D00F038" w:rsidR="008A0DCD" w:rsidRPr="00224816" w:rsidRDefault="00EA2E02"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6" w:history="1">
        <w:r w:rsidR="008A0DCD" w:rsidRPr="00224816">
          <w:rPr>
            <w:rStyle w:val="Hipercze"/>
            <w:rFonts w:ascii="Arial" w:hAnsi="Arial" w:cs="Arial"/>
            <w:noProof/>
            <w:sz w:val="20"/>
            <w:szCs w:val="20"/>
          </w:rPr>
          <w:t>24.</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formalnościach, jakie powinny zostać dopełnione po wyborze oferty w celu   zawarcia umowy w sprawie zamówienia publicznego.</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_Toc66181016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Pr>
            <w:rFonts w:ascii="Arial" w:hAnsi="Arial" w:cs="Arial"/>
            <w:noProof/>
            <w:webHidden/>
            <w:sz w:val="20"/>
            <w:szCs w:val="20"/>
          </w:rPr>
          <w:t>14</w:t>
        </w:r>
        <w:r w:rsidR="008A0DCD" w:rsidRPr="00224816">
          <w:rPr>
            <w:rFonts w:ascii="Arial" w:hAnsi="Arial" w:cs="Arial"/>
            <w:noProof/>
            <w:webHidden/>
            <w:sz w:val="20"/>
            <w:szCs w:val="20"/>
          </w:rPr>
          <w:fldChar w:fldCharType="end"/>
        </w:r>
      </w:hyperlink>
    </w:p>
    <w:p w14:paraId="0F5AAC90" w14:textId="41BD7DCC" w:rsidR="008A0DCD" w:rsidRPr="00224816" w:rsidRDefault="00EA2E02"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7" w:history="1">
        <w:r w:rsidR="008A0DCD" w:rsidRPr="00224816">
          <w:rPr>
            <w:rStyle w:val="Hipercze"/>
            <w:rFonts w:ascii="Arial" w:hAnsi="Arial" w:cs="Arial"/>
            <w:noProof/>
            <w:sz w:val="20"/>
            <w:szCs w:val="20"/>
          </w:rPr>
          <w:t>25.</w:t>
        </w:r>
        <w:r w:rsidR="008A0DCD" w:rsidRPr="00224816">
          <w:rPr>
            <w:rFonts w:ascii="Arial" w:hAnsi="Arial" w:cs="Arial"/>
            <w:noProof/>
            <w:sz w:val="20"/>
            <w:szCs w:val="20"/>
          </w:rPr>
          <w:tab/>
        </w:r>
        <w:r w:rsidR="008A0DCD" w:rsidRPr="00224816">
          <w:rPr>
            <w:rStyle w:val="Hipercze"/>
            <w:rFonts w:ascii="Arial" w:hAnsi="Arial" w:cs="Arial"/>
            <w:noProof/>
            <w:sz w:val="20"/>
            <w:szCs w:val="20"/>
          </w:rPr>
          <w:t>Projektowane postanowienia umowy w sprawie zamówienia publicznego, które zostaną wprowadzone do treści tej umowy.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_Toc66181017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Pr>
            <w:rFonts w:ascii="Arial" w:hAnsi="Arial" w:cs="Arial"/>
            <w:noProof/>
            <w:webHidden/>
            <w:sz w:val="20"/>
            <w:szCs w:val="20"/>
          </w:rPr>
          <w:t>14</w:t>
        </w:r>
        <w:r w:rsidR="008A0DCD" w:rsidRPr="00224816">
          <w:rPr>
            <w:rFonts w:ascii="Arial" w:hAnsi="Arial" w:cs="Arial"/>
            <w:noProof/>
            <w:webHidden/>
            <w:sz w:val="20"/>
            <w:szCs w:val="20"/>
          </w:rPr>
          <w:fldChar w:fldCharType="end"/>
        </w:r>
      </w:hyperlink>
    </w:p>
    <w:p w14:paraId="249ACD88" w14:textId="2F87DB5E" w:rsidR="008A0DCD" w:rsidRPr="00224816" w:rsidRDefault="00EA2E02"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8" w:history="1">
        <w:r w:rsidR="008A0DCD" w:rsidRPr="00224816">
          <w:rPr>
            <w:rStyle w:val="Hipercze"/>
            <w:rFonts w:ascii="Arial" w:hAnsi="Arial" w:cs="Arial"/>
            <w:noProof/>
            <w:sz w:val="20"/>
            <w:szCs w:val="20"/>
          </w:rPr>
          <w:t>26.</w:t>
        </w:r>
        <w:r w:rsidR="008A0DCD" w:rsidRPr="00224816">
          <w:rPr>
            <w:rFonts w:ascii="Arial" w:hAnsi="Arial" w:cs="Arial"/>
            <w:noProof/>
            <w:sz w:val="20"/>
            <w:szCs w:val="20"/>
          </w:rPr>
          <w:tab/>
        </w:r>
        <w:r w:rsidR="008A0DCD" w:rsidRPr="00224816">
          <w:rPr>
            <w:rStyle w:val="Hipercze"/>
            <w:rFonts w:ascii="Arial" w:hAnsi="Arial" w:cs="Arial"/>
            <w:noProof/>
            <w:sz w:val="20"/>
            <w:szCs w:val="20"/>
          </w:rPr>
          <w:t>Pouczenie o środkach ochrony prawnej przysługujących Wykonawcy.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_Toc66181018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Pr>
            <w:rFonts w:ascii="Arial" w:hAnsi="Arial" w:cs="Arial"/>
            <w:noProof/>
            <w:webHidden/>
            <w:sz w:val="20"/>
            <w:szCs w:val="20"/>
          </w:rPr>
          <w:t>14</w:t>
        </w:r>
        <w:r w:rsidR="008A0DCD" w:rsidRPr="00224816">
          <w:rPr>
            <w:rFonts w:ascii="Arial" w:hAnsi="Arial" w:cs="Arial"/>
            <w:noProof/>
            <w:webHidden/>
            <w:sz w:val="20"/>
            <w:szCs w:val="20"/>
          </w:rPr>
          <w:fldChar w:fldCharType="end"/>
        </w:r>
      </w:hyperlink>
    </w:p>
    <w:p w14:paraId="61CB9D3E" w14:textId="7570D15B" w:rsidR="008A0DCD" w:rsidRPr="00224816" w:rsidRDefault="00EA2E02"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9" w:history="1">
        <w:r w:rsidR="008A0DCD" w:rsidRPr="00224816">
          <w:rPr>
            <w:rStyle w:val="Hipercze"/>
            <w:rFonts w:ascii="Arial" w:hAnsi="Arial" w:cs="Arial"/>
            <w:noProof/>
            <w:sz w:val="20"/>
            <w:szCs w:val="20"/>
          </w:rPr>
          <w:t xml:space="preserve">27. </w:t>
        </w:r>
        <w:r w:rsidR="008A0DCD" w:rsidRPr="00224816">
          <w:rPr>
            <w:rFonts w:ascii="Arial" w:hAnsi="Arial" w:cs="Arial"/>
            <w:noProof/>
            <w:sz w:val="20"/>
            <w:szCs w:val="20"/>
          </w:rPr>
          <w:tab/>
        </w:r>
        <w:r w:rsidR="008A0DCD" w:rsidRPr="00224816">
          <w:rPr>
            <w:rStyle w:val="Hipercze"/>
            <w:rFonts w:ascii="Arial" w:hAnsi="Arial" w:cs="Arial"/>
            <w:noProof/>
            <w:sz w:val="20"/>
            <w:szCs w:val="20"/>
          </w:rPr>
          <w:t>Postanowienia końcowe.</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_Toc66181019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Pr>
            <w:rFonts w:ascii="Arial" w:hAnsi="Arial" w:cs="Arial"/>
            <w:noProof/>
            <w:webHidden/>
            <w:sz w:val="20"/>
            <w:szCs w:val="20"/>
          </w:rPr>
          <w:t>14</w:t>
        </w:r>
        <w:r w:rsidR="008A0DCD" w:rsidRPr="00224816">
          <w:rPr>
            <w:rFonts w:ascii="Arial" w:hAnsi="Arial" w:cs="Arial"/>
            <w:noProof/>
            <w:webHidden/>
            <w:sz w:val="20"/>
            <w:szCs w:val="20"/>
          </w:rPr>
          <w:fldChar w:fldCharType="end"/>
        </w:r>
      </w:hyperlink>
    </w:p>
    <w:p w14:paraId="5B5C2E43" w14:textId="576125E1" w:rsidR="008A0DCD" w:rsidRPr="00224816" w:rsidRDefault="00EA2E02"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20" w:history="1">
        <w:r w:rsidR="008A0DCD" w:rsidRPr="00224816">
          <w:rPr>
            <w:rStyle w:val="Hipercze"/>
            <w:rFonts w:ascii="Arial" w:hAnsi="Arial" w:cs="Arial"/>
            <w:noProof/>
            <w:sz w:val="20"/>
            <w:szCs w:val="20"/>
          </w:rPr>
          <w:t>28.</w:t>
        </w:r>
        <w:r w:rsidR="008A0DCD" w:rsidRPr="00224816">
          <w:rPr>
            <w:rFonts w:ascii="Arial" w:hAnsi="Arial" w:cs="Arial"/>
            <w:noProof/>
            <w:sz w:val="20"/>
            <w:szCs w:val="20"/>
          </w:rPr>
          <w:tab/>
        </w:r>
        <w:r w:rsidR="008A0DCD" w:rsidRPr="00224816">
          <w:rPr>
            <w:rStyle w:val="Hipercze"/>
            <w:rFonts w:ascii="Arial" w:hAnsi="Arial" w:cs="Arial"/>
            <w:noProof/>
            <w:sz w:val="20"/>
            <w:szCs w:val="20"/>
          </w:rPr>
          <w:t>Klauzula informacyjna w związku z RODO.</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_Toc66181020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Pr>
            <w:rFonts w:ascii="Arial" w:hAnsi="Arial" w:cs="Arial"/>
            <w:noProof/>
            <w:webHidden/>
            <w:sz w:val="20"/>
            <w:szCs w:val="20"/>
          </w:rPr>
          <w:t>14</w:t>
        </w:r>
        <w:r w:rsidR="008A0DCD" w:rsidRPr="00224816">
          <w:rPr>
            <w:rFonts w:ascii="Arial" w:hAnsi="Arial" w:cs="Arial"/>
            <w:noProof/>
            <w:webHidden/>
            <w:sz w:val="20"/>
            <w:szCs w:val="20"/>
          </w:rPr>
          <w:fldChar w:fldCharType="end"/>
        </w:r>
      </w:hyperlink>
    </w:p>
    <w:p w14:paraId="7A6798E7" w14:textId="533ED888" w:rsidR="008A0DCD" w:rsidRPr="00224816" w:rsidRDefault="00EA2E02" w:rsidP="00894BC6">
      <w:pPr>
        <w:pStyle w:val="Spistreci3"/>
        <w:spacing w:line="276" w:lineRule="auto"/>
        <w:rPr>
          <w:rFonts w:ascii="Arial" w:hAnsi="Arial" w:cs="Arial"/>
          <w:noProof/>
        </w:rPr>
      </w:pPr>
      <w:hyperlink w:anchor="_Toc66181021" w:history="1">
        <w:r w:rsidR="008A0DCD" w:rsidRPr="00224816">
          <w:rPr>
            <w:rStyle w:val="Hipercze"/>
            <w:rFonts w:ascii="Arial" w:hAnsi="Arial" w:cs="Arial"/>
            <w:b/>
            <w:noProof/>
            <w:sz w:val="20"/>
            <w:szCs w:val="20"/>
          </w:rPr>
          <w:t>ZAŁĄCZNIKI  DO  SWZ :</w:t>
        </w:r>
        <w:r w:rsidR="008A0DCD" w:rsidRPr="00224816">
          <w:rPr>
            <w:rFonts w:ascii="Arial" w:hAnsi="Arial" w:cs="Arial"/>
            <w:noProof/>
            <w:webHidden/>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_Toc66181021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Pr>
            <w:rFonts w:ascii="Arial" w:hAnsi="Arial" w:cs="Arial"/>
            <w:noProof/>
            <w:webHidden/>
            <w:sz w:val="20"/>
            <w:szCs w:val="20"/>
          </w:rPr>
          <w:t>15</w:t>
        </w:r>
        <w:r w:rsidR="008A0DCD" w:rsidRPr="00224816">
          <w:rPr>
            <w:rFonts w:ascii="Arial" w:hAnsi="Arial" w:cs="Arial"/>
            <w:noProof/>
            <w:webHidden/>
            <w:sz w:val="20"/>
            <w:szCs w:val="20"/>
          </w:rPr>
          <w:fldChar w:fldCharType="end"/>
        </w:r>
      </w:hyperlink>
    </w:p>
    <w:p w14:paraId="7361CA94" w14:textId="77777777" w:rsidR="008A0DCD" w:rsidRPr="00224816" w:rsidRDefault="008A0DCD" w:rsidP="00894BC6">
      <w:pPr>
        <w:spacing w:line="276" w:lineRule="auto"/>
        <w:rPr>
          <w:rFonts w:ascii="Arial" w:hAnsi="Arial" w:cs="Arial"/>
        </w:rPr>
      </w:pPr>
      <w:r w:rsidRPr="00224816">
        <w:rPr>
          <w:rFonts w:ascii="Arial" w:hAnsi="Arial" w:cs="Arial"/>
          <w:b/>
          <w:bCs/>
        </w:rPr>
        <w:fldChar w:fldCharType="end"/>
      </w:r>
    </w:p>
    <w:p w14:paraId="09A588EE" w14:textId="77777777" w:rsidR="0028435A" w:rsidRPr="00224816" w:rsidRDefault="0028435A" w:rsidP="00894BC6">
      <w:pPr>
        <w:spacing w:line="276" w:lineRule="auto"/>
        <w:rPr>
          <w:rFonts w:ascii="Arial" w:hAnsi="Arial" w:cs="Arial"/>
          <w:color w:val="000000"/>
        </w:rPr>
      </w:pPr>
    </w:p>
    <w:p w14:paraId="2E82BB00" w14:textId="77777777" w:rsidR="008A0DCD" w:rsidRPr="00224816" w:rsidRDefault="008A0DCD" w:rsidP="00894BC6">
      <w:pPr>
        <w:spacing w:line="276" w:lineRule="auto"/>
        <w:rPr>
          <w:rFonts w:ascii="Arial" w:hAnsi="Arial" w:cs="Arial"/>
          <w:color w:val="000000"/>
        </w:rPr>
      </w:pPr>
    </w:p>
    <w:p w14:paraId="684CACBD" w14:textId="77777777" w:rsidR="008A0DCD" w:rsidRPr="00224816" w:rsidRDefault="008A0DCD" w:rsidP="00894BC6">
      <w:pPr>
        <w:spacing w:line="276" w:lineRule="auto"/>
        <w:rPr>
          <w:rFonts w:ascii="Arial" w:hAnsi="Arial" w:cs="Arial"/>
          <w:color w:val="000000"/>
        </w:rPr>
      </w:pPr>
      <w:r w:rsidRPr="00224816">
        <w:rPr>
          <w:rFonts w:ascii="Arial" w:hAnsi="Arial" w:cs="Arial"/>
          <w:color w:val="000000"/>
        </w:rPr>
        <w:br w:type="page"/>
      </w:r>
    </w:p>
    <w:p w14:paraId="608BC246" w14:textId="0C7E4C02" w:rsidR="00485D67" w:rsidRPr="00224816" w:rsidRDefault="00485D67" w:rsidP="00894BC6">
      <w:pPr>
        <w:spacing w:line="276" w:lineRule="auto"/>
        <w:jc w:val="both"/>
        <w:rPr>
          <w:rFonts w:ascii="Arial" w:hAnsi="Arial" w:cs="Arial"/>
          <w:color w:val="000000"/>
        </w:rPr>
      </w:pPr>
      <w:r w:rsidRPr="00224816">
        <w:rPr>
          <w:rFonts w:ascii="Arial" w:hAnsi="Arial" w:cs="Arial"/>
          <w:color w:val="000000"/>
        </w:rPr>
        <w:lastRenderedPageBreak/>
        <w:t>Wykonawca powinien zapoznać się z całością niniejszej Specyfikacji Warunków Zamówienia (SWZ) oraz ponieść wszelkie koszty związane z przygotowaniem i złożeniem oferty.</w:t>
      </w:r>
    </w:p>
    <w:p w14:paraId="6CA8DBAE" w14:textId="77777777" w:rsidR="00485D67" w:rsidRPr="00224816" w:rsidRDefault="00485D67" w:rsidP="00894BC6">
      <w:pPr>
        <w:spacing w:line="276" w:lineRule="auto"/>
        <w:ind w:left="360" w:firstLine="1341"/>
        <w:jc w:val="both"/>
        <w:rPr>
          <w:rFonts w:ascii="Arial" w:hAnsi="Arial" w:cs="Arial"/>
          <w:color w:val="000000"/>
        </w:rPr>
      </w:pPr>
    </w:p>
    <w:p w14:paraId="2500A3C4" w14:textId="77777777" w:rsidR="00485D67" w:rsidRPr="00224816" w:rsidRDefault="00485D67" w:rsidP="00894BC6">
      <w:pPr>
        <w:pStyle w:val="Nagwek2"/>
        <w:spacing w:line="276" w:lineRule="auto"/>
        <w:ind w:left="284" w:hanging="284"/>
        <w:rPr>
          <w:rFonts w:cs="Arial"/>
          <w:sz w:val="22"/>
          <w:u w:val="none"/>
          <w:lang w:val="pl-PL"/>
        </w:rPr>
      </w:pPr>
      <w:bookmarkStart w:id="3" w:name="_Toc66180993"/>
      <w:r w:rsidRPr="00224816">
        <w:rPr>
          <w:rFonts w:cs="Arial"/>
          <w:sz w:val="22"/>
          <w:u w:val="none"/>
          <w:lang w:val="pl-PL"/>
        </w:rPr>
        <w:t>Nazwa i adres Zamawiającego</w:t>
      </w:r>
      <w:bookmarkEnd w:id="3"/>
      <w:r w:rsidRPr="00224816">
        <w:rPr>
          <w:rFonts w:cs="Arial"/>
          <w:sz w:val="22"/>
          <w:u w:val="none"/>
          <w:lang w:val="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5"/>
        <w:gridCol w:w="4515"/>
      </w:tblGrid>
      <w:tr w:rsidR="006D6ABE" w:rsidRPr="00224816" w14:paraId="70CDD3D1" w14:textId="77777777" w:rsidTr="006D6ABE">
        <w:trPr>
          <w:trHeight w:val="1316"/>
        </w:trPr>
        <w:tc>
          <w:tcPr>
            <w:tcW w:w="4573" w:type="dxa"/>
            <w:tcBorders>
              <w:top w:val="single" w:sz="4" w:space="0" w:color="auto"/>
              <w:left w:val="single" w:sz="4" w:space="0" w:color="auto"/>
              <w:bottom w:val="single" w:sz="4" w:space="0" w:color="auto"/>
              <w:right w:val="single" w:sz="4" w:space="0" w:color="auto"/>
            </w:tcBorders>
          </w:tcPr>
          <w:p w14:paraId="24974BEE" w14:textId="77777777" w:rsidR="006D6ABE" w:rsidRPr="00224816" w:rsidRDefault="006D6ABE" w:rsidP="00894BC6">
            <w:pPr>
              <w:spacing w:line="276" w:lineRule="auto"/>
              <w:ind w:left="357" w:hanging="357"/>
              <w:jc w:val="both"/>
              <w:rPr>
                <w:rFonts w:ascii="Arial" w:hAnsi="Arial" w:cs="Arial"/>
                <w:b/>
                <w:bCs/>
                <w:color w:val="000000"/>
              </w:rPr>
            </w:pPr>
            <w:r w:rsidRPr="00224816">
              <w:rPr>
                <w:rFonts w:ascii="Arial" w:hAnsi="Arial" w:cs="Arial"/>
                <w:b/>
                <w:bCs/>
                <w:color w:val="000000"/>
              </w:rPr>
              <w:t>Zamawiającym jest:</w:t>
            </w:r>
          </w:p>
          <w:p w14:paraId="5B48A600" w14:textId="77777777" w:rsidR="006D6ABE" w:rsidRPr="00224816" w:rsidRDefault="006D6ABE" w:rsidP="00894BC6">
            <w:pPr>
              <w:spacing w:line="276" w:lineRule="auto"/>
              <w:jc w:val="both"/>
              <w:rPr>
                <w:rFonts w:ascii="Arial" w:hAnsi="Arial" w:cs="Arial"/>
                <w:color w:val="000000"/>
              </w:rPr>
            </w:pPr>
            <w:r w:rsidRPr="00224816">
              <w:rPr>
                <w:rFonts w:ascii="Arial" w:hAnsi="Arial" w:cs="Arial"/>
                <w:color w:val="000000"/>
              </w:rPr>
              <w:t>Komenda Wojewódzka Policji w Łodzi</w:t>
            </w:r>
          </w:p>
          <w:p w14:paraId="0D154537" w14:textId="77777777" w:rsidR="006D6ABE" w:rsidRPr="00224816" w:rsidRDefault="006D6ABE" w:rsidP="00894BC6">
            <w:pPr>
              <w:spacing w:line="276" w:lineRule="auto"/>
              <w:jc w:val="both"/>
              <w:rPr>
                <w:rFonts w:ascii="Arial" w:hAnsi="Arial" w:cs="Arial"/>
                <w:color w:val="000000"/>
              </w:rPr>
            </w:pPr>
            <w:r w:rsidRPr="00224816">
              <w:rPr>
                <w:rFonts w:ascii="Arial" w:hAnsi="Arial" w:cs="Arial"/>
                <w:color w:val="000000"/>
              </w:rPr>
              <w:t>ul. Lutomierska 108/112, 91-048 Łódź</w:t>
            </w:r>
          </w:p>
          <w:p w14:paraId="040D0216" w14:textId="77777777" w:rsidR="006D6ABE" w:rsidRPr="00224816" w:rsidRDefault="006D6ABE" w:rsidP="00894BC6">
            <w:pPr>
              <w:spacing w:line="276" w:lineRule="auto"/>
              <w:rPr>
                <w:rFonts w:ascii="Arial" w:hAnsi="Arial" w:cs="Arial"/>
              </w:rPr>
            </w:pPr>
            <w:r w:rsidRPr="00224816">
              <w:rPr>
                <w:rFonts w:ascii="Arial" w:hAnsi="Arial" w:cs="Arial"/>
              </w:rPr>
              <w:t xml:space="preserve">NIP  726-000-44-58               </w:t>
            </w:r>
          </w:p>
          <w:p w14:paraId="0215B4D4" w14:textId="77777777" w:rsidR="006D6ABE" w:rsidRPr="00224816" w:rsidRDefault="006D6ABE" w:rsidP="00894BC6">
            <w:pPr>
              <w:spacing w:line="276" w:lineRule="auto"/>
              <w:rPr>
                <w:rFonts w:ascii="Arial" w:hAnsi="Arial" w:cs="Arial"/>
              </w:rPr>
            </w:pPr>
            <w:r w:rsidRPr="00224816">
              <w:rPr>
                <w:rFonts w:ascii="Arial" w:hAnsi="Arial" w:cs="Arial"/>
              </w:rPr>
              <w:t>Regon  470754976</w:t>
            </w:r>
          </w:p>
          <w:p w14:paraId="15C6CA49" w14:textId="77777777" w:rsidR="006D6ABE" w:rsidRPr="00224816" w:rsidRDefault="006D6ABE" w:rsidP="00894BC6">
            <w:pPr>
              <w:spacing w:line="276" w:lineRule="auto"/>
              <w:jc w:val="both"/>
              <w:rPr>
                <w:rFonts w:ascii="Arial" w:hAnsi="Arial" w:cs="Arial"/>
                <w:b/>
                <w:bCs/>
                <w:color w:val="000000"/>
                <w:u w:val="single"/>
              </w:rPr>
            </w:pPr>
          </w:p>
        </w:tc>
        <w:tc>
          <w:tcPr>
            <w:tcW w:w="4573" w:type="dxa"/>
            <w:tcBorders>
              <w:top w:val="single" w:sz="4" w:space="0" w:color="auto"/>
              <w:left w:val="single" w:sz="4" w:space="0" w:color="auto"/>
              <w:bottom w:val="single" w:sz="4" w:space="0" w:color="auto"/>
              <w:right w:val="single" w:sz="4" w:space="0" w:color="auto"/>
            </w:tcBorders>
          </w:tcPr>
          <w:p w14:paraId="064B1EE1" w14:textId="77777777" w:rsidR="006D6ABE" w:rsidRPr="00224816" w:rsidRDefault="006D6ABE" w:rsidP="00894BC6">
            <w:pPr>
              <w:spacing w:line="276" w:lineRule="auto"/>
              <w:jc w:val="both"/>
              <w:rPr>
                <w:rFonts w:ascii="Arial" w:hAnsi="Arial" w:cs="Arial"/>
                <w:b/>
                <w:bCs/>
                <w:color w:val="000000"/>
              </w:rPr>
            </w:pPr>
            <w:r w:rsidRPr="00224816">
              <w:rPr>
                <w:rFonts w:ascii="Arial" w:hAnsi="Arial" w:cs="Arial"/>
                <w:b/>
                <w:bCs/>
                <w:color w:val="000000"/>
              </w:rPr>
              <w:t>Postępowanie prowadzi:</w:t>
            </w:r>
          </w:p>
          <w:p w14:paraId="0AEC4561" w14:textId="77777777" w:rsidR="006D6ABE" w:rsidRPr="00224816" w:rsidRDefault="006D6ABE" w:rsidP="00894BC6">
            <w:pPr>
              <w:spacing w:line="276" w:lineRule="auto"/>
              <w:jc w:val="both"/>
              <w:rPr>
                <w:rFonts w:ascii="Arial" w:hAnsi="Arial" w:cs="Arial"/>
                <w:color w:val="000000"/>
              </w:rPr>
            </w:pPr>
            <w:r w:rsidRPr="00224816">
              <w:rPr>
                <w:rFonts w:ascii="Arial" w:hAnsi="Arial" w:cs="Arial"/>
                <w:color w:val="000000"/>
              </w:rPr>
              <w:t>Sekcja ds. Funduszy Pomocowych i Zamówień Publicznych KWP w Łodzi</w:t>
            </w:r>
          </w:p>
          <w:p w14:paraId="252E5116" w14:textId="77777777" w:rsidR="006D6ABE" w:rsidRPr="00224816" w:rsidRDefault="006D6ABE" w:rsidP="00894BC6">
            <w:pPr>
              <w:spacing w:line="276" w:lineRule="auto"/>
              <w:jc w:val="both"/>
              <w:rPr>
                <w:rFonts w:ascii="Arial" w:hAnsi="Arial" w:cs="Arial"/>
                <w:color w:val="000000"/>
              </w:rPr>
            </w:pPr>
            <w:r w:rsidRPr="00224816">
              <w:rPr>
                <w:rFonts w:ascii="Arial" w:hAnsi="Arial" w:cs="Arial"/>
                <w:color w:val="000000"/>
              </w:rPr>
              <w:t>ul. Lutomierska 108/112, 91-048 Łódź</w:t>
            </w:r>
          </w:p>
          <w:p w14:paraId="7CE99154" w14:textId="77777777" w:rsidR="006D6ABE" w:rsidRPr="00224816" w:rsidRDefault="00EA2E02" w:rsidP="00894BC6">
            <w:pPr>
              <w:spacing w:line="276" w:lineRule="auto"/>
              <w:jc w:val="both"/>
              <w:rPr>
                <w:rFonts w:ascii="Arial" w:hAnsi="Arial" w:cs="Arial"/>
                <w:sz w:val="18"/>
              </w:rPr>
            </w:pPr>
            <w:hyperlink r:id="rId9" w:history="1">
              <w:r w:rsidR="00E621BA" w:rsidRPr="00224816">
                <w:rPr>
                  <w:rStyle w:val="Hipercze"/>
                  <w:rFonts w:ascii="Arial" w:hAnsi="Arial" w:cs="Arial"/>
                  <w:color w:val="auto"/>
                  <w:sz w:val="18"/>
                  <w:u w:val="none"/>
                </w:rPr>
                <w:t>http://przetargi.lodzka.policja.gov.pl/</w:t>
              </w:r>
            </w:hyperlink>
          </w:p>
          <w:p w14:paraId="277949A4" w14:textId="77777777" w:rsidR="00E621BA" w:rsidRPr="00224816" w:rsidRDefault="00E621BA" w:rsidP="00894BC6">
            <w:pPr>
              <w:spacing w:line="276" w:lineRule="auto"/>
              <w:jc w:val="both"/>
              <w:rPr>
                <w:rFonts w:ascii="Arial" w:hAnsi="Arial" w:cs="Arial"/>
                <w:sz w:val="18"/>
              </w:rPr>
            </w:pPr>
            <w:r w:rsidRPr="00224816">
              <w:rPr>
                <w:rFonts w:ascii="Arial" w:hAnsi="Arial" w:cs="Arial"/>
                <w:sz w:val="18"/>
              </w:rPr>
              <w:t>https://platformazakupowa.pl/pn/kwp_lodz</w:t>
            </w:r>
          </w:p>
          <w:p w14:paraId="730AD172" w14:textId="77777777" w:rsidR="006D6ABE" w:rsidRPr="00224816" w:rsidRDefault="006D6ABE" w:rsidP="00894BC6">
            <w:pPr>
              <w:spacing w:line="276" w:lineRule="auto"/>
              <w:jc w:val="both"/>
              <w:rPr>
                <w:rFonts w:ascii="Arial" w:hAnsi="Arial" w:cs="Arial"/>
                <w:sz w:val="18"/>
              </w:rPr>
            </w:pPr>
            <w:r w:rsidRPr="00224816">
              <w:rPr>
                <w:rFonts w:ascii="Arial" w:hAnsi="Arial" w:cs="Arial"/>
                <w:sz w:val="18"/>
              </w:rPr>
              <w:t>e-mail: zampub@ld.policja.gov.pl</w:t>
            </w:r>
          </w:p>
          <w:p w14:paraId="0111FD73" w14:textId="77777777" w:rsidR="006D6ABE" w:rsidRPr="00224816" w:rsidRDefault="00C90D5E" w:rsidP="00894BC6">
            <w:pPr>
              <w:spacing w:line="276" w:lineRule="auto"/>
              <w:jc w:val="both"/>
              <w:rPr>
                <w:rFonts w:ascii="Arial" w:hAnsi="Arial" w:cs="Arial"/>
                <w:sz w:val="18"/>
              </w:rPr>
            </w:pPr>
            <w:r w:rsidRPr="00224816">
              <w:rPr>
                <w:rFonts w:ascii="Arial" w:hAnsi="Arial" w:cs="Arial"/>
                <w:sz w:val="18"/>
              </w:rPr>
              <w:t>tel. 47 841 22 95, 47 841</w:t>
            </w:r>
            <w:r w:rsidR="00236EF0" w:rsidRPr="00224816">
              <w:rPr>
                <w:rFonts w:ascii="Arial" w:hAnsi="Arial" w:cs="Arial"/>
                <w:sz w:val="18"/>
              </w:rPr>
              <w:t xml:space="preserve"> 20 78, fax 47 841</w:t>
            </w:r>
            <w:r w:rsidR="006D6ABE" w:rsidRPr="00224816">
              <w:rPr>
                <w:rFonts w:ascii="Arial" w:hAnsi="Arial" w:cs="Arial"/>
                <w:sz w:val="18"/>
              </w:rPr>
              <w:t xml:space="preserve"> 20 80</w:t>
            </w:r>
          </w:p>
          <w:p w14:paraId="2A34E225" w14:textId="77777777" w:rsidR="001F1FE6" w:rsidRPr="00224816" w:rsidRDefault="00E621BA" w:rsidP="00894BC6">
            <w:pPr>
              <w:spacing w:line="276" w:lineRule="auto"/>
              <w:jc w:val="both"/>
              <w:rPr>
                <w:rFonts w:ascii="Arial" w:hAnsi="Arial" w:cs="Arial"/>
                <w:b/>
                <w:sz w:val="18"/>
              </w:rPr>
            </w:pPr>
            <w:r w:rsidRPr="00224816">
              <w:rPr>
                <w:rFonts w:ascii="Arial" w:hAnsi="Arial" w:cs="Arial"/>
                <w:b/>
                <w:sz w:val="18"/>
              </w:rPr>
              <w:t>godziny pracy</w:t>
            </w:r>
            <w:r w:rsidR="001F1FE6" w:rsidRPr="00224816">
              <w:rPr>
                <w:rFonts w:ascii="Arial" w:hAnsi="Arial" w:cs="Arial"/>
                <w:b/>
                <w:sz w:val="18"/>
              </w:rPr>
              <w:t>:</w:t>
            </w:r>
          </w:p>
          <w:p w14:paraId="49D47637" w14:textId="77777777" w:rsidR="00E621BA" w:rsidRPr="00224816" w:rsidRDefault="00E621BA" w:rsidP="00894BC6">
            <w:pPr>
              <w:spacing w:line="276" w:lineRule="auto"/>
              <w:jc w:val="both"/>
              <w:rPr>
                <w:rFonts w:ascii="Arial" w:hAnsi="Arial" w:cs="Arial"/>
                <w:sz w:val="18"/>
              </w:rPr>
            </w:pPr>
            <w:r w:rsidRPr="00224816">
              <w:rPr>
                <w:rFonts w:ascii="Arial" w:hAnsi="Arial" w:cs="Arial"/>
                <w:sz w:val="18"/>
              </w:rPr>
              <w:t xml:space="preserve">Poniedziałek </w:t>
            </w:r>
            <w:r w:rsidR="001F1FE6" w:rsidRPr="00224816">
              <w:rPr>
                <w:rFonts w:ascii="Arial" w:hAnsi="Arial" w:cs="Arial"/>
                <w:sz w:val="18"/>
              </w:rPr>
              <w:t xml:space="preserve">– Piątek </w:t>
            </w:r>
          </w:p>
          <w:p w14:paraId="76C7F9FA" w14:textId="77777777" w:rsidR="001F1FE6" w:rsidRPr="00224816" w:rsidRDefault="001F1FE6" w:rsidP="00894BC6">
            <w:pPr>
              <w:spacing w:line="276" w:lineRule="auto"/>
              <w:jc w:val="both"/>
              <w:rPr>
                <w:rFonts w:ascii="Arial" w:hAnsi="Arial" w:cs="Arial"/>
                <w:b/>
                <w:bCs/>
                <w:color w:val="000000"/>
                <w:u w:val="single"/>
              </w:rPr>
            </w:pPr>
            <w:r w:rsidRPr="00224816">
              <w:rPr>
                <w:rFonts w:ascii="Arial" w:hAnsi="Arial" w:cs="Arial"/>
                <w:sz w:val="18"/>
              </w:rPr>
              <w:t>od 8:00 do 16:00</w:t>
            </w:r>
          </w:p>
        </w:tc>
      </w:tr>
    </w:tbl>
    <w:p w14:paraId="2343FDA0" w14:textId="77777777" w:rsidR="007B5A69" w:rsidRPr="00224816" w:rsidRDefault="007B5A69" w:rsidP="00894BC6">
      <w:pPr>
        <w:spacing w:line="276" w:lineRule="auto"/>
        <w:ind w:left="284"/>
        <w:jc w:val="both"/>
        <w:rPr>
          <w:rFonts w:ascii="Arial" w:hAnsi="Arial" w:cs="Arial"/>
          <w:b/>
          <w:bCs/>
          <w:color w:val="000000"/>
        </w:rPr>
      </w:pPr>
    </w:p>
    <w:p w14:paraId="0265B0FB" w14:textId="77777777" w:rsidR="007B5A69" w:rsidRPr="00224816" w:rsidRDefault="007B5A69" w:rsidP="00894BC6">
      <w:pPr>
        <w:pStyle w:val="Nagwek2"/>
        <w:spacing w:line="276" w:lineRule="auto"/>
        <w:ind w:left="284" w:hanging="284"/>
        <w:rPr>
          <w:rFonts w:cs="Arial"/>
          <w:sz w:val="22"/>
          <w:u w:val="none"/>
          <w:lang w:val="pl-PL"/>
        </w:rPr>
      </w:pPr>
      <w:bookmarkStart w:id="4" w:name="_Toc66180994"/>
      <w:r w:rsidRPr="00224816">
        <w:rPr>
          <w:rFonts w:cs="Arial"/>
          <w:sz w:val="22"/>
          <w:u w:val="none"/>
          <w:lang w:val="pl-PL"/>
        </w:rPr>
        <w:t>Adres strony internetowej, na której udostępniane będą zmiany i wyjaśnienia treści SWZ oraz inne dokumenty zamówienia bezpośrednio związane z postępowaniem o udzielenie zamówienia.</w:t>
      </w:r>
      <w:bookmarkEnd w:id="4"/>
    </w:p>
    <w:p w14:paraId="377F174E" w14:textId="367C4B94" w:rsidR="007B5A69" w:rsidRPr="002D506C" w:rsidRDefault="007B5A69" w:rsidP="002D506C">
      <w:pPr>
        <w:numPr>
          <w:ilvl w:val="1"/>
          <w:numId w:val="18"/>
        </w:numPr>
        <w:spacing w:line="276" w:lineRule="auto"/>
        <w:ind w:left="284" w:hanging="567"/>
        <w:jc w:val="both"/>
        <w:rPr>
          <w:rFonts w:ascii="Arial" w:hAnsi="Arial" w:cs="Arial"/>
          <w:b/>
          <w:bCs/>
          <w:color w:val="000000"/>
          <w:sz w:val="24"/>
        </w:rPr>
      </w:pPr>
      <w:r w:rsidRPr="002D506C">
        <w:rPr>
          <w:rFonts w:ascii="Arial" w:hAnsi="Arial" w:cs="Arial"/>
          <w:bCs/>
          <w:color w:val="000000"/>
        </w:rPr>
        <w:t xml:space="preserve">Zmiany i </w:t>
      </w:r>
      <w:r w:rsidR="00D81B35" w:rsidRPr="002D506C">
        <w:rPr>
          <w:rFonts w:ascii="Arial" w:hAnsi="Arial" w:cs="Arial"/>
          <w:bCs/>
          <w:color w:val="000000"/>
        </w:rPr>
        <w:t>wyjaśnienia</w:t>
      </w:r>
      <w:r w:rsidRPr="002D506C">
        <w:rPr>
          <w:rFonts w:ascii="Arial" w:hAnsi="Arial" w:cs="Arial"/>
          <w:bCs/>
          <w:color w:val="000000"/>
        </w:rPr>
        <w:t xml:space="preserve"> </w:t>
      </w:r>
      <w:r w:rsidR="00D81B35" w:rsidRPr="002D506C">
        <w:rPr>
          <w:rFonts w:ascii="Arial" w:hAnsi="Arial" w:cs="Arial"/>
          <w:bCs/>
          <w:color w:val="000000"/>
        </w:rPr>
        <w:t>treści</w:t>
      </w:r>
      <w:r w:rsidRPr="002D506C">
        <w:rPr>
          <w:rFonts w:ascii="Arial" w:hAnsi="Arial" w:cs="Arial"/>
          <w:bCs/>
          <w:color w:val="000000"/>
        </w:rPr>
        <w:t xml:space="preserve"> SWZ oraz inne dokumenty </w:t>
      </w:r>
      <w:r w:rsidR="00D81B35" w:rsidRPr="002D506C">
        <w:rPr>
          <w:rFonts w:ascii="Arial" w:hAnsi="Arial" w:cs="Arial"/>
          <w:bCs/>
          <w:color w:val="000000"/>
        </w:rPr>
        <w:t>zamówienia</w:t>
      </w:r>
      <w:r w:rsidRPr="002D506C">
        <w:rPr>
          <w:rFonts w:ascii="Arial" w:hAnsi="Arial" w:cs="Arial"/>
          <w:bCs/>
          <w:color w:val="000000"/>
        </w:rPr>
        <w:t xml:space="preserve"> </w:t>
      </w:r>
      <w:r w:rsidR="00D81B35" w:rsidRPr="002D506C">
        <w:rPr>
          <w:rFonts w:ascii="Arial" w:hAnsi="Arial" w:cs="Arial"/>
          <w:bCs/>
          <w:color w:val="000000"/>
        </w:rPr>
        <w:t>bezpośrednio</w:t>
      </w:r>
      <w:r w:rsidRPr="002D506C">
        <w:rPr>
          <w:rFonts w:ascii="Arial" w:hAnsi="Arial" w:cs="Arial"/>
          <w:bCs/>
          <w:color w:val="000000"/>
        </w:rPr>
        <w:t xml:space="preserve"> </w:t>
      </w:r>
      <w:r w:rsidR="00D81B35" w:rsidRPr="002D506C">
        <w:rPr>
          <w:rFonts w:ascii="Arial" w:hAnsi="Arial" w:cs="Arial"/>
          <w:bCs/>
          <w:color w:val="000000"/>
        </w:rPr>
        <w:t>związane</w:t>
      </w:r>
      <w:r w:rsidRPr="002D506C">
        <w:rPr>
          <w:rFonts w:ascii="Arial" w:hAnsi="Arial" w:cs="Arial"/>
          <w:bCs/>
          <w:color w:val="000000"/>
        </w:rPr>
        <w:t xml:space="preserve"> </w:t>
      </w:r>
      <w:r w:rsidR="00E91A1F" w:rsidRPr="002D506C">
        <w:rPr>
          <w:rFonts w:ascii="Arial" w:hAnsi="Arial" w:cs="Arial"/>
          <w:bCs/>
          <w:color w:val="000000"/>
        </w:rPr>
        <w:t xml:space="preserve">             </w:t>
      </w:r>
      <w:r w:rsidRPr="002D506C">
        <w:rPr>
          <w:rFonts w:ascii="Arial" w:hAnsi="Arial" w:cs="Arial"/>
          <w:bCs/>
          <w:color w:val="000000"/>
        </w:rPr>
        <w:t xml:space="preserve">z </w:t>
      </w:r>
      <w:r w:rsidR="00D81B35" w:rsidRPr="002D506C">
        <w:rPr>
          <w:rFonts w:ascii="Arial" w:hAnsi="Arial" w:cs="Arial"/>
          <w:bCs/>
          <w:color w:val="000000"/>
        </w:rPr>
        <w:t>post</w:t>
      </w:r>
      <w:r w:rsidR="00C955FC" w:rsidRPr="002D506C">
        <w:rPr>
          <w:rFonts w:ascii="Arial" w:hAnsi="Arial" w:cs="Arial"/>
          <w:bCs/>
          <w:color w:val="000000"/>
        </w:rPr>
        <w:t>ę</w:t>
      </w:r>
      <w:r w:rsidR="00D81B35" w:rsidRPr="002D506C">
        <w:rPr>
          <w:rFonts w:ascii="Arial" w:hAnsi="Arial" w:cs="Arial"/>
          <w:bCs/>
          <w:color w:val="000000"/>
        </w:rPr>
        <w:t>powaniem</w:t>
      </w:r>
      <w:r w:rsidRPr="002D506C">
        <w:rPr>
          <w:rFonts w:ascii="Arial" w:hAnsi="Arial" w:cs="Arial"/>
          <w:bCs/>
          <w:color w:val="000000"/>
        </w:rPr>
        <w:t xml:space="preserve"> o udzielenie </w:t>
      </w:r>
      <w:r w:rsidR="00D81B35" w:rsidRPr="002D506C">
        <w:rPr>
          <w:rFonts w:ascii="Arial" w:hAnsi="Arial" w:cs="Arial"/>
          <w:bCs/>
          <w:color w:val="000000"/>
        </w:rPr>
        <w:t>zamówienia</w:t>
      </w:r>
      <w:r w:rsidRPr="002D506C">
        <w:rPr>
          <w:rFonts w:ascii="Arial" w:hAnsi="Arial" w:cs="Arial"/>
          <w:bCs/>
          <w:color w:val="000000"/>
        </w:rPr>
        <w:t xml:space="preserve"> będą udostępniane na stronie internetowej:</w:t>
      </w:r>
      <w:r w:rsidRPr="002D506C">
        <w:rPr>
          <w:rFonts w:ascii="Arial" w:hAnsi="Arial" w:cs="Arial"/>
          <w:b/>
          <w:bCs/>
          <w:color w:val="000000"/>
        </w:rPr>
        <w:t xml:space="preserve"> </w:t>
      </w:r>
      <w:hyperlink r:id="rId10" w:history="1">
        <w:r w:rsidR="002D506C" w:rsidRPr="002D506C">
          <w:rPr>
            <w:color w:val="0000FF"/>
            <w:u w:val="single"/>
          </w:rPr>
          <w:t>https://platformazakupowa.pl/transakcja/665446</w:t>
        </w:r>
      </w:hyperlink>
    </w:p>
    <w:p w14:paraId="21ADDAFD" w14:textId="77777777" w:rsidR="00485D67" w:rsidRPr="00224816" w:rsidRDefault="00485D67" w:rsidP="00894BC6">
      <w:pPr>
        <w:pStyle w:val="Nagwek2"/>
        <w:spacing w:line="276" w:lineRule="auto"/>
        <w:ind w:left="284" w:hanging="284"/>
        <w:rPr>
          <w:rFonts w:cs="Arial"/>
          <w:sz w:val="22"/>
          <w:u w:val="none"/>
          <w:lang w:val="pl-PL"/>
        </w:rPr>
      </w:pPr>
      <w:bookmarkStart w:id="5" w:name="_Toc66180995"/>
      <w:r w:rsidRPr="00224816">
        <w:rPr>
          <w:rFonts w:cs="Arial"/>
          <w:sz w:val="22"/>
          <w:u w:val="none"/>
          <w:lang w:val="pl-PL"/>
        </w:rPr>
        <w:t>Tryb udzielenia zamówienia</w:t>
      </w:r>
      <w:bookmarkEnd w:id="5"/>
    </w:p>
    <w:p w14:paraId="5AD23809" w14:textId="1438A832" w:rsidR="00340BE0" w:rsidRPr="00340BE0" w:rsidRDefault="00340BE0" w:rsidP="007E423F">
      <w:pPr>
        <w:pStyle w:val="Akapitzlist"/>
        <w:numPr>
          <w:ilvl w:val="1"/>
          <w:numId w:val="19"/>
        </w:numPr>
        <w:spacing w:after="0"/>
        <w:ind w:left="567" w:hanging="567"/>
        <w:jc w:val="both"/>
        <w:rPr>
          <w:rFonts w:ascii="Arial" w:hAnsi="Arial" w:cs="Arial"/>
          <w:color w:val="000000"/>
          <w:sz w:val="20"/>
          <w:szCs w:val="20"/>
        </w:rPr>
      </w:pPr>
      <w:r w:rsidRPr="00340BE0">
        <w:rPr>
          <w:rFonts w:ascii="Arial" w:hAnsi="Arial" w:cs="Arial"/>
          <w:color w:val="000000"/>
          <w:sz w:val="20"/>
          <w:szCs w:val="20"/>
        </w:rPr>
        <w:t xml:space="preserve">Postępowanie prowadzone jest na podstawie art. 359 pkt. </w:t>
      </w:r>
      <w:r>
        <w:rPr>
          <w:rFonts w:ascii="Arial" w:hAnsi="Arial" w:cs="Arial"/>
          <w:color w:val="000000"/>
          <w:sz w:val="20"/>
          <w:szCs w:val="20"/>
        </w:rPr>
        <w:t>2</w:t>
      </w:r>
      <w:r w:rsidRPr="00340BE0">
        <w:rPr>
          <w:rFonts w:ascii="Arial" w:hAnsi="Arial" w:cs="Arial"/>
          <w:color w:val="000000"/>
          <w:sz w:val="20"/>
          <w:szCs w:val="20"/>
        </w:rPr>
        <w:t xml:space="preserve"> w związku z art. </w:t>
      </w:r>
      <w:r>
        <w:rPr>
          <w:rFonts w:ascii="Arial" w:hAnsi="Arial" w:cs="Arial"/>
          <w:color w:val="000000"/>
          <w:sz w:val="20"/>
          <w:szCs w:val="20"/>
        </w:rPr>
        <w:t>275 pkt. 1</w:t>
      </w:r>
      <w:r w:rsidRPr="00340BE0">
        <w:rPr>
          <w:rFonts w:ascii="Arial" w:hAnsi="Arial" w:cs="Arial"/>
          <w:color w:val="000000"/>
          <w:sz w:val="20"/>
          <w:szCs w:val="20"/>
        </w:rPr>
        <w:t xml:space="preserve"> ustawy z dnia 11 września 2019 r. - Prawo zamówień publicznych (Dz. U. z 202</w:t>
      </w:r>
      <w:r w:rsidR="00824C87">
        <w:rPr>
          <w:rFonts w:ascii="Arial" w:hAnsi="Arial" w:cs="Arial"/>
          <w:color w:val="000000"/>
          <w:sz w:val="20"/>
          <w:szCs w:val="20"/>
        </w:rPr>
        <w:t>2</w:t>
      </w:r>
      <w:r w:rsidRPr="00340BE0">
        <w:rPr>
          <w:rFonts w:ascii="Arial" w:hAnsi="Arial" w:cs="Arial"/>
          <w:color w:val="000000"/>
          <w:sz w:val="20"/>
          <w:szCs w:val="20"/>
        </w:rPr>
        <w:t xml:space="preserve"> r., poz. 1</w:t>
      </w:r>
      <w:r w:rsidR="00824C87">
        <w:rPr>
          <w:rFonts w:ascii="Arial" w:hAnsi="Arial" w:cs="Arial"/>
          <w:color w:val="000000"/>
          <w:sz w:val="20"/>
          <w:szCs w:val="20"/>
        </w:rPr>
        <w:t>710</w:t>
      </w:r>
      <w:r w:rsidRPr="00340BE0">
        <w:rPr>
          <w:rFonts w:ascii="Arial" w:hAnsi="Arial" w:cs="Arial"/>
          <w:color w:val="000000"/>
          <w:sz w:val="20"/>
          <w:szCs w:val="20"/>
        </w:rPr>
        <w:t xml:space="preserve">), zwanej dalej także </w:t>
      </w:r>
      <w:proofErr w:type="spellStart"/>
      <w:r w:rsidRPr="00340BE0">
        <w:rPr>
          <w:rFonts w:ascii="Arial" w:hAnsi="Arial" w:cs="Arial"/>
          <w:color w:val="000000"/>
          <w:sz w:val="20"/>
          <w:szCs w:val="20"/>
        </w:rPr>
        <w:t>uPzp</w:t>
      </w:r>
      <w:proofErr w:type="spellEnd"/>
      <w:r w:rsidRPr="00340BE0">
        <w:rPr>
          <w:rFonts w:ascii="Arial" w:hAnsi="Arial" w:cs="Arial"/>
          <w:color w:val="000000"/>
          <w:sz w:val="20"/>
          <w:szCs w:val="20"/>
        </w:rPr>
        <w:t xml:space="preserve">. </w:t>
      </w:r>
    </w:p>
    <w:p w14:paraId="71BA7513" w14:textId="38CAE579" w:rsidR="004521B8" w:rsidRPr="00340BE0" w:rsidRDefault="000876E8" w:rsidP="007E423F">
      <w:pPr>
        <w:pStyle w:val="Akapitzlist"/>
        <w:numPr>
          <w:ilvl w:val="1"/>
          <w:numId w:val="19"/>
        </w:numPr>
        <w:spacing w:after="0"/>
        <w:ind w:left="567" w:hanging="567"/>
        <w:jc w:val="both"/>
        <w:rPr>
          <w:rFonts w:ascii="Arial" w:hAnsi="Arial" w:cs="Arial"/>
          <w:color w:val="000000"/>
          <w:sz w:val="20"/>
          <w:szCs w:val="20"/>
        </w:rPr>
      </w:pPr>
      <w:r w:rsidRPr="00340BE0">
        <w:rPr>
          <w:rFonts w:ascii="Arial" w:hAnsi="Arial" w:cs="Arial"/>
          <w:sz w:val="20"/>
          <w:szCs w:val="20"/>
        </w:rPr>
        <w:t>Na podstawie art. 310 ustawy Prawo zamówień publicznych Zamawiający</w:t>
      </w:r>
      <w:r w:rsidRPr="00340BE0">
        <w:rPr>
          <w:rFonts w:ascii="Arial" w:hAnsi="Arial" w:cs="Arial"/>
          <w:color w:val="000000"/>
          <w:sz w:val="20"/>
          <w:szCs w:val="20"/>
        </w:rPr>
        <w:t xml:space="preserve"> zastrzega możliwość unieważnienia postępowania o udzielenie zamówienia, jeżeli środki publiczne, które </w:t>
      </w:r>
      <w:r w:rsidR="00196DE4" w:rsidRPr="00340BE0">
        <w:rPr>
          <w:rFonts w:ascii="Arial" w:hAnsi="Arial" w:cs="Arial"/>
          <w:color w:val="000000"/>
          <w:sz w:val="20"/>
          <w:szCs w:val="20"/>
        </w:rPr>
        <w:t>Z</w:t>
      </w:r>
      <w:r w:rsidRPr="00340BE0">
        <w:rPr>
          <w:rFonts w:ascii="Arial" w:hAnsi="Arial" w:cs="Arial"/>
          <w:color w:val="000000"/>
          <w:sz w:val="20"/>
          <w:szCs w:val="20"/>
        </w:rPr>
        <w:t>amawiający zamierzał przeznaczyć na sfinansowanie całości lub części zamówienia, nie zostaną mu przyznane.</w:t>
      </w:r>
    </w:p>
    <w:p w14:paraId="192A41E8" w14:textId="77777777" w:rsidR="001F1FE6" w:rsidRPr="00224816" w:rsidRDefault="00F2554B" w:rsidP="007E423F">
      <w:pPr>
        <w:numPr>
          <w:ilvl w:val="1"/>
          <w:numId w:val="19"/>
        </w:numPr>
        <w:spacing w:line="276" w:lineRule="auto"/>
        <w:ind w:left="567" w:hanging="567"/>
        <w:jc w:val="both"/>
        <w:rPr>
          <w:rFonts w:ascii="Arial" w:hAnsi="Arial" w:cs="Arial"/>
          <w:color w:val="000000"/>
        </w:rPr>
      </w:pPr>
      <w:r w:rsidRPr="00340BE0">
        <w:rPr>
          <w:rFonts w:ascii="Arial" w:hAnsi="Arial" w:cs="Arial"/>
          <w:color w:val="000000"/>
        </w:rPr>
        <w:t>Zamawiający nie przewiduje zwrotu kosztów udziału w postępowaniu</w:t>
      </w:r>
      <w:r w:rsidRPr="00224816">
        <w:rPr>
          <w:rFonts w:ascii="Arial" w:hAnsi="Arial" w:cs="Arial"/>
          <w:color w:val="000000"/>
        </w:rPr>
        <w:t>.</w:t>
      </w:r>
    </w:p>
    <w:p w14:paraId="052F1942" w14:textId="77777777" w:rsidR="000876E8" w:rsidRPr="00224816" w:rsidRDefault="000876E8" w:rsidP="00894BC6">
      <w:pPr>
        <w:spacing w:line="276" w:lineRule="auto"/>
        <w:ind w:left="709"/>
        <w:jc w:val="both"/>
        <w:rPr>
          <w:rFonts w:ascii="Arial" w:hAnsi="Arial" w:cs="Arial"/>
          <w:color w:val="000000"/>
        </w:rPr>
      </w:pPr>
    </w:p>
    <w:p w14:paraId="7AE8A063" w14:textId="4A32696D" w:rsidR="000876E8" w:rsidRPr="00224816" w:rsidRDefault="000876E8" w:rsidP="00894BC6">
      <w:pPr>
        <w:pStyle w:val="Nagwek2"/>
        <w:spacing w:line="276" w:lineRule="auto"/>
        <w:ind w:left="284" w:hanging="284"/>
        <w:rPr>
          <w:rFonts w:cs="Arial"/>
          <w:sz w:val="22"/>
          <w:u w:val="none"/>
          <w:lang w:val="pl-PL"/>
        </w:rPr>
      </w:pPr>
      <w:bookmarkStart w:id="6" w:name="_Toc66180996"/>
      <w:r w:rsidRPr="00224816">
        <w:rPr>
          <w:rFonts w:cs="Arial"/>
          <w:sz w:val="22"/>
          <w:u w:val="none"/>
          <w:lang w:val="pl-PL"/>
        </w:rPr>
        <w:t xml:space="preserve">Informacja, czy Zamawiający przewiduje wybór najkorzystniejszej oferty </w:t>
      </w:r>
      <w:r w:rsidR="0000213C" w:rsidRPr="00224816">
        <w:rPr>
          <w:rFonts w:cs="Arial"/>
          <w:sz w:val="22"/>
          <w:u w:val="none"/>
          <w:lang w:val="pl-PL"/>
        </w:rPr>
        <w:t xml:space="preserve">                                   </w:t>
      </w:r>
      <w:r w:rsidRPr="00224816">
        <w:rPr>
          <w:rFonts w:cs="Arial"/>
          <w:sz w:val="22"/>
          <w:u w:val="none"/>
          <w:lang w:val="pl-PL"/>
        </w:rPr>
        <w:t>z możliwością prowadzenia negocjacji.</w:t>
      </w:r>
      <w:bookmarkEnd w:id="6"/>
    </w:p>
    <w:p w14:paraId="495DE4A2" w14:textId="77777777" w:rsidR="007B5A69" w:rsidRPr="00224816" w:rsidRDefault="007B5A69" w:rsidP="007E423F">
      <w:pPr>
        <w:numPr>
          <w:ilvl w:val="1"/>
          <w:numId w:val="19"/>
        </w:numPr>
        <w:spacing w:line="276" w:lineRule="auto"/>
        <w:ind w:left="567" w:hanging="567"/>
        <w:jc w:val="both"/>
        <w:rPr>
          <w:rFonts w:ascii="Arial" w:hAnsi="Arial" w:cs="Arial"/>
          <w:color w:val="000000"/>
        </w:rPr>
      </w:pPr>
      <w:r w:rsidRPr="00224816">
        <w:rPr>
          <w:rFonts w:ascii="Arial" w:hAnsi="Arial" w:cs="Arial"/>
          <w:color w:val="000000"/>
        </w:rPr>
        <w:t>Zamawiający nie przewiduje wyboru najkorzystniejszej oferty z możliwością prowadzenia negocjacji.</w:t>
      </w:r>
    </w:p>
    <w:p w14:paraId="3218FFA2" w14:textId="77777777" w:rsidR="00485D67" w:rsidRPr="00224816" w:rsidRDefault="00485D67" w:rsidP="00894BC6">
      <w:pPr>
        <w:spacing w:line="276" w:lineRule="auto"/>
        <w:jc w:val="both"/>
        <w:rPr>
          <w:rFonts w:ascii="Arial" w:hAnsi="Arial" w:cs="Arial"/>
          <w:b/>
          <w:bCs/>
          <w:color w:val="000000"/>
          <w:u w:val="single"/>
        </w:rPr>
      </w:pPr>
    </w:p>
    <w:p w14:paraId="0413A918" w14:textId="77777777" w:rsidR="00C13764" w:rsidRPr="00224816" w:rsidRDefault="00485D67" w:rsidP="00894BC6">
      <w:pPr>
        <w:pStyle w:val="Nagwek2"/>
        <w:spacing w:line="276" w:lineRule="auto"/>
        <w:ind w:left="284" w:hanging="284"/>
        <w:rPr>
          <w:rFonts w:cs="Arial"/>
          <w:sz w:val="22"/>
          <w:u w:val="none"/>
          <w:lang w:val="pl-PL"/>
        </w:rPr>
      </w:pPr>
      <w:bookmarkStart w:id="7" w:name="_Toc66180997"/>
      <w:r w:rsidRPr="00224816">
        <w:rPr>
          <w:rFonts w:cs="Arial"/>
          <w:sz w:val="22"/>
          <w:u w:val="none"/>
          <w:lang w:val="pl-PL"/>
        </w:rPr>
        <w:t>Opis przedmiotu  zamówienia</w:t>
      </w:r>
      <w:bookmarkEnd w:id="7"/>
      <w:r w:rsidRPr="00224816">
        <w:rPr>
          <w:rFonts w:cs="Arial"/>
          <w:sz w:val="22"/>
          <w:u w:val="none"/>
          <w:lang w:val="pl-PL"/>
        </w:rPr>
        <w:t xml:space="preserve"> </w:t>
      </w:r>
    </w:p>
    <w:p w14:paraId="72B838A5" w14:textId="77777777" w:rsidR="00824C87" w:rsidRPr="00824C87" w:rsidRDefault="00824C87" w:rsidP="007E423F">
      <w:pPr>
        <w:pStyle w:val="Akapitzlist"/>
        <w:numPr>
          <w:ilvl w:val="0"/>
          <w:numId w:val="38"/>
        </w:numPr>
        <w:suppressAutoHyphens/>
        <w:spacing w:after="0"/>
        <w:ind w:left="567" w:hanging="567"/>
        <w:jc w:val="both"/>
        <w:rPr>
          <w:rFonts w:ascii="Arial" w:hAnsi="Arial" w:cs="Arial"/>
          <w:sz w:val="20"/>
          <w:szCs w:val="20"/>
        </w:rPr>
      </w:pPr>
      <w:r w:rsidRPr="00824C87">
        <w:rPr>
          <w:rFonts w:ascii="Arial" w:hAnsi="Arial" w:cs="Arial"/>
          <w:sz w:val="20"/>
          <w:szCs w:val="20"/>
        </w:rPr>
        <w:t xml:space="preserve">Przedmiotem zamówienia jest świadczenie całodobowych usług medycznych tj. badanie osób zatrzymanych przez Policję, w tym doprowadzonych do wytrzeźwienia na terenie działania jednostek Policji województwa łódzkiego oraz pobieranie próbki krwi. </w:t>
      </w:r>
    </w:p>
    <w:p w14:paraId="206216F1" w14:textId="77777777" w:rsidR="00824C87" w:rsidRPr="00824C87" w:rsidRDefault="00824C87" w:rsidP="00824C87">
      <w:pPr>
        <w:suppressAutoHyphens/>
        <w:spacing w:line="276" w:lineRule="auto"/>
        <w:ind w:firstLine="567"/>
        <w:jc w:val="both"/>
        <w:rPr>
          <w:rFonts w:ascii="Arial" w:hAnsi="Arial" w:cs="Arial"/>
        </w:rPr>
      </w:pPr>
      <w:r w:rsidRPr="00824C87">
        <w:rPr>
          <w:rFonts w:ascii="Arial" w:hAnsi="Arial" w:cs="Arial"/>
        </w:rPr>
        <w:t>CPV 85.00.0000-9.</w:t>
      </w:r>
    </w:p>
    <w:p w14:paraId="6E16DEE9" w14:textId="77777777" w:rsidR="00824C87" w:rsidRPr="00824C87" w:rsidRDefault="00824C87" w:rsidP="007E423F">
      <w:pPr>
        <w:pStyle w:val="Akapitzlist"/>
        <w:numPr>
          <w:ilvl w:val="0"/>
          <w:numId w:val="38"/>
        </w:numPr>
        <w:suppressAutoHyphens/>
        <w:spacing w:after="0"/>
        <w:ind w:left="567" w:hanging="567"/>
        <w:jc w:val="both"/>
        <w:rPr>
          <w:rFonts w:ascii="Arial" w:hAnsi="Arial" w:cs="Arial"/>
          <w:sz w:val="20"/>
          <w:szCs w:val="20"/>
        </w:rPr>
      </w:pPr>
      <w:r w:rsidRPr="00824C87">
        <w:rPr>
          <w:rFonts w:ascii="Arial" w:hAnsi="Arial" w:cs="Arial"/>
          <w:sz w:val="20"/>
          <w:szCs w:val="20"/>
        </w:rPr>
        <w:t>Określone w Załączniku nr 2 do SWZ – Formularzu asortymentowo-cenowym ilości usług przyjęte zostały przez Zamawiającego szacunkowo, w celu wyliczenia przez Wykonawcę ceny oferty. Faktyczna ilość zlecanych usług wynikać będzie z rzeczywistych potrzeb Zamawiającego w tym zakresie. Zamawiający zastrzega sobie prawo do zmiany ilości usług wskazanych w ww. załączniku.</w:t>
      </w:r>
    </w:p>
    <w:p w14:paraId="7E7275CB" w14:textId="77777777" w:rsidR="00824C87" w:rsidRPr="00E00C20" w:rsidRDefault="00824C87" w:rsidP="00824C87">
      <w:pPr>
        <w:pStyle w:val="Nagwek2"/>
        <w:numPr>
          <w:ilvl w:val="0"/>
          <w:numId w:val="0"/>
        </w:numPr>
        <w:ind w:left="567"/>
        <w:rPr>
          <w:rFonts w:cs="Arial"/>
          <w:b w:val="0"/>
          <w:szCs w:val="20"/>
          <w:u w:val="none"/>
        </w:rPr>
      </w:pPr>
      <w:bookmarkStart w:id="8" w:name="_Toc97287589"/>
      <w:bookmarkStart w:id="9" w:name="_Toc98848522"/>
      <w:r w:rsidRPr="00E00C20">
        <w:rPr>
          <w:rFonts w:cs="Arial"/>
          <w:b w:val="0"/>
          <w:szCs w:val="20"/>
          <w:u w:val="none"/>
        </w:rPr>
        <w:t xml:space="preserve">Minimalna wartość zamówienia jaką Zamawiający zamierza zrealizować, nie będzie mniejsza niż…% wartości brutto umowy, odpowiednio do części </w:t>
      </w:r>
      <w:r w:rsidRPr="00E00C20">
        <w:rPr>
          <w:rFonts w:cs="Arial"/>
          <w:b w:val="0"/>
          <w:szCs w:val="20"/>
          <w:u w:val="none"/>
          <w:lang w:eastAsia="ar-SA"/>
        </w:rPr>
        <w:t>wg wykazu:</w:t>
      </w:r>
      <w:bookmarkEnd w:id="8"/>
      <w:bookmarkEnd w:id="9"/>
      <w:r w:rsidRPr="00E00C20">
        <w:rPr>
          <w:rFonts w:cs="Arial"/>
          <w:b w:val="0"/>
          <w:szCs w:val="20"/>
          <w:u w:val="none"/>
          <w:lang w:eastAsia="ar-SA"/>
        </w:rPr>
        <w:t xml:space="preserve"> </w:t>
      </w:r>
      <w:r w:rsidRPr="00E00C20">
        <w:rPr>
          <w:rFonts w:cs="Arial"/>
          <w:b w:val="0"/>
          <w:szCs w:val="20"/>
          <w:u w:val="none"/>
        </w:rPr>
        <w:t xml:space="preserve"> </w:t>
      </w:r>
    </w:p>
    <w:p w14:paraId="081DF558" w14:textId="77777777" w:rsidR="00824C87" w:rsidRPr="00824C87" w:rsidRDefault="00824C87" w:rsidP="00824C87">
      <w:pPr>
        <w:pStyle w:val="Nagwek2"/>
        <w:numPr>
          <w:ilvl w:val="0"/>
          <w:numId w:val="0"/>
        </w:numPr>
        <w:ind w:left="720" w:hanging="360"/>
        <w:rPr>
          <w:rFonts w:cs="Arial"/>
          <w:szCs w:val="20"/>
        </w:rPr>
      </w:pPr>
    </w:p>
    <w:tbl>
      <w:tblPr>
        <w:tblW w:w="6367"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908"/>
        <w:gridCol w:w="2986"/>
        <w:gridCol w:w="1473"/>
      </w:tblGrid>
      <w:tr w:rsidR="00824C87" w:rsidRPr="00824C87" w14:paraId="14A31DFC" w14:textId="77777777" w:rsidTr="00B921D2">
        <w:trPr>
          <w:jc w:val="center"/>
        </w:trPr>
        <w:tc>
          <w:tcPr>
            <w:tcW w:w="1908" w:type="dxa"/>
            <w:tcBorders>
              <w:top w:val="single" w:sz="4" w:space="0" w:color="000000"/>
              <w:left w:val="single" w:sz="4" w:space="0" w:color="000000"/>
              <w:bottom w:val="single" w:sz="4" w:space="0" w:color="000000"/>
            </w:tcBorders>
            <w:shd w:val="clear" w:color="auto" w:fill="auto"/>
            <w:vAlign w:val="center"/>
          </w:tcPr>
          <w:p w14:paraId="0059E98B" w14:textId="77777777" w:rsidR="00824C87" w:rsidRPr="00824C87" w:rsidRDefault="00824C87" w:rsidP="00B921D2">
            <w:pPr>
              <w:tabs>
                <w:tab w:val="left" w:pos="180"/>
              </w:tabs>
              <w:jc w:val="center"/>
              <w:rPr>
                <w:rFonts w:ascii="Arial" w:hAnsi="Arial" w:cs="Arial"/>
                <w:color w:val="1C1C1C"/>
              </w:rPr>
            </w:pPr>
            <w:r w:rsidRPr="00824C87">
              <w:rPr>
                <w:rFonts w:ascii="Arial" w:hAnsi="Arial" w:cs="Arial"/>
                <w:b/>
                <w:color w:val="1C1C1C"/>
              </w:rPr>
              <w:t>Część</w:t>
            </w:r>
          </w:p>
        </w:tc>
        <w:tc>
          <w:tcPr>
            <w:tcW w:w="2986" w:type="dxa"/>
            <w:tcBorders>
              <w:top w:val="single" w:sz="4" w:space="0" w:color="000000"/>
              <w:left w:val="single" w:sz="4" w:space="0" w:color="000000"/>
              <w:bottom w:val="single" w:sz="4" w:space="0" w:color="000000"/>
            </w:tcBorders>
            <w:shd w:val="clear" w:color="auto" w:fill="auto"/>
            <w:vAlign w:val="center"/>
          </w:tcPr>
          <w:p w14:paraId="1461324B" w14:textId="77777777" w:rsidR="00824C87" w:rsidRPr="00824C87" w:rsidRDefault="00824C87" w:rsidP="00B921D2">
            <w:pPr>
              <w:tabs>
                <w:tab w:val="left" w:pos="180"/>
              </w:tabs>
              <w:jc w:val="center"/>
              <w:rPr>
                <w:rFonts w:ascii="Arial" w:hAnsi="Arial" w:cs="Arial"/>
                <w:color w:val="1C1C1C"/>
              </w:rPr>
            </w:pPr>
            <w:r w:rsidRPr="00824C87">
              <w:rPr>
                <w:rFonts w:ascii="Arial" w:hAnsi="Arial" w:cs="Arial"/>
                <w:b/>
                <w:color w:val="1C1C1C"/>
              </w:rPr>
              <w:t>Nazwa jednostki Policji</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334F2" w14:textId="77777777" w:rsidR="00824C87" w:rsidRPr="00824C87" w:rsidRDefault="00824C87" w:rsidP="00B921D2">
            <w:pPr>
              <w:tabs>
                <w:tab w:val="left" w:pos="180"/>
              </w:tabs>
              <w:jc w:val="center"/>
              <w:rPr>
                <w:rFonts w:ascii="Arial" w:hAnsi="Arial" w:cs="Arial"/>
                <w:color w:val="1C1C1C"/>
              </w:rPr>
            </w:pPr>
          </w:p>
        </w:tc>
      </w:tr>
      <w:tr w:rsidR="00824C87" w:rsidRPr="00824C87" w14:paraId="23244500" w14:textId="77777777" w:rsidTr="00B921D2">
        <w:trPr>
          <w:jc w:val="center"/>
        </w:trPr>
        <w:tc>
          <w:tcPr>
            <w:tcW w:w="1908" w:type="dxa"/>
            <w:tcBorders>
              <w:top w:val="single" w:sz="4" w:space="0" w:color="000000"/>
              <w:left w:val="single" w:sz="4" w:space="0" w:color="000000"/>
              <w:bottom w:val="single" w:sz="4" w:space="0" w:color="000000"/>
            </w:tcBorders>
            <w:shd w:val="clear" w:color="auto" w:fill="auto"/>
            <w:vAlign w:val="center"/>
          </w:tcPr>
          <w:p w14:paraId="2BF91346" w14:textId="664CD412" w:rsidR="00824C87" w:rsidRPr="00824C87" w:rsidRDefault="00824C87" w:rsidP="00B921D2">
            <w:pPr>
              <w:jc w:val="both"/>
              <w:rPr>
                <w:rFonts w:ascii="Arial" w:hAnsi="Arial" w:cs="Arial"/>
                <w:color w:val="1C1C1C"/>
              </w:rPr>
            </w:pPr>
            <w:r w:rsidRPr="00824C87">
              <w:rPr>
                <w:rFonts w:ascii="Arial" w:hAnsi="Arial" w:cs="Arial"/>
                <w:color w:val="1C1C1C"/>
              </w:rPr>
              <w:t xml:space="preserve">Część nr </w:t>
            </w:r>
            <w:r>
              <w:rPr>
                <w:rFonts w:ascii="Arial" w:hAnsi="Arial" w:cs="Arial"/>
                <w:color w:val="1C1C1C"/>
              </w:rPr>
              <w:t>1</w:t>
            </w:r>
          </w:p>
        </w:tc>
        <w:tc>
          <w:tcPr>
            <w:tcW w:w="2986" w:type="dxa"/>
            <w:tcBorders>
              <w:top w:val="single" w:sz="4" w:space="0" w:color="000000"/>
              <w:left w:val="single" w:sz="4" w:space="0" w:color="000000"/>
              <w:bottom w:val="single" w:sz="4" w:space="0" w:color="000000"/>
            </w:tcBorders>
            <w:shd w:val="clear" w:color="auto" w:fill="auto"/>
            <w:vAlign w:val="center"/>
          </w:tcPr>
          <w:p w14:paraId="0D6532A9" w14:textId="77777777" w:rsidR="00824C87" w:rsidRPr="00824C87" w:rsidRDefault="00824C87" w:rsidP="00B921D2">
            <w:pPr>
              <w:jc w:val="both"/>
              <w:rPr>
                <w:rFonts w:ascii="Arial" w:hAnsi="Arial" w:cs="Arial"/>
                <w:color w:val="1C1C1C"/>
              </w:rPr>
            </w:pPr>
            <w:r w:rsidRPr="00824C87">
              <w:rPr>
                <w:rFonts w:ascii="Arial" w:hAnsi="Arial" w:cs="Arial"/>
                <w:color w:val="1C1C1C"/>
              </w:rPr>
              <w:t>KPP Łask</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7E5522C8" w14:textId="77777777" w:rsidR="00824C87" w:rsidRPr="00824C87" w:rsidRDefault="00824C87" w:rsidP="00B921D2">
            <w:pPr>
              <w:tabs>
                <w:tab w:val="left" w:pos="180"/>
              </w:tabs>
              <w:jc w:val="center"/>
              <w:rPr>
                <w:rFonts w:ascii="Arial" w:hAnsi="Arial" w:cs="Arial"/>
                <w:color w:val="1C1C1C"/>
              </w:rPr>
            </w:pPr>
            <w:r w:rsidRPr="00824C87">
              <w:rPr>
                <w:rFonts w:ascii="Arial" w:hAnsi="Arial" w:cs="Arial"/>
                <w:color w:val="1C1C1C"/>
              </w:rPr>
              <w:t>60%</w:t>
            </w:r>
          </w:p>
        </w:tc>
      </w:tr>
      <w:tr w:rsidR="00824C87" w:rsidRPr="00824C87" w14:paraId="79CEAB40" w14:textId="77777777" w:rsidTr="00B921D2">
        <w:trPr>
          <w:jc w:val="center"/>
        </w:trPr>
        <w:tc>
          <w:tcPr>
            <w:tcW w:w="1908" w:type="dxa"/>
            <w:tcBorders>
              <w:top w:val="single" w:sz="4" w:space="0" w:color="000000"/>
              <w:left w:val="single" w:sz="4" w:space="0" w:color="000000"/>
              <w:bottom w:val="single" w:sz="4" w:space="0" w:color="000000"/>
            </w:tcBorders>
            <w:shd w:val="clear" w:color="auto" w:fill="auto"/>
            <w:vAlign w:val="center"/>
          </w:tcPr>
          <w:p w14:paraId="3BF14586" w14:textId="75DE2538" w:rsidR="00824C87" w:rsidRPr="00824C87" w:rsidRDefault="00824C87" w:rsidP="00B921D2">
            <w:pPr>
              <w:jc w:val="both"/>
              <w:rPr>
                <w:rFonts w:ascii="Arial" w:hAnsi="Arial" w:cs="Arial"/>
                <w:color w:val="1C1C1C"/>
              </w:rPr>
            </w:pPr>
            <w:r w:rsidRPr="00824C87">
              <w:rPr>
                <w:rFonts w:ascii="Arial" w:hAnsi="Arial" w:cs="Arial"/>
                <w:color w:val="1C1C1C"/>
              </w:rPr>
              <w:t xml:space="preserve">Część nr </w:t>
            </w:r>
            <w:r>
              <w:rPr>
                <w:rFonts w:ascii="Arial" w:hAnsi="Arial" w:cs="Arial"/>
                <w:color w:val="1C1C1C"/>
              </w:rPr>
              <w:t>2</w:t>
            </w:r>
          </w:p>
        </w:tc>
        <w:tc>
          <w:tcPr>
            <w:tcW w:w="2986" w:type="dxa"/>
            <w:tcBorders>
              <w:top w:val="single" w:sz="4" w:space="0" w:color="000000"/>
              <w:left w:val="single" w:sz="4" w:space="0" w:color="000000"/>
              <w:bottom w:val="single" w:sz="4" w:space="0" w:color="000000"/>
            </w:tcBorders>
            <w:shd w:val="clear" w:color="auto" w:fill="auto"/>
            <w:vAlign w:val="center"/>
          </w:tcPr>
          <w:p w14:paraId="3205024B" w14:textId="77777777" w:rsidR="00824C87" w:rsidRPr="00824C87" w:rsidRDefault="00824C87" w:rsidP="00B921D2">
            <w:pPr>
              <w:jc w:val="both"/>
              <w:rPr>
                <w:rFonts w:ascii="Arial" w:hAnsi="Arial" w:cs="Arial"/>
                <w:color w:val="1C1C1C"/>
              </w:rPr>
            </w:pPr>
            <w:r w:rsidRPr="00824C87">
              <w:rPr>
                <w:rFonts w:ascii="Arial" w:hAnsi="Arial" w:cs="Arial"/>
                <w:color w:val="1C1C1C"/>
              </w:rPr>
              <w:t>KPP Pajęczno</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0535BE35" w14:textId="77777777" w:rsidR="00824C87" w:rsidRPr="00824C87" w:rsidRDefault="00824C87" w:rsidP="00B921D2">
            <w:pPr>
              <w:tabs>
                <w:tab w:val="left" w:pos="180"/>
              </w:tabs>
              <w:jc w:val="center"/>
              <w:rPr>
                <w:rFonts w:ascii="Arial" w:hAnsi="Arial" w:cs="Arial"/>
                <w:color w:val="1C1C1C"/>
              </w:rPr>
            </w:pPr>
            <w:r w:rsidRPr="00824C87">
              <w:rPr>
                <w:rFonts w:ascii="Arial" w:hAnsi="Arial" w:cs="Arial"/>
                <w:color w:val="1C1C1C"/>
              </w:rPr>
              <w:t>60%</w:t>
            </w:r>
          </w:p>
        </w:tc>
      </w:tr>
      <w:tr w:rsidR="00824C87" w:rsidRPr="00824C87" w14:paraId="482D318C" w14:textId="77777777" w:rsidTr="00B921D2">
        <w:trPr>
          <w:jc w:val="center"/>
        </w:trPr>
        <w:tc>
          <w:tcPr>
            <w:tcW w:w="1908" w:type="dxa"/>
            <w:tcBorders>
              <w:top w:val="single" w:sz="4" w:space="0" w:color="000000"/>
              <w:left w:val="single" w:sz="4" w:space="0" w:color="000000"/>
              <w:bottom w:val="single" w:sz="4" w:space="0" w:color="000000"/>
            </w:tcBorders>
            <w:shd w:val="clear" w:color="auto" w:fill="auto"/>
            <w:vAlign w:val="center"/>
          </w:tcPr>
          <w:p w14:paraId="17086821" w14:textId="423C9E7E" w:rsidR="00824C87" w:rsidRPr="00824C87" w:rsidRDefault="00824C87" w:rsidP="00B921D2">
            <w:pPr>
              <w:jc w:val="both"/>
              <w:rPr>
                <w:rFonts w:ascii="Arial" w:hAnsi="Arial" w:cs="Arial"/>
                <w:color w:val="1C1C1C"/>
              </w:rPr>
            </w:pPr>
            <w:r w:rsidRPr="00824C87">
              <w:rPr>
                <w:rFonts w:ascii="Arial" w:hAnsi="Arial" w:cs="Arial"/>
                <w:color w:val="1C1C1C"/>
              </w:rPr>
              <w:t xml:space="preserve">Część nr </w:t>
            </w:r>
            <w:r>
              <w:rPr>
                <w:rFonts w:ascii="Arial" w:hAnsi="Arial" w:cs="Arial"/>
                <w:color w:val="1C1C1C"/>
              </w:rPr>
              <w:t>3</w:t>
            </w:r>
          </w:p>
        </w:tc>
        <w:tc>
          <w:tcPr>
            <w:tcW w:w="2986" w:type="dxa"/>
            <w:tcBorders>
              <w:top w:val="single" w:sz="4" w:space="0" w:color="000000"/>
              <w:left w:val="single" w:sz="4" w:space="0" w:color="000000"/>
              <w:bottom w:val="single" w:sz="4" w:space="0" w:color="000000"/>
            </w:tcBorders>
            <w:shd w:val="clear" w:color="auto" w:fill="auto"/>
            <w:vAlign w:val="center"/>
          </w:tcPr>
          <w:p w14:paraId="388F7795" w14:textId="77777777" w:rsidR="00824C87" w:rsidRPr="00824C87" w:rsidRDefault="00824C87" w:rsidP="00B921D2">
            <w:pPr>
              <w:jc w:val="both"/>
              <w:rPr>
                <w:rFonts w:ascii="Arial" w:hAnsi="Arial" w:cs="Arial"/>
                <w:color w:val="1C1C1C"/>
              </w:rPr>
            </w:pPr>
            <w:r w:rsidRPr="00824C87">
              <w:rPr>
                <w:rFonts w:ascii="Arial" w:hAnsi="Arial" w:cs="Arial"/>
                <w:color w:val="1C1C1C"/>
              </w:rPr>
              <w:t>KPP Zgierz</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72EB4E71" w14:textId="77777777" w:rsidR="00824C87" w:rsidRPr="00824C87" w:rsidRDefault="00824C87" w:rsidP="00B921D2">
            <w:pPr>
              <w:tabs>
                <w:tab w:val="left" w:pos="180"/>
              </w:tabs>
              <w:jc w:val="center"/>
              <w:rPr>
                <w:rFonts w:ascii="Arial" w:hAnsi="Arial" w:cs="Arial"/>
                <w:color w:val="1C1C1C"/>
              </w:rPr>
            </w:pPr>
            <w:r w:rsidRPr="00824C87">
              <w:rPr>
                <w:rFonts w:ascii="Arial" w:hAnsi="Arial" w:cs="Arial"/>
                <w:color w:val="1C1C1C"/>
              </w:rPr>
              <w:t>60%</w:t>
            </w:r>
          </w:p>
        </w:tc>
      </w:tr>
    </w:tbl>
    <w:p w14:paraId="08D2A24D" w14:textId="77777777" w:rsidR="00824C87" w:rsidRPr="00824C87" w:rsidRDefault="00824C87" w:rsidP="00824C87">
      <w:pPr>
        <w:suppressAutoHyphens/>
        <w:spacing w:line="276" w:lineRule="auto"/>
        <w:ind w:left="426" w:hanging="426"/>
        <w:jc w:val="both"/>
        <w:rPr>
          <w:rFonts w:ascii="Arial" w:hAnsi="Arial" w:cs="Arial"/>
        </w:rPr>
      </w:pPr>
    </w:p>
    <w:p w14:paraId="13A920AB" w14:textId="2A9918FF" w:rsidR="00824C87" w:rsidRPr="00824C87" w:rsidRDefault="00824C87" w:rsidP="007E423F">
      <w:pPr>
        <w:pStyle w:val="Akapitzlist"/>
        <w:numPr>
          <w:ilvl w:val="0"/>
          <w:numId w:val="38"/>
        </w:numPr>
        <w:suppressAutoHyphens/>
        <w:spacing w:after="0"/>
        <w:ind w:left="567" w:hanging="567"/>
        <w:jc w:val="both"/>
        <w:rPr>
          <w:rFonts w:ascii="Arial" w:hAnsi="Arial" w:cs="Arial"/>
          <w:sz w:val="20"/>
          <w:szCs w:val="20"/>
        </w:rPr>
      </w:pPr>
      <w:bookmarkStart w:id="10" w:name="_Hlk88207965"/>
      <w:r w:rsidRPr="00824C87">
        <w:rPr>
          <w:rFonts w:ascii="Arial" w:hAnsi="Arial" w:cs="Arial"/>
          <w:sz w:val="20"/>
          <w:szCs w:val="20"/>
        </w:rPr>
        <w:t xml:space="preserve">Świadczenie usług medycznych winno odbywać się przez całą dobę, bez względu na dzień tygodnia, poza kolejnością wynikającą z procedury przyjęć pacjentów  (z wyłączeniem przyjęć pacjentów, których życiu zagraża niebezpieczeństwo) zgodnie z przepisami i procedurami wynikającymi w szczególności z: </w:t>
      </w:r>
    </w:p>
    <w:p w14:paraId="5A56F88A" w14:textId="77777777" w:rsidR="00824C87" w:rsidRPr="00824C87" w:rsidRDefault="00824C87" w:rsidP="00824C87">
      <w:pPr>
        <w:suppressAutoHyphens/>
        <w:spacing w:line="276" w:lineRule="auto"/>
        <w:ind w:left="851" w:hanging="426"/>
        <w:jc w:val="both"/>
        <w:rPr>
          <w:rFonts w:ascii="Arial" w:hAnsi="Arial" w:cs="Arial"/>
        </w:rPr>
      </w:pPr>
      <w:r w:rsidRPr="00824C87">
        <w:rPr>
          <w:rFonts w:ascii="Arial" w:hAnsi="Arial" w:cs="Arial"/>
        </w:rPr>
        <w:lastRenderedPageBreak/>
        <w:t xml:space="preserve">1) rozporządzenia Ministra Spraw Wewnętrznych z dnia 13 września 2012 r. w sprawie badań  lekarskich osób zatrzymanych przez Policję (Dz. U. z 2012 r., poz. 1102 ze zm.), zgodnie z którym: </w:t>
      </w:r>
    </w:p>
    <w:p w14:paraId="5589BDB8" w14:textId="77777777" w:rsidR="00824C87" w:rsidRPr="00824C87" w:rsidRDefault="00824C87" w:rsidP="00824C87">
      <w:pPr>
        <w:suppressAutoHyphens/>
        <w:spacing w:line="276" w:lineRule="auto"/>
        <w:ind w:left="851"/>
        <w:jc w:val="both"/>
        <w:rPr>
          <w:rFonts w:ascii="Arial" w:hAnsi="Arial" w:cs="Arial"/>
        </w:rPr>
      </w:pPr>
      <w:r w:rsidRPr="00824C87">
        <w:rPr>
          <w:rFonts w:ascii="Arial" w:hAnsi="Arial" w:cs="Arial"/>
        </w:rPr>
        <w:t xml:space="preserve">1. Badanie lekarskie osoby zatrzymanej przeprowadza lekarz udzielający jej świadczeń zdrowotnych na miejscu lub lekarz najbliższego podmiotu wykonującego działalność leczniczą, właściwego ze względu na stan zdrowia tej osoby - § 2 rozporządzenia, </w:t>
      </w:r>
    </w:p>
    <w:p w14:paraId="204011CA" w14:textId="77777777" w:rsidR="00824C87" w:rsidRPr="00824C87" w:rsidRDefault="00824C87" w:rsidP="00824C87">
      <w:pPr>
        <w:suppressAutoHyphens/>
        <w:spacing w:line="276" w:lineRule="auto"/>
        <w:ind w:left="851"/>
        <w:jc w:val="both"/>
        <w:rPr>
          <w:rFonts w:ascii="Arial" w:hAnsi="Arial" w:cs="Arial"/>
        </w:rPr>
      </w:pPr>
      <w:r w:rsidRPr="00824C87">
        <w:rPr>
          <w:rFonts w:ascii="Arial" w:hAnsi="Arial" w:cs="Arial"/>
        </w:rPr>
        <w:t xml:space="preserve">2.Przewiezienie osoby zatrzymanej do najbliższego podmiotu leczniczego w celu przeprowadzenia badania lekarskiego zapewnia Policja - § 3 ust. 1 rozporządzenia. </w:t>
      </w:r>
    </w:p>
    <w:p w14:paraId="54F732F8" w14:textId="77777777" w:rsidR="00824C87" w:rsidRPr="00824C87" w:rsidRDefault="00824C87" w:rsidP="00824C87">
      <w:pPr>
        <w:suppressAutoHyphens/>
        <w:spacing w:line="276" w:lineRule="auto"/>
        <w:ind w:left="851" w:hanging="426"/>
        <w:jc w:val="both"/>
        <w:rPr>
          <w:rFonts w:ascii="Arial" w:hAnsi="Arial" w:cs="Arial"/>
        </w:rPr>
      </w:pPr>
      <w:r w:rsidRPr="00824C87">
        <w:rPr>
          <w:rFonts w:ascii="Arial" w:hAnsi="Arial" w:cs="Arial"/>
        </w:rPr>
        <w:t xml:space="preserve">2) rozporządzenia Ministra Spraw Wewnętrznych z dnia 04 czerwca 2012 r. w sprawie                 pomieszczeń przeznaczonych dla osób zatrzymanych lub doprowadzonych w celu wytrzeźwienia, pokoi przejściowych, tymczasowych pomieszczeń przejściowych i policyjnych izb dziecka, regulaminu pobytu w tych pomieszczeniach, pokojach i izbach oraz sposobu postępowania z zapisami obrazu z tych pomieszczeń, pokoi i izb (Dz. U. z 2012 r. poz. 638 ze zm.), </w:t>
      </w:r>
    </w:p>
    <w:p w14:paraId="2A6B43F7" w14:textId="77777777" w:rsidR="00824C87" w:rsidRPr="00824C87" w:rsidRDefault="00824C87" w:rsidP="00824C87">
      <w:pPr>
        <w:suppressAutoHyphens/>
        <w:spacing w:line="276" w:lineRule="auto"/>
        <w:ind w:left="851" w:hanging="426"/>
        <w:jc w:val="both"/>
        <w:rPr>
          <w:rFonts w:ascii="Arial" w:hAnsi="Arial" w:cs="Arial"/>
        </w:rPr>
      </w:pPr>
      <w:r w:rsidRPr="00824C87">
        <w:rPr>
          <w:rFonts w:ascii="Arial" w:hAnsi="Arial" w:cs="Arial"/>
        </w:rPr>
        <w:t>3) rozporządzenia Ministra Zdrowia z dnia 28 grudnia 2018 r. w sprawie badań na zawartość alkoholu w organizmie (Dz. U. z 2018 r., poz. 2472).</w:t>
      </w:r>
    </w:p>
    <w:p w14:paraId="701B1579" w14:textId="77777777" w:rsidR="00824C87" w:rsidRPr="00824C87" w:rsidRDefault="00824C87" w:rsidP="00824C87">
      <w:pPr>
        <w:suppressAutoHyphens/>
        <w:spacing w:line="276" w:lineRule="auto"/>
        <w:ind w:left="851" w:hanging="426"/>
        <w:jc w:val="both"/>
        <w:rPr>
          <w:rFonts w:ascii="Arial" w:hAnsi="Arial" w:cs="Arial"/>
        </w:rPr>
      </w:pPr>
    </w:p>
    <w:p w14:paraId="5A13AC61" w14:textId="77777777" w:rsidR="00824C87" w:rsidRPr="00824C87" w:rsidRDefault="00824C87" w:rsidP="007E423F">
      <w:pPr>
        <w:pStyle w:val="Akapitzlist"/>
        <w:numPr>
          <w:ilvl w:val="0"/>
          <w:numId w:val="38"/>
        </w:numPr>
        <w:suppressAutoHyphens/>
        <w:spacing w:after="0"/>
        <w:ind w:left="567" w:hanging="567"/>
        <w:jc w:val="both"/>
        <w:rPr>
          <w:rFonts w:ascii="Arial" w:hAnsi="Arial" w:cs="Arial"/>
          <w:sz w:val="20"/>
          <w:szCs w:val="20"/>
        </w:rPr>
      </w:pPr>
      <w:r w:rsidRPr="00824C87">
        <w:rPr>
          <w:rFonts w:ascii="Arial" w:hAnsi="Arial" w:cs="Arial"/>
          <w:sz w:val="20"/>
          <w:szCs w:val="20"/>
        </w:rPr>
        <w:t>Wykonawca będzie świadczył usługi medyczne polegające na:</w:t>
      </w:r>
    </w:p>
    <w:p w14:paraId="3FC8F4F5" w14:textId="77777777" w:rsidR="00824C87" w:rsidRPr="00824C87" w:rsidRDefault="00824C87" w:rsidP="00824C87">
      <w:pPr>
        <w:ind w:left="709" w:hanging="283"/>
        <w:jc w:val="both"/>
        <w:rPr>
          <w:rFonts w:ascii="Arial" w:hAnsi="Arial" w:cs="Arial"/>
        </w:rPr>
      </w:pPr>
      <w:r w:rsidRPr="00824C87">
        <w:rPr>
          <w:rFonts w:ascii="Arial" w:hAnsi="Arial" w:cs="Arial"/>
        </w:rPr>
        <w:t>1) badaniu lekarskim osoby zatrzymanej przez Policję i wydaniu odpowiedniego zaświadczenia lekarskiego według wzoru określonego w przepisach,</w:t>
      </w:r>
    </w:p>
    <w:p w14:paraId="1B6A2E2D" w14:textId="52AF2FD8" w:rsidR="00824C87" w:rsidRPr="00824C87" w:rsidRDefault="00824C87" w:rsidP="00824C87">
      <w:pPr>
        <w:ind w:left="709" w:hanging="283"/>
        <w:jc w:val="both"/>
        <w:rPr>
          <w:rFonts w:ascii="Arial" w:hAnsi="Arial" w:cs="Arial"/>
        </w:rPr>
      </w:pPr>
      <w:r w:rsidRPr="00824C87">
        <w:rPr>
          <w:rFonts w:ascii="Arial" w:hAnsi="Arial" w:cs="Arial"/>
        </w:rPr>
        <w:t>2) pobraniu próbki krwi od osoby zatrzymanej przez Policję i sporządzeniu protokołu   z pobrania próbki krwi.</w:t>
      </w:r>
    </w:p>
    <w:p w14:paraId="537A3FA6" w14:textId="77777777" w:rsidR="00824C87" w:rsidRPr="00824C87" w:rsidRDefault="00824C87" w:rsidP="007E423F">
      <w:pPr>
        <w:pStyle w:val="Akapitzlist"/>
        <w:numPr>
          <w:ilvl w:val="0"/>
          <w:numId w:val="39"/>
        </w:numPr>
        <w:spacing w:after="0"/>
        <w:ind w:left="567" w:hanging="567"/>
        <w:jc w:val="both"/>
        <w:rPr>
          <w:rFonts w:ascii="Arial" w:hAnsi="Arial" w:cs="Arial"/>
          <w:sz w:val="20"/>
          <w:szCs w:val="20"/>
        </w:rPr>
      </w:pPr>
      <w:r w:rsidRPr="00824C87">
        <w:rPr>
          <w:rFonts w:ascii="Arial" w:hAnsi="Arial" w:cs="Arial"/>
          <w:sz w:val="20"/>
          <w:szCs w:val="20"/>
        </w:rPr>
        <w:t xml:space="preserve">Badanie lekarskie będzie polegało na: </w:t>
      </w:r>
    </w:p>
    <w:p w14:paraId="13E8B234" w14:textId="77777777" w:rsidR="00824C87" w:rsidRPr="00824C87" w:rsidRDefault="00824C87" w:rsidP="00824C87">
      <w:pPr>
        <w:ind w:left="851" w:hanging="425"/>
        <w:jc w:val="both"/>
        <w:rPr>
          <w:rFonts w:ascii="Arial" w:hAnsi="Arial" w:cs="Arial"/>
        </w:rPr>
      </w:pPr>
      <w:r w:rsidRPr="00824C87">
        <w:rPr>
          <w:rFonts w:ascii="Arial" w:hAnsi="Arial" w:cs="Arial"/>
        </w:rPr>
        <w:t>1) przeprowadzeniu wywiadu medycznego przez personel medyczny z osobą zatrzymaną przez Policję – odnośnie: samopoczucia, ewentualnych dolegliwościach, przebytych chorobach, zabiegach czy operacjach,</w:t>
      </w:r>
    </w:p>
    <w:p w14:paraId="610921C5" w14:textId="77777777" w:rsidR="00824C87" w:rsidRPr="00824C87" w:rsidRDefault="00824C87" w:rsidP="00824C87">
      <w:pPr>
        <w:ind w:left="851" w:hanging="425"/>
        <w:jc w:val="both"/>
        <w:rPr>
          <w:rFonts w:ascii="Arial" w:hAnsi="Arial" w:cs="Arial"/>
        </w:rPr>
      </w:pPr>
      <w:r w:rsidRPr="00824C87">
        <w:rPr>
          <w:rFonts w:ascii="Arial" w:hAnsi="Arial" w:cs="Arial"/>
        </w:rPr>
        <w:t>2) obserwacji w zakresie ewentualnie stwierdzonych obrażeń.</w:t>
      </w:r>
    </w:p>
    <w:p w14:paraId="36617B34" w14:textId="77777777" w:rsidR="00824C87" w:rsidRPr="00824C87" w:rsidRDefault="00824C87" w:rsidP="00824C87">
      <w:pPr>
        <w:ind w:left="851" w:hanging="425"/>
        <w:jc w:val="both"/>
        <w:rPr>
          <w:rFonts w:ascii="Arial" w:hAnsi="Arial" w:cs="Arial"/>
        </w:rPr>
      </w:pPr>
      <w:r w:rsidRPr="00824C87">
        <w:rPr>
          <w:rFonts w:ascii="Arial" w:hAnsi="Arial" w:cs="Arial"/>
        </w:rPr>
        <w:t xml:space="preserve">       Po przeprowadzeniu wywiadu, lekarz przebada osobę zatrzymaną tj. osłuchowo, poprzez dotyk, poprzez pomiar ciśnienia tętniczego itp.</w:t>
      </w:r>
    </w:p>
    <w:p w14:paraId="54C03E4D" w14:textId="77777777" w:rsidR="00824C87" w:rsidRPr="00824C87" w:rsidRDefault="00824C87" w:rsidP="00824C87">
      <w:pPr>
        <w:ind w:left="851" w:hanging="425"/>
        <w:jc w:val="both"/>
        <w:rPr>
          <w:rFonts w:ascii="Arial" w:hAnsi="Arial" w:cs="Arial"/>
        </w:rPr>
      </w:pPr>
    </w:p>
    <w:p w14:paraId="6E22E397" w14:textId="77777777" w:rsidR="00824C87" w:rsidRPr="00824C87" w:rsidRDefault="00824C87" w:rsidP="00824C87">
      <w:pPr>
        <w:ind w:left="567"/>
        <w:jc w:val="both"/>
        <w:rPr>
          <w:rFonts w:ascii="Arial" w:hAnsi="Arial" w:cs="Arial"/>
        </w:rPr>
      </w:pPr>
      <w:r w:rsidRPr="00824C87">
        <w:rPr>
          <w:rFonts w:ascii="Arial" w:hAnsi="Arial" w:cs="Arial"/>
        </w:rPr>
        <w:t>W wyniku przeprowadzonego wywiadu i badania lekarz decyduje o:</w:t>
      </w:r>
    </w:p>
    <w:p w14:paraId="4B820CF8" w14:textId="77777777" w:rsidR="00824C87" w:rsidRPr="00824C87" w:rsidRDefault="00824C87" w:rsidP="00824C87">
      <w:pPr>
        <w:ind w:left="567"/>
        <w:jc w:val="both"/>
        <w:rPr>
          <w:rFonts w:ascii="Arial" w:hAnsi="Arial" w:cs="Arial"/>
        </w:rPr>
      </w:pPr>
      <w:r w:rsidRPr="00824C87">
        <w:rPr>
          <w:rFonts w:ascii="Arial" w:hAnsi="Arial" w:cs="Arial"/>
        </w:rPr>
        <w:t>1) wyrażeniu zgody na osadzenie osoby w policyjnej izbie zatrzymań,</w:t>
      </w:r>
    </w:p>
    <w:p w14:paraId="57385C56" w14:textId="77777777" w:rsidR="00824C87" w:rsidRPr="00824C87" w:rsidRDefault="00824C87" w:rsidP="00824C87">
      <w:pPr>
        <w:ind w:left="567"/>
        <w:jc w:val="both"/>
        <w:rPr>
          <w:rFonts w:ascii="Arial" w:hAnsi="Arial" w:cs="Arial"/>
        </w:rPr>
      </w:pPr>
      <w:r w:rsidRPr="00824C87">
        <w:rPr>
          <w:rFonts w:ascii="Arial" w:hAnsi="Arial" w:cs="Arial"/>
        </w:rPr>
        <w:t>2) odmowie wyrażenia zgody na osadzenie osoby w policyjnej izbie zatrzymań,</w:t>
      </w:r>
    </w:p>
    <w:p w14:paraId="283B2BB5" w14:textId="77777777" w:rsidR="00824C87" w:rsidRPr="00824C87" w:rsidRDefault="00824C87" w:rsidP="00824C87">
      <w:pPr>
        <w:ind w:left="567"/>
        <w:jc w:val="both"/>
        <w:rPr>
          <w:rFonts w:ascii="Arial" w:hAnsi="Arial" w:cs="Arial"/>
        </w:rPr>
      </w:pPr>
      <w:r w:rsidRPr="00824C87">
        <w:rPr>
          <w:rFonts w:ascii="Arial" w:hAnsi="Arial" w:cs="Arial"/>
        </w:rPr>
        <w:t>3) przepisaniu odpowiedniego lekarstwa i sposobu jego dawkowania.</w:t>
      </w:r>
    </w:p>
    <w:p w14:paraId="010877C7" w14:textId="77777777" w:rsidR="00824C87" w:rsidRPr="00824C87" w:rsidRDefault="00824C87" w:rsidP="00824C87">
      <w:pPr>
        <w:ind w:left="567"/>
        <w:jc w:val="both"/>
        <w:rPr>
          <w:rFonts w:ascii="Arial" w:hAnsi="Arial" w:cs="Arial"/>
        </w:rPr>
      </w:pPr>
    </w:p>
    <w:p w14:paraId="3CE7C989" w14:textId="77777777" w:rsidR="00824C87" w:rsidRPr="00824C87" w:rsidRDefault="00824C87" w:rsidP="00824C87">
      <w:pPr>
        <w:ind w:left="567"/>
        <w:jc w:val="both"/>
        <w:rPr>
          <w:rFonts w:ascii="Arial" w:hAnsi="Arial" w:cs="Arial"/>
        </w:rPr>
      </w:pPr>
      <w:r w:rsidRPr="00824C87">
        <w:rPr>
          <w:rFonts w:ascii="Arial" w:hAnsi="Arial" w:cs="Arial"/>
        </w:rPr>
        <w:t>Po przeprowadzeniu (lub nieprzeprowadzeniu) badania lekarz sporządzi zaświadczenie lekarskie według wzoru określonego w przepisach (vide – rozporządzenia.)</w:t>
      </w:r>
    </w:p>
    <w:p w14:paraId="232B681C" w14:textId="77777777" w:rsidR="00824C87" w:rsidRPr="00824C87" w:rsidRDefault="00824C87" w:rsidP="00824C87">
      <w:pPr>
        <w:ind w:left="567"/>
        <w:jc w:val="both"/>
        <w:rPr>
          <w:rFonts w:ascii="Arial" w:hAnsi="Arial" w:cs="Arial"/>
        </w:rPr>
      </w:pPr>
    </w:p>
    <w:p w14:paraId="5345C938" w14:textId="77777777" w:rsidR="00824C87" w:rsidRPr="00824C87" w:rsidRDefault="00824C87" w:rsidP="00824C87">
      <w:pPr>
        <w:ind w:left="567"/>
        <w:jc w:val="both"/>
        <w:rPr>
          <w:rFonts w:ascii="Arial" w:hAnsi="Arial" w:cs="Arial"/>
        </w:rPr>
      </w:pPr>
      <w:r w:rsidRPr="00824C87">
        <w:rPr>
          <w:rFonts w:ascii="Arial" w:hAnsi="Arial" w:cs="Arial"/>
        </w:rPr>
        <w:t xml:space="preserve">W przypadku kiedy, zdaniem lekarza, stan zdrowia osoby zatrzymanej przez Policję wymagać będzie konieczności skierowania jej do innego podmiotu leczniczego np. w celu diagnostyki – wystawi odpowiednie skierowanie oraz wskaże </w:t>
      </w:r>
      <w:r w:rsidRPr="00824C87">
        <w:rPr>
          <w:rFonts w:ascii="Arial" w:hAnsi="Arial" w:cs="Arial"/>
          <w:lang w:eastAsia="ar-SA"/>
        </w:rPr>
        <w:t>policjantowi najbliższy podmiot leczniczy, świadczący nieodpłatnie usługi  w ramach ubezpieczenia zdrowotnego.</w:t>
      </w:r>
    </w:p>
    <w:p w14:paraId="37455B63" w14:textId="77777777" w:rsidR="00824C87" w:rsidRPr="00824C87" w:rsidRDefault="00824C87" w:rsidP="007E423F">
      <w:pPr>
        <w:pStyle w:val="Akapitzlist"/>
        <w:numPr>
          <w:ilvl w:val="0"/>
          <w:numId w:val="39"/>
        </w:numPr>
        <w:spacing w:after="0"/>
        <w:ind w:left="567" w:hanging="567"/>
        <w:jc w:val="both"/>
        <w:rPr>
          <w:rFonts w:ascii="Arial" w:hAnsi="Arial" w:cs="Arial"/>
          <w:sz w:val="20"/>
          <w:szCs w:val="20"/>
        </w:rPr>
      </w:pPr>
      <w:r w:rsidRPr="00824C87">
        <w:rPr>
          <w:rFonts w:ascii="Arial" w:hAnsi="Arial" w:cs="Arial"/>
          <w:sz w:val="20"/>
          <w:szCs w:val="20"/>
        </w:rPr>
        <w:t>Pobranie próbki krwi od osoby zatrzymanej przez Policję będzie polegać na:</w:t>
      </w:r>
    </w:p>
    <w:p w14:paraId="7ACFA9F8" w14:textId="77777777" w:rsidR="00824C87" w:rsidRPr="00824C87" w:rsidRDefault="00824C87" w:rsidP="00824C87">
      <w:pPr>
        <w:ind w:left="567"/>
        <w:jc w:val="both"/>
        <w:rPr>
          <w:rFonts w:ascii="Arial" w:hAnsi="Arial" w:cs="Arial"/>
        </w:rPr>
      </w:pPr>
      <w:r w:rsidRPr="00824C87">
        <w:rPr>
          <w:rFonts w:ascii="Arial" w:hAnsi="Arial" w:cs="Arial"/>
        </w:rPr>
        <w:t>1) przygotowaniu osoby do pobrania próbki krwi,</w:t>
      </w:r>
    </w:p>
    <w:p w14:paraId="0BB89A77" w14:textId="77777777" w:rsidR="00824C87" w:rsidRPr="00824C87" w:rsidRDefault="00824C87" w:rsidP="00824C87">
      <w:pPr>
        <w:ind w:left="567"/>
        <w:jc w:val="both"/>
        <w:rPr>
          <w:rFonts w:ascii="Arial" w:hAnsi="Arial" w:cs="Arial"/>
        </w:rPr>
      </w:pPr>
      <w:r w:rsidRPr="00824C87">
        <w:rPr>
          <w:rFonts w:ascii="Arial" w:hAnsi="Arial" w:cs="Arial"/>
        </w:rPr>
        <w:t>2) jej pobrania,</w:t>
      </w:r>
    </w:p>
    <w:p w14:paraId="440A7503" w14:textId="77777777" w:rsidR="00824C87" w:rsidRPr="00824C87" w:rsidRDefault="00824C87" w:rsidP="00824C87">
      <w:pPr>
        <w:ind w:left="567"/>
        <w:jc w:val="both"/>
        <w:rPr>
          <w:rFonts w:ascii="Arial" w:hAnsi="Arial" w:cs="Arial"/>
        </w:rPr>
      </w:pPr>
      <w:r w:rsidRPr="00824C87">
        <w:rPr>
          <w:rFonts w:ascii="Arial" w:hAnsi="Arial" w:cs="Arial"/>
        </w:rPr>
        <w:t>3) odpowiedniego oznaczenia próbki krwi co do tożsamości osoby,</w:t>
      </w:r>
    </w:p>
    <w:p w14:paraId="6037CD41" w14:textId="77777777" w:rsidR="00824C87" w:rsidRPr="00824C87" w:rsidRDefault="00824C87" w:rsidP="00824C87">
      <w:pPr>
        <w:ind w:left="567"/>
        <w:jc w:val="both"/>
        <w:rPr>
          <w:rFonts w:ascii="Arial" w:hAnsi="Arial" w:cs="Arial"/>
        </w:rPr>
      </w:pPr>
      <w:r w:rsidRPr="00824C87">
        <w:rPr>
          <w:rFonts w:ascii="Arial" w:hAnsi="Arial" w:cs="Arial"/>
        </w:rPr>
        <w:t>4) sporządzeniu protokołu z pobrania próbki krwi oraz</w:t>
      </w:r>
    </w:p>
    <w:p w14:paraId="57CA164C" w14:textId="77777777" w:rsidR="00824C87" w:rsidRPr="00824C87" w:rsidRDefault="00824C87" w:rsidP="00824C87">
      <w:pPr>
        <w:ind w:left="567"/>
        <w:jc w:val="both"/>
        <w:rPr>
          <w:rFonts w:ascii="Arial" w:hAnsi="Arial" w:cs="Arial"/>
        </w:rPr>
      </w:pPr>
      <w:r w:rsidRPr="00824C87">
        <w:rPr>
          <w:rFonts w:ascii="Arial" w:hAnsi="Arial" w:cs="Arial"/>
        </w:rPr>
        <w:t>5) przekazaniu próbki krwi policjantowi.</w:t>
      </w:r>
    </w:p>
    <w:p w14:paraId="7EC639B9" w14:textId="77777777" w:rsidR="00824C87" w:rsidRPr="00824C87" w:rsidRDefault="00824C87" w:rsidP="00824C87">
      <w:pPr>
        <w:suppressAutoHyphens/>
        <w:spacing w:line="276" w:lineRule="auto"/>
        <w:ind w:left="567" w:hanging="426"/>
        <w:jc w:val="both"/>
        <w:rPr>
          <w:rFonts w:ascii="Arial" w:hAnsi="Arial" w:cs="Arial"/>
        </w:rPr>
      </w:pPr>
    </w:p>
    <w:p w14:paraId="15A15F6D" w14:textId="77777777" w:rsidR="00824C87" w:rsidRPr="00824C87" w:rsidRDefault="00824C87" w:rsidP="00824C87">
      <w:pPr>
        <w:suppressAutoHyphens/>
        <w:spacing w:line="276" w:lineRule="auto"/>
        <w:ind w:left="567" w:hanging="397"/>
        <w:jc w:val="both"/>
        <w:rPr>
          <w:rFonts w:ascii="Arial" w:hAnsi="Arial" w:cs="Arial"/>
        </w:rPr>
      </w:pPr>
      <w:r w:rsidRPr="00824C87">
        <w:rPr>
          <w:rFonts w:ascii="Arial" w:hAnsi="Arial" w:cs="Arial"/>
        </w:rPr>
        <w:tab/>
        <w:t xml:space="preserve">W przypadku powzięcia uzasadnionego podejrzenia, że pobranie krwi może spowodować zagrożenie życia lub zdrowia osoby badanej, decyzję o pobraniu krwi lub odstąpieniu od jej pobrania podejmuje lekarz. </w:t>
      </w:r>
    </w:p>
    <w:bookmarkEnd w:id="10"/>
    <w:p w14:paraId="6AD69DC1" w14:textId="77777777" w:rsidR="00824C87" w:rsidRPr="00824C87" w:rsidRDefault="00824C87" w:rsidP="00824C87">
      <w:pPr>
        <w:suppressAutoHyphens/>
        <w:spacing w:line="276" w:lineRule="auto"/>
        <w:jc w:val="both"/>
        <w:rPr>
          <w:rFonts w:ascii="Arial" w:hAnsi="Arial" w:cs="Arial"/>
        </w:rPr>
      </w:pPr>
    </w:p>
    <w:p w14:paraId="466EE80E" w14:textId="0170DE3F" w:rsidR="00824C87" w:rsidRPr="00824C87" w:rsidRDefault="00824C87" w:rsidP="00824C87">
      <w:pPr>
        <w:suppressAutoHyphens/>
        <w:spacing w:line="276" w:lineRule="auto"/>
        <w:ind w:left="567" w:hanging="567"/>
        <w:jc w:val="both"/>
        <w:rPr>
          <w:rFonts w:ascii="Arial" w:hAnsi="Arial" w:cs="Arial"/>
        </w:rPr>
      </w:pPr>
      <w:r w:rsidRPr="00824C87">
        <w:rPr>
          <w:rFonts w:ascii="Arial" w:hAnsi="Arial" w:cs="Arial"/>
          <w:color w:val="CE181E"/>
        </w:rPr>
        <w:tab/>
      </w:r>
      <w:r w:rsidRPr="00824C87">
        <w:rPr>
          <w:rFonts w:ascii="Arial" w:hAnsi="Arial" w:cs="Arial"/>
        </w:rPr>
        <w:t xml:space="preserve">Pozostałe szczegółowe warunki wykonania zamówienia zostały określone we wzorze umowy, stanowiącym Załącznik nr </w:t>
      </w:r>
      <w:r w:rsidR="00E00C20">
        <w:rPr>
          <w:rFonts w:ascii="Arial" w:hAnsi="Arial" w:cs="Arial"/>
        </w:rPr>
        <w:t>5</w:t>
      </w:r>
      <w:r w:rsidRPr="00824C87">
        <w:rPr>
          <w:rFonts w:ascii="Arial" w:hAnsi="Arial" w:cs="Arial"/>
        </w:rPr>
        <w:t xml:space="preserve"> do SWZ - Wzór umowy.</w:t>
      </w:r>
    </w:p>
    <w:p w14:paraId="27C92D24" w14:textId="77777777" w:rsidR="00824C87" w:rsidRPr="00824C87" w:rsidRDefault="00824C87" w:rsidP="007E423F">
      <w:pPr>
        <w:pStyle w:val="Akapitzlist"/>
        <w:numPr>
          <w:ilvl w:val="0"/>
          <w:numId w:val="38"/>
        </w:numPr>
        <w:suppressAutoHyphens/>
        <w:spacing w:after="0"/>
        <w:ind w:left="567" w:hanging="567"/>
        <w:jc w:val="both"/>
        <w:rPr>
          <w:rFonts w:ascii="Arial" w:hAnsi="Arial" w:cs="Arial"/>
          <w:sz w:val="20"/>
          <w:szCs w:val="20"/>
        </w:rPr>
      </w:pPr>
      <w:r w:rsidRPr="00824C87">
        <w:rPr>
          <w:rFonts w:ascii="Arial" w:hAnsi="Arial" w:cs="Arial"/>
          <w:sz w:val="20"/>
          <w:szCs w:val="20"/>
        </w:rPr>
        <w:t>Podmiot leczniczy, o którym mowa w art. 4 ustawy z dnia z dnia 15 kwietnia 2011 r. o działalności leczniczej (</w:t>
      </w:r>
      <w:proofErr w:type="spellStart"/>
      <w:r w:rsidRPr="00824C87">
        <w:rPr>
          <w:rFonts w:ascii="Arial" w:hAnsi="Arial" w:cs="Arial"/>
          <w:sz w:val="20"/>
          <w:szCs w:val="20"/>
        </w:rPr>
        <w:t>t.j</w:t>
      </w:r>
      <w:proofErr w:type="spellEnd"/>
      <w:r w:rsidRPr="00824C87">
        <w:rPr>
          <w:rFonts w:ascii="Arial" w:hAnsi="Arial" w:cs="Arial"/>
          <w:sz w:val="20"/>
          <w:szCs w:val="20"/>
        </w:rPr>
        <w:t>. Dz. U. z 2021 r. poz. 711 ze zm.) wykonujący usługę (dotyczy Wykonawcy  i Podwykonawcy) musi być wpisany do odpowiedniego rejestru podmiotów wykonujących działalność leczniczą, zgodnie z przepisami tejże ustawy.</w:t>
      </w:r>
    </w:p>
    <w:p w14:paraId="6BD57F90" w14:textId="77777777" w:rsidR="00824C87" w:rsidRPr="00824C87" w:rsidRDefault="00824C87" w:rsidP="007E423F">
      <w:pPr>
        <w:pStyle w:val="Akapitzlist"/>
        <w:numPr>
          <w:ilvl w:val="0"/>
          <w:numId w:val="38"/>
        </w:numPr>
        <w:suppressAutoHyphens/>
        <w:spacing w:after="0"/>
        <w:ind w:left="567" w:hanging="567"/>
        <w:jc w:val="both"/>
        <w:rPr>
          <w:rFonts w:ascii="Arial" w:hAnsi="Arial" w:cs="Arial"/>
          <w:sz w:val="20"/>
          <w:szCs w:val="20"/>
        </w:rPr>
      </w:pPr>
      <w:r w:rsidRPr="00824C87">
        <w:rPr>
          <w:rFonts w:ascii="Arial" w:hAnsi="Arial" w:cs="Arial"/>
          <w:sz w:val="20"/>
          <w:szCs w:val="20"/>
        </w:rPr>
        <w:t>Wykonawca w formularzu ofertowym wskaże punkt medyczny /nazwa i adres/, w którym będą świadczone usługi, który spełnia następujące warunki:</w:t>
      </w:r>
    </w:p>
    <w:p w14:paraId="788BAE12" w14:textId="77777777" w:rsidR="00824C87" w:rsidRPr="00824C87" w:rsidRDefault="00824C87" w:rsidP="007E423F">
      <w:pPr>
        <w:pStyle w:val="Akapitzlist"/>
        <w:numPr>
          <w:ilvl w:val="0"/>
          <w:numId w:val="40"/>
        </w:numPr>
        <w:suppressAutoHyphens/>
        <w:spacing w:after="0"/>
        <w:ind w:left="924" w:hanging="357"/>
        <w:jc w:val="both"/>
        <w:rPr>
          <w:rFonts w:ascii="Arial" w:hAnsi="Arial" w:cs="Arial"/>
          <w:sz w:val="20"/>
          <w:szCs w:val="20"/>
        </w:rPr>
      </w:pPr>
      <w:r w:rsidRPr="00824C87">
        <w:rPr>
          <w:rFonts w:ascii="Arial" w:hAnsi="Arial" w:cs="Arial"/>
          <w:sz w:val="20"/>
          <w:szCs w:val="20"/>
        </w:rPr>
        <w:lastRenderedPageBreak/>
        <w:t xml:space="preserve">mieści się na terenie działania danej Komendy Powiatowej/Miejskiej Policji województwa  łódzkiego, </w:t>
      </w:r>
    </w:p>
    <w:p w14:paraId="21A1E4FF" w14:textId="77777777" w:rsidR="00824C87" w:rsidRPr="00824C87" w:rsidRDefault="00824C87" w:rsidP="007E423F">
      <w:pPr>
        <w:pStyle w:val="Akapitzlist"/>
        <w:numPr>
          <w:ilvl w:val="0"/>
          <w:numId w:val="40"/>
        </w:numPr>
        <w:suppressAutoHyphens/>
        <w:spacing w:after="0"/>
        <w:ind w:left="924" w:hanging="357"/>
        <w:jc w:val="both"/>
        <w:rPr>
          <w:rFonts w:ascii="Arial" w:hAnsi="Arial" w:cs="Arial"/>
          <w:sz w:val="20"/>
          <w:szCs w:val="20"/>
        </w:rPr>
      </w:pPr>
      <w:r w:rsidRPr="00824C87">
        <w:rPr>
          <w:rFonts w:ascii="Arial" w:hAnsi="Arial" w:cs="Arial"/>
          <w:sz w:val="20"/>
          <w:szCs w:val="20"/>
        </w:rPr>
        <w:t xml:space="preserve">odpowiada standardom medycznym zgodnie z wymogami określonymi w ustawie o działalności leczniczej, </w:t>
      </w:r>
    </w:p>
    <w:p w14:paraId="5ADAD93C" w14:textId="77777777" w:rsidR="00824C87" w:rsidRPr="00824C87" w:rsidRDefault="00824C87" w:rsidP="007E423F">
      <w:pPr>
        <w:pStyle w:val="Akapitzlist"/>
        <w:numPr>
          <w:ilvl w:val="0"/>
          <w:numId w:val="40"/>
        </w:numPr>
        <w:suppressAutoHyphens/>
        <w:spacing w:after="0"/>
        <w:ind w:left="924" w:hanging="357"/>
        <w:jc w:val="both"/>
        <w:rPr>
          <w:rFonts w:ascii="Arial" w:hAnsi="Arial" w:cs="Arial"/>
          <w:sz w:val="20"/>
          <w:szCs w:val="20"/>
        </w:rPr>
      </w:pPr>
      <w:r w:rsidRPr="00824C87">
        <w:rPr>
          <w:rFonts w:ascii="Arial" w:hAnsi="Arial" w:cs="Arial"/>
          <w:sz w:val="20"/>
          <w:szCs w:val="20"/>
        </w:rPr>
        <w:t>wykonuje świadczenia w sposób ciągły, tj. całodobowo w dni powszednie od poniedziałku  do piątku, w soboty, w niedziele i inne dni ustawowo wolne od pracy.</w:t>
      </w:r>
    </w:p>
    <w:p w14:paraId="18CCC165" w14:textId="77777777" w:rsidR="00824C87" w:rsidRPr="00824C87" w:rsidRDefault="00824C87" w:rsidP="00824C87">
      <w:pPr>
        <w:suppressAutoHyphens/>
        <w:spacing w:line="276" w:lineRule="auto"/>
        <w:ind w:left="426" w:hanging="426"/>
        <w:jc w:val="both"/>
        <w:rPr>
          <w:rFonts w:ascii="Arial" w:hAnsi="Arial" w:cs="Arial"/>
        </w:rPr>
      </w:pPr>
    </w:p>
    <w:p w14:paraId="0223F711" w14:textId="77777777" w:rsidR="00824C87" w:rsidRPr="00824C87" w:rsidRDefault="00824C87" w:rsidP="00824C87">
      <w:pPr>
        <w:suppressAutoHyphens/>
        <w:spacing w:line="276" w:lineRule="auto"/>
        <w:ind w:left="567"/>
        <w:jc w:val="both"/>
        <w:rPr>
          <w:rFonts w:ascii="Arial" w:hAnsi="Arial" w:cs="Arial"/>
        </w:rPr>
      </w:pPr>
      <w:r w:rsidRPr="00824C87">
        <w:rPr>
          <w:rFonts w:ascii="Arial" w:hAnsi="Arial" w:cs="Arial"/>
        </w:rPr>
        <w:t>Zamawiający dopuszcza świadczenie usług w więcej niż w jednym punkcie medycznym pod warunkiem, że punkty spełniają wymagania, o których mowa w pkt 5.6. SWZ i zachowana  będzie ciągłość świadczenia usług:</w:t>
      </w:r>
    </w:p>
    <w:p w14:paraId="38CA0392" w14:textId="77777777" w:rsidR="00824C87" w:rsidRPr="00824C87" w:rsidRDefault="00824C87" w:rsidP="007E423F">
      <w:pPr>
        <w:pStyle w:val="Akapitzlist"/>
        <w:numPr>
          <w:ilvl w:val="0"/>
          <w:numId w:val="41"/>
        </w:numPr>
        <w:suppressAutoHyphens/>
        <w:spacing w:after="0"/>
        <w:ind w:left="924" w:hanging="357"/>
        <w:jc w:val="both"/>
        <w:rPr>
          <w:rFonts w:ascii="Arial" w:hAnsi="Arial" w:cs="Arial"/>
          <w:sz w:val="20"/>
          <w:szCs w:val="20"/>
        </w:rPr>
      </w:pPr>
      <w:r w:rsidRPr="00824C87">
        <w:rPr>
          <w:rFonts w:ascii="Arial" w:hAnsi="Arial" w:cs="Arial"/>
          <w:sz w:val="20"/>
          <w:szCs w:val="20"/>
        </w:rPr>
        <w:t xml:space="preserve">od poniedziałku do piątku, w godzinach od 8:00 do 18:00; </w:t>
      </w:r>
    </w:p>
    <w:p w14:paraId="38F7BAF4" w14:textId="77777777" w:rsidR="00824C87" w:rsidRPr="00824C87" w:rsidRDefault="00824C87" w:rsidP="007E423F">
      <w:pPr>
        <w:pStyle w:val="Akapitzlist"/>
        <w:numPr>
          <w:ilvl w:val="0"/>
          <w:numId w:val="41"/>
        </w:numPr>
        <w:suppressAutoHyphens/>
        <w:spacing w:after="0"/>
        <w:ind w:left="924" w:hanging="357"/>
        <w:jc w:val="both"/>
        <w:rPr>
          <w:rFonts w:ascii="Arial" w:hAnsi="Arial" w:cs="Arial"/>
          <w:sz w:val="20"/>
          <w:szCs w:val="20"/>
        </w:rPr>
      </w:pPr>
      <w:r w:rsidRPr="00824C87">
        <w:rPr>
          <w:rFonts w:ascii="Arial" w:hAnsi="Arial" w:cs="Arial"/>
          <w:sz w:val="20"/>
          <w:szCs w:val="20"/>
        </w:rPr>
        <w:t xml:space="preserve">od poniedziałku do piątku, w godzinach 18:00 do 8:00 dnia następnego; </w:t>
      </w:r>
    </w:p>
    <w:p w14:paraId="12CBF4FD" w14:textId="77777777" w:rsidR="00824C87" w:rsidRPr="00824C87" w:rsidRDefault="00824C87" w:rsidP="007E423F">
      <w:pPr>
        <w:pStyle w:val="Akapitzlist"/>
        <w:numPr>
          <w:ilvl w:val="0"/>
          <w:numId w:val="41"/>
        </w:numPr>
        <w:suppressAutoHyphens/>
        <w:spacing w:after="0"/>
        <w:ind w:left="924" w:hanging="357"/>
        <w:jc w:val="both"/>
        <w:rPr>
          <w:rFonts w:ascii="Arial" w:hAnsi="Arial" w:cs="Arial"/>
          <w:sz w:val="20"/>
          <w:szCs w:val="20"/>
        </w:rPr>
      </w:pPr>
      <w:r w:rsidRPr="00824C87">
        <w:rPr>
          <w:rFonts w:ascii="Arial" w:hAnsi="Arial" w:cs="Arial"/>
          <w:sz w:val="20"/>
          <w:szCs w:val="20"/>
        </w:rPr>
        <w:t xml:space="preserve">w soboty, niedziele i inne dni ustawowo wolne od pracy w godzinach od 8:00 dnia danego do  godziny 8:00 dnia następnego. </w:t>
      </w:r>
    </w:p>
    <w:p w14:paraId="3582594A" w14:textId="77777777" w:rsidR="00824C87" w:rsidRPr="00824C87" w:rsidRDefault="00824C87" w:rsidP="007E423F">
      <w:pPr>
        <w:pStyle w:val="Akapitzlist"/>
        <w:numPr>
          <w:ilvl w:val="0"/>
          <w:numId w:val="38"/>
        </w:numPr>
        <w:suppressAutoHyphens/>
        <w:spacing w:after="0"/>
        <w:ind w:left="567" w:hanging="567"/>
        <w:jc w:val="both"/>
        <w:rPr>
          <w:rFonts w:ascii="Arial" w:hAnsi="Arial" w:cs="Arial"/>
          <w:sz w:val="20"/>
          <w:szCs w:val="20"/>
        </w:rPr>
      </w:pPr>
      <w:r w:rsidRPr="00824C87">
        <w:rPr>
          <w:rFonts w:ascii="Arial" w:hAnsi="Arial" w:cs="Arial"/>
          <w:sz w:val="20"/>
          <w:szCs w:val="20"/>
        </w:rPr>
        <w:t>Leczenie osób zatrzymanych nie wchodzi w zakres umowy i odbywa się na zasadach powszechnego ubezpieczenia zdrowotnego.</w:t>
      </w:r>
    </w:p>
    <w:p w14:paraId="64A83B61" w14:textId="77777777" w:rsidR="00824C87" w:rsidRPr="00824C87" w:rsidRDefault="00824C87" w:rsidP="007E423F">
      <w:pPr>
        <w:pStyle w:val="Akapitzlist"/>
        <w:numPr>
          <w:ilvl w:val="0"/>
          <w:numId w:val="38"/>
        </w:numPr>
        <w:suppressAutoHyphens/>
        <w:spacing w:after="0"/>
        <w:ind w:left="567" w:hanging="567"/>
        <w:jc w:val="both"/>
        <w:rPr>
          <w:rFonts w:ascii="Arial" w:hAnsi="Arial" w:cs="Arial"/>
          <w:sz w:val="20"/>
          <w:szCs w:val="20"/>
        </w:rPr>
      </w:pPr>
      <w:r w:rsidRPr="00824C87">
        <w:rPr>
          <w:rFonts w:ascii="Arial" w:hAnsi="Arial" w:cs="Arial"/>
          <w:sz w:val="20"/>
          <w:szCs w:val="20"/>
        </w:rPr>
        <w:t>Transport osoby zatrzymanej w celu przeprowadzenie badania lekarskiego zapewnia Policja, z zastrzeżeniem sytuacji, w której stan zdrowia osoby zatrzymanej wskazuje na potrzebę użycia do jej przewiezienia specjalistycznego środka transportu sanitarnego.</w:t>
      </w:r>
    </w:p>
    <w:p w14:paraId="24FAEDBA" w14:textId="77777777" w:rsidR="00824C87" w:rsidRPr="00824C87" w:rsidRDefault="00824C87" w:rsidP="007E423F">
      <w:pPr>
        <w:pStyle w:val="Akapitzlist"/>
        <w:numPr>
          <w:ilvl w:val="0"/>
          <w:numId w:val="38"/>
        </w:numPr>
        <w:suppressAutoHyphens/>
        <w:spacing w:after="0"/>
        <w:ind w:left="567" w:hanging="567"/>
        <w:jc w:val="both"/>
        <w:rPr>
          <w:rFonts w:ascii="Arial" w:hAnsi="Arial" w:cs="Arial"/>
          <w:sz w:val="20"/>
          <w:szCs w:val="20"/>
        </w:rPr>
      </w:pPr>
      <w:r w:rsidRPr="00824C87">
        <w:rPr>
          <w:rFonts w:ascii="Arial" w:hAnsi="Arial" w:cs="Arial"/>
          <w:sz w:val="20"/>
          <w:szCs w:val="20"/>
        </w:rPr>
        <w:t>Pakiet do pobrania próbek krwi dostarcza każdorazowo Zamawiający.</w:t>
      </w:r>
    </w:p>
    <w:p w14:paraId="497ECB37" w14:textId="77777777" w:rsidR="00824C87" w:rsidRPr="00824C87" w:rsidRDefault="00824C87" w:rsidP="007E423F">
      <w:pPr>
        <w:pStyle w:val="Akapitzlist"/>
        <w:numPr>
          <w:ilvl w:val="0"/>
          <w:numId w:val="38"/>
        </w:numPr>
        <w:suppressAutoHyphens/>
        <w:ind w:left="567" w:hanging="567"/>
        <w:jc w:val="both"/>
        <w:rPr>
          <w:rFonts w:ascii="Arial" w:hAnsi="Arial" w:cs="Arial"/>
          <w:sz w:val="20"/>
          <w:szCs w:val="20"/>
        </w:rPr>
      </w:pPr>
      <w:r w:rsidRPr="00824C87">
        <w:rPr>
          <w:rFonts w:ascii="Arial" w:hAnsi="Arial" w:cs="Arial"/>
          <w:sz w:val="20"/>
          <w:szCs w:val="20"/>
        </w:rPr>
        <w:t>Udzielenie pomocy medycznej w nagłych przypadkach zagrożenia zdrowia lub życia osobom zatrzymanych przez Policję (w tym przebywającym w pomieszczeniach dla osób zatrzymanych)  nie jest przedmiotem umowy i odbywa się na zasadach określonych w ustawie z dnia 08 września 2006 r. o państwowym ratownictwie medycznym (</w:t>
      </w:r>
      <w:proofErr w:type="spellStart"/>
      <w:r w:rsidRPr="00824C87">
        <w:rPr>
          <w:rFonts w:ascii="Arial" w:hAnsi="Arial" w:cs="Arial"/>
          <w:sz w:val="20"/>
          <w:szCs w:val="20"/>
        </w:rPr>
        <w:t>t.j</w:t>
      </w:r>
      <w:proofErr w:type="spellEnd"/>
      <w:r w:rsidRPr="00824C87">
        <w:rPr>
          <w:rFonts w:ascii="Arial" w:hAnsi="Arial" w:cs="Arial"/>
          <w:sz w:val="20"/>
          <w:szCs w:val="20"/>
        </w:rPr>
        <w:t>. Dz. U. Z 2020 r. poz. 882 ze zm.).</w:t>
      </w:r>
    </w:p>
    <w:p w14:paraId="6465C771" w14:textId="77777777" w:rsidR="004638FD" w:rsidRPr="004638FD" w:rsidRDefault="004638FD" w:rsidP="00894BC6">
      <w:pPr>
        <w:suppressAutoHyphens/>
        <w:spacing w:line="276" w:lineRule="auto"/>
        <w:jc w:val="both"/>
        <w:rPr>
          <w:rFonts w:ascii="Arial" w:hAnsi="Arial" w:cs="Arial"/>
          <w:b/>
          <w:lang w:eastAsia="ar-SA"/>
        </w:rPr>
      </w:pPr>
    </w:p>
    <w:p w14:paraId="0F47F4C3" w14:textId="09F28244" w:rsidR="00485D67" w:rsidRPr="00224816" w:rsidRDefault="00485D67" w:rsidP="00894BC6">
      <w:pPr>
        <w:pStyle w:val="Nagwek2"/>
        <w:spacing w:line="276" w:lineRule="auto"/>
        <w:ind w:left="284" w:hanging="284"/>
        <w:rPr>
          <w:rFonts w:cs="Arial"/>
          <w:sz w:val="22"/>
          <w:u w:val="none"/>
          <w:lang w:val="pl-PL"/>
        </w:rPr>
      </w:pPr>
      <w:bookmarkStart w:id="11" w:name="_Toc66180998"/>
      <w:r w:rsidRPr="00224816">
        <w:rPr>
          <w:rFonts w:cs="Arial"/>
          <w:sz w:val="22"/>
          <w:u w:val="none"/>
          <w:lang w:val="pl-PL"/>
        </w:rPr>
        <w:t xml:space="preserve">Opis części zamówienia, jeżeli </w:t>
      </w:r>
      <w:r w:rsidR="00196DE4" w:rsidRPr="00224816">
        <w:rPr>
          <w:rFonts w:cs="Arial"/>
          <w:sz w:val="22"/>
          <w:u w:val="none"/>
          <w:lang w:val="pl-PL"/>
        </w:rPr>
        <w:t>Z</w:t>
      </w:r>
      <w:r w:rsidRPr="00224816">
        <w:rPr>
          <w:rFonts w:cs="Arial"/>
          <w:sz w:val="22"/>
          <w:u w:val="none"/>
          <w:lang w:val="pl-PL"/>
        </w:rPr>
        <w:t>amawiaj</w:t>
      </w:r>
      <w:r w:rsidR="00196DE4" w:rsidRPr="00224816">
        <w:rPr>
          <w:rFonts w:cs="Arial"/>
          <w:sz w:val="22"/>
          <w:u w:val="none"/>
          <w:lang w:val="pl-PL"/>
        </w:rPr>
        <w:t>ą</w:t>
      </w:r>
      <w:r w:rsidRPr="00224816">
        <w:rPr>
          <w:rFonts w:cs="Arial"/>
          <w:sz w:val="22"/>
          <w:u w:val="none"/>
          <w:lang w:val="pl-PL"/>
        </w:rPr>
        <w:t>cy</w:t>
      </w:r>
      <w:r w:rsidR="00196DE4" w:rsidRPr="00224816">
        <w:rPr>
          <w:rFonts w:cs="Arial"/>
          <w:sz w:val="22"/>
          <w:u w:val="none"/>
          <w:lang w:val="pl-PL"/>
        </w:rPr>
        <w:t xml:space="preserve"> </w:t>
      </w:r>
      <w:r w:rsidRPr="00224816">
        <w:rPr>
          <w:rFonts w:cs="Arial"/>
          <w:sz w:val="22"/>
          <w:u w:val="none"/>
          <w:lang w:val="pl-PL"/>
        </w:rPr>
        <w:t>dopuszcza składanie ofert częściowych</w:t>
      </w:r>
      <w:bookmarkEnd w:id="11"/>
      <w:r w:rsidRPr="00224816">
        <w:rPr>
          <w:rFonts w:cs="Arial"/>
          <w:sz w:val="22"/>
          <w:u w:val="none"/>
          <w:lang w:val="pl-PL"/>
        </w:rPr>
        <w:t xml:space="preserve"> </w:t>
      </w:r>
    </w:p>
    <w:p w14:paraId="1995A4CB" w14:textId="690FE577" w:rsidR="00902047" w:rsidRPr="00F554C5" w:rsidRDefault="00F554C5" w:rsidP="007E423F">
      <w:pPr>
        <w:pStyle w:val="Akapitzlist"/>
        <w:numPr>
          <w:ilvl w:val="0"/>
          <w:numId w:val="33"/>
        </w:numPr>
        <w:tabs>
          <w:tab w:val="left" w:pos="567"/>
        </w:tabs>
        <w:spacing w:after="0"/>
        <w:ind w:left="567" w:hanging="567"/>
        <w:jc w:val="both"/>
        <w:rPr>
          <w:rFonts w:ascii="Arial" w:hAnsi="Arial" w:cs="Arial"/>
          <w:bCs/>
          <w:i/>
          <w:color w:val="000000"/>
          <w:sz w:val="20"/>
          <w:szCs w:val="20"/>
        </w:rPr>
      </w:pPr>
      <w:r w:rsidRPr="00F554C5">
        <w:rPr>
          <w:rFonts w:ascii="Arial" w:hAnsi="Arial" w:cs="Arial"/>
          <w:color w:val="000000"/>
          <w:sz w:val="20"/>
          <w:szCs w:val="20"/>
        </w:rPr>
        <w:t>Zamawiający dopuszcza składanie ofert częściowych</w:t>
      </w:r>
      <w:r w:rsidR="00824C87">
        <w:rPr>
          <w:rFonts w:ascii="Arial" w:hAnsi="Arial" w:cs="Arial"/>
          <w:color w:val="000000"/>
          <w:sz w:val="20"/>
          <w:szCs w:val="20"/>
        </w:rPr>
        <w:t xml:space="preserve"> wg podziału:</w:t>
      </w:r>
    </w:p>
    <w:p w14:paraId="43BE2B84" w14:textId="525B6242" w:rsidR="00824C87" w:rsidRPr="00824C87" w:rsidRDefault="00824C87" w:rsidP="00824C87">
      <w:pPr>
        <w:suppressAutoHyphens/>
        <w:spacing w:line="276" w:lineRule="auto"/>
        <w:ind w:left="1701" w:hanging="1134"/>
        <w:jc w:val="both"/>
        <w:rPr>
          <w:rFonts w:ascii="Arial" w:hAnsi="Arial" w:cs="Arial"/>
          <w:color w:val="1C1C1C"/>
        </w:rPr>
      </w:pPr>
      <w:bookmarkStart w:id="12" w:name="_Toc66180999"/>
      <w:r w:rsidRPr="00824C87">
        <w:rPr>
          <w:rFonts w:ascii="Arial" w:hAnsi="Arial" w:cs="Arial"/>
          <w:color w:val="1C1C1C"/>
        </w:rPr>
        <w:t>część nr 1: świadczenie całodobowych usług medycznych obejmujących badanie osób zatrzymanych przez Policję na terenie Komendy Powiatowej  Policji w Łasku;</w:t>
      </w:r>
    </w:p>
    <w:p w14:paraId="6A84255A" w14:textId="50903205" w:rsidR="00824C87" w:rsidRPr="00824C87" w:rsidRDefault="00824C87" w:rsidP="00824C87">
      <w:pPr>
        <w:suppressAutoHyphens/>
        <w:spacing w:line="276" w:lineRule="auto"/>
        <w:ind w:left="1701" w:hanging="1134"/>
        <w:jc w:val="both"/>
        <w:rPr>
          <w:rFonts w:ascii="Arial" w:hAnsi="Arial" w:cs="Arial"/>
          <w:color w:val="1C1C1C"/>
        </w:rPr>
      </w:pPr>
      <w:r w:rsidRPr="00824C87">
        <w:rPr>
          <w:rFonts w:ascii="Arial" w:hAnsi="Arial" w:cs="Arial"/>
          <w:color w:val="1C1C1C"/>
        </w:rPr>
        <w:t>część nr 2: świadczenie całodobowych usług medycznych obejmujących badanie osób zatrzymanych przez Policję na terenie Komendy Powiatowej Policji w Pajęcznie;</w:t>
      </w:r>
    </w:p>
    <w:p w14:paraId="6A99E67A" w14:textId="765E6BA6" w:rsidR="00824C87" w:rsidRPr="00824C87" w:rsidRDefault="00824C87" w:rsidP="00824C87">
      <w:pPr>
        <w:suppressAutoHyphens/>
        <w:spacing w:line="276" w:lineRule="auto"/>
        <w:ind w:left="1701" w:hanging="1134"/>
        <w:jc w:val="both"/>
        <w:rPr>
          <w:rFonts w:ascii="Arial" w:eastAsia="Arial" w:hAnsi="Arial" w:cs="Arial"/>
        </w:rPr>
      </w:pPr>
      <w:r w:rsidRPr="00824C87">
        <w:rPr>
          <w:rFonts w:ascii="Arial" w:hAnsi="Arial" w:cs="Arial"/>
          <w:color w:val="1C1C1C"/>
        </w:rPr>
        <w:t>część nr 3: świadczenie całodobowych usług medycznych obejmujących badanie osób zatrzymanych przez Policję na terenie Komendy Miejskiej Policji w  Zgierzu;</w:t>
      </w:r>
      <w:r w:rsidRPr="00824C87">
        <w:rPr>
          <w:rFonts w:ascii="Arial" w:eastAsia="Arial" w:hAnsi="Arial" w:cs="Arial"/>
        </w:rPr>
        <w:t xml:space="preserve"> </w:t>
      </w:r>
    </w:p>
    <w:p w14:paraId="1F54BF5C" w14:textId="16BB7531" w:rsidR="00824C87" w:rsidRPr="00824C87" w:rsidRDefault="00824C87" w:rsidP="007E423F">
      <w:pPr>
        <w:pStyle w:val="Akapitzlist"/>
        <w:numPr>
          <w:ilvl w:val="1"/>
          <w:numId w:val="42"/>
        </w:numPr>
        <w:suppressAutoHyphens/>
        <w:spacing w:after="0"/>
        <w:ind w:left="426" w:hanging="426"/>
        <w:jc w:val="both"/>
        <w:rPr>
          <w:rFonts w:ascii="Arial" w:hAnsi="Arial" w:cs="Arial"/>
          <w:color w:val="1C1C1C"/>
          <w:sz w:val="20"/>
          <w:szCs w:val="20"/>
        </w:rPr>
      </w:pPr>
      <w:r w:rsidRPr="00824C87">
        <w:rPr>
          <w:rFonts w:ascii="Arial" w:hAnsi="Arial" w:cs="Arial"/>
          <w:sz w:val="20"/>
          <w:szCs w:val="20"/>
        </w:rPr>
        <w:t>Zamawiający nie ogranicza ilości części, w których zamówienie może zostać udzielone jednemu Wykonawcy. Wykonawca możne złożyć ofertę na dowolną ilość części.</w:t>
      </w:r>
    </w:p>
    <w:p w14:paraId="1D49C432" w14:textId="77777777" w:rsidR="00824C87" w:rsidRPr="007E7F12" w:rsidRDefault="00824C87" w:rsidP="00824C87">
      <w:pPr>
        <w:suppressAutoHyphens/>
        <w:ind w:left="1560" w:hanging="1134"/>
        <w:jc w:val="both"/>
        <w:rPr>
          <w:rFonts w:ascii="Arial" w:hAnsi="Arial" w:cs="Arial"/>
          <w:color w:val="1C1C1C"/>
          <w:sz w:val="22"/>
          <w:szCs w:val="22"/>
        </w:rPr>
      </w:pPr>
    </w:p>
    <w:p w14:paraId="1CDFACB5" w14:textId="77777777" w:rsidR="00485D67" w:rsidRPr="00224816" w:rsidRDefault="00485D67" w:rsidP="00894BC6">
      <w:pPr>
        <w:pStyle w:val="Nagwek2"/>
        <w:spacing w:line="276" w:lineRule="auto"/>
        <w:ind w:left="284" w:hanging="284"/>
        <w:rPr>
          <w:rFonts w:cs="Arial"/>
          <w:sz w:val="22"/>
          <w:u w:val="none"/>
          <w:lang w:val="pl-PL"/>
        </w:rPr>
      </w:pPr>
      <w:r w:rsidRPr="00224816">
        <w:rPr>
          <w:rFonts w:cs="Arial"/>
          <w:sz w:val="22"/>
          <w:u w:val="none"/>
          <w:lang w:val="pl-PL"/>
        </w:rPr>
        <w:t>Informacja</w:t>
      </w:r>
      <w:r w:rsidR="00CE63BE" w:rsidRPr="00224816">
        <w:rPr>
          <w:rFonts w:cs="Arial"/>
          <w:sz w:val="22"/>
          <w:u w:val="none"/>
          <w:lang w:val="pl-PL"/>
        </w:rPr>
        <w:t xml:space="preserve"> </w:t>
      </w:r>
      <w:r w:rsidRPr="00224816">
        <w:rPr>
          <w:rFonts w:cs="Arial"/>
          <w:sz w:val="22"/>
          <w:u w:val="none"/>
          <w:lang w:val="pl-PL"/>
        </w:rPr>
        <w:t>o przewidywanych zamówieniach, o któryc</w:t>
      </w:r>
      <w:r w:rsidR="00CE63BE" w:rsidRPr="00224816">
        <w:rPr>
          <w:rFonts w:cs="Arial"/>
          <w:sz w:val="22"/>
          <w:u w:val="none"/>
          <w:lang w:val="pl-PL"/>
        </w:rPr>
        <w:t xml:space="preserve">h mowa w art. </w:t>
      </w:r>
      <w:r w:rsidR="003A5732" w:rsidRPr="00224816">
        <w:rPr>
          <w:rFonts w:cs="Arial"/>
          <w:sz w:val="22"/>
          <w:u w:val="none"/>
          <w:lang w:val="pl-PL"/>
        </w:rPr>
        <w:t>214</w:t>
      </w:r>
      <w:r w:rsidR="00CE63BE" w:rsidRPr="00224816">
        <w:rPr>
          <w:rFonts w:cs="Arial"/>
          <w:sz w:val="22"/>
          <w:u w:val="none"/>
          <w:lang w:val="pl-PL"/>
        </w:rPr>
        <w:t xml:space="preserve"> </w:t>
      </w:r>
      <w:r w:rsidR="000D55BF" w:rsidRPr="00224816">
        <w:rPr>
          <w:rFonts w:cs="Arial"/>
          <w:sz w:val="22"/>
          <w:u w:val="none"/>
          <w:lang w:val="pl-PL"/>
        </w:rPr>
        <w:t xml:space="preserve">ust. 1 pkt. </w:t>
      </w:r>
      <w:r w:rsidR="003A5732" w:rsidRPr="00224816">
        <w:rPr>
          <w:rFonts w:cs="Arial"/>
          <w:sz w:val="22"/>
          <w:u w:val="none"/>
          <w:lang w:val="pl-PL"/>
        </w:rPr>
        <w:t>7</w:t>
      </w:r>
      <w:r w:rsidRPr="00224816">
        <w:rPr>
          <w:rFonts w:cs="Arial"/>
          <w:sz w:val="22"/>
          <w:u w:val="none"/>
          <w:lang w:val="pl-PL"/>
        </w:rPr>
        <w:t xml:space="preserve"> ustawy</w:t>
      </w:r>
      <w:bookmarkEnd w:id="12"/>
      <w:r w:rsidRPr="00224816">
        <w:rPr>
          <w:rFonts w:cs="Arial"/>
          <w:sz w:val="22"/>
          <w:u w:val="none"/>
          <w:lang w:val="pl-PL"/>
        </w:rPr>
        <w:t xml:space="preserve"> </w:t>
      </w:r>
    </w:p>
    <w:p w14:paraId="4BF14EA1" w14:textId="77777777" w:rsidR="00485D67" w:rsidRPr="00224816" w:rsidRDefault="00485D67" w:rsidP="00894BC6">
      <w:pPr>
        <w:spacing w:after="240" w:line="276" w:lineRule="auto"/>
        <w:ind w:firstLine="284"/>
        <w:jc w:val="both"/>
        <w:rPr>
          <w:rFonts w:ascii="Arial" w:hAnsi="Arial" w:cs="Arial"/>
          <w:color w:val="000000"/>
        </w:rPr>
      </w:pPr>
      <w:r w:rsidRPr="00224816">
        <w:rPr>
          <w:rFonts w:ascii="Arial" w:hAnsi="Arial" w:cs="Arial"/>
          <w:color w:val="000000"/>
        </w:rPr>
        <w:t>Zamawiający nie przewiduje udzielenia dodatkowych zamówień.</w:t>
      </w:r>
    </w:p>
    <w:p w14:paraId="6F9C0212" w14:textId="77777777" w:rsidR="00485D67" w:rsidRPr="00224816" w:rsidRDefault="00485D67" w:rsidP="00894BC6">
      <w:pPr>
        <w:pStyle w:val="Nagwek2"/>
        <w:spacing w:line="276" w:lineRule="auto"/>
        <w:ind w:left="284" w:hanging="284"/>
        <w:rPr>
          <w:rFonts w:cs="Arial"/>
          <w:sz w:val="22"/>
          <w:u w:val="none"/>
          <w:lang w:val="pl-PL"/>
        </w:rPr>
      </w:pPr>
      <w:bookmarkStart w:id="13" w:name="_Toc66181000"/>
      <w:r w:rsidRPr="00224816">
        <w:rPr>
          <w:rFonts w:cs="Arial"/>
          <w:sz w:val="22"/>
          <w:u w:val="none"/>
          <w:lang w:val="pl-PL"/>
        </w:rPr>
        <w:t>Opis sposobu przedstawiania ofert wariantowych oraz minimalne warunki, jakim muszą odpowiadać oferty wariantowe, jeżeli Zamawiający dopuszcza ich składanie.</w:t>
      </w:r>
      <w:bookmarkEnd w:id="13"/>
    </w:p>
    <w:p w14:paraId="4F085E21" w14:textId="77777777" w:rsidR="00485D67" w:rsidRPr="00224816" w:rsidRDefault="00485D67" w:rsidP="00894BC6">
      <w:pPr>
        <w:spacing w:line="276" w:lineRule="auto"/>
        <w:ind w:firstLine="284"/>
        <w:jc w:val="both"/>
        <w:rPr>
          <w:rFonts w:ascii="Arial" w:hAnsi="Arial" w:cs="Arial"/>
          <w:color w:val="000000"/>
        </w:rPr>
      </w:pPr>
      <w:r w:rsidRPr="00224816">
        <w:rPr>
          <w:rFonts w:ascii="Arial" w:hAnsi="Arial" w:cs="Arial"/>
          <w:color w:val="000000"/>
        </w:rPr>
        <w:t>Zamawiający nie dopuszcza składania ofert wariantowych.</w:t>
      </w:r>
    </w:p>
    <w:p w14:paraId="0F0FFFEB" w14:textId="77777777" w:rsidR="00485D67" w:rsidRPr="00224816" w:rsidRDefault="00485D67" w:rsidP="00894BC6">
      <w:pPr>
        <w:spacing w:line="276" w:lineRule="auto"/>
        <w:ind w:left="284" w:hanging="284"/>
        <w:jc w:val="both"/>
        <w:rPr>
          <w:rFonts w:ascii="Arial" w:hAnsi="Arial" w:cs="Arial"/>
          <w:b/>
          <w:bCs/>
          <w:color w:val="000000"/>
          <w:sz w:val="16"/>
          <w:szCs w:val="16"/>
        </w:rPr>
      </w:pPr>
    </w:p>
    <w:p w14:paraId="73D98B5F" w14:textId="77777777" w:rsidR="00485D67" w:rsidRPr="00224816" w:rsidRDefault="00485D67" w:rsidP="00894BC6">
      <w:pPr>
        <w:pStyle w:val="Nagwek2"/>
        <w:spacing w:line="276" w:lineRule="auto"/>
        <w:ind w:left="284" w:hanging="284"/>
        <w:rPr>
          <w:rFonts w:cs="Arial"/>
          <w:sz w:val="22"/>
          <w:u w:val="none"/>
          <w:lang w:val="pl-PL"/>
        </w:rPr>
      </w:pPr>
      <w:bookmarkStart w:id="14" w:name="_Toc66181001"/>
      <w:r w:rsidRPr="00224816">
        <w:rPr>
          <w:rFonts w:cs="Arial"/>
          <w:sz w:val="22"/>
          <w:u w:val="none"/>
          <w:lang w:val="pl-PL"/>
        </w:rPr>
        <w:t>Termin wykonania zamówienia:</w:t>
      </w:r>
      <w:bookmarkEnd w:id="14"/>
    </w:p>
    <w:p w14:paraId="5C5BB65D" w14:textId="77777777" w:rsidR="00824C87" w:rsidRPr="00824C87" w:rsidRDefault="00824C87" w:rsidP="00824C87">
      <w:pPr>
        <w:spacing w:line="276" w:lineRule="auto"/>
        <w:jc w:val="both"/>
        <w:rPr>
          <w:rFonts w:ascii="Arial" w:hAnsi="Arial" w:cs="Arial"/>
          <w:bCs/>
        </w:rPr>
      </w:pPr>
      <w:r w:rsidRPr="00824C87">
        <w:rPr>
          <w:rFonts w:ascii="Arial" w:hAnsi="Arial" w:cs="Arial"/>
          <w:bCs/>
        </w:rPr>
        <w:t xml:space="preserve">Umowa obowiązywać będzie dla każdej z części przez okres 24 miesięcy lub do wyczerpania kwoty umowy lub do wyczerpania  wartości odpowiadającej procentowi realizacji umowy, wg harmonogramu: </w:t>
      </w:r>
    </w:p>
    <w:p w14:paraId="456FE4A1" w14:textId="77777777" w:rsidR="00824C87" w:rsidRPr="00824C87" w:rsidRDefault="00824C87" w:rsidP="00824C87">
      <w:pPr>
        <w:spacing w:line="276" w:lineRule="auto"/>
        <w:ind w:left="284" w:hanging="284"/>
        <w:jc w:val="both"/>
        <w:rPr>
          <w:rFonts w:ascii="Arial" w:hAnsi="Arial" w:cs="Arial"/>
          <w:bCs/>
        </w:rPr>
      </w:pPr>
    </w:p>
    <w:p w14:paraId="11C30170" w14:textId="5E5F769B" w:rsidR="00824C87" w:rsidRPr="00824C87" w:rsidRDefault="00824C87" w:rsidP="00824C87">
      <w:pPr>
        <w:spacing w:line="276" w:lineRule="auto"/>
        <w:ind w:left="284" w:hanging="284"/>
        <w:jc w:val="both"/>
        <w:rPr>
          <w:rFonts w:ascii="Arial" w:hAnsi="Arial" w:cs="Arial"/>
          <w:bCs/>
        </w:rPr>
      </w:pPr>
      <w:r w:rsidRPr="00824C87">
        <w:rPr>
          <w:rFonts w:ascii="Arial" w:hAnsi="Arial" w:cs="Arial"/>
          <w:bCs/>
        </w:rPr>
        <w:t>Część nr 1</w:t>
      </w:r>
      <w:r w:rsidRPr="00824C87">
        <w:rPr>
          <w:rFonts w:ascii="Arial" w:hAnsi="Arial" w:cs="Arial"/>
          <w:bCs/>
        </w:rPr>
        <w:tab/>
        <w:t>KPP Łask</w:t>
      </w:r>
      <w:r w:rsidRPr="00824C87">
        <w:rPr>
          <w:rFonts w:ascii="Arial" w:hAnsi="Arial" w:cs="Arial"/>
          <w:bCs/>
        </w:rPr>
        <w:tab/>
        <w:t xml:space="preserve">od </w:t>
      </w:r>
      <w:r w:rsidR="00BC7ECE">
        <w:rPr>
          <w:rFonts w:ascii="Arial" w:hAnsi="Arial" w:cs="Arial"/>
          <w:bCs/>
        </w:rPr>
        <w:t>dnia podpisania umowy</w:t>
      </w:r>
      <w:r w:rsidRPr="00824C87">
        <w:rPr>
          <w:rFonts w:ascii="Arial" w:hAnsi="Arial" w:cs="Arial"/>
          <w:bCs/>
        </w:rPr>
        <w:t xml:space="preserve"> </w:t>
      </w:r>
    </w:p>
    <w:p w14:paraId="5438D846" w14:textId="459563EB" w:rsidR="00824C87" w:rsidRPr="00824C87" w:rsidRDefault="00824C87" w:rsidP="00824C87">
      <w:pPr>
        <w:spacing w:line="276" w:lineRule="auto"/>
        <w:ind w:left="284" w:hanging="284"/>
        <w:jc w:val="both"/>
        <w:rPr>
          <w:rFonts w:ascii="Arial" w:hAnsi="Arial" w:cs="Arial"/>
          <w:bCs/>
        </w:rPr>
      </w:pPr>
      <w:r w:rsidRPr="00824C87">
        <w:rPr>
          <w:rFonts w:ascii="Arial" w:hAnsi="Arial" w:cs="Arial"/>
          <w:bCs/>
        </w:rPr>
        <w:t xml:space="preserve">Część nr </w:t>
      </w:r>
      <w:r>
        <w:rPr>
          <w:rFonts w:ascii="Arial" w:hAnsi="Arial" w:cs="Arial"/>
          <w:bCs/>
        </w:rPr>
        <w:t>2</w:t>
      </w:r>
      <w:r w:rsidRPr="00824C87">
        <w:rPr>
          <w:rFonts w:ascii="Arial" w:hAnsi="Arial" w:cs="Arial"/>
          <w:bCs/>
        </w:rPr>
        <w:tab/>
        <w:t>KPP Pajęczno</w:t>
      </w:r>
      <w:r w:rsidRPr="00824C87">
        <w:rPr>
          <w:rFonts w:ascii="Arial" w:hAnsi="Arial" w:cs="Arial"/>
          <w:bCs/>
        </w:rPr>
        <w:tab/>
      </w:r>
      <w:r>
        <w:rPr>
          <w:rFonts w:ascii="Arial" w:hAnsi="Arial" w:cs="Arial"/>
          <w:bCs/>
        </w:rPr>
        <w:t>o</w:t>
      </w:r>
      <w:r w:rsidRPr="00824C87">
        <w:rPr>
          <w:rFonts w:ascii="Arial" w:hAnsi="Arial" w:cs="Arial"/>
          <w:bCs/>
        </w:rPr>
        <w:t xml:space="preserve">d 23.10.2022 r. do 22.10.2024 r. </w:t>
      </w:r>
    </w:p>
    <w:p w14:paraId="229986F9" w14:textId="392495B5" w:rsidR="0000213C" w:rsidRDefault="00824C87" w:rsidP="00824C87">
      <w:pPr>
        <w:spacing w:line="276" w:lineRule="auto"/>
        <w:ind w:left="284" w:hanging="284"/>
        <w:jc w:val="both"/>
        <w:rPr>
          <w:rFonts w:ascii="Arial" w:hAnsi="Arial" w:cs="Arial"/>
          <w:bCs/>
        </w:rPr>
      </w:pPr>
      <w:r w:rsidRPr="00824C87">
        <w:rPr>
          <w:rFonts w:ascii="Arial" w:hAnsi="Arial" w:cs="Arial"/>
          <w:bCs/>
        </w:rPr>
        <w:t xml:space="preserve">Część nr </w:t>
      </w:r>
      <w:r>
        <w:rPr>
          <w:rFonts w:ascii="Arial" w:hAnsi="Arial" w:cs="Arial"/>
          <w:bCs/>
        </w:rPr>
        <w:t>3</w:t>
      </w:r>
      <w:r w:rsidRPr="00824C87">
        <w:rPr>
          <w:rFonts w:ascii="Arial" w:hAnsi="Arial" w:cs="Arial"/>
          <w:bCs/>
        </w:rPr>
        <w:tab/>
        <w:t>KPP Zgierz</w:t>
      </w:r>
      <w:r w:rsidRPr="00824C87">
        <w:rPr>
          <w:rFonts w:ascii="Arial" w:hAnsi="Arial" w:cs="Arial"/>
          <w:bCs/>
        </w:rPr>
        <w:tab/>
        <w:t>od dnia podpisania umowy</w:t>
      </w:r>
    </w:p>
    <w:p w14:paraId="4B901293" w14:textId="77777777" w:rsidR="00824C87" w:rsidRPr="00224816" w:rsidRDefault="00824C87" w:rsidP="00824C87">
      <w:pPr>
        <w:spacing w:line="276" w:lineRule="auto"/>
        <w:ind w:left="284" w:hanging="284"/>
        <w:jc w:val="both"/>
        <w:rPr>
          <w:rFonts w:ascii="Arial" w:hAnsi="Arial" w:cs="Arial"/>
          <w:bCs/>
          <w:color w:val="00B0F0"/>
        </w:rPr>
      </w:pPr>
    </w:p>
    <w:p w14:paraId="39461218" w14:textId="77777777" w:rsidR="00485D67" w:rsidRPr="00224816" w:rsidRDefault="00805A4C" w:rsidP="00894BC6">
      <w:pPr>
        <w:pStyle w:val="Nagwek2"/>
        <w:spacing w:line="276" w:lineRule="auto"/>
        <w:ind w:left="426" w:hanging="426"/>
        <w:rPr>
          <w:rFonts w:cs="Arial"/>
          <w:u w:val="none"/>
          <w:lang w:val="pl-PL"/>
        </w:rPr>
      </w:pPr>
      <w:r w:rsidRPr="00224816">
        <w:rPr>
          <w:rFonts w:cs="Arial"/>
          <w:u w:val="none"/>
          <w:lang w:val="pl-PL"/>
        </w:rPr>
        <w:t xml:space="preserve"> </w:t>
      </w:r>
      <w:bookmarkStart w:id="15" w:name="_Toc66181002"/>
      <w:r w:rsidR="00485D67" w:rsidRPr="00224816">
        <w:rPr>
          <w:rFonts w:cs="Arial"/>
          <w:sz w:val="22"/>
          <w:u w:val="none"/>
          <w:lang w:val="pl-PL"/>
        </w:rPr>
        <w:t>O udzielenie zamówienia mogą ubiegać się Wykonawcy, którzy:</w:t>
      </w:r>
      <w:bookmarkEnd w:id="15"/>
    </w:p>
    <w:p w14:paraId="646EF8C7" w14:textId="0E5F2923" w:rsidR="001C33B1" w:rsidRPr="00224816" w:rsidRDefault="00536C61" w:rsidP="007E423F">
      <w:pPr>
        <w:pStyle w:val="Akapitzlist"/>
        <w:numPr>
          <w:ilvl w:val="1"/>
          <w:numId w:val="19"/>
        </w:numPr>
        <w:spacing w:after="0"/>
        <w:ind w:left="567" w:hanging="567"/>
        <w:jc w:val="both"/>
        <w:rPr>
          <w:rFonts w:ascii="Arial" w:hAnsi="Arial" w:cs="Arial"/>
          <w:bCs/>
          <w:sz w:val="20"/>
          <w:szCs w:val="20"/>
        </w:rPr>
      </w:pPr>
      <w:r w:rsidRPr="00224816">
        <w:rPr>
          <w:rFonts w:ascii="Arial" w:hAnsi="Arial" w:cs="Arial"/>
          <w:bCs/>
          <w:sz w:val="20"/>
          <w:szCs w:val="20"/>
        </w:rPr>
        <w:t>Nie podlegają wykluczeniu z postępowania na podsta</w:t>
      </w:r>
      <w:r w:rsidR="00823089" w:rsidRPr="00224816">
        <w:rPr>
          <w:rFonts w:ascii="Arial" w:hAnsi="Arial" w:cs="Arial"/>
          <w:bCs/>
          <w:sz w:val="20"/>
          <w:szCs w:val="20"/>
        </w:rPr>
        <w:t>wie</w:t>
      </w:r>
      <w:r w:rsidRPr="00224816">
        <w:rPr>
          <w:rFonts w:ascii="Arial" w:hAnsi="Arial" w:cs="Arial"/>
          <w:sz w:val="20"/>
          <w:szCs w:val="20"/>
        </w:rPr>
        <w:t xml:space="preserve"> </w:t>
      </w:r>
      <w:r w:rsidRPr="00224816">
        <w:rPr>
          <w:rFonts w:ascii="Arial" w:hAnsi="Arial" w:cs="Arial"/>
          <w:bCs/>
          <w:sz w:val="20"/>
          <w:szCs w:val="20"/>
        </w:rPr>
        <w:t xml:space="preserve">art. </w:t>
      </w:r>
      <w:r w:rsidR="00B73430" w:rsidRPr="00224816">
        <w:rPr>
          <w:rFonts w:ascii="Arial" w:hAnsi="Arial" w:cs="Arial"/>
          <w:bCs/>
          <w:sz w:val="20"/>
          <w:szCs w:val="20"/>
        </w:rPr>
        <w:t>108</w:t>
      </w:r>
      <w:r w:rsidRPr="00224816">
        <w:rPr>
          <w:rFonts w:ascii="Arial" w:hAnsi="Arial" w:cs="Arial"/>
          <w:bCs/>
          <w:sz w:val="20"/>
          <w:szCs w:val="20"/>
        </w:rPr>
        <w:t xml:space="preserve"> ust. 1 </w:t>
      </w:r>
      <w:proofErr w:type="spellStart"/>
      <w:r w:rsidRPr="00224816">
        <w:rPr>
          <w:rFonts w:ascii="Arial" w:hAnsi="Arial" w:cs="Arial"/>
          <w:bCs/>
          <w:sz w:val="20"/>
          <w:szCs w:val="20"/>
        </w:rPr>
        <w:t>uPzp</w:t>
      </w:r>
      <w:proofErr w:type="spellEnd"/>
      <w:r w:rsidR="00954DA8" w:rsidRPr="00224816">
        <w:rPr>
          <w:rFonts w:ascii="Arial" w:hAnsi="Arial" w:cs="Arial"/>
          <w:bCs/>
          <w:sz w:val="20"/>
          <w:szCs w:val="20"/>
        </w:rPr>
        <w:t>.</w:t>
      </w:r>
      <w:r w:rsidR="001C33B1" w:rsidRPr="00224816">
        <w:rPr>
          <w:rFonts w:ascii="Arial" w:hAnsi="Arial" w:cs="Arial"/>
          <w:bCs/>
          <w:sz w:val="20"/>
          <w:szCs w:val="20"/>
        </w:rPr>
        <w:t xml:space="preserve"> </w:t>
      </w:r>
      <w:bookmarkStart w:id="16" w:name="_Hlk104209746"/>
      <w:r w:rsidR="001C33B1" w:rsidRPr="00224816">
        <w:rPr>
          <w:rFonts w:ascii="Arial" w:hAnsi="Arial" w:cs="Arial"/>
          <w:bCs/>
          <w:sz w:val="20"/>
          <w:szCs w:val="20"/>
        </w:rPr>
        <w:t xml:space="preserve">oraz na podstawie art. 7 ust. 1 ustawy z dnia 13 kwietnia 2022 r o szczególnych rozwiązaniach </w:t>
      </w:r>
      <w:r w:rsidR="00C50260" w:rsidRPr="00224816">
        <w:rPr>
          <w:rFonts w:ascii="Arial" w:hAnsi="Arial" w:cs="Arial"/>
          <w:bCs/>
          <w:sz w:val="20"/>
          <w:szCs w:val="20"/>
        </w:rPr>
        <w:t xml:space="preserve">                            </w:t>
      </w:r>
      <w:r w:rsidR="001C33B1" w:rsidRPr="00224816">
        <w:rPr>
          <w:rFonts w:ascii="Arial" w:hAnsi="Arial" w:cs="Arial"/>
          <w:bCs/>
          <w:sz w:val="20"/>
          <w:szCs w:val="20"/>
        </w:rPr>
        <w:lastRenderedPageBreak/>
        <w:t>w zakresie przeciwdziałania wspieraniu agresji na Ukrainę oraz służących ochronie bezpieczeństwa narodowego (Dz. U. z 2022r poz. 835).</w:t>
      </w:r>
    </w:p>
    <w:bookmarkEnd w:id="16"/>
    <w:p w14:paraId="094F94EA" w14:textId="77777777" w:rsidR="00125187" w:rsidRPr="00224816" w:rsidRDefault="00125187" w:rsidP="007E423F">
      <w:pPr>
        <w:pStyle w:val="Akapitzlist"/>
        <w:numPr>
          <w:ilvl w:val="2"/>
          <w:numId w:val="19"/>
        </w:numPr>
        <w:suppressAutoHyphens/>
        <w:spacing w:after="0"/>
        <w:ind w:left="709" w:hanging="709"/>
        <w:jc w:val="both"/>
        <w:rPr>
          <w:rFonts w:ascii="Arial" w:hAnsi="Arial" w:cs="Arial"/>
          <w:sz w:val="20"/>
          <w:szCs w:val="20"/>
        </w:rPr>
      </w:pPr>
      <w:r w:rsidRPr="00224816">
        <w:rPr>
          <w:rFonts w:ascii="Arial" w:hAnsi="Arial" w:cs="Arial"/>
          <w:sz w:val="20"/>
          <w:szCs w:val="20"/>
        </w:rPr>
        <w:t xml:space="preserve">Zamawiający  nie  przewiduje  wykluczenia  Wykonawcy  na  podstawie  art.  109 ust. 1 ustawy </w:t>
      </w:r>
      <w:proofErr w:type="spellStart"/>
      <w:r w:rsidRPr="00224816">
        <w:rPr>
          <w:rFonts w:ascii="Arial" w:hAnsi="Arial" w:cs="Arial"/>
          <w:sz w:val="20"/>
          <w:szCs w:val="20"/>
        </w:rPr>
        <w:t>Pzp</w:t>
      </w:r>
      <w:proofErr w:type="spellEnd"/>
      <w:r w:rsidRPr="00224816">
        <w:rPr>
          <w:rFonts w:ascii="Arial" w:hAnsi="Arial" w:cs="Arial"/>
          <w:sz w:val="20"/>
          <w:szCs w:val="20"/>
        </w:rPr>
        <w:t xml:space="preserve">. </w:t>
      </w:r>
    </w:p>
    <w:p w14:paraId="5C7BE592" w14:textId="77777777" w:rsidR="00D43616" w:rsidRDefault="00536C61" w:rsidP="007E423F">
      <w:pPr>
        <w:pStyle w:val="Akapitzlist"/>
        <w:numPr>
          <w:ilvl w:val="2"/>
          <w:numId w:val="19"/>
        </w:numPr>
        <w:suppressAutoHyphens/>
        <w:spacing w:after="0"/>
        <w:ind w:left="709" w:hanging="709"/>
        <w:jc w:val="both"/>
        <w:rPr>
          <w:rFonts w:ascii="Arial" w:hAnsi="Arial" w:cs="Arial"/>
          <w:sz w:val="20"/>
          <w:szCs w:val="20"/>
        </w:rPr>
      </w:pPr>
      <w:r w:rsidRPr="00224816">
        <w:rPr>
          <w:rFonts w:ascii="Arial" w:hAnsi="Arial" w:cs="Arial"/>
          <w:sz w:val="20"/>
          <w:szCs w:val="20"/>
        </w:rPr>
        <w:t>Zamawiający nie żąda wykazania braku podstaw do wykluczenia dla podwykonawców.</w:t>
      </w:r>
    </w:p>
    <w:p w14:paraId="602CBD22" w14:textId="77777777" w:rsidR="00536C61" w:rsidRPr="00224816" w:rsidRDefault="00536C61" w:rsidP="007E423F">
      <w:pPr>
        <w:pStyle w:val="Akapitzlist"/>
        <w:numPr>
          <w:ilvl w:val="2"/>
          <w:numId w:val="19"/>
        </w:numPr>
        <w:suppressAutoHyphens/>
        <w:spacing w:after="0"/>
        <w:ind w:left="709" w:hanging="709"/>
        <w:jc w:val="both"/>
        <w:rPr>
          <w:rFonts w:ascii="Arial" w:hAnsi="Arial" w:cs="Arial"/>
          <w:color w:val="000000"/>
          <w:sz w:val="20"/>
          <w:szCs w:val="20"/>
        </w:rPr>
      </w:pPr>
      <w:r w:rsidRPr="00661EF0">
        <w:rPr>
          <w:rFonts w:ascii="Arial" w:hAnsi="Arial" w:cs="Arial"/>
          <w:sz w:val="20"/>
          <w:szCs w:val="20"/>
        </w:rPr>
        <w:t>Zamawiający może wykluczyć Wykonawcę</w:t>
      </w:r>
      <w:r w:rsidRPr="00661EF0">
        <w:rPr>
          <w:rFonts w:ascii="Arial" w:hAnsi="Arial" w:cs="Arial"/>
          <w:color w:val="000000"/>
          <w:sz w:val="20"/>
          <w:szCs w:val="20"/>
        </w:rPr>
        <w:t xml:space="preserve"> na każdym etapie postępowania o udzielenie</w:t>
      </w:r>
      <w:r w:rsidRPr="00224816">
        <w:rPr>
          <w:rFonts w:ascii="Arial" w:hAnsi="Arial" w:cs="Arial"/>
          <w:color w:val="000000"/>
          <w:sz w:val="20"/>
          <w:szCs w:val="20"/>
        </w:rPr>
        <w:t xml:space="preserve"> zamówienia.</w:t>
      </w:r>
    </w:p>
    <w:p w14:paraId="2F609BA4" w14:textId="77777777" w:rsidR="00470931" w:rsidRPr="00224816" w:rsidRDefault="00470931" w:rsidP="007E423F">
      <w:pPr>
        <w:pStyle w:val="Akapitzlist"/>
        <w:numPr>
          <w:ilvl w:val="2"/>
          <w:numId w:val="19"/>
        </w:numPr>
        <w:suppressAutoHyphens/>
        <w:spacing w:after="0"/>
        <w:ind w:left="709"/>
        <w:jc w:val="both"/>
        <w:rPr>
          <w:rFonts w:ascii="Arial" w:hAnsi="Arial" w:cs="Arial"/>
          <w:sz w:val="20"/>
          <w:szCs w:val="20"/>
        </w:rPr>
      </w:pPr>
      <w:r w:rsidRPr="00224816">
        <w:rPr>
          <w:rFonts w:ascii="Arial" w:hAnsi="Arial" w:cs="Arial"/>
          <w:sz w:val="20"/>
          <w:szCs w:val="20"/>
        </w:rPr>
        <w:t xml:space="preserve">Wykluczenie Wykonawcy następuje zgodnie z art. 111 </w:t>
      </w:r>
      <w:proofErr w:type="spellStart"/>
      <w:r w:rsidRPr="00224816">
        <w:rPr>
          <w:rFonts w:ascii="Arial" w:hAnsi="Arial" w:cs="Arial"/>
          <w:sz w:val="20"/>
          <w:szCs w:val="20"/>
        </w:rPr>
        <w:t>uPzp</w:t>
      </w:r>
      <w:proofErr w:type="spellEnd"/>
      <w:r w:rsidRPr="00224816">
        <w:rPr>
          <w:rFonts w:ascii="Arial" w:hAnsi="Arial" w:cs="Arial"/>
          <w:sz w:val="20"/>
          <w:szCs w:val="20"/>
        </w:rPr>
        <w:t xml:space="preserve">. </w:t>
      </w:r>
    </w:p>
    <w:p w14:paraId="283FB7B3" w14:textId="30858F6C" w:rsidR="000037A1" w:rsidRPr="00224816" w:rsidRDefault="00470931" w:rsidP="007E423F">
      <w:pPr>
        <w:pStyle w:val="Akapitzlist"/>
        <w:numPr>
          <w:ilvl w:val="2"/>
          <w:numId w:val="19"/>
        </w:numPr>
        <w:suppressAutoHyphens/>
        <w:spacing w:after="0"/>
        <w:ind w:left="709" w:hanging="709"/>
        <w:jc w:val="both"/>
        <w:rPr>
          <w:rFonts w:ascii="Arial" w:hAnsi="Arial" w:cs="Arial"/>
          <w:sz w:val="20"/>
          <w:szCs w:val="20"/>
        </w:rPr>
      </w:pPr>
      <w:r w:rsidRPr="00224816">
        <w:rPr>
          <w:rFonts w:ascii="Arial" w:hAnsi="Arial" w:cs="Arial"/>
          <w:sz w:val="20"/>
          <w:szCs w:val="20"/>
        </w:rPr>
        <w:t>W</w:t>
      </w:r>
      <w:r w:rsidR="000037A1" w:rsidRPr="00224816">
        <w:rPr>
          <w:rFonts w:ascii="Arial" w:hAnsi="Arial" w:cs="Arial"/>
          <w:sz w:val="20"/>
          <w:szCs w:val="20"/>
        </w:rPr>
        <w:t>ykonawca nie podlega wykluczeniu w okolicznościach określonych w art. 108 ust. 1 pkt 1, 2 i 5, jeżeli udowodni</w:t>
      </w:r>
      <w:r w:rsidR="00196DE4" w:rsidRPr="00224816">
        <w:rPr>
          <w:rFonts w:ascii="Arial" w:hAnsi="Arial" w:cs="Arial"/>
          <w:sz w:val="20"/>
          <w:szCs w:val="20"/>
        </w:rPr>
        <w:t xml:space="preserve"> Z</w:t>
      </w:r>
      <w:r w:rsidR="000037A1" w:rsidRPr="00224816">
        <w:rPr>
          <w:rFonts w:ascii="Arial" w:hAnsi="Arial" w:cs="Arial"/>
          <w:sz w:val="20"/>
          <w:szCs w:val="20"/>
        </w:rPr>
        <w:t xml:space="preserve">amawiającemu, że spełnił łącznie  przesłanki, o których mowa w </w:t>
      </w:r>
      <w:r w:rsidR="00536C61" w:rsidRPr="00224816">
        <w:rPr>
          <w:rFonts w:ascii="Arial" w:hAnsi="Arial" w:cs="Arial"/>
          <w:sz w:val="20"/>
          <w:szCs w:val="20"/>
        </w:rPr>
        <w:t xml:space="preserve"> art. </w:t>
      </w:r>
      <w:r w:rsidR="000037A1" w:rsidRPr="00224816">
        <w:rPr>
          <w:rFonts w:ascii="Arial" w:hAnsi="Arial" w:cs="Arial"/>
          <w:sz w:val="20"/>
          <w:szCs w:val="20"/>
        </w:rPr>
        <w:t>110</w:t>
      </w:r>
      <w:r w:rsidR="00536C61" w:rsidRPr="00224816">
        <w:rPr>
          <w:rFonts w:ascii="Arial" w:hAnsi="Arial" w:cs="Arial"/>
          <w:sz w:val="20"/>
          <w:szCs w:val="20"/>
        </w:rPr>
        <w:t xml:space="preserve"> ust. </w:t>
      </w:r>
      <w:r w:rsidR="000037A1" w:rsidRPr="00224816">
        <w:rPr>
          <w:rFonts w:ascii="Arial" w:hAnsi="Arial" w:cs="Arial"/>
          <w:sz w:val="20"/>
          <w:szCs w:val="20"/>
        </w:rPr>
        <w:t xml:space="preserve">2 </w:t>
      </w:r>
      <w:proofErr w:type="spellStart"/>
      <w:r w:rsidR="000037A1" w:rsidRPr="00224816">
        <w:rPr>
          <w:rFonts w:ascii="Arial" w:hAnsi="Arial" w:cs="Arial"/>
          <w:sz w:val="20"/>
          <w:szCs w:val="20"/>
        </w:rPr>
        <w:t>uPzp</w:t>
      </w:r>
      <w:proofErr w:type="spellEnd"/>
      <w:r w:rsidR="000037A1" w:rsidRPr="00224816">
        <w:rPr>
          <w:rFonts w:ascii="Arial" w:hAnsi="Arial" w:cs="Arial"/>
          <w:sz w:val="20"/>
          <w:szCs w:val="20"/>
        </w:rPr>
        <w:t>.</w:t>
      </w:r>
    </w:p>
    <w:p w14:paraId="2F770EB1" w14:textId="4BBD0F97" w:rsidR="00485D67" w:rsidRPr="00224816" w:rsidRDefault="000037A1" w:rsidP="007E423F">
      <w:pPr>
        <w:pStyle w:val="Akapitzlist"/>
        <w:numPr>
          <w:ilvl w:val="2"/>
          <w:numId w:val="19"/>
        </w:numPr>
        <w:suppressAutoHyphens/>
        <w:spacing w:after="0"/>
        <w:ind w:left="709" w:hanging="709"/>
        <w:jc w:val="both"/>
        <w:rPr>
          <w:rFonts w:ascii="Arial" w:hAnsi="Arial" w:cs="Arial"/>
          <w:color w:val="000000"/>
          <w:sz w:val="20"/>
          <w:szCs w:val="20"/>
        </w:rPr>
      </w:pPr>
      <w:r w:rsidRPr="00224816">
        <w:rPr>
          <w:rFonts w:ascii="Arial" w:hAnsi="Arial" w:cs="Arial"/>
          <w:color w:val="000000"/>
          <w:sz w:val="20"/>
          <w:szCs w:val="20"/>
        </w:rPr>
        <w:t xml:space="preserve">Zamawiający ocenia, czy podjęte przez </w:t>
      </w:r>
      <w:r w:rsidR="007760AD" w:rsidRPr="00224816">
        <w:rPr>
          <w:rFonts w:ascii="Arial" w:hAnsi="Arial" w:cs="Arial"/>
          <w:color w:val="000000"/>
          <w:sz w:val="20"/>
          <w:szCs w:val="20"/>
        </w:rPr>
        <w:t>W</w:t>
      </w:r>
      <w:r w:rsidRPr="00224816">
        <w:rPr>
          <w:rFonts w:ascii="Arial" w:hAnsi="Arial" w:cs="Arial"/>
          <w:color w:val="000000"/>
          <w:sz w:val="20"/>
          <w:szCs w:val="20"/>
        </w:rPr>
        <w:t xml:space="preserve">ykonawcę czynności, o których mowa w art. 110 ust. 2 </w:t>
      </w:r>
      <w:proofErr w:type="spellStart"/>
      <w:r w:rsidRPr="00224816">
        <w:rPr>
          <w:rFonts w:ascii="Arial" w:hAnsi="Arial" w:cs="Arial"/>
          <w:color w:val="000000"/>
          <w:sz w:val="20"/>
          <w:szCs w:val="20"/>
        </w:rPr>
        <w:t>uPzp</w:t>
      </w:r>
      <w:proofErr w:type="spellEnd"/>
      <w:r w:rsidRPr="00224816">
        <w:rPr>
          <w:rFonts w:ascii="Arial" w:hAnsi="Arial" w:cs="Arial"/>
          <w:color w:val="000000"/>
          <w:sz w:val="20"/>
          <w:szCs w:val="20"/>
        </w:rPr>
        <w:t>, są wystarczające do wykazania jego rzetelności, uwzględniając wagę</w:t>
      </w:r>
      <w:r w:rsidR="00C57D9F" w:rsidRPr="00224816">
        <w:rPr>
          <w:rFonts w:ascii="Arial" w:hAnsi="Arial" w:cs="Arial"/>
          <w:color w:val="000000"/>
          <w:sz w:val="20"/>
          <w:szCs w:val="20"/>
        </w:rPr>
        <w:t xml:space="preserve"> </w:t>
      </w:r>
      <w:r w:rsidR="00C50260" w:rsidRPr="00224816">
        <w:rPr>
          <w:rFonts w:ascii="Arial" w:hAnsi="Arial" w:cs="Arial"/>
          <w:color w:val="000000"/>
          <w:sz w:val="20"/>
          <w:szCs w:val="20"/>
        </w:rPr>
        <w:t xml:space="preserve">                                   </w:t>
      </w:r>
      <w:r w:rsidRPr="00224816">
        <w:rPr>
          <w:rFonts w:ascii="Arial" w:hAnsi="Arial" w:cs="Arial"/>
          <w:color w:val="000000"/>
          <w:sz w:val="20"/>
          <w:szCs w:val="20"/>
        </w:rPr>
        <w:t xml:space="preserve">i szczególne okoliczności czynu </w:t>
      </w:r>
      <w:r w:rsidR="007760AD" w:rsidRPr="00224816">
        <w:rPr>
          <w:rFonts w:ascii="Arial" w:hAnsi="Arial" w:cs="Arial"/>
          <w:color w:val="000000"/>
          <w:sz w:val="20"/>
          <w:szCs w:val="20"/>
        </w:rPr>
        <w:t>W</w:t>
      </w:r>
      <w:r w:rsidRPr="00224816">
        <w:rPr>
          <w:rFonts w:ascii="Arial" w:hAnsi="Arial" w:cs="Arial"/>
          <w:color w:val="000000"/>
          <w:sz w:val="20"/>
          <w:szCs w:val="20"/>
        </w:rPr>
        <w:t xml:space="preserve">ykonawcy. Jeżeli podjęte przez </w:t>
      </w:r>
      <w:r w:rsidR="007760AD" w:rsidRPr="00224816">
        <w:rPr>
          <w:rFonts w:ascii="Arial" w:hAnsi="Arial" w:cs="Arial"/>
          <w:color w:val="000000"/>
          <w:sz w:val="20"/>
          <w:szCs w:val="20"/>
        </w:rPr>
        <w:t>W</w:t>
      </w:r>
      <w:r w:rsidRPr="00224816">
        <w:rPr>
          <w:rFonts w:ascii="Arial" w:hAnsi="Arial" w:cs="Arial"/>
          <w:color w:val="000000"/>
          <w:sz w:val="20"/>
          <w:szCs w:val="20"/>
        </w:rPr>
        <w:t xml:space="preserve">ykonawcę czynności, nie są wystarczające do wykazania jego rzetelności, </w:t>
      </w:r>
      <w:r w:rsidR="00196DE4" w:rsidRPr="00224816">
        <w:rPr>
          <w:rFonts w:ascii="Arial" w:hAnsi="Arial" w:cs="Arial"/>
          <w:color w:val="000000"/>
          <w:sz w:val="20"/>
          <w:szCs w:val="20"/>
        </w:rPr>
        <w:t>Z</w:t>
      </w:r>
      <w:r w:rsidRPr="00224816">
        <w:rPr>
          <w:rFonts w:ascii="Arial" w:hAnsi="Arial" w:cs="Arial"/>
          <w:color w:val="000000"/>
          <w:sz w:val="20"/>
          <w:szCs w:val="20"/>
        </w:rPr>
        <w:t xml:space="preserve">amawiający wyklucza </w:t>
      </w:r>
      <w:r w:rsidR="00196DE4" w:rsidRPr="00224816">
        <w:rPr>
          <w:rFonts w:ascii="Arial" w:hAnsi="Arial" w:cs="Arial"/>
          <w:color w:val="000000"/>
          <w:sz w:val="20"/>
          <w:szCs w:val="20"/>
        </w:rPr>
        <w:t>W</w:t>
      </w:r>
      <w:r w:rsidRPr="00224816">
        <w:rPr>
          <w:rFonts w:ascii="Arial" w:hAnsi="Arial" w:cs="Arial"/>
          <w:color w:val="000000"/>
          <w:sz w:val="20"/>
          <w:szCs w:val="20"/>
        </w:rPr>
        <w:t>ykonawcę.</w:t>
      </w:r>
    </w:p>
    <w:p w14:paraId="23904133" w14:textId="027F2FAA" w:rsidR="00934A0B" w:rsidRPr="00224816" w:rsidRDefault="00934A0B" w:rsidP="00894BC6">
      <w:pPr>
        <w:pStyle w:val="Akapitzlist"/>
        <w:spacing w:after="0"/>
        <w:ind w:left="851"/>
        <w:jc w:val="both"/>
        <w:rPr>
          <w:rFonts w:ascii="Arial" w:hAnsi="Arial" w:cs="Arial"/>
          <w:bCs/>
          <w:i/>
          <w:color w:val="00B050"/>
          <w:sz w:val="20"/>
          <w:szCs w:val="20"/>
        </w:rPr>
      </w:pPr>
    </w:p>
    <w:p w14:paraId="4A772ECE" w14:textId="57C73D1F" w:rsidR="00954DA8" w:rsidRPr="00224816" w:rsidRDefault="00485D67" w:rsidP="007E423F">
      <w:pPr>
        <w:numPr>
          <w:ilvl w:val="1"/>
          <w:numId w:val="19"/>
        </w:numPr>
        <w:spacing w:line="276" w:lineRule="auto"/>
        <w:ind w:left="567" w:hanging="567"/>
        <w:jc w:val="both"/>
        <w:rPr>
          <w:rFonts w:ascii="Arial" w:hAnsi="Arial" w:cs="Arial"/>
          <w:b/>
          <w:bCs/>
          <w:color w:val="000000"/>
        </w:rPr>
      </w:pPr>
      <w:r w:rsidRPr="00224816">
        <w:rPr>
          <w:rFonts w:ascii="Arial" w:hAnsi="Arial" w:cs="Arial"/>
          <w:b/>
          <w:bCs/>
          <w:color w:val="000000"/>
        </w:rPr>
        <w:t>Spełniają warunki udziału w postępowaniu dotyczące</w:t>
      </w:r>
      <w:r w:rsidR="00954DA8" w:rsidRPr="00224816">
        <w:rPr>
          <w:rFonts w:ascii="Arial" w:hAnsi="Arial" w:cs="Arial"/>
          <w:b/>
          <w:bCs/>
          <w:color w:val="000000"/>
        </w:rPr>
        <w:t xml:space="preserve"> </w:t>
      </w:r>
      <w:r w:rsidR="000D6848" w:rsidRPr="00224816">
        <w:rPr>
          <w:rFonts w:ascii="Arial" w:hAnsi="Arial" w:cs="Arial"/>
          <w:b/>
          <w:bCs/>
        </w:rPr>
        <w:t>/</w:t>
      </w:r>
      <w:r w:rsidR="00954DA8" w:rsidRPr="00224816">
        <w:rPr>
          <w:rFonts w:ascii="Arial" w:hAnsi="Arial" w:cs="Arial"/>
          <w:b/>
          <w:bCs/>
        </w:rPr>
        <w:t xml:space="preserve">art. 112 ust. 2 </w:t>
      </w:r>
      <w:proofErr w:type="spellStart"/>
      <w:r w:rsidR="00954DA8" w:rsidRPr="00224816">
        <w:rPr>
          <w:rFonts w:ascii="Arial" w:hAnsi="Arial" w:cs="Arial"/>
          <w:b/>
          <w:bCs/>
        </w:rPr>
        <w:t>uPzp</w:t>
      </w:r>
      <w:proofErr w:type="spellEnd"/>
      <w:r w:rsidR="000D6848" w:rsidRPr="00224816">
        <w:rPr>
          <w:rFonts w:ascii="Arial" w:hAnsi="Arial" w:cs="Arial"/>
          <w:b/>
          <w:bCs/>
        </w:rPr>
        <w:t>/</w:t>
      </w:r>
      <w:r w:rsidRPr="00224816">
        <w:rPr>
          <w:rFonts w:ascii="Arial" w:hAnsi="Arial" w:cs="Arial"/>
          <w:b/>
          <w:bCs/>
        </w:rPr>
        <w:t>:</w:t>
      </w:r>
    </w:p>
    <w:p w14:paraId="594B80F5" w14:textId="77777777" w:rsidR="00954DA8" w:rsidRPr="00224816" w:rsidRDefault="00954DA8" w:rsidP="007E423F">
      <w:pPr>
        <w:numPr>
          <w:ilvl w:val="2"/>
          <w:numId w:val="19"/>
        </w:numPr>
        <w:spacing w:line="276" w:lineRule="auto"/>
        <w:ind w:left="709"/>
        <w:jc w:val="both"/>
        <w:rPr>
          <w:rFonts w:ascii="Arial" w:hAnsi="Arial" w:cs="Arial"/>
          <w:bCs/>
          <w:color w:val="000000"/>
        </w:rPr>
      </w:pPr>
      <w:r w:rsidRPr="00224816">
        <w:rPr>
          <w:rFonts w:ascii="Arial" w:hAnsi="Arial" w:cs="Arial"/>
          <w:bCs/>
          <w:color w:val="000000"/>
        </w:rPr>
        <w:t>zdolności do występowania w obrocie gospodarczym;</w:t>
      </w:r>
    </w:p>
    <w:p w14:paraId="409F14F7" w14:textId="77777777" w:rsidR="00954DA8" w:rsidRPr="00224816" w:rsidRDefault="00954DA8" w:rsidP="00894BC6">
      <w:pPr>
        <w:spacing w:line="276" w:lineRule="auto"/>
        <w:ind w:left="709"/>
        <w:jc w:val="both"/>
        <w:rPr>
          <w:rFonts w:ascii="Arial" w:hAnsi="Arial" w:cs="Arial"/>
          <w:bCs/>
          <w:color w:val="000000"/>
        </w:rPr>
      </w:pPr>
      <w:bookmarkStart w:id="17" w:name="_Hlk66716197"/>
      <w:r w:rsidRPr="00224816">
        <w:rPr>
          <w:rFonts w:ascii="Arial" w:hAnsi="Arial" w:cs="Arial"/>
          <w:color w:val="000000"/>
        </w:rPr>
        <w:t>Zamawiający odstępuje od określenia warunków udziału w postępowaniu</w:t>
      </w:r>
    </w:p>
    <w:bookmarkEnd w:id="17"/>
    <w:p w14:paraId="31F41907" w14:textId="67D711AA" w:rsidR="00954DA8" w:rsidRDefault="00954DA8" w:rsidP="007E423F">
      <w:pPr>
        <w:numPr>
          <w:ilvl w:val="2"/>
          <w:numId w:val="19"/>
        </w:numPr>
        <w:spacing w:line="276" w:lineRule="auto"/>
        <w:ind w:left="709"/>
        <w:jc w:val="both"/>
        <w:rPr>
          <w:rFonts w:ascii="Arial" w:hAnsi="Arial" w:cs="Arial"/>
          <w:bCs/>
          <w:color w:val="000000"/>
        </w:rPr>
      </w:pPr>
      <w:r w:rsidRPr="00224816">
        <w:rPr>
          <w:rFonts w:ascii="Arial" w:hAnsi="Arial" w:cs="Arial"/>
          <w:bCs/>
          <w:color w:val="000000"/>
        </w:rPr>
        <w:t>uprawnień do prowadzenia określonej działalności gospodarczej lub zawodowej, o ile wynika to z odrębnych przepisów</w:t>
      </w:r>
      <w:r w:rsidR="00711A75">
        <w:rPr>
          <w:rFonts w:ascii="Arial" w:hAnsi="Arial" w:cs="Arial"/>
          <w:bCs/>
          <w:color w:val="000000"/>
        </w:rPr>
        <w:t>:</w:t>
      </w:r>
    </w:p>
    <w:p w14:paraId="40CD9D85" w14:textId="77777777" w:rsidR="00711A75" w:rsidRPr="00224816" w:rsidRDefault="00711A75" w:rsidP="00711A75">
      <w:pPr>
        <w:spacing w:line="276" w:lineRule="auto"/>
        <w:ind w:left="709"/>
        <w:jc w:val="both"/>
        <w:rPr>
          <w:rFonts w:ascii="Arial" w:hAnsi="Arial" w:cs="Arial"/>
          <w:bCs/>
          <w:color w:val="000000"/>
        </w:rPr>
      </w:pPr>
    </w:p>
    <w:p w14:paraId="31B520C0" w14:textId="77777777" w:rsidR="00711A75" w:rsidRPr="00711A75" w:rsidRDefault="00711A75" w:rsidP="00711A75">
      <w:pPr>
        <w:spacing w:line="276" w:lineRule="auto"/>
        <w:ind w:left="709"/>
        <w:jc w:val="both"/>
        <w:rPr>
          <w:rFonts w:ascii="Arial" w:hAnsi="Arial" w:cs="Arial"/>
          <w:color w:val="000000"/>
        </w:rPr>
      </w:pPr>
      <w:r w:rsidRPr="00711A75">
        <w:rPr>
          <w:rFonts w:ascii="Arial" w:hAnsi="Arial" w:cs="Arial"/>
          <w:color w:val="000000"/>
        </w:rPr>
        <w:t>Zamawiający wymaga aby Wykonawca posiadał aktualny wpis do rejestru podmiotów wykonujących działalność leczniczą zgodnie z ustawą z dnia 15 kwietnia 2011 r. o działalności leczniczej (</w:t>
      </w:r>
      <w:proofErr w:type="spellStart"/>
      <w:r w:rsidRPr="00711A75">
        <w:rPr>
          <w:rFonts w:ascii="Arial" w:hAnsi="Arial" w:cs="Arial"/>
          <w:color w:val="000000"/>
        </w:rPr>
        <w:t>t.j</w:t>
      </w:r>
      <w:proofErr w:type="spellEnd"/>
      <w:r w:rsidRPr="00711A75">
        <w:rPr>
          <w:rFonts w:ascii="Arial" w:hAnsi="Arial" w:cs="Arial"/>
          <w:color w:val="000000"/>
        </w:rPr>
        <w:t xml:space="preserve">. Dz. U. z 2021 r., poz. 711ze zm.); </w:t>
      </w:r>
    </w:p>
    <w:p w14:paraId="0CB626B7" w14:textId="77777777" w:rsidR="00711A75" w:rsidRPr="00711A75" w:rsidRDefault="00711A75" w:rsidP="00711A75">
      <w:pPr>
        <w:spacing w:line="276" w:lineRule="auto"/>
        <w:ind w:left="709"/>
        <w:jc w:val="both"/>
        <w:rPr>
          <w:rFonts w:ascii="Arial" w:hAnsi="Arial" w:cs="Arial"/>
          <w:color w:val="000000"/>
        </w:rPr>
      </w:pPr>
    </w:p>
    <w:p w14:paraId="42F80077" w14:textId="2DE76E3B" w:rsidR="00711A75" w:rsidRDefault="00711A75" w:rsidP="00711A75">
      <w:pPr>
        <w:spacing w:line="276" w:lineRule="auto"/>
        <w:ind w:left="709"/>
        <w:jc w:val="both"/>
        <w:rPr>
          <w:rFonts w:ascii="Arial" w:hAnsi="Arial" w:cs="Arial"/>
          <w:color w:val="000000"/>
        </w:rPr>
      </w:pPr>
      <w:r w:rsidRPr="00711A75">
        <w:rPr>
          <w:rFonts w:ascii="Arial" w:hAnsi="Arial" w:cs="Arial"/>
          <w:color w:val="000000"/>
        </w:rPr>
        <w:t xml:space="preserve">UWAGA: Zamawiający wymaga aby wpis posiadał Wykonawca składający ofertę w postępowaniu. Zamawiający informuje, że zgodnie z art. 118 </w:t>
      </w:r>
      <w:proofErr w:type="spellStart"/>
      <w:r w:rsidRPr="00711A75">
        <w:rPr>
          <w:rFonts w:ascii="Arial" w:hAnsi="Arial" w:cs="Arial"/>
          <w:color w:val="000000"/>
        </w:rPr>
        <w:t>uPzp</w:t>
      </w:r>
      <w:proofErr w:type="spellEnd"/>
      <w:r w:rsidRPr="00711A75">
        <w:rPr>
          <w:rFonts w:ascii="Arial" w:hAnsi="Arial" w:cs="Arial"/>
          <w:color w:val="000000"/>
        </w:rPr>
        <w:t xml:space="preserve"> Wykonawca składając ofertę może polegać na zdolnościach technicznych lub zawodowych lub sytuacji finansowej lub ekonomicznej podmiotów udostępniających zasoby, niezależnie od charakteru prawnego łączących go z nimi stosunków prawnych. W związku z powyższym, w przypadku gdy Wykonawca składający ofertę nie będzie posiadał w/w wpisu wówczas nie spełni warunku udziału w postępowaniu, a w konsekwencji jego oferta zostanie odrzucona na podstawie art. 226 ust. 1 pkt. 2b ustawy </w:t>
      </w:r>
      <w:proofErr w:type="spellStart"/>
      <w:r w:rsidRPr="00711A75">
        <w:rPr>
          <w:rFonts w:ascii="Arial" w:hAnsi="Arial" w:cs="Arial"/>
          <w:color w:val="000000"/>
        </w:rPr>
        <w:t>Pzp</w:t>
      </w:r>
      <w:proofErr w:type="spellEnd"/>
      <w:r w:rsidRPr="00711A75">
        <w:rPr>
          <w:rFonts w:ascii="Arial" w:hAnsi="Arial" w:cs="Arial"/>
          <w:color w:val="000000"/>
        </w:rPr>
        <w:t>.</w:t>
      </w:r>
    </w:p>
    <w:p w14:paraId="227CAB79" w14:textId="77777777" w:rsidR="00711A75" w:rsidRPr="00711A75" w:rsidRDefault="00711A75" w:rsidP="00711A75">
      <w:pPr>
        <w:spacing w:line="276" w:lineRule="auto"/>
        <w:ind w:left="709"/>
        <w:jc w:val="both"/>
        <w:rPr>
          <w:rFonts w:ascii="Arial" w:hAnsi="Arial" w:cs="Arial"/>
          <w:color w:val="000000"/>
        </w:rPr>
      </w:pPr>
    </w:p>
    <w:p w14:paraId="247223CD" w14:textId="3FBE267E" w:rsidR="00711A75" w:rsidRDefault="00711A75" w:rsidP="00711A75">
      <w:pPr>
        <w:spacing w:line="276" w:lineRule="auto"/>
        <w:ind w:left="709"/>
        <w:jc w:val="both"/>
        <w:rPr>
          <w:rFonts w:ascii="Arial" w:hAnsi="Arial" w:cs="Arial"/>
          <w:color w:val="000000"/>
        </w:rPr>
      </w:pPr>
      <w:r w:rsidRPr="00711A75">
        <w:rPr>
          <w:rFonts w:ascii="Arial" w:hAnsi="Arial" w:cs="Arial"/>
          <w:color w:val="000000"/>
        </w:rPr>
        <w:t>W przypadku wyboru Wykonawcy, który powierzy podwykonawcy wykonywanie usług Wykonawca zobowiązany jest do przedłożenia aktualnego wpisu do rejestru podmiotów wykonujących działalność leczniczą zgodnie z ustawą z dnia 15 kwietnia 2011 r. o działalności leczniczej dla wskazanego podwykonawcy przed zawarciem umowy lub zawarciem aneksu do umowy.</w:t>
      </w:r>
    </w:p>
    <w:p w14:paraId="7CD78C15" w14:textId="77777777" w:rsidR="00711A75" w:rsidRDefault="00711A75" w:rsidP="00711A75">
      <w:pPr>
        <w:spacing w:line="276" w:lineRule="auto"/>
        <w:ind w:left="709"/>
        <w:jc w:val="both"/>
        <w:rPr>
          <w:rFonts w:ascii="Arial" w:hAnsi="Arial" w:cs="Arial"/>
          <w:color w:val="000000"/>
        </w:rPr>
      </w:pPr>
    </w:p>
    <w:p w14:paraId="15DE8AF9" w14:textId="2C275102" w:rsidR="00954DA8" w:rsidRPr="00711A75" w:rsidRDefault="00954DA8" w:rsidP="007E423F">
      <w:pPr>
        <w:pStyle w:val="Akapitzlist"/>
        <w:numPr>
          <w:ilvl w:val="2"/>
          <w:numId w:val="19"/>
        </w:numPr>
        <w:spacing w:after="0" w:line="240" w:lineRule="auto"/>
        <w:ind w:left="709"/>
        <w:jc w:val="both"/>
        <w:rPr>
          <w:rFonts w:ascii="Arial" w:hAnsi="Arial" w:cs="Arial"/>
          <w:bCs/>
          <w:color w:val="000000"/>
          <w:sz w:val="20"/>
        </w:rPr>
      </w:pPr>
      <w:r w:rsidRPr="00711A75">
        <w:rPr>
          <w:rFonts w:ascii="Arial" w:hAnsi="Arial" w:cs="Arial"/>
          <w:bCs/>
          <w:color w:val="000000"/>
          <w:sz w:val="20"/>
        </w:rPr>
        <w:t>sytuacji ekonomicznej lub finansowej;</w:t>
      </w:r>
    </w:p>
    <w:p w14:paraId="15863C6A" w14:textId="77777777" w:rsidR="00954DA8" w:rsidRPr="00224816" w:rsidRDefault="00954DA8" w:rsidP="00711A75">
      <w:pPr>
        <w:ind w:left="709"/>
        <w:jc w:val="both"/>
        <w:rPr>
          <w:rFonts w:ascii="Arial" w:hAnsi="Arial" w:cs="Arial"/>
          <w:color w:val="000000"/>
        </w:rPr>
      </w:pPr>
      <w:r w:rsidRPr="00224816">
        <w:rPr>
          <w:rFonts w:ascii="Arial" w:hAnsi="Arial" w:cs="Arial"/>
          <w:color w:val="000000"/>
        </w:rPr>
        <w:t>Zamawiający odstępuje od określenia warunków udziału w postępowaniu</w:t>
      </w:r>
    </w:p>
    <w:p w14:paraId="59C86CB2" w14:textId="1BBE40AA" w:rsidR="001B20FD" w:rsidRPr="00224816" w:rsidRDefault="00954DA8" w:rsidP="007E423F">
      <w:pPr>
        <w:pStyle w:val="Akapitzlist"/>
        <w:numPr>
          <w:ilvl w:val="2"/>
          <w:numId w:val="19"/>
        </w:numPr>
        <w:spacing w:after="0"/>
        <w:ind w:left="567" w:hanging="567"/>
        <w:jc w:val="both"/>
        <w:rPr>
          <w:rFonts w:ascii="Arial" w:hAnsi="Arial" w:cs="Arial"/>
          <w:bCs/>
          <w:color w:val="000000"/>
          <w:sz w:val="20"/>
          <w:szCs w:val="20"/>
        </w:rPr>
      </w:pPr>
      <w:r w:rsidRPr="00224816">
        <w:rPr>
          <w:rFonts w:ascii="Arial" w:hAnsi="Arial" w:cs="Arial"/>
          <w:bCs/>
          <w:color w:val="000000"/>
          <w:sz w:val="20"/>
          <w:szCs w:val="20"/>
        </w:rPr>
        <w:t>zdolności technicznej lub zawodowej.</w:t>
      </w:r>
    </w:p>
    <w:p w14:paraId="6E92AF51" w14:textId="4E09E6A6" w:rsidR="005A20E1" w:rsidRDefault="00D43616" w:rsidP="00894BC6">
      <w:pPr>
        <w:spacing w:line="276" w:lineRule="auto"/>
        <w:ind w:left="567" w:firstLine="113"/>
        <w:jc w:val="both"/>
        <w:rPr>
          <w:rFonts w:ascii="Arial" w:hAnsi="Arial" w:cs="Arial"/>
          <w:bCs/>
          <w:color w:val="000000"/>
        </w:rPr>
      </w:pPr>
      <w:r w:rsidRPr="00224816">
        <w:rPr>
          <w:rFonts w:ascii="Arial" w:hAnsi="Arial" w:cs="Arial"/>
          <w:color w:val="000000"/>
        </w:rPr>
        <w:t>Zamawiający odstępuje od określenia warunków udziału w postępowaniu</w:t>
      </w:r>
      <w:r w:rsidR="00DD456D" w:rsidRPr="00224816">
        <w:rPr>
          <w:rFonts w:ascii="Arial" w:hAnsi="Arial" w:cs="Arial"/>
          <w:bCs/>
          <w:color w:val="000000"/>
        </w:rPr>
        <w:t xml:space="preserve"> </w:t>
      </w:r>
    </w:p>
    <w:p w14:paraId="6CE24B23" w14:textId="77777777" w:rsidR="00661EF0" w:rsidRPr="00661EF0" w:rsidRDefault="00661EF0" w:rsidP="00894BC6">
      <w:pPr>
        <w:spacing w:line="276" w:lineRule="auto"/>
        <w:ind w:left="567" w:firstLine="113"/>
        <w:jc w:val="both"/>
        <w:rPr>
          <w:rFonts w:ascii="Arial" w:hAnsi="Arial" w:cs="Arial"/>
          <w:bCs/>
          <w:color w:val="000000"/>
        </w:rPr>
      </w:pPr>
    </w:p>
    <w:p w14:paraId="51A3E866" w14:textId="5DF19DB9" w:rsidR="00E203A8" w:rsidRPr="00224816" w:rsidRDefault="00E203A8" w:rsidP="007E423F">
      <w:pPr>
        <w:pStyle w:val="Akapitzlist"/>
        <w:numPr>
          <w:ilvl w:val="0"/>
          <w:numId w:val="30"/>
        </w:numPr>
        <w:spacing w:after="0"/>
        <w:ind w:left="714" w:hanging="714"/>
        <w:jc w:val="both"/>
        <w:rPr>
          <w:rFonts w:ascii="Arial" w:hAnsi="Arial" w:cs="Arial"/>
          <w:color w:val="FF0000"/>
          <w:sz w:val="20"/>
          <w:szCs w:val="20"/>
          <w:lang w:eastAsia="ar-SA"/>
        </w:rPr>
      </w:pPr>
      <w:r w:rsidRPr="00224816">
        <w:rPr>
          <w:rFonts w:ascii="Arial" w:hAnsi="Arial" w:cs="Arial"/>
          <w:b/>
          <w:sz w:val="20"/>
          <w:szCs w:val="20"/>
          <w:lang w:eastAsia="ar-SA"/>
        </w:rPr>
        <w:t>Wykonawcy wspólnie ubiegający się o udzielenie zamówienia</w:t>
      </w:r>
      <w:r w:rsidRPr="00224816">
        <w:rPr>
          <w:rFonts w:ascii="Arial" w:hAnsi="Arial" w:cs="Arial"/>
          <w:sz w:val="20"/>
          <w:szCs w:val="20"/>
          <w:lang w:eastAsia="ar-SA"/>
        </w:rPr>
        <w:t xml:space="preserve"> /konsorcjum, spółka</w:t>
      </w:r>
      <w:r w:rsidR="005E4770" w:rsidRPr="00224816">
        <w:rPr>
          <w:rFonts w:ascii="Arial" w:hAnsi="Arial" w:cs="Arial"/>
          <w:sz w:val="20"/>
          <w:szCs w:val="20"/>
          <w:lang w:eastAsia="ar-SA"/>
        </w:rPr>
        <w:t xml:space="preserve"> </w:t>
      </w:r>
      <w:r w:rsidRPr="00224816">
        <w:rPr>
          <w:rFonts w:ascii="Arial" w:hAnsi="Arial" w:cs="Arial"/>
          <w:sz w:val="20"/>
          <w:szCs w:val="20"/>
          <w:lang w:eastAsia="ar-SA"/>
        </w:rPr>
        <w:t>cywilna, osoby fizyczne działające razem/.</w:t>
      </w:r>
    </w:p>
    <w:p w14:paraId="3BF32239" w14:textId="77777777" w:rsidR="005E4770" w:rsidRPr="00224816" w:rsidRDefault="00E203A8" w:rsidP="007E423F">
      <w:pPr>
        <w:pStyle w:val="Akapitzlist"/>
        <w:numPr>
          <w:ilvl w:val="0"/>
          <w:numId w:val="31"/>
        </w:numPr>
        <w:suppressAutoHyphens/>
        <w:spacing w:after="0"/>
        <w:ind w:left="714" w:hanging="714"/>
        <w:jc w:val="both"/>
        <w:rPr>
          <w:rFonts w:ascii="Arial" w:hAnsi="Arial" w:cs="Arial"/>
          <w:sz w:val="20"/>
          <w:szCs w:val="20"/>
          <w:lang w:eastAsia="ar-SA"/>
        </w:rPr>
      </w:pPr>
      <w:r w:rsidRPr="00224816">
        <w:rPr>
          <w:rFonts w:ascii="Arial" w:hAnsi="Arial" w:cs="Arial"/>
          <w:sz w:val="20"/>
          <w:szCs w:val="20"/>
          <w:lang w:eastAsia="ar-SA"/>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7CAB9C2D" w14:textId="5E935545" w:rsidR="00711A75" w:rsidRDefault="00E203A8" w:rsidP="007E423F">
      <w:pPr>
        <w:pStyle w:val="Akapitzlist"/>
        <w:numPr>
          <w:ilvl w:val="0"/>
          <w:numId w:val="31"/>
        </w:numPr>
        <w:suppressAutoHyphens/>
        <w:spacing w:after="0"/>
        <w:ind w:left="567" w:hanging="567"/>
        <w:jc w:val="both"/>
        <w:rPr>
          <w:rFonts w:ascii="Arial" w:hAnsi="Arial" w:cs="Arial"/>
          <w:sz w:val="20"/>
          <w:szCs w:val="20"/>
          <w:lang w:eastAsia="ar-SA"/>
        </w:rPr>
      </w:pPr>
      <w:r w:rsidRPr="00711A75">
        <w:rPr>
          <w:rFonts w:ascii="Arial" w:hAnsi="Arial" w:cs="Arial"/>
          <w:sz w:val="20"/>
          <w:szCs w:val="20"/>
          <w:lang w:eastAsia="ar-SA"/>
        </w:rPr>
        <w:t xml:space="preserve">Żaden z wykonawców wspólnie ubiegających się o zamówienie nie może podlegać wykluczeniu z postępowania na podstawie art. 108 ust. 1 </w:t>
      </w:r>
      <w:proofErr w:type="spellStart"/>
      <w:r w:rsidRPr="00711A75">
        <w:rPr>
          <w:rFonts w:ascii="Arial" w:hAnsi="Arial" w:cs="Arial"/>
          <w:sz w:val="20"/>
          <w:szCs w:val="20"/>
          <w:lang w:eastAsia="ar-SA"/>
        </w:rPr>
        <w:t>uPzp</w:t>
      </w:r>
      <w:proofErr w:type="spellEnd"/>
      <w:r w:rsidR="006F53CB" w:rsidRPr="00711A75">
        <w:rPr>
          <w:rFonts w:ascii="Arial" w:hAnsi="Arial" w:cs="Arial"/>
          <w:sz w:val="20"/>
          <w:szCs w:val="20"/>
        </w:rPr>
        <w:t xml:space="preserve"> </w:t>
      </w:r>
      <w:r w:rsidR="006F53CB" w:rsidRPr="00711A75">
        <w:rPr>
          <w:rFonts w:ascii="Arial" w:hAnsi="Arial" w:cs="Arial"/>
          <w:sz w:val="20"/>
          <w:szCs w:val="20"/>
          <w:lang w:eastAsia="ar-SA"/>
        </w:rPr>
        <w:t>oraz na podstawie art. 7 ust. 1 ustawy z dnia 13 kwietnia 2022 r o szczególnych rozwiązaniach w zakresie przeciwdziałania wspieraniu agresji na Ukrainę oraz służących ochronie bezpieczeństwa narodowego (Dz. U. z 2022r poz. 835).</w:t>
      </w:r>
    </w:p>
    <w:p w14:paraId="11792221" w14:textId="77777777" w:rsidR="00711A75" w:rsidRPr="00711A75" w:rsidRDefault="00711A75" w:rsidP="007E423F">
      <w:pPr>
        <w:pStyle w:val="Akapitzlist"/>
        <w:numPr>
          <w:ilvl w:val="0"/>
          <w:numId w:val="31"/>
        </w:numPr>
        <w:suppressAutoHyphens/>
        <w:spacing w:after="0"/>
        <w:ind w:left="567" w:hanging="567"/>
        <w:jc w:val="both"/>
        <w:rPr>
          <w:rFonts w:ascii="Arial" w:hAnsi="Arial" w:cs="Arial"/>
          <w:sz w:val="20"/>
          <w:szCs w:val="20"/>
          <w:lang w:eastAsia="ar-SA"/>
        </w:rPr>
      </w:pPr>
      <w:r w:rsidRPr="00711A75">
        <w:rPr>
          <w:rFonts w:ascii="Arial" w:hAnsi="Arial" w:cs="Arial"/>
          <w:sz w:val="20"/>
          <w:szCs w:val="20"/>
          <w:lang w:eastAsia="ar-SA"/>
        </w:rPr>
        <w:t xml:space="preserve">Warunek dotyczący uprawnień do prowadzenia określonej działalności gospodarczej lub zawodowej, o którym mowa w pkt. 10.2.2 SWZ, jest spełniony, jeżeli co najmniej jeden z </w:t>
      </w:r>
      <w:r w:rsidRPr="00711A75">
        <w:rPr>
          <w:rFonts w:ascii="Arial" w:hAnsi="Arial" w:cs="Arial"/>
          <w:sz w:val="20"/>
          <w:szCs w:val="20"/>
          <w:lang w:eastAsia="ar-SA"/>
        </w:rPr>
        <w:lastRenderedPageBreak/>
        <w:t>wykonawców wspólnie ubiegających się o udzielenie zamówienia posiada uprawnienia do prowadzenia określonej działalności gospodarczej lub zawodowej i zrealizuje usługi, do których realizacji te uprawnienia są wymagane.</w:t>
      </w:r>
    </w:p>
    <w:p w14:paraId="6F1F10FF" w14:textId="77777777" w:rsidR="00711A75" w:rsidRPr="00711A75" w:rsidRDefault="00711A75" w:rsidP="007E423F">
      <w:pPr>
        <w:pStyle w:val="Akapitzlist"/>
        <w:numPr>
          <w:ilvl w:val="0"/>
          <w:numId w:val="31"/>
        </w:numPr>
        <w:suppressAutoHyphens/>
        <w:spacing w:after="0"/>
        <w:ind w:left="567" w:hanging="567"/>
        <w:jc w:val="both"/>
        <w:rPr>
          <w:rFonts w:ascii="Arial" w:hAnsi="Arial" w:cs="Arial"/>
          <w:sz w:val="20"/>
          <w:szCs w:val="20"/>
          <w:lang w:eastAsia="ar-SA"/>
        </w:rPr>
      </w:pPr>
      <w:r w:rsidRPr="00711A75">
        <w:rPr>
          <w:rFonts w:ascii="Arial" w:hAnsi="Arial" w:cs="Arial"/>
          <w:sz w:val="20"/>
          <w:szCs w:val="20"/>
          <w:lang w:eastAsia="ar-SA"/>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zgodnie z opisem warunku w pkt. 10.2.4 SWZ.</w:t>
      </w:r>
    </w:p>
    <w:p w14:paraId="15DBEBA5" w14:textId="77777777" w:rsidR="00711A75" w:rsidRPr="00711A75" w:rsidRDefault="00711A75" w:rsidP="007E423F">
      <w:pPr>
        <w:pStyle w:val="Akapitzlist"/>
        <w:numPr>
          <w:ilvl w:val="0"/>
          <w:numId w:val="31"/>
        </w:numPr>
        <w:suppressAutoHyphens/>
        <w:spacing w:after="0"/>
        <w:ind w:left="567" w:hanging="567"/>
        <w:jc w:val="both"/>
        <w:rPr>
          <w:rFonts w:ascii="Arial" w:hAnsi="Arial" w:cs="Arial"/>
          <w:sz w:val="20"/>
          <w:szCs w:val="20"/>
          <w:lang w:eastAsia="ar-SA"/>
        </w:rPr>
      </w:pPr>
      <w:r w:rsidRPr="00711A75">
        <w:rPr>
          <w:rFonts w:ascii="Arial" w:hAnsi="Arial" w:cs="Arial"/>
          <w:sz w:val="20"/>
          <w:szCs w:val="20"/>
          <w:lang w:eastAsia="ar-SA"/>
        </w:rPr>
        <w:t>W tym przypadku wykonawcy wspólnie ubiegający się o udzielenie zamówienia dołączają do oferty oświadczenie, z którego wynika, które usługi wykonają poszczególni wykonawcy. Wzór oświadczenia stanowi załącznik nr 4 do SWZ.</w:t>
      </w:r>
    </w:p>
    <w:p w14:paraId="30EBC6B9" w14:textId="77777777" w:rsidR="00711A75" w:rsidRPr="00711A75" w:rsidRDefault="00711A75" w:rsidP="007E423F">
      <w:pPr>
        <w:pStyle w:val="Akapitzlist"/>
        <w:numPr>
          <w:ilvl w:val="0"/>
          <w:numId w:val="31"/>
        </w:numPr>
        <w:suppressAutoHyphens/>
        <w:spacing w:after="0"/>
        <w:ind w:left="567" w:hanging="567"/>
        <w:jc w:val="both"/>
        <w:rPr>
          <w:rFonts w:ascii="Arial" w:hAnsi="Arial" w:cs="Arial"/>
          <w:sz w:val="20"/>
          <w:szCs w:val="20"/>
          <w:lang w:eastAsia="ar-SA"/>
        </w:rPr>
      </w:pPr>
      <w:r w:rsidRPr="00711A75">
        <w:rPr>
          <w:rFonts w:ascii="Arial" w:hAnsi="Arial" w:cs="Arial"/>
          <w:sz w:val="20"/>
          <w:szCs w:val="20"/>
          <w:lang w:eastAsia="ar-SA"/>
        </w:rPr>
        <w:t>Każdy z wykonawców wspólnie ubiegających się o zamówienie składa:</w:t>
      </w:r>
    </w:p>
    <w:p w14:paraId="6033805F" w14:textId="77777777" w:rsidR="00711A75" w:rsidRPr="00711A75" w:rsidRDefault="00711A75" w:rsidP="007E423F">
      <w:pPr>
        <w:pStyle w:val="Akapitzlist"/>
        <w:numPr>
          <w:ilvl w:val="0"/>
          <w:numId w:val="31"/>
        </w:numPr>
        <w:suppressAutoHyphens/>
        <w:spacing w:after="0"/>
        <w:ind w:left="567" w:hanging="567"/>
        <w:jc w:val="both"/>
        <w:rPr>
          <w:rFonts w:ascii="Arial" w:hAnsi="Arial" w:cs="Arial"/>
          <w:sz w:val="20"/>
          <w:szCs w:val="20"/>
          <w:lang w:eastAsia="ar-SA"/>
        </w:rPr>
      </w:pPr>
      <w:r w:rsidRPr="00711A75">
        <w:rPr>
          <w:rFonts w:ascii="Arial" w:hAnsi="Arial" w:cs="Arial"/>
          <w:sz w:val="20"/>
          <w:szCs w:val="20"/>
          <w:lang w:eastAsia="ar-SA"/>
        </w:rPr>
        <w:t xml:space="preserve">oświadczenie, na podstawie art. 125 ust. 1 </w:t>
      </w:r>
      <w:proofErr w:type="spellStart"/>
      <w:r w:rsidRPr="00711A75">
        <w:rPr>
          <w:rFonts w:ascii="Arial" w:hAnsi="Arial" w:cs="Arial"/>
          <w:sz w:val="20"/>
          <w:szCs w:val="20"/>
          <w:lang w:eastAsia="ar-SA"/>
        </w:rPr>
        <w:t>uPzp</w:t>
      </w:r>
      <w:proofErr w:type="spellEnd"/>
      <w:r w:rsidRPr="00711A75">
        <w:rPr>
          <w:rFonts w:ascii="Arial" w:hAnsi="Arial" w:cs="Arial"/>
          <w:sz w:val="20"/>
          <w:szCs w:val="20"/>
          <w:lang w:eastAsia="ar-SA"/>
        </w:rPr>
        <w:t>, o którym mowa w pkt. 11.1. SWZ. Oświadczenie potwierdza brak podstaw wykluczenia oraz spełnianie warunków udziału w postępowaniu w zakresie, w jakim każdy z wykonawców wykazuje spełnianie warunków udziału w postępowaniu,</w:t>
      </w:r>
    </w:p>
    <w:p w14:paraId="704235EB" w14:textId="77777777" w:rsidR="00661EF0" w:rsidRPr="00661EF0" w:rsidRDefault="00661EF0" w:rsidP="00894BC6">
      <w:pPr>
        <w:suppressAutoHyphens/>
        <w:spacing w:line="276" w:lineRule="auto"/>
        <w:ind w:left="709"/>
        <w:jc w:val="both"/>
        <w:rPr>
          <w:rFonts w:ascii="Arial" w:hAnsi="Arial" w:cs="Arial"/>
          <w:lang w:eastAsia="ar-SA"/>
        </w:rPr>
      </w:pPr>
    </w:p>
    <w:p w14:paraId="1D704717" w14:textId="51180CF4" w:rsidR="006F53CB" w:rsidRPr="00224816" w:rsidRDefault="006F53CB" w:rsidP="007E423F">
      <w:pPr>
        <w:pStyle w:val="Akapitzlist"/>
        <w:numPr>
          <w:ilvl w:val="0"/>
          <w:numId w:val="30"/>
        </w:numPr>
        <w:spacing w:after="0"/>
        <w:ind w:left="567" w:hanging="567"/>
        <w:jc w:val="both"/>
        <w:rPr>
          <w:rFonts w:ascii="Arial" w:hAnsi="Arial" w:cs="Arial"/>
          <w:b/>
          <w:bCs/>
          <w:sz w:val="20"/>
          <w:szCs w:val="20"/>
          <w:lang w:eastAsia="ar-SA"/>
        </w:rPr>
      </w:pPr>
      <w:r w:rsidRPr="00224816">
        <w:rPr>
          <w:rFonts w:ascii="Arial" w:hAnsi="Arial" w:cs="Arial"/>
          <w:b/>
          <w:bCs/>
          <w:sz w:val="20"/>
          <w:szCs w:val="20"/>
          <w:lang w:eastAsia="ar-SA"/>
        </w:rPr>
        <w:t xml:space="preserve">Podwykonawcy </w:t>
      </w:r>
    </w:p>
    <w:p w14:paraId="184D071D" w14:textId="77777777" w:rsidR="005E4770" w:rsidRPr="00224816" w:rsidRDefault="006F53CB" w:rsidP="007E423F">
      <w:pPr>
        <w:pStyle w:val="Akapitzlist"/>
        <w:numPr>
          <w:ilvl w:val="0"/>
          <w:numId w:val="32"/>
        </w:numPr>
        <w:spacing w:after="0"/>
        <w:ind w:left="714" w:hanging="714"/>
        <w:jc w:val="both"/>
        <w:rPr>
          <w:rFonts w:ascii="Arial" w:hAnsi="Arial" w:cs="Arial"/>
          <w:sz w:val="20"/>
          <w:szCs w:val="20"/>
          <w:lang w:eastAsia="ar-SA"/>
        </w:rPr>
      </w:pPr>
      <w:r w:rsidRPr="00224816">
        <w:rPr>
          <w:rFonts w:ascii="Arial" w:hAnsi="Arial" w:cs="Arial"/>
          <w:sz w:val="20"/>
          <w:szCs w:val="20"/>
          <w:lang w:eastAsia="ar-SA"/>
        </w:rPr>
        <w:t xml:space="preserve">Zamawiający dopuszcza powierzenie części zamówienia podwykonawcom. </w:t>
      </w:r>
    </w:p>
    <w:p w14:paraId="4A32D986" w14:textId="569A9A2D" w:rsidR="005E4770" w:rsidRDefault="006F53CB" w:rsidP="007E423F">
      <w:pPr>
        <w:pStyle w:val="Akapitzlist"/>
        <w:numPr>
          <w:ilvl w:val="0"/>
          <w:numId w:val="32"/>
        </w:numPr>
        <w:spacing w:after="0"/>
        <w:ind w:left="714" w:hanging="714"/>
        <w:jc w:val="both"/>
        <w:rPr>
          <w:rFonts w:ascii="Arial" w:hAnsi="Arial" w:cs="Arial"/>
          <w:sz w:val="20"/>
          <w:szCs w:val="20"/>
          <w:lang w:eastAsia="ar-SA"/>
        </w:rPr>
      </w:pPr>
      <w:r w:rsidRPr="00224816">
        <w:rPr>
          <w:rFonts w:ascii="Arial" w:hAnsi="Arial" w:cs="Arial"/>
          <w:sz w:val="20"/>
          <w:szCs w:val="20"/>
          <w:lang w:eastAsia="ar-SA"/>
        </w:rPr>
        <w:t>Zamawiający żąda wskazania przez wykonawcę, w załączniku nr 1 do SWZ – Formularzu ofertowym, części zamówienia, których wykonanie zamierza powierzyć podwykonawcom, oraz podania nazw ewentualnych podwykonawców, jeżeli są już znani.</w:t>
      </w:r>
    </w:p>
    <w:p w14:paraId="04199248" w14:textId="3D6D9175" w:rsidR="006976AB" w:rsidRPr="00224816" w:rsidRDefault="006976AB" w:rsidP="007E423F">
      <w:pPr>
        <w:pStyle w:val="Akapitzlist"/>
        <w:numPr>
          <w:ilvl w:val="0"/>
          <w:numId w:val="32"/>
        </w:numPr>
        <w:spacing w:after="0"/>
        <w:ind w:left="714" w:hanging="714"/>
        <w:jc w:val="both"/>
        <w:rPr>
          <w:rFonts w:ascii="Arial" w:hAnsi="Arial" w:cs="Arial"/>
          <w:sz w:val="20"/>
          <w:szCs w:val="20"/>
          <w:lang w:eastAsia="ar-SA"/>
        </w:rPr>
      </w:pPr>
      <w:r w:rsidRPr="006976AB">
        <w:rPr>
          <w:rFonts w:ascii="Arial" w:hAnsi="Arial" w:cs="Arial"/>
          <w:sz w:val="20"/>
          <w:szCs w:val="20"/>
          <w:lang w:eastAsia="ar-SA"/>
        </w:rPr>
        <w:t>W realizacji zamówienia nie może brać udziału podwykonawca, który podlega wykluczeniu z postępowania na podstawie art. 7 ust. 1 ustawy z dnia 13 kwietnia 2022 r. o szczególnych rozwiązaniach w zakresie przeciwdziałania wspieraniu agresji na Ukrainę oraz służących ochronie bezpieczeństwa narodowego (Dz. U. 2022 poz. 835).</w:t>
      </w:r>
    </w:p>
    <w:p w14:paraId="64F9B980" w14:textId="015D653E" w:rsidR="006F53CB" w:rsidRPr="00224816" w:rsidRDefault="006F53CB" w:rsidP="007E423F">
      <w:pPr>
        <w:pStyle w:val="Akapitzlist"/>
        <w:numPr>
          <w:ilvl w:val="0"/>
          <w:numId w:val="32"/>
        </w:numPr>
        <w:spacing w:after="0"/>
        <w:ind w:left="714" w:hanging="714"/>
        <w:jc w:val="both"/>
        <w:rPr>
          <w:rFonts w:ascii="Arial" w:hAnsi="Arial" w:cs="Arial"/>
          <w:sz w:val="20"/>
          <w:szCs w:val="20"/>
          <w:lang w:eastAsia="ar-SA"/>
        </w:rPr>
      </w:pPr>
      <w:r w:rsidRPr="00224816">
        <w:rPr>
          <w:rFonts w:ascii="Arial" w:hAnsi="Arial" w:cs="Arial"/>
          <w:sz w:val="20"/>
          <w:szCs w:val="20"/>
          <w:lang w:eastAsia="ar-SA"/>
        </w:rPr>
        <w:t>Powierzenie wykonania części zamówienia podwykonawcom nie zwalnia wykonawcy                        z odpowiedzialności za należyte wykonanie tego zamówienia.</w:t>
      </w:r>
    </w:p>
    <w:p w14:paraId="3CBD1888" w14:textId="0F26FB07" w:rsidR="00B5196C" w:rsidRDefault="00B5196C" w:rsidP="00894BC6">
      <w:pPr>
        <w:tabs>
          <w:tab w:val="left" w:pos="945"/>
        </w:tabs>
        <w:spacing w:line="276" w:lineRule="auto"/>
        <w:jc w:val="both"/>
        <w:rPr>
          <w:rFonts w:ascii="Arial" w:hAnsi="Arial" w:cs="Arial"/>
          <w:color w:val="FF0000"/>
          <w:lang w:eastAsia="ar-SA"/>
        </w:rPr>
      </w:pPr>
    </w:p>
    <w:p w14:paraId="1DB0FF33" w14:textId="77777777" w:rsidR="00485D67" w:rsidRPr="00224816" w:rsidRDefault="002B2927" w:rsidP="00894BC6">
      <w:pPr>
        <w:pStyle w:val="Nagwek2"/>
        <w:spacing w:line="276" w:lineRule="auto"/>
        <w:ind w:left="426" w:hanging="426"/>
        <w:rPr>
          <w:rFonts w:cs="Arial"/>
          <w:strike/>
          <w:sz w:val="22"/>
          <w:u w:val="none"/>
          <w:lang w:val="pl-PL"/>
        </w:rPr>
      </w:pPr>
      <w:bookmarkStart w:id="18" w:name="_Toc66181003"/>
      <w:r w:rsidRPr="00224816">
        <w:rPr>
          <w:rFonts w:cs="Arial"/>
          <w:sz w:val="22"/>
          <w:u w:val="none"/>
          <w:lang w:val="pl-PL"/>
        </w:rPr>
        <w:t>Informacj</w:t>
      </w:r>
      <w:r w:rsidR="00470931" w:rsidRPr="00224816">
        <w:rPr>
          <w:rFonts w:cs="Arial"/>
          <w:sz w:val="22"/>
          <w:u w:val="none"/>
          <w:lang w:val="pl-PL"/>
        </w:rPr>
        <w:t>a</w:t>
      </w:r>
      <w:r w:rsidRPr="00224816">
        <w:rPr>
          <w:rFonts w:cs="Arial"/>
          <w:sz w:val="22"/>
          <w:u w:val="none"/>
          <w:lang w:val="pl-PL"/>
        </w:rPr>
        <w:t xml:space="preserve"> o </w:t>
      </w:r>
      <w:r w:rsidR="00A748FE" w:rsidRPr="00224816">
        <w:rPr>
          <w:rFonts w:cs="Arial"/>
          <w:sz w:val="22"/>
          <w:u w:val="none"/>
          <w:lang w:val="pl-PL"/>
        </w:rPr>
        <w:t>podmiotowych środk</w:t>
      </w:r>
      <w:r w:rsidRPr="00224816">
        <w:rPr>
          <w:rFonts w:cs="Arial"/>
          <w:sz w:val="22"/>
          <w:u w:val="none"/>
          <w:lang w:val="pl-PL"/>
        </w:rPr>
        <w:t>ach</w:t>
      </w:r>
      <w:r w:rsidR="00A748FE" w:rsidRPr="00224816">
        <w:rPr>
          <w:rFonts w:cs="Arial"/>
          <w:sz w:val="22"/>
          <w:u w:val="none"/>
          <w:lang w:val="pl-PL"/>
        </w:rPr>
        <w:t xml:space="preserve"> dowodowych </w:t>
      </w:r>
      <w:r w:rsidR="00485D67" w:rsidRPr="00224816">
        <w:rPr>
          <w:rFonts w:cs="Arial"/>
          <w:sz w:val="22"/>
          <w:u w:val="none"/>
          <w:lang w:val="pl-PL"/>
        </w:rPr>
        <w:t>potwierdzających spełnienie warunków udziału w postępowaniu oraz brak podstaw wykluczenia</w:t>
      </w:r>
      <w:bookmarkEnd w:id="18"/>
    </w:p>
    <w:p w14:paraId="2A3B1AED" w14:textId="2F721530" w:rsidR="001709CB" w:rsidRDefault="001709CB" w:rsidP="00894BC6">
      <w:pPr>
        <w:spacing w:line="276" w:lineRule="auto"/>
        <w:jc w:val="center"/>
        <w:rPr>
          <w:rFonts w:ascii="Arial" w:hAnsi="Arial" w:cs="Arial"/>
          <w:b/>
          <w:bCs/>
          <w:color w:val="000000"/>
        </w:rPr>
      </w:pPr>
    </w:p>
    <w:p w14:paraId="3A79B69E" w14:textId="77777777" w:rsidR="006976AB" w:rsidRDefault="006976AB" w:rsidP="006976AB">
      <w:pPr>
        <w:spacing w:line="276" w:lineRule="auto"/>
        <w:jc w:val="center"/>
        <w:rPr>
          <w:rFonts w:ascii="Arial" w:hAnsi="Arial" w:cs="Arial"/>
          <w:b/>
          <w:bCs/>
          <w:color w:val="000000"/>
        </w:rPr>
      </w:pPr>
      <w:r>
        <w:rPr>
          <w:rFonts w:ascii="Arial" w:hAnsi="Arial" w:cs="Arial"/>
          <w:b/>
          <w:bCs/>
          <w:color w:val="000000"/>
          <w:sz w:val="22"/>
          <w:szCs w:val="22"/>
        </w:rPr>
        <w:t xml:space="preserve">DOKUMENTY SKŁADANE Z OFERTĄ </w:t>
      </w:r>
    </w:p>
    <w:p w14:paraId="6A5F98F2" w14:textId="77777777" w:rsidR="006976AB" w:rsidRDefault="006976AB" w:rsidP="006976AB">
      <w:pPr>
        <w:spacing w:line="276" w:lineRule="auto"/>
        <w:jc w:val="center"/>
        <w:rPr>
          <w:rFonts w:ascii="Arial" w:hAnsi="Arial" w:cs="Arial"/>
          <w:b/>
          <w:bCs/>
          <w:color w:val="000000"/>
          <w:u w:val="single"/>
        </w:rPr>
      </w:pPr>
    </w:p>
    <w:p w14:paraId="79CDC1AE" w14:textId="3D378AA1" w:rsidR="006976AB" w:rsidRPr="006976AB" w:rsidRDefault="006976AB" w:rsidP="007E423F">
      <w:pPr>
        <w:pStyle w:val="Akapitzlist"/>
        <w:numPr>
          <w:ilvl w:val="1"/>
          <w:numId w:val="43"/>
        </w:numPr>
        <w:rPr>
          <w:rFonts w:ascii="Arial" w:hAnsi="Arial" w:cs="Arial"/>
          <w:b/>
          <w:bCs/>
          <w:color w:val="000000"/>
          <w:sz w:val="20"/>
        </w:rPr>
      </w:pPr>
      <w:r w:rsidRPr="006976AB">
        <w:rPr>
          <w:rFonts w:ascii="Arial" w:hAnsi="Arial" w:cs="Arial"/>
          <w:b/>
          <w:bCs/>
          <w:color w:val="000000"/>
          <w:sz w:val="20"/>
        </w:rPr>
        <w:t xml:space="preserve">w celu wstępnego potwierdzenia, że Wykonawca spełnia warunki udziału oraz, że nie podlega wykluczeniu  </w:t>
      </w:r>
    </w:p>
    <w:p w14:paraId="1386BC9E" w14:textId="58CCED60" w:rsidR="006976AB" w:rsidRDefault="006976AB" w:rsidP="007E423F">
      <w:pPr>
        <w:numPr>
          <w:ilvl w:val="2"/>
          <w:numId w:val="43"/>
        </w:numPr>
        <w:spacing w:line="276" w:lineRule="auto"/>
        <w:jc w:val="both"/>
        <w:rPr>
          <w:rFonts w:ascii="Arial" w:hAnsi="Arial" w:cs="Arial"/>
          <w:b/>
          <w:bCs/>
        </w:rPr>
      </w:pPr>
      <w:r>
        <w:rPr>
          <w:rFonts w:ascii="Arial" w:hAnsi="Arial" w:cs="Arial"/>
          <w:color w:val="000000"/>
        </w:rPr>
        <w:t xml:space="preserve">oświadczenie wykonawcy na </w:t>
      </w:r>
      <w:r>
        <w:rPr>
          <w:rFonts w:ascii="Arial" w:hAnsi="Arial" w:cs="Arial"/>
        </w:rPr>
        <w:t>podstawie art. 125 ust. 1</w:t>
      </w:r>
      <w:r>
        <w:rPr>
          <w:rFonts w:ascii="Arial" w:hAnsi="Arial" w:cs="Arial"/>
          <w:color w:val="000000"/>
        </w:rPr>
        <w:t xml:space="preserve"> </w:t>
      </w:r>
      <w:proofErr w:type="spellStart"/>
      <w:r>
        <w:rPr>
          <w:rFonts w:ascii="Arial" w:hAnsi="Arial" w:cs="Arial"/>
          <w:color w:val="000000"/>
        </w:rPr>
        <w:t>uPzp</w:t>
      </w:r>
      <w:proofErr w:type="spellEnd"/>
      <w:r>
        <w:rPr>
          <w:rFonts w:ascii="Arial" w:hAnsi="Arial" w:cs="Arial"/>
          <w:color w:val="000000"/>
        </w:rPr>
        <w:t xml:space="preserve">– wg </w:t>
      </w:r>
      <w:r>
        <w:rPr>
          <w:rFonts w:ascii="Arial" w:hAnsi="Arial" w:cs="Arial"/>
          <w:b/>
          <w:bCs/>
        </w:rPr>
        <w:t>załącznika nr 3 do SWZ</w:t>
      </w:r>
      <w:r>
        <w:rPr>
          <w:rFonts w:ascii="Arial" w:hAnsi="Arial" w:cs="Arial"/>
        </w:rPr>
        <w:t>.</w:t>
      </w:r>
    </w:p>
    <w:p w14:paraId="641DF213" w14:textId="77777777" w:rsidR="006976AB" w:rsidRDefault="006976AB" w:rsidP="006976AB">
      <w:pPr>
        <w:spacing w:line="276" w:lineRule="auto"/>
        <w:ind w:left="720"/>
      </w:pPr>
    </w:p>
    <w:p w14:paraId="53077F10" w14:textId="77777777" w:rsidR="006976AB" w:rsidRDefault="006976AB" w:rsidP="006976AB">
      <w:pPr>
        <w:spacing w:line="276" w:lineRule="auto"/>
        <w:jc w:val="center"/>
        <w:rPr>
          <w:rFonts w:ascii="Arial" w:hAnsi="Arial" w:cs="Arial"/>
          <w:b/>
          <w:bCs/>
          <w:color w:val="000000"/>
          <w:sz w:val="22"/>
          <w:szCs w:val="22"/>
        </w:rPr>
      </w:pPr>
      <w:r>
        <w:rPr>
          <w:rFonts w:ascii="Arial" w:hAnsi="Arial" w:cs="Arial"/>
          <w:b/>
          <w:bCs/>
          <w:color w:val="000000"/>
          <w:sz w:val="22"/>
          <w:szCs w:val="22"/>
        </w:rPr>
        <w:t>DOKUMENTY SKŁADANE NA WEZWANIE ZAMAWIAJĄCEGO</w:t>
      </w:r>
    </w:p>
    <w:p w14:paraId="61A2693E" w14:textId="77777777" w:rsidR="006976AB" w:rsidRDefault="006976AB" w:rsidP="006976AB">
      <w:pPr>
        <w:spacing w:line="276" w:lineRule="auto"/>
        <w:jc w:val="center"/>
        <w:rPr>
          <w:rFonts w:ascii="Arial" w:hAnsi="Arial" w:cs="Arial"/>
          <w:b/>
          <w:bCs/>
          <w:color w:val="000000"/>
        </w:rPr>
      </w:pPr>
      <w:r>
        <w:rPr>
          <w:rFonts w:ascii="Arial" w:hAnsi="Arial" w:cs="Arial"/>
          <w:b/>
          <w:bCs/>
          <w:color w:val="000000"/>
          <w:sz w:val="22"/>
          <w:szCs w:val="22"/>
        </w:rPr>
        <w:t xml:space="preserve"> </w:t>
      </w:r>
    </w:p>
    <w:p w14:paraId="2EAC66F6" w14:textId="77777777" w:rsidR="006976AB" w:rsidRDefault="006976AB" w:rsidP="007E423F">
      <w:pPr>
        <w:numPr>
          <w:ilvl w:val="1"/>
          <w:numId w:val="44"/>
        </w:numPr>
        <w:spacing w:line="276" w:lineRule="auto"/>
        <w:ind w:left="567" w:hanging="567"/>
        <w:jc w:val="both"/>
        <w:rPr>
          <w:rFonts w:ascii="Arial" w:hAnsi="Arial" w:cs="Arial"/>
          <w:b/>
          <w:bCs/>
          <w:color w:val="000000"/>
        </w:rPr>
      </w:pPr>
      <w:r>
        <w:rPr>
          <w:rFonts w:ascii="Arial" w:hAnsi="Arial" w:cs="Arial"/>
          <w:b/>
          <w:bCs/>
          <w:color w:val="000000"/>
        </w:rPr>
        <w:t xml:space="preserve">Zamawiający na podstawie art. 274 ust. 1 </w:t>
      </w:r>
      <w:proofErr w:type="spellStart"/>
      <w:r>
        <w:rPr>
          <w:rFonts w:ascii="Arial" w:hAnsi="Arial" w:cs="Arial"/>
          <w:b/>
          <w:bCs/>
          <w:color w:val="000000"/>
        </w:rPr>
        <w:t>uPzp</w:t>
      </w:r>
      <w:proofErr w:type="spellEnd"/>
      <w:r>
        <w:rPr>
          <w:rFonts w:ascii="Arial" w:hAnsi="Arial" w:cs="Arial"/>
          <w:b/>
          <w:bCs/>
          <w:color w:val="000000"/>
        </w:rPr>
        <w:t xml:space="preserve"> wezwie wykonawcę, którego oferta została najwyżej oceniona, do złożenia w wyznaczonym terminie, nie krótszym niż 5 dni od dnia wezwania, podmiotowych środków dowodowych:</w:t>
      </w:r>
    </w:p>
    <w:p w14:paraId="13CE47A1" w14:textId="77777777" w:rsidR="006976AB" w:rsidRPr="00224816" w:rsidRDefault="006976AB" w:rsidP="00894BC6">
      <w:pPr>
        <w:spacing w:line="276" w:lineRule="auto"/>
        <w:jc w:val="center"/>
        <w:rPr>
          <w:rFonts w:ascii="Arial" w:hAnsi="Arial" w:cs="Arial"/>
          <w:b/>
          <w:bCs/>
          <w:color w:val="000000"/>
        </w:rPr>
      </w:pPr>
    </w:p>
    <w:p w14:paraId="7C39F4CA" w14:textId="1DEA0C8E" w:rsidR="006976AB" w:rsidRPr="006976AB" w:rsidRDefault="006976AB" w:rsidP="007E423F">
      <w:pPr>
        <w:pStyle w:val="Akapitzlist"/>
        <w:numPr>
          <w:ilvl w:val="2"/>
          <w:numId w:val="44"/>
        </w:numPr>
        <w:ind w:left="567" w:hanging="567"/>
        <w:jc w:val="both"/>
        <w:rPr>
          <w:rFonts w:ascii="Arial" w:hAnsi="Arial" w:cs="Arial"/>
          <w:sz w:val="20"/>
        </w:rPr>
      </w:pPr>
      <w:bookmarkStart w:id="19" w:name="_Hlk67553177"/>
      <w:r w:rsidRPr="006976AB">
        <w:rPr>
          <w:rFonts w:ascii="Arial" w:hAnsi="Arial" w:cs="Arial"/>
          <w:b/>
          <w:sz w:val="20"/>
        </w:rPr>
        <w:t>W celu potwierdzenia spełniania warunków udziału w postępowaniu Wykonawca składa:</w:t>
      </w:r>
    </w:p>
    <w:p w14:paraId="5670EA2F" w14:textId="77777777" w:rsidR="006976AB" w:rsidRPr="006976AB" w:rsidRDefault="006976AB" w:rsidP="006976AB">
      <w:pPr>
        <w:ind w:left="567"/>
        <w:jc w:val="both"/>
        <w:rPr>
          <w:rFonts w:ascii="Arial" w:eastAsia="TimesNewRomanPS-BoldMT" w:hAnsi="Arial" w:cs="Arial"/>
          <w:b/>
          <w:bCs/>
        </w:rPr>
      </w:pPr>
      <w:r w:rsidRPr="006976AB">
        <w:rPr>
          <w:rFonts w:ascii="Arial" w:hAnsi="Arial" w:cs="Arial"/>
        </w:rPr>
        <w:t xml:space="preserve">aktualny </w:t>
      </w:r>
      <w:r w:rsidRPr="006976AB">
        <w:rPr>
          <w:rFonts w:ascii="Arial" w:hAnsi="Arial" w:cs="Arial"/>
          <w:iCs/>
        </w:rPr>
        <w:t>wpis do rejestru podmiotów wykonujących działalność leczniczą, zgodnie z ustawą z dnia 15 kwietnia 2011 r</w:t>
      </w:r>
      <w:r w:rsidRPr="006976AB">
        <w:rPr>
          <w:rFonts w:ascii="Arial" w:hAnsi="Arial" w:cs="Arial"/>
        </w:rPr>
        <w:t xml:space="preserve">. o działalności leczniczej </w:t>
      </w:r>
      <w:r w:rsidRPr="006976AB">
        <w:rPr>
          <w:rFonts w:ascii="Arial" w:hAnsi="Arial" w:cs="Arial"/>
          <w:iCs/>
        </w:rPr>
        <w:t>(</w:t>
      </w:r>
      <w:proofErr w:type="spellStart"/>
      <w:r w:rsidRPr="006976AB">
        <w:rPr>
          <w:rFonts w:ascii="Arial" w:hAnsi="Arial" w:cs="Arial"/>
          <w:iCs/>
        </w:rPr>
        <w:t>t.j</w:t>
      </w:r>
      <w:proofErr w:type="spellEnd"/>
      <w:r w:rsidRPr="006976AB">
        <w:rPr>
          <w:rFonts w:ascii="Arial" w:hAnsi="Arial" w:cs="Arial"/>
          <w:iCs/>
        </w:rPr>
        <w:t xml:space="preserve">. Dz. U. z 2021 r., poz. 711 ze zm.) </w:t>
      </w:r>
      <w:r w:rsidRPr="006976AB">
        <w:rPr>
          <w:rFonts w:ascii="Arial" w:eastAsia="TimesNewRomanPS-BoldMT" w:hAnsi="Arial" w:cs="Arial"/>
          <w:b/>
          <w:bCs/>
        </w:rPr>
        <w:t xml:space="preserve"> </w:t>
      </w:r>
    </w:p>
    <w:p w14:paraId="721C10C7" w14:textId="77777777" w:rsidR="006976AB" w:rsidRDefault="006976AB" w:rsidP="006976AB">
      <w:pPr>
        <w:ind w:left="567"/>
        <w:jc w:val="both"/>
        <w:rPr>
          <w:rFonts w:ascii="Arial" w:eastAsia="TimesNewRomanPS-BoldMT" w:hAnsi="Arial" w:cs="Arial"/>
          <w:bCs/>
        </w:rPr>
      </w:pPr>
    </w:p>
    <w:p w14:paraId="44D4F034" w14:textId="1D1963F3" w:rsidR="006976AB" w:rsidRPr="006976AB" w:rsidRDefault="006976AB" w:rsidP="006976AB">
      <w:pPr>
        <w:ind w:left="567"/>
        <w:jc w:val="both"/>
        <w:rPr>
          <w:rFonts w:ascii="Arial" w:eastAsia="TimesNewRomanPS-BoldMT" w:hAnsi="Arial" w:cs="Arial"/>
          <w:bCs/>
        </w:rPr>
      </w:pPr>
      <w:r w:rsidRPr="006976AB">
        <w:rPr>
          <w:rFonts w:ascii="Arial" w:eastAsia="TimesNewRomanPS-BoldMT" w:hAnsi="Arial" w:cs="Arial"/>
          <w:bCs/>
        </w:rPr>
        <w:t>Z uwagi, że Rejestr podmiotów wykonujących działalność leczniczą jest ogólnodostępny Zamawiający dopuszcza podanie przez wykonawcę danych  umożliwiających Zamawiającemu dostęp do wpisu. Wykonawca wskaże minimum:</w:t>
      </w:r>
    </w:p>
    <w:p w14:paraId="380FE0A5" w14:textId="77777777" w:rsidR="006976AB" w:rsidRPr="006976AB" w:rsidRDefault="006976AB" w:rsidP="007E423F">
      <w:pPr>
        <w:pStyle w:val="Akapitzlist"/>
        <w:numPr>
          <w:ilvl w:val="0"/>
          <w:numId w:val="45"/>
        </w:numPr>
        <w:spacing w:after="0"/>
        <w:ind w:left="924" w:hanging="357"/>
        <w:rPr>
          <w:rFonts w:ascii="Arial" w:eastAsia="TimesNewRomanPS-BoldMT" w:hAnsi="Arial" w:cs="Arial"/>
          <w:bCs/>
          <w:sz w:val="20"/>
          <w:szCs w:val="20"/>
        </w:rPr>
      </w:pPr>
      <w:r w:rsidRPr="006976AB">
        <w:rPr>
          <w:rFonts w:ascii="Arial" w:eastAsia="TimesNewRomanPS-BoldMT" w:hAnsi="Arial" w:cs="Arial"/>
          <w:bCs/>
          <w:sz w:val="20"/>
          <w:szCs w:val="20"/>
        </w:rPr>
        <w:t>organ rejestrowy;</w:t>
      </w:r>
    </w:p>
    <w:p w14:paraId="5429E70B" w14:textId="77777777" w:rsidR="006976AB" w:rsidRPr="006976AB" w:rsidRDefault="006976AB" w:rsidP="007E423F">
      <w:pPr>
        <w:pStyle w:val="Akapitzlist"/>
        <w:numPr>
          <w:ilvl w:val="0"/>
          <w:numId w:val="45"/>
        </w:numPr>
        <w:spacing w:after="0"/>
        <w:ind w:left="924" w:hanging="357"/>
        <w:rPr>
          <w:rFonts w:ascii="Arial" w:eastAsia="TimesNewRomanPS-BoldMT" w:hAnsi="Arial" w:cs="Arial"/>
          <w:bCs/>
          <w:sz w:val="20"/>
          <w:szCs w:val="20"/>
        </w:rPr>
      </w:pPr>
      <w:r w:rsidRPr="006976AB">
        <w:rPr>
          <w:rFonts w:ascii="Arial" w:eastAsia="TimesNewRomanPS-BoldMT" w:hAnsi="Arial" w:cs="Arial"/>
          <w:bCs/>
          <w:sz w:val="20"/>
          <w:szCs w:val="20"/>
        </w:rPr>
        <w:t>numer księgi rejestrowej;</w:t>
      </w:r>
    </w:p>
    <w:p w14:paraId="0940FE49" w14:textId="159E6948" w:rsidR="00B5196C" w:rsidRDefault="006976AB" w:rsidP="006976AB">
      <w:pPr>
        <w:spacing w:line="276" w:lineRule="auto"/>
        <w:ind w:left="720"/>
        <w:rPr>
          <w:rFonts w:ascii="Arial" w:eastAsia="TimesNewRomanPS-BoldMT" w:hAnsi="Arial" w:cs="Arial"/>
          <w:bCs/>
        </w:rPr>
      </w:pPr>
      <w:r w:rsidRPr="006976AB">
        <w:rPr>
          <w:rFonts w:ascii="Arial" w:eastAsia="TimesNewRomanPS-BoldMT" w:hAnsi="Arial" w:cs="Arial"/>
          <w:bCs/>
        </w:rPr>
        <w:t>nazwę podmiotu leczniczego i jego dane teleadresowe</w:t>
      </w:r>
      <w:r>
        <w:rPr>
          <w:rFonts w:ascii="Arial" w:eastAsia="TimesNewRomanPS-BoldMT" w:hAnsi="Arial" w:cs="Arial"/>
          <w:bCs/>
        </w:rPr>
        <w:t>;</w:t>
      </w:r>
    </w:p>
    <w:p w14:paraId="7939B07E" w14:textId="77777777" w:rsidR="006976AB" w:rsidRPr="006976AB" w:rsidRDefault="006976AB" w:rsidP="006976AB">
      <w:pPr>
        <w:spacing w:line="276" w:lineRule="auto"/>
        <w:ind w:left="720"/>
        <w:rPr>
          <w:rFonts w:ascii="Arial" w:hAnsi="Arial" w:cs="Arial"/>
        </w:rPr>
      </w:pPr>
    </w:p>
    <w:p w14:paraId="478A8A91" w14:textId="77777777" w:rsidR="002B2927" w:rsidRPr="00224816" w:rsidRDefault="002B2927" w:rsidP="00894BC6">
      <w:pPr>
        <w:pStyle w:val="Nagwek2"/>
        <w:spacing w:line="276" w:lineRule="auto"/>
        <w:ind w:left="567" w:hanging="567"/>
        <w:rPr>
          <w:rFonts w:cs="Arial"/>
          <w:u w:val="none"/>
          <w:lang w:val="pl-PL"/>
        </w:rPr>
      </w:pPr>
      <w:bookmarkStart w:id="20" w:name="_Toc66181004"/>
      <w:bookmarkEnd w:id="19"/>
      <w:r w:rsidRPr="00224816">
        <w:rPr>
          <w:rFonts w:cs="Arial"/>
          <w:sz w:val="22"/>
          <w:u w:val="none"/>
          <w:lang w:val="pl-PL"/>
        </w:rPr>
        <w:lastRenderedPageBreak/>
        <w:t>Informacj</w:t>
      </w:r>
      <w:r w:rsidR="00335064" w:rsidRPr="00224816">
        <w:rPr>
          <w:rFonts w:cs="Arial"/>
          <w:sz w:val="22"/>
          <w:u w:val="none"/>
          <w:lang w:val="pl-PL"/>
        </w:rPr>
        <w:t>a</w:t>
      </w:r>
      <w:r w:rsidRPr="00224816">
        <w:rPr>
          <w:rFonts w:cs="Arial"/>
          <w:sz w:val="22"/>
          <w:u w:val="none"/>
          <w:lang w:val="pl-PL"/>
        </w:rPr>
        <w:t xml:space="preserve"> o przedmiotowych środkach dowodowych</w:t>
      </w:r>
      <w:r w:rsidRPr="00224816">
        <w:rPr>
          <w:rFonts w:cs="Arial"/>
          <w:u w:val="none"/>
          <w:lang w:val="pl-PL"/>
        </w:rPr>
        <w:t>.</w:t>
      </w:r>
      <w:bookmarkEnd w:id="20"/>
    </w:p>
    <w:p w14:paraId="28F2CA39" w14:textId="4557E9E9" w:rsidR="00A53DB1" w:rsidRDefault="00DE583C" w:rsidP="00894BC6">
      <w:pPr>
        <w:pStyle w:val="Nagwek2"/>
        <w:numPr>
          <w:ilvl w:val="0"/>
          <w:numId w:val="0"/>
        </w:numPr>
        <w:spacing w:line="276" w:lineRule="auto"/>
        <w:ind w:left="567"/>
        <w:jc w:val="left"/>
        <w:rPr>
          <w:rFonts w:cs="Arial"/>
          <w:b w:val="0"/>
          <w:u w:val="none"/>
          <w:lang w:val="pl-PL"/>
        </w:rPr>
      </w:pPr>
      <w:r w:rsidRPr="00224816">
        <w:rPr>
          <w:rFonts w:cs="Arial"/>
          <w:b w:val="0"/>
          <w:u w:val="none"/>
          <w:lang w:val="pl-PL"/>
        </w:rPr>
        <w:t>Nie dotyczy.</w:t>
      </w:r>
    </w:p>
    <w:p w14:paraId="58B56B48" w14:textId="77777777" w:rsidR="002848A6" w:rsidRPr="002848A6" w:rsidRDefault="002848A6" w:rsidP="00894BC6">
      <w:pPr>
        <w:spacing w:line="276" w:lineRule="auto"/>
      </w:pPr>
    </w:p>
    <w:p w14:paraId="300D9E42" w14:textId="77777777" w:rsidR="00485D67" w:rsidRPr="00224816" w:rsidRDefault="00485D67" w:rsidP="00894BC6">
      <w:pPr>
        <w:pStyle w:val="Nagwek2"/>
        <w:spacing w:line="276" w:lineRule="auto"/>
        <w:ind w:left="426" w:hanging="426"/>
        <w:rPr>
          <w:rFonts w:cs="Arial"/>
          <w:sz w:val="22"/>
          <w:u w:val="none"/>
          <w:lang w:val="pl-PL"/>
        </w:rPr>
      </w:pPr>
      <w:bookmarkStart w:id="21" w:name="_Toc66181005"/>
      <w:r w:rsidRPr="00224816">
        <w:rPr>
          <w:rFonts w:cs="Arial"/>
          <w:sz w:val="22"/>
          <w:u w:val="none"/>
          <w:lang w:val="pl-PL"/>
        </w:rPr>
        <w:t>Opis sposobu przygotowania</w:t>
      </w:r>
      <w:r w:rsidR="002F4A8C" w:rsidRPr="00224816">
        <w:rPr>
          <w:rFonts w:cs="Arial"/>
          <w:sz w:val="22"/>
          <w:u w:val="none"/>
          <w:lang w:val="pl-PL"/>
        </w:rPr>
        <w:t xml:space="preserve"> oferty</w:t>
      </w:r>
      <w:r w:rsidRPr="00224816">
        <w:rPr>
          <w:rFonts w:cs="Arial"/>
          <w:sz w:val="22"/>
          <w:u w:val="none"/>
          <w:lang w:val="pl-PL"/>
        </w:rPr>
        <w:t>:</w:t>
      </w:r>
      <w:bookmarkEnd w:id="21"/>
    </w:p>
    <w:p w14:paraId="157D0B2B" w14:textId="1C116AAA" w:rsidR="00485D67" w:rsidRPr="00224816" w:rsidRDefault="003754CF" w:rsidP="007E423F">
      <w:pPr>
        <w:numPr>
          <w:ilvl w:val="1"/>
          <w:numId w:val="9"/>
        </w:numPr>
        <w:spacing w:line="276" w:lineRule="auto"/>
        <w:ind w:left="567" w:hanging="567"/>
        <w:jc w:val="both"/>
        <w:rPr>
          <w:rFonts w:ascii="Arial" w:hAnsi="Arial" w:cs="Arial"/>
          <w:bCs/>
          <w:color w:val="000000"/>
        </w:rPr>
      </w:pPr>
      <w:r w:rsidRPr="00224816">
        <w:rPr>
          <w:rFonts w:ascii="Arial" w:hAnsi="Arial" w:cs="Arial"/>
          <w:bCs/>
          <w:color w:val="000000"/>
        </w:rPr>
        <w:t>Wykonawca składa ofertę poprzez platformę dedykowaną dla niniejszego postępowania</w:t>
      </w:r>
      <w:r w:rsidR="001012B1" w:rsidRPr="00224816">
        <w:rPr>
          <w:rFonts w:ascii="Arial" w:hAnsi="Arial" w:cs="Arial"/>
          <w:bCs/>
          <w:color w:val="000000"/>
        </w:rPr>
        <w:t xml:space="preserve">                    </w:t>
      </w:r>
      <w:r w:rsidRPr="00224816">
        <w:rPr>
          <w:rFonts w:ascii="Arial" w:hAnsi="Arial" w:cs="Arial"/>
          <w:bCs/>
          <w:color w:val="000000"/>
        </w:rPr>
        <w:t xml:space="preserve"> na stronie Platformy </w:t>
      </w:r>
      <w:r w:rsidRPr="00114C07">
        <w:rPr>
          <w:rFonts w:ascii="Arial" w:hAnsi="Arial" w:cs="Arial"/>
          <w:bCs/>
          <w:color w:val="000000"/>
        </w:rPr>
        <w:t xml:space="preserve">zakupowej </w:t>
      </w:r>
      <w:hyperlink r:id="rId11" w:history="1">
        <w:r w:rsidR="00690BBE" w:rsidRPr="002D506C">
          <w:rPr>
            <w:color w:val="0000FF"/>
            <w:u w:val="single"/>
          </w:rPr>
          <w:t>https://platformazakupowa.pl/transakcja/665446</w:t>
        </w:r>
      </w:hyperlink>
    </w:p>
    <w:p w14:paraId="2DF7E2F2" w14:textId="7E792CDE" w:rsidR="001C366A" w:rsidRPr="00224816" w:rsidRDefault="00B007BF" w:rsidP="007E423F">
      <w:pPr>
        <w:numPr>
          <w:ilvl w:val="1"/>
          <w:numId w:val="9"/>
        </w:numPr>
        <w:spacing w:line="276" w:lineRule="auto"/>
        <w:ind w:left="567" w:hanging="567"/>
        <w:jc w:val="both"/>
        <w:rPr>
          <w:rFonts w:ascii="Arial" w:hAnsi="Arial" w:cs="Arial"/>
          <w:b/>
          <w:bCs/>
        </w:rPr>
      </w:pPr>
      <w:r w:rsidRPr="00224816">
        <w:rPr>
          <w:rFonts w:ascii="Arial" w:hAnsi="Arial" w:cs="Arial"/>
          <w:b/>
          <w:bCs/>
        </w:rPr>
        <w:t xml:space="preserve">Zgodnie z art. 63 ust. 2 </w:t>
      </w:r>
      <w:proofErr w:type="spellStart"/>
      <w:r w:rsidRPr="00224816">
        <w:rPr>
          <w:rFonts w:ascii="Arial" w:hAnsi="Arial" w:cs="Arial"/>
          <w:b/>
          <w:bCs/>
        </w:rPr>
        <w:t>uPzp</w:t>
      </w:r>
      <w:proofErr w:type="spellEnd"/>
      <w:r w:rsidRPr="00224816">
        <w:rPr>
          <w:rFonts w:ascii="Arial" w:hAnsi="Arial" w:cs="Arial"/>
          <w:b/>
          <w:bCs/>
          <w:color w:val="000000"/>
        </w:rPr>
        <w:t xml:space="preserve"> Wykonawca składa ofertę, pod rygorem nieważności,</w:t>
      </w:r>
      <w:r w:rsidR="001012B1" w:rsidRPr="00224816">
        <w:rPr>
          <w:rFonts w:ascii="Arial" w:hAnsi="Arial" w:cs="Arial"/>
          <w:b/>
          <w:bCs/>
          <w:color w:val="000000"/>
        </w:rPr>
        <w:t xml:space="preserve">                   </w:t>
      </w:r>
      <w:r w:rsidRPr="00224816">
        <w:rPr>
          <w:rFonts w:ascii="Arial" w:hAnsi="Arial" w:cs="Arial"/>
          <w:b/>
          <w:bCs/>
          <w:color w:val="000000"/>
        </w:rPr>
        <w:t xml:space="preserve"> w formie elektronicznej lub w postaci elektronicznej opatrzonej podpisem zaufanym lub podpisem osobistym,</w:t>
      </w:r>
      <w:r w:rsidR="000213F2" w:rsidRPr="00224816">
        <w:rPr>
          <w:rFonts w:ascii="Arial" w:hAnsi="Arial" w:cs="Arial"/>
          <w:b/>
          <w:bCs/>
        </w:rPr>
        <w:t xml:space="preserve"> na którą składają się:</w:t>
      </w:r>
    </w:p>
    <w:p w14:paraId="19CA23FA" w14:textId="6F9872DF" w:rsidR="00C47F64" w:rsidRPr="00224816" w:rsidRDefault="00C47F64" w:rsidP="007E423F">
      <w:pPr>
        <w:numPr>
          <w:ilvl w:val="2"/>
          <w:numId w:val="9"/>
        </w:numPr>
        <w:spacing w:line="276" w:lineRule="auto"/>
        <w:ind w:left="709" w:hanging="709"/>
        <w:jc w:val="both"/>
        <w:rPr>
          <w:rFonts w:ascii="Arial" w:hAnsi="Arial" w:cs="Arial"/>
          <w:b/>
          <w:bCs/>
        </w:rPr>
      </w:pPr>
      <w:r w:rsidRPr="00224816">
        <w:rPr>
          <w:rFonts w:ascii="Arial" w:hAnsi="Arial" w:cs="Arial"/>
          <w:b/>
          <w:bCs/>
        </w:rPr>
        <w:t>formularz ofertowy</w:t>
      </w:r>
      <w:r w:rsidRPr="00224816">
        <w:rPr>
          <w:rFonts w:ascii="Arial" w:hAnsi="Arial" w:cs="Arial"/>
        </w:rPr>
        <w:t xml:space="preserve"> sporządzony wg </w:t>
      </w:r>
      <w:r w:rsidRPr="00224816">
        <w:rPr>
          <w:rFonts w:ascii="Arial" w:hAnsi="Arial" w:cs="Arial"/>
          <w:b/>
          <w:bCs/>
        </w:rPr>
        <w:t>załącznika nr 1</w:t>
      </w:r>
      <w:r w:rsidR="00AE5217" w:rsidRPr="00224816">
        <w:rPr>
          <w:rFonts w:ascii="Arial" w:hAnsi="Arial" w:cs="Arial"/>
          <w:b/>
          <w:bCs/>
        </w:rPr>
        <w:t xml:space="preserve"> </w:t>
      </w:r>
      <w:r w:rsidRPr="00224816">
        <w:rPr>
          <w:rFonts w:ascii="Arial" w:hAnsi="Arial" w:cs="Arial"/>
          <w:b/>
          <w:bCs/>
        </w:rPr>
        <w:t>do SWZ</w:t>
      </w:r>
      <w:r w:rsidRPr="00224816">
        <w:rPr>
          <w:rFonts w:ascii="Arial" w:hAnsi="Arial" w:cs="Arial"/>
        </w:rPr>
        <w:t xml:space="preserve"> – </w:t>
      </w:r>
      <w:r w:rsidRPr="00224816">
        <w:rPr>
          <w:rFonts w:ascii="Arial" w:hAnsi="Arial" w:cs="Arial"/>
          <w:u w:val="single"/>
        </w:rPr>
        <w:t>nie podlega</w:t>
      </w:r>
      <w:r w:rsidR="00FD4CD3" w:rsidRPr="00224816">
        <w:rPr>
          <w:rFonts w:ascii="Arial" w:hAnsi="Arial" w:cs="Arial"/>
          <w:u w:val="single"/>
        </w:rPr>
        <w:t xml:space="preserve"> </w:t>
      </w:r>
      <w:r w:rsidRPr="00224816">
        <w:rPr>
          <w:rFonts w:ascii="Arial" w:hAnsi="Arial" w:cs="Arial"/>
          <w:u w:val="single"/>
        </w:rPr>
        <w:t>uzupełnieniu</w:t>
      </w:r>
      <w:r w:rsidRPr="00224816">
        <w:rPr>
          <w:rFonts w:ascii="Arial" w:hAnsi="Arial" w:cs="Arial"/>
        </w:rPr>
        <w:t>,</w:t>
      </w:r>
    </w:p>
    <w:p w14:paraId="7AD2DAED" w14:textId="7D135323" w:rsidR="00C47F64" w:rsidRPr="00224816" w:rsidRDefault="00C47F64" w:rsidP="007E423F">
      <w:pPr>
        <w:pStyle w:val="Akapitzlist1"/>
        <w:numPr>
          <w:ilvl w:val="2"/>
          <w:numId w:val="9"/>
        </w:numPr>
        <w:spacing w:after="0"/>
        <w:ind w:left="709" w:hanging="709"/>
        <w:rPr>
          <w:rFonts w:ascii="Arial" w:hAnsi="Arial" w:cs="Arial"/>
          <w:b/>
          <w:bCs/>
          <w:sz w:val="20"/>
          <w:szCs w:val="20"/>
        </w:rPr>
      </w:pPr>
      <w:r w:rsidRPr="00224816">
        <w:rPr>
          <w:rFonts w:ascii="Arial" w:hAnsi="Arial" w:cs="Arial"/>
          <w:b/>
          <w:bCs/>
          <w:sz w:val="20"/>
          <w:szCs w:val="20"/>
        </w:rPr>
        <w:t xml:space="preserve">formularz </w:t>
      </w:r>
      <w:r w:rsidR="002848A6">
        <w:rPr>
          <w:rFonts w:ascii="Arial" w:hAnsi="Arial" w:cs="Arial"/>
          <w:b/>
          <w:bCs/>
          <w:sz w:val="20"/>
          <w:szCs w:val="20"/>
        </w:rPr>
        <w:t xml:space="preserve">asortymentowo – </w:t>
      </w:r>
      <w:r w:rsidRPr="00224816">
        <w:rPr>
          <w:rFonts w:ascii="Arial" w:hAnsi="Arial" w:cs="Arial"/>
          <w:b/>
          <w:bCs/>
          <w:sz w:val="20"/>
          <w:szCs w:val="20"/>
        </w:rPr>
        <w:t xml:space="preserve">cenowy </w:t>
      </w:r>
      <w:r w:rsidRPr="00224816">
        <w:rPr>
          <w:rFonts w:ascii="Arial" w:hAnsi="Arial" w:cs="Arial"/>
          <w:bCs/>
          <w:sz w:val="20"/>
          <w:szCs w:val="20"/>
        </w:rPr>
        <w:t>sporządzony wg</w:t>
      </w:r>
      <w:r w:rsidRPr="00224816">
        <w:rPr>
          <w:rFonts w:ascii="Arial" w:hAnsi="Arial" w:cs="Arial"/>
          <w:b/>
          <w:bCs/>
          <w:sz w:val="20"/>
          <w:szCs w:val="20"/>
        </w:rPr>
        <w:t xml:space="preserve"> załącznika nr 2</w:t>
      </w:r>
      <w:r w:rsidR="00EA678E" w:rsidRPr="00224816">
        <w:rPr>
          <w:rFonts w:ascii="Arial" w:hAnsi="Arial" w:cs="Arial"/>
          <w:b/>
          <w:bCs/>
          <w:sz w:val="20"/>
          <w:szCs w:val="20"/>
        </w:rPr>
        <w:t xml:space="preserve"> </w:t>
      </w:r>
      <w:r w:rsidRPr="00224816">
        <w:rPr>
          <w:rFonts w:ascii="Arial" w:hAnsi="Arial" w:cs="Arial"/>
          <w:b/>
          <w:bCs/>
          <w:sz w:val="20"/>
          <w:szCs w:val="20"/>
        </w:rPr>
        <w:t xml:space="preserve">do SWZ – </w:t>
      </w:r>
      <w:r w:rsidRPr="00224816">
        <w:rPr>
          <w:rFonts w:ascii="Arial" w:hAnsi="Arial" w:cs="Arial"/>
          <w:bCs/>
          <w:sz w:val="20"/>
          <w:szCs w:val="20"/>
          <w:u w:val="single"/>
        </w:rPr>
        <w:t>nie podlega uzupełnieniu</w:t>
      </w:r>
      <w:r w:rsidR="00485E11" w:rsidRPr="00224816">
        <w:rPr>
          <w:rFonts w:ascii="Arial" w:hAnsi="Arial" w:cs="Arial"/>
          <w:bCs/>
          <w:sz w:val="20"/>
          <w:szCs w:val="20"/>
        </w:rPr>
        <w:t>,</w:t>
      </w:r>
    </w:p>
    <w:p w14:paraId="1CBBEFAD" w14:textId="59E3251D" w:rsidR="00485E11" w:rsidRPr="00224816" w:rsidRDefault="00A701B3" w:rsidP="007E423F">
      <w:pPr>
        <w:pStyle w:val="Akapitzlist1"/>
        <w:numPr>
          <w:ilvl w:val="2"/>
          <w:numId w:val="9"/>
        </w:numPr>
        <w:spacing w:after="0"/>
        <w:ind w:left="709" w:hanging="709"/>
        <w:rPr>
          <w:rFonts w:ascii="Arial" w:hAnsi="Arial" w:cs="Arial"/>
          <w:b/>
          <w:bCs/>
          <w:sz w:val="20"/>
          <w:szCs w:val="20"/>
        </w:rPr>
      </w:pPr>
      <w:r w:rsidRPr="00224816">
        <w:rPr>
          <w:rFonts w:ascii="Arial" w:hAnsi="Arial" w:cs="Arial"/>
          <w:b/>
          <w:bCs/>
          <w:sz w:val="20"/>
          <w:szCs w:val="20"/>
        </w:rPr>
        <w:t>oświadczenie</w:t>
      </w:r>
      <w:r w:rsidRPr="00224816">
        <w:rPr>
          <w:rFonts w:ascii="Arial" w:hAnsi="Arial" w:cs="Arial"/>
          <w:sz w:val="20"/>
          <w:szCs w:val="20"/>
        </w:rPr>
        <w:t xml:space="preserve"> </w:t>
      </w:r>
      <w:r w:rsidRPr="00224816">
        <w:rPr>
          <w:rFonts w:ascii="Arial" w:hAnsi="Arial" w:cs="Arial"/>
          <w:b/>
          <w:sz w:val="20"/>
          <w:szCs w:val="20"/>
        </w:rPr>
        <w:t>Wykonawcy</w:t>
      </w:r>
      <w:r w:rsidRPr="00224816">
        <w:rPr>
          <w:rFonts w:ascii="Arial" w:hAnsi="Arial" w:cs="Arial"/>
          <w:sz w:val="20"/>
          <w:szCs w:val="20"/>
        </w:rPr>
        <w:t xml:space="preserve"> na podstawie art. 125 ust. 1 ustawy, stanowiące wstępne potwierdzenie,  że  Wykonawca spełnia warunki udziału w postępowaniu</w:t>
      </w:r>
      <w:r w:rsidR="002848A6">
        <w:rPr>
          <w:rFonts w:ascii="Arial" w:hAnsi="Arial" w:cs="Arial"/>
          <w:sz w:val="20"/>
          <w:szCs w:val="20"/>
        </w:rPr>
        <w:t xml:space="preserve"> i nie podlega wykluczeniu</w:t>
      </w:r>
      <w:r w:rsidRPr="00224816">
        <w:rPr>
          <w:rFonts w:ascii="Arial" w:hAnsi="Arial" w:cs="Arial"/>
          <w:sz w:val="20"/>
          <w:szCs w:val="20"/>
        </w:rPr>
        <w:t xml:space="preserve"> – wg </w:t>
      </w:r>
      <w:r w:rsidRPr="00224816">
        <w:rPr>
          <w:rFonts w:ascii="Arial" w:hAnsi="Arial" w:cs="Arial"/>
          <w:b/>
          <w:sz w:val="20"/>
          <w:szCs w:val="20"/>
        </w:rPr>
        <w:t>załącznika nr</w:t>
      </w:r>
      <w:r w:rsidRPr="00224816">
        <w:rPr>
          <w:rFonts w:ascii="Arial" w:hAnsi="Arial" w:cs="Arial"/>
          <w:sz w:val="20"/>
          <w:szCs w:val="20"/>
        </w:rPr>
        <w:t xml:space="preserve"> </w:t>
      </w:r>
      <w:r w:rsidR="00B73815" w:rsidRPr="00B73815">
        <w:rPr>
          <w:rFonts w:ascii="Arial" w:hAnsi="Arial" w:cs="Arial"/>
          <w:b/>
          <w:sz w:val="20"/>
          <w:szCs w:val="20"/>
        </w:rPr>
        <w:t>3</w:t>
      </w:r>
      <w:r w:rsidRPr="00224816">
        <w:rPr>
          <w:rFonts w:ascii="Arial" w:hAnsi="Arial" w:cs="Arial"/>
          <w:b/>
          <w:sz w:val="20"/>
          <w:szCs w:val="20"/>
        </w:rPr>
        <w:t xml:space="preserve">  do SWZ</w:t>
      </w:r>
      <w:r w:rsidRPr="00224816">
        <w:rPr>
          <w:rFonts w:ascii="Arial" w:hAnsi="Arial" w:cs="Arial"/>
          <w:sz w:val="20"/>
          <w:szCs w:val="20"/>
        </w:rPr>
        <w:t>,</w:t>
      </w:r>
    </w:p>
    <w:p w14:paraId="5789D545" w14:textId="6C0CDADE" w:rsidR="00E66B60" w:rsidRPr="00224816" w:rsidRDefault="00E66B60" w:rsidP="007E423F">
      <w:pPr>
        <w:pStyle w:val="Akapitzlist1"/>
        <w:numPr>
          <w:ilvl w:val="2"/>
          <w:numId w:val="9"/>
        </w:numPr>
        <w:spacing w:after="0"/>
        <w:ind w:left="720"/>
        <w:rPr>
          <w:rFonts w:ascii="Arial" w:hAnsi="Arial" w:cs="Arial"/>
          <w:b/>
          <w:color w:val="FF0000"/>
          <w:sz w:val="20"/>
          <w:szCs w:val="20"/>
        </w:rPr>
      </w:pPr>
      <w:bookmarkStart w:id="22" w:name="_Hlk65573474"/>
      <w:r w:rsidRPr="00224816">
        <w:rPr>
          <w:rFonts w:ascii="Arial" w:hAnsi="Arial" w:cs="Arial"/>
          <w:sz w:val="20"/>
          <w:szCs w:val="20"/>
        </w:rPr>
        <w:t xml:space="preserve">/jeżeli dotyczy/ </w:t>
      </w:r>
      <w:r w:rsidRPr="002848A6">
        <w:rPr>
          <w:rFonts w:ascii="Arial" w:hAnsi="Arial" w:cs="Arial"/>
          <w:b/>
          <w:sz w:val="20"/>
          <w:szCs w:val="20"/>
        </w:rPr>
        <w:t>pełnomocnictwo</w:t>
      </w:r>
      <w:r w:rsidRPr="00224816">
        <w:rPr>
          <w:rFonts w:ascii="Arial" w:hAnsi="Arial" w:cs="Arial"/>
          <w:sz w:val="20"/>
          <w:szCs w:val="20"/>
        </w:rPr>
        <w:t xml:space="preserve"> do reprezentowania Wykonawcy, jeżeli ofertę  i oświadczenia składa w imieniu Wykonawcy pełnomocnik</w:t>
      </w:r>
      <w:r w:rsidR="002848A6">
        <w:rPr>
          <w:rFonts w:ascii="Arial" w:hAnsi="Arial" w:cs="Arial"/>
          <w:sz w:val="20"/>
          <w:szCs w:val="20"/>
        </w:rPr>
        <w:t xml:space="preserve"> a umocowanie nie wynika z dokumentów rejestrowych: KRS, CEDIG</w:t>
      </w:r>
      <w:r w:rsidRPr="00224816">
        <w:rPr>
          <w:rFonts w:ascii="Arial" w:hAnsi="Arial" w:cs="Arial"/>
          <w:sz w:val="20"/>
          <w:szCs w:val="20"/>
        </w:rPr>
        <w:t xml:space="preserve">. </w:t>
      </w:r>
    </w:p>
    <w:p w14:paraId="59D2B782" w14:textId="77777777" w:rsidR="00DD2807" w:rsidRPr="00224816" w:rsidRDefault="00DD2807" w:rsidP="007E423F">
      <w:pPr>
        <w:pStyle w:val="Akapitzlist1"/>
        <w:numPr>
          <w:ilvl w:val="2"/>
          <w:numId w:val="9"/>
        </w:numPr>
        <w:spacing w:after="0"/>
        <w:ind w:left="714" w:hanging="714"/>
        <w:rPr>
          <w:rFonts w:ascii="Arial" w:hAnsi="Arial" w:cs="Arial"/>
          <w:b/>
          <w:sz w:val="20"/>
          <w:szCs w:val="20"/>
        </w:rPr>
      </w:pPr>
      <w:r w:rsidRPr="00224816">
        <w:rPr>
          <w:rFonts w:ascii="Arial" w:hAnsi="Arial" w:cs="Arial"/>
          <w:sz w:val="20"/>
          <w:szCs w:val="20"/>
        </w:rPr>
        <w:t>/</w:t>
      </w:r>
      <w:r w:rsidRPr="00224816">
        <w:rPr>
          <w:rFonts w:ascii="Arial" w:hAnsi="Arial" w:cs="Arial"/>
          <w:b/>
          <w:sz w:val="20"/>
          <w:szCs w:val="20"/>
        </w:rPr>
        <w:t>jeżeli dotyczy/ Wykonawcy wspólnie ubiegający się o udzielenie zamówienia:</w:t>
      </w:r>
    </w:p>
    <w:p w14:paraId="7A676279" w14:textId="65613E02" w:rsidR="00342E69" w:rsidRDefault="00DD2807" w:rsidP="007E423F">
      <w:pPr>
        <w:pStyle w:val="Akapitzlist1"/>
        <w:numPr>
          <w:ilvl w:val="0"/>
          <w:numId w:val="27"/>
        </w:numPr>
        <w:spacing w:after="0"/>
        <w:ind w:left="709" w:hanging="357"/>
        <w:rPr>
          <w:rFonts w:ascii="Arial" w:hAnsi="Arial" w:cs="Arial"/>
          <w:sz w:val="20"/>
          <w:szCs w:val="20"/>
        </w:rPr>
      </w:pPr>
      <w:r w:rsidRPr="00224816">
        <w:rPr>
          <w:rFonts w:ascii="Arial" w:hAnsi="Arial" w:cs="Arial"/>
          <w:sz w:val="20"/>
          <w:szCs w:val="20"/>
        </w:rPr>
        <w:t xml:space="preserve">pełnomocnictwo lub inny dokument, w którym Wykonawcy wspólnie ubiegający się o zamówienie ustanawiają pełnomocnika do reprezentowania wszystkich wykonawców w postępowaniu albo do reprezentowania w postępowaniu i zawarcia umowy w sprawie zamówienia (art. 58 ust. 2 </w:t>
      </w:r>
      <w:proofErr w:type="spellStart"/>
      <w:r w:rsidRPr="00224816">
        <w:rPr>
          <w:rFonts w:ascii="Arial" w:hAnsi="Arial" w:cs="Arial"/>
          <w:sz w:val="20"/>
          <w:szCs w:val="20"/>
        </w:rPr>
        <w:t>uPzp</w:t>
      </w:r>
      <w:proofErr w:type="spellEnd"/>
      <w:r w:rsidRPr="00224816">
        <w:rPr>
          <w:rFonts w:ascii="Arial" w:hAnsi="Arial" w:cs="Arial"/>
          <w:sz w:val="20"/>
          <w:szCs w:val="20"/>
        </w:rPr>
        <w:t>);</w:t>
      </w:r>
    </w:p>
    <w:p w14:paraId="4F2E5116" w14:textId="77777777" w:rsidR="006976AB" w:rsidRPr="006976AB" w:rsidRDefault="006976AB" w:rsidP="007E423F">
      <w:pPr>
        <w:pStyle w:val="Akapitzlist"/>
        <w:numPr>
          <w:ilvl w:val="0"/>
          <w:numId w:val="27"/>
        </w:numPr>
        <w:spacing w:after="0"/>
        <w:ind w:left="709" w:hanging="284"/>
        <w:jc w:val="both"/>
        <w:rPr>
          <w:rFonts w:ascii="Arial" w:hAnsi="Arial" w:cs="Arial"/>
          <w:sz w:val="20"/>
          <w:szCs w:val="20"/>
          <w:lang w:eastAsia="ar-SA"/>
        </w:rPr>
      </w:pPr>
      <w:r w:rsidRPr="006976AB">
        <w:rPr>
          <w:rFonts w:ascii="Arial" w:hAnsi="Arial" w:cs="Arial"/>
          <w:sz w:val="20"/>
          <w:szCs w:val="20"/>
          <w:lang w:eastAsia="ar-SA"/>
        </w:rPr>
        <w:t xml:space="preserve">oświadczenie wykonawców wspólnie ubiegających się o zamówienie, z którego wynika, które usługi wykonają poszczególni wykonawcy (art. 117 ust. 4 </w:t>
      </w:r>
      <w:proofErr w:type="spellStart"/>
      <w:r w:rsidRPr="006976AB">
        <w:rPr>
          <w:rFonts w:ascii="Arial" w:hAnsi="Arial" w:cs="Arial"/>
          <w:sz w:val="20"/>
          <w:szCs w:val="20"/>
          <w:lang w:eastAsia="ar-SA"/>
        </w:rPr>
        <w:t>uPzp</w:t>
      </w:r>
      <w:proofErr w:type="spellEnd"/>
      <w:r w:rsidRPr="006976AB">
        <w:rPr>
          <w:rFonts w:ascii="Arial" w:hAnsi="Arial" w:cs="Arial"/>
          <w:sz w:val="20"/>
          <w:szCs w:val="20"/>
          <w:lang w:eastAsia="ar-SA"/>
        </w:rPr>
        <w:t>) – wg załącznika nr  4 do SWZ.</w:t>
      </w:r>
    </w:p>
    <w:p w14:paraId="5EA59814" w14:textId="277B7DF4" w:rsidR="00DD2807" w:rsidRPr="00224816" w:rsidRDefault="00DD2807" w:rsidP="007E423F">
      <w:pPr>
        <w:pStyle w:val="Akapitzlist1"/>
        <w:numPr>
          <w:ilvl w:val="0"/>
          <w:numId w:val="27"/>
        </w:numPr>
        <w:spacing w:after="0"/>
        <w:ind w:left="709" w:hanging="357"/>
        <w:rPr>
          <w:rFonts w:ascii="Arial" w:hAnsi="Arial" w:cs="Arial"/>
          <w:sz w:val="20"/>
          <w:szCs w:val="20"/>
        </w:rPr>
      </w:pPr>
      <w:r w:rsidRPr="00224816">
        <w:rPr>
          <w:rFonts w:ascii="Arial" w:hAnsi="Arial" w:cs="Arial"/>
          <w:sz w:val="20"/>
          <w:szCs w:val="20"/>
        </w:rPr>
        <w:t xml:space="preserve">dokumenty określone w pkt. 11.1.1 SWZ – złożone przez każdego z wykonawców wspólnie ubiegających się o zamówienie; </w:t>
      </w:r>
    </w:p>
    <w:p w14:paraId="2BFDC32A" w14:textId="5A585363" w:rsidR="00AC53C1" w:rsidRPr="00224816" w:rsidRDefault="00DD2807" w:rsidP="00894BC6">
      <w:pPr>
        <w:pStyle w:val="Akapitzlist1"/>
        <w:spacing w:after="0"/>
        <w:rPr>
          <w:rFonts w:ascii="Arial" w:hAnsi="Arial" w:cs="Arial"/>
          <w:sz w:val="20"/>
          <w:szCs w:val="20"/>
        </w:rPr>
      </w:pPr>
      <w:r w:rsidRPr="00224816">
        <w:rPr>
          <w:rFonts w:ascii="Arial" w:hAnsi="Arial" w:cs="Arial"/>
          <w:sz w:val="20"/>
          <w:szCs w:val="20"/>
        </w:rPr>
        <w:t xml:space="preserve">Wypełniając formularz ofertowy, jak również inne dokumenty powołujące się na „Wykonawcę”, w miejscu np. „nazwa i adres Wykonawcy” należy wpisać dane dotyczące podmiotu wspólnego, a nie pełnomocnika (lidera). </w:t>
      </w:r>
      <w:bookmarkEnd w:id="22"/>
    </w:p>
    <w:p w14:paraId="41BAD485" w14:textId="09654170" w:rsidR="00EC0173" w:rsidRPr="00224816" w:rsidRDefault="00384FA2" w:rsidP="007E423F">
      <w:pPr>
        <w:numPr>
          <w:ilvl w:val="1"/>
          <w:numId w:val="11"/>
        </w:numPr>
        <w:spacing w:line="276" w:lineRule="auto"/>
        <w:ind w:left="567" w:hanging="567"/>
        <w:jc w:val="both"/>
        <w:rPr>
          <w:rFonts w:ascii="Arial" w:hAnsi="Arial" w:cs="Arial"/>
        </w:rPr>
      </w:pPr>
      <w:r w:rsidRPr="00224816">
        <w:rPr>
          <w:rFonts w:ascii="Arial" w:hAnsi="Arial" w:cs="Arial"/>
          <w:color w:val="000000"/>
        </w:rPr>
        <w:t xml:space="preserve">Jeżeli ofertę i załączniki podpisuje osoba inna niż wynika to ze sposobu reprezentacji wówczas musi być wraz z ofertą złożone pełnomocnictwo. </w:t>
      </w:r>
      <w:r w:rsidR="00EC0173" w:rsidRPr="00224816">
        <w:rPr>
          <w:rFonts w:ascii="Arial" w:hAnsi="Arial" w:cs="Arial"/>
        </w:rPr>
        <w:t xml:space="preserve">W treści pełnomocnictwo musi zawierać określenie do jakich czynności w prowadzonym postępowaniu upoważniony jest pełnomocnik działający w imieniu </w:t>
      </w:r>
      <w:r w:rsidR="007760AD" w:rsidRPr="00224816">
        <w:rPr>
          <w:rFonts w:ascii="Arial" w:hAnsi="Arial" w:cs="Arial"/>
        </w:rPr>
        <w:t>W</w:t>
      </w:r>
      <w:r w:rsidR="00EC0173" w:rsidRPr="00224816">
        <w:rPr>
          <w:rFonts w:ascii="Arial" w:hAnsi="Arial" w:cs="Arial"/>
        </w:rPr>
        <w:t>ykonawcy.</w:t>
      </w:r>
    </w:p>
    <w:p w14:paraId="726E49F0" w14:textId="77777777" w:rsidR="003D3E75" w:rsidRPr="00224816" w:rsidRDefault="00EC0173" w:rsidP="007E423F">
      <w:pPr>
        <w:numPr>
          <w:ilvl w:val="1"/>
          <w:numId w:val="11"/>
        </w:numPr>
        <w:spacing w:line="276" w:lineRule="auto"/>
        <w:ind w:left="567" w:hanging="567"/>
        <w:jc w:val="both"/>
        <w:rPr>
          <w:rFonts w:ascii="Arial" w:hAnsi="Arial" w:cs="Arial"/>
        </w:rPr>
      </w:pPr>
      <w:r w:rsidRPr="00224816">
        <w:rPr>
          <w:rFonts w:ascii="Arial" w:hAnsi="Arial" w:cs="Arial"/>
        </w:rPr>
        <w:t xml:space="preserve">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pełnomocnika. </w:t>
      </w:r>
    </w:p>
    <w:p w14:paraId="07C38485" w14:textId="19627D51" w:rsidR="00384FA2" w:rsidRPr="00224816" w:rsidRDefault="00384FA2" w:rsidP="007E423F">
      <w:pPr>
        <w:numPr>
          <w:ilvl w:val="1"/>
          <w:numId w:val="11"/>
        </w:numPr>
        <w:spacing w:line="276" w:lineRule="auto"/>
        <w:ind w:left="567" w:hanging="567"/>
        <w:jc w:val="both"/>
        <w:rPr>
          <w:rFonts w:ascii="Arial" w:hAnsi="Arial" w:cs="Arial"/>
        </w:rPr>
      </w:pPr>
      <w:r w:rsidRPr="00224816">
        <w:rPr>
          <w:rFonts w:ascii="Arial" w:hAnsi="Arial" w:cs="Arial"/>
          <w:color w:val="000000"/>
        </w:rPr>
        <w:t xml:space="preserve">Dołączony do SWZ formularz ofertowy i druki załączników mogą stanowić wzór dla Wykonawcy przy opracowywaniu tych dokumentów. Dopuszcza się sporządzenie formularza ofertowego i załączników na drukach opracowanych przez Wykonawcę pod warunkiem zawarcia wszystkich informacji określonych we wzorze. </w:t>
      </w:r>
    </w:p>
    <w:p w14:paraId="321C53A1" w14:textId="77777777" w:rsidR="00824C87" w:rsidRPr="00224816" w:rsidRDefault="00824C87" w:rsidP="00894BC6">
      <w:pPr>
        <w:spacing w:line="276" w:lineRule="auto"/>
        <w:jc w:val="both"/>
        <w:rPr>
          <w:rFonts w:ascii="Arial" w:hAnsi="Arial" w:cs="Arial"/>
          <w:color w:val="000000"/>
          <w:lang w:eastAsia="en-US"/>
        </w:rPr>
      </w:pPr>
    </w:p>
    <w:p w14:paraId="3BF09243" w14:textId="49639216" w:rsidR="00485D67" w:rsidRPr="00224816" w:rsidRDefault="00694BAC" w:rsidP="00894BC6">
      <w:pPr>
        <w:pStyle w:val="Nagwek2"/>
        <w:spacing w:line="276" w:lineRule="auto"/>
        <w:ind w:left="426" w:hanging="426"/>
        <w:rPr>
          <w:rFonts w:cs="Arial"/>
          <w:sz w:val="22"/>
          <w:szCs w:val="22"/>
          <w:u w:val="none"/>
          <w:lang w:val="pl-PL"/>
        </w:rPr>
      </w:pPr>
      <w:bookmarkStart w:id="23" w:name="_Toc66181006"/>
      <w:r w:rsidRPr="00224816">
        <w:rPr>
          <w:rFonts w:cs="Arial"/>
          <w:sz w:val="22"/>
          <w:szCs w:val="22"/>
          <w:u w:val="none"/>
          <w:lang w:val="pl-PL"/>
        </w:rPr>
        <w:t xml:space="preserve">Informacja o środkach komunikacji elektronicznej, przy użyciu których </w:t>
      </w:r>
      <w:r w:rsidR="00196DE4" w:rsidRPr="00224816">
        <w:rPr>
          <w:rFonts w:cs="Arial"/>
          <w:sz w:val="22"/>
          <w:szCs w:val="22"/>
          <w:u w:val="none"/>
          <w:lang w:val="pl-PL"/>
        </w:rPr>
        <w:t>Z</w:t>
      </w:r>
      <w:r w:rsidRPr="00224816">
        <w:rPr>
          <w:rFonts w:cs="Arial"/>
          <w:sz w:val="22"/>
          <w:szCs w:val="22"/>
          <w:u w:val="none"/>
          <w:lang w:val="pl-PL"/>
        </w:rPr>
        <w:t xml:space="preserve">amawiający będzie komunikował się z </w:t>
      </w:r>
      <w:r w:rsidR="007760AD" w:rsidRPr="00224816">
        <w:rPr>
          <w:rFonts w:cs="Arial"/>
          <w:sz w:val="22"/>
          <w:szCs w:val="22"/>
          <w:u w:val="none"/>
          <w:lang w:val="pl-PL"/>
        </w:rPr>
        <w:t>W</w:t>
      </w:r>
      <w:r w:rsidRPr="00224816">
        <w:rPr>
          <w:rFonts w:cs="Arial"/>
          <w:sz w:val="22"/>
          <w:szCs w:val="22"/>
          <w:u w:val="none"/>
          <w:lang w:val="pl-PL"/>
        </w:rPr>
        <w:t xml:space="preserve">ykonawcami, oraz informacje </w:t>
      </w:r>
      <w:r w:rsidR="005E4770" w:rsidRPr="00224816">
        <w:rPr>
          <w:rFonts w:cs="Arial"/>
          <w:sz w:val="22"/>
          <w:szCs w:val="22"/>
          <w:u w:val="none"/>
          <w:lang w:val="pl-PL"/>
        </w:rPr>
        <w:t xml:space="preserve">                               </w:t>
      </w:r>
      <w:r w:rsidRPr="00224816">
        <w:rPr>
          <w:rFonts w:cs="Arial"/>
          <w:sz w:val="22"/>
          <w:szCs w:val="22"/>
          <w:u w:val="none"/>
          <w:lang w:val="pl-PL"/>
        </w:rPr>
        <w:t xml:space="preserve">o wymaganiach technicznych i organizacyjnych sporządzania, wysyłania </w:t>
      </w:r>
      <w:r w:rsidR="005E4770" w:rsidRPr="00224816">
        <w:rPr>
          <w:rFonts w:cs="Arial"/>
          <w:sz w:val="22"/>
          <w:szCs w:val="22"/>
          <w:u w:val="none"/>
          <w:lang w:val="pl-PL"/>
        </w:rPr>
        <w:t xml:space="preserve">                             </w:t>
      </w:r>
      <w:r w:rsidRPr="00224816">
        <w:rPr>
          <w:rFonts w:cs="Arial"/>
          <w:sz w:val="22"/>
          <w:szCs w:val="22"/>
          <w:u w:val="none"/>
          <w:lang w:val="pl-PL"/>
        </w:rPr>
        <w:t>i odbierania korespondencji elektronicznej</w:t>
      </w:r>
      <w:r w:rsidR="001568B4" w:rsidRPr="00224816">
        <w:rPr>
          <w:rFonts w:cs="Arial"/>
          <w:sz w:val="22"/>
          <w:szCs w:val="22"/>
          <w:u w:val="none"/>
          <w:lang w:val="pl-PL"/>
        </w:rPr>
        <w:t>.</w:t>
      </w:r>
      <w:bookmarkEnd w:id="23"/>
    </w:p>
    <w:p w14:paraId="2D9D479F" w14:textId="1D4B6593" w:rsidR="003D3E75" w:rsidRPr="00224816" w:rsidRDefault="00E4561D" w:rsidP="007E423F">
      <w:pPr>
        <w:pStyle w:val="Akapitzlist"/>
        <w:numPr>
          <w:ilvl w:val="0"/>
          <w:numId w:val="20"/>
        </w:numPr>
        <w:autoSpaceDE w:val="0"/>
        <w:autoSpaceDN w:val="0"/>
        <w:adjustRightInd w:val="0"/>
        <w:spacing w:after="0"/>
        <w:ind w:left="567" w:hanging="567"/>
        <w:jc w:val="both"/>
        <w:rPr>
          <w:rFonts w:ascii="Arial" w:hAnsi="Arial" w:cs="Arial"/>
          <w:sz w:val="20"/>
          <w:szCs w:val="20"/>
        </w:rPr>
      </w:pPr>
      <w:r w:rsidRPr="00224816">
        <w:rPr>
          <w:rFonts w:ascii="Arial" w:eastAsia="Calibri" w:hAnsi="Arial" w:cs="Arial"/>
          <w:sz w:val="20"/>
          <w:szCs w:val="20"/>
          <w:lang w:eastAsia="en-US"/>
        </w:rPr>
        <w:t>W</w:t>
      </w:r>
      <w:r w:rsidR="00F509A9" w:rsidRPr="00224816">
        <w:rPr>
          <w:rFonts w:ascii="Arial" w:eastAsia="Calibri" w:hAnsi="Arial" w:cs="Arial"/>
          <w:b/>
          <w:sz w:val="20"/>
          <w:szCs w:val="20"/>
          <w:lang w:eastAsia="en-US"/>
        </w:rPr>
        <w:t xml:space="preserve"> </w:t>
      </w:r>
      <w:r w:rsidR="00F509A9" w:rsidRPr="00224816">
        <w:rPr>
          <w:rFonts w:ascii="Arial" w:eastAsia="Calibri" w:hAnsi="Arial" w:cs="Arial"/>
          <w:sz w:val="20"/>
          <w:szCs w:val="20"/>
          <w:lang w:eastAsia="en-US"/>
        </w:rPr>
        <w:t xml:space="preserve">postępowaniu </w:t>
      </w:r>
      <w:r w:rsidR="0087798F" w:rsidRPr="00224816">
        <w:rPr>
          <w:rFonts w:ascii="Arial" w:eastAsia="Calibri" w:hAnsi="Arial" w:cs="Arial"/>
          <w:sz w:val="20"/>
          <w:szCs w:val="20"/>
          <w:lang w:eastAsia="en-US"/>
        </w:rPr>
        <w:t xml:space="preserve">cała </w:t>
      </w:r>
      <w:r w:rsidR="00F509A9" w:rsidRPr="00224816">
        <w:rPr>
          <w:rFonts w:ascii="Arial" w:eastAsia="Calibri" w:hAnsi="Arial" w:cs="Arial"/>
          <w:sz w:val="20"/>
          <w:szCs w:val="20"/>
          <w:lang w:eastAsia="en-US"/>
        </w:rPr>
        <w:t>komunikacja</w:t>
      </w:r>
      <w:r w:rsidR="00990272" w:rsidRPr="00224816">
        <w:rPr>
          <w:rFonts w:ascii="Arial" w:eastAsia="Calibri" w:hAnsi="Arial" w:cs="Arial"/>
          <w:sz w:val="20"/>
          <w:szCs w:val="20"/>
          <w:lang w:eastAsia="en-US"/>
        </w:rPr>
        <w:t xml:space="preserve">, </w:t>
      </w:r>
      <w:r w:rsidR="00F509A9" w:rsidRPr="00224816">
        <w:rPr>
          <w:rFonts w:ascii="Arial" w:eastAsia="Calibri" w:hAnsi="Arial" w:cs="Arial"/>
          <w:sz w:val="20"/>
          <w:szCs w:val="20"/>
          <w:lang w:eastAsia="en-US"/>
        </w:rPr>
        <w:t xml:space="preserve">między Zamawiającym a Wykonawcami odbywa </w:t>
      </w:r>
      <w:r w:rsidR="00F85908" w:rsidRPr="00224816">
        <w:rPr>
          <w:rFonts w:ascii="Arial" w:eastAsia="Calibri" w:hAnsi="Arial" w:cs="Arial"/>
          <w:sz w:val="20"/>
          <w:szCs w:val="20"/>
          <w:lang w:eastAsia="en-US"/>
        </w:rPr>
        <w:t xml:space="preserve"> </w:t>
      </w:r>
      <w:r w:rsidR="007246A5" w:rsidRPr="00224816">
        <w:rPr>
          <w:rFonts w:ascii="Arial" w:eastAsia="Calibri" w:hAnsi="Arial" w:cs="Arial"/>
          <w:sz w:val="20"/>
          <w:szCs w:val="20"/>
          <w:lang w:eastAsia="en-US"/>
        </w:rPr>
        <w:t xml:space="preserve">                          </w:t>
      </w:r>
      <w:r w:rsidR="00F509A9" w:rsidRPr="00224816">
        <w:rPr>
          <w:rFonts w:ascii="Arial" w:eastAsia="Calibri" w:hAnsi="Arial" w:cs="Arial"/>
          <w:sz w:val="20"/>
          <w:szCs w:val="20"/>
          <w:lang w:eastAsia="en-US"/>
        </w:rPr>
        <w:t>się wyłącznie</w:t>
      </w:r>
      <w:r w:rsidR="0012667F" w:rsidRPr="00224816">
        <w:rPr>
          <w:rFonts w:ascii="Arial" w:eastAsia="Calibri" w:hAnsi="Arial" w:cs="Arial"/>
          <w:sz w:val="20"/>
          <w:szCs w:val="20"/>
          <w:lang w:eastAsia="en-US"/>
        </w:rPr>
        <w:t xml:space="preserve"> przy użyciu śro</w:t>
      </w:r>
      <w:r w:rsidR="00393480" w:rsidRPr="00224816">
        <w:rPr>
          <w:rFonts w:ascii="Arial" w:eastAsia="Calibri" w:hAnsi="Arial" w:cs="Arial"/>
          <w:sz w:val="20"/>
          <w:szCs w:val="20"/>
          <w:lang w:eastAsia="en-US"/>
        </w:rPr>
        <w:t xml:space="preserve">dków komunikacji elektronicznej </w:t>
      </w:r>
      <w:r w:rsidR="00F509A9" w:rsidRPr="00224816">
        <w:rPr>
          <w:rFonts w:ascii="Arial" w:eastAsia="Calibri" w:hAnsi="Arial" w:cs="Arial"/>
          <w:sz w:val="20"/>
          <w:szCs w:val="20"/>
          <w:lang w:eastAsia="en-US"/>
        </w:rPr>
        <w:t xml:space="preserve">poprzez </w:t>
      </w:r>
      <w:r w:rsidR="00BF6CA0" w:rsidRPr="00224816">
        <w:rPr>
          <w:rFonts w:ascii="Arial" w:eastAsia="Calibri" w:hAnsi="Arial" w:cs="Arial"/>
          <w:sz w:val="20"/>
          <w:szCs w:val="20"/>
          <w:lang w:eastAsia="en-US"/>
        </w:rPr>
        <w:t>p</w:t>
      </w:r>
      <w:r w:rsidR="000A04CC" w:rsidRPr="00224816">
        <w:rPr>
          <w:rFonts w:ascii="Arial" w:hAnsi="Arial" w:cs="Arial"/>
          <w:sz w:val="20"/>
          <w:szCs w:val="20"/>
        </w:rPr>
        <w:t>latform</w:t>
      </w:r>
      <w:r w:rsidR="00BF6CA0" w:rsidRPr="00224816">
        <w:rPr>
          <w:rFonts w:ascii="Arial" w:hAnsi="Arial" w:cs="Arial"/>
          <w:sz w:val="20"/>
          <w:szCs w:val="20"/>
        </w:rPr>
        <w:t>ę</w:t>
      </w:r>
      <w:r w:rsidR="000A04CC" w:rsidRPr="00224816">
        <w:rPr>
          <w:rFonts w:ascii="Arial" w:hAnsi="Arial" w:cs="Arial"/>
          <w:sz w:val="20"/>
          <w:szCs w:val="20"/>
        </w:rPr>
        <w:t xml:space="preserve"> zakupow</w:t>
      </w:r>
      <w:r w:rsidR="00BF6CA0" w:rsidRPr="00224816">
        <w:rPr>
          <w:rFonts w:ascii="Arial" w:hAnsi="Arial" w:cs="Arial"/>
          <w:sz w:val="20"/>
          <w:szCs w:val="20"/>
        </w:rPr>
        <w:t>ą</w:t>
      </w:r>
      <w:r w:rsidR="000A04CC" w:rsidRPr="00224816">
        <w:rPr>
          <w:rFonts w:ascii="Arial" w:hAnsi="Arial" w:cs="Arial"/>
          <w:b/>
          <w:sz w:val="20"/>
          <w:szCs w:val="20"/>
        </w:rPr>
        <w:t xml:space="preserve"> - </w:t>
      </w:r>
      <w:hyperlink r:id="rId12" w:history="1">
        <w:r w:rsidR="00690BBE" w:rsidRPr="002D506C">
          <w:rPr>
            <w:color w:val="0000FF"/>
            <w:u w:val="single"/>
          </w:rPr>
          <w:t>https://platformazakupowa.pl/transakcja/665446</w:t>
        </w:r>
      </w:hyperlink>
      <w:r w:rsidR="00114C07">
        <w:rPr>
          <w:rFonts w:ascii="Arial" w:hAnsi="Arial" w:cs="Arial"/>
          <w:sz w:val="20"/>
          <w:szCs w:val="20"/>
        </w:rPr>
        <w:t xml:space="preserve"> </w:t>
      </w:r>
      <w:r w:rsidR="000A04CC" w:rsidRPr="00B57999">
        <w:rPr>
          <w:rFonts w:ascii="Arial" w:hAnsi="Arial" w:cs="Arial"/>
          <w:sz w:val="20"/>
          <w:szCs w:val="20"/>
        </w:rPr>
        <w:t>dedykowan</w:t>
      </w:r>
      <w:r w:rsidR="00BF6CA0" w:rsidRPr="00B57999">
        <w:rPr>
          <w:rFonts w:ascii="Arial" w:hAnsi="Arial" w:cs="Arial"/>
          <w:sz w:val="20"/>
          <w:szCs w:val="20"/>
        </w:rPr>
        <w:t>ą</w:t>
      </w:r>
      <w:r w:rsidR="000A04CC" w:rsidRPr="00B57999">
        <w:rPr>
          <w:rFonts w:ascii="Arial" w:hAnsi="Arial" w:cs="Arial"/>
          <w:sz w:val="20"/>
          <w:szCs w:val="20"/>
        </w:rPr>
        <w:t xml:space="preserve"> dla niniejszego postępowania</w:t>
      </w:r>
      <w:r w:rsidR="0087798F" w:rsidRPr="00224816">
        <w:rPr>
          <w:rFonts w:ascii="Arial" w:hAnsi="Arial" w:cs="Arial"/>
          <w:sz w:val="20"/>
          <w:szCs w:val="20"/>
        </w:rPr>
        <w:t xml:space="preserve"> </w:t>
      </w:r>
      <w:r w:rsidR="00990272" w:rsidRPr="00224816">
        <w:rPr>
          <w:rFonts w:ascii="Arial" w:hAnsi="Arial" w:cs="Arial"/>
          <w:sz w:val="20"/>
          <w:szCs w:val="20"/>
        </w:rPr>
        <w:t xml:space="preserve">poprzez wykorzystanie przycisku: </w:t>
      </w:r>
      <w:r w:rsidR="00CF71D6" w:rsidRPr="00224816">
        <w:rPr>
          <w:rFonts w:ascii="Arial" w:hAnsi="Arial" w:cs="Arial"/>
          <w:sz w:val="20"/>
          <w:szCs w:val="20"/>
        </w:rPr>
        <w:t>„wyślij wiadomość do Zamawiającego”</w:t>
      </w:r>
      <w:r w:rsidR="00990272" w:rsidRPr="00224816">
        <w:rPr>
          <w:rFonts w:ascii="Arial" w:hAnsi="Arial" w:cs="Arial"/>
          <w:sz w:val="20"/>
          <w:szCs w:val="20"/>
        </w:rPr>
        <w:t xml:space="preserve"> na stronie Platformy zakupowej.</w:t>
      </w:r>
    </w:p>
    <w:p w14:paraId="4A699D03" w14:textId="41B54BC6" w:rsidR="003D3E75" w:rsidRPr="00224816" w:rsidRDefault="00FF6B4D" w:rsidP="007E423F">
      <w:pPr>
        <w:pStyle w:val="Akapitzlist"/>
        <w:numPr>
          <w:ilvl w:val="0"/>
          <w:numId w:val="20"/>
        </w:numPr>
        <w:autoSpaceDE w:val="0"/>
        <w:autoSpaceDN w:val="0"/>
        <w:adjustRightInd w:val="0"/>
        <w:spacing w:after="0"/>
        <w:ind w:left="567" w:hanging="567"/>
        <w:jc w:val="both"/>
        <w:rPr>
          <w:rFonts w:ascii="Arial" w:hAnsi="Arial" w:cs="Arial"/>
          <w:sz w:val="20"/>
          <w:szCs w:val="20"/>
        </w:rPr>
      </w:pPr>
      <w:r w:rsidRPr="00224816">
        <w:rPr>
          <w:rFonts w:ascii="Arial" w:hAnsi="Arial" w:cs="Arial"/>
          <w:sz w:val="20"/>
          <w:szCs w:val="20"/>
        </w:rPr>
        <w:lastRenderedPageBreak/>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w:t>
      </w:r>
      <w:r w:rsidR="00196DE4" w:rsidRPr="00224816">
        <w:rPr>
          <w:rFonts w:ascii="Arial" w:hAnsi="Arial" w:cs="Arial"/>
          <w:sz w:val="20"/>
          <w:szCs w:val="20"/>
        </w:rPr>
        <w:t>Z</w:t>
      </w:r>
      <w:r w:rsidRPr="00224816">
        <w:rPr>
          <w:rFonts w:ascii="Arial" w:hAnsi="Arial" w:cs="Arial"/>
          <w:sz w:val="20"/>
          <w:szCs w:val="20"/>
        </w:rPr>
        <w:t>amawiającego. Zamawiający dopuszcza, opcjonalnie, komunikację</w:t>
      </w:r>
      <w:r w:rsidR="00AC53C1" w:rsidRPr="00224816">
        <w:rPr>
          <w:rFonts w:ascii="Arial" w:hAnsi="Arial" w:cs="Arial"/>
          <w:sz w:val="20"/>
          <w:szCs w:val="20"/>
        </w:rPr>
        <w:t xml:space="preserve"> </w:t>
      </w:r>
      <w:r w:rsidRPr="00224816">
        <w:rPr>
          <w:rFonts w:ascii="Arial" w:hAnsi="Arial" w:cs="Arial"/>
          <w:sz w:val="20"/>
          <w:szCs w:val="20"/>
        </w:rPr>
        <w:t>za pośrednictwem poczty elektronicznej.</w:t>
      </w:r>
    </w:p>
    <w:p w14:paraId="418971F4" w14:textId="6A5BD360" w:rsidR="003D3E75" w:rsidRPr="00224816" w:rsidRDefault="009E2FB3" w:rsidP="007E423F">
      <w:pPr>
        <w:pStyle w:val="Akapitzlist"/>
        <w:numPr>
          <w:ilvl w:val="0"/>
          <w:numId w:val="20"/>
        </w:numPr>
        <w:autoSpaceDE w:val="0"/>
        <w:autoSpaceDN w:val="0"/>
        <w:adjustRightInd w:val="0"/>
        <w:spacing w:after="0"/>
        <w:ind w:left="567" w:hanging="567"/>
        <w:jc w:val="both"/>
        <w:rPr>
          <w:rFonts w:ascii="Arial" w:hAnsi="Arial" w:cs="Arial"/>
          <w:sz w:val="20"/>
          <w:szCs w:val="20"/>
        </w:rPr>
      </w:pPr>
      <w:r w:rsidRPr="00224816">
        <w:rPr>
          <w:rFonts w:ascii="Arial" w:hAnsi="Arial" w:cs="Arial"/>
          <w:sz w:val="20"/>
          <w:szCs w:val="20"/>
        </w:rPr>
        <w:t xml:space="preserve">Zamawiający będzie przekazywał </w:t>
      </w:r>
      <w:r w:rsidR="007760AD" w:rsidRPr="00224816">
        <w:rPr>
          <w:rFonts w:ascii="Arial" w:hAnsi="Arial" w:cs="Arial"/>
          <w:sz w:val="20"/>
          <w:szCs w:val="20"/>
        </w:rPr>
        <w:t>W</w:t>
      </w:r>
      <w:r w:rsidRPr="00224816">
        <w:rPr>
          <w:rFonts w:ascii="Arial" w:hAnsi="Arial" w:cs="Arial"/>
          <w:sz w:val="20"/>
          <w:szCs w:val="20"/>
        </w:rPr>
        <w:t xml:space="preserve">ykonawcom informacje za pośrednictwem platformazakupowa.pl. Informacje dotyczące odpowiedzi na pytania, zmiany specyfikacji, zmiany terminu składania i otwarcia ofert Zamawiający będzie zamieszczał na platformie </w:t>
      </w:r>
      <w:r w:rsidR="007246A5" w:rsidRPr="00224816">
        <w:rPr>
          <w:rFonts w:ascii="Arial" w:hAnsi="Arial" w:cs="Arial"/>
          <w:sz w:val="20"/>
          <w:szCs w:val="20"/>
        </w:rPr>
        <w:t xml:space="preserve">              </w:t>
      </w:r>
      <w:r w:rsidRPr="00224816">
        <w:rPr>
          <w:rFonts w:ascii="Arial" w:hAnsi="Arial" w:cs="Arial"/>
          <w:sz w:val="20"/>
          <w:szCs w:val="20"/>
        </w:rPr>
        <w:t xml:space="preserve">w sekcji “Komunikaty”. Korespondencja, której zgodnie z obowiązującymi przepisami adresatem jest konkretny Wykonawca, będzie przekazywana za pośrednictwem platformazakupowa.pl do konkretnego </w:t>
      </w:r>
      <w:r w:rsidR="007760AD" w:rsidRPr="00224816">
        <w:rPr>
          <w:rFonts w:ascii="Arial" w:hAnsi="Arial" w:cs="Arial"/>
          <w:sz w:val="20"/>
          <w:szCs w:val="20"/>
        </w:rPr>
        <w:t>W</w:t>
      </w:r>
      <w:r w:rsidRPr="00224816">
        <w:rPr>
          <w:rFonts w:ascii="Arial" w:hAnsi="Arial" w:cs="Arial"/>
          <w:sz w:val="20"/>
          <w:szCs w:val="20"/>
        </w:rPr>
        <w:t>ykonawcy.</w:t>
      </w:r>
    </w:p>
    <w:p w14:paraId="2F9352FE" w14:textId="3562C824" w:rsidR="003D3E75" w:rsidRPr="00224816" w:rsidRDefault="009E2FB3" w:rsidP="007E423F">
      <w:pPr>
        <w:pStyle w:val="Akapitzlist"/>
        <w:numPr>
          <w:ilvl w:val="0"/>
          <w:numId w:val="20"/>
        </w:numPr>
        <w:autoSpaceDE w:val="0"/>
        <w:autoSpaceDN w:val="0"/>
        <w:adjustRightInd w:val="0"/>
        <w:spacing w:after="0"/>
        <w:ind w:left="567" w:hanging="567"/>
        <w:jc w:val="both"/>
        <w:rPr>
          <w:rFonts w:ascii="Arial" w:hAnsi="Arial" w:cs="Arial"/>
          <w:sz w:val="20"/>
          <w:szCs w:val="20"/>
        </w:rPr>
      </w:pPr>
      <w:r w:rsidRPr="00224816">
        <w:rPr>
          <w:rFonts w:ascii="Arial" w:hAnsi="Arial" w:cs="Arial"/>
          <w:sz w:val="20"/>
          <w:szCs w:val="20"/>
        </w:rPr>
        <w:t xml:space="preserve">Wykonawca jako podmiot profesjonalny ma obowiązek sprawdzania komunikatów </w:t>
      </w:r>
      <w:r w:rsidR="001012B1" w:rsidRPr="00224816">
        <w:rPr>
          <w:rFonts w:ascii="Arial" w:hAnsi="Arial" w:cs="Arial"/>
          <w:sz w:val="20"/>
          <w:szCs w:val="20"/>
        </w:rPr>
        <w:t xml:space="preserve">                                   </w:t>
      </w:r>
      <w:r w:rsidRPr="00224816">
        <w:rPr>
          <w:rFonts w:ascii="Arial" w:hAnsi="Arial" w:cs="Arial"/>
          <w:sz w:val="20"/>
          <w:szCs w:val="20"/>
        </w:rPr>
        <w:t xml:space="preserve">i wiadomości bezpośrednio na platformazakupowa.pl przesłanych przez </w:t>
      </w:r>
      <w:r w:rsidR="00196DE4" w:rsidRPr="00224816">
        <w:rPr>
          <w:rFonts w:ascii="Arial" w:hAnsi="Arial" w:cs="Arial"/>
          <w:sz w:val="20"/>
          <w:szCs w:val="20"/>
        </w:rPr>
        <w:t>Z</w:t>
      </w:r>
      <w:r w:rsidRPr="00224816">
        <w:rPr>
          <w:rFonts w:ascii="Arial" w:hAnsi="Arial" w:cs="Arial"/>
          <w:sz w:val="20"/>
          <w:szCs w:val="20"/>
        </w:rPr>
        <w:t>amawiającego, gdyż system powiadomień może ulec awarii lub powiadomienie może trafić do folderu SPAM.</w:t>
      </w:r>
    </w:p>
    <w:p w14:paraId="5B6468D6" w14:textId="77777777" w:rsidR="003D3E75" w:rsidRPr="00224816" w:rsidRDefault="000A04CC" w:rsidP="007E423F">
      <w:pPr>
        <w:pStyle w:val="Akapitzlist"/>
        <w:numPr>
          <w:ilvl w:val="0"/>
          <w:numId w:val="20"/>
        </w:numPr>
        <w:autoSpaceDE w:val="0"/>
        <w:autoSpaceDN w:val="0"/>
        <w:adjustRightInd w:val="0"/>
        <w:spacing w:after="0"/>
        <w:ind w:left="567" w:hanging="567"/>
        <w:jc w:val="both"/>
        <w:rPr>
          <w:rFonts w:ascii="Arial" w:hAnsi="Arial" w:cs="Arial"/>
          <w:sz w:val="20"/>
          <w:szCs w:val="20"/>
        </w:rPr>
      </w:pPr>
      <w:r w:rsidRPr="00224816">
        <w:rPr>
          <w:rFonts w:ascii="Arial" w:hAnsi="Arial" w:cs="Arial"/>
          <w:sz w:val="20"/>
          <w:szCs w:val="20"/>
        </w:rPr>
        <w:t xml:space="preserve">Wymagania techniczne i organizacyjne wysyłania i odbierania dokumentów, elektronicznych kopii dokumentów i oświadczeń oraz informacji przy użyciu środków komunikacji elektronicznej określają: </w:t>
      </w:r>
      <w:r w:rsidRPr="00224816">
        <w:rPr>
          <w:rFonts w:ascii="Arial" w:hAnsi="Arial" w:cs="Arial"/>
          <w:i/>
          <w:sz w:val="20"/>
          <w:szCs w:val="20"/>
        </w:rPr>
        <w:t>Regulamin Internetowej Platformy Zakupowej</w:t>
      </w:r>
      <w:r w:rsidRPr="00224816">
        <w:rPr>
          <w:rFonts w:ascii="Arial" w:hAnsi="Arial" w:cs="Arial"/>
          <w:sz w:val="20"/>
          <w:szCs w:val="20"/>
        </w:rPr>
        <w:t xml:space="preserve"> </w:t>
      </w:r>
      <w:r w:rsidR="009E2FB3" w:rsidRPr="00224816">
        <w:rPr>
          <w:rFonts w:ascii="Arial" w:hAnsi="Arial" w:cs="Arial"/>
          <w:sz w:val="20"/>
          <w:szCs w:val="20"/>
        </w:rPr>
        <w:t xml:space="preserve">( dostępny pod adresem https://platformazakupowa.pl/strona/1-regulamin) </w:t>
      </w:r>
      <w:r w:rsidRPr="00224816">
        <w:rPr>
          <w:rFonts w:ascii="Arial" w:hAnsi="Arial" w:cs="Arial"/>
          <w:sz w:val="20"/>
          <w:szCs w:val="20"/>
        </w:rPr>
        <w:t xml:space="preserve">oraz </w:t>
      </w:r>
      <w:r w:rsidRPr="00224816">
        <w:rPr>
          <w:rFonts w:ascii="Arial" w:hAnsi="Arial" w:cs="Arial"/>
          <w:i/>
          <w:sz w:val="20"/>
          <w:szCs w:val="20"/>
        </w:rPr>
        <w:t>Instrukcja składania oferty dla Wykonawcy</w:t>
      </w:r>
      <w:r w:rsidRPr="00224816">
        <w:rPr>
          <w:rFonts w:ascii="Arial" w:hAnsi="Arial" w:cs="Arial"/>
          <w:sz w:val="20"/>
          <w:szCs w:val="20"/>
        </w:rPr>
        <w:t xml:space="preserve"> </w:t>
      </w:r>
      <w:r w:rsidR="009E2FB3" w:rsidRPr="00224816">
        <w:rPr>
          <w:rFonts w:ascii="Arial" w:hAnsi="Arial" w:cs="Arial"/>
          <w:sz w:val="20"/>
          <w:szCs w:val="20"/>
        </w:rPr>
        <w:t>(dostępna pod adresem https://platformazakupowa.pl/strona/45-instrukcje).</w:t>
      </w:r>
      <w:r w:rsidR="004C0D97" w:rsidRPr="00224816">
        <w:rPr>
          <w:rFonts w:ascii="Arial" w:hAnsi="Arial" w:cs="Arial"/>
          <w:sz w:val="20"/>
          <w:szCs w:val="20"/>
        </w:rPr>
        <w:t xml:space="preserve">     </w:t>
      </w:r>
    </w:p>
    <w:p w14:paraId="496BE497" w14:textId="6928C041" w:rsidR="009E2FB3" w:rsidRPr="00224816" w:rsidRDefault="009E2FB3" w:rsidP="007E423F">
      <w:pPr>
        <w:pStyle w:val="Akapitzlist"/>
        <w:numPr>
          <w:ilvl w:val="0"/>
          <w:numId w:val="20"/>
        </w:numPr>
        <w:autoSpaceDE w:val="0"/>
        <w:autoSpaceDN w:val="0"/>
        <w:adjustRightInd w:val="0"/>
        <w:spacing w:after="0"/>
        <w:ind w:left="567" w:hanging="567"/>
        <w:jc w:val="both"/>
        <w:rPr>
          <w:rFonts w:ascii="Arial" w:hAnsi="Arial" w:cs="Arial"/>
          <w:sz w:val="20"/>
          <w:szCs w:val="20"/>
        </w:rPr>
      </w:pPr>
      <w:r w:rsidRPr="00224816">
        <w:rPr>
          <w:rFonts w:ascii="Arial" w:hAnsi="Arial" w:cs="Arial"/>
          <w:sz w:val="20"/>
          <w:szCs w:val="20"/>
        </w:rPr>
        <w:t xml:space="preserve">Zamawiający, zgodnie z § 11 ust. 2 </w:t>
      </w:r>
      <w:r w:rsidR="00696AE1" w:rsidRPr="00224816">
        <w:rPr>
          <w:rFonts w:ascii="Arial" w:hAnsi="Arial" w:cs="Arial"/>
          <w:sz w:val="20"/>
          <w:szCs w:val="20"/>
        </w:rPr>
        <w:t xml:space="preserve">Rozporządzenia Prezesa Rady Ministrów </w:t>
      </w:r>
      <w:r w:rsidRPr="00224816">
        <w:rPr>
          <w:rFonts w:ascii="Arial" w:hAnsi="Arial" w:cs="Arial"/>
          <w:sz w:val="20"/>
          <w:szCs w:val="20"/>
        </w:rPr>
        <w:t xml:space="preserve">z dnia 30 grudnia 2020 r. w sprawie sposobu sporządzania i przekazywania informacji oraz wymagań technicznych dla dokumentów elektronicznych oraz środków komunikacji elektronicznej </w:t>
      </w:r>
      <w:r w:rsidR="001012B1" w:rsidRPr="00224816">
        <w:rPr>
          <w:rFonts w:ascii="Arial" w:hAnsi="Arial" w:cs="Arial"/>
          <w:sz w:val="20"/>
          <w:szCs w:val="20"/>
        </w:rPr>
        <w:t xml:space="preserve">                     </w:t>
      </w:r>
      <w:r w:rsidRPr="00224816">
        <w:rPr>
          <w:rFonts w:ascii="Arial" w:hAnsi="Arial" w:cs="Arial"/>
          <w:sz w:val="20"/>
          <w:szCs w:val="20"/>
        </w:rPr>
        <w:t xml:space="preserve">w postępowaniu o udzielenie zamówienia publicznego lub konkursie zamieszcza wymagania dotyczące specyfikacji połączenia, formatu przesyłanych danych oraz szyfrowania </w:t>
      </w:r>
      <w:r w:rsidR="001012B1" w:rsidRPr="00224816">
        <w:rPr>
          <w:rFonts w:ascii="Arial" w:hAnsi="Arial" w:cs="Arial"/>
          <w:sz w:val="20"/>
          <w:szCs w:val="20"/>
        </w:rPr>
        <w:t xml:space="preserve">                             </w:t>
      </w:r>
      <w:r w:rsidRPr="00224816">
        <w:rPr>
          <w:rFonts w:ascii="Arial" w:hAnsi="Arial" w:cs="Arial"/>
          <w:sz w:val="20"/>
          <w:szCs w:val="20"/>
        </w:rPr>
        <w:t>i oznaczania czasu przekazania i odbioru danych za pośrednictwem platformazakupowa.pl, tj.:</w:t>
      </w:r>
    </w:p>
    <w:p w14:paraId="4B2D5C2E" w14:textId="77777777" w:rsidR="009E2FB3" w:rsidRPr="00224816" w:rsidRDefault="009E2FB3" w:rsidP="007E423F">
      <w:pPr>
        <w:numPr>
          <w:ilvl w:val="0"/>
          <w:numId w:val="13"/>
        </w:numPr>
        <w:spacing w:after="120" w:line="276" w:lineRule="auto"/>
        <w:contextualSpacing/>
        <w:jc w:val="both"/>
        <w:rPr>
          <w:rFonts w:ascii="Arial" w:hAnsi="Arial" w:cs="Arial"/>
        </w:rPr>
      </w:pPr>
      <w:r w:rsidRPr="00224816">
        <w:rPr>
          <w:rFonts w:ascii="Arial" w:hAnsi="Arial" w:cs="Arial"/>
        </w:rPr>
        <w:t xml:space="preserve">stały dostęp do sieci Internet o gwarantowanej przepustowości nie mniejszej niż 512 </w:t>
      </w:r>
      <w:proofErr w:type="spellStart"/>
      <w:r w:rsidRPr="00224816">
        <w:rPr>
          <w:rFonts w:ascii="Arial" w:hAnsi="Arial" w:cs="Arial"/>
        </w:rPr>
        <w:t>kb</w:t>
      </w:r>
      <w:proofErr w:type="spellEnd"/>
      <w:r w:rsidRPr="00224816">
        <w:rPr>
          <w:rFonts w:ascii="Arial" w:hAnsi="Arial" w:cs="Arial"/>
        </w:rPr>
        <w:t>/s,</w:t>
      </w:r>
    </w:p>
    <w:p w14:paraId="26363D0F" w14:textId="77777777" w:rsidR="009E2FB3" w:rsidRPr="00224816" w:rsidRDefault="009E2FB3" w:rsidP="007E423F">
      <w:pPr>
        <w:numPr>
          <w:ilvl w:val="0"/>
          <w:numId w:val="13"/>
        </w:numPr>
        <w:spacing w:before="120" w:after="120" w:line="276" w:lineRule="auto"/>
        <w:contextualSpacing/>
        <w:jc w:val="both"/>
        <w:rPr>
          <w:rFonts w:ascii="Arial" w:hAnsi="Arial" w:cs="Arial"/>
        </w:rPr>
      </w:pPr>
      <w:r w:rsidRPr="00224816">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09D134F4" w14:textId="77777777" w:rsidR="009E2FB3" w:rsidRPr="00224816" w:rsidRDefault="009E2FB3" w:rsidP="007E423F">
      <w:pPr>
        <w:numPr>
          <w:ilvl w:val="0"/>
          <w:numId w:val="13"/>
        </w:numPr>
        <w:spacing w:before="120" w:after="120" w:line="276" w:lineRule="auto"/>
        <w:contextualSpacing/>
        <w:jc w:val="both"/>
        <w:rPr>
          <w:rFonts w:ascii="Arial" w:hAnsi="Arial" w:cs="Arial"/>
        </w:rPr>
      </w:pPr>
      <w:r w:rsidRPr="00224816">
        <w:rPr>
          <w:rFonts w:ascii="Arial" w:hAnsi="Arial" w:cs="Arial"/>
        </w:rPr>
        <w:t>zainstalowana dowolna przeglądarka internetowa, w przypadku Internet Explorer minimalnie wersja 10 0.,</w:t>
      </w:r>
    </w:p>
    <w:p w14:paraId="39E93993" w14:textId="77777777" w:rsidR="009E2FB3" w:rsidRPr="00224816" w:rsidRDefault="009E2FB3" w:rsidP="007E423F">
      <w:pPr>
        <w:numPr>
          <w:ilvl w:val="0"/>
          <w:numId w:val="13"/>
        </w:numPr>
        <w:spacing w:before="120" w:after="120" w:line="276" w:lineRule="auto"/>
        <w:contextualSpacing/>
        <w:jc w:val="both"/>
        <w:rPr>
          <w:rFonts w:ascii="Arial" w:hAnsi="Arial" w:cs="Arial"/>
        </w:rPr>
      </w:pPr>
      <w:r w:rsidRPr="00224816">
        <w:rPr>
          <w:rFonts w:ascii="Arial" w:hAnsi="Arial" w:cs="Arial"/>
        </w:rPr>
        <w:t>włączona obsługa JavaScript,</w:t>
      </w:r>
    </w:p>
    <w:p w14:paraId="43529A70" w14:textId="77777777" w:rsidR="009E2FB3" w:rsidRPr="00224816" w:rsidRDefault="009E2FB3" w:rsidP="007E423F">
      <w:pPr>
        <w:numPr>
          <w:ilvl w:val="0"/>
          <w:numId w:val="13"/>
        </w:numPr>
        <w:spacing w:before="120" w:after="120" w:line="276" w:lineRule="auto"/>
        <w:contextualSpacing/>
        <w:jc w:val="both"/>
        <w:rPr>
          <w:rFonts w:ascii="Arial" w:hAnsi="Arial" w:cs="Arial"/>
        </w:rPr>
      </w:pPr>
      <w:r w:rsidRPr="00224816">
        <w:rPr>
          <w:rFonts w:ascii="Arial" w:hAnsi="Arial" w:cs="Arial"/>
        </w:rPr>
        <w:t xml:space="preserve">zainstalowany program Adobe </w:t>
      </w:r>
      <w:proofErr w:type="spellStart"/>
      <w:r w:rsidRPr="00224816">
        <w:rPr>
          <w:rFonts w:ascii="Arial" w:hAnsi="Arial" w:cs="Arial"/>
        </w:rPr>
        <w:t>Acrobat</w:t>
      </w:r>
      <w:proofErr w:type="spellEnd"/>
      <w:r w:rsidRPr="00224816">
        <w:rPr>
          <w:rFonts w:ascii="Arial" w:hAnsi="Arial" w:cs="Arial"/>
        </w:rPr>
        <w:t xml:space="preserve"> Reader lub inny obsługujący format plików .pdf,</w:t>
      </w:r>
    </w:p>
    <w:p w14:paraId="52FB92F4" w14:textId="77777777" w:rsidR="009E2FB3" w:rsidRPr="00224816" w:rsidRDefault="009E2FB3" w:rsidP="007E423F">
      <w:pPr>
        <w:numPr>
          <w:ilvl w:val="0"/>
          <w:numId w:val="13"/>
        </w:numPr>
        <w:spacing w:before="120" w:after="120" w:line="276" w:lineRule="auto"/>
        <w:contextualSpacing/>
        <w:jc w:val="both"/>
        <w:rPr>
          <w:rFonts w:ascii="Arial" w:hAnsi="Arial" w:cs="Arial"/>
        </w:rPr>
      </w:pPr>
      <w:r w:rsidRPr="00224816">
        <w:rPr>
          <w:rFonts w:ascii="Arial" w:hAnsi="Arial" w:cs="Arial"/>
        </w:rPr>
        <w:t>Platformazakupowa.pl działa według standardu przyjętego w komunikacji sieciowej - kodowanie UTF8,</w:t>
      </w:r>
    </w:p>
    <w:p w14:paraId="1841736F" w14:textId="77777777" w:rsidR="00FF6B4D" w:rsidRPr="00224816" w:rsidRDefault="009E2FB3" w:rsidP="007E423F">
      <w:pPr>
        <w:numPr>
          <w:ilvl w:val="0"/>
          <w:numId w:val="13"/>
        </w:numPr>
        <w:spacing w:before="120" w:line="276" w:lineRule="auto"/>
        <w:contextualSpacing/>
        <w:jc w:val="both"/>
        <w:rPr>
          <w:rFonts w:ascii="Arial" w:hAnsi="Arial" w:cs="Arial"/>
        </w:rPr>
      </w:pPr>
      <w:r w:rsidRPr="00224816">
        <w:rPr>
          <w:rFonts w:ascii="Arial" w:hAnsi="Arial" w:cs="Arial"/>
        </w:rPr>
        <w:t>Oznaczenie czasu odbioru danych przez platformę zakupową stanowi datę oraz dokładny czas (</w:t>
      </w:r>
      <w:proofErr w:type="spellStart"/>
      <w:r w:rsidRPr="00224816">
        <w:rPr>
          <w:rFonts w:ascii="Arial" w:hAnsi="Arial" w:cs="Arial"/>
        </w:rPr>
        <w:t>hh:mm:ss</w:t>
      </w:r>
      <w:proofErr w:type="spellEnd"/>
      <w:r w:rsidRPr="00224816">
        <w:rPr>
          <w:rFonts w:ascii="Arial" w:hAnsi="Arial" w:cs="Arial"/>
        </w:rPr>
        <w:t>) generowany wg. czasu lokalnego serwera synchronizowanego z zegarem Głównego Urzędu Miar.</w:t>
      </w:r>
    </w:p>
    <w:p w14:paraId="7B0C784E" w14:textId="77777777" w:rsidR="003D3E75" w:rsidRPr="00224816" w:rsidRDefault="00672A2E" w:rsidP="007E423F">
      <w:pPr>
        <w:pStyle w:val="Akapitzlist"/>
        <w:numPr>
          <w:ilvl w:val="0"/>
          <w:numId w:val="21"/>
        </w:numPr>
        <w:spacing w:after="120"/>
        <w:ind w:left="567" w:hanging="567"/>
        <w:contextualSpacing/>
        <w:jc w:val="both"/>
        <w:rPr>
          <w:rFonts w:ascii="Arial" w:hAnsi="Arial" w:cs="Arial"/>
          <w:sz w:val="20"/>
          <w:szCs w:val="20"/>
        </w:rPr>
      </w:pPr>
      <w:r w:rsidRPr="00224816">
        <w:rPr>
          <w:rFonts w:ascii="Arial" w:hAnsi="Arial" w:cs="Arial"/>
          <w:sz w:val="20"/>
          <w:szCs w:val="20"/>
        </w:rPr>
        <w:t>Występuje limit objętości plików lub spakowanych folderów do ilości 10 plików lub spakowanych folderów przy maksymalnej sumarycznej wielkości 500 MB.</w:t>
      </w:r>
      <w:r w:rsidR="00670610" w:rsidRPr="00224816">
        <w:rPr>
          <w:rFonts w:ascii="Arial" w:hAnsi="Arial" w:cs="Arial"/>
          <w:sz w:val="20"/>
          <w:szCs w:val="20"/>
        </w:rPr>
        <w:t xml:space="preserve"> </w:t>
      </w:r>
    </w:p>
    <w:p w14:paraId="7A8E15A7" w14:textId="77777777" w:rsidR="003D3E75" w:rsidRPr="00224816" w:rsidRDefault="000A04CC" w:rsidP="007E423F">
      <w:pPr>
        <w:pStyle w:val="Akapitzlist"/>
        <w:numPr>
          <w:ilvl w:val="0"/>
          <w:numId w:val="21"/>
        </w:numPr>
        <w:spacing w:before="120" w:after="120"/>
        <w:ind w:left="567" w:hanging="567"/>
        <w:contextualSpacing/>
        <w:jc w:val="both"/>
        <w:rPr>
          <w:rFonts w:ascii="Arial" w:hAnsi="Arial" w:cs="Arial"/>
          <w:sz w:val="20"/>
          <w:szCs w:val="20"/>
        </w:rPr>
      </w:pPr>
      <w:r w:rsidRPr="00224816">
        <w:rPr>
          <w:rFonts w:ascii="Arial" w:hAnsi="Arial" w:cs="Arial"/>
          <w:sz w:val="20"/>
          <w:szCs w:val="20"/>
        </w:rPr>
        <w:t>We wszelkiej korespondencji związanej z niniejszym postępowaniem Zamawiający</w:t>
      </w:r>
      <w:r w:rsidR="00F85908" w:rsidRPr="00224816">
        <w:rPr>
          <w:rFonts w:ascii="Arial" w:hAnsi="Arial" w:cs="Arial"/>
          <w:sz w:val="20"/>
          <w:szCs w:val="20"/>
        </w:rPr>
        <w:t xml:space="preserve">                            </w:t>
      </w:r>
      <w:r w:rsidRPr="00224816">
        <w:rPr>
          <w:rFonts w:ascii="Arial" w:hAnsi="Arial" w:cs="Arial"/>
          <w:sz w:val="20"/>
          <w:szCs w:val="20"/>
        </w:rPr>
        <w:t xml:space="preserve">i Wykonawcy posługują się numerem ogłoszenia (BZP, TED lub ID postępowania). </w:t>
      </w:r>
    </w:p>
    <w:p w14:paraId="2F428DB1" w14:textId="77777777" w:rsidR="003D3E75" w:rsidRPr="00224816" w:rsidRDefault="00D86825" w:rsidP="007E423F">
      <w:pPr>
        <w:pStyle w:val="Akapitzlist"/>
        <w:numPr>
          <w:ilvl w:val="0"/>
          <w:numId w:val="21"/>
        </w:numPr>
        <w:spacing w:before="120" w:after="120"/>
        <w:ind w:left="567" w:hanging="567"/>
        <w:contextualSpacing/>
        <w:jc w:val="both"/>
        <w:rPr>
          <w:rFonts w:ascii="Arial" w:hAnsi="Arial" w:cs="Arial"/>
          <w:sz w:val="20"/>
          <w:szCs w:val="20"/>
        </w:rPr>
      </w:pPr>
      <w:r w:rsidRPr="00224816">
        <w:rPr>
          <w:rFonts w:ascii="Arial" w:hAnsi="Arial" w:cs="Arial"/>
          <w:sz w:val="20"/>
          <w:szCs w:val="20"/>
        </w:rPr>
        <w:t xml:space="preserve">Zgodnie z art. 20 ust. 1 ustawy </w:t>
      </w:r>
      <w:proofErr w:type="spellStart"/>
      <w:r w:rsidRPr="00224816">
        <w:rPr>
          <w:rFonts w:ascii="Arial" w:hAnsi="Arial" w:cs="Arial"/>
          <w:sz w:val="20"/>
          <w:szCs w:val="20"/>
        </w:rPr>
        <w:t>Pzp</w:t>
      </w:r>
      <w:proofErr w:type="spellEnd"/>
      <w:r w:rsidRPr="00224816">
        <w:rPr>
          <w:rFonts w:ascii="Arial" w:hAnsi="Arial" w:cs="Arial"/>
          <w:sz w:val="20"/>
          <w:szCs w:val="20"/>
        </w:rPr>
        <w:t xml:space="preserve"> postępowanie o udzielenie zamówienia, z zastrzeżeniem wyjątków przewidzianych w ustawie </w:t>
      </w:r>
      <w:proofErr w:type="spellStart"/>
      <w:r w:rsidRPr="00224816">
        <w:rPr>
          <w:rFonts w:ascii="Arial" w:hAnsi="Arial" w:cs="Arial"/>
          <w:sz w:val="20"/>
          <w:szCs w:val="20"/>
        </w:rPr>
        <w:t>Pzp</w:t>
      </w:r>
      <w:proofErr w:type="spellEnd"/>
      <w:r w:rsidRPr="00224816">
        <w:rPr>
          <w:rFonts w:ascii="Arial" w:hAnsi="Arial" w:cs="Arial"/>
          <w:sz w:val="20"/>
          <w:szCs w:val="20"/>
        </w:rPr>
        <w:t>, prowadzi się pisemnie.</w:t>
      </w:r>
    </w:p>
    <w:p w14:paraId="3D9E2B34" w14:textId="77777777" w:rsidR="003D3E75" w:rsidRPr="00224816" w:rsidRDefault="00D86825" w:rsidP="007E423F">
      <w:pPr>
        <w:pStyle w:val="Akapitzlist"/>
        <w:numPr>
          <w:ilvl w:val="0"/>
          <w:numId w:val="21"/>
        </w:numPr>
        <w:spacing w:before="120" w:after="120"/>
        <w:ind w:left="567" w:hanging="567"/>
        <w:contextualSpacing/>
        <w:jc w:val="both"/>
        <w:rPr>
          <w:rFonts w:ascii="Arial" w:hAnsi="Arial" w:cs="Arial"/>
          <w:sz w:val="20"/>
          <w:szCs w:val="20"/>
        </w:rPr>
      </w:pPr>
      <w:r w:rsidRPr="00224816">
        <w:rPr>
          <w:rFonts w:ascii="Arial" w:hAnsi="Arial" w:cs="Arial"/>
          <w:sz w:val="20"/>
          <w:szCs w:val="20"/>
        </w:rPr>
        <w:t>W postępowaniu komunikacja i wymiana informacji oraz o</w:t>
      </w:r>
      <w:r w:rsidR="00990272" w:rsidRPr="00224816">
        <w:rPr>
          <w:rFonts w:ascii="Arial" w:hAnsi="Arial" w:cs="Arial"/>
          <w:sz w:val="20"/>
          <w:szCs w:val="20"/>
        </w:rPr>
        <w:t>fert</w:t>
      </w:r>
      <w:r w:rsidRPr="00224816">
        <w:rPr>
          <w:rFonts w:ascii="Arial" w:hAnsi="Arial" w:cs="Arial"/>
          <w:sz w:val="20"/>
          <w:szCs w:val="20"/>
        </w:rPr>
        <w:t>y</w:t>
      </w:r>
      <w:r w:rsidR="00990272" w:rsidRPr="00224816">
        <w:rPr>
          <w:rFonts w:ascii="Arial" w:hAnsi="Arial" w:cs="Arial"/>
          <w:sz w:val="20"/>
          <w:szCs w:val="20"/>
        </w:rPr>
        <w:t>, d</w:t>
      </w:r>
      <w:r w:rsidR="000A04CC" w:rsidRPr="00224816">
        <w:rPr>
          <w:rFonts w:ascii="Arial" w:hAnsi="Arial" w:cs="Arial"/>
          <w:sz w:val="20"/>
          <w:szCs w:val="20"/>
        </w:rPr>
        <w:t>okumenty</w:t>
      </w:r>
      <w:r w:rsidR="00990272" w:rsidRPr="00224816">
        <w:rPr>
          <w:rFonts w:ascii="Arial" w:hAnsi="Arial" w:cs="Arial"/>
          <w:sz w:val="20"/>
          <w:szCs w:val="20"/>
        </w:rPr>
        <w:t xml:space="preserve">, </w:t>
      </w:r>
      <w:r w:rsidR="000A04CC" w:rsidRPr="00224816">
        <w:rPr>
          <w:rFonts w:ascii="Arial" w:hAnsi="Arial" w:cs="Arial"/>
          <w:sz w:val="20"/>
          <w:szCs w:val="20"/>
        </w:rPr>
        <w:t>oświadczenia</w:t>
      </w:r>
      <w:r w:rsidR="00990272" w:rsidRPr="00224816">
        <w:rPr>
          <w:rFonts w:ascii="Arial" w:hAnsi="Arial" w:cs="Arial"/>
          <w:sz w:val="20"/>
          <w:szCs w:val="20"/>
        </w:rPr>
        <w:t xml:space="preserve">, zapytania do treści SWZ, wyjaśnienia i inne informacje dotyczące postępowania </w:t>
      </w:r>
      <w:r w:rsidR="000A04CC" w:rsidRPr="00224816">
        <w:rPr>
          <w:rFonts w:ascii="Arial" w:hAnsi="Arial" w:cs="Arial"/>
          <w:sz w:val="20"/>
          <w:szCs w:val="20"/>
        </w:rPr>
        <w:t>składane są przez Wykonawcę wyłącznie za pośrednictwem platformy</w:t>
      </w:r>
      <w:r w:rsidR="00990272" w:rsidRPr="00224816">
        <w:rPr>
          <w:rFonts w:ascii="Arial" w:hAnsi="Arial" w:cs="Arial"/>
          <w:sz w:val="20"/>
          <w:szCs w:val="20"/>
        </w:rPr>
        <w:t xml:space="preserve">, na której prowadzone jest postępowanie. Złożenie oferty, dokumentów i oświadczeń, zapytań do treści SWZ, wyjaśnień i innych informacji w inny sposób, z pominięciem </w:t>
      </w:r>
      <w:r w:rsidRPr="00224816">
        <w:rPr>
          <w:rFonts w:ascii="Arial" w:hAnsi="Arial" w:cs="Arial"/>
          <w:sz w:val="20"/>
          <w:szCs w:val="20"/>
        </w:rPr>
        <w:t xml:space="preserve">przekazania ich za pośrednictwem </w:t>
      </w:r>
      <w:r w:rsidR="00990272" w:rsidRPr="00224816">
        <w:rPr>
          <w:rFonts w:ascii="Arial" w:hAnsi="Arial" w:cs="Arial"/>
          <w:sz w:val="20"/>
          <w:szCs w:val="20"/>
        </w:rPr>
        <w:t>platformy zakupowej uważa się za nieskuteczne.</w:t>
      </w:r>
    </w:p>
    <w:p w14:paraId="709BCF57" w14:textId="77777777" w:rsidR="003D3E75" w:rsidRPr="00224816" w:rsidRDefault="00577F36" w:rsidP="007E423F">
      <w:pPr>
        <w:pStyle w:val="Akapitzlist"/>
        <w:numPr>
          <w:ilvl w:val="0"/>
          <w:numId w:val="21"/>
        </w:numPr>
        <w:spacing w:before="120" w:after="120"/>
        <w:ind w:left="567" w:hanging="567"/>
        <w:contextualSpacing/>
        <w:jc w:val="both"/>
        <w:rPr>
          <w:rFonts w:ascii="Arial" w:hAnsi="Arial" w:cs="Arial"/>
          <w:sz w:val="20"/>
          <w:szCs w:val="20"/>
        </w:rPr>
      </w:pPr>
      <w:r w:rsidRPr="00224816">
        <w:rPr>
          <w:rFonts w:ascii="Arial" w:hAnsi="Arial" w:cs="Arial"/>
          <w:sz w:val="20"/>
          <w:szCs w:val="20"/>
        </w:rPr>
        <w:t xml:space="preserve">Zamawiający nie udziela </w:t>
      </w:r>
      <w:r w:rsidR="00D86825" w:rsidRPr="00224816">
        <w:rPr>
          <w:rFonts w:ascii="Arial" w:hAnsi="Arial" w:cs="Arial"/>
          <w:sz w:val="20"/>
          <w:szCs w:val="20"/>
        </w:rPr>
        <w:t>ustnych informacji dotyczących postępowania, w szczególności dotyczących ogłoszenia, treści SWZ i ofert.</w:t>
      </w:r>
    </w:p>
    <w:p w14:paraId="622CA9E0" w14:textId="3691D32A" w:rsidR="00E56BBD" w:rsidRPr="00224816" w:rsidRDefault="00E56BBD" w:rsidP="007E423F">
      <w:pPr>
        <w:pStyle w:val="Akapitzlist"/>
        <w:numPr>
          <w:ilvl w:val="0"/>
          <w:numId w:val="21"/>
        </w:numPr>
        <w:spacing w:before="120" w:after="120"/>
        <w:ind w:left="567" w:hanging="567"/>
        <w:contextualSpacing/>
        <w:jc w:val="both"/>
        <w:rPr>
          <w:rFonts w:ascii="Arial" w:hAnsi="Arial" w:cs="Arial"/>
          <w:sz w:val="20"/>
          <w:szCs w:val="20"/>
        </w:rPr>
      </w:pPr>
      <w:r w:rsidRPr="00224816">
        <w:rPr>
          <w:rFonts w:ascii="Arial" w:hAnsi="Arial" w:cs="Arial"/>
          <w:sz w:val="20"/>
          <w:szCs w:val="20"/>
        </w:rPr>
        <w:t xml:space="preserve">Zamawiający nie ponosi odpowiedzialności za złożenie oferty w sposób niezgodny z Instrukcją korzystania z platformazakupowa.pl, w szczególności za sytuację, gdy </w:t>
      </w:r>
      <w:r w:rsidR="00196DE4" w:rsidRPr="00224816">
        <w:rPr>
          <w:rFonts w:ascii="Arial" w:hAnsi="Arial" w:cs="Arial"/>
          <w:sz w:val="20"/>
          <w:szCs w:val="20"/>
        </w:rPr>
        <w:t>Z</w:t>
      </w:r>
      <w:r w:rsidRPr="00224816">
        <w:rPr>
          <w:rFonts w:ascii="Arial" w:hAnsi="Arial" w:cs="Arial"/>
          <w:sz w:val="20"/>
          <w:szCs w:val="20"/>
        </w:rPr>
        <w:t xml:space="preserve">amawiający zapozna się z treścią oferty przed upływem terminu składania ofert (np. złożenie oferty w zakładce „Wyślij wiadomość do zamawiającego”). </w:t>
      </w:r>
    </w:p>
    <w:p w14:paraId="59461DA5" w14:textId="77777777" w:rsidR="003D3E75" w:rsidRPr="00224816" w:rsidRDefault="00E56BBD" w:rsidP="00894BC6">
      <w:pPr>
        <w:spacing w:line="276" w:lineRule="auto"/>
        <w:ind w:left="567"/>
        <w:contextualSpacing/>
        <w:jc w:val="both"/>
        <w:rPr>
          <w:rFonts w:ascii="Arial" w:hAnsi="Arial" w:cs="Arial"/>
        </w:rPr>
      </w:pPr>
      <w:r w:rsidRPr="00224816">
        <w:rPr>
          <w:rFonts w:ascii="Arial" w:hAnsi="Arial" w:cs="Arial"/>
        </w:rPr>
        <w:lastRenderedPageBreak/>
        <w:t xml:space="preserve">Taka oferta zostanie uznana przez Zamawiającego za ofertę handlową i nie będzie brana pod uwagę w przedmiotowym postępowaniu ponieważ nie został spełniony obowiązek narzucony w art. 221 </w:t>
      </w:r>
      <w:proofErr w:type="spellStart"/>
      <w:r w:rsidR="00696AE1" w:rsidRPr="00224816">
        <w:rPr>
          <w:rFonts w:ascii="Arial" w:hAnsi="Arial" w:cs="Arial"/>
        </w:rPr>
        <w:t>uPzp</w:t>
      </w:r>
      <w:proofErr w:type="spellEnd"/>
      <w:r w:rsidR="00696AE1" w:rsidRPr="00224816">
        <w:rPr>
          <w:rFonts w:ascii="Arial" w:hAnsi="Arial" w:cs="Arial"/>
        </w:rPr>
        <w:t>.</w:t>
      </w:r>
    </w:p>
    <w:p w14:paraId="5D2B65FF" w14:textId="77777777" w:rsidR="00DE0275" w:rsidRPr="00224816" w:rsidRDefault="005B3DD0" w:rsidP="007E423F">
      <w:pPr>
        <w:pStyle w:val="Akapitzlist"/>
        <w:numPr>
          <w:ilvl w:val="0"/>
          <w:numId w:val="21"/>
        </w:numPr>
        <w:ind w:left="567" w:hanging="567"/>
        <w:contextualSpacing/>
        <w:jc w:val="both"/>
        <w:rPr>
          <w:rFonts w:ascii="Arial" w:hAnsi="Arial" w:cs="Arial"/>
          <w:strike/>
          <w:sz w:val="20"/>
          <w:szCs w:val="20"/>
        </w:rPr>
      </w:pPr>
      <w:r w:rsidRPr="00224816">
        <w:rPr>
          <w:rFonts w:ascii="Arial" w:hAnsi="Arial" w:cs="Arial"/>
          <w:sz w:val="20"/>
          <w:szCs w:val="20"/>
        </w:rPr>
        <w:t xml:space="preserve">Postępowanie, w tym korespondencja w postępowaniu prowadzona jest w języku polskim. Oznacza to, że wszelka korespondencja </w:t>
      </w:r>
      <w:r w:rsidR="00031D6A" w:rsidRPr="00224816">
        <w:rPr>
          <w:rFonts w:ascii="Arial" w:hAnsi="Arial" w:cs="Arial"/>
          <w:sz w:val="20"/>
          <w:szCs w:val="20"/>
        </w:rPr>
        <w:t>oferta, oświadczenia oraz każdy dokument złożony wraz z ofertą sporządzony w języku obcym winien być złożony wraz z tłumaczeniem na język polski.</w:t>
      </w:r>
    </w:p>
    <w:p w14:paraId="5B7D5200" w14:textId="77777777" w:rsidR="00DE0275" w:rsidRPr="00224816" w:rsidRDefault="005B3DD0" w:rsidP="007E423F">
      <w:pPr>
        <w:pStyle w:val="Akapitzlist"/>
        <w:numPr>
          <w:ilvl w:val="0"/>
          <w:numId w:val="21"/>
        </w:numPr>
        <w:ind w:left="567" w:hanging="567"/>
        <w:contextualSpacing/>
        <w:jc w:val="both"/>
        <w:rPr>
          <w:rFonts w:ascii="Arial" w:hAnsi="Arial" w:cs="Arial"/>
          <w:strike/>
          <w:sz w:val="20"/>
          <w:szCs w:val="20"/>
        </w:rPr>
      </w:pPr>
      <w:r w:rsidRPr="00224816">
        <w:rPr>
          <w:rFonts w:ascii="Arial" w:hAnsi="Arial" w:cs="Arial"/>
          <w:sz w:val="20"/>
          <w:szCs w:val="20"/>
        </w:rPr>
        <w:t>W przypadku podmiotów wspólnych wszelka korespondencja prowadzona będzie wyłącznie</w:t>
      </w:r>
      <w:r w:rsidR="001012B1" w:rsidRPr="00224816">
        <w:rPr>
          <w:rFonts w:ascii="Arial" w:hAnsi="Arial" w:cs="Arial"/>
          <w:sz w:val="20"/>
          <w:szCs w:val="20"/>
        </w:rPr>
        <w:t xml:space="preserve">                  </w:t>
      </w:r>
      <w:r w:rsidRPr="00224816">
        <w:rPr>
          <w:rFonts w:ascii="Arial" w:hAnsi="Arial" w:cs="Arial"/>
          <w:sz w:val="20"/>
          <w:szCs w:val="20"/>
        </w:rPr>
        <w:t xml:space="preserve"> z pełnomocnikiem (liderem).</w:t>
      </w:r>
    </w:p>
    <w:p w14:paraId="5A5AB35C" w14:textId="3E3E36D1" w:rsidR="00DE0275" w:rsidRPr="00224816" w:rsidRDefault="00CF71D6" w:rsidP="007E423F">
      <w:pPr>
        <w:pStyle w:val="Akapitzlist"/>
        <w:numPr>
          <w:ilvl w:val="0"/>
          <w:numId w:val="21"/>
        </w:numPr>
        <w:ind w:left="567" w:hanging="567"/>
        <w:contextualSpacing/>
        <w:jc w:val="both"/>
        <w:rPr>
          <w:rFonts w:ascii="Arial" w:hAnsi="Arial" w:cs="Arial"/>
          <w:strike/>
          <w:sz w:val="20"/>
          <w:szCs w:val="20"/>
        </w:rPr>
      </w:pPr>
      <w:r w:rsidRPr="00224816">
        <w:rPr>
          <w:rFonts w:ascii="Arial" w:hAnsi="Arial" w:cs="Arial"/>
          <w:sz w:val="20"/>
          <w:szCs w:val="20"/>
        </w:rPr>
        <w:t xml:space="preserve">W formularzu ofertowym </w:t>
      </w:r>
      <w:r w:rsidR="007760AD" w:rsidRPr="00224816">
        <w:rPr>
          <w:rFonts w:ascii="Arial" w:hAnsi="Arial" w:cs="Arial"/>
          <w:sz w:val="20"/>
          <w:szCs w:val="20"/>
        </w:rPr>
        <w:t>W</w:t>
      </w:r>
      <w:r w:rsidRPr="00224816">
        <w:rPr>
          <w:rFonts w:ascii="Arial" w:hAnsi="Arial" w:cs="Arial"/>
          <w:sz w:val="20"/>
          <w:szCs w:val="20"/>
        </w:rPr>
        <w:t>ykonawca poda adres poczty elektronicznej, na który</w:t>
      </w:r>
      <w:r w:rsidR="00D96385" w:rsidRPr="00224816">
        <w:rPr>
          <w:rFonts w:ascii="Arial" w:hAnsi="Arial" w:cs="Arial"/>
          <w:sz w:val="20"/>
          <w:szCs w:val="20"/>
        </w:rPr>
        <w:t xml:space="preserve"> będzie wysyłana korespondencja.</w:t>
      </w:r>
      <w:r w:rsidR="00B3681B" w:rsidRPr="00224816">
        <w:rPr>
          <w:rFonts w:ascii="Arial" w:hAnsi="Arial" w:cs="Arial"/>
          <w:sz w:val="20"/>
          <w:szCs w:val="20"/>
        </w:rPr>
        <w:t xml:space="preserve"> </w:t>
      </w:r>
    </w:p>
    <w:p w14:paraId="45719B0D" w14:textId="77777777" w:rsidR="00DE0275" w:rsidRPr="00224816" w:rsidRDefault="000A04CC" w:rsidP="007E423F">
      <w:pPr>
        <w:pStyle w:val="Akapitzlist"/>
        <w:numPr>
          <w:ilvl w:val="0"/>
          <w:numId w:val="21"/>
        </w:numPr>
        <w:ind w:left="567" w:hanging="567"/>
        <w:contextualSpacing/>
        <w:jc w:val="both"/>
        <w:rPr>
          <w:rFonts w:ascii="Arial" w:hAnsi="Arial" w:cs="Arial"/>
          <w:strike/>
          <w:sz w:val="20"/>
          <w:szCs w:val="20"/>
        </w:rPr>
      </w:pPr>
      <w:r w:rsidRPr="00224816">
        <w:rPr>
          <w:rFonts w:ascii="Arial" w:eastAsia="Calibri" w:hAnsi="Arial" w:cs="Arial"/>
          <w:sz w:val="20"/>
          <w:szCs w:val="20"/>
          <w:lang w:eastAsia="en-US"/>
        </w:rPr>
        <w:t xml:space="preserve">W sprawach technicznych związanych z obsługą platformy należy korzystać z pomocy </w:t>
      </w:r>
      <w:r w:rsidRPr="00224816">
        <w:rPr>
          <w:rFonts w:ascii="Arial" w:eastAsia="Calibri" w:hAnsi="Arial" w:cs="Arial"/>
          <w:b/>
          <w:sz w:val="20"/>
          <w:szCs w:val="20"/>
          <w:lang w:eastAsia="en-US"/>
        </w:rPr>
        <w:t>Centrum Wsparcia Klienta</w:t>
      </w:r>
      <w:r w:rsidRPr="00224816">
        <w:rPr>
          <w:rFonts w:ascii="Arial" w:eastAsia="Calibri" w:hAnsi="Arial" w:cs="Arial"/>
          <w:sz w:val="20"/>
          <w:szCs w:val="20"/>
          <w:lang w:eastAsia="en-US"/>
        </w:rPr>
        <w:t xml:space="preserve">, które udzieli wszelkich informacji związanych z procesem składania ofert, rejestracji czy innych aspektów technicznych platformy. </w:t>
      </w:r>
      <w:r w:rsidRPr="00224816">
        <w:rPr>
          <w:rFonts w:ascii="Arial" w:eastAsia="Calibri" w:hAnsi="Arial" w:cs="Arial"/>
          <w:b/>
          <w:sz w:val="20"/>
          <w:szCs w:val="20"/>
          <w:lang w:eastAsia="en-US"/>
        </w:rPr>
        <w:t>Centrum Wsparcia Klienta</w:t>
      </w:r>
      <w:r w:rsidRPr="00224816">
        <w:rPr>
          <w:rFonts w:ascii="Arial" w:eastAsia="Calibri" w:hAnsi="Arial" w:cs="Arial"/>
          <w:sz w:val="20"/>
          <w:szCs w:val="20"/>
          <w:lang w:eastAsia="en-US"/>
        </w:rPr>
        <w:t xml:space="preserve"> dostępne codziennie od poniedziałku do piątku w godz. od 7.00 do 17.00 pod nr tel. </w:t>
      </w:r>
      <w:r w:rsidRPr="00224816">
        <w:rPr>
          <w:rFonts w:ascii="Arial" w:eastAsia="Calibri" w:hAnsi="Arial" w:cs="Arial"/>
          <w:b/>
          <w:sz w:val="20"/>
          <w:szCs w:val="20"/>
          <w:lang w:eastAsia="en-US"/>
        </w:rPr>
        <w:t>22 101</w:t>
      </w:r>
      <w:r w:rsidRPr="00224816">
        <w:rPr>
          <w:rFonts w:ascii="Arial" w:eastAsia="Calibri" w:hAnsi="Arial" w:cs="Arial"/>
          <w:sz w:val="20"/>
          <w:szCs w:val="20"/>
          <w:lang w:eastAsia="en-US"/>
        </w:rPr>
        <w:t xml:space="preserve"> </w:t>
      </w:r>
      <w:r w:rsidRPr="00224816">
        <w:rPr>
          <w:rFonts w:ascii="Arial" w:eastAsia="Calibri" w:hAnsi="Arial" w:cs="Arial"/>
          <w:b/>
          <w:sz w:val="20"/>
          <w:szCs w:val="20"/>
          <w:lang w:eastAsia="en-US"/>
        </w:rPr>
        <w:t>02 02.</w:t>
      </w:r>
    </w:p>
    <w:p w14:paraId="14B4A60E" w14:textId="6A86F60F" w:rsidR="00DE0275" w:rsidRPr="00224816" w:rsidRDefault="00E9629D" w:rsidP="007E423F">
      <w:pPr>
        <w:pStyle w:val="Akapitzlist"/>
        <w:numPr>
          <w:ilvl w:val="0"/>
          <w:numId w:val="21"/>
        </w:numPr>
        <w:ind w:left="567" w:hanging="567"/>
        <w:contextualSpacing/>
        <w:jc w:val="both"/>
        <w:rPr>
          <w:rFonts w:ascii="Arial" w:hAnsi="Arial" w:cs="Arial"/>
          <w:strike/>
          <w:sz w:val="20"/>
          <w:szCs w:val="20"/>
        </w:rPr>
      </w:pPr>
      <w:r w:rsidRPr="00224816">
        <w:rPr>
          <w:rFonts w:ascii="Arial" w:eastAsia="Calibri" w:hAnsi="Arial" w:cs="Arial"/>
          <w:sz w:val="20"/>
          <w:szCs w:val="20"/>
          <w:lang w:eastAsia="en-US"/>
        </w:rPr>
        <w:t xml:space="preserve"> </w:t>
      </w:r>
      <w:r w:rsidR="00577F36" w:rsidRPr="00224816">
        <w:rPr>
          <w:rFonts w:ascii="Arial" w:eastAsia="Calibri" w:hAnsi="Arial" w:cs="Arial"/>
          <w:sz w:val="20"/>
          <w:szCs w:val="20"/>
          <w:lang w:eastAsia="en-US"/>
        </w:rPr>
        <w:t>Osobami upoważnionymi do komunikowania się z wykonawcami są:</w:t>
      </w:r>
      <w:r w:rsidR="00F509A9" w:rsidRPr="00224816">
        <w:rPr>
          <w:rFonts w:ascii="Arial" w:eastAsia="Calibri" w:hAnsi="Arial" w:cs="Arial"/>
          <w:sz w:val="20"/>
          <w:szCs w:val="20"/>
          <w:lang w:eastAsia="en-US"/>
        </w:rPr>
        <w:br/>
      </w:r>
      <w:r w:rsidR="0048196B" w:rsidRPr="00224816">
        <w:rPr>
          <w:rFonts w:ascii="Arial" w:eastAsia="Calibri" w:hAnsi="Arial" w:cs="Arial"/>
          <w:sz w:val="20"/>
          <w:szCs w:val="20"/>
          <w:lang w:eastAsia="en-US"/>
        </w:rPr>
        <w:t xml:space="preserve">p. </w:t>
      </w:r>
      <w:r w:rsidR="003C6AF8" w:rsidRPr="00224816">
        <w:rPr>
          <w:rFonts w:ascii="Arial" w:eastAsia="Calibri" w:hAnsi="Arial" w:cs="Arial"/>
          <w:sz w:val="20"/>
          <w:szCs w:val="20"/>
          <w:lang w:eastAsia="en-US"/>
        </w:rPr>
        <w:t>Sylwia Świniarska</w:t>
      </w:r>
      <w:r w:rsidR="00824C87">
        <w:rPr>
          <w:rFonts w:ascii="Arial" w:eastAsia="Calibri" w:hAnsi="Arial" w:cs="Arial"/>
          <w:sz w:val="20"/>
          <w:szCs w:val="20"/>
          <w:lang w:eastAsia="en-US"/>
        </w:rPr>
        <w:t>,</w:t>
      </w:r>
      <w:r w:rsidR="00554099" w:rsidRPr="00224816">
        <w:rPr>
          <w:rFonts w:ascii="Arial" w:eastAsia="Calibri" w:hAnsi="Arial" w:cs="Arial"/>
          <w:sz w:val="20"/>
          <w:szCs w:val="20"/>
          <w:lang w:eastAsia="en-US"/>
        </w:rPr>
        <w:t xml:space="preserve"> </w:t>
      </w:r>
      <w:r w:rsidR="00824C87" w:rsidRPr="00824C87">
        <w:rPr>
          <w:rFonts w:ascii="Arial" w:eastAsia="Calibri" w:hAnsi="Arial" w:cs="Arial"/>
          <w:sz w:val="20"/>
          <w:szCs w:val="20"/>
          <w:lang w:eastAsia="en-US"/>
        </w:rPr>
        <w:t xml:space="preserve">Krystian </w:t>
      </w:r>
      <w:r w:rsidR="00824C87">
        <w:rPr>
          <w:rFonts w:ascii="Arial" w:eastAsia="Calibri" w:hAnsi="Arial" w:cs="Arial"/>
          <w:sz w:val="20"/>
          <w:szCs w:val="20"/>
          <w:lang w:eastAsia="en-US"/>
        </w:rPr>
        <w:t>K</w:t>
      </w:r>
      <w:r w:rsidR="00824C87" w:rsidRPr="00824C87">
        <w:rPr>
          <w:rFonts w:ascii="Arial" w:eastAsia="Calibri" w:hAnsi="Arial" w:cs="Arial"/>
          <w:sz w:val="20"/>
          <w:szCs w:val="20"/>
          <w:lang w:eastAsia="en-US"/>
        </w:rPr>
        <w:t xml:space="preserve">ołodziejski </w:t>
      </w:r>
      <w:r w:rsidR="00F509A9" w:rsidRPr="00224816">
        <w:rPr>
          <w:rFonts w:ascii="Arial" w:eastAsia="Calibri" w:hAnsi="Arial" w:cs="Arial"/>
          <w:sz w:val="20"/>
          <w:szCs w:val="20"/>
          <w:lang w:eastAsia="en-US"/>
        </w:rPr>
        <w:t>– 47 841 20 78</w:t>
      </w:r>
      <w:r w:rsidR="00577F36" w:rsidRPr="00224816">
        <w:rPr>
          <w:rFonts w:ascii="Arial" w:eastAsia="Calibri" w:hAnsi="Arial" w:cs="Arial"/>
          <w:sz w:val="20"/>
          <w:szCs w:val="20"/>
          <w:lang w:eastAsia="en-US"/>
        </w:rPr>
        <w:t>,</w:t>
      </w:r>
      <w:r w:rsidR="00425D63" w:rsidRPr="00224816">
        <w:rPr>
          <w:rFonts w:ascii="Arial" w:eastAsia="Calibri" w:hAnsi="Arial" w:cs="Arial"/>
          <w:sz w:val="20"/>
          <w:szCs w:val="20"/>
          <w:lang w:eastAsia="en-US"/>
        </w:rPr>
        <w:t xml:space="preserve"> </w:t>
      </w:r>
      <w:r w:rsidR="00577F36" w:rsidRPr="00224816">
        <w:rPr>
          <w:rFonts w:ascii="Arial" w:eastAsia="Calibri" w:hAnsi="Arial" w:cs="Arial"/>
          <w:sz w:val="20"/>
          <w:szCs w:val="20"/>
          <w:lang w:eastAsia="en-US"/>
        </w:rPr>
        <w:t xml:space="preserve"> </w:t>
      </w:r>
      <w:r w:rsidR="00423214" w:rsidRPr="00224816">
        <w:rPr>
          <w:rFonts w:ascii="Arial" w:eastAsia="Calibri" w:hAnsi="Arial" w:cs="Arial"/>
          <w:sz w:val="20"/>
          <w:szCs w:val="20"/>
          <w:lang w:eastAsia="en-US"/>
        </w:rPr>
        <w:t xml:space="preserve"> </w:t>
      </w:r>
      <w:hyperlink r:id="rId13" w:history="1">
        <w:r w:rsidR="00DE0275" w:rsidRPr="00224816">
          <w:rPr>
            <w:rStyle w:val="Hipercze"/>
            <w:rFonts w:ascii="Arial" w:eastAsia="Calibri" w:hAnsi="Arial" w:cs="Arial"/>
            <w:sz w:val="20"/>
            <w:szCs w:val="20"/>
            <w:lang w:eastAsia="en-US"/>
          </w:rPr>
          <w:t>https://platformazakupowa.pl/pn/kwp_lodz</w:t>
        </w:r>
      </w:hyperlink>
    </w:p>
    <w:p w14:paraId="71B8BCA2" w14:textId="6D8BC7C8" w:rsidR="00DE0275" w:rsidRPr="00224816" w:rsidRDefault="00423214" w:rsidP="007E423F">
      <w:pPr>
        <w:pStyle w:val="Akapitzlist"/>
        <w:numPr>
          <w:ilvl w:val="0"/>
          <w:numId w:val="21"/>
        </w:numPr>
        <w:ind w:left="567" w:hanging="567"/>
        <w:contextualSpacing/>
        <w:jc w:val="both"/>
        <w:rPr>
          <w:rFonts w:ascii="Arial" w:hAnsi="Arial" w:cs="Arial"/>
          <w:strike/>
          <w:sz w:val="20"/>
          <w:szCs w:val="20"/>
        </w:rPr>
      </w:pPr>
      <w:r w:rsidRPr="00224816">
        <w:rPr>
          <w:rFonts w:ascii="Arial" w:hAnsi="Arial" w:cs="Arial"/>
          <w:sz w:val="20"/>
          <w:szCs w:val="20"/>
        </w:rPr>
        <w:t xml:space="preserve">Informacje o sposobie komunikowania się </w:t>
      </w:r>
      <w:r w:rsidR="002E6DE5" w:rsidRPr="00224816">
        <w:rPr>
          <w:rFonts w:ascii="Arial" w:hAnsi="Arial" w:cs="Arial"/>
          <w:sz w:val="20"/>
          <w:szCs w:val="20"/>
        </w:rPr>
        <w:t>Z</w:t>
      </w:r>
      <w:r w:rsidRPr="00224816">
        <w:rPr>
          <w:rFonts w:ascii="Arial" w:hAnsi="Arial" w:cs="Arial"/>
          <w:sz w:val="20"/>
          <w:szCs w:val="20"/>
        </w:rPr>
        <w:t xml:space="preserve">amawiającego z </w:t>
      </w:r>
      <w:r w:rsidR="007760AD" w:rsidRPr="00224816">
        <w:rPr>
          <w:rFonts w:ascii="Arial" w:hAnsi="Arial" w:cs="Arial"/>
          <w:sz w:val="20"/>
          <w:szCs w:val="20"/>
        </w:rPr>
        <w:t>W</w:t>
      </w:r>
      <w:r w:rsidRPr="00224816">
        <w:rPr>
          <w:rFonts w:ascii="Arial" w:hAnsi="Arial" w:cs="Arial"/>
          <w:sz w:val="20"/>
          <w:szCs w:val="20"/>
        </w:rPr>
        <w:t>ykonawcami w inny sposób niż przy użyciu środków komunikacji elektronicznej w przypadku zaistnienia jednej z sytuacji określonych w art. 65 ust. 1, art. 66 i art. 69</w:t>
      </w:r>
      <w:r w:rsidR="002E60B8" w:rsidRPr="00224816">
        <w:rPr>
          <w:rFonts w:ascii="Arial" w:hAnsi="Arial" w:cs="Arial"/>
          <w:sz w:val="20"/>
          <w:szCs w:val="20"/>
        </w:rPr>
        <w:t xml:space="preserve"> – nie dotyczy.</w:t>
      </w:r>
    </w:p>
    <w:p w14:paraId="08A047D9" w14:textId="0C0D9EDB" w:rsidR="00E56BBD" w:rsidRPr="00224816" w:rsidRDefault="00672A2E" w:rsidP="007E423F">
      <w:pPr>
        <w:pStyle w:val="Akapitzlist"/>
        <w:numPr>
          <w:ilvl w:val="0"/>
          <w:numId w:val="21"/>
        </w:numPr>
        <w:ind w:left="567" w:hanging="567"/>
        <w:contextualSpacing/>
        <w:jc w:val="both"/>
        <w:rPr>
          <w:rFonts w:ascii="Arial" w:hAnsi="Arial" w:cs="Arial"/>
          <w:strike/>
          <w:sz w:val="20"/>
          <w:szCs w:val="20"/>
        </w:rPr>
      </w:pPr>
      <w:r w:rsidRPr="00224816">
        <w:rPr>
          <w:rFonts w:ascii="Arial" w:hAnsi="Arial" w:cs="Arial"/>
          <w:b/>
          <w:sz w:val="20"/>
          <w:szCs w:val="20"/>
        </w:rPr>
        <w:t>W sytuacji awarii platformy zakupowej</w:t>
      </w:r>
      <w:r w:rsidRPr="00224816">
        <w:rPr>
          <w:rFonts w:ascii="Arial" w:hAnsi="Arial" w:cs="Arial"/>
          <w:sz w:val="20"/>
          <w:szCs w:val="20"/>
        </w:rPr>
        <w:t xml:space="preserve"> Zamawiający dopuszcza, opcjonalnie, komunikację  za pośrednictwem poczty elektronicznej. Adres poczty elektronicznej osoby uprawnionej do kontaktu z Wykonawcami: </w:t>
      </w:r>
      <w:hyperlink r:id="rId14" w:history="1">
        <w:r w:rsidR="00DE0275" w:rsidRPr="00224816">
          <w:rPr>
            <w:rStyle w:val="Hipercze"/>
            <w:rFonts w:ascii="Arial" w:hAnsi="Arial" w:cs="Arial"/>
            <w:sz w:val="20"/>
            <w:szCs w:val="20"/>
          </w:rPr>
          <w:t>zampub@ld.policja.gov.pl</w:t>
        </w:r>
      </w:hyperlink>
      <w:r w:rsidR="00DE0275" w:rsidRPr="00224816">
        <w:rPr>
          <w:rFonts w:ascii="Arial" w:hAnsi="Arial" w:cs="Arial"/>
          <w:sz w:val="20"/>
          <w:szCs w:val="20"/>
        </w:rPr>
        <w:t xml:space="preserve">   </w:t>
      </w:r>
    </w:p>
    <w:p w14:paraId="07F10D47" w14:textId="77777777" w:rsidR="00672A2E" w:rsidRPr="00224816" w:rsidRDefault="00672A2E" w:rsidP="00894BC6">
      <w:pPr>
        <w:pStyle w:val="Nagwek2"/>
        <w:spacing w:line="276" w:lineRule="auto"/>
        <w:ind w:left="426" w:hanging="426"/>
        <w:rPr>
          <w:rFonts w:eastAsia="Calibri" w:cs="Arial"/>
          <w:sz w:val="22"/>
          <w:u w:val="none"/>
          <w:lang w:val="pl-PL" w:eastAsia="en-US"/>
        </w:rPr>
      </w:pPr>
      <w:bookmarkStart w:id="24" w:name="_Toc66181007"/>
      <w:r w:rsidRPr="00224816">
        <w:rPr>
          <w:rFonts w:eastAsia="Calibri" w:cs="Arial"/>
          <w:sz w:val="22"/>
          <w:u w:val="none"/>
          <w:lang w:val="pl-PL" w:eastAsia="en-US"/>
        </w:rPr>
        <w:t>Opis sposobu przygotowania ofert oraz dokumentów wymaganych przez Zamawiającego w SWZ</w:t>
      </w:r>
      <w:bookmarkEnd w:id="24"/>
    </w:p>
    <w:p w14:paraId="53710A06" w14:textId="1F82E212" w:rsidR="00DE0275" w:rsidRPr="00224816" w:rsidRDefault="00E51B4D" w:rsidP="007E423F">
      <w:pPr>
        <w:pStyle w:val="Akapitzlist"/>
        <w:numPr>
          <w:ilvl w:val="0"/>
          <w:numId w:val="22"/>
        </w:numPr>
        <w:spacing w:after="0"/>
        <w:ind w:left="567" w:hanging="567"/>
        <w:jc w:val="both"/>
        <w:rPr>
          <w:rFonts w:ascii="Arial" w:eastAsia="Calibri" w:hAnsi="Arial" w:cs="Arial"/>
          <w:sz w:val="20"/>
          <w:szCs w:val="20"/>
          <w:lang w:eastAsia="en-US"/>
        </w:rPr>
      </w:pPr>
      <w:r w:rsidRPr="00224816">
        <w:rPr>
          <w:rFonts w:ascii="Arial" w:eastAsia="Calibri" w:hAnsi="Arial" w:cs="Arial"/>
          <w:sz w:val="20"/>
          <w:szCs w:val="20"/>
          <w:lang w:eastAsia="en-US"/>
        </w:rPr>
        <w:t xml:space="preserve">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2E6DE5" w:rsidRPr="00224816">
        <w:rPr>
          <w:rFonts w:ascii="Arial" w:eastAsia="Calibri" w:hAnsi="Arial" w:cs="Arial"/>
          <w:sz w:val="20"/>
          <w:szCs w:val="20"/>
          <w:lang w:eastAsia="en-US"/>
        </w:rPr>
        <w:t>Z</w:t>
      </w:r>
      <w:r w:rsidRPr="00224816">
        <w:rPr>
          <w:rFonts w:ascii="Arial" w:eastAsia="Calibri" w:hAnsi="Arial" w:cs="Arial"/>
          <w:sz w:val="20"/>
          <w:szCs w:val="20"/>
          <w:lang w:eastAsia="en-US"/>
        </w:rPr>
        <w:t xml:space="preserve">amawiający od </w:t>
      </w:r>
      <w:r w:rsidR="007760AD" w:rsidRPr="00224816">
        <w:rPr>
          <w:rFonts w:ascii="Arial" w:eastAsia="Calibri" w:hAnsi="Arial" w:cs="Arial"/>
          <w:sz w:val="20"/>
          <w:szCs w:val="20"/>
          <w:lang w:eastAsia="en-US"/>
        </w:rPr>
        <w:t>W</w:t>
      </w:r>
      <w:r w:rsidRPr="00224816">
        <w:rPr>
          <w:rFonts w:ascii="Arial" w:eastAsia="Calibri" w:hAnsi="Arial" w:cs="Arial"/>
          <w:sz w:val="20"/>
          <w:szCs w:val="20"/>
          <w:lang w:eastAsia="en-US"/>
        </w:rPr>
        <w:t>ykonawcy (DZ. U.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2452).</w:t>
      </w:r>
    </w:p>
    <w:p w14:paraId="1969CC2A" w14:textId="77777777" w:rsidR="00DE0275" w:rsidRPr="00224816" w:rsidRDefault="00672A2E" w:rsidP="007E423F">
      <w:pPr>
        <w:pStyle w:val="Akapitzlist"/>
        <w:numPr>
          <w:ilvl w:val="0"/>
          <w:numId w:val="22"/>
        </w:numPr>
        <w:spacing w:after="0"/>
        <w:ind w:left="567" w:hanging="567"/>
        <w:jc w:val="both"/>
        <w:rPr>
          <w:rFonts w:ascii="Arial" w:eastAsia="Calibri" w:hAnsi="Arial" w:cs="Arial"/>
          <w:sz w:val="20"/>
          <w:szCs w:val="20"/>
          <w:lang w:eastAsia="en-US"/>
        </w:rPr>
      </w:pPr>
      <w:r w:rsidRPr="00224816">
        <w:rPr>
          <w:rFonts w:ascii="Arial" w:eastAsia="Calibri" w:hAnsi="Arial" w:cs="Arial"/>
          <w:sz w:val="20"/>
          <w:szCs w:val="20"/>
          <w:lang w:eastAsia="en-US"/>
        </w:rPr>
        <w:t xml:space="preserve">Oferta, wniosek oraz przedmiotowe środki dowodowe (jeżeli były wymagane) składane elektronicznie muszą zostać podpisane </w:t>
      </w:r>
      <w:r w:rsidRPr="00224816">
        <w:rPr>
          <w:rFonts w:ascii="Arial" w:eastAsia="Calibri" w:hAnsi="Arial" w:cs="Arial"/>
          <w:b/>
          <w:sz w:val="20"/>
          <w:szCs w:val="20"/>
          <w:lang w:eastAsia="en-US"/>
        </w:rPr>
        <w:t>elektronicznym kwalifikowanym podpisem</w:t>
      </w:r>
      <w:r w:rsidRPr="00224816">
        <w:rPr>
          <w:rFonts w:ascii="Arial" w:eastAsia="Calibri" w:hAnsi="Arial" w:cs="Arial"/>
          <w:sz w:val="20"/>
          <w:szCs w:val="20"/>
          <w:lang w:eastAsia="en-US"/>
        </w:rPr>
        <w:t xml:space="preserve"> </w:t>
      </w:r>
      <w:r w:rsidR="00542C4D" w:rsidRPr="00224816">
        <w:rPr>
          <w:rFonts w:ascii="Arial" w:eastAsia="Calibri" w:hAnsi="Arial" w:cs="Arial"/>
          <w:sz w:val="20"/>
          <w:szCs w:val="20"/>
          <w:lang w:eastAsia="en-US"/>
        </w:rPr>
        <w:t xml:space="preserve">                     </w:t>
      </w:r>
      <w:r w:rsidRPr="00224816">
        <w:rPr>
          <w:rFonts w:ascii="Arial" w:eastAsia="Calibri" w:hAnsi="Arial" w:cs="Arial"/>
          <w:sz w:val="20"/>
          <w:szCs w:val="20"/>
          <w:lang w:eastAsia="en-US"/>
        </w:rPr>
        <w:t xml:space="preserve">lub </w:t>
      </w:r>
      <w:r w:rsidRPr="00224816">
        <w:rPr>
          <w:rFonts w:ascii="Arial" w:eastAsia="Calibri" w:hAnsi="Arial" w:cs="Arial"/>
          <w:b/>
          <w:sz w:val="20"/>
          <w:szCs w:val="20"/>
          <w:lang w:eastAsia="en-US"/>
        </w:rPr>
        <w:t>podpisem zaufanym</w:t>
      </w:r>
      <w:r w:rsidRPr="00224816">
        <w:rPr>
          <w:rFonts w:ascii="Arial" w:eastAsia="Calibri" w:hAnsi="Arial" w:cs="Arial"/>
          <w:sz w:val="20"/>
          <w:szCs w:val="20"/>
          <w:lang w:eastAsia="en-US"/>
        </w:rPr>
        <w:t xml:space="preserve"> lub </w:t>
      </w:r>
      <w:r w:rsidRPr="00224816">
        <w:rPr>
          <w:rFonts w:ascii="Arial" w:eastAsia="Calibri" w:hAnsi="Arial" w:cs="Arial"/>
          <w:b/>
          <w:sz w:val="20"/>
          <w:szCs w:val="20"/>
          <w:lang w:eastAsia="en-US"/>
        </w:rPr>
        <w:t>podpisem osobistym</w:t>
      </w:r>
      <w:r w:rsidRPr="00224816">
        <w:rPr>
          <w:rFonts w:ascii="Arial" w:eastAsia="Calibri" w:hAnsi="Arial" w:cs="Arial"/>
          <w:sz w:val="20"/>
          <w:szCs w:val="20"/>
          <w:lang w:eastAsia="en-US"/>
        </w:rPr>
        <w:t xml:space="preserve">. W procesie składania oferty, wniosku w tym przedmiotowych środków dowodowych na platformie, </w:t>
      </w:r>
      <w:r w:rsidRPr="00224816">
        <w:rPr>
          <w:rFonts w:ascii="Arial" w:eastAsia="Calibri" w:hAnsi="Arial" w:cs="Arial"/>
          <w:b/>
          <w:sz w:val="20"/>
          <w:szCs w:val="20"/>
          <w:lang w:eastAsia="en-US"/>
        </w:rPr>
        <w:t>kwalifikowany podpis elektroniczny</w:t>
      </w:r>
      <w:r w:rsidRPr="00224816">
        <w:rPr>
          <w:rFonts w:ascii="Arial" w:eastAsia="Calibri" w:hAnsi="Arial" w:cs="Arial"/>
          <w:sz w:val="20"/>
          <w:szCs w:val="20"/>
          <w:lang w:eastAsia="en-US"/>
        </w:rPr>
        <w:t xml:space="preserve"> lub </w:t>
      </w:r>
      <w:r w:rsidRPr="00224816">
        <w:rPr>
          <w:rFonts w:ascii="Arial" w:eastAsia="Calibri" w:hAnsi="Arial" w:cs="Arial"/>
          <w:b/>
          <w:sz w:val="20"/>
          <w:szCs w:val="20"/>
          <w:lang w:eastAsia="en-US"/>
        </w:rPr>
        <w:t>podpis zaufany</w:t>
      </w:r>
      <w:r w:rsidRPr="00224816">
        <w:rPr>
          <w:rFonts w:ascii="Arial" w:eastAsia="Calibri" w:hAnsi="Arial" w:cs="Arial"/>
          <w:sz w:val="20"/>
          <w:szCs w:val="20"/>
          <w:lang w:eastAsia="en-US"/>
        </w:rPr>
        <w:t xml:space="preserve"> lub </w:t>
      </w:r>
      <w:r w:rsidRPr="00224816">
        <w:rPr>
          <w:rFonts w:ascii="Arial" w:eastAsia="Calibri" w:hAnsi="Arial" w:cs="Arial"/>
          <w:b/>
          <w:sz w:val="20"/>
          <w:szCs w:val="20"/>
          <w:lang w:eastAsia="en-US"/>
        </w:rPr>
        <w:t>podpis osobist</w:t>
      </w:r>
      <w:r w:rsidRPr="00224816">
        <w:rPr>
          <w:rFonts w:ascii="Arial" w:eastAsia="Calibri" w:hAnsi="Arial" w:cs="Arial"/>
          <w:sz w:val="20"/>
          <w:szCs w:val="20"/>
          <w:lang w:eastAsia="en-US"/>
        </w:rPr>
        <w:t>y Wykonawca składa bezpośrednio na dokumencie, który następnie przesyła do systemu.</w:t>
      </w:r>
    </w:p>
    <w:p w14:paraId="14E5EEDE" w14:textId="384C89C2" w:rsidR="00DE0275" w:rsidRPr="00224816" w:rsidRDefault="00672A2E" w:rsidP="007E423F">
      <w:pPr>
        <w:pStyle w:val="Akapitzlist"/>
        <w:numPr>
          <w:ilvl w:val="0"/>
          <w:numId w:val="22"/>
        </w:numPr>
        <w:spacing w:after="0"/>
        <w:ind w:left="567" w:hanging="567"/>
        <w:jc w:val="both"/>
        <w:rPr>
          <w:rFonts w:ascii="Arial" w:eastAsia="Calibri" w:hAnsi="Arial" w:cs="Arial"/>
          <w:sz w:val="20"/>
          <w:szCs w:val="20"/>
          <w:lang w:eastAsia="en-US"/>
        </w:rPr>
      </w:pPr>
      <w:r w:rsidRPr="00224816">
        <w:rPr>
          <w:rFonts w:ascii="Arial" w:hAnsi="Arial" w:cs="Arial"/>
          <w:sz w:val="20"/>
          <w:szCs w:val="20"/>
        </w:rPr>
        <w:t xml:space="preserve">Poświadczenia za zgodność z oryginałem dokonuje odpowiednio Wykonawca, podmiot, na którego zdolnościach lub sytuacji polega Wykonawca, </w:t>
      </w:r>
      <w:r w:rsidR="007760AD" w:rsidRPr="00224816">
        <w:rPr>
          <w:rFonts w:ascii="Arial" w:hAnsi="Arial" w:cs="Arial"/>
          <w:sz w:val="20"/>
          <w:szCs w:val="20"/>
        </w:rPr>
        <w:t>W</w:t>
      </w:r>
      <w:r w:rsidRPr="00224816">
        <w:rPr>
          <w:rFonts w:ascii="Arial" w:hAnsi="Arial" w:cs="Arial"/>
          <w:sz w:val="20"/>
          <w:szCs w:val="20"/>
        </w:rPr>
        <w:t>ykonawcy wspólnie ubiegający się</w:t>
      </w:r>
      <w:r w:rsidR="001012B1" w:rsidRPr="00224816">
        <w:rPr>
          <w:rFonts w:ascii="Arial" w:hAnsi="Arial" w:cs="Arial"/>
          <w:sz w:val="20"/>
          <w:szCs w:val="20"/>
        </w:rPr>
        <w:t xml:space="preserve">                 </w:t>
      </w:r>
      <w:r w:rsidRPr="00224816">
        <w:rPr>
          <w:rFonts w:ascii="Arial" w:hAnsi="Arial" w:cs="Arial"/>
          <w:sz w:val="20"/>
          <w:szCs w:val="20"/>
        </w:rPr>
        <w:t xml:space="preserve"> o udzielenie zamówienia publicznego albo podwykonawca, w zakresie dokumentów, które każdego z nich dotyczą. Poprzez oryginał należy rozumieć dokument podpisany </w:t>
      </w:r>
      <w:r w:rsidRPr="00224816">
        <w:rPr>
          <w:rFonts w:ascii="Arial" w:hAnsi="Arial" w:cs="Arial"/>
          <w:b/>
          <w:bCs/>
          <w:sz w:val="20"/>
          <w:szCs w:val="20"/>
        </w:rPr>
        <w:t>kwalifikowanym podpisem elektronicznym</w:t>
      </w:r>
      <w:r w:rsidRPr="00224816">
        <w:rPr>
          <w:rFonts w:ascii="Arial" w:hAnsi="Arial" w:cs="Arial"/>
          <w:sz w:val="20"/>
          <w:szCs w:val="20"/>
        </w:rPr>
        <w:t xml:space="preserve"> lub </w:t>
      </w:r>
      <w:r w:rsidRPr="00224816">
        <w:rPr>
          <w:rFonts w:ascii="Arial" w:hAnsi="Arial" w:cs="Arial"/>
          <w:b/>
          <w:bCs/>
          <w:sz w:val="20"/>
          <w:szCs w:val="20"/>
        </w:rPr>
        <w:t>podpisem zaufanym</w:t>
      </w:r>
      <w:r w:rsidRPr="00224816">
        <w:rPr>
          <w:rFonts w:ascii="Arial" w:hAnsi="Arial" w:cs="Arial"/>
          <w:sz w:val="20"/>
          <w:szCs w:val="20"/>
        </w:rPr>
        <w:t xml:space="preserve"> lub </w:t>
      </w:r>
      <w:r w:rsidRPr="00224816">
        <w:rPr>
          <w:rFonts w:ascii="Arial" w:hAnsi="Arial" w:cs="Arial"/>
          <w:b/>
          <w:bCs/>
          <w:sz w:val="20"/>
          <w:szCs w:val="20"/>
        </w:rPr>
        <w:t>podpisem osobistym</w:t>
      </w:r>
      <w:r w:rsidRPr="00224816">
        <w:rPr>
          <w:rFonts w:ascii="Arial" w:hAnsi="Arial" w:cs="Arial"/>
          <w:sz w:val="20"/>
          <w:szCs w:val="20"/>
        </w:rPr>
        <w:t xml:space="preserve"> przez osobę/osoby upoważnioną/upoważnione. Poświadczenie za zgodność </w:t>
      </w:r>
      <w:r w:rsidR="001012B1" w:rsidRPr="00224816">
        <w:rPr>
          <w:rFonts w:ascii="Arial" w:hAnsi="Arial" w:cs="Arial"/>
          <w:sz w:val="20"/>
          <w:szCs w:val="20"/>
        </w:rPr>
        <w:t xml:space="preserve">                    </w:t>
      </w:r>
      <w:r w:rsidRPr="00224816">
        <w:rPr>
          <w:rFonts w:ascii="Arial" w:hAnsi="Arial" w:cs="Arial"/>
          <w:sz w:val="20"/>
          <w:szCs w:val="20"/>
        </w:rPr>
        <w:t xml:space="preserve">z oryginałem następuje w formie elektronicznej podpisane kwalifikowanym podpisem elektronicznym lub podpisem zaufanym lub podpisem osobistym przez osobę/osoby upoważnioną/upoważnione. </w:t>
      </w:r>
    </w:p>
    <w:p w14:paraId="7F5CAF44" w14:textId="284FB52B" w:rsidR="00672A2E" w:rsidRPr="00224816" w:rsidRDefault="00672A2E" w:rsidP="007E423F">
      <w:pPr>
        <w:pStyle w:val="Akapitzlist"/>
        <w:numPr>
          <w:ilvl w:val="0"/>
          <w:numId w:val="22"/>
        </w:numPr>
        <w:spacing w:after="0"/>
        <w:ind w:left="567" w:hanging="567"/>
        <w:jc w:val="both"/>
        <w:rPr>
          <w:rFonts w:ascii="Arial" w:eastAsia="Calibri" w:hAnsi="Arial" w:cs="Arial"/>
          <w:sz w:val="20"/>
          <w:szCs w:val="20"/>
          <w:lang w:eastAsia="en-US"/>
        </w:rPr>
      </w:pPr>
      <w:r w:rsidRPr="00224816">
        <w:rPr>
          <w:rFonts w:ascii="Arial" w:hAnsi="Arial" w:cs="Arial"/>
          <w:sz w:val="20"/>
          <w:szCs w:val="20"/>
        </w:rPr>
        <w:t>Oferta powinna być:</w:t>
      </w:r>
    </w:p>
    <w:p w14:paraId="21BCCBB3" w14:textId="77777777" w:rsidR="00672A2E" w:rsidRPr="00224816" w:rsidRDefault="00672A2E" w:rsidP="007E423F">
      <w:pPr>
        <w:numPr>
          <w:ilvl w:val="0"/>
          <w:numId w:val="14"/>
        </w:numPr>
        <w:spacing w:line="276" w:lineRule="auto"/>
        <w:ind w:left="851" w:hanging="284"/>
        <w:jc w:val="both"/>
        <w:textAlignment w:val="baseline"/>
        <w:rPr>
          <w:rFonts w:ascii="Arial" w:hAnsi="Arial" w:cs="Arial"/>
        </w:rPr>
      </w:pPr>
      <w:r w:rsidRPr="00224816">
        <w:rPr>
          <w:rFonts w:ascii="Arial" w:hAnsi="Arial" w:cs="Arial"/>
        </w:rPr>
        <w:t>sporządzona na podstawie załączników niniejszej SWZ w języku polskim,</w:t>
      </w:r>
    </w:p>
    <w:p w14:paraId="62DF5F94" w14:textId="6D637A94" w:rsidR="00672A2E" w:rsidRPr="00224816" w:rsidRDefault="00672A2E" w:rsidP="007E423F">
      <w:pPr>
        <w:numPr>
          <w:ilvl w:val="0"/>
          <w:numId w:val="14"/>
        </w:numPr>
        <w:spacing w:line="276" w:lineRule="auto"/>
        <w:ind w:left="851" w:hanging="284"/>
        <w:jc w:val="both"/>
        <w:textAlignment w:val="baseline"/>
        <w:rPr>
          <w:rFonts w:ascii="Arial" w:hAnsi="Arial" w:cs="Arial"/>
        </w:rPr>
      </w:pPr>
      <w:r w:rsidRPr="00224816">
        <w:rPr>
          <w:rFonts w:ascii="Arial" w:hAnsi="Arial" w:cs="Arial"/>
        </w:rPr>
        <w:t xml:space="preserve">złożona przy użyciu środków komunikacji elektronicznej tzn. za pośrednictwem </w:t>
      </w:r>
      <w:hyperlink r:id="rId15" w:history="1">
        <w:bookmarkStart w:id="25" w:name="_Hlk98153966"/>
        <w:r w:rsidR="00DE0275" w:rsidRPr="00224816">
          <w:rPr>
            <w:rStyle w:val="Hipercze"/>
            <w:rFonts w:ascii="Arial" w:hAnsi="Arial" w:cs="Arial"/>
          </w:rPr>
          <w:t>platformazakupowa.pl</w:t>
        </w:r>
        <w:bookmarkEnd w:id="25"/>
      </w:hyperlink>
    </w:p>
    <w:p w14:paraId="2E628A88" w14:textId="77777777" w:rsidR="00672A2E" w:rsidRPr="00224816" w:rsidRDefault="00672A2E" w:rsidP="007E423F">
      <w:pPr>
        <w:numPr>
          <w:ilvl w:val="0"/>
          <w:numId w:val="14"/>
        </w:numPr>
        <w:spacing w:line="276" w:lineRule="auto"/>
        <w:ind w:left="851" w:hanging="284"/>
        <w:jc w:val="both"/>
        <w:textAlignment w:val="baseline"/>
        <w:rPr>
          <w:rFonts w:ascii="Arial" w:hAnsi="Arial" w:cs="Arial"/>
        </w:rPr>
      </w:pPr>
      <w:r w:rsidRPr="00224816">
        <w:rPr>
          <w:rFonts w:ascii="Arial" w:hAnsi="Arial" w:cs="Arial"/>
        </w:rPr>
        <w:t xml:space="preserve">podpisana </w:t>
      </w:r>
      <w:hyperlink r:id="rId16" w:history="1">
        <w:r w:rsidRPr="00224816">
          <w:rPr>
            <w:rFonts w:ascii="Arial" w:hAnsi="Arial" w:cs="Arial"/>
            <w:b/>
            <w:bCs/>
          </w:rPr>
          <w:t>kwalifikowanym podpisem elektronicznym</w:t>
        </w:r>
      </w:hyperlink>
      <w:r w:rsidRPr="00224816">
        <w:rPr>
          <w:rFonts w:ascii="Arial" w:hAnsi="Arial" w:cs="Arial"/>
        </w:rPr>
        <w:t xml:space="preserve"> lub </w:t>
      </w:r>
      <w:hyperlink r:id="rId17" w:history="1">
        <w:r w:rsidRPr="00224816">
          <w:rPr>
            <w:rFonts w:ascii="Arial" w:hAnsi="Arial" w:cs="Arial"/>
            <w:b/>
            <w:bCs/>
          </w:rPr>
          <w:t>podpisem zaufanym</w:t>
        </w:r>
      </w:hyperlink>
      <w:r w:rsidR="00542C4D" w:rsidRPr="00224816">
        <w:rPr>
          <w:rFonts w:ascii="Arial" w:hAnsi="Arial" w:cs="Arial"/>
        </w:rPr>
        <w:t xml:space="preserve">                     </w:t>
      </w:r>
      <w:r w:rsidRPr="00224816">
        <w:rPr>
          <w:rFonts w:ascii="Arial" w:hAnsi="Arial" w:cs="Arial"/>
        </w:rPr>
        <w:t xml:space="preserve">lub </w:t>
      </w:r>
      <w:hyperlink r:id="rId18" w:history="1">
        <w:r w:rsidRPr="00224816">
          <w:rPr>
            <w:rFonts w:ascii="Arial" w:hAnsi="Arial" w:cs="Arial"/>
            <w:b/>
            <w:bCs/>
          </w:rPr>
          <w:t>podpisem osobistym</w:t>
        </w:r>
      </w:hyperlink>
      <w:r w:rsidRPr="00224816">
        <w:rPr>
          <w:rFonts w:ascii="Arial" w:hAnsi="Arial" w:cs="Arial"/>
        </w:rPr>
        <w:t xml:space="preserve"> przez osobę/osoby upoważnioną/upoważnione.</w:t>
      </w:r>
    </w:p>
    <w:p w14:paraId="15694E1D" w14:textId="77777777" w:rsidR="00B05BA4" w:rsidRPr="00224816" w:rsidRDefault="00672A2E" w:rsidP="007E423F">
      <w:pPr>
        <w:numPr>
          <w:ilvl w:val="1"/>
          <w:numId w:val="17"/>
        </w:numPr>
        <w:spacing w:line="276" w:lineRule="auto"/>
        <w:ind w:left="567" w:hanging="567"/>
        <w:jc w:val="both"/>
        <w:textAlignment w:val="baseline"/>
        <w:rPr>
          <w:rFonts w:ascii="Arial" w:hAnsi="Arial" w:cs="Arial"/>
        </w:rPr>
      </w:pPr>
      <w:r w:rsidRPr="00224816">
        <w:rPr>
          <w:rFonts w:ascii="Arial" w:hAnsi="Arial" w:cs="Arial"/>
        </w:rPr>
        <w:t xml:space="preserve">Podpisy kwalifikowane wykorzystywane przez Wykonawców do podpisywania wszelkich plików muszą spełniać “Rozporządzenie Parlamentu Europejskiego i Rady w sprawie identyfikacji </w:t>
      </w:r>
      <w:r w:rsidRPr="00224816">
        <w:rPr>
          <w:rFonts w:ascii="Arial" w:hAnsi="Arial" w:cs="Arial"/>
        </w:rPr>
        <w:lastRenderedPageBreak/>
        <w:t>elektronicznej i usług zaufania w odniesieniu do transakcji elektronicznych na rynku wewnętrznym (</w:t>
      </w:r>
      <w:proofErr w:type="spellStart"/>
      <w:r w:rsidRPr="00224816">
        <w:rPr>
          <w:rFonts w:ascii="Arial" w:hAnsi="Arial" w:cs="Arial"/>
        </w:rPr>
        <w:t>eIDAS</w:t>
      </w:r>
      <w:proofErr w:type="spellEnd"/>
      <w:r w:rsidRPr="00224816">
        <w:rPr>
          <w:rFonts w:ascii="Arial" w:hAnsi="Arial" w:cs="Arial"/>
        </w:rPr>
        <w:t>) (UE) nr 910/2014 - od 1 lipca 2016 roku”.</w:t>
      </w:r>
    </w:p>
    <w:p w14:paraId="03E665B0" w14:textId="77777777" w:rsidR="00B05BA4" w:rsidRPr="00224816" w:rsidRDefault="00672A2E" w:rsidP="007E423F">
      <w:pPr>
        <w:numPr>
          <w:ilvl w:val="1"/>
          <w:numId w:val="17"/>
        </w:numPr>
        <w:spacing w:line="276" w:lineRule="auto"/>
        <w:ind w:left="567" w:hanging="567"/>
        <w:jc w:val="both"/>
        <w:textAlignment w:val="baseline"/>
        <w:rPr>
          <w:rFonts w:ascii="Arial" w:hAnsi="Arial" w:cs="Arial"/>
        </w:rPr>
      </w:pPr>
      <w:r w:rsidRPr="00224816">
        <w:rPr>
          <w:rFonts w:ascii="Arial" w:hAnsi="Arial" w:cs="Arial"/>
        </w:rPr>
        <w:t xml:space="preserve">W przypadku wykorzystania formatu podpisu </w:t>
      </w:r>
      <w:proofErr w:type="spellStart"/>
      <w:r w:rsidRPr="00224816">
        <w:rPr>
          <w:rFonts w:ascii="Arial" w:hAnsi="Arial" w:cs="Arial"/>
        </w:rPr>
        <w:t>XAdES</w:t>
      </w:r>
      <w:proofErr w:type="spellEnd"/>
      <w:r w:rsidRPr="00224816">
        <w:rPr>
          <w:rFonts w:ascii="Arial" w:hAnsi="Arial" w:cs="Arial"/>
        </w:rPr>
        <w:t xml:space="preserve"> zewnętrzny. Zamawiający wymaga dołączenia odpowiedniej ilości plików tj. podpisywanych plików z danymi oraz plików </w:t>
      </w:r>
      <w:proofErr w:type="spellStart"/>
      <w:r w:rsidRPr="00224816">
        <w:rPr>
          <w:rFonts w:ascii="Arial" w:hAnsi="Arial" w:cs="Arial"/>
        </w:rPr>
        <w:t>XAdES</w:t>
      </w:r>
      <w:proofErr w:type="spellEnd"/>
      <w:r w:rsidRPr="00224816">
        <w:rPr>
          <w:rFonts w:ascii="Arial" w:hAnsi="Arial" w:cs="Arial"/>
        </w:rPr>
        <w:t>.</w:t>
      </w:r>
    </w:p>
    <w:p w14:paraId="38D7B86D" w14:textId="77777777" w:rsidR="00B05BA4" w:rsidRPr="00224816" w:rsidRDefault="00672A2E" w:rsidP="007E423F">
      <w:pPr>
        <w:numPr>
          <w:ilvl w:val="1"/>
          <w:numId w:val="17"/>
        </w:numPr>
        <w:spacing w:line="276" w:lineRule="auto"/>
        <w:ind w:left="567" w:hanging="567"/>
        <w:jc w:val="both"/>
        <w:textAlignment w:val="baseline"/>
        <w:rPr>
          <w:rFonts w:ascii="Arial" w:hAnsi="Arial" w:cs="Arial"/>
        </w:rPr>
      </w:pPr>
      <w:r w:rsidRPr="00224816">
        <w:rPr>
          <w:rFonts w:ascii="Arial" w:hAnsi="Arial" w:cs="Arial"/>
        </w:rPr>
        <w:t xml:space="preserve">Zgodnie z art. 18 ust. 3 ustawy </w:t>
      </w:r>
      <w:proofErr w:type="spellStart"/>
      <w:r w:rsidRPr="00224816">
        <w:rPr>
          <w:rFonts w:ascii="Arial" w:hAnsi="Arial" w:cs="Arial"/>
        </w:rPr>
        <w:t>Pzp</w:t>
      </w:r>
      <w:proofErr w:type="spellEnd"/>
      <w:r w:rsidRPr="00224816">
        <w:rPr>
          <w:rFonts w:ascii="Arial" w:hAnsi="Arial" w:cs="Aria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2142E2" w:rsidRPr="00224816">
        <w:rPr>
          <w:rFonts w:ascii="Arial" w:hAnsi="Arial" w:cs="Arial"/>
        </w:rPr>
        <w:t xml:space="preserve"> Wykonawca ma obowiązek oznakowania i oddzielenia </w:t>
      </w:r>
      <w:r w:rsidR="00912FBB" w:rsidRPr="00224816">
        <w:rPr>
          <w:rFonts w:ascii="Arial" w:hAnsi="Arial" w:cs="Arial"/>
        </w:rPr>
        <w:t xml:space="preserve">części zawierającej tajemnicę przedsiębiorstwa </w:t>
      </w:r>
      <w:r w:rsidR="002142E2" w:rsidRPr="00224816">
        <w:rPr>
          <w:rFonts w:ascii="Arial" w:hAnsi="Arial" w:cs="Arial"/>
        </w:rPr>
        <w:t>od części jawnej składanej oferty. Wykonawca nie może zastrzec informacji, o których mowa w art. 222 ust. 5.</w:t>
      </w:r>
    </w:p>
    <w:p w14:paraId="46CAFCDF" w14:textId="2D717ED4" w:rsidR="00672A2E" w:rsidRPr="00224816" w:rsidRDefault="00672A2E" w:rsidP="007E423F">
      <w:pPr>
        <w:numPr>
          <w:ilvl w:val="1"/>
          <w:numId w:val="17"/>
        </w:numPr>
        <w:spacing w:line="276" w:lineRule="auto"/>
        <w:ind w:left="567" w:hanging="567"/>
        <w:jc w:val="both"/>
        <w:textAlignment w:val="baseline"/>
        <w:rPr>
          <w:rFonts w:ascii="Arial" w:hAnsi="Arial" w:cs="Arial"/>
        </w:rPr>
      </w:pPr>
      <w:r w:rsidRPr="00224816">
        <w:rPr>
          <w:rFonts w:ascii="Arial" w:hAnsi="Arial" w:cs="Arial"/>
        </w:rPr>
        <w:t xml:space="preserve">Wykonawca, za pośrednictwem </w:t>
      </w:r>
      <w:hyperlink r:id="rId19" w:history="1">
        <w:r w:rsidR="008F22C2" w:rsidRPr="00224816">
          <w:rPr>
            <w:rStyle w:val="Hipercze"/>
            <w:rFonts w:ascii="Arial" w:hAnsi="Arial" w:cs="Arial"/>
          </w:rPr>
          <w:t>platformazakupowa.pl</w:t>
        </w:r>
      </w:hyperlink>
      <w:r w:rsidR="008F22C2" w:rsidRPr="00224816">
        <w:rPr>
          <w:rFonts w:ascii="Arial" w:hAnsi="Arial" w:cs="Arial"/>
        </w:rPr>
        <w:t xml:space="preserve"> </w:t>
      </w:r>
      <w:r w:rsidRPr="00224816">
        <w:rPr>
          <w:rFonts w:ascii="Arial" w:hAnsi="Arial" w:cs="Arial"/>
        </w:rPr>
        <w:t xml:space="preserve">może przed upływem terminu </w:t>
      </w:r>
      <w:r w:rsidR="00542C4D" w:rsidRPr="00224816">
        <w:rPr>
          <w:rFonts w:ascii="Arial" w:hAnsi="Arial" w:cs="Arial"/>
        </w:rPr>
        <w:t xml:space="preserve">                         </w:t>
      </w:r>
      <w:r w:rsidRPr="00224816">
        <w:rPr>
          <w:rFonts w:ascii="Arial" w:hAnsi="Arial" w:cs="Arial"/>
        </w:rPr>
        <w:t>do składania ofert zmienić lub wycofać ofertę. Sposób dokonywania zmiany lub wycofania oferty zamieszczono w instrukcji zamieszczonej na stronie internetowej pod adresem:</w:t>
      </w:r>
    </w:p>
    <w:bookmarkStart w:id="26" w:name="_Hlk98154004"/>
    <w:p w14:paraId="7453D797" w14:textId="1784EC70" w:rsidR="00B05BA4" w:rsidRPr="00224816" w:rsidRDefault="008F22C2" w:rsidP="00894BC6">
      <w:pPr>
        <w:spacing w:line="276" w:lineRule="auto"/>
        <w:ind w:left="577" w:hanging="10"/>
        <w:jc w:val="both"/>
        <w:rPr>
          <w:rFonts w:ascii="Arial" w:hAnsi="Arial" w:cs="Arial"/>
        </w:rPr>
      </w:pPr>
      <w:r w:rsidRPr="00224816">
        <w:fldChar w:fldCharType="begin"/>
      </w:r>
      <w:r w:rsidRPr="00224816">
        <w:rPr>
          <w:rFonts w:ascii="Arial" w:hAnsi="Arial" w:cs="Arial"/>
        </w:rPr>
        <w:instrText xml:space="preserve"> HYPERLINK "https://platformazakupowa.pl/strona/45-instrukcje" </w:instrText>
      </w:r>
      <w:r w:rsidRPr="00224816">
        <w:fldChar w:fldCharType="separate"/>
      </w:r>
      <w:r w:rsidRPr="00224816">
        <w:rPr>
          <w:rStyle w:val="Hipercze"/>
          <w:rFonts w:ascii="Arial" w:hAnsi="Arial" w:cs="Arial"/>
        </w:rPr>
        <w:t>https://platformazakupowa.pl/strona/45-instrukcje</w:t>
      </w:r>
      <w:r w:rsidRPr="00224816">
        <w:rPr>
          <w:rStyle w:val="Hipercze"/>
          <w:rFonts w:ascii="Arial" w:hAnsi="Arial" w:cs="Arial"/>
        </w:rPr>
        <w:fldChar w:fldCharType="end"/>
      </w:r>
      <w:bookmarkEnd w:id="26"/>
      <w:r w:rsidRPr="00224816">
        <w:rPr>
          <w:rStyle w:val="Hipercze"/>
          <w:rFonts w:ascii="Arial" w:hAnsi="Arial" w:cs="Arial"/>
        </w:rPr>
        <w:t xml:space="preserve"> </w:t>
      </w:r>
    </w:p>
    <w:p w14:paraId="4F82C13A" w14:textId="77777777" w:rsidR="00B05BA4" w:rsidRPr="00224816" w:rsidRDefault="00672A2E" w:rsidP="007E423F">
      <w:pPr>
        <w:numPr>
          <w:ilvl w:val="1"/>
          <w:numId w:val="17"/>
        </w:numPr>
        <w:spacing w:line="276" w:lineRule="auto"/>
        <w:ind w:left="567" w:hanging="585"/>
        <w:jc w:val="both"/>
        <w:rPr>
          <w:rFonts w:ascii="Arial" w:hAnsi="Arial" w:cs="Arial"/>
        </w:rPr>
      </w:pPr>
      <w:r w:rsidRPr="00224816">
        <w:rPr>
          <w:rFonts w:ascii="Arial" w:hAnsi="Arial" w:cs="Arial"/>
        </w:rPr>
        <w:t xml:space="preserve">Każdy z Wykonawców może złożyć tylko jedną ofertę. Złożenie większej liczby ofert lub oferty zawierającej propozycje wariantowe </w:t>
      </w:r>
      <w:r w:rsidR="00912FBB" w:rsidRPr="00224816">
        <w:rPr>
          <w:rFonts w:ascii="Arial" w:hAnsi="Arial" w:cs="Arial"/>
        </w:rPr>
        <w:t>spowoduje</w:t>
      </w:r>
      <w:r w:rsidRPr="00224816">
        <w:rPr>
          <w:rFonts w:ascii="Arial" w:hAnsi="Arial" w:cs="Arial"/>
        </w:rPr>
        <w:t xml:space="preserve"> odrzuceni</w:t>
      </w:r>
      <w:r w:rsidR="00912FBB" w:rsidRPr="00224816">
        <w:rPr>
          <w:rFonts w:ascii="Arial" w:hAnsi="Arial" w:cs="Arial"/>
        </w:rPr>
        <w:t>e ofert</w:t>
      </w:r>
      <w:r w:rsidRPr="00224816">
        <w:rPr>
          <w:rFonts w:ascii="Arial" w:hAnsi="Arial" w:cs="Arial"/>
        </w:rPr>
        <w:t>.</w:t>
      </w:r>
    </w:p>
    <w:p w14:paraId="663BB432" w14:textId="202AAFFF" w:rsidR="00B05BA4" w:rsidRPr="00224816" w:rsidRDefault="00672A2E" w:rsidP="007E423F">
      <w:pPr>
        <w:numPr>
          <w:ilvl w:val="1"/>
          <w:numId w:val="17"/>
        </w:numPr>
        <w:spacing w:line="276" w:lineRule="auto"/>
        <w:ind w:left="567" w:hanging="585"/>
        <w:jc w:val="both"/>
        <w:rPr>
          <w:rFonts w:ascii="Arial" w:hAnsi="Arial" w:cs="Arial"/>
        </w:rPr>
      </w:pPr>
      <w:r w:rsidRPr="00224816">
        <w:rPr>
          <w:rFonts w:ascii="Arial" w:hAnsi="Arial" w:cs="Arial"/>
        </w:rPr>
        <w:t xml:space="preserve">Dokumenty i oświadczenia składane przez </w:t>
      </w:r>
      <w:r w:rsidR="007760AD" w:rsidRPr="00224816">
        <w:rPr>
          <w:rFonts w:ascii="Arial" w:hAnsi="Arial" w:cs="Arial"/>
        </w:rPr>
        <w:t>W</w:t>
      </w:r>
      <w:r w:rsidRPr="00224816">
        <w:rPr>
          <w:rFonts w:ascii="Arial" w:hAnsi="Arial" w:cs="Arial"/>
        </w:rPr>
        <w:t xml:space="preserve">ykonawcę powinny być w języku polskim, chyba że w SWZ dopuszczono inaczej. W przypadku  załączenia dokumentów sporządzonych w innym języku niż dopuszczony, Wykonawca zobowiązany jest załączyć </w:t>
      </w:r>
      <w:r w:rsidRPr="00224816">
        <w:rPr>
          <w:rFonts w:ascii="Arial" w:hAnsi="Arial" w:cs="Arial"/>
          <w:b/>
        </w:rPr>
        <w:t>tłumaczenie na język polski</w:t>
      </w:r>
      <w:r w:rsidRPr="00224816">
        <w:rPr>
          <w:rFonts w:ascii="Arial" w:hAnsi="Arial" w:cs="Arial"/>
        </w:rPr>
        <w:t>.</w:t>
      </w:r>
    </w:p>
    <w:p w14:paraId="1B7CD21C" w14:textId="60BD964F" w:rsidR="00B05BA4" w:rsidRPr="00224816" w:rsidRDefault="00672A2E" w:rsidP="007E423F">
      <w:pPr>
        <w:numPr>
          <w:ilvl w:val="1"/>
          <w:numId w:val="17"/>
        </w:numPr>
        <w:spacing w:line="276" w:lineRule="auto"/>
        <w:ind w:left="567" w:hanging="585"/>
        <w:jc w:val="both"/>
        <w:rPr>
          <w:rFonts w:ascii="Arial" w:hAnsi="Arial" w:cs="Arial"/>
        </w:rPr>
      </w:pPr>
      <w:r w:rsidRPr="00224816">
        <w:rPr>
          <w:rFonts w:ascii="Arial" w:hAnsi="Arial" w:cs="Arial"/>
        </w:rPr>
        <w:t>Zgodnie z definicją dokumentu elektronicznego z art.</w:t>
      </w:r>
      <w:r w:rsidR="00610536" w:rsidRPr="00224816">
        <w:rPr>
          <w:rFonts w:ascii="Arial" w:hAnsi="Arial" w:cs="Arial"/>
        </w:rPr>
        <w:t xml:space="preserve"> </w:t>
      </w:r>
      <w:r w:rsidRPr="00224816">
        <w:rPr>
          <w:rFonts w:ascii="Arial" w:hAnsi="Arial" w:cs="Arial"/>
        </w:rPr>
        <w:t xml:space="preserve">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t>
      </w:r>
      <w:r w:rsidR="007760AD" w:rsidRPr="00224816">
        <w:rPr>
          <w:rFonts w:ascii="Arial" w:hAnsi="Arial" w:cs="Arial"/>
        </w:rPr>
        <w:t>W</w:t>
      </w:r>
      <w:r w:rsidRPr="00224816">
        <w:rPr>
          <w:rFonts w:ascii="Arial" w:hAnsi="Arial" w:cs="Arial"/>
        </w:rPr>
        <w:t>ykonawcę ubiegającego się wspólnie z nim o udzielenie zamówienia, przez podmiot,</w:t>
      </w:r>
      <w:r w:rsidR="008F22C2" w:rsidRPr="00224816">
        <w:rPr>
          <w:rFonts w:ascii="Arial" w:hAnsi="Arial" w:cs="Arial"/>
        </w:rPr>
        <w:t xml:space="preserve"> </w:t>
      </w:r>
      <w:r w:rsidRPr="00224816">
        <w:rPr>
          <w:rFonts w:ascii="Arial" w:hAnsi="Arial" w:cs="Arial"/>
        </w:rPr>
        <w:t>na którego zdolnościach lub sytuacji polega Wykonawca, albo przez podwykonawcę.</w:t>
      </w:r>
    </w:p>
    <w:p w14:paraId="1E953DE3" w14:textId="77777777" w:rsidR="00B05BA4" w:rsidRPr="00224816" w:rsidRDefault="00672A2E" w:rsidP="007E423F">
      <w:pPr>
        <w:numPr>
          <w:ilvl w:val="1"/>
          <w:numId w:val="17"/>
        </w:numPr>
        <w:spacing w:line="276" w:lineRule="auto"/>
        <w:ind w:left="567" w:hanging="585"/>
        <w:jc w:val="both"/>
        <w:rPr>
          <w:rFonts w:ascii="Arial" w:hAnsi="Arial" w:cs="Arial"/>
        </w:rPr>
      </w:pPr>
      <w:r w:rsidRPr="00224816">
        <w:rPr>
          <w:rFonts w:ascii="Arial" w:hAnsi="Arial" w:cs="Arial"/>
        </w:rPr>
        <w:t>Maksymalny rozmiar jednego pliku przesyłanego za pośrednictwem dedykowanych formularzy do: złożenia, zmiany, wycofania oferty wynosi 150 MB natomiast przy komunikacji wielkość pliku to maksymalnie 500 MB.</w:t>
      </w:r>
    </w:p>
    <w:p w14:paraId="5E73EC67" w14:textId="77777777" w:rsidR="00B05BA4" w:rsidRPr="00224816" w:rsidRDefault="00672A2E" w:rsidP="007E423F">
      <w:pPr>
        <w:numPr>
          <w:ilvl w:val="1"/>
          <w:numId w:val="17"/>
        </w:numPr>
        <w:spacing w:line="276" w:lineRule="auto"/>
        <w:ind w:left="567" w:hanging="585"/>
        <w:jc w:val="both"/>
        <w:rPr>
          <w:rFonts w:ascii="Arial" w:hAnsi="Arial" w:cs="Arial"/>
        </w:rPr>
      </w:pPr>
      <w:r w:rsidRPr="00224816">
        <w:rPr>
          <w:rFonts w:ascii="Arial" w:hAnsi="Arial" w:cs="Arial"/>
          <w:b/>
          <w:bCs/>
        </w:rPr>
        <w:t xml:space="preserve">Rozszerzenia plików wykorzystywanych przez Wykonawców powinny być zgodne </w:t>
      </w:r>
      <w:r w:rsidR="001012B1" w:rsidRPr="00224816">
        <w:rPr>
          <w:rFonts w:ascii="Arial" w:hAnsi="Arial" w:cs="Arial"/>
          <w:b/>
          <w:bCs/>
        </w:rPr>
        <w:t xml:space="preserve">                     </w:t>
      </w:r>
      <w:r w:rsidRPr="00224816">
        <w:rPr>
          <w:rFonts w:ascii="Arial" w:hAnsi="Arial" w:cs="Arial"/>
          <w:b/>
          <w:bCs/>
        </w:rPr>
        <w:t>z</w:t>
      </w:r>
      <w:r w:rsidRPr="00224816">
        <w:rPr>
          <w:rFonts w:ascii="Arial" w:hAnsi="Arial" w:cs="Arial"/>
        </w:rPr>
        <w:t xml:space="preserve"> Załącznikiem nr 2 do “Rozporządzenia Rady Ministrów w sprawie Krajowych Ram Interoperacyjności</w:t>
      </w:r>
      <w:r w:rsidR="00E51B4D" w:rsidRPr="00224816">
        <w:rPr>
          <w:rFonts w:ascii="Arial" w:hAnsi="Arial" w:cs="Arial"/>
        </w:rPr>
        <w:t xml:space="preserve"> (KRI)</w:t>
      </w:r>
      <w:r w:rsidRPr="00224816">
        <w:rPr>
          <w:rFonts w:ascii="Arial" w:hAnsi="Arial" w:cs="Arial"/>
        </w:rPr>
        <w:t>, minimalnych wymagań dla rejestrów publicznych i wymiany informacji w postaci elektronicznej oraz minimalnych wymagań dla systemów teleinformatycznych”, zwanego dalej Rozporządzeniem KRI.</w:t>
      </w:r>
    </w:p>
    <w:p w14:paraId="20411B70" w14:textId="77777777" w:rsidR="00B05BA4" w:rsidRPr="00224816" w:rsidRDefault="00672A2E" w:rsidP="007E423F">
      <w:pPr>
        <w:numPr>
          <w:ilvl w:val="1"/>
          <w:numId w:val="17"/>
        </w:numPr>
        <w:spacing w:line="276" w:lineRule="auto"/>
        <w:ind w:left="567" w:hanging="585"/>
        <w:jc w:val="both"/>
        <w:rPr>
          <w:rFonts w:ascii="Arial" w:hAnsi="Arial" w:cs="Arial"/>
        </w:rPr>
      </w:pPr>
      <w:r w:rsidRPr="00224816">
        <w:rPr>
          <w:rFonts w:ascii="Arial" w:hAnsi="Arial" w:cs="Arial"/>
        </w:rPr>
        <w:t>Zamawiający rekomenduje wykorzystanie formatów: .pdf .</w:t>
      </w:r>
      <w:proofErr w:type="spellStart"/>
      <w:r w:rsidRPr="00224816">
        <w:rPr>
          <w:rFonts w:ascii="Arial" w:hAnsi="Arial" w:cs="Arial"/>
        </w:rPr>
        <w:t>doc</w:t>
      </w:r>
      <w:proofErr w:type="spellEnd"/>
      <w:r w:rsidRPr="00224816">
        <w:rPr>
          <w:rFonts w:ascii="Arial" w:hAnsi="Arial" w:cs="Arial"/>
        </w:rPr>
        <w:t xml:space="preserve"> .</w:t>
      </w:r>
      <w:proofErr w:type="spellStart"/>
      <w:r w:rsidRPr="00224816">
        <w:rPr>
          <w:rFonts w:ascii="Arial" w:hAnsi="Arial" w:cs="Arial"/>
        </w:rPr>
        <w:t>docx</w:t>
      </w:r>
      <w:proofErr w:type="spellEnd"/>
      <w:r w:rsidRPr="00224816">
        <w:rPr>
          <w:rFonts w:ascii="Arial" w:hAnsi="Arial" w:cs="Arial"/>
        </w:rPr>
        <w:t xml:space="preserve"> .xls .</w:t>
      </w:r>
      <w:proofErr w:type="spellStart"/>
      <w:r w:rsidRPr="00224816">
        <w:rPr>
          <w:rFonts w:ascii="Arial" w:hAnsi="Arial" w:cs="Arial"/>
        </w:rPr>
        <w:t>xlsx</w:t>
      </w:r>
      <w:proofErr w:type="spellEnd"/>
      <w:r w:rsidRPr="00224816">
        <w:rPr>
          <w:rFonts w:ascii="Arial" w:hAnsi="Arial" w:cs="Arial"/>
        </w:rPr>
        <w:t xml:space="preserve"> .jpg (.</w:t>
      </w:r>
      <w:proofErr w:type="spellStart"/>
      <w:r w:rsidRPr="00224816">
        <w:rPr>
          <w:rFonts w:ascii="Arial" w:hAnsi="Arial" w:cs="Arial"/>
        </w:rPr>
        <w:t>jpeg</w:t>
      </w:r>
      <w:proofErr w:type="spellEnd"/>
      <w:r w:rsidRPr="00224816">
        <w:rPr>
          <w:rFonts w:ascii="Arial" w:hAnsi="Arial" w:cs="Arial"/>
        </w:rPr>
        <w:t xml:space="preserve">) </w:t>
      </w:r>
      <w:r w:rsidRPr="00224816">
        <w:rPr>
          <w:rFonts w:ascii="Arial" w:hAnsi="Arial" w:cs="Arial"/>
          <w:b/>
          <w:bCs/>
        </w:rPr>
        <w:t>ze szczególnym wskazaniem na .pdf</w:t>
      </w:r>
    </w:p>
    <w:p w14:paraId="7CC6605D" w14:textId="77777777" w:rsidR="00672A2E" w:rsidRPr="00224816" w:rsidRDefault="00672A2E" w:rsidP="007E423F">
      <w:pPr>
        <w:numPr>
          <w:ilvl w:val="1"/>
          <w:numId w:val="17"/>
        </w:numPr>
        <w:spacing w:line="276" w:lineRule="auto"/>
        <w:ind w:left="567" w:hanging="585"/>
        <w:jc w:val="both"/>
        <w:rPr>
          <w:rFonts w:ascii="Arial" w:hAnsi="Arial" w:cs="Arial"/>
        </w:rPr>
      </w:pPr>
      <w:r w:rsidRPr="00224816">
        <w:rPr>
          <w:rFonts w:ascii="Arial" w:hAnsi="Arial" w:cs="Arial"/>
        </w:rPr>
        <w:t xml:space="preserve">W celu ewentualnej kompresji danych Zamawiający rekomenduje wykorzystanie jednego </w:t>
      </w:r>
      <w:r w:rsidR="001012B1" w:rsidRPr="00224816">
        <w:rPr>
          <w:rFonts w:ascii="Arial" w:hAnsi="Arial" w:cs="Arial"/>
        </w:rPr>
        <w:t xml:space="preserve">                          </w:t>
      </w:r>
      <w:r w:rsidRPr="00224816">
        <w:rPr>
          <w:rFonts w:ascii="Arial" w:hAnsi="Arial" w:cs="Arial"/>
        </w:rPr>
        <w:t>z rozszerzeń:</w:t>
      </w:r>
    </w:p>
    <w:p w14:paraId="616BD754" w14:textId="77777777" w:rsidR="00672A2E" w:rsidRPr="00224816" w:rsidRDefault="00672A2E" w:rsidP="007E423F">
      <w:pPr>
        <w:numPr>
          <w:ilvl w:val="0"/>
          <w:numId w:val="15"/>
        </w:numPr>
        <w:spacing w:line="276" w:lineRule="auto"/>
        <w:ind w:left="567"/>
        <w:jc w:val="both"/>
        <w:textAlignment w:val="baseline"/>
        <w:rPr>
          <w:rFonts w:ascii="Arial" w:hAnsi="Arial" w:cs="Arial"/>
        </w:rPr>
      </w:pPr>
      <w:r w:rsidRPr="00224816">
        <w:rPr>
          <w:rFonts w:ascii="Arial" w:hAnsi="Arial" w:cs="Arial"/>
        </w:rPr>
        <w:t>.zip </w:t>
      </w:r>
    </w:p>
    <w:p w14:paraId="0130A1FD" w14:textId="77777777" w:rsidR="00672A2E" w:rsidRPr="00224816" w:rsidRDefault="00672A2E" w:rsidP="007E423F">
      <w:pPr>
        <w:numPr>
          <w:ilvl w:val="0"/>
          <w:numId w:val="15"/>
        </w:numPr>
        <w:spacing w:line="276" w:lineRule="auto"/>
        <w:ind w:left="567"/>
        <w:jc w:val="both"/>
        <w:textAlignment w:val="baseline"/>
        <w:rPr>
          <w:rFonts w:ascii="Arial" w:hAnsi="Arial" w:cs="Arial"/>
        </w:rPr>
      </w:pPr>
      <w:r w:rsidRPr="00224816">
        <w:rPr>
          <w:rFonts w:ascii="Arial" w:hAnsi="Arial" w:cs="Arial"/>
        </w:rPr>
        <w:t>.7Z</w:t>
      </w:r>
    </w:p>
    <w:p w14:paraId="41C30CAD" w14:textId="77777777" w:rsidR="006876E0" w:rsidRPr="00224816" w:rsidRDefault="00672A2E" w:rsidP="007E423F">
      <w:pPr>
        <w:numPr>
          <w:ilvl w:val="1"/>
          <w:numId w:val="17"/>
        </w:numPr>
        <w:spacing w:line="276" w:lineRule="auto"/>
        <w:ind w:left="567" w:hanging="567"/>
        <w:jc w:val="both"/>
        <w:textAlignment w:val="baseline"/>
        <w:rPr>
          <w:rFonts w:ascii="Arial" w:hAnsi="Arial" w:cs="Arial"/>
        </w:rPr>
      </w:pPr>
      <w:r w:rsidRPr="00224816">
        <w:rPr>
          <w:rFonts w:ascii="Arial" w:hAnsi="Arial" w:cs="Arial"/>
        </w:rPr>
        <w:t xml:space="preserve">Zamawiający zwraca uwagę na ograniczenia wielkości plików podpisywanych profilem zaufanym, który wynosi </w:t>
      </w:r>
      <w:r w:rsidRPr="00224816">
        <w:rPr>
          <w:rFonts w:ascii="Arial" w:hAnsi="Arial" w:cs="Arial"/>
          <w:b/>
          <w:bCs/>
        </w:rPr>
        <w:t>maksymalnie 10MB</w:t>
      </w:r>
      <w:r w:rsidRPr="00224816">
        <w:rPr>
          <w:rFonts w:ascii="Arial" w:hAnsi="Arial" w:cs="Arial"/>
        </w:rPr>
        <w:t xml:space="preserve">, oraz na ograniczenie wielkości plików podpisywanych w aplikacji </w:t>
      </w:r>
      <w:proofErr w:type="spellStart"/>
      <w:r w:rsidRPr="00224816">
        <w:rPr>
          <w:rFonts w:ascii="Arial" w:hAnsi="Arial" w:cs="Arial"/>
        </w:rPr>
        <w:t>eDoApp</w:t>
      </w:r>
      <w:proofErr w:type="spellEnd"/>
      <w:r w:rsidRPr="00224816">
        <w:rPr>
          <w:rFonts w:ascii="Arial" w:hAnsi="Arial" w:cs="Arial"/>
        </w:rPr>
        <w:t xml:space="preserve"> służącej do składania podpisu osobistego, który wynosi </w:t>
      </w:r>
      <w:r w:rsidRPr="00224816">
        <w:rPr>
          <w:rFonts w:ascii="Arial" w:hAnsi="Arial" w:cs="Arial"/>
          <w:b/>
          <w:bCs/>
        </w:rPr>
        <w:t>maksymalnie 5MB</w:t>
      </w:r>
      <w:r w:rsidRPr="00224816">
        <w:rPr>
          <w:rFonts w:ascii="Arial" w:hAnsi="Arial" w:cs="Arial"/>
        </w:rPr>
        <w:t>.</w:t>
      </w:r>
    </w:p>
    <w:p w14:paraId="72CA114D" w14:textId="7713D04C" w:rsidR="00672A2E" w:rsidRPr="00224816" w:rsidRDefault="00672A2E" w:rsidP="007E423F">
      <w:pPr>
        <w:numPr>
          <w:ilvl w:val="1"/>
          <w:numId w:val="17"/>
        </w:numPr>
        <w:spacing w:line="276" w:lineRule="auto"/>
        <w:ind w:left="567" w:hanging="567"/>
        <w:jc w:val="both"/>
        <w:textAlignment w:val="baseline"/>
        <w:rPr>
          <w:rFonts w:ascii="Arial" w:hAnsi="Arial" w:cs="Arial"/>
        </w:rPr>
      </w:pPr>
      <w:r w:rsidRPr="00224816">
        <w:rPr>
          <w:rFonts w:ascii="Arial" w:hAnsi="Arial" w:cs="Arial"/>
        </w:rPr>
        <w:t xml:space="preserve">W przypadku stosowania przez </w:t>
      </w:r>
      <w:r w:rsidR="007760AD" w:rsidRPr="00224816">
        <w:rPr>
          <w:rFonts w:ascii="Arial" w:hAnsi="Arial" w:cs="Arial"/>
        </w:rPr>
        <w:t>W</w:t>
      </w:r>
      <w:r w:rsidRPr="00224816">
        <w:rPr>
          <w:rFonts w:ascii="Arial" w:hAnsi="Arial" w:cs="Arial"/>
        </w:rPr>
        <w:t>ykonawcę kwalifikowanego podpisu elektronicznego:</w:t>
      </w:r>
    </w:p>
    <w:p w14:paraId="4D06B514" w14:textId="0C70AD7D" w:rsidR="00672A2E" w:rsidRPr="00224816" w:rsidRDefault="00672A2E" w:rsidP="007E423F">
      <w:pPr>
        <w:numPr>
          <w:ilvl w:val="0"/>
          <w:numId w:val="16"/>
        </w:numPr>
        <w:tabs>
          <w:tab w:val="clear" w:pos="720"/>
        </w:tabs>
        <w:spacing w:line="276" w:lineRule="auto"/>
        <w:ind w:left="992" w:hanging="357"/>
        <w:jc w:val="both"/>
        <w:textAlignment w:val="baseline"/>
        <w:rPr>
          <w:rFonts w:ascii="Arial" w:hAnsi="Arial" w:cs="Arial"/>
        </w:rPr>
      </w:pPr>
      <w:r w:rsidRPr="00224816">
        <w:rPr>
          <w:rFonts w:ascii="Arial" w:hAnsi="Arial" w:cs="Arial"/>
        </w:rPr>
        <w:t xml:space="preserve">Ze względu na niskie ryzyko naruszenia integralności pliku oraz łatwiejszą weryfikację podpisu </w:t>
      </w:r>
      <w:r w:rsidR="002E6DE5" w:rsidRPr="00224816">
        <w:rPr>
          <w:rFonts w:ascii="Arial" w:hAnsi="Arial" w:cs="Arial"/>
        </w:rPr>
        <w:t>Z</w:t>
      </w:r>
      <w:r w:rsidRPr="00224816">
        <w:rPr>
          <w:rFonts w:ascii="Arial" w:hAnsi="Arial" w:cs="Arial"/>
        </w:rPr>
        <w:t xml:space="preserve">amawiający zaleca, w miarę możliwości, </w:t>
      </w:r>
      <w:r w:rsidRPr="00224816">
        <w:rPr>
          <w:rFonts w:ascii="Arial" w:hAnsi="Arial" w:cs="Arial"/>
          <w:b/>
          <w:bCs/>
        </w:rPr>
        <w:t xml:space="preserve">przekonwertowanie plików składających się na ofertę na rozszerzenie .pdf  i opatrzenie ich podpisem kwalifikowanym w formacie </w:t>
      </w:r>
      <w:proofErr w:type="spellStart"/>
      <w:r w:rsidRPr="00224816">
        <w:rPr>
          <w:rFonts w:ascii="Arial" w:hAnsi="Arial" w:cs="Arial"/>
          <w:b/>
          <w:bCs/>
        </w:rPr>
        <w:t>PAdES</w:t>
      </w:r>
      <w:proofErr w:type="spellEnd"/>
      <w:r w:rsidRPr="00224816">
        <w:rPr>
          <w:rFonts w:ascii="Arial" w:hAnsi="Arial" w:cs="Arial"/>
          <w:b/>
          <w:bCs/>
        </w:rPr>
        <w:t>. </w:t>
      </w:r>
    </w:p>
    <w:p w14:paraId="155D8EB8" w14:textId="77777777" w:rsidR="00672A2E" w:rsidRPr="00224816" w:rsidRDefault="00672A2E" w:rsidP="007E423F">
      <w:pPr>
        <w:numPr>
          <w:ilvl w:val="0"/>
          <w:numId w:val="16"/>
        </w:numPr>
        <w:tabs>
          <w:tab w:val="clear" w:pos="720"/>
        </w:tabs>
        <w:spacing w:line="276" w:lineRule="auto"/>
        <w:ind w:left="993"/>
        <w:jc w:val="both"/>
        <w:textAlignment w:val="baseline"/>
        <w:rPr>
          <w:rFonts w:ascii="Arial" w:hAnsi="Arial" w:cs="Arial"/>
        </w:rPr>
      </w:pPr>
      <w:r w:rsidRPr="00224816">
        <w:rPr>
          <w:rFonts w:ascii="Arial" w:hAnsi="Arial" w:cs="Arial"/>
        </w:rPr>
        <w:t xml:space="preserve">Pliki w innych formatach niż PDF </w:t>
      </w:r>
      <w:r w:rsidRPr="00224816">
        <w:rPr>
          <w:rFonts w:ascii="Arial" w:hAnsi="Arial" w:cs="Arial"/>
          <w:b/>
          <w:bCs/>
        </w:rPr>
        <w:t xml:space="preserve">zaleca się opatrzyć podpisem w formacie </w:t>
      </w:r>
      <w:proofErr w:type="spellStart"/>
      <w:r w:rsidRPr="00224816">
        <w:rPr>
          <w:rFonts w:ascii="Arial" w:hAnsi="Arial" w:cs="Arial"/>
          <w:b/>
          <w:bCs/>
        </w:rPr>
        <w:t>XAdES</w:t>
      </w:r>
      <w:proofErr w:type="spellEnd"/>
      <w:r w:rsidRPr="00224816">
        <w:rPr>
          <w:rFonts w:ascii="Arial" w:hAnsi="Arial" w:cs="Arial"/>
          <w:b/>
          <w:bCs/>
        </w:rPr>
        <w:t xml:space="preserve"> </w:t>
      </w:r>
      <w:r w:rsidR="001012B1" w:rsidRPr="00224816">
        <w:rPr>
          <w:rFonts w:ascii="Arial" w:hAnsi="Arial" w:cs="Arial"/>
          <w:b/>
          <w:bCs/>
        </w:rPr>
        <w:t xml:space="preserve">                   </w:t>
      </w:r>
      <w:r w:rsidRPr="00224816">
        <w:rPr>
          <w:rFonts w:ascii="Arial" w:hAnsi="Arial" w:cs="Arial"/>
          <w:b/>
          <w:bCs/>
        </w:rPr>
        <w:t>o typie zewnętrznym</w:t>
      </w:r>
      <w:r w:rsidRPr="00224816">
        <w:rPr>
          <w:rFonts w:ascii="Arial" w:hAnsi="Arial" w:cs="Arial"/>
        </w:rPr>
        <w:t>. Wykonawca powinien pamiętać, aby plik z podpisem przekazywać łącznie z dokumentem podpisywanym.</w:t>
      </w:r>
    </w:p>
    <w:p w14:paraId="4138E323" w14:textId="77777777" w:rsidR="00672A2E" w:rsidRPr="00224816" w:rsidRDefault="00672A2E" w:rsidP="007E423F">
      <w:pPr>
        <w:numPr>
          <w:ilvl w:val="0"/>
          <w:numId w:val="16"/>
        </w:numPr>
        <w:tabs>
          <w:tab w:val="clear" w:pos="720"/>
        </w:tabs>
        <w:spacing w:line="276" w:lineRule="auto"/>
        <w:ind w:left="993"/>
        <w:jc w:val="both"/>
        <w:textAlignment w:val="baseline"/>
        <w:rPr>
          <w:rFonts w:ascii="Arial" w:hAnsi="Arial" w:cs="Arial"/>
        </w:rPr>
      </w:pPr>
      <w:r w:rsidRPr="00224816">
        <w:rPr>
          <w:rFonts w:ascii="Arial" w:hAnsi="Arial" w:cs="Arial"/>
        </w:rPr>
        <w:t>Zamawiający rekomenduje wykorzystanie podpisu z kwalifikowanym znacznikiem czasu.</w:t>
      </w:r>
    </w:p>
    <w:p w14:paraId="3E6E9BB1" w14:textId="77777777" w:rsidR="006876E0" w:rsidRPr="00224816" w:rsidRDefault="00672A2E" w:rsidP="007E423F">
      <w:pPr>
        <w:numPr>
          <w:ilvl w:val="1"/>
          <w:numId w:val="17"/>
        </w:numPr>
        <w:spacing w:line="276" w:lineRule="auto"/>
        <w:ind w:left="709" w:hanging="709"/>
        <w:jc w:val="both"/>
        <w:textAlignment w:val="baseline"/>
        <w:rPr>
          <w:rFonts w:ascii="Arial" w:hAnsi="Arial" w:cs="Arial"/>
        </w:rPr>
      </w:pPr>
      <w:r w:rsidRPr="00224816">
        <w:rPr>
          <w:rFonts w:ascii="Arial" w:hAnsi="Arial" w:cs="Arial"/>
        </w:rPr>
        <w:lastRenderedPageBreak/>
        <w:t>Zamawiający zaleca aby</w:t>
      </w:r>
      <w:r w:rsidRPr="00224816">
        <w:rPr>
          <w:rFonts w:ascii="Arial" w:hAnsi="Arial" w:cs="Arial"/>
          <w:b/>
          <w:bCs/>
        </w:rPr>
        <w:t xml:space="preserve"> w przypadku podpisywania pliku przez kilka osób, stosować podpisy tego samego rodzaju.</w:t>
      </w:r>
      <w:r w:rsidRPr="00224816">
        <w:rPr>
          <w:rFonts w:ascii="Arial" w:hAnsi="Arial" w:cs="Arial"/>
        </w:rPr>
        <w:t xml:space="preserve"> Podpisywanie różnymi rodzajami podpisów np. osobistym</w:t>
      </w:r>
      <w:r w:rsidR="001012B1" w:rsidRPr="00224816">
        <w:rPr>
          <w:rFonts w:ascii="Arial" w:hAnsi="Arial" w:cs="Arial"/>
        </w:rPr>
        <w:t xml:space="preserve">                  </w:t>
      </w:r>
      <w:r w:rsidRPr="00224816">
        <w:rPr>
          <w:rFonts w:ascii="Arial" w:hAnsi="Arial" w:cs="Arial"/>
        </w:rPr>
        <w:t xml:space="preserve"> i kwalifikowanym może doprowadzić do problemów w weryfikacji plików. </w:t>
      </w:r>
    </w:p>
    <w:p w14:paraId="3457B74F" w14:textId="77777777" w:rsidR="006876E0" w:rsidRPr="00224816" w:rsidRDefault="00672A2E" w:rsidP="007E423F">
      <w:pPr>
        <w:numPr>
          <w:ilvl w:val="1"/>
          <w:numId w:val="17"/>
        </w:numPr>
        <w:spacing w:line="276" w:lineRule="auto"/>
        <w:ind w:left="709" w:hanging="709"/>
        <w:jc w:val="both"/>
        <w:textAlignment w:val="baseline"/>
        <w:rPr>
          <w:rFonts w:ascii="Arial" w:hAnsi="Arial" w:cs="Arial"/>
        </w:rPr>
      </w:pPr>
      <w:r w:rsidRPr="00224816">
        <w:rPr>
          <w:rFonts w:ascii="Arial" w:hAnsi="Arial" w:cs="Arial"/>
        </w:rPr>
        <w:t>Zamawiający zaleca, aby Wykonawca z odpowiednim wyprzedzeniem przetestował możliwość prawidłowego wykorzystania wybranej metody podpisania plików oferty.</w:t>
      </w:r>
    </w:p>
    <w:p w14:paraId="24201BA8" w14:textId="77777777" w:rsidR="006876E0" w:rsidRPr="00224816" w:rsidRDefault="00672A2E" w:rsidP="007E423F">
      <w:pPr>
        <w:numPr>
          <w:ilvl w:val="1"/>
          <w:numId w:val="17"/>
        </w:numPr>
        <w:spacing w:line="276" w:lineRule="auto"/>
        <w:ind w:left="709" w:hanging="709"/>
        <w:jc w:val="both"/>
        <w:textAlignment w:val="baseline"/>
        <w:rPr>
          <w:rFonts w:ascii="Arial" w:hAnsi="Arial" w:cs="Arial"/>
        </w:rPr>
      </w:pPr>
      <w:r w:rsidRPr="00224816">
        <w:rPr>
          <w:rFonts w:ascii="Arial" w:hAnsi="Arial" w:cs="Arial"/>
        </w:rPr>
        <w:t>Osobą składającą ofertę powinna być osoba kontaktowa podawana w dokumentacji.</w:t>
      </w:r>
    </w:p>
    <w:p w14:paraId="7ED1BA38" w14:textId="77777777" w:rsidR="006876E0" w:rsidRPr="00224816" w:rsidRDefault="00672A2E" w:rsidP="007E423F">
      <w:pPr>
        <w:numPr>
          <w:ilvl w:val="1"/>
          <w:numId w:val="17"/>
        </w:numPr>
        <w:spacing w:line="276" w:lineRule="auto"/>
        <w:ind w:left="709" w:hanging="709"/>
        <w:jc w:val="both"/>
        <w:textAlignment w:val="baseline"/>
        <w:rPr>
          <w:rFonts w:ascii="Arial" w:hAnsi="Arial" w:cs="Arial"/>
        </w:rPr>
      </w:pPr>
      <w:r w:rsidRPr="00224816">
        <w:rPr>
          <w:rFonts w:ascii="Arial" w:hAnsi="Arial" w:cs="Arial"/>
        </w:rPr>
        <w:t>Jeśli Wykonawca pakuje dokumenty np. w plik o rozszerzeniu .zip, zaleca się wcześniejsze podpisanie każdego ze skompresowanych plików. </w:t>
      </w:r>
    </w:p>
    <w:p w14:paraId="4EE1ED67" w14:textId="77777777" w:rsidR="00672A2E" w:rsidRPr="00224816" w:rsidRDefault="00672A2E" w:rsidP="007E423F">
      <w:pPr>
        <w:numPr>
          <w:ilvl w:val="1"/>
          <w:numId w:val="17"/>
        </w:numPr>
        <w:spacing w:line="276" w:lineRule="auto"/>
        <w:ind w:left="709" w:hanging="709"/>
        <w:jc w:val="both"/>
        <w:textAlignment w:val="baseline"/>
        <w:rPr>
          <w:rFonts w:ascii="Arial" w:hAnsi="Arial" w:cs="Arial"/>
        </w:rPr>
      </w:pPr>
      <w:r w:rsidRPr="00224816">
        <w:rPr>
          <w:rFonts w:ascii="Arial" w:hAnsi="Arial" w:cs="Arial"/>
        </w:rPr>
        <w:t xml:space="preserve">Zamawiający zaleca aby </w:t>
      </w:r>
      <w:r w:rsidRPr="00224816">
        <w:rPr>
          <w:rFonts w:ascii="Arial" w:hAnsi="Arial" w:cs="Arial"/>
          <w:b/>
          <w:bCs/>
          <w:u w:val="single"/>
        </w:rPr>
        <w:t>nie</w:t>
      </w:r>
      <w:r w:rsidRPr="00224816">
        <w:rPr>
          <w:rFonts w:ascii="Arial" w:hAnsi="Arial" w:cs="Arial"/>
          <w:b/>
          <w:bCs/>
        </w:rPr>
        <w:t xml:space="preserve"> </w:t>
      </w:r>
      <w:r w:rsidRPr="00224816">
        <w:rPr>
          <w:rFonts w:ascii="Arial" w:hAnsi="Arial" w:cs="Arial"/>
        </w:rPr>
        <w:t>wprowadzać jakichkolwiek zmian w plikach po podpisaniu ich podpisem kwalifikowanym. Może to skutkować naruszeniem integralności plików co równoważne będzie z koniecznością odrzucenia oferty.</w:t>
      </w:r>
    </w:p>
    <w:p w14:paraId="4C5D7A62" w14:textId="77777777" w:rsidR="007C047D" w:rsidRPr="00224816" w:rsidRDefault="007C047D" w:rsidP="00894BC6">
      <w:pPr>
        <w:spacing w:line="276" w:lineRule="auto"/>
        <w:ind w:left="709"/>
        <w:jc w:val="both"/>
        <w:textAlignment w:val="baseline"/>
        <w:rPr>
          <w:rFonts w:ascii="Arial" w:hAnsi="Arial" w:cs="Arial"/>
          <w:color w:val="70AD47"/>
        </w:rPr>
      </w:pPr>
    </w:p>
    <w:p w14:paraId="392CE602" w14:textId="77777777" w:rsidR="00485D67" w:rsidRPr="00224816" w:rsidRDefault="00485D67" w:rsidP="00894BC6">
      <w:pPr>
        <w:pStyle w:val="Nagwek2"/>
        <w:spacing w:line="276" w:lineRule="auto"/>
        <w:ind w:left="426" w:hanging="426"/>
        <w:rPr>
          <w:rFonts w:cs="Arial"/>
          <w:sz w:val="22"/>
          <w:u w:val="none"/>
          <w:lang w:val="pl-PL"/>
        </w:rPr>
      </w:pPr>
      <w:bookmarkStart w:id="27" w:name="_Toc66181008"/>
      <w:r w:rsidRPr="00224816">
        <w:rPr>
          <w:rFonts w:cs="Arial"/>
          <w:sz w:val="22"/>
          <w:u w:val="none"/>
          <w:lang w:val="pl-PL"/>
        </w:rPr>
        <w:t>Wymagania dotyczące wadium</w:t>
      </w:r>
      <w:bookmarkEnd w:id="27"/>
      <w:r w:rsidRPr="00224816">
        <w:rPr>
          <w:rFonts w:cs="Arial"/>
          <w:sz w:val="22"/>
          <w:u w:val="none"/>
          <w:lang w:val="pl-PL"/>
        </w:rPr>
        <w:t xml:space="preserve"> </w:t>
      </w:r>
    </w:p>
    <w:p w14:paraId="0A809D7E" w14:textId="77777777" w:rsidR="00196E28" w:rsidRPr="00224816" w:rsidRDefault="00990272" w:rsidP="00894BC6">
      <w:pPr>
        <w:spacing w:line="276" w:lineRule="auto"/>
        <w:ind w:left="426"/>
        <w:jc w:val="both"/>
        <w:rPr>
          <w:rFonts w:ascii="Arial" w:hAnsi="Arial" w:cs="Arial"/>
        </w:rPr>
      </w:pPr>
      <w:r w:rsidRPr="00224816">
        <w:rPr>
          <w:rFonts w:ascii="Arial" w:hAnsi="Arial" w:cs="Arial"/>
        </w:rPr>
        <w:t>Zamawiający nie żąda wadium.</w:t>
      </w:r>
    </w:p>
    <w:p w14:paraId="0326982F" w14:textId="77777777" w:rsidR="000A7155" w:rsidRPr="00224816" w:rsidRDefault="000A7155" w:rsidP="00894BC6">
      <w:pPr>
        <w:spacing w:line="276" w:lineRule="auto"/>
        <w:ind w:left="426"/>
        <w:jc w:val="both"/>
        <w:rPr>
          <w:rFonts w:ascii="Arial" w:hAnsi="Arial" w:cs="Arial"/>
        </w:rPr>
      </w:pPr>
    </w:p>
    <w:p w14:paraId="7AA8F965" w14:textId="77777777" w:rsidR="00485D67" w:rsidRPr="00224816" w:rsidRDefault="00485D67" w:rsidP="00894BC6">
      <w:pPr>
        <w:pStyle w:val="Nagwek2"/>
        <w:spacing w:line="276" w:lineRule="auto"/>
        <w:ind w:left="426" w:hanging="426"/>
        <w:rPr>
          <w:rFonts w:cs="Arial"/>
          <w:sz w:val="22"/>
          <w:u w:val="none"/>
          <w:lang w:val="pl-PL"/>
        </w:rPr>
      </w:pPr>
      <w:bookmarkStart w:id="28" w:name="_Toc66181009"/>
      <w:r w:rsidRPr="00224816">
        <w:rPr>
          <w:rFonts w:cs="Arial"/>
          <w:sz w:val="22"/>
          <w:u w:val="none"/>
          <w:lang w:val="pl-PL"/>
        </w:rPr>
        <w:t>Termin związania ofertą</w:t>
      </w:r>
      <w:bookmarkEnd w:id="28"/>
      <w:r w:rsidRPr="00224816">
        <w:rPr>
          <w:rFonts w:cs="Arial"/>
          <w:sz w:val="22"/>
          <w:u w:val="none"/>
          <w:lang w:val="pl-PL"/>
        </w:rPr>
        <w:t xml:space="preserve">   </w:t>
      </w:r>
    </w:p>
    <w:p w14:paraId="33E52DBD" w14:textId="167EA138" w:rsidR="008F22C2" w:rsidRPr="00224816" w:rsidRDefault="00B8513D" w:rsidP="007E423F">
      <w:pPr>
        <w:pStyle w:val="Akapitzlist"/>
        <w:numPr>
          <w:ilvl w:val="0"/>
          <w:numId w:val="23"/>
        </w:numPr>
        <w:spacing w:after="0"/>
        <w:ind w:left="567" w:hanging="567"/>
        <w:jc w:val="both"/>
        <w:rPr>
          <w:rFonts w:ascii="Arial" w:hAnsi="Arial" w:cs="Arial"/>
          <w:color w:val="000000"/>
          <w:sz w:val="20"/>
          <w:szCs w:val="20"/>
        </w:rPr>
      </w:pPr>
      <w:r w:rsidRPr="00224816">
        <w:rPr>
          <w:rFonts w:ascii="Arial" w:hAnsi="Arial" w:cs="Arial"/>
          <w:color w:val="000000"/>
          <w:sz w:val="20"/>
          <w:szCs w:val="20"/>
        </w:rPr>
        <w:t xml:space="preserve">Wykonawca pozostaje związany </w:t>
      </w:r>
      <w:r w:rsidRPr="00224816">
        <w:rPr>
          <w:rFonts w:ascii="Arial" w:hAnsi="Arial" w:cs="Arial"/>
          <w:sz w:val="20"/>
          <w:szCs w:val="20"/>
          <w:highlight w:val="lightGray"/>
        </w:rPr>
        <w:t>ofertą do dnia</w:t>
      </w:r>
      <w:r w:rsidR="00176B5A" w:rsidRPr="00224816">
        <w:rPr>
          <w:rFonts w:ascii="Arial" w:hAnsi="Arial" w:cs="Arial"/>
          <w:sz w:val="20"/>
          <w:szCs w:val="20"/>
          <w:highlight w:val="lightGray"/>
        </w:rPr>
        <w:t xml:space="preserve"> </w:t>
      </w:r>
      <w:r w:rsidR="00EA2E02">
        <w:rPr>
          <w:rFonts w:ascii="Arial" w:hAnsi="Arial" w:cs="Arial"/>
          <w:sz w:val="20"/>
          <w:szCs w:val="20"/>
          <w:highlight w:val="lightGray"/>
        </w:rPr>
        <w:t>04.11.</w:t>
      </w:r>
      <w:r w:rsidR="00176B5A" w:rsidRPr="00224816">
        <w:rPr>
          <w:rFonts w:ascii="Arial" w:hAnsi="Arial" w:cs="Arial"/>
          <w:sz w:val="20"/>
          <w:szCs w:val="20"/>
          <w:highlight w:val="lightGray"/>
        </w:rPr>
        <w:t>202</w:t>
      </w:r>
      <w:r w:rsidR="007E78D1" w:rsidRPr="00224816">
        <w:rPr>
          <w:rFonts w:ascii="Arial" w:hAnsi="Arial" w:cs="Arial"/>
          <w:sz w:val="20"/>
          <w:szCs w:val="20"/>
          <w:highlight w:val="lightGray"/>
        </w:rPr>
        <w:t>2</w:t>
      </w:r>
      <w:r w:rsidR="00176B5A" w:rsidRPr="00224816">
        <w:rPr>
          <w:rFonts w:ascii="Arial" w:hAnsi="Arial" w:cs="Arial"/>
          <w:sz w:val="20"/>
          <w:szCs w:val="20"/>
          <w:highlight w:val="lightGray"/>
        </w:rPr>
        <w:t xml:space="preserve"> r</w:t>
      </w:r>
      <w:r w:rsidR="00485D67" w:rsidRPr="00224816">
        <w:rPr>
          <w:rFonts w:ascii="Arial" w:hAnsi="Arial" w:cs="Arial"/>
          <w:sz w:val="20"/>
          <w:szCs w:val="20"/>
          <w:highlight w:val="lightGray"/>
        </w:rPr>
        <w:t>.</w:t>
      </w:r>
      <w:r w:rsidR="00485D67" w:rsidRPr="00224816">
        <w:rPr>
          <w:rFonts w:ascii="Arial" w:hAnsi="Arial" w:cs="Arial"/>
          <w:color w:val="000000"/>
          <w:sz w:val="20"/>
          <w:szCs w:val="20"/>
        </w:rPr>
        <w:t xml:space="preserve"> </w:t>
      </w:r>
    </w:p>
    <w:p w14:paraId="752B0980" w14:textId="32459EAD" w:rsidR="00A042D7" w:rsidRPr="00224816" w:rsidRDefault="00485D67" w:rsidP="007E423F">
      <w:pPr>
        <w:pStyle w:val="Akapitzlist"/>
        <w:numPr>
          <w:ilvl w:val="0"/>
          <w:numId w:val="23"/>
        </w:numPr>
        <w:spacing w:after="0"/>
        <w:ind w:left="567" w:hanging="567"/>
        <w:jc w:val="both"/>
        <w:rPr>
          <w:rFonts w:ascii="Arial" w:hAnsi="Arial" w:cs="Arial"/>
          <w:color w:val="000000"/>
          <w:sz w:val="20"/>
          <w:szCs w:val="20"/>
        </w:rPr>
      </w:pPr>
      <w:r w:rsidRPr="00224816">
        <w:rPr>
          <w:rFonts w:ascii="Arial" w:hAnsi="Arial" w:cs="Arial"/>
          <w:color w:val="000000"/>
          <w:sz w:val="20"/>
          <w:szCs w:val="20"/>
        </w:rPr>
        <w:t>Bieg terminu rozpoczyna się wraz z u</w:t>
      </w:r>
      <w:r w:rsidR="003733C9" w:rsidRPr="00224816">
        <w:rPr>
          <w:rFonts w:ascii="Arial" w:hAnsi="Arial" w:cs="Arial"/>
          <w:color w:val="000000"/>
          <w:sz w:val="20"/>
          <w:szCs w:val="20"/>
        </w:rPr>
        <w:t>pływem terminu składania ofert.</w:t>
      </w:r>
    </w:p>
    <w:p w14:paraId="0F18743B" w14:textId="77777777" w:rsidR="00A042D7" w:rsidRPr="00224816" w:rsidRDefault="00A042D7" w:rsidP="00894BC6">
      <w:pPr>
        <w:spacing w:line="276" w:lineRule="auto"/>
        <w:jc w:val="both"/>
        <w:rPr>
          <w:rFonts w:ascii="Arial" w:hAnsi="Arial" w:cs="Arial"/>
          <w:color w:val="000000"/>
        </w:rPr>
      </w:pPr>
    </w:p>
    <w:p w14:paraId="382FB14F" w14:textId="77777777" w:rsidR="00485D67" w:rsidRPr="00224816" w:rsidRDefault="00B8513D" w:rsidP="00894BC6">
      <w:pPr>
        <w:pStyle w:val="Nagwek2"/>
        <w:spacing w:line="276" w:lineRule="auto"/>
        <w:ind w:left="426" w:hanging="426"/>
        <w:rPr>
          <w:rFonts w:cs="Arial"/>
          <w:sz w:val="22"/>
          <w:u w:val="none"/>
          <w:lang w:val="pl-PL"/>
        </w:rPr>
      </w:pPr>
      <w:bookmarkStart w:id="29" w:name="_Toc66181010"/>
      <w:r w:rsidRPr="00224816">
        <w:rPr>
          <w:rFonts w:cs="Arial"/>
          <w:sz w:val="22"/>
          <w:u w:val="none"/>
          <w:lang w:val="pl-PL"/>
        </w:rPr>
        <w:t>Sposób</w:t>
      </w:r>
      <w:r w:rsidR="00485D67" w:rsidRPr="00224816">
        <w:rPr>
          <w:rFonts w:cs="Arial"/>
          <w:sz w:val="22"/>
          <w:u w:val="none"/>
          <w:lang w:val="pl-PL"/>
        </w:rPr>
        <w:t xml:space="preserve"> oraz termin składania i otwarcia ofert</w:t>
      </w:r>
      <w:bookmarkEnd w:id="29"/>
    </w:p>
    <w:p w14:paraId="6658C1EE" w14:textId="266D02E8" w:rsidR="008F22C2" w:rsidRPr="00224816" w:rsidRDefault="0012667F" w:rsidP="007E423F">
      <w:pPr>
        <w:numPr>
          <w:ilvl w:val="1"/>
          <w:numId w:val="10"/>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Ofertę</w:t>
      </w:r>
      <w:r w:rsidRPr="00224816">
        <w:rPr>
          <w:rFonts w:ascii="Arial" w:eastAsia="Calibri" w:hAnsi="Arial" w:cs="Arial"/>
          <w:b/>
          <w:lang w:eastAsia="en-US"/>
        </w:rPr>
        <w:t xml:space="preserve"> </w:t>
      </w:r>
      <w:r w:rsidRPr="00224816">
        <w:rPr>
          <w:rFonts w:ascii="Arial" w:eastAsia="Calibri" w:hAnsi="Arial" w:cs="Arial"/>
          <w:lang w:eastAsia="en-US"/>
        </w:rPr>
        <w:t>należy złożyć</w:t>
      </w:r>
      <w:r w:rsidRPr="00224816">
        <w:rPr>
          <w:rFonts w:ascii="Arial" w:eastAsia="Calibri" w:hAnsi="Arial" w:cs="Arial"/>
          <w:b/>
          <w:lang w:eastAsia="en-US"/>
        </w:rPr>
        <w:t xml:space="preserve"> </w:t>
      </w:r>
      <w:r w:rsidR="00CF71D6" w:rsidRPr="00224816">
        <w:rPr>
          <w:rFonts w:ascii="Arial" w:eastAsia="Calibri" w:hAnsi="Arial" w:cs="Arial"/>
          <w:b/>
          <w:lang w:eastAsia="en-US"/>
        </w:rPr>
        <w:t xml:space="preserve">za pośrednictwem Formularza </w:t>
      </w:r>
      <w:r w:rsidRPr="00224816">
        <w:rPr>
          <w:rFonts w:ascii="Arial" w:eastAsia="Calibri" w:hAnsi="Arial" w:cs="Arial"/>
          <w:b/>
          <w:lang w:eastAsia="en-US"/>
        </w:rPr>
        <w:t>drogą elektroniczną</w:t>
      </w:r>
      <w:r w:rsidRPr="00224816">
        <w:rPr>
          <w:rFonts w:ascii="Arial" w:eastAsia="Calibri" w:hAnsi="Arial" w:cs="Arial"/>
          <w:lang w:eastAsia="en-US"/>
        </w:rPr>
        <w:t>, poprzez odpowiednią stronę, dedykowaną dla niniejszego postępowania</w:t>
      </w:r>
      <w:r w:rsidR="003F010E">
        <w:rPr>
          <w:rFonts w:ascii="Arial" w:eastAsia="Calibri" w:hAnsi="Arial" w:cs="Arial"/>
          <w:lang w:eastAsia="en-US"/>
        </w:rPr>
        <w:t xml:space="preserve"> </w:t>
      </w:r>
      <w:hyperlink r:id="rId20" w:history="1">
        <w:r w:rsidR="00114C07" w:rsidRPr="00114C07">
          <w:rPr>
            <w:rStyle w:val="Hipercze"/>
            <w:rFonts w:ascii="Arial" w:hAnsi="Arial" w:cs="Arial"/>
          </w:rPr>
          <w:t>ht</w:t>
        </w:r>
        <w:hyperlink r:id="rId21" w:history="1">
          <w:r w:rsidR="00690BBE" w:rsidRPr="002D506C">
            <w:rPr>
              <w:color w:val="0000FF"/>
              <w:u w:val="single"/>
            </w:rPr>
            <w:t>https://platformazakupowa.pl/transakcja/665446</w:t>
          </w:r>
        </w:hyperlink>
      </w:hyperlink>
      <w:r w:rsidR="00114C07">
        <w:rPr>
          <w:rFonts w:ascii="Arial" w:hAnsi="Arial" w:cs="Arial"/>
        </w:rPr>
        <w:t xml:space="preserve"> </w:t>
      </w:r>
      <w:r w:rsidRPr="00224816">
        <w:rPr>
          <w:rFonts w:ascii="Arial" w:eastAsia="Calibri" w:hAnsi="Arial" w:cs="Arial"/>
          <w:lang w:eastAsia="en-US"/>
        </w:rPr>
        <w:t xml:space="preserve">lub profilu nabywcy - </w:t>
      </w:r>
      <w:hyperlink r:id="rId22" w:history="1">
        <w:r w:rsidR="003F010E" w:rsidRPr="00224816">
          <w:rPr>
            <w:rStyle w:val="Hipercze"/>
            <w:rFonts w:ascii="Arial" w:eastAsia="Calibri" w:hAnsi="Arial" w:cs="Arial"/>
            <w:b/>
            <w:lang w:eastAsia="en-US"/>
          </w:rPr>
          <w:t>https://platformazakupowa.pl/pn//kwp_lodz</w:t>
        </w:r>
      </w:hyperlink>
    </w:p>
    <w:p w14:paraId="666180B4" w14:textId="27BC369A" w:rsidR="008F22C2" w:rsidRPr="00224816" w:rsidRDefault="0012667F" w:rsidP="007E423F">
      <w:pPr>
        <w:numPr>
          <w:ilvl w:val="1"/>
          <w:numId w:val="10"/>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 xml:space="preserve">Termin składania ofert upływa </w:t>
      </w:r>
      <w:r w:rsidRPr="00FF3794">
        <w:rPr>
          <w:rFonts w:ascii="Arial" w:eastAsia="Calibri" w:hAnsi="Arial" w:cs="Arial"/>
          <w:b/>
          <w:highlight w:val="lightGray"/>
          <w:lang w:eastAsia="en-US"/>
        </w:rPr>
        <w:t>dnia</w:t>
      </w:r>
      <w:r w:rsidR="003F6D23" w:rsidRPr="00FF3794">
        <w:rPr>
          <w:rFonts w:ascii="Arial" w:eastAsia="Calibri" w:hAnsi="Arial" w:cs="Arial"/>
          <w:b/>
          <w:highlight w:val="lightGray"/>
          <w:lang w:eastAsia="en-US"/>
        </w:rPr>
        <w:t xml:space="preserve"> </w:t>
      </w:r>
      <w:r w:rsidR="00EA2E02">
        <w:rPr>
          <w:rFonts w:ascii="Arial" w:eastAsia="Calibri" w:hAnsi="Arial" w:cs="Arial"/>
          <w:b/>
          <w:highlight w:val="lightGray"/>
          <w:lang w:eastAsia="en-US"/>
        </w:rPr>
        <w:t>06.10.</w:t>
      </w:r>
      <w:r w:rsidR="00F338CA" w:rsidRPr="00FF3794">
        <w:rPr>
          <w:rFonts w:ascii="Arial" w:eastAsia="Calibri" w:hAnsi="Arial" w:cs="Arial"/>
          <w:b/>
          <w:highlight w:val="lightGray"/>
          <w:lang w:eastAsia="en-US"/>
        </w:rPr>
        <w:t>202</w:t>
      </w:r>
      <w:r w:rsidR="007E78D1" w:rsidRPr="00FF3794">
        <w:rPr>
          <w:rFonts w:ascii="Arial" w:eastAsia="Calibri" w:hAnsi="Arial" w:cs="Arial"/>
          <w:b/>
          <w:highlight w:val="lightGray"/>
          <w:lang w:eastAsia="en-US"/>
        </w:rPr>
        <w:t>2</w:t>
      </w:r>
      <w:r w:rsidRPr="00FF3794">
        <w:rPr>
          <w:rFonts w:ascii="Arial" w:eastAsia="Calibri" w:hAnsi="Arial" w:cs="Arial"/>
          <w:b/>
          <w:highlight w:val="lightGray"/>
          <w:lang w:eastAsia="en-US"/>
        </w:rPr>
        <w:t xml:space="preserve"> </w:t>
      </w:r>
      <w:r w:rsidRPr="00224816">
        <w:rPr>
          <w:rFonts w:ascii="Arial" w:eastAsia="Calibri" w:hAnsi="Arial" w:cs="Arial"/>
          <w:b/>
          <w:highlight w:val="lightGray"/>
          <w:lang w:eastAsia="en-US"/>
        </w:rPr>
        <w:t>r. o godz. 1</w:t>
      </w:r>
      <w:r w:rsidR="009F6609" w:rsidRPr="00224816">
        <w:rPr>
          <w:rFonts w:ascii="Arial" w:eastAsia="Calibri" w:hAnsi="Arial" w:cs="Arial"/>
          <w:b/>
          <w:highlight w:val="lightGray"/>
          <w:lang w:eastAsia="en-US"/>
        </w:rPr>
        <w:t>0</w:t>
      </w:r>
      <w:r w:rsidRPr="00224816">
        <w:rPr>
          <w:rFonts w:ascii="Arial" w:eastAsia="Calibri" w:hAnsi="Arial" w:cs="Arial"/>
          <w:b/>
          <w:highlight w:val="lightGray"/>
          <w:lang w:eastAsia="en-US"/>
        </w:rPr>
        <w:t>:</w:t>
      </w:r>
      <w:r w:rsidR="008E7CDE" w:rsidRPr="00224816">
        <w:rPr>
          <w:rFonts w:ascii="Arial" w:eastAsia="Calibri" w:hAnsi="Arial" w:cs="Arial"/>
          <w:b/>
          <w:highlight w:val="lightGray"/>
          <w:lang w:eastAsia="en-US"/>
        </w:rPr>
        <w:t>00</w:t>
      </w:r>
      <w:r w:rsidRPr="00224816">
        <w:rPr>
          <w:rFonts w:ascii="Arial" w:eastAsia="Calibri" w:hAnsi="Arial" w:cs="Arial"/>
          <w:b/>
          <w:highlight w:val="lightGray"/>
          <w:lang w:eastAsia="en-US"/>
        </w:rPr>
        <w:t>.</w:t>
      </w:r>
    </w:p>
    <w:p w14:paraId="1371EDE1" w14:textId="792A9785" w:rsidR="008F22C2" w:rsidRPr="00224816" w:rsidRDefault="0012667F" w:rsidP="007E423F">
      <w:pPr>
        <w:numPr>
          <w:ilvl w:val="1"/>
          <w:numId w:val="10"/>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 xml:space="preserve">Wykonawca, </w:t>
      </w:r>
      <w:r w:rsidR="00E370F3" w:rsidRPr="00224816">
        <w:rPr>
          <w:rFonts w:ascii="Arial" w:eastAsia="Calibri" w:hAnsi="Arial" w:cs="Arial"/>
          <w:lang w:eastAsia="en-US"/>
        </w:rPr>
        <w:t xml:space="preserve">do upływu terminu składania ofert </w:t>
      </w:r>
      <w:r w:rsidR="007760AD" w:rsidRPr="00224816">
        <w:rPr>
          <w:rFonts w:ascii="Arial" w:eastAsia="Calibri" w:hAnsi="Arial" w:cs="Arial"/>
          <w:lang w:eastAsia="en-US"/>
        </w:rPr>
        <w:t>W</w:t>
      </w:r>
      <w:r w:rsidR="00E370F3" w:rsidRPr="00224816">
        <w:rPr>
          <w:rFonts w:ascii="Arial" w:eastAsia="Calibri" w:hAnsi="Arial" w:cs="Arial"/>
          <w:lang w:eastAsia="en-US"/>
        </w:rPr>
        <w:t>ykonawca może wycofać, zmienić ofertę</w:t>
      </w:r>
      <w:r w:rsidRPr="00224816">
        <w:rPr>
          <w:rFonts w:ascii="Arial" w:eastAsia="Calibri" w:hAnsi="Arial" w:cs="Arial"/>
          <w:lang w:eastAsia="en-US"/>
        </w:rPr>
        <w:t xml:space="preserve">. </w:t>
      </w:r>
      <w:r w:rsidRPr="00224816">
        <w:rPr>
          <w:rFonts w:ascii="Arial" w:eastAsia="Calibri" w:hAnsi="Arial" w:cs="Arial"/>
          <w:lang w:eastAsia="en-US"/>
        </w:rPr>
        <w:br/>
      </w:r>
      <w:r w:rsidR="00B97E1F" w:rsidRPr="00224816">
        <w:rPr>
          <w:rFonts w:ascii="Arial" w:eastAsia="Calibri" w:hAnsi="Arial" w:cs="Arial"/>
          <w:lang w:eastAsia="en-US"/>
        </w:rPr>
        <w:t>Przez zmianę oferty</w:t>
      </w:r>
      <w:r w:rsidR="00670610" w:rsidRPr="00224816">
        <w:rPr>
          <w:rFonts w:ascii="Arial" w:eastAsia="Calibri" w:hAnsi="Arial" w:cs="Arial"/>
          <w:lang w:eastAsia="en-US"/>
        </w:rPr>
        <w:t xml:space="preserve"> rozumie się złożenie nowej oferty i </w:t>
      </w:r>
      <w:r w:rsidR="00B97E1F" w:rsidRPr="00224816">
        <w:rPr>
          <w:rFonts w:ascii="Arial" w:eastAsia="Calibri" w:hAnsi="Arial" w:cs="Arial"/>
          <w:lang w:eastAsia="en-US"/>
        </w:rPr>
        <w:t>wycofanie poprzedniej. Powyższe należy wykonać</w:t>
      </w:r>
      <w:r w:rsidRPr="00224816">
        <w:rPr>
          <w:rFonts w:ascii="Arial" w:eastAsia="Calibri" w:hAnsi="Arial" w:cs="Arial"/>
          <w:lang w:eastAsia="en-US"/>
        </w:rPr>
        <w:t xml:space="preserve"> zgodnie z postanowieniami pkt. </w:t>
      </w:r>
      <w:r w:rsidR="00CF71D6" w:rsidRPr="00224816">
        <w:rPr>
          <w:rFonts w:ascii="Arial" w:eastAsia="Calibri" w:hAnsi="Arial" w:cs="Arial"/>
          <w:lang w:eastAsia="en-US"/>
        </w:rPr>
        <w:t>18</w:t>
      </w:r>
      <w:r w:rsidRPr="00224816">
        <w:rPr>
          <w:rFonts w:ascii="Arial" w:eastAsia="Calibri" w:hAnsi="Arial" w:cs="Arial"/>
          <w:lang w:eastAsia="en-US"/>
        </w:rPr>
        <w:t xml:space="preserve">.1 SWZ </w:t>
      </w:r>
      <w:r w:rsidR="00B97E1F" w:rsidRPr="00224816">
        <w:rPr>
          <w:rFonts w:ascii="Arial" w:eastAsia="Calibri" w:hAnsi="Arial" w:cs="Arial"/>
          <w:lang w:eastAsia="en-US"/>
        </w:rPr>
        <w:t xml:space="preserve">oraz instrukcją składania ofert dla </w:t>
      </w:r>
      <w:r w:rsidR="007760AD" w:rsidRPr="00224816">
        <w:rPr>
          <w:rFonts w:ascii="Arial" w:eastAsia="Calibri" w:hAnsi="Arial" w:cs="Arial"/>
          <w:lang w:eastAsia="en-US"/>
        </w:rPr>
        <w:t>W</w:t>
      </w:r>
      <w:r w:rsidR="00B97E1F" w:rsidRPr="00224816">
        <w:rPr>
          <w:rFonts w:ascii="Arial" w:eastAsia="Calibri" w:hAnsi="Arial" w:cs="Arial"/>
          <w:lang w:eastAsia="en-US"/>
        </w:rPr>
        <w:t>ykonawcy dostępn</w:t>
      </w:r>
      <w:r w:rsidR="00EB3B0C" w:rsidRPr="00224816">
        <w:rPr>
          <w:rFonts w:ascii="Arial" w:eastAsia="Calibri" w:hAnsi="Arial" w:cs="Arial"/>
          <w:lang w:eastAsia="en-US"/>
        </w:rPr>
        <w:t>ą</w:t>
      </w:r>
      <w:r w:rsidR="00B97E1F" w:rsidRPr="00224816">
        <w:rPr>
          <w:rFonts w:ascii="Arial" w:eastAsia="Calibri" w:hAnsi="Arial" w:cs="Arial"/>
          <w:lang w:eastAsia="en-US"/>
        </w:rPr>
        <w:t xml:space="preserve"> na stronie Platformy.</w:t>
      </w:r>
    </w:p>
    <w:p w14:paraId="4D7D4061" w14:textId="77777777" w:rsidR="008F22C2" w:rsidRPr="00224816" w:rsidRDefault="0012667F" w:rsidP="007E423F">
      <w:pPr>
        <w:numPr>
          <w:ilvl w:val="1"/>
          <w:numId w:val="10"/>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Oferta złożona po terminie</w:t>
      </w:r>
      <w:r w:rsidRPr="00224816">
        <w:rPr>
          <w:rFonts w:ascii="Arial" w:eastAsia="Calibri" w:hAnsi="Arial" w:cs="Arial"/>
          <w:b/>
          <w:lang w:eastAsia="en-US"/>
        </w:rPr>
        <w:t xml:space="preserve"> nie podlega otwarciu</w:t>
      </w:r>
      <w:r w:rsidRPr="00224816">
        <w:rPr>
          <w:rFonts w:ascii="Arial" w:eastAsia="Calibri" w:hAnsi="Arial" w:cs="Arial"/>
          <w:lang w:eastAsia="en-US"/>
        </w:rPr>
        <w:t>.</w:t>
      </w:r>
    </w:p>
    <w:p w14:paraId="1F571313" w14:textId="7365F732" w:rsidR="00AF6F2B" w:rsidRPr="00224816" w:rsidRDefault="007C3C0A" w:rsidP="007E423F">
      <w:pPr>
        <w:numPr>
          <w:ilvl w:val="1"/>
          <w:numId w:val="10"/>
        </w:numPr>
        <w:spacing w:line="276" w:lineRule="auto"/>
        <w:ind w:left="567" w:hanging="567"/>
        <w:jc w:val="both"/>
        <w:rPr>
          <w:rFonts w:ascii="Arial" w:eastAsia="Calibri" w:hAnsi="Arial" w:cs="Arial"/>
          <w:lang w:eastAsia="en-US"/>
        </w:rPr>
      </w:pPr>
      <w:r w:rsidRPr="00224816">
        <w:rPr>
          <w:rFonts w:ascii="Arial" w:hAnsi="Arial" w:cs="Arial"/>
          <w:b/>
          <w:bCs/>
        </w:rPr>
        <w:t xml:space="preserve">Otwarcie ofert nastąpi </w:t>
      </w:r>
      <w:r w:rsidRPr="00224816">
        <w:rPr>
          <w:rFonts w:ascii="Arial" w:hAnsi="Arial" w:cs="Arial"/>
          <w:b/>
          <w:bCs/>
          <w:highlight w:val="lightGray"/>
        </w:rPr>
        <w:t xml:space="preserve">w </w:t>
      </w:r>
      <w:r w:rsidRPr="00FF3794">
        <w:rPr>
          <w:rFonts w:ascii="Arial" w:hAnsi="Arial" w:cs="Arial"/>
          <w:b/>
          <w:bCs/>
          <w:highlight w:val="lightGray"/>
        </w:rPr>
        <w:t>dniu</w:t>
      </w:r>
      <w:r w:rsidR="003F6D23" w:rsidRPr="00FF3794">
        <w:rPr>
          <w:rFonts w:ascii="Arial" w:hAnsi="Arial" w:cs="Arial"/>
          <w:b/>
          <w:bCs/>
          <w:highlight w:val="lightGray"/>
        </w:rPr>
        <w:t xml:space="preserve"> </w:t>
      </w:r>
      <w:r w:rsidR="00EA2E02">
        <w:rPr>
          <w:rFonts w:ascii="Arial" w:hAnsi="Arial" w:cs="Arial"/>
          <w:b/>
          <w:bCs/>
          <w:highlight w:val="lightGray"/>
        </w:rPr>
        <w:t>06.10.</w:t>
      </w:r>
      <w:r w:rsidR="00F338CA" w:rsidRPr="00FF3794">
        <w:rPr>
          <w:rFonts w:ascii="Arial" w:hAnsi="Arial" w:cs="Arial"/>
          <w:b/>
          <w:bCs/>
          <w:highlight w:val="lightGray"/>
        </w:rPr>
        <w:t>202</w:t>
      </w:r>
      <w:r w:rsidR="007E78D1" w:rsidRPr="00FF3794">
        <w:rPr>
          <w:rFonts w:ascii="Arial" w:hAnsi="Arial" w:cs="Arial"/>
          <w:b/>
          <w:bCs/>
          <w:highlight w:val="lightGray"/>
        </w:rPr>
        <w:t>2</w:t>
      </w:r>
      <w:r w:rsidRPr="00FF3794">
        <w:rPr>
          <w:rFonts w:ascii="Arial" w:hAnsi="Arial" w:cs="Arial"/>
          <w:b/>
          <w:bCs/>
          <w:highlight w:val="lightGray"/>
        </w:rPr>
        <w:t xml:space="preserve"> </w:t>
      </w:r>
      <w:r w:rsidRPr="00224816">
        <w:rPr>
          <w:rFonts w:ascii="Arial" w:hAnsi="Arial" w:cs="Arial"/>
          <w:b/>
          <w:bCs/>
          <w:highlight w:val="lightGray"/>
        </w:rPr>
        <w:t>r. o godz. 1</w:t>
      </w:r>
      <w:r w:rsidR="009F6609" w:rsidRPr="00224816">
        <w:rPr>
          <w:rFonts w:ascii="Arial" w:hAnsi="Arial" w:cs="Arial"/>
          <w:b/>
          <w:bCs/>
          <w:highlight w:val="lightGray"/>
        </w:rPr>
        <w:t>0</w:t>
      </w:r>
      <w:r w:rsidRPr="00224816">
        <w:rPr>
          <w:rFonts w:ascii="Arial" w:hAnsi="Arial" w:cs="Arial"/>
          <w:b/>
          <w:bCs/>
          <w:highlight w:val="lightGray"/>
        </w:rPr>
        <w:t>:30</w:t>
      </w:r>
      <w:r w:rsidRPr="00224816">
        <w:rPr>
          <w:rFonts w:ascii="Arial" w:hAnsi="Arial" w:cs="Arial"/>
          <w:b/>
          <w:bCs/>
        </w:rPr>
        <w:t xml:space="preserve"> </w:t>
      </w:r>
      <w:r w:rsidRPr="00224816">
        <w:rPr>
          <w:rFonts w:ascii="Arial" w:hAnsi="Arial" w:cs="Arial"/>
        </w:rPr>
        <w:t>- w Sekcji ds. Funduszy Pomocowych i Zamówień Publicznych,  ul. Lutomierska 108/112, 91-048 Łódź,</w:t>
      </w:r>
      <w:r w:rsidR="0039737B" w:rsidRPr="00224816">
        <w:rPr>
          <w:rFonts w:ascii="Arial" w:hAnsi="Arial" w:cs="Arial"/>
        </w:rPr>
        <w:t xml:space="preserve"> </w:t>
      </w:r>
      <w:r w:rsidRPr="00224816">
        <w:rPr>
          <w:rFonts w:ascii="Arial" w:hAnsi="Arial" w:cs="Arial"/>
        </w:rPr>
        <w:t>poprzez</w:t>
      </w:r>
      <w:r w:rsidR="00A10E85" w:rsidRPr="00224816">
        <w:rPr>
          <w:rFonts w:ascii="Arial" w:eastAsia="Calibri" w:hAnsi="Arial" w:cs="Arial"/>
          <w:lang w:eastAsia="en-US"/>
        </w:rPr>
        <w:t xml:space="preserve"> wykorzystanie odpowiedniej, dedykowanej strony dla niniejszego postępowania</w:t>
      </w:r>
      <w:r w:rsidR="0039737B" w:rsidRPr="00224816">
        <w:rPr>
          <w:rFonts w:ascii="Arial" w:eastAsia="Calibri" w:hAnsi="Arial" w:cs="Arial"/>
          <w:lang w:eastAsia="en-US"/>
        </w:rPr>
        <w:t xml:space="preserve"> </w:t>
      </w:r>
      <w:r w:rsidR="00A10E85" w:rsidRPr="00224816">
        <w:rPr>
          <w:rFonts w:ascii="Arial" w:eastAsia="Calibri" w:hAnsi="Arial" w:cs="Arial"/>
          <w:lang w:eastAsia="en-US"/>
        </w:rPr>
        <w:t xml:space="preserve">na </w:t>
      </w:r>
      <w:hyperlink r:id="rId23" w:history="1">
        <w:r w:rsidR="008F22C2" w:rsidRPr="00224816">
          <w:rPr>
            <w:rStyle w:val="Hipercze"/>
            <w:rFonts w:ascii="Arial" w:eastAsia="Calibri" w:hAnsi="Arial" w:cs="Arial"/>
            <w:b/>
            <w:lang w:eastAsia="en-US"/>
          </w:rPr>
          <w:t>https://platformazakupowa.pl/pn//kwp_lodz</w:t>
        </w:r>
      </w:hyperlink>
      <w:r w:rsidR="0039737B" w:rsidRPr="00224816">
        <w:rPr>
          <w:rFonts w:ascii="Arial" w:eastAsia="Calibri" w:hAnsi="Arial" w:cs="Arial"/>
          <w:lang w:eastAsia="en-US"/>
        </w:rPr>
        <w:t xml:space="preserve">. </w:t>
      </w:r>
    </w:p>
    <w:p w14:paraId="70772AAF" w14:textId="77777777" w:rsidR="008F22C2" w:rsidRPr="00224816" w:rsidRDefault="00E370F3" w:rsidP="007E423F">
      <w:pPr>
        <w:numPr>
          <w:ilvl w:val="1"/>
          <w:numId w:val="10"/>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W przypadku awarii systemu teleinformatycznego przy użyciu którego następuje otwarcie, która powoduje brak możliwości otwarcia ofert w terminie określonym w pkt 18.5.</w:t>
      </w:r>
      <w:r w:rsidR="00237CDE" w:rsidRPr="00224816">
        <w:rPr>
          <w:rFonts w:ascii="Arial" w:eastAsia="Calibri" w:hAnsi="Arial" w:cs="Arial"/>
          <w:lang w:eastAsia="en-US"/>
        </w:rPr>
        <w:t>SWZ</w:t>
      </w:r>
      <w:r w:rsidRPr="00224816">
        <w:rPr>
          <w:rFonts w:ascii="Arial" w:eastAsia="Calibri" w:hAnsi="Arial" w:cs="Arial"/>
          <w:lang w:eastAsia="en-US"/>
        </w:rPr>
        <w:t>, otwarcie ofert nastąpi niezwłocznie po usunięciu awarii.</w:t>
      </w:r>
    </w:p>
    <w:p w14:paraId="49B35D0D" w14:textId="77777777" w:rsidR="008F22C2" w:rsidRPr="00224816" w:rsidRDefault="00E370F3" w:rsidP="007E423F">
      <w:pPr>
        <w:numPr>
          <w:ilvl w:val="1"/>
          <w:numId w:val="10"/>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Zamawiający, najpóźniej przed otwarciem ofert, udostępnia na stronie internetowej prowadzonego postępowania informację o kwocie, jaką zamierza przeznaczyć na sfinansowanie zamówienia</w:t>
      </w:r>
    </w:p>
    <w:p w14:paraId="113CF65D" w14:textId="5238020C" w:rsidR="00530BBC" w:rsidRPr="00224816" w:rsidRDefault="00E370F3" w:rsidP="007E423F">
      <w:pPr>
        <w:numPr>
          <w:ilvl w:val="1"/>
          <w:numId w:val="10"/>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 xml:space="preserve">Zamawiający, niezwłocznie po otwarciu ofert, udostępnia na stronie internetowej prowadzonego postępowania informacje, o których mowa w art. 222 ust. 5 </w:t>
      </w:r>
      <w:proofErr w:type="spellStart"/>
      <w:r w:rsidRPr="00224816">
        <w:rPr>
          <w:rFonts w:ascii="Arial" w:eastAsia="Calibri" w:hAnsi="Arial" w:cs="Arial"/>
          <w:lang w:eastAsia="en-US"/>
        </w:rPr>
        <w:t>uPzp</w:t>
      </w:r>
      <w:proofErr w:type="spellEnd"/>
      <w:r w:rsidRPr="00224816">
        <w:rPr>
          <w:rFonts w:ascii="Arial" w:eastAsia="Calibri" w:hAnsi="Arial" w:cs="Arial"/>
          <w:lang w:eastAsia="en-US"/>
        </w:rPr>
        <w:t>.</w:t>
      </w:r>
    </w:p>
    <w:p w14:paraId="2666DC43" w14:textId="77777777" w:rsidR="005145B9" w:rsidRPr="00224816" w:rsidRDefault="005145B9" w:rsidP="00894BC6">
      <w:pPr>
        <w:spacing w:line="276" w:lineRule="auto"/>
        <w:ind w:left="567"/>
        <w:jc w:val="both"/>
        <w:rPr>
          <w:rFonts w:ascii="Arial" w:eastAsia="Calibri" w:hAnsi="Arial" w:cs="Arial"/>
          <w:lang w:eastAsia="en-US"/>
        </w:rPr>
      </w:pPr>
    </w:p>
    <w:p w14:paraId="6B76F532" w14:textId="77777777" w:rsidR="00485D67" w:rsidRPr="00224816" w:rsidRDefault="00485D67" w:rsidP="00894BC6">
      <w:pPr>
        <w:pStyle w:val="Nagwek2"/>
        <w:spacing w:line="276" w:lineRule="auto"/>
        <w:ind w:left="426" w:hanging="426"/>
        <w:rPr>
          <w:rFonts w:cs="Arial"/>
          <w:sz w:val="22"/>
          <w:u w:val="none"/>
          <w:lang w:val="pl-PL"/>
        </w:rPr>
      </w:pPr>
      <w:bookmarkStart w:id="30" w:name="_Toc66181011"/>
      <w:r w:rsidRPr="00224816">
        <w:rPr>
          <w:rFonts w:cs="Arial"/>
          <w:sz w:val="22"/>
          <w:u w:val="none"/>
          <w:lang w:val="pl-PL"/>
        </w:rPr>
        <w:t>Opis sposobu obliczenia ceny</w:t>
      </w:r>
      <w:bookmarkEnd w:id="30"/>
    </w:p>
    <w:p w14:paraId="4DA98091" w14:textId="33A73EE7" w:rsidR="00523661" w:rsidRPr="00224816" w:rsidRDefault="00523661" w:rsidP="007E423F">
      <w:pPr>
        <w:numPr>
          <w:ilvl w:val="1"/>
          <w:numId w:val="19"/>
        </w:numPr>
        <w:spacing w:line="276" w:lineRule="auto"/>
        <w:ind w:left="567" w:hanging="567"/>
        <w:jc w:val="both"/>
        <w:rPr>
          <w:rFonts w:ascii="Arial" w:hAnsi="Arial" w:cs="Arial"/>
        </w:rPr>
      </w:pPr>
      <w:r w:rsidRPr="00224816">
        <w:rPr>
          <w:rFonts w:ascii="Arial" w:hAnsi="Arial" w:cs="Arial"/>
        </w:rPr>
        <w:t xml:space="preserve">Cena oferty jest ceną brutto i należy przez nią rozumieć cenę w rozumieniu art. 3 ust. 1 pkt. 1 </w:t>
      </w:r>
      <w:r w:rsidRPr="00224816">
        <w:rPr>
          <w:rFonts w:ascii="Arial" w:hAnsi="Arial" w:cs="Arial"/>
        </w:rPr>
        <w:br/>
        <w:t>i ust. 2 ustawy z dnia 9 maja 2014 r. o informowaniu o cenach towarów i usług (Dz. U. 2019 r. poz. 178</w:t>
      </w:r>
      <w:r w:rsidR="00AC53C1" w:rsidRPr="00224816">
        <w:rPr>
          <w:rFonts w:ascii="Arial" w:hAnsi="Arial" w:cs="Arial"/>
        </w:rPr>
        <w:t xml:space="preserve"> ze zm.</w:t>
      </w:r>
      <w:r w:rsidRPr="00224816">
        <w:rPr>
          <w:rFonts w:ascii="Arial" w:hAnsi="Arial" w:cs="Arial"/>
        </w:rPr>
        <w:t xml:space="preserve">), tj. wartość wyrażoną w jednostkach pieniężnych, którą kupujący jest obowiązany zapłacić przedsiębiorcy za towar. </w:t>
      </w:r>
    </w:p>
    <w:p w14:paraId="3D432155" w14:textId="77777777" w:rsidR="002848A6" w:rsidRDefault="00523661" w:rsidP="007E423F">
      <w:pPr>
        <w:numPr>
          <w:ilvl w:val="1"/>
          <w:numId w:val="19"/>
        </w:numPr>
        <w:spacing w:line="276" w:lineRule="auto"/>
        <w:ind w:left="567" w:hanging="567"/>
        <w:jc w:val="both"/>
        <w:rPr>
          <w:rFonts w:ascii="Arial" w:hAnsi="Arial" w:cs="Arial"/>
        </w:rPr>
      </w:pPr>
      <w:r w:rsidRPr="00224816">
        <w:rPr>
          <w:rFonts w:ascii="Arial" w:hAnsi="Arial" w:cs="Arial"/>
          <w:color w:val="000000"/>
        </w:rPr>
        <w:t>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0711CA7E" w14:textId="602779C3" w:rsidR="00C90294" w:rsidRPr="002848A6" w:rsidRDefault="002848A6" w:rsidP="007E423F">
      <w:pPr>
        <w:numPr>
          <w:ilvl w:val="1"/>
          <w:numId w:val="19"/>
        </w:numPr>
        <w:spacing w:line="276" w:lineRule="auto"/>
        <w:ind w:left="567" w:hanging="567"/>
        <w:jc w:val="both"/>
        <w:rPr>
          <w:rFonts w:ascii="Arial" w:hAnsi="Arial" w:cs="Arial"/>
        </w:rPr>
      </w:pPr>
      <w:r w:rsidRPr="002848A6">
        <w:rPr>
          <w:rFonts w:ascii="Arial" w:hAnsi="Arial" w:cs="Arial"/>
        </w:rPr>
        <w:t>Cenę oferty należy obliczyć zgodnie z formularz</w:t>
      </w:r>
      <w:r w:rsidR="00A07450">
        <w:rPr>
          <w:rFonts w:ascii="Arial" w:hAnsi="Arial" w:cs="Arial"/>
        </w:rPr>
        <w:t>em</w:t>
      </w:r>
      <w:r w:rsidRPr="002848A6">
        <w:rPr>
          <w:rFonts w:ascii="Arial" w:hAnsi="Arial" w:cs="Arial"/>
        </w:rPr>
        <w:t xml:space="preserve"> asortymentowo – cenowym i podać z dokładnością do dwóch miejsc po przecinku oraz wpisać  w formularz ofertowy</w:t>
      </w:r>
    </w:p>
    <w:p w14:paraId="5872658B" w14:textId="77777777" w:rsidR="00F81DBB" w:rsidRPr="00224816" w:rsidRDefault="00523661" w:rsidP="007E423F">
      <w:pPr>
        <w:numPr>
          <w:ilvl w:val="1"/>
          <w:numId w:val="19"/>
        </w:numPr>
        <w:spacing w:line="276" w:lineRule="auto"/>
        <w:ind w:left="567" w:hanging="567"/>
        <w:jc w:val="both"/>
        <w:rPr>
          <w:rFonts w:ascii="Arial" w:hAnsi="Arial" w:cs="Arial"/>
          <w:color w:val="000000"/>
        </w:rPr>
      </w:pPr>
      <w:r w:rsidRPr="00224816">
        <w:rPr>
          <w:rFonts w:ascii="Arial" w:hAnsi="Arial" w:cs="Arial"/>
        </w:rPr>
        <w:t>Zamawiający nie będzie udzielał zaliczek na wykonanie przedmiotu zamówienia.</w:t>
      </w:r>
    </w:p>
    <w:p w14:paraId="1645C0AF" w14:textId="6A381529" w:rsidR="00F80EA6" w:rsidRPr="00224816" w:rsidRDefault="00F80EA6" w:rsidP="007E423F">
      <w:pPr>
        <w:numPr>
          <w:ilvl w:val="1"/>
          <w:numId w:val="19"/>
        </w:numPr>
        <w:spacing w:line="276" w:lineRule="auto"/>
        <w:ind w:left="567" w:hanging="567"/>
        <w:jc w:val="both"/>
        <w:rPr>
          <w:rFonts w:ascii="Arial" w:hAnsi="Arial" w:cs="Arial"/>
          <w:color w:val="000000"/>
        </w:rPr>
      </w:pPr>
      <w:r w:rsidRPr="00224816">
        <w:rPr>
          <w:rFonts w:ascii="Arial" w:hAnsi="Arial" w:cs="Arial"/>
        </w:rPr>
        <w:t>Zgodnie z art. 225. 1</w:t>
      </w:r>
      <w:r w:rsidR="00C7060F" w:rsidRPr="00224816">
        <w:rPr>
          <w:rFonts w:ascii="Arial" w:hAnsi="Arial" w:cs="Arial"/>
        </w:rPr>
        <w:t xml:space="preserve"> </w:t>
      </w:r>
      <w:proofErr w:type="spellStart"/>
      <w:r w:rsidR="00C7060F" w:rsidRPr="00224816">
        <w:rPr>
          <w:rFonts w:ascii="Arial" w:hAnsi="Arial" w:cs="Arial"/>
        </w:rPr>
        <w:t>uPzp</w:t>
      </w:r>
      <w:proofErr w:type="spellEnd"/>
      <w:r w:rsidRPr="00224816">
        <w:rPr>
          <w:rFonts w:ascii="Arial" w:hAnsi="Arial" w:cs="Arial"/>
        </w:rPr>
        <w:t xml:space="preserve"> jeżeli </w:t>
      </w:r>
      <w:r w:rsidR="007760AD" w:rsidRPr="00224816">
        <w:rPr>
          <w:rFonts w:ascii="Arial" w:hAnsi="Arial" w:cs="Arial"/>
        </w:rPr>
        <w:t>W</w:t>
      </w:r>
      <w:r w:rsidRPr="00224816">
        <w:rPr>
          <w:rFonts w:ascii="Arial" w:hAnsi="Arial" w:cs="Arial"/>
        </w:rPr>
        <w:t xml:space="preserve">ykonawca złożył ofertę, której wybór prowadzi do powstania u </w:t>
      </w:r>
      <w:r w:rsidR="002E6DE5" w:rsidRPr="00224816">
        <w:rPr>
          <w:rFonts w:ascii="Arial" w:hAnsi="Arial" w:cs="Arial"/>
        </w:rPr>
        <w:t>Z</w:t>
      </w:r>
      <w:r w:rsidRPr="00224816">
        <w:rPr>
          <w:rFonts w:ascii="Arial" w:hAnsi="Arial" w:cs="Arial"/>
        </w:rPr>
        <w:t xml:space="preserve">amawiającego obowiązku podatkowego zgodnie z ustawą z dnia 11 marca 2004 r. o podatku od towarów i usług (Dz. U. z 2018 r. poz. 2174, </w:t>
      </w:r>
      <w:r w:rsidR="00AC53C1" w:rsidRPr="00224816">
        <w:rPr>
          <w:rFonts w:ascii="Arial" w:hAnsi="Arial" w:cs="Arial"/>
        </w:rPr>
        <w:t>ze zm.</w:t>
      </w:r>
      <w:r w:rsidRPr="00224816">
        <w:rPr>
          <w:rFonts w:ascii="Arial" w:hAnsi="Arial" w:cs="Arial"/>
        </w:rPr>
        <w:t xml:space="preserve">), dla celów zastosowania kryterium ceny </w:t>
      </w:r>
      <w:r w:rsidR="002E6DE5" w:rsidRPr="00224816">
        <w:rPr>
          <w:rFonts w:ascii="Arial" w:hAnsi="Arial" w:cs="Arial"/>
        </w:rPr>
        <w:lastRenderedPageBreak/>
        <w:t>Z</w:t>
      </w:r>
      <w:r w:rsidRPr="00224816">
        <w:rPr>
          <w:rFonts w:ascii="Arial" w:hAnsi="Arial" w:cs="Arial"/>
        </w:rPr>
        <w:t xml:space="preserve">amawiający dolicza do przedstawionej w tej ofercie ceny kwotę podatku od towarów i usług, którą miałby obowiązek rozliczyć. W tym przypadku </w:t>
      </w:r>
      <w:r w:rsidR="007760AD" w:rsidRPr="00224816">
        <w:rPr>
          <w:rFonts w:ascii="Arial" w:hAnsi="Arial" w:cs="Arial"/>
        </w:rPr>
        <w:t>W</w:t>
      </w:r>
      <w:r w:rsidRPr="00224816">
        <w:rPr>
          <w:rFonts w:ascii="Arial" w:hAnsi="Arial" w:cs="Arial"/>
        </w:rPr>
        <w:t>ykonawca ma obowiązek:</w:t>
      </w:r>
    </w:p>
    <w:p w14:paraId="22D0CC15" w14:textId="77777777" w:rsidR="00AA4841" w:rsidRPr="00224816" w:rsidRDefault="00F80EA6" w:rsidP="007E423F">
      <w:pPr>
        <w:pStyle w:val="Akapitzlist"/>
        <w:numPr>
          <w:ilvl w:val="0"/>
          <w:numId w:val="29"/>
        </w:numPr>
        <w:suppressAutoHyphens/>
        <w:spacing w:after="0"/>
        <w:ind w:left="924" w:hanging="357"/>
        <w:jc w:val="both"/>
        <w:rPr>
          <w:rFonts w:ascii="Arial" w:hAnsi="Arial" w:cs="Arial"/>
          <w:sz w:val="20"/>
          <w:szCs w:val="20"/>
        </w:rPr>
      </w:pPr>
      <w:r w:rsidRPr="00224816">
        <w:rPr>
          <w:rFonts w:ascii="Arial" w:hAnsi="Arial" w:cs="Arial"/>
          <w:sz w:val="20"/>
          <w:szCs w:val="20"/>
        </w:rPr>
        <w:t xml:space="preserve">poinformowania </w:t>
      </w:r>
      <w:r w:rsidR="002E6DE5" w:rsidRPr="00224816">
        <w:rPr>
          <w:rFonts w:ascii="Arial" w:hAnsi="Arial" w:cs="Arial"/>
          <w:sz w:val="20"/>
          <w:szCs w:val="20"/>
        </w:rPr>
        <w:t>Z</w:t>
      </w:r>
      <w:r w:rsidRPr="00224816">
        <w:rPr>
          <w:rFonts w:ascii="Arial" w:hAnsi="Arial" w:cs="Arial"/>
          <w:sz w:val="20"/>
          <w:szCs w:val="20"/>
        </w:rPr>
        <w:t xml:space="preserve">amawiającego, że wybór jego oferty będzie prowadził do powstania u </w:t>
      </w:r>
      <w:r w:rsidR="002E6DE5" w:rsidRPr="00224816">
        <w:rPr>
          <w:rFonts w:ascii="Arial" w:hAnsi="Arial" w:cs="Arial"/>
          <w:sz w:val="20"/>
          <w:szCs w:val="20"/>
        </w:rPr>
        <w:t>Z</w:t>
      </w:r>
      <w:r w:rsidRPr="00224816">
        <w:rPr>
          <w:rFonts w:ascii="Arial" w:hAnsi="Arial" w:cs="Arial"/>
          <w:sz w:val="20"/>
          <w:szCs w:val="20"/>
        </w:rPr>
        <w:t>amawiającego obowiązku podatkowego;</w:t>
      </w:r>
    </w:p>
    <w:p w14:paraId="7DD8FCDE" w14:textId="77777777" w:rsidR="00AA4841" w:rsidRPr="00224816" w:rsidRDefault="00F80EA6" w:rsidP="007E423F">
      <w:pPr>
        <w:pStyle w:val="Akapitzlist"/>
        <w:numPr>
          <w:ilvl w:val="0"/>
          <w:numId w:val="29"/>
        </w:numPr>
        <w:suppressAutoHyphens/>
        <w:spacing w:after="0"/>
        <w:ind w:left="924" w:hanging="357"/>
        <w:jc w:val="both"/>
        <w:rPr>
          <w:rFonts w:ascii="Arial" w:hAnsi="Arial" w:cs="Arial"/>
          <w:sz w:val="20"/>
          <w:szCs w:val="20"/>
        </w:rPr>
      </w:pPr>
      <w:r w:rsidRPr="00224816">
        <w:rPr>
          <w:rFonts w:ascii="Arial" w:hAnsi="Arial" w:cs="Arial"/>
          <w:sz w:val="20"/>
          <w:szCs w:val="20"/>
        </w:rPr>
        <w:t>wskazania nazwy (rodzaju) towaru lub usługi, których dostawa lub świadczenie będą prowadziły do powstania obowiązku podatkowego;</w:t>
      </w:r>
    </w:p>
    <w:p w14:paraId="0C846B1C" w14:textId="77777777" w:rsidR="00AA4841" w:rsidRPr="00224816" w:rsidRDefault="00F80EA6" w:rsidP="007E423F">
      <w:pPr>
        <w:pStyle w:val="Akapitzlist"/>
        <w:numPr>
          <w:ilvl w:val="0"/>
          <w:numId w:val="29"/>
        </w:numPr>
        <w:suppressAutoHyphens/>
        <w:spacing w:after="0"/>
        <w:ind w:left="924" w:hanging="357"/>
        <w:jc w:val="both"/>
        <w:rPr>
          <w:rFonts w:ascii="Arial" w:hAnsi="Arial" w:cs="Arial"/>
          <w:sz w:val="20"/>
          <w:szCs w:val="20"/>
        </w:rPr>
      </w:pPr>
      <w:r w:rsidRPr="00224816">
        <w:rPr>
          <w:rFonts w:ascii="Arial" w:hAnsi="Arial" w:cs="Arial"/>
          <w:sz w:val="20"/>
          <w:szCs w:val="20"/>
        </w:rPr>
        <w:t xml:space="preserve">wskazania wartości towaru lub usługi objętego obowiązkiem podatkowym </w:t>
      </w:r>
      <w:r w:rsidR="002E6DE5" w:rsidRPr="00224816">
        <w:rPr>
          <w:rFonts w:ascii="Arial" w:hAnsi="Arial" w:cs="Arial"/>
          <w:sz w:val="20"/>
          <w:szCs w:val="20"/>
        </w:rPr>
        <w:t>Z</w:t>
      </w:r>
      <w:r w:rsidRPr="00224816">
        <w:rPr>
          <w:rFonts w:ascii="Arial" w:hAnsi="Arial" w:cs="Arial"/>
          <w:sz w:val="20"/>
          <w:szCs w:val="20"/>
        </w:rPr>
        <w:t>amawiającego, bez kwoty podatku;</w:t>
      </w:r>
    </w:p>
    <w:p w14:paraId="7F37FCC9" w14:textId="5E4B5EE5" w:rsidR="00F81DBB" w:rsidRPr="00224816" w:rsidRDefault="00C7060F" w:rsidP="007E423F">
      <w:pPr>
        <w:pStyle w:val="Akapitzlist"/>
        <w:numPr>
          <w:ilvl w:val="0"/>
          <w:numId w:val="29"/>
        </w:numPr>
        <w:suppressAutoHyphens/>
        <w:spacing w:after="0"/>
        <w:ind w:left="924" w:hanging="357"/>
        <w:jc w:val="both"/>
        <w:rPr>
          <w:rFonts w:ascii="Arial" w:hAnsi="Arial" w:cs="Arial"/>
          <w:sz w:val="20"/>
          <w:szCs w:val="20"/>
        </w:rPr>
      </w:pPr>
      <w:r w:rsidRPr="00224816">
        <w:rPr>
          <w:rFonts w:ascii="Arial" w:hAnsi="Arial" w:cs="Arial"/>
          <w:sz w:val="20"/>
          <w:szCs w:val="20"/>
        </w:rPr>
        <w:t xml:space="preserve">wskazania stawki podatku od towarów i usług, która zgodnie z wiedzą </w:t>
      </w:r>
      <w:r w:rsidR="007760AD" w:rsidRPr="00224816">
        <w:rPr>
          <w:rFonts w:ascii="Arial" w:hAnsi="Arial" w:cs="Arial"/>
          <w:sz w:val="20"/>
          <w:szCs w:val="20"/>
        </w:rPr>
        <w:t>W</w:t>
      </w:r>
      <w:r w:rsidRPr="00224816">
        <w:rPr>
          <w:rFonts w:ascii="Arial" w:hAnsi="Arial" w:cs="Arial"/>
          <w:sz w:val="20"/>
          <w:szCs w:val="20"/>
        </w:rPr>
        <w:t>ykonawcy, będzie miała zastosowanie.</w:t>
      </w:r>
    </w:p>
    <w:p w14:paraId="1A15388E" w14:textId="133EF37A" w:rsidR="00F80EA6" w:rsidRPr="00224816" w:rsidRDefault="00F80EA6" w:rsidP="007E423F">
      <w:pPr>
        <w:pStyle w:val="Akapitzlist"/>
        <w:numPr>
          <w:ilvl w:val="0"/>
          <w:numId w:val="37"/>
        </w:numPr>
        <w:suppressAutoHyphens/>
        <w:spacing w:after="0"/>
        <w:ind w:left="567" w:hanging="567"/>
        <w:jc w:val="both"/>
        <w:rPr>
          <w:rFonts w:ascii="Arial" w:hAnsi="Arial" w:cs="Arial"/>
          <w:sz w:val="20"/>
          <w:szCs w:val="20"/>
        </w:rPr>
      </w:pPr>
      <w:r w:rsidRPr="00224816">
        <w:rPr>
          <w:rFonts w:ascii="Arial" w:hAnsi="Arial" w:cs="Arial"/>
          <w:color w:val="000000"/>
          <w:sz w:val="20"/>
          <w:szCs w:val="20"/>
        </w:rPr>
        <w:t xml:space="preserve">Informację w powyższym zakresie </w:t>
      </w:r>
      <w:r w:rsidR="007760AD" w:rsidRPr="00224816">
        <w:rPr>
          <w:rFonts w:ascii="Arial" w:hAnsi="Arial" w:cs="Arial"/>
          <w:color w:val="000000"/>
          <w:sz w:val="20"/>
          <w:szCs w:val="20"/>
        </w:rPr>
        <w:t>W</w:t>
      </w:r>
      <w:r w:rsidRPr="00224816">
        <w:rPr>
          <w:rFonts w:ascii="Arial" w:hAnsi="Arial" w:cs="Arial"/>
          <w:color w:val="000000"/>
          <w:sz w:val="20"/>
          <w:szCs w:val="20"/>
        </w:rPr>
        <w:t xml:space="preserve">ykonawca podaje w Formularzu ofertowym. Brak złożenia ww. informacji będzie postrzegany jako brak powstania obowiązku podatkowego </w:t>
      </w:r>
      <w:r w:rsidR="00C90294" w:rsidRPr="00224816">
        <w:rPr>
          <w:rFonts w:ascii="Arial" w:hAnsi="Arial" w:cs="Arial"/>
          <w:color w:val="000000"/>
          <w:sz w:val="20"/>
          <w:szCs w:val="20"/>
        </w:rPr>
        <w:t xml:space="preserve">                                       </w:t>
      </w:r>
      <w:r w:rsidRPr="00224816">
        <w:rPr>
          <w:rFonts w:ascii="Arial" w:hAnsi="Arial" w:cs="Arial"/>
          <w:color w:val="000000"/>
          <w:sz w:val="20"/>
          <w:szCs w:val="20"/>
        </w:rPr>
        <w:t xml:space="preserve">u </w:t>
      </w:r>
      <w:r w:rsidR="002E6DE5" w:rsidRPr="00224816">
        <w:rPr>
          <w:rFonts w:ascii="Arial" w:hAnsi="Arial" w:cs="Arial"/>
          <w:color w:val="000000"/>
          <w:sz w:val="20"/>
          <w:szCs w:val="20"/>
        </w:rPr>
        <w:t>Z</w:t>
      </w:r>
      <w:r w:rsidRPr="00224816">
        <w:rPr>
          <w:rFonts w:ascii="Arial" w:hAnsi="Arial" w:cs="Arial"/>
          <w:color w:val="000000"/>
          <w:sz w:val="20"/>
          <w:szCs w:val="20"/>
        </w:rPr>
        <w:t>amawiającego.</w:t>
      </w:r>
    </w:p>
    <w:p w14:paraId="3B27638C" w14:textId="77777777" w:rsidR="00F80EA6" w:rsidRPr="00224816" w:rsidRDefault="00F80EA6" w:rsidP="00894BC6">
      <w:pPr>
        <w:suppressAutoHyphens/>
        <w:spacing w:line="276" w:lineRule="auto"/>
        <w:ind w:left="709" w:hanging="709"/>
        <w:jc w:val="both"/>
        <w:rPr>
          <w:rFonts w:ascii="Arial" w:hAnsi="Arial" w:cs="Arial"/>
          <w:b/>
          <w:bCs/>
          <w:color w:val="000000"/>
          <w:spacing w:val="-2"/>
        </w:rPr>
      </w:pPr>
    </w:p>
    <w:p w14:paraId="7122C208" w14:textId="372DFD25" w:rsidR="00485D67" w:rsidRPr="00224816" w:rsidRDefault="00485D67" w:rsidP="007E423F">
      <w:pPr>
        <w:pStyle w:val="Nagwek2"/>
        <w:numPr>
          <w:ilvl w:val="0"/>
          <w:numId w:val="28"/>
        </w:numPr>
        <w:spacing w:line="276" w:lineRule="auto"/>
        <w:ind w:left="425" w:hanging="425"/>
        <w:rPr>
          <w:rFonts w:cs="Arial"/>
          <w:sz w:val="22"/>
          <w:u w:val="none"/>
          <w:lang w:val="pl-PL"/>
        </w:rPr>
      </w:pPr>
      <w:bookmarkStart w:id="31" w:name="_Toc66181012"/>
      <w:r w:rsidRPr="00224816">
        <w:rPr>
          <w:rFonts w:cs="Arial"/>
          <w:sz w:val="22"/>
          <w:u w:val="none"/>
          <w:lang w:val="pl-PL"/>
        </w:rPr>
        <w:t>Informacje dotyczące walut obcych, w jakich mogą być prowadzone rozliczenia między Zamawiającym a Wykonawcą</w:t>
      </w:r>
      <w:bookmarkEnd w:id="31"/>
      <w:r w:rsidRPr="00224816">
        <w:rPr>
          <w:rFonts w:cs="Arial"/>
          <w:sz w:val="22"/>
          <w:u w:val="none"/>
          <w:lang w:val="pl-PL"/>
        </w:rPr>
        <w:t xml:space="preserve"> </w:t>
      </w:r>
    </w:p>
    <w:p w14:paraId="5D7A9461" w14:textId="4B82E841" w:rsidR="00485D67" w:rsidRPr="00224816" w:rsidRDefault="00485D67" w:rsidP="00894BC6">
      <w:pPr>
        <w:spacing w:line="276" w:lineRule="auto"/>
        <w:ind w:left="426"/>
        <w:jc w:val="both"/>
        <w:rPr>
          <w:rFonts w:ascii="Arial" w:hAnsi="Arial" w:cs="Arial"/>
        </w:rPr>
      </w:pPr>
      <w:r w:rsidRPr="00224816">
        <w:rPr>
          <w:rFonts w:ascii="Arial" w:hAnsi="Arial" w:cs="Arial"/>
          <w:color w:val="000000"/>
        </w:rPr>
        <w:t>Zamawiający nie dopuszcza rozliczeń w walutach innych niż PLN.</w:t>
      </w:r>
      <w:r w:rsidR="00B664CE" w:rsidRPr="00224816">
        <w:rPr>
          <w:rFonts w:ascii="Arial" w:hAnsi="Arial" w:cs="Arial"/>
        </w:rPr>
        <w:t xml:space="preserve"> </w:t>
      </w:r>
      <w:r w:rsidR="00B664CE" w:rsidRPr="00224816">
        <w:rPr>
          <w:rFonts w:ascii="Arial" w:hAnsi="Arial" w:cs="Arial"/>
          <w:color w:val="000000"/>
        </w:rPr>
        <w:t xml:space="preserve">Sposób zapłaty i rozliczenia za realizację niniejszego zamówienia zostały określone we wzorze umowy stanowiącej </w:t>
      </w:r>
      <w:r w:rsidR="00767E23" w:rsidRPr="00224816">
        <w:rPr>
          <w:rFonts w:ascii="Arial" w:hAnsi="Arial" w:cs="Arial"/>
          <w:b/>
          <w:color w:val="000000"/>
        </w:rPr>
        <w:t>z</w:t>
      </w:r>
      <w:r w:rsidR="00B664CE" w:rsidRPr="00224816">
        <w:rPr>
          <w:rFonts w:ascii="Arial" w:hAnsi="Arial" w:cs="Arial"/>
          <w:b/>
          <w:color w:val="000000"/>
        </w:rPr>
        <w:t xml:space="preserve">ałącznik </w:t>
      </w:r>
      <w:r w:rsidR="00B664CE" w:rsidRPr="00224816">
        <w:rPr>
          <w:rFonts w:ascii="Arial" w:hAnsi="Arial" w:cs="Arial"/>
          <w:b/>
        </w:rPr>
        <w:t xml:space="preserve">nr </w:t>
      </w:r>
      <w:r w:rsidR="00CE4FF0">
        <w:rPr>
          <w:rFonts w:ascii="Arial" w:hAnsi="Arial" w:cs="Arial"/>
          <w:b/>
        </w:rPr>
        <w:t>5</w:t>
      </w:r>
      <w:r w:rsidR="00B664CE" w:rsidRPr="00224816">
        <w:rPr>
          <w:rFonts w:ascii="Arial" w:hAnsi="Arial" w:cs="Arial"/>
          <w:b/>
        </w:rPr>
        <w:t xml:space="preserve"> do SWZ</w:t>
      </w:r>
      <w:r w:rsidR="00B664CE" w:rsidRPr="00224816">
        <w:rPr>
          <w:rFonts w:ascii="Arial" w:hAnsi="Arial" w:cs="Arial"/>
        </w:rPr>
        <w:t>.</w:t>
      </w:r>
    </w:p>
    <w:p w14:paraId="175BD6A4" w14:textId="77777777" w:rsidR="00E40922" w:rsidRPr="00224816" w:rsidRDefault="00E40922" w:rsidP="00894BC6">
      <w:pPr>
        <w:spacing w:line="276" w:lineRule="auto"/>
        <w:ind w:left="426"/>
        <w:jc w:val="both"/>
        <w:rPr>
          <w:rFonts w:ascii="Arial" w:hAnsi="Arial" w:cs="Arial"/>
          <w:color w:val="000000"/>
        </w:rPr>
      </w:pPr>
    </w:p>
    <w:p w14:paraId="5A1683CF" w14:textId="018A54EC" w:rsidR="00485D67" w:rsidRPr="00224816" w:rsidRDefault="00485D67" w:rsidP="007E423F">
      <w:pPr>
        <w:pStyle w:val="Nagwek2"/>
        <w:numPr>
          <w:ilvl w:val="0"/>
          <w:numId w:val="28"/>
        </w:numPr>
        <w:spacing w:line="276" w:lineRule="auto"/>
        <w:ind w:left="425" w:hanging="425"/>
        <w:rPr>
          <w:rFonts w:cs="Arial"/>
          <w:u w:val="none"/>
          <w:lang w:val="pl-PL"/>
        </w:rPr>
      </w:pPr>
      <w:bookmarkStart w:id="32" w:name="_Toc66181013"/>
      <w:r w:rsidRPr="00224816">
        <w:rPr>
          <w:rFonts w:cs="Arial"/>
          <w:sz w:val="22"/>
          <w:u w:val="none"/>
          <w:lang w:val="pl-PL"/>
        </w:rPr>
        <w:t xml:space="preserve">Opis kryteriów, którymi Zamawiający będzie się kierował przy wyborze oferty, </w:t>
      </w:r>
      <w:r w:rsidRPr="00224816">
        <w:rPr>
          <w:rFonts w:cs="Arial"/>
          <w:sz w:val="22"/>
          <w:u w:val="none"/>
          <w:lang w:val="pl-PL"/>
        </w:rPr>
        <w:br/>
        <w:t>wraz z podaniem wag tych kryteriów i sposobu oceny ofert</w:t>
      </w:r>
      <w:bookmarkEnd w:id="32"/>
      <w:r w:rsidRPr="00224816">
        <w:rPr>
          <w:rFonts w:cs="Arial"/>
          <w:sz w:val="22"/>
          <w:u w:val="none"/>
          <w:lang w:val="pl-PL"/>
        </w:rPr>
        <w:t xml:space="preserve"> </w:t>
      </w:r>
    </w:p>
    <w:p w14:paraId="2CCB8420" w14:textId="5D414879" w:rsidR="00485D67" w:rsidRPr="00224816" w:rsidRDefault="00E40922" w:rsidP="007E423F">
      <w:pPr>
        <w:pStyle w:val="Tekstpodstawowywcity2"/>
        <w:numPr>
          <w:ilvl w:val="0"/>
          <w:numId w:val="24"/>
        </w:numPr>
        <w:spacing w:line="276" w:lineRule="auto"/>
        <w:ind w:left="567" w:hanging="567"/>
        <w:jc w:val="both"/>
        <w:rPr>
          <w:rFonts w:ascii="Arial" w:hAnsi="Arial" w:cs="Arial"/>
          <w:color w:val="000000"/>
          <w:sz w:val="20"/>
          <w:szCs w:val="20"/>
          <w:lang w:val="pl-PL"/>
        </w:rPr>
      </w:pPr>
      <w:r w:rsidRPr="00224816">
        <w:rPr>
          <w:rFonts w:ascii="Arial" w:hAnsi="Arial" w:cs="Arial"/>
          <w:color w:val="000000"/>
          <w:sz w:val="20"/>
          <w:szCs w:val="20"/>
          <w:lang w:val="pl-PL"/>
        </w:rPr>
        <w:t>Oferty  niepodlegające odrzuceniu będą oceniane na podstawie kryterium</w:t>
      </w:r>
      <w:r w:rsidR="00485D67" w:rsidRPr="00224816">
        <w:rPr>
          <w:rFonts w:ascii="Arial" w:hAnsi="Arial" w:cs="Arial"/>
          <w:color w:val="000000"/>
          <w:sz w:val="20"/>
          <w:szCs w:val="20"/>
          <w:lang w:val="pl-PL"/>
        </w:rPr>
        <w:t>:</w:t>
      </w:r>
    </w:p>
    <w:p w14:paraId="2C8622D3" w14:textId="77777777" w:rsidR="00A2621D" w:rsidRPr="00224816" w:rsidRDefault="00A2621D" w:rsidP="00894BC6">
      <w:pPr>
        <w:pStyle w:val="Tekstpodstawowywcity2"/>
        <w:spacing w:line="276" w:lineRule="auto"/>
        <w:ind w:left="0" w:firstLine="0"/>
        <w:jc w:val="both"/>
        <w:rPr>
          <w:rFonts w:ascii="Arial" w:hAnsi="Arial" w:cs="Arial"/>
          <w:color w:val="000000"/>
          <w:sz w:val="20"/>
          <w:szCs w:val="20"/>
          <w:lang w:val="pl-PL"/>
        </w:rPr>
      </w:pPr>
    </w:p>
    <w:p w14:paraId="76E5602B" w14:textId="64A3AAB0" w:rsidR="00DE1855" w:rsidRDefault="00067429" w:rsidP="00894BC6">
      <w:pPr>
        <w:numPr>
          <w:ilvl w:val="1"/>
          <w:numId w:val="2"/>
        </w:numPr>
        <w:spacing w:line="276" w:lineRule="auto"/>
        <w:jc w:val="both"/>
        <w:rPr>
          <w:rFonts w:ascii="Arial" w:hAnsi="Arial" w:cs="Arial"/>
          <w:b/>
        </w:rPr>
      </w:pPr>
      <w:r w:rsidRPr="00224816">
        <w:rPr>
          <w:rFonts w:ascii="Arial" w:hAnsi="Arial" w:cs="Arial"/>
          <w:b/>
        </w:rPr>
        <w:t xml:space="preserve">cena oferty brutto </w:t>
      </w:r>
      <w:r w:rsidR="004630B5" w:rsidRPr="00224816">
        <w:rPr>
          <w:rFonts w:ascii="Arial" w:hAnsi="Arial" w:cs="Arial"/>
          <w:b/>
        </w:rPr>
        <w:t>(</w:t>
      </w:r>
      <w:r w:rsidRPr="00224816">
        <w:rPr>
          <w:rFonts w:ascii="Arial" w:hAnsi="Arial" w:cs="Arial"/>
          <w:b/>
        </w:rPr>
        <w:t>C</w:t>
      </w:r>
      <w:r w:rsidR="004630B5" w:rsidRPr="00224816">
        <w:rPr>
          <w:rFonts w:ascii="Arial" w:hAnsi="Arial" w:cs="Arial"/>
          <w:b/>
        </w:rPr>
        <w:t>)</w:t>
      </w:r>
      <w:r w:rsidR="00A10CB9" w:rsidRPr="00224816">
        <w:rPr>
          <w:rFonts w:ascii="Arial" w:hAnsi="Arial" w:cs="Arial"/>
          <w:b/>
        </w:rPr>
        <w:t xml:space="preserve"> –</w:t>
      </w:r>
      <w:r w:rsidR="00657E17" w:rsidRPr="00224816">
        <w:rPr>
          <w:rFonts w:ascii="Arial" w:hAnsi="Arial" w:cs="Arial"/>
          <w:b/>
        </w:rPr>
        <w:t xml:space="preserve"> </w:t>
      </w:r>
      <w:r w:rsidR="00CE4FF0">
        <w:rPr>
          <w:rFonts w:ascii="Arial" w:hAnsi="Arial" w:cs="Arial"/>
          <w:b/>
        </w:rPr>
        <w:t>10</w:t>
      </w:r>
      <w:r w:rsidR="00DE1855" w:rsidRPr="00224816">
        <w:rPr>
          <w:rFonts w:ascii="Arial" w:hAnsi="Arial" w:cs="Arial"/>
          <w:b/>
        </w:rPr>
        <w:t>0%</w:t>
      </w:r>
    </w:p>
    <w:p w14:paraId="75D8115A" w14:textId="77777777" w:rsidR="00CE4FF0" w:rsidRPr="00224816" w:rsidRDefault="00CE4FF0" w:rsidP="00CE4FF0">
      <w:pPr>
        <w:spacing w:line="276" w:lineRule="auto"/>
        <w:ind w:left="1440"/>
        <w:jc w:val="both"/>
        <w:rPr>
          <w:rFonts w:ascii="Arial" w:hAnsi="Arial" w:cs="Arial"/>
          <w:b/>
        </w:rPr>
      </w:pPr>
    </w:p>
    <w:p w14:paraId="0F9E0AE9" w14:textId="77777777" w:rsidR="00CE4FF0" w:rsidRPr="00CE4FF0" w:rsidRDefault="00CE4FF0" w:rsidP="00CE4FF0">
      <w:pPr>
        <w:ind w:left="360"/>
        <w:jc w:val="both"/>
        <w:rPr>
          <w:rFonts w:ascii="Arial" w:eastAsia="Segoe UI" w:hAnsi="Arial" w:cs="Arial"/>
        </w:rPr>
      </w:pPr>
      <w:r w:rsidRPr="00CE4FF0">
        <w:rPr>
          <w:rFonts w:ascii="Arial" w:eastAsia="Segoe UI" w:hAnsi="Arial" w:cs="Arial"/>
        </w:rPr>
        <w:t xml:space="preserve">Na podstawie art. 246 ust. 2 </w:t>
      </w:r>
      <w:proofErr w:type="spellStart"/>
      <w:r w:rsidRPr="00CE4FF0">
        <w:rPr>
          <w:rFonts w:ascii="Arial" w:eastAsia="Segoe UI" w:hAnsi="Arial" w:cs="Arial"/>
        </w:rPr>
        <w:t>uPzp</w:t>
      </w:r>
      <w:proofErr w:type="spellEnd"/>
      <w:r w:rsidRPr="00CE4FF0">
        <w:rPr>
          <w:rFonts w:ascii="Arial" w:eastAsia="Segoe UI" w:hAnsi="Arial" w:cs="Arial"/>
        </w:rPr>
        <w:t xml:space="preserve"> Zamawiający zastosował kryterium ceny 100%.</w:t>
      </w:r>
    </w:p>
    <w:p w14:paraId="3D153A34" w14:textId="77777777" w:rsidR="00CE4FF0" w:rsidRPr="00CE4FF0" w:rsidRDefault="00CE4FF0" w:rsidP="00CE4FF0">
      <w:pPr>
        <w:ind w:left="360"/>
        <w:jc w:val="both"/>
        <w:rPr>
          <w:rFonts w:ascii="Arial" w:eastAsia="Segoe UI" w:hAnsi="Arial" w:cs="Arial"/>
        </w:rPr>
      </w:pPr>
      <w:r w:rsidRPr="00CE4FF0">
        <w:rPr>
          <w:rFonts w:ascii="Arial" w:eastAsia="Segoe UI" w:hAnsi="Arial" w:cs="Arial"/>
        </w:rPr>
        <w:t>Zamawiający w  opisie przedmiotu zamówienia, pkt. 5.3 i 5.4. SWZ określił wymagania jakościowe odnoszące się do głównych elementów składających się na przedmiot zamówienia, tj.: badanie, pobranie próbki krwi, wypełnienie druku.</w:t>
      </w:r>
    </w:p>
    <w:p w14:paraId="7266A126" w14:textId="77777777" w:rsidR="00CE4FF0" w:rsidRPr="00CE4FF0" w:rsidRDefault="00CE4FF0" w:rsidP="00CE4FF0">
      <w:pPr>
        <w:ind w:left="360"/>
        <w:jc w:val="both"/>
        <w:rPr>
          <w:rFonts w:ascii="Arial" w:hAnsi="Arial" w:cs="Arial"/>
        </w:rPr>
      </w:pPr>
      <w:r w:rsidRPr="00CE4FF0">
        <w:rPr>
          <w:rFonts w:ascii="Arial" w:eastAsia="Segoe UI" w:hAnsi="Arial" w:cs="Arial"/>
        </w:rPr>
        <w:t>W usłudze stanowiącej przedmiot zamówienia nie ma różnicy jakościowej pomiędzy oferowanymi przez wykonawców świadczeniami, a różnica sprowadza się w zasadzie tylko do ceny świadczonej usługi.</w:t>
      </w:r>
    </w:p>
    <w:p w14:paraId="66411AD9" w14:textId="77777777" w:rsidR="00CE4FF0" w:rsidRPr="00CE4FF0" w:rsidRDefault="00CE4FF0" w:rsidP="00CE4FF0">
      <w:pPr>
        <w:ind w:left="360"/>
        <w:jc w:val="both"/>
        <w:rPr>
          <w:rFonts w:ascii="Arial" w:hAnsi="Arial" w:cs="Arial"/>
        </w:rPr>
      </w:pPr>
      <w:r w:rsidRPr="00CE4FF0">
        <w:rPr>
          <w:rFonts w:ascii="Arial" w:eastAsia="Segoe UI" w:hAnsi="Arial" w:cs="Arial"/>
        </w:rPr>
        <w:t xml:space="preserve">Wykonawcy mają wykonywać tego samego rodzaju usługi według tego samego rodzaju procedur (narzuconych przepisami): zbadać (lub nie); pobrać próbkę krwi; wypełnić odpowiedni druk. </w:t>
      </w:r>
    </w:p>
    <w:p w14:paraId="234BDC3C" w14:textId="77777777" w:rsidR="00067429" w:rsidRPr="00224816" w:rsidRDefault="00067429" w:rsidP="00894BC6">
      <w:pPr>
        <w:spacing w:line="276" w:lineRule="auto"/>
        <w:ind w:left="1440"/>
        <w:jc w:val="both"/>
        <w:rPr>
          <w:rFonts w:ascii="Arial" w:hAnsi="Arial" w:cs="Arial"/>
          <w:b/>
        </w:rPr>
      </w:pPr>
    </w:p>
    <w:p w14:paraId="304CB6AD" w14:textId="1AC6AF68" w:rsidR="00DE1855" w:rsidRPr="00224816" w:rsidRDefault="00DE1855" w:rsidP="007E423F">
      <w:pPr>
        <w:pStyle w:val="Akapitzlist"/>
        <w:numPr>
          <w:ilvl w:val="0"/>
          <w:numId w:val="24"/>
        </w:numPr>
        <w:ind w:left="567" w:hanging="567"/>
        <w:jc w:val="both"/>
        <w:rPr>
          <w:rFonts w:ascii="Arial" w:hAnsi="Arial" w:cs="Arial"/>
          <w:sz w:val="20"/>
          <w:szCs w:val="20"/>
        </w:rPr>
      </w:pPr>
      <w:r w:rsidRPr="00224816">
        <w:rPr>
          <w:rFonts w:ascii="Arial" w:hAnsi="Arial" w:cs="Arial"/>
          <w:sz w:val="20"/>
          <w:szCs w:val="20"/>
        </w:rPr>
        <w:t>Opis kryterium:</w:t>
      </w:r>
    </w:p>
    <w:p w14:paraId="0A08CC44" w14:textId="2F272F30" w:rsidR="00A10CB9" w:rsidRPr="00224816" w:rsidRDefault="00A10CB9" w:rsidP="00894BC6">
      <w:pPr>
        <w:numPr>
          <w:ilvl w:val="0"/>
          <w:numId w:val="1"/>
        </w:numPr>
        <w:spacing w:line="276" w:lineRule="auto"/>
        <w:jc w:val="both"/>
        <w:rPr>
          <w:rFonts w:ascii="Arial" w:hAnsi="Arial" w:cs="Arial"/>
        </w:rPr>
      </w:pPr>
      <w:r w:rsidRPr="00224816">
        <w:rPr>
          <w:rFonts w:ascii="Arial" w:hAnsi="Arial" w:cs="Arial"/>
          <w:b/>
        </w:rPr>
        <w:t xml:space="preserve">cena  oferty </w:t>
      </w:r>
      <w:r w:rsidR="004630B5" w:rsidRPr="00224816">
        <w:rPr>
          <w:rFonts w:ascii="Arial" w:hAnsi="Arial" w:cs="Arial"/>
          <w:b/>
        </w:rPr>
        <w:t>–</w:t>
      </w:r>
      <w:r w:rsidRPr="00224816">
        <w:rPr>
          <w:rFonts w:ascii="Arial" w:hAnsi="Arial" w:cs="Arial"/>
          <w:b/>
        </w:rPr>
        <w:t xml:space="preserve"> </w:t>
      </w:r>
      <w:r w:rsidR="004630B5" w:rsidRPr="00224816">
        <w:rPr>
          <w:rFonts w:ascii="Arial" w:hAnsi="Arial" w:cs="Arial"/>
          <w:b/>
        </w:rPr>
        <w:t>(</w:t>
      </w:r>
      <w:r w:rsidRPr="00224816">
        <w:rPr>
          <w:rFonts w:ascii="Arial" w:hAnsi="Arial" w:cs="Arial"/>
          <w:b/>
        </w:rPr>
        <w:t>C</w:t>
      </w:r>
      <w:r w:rsidR="004630B5" w:rsidRPr="00224816">
        <w:rPr>
          <w:rFonts w:ascii="Arial" w:hAnsi="Arial" w:cs="Arial"/>
          <w:b/>
        </w:rPr>
        <w:t>)</w:t>
      </w:r>
      <w:r w:rsidRPr="00224816">
        <w:rPr>
          <w:rFonts w:ascii="Arial" w:hAnsi="Arial" w:cs="Arial"/>
          <w:b/>
        </w:rPr>
        <w:t xml:space="preserve">  </w:t>
      </w:r>
      <w:r w:rsidRPr="00224816">
        <w:rPr>
          <w:rFonts w:ascii="Arial" w:hAnsi="Arial" w:cs="Arial"/>
        </w:rPr>
        <w:t>punkty   za  kryterium będą  przyznawane  na   podstawie   ceny  podanej</w:t>
      </w:r>
      <w:r w:rsidRPr="00224816">
        <w:rPr>
          <w:rFonts w:ascii="Arial" w:hAnsi="Arial" w:cs="Arial"/>
          <w:b/>
        </w:rPr>
        <w:t xml:space="preserve"> w  pkt. </w:t>
      </w:r>
      <w:r w:rsidRPr="00894BC6">
        <w:rPr>
          <w:rFonts w:ascii="Arial" w:hAnsi="Arial" w:cs="Arial"/>
          <w:b/>
        </w:rPr>
        <w:t>4</w:t>
      </w:r>
      <w:r w:rsidR="00E4015B" w:rsidRPr="00894BC6">
        <w:rPr>
          <w:rFonts w:ascii="Arial" w:hAnsi="Arial" w:cs="Arial"/>
          <w:b/>
        </w:rPr>
        <w:t>.1</w:t>
      </w:r>
      <w:r w:rsidRPr="00224816">
        <w:rPr>
          <w:rFonts w:ascii="Arial" w:hAnsi="Arial" w:cs="Arial"/>
          <w:b/>
        </w:rPr>
        <w:t xml:space="preserve"> Formularza  ofertowego</w:t>
      </w:r>
      <w:r w:rsidRPr="00224816">
        <w:rPr>
          <w:rFonts w:ascii="Arial" w:hAnsi="Arial" w:cs="Arial"/>
        </w:rPr>
        <w:t>, stanowiącego załącznik nr 1</w:t>
      </w:r>
      <w:r w:rsidR="00EA678E" w:rsidRPr="00224816">
        <w:rPr>
          <w:rFonts w:ascii="Arial" w:hAnsi="Arial" w:cs="Arial"/>
        </w:rPr>
        <w:t xml:space="preserve"> </w:t>
      </w:r>
      <w:r w:rsidRPr="00224816">
        <w:rPr>
          <w:rFonts w:ascii="Arial" w:hAnsi="Arial" w:cs="Arial"/>
        </w:rPr>
        <w:t>do SWZ.</w:t>
      </w:r>
    </w:p>
    <w:p w14:paraId="0E90EFC6" w14:textId="77777777" w:rsidR="00BD0900" w:rsidRPr="00224816" w:rsidRDefault="00BD0900" w:rsidP="00894BC6">
      <w:pPr>
        <w:spacing w:line="276" w:lineRule="auto"/>
        <w:ind w:left="720"/>
        <w:jc w:val="both"/>
        <w:rPr>
          <w:rFonts w:ascii="Arial" w:hAnsi="Arial" w:cs="Arial"/>
        </w:rPr>
      </w:pPr>
    </w:p>
    <w:p w14:paraId="694B32B4" w14:textId="14CB39D9" w:rsidR="00DE1855" w:rsidRDefault="00A10CB9" w:rsidP="00894BC6">
      <w:pPr>
        <w:spacing w:line="276" w:lineRule="auto"/>
        <w:ind w:left="720"/>
        <w:jc w:val="both"/>
        <w:rPr>
          <w:rFonts w:ascii="Arial" w:hAnsi="Arial" w:cs="Arial"/>
        </w:rPr>
      </w:pPr>
      <w:r w:rsidRPr="00224816">
        <w:rPr>
          <w:rFonts w:ascii="Arial" w:hAnsi="Arial" w:cs="Arial"/>
        </w:rPr>
        <w:t>Wykonawca, który zaproponuje najniższą cenę za wykonanie</w:t>
      </w:r>
      <w:r w:rsidR="00925D62" w:rsidRPr="00224816">
        <w:rPr>
          <w:rFonts w:ascii="Arial" w:hAnsi="Arial" w:cs="Arial"/>
        </w:rPr>
        <w:t xml:space="preserve"> przedmiotu zamówienia otrzyma </w:t>
      </w:r>
      <w:r w:rsidR="00CE4FF0">
        <w:rPr>
          <w:rFonts w:ascii="Arial" w:hAnsi="Arial" w:cs="Arial"/>
        </w:rPr>
        <w:t>10</w:t>
      </w:r>
      <w:r w:rsidRPr="00224816">
        <w:rPr>
          <w:rFonts w:ascii="Arial" w:hAnsi="Arial" w:cs="Arial"/>
        </w:rPr>
        <w:t>0 pkt., pozostali Wykonawcy odpowiednio mniej  wg wzoru:</w:t>
      </w:r>
    </w:p>
    <w:p w14:paraId="04E510F1" w14:textId="77777777" w:rsidR="00A21380" w:rsidRPr="00224816" w:rsidRDefault="00A21380" w:rsidP="00894BC6">
      <w:pPr>
        <w:spacing w:line="276" w:lineRule="auto"/>
        <w:ind w:left="567" w:hanging="141"/>
        <w:rPr>
          <w:rFonts w:ascii="Arial" w:hAnsi="Arial" w:cs="Arial"/>
        </w:rPr>
      </w:pPr>
    </w:p>
    <w:tbl>
      <w:tblPr>
        <w:tblW w:w="0" w:type="auto"/>
        <w:jc w:val="center"/>
        <w:tblLook w:val="04A0" w:firstRow="1" w:lastRow="0" w:firstColumn="1" w:lastColumn="0" w:noHBand="0" w:noVBand="1"/>
      </w:tblPr>
      <w:tblGrid>
        <w:gridCol w:w="636"/>
        <w:gridCol w:w="5601"/>
        <w:gridCol w:w="993"/>
      </w:tblGrid>
      <w:tr w:rsidR="00A872E8" w:rsidRPr="00224816" w14:paraId="5D470AE9" w14:textId="77777777" w:rsidTr="00FD7761">
        <w:trPr>
          <w:trHeight w:val="330"/>
          <w:jc w:val="center"/>
        </w:trPr>
        <w:tc>
          <w:tcPr>
            <w:tcW w:w="636" w:type="dxa"/>
            <w:vMerge w:val="restart"/>
            <w:vAlign w:val="center"/>
            <w:hideMark/>
          </w:tcPr>
          <w:p w14:paraId="62C79017" w14:textId="77777777" w:rsidR="00A872E8" w:rsidRPr="00224816" w:rsidRDefault="00A872E8" w:rsidP="00894BC6">
            <w:pPr>
              <w:suppressAutoHyphens/>
              <w:autoSpaceDE w:val="0"/>
              <w:autoSpaceDN w:val="0"/>
              <w:adjustRightInd w:val="0"/>
              <w:spacing w:line="276" w:lineRule="auto"/>
              <w:jc w:val="center"/>
              <w:rPr>
                <w:rFonts w:ascii="Arial" w:hAnsi="Arial" w:cs="Arial"/>
                <w:b/>
                <w:color w:val="000000"/>
                <w:sz w:val="24"/>
                <w:szCs w:val="24"/>
              </w:rPr>
            </w:pPr>
            <w:r w:rsidRPr="00224816">
              <w:rPr>
                <w:rFonts w:ascii="Arial" w:hAnsi="Arial" w:cs="Arial"/>
                <w:b/>
                <w:color w:val="000000"/>
                <w:sz w:val="28"/>
                <w:szCs w:val="28"/>
              </w:rPr>
              <w:t>C</w:t>
            </w:r>
            <w:r w:rsidRPr="00224816">
              <w:rPr>
                <w:rFonts w:ascii="Arial" w:hAnsi="Arial" w:cs="Arial"/>
                <w:b/>
                <w:color w:val="000000"/>
                <w:sz w:val="24"/>
                <w:szCs w:val="24"/>
              </w:rPr>
              <w:t xml:space="preserve"> = </w:t>
            </w:r>
          </w:p>
        </w:tc>
        <w:tc>
          <w:tcPr>
            <w:tcW w:w="5601" w:type="dxa"/>
            <w:tcBorders>
              <w:top w:val="nil"/>
              <w:left w:val="nil"/>
              <w:bottom w:val="single" w:sz="12" w:space="0" w:color="auto"/>
              <w:right w:val="nil"/>
            </w:tcBorders>
            <w:vAlign w:val="center"/>
            <w:hideMark/>
          </w:tcPr>
          <w:p w14:paraId="1CEFB872" w14:textId="59810814" w:rsidR="00A872E8" w:rsidRPr="00224816" w:rsidRDefault="00A872E8" w:rsidP="00894BC6">
            <w:pPr>
              <w:suppressAutoHyphens/>
              <w:autoSpaceDE w:val="0"/>
              <w:autoSpaceDN w:val="0"/>
              <w:adjustRightInd w:val="0"/>
              <w:spacing w:line="276" w:lineRule="auto"/>
              <w:jc w:val="center"/>
              <w:rPr>
                <w:rFonts w:ascii="Arial" w:hAnsi="Arial" w:cs="Arial"/>
                <w:b/>
                <w:i/>
                <w:color w:val="000000"/>
              </w:rPr>
            </w:pPr>
            <w:r w:rsidRPr="00224816">
              <w:rPr>
                <w:rFonts w:ascii="Arial" w:hAnsi="Arial" w:cs="Arial"/>
                <w:b/>
                <w:i/>
                <w:color w:val="000000"/>
              </w:rPr>
              <w:t>najniższa cena</w:t>
            </w:r>
            <w:r w:rsidR="004630B5" w:rsidRPr="00224816">
              <w:rPr>
                <w:rFonts w:ascii="Arial" w:hAnsi="Arial" w:cs="Arial"/>
                <w:b/>
                <w:i/>
                <w:color w:val="000000"/>
              </w:rPr>
              <w:t xml:space="preserve"> wśród</w:t>
            </w:r>
            <w:r w:rsidR="00FD7761" w:rsidRPr="00224816">
              <w:rPr>
                <w:rFonts w:ascii="Arial" w:hAnsi="Arial" w:cs="Arial"/>
                <w:b/>
                <w:i/>
                <w:color w:val="000000"/>
              </w:rPr>
              <w:t xml:space="preserve"> złożonych</w:t>
            </w:r>
            <w:r w:rsidRPr="00224816">
              <w:rPr>
                <w:rFonts w:ascii="Arial" w:hAnsi="Arial" w:cs="Arial"/>
                <w:b/>
                <w:i/>
                <w:color w:val="000000"/>
              </w:rPr>
              <w:t xml:space="preserve"> ofert</w:t>
            </w:r>
            <w:r w:rsidR="004630B5" w:rsidRPr="00224816">
              <w:rPr>
                <w:rFonts w:ascii="Arial" w:hAnsi="Arial" w:cs="Arial"/>
                <w:b/>
                <w:i/>
                <w:color w:val="000000"/>
              </w:rPr>
              <w:t xml:space="preserve"> </w:t>
            </w:r>
            <w:r w:rsidRPr="00224816">
              <w:rPr>
                <w:rFonts w:ascii="Arial" w:hAnsi="Arial" w:cs="Arial"/>
                <w:b/>
                <w:i/>
                <w:color w:val="000000"/>
                <w:sz w:val="16"/>
                <w:szCs w:val="16"/>
              </w:rPr>
              <w:t xml:space="preserve">(wartość brutto) </w:t>
            </w:r>
            <w:r w:rsidRPr="00224816">
              <w:rPr>
                <w:rFonts w:ascii="Arial" w:hAnsi="Arial" w:cs="Arial"/>
                <w:b/>
                <w:i/>
                <w:sz w:val="16"/>
                <w:szCs w:val="16"/>
              </w:rPr>
              <w:t>[PLN]</w:t>
            </w:r>
          </w:p>
        </w:tc>
        <w:tc>
          <w:tcPr>
            <w:tcW w:w="993" w:type="dxa"/>
            <w:vMerge w:val="restart"/>
            <w:vAlign w:val="center"/>
            <w:hideMark/>
          </w:tcPr>
          <w:p w14:paraId="3383AB15" w14:textId="6EFD98B3" w:rsidR="00A872E8" w:rsidRPr="00224816" w:rsidRDefault="00A872E8" w:rsidP="00894BC6">
            <w:pPr>
              <w:suppressAutoHyphens/>
              <w:autoSpaceDE w:val="0"/>
              <w:autoSpaceDN w:val="0"/>
              <w:adjustRightInd w:val="0"/>
              <w:spacing w:line="276" w:lineRule="auto"/>
              <w:jc w:val="center"/>
              <w:rPr>
                <w:rFonts w:ascii="Arial" w:hAnsi="Arial" w:cs="Arial"/>
                <w:b/>
                <w:color w:val="000000"/>
              </w:rPr>
            </w:pPr>
            <w:r w:rsidRPr="00224816">
              <w:rPr>
                <w:rFonts w:ascii="Arial" w:hAnsi="Arial" w:cs="Arial"/>
                <w:b/>
                <w:color w:val="000000"/>
              </w:rPr>
              <w:t xml:space="preserve">x </w:t>
            </w:r>
            <w:r w:rsidR="00CE4FF0">
              <w:rPr>
                <w:rFonts w:ascii="Arial" w:hAnsi="Arial" w:cs="Arial"/>
                <w:b/>
                <w:color w:val="000000"/>
              </w:rPr>
              <w:t>10</w:t>
            </w:r>
            <w:r w:rsidRPr="00224816">
              <w:rPr>
                <w:rFonts w:ascii="Arial" w:hAnsi="Arial" w:cs="Arial"/>
                <w:b/>
                <w:color w:val="000000"/>
              </w:rPr>
              <w:t>0</w:t>
            </w:r>
          </w:p>
        </w:tc>
      </w:tr>
      <w:tr w:rsidR="00A872E8" w:rsidRPr="00224816" w14:paraId="6DAAE35B" w14:textId="77777777" w:rsidTr="00FD7761">
        <w:trPr>
          <w:trHeight w:val="330"/>
          <w:jc w:val="center"/>
        </w:trPr>
        <w:tc>
          <w:tcPr>
            <w:tcW w:w="0" w:type="auto"/>
            <w:vMerge/>
            <w:vAlign w:val="center"/>
            <w:hideMark/>
          </w:tcPr>
          <w:p w14:paraId="097A7506" w14:textId="77777777" w:rsidR="00A872E8" w:rsidRPr="00224816" w:rsidRDefault="00A872E8" w:rsidP="00894BC6">
            <w:pPr>
              <w:spacing w:line="276" w:lineRule="auto"/>
              <w:rPr>
                <w:rFonts w:ascii="Arial" w:hAnsi="Arial" w:cs="Arial"/>
                <w:b/>
                <w:color w:val="000000"/>
                <w:sz w:val="24"/>
                <w:szCs w:val="24"/>
              </w:rPr>
            </w:pPr>
          </w:p>
        </w:tc>
        <w:tc>
          <w:tcPr>
            <w:tcW w:w="5601" w:type="dxa"/>
            <w:tcBorders>
              <w:top w:val="single" w:sz="12" w:space="0" w:color="auto"/>
              <w:left w:val="nil"/>
              <w:bottom w:val="nil"/>
              <w:right w:val="nil"/>
            </w:tcBorders>
            <w:vAlign w:val="center"/>
            <w:hideMark/>
          </w:tcPr>
          <w:p w14:paraId="39E81BA1" w14:textId="77777777" w:rsidR="00A872E8" w:rsidRPr="00224816" w:rsidRDefault="00A872E8" w:rsidP="00894BC6">
            <w:pPr>
              <w:suppressAutoHyphens/>
              <w:autoSpaceDE w:val="0"/>
              <w:autoSpaceDN w:val="0"/>
              <w:adjustRightInd w:val="0"/>
              <w:spacing w:line="276" w:lineRule="auto"/>
              <w:jc w:val="center"/>
              <w:rPr>
                <w:rFonts w:ascii="Arial" w:hAnsi="Arial" w:cs="Arial"/>
                <w:b/>
                <w:i/>
                <w:color w:val="000000"/>
              </w:rPr>
            </w:pPr>
            <w:r w:rsidRPr="00224816">
              <w:rPr>
                <w:rFonts w:ascii="Arial" w:hAnsi="Arial" w:cs="Arial"/>
                <w:b/>
                <w:i/>
                <w:color w:val="000000"/>
              </w:rPr>
              <w:t xml:space="preserve">cena oferty badanej </w:t>
            </w:r>
            <w:r w:rsidRPr="00224816">
              <w:rPr>
                <w:rFonts w:ascii="Arial" w:hAnsi="Arial" w:cs="Arial"/>
                <w:b/>
                <w:i/>
                <w:color w:val="000000"/>
                <w:sz w:val="16"/>
                <w:szCs w:val="16"/>
              </w:rPr>
              <w:t xml:space="preserve">(wartość brutto) </w:t>
            </w:r>
            <w:r w:rsidRPr="00224816">
              <w:rPr>
                <w:rFonts w:ascii="Arial" w:hAnsi="Arial" w:cs="Arial"/>
                <w:b/>
                <w:i/>
                <w:sz w:val="16"/>
                <w:szCs w:val="16"/>
              </w:rPr>
              <w:t>[PLN]</w:t>
            </w:r>
          </w:p>
        </w:tc>
        <w:tc>
          <w:tcPr>
            <w:tcW w:w="993" w:type="dxa"/>
            <w:vMerge/>
            <w:vAlign w:val="center"/>
            <w:hideMark/>
          </w:tcPr>
          <w:p w14:paraId="1878CF06" w14:textId="77777777" w:rsidR="00A872E8" w:rsidRPr="00224816" w:rsidRDefault="00A872E8" w:rsidP="00894BC6">
            <w:pPr>
              <w:spacing w:line="276" w:lineRule="auto"/>
              <w:rPr>
                <w:rFonts w:ascii="Arial" w:hAnsi="Arial" w:cs="Arial"/>
                <w:b/>
                <w:color w:val="000000"/>
              </w:rPr>
            </w:pPr>
          </w:p>
        </w:tc>
      </w:tr>
    </w:tbl>
    <w:p w14:paraId="4FE11384" w14:textId="77777777" w:rsidR="00353A52" w:rsidRPr="00224816" w:rsidRDefault="00353A52" w:rsidP="00894BC6">
      <w:pPr>
        <w:spacing w:line="276" w:lineRule="auto"/>
        <w:rPr>
          <w:rFonts w:ascii="Arial" w:hAnsi="Arial" w:cs="Arial"/>
        </w:rPr>
      </w:pPr>
    </w:p>
    <w:p w14:paraId="43214631" w14:textId="1629EDFA" w:rsidR="00FE5522" w:rsidRPr="00224816" w:rsidRDefault="00666065" w:rsidP="00894BC6">
      <w:pPr>
        <w:spacing w:line="276" w:lineRule="auto"/>
        <w:ind w:left="426"/>
        <w:jc w:val="both"/>
        <w:rPr>
          <w:rFonts w:ascii="Arial" w:hAnsi="Arial" w:cs="Arial"/>
        </w:rPr>
      </w:pPr>
      <w:r w:rsidRPr="00224816">
        <w:rPr>
          <w:rFonts w:ascii="Arial" w:hAnsi="Arial" w:cs="Arial"/>
        </w:rPr>
        <w:t>Ofertą najkorzystniejszą będzie oferta</w:t>
      </w:r>
      <w:bookmarkStart w:id="33" w:name="_GoBack"/>
      <w:bookmarkEnd w:id="33"/>
      <w:r w:rsidRPr="00224816">
        <w:rPr>
          <w:rFonts w:ascii="Arial" w:hAnsi="Arial" w:cs="Arial"/>
        </w:rPr>
        <w:t>, która uzyska największą ilość punktów.</w:t>
      </w:r>
    </w:p>
    <w:p w14:paraId="6E8EB118" w14:textId="77777777" w:rsidR="00353A52" w:rsidRPr="00224816" w:rsidRDefault="00353A52" w:rsidP="00894BC6">
      <w:pPr>
        <w:spacing w:line="276" w:lineRule="auto"/>
        <w:ind w:left="426" w:hanging="426"/>
        <w:jc w:val="both"/>
        <w:rPr>
          <w:rFonts w:ascii="Arial" w:hAnsi="Arial" w:cs="Arial"/>
          <w:b/>
          <w:bCs/>
          <w:color w:val="000000"/>
        </w:rPr>
      </w:pPr>
    </w:p>
    <w:p w14:paraId="732CEA1D" w14:textId="6336F4E0" w:rsidR="00485D67" w:rsidRPr="00224816" w:rsidRDefault="00485D67" w:rsidP="007E423F">
      <w:pPr>
        <w:pStyle w:val="Nagwek2"/>
        <w:numPr>
          <w:ilvl w:val="0"/>
          <w:numId w:val="28"/>
        </w:numPr>
        <w:spacing w:line="276" w:lineRule="auto"/>
        <w:ind w:left="425" w:hanging="425"/>
        <w:rPr>
          <w:rFonts w:cs="Arial"/>
          <w:sz w:val="22"/>
          <w:u w:val="none"/>
          <w:lang w:val="pl-PL"/>
        </w:rPr>
      </w:pPr>
      <w:bookmarkStart w:id="34" w:name="_Toc66181014"/>
      <w:r w:rsidRPr="00224816">
        <w:rPr>
          <w:rFonts w:cs="Arial"/>
          <w:sz w:val="22"/>
          <w:u w:val="none"/>
          <w:lang w:val="pl-PL"/>
        </w:rPr>
        <w:t>Informacja o przewidywanym wyborze najkorzystniejszej oferty z zastosowaniem aukcji elektronicznej</w:t>
      </w:r>
      <w:bookmarkEnd w:id="34"/>
    </w:p>
    <w:p w14:paraId="1D1E593E" w14:textId="77777777" w:rsidR="005218A0" w:rsidRPr="00224816" w:rsidRDefault="00742A6B" w:rsidP="00894BC6">
      <w:pPr>
        <w:spacing w:line="276" w:lineRule="auto"/>
        <w:ind w:firstLine="426"/>
        <w:rPr>
          <w:rFonts w:ascii="Arial" w:hAnsi="Arial" w:cs="Arial"/>
          <w:bCs/>
        </w:rPr>
      </w:pPr>
      <w:r w:rsidRPr="00224816">
        <w:rPr>
          <w:rFonts w:ascii="Arial" w:hAnsi="Arial" w:cs="Arial"/>
          <w:bCs/>
        </w:rPr>
        <w:t>Zamawiający nie przewiduje wyboru oferty za pomocą aukcji elektronicznej.</w:t>
      </w:r>
    </w:p>
    <w:p w14:paraId="305258FF" w14:textId="77777777" w:rsidR="00F7723A" w:rsidRPr="00224816" w:rsidRDefault="00F7723A" w:rsidP="00894BC6">
      <w:pPr>
        <w:spacing w:line="276" w:lineRule="auto"/>
        <w:jc w:val="both"/>
        <w:rPr>
          <w:rFonts w:ascii="Arial" w:hAnsi="Arial" w:cs="Arial"/>
        </w:rPr>
      </w:pPr>
    </w:p>
    <w:p w14:paraId="622CEE53" w14:textId="4ADDC3C8" w:rsidR="00485D67" w:rsidRPr="00224816" w:rsidRDefault="00485D67" w:rsidP="007E423F">
      <w:pPr>
        <w:pStyle w:val="Nagwek2"/>
        <w:numPr>
          <w:ilvl w:val="0"/>
          <w:numId w:val="28"/>
        </w:numPr>
        <w:spacing w:line="276" w:lineRule="auto"/>
        <w:ind w:left="425" w:hanging="425"/>
        <w:rPr>
          <w:rFonts w:cs="Arial"/>
          <w:u w:val="none"/>
          <w:lang w:val="pl-PL"/>
        </w:rPr>
      </w:pPr>
      <w:bookmarkStart w:id="35" w:name="_Toc66181015"/>
      <w:r w:rsidRPr="00224816">
        <w:rPr>
          <w:rFonts w:cs="Arial"/>
          <w:sz w:val="22"/>
          <w:u w:val="none"/>
          <w:lang w:val="pl-PL"/>
        </w:rPr>
        <w:t>Wymagania dotyczące zabezpieczenia należytego wykonania umowy</w:t>
      </w:r>
      <w:r w:rsidRPr="00224816">
        <w:rPr>
          <w:rFonts w:cs="Arial"/>
          <w:u w:val="none"/>
          <w:lang w:val="pl-PL"/>
        </w:rPr>
        <w:t>.</w:t>
      </w:r>
      <w:bookmarkEnd w:id="35"/>
    </w:p>
    <w:p w14:paraId="70BFCF20" w14:textId="7138F1A5" w:rsidR="002600A4" w:rsidRPr="0038666F" w:rsidRDefault="0038666F" w:rsidP="00894BC6">
      <w:pPr>
        <w:spacing w:line="276" w:lineRule="auto"/>
        <w:ind w:left="425"/>
        <w:jc w:val="both"/>
        <w:rPr>
          <w:rFonts w:ascii="Arial" w:hAnsi="Arial" w:cs="Arial"/>
          <w:bCs/>
          <w:lang w:eastAsia="ar-SA"/>
        </w:rPr>
      </w:pPr>
      <w:r>
        <w:rPr>
          <w:rFonts w:ascii="Arial" w:hAnsi="Arial" w:cs="Arial"/>
          <w:lang w:eastAsia="ar-SA"/>
        </w:rPr>
        <w:t>Nie dotyczy.</w:t>
      </w:r>
    </w:p>
    <w:p w14:paraId="0979EAD3" w14:textId="77777777" w:rsidR="00A35969" w:rsidRPr="00224816" w:rsidRDefault="00A35969" w:rsidP="00894BC6">
      <w:pPr>
        <w:spacing w:line="276" w:lineRule="auto"/>
        <w:ind w:left="993" w:hanging="284"/>
        <w:jc w:val="both"/>
        <w:rPr>
          <w:rFonts w:ascii="Arial" w:hAnsi="Arial" w:cs="Arial"/>
          <w:b/>
          <w:bCs/>
          <w:lang w:eastAsia="ar-SA"/>
        </w:rPr>
      </w:pPr>
    </w:p>
    <w:p w14:paraId="25325F38" w14:textId="154D71DC" w:rsidR="00485D67" w:rsidRPr="00224816" w:rsidRDefault="00485D67" w:rsidP="007E423F">
      <w:pPr>
        <w:pStyle w:val="Nagwek2"/>
        <w:numPr>
          <w:ilvl w:val="0"/>
          <w:numId w:val="28"/>
        </w:numPr>
        <w:spacing w:line="276" w:lineRule="auto"/>
        <w:ind w:left="425" w:hanging="425"/>
        <w:rPr>
          <w:rFonts w:cs="Arial"/>
          <w:u w:val="none"/>
          <w:lang w:val="pl-PL"/>
        </w:rPr>
      </w:pPr>
      <w:bookmarkStart w:id="36" w:name="_Toc66181016"/>
      <w:r w:rsidRPr="00224816">
        <w:rPr>
          <w:rFonts w:cs="Arial"/>
          <w:sz w:val="22"/>
          <w:u w:val="none"/>
          <w:lang w:val="pl-PL"/>
        </w:rPr>
        <w:lastRenderedPageBreak/>
        <w:t xml:space="preserve">Informacja o formalnościach, jakie powinny zostać dopełnione po wyborze oferty </w:t>
      </w:r>
      <w:r w:rsidR="00F85908" w:rsidRPr="00224816">
        <w:rPr>
          <w:rFonts w:cs="Arial"/>
          <w:sz w:val="22"/>
          <w:u w:val="none"/>
          <w:lang w:val="pl-PL"/>
        </w:rPr>
        <w:t xml:space="preserve">                    </w:t>
      </w:r>
      <w:r w:rsidRPr="00224816">
        <w:rPr>
          <w:rFonts w:cs="Arial"/>
          <w:sz w:val="22"/>
          <w:u w:val="none"/>
          <w:lang w:val="pl-PL"/>
        </w:rPr>
        <w:t>w celu   zawarcia umowy w sprawie zamówienia publicznego.</w:t>
      </w:r>
      <w:bookmarkEnd w:id="36"/>
    </w:p>
    <w:p w14:paraId="187BB486" w14:textId="77777777" w:rsidR="009E6C90" w:rsidRPr="00224816" w:rsidRDefault="009E6C90" w:rsidP="007E423F">
      <w:pPr>
        <w:pStyle w:val="Tekstkomentarza"/>
        <w:numPr>
          <w:ilvl w:val="1"/>
          <w:numId w:val="12"/>
        </w:numPr>
        <w:spacing w:line="276" w:lineRule="auto"/>
        <w:ind w:left="567" w:hanging="567"/>
        <w:jc w:val="both"/>
        <w:rPr>
          <w:rFonts w:ascii="Arial" w:hAnsi="Arial" w:cs="Arial"/>
          <w:color w:val="000000"/>
          <w:lang w:val="pl-PL"/>
        </w:rPr>
      </w:pPr>
      <w:r w:rsidRPr="00224816">
        <w:rPr>
          <w:rFonts w:ascii="Arial" w:hAnsi="Arial" w:cs="Arial"/>
          <w:color w:val="000000"/>
          <w:lang w:val="pl-PL"/>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w:t>
      </w:r>
    </w:p>
    <w:p w14:paraId="5CC92F9A" w14:textId="3529BAA3" w:rsidR="009E6C90" w:rsidRPr="00224816" w:rsidRDefault="009E6C90" w:rsidP="007E423F">
      <w:pPr>
        <w:pStyle w:val="Tekstkomentarza"/>
        <w:numPr>
          <w:ilvl w:val="1"/>
          <w:numId w:val="12"/>
        </w:numPr>
        <w:spacing w:line="276" w:lineRule="auto"/>
        <w:ind w:left="567" w:hanging="567"/>
        <w:jc w:val="both"/>
        <w:rPr>
          <w:rFonts w:ascii="Arial" w:hAnsi="Arial" w:cs="Arial"/>
          <w:color w:val="000000"/>
          <w:lang w:val="pl-PL"/>
        </w:rPr>
      </w:pPr>
      <w:r w:rsidRPr="00224816">
        <w:rPr>
          <w:rFonts w:ascii="Arial" w:hAnsi="Arial" w:cs="Arial"/>
          <w:color w:val="000000"/>
          <w:lang w:val="pl-PL"/>
        </w:rPr>
        <w:t xml:space="preserve">Zamawiający może zawrzeć umowę w sprawie zamówienia publicznego przed upływem </w:t>
      </w:r>
      <w:r w:rsidRPr="00224816">
        <w:rPr>
          <w:rFonts w:ascii="Arial" w:hAnsi="Arial" w:cs="Arial"/>
          <w:lang w:val="pl-PL"/>
        </w:rPr>
        <w:t xml:space="preserve">terminu, o którym mowa w pkt. </w:t>
      </w:r>
      <w:r w:rsidR="00342E69" w:rsidRPr="00224816">
        <w:rPr>
          <w:rFonts w:ascii="Arial" w:hAnsi="Arial" w:cs="Arial"/>
          <w:lang w:val="pl-PL"/>
        </w:rPr>
        <w:t>24.1</w:t>
      </w:r>
      <w:r w:rsidR="00F81DBB" w:rsidRPr="00224816">
        <w:rPr>
          <w:rFonts w:ascii="Arial" w:hAnsi="Arial" w:cs="Arial"/>
          <w:lang w:val="pl-PL"/>
        </w:rPr>
        <w:t xml:space="preserve"> </w:t>
      </w:r>
      <w:r w:rsidRPr="00224816">
        <w:rPr>
          <w:rFonts w:ascii="Arial" w:hAnsi="Arial" w:cs="Arial"/>
          <w:lang w:val="pl-PL"/>
        </w:rPr>
        <w:t xml:space="preserve">jeżeli </w:t>
      </w:r>
      <w:r w:rsidRPr="00224816">
        <w:rPr>
          <w:rFonts w:ascii="Arial" w:hAnsi="Arial" w:cs="Arial"/>
          <w:color w:val="000000"/>
          <w:lang w:val="pl-PL"/>
        </w:rPr>
        <w:t>w postępowaniu o udzielenie zamówienia publicznego złożono tylko jedną ofertę.</w:t>
      </w:r>
    </w:p>
    <w:p w14:paraId="1FDA3182" w14:textId="77777777" w:rsidR="002319BC" w:rsidRPr="00224816" w:rsidRDefault="009E6C90" w:rsidP="007E423F">
      <w:pPr>
        <w:pStyle w:val="Tekstkomentarza"/>
        <w:numPr>
          <w:ilvl w:val="1"/>
          <w:numId w:val="12"/>
        </w:numPr>
        <w:spacing w:line="276" w:lineRule="auto"/>
        <w:ind w:left="567" w:hanging="567"/>
        <w:jc w:val="both"/>
        <w:rPr>
          <w:rFonts w:ascii="Arial" w:hAnsi="Arial" w:cs="Arial"/>
          <w:color w:val="000000"/>
          <w:lang w:val="pl-PL"/>
        </w:rPr>
      </w:pPr>
      <w:r w:rsidRPr="00224816">
        <w:rPr>
          <w:rFonts w:ascii="Arial" w:hAnsi="Arial" w:cs="Arial"/>
          <w:color w:val="000000"/>
          <w:lang w:val="pl-PL"/>
        </w:rPr>
        <w:t>Wykonawca, którego oferta została wybrana jako najkorzystniejsza zostanie poinformowany przez Zamawiającego o miejscu i terminie podpisania umowy.</w:t>
      </w:r>
    </w:p>
    <w:p w14:paraId="0B7CE6FD" w14:textId="77777777" w:rsidR="00342E69" w:rsidRPr="00224816" w:rsidRDefault="00242D4D" w:rsidP="007E423F">
      <w:pPr>
        <w:pStyle w:val="Tekstkomentarza"/>
        <w:numPr>
          <w:ilvl w:val="1"/>
          <w:numId w:val="12"/>
        </w:numPr>
        <w:spacing w:line="276" w:lineRule="auto"/>
        <w:ind w:left="567" w:hanging="567"/>
        <w:jc w:val="both"/>
        <w:rPr>
          <w:rFonts w:ascii="Arial" w:hAnsi="Arial" w:cs="Arial"/>
          <w:color w:val="000000"/>
          <w:lang w:val="pl-PL"/>
        </w:rPr>
      </w:pPr>
      <w:r w:rsidRPr="00224816">
        <w:rPr>
          <w:rFonts w:ascii="Arial" w:hAnsi="Arial" w:cs="Arial"/>
          <w:color w:val="000000"/>
        </w:rPr>
        <w:t xml:space="preserve">Do dnia podpisania umowy z Zamawiającym podmioty występujące wspólnie, których oferta została wybrana jako najkorzystniejsza, muszą podpisać umowę o współdziałaniu podmiotu wspólnego (dla spółek cywilnych utworzonych przez osoby fizyczne może to być umowa spółki). Nie może ona być zawarta na czas krótszy niż okres realizacji umowy </w:t>
      </w:r>
      <w:r w:rsidRPr="00224816">
        <w:rPr>
          <w:rFonts w:ascii="Arial" w:hAnsi="Arial" w:cs="Arial"/>
          <w:color w:val="000000"/>
        </w:rPr>
        <w:br/>
        <w:t xml:space="preserve">z Zamawiającym. Zamiast powyższego dokumentu Zamawiający dopuszcza złożenie wraz </w:t>
      </w:r>
      <w:r w:rsidRPr="00224816">
        <w:rPr>
          <w:rFonts w:ascii="Arial" w:hAnsi="Arial" w:cs="Arial"/>
          <w:color w:val="000000"/>
        </w:rPr>
        <w:br/>
        <w:t>z ofertą umowy o wspólnej działalności.</w:t>
      </w:r>
    </w:p>
    <w:p w14:paraId="06CE377D" w14:textId="0E952A1A" w:rsidR="00242D4D" w:rsidRPr="00224816" w:rsidRDefault="00242D4D" w:rsidP="007E423F">
      <w:pPr>
        <w:pStyle w:val="Tekstkomentarza"/>
        <w:numPr>
          <w:ilvl w:val="1"/>
          <w:numId w:val="12"/>
        </w:numPr>
        <w:spacing w:line="276" w:lineRule="auto"/>
        <w:ind w:left="567" w:hanging="567"/>
        <w:jc w:val="both"/>
        <w:rPr>
          <w:rFonts w:ascii="Arial" w:hAnsi="Arial" w:cs="Arial"/>
          <w:color w:val="000000"/>
          <w:lang w:val="pl-PL"/>
        </w:rPr>
      </w:pPr>
      <w:r w:rsidRPr="00224816">
        <w:rPr>
          <w:rFonts w:ascii="Arial" w:hAnsi="Arial" w:cs="Arial"/>
          <w:lang w:val="pl-PL"/>
        </w:rPr>
        <w:t>W przypadku wyboru Wykonawcy będącego spółką z ograniczoną odpowiedzialnością, którego wartość oferty przewyższa dwukrotnie wysokość kapitału zakładowego Wykonawca zobowiązany jest najpóźniej w dniu zawarcia umowy do przedłożenia odpisu umowy spółki lub uchwały wspólników wyrażającej zgodę na zaciągnięcie zobowiązania (art. 230 Kodeksu Spółek Handlowych). Powyższe dotyczy również Wykonawców ubiegających się wspólnie o udzielenie zamówienia publicznego.</w:t>
      </w:r>
    </w:p>
    <w:p w14:paraId="5B3C2654" w14:textId="77777777" w:rsidR="002600A4" w:rsidRPr="00224816" w:rsidRDefault="002600A4" w:rsidP="00894BC6">
      <w:pPr>
        <w:autoSpaceDE w:val="0"/>
        <w:autoSpaceDN w:val="0"/>
        <w:adjustRightInd w:val="0"/>
        <w:spacing w:line="276" w:lineRule="auto"/>
        <w:jc w:val="both"/>
        <w:rPr>
          <w:rFonts w:ascii="Arial" w:hAnsi="Arial" w:cs="Arial"/>
          <w:strike/>
          <w:color w:val="000000"/>
        </w:rPr>
      </w:pPr>
    </w:p>
    <w:p w14:paraId="2D973BBC" w14:textId="6B9E8AEE" w:rsidR="00485D67" w:rsidRPr="00224816" w:rsidRDefault="00703DA0" w:rsidP="007E423F">
      <w:pPr>
        <w:pStyle w:val="Nagwek2"/>
        <w:numPr>
          <w:ilvl w:val="0"/>
          <w:numId w:val="28"/>
        </w:numPr>
        <w:spacing w:line="276" w:lineRule="auto"/>
        <w:ind w:left="425" w:hanging="425"/>
        <w:rPr>
          <w:rFonts w:cs="Arial"/>
          <w:u w:val="none"/>
          <w:lang w:val="pl-PL"/>
        </w:rPr>
      </w:pPr>
      <w:bookmarkStart w:id="37" w:name="_Toc66181017"/>
      <w:r w:rsidRPr="00224816">
        <w:rPr>
          <w:rFonts w:cs="Arial"/>
          <w:sz w:val="22"/>
          <w:u w:val="none"/>
          <w:lang w:val="pl-PL"/>
        </w:rPr>
        <w:t>Projektowane postanowienia umowy w sprawie zamówienia publicznego, które zostaną wprowadzone do treści tej umowy</w:t>
      </w:r>
      <w:r w:rsidR="00485D67" w:rsidRPr="00224816">
        <w:rPr>
          <w:rFonts w:cs="Arial"/>
          <w:u w:val="none"/>
          <w:lang w:val="pl-PL"/>
        </w:rPr>
        <w:t>.</w:t>
      </w:r>
      <w:bookmarkEnd w:id="37"/>
    </w:p>
    <w:p w14:paraId="1DDB5F42" w14:textId="1BB99490" w:rsidR="007A1FCF" w:rsidRPr="00224816" w:rsidRDefault="00485D67" w:rsidP="00894BC6">
      <w:pPr>
        <w:spacing w:line="276" w:lineRule="auto"/>
        <w:ind w:firstLine="426"/>
        <w:jc w:val="both"/>
        <w:rPr>
          <w:rFonts w:ascii="Arial" w:hAnsi="Arial" w:cs="Arial"/>
          <w:color w:val="000000"/>
        </w:rPr>
      </w:pPr>
      <w:r w:rsidRPr="00224816">
        <w:rPr>
          <w:rFonts w:ascii="Arial" w:hAnsi="Arial" w:cs="Arial"/>
          <w:color w:val="000000"/>
        </w:rPr>
        <w:t xml:space="preserve">Wzór umowy został przedstawiony w </w:t>
      </w:r>
      <w:r w:rsidR="00E35DBF" w:rsidRPr="00224816">
        <w:rPr>
          <w:rFonts w:ascii="Arial" w:hAnsi="Arial" w:cs="Arial"/>
          <w:b/>
          <w:bCs/>
        </w:rPr>
        <w:t xml:space="preserve">załączniku nr </w:t>
      </w:r>
      <w:r w:rsidR="00CE4FF0">
        <w:rPr>
          <w:rFonts w:ascii="Arial" w:hAnsi="Arial" w:cs="Arial"/>
          <w:b/>
          <w:bCs/>
        </w:rPr>
        <w:t>5</w:t>
      </w:r>
      <w:r w:rsidRPr="00224816">
        <w:rPr>
          <w:rFonts w:ascii="Arial" w:hAnsi="Arial" w:cs="Arial"/>
        </w:rPr>
        <w:t xml:space="preserve"> </w:t>
      </w:r>
      <w:r w:rsidRPr="00224816">
        <w:rPr>
          <w:rFonts w:ascii="Arial" w:hAnsi="Arial" w:cs="Arial"/>
          <w:b/>
          <w:bCs/>
        </w:rPr>
        <w:t>do</w:t>
      </w:r>
      <w:r w:rsidRPr="00224816">
        <w:rPr>
          <w:rFonts w:ascii="Arial" w:hAnsi="Arial" w:cs="Arial"/>
          <w:b/>
          <w:bCs/>
          <w:color w:val="000000"/>
        </w:rPr>
        <w:t xml:space="preserve"> SWZ</w:t>
      </w:r>
      <w:r w:rsidR="00701BBB" w:rsidRPr="00224816">
        <w:rPr>
          <w:rFonts w:ascii="Arial" w:hAnsi="Arial" w:cs="Arial"/>
          <w:color w:val="000000"/>
        </w:rPr>
        <w:t>.</w:t>
      </w:r>
    </w:p>
    <w:p w14:paraId="03E23727" w14:textId="77777777" w:rsidR="00485D67" w:rsidRPr="00224816" w:rsidRDefault="00485D67" w:rsidP="00894BC6">
      <w:pPr>
        <w:spacing w:line="276" w:lineRule="auto"/>
        <w:ind w:left="426" w:hanging="426"/>
        <w:jc w:val="both"/>
        <w:rPr>
          <w:rFonts w:ascii="Arial" w:hAnsi="Arial" w:cs="Arial"/>
          <w:b/>
          <w:bCs/>
          <w:color w:val="000000"/>
          <w:sz w:val="16"/>
          <w:szCs w:val="16"/>
        </w:rPr>
      </w:pPr>
    </w:p>
    <w:p w14:paraId="186A9449" w14:textId="1E915E05" w:rsidR="00485D67" w:rsidRPr="00224816" w:rsidRDefault="00485D67" w:rsidP="007E423F">
      <w:pPr>
        <w:pStyle w:val="Nagwek2"/>
        <w:numPr>
          <w:ilvl w:val="0"/>
          <w:numId w:val="28"/>
        </w:numPr>
        <w:spacing w:line="276" w:lineRule="auto"/>
        <w:ind w:left="425" w:hanging="425"/>
        <w:rPr>
          <w:rFonts w:cs="Arial"/>
          <w:color w:val="000000"/>
          <w:sz w:val="22"/>
          <w:u w:val="none"/>
          <w:lang w:val="pl-PL"/>
        </w:rPr>
      </w:pPr>
      <w:bookmarkStart w:id="38" w:name="_Toc66181018"/>
      <w:r w:rsidRPr="00224816">
        <w:rPr>
          <w:rFonts w:cs="Arial"/>
          <w:sz w:val="22"/>
          <w:u w:val="none"/>
          <w:lang w:val="pl-PL"/>
        </w:rPr>
        <w:t>Pouczenie o środkach ochrony prawnej przysługujących</w:t>
      </w:r>
      <w:r w:rsidRPr="00224816">
        <w:rPr>
          <w:rFonts w:cs="Arial"/>
          <w:color w:val="000000"/>
          <w:sz w:val="22"/>
          <w:u w:val="none"/>
          <w:lang w:val="pl-PL"/>
        </w:rPr>
        <w:t xml:space="preserve"> Wykonawcy</w:t>
      </w:r>
      <w:r w:rsidR="00B247EA" w:rsidRPr="00224816">
        <w:rPr>
          <w:rFonts w:cs="Arial"/>
          <w:color w:val="000000"/>
          <w:sz w:val="22"/>
          <w:u w:val="none"/>
          <w:lang w:val="pl-PL"/>
        </w:rPr>
        <w:t>.</w:t>
      </w:r>
      <w:bookmarkEnd w:id="38"/>
    </w:p>
    <w:p w14:paraId="4B7F3F01" w14:textId="77777777" w:rsidR="00324EEC" w:rsidRPr="00224816" w:rsidRDefault="00F2554B" w:rsidP="007E423F">
      <w:pPr>
        <w:pStyle w:val="Tekstpodstawowywcity3"/>
        <w:numPr>
          <w:ilvl w:val="0"/>
          <w:numId w:val="26"/>
        </w:numPr>
        <w:spacing w:line="276" w:lineRule="auto"/>
        <w:ind w:left="567" w:hanging="567"/>
        <w:jc w:val="both"/>
        <w:rPr>
          <w:rFonts w:ascii="Arial" w:hAnsi="Arial" w:cs="Arial"/>
          <w:sz w:val="20"/>
          <w:szCs w:val="20"/>
          <w:lang w:val="pl-PL"/>
        </w:rPr>
      </w:pPr>
      <w:r w:rsidRPr="00224816">
        <w:rPr>
          <w:rFonts w:ascii="Arial" w:hAnsi="Arial" w:cs="Arial"/>
          <w:sz w:val="20"/>
          <w:szCs w:val="20"/>
          <w:lang w:val="pl-PL"/>
        </w:rPr>
        <w:t xml:space="preserve">Środki ochrony prawnej określono w Dziale IX </w:t>
      </w:r>
      <w:proofErr w:type="spellStart"/>
      <w:r w:rsidRPr="00224816">
        <w:rPr>
          <w:rFonts w:ascii="Arial" w:hAnsi="Arial" w:cs="Arial"/>
          <w:sz w:val="20"/>
          <w:szCs w:val="20"/>
          <w:lang w:val="pl-PL"/>
        </w:rPr>
        <w:t>uPzp</w:t>
      </w:r>
      <w:proofErr w:type="spellEnd"/>
      <w:r w:rsidRPr="00224816">
        <w:rPr>
          <w:rFonts w:ascii="Arial" w:hAnsi="Arial" w:cs="Arial"/>
          <w:sz w:val="20"/>
          <w:szCs w:val="20"/>
          <w:lang w:val="pl-PL"/>
        </w:rPr>
        <w:t xml:space="preserve"> – środki ochrony prawnej.</w:t>
      </w:r>
    </w:p>
    <w:p w14:paraId="2127F49E" w14:textId="77777777" w:rsidR="00324EEC" w:rsidRPr="00224816" w:rsidRDefault="00F2554B" w:rsidP="007E423F">
      <w:pPr>
        <w:pStyle w:val="Tekstpodstawowywcity3"/>
        <w:numPr>
          <w:ilvl w:val="0"/>
          <w:numId w:val="26"/>
        </w:numPr>
        <w:spacing w:line="276" w:lineRule="auto"/>
        <w:ind w:left="567" w:hanging="567"/>
        <w:jc w:val="both"/>
        <w:rPr>
          <w:rFonts w:ascii="Arial" w:hAnsi="Arial" w:cs="Arial"/>
          <w:sz w:val="20"/>
          <w:szCs w:val="20"/>
          <w:lang w:val="pl-PL"/>
        </w:rPr>
      </w:pPr>
      <w:r w:rsidRPr="00224816">
        <w:rPr>
          <w:rFonts w:ascii="Arial" w:hAnsi="Arial" w:cs="Arial"/>
          <w:sz w:val="20"/>
          <w:szCs w:val="20"/>
          <w:lang w:val="pl-PL"/>
        </w:rPr>
        <w:t>Środki ochrony pr</w:t>
      </w:r>
      <w:r w:rsidR="00B247EA" w:rsidRPr="00224816">
        <w:rPr>
          <w:rFonts w:ascii="Arial" w:hAnsi="Arial" w:cs="Arial"/>
          <w:sz w:val="20"/>
          <w:szCs w:val="20"/>
          <w:lang w:val="pl-PL"/>
        </w:rPr>
        <w:t>a</w:t>
      </w:r>
      <w:r w:rsidRPr="00224816">
        <w:rPr>
          <w:rFonts w:ascii="Arial" w:hAnsi="Arial" w:cs="Arial"/>
          <w:sz w:val="20"/>
          <w:szCs w:val="20"/>
          <w:lang w:val="pl-PL"/>
        </w:rPr>
        <w:t xml:space="preserve">wnej przysługują </w:t>
      </w:r>
      <w:r w:rsidR="007760AD" w:rsidRPr="00224816">
        <w:rPr>
          <w:rFonts w:ascii="Arial" w:hAnsi="Arial" w:cs="Arial"/>
          <w:sz w:val="20"/>
          <w:szCs w:val="20"/>
          <w:lang w:val="pl-PL"/>
        </w:rPr>
        <w:t>W</w:t>
      </w:r>
      <w:r w:rsidRPr="00224816">
        <w:rPr>
          <w:rFonts w:ascii="Arial" w:hAnsi="Arial" w:cs="Arial"/>
          <w:sz w:val="20"/>
          <w:szCs w:val="20"/>
          <w:lang w:val="pl-PL"/>
        </w:rPr>
        <w:t xml:space="preserve">ykonawcy, uczestnikowi konkursu oraz innemu podmiotowi, jeżeli ma lub miał interes w uzyskaniu zamówienia lub nagrody w konkursie oraz poniósł lub może ponieść szkodę w wyniku naruszenia przez </w:t>
      </w:r>
      <w:r w:rsidR="002E6DE5" w:rsidRPr="00224816">
        <w:rPr>
          <w:rFonts w:ascii="Arial" w:hAnsi="Arial" w:cs="Arial"/>
          <w:sz w:val="20"/>
          <w:szCs w:val="20"/>
          <w:lang w:val="pl-PL"/>
        </w:rPr>
        <w:t>Z</w:t>
      </w:r>
      <w:r w:rsidRPr="00224816">
        <w:rPr>
          <w:rFonts w:ascii="Arial" w:hAnsi="Arial" w:cs="Arial"/>
          <w:sz w:val="20"/>
          <w:szCs w:val="20"/>
          <w:lang w:val="pl-PL"/>
        </w:rPr>
        <w:t>amawiającego przepisów ustawy.</w:t>
      </w:r>
    </w:p>
    <w:p w14:paraId="2BCD6B60" w14:textId="77777777" w:rsidR="00324EEC" w:rsidRPr="00224816" w:rsidRDefault="00F2554B" w:rsidP="007E423F">
      <w:pPr>
        <w:pStyle w:val="Tekstpodstawowywcity3"/>
        <w:numPr>
          <w:ilvl w:val="0"/>
          <w:numId w:val="26"/>
        </w:numPr>
        <w:spacing w:line="276" w:lineRule="auto"/>
        <w:ind w:left="567" w:hanging="567"/>
        <w:jc w:val="both"/>
        <w:rPr>
          <w:rFonts w:ascii="Arial" w:hAnsi="Arial" w:cs="Arial"/>
          <w:sz w:val="20"/>
          <w:szCs w:val="20"/>
          <w:lang w:val="pl-PL"/>
        </w:rPr>
      </w:pPr>
      <w:r w:rsidRPr="00224816">
        <w:rPr>
          <w:rFonts w:ascii="Arial" w:hAnsi="Arial" w:cs="Arial"/>
          <w:sz w:val="20"/>
          <w:szCs w:val="20"/>
          <w:lang w:val="pl-PL"/>
        </w:rPr>
        <w:t xml:space="preserve">Środki ochrony prawnej wobec ogłoszenia wszczynającego postępowanie o udzielenie zamówienia oraz dokumentów zamówienia przysługują również organizacjom wpisanym </w:t>
      </w:r>
      <w:r w:rsidR="00CF5780" w:rsidRPr="00224816">
        <w:rPr>
          <w:rFonts w:ascii="Arial" w:hAnsi="Arial" w:cs="Arial"/>
          <w:sz w:val="20"/>
          <w:szCs w:val="20"/>
          <w:lang w:val="pl-PL"/>
        </w:rPr>
        <w:t xml:space="preserve">                  </w:t>
      </w:r>
      <w:r w:rsidRPr="00224816">
        <w:rPr>
          <w:rFonts w:ascii="Arial" w:hAnsi="Arial" w:cs="Arial"/>
          <w:sz w:val="20"/>
          <w:szCs w:val="20"/>
          <w:lang w:val="pl-PL"/>
        </w:rPr>
        <w:t>na listę, o której mowa w art. 469 pkt 15, oraz Rzecznikowi Małych i Średnich Przedsiębiorców.</w:t>
      </w:r>
    </w:p>
    <w:p w14:paraId="40F1BB90" w14:textId="489F8C12" w:rsidR="00B247EA" w:rsidRPr="00224816" w:rsidRDefault="00B247EA" w:rsidP="007E423F">
      <w:pPr>
        <w:pStyle w:val="Tekstpodstawowywcity3"/>
        <w:numPr>
          <w:ilvl w:val="0"/>
          <w:numId w:val="26"/>
        </w:numPr>
        <w:spacing w:line="276" w:lineRule="auto"/>
        <w:ind w:left="567" w:hanging="567"/>
        <w:jc w:val="both"/>
        <w:rPr>
          <w:rFonts w:ascii="Arial" w:hAnsi="Arial" w:cs="Arial"/>
          <w:sz w:val="20"/>
          <w:szCs w:val="20"/>
          <w:lang w:val="pl-PL"/>
        </w:rPr>
      </w:pPr>
      <w:r w:rsidRPr="00224816">
        <w:rPr>
          <w:rFonts w:ascii="Arial" w:hAnsi="Arial" w:cs="Arial"/>
          <w:sz w:val="20"/>
          <w:szCs w:val="20"/>
        </w:rPr>
        <w:t>Zgodnie z a</w:t>
      </w:r>
      <w:r w:rsidRPr="00224816">
        <w:rPr>
          <w:rFonts w:ascii="Arial" w:hAnsi="Arial" w:cs="Arial"/>
          <w:bCs/>
          <w:sz w:val="20"/>
          <w:szCs w:val="20"/>
        </w:rPr>
        <w:t>rt. 513 o</w:t>
      </w:r>
      <w:r w:rsidRPr="00224816">
        <w:rPr>
          <w:rFonts w:ascii="Arial" w:hAnsi="Arial" w:cs="Arial"/>
          <w:sz w:val="20"/>
          <w:szCs w:val="20"/>
        </w:rPr>
        <w:t xml:space="preserve">dwołanie przysługuje na: </w:t>
      </w:r>
    </w:p>
    <w:p w14:paraId="3D6886C0" w14:textId="77777777" w:rsidR="00324EEC" w:rsidRPr="00224816" w:rsidRDefault="00B247EA" w:rsidP="007E423F">
      <w:pPr>
        <w:pStyle w:val="Akapitzlist"/>
        <w:numPr>
          <w:ilvl w:val="0"/>
          <w:numId w:val="25"/>
        </w:numPr>
        <w:autoSpaceDE w:val="0"/>
        <w:autoSpaceDN w:val="0"/>
        <w:adjustRightInd w:val="0"/>
        <w:spacing w:after="0"/>
        <w:ind w:left="924" w:hanging="357"/>
        <w:jc w:val="both"/>
        <w:rPr>
          <w:rFonts w:ascii="Arial" w:hAnsi="Arial" w:cs="Arial"/>
          <w:color w:val="000000"/>
          <w:sz w:val="20"/>
          <w:szCs w:val="20"/>
        </w:rPr>
      </w:pPr>
      <w:r w:rsidRPr="00224816">
        <w:rPr>
          <w:rFonts w:ascii="Arial" w:hAnsi="Arial" w:cs="Arial"/>
          <w:color w:val="000000"/>
          <w:sz w:val="20"/>
          <w:szCs w:val="20"/>
        </w:rPr>
        <w:t xml:space="preserve">niezgodną z przepisami ustawy czynność </w:t>
      </w:r>
      <w:r w:rsidR="002E6DE5" w:rsidRPr="00224816">
        <w:rPr>
          <w:rFonts w:ascii="Arial" w:hAnsi="Arial" w:cs="Arial"/>
          <w:color w:val="000000"/>
          <w:sz w:val="20"/>
          <w:szCs w:val="20"/>
        </w:rPr>
        <w:t>Z</w:t>
      </w:r>
      <w:r w:rsidRPr="00224816">
        <w:rPr>
          <w:rFonts w:ascii="Arial" w:hAnsi="Arial" w:cs="Arial"/>
          <w:color w:val="000000"/>
          <w:sz w:val="20"/>
          <w:szCs w:val="20"/>
        </w:rPr>
        <w:t xml:space="preserve">amawiającego, podjętą w postępowaniu </w:t>
      </w:r>
      <w:r w:rsidR="00CF5780" w:rsidRPr="00224816">
        <w:rPr>
          <w:rFonts w:ascii="Arial" w:hAnsi="Arial" w:cs="Arial"/>
          <w:color w:val="000000"/>
          <w:sz w:val="20"/>
          <w:szCs w:val="20"/>
        </w:rPr>
        <w:t xml:space="preserve">                                   </w:t>
      </w:r>
      <w:r w:rsidRPr="00224816">
        <w:rPr>
          <w:rFonts w:ascii="Arial" w:hAnsi="Arial" w:cs="Arial"/>
          <w:color w:val="000000"/>
          <w:sz w:val="20"/>
          <w:szCs w:val="20"/>
        </w:rPr>
        <w:t xml:space="preserve">o udzielenie zamówienia, w tym na projektowane postanowienie umowy; </w:t>
      </w:r>
    </w:p>
    <w:p w14:paraId="0C19DA79" w14:textId="716559AA" w:rsidR="00B247EA" w:rsidRPr="00224816" w:rsidRDefault="00B247EA" w:rsidP="007E423F">
      <w:pPr>
        <w:pStyle w:val="Akapitzlist"/>
        <w:numPr>
          <w:ilvl w:val="0"/>
          <w:numId w:val="25"/>
        </w:numPr>
        <w:autoSpaceDE w:val="0"/>
        <w:autoSpaceDN w:val="0"/>
        <w:adjustRightInd w:val="0"/>
        <w:spacing w:after="0"/>
        <w:ind w:left="924" w:hanging="357"/>
        <w:jc w:val="both"/>
        <w:rPr>
          <w:rFonts w:ascii="Arial" w:hAnsi="Arial" w:cs="Arial"/>
          <w:color w:val="000000"/>
          <w:sz w:val="20"/>
          <w:szCs w:val="20"/>
        </w:rPr>
      </w:pPr>
      <w:r w:rsidRPr="00224816">
        <w:rPr>
          <w:rFonts w:ascii="Arial" w:hAnsi="Arial" w:cs="Arial"/>
          <w:color w:val="000000"/>
          <w:sz w:val="20"/>
          <w:szCs w:val="20"/>
        </w:rPr>
        <w:t xml:space="preserve">zaniechanie czynności w postępowaniu o udzielenie zamówienia, do której </w:t>
      </w:r>
      <w:r w:rsidR="002E6DE5" w:rsidRPr="00224816">
        <w:rPr>
          <w:rFonts w:ascii="Arial" w:hAnsi="Arial" w:cs="Arial"/>
          <w:color w:val="000000"/>
          <w:sz w:val="20"/>
          <w:szCs w:val="20"/>
        </w:rPr>
        <w:t>Z</w:t>
      </w:r>
      <w:r w:rsidRPr="00224816">
        <w:rPr>
          <w:rFonts w:ascii="Arial" w:hAnsi="Arial" w:cs="Arial"/>
          <w:color w:val="000000"/>
          <w:sz w:val="20"/>
          <w:szCs w:val="20"/>
        </w:rPr>
        <w:t>amawiający był obowiązany na podstawie ustawy</w:t>
      </w:r>
      <w:r w:rsidR="00324EEC" w:rsidRPr="00224816">
        <w:rPr>
          <w:rFonts w:ascii="Arial" w:hAnsi="Arial" w:cs="Arial"/>
          <w:color w:val="000000"/>
          <w:sz w:val="20"/>
          <w:szCs w:val="20"/>
        </w:rPr>
        <w:t>.</w:t>
      </w:r>
      <w:r w:rsidRPr="00224816">
        <w:rPr>
          <w:rFonts w:ascii="Arial" w:hAnsi="Arial" w:cs="Arial"/>
          <w:color w:val="000000"/>
          <w:sz w:val="20"/>
          <w:szCs w:val="20"/>
        </w:rPr>
        <w:t xml:space="preserve"> </w:t>
      </w:r>
    </w:p>
    <w:p w14:paraId="1C014046" w14:textId="77777777" w:rsidR="00324EEC" w:rsidRPr="00224816" w:rsidRDefault="00B247EA" w:rsidP="007E423F">
      <w:pPr>
        <w:pStyle w:val="Tekstpodstawowywcity3"/>
        <w:numPr>
          <w:ilvl w:val="0"/>
          <w:numId w:val="26"/>
        </w:numPr>
        <w:spacing w:line="276" w:lineRule="auto"/>
        <w:ind w:left="567" w:hanging="567"/>
        <w:jc w:val="both"/>
        <w:rPr>
          <w:rFonts w:ascii="Arial" w:hAnsi="Arial" w:cs="Arial"/>
          <w:color w:val="000000"/>
          <w:sz w:val="20"/>
          <w:szCs w:val="20"/>
          <w:lang w:val="pl-PL"/>
        </w:rPr>
      </w:pPr>
      <w:r w:rsidRPr="00224816">
        <w:rPr>
          <w:rFonts w:ascii="Arial" w:hAnsi="Arial" w:cs="Arial"/>
          <w:color w:val="000000"/>
          <w:sz w:val="20"/>
          <w:szCs w:val="20"/>
          <w:lang w:val="pl-PL"/>
        </w:rPr>
        <w:t>Odwołanie wnosi się do Prezesa Izby</w:t>
      </w:r>
      <w:r w:rsidR="00006997" w:rsidRPr="00224816">
        <w:rPr>
          <w:rFonts w:ascii="Arial" w:hAnsi="Arial" w:cs="Arial"/>
          <w:color w:val="000000"/>
          <w:sz w:val="20"/>
          <w:szCs w:val="20"/>
          <w:lang w:val="pl-PL"/>
        </w:rPr>
        <w:t>.</w:t>
      </w:r>
    </w:p>
    <w:p w14:paraId="31C7F771" w14:textId="77777777" w:rsidR="00324EEC" w:rsidRPr="00224816" w:rsidRDefault="00006997" w:rsidP="007E423F">
      <w:pPr>
        <w:pStyle w:val="Tekstpodstawowywcity3"/>
        <w:numPr>
          <w:ilvl w:val="0"/>
          <w:numId w:val="26"/>
        </w:numPr>
        <w:spacing w:line="276" w:lineRule="auto"/>
        <w:ind w:left="567" w:hanging="567"/>
        <w:jc w:val="both"/>
        <w:rPr>
          <w:rFonts w:ascii="Arial" w:hAnsi="Arial" w:cs="Arial"/>
          <w:color w:val="000000"/>
          <w:sz w:val="20"/>
          <w:szCs w:val="20"/>
          <w:lang w:val="pl-PL"/>
        </w:rPr>
      </w:pPr>
      <w:r w:rsidRPr="00224816">
        <w:rPr>
          <w:rFonts w:ascii="Arial" w:hAnsi="Arial" w:cs="Arial"/>
          <w:color w:val="000000"/>
          <w:sz w:val="20"/>
          <w:szCs w:val="20"/>
          <w:lang w:val="pl-PL"/>
        </w:rPr>
        <w:t xml:space="preserve">Odwołujący przekazuje </w:t>
      </w:r>
      <w:r w:rsidR="002E6DE5" w:rsidRPr="00224816">
        <w:rPr>
          <w:rFonts w:ascii="Arial" w:hAnsi="Arial" w:cs="Arial"/>
          <w:color w:val="000000"/>
          <w:sz w:val="20"/>
          <w:szCs w:val="20"/>
          <w:lang w:val="pl-PL"/>
        </w:rPr>
        <w:t>Z</w:t>
      </w:r>
      <w:r w:rsidRPr="00224816">
        <w:rPr>
          <w:rFonts w:ascii="Arial" w:hAnsi="Arial" w:cs="Arial"/>
          <w:color w:val="000000"/>
          <w:sz w:val="20"/>
          <w:szCs w:val="20"/>
          <w:lang w:val="pl-PL"/>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A2E69C4" w14:textId="34D6DC23" w:rsidR="00F2554B" w:rsidRPr="00224816" w:rsidRDefault="00006997" w:rsidP="007E423F">
      <w:pPr>
        <w:pStyle w:val="Tekstpodstawowywcity3"/>
        <w:numPr>
          <w:ilvl w:val="0"/>
          <w:numId w:val="26"/>
        </w:numPr>
        <w:spacing w:line="276" w:lineRule="auto"/>
        <w:ind w:left="567" w:hanging="567"/>
        <w:jc w:val="both"/>
        <w:rPr>
          <w:rFonts w:ascii="Arial" w:hAnsi="Arial" w:cs="Arial"/>
          <w:color w:val="000000"/>
          <w:sz w:val="20"/>
          <w:szCs w:val="20"/>
          <w:lang w:val="pl-PL"/>
        </w:rPr>
      </w:pPr>
      <w:r w:rsidRPr="00224816">
        <w:rPr>
          <w:rFonts w:ascii="Arial" w:hAnsi="Arial" w:cs="Arial"/>
          <w:color w:val="000000"/>
          <w:sz w:val="20"/>
          <w:szCs w:val="20"/>
          <w:lang w:val="pl-PL"/>
        </w:rPr>
        <w:t xml:space="preserve">Odwołanie wnosi się w terminach określonych w art. 515 </w:t>
      </w:r>
      <w:proofErr w:type="spellStart"/>
      <w:r w:rsidRPr="00224816">
        <w:rPr>
          <w:rFonts w:ascii="Arial" w:hAnsi="Arial" w:cs="Arial"/>
          <w:color w:val="000000"/>
          <w:sz w:val="20"/>
          <w:szCs w:val="20"/>
          <w:lang w:val="pl-PL"/>
        </w:rPr>
        <w:t>uPzp</w:t>
      </w:r>
      <w:proofErr w:type="spellEnd"/>
      <w:r w:rsidRPr="00224816">
        <w:rPr>
          <w:rFonts w:ascii="Arial" w:hAnsi="Arial" w:cs="Arial"/>
          <w:color w:val="000000"/>
          <w:sz w:val="20"/>
          <w:szCs w:val="20"/>
          <w:lang w:val="pl-PL"/>
        </w:rPr>
        <w:t xml:space="preserve">. i musi ono zawierać informacje określone w art. 516 </w:t>
      </w:r>
      <w:proofErr w:type="spellStart"/>
      <w:r w:rsidRPr="00224816">
        <w:rPr>
          <w:rFonts w:ascii="Arial" w:hAnsi="Arial" w:cs="Arial"/>
          <w:color w:val="000000"/>
          <w:sz w:val="20"/>
          <w:szCs w:val="20"/>
          <w:lang w:val="pl-PL"/>
        </w:rPr>
        <w:t>uPzp</w:t>
      </w:r>
      <w:proofErr w:type="spellEnd"/>
      <w:r w:rsidRPr="00224816">
        <w:rPr>
          <w:rFonts w:ascii="Arial" w:hAnsi="Arial" w:cs="Arial"/>
          <w:color w:val="000000"/>
          <w:sz w:val="20"/>
          <w:szCs w:val="20"/>
          <w:lang w:val="pl-PL"/>
        </w:rPr>
        <w:t>.</w:t>
      </w:r>
    </w:p>
    <w:p w14:paraId="419C6AA1" w14:textId="77777777" w:rsidR="00F7723A" w:rsidRPr="00224816" w:rsidRDefault="00F7723A" w:rsidP="00894BC6">
      <w:pPr>
        <w:pStyle w:val="Tekstpodstawowywcity3"/>
        <w:spacing w:line="276" w:lineRule="auto"/>
        <w:ind w:left="709" w:hanging="709"/>
        <w:jc w:val="both"/>
        <w:rPr>
          <w:rFonts w:ascii="Arial" w:hAnsi="Arial" w:cs="Arial"/>
          <w:sz w:val="20"/>
          <w:szCs w:val="20"/>
          <w:lang w:val="pl-PL"/>
        </w:rPr>
      </w:pPr>
    </w:p>
    <w:p w14:paraId="28B387F1" w14:textId="28A5F939" w:rsidR="00701BBB" w:rsidRPr="00224816" w:rsidRDefault="00701BBB" w:rsidP="007E423F">
      <w:pPr>
        <w:pStyle w:val="Nagwek2"/>
        <w:numPr>
          <w:ilvl w:val="0"/>
          <w:numId w:val="28"/>
        </w:numPr>
        <w:spacing w:line="276" w:lineRule="auto"/>
        <w:ind w:left="425" w:hanging="425"/>
        <w:rPr>
          <w:rFonts w:cs="Arial"/>
          <w:u w:val="none"/>
          <w:lang w:val="pl-PL"/>
        </w:rPr>
      </w:pPr>
      <w:bookmarkStart w:id="39" w:name="_Toc66181019"/>
      <w:r w:rsidRPr="00224816">
        <w:rPr>
          <w:rFonts w:cs="Arial"/>
          <w:sz w:val="22"/>
          <w:u w:val="none"/>
          <w:lang w:val="pl-PL"/>
        </w:rPr>
        <w:t>Postanowienia końcowe</w:t>
      </w:r>
      <w:r w:rsidRPr="00224816">
        <w:rPr>
          <w:rFonts w:cs="Arial"/>
          <w:u w:val="none"/>
          <w:lang w:val="pl-PL"/>
        </w:rPr>
        <w:t>.</w:t>
      </w:r>
      <w:bookmarkEnd w:id="39"/>
    </w:p>
    <w:p w14:paraId="0A730025" w14:textId="73D99C6C" w:rsidR="00701BBB" w:rsidRPr="00224816" w:rsidRDefault="00701BBB" w:rsidP="00894BC6">
      <w:pPr>
        <w:spacing w:line="276" w:lineRule="auto"/>
        <w:ind w:left="567"/>
        <w:jc w:val="both"/>
        <w:rPr>
          <w:rFonts w:ascii="Arial" w:hAnsi="Arial" w:cs="Arial"/>
        </w:rPr>
      </w:pPr>
      <w:r w:rsidRPr="00224816">
        <w:rPr>
          <w:rFonts w:ascii="Arial" w:hAnsi="Arial" w:cs="Arial"/>
          <w:color w:val="000000"/>
        </w:rPr>
        <w:t xml:space="preserve">W sprawach nieuregulowanych niniejszą </w:t>
      </w:r>
      <w:r w:rsidR="00FB4282" w:rsidRPr="00224816">
        <w:rPr>
          <w:rFonts w:ascii="Arial" w:hAnsi="Arial" w:cs="Arial"/>
          <w:color w:val="000000"/>
        </w:rPr>
        <w:t>SWZ</w:t>
      </w:r>
      <w:r w:rsidRPr="00224816">
        <w:rPr>
          <w:rFonts w:ascii="Arial" w:hAnsi="Arial" w:cs="Arial"/>
          <w:color w:val="000000"/>
        </w:rPr>
        <w:t xml:space="preserve"> mają zastosowanie pozostałe postanowienia ustawy Prawo zamówień publicznych z dnia </w:t>
      </w:r>
      <w:r w:rsidR="00FB4282" w:rsidRPr="00224816">
        <w:rPr>
          <w:rFonts w:ascii="Arial" w:hAnsi="Arial" w:cs="Arial"/>
          <w:color w:val="000000"/>
        </w:rPr>
        <w:t>11 września 2019</w:t>
      </w:r>
      <w:r w:rsidRPr="00224816">
        <w:rPr>
          <w:rFonts w:ascii="Arial" w:hAnsi="Arial" w:cs="Arial"/>
          <w:color w:val="000000"/>
        </w:rPr>
        <w:t xml:space="preserve"> r</w:t>
      </w:r>
      <w:r w:rsidRPr="00224816">
        <w:rPr>
          <w:rFonts w:ascii="Arial" w:hAnsi="Arial" w:cs="Arial"/>
        </w:rPr>
        <w:t xml:space="preserve">. (tj. </w:t>
      </w:r>
      <w:bookmarkStart w:id="40" w:name="_Hlk112749052"/>
      <w:r w:rsidR="00BB65FF" w:rsidRPr="00BB65FF">
        <w:rPr>
          <w:rFonts w:ascii="Arial" w:hAnsi="Arial" w:cs="Arial"/>
        </w:rPr>
        <w:t>Dz. U. 2022 poz. 1710</w:t>
      </w:r>
      <w:bookmarkEnd w:id="40"/>
      <w:r w:rsidRPr="00224816">
        <w:rPr>
          <w:rFonts w:ascii="Arial" w:hAnsi="Arial" w:cs="Arial"/>
        </w:rPr>
        <w:t>).</w:t>
      </w:r>
    </w:p>
    <w:p w14:paraId="78D94BE0" w14:textId="77777777" w:rsidR="000E1A6C" w:rsidRPr="00224816" w:rsidRDefault="000E1A6C" w:rsidP="00894BC6">
      <w:pPr>
        <w:pStyle w:val="Tekstpodstawowywcity3"/>
        <w:spacing w:line="276" w:lineRule="auto"/>
        <w:rPr>
          <w:rFonts w:ascii="Arial" w:hAnsi="Arial" w:cs="Arial"/>
          <w:b/>
          <w:bCs/>
          <w:color w:val="000000"/>
          <w:sz w:val="16"/>
          <w:szCs w:val="16"/>
          <w:lang w:val="pl-PL"/>
        </w:rPr>
      </w:pPr>
    </w:p>
    <w:p w14:paraId="4340D8AB" w14:textId="666EB78D" w:rsidR="008E6638" w:rsidRPr="00224816" w:rsidRDefault="008E6638" w:rsidP="007E423F">
      <w:pPr>
        <w:pStyle w:val="Nagwek2"/>
        <w:numPr>
          <w:ilvl w:val="0"/>
          <w:numId w:val="28"/>
        </w:numPr>
        <w:spacing w:line="276" w:lineRule="auto"/>
        <w:ind w:left="425" w:hanging="425"/>
        <w:rPr>
          <w:rFonts w:cs="Arial"/>
          <w:u w:val="none"/>
          <w:lang w:val="pl-PL"/>
        </w:rPr>
      </w:pPr>
      <w:bookmarkStart w:id="41" w:name="_Toc66181020"/>
      <w:r w:rsidRPr="00224816">
        <w:rPr>
          <w:rFonts w:cs="Arial"/>
          <w:sz w:val="22"/>
          <w:u w:val="none"/>
          <w:lang w:val="pl-PL"/>
        </w:rPr>
        <w:t>Klauzula informacyjna w związku z RODO</w:t>
      </w:r>
      <w:r w:rsidRPr="00224816">
        <w:rPr>
          <w:rFonts w:cs="Arial"/>
          <w:u w:val="none"/>
          <w:lang w:val="pl-PL"/>
        </w:rPr>
        <w:t>.</w:t>
      </w:r>
      <w:bookmarkEnd w:id="41"/>
    </w:p>
    <w:p w14:paraId="69F1045D" w14:textId="77777777" w:rsidR="002A23F6" w:rsidRDefault="002A23F6" w:rsidP="00894BC6">
      <w:pPr>
        <w:spacing w:line="276" w:lineRule="auto"/>
        <w:jc w:val="both"/>
        <w:rPr>
          <w:rStyle w:val="Pogrubienie"/>
          <w:rFonts w:ascii="Arial" w:hAnsi="Arial" w:cs="Arial"/>
          <w:color w:val="000000"/>
          <w:shd w:val="clear" w:color="auto" w:fill="FFFFFF"/>
        </w:rPr>
      </w:pPr>
      <w:r>
        <w:rPr>
          <w:rStyle w:val="Pogrubienie"/>
          <w:rFonts w:ascii="Arial" w:hAnsi="Arial" w:cs="Arial"/>
          <w:color w:val="000000"/>
          <w:shd w:val="clear" w:color="auto" w:fill="FFFFFF"/>
        </w:rPr>
        <w:t>Zgodnie z art. 13 Rozporządzenia Parlamentu Europejskiego i Rady (UE) 2016/679 z dnia</w:t>
      </w:r>
      <w:r>
        <w:rPr>
          <w:rStyle w:val="Pogrubienie"/>
          <w:rFonts w:ascii="Arial" w:hAnsi="Arial" w:cs="Arial"/>
          <w:color w:val="000000"/>
          <w:shd w:val="clear" w:color="auto" w:fill="FFFFFF"/>
        </w:rPr>
        <w:br/>
        <w:t xml:space="preserve">27 kwietnia 2016 r. w sprawie ochrony osób fizycznych w związku z przetwarzaniem danych osobowych i w sprawie swobodnego przepływu takich danych oraz uchylenia dyrektywy </w:t>
      </w:r>
      <w:r>
        <w:rPr>
          <w:rStyle w:val="Pogrubienie"/>
          <w:rFonts w:ascii="Arial" w:hAnsi="Arial" w:cs="Arial"/>
          <w:color w:val="000000"/>
          <w:shd w:val="clear" w:color="auto" w:fill="FFFFFF"/>
        </w:rPr>
        <w:lastRenderedPageBreak/>
        <w:t>95/46/WE (ogólne rozporządzenie o ochronie danych - RODO) informuję Pana/Panią o tym,</w:t>
      </w:r>
      <w:r>
        <w:rPr>
          <w:rStyle w:val="Pogrubienie"/>
          <w:rFonts w:ascii="Arial" w:hAnsi="Arial" w:cs="Arial"/>
          <w:color w:val="000000"/>
          <w:shd w:val="clear" w:color="auto" w:fill="FFFFFF"/>
        </w:rPr>
        <w:br/>
        <w:t>w jaki sposób Komendant Wojewódzki Policji w Łodzi przetwarza Pana/Pani dane osobowe:</w:t>
      </w:r>
    </w:p>
    <w:p w14:paraId="5E4151B4" w14:textId="77777777" w:rsidR="002A23F6" w:rsidRPr="00810B95" w:rsidRDefault="002A23F6" w:rsidP="00894BC6">
      <w:pPr>
        <w:spacing w:line="276" w:lineRule="auto"/>
        <w:jc w:val="both"/>
        <w:rPr>
          <w:rStyle w:val="Pogrubienie"/>
          <w:rFonts w:ascii="Arial" w:hAnsi="Arial" w:cs="Arial"/>
          <w:color w:val="000000"/>
          <w:shd w:val="clear" w:color="auto" w:fill="FFFFFF"/>
        </w:rPr>
      </w:pPr>
    </w:p>
    <w:p w14:paraId="0AE85224" w14:textId="77777777" w:rsidR="002A23F6" w:rsidRPr="00810B95" w:rsidRDefault="002A23F6" w:rsidP="007E423F">
      <w:pPr>
        <w:numPr>
          <w:ilvl w:val="0"/>
          <w:numId w:val="35"/>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 xml:space="preserve">Administratorem Danych Osobowych (ADO) jest Komendant Wojewódzki Policji w Łodzi </w:t>
      </w:r>
      <w:r w:rsidRPr="00810B95">
        <w:rPr>
          <w:rFonts w:ascii="Arial" w:hAnsi="Arial" w:cs="Arial"/>
          <w:color w:val="000000"/>
        </w:rPr>
        <w:br/>
        <w:t xml:space="preserve">z siedzibą przy ul. Lutomierskiej 108/112 w Łodzi, kod 91-048. </w:t>
      </w:r>
    </w:p>
    <w:p w14:paraId="0DA3EA33" w14:textId="77777777" w:rsidR="002A23F6" w:rsidRPr="00810B95" w:rsidRDefault="002A23F6" w:rsidP="007E423F">
      <w:pPr>
        <w:numPr>
          <w:ilvl w:val="0"/>
          <w:numId w:val="35"/>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 xml:space="preserve">Dane kontaktowe Inspektora Ochrony Danych (IOD) – e-mail: </w:t>
      </w:r>
      <w:hyperlink r:id="rId24" w:history="1">
        <w:r w:rsidRPr="00810B95">
          <w:rPr>
            <w:rStyle w:val="Hipercze"/>
            <w:rFonts w:ascii="Arial" w:hAnsi="Arial" w:cs="Arial"/>
          </w:rPr>
          <w:t>iod@ld.policja.gov.pl</w:t>
        </w:r>
      </w:hyperlink>
    </w:p>
    <w:p w14:paraId="645C6611" w14:textId="77777777" w:rsidR="002A23F6" w:rsidRPr="00810B95" w:rsidRDefault="002A23F6" w:rsidP="007E423F">
      <w:pPr>
        <w:numPr>
          <w:ilvl w:val="0"/>
          <w:numId w:val="35"/>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Dane osobowe, zwane dalej „danymi”, przetwarzane są:</w:t>
      </w:r>
    </w:p>
    <w:p w14:paraId="47C47537" w14:textId="1DBD2016" w:rsidR="002A23F6" w:rsidRPr="00810B95" w:rsidRDefault="002A23F6" w:rsidP="007E423F">
      <w:pPr>
        <w:numPr>
          <w:ilvl w:val="1"/>
          <w:numId w:val="35"/>
        </w:numPr>
        <w:pBdr>
          <w:top w:val="nil"/>
          <w:left w:val="nil"/>
          <w:bottom w:val="nil"/>
          <w:right w:val="nil"/>
          <w:between w:val="nil"/>
        </w:pBdr>
        <w:suppressAutoHyphens/>
        <w:spacing w:line="276" w:lineRule="auto"/>
        <w:ind w:left="714" w:hanging="357"/>
        <w:contextualSpacing/>
        <w:jc w:val="both"/>
        <w:textDirection w:val="btLr"/>
        <w:textAlignment w:val="top"/>
        <w:outlineLvl w:val="0"/>
        <w:rPr>
          <w:rFonts w:ascii="Arial" w:hAnsi="Arial" w:cs="Arial"/>
          <w:color w:val="000000"/>
        </w:rPr>
      </w:pPr>
      <w:r w:rsidRPr="00810B95">
        <w:rPr>
          <w:rFonts w:ascii="Arial" w:hAnsi="Arial" w:cs="Arial"/>
          <w:color w:val="000000"/>
        </w:rPr>
        <w:t xml:space="preserve">na podstawie  art. 6 ust. 1 lit. c RODO, w celu wykonania obowiązku prawnego ciążącego na Administratorze, tj. realizacji postępowania o udzielenie zamówienia publicznego </w:t>
      </w:r>
      <w:r w:rsidR="00CE4FF0" w:rsidRPr="00CE4FF0">
        <w:rPr>
          <w:rFonts w:ascii="Arial" w:hAnsi="Arial" w:cs="Arial"/>
        </w:rPr>
        <w:t>na świadczenie całodobowych usług medycznych tj. badanie osób zatrzymanych przez Policję, w tym  doprowadzonych do wytrzeźwienia na terenie działania jednostek Policji województwa łódzkiego oraz pobieranie próbki krwi</w:t>
      </w:r>
      <w:r w:rsidRPr="00810B95">
        <w:rPr>
          <w:rFonts w:ascii="Arial" w:hAnsi="Arial" w:cs="Arial"/>
        </w:rPr>
        <w:t xml:space="preserve">– </w:t>
      </w:r>
      <w:r>
        <w:rPr>
          <w:rFonts w:ascii="Arial" w:hAnsi="Arial" w:cs="Arial"/>
        </w:rPr>
        <w:t xml:space="preserve">          </w:t>
      </w:r>
      <w:r w:rsidRPr="00810B95">
        <w:rPr>
          <w:rFonts w:ascii="Arial" w:hAnsi="Arial" w:cs="Arial"/>
        </w:rPr>
        <w:t>FZ-2380/</w:t>
      </w:r>
      <w:r w:rsidR="00BB65FF">
        <w:rPr>
          <w:rFonts w:ascii="Arial" w:hAnsi="Arial" w:cs="Arial"/>
        </w:rPr>
        <w:t>4</w:t>
      </w:r>
      <w:r w:rsidR="00CE4FF0">
        <w:rPr>
          <w:rFonts w:ascii="Arial" w:hAnsi="Arial" w:cs="Arial"/>
        </w:rPr>
        <w:t>5</w:t>
      </w:r>
      <w:r w:rsidRPr="00810B95">
        <w:rPr>
          <w:rFonts w:ascii="Arial" w:hAnsi="Arial" w:cs="Arial"/>
        </w:rPr>
        <w:t>/22/</w:t>
      </w:r>
      <w:r w:rsidR="00CE4FF0">
        <w:rPr>
          <w:rFonts w:ascii="Arial" w:hAnsi="Arial" w:cs="Arial"/>
        </w:rPr>
        <w:t>SS</w:t>
      </w:r>
      <w:r w:rsidRPr="00810B95">
        <w:rPr>
          <w:rFonts w:ascii="Arial" w:hAnsi="Arial" w:cs="Arial"/>
          <w:color w:val="000000"/>
        </w:rPr>
        <w:t xml:space="preserve"> prowadzonego w oparciu o ustawę z dnia 11 września 2019 roku Prawo zamówień publicznych (dalej ustawa PZP), w trybie </w:t>
      </w:r>
      <w:r w:rsidRPr="00810B95">
        <w:rPr>
          <w:rFonts w:ascii="Arial" w:hAnsi="Arial" w:cs="Arial"/>
          <w:b/>
        </w:rPr>
        <w:t>podstawowym bez negocjacji art. 275 pkt. 1</w:t>
      </w:r>
      <w:r w:rsidRPr="00810B95">
        <w:rPr>
          <w:rFonts w:ascii="Arial" w:hAnsi="Arial" w:cs="Arial"/>
          <w:color w:val="000000"/>
        </w:rPr>
        <w:t>.</w:t>
      </w:r>
    </w:p>
    <w:p w14:paraId="56D18D0E" w14:textId="77777777" w:rsidR="002A23F6" w:rsidRPr="00810B95" w:rsidRDefault="002A23F6" w:rsidP="007E423F">
      <w:pPr>
        <w:numPr>
          <w:ilvl w:val="1"/>
          <w:numId w:val="35"/>
        </w:numPr>
        <w:pBdr>
          <w:top w:val="nil"/>
          <w:left w:val="nil"/>
          <w:bottom w:val="nil"/>
          <w:right w:val="nil"/>
          <w:between w:val="nil"/>
        </w:pBdr>
        <w:suppressAutoHyphens/>
        <w:spacing w:line="276" w:lineRule="auto"/>
        <w:ind w:left="714" w:hanging="357"/>
        <w:contextualSpacing/>
        <w:jc w:val="both"/>
        <w:textDirection w:val="btLr"/>
        <w:textAlignment w:val="top"/>
        <w:outlineLvl w:val="0"/>
        <w:rPr>
          <w:rFonts w:ascii="Arial" w:hAnsi="Arial" w:cs="Arial"/>
          <w:color w:val="000000"/>
        </w:rPr>
      </w:pPr>
      <w:r w:rsidRPr="00810B95">
        <w:rPr>
          <w:rFonts w:ascii="Arial" w:hAnsi="Arial" w:cs="Arial"/>
          <w:color w:val="000000"/>
        </w:rPr>
        <w:t>w przypadku wyboru Pana/Pani oferty na podstawie art. 6 ust. 1 lit. b  RODO, w celu wykonania umowy zawartej z Komendantem Wojewódzkim Policji bądź jego przedstawicielem prawnym lub podjęcie działań na Pana/Pani żądanie przed jej zawarciem.</w:t>
      </w:r>
    </w:p>
    <w:p w14:paraId="401D3644" w14:textId="77777777" w:rsidR="002A23F6" w:rsidRPr="00810B95" w:rsidRDefault="002A23F6" w:rsidP="007E423F">
      <w:pPr>
        <w:pStyle w:val="Akapitzlist"/>
        <w:numPr>
          <w:ilvl w:val="0"/>
          <w:numId w:val="35"/>
        </w:numPr>
        <w:pBdr>
          <w:top w:val="nil"/>
          <w:left w:val="nil"/>
          <w:bottom w:val="nil"/>
          <w:right w:val="nil"/>
          <w:between w:val="nil"/>
        </w:pBdr>
        <w:suppressAutoHyphens/>
        <w:spacing w:after="0"/>
        <w:ind w:left="357" w:hanging="357"/>
        <w:contextualSpacing/>
        <w:jc w:val="both"/>
        <w:textDirection w:val="btLr"/>
        <w:textAlignment w:val="top"/>
        <w:outlineLvl w:val="0"/>
        <w:rPr>
          <w:rFonts w:ascii="Arial" w:hAnsi="Arial" w:cs="Arial"/>
          <w:sz w:val="20"/>
          <w:szCs w:val="20"/>
        </w:rPr>
      </w:pPr>
      <w:r w:rsidRPr="00810B95">
        <w:rPr>
          <w:rFonts w:ascii="Arial" w:hAnsi="Arial" w:cs="Arial"/>
          <w:sz w:val="20"/>
          <w:szCs w:val="20"/>
        </w:rPr>
        <w:t>Obowiązek podania przez Panią/Pana danych osobowych bezpośrednio Pani/Pana dotyczących jest wymogiem określonym w przepisach ustawy PZP, związanym z udziałem w postępowaniu</w:t>
      </w:r>
      <w:r w:rsidRPr="00810B95">
        <w:rPr>
          <w:rFonts w:ascii="Arial" w:hAnsi="Arial" w:cs="Arial"/>
          <w:sz w:val="20"/>
          <w:szCs w:val="20"/>
        </w:rPr>
        <w:br/>
        <w:t>o udzielenie zamówienia publicznego; konsekwencje niepodania określonych danych wynikają</w:t>
      </w:r>
      <w:r w:rsidRPr="00810B95">
        <w:rPr>
          <w:rFonts w:ascii="Arial" w:hAnsi="Arial" w:cs="Arial"/>
          <w:sz w:val="20"/>
          <w:szCs w:val="20"/>
        </w:rPr>
        <w:br/>
        <w:t>z ustawy PZP.</w:t>
      </w:r>
    </w:p>
    <w:p w14:paraId="3BB7A2EC" w14:textId="77777777" w:rsidR="002A23F6" w:rsidRPr="00810B95" w:rsidRDefault="002A23F6" w:rsidP="007E423F">
      <w:pPr>
        <w:numPr>
          <w:ilvl w:val="0"/>
          <w:numId w:val="35"/>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Odbiorcami Pani/Pana danych osobowych będą osoby lub podmioty, którym udostępniona zostanie dokumentacja postępowania zgodnie z art. 18 oraz art. 74 ustawy PZP, oraz inne jednostki Policji w celu i zakresie koniecznym do realizacji umowy.</w:t>
      </w:r>
    </w:p>
    <w:p w14:paraId="0EF217DF" w14:textId="77777777" w:rsidR="002A23F6" w:rsidRPr="00810B95" w:rsidRDefault="002A23F6" w:rsidP="007E423F">
      <w:pPr>
        <w:numPr>
          <w:ilvl w:val="0"/>
          <w:numId w:val="35"/>
        </w:numPr>
        <w:suppressAutoHyphens/>
        <w:spacing w:line="276" w:lineRule="auto"/>
        <w:ind w:left="357" w:hanging="357"/>
        <w:jc w:val="both"/>
        <w:textDirection w:val="btLr"/>
        <w:textAlignment w:val="top"/>
        <w:outlineLvl w:val="0"/>
        <w:rPr>
          <w:rFonts w:ascii="Arial" w:hAnsi="Arial" w:cs="Arial"/>
        </w:rPr>
      </w:pPr>
      <w:r w:rsidRPr="00810B95">
        <w:rPr>
          <w:rFonts w:ascii="Arial" w:hAnsi="Arial" w:cs="Arial"/>
        </w:rPr>
        <w:t xml:space="preserve">W związku z przetwarzaniem Pana/Pani danych osobowych, przysługuje Panu/Pani prawo do: </w:t>
      </w:r>
    </w:p>
    <w:p w14:paraId="788A7B35" w14:textId="77777777" w:rsidR="002A23F6" w:rsidRPr="00810B95" w:rsidRDefault="002A23F6" w:rsidP="007E423F">
      <w:pPr>
        <w:numPr>
          <w:ilvl w:val="0"/>
          <w:numId w:val="36"/>
        </w:numPr>
        <w:suppressAutoHyphens/>
        <w:spacing w:line="276" w:lineRule="auto"/>
        <w:ind w:left="714" w:hanging="357"/>
        <w:jc w:val="both"/>
        <w:textDirection w:val="btLr"/>
        <w:textAlignment w:val="top"/>
        <w:outlineLvl w:val="0"/>
        <w:rPr>
          <w:rFonts w:ascii="Arial" w:hAnsi="Arial" w:cs="Arial"/>
        </w:rPr>
      </w:pPr>
      <w:r w:rsidRPr="00810B95">
        <w:rPr>
          <w:rFonts w:ascii="Arial" w:hAnsi="Arial" w:cs="Arial"/>
        </w:rPr>
        <w:t>dostępu do treści danych, na podstawie art. 15 RODO z zastrzeżeniem, że udostępniane dane osobowe nie mogą ujawniać informacji niejawnych, ani naruszać tajemnic prawnie chronionych, do których zachowania zobowiązany jest  Komendant Wojewódzki Policji</w:t>
      </w:r>
      <w:r w:rsidRPr="00810B95">
        <w:rPr>
          <w:rFonts w:ascii="Arial" w:hAnsi="Arial" w:cs="Arial"/>
        </w:rPr>
        <w:br/>
        <w:t>w Łodzi;</w:t>
      </w:r>
    </w:p>
    <w:p w14:paraId="73A59F1B" w14:textId="77777777" w:rsidR="002A23F6" w:rsidRPr="00810B95" w:rsidRDefault="002A23F6" w:rsidP="007E423F">
      <w:pPr>
        <w:numPr>
          <w:ilvl w:val="0"/>
          <w:numId w:val="36"/>
        </w:numPr>
        <w:suppressAutoHyphens/>
        <w:spacing w:line="276" w:lineRule="auto"/>
        <w:ind w:left="714" w:hanging="357"/>
        <w:jc w:val="both"/>
        <w:textDirection w:val="btLr"/>
        <w:textAlignment w:val="top"/>
        <w:outlineLvl w:val="0"/>
        <w:rPr>
          <w:rFonts w:ascii="Arial" w:hAnsi="Arial" w:cs="Arial"/>
        </w:rPr>
      </w:pPr>
      <w:r w:rsidRPr="00810B95">
        <w:rPr>
          <w:rFonts w:ascii="Arial" w:hAnsi="Arial" w:cs="Arial"/>
        </w:rPr>
        <w:t>sprostowania danych, na podstawie art. 16 RODO;</w:t>
      </w:r>
    </w:p>
    <w:p w14:paraId="33D5BC94" w14:textId="77777777" w:rsidR="002A23F6" w:rsidRPr="00810B95" w:rsidRDefault="002A23F6" w:rsidP="007E423F">
      <w:pPr>
        <w:numPr>
          <w:ilvl w:val="0"/>
          <w:numId w:val="36"/>
        </w:numPr>
        <w:suppressAutoHyphens/>
        <w:spacing w:line="276" w:lineRule="auto"/>
        <w:ind w:left="714" w:hanging="357"/>
        <w:jc w:val="both"/>
        <w:textDirection w:val="btLr"/>
        <w:textAlignment w:val="top"/>
        <w:outlineLvl w:val="0"/>
        <w:rPr>
          <w:rFonts w:ascii="Arial" w:hAnsi="Arial" w:cs="Arial"/>
        </w:rPr>
      </w:pPr>
      <w:r w:rsidRPr="00810B95">
        <w:rPr>
          <w:rFonts w:ascii="Arial" w:hAnsi="Arial" w:cs="Arial"/>
        </w:rPr>
        <w:t>ograniczenia przetwarzania danych, na podstawie art. 18 RODO - j</w:t>
      </w:r>
      <w:r w:rsidRPr="00810B95">
        <w:rPr>
          <w:rFonts w:ascii="Arial" w:hAnsi="Arial" w:cs="Arial"/>
          <w:color w:val="000000"/>
        </w:rPr>
        <w:t>eżeli  kwestionuje Pan/Pani prawidłowość przetwarzanych danych, uważa, że są przetwarzane niezgodnie z prawem, bądź sprzeciwia się ich przetwarzaniu.</w:t>
      </w:r>
    </w:p>
    <w:p w14:paraId="29B057A7" w14:textId="77777777" w:rsidR="002A23F6" w:rsidRPr="00810B95" w:rsidRDefault="002A23F6" w:rsidP="007E423F">
      <w:pPr>
        <w:numPr>
          <w:ilvl w:val="0"/>
          <w:numId w:val="35"/>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 xml:space="preserve">W przypadku uznania, że przetwarzanie przez Komendanta Wojewódzkiego Policji w Łodzi Pana/Pani danych osobowych narusza przepisy </w:t>
      </w:r>
      <w:r w:rsidRPr="00810B95">
        <w:rPr>
          <w:rFonts w:ascii="Arial" w:hAnsi="Arial" w:cs="Arial"/>
        </w:rPr>
        <w:t xml:space="preserve">RODO, przysługuje </w:t>
      </w:r>
      <w:r w:rsidRPr="00810B95">
        <w:rPr>
          <w:rFonts w:ascii="Arial" w:hAnsi="Arial" w:cs="Arial"/>
          <w:color w:val="000000"/>
        </w:rPr>
        <w:t>Panu/Pani prawo do wniesienia skargi do Prezesa Urzędu Ochrony Danych Osobowych.</w:t>
      </w:r>
      <w:r w:rsidRPr="00810B95">
        <w:rPr>
          <w:rFonts w:ascii="Arial" w:hAnsi="Arial" w:cs="Arial"/>
          <w:color w:val="000000"/>
        </w:rPr>
        <w:tab/>
      </w:r>
    </w:p>
    <w:p w14:paraId="52B6E8E7" w14:textId="77777777" w:rsidR="002A23F6" w:rsidRDefault="002A23F6" w:rsidP="007E423F">
      <w:pPr>
        <w:numPr>
          <w:ilvl w:val="0"/>
          <w:numId w:val="35"/>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Pana/Pani dane osobowe będą przechowywane zgodnie z art. 78 ust. 1 ustawy PZP przez okres 4 lat od dnia zakończenia postępowania o udzielenie zamówienia, a w przypadku wybrania Pani/Pana oferty i podpisania umowy, jeżeli okres trwania umowy przekracza 4 lata, przez cały czas obowiązywania umowy, a po tym czasie przez okres wynikający z przepisów ustawy o narodowym zasobie archiwalnym i archiwach. Sposób kwalifikowania spraw oraz czas ich przechowywania określa Jednolity Rzeczowy Wykaz Akt Policji stanowiący załącznik do Zarządzenia nr 10 Komendanta Głównego Policji z dnia 15 maja 2020 roku.</w:t>
      </w:r>
    </w:p>
    <w:p w14:paraId="486D2762" w14:textId="54B584DD" w:rsidR="00641B67" w:rsidRPr="002A23F6" w:rsidRDefault="002A23F6" w:rsidP="007E423F">
      <w:pPr>
        <w:numPr>
          <w:ilvl w:val="0"/>
          <w:numId w:val="35"/>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2A23F6">
        <w:rPr>
          <w:rFonts w:ascii="Arial" w:hAnsi="Arial" w:cs="Arial"/>
          <w:color w:val="000000"/>
        </w:rPr>
        <w:t>Dane nie podlegają  zautomatyzowanemu podejmowaniu decyzji, w tym profilowaniu.</w:t>
      </w:r>
    </w:p>
    <w:p w14:paraId="634D7349" w14:textId="77777777" w:rsidR="00C1768C" w:rsidRPr="00224816" w:rsidRDefault="00C1768C" w:rsidP="00894BC6">
      <w:pPr>
        <w:pStyle w:val="Nagwek3"/>
        <w:spacing w:line="276" w:lineRule="auto"/>
        <w:rPr>
          <w:rFonts w:ascii="Arial" w:hAnsi="Arial" w:cs="Arial"/>
          <w:b/>
          <w:sz w:val="18"/>
          <w:szCs w:val="18"/>
          <w:u w:val="single"/>
          <w:lang w:val="pl-PL"/>
        </w:rPr>
      </w:pPr>
      <w:bookmarkStart w:id="42" w:name="_Toc66181021"/>
    </w:p>
    <w:p w14:paraId="17719F09" w14:textId="2D4CA212" w:rsidR="00701BBB" w:rsidRPr="00224816" w:rsidRDefault="00701BBB" w:rsidP="00894BC6">
      <w:pPr>
        <w:pStyle w:val="Nagwek3"/>
        <w:spacing w:line="276" w:lineRule="auto"/>
        <w:rPr>
          <w:rFonts w:ascii="Arial" w:hAnsi="Arial" w:cs="Arial"/>
          <w:b/>
          <w:sz w:val="18"/>
          <w:szCs w:val="18"/>
          <w:u w:val="single"/>
          <w:lang w:val="pl-PL"/>
        </w:rPr>
      </w:pPr>
      <w:r w:rsidRPr="00224816">
        <w:rPr>
          <w:rFonts w:ascii="Arial" w:hAnsi="Arial" w:cs="Arial"/>
          <w:b/>
          <w:sz w:val="18"/>
          <w:szCs w:val="18"/>
          <w:u w:val="single"/>
          <w:lang w:val="pl-PL"/>
        </w:rPr>
        <w:t>ZAŁĄCZNIKI  DO  SWZ :</w:t>
      </w:r>
      <w:bookmarkEnd w:id="42"/>
      <w:r w:rsidRPr="00224816">
        <w:rPr>
          <w:rFonts w:ascii="Arial" w:hAnsi="Arial" w:cs="Arial"/>
          <w:b/>
          <w:sz w:val="18"/>
          <w:szCs w:val="18"/>
          <w:lang w:val="pl-PL"/>
        </w:rPr>
        <w:tab/>
      </w:r>
    </w:p>
    <w:p w14:paraId="7CEED9C8" w14:textId="77777777" w:rsidR="0086794E" w:rsidRPr="00224816" w:rsidRDefault="0086794E" w:rsidP="00894BC6">
      <w:pPr>
        <w:spacing w:line="276" w:lineRule="auto"/>
        <w:ind w:left="284" w:hanging="284"/>
        <w:rPr>
          <w:rFonts w:ascii="Arial" w:hAnsi="Arial" w:cs="Arial"/>
          <w:color w:val="000000"/>
          <w:sz w:val="16"/>
          <w:szCs w:val="16"/>
        </w:rPr>
      </w:pPr>
      <w:bookmarkStart w:id="43" w:name="_Hlk101250307"/>
      <w:bookmarkStart w:id="44" w:name="_Hlk102026778"/>
      <w:r w:rsidRPr="00224816">
        <w:rPr>
          <w:rFonts w:ascii="Arial" w:hAnsi="Arial" w:cs="Arial"/>
          <w:color w:val="000000"/>
          <w:sz w:val="16"/>
          <w:szCs w:val="16"/>
        </w:rPr>
        <w:t xml:space="preserve">Załącznik nr </w:t>
      </w:r>
      <w:r w:rsidR="009E6C90" w:rsidRPr="00224816">
        <w:rPr>
          <w:rFonts w:ascii="Arial" w:hAnsi="Arial" w:cs="Arial"/>
          <w:color w:val="000000"/>
          <w:sz w:val="16"/>
          <w:szCs w:val="16"/>
        </w:rPr>
        <w:t>1</w:t>
      </w:r>
      <w:r w:rsidR="009E6C90" w:rsidRPr="00224816">
        <w:rPr>
          <w:rFonts w:ascii="Arial" w:hAnsi="Arial" w:cs="Arial"/>
          <w:color w:val="000000"/>
          <w:sz w:val="16"/>
          <w:szCs w:val="16"/>
        </w:rPr>
        <w:tab/>
      </w:r>
      <w:r w:rsidRPr="00224816">
        <w:rPr>
          <w:rFonts w:ascii="Arial" w:hAnsi="Arial" w:cs="Arial"/>
          <w:color w:val="000000"/>
          <w:sz w:val="16"/>
          <w:szCs w:val="16"/>
        </w:rPr>
        <w:t>– Formularz ofertowy</w:t>
      </w:r>
    </w:p>
    <w:p w14:paraId="7225D2BA" w14:textId="7D6A23D6" w:rsidR="00245B5D" w:rsidRPr="00224816" w:rsidRDefault="00245B5D" w:rsidP="00894BC6">
      <w:pPr>
        <w:spacing w:line="276" w:lineRule="auto"/>
        <w:ind w:left="284" w:hanging="284"/>
        <w:rPr>
          <w:rFonts w:ascii="Arial" w:hAnsi="Arial" w:cs="Arial"/>
          <w:sz w:val="16"/>
          <w:szCs w:val="16"/>
        </w:rPr>
      </w:pPr>
      <w:r w:rsidRPr="00224816">
        <w:rPr>
          <w:rFonts w:ascii="Arial" w:hAnsi="Arial" w:cs="Arial"/>
          <w:sz w:val="16"/>
          <w:szCs w:val="16"/>
        </w:rPr>
        <w:t xml:space="preserve">Załącznik nr </w:t>
      </w:r>
      <w:r w:rsidR="004C7A05" w:rsidRPr="00224816">
        <w:rPr>
          <w:rFonts w:ascii="Arial" w:hAnsi="Arial" w:cs="Arial"/>
          <w:sz w:val="16"/>
          <w:szCs w:val="16"/>
        </w:rPr>
        <w:t>2</w:t>
      </w:r>
      <w:r w:rsidR="009E6C90" w:rsidRPr="00224816">
        <w:rPr>
          <w:rFonts w:ascii="Arial" w:hAnsi="Arial" w:cs="Arial"/>
          <w:sz w:val="16"/>
          <w:szCs w:val="16"/>
        </w:rPr>
        <w:tab/>
      </w:r>
      <w:r w:rsidRPr="00224816">
        <w:rPr>
          <w:rFonts w:ascii="Arial" w:hAnsi="Arial" w:cs="Arial"/>
          <w:sz w:val="16"/>
          <w:szCs w:val="16"/>
        </w:rPr>
        <w:t xml:space="preserve">– </w:t>
      </w:r>
      <w:r w:rsidR="00755B32" w:rsidRPr="00224816">
        <w:rPr>
          <w:rFonts w:ascii="Arial" w:hAnsi="Arial" w:cs="Arial"/>
          <w:sz w:val="16"/>
          <w:szCs w:val="16"/>
        </w:rPr>
        <w:t xml:space="preserve">Formularz </w:t>
      </w:r>
      <w:r w:rsidR="005D1D78">
        <w:rPr>
          <w:rFonts w:ascii="Arial" w:hAnsi="Arial" w:cs="Arial"/>
          <w:sz w:val="16"/>
          <w:szCs w:val="16"/>
        </w:rPr>
        <w:t xml:space="preserve">asortymentowo – </w:t>
      </w:r>
      <w:r w:rsidR="00755B32" w:rsidRPr="00224816">
        <w:rPr>
          <w:rFonts w:ascii="Arial" w:hAnsi="Arial" w:cs="Arial"/>
          <w:sz w:val="16"/>
          <w:szCs w:val="16"/>
        </w:rPr>
        <w:t>cenowy</w:t>
      </w:r>
    </w:p>
    <w:p w14:paraId="6D94B53F" w14:textId="71629F3C" w:rsidR="00C1768C" w:rsidRDefault="00245B5D" w:rsidP="00894BC6">
      <w:pPr>
        <w:spacing w:line="276" w:lineRule="auto"/>
        <w:ind w:left="284" w:hanging="284"/>
        <w:rPr>
          <w:rFonts w:ascii="Arial" w:hAnsi="Arial" w:cs="Arial"/>
          <w:sz w:val="16"/>
          <w:szCs w:val="16"/>
        </w:rPr>
      </w:pPr>
      <w:r w:rsidRPr="00224816">
        <w:rPr>
          <w:rFonts w:ascii="Arial" w:hAnsi="Arial" w:cs="Arial"/>
          <w:sz w:val="16"/>
          <w:szCs w:val="16"/>
        </w:rPr>
        <w:t xml:space="preserve">Załącznik nr </w:t>
      </w:r>
      <w:r w:rsidR="00BD70CA" w:rsidRPr="00224816">
        <w:rPr>
          <w:rFonts w:ascii="Arial" w:hAnsi="Arial" w:cs="Arial"/>
          <w:sz w:val="16"/>
          <w:szCs w:val="16"/>
        </w:rPr>
        <w:t>3</w:t>
      </w:r>
      <w:r w:rsidR="009E6C90" w:rsidRPr="00224816">
        <w:rPr>
          <w:rFonts w:ascii="Arial" w:hAnsi="Arial" w:cs="Arial"/>
          <w:sz w:val="16"/>
          <w:szCs w:val="16"/>
        </w:rPr>
        <w:tab/>
      </w:r>
      <w:r w:rsidR="0086794E" w:rsidRPr="00224816">
        <w:rPr>
          <w:rFonts w:ascii="Arial" w:hAnsi="Arial" w:cs="Arial"/>
          <w:sz w:val="16"/>
          <w:szCs w:val="16"/>
        </w:rPr>
        <w:t xml:space="preserve">– </w:t>
      </w:r>
      <w:r w:rsidR="005D1D78" w:rsidRPr="005D1D78">
        <w:rPr>
          <w:rFonts w:ascii="Arial" w:hAnsi="Arial" w:cs="Arial"/>
          <w:sz w:val="16"/>
          <w:szCs w:val="16"/>
        </w:rPr>
        <w:t>Oświadczenie o spełnianiu warunków udziału w postępowaniu i braków podstaw do wykluczenia</w:t>
      </w:r>
    </w:p>
    <w:p w14:paraId="7818AE84" w14:textId="09262077" w:rsidR="00BF4E95" w:rsidRPr="00BF4E95" w:rsidRDefault="00BF4E95" w:rsidP="00BF4E95">
      <w:pPr>
        <w:spacing w:line="276" w:lineRule="auto"/>
        <w:rPr>
          <w:rFonts w:ascii="Arial" w:hAnsi="Arial" w:cs="Arial"/>
          <w:color w:val="000000"/>
          <w:sz w:val="16"/>
          <w:szCs w:val="16"/>
        </w:rPr>
      </w:pPr>
      <w:r w:rsidRPr="00BF4E95">
        <w:rPr>
          <w:rFonts w:ascii="Arial" w:hAnsi="Arial" w:cs="Arial"/>
          <w:color w:val="000000"/>
          <w:sz w:val="16"/>
          <w:szCs w:val="16"/>
        </w:rPr>
        <w:t xml:space="preserve">Załącznik nr 4 </w:t>
      </w:r>
      <w:r>
        <w:rPr>
          <w:rFonts w:ascii="Arial" w:hAnsi="Arial" w:cs="Arial"/>
          <w:color w:val="000000"/>
          <w:sz w:val="16"/>
          <w:szCs w:val="16"/>
        </w:rPr>
        <w:t xml:space="preserve">        </w:t>
      </w:r>
      <w:r w:rsidRPr="00BF4E95">
        <w:rPr>
          <w:rFonts w:ascii="Arial" w:hAnsi="Arial" w:cs="Arial"/>
          <w:color w:val="000000"/>
          <w:sz w:val="16"/>
          <w:szCs w:val="16"/>
        </w:rPr>
        <w:t xml:space="preserve">– Oświadczenie wykonawców wspólnie ubiegających się o udzielenie zamówienia- art. 117 ust. 4 </w:t>
      </w:r>
    </w:p>
    <w:p w14:paraId="53854E97" w14:textId="28C475BE" w:rsidR="00C1768C" w:rsidRPr="00BF4E95" w:rsidRDefault="00C1768C" w:rsidP="00894BC6">
      <w:pPr>
        <w:spacing w:line="276" w:lineRule="auto"/>
        <w:ind w:left="284" w:hanging="284"/>
        <w:rPr>
          <w:rFonts w:ascii="Arial" w:hAnsi="Arial" w:cs="Arial"/>
          <w:sz w:val="16"/>
          <w:szCs w:val="16"/>
        </w:rPr>
      </w:pPr>
      <w:r w:rsidRPr="00BF4E95">
        <w:rPr>
          <w:rFonts w:ascii="Arial" w:hAnsi="Arial" w:cs="Arial"/>
          <w:sz w:val="16"/>
          <w:szCs w:val="16"/>
        </w:rPr>
        <w:t xml:space="preserve">Załącznik nr </w:t>
      </w:r>
      <w:r w:rsidR="00BF4E95" w:rsidRPr="00BF4E95">
        <w:rPr>
          <w:rFonts w:ascii="Arial" w:hAnsi="Arial" w:cs="Arial"/>
          <w:sz w:val="16"/>
          <w:szCs w:val="16"/>
        </w:rPr>
        <w:t>5</w:t>
      </w:r>
      <w:r w:rsidRPr="00BF4E95">
        <w:rPr>
          <w:rFonts w:ascii="Arial" w:hAnsi="Arial" w:cs="Arial"/>
          <w:sz w:val="16"/>
          <w:szCs w:val="16"/>
        </w:rPr>
        <w:t xml:space="preserve"> </w:t>
      </w:r>
      <w:r w:rsidRPr="00BF4E95">
        <w:rPr>
          <w:rFonts w:ascii="Arial" w:hAnsi="Arial" w:cs="Arial"/>
          <w:sz w:val="16"/>
          <w:szCs w:val="16"/>
        </w:rPr>
        <w:tab/>
        <w:t xml:space="preserve">– </w:t>
      </w:r>
      <w:r w:rsidRPr="00BF4E95">
        <w:rPr>
          <w:rFonts w:ascii="Arial" w:hAnsi="Arial" w:cs="Arial"/>
          <w:color w:val="000000"/>
          <w:sz w:val="16"/>
          <w:szCs w:val="16"/>
          <w:lang w:val="x-none"/>
        </w:rPr>
        <w:t>Wzór umowy</w:t>
      </w:r>
      <w:bookmarkEnd w:id="43"/>
      <w:r w:rsidRPr="00BF4E95">
        <w:rPr>
          <w:rFonts w:ascii="Arial" w:hAnsi="Arial" w:cs="Arial"/>
          <w:b/>
          <w:bCs/>
          <w:color w:val="000000"/>
          <w:sz w:val="16"/>
          <w:szCs w:val="16"/>
        </w:rPr>
        <w:tab/>
      </w:r>
      <w:r w:rsidRPr="00BF4E95">
        <w:rPr>
          <w:rFonts w:ascii="Arial" w:hAnsi="Arial" w:cs="Arial"/>
          <w:b/>
          <w:bCs/>
          <w:color w:val="000000"/>
          <w:sz w:val="16"/>
          <w:szCs w:val="16"/>
        </w:rPr>
        <w:tab/>
      </w:r>
    </w:p>
    <w:p w14:paraId="1CCE6AFB" w14:textId="1EE62658" w:rsidR="00A85971" w:rsidRDefault="00A85971" w:rsidP="00894BC6">
      <w:pPr>
        <w:tabs>
          <w:tab w:val="left" w:pos="1716"/>
          <w:tab w:val="left" w:pos="7701"/>
        </w:tabs>
        <w:spacing w:line="276" w:lineRule="auto"/>
        <w:ind w:left="284" w:hanging="284"/>
        <w:jc w:val="right"/>
        <w:rPr>
          <w:rFonts w:ascii="Arial" w:hAnsi="Arial" w:cs="Arial"/>
          <w:b/>
          <w:bCs/>
          <w:color w:val="000000"/>
          <w:sz w:val="18"/>
          <w:szCs w:val="18"/>
        </w:rPr>
      </w:pPr>
      <w:bookmarkStart w:id="45" w:name="_Hlk68088549"/>
      <w:bookmarkStart w:id="46" w:name="_Hlk57477749"/>
      <w:bookmarkStart w:id="47" w:name="_Hlk38873417"/>
      <w:bookmarkStart w:id="48" w:name="_Hlk53482415"/>
      <w:bookmarkStart w:id="49" w:name="_Hlk58571159"/>
      <w:bookmarkEnd w:id="44"/>
    </w:p>
    <w:p w14:paraId="7E59C8BE" w14:textId="55772BDD" w:rsidR="005D1D78" w:rsidRDefault="005D1D78" w:rsidP="00894BC6">
      <w:pPr>
        <w:tabs>
          <w:tab w:val="left" w:pos="1716"/>
          <w:tab w:val="left" w:pos="7701"/>
        </w:tabs>
        <w:spacing w:line="276" w:lineRule="auto"/>
        <w:ind w:left="284" w:hanging="284"/>
        <w:jc w:val="right"/>
        <w:rPr>
          <w:rFonts w:ascii="Arial" w:hAnsi="Arial" w:cs="Arial"/>
          <w:b/>
          <w:bCs/>
          <w:color w:val="000000"/>
          <w:sz w:val="18"/>
          <w:szCs w:val="18"/>
        </w:rPr>
      </w:pPr>
    </w:p>
    <w:p w14:paraId="57DAAD74" w14:textId="39B88BBA" w:rsidR="005D1D78" w:rsidRDefault="005D1D78" w:rsidP="00894BC6">
      <w:pPr>
        <w:tabs>
          <w:tab w:val="left" w:pos="1716"/>
          <w:tab w:val="left" w:pos="7701"/>
        </w:tabs>
        <w:spacing w:line="276" w:lineRule="auto"/>
        <w:ind w:left="284" w:hanging="284"/>
        <w:jc w:val="right"/>
        <w:rPr>
          <w:rFonts w:ascii="Arial" w:hAnsi="Arial" w:cs="Arial"/>
          <w:b/>
          <w:bCs/>
          <w:color w:val="000000"/>
          <w:sz w:val="18"/>
          <w:szCs w:val="18"/>
        </w:rPr>
      </w:pPr>
    </w:p>
    <w:p w14:paraId="77D523BA" w14:textId="46C88983" w:rsidR="005D1D78" w:rsidRDefault="005D1D78" w:rsidP="00894BC6">
      <w:pPr>
        <w:tabs>
          <w:tab w:val="left" w:pos="1716"/>
          <w:tab w:val="left" w:pos="7701"/>
        </w:tabs>
        <w:spacing w:line="276" w:lineRule="auto"/>
        <w:ind w:left="284" w:hanging="284"/>
        <w:jc w:val="right"/>
        <w:rPr>
          <w:rFonts w:ascii="Arial" w:hAnsi="Arial" w:cs="Arial"/>
          <w:b/>
          <w:bCs/>
          <w:color w:val="000000"/>
          <w:sz w:val="18"/>
          <w:szCs w:val="18"/>
        </w:rPr>
      </w:pPr>
    </w:p>
    <w:p w14:paraId="165032A5" w14:textId="1DB3A56E" w:rsidR="005D1D78" w:rsidRDefault="005D1D78" w:rsidP="00894BC6">
      <w:pPr>
        <w:tabs>
          <w:tab w:val="left" w:pos="1716"/>
          <w:tab w:val="left" w:pos="7701"/>
        </w:tabs>
        <w:spacing w:line="276" w:lineRule="auto"/>
        <w:ind w:left="284" w:hanging="284"/>
        <w:jc w:val="right"/>
        <w:rPr>
          <w:rFonts w:ascii="Arial" w:hAnsi="Arial" w:cs="Arial"/>
          <w:b/>
          <w:bCs/>
          <w:color w:val="000000"/>
          <w:sz w:val="18"/>
          <w:szCs w:val="18"/>
        </w:rPr>
      </w:pPr>
    </w:p>
    <w:p w14:paraId="0FDE3D5D" w14:textId="5BE4C870" w:rsidR="005D1D78" w:rsidRDefault="005D1D78" w:rsidP="00894BC6">
      <w:pPr>
        <w:tabs>
          <w:tab w:val="left" w:pos="1716"/>
          <w:tab w:val="left" w:pos="7701"/>
        </w:tabs>
        <w:spacing w:line="276" w:lineRule="auto"/>
        <w:ind w:left="284" w:hanging="284"/>
        <w:jc w:val="right"/>
        <w:rPr>
          <w:rFonts w:ascii="Arial" w:hAnsi="Arial" w:cs="Arial"/>
          <w:b/>
          <w:bCs/>
          <w:color w:val="000000"/>
          <w:sz w:val="18"/>
          <w:szCs w:val="18"/>
        </w:rPr>
      </w:pPr>
    </w:p>
    <w:p w14:paraId="72EA5E9B" w14:textId="243C4C0F" w:rsidR="005D1D78" w:rsidRDefault="005D1D78" w:rsidP="00894BC6">
      <w:pPr>
        <w:tabs>
          <w:tab w:val="left" w:pos="1716"/>
          <w:tab w:val="left" w:pos="7701"/>
        </w:tabs>
        <w:spacing w:line="276" w:lineRule="auto"/>
        <w:ind w:left="284" w:hanging="284"/>
        <w:jc w:val="right"/>
        <w:rPr>
          <w:rFonts w:ascii="Arial" w:hAnsi="Arial" w:cs="Arial"/>
          <w:b/>
          <w:bCs/>
          <w:color w:val="000000"/>
          <w:sz w:val="18"/>
          <w:szCs w:val="18"/>
        </w:rPr>
      </w:pPr>
    </w:p>
    <w:p w14:paraId="383E96B8" w14:textId="77777777" w:rsidR="005D1D78" w:rsidRPr="00224816" w:rsidRDefault="005D1D78" w:rsidP="00894BC6">
      <w:pPr>
        <w:tabs>
          <w:tab w:val="left" w:pos="1716"/>
          <w:tab w:val="left" w:pos="7701"/>
        </w:tabs>
        <w:spacing w:line="276" w:lineRule="auto"/>
        <w:ind w:left="284" w:hanging="284"/>
        <w:jc w:val="right"/>
        <w:rPr>
          <w:rFonts w:ascii="Arial" w:hAnsi="Arial" w:cs="Arial"/>
          <w:b/>
          <w:bCs/>
          <w:color w:val="000000"/>
          <w:sz w:val="18"/>
          <w:szCs w:val="18"/>
        </w:rPr>
      </w:pPr>
    </w:p>
    <w:p w14:paraId="0C7830E1" w14:textId="77777777" w:rsidR="00A85971" w:rsidRPr="00224816" w:rsidRDefault="00A85971" w:rsidP="00894BC6">
      <w:pPr>
        <w:tabs>
          <w:tab w:val="left" w:pos="1716"/>
          <w:tab w:val="left" w:pos="7701"/>
        </w:tabs>
        <w:spacing w:line="276" w:lineRule="auto"/>
        <w:ind w:left="284" w:hanging="284"/>
        <w:jc w:val="right"/>
        <w:rPr>
          <w:rFonts w:ascii="Arial" w:hAnsi="Arial" w:cs="Arial"/>
          <w:b/>
          <w:bCs/>
          <w:color w:val="000000"/>
          <w:sz w:val="18"/>
          <w:szCs w:val="18"/>
        </w:rPr>
      </w:pPr>
    </w:p>
    <w:p w14:paraId="3775FE10" w14:textId="77777777" w:rsidR="00A85971" w:rsidRPr="00224816" w:rsidRDefault="00A85971" w:rsidP="00894BC6">
      <w:pPr>
        <w:tabs>
          <w:tab w:val="left" w:pos="1716"/>
          <w:tab w:val="left" w:pos="7701"/>
        </w:tabs>
        <w:spacing w:line="276" w:lineRule="auto"/>
        <w:ind w:left="284" w:hanging="284"/>
        <w:jc w:val="right"/>
        <w:rPr>
          <w:rFonts w:ascii="Arial" w:hAnsi="Arial" w:cs="Arial"/>
          <w:b/>
          <w:bCs/>
          <w:color w:val="000000"/>
          <w:sz w:val="18"/>
          <w:szCs w:val="18"/>
        </w:rPr>
      </w:pPr>
    </w:p>
    <w:p w14:paraId="5CC12E83" w14:textId="77777777" w:rsidR="00A85971" w:rsidRPr="00224816" w:rsidRDefault="00A85971" w:rsidP="00894BC6">
      <w:pPr>
        <w:tabs>
          <w:tab w:val="left" w:pos="1716"/>
          <w:tab w:val="left" w:pos="7701"/>
        </w:tabs>
        <w:spacing w:line="276" w:lineRule="auto"/>
        <w:ind w:left="284" w:hanging="284"/>
        <w:jc w:val="right"/>
        <w:rPr>
          <w:rFonts w:ascii="Arial" w:hAnsi="Arial" w:cs="Arial"/>
          <w:b/>
          <w:bCs/>
          <w:color w:val="000000"/>
          <w:sz w:val="18"/>
          <w:szCs w:val="18"/>
        </w:rPr>
      </w:pPr>
    </w:p>
    <w:p w14:paraId="0E72C7C1" w14:textId="77777777" w:rsidR="00A85971" w:rsidRPr="00224816" w:rsidRDefault="00A85971" w:rsidP="00894BC6">
      <w:pPr>
        <w:tabs>
          <w:tab w:val="left" w:pos="1716"/>
          <w:tab w:val="left" w:pos="7701"/>
        </w:tabs>
        <w:spacing w:line="276" w:lineRule="auto"/>
        <w:ind w:left="284" w:hanging="284"/>
        <w:jc w:val="right"/>
        <w:rPr>
          <w:rFonts w:ascii="Arial" w:hAnsi="Arial" w:cs="Arial"/>
          <w:b/>
          <w:bCs/>
          <w:color w:val="000000"/>
          <w:sz w:val="18"/>
          <w:szCs w:val="18"/>
        </w:rPr>
      </w:pPr>
    </w:p>
    <w:p w14:paraId="058854EF" w14:textId="77777777" w:rsidR="009410DC" w:rsidRPr="007E7F12" w:rsidRDefault="009410DC" w:rsidP="009410DC">
      <w:pPr>
        <w:tabs>
          <w:tab w:val="left" w:pos="1716"/>
          <w:tab w:val="left" w:pos="7701"/>
        </w:tabs>
        <w:spacing w:line="276" w:lineRule="auto"/>
        <w:ind w:left="284" w:hanging="284"/>
        <w:jc w:val="right"/>
        <w:rPr>
          <w:rFonts w:ascii="Arial" w:hAnsi="Arial" w:cs="Arial"/>
          <w:b/>
          <w:bCs/>
          <w:color w:val="000000"/>
          <w:sz w:val="18"/>
          <w:szCs w:val="18"/>
        </w:rPr>
      </w:pPr>
      <w:r w:rsidRPr="007E7F12">
        <w:rPr>
          <w:rFonts w:ascii="Arial" w:hAnsi="Arial" w:cs="Arial"/>
          <w:b/>
          <w:bCs/>
          <w:color w:val="000000"/>
          <w:sz w:val="18"/>
          <w:szCs w:val="18"/>
        </w:rPr>
        <w:t>Załącznik nr 1 do SWZ</w:t>
      </w:r>
    </w:p>
    <w:p w14:paraId="5A2EFAF6" w14:textId="5D0BEA47" w:rsidR="009410DC" w:rsidRPr="007E7F12" w:rsidRDefault="009410DC" w:rsidP="009410DC">
      <w:pPr>
        <w:tabs>
          <w:tab w:val="left" w:pos="1716"/>
        </w:tabs>
        <w:spacing w:line="276" w:lineRule="auto"/>
        <w:ind w:left="284" w:hanging="284"/>
        <w:jc w:val="right"/>
        <w:rPr>
          <w:rFonts w:ascii="Arial" w:hAnsi="Arial" w:cs="Arial"/>
          <w:i/>
          <w:iCs/>
          <w:color w:val="000000"/>
          <w:sz w:val="28"/>
          <w:szCs w:val="28"/>
        </w:rPr>
      </w:pPr>
      <w:r w:rsidRPr="007E7F12">
        <w:rPr>
          <w:rFonts w:ascii="Arial" w:hAnsi="Arial" w:cs="Arial"/>
          <w:b/>
          <w:bCs/>
          <w:color w:val="000000"/>
          <w:sz w:val="18"/>
          <w:szCs w:val="18"/>
        </w:rPr>
        <w:tab/>
      </w:r>
      <w:r w:rsidRPr="007E7F12">
        <w:rPr>
          <w:rFonts w:ascii="Arial" w:hAnsi="Arial" w:cs="Arial"/>
          <w:b/>
          <w:bCs/>
          <w:color w:val="000000"/>
          <w:sz w:val="18"/>
          <w:szCs w:val="18"/>
        </w:rPr>
        <w:tab/>
      </w:r>
      <w:r w:rsidRPr="007E7F12">
        <w:rPr>
          <w:rFonts w:ascii="Arial" w:hAnsi="Arial" w:cs="Arial"/>
          <w:b/>
          <w:bCs/>
          <w:color w:val="000000"/>
          <w:sz w:val="18"/>
          <w:szCs w:val="18"/>
        </w:rPr>
        <w:tab/>
      </w:r>
      <w:r w:rsidRPr="007E7F12">
        <w:rPr>
          <w:rFonts w:ascii="Arial" w:hAnsi="Arial" w:cs="Arial"/>
          <w:b/>
          <w:bCs/>
          <w:color w:val="000000"/>
          <w:sz w:val="18"/>
          <w:szCs w:val="18"/>
        </w:rPr>
        <w:tab/>
        <w:t xml:space="preserve">                                                                           FZ- 2380/</w:t>
      </w:r>
      <w:r>
        <w:rPr>
          <w:rFonts w:ascii="Arial" w:hAnsi="Arial" w:cs="Arial"/>
          <w:b/>
          <w:bCs/>
          <w:color w:val="000000"/>
          <w:sz w:val="18"/>
          <w:szCs w:val="18"/>
        </w:rPr>
        <w:t>45</w:t>
      </w:r>
      <w:r w:rsidRPr="007E7F12">
        <w:rPr>
          <w:rFonts w:ascii="Arial" w:hAnsi="Arial" w:cs="Arial"/>
          <w:b/>
          <w:bCs/>
          <w:color w:val="000000"/>
          <w:sz w:val="18"/>
          <w:szCs w:val="18"/>
        </w:rPr>
        <w:t>/22/SS</w:t>
      </w:r>
      <w:r w:rsidRPr="007E7F12">
        <w:rPr>
          <w:rFonts w:ascii="Arial" w:hAnsi="Arial" w:cs="Arial"/>
          <w:color w:val="000000"/>
        </w:rPr>
        <w:t xml:space="preserve">   </w:t>
      </w:r>
      <w:r w:rsidRPr="007E7F12">
        <w:rPr>
          <w:rFonts w:ascii="Arial" w:hAnsi="Arial" w:cs="Arial"/>
          <w:i/>
          <w:iCs/>
          <w:color w:val="000000"/>
          <w:sz w:val="28"/>
          <w:szCs w:val="28"/>
        </w:rPr>
        <w:t xml:space="preserve">                                                                        </w:t>
      </w:r>
    </w:p>
    <w:p w14:paraId="575E9AAA" w14:textId="77777777" w:rsidR="009410DC" w:rsidRPr="007E7F12" w:rsidRDefault="009410DC" w:rsidP="009410DC">
      <w:pPr>
        <w:pStyle w:val="Akapitzlist"/>
        <w:spacing w:after="0"/>
        <w:jc w:val="center"/>
        <w:rPr>
          <w:rFonts w:ascii="Arial" w:hAnsi="Arial" w:cs="Arial"/>
          <w:b/>
          <w:sz w:val="28"/>
          <w:szCs w:val="28"/>
        </w:rPr>
      </w:pPr>
      <w:r w:rsidRPr="007E7F12">
        <w:rPr>
          <w:rFonts w:ascii="Arial" w:hAnsi="Arial" w:cs="Arial"/>
          <w:b/>
          <w:sz w:val="28"/>
          <w:szCs w:val="28"/>
        </w:rPr>
        <w:t>FORMULARZ OFERTOWY</w:t>
      </w:r>
    </w:p>
    <w:p w14:paraId="636049CA" w14:textId="1B010E5C" w:rsidR="009410DC" w:rsidRPr="007E7F12" w:rsidRDefault="009410DC" w:rsidP="009410DC">
      <w:pPr>
        <w:spacing w:line="276" w:lineRule="auto"/>
        <w:ind w:left="284"/>
        <w:jc w:val="center"/>
        <w:rPr>
          <w:rFonts w:ascii="Arial" w:hAnsi="Arial" w:cs="Arial"/>
          <w:b/>
          <w:lang w:eastAsia="ar-SA"/>
        </w:rPr>
      </w:pPr>
      <w:r w:rsidRPr="007E7F12">
        <w:rPr>
          <w:rFonts w:ascii="Arial" w:hAnsi="Arial" w:cs="Arial"/>
          <w:b/>
        </w:rPr>
        <w:t xml:space="preserve">do postępowania o udzielenie zamówienia publicznego </w:t>
      </w:r>
      <w:bookmarkStart w:id="50" w:name="_Hlk87623210"/>
      <w:bookmarkEnd w:id="50"/>
      <w:r w:rsidRPr="00591C54">
        <w:rPr>
          <w:rFonts w:ascii="Arial" w:hAnsi="Arial" w:cs="Arial"/>
          <w:b/>
        </w:rPr>
        <w:t xml:space="preserve">na usługi społeczne o wartości </w:t>
      </w:r>
      <w:r w:rsidR="007E423F">
        <w:rPr>
          <w:rFonts w:ascii="Arial" w:hAnsi="Arial" w:cs="Arial"/>
          <w:b/>
        </w:rPr>
        <w:t>poniżej</w:t>
      </w:r>
      <w:r w:rsidRPr="00591C54">
        <w:rPr>
          <w:rFonts w:ascii="Arial" w:hAnsi="Arial" w:cs="Arial"/>
          <w:b/>
        </w:rPr>
        <w:t xml:space="preserve"> 750 000 euro prowadzonego w trybie </w:t>
      </w:r>
      <w:r w:rsidR="007E423F">
        <w:rPr>
          <w:rFonts w:ascii="Arial" w:hAnsi="Arial" w:cs="Arial"/>
          <w:b/>
        </w:rPr>
        <w:t>podstawowym bez negocjacji</w:t>
      </w:r>
      <w:r w:rsidRPr="00591C54">
        <w:rPr>
          <w:rFonts w:ascii="Arial" w:hAnsi="Arial" w:cs="Arial"/>
          <w:b/>
        </w:rPr>
        <w:t xml:space="preserve"> na świadczenie całodobowych usług medycznych tj. badanie osób zatrzymanych przez Policję, w tym  doprowadzonych do wytrzeźwienia na terenie działania jednostek Policji województwa łódzkiego oraz pobieranie próbki krwi</w:t>
      </w:r>
    </w:p>
    <w:p w14:paraId="7FFBC902" w14:textId="77777777" w:rsidR="009410DC" w:rsidRPr="007E7F12" w:rsidRDefault="009410DC" w:rsidP="009410DC">
      <w:pPr>
        <w:spacing w:line="276" w:lineRule="auto"/>
        <w:ind w:left="284"/>
        <w:jc w:val="center"/>
        <w:rPr>
          <w:rFonts w:ascii="Arial" w:hAnsi="Arial" w:cs="Arial"/>
          <w:b/>
        </w:rPr>
      </w:pPr>
    </w:p>
    <w:p w14:paraId="795B50E0" w14:textId="77777777" w:rsidR="009410DC" w:rsidRPr="007E7F12" w:rsidRDefault="009410DC" w:rsidP="007E423F">
      <w:pPr>
        <w:pStyle w:val="Akapitzlist"/>
        <w:numPr>
          <w:ilvl w:val="0"/>
          <w:numId w:val="48"/>
        </w:numPr>
        <w:ind w:left="357" w:hanging="357"/>
        <w:jc w:val="both"/>
        <w:rPr>
          <w:rFonts w:ascii="Arial" w:hAnsi="Arial" w:cs="Arial"/>
        </w:rPr>
      </w:pPr>
      <w:r w:rsidRPr="007E7F12">
        <w:rPr>
          <w:rFonts w:ascii="Arial" w:hAnsi="Arial" w:cs="Arial"/>
          <w:b/>
        </w:rPr>
        <w:t xml:space="preserve">Pełna nazwa i siedziba Wykonawcy </w:t>
      </w:r>
    </w:p>
    <w:p w14:paraId="3F3AAB05" w14:textId="77777777" w:rsidR="009410DC" w:rsidRPr="007E7F12" w:rsidRDefault="009410DC" w:rsidP="009410DC">
      <w:pPr>
        <w:spacing w:line="276" w:lineRule="auto"/>
        <w:jc w:val="both"/>
        <w:rPr>
          <w:rFonts w:ascii="Arial" w:hAnsi="Arial" w:cs="Arial"/>
          <w:sz w:val="16"/>
          <w:szCs w:val="16"/>
        </w:rPr>
      </w:pPr>
      <w:r w:rsidRPr="007E7F12">
        <w:rPr>
          <w:rFonts w:ascii="Arial" w:hAnsi="Arial" w:cs="Arial"/>
          <w:sz w:val="16"/>
          <w:szCs w:val="16"/>
        </w:rPr>
        <w:t>/w przypadku podmiotów wspólnie ubiegających się o zamówienie - konsorcja, spółki cywilne wpisać wszystkich uczestników/wspólników/</w:t>
      </w:r>
    </w:p>
    <w:p w14:paraId="48BFAC38" w14:textId="77777777" w:rsidR="009410DC" w:rsidRPr="007E7F12" w:rsidRDefault="009410DC" w:rsidP="009410DC">
      <w:pPr>
        <w:spacing w:line="276" w:lineRule="auto"/>
        <w:jc w:val="both"/>
        <w:rPr>
          <w:rFonts w:ascii="Arial" w:hAnsi="Arial" w:cs="Arial"/>
        </w:rPr>
      </w:pPr>
    </w:p>
    <w:p w14:paraId="7C3EAC2B" w14:textId="77777777" w:rsidR="009410DC" w:rsidRPr="007E7F12" w:rsidRDefault="009410DC" w:rsidP="009410DC">
      <w:pPr>
        <w:spacing w:line="276" w:lineRule="auto"/>
        <w:ind w:left="426" w:hanging="426"/>
        <w:rPr>
          <w:rFonts w:ascii="Arial" w:hAnsi="Arial" w:cs="Arial"/>
        </w:rPr>
      </w:pPr>
      <w:r w:rsidRPr="007E7F12">
        <w:rPr>
          <w:rFonts w:ascii="Arial" w:hAnsi="Arial" w:cs="Arial"/>
        </w:rPr>
        <w:t>……………………………………………………………………………………….……………………………</w:t>
      </w:r>
    </w:p>
    <w:p w14:paraId="0B5FE6EF" w14:textId="77777777" w:rsidR="009410DC" w:rsidRPr="007E7F12" w:rsidRDefault="009410DC" w:rsidP="009410DC">
      <w:pPr>
        <w:spacing w:line="276" w:lineRule="auto"/>
        <w:ind w:left="426" w:hanging="426"/>
        <w:rPr>
          <w:rFonts w:ascii="Arial" w:hAnsi="Arial" w:cs="Arial"/>
        </w:rPr>
      </w:pPr>
    </w:p>
    <w:p w14:paraId="792B154B" w14:textId="77777777" w:rsidR="009410DC" w:rsidRPr="007E7F12" w:rsidRDefault="009410DC" w:rsidP="009410DC">
      <w:pPr>
        <w:spacing w:line="276" w:lineRule="auto"/>
        <w:ind w:left="426" w:hanging="426"/>
        <w:rPr>
          <w:rFonts w:ascii="Arial" w:hAnsi="Arial" w:cs="Arial"/>
          <w:b/>
        </w:rPr>
      </w:pPr>
      <w:r w:rsidRPr="007E7F12">
        <w:rPr>
          <w:rFonts w:ascii="Arial" w:hAnsi="Arial" w:cs="Arial"/>
        </w:rPr>
        <w:t xml:space="preserve">REGON ...........................................................        NIP ........................................................................  </w:t>
      </w:r>
    </w:p>
    <w:p w14:paraId="04DCE07A" w14:textId="77777777" w:rsidR="009410DC" w:rsidRPr="007E7F12" w:rsidRDefault="009410DC" w:rsidP="009410DC">
      <w:pPr>
        <w:jc w:val="both"/>
        <w:rPr>
          <w:rFonts w:ascii="Arial" w:hAnsi="Arial" w:cs="Arial"/>
          <w:b/>
        </w:rPr>
      </w:pPr>
    </w:p>
    <w:p w14:paraId="289C501C" w14:textId="77777777" w:rsidR="009410DC" w:rsidRPr="007E7F12" w:rsidRDefault="009410DC" w:rsidP="007E423F">
      <w:pPr>
        <w:pStyle w:val="Akapitzlist"/>
        <w:numPr>
          <w:ilvl w:val="0"/>
          <w:numId w:val="48"/>
        </w:numPr>
        <w:ind w:left="357" w:hanging="357"/>
        <w:jc w:val="both"/>
        <w:rPr>
          <w:rFonts w:ascii="Arial" w:hAnsi="Arial" w:cs="Arial"/>
        </w:rPr>
      </w:pPr>
      <w:r w:rsidRPr="007E7F12">
        <w:rPr>
          <w:rFonts w:ascii="Arial" w:hAnsi="Arial" w:cs="Arial"/>
          <w:b/>
        </w:rPr>
        <w:t>Dane do korespondencji i kontaktu:</w:t>
      </w:r>
    </w:p>
    <w:p w14:paraId="0FBA06F6" w14:textId="77777777" w:rsidR="009410DC" w:rsidRPr="007E7F12" w:rsidRDefault="009410DC" w:rsidP="009410DC">
      <w:pPr>
        <w:spacing w:line="276" w:lineRule="auto"/>
        <w:ind w:left="426" w:hanging="426"/>
        <w:rPr>
          <w:rFonts w:ascii="Arial" w:hAnsi="Arial" w:cs="Arial"/>
        </w:rPr>
      </w:pPr>
    </w:p>
    <w:p w14:paraId="6EA9B51A" w14:textId="77777777" w:rsidR="009410DC" w:rsidRPr="007E7F12" w:rsidRDefault="009410DC" w:rsidP="009410DC">
      <w:pPr>
        <w:spacing w:line="276" w:lineRule="auto"/>
        <w:ind w:left="426" w:hanging="426"/>
        <w:rPr>
          <w:rFonts w:ascii="Arial" w:hAnsi="Arial" w:cs="Arial"/>
          <w:bCs/>
          <w:color w:val="000000"/>
        </w:rPr>
      </w:pPr>
      <w:r w:rsidRPr="007E7F12">
        <w:rPr>
          <w:rFonts w:ascii="Arial" w:hAnsi="Arial" w:cs="Arial"/>
        </w:rPr>
        <w:t xml:space="preserve">Telefon ........................................        kom .......................................      </w:t>
      </w:r>
    </w:p>
    <w:p w14:paraId="7F9586F3" w14:textId="77777777" w:rsidR="009410DC" w:rsidRPr="007E7F12" w:rsidRDefault="009410DC" w:rsidP="009410DC">
      <w:pPr>
        <w:spacing w:line="276" w:lineRule="auto"/>
        <w:jc w:val="both"/>
        <w:rPr>
          <w:rFonts w:ascii="Arial" w:hAnsi="Arial" w:cs="Arial"/>
          <w:bCs/>
          <w:color w:val="000000"/>
        </w:rPr>
      </w:pPr>
    </w:p>
    <w:p w14:paraId="266716AF" w14:textId="77777777" w:rsidR="009410DC" w:rsidRPr="007E7F12" w:rsidRDefault="009410DC" w:rsidP="009410DC">
      <w:pPr>
        <w:spacing w:line="276" w:lineRule="auto"/>
        <w:jc w:val="both"/>
        <w:rPr>
          <w:rFonts w:ascii="Arial" w:hAnsi="Arial" w:cs="Arial"/>
          <w:bCs/>
          <w:color w:val="000000"/>
        </w:rPr>
      </w:pPr>
      <w:r w:rsidRPr="007E7F12">
        <w:rPr>
          <w:rFonts w:ascii="Arial" w:hAnsi="Arial" w:cs="Arial"/>
          <w:bCs/>
          <w:color w:val="000000"/>
        </w:rPr>
        <w:t>Adres e- mail………………………………………………………………………………………….…………</w:t>
      </w:r>
    </w:p>
    <w:p w14:paraId="5BDDFB88" w14:textId="77777777" w:rsidR="009410DC" w:rsidRPr="007E7F12" w:rsidRDefault="009410DC" w:rsidP="009410DC">
      <w:pPr>
        <w:spacing w:line="276" w:lineRule="auto"/>
        <w:jc w:val="both"/>
        <w:rPr>
          <w:rFonts w:ascii="Arial" w:hAnsi="Arial" w:cs="Arial"/>
          <w:bCs/>
          <w:color w:val="000000"/>
        </w:rPr>
      </w:pPr>
    </w:p>
    <w:p w14:paraId="6E0786F1" w14:textId="77777777" w:rsidR="009410DC" w:rsidRPr="007E7F12" w:rsidRDefault="009410DC" w:rsidP="007E423F">
      <w:pPr>
        <w:pStyle w:val="Akapitzlist"/>
        <w:numPr>
          <w:ilvl w:val="0"/>
          <w:numId w:val="48"/>
        </w:numPr>
        <w:ind w:left="357" w:hanging="357"/>
        <w:jc w:val="both"/>
        <w:rPr>
          <w:rFonts w:ascii="Arial" w:hAnsi="Arial" w:cs="Arial"/>
          <w:b/>
          <w:bCs/>
          <w:color w:val="000000"/>
        </w:rPr>
      </w:pPr>
      <w:r w:rsidRPr="007E7F12">
        <w:rPr>
          <w:rFonts w:ascii="Arial" w:hAnsi="Arial" w:cs="Arial"/>
          <w:b/>
          <w:bCs/>
          <w:color w:val="000000"/>
        </w:rPr>
        <w:t xml:space="preserve">Oświadczam, że zgodnie z </w:t>
      </w:r>
      <w:r w:rsidRPr="007E7F12">
        <w:rPr>
          <w:rFonts w:ascii="Arial" w:hAnsi="Arial" w:cs="Arial"/>
          <w:bCs/>
          <w:color w:val="000000"/>
        </w:rPr>
        <w:t>…………………………………………………</w:t>
      </w:r>
      <w:r w:rsidRPr="007E7F12">
        <w:rPr>
          <w:rFonts w:ascii="Arial" w:hAnsi="Arial" w:cs="Arial"/>
          <w:b/>
          <w:bCs/>
          <w:color w:val="000000"/>
        </w:rPr>
        <w:t xml:space="preserve"> </w:t>
      </w:r>
      <w:r w:rsidRPr="007E7F12">
        <w:rPr>
          <w:rFonts w:ascii="Arial" w:hAnsi="Arial" w:cs="Arial"/>
          <w:bCs/>
          <w:color w:val="000000"/>
          <w:sz w:val="16"/>
          <w:szCs w:val="16"/>
        </w:rPr>
        <w:t>/wskazać odpowiedni dokument,  z którego wynika prawo do reprezentacji Wykonawcy – KRS, CEIDG, pełnomocnictwo/</w:t>
      </w:r>
    </w:p>
    <w:p w14:paraId="31D0B307" w14:textId="77777777" w:rsidR="009410DC" w:rsidRPr="007E7F12" w:rsidRDefault="009410DC" w:rsidP="009410DC">
      <w:pPr>
        <w:spacing w:line="276" w:lineRule="auto"/>
        <w:ind w:left="284" w:hanging="284"/>
        <w:jc w:val="both"/>
        <w:rPr>
          <w:rFonts w:ascii="Arial" w:hAnsi="Arial" w:cs="Arial"/>
          <w:b/>
          <w:bCs/>
          <w:color w:val="000000"/>
        </w:rPr>
      </w:pPr>
      <w:r w:rsidRPr="007E7F12">
        <w:rPr>
          <w:rFonts w:ascii="Arial" w:hAnsi="Arial" w:cs="Arial"/>
          <w:b/>
          <w:bCs/>
          <w:color w:val="000000"/>
        </w:rPr>
        <w:t xml:space="preserve">     do reprezentacji Wykonawcy w postępowaniu, złożenia i podpisania oferty wraz</w:t>
      </w:r>
      <w:r w:rsidRPr="007E7F12">
        <w:rPr>
          <w:rFonts w:ascii="Arial" w:hAnsi="Arial" w:cs="Arial"/>
          <w:b/>
          <w:bCs/>
          <w:color w:val="000000"/>
        </w:rPr>
        <w:br/>
        <w:t xml:space="preserve">z załącznikami uprawniony jest: </w:t>
      </w:r>
    </w:p>
    <w:p w14:paraId="2E70E78A" w14:textId="77777777" w:rsidR="009410DC" w:rsidRPr="007E7F12" w:rsidRDefault="009410DC" w:rsidP="009410DC">
      <w:pPr>
        <w:spacing w:line="276" w:lineRule="auto"/>
        <w:ind w:left="284" w:hanging="284"/>
        <w:jc w:val="both"/>
        <w:rPr>
          <w:rFonts w:ascii="Arial" w:hAnsi="Arial" w:cs="Arial"/>
          <w:color w:val="000000"/>
        </w:rPr>
      </w:pPr>
    </w:p>
    <w:p w14:paraId="3C6F645D" w14:textId="77777777" w:rsidR="009410DC" w:rsidRPr="007E7F12" w:rsidRDefault="009410DC" w:rsidP="009410DC">
      <w:pPr>
        <w:spacing w:line="276" w:lineRule="auto"/>
        <w:rPr>
          <w:rFonts w:ascii="Arial" w:hAnsi="Arial" w:cs="Arial"/>
          <w:i/>
          <w:iCs/>
          <w:color w:val="000000"/>
          <w:sz w:val="16"/>
          <w:szCs w:val="16"/>
        </w:rPr>
      </w:pPr>
      <w:r w:rsidRPr="007E7F12">
        <w:rPr>
          <w:rFonts w:ascii="Arial" w:hAnsi="Arial" w:cs="Arial"/>
          <w:color w:val="000000"/>
        </w:rPr>
        <w:t>……………………………………………………….....................................................................................</w:t>
      </w:r>
    </w:p>
    <w:p w14:paraId="186A055A" w14:textId="77777777" w:rsidR="009410DC" w:rsidRPr="007E7F12" w:rsidRDefault="009410DC" w:rsidP="009410DC">
      <w:pPr>
        <w:spacing w:line="276" w:lineRule="auto"/>
        <w:jc w:val="center"/>
        <w:rPr>
          <w:rFonts w:ascii="Arial" w:hAnsi="Arial" w:cs="Arial"/>
          <w:b/>
          <w:bCs/>
        </w:rPr>
      </w:pPr>
      <w:r w:rsidRPr="007E7F12">
        <w:rPr>
          <w:rFonts w:ascii="Arial" w:hAnsi="Arial" w:cs="Arial"/>
          <w:i/>
          <w:iCs/>
          <w:color w:val="000000"/>
          <w:sz w:val="16"/>
          <w:szCs w:val="16"/>
        </w:rPr>
        <w:t>/imię i nazwisko osoby/osób/</w:t>
      </w:r>
    </w:p>
    <w:p w14:paraId="365BFEB3" w14:textId="77777777" w:rsidR="009410DC" w:rsidRPr="007E7F12" w:rsidRDefault="009410DC" w:rsidP="009410DC">
      <w:pPr>
        <w:spacing w:line="276" w:lineRule="auto"/>
        <w:jc w:val="both"/>
        <w:rPr>
          <w:rFonts w:ascii="Arial" w:hAnsi="Arial" w:cs="Arial"/>
          <w:b/>
          <w:sz w:val="22"/>
          <w:szCs w:val="22"/>
          <w:u w:val="single"/>
        </w:rPr>
      </w:pPr>
    </w:p>
    <w:p w14:paraId="0246EAEE" w14:textId="77777777" w:rsidR="009410DC" w:rsidRPr="007E7F12" w:rsidRDefault="009410DC" w:rsidP="007E423F">
      <w:pPr>
        <w:pStyle w:val="Akapitzlist"/>
        <w:numPr>
          <w:ilvl w:val="0"/>
          <w:numId w:val="48"/>
        </w:numPr>
        <w:ind w:left="357" w:hanging="357"/>
        <w:rPr>
          <w:rFonts w:ascii="Arial" w:hAnsi="Arial" w:cs="Arial"/>
          <w:color w:val="000000"/>
        </w:rPr>
      </w:pPr>
      <w:r w:rsidRPr="007E7F12">
        <w:rPr>
          <w:rFonts w:ascii="Arial" w:hAnsi="Arial" w:cs="Arial"/>
          <w:color w:val="000000"/>
        </w:rPr>
        <w:t xml:space="preserve">Wykonawca jest </w:t>
      </w:r>
      <w:r w:rsidRPr="007E7F12">
        <w:rPr>
          <w:rFonts w:ascii="Arial" w:hAnsi="Arial" w:cs="Arial"/>
          <w:color w:val="000000"/>
          <w:sz w:val="18"/>
          <w:szCs w:val="18"/>
        </w:rPr>
        <w:t>(należy oznaczyć znakiem „x” w polu kwadratu):</w:t>
      </w:r>
    </w:p>
    <w:p w14:paraId="75AF4E07" w14:textId="77777777" w:rsidR="009410DC" w:rsidRPr="007E7F12" w:rsidRDefault="009410DC" w:rsidP="009410DC">
      <w:pPr>
        <w:suppressAutoHyphens/>
        <w:spacing w:line="276" w:lineRule="auto"/>
        <w:ind w:left="1134" w:hanging="426"/>
        <w:jc w:val="both"/>
        <w:rPr>
          <w:rFonts w:ascii="Arial" w:hAnsi="Arial" w:cs="Arial"/>
          <w:color w:val="000000"/>
        </w:rPr>
      </w:pPr>
      <w:r w:rsidRPr="007E7F12">
        <w:rPr>
          <w:rFonts w:ascii="Arial" w:hAnsi="Arial" w:cs="Arial"/>
          <w:color w:val="000000"/>
        </w:rPr>
        <w:t> mikroprzedsiębiorstwem,</w:t>
      </w:r>
    </w:p>
    <w:p w14:paraId="61514AC5" w14:textId="77777777" w:rsidR="009410DC" w:rsidRPr="007E7F12" w:rsidRDefault="009410DC" w:rsidP="009410DC">
      <w:pPr>
        <w:suppressAutoHyphens/>
        <w:spacing w:line="276" w:lineRule="auto"/>
        <w:ind w:left="1134" w:hanging="426"/>
        <w:jc w:val="both"/>
        <w:rPr>
          <w:rFonts w:ascii="Arial" w:hAnsi="Arial" w:cs="Arial"/>
          <w:color w:val="000000"/>
        </w:rPr>
      </w:pPr>
      <w:r w:rsidRPr="007E7F12">
        <w:rPr>
          <w:rFonts w:ascii="Arial" w:hAnsi="Arial" w:cs="Arial"/>
          <w:color w:val="000000"/>
        </w:rPr>
        <w:t> małym przedsiębiorstwem,</w:t>
      </w:r>
    </w:p>
    <w:p w14:paraId="06AE4B73" w14:textId="77777777" w:rsidR="009410DC" w:rsidRPr="007E7F12" w:rsidRDefault="009410DC" w:rsidP="009410DC">
      <w:pPr>
        <w:suppressAutoHyphens/>
        <w:spacing w:line="276" w:lineRule="auto"/>
        <w:ind w:left="1134" w:hanging="426"/>
        <w:jc w:val="both"/>
        <w:rPr>
          <w:rFonts w:ascii="Arial" w:hAnsi="Arial" w:cs="Arial"/>
          <w:color w:val="000000"/>
        </w:rPr>
      </w:pPr>
      <w:r w:rsidRPr="007E7F12">
        <w:rPr>
          <w:rFonts w:ascii="Arial" w:hAnsi="Arial" w:cs="Arial"/>
          <w:color w:val="000000"/>
        </w:rPr>
        <w:t> średnim przedsiębiorstwem,</w:t>
      </w:r>
    </w:p>
    <w:p w14:paraId="6791331F" w14:textId="77777777" w:rsidR="009410DC" w:rsidRPr="007E7F12" w:rsidRDefault="009410DC" w:rsidP="009410DC">
      <w:pPr>
        <w:tabs>
          <w:tab w:val="left" w:pos="426"/>
        </w:tabs>
        <w:spacing w:line="276" w:lineRule="auto"/>
        <w:ind w:left="720"/>
        <w:contextualSpacing/>
        <w:rPr>
          <w:rFonts w:ascii="Arial" w:hAnsi="Arial" w:cs="Arial"/>
          <w:color w:val="000000"/>
        </w:rPr>
      </w:pPr>
      <w:r w:rsidRPr="007E7F12">
        <w:rPr>
          <w:rFonts w:ascii="Arial" w:hAnsi="Arial" w:cs="Arial"/>
          <w:color w:val="000000"/>
        </w:rPr>
        <w:t> innym rodzajem (wpisać jakim)………………………….</w:t>
      </w:r>
    </w:p>
    <w:p w14:paraId="48631CE1" w14:textId="77777777" w:rsidR="009410DC" w:rsidRPr="007E7F12" w:rsidRDefault="009410DC" w:rsidP="009410DC">
      <w:pPr>
        <w:tabs>
          <w:tab w:val="left" w:pos="426"/>
        </w:tabs>
        <w:spacing w:line="276" w:lineRule="auto"/>
        <w:ind w:left="720"/>
        <w:contextualSpacing/>
        <w:rPr>
          <w:rFonts w:ascii="Arial" w:hAnsi="Arial" w:cs="Arial"/>
        </w:rPr>
      </w:pPr>
    </w:p>
    <w:p w14:paraId="1D57BDCE" w14:textId="77777777" w:rsidR="009410DC" w:rsidRPr="007E7F12" w:rsidRDefault="009410DC" w:rsidP="007E423F">
      <w:pPr>
        <w:pStyle w:val="Akapitzlist"/>
        <w:numPr>
          <w:ilvl w:val="0"/>
          <w:numId w:val="48"/>
        </w:numPr>
        <w:ind w:left="357" w:hanging="357"/>
        <w:contextualSpacing/>
        <w:rPr>
          <w:rFonts w:ascii="Arial" w:hAnsi="Arial" w:cs="Arial"/>
        </w:rPr>
      </w:pPr>
      <w:r w:rsidRPr="007E7F12">
        <w:rPr>
          <w:rFonts w:ascii="Arial" w:hAnsi="Arial" w:cs="Arial"/>
        </w:rPr>
        <w:t>Oświadczam, że:</w:t>
      </w:r>
    </w:p>
    <w:p w14:paraId="4A19480D" w14:textId="77777777" w:rsidR="009410DC" w:rsidRPr="007E7F12" w:rsidRDefault="009410DC" w:rsidP="009410DC">
      <w:pPr>
        <w:spacing w:line="276" w:lineRule="auto"/>
        <w:rPr>
          <w:rFonts w:ascii="Arial" w:hAnsi="Arial" w:cs="Arial"/>
        </w:rPr>
      </w:pPr>
      <w:r w:rsidRPr="007E7F12">
        <w:rPr>
          <w:rFonts w:ascii="Arial" w:hAnsi="Arial" w:cs="Arial"/>
        </w:rPr>
        <w:tab/>
        <w:t xml:space="preserve">□ jestem płatnikiem VAT i stawka procentowa podatku wynosi  …………… % </w:t>
      </w:r>
    </w:p>
    <w:p w14:paraId="46EDE7C0" w14:textId="77777777" w:rsidR="009410DC" w:rsidRPr="007E7F12" w:rsidRDefault="009410DC" w:rsidP="009410DC">
      <w:pPr>
        <w:suppressAutoHyphens/>
        <w:spacing w:line="276" w:lineRule="auto"/>
        <w:ind w:left="284"/>
        <w:jc w:val="both"/>
        <w:rPr>
          <w:rFonts w:ascii="Arial" w:hAnsi="Arial" w:cs="Arial"/>
        </w:rPr>
      </w:pPr>
      <w:r w:rsidRPr="007E7F12">
        <w:rPr>
          <w:rFonts w:ascii="Arial" w:hAnsi="Arial" w:cs="Arial"/>
        </w:rPr>
        <w:t xml:space="preserve"> </w:t>
      </w:r>
      <w:r w:rsidRPr="007E7F12">
        <w:rPr>
          <w:rFonts w:ascii="Arial" w:hAnsi="Arial" w:cs="Arial"/>
        </w:rPr>
        <w:tab/>
        <w:t>□ nie jest płatnikiem VAT</w:t>
      </w:r>
    </w:p>
    <w:p w14:paraId="2FE0801A" w14:textId="77777777" w:rsidR="009410DC" w:rsidRPr="007E7F12" w:rsidRDefault="009410DC" w:rsidP="009410DC">
      <w:pPr>
        <w:suppressAutoHyphens/>
        <w:spacing w:line="276" w:lineRule="auto"/>
        <w:jc w:val="both"/>
        <w:rPr>
          <w:rFonts w:ascii="Arial" w:hAnsi="Arial" w:cs="Arial"/>
        </w:rPr>
      </w:pPr>
    </w:p>
    <w:p w14:paraId="529F26A2" w14:textId="77777777" w:rsidR="009410DC" w:rsidRPr="007E7F12" w:rsidRDefault="009410DC" w:rsidP="007E423F">
      <w:pPr>
        <w:pStyle w:val="Akapitzlist"/>
        <w:numPr>
          <w:ilvl w:val="0"/>
          <w:numId w:val="48"/>
        </w:numPr>
        <w:suppressAutoHyphens/>
        <w:ind w:left="357" w:hanging="357"/>
        <w:jc w:val="both"/>
        <w:rPr>
          <w:rFonts w:ascii="Arial" w:hAnsi="Arial" w:cs="Arial"/>
          <w:color w:val="000000"/>
        </w:rPr>
      </w:pPr>
      <w:r w:rsidRPr="007E7F12">
        <w:rPr>
          <w:rFonts w:ascii="Arial" w:hAnsi="Arial" w:cs="Arial"/>
          <w:color w:val="000000"/>
          <w:lang w:eastAsia="ar-SA"/>
        </w:rPr>
        <w:t>Mając</w:t>
      </w:r>
      <w:r w:rsidRPr="007E7F12">
        <w:rPr>
          <w:rFonts w:ascii="Arial" w:hAnsi="Arial" w:cs="Arial"/>
          <w:color w:val="000000"/>
        </w:rPr>
        <w:t xml:space="preserve"> na uwadze definicję MŚP określoną w zaleceniu nr 2003/361/WE Komisji Europejskiej oświadczamy, iż:   </w:t>
      </w:r>
      <w:r w:rsidRPr="007E7F12">
        <w:rPr>
          <w:rFonts w:ascii="Arial" w:hAnsi="Arial" w:cs="Arial"/>
          <w:i/>
          <w:iCs/>
          <w:color w:val="000000"/>
        </w:rPr>
        <w:t xml:space="preserve">(należy oznaczyć znakiem </w:t>
      </w:r>
      <w:r w:rsidRPr="007E7F12">
        <w:rPr>
          <w:rFonts w:ascii="Arial" w:hAnsi="Arial" w:cs="Arial"/>
          <w:b/>
          <w:bCs/>
          <w:i/>
          <w:iCs/>
          <w:color w:val="000000"/>
        </w:rPr>
        <w:t xml:space="preserve">„x” </w:t>
      </w:r>
      <w:r w:rsidRPr="007E7F12">
        <w:rPr>
          <w:rFonts w:ascii="Arial" w:hAnsi="Arial" w:cs="Arial"/>
          <w:i/>
          <w:iCs/>
          <w:color w:val="000000"/>
        </w:rPr>
        <w:t>w polu kwadratu)</w:t>
      </w:r>
    </w:p>
    <w:p w14:paraId="3E99EFBD" w14:textId="77777777" w:rsidR="009410DC" w:rsidRPr="007E7F12" w:rsidRDefault="009410DC" w:rsidP="009410DC">
      <w:pPr>
        <w:tabs>
          <w:tab w:val="left" w:pos="5481"/>
        </w:tabs>
        <w:spacing w:line="276" w:lineRule="auto"/>
        <w:ind w:left="425"/>
        <w:jc w:val="both"/>
        <w:rPr>
          <w:rFonts w:ascii="Arial" w:hAnsi="Arial" w:cs="Arial"/>
          <w:b/>
          <w:bCs/>
          <w:color w:val="000000"/>
        </w:rPr>
      </w:pPr>
      <w:r w:rsidRPr="007E7F12">
        <w:rPr>
          <w:rFonts w:ascii="Arial" w:hAnsi="Arial" w:cs="Arial"/>
          <w:b/>
          <w:bCs/>
          <w:color w:val="000000"/>
        </w:rPr>
        <w:tab/>
      </w:r>
    </w:p>
    <w:p w14:paraId="328F0C2A" w14:textId="77777777" w:rsidR="009410DC" w:rsidRPr="007E7F12" w:rsidRDefault="009410DC" w:rsidP="009410DC">
      <w:pPr>
        <w:spacing w:line="276" w:lineRule="auto"/>
        <w:ind w:left="425"/>
        <w:jc w:val="center"/>
        <w:rPr>
          <w:rFonts w:ascii="Arial" w:hAnsi="Arial" w:cs="Arial"/>
          <w:color w:val="000000"/>
        </w:rPr>
      </w:pPr>
      <w:r w:rsidRPr="007E7F12">
        <w:rPr>
          <w:rFonts w:ascii="Arial" w:eastAsia="Symbol" w:hAnsi="Arial" w:cs="Arial"/>
          <w:b/>
          <w:bCs/>
          <w:color w:val="000000"/>
        </w:rPr>
        <w:t></w:t>
      </w:r>
      <w:r w:rsidRPr="007E7F12">
        <w:rPr>
          <w:rFonts w:ascii="Arial" w:hAnsi="Arial" w:cs="Arial"/>
          <w:color w:val="000000"/>
        </w:rPr>
        <w:t xml:space="preserve">  Jesteśmy MŚP</w:t>
      </w:r>
      <w:r w:rsidRPr="007E7F12">
        <w:rPr>
          <w:rStyle w:val="Zakotwiczenieprzypisudolnego"/>
          <w:rFonts w:ascii="Arial" w:hAnsi="Arial" w:cs="Arial"/>
          <w:color w:val="000000"/>
        </w:rPr>
        <w:footnoteReference w:id="1"/>
      </w:r>
      <w:r w:rsidRPr="007E7F12">
        <w:rPr>
          <w:rFonts w:ascii="Arial" w:hAnsi="Arial" w:cs="Arial"/>
          <w:color w:val="000000"/>
        </w:rPr>
        <w:t xml:space="preserve">        lub      </w:t>
      </w:r>
      <w:r w:rsidRPr="007E7F12">
        <w:rPr>
          <w:rFonts w:ascii="Arial" w:hAnsi="Arial" w:cs="Arial"/>
          <w:color w:val="000000"/>
        </w:rPr>
        <w:tab/>
        <w:t xml:space="preserve">   </w:t>
      </w:r>
      <w:r w:rsidRPr="007E7F12">
        <w:rPr>
          <w:rFonts w:ascii="Arial" w:eastAsia="Symbol" w:hAnsi="Arial" w:cs="Arial"/>
          <w:b/>
          <w:color w:val="000000"/>
        </w:rPr>
        <w:t></w:t>
      </w:r>
      <w:r w:rsidRPr="007E7F12">
        <w:rPr>
          <w:rFonts w:ascii="Arial" w:hAnsi="Arial" w:cs="Arial"/>
          <w:color w:val="000000"/>
        </w:rPr>
        <w:t xml:space="preserve">  Nie jesteśmy MŚP</w:t>
      </w:r>
    </w:p>
    <w:p w14:paraId="34D26D51" w14:textId="77777777" w:rsidR="009410DC" w:rsidRPr="007E7F12" w:rsidRDefault="009410DC" w:rsidP="009410DC">
      <w:pPr>
        <w:spacing w:line="276" w:lineRule="auto"/>
        <w:ind w:left="425"/>
        <w:jc w:val="center"/>
        <w:rPr>
          <w:rFonts w:ascii="Arial" w:hAnsi="Arial" w:cs="Arial"/>
          <w:color w:val="000000"/>
        </w:rPr>
      </w:pPr>
    </w:p>
    <w:p w14:paraId="07B88FE6" w14:textId="77777777" w:rsidR="009410DC" w:rsidRPr="007E7F12" w:rsidRDefault="009410DC" w:rsidP="009410DC">
      <w:pPr>
        <w:spacing w:line="276" w:lineRule="auto"/>
        <w:ind w:left="425"/>
        <w:jc w:val="center"/>
        <w:rPr>
          <w:rFonts w:ascii="Arial" w:hAnsi="Arial" w:cs="Arial"/>
          <w:color w:val="000000"/>
        </w:rPr>
      </w:pPr>
    </w:p>
    <w:p w14:paraId="4E752B5E" w14:textId="77777777" w:rsidR="009410DC" w:rsidRPr="007E7F12" w:rsidRDefault="009410DC" w:rsidP="009410DC">
      <w:pPr>
        <w:spacing w:line="276" w:lineRule="auto"/>
        <w:rPr>
          <w:rFonts w:ascii="Arial" w:hAnsi="Arial" w:cs="Arial"/>
          <w:color w:val="000000"/>
        </w:rPr>
      </w:pPr>
    </w:p>
    <w:p w14:paraId="000D9390" w14:textId="77777777" w:rsidR="009410DC" w:rsidRPr="007E7F12" w:rsidRDefault="009410DC" w:rsidP="007E423F">
      <w:pPr>
        <w:pStyle w:val="Akapitzlist"/>
        <w:numPr>
          <w:ilvl w:val="0"/>
          <w:numId w:val="49"/>
        </w:numPr>
        <w:ind w:left="357" w:hanging="357"/>
        <w:jc w:val="both"/>
        <w:rPr>
          <w:rFonts w:ascii="Arial" w:hAnsi="Arial" w:cs="Arial"/>
        </w:rPr>
      </w:pPr>
      <w:r w:rsidRPr="007E7F12">
        <w:rPr>
          <w:rFonts w:ascii="Arial" w:hAnsi="Arial" w:cs="Arial"/>
          <w:b/>
        </w:rPr>
        <w:t>Oświadczam / oświadczamy, że</w:t>
      </w:r>
      <w:r w:rsidRPr="007E7F12">
        <w:rPr>
          <w:rFonts w:ascii="Arial" w:hAnsi="Arial" w:cs="Arial"/>
        </w:rPr>
        <w:t>:</w:t>
      </w:r>
    </w:p>
    <w:p w14:paraId="23E2A9B2" w14:textId="4EB99ABA" w:rsidR="009410DC" w:rsidRPr="007E7F12" w:rsidRDefault="009410DC" w:rsidP="007E423F">
      <w:pPr>
        <w:numPr>
          <w:ilvl w:val="0"/>
          <w:numId w:val="46"/>
        </w:numPr>
        <w:spacing w:line="276" w:lineRule="auto"/>
        <w:jc w:val="both"/>
        <w:rPr>
          <w:rFonts w:ascii="Arial" w:hAnsi="Arial" w:cs="Arial"/>
        </w:rPr>
      </w:pPr>
      <w:r w:rsidRPr="007E7F12">
        <w:rPr>
          <w:rFonts w:ascii="Arial" w:hAnsi="Arial" w:cs="Arial"/>
        </w:rPr>
        <w:t xml:space="preserve">zapoznałem/- </w:t>
      </w:r>
      <w:proofErr w:type="spellStart"/>
      <w:r w:rsidRPr="007E7F12">
        <w:rPr>
          <w:rFonts w:ascii="Arial" w:hAnsi="Arial" w:cs="Arial"/>
        </w:rPr>
        <w:t>am</w:t>
      </w:r>
      <w:proofErr w:type="spellEnd"/>
      <w:r w:rsidRPr="007E7F12">
        <w:rPr>
          <w:rFonts w:ascii="Arial" w:hAnsi="Arial" w:cs="Arial"/>
        </w:rPr>
        <w:t xml:space="preserve"> się z zapisami SWZ wraz z załącznikami, nie wnoszę / wnosimy do niej zastrzeżeń, w szczególności do załącznika nr </w:t>
      </w:r>
      <w:r w:rsidR="007E423F">
        <w:rPr>
          <w:rFonts w:ascii="Arial" w:hAnsi="Arial" w:cs="Arial"/>
        </w:rPr>
        <w:t>5</w:t>
      </w:r>
      <w:r w:rsidRPr="007E7F12">
        <w:rPr>
          <w:rFonts w:ascii="Arial" w:hAnsi="Arial" w:cs="Arial"/>
        </w:rPr>
        <w:t xml:space="preserve"> do SWZ oraz zdobyłem /- </w:t>
      </w:r>
      <w:proofErr w:type="spellStart"/>
      <w:r w:rsidRPr="007E7F12">
        <w:rPr>
          <w:rFonts w:ascii="Arial" w:hAnsi="Arial" w:cs="Arial"/>
        </w:rPr>
        <w:t>am</w:t>
      </w:r>
      <w:proofErr w:type="spellEnd"/>
      <w:r w:rsidRPr="007E7F12">
        <w:rPr>
          <w:rFonts w:ascii="Arial" w:hAnsi="Arial" w:cs="Arial"/>
        </w:rPr>
        <w:t xml:space="preserve"> konieczne informacje do przygotowania oferty;</w:t>
      </w:r>
    </w:p>
    <w:p w14:paraId="4994D5DA" w14:textId="77777777" w:rsidR="009410DC" w:rsidRPr="007E7F12" w:rsidRDefault="009410DC" w:rsidP="007E423F">
      <w:pPr>
        <w:numPr>
          <w:ilvl w:val="0"/>
          <w:numId w:val="46"/>
        </w:numPr>
        <w:spacing w:line="276" w:lineRule="auto"/>
        <w:jc w:val="both"/>
        <w:rPr>
          <w:rFonts w:ascii="Arial" w:hAnsi="Arial" w:cs="Arial"/>
        </w:rPr>
      </w:pPr>
      <w:r w:rsidRPr="007E7F12">
        <w:rPr>
          <w:rFonts w:ascii="Arial" w:hAnsi="Arial" w:cs="Arial"/>
        </w:rPr>
        <w:t xml:space="preserve">spełniam wszystkie wymogi i wymagania Zamawiającego, o których mowa w treści SWZ i zobowiązuję się do świadczenia usługi zgodnie z zapisami SWZ i wzoru umowy; </w:t>
      </w:r>
    </w:p>
    <w:p w14:paraId="6DDCD88B" w14:textId="420B9E55" w:rsidR="009410DC" w:rsidRPr="007E7F12" w:rsidRDefault="009410DC" w:rsidP="007E423F">
      <w:pPr>
        <w:numPr>
          <w:ilvl w:val="0"/>
          <w:numId w:val="46"/>
        </w:numPr>
        <w:spacing w:line="276" w:lineRule="auto"/>
        <w:jc w:val="both"/>
        <w:rPr>
          <w:rFonts w:ascii="Arial" w:hAnsi="Arial" w:cs="Arial"/>
        </w:rPr>
      </w:pPr>
      <w:r w:rsidRPr="007E7F12">
        <w:rPr>
          <w:rFonts w:ascii="Arial" w:hAnsi="Arial" w:cs="Arial"/>
        </w:rPr>
        <w:t xml:space="preserve">akceptuj wzór umowy stanowiący Załącznik nr </w:t>
      </w:r>
      <w:r w:rsidR="007E423F">
        <w:rPr>
          <w:rFonts w:ascii="Arial" w:hAnsi="Arial" w:cs="Arial"/>
        </w:rPr>
        <w:t>5</w:t>
      </w:r>
      <w:r w:rsidRPr="007E7F12">
        <w:rPr>
          <w:rFonts w:ascii="Arial" w:hAnsi="Arial" w:cs="Arial"/>
        </w:rPr>
        <w:t xml:space="preserve"> do SWZ i zobowiązuję się, w przypadku wyboru mojej/naszej oferty, do zawarcia umowy na wymienionych w niej warunkach,                         w miejscu i terminie wyznaczonym przez Zamawiającego;</w:t>
      </w:r>
    </w:p>
    <w:p w14:paraId="4C6C5038" w14:textId="77777777" w:rsidR="009410DC" w:rsidRPr="007E7F12" w:rsidRDefault="009410DC" w:rsidP="009410DC">
      <w:pPr>
        <w:spacing w:line="276" w:lineRule="auto"/>
        <w:ind w:left="709" w:hanging="283"/>
        <w:jc w:val="both"/>
        <w:rPr>
          <w:rFonts w:ascii="Arial" w:hAnsi="Arial" w:cs="Arial"/>
        </w:rPr>
      </w:pPr>
      <w:r w:rsidRPr="007E7F12">
        <w:rPr>
          <w:rFonts w:ascii="Arial" w:hAnsi="Arial" w:cs="Arial"/>
          <w:color w:val="000000"/>
        </w:rPr>
        <w:t>c)</w:t>
      </w:r>
      <w:r w:rsidRPr="007E7F12">
        <w:rPr>
          <w:rFonts w:ascii="Arial" w:hAnsi="Arial" w:cs="Arial"/>
          <w:color w:val="000000"/>
        </w:rPr>
        <w:tab/>
        <w:t>przystępując do postępowania uzyskałem wszelkie niezbędne informacje co do ryzyka, trudności i wszelkich innych okoliczności jakie mogą mieć wpływ na ofertę przetargową i biorę pełną odpowiedzialność za odpowiednie wykonanie przedmiotu umowy.</w:t>
      </w:r>
    </w:p>
    <w:p w14:paraId="724E5AC5" w14:textId="77777777" w:rsidR="009410DC" w:rsidRPr="007E7F12" w:rsidRDefault="009410DC" w:rsidP="007E423F">
      <w:pPr>
        <w:pStyle w:val="Akapitzlist"/>
        <w:numPr>
          <w:ilvl w:val="0"/>
          <w:numId w:val="49"/>
        </w:numPr>
        <w:suppressAutoHyphens/>
        <w:ind w:left="357" w:hanging="357"/>
        <w:jc w:val="both"/>
        <w:rPr>
          <w:rFonts w:ascii="Arial" w:hAnsi="Arial" w:cs="Arial"/>
          <w:lang w:eastAsia="ar-SA"/>
        </w:rPr>
      </w:pPr>
      <w:r w:rsidRPr="007E7F12">
        <w:rPr>
          <w:rFonts w:ascii="Arial" w:hAnsi="Arial" w:cs="Arial"/>
          <w:b/>
        </w:rPr>
        <w:t>Oświadczam, że:</w:t>
      </w:r>
    </w:p>
    <w:p w14:paraId="42FD1D05" w14:textId="77777777" w:rsidR="009410DC" w:rsidRPr="007E7F12" w:rsidRDefault="009410DC" w:rsidP="007E423F">
      <w:pPr>
        <w:numPr>
          <w:ilvl w:val="0"/>
          <w:numId w:val="47"/>
        </w:numPr>
        <w:suppressAutoHyphens/>
        <w:spacing w:line="276" w:lineRule="auto"/>
        <w:ind w:left="709" w:hanging="283"/>
        <w:jc w:val="both"/>
        <w:rPr>
          <w:rFonts w:ascii="Arial" w:hAnsi="Arial" w:cs="Arial"/>
        </w:rPr>
      </w:pPr>
      <w:r w:rsidRPr="007E7F12">
        <w:rPr>
          <w:rFonts w:ascii="Arial" w:hAnsi="Arial" w:cs="Arial"/>
        </w:rPr>
        <w:t>dane osobowe przekazane w ofercie oraz załącznikach są przetwarzane i udostępnione Zamawiającemu zgodnie z art. 28 Rozporządzenia Parlamentu Europejskiego i Rady (UE) 2016/679</w:t>
      </w:r>
    </w:p>
    <w:p w14:paraId="034F2090" w14:textId="77777777" w:rsidR="009410DC" w:rsidRPr="007E7F12" w:rsidRDefault="009410DC" w:rsidP="007E423F">
      <w:pPr>
        <w:numPr>
          <w:ilvl w:val="0"/>
          <w:numId w:val="47"/>
        </w:numPr>
        <w:suppressAutoHyphens/>
        <w:spacing w:line="276" w:lineRule="auto"/>
        <w:ind w:left="709" w:hanging="283"/>
        <w:jc w:val="both"/>
        <w:rPr>
          <w:rFonts w:ascii="Arial" w:hAnsi="Arial" w:cs="Arial"/>
        </w:rPr>
      </w:pPr>
      <w:r w:rsidRPr="007E7F12">
        <w:rPr>
          <w:rFonts w:ascii="Arial" w:hAnsi="Arial" w:cs="Arial"/>
        </w:rPr>
        <w:t xml:space="preserve">wypełniłem obowiązki informacyjne przewidziane w art. 13 lub art. 14 RODO wobec osób fizycznych, od których dane osobowe bezpośrednio lub pośrednio pozyskałem w celu ubiegania się o udzielenie zamówienia publicznego w </w:t>
      </w:r>
      <w:proofErr w:type="spellStart"/>
      <w:r w:rsidRPr="007E7F12">
        <w:rPr>
          <w:rFonts w:ascii="Arial" w:hAnsi="Arial" w:cs="Arial"/>
        </w:rPr>
        <w:t>ninie</w:t>
      </w:r>
      <w:proofErr w:type="spellEnd"/>
    </w:p>
    <w:p w14:paraId="0DA0DC54" w14:textId="77777777" w:rsidR="009410DC" w:rsidRPr="007E7F12" w:rsidRDefault="009410DC" w:rsidP="007E423F">
      <w:pPr>
        <w:numPr>
          <w:ilvl w:val="0"/>
          <w:numId w:val="47"/>
        </w:numPr>
        <w:suppressAutoHyphens/>
        <w:spacing w:line="276" w:lineRule="auto"/>
        <w:ind w:left="709" w:hanging="283"/>
        <w:jc w:val="both"/>
        <w:rPr>
          <w:rFonts w:ascii="Arial" w:hAnsi="Arial" w:cs="Arial"/>
        </w:rPr>
      </w:pPr>
      <w:proofErr w:type="spellStart"/>
      <w:r w:rsidRPr="007E7F12">
        <w:rPr>
          <w:rFonts w:ascii="Arial" w:hAnsi="Arial" w:cs="Arial"/>
        </w:rPr>
        <w:t>jszym</w:t>
      </w:r>
      <w:proofErr w:type="spellEnd"/>
      <w:r w:rsidRPr="007E7F12">
        <w:rPr>
          <w:rFonts w:ascii="Arial" w:hAnsi="Arial" w:cs="Arial"/>
        </w:rPr>
        <w:t xml:space="preserve"> postępowaniu </w:t>
      </w:r>
    </w:p>
    <w:p w14:paraId="6F3135D7" w14:textId="77777777" w:rsidR="009410DC" w:rsidRPr="007E7F12" w:rsidRDefault="009410DC" w:rsidP="009410DC">
      <w:pPr>
        <w:suppressAutoHyphens/>
        <w:spacing w:line="276" w:lineRule="auto"/>
        <w:ind w:left="567"/>
        <w:jc w:val="both"/>
        <w:rPr>
          <w:rFonts w:ascii="Arial" w:hAnsi="Arial" w:cs="Arial"/>
          <w:sz w:val="8"/>
          <w:szCs w:val="8"/>
        </w:rPr>
      </w:pPr>
    </w:p>
    <w:p w14:paraId="4DEB7A35" w14:textId="77777777" w:rsidR="009410DC" w:rsidRPr="007E7F12" w:rsidRDefault="009410DC" w:rsidP="009410DC">
      <w:pPr>
        <w:suppressAutoHyphens/>
        <w:spacing w:line="276" w:lineRule="auto"/>
        <w:ind w:left="567"/>
        <w:jc w:val="both"/>
        <w:rPr>
          <w:rFonts w:ascii="Arial" w:hAnsi="Arial" w:cs="Arial"/>
          <w:sz w:val="18"/>
        </w:rPr>
      </w:pPr>
      <w:r w:rsidRPr="007E7F12">
        <w:rPr>
          <w:rFonts w:ascii="Arial" w:hAnsi="Arial" w:cs="Arial"/>
          <w:sz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DBC1BE5" w14:textId="77777777" w:rsidR="009410DC" w:rsidRPr="007E7F12" w:rsidRDefault="009410DC" w:rsidP="009410DC">
      <w:pPr>
        <w:suppressAutoHyphens/>
        <w:spacing w:line="276" w:lineRule="auto"/>
        <w:ind w:left="567"/>
        <w:jc w:val="both"/>
        <w:rPr>
          <w:rFonts w:ascii="Arial" w:hAnsi="Arial" w:cs="Arial"/>
          <w:sz w:val="8"/>
          <w:szCs w:val="8"/>
        </w:rPr>
      </w:pPr>
    </w:p>
    <w:p w14:paraId="1486F576" w14:textId="77777777" w:rsidR="009410DC" w:rsidRPr="007E7F12" w:rsidRDefault="009410DC" w:rsidP="007E423F">
      <w:pPr>
        <w:numPr>
          <w:ilvl w:val="0"/>
          <w:numId w:val="47"/>
        </w:numPr>
        <w:suppressAutoHyphens/>
        <w:spacing w:line="276" w:lineRule="auto"/>
        <w:ind w:left="567" w:hanging="141"/>
        <w:jc w:val="both"/>
        <w:rPr>
          <w:rFonts w:ascii="Arial" w:hAnsi="Arial" w:cs="Arial"/>
        </w:rPr>
      </w:pPr>
      <w:r w:rsidRPr="007E7F12">
        <w:rPr>
          <w:rFonts w:ascii="Arial" w:hAnsi="Arial" w:cs="Arial"/>
        </w:rPr>
        <w:t>przyjmuje do wiadomości i akceptuje zapisy klauzuli informacyjnej zawartej w pkt. 28 SWZ</w:t>
      </w:r>
    </w:p>
    <w:p w14:paraId="18837E78" w14:textId="77777777" w:rsidR="009410DC" w:rsidRPr="007E7F12" w:rsidRDefault="009410DC" w:rsidP="009410DC">
      <w:pPr>
        <w:suppressAutoHyphens/>
        <w:spacing w:line="276" w:lineRule="auto"/>
        <w:ind w:left="567"/>
        <w:jc w:val="both"/>
        <w:rPr>
          <w:rFonts w:ascii="Arial" w:hAnsi="Arial" w:cs="Arial"/>
        </w:rPr>
      </w:pPr>
    </w:p>
    <w:p w14:paraId="079789D4" w14:textId="77777777" w:rsidR="009410DC" w:rsidRPr="007E7F12" w:rsidRDefault="009410DC" w:rsidP="007E423F">
      <w:pPr>
        <w:numPr>
          <w:ilvl w:val="0"/>
          <w:numId w:val="49"/>
        </w:numPr>
        <w:suppressAutoHyphens/>
        <w:spacing w:line="276" w:lineRule="auto"/>
        <w:ind w:left="426" w:hanging="426"/>
        <w:jc w:val="both"/>
        <w:rPr>
          <w:rFonts w:ascii="Arial" w:hAnsi="Arial" w:cs="Arial"/>
          <w:lang w:eastAsia="ar-SA"/>
        </w:rPr>
      </w:pPr>
      <w:r w:rsidRPr="007E7F12">
        <w:rPr>
          <w:rFonts w:ascii="Arial" w:hAnsi="Arial" w:cs="Arial"/>
          <w:b/>
          <w:lang w:eastAsia="ar-SA"/>
        </w:rPr>
        <w:t>Imię i nazwisko</w:t>
      </w:r>
      <w:r w:rsidRPr="007E7F12">
        <w:rPr>
          <w:rFonts w:ascii="Arial" w:hAnsi="Arial" w:cs="Arial"/>
          <w:lang w:eastAsia="ar-SA"/>
        </w:rPr>
        <w:t xml:space="preserve">, nr telefonu, fax. oraz e-mail osoby upoważnionej do kontaktów z Zamawiającym: </w:t>
      </w:r>
    </w:p>
    <w:p w14:paraId="5B8F4163" w14:textId="77777777" w:rsidR="009410DC" w:rsidRPr="007E7F12" w:rsidRDefault="009410DC" w:rsidP="009410DC">
      <w:pPr>
        <w:suppressAutoHyphens/>
        <w:spacing w:line="276" w:lineRule="auto"/>
        <w:ind w:left="284"/>
        <w:jc w:val="both"/>
        <w:rPr>
          <w:rFonts w:ascii="Arial" w:hAnsi="Arial" w:cs="Arial"/>
          <w:b/>
          <w:lang w:eastAsia="ar-SA"/>
        </w:rPr>
      </w:pPr>
    </w:p>
    <w:p w14:paraId="21CC55B9" w14:textId="77777777" w:rsidR="009410DC" w:rsidRPr="007E7F12" w:rsidRDefault="009410DC" w:rsidP="009410DC">
      <w:pPr>
        <w:suppressAutoHyphens/>
        <w:spacing w:line="276" w:lineRule="auto"/>
        <w:ind w:left="426"/>
        <w:jc w:val="both"/>
        <w:rPr>
          <w:rFonts w:ascii="Arial" w:hAnsi="Arial" w:cs="Arial"/>
          <w:b/>
          <w:lang w:eastAsia="ar-SA"/>
        </w:rPr>
      </w:pPr>
      <w:r w:rsidRPr="007E7F12">
        <w:rPr>
          <w:rFonts w:ascii="Arial" w:hAnsi="Arial" w:cs="Arial"/>
          <w:b/>
          <w:lang w:eastAsia="ar-SA"/>
        </w:rPr>
        <w:t>………………………………………………………………………………………………………............</w:t>
      </w:r>
    </w:p>
    <w:p w14:paraId="37015D1E" w14:textId="77777777" w:rsidR="009410DC" w:rsidRPr="007E7F12" w:rsidRDefault="009410DC" w:rsidP="009410DC">
      <w:pPr>
        <w:suppressAutoHyphens/>
        <w:spacing w:line="276" w:lineRule="auto"/>
        <w:ind w:left="284"/>
        <w:jc w:val="both"/>
        <w:rPr>
          <w:rFonts w:ascii="Arial" w:eastAsia="Calibri" w:hAnsi="Arial" w:cs="Arial"/>
          <w:b/>
          <w:sz w:val="18"/>
          <w:lang w:eastAsia="ar-SA"/>
        </w:rPr>
      </w:pPr>
    </w:p>
    <w:p w14:paraId="4A5E299B" w14:textId="77777777" w:rsidR="009410DC" w:rsidRPr="007E7F12" w:rsidRDefault="009410DC" w:rsidP="007E423F">
      <w:pPr>
        <w:numPr>
          <w:ilvl w:val="0"/>
          <w:numId w:val="49"/>
        </w:numPr>
        <w:spacing w:line="276" w:lineRule="auto"/>
        <w:ind w:left="426" w:right="23" w:hanging="426"/>
        <w:jc w:val="both"/>
        <w:rPr>
          <w:rFonts w:ascii="Arial" w:hAnsi="Arial" w:cs="Arial"/>
          <w:color w:val="000000"/>
          <w:sz w:val="18"/>
        </w:rPr>
      </w:pPr>
      <w:r w:rsidRPr="007E7F12">
        <w:rPr>
          <w:rFonts w:ascii="Arial" w:hAnsi="Arial" w:cs="Arial"/>
          <w:b/>
          <w:color w:val="000000"/>
        </w:rPr>
        <w:t>/jeżeli dotyczy/</w:t>
      </w:r>
      <w:r w:rsidRPr="007E7F12">
        <w:rPr>
          <w:rFonts w:ascii="Arial" w:hAnsi="Arial" w:cs="Arial"/>
          <w:color w:val="000000"/>
        </w:rPr>
        <w:t xml:space="preserve">  </w:t>
      </w:r>
      <w:r w:rsidRPr="007E7F12">
        <w:rPr>
          <w:rFonts w:ascii="Arial" w:hAnsi="Arial" w:cs="Arial"/>
          <w:color w:val="000000"/>
          <w:sz w:val="18"/>
        </w:rPr>
        <w:t xml:space="preserve">Zgodnie z art. 225 ust. 1 </w:t>
      </w:r>
      <w:proofErr w:type="spellStart"/>
      <w:r w:rsidRPr="007E7F12">
        <w:rPr>
          <w:rFonts w:ascii="Arial" w:hAnsi="Arial" w:cs="Arial"/>
          <w:color w:val="000000"/>
          <w:sz w:val="18"/>
        </w:rPr>
        <w:t>uPzp</w:t>
      </w:r>
      <w:proofErr w:type="spellEnd"/>
      <w:r w:rsidRPr="007E7F12">
        <w:rPr>
          <w:rFonts w:ascii="Arial" w:hAnsi="Arial" w:cs="Arial"/>
          <w:color w:val="000000"/>
          <w:sz w:val="18"/>
        </w:rPr>
        <w:t xml:space="preserve"> oświadczamy, że wybór mojej/naszej oferty będzie prowadził do powstania u Zamawiającego obowiązku podatkowego zgodnie z przepisami o podatku od towarów  i usług. Wobec powyższego przekazuje wymagane informacje:</w:t>
      </w:r>
    </w:p>
    <w:p w14:paraId="196EF3C1" w14:textId="77777777" w:rsidR="009410DC" w:rsidRPr="007E7F12" w:rsidRDefault="009410DC" w:rsidP="009410DC">
      <w:pPr>
        <w:spacing w:line="276" w:lineRule="auto"/>
        <w:ind w:left="360" w:right="23"/>
        <w:jc w:val="both"/>
        <w:rPr>
          <w:rFonts w:ascii="Arial" w:hAnsi="Arial" w:cs="Arial"/>
          <w:color w:val="000000"/>
          <w:sz w:val="18"/>
        </w:rPr>
      </w:pPr>
      <w:r w:rsidRPr="007E7F12">
        <w:rPr>
          <w:rFonts w:ascii="Arial" w:hAnsi="Arial" w:cs="Arial"/>
          <w:color w:val="000000"/>
          <w:sz w:val="18"/>
        </w:rPr>
        <w:t>- nazwa (rodzaj) towaru lub usługi, których dostawa lub świadczenie będą prowadziły do powstania obowiązku podatkowego………………………………….</w:t>
      </w:r>
    </w:p>
    <w:p w14:paraId="508A01CA" w14:textId="77777777" w:rsidR="009410DC" w:rsidRPr="007E7F12" w:rsidRDefault="009410DC" w:rsidP="009410DC">
      <w:pPr>
        <w:spacing w:line="276" w:lineRule="auto"/>
        <w:ind w:left="360" w:right="23"/>
        <w:jc w:val="both"/>
        <w:rPr>
          <w:rFonts w:ascii="Arial" w:hAnsi="Arial" w:cs="Arial"/>
          <w:color w:val="000000"/>
          <w:sz w:val="18"/>
        </w:rPr>
      </w:pPr>
      <w:r w:rsidRPr="007E7F12">
        <w:rPr>
          <w:rFonts w:ascii="Arial" w:hAnsi="Arial" w:cs="Arial"/>
          <w:color w:val="000000"/>
          <w:sz w:val="18"/>
        </w:rPr>
        <w:t>- wartości towaru lub usługi objętego obowiązkiem podatkowym zamawiającego, bez kwoty podatku…………………………</w:t>
      </w:r>
    </w:p>
    <w:p w14:paraId="59737195" w14:textId="77777777" w:rsidR="009410DC" w:rsidRPr="007E7F12" w:rsidRDefault="009410DC" w:rsidP="009410DC">
      <w:pPr>
        <w:spacing w:line="276" w:lineRule="auto"/>
        <w:ind w:left="360" w:right="23"/>
        <w:jc w:val="both"/>
        <w:rPr>
          <w:rFonts w:ascii="Arial" w:hAnsi="Arial" w:cs="Arial"/>
          <w:color w:val="000000"/>
          <w:sz w:val="18"/>
        </w:rPr>
      </w:pPr>
      <w:r w:rsidRPr="007E7F12">
        <w:rPr>
          <w:rFonts w:ascii="Arial" w:hAnsi="Arial" w:cs="Arial"/>
          <w:color w:val="000000"/>
          <w:sz w:val="18"/>
        </w:rPr>
        <w:t>- stawka podatku od towarów i usług, która zgodnie z wiedzą wykonawcy, będzie miała zastosowanie………………………….</w:t>
      </w:r>
    </w:p>
    <w:p w14:paraId="3CD93ABE" w14:textId="77777777" w:rsidR="009410DC" w:rsidRPr="007E7F12" w:rsidRDefault="009410DC" w:rsidP="009410DC">
      <w:pPr>
        <w:spacing w:line="276" w:lineRule="auto"/>
        <w:ind w:left="360" w:right="23"/>
        <w:jc w:val="both"/>
        <w:rPr>
          <w:rFonts w:ascii="Arial" w:hAnsi="Arial" w:cs="Arial"/>
          <w:color w:val="000000"/>
        </w:rPr>
      </w:pPr>
    </w:p>
    <w:p w14:paraId="74AF6E27" w14:textId="77777777" w:rsidR="009410DC" w:rsidRPr="007E7F12" w:rsidRDefault="009410DC" w:rsidP="007E423F">
      <w:pPr>
        <w:pStyle w:val="Akapitzlist"/>
        <w:numPr>
          <w:ilvl w:val="0"/>
          <w:numId w:val="49"/>
        </w:numPr>
        <w:spacing w:after="0" w:line="240" w:lineRule="auto"/>
        <w:ind w:left="357" w:hanging="357"/>
        <w:jc w:val="both"/>
        <w:rPr>
          <w:rFonts w:ascii="Arial" w:hAnsi="Arial" w:cs="Arial"/>
          <w:b/>
          <w:color w:val="000000"/>
        </w:rPr>
      </w:pPr>
      <w:r w:rsidRPr="007E7F12">
        <w:rPr>
          <w:rFonts w:ascii="Arial" w:hAnsi="Arial" w:cs="Arial"/>
          <w:b/>
          <w:color w:val="000000"/>
        </w:rPr>
        <w:t xml:space="preserve">Warunki oferty: </w:t>
      </w:r>
    </w:p>
    <w:p w14:paraId="0921B3ED" w14:textId="77777777" w:rsidR="009410DC" w:rsidRPr="007E7F12" w:rsidRDefault="009410DC" w:rsidP="009410DC">
      <w:pPr>
        <w:ind w:left="360"/>
        <w:jc w:val="both"/>
        <w:rPr>
          <w:rFonts w:ascii="Arial" w:hAnsi="Arial" w:cs="Arial"/>
          <w:color w:val="000000"/>
        </w:rPr>
      </w:pPr>
      <w:r w:rsidRPr="007E7F12">
        <w:rPr>
          <w:rFonts w:ascii="Arial" w:hAnsi="Arial" w:cs="Arial"/>
          <w:color w:val="000000"/>
        </w:rPr>
        <w:t>/Należy  wypełnić dla tych części, na które składana jest oferta. Pozostałe części usunąć, przekreślić lub pozostawić niewypełnione./</w:t>
      </w:r>
    </w:p>
    <w:p w14:paraId="6D0031FC" w14:textId="52C5FB12" w:rsidR="009410DC" w:rsidRDefault="009410DC" w:rsidP="009410DC">
      <w:pPr>
        <w:spacing w:line="276" w:lineRule="auto"/>
        <w:ind w:right="23"/>
        <w:jc w:val="both"/>
        <w:rPr>
          <w:rFonts w:ascii="Arial" w:hAnsi="Arial" w:cs="Arial"/>
          <w:b/>
          <w:color w:val="000000"/>
          <w:sz w:val="22"/>
        </w:rPr>
      </w:pPr>
    </w:p>
    <w:p w14:paraId="103DB35D" w14:textId="2A16B7C0" w:rsidR="007E423F" w:rsidRDefault="007E423F" w:rsidP="009410DC">
      <w:pPr>
        <w:spacing w:line="276" w:lineRule="auto"/>
        <w:ind w:right="23"/>
        <w:jc w:val="both"/>
        <w:rPr>
          <w:rFonts w:ascii="Arial" w:hAnsi="Arial" w:cs="Arial"/>
          <w:b/>
          <w:color w:val="000000"/>
          <w:sz w:val="22"/>
        </w:rPr>
      </w:pPr>
    </w:p>
    <w:p w14:paraId="449406BC" w14:textId="7DD326CC" w:rsidR="007E423F" w:rsidRDefault="007E423F" w:rsidP="009410DC">
      <w:pPr>
        <w:spacing w:line="276" w:lineRule="auto"/>
        <w:ind w:right="23"/>
        <w:jc w:val="both"/>
        <w:rPr>
          <w:rFonts w:ascii="Arial" w:hAnsi="Arial" w:cs="Arial"/>
          <w:b/>
          <w:color w:val="000000"/>
          <w:sz w:val="22"/>
        </w:rPr>
      </w:pPr>
    </w:p>
    <w:p w14:paraId="28844B69" w14:textId="764DB2D0" w:rsidR="007E423F" w:rsidRDefault="007E423F" w:rsidP="009410DC">
      <w:pPr>
        <w:spacing w:line="276" w:lineRule="auto"/>
        <w:ind w:right="23"/>
        <w:jc w:val="both"/>
        <w:rPr>
          <w:rFonts w:ascii="Arial" w:hAnsi="Arial" w:cs="Arial"/>
          <w:b/>
          <w:color w:val="000000"/>
          <w:sz w:val="22"/>
        </w:rPr>
      </w:pPr>
    </w:p>
    <w:p w14:paraId="1DD1D432" w14:textId="77777777" w:rsidR="007E423F" w:rsidRPr="007E7F12" w:rsidRDefault="007E423F" w:rsidP="009410DC">
      <w:pPr>
        <w:spacing w:line="276" w:lineRule="auto"/>
        <w:ind w:right="23"/>
        <w:jc w:val="both"/>
        <w:rPr>
          <w:rFonts w:ascii="Arial" w:hAnsi="Arial" w:cs="Arial"/>
          <w:b/>
          <w:color w:val="000000"/>
          <w:sz w:val="22"/>
        </w:rPr>
      </w:pPr>
    </w:p>
    <w:p w14:paraId="3B8A74CD" w14:textId="69F4E16D" w:rsidR="009410DC" w:rsidRPr="007E7F12" w:rsidRDefault="009410DC" w:rsidP="009410DC">
      <w:pPr>
        <w:spacing w:line="276" w:lineRule="auto"/>
        <w:ind w:right="23"/>
        <w:jc w:val="both"/>
        <w:rPr>
          <w:rFonts w:ascii="Arial" w:hAnsi="Arial" w:cs="Arial"/>
          <w:b/>
          <w:color w:val="000000"/>
          <w:sz w:val="22"/>
        </w:rPr>
      </w:pPr>
      <w:r w:rsidRPr="007E7F12">
        <w:rPr>
          <w:rFonts w:ascii="Arial" w:hAnsi="Arial" w:cs="Arial"/>
          <w:b/>
          <w:color w:val="000000"/>
          <w:sz w:val="22"/>
        </w:rPr>
        <w:lastRenderedPageBreak/>
        <w:t>CZĘŚĆ 1</w:t>
      </w:r>
      <w:r w:rsidR="007E423F">
        <w:rPr>
          <w:rFonts w:ascii="Arial" w:hAnsi="Arial" w:cs="Arial"/>
          <w:b/>
          <w:color w:val="000000"/>
          <w:sz w:val="22"/>
        </w:rPr>
        <w:t xml:space="preserve"> – KPP ŁASK</w:t>
      </w:r>
    </w:p>
    <w:p w14:paraId="49AFB7CF" w14:textId="77777777" w:rsidR="009410DC" w:rsidRPr="007E7F12" w:rsidRDefault="009410DC" w:rsidP="009410DC">
      <w:pPr>
        <w:spacing w:line="276" w:lineRule="auto"/>
        <w:ind w:right="23"/>
        <w:jc w:val="both"/>
        <w:rPr>
          <w:rFonts w:ascii="Arial" w:hAnsi="Arial" w:cs="Arial"/>
          <w:b/>
          <w:color w:val="000000"/>
          <w:sz w:val="22"/>
        </w:rPr>
      </w:pPr>
    </w:p>
    <w:tbl>
      <w:tblPr>
        <w:tblW w:w="83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2"/>
      </w:tblGrid>
      <w:tr w:rsidR="009410DC" w:rsidRPr="007E7F12" w14:paraId="1D940781" w14:textId="77777777" w:rsidTr="00B921D2">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752B6A25" w14:textId="77777777" w:rsidR="009410DC" w:rsidRPr="007E7F12" w:rsidRDefault="009410DC" w:rsidP="00B921D2">
            <w:pPr>
              <w:spacing w:line="360" w:lineRule="auto"/>
              <w:ind w:right="110"/>
              <w:rPr>
                <w:rFonts w:ascii="Arial" w:eastAsia="Calibri" w:hAnsi="Arial" w:cs="Arial"/>
                <w:b/>
                <w:bCs/>
                <w:color w:val="000000"/>
                <w:lang w:eastAsia="zh-CN"/>
              </w:rPr>
            </w:pPr>
            <w:r w:rsidRPr="007E7F12">
              <w:rPr>
                <w:rFonts w:ascii="Arial" w:eastAsia="Calibri" w:hAnsi="Arial" w:cs="Arial"/>
                <w:b/>
                <w:bCs/>
                <w:color w:val="000000"/>
                <w:lang w:eastAsia="zh-CN"/>
              </w:rPr>
              <w:t>Cena oferty brutto</w:t>
            </w:r>
          </w:p>
        </w:tc>
      </w:tr>
      <w:tr w:rsidR="009410DC" w:rsidRPr="007E7F12" w14:paraId="3A98296D" w14:textId="77777777" w:rsidTr="00B921D2">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52F08F4B" w14:textId="77777777" w:rsidR="009410DC" w:rsidRPr="007E7F12" w:rsidRDefault="009410DC" w:rsidP="00B921D2">
            <w:pPr>
              <w:spacing w:line="360" w:lineRule="auto"/>
              <w:ind w:right="110"/>
              <w:rPr>
                <w:rFonts w:ascii="Arial" w:eastAsia="Calibri" w:hAnsi="Arial" w:cs="Arial"/>
                <w:bCs/>
                <w:i/>
                <w:color w:val="000000"/>
                <w:lang w:eastAsia="zh-CN"/>
              </w:rPr>
            </w:pPr>
          </w:p>
          <w:p w14:paraId="71B60942" w14:textId="77777777" w:rsidR="009410DC" w:rsidRPr="007E7F12" w:rsidRDefault="009410DC" w:rsidP="00B921D2">
            <w:pPr>
              <w:spacing w:line="360" w:lineRule="auto"/>
              <w:ind w:left="35" w:right="110"/>
              <w:rPr>
                <w:rFonts w:ascii="Arial" w:eastAsia="Calibri" w:hAnsi="Arial" w:cs="Arial"/>
                <w:bCs/>
                <w:i/>
                <w:color w:val="000000"/>
                <w:lang w:eastAsia="zh-CN"/>
              </w:rPr>
            </w:pPr>
            <w:r w:rsidRPr="007E7F12">
              <w:rPr>
                <w:rFonts w:ascii="Arial" w:eastAsia="Calibri" w:hAnsi="Arial" w:cs="Arial"/>
                <w:bCs/>
                <w:i/>
                <w:color w:val="000000"/>
                <w:lang w:eastAsia="zh-CN"/>
              </w:rPr>
              <w:t>………………………..</w:t>
            </w:r>
          </w:p>
          <w:p w14:paraId="6F8E2116" w14:textId="77777777" w:rsidR="009410DC" w:rsidRPr="007E7F12" w:rsidRDefault="009410DC" w:rsidP="00B921D2">
            <w:pPr>
              <w:spacing w:line="360" w:lineRule="auto"/>
              <w:ind w:left="35" w:right="110"/>
              <w:rPr>
                <w:rFonts w:ascii="Arial" w:eastAsia="Calibri" w:hAnsi="Arial" w:cs="Arial"/>
                <w:bCs/>
                <w:i/>
                <w:color w:val="000000"/>
                <w:lang w:eastAsia="zh-CN"/>
              </w:rPr>
            </w:pPr>
            <w:r w:rsidRPr="007E7F12">
              <w:rPr>
                <w:rFonts w:ascii="Arial" w:eastAsia="Calibri" w:hAnsi="Arial" w:cs="Arial"/>
                <w:bCs/>
                <w:i/>
                <w:color w:val="000000"/>
                <w:lang w:eastAsia="zh-CN"/>
              </w:rPr>
              <w:t>słownie:……………………….…………………………………..</w:t>
            </w:r>
          </w:p>
        </w:tc>
      </w:tr>
      <w:tr w:rsidR="009410DC" w:rsidRPr="007E7F12" w14:paraId="37216D5D" w14:textId="77777777" w:rsidTr="00B921D2">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7A7A0BBE" w14:textId="77777777" w:rsidR="009410DC" w:rsidRPr="007E7F12" w:rsidRDefault="009410DC" w:rsidP="00B921D2">
            <w:pPr>
              <w:suppressAutoHyphens/>
              <w:spacing w:line="276" w:lineRule="auto"/>
              <w:ind w:left="426" w:hanging="426"/>
              <w:jc w:val="both"/>
              <w:rPr>
                <w:rFonts w:ascii="Arial" w:hAnsi="Arial" w:cs="Arial"/>
                <w:b/>
                <w:sz w:val="18"/>
                <w:szCs w:val="22"/>
              </w:rPr>
            </w:pPr>
            <w:r w:rsidRPr="007E7F12">
              <w:rPr>
                <w:rFonts w:ascii="Arial" w:hAnsi="Arial" w:cs="Arial"/>
                <w:b/>
                <w:szCs w:val="22"/>
              </w:rPr>
              <w:t>Punkt medyczny</w:t>
            </w:r>
          </w:p>
        </w:tc>
      </w:tr>
      <w:tr w:rsidR="009410DC" w:rsidRPr="007E7F12" w14:paraId="347BFF42" w14:textId="77777777" w:rsidTr="00B921D2">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186D4DA6" w14:textId="77777777" w:rsidR="009410DC" w:rsidRPr="007E7F12" w:rsidRDefault="009410DC" w:rsidP="00B921D2">
            <w:pPr>
              <w:suppressAutoHyphens/>
              <w:spacing w:line="276" w:lineRule="auto"/>
              <w:ind w:left="426" w:hanging="426"/>
              <w:jc w:val="both"/>
              <w:rPr>
                <w:rFonts w:ascii="Arial" w:hAnsi="Arial" w:cs="Arial"/>
                <w:sz w:val="18"/>
                <w:szCs w:val="22"/>
              </w:rPr>
            </w:pPr>
            <w:r w:rsidRPr="007E7F12">
              <w:rPr>
                <w:rFonts w:ascii="Arial" w:hAnsi="Arial" w:cs="Arial"/>
                <w:sz w:val="18"/>
                <w:szCs w:val="22"/>
              </w:rPr>
              <w:t>Oświadczam, że punkt medyczny,</w:t>
            </w:r>
          </w:p>
          <w:p w14:paraId="34488A02" w14:textId="77777777" w:rsidR="009410DC" w:rsidRPr="007E7F12" w:rsidRDefault="009410DC" w:rsidP="00B921D2">
            <w:pPr>
              <w:suppressAutoHyphens/>
              <w:spacing w:line="276" w:lineRule="auto"/>
              <w:ind w:left="426" w:hanging="426"/>
              <w:jc w:val="both"/>
              <w:rPr>
                <w:rFonts w:ascii="Arial" w:hAnsi="Arial" w:cs="Arial"/>
                <w:sz w:val="18"/>
                <w:szCs w:val="22"/>
              </w:rPr>
            </w:pPr>
          </w:p>
          <w:p w14:paraId="5DE34B1D" w14:textId="77777777" w:rsidR="009410DC" w:rsidRPr="007E7F12" w:rsidRDefault="009410DC" w:rsidP="00B921D2">
            <w:pPr>
              <w:suppressAutoHyphens/>
              <w:spacing w:line="276" w:lineRule="auto"/>
              <w:ind w:left="426" w:hanging="426"/>
              <w:jc w:val="both"/>
              <w:rPr>
                <w:rFonts w:ascii="Arial" w:hAnsi="Arial" w:cs="Arial"/>
                <w:sz w:val="18"/>
                <w:szCs w:val="22"/>
              </w:rPr>
            </w:pPr>
            <w:r w:rsidRPr="007E7F12">
              <w:rPr>
                <w:rFonts w:ascii="Arial" w:hAnsi="Arial" w:cs="Arial"/>
                <w:sz w:val="18"/>
                <w:szCs w:val="22"/>
              </w:rPr>
              <w:t>…………………………………………………………………………………………………</w:t>
            </w:r>
          </w:p>
          <w:p w14:paraId="73C56FF3" w14:textId="77777777" w:rsidR="009410DC" w:rsidRPr="007E7F12" w:rsidRDefault="009410DC" w:rsidP="00B921D2">
            <w:pPr>
              <w:suppressAutoHyphens/>
              <w:spacing w:line="276" w:lineRule="auto"/>
              <w:ind w:left="426" w:hanging="426"/>
              <w:jc w:val="both"/>
              <w:rPr>
                <w:rFonts w:ascii="Arial" w:hAnsi="Arial" w:cs="Arial"/>
                <w:i/>
                <w:sz w:val="16"/>
                <w:szCs w:val="22"/>
              </w:rPr>
            </w:pPr>
            <w:r w:rsidRPr="007E7F12">
              <w:rPr>
                <w:rFonts w:ascii="Arial" w:hAnsi="Arial" w:cs="Arial"/>
                <w:sz w:val="18"/>
                <w:szCs w:val="22"/>
              </w:rPr>
              <w:t xml:space="preserve"> </w:t>
            </w:r>
            <w:r w:rsidRPr="007E7F12">
              <w:rPr>
                <w:rFonts w:ascii="Arial" w:hAnsi="Arial" w:cs="Arial"/>
                <w:i/>
                <w:sz w:val="16"/>
                <w:szCs w:val="22"/>
              </w:rPr>
              <w:t>/nazwa i adres/</w:t>
            </w:r>
          </w:p>
          <w:p w14:paraId="7864A400" w14:textId="77777777" w:rsidR="009410DC" w:rsidRPr="007E7F12" w:rsidRDefault="009410DC" w:rsidP="00B921D2">
            <w:pPr>
              <w:suppressAutoHyphens/>
              <w:spacing w:line="276" w:lineRule="auto"/>
              <w:ind w:left="426" w:hanging="426"/>
              <w:jc w:val="both"/>
              <w:rPr>
                <w:rFonts w:ascii="Arial" w:hAnsi="Arial" w:cs="Arial"/>
                <w:sz w:val="18"/>
                <w:szCs w:val="22"/>
              </w:rPr>
            </w:pPr>
          </w:p>
          <w:p w14:paraId="47F49567" w14:textId="77777777" w:rsidR="009410DC" w:rsidRPr="007E7F12" w:rsidRDefault="009410DC" w:rsidP="00B921D2">
            <w:pPr>
              <w:suppressAutoHyphens/>
              <w:spacing w:line="276" w:lineRule="auto"/>
              <w:ind w:left="426" w:hanging="426"/>
              <w:jc w:val="both"/>
              <w:rPr>
                <w:rFonts w:ascii="Arial" w:hAnsi="Arial" w:cs="Arial"/>
                <w:sz w:val="18"/>
                <w:szCs w:val="22"/>
              </w:rPr>
            </w:pPr>
            <w:r w:rsidRPr="007E7F12">
              <w:rPr>
                <w:rFonts w:ascii="Arial" w:hAnsi="Arial" w:cs="Arial"/>
                <w:sz w:val="18"/>
                <w:szCs w:val="22"/>
              </w:rPr>
              <w:t xml:space="preserve"> w którym będą świadczone usługi,  spełnia następujące warunki:</w:t>
            </w:r>
          </w:p>
          <w:p w14:paraId="0D145E92" w14:textId="77777777" w:rsidR="009410DC" w:rsidRPr="007E7F12" w:rsidRDefault="009410DC" w:rsidP="00B921D2">
            <w:pPr>
              <w:suppressAutoHyphens/>
              <w:spacing w:line="276" w:lineRule="auto"/>
              <w:ind w:left="33"/>
              <w:jc w:val="both"/>
              <w:rPr>
                <w:rFonts w:ascii="Arial" w:hAnsi="Arial" w:cs="Arial"/>
                <w:sz w:val="18"/>
                <w:szCs w:val="22"/>
              </w:rPr>
            </w:pPr>
            <w:r w:rsidRPr="007E7F12">
              <w:rPr>
                <w:rFonts w:ascii="Arial" w:hAnsi="Arial" w:cs="Arial"/>
                <w:sz w:val="18"/>
                <w:szCs w:val="22"/>
              </w:rPr>
              <w:t xml:space="preserve"> - mieści się na terenie działania danej Komendy Powiatowej/Miejskiej Policji województwa  łódzkiego </w:t>
            </w:r>
          </w:p>
          <w:p w14:paraId="617CCBD2" w14:textId="77777777" w:rsidR="009410DC" w:rsidRPr="007E7F12" w:rsidRDefault="009410DC" w:rsidP="00B921D2">
            <w:pPr>
              <w:suppressAutoHyphens/>
              <w:spacing w:line="276" w:lineRule="auto"/>
              <w:ind w:left="33"/>
              <w:jc w:val="both"/>
              <w:rPr>
                <w:rFonts w:ascii="Arial" w:hAnsi="Arial" w:cs="Arial"/>
                <w:sz w:val="18"/>
                <w:szCs w:val="22"/>
              </w:rPr>
            </w:pPr>
            <w:r w:rsidRPr="007E7F12">
              <w:rPr>
                <w:rFonts w:ascii="Arial" w:hAnsi="Arial" w:cs="Arial"/>
                <w:sz w:val="18"/>
                <w:szCs w:val="22"/>
              </w:rPr>
              <w:t xml:space="preserve">- odpowiada standardom medycznym zgodnie z wymogami określonymi w ustawie o działalności leczniczej, </w:t>
            </w:r>
          </w:p>
          <w:p w14:paraId="0BA42DC1" w14:textId="77777777" w:rsidR="009410DC" w:rsidRPr="007E7F12" w:rsidRDefault="009410DC" w:rsidP="00B921D2">
            <w:pPr>
              <w:suppressAutoHyphens/>
              <w:spacing w:line="276" w:lineRule="auto"/>
              <w:ind w:left="33"/>
              <w:jc w:val="both"/>
              <w:rPr>
                <w:rFonts w:ascii="Arial" w:eastAsia="Calibri" w:hAnsi="Arial" w:cs="Arial"/>
                <w:bCs/>
                <w:color w:val="000000"/>
                <w:lang w:eastAsia="zh-CN"/>
              </w:rPr>
            </w:pPr>
            <w:r w:rsidRPr="007E7F12">
              <w:rPr>
                <w:rFonts w:ascii="Arial" w:hAnsi="Arial" w:cs="Arial"/>
                <w:sz w:val="18"/>
                <w:szCs w:val="22"/>
              </w:rPr>
              <w:t>- wykonuje świadczenia w sposób ciągły, tj. całodobowo w dni powszednie od poniedziałku  do piątku, w soboty, w niedziele i inne dni ustawowo wolne od pracy</w:t>
            </w:r>
          </w:p>
        </w:tc>
      </w:tr>
      <w:tr w:rsidR="009410DC" w:rsidRPr="007E7F12" w14:paraId="54CBF098" w14:textId="77777777" w:rsidTr="00B921D2">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13FC5F05" w14:textId="77777777" w:rsidR="009410DC" w:rsidRPr="007E7F12" w:rsidRDefault="009410DC" w:rsidP="00B921D2">
            <w:pPr>
              <w:suppressAutoHyphens/>
              <w:spacing w:line="276" w:lineRule="auto"/>
              <w:ind w:left="426" w:hanging="426"/>
              <w:jc w:val="both"/>
              <w:rPr>
                <w:rFonts w:ascii="Arial" w:hAnsi="Arial" w:cs="Arial"/>
                <w:b/>
                <w:lang w:eastAsia="ar-SA"/>
              </w:rPr>
            </w:pPr>
            <w:r w:rsidRPr="007E7F12">
              <w:rPr>
                <w:rFonts w:ascii="Arial" w:hAnsi="Arial" w:cs="Arial"/>
                <w:b/>
                <w:lang w:eastAsia="ar-SA"/>
              </w:rPr>
              <w:t xml:space="preserve">/jeżeli dotyczy/ Podwykonawca </w:t>
            </w:r>
          </w:p>
          <w:p w14:paraId="53D606B3" w14:textId="77777777" w:rsidR="009410DC" w:rsidRPr="007E7F12" w:rsidRDefault="009410DC" w:rsidP="00B921D2">
            <w:pPr>
              <w:suppressAutoHyphens/>
              <w:spacing w:line="276" w:lineRule="auto"/>
              <w:ind w:left="426" w:hanging="426"/>
              <w:jc w:val="both"/>
              <w:rPr>
                <w:rFonts w:ascii="Arial" w:hAnsi="Arial" w:cs="Arial"/>
                <w:sz w:val="18"/>
                <w:szCs w:val="22"/>
              </w:rPr>
            </w:pPr>
          </w:p>
        </w:tc>
      </w:tr>
      <w:tr w:rsidR="009410DC" w:rsidRPr="007E7F12" w14:paraId="7CC54918" w14:textId="77777777" w:rsidTr="00B921D2">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2ED9E2D1" w14:textId="77777777" w:rsidR="009410DC" w:rsidRPr="007E7F12" w:rsidRDefault="009410DC" w:rsidP="00B921D2">
            <w:pPr>
              <w:suppressAutoHyphens/>
              <w:spacing w:line="276" w:lineRule="auto"/>
              <w:jc w:val="both"/>
              <w:rPr>
                <w:rFonts w:ascii="Arial" w:eastAsia="Calibri" w:hAnsi="Arial" w:cs="Arial"/>
                <w:b/>
                <w:sz w:val="18"/>
                <w:lang w:eastAsia="ar-SA"/>
              </w:rPr>
            </w:pPr>
            <w:r w:rsidRPr="007E7F12">
              <w:rPr>
                <w:rFonts w:ascii="Arial" w:hAnsi="Arial" w:cs="Arial"/>
                <w:sz w:val="18"/>
                <w:lang w:eastAsia="ar-SA"/>
              </w:rPr>
              <w:t>Oświadczam, że poniżej wskazaną część zamówienia powierzam do wykonania  podwykonawcy, który posiada aktualny  wpis do rejestru podmiotów wykonujących działalność leczniczą, zgodnie z ustawą z dnia 15 kwietnia 2011 r. o działalności leczniczej:</w:t>
            </w:r>
          </w:p>
          <w:p w14:paraId="77DF3F78" w14:textId="77777777" w:rsidR="009410DC" w:rsidRPr="007E7F12" w:rsidRDefault="009410DC" w:rsidP="00B921D2">
            <w:pPr>
              <w:suppressAutoHyphens/>
              <w:spacing w:line="276" w:lineRule="auto"/>
              <w:ind w:left="426" w:hanging="426"/>
              <w:jc w:val="both"/>
              <w:rPr>
                <w:rFonts w:ascii="Arial" w:hAnsi="Arial" w:cs="Arial"/>
                <w:sz w:val="18"/>
                <w:szCs w:val="22"/>
              </w:rPr>
            </w:pPr>
            <w:r w:rsidRPr="007E7F12">
              <w:rPr>
                <w:rFonts w:ascii="Arial" w:hAnsi="Arial" w:cs="Arial"/>
                <w:sz w:val="18"/>
                <w:szCs w:val="22"/>
              </w:rPr>
              <w:t>Nazwa podwykonawcy:…………………………………………….</w:t>
            </w:r>
          </w:p>
          <w:p w14:paraId="4A92CCBD" w14:textId="77777777" w:rsidR="009410DC" w:rsidRPr="007E7F12" w:rsidRDefault="009410DC" w:rsidP="00B921D2">
            <w:pPr>
              <w:suppressAutoHyphens/>
              <w:spacing w:line="276" w:lineRule="auto"/>
              <w:ind w:left="426" w:hanging="426"/>
              <w:jc w:val="both"/>
              <w:rPr>
                <w:rFonts w:ascii="Arial" w:hAnsi="Arial" w:cs="Arial"/>
                <w:sz w:val="18"/>
                <w:szCs w:val="22"/>
              </w:rPr>
            </w:pPr>
            <w:r w:rsidRPr="007E7F12">
              <w:rPr>
                <w:rFonts w:ascii="Arial" w:hAnsi="Arial" w:cs="Arial"/>
                <w:sz w:val="18"/>
                <w:szCs w:val="22"/>
              </w:rPr>
              <w:t>Opis części zamówienia powierzonej podwykonawcy:………………………………..</w:t>
            </w:r>
          </w:p>
        </w:tc>
      </w:tr>
    </w:tbl>
    <w:p w14:paraId="37922723" w14:textId="77777777" w:rsidR="009410DC" w:rsidRPr="007E7F12" w:rsidRDefault="009410DC" w:rsidP="009410DC">
      <w:pPr>
        <w:spacing w:line="276" w:lineRule="auto"/>
        <w:ind w:right="23"/>
        <w:jc w:val="both"/>
        <w:rPr>
          <w:rFonts w:ascii="Arial" w:hAnsi="Arial" w:cs="Arial"/>
          <w:b/>
          <w:sz w:val="16"/>
          <w:szCs w:val="16"/>
        </w:rPr>
      </w:pPr>
    </w:p>
    <w:p w14:paraId="7CF448A5" w14:textId="5E4AB346" w:rsidR="009410DC" w:rsidRPr="007E7F12" w:rsidRDefault="009410DC" w:rsidP="009410DC">
      <w:pPr>
        <w:spacing w:line="276" w:lineRule="auto"/>
        <w:ind w:right="23"/>
        <w:jc w:val="both"/>
        <w:rPr>
          <w:rFonts w:ascii="Arial" w:hAnsi="Arial" w:cs="Arial"/>
          <w:b/>
          <w:color w:val="000000"/>
          <w:sz w:val="22"/>
        </w:rPr>
      </w:pPr>
      <w:r w:rsidRPr="007E7F12">
        <w:rPr>
          <w:rFonts w:ascii="Arial" w:hAnsi="Arial" w:cs="Arial"/>
          <w:b/>
          <w:sz w:val="16"/>
          <w:szCs w:val="16"/>
        </w:rPr>
        <w:t xml:space="preserve"> </w:t>
      </w:r>
      <w:r w:rsidRPr="007E7F12">
        <w:rPr>
          <w:rFonts w:ascii="Arial" w:hAnsi="Arial" w:cs="Arial"/>
          <w:b/>
          <w:color w:val="000000"/>
          <w:sz w:val="22"/>
        </w:rPr>
        <w:t>CZĘŚĆ 2</w:t>
      </w:r>
      <w:r w:rsidR="007E423F">
        <w:rPr>
          <w:rFonts w:ascii="Arial" w:hAnsi="Arial" w:cs="Arial"/>
          <w:b/>
          <w:color w:val="000000"/>
          <w:sz w:val="22"/>
        </w:rPr>
        <w:t xml:space="preserve"> – KPP PAJĘCZNO</w:t>
      </w:r>
    </w:p>
    <w:p w14:paraId="4293E777" w14:textId="77777777" w:rsidR="009410DC" w:rsidRPr="007E7F12" w:rsidRDefault="009410DC" w:rsidP="009410DC">
      <w:pPr>
        <w:spacing w:line="276" w:lineRule="auto"/>
        <w:ind w:right="23"/>
        <w:jc w:val="both"/>
        <w:rPr>
          <w:rFonts w:ascii="Arial" w:hAnsi="Arial" w:cs="Arial"/>
          <w:color w:val="000000"/>
          <w:sz w:val="16"/>
          <w:szCs w:val="16"/>
        </w:rPr>
      </w:pPr>
    </w:p>
    <w:tbl>
      <w:tblPr>
        <w:tblW w:w="83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43"/>
      </w:tblGrid>
      <w:tr w:rsidR="009410DC" w:rsidRPr="007E7F12" w14:paraId="520E8AE7" w14:textId="77777777" w:rsidTr="00B921D2">
        <w:trPr>
          <w:trHeight w:val="335"/>
        </w:trPr>
        <w:tc>
          <w:tcPr>
            <w:tcW w:w="8343" w:type="dxa"/>
            <w:tcBorders>
              <w:top w:val="single" w:sz="4" w:space="0" w:color="000000"/>
              <w:left w:val="single" w:sz="4" w:space="0" w:color="000000"/>
              <w:bottom w:val="single" w:sz="4" w:space="0" w:color="000000"/>
              <w:right w:val="single" w:sz="4" w:space="0" w:color="000000"/>
            </w:tcBorders>
            <w:shd w:val="clear" w:color="auto" w:fill="auto"/>
          </w:tcPr>
          <w:p w14:paraId="3F238E15" w14:textId="77777777" w:rsidR="009410DC" w:rsidRPr="007E7F12" w:rsidRDefault="009410DC" w:rsidP="00B921D2">
            <w:pPr>
              <w:spacing w:line="360" w:lineRule="auto"/>
              <w:ind w:right="110"/>
              <w:rPr>
                <w:rFonts w:ascii="Arial" w:eastAsia="Calibri" w:hAnsi="Arial" w:cs="Arial"/>
                <w:b/>
                <w:bCs/>
                <w:color w:val="000000"/>
                <w:lang w:eastAsia="zh-CN"/>
              </w:rPr>
            </w:pPr>
            <w:r w:rsidRPr="007E7F12">
              <w:rPr>
                <w:rFonts w:ascii="Arial" w:eastAsia="Calibri" w:hAnsi="Arial" w:cs="Arial"/>
                <w:b/>
                <w:bCs/>
                <w:color w:val="000000"/>
                <w:lang w:eastAsia="zh-CN"/>
              </w:rPr>
              <w:t>Cena oferty brutto</w:t>
            </w:r>
          </w:p>
        </w:tc>
      </w:tr>
      <w:tr w:rsidR="009410DC" w:rsidRPr="007E7F12" w14:paraId="00C8FEA4" w14:textId="77777777" w:rsidTr="00B921D2">
        <w:trPr>
          <w:trHeight w:val="1031"/>
        </w:trPr>
        <w:tc>
          <w:tcPr>
            <w:tcW w:w="8343" w:type="dxa"/>
            <w:tcBorders>
              <w:top w:val="single" w:sz="4" w:space="0" w:color="000000"/>
              <w:left w:val="single" w:sz="4" w:space="0" w:color="000000"/>
              <w:bottom w:val="single" w:sz="4" w:space="0" w:color="000000"/>
              <w:right w:val="single" w:sz="4" w:space="0" w:color="000000"/>
            </w:tcBorders>
            <w:shd w:val="clear" w:color="auto" w:fill="auto"/>
          </w:tcPr>
          <w:p w14:paraId="12F3A081" w14:textId="77777777" w:rsidR="009410DC" w:rsidRPr="007E7F12" w:rsidRDefault="009410DC" w:rsidP="00B921D2">
            <w:pPr>
              <w:spacing w:line="360" w:lineRule="auto"/>
              <w:ind w:right="110"/>
              <w:rPr>
                <w:rFonts w:ascii="Arial" w:eastAsia="Calibri" w:hAnsi="Arial" w:cs="Arial"/>
                <w:bCs/>
                <w:i/>
                <w:color w:val="000000"/>
                <w:lang w:eastAsia="zh-CN"/>
              </w:rPr>
            </w:pPr>
          </w:p>
          <w:p w14:paraId="27612D83" w14:textId="77777777" w:rsidR="009410DC" w:rsidRPr="007E7F12" w:rsidRDefault="009410DC" w:rsidP="00B921D2">
            <w:pPr>
              <w:spacing w:line="360" w:lineRule="auto"/>
              <w:ind w:left="35" w:right="110"/>
              <w:rPr>
                <w:rFonts w:ascii="Arial" w:eastAsia="Calibri" w:hAnsi="Arial" w:cs="Arial"/>
                <w:bCs/>
                <w:i/>
                <w:color w:val="000000"/>
                <w:lang w:eastAsia="zh-CN"/>
              </w:rPr>
            </w:pPr>
            <w:r w:rsidRPr="007E7F12">
              <w:rPr>
                <w:rFonts w:ascii="Arial" w:eastAsia="Calibri" w:hAnsi="Arial" w:cs="Arial"/>
                <w:bCs/>
                <w:i/>
                <w:color w:val="000000"/>
                <w:lang w:eastAsia="zh-CN"/>
              </w:rPr>
              <w:t>………………………..</w:t>
            </w:r>
          </w:p>
          <w:p w14:paraId="561BBA5A" w14:textId="77777777" w:rsidR="009410DC" w:rsidRPr="007E7F12" w:rsidRDefault="009410DC" w:rsidP="00B921D2">
            <w:pPr>
              <w:spacing w:line="360" w:lineRule="auto"/>
              <w:ind w:left="35" w:right="110"/>
              <w:rPr>
                <w:rFonts w:ascii="Arial" w:eastAsia="Calibri" w:hAnsi="Arial" w:cs="Arial"/>
                <w:bCs/>
                <w:i/>
                <w:color w:val="000000"/>
                <w:lang w:eastAsia="zh-CN"/>
              </w:rPr>
            </w:pPr>
            <w:r w:rsidRPr="007E7F12">
              <w:rPr>
                <w:rFonts w:ascii="Arial" w:eastAsia="Calibri" w:hAnsi="Arial" w:cs="Arial"/>
                <w:bCs/>
                <w:i/>
                <w:color w:val="000000"/>
                <w:lang w:eastAsia="zh-CN"/>
              </w:rPr>
              <w:t>słownie:……………………….…………………………………..</w:t>
            </w:r>
          </w:p>
        </w:tc>
      </w:tr>
      <w:tr w:rsidR="009410DC" w:rsidRPr="007E7F12" w14:paraId="059B4B31" w14:textId="77777777" w:rsidTr="00B921D2">
        <w:trPr>
          <w:trHeight w:val="288"/>
        </w:trPr>
        <w:tc>
          <w:tcPr>
            <w:tcW w:w="8343" w:type="dxa"/>
            <w:tcBorders>
              <w:top w:val="single" w:sz="4" w:space="0" w:color="000000"/>
              <w:left w:val="single" w:sz="4" w:space="0" w:color="000000"/>
              <w:bottom w:val="single" w:sz="4" w:space="0" w:color="000000"/>
              <w:right w:val="single" w:sz="4" w:space="0" w:color="000000"/>
            </w:tcBorders>
            <w:shd w:val="clear" w:color="auto" w:fill="auto"/>
          </w:tcPr>
          <w:p w14:paraId="39DD9B4A" w14:textId="77777777" w:rsidR="009410DC" w:rsidRPr="007E7F12" w:rsidRDefault="009410DC" w:rsidP="00B921D2">
            <w:pPr>
              <w:suppressAutoHyphens/>
              <w:spacing w:line="276" w:lineRule="auto"/>
              <w:ind w:left="426" w:hanging="426"/>
              <w:jc w:val="both"/>
              <w:rPr>
                <w:rFonts w:ascii="Arial" w:hAnsi="Arial" w:cs="Arial"/>
                <w:b/>
                <w:sz w:val="18"/>
                <w:szCs w:val="22"/>
              </w:rPr>
            </w:pPr>
            <w:r w:rsidRPr="007E7F12">
              <w:rPr>
                <w:rFonts w:ascii="Arial" w:hAnsi="Arial" w:cs="Arial"/>
                <w:b/>
                <w:szCs w:val="22"/>
              </w:rPr>
              <w:t>Punkt medyczny</w:t>
            </w:r>
          </w:p>
        </w:tc>
      </w:tr>
      <w:tr w:rsidR="009410DC" w:rsidRPr="007E7F12" w14:paraId="6DDBEFD9" w14:textId="77777777" w:rsidTr="00B921D2">
        <w:trPr>
          <w:trHeight w:val="2907"/>
        </w:trPr>
        <w:tc>
          <w:tcPr>
            <w:tcW w:w="8343" w:type="dxa"/>
            <w:tcBorders>
              <w:top w:val="single" w:sz="4" w:space="0" w:color="000000"/>
              <w:left w:val="single" w:sz="4" w:space="0" w:color="000000"/>
              <w:bottom w:val="single" w:sz="4" w:space="0" w:color="000000"/>
              <w:right w:val="single" w:sz="4" w:space="0" w:color="000000"/>
            </w:tcBorders>
            <w:shd w:val="clear" w:color="auto" w:fill="auto"/>
          </w:tcPr>
          <w:p w14:paraId="31A0458F" w14:textId="77777777" w:rsidR="009410DC" w:rsidRPr="007E7F12" w:rsidRDefault="009410DC" w:rsidP="00B921D2">
            <w:pPr>
              <w:suppressAutoHyphens/>
              <w:spacing w:line="276" w:lineRule="auto"/>
              <w:ind w:left="426" w:hanging="426"/>
              <w:jc w:val="both"/>
              <w:rPr>
                <w:rFonts w:ascii="Arial" w:hAnsi="Arial" w:cs="Arial"/>
                <w:sz w:val="18"/>
                <w:szCs w:val="22"/>
              </w:rPr>
            </w:pPr>
            <w:r w:rsidRPr="007E7F12">
              <w:rPr>
                <w:rFonts w:ascii="Arial" w:hAnsi="Arial" w:cs="Arial"/>
                <w:sz w:val="18"/>
                <w:szCs w:val="22"/>
              </w:rPr>
              <w:t>Oświadczam, że punkt medyczny,</w:t>
            </w:r>
          </w:p>
          <w:p w14:paraId="6C993F9C" w14:textId="77777777" w:rsidR="009410DC" w:rsidRPr="007E7F12" w:rsidRDefault="009410DC" w:rsidP="00B921D2">
            <w:pPr>
              <w:suppressAutoHyphens/>
              <w:spacing w:line="276" w:lineRule="auto"/>
              <w:ind w:left="426" w:hanging="426"/>
              <w:jc w:val="both"/>
              <w:rPr>
                <w:rFonts w:ascii="Arial" w:hAnsi="Arial" w:cs="Arial"/>
                <w:sz w:val="18"/>
                <w:szCs w:val="22"/>
              </w:rPr>
            </w:pPr>
          </w:p>
          <w:p w14:paraId="4E2A3A82" w14:textId="77777777" w:rsidR="009410DC" w:rsidRPr="007E7F12" w:rsidRDefault="009410DC" w:rsidP="00B921D2">
            <w:pPr>
              <w:suppressAutoHyphens/>
              <w:spacing w:line="276" w:lineRule="auto"/>
              <w:ind w:left="426" w:hanging="426"/>
              <w:jc w:val="both"/>
              <w:rPr>
                <w:rFonts w:ascii="Arial" w:hAnsi="Arial" w:cs="Arial"/>
                <w:sz w:val="18"/>
                <w:szCs w:val="22"/>
              </w:rPr>
            </w:pPr>
            <w:r w:rsidRPr="007E7F12">
              <w:rPr>
                <w:rFonts w:ascii="Arial" w:hAnsi="Arial" w:cs="Arial"/>
                <w:sz w:val="18"/>
                <w:szCs w:val="22"/>
              </w:rPr>
              <w:t>…………………………………………………………………………………………………</w:t>
            </w:r>
          </w:p>
          <w:p w14:paraId="45136A5D" w14:textId="77777777" w:rsidR="009410DC" w:rsidRPr="007E7F12" w:rsidRDefault="009410DC" w:rsidP="00B921D2">
            <w:pPr>
              <w:suppressAutoHyphens/>
              <w:spacing w:line="276" w:lineRule="auto"/>
              <w:ind w:left="426" w:hanging="426"/>
              <w:jc w:val="both"/>
              <w:rPr>
                <w:rFonts w:ascii="Arial" w:hAnsi="Arial" w:cs="Arial"/>
                <w:i/>
                <w:sz w:val="16"/>
                <w:szCs w:val="22"/>
              </w:rPr>
            </w:pPr>
            <w:r w:rsidRPr="007E7F12">
              <w:rPr>
                <w:rFonts w:ascii="Arial" w:hAnsi="Arial" w:cs="Arial"/>
                <w:sz w:val="18"/>
                <w:szCs w:val="22"/>
              </w:rPr>
              <w:t xml:space="preserve"> </w:t>
            </w:r>
            <w:r w:rsidRPr="007E7F12">
              <w:rPr>
                <w:rFonts w:ascii="Arial" w:hAnsi="Arial" w:cs="Arial"/>
                <w:i/>
                <w:sz w:val="16"/>
                <w:szCs w:val="22"/>
              </w:rPr>
              <w:t>/nazwa i adres/</w:t>
            </w:r>
          </w:p>
          <w:p w14:paraId="14E44329" w14:textId="77777777" w:rsidR="009410DC" w:rsidRPr="007E7F12" w:rsidRDefault="009410DC" w:rsidP="00B921D2">
            <w:pPr>
              <w:suppressAutoHyphens/>
              <w:spacing w:line="276" w:lineRule="auto"/>
              <w:ind w:left="426" w:hanging="426"/>
              <w:jc w:val="both"/>
              <w:rPr>
                <w:rFonts w:ascii="Arial" w:hAnsi="Arial" w:cs="Arial"/>
                <w:sz w:val="18"/>
                <w:szCs w:val="22"/>
              </w:rPr>
            </w:pPr>
          </w:p>
          <w:p w14:paraId="13F1396A" w14:textId="77777777" w:rsidR="009410DC" w:rsidRPr="007E7F12" w:rsidRDefault="009410DC" w:rsidP="00B921D2">
            <w:pPr>
              <w:suppressAutoHyphens/>
              <w:spacing w:line="276" w:lineRule="auto"/>
              <w:ind w:left="426" w:hanging="426"/>
              <w:jc w:val="both"/>
              <w:rPr>
                <w:rFonts w:ascii="Arial" w:hAnsi="Arial" w:cs="Arial"/>
                <w:sz w:val="18"/>
                <w:szCs w:val="22"/>
              </w:rPr>
            </w:pPr>
            <w:r w:rsidRPr="007E7F12">
              <w:rPr>
                <w:rFonts w:ascii="Arial" w:hAnsi="Arial" w:cs="Arial"/>
                <w:sz w:val="18"/>
                <w:szCs w:val="22"/>
              </w:rPr>
              <w:t xml:space="preserve"> w którym będą świadczone usługi,  spełnia następujące warunki:</w:t>
            </w:r>
          </w:p>
          <w:p w14:paraId="28344FDB" w14:textId="77777777" w:rsidR="009410DC" w:rsidRPr="007E7F12" w:rsidRDefault="009410DC" w:rsidP="00B921D2">
            <w:pPr>
              <w:suppressAutoHyphens/>
              <w:spacing w:line="276" w:lineRule="auto"/>
              <w:ind w:left="33"/>
              <w:jc w:val="both"/>
              <w:rPr>
                <w:rFonts w:ascii="Arial" w:hAnsi="Arial" w:cs="Arial"/>
                <w:sz w:val="18"/>
                <w:szCs w:val="22"/>
              </w:rPr>
            </w:pPr>
            <w:r w:rsidRPr="007E7F12">
              <w:rPr>
                <w:rFonts w:ascii="Arial" w:hAnsi="Arial" w:cs="Arial"/>
                <w:sz w:val="18"/>
                <w:szCs w:val="22"/>
              </w:rPr>
              <w:t xml:space="preserve"> - mieści się na terenie działania danej Komendy Powiatowej/Miejskiej Policji województwa  łódzkiego </w:t>
            </w:r>
          </w:p>
          <w:p w14:paraId="79E84ECF" w14:textId="77777777" w:rsidR="009410DC" w:rsidRPr="007E7F12" w:rsidRDefault="009410DC" w:rsidP="00B921D2">
            <w:pPr>
              <w:suppressAutoHyphens/>
              <w:spacing w:line="276" w:lineRule="auto"/>
              <w:ind w:left="33"/>
              <w:jc w:val="both"/>
              <w:rPr>
                <w:rFonts w:ascii="Arial" w:hAnsi="Arial" w:cs="Arial"/>
                <w:sz w:val="18"/>
                <w:szCs w:val="22"/>
              </w:rPr>
            </w:pPr>
            <w:r w:rsidRPr="007E7F12">
              <w:rPr>
                <w:rFonts w:ascii="Arial" w:hAnsi="Arial" w:cs="Arial"/>
                <w:sz w:val="18"/>
                <w:szCs w:val="22"/>
              </w:rPr>
              <w:t xml:space="preserve">- odpowiada standardom medycznym zgodnie z wymogami określonymi w ustawie o działalności leczniczej, </w:t>
            </w:r>
          </w:p>
          <w:p w14:paraId="60245BA0" w14:textId="77777777" w:rsidR="009410DC" w:rsidRPr="007E7F12" w:rsidRDefault="009410DC" w:rsidP="00B921D2">
            <w:pPr>
              <w:suppressAutoHyphens/>
              <w:spacing w:line="276" w:lineRule="auto"/>
              <w:ind w:left="33"/>
              <w:jc w:val="both"/>
              <w:rPr>
                <w:rFonts w:ascii="Arial" w:eastAsia="Calibri" w:hAnsi="Arial" w:cs="Arial"/>
                <w:bCs/>
                <w:color w:val="000000"/>
                <w:lang w:eastAsia="zh-CN"/>
              </w:rPr>
            </w:pPr>
            <w:r w:rsidRPr="007E7F12">
              <w:rPr>
                <w:rFonts w:ascii="Arial" w:hAnsi="Arial" w:cs="Arial"/>
                <w:sz w:val="18"/>
                <w:szCs w:val="22"/>
              </w:rPr>
              <w:t>- wykonuje świadczenia w sposób ciągły, tj. całodobowo w dni powszednie od poniedziałku  do piątku, w soboty, w niedziele i inne dni ustawowo wolne od pracy.</w:t>
            </w:r>
          </w:p>
        </w:tc>
      </w:tr>
      <w:tr w:rsidR="009410DC" w:rsidRPr="007E7F12" w14:paraId="21AA450B" w14:textId="77777777" w:rsidTr="00B921D2">
        <w:trPr>
          <w:trHeight w:val="448"/>
        </w:trPr>
        <w:tc>
          <w:tcPr>
            <w:tcW w:w="8343" w:type="dxa"/>
            <w:tcBorders>
              <w:top w:val="single" w:sz="4" w:space="0" w:color="000000"/>
              <w:left w:val="single" w:sz="4" w:space="0" w:color="000000"/>
              <w:bottom w:val="single" w:sz="4" w:space="0" w:color="000000"/>
              <w:right w:val="single" w:sz="4" w:space="0" w:color="000000"/>
            </w:tcBorders>
            <w:shd w:val="clear" w:color="auto" w:fill="auto"/>
          </w:tcPr>
          <w:p w14:paraId="298D5929" w14:textId="77777777" w:rsidR="009410DC" w:rsidRPr="007E7F12" w:rsidRDefault="009410DC" w:rsidP="00B921D2">
            <w:pPr>
              <w:suppressAutoHyphens/>
              <w:spacing w:line="276" w:lineRule="auto"/>
              <w:ind w:left="426" w:hanging="426"/>
              <w:jc w:val="both"/>
              <w:rPr>
                <w:rFonts w:ascii="Arial" w:hAnsi="Arial" w:cs="Arial"/>
                <w:b/>
                <w:lang w:eastAsia="ar-SA"/>
              </w:rPr>
            </w:pPr>
            <w:r w:rsidRPr="007E7F12">
              <w:rPr>
                <w:rFonts w:ascii="Arial" w:hAnsi="Arial" w:cs="Arial"/>
                <w:b/>
                <w:lang w:eastAsia="ar-SA"/>
              </w:rPr>
              <w:t xml:space="preserve">/jeżeli dotyczy/ Podwykonawca </w:t>
            </w:r>
          </w:p>
          <w:p w14:paraId="2EA24127" w14:textId="77777777" w:rsidR="009410DC" w:rsidRPr="007E7F12" w:rsidRDefault="009410DC" w:rsidP="00B921D2">
            <w:pPr>
              <w:suppressAutoHyphens/>
              <w:spacing w:line="276" w:lineRule="auto"/>
              <w:ind w:left="426" w:hanging="426"/>
              <w:jc w:val="both"/>
              <w:rPr>
                <w:rFonts w:ascii="Arial" w:hAnsi="Arial" w:cs="Arial"/>
                <w:sz w:val="18"/>
                <w:szCs w:val="22"/>
              </w:rPr>
            </w:pPr>
          </w:p>
        </w:tc>
      </w:tr>
      <w:tr w:rsidR="009410DC" w:rsidRPr="007E7F12" w14:paraId="41D8B941" w14:textId="77777777" w:rsidTr="00B921D2">
        <w:trPr>
          <w:trHeight w:val="1180"/>
        </w:trPr>
        <w:tc>
          <w:tcPr>
            <w:tcW w:w="8343" w:type="dxa"/>
            <w:tcBorders>
              <w:top w:val="single" w:sz="4" w:space="0" w:color="000000"/>
              <w:left w:val="single" w:sz="4" w:space="0" w:color="000000"/>
              <w:bottom w:val="single" w:sz="4" w:space="0" w:color="000000"/>
              <w:right w:val="single" w:sz="4" w:space="0" w:color="000000"/>
            </w:tcBorders>
            <w:shd w:val="clear" w:color="auto" w:fill="auto"/>
          </w:tcPr>
          <w:p w14:paraId="1C27829A" w14:textId="77777777" w:rsidR="009410DC" w:rsidRPr="007E7F12" w:rsidRDefault="009410DC" w:rsidP="00B921D2">
            <w:pPr>
              <w:suppressAutoHyphens/>
              <w:spacing w:line="276" w:lineRule="auto"/>
              <w:jc w:val="both"/>
              <w:rPr>
                <w:rFonts w:ascii="Arial" w:eastAsia="Calibri" w:hAnsi="Arial" w:cs="Arial"/>
                <w:b/>
                <w:sz w:val="18"/>
                <w:lang w:eastAsia="ar-SA"/>
              </w:rPr>
            </w:pPr>
            <w:r w:rsidRPr="007E7F12">
              <w:rPr>
                <w:rFonts w:ascii="Arial" w:hAnsi="Arial" w:cs="Arial"/>
                <w:sz w:val="18"/>
                <w:lang w:eastAsia="ar-SA"/>
              </w:rPr>
              <w:t>Oświadczam, że poniżej wskazaną część zamówienia powierzam do wykonania  podwykonawcy, który posiada aktualny  wpis do rejestru podmiotów wykonujących działalność leczniczą, zgodnie z ustawą z dnia 15 kwietnia 2011 r. o działalności leczniczej:</w:t>
            </w:r>
          </w:p>
          <w:p w14:paraId="32CA0BFD" w14:textId="77777777" w:rsidR="009410DC" w:rsidRPr="007E7F12" w:rsidRDefault="009410DC" w:rsidP="00B921D2">
            <w:pPr>
              <w:suppressAutoHyphens/>
              <w:spacing w:line="276" w:lineRule="auto"/>
              <w:ind w:left="426" w:hanging="426"/>
              <w:jc w:val="both"/>
              <w:rPr>
                <w:rFonts w:ascii="Arial" w:hAnsi="Arial" w:cs="Arial"/>
                <w:sz w:val="18"/>
                <w:szCs w:val="22"/>
              </w:rPr>
            </w:pPr>
            <w:r w:rsidRPr="007E7F12">
              <w:rPr>
                <w:rFonts w:ascii="Arial" w:hAnsi="Arial" w:cs="Arial"/>
                <w:sz w:val="18"/>
                <w:szCs w:val="22"/>
              </w:rPr>
              <w:t>Nazwa podwykonawcy:…………………………………………….</w:t>
            </w:r>
          </w:p>
          <w:p w14:paraId="0C3AABAD" w14:textId="77777777" w:rsidR="009410DC" w:rsidRPr="007E7F12" w:rsidRDefault="009410DC" w:rsidP="00B921D2">
            <w:pPr>
              <w:suppressAutoHyphens/>
              <w:spacing w:line="276" w:lineRule="auto"/>
              <w:ind w:left="426" w:hanging="426"/>
              <w:jc w:val="both"/>
              <w:rPr>
                <w:rFonts w:ascii="Arial" w:hAnsi="Arial" w:cs="Arial"/>
                <w:sz w:val="18"/>
                <w:szCs w:val="22"/>
              </w:rPr>
            </w:pPr>
            <w:r w:rsidRPr="007E7F12">
              <w:rPr>
                <w:rFonts w:ascii="Arial" w:hAnsi="Arial" w:cs="Arial"/>
                <w:sz w:val="18"/>
                <w:szCs w:val="22"/>
              </w:rPr>
              <w:t>Opis części zamówienia powierzonej podwykonawcy:………………………………..</w:t>
            </w:r>
          </w:p>
        </w:tc>
      </w:tr>
    </w:tbl>
    <w:p w14:paraId="3247CF4D" w14:textId="77777777" w:rsidR="009410DC" w:rsidRPr="007E7F12" w:rsidRDefault="009410DC" w:rsidP="009410DC">
      <w:pPr>
        <w:spacing w:line="276" w:lineRule="auto"/>
        <w:ind w:right="23"/>
        <w:jc w:val="both"/>
        <w:rPr>
          <w:rFonts w:ascii="Arial" w:hAnsi="Arial" w:cs="Arial"/>
          <w:b/>
          <w:color w:val="000000"/>
          <w:sz w:val="16"/>
          <w:szCs w:val="16"/>
        </w:rPr>
      </w:pPr>
    </w:p>
    <w:p w14:paraId="07E88AE7" w14:textId="3D9AF4B4" w:rsidR="009410DC" w:rsidRPr="007E7F12" w:rsidRDefault="009410DC" w:rsidP="009410DC">
      <w:pPr>
        <w:spacing w:line="276" w:lineRule="auto"/>
        <w:ind w:right="23"/>
        <w:jc w:val="both"/>
        <w:rPr>
          <w:rFonts w:ascii="Arial" w:hAnsi="Arial" w:cs="Arial"/>
          <w:b/>
          <w:color w:val="000000"/>
          <w:sz w:val="22"/>
        </w:rPr>
      </w:pPr>
      <w:r w:rsidRPr="007E7F12">
        <w:rPr>
          <w:rFonts w:ascii="Arial" w:hAnsi="Arial" w:cs="Arial"/>
          <w:b/>
          <w:color w:val="000000"/>
          <w:sz w:val="22"/>
        </w:rPr>
        <w:t>CZĘŚĆ 3</w:t>
      </w:r>
      <w:r w:rsidR="007E423F">
        <w:rPr>
          <w:rFonts w:ascii="Arial" w:hAnsi="Arial" w:cs="Arial"/>
          <w:b/>
          <w:color w:val="000000"/>
          <w:sz w:val="22"/>
        </w:rPr>
        <w:t xml:space="preserve"> – KMP ZGIERZ</w:t>
      </w:r>
    </w:p>
    <w:p w14:paraId="7F256FCB" w14:textId="77777777" w:rsidR="009410DC" w:rsidRPr="007E7F12" w:rsidRDefault="009410DC" w:rsidP="009410DC">
      <w:pPr>
        <w:spacing w:line="276" w:lineRule="auto"/>
        <w:ind w:right="23"/>
        <w:jc w:val="both"/>
        <w:rPr>
          <w:rFonts w:ascii="Arial" w:hAnsi="Arial" w:cs="Arial"/>
          <w:color w:val="000000"/>
          <w:sz w:val="16"/>
          <w:szCs w:val="16"/>
        </w:rPr>
      </w:pPr>
    </w:p>
    <w:tbl>
      <w:tblPr>
        <w:tblW w:w="83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2"/>
      </w:tblGrid>
      <w:tr w:rsidR="009410DC" w:rsidRPr="007E7F12" w14:paraId="3494DD93" w14:textId="77777777" w:rsidTr="00B921D2">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5A3EC192" w14:textId="77777777" w:rsidR="009410DC" w:rsidRPr="007E7F12" w:rsidRDefault="009410DC" w:rsidP="00B921D2">
            <w:pPr>
              <w:spacing w:line="360" w:lineRule="auto"/>
              <w:ind w:right="110"/>
              <w:rPr>
                <w:rFonts w:ascii="Arial" w:eastAsia="Calibri" w:hAnsi="Arial" w:cs="Arial"/>
                <w:b/>
                <w:bCs/>
                <w:color w:val="000000"/>
                <w:lang w:eastAsia="zh-CN"/>
              </w:rPr>
            </w:pPr>
            <w:r w:rsidRPr="007E7F12">
              <w:rPr>
                <w:rFonts w:ascii="Arial" w:eastAsia="Calibri" w:hAnsi="Arial" w:cs="Arial"/>
                <w:b/>
                <w:bCs/>
                <w:color w:val="000000"/>
                <w:lang w:eastAsia="zh-CN"/>
              </w:rPr>
              <w:t>Cena oferty brutto</w:t>
            </w:r>
          </w:p>
        </w:tc>
      </w:tr>
      <w:tr w:rsidR="009410DC" w:rsidRPr="007E7F12" w14:paraId="6D14046E" w14:textId="77777777" w:rsidTr="00B921D2">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4E051A95" w14:textId="77777777" w:rsidR="009410DC" w:rsidRPr="007E7F12" w:rsidRDefault="009410DC" w:rsidP="00B921D2">
            <w:pPr>
              <w:spacing w:line="360" w:lineRule="auto"/>
              <w:ind w:right="110"/>
              <w:rPr>
                <w:rFonts w:ascii="Arial" w:eastAsia="Calibri" w:hAnsi="Arial" w:cs="Arial"/>
                <w:bCs/>
                <w:i/>
                <w:color w:val="000000"/>
                <w:lang w:eastAsia="zh-CN"/>
              </w:rPr>
            </w:pPr>
          </w:p>
          <w:p w14:paraId="34D9993A" w14:textId="77777777" w:rsidR="009410DC" w:rsidRPr="007E7F12" w:rsidRDefault="009410DC" w:rsidP="00B921D2">
            <w:pPr>
              <w:spacing w:line="360" w:lineRule="auto"/>
              <w:ind w:left="35" w:right="110"/>
              <w:rPr>
                <w:rFonts w:ascii="Arial" w:eastAsia="Calibri" w:hAnsi="Arial" w:cs="Arial"/>
                <w:bCs/>
                <w:i/>
                <w:color w:val="000000"/>
                <w:lang w:eastAsia="zh-CN"/>
              </w:rPr>
            </w:pPr>
            <w:r w:rsidRPr="007E7F12">
              <w:rPr>
                <w:rFonts w:ascii="Arial" w:eastAsia="Calibri" w:hAnsi="Arial" w:cs="Arial"/>
                <w:bCs/>
                <w:i/>
                <w:color w:val="000000"/>
                <w:lang w:eastAsia="zh-CN"/>
              </w:rPr>
              <w:t>………………………..</w:t>
            </w:r>
          </w:p>
          <w:p w14:paraId="1AD80A68" w14:textId="77777777" w:rsidR="009410DC" w:rsidRPr="007E7F12" w:rsidRDefault="009410DC" w:rsidP="00B921D2">
            <w:pPr>
              <w:spacing w:line="360" w:lineRule="auto"/>
              <w:ind w:left="35" w:right="110"/>
              <w:rPr>
                <w:rFonts w:ascii="Arial" w:eastAsia="Calibri" w:hAnsi="Arial" w:cs="Arial"/>
                <w:bCs/>
                <w:i/>
                <w:color w:val="000000"/>
                <w:lang w:eastAsia="zh-CN"/>
              </w:rPr>
            </w:pPr>
            <w:r w:rsidRPr="007E7F12">
              <w:rPr>
                <w:rFonts w:ascii="Arial" w:eastAsia="Calibri" w:hAnsi="Arial" w:cs="Arial"/>
                <w:bCs/>
                <w:i/>
                <w:color w:val="000000"/>
                <w:lang w:eastAsia="zh-CN"/>
              </w:rPr>
              <w:lastRenderedPageBreak/>
              <w:t>słownie:……………………….…………………………………..</w:t>
            </w:r>
          </w:p>
        </w:tc>
      </w:tr>
      <w:tr w:rsidR="009410DC" w:rsidRPr="007E7F12" w14:paraId="3BD0F91B" w14:textId="77777777" w:rsidTr="00B921D2">
        <w:trPr>
          <w:trHeight w:val="434"/>
        </w:trPr>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33FAE932" w14:textId="77777777" w:rsidR="009410DC" w:rsidRPr="007E7F12" w:rsidRDefault="009410DC" w:rsidP="00B921D2">
            <w:pPr>
              <w:suppressAutoHyphens/>
              <w:spacing w:line="276" w:lineRule="auto"/>
              <w:ind w:left="426" w:hanging="426"/>
              <w:jc w:val="both"/>
              <w:rPr>
                <w:rFonts w:ascii="Arial" w:hAnsi="Arial" w:cs="Arial"/>
                <w:b/>
                <w:sz w:val="18"/>
                <w:szCs w:val="22"/>
              </w:rPr>
            </w:pPr>
            <w:r w:rsidRPr="007E7F12">
              <w:rPr>
                <w:rFonts w:ascii="Arial" w:hAnsi="Arial" w:cs="Arial"/>
                <w:b/>
                <w:szCs w:val="22"/>
              </w:rPr>
              <w:lastRenderedPageBreak/>
              <w:t>Punkt medyczny</w:t>
            </w:r>
          </w:p>
        </w:tc>
      </w:tr>
      <w:tr w:rsidR="009410DC" w:rsidRPr="007E7F12" w14:paraId="4BEE9DAA" w14:textId="77777777" w:rsidTr="00B921D2">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5AF167C2" w14:textId="77777777" w:rsidR="009410DC" w:rsidRPr="007E7F12" w:rsidRDefault="009410DC" w:rsidP="00B921D2">
            <w:pPr>
              <w:suppressAutoHyphens/>
              <w:spacing w:line="276" w:lineRule="auto"/>
              <w:ind w:left="426" w:hanging="426"/>
              <w:jc w:val="both"/>
              <w:rPr>
                <w:rFonts w:ascii="Arial" w:hAnsi="Arial" w:cs="Arial"/>
                <w:sz w:val="18"/>
                <w:szCs w:val="22"/>
              </w:rPr>
            </w:pPr>
            <w:r w:rsidRPr="007E7F12">
              <w:rPr>
                <w:rFonts w:ascii="Arial" w:hAnsi="Arial" w:cs="Arial"/>
                <w:sz w:val="18"/>
                <w:szCs w:val="22"/>
              </w:rPr>
              <w:t>Oświadczam, że punkt medyczny,</w:t>
            </w:r>
          </w:p>
          <w:p w14:paraId="7A266D57" w14:textId="77777777" w:rsidR="009410DC" w:rsidRPr="007E7F12" w:rsidRDefault="009410DC" w:rsidP="00B921D2">
            <w:pPr>
              <w:suppressAutoHyphens/>
              <w:spacing w:line="276" w:lineRule="auto"/>
              <w:ind w:left="426" w:hanging="426"/>
              <w:jc w:val="both"/>
              <w:rPr>
                <w:rFonts w:ascii="Arial" w:hAnsi="Arial" w:cs="Arial"/>
                <w:sz w:val="18"/>
                <w:szCs w:val="22"/>
              </w:rPr>
            </w:pPr>
          </w:p>
          <w:p w14:paraId="2F3DAA14" w14:textId="77777777" w:rsidR="009410DC" w:rsidRPr="007E7F12" w:rsidRDefault="009410DC" w:rsidP="00B921D2">
            <w:pPr>
              <w:suppressAutoHyphens/>
              <w:spacing w:line="276" w:lineRule="auto"/>
              <w:ind w:left="426" w:hanging="426"/>
              <w:jc w:val="both"/>
              <w:rPr>
                <w:rFonts w:ascii="Arial" w:hAnsi="Arial" w:cs="Arial"/>
                <w:sz w:val="18"/>
                <w:szCs w:val="22"/>
              </w:rPr>
            </w:pPr>
            <w:r w:rsidRPr="007E7F12">
              <w:rPr>
                <w:rFonts w:ascii="Arial" w:hAnsi="Arial" w:cs="Arial"/>
                <w:sz w:val="18"/>
                <w:szCs w:val="22"/>
              </w:rPr>
              <w:t>…………………………………………………………………………………………………</w:t>
            </w:r>
          </w:p>
          <w:p w14:paraId="6BB28453" w14:textId="77777777" w:rsidR="009410DC" w:rsidRPr="007E7F12" w:rsidRDefault="009410DC" w:rsidP="00B921D2">
            <w:pPr>
              <w:suppressAutoHyphens/>
              <w:spacing w:line="276" w:lineRule="auto"/>
              <w:ind w:left="426" w:hanging="426"/>
              <w:jc w:val="both"/>
              <w:rPr>
                <w:rFonts w:ascii="Arial" w:hAnsi="Arial" w:cs="Arial"/>
                <w:i/>
                <w:sz w:val="16"/>
                <w:szCs w:val="22"/>
              </w:rPr>
            </w:pPr>
            <w:r w:rsidRPr="007E7F12">
              <w:rPr>
                <w:rFonts w:ascii="Arial" w:hAnsi="Arial" w:cs="Arial"/>
                <w:sz w:val="18"/>
                <w:szCs w:val="22"/>
              </w:rPr>
              <w:t xml:space="preserve"> </w:t>
            </w:r>
            <w:r w:rsidRPr="007E7F12">
              <w:rPr>
                <w:rFonts w:ascii="Arial" w:hAnsi="Arial" w:cs="Arial"/>
                <w:i/>
                <w:sz w:val="16"/>
                <w:szCs w:val="22"/>
              </w:rPr>
              <w:t>/nazwa i adres/</w:t>
            </w:r>
          </w:p>
          <w:p w14:paraId="3A8B53CC" w14:textId="77777777" w:rsidR="009410DC" w:rsidRPr="007E7F12" w:rsidRDefault="009410DC" w:rsidP="00B921D2">
            <w:pPr>
              <w:suppressAutoHyphens/>
              <w:spacing w:line="276" w:lineRule="auto"/>
              <w:ind w:left="426" w:hanging="426"/>
              <w:jc w:val="both"/>
              <w:rPr>
                <w:rFonts w:ascii="Arial" w:hAnsi="Arial" w:cs="Arial"/>
                <w:sz w:val="18"/>
                <w:szCs w:val="22"/>
              </w:rPr>
            </w:pPr>
          </w:p>
          <w:p w14:paraId="0E1A8577" w14:textId="77777777" w:rsidR="009410DC" w:rsidRPr="007E7F12" w:rsidRDefault="009410DC" w:rsidP="00B921D2">
            <w:pPr>
              <w:suppressAutoHyphens/>
              <w:spacing w:line="276" w:lineRule="auto"/>
              <w:ind w:left="426" w:hanging="426"/>
              <w:jc w:val="both"/>
              <w:rPr>
                <w:rFonts w:ascii="Arial" w:hAnsi="Arial" w:cs="Arial"/>
                <w:sz w:val="18"/>
                <w:szCs w:val="22"/>
              </w:rPr>
            </w:pPr>
            <w:r w:rsidRPr="007E7F12">
              <w:rPr>
                <w:rFonts w:ascii="Arial" w:hAnsi="Arial" w:cs="Arial"/>
                <w:sz w:val="18"/>
                <w:szCs w:val="22"/>
              </w:rPr>
              <w:t xml:space="preserve"> w którym będą świadczone usługi,  spełnia następujące warunki:</w:t>
            </w:r>
          </w:p>
          <w:p w14:paraId="2A7EDD3B" w14:textId="77777777" w:rsidR="009410DC" w:rsidRPr="007E7F12" w:rsidRDefault="009410DC" w:rsidP="00B921D2">
            <w:pPr>
              <w:suppressAutoHyphens/>
              <w:spacing w:line="276" w:lineRule="auto"/>
              <w:ind w:left="33"/>
              <w:jc w:val="both"/>
              <w:rPr>
                <w:rFonts w:ascii="Arial" w:hAnsi="Arial" w:cs="Arial"/>
                <w:sz w:val="18"/>
                <w:szCs w:val="22"/>
              </w:rPr>
            </w:pPr>
            <w:r w:rsidRPr="007E7F12">
              <w:rPr>
                <w:rFonts w:ascii="Arial" w:hAnsi="Arial" w:cs="Arial"/>
                <w:sz w:val="18"/>
                <w:szCs w:val="22"/>
              </w:rPr>
              <w:t xml:space="preserve"> - mieści się na terenie działania danej Komendy Powiatowej/Miejskiej Policji województwa  łódzkiego </w:t>
            </w:r>
          </w:p>
          <w:p w14:paraId="5FF9E059" w14:textId="77777777" w:rsidR="009410DC" w:rsidRPr="007E7F12" w:rsidRDefault="009410DC" w:rsidP="00B921D2">
            <w:pPr>
              <w:suppressAutoHyphens/>
              <w:spacing w:line="276" w:lineRule="auto"/>
              <w:ind w:left="33"/>
              <w:jc w:val="both"/>
              <w:rPr>
                <w:rFonts w:ascii="Arial" w:hAnsi="Arial" w:cs="Arial"/>
                <w:sz w:val="18"/>
                <w:szCs w:val="22"/>
              </w:rPr>
            </w:pPr>
            <w:r w:rsidRPr="007E7F12">
              <w:rPr>
                <w:rFonts w:ascii="Arial" w:hAnsi="Arial" w:cs="Arial"/>
                <w:sz w:val="18"/>
                <w:szCs w:val="22"/>
              </w:rPr>
              <w:t xml:space="preserve">- odpowiada standardom medycznym zgodnie z wymogami określonymi w ustawie o działalności leczniczej, </w:t>
            </w:r>
          </w:p>
          <w:p w14:paraId="10208DDA" w14:textId="77777777" w:rsidR="009410DC" w:rsidRPr="007E7F12" w:rsidRDefault="009410DC" w:rsidP="00B921D2">
            <w:pPr>
              <w:suppressAutoHyphens/>
              <w:spacing w:line="276" w:lineRule="auto"/>
              <w:ind w:left="33"/>
              <w:jc w:val="both"/>
              <w:rPr>
                <w:rFonts w:ascii="Arial" w:eastAsia="Calibri" w:hAnsi="Arial" w:cs="Arial"/>
                <w:bCs/>
                <w:color w:val="000000"/>
                <w:lang w:eastAsia="zh-CN"/>
              </w:rPr>
            </w:pPr>
            <w:r w:rsidRPr="007E7F12">
              <w:rPr>
                <w:rFonts w:ascii="Arial" w:hAnsi="Arial" w:cs="Arial"/>
                <w:sz w:val="18"/>
                <w:szCs w:val="22"/>
              </w:rPr>
              <w:t>- wykonuje świadczenia w sposób ciągły, tj. całodobowo w dni powszednie od poniedziałku  do piątku, w soboty, w niedziele i inne dni ustawowo wolne od pracy.</w:t>
            </w:r>
          </w:p>
        </w:tc>
      </w:tr>
      <w:tr w:rsidR="009410DC" w:rsidRPr="007E7F12" w14:paraId="52F1A22E" w14:textId="77777777" w:rsidTr="00B921D2">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1C2368D0" w14:textId="77777777" w:rsidR="009410DC" w:rsidRPr="007E7F12" w:rsidRDefault="009410DC" w:rsidP="00B921D2">
            <w:pPr>
              <w:suppressAutoHyphens/>
              <w:spacing w:line="276" w:lineRule="auto"/>
              <w:ind w:left="426" w:hanging="426"/>
              <w:jc w:val="both"/>
              <w:rPr>
                <w:rFonts w:ascii="Arial" w:hAnsi="Arial" w:cs="Arial"/>
                <w:b/>
                <w:lang w:eastAsia="ar-SA"/>
              </w:rPr>
            </w:pPr>
            <w:r w:rsidRPr="007E7F12">
              <w:rPr>
                <w:rFonts w:ascii="Arial" w:hAnsi="Arial" w:cs="Arial"/>
                <w:b/>
                <w:lang w:eastAsia="ar-SA"/>
              </w:rPr>
              <w:t xml:space="preserve">/jeżeli dotyczy/ Podwykonawca </w:t>
            </w:r>
          </w:p>
          <w:p w14:paraId="1578B62D" w14:textId="77777777" w:rsidR="009410DC" w:rsidRPr="007E7F12" w:rsidRDefault="009410DC" w:rsidP="00B921D2">
            <w:pPr>
              <w:suppressAutoHyphens/>
              <w:spacing w:line="276" w:lineRule="auto"/>
              <w:ind w:left="426" w:hanging="426"/>
              <w:jc w:val="both"/>
              <w:rPr>
                <w:rFonts w:ascii="Arial" w:hAnsi="Arial" w:cs="Arial"/>
                <w:sz w:val="18"/>
                <w:szCs w:val="22"/>
              </w:rPr>
            </w:pPr>
          </w:p>
        </w:tc>
      </w:tr>
      <w:tr w:rsidR="009410DC" w:rsidRPr="007E7F12" w14:paraId="0C36BC5E" w14:textId="77777777" w:rsidTr="00B921D2">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1AE7A3A4" w14:textId="77777777" w:rsidR="009410DC" w:rsidRPr="007E7F12" w:rsidRDefault="009410DC" w:rsidP="00B921D2">
            <w:pPr>
              <w:suppressAutoHyphens/>
              <w:spacing w:line="276" w:lineRule="auto"/>
              <w:jc w:val="both"/>
              <w:rPr>
                <w:rFonts w:ascii="Arial" w:eastAsia="Calibri" w:hAnsi="Arial" w:cs="Arial"/>
                <w:b/>
                <w:sz w:val="18"/>
                <w:lang w:eastAsia="ar-SA"/>
              </w:rPr>
            </w:pPr>
            <w:r w:rsidRPr="007E7F12">
              <w:rPr>
                <w:rFonts w:ascii="Arial" w:hAnsi="Arial" w:cs="Arial"/>
                <w:sz w:val="18"/>
                <w:lang w:eastAsia="ar-SA"/>
              </w:rPr>
              <w:t>Oświadczam, że poniżej wskazaną część zamówienia powierzam do wykonania  podwykonawcy, który posiada aktualny  wpis do rejestru podmiotów wykonujących działalność leczniczą, zgodnie z ustawą z dnia 15 kwietnia 2011 r. o działalności leczniczej:</w:t>
            </w:r>
          </w:p>
          <w:p w14:paraId="437D97C1" w14:textId="77777777" w:rsidR="009410DC" w:rsidRPr="007E7F12" w:rsidRDefault="009410DC" w:rsidP="00B921D2">
            <w:pPr>
              <w:suppressAutoHyphens/>
              <w:spacing w:line="276" w:lineRule="auto"/>
              <w:ind w:left="426" w:hanging="426"/>
              <w:jc w:val="both"/>
              <w:rPr>
                <w:rFonts w:ascii="Arial" w:hAnsi="Arial" w:cs="Arial"/>
                <w:sz w:val="18"/>
                <w:szCs w:val="22"/>
              </w:rPr>
            </w:pPr>
            <w:r w:rsidRPr="007E7F12">
              <w:rPr>
                <w:rFonts w:ascii="Arial" w:hAnsi="Arial" w:cs="Arial"/>
                <w:sz w:val="18"/>
                <w:szCs w:val="22"/>
              </w:rPr>
              <w:t>Nazwa podwykonawcy:…………………………………………….</w:t>
            </w:r>
          </w:p>
          <w:p w14:paraId="4433A466" w14:textId="77777777" w:rsidR="009410DC" w:rsidRPr="007E7F12" w:rsidRDefault="009410DC" w:rsidP="00B921D2">
            <w:pPr>
              <w:suppressAutoHyphens/>
              <w:spacing w:line="276" w:lineRule="auto"/>
              <w:ind w:left="426" w:hanging="426"/>
              <w:jc w:val="both"/>
              <w:rPr>
                <w:rFonts w:ascii="Arial" w:hAnsi="Arial" w:cs="Arial"/>
                <w:sz w:val="18"/>
                <w:szCs w:val="22"/>
              </w:rPr>
            </w:pPr>
            <w:r w:rsidRPr="007E7F12">
              <w:rPr>
                <w:rFonts w:ascii="Arial" w:hAnsi="Arial" w:cs="Arial"/>
                <w:sz w:val="18"/>
                <w:szCs w:val="22"/>
              </w:rPr>
              <w:t>Opis części zamówienia powierzonej podwykonawcy:………………………………..</w:t>
            </w:r>
          </w:p>
        </w:tc>
      </w:tr>
    </w:tbl>
    <w:p w14:paraId="224F406F" w14:textId="77777777" w:rsidR="00787BF8" w:rsidRPr="00224816" w:rsidRDefault="00787BF8" w:rsidP="00894BC6">
      <w:pPr>
        <w:tabs>
          <w:tab w:val="left" w:pos="1716"/>
          <w:tab w:val="left" w:pos="7701"/>
        </w:tabs>
        <w:spacing w:line="276" w:lineRule="auto"/>
        <w:ind w:left="284" w:hanging="284"/>
        <w:jc w:val="right"/>
        <w:rPr>
          <w:rFonts w:ascii="Arial" w:hAnsi="Arial" w:cs="Arial"/>
          <w:b/>
          <w:bCs/>
          <w:color w:val="000000"/>
          <w:sz w:val="18"/>
          <w:szCs w:val="18"/>
        </w:rPr>
      </w:pPr>
    </w:p>
    <w:p w14:paraId="02BC81B5" w14:textId="77777777" w:rsidR="00787BF8" w:rsidRPr="00224816" w:rsidRDefault="00787BF8" w:rsidP="00894BC6">
      <w:pPr>
        <w:tabs>
          <w:tab w:val="left" w:pos="1716"/>
          <w:tab w:val="left" w:pos="7701"/>
        </w:tabs>
        <w:spacing w:line="276" w:lineRule="auto"/>
        <w:ind w:left="284" w:hanging="284"/>
        <w:jc w:val="right"/>
        <w:rPr>
          <w:rFonts w:ascii="Arial" w:hAnsi="Arial" w:cs="Arial"/>
          <w:b/>
          <w:bCs/>
          <w:color w:val="000000"/>
          <w:sz w:val="18"/>
          <w:szCs w:val="18"/>
        </w:rPr>
      </w:pPr>
    </w:p>
    <w:p w14:paraId="72F52F68" w14:textId="77777777" w:rsidR="00787BF8" w:rsidRPr="00224816" w:rsidRDefault="00787BF8" w:rsidP="00894BC6">
      <w:pPr>
        <w:tabs>
          <w:tab w:val="left" w:pos="1716"/>
          <w:tab w:val="left" w:pos="7701"/>
        </w:tabs>
        <w:spacing w:line="276" w:lineRule="auto"/>
        <w:ind w:left="284" w:hanging="284"/>
        <w:jc w:val="right"/>
        <w:rPr>
          <w:rFonts w:ascii="Arial" w:hAnsi="Arial" w:cs="Arial"/>
          <w:b/>
          <w:bCs/>
          <w:color w:val="000000"/>
          <w:sz w:val="18"/>
          <w:szCs w:val="18"/>
        </w:rPr>
      </w:pPr>
    </w:p>
    <w:p w14:paraId="1DA6EE32" w14:textId="77777777" w:rsidR="00787BF8" w:rsidRPr="00224816" w:rsidRDefault="00787BF8" w:rsidP="00894BC6">
      <w:pPr>
        <w:tabs>
          <w:tab w:val="left" w:pos="1716"/>
          <w:tab w:val="left" w:pos="7701"/>
        </w:tabs>
        <w:spacing w:line="276" w:lineRule="auto"/>
        <w:ind w:left="284" w:hanging="284"/>
        <w:jc w:val="right"/>
        <w:rPr>
          <w:rFonts w:ascii="Arial" w:hAnsi="Arial" w:cs="Arial"/>
          <w:b/>
          <w:bCs/>
          <w:color w:val="000000"/>
          <w:sz w:val="18"/>
          <w:szCs w:val="18"/>
        </w:rPr>
      </w:pPr>
    </w:p>
    <w:p w14:paraId="080C75D1" w14:textId="77777777" w:rsidR="00787BF8" w:rsidRPr="00224816" w:rsidRDefault="00787BF8" w:rsidP="00894BC6">
      <w:pPr>
        <w:tabs>
          <w:tab w:val="left" w:pos="1716"/>
          <w:tab w:val="left" w:pos="7701"/>
        </w:tabs>
        <w:spacing w:line="276" w:lineRule="auto"/>
        <w:ind w:left="284" w:hanging="284"/>
        <w:jc w:val="right"/>
        <w:rPr>
          <w:rFonts w:ascii="Arial" w:hAnsi="Arial" w:cs="Arial"/>
          <w:b/>
          <w:bCs/>
          <w:color w:val="000000"/>
          <w:sz w:val="18"/>
          <w:szCs w:val="18"/>
        </w:rPr>
      </w:pPr>
    </w:p>
    <w:p w14:paraId="39C5490D" w14:textId="77777777" w:rsidR="00787BF8" w:rsidRPr="00224816" w:rsidRDefault="00787BF8" w:rsidP="00894BC6">
      <w:pPr>
        <w:tabs>
          <w:tab w:val="left" w:pos="1716"/>
          <w:tab w:val="left" w:pos="7701"/>
        </w:tabs>
        <w:spacing w:line="276" w:lineRule="auto"/>
        <w:ind w:left="284" w:hanging="284"/>
        <w:jc w:val="right"/>
        <w:rPr>
          <w:rFonts w:ascii="Arial" w:hAnsi="Arial" w:cs="Arial"/>
          <w:b/>
          <w:bCs/>
          <w:color w:val="000000"/>
          <w:sz w:val="18"/>
          <w:szCs w:val="18"/>
        </w:rPr>
      </w:pPr>
    </w:p>
    <w:p w14:paraId="212260BC" w14:textId="16988864" w:rsidR="00533601" w:rsidRPr="00224816" w:rsidRDefault="00533601" w:rsidP="00894BC6">
      <w:pPr>
        <w:tabs>
          <w:tab w:val="left" w:pos="1716"/>
        </w:tabs>
        <w:spacing w:line="276" w:lineRule="auto"/>
        <w:ind w:left="284" w:hanging="284"/>
        <w:jc w:val="right"/>
        <w:rPr>
          <w:rFonts w:ascii="Arial" w:hAnsi="Arial" w:cs="Arial"/>
          <w:b/>
          <w:bCs/>
          <w:color w:val="000000"/>
          <w:sz w:val="18"/>
          <w:szCs w:val="18"/>
        </w:rPr>
      </w:pPr>
      <w:bookmarkStart w:id="51" w:name="_Hlk68088478"/>
      <w:bookmarkEnd w:id="45"/>
      <w:r w:rsidRPr="00224816">
        <w:rPr>
          <w:rFonts w:ascii="Arial" w:hAnsi="Arial" w:cs="Arial"/>
          <w:b/>
          <w:bCs/>
          <w:color w:val="000000"/>
          <w:sz w:val="18"/>
          <w:szCs w:val="18"/>
        </w:rPr>
        <w:t>Załącznik nr  2</w:t>
      </w:r>
      <w:r w:rsidR="00D758E2" w:rsidRPr="00224816">
        <w:rPr>
          <w:rFonts w:ascii="Arial" w:hAnsi="Arial" w:cs="Arial"/>
          <w:b/>
          <w:bCs/>
          <w:color w:val="000000"/>
          <w:sz w:val="18"/>
          <w:szCs w:val="18"/>
        </w:rPr>
        <w:t xml:space="preserve"> </w:t>
      </w:r>
      <w:r w:rsidRPr="00224816">
        <w:rPr>
          <w:rFonts w:ascii="Arial" w:hAnsi="Arial" w:cs="Arial"/>
          <w:b/>
          <w:bCs/>
          <w:color w:val="000000"/>
          <w:sz w:val="18"/>
          <w:szCs w:val="18"/>
        </w:rPr>
        <w:t>do SWZ</w:t>
      </w:r>
    </w:p>
    <w:p w14:paraId="3EE5C05F" w14:textId="50F0FA1E" w:rsidR="00533601" w:rsidRPr="00224816" w:rsidRDefault="00533601" w:rsidP="00894BC6">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sidR="00855F60">
        <w:rPr>
          <w:rFonts w:ascii="Arial" w:hAnsi="Arial" w:cs="Arial"/>
          <w:b/>
          <w:bCs/>
          <w:color w:val="000000"/>
          <w:sz w:val="18"/>
          <w:szCs w:val="18"/>
        </w:rPr>
        <w:t>4</w:t>
      </w:r>
      <w:r w:rsidR="007E423F">
        <w:rPr>
          <w:rFonts w:ascii="Arial" w:hAnsi="Arial" w:cs="Arial"/>
          <w:b/>
          <w:bCs/>
          <w:color w:val="000000"/>
          <w:sz w:val="18"/>
          <w:szCs w:val="18"/>
        </w:rPr>
        <w:t>5</w:t>
      </w:r>
      <w:r w:rsidRPr="00224816">
        <w:rPr>
          <w:rFonts w:ascii="Arial" w:hAnsi="Arial" w:cs="Arial"/>
          <w:b/>
          <w:bCs/>
          <w:color w:val="000000"/>
          <w:sz w:val="18"/>
          <w:szCs w:val="18"/>
        </w:rPr>
        <w:t>/2</w:t>
      </w:r>
      <w:r w:rsidR="00D758E2" w:rsidRPr="00224816">
        <w:rPr>
          <w:rFonts w:ascii="Arial" w:hAnsi="Arial" w:cs="Arial"/>
          <w:b/>
          <w:bCs/>
          <w:color w:val="000000"/>
          <w:sz w:val="18"/>
          <w:szCs w:val="18"/>
        </w:rPr>
        <w:t>2</w:t>
      </w:r>
      <w:r w:rsidRPr="00224816">
        <w:rPr>
          <w:rFonts w:ascii="Arial" w:hAnsi="Arial" w:cs="Arial"/>
          <w:b/>
          <w:bCs/>
          <w:color w:val="000000"/>
          <w:sz w:val="18"/>
          <w:szCs w:val="18"/>
        </w:rPr>
        <w:t>/</w:t>
      </w:r>
      <w:r w:rsidR="007E423F">
        <w:rPr>
          <w:rFonts w:ascii="Arial" w:hAnsi="Arial" w:cs="Arial"/>
          <w:b/>
          <w:bCs/>
          <w:color w:val="000000"/>
          <w:sz w:val="18"/>
          <w:szCs w:val="18"/>
        </w:rPr>
        <w:t>SS</w:t>
      </w:r>
    </w:p>
    <w:p w14:paraId="0F11DF92" w14:textId="77777777" w:rsidR="00533601" w:rsidRPr="00224816" w:rsidRDefault="00533601" w:rsidP="00894BC6">
      <w:pPr>
        <w:tabs>
          <w:tab w:val="left" w:pos="1716"/>
        </w:tabs>
        <w:spacing w:line="276" w:lineRule="auto"/>
        <w:ind w:left="284" w:hanging="284"/>
        <w:jc w:val="right"/>
        <w:rPr>
          <w:rFonts w:ascii="Arial" w:hAnsi="Arial" w:cs="Arial"/>
          <w:b/>
          <w:bCs/>
          <w:color w:val="000000"/>
          <w:sz w:val="18"/>
          <w:szCs w:val="18"/>
        </w:rPr>
      </w:pPr>
    </w:p>
    <w:p w14:paraId="32A9FE90" w14:textId="1328F4F4" w:rsidR="00187780" w:rsidRPr="00224816" w:rsidRDefault="00EA1BE6" w:rsidP="00894BC6">
      <w:pPr>
        <w:tabs>
          <w:tab w:val="left" w:pos="1716"/>
        </w:tabs>
        <w:spacing w:line="276" w:lineRule="auto"/>
        <w:ind w:left="284" w:hanging="284"/>
        <w:jc w:val="center"/>
        <w:rPr>
          <w:rFonts w:ascii="Arial" w:hAnsi="Arial" w:cs="Arial"/>
          <w:b/>
          <w:bCs/>
          <w:color w:val="000000"/>
          <w:sz w:val="18"/>
          <w:szCs w:val="18"/>
        </w:rPr>
      </w:pPr>
      <w:r>
        <w:rPr>
          <w:rFonts w:ascii="Arial" w:hAnsi="Arial" w:cs="Arial"/>
          <w:b/>
          <w:bCs/>
          <w:color w:val="000000"/>
          <w:sz w:val="18"/>
          <w:szCs w:val="18"/>
        </w:rPr>
        <w:t>Formularz asortymentowo – cenowy załączono w odrębnym pliku.</w:t>
      </w:r>
    </w:p>
    <w:p w14:paraId="3E97AF52" w14:textId="77777777" w:rsidR="00187780" w:rsidRPr="00224816" w:rsidRDefault="00187780" w:rsidP="00894BC6">
      <w:pPr>
        <w:tabs>
          <w:tab w:val="left" w:pos="1716"/>
        </w:tabs>
        <w:spacing w:line="276" w:lineRule="auto"/>
        <w:ind w:left="284" w:hanging="284"/>
        <w:jc w:val="right"/>
        <w:rPr>
          <w:rFonts w:ascii="Arial" w:hAnsi="Arial" w:cs="Arial"/>
          <w:b/>
          <w:bCs/>
          <w:color w:val="000000"/>
          <w:sz w:val="18"/>
          <w:szCs w:val="18"/>
        </w:rPr>
      </w:pPr>
    </w:p>
    <w:p w14:paraId="6209DEA4"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6F1D8CC7"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5295077E"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43AE8EC8"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4A673A2E"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445DFA0B"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2CE841EE"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68691B7D"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602825A4"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47799559"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63CECF69"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357DBCD1"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1D310D81"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0B903DB6"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7EC7D1C8"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56D8DC8D"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7228EDA9"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52B9AFB5"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03DB868A"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7E538113"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5BA2C07D"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00056C20"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21329268"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7EE237EB"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4C0C658D"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377D246D"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1AE00D5A"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1102C314"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21462275" w14:textId="77777777" w:rsidR="00EA1BE6" w:rsidRDefault="00EA1BE6" w:rsidP="00894BC6">
      <w:pPr>
        <w:tabs>
          <w:tab w:val="left" w:pos="1716"/>
        </w:tabs>
        <w:spacing w:line="276" w:lineRule="auto"/>
        <w:ind w:left="284" w:hanging="284"/>
        <w:jc w:val="right"/>
        <w:rPr>
          <w:rFonts w:ascii="Arial" w:hAnsi="Arial" w:cs="Arial"/>
          <w:b/>
          <w:bCs/>
          <w:color w:val="000000"/>
          <w:sz w:val="18"/>
          <w:szCs w:val="18"/>
        </w:rPr>
      </w:pPr>
    </w:p>
    <w:p w14:paraId="3AA9C6DC" w14:textId="77777777" w:rsidR="00EA1BE6" w:rsidRDefault="00EA1BE6" w:rsidP="00894BC6">
      <w:pPr>
        <w:tabs>
          <w:tab w:val="left" w:pos="1716"/>
        </w:tabs>
        <w:spacing w:line="276" w:lineRule="auto"/>
        <w:ind w:left="284" w:hanging="284"/>
        <w:jc w:val="right"/>
        <w:rPr>
          <w:rFonts w:ascii="Arial" w:hAnsi="Arial" w:cs="Arial"/>
          <w:b/>
          <w:bCs/>
          <w:color w:val="000000"/>
          <w:sz w:val="18"/>
          <w:szCs w:val="18"/>
        </w:rPr>
      </w:pPr>
    </w:p>
    <w:p w14:paraId="67F091C7" w14:textId="77777777" w:rsidR="00EA1BE6" w:rsidRDefault="00EA1BE6" w:rsidP="00894BC6">
      <w:pPr>
        <w:tabs>
          <w:tab w:val="left" w:pos="1716"/>
        </w:tabs>
        <w:spacing w:line="276" w:lineRule="auto"/>
        <w:ind w:left="284" w:hanging="284"/>
        <w:jc w:val="right"/>
        <w:rPr>
          <w:rFonts w:ascii="Arial" w:hAnsi="Arial" w:cs="Arial"/>
          <w:b/>
          <w:bCs/>
          <w:color w:val="000000"/>
          <w:sz w:val="18"/>
          <w:szCs w:val="18"/>
        </w:rPr>
      </w:pPr>
    </w:p>
    <w:p w14:paraId="3819FBB8" w14:textId="77777777" w:rsidR="00EA1BE6" w:rsidRDefault="00EA1BE6" w:rsidP="00894BC6">
      <w:pPr>
        <w:tabs>
          <w:tab w:val="left" w:pos="1716"/>
        </w:tabs>
        <w:spacing w:line="276" w:lineRule="auto"/>
        <w:ind w:left="284" w:hanging="284"/>
        <w:jc w:val="right"/>
        <w:rPr>
          <w:rFonts w:ascii="Arial" w:hAnsi="Arial" w:cs="Arial"/>
          <w:b/>
          <w:bCs/>
          <w:color w:val="000000"/>
          <w:sz w:val="18"/>
          <w:szCs w:val="18"/>
        </w:rPr>
      </w:pPr>
    </w:p>
    <w:p w14:paraId="5C2DA62E" w14:textId="5AE5E0A0" w:rsidR="00BC389F" w:rsidRPr="00224816" w:rsidRDefault="00BC389F" w:rsidP="00894BC6">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lastRenderedPageBreak/>
        <w:t xml:space="preserve">Załącznik nr </w:t>
      </w:r>
      <w:r w:rsidR="007B25CA" w:rsidRPr="00224816">
        <w:rPr>
          <w:rFonts w:ascii="Arial" w:hAnsi="Arial" w:cs="Arial"/>
          <w:b/>
          <w:bCs/>
          <w:color w:val="000000"/>
          <w:sz w:val="18"/>
          <w:szCs w:val="18"/>
        </w:rPr>
        <w:t xml:space="preserve"> </w:t>
      </w:r>
      <w:r w:rsidR="008A4EAB" w:rsidRPr="00224816">
        <w:rPr>
          <w:rFonts w:ascii="Arial" w:hAnsi="Arial" w:cs="Arial"/>
          <w:b/>
          <w:bCs/>
          <w:color w:val="000000"/>
          <w:sz w:val="18"/>
          <w:szCs w:val="18"/>
        </w:rPr>
        <w:t>3</w:t>
      </w:r>
      <w:r w:rsidR="007B25CA" w:rsidRPr="00224816">
        <w:rPr>
          <w:rFonts w:ascii="Arial" w:hAnsi="Arial" w:cs="Arial"/>
          <w:b/>
          <w:bCs/>
          <w:color w:val="000000"/>
          <w:sz w:val="18"/>
          <w:szCs w:val="18"/>
        </w:rPr>
        <w:t xml:space="preserve"> </w:t>
      </w:r>
      <w:r w:rsidRPr="00224816">
        <w:rPr>
          <w:rFonts w:ascii="Arial" w:hAnsi="Arial" w:cs="Arial"/>
          <w:b/>
          <w:bCs/>
          <w:color w:val="000000"/>
          <w:sz w:val="18"/>
          <w:szCs w:val="18"/>
        </w:rPr>
        <w:t>do SWZ</w:t>
      </w:r>
    </w:p>
    <w:bookmarkEnd w:id="46"/>
    <w:p w14:paraId="76288239" w14:textId="21F7F600" w:rsidR="00D758E2" w:rsidRPr="00224816" w:rsidRDefault="00D758E2" w:rsidP="00894BC6">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sidR="00855F60">
        <w:rPr>
          <w:rFonts w:ascii="Arial" w:hAnsi="Arial" w:cs="Arial"/>
          <w:b/>
          <w:bCs/>
          <w:color w:val="000000"/>
          <w:sz w:val="18"/>
          <w:szCs w:val="18"/>
        </w:rPr>
        <w:t>4</w:t>
      </w:r>
      <w:r w:rsidR="007E423F">
        <w:rPr>
          <w:rFonts w:ascii="Arial" w:hAnsi="Arial" w:cs="Arial"/>
          <w:b/>
          <w:bCs/>
          <w:color w:val="000000"/>
          <w:sz w:val="18"/>
          <w:szCs w:val="18"/>
        </w:rPr>
        <w:t>5</w:t>
      </w:r>
      <w:r w:rsidRPr="00224816">
        <w:rPr>
          <w:rFonts w:ascii="Arial" w:hAnsi="Arial" w:cs="Arial"/>
          <w:b/>
          <w:bCs/>
          <w:color w:val="000000"/>
          <w:sz w:val="18"/>
          <w:szCs w:val="18"/>
        </w:rPr>
        <w:t>/22/</w:t>
      </w:r>
      <w:r w:rsidR="007E423F">
        <w:rPr>
          <w:rFonts w:ascii="Arial" w:hAnsi="Arial" w:cs="Arial"/>
          <w:b/>
          <w:bCs/>
          <w:color w:val="000000"/>
          <w:sz w:val="18"/>
          <w:szCs w:val="18"/>
        </w:rPr>
        <w:t>SS</w:t>
      </w:r>
    </w:p>
    <w:p w14:paraId="4F4B9359" w14:textId="77777777" w:rsidR="00BC389F" w:rsidRPr="00224816" w:rsidRDefault="00BC389F" w:rsidP="00894BC6">
      <w:pPr>
        <w:tabs>
          <w:tab w:val="left" w:pos="1716"/>
        </w:tabs>
        <w:spacing w:line="276" w:lineRule="auto"/>
        <w:ind w:left="284" w:hanging="284"/>
        <w:jc w:val="right"/>
        <w:rPr>
          <w:rFonts w:ascii="Arial" w:hAnsi="Arial" w:cs="Arial"/>
          <w:b/>
          <w:bCs/>
          <w:color w:val="000000"/>
          <w:sz w:val="18"/>
          <w:szCs w:val="18"/>
        </w:rPr>
      </w:pPr>
    </w:p>
    <w:p w14:paraId="21609B4B" w14:textId="77777777" w:rsidR="00BC389F" w:rsidRPr="00224816" w:rsidRDefault="00BC389F" w:rsidP="00894BC6">
      <w:pPr>
        <w:tabs>
          <w:tab w:val="left" w:pos="1716"/>
        </w:tabs>
        <w:spacing w:line="276" w:lineRule="auto"/>
        <w:ind w:left="284" w:hanging="284"/>
        <w:jc w:val="right"/>
        <w:rPr>
          <w:rFonts w:ascii="Arial" w:hAnsi="Arial" w:cs="Arial"/>
          <w:b/>
          <w:bCs/>
          <w:color w:val="000000"/>
          <w:sz w:val="18"/>
          <w:szCs w:val="18"/>
        </w:rPr>
      </w:pPr>
    </w:p>
    <w:p w14:paraId="37B9218D" w14:textId="77777777" w:rsidR="00461B10" w:rsidRPr="00224816" w:rsidRDefault="00461B10" w:rsidP="00894BC6">
      <w:pPr>
        <w:spacing w:line="276" w:lineRule="auto"/>
        <w:jc w:val="both"/>
        <w:rPr>
          <w:rFonts w:ascii="Arial" w:hAnsi="Arial" w:cs="Arial"/>
          <w:b/>
          <w:sz w:val="22"/>
          <w:szCs w:val="22"/>
          <w:lang w:eastAsia="en-US"/>
        </w:rPr>
      </w:pPr>
    </w:p>
    <w:p w14:paraId="2EC46443" w14:textId="77777777" w:rsidR="00EA1BE6" w:rsidRDefault="00EA1BE6" w:rsidP="00894BC6">
      <w:pPr>
        <w:pStyle w:val="Tytu"/>
        <w:spacing w:line="276" w:lineRule="auto"/>
        <w:rPr>
          <w:rFonts w:ascii="Arial" w:hAnsi="Arial" w:cs="Arial"/>
          <w:color w:val="000000"/>
          <w:sz w:val="28"/>
          <w:szCs w:val="28"/>
          <w:lang w:val="pl-PL"/>
        </w:rPr>
      </w:pPr>
      <w:r>
        <w:rPr>
          <w:rFonts w:ascii="Arial" w:hAnsi="Arial" w:cs="Arial"/>
          <w:color w:val="000000"/>
          <w:sz w:val="28"/>
          <w:szCs w:val="28"/>
          <w:lang w:val="pl-PL"/>
        </w:rPr>
        <w:t xml:space="preserve">OŚWIADCZENIE </w:t>
      </w:r>
      <w:r>
        <w:rPr>
          <w:rFonts w:ascii="Arial" w:hAnsi="Arial" w:cs="Arial"/>
          <w:sz w:val="28"/>
          <w:szCs w:val="28"/>
          <w:lang w:val="pl-PL"/>
        </w:rPr>
        <w:t>WYKONAWCY</w:t>
      </w:r>
    </w:p>
    <w:p w14:paraId="3F473422" w14:textId="77777777" w:rsidR="00EA1BE6" w:rsidRDefault="00EA1BE6" w:rsidP="00894BC6">
      <w:pPr>
        <w:spacing w:line="276" w:lineRule="auto"/>
        <w:jc w:val="center"/>
        <w:rPr>
          <w:rFonts w:ascii="Arial" w:hAnsi="Arial" w:cs="Arial"/>
          <w:b/>
          <w:bCs/>
          <w:color w:val="000000"/>
          <w:sz w:val="21"/>
          <w:szCs w:val="21"/>
        </w:rPr>
      </w:pPr>
      <w:r>
        <w:rPr>
          <w:rFonts w:ascii="Arial" w:hAnsi="Arial" w:cs="Arial"/>
          <w:b/>
          <w:bCs/>
          <w:color w:val="000000"/>
          <w:sz w:val="21"/>
          <w:szCs w:val="21"/>
        </w:rPr>
        <w:t xml:space="preserve">składane na podstawie art. 125 ust. 1 ustawy z dnia 11 września 2019 r. </w:t>
      </w:r>
    </w:p>
    <w:p w14:paraId="29A7D55E" w14:textId="77777777" w:rsidR="00EA1BE6" w:rsidRDefault="00EA1BE6" w:rsidP="00894BC6">
      <w:pPr>
        <w:spacing w:line="276" w:lineRule="auto"/>
        <w:jc w:val="center"/>
        <w:rPr>
          <w:rFonts w:ascii="Arial" w:hAnsi="Arial" w:cs="Arial"/>
          <w:b/>
          <w:bCs/>
          <w:color w:val="000000"/>
          <w:sz w:val="21"/>
          <w:szCs w:val="21"/>
        </w:rPr>
      </w:pPr>
      <w:r>
        <w:rPr>
          <w:rFonts w:ascii="Arial" w:hAnsi="Arial" w:cs="Arial"/>
          <w:b/>
          <w:bCs/>
          <w:color w:val="000000"/>
          <w:sz w:val="21"/>
          <w:szCs w:val="21"/>
        </w:rPr>
        <w:t xml:space="preserve"> Prawo zamówień publicznych (dalej jako: </w:t>
      </w:r>
      <w:proofErr w:type="spellStart"/>
      <w:r>
        <w:rPr>
          <w:rFonts w:ascii="Arial" w:hAnsi="Arial" w:cs="Arial"/>
          <w:b/>
          <w:bCs/>
          <w:color w:val="000000"/>
          <w:sz w:val="21"/>
          <w:szCs w:val="21"/>
        </w:rPr>
        <w:t>uPzp</w:t>
      </w:r>
      <w:proofErr w:type="spellEnd"/>
      <w:r>
        <w:rPr>
          <w:rFonts w:ascii="Arial" w:hAnsi="Arial" w:cs="Arial"/>
          <w:b/>
          <w:bCs/>
          <w:color w:val="000000"/>
          <w:sz w:val="21"/>
          <w:szCs w:val="21"/>
        </w:rPr>
        <w:t>)</w:t>
      </w:r>
    </w:p>
    <w:p w14:paraId="26B148E6" w14:textId="77777777" w:rsidR="00EA1BE6" w:rsidRDefault="00EA1BE6" w:rsidP="00894BC6">
      <w:pPr>
        <w:spacing w:line="276" w:lineRule="auto"/>
        <w:jc w:val="center"/>
        <w:rPr>
          <w:rFonts w:ascii="Arial" w:hAnsi="Arial" w:cs="Arial"/>
          <w:b/>
          <w:bCs/>
          <w:color w:val="000000"/>
          <w:sz w:val="21"/>
          <w:szCs w:val="21"/>
          <w:u w:val="single"/>
        </w:rPr>
      </w:pPr>
    </w:p>
    <w:p w14:paraId="7A46598C" w14:textId="77777777" w:rsidR="00EA1BE6" w:rsidRDefault="00EA1BE6" w:rsidP="00894BC6">
      <w:pPr>
        <w:spacing w:line="276" w:lineRule="auto"/>
        <w:jc w:val="center"/>
        <w:rPr>
          <w:rFonts w:ascii="Arial" w:hAnsi="Arial" w:cs="Arial"/>
          <w:b/>
          <w:bCs/>
          <w:color w:val="000000"/>
          <w:sz w:val="21"/>
          <w:szCs w:val="21"/>
        </w:rPr>
      </w:pPr>
      <w:r>
        <w:rPr>
          <w:rFonts w:ascii="Arial" w:hAnsi="Arial" w:cs="Arial"/>
          <w:b/>
          <w:bCs/>
          <w:color w:val="000000"/>
          <w:sz w:val="21"/>
          <w:szCs w:val="21"/>
        </w:rPr>
        <w:t xml:space="preserve">DOTYCZĄCE PRZESŁANEK WYKLUCZENIA Z POSTĘPOWANIA </w:t>
      </w:r>
    </w:p>
    <w:p w14:paraId="77E64053" w14:textId="77777777" w:rsidR="00EA1BE6" w:rsidRDefault="00EA1BE6" w:rsidP="00894BC6">
      <w:pPr>
        <w:spacing w:line="276" w:lineRule="auto"/>
        <w:jc w:val="center"/>
        <w:rPr>
          <w:rFonts w:ascii="Arial" w:hAnsi="Arial" w:cs="Arial"/>
          <w:color w:val="000000"/>
          <w:sz w:val="22"/>
          <w:szCs w:val="22"/>
        </w:rPr>
      </w:pPr>
      <w:r>
        <w:rPr>
          <w:rFonts w:ascii="Arial" w:hAnsi="Arial" w:cs="Arial"/>
          <w:b/>
          <w:bCs/>
          <w:color w:val="000000"/>
          <w:sz w:val="21"/>
          <w:szCs w:val="21"/>
        </w:rPr>
        <w:t xml:space="preserve">oraz SPEŁNIANIA WARUNKÓW UDZIAŁU W POSTĘPOWANIU </w:t>
      </w:r>
    </w:p>
    <w:p w14:paraId="573EA2B7" w14:textId="77777777" w:rsidR="00EA1BE6" w:rsidRDefault="00EA1BE6" w:rsidP="00894BC6">
      <w:pPr>
        <w:spacing w:line="276" w:lineRule="auto"/>
        <w:rPr>
          <w:rFonts w:ascii="Arial" w:hAnsi="Arial" w:cs="Arial"/>
          <w:color w:val="000000"/>
          <w:sz w:val="22"/>
          <w:szCs w:val="22"/>
        </w:rPr>
      </w:pPr>
    </w:p>
    <w:p w14:paraId="18F53C58" w14:textId="77777777" w:rsidR="00EA1BE6" w:rsidRDefault="00EA1BE6" w:rsidP="00894BC6">
      <w:pPr>
        <w:spacing w:line="276" w:lineRule="auto"/>
        <w:rPr>
          <w:rFonts w:ascii="Arial" w:hAnsi="Arial" w:cs="Arial"/>
          <w:color w:val="000000"/>
          <w:sz w:val="22"/>
          <w:szCs w:val="22"/>
        </w:rPr>
      </w:pPr>
      <w:r>
        <w:rPr>
          <w:rFonts w:ascii="Arial" w:hAnsi="Arial" w:cs="Arial"/>
          <w:color w:val="000000"/>
          <w:sz w:val="22"/>
          <w:szCs w:val="22"/>
        </w:rPr>
        <w:t>Nazwa Wykonawcy …............................................................................................</w:t>
      </w:r>
    </w:p>
    <w:p w14:paraId="1318CB19" w14:textId="77777777" w:rsidR="00EA1BE6" w:rsidRDefault="00EA1BE6" w:rsidP="00894BC6">
      <w:pPr>
        <w:spacing w:line="276" w:lineRule="auto"/>
        <w:jc w:val="both"/>
        <w:rPr>
          <w:rFonts w:ascii="Arial" w:hAnsi="Arial" w:cs="Arial"/>
          <w:color w:val="000000"/>
        </w:rPr>
      </w:pPr>
    </w:p>
    <w:p w14:paraId="5B4A5426" w14:textId="3C06946D" w:rsidR="007E423F" w:rsidRPr="00591C54" w:rsidRDefault="007E423F" w:rsidP="007E423F">
      <w:pPr>
        <w:spacing w:line="276" w:lineRule="auto"/>
        <w:jc w:val="both"/>
        <w:rPr>
          <w:rFonts w:ascii="Arial" w:hAnsi="Arial" w:cs="Arial"/>
          <w:color w:val="000000"/>
        </w:rPr>
      </w:pPr>
      <w:bookmarkStart w:id="52" w:name="_Hlk97553825"/>
      <w:bookmarkStart w:id="53" w:name="_Hlk97630192"/>
      <w:bookmarkStart w:id="54" w:name="_Hlk82775070"/>
      <w:r w:rsidRPr="00591C54">
        <w:rPr>
          <w:rFonts w:ascii="Arial" w:hAnsi="Arial" w:cs="Arial"/>
          <w:color w:val="000000"/>
        </w:rPr>
        <w:t xml:space="preserve">na potrzeby postępowania o udzielenie zamówienia publicznego </w:t>
      </w:r>
      <w:bookmarkStart w:id="55" w:name="_Hlk97552524"/>
      <w:r w:rsidRPr="00591C54">
        <w:rPr>
          <w:rFonts w:ascii="Arial" w:hAnsi="Arial" w:cs="Arial"/>
          <w:color w:val="000000"/>
        </w:rPr>
        <w:t xml:space="preserve">na usługi społeczne o wartości szacunkowej </w:t>
      </w:r>
      <w:r>
        <w:rPr>
          <w:rFonts w:ascii="Arial" w:hAnsi="Arial" w:cs="Arial"/>
          <w:color w:val="000000"/>
        </w:rPr>
        <w:t>poniżej</w:t>
      </w:r>
      <w:r w:rsidRPr="00591C54">
        <w:rPr>
          <w:rFonts w:ascii="Arial" w:hAnsi="Arial" w:cs="Arial"/>
          <w:color w:val="000000"/>
        </w:rPr>
        <w:t xml:space="preserve"> 750 000 euro prowadzonego w trybie </w:t>
      </w:r>
      <w:r>
        <w:rPr>
          <w:rFonts w:ascii="Arial" w:hAnsi="Arial" w:cs="Arial"/>
          <w:color w:val="000000"/>
        </w:rPr>
        <w:t>podstawowym bez negocjacji</w:t>
      </w:r>
      <w:r w:rsidRPr="00591C54">
        <w:rPr>
          <w:rFonts w:ascii="Arial" w:hAnsi="Arial" w:cs="Arial"/>
          <w:color w:val="000000"/>
        </w:rPr>
        <w:t xml:space="preserve"> na świadczenie całodobowych usług medycznych tj. badanie osób zatrzymanych przez Policję, w tym  doprowadzonych do wytrzeźwienia na terenie działania jednostek Policji województwa łódzkiego oraz pobieranie próbki krwi</w:t>
      </w:r>
      <w:bookmarkEnd w:id="52"/>
      <w:bookmarkEnd w:id="55"/>
      <w:r w:rsidRPr="00591C54">
        <w:t xml:space="preserve"> </w:t>
      </w:r>
      <w:r w:rsidRPr="00591C54">
        <w:rPr>
          <w:rFonts w:ascii="Arial" w:hAnsi="Arial" w:cs="Arial"/>
          <w:color w:val="000000"/>
        </w:rPr>
        <w:t>prowadzonego przez Zamawiającego – Komendę Wojewódzką Policji w Łodzi oświadczam</w:t>
      </w:r>
      <w:bookmarkEnd w:id="53"/>
      <w:r w:rsidRPr="00591C54">
        <w:rPr>
          <w:rFonts w:ascii="Arial" w:hAnsi="Arial" w:cs="Arial"/>
          <w:color w:val="000000"/>
        </w:rPr>
        <w:t>, co następuje:</w:t>
      </w:r>
    </w:p>
    <w:p w14:paraId="39342A5E" w14:textId="6378DCE2" w:rsidR="00EA1BE6" w:rsidRDefault="00EA1BE6" w:rsidP="00894BC6">
      <w:pPr>
        <w:spacing w:line="276" w:lineRule="auto"/>
        <w:jc w:val="both"/>
        <w:rPr>
          <w:rFonts w:ascii="Arial" w:hAnsi="Arial" w:cs="Arial"/>
          <w:color w:val="000000"/>
          <w:sz w:val="21"/>
          <w:szCs w:val="21"/>
        </w:rPr>
      </w:pPr>
    </w:p>
    <w:p w14:paraId="214A190A" w14:textId="77777777" w:rsidR="00EA1BE6" w:rsidRDefault="00EA1BE6" w:rsidP="00894BC6">
      <w:pPr>
        <w:spacing w:line="276" w:lineRule="auto"/>
        <w:jc w:val="both"/>
        <w:rPr>
          <w:rFonts w:ascii="Arial" w:hAnsi="Arial" w:cs="Arial"/>
          <w:color w:val="000000"/>
          <w:sz w:val="21"/>
          <w:szCs w:val="21"/>
        </w:rPr>
      </w:pPr>
    </w:p>
    <w:bookmarkEnd w:id="54"/>
    <w:p w14:paraId="32AF53A6" w14:textId="77777777" w:rsidR="00EA1BE6" w:rsidRDefault="00EA1BE6" w:rsidP="00894BC6">
      <w:pPr>
        <w:shd w:val="clear" w:color="auto" w:fill="BFBFBF"/>
        <w:spacing w:line="276" w:lineRule="auto"/>
        <w:rPr>
          <w:rFonts w:ascii="Arial" w:hAnsi="Arial" w:cs="Arial"/>
          <w:b/>
          <w:bCs/>
          <w:color w:val="000000"/>
        </w:rPr>
      </w:pPr>
      <w:r>
        <w:rPr>
          <w:rFonts w:ascii="Arial" w:hAnsi="Arial" w:cs="Arial"/>
          <w:b/>
          <w:bCs/>
          <w:color w:val="000000"/>
        </w:rPr>
        <w:t>OŚWIADCZENIA DOTYCZĄCE PODSTAW WYKLUCZENIA:</w:t>
      </w:r>
    </w:p>
    <w:p w14:paraId="0B28D7EE" w14:textId="77777777" w:rsidR="00EA1BE6" w:rsidRDefault="00EA1BE6" w:rsidP="007E423F">
      <w:pPr>
        <w:pStyle w:val="Akapitzlist"/>
        <w:numPr>
          <w:ilvl w:val="0"/>
          <w:numId w:val="34"/>
        </w:numPr>
        <w:spacing w:after="0"/>
        <w:ind w:left="357" w:hanging="357"/>
        <w:jc w:val="both"/>
        <w:rPr>
          <w:rFonts w:ascii="Arial" w:hAnsi="Arial" w:cs="Arial"/>
          <w:color w:val="000000"/>
          <w:sz w:val="20"/>
          <w:szCs w:val="20"/>
        </w:rPr>
      </w:pPr>
      <w:r>
        <w:rPr>
          <w:rFonts w:ascii="Arial" w:hAnsi="Arial" w:cs="Arial"/>
          <w:color w:val="000000"/>
          <w:sz w:val="20"/>
          <w:szCs w:val="20"/>
        </w:rPr>
        <w:t xml:space="preserve">nie podlegam wykluczeniu z postępowania na podstawie art. 108 ust. 1 ustawy </w:t>
      </w:r>
      <w:proofErr w:type="spellStart"/>
      <w:r>
        <w:rPr>
          <w:rFonts w:ascii="Arial" w:hAnsi="Arial" w:cs="Arial"/>
          <w:color w:val="000000"/>
          <w:sz w:val="20"/>
          <w:szCs w:val="20"/>
        </w:rPr>
        <w:t>Pzp</w:t>
      </w:r>
      <w:proofErr w:type="spellEnd"/>
      <w:r>
        <w:rPr>
          <w:rFonts w:ascii="Arial" w:hAnsi="Arial" w:cs="Arial"/>
          <w:color w:val="000000"/>
          <w:sz w:val="20"/>
          <w:szCs w:val="20"/>
        </w:rPr>
        <w:t>;</w:t>
      </w:r>
    </w:p>
    <w:p w14:paraId="38F08A05" w14:textId="77777777" w:rsidR="00EA1BE6" w:rsidRDefault="00EA1BE6" w:rsidP="007E423F">
      <w:pPr>
        <w:pStyle w:val="Akapitzlist"/>
        <w:numPr>
          <w:ilvl w:val="0"/>
          <w:numId w:val="34"/>
        </w:numPr>
        <w:spacing w:after="0"/>
        <w:ind w:left="357" w:hanging="357"/>
        <w:jc w:val="both"/>
        <w:rPr>
          <w:rFonts w:ascii="Arial" w:hAnsi="Arial" w:cs="Arial"/>
          <w:sz w:val="20"/>
          <w:szCs w:val="20"/>
        </w:rPr>
      </w:pPr>
      <w:r>
        <w:rPr>
          <w:rFonts w:ascii="Arial" w:hAnsi="Arial" w:cs="Arial"/>
          <w:sz w:val="20"/>
          <w:szCs w:val="20"/>
        </w:rPr>
        <w:t>nie podlegam wykluczeniu z postępowania na podstawie art. 7 ust. 1 ustawy o szczególnych rozwiązaniach w zakresie przeciwdziałania wspieraniu agresji na Ukrainę oraz służących ochronie bezpieczeństwa narodowego (Dz. U. 2022 poz. 835).</w:t>
      </w:r>
    </w:p>
    <w:p w14:paraId="7EEBC35F" w14:textId="3D6EDA16" w:rsidR="00EA1BE6" w:rsidRDefault="00EA1BE6" w:rsidP="00894BC6">
      <w:pPr>
        <w:spacing w:line="276" w:lineRule="auto"/>
        <w:jc w:val="both"/>
        <w:rPr>
          <w:rFonts w:ascii="Arial" w:hAnsi="Arial" w:cs="Arial"/>
          <w:color w:val="000000"/>
        </w:rPr>
      </w:pPr>
      <w:r>
        <w:rPr>
          <w:noProof/>
        </w:rPr>
        <mc:AlternateContent>
          <mc:Choice Requires="wps">
            <w:drawing>
              <wp:anchor distT="0" distB="0" distL="114300" distR="114300" simplePos="0" relativeHeight="251659264" behindDoc="0" locked="0" layoutInCell="1" allowOverlap="1" wp14:anchorId="0C1578B5" wp14:editId="1F3B350C">
                <wp:simplePos x="0" y="0"/>
                <wp:positionH relativeFrom="column">
                  <wp:posOffset>0</wp:posOffset>
                </wp:positionH>
                <wp:positionV relativeFrom="paragraph">
                  <wp:posOffset>72390</wp:posOffset>
                </wp:positionV>
                <wp:extent cx="5686425" cy="9525"/>
                <wp:effectExtent l="0" t="0" r="28575" b="28575"/>
                <wp:wrapNone/>
                <wp:docPr id="1" name="Łącznik prosty 1"/>
                <wp:cNvGraphicFramePr/>
                <a:graphic xmlns:a="http://schemas.openxmlformats.org/drawingml/2006/main">
                  <a:graphicData uri="http://schemas.microsoft.com/office/word/2010/wordprocessingShape">
                    <wps:wsp>
                      <wps:cNvCnPr/>
                      <wps:spPr>
                        <a:xfrm>
                          <a:off x="0" y="0"/>
                          <a:ext cx="5686425" cy="9525"/>
                        </a:xfrm>
                        <a:prstGeom prst="line">
                          <a:avLst/>
                        </a:prstGeom>
                        <a:ln>
                          <a:prstDash val="lgDash"/>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DC0DF8"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47.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" strokecolor="black [3200]" strokeweight="1pt">
                <v:stroke dashstyle="longDash" joinstyle="miter"/>
              </v:line>
            </w:pict>
          </mc:Fallback>
        </mc:AlternateContent>
      </w:r>
    </w:p>
    <w:p w14:paraId="35B30062" w14:textId="77777777" w:rsidR="00EA1BE6" w:rsidRDefault="00EA1BE6" w:rsidP="00894BC6">
      <w:pPr>
        <w:spacing w:line="276" w:lineRule="auto"/>
        <w:jc w:val="both"/>
        <w:rPr>
          <w:rFonts w:ascii="Arial" w:hAnsi="Arial" w:cs="Arial"/>
          <w:color w:val="000000"/>
        </w:rPr>
      </w:pPr>
      <w:r>
        <w:rPr>
          <w:rFonts w:ascii="Arial" w:hAnsi="Arial" w:cs="Arial"/>
          <w:color w:val="000000"/>
        </w:rPr>
        <w:t xml:space="preserve">Oświadczam, że zachodzą w stosunku do mnie podstawy wykluczenia z postępowania na podstawie art. …………. ustawy </w:t>
      </w:r>
      <w:proofErr w:type="spellStart"/>
      <w:r>
        <w:rPr>
          <w:rFonts w:ascii="Arial" w:hAnsi="Arial" w:cs="Arial"/>
          <w:color w:val="000000"/>
        </w:rPr>
        <w:t>Pzp</w:t>
      </w:r>
      <w:proofErr w:type="spellEnd"/>
      <w:r>
        <w:rPr>
          <w:rFonts w:ascii="Arial" w:hAnsi="Arial" w:cs="Arial"/>
          <w:color w:val="000000"/>
        </w:rPr>
        <w:t xml:space="preserve"> </w:t>
      </w:r>
      <w:r>
        <w:rPr>
          <w:rFonts w:ascii="Arial" w:hAnsi="Arial" w:cs="Arial"/>
          <w:i/>
          <w:iCs/>
          <w:color w:val="000000"/>
          <w:sz w:val="16"/>
          <w:szCs w:val="16"/>
        </w:rPr>
        <w:t xml:space="preserve">(podać mającą zastosowanie podstawę wykluczenia spośród wymienionych </w:t>
      </w:r>
      <w:r>
        <w:rPr>
          <w:rFonts w:ascii="Arial" w:hAnsi="Arial" w:cs="Arial"/>
          <w:i/>
          <w:iCs/>
          <w:sz w:val="16"/>
          <w:szCs w:val="16"/>
        </w:rPr>
        <w:t xml:space="preserve">w art. 108 ust. 1 pkt 1,2,5 ustawy </w:t>
      </w:r>
      <w:proofErr w:type="spellStart"/>
      <w:r>
        <w:rPr>
          <w:rFonts w:ascii="Arial" w:hAnsi="Arial" w:cs="Arial"/>
          <w:i/>
          <w:iCs/>
          <w:sz w:val="16"/>
          <w:szCs w:val="16"/>
        </w:rPr>
        <w:t>Pzp</w:t>
      </w:r>
      <w:proofErr w:type="spellEnd"/>
      <w:r>
        <w:rPr>
          <w:rFonts w:ascii="Arial" w:hAnsi="Arial" w:cs="Arial"/>
          <w:i/>
          <w:iCs/>
          <w:sz w:val="16"/>
          <w:szCs w:val="16"/>
        </w:rPr>
        <w:t>).</w:t>
      </w:r>
      <w:r>
        <w:rPr>
          <w:rFonts w:ascii="Arial" w:hAnsi="Arial" w:cs="Arial"/>
        </w:rPr>
        <w:t xml:space="preserve"> Jednocześnie oświadczam, że w związku z ww. okolicznością, na podstawie art. 110 ust. 2 ustawy </w:t>
      </w:r>
      <w:proofErr w:type="spellStart"/>
      <w:r>
        <w:rPr>
          <w:rFonts w:ascii="Arial" w:hAnsi="Arial" w:cs="Arial"/>
        </w:rPr>
        <w:t>Pzp</w:t>
      </w:r>
      <w:proofErr w:type="spellEnd"/>
      <w:r>
        <w:rPr>
          <w:rFonts w:ascii="Arial" w:hAnsi="Arial" w:cs="Arial"/>
          <w:color w:val="000000"/>
        </w:rPr>
        <w:t xml:space="preserve"> podjąłem następujące środki naprawcze: </w:t>
      </w:r>
    </w:p>
    <w:p w14:paraId="2F228698" w14:textId="77777777" w:rsidR="00EA1BE6" w:rsidRDefault="00EA1BE6" w:rsidP="00894BC6">
      <w:pPr>
        <w:spacing w:line="276" w:lineRule="auto"/>
        <w:jc w:val="both"/>
        <w:rPr>
          <w:rFonts w:ascii="Arial" w:hAnsi="Arial" w:cs="Arial"/>
          <w:color w:val="000000"/>
        </w:rPr>
      </w:pPr>
      <w:r>
        <w:rPr>
          <w:rFonts w:ascii="Arial" w:hAnsi="Arial" w:cs="Arial"/>
          <w:color w:val="000000"/>
        </w:rPr>
        <w:t>…………………………………………………………………………………………..…………………...........……………………………………………………………………………………………………………..………</w:t>
      </w:r>
    </w:p>
    <w:p w14:paraId="5A924AA3" w14:textId="77777777" w:rsidR="00EA1BE6" w:rsidRDefault="00EA1BE6" w:rsidP="00894BC6">
      <w:pPr>
        <w:spacing w:line="276" w:lineRule="auto"/>
        <w:jc w:val="both"/>
        <w:rPr>
          <w:rFonts w:ascii="Arial" w:hAnsi="Arial" w:cs="Arial"/>
          <w:b/>
          <w:bCs/>
          <w:color w:val="000000"/>
        </w:rPr>
      </w:pPr>
    </w:p>
    <w:p w14:paraId="39462BC1" w14:textId="569A668B" w:rsidR="00EA1BE6" w:rsidRDefault="007E423F" w:rsidP="00894BC6">
      <w:pPr>
        <w:shd w:val="clear" w:color="auto" w:fill="BFBFBF"/>
        <w:spacing w:line="276" w:lineRule="auto"/>
        <w:jc w:val="both"/>
        <w:rPr>
          <w:rFonts w:ascii="Arial" w:hAnsi="Arial" w:cs="Arial"/>
          <w:b/>
          <w:bCs/>
          <w:color w:val="000000"/>
        </w:rPr>
      </w:pPr>
      <w:r>
        <w:rPr>
          <w:rFonts w:ascii="Arial" w:hAnsi="Arial" w:cs="Arial"/>
          <w:b/>
          <w:bCs/>
          <w:color w:val="000000"/>
        </w:rPr>
        <w:t>OŚWIADCZENIE</w:t>
      </w:r>
      <w:r w:rsidR="00EA1BE6">
        <w:rPr>
          <w:rFonts w:ascii="Arial" w:hAnsi="Arial" w:cs="Arial"/>
          <w:b/>
          <w:bCs/>
          <w:color w:val="000000"/>
        </w:rPr>
        <w:t xml:space="preserve"> DOTYCZĄC</w:t>
      </w:r>
      <w:r>
        <w:rPr>
          <w:rFonts w:ascii="Arial" w:hAnsi="Arial" w:cs="Arial"/>
          <w:b/>
          <w:bCs/>
          <w:color w:val="000000"/>
        </w:rPr>
        <w:t>E</w:t>
      </w:r>
      <w:r w:rsidR="00EA1BE6">
        <w:rPr>
          <w:rFonts w:ascii="Arial" w:hAnsi="Arial" w:cs="Arial"/>
          <w:b/>
          <w:bCs/>
          <w:color w:val="000000"/>
        </w:rPr>
        <w:t xml:space="preserve"> WARUNKÓW UDZIAŁU W POSTĘPOWANIU:</w:t>
      </w:r>
    </w:p>
    <w:p w14:paraId="54094B1A" w14:textId="77777777" w:rsidR="00EA1BE6" w:rsidRDefault="00EA1BE6" w:rsidP="00894BC6">
      <w:pPr>
        <w:spacing w:line="276" w:lineRule="auto"/>
        <w:jc w:val="both"/>
        <w:rPr>
          <w:rFonts w:ascii="Arial" w:hAnsi="Arial" w:cs="Arial"/>
        </w:rPr>
      </w:pPr>
      <w:r>
        <w:rPr>
          <w:rFonts w:ascii="Arial" w:hAnsi="Arial" w:cs="Arial"/>
          <w:color w:val="000000"/>
        </w:rPr>
        <w:t xml:space="preserve">Oświadczam, że spełniam warunki udziału w postępowaniu określone przez Zamawiającego                       w </w:t>
      </w:r>
      <w:r>
        <w:rPr>
          <w:rFonts w:ascii="Arial" w:hAnsi="Arial" w:cs="Arial"/>
          <w:color w:val="FF0000"/>
        </w:rPr>
        <w:t xml:space="preserve"> </w:t>
      </w:r>
      <w:r>
        <w:rPr>
          <w:rFonts w:ascii="Arial" w:hAnsi="Arial" w:cs="Arial"/>
        </w:rPr>
        <w:t>SWZ.</w:t>
      </w:r>
    </w:p>
    <w:p w14:paraId="39E4402D" w14:textId="77777777" w:rsidR="00EA1BE6" w:rsidRDefault="00EA1BE6" w:rsidP="00894BC6">
      <w:pPr>
        <w:spacing w:line="276" w:lineRule="auto"/>
        <w:ind w:left="4680"/>
        <w:jc w:val="center"/>
        <w:rPr>
          <w:rFonts w:ascii="Arial" w:hAnsi="Arial" w:cs="Arial"/>
          <w:color w:val="000000"/>
        </w:rPr>
      </w:pPr>
    </w:p>
    <w:p w14:paraId="1F1FA093" w14:textId="77777777" w:rsidR="00EA1BE6" w:rsidRDefault="00EA1BE6" w:rsidP="00894BC6">
      <w:pPr>
        <w:spacing w:line="276" w:lineRule="auto"/>
        <w:jc w:val="both"/>
        <w:rPr>
          <w:rFonts w:ascii="Arial" w:eastAsia="Calibri" w:hAnsi="Arial" w:cs="Arial"/>
          <w:lang w:eastAsia="en-US"/>
        </w:rPr>
      </w:pPr>
    </w:p>
    <w:p w14:paraId="1B5FEC6A" w14:textId="77777777" w:rsidR="00EA1BE6" w:rsidRDefault="00EA1BE6" w:rsidP="00894BC6">
      <w:pPr>
        <w:shd w:val="clear" w:color="auto" w:fill="BFBFBF"/>
        <w:spacing w:line="276" w:lineRule="auto"/>
        <w:jc w:val="both"/>
        <w:rPr>
          <w:rFonts w:ascii="Arial" w:hAnsi="Arial" w:cs="Arial"/>
          <w:b/>
          <w:bCs/>
          <w:color w:val="000000"/>
        </w:rPr>
      </w:pPr>
      <w:r>
        <w:rPr>
          <w:rFonts w:ascii="Arial" w:hAnsi="Arial" w:cs="Arial"/>
          <w:b/>
          <w:bCs/>
          <w:color w:val="000000"/>
        </w:rPr>
        <w:t>OŚWIADCZENIE DOTYCZĄCE PODANYCH INFORMACJI:</w:t>
      </w:r>
    </w:p>
    <w:p w14:paraId="49FD5D26" w14:textId="77777777" w:rsidR="00EA1BE6" w:rsidRDefault="00EA1BE6" w:rsidP="00894BC6">
      <w:pPr>
        <w:spacing w:line="276" w:lineRule="auto"/>
        <w:jc w:val="both"/>
        <w:rPr>
          <w:rFonts w:ascii="Arial" w:hAnsi="Arial" w:cs="Arial"/>
          <w:color w:val="000000"/>
        </w:rPr>
      </w:pPr>
      <w:r>
        <w:rPr>
          <w:rFonts w:ascii="Arial" w:hAnsi="Arial" w:cs="Arial"/>
          <w:color w:val="000000"/>
        </w:rPr>
        <w:t xml:space="preserve">Oświadczam, że wszystkie informacje podane w powyższym oświadczeniu są aktualne </w:t>
      </w:r>
      <w:r>
        <w:rPr>
          <w:rFonts w:ascii="Arial" w:hAnsi="Arial" w:cs="Arial"/>
          <w:color w:val="000000"/>
        </w:rPr>
        <w:br/>
        <w:t>i zgodne z prawdą oraz zostały przedstawione z pełną świadomością konsekwencji wprowadzenia zamawiającego w błąd przy przedstawianiu informacji.</w:t>
      </w:r>
    </w:p>
    <w:p w14:paraId="17EB4EF4" w14:textId="77777777" w:rsidR="00EA1BE6" w:rsidRDefault="00EA1BE6" w:rsidP="00894BC6">
      <w:pPr>
        <w:spacing w:line="276" w:lineRule="auto"/>
        <w:jc w:val="both"/>
        <w:rPr>
          <w:rFonts w:ascii="Arial" w:eastAsia="Calibri" w:hAnsi="Arial" w:cs="Arial"/>
          <w:lang w:eastAsia="en-US"/>
        </w:rPr>
      </w:pPr>
    </w:p>
    <w:p w14:paraId="39409971" w14:textId="77777777" w:rsidR="00EA1BE6" w:rsidRDefault="00EA1BE6" w:rsidP="00894BC6">
      <w:pPr>
        <w:spacing w:line="276" w:lineRule="auto"/>
        <w:jc w:val="both"/>
        <w:rPr>
          <w:rFonts w:ascii="Arial" w:eastAsia="Calibri" w:hAnsi="Arial" w:cs="Arial"/>
          <w:lang w:eastAsia="en-US"/>
        </w:rPr>
      </w:pPr>
    </w:p>
    <w:p w14:paraId="7E4B63BB" w14:textId="77777777" w:rsidR="00EA1BE6" w:rsidRDefault="00EA1BE6" w:rsidP="00894BC6">
      <w:pPr>
        <w:spacing w:line="276" w:lineRule="auto"/>
        <w:jc w:val="both"/>
        <w:rPr>
          <w:rFonts w:ascii="Arial" w:eastAsia="Calibri" w:hAnsi="Arial" w:cs="Arial"/>
          <w:lang w:eastAsia="en-US"/>
        </w:rPr>
      </w:pPr>
    </w:p>
    <w:p w14:paraId="2D3DFB6A" w14:textId="77777777" w:rsidR="00EA1BE6" w:rsidRDefault="00EA1BE6" w:rsidP="00894BC6">
      <w:pPr>
        <w:spacing w:line="276" w:lineRule="auto"/>
        <w:jc w:val="both"/>
        <w:rPr>
          <w:rFonts w:ascii="Arial" w:eastAsia="Calibri" w:hAnsi="Arial" w:cs="Arial"/>
          <w:lang w:eastAsia="en-US"/>
        </w:rPr>
      </w:pPr>
      <w:r>
        <w:rPr>
          <w:rFonts w:ascii="Arial" w:eastAsia="Calibri" w:hAnsi="Arial" w:cs="Arial"/>
          <w:lang w:eastAsia="en-US"/>
        </w:rPr>
        <w:t>…………….…….</w:t>
      </w:r>
      <w:r>
        <w:rPr>
          <w:rFonts w:ascii="Arial" w:eastAsia="Calibri" w:hAnsi="Arial" w:cs="Arial"/>
          <w:i/>
          <w:lang w:eastAsia="en-US"/>
        </w:rPr>
        <w:t xml:space="preserve">, </w:t>
      </w:r>
      <w:r>
        <w:rPr>
          <w:rFonts w:ascii="Arial" w:eastAsia="Calibri" w:hAnsi="Arial" w:cs="Arial"/>
          <w:lang w:eastAsia="en-US"/>
        </w:rPr>
        <w:t xml:space="preserve">dnia ………….……. r. </w:t>
      </w:r>
    </w:p>
    <w:p w14:paraId="3DE2DC5D" w14:textId="77777777" w:rsidR="00EA1BE6" w:rsidRDefault="00EA1BE6" w:rsidP="00894BC6">
      <w:pPr>
        <w:spacing w:line="276" w:lineRule="auto"/>
        <w:ind w:left="284"/>
        <w:rPr>
          <w:rFonts w:ascii="Arial" w:hAnsi="Arial" w:cs="Arial"/>
          <w:color w:val="000000"/>
          <w:sz w:val="16"/>
          <w:szCs w:val="16"/>
        </w:rPr>
      </w:pPr>
      <w:r>
        <w:rPr>
          <w:rFonts w:ascii="Arial" w:eastAsia="Calibri" w:hAnsi="Arial" w:cs="Arial"/>
          <w:i/>
          <w:sz w:val="16"/>
          <w:szCs w:val="16"/>
          <w:lang w:eastAsia="en-US"/>
        </w:rPr>
        <w:t>(miejscowość)</w:t>
      </w:r>
    </w:p>
    <w:p w14:paraId="6F12D331" w14:textId="77777777" w:rsidR="00AF627F" w:rsidRDefault="00AF627F" w:rsidP="00894BC6">
      <w:pPr>
        <w:spacing w:line="276" w:lineRule="auto"/>
        <w:ind w:left="360" w:hanging="426"/>
        <w:jc w:val="right"/>
        <w:rPr>
          <w:rFonts w:ascii="Arial" w:hAnsi="Arial" w:cs="Arial"/>
          <w:b/>
        </w:rPr>
      </w:pPr>
    </w:p>
    <w:p w14:paraId="7E49441B" w14:textId="77777777" w:rsidR="00AF627F" w:rsidRDefault="00AF627F" w:rsidP="00894BC6">
      <w:pPr>
        <w:spacing w:line="276" w:lineRule="auto"/>
        <w:ind w:left="360" w:hanging="426"/>
        <w:jc w:val="right"/>
        <w:rPr>
          <w:rFonts w:ascii="Arial" w:hAnsi="Arial" w:cs="Arial"/>
          <w:b/>
        </w:rPr>
      </w:pPr>
    </w:p>
    <w:p w14:paraId="7165348F" w14:textId="77777777" w:rsidR="00AF627F" w:rsidRDefault="00AF627F" w:rsidP="00894BC6">
      <w:pPr>
        <w:spacing w:line="276" w:lineRule="auto"/>
        <w:ind w:left="360" w:hanging="426"/>
        <w:jc w:val="right"/>
        <w:rPr>
          <w:rFonts w:ascii="Arial" w:hAnsi="Arial" w:cs="Arial"/>
          <w:b/>
        </w:rPr>
      </w:pPr>
    </w:p>
    <w:p w14:paraId="1B053F0F" w14:textId="77777777" w:rsidR="00AF627F" w:rsidRDefault="00AF627F" w:rsidP="00894BC6">
      <w:pPr>
        <w:spacing w:line="276" w:lineRule="auto"/>
        <w:ind w:left="360" w:hanging="426"/>
        <w:jc w:val="right"/>
        <w:rPr>
          <w:rFonts w:ascii="Arial" w:hAnsi="Arial" w:cs="Arial"/>
          <w:b/>
        </w:rPr>
      </w:pPr>
    </w:p>
    <w:p w14:paraId="3FE0CE9F" w14:textId="77777777" w:rsidR="00AF627F" w:rsidRDefault="00AF627F" w:rsidP="00894BC6">
      <w:pPr>
        <w:spacing w:line="276" w:lineRule="auto"/>
        <w:ind w:left="360" w:hanging="426"/>
        <w:jc w:val="right"/>
        <w:rPr>
          <w:rFonts w:ascii="Arial" w:hAnsi="Arial" w:cs="Arial"/>
          <w:b/>
        </w:rPr>
      </w:pPr>
    </w:p>
    <w:p w14:paraId="3C014E01" w14:textId="77777777" w:rsidR="00AF627F" w:rsidRDefault="00AF627F" w:rsidP="00894BC6">
      <w:pPr>
        <w:spacing w:line="276" w:lineRule="auto"/>
        <w:ind w:left="360" w:hanging="426"/>
        <w:jc w:val="right"/>
        <w:rPr>
          <w:rFonts w:ascii="Arial" w:hAnsi="Arial" w:cs="Arial"/>
          <w:b/>
        </w:rPr>
      </w:pPr>
    </w:p>
    <w:p w14:paraId="218C8486" w14:textId="77777777" w:rsidR="00AF627F" w:rsidRDefault="00AF627F" w:rsidP="00894BC6">
      <w:pPr>
        <w:spacing w:line="276" w:lineRule="auto"/>
        <w:ind w:left="360" w:hanging="426"/>
        <w:jc w:val="right"/>
        <w:rPr>
          <w:rFonts w:ascii="Arial" w:hAnsi="Arial" w:cs="Arial"/>
          <w:b/>
        </w:rPr>
      </w:pPr>
    </w:p>
    <w:p w14:paraId="65F16B00" w14:textId="77777777" w:rsidR="00AF627F" w:rsidRDefault="00AF627F" w:rsidP="00894BC6">
      <w:pPr>
        <w:spacing w:line="276" w:lineRule="auto"/>
        <w:ind w:left="360" w:hanging="426"/>
        <w:jc w:val="right"/>
        <w:rPr>
          <w:rFonts w:ascii="Arial" w:hAnsi="Arial" w:cs="Arial"/>
          <w:b/>
        </w:rPr>
      </w:pPr>
    </w:p>
    <w:p w14:paraId="76A1D359" w14:textId="77777777" w:rsidR="00AF627F" w:rsidRDefault="00AF627F" w:rsidP="00894BC6">
      <w:pPr>
        <w:spacing w:line="276" w:lineRule="auto"/>
        <w:ind w:left="360" w:hanging="426"/>
        <w:jc w:val="right"/>
        <w:rPr>
          <w:rFonts w:ascii="Arial" w:hAnsi="Arial" w:cs="Arial"/>
          <w:b/>
        </w:rPr>
      </w:pPr>
    </w:p>
    <w:p w14:paraId="3544A9A3" w14:textId="77777777" w:rsidR="007E423F" w:rsidRPr="007E7F12" w:rsidRDefault="007E423F" w:rsidP="007E423F">
      <w:pPr>
        <w:spacing w:line="276" w:lineRule="auto"/>
        <w:ind w:left="360" w:hanging="426"/>
        <w:jc w:val="right"/>
        <w:rPr>
          <w:rFonts w:ascii="Arial" w:hAnsi="Arial" w:cs="Arial"/>
          <w:b/>
          <w:bCs/>
          <w:sz w:val="18"/>
          <w:szCs w:val="18"/>
          <w:lang w:eastAsia="ar-SA"/>
        </w:rPr>
      </w:pPr>
      <w:r w:rsidRPr="007E7F12">
        <w:rPr>
          <w:rFonts w:ascii="Arial" w:hAnsi="Arial" w:cs="Arial"/>
          <w:b/>
        </w:rPr>
        <w:lastRenderedPageBreak/>
        <w:t>Z</w:t>
      </w:r>
      <w:r w:rsidRPr="007E7F12">
        <w:rPr>
          <w:rFonts w:ascii="Arial" w:hAnsi="Arial" w:cs="Arial"/>
          <w:b/>
          <w:bCs/>
          <w:sz w:val="18"/>
          <w:szCs w:val="18"/>
          <w:lang w:eastAsia="ar-SA"/>
        </w:rPr>
        <w:t xml:space="preserve">ałącznik nr </w:t>
      </w:r>
      <w:r>
        <w:rPr>
          <w:rFonts w:ascii="Arial" w:hAnsi="Arial" w:cs="Arial"/>
          <w:b/>
          <w:bCs/>
          <w:sz w:val="18"/>
          <w:szCs w:val="18"/>
          <w:lang w:eastAsia="ar-SA"/>
        </w:rPr>
        <w:t>4</w:t>
      </w:r>
      <w:r w:rsidRPr="007E7F12">
        <w:rPr>
          <w:rFonts w:ascii="Arial" w:hAnsi="Arial" w:cs="Arial"/>
          <w:b/>
          <w:bCs/>
          <w:sz w:val="18"/>
          <w:szCs w:val="18"/>
          <w:lang w:eastAsia="ar-SA"/>
        </w:rPr>
        <w:t xml:space="preserve"> do SWZ</w:t>
      </w:r>
    </w:p>
    <w:p w14:paraId="262CA623" w14:textId="2EE42F10" w:rsidR="007E423F" w:rsidRPr="007E7F12" w:rsidRDefault="007E423F" w:rsidP="007E423F">
      <w:pPr>
        <w:spacing w:line="276" w:lineRule="auto"/>
        <w:jc w:val="right"/>
        <w:rPr>
          <w:rFonts w:ascii="Arial" w:hAnsi="Arial" w:cs="Arial"/>
          <w:b/>
          <w:bCs/>
          <w:sz w:val="18"/>
          <w:szCs w:val="18"/>
          <w:lang w:eastAsia="ar-SA"/>
        </w:rPr>
      </w:pPr>
      <w:r w:rsidRPr="007E7F12">
        <w:rPr>
          <w:rFonts w:ascii="Arial" w:hAnsi="Arial" w:cs="Arial"/>
          <w:b/>
          <w:bCs/>
          <w:sz w:val="18"/>
          <w:szCs w:val="18"/>
          <w:lang w:eastAsia="ar-SA"/>
        </w:rPr>
        <w:t xml:space="preserve">               FZ-2380/</w:t>
      </w:r>
      <w:r>
        <w:rPr>
          <w:rFonts w:ascii="Arial" w:hAnsi="Arial" w:cs="Arial"/>
          <w:b/>
          <w:bCs/>
          <w:sz w:val="18"/>
          <w:szCs w:val="18"/>
          <w:lang w:eastAsia="ar-SA"/>
        </w:rPr>
        <w:t>45/</w:t>
      </w:r>
      <w:r w:rsidRPr="007E7F12">
        <w:rPr>
          <w:rFonts w:ascii="Arial" w:hAnsi="Arial" w:cs="Arial"/>
          <w:b/>
          <w:bCs/>
          <w:sz w:val="18"/>
          <w:szCs w:val="18"/>
          <w:lang w:eastAsia="ar-SA"/>
        </w:rPr>
        <w:t>22/SS</w:t>
      </w:r>
    </w:p>
    <w:p w14:paraId="19EE50FA" w14:textId="77777777" w:rsidR="007E423F" w:rsidRPr="007E7F12" w:rsidRDefault="007E423F" w:rsidP="007E423F">
      <w:pPr>
        <w:spacing w:line="276" w:lineRule="auto"/>
        <w:ind w:left="360" w:hanging="426"/>
        <w:jc w:val="right"/>
        <w:rPr>
          <w:rFonts w:ascii="Arial" w:hAnsi="Arial" w:cs="Arial"/>
          <w:b/>
        </w:rPr>
      </w:pPr>
    </w:p>
    <w:p w14:paraId="66A54C80" w14:textId="77777777" w:rsidR="007E423F" w:rsidRPr="007E7F12" w:rsidRDefault="007E423F" w:rsidP="007E423F">
      <w:pPr>
        <w:spacing w:line="276" w:lineRule="auto"/>
        <w:jc w:val="center"/>
        <w:rPr>
          <w:rFonts w:ascii="Arial" w:hAnsi="Arial" w:cs="Arial"/>
          <w:b/>
          <w:bCs/>
          <w:sz w:val="28"/>
          <w:szCs w:val="28"/>
        </w:rPr>
      </w:pPr>
      <w:r w:rsidRPr="007E7F12">
        <w:rPr>
          <w:rFonts w:ascii="Arial" w:hAnsi="Arial" w:cs="Arial"/>
          <w:b/>
          <w:bCs/>
          <w:sz w:val="28"/>
          <w:szCs w:val="28"/>
        </w:rPr>
        <w:t xml:space="preserve">OŚWIADCZENIE </w:t>
      </w:r>
    </w:p>
    <w:p w14:paraId="6E74C7DA" w14:textId="77777777" w:rsidR="007E423F" w:rsidRPr="007E7F12" w:rsidRDefault="007E423F" w:rsidP="007E423F">
      <w:pPr>
        <w:spacing w:line="276" w:lineRule="auto"/>
        <w:jc w:val="center"/>
        <w:rPr>
          <w:rFonts w:ascii="Arial" w:hAnsi="Arial" w:cs="Arial"/>
          <w:b/>
          <w:bCs/>
          <w:sz w:val="22"/>
          <w:szCs w:val="28"/>
        </w:rPr>
      </w:pPr>
      <w:r w:rsidRPr="007E7F12">
        <w:rPr>
          <w:rFonts w:ascii="Arial" w:hAnsi="Arial" w:cs="Arial"/>
          <w:b/>
          <w:bCs/>
          <w:szCs w:val="28"/>
        </w:rPr>
        <w:t xml:space="preserve">wykonawców wspólnie ubiegających się o udzielenie zamówienia w zakresie, </w:t>
      </w:r>
    </w:p>
    <w:p w14:paraId="1123F1FB" w14:textId="77777777" w:rsidR="007E423F" w:rsidRPr="007E7F12" w:rsidRDefault="007E423F" w:rsidP="007E423F">
      <w:pPr>
        <w:spacing w:line="276" w:lineRule="auto"/>
        <w:jc w:val="center"/>
        <w:rPr>
          <w:rFonts w:ascii="Arial" w:hAnsi="Arial" w:cs="Arial"/>
          <w:b/>
          <w:bCs/>
          <w:sz w:val="16"/>
        </w:rPr>
      </w:pPr>
      <w:r w:rsidRPr="007E7F12">
        <w:rPr>
          <w:rFonts w:ascii="Arial" w:hAnsi="Arial" w:cs="Arial"/>
          <w:b/>
          <w:bCs/>
          <w:szCs w:val="28"/>
        </w:rPr>
        <w:t xml:space="preserve">o którym mowa w art. 117 ust. 4 ustawy </w:t>
      </w:r>
      <w:proofErr w:type="spellStart"/>
      <w:r w:rsidRPr="007E7F12">
        <w:rPr>
          <w:rFonts w:ascii="Arial" w:hAnsi="Arial" w:cs="Arial"/>
          <w:b/>
          <w:bCs/>
          <w:szCs w:val="28"/>
        </w:rPr>
        <w:t>Pzp</w:t>
      </w:r>
      <w:proofErr w:type="spellEnd"/>
    </w:p>
    <w:p w14:paraId="2B06E05C" w14:textId="77777777" w:rsidR="007E423F" w:rsidRPr="007E7F12" w:rsidRDefault="007E423F" w:rsidP="007E423F">
      <w:pPr>
        <w:spacing w:line="276" w:lineRule="auto"/>
        <w:rPr>
          <w:rFonts w:ascii="Arial" w:hAnsi="Arial" w:cs="Arial"/>
          <w:color w:val="FF0000"/>
          <w:sz w:val="22"/>
          <w:szCs w:val="22"/>
        </w:rPr>
      </w:pPr>
    </w:p>
    <w:p w14:paraId="41D9E969" w14:textId="46E99D0B" w:rsidR="007E423F" w:rsidRPr="00591C54" w:rsidRDefault="007E423F" w:rsidP="007E423F">
      <w:pPr>
        <w:spacing w:line="276" w:lineRule="auto"/>
        <w:jc w:val="both"/>
        <w:rPr>
          <w:rFonts w:ascii="Arial" w:hAnsi="Arial" w:cs="Arial"/>
          <w:color w:val="000000"/>
        </w:rPr>
      </w:pPr>
      <w:r w:rsidRPr="00591C54">
        <w:rPr>
          <w:rFonts w:ascii="Arial" w:hAnsi="Arial" w:cs="Arial"/>
          <w:color w:val="000000"/>
        </w:rPr>
        <w:t xml:space="preserve">na potrzeby postępowania o udzielenie zamówienia publicznego na usługi społeczne o wartości szacunkowej </w:t>
      </w:r>
      <w:r>
        <w:rPr>
          <w:rFonts w:ascii="Arial" w:hAnsi="Arial" w:cs="Arial"/>
          <w:color w:val="000000"/>
        </w:rPr>
        <w:t>poniżej</w:t>
      </w:r>
      <w:r w:rsidRPr="00591C54">
        <w:rPr>
          <w:rFonts w:ascii="Arial" w:hAnsi="Arial" w:cs="Arial"/>
          <w:color w:val="000000"/>
        </w:rPr>
        <w:t xml:space="preserve"> 750 000 euro prowadzonego w trybie </w:t>
      </w:r>
      <w:r>
        <w:rPr>
          <w:rFonts w:ascii="Arial" w:hAnsi="Arial" w:cs="Arial"/>
          <w:color w:val="000000"/>
        </w:rPr>
        <w:t>podstawowym bez negocjacji</w:t>
      </w:r>
      <w:r w:rsidRPr="00591C54">
        <w:rPr>
          <w:rFonts w:ascii="Arial" w:hAnsi="Arial" w:cs="Arial"/>
          <w:color w:val="000000"/>
        </w:rPr>
        <w:t xml:space="preserve"> na świadczenie całodobowych usług medycznych tj. badanie osób zatrzymanych przez Policję, w tym  doprowadzonych do wytrzeźwienia na terenie działania jednostek Policji województwa łódzkiego oraz pobieranie próbki krwi</w:t>
      </w:r>
      <w:r w:rsidRPr="00591C54">
        <w:t xml:space="preserve"> </w:t>
      </w:r>
      <w:r w:rsidRPr="00591C54">
        <w:rPr>
          <w:rFonts w:ascii="Arial" w:hAnsi="Arial" w:cs="Arial"/>
          <w:color w:val="000000"/>
        </w:rPr>
        <w:t>prowadzonego przez Zamawiającego – Komendę Wojewódzką Policji w Łodzi oświadczam, co następuje:</w:t>
      </w:r>
    </w:p>
    <w:p w14:paraId="5FDC3FA1" w14:textId="77777777" w:rsidR="007E423F" w:rsidRPr="007E7F12" w:rsidRDefault="007E423F" w:rsidP="007E423F">
      <w:pPr>
        <w:tabs>
          <w:tab w:val="left" w:pos="9214"/>
        </w:tabs>
        <w:suppressAutoHyphens/>
        <w:spacing w:after="120" w:line="276" w:lineRule="auto"/>
        <w:ind w:right="-1"/>
        <w:jc w:val="both"/>
        <w:rPr>
          <w:rFonts w:ascii="Arial" w:hAnsi="Arial" w:cs="Arial"/>
          <w:b/>
        </w:rPr>
      </w:pPr>
    </w:p>
    <w:p w14:paraId="1F81DF34" w14:textId="77777777" w:rsidR="007E423F" w:rsidRPr="007E7F12" w:rsidRDefault="007E423F" w:rsidP="007E423F">
      <w:pPr>
        <w:tabs>
          <w:tab w:val="left" w:pos="9214"/>
        </w:tabs>
        <w:suppressAutoHyphens/>
        <w:spacing w:after="120" w:line="276" w:lineRule="auto"/>
        <w:ind w:right="-1"/>
        <w:jc w:val="both"/>
        <w:rPr>
          <w:rFonts w:ascii="Arial" w:hAnsi="Arial" w:cs="Arial"/>
        </w:rPr>
      </w:pPr>
      <w:r w:rsidRPr="007E7F12">
        <w:rPr>
          <w:rFonts w:ascii="Arial" w:hAnsi="Arial" w:cs="Arial"/>
          <w:b/>
        </w:rPr>
        <w:t>JA/MY</w:t>
      </w:r>
      <w:r w:rsidRPr="007E7F12">
        <w:rPr>
          <w:rFonts w:ascii="Arial" w:hAnsi="Arial" w:cs="Arial"/>
        </w:rPr>
        <w:t>:</w:t>
      </w:r>
    </w:p>
    <w:p w14:paraId="545C8DF4" w14:textId="77777777" w:rsidR="007E423F" w:rsidRPr="007E7F12" w:rsidRDefault="007E423F" w:rsidP="007E423F">
      <w:pPr>
        <w:tabs>
          <w:tab w:val="left" w:pos="9214"/>
        </w:tabs>
        <w:suppressAutoHyphens/>
        <w:spacing w:line="276" w:lineRule="auto"/>
        <w:ind w:right="-286"/>
        <w:jc w:val="both"/>
        <w:rPr>
          <w:rFonts w:ascii="Arial" w:hAnsi="Arial" w:cs="Arial"/>
        </w:rPr>
      </w:pPr>
      <w:r w:rsidRPr="007E7F12">
        <w:rPr>
          <w:rFonts w:ascii="Arial" w:hAnsi="Arial" w:cs="Arial"/>
        </w:rPr>
        <w:t>_______________________________________________________________________</w:t>
      </w:r>
    </w:p>
    <w:p w14:paraId="7DBEAF17" w14:textId="77777777" w:rsidR="007E423F" w:rsidRPr="007E7F12" w:rsidRDefault="007E423F" w:rsidP="007E423F">
      <w:pPr>
        <w:tabs>
          <w:tab w:val="left" w:pos="9214"/>
        </w:tabs>
        <w:suppressAutoHyphens/>
        <w:spacing w:line="276" w:lineRule="auto"/>
        <w:ind w:right="141"/>
        <w:jc w:val="center"/>
        <w:rPr>
          <w:rFonts w:ascii="Arial" w:hAnsi="Arial" w:cs="Arial"/>
          <w:i/>
          <w:sz w:val="16"/>
          <w:szCs w:val="16"/>
        </w:rPr>
      </w:pPr>
      <w:r w:rsidRPr="007E7F12">
        <w:rPr>
          <w:rFonts w:ascii="Arial" w:hAnsi="Arial" w:cs="Arial"/>
          <w:i/>
          <w:sz w:val="16"/>
          <w:szCs w:val="16"/>
        </w:rPr>
        <w:t>(imię i nazwisko osoby/osób upoważnionej/-</w:t>
      </w:r>
      <w:proofErr w:type="spellStart"/>
      <w:r w:rsidRPr="007E7F12">
        <w:rPr>
          <w:rFonts w:ascii="Arial" w:hAnsi="Arial" w:cs="Arial"/>
          <w:i/>
          <w:sz w:val="16"/>
          <w:szCs w:val="16"/>
        </w:rPr>
        <w:t>ych</w:t>
      </w:r>
      <w:proofErr w:type="spellEnd"/>
      <w:r w:rsidRPr="007E7F12">
        <w:rPr>
          <w:rFonts w:ascii="Arial" w:hAnsi="Arial" w:cs="Arial"/>
          <w:i/>
          <w:sz w:val="16"/>
          <w:szCs w:val="16"/>
        </w:rPr>
        <w:t xml:space="preserve"> do reprezentowania Wykonawców wspólnie ubiegających się o udzielenie zamówienia)</w:t>
      </w:r>
    </w:p>
    <w:p w14:paraId="17500350" w14:textId="77777777" w:rsidR="007E423F" w:rsidRPr="007E7F12" w:rsidRDefault="007E423F" w:rsidP="007E423F">
      <w:pPr>
        <w:spacing w:line="276" w:lineRule="auto"/>
        <w:ind w:right="284"/>
        <w:jc w:val="both"/>
        <w:rPr>
          <w:rFonts w:ascii="Arial" w:hAnsi="Arial" w:cs="Arial"/>
        </w:rPr>
      </w:pPr>
    </w:p>
    <w:p w14:paraId="739BD493" w14:textId="77777777" w:rsidR="007E423F" w:rsidRPr="007E7F12" w:rsidRDefault="007E423F" w:rsidP="007E423F">
      <w:pPr>
        <w:spacing w:line="276" w:lineRule="auto"/>
        <w:jc w:val="both"/>
        <w:rPr>
          <w:rFonts w:ascii="Arial" w:hAnsi="Arial" w:cs="Arial"/>
          <w:b/>
          <w:bCs/>
        </w:rPr>
      </w:pPr>
      <w:r w:rsidRPr="007E7F12">
        <w:rPr>
          <w:rFonts w:ascii="Arial" w:hAnsi="Arial" w:cs="Arial"/>
          <w:b/>
          <w:bCs/>
        </w:rPr>
        <w:t>w imieniu Wykonawcy:</w:t>
      </w:r>
    </w:p>
    <w:p w14:paraId="3C36F44D" w14:textId="77777777" w:rsidR="007E423F" w:rsidRPr="007E7F12" w:rsidRDefault="007E423F" w:rsidP="007E423F">
      <w:pPr>
        <w:spacing w:line="276" w:lineRule="auto"/>
        <w:jc w:val="both"/>
        <w:rPr>
          <w:rFonts w:ascii="Arial" w:hAnsi="Arial" w:cs="Arial"/>
          <w:b/>
          <w:bCs/>
        </w:rPr>
      </w:pPr>
      <w:r w:rsidRPr="007E7F12">
        <w:rPr>
          <w:rFonts w:ascii="Arial" w:hAnsi="Arial" w:cs="Arial"/>
          <w:b/>
          <w:bCs/>
        </w:rPr>
        <w:t>______________________________________________________________</w:t>
      </w:r>
    </w:p>
    <w:p w14:paraId="23471334" w14:textId="77777777" w:rsidR="007E423F" w:rsidRPr="007E7F12" w:rsidRDefault="007E423F" w:rsidP="007E423F">
      <w:pPr>
        <w:spacing w:line="276" w:lineRule="auto"/>
        <w:jc w:val="center"/>
        <w:rPr>
          <w:rFonts w:ascii="Arial" w:hAnsi="Arial" w:cs="Arial"/>
          <w:bCs/>
          <w:i/>
          <w:sz w:val="16"/>
          <w:szCs w:val="16"/>
        </w:rPr>
      </w:pPr>
      <w:r w:rsidRPr="007E7F12">
        <w:rPr>
          <w:rFonts w:ascii="Arial" w:hAnsi="Arial" w:cs="Arial"/>
          <w:bCs/>
          <w:i/>
          <w:sz w:val="16"/>
          <w:szCs w:val="16"/>
        </w:rPr>
        <w:t>(wpisać nazwy (firmy) Wykonawców wspólnie ubiegających się o udzielenie zamówienia)</w:t>
      </w:r>
    </w:p>
    <w:p w14:paraId="78B87493" w14:textId="77777777" w:rsidR="007E423F" w:rsidRPr="007E7F12" w:rsidRDefault="007E423F" w:rsidP="007E423F">
      <w:pPr>
        <w:spacing w:after="120" w:line="276" w:lineRule="auto"/>
        <w:jc w:val="center"/>
        <w:rPr>
          <w:rFonts w:ascii="Arial" w:hAnsi="Arial" w:cs="Arial"/>
          <w:bCs/>
          <w:i/>
          <w:sz w:val="16"/>
          <w:szCs w:val="16"/>
        </w:rPr>
      </w:pPr>
    </w:p>
    <w:p w14:paraId="575D1E91" w14:textId="77777777" w:rsidR="007E423F" w:rsidRPr="007E7F12" w:rsidRDefault="007E423F" w:rsidP="007E423F">
      <w:pPr>
        <w:spacing w:after="120" w:line="276" w:lineRule="auto"/>
        <w:jc w:val="center"/>
        <w:rPr>
          <w:rFonts w:ascii="Arial" w:hAnsi="Arial" w:cs="Arial"/>
          <w:bCs/>
          <w:i/>
          <w:sz w:val="16"/>
          <w:szCs w:val="16"/>
        </w:rPr>
      </w:pPr>
    </w:p>
    <w:p w14:paraId="2A6A818F" w14:textId="77777777" w:rsidR="007E423F" w:rsidRPr="007E7F12" w:rsidRDefault="007E423F" w:rsidP="007E423F">
      <w:pPr>
        <w:spacing w:before="200" w:line="276" w:lineRule="auto"/>
        <w:jc w:val="both"/>
        <w:rPr>
          <w:rFonts w:ascii="Arial" w:hAnsi="Arial" w:cs="Arial"/>
        </w:rPr>
      </w:pPr>
      <w:r w:rsidRPr="007E7F12">
        <w:rPr>
          <w:rFonts w:ascii="Arial" w:hAnsi="Arial" w:cs="Arial"/>
          <w:b/>
        </w:rPr>
        <w:t>OŚWIADCZAM/-MY</w:t>
      </w:r>
      <w:r w:rsidRPr="007E7F12">
        <w:rPr>
          <w:rFonts w:ascii="Arial" w:hAnsi="Arial" w:cs="Arial"/>
        </w:rPr>
        <w:t>, iż następujące usługi wykonają poszczególni Wykonawcy wspólnie ubiegający się o udzielenie zamówienia:</w:t>
      </w:r>
    </w:p>
    <w:p w14:paraId="52F91F78" w14:textId="77777777" w:rsidR="007E423F" w:rsidRPr="007E7F12" w:rsidRDefault="007E423F" w:rsidP="007E423F">
      <w:pPr>
        <w:spacing w:line="276" w:lineRule="auto"/>
        <w:ind w:right="-2"/>
        <w:jc w:val="both"/>
        <w:rPr>
          <w:rFonts w:ascii="Arial" w:hAnsi="Arial" w:cs="Arial"/>
        </w:rPr>
      </w:pPr>
      <w:r w:rsidRPr="007E7F12">
        <w:rPr>
          <w:rFonts w:ascii="Arial" w:hAnsi="Arial" w:cs="Arial"/>
        </w:rPr>
        <w:t>Wykonawca (nazwa): _______________ wykona: __________________________**</w:t>
      </w:r>
    </w:p>
    <w:p w14:paraId="3A39143D" w14:textId="77777777" w:rsidR="007E423F" w:rsidRPr="007E7F12" w:rsidRDefault="007E423F" w:rsidP="007E423F">
      <w:pPr>
        <w:spacing w:line="276" w:lineRule="auto"/>
        <w:ind w:right="-2"/>
        <w:jc w:val="both"/>
        <w:rPr>
          <w:rFonts w:ascii="Arial" w:hAnsi="Arial" w:cs="Arial"/>
        </w:rPr>
      </w:pPr>
    </w:p>
    <w:p w14:paraId="3ACA333D" w14:textId="77777777" w:rsidR="007E423F" w:rsidRPr="007E7F12" w:rsidRDefault="007E423F" w:rsidP="007E423F">
      <w:pPr>
        <w:spacing w:line="276" w:lineRule="auto"/>
        <w:ind w:right="-2"/>
        <w:jc w:val="both"/>
        <w:rPr>
          <w:rFonts w:ascii="Arial" w:hAnsi="Arial" w:cs="Arial"/>
        </w:rPr>
      </w:pPr>
      <w:r w:rsidRPr="007E7F12">
        <w:rPr>
          <w:rFonts w:ascii="Arial" w:hAnsi="Arial" w:cs="Arial"/>
        </w:rPr>
        <w:t>Wykonawca (nazwa): _______________ wykona: __________________________**</w:t>
      </w:r>
    </w:p>
    <w:p w14:paraId="7A1C8525" w14:textId="77777777" w:rsidR="007E423F" w:rsidRPr="007E7F12" w:rsidRDefault="007E423F" w:rsidP="007E423F">
      <w:pPr>
        <w:spacing w:line="276" w:lineRule="auto"/>
        <w:ind w:right="-2"/>
        <w:jc w:val="both"/>
        <w:rPr>
          <w:rFonts w:ascii="Arial" w:hAnsi="Arial" w:cs="Arial"/>
        </w:rPr>
      </w:pPr>
    </w:p>
    <w:p w14:paraId="332CE26A" w14:textId="77777777" w:rsidR="007E423F" w:rsidRPr="007E7F12" w:rsidRDefault="007E423F" w:rsidP="007E423F">
      <w:pPr>
        <w:spacing w:after="120" w:line="276" w:lineRule="auto"/>
        <w:jc w:val="both"/>
        <w:rPr>
          <w:rFonts w:ascii="Arial" w:hAnsi="Arial" w:cs="Arial"/>
          <w:spacing w:val="4"/>
          <w:sz w:val="16"/>
          <w:szCs w:val="16"/>
        </w:rPr>
      </w:pPr>
    </w:p>
    <w:p w14:paraId="5BF6CDA7" w14:textId="77777777" w:rsidR="007E423F" w:rsidRPr="007E7F12" w:rsidRDefault="007E423F" w:rsidP="007E423F">
      <w:pPr>
        <w:suppressAutoHyphens/>
        <w:spacing w:before="120" w:after="120" w:line="276" w:lineRule="auto"/>
        <w:rPr>
          <w:rFonts w:ascii="Arial" w:hAnsi="Arial" w:cs="Arial"/>
        </w:rPr>
      </w:pPr>
      <w:r w:rsidRPr="007E7F12">
        <w:rPr>
          <w:rFonts w:ascii="Arial" w:hAnsi="Arial" w:cs="Arial"/>
        </w:rPr>
        <w:t>__________________ dnia __ __ ____ roku</w:t>
      </w:r>
    </w:p>
    <w:p w14:paraId="263C7502" w14:textId="77777777" w:rsidR="007E423F" w:rsidRPr="007E7F12" w:rsidRDefault="007E423F" w:rsidP="007E423F">
      <w:pPr>
        <w:suppressAutoHyphens/>
        <w:spacing w:before="120" w:after="120" w:line="276" w:lineRule="auto"/>
        <w:rPr>
          <w:rFonts w:ascii="Arial" w:hAnsi="Arial" w:cs="Arial"/>
          <w:i/>
        </w:rPr>
      </w:pPr>
      <w:r w:rsidRPr="007E7F12">
        <w:rPr>
          <w:rFonts w:ascii="Arial" w:hAnsi="Arial" w:cs="Arial"/>
          <w:i/>
        </w:rPr>
        <w:t xml:space="preserve"> </w:t>
      </w:r>
    </w:p>
    <w:p w14:paraId="7861926F" w14:textId="77777777" w:rsidR="007E423F" w:rsidRPr="007E7F12" w:rsidRDefault="007E423F" w:rsidP="007E423F">
      <w:pPr>
        <w:spacing w:after="120" w:line="276" w:lineRule="auto"/>
        <w:jc w:val="both"/>
        <w:rPr>
          <w:rFonts w:ascii="Arial" w:hAnsi="Arial" w:cs="Arial"/>
          <w:spacing w:val="4"/>
          <w:sz w:val="16"/>
          <w:szCs w:val="16"/>
        </w:rPr>
      </w:pPr>
    </w:p>
    <w:p w14:paraId="523B9BD1" w14:textId="77777777" w:rsidR="007E423F" w:rsidRPr="007E7F12" w:rsidRDefault="007E423F" w:rsidP="007E423F">
      <w:pPr>
        <w:spacing w:after="120" w:line="276" w:lineRule="auto"/>
        <w:jc w:val="both"/>
        <w:rPr>
          <w:rFonts w:ascii="Arial" w:hAnsi="Arial" w:cs="Arial"/>
          <w:spacing w:val="4"/>
          <w:sz w:val="16"/>
          <w:szCs w:val="16"/>
        </w:rPr>
      </w:pPr>
    </w:p>
    <w:p w14:paraId="53D5858E" w14:textId="77777777" w:rsidR="007E423F" w:rsidRPr="007E7F12" w:rsidRDefault="007E423F" w:rsidP="007E423F">
      <w:pPr>
        <w:spacing w:after="120" w:line="276" w:lineRule="auto"/>
        <w:jc w:val="both"/>
        <w:rPr>
          <w:rFonts w:ascii="Arial" w:hAnsi="Arial" w:cs="Arial"/>
          <w:spacing w:val="4"/>
          <w:sz w:val="16"/>
          <w:szCs w:val="16"/>
        </w:rPr>
      </w:pPr>
      <w:r w:rsidRPr="007E7F12">
        <w:rPr>
          <w:rFonts w:ascii="Arial" w:hAnsi="Arial" w:cs="Arial"/>
          <w:spacing w:val="4"/>
          <w:sz w:val="16"/>
          <w:szCs w:val="16"/>
        </w:rPr>
        <w:t xml:space="preserve">* dostosować odpowiednio </w:t>
      </w:r>
    </w:p>
    <w:p w14:paraId="41717041" w14:textId="77777777" w:rsidR="007E423F" w:rsidRPr="007E7F12" w:rsidRDefault="007E423F" w:rsidP="007E423F">
      <w:pPr>
        <w:spacing w:after="120" w:line="276" w:lineRule="auto"/>
        <w:jc w:val="both"/>
        <w:rPr>
          <w:rFonts w:ascii="Arial" w:hAnsi="Arial" w:cs="Arial"/>
          <w:b/>
        </w:rPr>
      </w:pPr>
      <w:r w:rsidRPr="007E7F12">
        <w:rPr>
          <w:rFonts w:ascii="Arial" w:hAnsi="Arial" w:cs="Arial"/>
          <w:spacing w:val="4"/>
          <w:sz w:val="16"/>
          <w:szCs w:val="16"/>
        </w:rPr>
        <w:t>** należy dostosować do ilości Wykonawców w konsorcjum</w:t>
      </w:r>
    </w:p>
    <w:p w14:paraId="46BE609C" w14:textId="77777777" w:rsidR="007E423F" w:rsidRDefault="007E423F" w:rsidP="00894BC6">
      <w:pPr>
        <w:spacing w:line="276" w:lineRule="auto"/>
        <w:ind w:left="360" w:hanging="426"/>
        <w:jc w:val="right"/>
        <w:rPr>
          <w:rFonts w:ascii="Arial" w:hAnsi="Arial" w:cs="Arial"/>
          <w:b/>
        </w:rPr>
      </w:pPr>
    </w:p>
    <w:p w14:paraId="119385E7" w14:textId="77777777" w:rsidR="007E423F" w:rsidRDefault="007E423F" w:rsidP="00894BC6">
      <w:pPr>
        <w:spacing w:line="276" w:lineRule="auto"/>
        <w:ind w:left="360" w:hanging="426"/>
        <w:jc w:val="right"/>
        <w:rPr>
          <w:rFonts w:ascii="Arial" w:hAnsi="Arial" w:cs="Arial"/>
          <w:b/>
        </w:rPr>
      </w:pPr>
    </w:p>
    <w:p w14:paraId="734E033D" w14:textId="77777777" w:rsidR="007E423F" w:rsidRDefault="007E423F" w:rsidP="00894BC6">
      <w:pPr>
        <w:spacing w:line="276" w:lineRule="auto"/>
        <w:ind w:left="360" w:hanging="426"/>
        <w:jc w:val="right"/>
        <w:rPr>
          <w:rFonts w:ascii="Arial" w:hAnsi="Arial" w:cs="Arial"/>
          <w:b/>
        </w:rPr>
      </w:pPr>
    </w:p>
    <w:p w14:paraId="17854117" w14:textId="77777777" w:rsidR="007E423F" w:rsidRDefault="007E423F" w:rsidP="00894BC6">
      <w:pPr>
        <w:spacing w:line="276" w:lineRule="auto"/>
        <w:ind w:left="360" w:hanging="426"/>
        <w:jc w:val="right"/>
        <w:rPr>
          <w:rFonts w:ascii="Arial" w:hAnsi="Arial" w:cs="Arial"/>
          <w:b/>
        </w:rPr>
      </w:pPr>
    </w:p>
    <w:p w14:paraId="2CAF5C5B" w14:textId="77777777" w:rsidR="007E423F" w:rsidRDefault="007E423F" w:rsidP="00894BC6">
      <w:pPr>
        <w:spacing w:line="276" w:lineRule="auto"/>
        <w:ind w:left="360" w:hanging="426"/>
        <w:jc w:val="right"/>
        <w:rPr>
          <w:rFonts w:ascii="Arial" w:hAnsi="Arial" w:cs="Arial"/>
          <w:b/>
        </w:rPr>
      </w:pPr>
    </w:p>
    <w:p w14:paraId="0F567952" w14:textId="77777777" w:rsidR="007E423F" w:rsidRDefault="007E423F" w:rsidP="00894BC6">
      <w:pPr>
        <w:spacing w:line="276" w:lineRule="auto"/>
        <w:ind w:left="360" w:hanging="426"/>
        <w:jc w:val="right"/>
        <w:rPr>
          <w:rFonts w:ascii="Arial" w:hAnsi="Arial" w:cs="Arial"/>
          <w:b/>
        </w:rPr>
      </w:pPr>
    </w:p>
    <w:p w14:paraId="539C593C" w14:textId="77777777" w:rsidR="007E423F" w:rsidRDefault="007E423F" w:rsidP="00894BC6">
      <w:pPr>
        <w:spacing w:line="276" w:lineRule="auto"/>
        <w:ind w:left="360" w:hanging="426"/>
        <w:jc w:val="right"/>
        <w:rPr>
          <w:rFonts w:ascii="Arial" w:hAnsi="Arial" w:cs="Arial"/>
          <w:b/>
        </w:rPr>
      </w:pPr>
    </w:p>
    <w:p w14:paraId="2AF974F0" w14:textId="77777777" w:rsidR="007E423F" w:rsidRDefault="007E423F" w:rsidP="00894BC6">
      <w:pPr>
        <w:spacing w:line="276" w:lineRule="auto"/>
        <w:ind w:left="360" w:hanging="426"/>
        <w:jc w:val="right"/>
        <w:rPr>
          <w:rFonts w:ascii="Arial" w:hAnsi="Arial" w:cs="Arial"/>
          <w:b/>
        </w:rPr>
      </w:pPr>
    </w:p>
    <w:p w14:paraId="2F94DC1D" w14:textId="0B3A7C2D" w:rsidR="007E423F" w:rsidRDefault="007E423F" w:rsidP="00894BC6">
      <w:pPr>
        <w:spacing w:line="276" w:lineRule="auto"/>
        <w:ind w:left="360" w:hanging="426"/>
        <w:jc w:val="right"/>
        <w:rPr>
          <w:rFonts w:ascii="Arial" w:hAnsi="Arial" w:cs="Arial"/>
          <w:b/>
        </w:rPr>
      </w:pPr>
    </w:p>
    <w:p w14:paraId="5DBA8145" w14:textId="56FE1360" w:rsidR="007E423F" w:rsidRDefault="007E423F" w:rsidP="00894BC6">
      <w:pPr>
        <w:spacing w:line="276" w:lineRule="auto"/>
        <w:ind w:left="360" w:hanging="426"/>
        <w:jc w:val="right"/>
        <w:rPr>
          <w:rFonts w:ascii="Arial" w:hAnsi="Arial" w:cs="Arial"/>
          <w:b/>
        </w:rPr>
      </w:pPr>
    </w:p>
    <w:p w14:paraId="6C3A2583" w14:textId="0DBDF20D" w:rsidR="007E423F" w:rsidRDefault="007E423F" w:rsidP="00894BC6">
      <w:pPr>
        <w:spacing w:line="276" w:lineRule="auto"/>
        <w:ind w:left="360" w:hanging="426"/>
        <w:jc w:val="right"/>
        <w:rPr>
          <w:rFonts w:ascii="Arial" w:hAnsi="Arial" w:cs="Arial"/>
          <w:b/>
        </w:rPr>
      </w:pPr>
    </w:p>
    <w:p w14:paraId="4AFBA015" w14:textId="32392AC9" w:rsidR="007E423F" w:rsidRDefault="007E423F" w:rsidP="00894BC6">
      <w:pPr>
        <w:spacing w:line="276" w:lineRule="auto"/>
        <w:ind w:left="360" w:hanging="426"/>
        <w:jc w:val="right"/>
        <w:rPr>
          <w:rFonts w:ascii="Arial" w:hAnsi="Arial" w:cs="Arial"/>
          <w:b/>
        </w:rPr>
      </w:pPr>
    </w:p>
    <w:p w14:paraId="562B1CBD" w14:textId="4EFA4F95" w:rsidR="007E423F" w:rsidRDefault="007E423F" w:rsidP="00894BC6">
      <w:pPr>
        <w:spacing w:line="276" w:lineRule="auto"/>
        <w:ind w:left="360" w:hanging="426"/>
        <w:jc w:val="right"/>
        <w:rPr>
          <w:rFonts w:ascii="Arial" w:hAnsi="Arial" w:cs="Arial"/>
          <w:b/>
        </w:rPr>
      </w:pPr>
    </w:p>
    <w:p w14:paraId="73CBE78F" w14:textId="707F5062" w:rsidR="007E423F" w:rsidRDefault="007E423F" w:rsidP="00894BC6">
      <w:pPr>
        <w:spacing w:line="276" w:lineRule="auto"/>
        <w:ind w:left="360" w:hanging="426"/>
        <w:jc w:val="right"/>
        <w:rPr>
          <w:rFonts w:ascii="Arial" w:hAnsi="Arial" w:cs="Arial"/>
          <w:b/>
        </w:rPr>
      </w:pPr>
    </w:p>
    <w:p w14:paraId="5F3BAE1F" w14:textId="0F93B21B" w:rsidR="007E423F" w:rsidRDefault="007E423F" w:rsidP="00894BC6">
      <w:pPr>
        <w:spacing w:line="276" w:lineRule="auto"/>
        <w:ind w:left="360" w:hanging="426"/>
        <w:jc w:val="right"/>
        <w:rPr>
          <w:rFonts w:ascii="Arial" w:hAnsi="Arial" w:cs="Arial"/>
          <w:b/>
        </w:rPr>
      </w:pPr>
    </w:p>
    <w:p w14:paraId="30247D4B" w14:textId="02E764AA" w:rsidR="007E423F" w:rsidRDefault="007E423F" w:rsidP="00894BC6">
      <w:pPr>
        <w:spacing w:line="276" w:lineRule="auto"/>
        <w:ind w:left="360" w:hanging="426"/>
        <w:jc w:val="right"/>
        <w:rPr>
          <w:rFonts w:ascii="Arial" w:hAnsi="Arial" w:cs="Arial"/>
          <w:b/>
        </w:rPr>
      </w:pPr>
    </w:p>
    <w:p w14:paraId="020D8D00" w14:textId="77777777" w:rsidR="007E423F" w:rsidRDefault="007E423F" w:rsidP="00894BC6">
      <w:pPr>
        <w:spacing w:line="276" w:lineRule="auto"/>
        <w:ind w:left="360" w:hanging="426"/>
        <w:jc w:val="right"/>
        <w:rPr>
          <w:rFonts w:ascii="Arial" w:hAnsi="Arial" w:cs="Arial"/>
          <w:b/>
        </w:rPr>
      </w:pPr>
    </w:p>
    <w:p w14:paraId="60AF019A" w14:textId="77777777" w:rsidR="007E423F" w:rsidRDefault="007E423F" w:rsidP="00894BC6">
      <w:pPr>
        <w:spacing w:line="276" w:lineRule="auto"/>
        <w:ind w:left="360" w:hanging="426"/>
        <w:jc w:val="right"/>
        <w:rPr>
          <w:rFonts w:ascii="Arial" w:hAnsi="Arial" w:cs="Arial"/>
          <w:b/>
        </w:rPr>
      </w:pPr>
    </w:p>
    <w:p w14:paraId="2B03363E" w14:textId="77777777" w:rsidR="007E423F" w:rsidRDefault="007E423F" w:rsidP="00894BC6">
      <w:pPr>
        <w:spacing w:line="276" w:lineRule="auto"/>
        <w:ind w:left="360" w:hanging="426"/>
        <w:jc w:val="right"/>
        <w:rPr>
          <w:rFonts w:ascii="Arial" w:hAnsi="Arial" w:cs="Arial"/>
          <w:b/>
        </w:rPr>
      </w:pPr>
    </w:p>
    <w:p w14:paraId="0BF2E91D" w14:textId="23CB58D1" w:rsidR="00B02843" w:rsidRPr="00224816" w:rsidRDefault="00B02843" w:rsidP="00894BC6">
      <w:pPr>
        <w:spacing w:line="276" w:lineRule="auto"/>
        <w:ind w:left="360" w:hanging="426"/>
        <w:jc w:val="right"/>
        <w:rPr>
          <w:rFonts w:ascii="Arial" w:hAnsi="Arial" w:cs="Arial"/>
          <w:b/>
          <w:bCs/>
          <w:sz w:val="18"/>
          <w:szCs w:val="18"/>
          <w:lang w:eastAsia="ar-SA"/>
        </w:rPr>
      </w:pPr>
      <w:r w:rsidRPr="00224816">
        <w:rPr>
          <w:rFonts w:ascii="Arial" w:hAnsi="Arial" w:cs="Arial"/>
          <w:b/>
        </w:rPr>
        <w:t>Z</w:t>
      </w:r>
      <w:r w:rsidRPr="00224816">
        <w:rPr>
          <w:rFonts w:ascii="Arial" w:hAnsi="Arial" w:cs="Arial"/>
          <w:b/>
          <w:bCs/>
          <w:sz w:val="18"/>
          <w:szCs w:val="18"/>
          <w:lang w:eastAsia="ar-SA"/>
        </w:rPr>
        <w:t xml:space="preserve">ałącznik nr </w:t>
      </w:r>
      <w:r w:rsidR="007E423F">
        <w:rPr>
          <w:rFonts w:ascii="Arial" w:hAnsi="Arial" w:cs="Arial"/>
          <w:b/>
          <w:bCs/>
          <w:sz w:val="18"/>
          <w:szCs w:val="18"/>
          <w:lang w:eastAsia="ar-SA"/>
        </w:rPr>
        <w:t>5</w:t>
      </w:r>
      <w:r w:rsidRPr="00224816">
        <w:rPr>
          <w:rFonts w:ascii="Arial" w:hAnsi="Arial" w:cs="Arial"/>
          <w:b/>
          <w:bCs/>
          <w:sz w:val="18"/>
          <w:szCs w:val="18"/>
          <w:lang w:eastAsia="ar-SA"/>
        </w:rPr>
        <w:t xml:space="preserve"> do SWZ</w:t>
      </w:r>
    </w:p>
    <w:p w14:paraId="00E5B98F" w14:textId="35069048" w:rsidR="00B02843" w:rsidRPr="00224816" w:rsidRDefault="00B02843" w:rsidP="00894BC6">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sidR="00855F60">
        <w:rPr>
          <w:rFonts w:ascii="Arial" w:hAnsi="Arial" w:cs="Arial"/>
          <w:b/>
          <w:bCs/>
          <w:color w:val="000000"/>
          <w:sz w:val="18"/>
          <w:szCs w:val="18"/>
        </w:rPr>
        <w:t>4</w:t>
      </w:r>
      <w:r w:rsidR="007E423F">
        <w:rPr>
          <w:rFonts w:ascii="Arial" w:hAnsi="Arial" w:cs="Arial"/>
          <w:b/>
          <w:bCs/>
          <w:color w:val="000000"/>
          <w:sz w:val="18"/>
          <w:szCs w:val="18"/>
        </w:rPr>
        <w:t>5</w:t>
      </w:r>
      <w:r w:rsidRPr="00224816">
        <w:rPr>
          <w:rFonts w:ascii="Arial" w:hAnsi="Arial" w:cs="Arial"/>
          <w:b/>
          <w:bCs/>
          <w:color w:val="000000"/>
          <w:sz w:val="18"/>
          <w:szCs w:val="18"/>
        </w:rPr>
        <w:t>/22/</w:t>
      </w:r>
      <w:r w:rsidR="007E423F">
        <w:rPr>
          <w:rFonts w:ascii="Arial" w:hAnsi="Arial" w:cs="Arial"/>
          <w:b/>
          <w:bCs/>
          <w:color w:val="000000"/>
          <w:sz w:val="18"/>
          <w:szCs w:val="18"/>
        </w:rPr>
        <w:t>SS</w:t>
      </w:r>
    </w:p>
    <w:p w14:paraId="080C4306" w14:textId="5E7B40ED" w:rsidR="00B02843" w:rsidRDefault="00B02843" w:rsidP="00894BC6">
      <w:pPr>
        <w:tabs>
          <w:tab w:val="left" w:pos="1716"/>
        </w:tabs>
        <w:spacing w:line="276" w:lineRule="auto"/>
        <w:ind w:left="284" w:hanging="284"/>
        <w:jc w:val="right"/>
        <w:rPr>
          <w:rFonts w:ascii="Arial" w:hAnsi="Arial" w:cs="Arial"/>
          <w:b/>
          <w:bCs/>
          <w:color w:val="000000"/>
          <w:sz w:val="18"/>
          <w:szCs w:val="18"/>
        </w:rPr>
      </w:pPr>
    </w:p>
    <w:bookmarkEnd w:id="47"/>
    <w:bookmarkEnd w:id="48"/>
    <w:bookmarkEnd w:id="49"/>
    <w:bookmarkEnd w:id="51"/>
    <w:p w14:paraId="43BA3394" w14:textId="77777777" w:rsidR="007E423F" w:rsidRDefault="007E423F" w:rsidP="007E423F">
      <w:pPr>
        <w:pStyle w:val="Domynie"/>
        <w:jc w:val="center"/>
        <w:rPr>
          <w:rFonts w:ascii="Arial" w:hAnsi="Arial" w:cs="Arial"/>
          <w:b/>
          <w:color w:val="333333"/>
          <w:sz w:val="18"/>
          <w:szCs w:val="18"/>
        </w:rPr>
      </w:pPr>
      <w:r>
        <w:rPr>
          <w:rFonts w:ascii="Arial" w:hAnsi="Arial" w:cs="Arial"/>
          <w:b/>
          <w:sz w:val="18"/>
          <w:szCs w:val="18"/>
        </w:rPr>
        <w:t>UMOWA NR ……../2022/F</w:t>
      </w:r>
    </w:p>
    <w:p w14:paraId="595998CB" w14:textId="77777777" w:rsidR="007E423F" w:rsidRDefault="007E423F" w:rsidP="007E423F">
      <w:pPr>
        <w:ind w:right="-567"/>
        <w:jc w:val="center"/>
        <w:rPr>
          <w:rFonts w:ascii="Arial" w:hAnsi="Arial" w:cs="Arial"/>
          <w:b/>
          <w:color w:val="333333"/>
          <w:sz w:val="18"/>
          <w:szCs w:val="18"/>
          <w:lang w:eastAsia="ar-SA"/>
        </w:rPr>
      </w:pPr>
      <w:r>
        <w:rPr>
          <w:rFonts w:ascii="Arial" w:hAnsi="Arial" w:cs="Arial"/>
          <w:b/>
          <w:color w:val="000000"/>
          <w:sz w:val="18"/>
          <w:szCs w:val="18"/>
          <w:lang w:eastAsia="ar-SA"/>
        </w:rPr>
        <w:t xml:space="preserve">na świadczenie całodobowych usług medycznych obejmujących badanie osób zatrzymanych </w:t>
      </w:r>
    </w:p>
    <w:p w14:paraId="5D479064" w14:textId="2743BD07" w:rsidR="007E423F" w:rsidRDefault="007E423F" w:rsidP="007E423F">
      <w:pPr>
        <w:ind w:right="-567"/>
        <w:jc w:val="center"/>
        <w:rPr>
          <w:rFonts w:ascii="Arial" w:hAnsi="Arial" w:cs="Arial"/>
          <w:b/>
          <w:color w:val="333333"/>
          <w:sz w:val="18"/>
          <w:szCs w:val="18"/>
          <w:lang w:eastAsia="ar-SA"/>
        </w:rPr>
      </w:pPr>
      <w:r>
        <w:rPr>
          <w:rFonts w:ascii="Arial" w:hAnsi="Arial" w:cs="Arial"/>
          <w:b/>
          <w:color w:val="000000"/>
          <w:sz w:val="18"/>
          <w:szCs w:val="18"/>
          <w:lang w:eastAsia="ar-SA"/>
        </w:rPr>
        <w:t>przez Policję na terenie działania ………….– część nr………</w:t>
      </w:r>
    </w:p>
    <w:p w14:paraId="1D7B34B5" w14:textId="77777777" w:rsidR="007E423F" w:rsidRDefault="007E423F" w:rsidP="007E423F">
      <w:pPr>
        <w:spacing w:after="120"/>
        <w:ind w:right="312"/>
        <w:jc w:val="center"/>
        <w:rPr>
          <w:rFonts w:ascii="Arial" w:hAnsi="Arial" w:cs="Arial"/>
          <w:b/>
          <w:color w:val="000000"/>
          <w:sz w:val="18"/>
          <w:szCs w:val="18"/>
          <w:lang w:eastAsia="ar-SA"/>
        </w:rPr>
      </w:pPr>
    </w:p>
    <w:p w14:paraId="4924826D" w14:textId="77777777" w:rsidR="007E423F" w:rsidRDefault="007E423F" w:rsidP="007E423F">
      <w:pPr>
        <w:jc w:val="both"/>
        <w:rPr>
          <w:rFonts w:ascii="Arial" w:hAnsi="Arial" w:cs="Arial"/>
          <w:color w:val="333333"/>
          <w:sz w:val="18"/>
          <w:szCs w:val="18"/>
        </w:rPr>
      </w:pPr>
      <w:r>
        <w:rPr>
          <w:rFonts w:ascii="Arial" w:hAnsi="Arial" w:cs="Arial"/>
          <w:color w:val="000000"/>
          <w:sz w:val="18"/>
          <w:szCs w:val="18"/>
        </w:rPr>
        <w:t>zawarta w dniu …………………….. w Łodzi, pomiędzy:</w:t>
      </w:r>
    </w:p>
    <w:p w14:paraId="18AC59C8" w14:textId="77777777" w:rsidR="007E423F" w:rsidRDefault="007E423F" w:rsidP="007E423F">
      <w:pPr>
        <w:jc w:val="both"/>
        <w:rPr>
          <w:rFonts w:ascii="Arial" w:hAnsi="Arial" w:cs="Arial"/>
          <w:color w:val="333333"/>
          <w:sz w:val="18"/>
          <w:szCs w:val="18"/>
        </w:rPr>
      </w:pPr>
      <w:r>
        <w:rPr>
          <w:rFonts w:ascii="Arial" w:hAnsi="Arial" w:cs="Arial"/>
          <w:color w:val="000000"/>
          <w:sz w:val="18"/>
          <w:szCs w:val="18"/>
        </w:rPr>
        <w:t>Skarbem Państwa Komendantem  Wojewódzkim  Policji w Łodzi z siedzibą przy ul. Lutomierskiej 108/112,</w:t>
      </w:r>
    </w:p>
    <w:p w14:paraId="26FCFA64" w14:textId="77777777" w:rsidR="007E423F" w:rsidRDefault="007E423F" w:rsidP="007E423F">
      <w:pPr>
        <w:pStyle w:val="Tekstpodstawowy"/>
        <w:spacing w:line="240" w:lineRule="auto"/>
        <w:jc w:val="both"/>
        <w:rPr>
          <w:rFonts w:ascii="Arial" w:hAnsi="Arial" w:cs="Arial"/>
          <w:color w:val="333333"/>
          <w:sz w:val="18"/>
          <w:szCs w:val="18"/>
        </w:rPr>
      </w:pPr>
      <w:r>
        <w:rPr>
          <w:rFonts w:ascii="Arial" w:hAnsi="Arial" w:cs="Arial"/>
          <w:color w:val="000000"/>
          <w:sz w:val="18"/>
          <w:szCs w:val="18"/>
        </w:rPr>
        <w:t xml:space="preserve">REGON  470754976                                            NIP  726-000-44-58                                                                </w:t>
      </w:r>
    </w:p>
    <w:p w14:paraId="521E92A9" w14:textId="77777777" w:rsidR="007E423F" w:rsidRDefault="007E423F" w:rsidP="007E423F">
      <w:pPr>
        <w:pStyle w:val="Tekstpodstawowy"/>
        <w:spacing w:line="240" w:lineRule="auto"/>
        <w:ind w:hanging="284"/>
        <w:jc w:val="both"/>
        <w:rPr>
          <w:rFonts w:ascii="Arial" w:hAnsi="Arial" w:cs="Arial"/>
          <w:color w:val="000000"/>
          <w:sz w:val="18"/>
          <w:szCs w:val="18"/>
        </w:rPr>
      </w:pPr>
      <w:r>
        <w:rPr>
          <w:rFonts w:ascii="Arial" w:eastAsia="Arial" w:hAnsi="Arial" w:cs="Arial"/>
          <w:color w:val="000000"/>
          <w:sz w:val="18"/>
          <w:szCs w:val="18"/>
        </w:rPr>
        <w:t xml:space="preserve">     </w:t>
      </w:r>
      <w:r>
        <w:rPr>
          <w:rFonts w:ascii="Arial" w:hAnsi="Arial" w:cs="Arial"/>
          <w:color w:val="000000"/>
          <w:sz w:val="18"/>
          <w:szCs w:val="18"/>
        </w:rPr>
        <w:t>reprezentowaną przez:</w:t>
      </w:r>
    </w:p>
    <w:p w14:paraId="79ED5068" w14:textId="77777777" w:rsidR="007E423F" w:rsidRDefault="007E423F" w:rsidP="007E423F">
      <w:pPr>
        <w:pStyle w:val="Tekstpodstawowy"/>
        <w:spacing w:line="240" w:lineRule="auto"/>
        <w:ind w:hanging="284"/>
        <w:jc w:val="both"/>
        <w:rPr>
          <w:rFonts w:ascii="Arial" w:hAnsi="Arial" w:cs="Arial"/>
          <w:color w:val="000000"/>
        </w:rPr>
      </w:pPr>
    </w:p>
    <w:p w14:paraId="20329F04" w14:textId="77777777" w:rsidR="007E423F" w:rsidRDefault="007E423F" w:rsidP="007E423F">
      <w:pPr>
        <w:shd w:val="clear" w:color="auto" w:fill="FFFFFF"/>
        <w:rPr>
          <w:rFonts w:ascii="Arial" w:hAnsi="Arial" w:cs="Arial"/>
          <w:b/>
          <w:iCs/>
          <w:color w:val="333333"/>
          <w:spacing w:val="-7"/>
          <w:sz w:val="18"/>
          <w:szCs w:val="18"/>
        </w:rPr>
      </w:pPr>
      <w:r>
        <w:rPr>
          <w:rFonts w:ascii="Arial" w:hAnsi="Arial" w:cs="Arial"/>
          <w:b/>
          <w:iCs/>
          <w:color w:val="000000"/>
          <w:spacing w:val="-7"/>
          <w:sz w:val="18"/>
          <w:szCs w:val="18"/>
        </w:rPr>
        <w:t>mł. insp. Tomasza Jędrzejowskiego – Zastępcę Komendanta Wojewódzkiego Policji  w Łodzi</w:t>
      </w:r>
    </w:p>
    <w:p w14:paraId="510B3265" w14:textId="77777777" w:rsidR="007E423F" w:rsidRDefault="007E423F" w:rsidP="007E423F">
      <w:pPr>
        <w:pStyle w:val="Tekstpodstawowy"/>
        <w:spacing w:line="240" w:lineRule="auto"/>
        <w:rPr>
          <w:rFonts w:ascii="Arial" w:hAnsi="Arial" w:cs="Arial"/>
          <w:color w:val="000000"/>
        </w:rPr>
      </w:pPr>
      <w:r>
        <w:rPr>
          <w:rFonts w:ascii="Arial" w:hAnsi="Arial" w:cs="Arial"/>
          <w:color w:val="000000"/>
          <w:sz w:val="18"/>
          <w:szCs w:val="18"/>
        </w:rPr>
        <w:t xml:space="preserve">zwaną dalej Zamawiającym, </w:t>
      </w:r>
    </w:p>
    <w:p w14:paraId="359933A5" w14:textId="77777777" w:rsidR="007E423F" w:rsidRDefault="007E423F" w:rsidP="007E423F">
      <w:pPr>
        <w:pStyle w:val="Tekstpodstawowy"/>
        <w:spacing w:line="240" w:lineRule="auto"/>
        <w:jc w:val="both"/>
        <w:rPr>
          <w:rFonts w:ascii="Arial" w:hAnsi="Arial" w:cs="Arial"/>
          <w:color w:val="333333"/>
          <w:sz w:val="18"/>
          <w:szCs w:val="18"/>
        </w:rPr>
      </w:pPr>
      <w:r>
        <w:rPr>
          <w:rFonts w:ascii="Arial" w:hAnsi="Arial" w:cs="Arial"/>
          <w:color w:val="000000"/>
          <w:sz w:val="18"/>
          <w:szCs w:val="18"/>
        </w:rPr>
        <w:t>a</w:t>
      </w:r>
    </w:p>
    <w:p w14:paraId="46209885" w14:textId="219209D2" w:rsidR="007E423F" w:rsidRPr="007E423F" w:rsidRDefault="007E423F" w:rsidP="007E423F">
      <w:pPr>
        <w:pStyle w:val="Tekstpodstawowy"/>
        <w:spacing w:line="240" w:lineRule="auto"/>
        <w:jc w:val="both"/>
        <w:rPr>
          <w:rFonts w:ascii="Arial" w:hAnsi="Arial" w:cs="Arial"/>
          <w:color w:val="000000"/>
          <w:lang w:val="pl-PL"/>
        </w:rPr>
      </w:pPr>
      <w:r>
        <w:rPr>
          <w:rFonts w:ascii="Arial" w:hAnsi="Arial" w:cs="Arial"/>
          <w:b/>
          <w:color w:val="000000"/>
          <w:sz w:val="18"/>
          <w:szCs w:val="18"/>
          <w:lang w:val="pl-PL"/>
        </w:rPr>
        <w:t>wykonawcą………….</w:t>
      </w:r>
    </w:p>
    <w:p w14:paraId="6B880FBD" w14:textId="77777777" w:rsidR="007E423F" w:rsidRDefault="007E423F" w:rsidP="007E423F">
      <w:pPr>
        <w:pStyle w:val="Tekstpodstawowy"/>
        <w:spacing w:line="240" w:lineRule="auto"/>
        <w:rPr>
          <w:rFonts w:ascii="Arial" w:hAnsi="Arial" w:cs="Arial"/>
          <w:color w:val="333333"/>
          <w:sz w:val="18"/>
          <w:szCs w:val="18"/>
        </w:rPr>
      </w:pPr>
      <w:r>
        <w:rPr>
          <w:rFonts w:ascii="Arial" w:hAnsi="Arial" w:cs="Arial"/>
          <w:color w:val="000000"/>
          <w:sz w:val="18"/>
          <w:szCs w:val="18"/>
        </w:rPr>
        <w:t>reprezentowanym przez: …………………………………………………………………………………………</w:t>
      </w:r>
    </w:p>
    <w:p w14:paraId="5DD0B54D" w14:textId="6BD4A1A6" w:rsidR="007E423F" w:rsidRDefault="007E423F" w:rsidP="007E423F">
      <w:pPr>
        <w:jc w:val="both"/>
        <w:rPr>
          <w:rFonts w:ascii="Arial" w:hAnsi="Arial" w:cs="Arial"/>
          <w:color w:val="333333"/>
          <w:sz w:val="18"/>
          <w:szCs w:val="18"/>
        </w:rPr>
      </w:pPr>
      <w:r>
        <w:rPr>
          <w:rFonts w:ascii="Arial" w:hAnsi="Arial" w:cs="Arial"/>
          <w:color w:val="000000"/>
          <w:sz w:val="18"/>
          <w:szCs w:val="18"/>
        </w:rPr>
        <w:t>REGON</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 xml:space="preserve">NIP </w:t>
      </w:r>
    </w:p>
    <w:p w14:paraId="2AC83DB1" w14:textId="77777777" w:rsidR="007E423F" w:rsidRDefault="007E423F" w:rsidP="007E423F">
      <w:pPr>
        <w:jc w:val="both"/>
        <w:rPr>
          <w:rFonts w:ascii="Arial" w:hAnsi="Arial" w:cs="Arial"/>
          <w:color w:val="333333"/>
          <w:sz w:val="18"/>
          <w:szCs w:val="18"/>
        </w:rPr>
      </w:pPr>
      <w:r>
        <w:rPr>
          <w:rFonts w:ascii="Arial" w:hAnsi="Arial" w:cs="Arial"/>
          <w:color w:val="000000"/>
          <w:sz w:val="18"/>
          <w:szCs w:val="18"/>
        </w:rPr>
        <w:t xml:space="preserve">zwanym dalej Wykonawcą, </w:t>
      </w:r>
    </w:p>
    <w:p w14:paraId="5EF3664C" w14:textId="77777777" w:rsidR="007E423F" w:rsidRDefault="007E423F" w:rsidP="007E423F">
      <w:pPr>
        <w:jc w:val="both"/>
        <w:rPr>
          <w:rFonts w:ascii="Arial" w:hAnsi="Arial" w:cs="Arial"/>
          <w:color w:val="000000"/>
          <w:sz w:val="18"/>
          <w:szCs w:val="18"/>
        </w:rPr>
      </w:pPr>
    </w:p>
    <w:p w14:paraId="3AA857E3" w14:textId="1E2F58A3" w:rsidR="007E423F" w:rsidRDefault="007E423F" w:rsidP="007E423F">
      <w:pPr>
        <w:jc w:val="both"/>
        <w:rPr>
          <w:rFonts w:ascii="Arial" w:hAnsi="Arial" w:cs="Arial"/>
          <w:color w:val="333333"/>
          <w:sz w:val="18"/>
          <w:szCs w:val="18"/>
          <w:lang w:eastAsia="ar-SA"/>
        </w:rPr>
      </w:pPr>
      <w:r>
        <w:rPr>
          <w:rFonts w:ascii="Arial" w:hAnsi="Arial" w:cs="Arial"/>
          <w:color w:val="000000"/>
          <w:sz w:val="18"/>
          <w:szCs w:val="18"/>
          <w:lang w:eastAsia="ar-SA"/>
        </w:rPr>
        <w:t>w wyniku postępowania o udzielenie zamówienia publicznego prowadzonego na podstawie przepisów określonych  w ustawie z dnia 11 września 2019 r. Prawo zamówień publicznych (</w:t>
      </w:r>
      <w:proofErr w:type="spellStart"/>
      <w:r>
        <w:rPr>
          <w:rFonts w:ascii="Arial" w:hAnsi="Arial" w:cs="Arial"/>
          <w:color w:val="000000"/>
          <w:sz w:val="18"/>
          <w:szCs w:val="18"/>
          <w:lang w:eastAsia="ar-SA"/>
        </w:rPr>
        <w:t>t.j</w:t>
      </w:r>
      <w:proofErr w:type="spellEnd"/>
      <w:r>
        <w:rPr>
          <w:rFonts w:ascii="Arial" w:hAnsi="Arial" w:cs="Arial"/>
          <w:color w:val="000000"/>
          <w:sz w:val="18"/>
          <w:szCs w:val="18"/>
          <w:lang w:eastAsia="ar-SA"/>
        </w:rPr>
        <w:t xml:space="preserve">. Dz. U. z 2022 r., poz. 1710 ze zm.) </w:t>
      </w:r>
      <w:proofErr w:type="spellStart"/>
      <w:r>
        <w:rPr>
          <w:rFonts w:ascii="Arial" w:hAnsi="Arial" w:cs="Arial"/>
          <w:color w:val="000000"/>
          <w:sz w:val="18"/>
          <w:szCs w:val="18"/>
          <w:lang w:eastAsia="ar-SA"/>
        </w:rPr>
        <w:t>Pzp</w:t>
      </w:r>
      <w:proofErr w:type="spellEnd"/>
      <w:r>
        <w:rPr>
          <w:rFonts w:ascii="Arial" w:hAnsi="Arial" w:cs="Arial"/>
          <w:color w:val="000000"/>
          <w:sz w:val="18"/>
          <w:szCs w:val="18"/>
          <w:lang w:eastAsia="ar-SA"/>
        </w:rPr>
        <w:t xml:space="preserve">, na usługi społeczne w trybie podstawowym bez negocjacji – art. 275 pkt 1 </w:t>
      </w:r>
      <w:proofErr w:type="spellStart"/>
      <w:r w:rsidR="00456FEE">
        <w:rPr>
          <w:rFonts w:ascii="Arial" w:hAnsi="Arial" w:cs="Arial"/>
          <w:color w:val="000000"/>
          <w:sz w:val="18"/>
          <w:szCs w:val="18"/>
          <w:lang w:eastAsia="ar-SA"/>
        </w:rPr>
        <w:t>uP</w:t>
      </w:r>
      <w:r>
        <w:rPr>
          <w:rFonts w:ascii="Arial" w:hAnsi="Arial" w:cs="Arial"/>
          <w:color w:val="000000"/>
          <w:sz w:val="18"/>
          <w:szCs w:val="18"/>
          <w:lang w:eastAsia="ar-SA"/>
        </w:rPr>
        <w:t>zp</w:t>
      </w:r>
      <w:proofErr w:type="spellEnd"/>
      <w:r>
        <w:rPr>
          <w:rFonts w:ascii="Arial" w:hAnsi="Arial" w:cs="Arial"/>
          <w:color w:val="000000"/>
          <w:sz w:val="18"/>
          <w:szCs w:val="18"/>
          <w:lang w:eastAsia="ar-SA"/>
        </w:rPr>
        <w:t>, nr postępowania FZ-2380/45/22/SS, zawarto umowę o następującej treści:</w:t>
      </w:r>
    </w:p>
    <w:p w14:paraId="674076FB" w14:textId="77777777" w:rsidR="007E423F" w:rsidRDefault="007E423F" w:rsidP="007E423F">
      <w:pPr>
        <w:jc w:val="center"/>
        <w:rPr>
          <w:rFonts w:ascii="Arial" w:hAnsi="Arial" w:cs="Arial"/>
          <w:b/>
          <w:bCs/>
          <w:color w:val="000000"/>
          <w:sz w:val="18"/>
          <w:szCs w:val="18"/>
          <w:lang w:eastAsia="ar-SA"/>
        </w:rPr>
      </w:pPr>
    </w:p>
    <w:p w14:paraId="2F215B05" w14:textId="77777777" w:rsidR="007E423F" w:rsidRDefault="007E423F" w:rsidP="007E423F">
      <w:pPr>
        <w:jc w:val="center"/>
        <w:rPr>
          <w:rFonts w:ascii="Arial" w:hAnsi="Arial" w:cs="Arial"/>
          <w:b/>
          <w:bCs/>
          <w:color w:val="000000"/>
          <w:sz w:val="18"/>
          <w:szCs w:val="18"/>
          <w:lang w:eastAsia="ar-SA"/>
        </w:rPr>
      </w:pPr>
    </w:p>
    <w:p w14:paraId="2DAD8E82" w14:textId="77777777" w:rsidR="007E423F" w:rsidRDefault="007E423F" w:rsidP="007E423F">
      <w:pPr>
        <w:jc w:val="center"/>
        <w:rPr>
          <w:rFonts w:ascii="Arial" w:hAnsi="Arial" w:cs="Arial"/>
          <w:bCs/>
          <w:color w:val="333333"/>
          <w:sz w:val="18"/>
          <w:szCs w:val="18"/>
          <w:lang w:eastAsia="ar-SA"/>
        </w:rPr>
      </w:pPr>
      <w:r>
        <w:rPr>
          <w:rFonts w:ascii="Arial" w:hAnsi="Arial" w:cs="Arial"/>
          <w:bCs/>
          <w:color w:val="000000"/>
          <w:sz w:val="18"/>
          <w:szCs w:val="18"/>
          <w:lang w:eastAsia="ar-SA"/>
        </w:rPr>
        <w:t>§ 1</w:t>
      </w:r>
    </w:p>
    <w:p w14:paraId="7640D3D6" w14:textId="5AC606B6" w:rsidR="007E423F" w:rsidRDefault="007E423F" w:rsidP="007E423F">
      <w:pPr>
        <w:pStyle w:val="Akapitzlist"/>
        <w:numPr>
          <w:ilvl w:val="0"/>
          <w:numId w:val="50"/>
        </w:numPr>
        <w:ind w:left="357" w:hanging="357"/>
        <w:contextualSpacing/>
        <w:jc w:val="both"/>
        <w:rPr>
          <w:rFonts w:ascii="Arial" w:hAnsi="Arial" w:cs="Arial"/>
          <w:color w:val="000000"/>
        </w:rPr>
      </w:pPr>
      <w:r>
        <w:rPr>
          <w:rFonts w:ascii="Arial" w:hAnsi="Arial" w:cs="Arial"/>
          <w:color w:val="000000"/>
          <w:sz w:val="18"/>
          <w:szCs w:val="18"/>
          <w:lang w:eastAsia="ar-SA"/>
        </w:rPr>
        <w:t xml:space="preserve">Zamawiający zleca, a Wykonawca zobowiązuje się do świadczenia całodobowych usług medycznych </w:t>
      </w:r>
      <w:r>
        <w:rPr>
          <w:rFonts w:ascii="Arial" w:hAnsi="Arial" w:cs="Arial"/>
          <w:color w:val="000000"/>
          <w:sz w:val="18"/>
          <w:szCs w:val="18"/>
          <w:lang w:eastAsia="ar-SA"/>
        </w:rPr>
        <w:br/>
        <w:t xml:space="preserve">w zakresie badania osób zatrzymanych przez Policję na terenie działania </w:t>
      </w:r>
      <w:r>
        <w:rPr>
          <w:rFonts w:ascii="Arial" w:hAnsi="Arial" w:cs="Arial"/>
          <w:b/>
          <w:color w:val="000000"/>
          <w:sz w:val="18"/>
          <w:szCs w:val="18"/>
          <w:lang w:eastAsia="ar-SA"/>
        </w:rPr>
        <w:t xml:space="preserve">KPP w ………….. </w:t>
      </w:r>
      <w:r>
        <w:rPr>
          <w:rFonts w:ascii="Arial" w:hAnsi="Arial" w:cs="Arial"/>
          <w:color w:val="000000"/>
          <w:sz w:val="18"/>
          <w:szCs w:val="18"/>
          <w:lang w:eastAsia="ar-SA"/>
        </w:rPr>
        <w:t>oraz pobierania próbek krwi, zgodnie z postanowieniami rozporządzeń, o których mowa w § 3 pkt. 2 i pkt. 4.</w:t>
      </w:r>
    </w:p>
    <w:p w14:paraId="300BA4F1" w14:textId="77777777" w:rsidR="007E423F" w:rsidRDefault="007E423F" w:rsidP="007E423F">
      <w:pPr>
        <w:pStyle w:val="Akapitzlist"/>
        <w:numPr>
          <w:ilvl w:val="0"/>
          <w:numId w:val="50"/>
        </w:numPr>
        <w:ind w:left="357" w:hanging="357"/>
        <w:contextualSpacing/>
        <w:jc w:val="both"/>
        <w:rPr>
          <w:rFonts w:ascii="Arial" w:hAnsi="Arial" w:cs="Arial"/>
          <w:color w:val="000000"/>
        </w:rPr>
      </w:pPr>
      <w:r>
        <w:rPr>
          <w:rFonts w:ascii="Arial" w:hAnsi="Arial" w:cs="Arial"/>
          <w:color w:val="000000"/>
          <w:sz w:val="18"/>
          <w:szCs w:val="18"/>
          <w:lang w:eastAsia="ar-SA"/>
        </w:rPr>
        <w:t>W ramach umowy do obowiązków Wykonawcy należy w szczególności:</w:t>
      </w:r>
    </w:p>
    <w:p w14:paraId="49C3701E" w14:textId="77777777" w:rsidR="007E423F" w:rsidRDefault="007E423F" w:rsidP="007E423F">
      <w:pPr>
        <w:pStyle w:val="Akapitzlist"/>
        <w:numPr>
          <w:ilvl w:val="0"/>
          <w:numId w:val="51"/>
        </w:numPr>
        <w:spacing w:after="0"/>
        <w:ind w:left="714" w:hanging="357"/>
        <w:contextualSpacing/>
        <w:jc w:val="both"/>
        <w:rPr>
          <w:rFonts w:ascii="Arial" w:hAnsi="Arial" w:cs="Arial"/>
          <w:color w:val="000000"/>
        </w:rPr>
      </w:pPr>
      <w:r>
        <w:rPr>
          <w:rFonts w:ascii="Arial" w:hAnsi="Arial" w:cs="Arial"/>
          <w:color w:val="000000"/>
          <w:sz w:val="18"/>
          <w:szCs w:val="18"/>
          <w:lang w:eastAsia="ar-SA"/>
        </w:rPr>
        <w:t>badanie lekarskie osoby zatrzymanej lub doprowadzanej w celu wytrzeźwienia oraz wydanie zaświadczenia lekarskiego o:</w:t>
      </w:r>
    </w:p>
    <w:p w14:paraId="69B0FC13" w14:textId="77777777" w:rsidR="007E423F" w:rsidRDefault="007E423F" w:rsidP="007E423F">
      <w:pPr>
        <w:pStyle w:val="Akapitzlist"/>
        <w:numPr>
          <w:ilvl w:val="0"/>
          <w:numId w:val="52"/>
        </w:numPr>
        <w:spacing w:after="0"/>
        <w:ind w:left="1071" w:hanging="357"/>
        <w:jc w:val="both"/>
        <w:rPr>
          <w:rFonts w:ascii="Arial" w:hAnsi="Arial" w:cs="Arial"/>
          <w:color w:val="333333"/>
          <w:sz w:val="18"/>
          <w:szCs w:val="18"/>
          <w:lang w:eastAsia="ar-SA"/>
        </w:rPr>
      </w:pPr>
      <w:r>
        <w:rPr>
          <w:rFonts w:ascii="Arial" w:hAnsi="Arial" w:cs="Arial"/>
          <w:color w:val="000000"/>
          <w:sz w:val="18"/>
          <w:szCs w:val="18"/>
          <w:lang w:eastAsia="ar-SA"/>
        </w:rPr>
        <w:t>braku przeciwwskazań medycznych do przebywania tej osoby w pomieszczeniu przeznaczonym dla osób zatrzymanych lub doprowadzanych w celu wytrzeźwienia, pokoju przejściowym, tymczasowym pomieszczeniu przejściowym, policyjnej izbie dziecka, areszcie śledczym, zakładzie karnym, schronisku dla nieletnich lub zakładzie poprawczym,</w:t>
      </w:r>
    </w:p>
    <w:p w14:paraId="45C34230" w14:textId="77777777" w:rsidR="007E423F" w:rsidRDefault="007E423F" w:rsidP="007E423F">
      <w:pPr>
        <w:pStyle w:val="Akapitzlist"/>
        <w:numPr>
          <w:ilvl w:val="0"/>
          <w:numId w:val="52"/>
        </w:numPr>
        <w:spacing w:after="0"/>
        <w:ind w:left="1071" w:hanging="357"/>
        <w:jc w:val="both"/>
        <w:rPr>
          <w:rFonts w:ascii="Arial" w:hAnsi="Arial" w:cs="Arial"/>
          <w:color w:val="333333"/>
          <w:sz w:val="18"/>
          <w:szCs w:val="18"/>
          <w:lang w:eastAsia="ar-SA"/>
        </w:rPr>
      </w:pPr>
      <w:r>
        <w:rPr>
          <w:rFonts w:ascii="Arial" w:hAnsi="Arial" w:cs="Arial"/>
          <w:color w:val="000000"/>
          <w:sz w:val="18"/>
          <w:szCs w:val="18"/>
          <w:lang w:eastAsia="ar-SA"/>
        </w:rPr>
        <w:t>wystąpieniu przeciwwskazań medycznych do przebywania tej osoby w pomieszczeniu przeznaczonym dla osób zatrzymanych lub doprowadzanych w celu wytrzeźwienia, pokoju przejściowym, tymczasowym pomieszczeniu przejściowym, policyjnej izbie dziecka, areszcie śledczym, zakładzie karnym, schronisku dla nieletnich lub zakładzie poprawczym oraz konieczności skierowania jej do podmiotu leczniczego.</w:t>
      </w:r>
    </w:p>
    <w:p w14:paraId="6ECF0ABE" w14:textId="77777777" w:rsidR="007E423F" w:rsidRDefault="007E423F" w:rsidP="007E423F">
      <w:pPr>
        <w:pStyle w:val="Akapitzlist"/>
        <w:numPr>
          <w:ilvl w:val="0"/>
          <w:numId w:val="53"/>
        </w:numPr>
        <w:spacing w:after="0"/>
        <w:ind w:left="714" w:hanging="357"/>
        <w:jc w:val="both"/>
        <w:rPr>
          <w:rFonts w:ascii="Arial" w:hAnsi="Arial" w:cs="Arial"/>
          <w:color w:val="333333"/>
          <w:sz w:val="18"/>
          <w:szCs w:val="18"/>
          <w:lang w:eastAsia="ar-SA"/>
        </w:rPr>
      </w:pPr>
      <w:r>
        <w:rPr>
          <w:rFonts w:ascii="Arial" w:hAnsi="Arial" w:cs="Arial"/>
          <w:color w:val="000000"/>
          <w:sz w:val="18"/>
          <w:szCs w:val="18"/>
          <w:lang w:eastAsia="ar-SA"/>
        </w:rPr>
        <w:t>pobranie próbki krwi i sporządzenie protokołu.</w:t>
      </w:r>
    </w:p>
    <w:p w14:paraId="17DC1D07" w14:textId="2CDBFDE0" w:rsidR="007E423F" w:rsidRPr="000E1BBF" w:rsidRDefault="007E423F" w:rsidP="001B24F7">
      <w:pPr>
        <w:pStyle w:val="Akapitzlist"/>
        <w:numPr>
          <w:ilvl w:val="0"/>
          <w:numId w:val="54"/>
        </w:numPr>
        <w:spacing w:after="0"/>
        <w:ind w:left="357" w:hanging="357"/>
        <w:jc w:val="both"/>
        <w:rPr>
          <w:rFonts w:ascii="Arial" w:hAnsi="Arial" w:cs="Arial"/>
          <w:sz w:val="18"/>
          <w:szCs w:val="18"/>
          <w:lang w:eastAsia="ar-SA"/>
        </w:rPr>
      </w:pPr>
      <w:r>
        <w:rPr>
          <w:rFonts w:ascii="Arial" w:hAnsi="Arial" w:cs="Arial"/>
          <w:color w:val="000000"/>
          <w:sz w:val="18"/>
          <w:szCs w:val="18"/>
          <w:lang w:eastAsia="ar-SA"/>
        </w:rPr>
        <w:t>Lekarz wydający w razie potrzeby skierowanie do wykonywania badań diagnostycznych lub leczenia zobowiązany jest wskazać policjantowi najbliższy podmiot leczniczy, świadczący nieodpłatnie usługi w ramach ubezpieczenia zdrowotnego, który niezwłocznie wykona zlecone badanie</w:t>
      </w:r>
      <w:r w:rsidRPr="000E1BBF">
        <w:rPr>
          <w:rFonts w:ascii="Arial" w:hAnsi="Arial" w:cs="Arial"/>
          <w:sz w:val="18"/>
          <w:szCs w:val="18"/>
          <w:lang w:eastAsia="ar-SA"/>
        </w:rPr>
        <w:t>. Powyższe zlecenia nie mogą generować kosztów po stronie Policji, innych niż te, o których mowa w § 2 ust. 6 i 7.</w:t>
      </w:r>
    </w:p>
    <w:p w14:paraId="0EA737E5" w14:textId="28E11969" w:rsidR="00B921D2" w:rsidRPr="000E1BBF" w:rsidRDefault="001B24F7" w:rsidP="001B24F7">
      <w:pPr>
        <w:pStyle w:val="Akapitzlist"/>
        <w:numPr>
          <w:ilvl w:val="0"/>
          <w:numId w:val="54"/>
        </w:numPr>
        <w:spacing w:after="0"/>
        <w:ind w:left="357" w:hanging="357"/>
        <w:jc w:val="both"/>
        <w:rPr>
          <w:rFonts w:ascii="Arial" w:hAnsi="Arial" w:cs="Arial"/>
          <w:sz w:val="14"/>
          <w:szCs w:val="18"/>
          <w:lang w:eastAsia="ar-SA"/>
        </w:rPr>
      </w:pPr>
      <w:r w:rsidRPr="000E1BBF">
        <w:rPr>
          <w:rFonts w:ascii="Arial" w:hAnsi="Arial" w:cs="Arial"/>
          <w:bCs/>
          <w:iCs/>
          <w:sz w:val="18"/>
          <w:lang w:eastAsia="ar-SA"/>
        </w:rPr>
        <w:t>Udzielanie usług - objętych niniejszą umową, w tym transport specjalistycznym środkiem transportu sanitarnego – osobom nieubezpieczonym finansowane jest z budżetu państwa z części, której dysponentem jest minister spraw wewnętrznych i administracji.</w:t>
      </w:r>
    </w:p>
    <w:p w14:paraId="72524EB6" w14:textId="77777777" w:rsidR="007E423F" w:rsidRDefault="007E423F" w:rsidP="007E423F">
      <w:pPr>
        <w:jc w:val="center"/>
        <w:rPr>
          <w:rFonts w:ascii="Arial" w:hAnsi="Arial" w:cs="Arial"/>
          <w:bCs/>
          <w:color w:val="333333"/>
          <w:sz w:val="18"/>
          <w:szCs w:val="18"/>
          <w:lang w:eastAsia="ar-SA"/>
        </w:rPr>
      </w:pPr>
      <w:r>
        <w:rPr>
          <w:rFonts w:ascii="Arial" w:hAnsi="Arial" w:cs="Arial"/>
          <w:bCs/>
          <w:color w:val="000000"/>
          <w:sz w:val="18"/>
          <w:szCs w:val="18"/>
          <w:lang w:eastAsia="ar-SA"/>
        </w:rPr>
        <w:t>§ 2</w:t>
      </w:r>
    </w:p>
    <w:p w14:paraId="5AA28CA8" w14:textId="77777777" w:rsidR="007E423F" w:rsidRDefault="007E423F" w:rsidP="007E423F">
      <w:pPr>
        <w:numPr>
          <w:ilvl w:val="0"/>
          <w:numId w:val="55"/>
        </w:numPr>
        <w:jc w:val="both"/>
        <w:rPr>
          <w:rFonts w:ascii="Arial" w:hAnsi="Arial" w:cs="Arial"/>
          <w:color w:val="000000"/>
        </w:rPr>
      </w:pPr>
      <w:r>
        <w:rPr>
          <w:rFonts w:ascii="Arial" w:hAnsi="Arial" w:cs="Arial"/>
          <w:color w:val="000000"/>
          <w:sz w:val="18"/>
          <w:szCs w:val="18"/>
          <w:lang w:eastAsia="ar-SA"/>
        </w:rPr>
        <w:t>Wykonawca zobowiązany będzie do pozostawania w gotowości do wykonywania zamówienia w ciągu 24 godzin przez cały rok kalendarzowy, bez względu na dzień tygodnia, poza kolejnością wynikającą z procedury przyjęć pacjentów (z wyłączeniem pacjentów, których życiu zagraża niebezpieczeństwo), w obiekcie, którego wyposażenie  i urządzenie jest zgodne z wymogami określonymi przez ministra właściwego dla spraw zdrowia dla placówek medycznych.</w:t>
      </w:r>
    </w:p>
    <w:p w14:paraId="28FB02A4" w14:textId="77777777" w:rsidR="007E423F" w:rsidRDefault="007E423F" w:rsidP="007E423F">
      <w:pPr>
        <w:numPr>
          <w:ilvl w:val="0"/>
          <w:numId w:val="55"/>
        </w:numPr>
        <w:jc w:val="both"/>
        <w:rPr>
          <w:rFonts w:ascii="Arial" w:hAnsi="Arial" w:cs="Arial"/>
          <w:color w:val="000000"/>
        </w:rPr>
      </w:pPr>
      <w:r>
        <w:rPr>
          <w:rFonts w:ascii="Arial" w:hAnsi="Arial" w:cs="Arial"/>
          <w:color w:val="000000"/>
          <w:sz w:val="18"/>
          <w:szCs w:val="18"/>
          <w:lang w:eastAsia="ar-SA"/>
        </w:rPr>
        <w:t xml:space="preserve">Usługi stanowiące przedmiot zamówienia świadczone będą w siedzibie Wykonawcy lub jego Podwykonawców, na podstawie pisemnych wniosków Zamawiającego, z zastrzeżeniem ust. 3. Wzór wniosku zlecenia badań będących przedmiotem umowy określa </w:t>
      </w:r>
      <w:r>
        <w:rPr>
          <w:rFonts w:ascii="Arial" w:hAnsi="Arial" w:cs="Arial"/>
          <w:b/>
          <w:color w:val="000000"/>
          <w:sz w:val="18"/>
          <w:szCs w:val="18"/>
          <w:lang w:eastAsia="ar-SA"/>
        </w:rPr>
        <w:t>załącznik nr 1 do umowy</w:t>
      </w:r>
      <w:r>
        <w:rPr>
          <w:rFonts w:ascii="Arial" w:hAnsi="Arial" w:cs="Arial"/>
          <w:color w:val="000000"/>
          <w:sz w:val="18"/>
          <w:szCs w:val="18"/>
          <w:lang w:eastAsia="ar-SA"/>
        </w:rPr>
        <w:t>.</w:t>
      </w:r>
    </w:p>
    <w:p w14:paraId="40A11FDA" w14:textId="77777777" w:rsidR="007E423F" w:rsidRDefault="007E423F" w:rsidP="007E423F">
      <w:pPr>
        <w:numPr>
          <w:ilvl w:val="0"/>
          <w:numId w:val="55"/>
        </w:numPr>
        <w:jc w:val="both"/>
        <w:rPr>
          <w:rFonts w:ascii="Arial" w:hAnsi="Arial" w:cs="Arial"/>
          <w:color w:val="333333"/>
          <w:sz w:val="18"/>
          <w:szCs w:val="18"/>
          <w:lang w:eastAsia="ar-SA"/>
        </w:rPr>
      </w:pPr>
      <w:r>
        <w:rPr>
          <w:rFonts w:ascii="Arial" w:hAnsi="Arial" w:cs="Arial"/>
          <w:color w:val="000000"/>
          <w:sz w:val="18"/>
          <w:szCs w:val="18"/>
          <w:lang w:eastAsia="ar-SA"/>
        </w:rPr>
        <w:t>W nagłych przypadkach zlecenie wykonania badania może być złożone w formie ustnej, a następnie potwierdzone pisemnym wnioskiem.</w:t>
      </w:r>
    </w:p>
    <w:p w14:paraId="004FB29C" w14:textId="77777777" w:rsidR="007E423F" w:rsidRDefault="007E423F" w:rsidP="007E423F">
      <w:pPr>
        <w:numPr>
          <w:ilvl w:val="0"/>
          <w:numId w:val="55"/>
        </w:numPr>
        <w:jc w:val="both"/>
        <w:rPr>
          <w:rFonts w:ascii="Arial" w:hAnsi="Arial" w:cs="Arial"/>
          <w:color w:val="000000"/>
        </w:rPr>
      </w:pPr>
      <w:r>
        <w:rPr>
          <w:rFonts w:ascii="Arial" w:hAnsi="Arial" w:cs="Arial"/>
          <w:color w:val="000000"/>
          <w:sz w:val="18"/>
          <w:szCs w:val="18"/>
          <w:lang w:eastAsia="ar-SA"/>
        </w:rPr>
        <w:t xml:space="preserve">Po przeprowadzeniu badania lekarskiego osoby wskazanej przez policjanta, lekarz wyda zaświadczenie lekarskie o istnieniu lub braku przeciwwskazań medycznych do zatrzymania takiej osoby i umieszczenia jej w pomieszczeniu dla zatrzymanych, którego wzór stanowią </w:t>
      </w:r>
      <w:r>
        <w:rPr>
          <w:rFonts w:ascii="Arial" w:hAnsi="Arial" w:cs="Arial"/>
          <w:b/>
          <w:color w:val="000000"/>
          <w:sz w:val="18"/>
          <w:szCs w:val="18"/>
          <w:lang w:eastAsia="ar-SA"/>
        </w:rPr>
        <w:t>załączniki nr 2 i 3 do umowy</w:t>
      </w:r>
      <w:r>
        <w:rPr>
          <w:rFonts w:ascii="Arial" w:hAnsi="Arial" w:cs="Arial"/>
          <w:color w:val="000000"/>
          <w:sz w:val="18"/>
          <w:szCs w:val="18"/>
          <w:lang w:eastAsia="ar-SA"/>
        </w:rPr>
        <w:t>, z zastrzeżeniem ust. 5.</w:t>
      </w:r>
    </w:p>
    <w:p w14:paraId="0C83B7EF" w14:textId="77777777" w:rsidR="007E423F" w:rsidRDefault="007E423F" w:rsidP="007E423F">
      <w:pPr>
        <w:numPr>
          <w:ilvl w:val="0"/>
          <w:numId w:val="55"/>
        </w:numPr>
        <w:jc w:val="both"/>
        <w:rPr>
          <w:rFonts w:ascii="Arial" w:hAnsi="Arial" w:cs="Arial"/>
          <w:color w:val="000000"/>
        </w:rPr>
      </w:pPr>
      <w:r>
        <w:rPr>
          <w:rFonts w:ascii="Arial" w:hAnsi="Arial" w:cs="Arial"/>
          <w:color w:val="000000"/>
          <w:sz w:val="18"/>
          <w:szCs w:val="18"/>
          <w:lang w:eastAsia="ar-SA"/>
        </w:rPr>
        <w:t xml:space="preserve">W przypadku, gdy osoba zatrzymana nie wyraża zgody na przeprowadzenie niezbędnego badania lekarskiego lub pobrania krwi, albo swoim zachowaniem uniemożliwia wykonanie tych czynności, personel medyczny Wykonawcy odstępuje od udzielenia świadczenia i okoliczności te odnotowuje w zaświadczeniu </w:t>
      </w:r>
      <w:r>
        <w:rPr>
          <w:rFonts w:ascii="Arial" w:hAnsi="Arial" w:cs="Arial"/>
          <w:color w:val="000000"/>
          <w:sz w:val="18"/>
          <w:szCs w:val="18"/>
          <w:lang w:eastAsia="ar-SA"/>
        </w:rPr>
        <w:lastRenderedPageBreak/>
        <w:t xml:space="preserve">lekarskim, o którym mowa w ust. 4. W takiej sytuacji Wykonawcy przysługuje 50 % wynagrodzenia stanowiącego wartość stawki za badanie 1 osoby zatrzymanej przez Policję wskazanej w pozycji nr 1 </w:t>
      </w:r>
      <w:r>
        <w:rPr>
          <w:rFonts w:ascii="Arial" w:hAnsi="Arial" w:cs="Arial"/>
          <w:b/>
          <w:bCs/>
          <w:color w:val="000000"/>
          <w:sz w:val="18"/>
          <w:szCs w:val="18"/>
          <w:lang w:eastAsia="ar-SA"/>
        </w:rPr>
        <w:t>załącznika nr 5 do umowy</w:t>
      </w:r>
      <w:r>
        <w:rPr>
          <w:rFonts w:ascii="Arial" w:hAnsi="Arial" w:cs="Arial"/>
          <w:color w:val="000000"/>
          <w:sz w:val="18"/>
          <w:szCs w:val="18"/>
          <w:lang w:eastAsia="ar-SA"/>
        </w:rPr>
        <w:t>.</w:t>
      </w:r>
    </w:p>
    <w:p w14:paraId="3433F437" w14:textId="77777777" w:rsidR="007E423F" w:rsidRDefault="007E423F" w:rsidP="007E423F">
      <w:pPr>
        <w:numPr>
          <w:ilvl w:val="0"/>
          <w:numId w:val="55"/>
        </w:numPr>
        <w:jc w:val="both"/>
        <w:rPr>
          <w:rFonts w:ascii="Arial" w:hAnsi="Arial" w:cs="Arial"/>
          <w:color w:val="333333"/>
          <w:sz w:val="18"/>
          <w:szCs w:val="18"/>
          <w:lang w:eastAsia="ar-SA"/>
        </w:rPr>
      </w:pPr>
      <w:r>
        <w:rPr>
          <w:rFonts w:ascii="Arial" w:hAnsi="Arial" w:cs="Arial"/>
          <w:color w:val="000000"/>
          <w:sz w:val="18"/>
          <w:szCs w:val="18"/>
          <w:lang w:eastAsia="ar-SA"/>
        </w:rPr>
        <w:t>Transport osoby zatrzymanej w celu przeprowadzenia badania lekarskiego zapewnia Zamawiający                            z zastrzeżeniem sytuacji, w której stan zdrowia osoby zatrzymanej wskazuje na potrzebę użycia do jej przewiezienia specjalistycznego środka transportu sanitarnego, wówczas przewiezienia dokonuje się takim środkiem, a w szczególności środkiem pogotowia ratunkowego.</w:t>
      </w:r>
    </w:p>
    <w:p w14:paraId="482CA029" w14:textId="77777777" w:rsidR="007E423F" w:rsidRDefault="007E423F" w:rsidP="007E423F">
      <w:pPr>
        <w:numPr>
          <w:ilvl w:val="0"/>
          <w:numId w:val="55"/>
        </w:numPr>
        <w:jc w:val="both"/>
        <w:rPr>
          <w:rFonts w:ascii="Arial" w:hAnsi="Arial" w:cs="Arial"/>
          <w:color w:val="333333"/>
          <w:sz w:val="18"/>
          <w:szCs w:val="18"/>
          <w:lang w:eastAsia="ar-SA"/>
        </w:rPr>
      </w:pPr>
      <w:r>
        <w:rPr>
          <w:rFonts w:ascii="Arial" w:hAnsi="Arial" w:cs="Arial"/>
          <w:color w:val="000000"/>
          <w:sz w:val="18"/>
          <w:szCs w:val="18"/>
          <w:lang w:eastAsia="ar-SA"/>
        </w:rPr>
        <w:t>Pakiet do pobrania próbek krwi dostarczy każdorazowo Zamawiający.</w:t>
      </w:r>
    </w:p>
    <w:p w14:paraId="73092CB4" w14:textId="77777777" w:rsidR="007E423F" w:rsidRDefault="007E423F" w:rsidP="007E423F">
      <w:pPr>
        <w:numPr>
          <w:ilvl w:val="0"/>
          <w:numId w:val="55"/>
        </w:numPr>
        <w:ind w:left="357" w:hanging="357"/>
        <w:jc w:val="both"/>
        <w:rPr>
          <w:rFonts w:ascii="Arial" w:hAnsi="Arial" w:cs="Arial"/>
          <w:color w:val="333333"/>
          <w:sz w:val="18"/>
          <w:szCs w:val="18"/>
          <w:lang w:eastAsia="ar-SA"/>
        </w:rPr>
      </w:pPr>
      <w:r>
        <w:rPr>
          <w:rFonts w:ascii="Arial" w:hAnsi="Arial" w:cs="Arial"/>
          <w:bCs/>
          <w:color w:val="000000"/>
          <w:sz w:val="18"/>
          <w:szCs w:val="18"/>
          <w:lang w:eastAsia="ar-SA"/>
        </w:rPr>
        <w:t>W przypadku każdorazowego nagłego stwierdzenia braku gotowości do wykonania usługi lub w przypadku zwłoki lub opóźnienia w jej wykonaniu, w tym także z przyczyn niezawinionych od Wykonawcy, Zamawiającemu przysługuje każdorazowo zastosowanie wykonania zastępczego, z zastrzeżeniem ust. 9.</w:t>
      </w:r>
    </w:p>
    <w:p w14:paraId="4204FBD0" w14:textId="77777777" w:rsidR="007E423F" w:rsidRDefault="007E423F" w:rsidP="007E423F">
      <w:pPr>
        <w:numPr>
          <w:ilvl w:val="0"/>
          <w:numId w:val="55"/>
        </w:numPr>
        <w:ind w:left="357" w:hanging="357"/>
        <w:jc w:val="both"/>
        <w:rPr>
          <w:rFonts w:ascii="Arial" w:hAnsi="Arial" w:cs="Arial"/>
          <w:color w:val="333333"/>
          <w:sz w:val="18"/>
          <w:szCs w:val="18"/>
          <w:lang w:eastAsia="ar-SA"/>
        </w:rPr>
      </w:pPr>
      <w:r>
        <w:rPr>
          <w:rFonts w:ascii="Arial" w:hAnsi="Arial" w:cs="Arial"/>
          <w:bCs/>
          <w:color w:val="000000"/>
          <w:sz w:val="18"/>
          <w:szCs w:val="18"/>
          <w:lang w:eastAsia="ar-SA"/>
        </w:rPr>
        <w:t xml:space="preserve">W przypadku stwierdzenia okoliczności mających wpływ na zawiniony, przez Wykonawcę, brak gotowości          do </w:t>
      </w:r>
      <w:r>
        <w:rPr>
          <w:rFonts w:ascii="Arial" w:hAnsi="Arial" w:cs="Arial"/>
          <w:bCs/>
          <w:color w:val="000000"/>
          <w:sz w:val="18"/>
          <w:szCs w:val="18"/>
          <w:lang w:eastAsia="ar-SA"/>
        </w:rPr>
        <w:tab/>
        <w:t>wykonania usługi, Wykonawcę każdorazowo obciąża obowiązek naprawienia szkody stanowiący różnicę wynagrodzenia należnego Wykonawcy a wynagrodzenia zapłaconemu innemu podmiotowi  w ramach wykonania zastępczego.</w:t>
      </w:r>
    </w:p>
    <w:p w14:paraId="543D2F4E" w14:textId="77777777" w:rsidR="007E423F" w:rsidRDefault="007E423F" w:rsidP="007E423F">
      <w:pPr>
        <w:numPr>
          <w:ilvl w:val="0"/>
          <w:numId w:val="55"/>
        </w:numPr>
        <w:ind w:left="357" w:hanging="357"/>
        <w:jc w:val="both"/>
        <w:rPr>
          <w:rFonts w:ascii="Arial" w:hAnsi="Arial" w:cs="Arial"/>
          <w:color w:val="333333"/>
          <w:sz w:val="18"/>
          <w:szCs w:val="18"/>
          <w:lang w:eastAsia="ar-SA"/>
        </w:rPr>
      </w:pPr>
      <w:r>
        <w:rPr>
          <w:rFonts w:ascii="Arial" w:hAnsi="Arial" w:cs="Arial"/>
          <w:bCs/>
          <w:color w:val="000000"/>
          <w:sz w:val="18"/>
          <w:szCs w:val="18"/>
          <w:lang w:eastAsia="ar-SA"/>
        </w:rPr>
        <w:t>W przypadku stwierdzenia, przez Wykonawcę, okoliczności mających wpływ na brak gotowości                                       do wykonywania usługi, Wykonawca niezwłocznie zgłasza Zamawiającemu potrzebę wykonania zastępczego przez  inny podmiot.</w:t>
      </w:r>
    </w:p>
    <w:p w14:paraId="4A4CADE2" w14:textId="77777777" w:rsidR="007E423F" w:rsidRDefault="007E423F" w:rsidP="007E423F">
      <w:pPr>
        <w:numPr>
          <w:ilvl w:val="0"/>
          <w:numId w:val="55"/>
        </w:numPr>
        <w:ind w:left="357" w:hanging="357"/>
        <w:jc w:val="both"/>
        <w:rPr>
          <w:rFonts w:ascii="Arial" w:hAnsi="Arial" w:cs="Arial"/>
          <w:color w:val="333333"/>
          <w:sz w:val="18"/>
          <w:szCs w:val="18"/>
          <w:lang w:eastAsia="ar-SA"/>
        </w:rPr>
      </w:pPr>
      <w:r>
        <w:rPr>
          <w:rFonts w:ascii="Arial" w:hAnsi="Arial" w:cs="Arial"/>
          <w:bCs/>
          <w:color w:val="000000"/>
          <w:sz w:val="18"/>
          <w:szCs w:val="18"/>
          <w:lang w:eastAsia="ar-SA"/>
        </w:rPr>
        <w:t>Z uwagi na rodzaj wykonywanych usług tj. usług medycznych, przez brak gotowości do wykonania usługi       z przyczyn niezawinionych przez Wykonawcę, w szczególności, rozumie się sytuacje:</w:t>
      </w:r>
    </w:p>
    <w:p w14:paraId="7AB79C2D" w14:textId="77777777" w:rsidR="007E423F" w:rsidRDefault="007E423F" w:rsidP="007E423F">
      <w:pPr>
        <w:pStyle w:val="Akapitzlist"/>
        <w:numPr>
          <w:ilvl w:val="0"/>
          <w:numId w:val="56"/>
        </w:numPr>
        <w:suppressAutoHyphens/>
        <w:spacing w:after="0"/>
        <w:jc w:val="both"/>
        <w:rPr>
          <w:rFonts w:ascii="Arial" w:hAnsi="Arial" w:cs="Arial"/>
          <w:color w:val="000000"/>
        </w:rPr>
      </w:pPr>
      <w:r>
        <w:rPr>
          <w:rFonts w:ascii="Arial" w:hAnsi="Arial" w:cs="Arial"/>
          <w:bCs/>
          <w:color w:val="000000"/>
          <w:sz w:val="18"/>
          <w:szCs w:val="18"/>
          <w:lang w:eastAsia="ar-SA"/>
        </w:rPr>
        <w:t xml:space="preserve">o których mowa w art. 15r ust. 1 ustawy z dnia 02 marca 2020 r. </w:t>
      </w:r>
      <w:r>
        <w:rPr>
          <w:rFonts w:ascii="Arial" w:hAnsi="Arial" w:cs="Arial"/>
          <w:bCs/>
          <w:i/>
          <w:iCs/>
          <w:color w:val="000000"/>
          <w:sz w:val="18"/>
          <w:szCs w:val="18"/>
          <w:lang w:eastAsia="ar-SA"/>
        </w:rPr>
        <w:t>o szczególnych rozwiązaniach związanych z zapobieganiem, przeciwdziałaniem  i zwalczaniem  COVID-19, innych chorób zakaźnych oraz wywołanych nimi sytuacji kryzysowyc</w:t>
      </w:r>
      <w:r>
        <w:rPr>
          <w:rFonts w:ascii="Arial" w:hAnsi="Arial" w:cs="Arial"/>
          <w:bCs/>
          <w:color w:val="000000"/>
          <w:sz w:val="18"/>
          <w:szCs w:val="18"/>
          <w:lang w:eastAsia="ar-SA"/>
        </w:rPr>
        <w:t>h (Dz. U.  z 2021 r. poz. 2095),</w:t>
      </w:r>
    </w:p>
    <w:p w14:paraId="70EF6BD2" w14:textId="77777777" w:rsidR="007E423F" w:rsidRDefault="007E423F" w:rsidP="007E423F">
      <w:pPr>
        <w:pStyle w:val="Akapitzlist"/>
        <w:numPr>
          <w:ilvl w:val="0"/>
          <w:numId w:val="56"/>
        </w:numPr>
        <w:suppressAutoHyphens/>
        <w:spacing w:after="0"/>
        <w:jc w:val="both"/>
        <w:rPr>
          <w:rFonts w:ascii="Arial" w:hAnsi="Arial" w:cs="Arial"/>
          <w:color w:val="000000"/>
        </w:rPr>
      </w:pPr>
      <w:r>
        <w:rPr>
          <w:rFonts w:ascii="Arial" w:hAnsi="Arial" w:cs="Arial"/>
          <w:bCs/>
          <w:color w:val="000000"/>
          <w:sz w:val="18"/>
          <w:szCs w:val="18"/>
          <w:lang w:eastAsia="ar-SA"/>
        </w:rPr>
        <w:t>związane z wystąpieniem, u Wykonawcy, awarii lub innych zdarzeń losowych mających istotny wpływ na wykonywanie usług.</w:t>
      </w:r>
    </w:p>
    <w:p w14:paraId="2C0852B3" w14:textId="77777777" w:rsidR="007E423F" w:rsidRDefault="007E423F" w:rsidP="007E423F">
      <w:pPr>
        <w:pStyle w:val="Akapitzlist"/>
        <w:numPr>
          <w:ilvl w:val="0"/>
          <w:numId w:val="57"/>
        </w:numPr>
        <w:suppressAutoHyphens/>
        <w:ind w:left="357" w:hanging="357"/>
        <w:jc w:val="both"/>
        <w:rPr>
          <w:rFonts w:ascii="Arial" w:hAnsi="Arial" w:cs="Arial"/>
          <w:color w:val="000000"/>
        </w:rPr>
      </w:pPr>
      <w:r>
        <w:rPr>
          <w:rFonts w:ascii="Arial" w:hAnsi="Arial" w:cs="Arial"/>
          <w:bCs/>
          <w:color w:val="000000"/>
          <w:sz w:val="18"/>
          <w:szCs w:val="18"/>
          <w:lang w:eastAsia="ar-SA"/>
        </w:rPr>
        <w:t>Pozostałe postanowienia art. 15r ustawy, o której mowa w ust. 11 pkt 1),  mają zastosowanie.</w:t>
      </w:r>
    </w:p>
    <w:p w14:paraId="565956CC" w14:textId="77777777" w:rsidR="007E423F" w:rsidRDefault="007E423F" w:rsidP="007E423F">
      <w:pPr>
        <w:jc w:val="center"/>
        <w:rPr>
          <w:rFonts w:ascii="Arial" w:hAnsi="Arial" w:cs="Arial"/>
          <w:bCs/>
          <w:color w:val="333333"/>
          <w:sz w:val="18"/>
          <w:szCs w:val="18"/>
          <w:lang w:eastAsia="ar-SA"/>
        </w:rPr>
      </w:pPr>
      <w:r>
        <w:rPr>
          <w:rFonts w:ascii="Arial" w:hAnsi="Arial" w:cs="Arial"/>
          <w:bCs/>
          <w:color w:val="000000"/>
          <w:sz w:val="18"/>
          <w:szCs w:val="18"/>
          <w:lang w:eastAsia="ar-SA"/>
        </w:rPr>
        <w:t>§ 3</w:t>
      </w:r>
    </w:p>
    <w:p w14:paraId="3C63ABAC" w14:textId="77777777" w:rsidR="007E423F" w:rsidRDefault="007E423F" w:rsidP="007E423F">
      <w:pPr>
        <w:jc w:val="both"/>
        <w:rPr>
          <w:rFonts w:ascii="Arial" w:hAnsi="Arial" w:cs="Arial"/>
          <w:color w:val="333333"/>
          <w:sz w:val="18"/>
          <w:szCs w:val="18"/>
          <w:lang w:eastAsia="ar-SA"/>
        </w:rPr>
      </w:pPr>
      <w:r>
        <w:rPr>
          <w:rFonts w:ascii="Arial" w:hAnsi="Arial" w:cs="Arial"/>
          <w:color w:val="000000"/>
          <w:sz w:val="18"/>
          <w:szCs w:val="18"/>
          <w:lang w:eastAsia="ar-SA"/>
        </w:rPr>
        <w:t>Wykonawca zobowiązuje się do wykonania badań lekarskich z należytą starannością, zgodnie</w:t>
      </w:r>
      <w:r>
        <w:rPr>
          <w:rFonts w:ascii="Arial" w:hAnsi="Arial" w:cs="Arial"/>
          <w:color w:val="000000"/>
          <w:sz w:val="18"/>
          <w:szCs w:val="18"/>
          <w:lang w:eastAsia="ar-SA"/>
        </w:rPr>
        <w:br/>
        <w:t>z zasadami sztuki medycznej i obowiązującymi przepisami:</w:t>
      </w:r>
    </w:p>
    <w:p w14:paraId="56BDBDF9" w14:textId="77777777" w:rsidR="007E423F" w:rsidRDefault="007E423F" w:rsidP="007E423F">
      <w:pPr>
        <w:pStyle w:val="Akapitzlist"/>
        <w:numPr>
          <w:ilvl w:val="0"/>
          <w:numId w:val="58"/>
        </w:numPr>
        <w:spacing w:after="0"/>
        <w:jc w:val="both"/>
        <w:rPr>
          <w:rFonts w:ascii="Arial" w:hAnsi="Arial" w:cs="Arial"/>
          <w:color w:val="000000"/>
        </w:rPr>
      </w:pPr>
      <w:r>
        <w:rPr>
          <w:rFonts w:ascii="Arial" w:hAnsi="Arial" w:cs="Arial"/>
          <w:color w:val="000000"/>
          <w:sz w:val="18"/>
          <w:szCs w:val="18"/>
          <w:lang w:eastAsia="ar-SA"/>
        </w:rPr>
        <w:t xml:space="preserve">ustawą z dnia 15 kwietnia 2011 r. </w:t>
      </w:r>
      <w:r>
        <w:rPr>
          <w:rFonts w:ascii="Arial" w:hAnsi="Arial" w:cs="Arial"/>
          <w:i/>
          <w:color w:val="000000"/>
          <w:sz w:val="18"/>
          <w:szCs w:val="18"/>
          <w:lang w:eastAsia="ar-SA"/>
        </w:rPr>
        <w:t xml:space="preserve">o działalności leczniczej </w:t>
      </w:r>
      <w:r>
        <w:rPr>
          <w:rFonts w:ascii="Arial" w:hAnsi="Arial" w:cs="Arial"/>
          <w:color w:val="000000"/>
          <w:sz w:val="18"/>
          <w:szCs w:val="18"/>
          <w:lang w:eastAsia="ar-SA"/>
        </w:rPr>
        <w:t>(</w:t>
      </w:r>
      <w:proofErr w:type="spellStart"/>
      <w:r>
        <w:rPr>
          <w:rFonts w:ascii="Arial" w:hAnsi="Arial" w:cs="Arial"/>
          <w:color w:val="000000"/>
          <w:sz w:val="18"/>
          <w:szCs w:val="18"/>
          <w:lang w:eastAsia="ar-SA"/>
        </w:rPr>
        <w:t>t.j</w:t>
      </w:r>
      <w:proofErr w:type="spellEnd"/>
      <w:r>
        <w:rPr>
          <w:rFonts w:ascii="Arial" w:hAnsi="Arial" w:cs="Arial"/>
          <w:color w:val="000000"/>
          <w:sz w:val="18"/>
          <w:szCs w:val="18"/>
          <w:lang w:eastAsia="ar-SA"/>
        </w:rPr>
        <w:t>. Dz. U. z 2021, poz. 711 ze zm.),</w:t>
      </w:r>
    </w:p>
    <w:p w14:paraId="482DE727" w14:textId="77777777" w:rsidR="007E423F" w:rsidRDefault="007E423F" w:rsidP="007E423F">
      <w:pPr>
        <w:pStyle w:val="Akapitzlist"/>
        <w:numPr>
          <w:ilvl w:val="0"/>
          <w:numId w:val="58"/>
        </w:numPr>
        <w:spacing w:after="0"/>
        <w:jc w:val="both"/>
        <w:rPr>
          <w:rFonts w:ascii="Arial" w:hAnsi="Arial" w:cs="Arial"/>
          <w:color w:val="000000"/>
        </w:rPr>
      </w:pPr>
      <w:r>
        <w:rPr>
          <w:rFonts w:ascii="Arial" w:hAnsi="Arial" w:cs="Arial"/>
          <w:color w:val="000000"/>
          <w:sz w:val="18"/>
          <w:szCs w:val="18"/>
          <w:lang w:eastAsia="ar-SA"/>
        </w:rPr>
        <w:t xml:space="preserve">rozporządzeniem Ministra Spraw Wewnętrznych z dnia 13 września 2012 r. </w:t>
      </w:r>
      <w:r>
        <w:rPr>
          <w:rFonts w:ascii="Arial" w:hAnsi="Arial" w:cs="Arial"/>
          <w:i/>
          <w:color w:val="000000"/>
          <w:sz w:val="18"/>
          <w:szCs w:val="18"/>
          <w:lang w:eastAsia="ar-SA"/>
        </w:rPr>
        <w:t>w sprawie badań lekarskich osób zatrzymanych przez Policję</w:t>
      </w:r>
      <w:r>
        <w:rPr>
          <w:rFonts w:ascii="Arial" w:hAnsi="Arial" w:cs="Arial"/>
          <w:color w:val="000000"/>
          <w:sz w:val="18"/>
          <w:szCs w:val="18"/>
          <w:lang w:eastAsia="ar-SA"/>
        </w:rPr>
        <w:t xml:space="preserve"> (Dz. U. z 2012 r., poz. 1102 ze zm.),</w:t>
      </w:r>
    </w:p>
    <w:p w14:paraId="24099A03" w14:textId="77777777" w:rsidR="007E423F" w:rsidRDefault="007E423F" w:rsidP="007E423F">
      <w:pPr>
        <w:pStyle w:val="Akapitzlist"/>
        <w:numPr>
          <w:ilvl w:val="0"/>
          <w:numId w:val="58"/>
        </w:numPr>
        <w:spacing w:after="0"/>
        <w:jc w:val="both"/>
        <w:rPr>
          <w:rFonts w:ascii="Arial" w:hAnsi="Arial" w:cs="Arial"/>
          <w:color w:val="000000"/>
        </w:rPr>
      </w:pPr>
      <w:r>
        <w:rPr>
          <w:rFonts w:ascii="Arial" w:hAnsi="Arial" w:cs="Arial"/>
          <w:color w:val="000000"/>
          <w:sz w:val="18"/>
          <w:szCs w:val="18"/>
          <w:lang w:eastAsia="ar-SA"/>
        </w:rPr>
        <w:t xml:space="preserve">rozporządzeniem Ministra Spraw Wewnętrznych z dnia 04 czerwca 2012 r. </w:t>
      </w:r>
      <w:r>
        <w:rPr>
          <w:rFonts w:ascii="Arial" w:hAnsi="Arial" w:cs="Arial"/>
          <w:i/>
          <w:color w:val="000000"/>
          <w:sz w:val="18"/>
          <w:szCs w:val="18"/>
          <w:lang w:eastAsia="ar-SA"/>
        </w:rPr>
        <w:t xml:space="preserve">w sprawie pomieszczeń przeznaczonych dla osób zatrzymanych lub doprowadzonych w celu wytrzeźwienia, pokoi przejściowych, tymczasowych pomieszczeń przejściowych i policyjnych izb dziecka, regulaminu pobytu </w:t>
      </w:r>
      <w:r>
        <w:rPr>
          <w:rFonts w:ascii="Arial" w:hAnsi="Arial" w:cs="Arial"/>
          <w:i/>
          <w:color w:val="000000"/>
          <w:sz w:val="18"/>
          <w:szCs w:val="18"/>
          <w:lang w:eastAsia="ar-SA"/>
        </w:rPr>
        <w:br/>
        <w:t>w tych pomieszczeniach, pokojach i izbach oraz sposobu postępowania z zapisami obrazu z tych pomieszczeń, pokoi i izb</w:t>
      </w:r>
      <w:r>
        <w:rPr>
          <w:rFonts w:ascii="Arial" w:hAnsi="Arial" w:cs="Arial"/>
          <w:color w:val="000000"/>
          <w:sz w:val="18"/>
          <w:szCs w:val="18"/>
          <w:lang w:eastAsia="ar-SA"/>
        </w:rPr>
        <w:t xml:space="preserve"> (Dz. U. z 2012 r. poz. 638 ze zm.),</w:t>
      </w:r>
    </w:p>
    <w:p w14:paraId="1F662C93" w14:textId="77777777" w:rsidR="007E423F" w:rsidRDefault="007E423F" w:rsidP="007E423F">
      <w:pPr>
        <w:pStyle w:val="Akapitzlist"/>
        <w:numPr>
          <w:ilvl w:val="0"/>
          <w:numId w:val="58"/>
        </w:numPr>
        <w:jc w:val="both"/>
        <w:rPr>
          <w:rFonts w:ascii="Arial" w:hAnsi="Arial" w:cs="Arial"/>
          <w:color w:val="000000"/>
        </w:rPr>
      </w:pPr>
      <w:r>
        <w:rPr>
          <w:rFonts w:ascii="Arial" w:hAnsi="Arial" w:cs="Arial"/>
          <w:color w:val="000000"/>
          <w:sz w:val="18"/>
          <w:szCs w:val="18"/>
          <w:lang w:eastAsia="ar-SA"/>
        </w:rPr>
        <w:t xml:space="preserve">rozporządzeniem Ministra Zdrowia i Ministra Spraw Wewnętrznych i Administracji z dnia 28 grudnia 2018 r. </w:t>
      </w:r>
      <w:r>
        <w:rPr>
          <w:rFonts w:ascii="Arial" w:hAnsi="Arial" w:cs="Arial"/>
          <w:i/>
          <w:color w:val="000000"/>
          <w:sz w:val="18"/>
          <w:szCs w:val="18"/>
          <w:lang w:eastAsia="ar-SA"/>
        </w:rPr>
        <w:t>w sprawie badań na zawartość alkoholu w organizmie</w:t>
      </w:r>
      <w:r>
        <w:rPr>
          <w:rFonts w:ascii="Arial" w:hAnsi="Arial" w:cs="Arial"/>
          <w:color w:val="000000"/>
          <w:sz w:val="18"/>
          <w:szCs w:val="18"/>
          <w:lang w:eastAsia="ar-SA"/>
        </w:rPr>
        <w:t xml:space="preserve"> (Dz. U. z 2018 r., poz. 2472).</w:t>
      </w:r>
    </w:p>
    <w:p w14:paraId="2DC8C1D2" w14:textId="77777777" w:rsidR="007E423F" w:rsidRDefault="007E423F" w:rsidP="007E423F">
      <w:pPr>
        <w:jc w:val="center"/>
        <w:rPr>
          <w:rFonts w:ascii="Arial" w:hAnsi="Arial" w:cs="Arial"/>
          <w:bCs/>
          <w:color w:val="333333"/>
          <w:sz w:val="18"/>
          <w:szCs w:val="18"/>
          <w:lang w:eastAsia="ar-SA"/>
        </w:rPr>
      </w:pPr>
      <w:r>
        <w:rPr>
          <w:rFonts w:ascii="Arial" w:hAnsi="Arial" w:cs="Arial"/>
          <w:bCs/>
          <w:color w:val="000000"/>
          <w:sz w:val="18"/>
          <w:szCs w:val="18"/>
          <w:lang w:eastAsia="ar-SA"/>
        </w:rPr>
        <w:t>§ 4</w:t>
      </w:r>
    </w:p>
    <w:p w14:paraId="09C05488" w14:textId="77777777" w:rsidR="007E423F" w:rsidRDefault="007E423F" w:rsidP="007E423F">
      <w:pPr>
        <w:jc w:val="both"/>
        <w:rPr>
          <w:rFonts w:ascii="Arial" w:hAnsi="Arial" w:cs="Arial"/>
          <w:color w:val="333333"/>
          <w:sz w:val="18"/>
          <w:szCs w:val="18"/>
          <w:lang w:eastAsia="ar-SA"/>
        </w:rPr>
      </w:pPr>
      <w:r>
        <w:rPr>
          <w:rFonts w:ascii="Arial" w:hAnsi="Arial" w:cs="Arial"/>
          <w:color w:val="000000"/>
          <w:sz w:val="18"/>
          <w:szCs w:val="18"/>
          <w:lang w:eastAsia="ar-SA"/>
        </w:rPr>
        <w:t>Wykonawca zobowiązuje się prowadzić rejestr osób badanych zawierający co najmniej:</w:t>
      </w:r>
    </w:p>
    <w:p w14:paraId="3277A492" w14:textId="77777777" w:rsidR="007E423F" w:rsidRDefault="007E423F" w:rsidP="007E423F">
      <w:pPr>
        <w:pStyle w:val="Akapitzlist"/>
        <w:numPr>
          <w:ilvl w:val="0"/>
          <w:numId w:val="59"/>
        </w:numPr>
        <w:spacing w:after="0"/>
        <w:jc w:val="both"/>
        <w:rPr>
          <w:rFonts w:ascii="Arial" w:hAnsi="Arial" w:cs="Arial"/>
          <w:color w:val="333333"/>
          <w:sz w:val="18"/>
          <w:szCs w:val="18"/>
          <w:lang w:eastAsia="ar-SA"/>
        </w:rPr>
      </w:pPr>
      <w:r>
        <w:rPr>
          <w:rFonts w:ascii="Arial" w:hAnsi="Arial" w:cs="Arial"/>
          <w:color w:val="000000"/>
          <w:sz w:val="18"/>
          <w:szCs w:val="18"/>
          <w:lang w:eastAsia="ar-SA"/>
        </w:rPr>
        <w:t>imię i nazwisko, datę urodzenia lub PESEL, osoby badanej,</w:t>
      </w:r>
    </w:p>
    <w:p w14:paraId="32F1539A" w14:textId="77777777" w:rsidR="007E423F" w:rsidRDefault="007E423F" w:rsidP="007E423F">
      <w:pPr>
        <w:pStyle w:val="Akapitzlist"/>
        <w:numPr>
          <w:ilvl w:val="0"/>
          <w:numId w:val="59"/>
        </w:numPr>
        <w:spacing w:after="0"/>
        <w:jc w:val="both"/>
        <w:rPr>
          <w:rFonts w:ascii="Arial" w:hAnsi="Arial" w:cs="Arial"/>
          <w:color w:val="333333"/>
          <w:sz w:val="18"/>
          <w:szCs w:val="18"/>
          <w:lang w:eastAsia="ar-SA"/>
        </w:rPr>
      </w:pPr>
      <w:r>
        <w:rPr>
          <w:rFonts w:ascii="Arial" w:hAnsi="Arial" w:cs="Arial"/>
          <w:color w:val="000000"/>
          <w:sz w:val="18"/>
          <w:szCs w:val="18"/>
          <w:lang w:eastAsia="ar-SA"/>
        </w:rPr>
        <w:t>imię i nazwisko policjanta składającego wniosek o przeprowadzenie badania lub identyfikator służbowy,</w:t>
      </w:r>
    </w:p>
    <w:p w14:paraId="6F20F743" w14:textId="77777777" w:rsidR="007E423F" w:rsidRDefault="007E423F" w:rsidP="007E423F">
      <w:pPr>
        <w:pStyle w:val="Akapitzlist"/>
        <w:numPr>
          <w:ilvl w:val="0"/>
          <w:numId w:val="59"/>
        </w:numPr>
        <w:spacing w:after="0"/>
        <w:jc w:val="both"/>
        <w:rPr>
          <w:rFonts w:ascii="Arial" w:hAnsi="Arial" w:cs="Arial"/>
          <w:color w:val="333333"/>
          <w:sz w:val="18"/>
          <w:szCs w:val="18"/>
          <w:lang w:eastAsia="ar-SA"/>
        </w:rPr>
      </w:pPr>
      <w:r>
        <w:rPr>
          <w:rFonts w:ascii="Arial" w:hAnsi="Arial" w:cs="Arial"/>
          <w:color w:val="000000"/>
          <w:sz w:val="18"/>
          <w:szCs w:val="18"/>
          <w:lang w:eastAsia="ar-SA"/>
        </w:rPr>
        <w:t>rodzaj udzielonego świadczenia,</w:t>
      </w:r>
    </w:p>
    <w:p w14:paraId="5EBAA7A5" w14:textId="77777777" w:rsidR="007E423F" w:rsidRDefault="007E423F" w:rsidP="007E423F">
      <w:pPr>
        <w:pStyle w:val="Akapitzlist"/>
        <w:numPr>
          <w:ilvl w:val="0"/>
          <w:numId w:val="59"/>
        </w:numPr>
        <w:spacing w:after="0"/>
        <w:jc w:val="both"/>
        <w:rPr>
          <w:rFonts w:ascii="Arial" w:hAnsi="Arial" w:cs="Arial"/>
          <w:color w:val="333333"/>
          <w:sz w:val="18"/>
          <w:szCs w:val="18"/>
          <w:lang w:eastAsia="ar-SA"/>
        </w:rPr>
      </w:pPr>
      <w:r>
        <w:rPr>
          <w:rFonts w:ascii="Arial" w:hAnsi="Arial" w:cs="Arial"/>
          <w:color w:val="000000"/>
          <w:sz w:val="18"/>
          <w:szCs w:val="18"/>
          <w:lang w:eastAsia="ar-SA"/>
        </w:rPr>
        <w:t>dane lekarza udzielającego świadczenia,</w:t>
      </w:r>
    </w:p>
    <w:p w14:paraId="39BE4AC5" w14:textId="77777777" w:rsidR="007E423F" w:rsidRDefault="007E423F" w:rsidP="007E423F">
      <w:pPr>
        <w:pStyle w:val="Akapitzlist"/>
        <w:numPr>
          <w:ilvl w:val="0"/>
          <w:numId w:val="59"/>
        </w:numPr>
        <w:jc w:val="both"/>
        <w:rPr>
          <w:rFonts w:ascii="Arial" w:hAnsi="Arial" w:cs="Arial"/>
          <w:color w:val="333333"/>
          <w:sz w:val="18"/>
          <w:szCs w:val="18"/>
          <w:lang w:eastAsia="ar-SA"/>
        </w:rPr>
      </w:pPr>
      <w:r>
        <w:rPr>
          <w:rFonts w:ascii="Arial" w:hAnsi="Arial" w:cs="Arial"/>
          <w:color w:val="000000"/>
          <w:sz w:val="18"/>
          <w:szCs w:val="18"/>
          <w:lang w:eastAsia="ar-SA"/>
        </w:rPr>
        <w:t>datę wykonania świadczenia (w przypadku powtórzenia danej czynności odpowiednią adnotację).</w:t>
      </w:r>
    </w:p>
    <w:p w14:paraId="54473BA3" w14:textId="77777777" w:rsidR="007E423F" w:rsidRDefault="007E423F" w:rsidP="007E423F">
      <w:pPr>
        <w:jc w:val="center"/>
        <w:rPr>
          <w:rFonts w:ascii="Arial" w:hAnsi="Arial" w:cs="Arial"/>
          <w:bCs/>
          <w:color w:val="333333"/>
          <w:sz w:val="18"/>
          <w:szCs w:val="18"/>
          <w:lang w:eastAsia="ar-SA"/>
        </w:rPr>
      </w:pPr>
      <w:r>
        <w:rPr>
          <w:rFonts w:ascii="Arial" w:hAnsi="Arial" w:cs="Arial"/>
          <w:bCs/>
          <w:color w:val="000000"/>
          <w:sz w:val="18"/>
          <w:szCs w:val="18"/>
          <w:lang w:eastAsia="ar-SA"/>
        </w:rPr>
        <w:t>§ 5</w:t>
      </w:r>
    </w:p>
    <w:p w14:paraId="61C1F5B8" w14:textId="17B5661F" w:rsidR="007E423F" w:rsidRPr="007E423F" w:rsidRDefault="007E423F" w:rsidP="007E423F">
      <w:pPr>
        <w:numPr>
          <w:ilvl w:val="0"/>
          <w:numId w:val="60"/>
        </w:numPr>
        <w:jc w:val="both"/>
        <w:rPr>
          <w:rFonts w:ascii="Arial" w:hAnsi="Arial" w:cs="Arial"/>
          <w:color w:val="000000"/>
        </w:rPr>
      </w:pPr>
      <w:r>
        <w:rPr>
          <w:rFonts w:ascii="Arial" w:hAnsi="Arial" w:cs="Arial"/>
          <w:color w:val="000000"/>
          <w:sz w:val="18"/>
          <w:szCs w:val="18"/>
          <w:lang w:eastAsia="ar-SA"/>
        </w:rPr>
        <w:t>Maksymalna wartość brutto (z podatkiem VAT) przedmiotu umowy wynosi</w:t>
      </w:r>
      <w:r>
        <w:rPr>
          <w:rFonts w:ascii="Arial" w:hAnsi="Arial" w:cs="Arial"/>
          <w:b/>
          <w:color w:val="000000"/>
          <w:sz w:val="18"/>
          <w:szCs w:val="18"/>
          <w:lang w:eastAsia="ar-SA"/>
        </w:rPr>
        <w:t xml:space="preserve"> ………… </w:t>
      </w:r>
      <w:r>
        <w:rPr>
          <w:rFonts w:ascii="Arial" w:hAnsi="Arial" w:cs="Arial"/>
          <w:color w:val="000000"/>
          <w:sz w:val="18"/>
          <w:szCs w:val="18"/>
          <w:lang w:eastAsia="ar-SA"/>
        </w:rPr>
        <w:t xml:space="preserve">(słownie: ………..) przy cenach jednostkowych brutto (z podatkiem VAT) określonych </w:t>
      </w:r>
      <w:r>
        <w:rPr>
          <w:rFonts w:ascii="Arial" w:hAnsi="Arial" w:cs="Arial"/>
          <w:b/>
          <w:color w:val="000000"/>
          <w:sz w:val="18"/>
          <w:szCs w:val="18"/>
          <w:lang w:eastAsia="ar-SA"/>
        </w:rPr>
        <w:t>w załączniku nr 5 do umowy (F. cenowy)</w:t>
      </w:r>
    </w:p>
    <w:p w14:paraId="4BC7AE69" w14:textId="3E4B1719" w:rsidR="007E423F" w:rsidRDefault="007E423F" w:rsidP="007E423F">
      <w:pPr>
        <w:ind w:left="360"/>
        <w:jc w:val="both"/>
        <w:rPr>
          <w:rFonts w:ascii="Arial" w:hAnsi="Arial" w:cs="Arial"/>
          <w:color w:val="000000"/>
        </w:rPr>
      </w:pPr>
      <w:r>
        <w:rPr>
          <w:rFonts w:ascii="Arial" w:hAnsi="Arial" w:cs="Arial"/>
          <w:color w:val="000000"/>
          <w:sz w:val="18"/>
          <w:szCs w:val="18"/>
          <w:lang w:eastAsia="ar-SA"/>
        </w:rPr>
        <w:t>Środki budżetowe – rozdział 75405, paragraf 0-4300 pozycja budżetowa 0-430011.</w:t>
      </w:r>
    </w:p>
    <w:p w14:paraId="467AD5F3" w14:textId="77777777" w:rsidR="007E423F" w:rsidRDefault="007E423F" w:rsidP="007E423F">
      <w:pPr>
        <w:numPr>
          <w:ilvl w:val="0"/>
          <w:numId w:val="60"/>
        </w:numPr>
        <w:jc w:val="both"/>
        <w:rPr>
          <w:rFonts w:ascii="Arial" w:hAnsi="Arial" w:cs="Arial"/>
          <w:color w:val="333333"/>
          <w:sz w:val="18"/>
          <w:szCs w:val="18"/>
          <w:lang w:eastAsia="ar-SA"/>
        </w:rPr>
      </w:pPr>
      <w:r>
        <w:rPr>
          <w:rFonts w:ascii="Arial" w:hAnsi="Arial" w:cs="Arial"/>
          <w:color w:val="000000"/>
          <w:sz w:val="18"/>
          <w:szCs w:val="18"/>
          <w:lang w:eastAsia="ar-SA"/>
        </w:rPr>
        <w:t xml:space="preserve">Szacunkowe ilości świadczonych usług, określone w załączniku nr 5 do umowy, mogą ulec zmianie </w:t>
      </w:r>
      <w:r>
        <w:rPr>
          <w:rFonts w:ascii="Arial" w:hAnsi="Arial" w:cs="Arial"/>
          <w:color w:val="000000"/>
          <w:sz w:val="18"/>
          <w:szCs w:val="18"/>
          <w:lang w:eastAsia="ar-SA"/>
        </w:rPr>
        <w:br/>
        <w:t>w zależności od rzeczywistych potrzeb Zamawiającego, jednakże nie mogą one przekroczyć wartości umowy określonej w ust. 1.</w:t>
      </w:r>
    </w:p>
    <w:p w14:paraId="716EA304" w14:textId="77777777" w:rsidR="007E423F" w:rsidRDefault="007E423F" w:rsidP="007E423F">
      <w:pPr>
        <w:numPr>
          <w:ilvl w:val="0"/>
          <w:numId w:val="60"/>
        </w:numPr>
        <w:jc w:val="both"/>
        <w:rPr>
          <w:rFonts w:ascii="Arial" w:hAnsi="Arial" w:cs="Arial"/>
          <w:color w:val="000000"/>
        </w:rPr>
      </w:pPr>
      <w:r>
        <w:rPr>
          <w:rFonts w:ascii="Arial" w:eastAsia="Arial" w:hAnsi="Arial" w:cs="Arial"/>
          <w:color w:val="000000"/>
          <w:sz w:val="18"/>
          <w:szCs w:val="18"/>
        </w:rPr>
        <w:t xml:space="preserve"> </w:t>
      </w:r>
      <w:r>
        <w:rPr>
          <w:rFonts w:ascii="Arial" w:hAnsi="Arial" w:cs="Arial"/>
          <w:color w:val="000000"/>
          <w:sz w:val="18"/>
          <w:szCs w:val="18"/>
        </w:rPr>
        <w:t>Zamawiający zapewnia realizację umowy w wysokości nie mniejszej niż 60 % wartości umowy, określonej                   w ust. 1</w:t>
      </w:r>
      <w:r>
        <w:rPr>
          <w:rFonts w:ascii="Arial" w:hAnsi="Arial" w:cs="Arial"/>
          <w:color w:val="000000"/>
          <w:sz w:val="18"/>
          <w:szCs w:val="18"/>
          <w:lang w:eastAsia="ar-SA"/>
        </w:rPr>
        <w:t>.</w:t>
      </w:r>
    </w:p>
    <w:p w14:paraId="3C70C531" w14:textId="77777777" w:rsidR="007E423F" w:rsidRDefault="007E423F" w:rsidP="007E423F">
      <w:pPr>
        <w:numPr>
          <w:ilvl w:val="0"/>
          <w:numId w:val="60"/>
        </w:numPr>
        <w:jc w:val="both"/>
        <w:rPr>
          <w:rFonts w:ascii="Arial" w:hAnsi="Arial" w:cs="Arial"/>
          <w:color w:val="333333"/>
          <w:sz w:val="18"/>
          <w:szCs w:val="18"/>
          <w:lang w:eastAsia="ar-SA"/>
        </w:rPr>
      </w:pPr>
      <w:r>
        <w:rPr>
          <w:rFonts w:ascii="Arial" w:hAnsi="Arial" w:cs="Arial"/>
          <w:color w:val="000000"/>
          <w:sz w:val="18"/>
          <w:szCs w:val="18"/>
          <w:lang w:eastAsia="ar-SA"/>
        </w:rPr>
        <w:t>W przypadku nie wykorzystania kwoty, o której mowa w ust. 1, Wykonawcy nie będą służyły żadne roszczenia względem Zamawiającego, z wyjątkiem kwoty odpowiadającej procentowi wartości umowy, o którym mowa     w ust. 3.</w:t>
      </w:r>
    </w:p>
    <w:p w14:paraId="4D49C2A4" w14:textId="77777777" w:rsidR="007E423F" w:rsidRDefault="007E423F" w:rsidP="007E423F">
      <w:pPr>
        <w:numPr>
          <w:ilvl w:val="0"/>
          <w:numId w:val="60"/>
        </w:numPr>
        <w:jc w:val="both"/>
        <w:rPr>
          <w:rFonts w:ascii="Arial" w:hAnsi="Arial" w:cs="Arial"/>
          <w:color w:val="000000"/>
        </w:rPr>
      </w:pPr>
      <w:r>
        <w:rPr>
          <w:rFonts w:ascii="Arial" w:hAnsi="Arial" w:cs="Arial"/>
          <w:color w:val="000000"/>
          <w:sz w:val="18"/>
          <w:szCs w:val="18"/>
        </w:rPr>
        <w:t>Wynagrodzenie Wykonawcy zawiera wszelkie koszty Wykonawcy związane z realizacja umowy.</w:t>
      </w:r>
      <w:r>
        <w:rPr>
          <w:rFonts w:ascii="Arial" w:hAnsi="Arial" w:cs="Arial"/>
          <w:color w:val="000000"/>
          <w:sz w:val="18"/>
          <w:szCs w:val="18"/>
          <w:lang w:eastAsia="ar-SA"/>
        </w:rPr>
        <w:t xml:space="preserve"> Zamawiający nie będzie ponosił z tytułu wykonywania niniejszej umowy. żadnych dodatkowych opłat ponad określone </w:t>
      </w:r>
      <w:r>
        <w:rPr>
          <w:rFonts w:ascii="Arial" w:hAnsi="Arial" w:cs="Arial"/>
          <w:b/>
          <w:bCs/>
          <w:color w:val="000000"/>
          <w:sz w:val="18"/>
          <w:szCs w:val="18"/>
          <w:lang w:eastAsia="ar-SA"/>
        </w:rPr>
        <w:t>w załączniku Nr 5 do umowy</w:t>
      </w:r>
      <w:r>
        <w:rPr>
          <w:rFonts w:ascii="Arial" w:hAnsi="Arial" w:cs="Arial"/>
          <w:color w:val="000000"/>
          <w:sz w:val="18"/>
          <w:szCs w:val="18"/>
          <w:lang w:eastAsia="ar-SA"/>
        </w:rPr>
        <w:t>.</w:t>
      </w:r>
    </w:p>
    <w:p w14:paraId="21BCDF41" w14:textId="77777777" w:rsidR="007E423F" w:rsidRDefault="007E423F" w:rsidP="007E423F">
      <w:pPr>
        <w:numPr>
          <w:ilvl w:val="0"/>
          <w:numId w:val="60"/>
        </w:numPr>
        <w:jc w:val="both"/>
        <w:rPr>
          <w:rFonts w:ascii="Arial" w:hAnsi="Arial" w:cs="Arial"/>
          <w:color w:val="000000"/>
        </w:rPr>
      </w:pPr>
      <w:r>
        <w:rPr>
          <w:rFonts w:ascii="Arial" w:hAnsi="Arial" w:cs="Arial"/>
          <w:color w:val="000000"/>
          <w:sz w:val="18"/>
          <w:szCs w:val="18"/>
          <w:lang w:eastAsia="ar-SA"/>
        </w:rPr>
        <w:t>Po zakończeniu każdego miesiąca Wykonawca:</w:t>
      </w:r>
    </w:p>
    <w:p w14:paraId="65CD73A3" w14:textId="77777777" w:rsidR="007E423F" w:rsidRDefault="007E423F" w:rsidP="007E423F">
      <w:pPr>
        <w:pStyle w:val="Akapitzlist"/>
        <w:numPr>
          <w:ilvl w:val="0"/>
          <w:numId w:val="61"/>
        </w:numPr>
        <w:spacing w:after="0"/>
        <w:jc w:val="both"/>
        <w:rPr>
          <w:rFonts w:ascii="Arial" w:hAnsi="Arial" w:cs="Arial"/>
          <w:color w:val="333333"/>
          <w:sz w:val="18"/>
          <w:szCs w:val="18"/>
          <w:lang w:eastAsia="ar-SA"/>
        </w:rPr>
      </w:pPr>
      <w:r>
        <w:rPr>
          <w:rFonts w:ascii="Arial" w:hAnsi="Arial" w:cs="Arial"/>
          <w:color w:val="000000"/>
          <w:sz w:val="18"/>
          <w:szCs w:val="18"/>
          <w:lang w:eastAsia="ar-SA"/>
        </w:rPr>
        <w:t>sporządzi kalkulację kosztów zawierającą co najmniej:</w:t>
      </w:r>
    </w:p>
    <w:p w14:paraId="15DA28CE" w14:textId="77777777" w:rsidR="007E423F" w:rsidRDefault="007E423F" w:rsidP="007E423F">
      <w:pPr>
        <w:pStyle w:val="Akapitzlist"/>
        <w:numPr>
          <w:ilvl w:val="0"/>
          <w:numId w:val="62"/>
        </w:numPr>
        <w:spacing w:after="0"/>
        <w:ind w:left="714" w:hanging="357"/>
        <w:jc w:val="both"/>
        <w:rPr>
          <w:rFonts w:ascii="Arial" w:hAnsi="Arial" w:cs="Arial"/>
          <w:color w:val="333333"/>
          <w:sz w:val="18"/>
          <w:szCs w:val="18"/>
          <w:lang w:eastAsia="ar-SA"/>
        </w:rPr>
      </w:pPr>
      <w:r>
        <w:rPr>
          <w:rFonts w:ascii="Arial" w:hAnsi="Arial" w:cs="Arial"/>
          <w:color w:val="000000"/>
          <w:sz w:val="18"/>
          <w:szCs w:val="18"/>
          <w:lang w:eastAsia="ar-SA"/>
        </w:rPr>
        <w:t>imię i nazwisko, miejsce i data urodzenia lub PESEL, (adres zamieszkania) osoby  badanej,</w:t>
      </w:r>
    </w:p>
    <w:p w14:paraId="6D5C3296" w14:textId="77777777" w:rsidR="007E423F" w:rsidRDefault="007E423F" w:rsidP="007E423F">
      <w:pPr>
        <w:pStyle w:val="Akapitzlist"/>
        <w:numPr>
          <w:ilvl w:val="0"/>
          <w:numId w:val="62"/>
        </w:numPr>
        <w:spacing w:after="0"/>
        <w:ind w:left="714" w:hanging="357"/>
        <w:jc w:val="both"/>
        <w:rPr>
          <w:rFonts w:ascii="Arial" w:hAnsi="Arial" w:cs="Arial"/>
          <w:color w:val="333333"/>
          <w:sz w:val="18"/>
          <w:szCs w:val="18"/>
          <w:lang w:eastAsia="ar-SA"/>
        </w:rPr>
      </w:pPr>
      <w:r>
        <w:rPr>
          <w:rFonts w:ascii="Arial" w:hAnsi="Arial" w:cs="Arial"/>
          <w:color w:val="000000"/>
          <w:sz w:val="18"/>
          <w:szCs w:val="18"/>
          <w:lang w:eastAsia="ar-SA"/>
        </w:rPr>
        <w:t>imię i nazwisko policjanta składającego wniosek o przeprowadzenie badania lub identyfikator służbowy,</w:t>
      </w:r>
    </w:p>
    <w:p w14:paraId="050D96D6" w14:textId="77777777" w:rsidR="007E423F" w:rsidRDefault="007E423F" w:rsidP="007E423F">
      <w:pPr>
        <w:pStyle w:val="Akapitzlist"/>
        <w:numPr>
          <w:ilvl w:val="0"/>
          <w:numId w:val="62"/>
        </w:numPr>
        <w:spacing w:after="0"/>
        <w:ind w:left="714" w:hanging="357"/>
        <w:jc w:val="both"/>
        <w:rPr>
          <w:rFonts w:ascii="Arial" w:hAnsi="Arial" w:cs="Arial"/>
          <w:color w:val="333333"/>
          <w:sz w:val="18"/>
          <w:szCs w:val="18"/>
          <w:lang w:eastAsia="ar-SA"/>
        </w:rPr>
      </w:pPr>
      <w:r>
        <w:rPr>
          <w:rFonts w:ascii="Arial" w:hAnsi="Arial" w:cs="Arial"/>
          <w:color w:val="000000"/>
          <w:sz w:val="18"/>
          <w:szCs w:val="18"/>
          <w:lang w:eastAsia="ar-SA"/>
        </w:rPr>
        <w:t>rodzaj wykonanego świadczenia,</w:t>
      </w:r>
    </w:p>
    <w:p w14:paraId="75604A68" w14:textId="77777777" w:rsidR="007E423F" w:rsidRDefault="007E423F" w:rsidP="007E423F">
      <w:pPr>
        <w:pStyle w:val="Akapitzlist"/>
        <w:numPr>
          <w:ilvl w:val="0"/>
          <w:numId w:val="62"/>
        </w:numPr>
        <w:spacing w:after="0"/>
        <w:ind w:left="714" w:hanging="357"/>
        <w:jc w:val="both"/>
        <w:rPr>
          <w:rFonts w:ascii="Arial" w:hAnsi="Arial" w:cs="Arial"/>
          <w:color w:val="333333"/>
          <w:sz w:val="18"/>
          <w:szCs w:val="18"/>
          <w:lang w:eastAsia="ar-SA"/>
        </w:rPr>
      </w:pPr>
      <w:r>
        <w:rPr>
          <w:rFonts w:ascii="Arial" w:hAnsi="Arial" w:cs="Arial"/>
          <w:color w:val="000000"/>
          <w:sz w:val="18"/>
          <w:szCs w:val="18"/>
          <w:lang w:eastAsia="ar-SA"/>
        </w:rPr>
        <w:t>dane lekarza udzielającego świadczenia,</w:t>
      </w:r>
    </w:p>
    <w:p w14:paraId="0A13809B" w14:textId="77777777" w:rsidR="007E423F" w:rsidRDefault="007E423F" w:rsidP="007E423F">
      <w:pPr>
        <w:pStyle w:val="Akapitzlist"/>
        <w:numPr>
          <w:ilvl w:val="0"/>
          <w:numId w:val="62"/>
        </w:numPr>
        <w:spacing w:after="0"/>
        <w:ind w:left="714" w:hanging="357"/>
        <w:jc w:val="both"/>
        <w:rPr>
          <w:rFonts w:ascii="Arial" w:hAnsi="Arial" w:cs="Arial"/>
          <w:color w:val="333333"/>
          <w:sz w:val="18"/>
          <w:szCs w:val="18"/>
          <w:lang w:eastAsia="ar-SA"/>
        </w:rPr>
      </w:pPr>
      <w:r>
        <w:rPr>
          <w:rFonts w:ascii="Arial" w:hAnsi="Arial" w:cs="Arial"/>
          <w:color w:val="000000"/>
          <w:sz w:val="18"/>
          <w:szCs w:val="18"/>
          <w:lang w:eastAsia="ar-SA"/>
        </w:rPr>
        <w:t>data wykonania świadczenia (w przypadku powtórzenia danej czynności odpowiednią adnotację),</w:t>
      </w:r>
    </w:p>
    <w:p w14:paraId="2939617F" w14:textId="77777777" w:rsidR="007E423F" w:rsidRDefault="007E423F" w:rsidP="007E423F">
      <w:pPr>
        <w:pStyle w:val="Akapitzlist"/>
        <w:numPr>
          <w:ilvl w:val="0"/>
          <w:numId w:val="62"/>
        </w:numPr>
        <w:spacing w:after="0"/>
        <w:ind w:left="714" w:hanging="357"/>
        <w:jc w:val="both"/>
        <w:rPr>
          <w:rFonts w:ascii="Arial" w:hAnsi="Arial" w:cs="Arial"/>
          <w:color w:val="333333"/>
          <w:sz w:val="18"/>
          <w:szCs w:val="18"/>
          <w:lang w:eastAsia="ar-SA"/>
        </w:rPr>
      </w:pPr>
      <w:r>
        <w:rPr>
          <w:rFonts w:ascii="Arial" w:hAnsi="Arial" w:cs="Arial"/>
          <w:color w:val="000000"/>
          <w:sz w:val="18"/>
          <w:szCs w:val="18"/>
          <w:lang w:eastAsia="ar-SA"/>
        </w:rPr>
        <w:lastRenderedPageBreak/>
        <w:t>cenę jednostkową brutto, wartość brutto,</w:t>
      </w:r>
    </w:p>
    <w:p w14:paraId="195E1EE7" w14:textId="77777777" w:rsidR="007E423F" w:rsidRDefault="007E423F" w:rsidP="007E423F">
      <w:pPr>
        <w:pStyle w:val="Akapitzlist"/>
        <w:numPr>
          <w:ilvl w:val="0"/>
          <w:numId w:val="61"/>
        </w:numPr>
        <w:spacing w:after="0"/>
        <w:jc w:val="both"/>
        <w:rPr>
          <w:rFonts w:ascii="Arial" w:hAnsi="Arial" w:cs="Arial"/>
          <w:color w:val="000000"/>
        </w:rPr>
      </w:pPr>
      <w:r>
        <w:rPr>
          <w:rFonts w:ascii="Arial" w:hAnsi="Arial" w:cs="Arial"/>
          <w:color w:val="000000"/>
          <w:sz w:val="18"/>
          <w:szCs w:val="18"/>
          <w:lang w:eastAsia="ar-SA"/>
        </w:rPr>
        <w:t xml:space="preserve">wystawi oraz doręczy odrębną fakturę VAT wraz z załączoną kalkulacją w celu potwierdzenia wykonania usługi. Wynagrodzenie za wykonane usługi w danym miesiącu będzie stanowiło iloczyn cen jednostkowych brutto określonych </w:t>
      </w:r>
      <w:r>
        <w:rPr>
          <w:rFonts w:ascii="Arial" w:hAnsi="Arial" w:cs="Arial"/>
          <w:b/>
          <w:bCs/>
          <w:color w:val="000000"/>
          <w:sz w:val="18"/>
          <w:szCs w:val="18"/>
          <w:lang w:eastAsia="ar-SA"/>
        </w:rPr>
        <w:t>w</w:t>
      </w:r>
      <w:r>
        <w:rPr>
          <w:rFonts w:ascii="Arial" w:hAnsi="Arial" w:cs="Arial"/>
          <w:color w:val="000000"/>
          <w:sz w:val="18"/>
          <w:szCs w:val="18"/>
          <w:lang w:eastAsia="ar-SA"/>
        </w:rPr>
        <w:t xml:space="preserve"> </w:t>
      </w:r>
      <w:r>
        <w:rPr>
          <w:rFonts w:ascii="Arial" w:hAnsi="Arial" w:cs="Arial"/>
          <w:b/>
          <w:bCs/>
          <w:color w:val="000000"/>
          <w:sz w:val="18"/>
          <w:szCs w:val="18"/>
          <w:lang w:eastAsia="ar-SA"/>
        </w:rPr>
        <w:t>załączniku Nr 5 do umow</w:t>
      </w:r>
      <w:r>
        <w:rPr>
          <w:rFonts w:ascii="Arial" w:hAnsi="Arial" w:cs="Arial"/>
          <w:color w:val="000000"/>
          <w:sz w:val="18"/>
          <w:szCs w:val="18"/>
          <w:lang w:eastAsia="ar-SA"/>
        </w:rPr>
        <w:t>y oraz ilości wykonanych usług w danym miesiącu.</w:t>
      </w:r>
    </w:p>
    <w:p w14:paraId="4AD44E9F" w14:textId="77777777" w:rsidR="007E423F" w:rsidRDefault="007E423F" w:rsidP="007E423F">
      <w:pPr>
        <w:pStyle w:val="Akapitzlist"/>
        <w:numPr>
          <w:ilvl w:val="0"/>
          <w:numId w:val="63"/>
        </w:numPr>
        <w:ind w:left="357" w:hanging="357"/>
        <w:jc w:val="both"/>
        <w:rPr>
          <w:rFonts w:ascii="Arial" w:hAnsi="Arial" w:cs="Arial"/>
          <w:color w:val="000000"/>
        </w:rPr>
      </w:pPr>
      <w:r>
        <w:rPr>
          <w:rFonts w:ascii="Arial" w:hAnsi="Arial" w:cs="Arial"/>
          <w:color w:val="000000"/>
          <w:sz w:val="18"/>
          <w:szCs w:val="18"/>
          <w:lang w:eastAsia="ar-SA"/>
        </w:rPr>
        <w:t>Dokumenty, o których mowa w ust. 6 będą zapakowane w dwie koperty w ten sposób, że w jednej z nich będzie się znajdować faktura VAT, a w drugiej załączniki do faktury i dostarczone będą do jednostki organizacyjnej Policji, której dotyczy wykonana usługa, przesyłką poleconą za pośrednictwem operatora pocztowego lub odbierane będą w siedzibie Wykonawcy przez osobę upoważnioną przez Zamawiającego. Koperta zewnętrzna będzie zawierała fakturę i zostanie opatrzona adresem jednostki organizacyjnej Policji, której dotyczy wykonana usługa, a koperta wewnętrzna będzie opatrzona napisem „Dane szczególnej kategorii – dostarczyć do rąk własnych osobie upoważnionej”.</w:t>
      </w:r>
    </w:p>
    <w:p w14:paraId="4DD90746" w14:textId="77777777" w:rsidR="007E423F" w:rsidRDefault="007E423F" w:rsidP="007E423F">
      <w:pPr>
        <w:jc w:val="center"/>
        <w:rPr>
          <w:rFonts w:ascii="Arial" w:hAnsi="Arial" w:cs="Arial"/>
          <w:bCs/>
          <w:color w:val="333333"/>
          <w:sz w:val="18"/>
          <w:szCs w:val="18"/>
          <w:lang w:eastAsia="ar-SA"/>
        </w:rPr>
      </w:pPr>
      <w:r>
        <w:rPr>
          <w:rFonts w:ascii="Arial" w:hAnsi="Arial" w:cs="Arial"/>
          <w:bCs/>
          <w:color w:val="000000"/>
          <w:sz w:val="18"/>
          <w:szCs w:val="18"/>
          <w:lang w:eastAsia="ar-SA"/>
        </w:rPr>
        <w:t>§ 6</w:t>
      </w:r>
    </w:p>
    <w:p w14:paraId="19F8D648" w14:textId="77777777" w:rsidR="007E423F" w:rsidRDefault="007E423F" w:rsidP="007E423F">
      <w:pPr>
        <w:pStyle w:val="Akapitzlist"/>
        <w:numPr>
          <w:ilvl w:val="0"/>
          <w:numId w:val="64"/>
        </w:numPr>
        <w:spacing w:after="0"/>
        <w:ind w:left="357" w:hanging="357"/>
        <w:jc w:val="both"/>
        <w:rPr>
          <w:rFonts w:ascii="Arial" w:hAnsi="Arial" w:cs="Arial"/>
          <w:color w:val="000000"/>
        </w:rPr>
      </w:pPr>
      <w:r>
        <w:rPr>
          <w:rFonts w:ascii="Arial" w:hAnsi="Arial" w:cs="Arial"/>
          <w:color w:val="000000"/>
          <w:sz w:val="18"/>
          <w:szCs w:val="18"/>
          <w:lang w:eastAsia="ar-SA"/>
        </w:rPr>
        <w:t xml:space="preserve">Należność z tytułu wykonania usług będzie wypłacana Wykonawcy, po każdym zakończonym miesiącu kalendarzowym, na podstawie prawidłowo wystawionej faktury VAT, doręczonej Zamawiającemu do 14 dnia następnego miesiąca wraz z załączoną do niej kalkulacją kosztów. </w:t>
      </w:r>
    </w:p>
    <w:p w14:paraId="7A41576D" w14:textId="77777777" w:rsidR="007E423F" w:rsidRDefault="007E423F" w:rsidP="007E423F">
      <w:pPr>
        <w:pStyle w:val="Akapitzlist"/>
        <w:numPr>
          <w:ilvl w:val="0"/>
          <w:numId w:val="64"/>
        </w:numPr>
        <w:ind w:left="357" w:hanging="357"/>
        <w:jc w:val="both"/>
        <w:rPr>
          <w:rFonts w:ascii="Arial" w:hAnsi="Arial" w:cs="Arial"/>
          <w:color w:val="000000"/>
        </w:rPr>
      </w:pPr>
      <w:r>
        <w:rPr>
          <w:rFonts w:ascii="Arial" w:hAnsi="Arial" w:cs="Arial"/>
          <w:color w:val="000000"/>
          <w:sz w:val="18"/>
          <w:szCs w:val="18"/>
          <w:lang w:eastAsia="ar-SA"/>
        </w:rPr>
        <w:t>F</w:t>
      </w:r>
      <w:r>
        <w:rPr>
          <w:rFonts w:ascii="Arial" w:hAnsi="Arial" w:cs="Arial"/>
          <w:bCs/>
          <w:color w:val="000000"/>
          <w:sz w:val="18"/>
          <w:szCs w:val="18"/>
        </w:rPr>
        <w:t>aktura VAT wystawiona będzie na adres płatnika:</w:t>
      </w:r>
    </w:p>
    <w:p w14:paraId="37C3F78B" w14:textId="77777777" w:rsidR="007E423F" w:rsidRDefault="007E423F" w:rsidP="007E423F">
      <w:pPr>
        <w:spacing w:line="276" w:lineRule="auto"/>
        <w:ind w:left="284" w:hanging="284"/>
        <w:jc w:val="both"/>
        <w:rPr>
          <w:rFonts w:ascii="Arial" w:hAnsi="Arial" w:cs="Arial"/>
          <w:color w:val="000000"/>
          <w:sz w:val="18"/>
          <w:szCs w:val="18"/>
        </w:rPr>
      </w:pPr>
    </w:p>
    <w:p w14:paraId="73FC6E94" w14:textId="77777777" w:rsidR="007E423F" w:rsidRDefault="007E423F" w:rsidP="007E423F">
      <w:pPr>
        <w:spacing w:line="276" w:lineRule="auto"/>
        <w:ind w:left="284" w:hanging="284"/>
        <w:jc w:val="center"/>
        <w:rPr>
          <w:rFonts w:ascii="Arial" w:hAnsi="Arial" w:cs="Arial"/>
          <w:b/>
          <w:color w:val="333333"/>
          <w:sz w:val="18"/>
          <w:szCs w:val="18"/>
        </w:rPr>
      </w:pPr>
      <w:r>
        <w:rPr>
          <w:rFonts w:ascii="Arial" w:hAnsi="Arial" w:cs="Arial"/>
          <w:b/>
          <w:color w:val="000000"/>
          <w:sz w:val="18"/>
          <w:szCs w:val="18"/>
        </w:rPr>
        <w:t>Komenda Wojewódzka Policji w Łodzi</w:t>
      </w:r>
    </w:p>
    <w:p w14:paraId="362B10DD" w14:textId="77777777" w:rsidR="007E423F" w:rsidRDefault="007E423F" w:rsidP="007E423F">
      <w:pPr>
        <w:spacing w:line="276" w:lineRule="auto"/>
        <w:ind w:left="284" w:hanging="284"/>
        <w:jc w:val="center"/>
        <w:rPr>
          <w:rFonts w:ascii="Arial" w:hAnsi="Arial" w:cs="Arial"/>
          <w:b/>
          <w:color w:val="333333"/>
          <w:sz w:val="18"/>
          <w:szCs w:val="18"/>
        </w:rPr>
      </w:pPr>
      <w:r>
        <w:rPr>
          <w:rFonts w:ascii="Arial" w:hAnsi="Arial" w:cs="Arial"/>
          <w:b/>
          <w:color w:val="000000"/>
          <w:sz w:val="18"/>
          <w:szCs w:val="18"/>
        </w:rPr>
        <w:t>91-048 Łódź, ul. Lutomierska 108/112</w:t>
      </w:r>
    </w:p>
    <w:p w14:paraId="2D32B3BF" w14:textId="77777777" w:rsidR="007E423F" w:rsidRDefault="007E423F" w:rsidP="007E423F">
      <w:pPr>
        <w:keepNext/>
        <w:widowControl w:val="0"/>
        <w:spacing w:after="240" w:line="276" w:lineRule="auto"/>
        <w:ind w:left="284" w:hanging="284"/>
        <w:jc w:val="center"/>
        <w:rPr>
          <w:rFonts w:ascii="Arial" w:hAnsi="Arial" w:cs="Arial"/>
          <w:b/>
          <w:bCs/>
          <w:color w:val="333333"/>
          <w:sz w:val="18"/>
          <w:szCs w:val="18"/>
          <w:u w:val="single"/>
        </w:rPr>
      </w:pPr>
      <w:r>
        <w:rPr>
          <w:rFonts w:ascii="Arial" w:hAnsi="Arial" w:cs="Arial"/>
          <w:b/>
          <w:bCs/>
          <w:color w:val="000000"/>
          <w:sz w:val="18"/>
          <w:szCs w:val="18"/>
          <w:u w:val="single"/>
        </w:rPr>
        <w:t>NIP 726-000-44-58</w:t>
      </w:r>
    </w:p>
    <w:p w14:paraId="0D26687A" w14:textId="77777777" w:rsidR="007E423F" w:rsidRDefault="007E423F" w:rsidP="007E423F">
      <w:pPr>
        <w:pStyle w:val="Akapitzlist"/>
        <w:numPr>
          <w:ilvl w:val="0"/>
          <w:numId w:val="65"/>
        </w:numPr>
        <w:spacing w:after="0"/>
        <w:ind w:left="357" w:hanging="357"/>
        <w:jc w:val="both"/>
        <w:rPr>
          <w:rFonts w:ascii="Arial" w:hAnsi="Arial" w:cs="Arial"/>
          <w:color w:val="000000"/>
        </w:rPr>
      </w:pPr>
      <w:r>
        <w:rPr>
          <w:rFonts w:ascii="Arial" w:hAnsi="Arial" w:cs="Arial"/>
          <w:color w:val="000000"/>
          <w:sz w:val="18"/>
          <w:szCs w:val="18"/>
        </w:rPr>
        <w:t xml:space="preserve">Wynagrodzenie, o którym mowa w ust. 1 płatne będzie w terminie 30 dni od dnia doręczenia prawidłowo  wystawionej faktury, przelewem na konto Wykonawcy wskazane na fakturze. Faktura </w:t>
      </w:r>
      <w:r>
        <w:rPr>
          <w:rFonts w:ascii="Arial" w:hAnsi="Arial" w:cs="Arial"/>
          <w:bCs/>
          <w:color w:val="000000"/>
          <w:sz w:val="18"/>
          <w:szCs w:val="18"/>
        </w:rPr>
        <w:t>zawierać będzie numer rachunku bankowego Wykonawcy, znajdujący się w wykazie podmiotów prowadzonym przez administrację skarbową na podstawie odrębnych przepisów podatkowych</w:t>
      </w:r>
      <w:r>
        <w:rPr>
          <w:rFonts w:ascii="Arial" w:hAnsi="Arial" w:cs="Arial"/>
          <w:color w:val="000000"/>
          <w:sz w:val="18"/>
          <w:szCs w:val="18"/>
        </w:rPr>
        <w:t xml:space="preserve">. </w:t>
      </w:r>
      <w:r>
        <w:rPr>
          <w:rFonts w:ascii="Arial" w:hAnsi="Arial" w:cs="Arial"/>
          <w:bCs/>
          <w:color w:val="000000"/>
          <w:sz w:val="18"/>
          <w:szCs w:val="18"/>
        </w:rPr>
        <w:t>W przypadku braku rachunku bankowego w wykazie na dzień płatności faktury, Wykonawca jest zobowiązany do skorygowania faktury poprzez wskazanie w jej treści rachunku bankowego znajdującego się w wykazie. W takim przypadku bieg terminu płatności rozpoczyna się od dnia doręczenia Zamawiającemu faktury korygującej.</w:t>
      </w:r>
    </w:p>
    <w:p w14:paraId="1582CBBE" w14:textId="77777777" w:rsidR="007E423F" w:rsidRDefault="007E423F" w:rsidP="007E423F">
      <w:pPr>
        <w:pStyle w:val="Akapitzlist"/>
        <w:numPr>
          <w:ilvl w:val="0"/>
          <w:numId w:val="65"/>
        </w:numPr>
        <w:spacing w:after="0"/>
        <w:ind w:left="357" w:hanging="357"/>
        <w:jc w:val="both"/>
        <w:rPr>
          <w:rFonts w:ascii="Arial" w:hAnsi="Arial" w:cs="Arial"/>
          <w:color w:val="000000"/>
        </w:rPr>
      </w:pPr>
      <w:r>
        <w:rPr>
          <w:rFonts w:ascii="Arial" w:hAnsi="Arial" w:cs="Arial"/>
          <w:color w:val="000000"/>
          <w:sz w:val="18"/>
          <w:szCs w:val="18"/>
        </w:rPr>
        <w:t>Za datę dokonania płatności przez Zamawiającego uważa się datę obciążenia rachunku Zamawiającego.</w:t>
      </w:r>
    </w:p>
    <w:p w14:paraId="55CEED12" w14:textId="77777777" w:rsidR="007E423F" w:rsidRDefault="007E423F" w:rsidP="007E423F">
      <w:pPr>
        <w:pStyle w:val="Akapitzlist"/>
        <w:numPr>
          <w:ilvl w:val="0"/>
          <w:numId w:val="65"/>
        </w:numPr>
        <w:ind w:left="357" w:hanging="357"/>
        <w:jc w:val="both"/>
        <w:rPr>
          <w:rFonts w:ascii="Arial" w:hAnsi="Arial" w:cs="Arial"/>
          <w:color w:val="000000"/>
        </w:rPr>
      </w:pPr>
      <w:r>
        <w:rPr>
          <w:rFonts w:ascii="Arial" w:hAnsi="Arial" w:cs="Arial"/>
          <w:color w:val="000000"/>
          <w:sz w:val="18"/>
          <w:szCs w:val="18"/>
        </w:rPr>
        <w:t>Zamawiający nie wyraża zgody na przeniesienie przez Wykonawcę wierzytelności wynikających z niniejszej umowy na osoby trzecie bez zgody Zamawiającego.</w:t>
      </w:r>
    </w:p>
    <w:p w14:paraId="7E69BC74" w14:textId="77777777" w:rsidR="007E423F" w:rsidRDefault="007E423F" w:rsidP="007E423F">
      <w:pPr>
        <w:jc w:val="center"/>
        <w:rPr>
          <w:rFonts w:ascii="Arial" w:hAnsi="Arial" w:cs="Arial"/>
          <w:bCs/>
          <w:color w:val="333333"/>
          <w:sz w:val="18"/>
          <w:szCs w:val="18"/>
          <w:lang w:eastAsia="ar-SA"/>
        </w:rPr>
      </w:pPr>
      <w:r>
        <w:rPr>
          <w:rFonts w:ascii="Arial" w:hAnsi="Arial" w:cs="Arial"/>
          <w:bCs/>
          <w:color w:val="000000"/>
          <w:sz w:val="18"/>
          <w:szCs w:val="18"/>
          <w:lang w:eastAsia="ar-SA"/>
        </w:rPr>
        <w:t>§ 7</w:t>
      </w:r>
    </w:p>
    <w:p w14:paraId="396FA414" w14:textId="77777777" w:rsidR="007E423F" w:rsidRDefault="007E423F" w:rsidP="007E423F">
      <w:pPr>
        <w:spacing w:after="240"/>
        <w:jc w:val="both"/>
        <w:rPr>
          <w:rFonts w:ascii="Arial" w:hAnsi="Arial" w:cs="Arial"/>
          <w:color w:val="000000"/>
        </w:rPr>
      </w:pPr>
      <w:r>
        <w:rPr>
          <w:rFonts w:ascii="Arial" w:hAnsi="Arial" w:cs="Arial"/>
          <w:color w:val="000000"/>
          <w:sz w:val="18"/>
          <w:szCs w:val="18"/>
          <w:lang w:eastAsia="ar-SA"/>
        </w:rPr>
        <w:t xml:space="preserve">Wykonawca będzie świadczył usługi przez okres </w:t>
      </w:r>
      <w:r>
        <w:rPr>
          <w:rFonts w:ascii="Arial" w:hAnsi="Arial" w:cs="Arial"/>
          <w:b/>
          <w:color w:val="000000"/>
          <w:sz w:val="18"/>
          <w:szCs w:val="18"/>
          <w:lang w:eastAsia="ar-SA"/>
        </w:rPr>
        <w:t>24</w:t>
      </w:r>
      <w:r>
        <w:rPr>
          <w:rFonts w:ascii="Arial" w:hAnsi="Arial" w:cs="Arial"/>
          <w:color w:val="000000"/>
          <w:sz w:val="18"/>
          <w:szCs w:val="18"/>
          <w:lang w:eastAsia="ar-SA"/>
        </w:rPr>
        <w:t xml:space="preserve"> </w:t>
      </w:r>
      <w:r>
        <w:rPr>
          <w:rFonts w:ascii="Arial" w:hAnsi="Arial" w:cs="Arial"/>
          <w:b/>
          <w:color w:val="000000"/>
          <w:sz w:val="18"/>
          <w:szCs w:val="18"/>
          <w:lang w:eastAsia="ar-SA"/>
        </w:rPr>
        <w:t xml:space="preserve">miesięcy </w:t>
      </w:r>
      <w:r>
        <w:rPr>
          <w:rFonts w:ascii="Arial" w:hAnsi="Arial" w:cs="Arial"/>
          <w:color w:val="000000"/>
          <w:sz w:val="18"/>
          <w:szCs w:val="18"/>
          <w:lang w:eastAsia="ar-SA"/>
        </w:rPr>
        <w:t xml:space="preserve">od dnia podpisania umowy albo do wyczerpania kwoty podanej w § 5 ust. 1 umowy, w zależności od tego, co nastąpi pierwsze. </w:t>
      </w:r>
    </w:p>
    <w:p w14:paraId="0AF66983" w14:textId="77777777" w:rsidR="007E423F" w:rsidRDefault="007E423F" w:rsidP="007E423F">
      <w:pPr>
        <w:jc w:val="center"/>
        <w:rPr>
          <w:rFonts w:ascii="Arial" w:hAnsi="Arial" w:cs="Arial"/>
          <w:bCs/>
          <w:color w:val="333333"/>
          <w:sz w:val="18"/>
          <w:szCs w:val="18"/>
          <w:lang w:eastAsia="ar-SA"/>
        </w:rPr>
      </w:pPr>
      <w:r>
        <w:rPr>
          <w:rFonts w:ascii="Arial" w:hAnsi="Arial" w:cs="Arial"/>
          <w:bCs/>
          <w:color w:val="000000"/>
          <w:sz w:val="18"/>
          <w:szCs w:val="18"/>
          <w:lang w:eastAsia="ar-SA"/>
        </w:rPr>
        <w:t>§ 8</w:t>
      </w:r>
    </w:p>
    <w:p w14:paraId="2A3A7CB1" w14:textId="77777777" w:rsidR="007E423F" w:rsidRDefault="007E423F" w:rsidP="007E423F">
      <w:pPr>
        <w:pStyle w:val="Akapitzlist"/>
        <w:numPr>
          <w:ilvl w:val="0"/>
          <w:numId w:val="66"/>
        </w:numPr>
        <w:spacing w:after="0"/>
        <w:ind w:left="357" w:hanging="357"/>
        <w:jc w:val="both"/>
        <w:rPr>
          <w:rFonts w:ascii="Arial" w:hAnsi="Arial" w:cs="Arial"/>
          <w:color w:val="333333"/>
          <w:sz w:val="18"/>
          <w:szCs w:val="18"/>
          <w:lang w:eastAsia="ar-SA"/>
        </w:rPr>
      </w:pPr>
      <w:r>
        <w:rPr>
          <w:rFonts w:ascii="Arial" w:hAnsi="Arial" w:cs="Arial"/>
          <w:color w:val="000000"/>
          <w:sz w:val="18"/>
          <w:szCs w:val="18"/>
          <w:lang w:eastAsia="ar-SA"/>
        </w:rPr>
        <w:t xml:space="preserve">Ze strony Zamawiającego osobą upoważnioną do kontaktów z Wykonawcą oraz kontroli jakości świadczonej usługi i terminowości wykonania umowy przez Wykonawcę jest </w:t>
      </w:r>
    </w:p>
    <w:p w14:paraId="252C6B66" w14:textId="14A7DF13" w:rsidR="007E423F" w:rsidRDefault="007E423F" w:rsidP="007E423F">
      <w:pPr>
        <w:pStyle w:val="Akapitzlist"/>
        <w:numPr>
          <w:ilvl w:val="0"/>
          <w:numId w:val="67"/>
        </w:numPr>
        <w:spacing w:after="0"/>
        <w:jc w:val="both"/>
        <w:rPr>
          <w:rFonts w:ascii="Arial" w:hAnsi="Arial" w:cs="Arial"/>
          <w:color w:val="333333"/>
          <w:sz w:val="18"/>
          <w:szCs w:val="18"/>
          <w:lang w:eastAsia="ar-SA"/>
        </w:rPr>
      </w:pPr>
      <w:r>
        <w:rPr>
          <w:rFonts w:ascii="Arial" w:hAnsi="Arial" w:cs="Arial"/>
          <w:color w:val="333333"/>
          <w:sz w:val="18"/>
          <w:szCs w:val="18"/>
          <w:lang w:eastAsia="ar-SA"/>
        </w:rPr>
        <w:t>…………………</w:t>
      </w:r>
    </w:p>
    <w:p w14:paraId="3420DD08" w14:textId="5D2CA1EC" w:rsidR="007E423F" w:rsidRDefault="007E423F" w:rsidP="007E423F">
      <w:pPr>
        <w:pStyle w:val="Akapitzlist"/>
        <w:numPr>
          <w:ilvl w:val="0"/>
          <w:numId w:val="66"/>
        </w:numPr>
        <w:spacing w:after="0"/>
        <w:ind w:left="357" w:hanging="357"/>
        <w:jc w:val="both"/>
        <w:rPr>
          <w:rFonts w:ascii="Arial" w:hAnsi="Arial" w:cs="Arial"/>
          <w:color w:val="333333"/>
          <w:sz w:val="18"/>
          <w:szCs w:val="18"/>
          <w:lang w:eastAsia="ar-SA"/>
        </w:rPr>
      </w:pPr>
      <w:r>
        <w:rPr>
          <w:rFonts w:ascii="Arial" w:hAnsi="Arial" w:cs="Arial"/>
          <w:color w:val="000000"/>
          <w:sz w:val="18"/>
          <w:szCs w:val="18"/>
          <w:lang w:eastAsia="ar-SA"/>
        </w:rPr>
        <w:t xml:space="preserve">Ze strony Wykonawcy osobą upoważnioną do kontaktów z Zamawiającym będzie </w:t>
      </w:r>
      <w:r>
        <w:rPr>
          <w:rFonts w:ascii="Arial" w:hAnsi="Arial" w:cs="Arial"/>
          <w:b/>
          <w:color w:val="000000"/>
          <w:sz w:val="18"/>
          <w:szCs w:val="18"/>
          <w:lang w:eastAsia="ar-SA"/>
        </w:rPr>
        <w:t>……………………</w:t>
      </w:r>
    </w:p>
    <w:p w14:paraId="6BCC3F7D" w14:textId="77777777" w:rsidR="007E423F" w:rsidRDefault="007E423F" w:rsidP="007E423F">
      <w:pPr>
        <w:pStyle w:val="Akapitzlist"/>
        <w:numPr>
          <w:ilvl w:val="0"/>
          <w:numId w:val="66"/>
        </w:numPr>
        <w:ind w:left="357" w:hanging="357"/>
        <w:jc w:val="both"/>
        <w:rPr>
          <w:rFonts w:ascii="Arial" w:hAnsi="Arial" w:cs="Arial"/>
          <w:color w:val="333333"/>
          <w:sz w:val="18"/>
          <w:szCs w:val="18"/>
          <w:lang w:eastAsia="ar-SA"/>
        </w:rPr>
      </w:pPr>
      <w:r>
        <w:rPr>
          <w:rFonts w:ascii="Arial" w:hAnsi="Arial" w:cs="Arial"/>
          <w:color w:val="000000"/>
          <w:sz w:val="18"/>
          <w:szCs w:val="18"/>
        </w:rPr>
        <w:t>Wykonawca zobowiązuje się poinformować osoby wykonujące umowę  o powierzeniu ich danych osobowych (imienia i nazwiska) Zamawiającemu i o przetwarzaniu tych danych (w szczególności poprzez przechowywanie i utrwalanie) przez Zamawiającego w celu realizacji niniejszej umowy.</w:t>
      </w:r>
    </w:p>
    <w:p w14:paraId="15AC9879" w14:textId="77777777" w:rsidR="007E423F" w:rsidRDefault="007E423F" w:rsidP="007E423F">
      <w:pPr>
        <w:spacing w:line="360" w:lineRule="auto"/>
        <w:jc w:val="center"/>
        <w:rPr>
          <w:rFonts w:ascii="Arial" w:hAnsi="Arial" w:cs="Arial"/>
          <w:bCs/>
          <w:color w:val="333333"/>
          <w:sz w:val="18"/>
          <w:szCs w:val="18"/>
          <w:lang w:eastAsia="ar-SA"/>
        </w:rPr>
      </w:pPr>
      <w:r>
        <w:rPr>
          <w:rFonts w:ascii="Arial" w:hAnsi="Arial" w:cs="Arial"/>
          <w:bCs/>
          <w:color w:val="000000"/>
          <w:sz w:val="18"/>
          <w:szCs w:val="18"/>
          <w:lang w:eastAsia="ar-SA"/>
        </w:rPr>
        <w:t>§ 9</w:t>
      </w:r>
    </w:p>
    <w:p w14:paraId="19620964" w14:textId="77777777" w:rsidR="007E423F" w:rsidRDefault="007E423F" w:rsidP="007E423F">
      <w:pPr>
        <w:pStyle w:val="Akapitzlist"/>
        <w:numPr>
          <w:ilvl w:val="0"/>
          <w:numId w:val="68"/>
        </w:numPr>
        <w:spacing w:after="0"/>
        <w:ind w:left="357" w:hanging="357"/>
        <w:jc w:val="both"/>
        <w:rPr>
          <w:rFonts w:ascii="Arial" w:hAnsi="Arial" w:cs="Arial"/>
          <w:color w:val="000000"/>
        </w:rPr>
      </w:pPr>
      <w:r>
        <w:rPr>
          <w:rFonts w:ascii="Arial" w:eastAsia="Calibri" w:hAnsi="Arial" w:cs="Arial"/>
          <w:color w:val="000000"/>
          <w:sz w:val="18"/>
          <w:szCs w:val="18"/>
          <w:lang w:eastAsia="en-US"/>
        </w:rPr>
        <w:t xml:space="preserve">W przypadku, kiedy Wykonawca nie jest w stanie świadczyć usług całodobowo Zamawiający dopuszcza zlecanie wykonywania usług, o których mowa w </w:t>
      </w:r>
      <w:r>
        <w:rPr>
          <w:rFonts w:ascii="Arial" w:hAnsi="Arial" w:cs="Arial"/>
          <w:bCs/>
          <w:color w:val="000000"/>
          <w:sz w:val="18"/>
          <w:szCs w:val="18"/>
          <w:lang w:eastAsia="ar-SA"/>
        </w:rPr>
        <w:t xml:space="preserve">§ </w:t>
      </w:r>
      <w:r>
        <w:rPr>
          <w:rFonts w:ascii="Arial" w:eastAsia="Calibri" w:hAnsi="Arial" w:cs="Arial"/>
          <w:color w:val="000000"/>
          <w:sz w:val="18"/>
          <w:szCs w:val="18"/>
          <w:lang w:eastAsia="en-US"/>
        </w:rPr>
        <w:t xml:space="preserve">1 Podwykonawcom wskazanym przez Wykonawcę. Wykaz Podwykonawców udzielających świadczeń medycznych określony jest w </w:t>
      </w:r>
      <w:r>
        <w:rPr>
          <w:rFonts w:ascii="Arial" w:eastAsia="Calibri" w:hAnsi="Arial" w:cs="Arial"/>
          <w:b/>
          <w:color w:val="000000"/>
          <w:sz w:val="18"/>
          <w:szCs w:val="18"/>
          <w:lang w:eastAsia="en-US"/>
        </w:rPr>
        <w:t>załączniku nr 4 do umowy</w:t>
      </w:r>
      <w:r>
        <w:rPr>
          <w:rFonts w:ascii="Arial" w:eastAsia="Calibri" w:hAnsi="Arial" w:cs="Arial"/>
          <w:color w:val="000000"/>
          <w:sz w:val="18"/>
          <w:szCs w:val="18"/>
          <w:lang w:eastAsia="en-US"/>
        </w:rPr>
        <w:t xml:space="preserve">. </w:t>
      </w:r>
    </w:p>
    <w:p w14:paraId="610EF3FA" w14:textId="77777777" w:rsidR="007E423F" w:rsidRDefault="007E423F" w:rsidP="007E423F">
      <w:pPr>
        <w:ind w:left="357"/>
        <w:jc w:val="both"/>
        <w:rPr>
          <w:rFonts w:ascii="Arial" w:hAnsi="Arial" w:cs="Arial"/>
          <w:color w:val="000000"/>
        </w:rPr>
      </w:pPr>
      <w:r>
        <w:rPr>
          <w:rFonts w:ascii="Arial" w:eastAsia="Calibri" w:hAnsi="Arial" w:cs="Arial"/>
          <w:color w:val="000000"/>
          <w:sz w:val="18"/>
          <w:szCs w:val="18"/>
          <w:lang w:eastAsia="en-US"/>
        </w:rPr>
        <w:t xml:space="preserve">Postanowienia </w:t>
      </w:r>
      <w:r>
        <w:rPr>
          <w:rFonts w:ascii="Arial" w:hAnsi="Arial" w:cs="Arial"/>
          <w:bCs/>
          <w:color w:val="000000"/>
          <w:sz w:val="18"/>
          <w:szCs w:val="18"/>
          <w:lang w:eastAsia="ar-SA"/>
        </w:rPr>
        <w:t xml:space="preserve">§ 1, § 2, § 3 i § 4 stosuje się do Podwykonawców. Każdorazowa zmiana Podwykonawcy wymaga zgłoszenia tego faktu Zamawiającemu, pod rygorem naliczenia kary umownej, o której mowa w § 10 ust. 1 pkt. 2. </w:t>
      </w:r>
    </w:p>
    <w:p w14:paraId="15B2B5EF" w14:textId="443DBE9C" w:rsidR="007E423F" w:rsidRPr="000E1BBF" w:rsidRDefault="007E423F" w:rsidP="001B24F7">
      <w:pPr>
        <w:pStyle w:val="Akapitzlist"/>
        <w:numPr>
          <w:ilvl w:val="0"/>
          <w:numId w:val="69"/>
        </w:numPr>
        <w:suppressAutoHyphens/>
        <w:spacing w:after="0"/>
        <w:ind w:left="357" w:hanging="357"/>
        <w:jc w:val="both"/>
        <w:rPr>
          <w:rFonts w:ascii="Arial" w:eastAsia="Calibri" w:hAnsi="Arial" w:cs="Arial"/>
          <w:sz w:val="18"/>
          <w:szCs w:val="18"/>
          <w:lang w:eastAsia="en-US"/>
        </w:rPr>
      </w:pPr>
      <w:r>
        <w:rPr>
          <w:rFonts w:ascii="Arial" w:eastAsia="Calibri" w:hAnsi="Arial" w:cs="Arial"/>
          <w:color w:val="000000"/>
          <w:sz w:val="18"/>
          <w:szCs w:val="18"/>
          <w:lang w:eastAsia="en-US"/>
        </w:rPr>
        <w:t xml:space="preserve">Zlecenie wykonania usług Podwykonawcom, określonym w załączniku nr 4 do umowy, nie zmienia zobowiązań Wykonawcy wobec Zamawiającego za wykonanie usług będących przedmiotem niniejszej umowy. Wykonawca jest odpowiedzialny za działania, uchybienia lub zaniedbania Podwykonawców i ich pracowników w takim </w:t>
      </w:r>
      <w:r w:rsidRPr="000E1BBF">
        <w:rPr>
          <w:rFonts w:ascii="Arial" w:eastAsia="Calibri" w:hAnsi="Arial" w:cs="Arial"/>
          <w:sz w:val="18"/>
          <w:szCs w:val="18"/>
          <w:lang w:eastAsia="en-US"/>
        </w:rPr>
        <w:t>samym stopniu, jakby to były działania, uchybienia lub zaniedbania  jego własnych pracowników.</w:t>
      </w:r>
    </w:p>
    <w:p w14:paraId="50A2CE73" w14:textId="30BBBEA9" w:rsidR="001B24F7" w:rsidRPr="000E1BBF" w:rsidRDefault="001B24F7" w:rsidP="001B24F7">
      <w:pPr>
        <w:pStyle w:val="Akapitzlist"/>
        <w:numPr>
          <w:ilvl w:val="0"/>
          <w:numId w:val="69"/>
        </w:numPr>
        <w:tabs>
          <w:tab w:val="left" w:pos="142"/>
        </w:tabs>
        <w:spacing w:after="0"/>
        <w:ind w:left="284"/>
        <w:contextualSpacing/>
        <w:jc w:val="both"/>
        <w:rPr>
          <w:rFonts w:ascii="Arial" w:hAnsi="Arial" w:cs="Arial"/>
          <w:sz w:val="18"/>
          <w:szCs w:val="20"/>
        </w:rPr>
      </w:pPr>
      <w:r w:rsidRPr="000E1BBF">
        <w:rPr>
          <w:rFonts w:ascii="Arial" w:hAnsi="Arial" w:cs="Arial"/>
          <w:sz w:val="18"/>
          <w:szCs w:val="20"/>
        </w:rPr>
        <w:t>W realizacji zamówienia nie może brać udziału podwykonawca, który podlega wykluczeniu z postępowania na podstawie art. 7 ust. 1 ustawy z dnia 13 kwietnia 2022 r. o szczególnych rozwiązaniach w zakresie przeciwdziałania wspieraniu agresji na Ukrainę oraz służących ochronie bezpieczeństwa narodowego (Dz. U. 2022 poz. 835) oraz na podstawie przepisów art. 5k rozporządzenia Rady (UE) 833/2014 w brzmieniu nadanym rozporządzeniem Rady (UE) 2022/576.”</w:t>
      </w:r>
    </w:p>
    <w:p w14:paraId="0FC63D11" w14:textId="77777777" w:rsidR="001B24F7" w:rsidRPr="000E1BBF" w:rsidRDefault="001B24F7" w:rsidP="001B24F7">
      <w:pPr>
        <w:pStyle w:val="Akapitzlist"/>
        <w:suppressAutoHyphens/>
        <w:ind w:left="284"/>
        <w:jc w:val="both"/>
        <w:rPr>
          <w:rFonts w:ascii="Arial" w:eastAsia="Calibri" w:hAnsi="Arial" w:cs="Arial"/>
          <w:sz w:val="18"/>
          <w:szCs w:val="20"/>
          <w:lang w:eastAsia="en-US"/>
        </w:rPr>
      </w:pPr>
    </w:p>
    <w:p w14:paraId="03FA4BD3" w14:textId="77777777" w:rsidR="007E423F" w:rsidRDefault="007E423F" w:rsidP="007E423F">
      <w:pPr>
        <w:jc w:val="center"/>
        <w:rPr>
          <w:rFonts w:ascii="Arial" w:hAnsi="Arial" w:cs="Arial"/>
          <w:bCs/>
          <w:color w:val="333333"/>
          <w:sz w:val="18"/>
          <w:szCs w:val="18"/>
          <w:lang w:eastAsia="ar-SA"/>
        </w:rPr>
      </w:pPr>
      <w:r>
        <w:rPr>
          <w:rFonts w:ascii="Arial" w:hAnsi="Arial" w:cs="Arial"/>
          <w:bCs/>
          <w:color w:val="000000"/>
          <w:sz w:val="18"/>
          <w:szCs w:val="18"/>
          <w:lang w:eastAsia="ar-SA"/>
        </w:rPr>
        <w:lastRenderedPageBreak/>
        <w:t>§ 10</w:t>
      </w:r>
    </w:p>
    <w:p w14:paraId="343B8165" w14:textId="77777777" w:rsidR="007E423F" w:rsidRDefault="007E423F" w:rsidP="007E423F">
      <w:pPr>
        <w:pStyle w:val="Akapitzlist"/>
        <w:numPr>
          <w:ilvl w:val="0"/>
          <w:numId w:val="70"/>
        </w:numPr>
        <w:spacing w:after="0"/>
        <w:ind w:left="357" w:hanging="357"/>
        <w:rPr>
          <w:rFonts w:ascii="Arial" w:hAnsi="Arial" w:cs="Arial"/>
          <w:color w:val="333333"/>
          <w:sz w:val="18"/>
          <w:szCs w:val="18"/>
          <w:lang w:val="sq-AL" w:eastAsia="ar-SA"/>
        </w:rPr>
      </w:pPr>
      <w:r>
        <w:rPr>
          <w:rFonts w:ascii="Arial" w:hAnsi="Arial" w:cs="Arial"/>
          <w:color w:val="000000"/>
          <w:sz w:val="18"/>
          <w:szCs w:val="18"/>
          <w:lang w:val="sq-AL" w:eastAsia="ar-SA"/>
        </w:rPr>
        <w:t>Zamawiający może obciążyć Wykonawcę karą umowną:</w:t>
      </w:r>
    </w:p>
    <w:p w14:paraId="69DFCBD1" w14:textId="77777777" w:rsidR="007E423F" w:rsidRDefault="007E423F" w:rsidP="007E423F">
      <w:pPr>
        <w:pStyle w:val="Akapitzlist"/>
        <w:numPr>
          <w:ilvl w:val="0"/>
          <w:numId w:val="71"/>
        </w:numPr>
        <w:spacing w:after="0"/>
        <w:jc w:val="both"/>
        <w:rPr>
          <w:rFonts w:ascii="Arial" w:hAnsi="Arial" w:cs="Arial"/>
          <w:color w:val="000000"/>
        </w:rPr>
      </w:pPr>
      <w:r>
        <w:rPr>
          <w:rFonts w:ascii="Arial" w:hAnsi="Arial" w:cs="Arial"/>
          <w:color w:val="000000"/>
          <w:sz w:val="18"/>
          <w:szCs w:val="18"/>
          <w:lang w:val="sq-AL" w:eastAsia="ar-SA"/>
        </w:rPr>
        <w:t xml:space="preserve">za naruszenie warunków umowy, o których mowa w </w:t>
      </w:r>
      <w:r>
        <w:rPr>
          <w:rFonts w:ascii="Arial" w:hAnsi="Arial" w:cs="Arial"/>
          <w:bCs/>
          <w:color w:val="000000"/>
          <w:sz w:val="18"/>
          <w:szCs w:val="18"/>
          <w:lang w:eastAsia="ar-SA"/>
        </w:rPr>
        <w:t>§ 1 i § 2 w wysokości 0,1% wartości brutto,</w:t>
      </w:r>
      <w:r>
        <w:rPr>
          <w:rFonts w:ascii="Arial" w:hAnsi="Arial" w:cs="Arial"/>
          <w:bCs/>
          <w:color w:val="000000"/>
          <w:sz w:val="18"/>
          <w:szCs w:val="18"/>
          <w:lang w:eastAsia="ar-SA"/>
        </w:rPr>
        <w:br/>
        <w:t>umowy o której mowa w § 5 ust. 1, za każdy taki stwierdzony przypadek</w:t>
      </w:r>
      <w:r>
        <w:rPr>
          <w:rFonts w:ascii="Arial" w:hAnsi="Arial" w:cs="Arial"/>
          <w:color w:val="000000"/>
          <w:sz w:val="18"/>
          <w:szCs w:val="18"/>
          <w:lang w:val="sq-AL" w:eastAsia="ar-SA"/>
        </w:rPr>
        <w:t>,</w:t>
      </w:r>
    </w:p>
    <w:p w14:paraId="499AFFBF" w14:textId="77777777" w:rsidR="007E423F" w:rsidRDefault="007E423F" w:rsidP="007E423F">
      <w:pPr>
        <w:pStyle w:val="Akapitzlist"/>
        <w:numPr>
          <w:ilvl w:val="0"/>
          <w:numId w:val="71"/>
        </w:numPr>
        <w:spacing w:after="0"/>
        <w:jc w:val="both"/>
        <w:rPr>
          <w:rFonts w:ascii="Arial" w:hAnsi="Arial" w:cs="Arial"/>
          <w:color w:val="000000"/>
        </w:rPr>
      </w:pPr>
      <w:r>
        <w:rPr>
          <w:rFonts w:ascii="Arial" w:hAnsi="Arial" w:cs="Arial"/>
          <w:color w:val="000000"/>
          <w:sz w:val="18"/>
          <w:szCs w:val="18"/>
          <w:lang w:val="sq-AL" w:eastAsia="ar-SA"/>
        </w:rPr>
        <w:t xml:space="preserve">za naruszenie obowiązku, o którym mowa w </w:t>
      </w:r>
      <w:r>
        <w:rPr>
          <w:rFonts w:ascii="Arial" w:hAnsi="Arial" w:cs="Arial"/>
          <w:bCs/>
          <w:color w:val="000000"/>
          <w:sz w:val="18"/>
          <w:szCs w:val="18"/>
          <w:lang w:eastAsia="ar-SA"/>
        </w:rPr>
        <w:t>§ 9 ust. 1 w wysokości 2000 zł, za każdy taki stwierdzony przypadek,</w:t>
      </w:r>
    </w:p>
    <w:p w14:paraId="5A520EAA" w14:textId="77777777" w:rsidR="007E423F" w:rsidRDefault="007E423F" w:rsidP="007E423F">
      <w:pPr>
        <w:pStyle w:val="Akapitzlist"/>
        <w:numPr>
          <w:ilvl w:val="0"/>
          <w:numId w:val="71"/>
        </w:numPr>
        <w:spacing w:after="0"/>
        <w:jc w:val="both"/>
        <w:rPr>
          <w:rFonts w:ascii="Arial" w:hAnsi="Arial" w:cs="Arial"/>
          <w:color w:val="000000"/>
        </w:rPr>
      </w:pPr>
      <w:r>
        <w:rPr>
          <w:rFonts w:ascii="Arial" w:hAnsi="Arial" w:cs="Arial"/>
          <w:color w:val="000000"/>
          <w:sz w:val="18"/>
          <w:szCs w:val="18"/>
          <w:lang w:val="sq-AL" w:eastAsia="ar-SA"/>
        </w:rPr>
        <w:t xml:space="preserve">za odstąpienie od umowy przez którąkolwiek ze stron z przyczyn leżących po stronie Wykonawcy </w:t>
      </w:r>
      <w:r>
        <w:rPr>
          <w:rFonts w:ascii="Arial" w:hAnsi="Arial" w:cs="Arial"/>
          <w:color w:val="000000"/>
          <w:sz w:val="18"/>
          <w:szCs w:val="18"/>
          <w:lang w:val="sq-AL" w:eastAsia="ar-SA"/>
        </w:rPr>
        <w:br/>
        <w:t>w wysokości 20 % wartości brutto umowy, o której mowa w § 5 ust. 1</w:t>
      </w:r>
    </w:p>
    <w:p w14:paraId="19096627" w14:textId="77777777" w:rsidR="007E423F" w:rsidRDefault="007E423F" w:rsidP="007E423F">
      <w:pPr>
        <w:pStyle w:val="Akapitzlist"/>
        <w:numPr>
          <w:ilvl w:val="0"/>
          <w:numId w:val="72"/>
        </w:numPr>
        <w:spacing w:after="0"/>
        <w:ind w:left="357" w:hanging="357"/>
        <w:jc w:val="both"/>
        <w:rPr>
          <w:rFonts w:ascii="Arial" w:hAnsi="Arial" w:cs="Arial"/>
          <w:color w:val="000000"/>
        </w:rPr>
      </w:pPr>
      <w:r>
        <w:rPr>
          <w:rFonts w:ascii="Arial" w:hAnsi="Arial" w:cs="Arial"/>
          <w:color w:val="000000"/>
          <w:sz w:val="18"/>
          <w:szCs w:val="18"/>
          <w:lang w:val="sq-AL" w:eastAsia="ar-SA"/>
        </w:rPr>
        <w:t xml:space="preserve">Łączna maksymalna wysokość kar umownych, których Zamawiający może dochodzić nie może przekraczać 30 % wartości brutto umowy, o której mowa w </w:t>
      </w:r>
      <w:r>
        <w:rPr>
          <w:rFonts w:ascii="Arial" w:hAnsi="Arial" w:cs="Arial"/>
          <w:bCs/>
          <w:color w:val="000000"/>
          <w:sz w:val="18"/>
          <w:szCs w:val="18"/>
          <w:lang w:eastAsia="ar-SA"/>
        </w:rPr>
        <w:t>§ 5 ust. 1 umowy.</w:t>
      </w:r>
    </w:p>
    <w:p w14:paraId="18A0AA35" w14:textId="77777777" w:rsidR="007E423F" w:rsidRDefault="007E423F" w:rsidP="007E423F">
      <w:pPr>
        <w:pStyle w:val="Akapitzlist"/>
        <w:numPr>
          <w:ilvl w:val="0"/>
          <w:numId w:val="72"/>
        </w:numPr>
        <w:spacing w:after="0"/>
        <w:ind w:left="357" w:hanging="357"/>
        <w:jc w:val="both"/>
        <w:rPr>
          <w:rFonts w:ascii="Arial" w:hAnsi="Arial" w:cs="Arial"/>
          <w:color w:val="000000"/>
        </w:rPr>
      </w:pPr>
      <w:r>
        <w:rPr>
          <w:rFonts w:ascii="Arial" w:hAnsi="Arial" w:cs="Arial"/>
          <w:color w:val="000000"/>
          <w:sz w:val="18"/>
          <w:szCs w:val="18"/>
          <w:lang w:val="sq-AL" w:eastAsia="ar-SA"/>
        </w:rPr>
        <w:t>Zamawiający zastrzega sobie prawo do potrącenia naliczonych kar umownych z należności przysługująych Wykonawcy.</w:t>
      </w:r>
    </w:p>
    <w:p w14:paraId="66AE6408" w14:textId="77777777" w:rsidR="007E423F" w:rsidRDefault="007E423F" w:rsidP="007E423F">
      <w:pPr>
        <w:pStyle w:val="Akapitzlist"/>
        <w:numPr>
          <w:ilvl w:val="0"/>
          <w:numId w:val="72"/>
        </w:numPr>
        <w:ind w:left="357" w:hanging="357"/>
        <w:jc w:val="both"/>
        <w:rPr>
          <w:rFonts w:ascii="Arial" w:hAnsi="Arial" w:cs="Arial"/>
          <w:color w:val="000000"/>
        </w:rPr>
      </w:pPr>
      <w:r>
        <w:rPr>
          <w:rFonts w:ascii="Arial" w:hAnsi="Arial" w:cs="Arial"/>
          <w:color w:val="000000"/>
          <w:sz w:val="18"/>
          <w:szCs w:val="18"/>
          <w:lang w:eastAsia="ar-SA"/>
        </w:rPr>
        <w:t>Zamawiający zastrzega sobie prawo dochodzenia odszkodowania na zasadach ogólnych.</w:t>
      </w:r>
    </w:p>
    <w:p w14:paraId="4B406A43" w14:textId="77777777" w:rsidR="007E423F" w:rsidRDefault="007E423F" w:rsidP="007E423F">
      <w:pPr>
        <w:jc w:val="center"/>
        <w:rPr>
          <w:rFonts w:ascii="Arial" w:hAnsi="Arial" w:cs="Arial"/>
          <w:bCs/>
          <w:color w:val="333333"/>
          <w:sz w:val="18"/>
          <w:szCs w:val="18"/>
          <w:lang w:val="sq-AL" w:eastAsia="ar-SA"/>
        </w:rPr>
      </w:pPr>
      <w:r>
        <w:rPr>
          <w:rFonts w:ascii="Arial" w:hAnsi="Arial" w:cs="Arial"/>
          <w:bCs/>
          <w:color w:val="000000"/>
          <w:sz w:val="18"/>
          <w:szCs w:val="18"/>
          <w:lang w:val="sq-AL" w:eastAsia="ar-SA"/>
        </w:rPr>
        <w:t>§ 11</w:t>
      </w:r>
    </w:p>
    <w:p w14:paraId="013960A3" w14:textId="77777777" w:rsidR="007E423F" w:rsidRDefault="007E423F" w:rsidP="007E423F">
      <w:pPr>
        <w:pStyle w:val="Akapitzlist"/>
        <w:numPr>
          <w:ilvl w:val="0"/>
          <w:numId w:val="73"/>
        </w:numPr>
        <w:suppressAutoHyphens/>
        <w:spacing w:after="0"/>
        <w:ind w:left="357" w:hanging="357"/>
        <w:jc w:val="both"/>
        <w:rPr>
          <w:rFonts w:ascii="Arial" w:hAnsi="Arial" w:cs="Arial"/>
          <w:color w:val="000000"/>
        </w:rPr>
      </w:pPr>
      <w:r>
        <w:rPr>
          <w:rFonts w:ascii="Arial" w:hAnsi="Arial" w:cs="Arial"/>
          <w:color w:val="000000"/>
          <w:sz w:val="18"/>
          <w:szCs w:val="18"/>
          <w:lang w:eastAsia="ar-SA"/>
        </w:rPr>
        <w:t xml:space="preserve">Zamawiający ma prawo odstąpić od umowy i naliczyć karę umowną, o której mowa w </w:t>
      </w:r>
      <w:r>
        <w:rPr>
          <w:rFonts w:ascii="Arial" w:hAnsi="Arial" w:cs="Arial"/>
          <w:bCs/>
          <w:color w:val="000000"/>
          <w:sz w:val="18"/>
          <w:szCs w:val="18"/>
          <w:lang w:eastAsia="ar-SA"/>
        </w:rPr>
        <w:t xml:space="preserve">§ 10 </w:t>
      </w:r>
      <w:r>
        <w:rPr>
          <w:rFonts w:ascii="Arial" w:hAnsi="Arial" w:cs="Arial"/>
          <w:color w:val="000000"/>
          <w:sz w:val="18"/>
          <w:szCs w:val="18"/>
          <w:lang w:eastAsia="ar-SA"/>
        </w:rPr>
        <w:t xml:space="preserve">ust. 1 pkt 3 </w:t>
      </w:r>
      <w:r>
        <w:rPr>
          <w:rFonts w:ascii="Arial" w:hAnsi="Arial" w:cs="Arial"/>
          <w:color w:val="000000"/>
          <w:sz w:val="18"/>
          <w:szCs w:val="18"/>
          <w:lang w:eastAsia="ar-SA"/>
        </w:rPr>
        <w:br/>
        <w:t>w przypadku gdy:</w:t>
      </w:r>
    </w:p>
    <w:p w14:paraId="113D0DF5" w14:textId="77777777" w:rsidR="007E423F" w:rsidRDefault="007E423F" w:rsidP="007E423F">
      <w:pPr>
        <w:ind w:left="360" w:hanging="360"/>
        <w:jc w:val="both"/>
        <w:rPr>
          <w:rFonts w:ascii="Arial" w:hAnsi="Arial" w:cs="Arial"/>
          <w:color w:val="000000"/>
        </w:rPr>
      </w:pPr>
      <w:r>
        <w:rPr>
          <w:rFonts w:ascii="Arial" w:hAnsi="Arial" w:cs="Arial"/>
          <w:color w:val="000000"/>
          <w:sz w:val="18"/>
          <w:szCs w:val="18"/>
          <w:lang w:eastAsia="ar-SA"/>
        </w:rPr>
        <w:tab/>
        <w:t xml:space="preserve">a) Wykonawca dwukrotnie naruszył obowiązki, o których mowa w </w:t>
      </w:r>
      <w:r>
        <w:rPr>
          <w:rFonts w:ascii="Arial" w:hAnsi="Arial" w:cs="Arial"/>
          <w:bCs/>
          <w:color w:val="000000"/>
          <w:sz w:val="18"/>
          <w:szCs w:val="18"/>
          <w:lang w:eastAsia="ar-SA"/>
        </w:rPr>
        <w:t xml:space="preserve">§ </w:t>
      </w:r>
      <w:r>
        <w:rPr>
          <w:rFonts w:ascii="Arial" w:hAnsi="Arial" w:cs="Arial"/>
          <w:color w:val="000000"/>
          <w:sz w:val="18"/>
          <w:szCs w:val="18"/>
          <w:lang w:eastAsia="ar-SA"/>
        </w:rPr>
        <w:t xml:space="preserve">1, </w:t>
      </w:r>
      <w:r>
        <w:rPr>
          <w:rFonts w:ascii="Arial" w:hAnsi="Arial" w:cs="Arial"/>
          <w:bCs/>
          <w:color w:val="000000"/>
          <w:sz w:val="18"/>
          <w:szCs w:val="18"/>
          <w:lang w:eastAsia="ar-SA"/>
        </w:rPr>
        <w:t xml:space="preserve">§ </w:t>
      </w:r>
      <w:r>
        <w:rPr>
          <w:rFonts w:ascii="Arial" w:hAnsi="Arial" w:cs="Arial"/>
          <w:color w:val="000000"/>
          <w:sz w:val="18"/>
          <w:szCs w:val="18"/>
          <w:lang w:eastAsia="ar-SA"/>
        </w:rPr>
        <w:t xml:space="preserve">2, </w:t>
      </w:r>
      <w:r>
        <w:rPr>
          <w:rFonts w:ascii="Arial" w:hAnsi="Arial" w:cs="Arial"/>
          <w:bCs/>
          <w:color w:val="000000"/>
          <w:sz w:val="18"/>
          <w:szCs w:val="18"/>
          <w:lang w:eastAsia="ar-SA"/>
        </w:rPr>
        <w:t xml:space="preserve">§ </w:t>
      </w:r>
      <w:r>
        <w:rPr>
          <w:rFonts w:ascii="Arial" w:hAnsi="Arial" w:cs="Arial"/>
          <w:color w:val="000000"/>
          <w:sz w:val="18"/>
          <w:szCs w:val="18"/>
          <w:lang w:eastAsia="ar-SA"/>
        </w:rPr>
        <w:t xml:space="preserve">3 i </w:t>
      </w:r>
      <w:r>
        <w:rPr>
          <w:rFonts w:ascii="Arial" w:hAnsi="Arial" w:cs="Arial"/>
          <w:bCs/>
          <w:color w:val="000000"/>
          <w:sz w:val="18"/>
          <w:szCs w:val="18"/>
          <w:lang w:eastAsia="ar-SA"/>
        </w:rPr>
        <w:t xml:space="preserve">§ </w:t>
      </w:r>
      <w:r>
        <w:rPr>
          <w:rFonts w:ascii="Arial" w:hAnsi="Arial" w:cs="Arial"/>
          <w:color w:val="000000"/>
          <w:sz w:val="18"/>
          <w:szCs w:val="18"/>
          <w:lang w:eastAsia="ar-SA"/>
        </w:rPr>
        <w:t>4,</w:t>
      </w:r>
    </w:p>
    <w:p w14:paraId="6E4D2115" w14:textId="77777777" w:rsidR="007E423F" w:rsidRDefault="007E423F" w:rsidP="007E423F">
      <w:pPr>
        <w:ind w:left="360" w:hanging="360"/>
        <w:jc w:val="both"/>
        <w:rPr>
          <w:rFonts w:ascii="Arial" w:hAnsi="Arial" w:cs="Arial"/>
          <w:color w:val="333333"/>
          <w:sz w:val="18"/>
          <w:szCs w:val="18"/>
          <w:lang w:eastAsia="ar-SA"/>
        </w:rPr>
      </w:pPr>
      <w:r>
        <w:rPr>
          <w:rFonts w:ascii="Arial" w:hAnsi="Arial" w:cs="Arial"/>
          <w:color w:val="000000"/>
          <w:sz w:val="18"/>
          <w:szCs w:val="18"/>
          <w:lang w:eastAsia="ar-SA"/>
        </w:rPr>
        <w:tab/>
        <w:t>b) Wykonawca wykonuje usługę niezgodnie z umową lub ze złożoną ofertą</w:t>
      </w:r>
    </w:p>
    <w:p w14:paraId="1FFB06FF" w14:textId="77777777" w:rsidR="007E423F" w:rsidRDefault="007E423F" w:rsidP="007E423F">
      <w:pPr>
        <w:ind w:left="360" w:hanging="360"/>
        <w:jc w:val="both"/>
        <w:rPr>
          <w:rFonts w:ascii="Arial" w:hAnsi="Arial" w:cs="Arial"/>
          <w:color w:val="333333"/>
          <w:sz w:val="18"/>
          <w:szCs w:val="18"/>
          <w:lang w:eastAsia="ar-SA"/>
        </w:rPr>
      </w:pPr>
      <w:r>
        <w:rPr>
          <w:rFonts w:ascii="Arial" w:hAnsi="Arial" w:cs="Arial"/>
          <w:color w:val="000000"/>
          <w:sz w:val="18"/>
          <w:szCs w:val="18"/>
          <w:lang w:eastAsia="ar-SA"/>
        </w:rPr>
        <w:tab/>
        <w:t>c)  Wykonawca w sposób zawiniony kilkukrotnie nie wykonał usług.</w:t>
      </w:r>
    </w:p>
    <w:p w14:paraId="7C483721" w14:textId="77777777" w:rsidR="007E423F" w:rsidRDefault="007E423F" w:rsidP="007E423F">
      <w:pPr>
        <w:pStyle w:val="Akapitzlist"/>
        <w:numPr>
          <w:ilvl w:val="0"/>
          <w:numId w:val="73"/>
        </w:numPr>
        <w:spacing w:after="0"/>
        <w:ind w:left="357" w:hanging="357"/>
        <w:jc w:val="both"/>
        <w:rPr>
          <w:rFonts w:ascii="Arial" w:hAnsi="Arial" w:cs="Arial"/>
          <w:color w:val="333333"/>
          <w:sz w:val="18"/>
          <w:szCs w:val="18"/>
          <w:lang w:eastAsia="ar-SA"/>
        </w:rPr>
      </w:pPr>
      <w:r>
        <w:rPr>
          <w:rFonts w:ascii="Arial" w:hAnsi="Arial" w:cs="Arial"/>
          <w:color w:val="000000"/>
          <w:sz w:val="18"/>
          <w:szCs w:val="18"/>
          <w:lang w:eastAsia="ar-SA"/>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w:t>
      </w:r>
    </w:p>
    <w:p w14:paraId="7977ECAA" w14:textId="77777777" w:rsidR="007E423F" w:rsidRDefault="007E423F" w:rsidP="007E423F">
      <w:pPr>
        <w:pStyle w:val="Akapitzlist"/>
        <w:numPr>
          <w:ilvl w:val="0"/>
          <w:numId w:val="73"/>
        </w:numPr>
        <w:ind w:left="357" w:hanging="357"/>
        <w:jc w:val="both"/>
        <w:rPr>
          <w:rFonts w:ascii="Arial" w:hAnsi="Arial" w:cs="Arial"/>
          <w:color w:val="333333"/>
          <w:sz w:val="18"/>
          <w:szCs w:val="18"/>
          <w:lang w:eastAsia="ar-SA"/>
        </w:rPr>
      </w:pPr>
      <w:r>
        <w:rPr>
          <w:rFonts w:ascii="Arial" w:hAnsi="Arial" w:cs="Arial"/>
          <w:color w:val="000000"/>
          <w:sz w:val="18"/>
          <w:szCs w:val="18"/>
        </w:rPr>
        <w:t xml:space="preserve">Odstąpienie nastąpi w  formie pisemnej i zawierać będzie uzasadnienie. </w:t>
      </w:r>
    </w:p>
    <w:p w14:paraId="08BF2362" w14:textId="77777777" w:rsidR="007E423F" w:rsidRDefault="007E423F" w:rsidP="007E423F">
      <w:pPr>
        <w:jc w:val="center"/>
        <w:rPr>
          <w:rFonts w:ascii="Arial" w:hAnsi="Arial" w:cs="Arial"/>
          <w:bCs/>
          <w:color w:val="333333"/>
          <w:sz w:val="18"/>
          <w:szCs w:val="18"/>
          <w:lang w:val="sq-AL" w:eastAsia="ar-SA"/>
        </w:rPr>
      </w:pPr>
      <w:r>
        <w:rPr>
          <w:rFonts w:ascii="Arial" w:hAnsi="Arial" w:cs="Arial"/>
          <w:bCs/>
          <w:color w:val="000000"/>
          <w:sz w:val="18"/>
          <w:szCs w:val="18"/>
          <w:lang w:val="sq-AL" w:eastAsia="ar-SA"/>
        </w:rPr>
        <w:t>§ 12</w:t>
      </w:r>
    </w:p>
    <w:p w14:paraId="27BD1030" w14:textId="77777777" w:rsidR="007E423F" w:rsidRDefault="007E423F" w:rsidP="007E423F">
      <w:pPr>
        <w:pStyle w:val="Akapitzlist"/>
        <w:numPr>
          <w:ilvl w:val="0"/>
          <w:numId w:val="74"/>
        </w:numPr>
        <w:spacing w:after="0"/>
        <w:ind w:left="357" w:hanging="357"/>
        <w:jc w:val="both"/>
        <w:rPr>
          <w:rFonts w:ascii="Arial" w:hAnsi="Arial" w:cs="Arial"/>
          <w:color w:val="000000"/>
        </w:rPr>
      </w:pPr>
      <w:r>
        <w:rPr>
          <w:rFonts w:ascii="Arial" w:hAnsi="Arial" w:cs="Arial"/>
          <w:color w:val="000000"/>
          <w:sz w:val="18"/>
          <w:szCs w:val="18"/>
        </w:rPr>
        <w:t xml:space="preserve">Zmiany umowy mogą nastąpić zgodnie z treścią art. 455 ustawy </w:t>
      </w:r>
      <w:proofErr w:type="spellStart"/>
      <w:r>
        <w:rPr>
          <w:rFonts w:ascii="Arial" w:hAnsi="Arial" w:cs="Arial"/>
          <w:color w:val="000000"/>
          <w:sz w:val="18"/>
          <w:szCs w:val="18"/>
        </w:rPr>
        <w:t>Pzp</w:t>
      </w:r>
      <w:proofErr w:type="spellEnd"/>
      <w:r>
        <w:rPr>
          <w:rFonts w:ascii="Arial" w:hAnsi="Arial" w:cs="Arial"/>
          <w:color w:val="000000"/>
          <w:sz w:val="18"/>
          <w:szCs w:val="18"/>
          <w:lang w:eastAsia="ar-SA"/>
        </w:rPr>
        <w:t xml:space="preserve"> </w:t>
      </w:r>
    </w:p>
    <w:p w14:paraId="1B22D403" w14:textId="77777777" w:rsidR="007E423F" w:rsidRDefault="007E423F" w:rsidP="007E423F">
      <w:pPr>
        <w:pStyle w:val="Akapitzlist"/>
        <w:numPr>
          <w:ilvl w:val="0"/>
          <w:numId w:val="74"/>
        </w:numPr>
        <w:spacing w:after="0"/>
        <w:ind w:left="357" w:hanging="357"/>
        <w:jc w:val="both"/>
        <w:rPr>
          <w:rFonts w:ascii="Arial" w:hAnsi="Arial" w:cs="Arial"/>
          <w:color w:val="000000"/>
        </w:rPr>
      </w:pPr>
      <w:r>
        <w:rPr>
          <w:rFonts w:ascii="Arial" w:hAnsi="Arial" w:cs="Arial"/>
          <w:color w:val="000000"/>
          <w:sz w:val="18"/>
          <w:szCs w:val="18"/>
          <w:lang w:eastAsia="ar-SA"/>
        </w:rPr>
        <w:t>Zamawiający przewiduje możliwość zmiany treści umowy w następujących przypadkach:</w:t>
      </w:r>
    </w:p>
    <w:p w14:paraId="222C3103" w14:textId="77777777" w:rsidR="007E423F" w:rsidRDefault="007E423F" w:rsidP="007E423F">
      <w:pPr>
        <w:pStyle w:val="Akapitzlist"/>
        <w:numPr>
          <w:ilvl w:val="0"/>
          <w:numId w:val="75"/>
        </w:numPr>
        <w:spacing w:after="0"/>
        <w:jc w:val="both"/>
        <w:rPr>
          <w:rFonts w:ascii="Arial" w:hAnsi="Arial" w:cs="Arial"/>
          <w:color w:val="333333"/>
          <w:sz w:val="18"/>
          <w:szCs w:val="18"/>
          <w:lang w:eastAsia="ar-SA"/>
        </w:rPr>
      </w:pPr>
      <w:r>
        <w:rPr>
          <w:rFonts w:ascii="Arial" w:hAnsi="Arial" w:cs="Arial"/>
          <w:color w:val="000000"/>
          <w:sz w:val="18"/>
          <w:szCs w:val="18"/>
          <w:lang w:eastAsia="ar-SA"/>
        </w:rPr>
        <w:t>zmiany przepisów regulujących zagadnienie badania osób zatrzymanych przez Policję w celu dostosowania umowy do nowych uregulowań prawnych,</w:t>
      </w:r>
    </w:p>
    <w:p w14:paraId="1461033B" w14:textId="77777777" w:rsidR="007E423F" w:rsidRDefault="007E423F" w:rsidP="007E423F">
      <w:pPr>
        <w:pStyle w:val="Akapitzlist"/>
        <w:numPr>
          <w:ilvl w:val="0"/>
          <w:numId w:val="75"/>
        </w:numPr>
        <w:spacing w:after="0"/>
        <w:jc w:val="both"/>
        <w:rPr>
          <w:rFonts w:ascii="Arial" w:hAnsi="Arial" w:cs="Arial"/>
          <w:color w:val="333333"/>
          <w:sz w:val="18"/>
          <w:szCs w:val="18"/>
          <w:lang w:eastAsia="ar-SA"/>
        </w:rPr>
      </w:pPr>
      <w:r>
        <w:rPr>
          <w:rFonts w:ascii="Arial" w:hAnsi="Arial" w:cs="Arial"/>
          <w:color w:val="000000"/>
          <w:sz w:val="18"/>
          <w:szCs w:val="18"/>
          <w:lang w:eastAsia="ar-SA"/>
        </w:rPr>
        <w:t>zmiany przepisów regulujących zagadnienia związane ze świadczeniem usług z zakresu podstawowej opieki zdrowotnej w celu dostosowania umowy do nowych uregulowań prawnych,</w:t>
      </w:r>
    </w:p>
    <w:p w14:paraId="68C59851" w14:textId="77777777" w:rsidR="007E423F" w:rsidRDefault="007E423F" w:rsidP="007E423F">
      <w:pPr>
        <w:pStyle w:val="Akapitzlist"/>
        <w:numPr>
          <w:ilvl w:val="0"/>
          <w:numId w:val="75"/>
        </w:numPr>
        <w:spacing w:after="0"/>
        <w:jc w:val="both"/>
        <w:rPr>
          <w:rFonts w:ascii="Arial" w:hAnsi="Arial" w:cs="Arial"/>
          <w:color w:val="333333"/>
          <w:sz w:val="18"/>
          <w:szCs w:val="18"/>
          <w:lang w:eastAsia="ar-SA"/>
        </w:rPr>
      </w:pPr>
      <w:r>
        <w:rPr>
          <w:rFonts w:ascii="Arial" w:hAnsi="Arial" w:cs="Arial"/>
          <w:color w:val="000000"/>
          <w:sz w:val="18"/>
          <w:szCs w:val="18"/>
          <w:lang w:eastAsia="ar-SA"/>
        </w:rPr>
        <w:t>wydłużenia okresu obowiązywania umowy, w przypadku nie wyczerpania kwoty podanej w § 5 ust. 1 do wyczerpania tej wartości lub wartości odpowiadającej procentowi realizacji umowy, o której mowa w § 5 ust. 3 umowy,</w:t>
      </w:r>
    </w:p>
    <w:p w14:paraId="7F7149DE" w14:textId="77777777" w:rsidR="007E423F" w:rsidRDefault="007E423F" w:rsidP="007E423F">
      <w:pPr>
        <w:pStyle w:val="Akapitzlist"/>
        <w:numPr>
          <w:ilvl w:val="0"/>
          <w:numId w:val="75"/>
        </w:numPr>
        <w:spacing w:after="0"/>
        <w:jc w:val="both"/>
        <w:rPr>
          <w:rFonts w:ascii="Arial" w:hAnsi="Arial" w:cs="Arial"/>
          <w:color w:val="333333"/>
          <w:sz w:val="18"/>
          <w:szCs w:val="18"/>
          <w:lang w:eastAsia="ar-SA"/>
        </w:rPr>
      </w:pPr>
      <w:r>
        <w:rPr>
          <w:rFonts w:ascii="Arial" w:hAnsi="Arial" w:cs="Arial"/>
          <w:color w:val="000000"/>
          <w:sz w:val="18"/>
          <w:szCs w:val="18"/>
          <w:lang w:eastAsia="ar-SA"/>
        </w:rPr>
        <w:t>obniżenia cen Wykonawcy,</w:t>
      </w:r>
    </w:p>
    <w:p w14:paraId="382BBFD0" w14:textId="77777777" w:rsidR="007E423F" w:rsidRDefault="007E423F" w:rsidP="007E423F">
      <w:pPr>
        <w:pStyle w:val="Akapitzlist"/>
        <w:numPr>
          <w:ilvl w:val="0"/>
          <w:numId w:val="75"/>
        </w:numPr>
        <w:spacing w:after="0"/>
        <w:jc w:val="both"/>
        <w:rPr>
          <w:rFonts w:ascii="Arial" w:hAnsi="Arial" w:cs="Arial"/>
          <w:color w:val="333333"/>
          <w:sz w:val="18"/>
          <w:szCs w:val="18"/>
          <w:lang w:eastAsia="ar-SA"/>
        </w:rPr>
      </w:pPr>
      <w:r>
        <w:rPr>
          <w:rFonts w:ascii="Arial" w:hAnsi="Arial" w:cs="Arial"/>
          <w:color w:val="000000"/>
          <w:sz w:val="18"/>
          <w:szCs w:val="18"/>
          <w:lang w:eastAsia="ar-SA"/>
        </w:rPr>
        <w:t>o których mowa w § 13 umowy.</w:t>
      </w:r>
    </w:p>
    <w:p w14:paraId="016A5347" w14:textId="77777777" w:rsidR="007E423F" w:rsidRDefault="007E423F" w:rsidP="007E423F">
      <w:pPr>
        <w:pStyle w:val="Akapitzlist"/>
        <w:numPr>
          <w:ilvl w:val="0"/>
          <w:numId w:val="76"/>
        </w:numPr>
        <w:spacing w:after="0"/>
        <w:ind w:left="357" w:hanging="357"/>
        <w:jc w:val="both"/>
        <w:rPr>
          <w:rFonts w:ascii="Arial" w:hAnsi="Arial" w:cs="Arial"/>
          <w:color w:val="000000"/>
        </w:rPr>
      </w:pPr>
      <w:r>
        <w:rPr>
          <w:rFonts w:ascii="Arial" w:hAnsi="Arial" w:cs="Arial"/>
          <w:color w:val="000000"/>
          <w:sz w:val="18"/>
          <w:szCs w:val="18"/>
          <w:lang w:eastAsia="ar-SA"/>
        </w:rPr>
        <w:t>Wnioskodawcą ewentualnych zmian może być Zamawiający lub Wykonawca</w:t>
      </w:r>
      <w:r>
        <w:rPr>
          <w:rFonts w:ascii="Arial" w:hAnsi="Arial" w:cs="Arial"/>
          <w:b/>
          <w:color w:val="000000"/>
          <w:sz w:val="18"/>
          <w:szCs w:val="18"/>
          <w:lang w:eastAsia="ar-SA"/>
        </w:rPr>
        <w:t xml:space="preserve"> </w:t>
      </w:r>
      <w:r>
        <w:rPr>
          <w:rFonts w:ascii="Arial" w:hAnsi="Arial" w:cs="Arial"/>
          <w:color w:val="000000"/>
          <w:sz w:val="18"/>
          <w:szCs w:val="18"/>
          <w:lang w:eastAsia="ar-SA"/>
        </w:rPr>
        <w:t>poprzez  pisemne wystąpienie w okresie obowiązywania umowy, zawierające uzasadnienie proponowanych zmian.</w:t>
      </w:r>
    </w:p>
    <w:p w14:paraId="67096D8F" w14:textId="77777777" w:rsidR="007E423F" w:rsidRDefault="007E423F" w:rsidP="007E423F">
      <w:pPr>
        <w:pStyle w:val="Akapitzlist"/>
        <w:numPr>
          <w:ilvl w:val="0"/>
          <w:numId w:val="76"/>
        </w:numPr>
        <w:ind w:left="357" w:hanging="357"/>
        <w:jc w:val="both"/>
        <w:rPr>
          <w:rFonts w:ascii="Arial" w:hAnsi="Arial" w:cs="Arial"/>
          <w:color w:val="000000"/>
        </w:rPr>
      </w:pPr>
      <w:r>
        <w:rPr>
          <w:rFonts w:ascii="Arial" w:hAnsi="Arial" w:cs="Arial"/>
          <w:color w:val="000000"/>
          <w:sz w:val="18"/>
          <w:szCs w:val="18"/>
          <w:lang w:eastAsia="ar-SA"/>
        </w:rPr>
        <w:t>Zmiany, o których mowa w ust.2 i 3 mogą zostać dokonane wyłącznie w formie pisemnego aneksu do niniejszej umowy, pod rygorem nieważności, do którego załącznikiem będzie wniosek zawierający uzasadnienie potrzeby dokonania takiej zmiany.</w:t>
      </w:r>
    </w:p>
    <w:p w14:paraId="6FBCEB94" w14:textId="77777777" w:rsidR="007E423F" w:rsidRDefault="007E423F" w:rsidP="007E423F">
      <w:pPr>
        <w:jc w:val="center"/>
        <w:rPr>
          <w:rFonts w:ascii="Arial" w:hAnsi="Arial" w:cs="Arial"/>
          <w:bCs/>
          <w:color w:val="333333"/>
          <w:sz w:val="18"/>
          <w:szCs w:val="18"/>
          <w:lang w:val="sq-AL" w:eastAsia="ar-SA"/>
        </w:rPr>
      </w:pPr>
      <w:r>
        <w:rPr>
          <w:rFonts w:ascii="Arial" w:hAnsi="Arial" w:cs="Arial"/>
          <w:bCs/>
          <w:color w:val="000000"/>
          <w:sz w:val="18"/>
          <w:szCs w:val="18"/>
          <w:lang w:val="sq-AL" w:eastAsia="ar-SA"/>
        </w:rPr>
        <w:t>§ 13</w:t>
      </w:r>
    </w:p>
    <w:p w14:paraId="3DA66FE5" w14:textId="77777777" w:rsidR="007E423F" w:rsidRDefault="007E423F" w:rsidP="007E423F">
      <w:pPr>
        <w:numPr>
          <w:ilvl w:val="2"/>
          <w:numId w:val="77"/>
        </w:numPr>
        <w:spacing w:line="276" w:lineRule="auto"/>
        <w:ind w:left="284" w:hanging="284"/>
        <w:jc w:val="both"/>
        <w:rPr>
          <w:rFonts w:ascii="Arial" w:hAnsi="Arial" w:cs="Arial"/>
          <w:color w:val="333333"/>
          <w:sz w:val="18"/>
          <w:szCs w:val="18"/>
        </w:rPr>
      </w:pPr>
      <w:r>
        <w:rPr>
          <w:rFonts w:ascii="Arial" w:hAnsi="Arial" w:cs="Arial"/>
          <w:color w:val="000000"/>
          <w:sz w:val="18"/>
          <w:szCs w:val="18"/>
        </w:rPr>
        <w:t>Zamawiający dopuszcza możliwość zmiany wynagrodzenia należnego Wykonawcy:</w:t>
      </w:r>
    </w:p>
    <w:p w14:paraId="351F8A05" w14:textId="77777777" w:rsidR="007E423F" w:rsidRDefault="007E423F" w:rsidP="007E423F">
      <w:pPr>
        <w:numPr>
          <w:ilvl w:val="0"/>
          <w:numId w:val="78"/>
        </w:numPr>
        <w:spacing w:line="276" w:lineRule="auto"/>
        <w:ind w:left="567" w:hanging="283"/>
        <w:jc w:val="both"/>
        <w:rPr>
          <w:rFonts w:ascii="Arial" w:hAnsi="Arial" w:cs="Arial"/>
          <w:color w:val="000000"/>
        </w:rPr>
      </w:pPr>
      <w:r>
        <w:rPr>
          <w:rFonts w:ascii="Arial" w:hAnsi="Arial" w:cs="Arial"/>
          <w:color w:val="000000"/>
          <w:sz w:val="18"/>
          <w:szCs w:val="18"/>
        </w:rPr>
        <w:t xml:space="preserve">wynagrodzenia jednostkowego brutto – w razie zmiany stawki podatku od towarów i usług wynagrodzenie brutto zostanie określone z uwzględnieniem obowiązującej (aktualnej) stawki podatku,  bez zmiany ceny jednostkowej netto, </w:t>
      </w:r>
    </w:p>
    <w:p w14:paraId="15FEB5E4" w14:textId="77777777" w:rsidR="007E423F" w:rsidRDefault="007E423F" w:rsidP="007E423F">
      <w:pPr>
        <w:numPr>
          <w:ilvl w:val="0"/>
          <w:numId w:val="78"/>
        </w:numPr>
        <w:spacing w:line="276" w:lineRule="auto"/>
        <w:ind w:left="567" w:hanging="283"/>
        <w:jc w:val="both"/>
        <w:rPr>
          <w:rFonts w:ascii="Arial" w:hAnsi="Arial" w:cs="Arial"/>
          <w:color w:val="000000"/>
        </w:rPr>
      </w:pPr>
      <w:r>
        <w:rPr>
          <w:rFonts w:ascii="Arial" w:hAnsi="Arial" w:cs="Arial"/>
          <w:color w:val="000000"/>
          <w:sz w:val="18"/>
          <w:szCs w:val="18"/>
        </w:rPr>
        <w:t xml:space="preserve">wynagrodzenia jednostkowego netto – w przypadku zmiany wysokości minimalnego wynagrodzenia za pracę albo wysokości minimalnej stawki godzinowej ustalonych na podstawie ustawy z dnia 10 października 2002 r.    o minimalnym wynagrodzeniu za prace( tj. Dz. U z 2020 r poz. 2207), jeżeli zmiany będą miały wpływ na koszty wykonania zamówienia przez Wykonawcę, </w:t>
      </w:r>
    </w:p>
    <w:p w14:paraId="679497A9" w14:textId="77777777" w:rsidR="007E423F" w:rsidRDefault="007E423F" w:rsidP="007E423F">
      <w:pPr>
        <w:numPr>
          <w:ilvl w:val="0"/>
          <w:numId w:val="78"/>
        </w:numPr>
        <w:spacing w:line="276" w:lineRule="auto"/>
        <w:ind w:left="567" w:hanging="283"/>
        <w:jc w:val="both"/>
        <w:rPr>
          <w:rFonts w:ascii="Arial" w:hAnsi="Arial" w:cs="Arial"/>
          <w:color w:val="000000"/>
        </w:rPr>
      </w:pPr>
      <w:r>
        <w:rPr>
          <w:rFonts w:ascii="Arial" w:hAnsi="Arial" w:cs="Arial"/>
          <w:color w:val="000000"/>
          <w:sz w:val="18"/>
          <w:szCs w:val="18"/>
        </w:rPr>
        <w:t>wynagrodzenia jednostkowego netto – w przypadku zmiany zasad podlegania ubezpieczeniom społecznym lub ubezpieczeniu zdrowotnemu lub wysokości stawki składki na ubezpieczenie społeczne lub zdrowotne, jeżeli zmiany te będą miały wpływ na koszty wykonania zamówienia przez Wykonawcę,</w:t>
      </w:r>
    </w:p>
    <w:p w14:paraId="4A8B1233" w14:textId="77777777" w:rsidR="007E423F" w:rsidRDefault="007E423F" w:rsidP="007E423F">
      <w:pPr>
        <w:numPr>
          <w:ilvl w:val="0"/>
          <w:numId w:val="78"/>
        </w:numPr>
        <w:spacing w:line="276" w:lineRule="auto"/>
        <w:ind w:left="567" w:hanging="283"/>
        <w:jc w:val="both"/>
        <w:rPr>
          <w:rFonts w:ascii="Arial" w:hAnsi="Arial" w:cs="Arial"/>
          <w:color w:val="000000"/>
        </w:rPr>
      </w:pPr>
      <w:r>
        <w:rPr>
          <w:rFonts w:ascii="Arial" w:hAnsi="Arial" w:cs="Arial"/>
          <w:color w:val="000000"/>
          <w:sz w:val="18"/>
          <w:szCs w:val="18"/>
        </w:rPr>
        <w:t xml:space="preserve">wynagrodzenia jednostkowego netto – w przypadku zaistnienia lub zmiany zasad gromadzenia i wysokości wpłat do pracowniczych planów kapitałowych, o których mowa w ustawie z dnia 4 października 2018 r. o pracowniczych planach kapitałowych ( tj. Dz. U z 2020 r poz. 1342) , jeżeli zmiany te będą miały wpływ na koszty wykonania zamówienia przez Wykonawcę.        </w:t>
      </w:r>
    </w:p>
    <w:p w14:paraId="54460644" w14:textId="77777777" w:rsidR="007E423F" w:rsidRDefault="007E423F" w:rsidP="007E423F">
      <w:pPr>
        <w:numPr>
          <w:ilvl w:val="2"/>
          <w:numId w:val="77"/>
        </w:numPr>
        <w:spacing w:line="276" w:lineRule="auto"/>
        <w:ind w:left="284" w:hanging="284"/>
        <w:jc w:val="both"/>
        <w:rPr>
          <w:rFonts w:ascii="Arial" w:hAnsi="Arial" w:cs="Arial"/>
          <w:color w:val="000000"/>
        </w:rPr>
      </w:pPr>
      <w:r>
        <w:rPr>
          <w:rFonts w:ascii="Arial" w:hAnsi="Arial" w:cs="Arial"/>
          <w:color w:val="000000"/>
          <w:sz w:val="18"/>
          <w:szCs w:val="18"/>
        </w:rPr>
        <w:t xml:space="preserve">W przypadku zmiany, o której mowa w ust. 1 lit. b zmiana umowy wymaga wykazania przez Wykonawcę, że zmiana wysokości minimalnego wynagrodzenia/minimalnej stawki godzinowej ma wpływ na koszty wykonania umowy, w szczególności Wykonawca zobowiązany jest przedstawić Zamawiającemu kalkulację, z której będzie wynikało, jaką część składową stawki wynagrodzenia umownego stanowi wynagrodzenie pracowników wykonujących zamówienie bezpośrednio na rzecz Zamawiającego, proporcji czasu pracy tych osób na rzecz </w:t>
      </w:r>
      <w:r>
        <w:rPr>
          <w:rFonts w:ascii="Arial" w:hAnsi="Arial" w:cs="Arial"/>
          <w:color w:val="000000"/>
          <w:sz w:val="18"/>
          <w:szCs w:val="18"/>
        </w:rPr>
        <w:lastRenderedPageBreak/>
        <w:t xml:space="preserve">Zamawiającego w ogólnym ich czasie pracy. W szczególności Wykonawca powinien przedłożyć dokumenty potwierdzające prawidłowość przyjętych w kalkulacji założeń, m. in. dokumenty zgłoszeniowe do ubezpieczeń społecznych i zdrowotnych. Przedłożenie Zamawiającemu wniosku i pisemnych wyjaśnień w powyższym zakresie powinno nastąpić niezwłocznie po zaistnieniu omawianych zmian. Niezłożenie  informacji w powyższym zakresie uprawnia Zamawiającego do uznania, że wprowadzone zmiany prawa nie mają wpływu na koszty wykonania zamówienia przez Wykonawcę. Zamawiający jest uprawniony do weryfikacji zasadności zmiany wynagrodzenia proponowanej przez Wykonawcę oraz   poprawności wyliczeń zmiany wynagrodzenia, w tym do żądania od Wykonawcy dokumentów potwierdzających  prawidłowość dokonanych obliczeń, pod rygorem uznania, że wprowadzone zmiany prawa nie mają wpływu na koszty wykonania zamówienia przez Wykonawcę. O wyniku weryfikacji Zamawiający informuje Wykonawcę. </w:t>
      </w:r>
    </w:p>
    <w:p w14:paraId="1D6B5372" w14:textId="77777777" w:rsidR="007E423F" w:rsidRDefault="007E423F" w:rsidP="007E423F">
      <w:pPr>
        <w:numPr>
          <w:ilvl w:val="2"/>
          <w:numId w:val="77"/>
        </w:numPr>
        <w:spacing w:line="276" w:lineRule="auto"/>
        <w:ind w:left="284" w:hanging="284"/>
        <w:jc w:val="both"/>
        <w:rPr>
          <w:rFonts w:ascii="Arial" w:hAnsi="Arial" w:cs="Arial"/>
          <w:color w:val="000000"/>
        </w:rPr>
      </w:pPr>
      <w:r>
        <w:rPr>
          <w:rFonts w:ascii="Arial" w:hAnsi="Arial" w:cs="Arial"/>
          <w:color w:val="000000"/>
          <w:sz w:val="18"/>
          <w:szCs w:val="18"/>
        </w:rPr>
        <w:t>W przypadku zmiany, o której mowa w ust. 1 lit. c zmiana umowy wymaga wykazania przez Wykonawcę, że zmiana zasad podlegania ubezpieczeniom społecznym lub ubezpieczeniu zdrowotnemu lub wysokości stawki składki na ubezpieczenie społeczne lub zdrowotne ma wpływ na koszty wykonania umowy, w szczególności Wykonawca zobowiązany jest przedstawić Zamawiającemu kalkulację, z której będzie wynikało, jaką część składową stawki wynagrodzenia umownego stanowią składki na ubezpieczenie społeczne lub zdrowotne pracowników wykonujących zamówienie bezpośrednio na rzecz Zamawiającego, proporcji czasu pracy tych osób na rzecz Zamawiającego w ogólnym ich czasie pracy. Przedłożenie Zamawiającemu wniosku i pisemnych wyjaśnień w powyższym zakresie powinno nastąpić niezwłocznie po zaistnieniu omawianych zmian. Niezłożenie informacji w powyższym zakresie uprawnia Zamawiającego do uznania, że wprowadzone zmiany prawa nie mają wpływu na koszty wykonania zamówienia przez Wykonawcę. W szczególności Wykonawca powinien przedłożyć dokumenty potwierdzające prawidłowość przyjętych w kalkulacji założeń, m. in. dokumenty zgłoszeniowe do ubezpieczeń społecznych i zdrowotnych. Zamawiający jest uprawniony do weryfikacji zasadności zmiany wynagrodzenia proponowanej przez Wykonawcę oraz poprawności wyliczeń zmiany wynagrodzenia, w tym do żądania od Wykonawcy dokumentów potwierdzających prawidłowość dokonanych obliczeń, pod rygorem uznania, że wprowadzone zmiany prawa nie mają wpływu na koszty wykonania zamówienia przez Wykonawcę. O wyniku weryfikacji Zamawiający informuje Wykonawcę.</w:t>
      </w:r>
    </w:p>
    <w:p w14:paraId="396CEFBE" w14:textId="77777777" w:rsidR="007E423F" w:rsidRDefault="007E423F" w:rsidP="007E423F">
      <w:pPr>
        <w:numPr>
          <w:ilvl w:val="2"/>
          <w:numId w:val="77"/>
        </w:numPr>
        <w:spacing w:line="276" w:lineRule="auto"/>
        <w:ind w:left="284" w:hanging="284"/>
        <w:jc w:val="both"/>
        <w:rPr>
          <w:rFonts w:ascii="Arial" w:hAnsi="Arial" w:cs="Arial"/>
          <w:color w:val="000000"/>
        </w:rPr>
      </w:pPr>
      <w:r>
        <w:rPr>
          <w:rFonts w:ascii="Arial" w:hAnsi="Arial" w:cs="Arial"/>
          <w:color w:val="000000"/>
          <w:sz w:val="18"/>
          <w:szCs w:val="18"/>
        </w:rPr>
        <w:t>W przypadku zmiany, o której mowa w ust. 1 lit. d zmiana umowy wymaga wykazania przez Wykonawcę, że zaistnienie/zmiana zasad gromadzenia i wysokości wpłat do pracowniczych planów kapitałowych ma wpływ na koszty wykonania umowy, w szczególności Wykonawca zobowiązany jest wykazać, że prowadzi pracowniczy plan kapitałowy, przedstawić Zamawiającemu kalkulację, z której będzie wynikało, jaką część składową stawki wynagrodzenia umownego stanowi wynagrodzenie pracowników wykonujących zamówienie bezpośrednio na rzecz Zamawiającego, proporcji czasu pracy tych osób na rzecz Zamawiającego w ogólnym ich czasie pracy, jaka jest wysokość składek odprowadzanych za tych pracowników, lub jaka jest wartość wzrostu składek, oraz przedłożyć dokumenty potwierdzające prawidłowość przyjętych w kalkulacji założeń. Przedłożenie Zamawiającemu wniosku i pisemnych wyjaśnień w powyższym zakresie powinno nastąpić niezwłocznie po zaistnieniu omawianych zmian. Niezłożenie informacji w powyższym zakresie uprawnia Zamawiającego do uznania, że wprowadzone zmiany prawa nie mają wpływu na koszty wykonania zamówienia przez Wykonawcę. Zamawiający jest uprawniony do weryfikacji zasadności zmiany wynagrodzenia proponowanej przez Wykonawcę oraz poprawności wyliczeń zmiany wynagrodzenia, w tym do żądania od Wykonawcy dokumentów potwierdzających prawidłowość dokonanych obliczeń, pod rygorem uznania, że wprowadzone zmiany prawa nie mają wpływu na koszty wykonania zamówienia przez Wykonawcę.  O wyniku weryfikacji Zamawiający poinformuje Wykonawcę.</w:t>
      </w:r>
    </w:p>
    <w:p w14:paraId="23360FC3" w14:textId="77777777" w:rsidR="007E423F" w:rsidRDefault="007E423F" w:rsidP="007E423F">
      <w:pPr>
        <w:numPr>
          <w:ilvl w:val="2"/>
          <w:numId w:val="77"/>
        </w:numPr>
        <w:spacing w:line="276" w:lineRule="auto"/>
        <w:ind w:left="284" w:hanging="284"/>
        <w:jc w:val="both"/>
        <w:rPr>
          <w:rFonts w:ascii="Arial" w:hAnsi="Arial" w:cs="Arial"/>
          <w:color w:val="333333"/>
          <w:sz w:val="18"/>
          <w:szCs w:val="18"/>
        </w:rPr>
      </w:pPr>
      <w:r>
        <w:rPr>
          <w:rFonts w:ascii="Arial" w:hAnsi="Arial" w:cs="Arial"/>
          <w:color w:val="000000"/>
          <w:sz w:val="18"/>
          <w:szCs w:val="18"/>
        </w:rPr>
        <w:t xml:space="preserve">Ponadto strony postanawiają, że mogą dokonać zmiany wynagrodzenia Wykonawcy (podwyższenia </w:t>
      </w:r>
      <w:r>
        <w:rPr>
          <w:rFonts w:ascii="Arial" w:hAnsi="Arial" w:cs="Arial"/>
          <w:color w:val="000000"/>
          <w:sz w:val="18"/>
          <w:szCs w:val="18"/>
        </w:rPr>
        <w:br/>
        <w:t>lub obniżenia) w wypadku zaistnienia po dniu podpisania umowy zmiany kosztów związanych z realizacją przedmiotu zamówienia, przy czym warunkiem powstania uprawnienia do żądania zmiany wynagrodzenia jest zmiana kosztów na poziomie co najmniej 10% w stosunku do  kosztów przyjętych w ofercie Wykonawcy.</w:t>
      </w:r>
    </w:p>
    <w:p w14:paraId="6C07671B" w14:textId="77777777" w:rsidR="007E423F" w:rsidRDefault="007E423F" w:rsidP="007E423F">
      <w:pPr>
        <w:numPr>
          <w:ilvl w:val="2"/>
          <w:numId w:val="77"/>
        </w:numPr>
        <w:spacing w:line="276" w:lineRule="auto"/>
        <w:ind w:left="284" w:hanging="284"/>
        <w:jc w:val="both"/>
        <w:rPr>
          <w:rFonts w:ascii="Arial" w:hAnsi="Arial" w:cs="Arial"/>
          <w:color w:val="000000"/>
        </w:rPr>
      </w:pPr>
      <w:r>
        <w:rPr>
          <w:rFonts w:ascii="Arial" w:hAnsi="Arial" w:cs="Arial"/>
          <w:color w:val="000000"/>
          <w:sz w:val="18"/>
          <w:szCs w:val="18"/>
        </w:rPr>
        <w:t xml:space="preserve">Wprowadzenie zmian wysokości wynagrodzenia Wykonawcy w wyniku zmiany kosztów związanych z realizacją zamówienia wymaga uprzednio złożenia przez stronę pisemnego wniosku o dokonanie zmiany i informacji o wysokości wzrostu lub obniżenia kosztów wynikających z wprowadzenia zmian, o których mowa w ust 5.  W informacji zostaną zawarte następujące dane: wskazanie zmiany kosztów związanych z realizacją  zamówienia w stosunku do cen przyjętych w ofercie, kwotowe wskazanie dotychczasowego zużycia w/w materiałów i pozostałych elementów decydujących o w/w kosztach związanych z realizacją przedmiotu zamówienia, wartość o jaką w wyniku przedmiotowych zmian wzrasta lub ulega obniżeniu wynagrodzenie Wykonawcy w zakresie niezrealizowanej części przedmiotu zamówienia, pod rygorem uznania, że zmiany nie mają wpływu na koszty wykonania zamówienia przez Wykonawcę. Wykonawca zobowiązany jest poinformować Zamawiającego o zawartych z podwykonawcami umowach, o których mowa w art. 439 ust. 5 pkt 1 i 2 </w:t>
      </w:r>
      <w:proofErr w:type="spellStart"/>
      <w:r>
        <w:rPr>
          <w:rFonts w:ascii="Arial" w:hAnsi="Arial" w:cs="Arial"/>
          <w:color w:val="000000"/>
          <w:sz w:val="18"/>
          <w:szCs w:val="18"/>
        </w:rPr>
        <w:t>Pzp</w:t>
      </w:r>
      <w:proofErr w:type="spellEnd"/>
      <w:r>
        <w:rPr>
          <w:rFonts w:ascii="Arial" w:hAnsi="Arial" w:cs="Arial"/>
          <w:color w:val="000000"/>
          <w:sz w:val="18"/>
          <w:szCs w:val="18"/>
        </w:rPr>
        <w:t>.</w:t>
      </w:r>
    </w:p>
    <w:p w14:paraId="730B6AA5" w14:textId="77777777" w:rsidR="007E423F" w:rsidRDefault="007E423F" w:rsidP="007E423F">
      <w:pPr>
        <w:numPr>
          <w:ilvl w:val="2"/>
          <w:numId w:val="77"/>
        </w:numPr>
        <w:spacing w:line="276" w:lineRule="auto"/>
        <w:ind w:left="284" w:hanging="284"/>
        <w:jc w:val="both"/>
        <w:rPr>
          <w:rFonts w:ascii="Arial" w:hAnsi="Arial" w:cs="Arial"/>
          <w:color w:val="333333"/>
          <w:sz w:val="18"/>
          <w:szCs w:val="18"/>
        </w:rPr>
      </w:pPr>
      <w:r>
        <w:rPr>
          <w:rFonts w:ascii="Arial" w:hAnsi="Arial" w:cs="Arial"/>
          <w:color w:val="000000"/>
          <w:sz w:val="18"/>
          <w:szCs w:val="18"/>
        </w:rPr>
        <w:t xml:space="preserve">Strony zgodnie oświadczają, że początkowym terminem ustalenia zmiany wynagrodzenia jest data złożenia prawidłowego pisemnego wniosku przy czym może to nastąpić nie wcześniej niż 12 miesięcy od daty zawarcia umowy, ponadto zmiany o których mowa powyżej nie mogą następować częściej niż jeden raz w ciągu 12 miesięcy. </w:t>
      </w:r>
    </w:p>
    <w:p w14:paraId="18073541" w14:textId="77777777" w:rsidR="007E423F" w:rsidRDefault="007E423F" w:rsidP="007E423F">
      <w:pPr>
        <w:numPr>
          <w:ilvl w:val="2"/>
          <w:numId w:val="77"/>
        </w:numPr>
        <w:spacing w:line="276" w:lineRule="auto"/>
        <w:ind w:left="284" w:hanging="284"/>
        <w:jc w:val="both"/>
        <w:rPr>
          <w:rFonts w:ascii="Arial" w:hAnsi="Arial" w:cs="Arial"/>
          <w:color w:val="000000"/>
        </w:rPr>
      </w:pPr>
      <w:r>
        <w:rPr>
          <w:rFonts w:ascii="Arial" w:hAnsi="Arial" w:cs="Arial"/>
          <w:color w:val="000000"/>
          <w:sz w:val="18"/>
          <w:szCs w:val="18"/>
        </w:rPr>
        <w:t xml:space="preserve">W przypadku zmiany o której mowa w ust. 5, Wynagrodzenie Wykonawcy ulegnie zmianie o wartość rzeczywistego wzrostu lub obniżenia kosztów Wykonawcy w zakresie niezrealizowanej części przedmiotu zamówienia, przy czym podwyższenie lub zmniejszenie wynagrodzenia za usługę nie może być wyższe lub niższe od wartości zmiany średniorocznego wskaźnika cen towarów i usług konsumpcyjnych ogółem </w:t>
      </w:r>
      <w:r>
        <w:rPr>
          <w:rFonts w:ascii="Arial" w:hAnsi="Arial" w:cs="Arial"/>
          <w:color w:val="000000"/>
          <w:sz w:val="18"/>
          <w:szCs w:val="18"/>
        </w:rPr>
        <w:lastRenderedPageBreak/>
        <w:t>ogłoszonego w Komunikacie Prezesa GUS za miniony rok kalendarzowy. Zmiana wynagrodzenia Wykonawcy nie może przekroczyć 10% wartości brutto umowy określonej w § 5 ust 1.</w:t>
      </w:r>
    </w:p>
    <w:p w14:paraId="6792B516" w14:textId="77777777" w:rsidR="007E423F" w:rsidRDefault="007E423F" w:rsidP="007E423F">
      <w:pPr>
        <w:numPr>
          <w:ilvl w:val="2"/>
          <w:numId w:val="77"/>
        </w:numPr>
        <w:spacing w:line="276" w:lineRule="auto"/>
        <w:ind w:left="284" w:hanging="284"/>
        <w:jc w:val="both"/>
        <w:rPr>
          <w:rFonts w:ascii="Arial" w:hAnsi="Arial" w:cs="Arial"/>
          <w:color w:val="000000"/>
          <w:sz w:val="18"/>
          <w:szCs w:val="18"/>
        </w:rPr>
      </w:pPr>
      <w:r>
        <w:rPr>
          <w:rFonts w:ascii="Arial" w:hAnsi="Arial" w:cs="Arial"/>
          <w:color w:val="000000"/>
          <w:sz w:val="18"/>
          <w:szCs w:val="18"/>
        </w:rPr>
        <w:t xml:space="preserve">W przypadku zmiany wysokości wynagrodzenia Wykonawcy w związku ze zmianą kosztów, Wykonawca zobowiązany jest dokonać odpowiedniej zmiany wynagrodzenia podwykonawców zgodnie z art. 439 ustawy </w:t>
      </w:r>
      <w:proofErr w:type="spellStart"/>
      <w:r>
        <w:rPr>
          <w:rFonts w:ascii="Arial" w:hAnsi="Arial" w:cs="Arial"/>
          <w:color w:val="000000"/>
          <w:sz w:val="18"/>
          <w:szCs w:val="18"/>
        </w:rPr>
        <w:t>Pzp</w:t>
      </w:r>
      <w:proofErr w:type="spellEnd"/>
      <w:r>
        <w:rPr>
          <w:rFonts w:ascii="Arial" w:hAnsi="Arial" w:cs="Arial"/>
          <w:color w:val="000000"/>
          <w:sz w:val="18"/>
          <w:szCs w:val="18"/>
        </w:rPr>
        <w:t xml:space="preserve">, o czym powiadomi Zamawiającego nie później niż 30 dni od dokonania zmiany w wynagrodzeniu  Wykonawcy. </w:t>
      </w:r>
    </w:p>
    <w:p w14:paraId="0239E8DC" w14:textId="77777777" w:rsidR="007E423F" w:rsidRDefault="007E423F" w:rsidP="007E423F">
      <w:pPr>
        <w:jc w:val="center"/>
        <w:rPr>
          <w:rFonts w:ascii="Arial" w:hAnsi="Arial" w:cs="Arial"/>
          <w:bCs/>
          <w:color w:val="333333"/>
          <w:sz w:val="18"/>
          <w:szCs w:val="18"/>
          <w:lang w:eastAsia="ar-SA"/>
        </w:rPr>
      </w:pPr>
      <w:r>
        <w:rPr>
          <w:rFonts w:ascii="Arial" w:hAnsi="Arial" w:cs="Arial"/>
          <w:bCs/>
          <w:color w:val="000000"/>
          <w:sz w:val="18"/>
          <w:szCs w:val="18"/>
          <w:lang w:eastAsia="ar-SA"/>
        </w:rPr>
        <w:t>§ 14</w:t>
      </w:r>
    </w:p>
    <w:p w14:paraId="02A6E790" w14:textId="77777777" w:rsidR="007E423F" w:rsidRDefault="007E423F" w:rsidP="007E423F">
      <w:pPr>
        <w:pStyle w:val="Akapitzlist"/>
        <w:numPr>
          <w:ilvl w:val="0"/>
          <w:numId w:val="79"/>
        </w:numPr>
        <w:spacing w:after="0"/>
        <w:ind w:left="357" w:hanging="357"/>
        <w:jc w:val="both"/>
        <w:rPr>
          <w:rFonts w:ascii="Arial" w:hAnsi="Arial" w:cs="Arial"/>
          <w:color w:val="000000"/>
        </w:rPr>
      </w:pPr>
      <w:r>
        <w:rPr>
          <w:rFonts w:ascii="Arial" w:hAnsi="Arial" w:cs="Arial"/>
          <w:color w:val="000000"/>
          <w:sz w:val="18"/>
          <w:szCs w:val="18"/>
          <w:lang w:val="sq-AL" w:eastAsia="ar-SA"/>
        </w:rPr>
        <w:t>W razie powstania sporu na tle wykonywania niniejszej umowy strony są  zobowiązane przede wszystkim  do wyczerpania drogi postępowania polubownego.</w:t>
      </w:r>
    </w:p>
    <w:p w14:paraId="580E3629" w14:textId="77777777" w:rsidR="007E423F" w:rsidRDefault="007E423F" w:rsidP="007E423F">
      <w:pPr>
        <w:pStyle w:val="Akapitzlist"/>
        <w:numPr>
          <w:ilvl w:val="0"/>
          <w:numId w:val="79"/>
        </w:numPr>
        <w:spacing w:after="0"/>
        <w:ind w:left="357" w:hanging="357"/>
        <w:jc w:val="both"/>
        <w:rPr>
          <w:rFonts w:ascii="Arial" w:hAnsi="Arial" w:cs="Arial"/>
          <w:color w:val="000000"/>
        </w:rPr>
      </w:pPr>
      <w:r>
        <w:rPr>
          <w:rFonts w:ascii="Arial" w:hAnsi="Arial" w:cs="Arial"/>
          <w:color w:val="000000"/>
          <w:sz w:val="18"/>
          <w:szCs w:val="18"/>
          <w:lang w:eastAsia="ar-SA"/>
        </w:rPr>
        <w:t>Wszczęcie postępowania polubownego następuje poprzez skierowanie na piśmie konkretnego pisemnego roszczenia do drugiej strony.</w:t>
      </w:r>
    </w:p>
    <w:p w14:paraId="3440B23C" w14:textId="77777777" w:rsidR="007E423F" w:rsidRDefault="007E423F" w:rsidP="007E423F">
      <w:pPr>
        <w:pStyle w:val="Akapitzlist"/>
        <w:numPr>
          <w:ilvl w:val="0"/>
          <w:numId w:val="79"/>
        </w:numPr>
        <w:ind w:left="357" w:hanging="357"/>
        <w:jc w:val="both"/>
        <w:rPr>
          <w:rFonts w:ascii="Arial" w:hAnsi="Arial" w:cs="Arial"/>
          <w:color w:val="000000"/>
        </w:rPr>
      </w:pPr>
      <w:r>
        <w:rPr>
          <w:rFonts w:ascii="Arial" w:hAnsi="Arial" w:cs="Arial"/>
          <w:color w:val="000000"/>
          <w:sz w:val="18"/>
          <w:szCs w:val="18"/>
          <w:lang w:eastAsia="ar-SA"/>
        </w:rPr>
        <w:t>Strona ta ma obowiązek do pisemnego ustosunkowania się do zgłoszonego roszczenia w terminie 21 dni                  od daty zgłoszenia. Brak ustosunkowania się do żądania strony będzie oznaczał uznanie roszczenia za uzasadnione.</w:t>
      </w:r>
    </w:p>
    <w:p w14:paraId="310276D9" w14:textId="77777777" w:rsidR="007E423F" w:rsidRDefault="007E423F" w:rsidP="007E423F">
      <w:pPr>
        <w:jc w:val="center"/>
        <w:rPr>
          <w:rFonts w:ascii="Arial" w:hAnsi="Arial" w:cs="Arial"/>
          <w:bCs/>
          <w:color w:val="333333"/>
          <w:sz w:val="18"/>
          <w:szCs w:val="18"/>
          <w:lang w:eastAsia="ar-SA"/>
        </w:rPr>
      </w:pPr>
      <w:r>
        <w:rPr>
          <w:rFonts w:ascii="Arial" w:hAnsi="Arial" w:cs="Arial"/>
          <w:bCs/>
          <w:color w:val="000000"/>
          <w:sz w:val="18"/>
          <w:szCs w:val="18"/>
          <w:lang w:eastAsia="ar-SA"/>
        </w:rPr>
        <w:t>§ 15</w:t>
      </w:r>
    </w:p>
    <w:p w14:paraId="46962E82" w14:textId="77777777" w:rsidR="007E423F" w:rsidRDefault="007E423F" w:rsidP="007E423F">
      <w:pPr>
        <w:spacing w:after="240"/>
        <w:jc w:val="both"/>
        <w:rPr>
          <w:rFonts w:ascii="Arial" w:hAnsi="Arial" w:cs="Arial"/>
          <w:color w:val="333333"/>
          <w:sz w:val="18"/>
          <w:szCs w:val="18"/>
          <w:lang w:eastAsia="ar-SA"/>
        </w:rPr>
      </w:pPr>
      <w:r>
        <w:rPr>
          <w:rFonts w:ascii="Arial" w:hAnsi="Arial" w:cs="Arial"/>
          <w:color w:val="000000"/>
          <w:sz w:val="18"/>
          <w:szCs w:val="18"/>
          <w:lang w:eastAsia="ar-SA"/>
        </w:rPr>
        <w:t>Spory wynikłe na tle realizacji niniejszej umowy rozpatrywać będzie Sąd właściwy dla siedziby Zamawiającego, po bezskutecznym przeprowadzeniu postępowania polubownego, o którym mowa w § 14.</w:t>
      </w:r>
    </w:p>
    <w:p w14:paraId="0A831C9A" w14:textId="77777777" w:rsidR="007E423F" w:rsidRDefault="007E423F" w:rsidP="007E423F">
      <w:pPr>
        <w:jc w:val="center"/>
        <w:rPr>
          <w:rFonts w:ascii="Arial" w:hAnsi="Arial" w:cs="Arial"/>
          <w:bCs/>
          <w:color w:val="333333"/>
          <w:sz w:val="18"/>
          <w:szCs w:val="18"/>
          <w:lang w:val="sq-AL" w:eastAsia="ar-SA"/>
        </w:rPr>
      </w:pPr>
      <w:r>
        <w:rPr>
          <w:rFonts w:ascii="Arial" w:hAnsi="Arial" w:cs="Arial"/>
          <w:bCs/>
          <w:color w:val="000000"/>
          <w:sz w:val="18"/>
          <w:szCs w:val="18"/>
          <w:lang w:val="sq-AL" w:eastAsia="ar-SA"/>
        </w:rPr>
        <w:t>§ 16</w:t>
      </w:r>
    </w:p>
    <w:p w14:paraId="62ECFE95" w14:textId="77777777" w:rsidR="007E423F" w:rsidRDefault="007E423F" w:rsidP="007E423F">
      <w:pPr>
        <w:spacing w:after="240"/>
        <w:jc w:val="both"/>
        <w:rPr>
          <w:rFonts w:ascii="Arial" w:hAnsi="Arial" w:cs="Arial"/>
          <w:color w:val="333333"/>
          <w:sz w:val="18"/>
          <w:szCs w:val="18"/>
          <w:lang w:eastAsia="ar-SA"/>
        </w:rPr>
      </w:pPr>
      <w:r>
        <w:rPr>
          <w:rFonts w:ascii="Arial" w:hAnsi="Arial" w:cs="Arial"/>
          <w:color w:val="000000"/>
          <w:sz w:val="18"/>
          <w:szCs w:val="18"/>
          <w:lang w:eastAsia="ar-SA"/>
        </w:rPr>
        <w:t>W sprawach nie uregulowanych niniejszą umową stosuje się przepisy Kodeksu cywilnego i ustawy Prawo zamówień publicznych.</w:t>
      </w:r>
    </w:p>
    <w:p w14:paraId="38EF94A3" w14:textId="77777777" w:rsidR="007E423F" w:rsidRDefault="007E423F" w:rsidP="007E423F">
      <w:pPr>
        <w:jc w:val="center"/>
        <w:rPr>
          <w:rFonts w:ascii="Arial" w:hAnsi="Arial" w:cs="Arial"/>
          <w:bCs/>
          <w:color w:val="333333"/>
          <w:sz w:val="18"/>
          <w:szCs w:val="18"/>
          <w:lang w:val="sq-AL" w:eastAsia="ar-SA"/>
        </w:rPr>
      </w:pPr>
      <w:r>
        <w:rPr>
          <w:rFonts w:ascii="Arial" w:hAnsi="Arial" w:cs="Arial"/>
          <w:bCs/>
          <w:color w:val="000000"/>
          <w:sz w:val="18"/>
          <w:szCs w:val="18"/>
          <w:lang w:val="sq-AL" w:eastAsia="ar-SA"/>
        </w:rPr>
        <w:t>§ 17</w:t>
      </w:r>
    </w:p>
    <w:p w14:paraId="5A260A61" w14:textId="77777777" w:rsidR="007E423F" w:rsidRDefault="007E423F" w:rsidP="007E423F">
      <w:pPr>
        <w:jc w:val="both"/>
        <w:rPr>
          <w:rFonts w:ascii="Arial" w:hAnsi="Arial" w:cs="Arial"/>
          <w:color w:val="333333"/>
          <w:sz w:val="18"/>
          <w:szCs w:val="18"/>
          <w:lang w:val="sq-AL" w:eastAsia="ar-SA"/>
        </w:rPr>
      </w:pPr>
      <w:r>
        <w:rPr>
          <w:rFonts w:ascii="Arial" w:hAnsi="Arial" w:cs="Arial"/>
          <w:color w:val="000000"/>
          <w:sz w:val="18"/>
          <w:szCs w:val="18"/>
          <w:lang w:val="sq-AL" w:eastAsia="ar-SA"/>
        </w:rPr>
        <w:t>Umowę niniejszą sporządzono w trzech jednobrzmiących egzemplarzach, dwa dla Zamawiajacego i jeden dla Wykonawcy.</w:t>
      </w:r>
    </w:p>
    <w:p w14:paraId="00690AED" w14:textId="77777777" w:rsidR="007E423F" w:rsidRDefault="007E423F" w:rsidP="007E423F">
      <w:pPr>
        <w:shd w:val="clear" w:color="auto" w:fill="FFFFFF"/>
        <w:spacing w:before="100"/>
        <w:jc w:val="both"/>
        <w:rPr>
          <w:rFonts w:ascii="Arial" w:hAnsi="Arial" w:cs="Arial"/>
          <w:b/>
          <w:color w:val="000000"/>
          <w:sz w:val="18"/>
          <w:szCs w:val="18"/>
          <w:lang w:val="sq-AL" w:eastAsia="ar-SA"/>
        </w:rPr>
      </w:pPr>
    </w:p>
    <w:p w14:paraId="58D4D7D9" w14:textId="77777777" w:rsidR="007E423F" w:rsidRDefault="007E423F" w:rsidP="007E423F">
      <w:pPr>
        <w:shd w:val="clear" w:color="auto" w:fill="FFFFFF"/>
        <w:spacing w:before="100"/>
        <w:jc w:val="both"/>
        <w:rPr>
          <w:rFonts w:ascii="Arial" w:hAnsi="Arial" w:cs="Arial"/>
          <w:b/>
          <w:color w:val="000000"/>
          <w:sz w:val="18"/>
          <w:szCs w:val="18"/>
          <w:lang w:val="sq-AL" w:eastAsia="ar-SA"/>
        </w:rPr>
      </w:pPr>
    </w:p>
    <w:p w14:paraId="7869910C" w14:textId="77777777" w:rsidR="007E423F" w:rsidRDefault="007E423F" w:rsidP="007E423F">
      <w:pPr>
        <w:pStyle w:val="Nagwek2"/>
        <w:numPr>
          <w:ilvl w:val="1"/>
          <w:numId w:val="80"/>
        </w:numPr>
        <w:spacing w:line="360" w:lineRule="auto"/>
        <w:rPr>
          <w:rFonts w:cs="Arial"/>
          <w:color w:val="000000"/>
          <w:sz w:val="22"/>
          <w:lang w:val="pl-PL"/>
        </w:rPr>
      </w:pPr>
      <w:r>
        <w:rPr>
          <w:rFonts w:eastAsia="Arial" w:cs="Arial"/>
          <w:color w:val="000000"/>
          <w:sz w:val="18"/>
          <w:szCs w:val="18"/>
          <w:lang w:val="sq-AL"/>
        </w:rPr>
        <w:t xml:space="preserve">    </w:t>
      </w:r>
      <w:bookmarkStart w:id="56" w:name="_Toc98848547"/>
      <w:r>
        <w:rPr>
          <w:rFonts w:cs="Arial"/>
          <w:color w:val="000000"/>
          <w:sz w:val="18"/>
          <w:szCs w:val="18"/>
          <w:lang w:val="sq-AL"/>
        </w:rPr>
        <w:t xml:space="preserve">ZAMAWIAJĄCY                                                                        </w:t>
      </w:r>
      <w:r>
        <w:rPr>
          <w:rFonts w:cs="Arial"/>
          <w:color w:val="000000"/>
          <w:sz w:val="18"/>
          <w:szCs w:val="18"/>
          <w:lang w:val="sq-AL"/>
        </w:rPr>
        <w:tab/>
      </w:r>
      <w:r>
        <w:rPr>
          <w:rFonts w:cs="Arial"/>
          <w:color w:val="000000"/>
          <w:sz w:val="18"/>
          <w:szCs w:val="18"/>
          <w:lang w:val="sq-AL"/>
        </w:rPr>
        <w:tab/>
      </w:r>
      <w:r>
        <w:rPr>
          <w:rFonts w:cs="Arial"/>
          <w:color w:val="000000"/>
          <w:sz w:val="18"/>
          <w:szCs w:val="18"/>
          <w:lang w:val="sq-AL"/>
        </w:rPr>
        <w:tab/>
        <w:t>WYKONAWCA</w:t>
      </w:r>
      <w:bookmarkEnd w:id="56"/>
    </w:p>
    <w:p w14:paraId="04EE7332" w14:textId="77777777" w:rsidR="007E423F" w:rsidRDefault="007E423F" w:rsidP="007E423F">
      <w:pPr>
        <w:jc w:val="both"/>
        <w:rPr>
          <w:rFonts w:ascii="Arial" w:eastAsia="Arial" w:hAnsi="Arial" w:cs="Arial"/>
          <w:b/>
          <w:color w:val="333333"/>
          <w:sz w:val="18"/>
          <w:szCs w:val="18"/>
        </w:rPr>
      </w:pPr>
      <w:r>
        <w:rPr>
          <w:rFonts w:ascii="Arial" w:eastAsia="Arial" w:hAnsi="Arial" w:cs="Arial"/>
          <w:b/>
          <w:color w:val="000000"/>
          <w:sz w:val="18"/>
          <w:szCs w:val="18"/>
        </w:rPr>
        <w:t xml:space="preserve">              </w:t>
      </w:r>
    </w:p>
    <w:p w14:paraId="4AC60620" w14:textId="77777777" w:rsidR="007E423F" w:rsidRDefault="007E423F" w:rsidP="007E423F">
      <w:pPr>
        <w:jc w:val="both"/>
        <w:rPr>
          <w:rFonts w:ascii="Arial" w:hAnsi="Arial" w:cs="Arial"/>
          <w:b/>
          <w:color w:val="000000"/>
          <w:sz w:val="18"/>
          <w:szCs w:val="18"/>
        </w:rPr>
      </w:pPr>
    </w:p>
    <w:p w14:paraId="29E5E5F9" w14:textId="77777777" w:rsidR="007E423F" w:rsidRDefault="007E423F" w:rsidP="007E423F">
      <w:pPr>
        <w:jc w:val="both"/>
        <w:rPr>
          <w:rFonts w:ascii="Arial" w:hAnsi="Arial" w:cs="Arial"/>
          <w:b/>
          <w:color w:val="000000"/>
          <w:sz w:val="18"/>
          <w:szCs w:val="18"/>
        </w:rPr>
      </w:pPr>
    </w:p>
    <w:p w14:paraId="73B44DF5" w14:textId="77777777" w:rsidR="007E423F" w:rsidRDefault="007E423F" w:rsidP="007E423F">
      <w:pPr>
        <w:jc w:val="both"/>
        <w:rPr>
          <w:rFonts w:ascii="Arial" w:hAnsi="Arial" w:cs="Arial"/>
          <w:color w:val="333333"/>
          <w:sz w:val="18"/>
          <w:szCs w:val="18"/>
        </w:rPr>
      </w:pPr>
      <w:r>
        <w:rPr>
          <w:rFonts w:ascii="Arial" w:hAnsi="Arial" w:cs="Arial"/>
          <w:color w:val="000000"/>
          <w:sz w:val="18"/>
          <w:szCs w:val="18"/>
        </w:rPr>
        <w:t xml:space="preserve">..........................................                                                                   </w:t>
      </w:r>
      <w:r>
        <w:rPr>
          <w:rFonts w:ascii="Arial" w:hAnsi="Arial" w:cs="Arial"/>
          <w:color w:val="000000"/>
          <w:sz w:val="18"/>
          <w:szCs w:val="18"/>
        </w:rPr>
        <w:tab/>
        <w:t xml:space="preserve">      .......................................... </w:t>
      </w:r>
    </w:p>
    <w:p w14:paraId="671F9B4D" w14:textId="77777777" w:rsidR="007E423F" w:rsidRDefault="007E423F" w:rsidP="007E423F">
      <w:pPr>
        <w:pStyle w:val="Nagwek8"/>
        <w:numPr>
          <w:ilvl w:val="7"/>
          <w:numId w:val="80"/>
        </w:numPr>
        <w:rPr>
          <w:rFonts w:ascii="Arial" w:hAnsi="Arial" w:cs="Arial"/>
          <w:color w:val="000000"/>
          <w:sz w:val="18"/>
          <w:szCs w:val="18"/>
        </w:rPr>
      </w:pPr>
    </w:p>
    <w:p w14:paraId="3976A49B" w14:textId="619F9F96" w:rsidR="00AF627F" w:rsidRPr="001E1849" w:rsidRDefault="00AF627F" w:rsidP="007E423F">
      <w:pPr>
        <w:pStyle w:val="Tekstpodstawowywcity"/>
        <w:spacing w:line="276" w:lineRule="auto"/>
        <w:ind w:left="0" w:firstLine="0"/>
        <w:rPr>
          <w:rFonts w:ascii="Arial" w:hAnsi="Arial" w:cs="Arial"/>
          <w:b/>
          <w:bCs/>
          <w:color w:val="000000"/>
        </w:rPr>
      </w:pPr>
    </w:p>
    <w:sectPr w:rsidR="00AF627F" w:rsidRPr="001E1849" w:rsidSect="004738BB">
      <w:footerReference w:type="default" r:id="rId25"/>
      <w:footerReference w:type="first" r:id="rId26"/>
      <w:pgSz w:w="11907" w:h="16840"/>
      <w:pgMar w:top="568" w:right="1417" w:bottom="709" w:left="1560" w:header="0" w:footer="22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4F421" w14:textId="77777777" w:rsidR="002D506C" w:rsidRDefault="002D506C" w:rsidP="00FE5F16">
      <w:r>
        <w:separator/>
      </w:r>
    </w:p>
  </w:endnote>
  <w:endnote w:type="continuationSeparator" w:id="0">
    <w:p w14:paraId="287CEDF1" w14:textId="77777777" w:rsidR="002D506C" w:rsidRDefault="002D506C" w:rsidP="00FE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arrow">
    <w:panose1 w:val="020B0506020203020204"/>
    <w:charset w:val="EE"/>
    <w:family w:val="swiss"/>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TimesNewRomanPS-BoldMT">
    <w:altName w:val="Times New Roman"/>
    <w:charset w:val="EE"/>
    <w:family w:val="roman"/>
    <w:pitch w:val="variable"/>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 w:val="16"/>
        <w:szCs w:val="16"/>
        <w:lang w:val="pl-PL"/>
      </w:rPr>
      <w:id w:val="-689527172"/>
      <w:docPartObj>
        <w:docPartGallery w:val="Page Numbers (Bottom of Page)"/>
        <w:docPartUnique/>
      </w:docPartObj>
    </w:sdtPr>
    <w:sdtEndPr>
      <w:rPr>
        <w:rFonts w:asciiTheme="majorHAnsi" w:hAnsiTheme="majorHAnsi" w:cstheme="majorBidi"/>
        <w:sz w:val="28"/>
        <w:szCs w:val="28"/>
        <w:lang w:val="x-none"/>
      </w:rPr>
    </w:sdtEndPr>
    <w:sdtContent>
      <w:p w14:paraId="0957CFDE" w14:textId="6A44C62E" w:rsidR="002D506C" w:rsidRDefault="002D506C">
        <w:pPr>
          <w:pStyle w:val="Stopka"/>
          <w:jc w:val="right"/>
          <w:rPr>
            <w:rFonts w:asciiTheme="majorHAnsi" w:eastAsiaTheme="majorEastAsia" w:hAnsiTheme="majorHAnsi" w:cstheme="majorBidi"/>
            <w:sz w:val="28"/>
            <w:szCs w:val="28"/>
          </w:rPr>
        </w:pPr>
        <w:r w:rsidRPr="002D728F">
          <w:rPr>
            <w:rFonts w:ascii="Arial" w:eastAsiaTheme="majorEastAsia" w:hAnsi="Arial" w:cs="Arial"/>
            <w:sz w:val="16"/>
            <w:szCs w:val="16"/>
            <w:lang w:val="pl-PL"/>
          </w:rPr>
          <w:t xml:space="preserve">str. </w:t>
        </w:r>
        <w:r w:rsidRPr="002D728F">
          <w:rPr>
            <w:rFonts w:ascii="Arial" w:eastAsiaTheme="minorEastAsia" w:hAnsi="Arial" w:cs="Arial"/>
            <w:sz w:val="16"/>
            <w:szCs w:val="16"/>
          </w:rPr>
          <w:fldChar w:fldCharType="begin"/>
        </w:r>
        <w:r w:rsidRPr="002D728F">
          <w:rPr>
            <w:rFonts w:ascii="Arial" w:hAnsi="Arial" w:cs="Arial"/>
            <w:sz w:val="16"/>
            <w:szCs w:val="16"/>
          </w:rPr>
          <w:instrText>PAGE    \* MERGEFORMAT</w:instrText>
        </w:r>
        <w:r w:rsidRPr="002D728F">
          <w:rPr>
            <w:rFonts w:ascii="Arial" w:eastAsiaTheme="minorEastAsia" w:hAnsi="Arial" w:cs="Arial"/>
            <w:sz w:val="16"/>
            <w:szCs w:val="16"/>
          </w:rPr>
          <w:fldChar w:fldCharType="separate"/>
        </w:r>
        <w:r w:rsidRPr="002D728F">
          <w:rPr>
            <w:rFonts w:ascii="Arial" w:eastAsiaTheme="majorEastAsia" w:hAnsi="Arial" w:cs="Arial"/>
            <w:sz w:val="16"/>
            <w:szCs w:val="16"/>
            <w:lang w:val="pl-PL"/>
          </w:rPr>
          <w:t>2</w:t>
        </w:r>
        <w:r w:rsidRPr="002D728F">
          <w:rPr>
            <w:rFonts w:ascii="Arial" w:eastAsiaTheme="majorEastAsia" w:hAnsi="Arial" w:cs="Arial"/>
            <w:sz w:val="16"/>
            <w:szCs w:val="16"/>
          </w:rPr>
          <w:fldChar w:fldCharType="end"/>
        </w:r>
      </w:p>
    </w:sdtContent>
  </w:sdt>
  <w:p w14:paraId="7626221B" w14:textId="77777777" w:rsidR="002D506C" w:rsidRDefault="002D506C" w:rsidP="002D728F">
    <w:pPr>
      <w:pStyle w:val="Stopka"/>
      <w:tabs>
        <w:tab w:val="clear" w:pos="453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 w:val="16"/>
        <w:szCs w:val="16"/>
        <w:lang w:val="pl-PL"/>
      </w:rPr>
      <w:id w:val="-921411420"/>
      <w:docPartObj>
        <w:docPartGallery w:val="Page Numbers (Bottom of Page)"/>
        <w:docPartUnique/>
      </w:docPartObj>
    </w:sdtPr>
    <w:sdtEndPr>
      <w:rPr>
        <w:lang w:val="x-none"/>
      </w:rPr>
    </w:sdtEndPr>
    <w:sdtContent>
      <w:p w14:paraId="19B9EBCF" w14:textId="450454A9" w:rsidR="002D506C" w:rsidRPr="002D728F" w:rsidRDefault="002D506C">
        <w:pPr>
          <w:pStyle w:val="Stopka"/>
          <w:jc w:val="right"/>
          <w:rPr>
            <w:rFonts w:ascii="Arial" w:eastAsiaTheme="majorEastAsia" w:hAnsi="Arial" w:cs="Arial"/>
            <w:sz w:val="16"/>
            <w:szCs w:val="16"/>
          </w:rPr>
        </w:pPr>
        <w:r w:rsidRPr="002D728F">
          <w:rPr>
            <w:rFonts w:ascii="Arial" w:eastAsiaTheme="majorEastAsia" w:hAnsi="Arial" w:cs="Arial"/>
            <w:sz w:val="16"/>
            <w:szCs w:val="16"/>
            <w:lang w:val="pl-PL"/>
          </w:rPr>
          <w:t xml:space="preserve">str. </w:t>
        </w:r>
        <w:r w:rsidRPr="002D728F">
          <w:rPr>
            <w:rFonts w:ascii="Arial" w:eastAsiaTheme="minorEastAsia" w:hAnsi="Arial" w:cs="Arial"/>
            <w:sz w:val="16"/>
            <w:szCs w:val="16"/>
          </w:rPr>
          <w:fldChar w:fldCharType="begin"/>
        </w:r>
        <w:r w:rsidRPr="002D728F">
          <w:rPr>
            <w:rFonts w:ascii="Arial" w:hAnsi="Arial" w:cs="Arial"/>
            <w:sz w:val="16"/>
            <w:szCs w:val="16"/>
          </w:rPr>
          <w:instrText>PAGE    \* MERGEFORMAT</w:instrText>
        </w:r>
        <w:r w:rsidRPr="002D728F">
          <w:rPr>
            <w:rFonts w:ascii="Arial" w:eastAsiaTheme="minorEastAsia" w:hAnsi="Arial" w:cs="Arial"/>
            <w:sz w:val="16"/>
            <w:szCs w:val="16"/>
          </w:rPr>
          <w:fldChar w:fldCharType="separate"/>
        </w:r>
        <w:r w:rsidRPr="002D728F">
          <w:rPr>
            <w:rFonts w:ascii="Arial" w:eastAsiaTheme="majorEastAsia" w:hAnsi="Arial" w:cs="Arial"/>
            <w:sz w:val="16"/>
            <w:szCs w:val="16"/>
            <w:lang w:val="pl-PL"/>
          </w:rPr>
          <w:t>2</w:t>
        </w:r>
        <w:r w:rsidRPr="002D728F">
          <w:rPr>
            <w:rFonts w:ascii="Arial" w:eastAsiaTheme="majorEastAsia" w:hAnsi="Arial" w:cs="Arial"/>
            <w:sz w:val="16"/>
            <w:szCs w:val="16"/>
          </w:rPr>
          <w:fldChar w:fldCharType="end"/>
        </w:r>
      </w:p>
    </w:sdtContent>
  </w:sdt>
  <w:p w14:paraId="505C1E7D" w14:textId="77777777" w:rsidR="002D506C" w:rsidRDefault="002D50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92928" w14:textId="77777777" w:rsidR="002D506C" w:rsidRDefault="002D506C" w:rsidP="00FE5F16">
      <w:r>
        <w:separator/>
      </w:r>
    </w:p>
  </w:footnote>
  <w:footnote w:type="continuationSeparator" w:id="0">
    <w:p w14:paraId="6A1AABB0" w14:textId="77777777" w:rsidR="002D506C" w:rsidRDefault="002D506C" w:rsidP="00FE5F16">
      <w:r>
        <w:continuationSeparator/>
      </w:r>
    </w:p>
  </w:footnote>
  <w:footnote w:id="1">
    <w:p w14:paraId="2AE5176D" w14:textId="77777777" w:rsidR="002D506C" w:rsidRDefault="002D506C" w:rsidP="009410DC">
      <w:pPr>
        <w:pStyle w:val="NormalnyWeb"/>
        <w:spacing w:beforeAutospacing="0" w:afterAutospacing="0"/>
        <w:rPr>
          <w:rFonts w:ascii="Calibri" w:hAnsi="Calibri"/>
          <w:sz w:val="16"/>
          <w:szCs w:val="16"/>
        </w:rPr>
      </w:pPr>
      <w:r>
        <w:rPr>
          <w:rFonts w:ascii="Calibri" w:hAnsi="Calibri"/>
          <w:sz w:val="16"/>
          <w:szCs w:val="16"/>
        </w:rPr>
        <w:t xml:space="preserve">1) średnie przedsiębiorstwo: </w:t>
      </w:r>
    </w:p>
    <w:p w14:paraId="31C069B2" w14:textId="77777777" w:rsidR="002D506C" w:rsidRDefault="002D506C" w:rsidP="009410DC">
      <w:pPr>
        <w:pStyle w:val="NormalnyWeb"/>
        <w:spacing w:beforeAutospacing="0" w:afterAutospacing="0"/>
        <w:rPr>
          <w:rFonts w:ascii="Calibri" w:hAnsi="Calibri"/>
          <w:sz w:val="16"/>
          <w:szCs w:val="16"/>
        </w:rPr>
      </w:pPr>
      <w:r>
        <w:rPr>
          <w:rFonts w:ascii="Calibri" w:hAnsi="Calibri"/>
          <w:sz w:val="16"/>
          <w:szCs w:val="16"/>
        </w:rPr>
        <w:t xml:space="preserve">   - zatrudnia mniej niż 250 pracowników oraz </w:t>
      </w:r>
    </w:p>
    <w:p w14:paraId="3DA394E0" w14:textId="77777777" w:rsidR="002D506C" w:rsidRDefault="002D506C" w:rsidP="009410DC">
      <w:pPr>
        <w:pStyle w:val="NormalnyWeb"/>
        <w:spacing w:beforeAutospacing="0" w:afterAutospacing="0"/>
        <w:rPr>
          <w:rFonts w:ascii="Calibri" w:hAnsi="Calibri"/>
          <w:sz w:val="16"/>
          <w:szCs w:val="16"/>
        </w:rPr>
      </w:pPr>
      <w:r>
        <w:rPr>
          <w:rFonts w:ascii="Calibri" w:hAnsi="Calibri"/>
          <w:sz w:val="16"/>
          <w:szCs w:val="16"/>
        </w:rPr>
        <w:t xml:space="preserve">   - jego roczny obrót nie przekracza 50 mln euro lub roczna suma bilansowa nie przekracza 43 mln euro; </w:t>
      </w:r>
    </w:p>
    <w:p w14:paraId="47932C97" w14:textId="77777777" w:rsidR="002D506C" w:rsidRDefault="002D506C" w:rsidP="009410DC">
      <w:pPr>
        <w:pStyle w:val="NormalnyWeb"/>
        <w:spacing w:beforeAutospacing="0" w:afterAutospacing="0"/>
        <w:rPr>
          <w:rFonts w:ascii="Calibri" w:hAnsi="Calibri"/>
          <w:sz w:val="16"/>
          <w:szCs w:val="16"/>
        </w:rPr>
      </w:pPr>
      <w:r>
        <w:rPr>
          <w:rFonts w:ascii="Calibri" w:hAnsi="Calibri"/>
          <w:sz w:val="16"/>
          <w:szCs w:val="16"/>
        </w:rPr>
        <w:t xml:space="preserve">   2) małe przedsiębiorstwo: </w:t>
      </w:r>
    </w:p>
    <w:p w14:paraId="7422872D" w14:textId="77777777" w:rsidR="002D506C" w:rsidRDefault="002D506C" w:rsidP="009410DC">
      <w:pPr>
        <w:pStyle w:val="NormalnyWeb"/>
        <w:spacing w:beforeAutospacing="0" w:afterAutospacing="0"/>
        <w:rPr>
          <w:rFonts w:ascii="Calibri" w:hAnsi="Calibri"/>
          <w:sz w:val="16"/>
          <w:szCs w:val="16"/>
        </w:rPr>
      </w:pPr>
      <w:r>
        <w:rPr>
          <w:rFonts w:ascii="Calibri" w:hAnsi="Calibri"/>
          <w:sz w:val="16"/>
          <w:szCs w:val="16"/>
        </w:rPr>
        <w:t xml:space="preserve">   - zatrudnia mniej niż 50 pracowników oraz </w:t>
      </w:r>
    </w:p>
    <w:p w14:paraId="6BA8BFE2" w14:textId="77777777" w:rsidR="002D506C" w:rsidRDefault="002D506C" w:rsidP="009410DC">
      <w:pPr>
        <w:pStyle w:val="NormalnyWeb"/>
        <w:spacing w:beforeAutospacing="0" w:afterAutospacing="0"/>
        <w:rPr>
          <w:rFonts w:ascii="Calibri" w:hAnsi="Calibri"/>
          <w:sz w:val="16"/>
          <w:szCs w:val="16"/>
        </w:rPr>
      </w:pPr>
      <w:r>
        <w:rPr>
          <w:rFonts w:ascii="Calibri" w:hAnsi="Calibri"/>
          <w:sz w:val="16"/>
          <w:szCs w:val="16"/>
        </w:rPr>
        <w:t xml:space="preserve">   - jego roczny obrót nie przekracza 10 mln euro lub roczna suma bilansowa nie przekracza 10 mln euro; </w:t>
      </w:r>
    </w:p>
    <w:p w14:paraId="43D628BA" w14:textId="77777777" w:rsidR="002D506C" w:rsidRDefault="002D506C" w:rsidP="009410DC">
      <w:pPr>
        <w:pStyle w:val="NormalnyWeb"/>
        <w:spacing w:beforeAutospacing="0" w:afterAutospacing="0"/>
        <w:rPr>
          <w:rFonts w:ascii="Calibri" w:hAnsi="Calibri"/>
          <w:sz w:val="16"/>
          <w:szCs w:val="16"/>
        </w:rPr>
      </w:pPr>
      <w:r>
        <w:rPr>
          <w:rFonts w:ascii="Calibri" w:hAnsi="Calibri"/>
          <w:sz w:val="16"/>
          <w:szCs w:val="16"/>
        </w:rPr>
        <w:t xml:space="preserve">   3) mikroprzedsiębiorstwo: </w:t>
      </w:r>
    </w:p>
    <w:p w14:paraId="09E54981" w14:textId="77777777" w:rsidR="002D506C" w:rsidRDefault="002D506C" w:rsidP="009410DC">
      <w:pPr>
        <w:pStyle w:val="NormalnyWeb"/>
        <w:spacing w:beforeAutospacing="0" w:afterAutospacing="0"/>
        <w:rPr>
          <w:rFonts w:ascii="Calibri" w:hAnsi="Calibri"/>
          <w:sz w:val="16"/>
          <w:szCs w:val="16"/>
        </w:rPr>
      </w:pPr>
      <w:r>
        <w:rPr>
          <w:rFonts w:ascii="Calibri" w:hAnsi="Calibri"/>
          <w:sz w:val="16"/>
          <w:szCs w:val="16"/>
        </w:rPr>
        <w:t xml:space="preserve">   - zatrudnia mniej niż 10 pracowników oraz </w:t>
      </w:r>
    </w:p>
    <w:p w14:paraId="3C419CDA" w14:textId="77777777" w:rsidR="002D506C" w:rsidRDefault="002D506C" w:rsidP="009410DC">
      <w:pPr>
        <w:pStyle w:val="NormalnyWeb"/>
        <w:spacing w:beforeAutospacing="0" w:afterAutospacing="0"/>
      </w:pPr>
      <w:r>
        <w:rPr>
          <w:rFonts w:ascii="Calibri" w:hAnsi="Calibri"/>
          <w:sz w:val="16"/>
          <w:szCs w:val="16"/>
        </w:rPr>
        <w:t xml:space="preserve">   - jego roczny obrót nie przekracza 2 mln euro lub roczna suma bilansowa nie przekracza 2 mln euro.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A98CE388"/>
    <w:lvl w:ilvl="0">
      <w:start w:val="1"/>
      <w:numFmt w:val="decimal"/>
      <w:pStyle w:val="Listanumerowana3"/>
      <w:lvlText w:val="%1)"/>
      <w:lvlJc w:val="left"/>
      <w:pPr>
        <w:ind w:left="926" w:hanging="360"/>
      </w:pPr>
      <w:rPr>
        <w:rFonts w:hint="default"/>
      </w:rPr>
    </w:lvl>
  </w:abstractNum>
  <w:abstractNum w:abstractNumId="1" w15:restartNumberingAfterBreak="0">
    <w:nsid w:val="FFFFFF7F"/>
    <w:multiLevelType w:val="singleLevel"/>
    <w:tmpl w:val="06CC1026"/>
    <w:lvl w:ilvl="0">
      <w:start w:val="1"/>
      <w:numFmt w:val="decimal"/>
      <w:pStyle w:val="Listanumerowana2"/>
      <w:lvlText w:val="%1."/>
      <w:lvlJc w:val="left"/>
      <w:pPr>
        <w:tabs>
          <w:tab w:val="num" w:pos="643"/>
        </w:tabs>
        <w:ind w:left="643" w:hanging="360"/>
      </w:pPr>
      <w:rPr>
        <w:rFonts w:hint="default"/>
      </w:rPr>
    </w:lvl>
  </w:abstractNum>
  <w:abstractNum w:abstractNumId="2" w15:restartNumberingAfterBreak="0">
    <w:nsid w:val="FFFFFF82"/>
    <w:multiLevelType w:val="singleLevel"/>
    <w:tmpl w:val="F662A5BC"/>
    <w:lvl w:ilvl="0">
      <w:start w:val="1"/>
      <w:numFmt w:val="lowerLetter"/>
      <w:pStyle w:val="Listapunktowana3"/>
      <w:lvlText w:val="%1)"/>
      <w:lvlJc w:val="left"/>
      <w:pPr>
        <w:ind w:left="926" w:hanging="360"/>
      </w:pPr>
      <w:rPr>
        <w:rFonts w:hint="default"/>
      </w:rPr>
    </w:lvl>
  </w:abstractNum>
  <w:abstractNum w:abstractNumId="3" w15:restartNumberingAfterBreak="0">
    <w:nsid w:val="FFFFFF89"/>
    <w:multiLevelType w:val="singleLevel"/>
    <w:tmpl w:val="1D5E28B6"/>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5" w15:restartNumberingAfterBreak="0">
    <w:nsid w:val="00000003"/>
    <w:multiLevelType w:val="multilevel"/>
    <w:tmpl w:val="C2968084"/>
    <w:name w:val="WWNum2"/>
    <w:lvl w:ilvl="0">
      <w:start w:val="1"/>
      <w:numFmt w:val="decimal"/>
      <w:lvlText w:val="%1."/>
      <w:lvlJc w:val="left"/>
      <w:pPr>
        <w:tabs>
          <w:tab w:val="num" w:pos="0"/>
        </w:tabs>
        <w:ind w:left="360" w:hanging="360"/>
      </w:pPr>
      <w:rPr>
        <w:b/>
        <w:bCs/>
        <w:strike w:val="0"/>
      </w:rPr>
    </w:lvl>
    <w:lvl w:ilvl="1">
      <w:start w:val="1"/>
      <w:numFmt w:val="decimal"/>
      <w:lvlText w:val="%1.%2."/>
      <w:lvlJc w:val="left"/>
      <w:pPr>
        <w:tabs>
          <w:tab w:val="num" w:pos="0"/>
        </w:tabs>
        <w:ind w:left="1080" w:hanging="720"/>
      </w:pPr>
      <w:rPr>
        <w:rFonts w:ascii="Arial" w:hAnsi="Arial" w:cs="Arial" w:hint="default"/>
        <w:b/>
        <w:bCs/>
        <w:sz w:val="20"/>
        <w:szCs w:val="20"/>
      </w:rPr>
    </w:lvl>
    <w:lvl w:ilvl="2">
      <w:start w:val="1"/>
      <w:numFmt w:val="decimal"/>
      <w:lvlText w:val="%1.%2.%3."/>
      <w:lvlJc w:val="left"/>
      <w:pPr>
        <w:tabs>
          <w:tab w:val="num" w:pos="0"/>
        </w:tabs>
        <w:ind w:left="1440" w:hanging="720"/>
      </w:pPr>
      <w:rPr>
        <w:b/>
        <w:bCs/>
        <w:sz w:val="20"/>
        <w:szCs w:val="20"/>
      </w:rPr>
    </w:lvl>
    <w:lvl w:ilvl="3">
      <w:start w:val="1"/>
      <w:numFmt w:val="decimal"/>
      <w:lvlText w:val="%1.%2.%3.%4."/>
      <w:lvlJc w:val="left"/>
      <w:pPr>
        <w:tabs>
          <w:tab w:val="num" w:pos="0"/>
        </w:tabs>
        <w:ind w:left="2160" w:hanging="1080"/>
      </w:pPr>
      <w:rPr>
        <w:sz w:val="20"/>
        <w:szCs w:val="20"/>
      </w:r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6" w15:restartNumberingAfterBreak="0">
    <w:nsid w:val="00000004"/>
    <w:multiLevelType w:val="multilevel"/>
    <w:tmpl w:val="20943AD8"/>
    <w:name w:val="WWNum3"/>
    <w:lvl w:ilvl="0">
      <w:start w:val="10"/>
      <w:numFmt w:val="decimal"/>
      <w:lvlText w:val="%1"/>
      <w:lvlJc w:val="left"/>
      <w:pPr>
        <w:tabs>
          <w:tab w:val="num" w:pos="0"/>
        </w:tabs>
        <w:ind w:left="375" w:hanging="375"/>
      </w:pPr>
      <w:rPr>
        <w:rFonts w:cs="Times New Roman"/>
        <w:color w:val="auto"/>
      </w:rPr>
    </w:lvl>
    <w:lvl w:ilvl="1">
      <w:start w:val="1"/>
      <w:numFmt w:val="decimal"/>
      <w:lvlText w:val="%1.%2"/>
      <w:lvlJc w:val="left"/>
      <w:pPr>
        <w:tabs>
          <w:tab w:val="num" w:pos="0"/>
        </w:tabs>
        <w:ind w:left="1226" w:hanging="375"/>
      </w:pPr>
      <w:rPr>
        <w:rFonts w:cs="Times New Roman"/>
        <w:b/>
        <w:bCs/>
      </w:rPr>
    </w:lvl>
    <w:lvl w:ilvl="2">
      <w:start w:val="1"/>
      <w:numFmt w:val="decimal"/>
      <w:lvlText w:val="%1.%2.%3"/>
      <w:lvlJc w:val="left"/>
      <w:pPr>
        <w:tabs>
          <w:tab w:val="num" w:pos="0"/>
        </w:tabs>
        <w:ind w:left="2422" w:hanging="720"/>
      </w:pPr>
      <w:rPr>
        <w:rFonts w:cs="Times New Roman"/>
        <w:b/>
        <w:bCs/>
      </w:rPr>
    </w:lvl>
    <w:lvl w:ilvl="3">
      <w:start w:val="1"/>
      <w:numFmt w:val="decimal"/>
      <w:lvlText w:val="%1.%2.%3.%4"/>
      <w:lvlJc w:val="left"/>
      <w:pPr>
        <w:tabs>
          <w:tab w:val="num" w:pos="0"/>
        </w:tabs>
        <w:ind w:left="3273" w:hanging="720"/>
      </w:pPr>
      <w:rPr>
        <w:rFonts w:cs="Times New Roman"/>
      </w:rPr>
    </w:lvl>
    <w:lvl w:ilvl="4">
      <w:start w:val="1"/>
      <w:numFmt w:val="decimal"/>
      <w:lvlText w:val="%1.%2.%3.%4.%5"/>
      <w:lvlJc w:val="left"/>
      <w:pPr>
        <w:tabs>
          <w:tab w:val="num" w:pos="0"/>
        </w:tabs>
        <w:ind w:left="4484" w:hanging="1080"/>
      </w:pPr>
      <w:rPr>
        <w:rFonts w:cs="Times New Roman"/>
      </w:rPr>
    </w:lvl>
    <w:lvl w:ilvl="5">
      <w:start w:val="1"/>
      <w:numFmt w:val="decimal"/>
      <w:lvlText w:val="%1.%2.%3.%4.%5.%6"/>
      <w:lvlJc w:val="left"/>
      <w:pPr>
        <w:tabs>
          <w:tab w:val="num" w:pos="0"/>
        </w:tabs>
        <w:ind w:left="5335" w:hanging="1080"/>
      </w:pPr>
      <w:rPr>
        <w:rFonts w:cs="Times New Roman"/>
      </w:rPr>
    </w:lvl>
    <w:lvl w:ilvl="6">
      <w:start w:val="1"/>
      <w:numFmt w:val="decimal"/>
      <w:lvlText w:val="%1.%2.%3.%4.%5.%6.%7"/>
      <w:lvlJc w:val="left"/>
      <w:pPr>
        <w:tabs>
          <w:tab w:val="num" w:pos="0"/>
        </w:tabs>
        <w:ind w:left="6546" w:hanging="1440"/>
      </w:pPr>
      <w:rPr>
        <w:rFonts w:cs="Times New Roman"/>
      </w:rPr>
    </w:lvl>
    <w:lvl w:ilvl="7">
      <w:start w:val="1"/>
      <w:numFmt w:val="decimal"/>
      <w:lvlText w:val="%1.%2.%3.%4.%5.%6.%7.%8"/>
      <w:lvlJc w:val="left"/>
      <w:pPr>
        <w:tabs>
          <w:tab w:val="num" w:pos="0"/>
        </w:tabs>
        <w:ind w:left="7397" w:hanging="1440"/>
      </w:pPr>
      <w:rPr>
        <w:rFonts w:cs="Times New Roman"/>
      </w:rPr>
    </w:lvl>
    <w:lvl w:ilvl="8">
      <w:start w:val="1"/>
      <w:numFmt w:val="decimal"/>
      <w:lvlText w:val="%1.%2.%3.%4.%5.%6.%7.%8.%9"/>
      <w:lvlJc w:val="left"/>
      <w:pPr>
        <w:tabs>
          <w:tab w:val="num" w:pos="0"/>
        </w:tabs>
        <w:ind w:left="8608" w:hanging="1800"/>
      </w:pPr>
      <w:rPr>
        <w:rFonts w:cs="Times New Roman"/>
      </w:rPr>
    </w:lvl>
  </w:abstractNum>
  <w:abstractNum w:abstractNumId="7" w15:restartNumberingAfterBreak="0">
    <w:nsid w:val="00000005"/>
    <w:multiLevelType w:val="multilevel"/>
    <w:tmpl w:val="DAEE54B8"/>
    <w:name w:val="WWNum4"/>
    <w:lvl w:ilvl="0">
      <w:start w:val="1"/>
      <w:numFmt w:val="decimal"/>
      <w:lvlText w:val="9.1.%1."/>
      <w:lvlJc w:val="right"/>
      <w:pPr>
        <w:tabs>
          <w:tab w:val="num" w:pos="280"/>
        </w:tabs>
        <w:ind w:left="1720" w:hanging="360"/>
      </w:pPr>
      <w:rPr>
        <w:rFonts w:cs="Times New Roman"/>
        <w:b/>
      </w:rPr>
    </w:lvl>
    <w:lvl w:ilvl="1">
      <w:start w:val="1"/>
      <w:numFmt w:val="lowerLetter"/>
      <w:lvlText w:val="%2."/>
      <w:lvlJc w:val="left"/>
      <w:pPr>
        <w:tabs>
          <w:tab w:val="num" w:pos="280"/>
        </w:tabs>
        <w:ind w:left="2440" w:hanging="360"/>
      </w:pPr>
      <w:rPr>
        <w:rFonts w:cs="Times New Roman"/>
      </w:rPr>
    </w:lvl>
    <w:lvl w:ilvl="2">
      <w:start w:val="1"/>
      <w:numFmt w:val="lowerRoman"/>
      <w:lvlText w:val="%2.%3."/>
      <w:lvlJc w:val="right"/>
      <w:pPr>
        <w:tabs>
          <w:tab w:val="num" w:pos="280"/>
        </w:tabs>
        <w:ind w:left="3160" w:hanging="180"/>
      </w:pPr>
      <w:rPr>
        <w:rFonts w:cs="Times New Roman"/>
      </w:rPr>
    </w:lvl>
    <w:lvl w:ilvl="3">
      <w:start w:val="1"/>
      <w:numFmt w:val="decimal"/>
      <w:lvlText w:val="%2.%3.%4."/>
      <w:lvlJc w:val="left"/>
      <w:pPr>
        <w:tabs>
          <w:tab w:val="num" w:pos="280"/>
        </w:tabs>
        <w:ind w:left="3880" w:hanging="360"/>
      </w:pPr>
      <w:rPr>
        <w:rFonts w:cs="Times New Roman"/>
      </w:rPr>
    </w:lvl>
    <w:lvl w:ilvl="4">
      <w:start w:val="1"/>
      <w:numFmt w:val="lowerLetter"/>
      <w:lvlText w:val="%2.%3.%4.%5."/>
      <w:lvlJc w:val="left"/>
      <w:pPr>
        <w:tabs>
          <w:tab w:val="num" w:pos="280"/>
        </w:tabs>
        <w:ind w:left="4600" w:hanging="360"/>
      </w:pPr>
      <w:rPr>
        <w:rFonts w:cs="Times New Roman"/>
      </w:rPr>
    </w:lvl>
    <w:lvl w:ilvl="5">
      <w:start w:val="1"/>
      <w:numFmt w:val="lowerRoman"/>
      <w:lvlText w:val="%2.%3.%4.%5.%6."/>
      <w:lvlJc w:val="right"/>
      <w:pPr>
        <w:tabs>
          <w:tab w:val="num" w:pos="280"/>
        </w:tabs>
        <w:ind w:left="5320" w:hanging="180"/>
      </w:pPr>
      <w:rPr>
        <w:rFonts w:cs="Times New Roman"/>
      </w:rPr>
    </w:lvl>
    <w:lvl w:ilvl="6">
      <w:start w:val="1"/>
      <w:numFmt w:val="decimal"/>
      <w:lvlText w:val="%2.%3.%4.%5.%6.%7."/>
      <w:lvlJc w:val="left"/>
      <w:pPr>
        <w:tabs>
          <w:tab w:val="num" w:pos="280"/>
        </w:tabs>
        <w:ind w:left="6040" w:hanging="360"/>
      </w:pPr>
      <w:rPr>
        <w:rFonts w:cs="Times New Roman"/>
      </w:rPr>
    </w:lvl>
    <w:lvl w:ilvl="7">
      <w:start w:val="1"/>
      <w:numFmt w:val="lowerLetter"/>
      <w:lvlText w:val="%2.%3.%4.%5.%6.%7.%8."/>
      <w:lvlJc w:val="left"/>
      <w:pPr>
        <w:tabs>
          <w:tab w:val="num" w:pos="280"/>
        </w:tabs>
        <w:ind w:left="6760" w:hanging="360"/>
      </w:pPr>
      <w:rPr>
        <w:rFonts w:cs="Times New Roman"/>
      </w:rPr>
    </w:lvl>
    <w:lvl w:ilvl="8">
      <w:start w:val="1"/>
      <w:numFmt w:val="lowerRoman"/>
      <w:lvlText w:val="%2.%3.%4.%5.%6.%7.%8.%9."/>
      <w:lvlJc w:val="right"/>
      <w:pPr>
        <w:tabs>
          <w:tab w:val="num" w:pos="280"/>
        </w:tabs>
        <w:ind w:left="7480" w:hanging="180"/>
      </w:pPr>
      <w:rPr>
        <w:rFonts w:cs="Times New Roman"/>
      </w:rPr>
    </w:lvl>
  </w:abstractNum>
  <w:abstractNum w:abstractNumId="8" w15:restartNumberingAfterBreak="0">
    <w:nsid w:val="00000006"/>
    <w:multiLevelType w:val="multilevel"/>
    <w:tmpl w:val="00000006"/>
    <w:name w:val="WWNum5"/>
    <w:lvl w:ilvl="0">
      <w:start w:val="1"/>
      <w:numFmt w:val="decimal"/>
      <w:lvlText w:val="9.2.%1."/>
      <w:lvlJc w:val="right"/>
      <w:pPr>
        <w:tabs>
          <w:tab w:val="num" w:pos="0"/>
        </w:tabs>
        <w:ind w:left="1429" w:hanging="360"/>
      </w:pPr>
      <w:rPr>
        <w:rFonts w:cs="Times New Roman"/>
        <w:b/>
        <w:bCs/>
      </w:rPr>
    </w:lvl>
    <w:lvl w:ilvl="1">
      <w:start w:val="1"/>
      <w:numFmt w:val="lowerLetter"/>
      <w:lvlText w:val="%2."/>
      <w:lvlJc w:val="left"/>
      <w:pPr>
        <w:tabs>
          <w:tab w:val="num" w:pos="0"/>
        </w:tabs>
        <w:ind w:left="2149" w:hanging="360"/>
      </w:pPr>
      <w:rPr>
        <w:rFonts w:cs="Times New Roman"/>
      </w:rPr>
    </w:lvl>
    <w:lvl w:ilvl="2">
      <w:start w:val="1"/>
      <w:numFmt w:val="lowerRoman"/>
      <w:lvlText w:val="%2.%3."/>
      <w:lvlJc w:val="right"/>
      <w:pPr>
        <w:tabs>
          <w:tab w:val="num" w:pos="0"/>
        </w:tabs>
        <w:ind w:left="2869" w:hanging="180"/>
      </w:pPr>
      <w:rPr>
        <w:rFonts w:cs="Times New Roman"/>
      </w:rPr>
    </w:lvl>
    <w:lvl w:ilvl="3">
      <w:start w:val="1"/>
      <w:numFmt w:val="decimal"/>
      <w:lvlText w:val="%2.%3.%4."/>
      <w:lvlJc w:val="left"/>
      <w:pPr>
        <w:tabs>
          <w:tab w:val="num" w:pos="0"/>
        </w:tabs>
        <w:ind w:left="3589" w:hanging="360"/>
      </w:pPr>
      <w:rPr>
        <w:rFonts w:cs="Times New Roman"/>
      </w:rPr>
    </w:lvl>
    <w:lvl w:ilvl="4">
      <w:start w:val="1"/>
      <w:numFmt w:val="lowerLetter"/>
      <w:lvlText w:val="%2.%3.%4.%5."/>
      <w:lvlJc w:val="left"/>
      <w:pPr>
        <w:tabs>
          <w:tab w:val="num" w:pos="0"/>
        </w:tabs>
        <w:ind w:left="4309" w:hanging="360"/>
      </w:pPr>
      <w:rPr>
        <w:rFonts w:cs="Times New Roman"/>
      </w:rPr>
    </w:lvl>
    <w:lvl w:ilvl="5">
      <w:start w:val="1"/>
      <w:numFmt w:val="lowerRoman"/>
      <w:lvlText w:val="%2.%3.%4.%5.%6."/>
      <w:lvlJc w:val="right"/>
      <w:pPr>
        <w:tabs>
          <w:tab w:val="num" w:pos="0"/>
        </w:tabs>
        <w:ind w:left="5029" w:hanging="180"/>
      </w:pPr>
      <w:rPr>
        <w:rFonts w:cs="Times New Roman"/>
      </w:rPr>
    </w:lvl>
    <w:lvl w:ilvl="6">
      <w:start w:val="1"/>
      <w:numFmt w:val="decimal"/>
      <w:lvlText w:val="%2.%3.%4.%5.%6.%7."/>
      <w:lvlJc w:val="left"/>
      <w:pPr>
        <w:tabs>
          <w:tab w:val="num" w:pos="0"/>
        </w:tabs>
        <w:ind w:left="5749" w:hanging="360"/>
      </w:pPr>
      <w:rPr>
        <w:rFonts w:cs="Times New Roman"/>
      </w:rPr>
    </w:lvl>
    <w:lvl w:ilvl="7">
      <w:start w:val="1"/>
      <w:numFmt w:val="lowerLetter"/>
      <w:lvlText w:val="%2.%3.%4.%5.%6.%7.%8."/>
      <w:lvlJc w:val="left"/>
      <w:pPr>
        <w:tabs>
          <w:tab w:val="num" w:pos="0"/>
        </w:tabs>
        <w:ind w:left="6469" w:hanging="360"/>
      </w:pPr>
      <w:rPr>
        <w:rFonts w:cs="Times New Roman"/>
      </w:rPr>
    </w:lvl>
    <w:lvl w:ilvl="8">
      <w:start w:val="1"/>
      <w:numFmt w:val="lowerRoman"/>
      <w:lvlText w:val="%2.%3.%4.%5.%6.%7.%8.%9."/>
      <w:lvlJc w:val="right"/>
      <w:pPr>
        <w:tabs>
          <w:tab w:val="num" w:pos="0"/>
        </w:tabs>
        <w:ind w:left="7189" w:hanging="180"/>
      </w:pPr>
      <w:rPr>
        <w:rFonts w:cs="Times New Roman"/>
      </w:rPr>
    </w:lvl>
  </w:abstractNum>
  <w:abstractNum w:abstractNumId="9" w15:restartNumberingAfterBreak="0">
    <w:nsid w:val="00000007"/>
    <w:multiLevelType w:val="multilevel"/>
    <w:tmpl w:val="E07CB406"/>
    <w:name w:val="WWNum1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9"/>
    <w:multiLevelType w:val="singleLevel"/>
    <w:tmpl w:val="00000009"/>
    <w:name w:val="WW8Num9"/>
    <w:lvl w:ilvl="0">
      <w:start w:val="1"/>
      <w:numFmt w:val="decimal"/>
      <w:lvlText w:val="%1)"/>
      <w:lvlJc w:val="left"/>
      <w:pPr>
        <w:tabs>
          <w:tab w:val="num" w:pos="-76"/>
        </w:tabs>
        <w:ind w:left="644" w:hanging="360"/>
      </w:pPr>
      <w:rPr>
        <w:rFonts w:ascii="Arial" w:hAnsi="Arial" w:cs="Arial"/>
        <w:bCs/>
        <w:sz w:val="20"/>
        <w:szCs w:val="20"/>
      </w:rPr>
    </w:lvl>
  </w:abstractNum>
  <w:abstractNum w:abstractNumId="11" w15:restartNumberingAfterBreak="0">
    <w:nsid w:val="0000000A"/>
    <w:multiLevelType w:val="multilevel"/>
    <w:tmpl w:val="0000000A"/>
    <w:name w:val="WW8Num10"/>
    <w:lvl w:ilvl="0">
      <w:start w:val="2"/>
      <w:numFmt w:val="decimal"/>
      <w:lvlText w:val="%1)"/>
      <w:lvlJc w:val="left"/>
      <w:pPr>
        <w:tabs>
          <w:tab w:val="num" w:pos="993"/>
        </w:tabs>
        <w:ind w:left="1353" w:hanging="360"/>
      </w:pPr>
      <w:rPr>
        <w:rFonts w:ascii="Arial" w:hAnsi="Arial" w:cs="Arial" w:hint="default"/>
        <w:color w:val="auto"/>
        <w:sz w:val="20"/>
        <w:szCs w:val="20"/>
      </w:rPr>
    </w:lvl>
    <w:lvl w:ilvl="1">
      <w:start w:val="1"/>
      <w:numFmt w:val="lowerLetter"/>
      <w:lvlText w:val="%2."/>
      <w:lvlJc w:val="left"/>
      <w:pPr>
        <w:tabs>
          <w:tab w:val="num" w:pos="993"/>
        </w:tabs>
        <w:ind w:left="2433" w:hanging="360"/>
      </w:pPr>
      <w:rPr>
        <w:rFonts w:cs="Times New Roman" w:hint="default"/>
      </w:rPr>
    </w:lvl>
    <w:lvl w:ilvl="2">
      <w:start w:val="1"/>
      <w:numFmt w:val="lowerRoman"/>
      <w:lvlText w:val="%3."/>
      <w:lvlJc w:val="right"/>
      <w:pPr>
        <w:tabs>
          <w:tab w:val="num" w:pos="993"/>
        </w:tabs>
        <w:ind w:left="3153" w:hanging="180"/>
      </w:pPr>
      <w:rPr>
        <w:rFonts w:cs="Times New Roman" w:hint="default"/>
      </w:rPr>
    </w:lvl>
    <w:lvl w:ilvl="3">
      <w:start w:val="1"/>
      <w:numFmt w:val="decimal"/>
      <w:lvlText w:val="%4."/>
      <w:lvlJc w:val="left"/>
      <w:pPr>
        <w:tabs>
          <w:tab w:val="num" w:pos="993"/>
        </w:tabs>
        <w:ind w:left="3873" w:hanging="360"/>
      </w:pPr>
      <w:rPr>
        <w:rFonts w:cs="Times New Roman" w:hint="default"/>
      </w:rPr>
    </w:lvl>
    <w:lvl w:ilvl="4">
      <w:start w:val="1"/>
      <w:numFmt w:val="lowerLetter"/>
      <w:lvlText w:val="%5."/>
      <w:lvlJc w:val="left"/>
      <w:pPr>
        <w:tabs>
          <w:tab w:val="num" w:pos="993"/>
        </w:tabs>
        <w:ind w:left="4593" w:hanging="360"/>
      </w:pPr>
      <w:rPr>
        <w:rFonts w:cs="Times New Roman" w:hint="default"/>
      </w:rPr>
    </w:lvl>
    <w:lvl w:ilvl="5">
      <w:start w:val="1"/>
      <w:numFmt w:val="lowerRoman"/>
      <w:lvlText w:val="%6."/>
      <w:lvlJc w:val="right"/>
      <w:pPr>
        <w:tabs>
          <w:tab w:val="num" w:pos="993"/>
        </w:tabs>
        <w:ind w:left="5313" w:hanging="180"/>
      </w:pPr>
      <w:rPr>
        <w:rFonts w:cs="Times New Roman" w:hint="default"/>
      </w:rPr>
    </w:lvl>
    <w:lvl w:ilvl="6">
      <w:start w:val="1"/>
      <w:numFmt w:val="decimal"/>
      <w:lvlText w:val="%7."/>
      <w:lvlJc w:val="left"/>
      <w:pPr>
        <w:tabs>
          <w:tab w:val="num" w:pos="993"/>
        </w:tabs>
        <w:ind w:left="6033" w:hanging="360"/>
      </w:pPr>
      <w:rPr>
        <w:rFonts w:cs="Times New Roman" w:hint="default"/>
      </w:rPr>
    </w:lvl>
    <w:lvl w:ilvl="7">
      <w:start w:val="1"/>
      <w:numFmt w:val="lowerLetter"/>
      <w:lvlText w:val="%8."/>
      <w:lvlJc w:val="left"/>
      <w:pPr>
        <w:tabs>
          <w:tab w:val="num" w:pos="993"/>
        </w:tabs>
        <w:ind w:left="6753" w:hanging="360"/>
      </w:pPr>
      <w:rPr>
        <w:rFonts w:cs="Times New Roman" w:hint="default"/>
      </w:rPr>
    </w:lvl>
    <w:lvl w:ilvl="8">
      <w:start w:val="1"/>
      <w:numFmt w:val="lowerRoman"/>
      <w:lvlText w:val="%9."/>
      <w:lvlJc w:val="right"/>
      <w:pPr>
        <w:tabs>
          <w:tab w:val="num" w:pos="993"/>
        </w:tabs>
        <w:ind w:left="7473" w:hanging="180"/>
      </w:pPr>
      <w:rPr>
        <w:rFonts w:cs="Times New Roman" w:hint="default"/>
      </w:rPr>
    </w:lvl>
  </w:abstractNum>
  <w:abstractNum w:abstractNumId="12" w15:restartNumberingAfterBreak="0">
    <w:nsid w:val="0000000C"/>
    <w:multiLevelType w:val="multilevel"/>
    <w:tmpl w:val="0000000C"/>
    <w:name w:val="WWNum12"/>
    <w:lvl w:ilvl="0">
      <w:start w:val="10"/>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226" w:hanging="375"/>
      </w:pPr>
      <w:rPr>
        <w:rFonts w:cs="Times New Roman"/>
        <w:b/>
        <w:bCs/>
      </w:rPr>
    </w:lvl>
    <w:lvl w:ilvl="2">
      <w:start w:val="1"/>
      <w:numFmt w:val="decimal"/>
      <w:lvlText w:val="%1.%2.%3"/>
      <w:lvlJc w:val="left"/>
      <w:pPr>
        <w:tabs>
          <w:tab w:val="num" w:pos="0"/>
        </w:tabs>
        <w:ind w:left="2422" w:hanging="720"/>
      </w:pPr>
      <w:rPr>
        <w:rFonts w:cs="Times New Roman"/>
        <w:b/>
        <w:bCs/>
      </w:rPr>
    </w:lvl>
    <w:lvl w:ilvl="3">
      <w:start w:val="1"/>
      <w:numFmt w:val="decimal"/>
      <w:lvlText w:val="%1.%2.%3.%4"/>
      <w:lvlJc w:val="left"/>
      <w:pPr>
        <w:tabs>
          <w:tab w:val="num" w:pos="0"/>
        </w:tabs>
        <w:ind w:left="3273" w:hanging="720"/>
      </w:pPr>
      <w:rPr>
        <w:rFonts w:cs="Times New Roman"/>
      </w:rPr>
    </w:lvl>
    <w:lvl w:ilvl="4">
      <w:start w:val="1"/>
      <w:numFmt w:val="decimal"/>
      <w:lvlText w:val="%1.%2.%3.%4.%5"/>
      <w:lvlJc w:val="left"/>
      <w:pPr>
        <w:tabs>
          <w:tab w:val="num" w:pos="0"/>
        </w:tabs>
        <w:ind w:left="4484" w:hanging="1080"/>
      </w:pPr>
      <w:rPr>
        <w:rFonts w:cs="Times New Roman"/>
      </w:rPr>
    </w:lvl>
    <w:lvl w:ilvl="5">
      <w:start w:val="1"/>
      <w:numFmt w:val="decimal"/>
      <w:lvlText w:val="%1.%2.%3.%4.%5.%6"/>
      <w:lvlJc w:val="left"/>
      <w:pPr>
        <w:tabs>
          <w:tab w:val="num" w:pos="0"/>
        </w:tabs>
        <w:ind w:left="5335" w:hanging="1080"/>
      </w:pPr>
      <w:rPr>
        <w:rFonts w:cs="Times New Roman"/>
      </w:rPr>
    </w:lvl>
    <w:lvl w:ilvl="6">
      <w:start w:val="1"/>
      <w:numFmt w:val="decimal"/>
      <w:lvlText w:val="%1.%2.%3.%4.%5.%6.%7"/>
      <w:lvlJc w:val="left"/>
      <w:pPr>
        <w:tabs>
          <w:tab w:val="num" w:pos="0"/>
        </w:tabs>
        <w:ind w:left="6546" w:hanging="1440"/>
      </w:pPr>
      <w:rPr>
        <w:rFonts w:cs="Times New Roman"/>
      </w:rPr>
    </w:lvl>
    <w:lvl w:ilvl="7">
      <w:start w:val="1"/>
      <w:numFmt w:val="decimal"/>
      <w:lvlText w:val="%1.%2.%3.%4.%5.%6.%7.%8"/>
      <w:lvlJc w:val="left"/>
      <w:pPr>
        <w:tabs>
          <w:tab w:val="num" w:pos="0"/>
        </w:tabs>
        <w:ind w:left="7397" w:hanging="1440"/>
      </w:pPr>
      <w:rPr>
        <w:rFonts w:cs="Times New Roman"/>
      </w:rPr>
    </w:lvl>
    <w:lvl w:ilvl="8">
      <w:start w:val="1"/>
      <w:numFmt w:val="decimal"/>
      <w:lvlText w:val="%1.%2.%3.%4.%5.%6.%7.%8.%9"/>
      <w:lvlJc w:val="left"/>
      <w:pPr>
        <w:tabs>
          <w:tab w:val="num" w:pos="0"/>
        </w:tabs>
        <w:ind w:left="8608" w:hanging="1800"/>
      </w:pPr>
      <w:rPr>
        <w:rFonts w:cs="Times New Roman"/>
      </w:rPr>
    </w:lvl>
  </w:abstractNum>
  <w:abstractNum w:abstractNumId="13" w15:restartNumberingAfterBreak="0">
    <w:nsid w:val="0000000D"/>
    <w:multiLevelType w:val="multilevel"/>
    <w:tmpl w:val="01E4CA42"/>
    <w:name w:val="WW8Num41"/>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ind w:left="1353" w:hanging="360"/>
      </w:pPr>
      <w:rPr>
        <w:rFonts w:hint="default"/>
        <w:b w:val="0"/>
      </w:rPr>
    </w:lvl>
    <w:lvl w:ilvl="2">
      <w:start w:val="1"/>
      <w:numFmt w:val="decimal"/>
      <w:lvlText w:val="%3)"/>
      <w:lvlJc w:val="left"/>
      <w:pPr>
        <w:ind w:left="2340" w:hanging="36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0000000F"/>
    <w:multiLevelType w:val="multilevel"/>
    <w:tmpl w:val="4F8C0CD2"/>
    <w:name w:val="WWNum15"/>
    <w:lvl w:ilvl="0">
      <w:start w:val="1"/>
      <w:numFmt w:val="decimal"/>
      <w:lvlText w:val="%1."/>
      <w:lvlJc w:val="right"/>
      <w:pPr>
        <w:tabs>
          <w:tab w:val="num" w:pos="0"/>
        </w:tabs>
        <w:ind w:left="720" w:hanging="360"/>
      </w:pPr>
      <w:rPr>
        <w:rFonts w:ascii="Arial" w:hAnsi="Arial" w:cs="Arial" w:hint="default"/>
        <w:sz w:val="18"/>
        <w:szCs w:val="18"/>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5" w15:restartNumberingAfterBreak="0">
    <w:nsid w:val="00000011"/>
    <w:multiLevelType w:val="multilevel"/>
    <w:tmpl w:val="7DC42E12"/>
    <w:name w:val="WWNum20"/>
    <w:lvl w:ilvl="0">
      <w:start w:val="10"/>
      <w:numFmt w:val="decimal"/>
      <w:lvlText w:val="%1."/>
      <w:lvlJc w:val="left"/>
      <w:pPr>
        <w:tabs>
          <w:tab w:val="num" w:pos="0"/>
        </w:tabs>
        <w:ind w:left="660" w:hanging="660"/>
      </w:pPr>
      <w:rPr>
        <w:rFonts w:cs="Times New Roman"/>
        <w:b w:val="0"/>
        <w:bCs w:val="0"/>
        <w:u w:val="none"/>
      </w:rPr>
    </w:lvl>
    <w:lvl w:ilvl="1">
      <w:start w:val="1"/>
      <w:numFmt w:val="decimal"/>
      <w:lvlText w:val="%1.%2."/>
      <w:lvlJc w:val="left"/>
      <w:pPr>
        <w:tabs>
          <w:tab w:val="num" w:pos="0"/>
        </w:tabs>
        <w:ind w:left="937" w:hanging="720"/>
      </w:pPr>
      <w:rPr>
        <w:rFonts w:cs="Times New Roman"/>
        <w:b/>
        <w:bCs/>
        <w:i w:val="0"/>
        <w:sz w:val="20"/>
        <w:szCs w:val="20"/>
        <w:u w:val="none"/>
      </w:rPr>
    </w:lvl>
    <w:lvl w:ilvl="2">
      <w:start w:val="2"/>
      <w:numFmt w:val="decimal"/>
      <w:lvlText w:val="%1.%2.%3."/>
      <w:lvlJc w:val="left"/>
      <w:pPr>
        <w:tabs>
          <w:tab w:val="num" w:pos="0"/>
        </w:tabs>
        <w:ind w:left="1154" w:hanging="720"/>
      </w:pPr>
      <w:rPr>
        <w:rFonts w:cs="Times New Roman"/>
        <w:b/>
        <w:bCs/>
        <w:sz w:val="20"/>
        <w:szCs w:val="20"/>
        <w:u w:val="none"/>
      </w:rPr>
    </w:lvl>
    <w:lvl w:ilvl="3">
      <w:start w:val="1"/>
      <w:numFmt w:val="decimal"/>
      <w:lvlText w:val="%1.%2.%3.%4."/>
      <w:lvlJc w:val="left"/>
      <w:pPr>
        <w:tabs>
          <w:tab w:val="num" w:pos="0"/>
        </w:tabs>
        <w:ind w:left="1731" w:hanging="1080"/>
      </w:pPr>
      <w:rPr>
        <w:rFonts w:cs="Times New Roman"/>
        <w:b w:val="0"/>
        <w:bCs w:val="0"/>
        <w:u w:val="none"/>
      </w:rPr>
    </w:lvl>
    <w:lvl w:ilvl="4">
      <w:start w:val="1"/>
      <w:numFmt w:val="decimal"/>
      <w:lvlText w:val="%1.%2.%3.%4.%5."/>
      <w:lvlJc w:val="left"/>
      <w:pPr>
        <w:tabs>
          <w:tab w:val="num" w:pos="0"/>
        </w:tabs>
        <w:ind w:left="1948" w:hanging="1080"/>
      </w:pPr>
      <w:rPr>
        <w:rFonts w:cs="Times New Roman"/>
        <w:b w:val="0"/>
        <w:bCs w:val="0"/>
        <w:u w:val="none"/>
      </w:rPr>
    </w:lvl>
    <w:lvl w:ilvl="5">
      <w:start w:val="1"/>
      <w:numFmt w:val="decimal"/>
      <w:lvlText w:val="%1.%2.%3.%4.%5.%6."/>
      <w:lvlJc w:val="left"/>
      <w:pPr>
        <w:tabs>
          <w:tab w:val="num" w:pos="0"/>
        </w:tabs>
        <w:ind w:left="2525" w:hanging="1440"/>
      </w:pPr>
      <w:rPr>
        <w:rFonts w:cs="Times New Roman"/>
        <w:b w:val="0"/>
        <w:bCs w:val="0"/>
        <w:u w:val="none"/>
      </w:rPr>
    </w:lvl>
    <w:lvl w:ilvl="6">
      <w:start w:val="1"/>
      <w:numFmt w:val="decimal"/>
      <w:lvlText w:val="%1.%2.%3.%4.%5.%6.%7."/>
      <w:lvlJc w:val="left"/>
      <w:pPr>
        <w:tabs>
          <w:tab w:val="num" w:pos="0"/>
        </w:tabs>
        <w:ind w:left="2742" w:hanging="1440"/>
      </w:pPr>
      <w:rPr>
        <w:rFonts w:cs="Times New Roman"/>
        <w:b w:val="0"/>
        <w:bCs w:val="0"/>
        <w:u w:val="none"/>
      </w:rPr>
    </w:lvl>
    <w:lvl w:ilvl="7">
      <w:start w:val="1"/>
      <w:numFmt w:val="decimal"/>
      <w:lvlText w:val="%1.%2.%3.%4.%5.%6.%7.%8."/>
      <w:lvlJc w:val="left"/>
      <w:pPr>
        <w:tabs>
          <w:tab w:val="num" w:pos="0"/>
        </w:tabs>
        <w:ind w:left="3319" w:hanging="1800"/>
      </w:pPr>
      <w:rPr>
        <w:rFonts w:cs="Times New Roman"/>
        <w:b w:val="0"/>
        <w:bCs w:val="0"/>
        <w:u w:val="none"/>
      </w:rPr>
    </w:lvl>
    <w:lvl w:ilvl="8">
      <w:start w:val="1"/>
      <w:numFmt w:val="decimal"/>
      <w:lvlText w:val="%1.%2.%3.%4.%5.%6.%7.%8.%9."/>
      <w:lvlJc w:val="left"/>
      <w:pPr>
        <w:tabs>
          <w:tab w:val="num" w:pos="0"/>
        </w:tabs>
        <w:ind w:left="3536" w:hanging="1800"/>
      </w:pPr>
      <w:rPr>
        <w:rFonts w:cs="Times New Roman"/>
        <w:b w:val="0"/>
        <w:bCs w:val="0"/>
        <w:u w:val="none"/>
      </w:rPr>
    </w:lvl>
  </w:abstractNum>
  <w:abstractNum w:abstractNumId="16" w15:restartNumberingAfterBreak="0">
    <w:nsid w:val="00000012"/>
    <w:multiLevelType w:val="singleLevel"/>
    <w:tmpl w:val="CA780B8C"/>
    <w:name w:val="WW8Num29"/>
    <w:lvl w:ilvl="0">
      <w:start w:val="1"/>
      <w:numFmt w:val="decimal"/>
      <w:lvlText w:val="%1)"/>
      <w:lvlJc w:val="left"/>
      <w:pPr>
        <w:tabs>
          <w:tab w:val="num" w:pos="0"/>
        </w:tabs>
        <w:ind w:left="360" w:hanging="360"/>
      </w:pPr>
      <w:rPr>
        <w:rFonts w:ascii="Arial" w:eastAsia="Times New Roman" w:hAnsi="Arial" w:cs="Arial"/>
        <w:sz w:val="20"/>
        <w:szCs w:val="20"/>
      </w:rPr>
    </w:lvl>
  </w:abstractNum>
  <w:abstractNum w:abstractNumId="17" w15:restartNumberingAfterBreak="0">
    <w:nsid w:val="00000014"/>
    <w:multiLevelType w:val="multilevel"/>
    <w:tmpl w:val="00000014"/>
    <w:name w:val="WW8Num20"/>
    <w:lvl w:ilvl="0">
      <w:start w:val="1"/>
      <w:numFmt w:val="decimal"/>
      <w:lvlText w:val="%1)"/>
      <w:lvlJc w:val="left"/>
      <w:pPr>
        <w:tabs>
          <w:tab w:val="num" w:pos="0"/>
        </w:tabs>
        <w:ind w:left="1004" w:hanging="360"/>
      </w:pPr>
      <w:rPr>
        <w:rFonts w:ascii="Arial" w:hAnsi="Arial" w:cs="Arial"/>
        <w:sz w:val="20"/>
        <w:szCs w:val="20"/>
      </w:rPr>
    </w:lvl>
    <w:lvl w:ilvl="1">
      <w:start w:val="1"/>
      <w:numFmt w:val="decimal"/>
      <w:lvlText w:val="%2."/>
      <w:lvlJc w:val="left"/>
      <w:pPr>
        <w:tabs>
          <w:tab w:val="num" w:pos="1440"/>
        </w:tabs>
        <w:ind w:left="1440" w:hanging="360"/>
      </w:pPr>
      <w:rPr>
        <w:rFonts w:ascii="Arial" w:eastAsia="Times New Roman" w:hAnsi="Arial" w:cs="Arial" w:hint="default"/>
        <w:sz w:val="20"/>
        <w:szCs w:val="20"/>
        <w:lang w:eastAsia="en-U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6"/>
    <w:multiLevelType w:val="multilevel"/>
    <w:tmpl w:val="00000016"/>
    <w:name w:val="WWNum34"/>
    <w:lvl w:ilvl="0">
      <w:start w:val="9"/>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9" w15:restartNumberingAfterBreak="0">
    <w:nsid w:val="00000017"/>
    <w:multiLevelType w:val="multilevel"/>
    <w:tmpl w:val="FB524358"/>
    <w:name w:val="WWNum36"/>
    <w:lvl w:ilvl="0">
      <w:start w:val="9"/>
      <w:numFmt w:val="decimal"/>
      <w:lvlText w:val="%1."/>
      <w:lvlJc w:val="left"/>
      <w:pPr>
        <w:tabs>
          <w:tab w:val="num" w:pos="0"/>
        </w:tabs>
        <w:ind w:left="360" w:hanging="360"/>
      </w:pPr>
      <w:rPr>
        <w:rFonts w:cs="Times New Roman"/>
        <w:sz w:val="20"/>
        <w:szCs w:val="20"/>
      </w:rPr>
    </w:lvl>
    <w:lvl w:ilvl="1">
      <w:start w:val="3"/>
      <w:numFmt w:val="decimal"/>
      <w:lvlText w:val="%1.%2."/>
      <w:lvlJc w:val="left"/>
      <w:pPr>
        <w:tabs>
          <w:tab w:val="num" w:pos="0"/>
        </w:tabs>
        <w:ind w:left="360" w:hanging="360"/>
      </w:pPr>
      <w:rPr>
        <w:rFonts w:cs="Times New Roman"/>
        <w:b/>
        <w:bCs/>
        <w:sz w:val="20"/>
        <w:szCs w:val="20"/>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0" w15:restartNumberingAfterBreak="0">
    <w:nsid w:val="00000018"/>
    <w:multiLevelType w:val="multilevel"/>
    <w:tmpl w:val="5D6C4F7A"/>
    <w:name w:val="WWNum42"/>
    <w:lvl w:ilvl="0">
      <w:start w:val="3"/>
      <w:numFmt w:val="decimal"/>
      <w:lvlText w:val="%1."/>
      <w:lvlJc w:val="left"/>
      <w:pPr>
        <w:tabs>
          <w:tab w:val="num" w:pos="360"/>
        </w:tabs>
        <w:ind w:left="360" w:hanging="360"/>
      </w:pPr>
    </w:lvl>
    <w:lvl w:ilvl="1">
      <w:start w:val="5"/>
      <w:numFmt w:val="decimal"/>
      <w:lvlText w:val="%1.%2."/>
      <w:lvlJc w:val="left"/>
      <w:pPr>
        <w:tabs>
          <w:tab w:val="num" w:pos="360"/>
        </w:tabs>
        <w:ind w:left="360" w:hanging="360"/>
      </w:pPr>
      <w:rPr>
        <w:rFonts w:ascii="Arial" w:hAnsi="Arial" w:cs="Arial" w:hint="default"/>
        <w:b w:val="0"/>
        <w:color w:val="00000A"/>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1" w15:restartNumberingAfterBreak="0">
    <w:nsid w:val="0000001A"/>
    <w:multiLevelType w:val="multilevel"/>
    <w:tmpl w:val="0000001A"/>
    <w:name w:val="WWNum45"/>
    <w:lvl w:ilvl="0">
      <w:start w:val="1"/>
      <w:numFmt w:val="bullet"/>
      <w:lvlText w:val=""/>
      <w:lvlJc w:val="left"/>
      <w:pPr>
        <w:tabs>
          <w:tab w:val="num" w:pos="0"/>
        </w:tabs>
        <w:ind w:left="1260" w:hanging="360"/>
      </w:pPr>
      <w:rPr>
        <w:rFonts w:ascii="Wingdings" w:hAnsi="Wingdings"/>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rPr>
    </w:lvl>
  </w:abstractNum>
  <w:abstractNum w:abstractNumId="22" w15:restartNumberingAfterBreak="0">
    <w:nsid w:val="0000001B"/>
    <w:multiLevelType w:val="multilevel"/>
    <w:tmpl w:val="1E0AF0A2"/>
    <w:name w:val="WWNum47"/>
    <w:lvl w:ilvl="0">
      <w:start w:val="9"/>
      <w:numFmt w:val="decimal"/>
      <w:lvlText w:val="%1."/>
      <w:lvlJc w:val="left"/>
      <w:pPr>
        <w:tabs>
          <w:tab w:val="num" w:pos="0"/>
        </w:tabs>
        <w:ind w:left="495" w:hanging="495"/>
      </w:pPr>
      <w:rPr>
        <w:sz w:val="20"/>
      </w:rPr>
    </w:lvl>
    <w:lvl w:ilvl="1">
      <w:start w:val="3"/>
      <w:numFmt w:val="decimal"/>
      <w:lvlText w:val="%1.%2."/>
      <w:lvlJc w:val="left"/>
      <w:pPr>
        <w:tabs>
          <w:tab w:val="num" w:pos="0"/>
        </w:tabs>
        <w:ind w:left="495" w:hanging="495"/>
      </w:pPr>
      <w:rPr>
        <w:b/>
        <w:sz w:val="20"/>
      </w:rPr>
    </w:lvl>
    <w:lvl w:ilvl="2">
      <w:start w:val="2"/>
      <w:numFmt w:val="decimal"/>
      <w:lvlText w:val="%1.%2.%3."/>
      <w:lvlJc w:val="left"/>
      <w:pPr>
        <w:tabs>
          <w:tab w:val="num" w:pos="0"/>
        </w:tabs>
        <w:ind w:left="495" w:hanging="495"/>
      </w:pPr>
      <w:rPr>
        <w:b/>
        <w:sz w:val="20"/>
      </w:rPr>
    </w:lvl>
    <w:lvl w:ilvl="3">
      <w:start w:val="1"/>
      <w:numFmt w:val="decimal"/>
      <w:lvlText w:val="%1.%2.%3.%4."/>
      <w:lvlJc w:val="left"/>
      <w:pPr>
        <w:tabs>
          <w:tab w:val="num" w:pos="0"/>
        </w:tabs>
        <w:ind w:left="495" w:hanging="495"/>
      </w:pPr>
      <w:rPr>
        <w:sz w:val="20"/>
      </w:rPr>
    </w:lvl>
    <w:lvl w:ilvl="4">
      <w:start w:val="1"/>
      <w:numFmt w:val="decimal"/>
      <w:lvlText w:val="%1.%2.%3.%4.%5."/>
      <w:lvlJc w:val="left"/>
      <w:pPr>
        <w:tabs>
          <w:tab w:val="num" w:pos="0"/>
        </w:tabs>
        <w:ind w:left="495" w:hanging="495"/>
      </w:pPr>
      <w:rPr>
        <w:sz w:val="20"/>
      </w:rPr>
    </w:lvl>
    <w:lvl w:ilvl="5">
      <w:start w:val="1"/>
      <w:numFmt w:val="decimal"/>
      <w:lvlText w:val="%1.%2.%3.%4.%5.%6."/>
      <w:lvlJc w:val="left"/>
      <w:pPr>
        <w:tabs>
          <w:tab w:val="num" w:pos="0"/>
        </w:tabs>
        <w:ind w:left="495" w:hanging="495"/>
      </w:pPr>
      <w:rPr>
        <w:sz w:val="20"/>
      </w:rPr>
    </w:lvl>
    <w:lvl w:ilvl="6">
      <w:start w:val="1"/>
      <w:numFmt w:val="decimal"/>
      <w:lvlText w:val="%1.%2.%3.%4.%5.%6.%7."/>
      <w:lvlJc w:val="left"/>
      <w:pPr>
        <w:tabs>
          <w:tab w:val="num" w:pos="0"/>
        </w:tabs>
        <w:ind w:left="495" w:hanging="495"/>
      </w:pPr>
      <w:rPr>
        <w:sz w:val="20"/>
      </w:rPr>
    </w:lvl>
    <w:lvl w:ilvl="7">
      <w:start w:val="1"/>
      <w:numFmt w:val="decimal"/>
      <w:lvlText w:val="%1.%2.%3.%4.%5.%6.%7.%8."/>
      <w:lvlJc w:val="left"/>
      <w:pPr>
        <w:tabs>
          <w:tab w:val="num" w:pos="0"/>
        </w:tabs>
        <w:ind w:left="495" w:hanging="495"/>
      </w:pPr>
      <w:rPr>
        <w:sz w:val="20"/>
      </w:rPr>
    </w:lvl>
    <w:lvl w:ilvl="8">
      <w:start w:val="1"/>
      <w:numFmt w:val="decimal"/>
      <w:lvlText w:val="%1.%2.%3.%4.%5.%6.%7.%8.%9."/>
      <w:lvlJc w:val="left"/>
      <w:pPr>
        <w:tabs>
          <w:tab w:val="num" w:pos="0"/>
        </w:tabs>
        <w:ind w:left="495" w:hanging="495"/>
      </w:pPr>
      <w:rPr>
        <w:sz w:val="20"/>
      </w:rPr>
    </w:lvl>
  </w:abstractNum>
  <w:abstractNum w:abstractNumId="23" w15:restartNumberingAfterBreak="0">
    <w:nsid w:val="00000021"/>
    <w:multiLevelType w:val="multilevel"/>
    <w:tmpl w:val="00000021"/>
    <w:name w:val="WW8Num33"/>
    <w:lvl w:ilvl="0">
      <w:start w:val="1"/>
      <w:numFmt w:val="decimal"/>
      <w:pStyle w:val="Listanumerowana1"/>
      <w:lvlText w:val="%1."/>
      <w:lvlJc w:val="left"/>
      <w:pPr>
        <w:tabs>
          <w:tab w:val="num" w:pos="1694"/>
        </w:tabs>
        <w:ind w:left="1694" w:hanging="705"/>
      </w:pPr>
      <w:rPr>
        <w:b w:val="0"/>
        <w:i w:val="0"/>
      </w:rPr>
    </w:lvl>
    <w:lvl w:ilvl="1">
      <w:start w:val="1"/>
      <w:numFmt w:val="none"/>
      <w:suff w:val="nothing"/>
      <w:lvlText w:val="II."/>
      <w:lvlJc w:val="left"/>
      <w:pPr>
        <w:tabs>
          <w:tab w:val="num" w:pos="1800"/>
        </w:tabs>
        <w:ind w:left="1800" w:hanging="720"/>
      </w:pPr>
      <w:rPr>
        <w:rFonts w:ascii="Courier New" w:hAnsi="Courier New" w:cs="Arial-BoldM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2C"/>
    <w:multiLevelType w:val="multilevel"/>
    <w:tmpl w:val="0000002C"/>
    <w:name w:val="WW8Num56"/>
    <w:lvl w:ilvl="0">
      <w:start w:val="8"/>
      <w:numFmt w:val="decimal"/>
      <w:lvlText w:val="%1."/>
      <w:lvlJc w:val="left"/>
      <w:pPr>
        <w:tabs>
          <w:tab w:val="num" w:pos="0"/>
        </w:tabs>
        <w:ind w:left="360" w:hanging="360"/>
      </w:pPr>
      <w:rPr>
        <w:rFonts w:cs="Times New Roman" w:hint="default"/>
        <w:strike w:val="0"/>
        <w:dstrike w:val="0"/>
      </w:rPr>
    </w:lvl>
    <w:lvl w:ilvl="1">
      <w:start w:val="1"/>
      <w:numFmt w:val="decimal"/>
      <w:lvlText w:val="%1.%2."/>
      <w:lvlJc w:val="left"/>
      <w:pPr>
        <w:tabs>
          <w:tab w:val="num" w:pos="0"/>
        </w:tabs>
        <w:ind w:left="360" w:hanging="360"/>
      </w:pPr>
      <w:rPr>
        <w:rFonts w:ascii="Arial" w:hAnsi="Arial" w:cs="Times New Roman" w:hint="default"/>
        <w:b/>
        <w:bCs/>
        <w:color w:val="000000"/>
        <w:sz w:val="20"/>
        <w:szCs w:val="20"/>
      </w:rPr>
    </w:lvl>
    <w:lvl w:ilvl="2">
      <w:start w:val="1"/>
      <w:numFmt w:val="decimal"/>
      <w:lvlText w:val="%1.%2.%3."/>
      <w:lvlJc w:val="left"/>
      <w:pPr>
        <w:tabs>
          <w:tab w:val="num" w:pos="0"/>
        </w:tabs>
        <w:ind w:left="1430" w:hanging="720"/>
      </w:pPr>
      <w:rPr>
        <w:rFonts w:ascii="Arial" w:hAnsi="Arial" w:cs="Times New Roman" w:hint="default"/>
        <w:b/>
        <w:bCs w:val="0"/>
        <w:color w:val="000000"/>
        <w:sz w:val="20"/>
        <w:szCs w:val="20"/>
      </w:rPr>
    </w:lvl>
    <w:lvl w:ilvl="3">
      <w:start w:val="1"/>
      <w:numFmt w:val="decimal"/>
      <w:lvlText w:val="%1.%2.%3.%4."/>
      <w:lvlJc w:val="left"/>
      <w:pPr>
        <w:tabs>
          <w:tab w:val="num" w:pos="0"/>
        </w:tabs>
        <w:ind w:left="720" w:hanging="720"/>
      </w:pPr>
      <w:rPr>
        <w:rFonts w:ascii="Arial" w:hAnsi="Arial" w:cs="Times New Roman" w:hint="default"/>
        <w:b/>
        <w:color w:val="000000"/>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5" w15:restartNumberingAfterBreak="0">
    <w:nsid w:val="00000034"/>
    <w:multiLevelType w:val="multilevel"/>
    <w:tmpl w:val="00000034"/>
    <w:name w:val="WW8Num73"/>
    <w:lvl w:ilvl="0">
      <w:start w:val="4"/>
      <w:numFmt w:val="decimal"/>
      <w:lvlText w:val="%1."/>
      <w:lvlJc w:val="left"/>
      <w:pPr>
        <w:tabs>
          <w:tab w:val="num" w:pos="0"/>
        </w:tabs>
        <w:ind w:left="360" w:hanging="360"/>
      </w:pPr>
      <w:rPr>
        <w:rFonts w:ascii="Arial" w:hAnsi="Arial" w:cs="Arial" w:hint="default"/>
        <w:b/>
      </w:rPr>
    </w:lvl>
    <w:lvl w:ilvl="1">
      <w:start w:val="2"/>
      <w:numFmt w:val="decimal"/>
      <w:lvlText w:val="%1.%2."/>
      <w:lvlJc w:val="left"/>
      <w:pPr>
        <w:tabs>
          <w:tab w:val="num" w:pos="0"/>
        </w:tabs>
        <w:ind w:left="360" w:hanging="360"/>
      </w:pPr>
      <w:rPr>
        <w:rFonts w:ascii="Arial" w:hAnsi="Arial" w:cs="Arial" w:hint="default"/>
        <w:b/>
      </w:rPr>
    </w:lvl>
    <w:lvl w:ilvl="2">
      <w:start w:val="1"/>
      <w:numFmt w:val="decimal"/>
      <w:lvlText w:val="%1.%2.%3."/>
      <w:lvlJc w:val="left"/>
      <w:pPr>
        <w:tabs>
          <w:tab w:val="num" w:pos="0"/>
        </w:tabs>
        <w:ind w:left="720" w:hanging="720"/>
      </w:pPr>
      <w:rPr>
        <w:rFonts w:ascii="Arial" w:hAnsi="Arial" w:cs="Arial" w:hint="default"/>
        <w:b/>
      </w:rPr>
    </w:lvl>
    <w:lvl w:ilvl="3">
      <w:start w:val="1"/>
      <w:numFmt w:val="decimal"/>
      <w:lvlText w:val="%1.%2.%3.%4."/>
      <w:lvlJc w:val="left"/>
      <w:pPr>
        <w:tabs>
          <w:tab w:val="num" w:pos="0"/>
        </w:tabs>
        <w:ind w:left="720" w:hanging="720"/>
      </w:pPr>
      <w:rPr>
        <w:rFonts w:ascii="Arial" w:hAnsi="Arial" w:cs="Arial" w:hint="default"/>
        <w:b/>
      </w:rPr>
    </w:lvl>
    <w:lvl w:ilvl="4">
      <w:start w:val="1"/>
      <w:numFmt w:val="decimal"/>
      <w:lvlText w:val="%1.%2.%3.%4.%5."/>
      <w:lvlJc w:val="left"/>
      <w:pPr>
        <w:tabs>
          <w:tab w:val="num" w:pos="0"/>
        </w:tabs>
        <w:ind w:left="1080" w:hanging="1080"/>
      </w:pPr>
      <w:rPr>
        <w:rFonts w:ascii="Arial" w:hAnsi="Arial" w:cs="Arial" w:hint="default"/>
        <w:b/>
      </w:rPr>
    </w:lvl>
    <w:lvl w:ilvl="5">
      <w:start w:val="1"/>
      <w:numFmt w:val="decimal"/>
      <w:lvlText w:val="%1.%2.%3.%4.%5.%6."/>
      <w:lvlJc w:val="left"/>
      <w:pPr>
        <w:tabs>
          <w:tab w:val="num" w:pos="0"/>
        </w:tabs>
        <w:ind w:left="1080" w:hanging="1080"/>
      </w:pPr>
      <w:rPr>
        <w:rFonts w:ascii="Arial" w:hAnsi="Arial" w:cs="Arial" w:hint="default"/>
        <w:b/>
      </w:rPr>
    </w:lvl>
    <w:lvl w:ilvl="6">
      <w:start w:val="1"/>
      <w:numFmt w:val="decimal"/>
      <w:lvlText w:val="%1.%2.%3.%4.%5.%6.%7."/>
      <w:lvlJc w:val="left"/>
      <w:pPr>
        <w:tabs>
          <w:tab w:val="num" w:pos="0"/>
        </w:tabs>
        <w:ind w:left="1440" w:hanging="1440"/>
      </w:pPr>
      <w:rPr>
        <w:rFonts w:ascii="Arial" w:hAnsi="Arial" w:cs="Arial" w:hint="default"/>
        <w:b/>
      </w:rPr>
    </w:lvl>
    <w:lvl w:ilvl="7">
      <w:start w:val="1"/>
      <w:numFmt w:val="decimal"/>
      <w:lvlText w:val="%1.%2.%3.%4.%5.%6.%7.%8."/>
      <w:lvlJc w:val="left"/>
      <w:pPr>
        <w:tabs>
          <w:tab w:val="num" w:pos="0"/>
        </w:tabs>
        <w:ind w:left="1440" w:hanging="1440"/>
      </w:pPr>
      <w:rPr>
        <w:rFonts w:ascii="Arial" w:hAnsi="Arial" w:cs="Arial" w:hint="default"/>
        <w:b/>
      </w:rPr>
    </w:lvl>
    <w:lvl w:ilvl="8">
      <w:start w:val="1"/>
      <w:numFmt w:val="decimal"/>
      <w:lvlText w:val="%1.%2.%3.%4.%5.%6.%7.%8.%9."/>
      <w:lvlJc w:val="left"/>
      <w:pPr>
        <w:tabs>
          <w:tab w:val="num" w:pos="0"/>
        </w:tabs>
        <w:ind w:left="1800" w:hanging="1800"/>
      </w:pPr>
      <w:rPr>
        <w:rFonts w:ascii="Arial" w:hAnsi="Arial" w:cs="Arial" w:hint="default"/>
        <w:b/>
      </w:rPr>
    </w:lvl>
  </w:abstractNum>
  <w:abstractNum w:abstractNumId="26" w15:restartNumberingAfterBreak="0">
    <w:nsid w:val="0000004C"/>
    <w:multiLevelType w:val="singleLevel"/>
    <w:tmpl w:val="0000004C"/>
    <w:name w:val="WW8Num98"/>
    <w:lvl w:ilvl="0">
      <w:start w:val="1"/>
      <w:numFmt w:val="decimal"/>
      <w:lvlText w:val="12.%1."/>
      <w:lvlJc w:val="right"/>
      <w:pPr>
        <w:tabs>
          <w:tab w:val="num" w:pos="-567"/>
        </w:tabs>
        <w:ind w:left="360" w:hanging="360"/>
      </w:pPr>
      <w:rPr>
        <w:rFonts w:ascii="Arial" w:hAnsi="Arial" w:cs="Arial" w:hint="default"/>
        <w:b/>
        <w:bCs/>
      </w:rPr>
    </w:lvl>
  </w:abstractNum>
  <w:abstractNum w:abstractNumId="27" w15:restartNumberingAfterBreak="0">
    <w:nsid w:val="00CA0556"/>
    <w:multiLevelType w:val="hybridMultilevel"/>
    <w:tmpl w:val="8E6424A0"/>
    <w:lvl w:ilvl="0" w:tplc="9E0EEADC">
      <w:start w:val="1"/>
      <w:numFmt w:val="decimal"/>
      <w:lvlText w:val="10.3.%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0F023D5"/>
    <w:multiLevelType w:val="hybridMultilevel"/>
    <w:tmpl w:val="A492F174"/>
    <w:lvl w:ilvl="0" w:tplc="7DCA2AD2">
      <w:start w:val="6"/>
      <w:numFmt w:val="decimal"/>
      <w:lvlText w:val="19.%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1B82FBB"/>
    <w:multiLevelType w:val="multilevel"/>
    <w:tmpl w:val="9F3678FE"/>
    <w:lvl w:ilvl="0">
      <w:start w:val="1"/>
      <w:numFmt w:val="lowerLetter"/>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02C60D17"/>
    <w:multiLevelType w:val="multilevel"/>
    <w:tmpl w:val="B6F2D52E"/>
    <w:lvl w:ilvl="0">
      <w:start w:val="11"/>
      <w:numFmt w:val="decimal"/>
      <w:lvlText w:val="%1."/>
      <w:lvlJc w:val="left"/>
      <w:pPr>
        <w:ind w:left="612" w:hanging="612"/>
      </w:pPr>
      <w:rPr>
        <w:b/>
      </w:rPr>
    </w:lvl>
    <w:lvl w:ilvl="1">
      <w:start w:val="2"/>
      <w:numFmt w:val="decimal"/>
      <w:lvlText w:val="%1.%2."/>
      <w:lvlJc w:val="left"/>
      <w:pPr>
        <w:ind w:left="1146" w:hanging="612"/>
      </w:pPr>
      <w:rPr>
        <w:b w:val="0"/>
        <w:color w:val="auto"/>
      </w:rPr>
    </w:lvl>
    <w:lvl w:ilvl="2">
      <w:start w:val="1"/>
      <w:numFmt w:val="decimal"/>
      <w:lvlText w:val="%1.%2.%3."/>
      <w:lvlJc w:val="left"/>
      <w:pPr>
        <w:ind w:left="1788" w:hanging="720"/>
      </w:pPr>
      <w:rPr>
        <w:b w:val="0"/>
      </w:rPr>
    </w:lvl>
    <w:lvl w:ilvl="3">
      <w:start w:val="1"/>
      <w:numFmt w:val="decimal"/>
      <w:lvlText w:val="%1.%2.%3.%4."/>
      <w:lvlJc w:val="left"/>
      <w:pPr>
        <w:ind w:left="2322" w:hanging="720"/>
      </w:pPr>
      <w:rPr>
        <w:b w:val="0"/>
      </w:rPr>
    </w:lvl>
    <w:lvl w:ilvl="4">
      <w:start w:val="1"/>
      <w:numFmt w:val="decimal"/>
      <w:lvlText w:val="%1.%2.%3.%4.%5."/>
      <w:lvlJc w:val="left"/>
      <w:pPr>
        <w:ind w:left="3216" w:hanging="1080"/>
      </w:pPr>
      <w:rPr>
        <w:b w:val="0"/>
      </w:rPr>
    </w:lvl>
    <w:lvl w:ilvl="5">
      <w:start w:val="1"/>
      <w:numFmt w:val="decimal"/>
      <w:lvlText w:val="%1.%2.%3.%4.%5.%6."/>
      <w:lvlJc w:val="left"/>
      <w:pPr>
        <w:ind w:left="3750" w:hanging="1080"/>
      </w:pPr>
      <w:rPr>
        <w:b w:val="0"/>
      </w:rPr>
    </w:lvl>
    <w:lvl w:ilvl="6">
      <w:start w:val="1"/>
      <w:numFmt w:val="decimal"/>
      <w:lvlText w:val="%1.%2.%3.%4.%5.%6.%7."/>
      <w:lvlJc w:val="left"/>
      <w:pPr>
        <w:ind w:left="4644" w:hanging="1440"/>
      </w:pPr>
      <w:rPr>
        <w:b w:val="0"/>
      </w:rPr>
    </w:lvl>
    <w:lvl w:ilvl="7">
      <w:start w:val="1"/>
      <w:numFmt w:val="decimal"/>
      <w:lvlText w:val="%1.%2.%3.%4.%5.%6.%7.%8."/>
      <w:lvlJc w:val="left"/>
      <w:pPr>
        <w:ind w:left="5178" w:hanging="1440"/>
      </w:pPr>
      <w:rPr>
        <w:b w:val="0"/>
      </w:rPr>
    </w:lvl>
    <w:lvl w:ilvl="8">
      <w:start w:val="1"/>
      <w:numFmt w:val="decimal"/>
      <w:lvlText w:val="%1.%2.%3.%4.%5.%6.%7.%8.%9."/>
      <w:lvlJc w:val="left"/>
      <w:pPr>
        <w:ind w:left="6072" w:hanging="1800"/>
      </w:pPr>
      <w:rPr>
        <w:b w:val="0"/>
      </w:rPr>
    </w:lvl>
  </w:abstractNum>
  <w:abstractNum w:abstractNumId="31" w15:restartNumberingAfterBreak="0">
    <w:nsid w:val="062C6AAE"/>
    <w:multiLevelType w:val="multilevel"/>
    <w:tmpl w:val="5EB234C0"/>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val="0"/>
        <w:i w:val="0"/>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092162F4"/>
    <w:multiLevelType w:val="multilevel"/>
    <w:tmpl w:val="E56AD51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095F44C6"/>
    <w:multiLevelType w:val="hybridMultilevel"/>
    <w:tmpl w:val="25FC9B7E"/>
    <w:lvl w:ilvl="0" w:tplc="C602E4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B393C69"/>
    <w:multiLevelType w:val="hybridMultilevel"/>
    <w:tmpl w:val="65E81650"/>
    <w:lvl w:ilvl="0" w:tplc="3094F106">
      <w:start w:val="1"/>
      <w:numFmt w:val="decimal"/>
      <w:lvlText w:val="10.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BA43A1"/>
    <w:multiLevelType w:val="hybridMultilevel"/>
    <w:tmpl w:val="81BCAAC4"/>
    <w:lvl w:ilvl="0" w:tplc="C602E4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0E5914BE"/>
    <w:multiLevelType w:val="hybridMultilevel"/>
    <w:tmpl w:val="672C82D4"/>
    <w:lvl w:ilvl="0" w:tplc="FFFFFFFF">
      <w:start w:val="1"/>
      <w:numFmt w:val="decimal"/>
      <w:lvlText w:val="%1."/>
      <w:lvlJc w:val="right"/>
      <w:pPr>
        <w:ind w:left="720" w:hanging="360"/>
      </w:pPr>
      <w:rPr>
        <w:rFonts w:cs="Times New Roman" w:hint="default"/>
      </w:rPr>
    </w:lvl>
    <w:lvl w:ilvl="1" w:tplc="DD186DD6">
      <w:start w:val="1"/>
      <w:numFmt w:val="lowerLetter"/>
      <w:lvlText w:val="%2."/>
      <w:lvlJc w:val="left"/>
      <w:pPr>
        <w:ind w:left="1440" w:hanging="360"/>
      </w:pPr>
      <w:rPr>
        <w:rFonts w:cs="Times New Roman"/>
        <w:b w:val="0"/>
      </w:rPr>
    </w:lvl>
    <w:lvl w:ilvl="2" w:tplc="FFFFFFFF">
      <w:start w:val="1"/>
      <w:numFmt w:val="lowerRoman"/>
      <w:lvlText w:val="%3."/>
      <w:lvlJc w:val="right"/>
      <w:pPr>
        <w:ind w:left="2160" w:hanging="180"/>
      </w:pPr>
      <w:rPr>
        <w:rFonts w:cs="Times New Roman"/>
      </w:rPr>
    </w:lvl>
    <w:lvl w:ilvl="3" w:tplc="2274164E">
      <w:start w:val="1"/>
      <w:numFmt w:val="decimal"/>
      <w:lvlText w:val="%4."/>
      <w:lvlJc w:val="left"/>
      <w:pPr>
        <w:ind w:left="2880" w:hanging="360"/>
      </w:pPr>
      <w:rPr>
        <w:rFonts w:cs="Times New Roman"/>
        <w:b w:val="0"/>
        <w:i w:val="0"/>
        <w:color w:val="auto"/>
        <w:sz w:val="20"/>
        <w:szCs w:val="20"/>
      </w:rPr>
    </w:lvl>
    <w:lvl w:ilvl="4" w:tplc="57E8F972">
      <w:start w:val="2"/>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0FF673B8"/>
    <w:multiLevelType w:val="hybridMultilevel"/>
    <w:tmpl w:val="93CED1D0"/>
    <w:lvl w:ilvl="0" w:tplc="8F9E1A7C">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118C6650"/>
    <w:multiLevelType w:val="hybridMultilevel"/>
    <w:tmpl w:val="B74EDEBE"/>
    <w:name w:val="WW8Num62"/>
    <w:lvl w:ilvl="0" w:tplc="0652BDFC">
      <w:start w:val="10"/>
      <w:numFmt w:val="decimal"/>
      <w:lvlText w:val="%1."/>
      <w:lvlJc w:val="left"/>
      <w:pPr>
        <w:tabs>
          <w:tab w:val="num" w:pos="0"/>
        </w:tabs>
        <w:ind w:left="502"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450432"/>
    <w:multiLevelType w:val="hybridMultilevel"/>
    <w:tmpl w:val="FF90DABC"/>
    <w:lvl w:ilvl="0" w:tplc="81A284A4">
      <w:start w:val="1"/>
      <w:numFmt w:val="decimal"/>
      <w:lvlText w:val="5.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3571890"/>
    <w:multiLevelType w:val="multilevel"/>
    <w:tmpl w:val="1E44871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17CE0125"/>
    <w:multiLevelType w:val="hybridMultilevel"/>
    <w:tmpl w:val="41ACF116"/>
    <w:lvl w:ilvl="0" w:tplc="A15A89B4">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1A143595"/>
    <w:multiLevelType w:val="hybridMultilevel"/>
    <w:tmpl w:val="8856E4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1B9C75EC"/>
    <w:multiLevelType w:val="multilevel"/>
    <w:tmpl w:val="0F884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E641443"/>
    <w:multiLevelType w:val="hybridMultilevel"/>
    <w:tmpl w:val="42808B80"/>
    <w:lvl w:ilvl="0" w:tplc="2DDA58CA">
      <w:start w:val="7"/>
      <w:numFmt w:val="decimal"/>
      <w:lvlText w:val="14.%1."/>
      <w:lvlJc w:val="left"/>
      <w:pPr>
        <w:ind w:left="10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E781CA0"/>
    <w:multiLevelType w:val="hybridMultilevel"/>
    <w:tmpl w:val="8C869B34"/>
    <w:lvl w:ilvl="0" w:tplc="C8283CB6">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1FC34352"/>
    <w:multiLevelType w:val="hybridMultilevel"/>
    <w:tmpl w:val="A6429F08"/>
    <w:lvl w:ilvl="0" w:tplc="837CD4C0">
      <w:start w:val="1"/>
      <w:numFmt w:val="lowerLetter"/>
      <w:lvlText w:val="%1)"/>
      <w:lvlJc w:val="left"/>
      <w:pPr>
        <w:ind w:left="720" w:hanging="360"/>
      </w:pPr>
      <w:rPr>
        <w:rFonts w:cs="Times New Roman"/>
        <w:b w:val="0"/>
        <w:bCs/>
        <w:i w:val="0"/>
        <w:i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15:restartNumberingAfterBreak="0">
    <w:nsid w:val="209768BE"/>
    <w:multiLevelType w:val="hybridMultilevel"/>
    <w:tmpl w:val="7C3EDF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17122AB"/>
    <w:multiLevelType w:val="hybridMultilevel"/>
    <w:tmpl w:val="BB60EB46"/>
    <w:lvl w:ilvl="0" w:tplc="78643770">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1F600FC"/>
    <w:multiLevelType w:val="hybridMultilevel"/>
    <w:tmpl w:val="D6CA85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22716F0B"/>
    <w:multiLevelType w:val="hybridMultilevel"/>
    <w:tmpl w:val="A0D6D1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230E75DE"/>
    <w:multiLevelType w:val="multilevel"/>
    <w:tmpl w:val="8A7421D4"/>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347040E"/>
    <w:multiLevelType w:val="hybridMultilevel"/>
    <w:tmpl w:val="70828EB8"/>
    <w:lvl w:ilvl="0" w:tplc="6240CD1C">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29391E59"/>
    <w:multiLevelType w:val="multilevel"/>
    <w:tmpl w:val="F86E60BE"/>
    <w:lvl w:ilvl="0">
      <w:start w:val="1"/>
      <w:numFmt w:val="lowerLetter"/>
      <w:lvlText w:val="%1)"/>
      <w:lvlJc w:val="left"/>
      <w:pPr>
        <w:ind w:left="975" w:hanging="360"/>
      </w:pPr>
      <w:rPr>
        <w:rFonts w:ascii="Arial" w:eastAsia="Times New Roman" w:hAnsi="Arial" w:cs="Arial"/>
        <w:sz w:val="18"/>
        <w:szCs w:val="18"/>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29F569BF"/>
    <w:multiLevelType w:val="multilevel"/>
    <w:tmpl w:val="2A5EE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AF66D24"/>
    <w:multiLevelType w:val="hybridMultilevel"/>
    <w:tmpl w:val="A33CB950"/>
    <w:lvl w:ilvl="0" w:tplc="C602E4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E7C79CA"/>
    <w:multiLevelType w:val="hybridMultilevel"/>
    <w:tmpl w:val="D63AFCC2"/>
    <w:lvl w:ilvl="0" w:tplc="0E0E7D48">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33FE6655"/>
    <w:multiLevelType w:val="hybridMultilevel"/>
    <w:tmpl w:val="F0B6F838"/>
    <w:lvl w:ilvl="0" w:tplc="297E4F92">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593175A"/>
    <w:multiLevelType w:val="multilevel"/>
    <w:tmpl w:val="F42E32BC"/>
    <w:lvl w:ilvl="0">
      <w:start w:val="18"/>
      <w:numFmt w:val="decimal"/>
      <w:lvlText w:val="%1."/>
      <w:lvlJc w:val="left"/>
      <w:pPr>
        <w:ind w:left="444" w:hanging="444"/>
      </w:pPr>
      <w:rPr>
        <w:rFonts w:eastAsia="Calibri" w:hint="default"/>
        <w:b/>
      </w:rPr>
    </w:lvl>
    <w:lvl w:ilvl="1">
      <w:start w:val="1"/>
      <w:numFmt w:val="decimal"/>
      <w:lvlText w:val="%1.%2."/>
      <w:lvlJc w:val="left"/>
      <w:pPr>
        <w:ind w:left="586" w:hanging="444"/>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59" w15:restartNumberingAfterBreak="0">
    <w:nsid w:val="3696527F"/>
    <w:multiLevelType w:val="multilevel"/>
    <w:tmpl w:val="370E6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6BE5E47"/>
    <w:multiLevelType w:val="hybridMultilevel"/>
    <w:tmpl w:val="69C876FA"/>
    <w:lvl w:ilvl="0" w:tplc="BA4EC5EA">
      <w:start w:val="1"/>
      <w:numFmt w:val="lowerLetter"/>
      <w:lvlText w:val="%1)"/>
      <w:lvlJc w:val="left"/>
      <w:pPr>
        <w:ind w:left="1040" w:hanging="360"/>
      </w:pPr>
      <w:rPr>
        <w:rFonts w:hint="default"/>
        <w:i w:val="0"/>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1" w15:restartNumberingAfterBreak="0">
    <w:nsid w:val="38B943B9"/>
    <w:multiLevelType w:val="hybridMultilevel"/>
    <w:tmpl w:val="00145784"/>
    <w:lvl w:ilvl="0" w:tplc="FFE2450E">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39F5277D"/>
    <w:multiLevelType w:val="hybridMultilevel"/>
    <w:tmpl w:val="5C5CB3BA"/>
    <w:lvl w:ilvl="0" w:tplc="1774377C">
      <w:start w:val="7"/>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BB96194"/>
    <w:multiLevelType w:val="multilevel"/>
    <w:tmpl w:val="84648DA8"/>
    <w:lvl w:ilvl="0">
      <w:start w:val="1"/>
      <w:numFmt w:val="decimal"/>
      <w:lvlText w:val="%1."/>
      <w:lvlJc w:val="left"/>
      <w:pPr>
        <w:ind w:left="360" w:hanging="360"/>
      </w:pPr>
      <w:rPr>
        <w:rFonts w:ascii="Arial" w:hAnsi="Arial" w:cs="Arial"/>
        <w:b w:val="0"/>
        <w:bCs w:val="0"/>
        <w:sz w:val="18"/>
        <w:szCs w:val="18"/>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3C0141D7"/>
    <w:multiLevelType w:val="hybridMultilevel"/>
    <w:tmpl w:val="349C97D6"/>
    <w:lvl w:ilvl="0" w:tplc="71DEF1C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FED3AF8"/>
    <w:multiLevelType w:val="hybridMultilevel"/>
    <w:tmpl w:val="CE0C3726"/>
    <w:lvl w:ilvl="0" w:tplc="0A04A2A8">
      <w:start w:val="1"/>
      <w:numFmt w:val="decimal"/>
      <w:lvlText w:val="21.%1."/>
      <w:lvlJc w:val="left"/>
      <w:pPr>
        <w:ind w:left="10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10A5D23"/>
    <w:multiLevelType w:val="multilevel"/>
    <w:tmpl w:val="6E74ED1E"/>
    <w:lvl w:ilvl="0">
      <w:start w:val="13"/>
      <w:numFmt w:val="decimal"/>
      <w:lvlText w:val="%1."/>
      <w:lvlJc w:val="left"/>
      <w:pPr>
        <w:ind w:left="444" w:hanging="444"/>
      </w:pPr>
      <w:rPr>
        <w:rFonts w:hint="default"/>
        <w:b/>
      </w:rPr>
    </w:lvl>
    <w:lvl w:ilvl="1">
      <w:start w:val="3"/>
      <w:numFmt w:val="decimal"/>
      <w:lvlText w:val="%1.%2."/>
      <w:lvlJc w:val="left"/>
      <w:pPr>
        <w:ind w:left="586" w:hanging="444"/>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67" w15:restartNumberingAfterBreak="0">
    <w:nsid w:val="44DE3602"/>
    <w:multiLevelType w:val="hybridMultilevel"/>
    <w:tmpl w:val="1DF46D44"/>
    <w:lvl w:ilvl="0" w:tplc="5C5EDE2A">
      <w:start w:val="1"/>
      <w:numFmt w:val="decimal"/>
      <w:lvlText w:val="14.%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50057B0"/>
    <w:multiLevelType w:val="hybridMultilevel"/>
    <w:tmpl w:val="81087132"/>
    <w:lvl w:ilvl="0" w:tplc="BC42CF98">
      <w:start w:val="20"/>
      <w:numFmt w:val="decimal"/>
      <w:lvlText w:val="%1."/>
      <w:lvlJc w:val="left"/>
      <w:pPr>
        <w:ind w:left="1040" w:hanging="360"/>
      </w:pPr>
      <w:rPr>
        <w:rFonts w:eastAsia="Calibri"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5034D3D"/>
    <w:multiLevelType w:val="hybridMultilevel"/>
    <w:tmpl w:val="CD502CDA"/>
    <w:lvl w:ilvl="0" w:tplc="C602E4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0" w15:restartNumberingAfterBreak="0">
    <w:nsid w:val="46810840"/>
    <w:multiLevelType w:val="hybridMultilevel"/>
    <w:tmpl w:val="5D3E9EE0"/>
    <w:lvl w:ilvl="0" w:tplc="01B4D804">
      <w:start w:val="1"/>
      <w:numFmt w:val="decimal"/>
      <w:lvlText w:val="17.%1."/>
      <w:lvlJc w:val="left"/>
      <w:pPr>
        <w:ind w:left="10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69E5010"/>
    <w:multiLevelType w:val="multilevel"/>
    <w:tmpl w:val="96F83E04"/>
    <w:lvl w:ilvl="0">
      <w:start w:val="1"/>
      <w:numFmt w:val="decimal"/>
      <w:lvlText w:val="%1."/>
      <w:lvlJc w:val="left"/>
      <w:pPr>
        <w:ind w:left="360" w:hanging="360"/>
      </w:pPr>
      <w:rPr>
        <w:rFonts w:ascii="Arial" w:hAnsi="Arial" w:cs="Arial"/>
        <w:sz w:val="18"/>
        <w:szCs w:val="18"/>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486E7850"/>
    <w:multiLevelType w:val="hybridMultilevel"/>
    <w:tmpl w:val="0DF84D28"/>
    <w:lvl w:ilvl="0" w:tplc="63D455C0">
      <w:start w:val="3"/>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48EC4C2C"/>
    <w:multiLevelType w:val="hybridMultilevel"/>
    <w:tmpl w:val="FC307912"/>
    <w:lvl w:ilvl="0" w:tplc="C602E4A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4" w15:restartNumberingAfterBreak="0">
    <w:nsid w:val="49B03C36"/>
    <w:multiLevelType w:val="multilevel"/>
    <w:tmpl w:val="EDE4FA22"/>
    <w:name w:val="WW8Num412"/>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637" w:hanging="360"/>
      </w:pPr>
      <w:rPr>
        <w:rFonts w:hint="default"/>
        <w:b w:val="0"/>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5" w15:restartNumberingAfterBreak="0">
    <w:nsid w:val="4AE337E8"/>
    <w:multiLevelType w:val="hybridMultilevel"/>
    <w:tmpl w:val="D9D0B448"/>
    <w:lvl w:ilvl="0" w:tplc="B6C64176">
      <w:start w:val="3"/>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4C79754D"/>
    <w:multiLevelType w:val="hybridMultilevel"/>
    <w:tmpl w:val="6E621616"/>
    <w:lvl w:ilvl="0" w:tplc="AB2AEF70">
      <w:start w:val="3"/>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C965A20"/>
    <w:multiLevelType w:val="hybridMultilevel"/>
    <w:tmpl w:val="FB709F32"/>
    <w:lvl w:ilvl="0" w:tplc="A7505006">
      <w:start w:val="8"/>
      <w:numFmt w:val="decimal"/>
      <w:lvlText w:val="%1."/>
      <w:lvlJc w:val="lef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E7243C9"/>
    <w:multiLevelType w:val="hybridMultilevel"/>
    <w:tmpl w:val="76FAEA70"/>
    <w:lvl w:ilvl="0" w:tplc="5F302B68">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4E9B563C"/>
    <w:multiLevelType w:val="hybridMultilevel"/>
    <w:tmpl w:val="A52E4A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4EED2F61"/>
    <w:multiLevelType w:val="multilevel"/>
    <w:tmpl w:val="6CF2158A"/>
    <w:styleLink w:val="Biecalista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60"/>
        </w:tabs>
        <w:ind w:left="25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52BB1C8F"/>
    <w:multiLevelType w:val="hybridMultilevel"/>
    <w:tmpl w:val="8A1CB5B6"/>
    <w:lvl w:ilvl="0" w:tplc="D3982A22">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7F92AC8"/>
    <w:multiLevelType w:val="hybridMultilevel"/>
    <w:tmpl w:val="B7E2D3FC"/>
    <w:lvl w:ilvl="0" w:tplc="9BA0E644">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5BE246F7"/>
    <w:multiLevelType w:val="hybridMultilevel"/>
    <w:tmpl w:val="06123F52"/>
    <w:lvl w:ilvl="0" w:tplc="490A8ABE">
      <w:start w:val="1"/>
      <w:numFmt w:val="decimal"/>
      <w:lvlText w:val="26.%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10672A6"/>
    <w:multiLevelType w:val="hybridMultilevel"/>
    <w:tmpl w:val="0B144824"/>
    <w:lvl w:ilvl="0" w:tplc="1B5E4BF4">
      <w:start w:val="12"/>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62E256FC"/>
    <w:multiLevelType w:val="hybridMultilevel"/>
    <w:tmpl w:val="E714B236"/>
    <w:lvl w:ilvl="0" w:tplc="532AF8EA">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680A0BC3"/>
    <w:multiLevelType w:val="multilevel"/>
    <w:tmpl w:val="BF84C80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7" w15:restartNumberingAfterBreak="0">
    <w:nsid w:val="684272EE"/>
    <w:multiLevelType w:val="hybridMultilevel"/>
    <w:tmpl w:val="A87AF96A"/>
    <w:lvl w:ilvl="0" w:tplc="C602E4A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8" w15:restartNumberingAfterBreak="0">
    <w:nsid w:val="6BA206A2"/>
    <w:multiLevelType w:val="hybridMultilevel"/>
    <w:tmpl w:val="1F86B3E4"/>
    <w:lvl w:ilvl="0" w:tplc="A5E2606A">
      <w:start w:val="1"/>
      <w:numFmt w:val="decimal"/>
      <w:lvlText w:val="6.%1."/>
      <w:lvlJc w:val="left"/>
      <w:pPr>
        <w:ind w:left="720" w:hanging="360"/>
      </w:pPr>
      <w:rPr>
        <w:rFonts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E71395B"/>
    <w:multiLevelType w:val="hybridMultilevel"/>
    <w:tmpl w:val="6AA82F26"/>
    <w:lvl w:ilvl="0" w:tplc="25707F3E">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70D03CE4"/>
    <w:multiLevelType w:val="hybridMultilevel"/>
    <w:tmpl w:val="E27AE048"/>
    <w:lvl w:ilvl="0" w:tplc="EBACE384">
      <w:start w:val="3"/>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716F0E82"/>
    <w:multiLevelType w:val="multilevel"/>
    <w:tmpl w:val="8A08BFEC"/>
    <w:lvl w:ilvl="0">
      <w:start w:val="1"/>
      <w:numFmt w:val="lowerLetter"/>
      <w:lvlText w:val="%1)"/>
      <w:lvlJc w:val="left"/>
      <w:pPr>
        <w:ind w:left="975" w:hanging="360"/>
      </w:pPr>
      <w:rPr>
        <w:rFonts w:eastAsia="Times New Roman" w:cs="Arial"/>
      </w:rPr>
    </w:lvl>
    <w:lvl w:ilvl="1">
      <w:start w:val="1"/>
      <w:numFmt w:val="lowerLetter"/>
      <w:lvlText w:val="%2)"/>
      <w:lvlJc w:val="left"/>
      <w:pPr>
        <w:ind w:left="1695" w:hanging="360"/>
      </w:pPr>
      <w:rPr>
        <w:rFonts w:cs="Arial"/>
        <w:sz w:val="18"/>
        <w:szCs w:val="18"/>
        <w:lang w:eastAsia="pl-PL"/>
      </w:rPr>
    </w:lvl>
    <w:lvl w:ilvl="2">
      <w:start w:val="1"/>
      <w:numFmt w:val="decimal"/>
      <w:lvlText w:val="%3."/>
      <w:lvlJc w:val="left"/>
      <w:pPr>
        <w:ind w:left="2595" w:hanging="360"/>
      </w:pPr>
      <w:rPr>
        <w:rFonts w:ascii="Arial" w:hAnsi="Arial" w:cs="Arial"/>
        <w:sz w:val="18"/>
        <w:szCs w:val="18"/>
        <w:lang w:eastAsia="pl-PL"/>
      </w:rPr>
    </w:lvl>
    <w:lvl w:ilvl="3">
      <w:start w:val="1"/>
      <w:numFmt w:val="decimal"/>
      <w:lvlText w:val="%4."/>
      <w:lvlJc w:val="left"/>
      <w:pPr>
        <w:ind w:left="3135" w:hanging="360"/>
      </w:pPr>
    </w:lvl>
    <w:lvl w:ilvl="4">
      <w:start w:val="1"/>
      <w:numFmt w:val="lowerLetter"/>
      <w:lvlText w:val="%5."/>
      <w:lvlJc w:val="left"/>
      <w:pPr>
        <w:ind w:left="3855" w:hanging="360"/>
      </w:pPr>
    </w:lvl>
    <w:lvl w:ilvl="5">
      <w:start w:val="1"/>
      <w:numFmt w:val="lowerRoman"/>
      <w:lvlText w:val="%6."/>
      <w:lvlJc w:val="right"/>
      <w:pPr>
        <w:ind w:left="4575" w:hanging="180"/>
      </w:pPr>
    </w:lvl>
    <w:lvl w:ilvl="6">
      <w:start w:val="1"/>
      <w:numFmt w:val="decimal"/>
      <w:lvlText w:val="%7."/>
      <w:lvlJc w:val="left"/>
      <w:pPr>
        <w:ind w:left="5295" w:hanging="360"/>
      </w:pPr>
    </w:lvl>
    <w:lvl w:ilvl="7">
      <w:start w:val="1"/>
      <w:numFmt w:val="lowerLetter"/>
      <w:lvlText w:val="%8."/>
      <w:lvlJc w:val="left"/>
      <w:pPr>
        <w:ind w:left="6015" w:hanging="360"/>
      </w:pPr>
    </w:lvl>
    <w:lvl w:ilvl="8">
      <w:start w:val="1"/>
      <w:numFmt w:val="lowerRoman"/>
      <w:lvlText w:val="%9."/>
      <w:lvlJc w:val="right"/>
      <w:pPr>
        <w:ind w:left="6735" w:hanging="180"/>
      </w:pPr>
    </w:lvl>
  </w:abstractNum>
  <w:abstractNum w:abstractNumId="92" w15:restartNumberingAfterBreak="0">
    <w:nsid w:val="72237102"/>
    <w:multiLevelType w:val="multilevel"/>
    <w:tmpl w:val="EC342522"/>
    <w:lvl w:ilvl="0">
      <w:start w:val="15"/>
      <w:numFmt w:val="decimal"/>
      <w:lvlText w:val="%1."/>
      <w:lvlJc w:val="left"/>
      <w:pPr>
        <w:ind w:left="444" w:hanging="444"/>
      </w:pPr>
      <w:rPr>
        <w:rFonts w:hint="default"/>
      </w:rPr>
    </w:lvl>
    <w:lvl w:ilvl="1">
      <w:start w:val="5"/>
      <w:numFmt w:val="decimal"/>
      <w:lvlText w:val="%1.%2."/>
      <w:lvlJc w:val="left"/>
      <w:pPr>
        <w:ind w:left="879" w:hanging="444"/>
      </w:pPr>
      <w:rPr>
        <w:rFonts w:ascii="Arial" w:hAnsi="Arial" w:cs="Arial" w:hint="default"/>
        <w:b w:val="0"/>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3" w15:restartNumberingAfterBreak="0">
    <w:nsid w:val="73ED1FDA"/>
    <w:multiLevelType w:val="hybridMultilevel"/>
    <w:tmpl w:val="5C1CFECA"/>
    <w:lvl w:ilvl="0" w:tplc="ACA6E320">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760A1D92"/>
    <w:multiLevelType w:val="hybridMultilevel"/>
    <w:tmpl w:val="3CE68E9A"/>
    <w:lvl w:ilvl="0" w:tplc="1A0C81B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72A5E0D"/>
    <w:multiLevelType w:val="multilevel"/>
    <w:tmpl w:val="AD5C50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86B7D72"/>
    <w:multiLevelType w:val="hybridMultilevel"/>
    <w:tmpl w:val="C08C30C8"/>
    <w:lvl w:ilvl="0" w:tplc="7B4ECBF4">
      <w:start w:val="1"/>
      <w:numFmt w:val="decimal"/>
      <w:lvlText w:val="15.%1."/>
      <w:lvlJc w:val="left"/>
      <w:pPr>
        <w:ind w:left="10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8B57A81"/>
    <w:multiLevelType w:val="hybridMultilevel"/>
    <w:tmpl w:val="E6585C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15:restartNumberingAfterBreak="0">
    <w:nsid w:val="79823455"/>
    <w:multiLevelType w:val="multilevel"/>
    <w:tmpl w:val="B0F4177A"/>
    <w:lvl w:ilvl="0">
      <w:start w:val="1"/>
      <w:numFmt w:val="decimal"/>
      <w:pStyle w:val="Nagwek2"/>
      <w:lvlText w:val="%1."/>
      <w:lvlJc w:val="left"/>
      <w:pPr>
        <w:ind w:left="720" w:hanging="360"/>
      </w:pPr>
      <w:rPr>
        <w:rFonts w:hint="default"/>
        <w:b/>
        <w:strike w:val="0"/>
        <w:sz w:val="22"/>
        <w:szCs w:val="22"/>
      </w:rPr>
    </w:lvl>
    <w:lvl w:ilvl="1">
      <w:start w:val="1"/>
      <w:numFmt w:val="decimal"/>
      <w:isLgl/>
      <w:lvlText w:val="%1.%2."/>
      <w:lvlJc w:val="left"/>
      <w:pPr>
        <w:ind w:left="2204" w:hanging="360"/>
      </w:pPr>
      <w:rPr>
        <w:rFonts w:hint="default"/>
        <w:b w:val="0"/>
        <w:sz w:val="20"/>
      </w:rPr>
    </w:lvl>
    <w:lvl w:ilvl="2">
      <w:start w:val="1"/>
      <w:numFmt w:val="decimal"/>
      <w:isLgl/>
      <w:lvlText w:val="%1.%2.%3."/>
      <w:lvlJc w:val="left"/>
      <w:pPr>
        <w:ind w:left="862"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9" w15:restartNumberingAfterBreak="0">
    <w:nsid w:val="7B176431"/>
    <w:multiLevelType w:val="hybridMultilevel"/>
    <w:tmpl w:val="85800188"/>
    <w:lvl w:ilvl="0" w:tplc="8C68173A">
      <w:start w:val="3"/>
      <w:numFmt w:val="decimal"/>
      <w:lvlText w:val="10.%1."/>
      <w:lvlJc w:val="left"/>
      <w:pPr>
        <w:ind w:left="720" w:hanging="360"/>
      </w:pPr>
      <w:rPr>
        <w:rFonts w:hint="default"/>
        <w:b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B8040D5"/>
    <w:multiLevelType w:val="multilevel"/>
    <w:tmpl w:val="FD2285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1" w15:restartNumberingAfterBreak="0">
    <w:nsid w:val="7F2214C4"/>
    <w:multiLevelType w:val="hybridMultilevel"/>
    <w:tmpl w:val="85EAF58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2" w15:restartNumberingAfterBreak="0">
    <w:nsid w:val="7F455F5E"/>
    <w:multiLevelType w:val="multilevel"/>
    <w:tmpl w:val="1CD68D88"/>
    <w:lvl w:ilvl="0">
      <w:start w:val="24"/>
      <w:numFmt w:val="decimal"/>
      <w:lvlText w:val="%1."/>
      <w:lvlJc w:val="left"/>
      <w:pPr>
        <w:ind w:left="444" w:hanging="444"/>
      </w:pPr>
      <w:rPr>
        <w:rFonts w:hint="default"/>
        <w:u w:val="single"/>
      </w:rPr>
    </w:lvl>
    <w:lvl w:ilvl="1">
      <w:start w:val="1"/>
      <w:numFmt w:val="decimal"/>
      <w:lvlText w:val="%1.%2."/>
      <w:lvlJc w:val="left"/>
      <w:pPr>
        <w:ind w:left="444" w:hanging="444"/>
      </w:pPr>
      <w:rPr>
        <w:rFonts w:hint="default"/>
        <w:b w:val="0"/>
        <w:strike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46"/>
  </w:num>
  <w:num w:numId="2">
    <w:abstractNumId w:val="36"/>
  </w:num>
  <w:num w:numId="3">
    <w:abstractNumId w:val="1"/>
  </w:num>
  <w:num w:numId="4">
    <w:abstractNumId w:val="0"/>
  </w:num>
  <w:num w:numId="5">
    <w:abstractNumId w:val="3"/>
  </w:num>
  <w:num w:numId="6">
    <w:abstractNumId w:val="23"/>
  </w:num>
  <w:num w:numId="7">
    <w:abstractNumId w:val="2"/>
  </w:num>
  <w:num w:numId="8">
    <w:abstractNumId w:val="80"/>
  </w:num>
  <w:num w:numId="9">
    <w:abstractNumId w:val="31"/>
  </w:num>
  <w:num w:numId="10">
    <w:abstractNumId w:val="58"/>
  </w:num>
  <w:num w:numId="11">
    <w:abstractNumId w:val="66"/>
  </w:num>
  <w:num w:numId="12">
    <w:abstractNumId w:val="102"/>
  </w:num>
  <w:num w:numId="13">
    <w:abstractNumId w:val="60"/>
  </w:num>
  <w:num w:numId="14">
    <w:abstractNumId w:val="59"/>
    <w:lvlOverride w:ilvl="0">
      <w:lvl w:ilvl="0">
        <w:numFmt w:val="lowerLetter"/>
        <w:lvlText w:val="%1."/>
        <w:lvlJc w:val="left"/>
        <w:rPr>
          <w:rFonts w:ascii="Arial" w:hAnsi="Arial" w:cs="Arial" w:hint="default"/>
        </w:rPr>
      </w:lvl>
    </w:lvlOverride>
  </w:num>
  <w:num w:numId="15">
    <w:abstractNumId w:val="54"/>
    <w:lvlOverride w:ilvl="0">
      <w:lvl w:ilvl="0">
        <w:numFmt w:val="lowerLetter"/>
        <w:lvlText w:val="%1."/>
        <w:lvlJc w:val="left"/>
      </w:lvl>
    </w:lvlOverride>
  </w:num>
  <w:num w:numId="16">
    <w:abstractNumId w:val="43"/>
  </w:num>
  <w:num w:numId="17">
    <w:abstractNumId w:val="92"/>
  </w:num>
  <w:num w:numId="18">
    <w:abstractNumId w:val="32"/>
  </w:num>
  <w:num w:numId="19">
    <w:abstractNumId w:val="98"/>
  </w:num>
  <w:num w:numId="20">
    <w:abstractNumId w:val="67"/>
  </w:num>
  <w:num w:numId="21">
    <w:abstractNumId w:val="44"/>
  </w:num>
  <w:num w:numId="22">
    <w:abstractNumId w:val="96"/>
  </w:num>
  <w:num w:numId="23">
    <w:abstractNumId w:val="70"/>
  </w:num>
  <w:num w:numId="24">
    <w:abstractNumId w:val="65"/>
  </w:num>
  <w:num w:numId="25">
    <w:abstractNumId w:val="101"/>
  </w:num>
  <w:num w:numId="26">
    <w:abstractNumId w:val="83"/>
  </w:num>
  <w:num w:numId="27">
    <w:abstractNumId w:val="97"/>
  </w:num>
  <w:num w:numId="28">
    <w:abstractNumId w:val="68"/>
  </w:num>
  <w:num w:numId="29">
    <w:abstractNumId w:val="94"/>
  </w:num>
  <w:num w:numId="30">
    <w:abstractNumId w:val="99"/>
  </w:num>
  <w:num w:numId="31">
    <w:abstractNumId w:val="27"/>
  </w:num>
  <w:num w:numId="32">
    <w:abstractNumId w:val="34"/>
  </w:num>
  <w:num w:numId="33">
    <w:abstractNumId w:val="88"/>
  </w:num>
  <w:num w:numId="34">
    <w:abstractNumId w:val="33"/>
  </w:num>
  <w:num w:numId="35">
    <w:abstractNumId w:val="86"/>
  </w:num>
  <w:num w:numId="36">
    <w:abstractNumId w:val="29"/>
  </w:num>
  <w:num w:numId="37">
    <w:abstractNumId w:val="28"/>
  </w:num>
  <w:num w:numId="38">
    <w:abstractNumId w:val="81"/>
  </w:num>
  <w:num w:numId="39">
    <w:abstractNumId w:val="39"/>
  </w:num>
  <w:num w:numId="40">
    <w:abstractNumId w:val="55"/>
  </w:num>
  <w:num w:numId="41">
    <w:abstractNumId w:val="87"/>
  </w:num>
  <w:num w:numId="42">
    <w:abstractNumId w:val="98"/>
    <w:lvlOverride w:ilvl="0">
      <w:startOverride w:val="6"/>
    </w:lvlOverride>
    <w:lvlOverride w:ilvl="1">
      <w:startOverride w:val="2"/>
    </w:lvlOverride>
  </w:num>
  <w:num w:numId="43">
    <w:abstractNumId w:val="5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3"/>
  </w:num>
  <w:num w:numId="46">
    <w:abstractNumId w:val="95"/>
  </w:num>
  <w:num w:numId="47">
    <w:abstractNumId w:val="40"/>
  </w:num>
  <w:num w:numId="48">
    <w:abstractNumId w:val="64"/>
  </w:num>
  <w:num w:numId="49">
    <w:abstractNumId w:val="77"/>
  </w:num>
  <w:num w:numId="5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num>
  <w:num w:numId="63">
    <w:abstractNumId w:val="6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9"/>
  </w:num>
  <w:num w:numId="6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defaultTabStop w:val="680"/>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D7"/>
    <w:rsid w:val="000002BC"/>
    <w:rsid w:val="00000711"/>
    <w:rsid w:val="00000CCF"/>
    <w:rsid w:val="00001490"/>
    <w:rsid w:val="00001C96"/>
    <w:rsid w:val="0000213C"/>
    <w:rsid w:val="000037A1"/>
    <w:rsid w:val="00003B3C"/>
    <w:rsid w:val="00004104"/>
    <w:rsid w:val="0000495D"/>
    <w:rsid w:val="00004CCF"/>
    <w:rsid w:val="00004F74"/>
    <w:rsid w:val="00005DFE"/>
    <w:rsid w:val="00006997"/>
    <w:rsid w:val="000071E3"/>
    <w:rsid w:val="000072D4"/>
    <w:rsid w:val="000155ED"/>
    <w:rsid w:val="000157E0"/>
    <w:rsid w:val="000174F1"/>
    <w:rsid w:val="000213F2"/>
    <w:rsid w:val="00021CD4"/>
    <w:rsid w:val="00021E23"/>
    <w:rsid w:val="00022122"/>
    <w:rsid w:val="000222F4"/>
    <w:rsid w:val="00022CCB"/>
    <w:rsid w:val="000244C8"/>
    <w:rsid w:val="00024834"/>
    <w:rsid w:val="0002555A"/>
    <w:rsid w:val="00025C8D"/>
    <w:rsid w:val="000305F7"/>
    <w:rsid w:val="00031BD0"/>
    <w:rsid w:val="00031D6A"/>
    <w:rsid w:val="00034EE8"/>
    <w:rsid w:val="000363D8"/>
    <w:rsid w:val="00036B27"/>
    <w:rsid w:val="0004051B"/>
    <w:rsid w:val="0004102A"/>
    <w:rsid w:val="0004175A"/>
    <w:rsid w:val="00043AE7"/>
    <w:rsid w:val="000446B9"/>
    <w:rsid w:val="00044936"/>
    <w:rsid w:val="00044FAA"/>
    <w:rsid w:val="00045FB6"/>
    <w:rsid w:val="00050207"/>
    <w:rsid w:val="000521C3"/>
    <w:rsid w:val="00052CEA"/>
    <w:rsid w:val="00053085"/>
    <w:rsid w:val="0005376E"/>
    <w:rsid w:val="00053E41"/>
    <w:rsid w:val="000545F2"/>
    <w:rsid w:val="00054F13"/>
    <w:rsid w:val="00055478"/>
    <w:rsid w:val="0006024A"/>
    <w:rsid w:val="000613EB"/>
    <w:rsid w:val="000623B3"/>
    <w:rsid w:val="00063222"/>
    <w:rsid w:val="00064132"/>
    <w:rsid w:val="000642E7"/>
    <w:rsid w:val="000654C8"/>
    <w:rsid w:val="00065909"/>
    <w:rsid w:val="00065BCB"/>
    <w:rsid w:val="0006613B"/>
    <w:rsid w:val="00066392"/>
    <w:rsid w:val="000667E6"/>
    <w:rsid w:val="00067429"/>
    <w:rsid w:val="000703CC"/>
    <w:rsid w:val="00073623"/>
    <w:rsid w:val="00073CBB"/>
    <w:rsid w:val="00084168"/>
    <w:rsid w:val="00084576"/>
    <w:rsid w:val="00084678"/>
    <w:rsid w:val="00084F74"/>
    <w:rsid w:val="0008567E"/>
    <w:rsid w:val="00085B49"/>
    <w:rsid w:val="00085E2F"/>
    <w:rsid w:val="00085EE2"/>
    <w:rsid w:val="000860DF"/>
    <w:rsid w:val="00087659"/>
    <w:rsid w:val="000876E8"/>
    <w:rsid w:val="00087EDB"/>
    <w:rsid w:val="000900EB"/>
    <w:rsid w:val="00090EF0"/>
    <w:rsid w:val="00091415"/>
    <w:rsid w:val="00091DFC"/>
    <w:rsid w:val="00091E7C"/>
    <w:rsid w:val="000930F3"/>
    <w:rsid w:val="00093BA7"/>
    <w:rsid w:val="00093D91"/>
    <w:rsid w:val="00095975"/>
    <w:rsid w:val="00096313"/>
    <w:rsid w:val="00096CDC"/>
    <w:rsid w:val="00097399"/>
    <w:rsid w:val="000A04CC"/>
    <w:rsid w:val="000A12FA"/>
    <w:rsid w:val="000A25A6"/>
    <w:rsid w:val="000A28B4"/>
    <w:rsid w:val="000A2BF7"/>
    <w:rsid w:val="000A2C32"/>
    <w:rsid w:val="000A2D19"/>
    <w:rsid w:val="000A68CE"/>
    <w:rsid w:val="000A7155"/>
    <w:rsid w:val="000B04B0"/>
    <w:rsid w:val="000B232A"/>
    <w:rsid w:val="000B51B2"/>
    <w:rsid w:val="000B5551"/>
    <w:rsid w:val="000B5E60"/>
    <w:rsid w:val="000B7136"/>
    <w:rsid w:val="000C0246"/>
    <w:rsid w:val="000C19D6"/>
    <w:rsid w:val="000C22B4"/>
    <w:rsid w:val="000C2C30"/>
    <w:rsid w:val="000C3EBA"/>
    <w:rsid w:val="000C40D4"/>
    <w:rsid w:val="000C42C2"/>
    <w:rsid w:val="000C4420"/>
    <w:rsid w:val="000C5CE6"/>
    <w:rsid w:val="000C5CF1"/>
    <w:rsid w:val="000C6D8C"/>
    <w:rsid w:val="000D03B0"/>
    <w:rsid w:val="000D1204"/>
    <w:rsid w:val="000D1DE8"/>
    <w:rsid w:val="000D5136"/>
    <w:rsid w:val="000D55BF"/>
    <w:rsid w:val="000D6848"/>
    <w:rsid w:val="000D7F7E"/>
    <w:rsid w:val="000E12BE"/>
    <w:rsid w:val="000E1A6C"/>
    <w:rsid w:val="000E1BBF"/>
    <w:rsid w:val="000E2C1C"/>
    <w:rsid w:val="000E49B6"/>
    <w:rsid w:val="000E4BF1"/>
    <w:rsid w:val="000E5444"/>
    <w:rsid w:val="000E5459"/>
    <w:rsid w:val="000E6B82"/>
    <w:rsid w:val="000E7939"/>
    <w:rsid w:val="000E7BE4"/>
    <w:rsid w:val="000F0CEA"/>
    <w:rsid w:val="000F0F8A"/>
    <w:rsid w:val="000F1229"/>
    <w:rsid w:val="000F19CF"/>
    <w:rsid w:val="000F1AE3"/>
    <w:rsid w:val="000F1D0C"/>
    <w:rsid w:val="000F2452"/>
    <w:rsid w:val="000F3819"/>
    <w:rsid w:val="000F729A"/>
    <w:rsid w:val="000F7C4C"/>
    <w:rsid w:val="00100153"/>
    <w:rsid w:val="001006AB"/>
    <w:rsid w:val="001012B1"/>
    <w:rsid w:val="00101679"/>
    <w:rsid w:val="00101735"/>
    <w:rsid w:val="00101C40"/>
    <w:rsid w:val="0010332A"/>
    <w:rsid w:val="00103CF9"/>
    <w:rsid w:val="00104477"/>
    <w:rsid w:val="00104616"/>
    <w:rsid w:val="00104C94"/>
    <w:rsid w:val="00104EDD"/>
    <w:rsid w:val="001058CA"/>
    <w:rsid w:val="00105E27"/>
    <w:rsid w:val="00106AF1"/>
    <w:rsid w:val="00106E69"/>
    <w:rsid w:val="00107A9D"/>
    <w:rsid w:val="00110B5A"/>
    <w:rsid w:val="00110BD1"/>
    <w:rsid w:val="00111A4C"/>
    <w:rsid w:val="001124DB"/>
    <w:rsid w:val="001133C2"/>
    <w:rsid w:val="00113573"/>
    <w:rsid w:val="00113998"/>
    <w:rsid w:val="00114104"/>
    <w:rsid w:val="00114262"/>
    <w:rsid w:val="00114C07"/>
    <w:rsid w:val="0011640A"/>
    <w:rsid w:val="001165F7"/>
    <w:rsid w:val="00117E8B"/>
    <w:rsid w:val="00120DA4"/>
    <w:rsid w:val="0012231C"/>
    <w:rsid w:val="0012246D"/>
    <w:rsid w:val="00122D18"/>
    <w:rsid w:val="00122F0A"/>
    <w:rsid w:val="00125187"/>
    <w:rsid w:val="0012609F"/>
    <w:rsid w:val="0012667F"/>
    <w:rsid w:val="00126DD6"/>
    <w:rsid w:val="001272C0"/>
    <w:rsid w:val="00130675"/>
    <w:rsid w:val="00130983"/>
    <w:rsid w:val="001325D1"/>
    <w:rsid w:val="0013298E"/>
    <w:rsid w:val="00132B11"/>
    <w:rsid w:val="00136CCB"/>
    <w:rsid w:val="00136E65"/>
    <w:rsid w:val="00142D41"/>
    <w:rsid w:val="0014366B"/>
    <w:rsid w:val="00143AD3"/>
    <w:rsid w:val="00143E20"/>
    <w:rsid w:val="00144084"/>
    <w:rsid w:val="001448A5"/>
    <w:rsid w:val="001448FB"/>
    <w:rsid w:val="001452E7"/>
    <w:rsid w:val="00145A3B"/>
    <w:rsid w:val="00145C2A"/>
    <w:rsid w:val="00147AC0"/>
    <w:rsid w:val="00150F3E"/>
    <w:rsid w:val="00151EA5"/>
    <w:rsid w:val="00152961"/>
    <w:rsid w:val="001538DE"/>
    <w:rsid w:val="00153F58"/>
    <w:rsid w:val="00154942"/>
    <w:rsid w:val="001563A2"/>
    <w:rsid w:val="001568B4"/>
    <w:rsid w:val="00157D26"/>
    <w:rsid w:val="00160586"/>
    <w:rsid w:val="001606FA"/>
    <w:rsid w:val="001609C5"/>
    <w:rsid w:val="0016123B"/>
    <w:rsid w:val="00161A8C"/>
    <w:rsid w:val="00162BB9"/>
    <w:rsid w:val="00163804"/>
    <w:rsid w:val="00163ED6"/>
    <w:rsid w:val="00165362"/>
    <w:rsid w:val="00167561"/>
    <w:rsid w:val="001709CB"/>
    <w:rsid w:val="00170A8A"/>
    <w:rsid w:val="0017148C"/>
    <w:rsid w:val="00172C33"/>
    <w:rsid w:val="0017671E"/>
    <w:rsid w:val="00176A72"/>
    <w:rsid w:val="00176B5A"/>
    <w:rsid w:val="00176BEF"/>
    <w:rsid w:val="0018019E"/>
    <w:rsid w:val="001808EC"/>
    <w:rsid w:val="00181A94"/>
    <w:rsid w:val="001827F6"/>
    <w:rsid w:val="001829CD"/>
    <w:rsid w:val="00182EFA"/>
    <w:rsid w:val="00183145"/>
    <w:rsid w:val="0018374E"/>
    <w:rsid w:val="001839A9"/>
    <w:rsid w:val="00185007"/>
    <w:rsid w:val="00185143"/>
    <w:rsid w:val="00185DF8"/>
    <w:rsid w:val="00187780"/>
    <w:rsid w:val="00187863"/>
    <w:rsid w:val="0019061C"/>
    <w:rsid w:val="00190D6E"/>
    <w:rsid w:val="00193330"/>
    <w:rsid w:val="0019339B"/>
    <w:rsid w:val="001939DD"/>
    <w:rsid w:val="00193A1A"/>
    <w:rsid w:val="00193E01"/>
    <w:rsid w:val="00193FF1"/>
    <w:rsid w:val="00193FF7"/>
    <w:rsid w:val="00194826"/>
    <w:rsid w:val="00194B28"/>
    <w:rsid w:val="00195103"/>
    <w:rsid w:val="00195658"/>
    <w:rsid w:val="00195A48"/>
    <w:rsid w:val="001964BE"/>
    <w:rsid w:val="0019663E"/>
    <w:rsid w:val="00196BED"/>
    <w:rsid w:val="00196DE4"/>
    <w:rsid w:val="00196E28"/>
    <w:rsid w:val="00197584"/>
    <w:rsid w:val="00197957"/>
    <w:rsid w:val="001A0544"/>
    <w:rsid w:val="001A0886"/>
    <w:rsid w:val="001A0A45"/>
    <w:rsid w:val="001A18C8"/>
    <w:rsid w:val="001A1B04"/>
    <w:rsid w:val="001A20EF"/>
    <w:rsid w:val="001A3C97"/>
    <w:rsid w:val="001A3E79"/>
    <w:rsid w:val="001A41FB"/>
    <w:rsid w:val="001A4997"/>
    <w:rsid w:val="001A4E81"/>
    <w:rsid w:val="001A5135"/>
    <w:rsid w:val="001A544F"/>
    <w:rsid w:val="001A65A3"/>
    <w:rsid w:val="001A6C47"/>
    <w:rsid w:val="001B08CF"/>
    <w:rsid w:val="001B0B53"/>
    <w:rsid w:val="001B0D3A"/>
    <w:rsid w:val="001B0F33"/>
    <w:rsid w:val="001B1199"/>
    <w:rsid w:val="001B20FD"/>
    <w:rsid w:val="001B24F7"/>
    <w:rsid w:val="001B336B"/>
    <w:rsid w:val="001B3D54"/>
    <w:rsid w:val="001B486A"/>
    <w:rsid w:val="001B5B8F"/>
    <w:rsid w:val="001B5EB2"/>
    <w:rsid w:val="001B75B5"/>
    <w:rsid w:val="001C01BC"/>
    <w:rsid w:val="001C05C3"/>
    <w:rsid w:val="001C0D26"/>
    <w:rsid w:val="001C1930"/>
    <w:rsid w:val="001C2405"/>
    <w:rsid w:val="001C33B1"/>
    <w:rsid w:val="001C366A"/>
    <w:rsid w:val="001C5190"/>
    <w:rsid w:val="001C551C"/>
    <w:rsid w:val="001C622D"/>
    <w:rsid w:val="001C7F05"/>
    <w:rsid w:val="001D0D46"/>
    <w:rsid w:val="001D153F"/>
    <w:rsid w:val="001D1D3D"/>
    <w:rsid w:val="001D28E4"/>
    <w:rsid w:val="001D2E84"/>
    <w:rsid w:val="001D3A19"/>
    <w:rsid w:val="001D5EE5"/>
    <w:rsid w:val="001D650E"/>
    <w:rsid w:val="001D6CAE"/>
    <w:rsid w:val="001D775B"/>
    <w:rsid w:val="001E0931"/>
    <w:rsid w:val="001E0BD4"/>
    <w:rsid w:val="001E110D"/>
    <w:rsid w:val="001E116E"/>
    <w:rsid w:val="001E1849"/>
    <w:rsid w:val="001E1FFC"/>
    <w:rsid w:val="001E3F5F"/>
    <w:rsid w:val="001E446C"/>
    <w:rsid w:val="001E49B5"/>
    <w:rsid w:val="001E4D47"/>
    <w:rsid w:val="001E55A3"/>
    <w:rsid w:val="001E6C4E"/>
    <w:rsid w:val="001E7295"/>
    <w:rsid w:val="001E7632"/>
    <w:rsid w:val="001E7A52"/>
    <w:rsid w:val="001F0292"/>
    <w:rsid w:val="001F0360"/>
    <w:rsid w:val="001F1FE6"/>
    <w:rsid w:val="001F3962"/>
    <w:rsid w:val="001F4C82"/>
    <w:rsid w:val="001F6148"/>
    <w:rsid w:val="001F6D86"/>
    <w:rsid w:val="001F75E2"/>
    <w:rsid w:val="0020079D"/>
    <w:rsid w:val="00201AB7"/>
    <w:rsid w:val="00202EB9"/>
    <w:rsid w:val="00204D9A"/>
    <w:rsid w:val="00204F5B"/>
    <w:rsid w:val="00205F06"/>
    <w:rsid w:val="002068EE"/>
    <w:rsid w:val="00206B13"/>
    <w:rsid w:val="00206C1A"/>
    <w:rsid w:val="00206E58"/>
    <w:rsid w:val="00207681"/>
    <w:rsid w:val="00214152"/>
    <w:rsid w:val="002142E2"/>
    <w:rsid w:val="002142EA"/>
    <w:rsid w:val="00214F06"/>
    <w:rsid w:val="0021787F"/>
    <w:rsid w:val="002209EF"/>
    <w:rsid w:val="0022139B"/>
    <w:rsid w:val="00221DC1"/>
    <w:rsid w:val="00222AB4"/>
    <w:rsid w:val="00222B0E"/>
    <w:rsid w:val="00222FFA"/>
    <w:rsid w:val="002247CA"/>
    <w:rsid w:val="00224816"/>
    <w:rsid w:val="00225640"/>
    <w:rsid w:val="002302C7"/>
    <w:rsid w:val="00230DD4"/>
    <w:rsid w:val="002319BC"/>
    <w:rsid w:val="00231CD6"/>
    <w:rsid w:val="00232C72"/>
    <w:rsid w:val="00233189"/>
    <w:rsid w:val="00234409"/>
    <w:rsid w:val="00234E41"/>
    <w:rsid w:val="00236DAB"/>
    <w:rsid w:val="00236EF0"/>
    <w:rsid w:val="00237CDE"/>
    <w:rsid w:val="00240204"/>
    <w:rsid w:val="00241B68"/>
    <w:rsid w:val="00241E41"/>
    <w:rsid w:val="00242D4D"/>
    <w:rsid w:val="00242E46"/>
    <w:rsid w:val="0024342C"/>
    <w:rsid w:val="00245B5D"/>
    <w:rsid w:val="00245E1A"/>
    <w:rsid w:val="00247E01"/>
    <w:rsid w:val="002501CE"/>
    <w:rsid w:val="00250DF5"/>
    <w:rsid w:val="00253016"/>
    <w:rsid w:val="002539B2"/>
    <w:rsid w:val="002550C4"/>
    <w:rsid w:val="00257DD4"/>
    <w:rsid w:val="002600A4"/>
    <w:rsid w:val="0026012F"/>
    <w:rsid w:val="00260879"/>
    <w:rsid w:val="00260FA9"/>
    <w:rsid w:val="00260FD6"/>
    <w:rsid w:val="002616B5"/>
    <w:rsid w:val="002625DF"/>
    <w:rsid w:val="00264FA6"/>
    <w:rsid w:val="002651E4"/>
    <w:rsid w:val="00266AE6"/>
    <w:rsid w:val="00271210"/>
    <w:rsid w:val="002712A2"/>
    <w:rsid w:val="00272385"/>
    <w:rsid w:val="00273269"/>
    <w:rsid w:val="0027351A"/>
    <w:rsid w:val="00273BB1"/>
    <w:rsid w:val="002745D6"/>
    <w:rsid w:val="00275D90"/>
    <w:rsid w:val="00280F12"/>
    <w:rsid w:val="00281357"/>
    <w:rsid w:val="00281FB9"/>
    <w:rsid w:val="002831A3"/>
    <w:rsid w:val="00283D61"/>
    <w:rsid w:val="00284061"/>
    <w:rsid w:val="0028435A"/>
    <w:rsid w:val="002848A6"/>
    <w:rsid w:val="002852FB"/>
    <w:rsid w:val="00286410"/>
    <w:rsid w:val="0028675E"/>
    <w:rsid w:val="00287AF4"/>
    <w:rsid w:val="0029070F"/>
    <w:rsid w:val="002922DA"/>
    <w:rsid w:val="00292661"/>
    <w:rsid w:val="00292F04"/>
    <w:rsid w:val="00293177"/>
    <w:rsid w:val="0029496C"/>
    <w:rsid w:val="00295889"/>
    <w:rsid w:val="00295BE0"/>
    <w:rsid w:val="002960A3"/>
    <w:rsid w:val="002978BB"/>
    <w:rsid w:val="002A0175"/>
    <w:rsid w:val="002A17A8"/>
    <w:rsid w:val="002A23F6"/>
    <w:rsid w:val="002A3245"/>
    <w:rsid w:val="002A39A6"/>
    <w:rsid w:val="002A3A7B"/>
    <w:rsid w:val="002A4AC4"/>
    <w:rsid w:val="002A5732"/>
    <w:rsid w:val="002A58B4"/>
    <w:rsid w:val="002A7811"/>
    <w:rsid w:val="002B2927"/>
    <w:rsid w:val="002B2BD8"/>
    <w:rsid w:val="002B47F3"/>
    <w:rsid w:val="002B534D"/>
    <w:rsid w:val="002B538F"/>
    <w:rsid w:val="002B5A3B"/>
    <w:rsid w:val="002B67C5"/>
    <w:rsid w:val="002B7255"/>
    <w:rsid w:val="002B7936"/>
    <w:rsid w:val="002C0C8E"/>
    <w:rsid w:val="002C0F92"/>
    <w:rsid w:val="002C23CD"/>
    <w:rsid w:val="002C50BE"/>
    <w:rsid w:val="002C6CC4"/>
    <w:rsid w:val="002C79A0"/>
    <w:rsid w:val="002D0BD9"/>
    <w:rsid w:val="002D16E8"/>
    <w:rsid w:val="002D1777"/>
    <w:rsid w:val="002D1CD8"/>
    <w:rsid w:val="002D2912"/>
    <w:rsid w:val="002D3223"/>
    <w:rsid w:val="002D506C"/>
    <w:rsid w:val="002D5C57"/>
    <w:rsid w:val="002D728F"/>
    <w:rsid w:val="002D7F96"/>
    <w:rsid w:val="002E1F60"/>
    <w:rsid w:val="002E4D44"/>
    <w:rsid w:val="002E60B8"/>
    <w:rsid w:val="002E62DB"/>
    <w:rsid w:val="002E6DE5"/>
    <w:rsid w:val="002E79DD"/>
    <w:rsid w:val="002E7E10"/>
    <w:rsid w:val="002E7F3B"/>
    <w:rsid w:val="002F1565"/>
    <w:rsid w:val="002F2427"/>
    <w:rsid w:val="002F2DBE"/>
    <w:rsid w:val="002F3542"/>
    <w:rsid w:val="002F3754"/>
    <w:rsid w:val="002F40AD"/>
    <w:rsid w:val="002F44D7"/>
    <w:rsid w:val="002F4A8C"/>
    <w:rsid w:val="002F52CE"/>
    <w:rsid w:val="002F6B01"/>
    <w:rsid w:val="002F6B1D"/>
    <w:rsid w:val="002F7126"/>
    <w:rsid w:val="002F72D1"/>
    <w:rsid w:val="002F7896"/>
    <w:rsid w:val="002F78D4"/>
    <w:rsid w:val="00301021"/>
    <w:rsid w:val="00301E81"/>
    <w:rsid w:val="003044B0"/>
    <w:rsid w:val="003103EF"/>
    <w:rsid w:val="00311B6F"/>
    <w:rsid w:val="003129E0"/>
    <w:rsid w:val="003132FA"/>
    <w:rsid w:val="00313ECE"/>
    <w:rsid w:val="00314A5B"/>
    <w:rsid w:val="003151A1"/>
    <w:rsid w:val="003154CD"/>
    <w:rsid w:val="00315A93"/>
    <w:rsid w:val="00317AA1"/>
    <w:rsid w:val="0032062A"/>
    <w:rsid w:val="00320A52"/>
    <w:rsid w:val="00320E3B"/>
    <w:rsid w:val="00320EEB"/>
    <w:rsid w:val="00320F6B"/>
    <w:rsid w:val="003210CD"/>
    <w:rsid w:val="0032339D"/>
    <w:rsid w:val="00324B77"/>
    <w:rsid w:val="00324EEC"/>
    <w:rsid w:val="00325724"/>
    <w:rsid w:val="00327EAE"/>
    <w:rsid w:val="00330D47"/>
    <w:rsid w:val="00332313"/>
    <w:rsid w:val="00333563"/>
    <w:rsid w:val="00335064"/>
    <w:rsid w:val="0033570D"/>
    <w:rsid w:val="00335AD9"/>
    <w:rsid w:val="00335D45"/>
    <w:rsid w:val="003366CB"/>
    <w:rsid w:val="003368EB"/>
    <w:rsid w:val="00337DB6"/>
    <w:rsid w:val="003406D0"/>
    <w:rsid w:val="00340814"/>
    <w:rsid w:val="003409A7"/>
    <w:rsid w:val="00340BE0"/>
    <w:rsid w:val="00342097"/>
    <w:rsid w:val="00342E69"/>
    <w:rsid w:val="003439A1"/>
    <w:rsid w:val="0034443C"/>
    <w:rsid w:val="00344F9F"/>
    <w:rsid w:val="00345082"/>
    <w:rsid w:val="003451B3"/>
    <w:rsid w:val="00345698"/>
    <w:rsid w:val="00345DB4"/>
    <w:rsid w:val="00347415"/>
    <w:rsid w:val="00347D05"/>
    <w:rsid w:val="00350E27"/>
    <w:rsid w:val="0035116C"/>
    <w:rsid w:val="00351786"/>
    <w:rsid w:val="00353A52"/>
    <w:rsid w:val="00353B0A"/>
    <w:rsid w:val="00353B55"/>
    <w:rsid w:val="00353CA2"/>
    <w:rsid w:val="00354431"/>
    <w:rsid w:val="00355528"/>
    <w:rsid w:val="00357137"/>
    <w:rsid w:val="00362004"/>
    <w:rsid w:val="00363532"/>
    <w:rsid w:val="003637DD"/>
    <w:rsid w:val="0036453E"/>
    <w:rsid w:val="00364E3E"/>
    <w:rsid w:val="003662AE"/>
    <w:rsid w:val="00366DA9"/>
    <w:rsid w:val="0037001C"/>
    <w:rsid w:val="00370170"/>
    <w:rsid w:val="0037075F"/>
    <w:rsid w:val="0037182F"/>
    <w:rsid w:val="0037185E"/>
    <w:rsid w:val="003733C9"/>
    <w:rsid w:val="003754CF"/>
    <w:rsid w:val="00377787"/>
    <w:rsid w:val="0037788C"/>
    <w:rsid w:val="00377DAF"/>
    <w:rsid w:val="00380162"/>
    <w:rsid w:val="0038058D"/>
    <w:rsid w:val="00380784"/>
    <w:rsid w:val="00382C37"/>
    <w:rsid w:val="0038388C"/>
    <w:rsid w:val="0038396F"/>
    <w:rsid w:val="00384B73"/>
    <w:rsid w:val="00384FA2"/>
    <w:rsid w:val="0038666F"/>
    <w:rsid w:val="003874E7"/>
    <w:rsid w:val="00387A8E"/>
    <w:rsid w:val="00387FE6"/>
    <w:rsid w:val="00390312"/>
    <w:rsid w:val="00390A1B"/>
    <w:rsid w:val="00390C22"/>
    <w:rsid w:val="00391B73"/>
    <w:rsid w:val="00393480"/>
    <w:rsid w:val="00393CD3"/>
    <w:rsid w:val="00396EC0"/>
    <w:rsid w:val="0039737B"/>
    <w:rsid w:val="003A0109"/>
    <w:rsid w:val="003A0DB7"/>
    <w:rsid w:val="003A0EA6"/>
    <w:rsid w:val="003A2D0A"/>
    <w:rsid w:val="003A4B60"/>
    <w:rsid w:val="003A5732"/>
    <w:rsid w:val="003A646B"/>
    <w:rsid w:val="003A6DA6"/>
    <w:rsid w:val="003A751A"/>
    <w:rsid w:val="003A7A6F"/>
    <w:rsid w:val="003B0A9E"/>
    <w:rsid w:val="003B2CCF"/>
    <w:rsid w:val="003B36F3"/>
    <w:rsid w:val="003B4A40"/>
    <w:rsid w:val="003B523D"/>
    <w:rsid w:val="003B6531"/>
    <w:rsid w:val="003B68E6"/>
    <w:rsid w:val="003B746B"/>
    <w:rsid w:val="003B7769"/>
    <w:rsid w:val="003B77AA"/>
    <w:rsid w:val="003C001D"/>
    <w:rsid w:val="003C34F3"/>
    <w:rsid w:val="003C3A6D"/>
    <w:rsid w:val="003C42B5"/>
    <w:rsid w:val="003C4CC9"/>
    <w:rsid w:val="003C58F8"/>
    <w:rsid w:val="003C6AF8"/>
    <w:rsid w:val="003C7EF0"/>
    <w:rsid w:val="003D0D7E"/>
    <w:rsid w:val="003D1D6E"/>
    <w:rsid w:val="003D2CEF"/>
    <w:rsid w:val="003D2DEE"/>
    <w:rsid w:val="003D3B55"/>
    <w:rsid w:val="003D3E75"/>
    <w:rsid w:val="003D44A6"/>
    <w:rsid w:val="003D4880"/>
    <w:rsid w:val="003D4C02"/>
    <w:rsid w:val="003D6371"/>
    <w:rsid w:val="003D6E97"/>
    <w:rsid w:val="003E1710"/>
    <w:rsid w:val="003E310D"/>
    <w:rsid w:val="003E376F"/>
    <w:rsid w:val="003E43D3"/>
    <w:rsid w:val="003E4475"/>
    <w:rsid w:val="003E4DD0"/>
    <w:rsid w:val="003E7FCF"/>
    <w:rsid w:val="003F010E"/>
    <w:rsid w:val="003F0D62"/>
    <w:rsid w:val="003F3ABC"/>
    <w:rsid w:val="003F3DC7"/>
    <w:rsid w:val="003F4CD3"/>
    <w:rsid w:val="003F6D23"/>
    <w:rsid w:val="003F7779"/>
    <w:rsid w:val="00400001"/>
    <w:rsid w:val="00400247"/>
    <w:rsid w:val="00402668"/>
    <w:rsid w:val="004028DD"/>
    <w:rsid w:val="0040588C"/>
    <w:rsid w:val="00411C53"/>
    <w:rsid w:val="00412A72"/>
    <w:rsid w:val="0041519E"/>
    <w:rsid w:val="00416399"/>
    <w:rsid w:val="004178AB"/>
    <w:rsid w:val="00420AEA"/>
    <w:rsid w:val="004222FF"/>
    <w:rsid w:val="00423214"/>
    <w:rsid w:val="00424222"/>
    <w:rsid w:val="004245CA"/>
    <w:rsid w:val="00425CBC"/>
    <w:rsid w:val="00425D63"/>
    <w:rsid w:val="00426476"/>
    <w:rsid w:val="00427F44"/>
    <w:rsid w:val="00430839"/>
    <w:rsid w:val="00430EBD"/>
    <w:rsid w:val="004352B0"/>
    <w:rsid w:val="00435979"/>
    <w:rsid w:val="00436447"/>
    <w:rsid w:val="00437800"/>
    <w:rsid w:val="00440509"/>
    <w:rsid w:val="004419CE"/>
    <w:rsid w:val="0044225C"/>
    <w:rsid w:val="0044478F"/>
    <w:rsid w:val="0044607F"/>
    <w:rsid w:val="0044694D"/>
    <w:rsid w:val="00447F96"/>
    <w:rsid w:val="00450DDD"/>
    <w:rsid w:val="0045195A"/>
    <w:rsid w:val="004521B8"/>
    <w:rsid w:val="004538F5"/>
    <w:rsid w:val="0045400C"/>
    <w:rsid w:val="004557E0"/>
    <w:rsid w:val="004557E5"/>
    <w:rsid w:val="00456FEE"/>
    <w:rsid w:val="00457444"/>
    <w:rsid w:val="004606D0"/>
    <w:rsid w:val="00461B10"/>
    <w:rsid w:val="004627AB"/>
    <w:rsid w:val="004630B5"/>
    <w:rsid w:val="004638FD"/>
    <w:rsid w:val="00464AB5"/>
    <w:rsid w:val="00465827"/>
    <w:rsid w:val="00465C08"/>
    <w:rsid w:val="004678DD"/>
    <w:rsid w:val="0047013B"/>
    <w:rsid w:val="00470931"/>
    <w:rsid w:val="004709C6"/>
    <w:rsid w:val="00470BA5"/>
    <w:rsid w:val="00471524"/>
    <w:rsid w:val="00472DE7"/>
    <w:rsid w:val="004738BB"/>
    <w:rsid w:val="00474030"/>
    <w:rsid w:val="004758EF"/>
    <w:rsid w:val="004767E7"/>
    <w:rsid w:val="00476CF9"/>
    <w:rsid w:val="0047721F"/>
    <w:rsid w:val="0047758C"/>
    <w:rsid w:val="00477EE1"/>
    <w:rsid w:val="00480CAE"/>
    <w:rsid w:val="0048196B"/>
    <w:rsid w:val="00484085"/>
    <w:rsid w:val="0048498B"/>
    <w:rsid w:val="00484ACC"/>
    <w:rsid w:val="00485D67"/>
    <w:rsid w:val="00485E11"/>
    <w:rsid w:val="00486B0C"/>
    <w:rsid w:val="00487A78"/>
    <w:rsid w:val="00491D5B"/>
    <w:rsid w:val="00491FC3"/>
    <w:rsid w:val="00492080"/>
    <w:rsid w:val="00492ACB"/>
    <w:rsid w:val="00492CC9"/>
    <w:rsid w:val="00493910"/>
    <w:rsid w:val="0049431F"/>
    <w:rsid w:val="004957FE"/>
    <w:rsid w:val="00497008"/>
    <w:rsid w:val="0049796D"/>
    <w:rsid w:val="004A0BA7"/>
    <w:rsid w:val="004A3BFA"/>
    <w:rsid w:val="004A3DD0"/>
    <w:rsid w:val="004A4B61"/>
    <w:rsid w:val="004A55F4"/>
    <w:rsid w:val="004A6DC8"/>
    <w:rsid w:val="004B00A9"/>
    <w:rsid w:val="004B1098"/>
    <w:rsid w:val="004B281D"/>
    <w:rsid w:val="004B3812"/>
    <w:rsid w:val="004B3ED7"/>
    <w:rsid w:val="004B4E38"/>
    <w:rsid w:val="004B5B7D"/>
    <w:rsid w:val="004B5D4E"/>
    <w:rsid w:val="004B6988"/>
    <w:rsid w:val="004B69C0"/>
    <w:rsid w:val="004B6BE3"/>
    <w:rsid w:val="004C003B"/>
    <w:rsid w:val="004C0D97"/>
    <w:rsid w:val="004C1500"/>
    <w:rsid w:val="004C2A32"/>
    <w:rsid w:val="004C38BA"/>
    <w:rsid w:val="004C3E80"/>
    <w:rsid w:val="004C42BA"/>
    <w:rsid w:val="004C4AF0"/>
    <w:rsid w:val="004C6810"/>
    <w:rsid w:val="004C756E"/>
    <w:rsid w:val="004C7A05"/>
    <w:rsid w:val="004D353E"/>
    <w:rsid w:val="004D5074"/>
    <w:rsid w:val="004D5BC8"/>
    <w:rsid w:val="004D6B2C"/>
    <w:rsid w:val="004E22F3"/>
    <w:rsid w:val="004E2957"/>
    <w:rsid w:val="004E3224"/>
    <w:rsid w:val="004E350F"/>
    <w:rsid w:val="004E3B9A"/>
    <w:rsid w:val="004E43BA"/>
    <w:rsid w:val="004E47D2"/>
    <w:rsid w:val="004E4BD5"/>
    <w:rsid w:val="004E4E63"/>
    <w:rsid w:val="004E542F"/>
    <w:rsid w:val="004E6B28"/>
    <w:rsid w:val="004E7857"/>
    <w:rsid w:val="004F04F9"/>
    <w:rsid w:val="004F0E03"/>
    <w:rsid w:val="004F19CA"/>
    <w:rsid w:val="004F1C93"/>
    <w:rsid w:val="004F2C8A"/>
    <w:rsid w:val="004F3620"/>
    <w:rsid w:val="004F3762"/>
    <w:rsid w:val="004F5DA7"/>
    <w:rsid w:val="004F5DFD"/>
    <w:rsid w:val="004F6D38"/>
    <w:rsid w:val="004F7205"/>
    <w:rsid w:val="00500C29"/>
    <w:rsid w:val="00502763"/>
    <w:rsid w:val="0050323C"/>
    <w:rsid w:val="005034DF"/>
    <w:rsid w:val="00504315"/>
    <w:rsid w:val="00505230"/>
    <w:rsid w:val="0050533F"/>
    <w:rsid w:val="0050535C"/>
    <w:rsid w:val="00505B96"/>
    <w:rsid w:val="0050746C"/>
    <w:rsid w:val="005102BF"/>
    <w:rsid w:val="00510CDD"/>
    <w:rsid w:val="005117E0"/>
    <w:rsid w:val="0051242E"/>
    <w:rsid w:val="00513BC5"/>
    <w:rsid w:val="00514163"/>
    <w:rsid w:val="005145B9"/>
    <w:rsid w:val="00514974"/>
    <w:rsid w:val="00515DE2"/>
    <w:rsid w:val="0052010B"/>
    <w:rsid w:val="005218A0"/>
    <w:rsid w:val="00523661"/>
    <w:rsid w:val="00524639"/>
    <w:rsid w:val="00524C94"/>
    <w:rsid w:val="00525EA3"/>
    <w:rsid w:val="00526F34"/>
    <w:rsid w:val="00527580"/>
    <w:rsid w:val="00530291"/>
    <w:rsid w:val="00530680"/>
    <w:rsid w:val="00530882"/>
    <w:rsid w:val="00530BBC"/>
    <w:rsid w:val="0053140A"/>
    <w:rsid w:val="005319CA"/>
    <w:rsid w:val="00532458"/>
    <w:rsid w:val="00532A37"/>
    <w:rsid w:val="00533601"/>
    <w:rsid w:val="00533C90"/>
    <w:rsid w:val="00534EDA"/>
    <w:rsid w:val="00534F27"/>
    <w:rsid w:val="00535F76"/>
    <w:rsid w:val="00536C61"/>
    <w:rsid w:val="0054040D"/>
    <w:rsid w:val="00541D41"/>
    <w:rsid w:val="00542C4D"/>
    <w:rsid w:val="00544EB5"/>
    <w:rsid w:val="00545288"/>
    <w:rsid w:val="00550C23"/>
    <w:rsid w:val="00550CBF"/>
    <w:rsid w:val="00551699"/>
    <w:rsid w:val="005516AE"/>
    <w:rsid w:val="005517F0"/>
    <w:rsid w:val="005526D4"/>
    <w:rsid w:val="00552837"/>
    <w:rsid w:val="00553461"/>
    <w:rsid w:val="005534FC"/>
    <w:rsid w:val="00554099"/>
    <w:rsid w:val="005544B0"/>
    <w:rsid w:val="005552E1"/>
    <w:rsid w:val="005566D5"/>
    <w:rsid w:val="0055735C"/>
    <w:rsid w:val="005606CA"/>
    <w:rsid w:val="00561442"/>
    <w:rsid w:val="00561E77"/>
    <w:rsid w:val="0056230E"/>
    <w:rsid w:val="00562863"/>
    <w:rsid w:val="00562C49"/>
    <w:rsid w:val="00563C88"/>
    <w:rsid w:val="00563FCE"/>
    <w:rsid w:val="00565587"/>
    <w:rsid w:val="00565754"/>
    <w:rsid w:val="00566492"/>
    <w:rsid w:val="00570243"/>
    <w:rsid w:val="005710D6"/>
    <w:rsid w:val="005711B6"/>
    <w:rsid w:val="005726E9"/>
    <w:rsid w:val="00573117"/>
    <w:rsid w:val="00573B57"/>
    <w:rsid w:val="0057410A"/>
    <w:rsid w:val="005750F7"/>
    <w:rsid w:val="005772C3"/>
    <w:rsid w:val="00577F36"/>
    <w:rsid w:val="0058058B"/>
    <w:rsid w:val="005819BB"/>
    <w:rsid w:val="00581B1C"/>
    <w:rsid w:val="00582788"/>
    <w:rsid w:val="00582CC8"/>
    <w:rsid w:val="00583101"/>
    <w:rsid w:val="005837E4"/>
    <w:rsid w:val="00584430"/>
    <w:rsid w:val="00585659"/>
    <w:rsid w:val="00586C30"/>
    <w:rsid w:val="00587205"/>
    <w:rsid w:val="00587728"/>
    <w:rsid w:val="00592A3C"/>
    <w:rsid w:val="00594217"/>
    <w:rsid w:val="00595842"/>
    <w:rsid w:val="00596280"/>
    <w:rsid w:val="0059747A"/>
    <w:rsid w:val="0059790E"/>
    <w:rsid w:val="005A174F"/>
    <w:rsid w:val="005A20E1"/>
    <w:rsid w:val="005A2A95"/>
    <w:rsid w:val="005A2E60"/>
    <w:rsid w:val="005A33A7"/>
    <w:rsid w:val="005A38C5"/>
    <w:rsid w:val="005A503E"/>
    <w:rsid w:val="005A51F6"/>
    <w:rsid w:val="005A57A6"/>
    <w:rsid w:val="005A73FB"/>
    <w:rsid w:val="005A7E3D"/>
    <w:rsid w:val="005B0D49"/>
    <w:rsid w:val="005B1700"/>
    <w:rsid w:val="005B1F63"/>
    <w:rsid w:val="005B2660"/>
    <w:rsid w:val="005B27E8"/>
    <w:rsid w:val="005B3870"/>
    <w:rsid w:val="005B3DD0"/>
    <w:rsid w:val="005B4975"/>
    <w:rsid w:val="005B6741"/>
    <w:rsid w:val="005B7419"/>
    <w:rsid w:val="005B76C3"/>
    <w:rsid w:val="005C074E"/>
    <w:rsid w:val="005C0C6F"/>
    <w:rsid w:val="005C1549"/>
    <w:rsid w:val="005C160C"/>
    <w:rsid w:val="005C2A5E"/>
    <w:rsid w:val="005C4CB3"/>
    <w:rsid w:val="005C5444"/>
    <w:rsid w:val="005C58EA"/>
    <w:rsid w:val="005C6AD9"/>
    <w:rsid w:val="005C76F9"/>
    <w:rsid w:val="005D1D78"/>
    <w:rsid w:val="005D2387"/>
    <w:rsid w:val="005D3F2D"/>
    <w:rsid w:val="005D5B6A"/>
    <w:rsid w:val="005D5EB6"/>
    <w:rsid w:val="005D67BF"/>
    <w:rsid w:val="005D7648"/>
    <w:rsid w:val="005E1B6E"/>
    <w:rsid w:val="005E3E32"/>
    <w:rsid w:val="005E4770"/>
    <w:rsid w:val="005E6F78"/>
    <w:rsid w:val="005E7376"/>
    <w:rsid w:val="005F0176"/>
    <w:rsid w:val="005F0C14"/>
    <w:rsid w:val="005F0C9D"/>
    <w:rsid w:val="005F1AD9"/>
    <w:rsid w:val="005F22BA"/>
    <w:rsid w:val="005F33F3"/>
    <w:rsid w:val="005F3D14"/>
    <w:rsid w:val="005F3EA8"/>
    <w:rsid w:val="005F47C8"/>
    <w:rsid w:val="005F6A7B"/>
    <w:rsid w:val="005F6AB0"/>
    <w:rsid w:val="005F7614"/>
    <w:rsid w:val="005F7CC8"/>
    <w:rsid w:val="00600B45"/>
    <w:rsid w:val="00600D21"/>
    <w:rsid w:val="00600F1A"/>
    <w:rsid w:val="00604449"/>
    <w:rsid w:val="0060564F"/>
    <w:rsid w:val="00606A57"/>
    <w:rsid w:val="006074B6"/>
    <w:rsid w:val="00610536"/>
    <w:rsid w:val="006124AE"/>
    <w:rsid w:val="00612CBC"/>
    <w:rsid w:val="006135B8"/>
    <w:rsid w:val="006135BE"/>
    <w:rsid w:val="00613E05"/>
    <w:rsid w:val="006146A0"/>
    <w:rsid w:val="00615A4A"/>
    <w:rsid w:val="00615C62"/>
    <w:rsid w:val="00617039"/>
    <w:rsid w:val="00617786"/>
    <w:rsid w:val="00620457"/>
    <w:rsid w:val="00620A23"/>
    <w:rsid w:val="00621EA0"/>
    <w:rsid w:val="00622169"/>
    <w:rsid w:val="00626DD0"/>
    <w:rsid w:val="00627DCD"/>
    <w:rsid w:val="00630458"/>
    <w:rsid w:val="00631351"/>
    <w:rsid w:val="00632701"/>
    <w:rsid w:val="00632DF8"/>
    <w:rsid w:val="0063311D"/>
    <w:rsid w:val="00633248"/>
    <w:rsid w:val="0063389A"/>
    <w:rsid w:val="006346F3"/>
    <w:rsid w:val="00634925"/>
    <w:rsid w:val="00635397"/>
    <w:rsid w:val="00635F8A"/>
    <w:rsid w:val="00641B67"/>
    <w:rsid w:val="006436BD"/>
    <w:rsid w:val="0064375D"/>
    <w:rsid w:val="0064667C"/>
    <w:rsid w:val="00647608"/>
    <w:rsid w:val="00650E56"/>
    <w:rsid w:val="00651B71"/>
    <w:rsid w:val="00651D49"/>
    <w:rsid w:val="00653497"/>
    <w:rsid w:val="006538D8"/>
    <w:rsid w:val="00654DFE"/>
    <w:rsid w:val="0065759C"/>
    <w:rsid w:val="00657A7C"/>
    <w:rsid w:val="00657E17"/>
    <w:rsid w:val="00661C1F"/>
    <w:rsid w:val="00661EF0"/>
    <w:rsid w:val="00662896"/>
    <w:rsid w:val="00662F7B"/>
    <w:rsid w:val="006633F9"/>
    <w:rsid w:val="00663570"/>
    <w:rsid w:val="0066421E"/>
    <w:rsid w:val="006656A0"/>
    <w:rsid w:val="00665C05"/>
    <w:rsid w:val="00666065"/>
    <w:rsid w:val="00670610"/>
    <w:rsid w:val="006714AF"/>
    <w:rsid w:val="00671501"/>
    <w:rsid w:val="00672A2E"/>
    <w:rsid w:val="00673E23"/>
    <w:rsid w:val="00673EFF"/>
    <w:rsid w:val="006740CB"/>
    <w:rsid w:val="00676003"/>
    <w:rsid w:val="00677381"/>
    <w:rsid w:val="00677CD8"/>
    <w:rsid w:val="00677F38"/>
    <w:rsid w:val="00680864"/>
    <w:rsid w:val="006819A9"/>
    <w:rsid w:val="00685CF2"/>
    <w:rsid w:val="006876E0"/>
    <w:rsid w:val="00687AC9"/>
    <w:rsid w:val="006908AB"/>
    <w:rsid w:val="00690BBE"/>
    <w:rsid w:val="00690C88"/>
    <w:rsid w:val="00691926"/>
    <w:rsid w:val="00691D06"/>
    <w:rsid w:val="00691FAB"/>
    <w:rsid w:val="006926A6"/>
    <w:rsid w:val="00692986"/>
    <w:rsid w:val="00693FCB"/>
    <w:rsid w:val="006940DC"/>
    <w:rsid w:val="00694BAC"/>
    <w:rsid w:val="006952DB"/>
    <w:rsid w:val="00695C0E"/>
    <w:rsid w:val="00696AE1"/>
    <w:rsid w:val="00696F32"/>
    <w:rsid w:val="006976AB"/>
    <w:rsid w:val="006A2169"/>
    <w:rsid w:val="006A45A5"/>
    <w:rsid w:val="006A4690"/>
    <w:rsid w:val="006A5D4D"/>
    <w:rsid w:val="006A5FFC"/>
    <w:rsid w:val="006B0176"/>
    <w:rsid w:val="006B0610"/>
    <w:rsid w:val="006B1A0B"/>
    <w:rsid w:val="006B1E7D"/>
    <w:rsid w:val="006B25BE"/>
    <w:rsid w:val="006B3533"/>
    <w:rsid w:val="006B64B6"/>
    <w:rsid w:val="006B6B24"/>
    <w:rsid w:val="006B6D15"/>
    <w:rsid w:val="006B706B"/>
    <w:rsid w:val="006C1AA9"/>
    <w:rsid w:val="006C1C5A"/>
    <w:rsid w:val="006C201A"/>
    <w:rsid w:val="006C2AB8"/>
    <w:rsid w:val="006C2BAC"/>
    <w:rsid w:val="006C36EE"/>
    <w:rsid w:val="006C4377"/>
    <w:rsid w:val="006C458E"/>
    <w:rsid w:val="006C5169"/>
    <w:rsid w:val="006C704C"/>
    <w:rsid w:val="006C70C7"/>
    <w:rsid w:val="006C7C9A"/>
    <w:rsid w:val="006D0A6A"/>
    <w:rsid w:val="006D0BC4"/>
    <w:rsid w:val="006D0F87"/>
    <w:rsid w:val="006D1AF0"/>
    <w:rsid w:val="006D389F"/>
    <w:rsid w:val="006D6921"/>
    <w:rsid w:val="006D6ABE"/>
    <w:rsid w:val="006D6EFD"/>
    <w:rsid w:val="006D714A"/>
    <w:rsid w:val="006D7C29"/>
    <w:rsid w:val="006E0558"/>
    <w:rsid w:val="006E0CFE"/>
    <w:rsid w:val="006E237E"/>
    <w:rsid w:val="006E3E20"/>
    <w:rsid w:val="006E4AEB"/>
    <w:rsid w:val="006E4F78"/>
    <w:rsid w:val="006E531F"/>
    <w:rsid w:val="006E6262"/>
    <w:rsid w:val="006E6907"/>
    <w:rsid w:val="006E6AEC"/>
    <w:rsid w:val="006E793B"/>
    <w:rsid w:val="006E7D1A"/>
    <w:rsid w:val="006F0560"/>
    <w:rsid w:val="006F0991"/>
    <w:rsid w:val="006F1092"/>
    <w:rsid w:val="006F20EC"/>
    <w:rsid w:val="006F2FE6"/>
    <w:rsid w:val="006F3507"/>
    <w:rsid w:val="006F382F"/>
    <w:rsid w:val="006F53CB"/>
    <w:rsid w:val="006F67F3"/>
    <w:rsid w:val="006F6E94"/>
    <w:rsid w:val="00701157"/>
    <w:rsid w:val="00701BBB"/>
    <w:rsid w:val="00701CC9"/>
    <w:rsid w:val="00701F5D"/>
    <w:rsid w:val="007027AC"/>
    <w:rsid w:val="00703DA0"/>
    <w:rsid w:val="00703E54"/>
    <w:rsid w:val="00704A0F"/>
    <w:rsid w:val="00704A40"/>
    <w:rsid w:val="00704FE7"/>
    <w:rsid w:val="007060E8"/>
    <w:rsid w:val="00706E2E"/>
    <w:rsid w:val="007100AB"/>
    <w:rsid w:val="00710463"/>
    <w:rsid w:val="007113BD"/>
    <w:rsid w:val="00711A75"/>
    <w:rsid w:val="00712633"/>
    <w:rsid w:val="007137CB"/>
    <w:rsid w:val="007142BF"/>
    <w:rsid w:val="00714507"/>
    <w:rsid w:val="00715C0D"/>
    <w:rsid w:val="007163FA"/>
    <w:rsid w:val="0071671D"/>
    <w:rsid w:val="00717337"/>
    <w:rsid w:val="007173A7"/>
    <w:rsid w:val="007174B6"/>
    <w:rsid w:val="00717BE1"/>
    <w:rsid w:val="00722724"/>
    <w:rsid w:val="00722D94"/>
    <w:rsid w:val="007246A5"/>
    <w:rsid w:val="007259AF"/>
    <w:rsid w:val="00726161"/>
    <w:rsid w:val="00731862"/>
    <w:rsid w:val="00731DD5"/>
    <w:rsid w:val="00731EB1"/>
    <w:rsid w:val="00732864"/>
    <w:rsid w:val="0073433B"/>
    <w:rsid w:val="00734453"/>
    <w:rsid w:val="00734BEB"/>
    <w:rsid w:val="00735461"/>
    <w:rsid w:val="00736D0B"/>
    <w:rsid w:val="007429AD"/>
    <w:rsid w:val="00742A6B"/>
    <w:rsid w:val="00744673"/>
    <w:rsid w:val="00746B1A"/>
    <w:rsid w:val="00750BA9"/>
    <w:rsid w:val="00750E49"/>
    <w:rsid w:val="0075112A"/>
    <w:rsid w:val="007516E8"/>
    <w:rsid w:val="00751A96"/>
    <w:rsid w:val="007527B0"/>
    <w:rsid w:val="007528E9"/>
    <w:rsid w:val="00752970"/>
    <w:rsid w:val="00753366"/>
    <w:rsid w:val="0075369C"/>
    <w:rsid w:val="007543D0"/>
    <w:rsid w:val="00755B32"/>
    <w:rsid w:val="00755DDF"/>
    <w:rsid w:val="00756EB1"/>
    <w:rsid w:val="007571A7"/>
    <w:rsid w:val="007608B6"/>
    <w:rsid w:val="00763031"/>
    <w:rsid w:val="007631D5"/>
    <w:rsid w:val="0076329B"/>
    <w:rsid w:val="00765859"/>
    <w:rsid w:val="0076688B"/>
    <w:rsid w:val="007668AD"/>
    <w:rsid w:val="00767599"/>
    <w:rsid w:val="00767BEA"/>
    <w:rsid w:val="00767E23"/>
    <w:rsid w:val="007715BF"/>
    <w:rsid w:val="00771BA8"/>
    <w:rsid w:val="00771C4E"/>
    <w:rsid w:val="0077327C"/>
    <w:rsid w:val="00773ACD"/>
    <w:rsid w:val="00773BC7"/>
    <w:rsid w:val="00775507"/>
    <w:rsid w:val="007760AD"/>
    <w:rsid w:val="00776AF6"/>
    <w:rsid w:val="00777D71"/>
    <w:rsid w:val="007805C8"/>
    <w:rsid w:val="00780B08"/>
    <w:rsid w:val="00781479"/>
    <w:rsid w:val="00782369"/>
    <w:rsid w:val="00782E94"/>
    <w:rsid w:val="00783827"/>
    <w:rsid w:val="0078597C"/>
    <w:rsid w:val="00786904"/>
    <w:rsid w:val="007875EA"/>
    <w:rsid w:val="00787BF8"/>
    <w:rsid w:val="00787D79"/>
    <w:rsid w:val="00793F07"/>
    <w:rsid w:val="0079436D"/>
    <w:rsid w:val="0079595C"/>
    <w:rsid w:val="00795DA4"/>
    <w:rsid w:val="00795E11"/>
    <w:rsid w:val="00796AD9"/>
    <w:rsid w:val="00797A28"/>
    <w:rsid w:val="007A1CEE"/>
    <w:rsid w:val="007A1DC6"/>
    <w:rsid w:val="007A1FCF"/>
    <w:rsid w:val="007A3A53"/>
    <w:rsid w:val="007A3EF8"/>
    <w:rsid w:val="007A4801"/>
    <w:rsid w:val="007A50EC"/>
    <w:rsid w:val="007A519A"/>
    <w:rsid w:val="007A5F97"/>
    <w:rsid w:val="007A789A"/>
    <w:rsid w:val="007A7C9A"/>
    <w:rsid w:val="007B0A8E"/>
    <w:rsid w:val="007B2009"/>
    <w:rsid w:val="007B2245"/>
    <w:rsid w:val="007B25CA"/>
    <w:rsid w:val="007B357E"/>
    <w:rsid w:val="007B3CB4"/>
    <w:rsid w:val="007B41C3"/>
    <w:rsid w:val="007B5030"/>
    <w:rsid w:val="007B50E6"/>
    <w:rsid w:val="007B5A69"/>
    <w:rsid w:val="007B7BF8"/>
    <w:rsid w:val="007C0149"/>
    <w:rsid w:val="007C047D"/>
    <w:rsid w:val="007C1E22"/>
    <w:rsid w:val="007C2ED9"/>
    <w:rsid w:val="007C3C0A"/>
    <w:rsid w:val="007C3D8A"/>
    <w:rsid w:val="007C5EDC"/>
    <w:rsid w:val="007C7399"/>
    <w:rsid w:val="007D0852"/>
    <w:rsid w:val="007D1138"/>
    <w:rsid w:val="007D219B"/>
    <w:rsid w:val="007D6465"/>
    <w:rsid w:val="007D71FE"/>
    <w:rsid w:val="007E0C42"/>
    <w:rsid w:val="007E1647"/>
    <w:rsid w:val="007E3883"/>
    <w:rsid w:val="007E40F6"/>
    <w:rsid w:val="007E423F"/>
    <w:rsid w:val="007E69AD"/>
    <w:rsid w:val="007E71CB"/>
    <w:rsid w:val="007E78D1"/>
    <w:rsid w:val="007E798D"/>
    <w:rsid w:val="007E7BF9"/>
    <w:rsid w:val="007E7C0A"/>
    <w:rsid w:val="007F0135"/>
    <w:rsid w:val="007F31E2"/>
    <w:rsid w:val="007F328B"/>
    <w:rsid w:val="007F5CB3"/>
    <w:rsid w:val="007F6E6E"/>
    <w:rsid w:val="007F7DEF"/>
    <w:rsid w:val="008006CD"/>
    <w:rsid w:val="00801831"/>
    <w:rsid w:val="008019DD"/>
    <w:rsid w:val="008023A8"/>
    <w:rsid w:val="00802D1C"/>
    <w:rsid w:val="0080424B"/>
    <w:rsid w:val="00804960"/>
    <w:rsid w:val="00805A4C"/>
    <w:rsid w:val="00805B33"/>
    <w:rsid w:val="00805FAD"/>
    <w:rsid w:val="00806016"/>
    <w:rsid w:val="008113D3"/>
    <w:rsid w:val="00812D85"/>
    <w:rsid w:val="0081309D"/>
    <w:rsid w:val="0081417A"/>
    <w:rsid w:val="00815169"/>
    <w:rsid w:val="00815627"/>
    <w:rsid w:val="00816391"/>
    <w:rsid w:val="00820BEF"/>
    <w:rsid w:val="0082197B"/>
    <w:rsid w:val="00821A91"/>
    <w:rsid w:val="00821BD7"/>
    <w:rsid w:val="0082214E"/>
    <w:rsid w:val="00823089"/>
    <w:rsid w:val="008230B7"/>
    <w:rsid w:val="00824203"/>
    <w:rsid w:val="00824BA7"/>
    <w:rsid w:val="00824C87"/>
    <w:rsid w:val="00826060"/>
    <w:rsid w:val="0082651E"/>
    <w:rsid w:val="00827C98"/>
    <w:rsid w:val="00830729"/>
    <w:rsid w:val="008315A0"/>
    <w:rsid w:val="008317BC"/>
    <w:rsid w:val="00832854"/>
    <w:rsid w:val="00833155"/>
    <w:rsid w:val="00834400"/>
    <w:rsid w:val="0083457B"/>
    <w:rsid w:val="00834D14"/>
    <w:rsid w:val="00836F92"/>
    <w:rsid w:val="008401E3"/>
    <w:rsid w:val="00840884"/>
    <w:rsid w:val="00840EB7"/>
    <w:rsid w:val="00842DD9"/>
    <w:rsid w:val="008438DC"/>
    <w:rsid w:val="00844612"/>
    <w:rsid w:val="008453ED"/>
    <w:rsid w:val="0084573F"/>
    <w:rsid w:val="00846274"/>
    <w:rsid w:val="00846C06"/>
    <w:rsid w:val="0085073A"/>
    <w:rsid w:val="00850D1A"/>
    <w:rsid w:val="00851F72"/>
    <w:rsid w:val="008522B6"/>
    <w:rsid w:val="00852F76"/>
    <w:rsid w:val="0085434C"/>
    <w:rsid w:val="00855370"/>
    <w:rsid w:val="00855AB0"/>
    <w:rsid w:val="00855F60"/>
    <w:rsid w:val="008560CF"/>
    <w:rsid w:val="0086047C"/>
    <w:rsid w:val="00860948"/>
    <w:rsid w:val="008612B5"/>
    <w:rsid w:val="008614BE"/>
    <w:rsid w:val="00861557"/>
    <w:rsid w:val="00861F0C"/>
    <w:rsid w:val="008630E1"/>
    <w:rsid w:val="0086697F"/>
    <w:rsid w:val="00867538"/>
    <w:rsid w:val="0086794E"/>
    <w:rsid w:val="00875710"/>
    <w:rsid w:val="00875D4D"/>
    <w:rsid w:val="00875E4D"/>
    <w:rsid w:val="008767D0"/>
    <w:rsid w:val="0087798F"/>
    <w:rsid w:val="00880A66"/>
    <w:rsid w:val="00881E70"/>
    <w:rsid w:val="00882126"/>
    <w:rsid w:val="008837ED"/>
    <w:rsid w:val="00885568"/>
    <w:rsid w:val="00885EC6"/>
    <w:rsid w:val="00886BA8"/>
    <w:rsid w:val="00886BAF"/>
    <w:rsid w:val="00886CB9"/>
    <w:rsid w:val="008911D0"/>
    <w:rsid w:val="0089151A"/>
    <w:rsid w:val="00892E2F"/>
    <w:rsid w:val="0089307B"/>
    <w:rsid w:val="00894BC6"/>
    <w:rsid w:val="008969AE"/>
    <w:rsid w:val="00897FF9"/>
    <w:rsid w:val="008A0857"/>
    <w:rsid w:val="008A0DCD"/>
    <w:rsid w:val="008A0FEF"/>
    <w:rsid w:val="008A3A54"/>
    <w:rsid w:val="008A3D46"/>
    <w:rsid w:val="008A4EAB"/>
    <w:rsid w:val="008A4EE4"/>
    <w:rsid w:val="008A7830"/>
    <w:rsid w:val="008B1C7E"/>
    <w:rsid w:val="008B1D82"/>
    <w:rsid w:val="008B312E"/>
    <w:rsid w:val="008B40AE"/>
    <w:rsid w:val="008B4EFC"/>
    <w:rsid w:val="008B5EFF"/>
    <w:rsid w:val="008C1672"/>
    <w:rsid w:val="008C25EF"/>
    <w:rsid w:val="008C3C9D"/>
    <w:rsid w:val="008C60BF"/>
    <w:rsid w:val="008C685C"/>
    <w:rsid w:val="008C726A"/>
    <w:rsid w:val="008D2BE6"/>
    <w:rsid w:val="008D426D"/>
    <w:rsid w:val="008D530D"/>
    <w:rsid w:val="008D565C"/>
    <w:rsid w:val="008D5DEF"/>
    <w:rsid w:val="008D6655"/>
    <w:rsid w:val="008D77BB"/>
    <w:rsid w:val="008E0182"/>
    <w:rsid w:val="008E0E38"/>
    <w:rsid w:val="008E1A6C"/>
    <w:rsid w:val="008E3792"/>
    <w:rsid w:val="008E5612"/>
    <w:rsid w:val="008E57FA"/>
    <w:rsid w:val="008E5A20"/>
    <w:rsid w:val="008E6638"/>
    <w:rsid w:val="008E7CDE"/>
    <w:rsid w:val="008F13C0"/>
    <w:rsid w:val="008F22C2"/>
    <w:rsid w:val="008F2A4E"/>
    <w:rsid w:val="008F30A0"/>
    <w:rsid w:val="008F62FE"/>
    <w:rsid w:val="008F733A"/>
    <w:rsid w:val="00900C1B"/>
    <w:rsid w:val="00902047"/>
    <w:rsid w:val="00903B4C"/>
    <w:rsid w:val="00904124"/>
    <w:rsid w:val="00905796"/>
    <w:rsid w:val="00905D9B"/>
    <w:rsid w:val="00907D4B"/>
    <w:rsid w:val="00910BC5"/>
    <w:rsid w:val="00911C8F"/>
    <w:rsid w:val="009121E4"/>
    <w:rsid w:val="00912FBB"/>
    <w:rsid w:val="00913052"/>
    <w:rsid w:val="00913806"/>
    <w:rsid w:val="00914772"/>
    <w:rsid w:val="00915DF8"/>
    <w:rsid w:val="00916A42"/>
    <w:rsid w:val="00917CAD"/>
    <w:rsid w:val="00920BF1"/>
    <w:rsid w:val="00922334"/>
    <w:rsid w:val="00922C07"/>
    <w:rsid w:val="0092312A"/>
    <w:rsid w:val="00923BF1"/>
    <w:rsid w:val="009259F9"/>
    <w:rsid w:val="00925D62"/>
    <w:rsid w:val="00926306"/>
    <w:rsid w:val="00926989"/>
    <w:rsid w:val="00927570"/>
    <w:rsid w:val="00927D1C"/>
    <w:rsid w:val="00930128"/>
    <w:rsid w:val="009326B8"/>
    <w:rsid w:val="0093320D"/>
    <w:rsid w:val="00933B47"/>
    <w:rsid w:val="00933E0A"/>
    <w:rsid w:val="00934A0B"/>
    <w:rsid w:val="00934E0A"/>
    <w:rsid w:val="00936CBB"/>
    <w:rsid w:val="009375EB"/>
    <w:rsid w:val="009376A4"/>
    <w:rsid w:val="00937B26"/>
    <w:rsid w:val="00937CFE"/>
    <w:rsid w:val="0094007D"/>
    <w:rsid w:val="009410DC"/>
    <w:rsid w:val="00944209"/>
    <w:rsid w:val="00944E78"/>
    <w:rsid w:val="00945FB3"/>
    <w:rsid w:val="009465D7"/>
    <w:rsid w:val="00946EEA"/>
    <w:rsid w:val="00951F7C"/>
    <w:rsid w:val="00954ABB"/>
    <w:rsid w:val="00954C34"/>
    <w:rsid w:val="00954D20"/>
    <w:rsid w:val="00954DA8"/>
    <w:rsid w:val="00955208"/>
    <w:rsid w:val="00955A2A"/>
    <w:rsid w:val="00956054"/>
    <w:rsid w:val="00960294"/>
    <w:rsid w:val="0096115E"/>
    <w:rsid w:val="009621F2"/>
    <w:rsid w:val="00962324"/>
    <w:rsid w:val="00962F29"/>
    <w:rsid w:val="009632BF"/>
    <w:rsid w:val="009652DF"/>
    <w:rsid w:val="00965D95"/>
    <w:rsid w:val="00965E16"/>
    <w:rsid w:val="00966099"/>
    <w:rsid w:val="00966748"/>
    <w:rsid w:val="00967C52"/>
    <w:rsid w:val="00972104"/>
    <w:rsid w:val="009728B3"/>
    <w:rsid w:val="009741CC"/>
    <w:rsid w:val="009750AE"/>
    <w:rsid w:val="00975B05"/>
    <w:rsid w:val="00977AE2"/>
    <w:rsid w:val="00977B3E"/>
    <w:rsid w:val="0098046B"/>
    <w:rsid w:val="00980E70"/>
    <w:rsid w:val="00982DED"/>
    <w:rsid w:val="009833C2"/>
    <w:rsid w:val="009837BE"/>
    <w:rsid w:val="0098463F"/>
    <w:rsid w:val="00984FFE"/>
    <w:rsid w:val="00986099"/>
    <w:rsid w:val="009863F3"/>
    <w:rsid w:val="00987DA9"/>
    <w:rsid w:val="00990272"/>
    <w:rsid w:val="00990624"/>
    <w:rsid w:val="009907B7"/>
    <w:rsid w:val="00990D5A"/>
    <w:rsid w:val="00991DBE"/>
    <w:rsid w:val="009922A5"/>
    <w:rsid w:val="009928C9"/>
    <w:rsid w:val="00992F5B"/>
    <w:rsid w:val="00993421"/>
    <w:rsid w:val="009963EE"/>
    <w:rsid w:val="009A0543"/>
    <w:rsid w:val="009A17BD"/>
    <w:rsid w:val="009A294A"/>
    <w:rsid w:val="009A3BB7"/>
    <w:rsid w:val="009A5952"/>
    <w:rsid w:val="009A66E6"/>
    <w:rsid w:val="009A70ED"/>
    <w:rsid w:val="009A7651"/>
    <w:rsid w:val="009B0C25"/>
    <w:rsid w:val="009B11FF"/>
    <w:rsid w:val="009B1B8B"/>
    <w:rsid w:val="009B39A1"/>
    <w:rsid w:val="009B4694"/>
    <w:rsid w:val="009B53B4"/>
    <w:rsid w:val="009B54B2"/>
    <w:rsid w:val="009B5531"/>
    <w:rsid w:val="009B6C64"/>
    <w:rsid w:val="009C07D2"/>
    <w:rsid w:val="009C0D05"/>
    <w:rsid w:val="009C1048"/>
    <w:rsid w:val="009C1408"/>
    <w:rsid w:val="009C159D"/>
    <w:rsid w:val="009C539E"/>
    <w:rsid w:val="009C7413"/>
    <w:rsid w:val="009C7708"/>
    <w:rsid w:val="009D0F3C"/>
    <w:rsid w:val="009D194E"/>
    <w:rsid w:val="009D1DAF"/>
    <w:rsid w:val="009D2C66"/>
    <w:rsid w:val="009D2CB9"/>
    <w:rsid w:val="009D34BA"/>
    <w:rsid w:val="009D3608"/>
    <w:rsid w:val="009D3B52"/>
    <w:rsid w:val="009D42AF"/>
    <w:rsid w:val="009D4AD8"/>
    <w:rsid w:val="009D575A"/>
    <w:rsid w:val="009D5D6F"/>
    <w:rsid w:val="009E08D4"/>
    <w:rsid w:val="009E0BFA"/>
    <w:rsid w:val="009E1178"/>
    <w:rsid w:val="009E1BEA"/>
    <w:rsid w:val="009E284C"/>
    <w:rsid w:val="009E2E0C"/>
    <w:rsid w:val="009E2FB3"/>
    <w:rsid w:val="009E4E8B"/>
    <w:rsid w:val="009E5152"/>
    <w:rsid w:val="009E571A"/>
    <w:rsid w:val="009E627A"/>
    <w:rsid w:val="009E6C90"/>
    <w:rsid w:val="009F1CA5"/>
    <w:rsid w:val="009F30F8"/>
    <w:rsid w:val="009F5272"/>
    <w:rsid w:val="009F6350"/>
    <w:rsid w:val="009F6609"/>
    <w:rsid w:val="009F6F8D"/>
    <w:rsid w:val="009F6FE7"/>
    <w:rsid w:val="009F706F"/>
    <w:rsid w:val="009F71D8"/>
    <w:rsid w:val="009F7846"/>
    <w:rsid w:val="009F7F2E"/>
    <w:rsid w:val="00A006AA"/>
    <w:rsid w:val="00A0088B"/>
    <w:rsid w:val="00A0121C"/>
    <w:rsid w:val="00A01D41"/>
    <w:rsid w:val="00A03D4D"/>
    <w:rsid w:val="00A042D7"/>
    <w:rsid w:val="00A0523A"/>
    <w:rsid w:val="00A058AD"/>
    <w:rsid w:val="00A062FD"/>
    <w:rsid w:val="00A07241"/>
    <w:rsid w:val="00A07450"/>
    <w:rsid w:val="00A07E58"/>
    <w:rsid w:val="00A10968"/>
    <w:rsid w:val="00A10CB9"/>
    <w:rsid w:val="00A10E85"/>
    <w:rsid w:val="00A1246A"/>
    <w:rsid w:val="00A1339A"/>
    <w:rsid w:val="00A13711"/>
    <w:rsid w:val="00A13F85"/>
    <w:rsid w:val="00A17758"/>
    <w:rsid w:val="00A17F30"/>
    <w:rsid w:val="00A203D2"/>
    <w:rsid w:val="00A20549"/>
    <w:rsid w:val="00A208E9"/>
    <w:rsid w:val="00A20927"/>
    <w:rsid w:val="00A21380"/>
    <w:rsid w:val="00A2230C"/>
    <w:rsid w:val="00A22447"/>
    <w:rsid w:val="00A228FE"/>
    <w:rsid w:val="00A22DCF"/>
    <w:rsid w:val="00A23FF0"/>
    <w:rsid w:val="00A24240"/>
    <w:rsid w:val="00A25B5C"/>
    <w:rsid w:val="00A2621D"/>
    <w:rsid w:val="00A26C46"/>
    <w:rsid w:val="00A27574"/>
    <w:rsid w:val="00A2795F"/>
    <w:rsid w:val="00A3072F"/>
    <w:rsid w:val="00A30E1B"/>
    <w:rsid w:val="00A3228B"/>
    <w:rsid w:val="00A32565"/>
    <w:rsid w:val="00A32DE3"/>
    <w:rsid w:val="00A32E9E"/>
    <w:rsid w:val="00A33A87"/>
    <w:rsid w:val="00A33C09"/>
    <w:rsid w:val="00A35969"/>
    <w:rsid w:val="00A35CCD"/>
    <w:rsid w:val="00A36BCA"/>
    <w:rsid w:val="00A372CC"/>
    <w:rsid w:val="00A40D09"/>
    <w:rsid w:val="00A41044"/>
    <w:rsid w:val="00A417B1"/>
    <w:rsid w:val="00A43045"/>
    <w:rsid w:val="00A430CA"/>
    <w:rsid w:val="00A438F4"/>
    <w:rsid w:val="00A43AC2"/>
    <w:rsid w:val="00A463DC"/>
    <w:rsid w:val="00A46DB5"/>
    <w:rsid w:val="00A50FCF"/>
    <w:rsid w:val="00A52447"/>
    <w:rsid w:val="00A53DB1"/>
    <w:rsid w:val="00A548E6"/>
    <w:rsid w:val="00A56074"/>
    <w:rsid w:val="00A562C7"/>
    <w:rsid w:val="00A61218"/>
    <w:rsid w:val="00A61446"/>
    <w:rsid w:val="00A616D2"/>
    <w:rsid w:val="00A61CAD"/>
    <w:rsid w:val="00A62CA5"/>
    <w:rsid w:val="00A648E4"/>
    <w:rsid w:val="00A66373"/>
    <w:rsid w:val="00A701B3"/>
    <w:rsid w:val="00A70CF4"/>
    <w:rsid w:val="00A70F63"/>
    <w:rsid w:val="00A71077"/>
    <w:rsid w:val="00A71765"/>
    <w:rsid w:val="00A74066"/>
    <w:rsid w:val="00A748FE"/>
    <w:rsid w:val="00A7572F"/>
    <w:rsid w:val="00A76409"/>
    <w:rsid w:val="00A764EE"/>
    <w:rsid w:val="00A76859"/>
    <w:rsid w:val="00A77DA5"/>
    <w:rsid w:val="00A81BCC"/>
    <w:rsid w:val="00A82DCC"/>
    <w:rsid w:val="00A83252"/>
    <w:rsid w:val="00A836AD"/>
    <w:rsid w:val="00A83F3F"/>
    <w:rsid w:val="00A85049"/>
    <w:rsid w:val="00A85280"/>
    <w:rsid w:val="00A85971"/>
    <w:rsid w:val="00A86122"/>
    <w:rsid w:val="00A871BF"/>
    <w:rsid w:val="00A8728F"/>
    <w:rsid w:val="00A872E8"/>
    <w:rsid w:val="00A87736"/>
    <w:rsid w:val="00A87A80"/>
    <w:rsid w:val="00A91D98"/>
    <w:rsid w:val="00A93CE0"/>
    <w:rsid w:val="00A94109"/>
    <w:rsid w:val="00AA0209"/>
    <w:rsid w:val="00AA03B3"/>
    <w:rsid w:val="00AA2750"/>
    <w:rsid w:val="00AA4841"/>
    <w:rsid w:val="00AA505E"/>
    <w:rsid w:val="00AA566C"/>
    <w:rsid w:val="00AA5BB1"/>
    <w:rsid w:val="00AA647D"/>
    <w:rsid w:val="00AA7E53"/>
    <w:rsid w:val="00AB0A5C"/>
    <w:rsid w:val="00AB155D"/>
    <w:rsid w:val="00AB175B"/>
    <w:rsid w:val="00AB2973"/>
    <w:rsid w:val="00AB2BF6"/>
    <w:rsid w:val="00AB36C7"/>
    <w:rsid w:val="00AB3EFD"/>
    <w:rsid w:val="00AB4FC6"/>
    <w:rsid w:val="00AB59E0"/>
    <w:rsid w:val="00AB7036"/>
    <w:rsid w:val="00AB7BE2"/>
    <w:rsid w:val="00AC29E6"/>
    <w:rsid w:val="00AC2FA8"/>
    <w:rsid w:val="00AC3BA5"/>
    <w:rsid w:val="00AC48C3"/>
    <w:rsid w:val="00AC4EE4"/>
    <w:rsid w:val="00AC5028"/>
    <w:rsid w:val="00AC53C1"/>
    <w:rsid w:val="00AC6C8B"/>
    <w:rsid w:val="00AC79E7"/>
    <w:rsid w:val="00AC7BB3"/>
    <w:rsid w:val="00AD186F"/>
    <w:rsid w:val="00AD20F4"/>
    <w:rsid w:val="00AD2159"/>
    <w:rsid w:val="00AD45A4"/>
    <w:rsid w:val="00AD471E"/>
    <w:rsid w:val="00AD719B"/>
    <w:rsid w:val="00AD75A2"/>
    <w:rsid w:val="00AE0043"/>
    <w:rsid w:val="00AE09A5"/>
    <w:rsid w:val="00AE0CCA"/>
    <w:rsid w:val="00AE0F26"/>
    <w:rsid w:val="00AE0FBE"/>
    <w:rsid w:val="00AE1C60"/>
    <w:rsid w:val="00AE5217"/>
    <w:rsid w:val="00AE5B35"/>
    <w:rsid w:val="00AE73B9"/>
    <w:rsid w:val="00AE7710"/>
    <w:rsid w:val="00AE78DD"/>
    <w:rsid w:val="00AF0049"/>
    <w:rsid w:val="00AF1810"/>
    <w:rsid w:val="00AF24E1"/>
    <w:rsid w:val="00AF272C"/>
    <w:rsid w:val="00AF2854"/>
    <w:rsid w:val="00AF2C69"/>
    <w:rsid w:val="00AF48A3"/>
    <w:rsid w:val="00AF550E"/>
    <w:rsid w:val="00AF5615"/>
    <w:rsid w:val="00AF627F"/>
    <w:rsid w:val="00AF6ED7"/>
    <w:rsid w:val="00AF6F2B"/>
    <w:rsid w:val="00AF780F"/>
    <w:rsid w:val="00AF7BCA"/>
    <w:rsid w:val="00B001C2"/>
    <w:rsid w:val="00B007BF"/>
    <w:rsid w:val="00B02843"/>
    <w:rsid w:val="00B04966"/>
    <w:rsid w:val="00B052C5"/>
    <w:rsid w:val="00B05BA4"/>
    <w:rsid w:val="00B05E60"/>
    <w:rsid w:val="00B06CEB"/>
    <w:rsid w:val="00B07A0A"/>
    <w:rsid w:val="00B103A6"/>
    <w:rsid w:val="00B11324"/>
    <w:rsid w:val="00B13C5D"/>
    <w:rsid w:val="00B157F3"/>
    <w:rsid w:val="00B15982"/>
    <w:rsid w:val="00B166E9"/>
    <w:rsid w:val="00B17166"/>
    <w:rsid w:val="00B172EF"/>
    <w:rsid w:val="00B20C18"/>
    <w:rsid w:val="00B227FA"/>
    <w:rsid w:val="00B22CC7"/>
    <w:rsid w:val="00B247EA"/>
    <w:rsid w:val="00B248CD"/>
    <w:rsid w:val="00B252BC"/>
    <w:rsid w:val="00B2535B"/>
    <w:rsid w:val="00B27BEE"/>
    <w:rsid w:val="00B27DBC"/>
    <w:rsid w:val="00B30071"/>
    <w:rsid w:val="00B3080F"/>
    <w:rsid w:val="00B308BC"/>
    <w:rsid w:val="00B30F2A"/>
    <w:rsid w:val="00B31400"/>
    <w:rsid w:val="00B31A9D"/>
    <w:rsid w:val="00B32205"/>
    <w:rsid w:val="00B32AE2"/>
    <w:rsid w:val="00B32D95"/>
    <w:rsid w:val="00B33AF4"/>
    <w:rsid w:val="00B34CF3"/>
    <w:rsid w:val="00B36032"/>
    <w:rsid w:val="00B367FD"/>
    <w:rsid w:val="00B3681B"/>
    <w:rsid w:val="00B36DFB"/>
    <w:rsid w:val="00B37AEA"/>
    <w:rsid w:val="00B37D1A"/>
    <w:rsid w:val="00B40A7F"/>
    <w:rsid w:val="00B428EF"/>
    <w:rsid w:val="00B43A0E"/>
    <w:rsid w:val="00B43E78"/>
    <w:rsid w:val="00B45435"/>
    <w:rsid w:val="00B458A7"/>
    <w:rsid w:val="00B47E1B"/>
    <w:rsid w:val="00B517B1"/>
    <w:rsid w:val="00B5196C"/>
    <w:rsid w:val="00B51B50"/>
    <w:rsid w:val="00B521F7"/>
    <w:rsid w:val="00B53F98"/>
    <w:rsid w:val="00B53FDF"/>
    <w:rsid w:val="00B559F8"/>
    <w:rsid w:val="00B55A98"/>
    <w:rsid w:val="00B5665C"/>
    <w:rsid w:val="00B5688B"/>
    <w:rsid w:val="00B56931"/>
    <w:rsid w:val="00B56EDB"/>
    <w:rsid w:val="00B57064"/>
    <w:rsid w:val="00B5767F"/>
    <w:rsid w:val="00B57999"/>
    <w:rsid w:val="00B60917"/>
    <w:rsid w:val="00B60C27"/>
    <w:rsid w:val="00B62154"/>
    <w:rsid w:val="00B624C0"/>
    <w:rsid w:val="00B630DF"/>
    <w:rsid w:val="00B65CF8"/>
    <w:rsid w:val="00B65E69"/>
    <w:rsid w:val="00B664CE"/>
    <w:rsid w:val="00B675BD"/>
    <w:rsid w:val="00B677E3"/>
    <w:rsid w:val="00B67A03"/>
    <w:rsid w:val="00B70100"/>
    <w:rsid w:val="00B72ACB"/>
    <w:rsid w:val="00B72C96"/>
    <w:rsid w:val="00B73430"/>
    <w:rsid w:val="00B73815"/>
    <w:rsid w:val="00B7416A"/>
    <w:rsid w:val="00B75255"/>
    <w:rsid w:val="00B75274"/>
    <w:rsid w:val="00B7661F"/>
    <w:rsid w:val="00B805CD"/>
    <w:rsid w:val="00B80FB6"/>
    <w:rsid w:val="00B81D27"/>
    <w:rsid w:val="00B8233D"/>
    <w:rsid w:val="00B829C7"/>
    <w:rsid w:val="00B8513D"/>
    <w:rsid w:val="00B85420"/>
    <w:rsid w:val="00B85E21"/>
    <w:rsid w:val="00B90232"/>
    <w:rsid w:val="00B905F9"/>
    <w:rsid w:val="00B909D7"/>
    <w:rsid w:val="00B9124F"/>
    <w:rsid w:val="00B91690"/>
    <w:rsid w:val="00B921D2"/>
    <w:rsid w:val="00B921E6"/>
    <w:rsid w:val="00B925C7"/>
    <w:rsid w:val="00B942FD"/>
    <w:rsid w:val="00B94722"/>
    <w:rsid w:val="00B9488B"/>
    <w:rsid w:val="00B967D4"/>
    <w:rsid w:val="00B976A5"/>
    <w:rsid w:val="00B97E1F"/>
    <w:rsid w:val="00BA1228"/>
    <w:rsid w:val="00BA24C5"/>
    <w:rsid w:val="00BA2B07"/>
    <w:rsid w:val="00BA2B82"/>
    <w:rsid w:val="00BA36CD"/>
    <w:rsid w:val="00BA7244"/>
    <w:rsid w:val="00BB06FF"/>
    <w:rsid w:val="00BB0E5F"/>
    <w:rsid w:val="00BB1CFA"/>
    <w:rsid w:val="00BB432C"/>
    <w:rsid w:val="00BB4AB8"/>
    <w:rsid w:val="00BB5154"/>
    <w:rsid w:val="00BB65FF"/>
    <w:rsid w:val="00BB70C6"/>
    <w:rsid w:val="00BC250E"/>
    <w:rsid w:val="00BC2F97"/>
    <w:rsid w:val="00BC389F"/>
    <w:rsid w:val="00BC4B6A"/>
    <w:rsid w:val="00BC6497"/>
    <w:rsid w:val="00BC6BB0"/>
    <w:rsid w:val="00BC7E46"/>
    <w:rsid w:val="00BC7ECE"/>
    <w:rsid w:val="00BC7FE5"/>
    <w:rsid w:val="00BD0335"/>
    <w:rsid w:val="00BD0900"/>
    <w:rsid w:val="00BD1014"/>
    <w:rsid w:val="00BD1C94"/>
    <w:rsid w:val="00BD1F43"/>
    <w:rsid w:val="00BD4197"/>
    <w:rsid w:val="00BD435B"/>
    <w:rsid w:val="00BD4FF2"/>
    <w:rsid w:val="00BD5303"/>
    <w:rsid w:val="00BD549F"/>
    <w:rsid w:val="00BD5896"/>
    <w:rsid w:val="00BD62E7"/>
    <w:rsid w:val="00BD6322"/>
    <w:rsid w:val="00BD670F"/>
    <w:rsid w:val="00BD70CA"/>
    <w:rsid w:val="00BD7E43"/>
    <w:rsid w:val="00BE0505"/>
    <w:rsid w:val="00BE08E3"/>
    <w:rsid w:val="00BE1654"/>
    <w:rsid w:val="00BE1966"/>
    <w:rsid w:val="00BE1A40"/>
    <w:rsid w:val="00BE1C39"/>
    <w:rsid w:val="00BE1C65"/>
    <w:rsid w:val="00BE261A"/>
    <w:rsid w:val="00BE3CA6"/>
    <w:rsid w:val="00BE50D9"/>
    <w:rsid w:val="00BE6263"/>
    <w:rsid w:val="00BE6D84"/>
    <w:rsid w:val="00BE77FA"/>
    <w:rsid w:val="00BF03E1"/>
    <w:rsid w:val="00BF0A7F"/>
    <w:rsid w:val="00BF1F3F"/>
    <w:rsid w:val="00BF3520"/>
    <w:rsid w:val="00BF3F10"/>
    <w:rsid w:val="00BF3F2D"/>
    <w:rsid w:val="00BF425F"/>
    <w:rsid w:val="00BF4A12"/>
    <w:rsid w:val="00BF4E95"/>
    <w:rsid w:val="00BF6B24"/>
    <w:rsid w:val="00BF6CA0"/>
    <w:rsid w:val="00BF71C5"/>
    <w:rsid w:val="00C01088"/>
    <w:rsid w:val="00C022B0"/>
    <w:rsid w:val="00C030D7"/>
    <w:rsid w:val="00C03547"/>
    <w:rsid w:val="00C03BCC"/>
    <w:rsid w:val="00C04DA7"/>
    <w:rsid w:val="00C06F48"/>
    <w:rsid w:val="00C075FF"/>
    <w:rsid w:val="00C076EC"/>
    <w:rsid w:val="00C07EDE"/>
    <w:rsid w:val="00C11A12"/>
    <w:rsid w:val="00C1265E"/>
    <w:rsid w:val="00C12EC7"/>
    <w:rsid w:val="00C13764"/>
    <w:rsid w:val="00C15DBE"/>
    <w:rsid w:val="00C16F20"/>
    <w:rsid w:val="00C1768C"/>
    <w:rsid w:val="00C206B0"/>
    <w:rsid w:val="00C20A05"/>
    <w:rsid w:val="00C2185D"/>
    <w:rsid w:val="00C226FB"/>
    <w:rsid w:val="00C22AAA"/>
    <w:rsid w:val="00C22FD2"/>
    <w:rsid w:val="00C233DF"/>
    <w:rsid w:val="00C23B21"/>
    <w:rsid w:val="00C23FB5"/>
    <w:rsid w:val="00C24E4D"/>
    <w:rsid w:val="00C25F2A"/>
    <w:rsid w:val="00C26255"/>
    <w:rsid w:val="00C26C34"/>
    <w:rsid w:val="00C26D19"/>
    <w:rsid w:val="00C270C5"/>
    <w:rsid w:val="00C30721"/>
    <w:rsid w:val="00C308E3"/>
    <w:rsid w:val="00C30C23"/>
    <w:rsid w:val="00C316AE"/>
    <w:rsid w:val="00C31925"/>
    <w:rsid w:val="00C31E0A"/>
    <w:rsid w:val="00C32049"/>
    <w:rsid w:val="00C331AA"/>
    <w:rsid w:val="00C33ECC"/>
    <w:rsid w:val="00C341EB"/>
    <w:rsid w:val="00C3540C"/>
    <w:rsid w:val="00C35D81"/>
    <w:rsid w:val="00C35EA2"/>
    <w:rsid w:val="00C37421"/>
    <w:rsid w:val="00C37D16"/>
    <w:rsid w:val="00C41BA9"/>
    <w:rsid w:val="00C426DD"/>
    <w:rsid w:val="00C42A26"/>
    <w:rsid w:val="00C4431E"/>
    <w:rsid w:val="00C45854"/>
    <w:rsid w:val="00C462B1"/>
    <w:rsid w:val="00C4646D"/>
    <w:rsid w:val="00C46668"/>
    <w:rsid w:val="00C4669B"/>
    <w:rsid w:val="00C46978"/>
    <w:rsid w:val="00C46FBF"/>
    <w:rsid w:val="00C4725C"/>
    <w:rsid w:val="00C477A0"/>
    <w:rsid w:val="00C47F64"/>
    <w:rsid w:val="00C50260"/>
    <w:rsid w:val="00C51BDC"/>
    <w:rsid w:val="00C5322A"/>
    <w:rsid w:val="00C548D7"/>
    <w:rsid w:val="00C552F8"/>
    <w:rsid w:val="00C5592D"/>
    <w:rsid w:val="00C5609D"/>
    <w:rsid w:val="00C563C8"/>
    <w:rsid w:val="00C570D2"/>
    <w:rsid w:val="00C5736C"/>
    <w:rsid w:val="00C57404"/>
    <w:rsid w:val="00C57D9F"/>
    <w:rsid w:val="00C6333A"/>
    <w:rsid w:val="00C63BCD"/>
    <w:rsid w:val="00C6438A"/>
    <w:rsid w:val="00C64AC0"/>
    <w:rsid w:val="00C6625C"/>
    <w:rsid w:val="00C66BBA"/>
    <w:rsid w:val="00C66BBB"/>
    <w:rsid w:val="00C66E93"/>
    <w:rsid w:val="00C672F0"/>
    <w:rsid w:val="00C7060F"/>
    <w:rsid w:val="00C710EA"/>
    <w:rsid w:val="00C71413"/>
    <w:rsid w:val="00C72546"/>
    <w:rsid w:val="00C72815"/>
    <w:rsid w:val="00C7371D"/>
    <w:rsid w:val="00C73AFE"/>
    <w:rsid w:val="00C73D49"/>
    <w:rsid w:val="00C73E2B"/>
    <w:rsid w:val="00C757CB"/>
    <w:rsid w:val="00C76128"/>
    <w:rsid w:val="00C77F74"/>
    <w:rsid w:val="00C8046D"/>
    <w:rsid w:val="00C80C8C"/>
    <w:rsid w:val="00C814B0"/>
    <w:rsid w:val="00C815A8"/>
    <w:rsid w:val="00C81E97"/>
    <w:rsid w:val="00C825AC"/>
    <w:rsid w:val="00C8333B"/>
    <w:rsid w:val="00C834DC"/>
    <w:rsid w:val="00C83ED2"/>
    <w:rsid w:val="00C8443A"/>
    <w:rsid w:val="00C8479E"/>
    <w:rsid w:val="00C87D80"/>
    <w:rsid w:val="00C90294"/>
    <w:rsid w:val="00C909BE"/>
    <w:rsid w:val="00C90D39"/>
    <w:rsid w:val="00C90D5E"/>
    <w:rsid w:val="00C911C4"/>
    <w:rsid w:val="00C92C61"/>
    <w:rsid w:val="00C94819"/>
    <w:rsid w:val="00C95443"/>
    <w:rsid w:val="00C955FC"/>
    <w:rsid w:val="00C9573E"/>
    <w:rsid w:val="00C96CB5"/>
    <w:rsid w:val="00CA05B0"/>
    <w:rsid w:val="00CA0F54"/>
    <w:rsid w:val="00CA1102"/>
    <w:rsid w:val="00CA16E7"/>
    <w:rsid w:val="00CA19EF"/>
    <w:rsid w:val="00CA2450"/>
    <w:rsid w:val="00CA2760"/>
    <w:rsid w:val="00CA2A18"/>
    <w:rsid w:val="00CA2F7B"/>
    <w:rsid w:val="00CA3B48"/>
    <w:rsid w:val="00CA424A"/>
    <w:rsid w:val="00CA478E"/>
    <w:rsid w:val="00CA58C0"/>
    <w:rsid w:val="00CA65C9"/>
    <w:rsid w:val="00CA7881"/>
    <w:rsid w:val="00CB0039"/>
    <w:rsid w:val="00CB095C"/>
    <w:rsid w:val="00CB534A"/>
    <w:rsid w:val="00CB7E17"/>
    <w:rsid w:val="00CC031F"/>
    <w:rsid w:val="00CC38F6"/>
    <w:rsid w:val="00CC505F"/>
    <w:rsid w:val="00CC618D"/>
    <w:rsid w:val="00CC6896"/>
    <w:rsid w:val="00CC6CEB"/>
    <w:rsid w:val="00CC785F"/>
    <w:rsid w:val="00CC7ED0"/>
    <w:rsid w:val="00CD106B"/>
    <w:rsid w:val="00CD21DF"/>
    <w:rsid w:val="00CD3846"/>
    <w:rsid w:val="00CD6744"/>
    <w:rsid w:val="00CD6AF0"/>
    <w:rsid w:val="00CE007D"/>
    <w:rsid w:val="00CE09B1"/>
    <w:rsid w:val="00CE1A3E"/>
    <w:rsid w:val="00CE1BAF"/>
    <w:rsid w:val="00CE1F74"/>
    <w:rsid w:val="00CE22DB"/>
    <w:rsid w:val="00CE2913"/>
    <w:rsid w:val="00CE44B1"/>
    <w:rsid w:val="00CE4DDD"/>
    <w:rsid w:val="00CE4FF0"/>
    <w:rsid w:val="00CE63BE"/>
    <w:rsid w:val="00CE6D94"/>
    <w:rsid w:val="00CF09BE"/>
    <w:rsid w:val="00CF24AA"/>
    <w:rsid w:val="00CF4ACF"/>
    <w:rsid w:val="00CF5780"/>
    <w:rsid w:val="00CF5809"/>
    <w:rsid w:val="00CF65E6"/>
    <w:rsid w:val="00CF6C5C"/>
    <w:rsid w:val="00CF71D6"/>
    <w:rsid w:val="00CF72AC"/>
    <w:rsid w:val="00CF7575"/>
    <w:rsid w:val="00CF76A3"/>
    <w:rsid w:val="00D010FB"/>
    <w:rsid w:val="00D01FA3"/>
    <w:rsid w:val="00D023B3"/>
    <w:rsid w:val="00D032BF"/>
    <w:rsid w:val="00D041B3"/>
    <w:rsid w:val="00D045DA"/>
    <w:rsid w:val="00D047BB"/>
    <w:rsid w:val="00D04EBC"/>
    <w:rsid w:val="00D05F74"/>
    <w:rsid w:val="00D07AFB"/>
    <w:rsid w:val="00D07B81"/>
    <w:rsid w:val="00D12355"/>
    <w:rsid w:val="00D125D5"/>
    <w:rsid w:val="00D12B3D"/>
    <w:rsid w:val="00D12FF4"/>
    <w:rsid w:val="00D137C5"/>
    <w:rsid w:val="00D16F74"/>
    <w:rsid w:val="00D2259B"/>
    <w:rsid w:val="00D2346A"/>
    <w:rsid w:val="00D319E9"/>
    <w:rsid w:val="00D31DF1"/>
    <w:rsid w:val="00D32E50"/>
    <w:rsid w:val="00D35A95"/>
    <w:rsid w:val="00D36470"/>
    <w:rsid w:val="00D3775C"/>
    <w:rsid w:val="00D42F04"/>
    <w:rsid w:val="00D43616"/>
    <w:rsid w:val="00D444AF"/>
    <w:rsid w:val="00D45F21"/>
    <w:rsid w:val="00D46486"/>
    <w:rsid w:val="00D46A9E"/>
    <w:rsid w:val="00D47A51"/>
    <w:rsid w:val="00D50266"/>
    <w:rsid w:val="00D503F9"/>
    <w:rsid w:val="00D52AD8"/>
    <w:rsid w:val="00D53CB7"/>
    <w:rsid w:val="00D54306"/>
    <w:rsid w:val="00D55812"/>
    <w:rsid w:val="00D56812"/>
    <w:rsid w:val="00D57023"/>
    <w:rsid w:val="00D573BF"/>
    <w:rsid w:val="00D617F0"/>
    <w:rsid w:val="00D62076"/>
    <w:rsid w:val="00D63C72"/>
    <w:rsid w:val="00D653CE"/>
    <w:rsid w:val="00D670C9"/>
    <w:rsid w:val="00D7038C"/>
    <w:rsid w:val="00D7086E"/>
    <w:rsid w:val="00D70F67"/>
    <w:rsid w:val="00D71845"/>
    <w:rsid w:val="00D71A3F"/>
    <w:rsid w:val="00D71B35"/>
    <w:rsid w:val="00D730E1"/>
    <w:rsid w:val="00D73156"/>
    <w:rsid w:val="00D74007"/>
    <w:rsid w:val="00D743C8"/>
    <w:rsid w:val="00D74FEF"/>
    <w:rsid w:val="00D758E2"/>
    <w:rsid w:val="00D7594C"/>
    <w:rsid w:val="00D7704C"/>
    <w:rsid w:val="00D8050F"/>
    <w:rsid w:val="00D81B35"/>
    <w:rsid w:val="00D81FFC"/>
    <w:rsid w:val="00D82409"/>
    <w:rsid w:val="00D82617"/>
    <w:rsid w:val="00D833FE"/>
    <w:rsid w:val="00D834DE"/>
    <w:rsid w:val="00D83E79"/>
    <w:rsid w:val="00D846A0"/>
    <w:rsid w:val="00D84A2C"/>
    <w:rsid w:val="00D851C3"/>
    <w:rsid w:val="00D85BCD"/>
    <w:rsid w:val="00D864B6"/>
    <w:rsid w:val="00D86825"/>
    <w:rsid w:val="00D90A02"/>
    <w:rsid w:val="00D96385"/>
    <w:rsid w:val="00D96C41"/>
    <w:rsid w:val="00D97091"/>
    <w:rsid w:val="00D97E3F"/>
    <w:rsid w:val="00DA04A8"/>
    <w:rsid w:val="00DA080D"/>
    <w:rsid w:val="00DA2AD7"/>
    <w:rsid w:val="00DA46C9"/>
    <w:rsid w:val="00DA5734"/>
    <w:rsid w:val="00DA6FEE"/>
    <w:rsid w:val="00DB07A2"/>
    <w:rsid w:val="00DB2005"/>
    <w:rsid w:val="00DB217B"/>
    <w:rsid w:val="00DB237F"/>
    <w:rsid w:val="00DB4E02"/>
    <w:rsid w:val="00DC07DB"/>
    <w:rsid w:val="00DC0818"/>
    <w:rsid w:val="00DC1200"/>
    <w:rsid w:val="00DC2440"/>
    <w:rsid w:val="00DC27B0"/>
    <w:rsid w:val="00DC3264"/>
    <w:rsid w:val="00DC3A3A"/>
    <w:rsid w:val="00DC4556"/>
    <w:rsid w:val="00DC49FA"/>
    <w:rsid w:val="00DC5BA9"/>
    <w:rsid w:val="00DC78A3"/>
    <w:rsid w:val="00DD026B"/>
    <w:rsid w:val="00DD2579"/>
    <w:rsid w:val="00DD2807"/>
    <w:rsid w:val="00DD456D"/>
    <w:rsid w:val="00DD4EBA"/>
    <w:rsid w:val="00DD54DF"/>
    <w:rsid w:val="00DD6224"/>
    <w:rsid w:val="00DD6324"/>
    <w:rsid w:val="00DD701E"/>
    <w:rsid w:val="00DD7AE3"/>
    <w:rsid w:val="00DE00AF"/>
    <w:rsid w:val="00DE0275"/>
    <w:rsid w:val="00DE1855"/>
    <w:rsid w:val="00DE2EBA"/>
    <w:rsid w:val="00DE46C3"/>
    <w:rsid w:val="00DE583C"/>
    <w:rsid w:val="00DE5BD4"/>
    <w:rsid w:val="00DE5E82"/>
    <w:rsid w:val="00DE7960"/>
    <w:rsid w:val="00DF06D5"/>
    <w:rsid w:val="00DF079C"/>
    <w:rsid w:val="00DF114C"/>
    <w:rsid w:val="00DF1D1D"/>
    <w:rsid w:val="00DF318D"/>
    <w:rsid w:val="00DF36BA"/>
    <w:rsid w:val="00DF45F3"/>
    <w:rsid w:val="00DF7251"/>
    <w:rsid w:val="00DF7675"/>
    <w:rsid w:val="00DF7AAB"/>
    <w:rsid w:val="00DF7C49"/>
    <w:rsid w:val="00E00C20"/>
    <w:rsid w:val="00E014A6"/>
    <w:rsid w:val="00E02B7C"/>
    <w:rsid w:val="00E03358"/>
    <w:rsid w:val="00E04DB5"/>
    <w:rsid w:val="00E06EA5"/>
    <w:rsid w:val="00E10875"/>
    <w:rsid w:val="00E11AF8"/>
    <w:rsid w:val="00E121EB"/>
    <w:rsid w:val="00E12CEC"/>
    <w:rsid w:val="00E131BC"/>
    <w:rsid w:val="00E15070"/>
    <w:rsid w:val="00E15F7B"/>
    <w:rsid w:val="00E175D7"/>
    <w:rsid w:val="00E1783B"/>
    <w:rsid w:val="00E203A8"/>
    <w:rsid w:val="00E21C04"/>
    <w:rsid w:val="00E21DBB"/>
    <w:rsid w:val="00E21E05"/>
    <w:rsid w:val="00E2212F"/>
    <w:rsid w:val="00E23C2E"/>
    <w:rsid w:val="00E23CA1"/>
    <w:rsid w:val="00E255FC"/>
    <w:rsid w:val="00E25B95"/>
    <w:rsid w:val="00E26C9F"/>
    <w:rsid w:val="00E319DE"/>
    <w:rsid w:val="00E31C06"/>
    <w:rsid w:val="00E32871"/>
    <w:rsid w:val="00E34B4F"/>
    <w:rsid w:val="00E34D5E"/>
    <w:rsid w:val="00E35DBF"/>
    <w:rsid w:val="00E370F3"/>
    <w:rsid w:val="00E37698"/>
    <w:rsid w:val="00E3785E"/>
    <w:rsid w:val="00E37972"/>
    <w:rsid w:val="00E4015B"/>
    <w:rsid w:val="00E4032C"/>
    <w:rsid w:val="00E4039C"/>
    <w:rsid w:val="00E407C6"/>
    <w:rsid w:val="00E408D7"/>
    <w:rsid w:val="00E40922"/>
    <w:rsid w:val="00E41AA2"/>
    <w:rsid w:val="00E41C39"/>
    <w:rsid w:val="00E4247B"/>
    <w:rsid w:val="00E42D9A"/>
    <w:rsid w:val="00E43676"/>
    <w:rsid w:val="00E4406F"/>
    <w:rsid w:val="00E44DB6"/>
    <w:rsid w:val="00E4561D"/>
    <w:rsid w:val="00E45AAF"/>
    <w:rsid w:val="00E46E9D"/>
    <w:rsid w:val="00E478AC"/>
    <w:rsid w:val="00E47D9D"/>
    <w:rsid w:val="00E509EE"/>
    <w:rsid w:val="00E50C9B"/>
    <w:rsid w:val="00E51B4D"/>
    <w:rsid w:val="00E51DA1"/>
    <w:rsid w:val="00E52992"/>
    <w:rsid w:val="00E5361B"/>
    <w:rsid w:val="00E53B95"/>
    <w:rsid w:val="00E53CF1"/>
    <w:rsid w:val="00E544B7"/>
    <w:rsid w:val="00E54A00"/>
    <w:rsid w:val="00E54B92"/>
    <w:rsid w:val="00E55217"/>
    <w:rsid w:val="00E556ED"/>
    <w:rsid w:val="00E557E8"/>
    <w:rsid w:val="00E559CB"/>
    <w:rsid w:val="00E55E4B"/>
    <w:rsid w:val="00E56BBD"/>
    <w:rsid w:val="00E56C27"/>
    <w:rsid w:val="00E57150"/>
    <w:rsid w:val="00E60E9F"/>
    <w:rsid w:val="00E6103F"/>
    <w:rsid w:val="00E613B7"/>
    <w:rsid w:val="00E617B1"/>
    <w:rsid w:val="00E61DAA"/>
    <w:rsid w:val="00E621BA"/>
    <w:rsid w:val="00E6336E"/>
    <w:rsid w:val="00E63D3E"/>
    <w:rsid w:val="00E66AFA"/>
    <w:rsid w:val="00E66B60"/>
    <w:rsid w:val="00E6732B"/>
    <w:rsid w:val="00E71F36"/>
    <w:rsid w:val="00E71FD4"/>
    <w:rsid w:val="00E72375"/>
    <w:rsid w:val="00E723A3"/>
    <w:rsid w:val="00E72949"/>
    <w:rsid w:val="00E730A0"/>
    <w:rsid w:val="00E73BCA"/>
    <w:rsid w:val="00E73C8F"/>
    <w:rsid w:val="00E73DA3"/>
    <w:rsid w:val="00E742DC"/>
    <w:rsid w:val="00E75A63"/>
    <w:rsid w:val="00E767FA"/>
    <w:rsid w:val="00E76F78"/>
    <w:rsid w:val="00E76FE4"/>
    <w:rsid w:val="00E81789"/>
    <w:rsid w:val="00E82858"/>
    <w:rsid w:val="00E84B10"/>
    <w:rsid w:val="00E87592"/>
    <w:rsid w:val="00E91A1F"/>
    <w:rsid w:val="00E91C54"/>
    <w:rsid w:val="00E92306"/>
    <w:rsid w:val="00E924B9"/>
    <w:rsid w:val="00E93153"/>
    <w:rsid w:val="00E93293"/>
    <w:rsid w:val="00E952B6"/>
    <w:rsid w:val="00E9629D"/>
    <w:rsid w:val="00EA0485"/>
    <w:rsid w:val="00EA0F49"/>
    <w:rsid w:val="00EA1BE6"/>
    <w:rsid w:val="00EA23D3"/>
    <w:rsid w:val="00EA2E02"/>
    <w:rsid w:val="00EA35B1"/>
    <w:rsid w:val="00EA364C"/>
    <w:rsid w:val="00EA3796"/>
    <w:rsid w:val="00EA3BBE"/>
    <w:rsid w:val="00EA4FDD"/>
    <w:rsid w:val="00EA5277"/>
    <w:rsid w:val="00EA678E"/>
    <w:rsid w:val="00EA6E17"/>
    <w:rsid w:val="00EA784D"/>
    <w:rsid w:val="00EB03E7"/>
    <w:rsid w:val="00EB1EAC"/>
    <w:rsid w:val="00EB27D2"/>
    <w:rsid w:val="00EB3B0C"/>
    <w:rsid w:val="00EB53B4"/>
    <w:rsid w:val="00EB69A6"/>
    <w:rsid w:val="00EB6EC8"/>
    <w:rsid w:val="00EC0173"/>
    <w:rsid w:val="00EC1777"/>
    <w:rsid w:val="00EC286C"/>
    <w:rsid w:val="00EC3C4A"/>
    <w:rsid w:val="00EC4147"/>
    <w:rsid w:val="00EC5C61"/>
    <w:rsid w:val="00EC5F0D"/>
    <w:rsid w:val="00EC68FD"/>
    <w:rsid w:val="00EC6FE4"/>
    <w:rsid w:val="00ED251B"/>
    <w:rsid w:val="00ED335E"/>
    <w:rsid w:val="00ED5193"/>
    <w:rsid w:val="00ED68F9"/>
    <w:rsid w:val="00EE021C"/>
    <w:rsid w:val="00EE02C0"/>
    <w:rsid w:val="00EE1A15"/>
    <w:rsid w:val="00EE32C3"/>
    <w:rsid w:val="00EE3614"/>
    <w:rsid w:val="00EE3BE1"/>
    <w:rsid w:val="00EE418D"/>
    <w:rsid w:val="00EE651F"/>
    <w:rsid w:val="00EE6C4F"/>
    <w:rsid w:val="00EE7498"/>
    <w:rsid w:val="00EE7BA4"/>
    <w:rsid w:val="00EF30A4"/>
    <w:rsid w:val="00EF4485"/>
    <w:rsid w:val="00EF51DE"/>
    <w:rsid w:val="00EF679E"/>
    <w:rsid w:val="00F006BF"/>
    <w:rsid w:val="00F008E9"/>
    <w:rsid w:val="00F01A18"/>
    <w:rsid w:val="00F02A43"/>
    <w:rsid w:val="00F02B7A"/>
    <w:rsid w:val="00F0546E"/>
    <w:rsid w:val="00F05511"/>
    <w:rsid w:val="00F061E6"/>
    <w:rsid w:val="00F1006B"/>
    <w:rsid w:val="00F1115D"/>
    <w:rsid w:val="00F126D1"/>
    <w:rsid w:val="00F1282D"/>
    <w:rsid w:val="00F130B6"/>
    <w:rsid w:val="00F14763"/>
    <w:rsid w:val="00F1557F"/>
    <w:rsid w:val="00F1577C"/>
    <w:rsid w:val="00F171B0"/>
    <w:rsid w:val="00F20C61"/>
    <w:rsid w:val="00F21874"/>
    <w:rsid w:val="00F219F1"/>
    <w:rsid w:val="00F21DB8"/>
    <w:rsid w:val="00F22737"/>
    <w:rsid w:val="00F2546F"/>
    <w:rsid w:val="00F2554B"/>
    <w:rsid w:val="00F25A61"/>
    <w:rsid w:val="00F26A30"/>
    <w:rsid w:val="00F26C6C"/>
    <w:rsid w:val="00F2781B"/>
    <w:rsid w:val="00F278FE"/>
    <w:rsid w:val="00F3036E"/>
    <w:rsid w:val="00F3084B"/>
    <w:rsid w:val="00F32320"/>
    <w:rsid w:val="00F338CA"/>
    <w:rsid w:val="00F33AC3"/>
    <w:rsid w:val="00F33DD4"/>
    <w:rsid w:val="00F33E01"/>
    <w:rsid w:val="00F33E9B"/>
    <w:rsid w:val="00F34432"/>
    <w:rsid w:val="00F3471F"/>
    <w:rsid w:val="00F34AC4"/>
    <w:rsid w:val="00F3570B"/>
    <w:rsid w:val="00F35F99"/>
    <w:rsid w:val="00F373E0"/>
    <w:rsid w:val="00F4015F"/>
    <w:rsid w:val="00F4030F"/>
    <w:rsid w:val="00F40B46"/>
    <w:rsid w:val="00F40BB5"/>
    <w:rsid w:val="00F41B35"/>
    <w:rsid w:val="00F441AF"/>
    <w:rsid w:val="00F44937"/>
    <w:rsid w:val="00F4509A"/>
    <w:rsid w:val="00F46475"/>
    <w:rsid w:val="00F47E7C"/>
    <w:rsid w:val="00F509A9"/>
    <w:rsid w:val="00F50E8E"/>
    <w:rsid w:val="00F51C26"/>
    <w:rsid w:val="00F51F88"/>
    <w:rsid w:val="00F52074"/>
    <w:rsid w:val="00F5253A"/>
    <w:rsid w:val="00F52892"/>
    <w:rsid w:val="00F52E7D"/>
    <w:rsid w:val="00F544BE"/>
    <w:rsid w:val="00F54680"/>
    <w:rsid w:val="00F54E8B"/>
    <w:rsid w:val="00F554C5"/>
    <w:rsid w:val="00F55B3A"/>
    <w:rsid w:val="00F55DB2"/>
    <w:rsid w:val="00F606B1"/>
    <w:rsid w:val="00F60869"/>
    <w:rsid w:val="00F60938"/>
    <w:rsid w:val="00F65A05"/>
    <w:rsid w:val="00F65C53"/>
    <w:rsid w:val="00F65F9C"/>
    <w:rsid w:val="00F6671D"/>
    <w:rsid w:val="00F66C34"/>
    <w:rsid w:val="00F67BE1"/>
    <w:rsid w:val="00F70B68"/>
    <w:rsid w:val="00F71CE1"/>
    <w:rsid w:val="00F725E5"/>
    <w:rsid w:val="00F72CE2"/>
    <w:rsid w:val="00F733A6"/>
    <w:rsid w:val="00F73959"/>
    <w:rsid w:val="00F74CF5"/>
    <w:rsid w:val="00F76314"/>
    <w:rsid w:val="00F7723A"/>
    <w:rsid w:val="00F77498"/>
    <w:rsid w:val="00F77CFD"/>
    <w:rsid w:val="00F809B0"/>
    <w:rsid w:val="00F80EA6"/>
    <w:rsid w:val="00F80F16"/>
    <w:rsid w:val="00F81DA5"/>
    <w:rsid w:val="00F81DBB"/>
    <w:rsid w:val="00F824EC"/>
    <w:rsid w:val="00F85908"/>
    <w:rsid w:val="00F915E2"/>
    <w:rsid w:val="00F91A4C"/>
    <w:rsid w:val="00F92ECE"/>
    <w:rsid w:val="00F933B6"/>
    <w:rsid w:val="00F94244"/>
    <w:rsid w:val="00F946E3"/>
    <w:rsid w:val="00F971CF"/>
    <w:rsid w:val="00F977E5"/>
    <w:rsid w:val="00FA4F3C"/>
    <w:rsid w:val="00FA6501"/>
    <w:rsid w:val="00FA6CB4"/>
    <w:rsid w:val="00FA784E"/>
    <w:rsid w:val="00FA7982"/>
    <w:rsid w:val="00FB02DC"/>
    <w:rsid w:val="00FB0389"/>
    <w:rsid w:val="00FB0496"/>
    <w:rsid w:val="00FB057B"/>
    <w:rsid w:val="00FB0DEE"/>
    <w:rsid w:val="00FB1D04"/>
    <w:rsid w:val="00FB287C"/>
    <w:rsid w:val="00FB28E0"/>
    <w:rsid w:val="00FB3D0D"/>
    <w:rsid w:val="00FB4282"/>
    <w:rsid w:val="00FB4414"/>
    <w:rsid w:val="00FB4E9C"/>
    <w:rsid w:val="00FC0FA1"/>
    <w:rsid w:val="00FC18E8"/>
    <w:rsid w:val="00FC5C66"/>
    <w:rsid w:val="00FC5CCD"/>
    <w:rsid w:val="00FC61FA"/>
    <w:rsid w:val="00FC689B"/>
    <w:rsid w:val="00FD000F"/>
    <w:rsid w:val="00FD03F8"/>
    <w:rsid w:val="00FD04EB"/>
    <w:rsid w:val="00FD0B2C"/>
    <w:rsid w:val="00FD0E3C"/>
    <w:rsid w:val="00FD20FB"/>
    <w:rsid w:val="00FD277C"/>
    <w:rsid w:val="00FD2E1D"/>
    <w:rsid w:val="00FD4CD3"/>
    <w:rsid w:val="00FD58D4"/>
    <w:rsid w:val="00FD5F1E"/>
    <w:rsid w:val="00FD5FDF"/>
    <w:rsid w:val="00FD6B3D"/>
    <w:rsid w:val="00FD6C37"/>
    <w:rsid w:val="00FD7761"/>
    <w:rsid w:val="00FD79CA"/>
    <w:rsid w:val="00FD7F2C"/>
    <w:rsid w:val="00FE0022"/>
    <w:rsid w:val="00FE077C"/>
    <w:rsid w:val="00FE103C"/>
    <w:rsid w:val="00FE3113"/>
    <w:rsid w:val="00FE39C0"/>
    <w:rsid w:val="00FE5522"/>
    <w:rsid w:val="00FE5F16"/>
    <w:rsid w:val="00FF035E"/>
    <w:rsid w:val="00FF0CDC"/>
    <w:rsid w:val="00FF3794"/>
    <w:rsid w:val="00FF5314"/>
    <w:rsid w:val="00FF60A8"/>
    <w:rsid w:val="00FF6423"/>
    <w:rsid w:val="00FF6B4D"/>
    <w:rsid w:val="00FF73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6B07F90"/>
  <w15:chartTrackingRefBased/>
  <w15:docId w15:val="{3C436594-B586-4B38-A9BF-73D7FE3B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iPriority="0"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6688B"/>
    <w:rPr>
      <w:rFonts w:ascii="Times New Roman" w:hAnsi="Times New Roman" w:cs="Times New Roman"/>
    </w:rPr>
  </w:style>
  <w:style w:type="paragraph" w:styleId="Nagwek1">
    <w:name w:val="heading 1"/>
    <w:basedOn w:val="Normalny"/>
    <w:next w:val="Normalny"/>
    <w:link w:val="Nagwek1Znak"/>
    <w:uiPriority w:val="9"/>
    <w:qFormat/>
    <w:rsid w:val="002F44D7"/>
    <w:pPr>
      <w:keepNext/>
      <w:spacing w:line="360" w:lineRule="auto"/>
      <w:jc w:val="both"/>
      <w:outlineLvl w:val="0"/>
    </w:pPr>
    <w:rPr>
      <w:b/>
      <w:bCs/>
      <w:sz w:val="32"/>
      <w:szCs w:val="32"/>
      <w:lang w:val="x-none"/>
    </w:rPr>
  </w:style>
  <w:style w:type="paragraph" w:styleId="Nagwek2">
    <w:name w:val="heading 2"/>
    <w:basedOn w:val="Normalny"/>
    <w:next w:val="Normalny"/>
    <w:link w:val="Nagwek2Znak"/>
    <w:qFormat/>
    <w:rsid w:val="004521B8"/>
    <w:pPr>
      <w:keepNext/>
      <w:numPr>
        <w:numId w:val="19"/>
      </w:numPr>
      <w:jc w:val="both"/>
      <w:outlineLvl w:val="1"/>
    </w:pPr>
    <w:rPr>
      <w:rFonts w:ascii="Arial" w:hAnsi="Arial"/>
      <w:b/>
      <w:szCs w:val="28"/>
      <w:u w:val="single"/>
      <w:lang w:val="x-none"/>
    </w:rPr>
  </w:style>
  <w:style w:type="paragraph" w:styleId="Nagwek3">
    <w:name w:val="heading 3"/>
    <w:basedOn w:val="Normalny"/>
    <w:next w:val="Normalny"/>
    <w:link w:val="Nagwek3Znak"/>
    <w:qFormat/>
    <w:rsid w:val="002F44D7"/>
    <w:pPr>
      <w:keepNext/>
      <w:spacing w:line="360" w:lineRule="auto"/>
      <w:outlineLvl w:val="2"/>
    </w:pPr>
    <w:rPr>
      <w:sz w:val="28"/>
      <w:szCs w:val="28"/>
      <w:lang w:val="x-none"/>
    </w:rPr>
  </w:style>
  <w:style w:type="paragraph" w:styleId="Nagwek4">
    <w:name w:val="heading 4"/>
    <w:basedOn w:val="Normalny"/>
    <w:next w:val="Normalny"/>
    <w:link w:val="Nagwek4Znak"/>
    <w:qFormat/>
    <w:rsid w:val="002F44D7"/>
    <w:pPr>
      <w:keepNext/>
      <w:spacing w:line="360" w:lineRule="auto"/>
      <w:ind w:firstLine="5103"/>
      <w:outlineLvl w:val="3"/>
    </w:pPr>
    <w:rPr>
      <w:sz w:val="28"/>
      <w:szCs w:val="28"/>
      <w:lang w:val="x-none"/>
    </w:rPr>
  </w:style>
  <w:style w:type="paragraph" w:styleId="Nagwek5">
    <w:name w:val="heading 5"/>
    <w:basedOn w:val="Normalny"/>
    <w:next w:val="Normalny"/>
    <w:link w:val="Nagwek5Znak"/>
    <w:qFormat/>
    <w:rsid w:val="002F44D7"/>
    <w:pPr>
      <w:keepNext/>
      <w:spacing w:line="360" w:lineRule="auto"/>
      <w:jc w:val="center"/>
      <w:outlineLvl w:val="4"/>
    </w:pPr>
    <w:rPr>
      <w:b/>
      <w:bCs/>
      <w:sz w:val="28"/>
      <w:szCs w:val="28"/>
      <w:lang w:val="x-none"/>
    </w:rPr>
  </w:style>
  <w:style w:type="paragraph" w:styleId="Nagwek6">
    <w:name w:val="heading 6"/>
    <w:basedOn w:val="Normalny"/>
    <w:next w:val="Normalny"/>
    <w:link w:val="Nagwek6Znak"/>
    <w:qFormat/>
    <w:rsid w:val="002F44D7"/>
    <w:pPr>
      <w:keepNext/>
      <w:spacing w:line="360" w:lineRule="auto"/>
      <w:jc w:val="center"/>
      <w:outlineLvl w:val="5"/>
    </w:pPr>
    <w:rPr>
      <w:sz w:val="28"/>
      <w:szCs w:val="28"/>
      <w:lang w:val="x-none"/>
    </w:rPr>
  </w:style>
  <w:style w:type="paragraph" w:styleId="Nagwek7">
    <w:name w:val="heading 7"/>
    <w:basedOn w:val="Normalny"/>
    <w:next w:val="Normalny"/>
    <w:link w:val="Nagwek7Znak"/>
    <w:qFormat/>
    <w:rsid w:val="002F44D7"/>
    <w:pPr>
      <w:keepNext/>
      <w:spacing w:line="360" w:lineRule="auto"/>
      <w:outlineLvl w:val="6"/>
    </w:pPr>
    <w:rPr>
      <w:b/>
      <w:bCs/>
      <w:sz w:val="40"/>
      <w:szCs w:val="40"/>
      <w:lang w:val="x-none"/>
    </w:rPr>
  </w:style>
  <w:style w:type="paragraph" w:styleId="Nagwek8">
    <w:name w:val="heading 8"/>
    <w:basedOn w:val="Normalny"/>
    <w:next w:val="Normalny"/>
    <w:link w:val="Nagwek8Znak"/>
    <w:qFormat/>
    <w:rsid w:val="002F44D7"/>
    <w:pPr>
      <w:keepNext/>
      <w:spacing w:line="360" w:lineRule="auto"/>
      <w:jc w:val="both"/>
      <w:outlineLvl w:val="7"/>
    </w:pPr>
    <w:rPr>
      <w:b/>
      <w:bCs/>
      <w:sz w:val="28"/>
      <w:szCs w:val="28"/>
      <w:u w:val="single"/>
      <w:lang w:val="x-none"/>
    </w:rPr>
  </w:style>
  <w:style w:type="paragraph" w:styleId="Nagwek9">
    <w:name w:val="heading 9"/>
    <w:basedOn w:val="Normalny"/>
    <w:next w:val="Normalny"/>
    <w:link w:val="Nagwek9Znak"/>
    <w:qFormat/>
    <w:rsid w:val="002F44D7"/>
    <w:pPr>
      <w:keepNext/>
      <w:spacing w:line="360" w:lineRule="auto"/>
      <w:ind w:firstLine="4395"/>
      <w:outlineLvl w:val="8"/>
    </w:pPr>
    <w:rPr>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2F44D7"/>
    <w:rPr>
      <w:rFonts w:ascii="Times New Roman" w:hAnsi="Times New Roman" w:cs="Times New Roman"/>
      <w:b/>
      <w:bCs/>
      <w:sz w:val="32"/>
      <w:szCs w:val="32"/>
      <w:lang w:val="x-none" w:eastAsia="pl-PL"/>
    </w:rPr>
  </w:style>
  <w:style w:type="character" w:customStyle="1" w:styleId="Nagwek2Znak">
    <w:name w:val="Nagłówek 2 Znak"/>
    <w:link w:val="Nagwek2"/>
    <w:locked/>
    <w:rsid w:val="004521B8"/>
    <w:rPr>
      <w:rFonts w:ascii="Arial" w:hAnsi="Arial" w:cs="Times New Roman"/>
      <w:b/>
      <w:szCs w:val="28"/>
      <w:u w:val="single"/>
      <w:lang w:val="x-none"/>
    </w:rPr>
  </w:style>
  <w:style w:type="character" w:customStyle="1" w:styleId="Nagwek3Znak">
    <w:name w:val="Nagłówek 3 Znak"/>
    <w:link w:val="Nagwek3"/>
    <w:locked/>
    <w:rsid w:val="002F44D7"/>
    <w:rPr>
      <w:rFonts w:ascii="Times New Roman" w:hAnsi="Times New Roman" w:cs="Times New Roman"/>
      <w:sz w:val="28"/>
      <w:szCs w:val="28"/>
      <w:lang w:val="x-none" w:eastAsia="pl-PL"/>
    </w:rPr>
  </w:style>
  <w:style w:type="character" w:customStyle="1" w:styleId="Nagwek4Znak">
    <w:name w:val="Nagłówek 4 Znak"/>
    <w:link w:val="Nagwek4"/>
    <w:locked/>
    <w:rsid w:val="002F44D7"/>
    <w:rPr>
      <w:rFonts w:ascii="Times New Roman" w:hAnsi="Times New Roman" w:cs="Times New Roman"/>
      <w:sz w:val="28"/>
      <w:szCs w:val="28"/>
      <w:lang w:val="x-none" w:eastAsia="pl-PL"/>
    </w:rPr>
  </w:style>
  <w:style w:type="character" w:customStyle="1" w:styleId="Nagwek5Znak">
    <w:name w:val="Nagłówek 5 Znak"/>
    <w:link w:val="Nagwek5"/>
    <w:locked/>
    <w:rsid w:val="002F44D7"/>
    <w:rPr>
      <w:rFonts w:ascii="Times New Roman" w:hAnsi="Times New Roman" w:cs="Times New Roman"/>
      <w:b/>
      <w:bCs/>
      <w:sz w:val="28"/>
      <w:szCs w:val="28"/>
      <w:lang w:val="x-none" w:eastAsia="pl-PL"/>
    </w:rPr>
  </w:style>
  <w:style w:type="character" w:customStyle="1" w:styleId="Nagwek6Znak">
    <w:name w:val="Nagłówek 6 Znak"/>
    <w:link w:val="Nagwek6"/>
    <w:locked/>
    <w:rsid w:val="002F44D7"/>
    <w:rPr>
      <w:rFonts w:ascii="Times New Roman" w:hAnsi="Times New Roman" w:cs="Times New Roman"/>
      <w:sz w:val="28"/>
      <w:szCs w:val="28"/>
      <w:lang w:val="x-none" w:eastAsia="pl-PL"/>
    </w:rPr>
  </w:style>
  <w:style w:type="character" w:customStyle="1" w:styleId="Nagwek7Znak">
    <w:name w:val="Nagłówek 7 Znak"/>
    <w:link w:val="Nagwek7"/>
    <w:locked/>
    <w:rsid w:val="002F44D7"/>
    <w:rPr>
      <w:rFonts w:ascii="Times New Roman" w:hAnsi="Times New Roman" w:cs="Times New Roman"/>
      <w:b/>
      <w:bCs/>
      <w:sz w:val="40"/>
      <w:szCs w:val="40"/>
      <w:lang w:val="x-none" w:eastAsia="pl-PL"/>
    </w:rPr>
  </w:style>
  <w:style w:type="character" w:customStyle="1" w:styleId="Nagwek8Znak">
    <w:name w:val="Nagłówek 8 Znak"/>
    <w:link w:val="Nagwek8"/>
    <w:locked/>
    <w:rsid w:val="002F44D7"/>
    <w:rPr>
      <w:rFonts w:ascii="Times New Roman" w:hAnsi="Times New Roman" w:cs="Times New Roman"/>
      <w:b/>
      <w:bCs/>
      <w:sz w:val="28"/>
      <w:szCs w:val="28"/>
      <w:u w:val="single"/>
      <w:lang w:val="x-none" w:eastAsia="pl-PL"/>
    </w:rPr>
  </w:style>
  <w:style w:type="character" w:customStyle="1" w:styleId="Nagwek9Znak">
    <w:name w:val="Nagłówek 9 Znak"/>
    <w:link w:val="Nagwek9"/>
    <w:locked/>
    <w:rsid w:val="002F44D7"/>
    <w:rPr>
      <w:rFonts w:ascii="Times New Roman" w:hAnsi="Times New Roman" w:cs="Times New Roman"/>
      <w:sz w:val="28"/>
      <w:szCs w:val="28"/>
      <w:lang w:val="x-none" w:eastAsia="pl-PL"/>
    </w:rPr>
  </w:style>
  <w:style w:type="paragraph" w:styleId="Nagwek">
    <w:name w:val="header"/>
    <w:basedOn w:val="Normalny"/>
    <w:link w:val="NagwekZnak"/>
    <w:uiPriority w:val="99"/>
    <w:rsid w:val="002F44D7"/>
    <w:pPr>
      <w:tabs>
        <w:tab w:val="center" w:pos="4536"/>
        <w:tab w:val="right" w:pos="9072"/>
      </w:tabs>
    </w:pPr>
    <w:rPr>
      <w:lang w:val="x-none"/>
    </w:rPr>
  </w:style>
  <w:style w:type="character" w:customStyle="1" w:styleId="NagwekZnak">
    <w:name w:val="Nagłówek Znak"/>
    <w:link w:val="Nagwek"/>
    <w:locked/>
    <w:rsid w:val="002F44D7"/>
    <w:rPr>
      <w:rFonts w:ascii="Times New Roman" w:hAnsi="Times New Roman" w:cs="Times New Roman"/>
      <w:sz w:val="20"/>
      <w:szCs w:val="20"/>
      <w:lang w:val="x-none" w:eastAsia="pl-PL"/>
    </w:rPr>
  </w:style>
  <w:style w:type="paragraph" w:styleId="Stopka">
    <w:name w:val="footer"/>
    <w:basedOn w:val="Normalny"/>
    <w:link w:val="StopkaZnak"/>
    <w:uiPriority w:val="99"/>
    <w:rsid w:val="002F44D7"/>
    <w:pPr>
      <w:tabs>
        <w:tab w:val="center" w:pos="4536"/>
        <w:tab w:val="right" w:pos="9072"/>
      </w:tabs>
    </w:pPr>
    <w:rPr>
      <w:lang w:val="x-none"/>
    </w:rPr>
  </w:style>
  <w:style w:type="character" w:customStyle="1" w:styleId="StopkaZnak">
    <w:name w:val="Stopka Znak"/>
    <w:link w:val="Stopka"/>
    <w:uiPriority w:val="99"/>
    <w:locked/>
    <w:rsid w:val="002F44D7"/>
    <w:rPr>
      <w:rFonts w:ascii="Times New Roman" w:hAnsi="Times New Roman" w:cs="Times New Roman"/>
      <w:sz w:val="20"/>
      <w:szCs w:val="20"/>
      <w:lang w:val="x-none" w:eastAsia="pl-PL"/>
    </w:rPr>
  </w:style>
  <w:style w:type="character" w:styleId="Numerstrony">
    <w:name w:val="page number"/>
    <w:rsid w:val="002F44D7"/>
    <w:rPr>
      <w:rFonts w:cs="Times New Roman"/>
    </w:rPr>
  </w:style>
  <w:style w:type="paragraph" w:styleId="Tekstblokowy">
    <w:name w:val="Block Text"/>
    <w:basedOn w:val="Normalny"/>
    <w:rsid w:val="002F44D7"/>
    <w:pPr>
      <w:spacing w:line="360" w:lineRule="auto"/>
      <w:ind w:left="426" w:right="-284" w:hanging="568"/>
    </w:pPr>
    <w:rPr>
      <w:sz w:val="28"/>
      <w:szCs w:val="28"/>
    </w:rPr>
  </w:style>
  <w:style w:type="paragraph" w:styleId="Tekstpodstawowywcity">
    <w:name w:val="Body Text Indent"/>
    <w:basedOn w:val="Normalny"/>
    <w:link w:val="TekstpodstawowywcityZnak"/>
    <w:uiPriority w:val="99"/>
    <w:rsid w:val="002F44D7"/>
    <w:pPr>
      <w:spacing w:line="360" w:lineRule="auto"/>
      <w:ind w:left="567" w:hanging="426"/>
    </w:pPr>
    <w:rPr>
      <w:sz w:val="24"/>
      <w:szCs w:val="24"/>
      <w:lang w:val="x-none"/>
    </w:rPr>
  </w:style>
  <w:style w:type="character" w:customStyle="1" w:styleId="TekstpodstawowywcityZnak">
    <w:name w:val="Tekst podstawowy wcięty Znak"/>
    <w:link w:val="Tekstpodstawowywcity"/>
    <w:uiPriority w:val="99"/>
    <w:locked/>
    <w:rsid w:val="002F44D7"/>
    <w:rPr>
      <w:rFonts w:ascii="Times New Roman" w:hAnsi="Times New Roman" w:cs="Times New Roman"/>
      <w:sz w:val="24"/>
      <w:szCs w:val="24"/>
      <w:lang w:val="x-none" w:eastAsia="pl-PL"/>
    </w:rPr>
  </w:style>
  <w:style w:type="paragraph" w:styleId="Tekstpodstawowywcity2">
    <w:name w:val="Body Text Indent 2"/>
    <w:basedOn w:val="Normalny"/>
    <w:link w:val="Tekstpodstawowywcity2Znak"/>
    <w:rsid w:val="002F44D7"/>
    <w:pPr>
      <w:spacing w:line="360" w:lineRule="auto"/>
      <w:ind w:left="284" w:hanging="426"/>
    </w:pPr>
    <w:rPr>
      <w:sz w:val="24"/>
      <w:szCs w:val="24"/>
      <w:lang w:val="x-none"/>
    </w:rPr>
  </w:style>
  <w:style w:type="character" w:customStyle="1" w:styleId="Tekstpodstawowywcity2Znak">
    <w:name w:val="Tekst podstawowy wcięty 2 Znak"/>
    <w:link w:val="Tekstpodstawowywcity2"/>
    <w:locked/>
    <w:rsid w:val="002F44D7"/>
    <w:rPr>
      <w:rFonts w:ascii="Times New Roman" w:hAnsi="Times New Roman" w:cs="Times New Roman"/>
      <w:sz w:val="24"/>
      <w:szCs w:val="24"/>
      <w:lang w:val="x-none" w:eastAsia="pl-PL"/>
    </w:rPr>
  </w:style>
  <w:style w:type="paragraph" w:styleId="Tekstpodstawowywcity3">
    <w:name w:val="Body Text Indent 3"/>
    <w:basedOn w:val="Normalny"/>
    <w:link w:val="Tekstpodstawowywcity3Znak"/>
    <w:rsid w:val="002F44D7"/>
    <w:pPr>
      <w:spacing w:line="360" w:lineRule="auto"/>
      <w:ind w:left="284" w:hanging="284"/>
    </w:pPr>
    <w:rPr>
      <w:sz w:val="24"/>
      <w:szCs w:val="24"/>
      <w:lang w:val="x-none"/>
    </w:rPr>
  </w:style>
  <w:style w:type="character" w:customStyle="1" w:styleId="Tekstpodstawowywcity3Znak">
    <w:name w:val="Tekst podstawowy wcięty 3 Znak"/>
    <w:link w:val="Tekstpodstawowywcity3"/>
    <w:locked/>
    <w:rsid w:val="002F44D7"/>
    <w:rPr>
      <w:rFonts w:ascii="Times New Roman" w:hAnsi="Times New Roman" w:cs="Times New Roman"/>
      <w:sz w:val="24"/>
      <w:szCs w:val="24"/>
      <w:lang w:val="x-none" w:eastAsia="pl-PL"/>
    </w:rPr>
  </w:style>
  <w:style w:type="paragraph" w:styleId="Tekstpodstawowy">
    <w:name w:val="Body Text"/>
    <w:aliases w:val="Znak,Znak Znak, Znak"/>
    <w:basedOn w:val="Normalny"/>
    <w:link w:val="TekstpodstawowyZnak"/>
    <w:rsid w:val="002F44D7"/>
    <w:pPr>
      <w:spacing w:line="360" w:lineRule="auto"/>
    </w:pPr>
    <w:rPr>
      <w:sz w:val="24"/>
      <w:szCs w:val="24"/>
      <w:lang w:val="x-none"/>
    </w:rPr>
  </w:style>
  <w:style w:type="paragraph" w:customStyle="1" w:styleId="Tekstpodstawowy22">
    <w:name w:val="Tekst podstawowy 22"/>
    <w:basedOn w:val="Normalny"/>
    <w:uiPriority w:val="99"/>
    <w:rsid w:val="002F44D7"/>
    <w:pPr>
      <w:spacing w:line="360" w:lineRule="atLeast"/>
      <w:jc w:val="both"/>
    </w:pPr>
    <w:rPr>
      <w:sz w:val="24"/>
      <w:szCs w:val="24"/>
    </w:rPr>
  </w:style>
  <w:style w:type="character" w:customStyle="1" w:styleId="ZnakZnak2">
    <w:name w:val="Znak Znak2"/>
    <w:uiPriority w:val="99"/>
    <w:rsid w:val="002F44D7"/>
    <w:rPr>
      <w:rFonts w:cs="Times New Roman"/>
      <w:sz w:val="24"/>
      <w:szCs w:val="24"/>
      <w:lang w:val="pl-PL" w:eastAsia="pl-PL"/>
    </w:rPr>
  </w:style>
  <w:style w:type="character" w:customStyle="1" w:styleId="ZnakZnak7">
    <w:name w:val="Znak Znak7"/>
    <w:uiPriority w:val="99"/>
    <w:rsid w:val="002F44D7"/>
    <w:rPr>
      <w:rFonts w:cs="Times New Roman"/>
      <w:b/>
      <w:bCs/>
      <w:sz w:val="40"/>
      <w:szCs w:val="40"/>
      <w:lang w:val="pl-PL" w:eastAsia="pl-PL"/>
    </w:rPr>
  </w:style>
  <w:style w:type="paragraph" w:styleId="NormalnyWeb">
    <w:name w:val="Normal (Web)"/>
    <w:basedOn w:val="Normalny"/>
    <w:uiPriority w:val="99"/>
    <w:qFormat/>
    <w:rsid w:val="002F44D7"/>
    <w:pPr>
      <w:spacing w:before="100" w:beforeAutospacing="1" w:after="100" w:afterAutospacing="1"/>
    </w:pPr>
    <w:rPr>
      <w:sz w:val="24"/>
      <w:szCs w:val="24"/>
    </w:rPr>
  </w:style>
  <w:style w:type="paragraph" w:customStyle="1" w:styleId="Tekstpodstawowy21">
    <w:name w:val="Tekst podstawowy 21"/>
    <w:basedOn w:val="Normalny"/>
    <w:uiPriority w:val="99"/>
    <w:rsid w:val="002F44D7"/>
    <w:pPr>
      <w:spacing w:line="360" w:lineRule="atLeast"/>
      <w:jc w:val="both"/>
    </w:pPr>
    <w:rPr>
      <w:sz w:val="24"/>
      <w:szCs w:val="24"/>
    </w:rPr>
  </w:style>
  <w:style w:type="character" w:styleId="Pogrubienie">
    <w:name w:val="Strong"/>
    <w:uiPriority w:val="22"/>
    <w:qFormat/>
    <w:rsid w:val="002F44D7"/>
    <w:rPr>
      <w:rFonts w:cs="Times New Roman"/>
      <w:b/>
      <w:bCs/>
    </w:rPr>
  </w:style>
  <w:style w:type="paragraph" w:styleId="HTML-wstpniesformatowany">
    <w:name w:val="HTML Preformatted"/>
    <w:aliases w:val="Znak Znak1"/>
    <w:basedOn w:val="Normalny"/>
    <w:link w:val="HTML-wstpniesformatowanyZnak"/>
    <w:uiPriority w:val="99"/>
    <w:rsid w:val="002F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rPr>
  </w:style>
  <w:style w:type="character" w:customStyle="1" w:styleId="HTML-wstpniesformatowanyZnak">
    <w:name w:val="HTML - wstępnie sformatowany Znak"/>
    <w:aliases w:val="Znak Znak1 Znak"/>
    <w:link w:val="HTML-wstpniesformatowany"/>
    <w:uiPriority w:val="99"/>
    <w:locked/>
    <w:rsid w:val="002F44D7"/>
    <w:rPr>
      <w:rFonts w:ascii="Courier New" w:hAnsi="Courier New" w:cs="Courier New"/>
      <w:sz w:val="20"/>
      <w:szCs w:val="20"/>
      <w:lang w:val="x-none" w:eastAsia="pl-PL"/>
    </w:rPr>
  </w:style>
  <w:style w:type="paragraph" w:styleId="Tekstdymka">
    <w:name w:val="Balloon Text"/>
    <w:basedOn w:val="Normalny"/>
    <w:link w:val="TekstdymkaZnak"/>
    <w:uiPriority w:val="99"/>
    <w:rsid w:val="002F44D7"/>
    <w:rPr>
      <w:rFonts w:ascii="Tahoma" w:hAnsi="Tahoma"/>
      <w:sz w:val="16"/>
      <w:szCs w:val="16"/>
      <w:lang w:val="x-none" w:eastAsia="x-none"/>
    </w:rPr>
  </w:style>
  <w:style w:type="character" w:customStyle="1" w:styleId="TekstdymkaZnak">
    <w:name w:val="Tekst dymka Znak"/>
    <w:link w:val="Tekstdymka"/>
    <w:uiPriority w:val="99"/>
    <w:locked/>
    <w:rPr>
      <w:rFonts w:ascii="Tahoma" w:hAnsi="Tahoma" w:cs="Tahoma"/>
      <w:sz w:val="16"/>
      <w:szCs w:val="16"/>
    </w:rPr>
  </w:style>
  <w:style w:type="character" w:customStyle="1" w:styleId="TekstdymkaZnak1">
    <w:name w:val="Tekst dymka Znak1"/>
    <w:uiPriority w:val="99"/>
    <w:semiHidden/>
    <w:rsid w:val="002F44D7"/>
    <w:rPr>
      <w:rFonts w:ascii="Tahoma" w:hAnsi="Tahoma" w:cs="Tahoma"/>
      <w:sz w:val="16"/>
      <w:szCs w:val="16"/>
      <w:lang w:val="x-none" w:eastAsia="pl-PL"/>
    </w:rPr>
  </w:style>
  <w:style w:type="paragraph" w:styleId="Tekstkomentarza">
    <w:name w:val="annotation text"/>
    <w:basedOn w:val="Normalny"/>
    <w:link w:val="TekstkomentarzaZnak"/>
    <w:uiPriority w:val="99"/>
    <w:rsid w:val="002F44D7"/>
    <w:rPr>
      <w:lang w:val="x-none"/>
    </w:rPr>
  </w:style>
  <w:style w:type="character" w:customStyle="1" w:styleId="TekstkomentarzaZnak">
    <w:name w:val="Tekst komentarza Znak"/>
    <w:link w:val="Tekstkomentarza"/>
    <w:uiPriority w:val="99"/>
    <w:locked/>
    <w:rsid w:val="002F44D7"/>
    <w:rPr>
      <w:rFonts w:ascii="Times New Roman" w:hAnsi="Times New Roman" w:cs="Times New Roman"/>
      <w:sz w:val="20"/>
      <w:szCs w:val="20"/>
      <w:lang w:val="x-none" w:eastAsia="pl-PL"/>
    </w:rPr>
  </w:style>
  <w:style w:type="paragraph" w:styleId="Tematkomentarza">
    <w:name w:val="annotation subject"/>
    <w:basedOn w:val="Tekstkomentarza"/>
    <w:next w:val="Tekstkomentarza"/>
    <w:link w:val="TematkomentarzaZnak"/>
    <w:rsid w:val="002F44D7"/>
    <w:rPr>
      <w:b/>
      <w:bCs/>
    </w:rPr>
  </w:style>
  <w:style w:type="character" w:customStyle="1" w:styleId="TematkomentarzaZnak">
    <w:name w:val="Temat komentarza Znak"/>
    <w:link w:val="Tematkomentarza"/>
    <w:locked/>
    <w:rPr>
      <w:rFonts w:ascii="Times New Roman" w:hAnsi="Times New Roman" w:cs="Times New Roman"/>
      <w:b/>
      <w:bCs/>
      <w:sz w:val="20"/>
      <w:szCs w:val="20"/>
      <w:lang w:val="x-none" w:eastAsia="pl-PL"/>
    </w:rPr>
  </w:style>
  <w:style w:type="character" w:customStyle="1" w:styleId="TematkomentarzaZnak1">
    <w:name w:val="Temat komentarza Znak1"/>
    <w:uiPriority w:val="99"/>
    <w:semiHidden/>
    <w:rsid w:val="002F44D7"/>
    <w:rPr>
      <w:rFonts w:ascii="Times New Roman" w:hAnsi="Times New Roman" w:cs="Times New Roman"/>
      <w:b/>
      <w:bCs/>
      <w:sz w:val="20"/>
      <w:szCs w:val="20"/>
      <w:lang w:val="x-none" w:eastAsia="pl-PL"/>
    </w:rPr>
  </w:style>
  <w:style w:type="paragraph" w:styleId="Akapitzlist">
    <w:name w:val="List Paragraph"/>
    <w:aliases w:val="Preambuła,Nagłowek 3,lp1"/>
    <w:basedOn w:val="Normalny"/>
    <w:link w:val="AkapitzlistZnak"/>
    <w:uiPriority w:val="34"/>
    <w:qFormat/>
    <w:rsid w:val="002F44D7"/>
    <w:pPr>
      <w:spacing w:after="200" w:line="276" w:lineRule="auto"/>
      <w:ind w:left="720"/>
    </w:pPr>
    <w:rPr>
      <w:rFonts w:ascii="Calibri" w:hAnsi="Calibri" w:cs="Calibri"/>
      <w:sz w:val="22"/>
      <w:szCs w:val="22"/>
    </w:rPr>
  </w:style>
  <w:style w:type="character" w:styleId="Hipercze">
    <w:name w:val="Hyperlink"/>
    <w:uiPriority w:val="99"/>
    <w:rsid w:val="002F44D7"/>
    <w:rPr>
      <w:rFonts w:cs="Times New Roman"/>
      <w:color w:val="0000FF"/>
      <w:u w:val="single"/>
    </w:rPr>
  </w:style>
  <w:style w:type="paragraph" w:customStyle="1" w:styleId="WW-Tekstpodstawowy3">
    <w:name w:val="WW-Tekst podstawowy 3"/>
    <w:basedOn w:val="Normalny"/>
    <w:rsid w:val="002F44D7"/>
    <w:pPr>
      <w:suppressAutoHyphens/>
      <w:spacing w:line="360" w:lineRule="auto"/>
      <w:jc w:val="both"/>
    </w:pPr>
    <w:rPr>
      <w:b/>
      <w:bCs/>
      <w:sz w:val="28"/>
      <w:szCs w:val="28"/>
      <w:lang w:eastAsia="ar-SA"/>
    </w:rPr>
  </w:style>
  <w:style w:type="paragraph" w:customStyle="1" w:styleId="leszek">
    <w:name w:val="leszek"/>
    <w:basedOn w:val="Normalny"/>
    <w:rsid w:val="002F44D7"/>
    <w:pPr>
      <w:jc w:val="both"/>
    </w:pPr>
    <w:rPr>
      <w:sz w:val="24"/>
      <w:szCs w:val="24"/>
    </w:rPr>
  </w:style>
  <w:style w:type="character" w:customStyle="1" w:styleId="paragraphpunkt1">
    <w:name w:val="paragraphpunkt1"/>
    <w:rsid w:val="002F44D7"/>
    <w:rPr>
      <w:b/>
    </w:rPr>
  </w:style>
  <w:style w:type="paragraph" w:styleId="Podtytu">
    <w:name w:val="Subtitle"/>
    <w:basedOn w:val="Normalny"/>
    <w:link w:val="PodtytuZnak"/>
    <w:qFormat/>
    <w:rsid w:val="002F44D7"/>
    <w:pPr>
      <w:jc w:val="center"/>
    </w:pPr>
    <w:rPr>
      <w:rFonts w:ascii="Comic Sans MS" w:hAnsi="Comic Sans MS"/>
      <w:b/>
      <w:bCs/>
      <w:sz w:val="28"/>
      <w:szCs w:val="28"/>
      <w:lang w:val="x-none"/>
    </w:rPr>
  </w:style>
  <w:style w:type="character" w:customStyle="1" w:styleId="PodtytuZnak">
    <w:name w:val="Podtytuł Znak"/>
    <w:link w:val="Podtytu"/>
    <w:locked/>
    <w:rsid w:val="002F44D7"/>
    <w:rPr>
      <w:rFonts w:ascii="Comic Sans MS" w:hAnsi="Comic Sans MS" w:cs="Comic Sans MS"/>
      <w:b/>
      <w:bCs/>
      <w:sz w:val="28"/>
      <w:szCs w:val="28"/>
      <w:lang w:val="x-none" w:eastAsia="pl-PL"/>
    </w:rPr>
  </w:style>
  <w:style w:type="paragraph" w:customStyle="1" w:styleId="WW-Tekstpodstawowywcity3">
    <w:name w:val="WW-Tekst podstawowy wcięty 3"/>
    <w:basedOn w:val="Normalny"/>
    <w:rsid w:val="002F44D7"/>
    <w:pPr>
      <w:suppressAutoHyphens/>
      <w:ind w:left="567" w:hanging="567"/>
    </w:pPr>
    <w:rPr>
      <w:b/>
      <w:bCs/>
      <w:sz w:val="24"/>
      <w:szCs w:val="24"/>
    </w:rPr>
  </w:style>
  <w:style w:type="paragraph" w:styleId="Tytu">
    <w:name w:val="Title"/>
    <w:basedOn w:val="Normalny"/>
    <w:link w:val="TytuZnak"/>
    <w:qFormat/>
    <w:rsid w:val="002F44D7"/>
    <w:pPr>
      <w:jc w:val="center"/>
    </w:pPr>
    <w:rPr>
      <w:b/>
      <w:bCs/>
      <w:sz w:val="40"/>
      <w:szCs w:val="40"/>
      <w:lang w:val="x-none"/>
    </w:rPr>
  </w:style>
  <w:style w:type="character" w:customStyle="1" w:styleId="TytuZnak">
    <w:name w:val="Tytuł Znak"/>
    <w:link w:val="Tytu"/>
    <w:locked/>
    <w:rsid w:val="002F44D7"/>
    <w:rPr>
      <w:rFonts w:ascii="Times New Roman" w:hAnsi="Times New Roman" w:cs="Times New Roman"/>
      <w:b/>
      <w:bCs/>
      <w:sz w:val="40"/>
      <w:szCs w:val="40"/>
      <w:lang w:val="x-none" w:eastAsia="pl-PL"/>
    </w:rPr>
  </w:style>
  <w:style w:type="paragraph" w:styleId="Tekstpodstawowy3">
    <w:name w:val="Body Text 3"/>
    <w:basedOn w:val="Normalny"/>
    <w:link w:val="Tekstpodstawowy3Znak"/>
    <w:rsid w:val="002F44D7"/>
    <w:pPr>
      <w:spacing w:line="360" w:lineRule="auto"/>
      <w:jc w:val="both"/>
    </w:pPr>
    <w:rPr>
      <w:b/>
      <w:bCs/>
      <w:sz w:val="32"/>
      <w:szCs w:val="32"/>
      <w:lang w:val="x-none"/>
    </w:rPr>
  </w:style>
  <w:style w:type="character" w:customStyle="1" w:styleId="Tekstpodstawowy3Znak">
    <w:name w:val="Tekst podstawowy 3 Znak"/>
    <w:link w:val="Tekstpodstawowy3"/>
    <w:locked/>
    <w:rsid w:val="002F44D7"/>
    <w:rPr>
      <w:rFonts w:ascii="Times New Roman" w:hAnsi="Times New Roman" w:cs="Times New Roman"/>
      <w:b/>
      <w:bCs/>
      <w:sz w:val="32"/>
      <w:szCs w:val="32"/>
      <w:lang w:val="x-none" w:eastAsia="pl-PL"/>
    </w:rPr>
  </w:style>
  <w:style w:type="paragraph" w:styleId="Tekstpodstawowy2">
    <w:name w:val="Body Text 2"/>
    <w:basedOn w:val="Normalny"/>
    <w:link w:val="Tekstpodstawowy2Znak"/>
    <w:rsid w:val="002F44D7"/>
    <w:pPr>
      <w:spacing w:line="360" w:lineRule="atLeast"/>
      <w:jc w:val="both"/>
    </w:pPr>
    <w:rPr>
      <w:sz w:val="24"/>
      <w:szCs w:val="24"/>
      <w:lang w:val="x-none"/>
    </w:rPr>
  </w:style>
  <w:style w:type="character" w:customStyle="1" w:styleId="Tekstpodstawowy2Znak">
    <w:name w:val="Tekst podstawowy 2 Znak"/>
    <w:link w:val="Tekstpodstawowy2"/>
    <w:locked/>
    <w:rsid w:val="002F44D7"/>
    <w:rPr>
      <w:rFonts w:ascii="Times New Roman" w:hAnsi="Times New Roman" w:cs="Times New Roman"/>
      <w:sz w:val="24"/>
      <w:szCs w:val="24"/>
      <w:lang w:val="x-none" w:eastAsia="pl-PL"/>
    </w:rPr>
  </w:style>
  <w:style w:type="character" w:customStyle="1" w:styleId="TekstpodstawowyZnak">
    <w:name w:val="Tekst podstawowy Znak"/>
    <w:aliases w:val="Znak Znak3,Znak Znak Znak, Znak Znak"/>
    <w:link w:val="Tekstpodstawowy"/>
    <w:locked/>
    <w:rsid w:val="002F44D7"/>
    <w:rPr>
      <w:rFonts w:ascii="Times New Roman" w:hAnsi="Times New Roman" w:cs="Times New Roman"/>
      <w:sz w:val="24"/>
      <w:szCs w:val="24"/>
      <w:lang w:val="x-none" w:eastAsia="pl-PL"/>
    </w:rPr>
  </w:style>
  <w:style w:type="character" w:customStyle="1" w:styleId="feature">
    <w:name w:val="feature"/>
    <w:uiPriority w:val="99"/>
    <w:rsid w:val="002F44D7"/>
    <w:rPr>
      <w:rFonts w:cs="Times New Roman"/>
    </w:rPr>
  </w:style>
  <w:style w:type="character" w:customStyle="1" w:styleId="value">
    <w:name w:val="value"/>
    <w:uiPriority w:val="99"/>
    <w:rsid w:val="002F44D7"/>
    <w:rPr>
      <w:rFonts w:cs="Times New Roman"/>
    </w:rPr>
  </w:style>
  <w:style w:type="table" w:styleId="Tabela-Siatka">
    <w:name w:val="Table Grid"/>
    <w:basedOn w:val="Standardowy"/>
    <w:uiPriority w:val="39"/>
    <w:rsid w:val="002F44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uiPriority w:val="99"/>
    <w:rsid w:val="00CD106B"/>
    <w:rPr>
      <w:rFonts w:ascii="Arial" w:hAnsi="Arial" w:cs="Arial"/>
      <w:b/>
      <w:bCs/>
      <w:sz w:val="17"/>
      <w:szCs w:val="17"/>
      <w:u w:val="none"/>
    </w:rPr>
  </w:style>
  <w:style w:type="character" w:customStyle="1" w:styleId="Teksttreci9">
    <w:name w:val="Tekst treści + 9"/>
    <w:aliases w:val="5 pt"/>
    <w:uiPriority w:val="99"/>
    <w:rsid w:val="00CD106B"/>
    <w:rPr>
      <w:rFonts w:ascii="Arial" w:hAnsi="Arial" w:cs="Arial"/>
      <w:b/>
      <w:bCs/>
      <w:color w:val="000000"/>
      <w:spacing w:val="0"/>
      <w:w w:val="100"/>
      <w:position w:val="0"/>
      <w:sz w:val="19"/>
      <w:szCs w:val="19"/>
      <w:u w:val="none"/>
      <w:lang w:val="pl-PL" w:eastAsia="pl-PL"/>
    </w:rPr>
  </w:style>
  <w:style w:type="character" w:customStyle="1" w:styleId="Teksttreci0">
    <w:name w:val="Tekst treści"/>
    <w:uiPriority w:val="99"/>
    <w:rsid w:val="00CD106B"/>
    <w:rPr>
      <w:rFonts w:ascii="Arial" w:hAnsi="Arial" w:cs="Arial"/>
      <w:b/>
      <w:bCs/>
      <w:color w:val="000000"/>
      <w:spacing w:val="0"/>
      <w:w w:val="100"/>
      <w:position w:val="0"/>
      <w:sz w:val="17"/>
      <w:szCs w:val="17"/>
      <w:u w:val="none"/>
      <w:lang w:val="pl-PL" w:eastAsia="pl-PL"/>
    </w:rPr>
  </w:style>
  <w:style w:type="character" w:customStyle="1" w:styleId="TeksttreciBezpogrubienia">
    <w:name w:val="Tekst treści + Bez pogrubienia"/>
    <w:uiPriority w:val="99"/>
    <w:rsid w:val="00CD106B"/>
    <w:rPr>
      <w:rFonts w:ascii="Arial" w:hAnsi="Arial" w:cs="Arial"/>
      <w:b/>
      <w:bCs/>
      <w:color w:val="000000"/>
      <w:spacing w:val="0"/>
      <w:w w:val="100"/>
      <w:position w:val="0"/>
      <w:sz w:val="17"/>
      <w:szCs w:val="17"/>
      <w:u w:val="none"/>
      <w:lang w:val="pl-PL" w:eastAsia="pl-PL"/>
    </w:rPr>
  </w:style>
  <w:style w:type="character" w:customStyle="1" w:styleId="Teksttreci10pt">
    <w:name w:val="Tekst treści + 10 pt"/>
    <w:uiPriority w:val="99"/>
    <w:rsid w:val="00CD106B"/>
    <w:rPr>
      <w:rFonts w:ascii="Arial" w:hAnsi="Arial" w:cs="Arial"/>
      <w:b/>
      <w:bCs/>
      <w:color w:val="000000"/>
      <w:spacing w:val="0"/>
      <w:w w:val="100"/>
      <w:position w:val="0"/>
      <w:sz w:val="20"/>
      <w:szCs w:val="20"/>
      <w:u w:val="none"/>
      <w:lang w:val="pl-PL" w:eastAsia="pl-PL"/>
    </w:rPr>
  </w:style>
  <w:style w:type="paragraph" w:styleId="Bezodstpw">
    <w:name w:val="No Spacing"/>
    <w:qFormat/>
    <w:rsid w:val="00CD106B"/>
    <w:pPr>
      <w:widowControl w:val="0"/>
    </w:pPr>
    <w:rPr>
      <w:rFonts w:ascii="Courier New" w:hAnsi="Courier New" w:cs="Courier New"/>
      <w:color w:val="000000"/>
      <w:sz w:val="24"/>
      <w:szCs w:val="24"/>
    </w:rPr>
  </w:style>
  <w:style w:type="character" w:styleId="Odwoaniedokomentarza">
    <w:name w:val="annotation reference"/>
    <w:uiPriority w:val="99"/>
    <w:rsid w:val="00986099"/>
    <w:rPr>
      <w:rFonts w:cs="Times New Roman"/>
      <w:sz w:val="16"/>
      <w:szCs w:val="16"/>
    </w:rPr>
  </w:style>
  <w:style w:type="paragraph" w:styleId="Tekstprzypisukocowego">
    <w:name w:val="endnote text"/>
    <w:basedOn w:val="Normalny"/>
    <w:link w:val="TekstprzypisukocowegoZnak"/>
    <w:uiPriority w:val="99"/>
    <w:semiHidden/>
    <w:rsid w:val="00AD719B"/>
    <w:rPr>
      <w:lang w:val="x-none"/>
    </w:rPr>
  </w:style>
  <w:style w:type="character" w:customStyle="1" w:styleId="TekstprzypisukocowegoZnak">
    <w:name w:val="Tekst przypisu końcowego Znak"/>
    <w:link w:val="Tekstprzypisukocowego"/>
    <w:uiPriority w:val="99"/>
    <w:semiHidden/>
    <w:locked/>
    <w:rsid w:val="00AD719B"/>
    <w:rPr>
      <w:rFonts w:ascii="Times New Roman" w:hAnsi="Times New Roman" w:cs="Times New Roman"/>
      <w:sz w:val="20"/>
      <w:szCs w:val="20"/>
      <w:lang w:val="x-none" w:eastAsia="pl-PL"/>
    </w:rPr>
  </w:style>
  <w:style w:type="character" w:styleId="Odwoanieprzypisukocowego">
    <w:name w:val="endnote reference"/>
    <w:uiPriority w:val="99"/>
    <w:semiHidden/>
    <w:rsid w:val="00AD719B"/>
    <w:rPr>
      <w:rFonts w:cs="Times New Roman"/>
      <w:vertAlign w:val="superscript"/>
    </w:rPr>
  </w:style>
  <w:style w:type="paragraph" w:customStyle="1" w:styleId="Default">
    <w:name w:val="Default"/>
    <w:rsid w:val="005B2660"/>
    <w:pPr>
      <w:autoSpaceDE w:val="0"/>
      <w:autoSpaceDN w:val="0"/>
      <w:adjustRightInd w:val="0"/>
    </w:pPr>
    <w:rPr>
      <w:rFonts w:ascii="Arial" w:hAnsi="Arial" w:cs="Arial"/>
      <w:color w:val="000000"/>
      <w:sz w:val="24"/>
      <w:szCs w:val="24"/>
      <w:lang w:eastAsia="en-US"/>
    </w:rPr>
  </w:style>
  <w:style w:type="paragraph" w:customStyle="1" w:styleId="Akapitzlist1">
    <w:name w:val="Akapit z listą1"/>
    <w:basedOn w:val="Normalny"/>
    <w:qFormat/>
    <w:rsid w:val="00E3785E"/>
    <w:pPr>
      <w:spacing w:after="200" w:line="276" w:lineRule="auto"/>
      <w:ind w:left="720"/>
      <w:jc w:val="both"/>
    </w:pPr>
    <w:rPr>
      <w:rFonts w:ascii="Calibri" w:hAnsi="Calibri" w:cs="Calibri"/>
      <w:sz w:val="22"/>
      <w:szCs w:val="22"/>
      <w:lang w:eastAsia="ar-SA"/>
    </w:rPr>
  </w:style>
  <w:style w:type="character" w:customStyle="1" w:styleId="TekstpodstawowyZnak1">
    <w:name w:val="Tekst podstawowy Znak1"/>
    <w:uiPriority w:val="99"/>
    <w:semiHidden/>
    <w:rsid w:val="00BD670F"/>
    <w:rPr>
      <w:rFonts w:ascii="Times New Roman" w:hAnsi="Times New Roman" w:cs="Times New Roman"/>
      <w:sz w:val="24"/>
      <w:szCs w:val="24"/>
      <w:lang w:val="x-none" w:eastAsia="pl-PL"/>
    </w:rPr>
  </w:style>
  <w:style w:type="paragraph" w:styleId="Tekstprzypisudolnego">
    <w:name w:val="footnote text"/>
    <w:basedOn w:val="Normalny"/>
    <w:link w:val="TekstprzypisudolnegoZnak"/>
    <w:uiPriority w:val="99"/>
    <w:semiHidden/>
    <w:unhideWhenUsed/>
    <w:locked/>
    <w:rsid w:val="00021CD4"/>
    <w:rPr>
      <w:lang w:val="x-none" w:eastAsia="x-none"/>
    </w:rPr>
  </w:style>
  <w:style w:type="character" w:customStyle="1" w:styleId="TekstprzypisudolnegoZnak">
    <w:name w:val="Tekst przypisu dolnego Znak"/>
    <w:link w:val="Tekstprzypisudolnego"/>
    <w:uiPriority w:val="99"/>
    <w:semiHidden/>
    <w:locked/>
    <w:rsid w:val="00021CD4"/>
    <w:rPr>
      <w:rFonts w:ascii="Times New Roman" w:hAnsi="Times New Roman" w:cs="Times New Roman"/>
      <w:sz w:val="20"/>
      <w:szCs w:val="20"/>
    </w:rPr>
  </w:style>
  <w:style w:type="character" w:styleId="Odwoanieprzypisudolnego">
    <w:name w:val="footnote reference"/>
    <w:uiPriority w:val="99"/>
    <w:semiHidden/>
    <w:unhideWhenUsed/>
    <w:locked/>
    <w:rsid w:val="00021CD4"/>
    <w:rPr>
      <w:rFonts w:cs="Times New Roman"/>
      <w:vertAlign w:val="superscript"/>
    </w:rPr>
  </w:style>
  <w:style w:type="paragraph" w:customStyle="1" w:styleId="Standard">
    <w:name w:val="Standard"/>
    <w:rsid w:val="0086047C"/>
    <w:pPr>
      <w:suppressAutoHyphens/>
      <w:autoSpaceDN w:val="0"/>
    </w:pPr>
    <w:rPr>
      <w:rFonts w:ascii="Times New Roman" w:eastAsia="SimSun" w:hAnsi="Times New Roman" w:cs="Mangal"/>
      <w:kern w:val="3"/>
      <w:sz w:val="24"/>
      <w:szCs w:val="24"/>
      <w:lang w:eastAsia="zh-CN" w:bidi="hi-IN"/>
    </w:rPr>
  </w:style>
  <w:style w:type="paragraph" w:customStyle="1" w:styleId="Akapitzlist2">
    <w:name w:val="Akapit z listą2"/>
    <w:basedOn w:val="Normalny"/>
    <w:qFormat/>
    <w:rsid w:val="004C4AF0"/>
    <w:pPr>
      <w:spacing w:after="200" w:line="276" w:lineRule="auto"/>
      <w:ind w:left="720"/>
      <w:jc w:val="both"/>
    </w:pPr>
    <w:rPr>
      <w:rFonts w:ascii="Calibri" w:hAnsi="Calibri" w:cs="Calibri"/>
      <w:sz w:val="22"/>
      <w:szCs w:val="22"/>
      <w:lang w:eastAsia="ar-SA"/>
    </w:rPr>
  </w:style>
  <w:style w:type="paragraph" w:customStyle="1" w:styleId="Teksttreci2">
    <w:name w:val="Tekst treści (2)"/>
    <w:basedOn w:val="Normalny"/>
    <w:rsid w:val="004C4AF0"/>
    <w:pPr>
      <w:shd w:val="clear" w:color="auto" w:fill="FFFFFF"/>
      <w:suppressAutoHyphens/>
      <w:spacing w:before="220" w:after="220" w:line="222" w:lineRule="exact"/>
      <w:ind w:hanging="740"/>
      <w:jc w:val="both"/>
    </w:pPr>
    <w:rPr>
      <w:color w:val="000000"/>
      <w:kern w:val="1"/>
      <w:lang w:bidi="pl-PL"/>
    </w:rPr>
  </w:style>
  <w:style w:type="numbering" w:customStyle="1" w:styleId="Bezlisty1">
    <w:name w:val="Bez listy1"/>
    <w:next w:val="Bezlisty"/>
    <w:uiPriority w:val="99"/>
    <w:semiHidden/>
    <w:unhideWhenUsed/>
    <w:rsid w:val="000900EB"/>
  </w:style>
  <w:style w:type="paragraph" w:styleId="Poprawka">
    <w:name w:val="Revision"/>
    <w:hidden/>
    <w:semiHidden/>
    <w:rsid w:val="000900EB"/>
    <w:rPr>
      <w:rFonts w:ascii="Times New Roman" w:hAnsi="Times New Roman" w:cs="Times New Roman"/>
    </w:rPr>
  </w:style>
  <w:style w:type="paragraph" w:customStyle="1" w:styleId="rdo">
    <w:name w:val="Źródło"/>
    <w:basedOn w:val="Normalny"/>
    <w:next w:val="Normalny"/>
    <w:qFormat/>
    <w:rsid w:val="000900EB"/>
    <w:pPr>
      <w:spacing w:line="276" w:lineRule="auto"/>
      <w:jc w:val="both"/>
    </w:pPr>
    <w:rPr>
      <w:rFonts w:ascii="Tahoma" w:hAnsi="Tahoma"/>
      <w:i/>
      <w:iCs/>
    </w:rPr>
  </w:style>
  <w:style w:type="character" w:customStyle="1" w:styleId="rdoZnak">
    <w:name w:val="Źródło Znak"/>
    <w:rsid w:val="000900EB"/>
    <w:rPr>
      <w:rFonts w:ascii="Tahoma" w:hAnsi="Tahoma"/>
      <w:i/>
      <w:iCs/>
    </w:rPr>
  </w:style>
  <w:style w:type="paragraph" w:customStyle="1" w:styleId="StylInterliniaWielokrotne115wrs1">
    <w:name w:val="Styl Interlinia:  Wielokrotne 115 wrs1"/>
    <w:basedOn w:val="Normalny"/>
    <w:qFormat/>
    <w:rsid w:val="000900EB"/>
    <w:pPr>
      <w:spacing w:before="120" w:after="40" w:line="276" w:lineRule="auto"/>
      <w:jc w:val="both"/>
    </w:pPr>
    <w:rPr>
      <w:rFonts w:ascii="Tahoma" w:hAnsi="Tahoma"/>
      <w:sz w:val="22"/>
    </w:rPr>
  </w:style>
  <w:style w:type="character" w:customStyle="1" w:styleId="StylInterliniaWielokrotne115wrs1Znak">
    <w:name w:val="Styl Interlinia:  Wielokrotne 115 wrs1 Znak"/>
    <w:rsid w:val="000900EB"/>
    <w:rPr>
      <w:rFonts w:ascii="Tahoma" w:hAnsi="Tahoma"/>
      <w:sz w:val="22"/>
    </w:rPr>
  </w:style>
  <w:style w:type="paragraph" w:customStyle="1" w:styleId="PODPIS">
    <w:name w:val="PODPIS"/>
    <w:basedOn w:val="Normalny"/>
    <w:next w:val="Normalny"/>
    <w:qFormat/>
    <w:rsid w:val="000900EB"/>
    <w:pPr>
      <w:keepNext/>
      <w:keepLines/>
      <w:spacing w:before="240"/>
      <w:jc w:val="both"/>
    </w:pPr>
    <w:rPr>
      <w:rFonts w:ascii="Tahoma" w:eastAsia="Calibri" w:hAnsi="Tahoma"/>
      <w:b/>
      <w:sz w:val="18"/>
      <w:lang w:eastAsia="en-US"/>
    </w:rPr>
  </w:style>
  <w:style w:type="paragraph" w:styleId="Listanumerowana2">
    <w:name w:val="List Number 2"/>
    <w:basedOn w:val="Normalny"/>
    <w:semiHidden/>
    <w:locked/>
    <w:rsid w:val="000900EB"/>
    <w:pPr>
      <w:numPr>
        <w:numId w:val="3"/>
      </w:numPr>
      <w:spacing w:before="120" w:line="276" w:lineRule="auto"/>
      <w:jc w:val="both"/>
    </w:pPr>
    <w:rPr>
      <w:rFonts w:ascii="Tahoma" w:hAnsi="Tahoma"/>
      <w:sz w:val="22"/>
    </w:rPr>
  </w:style>
  <w:style w:type="paragraph" w:styleId="Listanumerowana3">
    <w:name w:val="List Number 3"/>
    <w:basedOn w:val="Normalny"/>
    <w:semiHidden/>
    <w:locked/>
    <w:rsid w:val="000900EB"/>
    <w:pPr>
      <w:numPr>
        <w:numId w:val="4"/>
      </w:numPr>
      <w:spacing w:before="120" w:line="276" w:lineRule="auto"/>
      <w:jc w:val="both"/>
    </w:pPr>
    <w:rPr>
      <w:rFonts w:ascii="Tahoma" w:hAnsi="Tahoma"/>
      <w:sz w:val="22"/>
    </w:rPr>
  </w:style>
  <w:style w:type="paragraph" w:styleId="Listapunktowana">
    <w:name w:val="List Bullet"/>
    <w:basedOn w:val="Normalny"/>
    <w:semiHidden/>
    <w:locked/>
    <w:rsid w:val="000900EB"/>
    <w:pPr>
      <w:numPr>
        <w:numId w:val="5"/>
      </w:numPr>
    </w:pPr>
    <w:rPr>
      <w:sz w:val="24"/>
      <w:szCs w:val="24"/>
    </w:rPr>
  </w:style>
  <w:style w:type="paragraph" w:customStyle="1" w:styleId="Tabelapozycja">
    <w:name w:val="Tabela pozycja"/>
    <w:basedOn w:val="Normalny"/>
    <w:rsid w:val="000900EB"/>
    <w:rPr>
      <w:rFonts w:ascii="Arial" w:eastAsia="MS Outlook" w:hAnsi="Arial"/>
      <w:sz w:val="22"/>
    </w:rPr>
  </w:style>
  <w:style w:type="paragraph" w:customStyle="1" w:styleId="Listanumerowana1">
    <w:name w:val="Lista numerowana1"/>
    <w:basedOn w:val="Normalny"/>
    <w:rsid w:val="000900EB"/>
    <w:pPr>
      <w:numPr>
        <w:numId w:val="6"/>
      </w:numPr>
      <w:suppressAutoHyphens/>
      <w:ind w:left="-2880" w:firstLine="0"/>
    </w:pPr>
    <w:rPr>
      <w:rFonts w:cs="Arial"/>
      <w:sz w:val="24"/>
      <w:szCs w:val="22"/>
      <w:lang w:eastAsia="ar-SA"/>
    </w:rPr>
  </w:style>
  <w:style w:type="character" w:customStyle="1" w:styleId="Odwoaniedokomentarza1">
    <w:name w:val="Odwołanie do komentarza1"/>
    <w:rsid w:val="000900EB"/>
    <w:rPr>
      <w:sz w:val="16"/>
      <w:szCs w:val="16"/>
    </w:rPr>
  </w:style>
  <w:style w:type="paragraph" w:customStyle="1" w:styleId="BodyText21">
    <w:name w:val="Body Text 21"/>
    <w:basedOn w:val="Normalny"/>
    <w:rsid w:val="000900EB"/>
    <w:pPr>
      <w:widowControl w:val="0"/>
      <w:suppressAutoHyphens/>
      <w:spacing w:line="360" w:lineRule="auto"/>
      <w:ind w:left="1078" w:hanging="227"/>
      <w:jc w:val="center"/>
    </w:pPr>
    <w:rPr>
      <w:b/>
      <w:sz w:val="24"/>
      <w:lang w:eastAsia="ar-SA"/>
    </w:rPr>
  </w:style>
  <w:style w:type="paragraph" w:customStyle="1" w:styleId="FR2">
    <w:name w:val="FR2"/>
    <w:rsid w:val="000900EB"/>
    <w:pPr>
      <w:widowControl w:val="0"/>
      <w:ind w:left="2640" w:hanging="227"/>
    </w:pPr>
    <w:rPr>
      <w:rFonts w:ascii="Times New Roman" w:hAnsi="Times New Roman" w:cs="Times New Roman"/>
      <w:b/>
      <w:snapToGrid w:val="0"/>
      <w:sz w:val="32"/>
    </w:rPr>
  </w:style>
  <w:style w:type="paragraph" w:styleId="Listapunktowana3">
    <w:name w:val="List Bullet 3"/>
    <w:basedOn w:val="Normalny"/>
    <w:semiHidden/>
    <w:locked/>
    <w:rsid w:val="000900EB"/>
    <w:pPr>
      <w:numPr>
        <w:numId w:val="7"/>
      </w:numPr>
      <w:spacing w:before="120" w:line="276" w:lineRule="auto"/>
      <w:ind w:left="1208" w:hanging="357"/>
      <w:jc w:val="both"/>
    </w:pPr>
    <w:rPr>
      <w:rFonts w:ascii="Tahoma" w:hAnsi="Tahoma"/>
      <w:sz w:val="22"/>
    </w:rPr>
  </w:style>
  <w:style w:type="paragraph" w:styleId="Spistreci1">
    <w:name w:val="toc 1"/>
    <w:basedOn w:val="Normalny"/>
    <w:next w:val="Normalny"/>
    <w:autoRedefine/>
    <w:uiPriority w:val="39"/>
    <w:locked/>
    <w:rsid w:val="000900EB"/>
    <w:rPr>
      <w:sz w:val="24"/>
      <w:szCs w:val="24"/>
    </w:rPr>
  </w:style>
  <w:style w:type="paragraph" w:styleId="Spistreci2">
    <w:name w:val="toc 2"/>
    <w:basedOn w:val="Normalny"/>
    <w:next w:val="Normalny"/>
    <w:autoRedefine/>
    <w:uiPriority w:val="39"/>
    <w:locked/>
    <w:rsid w:val="000900EB"/>
    <w:pPr>
      <w:ind w:left="240"/>
    </w:pPr>
    <w:rPr>
      <w:sz w:val="24"/>
      <w:szCs w:val="24"/>
    </w:rPr>
  </w:style>
  <w:style w:type="paragraph" w:styleId="Spistreci3">
    <w:name w:val="toc 3"/>
    <w:basedOn w:val="Normalny"/>
    <w:next w:val="Normalny"/>
    <w:autoRedefine/>
    <w:uiPriority w:val="39"/>
    <w:locked/>
    <w:rsid w:val="00096CDC"/>
    <w:pPr>
      <w:tabs>
        <w:tab w:val="right" w:leader="dot" w:pos="8920"/>
      </w:tabs>
      <w:ind w:left="709"/>
    </w:pPr>
    <w:rPr>
      <w:sz w:val="24"/>
      <w:szCs w:val="24"/>
    </w:rPr>
  </w:style>
  <w:style w:type="paragraph" w:styleId="Mapadokumentu">
    <w:name w:val="Document Map"/>
    <w:basedOn w:val="Normalny"/>
    <w:link w:val="MapadokumentuZnak"/>
    <w:semiHidden/>
    <w:locked/>
    <w:rsid w:val="000900EB"/>
    <w:pPr>
      <w:shd w:val="clear" w:color="auto" w:fill="000080"/>
    </w:pPr>
    <w:rPr>
      <w:rFonts w:ascii="Tahoma" w:hAnsi="Tahoma"/>
      <w:lang w:val="x-none" w:eastAsia="x-none"/>
    </w:rPr>
  </w:style>
  <w:style w:type="character" w:customStyle="1" w:styleId="MapadokumentuZnak">
    <w:name w:val="Mapa dokumentu Znak"/>
    <w:link w:val="Mapadokumentu"/>
    <w:semiHidden/>
    <w:rsid w:val="000900EB"/>
    <w:rPr>
      <w:rFonts w:ascii="Tahoma" w:hAnsi="Tahoma" w:cs="Times New Roman"/>
      <w:shd w:val="clear" w:color="auto" w:fill="000080"/>
      <w:lang w:val="x-none"/>
    </w:rPr>
  </w:style>
  <w:style w:type="paragraph" w:customStyle="1" w:styleId="Akapit">
    <w:name w:val="Akapit"/>
    <w:basedOn w:val="Normalny"/>
    <w:rsid w:val="000900EB"/>
    <w:pPr>
      <w:suppressAutoHyphens/>
      <w:spacing w:after="120"/>
      <w:ind w:left="1078" w:hanging="227"/>
      <w:jc w:val="both"/>
    </w:pPr>
    <w:rPr>
      <w:rFonts w:ascii="Arial" w:hAnsi="Arial" w:cs="Arial"/>
      <w:sz w:val="24"/>
      <w:szCs w:val="22"/>
      <w:lang w:eastAsia="ar-SA"/>
    </w:rPr>
  </w:style>
  <w:style w:type="paragraph" w:customStyle="1" w:styleId="Tekstpodstawowywcity31">
    <w:name w:val="Tekst podstawowy wcięty 31"/>
    <w:basedOn w:val="Normalny"/>
    <w:rsid w:val="000900EB"/>
    <w:pPr>
      <w:suppressAutoHyphens/>
      <w:spacing w:after="120"/>
      <w:ind w:left="283"/>
    </w:pPr>
    <w:rPr>
      <w:sz w:val="16"/>
    </w:rPr>
  </w:style>
  <w:style w:type="paragraph" w:customStyle="1" w:styleId="Zwykytekst1">
    <w:name w:val="Zwykły tekst1"/>
    <w:basedOn w:val="Normalny"/>
    <w:rsid w:val="000900EB"/>
    <w:pPr>
      <w:suppressAutoHyphens/>
    </w:pPr>
    <w:rPr>
      <w:rFonts w:ascii="Courier New" w:hAnsi="Courier New"/>
    </w:rPr>
  </w:style>
  <w:style w:type="paragraph" w:customStyle="1" w:styleId="Tekstpodstawowywcity21">
    <w:name w:val="Tekst podstawowy wcięty 21"/>
    <w:basedOn w:val="Normalny"/>
    <w:rsid w:val="000900EB"/>
    <w:pPr>
      <w:suppressAutoHyphens/>
      <w:spacing w:after="120" w:line="480" w:lineRule="auto"/>
      <w:ind w:left="283"/>
    </w:pPr>
  </w:style>
  <w:style w:type="paragraph" w:customStyle="1" w:styleId="Textbody">
    <w:name w:val="Text body"/>
    <w:basedOn w:val="Normalny"/>
    <w:rsid w:val="000900EB"/>
    <w:pPr>
      <w:widowControl w:val="0"/>
      <w:suppressAutoHyphens/>
      <w:spacing w:after="120"/>
      <w:textAlignment w:val="baseline"/>
    </w:pPr>
    <w:rPr>
      <w:kern w:val="1"/>
      <w:sz w:val="24"/>
    </w:rPr>
  </w:style>
  <w:style w:type="table" w:customStyle="1" w:styleId="Tabela-Siatka1">
    <w:name w:val="Tabela - Siatka1"/>
    <w:basedOn w:val="Standardowy"/>
    <w:next w:val="Tabela-Siatka"/>
    <w:uiPriority w:val="59"/>
    <w:rsid w:val="000900EB"/>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0">
    <w:name w:val="Akapit z listą2"/>
    <w:basedOn w:val="Normalny"/>
    <w:qFormat/>
    <w:rsid w:val="000900EB"/>
    <w:pPr>
      <w:ind w:left="720"/>
      <w:contextualSpacing/>
    </w:pPr>
  </w:style>
  <w:style w:type="paragraph" w:customStyle="1" w:styleId="PlainText1">
    <w:name w:val="Plain Text1"/>
    <w:basedOn w:val="Normalny"/>
    <w:rsid w:val="000900EB"/>
    <w:pPr>
      <w:widowControl w:val="0"/>
      <w:suppressAutoHyphens/>
    </w:pPr>
    <w:rPr>
      <w:rFonts w:ascii="Courier New" w:hAnsi="Courier New" w:cs="Courier New"/>
      <w:kern w:val="1"/>
      <w:sz w:val="24"/>
      <w:szCs w:val="24"/>
      <w:lang w:eastAsia="hi-IN" w:bidi="hi-IN"/>
    </w:rPr>
  </w:style>
  <w:style w:type="character" w:customStyle="1" w:styleId="TekstkomentarzaZnak1">
    <w:name w:val="Tekst komentarza Znak1"/>
    <w:uiPriority w:val="99"/>
    <w:semiHidden/>
    <w:rsid w:val="000900EB"/>
    <w:rPr>
      <w:lang w:eastAsia="ar-SA"/>
    </w:rPr>
  </w:style>
  <w:style w:type="character" w:customStyle="1" w:styleId="Heading1Char">
    <w:name w:val="Heading 1 Char"/>
    <w:rsid w:val="00DD701E"/>
    <w:rPr>
      <w:rFonts w:ascii="Cambria" w:eastAsia="Times New Roman" w:hAnsi="Cambria" w:cs="Times New Roman"/>
      <w:b/>
      <w:bCs/>
      <w:kern w:val="32"/>
      <w:sz w:val="32"/>
      <w:szCs w:val="32"/>
    </w:rPr>
  </w:style>
  <w:style w:type="character" w:customStyle="1" w:styleId="Heading2Char">
    <w:name w:val="Heading 2 Char"/>
    <w:semiHidden/>
    <w:rsid w:val="00DD701E"/>
    <w:rPr>
      <w:rFonts w:ascii="Cambria" w:eastAsia="Times New Roman" w:hAnsi="Cambria" w:cs="Times New Roman"/>
      <w:b/>
      <w:bCs/>
      <w:i/>
      <w:iCs/>
      <w:sz w:val="28"/>
      <w:szCs w:val="28"/>
    </w:rPr>
  </w:style>
  <w:style w:type="character" w:customStyle="1" w:styleId="Heading8Char">
    <w:name w:val="Heading 8 Char"/>
    <w:semiHidden/>
    <w:rsid w:val="00DD701E"/>
    <w:rPr>
      <w:rFonts w:ascii="Calibri" w:eastAsia="Times New Roman" w:hAnsi="Calibri" w:cs="Times New Roman"/>
      <w:i/>
      <w:iCs/>
      <w:sz w:val="24"/>
      <w:szCs w:val="24"/>
    </w:rPr>
  </w:style>
  <w:style w:type="character" w:customStyle="1" w:styleId="BodyTextIndent3Char">
    <w:name w:val="Body Text Indent 3 Char"/>
    <w:semiHidden/>
    <w:rsid w:val="00DD701E"/>
    <w:rPr>
      <w:rFonts w:ascii="Times New Roman" w:hAnsi="Times New Roman"/>
      <w:sz w:val="16"/>
      <w:szCs w:val="16"/>
    </w:rPr>
  </w:style>
  <w:style w:type="character" w:customStyle="1" w:styleId="BodyTextChar">
    <w:name w:val="Body Text Char"/>
    <w:semiHidden/>
    <w:rsid w:val="00DD701E"/>
    <w:rPr>
      <w:rFonts w:ascii="Times New Roman" w:hAnsi="Times New Roman"/>
    </w:rPr>
  </w:style>
  <w:style w:type="paragraph" w:customStyle="1" w:styleId="a">
    <w:basedOn w:val="Normalny"/>
    <w:next w:val="Mapadokumentu"/>
    <w:rsid w:val="00DD701E"/>
    <w:pPr>
      <w:shd w:val="clear" w:color="auto" w:fill="000080"/>
    </w:pPr>
    <w:rPr>
      <w:rFonts w:ascii="Tahoma" w:hAnsi="Tahoma"/>
    </w:rPr>
  </w:style>
  <w:style w:type="character" w:customStyle="1" w:styleId="DocumentMapChar">
    <w:name w:val="Document Map Char"/>
    <w:semiHidden/>
    <w:rsid w:val="00DD701E"/>
    <w:rPr>
      <w:rFonts w:ascii="Times New Roman" w:hAnsi="Times New Roman"/>
      <w:sz w:val="0"/>
      <w:szCs w:val="0"/>
    </w:rPr>
  </w:style>
  <w:style w:type="character" w:customStyle="1" w:styleId="BodyText2Char">
    <w:name w:val="Body Text 2 Char"/>
    <w:semiHidden/>
    <w:rsid w:val="00DD701E"/>
    <w:rPr>
      <w:rFonts w:ascii="Times New Roman" w:hAnsi="Times New Roman"/>
    </w:rPr>
  </w:style>
  <w:style w:type="table" w:customStyle="1" w:styleId="Tabela-Siatka2">
    <w:name w:val="Tabela - Siatka2"/>
    <w:basedOn w:val="Standardowy"/>
    <w:next w:val="Tabela-Siatka"/>
    <w:uiPriority w:val="59"/>
    <w:rsid w:val="00DD701E"/>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DD701E"/>
    <w:pPr>
      <w:spacing w:before="100" w:beforeAutospacing="1" w:after="119" w:line="360" w:lineRule="auto"/>
    </w:pPr>
    <w:rPr>
      <w:rFonts w:ascii="Calibri" w:hAnsi="Calibri"/>
      <w:sz w:val="24"/>
      <w:szCs w:val="24"/>
    </w:rPr>
  </w:style>
  <w:style w:type="character" w:styleId="Uwydatnienie">
    <w:name w:val="Emphasis"/>
    <w:uiPriority w:val="20"/>
    <w:qFormat/>
    <w:locked/>
    <w:rsid w:val="00084168"/>
    <w:rPr>
      <w:i/>
      <w:iCs/>
    </w:rPr>
  </w:style>
  <w:style w:type="table" w:customStyle="1" w:styleId="Tabela-Siatka3">
    <w:name w:val="Tabela - Siatka3"/>
    <w:basedOn w:val="Standardowy"/>
    <w:next w:val="Tabela-Siatka"/>
    <w:uiPriority w:val="59"/>
    <w:rsid w:val="00AF5615"/>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semiHidden/>
    <w:rsid w:val="004D5074"/>
  </w:style>
  <w:style w:type="character" w:customStyle="1" w:styleId="h1">
    <w:name w:val="h1"/>
    <w:basedOn w:val="Domylnaczcionkaakapitu"/>
    <w:rsid w:val="004D5074"/>
  </w:style>
  <w:style w:type="paragraph" w:customStyle="1" w:styleId="Heading2858D7CFB-ED40-4347-BF05-701D383B685F858D7CFB-ED40-4347-BF05-701D383B685F">
    <w:name w:val="Heading 2{858D7CFB-ED40-4347-BF05-701D383B685F}{858D7CFB-ED40-4347-BF05-701D383B685F}"/>
    <w:basedOn w:val="Normalny"/>
    <w:next w:val="Normalny"/>
    <w:rsid w:val="004D5074"/>
    <w:pPr>
      <w:keepNext/>
      <w:suppressAutoHyphens/>
      <w:autoSpaceDN w:val="0"/>
      <w:textAlignment w:val="baseline"/>
      <w:outlineLvl w:val="1"/>
    </w:pPr>
    <w:rPr>
      <w:rFonts w:ascii="Helvetica Narrow" w:eastAsia="SimSun" w:hAnsi="Helvetica Narrow" w:cs="Courier New"/>
      <w:bCs/>
      <w:i/>
      <w:iCs/>
      <w:kern w:val="3"/>
      <w:sz w:val="28"/>
      <w:szCs w:val="32"/>
      <w:lang w:eastAsia="zh-CN" w:bidi="hi-IN"/>
    </w:rPr>
  </w:style>
  <w:style w:type="character" w:customStyle="1" w:styleId="h2">
    <w:name w:val="h2"/>
    <w:basedOn w:val="Domylnaczcionkaakapitu"/>
    <w:rsid w:val="004D5074"/>
  </w:style>
  <w:style w:type="numbering" w:customStyle="1" w:styleId="Biecalista1">
    <w:name w:val="Bieżąca lista1"/>
    <w:rsid w:val="00631351"/>
    <w:pPr>
      <w:numPr>
        <w:numId w:val="8"/>
      </w:numPr>
    </w:pPr>
  </w:style>
  <w:style w:type="character" w:customStyle="1" w:styleId="ZwykytekstZnak">
    <w:name w:val="Zwykły tekst Znak"/>
    <w:link w:val="Zwykytekst"/>
    <w:rsid w:val="00A17F30"/>
    <w:rPr>
      <w:rFonts w:ascii="Courier New" w:hAnsi="Courier New" w:cs="Times New Roman"/>
      <w:w w:val="89"/>
      <w:sz w:val="25"/>
    </w:rPr>
  </w:style>
  <w:style w:type="paragraph" w:styleId="Zwykytekst">
    <w:name w:val="Plain Text"/>
    <w:basedOn w:val="Normalny"/>
    <w:link w:val="ZwykytekstZnak"/>
    <w:locked/>
    <w:rsid w:val="00A17F30"/>
    <w:pPr>
      <w:autoSpaceDE w:val="0"/>
      <w:autoSpaceDN w:val="0"/>
      <w:spacing w:before="90" w:line="380" w:lineRule="atLeast"/>
      <w:jc w:val="both"/>
    </w:pPr>
    <w:rPr>
      <w:rFonts w:ascii="Courier New" w:hAnsi="Courier New"/>
      <w:w w:val="89"/>
      <w:sz w:val="25"/>
      <w:lang w:val="x-none" w:eastAsia="x-none"/>
    </w:rPr>
  </w:style>
  <w:style w:type="character" w:customStyle="1" w:styleId="ZwykytekstZnak1">
    <w:name w:val="Zwykły tekst Znak1"/>
    <w:uiPriority w:val="99"/>
    <w:semiHidden/>
    <w:rsid w:val="00A17F30"/>
    <w:rPr>
      <w:rFonts w:ascii="Courier New" w:hAnsi="Courier New" w:cs="Courier New"/>
    </w:rPr>
  </w:style>
  <w:style w:type="character" w:styleId="Nierozpoznanawzmianka">
    <w:name w:val="Unresolved Mention"/>
    <w:uiPriority w:val="99"/>
    <w:semiHidden/>
    <w:unhideWhenUsed/>
    <w:rsid w:val="007B0A8E"/>
    <w:rPr>
      <w:color w:val="605E5C"/>
      <w:shd w:val="clear" w:color="auto" w:fill="E1DFDD"/>
    </w:rPr>
  </w:style>
  <w:style w:type="numbering" w:customStyle="1" w:styleId="Bezlisty3">
    <w:name w:val="Bez listy3"/>
    <w:next w:val="Bezlisty"/>
    <w:uiPriority w:val="99"/>
    <w:semiHidden/>
    <w:unhideWhenUsed/>
    <w:rsid w:val="005A2A95"/>
  </w:style>
  <w:style w:type="character" w:customStyle="1" w:styleId="PlandokumentuZnak">
    <w:name w:val="Plan dokumentu Znak"/>
    <w:link w:val="Plandokumentu1"/>
    <w:semiHidden/>
    <w:rsid w:val="005A2A95"/>
    <w:rPr>
      <w:rFonts w:ascii="Tahoma" w:hAnsi="Tahoma"/>
      <w:shd w:val="clear" w:color="auto" w:fill="000080"/>
    </w:rPr>
  </w:style>
  <w:style w:type="paragraph" w:customStyle="1" w:styleId="Plandokumentu1">
    <w:name w:val="Plan dokumentu1"/>
    <w:basedOn w:val="Normalny"/>
    <w:link w:val="PlandokumentuZnak"/>
    <w:semiHidden/>
    <w:rsid w:val="005A2A95"/>
    <w:pPr>
      <w:shd w:val="clear" w:color="auto" w:fill="000080"/>
    </w:pPr>
    <w:rPr>
      <w:rFonts w:ascii="Tahoma" w:hAnsi="Tahoma" w:cs="Calibri"/>
    </w:rPr>
  </w:style>
  <w:style w:type="character" w:customStyle="1" w:styleId="TekstpodstawowywcityZnak1">
    <w:name w:val="Tekst podstawowy wcięty Znak1"/>
    <w:uiPriority w:val="99"/>
    <w:semiHidden/>
    <w:rsid w:val="00B921E6"/>
    <w:rPr>
      <w:rFonts w:ascii="Times New Roman" w:eastAsia="SimSun" w:hAnsi="Times New Roman" w:cs="Mangal"/>
      <w:kern w:val="3"/>
      <w:sz w:val="24"/>
      <w:szCs w:val="21"/>
      <w:lang w:eastAsia="zh-CN" w:bidi="hi-IN"/>
    </w:rPr>
  </w:style>
  <w:style w:type="paragraph" w:styleId="Nagwekspisutreci">
    <w:name w:val="TOC Heading"/>
    <w:basedOn w:val="Nagwek1"/>
    <w:next w:val="Normalny"/>
    <w:uiPriority w:val="39"/>
    <w:unhideWhenUsed/>
    <w:qFormat/>
    <w:rsid w:val="00B05BA4"/>
    <w:pPr>
      <w:keepLines/>
      <w:spacing w:before="240" w:line="259" w:lineRule="auto"/>
      <w:jc w:val="left"/>
      <w:outlineLvl w:val="9"/>
    </w:pPr>
    <w:rPr>
      <w:rFonts w:ascii="Calibri Light" w:hAnsi="Calibri Light"/>
      <w:b w:val="0"/>
      <w:bCs w:val="0"/>
      <w:color w:val="2E74B5"/>
      <w:lang w:val="pl-PL"/>
    </w:rPr>
  </w:style>
  <w:style w:type="character" w:styleId="UyteHipercze">
    <w:name w:val="FollowedHyperlink"/>
    <w:basedOn w:val="Domylnaczcionkaakapitu"/>
    <w:uiPriority w:val="99"/>
    <w:semiHidden/>
    <w:unhideWhenUsed/>
    <w:locked/>
    <w:rsid w:val="00DE0275"/>
    <w:rPr>
      <w:color w:val="954F72" w:themeColor="followedHyperlink"/>
      <w:u w:val="single"/>
    </w:rPr>
  </w:style>
  <w:style w:type="character" w:customStyle="1" w:styleId="NagwekZnak1">
    <w:name w:val="Nagłówek Znak1"/>
    <w:uiPriority w:val="99"/>
    <w:rsid w:val="00934E0A"/>
  </w:style>
  <w:style w:type="character" w:customStyle="1" w:styleId="AkapitzlistZnak">
    <w:name w:val="Akapit z listą Znak"/>
    <w:aliases w:val="Preambuła Znak,Nagłowek 3 Znak,lp1 Znak"/>
    <w:link w:val="Akapitzlist"/>
    <w:uiPriority w:val="34"/>
    <w:qFormat/>
    <w:locked/>
    <w:rsid w:val="008230B7"/>
    <w:rPr>
      <w:sz w:val="22"/>
      <w:szCs w:val="22"/>
    </w:rPr>
  </w:style>
  <w:style w:type="character" w:customStyle="1" w:styleId="Zakotwiczenieprzypisudolnego">
    <w:name w:val="Zakotwiczenie przypisu dolnego"/>
    <w:rsid w:val="009410DC"/>
    <w:rPr>
      <w:rFonts w:cs="Times New Roman"/>
      <w:vertAlign w:val="superscript"/>
    </w:rPr>
  </w:style>
  <w:style w:type="paragraph" w:customStyle="1" w:styleId="Domynie">
    <w:name w:val="Domy徑nie"/>
    <w:qFormat/>
    <w:rsid w:val="007E423F"/>
    <w:pPr>
      <w:widowControl w:val="0"/>
      <w:spacing w:after="160" w:line="252" w:lineRule="auto"/>
    </w:pPr>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1947">
      <w:bodyDiv w:val="1"/>
      <w:marLeft w:val="0"/>
      <w:marRight w:val="0"/>
      <w:marTop w:val="0"/>
      <w:marBottom w:val="0"/>
      <w:divBdr>
        <w:top w:val="none" w:sz="0" w:space="0" w:color="auto"/>
        <w:left w:val="none" w:sz="0" w:space="0" w:color="auto"/>
        <w:bottom w:val="none" w:sz="0" w:space="0" w:color="auto"/>
        <w:right w:val="none" w:sz="0" w:space="0" w:color="auto"/>
      </w:divBdr>
    </w:div>
    <w:div w:id="109398523">
      <w:bodyDiv w:val="1"/>
      <w:marLeft w:val="0"/>
      <w:marRight w:val="0"/>
      <w:marTop w:val="0"/>
      <w:marBottom w:val="0"/>
      <w:divBdr>
        <w:top w:val="none" w:sz="0" w:space="0" w:color="auto"/>
        <w:left w:val="none" w:sz="0" w:space="0" w:color="auto"/>
        <w:bottom w:val="none" w:sz="0" w:space="0" w:color="auto"/>
        <w:right w:val="none" w:sz="0" w:space="0" w:color="auto"/>
      </w:divBdr>
    </w:div>
    <w:div w:id="115369060">
      <w:bodyDiv w:val="1"/>
      <w:marLeft w:val="0"/>
      <w:marRight w:val="0"/>
      <w:marTop w:val="0"/>
      <w:marBottom w:val="0"/>
      <w:divBdr>
        <w:top w:val="none" w:sz="0" w:space="0" w:color="auto"/>
        <w:left w:val="none" w:sz="0" w:space="0" w:color="auto"/>
        <w:bottom w:val="none" w:sz="0" w:space="0" w:color="auto"/>
        <w:right w:val="none" w:sz="0" w:space="0" w:color="auto"/>
      </w:divBdr>
    </w:div>
    <w:div w:id="155923773">
      <w:bodyDiv w:val="1"/>
      <w:marLeft w:val="0"/>
      <w:marRight w:val="0"/>
      <w:marTop w:val="0"/>
      <w:marBottom w:val="0"/>
      <w:divBdr>
        <w:top w:val="none" w:sz="0" w:space="0" w:color="auto"/>
        <w:left w:val="none" w:sz="0" w:space="0" w:color="auto"/>
        <w:bottom w:val="none" w:sz="0" w:space="0" w:color="auto"/>
        <w:right w:val="none" w:sz="0" w:space="0" w:color="auto"/>
      </w:divBdr>
    </w:div>
    <w:div w:id="168181658">
      <w:bodyDiv w:val="1"/>
      <w:marLeft w:val="0"/>
      <w:marRight w:val="0"/>
      <w:marTop w:val="0"/>
      <w:marBottom w:val="0"/>
      <w:divBdr>
        <w:top w:val="none" w:sz="0" w:space="0" w:color="auto"/>
        <w:left w:val="none" w:sz="0" w:space="0" w:color="auto"/>
        <w:bottom w:val="none" w:sz="0" w:space="0" w:color="auto"/>
        <w:right w:val="none" w:sz="0" w:space="0" w:color="auto"/>
      </w:divBdr>
    </w:div>
    <w:div w:id="215510649">
      <w:bodyDiv w:val="1"/>
      <w:marLeft w:val="0"/>
      <w:marRight w:val="0"/>
      <w:marTop w:val="0"/>
      <w:marBottom w:val="0"/>
      <w:divBdr>
        <w:top w:val="none" w:sz="0" w:space="0" w:color="auto"/>
        <w:left w:val="none" w:sz="0" w:space="0" w:color="auto"/>
        <w:bottom w:val="none" w:sz="0" w:space="0" w:color="auto"/>
        <w:right w:val="none" w:sz="0" w:space="0" w:color="auto"/>
      </w:divBdr>
    </w:div>
    <w:div w:id="321008519">
      <w:bodyDiv w:val="1"/>
      <w:marLeft w:val="0"/>
      <w:marRight w:val="0"/>
      <w:marTop w:val="0"/>
      <w:marBottom w:val="0"/>
      <w:divBdr>
        <w:top w:val="none" w:sz="0" w:space="0" w:color="auto"/>
        <w:left w:val="none" w:sz="0" w:space="0" w:color="auto"/>
        <w:bottom w:val="none" w:sz="0" w:space="0" w:color="auto"/>
        <w:right w:val="none" w:sz="0" w:space="0" w:color="auto"/>
      </w:divBdr>
    </w:div>
    <w:div w:id="331032188">
      <w:bodyDiv w:val="1"/>
      <w:marLeft w:val="0"/>
      <w:marRight w:val="0"/>
      <w:marTop w:val="0"/>
      <w:marBottom w:val="0"/>
      <w:divBdr>
        <w:top w:val="none" w:sz="0" w:space="0" w:color="auto"/>
        <w:left w:val="none" w:sz="0" w:space="0" w:color="auto"/>
        <w:bottom w:val="none" w:sz="0" w:space="0" w:color="auto"/>
        <w:right w:val="none" w:sz="0" w:space="0" w:color="auto"/>
      </w:divBdr>
    </w:div>
    <w:div w:id="436750476">
      <w:bodyDiv w:val="1"/>
      <w:marLeft w:val="0"/>
      <w:marRight w:val="0"/>
      <w:marTop w:val="0"/>
      <w:marBottom w:val="0"/>
      <w:divBdr>
        <w:top w:val="none" w:sz="0" w:space="0" w:color="auto"/>
        <w:left w:val="none" w:sz="0" w:space="0" w:color="auto"/>
        <w:bottom w:val="none" w:sz="0" w:space="0" w:color="auto"/>
        <w:right w:val="none" w:sz="0" w:space="0" w:color="auto"/>
      </w:divBdr>
    </w:div>
    <w:div w:id="447241610">
      <w:bodyDiv w:val="1"/>
      <w:marLeft w:val="0"/>
      <w:marRight w:val="0"/>
      <w:marTop w:val="0"/>
      <w:marBottom w:val="0"/>
      <w:divBdr>
        <w:top w:val="none" w:sz="0" w:space="0" w:color="auto"/>
        <w:left w:val="none" w:sz="0" w:space="0" w:color="auto"/>
        <w:bottom w:val="none" w:sz="0" w:space="0" w:color="auto"/>
        <w:right w:val="none" w:sz="0" w:space="0" w:color="auto"/>
      </w:divBdr>
    </w:div>
    <w:div w:id="454714501">
      <w:bodyDiv w:val="1"/>
      <w:marLeft w:val="0"/>
      <w:marRight w:val="0"/>
      <w:marTop w:val="0"/>
      <w:marBottom w:val="0"/>
      <w:divBdr>
        <w:top w:val="none" w:sz="0" w:space="0" w:color="auto"/>
        <w:left w:val="none" w:sz="0" w:space="0" w:color="auto"/>
        <w:bottom w:val="none" w:sz="0" w:space="0" w:color="auto"/>
        <w:right w:val="none" w:sz="0" w:space="0" w:color="auto"/>
      </w:divBdr>
    </w:div>
    <w:div w:id="492187811">
      <w:bodyDiv w:val="1"/>
      <w:marLeft w:val="0"/>
      <w:marRight w:val="0"/>
      <w:marTop w:val="0"/>
      <w:marBottom w:val="0"/>
      <w:divBdr>
        <w:top w:val="none" w:sz="0" w:space="0" w:color="auto"/>
        <w:left w:val="none" w:sz="0" w:space="0" w:color="auto"/>
        <w:bottom w:val="none" w:sz="0" w:space="0" w:color="auto"/>
        <w:right w:val="none" w:sz="0" w:space="0" w:color="auto"/>
      </w:divBdr>
    </w:div>
    <w:div w:id="506407312">
      <w:bodyDiv w:val="1"/>
      <w:marLeft w:val="0"/>
      <w:marRight w:val="0"/>
      <w:marTop w:val="0"/>
      <w:marBottom w:val="0"/>
      <w:divBdr>
        <w:top w:val="none" w:sz="0" w:space="0" w:color="auto"/>
        <w:left w:val="none" w:sz="0" w:space="0" w:color="auto"/>
        <w:bottom w:val="none" w:sz="0" w:space="0" w:color="auto"/>
        <w:right w:val="none" w:sz="0" w:space="0" w:color="auto"/>
      </w:divBdr>
    </w:div>
    <w:div w:id="517698146">
      <w:bodyDiv w:val="1"/>
      <w:marLeft w:val="0"/>
      <w:marRight w:val="0"/>
      <w:marTop w:val="0"/>
      <w:marBottom w:val="0"/>
      <w:divBdr>
        <w:top w:val="none" w:sz="0" w:space="0" w:color="auto"/>
        <w:left w:val="none" w:sz="0" w:space="0" w:color="auto"/>
        <w:bottom w:val="none" w:sz="0" w:space="0" w:color="auto"/>
        <w:right w:val="none" w:sz="0" w:space="0" w:color="auto"/>
      </w:divBdr>
    </w:div>
    <w:div w:id="545458449">
      <w:bodyDiv w:val="1"/>
      <w:marLeft w:val="0"/>
      <w:marRight w:val="0"/>
      <w:marTop w:val="0"/>
      <w:marBottom w:val="0"/>
      <w:divBdr>
        <w:top w:val="none" w:sz="0" w:space="0" w:color="auto"/>
        <w:left w:val="none" w:sz="0" w:space="0" w:color="auto"/>
        <w:bottom w:val="none" w:sz="0" w:space="0" w:color="auto"/>
        <w:right w:val="none" w:sz="0" w:space="0" w:color="auto"/>
      </w:divBdr>
    </w:div>
    <w:div w:id="638267364">
      <w:bodyDiv w:val="1"/>
      <w:marLeft w:val="0"/>
      <w:marRight w:val="0"/>
      <w:marTop w:val="0"/>
      <w:marBottom w:val="0"/>
      <w:divBdr>
        <w:top w:val="none" w:sz="0" w:space="0" w:color="auto"/>
        <w:left w:val="none" w:sz="0" w:space="0" w:color="auto"/>
        <w:bottom w:val="none" w:sz="0" w:space="0" w:color="auto"/>
        <w:right w:val="none" w:sz="0" w:space="0" w:color="auto"/>
      </w:divBdr>
    </w:div>
    <w:div w:id="641010230">
      <w:bodyDiv w:val="1"/>
      <w:marLeft w:val="0"/>
      <w:marRight w:val="0"/>
      <w:marTop w:val="0"/>
      <w:marBottom w:val="0"/>
      <w:divBdr>
        <w:top w:val="none" w:sz="0" w:space="0" w:color="auto"/>
        <w:left w:val="none" w:sz="0" w:space="0" w:color="auto"/>
        <w:bottom w:val="none" w:sz="0" w:space="0" w:color="auto"/>
        <w:right w:val="none" w:sz="0" w:space="0" w:color="auto"/>
      </w:divBdr>
    </w:div>
    <w:div w:id="656765905">
      <w:bodyDiv w:val="1"/>
      <w:marLeft w:val="0"/>
      <w:marRight w:val="0"/>
      <w:marTop w:val="0"/>
      <w:marBottom w:val="0"/>
      <w:divBdr>
        <w:top w:val="none" w:sz="0" w:space="0" w:color="auto"/>
        <w:left w:val="none" w:sz="0" w:space="0" w:color="auto"/>
        <w:bottom w:val="none" w:sz="0" w:space="0" w:color="auto"/>
        <w:right w:val="none" w:sz="0" w:space="0" w:color="auto"/>
      </w:divBdr>
    </w:div>
    <w:div w:id="680081713">
      <w:bodyDiv w:val="1"/>
      <w:marLeft w:val="0"/>
      <w:marRight w:val="0"/>
      <w:marTop w:val="0"/>
      <w:marBottom w:val="0"/>
      <w:divBdr>
        <w:top w:val="none" w:sz="0" w:space="0" w:color="auto"/>
        <w:left w:val="none" w:sz="0" w:space="0" w:color="auto"/>
        <w:bottom w:val="none" w:sz="0" w:space="0" w:color="auto"/>
        <w:right w:val="none" w:sz="0" w:space="0" w:color="auto"/>
      </w:divBdr>
    </w:div>
    <w:div w:id="745686639">
      <w:bodyDiv w:val="1"/>
      <w:marLeft w:val="0"/>
      <w:marRight w:val="0"/>
      <w:marTop w:val="0"/>
      <w:marBottom w:val="0"/>
      <w:divBdr>
        <w:top w:val="none" w:sz="0" w:space="0" w:color="auto"/>
        <w:left w:val="none" w:sz="0" w:space="0" w:color="auto"/>
        <w:bottom w:val="none" w:sz="0" w:space="0" w:color="auto"/>
        <w:right w:val="none" w:sz="0" w:space="0" w:color="auto"/>
      </w:divBdr>
    </w:div>
    <w:div w:id="788548040">
      <w:bodyDiv w:val="1"/>
      <w:marLeft w:val="0"/>
      <w:marRight w:val="0"/>
      <w:marTop w:val="0"/>
      <w:marBottom w:val="0"/>
      <w:divBdr>
        <w:top w:val="none" w:sz="0" w:space="0" w:color="auto"/>
        <w:left w:val="none" w:sz="0" w:space="0" w:color="auto"/>
        <w:bottom w:val="none" w:sz="0" w:space="0" w:color="auto"/>
        <w:right w:val="none" w:sz="0" w:space="0" w:color="auto"/>
      </w:divBdr>
    </w:div>
    <w:div w:id="815489324">
      <w:bodyDiv w:val="1"/>
      <w:marLeft w:val="0"/>
      <w:marRight w:val="0"/>
      <w:marTop w:val="0"/>
      <w:marBottom w:val="0"/>
      <w:divBdr>
        <w:top w:val="none" w:sz="0" w:space="0" w:color="auto"/>
        <w:left w:val="none" w:sz="0" w:space="0" w:color="auto"/>
        <w:bottom w:val="none" w:sz="0" w:space="0" w:color="auto"/>
        <w:right w:val="none" w:sz="0" w:space="0" w:color="auto"/>
      </w:divBdr>
    </w:div>
    <w:div w:id="932014418">
      <w:bodyDiv w:val="1"/>
      <w:marLeft w:val="0"/>
      <w:marRight w:val="0"/>
      <w:marTop w:val="0"/>
      <w:marBottom w:val="0"/>
      <w:divBdr>
        <w:top w:val="none" w:sz="0" w:space="0" w:color="auto"/>
        <w:left w:val="none" w:sz="0" w:space="0" w:color="auto"/>
        <w:bottom w:val="none" w:sz="0" w:space="0" w:color="auto"/>
        <w:right w:val="none" w:sz="0" w:space="0" w:color="auto"/>
      </w:divBdr>
    </w:div>
    <w:div w:id="932394903">
      <w:bodyDiv w:val="1"/>
      <w:marLeft w:val="0"/>
      <w:marRight w:val="0"/>
      <w:marTop w:val="0"/>
      <w:marBottom w:val="0"/>
      <w:divBdr>
        <w:top w:val="none" w:sz="0" w:space="0" w:color="auto"/>
        <w:left w:val="none" w:sz="0" w:space="0" w:color="auto"/>
        <w:bottom w:val="none" w:sz="0" w:space="0" w:color="auto"/>
        <w:right w:val="none" w:sz="0" w:space="0" w:color="auto"/>
      </w:divBdr>
    </w:div>
    <w:div w:id="947813063">
      <w:bodyDiv w:val="1"/>
      <w:marLeft w:val="0"/>
      <w:marRight w:val="0"/>
      <w:marTop w:val="0"/>
      <w:marBottom w:val="0"/>
      <w:divBdr>
        <w:top w:val="none" w:sz="0" w:space="0" w:color="auto"/>
        <w:left w:val="none" w:sz="0" w:space="0" w:color="auto"/>
        <w:bottom w:val="none" w:sz="0" w:space="0" w:color="auto"/>
        <w:right w:val="none" w:sz="0" w:space="0" w:color="auto"/>
      </w:divBdr>
    </w:div>
    <w:div w:id="972515246">
      <w:bodyDiv w:val="1"/>
      <w:marLeft w:val="0"/>
      <w:marRight w:val="0"/>
      <w:marTop w:val="0"/>
      <w:marBottom w:val="0"/>
      <w:divBdr>
        <w:top w:val="none" w:sz="0" w:space="0" w:color="auto"/>
        <w:left w:val="none" w:sz="0" w:space="0" w:color="auto"/>
        <w:bottom w:val="none" w:sz="0" w:space="0" w:color="auto"/>
        <w:right w:val="none" w:sz="0" w:space="0" w:color="auto"/>
      </w:divBdr>
    </w:div>
    <w:div w:id="988708231">
      <w:bodyDiv w:val="1"/>
      <w:marLeft w:val="0"/>
      <w:marRight w:val="0"/>
      <w:marTop w:val="0"/>
      <w:marBottom w:val="0"/>
      <w:divBdr>
        <w:top w:val="none" w:sz="0" w:space="0" w:color="auto"/>
        <w:left w:val="none" w:sz="0" w:space="0" w:color="auto"/>
        <w:bottom w:val="none" w:sz="0" w:space="0" w:color="auto"/>
        <w:right w:val="none" w:sz="0" w:space="0" w:color="auto"/>
      </w:divBdr>
    </w:div>
    <w:div w:id="1088230053">
      <w:bodyDiv w:val="1"/>
      <w:marLeft w:val="0"/>
      <w:marRight w:val="0"/>
      <w:marTop w:val="0"/>
      <w:marBottom w:val="0"/>
      <w:divBdr>
        <w:top w:val="none" w:sz="0" w:space="0" w:color="auto"/>
        <w:left w:val="none" w:sz="0" w:space="0" w:color="auto"/>
        <w:bottom w:val="none" w:sz="0" w:space="0" w:color="auto"/>
        <w:right w:val="none" w:sz="0" w:space="0" w:color="auto"/>
      </w:divBdr>
    </w:div>
    <w:div w:id="1119184029">
      <w:bodyDiv w:val="1"/>
      <w:marLeft w:val="0"/>
      <w:marRight w:val="0"/>
      <w:marTop w:val="0"/>
      <w:marBottom w:val="0"/>
      <w:divBdr>
        <w:top w:val="none" w:sz="0" w:space="0" w:color="auto"/>
        <w:left w:val="none" w:sz="0" w:space="0" w:color="auto"/>
        <w:bottom w:val="none" w:sz="0" w:space="0" w:color="auto"/>
        <w:right w:val="none" w:sz="0" w:space="0" w:color="auto"/>
      </w:divBdr>
    </w:div>
    <w:div w:id="1131165899">
      <w:bodyDiv w:val="1"/>
      <w:marLeft w:val="0"/>
      <w:marRight w:val="0"/>
      <w:marTop w:val="0"/>
      <w:marBottom w:val="0"/>
      <w:divBdr>
        <w:top w:val="none" w:sz="0" w:space="0" w:color="auto"/>
        <w:left w:val="none" w:sz="0" w:space="0" w:color="auto"/>
        <w:bottom w:val="none" w:sz="0" w:space="0" w:color="auto"/>
        <w:right w:val="none" w:sz="0" w:space="0" w:color="auto"/>
      </w:divBdr>
    </w:div>
    <w:div w:id="1161583181">
      <w:bodyDiv w:val="1"/>
      <w:marLeft w:val="0"/>
      <w:marRight w:val="0"/>
      <w:marTop w:val="0"/>
      <w:marBottom w:val="0"/>
      <w:divBdr>
        <w:top w:val="none" w:sz="0" w:space="0" w:color="auto"/>
        <w:left w:val="none" w:sz="0" w:space="0" w:color="auto"/>
        <w:bottom w:val="none" w:sz="0" w:space="0" w:color="auto"/>
        <w:right w:val="none" w:sz="0" w:space="0" w:color="auto"/>
      </w:divBdr>
    </w:div>
    <w:div w:id="1186136259">
      <w:bodyDiv w:val="1"/>
      <w:marLeft w:val="0"/>
      <w:marRight w:val="0"/>
      <w:marTop w:val="0"/>
      <w:marBottom w:val="0"/>
      <w:divBdr>
        <w:top w:val="none" w:sz="0" w:space="0" w:color="auto"/>
        <w:left w:val="none" w:sz="0" w:space="0" w:color="auto"/>
        <w:bottom w:val="none" w:sz="0" w:space="0" w:color="auto"/>
        <w:right w:val="none" w:sz="0" w:space="0" w:color="auto"/>
      </w:divBdr>
    </w:div>
    <w:div w:id="1201938901">
      <w:bodyDiv w:val="1"/>
      <w:marLeft w:val="0"/>
      <w:marRight w:val="0"/>
      <w:marTop w:val="0"/>
      <w:marBottom w:val="0"/>
      <w:divBdr>
        <w:top w:val="none" w:sz="0" w:space="0" w:color="auto"/>
        <w:left w:val="none" w:sz="0" w:space="0" w:color="auto"/>
        <w:bottom w:val="none" w:sz="0" w:space="0" w:color="auto"/>
        <w:right w:val="none" w:sz="0" w:space="0" w:color="auto"/>
      </w:divBdr>
    </w:div>
    <w:div w:id="1282151709">
      <w:bodyDiv w:val="1"/>
      <w:marLeft w:val="0"/>
      <w:marRight w:val="0"/>
      <w:marTop w:val="0"/>
      <w:marBottom w:val="0"/>
      <w:divBdr>
        <w:top w:val="none" w:sz="0" w:space="0" w:color="auto"/>
        <w:left w:val="none" w:sz="0" w:space="0" w:color="auto"/>
        <w:bottom w:val="none" w:sz="0" w:space="0" w:color="auto"/>
        <w:right w:val="none" w:sz="0" w:space="0" w:color="auto"/>
      </w:divBdr>
    </w:div>
    <w:div w:id="1293710773">
      <w:bodyDiv w:val="1"/>
      <w:marLeft w:val="0"/>
      <w:marRight w:val="0"/>
      <w:marTop w:val="0"/>
      <w:marBottom w:val="0"/>
      <w:divBdr>
        <w:top w:val="none" w:sz="0" w:space="0" w:color="auto"/>
        <w:left w:val="none" w:sz="0" w:space="0" w:color="auto"/>
        <w:bottom w:val="none" w:sz="0" w:space="0" w:color="auto"/>
        <w:right w:val="none" w:sz="0" w:space="0" w:color="auto"/>
      </w:divBdr>
    </w:div>
    <w:div w:id="1293829563">
      <w:bodyDiv w:val="1"/>
      <w:marLeft w:val="0"/>
      <w:marRight w:val="0"/>
      <w:marTop w:val="0"/>
      <w:marBottom w:val="0"/>
      <w:divBdr>
        <w:top w:val="none" w:sz="0" w:space="0" w:color="auto"/>
        <w:left w:val="none" w:sz="0" w:space="0" w:color="auto"/>
        <w:bottom w:val="none" w:sz="0" w:space="0" w:color="auto"/>
        <w:right w:val="none" w:sz="0" w:space="0" w:color="auto"/>
      </w:divBdr>
    </w:div>
    <w:div w:id="1337339228">
      <w:bodyDiv w:val="1"/>
      <w:marLeft w:val="0"/>
      <w:marRight w:val="0"/>
      <w:marTop w:val="0"/>
      <w:marBottom w:val="0"/>
      <w:divBdr>
        <w:top w:val="none" w:sz="0" w:space="0" w:color="auto"/>
        <w:left w:val="none" w:sz="0" w:space="0" w:color="auto"/>
        <w:bottom w:val="none" w:sz="0" w:space="0" w:color="auto"/>
        <w:right w:val="none" w:sz="0" w:space="0" w:color="auto"/>
      </w:divBdr>
    </w:div>
    <w:div w:id="1407529829">
      <w:bodyDiv w:val="1"/>
      <w:marLeft w:val="0"/>
      <w:marRight w:val="0"/>
      <w:marTop w:val="0"/>
      <w:marBottom w:val="0"/>
      <w:divBdr>
        <w:top w:val="none" w:sz="0" w:space="0" w:color="auto"/>
        <w:left w:val="none" w:sz="0" w:space="0" w:color="auto"/>
        <w:bottom w:val="none" w:sz="0" w:space="0" w:color="auto"/>
        <w:right w:val="none" w:sz="0" w:space="0" w:color="auto"/>
      </w:divBdr>
    </w:div>
    <w:div w:id="1409575496">
      <w:bodyDiv w:val="1"/>
      <w:marLeft w:val="0"/>
      <w:marRight w:val="0"/>
      <w:marTop w:val="0"/>
      <w:marBottom w:val="0"/>
      <w:divBdr>
        <w:top w:val="none" w:sz="0" w:space="0" w:color="auto"/>
        <w:left w:val="none" w:sz="0" w:space="0" w:color="auto"/>
        <w:bottom w:val="none" w:sz="0" w:space="0" w:color="auto"/>
        <w:right w:val="none" w:sz="0" w:space="0" w:color="auto"/>
      </w:divBdr>
    </w:div>
    <w:div w:id="1475444093">
      <w:bodyDiv w:val="1"/>
      <w:marLeft w:val="0"/>
      <w:marRight w:val="0"/>
      <w:marTop w:val="0"/>
      <w:marBottom w:val="0"/>
      <w:divBdr>
        <w:top w:val="none" w:sz="0" w:space="0" w:color="auto"/>
        <w:left w:val="none" w:sz="0" w:space="0" w:color="auto"/>
        <w:bottom w:val="none" w:sz="0" w:space="0" w:color="auto"/>
        <w:right w:val="none" w:sz="0" w:space="0" w:color="auto"/>
      </w:divBdr>
    </w:div>
    <w:div w:id="1485703091">
      <w:marLeft w:val="0"/>
      <w:marRight w:val="0"/>
      <w:marTop w:val="0"/>
      <w:marBottom w:val="0"/>
      <w:divBdr>
        <w:top w:val="none" w:sz="0" w:space="0" w:color="auto"/>
        <w:left w:val="none" w:sz="0" w:space="0" w:color="auto"/>
        <w:bottom w:val="none" w:sz="0" w:space="0" w:color="auto"/>
        <w:right w:val="none" w:sz="0" w:space="0" w:color="auto"/>
      </w:divBdr>
    </w:div>
    <w:div w:id="1485703092">
      <w:marLeft w:val="0"/>
      <w:marRight w:val="0"/>
      <w:marTop w:val="0"/>
      <w:marBottom w:val="0"/>
      <w:divBdr>
        <w:top w:val="none" w:sz="0" w:space="0" w:color="auto"/>
        <w:left w:val="none" w:sz="0" w:space="0" w:color="auto"/>
        <w:bottom w:val="none" w:sz="0" w:space="0" w:color="auto"/>
        <w:right w:val="none" w:sz="0" w:space="0" w:color="auto"/>
      </w:divBdr>
    </w:div>
    <w:div w:id="1485703093">
      <w:marLeft w:val="0"/>
      <w:marRight w:val="0"/>
      <w:marTop w:val="0"/>
      <w:marBottom w:val="0"/>
      <w:divBdr>
        <w:top w:val="none" w:sz="0" w:space="0" w:color="auto"/>
        <w:left w:val="none" w:sz="0" w:space="0" w:color="auto"/>
        <w:bottom w:val="none" w:sz="0" w:space="0" w:color="auto"/>
        <w:right w:val="none" w:sz="0" w:space="0" w:color="auto"/>
      </w:divBdr>
    </w:div>
    <w:div w:id="1485703094">
      <w:marLeft w:val="0"/>
      <w:marRight w:val="0"/>
      <w:marTop w:val="0"/>
      <w:marBottom w:val="0"/>
      <w:divBdr>
        <w:top w:val="none" w:sz="0" w:space="0" w:color="auto"/>
        <w:left w:val="none" w:sz="0" w:space="0" w:color="auto"/>
        <w:bottom w:val="none" w:sz="0" w:space="0" w:color="auto"/>
        <w:right w:val="none" w:sz="0" w:space="0" w:color="auto"/>
      </w:divBdr>
    </w:div>
    <w:div w:id="1485703095">
      <w:marLeft w:val="0"/>
      <w:marRight w:val="0"/>
      <w:marTop w:val="0"/>
      <w:marBottom w:val="0"/>
      <w:divBdr>
        <w:top w:val="none" w:sz="0" w:space="0" w:color="auto"/>
        <w:left w:val="none" w:sz="0" w:space="0" w:color="auto"/>
        <w:bottom w:val="none" w:sz="0" w:space="0" w:color="auto"/>
        <w:right w:val="none" w:sz="0" w:space="0" w:color="auto"/>
      </w:divBdr>
    </w:div>
    <w:div w:id="1485703096">
      <w:marLeft w:val="0"/>
      <w:marRight w:val="0"/>
      <w:marTop w:val="0"/>
      <w:marBottom w:val="0"/>
      <w:divBdr>
        <w:top w:val="none" w:sz="0" w:space="0" w:color="auto"/>
        <w:left w:val="none" w:sz="0" w:space="0" w:color="auto"/>
        <w:bottom w:val="none" w:sz="0" w:space="0" w:color="auto"/>
        <w:right w:val="none" w:sz="0" w:space="0" w:color="auto"/>
      </w:divBdr>
    </w:div>
    <w:div w:id="1485703097">
      <w:marLeft w:val="0"/>
      <w:marRight w:val="0"/>
      <w:marTop w:val="0"/>
      <w:marBottom w:val="0"/>
      <w:divBdr>
        <w:top w:val="none" w:sz="0" w:space="0" w:color="auto"/>
        <w:left w:val="none" w:sz="0" w:space="0" w:color="auto"/>
        <w:bottom w:val="none" w:sz="0" w:space="0" w:color="auto"/>
        <w:right w:val="none" w:sz="0" w:space="0" w:color="auto"/>
      </w:divBdr>
    </w:div>
    <w:div w:id="1485703098">
      <w:marLeft w:val="0"/>
      <w:marRight w:val="0"/>
      <w:marTop w:val="0"/>
      <w:marBottom w:val="0"/>
      <w:divBdr>
        <w:top w:val="none" w:sz="0" w:space="0" w:color="auto"/>
        <w:left w:val="none" w:sz="0" w:space="0" w:color="auto"/>
        <w:bottom w:val="none" w:sz="0" w:space="0" w:color="auto"/>
        <w:right w:val="none" w:sz="0" w:space="0" w:color="auto"/>
      </w:divBdr>
    </w:div>
    <w:div w:id="1485703099">
      <w:marLeft w:val="0"/>
      <w:marRight w:val="0"/>
      <w:marTop w:val="0"/>
      <w:marBottom w:val="0"/>
      <w:divBdr>
        <w:top w:val="none" w:sz="0" w:space="0" w:color="auto"/>
        <w:left w:val="none" w:sz="0" w:space="0" w:color="auto"/>
        <w:bottom w:val="none" w:sz="0" w:space="0" w:color="auto"/>
        <w:right w:val="none" w:sz="0" w:space="0" w:color="auto"/>
      </w:divBdr>
    </w:div>
    <w:div w:id="1511989154">
      <w:bodyDiv w:val="1"/>
      <w:marLeft w:val="0"/>
      <w:marRight w:val="0"/>
      <w:marTop w:val="0"/>
      <w:marBottom w:val="0"/>
      <w:divBdr>
        <w:top w:val="none" w:sz="0" w:space="0" w:color="auto"/>
        <w:left w:val="none" w:sz="0" w:space="0" w:color="auto"/>
        <w:bottom w:val="none" w:sz="0" w:space="0" w:color="auto"/>
        <w:right w:val="none" w:sz="0" w:space="0" w:color="auto"/>
      </w:divBdr>
    </w:div>
    <w:div w:id="1541015869">
      <w:bodyDiv w:val="1"/>
      <w:marLeft w:val="0"/>
      <w:marRight w:val="0"/>
      <w:marTop w:val="0"/>
      <w:marBottom w:val="0"/>
      <w:divBdr>
        <w:top w:val="none" w:sz="0" w:space="0" w:color="auto"/>
        <w:left w:val="none" w:sz="0" w:space="0" w:color="auto"/>
        <w:bottom w:val="none" w:sz="0" w:space="0" w:color="auto"/>
        <w:right w:val="none" w:sz="0" w:space="0" w:color="auto"/>
      </w:divBdr>
    </w:div>
    <w:div w:id="1553033512">
      <w:bodyDiv w:val="1"/>
      <w:marLeft w:val="0"/>
      <w:marRight w:val="0"/>
      <w:marTop w:val="0"/>
      <w:marBottom w:val="0"/>
      <w:divBdr>
        <w:top w:val="none" w:sz="0" w:space="0" w:color="auto"/>
        <w:left w:val="none" w:sz="0" w:space="0" w:color="auto"/>
        <w:bottom w:val="none" w:sz="0" w:space="0" w:color="auto"/>
        <w:right w:val="none" w:sz="0" w:space="0" w:color="auto"/>
      </w:divBdr>
    </w:div>
    <w:div w:id="1706910396">
      <w:bodyDiv w:val="1"/>
      <w:marLeft w:val="0"/>
      <w:marRight w:val="0"/>
      <w:marTop w:val="0"/>
      <w:marBottom w:val="0"/>
      <w:divBdr>
        <w:top w:val="none" w:sz="0" w:space="0" w:color="auto"/>
        <w:left w:val="none" w:sz="0" w:space="0" w:color="auto"/>
        <w:bottom w:val="none" w:sz="0" w:space="0" w:color="auto"/>
        <w:right w:val="none" w:sz="0" w:space="0" w:color="auto"/>
      </w:divBdr>
    </w:div>
    <w:div w:id="1707487697">
      <w:bodyDiv w:val="1"/>
      <w:marLeft w:val="0"/>
      <w:marRight w:val="0"/>
      <w:marTop w:val="0"/>
      <w:marBottom w:val="0"/>
      <w:divBdr>
        <w:top w:val="none" w:sz="0" w:space="0" w:color="auto"/>
        <w:left w:val="none" w:sz="0" w:space="0" w:color="auto"/>
        <w:bottom w:val="none" w:sz="0" w:space="0" w:color="auto"/>
        <w:right w:val="none" w:sz="0" w:space="0" w:color="auto"/>
      </w:divBdr>
    </w:div>
    <w:div w:id="1806704256">
      <w:bodyDiv w:val="1"/>
      <w:marLeft w:val="0"/>
      <w:marRight w:val="0"/>
      <w:marTop w:val="0"/>
      <w:marBottom w:val="0"/>
      <w:divBdr>
        <w:top w:val="none" w:sz="0" w:space="0" w:color="auto"/>
        <w:left w:val="none" w:sz="0" w:space="0" w:color="auto"/>
        <w:bottom w:val="none" w:sz="0" w:space="0" w:color="auto"/>
        <w:right w:val="none" w:sz="0" w:space="0" w:color="auto"/>
      </w:divBdr>
    </w:div>
    <w:div w:id="1832284775">
      <w:bodyDiv w:val="1"/>
      <w:marLeft w:val="0"/>
      <w:marRight w:val="0"/>
      <w:marTop w:val="0"/>
      <w:marBottom w:val="0"/>
      <w:divBdr>
        <w:top w:val="none" w:sz="0" w:space="0" w:color="auto"/>
        <w:left w:val="none" w:sz="0" w:space="0" w:color="auto"/>
        <w:bottom w:val="none" w:sz="0" w:space="0" w:color="auto"/>
        <w:right w:val="none" w:sz="0" w:space="0" w:color="auto"/>
      </w:divBdr>
    </w:div>
    <w:div w:id="1842887409">
      <w:bodyDiv w:val="1"/>
      <w:marLeft w:val="0"/>
      <w:marRight w:val="0"/>
      <w:marTop w:val="0"/>
      <w:marBottom w:val="0"/>
      <w:divBdr>
        <w:top w:val="none" w:sz="0" w:space="0" w:color="auto"/>
        <w:left w:val="none" w:sz="0" w:space="0" w:color="auto"/>
        <w:bottom w:val="none" w:sz="0" w:space="0" w:color="auto"/>
        <w:right w:val="none" w:sz="0" w:space="0" w:color="auto"/>
      </w:divBdr>
    </w:div>
    <w:div w:id="1846509440">
      <w:bodyDiv w:val="1"/>
      <w:marLeft w:val="0"/>
      <w:marRight w:val="0"/>
      <w:marTop w:val="0"/>
      <w:marBottom w:val="0"/>
      <w:divBdr>
        <w:top w:val="none" w:sz="0" w:space="0" w:color="auto"/>
        <w:left w:val="none" w:sz="0" w:space="0" w:color="auto"/>
        <w:bottom w:val="none" w:sz="0" w:space="0" w:color="auto"/>
        <w:right w:val="none" w:sz="0" w:space="0" w:color="auto"/>
      </w:divBdr>
    </w:div>
    <w:div w:id="1927036999">
      <w:bodyDiv w:val="1"/>
      <w:marLeft w:val="0"/>
      <w:marRight w:val="0"/>
      <w:marTop w:val="0"/>
      <w:marBottom w:val="0"/>
      <w:divBdr>
        <w:top w:val="none" w:sz="0" w:space="0" w:color="auto"/>
        <w:left w:val="none" w:sz="0" w:space="0" w:color="auto"/>
        <w:bottom w:val="none" w:sz="0" w:space="0" w:color="auto"/>
        <w:right w:val="none" w:sz="0" w:space="0" w:color="auto"/>
      </w:divBdr>
    </w:div>
    <w:div w:id="1930234425">
      <w:bodyDiv w:val="1"/>
      <w:marLeft w:val="0"/>
      <w:marRight w:val="0"/>
      <w:marTop w:val="0"/>
      <w:marBottom w:val="0"/>
      <w:divBdr>
        <w:top w:val="none" w:sz="0" w:space="0" w:color="auto"/>
        <w:left w:val="none" w:sz="0" w:space="0" w:color="auto"/>
        <w:bottom w:val="none" w:sz="0" w:space="0" w:color="auto"/>
        <w:right w:val="none" w:sz="0" w:space="0" w:color="auto"/>
      </w:divBdr>
    </w:div>
    <w:div w:id="1968201935">
      <w:bodyDiv w:val="1"/>
      <w:marLeft w:val="0"/>
      <w:marRight w:val="0"/>
      <w:marTop w:val="0"/>
      <w:marBottom w:val="0"/>
      <w:divBdr>
        <w:top w:val="none" w:sz="0" w:space="0" w:color="auto"/>
        <w:left w:val="none" w:sz="0" w:space="0" w:color="auto"/>
        <w:bottom w:val="none" w:sz="0" w:space="0" w:color="auto"/>
        <w:right w:val="none" w:sz="0" w:space="0" w:color="auto"/>
      </w:divBdr>
    </w:div>
    <w:div w:id="1990548258">
      <w:bodyDiv w:val="1"/>
      <w:marLeft w:val="0"/>
      <w:marRight w:val="0"/>
      <w:marTop w:val="0"/>
      <w:marBottom w:val="0"/>
      <w:divBdr>
        <w:top w:val="none" w:sz="0" w:space="0" w:color="auto"/>
        <w:left w:val="none" w:sz="0" w:space="0" w:color="auto"/>
        <w:bottom w:val="none" w:sz="0" w:space="0" w:color="auto"/>
        <w:right w:val="none" w:sz="0" w:space="0" w:color="auto"/>
      </w:divBdr>
    </w:div>
    <w:div w:id="2062484692">
      <w:bodyDiv w:val="1"/>
      <w:marLeft w:val="0"/>
      <w:marRight w:val="0"/>
      <w:marTop w:val="0"/>
      <w:marBottom w:val="0"/>
      <w:divBdr>
        <w:top w:val="none" w:sz="0" w:space="0" w:color="auto"/>
        <w:left w:val="none" w:sz="0" w:space="0" w:color="auto"/>
        <w:bottom w:val="none" w:sz="0" w:space="0" w:color="auto"/>
        <w:right w:val="none" w:sz="0" w:space="0" w:color="auto"/>
      </w:divBdr>
    </w:div>
    <w:div w:id="2064331059">
      <w:bodyDiv w:val="1"/>
      <w:marLeft w:val="0"/>
      <w:marRight w:val="0"/>
      <w:marTop w:val="0"/>
      <w:marBottom w:val="0"/>
      <w:divBdr>
        <w:top w:val="none" w:sz="0" w:space="0" w:color="auto"/>
        <w:left w:val="none" w:sz="0" w:space="0" w:color="auto"/>
        <w:bottom w:val="none" w:sz="0" w:space="0" w:color="auto"/>
        <w:right w:val="none" w:sz="0" w:space="0" w:color="auto"/>
      </w:divBdr>
    </w:div>
    <w:div w:id="2104717198">
      <w:bodyDiv w:val="1"/>
      <w:marLeft w:val="0"/>
      <w:marRight w:val="0"/>
      <w:marTop w:val="0"/>
      <w:marBottom w:val="0"/>
      <w:divBdr>
        <w:top w:val="none" w:sz="0" w:space="0" w:color="auto"/>
        <w:left w:val="none" w:sz="0" w:space="0" w:color="auto"/>
        <w:bottom w:val="none" w:sz="0" w:space="0" w:color="auto"/>
        <w:right w:val="none" w:sz="0" w:space="0" w:color="auto"/>
      </w:divBdr>
    </w:div>
    <w:div w:id="214376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kwp_lodz" TargetMode="External"/><Relationship Id="rId18" Type="http://schemas.openxmlformats.org/officeDocument/2006/relationships/hyperlink" Target="https://www.gov.pl/web/mswia/oprogramowanie-do-pobrania"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platformazakupowa.pl/transakcja/665446" TargetMode="External"/><Relationship Id="rId7" Type="http://schemas.openxmlformats.org/officeDocument/2006/relationships/footnotes" Target="footnotes.xml"/><Relationship Id="rId12" Type="http://schemas.openxmlformats.org/officeDocument/2006/relationships/hyperlink" Target="https://platformazakupowa.pl/transakcja/665446" TargetMode="External"/><Relationship Id="rId17" Type="http://schemas.openxmlformats.org/officeDocument/2006/relationships/hyperlink" Target="https://moj.gov.pl/nforms/signer/upload?xFormsAppName=SIGNER"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www.nccert.pl/" TargetMode="External"/><Relationship Id="rId20" Type="http://schemas.openxmlformats.org/officeDocument/2006/relationships/hyperlink" Target="https://platformazakupowa.pl/transakcja/660981" TargetMode="Externa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hyperlink" Target="https://platformazakupowa.pl/transakcja/665446" TargetMode="External"/><Relationship Id="rId24" Type="http://schemas.openxmlformats.org/officeDocument/2006/relationships/hyperlink" Target="mailto:iod@ld.policja.gov.pl"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pn//kwp_lodz" TargetMode="External"/><Relationship Id="rId28" Type="http://schemas.openxmlformats.org/officeDocument/2006/relationships/theme" Target="theme/theme1.xml"/><Relationship Id="rId10" Type="http://schemas.openxmlformats.org/officeDocument/2006/relationships/hyperlink" Target="https://platformazakupowa.pl/transakcja/665446" TargetMode="External"/><Relationship Id="rId19"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hyperlink" Target="http://przetargi.lodzka.policja.gov.pl/" TargetMode="External"/><Relationship Id="rId14" Type="http://schemas.openxmlformats.org/officeDocument/2006/relationships/hyperlink" Target="mailto:zampub@ld.policja.gov.pl" TargetMode="External"/><Relationship Id="rId22" Type="http://schemas.openxmlformats.org/officeDocument/2006/relationships/hyperlink" Target="https://platformazakupowa.pl/pn//kwp_lodz"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1F543-3432-42E2-9250-EB2DA3209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27</Pages>
  <Words>11705</Words>
  <Characters>80433</Characters>
  <Application>Microsoft Office Word</Application>
  <DocSecurity>0</DocSecurity>
  <Lines>670</Lines>
  <Paragraphs>183</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91955</CharactersWithSpaces>
  <SharedDoc>false</SharedDoc>
  <HLinks>
    <vt:vector size="258" baseType="variant">
      <vt:variant>
        <vt:i4>6553610</vt:i4>
      </vt:variant>
      <vt:variant>
        <vt:i4>216</vt:i4>
      </vt:variant>
      <vt:variant>
        <vt:i4>0</vt:i4>
      </vt:variant>
      <vt:variant>
        <vt:i4>5</vt:i4>
      </vt:variant>
      <vt:variant>
        <vt:lpwstr>mailto:kamila.wieczorkowska-sudul@tzmo-global.com</vt:lpwstr>
      </vt:variant>
      <vt:variant>
        <vt:lpwstr/>
      </vt:variant>
      <vt:variant>
        <vt:i4>4325502</vt:i4>
      </vt:variant>
      <vt:variant>
        <vt:i4>213</vt:i4>
      </vt:variant>
      <vt:variant>
        <vt:i4>0</vt:i4>
      </vt:variant>
      <vt:variant>
        <vt:i4>5</vt:i4>
      </vt:variant>
      <vt:variant>
        <vt:lpwstr>mailto:iod@ld.policja.gov.pl</vt:lpwstr>
      </vt:variant>
      <vt:variant>
        <vt:lpwstr/>
      </vt:variant>
      <vt:variant>
        <vt:i4>1245287</vt:i4>
      </vt:variant>
      <vt:variant>
        <vt:i4>210</vt:i4>
      </vt:variant>
      <vt:variant>
        <vt:i4>0</vt:i4>
      </vt:variant>
      <vt:variant>
        <vt:i4>5</vt:i4>
      </vt:variant>
      <vt:variant>
        <vt:lpwstr>https://platformazakupowa.pl/pn//kwp_lodz</vt:lpwstr>
      </vt:variant>
      <vt:variant>
        <vt:lpwstr/>
      </vt:variant>
      <vt:variant>
        <vt:i4>4390926</vt:i4>
      </vt:variant>
      <vt:variant>
        <vt:i4>207</vt:i4>
      </vt:variant>
      <vt:variant>
        <vt:i4>0</vt:i4>
      </vt:variant>
      <vt:variant>
        <vt:i4>5</vt:i4>
      </vt:variant>
      <vt:variant>
        <vt:lpwstr>https://platformazakupowa.pl/strona/45-instrukcje</vt:lpwstr>
      </vt:variant>
      <vt:variant>
        <vt:lpwstr/>
      </vt:variant>
      <vt:variant>
        <vt:i4>6225998</vt:i4>
      </vt:variant>
      <vt:variant>
        <vt:i4>204</vt:i4>
      </vt:variant>
      <vt:variant>
        <vt:i4>0</vt:i4>
      </vt:variant>
      <vt:variant>
        <vt:i4>5</vt:i4>
      </vt:variant>
      <vt:variant>
        <vt:lpwstr>https://platformazakupowa.pl/</vt:lpwstr>
      </vt:variant>
      <vt:variant>
        <vt:lpwstr/>
      </vt:variant>
      <vt:variant>
        <vt:i4>3080247</vt:i4>
      </vt:variant>
      <vt:variant>
        <vt:i4>201</vt:i4>
      </vt:variant>
      <vt:variant>
        <vt:i4>0</vt:i4>
      </vt:variant>
      <vt:variant>
        <vt:i4>5</vt:i4>
      </vt:variant>
      <vt:variant>
        <vt:lpwstr>https://www.gov.pl/web/mswia/oprogramowanie-do-pobrania</vt:lpwstr>
      </vt:variant>
      <vt:variant>
        <vt:lpwstr/>
      </vt:variant>
      <vt:variant>
        <vt:i4>5242965</vt:i4>
      </vt:variant>
      <vt:variant>
        <vt:i4>198</vt:i4>
      </vt:variant>
      <vt:variant>
        <vt:i4>0</vt:i4>
      </vt:variant>
      <vt:variant>
        <vt:i4>5</vt:i4>
      </vt:variant>
      <vt:variant>
        <vt:lpwstr>https://moj.gov.pl/nforms/signer/upload?xFormsAppName=SIGNER</vt:lpwstr>
      </vt:variant>
      <vt:variant>
        <vt:lpwstr/>
      </vt:variant>
      <vt:variant>
        <vt:i4>6619261</vt:i4>
      </vt:variant>
      <vt:variant>
        <vt:i4>195</vt:i4>
      </vt:variant>
      <vt:variant>
        <vt:i4>0</vt:i4>
      </vt:variant>
      <vt:variant>
        <vt:i4>5</vt:i4>
      </vt:variant>
      <vt:variant>
        <vt:lpwstr>https://www.nccert.pl/</vt:lpwstr>
      </vt:variant>
      <vt:variant>
        <vt:lpwstr/>
      </vt:variant>
      <vt:variant>
        <vt:i4>6225998</vt:i4>
      </vt:variant>
      <vt:variant>
        <vt:i4>192</vt:i4>
      </vt:variant>
      <vt:variant>
        <vt:i4>0</vt:i4>
      </vt:variant>
      <vt:variant>
        <vt:i4>5</vt:i4>
      </vt:variant>
      <vt:variant>
        <vt:lpwstr>https://platformazakupowa.pl/</vt:lpwstr>
      </vt:variant>
      <vt:variant>
        <vt:lpwstr/>
      </vt:variant>
      <vt:variant>
        <vt:i4>5963896</vt:i4>
      </vt:variant>
      <vt:variant>
        <vt:i4>189</vt:i4>
      </vt:variant>
      <vt:variant>
        <vt:i4>0</vt:i4>
      </vt:variant>
      <vt:variant>
        <vt:i4>5</vt:i4>
      </vt:variant>
      <vt:variant>
        <vt:lpwstr>mailto:zampub@ld.policja.gov.pl</vt:lpwstr>
      </vt:variant>
      <vt:variant>
        <vt:lpwstr/>
      </vt:variant>
      <vt:variant>
        <vt:i4>3997724</vt:i4>
      </vt:variant>
      <vt:variant>
        <vt:i4>186</vt:i4>
      </vt:variant>
      <vt:variant>
        <vt:i4>0</vt:i4>
      </vt:variant>
      <vt:variant>
        <vt:i4>5</vt:i4>
      </vt:variant>
      <vt:variant>
        <vt:lpwstr>https://platformazakupowa.pl/pn/kwp_lodz</vt:lpwstr>
      </vt:variant>
      <vt:variant>
        <vt:lpwstr/>
      </vt:variant>
      <vt:variant>
        <vt:i4>3997724</vt:i4>
      </vt:variant>
      <vt:variant>
        <vt:i4>183</vt:i4>
      </vt:variant>
      <vt:variant>
        <vt:i4>0</vt:i4>
      </vt:variant>
      <vt:variant>
        <vt:i4>5</vt:i4>
      </vt:variant>
      <vt:variant>
        <vt:lpwstr>https://platformazakupowa.pl/pn/kwp_lodz</vt:lpwstr>
      </vt:variant>
      <vt:variant>
        <vt:lpwstr/>
      </vt:variant>
      <vt:variant>
        <vt:i4>3997724</vt:i4>
      </vt:variant>
      <vt:variant>
        <vt:i4>180</vt:i4>
      </vt:variant>
      <vt:variant>
        <vt:i4>0</vt:i4>
      </vt:variant>
      <vt:variant>
        <vt:i4>5</vt:i4>
      </vt:variant>
      <vt:variant>
        <vt:lpwstr>https://platformazakupowa.pl/pn/kwp_lodz</vt:lpwstr>
      </vt:variant>
      <vt:variant>
        <vt:lpwstr/>
      </vt:variant>
      <vt:variant>
        <vt:i4>7077949</vt:i4>
      </vt:variant>
      <vt:variant>
        <vt:i4>177</vt:i4>
      </vt:variant>
      <vt:variant>
        <vt:i4>0</vt:i4>
      </vt:variant>
      <vt:variant>
        <vt:i4>5</vt:i4>
      </vt:variant>
      <vt:variant>
        <vt:lpwstr>http://przetargi.lodzka.policja.gov.pl/</vt:lpwstr>
      </vt:variant>
      <vt:variant>
        <vt:lpwstr/>
      </vt:variant>
      <vt:variant>
        <vt:i4>1572916</vt:i4>
      </vt:variant>
      <vt:variant>
        <vt:i4>170</vt:i4>
      </vt:variant>
      <vt:variant>
        <vt:i4>0</vt:i4>
      </vt:variant>
      <vt:variant>
        <vt:i4>5</vt:i4>
      </vt:variant>
      <vt:variant>
        <vt:lpwstr/>
      </vt:variant>
      <vt:variant>
        <vt:lpwstr>_Toc66181021</vt:lpwstr>
      </vt:variant>
      <vt:variant>
        <vt:i4>1638452</vt:i4>
      </vt:variant>
      <vt:variant>
        <vt:i4>164</vt:i4>
      </vt:variant>
      <vt:variant>
        <vt:i4>0</vt:i4>
      </vt:variant>
      <vt:variant>
        <vt:i4>5</vt:i4>
      </vt:variant>
      <vt:variant>
        <vt:lpwstr/>
      </vt:variant>
      <vt:variant>
        <vt:lpwstr>_Toc66181020</vt:lpwstr>
      </vt:variant>
      <vt:variant>
        <vt:i4>1048631</vt:i4>
      </vt:variant>
      <vt:variant>
        <vt:i4>158</vt:i4>
      </vt:variant>
      <vt:variant>
        <vt:i4>0</vt:i4>
      </vt:variant>
      <vt:variant>
        <vt:i4>5</vt:i4>
      </vt:variant>
      <vt:variant>
        <vt:lpwstr/>
      </vt:variant>
      <vt:variant>
        <vt:lpwstr>_Toc66181019</vt:lpwstr>
      </vt:variant>
      <vt:variant>
        <vt:i4>1114167</vt:i4>
      </vt:variant>
      <vt:variant>
        <vt:i4>152</vt:i4>
      </vt:variant>
      <vt:variant>
        <vt:i4>0</vt:i4>
      </vt:variant>
      <vt:variant>
        <vt:i4>5</vt:i4>
      </vt:variant>
      <vt:variant>
        <vt:lpwstr/>
      </vt:variant>
      <vt:variant>
        <vt:lpwstr>_Toc66181018</vt:lpwstr>
      </vt:variant>
      <vt:variant>
        <vt:i4>1966135</vt:i4>
      </vt:variant>
      <vt:variant>
        <vt:i4>146</vt:i4>
      </vt:variant>
      <vt:variant>
        <vt:i4>0</vt:i4>
      </vt:variant>
      <vt:variant>
        <vt:i4>5</vt:i4>
      </vt:variant>
      <vt:variant>
        <vt:lpwstr/>
      </vt:variant>
      <vt:variant>
        <vt:lpwstr>_Toc66181017</vt:lpwstr>
      </vt:variant>
      <vt:variant>
        <vt:i4>2031671</vt:i4>
      </vt:variant>
      <vt:variant>
        <vt:i4>140</vt:i4>
      </vt:variant>
      <vt:variant>
        <vt:i4>0</vt:i4>
      </vt:variant>
      <vt:variant>
        <vt:i4>5</vt:i4>
      </vt:variant>
      <vt:variant>
        <vt:lpwstr/>
      </vt:variant>
      <vt:variant>
        <vt:lpwstr>_Toc66181016</vt:lpwstr>
      </vt:variant>
      <vt:variant>
        <vt:i4>1835063</vt:i4>
      </vt:variant>
      <vt:variant>
        <vt:i4>134</vt:i4>
      </vt:variant>
      <vt:variant>
        <vt:i4>0</vt:i4>
      </vt:variant>
      <vt:variant>
        <vt:i4>5</vt:i4>
      </vt:variant>
      <vt:variant>
        <vt:lpwstr/>
      </vt:variant>
      <vt:variant>
        <vt:lpwstr>_Toc66181015</vt:lpwstr>
      </vt:variant>
      <vt:variant>
        <vt:i4>1900599</vt:i4>
      </vt:variant>
      <vt:variant>
        <vt:i4>128</vt:i4>
      </vt:variant>
      <vt:variant>
        <vt:i4>0</vt:i4>
      </vt:variant>
      <vt:variant>
        <vt:i4>5</vt:i4>
      </vt:variant>
      <vt:variant>
        <vt:lpwstr/>
      </vt:variant>
      <vt:variant>
        <vt:lpwstr>_Toc66181014</vt:lpwstr>
      </vt:variant>
      <vt:variant>
        <vt:i4>1703991</vt:i4>
      </vt:variant>
      <vt:variant>
        <vt:i4>122</vt:i4>
      </vt:variant>
      <vt:variant>
        <vt:i4>0</vt:i4>
      </vt:variant>
      <vt:variant>
        <vt:i4>5</vt:i4>
      </vt:variant>
      <vt:variant>
        <vt:lpwstr/>
      </vt:variant>
      <vt:variant>
        <vt:lpwstr>_Toc66181013</vt:lpwstr>
      </vt:variant>
      <vt:variant>
        <vt:i4>1769527</vt:i4>
      </vt:variant>
      <vt:variant>
        <vt:i4>116</vt:i4>
      </vt:variant>
      <vt:variant>
        <vt:i4>0</vt:i4>
      </vt:variant>
      <vt:variant>
        <vt:i4>5</vt:i4>
      </vt:variant>
      <vt:variant>
        <vt:lpwstr/>
      </vt:variant>
      <vt:variant>
        <vt:lpwstr>_Toc66181012</vt:lpwstr>
      </vt:variant>
      <vt:variant>
        <vt:i4>1572919</vt:i4>
      </vt:variant>
      <vt:variant>
        <vt:i4>110</vt:i4>
      </vt:variant>
      <vt:variant>
        <vt:i4>0</vt:i4>
      </vt:variant>
      <vt:variant>
        <vt:i4>5</vt:i4>
      </vt:variant>
      <vt:variant>
        <vt:lpwstr/>
      </vt:variant>
      <vt:variant>
        <vt:lpwstr>_Toc66181011</vt:lpwstr>
      </vt:variant>
      <vt:variant>
        <vt:i4>1638455</vt:i4>
      </vt:variant>
      <vt:variant>
        <vt:i4>104</vt:i4>
      </vt:variant>
      <vt:variant>
        <vt:i4>0</vt:i4>
      </vt:variant>
      <vt:variant>
        <vt:i4>5</vt:i4>
      </vt:variant>
      <vt:variant>
        <vt:lpwstr/>
      </vt:variant>
      <vt:variant>
        <vt:lpwstr>_Toc66181010</vt:lpwstr>
      </vt:variant>
      <vt:variant>
        <vt:i4>1048630</vt:i4>
      </vt:variant>
      <vt:variant>
        <vt:i4>98</vt:i4>
      </vt:variant>
      <vt:variant>
        <vt:i4>0</vt:i4>
      </vt:variant>
      <vt:variant>
        <vt:i4>5</vt:i4>
      </vt:variant>
      <vt:variant>
        <vt:lpwstr/>
      </vt:variant>
      <vt:variant>
        <vt:lpwstr>_Toc66181009</vt:lpwstr>
      </vt:variant>
      <vt:variant>
        <vt:i4>1114166</vt:i4>
      </vt:variant>
      <vt:variant>
        <vt:i4>92</vt:i4>
      </vt:variant>
      <vt:variant>
        <vt:i4>0</vt:i4>
      </vt:variant>
      <vt:variant>
        <vt:i4>5</vt:i4>
      </vt:variant>
      <vt:variant>
        <vt:lpwstr/>
      </vt:variant>
      <vt:variant>
        <vt:lpwstr>_Toc66181008</vt:lpwstr>
      </vt:variant>
      <vt:variant>
        <vt:i4>1966134</vt:i4>
      </vt:variant>
      <vt:variant>
        <vt:i4>86</vt:i4>
      </vt:variant>
      <vt:variant>
        <vt:i4>0</vt:i4>
      </vt:variant>
      <vt:variant>
        <vt:i4>5</vt:i4>
      </vt:variant>
      <vt:variant>
        <vt:lpwstr/>
      </vt:variant>
      <vt:variant>
        <vt:lpwstr>_Toc66181007</vt:lpwstr>
      </vt:variant>
      <vt:variant>
        <vt:i4>2031670</vt:i4>
      </vt:variant>
      <vt:variant>
        <vt:i4>80</vt:i4>
      </vt:variant>
      <vt:variant>
        <vt:i4>0</vt:i4>
      </vt:variant>
      <vt:variant>
        <vt:i4>5</vt:i4>
      </vt:variant>
      <vt:variant>
        <vt:lpwstr/>
      </vt:variant>
      <vt:variant>
        <vt:lpwstr>_Toc66181006</vt:lpwstr>
      </vt:variant>
      <vt:variant>
        <vt:i4>1835062</vt:i4>
      </vt:variant>
      <vt:variant>
        <vt:i4>74</vt:i4>
      </vt:variant>
      <vt:variant>
        <vt:i4>0</vt:i4>
      </vt:variant>
      <vt:variant>
        <vt:i4>5</vt:i4>
      </vt:variant>
      <vt:variant>
        <vt:lpwstr/>
      </vt:variant>
      <vt:variant>
        <vt:lpwstr>_Toc66181005</vt:lpwstr>
      </vt:variant>
      <vt:variant>
        <vt:i4>1900598</vt:i4>
      </vt:variant>
      <vt:variant>
        <vt:i4>68</vt:i4>
      </vt:variant>
      <vt:variant>
        <vt:i4>0</vt:i4>
      </vt:variant>
      <vt:variant>
        <vt:i4>5</vt:i4>
      </vt:variant>
      <vt:variant>
        <vt:lpwstr/>
      </vt:variant>
      <vt:variant>
        <vt:lpwstr>_Toc66181004</vt:lpwstr>
      </vt:variant>
      <vt:variant>
        <vt:i4>1703990</vt:i4>
      </vt:variant>
      <vt:variant>
        <vt:i4>62</vt:i4>
      </vt:variant>
      <vt:variant>
        <vt:i4>0</vt:i4>
      </vt:variant>
      <vt:variant>
        <vt:i4>5</vt:i4>
      </vt:variant>
      <vt:variant>
        <vt:lpwstr/>
      </vt:variant>
      <vt:variant>
        <vt:lpwstr>_Toc66181003</vt:lpwstr>
      </vt:variant>
      <vt:variant>
        <vt:i4>1769526</vt:i4>
      </vt:variant>
      <vt:variant>
        <vt:i4>56</vt:i4>
      </vt:variant>
      <vt:variant>
        <vt:i4>0</vt:i4>
      </vt:variant>
      <vt:variant>
        <vt:i4>5</vt:i4>
      </vt:variant>
      <vt:variant>
        <vt:lpwstr/>
      </vt:variant>
      <vt:variant>
        <vt:lpwstr>_Toc66181002</vt:lpwstr>
      </vt:variant>
      <vt:variant>
        <vt:i4>1572918</vt:i4>
      </vt:variant>
      <vt:variant>
        <vt:i4>50</vt:i4>
      </vt:variant>
      <vt:variant>
        <vt:i4>0</vt:i4>
      </vt:variant>
      <vt:variant>
        <vt:i4>5</vt:i4>
      </vt:variant>
      <vt:variant>
        <vt:lpwstr/>
      </vt:variant>
      <vt:variant>
        <vt:lpwstr>_Toc66181001</vt:lpwstr>
      </vt:variant>
      <vt:variant>
        <vt:i4>1638454</vt:i4>
      </vt:variant>
      <vt:variant>
        <vt:i4>44</vt:i4>
      </vt:variant>
      <vt:variant>
        <vt:i4>0</vt:i4>
      </vt:variant>
      <vt:variant>
        <vt:i4>5</vt:i4>
      </vt:variant>
      <vt:variant>
        <vt:lpwstr/>
      </vt:variant>
      <vt:variant>
        <vt:lpwstr>_Toc66181000</vt:lpwstr>
      </vt:variant>
      <vt:variant>
        <vt:i4>1638462</vt:i4>
      </vt:variant>
      <vt:variant>
        <vt:i4>38</vt:i4>
      </vt:variant>
      <vt:variant>
        <vt:i4>0</vt:i4>
      </vt:variant>
      <vt:variant>
        <vt:i4>5</vt:i4>
      </vt:variant>
      <vt:variant>
        <vt:lpwstr/>
      </vt:variant>
      <vt:variant>
        <vt:lpwstr>_Toc66180999</vt:lpwstr>
      </vt:variant>
      <vt:variant>
        <vt:i4>1572926</vt:i4>
      </vt:variant>
      <vt:variant>
        <vt:i4>32</vt:i4>
      </vt:variant>
      <vt:variant>
        <vt:i4>0</vt:i4>
      </vt:variant>
      <vt:variant>
        <vt:i4>5</vt:i4>
      </vt:variant>
      <vt:variant>
        <vt:lpwstr/>
      </vt:variant>
      <vt:variant>
        <vt:lpwstr>_Toc66180998</vt:lpwstr>
      </vt:variant>
      <vt:variant>
        <vt:i4>1507390</vt:i4>
      </vt:variant>
      <vt:variant>
        <vt:i4>26</vt:i4>
      </vt:variant>
      <vt:variant>
        <vt:i4>0</vt:i4>
      </vt:variant>
      <vt:variant>
        <vt:i4>5</vt:i4>
      </vt:variant>
      <vt:variant>
        <vt:lpwstr/>
      </vt:variant>
      <vt:variant>
        <vt:lpwstr>_Toc66180997</vt:lpwstr>
      </vt:variant>
      <vt:variant>
        <vt:i4>1441854</vt:i4>
      </vt:variant>
      <vt:variant>
        <vt:i4>20</vt:i4>
      </vt:variant>
      <vt:variant>
        <vt:i4>0</vt:i4>
      </vt:variant>
      <vt:variant>
        <vt:i4>5</vt:i4>
      </vt:variant>
      <vt:variant>
        <vt:lpwstr/>
      </vt:variant>
      <vt:variant>
        <vt:lpwstr>_Toc66180996</vt:lpwstr>
      </vt:variant>
      <vt:variant>
        <vt:i4>1376318</vt:i4>
      </vt:variant>
      <vt:variant>
        <vt:i4>14</vt:i4>
      </vt:variant>
      <vt:variant>
        <vt:i4>0</vt:i4>
      </vt:variant>
      <vt:variant>
        <vt:i4>5</vt:i4>
      </vt:variant>
      <vt:variant>
        <vt:lpwstr/>
      </vt:variant>
      <vt:variant>
        <vt:lpwstr>_Toc66180995</vt:lpwstr>
      </vt:variant>
      <vt:variant>
        <vt:i4>1310782</vt:i4>
      </vt:variant>
      <vt:variant>
        <vt:i4>8</vt:i4>
      </vt:variant>
      <vt:variant>
        <vt:i4>0</vt:i4>
      </vt:variant>
      <vt:variant>
        <vt:i4>5</vt:i4>
      </vt:variant>
      <vt:variant>
        <vt:lpwstr/>
      </vt:variant>
      <vt:variant>
        <vt:lpwstr>_Toc66180994</vt:lpwstr>
      </vt:variant>
      <vt:variant>
        <vt:i4>1245246</vt:i4>
      </vt:variant>
      <vt:variant>
        <vt:i4>2</vt:i4>
      </vt:variant>
      <vt:variant>
        <vt:i4>0</vt:i4>
      </vt:variant>
      <vt:variant>
        <vt:i4>5</vt:i4>
      </vt:variant>
      <vt:variant>
        <vt:lpwstr/>
      </vt:variant>
      <vt:variant>
        <vt:lpwstr>_Toc66180993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KatarzynaJaskulska</dc:creator>
  <cp:keywords/>
  <cp:lastModifiedBy>791191</cp:lastModifiedBy>
  <cp:revision>15</cp:revision>
  <cp:lastPrinted>2022-09-28T10:49:00Z</cp:lastPrinted>
  <dcterms:created xsi:type="dcterms:W3CDTF">2022-09-12T10:18:00Z</dcterms:created>
  <dcterms:modified xsi:type="dcterms:W3CDTF">2022-09-28T10:50:00Z</dcterms:modified>
</cp:coreProperties>
</file>