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ACA5" w14:textId="77777777"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79DF001E" w14:textId="77777777"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B14785B" w14:textId="77777777"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5B5A25D4" w14:textId="77777777"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2C6A3013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0C31EA0" w14:textId="77777777"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587A8BCF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0525A11" w14:textId="77777777"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225629A0" w14:textId="77777777"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5E87A4E2" w14:textId="77777777"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14CD5011" w14:textId="77777777"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2385471D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4B05DA15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A8C3A76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30AB8ABF" w14:textId="77777777"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3FF69EF9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733D8B46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1B14EDF3" w14:textId="77777777" w:rsidR="00EE7270" w:rsidRPr="00C90B4A" w:rsidRDefault="00EE7270" w:rsidP="004634BF">
      <w:pPr>
        <w:numPr>
          <w:ilvl w:val="0"/>
          <w:numId w:val="13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0CF93DF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50CA4F5E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7C53BCE9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338328D6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9C26CB0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42D078B3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52B33FEC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41A812DB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67E83865" w14:textId="77777777"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52C8568D" w14:textId="77777777"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6AAD5396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166C7EB5" w14:textId="77777777"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5B4597BB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7DAC0B2" w14:textId="5048323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8275E1" w:rsidRPr="008275E1">
        <w:rPr>
          <w:rFonts w:ascii="Tahoma" w:hAnsi="Tahoma" w:cs="Tahoma"/>
          <w:b/>
          <w:color w:val="538135"/>
          <w:sz w:val="20"/>
          <w:szCs w:val="20"/>
        </w:rPr>
        <w:t>Zakup i dostawa wyposażenia w ramach projektu pn. Dostępny samorząd- zakupy dodatkowe</w:t>
      </w:r>
      <w:r w:rsidR="008275E1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 xml:space="preserve">za wynagrodzeniem </w:t>
      </w:r>
      <w:r w:rsidR="00C77E06">
        <w:rPr>
          <w:rFonts w:ascii="Tahoma" w:hAnsi="Tahoma" w:cs="Tahoma"/>
          <w:sz w:val="20"/>
          <w:szCs w:val="20"/>
        </w:rPr>
        <w:t>kosztorysowym</w:t>
      </w:r>
      <w:r w:rsidRPr="001864DB">
        <w:rPr>
          <w:rFonts w:ascii="Tahoma" w:hAnsi="Tahoma" w:cs="Tahoma"/>
          <w:sz w:val="20"/>
          <w:szCs w:val="20"/>
        </w:rPr>
        <w:t xml:space="preserve"> w wysokości :</w:t>
      </w:r>
    </w:p>
    <w:p w14:paraId="3E1F2563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BEA0DB2" w14:textId="77777777"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6D1C517C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726EEA7F" w14:textId="77777777"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14:paraId="2426EC12" w14:textId="77777777"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70B319F8" w14:textId="4971AE70" w:rsidR="00EE7270" w:rsidRDefault="00E64298" w:rsidP="00E64298">
      <w:pPr>
        <w:spacing w:after="12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tym:</w:t>
      </w:r>
    </w:p>
    <w:tbl>
      <w:tblPr>
        <w:tblStyle w:val="Tabela-Siatka"/>
        <w:tblW w:w="9173" w:type="dxa"/>
        <w:tblLook w:val="04A0" w:firstRow="1" w:lastRow="0" w:firstColumn="1" w:lastColumn="0" w:noHBand="0" w:noVBand="1"/>
      </w:tblPr>
      <w:tblGrid>
        <w:gridCol w:w="544"/>
        <w:gridCol w:w="3772"/>
        <w:gridCol w:w="582"/>
        <w:gridCol w:w="707"/>
        <w:gridCol w:w="2006"/>
        <w:gridCol w:w="1562"/>
      </w:tblGrid>
      <w:tr w:rsidR="002A696E" w14:paraId="5F3D33BC" w14:textId="77777777" w:rsidTr="008275E1">
        <w:tc>
          <w:tcPr>
            <w:tcW w:w="544" w:type="dxa"/>
          </w:tcPr>
          <w:p w14:paraId="5D59A551" w14:textId="2C8131AA" w:rsidR="002A696E" w:rsidRDefault="002A696E" w:rsidP="00E6429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772" w:type="dxa"/>
          </w:tcPr>
          <w:p w14:paraId="5327F9A7" w14:textId="19B06CEC" w:rsidR="002A696E" w:rsidRPr="002A696E" w:rsidRDefault="002A696E" w:rsidP="00E6429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2A696E">
              <w:rPr>
                <w:rFonts w:ascii="Tahoma" w:hAnsi="Tahoma" w:cs="Tahoma"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582" w:type="dxa"/>
          </w:tcPr>
          <w:p w14:paraId="3FA164B8" w14:textId="201AC238" w:rsidR="002A696E" w:rsidRDefault="002A696E" w:rsidP="00E6429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707" w:type="dxa"/>
          </w:tcPr>
          <w:p w14:paraId="2DA1B3A6" w14:textId="237598D4" w:rsidR="002A696E" w:rsidRDefault="002A696E" w:rsidP="00E6429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06" w:type="dxa"/>
          </w:tcPr>
          <w:p w14:paraId="2F75A1C0" w14:textId="6F7A41F6" w:rsidR="002A696E" w:rsidRDefault="002A696E" w:rsidP="00E6429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Wartość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jedn.netto</w:t>
            </w:r>
            <w:proofErr w:type="spellEnd"/>
          </w:p>
        </w:tc>
        <w:tc>
          <w:tcPr>
            <w:tcW w:w="1562" w:type="dxa"/>
          </w:tcPr>
          <w:p w14:paraId="4ECB104D" w14:textId="1C6F17B2" w:rsidR="002A696E" w:rsidRDefault="002A696E" w:rsidP="00E6429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Wartość netto</w:t>
            </w:r>
          </w:p>
        </w:tc>
      </w:tr>
      <w:tr w:rsidR="002A696E" w14:paraId="566FC453" w14:textId="77777777" w:rsidTr="008275E1">
        <w:tc>
          <w:tcPr>
            <w:tcW w:w="544" w:type="dxa"/>
          </w:tcPr>
          <w:p w14:paraId="49F6A45D" w14:textId="71E65F0A" w:rsidR="002A696E" w:rsidRDefault="002A696E" w:rsidP="00E6429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72" w:type="dxa"/>
          </w:tcPr>
          <w:p w14:paraId="160C614C" w14:textId="2A9F3B73" w:rsidR="002A696E" w:rsidRPr="002A696E" w:rsidRDefault="008275E1" w:rsidP="00E6429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t xml:space="preserve">Monitor </w:t>
            </w:r>
          </w:p>
        </w:tc>
        <w:tc>
          <w:tcPr>
            <w:tcW w:w="582" w:type="dxa"/>
          </w:tcPr>
          <w:p w14:paraId="73FD6E75" w14:textId="2592D999" w:rsidR="002A696E" w:rsidRDefault="002A696E" w:rsidP="00E6429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707" w:type="dxa"/>
          </w:tcPr>
          <w:p w14:paraId="5C837424" w14:textId="017ECA7B" w:rsidR="002A696E" w:rsidRDefault="002A696E" w:rsidP="00E6429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</w:tcPr>
          <w:p w14:paraId="3A0B69D0" w14:textId="77777777" w:rsidR="002A696E" w:rsidRDefault="002A696E" w:rsidP="00E6429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</w:tcPr>
          <w:p w14:paraId="62E71725" w14:textId="77777777" w:rsidR="002A696E" w:rsidRDefault="002A696E" w:rsidP="00E6429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2A696E" w14:paraId="6EBFA528" w14:textId="77777777" w:rsidTr="008275E1">
        <w:tc>
          <w:tcPr>
            <w:tcW w:w="544" w:type="dxa"/>
          </w:tcPr>
          <w:p w14:paraId="18CB94D9" w14:textId="2DD8EED5" w:rsidR="002A696E" w:rsidRDefault="002A696E" w:rsidP="002A696E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72" w:type="dxa"/>
          </w:tcPr>
          <w:p w14:paraId="551A0380" w14:textId="7EBB57FC" w:rsidR="002A696E" w:rsidRPr="002A696E" w:rsidRDefault="002A696E" w:rsidP="002A696E">
            <w:pPr>
              <w:jc w:val="both"/>
              <w:rPr>
                <w:rFonts w:ascii="Tahoma" w:hAnsi="Tahoma" w:cs="Tahoma"/>
                <w:sz w:val="20"/>
              </w:rPr>
            </w:pPr>
            <w:r w:rsidRPr="002A696E">
              <w:rPr>
                <w:rFonts w:ascii="Tahoma" w:hAnsi="Tahoma" w:cs="Tahoma"/>
                <w:sz w:val="20"/>
              </w:rPr>
              <w:t xml:space="preserve"> </w:t>
            </w:r>
            <w:r w:rsidR="008275E1">
              <w:rPr>
                <w:rFonts w:ascii="Tahoma" w:hAnsi="Tahoma" w:cs="Tahoma"/>
                <w:sz w:val="20"/>
              </w:rPr>
              <w:t>Podstawa - statyw</w:t>
            </w:r>
          </w:p>
        </w:tc>
        <w:tc>
          <w:tcPr>
            <w:tcW w:w="582" w:type="dxa"/>
          </w:tcPr>
          <w:p w14:paraId="620527F4" w14:textId="0AF3DA96" w:rsidR="002A696E" w:rsidRDefault="002A696E" w:rsidP="002A696E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707" w:type="dxa"/>
          </w:tcPr>
          <w:p w14:paraId="7ADAAF67" w14:textId="48156E0E" w:rsidR="002A696E" w:rsidRDefault="002A696E" w:rsidP="002A696E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</w:tcPr>
          <w:p w14:paraId="3287F49C" w14:textId="77777777" w:rsidR="002A696E" w:rsidRDefault="002A696E" w:rsidP="002A696E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</w:tcPr>
          <w:p w14:paraId="24BFD79F" w14:textId="77777777" w:rsidR="002A696E" w:rsidRDefault="002A696E" w:rsidP="002A696E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2A696E" w14:paraId="2E02EA65" w14:textId="77777777" w:rsidTr="008275E1">
        <w:tc>
          <w:tcPr>
            <w:tcW w:w="544" w:type="dxa"/>
          </w:tcPr>
          <w:p w14:paraId="492FEACA" w14:textId="764F1FF1" w:rsidR="002A696E" w:rsidRDefault="002A696E" w:rsidP="002A696E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72" w:type="dxa"/>
          </w:tcPr>
          <w:p w14:paraId="4E4F1994" w14:textId="359BCFCF" w:rsidR="002A696E" w:rsidRPr="002A696E" w:rsidRDefault="008275E1" w:rsidP="002A696E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Kamara</w:t>
            </w:r>
            <w:proofErr w:type="spellEnd"/>
          </w:p>
        </w:tc>
        <w:tc>
          <w:tcPr>
            <w:tcW w:w="582" w:type="dxa"/>
          </w:tcPr>
          <w:p w14:paraId="4B952692" w14:textId="792BE673" w:rsidR="002A696E" w:rsidRDefault="002A696E" w:rsidP="002A696E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707" w:type="dxa"/>
          </w:tcPr>
          <w:p w14:paraId="33F586C8" w14:textId="2434C20A" w:rsidR="002A696E" w:rsidRDefault="002A696E" w:rsidP="002A696E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</w:tcPr>
          <w:p w14:paraId="6D407507" w14:textId="77777777" w:rsidR="002A696E" w:rsidRDefault="002A696E" w:rsidP="002A696E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</w:tcPr>
          <w:p w14:paraId="5CD68D98" w14:textId="77777777" w:rsidR="002A696E" w:rsidRDefault="002A696E" w:rsidP="002A696E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14:paraId="293DD18F" w14:textId="77777777" w:rsidR="00E64298" w:rsidRDefault="00E64298" w:rsidP="00E64298">
      <w:pPr>
        <w:spacing w:after="12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1F8333C" w14:textId="77777777" w:rsidR="00EE7270" w:rsidRPr="002E3DCB" w:rsidRDefault="00EE7270">
      <w:pPr>
        <w:numPr>
          <w:ilvl w:val="0"/>
          <w:numId w:val="29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49D24D41" w14:textId="77777777" w:rsidR="00EE7270" w:rsidRDefault="00EE7270">
      <w:pPr>
        <w:numPr>
          <w:ilvl w:val="0"/>
          <w:numId w:val="29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23EA82E4" w14:textId="77777777" w:rsidR="00EE7270" w:rsidRPr="00CE3281" w:rsidRDefault="00EE7270">
      <w:pPr>
        <w:numPr>
          <w:ilvl w:val="0"/>
          <w:numId w:val="29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76AC3B38" w14:textId="77777777" w:rsidR="00EE7270" w:rsidRPr="00CE3281" w:rsidRDefault="00EE7270">
      <w:pPr>
        <w:numPr>
          <w:ilvl w:val="0"/>
          <w:numId w:val="29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4868BDBE" w14:textId="77777777" w:rsidR="00EE7270" w:rsidRDefault="00EE7270">
      <w:pPr>
        <w:numPr>
          <w:ilvl w:val="0"/>
          <w:numId w:val="29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7543F92A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4BBAA39D" w14:textId="77777777"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5223927B" w14:textId="71E6E7DB"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  <w:r w:rsidR="003C5BD1">
        <w:rPr>
          <w:rFonts w:ascii="Tahoma" w:hAnsi="Tahoma" w:cs="Tahoma"/>
          <w:szCs w:val="20"/>
        </w:rPr>
        <w:t>.</w:t>
      </w:r>
    </w:p>
    <w:p w14:paraId="39B7475C" w14:textId="77777777" w:rsidR="00EE7270" w:rsidRPr="009F6AC2" w:rsidRDefault="00EE7270">
      <w:pPr>
        <w:numPr>
          <w:ilvl w:val="0"/>
          <w:numId w:val="29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4739639F" w14:textId="77777777"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lastRenderedPageBreak/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14:paraId="7FAFA45F" w14:textId="77777777"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14:paraId="1041DA02" w14:textId="77777777" w:rsidR="00EE7270" w:rsidRPr="00205C5C" w:rsidRDefault="007D4904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</w:t>
      </w:r>
      <w:r w:rsidR="00EE7270" w:rsidRPr="00205C5C">
        <w:rPr>
          <w:rFonts w:ascii="Tahoma" w:hAnsi="Tahoma" w:cs="Tahoma"/>
          <w:b/>
          <w:sz w:val="18"/>
          <w:szCs w:val="18"/>
        </w:rPr>
        <w:t>astrzegamy, że informacje</w:t>
      </w:r>
      <w:r w:rsidR="00EE7270" w:rsidRPr="00205C5C">
        <w:rPr>
          <w:rFonts w:ascii="Tahoma" w:hAnsi="Tahoma" w:cs="Tahoma"/>
          <w:sz w:val="18"/>
          <w:szCs w:val="18"/>
        </w:rPr>
        <w:t xml:space="preserve">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="00EE7270"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 w:rsidR="00EE7270">
        <w:rPr>
          <w:rFonts w:ascii="Tahoma" w:hAnsi="Tahoma" w:cs="Tahoma"/>
          <w:sz w:val="18"/>
          <w:szCs w:val="18"/>
        </w:rPr>
        <w:t>………………………………………………….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="00EE7270"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 w:rsidR="00EE7270">
        <w:rPr>
          <w:rFonts w:ascii="Tahoma" w:hAnsi="Tahoma" w:cs="Tahoma"/>
          <w:i/>
          <w:sz w:val="18"/>
          <w:szCs w:val="18"/>
        </w:rPr>
        <w:t>(Tekst jednolity z 2019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roku, </w:t>
      </w:r>
      <w:r w:rsidR="00EE7270">
        <w:rPr>
          <w:rFonts w:ascii="Tahoma" w:hAnsi="Tahoma" w:cs="Tahoma"/>
          <w:i/>
          <w:sz w:val="18"/>
          <w:szCs w:val="18"/>
        </w:rPr>
        <w:t>, poz. 1010</w:t>
      </w:r>
      <w:r w:rsidR="00EE7270"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="00EE7270"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="00EE7270" w:rsidRPr="00205C5C">
        <w:rPr>
          <w:rFonts w:ascii="Tahoma" w:hAnsi="Tahoma" w:cs="Tahoma"/>
          <w:i/>
          <w:sz w:val="18"/>
          <w:szCs w:val="18"/>
        </w:rPr>
        <w:t>. zm.)</w:t>
      </w:r>
      <w:r w:rsidR="00EE7270" w:rsidRPr="00205C5C">
        <w:rPr>
          <w:rFonts w:ascii="Tahoma" w:hAnsi="Tahoma" w:cs="Tahoma"/>
          <w:sz w:val="18"/>
          <w:szCs w:val="18"/>
        </w:rPr>
        <w:t xml:space="preserve"> </w:t>
      </w:r>
      <w:r w:rsidR="00EE7270"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14:paraId="49553E31" w14:textId="77777777"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663FB1DE" w14:textId="77777777"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14:paraId="34978A36" w14:textId="77777777"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349DF70F" w14:textId="77777777"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14:paraId="2B1BD231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655B702C" w14:textId="77777777"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14:paraId="7FEB4809" w14:textId="77777777"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14:paraId="00376B5F" w14:textId="77777777"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14:paraId="691ED6C7" w14:textId="77777777" w:rsidR="00EE7270" w:rsidRPr="00000E8B" w:rsidRDefault="00EE7270">
      <w:pPr>
        <w:numPr>
          <w:ilvl w:val="1"/>
          <w:numId w:val="29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113A7A"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5F228422" w14:textId="470B873F" w:rsidR="00EE7270" w:rsidRPr="00000E8B" w:rsidRDefault="00EE7270">
      <w:pPr>
        <w:numPr>
          <w:ilvl w:val="1"/>
          <w:numId w:val="29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8275E1">
        <w:rPr>
          <w:rFonts w:ascii="Tahoma" w:hAnsi="Tahoma" w:cs="Tahoma"/>
          <w:sz w:val="20"/>
          <w:szCs w:val="20"/>
        </w:rPr>
        <w:t>14</w:t>
      </w:r>
      <w:r w:rsidR="0083245B">
        <w:rPr>
          <w:rFonts w:ascii="Tahoma" w:hAnsi="Tahoma" w:cs="Tahoma"/>
          <w:sz w:val="20"/>
          <w:szCs w:val="20"/>
        </w:rPr>
        <w:t xml:space="preserve"> dni od podpisania umowy 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14:paraId="4A33ED89" w14:textId="77777777"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452C6ACC" w14:textId="77777777"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5409FFA1" w14:textId="77777777"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14:paraId="1EA0B66E" w14:textId="77777777"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168365DE" w14:textId="77777777" w:rsidR="00EE7270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1BB60E4" w14:textId="77777777" w:rsidR="00C77E06" w:rsidRPr="00BE7501" w:rsidRDefault="00C77E06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2C80D96E" w14:textId="77777777"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66221931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14:paraId="452D4A89" w14:textId="77777777"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5914C86" w14:textId="77777777"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14:paraId="623199F4" w14:textId="77777777"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. </w:t>
      </w:r>
    </w:p>
    <w:p w14:paraId="23EC076D" w14:textId="77777777"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30E595A6" w14:textId="77777777"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72AACBDB" w14:textId="77777777"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1D5B8680" w14:textId="77777777"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B438C61" w14:textId="77777777"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496D41B3" w14:textId="77777777"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7F7E4F68" w14:textId="77777777"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BB951C0" w14:textId="77777777"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F820E16" w14:textId="77777777"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3B634BF1" w14:textId="77777777"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14:paraId="7712416D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14:paraId="1264F4E7" w14:textId="77777777" w:rsidR="00144A7A" w:rsidRPr="00655D71" w:rsidRDefault="00144A7A" w:rsidP="00144A7A">
      <w:pPr>
        <w:spacing w:after="12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14:paraId="4613F099" w14:textId="7777777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</w:p>
    <w:p w14:paraId="0601FDA5" w14:textId="15BB1E1A" w:rsidR="00144A7A" w:rsidRPr="006047D1" w:rsidRDefault="00144A7A" w:rsidP="00144A7A">
      <w:pPr>
        <w:spacing w:after="120" w:line="240" w:lineRule="auto"/>
        <w:jc w:val="both"/>
        <w:rPr>
          <w:rFonts w:ascii="Tahoma" w:hAnsi="Tahoma" w:cs="Tahoma"/>
          <w:b/>
          <w:bCs/>
          <w:color w:val="538135" w:themeColor="accent6" w:themeShade="BF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 w:rsidRPr="006047D1"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  <w:t>„</w:t>
      </w:r>
      <w:r w:rsidR="008275E1" w:rsidRPr="008275E1"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  <w:t>Zakup i dostawa wyposażenia w ramach projektu pn. Dostępny samorząd- zakupy dodatkowe</w:t>
      </w:r>
      <w:r w:rsidR="00E64298">
        <w:rPr>
          <w:rFonts w:ascii="Tahoma" w:eastAsia="Calibri" w:hAnsi="Tahoma" w:cs="Tahoma"/>
          <w:b/>
          <w:bCs/>
          <w:color w:val="538135" w:themeColor="accent6" w:themeShade="BF"/>
          <w:sz w:val="21"/>
          <w:szCs w:val="21"/>
        </w:rPr>
        <w:t>”</w:t>
      </w:r>
    </w:p>
    <w:p w14:paraId="156C512D" w14:textId="77777777" w:rsidR="00144A7A" w:rsidRPr="00655D71" w:rsidRDefault="00144A7A" w:rsidP="00144A7A">
      <w:pPr>
        <w:spacing w:after="12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A04921">
        <w:rPr>
          <w:rFonts w:ascii="Tahoma" w:eastAsia="Calibri" w:hAnsi="Tahoma" w:cs="Tahoma"/>
          <w:sz w:val="21"/>
          <w:szCs w:val="21"/>
        </w:rPr>
        <w:t xml:space="preserve">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14:paraId="7772E198" w14:textId="77777777" w:rsidR="00144A7A" w:rsidRPr="001448FB" w:rsidRDefault="00144A7A" w:rsidP="00144A7A">
      <w:pPr>
        <w:shd w:val="clear" w:color="auto" w:fill="BFBFBF"/>
        <w:spacing w:after="12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D45718B" w14:textId="77777777" w:rsidR="00144A7A" w:rsidRPr="006D09CA" w:rsidRDefault="00144A7A" w:rsidP="00144A7A">
      <w:pPr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D09CA">
        <w:rPr>
          <w:rFonts w:ascii="Tahoma" w:hAnsi="Tahoma" w:cs="Tahoma"/>
          <w:color w:val="000000"/>
          <w:sz w:val="20"/>
          <w:szCs w:val="20"/>
          <w:u w:val="single"/>
        </w:rPr>
        <w:t>oświadczamy, że:</w:t>
      </w:r>
    </w:p>
    <w:p w14:paraId="3C219592" w14:textId="77777777" w:rsidR="00144A7A" w:rsidRPr="006D09CA" w:rsidRDefault="00144A7A">
      <w:pPr>
        <w:pStyle w:val="Akapitzlist1"/>
        <w:numPr>
          <w:ilvl w:val="0"/>
          <w:numId w:val="17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podlegamy wykluczeniu z postępowania na podstawie art. 108 ust. 1 oraz art. 109 ust. 1 pkt 4) ustawy Prawo Zamówień Publicznych w zw. z postanowieniami  Zapytania Ofertowego</w:t>
      </w:r>
    </w:p>
    <w:p w14:paraId="6F73E517" w14:textId="77777777" w:rsidR="00144A7A" w:rsidRPr="006D09CA" w:rsidRDefault="00144A7A">
      <w:pPr>
        <w:pStyle w:val="Akapitzlist1"/>
        <w:numPr>
          <w:ilvl w:val="0"/>
          <w:numId w:val="17"/>
        </w:numPr>
        <w:autoSpaceDN w:val="0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nie jestem/jesteśmy powiązani kapitałowo lub osobowo z Zamawiającym lub osobami upoważnionymi do zaciągania zobowiązań w imieniu Zamawiającego lub osobami wykonującymi w imieniu Zamawiającego czynności związane z przeprowadzeniem procedury wyboru wykonawcy, przez co należy rozumieć powiązania w szczególności polegające na</w:t>
      </w:r>
    </w:p>
    <w:p w14:paraId="4C28A881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a)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uczestniczeniu w spółce jako wspólnik spółki cywilnej lub spółki osobowej,</w:t>
      </w:r>
    </w:p>
    <w:p w14:paraId="4ED52E29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b)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posiadaniu co najmniej 10% udziałów lub akcji, o ile niższy próg nie wynika z przepisów prawa lub nie został określony przez instytucję zarządzającą programu operacyjnego;</w:t>
      </w:r>
    </w:p>
    <w:p w14:paraId="6358B7CE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c)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pełnieniu funkcji członka organu nadzorczego lub zarządzającego, prokurenta, pełnomocnika,</w:t>
      </w:r>
    </w:p>
    <w:p w14:paraId="5D903CAA" w14:textId="77777777" w:rsidR="00144A7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6D09CA">
        <w:rPr>
          <w:rFonts w:ascii="Tahoma" w:hAnsi="Tahoma" w:cs="Tahoma"/>
          <w:color w:val="000000"/>
          <w:sz w:val="20"/>
          <w:szCs w:val="20"/>
        </w:rPr>
        <w:t>d)</w:t>
      </w:r>
      <w:r w:rsidRPr="006D09CA">
        <w:rPr>
          <w:rFonts w:ascii="Tahoma" w:hAnsi="Tahoma" w:cs="Tahoma"/>
          <w:color w:val="000000"/>
          <w:sz w:val="20"/>
          <w:szCs w:val="20"/>
        </w:rPr>
        <w:tab/>
        <w:t>pozostawaniu w związku małżeńskim, w stosunku do pokrewieństwa lub powinowactwa w linii prostej, pokrewieństwa lub powinowactwa w linii bocznej drugiego stopnia lub w stosunku przysposobienia, opieki lub kurateli.</w:t>
      </w:r>
    </w:p>
    <w:p w14:paraId="01743601" w14:textId="77777777" w:rsidR="00144A7A" w:rsidRPr="000B60B8" w:rsidRDefault="00144A7A">
      <w:pPr>
        <w:pStyle w:val="Akapitzlist1"/>
        <w:numPr>
          <w:ilvl w:val="0"/>
          <w:numId w:val="17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Oświadczam, że nie zachodzą w stosunku do mnie przesłanki wykluczenia </w:t>
      </w:r>
    </w:p>
    <w:p w14:paraId="62487B95" w14:textId="77777777" w:rsidR="00144A7A" w:rsidRPr="000B60B8" w:rsidRDefault="00144A7A" w:rsidP="00144A7A">
      <w:pPr>
        <w:pStyle w:val="Akapitzlist1"/>
        <w:spacing w:after="12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 xml:space="preserve">z postępowania na podstawie art. 7 ust. 1 ustawy z dnia 13 kwietnia 2022 r. </w:t>
      </w:r>
    </w:p>
    <w:p w14:paraId="11B9FE51" w14:textId="77777777" w:rsidR="00144A7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ahoma" w:hAnsi="Tahoma" w:cs="Tahoma"/>
          <w:color w:val="000000"/>
          <w:sz w:val="20"/>
          <w:szCs w:val="20"/>
        </w:rPr>
        <w:footnoteReference w:id="5"/>
      </w:r>
      <w:r w:rsidRPr="000B60B8">
        <w:rPr>
          <w:rFonts w:ascii="Tahoma" w:hAnsi="Tahoma" w:cs="Tahoma"/>
          <w:color w:val="000000"/>
          <w:sz w:val="20"/>
          <w:szCs w:val="20"/>
        </w:rPr>
        <w:t>.</w:t>
      </w:r>
    </w:p>
    <w:p w14:paraId="275E19AE" w14:textId="77777777" w:rsidR="00144A7A" w:rsidRDefault="00144A7A">
      <w:pPr>
        <w:pStyle w:val="Akapitzlist1"/>
        <w:numPr>
          <w:ilvl w:val="0"/>
          <w:numId w:val="17"/>
        </w:numPr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0B60B8">
        <w:rPr>
          <w:rFonts w:ascii="Tahoma" w:hAnsi="Tahoma" w:cs="Tahoma"/>
          <w:color w:val="000000"/>
          <w:sz w:val="20"/>
          <w:szCs w:val="20"/>
        </w:rPr>
        <w:lastRenderedPageBreak/>
        <w:t>Oświadczam, że spełniam warunki udziału w postępowaniu określone przez Zamawiającego w ZO</w:t>
      </w:r>
    </w:p>
    <w:p w14:paraId="600C0126" w14:textId="77777777" w:rsidR="00144A7A" w:rsidRPr="006D09CA" w:rsidRDefault="00144A7A" w:rsidP="00144A7A">
      <w:pPr>
        <w:pStyle w:val="Akapitzlist1"/>
        <w:spacing w:after="120"/>
        <w:contextualSpacing w:val="0"/>
        <w:rPr>
          <w:rFonts w:ascii="Tahoma" w:hAnsi="Tahoma" w:cs="Tahoma"/>
          <w:color w:val="000000"/>
          <w:sz w:val="20"/>
          <w:szCs w:val="20"/>
        </w:rPr>
      </w:pPr>
    </w:p>
    <w:p w14:paraId="4794FFF2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A2BCB65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D26AB6C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F8B1DE3" w14:textId="77777777" w:rsidR="00144A7A" w:rsidRPr="003E1710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064429" w14:textId="77777777" w:rsidR="00144A7A" w:rsidRPr="003E1710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71C9A9" w14:textId="77777777" w:rsidR="00144A7A" w:rsidRPr="009375EB" w:rsidRDefault="00144A7A" w:rsidP="00144A7A">
      <w:pPr>
        <w:spacing w:after="12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(podpis i pieczęć osoby upoważnionej do składania </w:t>
      </w:r>
    </w:p>
    <w:p w14:paraId="06524066" w14:textId="77777777" w:rsidR="00144A7A" w:rsidRPr="001D3A19" w:rsidRDefault="00144A7A" w:rsidP="00144A7A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C7D4107" w14:textId="77777777" w:rsidR="00144A7A" w:rsidRPr="004148E6" w:rsidRDefault="00144A7A" w:rsidP="00144A7A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148E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4148E6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C347752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3D24D18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5E4766C" w14:textId="77777777" w:rsidR="00144A7A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89FEBDE" w14:textId="77777777" w:rsidR="00144A7A" w:rsidRPr="001F4C82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5A288D4C" w14:textId="77777777" w:rsidR="00144A7A" w:rsidRPr="001F4C82" w:rsidRDefault="00144A7A" w:rsidP="00144A7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C17ACB" w14:textId="77777777" w:rsidR="00144A7A" w:rsidRDefault="00144A7A" w:rsidP="00144A7A">
      <w:pPr>
        <w:spacing w:after="120" w:line="240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144A7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7990A3F2" w14:textId="77777777" w:rsidR="00144A7A" w:rsidRPr="00655D71" w:rsidRDefault="00144A7A" w:rsidP="00144A7A">
      <w:pPr>
        <w:spacing w:after="120" w:line="240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E283A21" w14:textId="77777777"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headerReference w:type="default" r:id="rId14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84ADF40" w14:textId="77777777" w:rsidR="00A5223A" w:rsidRDefault="00A5223A" w:rsidP="00EC5856">
      <w:pPr>
        <w:spacing w:line="276" w:lineRule="auto"/>
        <w:rPr>
          <w:sz w:val="24"/>
        </w:rPr>
      </w:pPr>
    </w:p>
    <w:p w14:paraId="4B637D3B" w14:textId="77777777"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14:paraId="42C81840" w14:textId="77777777"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11572499" w14:textId="77777777"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5723B0C9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0F41F97F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710D34E1" w14:textId="77777777"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22B2A156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9E434FD" w14:textId="77777777"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14:paraId="396D0EC1" w14:textId="77777777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9219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7CC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783A" w14:textId="77777777"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14:paraId="1E173FAA" w14:textId="77777777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D91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63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AB9B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68243990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150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73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124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6F609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EF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F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E1A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7D6BB099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75D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140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E77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14:paraId="1C3563AC" w14:textId="77777777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EA13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48F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AA1" w14:textId="77777777"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73D8783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E84981D" w14:textId="77777777"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FCC5D1C" w14:textId="77777777"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3E1CED70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76CDBB99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4DA2DB96" w14:textId="77777777"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7BCEDED5" w14:textId="77777777"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780407D5" w14:textId="77777777" w:rsidR="007976D0" w:rsidRPr="00316C77" w:rsidRDefault="007976D0" w:rsidP="00F51F1D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sectPr w:rsidR="007976D0" w:rsidRPr="00316C77" w:rsidSect="007976D0">
      <w:headerReference w:type="default" r:id="rId15"/>
      <w:footerReference w:type="even" r:id="rId16"/>
      <w:footerReference w:type="default" r:id="rId1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D60B" w14:textId="77777777" w:rsidR="00C81F06" w:rsidRDefault="00C81F06" w:rsidP="00632ED4">
      <w:pPr>
        <w:spacing w:after="0" w:line="240" w:lineRule="auto"/>
      </w:pPr>
      <w:r>
        <w:separator/>
      </w:r>
    </w:p>
  </w:endnote>
  <w:endnote w:type="continuationSeparator" w:id="0">
    <w:p w14:paraId="47B337DE" w14:textId="77777777" w:rsidR="00C81F06" w:rsidRDefault="00C81F06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DC90" w14:textId="77777777" w:rsidR="00C8085B" w:rsidRPr="00332A31" w:rsidRDefault="00000000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 w14:anchorId="35C3BB2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1026" inset="0,0,0,0">
            <w:txbxContent>
              <w:p w14:paraId="3BA9FDEF" w14:textId="77777777" w:rsidR="00C8085B" w:rsidRDefault="00C8085B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C8085B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bookmarkStart w:id="2" w:name="_Hlk125961452"/>
    <w:r w:rsidR="00C8085B" w:rsidRPr="00CB515B">
      <w:rPr>
        <w:rFonts w:ascii="Tahoma" w:hAnsi="Tahoma" w:cs="Tahoma"/>
        <w:i/>
        <w:color w:val="008000"/>
        <w:sz w:val="18"/>
        <w:szCs w:val="18"/>
      </w:rPr>
      <w:t>Dostawa kruszywa  wraz z transportem na poprawę  dróg wewnętrznych Gminy Lubenia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B027" w14:textId="2B7D6FAE" w:rsidR="00C8085B" w:rsidRPr="00B5070D" w:rsidRDefault="00C8085B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25B8" w14:textId="77777777" w:rsidR="00C8085B" w:rsidRDefault="00C8085B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7C7E1" w14:textId="77777777" w:rsidR="00C8085B" w:rsidRDefault="00C8085B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Content>
      <w:p w14:paraId="75A27017" w14:textId="77777777" w:rsidR="00C8085B" w:rsidRDefault="00C8085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74D38" w:rsidRPr="00874D38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45FA" w14:textId="77777777" w:rsidR="00C81F06" w:rsidRDefault="00C81F06" w:rsidP="00632ED4">
      <w:pPr>
        <w:spacing w:after="0" w:line="240" w:lineRule="auto"/>
      </w:pPr>
      <w:r>
        <w:separator/>
      </w:r>
    </w:p>
  </w:footnote>
  <w:footnote w:type="continuationSeparator" w:id="0">
    <w:p w14:paraId="01821B9B" w14:textId="77777777" w:rsidR="00C81F06" w:rsidRDefault="00C81F06" w:rsidP="00632ED4">
      <w:pPr>
        <w:spacing w:after="0" w:line="240" w:lineRule="auto"/>
      </w:pPr>
      <w:r>
        <w:continuationSeparator/>
      </w:r>
    </w:p>
  </w:footnote>
  <w:footnote w:id="1">
    <w:p w14:paraId="30EF873C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7023C7E2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27B8270F" w14:textId="77777777" w:rsidR="00C8085B" w:rsidRPr="002E3DCB" w:rsidRDefault="00C8085B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14:paraId="5EBF2AF6" w14:textId="77777777" w:rsidR="00C8085B" w:rsidRDefault="00C8085B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 </w:t>
      </w:r>
    </w:p>
  </w:footnote>
  <w:footnote w:id="5">
    <w:p w14:paraId="4541F2DB" w14:textId="77777777" w:rsidR="00144A7A" w:rsidRDefault="00144A7A" w:rsidP="00144A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12017">
        <w:rPr>
          <w:rFonts w:asciiTheme="minorHAnsi" w:hAnsiTheme="minorHAnsi" w:cstheme="minorHAnsi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5004" w14:textId="5076BA69" w:rsidR="00C8085B" w:rsidRDefault="00E64298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noProof/>
        <w:color w:val="2E74B5" w:themeColor="accent1" w:themeShade="BF"/>
      </w:rPr>
      <w:drawing>
        <wp:inline distT="0" distB="0" distL="0" distR="0" wp14:anchorId="35045120" wp14:editId="3CDEF556">
          <wp:extent cx="5761990" cy="914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407668" w14:textId="44494BD7" w:rsidR="00C8085B" w:rsidRPr="00B5070D" w:rsidRDefault="00C8085B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8275E1">
      <w:rPr>
        <w:b/>
        <w:color w:val="2E74B5" w:themeColor="accent1" w:themeShade="BF"/>
      </w:rPr>
      <w:t>1</w:t>
    </w:r>
    <w:r w:rsidR="00E64298">
      <w:rPr>
        <w:b/>
        <w:color w:val="2E74B5" w:themeColor="accent1" w:themeShade="BF"/>
      </w:rPr>
      <w:t>5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F875" w14:textId="77777777" w:rsidR="00C8085B" w:rsidRPr="00B5070D" w:rsidRDefault="00C8085B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A3F0" w14:textId="5B6213F4" w:rsidR="00144A7A" w:rsidRDefault="00E64298" w:rsidP="00E52955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noProof/>
        <w:color w:val="2E74B5" w:themeColor="accent1" w:themeShade="BF"/>
      </w:rPr>
      <w:drawing>
        <wp:inline distT="0" distB="0" distL="0" distR="0" wp14:anchorId="54022D76" wp14:editId="314C68ED">
          <wp:extent cx="576199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B3E2A3" w14:textId="1718FD47" w:rsidR="00144A7A" w:rsidRPr="00B5070D" w:rsidRDefault="00144A7A" w:rsidP="00E52955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8275E1">
      <w:rPr>
        <w:b/>
        <w:color w:val="2E74B5" w:themeColor="accent1" w:themeShade="BF"/>
      </w:rPr>
      <w:t>1</w:t>
    </w:r>
    <w:r w:rsidR="00E64298">
      <w:rPr>
        <w:b/>
        <w:color w:val="2E74B5" w:themeColor="accent1" w:themeShade="BF"/>
      </w:rPr>
      <w:t>5</w:t>
    </w:r>
    <w:r>
      <w:rPr>
        <w:b/>
        <w:color w:val="2E74B5" w:themeColor="accent1" w:themeShade="BF"/>
      </w:rPr>
      <w:t>.2023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822E" w14:textId="7B3F61BC" w:rsidR="002A696E" w:rsidRDefault="002A696E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>
      <w:rPr>
        <w:b/>
        <w:noProof/>
        <w:color w:val="2E74B5" w:themeColor="accent1" w:themeShade="BF"/>
      </w:rPr>
      <w:drawing>
        <wp:inline distT="0" distB="0" distL="0" distR="0" wp14:anchorId="3874D4DF" wp14:editId="40D66076">
          <wp:extent cx="576199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9A0D26" w14:textId="7F3D9819" w:rsidR="00C8085B" w:rsidRPr="00B5070D" w:rsidRDefault="00C8085B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8275E1">
      <w:rPr>
        <w:b/>
        <w:color w:val="2E74B5" w:themeColor="accent1" w:themeShade="BF"/>
      </w:rPr>
      <w:t>15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  <w:r>
      <w:rPr>
        <w:b/>
        <w:color w:val="2E74B5" w:themeColor="accent1" w:themeShade="BF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0CF3" w14:textId="7E10F0B3" w:rsidR="002A696E" w:rsidRDefault="002A696E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noProof/>
        <w:color w:val="2E74B5" w:themeColor="accent1" w:themeShade="BF"/>
      </w:rPr>
      <w:drawing>
        <wp:inline distT="0" distB="0" distL="0" distR="0" wp14:anchorId="508B210D" wp14:editId="5D0E0634">
          <wp:extent cx="576199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033748" w14:textId="5FB4A941" w:rsidR="00C8085B" w:rsidRPr="00B5070D" w:rsidRDefault="00C8085B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8275E1">
      <w:rPr>
        <w:b/>
        <w:color w:val="2E74B5" w:themeColor="accent1" w:themeShade="BF"/>
      </w:rPr>
      <w:t>1</w:t>
    </w:r>
    <w:r w:rsidR="002A696E">
      <w:rPr>
        <w:b/>
        <w:color w:val="2E74B5" w:themeColor="accent1" w:themeShade="BF"/>
      </w:rPr>
      <w:t>5</w:t>
    </w:r>
    <w:r>
      <w:rPr>
        <w:b/>
        <w:color w:val="2E74B5" w:themeColor="accent1" w:themeShade="BF"/>
      </w:rPr>
      <w:t>.202</w:t>
    </w:r>
    <w:r w:rsidR="00144A7A">
      <w:rPr>
        <w:b/>
        <w:color w:val="2E74B5" w:themeColor="accent1" w:themeShade="BF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5850203"/>
    <w:multiLevelType w:val="hybridMultilevel"/>
    <w:tmpl w:val="59963CC2"/>
    <w:lvl w:ilvl="0" w:tplc="38F2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A23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6A270AA"/>
    <w:multiLevelType w:val="hybridMultilevel"/>
    <w:tmpl w:val="893C67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D994799"/>
    <w:multiLevelType w:val="hybridMultilevel"/>
    <w:tmpl w:val="3F9E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63B50"/>
    <w:multiLevelType w:val="hybridMultilevel"/>
    <w:tmpl w:val="89482C54"/>
    <w:lvl w:ilvl="0" w:tplc="35D6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10A33"/>
    <w:multiLevelType w:val="hybridMultilevel"/>
    <w:tmpl w:val="A2007EA8"/>
    <w:lvl w:ilvl="0" w:tplc="94ECA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130517"/>
    <w:multiLevelType w:val="hybridMultilevel"/>
    <w:tmpl w:val="11FAE75E"/>
    <w:lvl w:ilvl="0" w:tplc="5C56A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40EE3"/>
    <w:multiLevelType w:val="hybridMultilevel"/>
    <w:tmpl w:val="893C6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9693D"/>
    <w:multiLevelType w:val="hybridMultilevel"/>
    <w:tmpl w:val="17CE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6146913">
    <w:abstractNumId w:val="44"/>
  </w:num>
  <w:num w:numId="2" w16cid:durableId="921912307">
    <w:abstractNumId w:val="0"/>
  </w:num>
  <w:num w:numId="3" w16cid:durableId="88887684">
    <w:abstractNumId w:val="1"/>
  </w:num>
  <w:num w:numId="4" w16cid:durableId="422383604">
    <w:abstractNumId w:val="39"/>
  </w:num>
  <w:num w:numId="5" w16cid:durableId="81221025">
    <w:abstractNumId w:val="15"/>
  </w:num>
  <w:num w:numId="6" w16cid:durableId="11094741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3510980">
    <w:abstractNumId w:val="23"/>
  </w:num>
  <w:num w:numId="8" w16cid:durableId="16098533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123984">
    <w:abstractNumId w:val="13"/>
  </w:num>
  <w:num w:numId="10" w16cid:durableId="500512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603071">
    <w:abstractNumId w:val="43"/>
  </w:num>
  <w:num w:numId="12" w16cid:durableId="522790772">
    <w:abstractNumId w:val="34"/>
  </w:num>
  <w:num w:numId="13" w16cid:durableId="799998886">
    <w:abstractNumId w:val="32"/>
  </w:num>
  <w:num w:numId="14" w16cid:durableId="10035107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828956">
    <w:abstractNumId w:val="24"/>
  </w:num>
  <w:num w:numId="16" w16cid:durableId="861019992">
    <w:abstractNumId w:val="38"/>
  </w:num>
  <w:num w:numId="17" w16cid:durableId="1347710226">
    <w:abstractNumId w:val="28"/>
  </w:num>
  <w:num w:numId="18" w16cid:durableId="1361979545">
    <w:abstractNumId w:val="41"/>
  </w:num>
  <w:num w:numId="19" w16cid:durableId="1364285365">
    <w:abstractNumId w:val="19"/>
  </w:num>
  <w:num w:numId="20" w16cid:durableId="697699357">
    <w:abstractNumId w:val="17"/>
  </w:num>
  <w:num w:numId="21" w16cid:durableId="1866091444">
    <w:abstractNumId w:val="42"/>
  </w:num>
  <w:num w:numId="22" w16cid:durableId="5400350">
    <w:abstractNumId w:val="33"/>
  </w:num>
  <w:num w:numId="23" w16cid:durableId="919749655">
    <w:abstractNumId w:val="36"/>
  </w:num>
  <w:num w:numId="24" w16cid:durableId="1446922959">
    <w:abstractNumId w:val="29"/>
  </w:num>
  <w:num w:numId="25" w16cid:durableId="448741167">
    <w:abstractNumId w:val="30"/>
  </w:num>
  <w:num w:numId="26" w16cid:durableId="830566770">
    <w:abstractNumId w:val="40"/>
  </w:num>
  <w:num w:numId="27" w16cid:durableId="1922984086">
    <w:abstractNumId w:val="31"/>
  </w:num>
  <w:num w:numId="28" w16cid:durableId="103573842">
    <w:abstractNumId w:val="22"/>
  </w:num>
  <w:num w:numId="29" w16cid:durableId="1678920869">
    <w:abstractNumId w:val="18"/>
  </w:num>
  <w:num w:numId="30" w16cid:durableId="3750803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11F1C"/>
    <w:rsid w:val="00013EBA"/>
    <w:rsid w:val="00024383"/>
    <w:rsid w:val="00032026"/>
    <w:rsid w:val="0003551A"/>
    <w:rsid w:val="00037920"/>
    <w:rsid w:val="00047FE0"/>
    <w:rsid w:val="00057FAE"/>
    <w:rsid w:val="000827F4"/>
    <w:rsid w:val="000B2536"/>
    <w:rsid w:val="000B2633"/>
    <w:rsid w:val="000B4536"/>
    <w:rsid w:val="000C5ABB"/>
    <w:rsid w:val="000C7B64"/>
    <w:rsid w:val="000D169A"/>
    <w:rsid w:val="000D5AD5"/>
    <w:rsid w:val="000E4FD3"/>
    <w:rsid w:val="0010061B"/>
    <w:rsid w:val="00105396"/>
    <w:rsid w:val="00112DD6"/>
    <w:rsid w:val="00113A7A"/>
    <w:rsid w:val="0012692B"/>
    <w:rsid w:val="00134CA1"/>
    <w:rsid w:val="00140F43"/>
    <w:rsid w:val="00141D05"/>
    <w:rsid w:val="00144A7A"/>
    <w:rsid w:val="00156F9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4B96"/>
    <w:rsid w:val="0020737E"/>
    <w:rsid w:val="00235532"/>
    <w:rsid w:val="00235958"/>
    <w:rsid w:val="002408DD"/>
    <w:rsid w:val="0024482A"/>
    <w:rsid w:val="002509D0"/>
    <w:rsid w:val="0026233B"/>
    <w:rsid w:val="002A049A"/>
    <w:rsid w:val="002A696E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1D92"/>
    <w:rsid w:val="00332A31"/>
    <w:rsid w:val="003463DC"/>
    <w:rsid w:val="003479DC"/>
    <w:rsid w:val="00352BD9"/>
    <w:rsid w:val="00361B72"/>
    <w:rsid w:val="00361B8F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C5BD1"/>
    <w:rsid w:val="003D00EB"/>
    <w:rsid w:val="003D2019"/>
    <w:rsid w:val="003F13F6"/>
    <w:rsid w:val="004005B3"/>
    <w:rsid w:val="0040402E"/>
    <w:rsid w:val="00407FFD"/>
    <w:rsid w:val="0044227C"/>
    <w:rsid w:val="00443D4E"/>
    <w:rsid w:val="00457E5A"/>
    <w:rsid w:val="004634BF"/>
    <w:rsid w:val="004747CB"/>
    <w:rsid w:val="004916FC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F5568"/>
    <w:rsid w:val="00500CC9"/>
    <w:rsid w:val="00516A7F"/>
    <w:rsid w:val="00522EAE"/>
    <w:rsid w:val="00535621"/>
    <w:rsid w:val="0054687A"/>
    <w:rsid w:val="0055134F"/>
    <w:rsid w:val="00554E42"/>
    <w:rsid w:val="00560F16"/>
    <w:rsid w:val="00581FBE"/>
    <w:rsid w:val="00590569"/>
    <w:rsid w:val="005A7923"/>
    <w:rsid w:val="005B16B9"/>
    <w:rsid w:val="005C0E6B"/>
    <w:rsid w:val="005C1F5C"/>
    <w:rsid w:val="005C7EE9"/>
    <w:rsid w:val="005D6C71"/>
    <w:rsid w:val="005D6D15"/>
    <w:rsid w:val="005E2545"/>
    <w:rsid w:val="005F566A"/>
    <w:rsid w:val="006047D1"/>
    <w:rsid w:val="00605891"/>
    <w:rsid w:val="0061644F"/>
    <w:rsid w:val="006166EE"/>
    <w:rsid w:val="00624FF0"/>
    <w:rsid w:val="00632ED4"/>
    <w:rsid w:val="0066040C"/>
    <w:rsid w:val="00671B65"/>
    <w:rsid w:val="006740C3"/>
    <w:rsid w:val="0068339E"/>
    <w:rsid w:val="00690CF8"/>
    <w:rsid w:val="006C455F"/>
    <w:rsid w:val="006D2E89"/>
    <w:rsid w:val="006D52A9"/>
    <w:rsid w:val="006D7351"/>
    <w:rsid w:val="007035F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73813"/>
    <w:rsid w:val="007816F5"/>
    <w:rsid w:val="00782D32"/>
    <w:rsid w:val="0078538C"/>
    <w:rsid w:val="00791FBA"/>
    <w:rsid w:val="007923EB"/>
    <w:rsid w:val="007931DC"/>
    <w:rsid w:val="007976D0"/>
    <w:rsid w:val="007B2A4D"/>
    <w:rsid w:val="007B4A68"/>
    <w:rsid w:val="007B5086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387C"/>
    <w:rsid w:val="00806D21"/>
    <w:rsid w:val="0080731D"/>
    <w:rsid w:val="00807EB1"/>
    <w:rsid w:val="00814CCF"/>
    <w:rsid w:val="008275E1"/>
    <w:rsid w:val="0083245B"/>
    <w:rsid w:val="00841121"/>
    <w:rsid w:val="008558AD"/>
    <w:rsid w:val="00862D3E"/>
    <w:rsid w:val="00874D38"/>
    <w:rsid w:val="00876A0F"/>
    <w:rsid w:val="008A055C"/>
    <w:rsid w:val="008A1A6A"/>
    <w:rsid w:val="008B0201"/>
    <w:rsid w:val="008B38E1"/>
    <w:rsid w:val="00904C2F"/>
    <w:rsid w:val="0090697A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B471F"/>
    <w:rsid w:val="009B706E"/>
    <w:rsid w:val="009C2450"/>
    <w:rsid w:val="009D302D"/>
    <w:rsid w:val="009D4EF4"/>
    <w:rsid w:val="009E087C"/>
    <w:rsid w:val="009E08A1"/>
    <w:rsid w:val="009E459E"/>
    <w:rsid w:val="009F2414"/>
    <w:rsid w:val="009F57EC"/>
    <w:rsid w:val="00A0124A"/>
    <w:rsid w:val="00A01261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3ACD"/>
    <w:rsid w:val="00AB6763"/>
    <w:rsid w:val="00AC2C9F"/>
    <w:rsid w:val="00AC5793"/>
    <w:rsid w:val="00AE3276"/>
    <w:rsid w:val="00AE6DFA"/>
    <w:rsid w:val="00AF7162"/>
    <w:rsid w:val="00B1380D"/>
    <w:rsid w:val="00B1662A"/>
    <w:rsid w:val="00B2481B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D6D12"/>
    <w:rsid w:val="00BE0583"/>
    <w:rsid w:val="00BE7D7B"/>
    <w:rsid w:val="00BF6BC4"/>
    <w:rsid w:val="00C06D9A"/>
    <w:rsid w:val="00C179D9"/>
    <w:rsid w:val="00C21683"/>
    <w:rsid w:val="00C24B9F"/>
    <w:rsid w:val="00C3310F"/>
    <w:rsid w:val="00C3787F"/>
    <w:rsid w:val="00C4480A"/>
    <w:rsid w:val="00C543DE"/>
    <w:rsid w:val="00C77E06"/>
    <w:rsid w:val="00C8085B"/>
    <w:rsid w:val="00C80B20"/>
    <w:rsid w:val="00C81F06"/>
    <w:rsid w:val="00C826EF"/>
    <w:rsid w:val="00C86579"/>
    <w:rsid w:val="00C9622C"/>
    <w:rsid w:val="00CB4661"/>
    <w:rsid w:val="00CB515B"/>
    <w:rsid w:val="00CD0F15"/>
    <w:rsid w:val="00CF2171"/>
    <w:rsid w:val="00D01B21"/>
    <w:rsid w:val="00D0222B"/>
    <w:rsid w:val="00D07C6E"/>
    <w:rsid w:val="00D34BF3"/>
    <w:rsid w:val="00D45D3A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D63DB"/>
    <w:rsid w:val="00DE5C21"/>
    <w:rsid w:val="00E14C2B"/>
    <w:rsid w:val="00E20FE0"/>
    <w:rsid w:val="00E265C6"/>
    <w:rsid w:val="00E40BF3"/>
    <w:rsid w:val="00E52955"/>
    <w:rsid w:val="00E53A85"/>
    <w:rsid w:val="00E64298"/>
    <w:rsid w:val="00E655C8"/>
    <w:rsid w:val="00E709CC"/>
    <w:rsid w:val="00E83651"/>
    <w:rsid w:val="00E90016"/>
    <w:rsid w:val="00E95F63"/>
    <w:rsid w:val="00EB21C7"/>
    <w:rsid w:val="00EB23C0"/>
    <w:rsid w:val="00EB6C4A"/>
    <w:rsid w:val="00EC5856"/>
    <w:rsid w:val="00EC5FE0"/>
    <w:rsid w:val="00EC6536"/>
    <w:rsid w:val="00EE30F3"/>
    <w:rsid w:val="00EE4FA0"/>
    <w:rsid w:val="00EE6B57"/>
    <w:rsid w:val="00EE7270"/>
    <w:rsid w:val="00EE79EE"/>
    <w:rsid w:val="00EF15B9"/>
    <w:rsid w:val="00F2074E"/>
    <w:rsid w:val="00F51F1D"/>
    <w:rsid w:val="00F621BE"/>
    <w:rsid w:val="00F666DF"/>
    <w:rsid w:val="00F80809"/>
    <w:rsid w:val="00F82DDC"/>
    <w:rsid w:val="00F86C7D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91F44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Akapit z listą5,T_SZ_List Paragraph,Akapit z listą BS,Kolorowa lista — akcent 11,Średnia siatka 1 — akcent 21,sw tekst,Colorful List - Accent 11,Akapit z listą4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Akapit z listą5 Znak,T_SZ_List Paragraph Znak,Akapit z listą BS Znak,Kolorowa lista — akcent 11 Znak,Średnia siatka 1 — akcent 21 Znak,sw tekst Znak,Akapit z listą4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aliases w:val="Akapit z listą3,Akapit z listą31,Odstavec,CW_Lista,Numerowanie,List Paragraph"/>
    <w:basedOn w:val="Normalny"/>
    <w:uiPriority w:val="34"/>
    <w:qFormat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character" w:styleId="Pogrubienie">
    <w:name w:val="Strong"/>
    <w:uiPriority w:val="22"/>
    <w:qFormat/>
    <w:rsid w:val="00E6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8EFC-E4A7-42BD-96FD-CE184096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3</cp:revision>
  <cp:lastPrinted>2023-06-21T08:58:00Z</cp:lastPrinted>
  <dcterms:created xsi:type="dcterms:W3CDTF">2023-06-21T08:59:00Z</dcterms:created>
  <dcterms:modified xsi:type="dcterms:W3CDTF">2023-06-21T08:59:00Z</dcterms:modified>
</cp:coreProperties>
</file>