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3E5E60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3C4D429" w14:textId="77777777" w:rsidR="003E5E60" w:rsidRDefault="005224DE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Hlk57895758"/>
      <w:r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>Do</w:t>
      </w:r>
      <w:bookmarkStart w:id="1" w:name="_Hlk99349244"/>
      <w:bookmarkEnd w:id="0"/>
      <w:r w:rsidR="001F113C">
        <w:rPr>
          <w:rFonts w:ascii="Times New Roman" w:hAnsi="Times New Roman" w:cs="Times New Roman"/>
          <w:b/>
          <w:sz w:val="28"/>
          <w:szCs w:val="28"/>
          <w:lang w:eastAsia="pl-PL"/>
        </w:rPr>
        <w:t>stawy materiałów elektrycznych na potrzeby MEC Piła Sp. z o.o.,</w:t>
      </w:r>
    </w:p>
    <w:p w14:paraId="2136D917" w14:textId="0C01FFF3" w:rsidR="008A4CCA" w:rsidRPr="003712C6" w:rsidRDefault="001F113C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w 2024 r</w:t>
      </w:r>
      <w:r w:rsidR="003E5E60">
        <w:rPr>
          <w:rFonts w:ascii="Times New Roman" w:hAnsi="Times New Roman" w:cs="Times New Roman"/>
          <w:b/>
          <w:sz w:val="28"/>
          <w:szCs w:val="28"/>
          <w:lang w:eastAsia="pl-PL"/>
        </w:rPr>
        <w:t>oku</w:t>
      </w:r>
    </w:p>
    <w:bookmarkEnd w:id="1"/>
    <w:p w14:paraId="083B6832" w14:textId="77777777" w:rsidR="00095064" w:rsidRPr="00BF1E5E" w:rsidRDefault="00095064" w:rsidP="003E5E60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5E284DF" w14:textId="77777777" w:rsidR="00417DD0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 xml:space="preserve">.........................;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...............................................</w:t>
      </w:r>
    </w:p>
    <w:p w14:paraId="4E102B23" w14:textId="77777777" w:rsidR="00417DD0" w:rsidRPr="006948BE" w:rsidRDefault="00417DD0" w:rsidP="00417DD0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D53CC88" w14:textId="77777777" w:rsidR="00417DD0" w:rsidRPr="00960A33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FEBCE64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334A48B4" w:rsidR="00692263" w:rsidRPr="00CF6588" w:rsidRDefault="00676D57" w:rsidP="00CF6588">
      <w:pPr>
        <w:spacing w:after="0" w:line="240" w:lineRule="auto"/>
        <w:jc w:val="both"/>
        <w:rPr>
          <w:rFonts w:ascii="Times New Roman CE" w:hAnsi="Times New Roman CE"/>
          <w:sz w:val="24"/>
          <w:szCs w:val="24"/>
        </w:rPr>
      </w:pPr>
      <w:r w:rsidRPr="00CF6588">
        <w:rPr>
          <w:rFonts w:ascii="Times New Roman CE" w:hAnsi="Times New Roman CE"/>
          <w:sz w:val="24"/>
          <w:szCs w:val="24"/>
        </w:rPr>
        <w:t>Wykonawca oferuje dostawy materiałów elektrycznych dla MEC Piła Sp.</w:t>
      </w:r>
      <w:r w:rsidR="00C72724" w:rsidRPr="00CF6588">
        <w:rPr>
          <w:rFonts w:ascii="Times New Roman CE" w:hAnsi="Times New Roman CE"/>
          <w:sz w:val="24"/>
          <w:szCs w:val="24"/>
        </w:rPr>
        <w:t> </w:t>
      </w:r>
      <w:r w:rsidRPr="00CF6588">
        <w:rPr>
          <w:rFonts w:ascii="Times New Roman CE" w:hAnsi="Times New Roman CE"/>
          <w:sz w:val="24"/>
          <w:szCs w:val="24"/>
        </w:rPr>
        <w:t>z</w:t>
      </w:r>
      <w:r w:rsidR="00C72724" w:rsidRPr="00CF6588">
        <w:rPr>
          <w:rFonts w:ascii="Times New Roman CE" w:hAnsi="Times New Roman CE"/>
          <w:sz w:val="24"/>
          <w:szCs w:val="24"/>
        </w:rPr>
        <w:t> </w:t>
      </w:r>
      <w:r w:rsidRPr="00CF6588">
        <w:rPr>
          <w:rFonts w:ascii="Times New Roman CE" w:hAnsi="Times New Roman CE"/>
          <w:sz w:val="24"/>
          <w:szCs w:val="24"/>
        </w:rPr>
        <w:t xml:space="preserve">o.o., </w:t>
      </w:r>
      <w:r w:rsidR="00C72724" w:rsidRPr="00CF6588">
        <w:rPr>
          <w:rFonts w:ascii="Times New Roman CE" w:hAnsi="Times New Roman CE"/>
          <w:sz w:val="24"/>
          <w:szCs w:val="24"/>
        </w:rPr>
        <w:t xml:space="preserve">w 2024 roku, </w:t>
      </w:r>
      <w:r w:rsidRPr="00CF6588">
        <w:rPr>
          <w:rFonts w:ascii="Times New Roman CE" w:hAnsi="Times New Roman CE"/>
          <w:sz w:val="24"/>
          <w:szCs w:val="24"/>
        </w:rPr>
        <w:t>zgodnie z opisem zawartym w rozdziale IV SWZ nr 47/2023 i złożoną ofertą</w:t>
      </w:r>
      <w:r w:rsidR="00692263" w:rsidRPr="00CF6588">
        <w:rPr>
          <w:rFonts w:ascii="Times New Roman CE" w:hAnsi="Times New Roman CE"/>
          <w:sz w:val="24"/>
          <w:szCs w:val="24"/>
        </w:rPr>
        <w:t>:</w:t>
      </w:r>
    </w:p>
    <w:p w14:paraId="11FC8A09" w14:textId="3C91D2D5" w:rsidR="00692263" w:rsidRDefault="00692263" w:rsidP="000B2672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708"/>
        <w:gridCol w:w="709"/>
        <w:gridCol w:w="1276"/>
        <w:gridCol w:w="1276"/>
      </w:tblGrid>
      <w:tr w:rsidR="00C72724" w:rsidRPr="0074101B" w14:paraId="5ACC17C2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28A63CF" w14:textId="77777777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223F43B" w14:textId="7CE4F4DA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85D7B2F" w14:textId="77777777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BAEBC" w14:textId="77777777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7B5B62" w14:textId="77777777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6D8675" w14:textId="77777777" w:rsidR="00C72724" w:rsidRPr="0074101B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Wartość netto</w:t>
            </w:r>
          </w:p>
        </w:tc>
      </w:tr>
      <w:tr w:rsidR="00C72724" w:rsidRPr="0074101B" w14:paraId="10C88C04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2B864D6" w14:textId="77777777" w:rsidR="00C72724" w:rsidRPr="00957245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  <w:lang w:eastAsia="zh-CN"/>
              </w:rPr>
            </w:pPr>
            <w:r w:rsidRPr="00957245">
              <w:rPr>
                <w:rFonts w:ascii="Arial Narrow" w:hAnsi="Arial Narrow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014D24" w14:textId="77777777" w:rsidR="00C72724" w:rsidRPr="00957245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  <w:lang w:eastAsia="zh-CN"/>
              </w:rPr>
            </w:pPr>
            <w:r w:rsidRPr="00957245">
              <w:rPr>
                <w:rFonts w:ascii="Arial Narrow" w:hAnsi="Arial Narrow"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7F95164" w14:textId="77777777" w:rsidR="00C72724" w:rsidRPr="00957245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  <w:lang w:eastAsia="zh-CN"/>
              </w:rPr>
            </w:pPr>
            <w:r w:rsidRPr="00957245">
              <w:rPr>
                <w:rFonts w:ascii="Arial Narrow" w:hAnsi="Arial Narrow"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B45812" w14:textId="77777777" w:rsidR="00C72724" w:rsidRPr="00957245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  <w:lang w:eastAsia="zh-CN"/>
              </w:rPr>
            </w:pPr>
            <w:r w:rsidRPr="00957245">
              <w:rPr>
                <w:rFonts w:ascii="Arial Narrow" w:hAnsi="Arial Narrow"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A39636" w14:textId="77777777" w:rsidR="00C72724" w:rsidRPr="00957245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  <w:lang w:eastAsia="zh-CN"/>
              </w:rPr>
            </w:pPr>
            <w:r w:rsidRPr="00957245">
              <w:rPr>
                <w:rFonts w:ascii="Arial Narrow" w:hAnsi="Arial Narrow"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C67022" w14:textId="77777777" w:rsidR="00C72724" w:rsidRPr="00957245" w:rsidRDefault="00C72724" w:rsidP="00C7272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  <w:lang w:eastAsia="zh-CN"/>
              </w:rPr>
            </w:pPr>
            <w:r w:rsidRPr="00957245">
              <w:rPr>
                <w:rFonts w:ascii="Arial Narrow" w:hAnsi="Arial Narrow"/>
                <w:bCs/>
                <w:sz w:val="18"/>
                <w:szCs w:val="18"/>
                <w:lang w:eastAsia="zh-CN"/>
              </w:rPr>
              <w:t>6</w:t>
            </w:r>
          </w:p>
        </w:tc>
      </w:tr>
      <w:tr w:rsidR="001125DC" w:rsidRPr="0074101B" w14:paraId="5273808E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29C0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A2B7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DILM 12-10-EA/230V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F29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4A59" w14:textId="57E5247B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25F4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183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79F9B8F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ABF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F20A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DILM 25-10-EA/230V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B1709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B752" w14:textId="27E44D3D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92C9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C9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369E56A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9CB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AAD6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DILK 12-11  230V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C0E9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9D6E" w14:textId="0300A46A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8FA7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BE6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A07CEEB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EBD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EC398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DILM 50  230VAC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56F0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2DC9" w14:textId="64F0E714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C2A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06D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6E738F8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E57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5B744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Stycznik DILM 12-10/24V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70C9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7BAFF" w14:textId="42AFC3D4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724D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726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E76D4D6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459C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1808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Przekaźnik Relpol R4-2014-23-1024  24V DC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EB1B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62EB" w14:textId="3632BFB4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B1BA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D0B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D1CD37A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E52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6AC8" w14:textId="7777777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Przekaźnik Relpol R4-2014-23-5230  230V 50/60Hz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2B22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A533" w14:textId="690D77D8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541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9E4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556588AE" w14:textId="77777777" w:rsidTr="000F1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CEB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B1FF" w14:textId="27AEBCE7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Przekaźnik przeciążeniowy ZB65-50-65 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85EFA" w14:textId="7591B1C5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6068" w14:textId="680F5AAD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4979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309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D10DE7C" w14:textId="77777777" w:rsidTr="000F1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512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B2C1F" w14:textId="24B3F818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proofErr w:type="spellStart"/>
            <w:r w:rsidRPr="003C0209">
              <w:rPr>
                <w:rFonts w:ascii="Arial Narrow" w:hAnsi="Arial Narrow" w:cs="Arial Narrow"/>
                <w:bCs/>
              </w:rPr>
              <w:t>Moller</w:t>
            </w:r>
            <w:proofErr w:type="spellEnd"/>
            <w:r w:rsidRPr="003C0209">
              <w:rPr>
                <w:rFonts w:ascii="Arial Narrow" w:hAnsi="Arial Narrow" w:cs="Arial Narrow"/>
                <w:bCs/>
              </w:rPr>
              <w:t xml:space="preserve"> przekaźnik typu ZE-1-1</w:t>
            </w:r>
            <w:r w:rsidR="0099535A">
              <w:rPr>
                <w:rFonts w:ascii="Arial Narrow" w:hAnsi="Arial Narrow" w:cs="Arial Narrow"/>
                <w:bCs/>
              </w:rPr>
              <w:t>,</w:t>
            </w:r>
            <w:r w:rsidRPr="003C0209">
              <w:rPr>
                <w:rFonts w:ascii="Arial Narrow" w:hAnsi="Arial Narrow" w:cs="Arial Narrow"/>
                <w:bCs/>
              </w:rPr>
              <w:t>6A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6AC5" w14:textId="5C562D8A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C250" w14:textId="6DBB5495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3A20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6E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0E8C2CF3" w14:textId="77777777" w:rsidTr="000F1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0A79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8C1D" w14:textId="25ECF85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Przekaźnik czasowy PCU 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0B4D" w14:textId="0F00A024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C6FDA" w14:textId="562F8A3F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C0BC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B29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05EBEC6" w14:textId="77777777" w:rsidTr="000F1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0CB7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A94B" w14:textId="3E134F0F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Wyłącznik silnikowy M 611 N 6,3 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4970" w14:textId="05CCD283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0117" w14:textId="7C788178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A58F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24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2B619F5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A3D2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E8CBA" w14:textId="2741714F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Taśma DYMO-D-1 BLACK 9mm ×</w:t>
            </w:r>
            <w:r w:rsidR="0099535A">
              <w:rPr>
                <w:rFonts w:ascii="Arial Narrow" w:hAnsi="Arial Narrow" w:cs="Arial Narrow"/>
                <w:bCs/>
              </w:rPr>
              <w:t xml:space="preserve"> </w:t>
            </w:r>
            <w:r w:rsidRPr="003C0209">
              <w:rPr>
                <w:rFonts w:ascii="Arial Narrow" w:hAnsi="Arial Narrow" w:cs="Arial Narrow"/>
                <w:bCs/>
              </w:rPr>
              <w:t>7m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8273" w14:textId="3F6F1EBF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6F89" w14:textId="00C50DA2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BB0E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B3A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202D5BC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9415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DFCA" w14:textId="14A4AD35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Taśma DYMO-D-1 BLACK 12mm ×</w:t>
            </w:r>
            <w:r w:rsidR="0099535A">
              <w:rPr>
                <w:rFonts w:ascii="Arial Narrow" w:hAnsi="Arial Narrow" w:cs="Arial Narrow"/>
                <w:bCs/>
              </w:rPr>
              <w:t xml:space="preserve"> </w:t>
            </w:r>
            <w:r w:rsidRPr="003C0209">
              <w:rPr>
                <w:rFonts w:ascii="Arial Narrow" w:hAnsi="Arial Narrow" w:cs="Arial Narrow"/>
                <w:bCs/>
              </w:rPr>
              <w:t>7m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3362" w14:textId="5FC35561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F8C3" w14:textId="3EFCB7C8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3996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D26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F0C6E3E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595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932F" w14:textId="5D47E985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mieszkaniowy OMY 2×0,75 mm²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94279" w14:textId="00FDD3FF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F1F9" w14:textId="647C4D0D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CB60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DA0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0147512A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266D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0A19" w14:textId="3A747BD7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mieszkaniowy OMY 3×1,5 mm²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4D80" w14:textId="5583583D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2169" w14:textId="41BFE867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80EC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E63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743E31C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5987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5C65" w14:textId="73995B3F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instalacyjny YDY 3×1,5 mm²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778E" w14:textId="5D4E6DF4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511D" w14:textId="0C032FD8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86CD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1F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5AEF2A9D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95F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1B0C" w14:textId="52A3E043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instalacyjny YDY 3×2,5 mm²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4791" w14:textId="73DF4CDE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65F5" w14:textId="03F8AD36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5181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21D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5AEAA82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BF33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DCC2A" w14:textId="61B10675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instalacyjny YDY 5×1,5 mm²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296C" w14:textId="5F5197C2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D69F" w14:textId="50B8FE64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690E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0903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FA69099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FFEB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82E1" w14:textId="7352CD24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instalacyjny YDY 5×2,5 mm²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C7C1" w14:textId="4A94D164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42509" w14:textId="0CADEFD0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8FBB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B05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12579532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1912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9910" w14:textId="753DF614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OW 3×1,5 mm²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C644" w14:textId="65165A05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F52C" w14:textId="2E831FA1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63FC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3EE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0EB08793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4993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5EE6" w14:textId="7B4960FD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  <w:bCs/>
              </w:rPr>
              <w:t>Przewód OW 3×2,5 mm²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76DF" w14:textId="491ACF82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1046" w14:textId="687A912F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6F1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727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FA04AE1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D52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78007" w14:textId="1DABF22C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Rura instalacyjna LR 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693A" w14:textId="6876505B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CA5D" w14:textId="1F3ECDFC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01A9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33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1E96B16B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63EB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0177" w14:textId="75E52344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Złączka Z 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1CEE" w14:textId="7286EFB2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A31D" w14:textId="551C0C2D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6269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592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0A18057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279F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B8C2" w14:textId="35ACCE9B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Uchwyt U 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B494" w14:textId="417EE1FB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8442" w14:textId="55A3A71C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A06F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8E9A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5D05B53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4DA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063B9" w14:textId="71B75CA0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Rura instalacyjna LR 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6D32" w14:textId="2269583E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11D2" w14:textId="20BE808A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8C7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FA4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7A24EC26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4357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1F52" w14:textId="2C1B0541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Złączka Z 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67E7" w14:textId="23A55F03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DDF6" w14:textId="48605C72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066D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857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EA96816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793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74101B">
              <w:rPr>
                <w:rFonts w:ascii="Arial Narrow" w:hAnsi="Arial Narrow"/>
                <w:lang w:eastAsia="zh-CN"/>
              </w:rPr>
              <w:t>2</w:t>
            </w:r>
            <w:r>
              <w:rPr>
                <w:rFonts w:ascii="Arial Narrow" w:hAnsi="Arial Narrow"/>
                <w:lang w:eastAsia="zh-CN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4112" w14:textId="5CB515BA" w:rsidR="001125DC" w:rsidRPr="003C0209" w:rsidRDefault="001125DC" w:rsidP="001125DC">
            <w:pPr>
              <w:spacing w:after="0" w:line="240" w:lineRule="auto"/>
              <w:rPr>
                <w:bCs/>
              </w:rPr>
            </w:pPr>
            <w:r w:rsidRPr="003C0209">
              <w:rPr>
                <w:rFonts w:ascii="Arial Narrow" w:hAnsi="Arial Narrow" w:cs="Arial Narrow"/>
              </w:rPr>
              <w:t>Uchwyt U 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951FE" w14:textId="2A0F6C52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39E4" w14:textId="01B701C8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B7A5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A4A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8D2EE7C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FE76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0F96A" w14:textId="2AF10DA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</w:rPr>
              <w:t>Wyłącznik nadprądowy 1P B 10A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D3DC9" w14:textId="7CA6592C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1F88" w14:textId="01E35667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AA9B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C12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410DF0" w14:paraId="4C9220AE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CCC3" w14:textId="77777777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410DF0">
              <w:rPr>
                <w:rFonts w:ascii="Arial Narrow" w:hAnsi="Arial Narrow"/>
                <w:lang w:eastAsia="zh-CN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13C9" w14:textId="6BC32242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</w:rPr>
              <w:t>Wyłącznik nadprądowy 1P B 16A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A94F" w14:textId="380631D1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2ABE" w14:textId="1BC69602" w:rsidR="001125DC" w:rsidRPr="00410DF0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9C34" w14:textId="77777777" w:rsidR="001125DC" w:rsidRPr="00410DF0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749" w14:textId="77777777" w:rsidR="001125DC" w:rsidRPr="00410DF0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410DF0" w14:paraId="3D7F832D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C7FCA" w14:textId="77777777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410DF0">
              <w:rPr>
                <w:rFonts w:ascii="Arial Narrow" w:hAnsi="Arial Narrow"/>
                <w:lang w:eastAsia="zh-CN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344A" w14:textId="2598D4C6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</w:rPr>
              <w:t>Wyłącznik nadprądowy 1P B 20A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AE6F" w14:textId="732784D2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B0F7" w14:textId="3542C663" w:rsidR="001125DC" w:rsidRPr="00410DF0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900" w14:textId="77777777" w:rsidR="001125DC" w:rsidRPr="00410DF0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39A" w14:textId="77777777" w:rsidR="001125DC" w:rsidRPr="00410DF0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410DF0" w14:paraId="726DABF6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83315" w14:textId="77777777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410DF0">
              <w:rPr>
                <w:rFonts w:ascii="Arial Narrow" w:hAnsi="Arial Narrow"/>
                <w:lang w:eastAsia="zh-CN"/>
              </w:rPr>
              <w:lastRenderedPageBreak/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8F63" w14:textId="2569DCC5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  <w:bCs/>
              </w:rPr>
            </w:pPr>
            <w:r w:rsidRPr="003C0209">
              <w:rPr>
                <w:rFonts w:ascii="Arial Narrow" w:hAnsi="Arial Narrow" w:cs="Arial Narrow"/>
              </w:rPr>
              <w:t>Wyłącznik nadprądowy 1P B 25A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8BE0" w14:textId="69472710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F214" w14:textId="66869850" w:rsidR="001125DC" w:rsidRPr="00410DF0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413" w14:textId="77777777" w:rsidR="001125DC" w:rsidRPr="00410DF0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B94" w14:textId="77777777" w:rsidR="001125DC" w:rsidRPr="00410DF0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1CB8E969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FC5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9F19" w14:textId="361DCFF2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nadprądowy 3P C 25A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67E9" w14:textId="74D670CB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29B7" w14:textId="4CA99646" w:rsidR="001125DC" w:rsidRPr="0074101B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23AE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7A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9B28A98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2F8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DB02" w14:textId="55980E7D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nadprądowy 3P C 32</w:t>
            </w:r>
            <w:r w:rsidR="0039045E">
              <w:rPr>
                <w:rFonts w:ascii="Arial Narrow" w:hAnsi="Arial Narrow" w:cs="Arial Narrow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9F8A" w14:textId="61B204A5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335F" w14:textId="20F6D93E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8CDE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3D2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8BD4AEC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B1C0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E5FF" w14:textId="4570B849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nadprądowy 3P C 40</w:t>
            </w:r>
            <w:r w:rsidR="0039045E">
              <w:rPr>
                <w:rFonts w:ascii="Arial Narrow" w:hAnsi="Arial Narrow" w:cs="Arial Narrow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A39E8" w14:textId="0569132C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640E" w14:textId="38F8E2E2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40C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0E5F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8A767DD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15AE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74CD" w14:textId="105AB16C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nadprądowy 3P C 63</w:t>
            </w:r>
            <w:r w:rsidR="0039045E">
              <w:rPr>
                <w:rFonts w:ascii="Arial Narrow" w:hAnsi="Arial Narrow" w:cs="Arial Narrow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9A5FB" w14:textId="2B1141AC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48ED" w14:textId="3F24DD41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9587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5F7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72035A83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7FE5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972BD1">
              <w:rPr>
                <w:rFonts w:ascii="Arial Narrow" w:hAnsi="Arial Narrow" w:cs="Arial Narrow"/>
                <w:bCs/>
              </w:rPr>
              <w:t>3</w:t>
            </w:r>
            <w:r>
              <w:rPr>
                <w:rFonts w:ascii="Arial Narrow" w:hAnsi="Arial Narrow" w:cs="Arial Narrow"/>
                <w:bCs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62A2" w14:textId="2AC61CFE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Czujnik zaniku faz CZF-310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7D729" w14:textId="50113049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38E7" w14:textId="0448E8B3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DD3F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FDE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DF65C61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3EE4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687F" w14:textId="0D530F26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Wyłącznik natynkowy IP44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CEC4" w14:textId="3E764154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0E24" w14:textId="7C13C595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6C39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4D4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410DF0" w14:paraId="15DDFE2F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2EB41" w14:textId="77777777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410DF0">
              <w:rPr>
                <w:rFonts w:ascii="Arial Narrow" w:hAnsi="Arial Narrow" w:cs="Arial Narrow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D362" w14:textId="4678D43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Gniazdo natynkowe IP44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4E57" w14:textId="59B50111" w:rsidR="001125DC" w:rsidRPr="00410DF0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1D20" w14:textId="1D8FEBED" w:rsidR="001125DC" w:rsidRPr="00410DF0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0CF9" w14:textId="77777777" w:rsidR="001125DC" w:rsidRPr="00410DF0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6B7" w14:textId="77777777" w:rsidR="001125DC" w:rsidRPr="00410DF0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E6833B4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D114B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10E8" w14:textId="2472DAD0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Żarówka LED 230V/10W E24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8A00" w14:textId="0FF6C2F1" w:rsidR="001125DC" w:rsidRPr="00CE587E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C871" w14:textId="355AB43F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517F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42B1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7476DC75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4B1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B53A" w14:textId="65412F4F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Żarówka LED 230V/14W E24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6648" w14:textId="08A16242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CDCA" w14:textId="73C1A3DC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C57B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657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5E198AB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613A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B720" w14:textId="10C0CA0F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Tuba LED 120 cm  G13 (zamiennik świetlówki T8 32W)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82449" w14:textId="32433520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E04E" w14:textId="66B819FE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FDBB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045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5ABD1902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BB68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42C0" w14:textId="4F146B8D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Tuba LED 60 cm  G13 (zamiennik świetlówki T8 18W)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7B8B" w14:textId="5759DA79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5B63" w14:textId="3FCA14D8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C14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23D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FD02AF4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3C51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BA0D" w14:textId="5D6EF2B6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Naświetlacz LED 50W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81A1" w14:textId="2D1F4999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CF76" w14:textId="468E67B4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B0C4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34E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3DED6A6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9088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8C98" w14:textId="3F6F0FFB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Oprawa LED 2</w:t>
            </w:r>
            <w:r w:rsidR="0039045E" w:rsidRPr="003C0209">
              <w:rPr>
                <w:rFonts w:ascii="Arial Narrow" w:hAnsi="Arial Narrow" w:cs="Arial Narrow"/>
                <w:bCs/>
              </w:rPr>
              <w:t>×</w:t>
            </w:r>
            <w:r w:rsidRPr="001125DC">
              <w:rPr>
                <w:rFonts w:ascii="Arial Narrow" w:hAnsi="Arial Narrow" w:cs="Arial Narrow"/>
              </w:rPr>
              <w:t>18W G13 T8 1200mm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7F3C" w14:textId="24572CCE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9609AC">
              <w:rPr>
                <w:rFonts w:ascii="Arial Narrow" w:hAnsi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D65F" w14:textId="602D37EF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CF7B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AC7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1962A0BA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542E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3330" w14:textId="4349A977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Licznik energii elektrycznej LS-1F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A769" w14:textId="6DD625A9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61B00" w14:textId="41C7B9F8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76CA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E82C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6E9FEE36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CB0A5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1A92C" w14:textId="5AC1931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Puszka natynkowa IP55 80</w:t>
            </w:r>
            <w:r w:rsidR="006D42B3" w:rsidRPr="003C0209">
              <w:rPr>
                <w:rFonts w:ascii="Arial Narrow" w:hAnsi="Arial Narrow" w:cs="Arial Narrow"/>
                <w:bCs/>
              </w:rPr>
              <w:t>×</w:t>
            </w:r>
            <w:r w:rsidRPr="001125DC">
              <w:rPr>
                <w:rFonts w:ascii="Arial Narrow" w:hAnsi="Arial Narrow" w:cs="Arial Narrow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C0F2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D416" w14:textId="094439B9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3777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A84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4E6B6139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79AB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5CD5" w14:textId="14CE46A1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Gniazdo stałe 32A 5P 400V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0455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CE587E">
              <w:rPr>
                <w:rFonts w:ascii="Arial Narrow" w:hAnsi="Arial Narrow" w:cs="Arial Narrow"/>
              </w:rPr>
              <w:t>szt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307B" w14:textId="267DF17D" w:rsid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C568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282F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20CEF299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B2DC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4BA8" w14:textId="47B2BBF9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Wtyczka 32A 5P 400V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4C8B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222C" w14:textId="2335BFB5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DC3C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301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74101B" w14:paraId="3A50EEB0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AB21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49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D8C5" w14:textId="02553B1A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Wtyczka WB-6 16A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D7DC" w14:textId="77777777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C1AD" w14:textId="38D2A78D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F0E0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1ED" w14:textId="77777777" w:rsidR="001125DC" w:rsidRPr="0074101B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02E35AF5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1BB9D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6287" w14:textId="64751398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Gniazdo 24V 16A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D5D9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A286" w14:textId="3C11D43A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CD77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F87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5A1A1926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2578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5CD7" w14:textId="4020D35C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Wtyczka 24V 16A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7255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F2A2" w14:textId="255B42CD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FCD3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31E7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26AC8E27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A36B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06D4" w14:textId="404C8D05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Puszka n/t odgałęźna 240</w:t>
            </w:r>
            <w:r w:rsidR="006D42B3" w:rsidRPr="003C0209">
              <w:rPr>
                <w:rFonts w:ascii="Arial Narrow" w:hAnsi="Arial Narrow" w:cs="Arial Narrow"/>
                <w:bCs/>
              </w:rPr>
              <w:t>×</w:t>
            </w:r>
            <w:r w:rsidRPr="001125DC">
              <w:rPr>
                <w:rFonts w:ascii="Arial Narrow" w:hAnsi="Arial Narrow" w:cs="Arial Narrow"/>
              </w:rPr>
              <w:t>190</w:t>
            </w:r>
            <w:r w:rsidR="006D42B3" w:rsidRPr="003C0209">
              <w:rPr>
                <w:rFonts w:ascii="Arial Narrow" w:hAnsi="Arial Narrow" w:cs="Arial Narrow"/>
                <w:bCs/>
              </w:rPr>
              <w:t>×</w:t>
            </w:r>
            <w:r w:rsidRPr="001125DC">
              <w:rPr>
                <w:rFonts w:ascii="Arial Narrow" w:hAnsi="Arial Narrow" w:cs="Arial Narrow"/>
              </w:rPr>
              <w:t>95 IP66-T250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CD61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DE53" w14:textId="5EC9A67B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F90E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54C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3E4EA626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23F7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A49A" w14:textId="57ECDFFA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Złączka 12-torowa PS-4mm2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D9B09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821C" w14:textId="439BBB7C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3DD8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0DB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69423C52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CB8E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F8EE" w14:textId="4066BAFF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Rura karbowana elektroinstalacyjna RKGS 16/11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7CFB" w14:textId="14EA2D65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7DB5" w14:textId="33879C09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3808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C58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2BAE6B03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F566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1B33" w14:textId="3DEC40AB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Rura karbowana elektroinstalacyjna RKGS 20/15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68DD" w14:textId="10F88FBA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D181" w14:textId="7F0CEDE6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3F4C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CC8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4C20ECFB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0A36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9554" w14:textId="7517041C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Kołek rozporowy fi 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9DF1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0C01" w14:textId="22E9D9FD" w:rsidR="001125DC" w:rsidRPr="002F406E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59F5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C71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5FE243CE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4289" w14:textId="77777777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 Narrow"/>
              </w:rPr>
              <w:t>57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4415" w14:textId="64AA5B31" w:rsidR="001125DC" w:rsidRPr="003C0209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Przekaźnik Finder 55.34.8.230.0040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A9F4" w14:textId="77777777" w:rsidR="001125DC" w:rsidRDefault="001125DC" w:rsidP="001125DC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C4B1" w14:textId="78B38E12" w:rsidR="001125DC" w:rsidRPr="002F406E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85FC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331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2F406E" w14:paraId="417DA58A" w14:textId="77777777" w:rsidTr="00C727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44BE" w14:textId="0618372D" w:rsidR="001125DC" w:rsidRPr="002F406E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58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939AA" w14:textId="28075ED8" w:rsidR="001125DC" w:rsidRPr="001125DC" w:rsidRDefault="001125DC" w:rsidP="001125DC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Przekaźnik Finder 55.32.8.024.0054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0659" w14:textId="77777777" w:rsidR="001125DC" w:rsidRPr="009609AC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609AC">
              <w:rPr>
                <w:rFonts w:ascii="Arial Narrow" w:hAnsi="Arial Narrow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6B23" w14:textId="07EC05AF" w:rsidR="001125DC" w:rsidRPr="001125DC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1125DC"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D949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881" w14:textId="77777777" w:rsidR="001125DC" w:rsidRPr="002F406E" w:rsidRDefault="001125DC" w:rsidP="001125DC">
            <w:pPr>
              <w:snapToGri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  <w:tr w:rsidR="001125DC" w:rsidRPr="003C0209" w14:paraId="091C7E48" w14:textId="77777777" w:rsidTr="003C0209">
        <w:trPr>
          <w:trHeight w:val="39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6F76" w14:textId="25ABF329" w:rsidR="001125DC" w:rsidRPr="0074101B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74101B">
              <w:rPr>
                <w:rFonts w:ascii="Arial Narrow" w:hAnsi="Arial Narrow"/>
                <w:b/>
                <w:lang w:eastAsia="zh-CN"/>
              </w:rPr>
              <w:t>Wartość ogółem</w:t>
            </w:r>
            <w:r>
              <w:rPr>
                <w:rFonts w:ascii="Arial Narrow" w:hAnsi="Arial Narrow"/>
                <w:b/>
                <w:lang w:eastAsia="zh-CN"/>
              </w:rPr>
              <w:t xml:space="preserve"> (łączna wartość netto):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74AA8E" w14:textId="77777777" w:rsidR="001125DC" w:rsidRPr="003C0209" w:rsidRDefault="001125DC" w:rsidP="001125D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BFD543" w14:textId="77777777" w:rsidR="001125DC" w:rsidRPr="003C0209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6556B6" w14:textId="77777777" w:rsidR="001125DC" w:rsidRPr="003C0209" w:rsidRDefault="001125DC" w:rsidP="001125D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932" w14:textId="77777777" w:rsidR="001125DC" w:rsidRPr="003C0209" w:rsidRDefault="001125DC" w:rsidP="001125DC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</w:tr>
    </w:tbl>
    <w:p w14:paraId="4151F930" w14:textId="6A5B42AE" w:rsidR="00C72724" w:rsidRPr="00957245" w:rsidRDefault="00C72724" w:rsidP="00957245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2048356B" w14:textId="1EDBF760" w:rsidR="00692263" w:rsidRPr="00D5666B" w:rsidRDefault="004E121E" w:rsidP="004E121E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Łączna wartość netto: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................................ </w:t>
      </w:r>
      <w:r w:rsidR="00692263" w:rsidRPr="004E121E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="00692263"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brutto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200A045E" w:rsidR="00692263" w:rsidRPr="00D5666B" w:rsidRDefault="00692263" w:rsidP="004E121E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="004E121E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4CCA0141" w:rsidR="00692263" w:rsidRPr="00957245" w:rsidRDefault="00692263" w:rsidP="000B2672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5C7EA375" w14:textId="77789397" w:rsidR="00CF6588" w:rsidRPr="00676D57" w:rsidRDefault="00CF6588" w:rsidP="00957245">
      <w:pPr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UWAGI:</w:t>
      </w:r>
    </w:p>
    <w:p w14:paraId="4E9FD145" w14:textId="01F8DE19" w:rsidR="00D5666B" w:rsidRPr="00CF6588" w:rsidRDefault="00CF6588" w:rsidP="00CF6588">
      <w:pPr>
        <w:pStyle w:val="Akapitzlist"/>
        <w:numPr>
          <w:ilvl w:val="2"/>
          <w:numId w:val="20"/>
        </w:numPr>
        <w:suppressAutoHyphens w:val="0"/>
        <w:spacing w:after="120"/>
        <w:ind w:left="568" w:hanging="284"/>
        <w:jc w:val="both"/>
        <w:rPr>
          <w:sz w:val="24"/>
          <w:szCs w:val="24"/>
          <w:lang w:eastAsia="pl-PL"/>
        </w:rPr>
      </w:pPr>
      <w:r w:rsidRPr="00CF6588">
        <w:rPr>
          <w:sz w:val="24"/>
          <w:szCs w:val="24"/>
          <w:lang w:eastAsia="pl-PL"/>
        </w:rPr>
        <w:t>Jeżeli wystąpi różnica pomiędzy ceną wyrażoną liczbowo a ceną wyrażoną słownie, jako wiążąca zostanie przyjęta cena niższa.</w:t>
      </w:r>
    </w:p>
    <w:p w14:paraId="126E6569" w14:textId="0CFE35A2" w:rsidR="00D5666B" w:rsidRPr="002430E8" w:rsidRDefault="00E775DE" w:rsidP="00CF6588">
      <w:pPr>
        <w:pStyle w:val="Akapitzlist"/>
        <w:numPr>
          <w:ilvl w:val="2"/>
          <w:numId w:val="20"/>
        </w:numPr>
        <w:suppressAutoHyphens w:val="0"/>
        <w:spacing w:after="120"/>
        <w:ind w:left="568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83163D">
        <w:rPr>
          <w:sz w:val="24"/>
          <w:lang w:eastAsia="pl-PL"/>
        </w:rPr>
        <w:t>dokumentów, wymienionych w</w:t>
      </w:r>
      <w:r w:rsidR="00CF6588">
        <w:rPr>
          <w:sz w:val="24"/>
          <w:lang w:eastAsia="pl-PL"/>
        </w:rPr>
        <w:t> </w:t>
      </w:r>
      <w:r w:rsidR="002710A4">
        <w:rPr>
          <w:sz w:val="24"/>
          <w:lang w:eastAsia="pl-PL"/>
        </w:rPr>
        <w:t>rozdziale</w:t>
      </w:r>
      <w:r w:rsidR="009E69D0">
        <w:rPr>
          <w:sz w:val="24"/>
          <w:lang w:eastAsia="pl-PL"/>
        </w:rPr>
        <w:t xml:space="preserve"> V </w:t>
      </w:r>
      <w:r w:rsidR="0067456E" w:rsidRPr="002430E8">
        <w:rPr>
          <w:sz w:val="24"/>
          <w:lang w:eastAsia="pl-PL"/>
        </w:rPr>
        <w:t>S</w:t>
      </w:r>
      <w:r w:rsidR="00D5666B" w:rsidRPr="002430E8">
        <w:rPr>
          <w:sz w:val="24"/>
          <w:lang w:eastAsia="pl-PL"/>
        </w:rPr>
        <w:t>WZ.</w:t>
      </w:r>
    </w:p>
    <w:p w14:paraId="4A118359" w14:textId="463DDC6A" w:rsidR="00D5666B" w:rsidRPr="00A204D2" w:rsidRDefault="00A204D2" w:rsidP="00CF6588">
      <w:pPr>
        <w:pStyle w:val="Akapitzlist"/>
        <w:numPr>
          <w:ilvl w:val="2"/>
          <w:numId w:val="20"/>
        </w:numPr>
        <w:ind w:left="568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5AA58E7E" w14:textId="77777777" w:rsidR="00395FA1" w:rsidRDefault="00395FA1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3A0DA45" w14:textId="77777777" w:rsidR="00A204D2" w:rsidRDefault="00A204D2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16BB1F4" w14:textId="77777777" w:rsidR="001F113C" w:rsidRDefault="001F113C" w:rsidP="001F113C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s odręczny i pieczęć imienna lub podpis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</w:t>
      </w:r>
    </w:p>
    <w:p w14:paraId="2A3E8E80" w14:textId="207F91D3" w:rsidR="00D5666B" w:rsidRPr="00D5666B" w:rsidRDefault="00096E9F" w:rsidP="00364BF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lub osobisty)</w:t>
      </w:r>
      <w:r w:rsidR="00364BF6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="00D5666B"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1F113C"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="00D5666B"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196B5E8D" w14:textId="207D4CD7" w:rsidR="0024650D" w:rsidRDefault="0024650D" w:rsidP="0024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F9955F" w14:textId="77777777" w:rsidR="00C414DD" w:rsidRPr="00CF6588" w:rsidRDefault="00C414DD" w:rsidP="0024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5E67B2">
        <w:tc>
          <w:tcPr>
            <w:tcW w:w="9281" w:type="dxa"/>
          </w:tcPr>
          <w:p w14:paraId="00407749" w14:textId="3307A16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572B2D84" w14:textId="77777777" w:rsidTr="005E67B2">
        <w:trPr>
          <w:trHeight w:val="318"/>
        </w:trPr>
        <w:tc>
          <w:tcPr>
            <w:tcW w:w="9281" w:type="dxa"/>
          </w:tcPr>
          <w:p w14:paraId="07515B60" w14:textId="25313108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3E5E60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AEE310A" w14:textId="77777777" w:rsidR="003E5E60" w:rsidRDefault="00855CA9" w:rsidP="00855CA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>Do</w:t>
      </w:r>
      <w:r w:rsidR="001F113C">
        <w:rPr>
          <w:rFonts w:ascii="Times New Roman" w:hAnsi="Times New Roman" w:cs="Times New Roman"/>
          <w:b/>
          <w:sz w:val="28"/>
          <w:szCs w:val="28"/>
          <w:lang w:eastAsia="pl-PL"/>
        </w:rPr>
        <w:t>stawy</w:t>
      </w:r>
      <w:r w:rsidR="001F113C" w:rsidRPr="001F113C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F113C">
        <w:rPr>
          <w:rFonts w:ascii="Times New Roman" w:hAnsi="Times New Roman" w:cs="Times New Roman"/>
          <w:b/>
          <w:sz w:val="28"/>
          <w:szCs w:val="28"/>
          <w:lang w:eastAsia="pl-PL"/>
        </w:rPr>
        <w:t>materiałów elektrycznych na potrzeby MEC Piła Sp. z o.o.,</w:t>
      </w:r>
    </w:p>
    <w:p w14:paraId="1EB096FD" w14:textId="2A041D8B" w:rsidR="00855CA9" w:rsidRPr="003712C6" w:rsidRDefault="001F113C" w:rsidP="00855CA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w 2024 r</w:t>
      </w:r>
      <w:r w:rsidR="003E5E60">
        <w:rPr>
          <w:rFonts w:ascii="Times New Roman" w:hAnsi="Times New Roman" w:cs="Times New Roman"/>
          <w:b/>
          <w:sz w:val="28"/>
          <w:szCs w:val="28"/>
          <w:lang w:eastAsia="pl-PL"/>
        </w:rPr>
        <w:t>oku</w:t>
      </w:r>
    </w:p>
    <w:p w14:paraId="24AA4978" w14:textId="77777777" w:rsidR="00960A33" w:rsidRPr="00D5666B" w:rsidRDefault="00960A33" w:rsidP="003E5E60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D73C0B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4C7024AD" w14:textId="77777777" w:rsidR="00417DD0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 xml:space="preserve">.........................;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...............................................</w:t>
      </w:r>
    </w:p>
    <w:p w14:paraId="053BD299" w14:textId="77777777" w:rsidR="00417DD0" w:rsidRPr="006948BE" w:rsidRDefault="00417DD0" w:rsidP="00417DD0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30AF193" w14:textId="77777777" w:rsidR="00417DD0" w:rsidRPr="00960A33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DAC90AB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4E627FF4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034A0930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 xml:space="preserve">Zapoznał się z </w:t>
      </w:r>
      <w:r w:rsidR="009E6E0D">
        <w:rPr>
          <w:rFonts w:ascii="Times New Roman CE" w:hAnsi="Times New Roman CE"/>
          <w:b/>
          <w:sz w:val="24"/>
          <w:szCs w:val="24"/>
        </w:rPr>
        <w:t xml:space="preserve">treścią </w:t>
      </w:r>
      <w:r>
        <w:rPr>
          <w:rFonts w:ascii="Times New Roman CE" w:hAnsi="Times New Roman CE"/>
          <w:b/>
          <w:sz w:val="24"/>
          <w:szCs w:val="24"/>
        </w:rPr>
        <w:t>S</w:t>
      </w:r>
      <w:r w:rsidR="009E6E0D">
        <w:rPr>
          <w:rFonts w:ascii="Times New Roman CE" w:hAnsi="Times New Roman CE"/>
          <w:b/>
          <w:sz w:val="24"/>
          <w:szCs w:val="24"/>
        </w:rPr>
        <w:t>WZ i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wz</w:t>
      </w:r>
      <w:r w:rsidR="009E6E0D">
        <w:rPr>
          <w:rFonts w:ascii="Times New Roman CE" w:hAnsi="Times New Roman CE"/>
          <w:b/>
          <w:sz w:val="24"/>
          <w:szCs w:val="24"/>
        </w:rPr>
        <w:t>oru</w:t>
      </w:r>
      <w:r w:rsidR="00AF245B">
        <w:rPr>
          <w:rFonts w:ascii="Times New Roman CE" w:hAnsi="Times New Roman CE"/>
          <w:b/>
          <w:sz w:val="24"/>
          <w:szCs w:val="24"/>
        </w:rPr>
        <w:t xml:space="preserve"> umowy (załącznik nr 3</w:t>
      </w:r>
      <w:r>
        <w:rPr>
          <w:rFonts w:ascii="Times New Roman CE" w:hAnsi="Times New Roman CE"/>
          <w:b/>
          <w:sz w:val="24"/>
          <w:szCs w:val="24"/>
        </w:rPr>
        <w:t xml:space="preserve">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</w:t>
      </w:r>
      <w:r w:rsidR="009E6E0D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i nie wnosi do nich żadnych uwag, a w przypadku wyboru jego oferty przez Zamawiającego</w:t>
      </w:r>
      <w:r w:rsidR="009E6E0D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zobowiązuje się do zawarcia umow</w:t>
      </w:r>
      <w:r w:rsidR="00791CA7">
        <w:rPr>
          <w:rFonts w:ascii="Times New Roman CE" w:hAnsi="Times New Roman CE"/>
          <w:b/>
          <w:sz w:val="24"/>
          <w:szCs w:val="24"/>
        </w:rPr>
        <w:t>y o treści wg załączonego wzoru;</w:t>
      </w:r>
    </w:p>
    <w:p w14:paraId="4AABC852" w14:textId="77777777" w:rsidR="00791CA7" w:rsidRPr="00791CA7" w:rsidRDefault="00791CA7" w:rsidP="00791C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32932C8" w14:textId="1CF7174B" w:rsidR="00791CA7" w:rsidRPr="008821CD" w:rsidRDefault="00791CA7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Jest</w:t>
      </w:r>
      <w:r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003E397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1BB8043" w14:textId="77777777" w:rsidR="00364BF6" w:rsidRDefault="00364BF6" w:rsidP="00364BF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7CE7F0DC" w14:textId="724EF8AB" w:rsidR="00BA4ADF" w:rsidRPr="0024650D" w:rsidRDefault="00364BF6" w:rsidP="0024650D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bookmarkStart w:id="2" w:name="_Hlk58587173"/>
    </w:p>
    <w:bookmarkEnd w:id="2"/>
    <w:sectPr w:rsidR="00BA4ADF" w:rsidRPr="0024650D" w:rsidSect="00E249A4">
      <w:pgSz w:w="11906" w:h="16838" w:code="9"/>
      <w:pgMar w:top="1701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191E" w14:textId="77777777" w:rsidR="00DF2E31" w:rsidRDefault="00DF2E31">
      <w:pPr>
        <w:spacing w:after="0" w:line="240" w:lineRule="auto"/>
      </w:pPr>
      <w:r>
        <w:separator/>
      </w:r>
    </w:p>
  </w:endnote>
  <w:endnote w:type="continuationSeparator" w:id="0">
    <w:p w14:paraId="6AF3F956" w14:textId="77777777" w:rsidR="00DF2E31" w:rsidRDefault="00DF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C914" w14:textId="77777777" w:rsidR="00DF2E31" w:rsidRDefault="00DF2E31">
      <w:pPr>
        <w:spacing w:after="0" w:line="240" w:lineRule="auto"/>
      </w:pPr>
      <w:r>
        <w:separator/>
      </w:r>
    </w:p>
  </w:footnote>
  <w:footnote w:type="continuationSeparator" w:id="0">
    <w:p w14:paraId="4EC82420" w14:textId="77777777" w:rsidR="00DF2E31" w:rsidRDefault="00DF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5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1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2" w15:restartNumberingAfterBreak="0">
    <w:nsid w:val="215B5E68"/>
    <w:multiLevelType w:val="hybridMultilevel"/>
    <w:tmpl w:val="0C0696B2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2512658"/>
    <w:multiLevelType w:val="multilevel"/>
    <w:tmpl w:val="104454D6"/>
    <w:lvl w:ilvl="0">
      <w:start w:val="1"/>
      <w:numFmt w:val="bullet"/>
      <w:lvlText w:val="•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E63240"/>
    <w:multiLevelType w:val="hybridMultilevel"/>
    <w:tmpl w:val="09C88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8" w15:restartNumberingAfterBreak="0">
    <w:nsid w:val="28B732AD"/>
    <w:multiLevelType w:val="hybridMultilevel"/>
    <w:tmpl w:val="99222734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2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1FF6DA9"/>
    <w:multiLevelType w:val="hybridMultilevel"/>
    <w:tmpl w:val="1AE4FF40"/>
    <w:lvl w:ilvl="0" w:tplc="F086DD3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1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97F2DB1"/>
    <w:multiLevelType w:val="hybridMultilevel"/>
    <w:tmpl w:val="15A84A3A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9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0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6A504BA"/>
    <w:multiLevelType w:val="hybridMultilevel"/>
    <w:tmpl w:val="5CF80A74"/>
    <w:lvl w:ilvl="0" w:tplc="52A29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E70055"/>
    <w:multiLevelType w:val="hybridMultilevel"/>
    <w:tmpl w:val="E7B0FC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68C81A9B"/>
    <w:multiLevelType w:val="hybridMultilevel"/>
    <w:tmpl w:val="A54CF472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6F6B2D90"/>
    <w:multiLevelType w:val="multilevel"/>
    <w:tmpl w:val="8AE84EBC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7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8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92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4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60"/>
  </w:num>
  <w:num w:numId="6">
    <w:abstractNumId w:val="39"/>
  </w:num>
  <w:num w:numId="7">
    <w:abstractNumId w:val="1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</w:num>
  <w:num w:numId="13">
    <w:abstractNumId w:val="45"/>
  </w:num>
  <w:num w:numId="14">
    <w:abstractNumId w:val="14"/>
  </w:num>
  <w:num w:numId="15">
    <w:abstractNumId w:val="19"/>
  </w:num>
  <w:num w:numId="16">
    <w:abstractNumId w:val="47"/>
  </w:num>
  <w:num w:numId="17">
    <w:abstractNumId w:val="48"/>
  </w:num>
  <w:num w:numId="18">
    <w:abstractNumId w:val="89"/>
  </w:num>
  <w:num w:numId="19">
    <w:abstractNumId w:val="78"/>
  </w:num>
  <w:num w:numId="20">
    <w:abstractNumId w:val="68"/>
  </w:num>
  <w:num w:numId="21">
    <w:abstractNumId w:val="91"/>
  </w:num>
  <w:num w:numId="22">
    <w:abstractNumId w:val="93"/>
  </w:num>
  <w:num w:numId="23">
    <w:abstractNumId w:val="92"/>
  </w:num>
  <w:num w:numId="24">
    <w:abstractNumId w:val="80"/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6"/>
  </w:num>
  <w:num w:numId="27">
    <w:abstractNumId w:val="82"/>
  </w:num>
  <w:num w:numId="28">
    <w:abstractNumId w:val="88"/>
  </w:num>
  <w:num w:numId="29">
    <w:abstractNumId w:val="65"/>
  </w:num>
  <w:num w:numId="30">
    <w:abstractNumId w:val="62"/>
  </w:num>
  <w:num w:numId="31">
    <w:abstractNumId w:val="49"/>
  </w:num>
  <w:num w:numId="32">
    <w:abstractNumId w:val="43"/>
  </w:num>
  <w:num w:numId="33">
    <w:abstractNumId w:val="74"/>
  </w:num>
  <w:num w:numId="34">
    <w:abstractNumId w:val="75"/>
  </w:num>
  <w:num w:numId="35">
    <w:abstractNumId w:val="55"/>
  </w:num>
  <w:num w:numId="36">
    <w:abstractNumId w:val="72"/>
  </w:num>
  <w:num w:numId="37">
    <w:abstractNumId w:val="64"/>
  </w:num>
  <w:num w:numId="38">
    <w:abstractNumId w:val="41"/>
  </w:num>
  <w:num w:numId="39">
    <w:abstractNumId w:val="66"/>
  </w:num>
  <w:num w:numId="40">
    <w:abstractNumId w:val="63"/>
  </w:num>
  <w:num w:numId="41">
    <w:abstractNumId w:val="90"/>
  </w:num>
  <w:num w:numId="42">
    <w:abstractNumId w:val="67"/>
  </w:num>
  <w:num w:numId="43">
    <w:abstractNumId w:val="77"/>
  </w:num>
  <w:num w:numId="44">
    <w:abstractNumId w:val="81"/>
  </w:num>
  <w:num w:numId="45">
    <w:abstractNumId w:val="46"/>
  </w:num>
  <w:num w:numId="46">
    <w:abstractNumId w:val="56"/>
  </w:num>
  <w:num w:numId="47">
    <w:abstractNumId w:val="54"/>
  </w:num>
  <w:num w:numId="4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83"/>
  </w:num>
  <w:num w:numId="51">
    <w:abstractNumId w:val="58"/>
  </w:num>
  <w:num w:numId="52">
    <w:abstractNumId w:val="84"/>
  </w:num>
  <w:num w:numId="53">
    <w:abstractNumId w:val="52"/>
  </w:num>
  <w:num w:numId="54">
    <w:abstractNumId w:val="7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2B1"/>
    <w:rsid w:val="00013784"/>
    <w:rsid w:val="00013CB6"/>
    <w:rsid w:val="0001418F"/>
    <w:rsid w:val="0001422B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398"/>
    <w:rsid w:val="00030DE7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302"/>
    <w:rsid w:val="00041948"/>
    <w:rsid w:val="000437F2"/>
    <w:rsid w:val="00046065"/>
    <w:rsid w:val="0004680E"/>
    <w:rsid w:val="00046813"/>
    <w:rsid w:val="00046900"/>
    <w:rsid w:val="00046980"/>
    <w:rsid w:val="0005252B"/>
    <w:rsid w:val="000526BE"/>
    <w:rsid w:val="0005357D"/>
    <w:rsid w:val="00053734"/>
    <w:rsid w:val="000538BF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4516"/>
    <w:rsid w:val="00064FA3"/>
    <w:rsid w:val="00067AC3"/>
    <w:rsid w:val="0007011C"/>
    <w:rsid w:val="0007022E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4F67"/>
    <w:rsid w:val="000862C8"/>
    <w:rsid w:val="00086AA9"/>
    <w:rsid w:val="00086E9D"/>
    <w:rsid w:val="00087A06"/>
    <w:rsid w:val="0009016C"/>
    <w:rsid w:val="0009253B"/>
    <w:rsid w:val="00093017"/>
    <w:rsid w:val="00093C7E"/>
    <w:rsid w:val="00094821"/>
    <w:rsid w:val="00095064"/>
    <w:rsid w:val="0009680E"/>
    <w:rsid w:val="00096E9F"/>
    <w:rsid w:val="00096F11"/>
    <w:rsid w:val="000A0EA7"/>
    <w:rsid w:val="000A113D"/>
    <w:rsid w:val="000A159E"/>
    <w:rsid w:val="000A23A2"/>
    <w:rsid w:val="000A4584"/>
    <w:rsid w:val="000A5488"/>
    <w:rsid w:val="000A6CFB"/>
    <w:rsid w:val="000A728E"/>
    <w:rsid w:val="000A7BD0"/>
    <w:rsid w:val="000B015C"/>
    <w:rsid w:val="000B15BC"/>
    <w:rsid w:val="000B2672"/>
    <w:rsid w:val="000B2F04"/>
    <w:rsid w:val="000B3333"/>
    <w:rsid w:val="000B64BB"/>
    <w:rsid w:val="000B6EAC"/>
    <w:rsid w:val="000C0153"/>
    <w:rsid w:val="000C1506"/>
    <w:rsid w:val="000C267F"/>
    <w:rsid w:val="000C2B55"/>
    <w:rsid w:val="000C2E88"/>
    <w:rsid w:val="000C338D"/>
    <w:rsid w:val="000C3C2B"/>
    <w:rsid w:val="000C4A8E"/>
    <w:rsid w:val="000C59A4"/>
    <w:rsid w:val="000C67FE"/>
    <w:rsid w:val="000C6844"/>
    <w:rsid w:val="000C7071"/>
    <w:rsid w:val="000C7666"/>
    <w:rsid w:val="000D07AD"/>
    <w:rsid w:val="000D0F23"/>
    <w:rsid w:val="000D12EC"/>
    <w:rsid w:val="000D2575"/>
    <w:rsid w:val="000D31AD"/>
    <w:rsid w:val="000D51E9"/>
    <w:rsid w:val="000D5A1B"/>
    <w:rsid w:val="000D5BEF"/>
    <w:rsid w:val="000D5E7F"/>
    <w:rsid w:val="000D6D0F"/>
    <w:rsid w:val="000D6EC5"/>
    <w:rsid w:val="000D7BF9"/>
    <w:rsid w:val="000E32FE"/>
    <w:rsid w:val="000E41E0"/>
    <w:rsid w:val="000E4E67"/>
    <w:rsid w:val="000E5DBD"/>
    <w:rsid w:val="000E74B8"/>
    <w:rsid w:val="000E7D80"/>
    <w:rsid w:val="000F0CD1"/>
    <w:rsid w:val="000F10DD"/>
    <w:rsid w:val="000F200A"/>
    <w:rsid w:val="000F50E6"/>
    <w:rsid w:val="000F5924"/>
    <w:rsid w:val="000F73E6"/>
    <w:rsid w:val="0010216B"/>
    <w:rsid w:val="00102383"/>
    <w:rsid w:val="00102865"/>
    <w:rsid w:val="001049EB"/>
    <w:rsid w:val="0010787F"/>
    <w:rsid w:val="0011076B"/>
    <w:rsid w:val="00111B69"/>
    <w:rsid w:val="001125DC"/>
    <w:rsid w:val="00112750"/>
    <w:rsid w:val="00112EFC"/>
    <w:rsid w:val="00112FF5"/>
    <w:rsid w:val="001134D5"/>
    <w:rsid w:val="00113704"/>
    <w:rsid w:val="00113E79"/>
    <w:rsid w:val="00120102"/>
    <w:rsid w:val="0012011A"/>
    <w:rsid w:val="001205B8"/>
    <w:rsid w:val="0012108C"/>
    <w:rsid w:val="0012172F"/>
    <w:rsid w:val="0012175F"/>
    <w:rsid w:val="00123204"/>
    <w:rsid w:val="00126F75"/>
    <w:rsid w:val="001277C8"/>
    <w:rsid w:val="0013083B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43FD8"/>
    <w:rsid w:val="00150B80"/>
    <w:rsid w:val="00151A94"/>
    <w:rsid w:val="00152A05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211E"/>
    <w:rsid w:val="00172D66"/>
    <w:rsid w:val="0017367B"/>
    <w:rsid w:val="001743A2"/>
    <w:rsid w:val="00175FBE"/>
    <w:rsid w:val="001766A3"/>
    <w:rsid w:val="0017700A"/>
    <w:rsid w:val="0018011B"/>
    <w:rsid w:val="00180C6E"/>
    <w:rsid w:val="00180E9E"/>
    <w:rsid w:val="00181EF1"/>
    <w:rsid w:val="00183FEE"/>
    <w:rsid w:val="00184754"/>
    <w:rsid w:val="00185CAF"/>
    <w:rsid w:val="001863BD"/>
    <w:rsid w:val="0018715D"/>
    <w:rsid w:val="00190ABB"/>
    <w:rsid w:val="001917AD"/>
    <w:rsid w:val="00191C00"/>
    <w:rsid w:val="00191D72"/>
    <w:rsid w:val="00192887"/>
    <w:rsid w:val="00193837"/>
    <w:rsid w:val="001941D6"/>
    <w:rsid w:val="001943C6"/>
    <w:rsid w:val="0019472D"/>
    <w:rsid w:val="00194F00"/>
    <w:rsid w:val="001963F4"/>
    <w:rsid w:val="001A0C84"/>
    <w:rsid w:val="001A24CC"/>
    <w:rsid w:val="001A33DC"/>
    <w:rsid w:val="001A77DA"/>
    <w:rsid w:val="001B0210"/>
    <w:rsid w:val="001B1FC0"/>
    <w:rsid w:val="001B434F"/>
    <w:rsid w:val="001B59DF"/>
    <w:rsid w:val="001C0C6A"/>
    <w:rsid w:val="001C15C9"/>
    <w:rsid w:val="001C1AC3"/>
    <w:rsid w:val="001C5F2D"/>
    <w:rsid w:val="001C65EA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113C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6C75"/>
    <w:rsid w:val="002071DD"/>
    <w:rsid w:val="002074C3"/>
    <w:rsid w:val="00211D17"/>
    <w:rsid w:val="002133D0"/>
    <w:rsid w:val="00214898"/>
    <w:rsid w:val="002148EB"/>
    <w:rsid w:val="00214AFF"/>
    <w:rsid w:val="00215770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27658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6BD"/>
    <w:rsid w:val="00243E04"/>
    <w:rsid w:val="00244606"/>
    <w:rsid w:val="00244B70"/>
    <w:rsid w:val="0024650D"/>
    <w:rsid w:val="00246B4A"/>
    <w:rsid w:val="002503B7"/>
    <w:rsid w:val="00251A33"/>
    <w:rsid w:val="0025287A"/>
    <w:rsid w:val="002538D8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D8F"/>
    <w:rsid w:val="00270F35"/>
    <w:rsid w:val="002710A4"/>
    <w:rsid w:val="00272E35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689"/>
    <w:rsid w:val="00283DF6"/>
    <w:rsid w:val="00285455"/>
    <w:rsid w:val="00286052"/>
    <w:rsid w:val="00287100"/>
    <w:rsid w:val="002873B6"/>
    <w:rsid w:val="002907CA"/>
    <w:rsid w:val="002918A8"/>
    <w:rsid w:val="00291945"/>
    <w:rsid w:val="00292D2E"/>
    <w:rsid w:val="00293398"/>
    <w:rsid w:val="00294B6C"/>
    <w:rsid w:val="002971C3"/>
    <w:rsid w:val="002A32AB"/>
    <w:rsid w:val="002A3566"/>
    <w:rsid w:val="002A3FB3"/>
    <w:rsid w:val="002A5318"/>
    <w:rsid w:val="002A5C72"/>
    <w:rsid w:val="002A637D"/>
    <w:rsid w:val="002B1EB7"/>
    <w:rsid w:val="002B4513"/>
    <w:rsid w:val="002B6645"/>
    <w:rsid w:val="002C0F89"/>
    <w:rsid w:val="002C4181"/>
    <w:rsid w:val="002C504C"/>
    <w:rsid w:val="002C5221"/>
    <w:rsid w:val="002C67FE"/>
    <w:rsid w:val="002D12F2"/>
    <w:rsid w:val="002D31CD"/>
    <w:rsid w:val="002D3B53"/>
    <w:rsid w:val="002D5A3A"/>
    <w:rsid w:val="002D60B7"/>
    <w:rsid w:val="002D624B"/>
    <w:rsid w:val="002D641E"/>
    <w:rsid w:val="002D71DB"/>
    <w:rsid w:val="002E00EC"/>
    <w:rsid w:val="002E02A7"/>
    <w:rsid w:val="002E122E"/>
    <w:rsid w:val="002E1411"/>
    <w:rsid w:val="002E1D09"/>
    <w:rsid w:val="002E1EC0"/>
    <w:rsid w:val="002E3AFA"/>
    <w:rsid w:val="002E55EA"/>
    <w:rsid w:val="002E635F"/>
    <w:rsid w:val="002E7140"/>
    <w:rsid w:val="002F140F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F3B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6D0"/>
    <w:rsid w:val="00320820"/>
    <w:rsid w:val="00321246"/>
    <w:rsid w:val="0032274F"/>
    <w:rsid w:val="00322C29"/>
    <w:rsid w:val="00324358"/>
    <w:rsid w:val="003243FA"/>
    <w:rsid w:val="0032546E"/>
    <w:rsid w:val="003268FC"/>
    <w:rsid w:val="0033284B"/>
    <w:rsid w:val="003339C9"/>
    <w:rsid w:val="00334A36"/>
    <w:rsid w:val="00335117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4290"/>
    <w:rsid w:val="00355094"/>
    <w:rsid w:val="00355420"/>
    <w:rsid w:val="003562D0"/>
    <w:rsid w:val="00356628"/>
    <w:rsid w:val="00356A60"/>
    <w:rsid w:val="0036105F"/>
    <w:rsid w:val="00363AF0"/>
    <w:rsid w:val="00363DCB"/>
    <w:rsid w:val="00364014"/>
    <w:rsid w:val="003641C4"/>
    <w:rsid w:val="00364BF6"/>
    <w:rsid w:val="00365600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5EC"/>
    <w:rsid w:val="00381691"/>
    <w:rsid w:val="00381815"/>
    <w:rsid w:val="00390093"/>
    <w:rsid w:val="0039045E"/>
    <w:rsid w:val="00390FA7"/>
    <w:rsid w:val="003913B9"/>
    <w:rsid w:val="00391645"/>
    <w:rsid w:val="00392F35"/>
    <w:rsid w:val="00393399"/>
    <w:rsid w:val="003939D2"/>
    <w:rsid w:val="00394042"/>
    <w:rsid w:val="00394641"/>
    <w:rsid w:val="00395FA1"/>
    <w:rsid w:val="003975E6"/>
    <w:rsid w:val="003A131F"/>
    <w:rsid w:val="003A14DD"/>
    <w:rsid w:val="003A19CD"/>
    <w:rsid w:val="003A1F7C"/>
    <w:rsid w:val="003A3CF6"/>
    <w:rsid w:val="003A4B26"/>
    <w:rsid w:val="003A5216"/>
    <w:rsid w:val="003A5561"/>
    <w:rsid w:val="003A67F4"/>
    <w:rsid w:val="003A726E"/>
    <w:rsid w:val="003B0E1B"/>
    <w:rsid w:val="003B28EA"/>
    <w:rsid w:val="003B2CAD"/>
    <w:rsid w:val="003B6738"/>
    <w:rsid w:val="003B6903"/>
    <w:rsid w:val="003C0209"/>
    <w:rsid w:val="003C0967"/>
    <w:rsid w:val="003C0D73"/>
    <w:rsid w:val="003C1CA1"/>
    <w:rsid w:val="003C2E83"/>
    <w:rsid w:val="003C51A3"/>
    <w:rsid w:val="003C60B4"/>
    <w:rsid w:val="003C7A62"/>
    <w:rsid w:val="003D0582"/>
    <w:rsid w:val="003D268E"/>
    <w:rsid w:val="003D2858"/>
    <w:rsid w:val="003D402A"/>
    <w:rsid w:val="003D631C"/>
    <w:rsid w:val="003E0A46"/>
    <w:rsid w:val="003E15B7"/>
    <w:rsid w:val="003E2AE3"/>
    <w:rsid w:val="003E2EF5"/>
    <w:rsid w:val="003E3CDC"/>
    <w:rsid w:val="003E4F1B"/>
    <w:rsid w:val="003E556B"/>
    <w:rsid w:val="003E59D0"/>
    <w:rsid w:val="003E5E60"/>
    <w:rsid w:val="003E6483"/>
    <w:rsid w:val="003E6E8C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3F7F4F"/>
    <w:rsid w:val="004030C7"/>
    <w:rsid w:val="00405CF2"/>
    <w:rsid w:val="00410AC5"/>
    <w:rsid w:val="00410B35"/>
    <w:rsid w:val="00411FD3"/>
    <w:rsid w:val="0041229D"/>
    <w:rsid w:val="00413763"/>
    <w:rsid w:val="004149EF"/>
    <w:rsid w:val="00415030"/>
    <w:rsid w:val="00415756"/>
    <w:rsid w:val="00415789"/>
    <w:rsid w:val="004158EA"/>
    <w:rsid w:val="00415A9A"/>
    <w:rsid w:val="00415AA0"/>
    <w:rsid w:val="00417011"/>
    <w:rsid w:val="00417404"/>
    <w:rsid w:val="00417B8B"/>
    <w:rsid w:val="00417DD0"/>
    <w:rsid w:val="004208C1"/>
    <w:rsid w:val="004212D1"/>
    <w:rsid w:val="0042243C"/>
    <w:rsid w:val="00423175"/>
    <w:rsid w:val="00423BC8"/>
    <w:rsid w:val="004244D8"/>
    <w:rsid w:val="00424574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405B"/>
    <w:rsid w:val="004464C0"/>
    <w:rsid w:val="00446DDE"/>
    <w:rsid w:val="00446F39"/>
    <w:rsid w:val="00451793"/>
    <w:rsid w:val="00452888"/>
    <w:rsid w:val="00454D07"/>
    <w:rsid w:val="00457385"/>
    <w:rsid w:val="004601D5"/>
    <w:rsid w:val="0046034F"/>
    <w:rsid w:val="0046045E"/>
    <w:rsid w:val="004608D3"/>
    <w:rsid w:val="00462126"/>
    <w:rsid w:val="00462DD0"/>
    <w:rsid w:val="00463E6C"/>
    <w:rsid w:val="0046701F"/>
    <w:rsid w:val="00470513"/>
    <w:rsid w:val="00470F7E"/>
    <w:rsid w:val="00470FCE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2223"/>
    <w:rsid w:val="00483FB3"/>
    <w:rsid w:val="00485948"/>
    <w:rsid w:val="00485F2B"/>
    <w:rsid w:val="00486E9F"/>
    <w:rsid w:val="00486F33"/>
    <w:rsid w:val="00487794"/>
    <w:rsid w:val="004877B5"/>
    <w:rsid w:val="00487C01"/>
    <w:rsid w:val="00490C10"/>
    <w:rsid w:val="00490F80"/>
    <w:rsid w:val="00492109"/>
    <w:rsid w:val="0049217F"/>
    <w:rsid w:val="00494340"/>
    <w:rsid w:val="00494ACA"/>
    <w:rsid w:val="00495726"/>
    <w:rsid w:val="0049588C"/>
    <w:rsid w:val="00496167"/>
    <w:rsid w:val="0049779E"/>
    <w:rsid w:val="00497EFC"/>
    <w:rsid w:val="004A0007"/>
    <w:rsid w:val="004A07D1"/>
    <w:rsid w:val="004A1196"/>
    <w:rsid w:val="004A2F83"/>
    <w:rsid w:val="004A38DA"/>
    <w:rsid w:val="004A4735"/>
    <w:rsid w:val="004A4FF7"/>
    <w:rsid w:val="004A665F"/>
    <w:rsid w:val="004A6E66"/>
    <w:rsid w:val="004B070C"/>
    <w:rsid w:val="004B1284"/>
    <w:rsid w:val="004B38F3"/>
    <w:rsid w:val="004B547F"/>
    <w:rsid w:val="004B6AF2"/>
    <w:rsid w:val="004B6B1E"/>
    <w:rsid w:val="004C01E2"/>
    <w:rsid w:val="004C138F"/>
    <w:rsid w:val="004C14F5"/>
    <w:rsid w:val="004C1638"/>
    <w:rsid w:val="004C20DF"/>
    <w:rsid w:val="004C2494"/>
    <w:rsid w:val="004C2EC2"/>
    <w:rsid w:val="004C372A"/>
    <w:rsid w:val="004C4B16"/>
    <w:rsid w:val="004C6ED2"/>
    <w:rsid w:val="004C6F1F"/>
    <w:rsid w:val="004C7B1E"/>
    <w:rsid w:val="004D0C21"/>
    <w:rsid w:val="004D14FF"/>
    <w:rsid w:val="004D1DF6"/>
    <w:rsid w:val="004D280D"/>
    <w:rsid w:val="004D515A"/>
    <w:rsid w:val="004D5196"/>
    <w:rsid w:val="004D5A35"/>
    <w:rsid w:val="004D6EAE"/>
    <w:rsid w:val="004D7A21"/>
    <w:rsid w:val="004E029C"/>
    <w:rsid w:val="004E042D"/>
    <w:rsid w:val="004E0C93"/>
    <w:rsid w:val="004E121E"/>
    <w:rsid w:val="004E1445"/>
    <w:rsid w:val="004E19B5"/>
    <w:rsid w:val="004E3948"/>
    <w:rsid w:val="004E4BF0"/>
    <w:rsid w:val="004E51A9"/>
    <w:rsid w:val="004E537C"/>
    <w:rsid w:val="004E5E27"/>
    <w:rsid w:val="004F1AA5"/>
    <w:rsid w:val="004F231D"/>
    <w:rsid w:val="004F316B"/>
    <w:rsid w:val="004F31D0"/>
    <w:rsid w:val="004F49CA"/>
    <w:rsid w:val="004F5C23"/>
    <w:rsid w:val="0050121C"/>
    <w:rsid w:val="0050127E"/>
    <w:rsid w:val="00501295"/>
    <w:rsid w:val="00503575"/>
    <w:rsid w:val="00507CD4"/>
    <w:rsid w:val="005112ED"/>
    <w:rsid w:val="00512E33"/>
    <w:rsid w:val="00513B9C"/>
    <w:rsid w:val="005140CC"/>
    <w:rsid w:val="00516C21"/>
    <w:rsid w:val="00517162"/>
    <w:rsid w:val="005224DE"/>
    <w:rsid w:val="005226B7"/>
    <w:rsid w:val="00524081"/>
    <w:rsid w:val="00524883"/>
    <w:rsid w:val="00525549"/>
    <w:rsid w:val="00526509"/>
    <w:rsid w:val="005303EF"/>
    <w:rsid w:val="00530B13"/>
    <w:rsid w:val="005321AC"/>
    <w:rsid w:val="00532F52"/>
    <w:rsid w:val="0053337B"/>
    <w:rsid w:val="00541655"/>
    <w:rsid w:val="00542128"/>
    <w:rsid w:val="005425B8"/>
    <w:rsid w:val="00543173"/>
    <w:rsid w:val="00543D4A"/>
    <w:rsid w:val="0054420D"/>
    <w:rsid w:val="00544749"/>
    <w:rsid w:val="00545D49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D50"/>
    <w:rsid w:val="005667DB"/>
    <w:rsid w:val="00566D90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6A83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2F99"/>
    <w:rsid w:val="00593A26"/>
    <w:rsid w:val="005941BD"/>
    <w:rsid w:val="005942AA"/>
    <w:rsid w:val="005943FB"/>
    <w:rsid w:val="00594599"/>
    <w:rsid w:val="00595720"/>
    <w:rsid w:val="00596D63"/>
    <w:rsid w:val="00597970"/>
    <w:rsid w:val="00597A5D"/>
    <w:rsid w:val="005A017F"/>
    <w:rsid w:val="005A099C"/>
    <w:rsid w:val="005A1485"/>
    <w:rsid w:val="005A5253"/>
    <w:rsid w:val="005A65AB"/>
    <w:rsid w:val="005A6B75"/>
    <w:rsid w:val="005B0F12"/>
    <w:rsid w:val="005B3419"/>
    <w:rsid w:val="005B67C3"/>
    <w:rsid w:val="005B683D"/>
    <w:rsid w:val="005B6C9D"/>
    <w:rsid w:val="005C0B1D"/>
    <w:rsid w:val="005C10F4"/>
    <w:rsid w:val="005C14B7"/>
    <w:rsid w:val="005C1A95"/>
    <w:rsid w:val="005C2056"/>
    <w:rsid w:val="005C26A7"/>
    <w:rsid w:val="005C3489"/>
    <w:rsid w:val="005C4E8D"/>
    <w:rsid w:val="005D12BB"/>
    <w:rsid w:val="005D1678"/>
    <w:rsid w:val="005D2B3A"/>
    <w:rsid w:val="005D43A0"/>
    <w:rsid w:val="005D4CA3"/>
    <w:rsid w:val="005D4E87"/>
    <w:rsid w:val="005D4F9C"/>
    <w:rsid w:val="005D5096"/>
    <w:rsid w:val="005D6686"/>
    <w:rsid w:val="005D774C"/>
    <w:rsid w:val="005E0FE5"/>
    <w:rsid w:val="005E1BC4"/>
    <w:rsid w:val="005E1D57"/>
    <w:rsid w:val="005E1E1D"/>
    <w:rsid w:val="005E3773"/>
    <w:rsid w:val="005E4686"/>
    <w:rsid w:val="005E48A8"/>
    <w:rsid w:val="005E518E"/>
    <w:rsid w:val="005E594C"/>
    <w:rsid w:val="005E5D7B"/>
    <w:rsid w:val="005E6299"/>
    <w:rsid w:val="005E67B2"/>
    <w:rsid w:val="005E69A4"/>
    <w:rsid w:val="005F2B95"/>
    <w:rsid w:val="005F2C0C"/>
    <w:rsid w:val="005F2DC6"/>
    <w:rsid w:val="005F48FF"/>
    <w:rsid w:val="005F66EC"/>
    <w:rsid w:val="005F6E2C"/>
    <w:rsid w:val="005F7402"/>
    <w:rsid w:val="00600E8B"/>
    <w:rsid w:val="00601958"/>
    <w:rsid w:val="0060267A"/>
    <w:rsid w:val="00603F67"/>
    <w:rsid w:val="00604149"/>
    <w:rsid w:val="00604903"/>
    <w:rsid w:val="00604965"/>
    <w:rsid w:val="00605816"/>
    <w:rsid w:val="00607021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ADF"/>
    <w:rsid w:val="00626DAC"/>
    <w:rsid w:val="00627598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027"/>
    <w:rsid w:val="0064582B"/>
    <w:rsid w:val="00645C17"/>
    <w:rsid w:val="00645C44"/>
    <w:rsid w:val="00646D07"/>
    <w:rsid w:val="0064717B"/>
    <w:rsid w:val="0065234A"/>
    <w:rsid w:val="00653CA7"/>
    <w:rsid w:val="00654C5D"/>
    <w:rsid w:val="00655493"/>
    <w:rsid w:val="00656B30"/>
    <w:rsid w:val="006577BD"/>
    <w:rsid w:val="00660FE1"/>
    <w:rsid w:val="00661606"/>
    <w:rsid w:val="0066163B"/>
    <w:rsid w:val="00662C36"/>
    <w:rsid w:val="006630F3"/>
    <w:rsid w:val="006643F4"/>
    <w:rsid w:val="00665BED"/>
    <w:rsid w:val="0066661D"/>
    <w:rsid w:val="00667385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76D57"/>
    <w:rsid w:val="006815ED"/>
    <w:rsid w:val="0068354C"/>
    <w:rsid w:val="00683970"/>
    <w:rsid w:val="00685FBF"/>
    <w:rsid w:val="006871F5"/>
    <w:rsid w:val="006913A0"/>
    <w:rsid w:val="0069226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558"/>
    <w:rsid w:val="006A27A9"/>
    <w:rsid w:val="006A3758"/>
    <w:rsid w:val="006A4164"/>
    <w:rsid w:val="006A73BF"/>
    <w:rsid w:val="006B594A"/>
    <w:rsid w:val="006C0228"/>
    <w:rsid w:val="006C2F11"/>
    <w:rsid w:val="006C5763"/>
    <w:rsid w:val="006C595A"/>
    <w:rsid w:val="006C70FB"/>
    <w:rsid w:val="006D01AF"/>
    <w:rsid w:val="006D0A57"/>
    <w:rsid w:val="006D156B"/>
    <w:rsid w:val="006D37F9"/>
    <w:rsid w:val="006D42B3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E94"/>
    <w:rsid w:val="006E76DC"/>
    <w:rsid w:val="006E7F4C"/>
    <w:rsid w:val="006E7F6B"/>
    <w:rsid w:val="006F2C0D"/>
    <w:rsid w:val="006F3076"/>
    <w:rsid w:val="006F47F1"/>
    <w:rsid w:val="006F52C3"/>
    <w:rsid w:val="006F5B7F"/>
    <w:rsid w:val="006F5C10"/>
    <w:rsid w:val="006F6311"/>
    <w:rsid w:val="006F6FBE"/>
    <w:rsid w:val="006F746E"/>
    <w:rsid w:val="00700345"/>
    <w:rsid w:val="00701356"/>
    <w:rsid w:val="0070180D"/>
    <w:rsid w:val="00703A3E"/>
    <w:rsid w:val="00704360"/>
    <w:rsid w:val="0070451D"/>
    <w:rsid w:val="00706C00"/>
    <w:rsid w:val="00707809"/>
    <w:rsid w:val="00707A48"/>
    <w:rsid w:val="00707DD4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54D0"/>
    <w:rsid w:val="007261A8"/>
    <w:rsid w:val="0072622D"/>
    <w:rsid w:val="0072692A"/>
    <w:rsid w:val="00730917"/>
    <w:rsid w:val="00730C89"/>
    <w:rsid w:val="007328E1"/>
    <w:rsid w:val="0073518C"/>
    <w:rsid w:val="00735232"/>
    <w:rsid w:val="00736C51"/>
    <w:rsid w:val="00736E29"/>
    <w:rsid w:val="00737FD7"/>
    <w:rsid w:val="00740CE4"/>
    <w:rsid w:val="007410F1"/>
    <w:rsid w:val="00743A84"/>
    <w:rsid w:val="00744A73"/>
    <w:rsid w:val="00745A1A"/>
    <w:rsid w:val="007460E7"/>
    <w:rsid w:val="00746447"/>
    <w:rsid w:val="00746629"/>
    <w:rsid w:val="007469C2"/>
    <w:rsid w:val="00747065"/>
    <w:rsid w:val="007511E4"/>
    <w:rsid w:val="00751B88"/>
    <w:rsid w:val="00752649"/>
    <w:rsid w:val="007532C7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675A9"/>
    <w:rsid w:val="00770833"/>
    <w:rsid w:val="00771CBE"/>
    <w:rsid w:val="007723E6"/>
    <w:rsid w:val="007738C4"/>
    <w:rsid w:val="00776477"/>
    <w:rsid w:val="007767D9"/>
    <w:rsid w:val="0077701F"/>
    <w:rsid w:val="00777041"/>
    <w:rsid w:val="00777E72"/>
    <w:rsid w:val="00780BB5"/>
    <w:rsid w:val="00782B4F"/>
    <w:rsid w:val="00782BAE"/>
    <w:rsid w:val="00782F5B"/>
    <w:rsid w:val="007831E4"/>
    <w:rsid w:val="007835D9"/>
    <w:rsid w:val="00784FD2"/>
    <w:rsid w:val="0078643E"/>
    <w:rsid w:val="00786D21"/>
    <w:rsid w:val="0079188D"/>
    <w:rsid w:val="00791CA7"/>
    <w:rsid w:val="0079242B"/>
    <w:rsid w:val="00793711"/>
    <w:rsid w:val="007A0A1D"/>
    <w:rsid w:val="007A19F1"/>
    <w:rsid w:val="007A1CD6"/>
    <w:rsid w:val="007A3384"/>
    <w:rsid w:val="007A4BB5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3F1"/>
    <w:rsid w:val="007C06F3"/>
    <w:rsid w:val="007C324E"/>
    <w:rsid w:val="007C3E44"/>
    <w:rsid w:val="007C521D"/>
    <w:rsid w:val="007C53A0"/>
    <w:rsid w:val="007C5A9E"/>
    <w:rsid w:val="007C6DF5"/>
    <w:rsid w:val="007D10AA"/>
    <w:rsid w:val="007D12CF"/>
    <w:rsid w:val="007D1820"/>
    <w:rsid w:val="007D29AC"/>
    <w:rsid w:val="007D36CB"/>
    <w:rsid w:val="007D3C74"/>
    <w:rsid w:val="007D4FA6"/>
    <w:rsid w:val="007D5373"/>
    <w:rsid w:val="007E1D6E"/>
    <w:rsid w:val="007E336F"/>
    <w:rsid w:val="007E3478"/>
    <w:rsid w:val="007E4A06"/>
    <w:rsid w:val="007E5389"/>
    <w:rsid w:val="007E5B64"/>
    <w:rsid w:val="007E71A7"/>
    <w:rsid w:val="007F1DB9"/>
    <w:rsid w:val="007F1FE6"/>
    <w:rsid w:val="007F274D"/>
    <w:rsid w:val="007F726E"/>
    <w:rsid w:val="007F7F0E"/>
    <w:rsid w:val="007F7F15"/>
    <w:rsid w:val="00801A54"/>
    <w:rsid w:val="008027AA"/>
    <w:rsid w:val="00806896"/>
    <w:rsid w:val="00811078"/>
    <w:rsid w:val="00812BFB"/>
    <w:rsid w:val="00812FE8"/>
    <w:rsid w:val="00817A3A"/>
    <w:rsid w:val="00822411"/>
    <w:rsid w:val="00822754"/>
    <w:rsid w:val="00825B91"/>
    <w:rsid w:val="00825C74"/>
    <w:rsid w:val="00827FC7"/>
    <w:rsid w:val="008301B8"/>
    <w:rsid w:val="00830BF0"/>
    <w:rsid w:val="008311D5"/>
    <w:rsid w:val="00831444"/>
    <w:rsid w:val="0083163D"/>
    <w:rsid w:val="00836619"/>
    <w:rsid w:val="00836FE6"/>
    <w:rsid w:val="00837080"/>
    <w:rsid w:val="008370F4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5CA9"/>
    <w:rsid w:val="0085726C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68C0"/>
    <w:rsid w:val="00866FA3"/>
    <w:rsid w:val="00867B63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2B2A"/>
    <w:rsid w:val="00893A63"/>
    <w:rsid w:val="00894286"/>
    <w:rsid w:val="00896D1D"/>
    <w:rsid w:val="008972C8"/>
    <w:rsid w:val="0089766F"/>
    <w:rsid w:val="008A08C8"/>
    <w:rsid w:val="008A2AFB"/>
    <w:rsid w:val="008A3274"/>
    <w:rsid w:val="008A42F8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21BE"/>
    <w:rsid w:val="008B2578"/>
    <w:rsid w:val="008B285D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3A5C"/>
    <w:rsid w:val="008C486B"/>
    <w:rsid w:val="008C4BD5"/>
    <w:rsid w:val="008C6526"/>
    <w:rsid w:val="008C6923"/>
    <w:rsid w:val="008C6994"/>
    <w:rsid w:val="008C7143"/>
    <w:rsid w:val="008C7DA9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0DF6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654E"/>
    <w:rsid w:val="009112D0"/>
    <w:rsid w:val="009115CD"/>
    <w:rsid w:val="009121BE"/>
    <w:rsid w:val="0091243F"/>
    <w:rsid w:val="0091262D"/>
    <w:rsid w:val="009132D0"/>
    <w:rsid w:val="0091461A"/>
    <w:rsid w:val="009166F4"/>
    <w:rsid w:val="0091738C"/>
    <w:rsid w:val="0091756F"/>
    <w:rsid w:val="0092080F"/>
    <w:rsid w:val="00920945"/>
    <w:rsid w:val="009217EF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8ED"/>
    <w:rsid w:val="00942039"/>
    <w:rsid w:val="009437A0"/>
    <w:rsid w:val="00943ACF"/>
    <w:rsid w:val="009444BE"/>
    <w:rsid w:val="009449D3"/>
    <w:rsid w:val="0095022E"/>
    <w:rsid w:val="00950310"/>
    <w:rsid w:val="00950818"/>
    <w:rsid w:val="009513AC"/>
    <w:rsid w:val="00951460"/>
    <w:rsid w:val="00954978"/>
    <w:rsid w:val="00954F12"/>
    <w:rsid w:val="00955551"/>
    <w:rsid w:val="009557A8"/>
    <w:rsid w:val="00957245"/>
    <w:rsid w:val="009578F3"/>
    <w:rsid w:val="00960519"/>
    <w:rsid w:val="00960A33"/>
    <w:rsid w:val="00960C78"/>
    <w:rsid w:val="00960D18"/>
    <w:rsid w:val="00962F57"/>
    <w:rsid w:val="009637F9"/>
    <w:rsid w:val="00963ABD"/>
    <w:rsid w:val="00963EE9"/>
    <w:rsid w:val="00963F09"/>
    <w:rsid w:val="009675C7"/>
    <w:rsid w:val="009678A5"/>
    <w:rsid w:val="009700F5"/>
    <w:rsid w:val="00972B11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2980"/>
    <w:rsid w:val="00993261"/>
    <w:rsid w:val="00993E9A"/>
    <w:rsid w:val="00995206"/>
    <w:rsid w:val="0099535A"/>
    <w:rsid w:val="00996E27"/>
    <w:rsid w:val="009A0A37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4C0"/>
    <w:rsid w:val="009B49AF"/>
    <w:rsid w:val="009B5D46"/>
    <w:rsid w:val="009C2E2A"/>
    <w:rsid w:val="009C3D35"/>
    <w:rsid w:val="009C48A7"/>
    <w:rsid w:val="009C54EF"/>
    <w:rsid w:val="009C585D"/>
    <w:rsid w:val="009C5FD1"/>
    <w:rsid w:val="009C7F40"/>
    <w:rsid w:val="009D079F"/>
    <w:rsid w:val="009D243C"/>
    <w:rsid w:val="009D3DB6"/>
    <w:rsid w:val="009D4B88"/>
    <w:rsid w:val="009D6B62"/>
    <w:rsid w:val="009D7AD5"/>
    <w:rsid w:val="009E0040"/>
    <w:rsid w:val="009E0EC5"/>
    <w:rsid w:val="009E11AF"/>
    <w:rsid w:val="009E288A"/>
    <w:rsid w:val="009E2B6E"/>
    <w:rsid w:val="009E3995"/>
    <w:rsid w:val="009E4601"/>
    <w:rsid w:val="009E5711"/>
    <w:rsid w:val="009E612F"/>
    <w:rsid w:val="009E69D0"/>
    <w:rsid w:val="009E6E0D"/>
    <w:rsid w:val="009E76C6"/>
    <w:rsid w:val="009E7C02"/>
    <w:rsid w:val="009F0615"/>
    <w:rsid w:val="009F0C35"/>
    <w:rsid w:val="009F0DF1"/>
    <w:rsid w:val="009F1636"/>
    <w:rsid w:val="009F21C8"/>
    <w:rsid w:val="009F21CE"/>
    <w:rsid w:val="009F2351"/>
    <w:rsid w:val="009F3508"/>
    <w:rsid w:val="009F3B76"/>
    <w:rsid w:val="009F3BE7"/>
    <w:rsid w:val="009F3CB8"/>
    <w:rsid w:val="009F4BC5"/>
    <w:rsid w:val="009F510A"/>
    <w:rsid w:val="009F54FF"/>
    <w:rsid w:val="009F67A0"/>
    <w:rsid w:val="009F7AFD"/>
    <w:rsid w:val="00A01175"/>
    <w:rsid w:val="00A0149C"/>
    <w:rsid w:val="00A01F8B"/>
    <w:rsid w:val="00A0296D"/>
    <w:rsid w:val="00A04CFF"/>
    <w:rsid w:val="00A1003D"/>
    <w:rsid w:val="00A10382"/>
    <w:rsid w:val="00A10E6B"/>
    <w:rsid w:val="00A10F6F"/>
    <w:rsid w:val="00A13F60"/>
    <w:rsid w:val="00A169F7"/>
    <w:rsid w:val="00A204D2"/>
    <w:rsid w:val="00A20B65"/>
    <w:rsid w:val="00A213DC"/>
    <w:rsid w:val="00A23FB6"/>
    <w:rsid w:val="00A26150"/>
    <w:rsid w:val="00A269EF"/>
    <w:rsid w:val="00A2755E"/>
    <w:rsid w:val="00A27568"/>
    <w:rsid w:val="00A27E17"/>
    <w:rsid w:val="00A31CBD"/>
    <w:rsid w:val="00A32698"/>
    <w:rsid w:val="00A326EE"/>
    <w:rsid w:val="00A332C9"/>
    <w:rsid w:val="00A33895"/>
    <w:rsid w:val="00A34734"/>
    <w:rsid w:val="00A36DE6"/>
    <w:rsid w:val="00A37B66"/>
    <w:rsid w:val="00A37E31"/>
    <w:rsid w:val="00A406DA"/>
    <w:rsid w:val="00A40F2D"/>
    <w:rsid w:val="00A4210B"/>
    <w:rsid w:val="00A421D5"/>
    <w:rsid w:val="00A44ACC"/>
    <w:rsid w:val="00A45710"/>
    <w:rsid w:val="00A47103"/>
    <w:rsid w:val="00A47175"/>
    <w:rsid w:val="00A51359"/>
    <w:rsid w:val="00A51429"/>
    <w:rsid w:val="00A52B43"/>
    <w:rsid w:val="00A54D84"/>
    <w:rsid w:val="00A5546D"/>
    <w:rsid w:val="00A561DA"/>
    <w:rsid w:val="00A567E1"/>
    <w:rsid w:val="00A56D52"/>
    <w:rsid w:val="00A57278"/>
    <w:rsid w:val="00A57B82"/>
    <w:rsid w:val="00A60E8F"/>
    <w:rsid w:val="00A6128A"/>
    <w:rsid w:val="00A63945"/>
    <w:rsid w:val="00A63E36"/>
    <w:rsid w:val="00A63EF9"/>
    <w:rsid w:val="00A64086"/>
    <w:rsid w:val="00A64F1C"/>
    <w:rsid w:val="00A650F2"/>
    <w:rsid w:val="00A651D6"/>
    <w:rsid w:val="00A66AAA"/>
    <w:rsid w:val="00A66BA6"/>
    <w:rsid w:val="00A6740E"/>
    <w:rsid w:val="00A679E3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A170B"/>
    <w:rsid w:val="00AA540E"/>
    <w:rsid w:val="00AA6F12"/>
    <w:rsid w:val="00AB0507"/>
    <w:rsid w:val="00AB0681"/>
    <w:rsid w:val="00AB1E80"/>
    <w:rsid w:val="00AB2231"/>
    <w:rsid w:val="00AB4004"/>
    <w:rsid w:val="00AB6332"/>
    <w:rsid w:val="00AB643B"/>
    <w:rsid w:val="00AB6448"/>
    <w:rsid w:val="00AB7D03"/>
    <w:rsid w:val="00AB7FDC"/>
    <w:rsid w:val="00AC0B32"/>
    <w:rsid w:val="00AC2F6C"/>
    <w:rsid w:val="00AC5F20"/>
    <w:rsid w:val="00AC60C2"/>
    <w:rsid w:val="00AC6E61"/>
    <w:rsid w:val="00AC6F7D"/>
    <w:rsid w:val="00AC7851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44B7"/>
    <w:rsid w:val="00AE7699"/>
    <w:rsid w:val="00AF158F"/>
    <w:rsid w:val="00AF245B"/>
    <w:rsid w:val="00AF36FF"/>
    <w:rsid w:val="00AF6365"/>
    <w:rsid w:val="00AF786E"/>
    <w:rsid w:val="00B0068F"/>
    <w:rsid w:val="00B00D84"/>
    <w:rsid w:val="00B0150A"/>
    <w:rsid w:val="00B02FB1"/>
    <w:rsid w:val="00B03724"/>
    <w:rsid w:val="00B04D8A"/>
    <w:rsid w:val="00B0770D"/>
    <w:rsid w:val="00B07D4E"/>
    <w:rsid w:val="00B108F6"/>
    <w:rsid w:val="00B12705"/>
    <w:rsid w:val="00B14B68"/>
    <w:rsid w:val="00B156CA"/>
    <w:rsid w:val="00B15939"/>
    <w:rsid w:val="00B17E0B"/>
    <w:rsid w:val="00B20360"/>
    <w:rsid w:val="00B236F8"/>
    <w:rsid w:val="00B250A6"/>
    <w:rsid w:val="00B25B39"/>
    <w:rsid w:val="00B25FB8"/>
    <w:rsid w:val="00B34153"/>
    <w:rsid w:val="00B36B75"/>
    <w:rsid w:val="00B36CDA"/>
    <w:rsid w:val="00B40265"/>
    <w:rsid w:val="00B4071D"/>
    <w:rsid w:val="00B4078D"/>
    <w:rsid w:val="00B417E5"/>
    <w:rsid w:val="00B42940"/>
    <w:rsid w:val="00B4334F"/>
    <w:rsid w:val="00B448A8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468"/>
    <w:rsid w:val="00B55556"/>
    <w:rsid w:val="00B5754E"/>
    <w:rsid w:val="00B576F7"/>
    <w:rsid w:val="00B57D9E"/>
    <w:rsid w:val="00B608C2"/>
    <w:rsid w:val="00B608F4"/>
    <w:rsid w:val="00B61D7A"/>
    <w:rsid w:val="00B62DC2"/>
    <w:rsid w:val="00B63B7B"/>
    <w:rsid w:val="00B64837"/>
    <w:rsid w:val="00B65FD7"/>
    <w:rsid w:val="00B67005"/>
    <w:rsid w:val="00B70685"/>
    <w:rsid w:val="00B717FD"/>
    <w:rsid w:val="00B71CA5"/>
    <w:rsid w:val="00B71DBC"/>
    <w:rsid w:val="00B7498E"/>
    <w:rsid w:val="00B74C86"/>
    <w:rsid w:val="00B83DA1"/>
    <w:rsid w:val="00B844DA"/>
    <w:rsid w:val="00B848D2"/>
    <w:rsid w:val="00B84EB9"/>
    <w:rsid w:val="00B852EB"/>
    <w:rsid w:val="00B8781F"/>
    <w:rsid w:val="00B9051C"/>
    <w:rsid w:val="00B9056D"/>
    <w:rsid w:val="00B90BE8"/>
    <w:rsid w:val="00B90F75"/>
    <w:rsid w:val="00B9120C"/>
    <w:rsid w:val="00B92034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06EE"/>
    <w:rsid w:val="00BA1413"/>
    <w:rsid w:val="00BA168F"/>
    <w:rsid w:val="00BA1E22"/>
    <w:rsid w:val="00BA267C"/>
    <w:rsid w:val="00BA32A5"/>
    <w:rsid w:val="00BA4ADF"/>
    <w:rsid w:val="00BA577B"/>
    <w:rsid w:val="00BA5B90"/>
    <w:rsid w:val="00BA7DD7"/>
    <w:rsid w:val="00BB0576"/>
    <w:rsid w:val="00BB675F"/>
    <w:rsid w:val="00BB74A6"/>
    <w:rsid w:val="00BC149D"/>
    <w:rsid w:val="00BC14CF"/>
    <w:rsid w:val="00BC3B4B"/>
    <w:rsid w:val="00BC3E38"/>
    <w:rsid w:val="00BC50D1"/>
    <w:rsid w:val="00BC63AC"/>
    <w:rsid w:val="00BC6E71"/>
    <w:rsid w:val="00BD227C"/>
    <w:rsid w:val="00BD2CDC"/>
    <w:rsid w:val="00BD327F"/>
    <w:rsid w:val="00BD3F62"/>
    <w:rsid w:val="00BD407D"/>
    <w:rsid w:val="00BE06A2"/>
    <w:rsid w:val="00BE15CC"/>
    <w:rsid w:val="00BE3771"/>
    <w:rsid w:val="00BE399F"/>
    <w:rsid w:val="00BE3D4C"/>
    <w:rsid w:val="00BE442B"/>
    <w:rsid w:val="00BE4779"/>
    <w:rsid w:val="00BE540A"/>
    <w:rsid w:val="00BE5B9C"/>
    <w:rsid w:val="00BE6072"/>
    <w:rsid w:val="00BE71B6"/>
    <w:rsid w:val="00BE763C"/>
    <w:rsid w:val="00BE7AB3"/>
    <w:rsid w:val="00BF135F"/>
    <w:rsid w:val="00BF1B05"/>
    <w:rsid w:val="00BF1E24"/>
    <w:rsid w:val="00BF1E5E"/>
    <w:rsid w:val="00BF27CB"/>
    <w:rsid w:val="00BF4DF2"/>
    <w:rsid w:val="00BF636A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0D25"/>
    <w:rsid w:val="00C128EB"/>
    <w:rsid w:val="00C12BAA"/>
    <w:rsid w:val="00C1439F"/>
    <w:rsid w:val="00C169AD"/>
    <w:rsid w:val="00C2122A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C8C"/>
    <w:rsid w:val="00C45D7D"/>
    <w:rsid w:val="00C51AF7"/>
    <w:rsid w:val="00C51D89"/>
    <w:rsid w:val="00C54C8E"/>
    <w:rsid w:val="00C5587C"/>
    <w:rsid w:val="00C56958"/>
    <w:rsid w:val="00C56A7F"/>
    <w:rsid w:val="00C57444"/>
    <w:rsid w:val="00C60AFF"/>
    <w:rsid w:val="00C616C6"/>
    <w:rsid w:val="00C616E9"/>
    <w:rsid w:val="00C617D5"/>
    <w:rsid w:val="00C62004"/>
    <w:rsid w:val="00C62913"/>
    <w:rsid w:val="00C6314C"/>
    <w:rsid w:val="00C63821"/>
    <w:rsid w:val="00C6409D"/>
    <w:rsid w:val="00C6448C"/>
    <w:rsid w:val="00C65650"/>
    <w:rsid w:val="00C66526"/>
    <w:rsid w:val="00C71534"/>
    <w:rsid w:val="00C71A0F"/>
    <w:rsid w:val="00C72724"/>
    <w:rsid w:val="00C72A77"/>
    <w:rsid w:val="00C73CF1"/>
    <w:rsid w:val="00C742C6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A7F98"/>
    <w:rsid w:val="00CB3312"/>
    <w:rsid w:val="00CB459D"/>
    <w:rsid w:val="00CB4BF3"/>
    <w:rsid w:val="00CB4D5F"/>
    <w:rsid w:val="00CB5AB9"/>
    <w:rsid w:val="00CC053F"/>
    <w:rsid w:val="00CC0D6E"/>
    <w:rsid w:val="00CC1978"/>
    <w:rsid w:val="00CC3FB1"/>
    <w:rsid w:val="00CC401E"/>
    <w:rsid w:val="00CC4801"/>
    <w:rsid w:val="00CC5AFA"/>
    <w:rsid w:val="00CC7B4C"/>
    <w:rsid w:val="00CC7F32"/>
    <w:rsid w:val="00CD0139"/>
    <w:rsid w:val="00CD037D"/>
    <w:rsid w:val="00CD0814"/>
    <w:rsid w:val="00CD1256"/>
    <w:rsid w:val="00CD19C3"/>
    <w:rsid w:val="00CD2EC2"/>
    <w:rsid w:val="00CD521D"/>
    <w:rsid w:val="00CD59F5"/>
    <w:rsid w:val="00CD7036"/>
    <w:rsid w:val="00CD7082"/>
    <w:rsid w:val="00CD7ABC"/>
    <w:rsid w:val="00CE2194"/>
    <w:rsid w:val="00CE45D0"/>
    <w:rsid w:val="00CE4894"/>
    <w:rsid w:val="00CF3781"/>
    <w:rsid w:val="00CF3D80"/>
    <w:rsid w:val="00CF547D"/>
    <w:rsid w:val="00CF573A"/>
    <w:rsid w:val="00CF5B86"/>
    <w:rsid w:val="00CF5EF0"/>
    <w:rsid w:val="00CF6113"/>
    <w:rsid w:val="00CF6588"/>
    <w:rsid w:val="00CF7267"/>
    <w:rsid w:val="00CF7E41"/>
    <w:rsid w:val="00D00DA2"/>
    <w:rsid w:val="00D01178"/>
    <w:rsid w:val="00D02C80"/>
    <w:rsid w:val="00D04909"/>
    <w:rsid w:val="00D04E2D"/>
    <w:rsid w:val="00D07112"/>
    <w:rsid w:val="00D07892"/>
    <w:rsid w:val="00D104E3"/>
    <w:rsid w:val="00D11840"/>
    <w:rsid w:val="00D11ED7"/>
    <w:rsid w:val="00D122DB"/>
    <w:rsid w:val="00D13638"/>
    <w:rsid w:val="00D16992"/>
    <w:rsid w:val="00D17582"/>
    <w:rsid w:val="00D17B38"/>
    <w:rsid w:val="00D204BF"/>
    <w:rsid w:val="00D21EA5"/>
    <w:rsid w:val="00D23A87"/>
    <w:rsid w:val="00D25370"/>
    <w:rsid w:val="00D25B5B"/>
    <w:rsid w:val="00D26BF6"/>
    <w:rsid w:val="00D27EFA"/>
    <w:rsid w:val="00D30E7A"/>
    <w:rsid w:val="00D32312"/>
    <w:rsid w:val="00D32F21"/>
    <w:rsid w:val="00D345FD"/>
    <w:rsid w:val="00D3640F"/>
    <w:rsid w:val="00D370B0"/>
    <w:rsid w:val="00D37FCB"/>
    <w:rsid w:val="00D4246B"/>
    <w:rsid w:val="00D42C5D"/>
    <w:rsid w:val="00D4356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5A78"/>
    <w:rsid w:val="00D5666B"/>
    <w:rsid w:val="00D57BCB"/>
    <w:rsid w:val="00D57DB6"/>
    <w:rsid w:val="00D60815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2D6C"/>
    <w:rsid w:val="00D843B3"/>
    <w:rsid w:val="00D86632"/>
    <w:rsid w:val="00D873E6"/>
    <w:rsid w:val="00D91508"/>
    <w:rsid w:val="00D91933"/>
    <w:rsid w:val="00D93A6A"/>
    <w:rsid w:val="00D94FC5"/>
    <w:rsid w:val="00D955BD"/>
    <w:rsid w:val="00D95C30"/>
    <w:rsid w:val="00DA004A"/>
    <w:rsid w:val="00DA0F18"/>
    <w:rsid w:val="00DA0FC6"/>
    <w:rsid w:val="00DA182B"/>
    <w:rsid w:val="00DA33B9"/>
    <w:rsid w:val="00DA62BC"/>
    <w:rsid w:val="00DB28C4"/>
    <w:rsid w:val="00DB5F8A"/>
    <w:rsid w:val="00DC2D9B"/>
    <w:rsid w:val="00DC396B"/>
    <w:rsid w:val="00DC5425"/>
    <w:rsid w:val="00DC7644"/>
    <w:rsid w:val="00DC789E"/>
    <w:rsid w:val="00DD047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5BAD"/>
    <w:rsid w:val="00DD60DD"/>
    <w:rsid w:val="00DD665B"/>
    <w:rsid w:val="00DD7C11"/>
    <w:rsid w:val="00DE0103"/>
    <w:rsid w:val="00DE118E"/>
    <w:rsid w:val="00DE2F14"/>
    <w:rsid w:val="00DE3144"/>
    <w:rsid w:val="00DE3B89"/>
    <w:rsid w:val="00DE3EC8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2E31"/>
    <w:rsid w:val="00DF2F51"/>
    <w:rsid w:val="00DF3408"/>
    <w:rsid w:val="00DF3521"/>
    <w:rsid w:val="00DF3777"/>
    <w:rsid w:val="00DF3C8C"/>
    <w:rsid w:val="00DF5782"/>
    <w:rsid w:val="00E028F0"/>
    <w:rsid w:val="00E0399B"/>
    <w:rsid w:val="00E04D23"/>
    <w:rsid w:val="00E06143"/>
    <w:rsid w:val="00E06F75"/>
    <w:rsid w:val="00E124EC"/>
    <w:rsid w:val="00E125D8"/>
    <w:rsid w:val="00E1363F"/>
    <w:rsid w:val="00E143AA"/>
    <w:rsid w:val="00E1499F"/>
    <w:rsid w:val="00E154EF"/>
    <w:rsid w:val="00E163B4"/>
    <w:rsid w:val="00E1684E"/>
    <w:rsid w:val="00E168BB"/>
    <w:rsid w:val="00E16FF7"/>
    <w:rsid w:val="00E17BC8"/>
    <w:rsid w:val="00E20498"/>
    <w:rsid w:val="00E204B2"/>
    <w:rsid w:val="00E2464A"/>
    <w:rsid w:val="00E249A4"/>
    <w:rsid w:val="00E24F40"/>
    <w:rsid w:val="00E25620"/>
    <w:rsid w:val="00E30103"/>
    <w:rsid w:val="00E3160A"/>
    <w:rsid w:val="00E321A9"/>
    <w:rsid w:val="00E33A07"/>
    <w:rsid w:val="00E35836"/>
    <w:rsid w:val="00E359CB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4E3"/>
    <w:rsid w:val="00E61BFC"/>
    <w:rsid w:val="00E61C23"/>
    <w:rsid w:val="00E62660"/>
    <w:rsid w:val="00E62E25"/>
    <w:rsid w:val="00E63EFB"/>
    <w:rsid w:val="00E64CE7"/>
    <w:rsid w:val="00E652EA"/>
    <w:rsid w:val="00E65449"/>
    <w:rsid w:val="00E65D46"/>
    <w:rsid w:val="00E664E4"/>
    <w:rsid w:val="00E66ED0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75DE"/>
    <w:rsid w:val="00E80F02"/>
    <w:rsid w:val="00E81DE0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C8A"/>
    <w:rsid w:val="00E944F8"/>
    <w:rsid w:val="00E9455D"/>
    <w:rsid w:val="00E94D4B"/>
    <w:rsid w:val="00E97606"/>
    <w:rsid w:val="00EA004A"/>
    <w:rsid w:val="00EA1107"/>
    <w:rsid w:val="00EA205C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316F"/>
    <w:rsid w:val="00ED50C7"/>
    <w:rsid w:val="00ED66A3"/>
    <w:rsid w:val="00EE0B13"/>
    <w:rsid w:val="00EE2C74"/>
    <w:rsid w:val="00EE2DEE"/>
    <w:rsid w:val="00EE377D"/>
    <w:rsid w:val="00EE38A5"/>
    <w:rsid w:val="00EE3D9A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513F"/>
    <w:rsid w:val="00F0559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49D9"/>
    <w:rsid w:val="00F24BE0"/>
    <w:rsid w:val="00F254FB"/>
    <w:rsid w:val="00F25EF4"/>
    <w:rsid w:val="00F2701A"/>
    <w:rsid w:val="00F272A5"/>
    <w:rsid w:val="00F307B7"/>
    <w:rsid w:val="00F36A70"/>
    <w:rsid w:val="00F3797E"/>
    <w:rsid w:val="00F40447"/>
    <w:rsid w:val="00F4097C"/>
    <w:rsid w:val="00F4144C"/>
    <w:rsid w:val="00F41BD1"/>
    <w:rsid w:val="00F420F0"/>
    <w:rsid w:val="00F465AA"/>
    <w:rsid w:val="00F4732D"/>
    <w:rsid w:val="00F502EB"/>
    <w:rsid w:val="00F506F6"/>
    <w:rsid w:val="00F50F52"/>
    <w:rsid w:val="00F53255"/>
    <w:rsid w:val="00F5328F"/>
    <w:rsid w:val="00F54451"/>
    <w:rsid w:val="00F557F4"/>
    <w:rsid w:val="00F567F0"/>
    <w:rsid w:val="00F6004A"/>
    <w:rsid w:val="00F60726"/>
    <w:rsid w:val="00F62440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3993"/>
    <w:rsid w:val="00F77EC3"/>
    <w:rsid w:val="00F8223E"/>
    <w:rsid w:val="00F82DE3"/>
    <w:rsid w:val="00F84CDA"/>
    <w:rsid w:val="00F85DF7"/>
    <w:rsid w:val="00F864BF"/>
    <w:rsid w:val="00F91B45"/>
    <w:rsid w:val="00F92855"/>
    <w:rsid w:val="00F92A23"/>
    <w:rsid w:val="00F94AB9"/>
    <w:rsid w:val="00F95B55"/>
    <w:rsid w:val="00F95CCB"/>
    <w:rsid w:val="00F96446"/>
    <w:rsid w:val="00F97121"/>
    <w:rsid w:val="00F9747D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A63"/>
    <w:rsid w:val="00FB5AA9"/>
    <w:rsid w:val="00FB6AF4"/>
    <w:rsid w:val="00FB7613"/>
    <w:rsid w:val="00FC06DA"/>
    <w:rsid w:val="00FC0C29"/>
    <w:rsid w:val="00FC1470"/>
    <w:rsid w:val="00FC1502"/>
    <w:rsid w:val="00FC5697"/>
    <w:rsid w:val="00FC7C0A"/>
    <w:rsid w:val="00FC7F87"/>
    <w:rsid w:val="00FD0E85"/>
    <w:rsid w:val="00FD120C"/>
    <w:rsid w:val="00FD15FD"/>
    <w:rsid w:val="00FD1EA4"/>
    <w:rsid w:val="00FD20A4"/>
    <w:rsid w:val="00FD3BF4"/>
    <w:rsid w:val="00FD73B1"/>
    <w:rsid w:val="00FE030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7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55B-5576-48DE-B2E0-39D9BFB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Wachowski Dawid [MEC Piła]</cp:lastModifiedBy>
  <cp:revision>4</cp:revision>
  <cp:lastPrinted>2022-10-05T12:45:00Z</cp:lastPrinted>
  <dcterms:created xsi:type="dcterms:W3CDTF">2023-10-30T07:00:00Z</dcterms:created>
  <dcterms:modified xsi:type="dcterms:W3CDTF">2023-10-30T07:05:00Z</dcterms:modified>
</cp:coreProperties>
</file>