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DD2976" w14:textId="77777777" w:rsidR="004950CF" w:rsidRDefault="004950CF">
      <w:pPr>
        <w:pStyle w:val="Stopka"/>
        <w:tabs>
          <w:tab w:val="clear" w:pos="4536"/>
          <w:tab w:val="left" w:pos="4608"/>
        </w:tabs>
        <w:rPr>
          <w:rFonts w:ascii="Bookman Old Style" w:hAnsi="Bookman Old Style" w:cs="Bookman Old Style"/>
          <w:b/>
          <w:sz w:val="20"/>
        </w:rPr>
      </w:pPr>
    </w:p>
    <w:p w14:paraId="1E8C9665" w14:textId="77777777" w:rsidR="00D86192" w:rsidRDefault="00D86192">
      <w:pPr>
        <w:pStyle w:val="Stopka"/>
        <w:tabs>
          <w:tab w:val="clear" w:pos="4536"/>
          <w:tab w:val="left" w:pos="4608"/>
        </w:tabs>
        <w:rPr>
          <w:rFonts w:ascii="Bookman Old Style" w:hAnsi="Bookman Old Style" w:cs="Bookman Old Style"/>
          <w:b/>
          <w:sz w:val="20"/>
        </w:rPr>
      </w:pPr>
    </w:p>
    <w:p w14:paraId="1272645B"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4980AB5C"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683ABA04"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2FFF243D" w14:textId="77777777" w:rsidR="00C35181" w:rsidRPr="001A6158" w:rsidRDefault="00C35181">
      <w:pPr>
        <w:pStyle w:val="Stopka"/>
        <w:tabs>
          <w:tab w:val="clear" w:pos="4536"/>
          <w:tab w:val="left" w:pos="4608"/>
        </w:tabs>
        <w:jc w:val="center"/>
        <w:rPr>
          <w:rFonts w:ascii="Arial" w:hAnsi="Arial" w:cs="Arial"/>
          <w:b/>
          <w:sz w:val="20"/>
        </w:rPr>
      </w:pPr>
    </w:p>
    <w:p w14:paraId="6A1E0A81" w14:textId="77777777" w:rsidR="004950CF" w:rsidRPr="001A6158" w:rsidRDefault="004950CF">
      <w:pPr>
        <w:pStyle w:val="Stopka"/>
        <w:tabs>
          <w:tab w:val="clear" w:pos="4536"/>
          <w:tab w:val="left" w:pos="4608"/>
        </w:tabs>
        <w:jc w:val="center"/>
        <w:rPr>
          <w:rFonts w:ascii="Arial" w:hAnsi="Arial" w:cs="Arial"/>
          <w:sz w:val="20"/>
        </w:rPr>
      </w:pPr>
      <w:r w:rsidRPr="001A6158">
        <w:rPr>
          <w:rFonts w:ascii="Arial" w:hAnsi="Arial" w:cs="Arial"/>
          <w:b/>
          <w:sz w:val="20"/>
        </w:rPr>
        <w:t>SPECYFIKACJA WARUNKÓW ZAMÓWIENIA</w:t>
      </w:r>
    </w:p>
    <w:p w14:paraId="1D85E89B" w14:textId="77777777" w:rsidR="00C35181" w:rsidRPr="001A6158" w:rsidRDefault="00C35181">
      <w:pPr>
        <w:jc w:val="center"/>
        <w:rPr>
          <w:rFonts w:ascii="Arial" w:hAnsi="Arial" w:cs="Arial"/>
          <w:b/>
          <w:i/>
          <w:sz w:val="20"/>
          <w:szCs w:val="20"/>
        </w:rPr>
      </w:pPr>
    </w:p>
    <w:p w14:paraId="353951CF" w14:textId="019F79B9" w:rsidR="00C35181" w:rsidRPr="001A6158" w:rsidRDefault="004770D1">
      <w:pPr>
        <w:pStyle w:val="Nagwek60"/>
        <w:rPr>
          <w:rFonts w:ascii="Arial" w:hAnsi="Arial" w:cs="Arial"/>
          <w:sz w:val="20"/>
          <w:szCs w:val="20"/>
        </w:rPr>
      </w:pPr>
      <w:r w:rsidRPr="001A6158">
        <w:rPr>
          <w:rFonts w:ascii="Arial" w:hAnsi="Arial" w:cs="Arial"/>
          <w:b w:val="0"/>
          <w:sz w:val="20"/>
          <w:szCs w:val="20"/>
        </w:rPr>
        <w:t>,,</w:t>
      </w:r>
      <w:bookmarkStart w:id="0" w:name="_Hlk66884836"/>
      <w:r w:rsidRPr="001A6158">
        <w:rPr>
          <w:rFonts w:ascii="Arial" w:hAnsi="Arial" w:cs="Arial"/>
          <w:b w:val="0"/>
          <w:i/>
          <w:sz w:val="20"/>
          <w:szCs w:val="20"/>
        </w:rPr>
        <w:t>Dostawa radiofarmaceutyków</w:t>
      </w:r>
      <w:bookmarkEnd w:id="0"/>
      <w:r w:rsidRPr="001A6158">
        <w:rPr>
          <w:rFonts w:ascii="Arial" w:hAnsi="Arial" w:cs="Arial"/>
          <w:b w:val="0"/>
          <w:sz w:val="20"/>
          <w:szCs w:val="20"/>
        </w:rPr>
        <w:t>”</w:t>
      </w:r>
    </w:p>
    <w:p w14:paraId="73044152" w14:textId="77777777" w:rsidR="00C35181" w:rsidRPr="001A6158" w:rsidRDefault="00C35181">
      <w:pPr>
        <w:pStyle w:val="Nagwek60"/>
        <w:rPr>
          <w:rFonts w:ascii="Arial" w:hAnsi="Arial" w:cs="Arial"/>
          <w:sz w:val="20"/>
          <w:szCs w:val="20"/>
        </w:rPr>
      </w:pPr>
    </w:p>
    <w:p w14:paraId="054ADFCD" w14:textId="77777777" w:rsidR="004950CF" w:rsidRPr="001A6158" w:rsidRDefault="004950CF">
      <w:pPr>
        <w:pStyle w:val="Nagwek60"/>
        <w:rPr>
          <w:rFonts w:ascii="Arial" w:hAnsi="Arial" w:cs="Arial"/>
          <w:sz w:val="20"/>
          <w:szCs w:val="20"/>
        </w:rPr>
      </w:pPr>
      <w:r w:rsidRPr="001A6158">
        <w:rPr>
          <w:rFonts w:ascii="Arial" w:hAnsi="Arial" w:cs="Arial"/>
          <w:sz w:val="20"/>
          <w:szCs w:val="20"/>
        </w:rPr>
        <w:t>POSTĘPOWANIE O UDZIELENIE ZAMÓWIENIA PUBLICZNEGO O WARTOŚCI</w:t>
      </w:r>
    </w:p>
    <w:p w14:paraId="24787C70" w14:textId="2BFE44A3" w:rsidR="004950CF" w:rsidRPr="001A6158" w:rsidRDefault="004950CF">
      <w:pPr>
        <w:pStyle w:val="Nagwek60"/>
        <w:rPr>
          <w:rFonts w:ascii="Arial" w:hAnsi="Arial" w:cs="Arial"/>
          <w:sz w:val="20"/>
          <w:szCs w:val="20"/>
        </w:rPr>
      </w:pPr>
      <w:r w:rsidRPr="001A6158">
        <w:rPr>
          <w:rFonts w:ascii="Arial" w:hAnsi="Arial" w:cs="Arial"/>
          <w:sz w:val="20"/>
          <w:szCs w:val="20"/>
        </w:rPr>
        <w:t xml:space="preserve">POWYŻEJ </w:t>
      </w:r>
      <w:r w:rsidR="00AB7DDC" w:rsidRPr="001A6158">
        <w:rPr>
          <w:rFonts w:ascii="Arial" w:hAnsi="Arial" w:cs="Arial"/>
          <w:sz w:val="20"/>
          <w:szCs w:val="20"/>
        </w:rPr>
        <w:t xml:space="preserve">  </w:t>
      </w:r>
      <w:r w:rsidRPr="001A6158">
        <w:rPr>
          <w:rFonts w:ascii="Arial" w:hAnsi="Arial" w:cs="Arial"/>
          <w:sz w:val="20"/>
          <w:szCs w:val="20"/>
        </w:rPr>
        <w:t>2</w:t>
      </w:r>
      <w:r w:rsidR="006143EB">
        <w:rPr>
          <w:rFonts w:ascii="Arial" w:hAnsi="Arial" w:cs="Arial"/>
          <w:sz w:val="20"/>
          <w:szCs w:val="20"/>
        </w:rPr>
        <w:t>21</w:t>
      </w:r>
      <w:r w:rsidRPr="001A6158">
        <w:rPr>
          <w:rFonts w:ascii="Arial" w:hAnsi="Arial" w:cs="Arial"/>
          <w:sz w:val="20"/>
          <w:szCs w:val="20"/>
        </w:rPr>
        <w:t xml:space="preserve"> 000  EURO </w:t>
      </w:r>
    </w:p>
    <w:p w14:paraId="3D4A9AAC" w14:textId="77777777" w:rsidR="004950CF" w:rsidRPr="001A6158" w:rsidRDefault="004950CF">
      <w:pPr>
        <w:pStyle w:val="Nagwek60"/>
        <w:rPr>
          <w:rFonts w:ascii="Arial" w:hAnsi="Arial" w:cs="Arial"/>
          <w:sz w:val="20"/>
          <w:szCs w:val="20"/>
        </w:rPr>
      </w:pPr>
      <w:r w:rsidRPr="001A6158">
        <w:rPr>
          <w:rFonts w:ascii="Arial" w:hAnsi="Arial" w:cs="Arial"/>
          <w:sz w:val="20"/>
          <w:szCs w:val="20"/>
        </w:rPr>
        <w:t xml:space="preserve">PROWADZONE W TRYBIE PRZETARGU NIEOGRANICZONEGO </w:t>
      </w:r>
    </w:p>
    <w:p w14:paraId="721C84FC" w14:textId="77777777" w:rsidR="004950CF" w:rsidRPr="001A6158" w:rsidRDefault="004950CF">
      <w:pPr>
        <w:pStyle w:val="Stopka"/>
        <w:tabs>
          <w:tab w:val="clear" w:pos="4536"/>
          <w:tab w:val="left" w:pos="3975"/>
          <w:tab w:val="left" w:pos="4608"/>
        </w:tabs>
        <w:rPr>
          <w:rFonts w:ascii="Arial" w:hAnsi="Arial" w:cs="Arial"/>
          <w:sz w:val="20"/>
        </w:rPr>
      </w:pPr>
    </w:p>
    <w:p w14:paraId="4B26A2D8" w14:textId="77777777" w:rsidR="00C35181" w:rsidRPr="001A6158" w:rsidRDefault="00C35181">
      <w:pPr>
        <w:pStyle w:val="Stopka"/>
        <w:tabs>
          <w:tab w:val="clear" w:pos="4536"/>
          <w:tab w:val="left" w:pos="3975"/>
          <w:tab w:val="left" w:pos="4608"/>
        </w:tabs>
        <w:rPr>
          <w:rFonts w:ascii="Arial" w:hAnsi="Arial" w:cs="Arial"/>
          <w:sz w:val="20"/>
        </w:rPr>
      </w:pPr>
    </w:p>
    <w:p w14:paraId="24421681" w14:textId="77777777" w:rsidR="00C35181" w:rsidRPr="001A6158" w:rsidRDefault="00C35181">
      <w:pPr>
        <w:pStyle w:val="Stopka"/>
        <w:tabs>
          <w:tab w:val="clear" w:pos="4536"/>
          <w:tab w:val="left" w:pos="3975"/>
          <w:tab w:val="left" w:pos="4608"/>
        </w:tabs>
        <w:rPr>
          <w:rFonts w:ascii="Arial" w:hAnsi="Arial" w:cs="Arial"/>
          <w:sz w:val="20"/>
        </w:rPr>
      </w:pPr>
    </w:p>
    <w:p w14:paraId="16662B22" w14:textId="77777777" w:rsidR="00C35181" w:rsidRPr="001A6158" w:rsidRDefault="00C35181">
      <w:pPr>
        <w:pStyle w:val="Stopka"/>
        <w:tabs>
          <w:tab w:val="clear" w:pos="4536"/>
          <w:tab w:val="left" w:pos="3975"/>
          <w:tab w:val="left" w:pos="4608"/>
        </w:tabs>
        <w:rPr>
          <w:rFonts w:ascii="Arial" w:hAnsi="Arial" w:cs="Arial"/>
          <w:sz w:val="20"/>
        </w:rPr>
      </w:pPr>
    </w:p>
    <w:p w14:paraId="689169C7" w14:textId="77777777" w:rsidR="00C35181" w:rsidRPr="001A6158" w:rsidRDefault="004770D1" w:rsidP="004770D1">
      <w:pPr>
        <w:pStyle w:val="Stopka"/>
        <w:tabs>
          <w:tab w:val="clear" w:pos="4536"/>
          <w:tab w:val="clear" w:pos="9072"/>
          <w:tab w:val="left" w:pos="5990"/>
        </w:tabs>
        <w:rPr>
          <w:rFonts w:ascii="Arial" w:hAnsi="Arial" w:cs="Arial"/>
          <w:sz w:val="20"/>
        </w:rPr>
      </w:pPr>
      <w:r w:rsidRPr="001A6158">
        <w:rPr>
          <w:rFonts w:ascii="Arial" w:hAnsi="Arial" w:cs="Arial"/>
          <w:sz w:val="20"/>
        </w:rPr>
        <w:tab/>
      </w:r>
    </w:p>
    <w:p w14:paraId="2D93DA80" w14:textId="5CCE8D35" w:rsidR="00C35181" w:rsidRPr="001A6158" w:rsidRDefault="00C35181">
      <w:pPr>
        <w:pStyle w:val="Stopka"/>
        <w:tabs>
          <w:tab w:val="clear" w:pos="4536"/>
          <w:tab w:val="left" w:pos="3975"/>
          <w:tab w:val="left" w:pos="4608"/>
        </w:tabs>
        <w:rPr>
          <w:rFonts w:ascii="Arial" w:hAnsi="Arial" w:cs="Arial"/>
          <w:sz w:val="20"/>
        </w:rPr>
      </w:pPr>
      <w:r w:rsidRPr="001A6158">
        <w:rPr>
          <w:rFonts w:ascii="Arial" w:hAnsi="Arial" w:cs="Arial"/>
          <w:sz w:val="20"/>
        </w:rPr>
        <w:t>Numer sprawy: ZP/</w:t>
      </w:r>
      <w:r w:rsidR="005915E8">
        <w:rPr>
          <w:rFonts w:ascii="Arial" w:hAnsi="Arial" w:cs="Arial"/>
          <w:sz w:val="20"/>
        </w:rPr>
        <w:t>70</w:t>
      </w:r>
      <w:r w:rsidR="009F5ECA" w:rsidRPr="001A6158">
        <w:rPr>
          <w:rFonts w:ascii="Arial" w:hAnsi="Arial" w:cs="Arial"/>
          <w:sz w:val="20"/>
        </w:rPr>
        <w:t>/ZCO/</w:t>
      </w:r>
      <w:r w:rsidRPr="001A6158">
        <w:rPr>
          <w:rFonts w:ascii="Arial" w:hAnsi="Arial" w:cs="Arial"/>
          <w:sz w:val="20"/>
        </w:rPr>
        <w:t>20</w:t>
      </w:r>
      <w:r w:rsidR="009C38FD" w:rsidRPr="001A6158">
        <w:rPr>
          <w:rFonts w:ascii="Arial" w:hAnsi="Arial" w:cs="Arial"/>
          <w:sz w:val="20"/>
        </w:rPr>
        <w:t>2</w:t>
      </w:r>
      <w:r w:rsidR="006143EB">
        <w:rPr>
          <w:rFonts w:ascii="Arial" w:hAnsi="Arial" w:cs="Arial"/>
          <w:sz w:val="20"/>
        </w:rPr>
        <w:t>4</w:t>
      </w:r>
    </w:p>
    <w:p w14:paraId="1C3226DC" w14:textId="77777777" w:rsidR="00C35181" w:rsidRPr="001A6158" w:rsidRDefault="00C35181">
      <w:pPr>
        <w:pStyle w:val="Stopka"/>
        <w:tabs>
          <w:tab w:val="clear" w:pos="4536"/>
          <w:tab w:val="left" w:pos="3975"/>
          <w:tab w:val="left" w:pos="4608"/>
        </w:tabs>
        <w:rPr>
          <w:rFonts w:ascii="Arial" w:hAnsi="Arial" w:cs="Arial"/>
          <w:sz w:val="20"/>
        </w:rPr>
      </w:pPr>
    </w:p>
    <w:p w14:paraId="4B098EE7" w14:textId="77777777" w:rsidR="006E2DD3" w:rsidRPr="001A6158" w:rsidRDefault="006E2DD3" w:rsidP="00C35181">
      <w:pPr>
        <w:suppressLineNumbers/>
        <w:tabs>
          <w:tab w:val="center" w:pos="4819"/>
          <w:tab w:val="right" w:pos="9638"/>
        </w:tabs>
        <w:rPr>
          <w:rFonts w:ascii="Arial" w:eastAsia="SimSun" w:hAnsi="Arial" w:cs="Arial"/>
          <w:kern w:val="1"/>
          <w:sz w:val="20"/>
          <w:szCs w:val="20"/>
          <w:lang w:bidi="hi-IN"/>
        </w:rPr>
      </w:pPr>
    </w:p>
    <w:p w14:paraId="48BC0A9C" w14:textId="77777777" w:rsidR="006E2DD3" w:rsidRPr="001A6158" w:rsidRDefault="006E2DD3" w:rsidP="00C35181">
      <w:pPr>
        <w:suppressLineNumbers/>
        <w:tabs>
          <w:tab w:val="center" w:pos="4819"/>
          <w:tab w:val="right" w:pos="9638"/>
        </w:tabs>
        <w:rPr>
          <w:rFonts w:ascii="Arial" w:eastAsia="SimSun" w:hAnsi="Arial" w:cs="Arial"/>
          <w:kern w:val="1"/>
          <w:sz w:val="20"/>
          <w:szCs w:val="20"/>
          <w:lang w:bidi="hi-IN"/>
        </w:rPr>
      </w:pPr>
    </w:p>
    <w:p w14:paraId="70EFE294" w14:textId="77777777" w:rsidR="00C35181" w:rsidRPr="001A6158" w:rsidRDefault="00C35181" w:rsidP="00C35181">
      <w:pPr>
        <w:suppressLineNumbers/>
        <w:tabs>
          <w:tab w:val="center" w:pos="4819"/>
          <w:tab w:val="right" w:pos="9638"/>
        </w:tabs>
        <w:rPr>
          <w:rFonts w:ascii="Arial" w:eastAsia="SimSun" w:hAnsi="Arial" w:cs="Arial"/>
          <w:kern w:val="1"/>
          <w:sz w:val="20"/>
          <w:szCs w:val="20"/>
          <w:lang w:bidi="hi-IN"/>
        </w:rPr>
      </w:pPr>
      <w:r w:rsidRPr="001A6158">
        <w:rPr>
          <w:rFonts w:ascii="Arial" w:eastAsia="SimSun" w:hAnsi="Arial" w:cs="Arial"/>
          <w:kern w:val="1"/>
          <w:sz w:val="20"/>
          <w:szCs w:val="20"/>
          <w:lang w:bidi="hi-IN"/>
        </w:rPr>
        <w:t>Oznaczenie wg Wspólnego Słownika Zamówie</w:t>
      </w:r>
      <w:r w:rsidRPr="001A6158">
        <w:rPr>
          <w:rFonts w:ascii="Arial" w:eastAsia="TimesNewRoman" w:hAnsi="Arial" w:cs="Arial"/>
          <w:kern w:val="1"/>
          <w:sz w:val="20"/>
          <w:szCs w:val="20"/>
          <w:lang w:bidi="hi-IN"/>
        </w:rPr>
        <w:t>ń</w:t>
      </w:r>
      <w:r w:rsidRPr="001A6158">
        <w:rPr>
          <w:rFonts w:ascii="Arial" w:eastAsia="SimSun" w:hAnsi="Arial" w:cs="Arial"/>
          <w:kern w:val="1"/>
          <w:sz w:val="20"/>
          <w:szCs w:val="20"/>
          <w:lang w:bidi="hi-IN"/>
        </w:rPr>
        <w:t xml:space="preserve">: </w:t>
      </w:r>
    </w:p>
    <w:p w14:paraId="3DD434C9" w14:textId="77777777" w:rsidR="000464CE" w:rsidRPr="005915E8" w:rsidRDefault="00C35181" w:rsidP="000464CE">
      <w:pPr>
        <w:suppressLineNumbers/>
        <w:tabs>
          <w:tab w:val="center" w:pos="4819"/>
          <w:tab w:val="right" w:pos="9638"/>
        </w:tabs>
        <w:ind w:left="1843" w:hanging="1843"/>
        <w:rPr>
          <w:rFonts w:ascii="Arial" w:eastAsia="SimSun" w:hAnsi="Arial" w:cs="Arial"/>
          <w:bCs/>
          <w:kern w:val="1"/>
          <w:sz w:val="20"/>
          <w:szCs w:val="20"/>
          <w:lang w:bidi="hi-IN"/>
        </w:rPr>
      </w:pPr>
      <w:r w:rsidRPr="001A6158">
        <w:rPr>
          <w:rFonts w:ascii="Arial" w:eastAsia="SimSun" w:hAnsi="Arial" w:cs="Arial"/>
          <w:kern w:val="1"/>
          <w:sz w:val="20"/>
          <w:szCs w:val="20"/>
          <w:lang w:bidi="hi-IN"/>
        </w:rPr>
        <w:t>Kod CPV</w:t>
      </w:r>
      <w:r w:rsidRPr="005915E8">
        <w:rPr>
          <w:rFonts w:ascii="Arial" w:eastAsia="SimSun" w:hAnsi="Arial" w:cs="Arial"/>
          <w:kern w:val="1"/>
          <w:sz w:val="20"/>
          <w:szCs w:val="20"/>
          <w:lang w:bidi="hi-IN"/>
        </w:rPr>
        <w:t>:</w:t>
      </w:r>
      <w:r w:rsidR="00366C52" w:rsidRPr="005915E8">
        <w:rPr>
          <w:rFonts w:ascii="Arial" w:eastAsia="SimSun" w:hAnsi="Arial" w:cs="Arial"/>
          <w:bCs/>
          <w:kern w:val="1"/>
          <w:sz w:val="20"/>
          <w:szCs w:val="20"/>
          <w:lang w:bidi="hi-IN"/>
        </w:rPr>
        <w:t xml:space="preserve"> </w:t>
      </w:r>
      <w:r w:rsidR="004770D1" w:rsidRPr="005915E8">
        <w:rPr>
          <w:rFonts w:ascii="Arial" w:eastAsia="SimSun" w:hAnsi="Arial" w:cs="Arial"/>
          <w:bCs/>
          <w:kern w:val="1"/>
          <w:sz w:val="20"/>
          <w:szCs w:val="20"/>
          <w:lang w:bidi="hi-IN"/>
        </w:rPr>
        <w:t>33.60.00.00</w:t>
      </w:r>
      <w:r w:rsidR="004F1FE4" w:rsidRPr="005915E8">
        <w:rPr>
          <w:rFonts w:ascii="Arial" w:eastAsia="SimSun" w:hAnsi="Arial" w:cs="Arial"/>
          <w:bCs/>
          <w:kern w:val="1"/>
          <w:sz w:val="20"/>
          <w:szCs w:val="20"/>
          <w:lang w:bidi="hi-IN"/>
        </w:rPr>
        <w:t xml:space="preserve"> </w:t>
      </w:r>
      <w:r w:rsidR="004770D1" w:rsidRPr="005915E8">
        <w:rPr>
          <w:rFonts w:ascii="Arial" w:eastAsia="SimSun" w:hAnsi="Arial" w:cs="Arial"/>
          <w:bCs/>
          <w:kern w:val="1"/>
          <w:sz w:val="20"/>
          <w:szCs w:val="20"/>
          <w:lang w:bidi="hi-IN"/>
        </w:rPr>
        <w:t>-</w:t>
      </w:r>
      <w:r w:rsidR="004F1FE4" w:rsidRPr="005915E8">
        <w:rPr>
          <w:rFonts w:ascii="Arial" w:eastAsia="SimSun" w:hAnsi="Arial" w:cs="Arial"/>
          <w:bCs/>
          <w:kern w:val="1"/>
          <w:sz w:val="20"/>
          <w:szCs w:val="20"/>
          <w:lang w:bidi="hi-IN"/>
        </w:rPr>
        <w:t xml:space="preserve"> </w:t>
      </w:r>
      <w:r w:rsidR="004770D1" w:rsidRPr="005915E8">
        <w:rPr>
          <w:rFonts w:ascii="Arial" w:eastAsia="SimSun" w:hAnsi="Arial" w:cs="Arial"/>
          <w:bCs/>
          <w:kern w:val="1"/>
          <w:sz w:val="20"/>
          <w:szCs w:val="20"/>
          <w:lang w:bidi="hi-IN"/>
        </w:rPr>
        <w:t>6 Produkty farmaceutyczne</w:t>
      </w:r>
      <w:r w:rsidR="000464CE" w:rsidRPr="005915E8">
        <w:rPr>
          <w:rFonts w:ascii="Arial" w:eastAsia="SimSun" w:hAnsi="Arial" w:cs="Arial"/>
          <w:bCs/>
          <w:kern w:val="1"/>
          <w:sz w:val="20"/>
          <w:szCs w:val="20"/>
          <w:lang w:bidi="hi-IN"/>
        </w:rPr>
        <w:t xml:space="preserve">                                      </w:t>
      </w:r>
      <w:r w:rsidR="000464CE" w:rsidRPr="005915E8">
        <w:rPr>
          <w:rFonts w:ascii="Arial" w:eastAsia="SimSun" w:hAnsi="Arial" w:cs="Arial"/>
          <w:bCs/>
          <w:kern w:val="1"/>
          <w:sz w:val="20"/>
          <w:szCs w:val="20"/>
          <w:lang w:bidi="hi-IN"/>
        </w:rPr>
        <w:tab/>
      </w:r>
    </w:p>
    <w:p w14:paraId="10F9E7F3" w14:textId="77777777" w:rsidR="0049756E" w:rsidRPr="005915E8" w:rsidRDefault="000464CE" w:rsidP="0049756E">
      <w:pPr>
        <w:suppressLineNumbers/>
        <w:tabs>
          <w:tab w:val="center" w:pos="4819"/>
          <w:tab w:val="right" w:pos="9638"/>
        </w:tabs>
        <w:ind w:left="1843" w:hanging="1843"/>
        <w:rPr>
          <w:rFonts w:ascii="Arial" w:hAnsi="Arial" w:cs="Arial"/>
          <w:sz w:val="20"/>
          <w:szCs w:val="20"/>
        </w:rPr>
      </w:pPr>
      <w:r w:rsidRPr="005915E8">
        <w:rPr>
          <w:rFonts w:ascii="Arial" w:eastAsia="SimSun" w:hAnsi="Arial" w:cs="Arial"/>
          <w:bCs/>
          <w:kern w:val="1"/>
          <w:sz w:val="20"/>
          <w:szCs w:val="20"/>
          <w:lang w:bidi="hi-IN"/>
        </w:rPr>
        <w:t xml:space="preserve">              </w:t>
      </w:r>
      <w:r w:rsidR="0049756E" w:rsidRPr="005915E8">
        <w:rPr>
          <w:rFonts w:ascii="Arial" w:eastAsia="SimSun" w:hAnsi="Arial" w:cs="Arial"/>
          <w:bCs/>
          <w:kern w:val="1"/>
          <w:sz w:val="20"/>
          <w:szCs w:val="20"/>
          <w:lang w:bidi="hi-IN"/>
        </w:rPr>
        <w:t>  </w:t>
      </w:r>
      <w:r w:rsidRPr="005915E8">
        <w:rPr>
          <w:rFonts w:ascii="Arial" w:eastAsia="SimSun" w:hAnsi="Arial" w:cs="Arial"/>
          <w:bCs/>
          <w:kern w:val="1"/>
          <w:sz w:val="20"/>
          <w:szCs w:val="20"/>
          <w:lang w:bidi="hi-IN"/>
        </w:rPr>
        <w:t xml:space="preserve"> </w:t>
      </w:r>
      <w:r w:rsidR="0049756E" w:rsidRPr="005915E8">
        <w:rPr>
          <w:rFonts w:ascii="Arial" w:hAnsi="Arial" w:cs="Arial"/>
          <w:sz w:val="20"/>
          <w:szCs w:val="20"/>
        </w:rPr>
        <w:t>33</w:t>
      </w:r>
      <w:r w:rsidR="004F1FE4" w:rsidRPr="005915E8">
        <w:rPr>
          <w:rFonts w:ascii="Arial" w:hAnsi="Arial" w:cs="Arial"/>
          <w:sz w:val="20"/>
          <w:szCs w:val="20"/>
        </w:rPr>
        <w:t>.</w:t>
      </w:r>
      <w:r w:rsidR="0049756E" w:rsidRPr="005915E8">
        <w:rPr>
          <w:rFonts w:ascii="Arial" w:hAnsi="Arial" w:cs="Arial"/>
          <w:sz w:val="20"/>
          <w:szCs w:val="20"/>
        </w:rPr>
        <w:t>1</w:t>
      </w:r>
      <w:r w:rsidR="004F1FE4" w:rsidRPr="005915E8">
        <w:rPr>
          <w:rFonts w:ascii="Arial" w:hAnsi="Arial" w:cs="Arial"/>
          <w:sz w:val="20"/>
          <w:szCs w:val="20"/>
        </w:rPr>
        <w:t>.</w:t>
      </w:r>
      <w:r w:rsidR="0049756E" w:rsidRPr="005915E8">
        <w:rPr>
          <w:rFonts w:ascii="Arial" w:hAnsi="Arial" w:cs="Arial"/>
          <w:sz w:val="20"/>
          <w:szCs w:val="20"/>
        </w:rPr>
        <w:t>242</w:t>
      </w:r>
      <w:r w:rsidR="004F1FE4" w:rsidRPr="005915E8">
        <w:rPr>
          <w:rFonts w:ascii="Arial" w:hAnsi="Arial" w:cs="Arial"/>
          <w:sz w:val="20"/>
          <w:szCs w:val="20"/>
        </w:rPr>
        <w:t>.</w:t>
      </w:r>
      <w:r w:rsidR="0049756E" w:rsidRPr="005915E8">
        <w:rPr>
          <w:rFonts w:ascii="Arial" w:hAnsi="Arial" w:cs="Arial"/>
          <w:sz w:val="20"/>
          <w:szCs w:val="20"/>
        </w:rPr>
        <w:t>10 - 0  Wyroby radiodiagnostyczne</w:t>
      </w:r>
    </w:p>
    <w:p w14:paraId="5E442274" w14:textId="6573BAD8" w:rsidR="00C35181" w:rsidRPr="005915E8" w:rsidRDefault="0049756E" w:rsidP="0049756E">
      <w:pPr>
        <w:suppressLineNumbers/>
        <w:tabs>
          <w:tab w:val="center" w:pos="4819"/>
          <w:tab w:val="right" w:pos="9638"/>
        </w:tabs>
        <w:ind w:left="1843" w:hanging="1843"/>
        <w:rPr>
          <w:rFonts w:ascii="Arial" w:eastAsia="SimSun" w:hAnsi="Arial" w:cs="Arial"/>
          <w:color w:val="FF0000"/>
          <w:kern w:val="1"/>
          <w:sz w:val="20"/>
          <w:szCs w:val="20"/>
          <w:lang w:bidi="hi-IN"/>
        </w:rPr>
      </w:pPr>
      <w:r w:rsidRPr="005915E8">
        <w:rPr>
          <w:rFonts w:ascii="Arial" w:hAnsi="Arial" w:cs="Arial"/>
          <w:color w:val="FF0000"/>
          <w:sz w:val="20"/>
          <w:szCs w:val="20"/>
        </w:rPr>
        <w:t>                 </w:t>
      </w:r>
    </w:p>
    <w:p w14:paraId="76EA996C" w14:textId="77777777" w:rsidR="00C35181" w:rsidRPr="005915E8" w:rsidRDefault="00C35181">
      <w:pPr>
        <w:pStyle w:val="Stopka"/>
        <w:tabs>
          <w:tab w:val="clear" w:pos="4536"/>
          <w:tab w:val="left" w:pos="3975"/>
          <w:tab w:val="left" w:pos="4608"/>
        </w:tabs>
        <w:rPr>
          <w:rFonts w:ascii="Bookman Old Style" w:hAnsi="Bookman Old Style" w:cs="Bookman Old Style"/>
          <w:color w:val="FF0000"/>
          <w:sz w:val="18"/>
          <w:szCs w:val="18"/>
        </w:rPr>
      </w:pPr>
    </w:p>
    <w:p w14:paraId="210CC9E9"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2AAA4EC"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6785AAD4" w14:textId="77777777" w:rsidR="003E3CB3" w:rsidRDefault="003E3CB3" w:rsidP="003E3CB3">
      <w:pPr>
        <w:pStyle w:val="Tekstkomentarza1"/>
        <w:rPr>
          <w:rFonts w:ascii="Bookman Old Style" w:hAnsi="Bookman Old Style" w:cs="Bookman Old Style"/>
          <w:b/>
          <w:i/>
          <w:sz w:val="18"/>
          <w:szCs w:val="18"/>
        </w:rPr>
      </w:pPr>
    </w:p>
    <w:p w14:paraId="0DF77098" w14:textId="77777777" w:rsidR="003E3CB3" w:rsidRDefault="003E3CB3" w:rsidP="003E3CB3">
      <w:pPr>
        <w:pStyle w:val="Tekstkomentarza1"/>
        <w:rPr>
          <w:rFonts w:ascii="Bookman Old Style" w:hAnsi="Bookman Old Style" w:cs="Bookman Old Style"/>
          <w:b/>
          <w:i/>
          <w:sz w:val="18"/>
          <w:szCs w:val="18"/>
        </w:rPr>
      </w:pPr>
    </w:p>
    <w:p w14:paraId="68A73F13" w14:textId="77777777" w:rsidR="006E2DD3" w:rsidRDefault="006E2DD3" w:rsidP="003E3CB3">
      <w:pPr>
        <w:pStyle w:val="Tekstkomentarza1"/>
        <w:rPr>
          <w:rFonts w:ascii="Bookman Old Style" w:hAnsi="Bookman Old Style" w:cs="Bookman Old Style"/>
          <w:b/>
          <w:i/>
          <w:sz w:val="18"/>
          <w:szCs w:val="18"/>
        </w:rPr>
      </w:pPr>
    </w:p>
    <w:p w14:paraId="732B9D28" w14:textId="77777777" w:rsidR="006E2DD3" w:rsidRDefault="006E2DD3" w:rsidP="003E3CB3">
      <w:pPr>
        <w:pStyle w:val="Tekstkomentarza1"/>
        <w:rPr>
          <w:rFonts w:ascii="Bookman Old Style" w:hAnsi="Bookman Old Style" w:cs="Bookman Old Style"/>
          <w:b/>
          <w:i/>
          <w:sz w:val="18"/>
          <w:szCs w:val="18"/>
        </w:rPr>
      </w:pPr>
    </w:p>
    <w:p w14:paraId="6B38FEE4" w14:textId="77777777" w:rsidR="006E2DD3" w:rsidRDefault="006E2DD3" w:rsidP="003E3CB3">
      <w:pPr>
        <w:pStyle w:val="Tekstkomentarza1"/>
        <w:rPr>
          <w:rFonts w:ascii="Bookman Old Style" w:hAnsi="Bookman Old Style" w:cs="Bookman Old Style"/>
          <w:b/>
          <w:i/>
          <w:sz w:val="18"/>
          <w:szCs w:val="18"/>
        </w:rPr>
      </w:pPr>
    </w:p>
    <w:p w14:paraId="0497584F" w14:textId="77777777" w:rsidR="003E3CB3" w:rsidRDefault="003E3CB3" w:rsidP="003E3CB3">
      <w:pPr>
        <w:pStyle w:val="Tekstkomentarza1"/>
        <w:rPr>
          <w:rFonts w:ascii="Bookman Old Style" w:hAnsi="Bookman Old Style" w:cs="Bookman Old Style"/>
          <w:b/>
          <w:i/>
          <w:sz w:val="18"/>
          <w:szCs w:val="18"/>
        </w:rPr>
      </w:pPr>
    </w:p>
    <w:p w14:paraId="3D237C55" w14:textId="77777777" w:rsidR="003E3CB3" w:rsidRDefault="003E3CB3" w:rsidP="003E3CB3">
      <w:pPr>
        <w:pStyle w:val="Tekstkomentarza1"/>
        <w:rPr>
          <w:rFonts w:ascii="Bookman Old Style" w:hAnsi="Bookman Old Style" w:cs="Bookman Old Style"/>
          <w:b/>
          <w:i/>
          <w:sz w:val="18"/>
          <w:szCs w:val="18"/>
        </w:rPr>
      </w:pPr>
    </w:p>
    <w:p w14:paraId="1565941C" w14:textId="77777777" w:rsidR="003E3CB3" w:rsidRDefault="003E3CB3" w:rsidP="003E3CB3">
      <w:pPr>
        <w:pStyle w:val="Tekstkomentarza1"/>
        <w:rPr>
          <w:rFonts w:ascii="Bookman Old Style" w:hAnsi="Bookman Old Style" w:cs="Bookman Old Style"/>
          <w:b/>
          <w:i/>
          <w:sz w:val="18"/>
          <w:szCs w:val="18"/>
        </w:rPr>
      </w:pPr>
    </w:p>
    <w:p w14:paraId="74EFB7BB"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2B687EAA" w14:textId="77777777" w:rsidR="003E3CB3" w:rsidRDefault="003E3CB3">
      <w:pPr>
        <w:pStyle w:val="Stopka"/>
        <w:tabs>
          <w:tab w:val="clear" w:pos="4536"/>
          <w:tab w:val="left" w:pos="3975"/>
          <w:tab w:val="left" w:pos="4608"/>
        </w:tabs>
        <w:rPr>
          <w:rFonts w:ascii="Bookman Old Style" w:hAnsi="Bookman Old Style" w:cs="Bookman Old Style"/>
          <w:sz w:val="18"/>
          <w:szCs w:val="18"/>
        </w:rPr>
      </w:pPr>
    </w:p>
    <w:p w14:paraId="62D011CD" w14:textId="77777777" w:rsidR="001E110F" w:rsidRDefault="001E110F" w:rsidP="003E3CB3">
      <w:pPr>
        <w:pStyle w:val="Stopka"/>
        <w:tabs>
          <w:tab w:val="clear" w:pos="4536"/>
          <w:tab w:val="left" w:pos="3975"/>
          <w:tab w:val="left" w:pos="4608"/>
        </w:tabs>
        <w:jc w:val="right"/>
        <w:rPr>
          <w:rFonts w:ascii="Bookman Old Style" w:hAnsi="Bookman Old Style" w:cs="Bookman Old Style"/>
          <w:sz w:val="18"/>
          <w:szCs w:val="18"/>
        </w:rPr>
      </w:pPr>
    </w:p>
    <w:p w14:paraId="6347E1B4" w14:textId="77777777" w:rsidR="001E110F" w:rsidRDefault="001E110F" w:rsidP="003E3CB3">
      <w:pPr>
        <w:pStyle w:val="Stopka"/>
        <w:tabs>
          <w:tab w:val="clear" w:pos="4536"/>
          <w:tab w:val="left" w:pos="3975"/>
          <w:tab w:val="left" w:pos="4608"/>
        </w:tabs>
        <w:jc w:val="right"/>
        <w:rPr>
          <w:rFonts w:ascii="Bookman Old Style" w:hAnsi="Bookman Old Style" w:cs="Bookman Old Style"/>
          <w:sz w:val="18"/>
          <w:szCs w:val="18"/>
        </w:rPr>
      </w:pPr>
    </w:p>
    <w:p w14:paraId="57AA965F" w14:textId="77777777" w:rsidR="004318B4" w:rsidRPr="004318B4" w:rsidRDefault="004318B4" w:rsidP="004318B4">
      <w:pPr>
        <w:tabs>
          <w:tab w:val="left" w:pos="3975"/>
          <w:tab w:val="left" w:pos="4608"/>
          <w:tab w:val="right" w:pos="9072"/>
        </w:tabs>
        <w:suppressAutoHyphens w:val="0"/>
        <w:jc w:val="center"/>
        <w:rPr>
          <w:rFonts w:ascii="Arial" w:hAnsi="Arial" w:cs="Arial"/>
          <w:sz w:val="18"/>
          <w:szCs w:val="18"/>
          <w:lang w:eastAsia="pl-PL"/>
        </w:rPr>
      </w:pPr>
      <w:r>
        <w:rPr>
          <w:rFonts w:ascii="Arial" w:hAnsi="Arial" w:cs="Arial"/>
          <w:sz w:val="18"/>
          <w:szCs w:val="18"/>
          <w:lang w:eastAsia="pl-PL"/>
        </w:rPr>
        <w:t xml:space="preserve">                                                                                           </w:t>
      </w:r>
      <w:r w:rsidRPr="004318B4">
        <w:rPr>
          <w:rFonts w:ascii="Arial" w:hAnsi="Arial" w:cs="Arial"/>
          <w:sz w:val="18"/>
          <w:szCs w:val="18"/>
          <w:lang w:eastAsia="pl-PL"/>
        </w:rPr>
        <w:t>Zatwierdził:</w:t>
      </w:r>
    </w:p>
    <w:p w14:paraId="4657AE80" w14:textId="77777777" w:rsidR="004318B4" w:rsidRPr="004318B4" w:rsidRDefault="004318B4" w:rsidP="004318B4">
      <w:pPr>
        <w:tabs>
          <w:tab w:val="left" w:pos="3975"/>
          <w:tab w:val="left" w:pos="4608"/>
          <w:tab w:val="right" w:pos="9072"/>
        </w:tabs>
        <w:suppressAutoHyphens w:val="0"/>
        <w:jc w:val="center"/>
        <w:rPr>
          <w:rFonts w:ascii="Arial" w:hAnsi="Arial" w:cs="Arial"/>
          <w:sz w:val="18"/>
          <w:szCs w:val="18"/>
          <w:lang w:eastAsia="pl-PL"/>
        </w:rPr>
      </w:pPr>
      <w:r w:rsidRPr="004318B4">
        <w:rPr>
          <w:rFonts w:ascii="Arial" w:hAnsi="Arial" w:cs="Arial"/>
          <w:sz w:val="18"/>
          <w:szCs w:val="18"/>
          <w:lang w:eastAsia="pl-PL"/>
        </w:rPr>
        <w:tab/>
      </w:r>
      <w:r w:rsidRPr="004318B4">
        <w:rPr>
          <w:rFonts w:ascii="Arial" w:hAnsi="Arial" w:cs="Arial"/>
          <w:sz w:val="18"/>
          <w:szCs w:val="18"/>
          <w:lang w:eastAsia="pl-PL"/>
        </w:rPr>
        <w:tab/>
        <w:t>Kierownik Zamawiającego</w:t>
      </w:r>
    </w:p>
    <w:p w14:paraId="2CCE453C" w14:textId="0B3394E0" w:rsidR="004318B4" w:rsidRPr="004318B4" w:rsidRDefault="004318B4" w:rsidP="004318B4">
      <w:pPr>
        <w:keepNext/>
        <w:tabs>
          <w:tab w:val="left" w:pos="1620"/>
        </w:tabs>
        <w:suppressAutoHyphens w:val="0"/>
        <w:ind w:left="4062" w:right="425" w:hanging="540"/>
        <w:outlineLvl w:val="0"/>
        <w:rPr>
          <w:rFonts w:ascii="Arial" w:hAnsi="Arial" w:cs="Arial"/>
          <w:kern w:val="32"/>
          <w:sz w:val="20"/>
          <w:szCs w:val="20"/>
          <w:lang w:val="x-none" w:eastAsia="x-none"/>
        </w:rPr>
      </w:pPr>
      <w:r w:rsidRPr="004318B4">
        <w:rPr>
          <w:rFonts w:ascii="Arial" w:hAnsi="Arial" w:cs="Arial"/>
          <w:kern w:val="32"/>
          <w:sz w:val="18"/>
          <w:szCs w:val="18"/>
          <w:lang w:val="x-none" w:eastAsia="x-none"/>
        </w:rPr>
        <w:t xml:space="preserve">                                                  </w:t>
      </w:r>
      <w:r>
        <w:rPr>
          <w:rFonts w:ascii="Arial" w:hAnsi="Arial" w:cs="Arial"/>
          <w:kern w:val="32"/>
          <w:sz w:val="18"/>
          <w:szCs w:val="18"/>
          <w:lang w:eastAsia="x-none"/>
        </w:rPr>
        <w:t xml:space="preserve">        </w:t>
      </w:r>
    </w:p>
    <w:p w14:paraId="0042D562" w14:textId="77777777" w:rsidR="004318B4" w:rsidRPr="004318B4" w:rsidRDefault="004318B4" w:rsidP="004318B4">
      <w:pPr>
        <w:tabs>
          <w:tab w:val="left" w:pos="3975"/>
          <w:tab w:val="left" w:pos="4608"/>
          <w:tab w:val="right" w:pos="9072"/>
        </w:tabs>
        <w:ind w:left="3637"/>
        <w:jc w:val="center"/>
        <w:rPr>
          <w:rFonts w:ascii="Arial" w:hAnsi="Arial" w:cs="Arial"/>
          <w:sz w:val="20"/>
          <w:szCs w:val="20"/>
        </w:rPr>
      </w:pPr>
      <w:r w:rsidRPr="004318B4">
        <w:rPr>
          <w:rFonts w:ascii="Arial" w:hAnsi="Arial" w:cs="Arial"/>
          <w:sz w:val="20"/>
          <w:szCs w:val="20"/>
        </w:rPr>
        <w:t xml:space="preserve">                                         </w:t>
      </w:r>
    </w:p>
    <w:p w14:paraId="1F00C820" w14:textId="77777777" w:rsidR="004318B4" w:rsidRPr="004318B4" w:rsidRDefault="004318B4" w:rsidP="004318B4">
      <w:pPr>
        <w:tabs>
          <w:tab w:val="left" w:pos="4608"/>
          <w:tab w:val="right" w:pos="9072"/>
        </w:tabs>
        <w:suppressAutoHyphens w:val="0"/>
        <w:ind w:left="3637" w:right="425"/>
        <w:rPr>
          <w:rFonts w:ascii="Arial" w:hAnsi="Arial" w:cs="Arial"/>
          <w:b/>
          <w:sz w:val="20"/>
          <w:szCs w:val="20"/>
          <w:lang w:eastAsia="pl-PL"/>
        </w:rPr>
      </w:pPr>
      <w:r w:rsidRPr="004318B4">
        <w:rPr>
          <w:rFonts w:ascii="Arial" w:hAnsi="Arial" w:cs="Arial"/>
          <w:b/>
          <w:sz w:val="20"/>
          <w:szCs w:val="20"/>
          <w:lang w:eastAsia="pl-PL"/>
        </w:rPr>
        <w:tab/>
      </w:r>
    </w:p>
    <w:p w14:paraId="7C0A3DF4" w14:textId="77777777" w:rsidR="004318B4" w:rsidRPr="004318B4" w:rsidRDefault="004318B4" w:rsidP="004318B4">
      <w:pPr>
        <w:tabs>
          <w:tab w:val="left" w:pos="4608"/>
          <w:tab w:val="right" w:pos="9072"/>
        </w:tabs>
        <w:suppressAutoHyphens w:val="0"/>
        <w:ind w:left="3637" w:right="425"/>
        <w:rPr>
          <w:rFonts w:ascii="Arial" w:hAnsi="Arial" w:cs="Arial"/>
          <w:bCs/>
          <w:sz w:val="20"/>
          <w:szCs w:val="20"/>
          <w:lang w:eastAsia="pl-PL"/>
        </w:rPr>
      </w:pPr>
      <w:r w:rsidRPr="004318B4">
        <w:rPr>
          <w:rFonts w:ascii="Arial" w:hAnsi="Arial" w:cs="Arial"/>
          <w:bCs/>
          <w:sz w:val="20"/>
          <w:szCs w:val="20"/>
          <w:lang w:eastAsia="pl-PL"/>
        </w:rPr>
        <w:t xml:space="preserve">                                                …………………………………</w:t>
      </w:r>
    </w:p>
    <w:p w14:paraId="2FF7A90F"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B1D822F" w14:textId="77777777" w:rsidR="001E110F" w:rsidRDefault="001E110F">
      <w:pPr>
        <w:pStyle w:val="Stopka"/>
        <w:tabs>
          <w:tab w:val="clear" w:pos="4536"/>
          <w:tab w:val="left" w:pos="3975"/>
          <w:tab w:val="left" w:pos="4608"/>
        </w:tabs>
        <w:rPr>
          <w:rFonts w:ascii="Bookman Old Style" w:hAnsi="Bookman Old Style" w:cs="Bookman Old Style"/>
          <w:sz w:val="18"/>
          <w:szCs w:val="18"/>
        </w:rPr>
      </w:pPr>
    </w:p>
    <w:p w14:paraId="461827D4"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27BCD94B"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12E8CD98"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823EE4E"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6579CEA5"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CF98582"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B837F7A"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EBE4E7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5D47788"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2FA698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BAE768B" w14:textId="77777777" w:rsidR="008868EB" w:rsidRDefault="008868EB">
      <w:pPr>
        <w:pStyle w:val="Stopka"/>
        <w:tabs>
          <w:tab w:val="clear" w:pos="4536"/>
          <w:tab w:val="left" w:pos="3975"/>
          <w:tab w:val="left" w:pos="4608"/>
        </w:tabs>
        <w:rPr>
          <w:rFonts w:ascii="Bookman Old Style" w:hAnsi="Bookman Old Style" w:cs="Bookman Old Style"/>
          <w:sz w:val="18"/>
          <w:szCs w:val="18"/>
        </w:rPr>
      </w:pPr>
    </w:p>
    <w:p w14:paraId="4F0695ED"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AB2975D"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065A4B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1BC5C7B0" w14:textId="77777777" w:rsidR="005915E8" w:rsidRDefault="005915E8">
      <w:pPr>
        <w:pStyle w:val="Stopka"/>
        <w:tabs>
          <w:tab w:val="clear" w:pos="4536"/>
          <w:tab w:val="left" w:pos="3975"/>
          <w:tab w:val="left" w:pos="4608"/>
        </w:tabs>
        <w:rPr>
          <w:rFonts w:ascii="Arial" w:hAnsi="Arial" w:cs="Arial"/>
          <w:b/>
          <w:sz w:val="20"/>
        </w:rPr>
      </w:pPr>
    </w:p>
    <w:p w14:paraId="137F75B6" w14:textId="77777777" w:rsidR="005915E8" w:rsidRDefault="005915E8">
      <w:pPr>
        <w:pStyle w:val="Stopka"/>
        <w:tabs>
          <w:tab w:val="clear" w:pos="4536"/>
          <w:tab w:val="left" w:pos="3975"/>
          <w:tab w:val="left" w:pos="4608"/>
        </w:tabs>
        <w:rPr>
          <w:rFonts w:ascii="Arial" w:hAnsi="Arial" w:cs="Arial"/>
          <w:b/>
          <w:sz w:val="20"/>
        </w:rPr>
      </w:pPr>
    </w:p>
    <w:p w14:paraId="1F123CDA" w14:textId="77777777" w:rsidR="005915E8" w:rsidRDefault="005915E8">
      <w:pPr>
        <w:pStyle w:val="Stopka"/>
        <w:tabs>
          <w:tab w:val="clear" w:pos="4536"/>
          <w:tab w:val="left" w:pos="3975"/>
          <w:tab w:val="left" w:pos="4608"/>
        </w:tabs>
        <w:rPr>
          <w:rFonts w:ascii="Arial" w:hAnsi="Arial" w:cs="Arial"/>
          <w:b/>
          <w:sz w:val="20"/>
        </w:rPr>
      </w:pPr>
    </w:p>
    <w:p w14:paraId="5A7CE8C1" w14:textId="77777777" w:rsidR="005915E8" w:rsidRDefault="005915E8">
      <w:pPr>
        <w:pStyle w:val="Stopka"/>
        <w:tabs>
          <w:tab w:val="clear" w:pos="4536"/>
          <w:tab w:val="left" w:pos="3975"/>
          <w:tab w:val="left" w:pos="4608"/>
        </w:tabs>
        <w:rPr>
          <w:rFonts w:ascii="Arial" w:hAnsi="Arial" w:cs="Arial"/>
          <w:b/>
          <w:sz w:val="20"/>
        </w:rPr>
      </w:pPr>
    </w:p>
    <w:p w14:paraId="07B11E6C" w14:textId="77777777" w:rsidR="005915E8" w:rsidRDefault="005915E8">
      <w:pPr>
        <w:pStyle w:val="Stopka"/>
        <w:tabs>
          <w:tab w:val="clear" w:pos="4536"/>
          <w:tab w:val="left" w:pos="3975"/>
          <w:tab w:val="left" w:pos="4608"/>
        </w:tabs>
        <w:rPr>
          <w:rFonts w:ascii="Arial" w:hAnsi="Arial" w:cs="Arial"/>
          <w:b/>
          <w:sz w:val="20"/>
        </w:rPr>
      </w:pPr>
    </w:p>
    <w:p w14:paraId="6AEA9C7F" w14:textId="77777777" w:rsidR="005915E8" w:rsidRDefault="005915E8">
      <w:pPr>
        <w:pStyle w:val="Stopka"/>
        <w:tabs>
          <w:tab w:val="clear" w:pos="4536"/>
          <w:tab w:val="left" w:pos="3975"/>
          <w:tab w:val="left" w:pos="4608"/>
        </w:tabs>
        <w:rPr>
          <w:rFonts w:ascii="Arial" w:hAnsi="Arial" w:cs="Arial"/>
          <w:b/>
          <w:sz w:val="20"/>
        </w:rPr>
      </w:pPr>
    </w:p>
    <w:p w14:paraId="415BCA37" w14:textId="77777777" w:rsidR="005915E8" w:rsidRDefault="005915E8">
      <w:pPr>
        <w:pStyle w:val="Stopka"/>
        <w:tabs>
          <w:tab w:val="clear" w:pos="4536"/>
          <w:tab w:val="left" w:pos="3975"/>
          <w:tab w:val="left" w:pos="4608"/>
        </w:tabs>
        <w:rPr>
          <w:rFonts w:ascii="Arial" w:hAnsi="Arial" w:cs="Arial"/>
          <w:b/>
          <w:sz w:val="20"/>
        </w:rPr>
      </w:pPr>
    </w:p>
    <w:p w14:paraId="5F8FD228" w14:textId="77777777" w:rsidR="005915E8" w:rsidRDefault="005915E8">
      <w:pPr>
        <w:pStyle w:val="Stopka"/>
        <w:tabs>
          <w:tab w:val="clear" w:pos="4536"/>
          <w:tab w:val="left" w:pos="3975"/>
          <w:tab w:val="left" w:pos="4608"/>
        </w:tabs>
        <w:rPr>
          <w:rFonts w:ascii="Arial" w:hAnsi="Arial" w:cs="Arial"/>
          <w:b/>
          <w:sz w:val="20"/>
        </w:rPr>
      </w:pPr>
    </w:p>
    <w:p w14:paraId="230490A6" w14:textId="77777777" w:rsidR="005915E8" w:rsidRDefault="005915E8">
      <w:pPr>
        <w:pStyle w:val="Stopka"/>
        <w:tabs>
          <w:tab w:val="clear" w:pos="4536"/>
          <w:tab w:val="left" w:pos="3975"/>
          <w:tab w:val="left" w:pos="4608"/>
        </w:tabs>
        <w:rPr>
          <w:rFonts w:ascii="Arial" w:hAnsi="Arial" w:cs="Arial"/>
          <w:b/>
          <w:sz w:val="20"/>
        </w:rPr>
      </w:pPr>
    </w:p>
    <w:p w14:paraId="5B0C245C" w14:textId="77777777" w:rsidR="005915E8" w:rsidRDefault="005915E8">
      <w:pPr>
        <w:pStyle w:val="Stopka"/>
        <w:tabs>
          <w:tab w:val="clear" w:pos="4536"/>
          <w:tab w:val="left" w:pos="3975"/>
          <w:tab w:val="left" w:pos="4608"/>
        </w:tabs>
        <w:rPr>
          <w:rFonts w:ascii="Arial" w:hAnsi="Arial" w:cs="Arial"/>
          <w:b/>
          <w:sz w:val="20"/>
        </w:rPr>
      </w:pPr>
    </w:p>
    <w:p w14:paraId="36A52764" w14:textId="77777777" w:rsidR="005915E8" w:rsidRDefault="005915E8">
      <w:pPr>
        <w:pStyle w:val="Stopka"/>
        <w:tabs>
          <w:tab w:val="clear" w:pos="4536"/>
          <w:tab w:val="left" w:pos="3975"/>
          <w:tab w:val="left" w:pos="4608"/>
        </w:tabs>
        <w:rPr>
          <w:rFonts w:ascii="Arial" w:hAnsi="Arial" w:cs="Arial"/>
          <w:b/>
          <w:sz w:val="20"/>
        </w:rPr>
      </w:pPr>
    </w:p>
    <w:p w14:paraId="03A1695A" w14:textId="77777777" w:rsidR="005915E8" w:rsidRDefault="005915E8">
      <w:pPr>
        <w:pStyle w:val="Stopka"/>
        <w:tabs>
          <w:tab w:val="clear" w:pos="4536"/>
          <w:tab w:val="left" w:pos="3975"/>
          <w:tab w:val="left" w:pos="4608"/>
        </w:tabs>
        <w:rPr>
          <w:rFonts w:ascii="Arial" w:hAnsi="Arial" w:cs="Arial"/>
          <w:b/>
          <w:sz w:val="20"/>
        </w:rPr>
      </w:pPr>
    </w:p>
    <w:p w14:paraId="2F22EB3F" w14:textId="77777777" w:rsidR="005915E8" w:rsidRDefault="005915E8">
      <w:pPr>
        <w:pStyle w:val="Stopka"/>
        <w:tabs>
          <w:tab w:val="clear" w:pos="4536"/>
          <w:tab w:val="left" w:pos="3975"/>
          <w:tab w:val="left" w:pos="4608"/>
        </w:tabs>
        <w:rPr>
          <w:rFonts w:ascii="Arial" w:hAnsi="Arial" w:cs="Arial"/>
          <w:b/>
          <w:sz w:val="20"/>
        </w:rPr>
      </w:pPr>
    </w:p>
    <w:p w14:paraId="607D525C" w14:textId="77777777" w:rsidR="005915E8" w:rsidRDefault="005915E8">
      <w:pPr>
        <w:pStyle w:val="Stopka"/>
        <w:tabs>
          <w:tab w:val="clear" w:pos="4536"/>
          <w:tab w:val="left" w:pos="3975"/>
          <w:tab w:val="left" w:pos="4608"/>
        </w:tabs>
        <w:rPr>
          <w:rFonts w:ascii="Arial" w:hAnsi="Arial" w:cs="Arial"/>
          <w:b/>
          <w:sz w:val="20"/>
        </w:rPr>
      </w:pPr>
    </w:p>
    <w:p w14:paraId="624C4250" w14:textId="77777777" w:rsidR="005915E8" w:rsidRDefault="005915E8">
      <w:pPr>
        <w:pStyle w:val="Stopka"/>
        <w:tabs>
          <w:tab w:val="clear" w:pos="4536"/>
          <w:tab w:val="left" w:pos="3975"/>
          <w:tab w:val="left" w:pos="4608"/>
        </w:tabs>
        <w:rPr>
          <w:rFonts w:ascii="Arial" w:hAnsi="Arial" w:cs="Arial"/>
          <w:b/>
          <w:sz w:val="20"/>
        </w:rPr>
      </w:pPr>
    </w:p>
    <w:p w14:paraId="60A08564" w14:textId="77777777" w:rsidR="005915E8" w:rsidRDefault="005915E8">
      <w:pPr>
        <w:pStyle w:val="Stopka"/>
        <w:tabs>
          <w:tab w:val="clear" w:pos="4536"/>
          <w:tab w:val="left" w:pos="3975"/>
          <w:tab w:val="left" w:pos="4608"/>
        </w:tabs>
        <w:rPr>
          <w:rFonts w:ascii="Arial" w:hAnsi="Arial" w:cs="Arial"/>
          <w:b/>
          <w:sz w:val="20"/>
        </w:rPr>
      </w:pPr>
    </w:p>
    <w:p w14:paraId="34E7C35C" w14:textId="77777777" w:rsidR="005915E8" w:rsidRDefault="005915E8">
      <w:pPr>
        <w:pStyle w:val="Stopka"/>
        <w:tabs>
          <w:tab w:val="clear" w:pos="4536"/>
          <w:tab w:val="left" w:pos="3975"/>
          <w:tab w:val="left" w:pos="4608"/>
        </w:tabs>
        <w:rPr>
          <w:rFonts w:ascii="Arial" w:hAnsi="Arial" w:cs="Arial"/>
          <w:b/>
          <w:sz w:val="20"/>
        </w:rPr>
      </w:pPr>
    </w:p>
    <w:p w14:paraId="06029AC3" w14:textId="77777777" w:rsidR="005915E8" w:rsidRDefault="005915E8">
      <w:pPr>
        <w:pStyle w:val="Stopka"/>
        <w:tabs>
          <w:tab w:val="clear" w:pos="4536"/>
          <w:tab w:val="left" w:pos="3975"/>
          <w:tab w:val="left" w:pos="4608"/>
        </w:tabs>
        <w:rPr>
          <w:rFonts w:ascii="Arial" w:hAnsi="Arial" w:cs="Arial"/>
          <w:b/>
          <w:sz w:val="20"/>
        </w:rPr>
      </w:pPr>
    </w:p>
    <w:p w14:paraId="3CFE90C1" w14:textId="77777777" w:rsidR="005915E8" w:rsidRDefault="005915E8">
      <w:pPr>
        <w:pStyle w:val="Stopka"/>
        <w:tabs>
          <w:tab w:val="clear" w:pos="4536"/>
          <w:tab w:val="left" w:pos="3975"/>
          <w:tab w:val="left" w:pos="4608"/>
        </w:tabs>
        <w:rPr>
          <w:rFonts w:ascii="Arial" w:hAnsi="Arial" w:cs="Arial"/>
          <w:b/>
          <w:sz w:val="20"/>
        </w:rPr>
      </w:pPr>
    </w:p>
    <w:p w14:paraId="6D4FEB67" w14:textId="77777777" w:rsidR="005915E8" w:rsidRDefault="005915E8">
      <w:pPr>
        <w:pStyle w:val="Stopka"/>
        <w:tabs>
          <w:tab w:val="clear" w:pos="4536"/>
          <w:tab w:val="left" w:pos="3975"/>
          <w:tab w:val="left" w:pos="4608"/>
        </w:tabs>
        <w:rPr>
          <w:rFonts w:ascii="Arial" w:hAnsi="Arial" w:cs="Arial"/>
          <w:b/>
          <w:sz w:val="20"/>
        </w:rPr>
      </w:pPr>
    </w:p>
    <w:p w14:paraId="521B2A95" w14:textId="77777777" w:rsidR="005915E8" w:rsidRDefault="005915E8">
      <w:pPr>
        <w:pStyle w:val="Stopka"/>
        <w:tabs>
          <w:tab w:val="clear" w:pos="4536"/>
          <w:tab w:val="left" w:pos="3975"/>
          <w:tab w:val="left" w:pos="4608"/>
        </w:tabs>
        <w:rPr>
          <w:rFonts w:ascii="Arial" w:hAnsi="Arial" w:cs="Arial"/>
          <w:b/>
          <w:sz w:val="20"/>
        </w:rPr>
      </w:pPr>
    </w:p>
    <w:p w14:paraId="0C8CDCCB" w14:textId="77777777" w:rsidR="005915E8" w:rsidRDefault="005915E8">
      <w:pPr>
        <w:pStyle w:val="Stopka"/>
        <w:tabs>
          <w:tab w:val="clear" w:pos="4536"/>
          <w:tab w:val="left" w:pos="3975"/>
          <w:tab w:val="left" w:pos="4608"/>
        </w:tabs>
        <w:rPr>
          <w:rFonts w:ascii="Arial" w:hAnsi="Arial" w:cs="Arial"/>
          <w:b/>
          <w:sz w:val="20"/>
        </w:rPr>
      </w:pPr>
    </w:p>
    <w:p w14:paraId="5DB4977F" w14:textId="77777777" w:rsidR="005915E8" w:rsidRDefault="005915E8">
      <w:pPr>
        <w:pStyle w:val="Stopka"/>
        <w:tabs>
          <w:tab w:val="clear" w:pos="4536"/>
          <w:tab w:val="left" w:pos="3975"/>
          <w:tab w:val="left" w:pos="4608"/>
        </w:tabs>
        <w:rPr>
          <w:rFonts w:ascii="Arial" w:hAnsi="Arial" w:cs="Arial"/>
          <w:b/>
          <w:sz w:val="20"/>
        </w:rPr>
      </w:pPr>
    </w:p>
    <w:p w14:paraId="44D961CC" w14:textId="77777777" w:rsidR="005915E8" w:rsidRDefault="005915E8">
      <w:pPr>
        <w:pStyle w:val="Stopka"/>
        <w:tabs>
          <w:tab w:val="clear" w:pos="4536"/>
          <w:tab w:val="left" w:pos="3975"/>
          <w:tab w:val="left" w:pos="4608"/>
        </w:tabs>
        <w:rPr>
          <w:rFonts w:ascii="Arial" w:hAnsi="Arial" w:cs="Arial"/>
          <w:b/>
          <w:sz w:val="20"/>
        </w:rPr>
      </w:pPr>
    </w:p>
    <w:p w14:paraId="5576CBB5" w14:textId="77777777" w:rsidR="005915E8" w:rsidRDefault="005915E8">
      <w:pPr>
        <w:pStyle w:val="Stopka"/>
        <w:tabs>
          <w:tab w:val="clear" w:pos="4536"/>
          <w:tab w:val="left" w:pos="3975"/>
          <w:tab w:val="left" w:pos="4608"/>
        </w:tabs>
        <w:rPr>
          <w:rFonts w:ascii="Arial" w:hAnsi="Arial" w:cs="Arial"/>
          <w:b/>
          <w:sz w:val="20"/>
        </w:rPr>
      </w:pPr>
    </w:p>
    <w:p w14:paraId="2D41942F" w14:textId="77777777" w:rsidR="005915E8" w:rsidRDefault="005915E8">
      <w:pPr>
        <w:pStyle w:val="Stopka"/>
        <w:tabs>
          <w:tab w:val="clear" w:pos="4536"/>
          <w:tab w:val="left" w:pos="3975"/>
          <w:tab w:val="left" w:pos="4608"/>
        </w:tabs>
        <w:rPr>
          <w:rFonts w:ascii="Arial" w:hAnsi="Arial" w:cs="Arial"/>
          <w:b/>
          <w:sz w:val="20"/>
        </w:rPr>
      </w:pPr>
    </w:p>
    <w:p w14:paraId="3F122395" w14:textId="77777777" w:rsidR="005915E8" w:rsidRDefault="005915E8">
      <w:pPr>
        <w:pStyle w:val="Stopka"/>
        <w:tabs>
          <w:tab w:val="clear" w:pos="4536"/>
          <w:tab w:val="left" w:pos="3975"/>
          <w:tab w:val="left" w:pos="4608"/>
        </w:tabs>
        <w:rPr>
          <w:rFonts w:ascii="Arial" w:hAnsi="Arial" w:cs="Arial"/>
          <w:b/>
          <w:sz w:val="20"/>
        </w:rPr>
      </w:pPr>
    </w:p>
    <w:p w14:paraId="37317EF4" w14:textId="77777777" w:rsidR="005915E8" w:rsidRDefault="005915E8">
      <w:pPr>
        <w:pStyle w:val="Stopka"/>
        <w:tabs>
          <w:tab w:val="clear" w:pos="4536"/>
          <w:tab w:val="left" w:pos="3975"/>
          <w:tab w:val="left" w:pos="4608"/>
        </w:tabs>
        <w:rPr>
          <w:rFonts w:ascii="Arial" w:hAnsi="Arial" w:cs="Arial"/>
          <w:b/>
          <w:sz w:val="20"/>
        </w:rPr>
      </w:pPr>
    </w:p>
    <w:p w14:paraId="33D32ECE" w14:textId="77777777" w:rsidR="005915E8" w:rsidRDefault="005915E8">
      <w:pPr>
        <w:pStyle w:val="Stopka"/>
        <w:tabs>
          <w:tab w:val="clear" w:pos="4536"/>
          <w:tab w:val="left" w:pos="3975"/>
          <w:tab w:val="left" w:pos="4608"/>
        </w:tabs>
        <w:rPr>
          <w:rFonts w:ascii="Arial" w:hAnsi="Arial" w:cs="Arial"/>
          <w:b/>
          <w:sz w:val="20"/>
        </w:rPr>
      </w:pPr>
    </w:p>
    <w:p w14:paraId="616313EF" w14:textId="77777777" w:rsidR="005915E8" w:rsidRDefault="005915E8">
      <w:pPr>
        <w:pStyle w:val="Stopka"/>
        <w:tabs>
          <w:tab w:val="clear" w:pos="4536"/>
          <w:tab w:val="left" w:pos="3975"/>
          <w:tab w:val="left" w:pos="4608"/>
        </w:tabs>
        <w:rPr>
          <w:rFonts w:ascii="Arial" w:hAnsi="Arial" w:cs="Arial"/>
          <w:b/>
          <w:sz w:val="20"/>
        </w:rPr>
      </w:pPr>
    </w:p>
    <w:p w14:paraId="031F5C0A" w14:textId="77777777" w:rsidR="005915E8" w:rsidRDefault="005915E8">
      <w:pPr>
        <w:pStyle w:val="Stopka"/>
        <w:tabs>
          <w:tab w:val="clear" w:pos="4536"/>
          <w:tab w:val="left" w:pos="3975"/>
          <w:tab w:val="left" w:pos="4608"/>
        </w:tabs>
        <w:rPr>
          <w:rFonts w:ascii="Arial" w:hAnsi="Arial" w:cs="Arial"/>
          <w:b/>
          <w:sz w:val="20"/>
        </w:rPr>
      </w:pPr>
    </w:p>
    <w:p w14:paraId="4851329D" w14:textId="77777777" w:rsidR="005915E8" w:rsidRDefault="005915E8">
      <w:pPr>
        <w:pStyle w:val="Stopka"/>
        <w:tabs>
          <w:tab w:val="clear" w:pos="4536"/>
          <w:tab w:val="left" w:pos="3975"/>
          <w:tab w:val="left" w:pos="4608"/>
        </w:tabs>
        <w:rPr>
          <w:rFonts w:ascii="Arial" w:hAnsi="Arial" w:cs="Arial"/>
          <w:b/>
          <w:sz w:val="20"/>
        </w:rPr>
      </w:pPr>
    </w:p>
    <w:p w14:paraId="67662CFD" w14:textId="77777777" w:rsidR="005915E8" w:rsidRDefault="005915E8">
      <w:pPr>
        <w:pStyle w:val="Stopka"/>
        <w:tabs>
          <w:tab w:val="clear" w:pos="4536"/>
          <w:tab w:val="left" w:pos="3975"/>
          <w:tab w:val="left" w:pos="4608"/>
        </w:tabs>
        <w:rPr>
          <w:rFonts w:ascii="Arial" w:hAnsi="Arial" w:cs="Arial"/>
          <w:b/>
          <w:sz w:val="20"/>
        </w:rPr>
      </w:pPr>
    </w:p>
    <w:p w14:paraId="7D0C37B0" w14:textId="77777777" w:rsidR="005915E8" w:rsidRDefault="005915E8">
      <w:pPr>
        <w:pStyle w:val="Stopka"/>
        <w:tabs>
          <w:tab w:val="clear" w:pos="4536"/>
          <w:tab w:val="left" w:pos="3975"/>
          <w:tab w:val="left" w:pos="4608"/>
        </w:tabs>
        <w:rPr>
          <w:rFonts w:ascii="Arial" w:hAnsi="Arial" w:cs="Arial"/>
          <w:b/>
          <w:sz w:val="20"/>
        </w:rPr>
      </w:pPr>
    </w:p>
    <w:p w14:paraId="0A48A30E" w14:textId="77777777" w:rsidR="005915E8" w:rsidRDefault="005915E8">
      <w:pPr>
        <w:pStyle w:val="Stopka"/>
        <w:tabs>
          <w:tab w:val="clear" w:pos="4536"/>
          <w:tab w:val="left" w:pos="3975"/>
          <w:tab w:val="left" w:pos="4608"/>
        </w:tabs>
        <w:rPr>
          <w:rFonts w:ascii="Arial" w:hAnsi="Arial" w:cs="Arial"/>
          <w:b/>
          <w:sz w:val="20"/>
        </w:rPr>
      </w:pPr>
    </w:p>
    <w:p w14:paraId="74BBBF5E" w14:textId="77777777" w:rsidR="005915E8" w:rsidRDefault="005915E8">
      <w:pPr>
        <w:pStyle w:val="Stopka"/>
        <w:tabs>
          <w:tab w:val="clear" w:pos="4536"/>
          <w:tab w:val="left" w:pos="3975"/>
          <w:tab w:val="left" w:pos="4608"/>
        </w:tabs>
        <w:rPr>
          <w:rFonts w:ascii="Arial" w:hAnsi="Arial" w:cs="Arial"/>
          <w:b/>
          <w:sz w:val="20"/>
        </w:rPr>
      </w:pPr>
    </w:p>
    <w:p w14:paraId="3A1D8BFF" w14:textId="77777777" w:rsidR="005915E8" w:rsidRDefault="005915E8">
      <w:pPr>
        <w:pStyle w:val="Stopka"/>
        <w:tabs>
          <w:tab w:val="clear" w:pos="4536"/>
          <w:tab w:val="left" w:pos="3975"/>
          <w:tab w:val="left" w:pos="4608"/>
        </w:tabs>
        <w:rPr>
          <w:rFonts w:ascii="Arial" w:hAnsi="Arial" w:cs="Arial"/>
          <w:b/>
          <w:sz w:val="20"/>
        </w:rPr>
      </w:pPr>
    </w:p>
    <w:p w14:paraId="36B7AEAD" w14:textId="77777777" w:rsidR="005915E8" w:rsidRDefault="005915E8">
      <w:pPr>
        <w:pStyle w:val="Stopka"/>
        <w:tabs>
          <w:tab w:val="clear" w:pos="4536"/>
          <w:tab w:val="left" w:pos="3975"/>
          <w:tab w:val="left" w:pos="4608"/>
        </w:tabs>
        <w:rPr>
          <w:rFonts w:ascii="Arial" w:hAnsi="Arial" w:cs="Arial"/>
          <w:b/>
          <w:sz w:val="20"/>
        </w:rPr>
      </w:pPr>
    </w:p>
    <w:p w14:paraId="19C5465A" w14:textId="77777777" w:rsidR="005915E8" w:rsidRDefault="005915E8">
      <w:pPr>
        <w:pStyle w:val="Stopka"/>
        <w:tabs>
          <w:tab w:val="clear" w:pos="4536"/>
          <w:tab w:val="left" w:pos="3975"/>
          <w:tab w:val="left" w:pos="4608"/>
        </w:tabs>
        <w:rPr>
          <w:rFonts w:ascii="Arial" w:hAnsi="Arial" w:cs="Arial"/>
          <w:b/>
          <w:sz w:val="20"/>
        </w:rPr>
      </w:pPr>
    </w:p>
    <w:p w14:paraId="7048FB2A" w14:textId="77777777" w:rsidR="005915E8" w:rsidRDefault="005915E8">
      <w:pPr>
        <w:pStyle w:val="Stopka"/>
        <w:tabs>
          <w:tab w:val="clear" w:pos="4536"/>
          <w:tab w:val="left" w:pos="3975"/>
          <w:tab w:val="left" w:pos="4608"/>
        </w:tabs>
        <w:rPr>
          <w:rFonts w:ascii="Arial" w:hAnsi="Arial" w:cs="Arial"/>
          <w:b/>
          <w:sz w:val="20"/>
        </w:rPr>
      </w:pPr>
    </w:p>
    <w:p w14:paraId="1B46D06A" w14:textId="77777777" w:rsidR="005915E8" w:rsidRDefault="005915E8">
      <w:pPr>
        <w:pStyle w:val="Stopka"/>
        <w:tabs>
          <w:tab w:val="clear" w:pos="4536"/>
          <w:tab w:val="left" w:pos="3975"/>
          <w:tab w:val="left" w:pos="4608"/>
        </w:tabs>
        <w:rPr>
          <w:rFonts w:ascii="Arial" w:hAnsi="Arial" w:cs="Arial"/>
          <w:b/>
          <w:sz w:val="20"/>
        </w:rPr>
      </w:pPr>
    </w:p>
    <w:p w14:paraId="19797112" w14:textId="77777777" w:rsidR="005915E8" w:rsidRDefault="005915E8">
      <w:pPr>
        <w:pStyle w:val="Stopka"/>
        <w:tabs>
          <w:tab w:val="clear" w:pos="4536"/>
          <w:tab w:val="left" w:pos="3975"/>
          <w:tab w:val="left" w:pos="4608"/>
        </w:tabs>
        <w:rPr>
          <w:rFonts w:ascii="Arial" w:hAnsi="Arial" w:cs="Arial"/>
          <w:b/>
          <w:sz w:val="20"/>
        </w:rPr>
      </w:pPr>
    </w:p>
    <w:p w14:paraId="2FA19CDC" w14:textId="77777777" w:rsidR="005915E8" w:rsidRDefault="005915E8">
      <w:pPr>
        <w:pStyle w:val="Stopka"/>
        <w:tabs>
          <w:tab w:val="clear" w:pos="4536"/>
          <w:tab w:val="left" w:pos="3975"/>
          <w:tab w:val="left" w:pos="4608"/>
        </w:tabs>
        <w:rPr>
          <w:rFonts w:ascii="Arial" w:hAnsi="Arial" w:cs="Arial"/>
          <w:b/>
          <w:sz w:val="20"/>
        </w:rPr>
      </w:pPr>
    </w:p>
    <w:p w14:paraId="615799D9" w14:textId="77777777" w:rsidR="005915E8" w:rsidRDefault="005915E8">
      <w:pPr>
        <w:pStyle w:val="Stopka"/>
        <w:tabs>
          <w:tab w:val="clear" w:pos="4536"/>
          <w:tab w:val="left" w:pos="3975"/>
          <w:tab w:val="left" w:pos="4608"/>
        </w:tabs>
        <w:rPr>
          <w:rFonts w:ascii="Arial" w:hAnsi="Arial" w:cs="Arial"/>
          <w:b/>
          <w:sz w:val="20"/>
        </w:rPr>
      </w:pPr>
    </w:p>
    <w:p w14:paraId="78C4AE78" w14:textId="77777777" w:rsidR="005915E8" w:rsidRDefault="005915E8">
      <w:pPr>
        <w:pStyle w:val="Stopka"/>
        <w:tabs>
          <w:tab w:val="clear" w:pos="4536"/>
          <w:tab w:val="left" w:pos="3975"/>
          <w:tab w:val="left" w:pos="4608"/>
        </w:tabs>
        <w:rPr>
          <w:rFonts w:ascii="Arial" w:hAnsi="Arial" w:cs="Arial"/>
          <w:b/>
          <w:sz w:val="20"/>
        </w:rPr>
      </w:pPr>
    </w:p>
    <w:p w14:paraId="6854A80F" w14:textId="77777777" w:rsidR="005915E8" w:rsidRDefault="005915E8">
      <w:pPr>
        <w:pStyle w:val="Stopka"/>
        <w:tabs>
          <w:tab w:val="clear" w:pos="4536"/>
          <w:tab w:val="left" w:pos="3975"/>
          <w:tab w:val="left" w:pos="4608"/>
        </w:tabs>
        <w:rPr>
          <w:rFonts w:ascii="Arial" w:hAnsi="Arial" w:cs="Arial"/>
          <w:b/>
          <w:sz w:val="20"/>
        </w:rPr>
      </w:pPr>
    </w:p>
    <w:p w14:paraId="74C34C43" w14:textId="77777777" w:rsidR="005915E8" w:rsidRDefault="005915E8">
      <w:pPr>
        <w:pStyle w:val="Stopka"/>
        <w:tabs>
          <w:tab w:val="clear" w:pos="4536"/>
          <w:tab w:val="left" w:pos="3975"/>
          <w:tab w:val="left" w:pos="4608"/>
        </w:tabs>
        <w:rPr>
          <w:rFonts w:ascii="Arial" w:hAnsi="Arial" w:cs="Arial"/>
          <w:b/>
          <w:sz w:val="20"/>
        </w:rPr>
      </w:pPr>
    </w:p>
    <w:p w14:paraId="6AFC7BDE" w14:textId="77777777" w:rsidR="005915E8" w:rsidRDefault="005915E8">
      <w:pPr>
        <w:pStyle w:val="Stopka"/>
        <w:tabs>
          <w:tab w:val="clear" w:pos="4536"/>
          <w:tab w:val="left" w:pos="3975"/>
          <w:tab w:val="left" w:pos="4608"/>
        </w:tabs>
        <w:rPr>
          <w:rFonts w:ascii="Arial" w:hAnsi="Arial" w:cs="Arial"/>
          <w:b/>
          <w:sz w:val="20"/>
        </w:rPr>
      </w:pPr>
    </w:p>
    <w:p w14:paraId="04EEFD26" w14:textId="77777777" w:rsidR="005915E8" w:rsidRDefault="005915E8">
      <w:pPr>
        <w:pStyle w:val="Stopka"/>
        <w:tabs>
          <w:tab w:val="clear" w:pos="4536"/>
          <w:tab w:val="left" w:pos="3975"/>
          <w:tab w:val="left" w:pos="4608"/>
        </w:tabs>
        <w:rPr>
          <w:rFonts w:ascii="Arial" w:hAnsi="Arial" w:cs="Arial"/>
          <w:b/>
          <w:sz w:val="20"/>
        </w:rPr>
      </w:pPr>
    </w:p>
    <w:p w14:paraId="3DD3419B" w14:textId="77777777" w:rsidR="005915E8" w:rsidRDefault="005915E8">
      <w:pPr>
        <w:pStyle w:val="Stopka"/>
        <w:tabs>
          <w:tab w:val="clear" w:pos="4536"/>
          <w:tab w:val="left" w:pos="3975"/>
          <w:tab w:val="left" w:pos="4608"/>
        </w:tabs>
        <w:rPr>
          <w:rFonts w:ascii="Arial" w:hAnsi="Arial" w:cs="Arial"/>
          <w:b/>
          <w:sz w:val="20"/>
        </w:rPr>
      </w:pPr>
    </w:p>
    <w:p w14:paraId="538ACA45" w14:textId="77777777" w:rsidR="005915E8" w:rsidRDefault="005915E8">
      <w:pPr>
        <w:pStyle w:val="Stopka"/>
        <w:tabs>
          <w:tab w:val="clear" w:pos="4536"/>
          <w:tab w:val="left" w:pos="3975"/>
          <w:tab w:val="left" w:pos="4608"/>
        </w:tabs>
        <w:rPr>
          <w:rFonts w:ascii="Arial" w:hAnsi="Arial" w:cs="Arial"/>
          <w:b/>
          <w:sz w:val="20"/>
        </w:rPr>
      </w:pPr>
    </w:p>
    <w:p w14:paraId="27E52AD1" w14:textId="77777777" w:rsidR="005915E8" w:rsidRDefault="005915E8">
      <w:pPr>
        <w:pStyle w:val="Stopka"/>
        <w:tabs>
          <w:tab w:val="clear" w:pos="4536"/>
          <w:tab w:val="left" w:pos="3975"/>
          <w:tab w:val="left" w:pos="4608"/>
        </w:tabs>
        <w:rPr>
          <w:rFonts w:ascii="Arial" w:hAnsi="Arial" w:cs="Arial"/>
          <w:b/>
          <w:sz w:val="20"/>
        </w:rPr>
      </w:pPr>
    </w:p>
    <w:p w14:paraId="61990919" w14:textId="77777777" w:rsidR="005915E8" w:rsidRDefault="005915E8">
      <w:pPr>
        <w:pStyle w:val="Stopka"/>
        <w:tabs>
          <w:tab w:val="clear" w:pos="4536"/>
          <w:tab w:val="left" w:pos="3975"/>
          <w:tab w:val="left" w:pos="4608"/>
        </w:tabs>
        <w:rPr>
          <w:rFonts w:ascii="Arial" w:hAnsi="Arial" w:cs="Arial"/>
          <w:b/>
          <w:sz w:val="20"/>
        </w:rPr>
      </w:pPr>
    </w:p>
    <w:p w14:paraId="3C8E61A5" w14:textId="77777777" w:rsidR="005915E8" w:rsidRDefault="005915E8">
      <w:pPr>
        <w:pStyle w:val="Stopka"/>
        <w:tabs>
          <w:tab w:val="clear" w:pos="4536"/>
          <w:tab w:val="left" w:pos="3975"/>
          <w:tab w:val="left" w:pos="4608"/>
        </w:tabs>
        <w:rPr>
          <w:rFonts w:ascii="Arial" w:hAnsi="Arial" w:cs="Arial"/>
          <w:b/>
          <w:sz w:val="20"/>
        </w:rPr>
      </w:pPr>
    </w:p>
    <w:p w14:paraId="148314E6" w14:textId="77777777" w:rsidR="005915E8" w:rsidRDefault="005915E8">
      <w:pPr>
        <w:pStyle w:val="Stopka"/>
        <w:tabs>
          <w:tab w:val="clear" w:pos="4536"/>
          <w:tab w:val="left" w:pos="3975"/>
          <w:tab w:val="left" w:pos="4608"/>
        </w:tabs>
        <w:rPr>
          <w:rFonts w:ascii="Arial" w:hAnsi="Arial" w:cs="Arial"/>
          <w:b/>
          <w:sz w:val="20"/>
        </w:rPr>
      </w:pPr>
    </w:p>
    <w:p w14:paraId="4AFEB806" w14:textId="77777777" w:rsidR="005915E8" w:rsidRDefault="005915E8">
      <w:pPr>
        <w:pStyle w:val="Stopka"/>
        <w:tabs>
          <w:tab w:val="clear" w:pos="4536"/>
          <w:tab w:val="left" w:pos="3975"/>
          <w:tab w:val="left" w:pos="4608"/>
        </w:tabs>
        <w:rPr>
          <w:rFonts w:ascii="Arial" w:hAnsi="Arial" w:cs="Arial"/>
          <w:b/>
          <w:sz w:val="20"/>
        </w:rPr>
      </w:pPr>
    </w:p>
    <w:p w14:paraId="301B183C" w14:textId="77777777" w:rsidR="005915E8" w:rsidRDefault="005915E8">
      <w:pPr>
        <w:pStyle w:val="Stopka"/>
        <w:tabs>
          <w:tab w:val="clear" w:pos="4536"/>
          <w:tab w:val="left" w:pos="3975"/>
          <w:tab w:val="left" w:pos="4608"/>
        </w:tabs>
        <w:rPr>
          <w:rFonts w:ascii="Arial" w:hAnsi="Arial" w:cs="Arial"/>
          <w:b/>
          <w:sz w:val="20"/>
        </w:rPr>
      </w:pPr>
    </w:p>
    <w:p w14:paraId="59956495" w14:textId="77777777" w:rsidR="005915E8" w:rsidRDefault="005915E8">
      <w:pPr>
        <w:pStyle w:val="Stopka"/>
        <w:tabs>
          <w:tab w:val="clear" w:pos="4536"/>
          <w:tab w:val="left" w:pos="3975"/>
          <w:tab w:val="left" w:pos="4608"/>
        </w:tabs>
        <w:rPr>
          <w:rFonts w:ascii="Arial" w:hAnsi="Arial" w:cs="Arial"/>
          <w:b/>
          <w:sz w:val="20"/>
        </w:rPr>
      </w:pPr>
    </w:p>
    <w:p w14:paraId="6D56924C" w14:textId="77777777" w:rsidR="005915E8" w:rsidRDefault="005915E8">
      <w:pPr>
        <w:pStyle w:val="Stopka"/>
        <w:tabs>
          <w:tab w:val="clear" w:pos="4536"/>
          <w:tab w:val="left" w:pos="3975"/>
          <w:tab w:val="left" w:pos="4608"/>
        </w:tabs>
        <w:rPr>
          <w:rFonts w:ascii="Arial" w:hAnsi="Arial" w:cs="Arial"/>
          <w:b/>
          <w:sz w:val="20"/>
        </w:rPr>
      </w:pPr>
    </w:p>
    <w:p w14:paraId="40492FA8" w14:textId="77777777" w:rsidR="005915E8" w:rsidRDefault="005915E8">
      <w:pPr>
        <w:pStyle w:val="Stopka"/>
        <w:tabs>
          <w:tab w:val="clear" w:pos="4536"/>
          <w:tab w:val="left" w:pos="3975"/>
          <w:tab w:val="left" w:pos="4608"/>
        </w:tabs>
        <w:rPr>
          <w:rFonts w:ascii="Arial" w:hAnsi="Arial" w:cs="Arial"/>
          <w:b/>
          <w:sz w:val="20"/>
        </w:rPr>
      </w:pPr>
    </w:p>
    <w:p w14:paraId="3055E2D0" w14:textId="77777777" w:rsidR="005915E8" w:rsidRDefault="005915E8">
      <w:pPr>
        <w:pStyle w:val="Stopka"/>
        <w:tabs>
          <w:tab w:val="clear" w:pos="4536"/>
          <w:tab w:val="left" w:pos="3975"/>
          <w:tab w:val="left" w:pos="4608"/>
        </w:tabs>
        <w:rPr>
          <w:rFonts w:ascii="Arial" w:hAnsi="Arial" w:cs="Arial"/>
          <w:b/>
          <w:sz w:val="20"/>
        </w:rPr>
      </w:pPr>
    </w:p>
    <w:p w14:paraId="166C3FAC" w14:textId="52B6227C" w:rsidR="00C35181" w:rsidRPr="001A6158" w:rsidRDefault="006E1CE5">
      <w:pPr>
        <w:pStyle w:val="Stopka"/>
        <w:tabs>
          <w:tab w:val="clear" w:pos="4536"/>
          <w:tab w:val="left" w:pos="3975"/>
          <w:tab w:val="left" w:pos="4608"/>
        </w:tabs>
        <w:rPr>
          <w:rFonts w:ascii="Arial" w:hAnsi="Arial" w:cs="Arial"/>
          <w:b/>
          <w:sz w:val="20"/>
        </w:rPr>
      </w:pPr>
      <w:r w:rsidRPr="001A6158">
        <w:rPr>
          <w:rFonts w:ascii="Arial" w:hAnsi="Arial" w:cs="Arial"/>
          <w:b/>
          <w:sz w:val="20"/>
        </w:rPr>
        <w:t>INFORMACJE OGÓLNE</w:t>
      </w:r>
    </w:p>
    <w:p w14:paraId="51D35864"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Postępowanie niniejsze prowadzone jest na </w:t>
      </w:r>
      <w:r w:rsidR="00A9625F" w:rsidRPr="001A6158">
        <w:rPr>
          <w:rFonts w:ascii="Arial" w:hAnsi="Arial" w:cs="Arial"/>
          <w:sz w:val="20"/>
          <w:szCs w:val="20"/>
        </w:rPr>
        <w:t>podstawie przepisów</w:t>
      </w:r>
      <w:r w:rsidRPr="001A6158">
        <w:rPr>
          <w:rFonts w:ascii="Arial" w:hAnsi="Arial" w:cs="Arial"/>
          <w:sz w:val="20"/>
          <w:szCs w:val="20"/>
        </w:rPr>
        <w:t xml:space="preserve"> ustaw</w:t>
      </w:r>
      <w:r w:rsidR="00A9625F" w:rsidRPr="001A6158">
        <w:rPr>
          <w:rFonts w:ascii="Arial" w:hAnsi="Arial" w:cs="Arial"/>
          <w:sz w:val="20"/>
          <w:szCs w:val="20"/>
        </w:rPr>
        <w:t>y</w:t>
      </w:r>
      <w:r w:rsidRPr="001A6158">
        <w:rPr>
          <w:rFonts w:ascii="Arial" w:hAnsi="Arial" w:cs="Arial"/>
          <w:sz w:val="20"/>
          <w:szCs w:val="20"/>
        </w:rPr>
        <w:t xml:space="preserve"> z </w:t>
      </w:r>
      <w:r w:rsidR="00AB7DDC" w:rsidRPr="001A6158">
        <w:rPr>
          <w:rFonts w:ascii="Arial" w:hAnsi="Arial" w:cs="Arial"/>
          <w:sz w:val="20"/>
          <w:szCs w:val="20"/>
        </w:rPr>
        <w:t>11.09</w:t>
      </w:r>
      <w:r w:rsidRPr="001A6158">
        <w:rPr>
          <w:rFonts w:ascii="Arial" w:hAnsi="Arial" w:cs="Arial"/>
          <w:sz w:val="20"/>
          <w:szCs w:val="20"/>
        </w:rPr>
        <w:t>.20</w:t>
      </w:r>
      <w:r w:rsidR="00AB7DDC" w:rsidRPr="001A6158">
        <w:rPr>
          <w:rFonts w:ascii="Arial" w:hAnsi="Arial" w:cs="Arial"/>
          <w:sz w:val="20"/>
          <w:szCs w:val="20"/>
        </w:rPr>
        <w:t>19</w:t>
      </w:r>
      <w:r w:rsidRPr="001A6158">
        <w:rPr>
          <w:rFonts w:ascii="Arial" w:hAnsi="Arial" w:cs="Arial"/>
          <w:sz w:val="20"/>
          <w:szCs w:val="20"/>
        </w:rPr>
        <w:t>r. – Prawo zamówień publicznych</w:t>
      </w:r>
      <w:r w:rsidRPr="001A6158">
        <w:rPr>
          <w:rFonts w:ascii="Arial" w:hAnsi="Arial" w:cs="Arial"/>
          <w:i/>
          <w:sz w:val="20"/>
          <w:szCs w:val="20"/>
        </w:rPr>
        <w:t>,</w:t>
      </w:r>
      <w:r w:rsidRPr="001A6158">
        <w:rPr>
          <w:rFonts w:ascii="Arial" w:hAnsi="Arial" w:cs="Arial"/>
          <w:sz w:val="20"/>
          <w:szCs w:val="20"/>
        </w:rPr>
        <w:t xml:space="preserve"> zwaną dalej ustawą Pzp oraz przepis</w:t>
      </w:r>
      <w:r w:rsidR="00A9625F" w:rsidRPr="001A6158">
        <w:rPr>
          <w:rFonts w:ascii="Arial" w:hAnsi="Arial" w:cs="Arial"/>
          <w:sz w:val="20"/>
          <w:szCs w:val="20"/>
        </w:rPr>
        <w:t>ów</w:t>
      </w:r>
      <w:r w:rsidRPr="001A6158">
        <w:rPr>
          <w:rFonts w:ascii="Arial" w:hAnsi="Arial" w:cs="Arial"/>
          <w:sz w:val="20"/>
          <w:szCs w:val="20"/>
        </w:rPr>
        <w:t xml:space="preserve"> wykonawczych do niej.</w:t>
      </w:r>
    </w:p>
    <w:p w14:paraId="33F2C2EE"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dopuszcza  składania ofert wariantowych.</w:t>
      </w:r>
    </w:p>
    <w:p w14:paraId="032CECB2"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Zamawiający nie zamierza zwoływać zebrania </w:t>
      </w:r>
      <w:r w:rsidR="00015A70" w:rsidRPr="001A6158">
        <w:rPr>
          <w:rFonts w:ascii="Arial" w:hAnsi="Arial" w:cs="Arial"/>
          <w:sz w:val="20"/>
          <w:szCs w:val="20"/>
        </w:rPr>
        <w:t xml:space="preserve">z </w:t>
      </w:r>
      <w:r w:rsidRPr="001A6158">
        <w:rPr>
          <w:rFonts w:ascii="Arial" w:hAnsi="Arial" w:cs="Arial"/>
          <w:sz w:val="20"/>
          <w:szCs w:val="20"/>
        </w:rPr>
        <w:t>Wykonawc</w:t>
      </w:r>
      <w:r w:rsidR="00015A70" w:rsidRPr="001A6158">
        <w:rPr>
          <w:rFonts w:ascii="Arial" w:hAnsi="Arial" w:cs="Arial"/>
          <w:sz w:val="20"/>
          <w:szCs w:val="20"/>
        </w:rPr>
        <w:t>ami</w:t>
      </w:r>
      <w:r w:rsidRPr="001A6158">
        <w:rPr>
          <w:rFonts w:ascii="Arial" w:hAnsi="Arial" w:cs="Arial"/>
          <w:sz w:val="20"/>
          <w:szCs w:val="20"/>
        </w:rPr>
        <w:t xml:space="preserve">, o którym mowa w art. </w:t>
      </w:r>
      <w:r w:rsidR="00015A70" w:rsidRPr="001A6158">
        <w:rPr>
          <w:rFonts w:ascii="Arial" w:hAnsi="Arial" w:cs="Arial"/>
          <w:sz w:val="20"/>
          <w:szCs w:val="20"/>
        </w:rPr>
        <w:t>136</w:t>
      </w:r>
      <w:r w:rsidRPr="001A6158">
        <w:rPr>
          <w:rFonts w:ascii="Arial" w:hAnsi="Arial" w:cs="Arial"/>
          <w:sz w:val="20"/>
          <w:szCs w:val="20"/>
        </w:rPr>
        <w:t xml:space="preserve"> ustawy Pzp. </w:t>
      </w:r>
    </w:p>
    <w:p w14:paraId="6D812009"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przewiduje zawarcia umowy ramowej.</w:t>
      </w:r>
    </w:p>
    <w:p w14:paraId="0DB6DC08"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Zamawiający nie </w:t>
      </w:r>
      <w:r w:rsidR="003F4D25" w:rsidRPr="001A6158">
        <w:rPr>
          <w:rFonts w:ascii="Arial" w:hAnsi="Arial" w:cs="Arial"/>
          <w:sz w:val="20"/>
          <w:szCs w:val="20"/>
        </w:rPr>
        <w:t>ustanawia</w:t>
      </w:r>
      <w:r w:rsidRPr="001A6158">
        <w:rPr>
          <w:rFonts w:ascii="Arial" w:hAnsi="Arial" w:cs="Arial"/>
          <w:sz w:val="20"/>
          <w:szCs w:val="20"/>
        </w:rPr>
        <w:t xml:space="preserve"> dynamicznego systemu zakupów.</w:t>
      </w:r>
    </w:p>
    <w:p w14:paraId="3B23D288"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przewiduje wyboru najkorzystniejszej oferty  z zastosowaniem aukcji elektronicznej.</w:t>
      </w:r>
    </w:p>
    <w:p w14:paraId="68508B03"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Treść złożonych ofert musi być zgodna z treścią specyfikacji warunków zamówienia (</w:t>
      </w:r>
      <w:r w:rsidR="00A91639" w:rsidRPr="001A6158">
        <w:rPr>
          <w:rFonts w:ascii="Arial" w:hAnsi="Arial" w:cs="Arial"/>
          <w:sz w:val="20"/>
          <w:szCs w:val="20"/>
        </w:rPr>
        <w:t xml:space="preserve">zwaną dalej </w:t>
      </w:r>
      <w:r w:rsidRPr="001A6158">
        <w:rPr>
          <w:rFonts w:ascii="Arial" w:hAnsi="Arial" w:cs="Arial"/>
          <w:sz w:val="20"/>
          <w:szCs w:val="20"/>
        </w:rPr>
        <w:t>SWZ) pod rygorem ich odrzucenia.</w:t>
      </w:r>
    </w:p>
    <w:p w14:paraId="74F1E999"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Wykonawca ponosi wszelkie koszty związane z przygotowaniem i złożeniem oferty.</w:t>
      </w:r>
    </w:p>
    <w:p w14:paraId="7F9B87EB"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Postępowanie jest prowadzone w języku polskim</w:t>
      </w:r>
      <w:r w:rsidR="00464352" w:rsidRPr="001A6158">
        <w:rPr>
          <w:rFonts w:ascii="Arial" w:hAnsi="Arial" w:cs="Arial"/>
          <w:sz w:val="20"/>
          <w:szCs w:val="20"/>
        </w:rPr>
        <w:t>.</w:t>
      </w:r>
      <w:r w:rsidRPr="001A6158">
        <w:rPr>
          <w:rFonts w:ascii="Arial" w:hAnsi="Arial" w:cs="Arial"/>
          <w:sz w:val="20"/>
          <w:szCs w:val="20"/>
        </w:rPr>
        <w:t xml:space="preserve">  Zamawiający nie dopuszcza złożenia ofert w innym języku.</w:t>
      </w:r>
    </w:p>
    <w:p w14:paraId="0CBA2D99" w14:textId="77777777" w:rsidR="006E1CE5" w:rsidRPr="001A6158" w:rsidRDefault="006E1CE5" w:rsidP="003E20FB">
      <w:pPr>
        <w:numPr>
          <w:ilvl w:val="0"/>
          <w:numId w:val="7"/>
        </w:numPr>
        <w:spacing w:after="62" w:line="244" w:lineRule="auto"/>
        <w:ind w:right="346"/>
        <w:jc w:val="both"/>
        <w:rPr>
          <w:rFonts w:ascii="Arial" w:hAnsi="Arial" w:cs="Arial"/>
          <w:sz w:val="20"/>
          <w:szCs w:val="20"/>
        </w:rPr>
      </w:pPr>
      <w:r w:rsidRPr="001A6158">
        <w:rPr>
          <w:rFonts w:ascii="Arial" w:hAnsi="Arial" w:cs="Arial"/>
          <w:sz w:val="20"/>
          <w:szCs w:val="20"/>
        </w:rPr>
        <w:t xml:space="preserve">W zakresie nieuregulowanym niniejszą Specyfikacją Warunków Zamówienia, zastosowanie mają przepisy ustawy Pzp.  </w:t>
      </w:r>
    </w:p>
    <w:p w14:paraId="5D73F75C" w14:textId="77777777" w:rsidR="00C35181" w:rsidRPr="001A6158" w:rsidRDefault="00C35181">
      <w:pPr>
        <w:pStyle w:val="Stopka"/>
        <w:tabs>
          <w:tab w:val="clear" w:pos="4536"/>
          <w:tab w:val="left" w:pos="3975"/>
          <w:tab w:val="left" w:pos="4608"/>
        </w:tabs>
        <w:rPr>
          <w:rFonts w:ascii="Arial" w:hAnsi="Arial" w:cs="Arial"/>
          <w:sz w:val="20"/>
        </w:rPr>
      </w:pPr>
    </w:p>
    <w:p w14:paraId="44E567C7" w14:textId="77777777" w:rsidR="004950CF" w:rsidRPr="001A6158" w:rsidRDefault="001F25AD" w:rsidP="003E20FB">
      <w:pPr>
        <w:pStyle w:val="Nagwek1"/>
        <w:numPr>
          <w:ilvl w:val="0"/>
          <w:numId w:val="9"/>
        </w:numPr>
        <w:spacing w:before="0" w:after="0"/>
        <w:ind w:left="426" w:hanging="426"/>
        <w:rPr>
          <w:sz w:val="20"/>
          <w:szCs w:val="20"/>
          <w:u w:val="single"/>
        </w:rPr>
      </w:pPr>
      <w:r w:rsidRPr="001A6158">
        <w:rPr>
          <w:sz w:val="20"/>
          <w:szCs w:val="20"/>
          <w:u w:val="single"/>
        </w:rPr>
        <w:t>ZAMAWIAJĄCY</w:t>
      </w:r>
    </w:p>
    <w:p w14:paraId="2FCB1197" w14:textId="77777777" w:rsidR="006C29DC" w:rsidRPr="001A6158" w:rsidRDefault="006C29DC" w:rsidP="006C29DC">
      <w:pPr>
        <w:rPr>
          <w:rFonts w:ascii="Arial" w:hAnsi="Arial" w:cs="Arial"/>
          <w:sz w:val="20"/>
          <w:szCs w:val="20"/>
        </w:rPr>
      </w:pPr>
    </w:p>
    <w:p w14:paraId="1C6E8E99"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Zagłębiowskie Centrum Onkologii</w:t>
      </w:r>
    </w:p>
    <w:p w14:paraId="586134A9"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Szpital Specjalistyczny im. Sz. Starkiewicza</w:t>
      </w:r>
    </w:p>
    <w:p w14:paraId="242E1043"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ul. Szpitalna 13</w:t>
      </w:r>
    </w:p>
    <w:p w14:paraId="16329E27"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 xml:space="preserve">41-300 Dąbrowa Górnicza </w:t>
      </w:r>
    </w:p>
    <w:p w14:paraId="2EEA0068"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NIP: 629 – 21 – 15 – 781</w:t>
      </w:r>
    </w:p>
    <w:p w14:paraId="621E5F22"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Regon 000310077</w:t>
      </w:r>
    </w:p>
    <w:p w14:paraId="423494E3" w14:textId="77777777" w:rsidR="006C29DC" w:rsidRPr="001A6158" w:rsidRDefault="006C29DC" w:rsidP="006C29DC">
      <w:pPr>
        <w:ind w:left="360"/>
        <w:jc w:val="both"/>
        <w:rPr>
          <w:rFonts w:ascii="Arial" w:hAnsi="Arial" w:cs="Arial"/>
          <w:sz w:val="20"/>
          <w:szCs w:val="20"/>
        </w:rPr>
      </w:pPr>
      <w:hyperlink r:id="rId8" w:history="1">
        <w:r w:rsidRPr="001A6158">
          <w:rPr>
            <w:rStyle w:val="Hipercze"/>
            <w:rFonts w:ascii="Arial" w:hAnsi="Arial" w:cs="Arial"/>
            <w:sz w:val="20"/>
            <w:szCs w:val="20"/>
          </w:rPr>
          <w:t>zamowienia.publiczne@zco-dg.pl</w:t>
        </w:r>
      </w:hyperlink>
      <w:r w:rsidRPr="001A6158">
        <w:rPr>
          <w:rFonts w:ascii="Arial" w:hAnsi="Arial" w:cs="Arial"/>
          <w:sz w:val="20"/>
          <w:szCs w:val="20"/>
        </w:rPr>
        <w:t xml:space="preserve"> </w:t>
      </w:r>
    </w:p>
    <w:p w14:paraId="764093C4" w14:textId="77777777" w:rsidR="006C29DC" w:rsidRPr="001A6158" w:rsidRDefault="006C29DC" w:rsidP="006C29DC">
      <w:pPr>
        <w:ind w:left="360"/>
        <w:jc w:val="both"/>
        <w:rPr>
          <w:rFonts w:ascii="Arial" w:hAnsi="Arial" w:cs="Arial"/>
          <w:sz w:val="20"/>
          <w:szCs w:val="20"/>
        </w:rPr>
      </w:pPr>
      <w:hyperlink r:id="rId9" w:history="1">
        <w:r w:rsidRPr="001A6158">
          <w:rPr>
            <w:rStyle w:val="Hipercze"/>
            <w:rFonts w:ascii="Arial" w:hAnsi="Arial" w:cs="Arial"/>
            <w:b/>
            <w:sz w:val="20"/>
            <w:szCs w:val="20"/>
          </w:rPr>
          <w:t>www.zco-dg.pl</w:t>
        </w:r>
      </w:hyperlink>
    </w:p>
    <w:p w14:paraId="2671B519" w14:textId="77777777" w:rsidR="00A37DFA" w:rsidRPr="001A6158" w:rsidRDefault="00471D40" w:rsidP="006C29DC">
      <w:pPr>
        <w:ind w:left="360"/>
        <w:jc w:val="both"/>
        <w:rPr>
          <w:rFonts w:ascii="Arial" w:hAnsi="Arial" w:cs="Arial"/>
          <w:sz w:val="20"/>
          <w:szCs w:val="20"/>
        </w:rPr>
      </w:pPr>
      <w:r w:rsidRPr="001A6158">
        <w:rPr>
          <w:rFonts w:ascii="Arial" w:hAnsi="Arial" w:cs="Arial"/>
          <w:b/>
          <w:bCs/>
          <w:sz w:val="20"/>
          <w:szCs w:val="20"/>
        </w:rPr>
        <w:t>adres strony internetowej prowadzonego postępowania</w:t>
      </w:r>
      <w:r w:rsidRPr="001A6158">
        <w:rPr>
          <w:rFonts w:ascii="Arial" w:hAnsi="Arial" w:cs="Arial"/>
          <w:sz w:val="20"/>
          <w:szCs w:val="20"/>
        </w:rPr>
        <w:t xml:space="preserve">: </w:t>
      </w:r>
    </w:p>
    <w:p w14:paraId="733D5353" w14:textId="77777777" w:rsidR="006C29DC" w:rsidRPr="001A6158" w:rsidRDefault="00A37DFA" w:rsidP="006C29DC">
      <w:pPr>
        <w:ind w:left="360"/>
        <w:jc w:val="both"/>
        <w:rPr>
          <w:rFonts w:ascii="Arial" w:hAnsi="Arial" w:cs="Arial"/>
          <w:bCs/>
          <w:sz w:val="20"/>
          <w:szCs w:val="20"/>
        </w:rPr>
      </w:pPr>
      <w:r w:rsidRPr="001A6158">
        <w:rPr>
          <w:rFonts w:ascii="Arial" w:hAnsi="Arial" w:cs="Arial"/>
          <w:bCs/>
          <w:sz w:val="20"/>
          <w:szCs w:val="20"/>
        </w:rPr>
        <w:t>Postępowanie prowadzone jest za pośrednictwem platformy zakupowej dostępnej pod adresem</w:t>
      </w:r>
      <w:r w:rsidR="0077753B" w:rsidRPr="001A6158">
        <w:rPr>
          <w:rFonts w:ascii="Arial" w:hAnsi="Arial" w:cs="Arial"/>
          <w:bCs/>
          <w:sz w:val="20"/>
          <w:szCs w:val="20"/>
        </w:rPr>
        <w:t xml:space="preserve"> </w:t>
      </w:r>
      <w:hyperlink r:id="rId10" w:history="1">
        <w:r w:rsidR="002F5290" w:rsidRPr="001A6158">
          <w:rPr>
            <w:rStyle w:val="Hipercze"/>
            <w:rFonts w:ascii="Arial" w:hAnsi="Arial" w:cs="Arial"/>
            <w:bCs/>
            <w:sz w:val="20"/>
            <w:szCs w:val="20"/>
          </w:rPr>
          <w:t>https://platformazakupowa.pl/pn/zco_dg</w:t>
        </w:r>
      </w:hyperlink>
    </w:p>
    <w:p w14:paraId="12B28FCA" w14:textId="77777777" w:rsidR="00A37DFA" w:rsidRPr="001A6158" w:rsidRDefault="00A37DFA" w:rsidP="006C29DC">
      <w:pPr>
        <w:ind w:left="360"/>
        <w:jc w:val="both"/>
        <w:rPr>
          <w:rFonts w:ascii="Arial" w:hAnsi="Arial" w:cs="Arial"/>
          <w:sz w:val="20"/>
          <w:szCs w:val="20"/>
          <w:lang w:eastAsia="pl-PL"/>
        </w:rPr>
      </w:pPr>
      <w:r w:rsidRPr="001A6158">
        <w:rPr>
          <w:rFonts w:ascii="Arial" w:hAnsi="Arial" w:cs="Arial"/>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1A6158">
          <w:rPr>
            <w:rFonts w:ascii="Arial" w:hAnsi="Arial" w:cs="Arial"/>
            <w:color w:val="0000FF"/>
            <w:sz w:val="20"/>
            <w:szCs w:val="20"/>
            <w:u w:val="single"/>
            <w:lang w:eastAsia="pl-PL"/>
          </w:rPr>
          <w:t>https://platformazakupowa.pl/pn/zco_dg</w:t>
        </w:r>
      </w:hyperlink>
    </w:p>
    <w:p w14:paraId="6742FCF1" w14:textId="77777777" w:rsidR="0049756E" w:rsidRPr="001A6158" w:rsidRDefault="0049756E" w:rsidP="006C29DC">
      <w:pPr>
        <w:ind w:left="360"/>
        <w:jc w:val="both"/>
        <w:rPr>
          <w:rFonts w:ascii="Arial" w:hAnsi="Arial" w:cs="Arial"/>
          <w:sz w:val="20"/>
          <w:szCs w:val="20"/>
          <w:lang w:eastAsia="pl-PL"/>
        </w:rPr>
      </w:pPr>
    </w:p>
    <w:p w14:paraId="0FEE8B1C" w14:textId="77777777" w:rsidR="0049756E" w:rsidRPr="001A6158" w:rsidRDefault="0049756E" w:rsidP="006C29DC">
      <w:pPr>
        <w:ind w:left="360"/>
        <w:jc w:val="both"/>
        <w:rPr>
          <w:rFonts w:ascii="Arial" w:hAnsi="Arial" w:cs="Arial"/>
          <w:bCs/>
          <w:sz w:val="20"/>
          <w:szCs w:val="20"/>
        </w:rPr>
      </w:pPr>
    </w:p>
    <w:p w14:paraId="4D5B77AE" w14:textId="77777777" w:rsidR="004950CF" w:rsidRPr="001A6158" w:rsidRDefault="004950CF">
      <w:pPr>
        <w:pStyle w:val="Nagwek1"/>
        <w:spacing w:after="0"/>
        <w:rPr>
          <w:sz w:val="20"/>
          <w:szCs w:val="20"/>
        </w:rPr>
      </w:pPr>
      <w:r w:rsidRPr="001A6158">
        <w:rPr>
          <w:sz w:val="20"/>
          <w:szCs w:val="20"/>
          <w:u w:val="single"/>
        </w:rPr>
        <w:t>II.</w:t>
      </w:r>
      <w:r w:rsidRPr="001A6158">
        <w:rPr>
          <w:b w:val="0"/>
          <w:sz w:val="20"/>
          <w:szCs w:val="20"/>
          <w:u w:val="single"/>
        </w:rPr>
        <w:t xml:space="preserve"> </w:t>
      </w:r>
      <w:r w:rsidRPr="001A6158">
        <w:rPr>
          <w:sz w:val="20"/>
          <w:szCs w:val="20"/>
          <w:u w:val="single"/>
        </w:rPr>
        <w:t>TRYB UDZIELENIA ZAMÓWIENIA</w:t>
      </w:r>
    </w:p>
    <w:p w14:paraId="490B2521" w14:textId="77777777" w:rsidR="004950CF" w:rsidRPr="001A6158" w:rsidRDefault="004950CF" w:rsidP="003E20FB">
      <w:pPr>
        <w:numPr>
          <w:ilvl w:val="4"/>
          <w:numId w:val="7"/>
        </w:numPr>
        <w:tabs>
          <w:tab w:val="clear" w:pos="3600"/>
        </w:tabs>
        <w:autoSpaceDE w:val="0"/>
        <w:ind w:left="284" w:hanging="284"/>
        <w:jc w:val="both"/>
        <w:rPr>
          <w:rFonts w:ascii="Arial" w:hAnsi="Arial" w:cs="Arial"/>
          <w:sz w:val="20"/>
          <w:szCs w:val="20"/>
        </w:rPr>
      </w:pPr>
      <w:r w:rsidRPr="001A6158">
        <w:rPr>
          <w:rFonts w:ascii="Arial" w:hAnsi="Arial" w:cs="Arial"/>
          <w:sz w:val="20"/>
          <w:szCs w:val="20"/>
        </w:rPr>
        <w:t>Postępowanie o udzielenie niniejszego zamówienia prowadzone jest w trybie przetargu nieograniczonego</w:t>
      </w:r>
      <w:r w:rsidR="007F280C" w:rsidRPr="001A6158">
        <w:rPr>
          <w:rFonts w:ascii="Arial" w:hAnsi="Arial" w:cs="Arial"/>
          <w:sz w:val="20"/>
          <w:szCs w:val="20"/>
        </w:rPr>
        <w:t xml:space="preserve"> na podstawie przepisów</w:t>
      </w:r>
      <w:r w:rsidRPr="001A6158">
        <w:rPr>
          <w:rFonts w:ascii="Arial" w:hAnsi="Arial" w:cs="Arial"/>
          <w:sz w:val="20"/>
          <w:szCs w:val="20"/>
        </w:rPr>
        <w:t xml:space="preserve"> ustawy Pzp</w:t>
      </w:r>
      <w:r w:rsidR="00A456A9" w:rsidRPr="001A6158">
        <w:rPr>
          <w:rFonts w:ascii="Arial" w:hAnsi="Arial" w:cs="Arial"/>
          <w:sz w:val="20"/>
          <w:szCs w:val="20"/>
        </w:rPr>
        <w:t>.</w:t>
      </w:r>
      <w:r w:rsidRPr="001A6158">
        <w:rPr>
          <w:rFonts w:ascii="Arial" w:hAnsi="Arial" w:cs="Arial"/>
          <w:sz w:val="20"/>
          <w:szCs w:val="20"/>
        </w:rPr>
        <w:t xml:space="preserve"> </w:t>
      </w:r>
    </w:p>
    <w:p w14:paraId="4B9C3170" w14:textId="77777777" w:rsidR="0032006E" w:rsidRPr="001A6158" w:rsidRDefault="0032006E" w:rsidP="003E20FB">
      <w:pPr>
        <w:numPr>
          <w:ilvl w:val="4"/>
          <w:numId w:val="7"/>
        </w:numPr>
        <w:tabs>
          <w:tab w:val="clear" w:pos="3600"/>
        </w:tabs>
        <w:autoSpaceDE w:val="0"/>
        <w:ind w:left="284" w:hanging="284"/>
        <w:jc w:val="both"/>
        <w:rPr>
          <w:rFonts w:ascii="Arial" w:hAnsi="Arial" w:cs="Arial"/>
          <w:sz w:val="20"/>
          <w:szCs w:val="20"/>
        </w:rPr>
      </w:pPr>
      <w:r w:rsidRPr="001A6158">
        <w:rPr>
          <w:rFonts w:ascii="Arial" w:hAnsi="Arial" w:cs="Arial"/>
          <w:b/>
          <w:sz w:val="20"/>
          <w:szCs w:val="20"/>
        </w:rPr>
        <w:t>Sposób wyboru najkorzystniejszej oferty</w:t>
      </w:r>
      <w:r w:rsidRPr="001A6158">
        <w:rPr>
          <w:rFonts w:ascii="Arial" w:hAnsi="Arial" w:cs="Arial"/>
          <w:sz w:val="20"/>
          <w:szCs w:val="20"/>
        </w:rPr>
        <w:t>:</w:t>
      </w:r>
    </w:p>
    <w:p w14:paraId="42217658" w14:textId="77777777" w:rsidR="00D72BE4" w:rsidRPr="001A6158" w:rsidRDefault="000D681A" w:rsidP="0032006E">
      <w:pPr>
        <w:autoSpaceDE w:val="0"/>
        <w:ind w:left="284"/>
        <w:jc w:val="both"/>
        <w:rPr>
          <w:rFonts w:ascii="Arial" w:hAnsi="Arial" w:cs="Arial"/>
          <w:sz w:val="20"/>
          <w:szCs w:val="20"/>
        </w:rPr>
      </w:pPr>
      <w:r w:rsidRPr="001A6158">
        <w:rPr>
          <w:rFonts w:ascii="Arial" w:hAnsi="Arial" w:cs="Arial"/>
          <w:sz w:val="20"/>
          <w:szCs w:val="20"/>
        </w:rPr>
        <w:t xml:space="preserve">Zamawiający informuje, że postępowanie prowadzone jest na zasadach określonych w art. </w:t>
      </w:r>
      <w:r w:rsidR="00471D40" w:rsidRPr="001A6158">
        <w:rPr>
          <w:rFonts w:ascii="Arial" w:hAnsi="Arial" w:cs="Arial"/>
          <w:sz w:val="20"/>
          <w:szCs w:val="20"/>
        </w:rPr>
        <w:t>139</w:t>
      </w:r>
      <w:r w:rsidR="003A698D" w:rsidRPr="001A6158">
        <w:rPr>
          <w:rFonts w:ascii="Arial" w:hAnsi="Arial" w:cs="Arial"/>
          <w:sz w:val="20"/>
          <w:szCs w:val="20"/>
        </w:rPr>
        <w:t xml:space="preserve"> ustawy Pzp</w:t>
      </w:r>
      <w:r w:rsidRPr="001A6158">
        <w:rPr>
          <w:rFonts w:ascii="Arial" w:hAnsi="Arial" w:cs="Arial"/>
          <w:sz w:val="20"/>
          <w:szCs w:val="20"/>
        </w:rPr>
        <w:t xml:space="preserve"> i zastrzega, iż w pierwszej kolejności dokona oceny ofert, a następnie badać będzie czy Wykonawca, którego oferta została oceniona jako najkorzystniejsza, nie podlega wykluczeniu oraz spełnia warunki udziału w postępowaniu.</w:t>
      </w:r>
    </w:p>
    <w:p w14:paraId="18C5F3F3" w14:textId="77777777" w:rsidR="00B40898" w:rsidRPr="001A6158" w:rsidRDefault="00B40898" w:rsidP="0032006E">
      <w:pPr>
        <w:autoSpaceDE w:val="0"/>
        <w:ind w:left="284"/>
        <w:jc w:val="both"/>
        <w:rPr>
          <w:rFonts w:ascii="Arial" w:hAnsi="Arial" w:cs="Arial"/>
          <w:sz w:val="20"/>
          <w:szCs w:val="20"/>
        </w:rPr>
      </w:pPr>
    </w:p>
    <w:p w14:paraId="2C5B63B1" w14:textId="77777777" w:rsidR="004950CF" w:rsidRPr="001A6158" w:rsidRDefault="004950CF">
      <w:pPr>
        <w:rPr>
          <w:rFonts w:ascii="Arial" w:hAnsi="Arial" w:cs="Arial"/>
          <w:sz w:val="20"/>
          <w:szCs w:val="20"/>
        </w:rPr>
      </w:pPr>
      <w:r w:rsidRPr="001A6158">
        <w:rPr>
          <w:rFonts w:ascii="Arial" w:hAnsi="Arial" w:cs="Arial"/>
          <w:b/>
          <w:sz w:val="20"/>
          <w:szCs w:val="20"/>
          <w:u w:val="single"/>
        </w:rPr>
        <w:t>III. OPIS PRZEDMIOTU ZAMÓWIENIA</w:t>
      </w:r>
      <w:r w:rsidR="00D562A4" w:rsidRPr="001A6158">
        <w:rPr>
          <w:rFonts w:ascii="Arial" w:hAnsi="Arial" w:cs="Arial"/>
          <w:b/>
          <w:sz w:val="20"/>
          <w:szCs w:val="20"/>
          <w:u w:val="single"/>
        </w:rPr>
        <w:t xml:space="preserve"> I WARUNKI REALIZACJI ZAMÓWIENIA</w:t>
      </w:r>
    </w:p>
    <w:p w14:paraId="3167E655" w14:textId="77777777" w:rsidR="005915E8" w:rsidRPr="005915E8" w:rsidRDefault="004950CF" w:rsidP="005915E8">
      <w:pPr>
        <w:numPr>
          <w:ilvl w:val="5"/>
          <w:numId w:val="7"/>
        </w:numPr>
        <w:tabs>
          <w:tab w:val="clear" w:pos="4320"/>
        </w:tabs>
        <w:ind w:left="284" w:hanging="284"/>
        <w:jc w:val="both"/>
        <w:rPr>
          <w:rFonts w:ascii="Arial" w:hAnsi="Arial" w:cs="Arial"/>
          <w:bCs/>
          <w:sz w:val="20"/>
          <w:szCs w:val="20"/>
        </w:rPr>
      </w:pPr>
      <w:r w:rsidRPr="001A6158">
        <w:rPr>
          <w:rFonts w:ascii="Arial" w:hAnsi="Arial" w:cs="Arial"/>
          <w:sz w:val="20"/>
          <w:szCs w:val="20"/>
        </w:rPr>
        <w:t xml:space="preserve">Przedmiotem zamówienia </w:t>
      </w:r>
      <w:r w:rsidR="004770D1" w:rsidRPr="001A6158">
        <w:rPr>
          <w:rFonts w:ascii="Arial" w:hAnsi="Arial" w:cs="Arial"/>
          <w:b/>
          <w:i/>
          <w:sz w:val="20"/>
          <w:szCs w:val="20"/>
        </w:rPr>
        <w:t>Dostawa radiofarmaceutyków</w:t>
      </w:r>
      <w:r w:rsidR="005915E8">
        <w:rPr>
          <w:rFonts w:ascii="Arial" w:hAnsi="Arial" w:cs="Arial"/>
          <w:b/>
          <w:i/>
          <w:sz w:val="20"/>
          <w:szCs w:val="20"/>
        </w:rPr>
        <w:t xml:space="preserve"> – zestawu do znakowania leukocytów in vivo</w:t>
      </w:r>
      <w:r w:rsidR="004770D1" w:rsidRPr="001A6158">
        <w:rPr>
          <w:rFonts w:ascii="Arial" w:hAnsi="Arial" w:cs="Arial"/>
          <w:b/>
          <w:i/>
          <w:sz w:val="20"/>
          <w:szCs w:val="20"/>
        </w:rPr>
        <w:t>.</w:t>
      </w:r>
    </w:p>
    <w:p w14:paraId="24429F60" w14:textId="77777777" w:rsidR="005915E8" w:rsidRDefault="004770D1" w:rsidP="005915E8">
      <w:pPr>
        <w:numPr>
          <w:ilvl w:val="5"/>
          <w:numId w:val="7"/>
        </w:numPr>
        <w:tabs>
          <w:tab w:val="clear" w:pos="4320"/>
        </w:tabs>
        <w:ind w:left="284" w:hanging="284"/>
        <w:jc w:val="both"/>
        <w:rPr>
          <w:rFonts w:ascii="Arial" w:hAnsi="Arial" w:cs="Arial"/>
          <w:bCs/>
          <w:sz w:val="20"/>
          <w:szCs w:val="20"/>
        </w:rPr>
      </w:pPr>
      <w:r w:rsidRPr="001A6158">
        <w:rPr>
          <w:rFonts w:ascii="Arial" w:hAnsi="Arial" w:cs="Arial"/>
          <w:sz w:val="20"/>
          <w:szCs w:val="20"/>
        </w:rPr>
        <w:t xml:space="preserve">Szczegółowy opis przedmiotu zamówienia znajduje się w  </w:t>
      </w:r>
      <w:r w:rsidRPr="001A6158">
        <w:rPr>
          <w:rFonts w:ascii="Arial" w:hAnsi="Arial" w:cs="Arial"/>
          <w:b/>
          <w:sz w:val="20"/>
          <w:szCs w:val="20"/>
        </w:rPr>
        <w:t>załączniku nr 1a</w:t>
      </w:r>
      <w:r w:rsidRPr="001A6158">
        <w:rPr>
          <w:rFonts w:ascii="Arial" w:hAnsi="Arial" w:cs="Arial"/>
          <w:sz w:val="20"/>
          <w:szCs w:val="20"/>
        </w:rPr>
        <w:t xml:space="preserve"> do SWZ.</w:t>
      </w:r>
    </w:p>
    <w:p w14:paraId="4E474C04" w14:textId="2F9C8FBA" w:rsidR="004950CF" w:rsidRPr="005915E8" w:rsidRDefault="004950CF" w:rsidP="005915E8">
      <w:pPr>
        <w:numPr>
          <w:ilvl w:val="5"/>
          <w:numId w:val="7"/>
        </w:numPr>
        <w:tabs>
          <w:tab w:val="clear" w:pos="4320"/>
        </w:tabs>
        <w:ind w:left="284" w:hanging="284"/>
        <w:jc w:val="both"/>
        <w:rPr>
          <w:rFonts w:ascii="Arial" w:hAnsi="Arial" w:cs="Arial"/>
          <w:bCs/>
          <w:sz w:val="20"/>
          <w:szCs w:val="20"/>
        </w:rPr>
      </w:pPr>
      <w:r w:rsidRPr="005915E8">
        <w:rPr>
          <w:rFonts w:ascii="Arial" w:hAnsi="Arial" w:cs="Arial"/>
          <w:sz w:val="20"/>
          <w:szCs w:val="20"/>
        </w:rPr>
        <w:t>Zamawiający nie przewiduje</w:t>
      </w:r>
      <w:r w:rsidRPr="005915E8">
        <w:rPr>
          <w:rFonts w:ascii="Arial" w:hAnsi="Arial" w:cs="Arial"/>
          <w:b/>
          <w:sz w:val="20"/>
          <w:szCs w:val="20"/>
        </w:rPr>
        <w:t xml:space="preserve"> </w:t>
      </w:r>
      <w:r w:rsidR="009C37E1" w:rsidRPr="005915E8">
        <w:rPr>
          <w:rFonts w:ascii="Arial" w:hAnsi="Arial" w:cs="Arial"/>
          <w:sz w:val="20"/>
          <w:szCs w:val="20"/>
        </w:rPr>
        <w:t xml:space="preserve"> możliwości udzielenia</w:t>
      </w:r>
      <w:r w:rsidRPr="005915E8">
        <w:rPr>
          <w:rFonts w:ascii="Arial" w:hAnsi="Arial" w:cs="Arial"/>
          <w:sz w:val="20"/>
          <w:szCs w:val="20"/>
        </w:rPr>
        <w:t xml:space="preserve"> zamówień, o których mowa w art. </w:t>
      </w:r>
      <w:r w:rsidR="006C0348" w:rsidRPr="005915E8">
        <w:rPr>
          <w:rFonts w:ascii="Arial" w:hAnsi="Arial" w:cs="Arial"/>
          <w:sz w:val="20"/>
          <w:szCs w:val="20"/>
        </w:rPr>
        <w:t>214</w:t>
      </w:r>
      <w:r w:rsidRPr="005915E8">
        <w:rPr>
          <w:rFonts w:ascii="Arial" w:hAnsi="Arial" w:cs="Arial"/>
          <w:sz w:val="20"/>
          <w:szCs w:val="20"/>
        </w:rPr>
        <w:t xml:space="preserve"> ust. 1 pkt </w:t>
      </w:r>
      <w:r w:rsidR="002B621F" w:rsidRPr="005915E8">
        <w:rPr>
          <w:rFonts w:ascii="Arial" w:hAnsi="Arial" w:cs="Arial"/>
          <w:sz w:val="20"/>
          <w:szCs w:val="20"/>
        </w:rPr>
        <w:t>8</w:t>
      </w:r>
      <w:r w:rsidR="000D681A" w:rsidRPr="005915E8">
        <w:rPr>
          <w:rFonts w:ascii="Arial" w:hAnsi="Arial" w:cs="Arial"/>
          <w:sz w:val="20"/>
          <w:szCs w:val="20"/>
        </w:rPr>
        <w:t xml:space="preserve"> ustawy Pzp</w:t>
      </w:r>
      <w:r w:rsidR="009D1C68" w:rsidRPr="005915E8">
        <w:rPr>
          <w:rFonts w:ascii="Arial" w:hAnsi="Arial" w:cs="Arial"/>
          <w:sz w:val="20"/>
          <w:szCs w:val="20"/>
        </w:rPr>
        <w:t>.</w:t>
      </w:r>
    </w:p>
    <w:p w14:paraId="203C033B" w14:textId="77777777" w:rsidR="007B5044" w:rsidRPr="001A6158" w:rsidRDefault="007B5044" w:rsidP="007B5044">
      <w:pPr>
        <w:shd w:val="clear" w:color="auto" w:fill="FFFFFF"/>
        <w:autoSpaceDE w:val="0"/>
        <w:contextualSpacing/>
        <w:jc w:val="both"/>
        <w:rPr>
          <w:rFonts w:ascii="Arial" w:hAnsi="Arial" w:cs="Arial"/>
          <w:sz w:val="20"/>
          <w:szCs w:val="20"/>
          <w:u w:val="single"/>
        </w:rPr>
      </w:pPr>
    </w:p>
    <w:p w14:paraId="3954B6BD" w14:textId="77777777" w:rsidR="007B5044" w:rsidRPr="001A6158" w:rsidRDefault="007B5044" w:rsidP="007B5044">
      <w:pPr>
        <w:shd w:val="clear" w:color="auto" w:fill="FFFFFF"/>
        <w:autoSpaceDE w:val="0"/>
        <w:contextualSpacing/>
        <w:jc w:val="both"/>
        <w:rPr>
          <w:rFonts w:ascii="Arial" w:hAnsi="Arial" w:cs="Arial"/>
          <w:b/>
          <w:bCs/>
          <w:sz w:val="20"/>
          <w:szCs w:val="20"/>
          <w:u w:val="single"/>
        </w:rPr>
      </w:pPr>
      <w:r w:rsidRPr="001A6158">
        <w:rPr>
          <w:rFonts w:ascii="Arial" w:hAnsi="Arial" w:cs="Arial"/>
          <w:b/>
          <w:bCs/>
          <w:sz w:val="20"/>
          <w:szCs w:val="20"/>
          <w:u w:val="single"/>
        </w:rPr>
        <w:t>III.A  PODZIAŁ ZAMÓWIENIA NA CZĘŚCI</w:t>
      </w:r>
    </w:p>
    <w:p w14:paraId="01F3555E" w14:textId="7863AC5A" w:rsidR="007B5044" w:rsidRPr="001A6158" w:rsidRDefault="007B5044" w:rsidP="007B5044">
      <w:pPr>
        <w:shd w:val="clear" w:color="auto" w:fill="FFFFFF"/>
        <w:autoSpaceDE w:val="0"/>
        <w:contextualSpacing/>
        <w:jc w:val="both"/>
        <w:rPr>
          <w:rFonts w:ascii="Arial" w:hAnsi="Arial" w:cs="Arial"/>
          <w:sz w:val="20"/>
          <w:szCs w:val="20"/>
        </w:rPr>
      </w:pPr>
      <w:r w:rsidRPr="001A6158">
        <w:rPr>
          <w:rFonts w:ascii="Arial" w:hAnsi="Arial" w:cs="Arial"/>
          <w:sz w:val="20"/>
          <w:szCs w:val="20"/>
        </w:rPr>
        <w:t xml:space="preserve">Zamawiający </w:t>
      </w:r>
      <w:r w:rsidR="005915E8">
        <w:rPr>
          <w:rFonts w:ascii="Arial" w:hAnsi="Arial" w:cs="Arial"/>
          <w:sz w:val="20"/>
          <w:szCs w:val="20"/>
        </w:rPr>
        <w:t xml:space="preserve">nie </w:t>
      </w:r>
      <w:r w:rsidRPr="001A6158">
        <w:rPr>
          <w:rFonts w:ascii="Arial" w:hAnsi="Arial" w:cs="Arial"/>
          <w:sz w:val="20"/>
          <w:szCs w:val="20"/>
        </w:rPr>
        <w:t xml:space="preserve">dokonuje podziału zamówienia na części. Tym samym zamawiający </w:t>
      </w:r>
      <w:r w:rsidR="005915E8">
        <w:rPr>
          <w:rFonts w:ascii="Arial" w:hAnsi="Arial" w:cs="Arial"/>
          <w:sz w:val="20"/>
          <w:szCs w:val="20"/>
        </w:rPr>
        <w:t xml:space="preserve">nie </w:t>
      </w:r>
      <w:r w:rsidRPr="001A6158">
        <w:rPr>
          <w:rFonts w:ascii="Arial" w:hAnsi="Arial" w:cs="Arial"/>
          <w:sz w:val="20"/>
          <w:szCs w:val="20"/>
        </w:rPr>
        <w:t>dopuszcza składani</w:t>
      </w:r>
      <w:r w:rsidR="005915E8">
        <w:rPr>
          <w:rFonts w:ascii="Arial" w:hAnsi="Arial" w:cs="Arial"/>
          <w:sz w:val="20"/>
          <w:szCs w:val="20"/>
        </w:rPr>
        <w:t>a</w:t>
      </w:r>
      <w:r w:rsidRPr="001A6158">
        <w:rPr>
          <w:rFonts w:ascii="Arial" w:hAnsi="Arial" w:cs="Arial"/>
          <w:sz w:val="20"/>
          <w:szCs w:val="20"/>
        </w:rPr>
        <w:t xml:space="preserve"> ofert częściowych, o których mowa w art. 7 pkt. 15 ustawy Pzp. </w:t>
      </w:r>
      <w:r w:rsidR="008D5881">
        <w:rPr>
          <w:rFonts w:ascii="Arial" w:hAnsi="Arial" w:cs="Arial"/>
          <w:sz w:val="20"/>
          <w:szCs w:val="20"/>
        </w:rPr>
        <w:t xml:space="preserve">Przedmiotem zamówienia jest jeden </w:t>
      </w:r>
      <w:r w:rsidR="008D5881" w:rsidRPr="008A418D">
        <w:rPr>
          <w:rFonts w:ascii="Arial" w:hAnsi="Arial" w:cs="Arial"/>
          <w:sz w:val="20"/>
          <w:szCs w:val="20"/>
        </w:rPr>
        <w:t>produkt leczniczy</w:t>
      </w:r>
      <w:r w:rsidR="008D5881">
        <w:rPr>
          <w:rFonts w:ascii="Arial" w:hAnsi="Arial" w:cs="Arial"/>
          <w:sz w:val="20"/>
          <w:szCs w:val="20"/>
        </w:rPr>
        <w:t>.</w:t>
      </w:r>
    </w:p>
    <w:p w14:paraId="6F1EAF6B" w14:textId="77777777" w:rsidR="007B5044" w:rsidRPr="001A6158" w:rsidRDefault="007B5044">
      <w:pPr>
        <w:rPr>
          <w:rFonts w:ascii="Arial" w:hAnsi="Arial" w:cs="Arial"/>
          <w:b/>
          <w:sz w:val="20"/>
          <w:szCs w:val="20"/>
          <w:u w:val="single"/>
        </w:rPr>
      </w:pPr>
    </w:p>
    <w:p w14:paraId="37DB3494" w14:textId="77777777" w:rsidR="004950CF" w:rsidRPr="001A6158" w:rsidRDefault="004950CF">
      <w:pPr>
        <w:rPr>
          <w:rFonts w:ascii="Arial" w:hAnsi="Arial" w:cs="Arial"/>
          <w:sz w:val="20"/>
          <w:szCs w:val="20"/>
        </w:rPr>
      </w:pPr>
      <w:r w:rsidRPr="001A6158">
        <w:rPr>
          <w:rFonts w:ascii="Arial" w:hAnsi="Arial" w:cs="Arial"/>
          <w:b/>
          <w:sz w:val="20"/>
          <w:szCs w:val="20"/>
          <w:u w:val="single"/>
        </w:rPr>
        <w:t>IV. TERMIN WYKONANIA ZAMÓWIENIA</w:t>
      </w:r>
    </w:p>
    <w:p w14:paraId="6F7CF5DE" w14:textId="22D8015E" w:rsidR="00307313" w:rsidRPr="001A6158" w:rsidRDefault="00307313" w:rsidP="00307313">
      <w:pPr>
        <w:pStyle w:val="Nagwek1"/>
        <w:spacing w:before="0" w:after="0"/>
        <w:jc w:val="both"/>
        <w:rPr>
          <w:b w:val="0"/>
          <w:sz w:val="20"/>
          <w:szCs w:val="20"/>
          <w:u w:val="single"/>
        </w:rPr>
      </w:pPr>
      <w:r w:rsidRPr="001A6158">
        <w:rPr>
          <w:b w:val="0"/>
          <w:sz w:val="20"/>
          <w:szCs w:val="20"/>
        </w:rPr>
        <w:t xml:space="preserve">Przedmiot zamówienia będzie realizowany w terminie do </w:t>
      </w:r>
      <w:r w:rsidR="002B621F">
        <w:rPr>
          <w:b w:val="0"/>
          <w:sz w:val="20"/>
          <w:szCs w:val="20"/>
        </w:rPr>
        <w:t>12</w:t>
      </w:r>
      <w:r w:rsidR="004770D1" w:rsidRPr="001A6158">
        <w:rPr>
          <w:b w:val="0"/>
          <w:sz w:val="20"/>
          <w:szCs w:val="20"/>
        </w:rPr>
        <w:t xml:space="preserve"> </w:t>
      </w:r>
      <w:r w:rsidRPr="001A6158">
        <w:rPr>
          <w:b w:val="0"/>
          <w:sz w:val="20"/>
          <w:szCs w:val="20"/>
        </w:rPr>
        <w:t>miesi</w:t>
      </w:r>
      <w:r w:rsidR="002B621F">
        <w:rPr>
          <w:b w:val="0"/>
          <w:sz w:val="20"/>
          <w:szCs w:val="20"/>
        </w:rPr>
        <w:t>ęcy</w:t>
      </w:r>
      <w:r w:rsidR="00935C29" w:rsidRPr="001A6158">
        <w:rPr>
          <w:b w:val="0"/>
          <w:sz w:val="20"/>
          <w:szCs w:val="20"/>
        </w:rPr>
        <w:t>.</w:t>
      </w:r>
      <w:r w:rsidRPr="001A6158">
        <w:rPr>
          <w:b w:val="0"/>
          <w:sz w:val="20"/>
          <w:szCs w:val="20"/>
          <w:u w:val="single"/>
        </w:rPr>
        <w:t xml:space="preserve"> </w:t>
      </w:r>
    </w:p>
    <w:p w14:paraId="27F13944" w14:textId="77777777" w:rsidR="0049756E" w:rsidRPr="001A6158" w:rsidRDefault="0049756E" w:rsidP="0049756E">
      <w:pPr>
        <w:rPr>
          <w:rFonts w:ascii="Arial" w:hAnsi="Arial" w:cs="Arial"/>
          <w:sz w:val="20"/>
          <w:szCs w:val="20"/>
        </w:rPr>
      </w:pPr>
    </w:p>
    <w:p w14:paraId="6C2EA3AB" w14:textId="77777777" w:rsidR="004950CF" w:rsidRPr="001A6158" w:rsidRDefault="004950CF">
      <w:pPr>
        <w:pStyle w:val="Nagwek1"/>
        <w:jc w:val="both"/>
        <w:rPr>
          <w:sz w:val="20"/>
          <w:szCs w:val="20"/>
        </w:rPr>
      </w:pPr>
      <w:r w:rsidRPr="001A6158">
        <w:rPr>
          <w:sz w:val="20"/>
          <w:szCs w:val="20"/>
          <w:u w:val="single"/>
        </w:rPr>
        <w:t>V. WARUNKI U</w:t>
      </w:r>
      <w:r w:rsidR="00210BD1" w:rsidRPr="001A6158">
        <w:rPr>
          <w:sz w:val="20"/>
          <w:szCs w:val="20"/>
          <w:u w:val="single"/>
        </w:rPr>
        <w:t>BIEGANIA SIĘ O UDZIELENIE ZAMÓWIENIA</w:t>
      </w:r>
    </w:p>
    <w:p w14:paraId="5449B947" w14:textId="77777777" w:rsidR="00786015" w:rsidRPr="001A6158" w:rsidRDefault="00546AB8" w:rsidP="00901171">
      <w:pPr>
        <w:numPr>
          <w:ilvl w:val="0"/>
          <w:numId w:val="17"/>
        </w:numPr>
        <w:tabs>
          <w:tab w:val="left" w:pos="180"/>
        </w:tabs>
        <w:suppressAutoHyphens w:val="0"/>
        <w:ind w:left="0" w:right="425" w:firstLine="0"/>
        <w:jc w:val="both"/>
        <w:rPr>
          <w:rFonts w:ascii="Arial" w:hAnsi="Arial" w:cs="Arial"/>
          <w:b/>
          <w:sz w:val="20"/>
          <w:szCs w:val="20"/>
          <w:lang w:val="x-none" w:eastAsia="x-none"/>
        </w:rPr>
      </w:pPr>
      <w:r>
        <w:rPr>
          <w:rFonts w:ascii="Arial" w:hAnsi="Arial" w:cs="Arial"/>
          <w:sz w:val="20"/>
          <w:szCs w:val="20"/>
          <w:lang w:eastAsia="x-none"/>
        </w:rPr>
        <w:t xml:space="preserve"> </w:t>
      </w:r>
      <w:r w:rsidR="00786015" w:rsidRPr="001A6158">
        <w:rPr>
          <w:rFonts w:ascii="Arial" w:hAnsi="Arial" w:cs="Arial"/>
          <w:sz w:val="20"/>
          <w:szCs w:val="20"/>
          <w:lang w:val="x-none" w:eastAsia="x-none"/>
        </w:rPr>
        <w:t>O udzielenie  zamówienia mogą ubiegać się Wykonawcy, którzy:</w:t>
      </w:r>
    </w:p>
    <w:p w14:paraId="2B55B0D6"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t xml:space="preserve">nie podlegają wykluczeniu na podstawie art. 108 ust. 1 ustawy Pzp (Zamawiający nie wprowadza fakultatywnych przesłanek wykluczenia, o których mowa w art. 109 ust. 1 ustawy Pzp); </w:t>
      </w:r>
    </w:p>
    <w:p w14:paraId="116DC5A1"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lastRenderedPageBreak/>
        <w:t xml:space="preserve">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3B437AB2"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Pr>
          <w:rFonts w:ascii="Arial" w:hAnsi="Arial" w:cs="Arial"/>
          <w:sz w:val="20"/>
          <w:szCs w:val="20"/>
          <w:lang w:eastAsia="pl-PL"/>
        </w:rPr>
        <w:t>n</w:t>
      </w:r>
      <w:r w:rsidRPr="00546AB8">
        <w:rPr>
          <w:rFonts w:ascii="Arial" w:hAnsi="Arial" w:cs="Arial"/>
          <w:sz w:val="20"/>
          <w:szCs w:val="20"/>
          <w:lang w:eastAsia="pl-PL"/>
        </w:rPr>
        <w:t xml:space="preserve">ie podlegają wykluczeniu z postępowania na podstawie art. 7 ust. 1 ustawy z dnia 13 kwietnia 2022r. o szczególnych rozwiązaniach w zakresie przeciwdziałania wspieraniu agresji na Ukrainę oraz służących ochronie bezpieczeństwa narodowego (Dz. U. poz. 835). </w:t>
      </w:r>
    </w:p>
    <w:p w14:paraId="26C6C3E6"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t>spełniają warunki udziału w postępowaniu, określone przez zamawiającego w pkt. 2 niniejszego Rozdziału.</w:t>
      </w:r>
    </w:p>
    <w:p w14:paraId="3256221A" w14:textId="77777777" w:rsidR="00786015" w:rsidRPr="001A6158" w:rsidRDefault="00786015" w:rsidP="00546AB8">
      <w:pPr>
        <w:suppressAutoHyphens w:val="0"/>
        <w:ind w:left="709" w:right="425" w:hanging="425"/>
        <w:jc w:val="both"/>
        <w:rPr>
          <w:rFonts w:ascii="Arial" w:hAnsi="Arial" w:cs="Arial"/>
          <w:sz w:val="20"/>
          <w:szCs w:val="20"/>
          <w:lang w:eastAsia="pl-PL"/>
        </w:rPr>
      </w:pPr>
    </w:p>
    <w:p w14:paraId="2D67073A" w14:textId="77777777" w:rsidR="00786015" w:rsidRPr="001A6158" w:rsidRDefault="00786015" w:rsidP="00786015">
      <w:pPr>
        <w:suppressAutoHyphens w:val="0"/>
        <w:ind w:left="426" w:right="-23" w:hanging="426"/>
        <w:jc w:val="both"/>
        <w:rPr>
          <w:rFonts w:ascii="Arial" w:hAnsi="Arial" w:cs="Arial"/>
          <w:sz w:val="20"/>
          <w:szCs w:val="20"/>
          <w:lang w:eastAsia="pl-PL"/>
        </w:rPr>
      </w:pPr>
      <w:r w:rsidRPr="001A6158">
        <w:rPr>
          <w:rFonts w:ascii="Arial" w:hAnsi="Arial" w:cs="Arial"/>
          <w:b/>
          <w:bCs/>
          <w:sz w:val="20"/>
          <w:szCs w:val="20"/>
          <w:lang w:eastAsia="pl-PL"/>
        </w:rPr>
        <w:t>2.</w:t>
      </w:r>
      <w:r w:rsidRPr="001A6158">
        <w:rPr>
          <w:rFonts w:ascii="Arial" w:hAnsi="Arial" w:cs="Arial"/>
          <w:sz w:val="20"/>
          <w:szCs w:val="20"/>
          <w:lang w:eastAsia="pl-PL"/>
        </w:rPr>
        <w:t xml:space="preserve"> O udzielenie zamówienia mogą ubiegać się wykonawcy, którzy spełniają warunki udziału w postępowaniu, dotyczące:</w:t>
      </w:r>
    </w:p>
    <w:p w14:paraId="648D165B" w14:textId="77777777" w:rsidR="00786015" w:rsidRPr="001A6158" w:rsidRDefault="00786015" w:rsidP="000E3958">
      <w:pPr>
        <w:suppressAutoHyphens w:val="0"/>
        <w:ind w:firstLine="284"/>
        <w:jc w:val="both"/>
        <w:rPr>
          <w:rFonts w:ascii="Arial" w:hAnsi="Arial" w:cs="Arial"/>
          <w:sz w:val="20"/>
          <w:szCs w:val="20"/>
          <w:lang w:eastAsia="x-none"/>
        </w:rPr>
      </w:pPr>
      <w:r w:rsidRPr="001A6158">
        <w:rPr>
          <w:rFonts w:ascii="Arial" w:hAnsi="Arial" w:cs="Arial"/>
          <w:b/>
          <w:sz w:val="20"/>
          <w:szCs w:val="20"/>
          <w:lang w:val="x-none" w:eastAsia="x-none"/>
        </w:rPr>
        <w:t>a)</w:t>
      </w:r>
      <w:r w:rsidRPr="001A6158">
        <w:rPr>
          <w:rFonts w:ascii="Arial" w:hAnsi="Arial" w:cs="Arial"/>
          <w:sz w:val="20"/>
          <w:szCs w:val="20"/>
          <w:lang w:eastAsia="x-none"/>
        </w:rPr>
        <w:t xml:space="preserve"> zdolności do występowania w obrocie gospodarczym - </w:t>
      </w:r>
      <w:r w:rsidRPr="001A6158">
        <w:rPr>
          <w:rFonts w:ascii="Arial" w:hAnsi="Arial" w:cs="Arial"/>
          <w:i/>
          <w:sz w:val="20"/>
          <w:szCs w:val="20"/>
          <w:u w:val="single"/>
          <w:lang w:eastAsia="x-none"/>
        </w:rPr>
        <w:t>Zamawiający nie określa warunku w tym zakresie.</w:t>
      </w:r>
    </w:p>
    <w:p w14:paraId="139F9C8B" w14:textId="77777777" w:rsidR="00FE6F4D" w:rsidRPr="001A6158" w:rsidRDefault="00786015" w:rsidP="000E3958">
      <w:pPr>
        <w:suppressAutoHyphens w:val="0"/>
        <w:ind w:left="567" w:hanging="283"/>
        <w:jc w:val="both"/>
        <w:rPr>
          <w:rFonts w:ascii="Arial" w:hAnsi="Arial" w:cs="Arial"/>
          <w:sz w:val="20"/>
          <w:szCs w:val="20"/>
          <w:lang w:eastAsia="x-none"/>
        </w:rPr>
      </w:pPr>
      <w:r w:rsidRPr="001A6158">
        <w:rPr>
          <w:rFonts w:ascii="Arial" w:hAnsi="Arial" w:cs="Arial"/>
          <w:b/>
          <w:bCs/>
          <w:sz w:val="20"/>
          <w:szCs w:val="20"/>
          <w:lang w:eastAsia="x-none"/>
        </w:rPr>
        <w:t>b)</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uprawnień do prowadzenia określonej działalności </w:t>
      </w:r>
      <w:r w:rsidRPr="001A6158">
        <w:rPr>
          <w:rFonts w:ascii="Arial" w:hAnsi="Arial" w:cs="Arial"/>
          <w:sz w:val="20"/>
          <w:szCs w:val="20"/>
          <w:lang w:eastAsia="x-none"/>
        </w:rPr>
        <w:t xml:space="preserve">gospodarczej lub </w:t>
      </w:r>
      <w:r w:rsidRPr="001A6158">
        <w:rPr>
          <w:rFonts w:ascii="Arial" w:hAnsi="Arial" w:cs="Arial"/>
          <w:sz w:val="20"/>
          <w:szCs w:val="20"/>
          <w:lang w:val="x-none" w:eastAsia="x-none"/>
        </w:rPr>
        <w:t>zawodowej, o ile wynika to z odrębnych przepisów</w:t>
      </w:r>
      <w:r w:rsidR="00FE6F4D" w:rsidRPr="001A6158">
        <w:rPr>
          <w:rFonts w:ascii="Arial" w:hAnsi="Arial" w:cs="Arial"/>
          <w:sz w:val="20"/>
          <w:szCs w:val="20"/>
          <w:lang w:eastAsia="x-none"/>
        </w:rPr>
        <w:t>:</w:t>
      </w:r>
    </w:p>
    <w:p w14:paraId="6D454128" w14:textId="64D1BA5E" w:rsidR="00FE6F4D" w:rsidRPr="005B099D" w:rsidRDefault="000E3958" w:rsidP="000E3958">
      <w:pPr>
        <w:pStyle w:val="Tekstpodstawowy"/>
        <w:ind w:left="851" w:hanging="425"/>
        <w:rPr>
          <w:rFonts w:ascii="Arial" w:hAnsi="Arial" w:cs="Arial"/>
          <w:sz w:val="20"/>
        </w:rPr>
      </w:pPr>
      <w:r w:rsidRPr="001A6158">
        <w:rPr>
          <w:rFonts w:ascii="Arial" w:hAnsi="Arial" w:cs="Arial"/>
          <w:sz w:val="20"/>
        </w:rPr>
        <w:t xml:space="preserve">b1) </w:t>
      </w:r>
      <w:r w:rsidR="00FE6F4D" w:rsidRPr="001A6158">
        <w:rPr>
          <w:rFonts w:ascii="Arial" w:hAnsi="Arial" w:cs="Arial"/>
          <w:sz w:val="20"/>
        </w:rPr>
        <w:t xml:space="preserve">Wykonawca spełni warunek udziału w postępowaniu dotyczący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w:t>
      </w:r>
      <w:r w:rsidR="00FE6F4D" w:rsidRPr="00B11B80">
        <w:rPr>
          <w:rFonts w:ascii="Arial" w:hAnsi="Arial" w:cs="Arial"/>
          <w:sz w:val="20"/>
        </w:rPr>
        <w:t>lub zezwolenie w zakresie obrotu hurtowego, udzielone przez właściwy organ państwa, na terenie którego dany podmiot ma siedzibę (dotyczy państwa członkowskiego UE lub państwa członkowskiego EFTA - strony umowy o EOG).</w:t>
      </w:r>
      <w:r w:rsidR="00F40D39" w:rsidRPr="001A6158">
        <w:rPr>
          <w:rFonts w:ascii="Arial" w:hAnsi="Arial" w:cs="Arial"/>
          <w:sz w:val="20"/>
        </w:rPr>
        <w:t xml:space="preserve"> </w:t>
      </w:r>
      <w:r w:rsidR="00B11B80">
        <w:rPr>
          <w:rFonts w:ascii="Arial" w:hAnsi="Arial" w:cs="Arial"/>
          <w:sz w:val="20"/>
        </w:rPr>
        <w:t>W</w:t>
      </w:r>
      <w:r w:rsidR="00B11B80" w:rsidRPr="00B11B80">
        <w:rPr>
          <w:rFonts w:ascii="Arial" w:hAnsi="Arial" w:cs="Arial"/>
          <w:sz w:val="20"/>
        </w:rPr>
        <w:t xml:space="preserve"> przypadku gdy wykonawca jest wytwórcą </w:t>
      </w:r>
      <w:r w:rsidR="00B11B80">
        <w:rPr>
          <w:rFonts w:ascii="Arial" w:hAnsi="Arial" w:cs="Arial"/>
          <w:sz w:val="20"/>
        </w:rPr>
        <w:t xml:space="preserve">- </w:t>
      </w:r>
      <w:r w:rsidR="00B11B80" w:rsidRPr="00B11B80">
        <w:rPr>
          <w:rFonts w:ascii="Arial" w:hAnsi="Arial" w:cs="Arial"/>
          <w:sz w:val="20"/>
        </w:rPr>
        <w:t xml:space="preserve">zezwolenie Głównego Inspektora Farmaceutycznego na wytwarzanie produktów leczniczych zgodnie z ustawą Prawo Farmaceutyczne z dnia 6 września 2001 </w:t>
      </w:r>
      <w:r w:rsidR="00B11B80" w:rsidRPr="005B099D">
        <w:rPr>
          <w:rFonts w:ascii="Arial" w:hAnsi="Arial" w:cs="Arial"/>
          <w:sz w:val="20"/>
        </w:rPr>
        <w:t>r</w:t>
      </w:r>
      <w:r w:rsidR="00F40D39" w:rsidRPr="002A7DA4">
        <w:rPr>
          <w:rFonts w:ascii="Arial" w:hAnsi="Arial" w:cs="Arial"/>
          <w:sz w:val="20"/>
        </w:rPr>
        <w:t>.</w:t>
      </w:r>
    </w:p>
    <w:p w14:paraId="14E1925F" w14:textId="23F63AF7" w:rsidR="00F40D39" w:rsidRPr="005B099D" w:rsidRDefault="000E3958" w:rsidP="00F40D39">
      <w:pPr>
        <w:spacing w:after="60" w:line="249" w:lineRule="auto"/>
        <w:ind w:left="851" w:right="-23" w:hanging="425"/>
        <w:jc w:val="both"/>
        <w:rPr>
          <w:rFonts w:ascii="Arial" w:hAnsi="Arial" w:cs="Arial"/>
          <w:sz w:val="20"/>
          <w:szCs w:val="20"/>
          <w:u w:val="single"/>
          <w:lang w:eastAsia="pl-PL"/>
        </w:rPr>
      </w:pPr>
      <w:r w:rsidRPr="005B099D">
        <w:rPr>
          <w:rFonts w:ascii="Arial" w:hAnsi="Arial" w:cs="Arial"/>
          <w:sz w:val="20"/>
          <w:szCs w:val="20"/>
        </w:rPr>
        <w:t xml:space="preserve">b2) </w:t>
      </w:r>
      <w:r w:rsidR="00F40D39" w:rsidRPr="005B099D">
        <w:rPr>
          <w:rFonts w:ascii="Arial" w:hAnsi="Arial" w:cs="Arial"/>
          <w:sz w:val="20"/>
          <w:szCs w:val="20"/>
          <w:lang w:eastAsia="pl-PL"/>
        </w:rPr>
        <w:t xml:space="preserve">posiadają zgodnie z ustawą  z 29 listopada 2000r. Prawo atomowe (Dz.U.2010. Nr 107, poz. 679) </w:t>
      </w:r>
      <w:bookmarkStart w:id="1" w:name="_Hlk67306265"/>
      <w:r w:rsidR="00F40D39" w:rsidRPr="005B099D">
        <w:rPr>
          <w:rFonts w:ascii="Arial" w:hAnsi="Arial" w:cs="Arial"/>
          <w:sz w:val="20"/>
          <w:szCs w:val="20"/>
          <w:lang w:eastAsia="pl-PL"/>
        </w:rPr>
        <w:t>zezwolenia na wykonywanie działalności związanej z narażeniem, polegającej na:</w:t>
      </w:r>
      <w:bookmarkStart w:id="2" w:name="mip19312112"/>
      <w:bookmarkEnd w:id="2"/>
      <w:r w:rsidR="00F40D39" w:rsidRPr="005B099D">
        <w:rPr>
          <w:rFonts w:ascii="Arial" w:hAnsi="Arial" w:cs="Arial"/>
          <w:sz w:val="20"/>
          <w:szCs w:val="20"/>
          <w:lang w:eastAsia="pl-PL"/>
        </w:rPr>
        <w:t xml:space="preserve"> wytwarzaniu, przetwarzaniu, przechowywaniu, transporcie materiałów jądrowych lub źródeł promieniotwórczych i obrocie tymi materiałami lub źródłami na terenie Polski i Unii Europejskiej Państwowej Agencji Atomistyki dla przedmiotu zamówienia</w:t>
      </w:r>
      <w:r w:rsidR="008A418D">
        <w:rPr>
          <w:rFonts w:ascii="Arial" w:hAnsi="Arial" w:cs="Arial"/>
          <w:sz w:val="20"/>
          <w:szCs w:val="20"/>
          <w:lang w:eastAsia="pl-PL"/>
        </w:rPr>
        <w:t>.</w:t>
      </w:r>
      <w:r w:rsidR="00F40D39" w:rsidRPr="005B099D">
        <w:rPr>
          <w:rFonts w:ascii="Arial" w:hAnsi="Arial" w:cs="Arial"/>
          <w:sz w:val="20"/>
          <w:szCs w:val="20"/>
          <w:lang w:eastAsia="pl-PL"/>
        </w:rPr>
        <w:t xml:space="preserve"> </w:t>
      </w:r>
    </w:p>
    <w:bookmarkEnd w:id="1"/>
    <w:p w14:paraId="2CB8FD49" w14:textId="77777777" w:rsidR="00B737F0" w:rsidRPr="001A6158" w:rsidRDefault="00786015" w:rsidP="00F40D39">
      <w:pPr>
        <w:pStyle w:val="Tekstpodstawowy"/>
        <w:tabs>
          <w:tab w:val="left" w:pos="567"/>
          <w:tab w:val="left" w:pos="851"/>
        </w:tabs>
        <w:ind w:left="851" w:hanging="425"/>
        <w:rPr>
          <w:rFonts w:ascii="Arial" w:hAnsi="Arial" w:cs="Arial"/>
          <w:bCs/>
          <w:sz w:val="20"/>
          <w:lang w:val="x-none" w:eastAsia="x-none"/>
        </w:rPr>
      </w:pPr>
      <w:r w:rsidRPr="001A6158">
        <w:rPr>
          <w:rFonts w:ascii="Arial" w:hAnsi="Arial" w:cs="Arial"/>
          <w:b/>
          <w:sz w:val="20"/>
          <w:lang w:eastAsia="x-none"/>
        </w:rPr>
        <w:t>c</w:t>
      </w:r>
      <w:r w:rsidRPr="001A6158">
        <w:rPr>
          <w:rFonts w:ascii="Arial" w:hAnsi="Arial" w:cs="Arial"/>
          <w:b/>
          <w:sz w:val="20"/>
          <w:lang w:val="x-none" w:eastAsia="x-none"/>
        </w:rPr>
        <w:t>)</w:t>
      </w:r>
      <w:r w:rsidRPr="001A6158">
        <w:rPr>
          <w:rFonts w:ascii="Arial" w:hAnsi="Arial" w:cs="Arial"/>
          <w:bCs/>
          <w:sz w:val="20"/>
          <w:lang w:val="x-none" w:eastAsia="x-none"/>
        </w:rPr>
        <w:t xml:space="preserve"> sytuacji ekonomicznej lub finansowej – </w:t>
      </w:r>
      <w:r w:rsidR="00B737F0" w:rsidRPr="001A6158">
        <w:rPr>
          <w:rFonts w:ascii="Arial" w:hAnsi="Arial" w:cs="Arial"/>
          <w:i/>
          <w:sz w:val="20"/>
          <w:u w:val="single"/>
          <w:lang w:eastAsia="x-none"/>
        </w:rPr>
        <w:t>Zamawiający nie określa warunku w tym zakresie.</w:t>
      </w:r>
    </w:p>
    <w:p w14:paraId="4FD9AAE4" w14:textId="77777777" w:rsidR="00786015" w:rsidRPr="001A6158" w:rsidRDefault="00786015" w:rsidP="000E3958">
      <w:pPr>
        <w:suppressAutoHyphens w:val="0"/>
        <w:ind w:firstLine="284"/>
        <w:jc w:val="both"/>
        <w:rPr>
          <w:rFonts w:ascii="Arial" w:hAnsi="Arial" w:cs="Arial"/>
          <w:sz w:val="20"/>
          <w:szCs w:val="20"/>
          <w:lang w:eastAsia="x-none"/>
        </w:rPr>
      </w:pPr>
      <w:r w:rsidRPr="001A6158">
        <w:rPr>
          <w:rFonts w:ascii="Arial" w:hAnsi="Arial" w:cs="Arial"/>
          <w:b/>
          <w:sz w:val="20"/>
          <w:szCs w:val="20"/>
        </w:rPr>
        <w:t>d</w:t>
      </w:r>
      <w:r w:rsidRPr="001A6158">
        <w:rPr>
          <w:rFonts w:ascii="Arial" w:hAnsi="Arial" w:cs="Arial"/>
          <w:b/>
          <w:sz w:val="20"/>
          <w:szCs w:val="20"/>
          <w:lang w:val="x-none"/>
        </w:rPr>
        <w:t>)</w:t>
      </w:r>
      <w:r w:rsidRPr="001A6158">
        <w:rPr>
          <w:rFonts w:ascii="Arial" w:hAnsi="Arial" w:cs="Arial"/>
          <w:sz w:val="20"/>
          <w:szCs w:val="20"/>
          <w:lang w:val="x-none"/>
        </w:rPr>
        <w:t xml:space="preserve"> </w:t>
      </w:r>
      <w:r w:rsidRPr="001A6158">
        <w:rPr>
          <w:rFonts w:ascii="Arial" w:hAnsi="Arial" w:cs="Arial"/>
          <w:bCs/>
          <w:sz w:val="20"/>
          <w:szCs w:val="20"/>
          <w:lang w:val="x-none" w:eastAsia="x-none"/>
        </w:rPr>
        <w:t>zdolności technicznej lub zawodowej –</w:t>
      </w:r>
      <w:r w:rsidRPr="001A6158">
        <w:rPr>
          <w:rFonts w:ascii="Arial" w:hAnsi="Arial" w:cs="Arial"/>
          <w:bCs/>
          <w:color w:val="FF0000"/>
          <w:sz w:val="20"/>
          <w:szCs w:val="20"/>
          <w:lang w:val="x-none" w:eastAsia="x-none"/>
        </w:rPr>
        <w:t xml:space="preserve"> </w:t>
      </w:r>
      <w:r w:rsidR="00B737F0" w:rsidRPr="001A6158">
        <w:rPr>
          <w:rFonts w:ascii="Arial" w:hAnsi="Arial" w:cs="Arial"/>
          <w:i/>
          <w:sz w:val="20"/>
          <w:szCs w:val="20"/>
          <w:u w:val="single"/>
          <w:lang w:eastAsia="x-none"/>
        </w:rPr>
        <w:t>Zamawiający nie określa warunku w tym zakresie.</w:t>
      </w:r>
    </w:p>
    <w:p w14:paraId="6C7DD0B5" w14:textId="6A062485" w:rsidR="00786015" w:rsidRPr="001A6158" w:rsidRDefault="00786015" w:rsidP="008A418D">
      <w:pPr>
        <w:suppressAutoHyphens w:val="0"/>
        <w:ind w:left="284" w:right="-24" w:hanging="284"/>
        <w:jc w:val="both"/>
        <w:rPr>
          <w:rFonts w:ascii="Arial" w:hAnsi="Arial" w:cs="Arial"/>
          <w:sz w:val="20"/>
          <w:szCs w:val="20"/>
          <w:lang w:eastAsia="pl-PL"/>
        </w:rPr>
      </w:pPr>
      <w:r w:rsidRPr="001A6158">
        <w:rPr>
          <w:rFonts w:ascii="Arial" w:hAnsi="Arial" w:cs="Arial"/>
          <w:b/>
          <w:sz w:val="20"/>
          <w:szCs w:val="20"/>
          <w:lang w:eastAsia="pl-PL"/>
        </w:rPr>
        <w:t>3.</w:t>
      </w:r>
      <w:r w:rsidRPr="001A6158">
        <w:rPr>
          <w:rFonts w:ascii="Arial" w:hAnsi="Arial" w:cs="Arial"/>
          <w:sz w:val="20"/>
          <w:szCs w:val="20"/>
          <w:lang w:eastAsia="pl-PL"/>
        </w:rPr>
        <w:t xml:space="preserve"> Zamawiający nie wprowadza zastrzeżenia możliwości ubiegania się o udzielenia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1BC8E77" w14:textId="77777777" w:rsidR="00786015" w:rsidRPr="001A6158" w:rsidRDefault="00786015" w:rsidP="00B67DD4">
      <w:pPr>
        <w:suppressAutoHyphens w:val="0"/>
        <w:ind w:left="284" w:right="-24" w:hanging="284"/>
        <w:jc w:val="both"/>
        <w:rPr>
          <w:rFonts w:ascii="Arial" w:hAnsi="Arial" w:cs="Arial"/>
          <w:sz w:val="20"/>
          <w:szCs w:val="20"/>
          <w:lang w:eastAsia="pl-PL"/>
        </w:rPr>
      </w:pPr>
      <w:r w:rsidRPr="001A6158">
        <w:rPr>
          <w:rFonts w:ascii="Arial" w:hAnsi="Arial" w:cs="Arial"/>
          <w:b/>
          <w:bCs/>
          <w:sz w:val="20"/>
          <w:szCs w:val="20"/>
          <w:lang w:eastAsia="pl-PL"/>
        </w:rPr>
        <w:t>4.</w:t>
      </w:r>
      <w:r w:rsidRPr="001A6158">
        <w:rPr>
          <w:rFonts w:ascii="Arial" w:hAnsi="Arial" w:cs="Arial"/>
          <w:sz w:val="20"/>
          <w:szCs w:val="20"/>
          <w:lang w:eastAsia="pl-PL"/>
        </w:rPr>
        <w:t xml:space="preserve"> Zamówienie może zostać udzielone wykonawcy, który złożył ofertę niepodlegającą odrzuceniu na podstawie art. 226 ust. 1 ustawy Pzp.</w:t>
      </w:r>
    </w:p>
    <w:p w14:paraId="29B2357C" w14:textId="77777777" w:rsidR="00786015" w:rsidRPr="001A6158"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34BAB01D" w14:textId="77777777" w:rsidR="00786015" w:rsidRPr="001A6158"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790308BF" w14:textId="77777777" w:rsidR="004950CF" w:rsidRPr="001A6158" w:rsidRDefault="004950CF">
      <w:pPr>
        <w:ind w:left="720" w:hanging="720"/>
        <w:jc w:val="both"/>
        <w:rPr>
          <w:rFonts w:ascii="Arial" w:hAnsi="Arial" w:cs="Arial"/>
          <w:sz w:val="20"/>
          <w:szCs w:val="20"/>
        </w:rPr>
      </w:pPr>
      <w:r w:rsidRPr="001A6158">
        <w:rPr>
          <w:rFonts w:ascii="Arial" w:hAnsi="Arial" w:cs="Arial"/>
          <w:b/>
          <w:bCs/>
          <w:sz w:val="20"/>
          <w:szCs w:val="20"/>
          <w:u w:val="single"/>
        </w:rPr>
        <w:t xml:space="preserve">Va. </w:t>
      </w:r>
      <w:r w:rsidRPr="00853823">
        <w:rPr>
          <w:rFonts w:ascii="Arial" w:hAnsi="Arial" w:cs="Arial"/>
          <w:b/>
          <w:bCs/>
          <w:sz w:val="20"/>
          <w:szCs w:val="20"/>
          <w:u w:val="single"/>
        </w:rPr>
        <w:t>POLEGANIE NA ZASOBACH INNYCH PODMIOTÓW:</w:t>
      </w:r>
      <w:r w:rsidRPr="001A6158">
        <w:rPr>
          <w:rFonts w:ascii="Arial" w:hAnsi="Arial" w:cs="Arial"/>
          <w:b/>
          <w:bCs/>
          <w:sz w:val="20"/>
          <w:szCs w:val="20"/>
          <w:u w:val="single"/>
        </w:rPr>
        <w:t xml:space="preserve"> </w:t>
      </w:r>
    </w:p>
    <w:p w14:paraId="04737AC8"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D39F3A4"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44C222" w14:textId="77777777" w:rsidR="00C96575" w:rsidRPr="001A6158" w:rsidRDefault="00C96575" w:rsidP="00901171">
      <w:pPr>
        <w:numPr>
          <w:ilvl w:val="0"/>
          <w:numId w:val="18"/>
        </w:numPr>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 xml:space="preserve">Wykonawca, który polega na zdolnościach lub sytuacji </w:t>
      </w:r>
      <w:bookmarkStart w:id="3" w:name="_Hlk62560151"/>
      <w:r w:rsidRPr="001A6158">
        <w:rPr>
          <w:rFonts w:ascii="Arial" w:hAnsi="Arial" w:cs="Arial"/>
          <w:bCs/>
          <w:sz w:val="20"/>
          <w:szCs w:val="20"/>
          <w:lang w:eastAsia="pl-PL"/>
        </w:rPr>
        <w:t>podmiotów udostępniających zasoby</w:t>
      </w:r>
      <w:bookmarkEnd w:id="3"/>
      <w:r w:rsidRPr="001A6158">
        <w:rPr>
          <w:rFonts w:ascii="Arial" w:hAnsi="Arial" w:cs="Arial"/>
          <w:bCs/>
          <w:sz w:val="20"/>
          <w:szCs w:val="20"/>
          <w:lang w:eastAsia="pl-PL"/>
        </w:rPr>
        <w:t xml:space="preserve">, </w:t>
      </w:r>
      <w:r w:rsidRPr="001A6158">
        <w:rPr>
          <w:rFonts w:ascii="Arial" w:hAnsi="Arial" w:cs="Arial"/>
          <w:bCs/>
          <w:sz w:val="20"/>
          <w:szCs w:val="20"/>
          <w:u w:val="single"/>
          <w:lang w:eastAsia="pl-PL"/>
        </w:rPr>
        <w:t>wraz z ofertą składa</w:t>
      </w:r>
      <w:r w:rsidRPr="001A6158">
        <w:rPr>
          <w:rFonts w:ascii="Arial" w:hAnsi="Arial" w:cs="Arial"/>
          <w:bCs/>
          <w:sz w:val="20"/>
          <w:szCs w:val="20"/>
          <w:lang w:eastAsia="pl-PL"/>
        </w:rPr>
        <w:t xml:space="preserve">  </w:t>
      </w:r>
      <w:r w:rsidRPr="001A6158">
        <w:rPr>
          <w:rFonts w:ascii="Arial" w:hAnsi="Arial" w:cs="Arial"/>
          <w:bCs/>
          <w:sz w:val="20"/>
          <w:szCs w:val="20"/>
          <w:u w:val="single"/>
          <w:lang w:eastAsia="pl-PL"/>
        </w:rPr>
        <w:t xml:space="preserve">zobowiązanie podmiotu udostępniającego zasoby do oddania mu do dyspozycji niezbędnych zasobów na potrzeby realizacji danego zamówienia </w:t>
      </w:r>
      <w:r w:rsidRPr="001A6158">
        <w:rPr>
          <w:rFonts w:ascii="Arial" w:hAnsi="Arial" w:cs="Arial"/>
          <w:bCs/>
          <w:sz w:val="20"/>
          <w:szCs w:val="20"/>
          <w:lang w:eastAsia="pl-PL"/>
        </w:rPr>
        <w:t xml:space="preserve">lub inny podmiotowy środek dowodowy potwierdzający, że wykonawca realizując zamówienie, będzie dysponował niezbędnymi zasobami tych podmiotów. </w:t>
      </w:r>
    </w:p>
    <w:p w14:paraId="4FD846E0" w14:textId="77777777" w:rsidR="00C96575" w:rsidRPr="001A6158" w:rsidRDefault="00C96575" w:rsidP="00901171">
      <w:pPr>
        <w:numPr>
          <w:ilvl w:val="0"/>
          <w:numId w:val="18"/>
        </w:numPr>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 xml:space="preserve">Zobowiązanie podmiotu </w:t>
      </w:r>
      <w:bookmarkStart w:id="4" w:name="_Hlk62560359"/>
      <w:r w:rsidRPr="001A6158">
        <w:rPr>
          <w:rFonts w:ascii="Arial" w:hAnsi="Arial" w:cs="Arial"/>
          <w:bCs/>
          <w:sz w:val="20"/>
          <w:szCs w:val="20"/>
          <w:lang w:eastAsia="pl-PL"/>
        </w:rPr>
        <w:t>udostępniającego zasoby</w:t>
      </w:r>
      <w:bookmarkEnd w:id="4"/>
      <w:r w:rsidRPr="001A6158">
        <w:rPr>
          <w:rFonts w:ascii="Arial" w:hAnsi="Arial" w:cs="Arial"/>
          <w:bCs/>
          <w:sz w:val="20"/>
          <w:szCs w:val="20"/>
          <w:lang w:eastAsia="pl-PL"/>
        </w:rPr>
        <w:t>, o którym mowa w pkt. 3 potwierdza, że stosunek łączący wykonawcę z podmiotami udostępniającymi zasoby gwarantuje rzeczywisty dostęp do tych zasobów oraz określa w szczególności:</w:t>
      </w:r>
    </w:p>
    <w:p w14:paraId="3723E5E1" w14:textId="77777777" w:rsidR="00C96575" w:rsidRPr="001A6158" w:rsidRDefault="00C96575" w:rsidP="00C96575">
      <w:pPr>
        <w:ind w:left="578"/>
        <w:jc w:val="both"/>
        <w:rPr>
          <w:rFonts w:ascii="Arial" w:hAnsi="Arial" w:cs="Arial"/>
          <w:bCs/>
          <w:sz w:val="20"/>
          <w:szCs w:val="20"/>
          <w:lang w:eastAsia="pl-PL"/>
        </w:rPr>
      </w:pPr>
      <w:r w:rsidRPr="001A6158">
        <w:rPr>
          <w:rFonts w:ascii="Arial" w:hAnsi="Arial" w:cs="Arial"/>
          <w:bCs/>
          <w:sz w:val="20"/>
          <w:szCs w:val="20"/>
          <w:lang w:eastAsia="pl-PL"/>
        </w:rPr>
        <w:t>- zakres dostępnych Wykonawcy zasobów podmiotu udostępniającego zasoby,</w:t>
      </w:r>
    </w:p>
    <w:p w14:paraId="7736AECB" w14:textId="77777777" w:rsidR="00C96575" w:rsidRPr="001A6158" w:rsidRDefault="00C96575" w:rsidP="00C96575">
      <w:pPr>
        <w:ind w:left="720" w:hanging="180"/>
        <w:jc w:val="both"/>
        <w:rPr>
          <w:rFonts w:ascii="Arial" w:hAnsi="Arial" w:cs="Arial"/>
          <w:bCs/>
          <w:sz w:val="20"/>
          <w:szCs w:val="20"/>
          <w:lang w:eastAsia="pl-PL"/>
        </w:rPr>
      </w:pPr>
      <w:r w:rsidRPr="001A6158">
        <w:rPr>
          <w:rFonts w:ascii="Arial" w:hAnsi="Arial" w:cs="Arial"/>
          <w:bCs/>
          <w:sz w:val="20"/>
          <w:szCs w:val="20"/>
          <w:lang w:eastAsia="pl-PL"/>
        </w:rPr>
        <w:t>- sposób i okres udostępnienia wykonawcy i wykorzystania przez niego zasobów podmiotu udostępniającego te zasoby przy wykonywaniu zamówienia,</w:t>
      </w:r>
    </w:p>
    <w:p w14:paraId="07DC9B95" w14:textId="77777777" w:rsidR="00C96575" w:rsidRPr="001A6158" w:rsidRDefault="00C96575" w:rsidP="00C96575">
      <w:pPr>
        <w:ind w:left="578"/>
        <w:jc w:val="both"/>
        <w:rPr>
          <w:rFonts w:ascii="Arial" w:hAnsi="Arial" w:cs="Arial"/>
          <w:bCs/>
          <w:sz w:val="20"/>
          <w:szCs w:val="20"/>
          <w:lang w:eastAsia="pl-PL"/>
        </w:rPr>
      </w:pPr>
      <w:r w:rsidRPr="001A6158">
        <w:rPr>
          <w:rFonts w:ascii="Arial" w:hAnsi="Arial" w:cs="Arial"/>
          <w:bCs/>
          <w:sz w:val="20"/>
          <w:szCs w:val="20"/>
          <w:lang w:eastAsia="pl-PL"/>
        </w:rPr>
        <w:lastRenderedPageBreak/>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96418"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B91B2B3"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F816FE4"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23AE6921" w14:textId="77777777" w:rsidR="00C96575" w:rsidRPr="001A6158" w:rsidRDefault="00C96575" w:rsidP="00C96575">
      <w:pPr>
        <w:jc w:val="both"/>
        <w:rPr>
          <w:rFonts w:ascii="Arial" w:hAnsi="Arial" w:cs="Arial"/>
          <w:bCs/>
          <w:sz w:val="20"/>
          <w:szCs w:val="20"/>
          <w:lang w:eastAsia="pl-PL"/>
        </w:rPr>
      </w:pPr>
      <w:r w:rsidRPr="001A6158">
        <w:rPr>
          <w:rFonts w:ascii="Arial" w:hAnsi="Arial" w:cs="Arial"/>
          <w:bCs/>
          <w:sz w:val="20"/>
          <w:szCs w:val="20"/>
          <w:lang w:eastAsia="pl-PL"/>
        </w:rPr>
        <w:tab/>
      </w:r>
      <w:r w:rsidRPr="001A6158">
        <w:rPr>
          <w:rFonts w:ascii="Arial" w:hAnsi="Arial" w:cs="Arial"/>
          <w:bCs/>
          <w:sz w:val="20"/>
          <w:szCs w:val="20"/>
          <w:lang w:eastAsia="pl-PL"/>
        </w:rPr>
        <w:tab/>
        <w:t>1) zastąpił ten podmiot innym podmiotem lub podmiotami lub</w:t>
      </w:r>
    </w:p>
    <w:p w14:paraId="7503CEA8" w14:textId="77777777" w:rsidR="00C96575" w:rsidRPr="001A6158" w:rsidRDefault="00C96575" w:rsidP="00C96575">
      <w:pPr>
        <w:ind w:left="709"/>
        <w:jc w:val="both"/>
        <w:rPr>
          <w:rFonts w:ascii="Arial" w:hAnsi="Arial" w:cs="Arial"/>
          <w:bCs/>
          <w:sz w:val="20"/>
          <w:szCs w:val="20"/>
          <w:lang w:eastAsia="pl-PL"/>
        </w:rPr>
      </w:pPr>
      <w:r w:rsidRPr="001A6158">
        <w:rPr>
          <w:rFonts w:ascii="Arial" w:hAnsi="Arial" w:cs="Arial"/>
          <w:bCs/>
          <w:sz w:val="20"/>
          <w:szCs w:val="20"/>
          <w:lang w:eastAsia="pl-PL"/>
        </w:rPr>
        <w:tab/>
        <w:t>2) wykazał, że samodzielnie spełnia warunki udziału w postępowaniu.</w:t>
      </w:r>
    </w:p>
    <w:p w14:paraId="2E1C01A9" w14:textId="77777777" w:rsidR="00C96575" w:rsidRPr="001A6158" w:rsidRDefault="00C96575" w:rsidP="00901171">
      <w:pPr>
        <w:numPr>
          <w:ilvl w:val="0"/>
          <w:numId w:val="18"/>
        </w:numPr>
        <w:tabs>
          <w:tab w:val="num" w:pos="360"/>
        </w:tabs>
        <w:suppressAutoHyphens w:val="0"/>
        <w:ind w:left="360"/>
        <w:jc w:val="both"/>
        <w:rPr>
          <w:rFonts w:ascii="Arial" w:hAnsi="Arial" w:cs="Arial"/>
          <w:bCs/>
          <w:sz w:val="20"/>
          <w:szCs w:val="20"/>
          <w:lang w:eastAsia="pl-PL"/>
        </w:rPr>
      </w:pPr>
      <w:r w:rsidRPr="001A6158">
        <w:rPr>
          <w:rFonts w:ascii="Arial" w:hAnsi="Arial" w:cs="Arial"/>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3788957" w14:textId="77777777" w:rsidR="00C96575" w:rsidRPr="001A6158" w:rsidRDefault="00C96575" w:rsidP="00901171">
      <w:pPr>
        <w:numPr>
          <w:ilvl w:val="0"/>
          <w:numId w:val="18"/>
        </w:numPr>
        <w:ind w:left="426" w:hanging="426"/>
        <w:jc w:val="both"/>
        <w:rPr>
          <w:rFonts w:ascii="Arial" w:hAnsi="Arial" w:cs="Arial"/>
          <w:bCs/>
          <w:sz w:val="20"/>
          <w:szCs w:val="20"/>
          <w:lang w:eastAsia="pl-PL"/>
        </w:rPr>
      </w:pPr>
      <w:r w:rsidRPr="001A6158">
        <w:rPr>
          <w:rFonts w:ascii="Arial" w:hAnsi="Arial" w:cs="Arial"/>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1A6158">
        <w:rPr>
          <w:rFonts w:ascii="Arial" w:hAnsi="Arial" w:cs="Arial"/>
          <w:b/>
          <w:sz w:val="20"/>
          <w:szCs w:val="20"/>
          <w:u w:val="single"/>
          <w:lang w:eastAsia="pl-PL"/>
        </w:rPr>
        <w:t xml:space="preserve">oświadczenie, o którym mowa w Rozdziale </w:t>
      </w:r>
      <w:r w:rsidR="00674BB1" w:rsidRPr="00674BB1">
        <w:rPr>
          <w:rFonts w:ascii="Arial" w:hAnsi="Arial" w:cs="Arial"/>
          <w:b/>
          <w:sz w:val="20"/>
          <w:szCs w:val="20"/>
          <w:u w:val="single"/>
          <w:lang w:eastAsia="pl-PL"/>
        </w:rPr>
        <w:t xml:space="preserve">XIII pkt. 16 lit. c) </w:t>
      </w:r>
      <w:r w:rsidRPr="001A6158">
        <w:rPr>
          <w:rFonts w:ascii="Arial" w:hAnsi="Arial" w:cs="Arial"/>
          <w:b/>
          <w:sz w:val="20"/>
          <w:szCs w:val="20"/>
          <w:u w:val="single"/>
          <w:lang w:eastAsia="pl-PL"/>
        </w:rPr>
        <w:t xml:space="preserve">SWZ </w:t>
      </w:r>
      <w:r w:rsidRPr="001A6158">
        <w:rPr>
          <w:rFonts w:ascii="Arial" w:hAnsi="Arial" w:cs="Arial"/>
          <w:sz w:val="20"/>
          <w:szCs w:val="20"/>
          <w:lang w:eastAsia="pl-PL"/>
        </w:rPr>
        <w:t xml:space="preserve"> </w:t>
      </w:r>
      <w:r w:rsidRPr="001A6158">
        <w:rPr>
          <w:rFonts w:ascii="Arial" w:hAnsi="Arial" w:cs="Arial"/>
          <w:b/>
          <w:bCs/>
          <w:sz w:val="20"/>
          <w:szCs w:val="20"/>
          <w:lang w:eastAsia="pl-PL"/>
        </w:rPr>
        <w:t>(JEDZ)</w:t>
      </w:r>
      <w:r w:rsidRPr="001A6158">
        <w:rPr>
          <w:rFonts w:ascii="Arial" w:hAnsi="Arial" w:cs="Arial"/>
          <w:sz w:val="20"/>
          <w:szCs w:val="20"/>
          <w:lang w:eastAsia="pl-PL"/>
        </w:rPr>
        <w:t xml:space="preserve"> potwierdzające brak podstaw wykluczenia tego podmiotu oraz odpowiednio spełnianie warunków udziału w postępowaniu, w zakresie, w jakim wykonawca powołuje się na jego zasoby.</w:t>
      </w:r>
    </w:p>
    <w:p w14:paraId="42397305" w14:textId="77777777" w:rsidR="004950CF" w:rsidRPr="001A6158" w:rsidRDefault="004950CF" w:rsidP="00FD05A3">
      <w:pPr>
        <w:jc w:val="both"/>
        <w:rPr>
          <w:rFonts w:ascii="Arial" w:hAnsi="Arial" w:cs="Arial"/>
          <w:color w:val="00B050"/>
          <w:sz w:val="20"/>
          <w:szCs w:val="20"/>
        </w:rPr>
      </w:pPr>
    </w:p>
    <w:p w14:paraId="30FE6B4C" w14:textId="77777777" w:rsidR="004950CF" w:rsidRPr="001A6158" w:rsidRDefault="004950CF">
      <w:pPr>
        <w:pStyle w:val="Nagwek1"/>
        <w:spacing w:before="360" w:after="0"/>
        <w:jc w:val="both"/>
        <w:rPr>
          <w:sz w:val="20"/>
          <w:szCs w:val="20"/>
        </w:rPr>
      </w:pPr>
      <w:r w:rsidRPr="001A6158">
        <w:rPr>
          <w:sz w:val="20"/>
          <w:szCs w:val="20"/>
          <w:u w:val="single"/>
        </w:rPr>
        <w:t>Vb. INFORMACJA NA TEMAT PODWYKONAWCÓW</w:t>
      </w:r>
    </w:p>
    <w:p w14:paraId="2B670C57" w14:textId="77777777" w:rsidR="00C96575" w:rsidRPr="001A6158" w:rsidRDefault="004950CF" w:rsidP="00C96575">
      <w:pPr>
        <w:rPr>
          <w:rFonts w:ascii="Arial" w:hAnsi="Arial" w:cs="Arial"/>
          <w:sz w:val="20"/>
          <w:szCs w:val="20"/>
        </w:rPr>
      </w:pPr>
      <w:r w:rsidRPr="001A6158">
        <w:rPr>
          <w:rFonts w:ascii="Arial" w:hAnsi="Arial" w:cs="Arial"/>
          <w:sz w:val="20"/>
          <w:szCs w:val="20"/>
        </w:rPr>
        <w:t xml:space="preserve">1. </w:t>
      </w:r>
      <w:r w:rsidR="00C96575" w:rsidRPr="001A6158">
        <w:rPr>
          <w:rFonts w:ascii="Arial" w:hAnsi="Arial" w:cs="Arial"/>
          <w:sz w:val="20"/>
          <w:szCs w:val="20"/>
        </w:rPr>
        <w:t xml:space="preserve">Zastrzeżenie (z art. 121 ustawy Pzp) osobistego wykonania przez wykonawcę kluczowych zadań – </w:t>
      </w:r>
      <w:r w:rsidR="00C96575" w:rsidRPr="001A6158">
        <w:rPr>
          <w:rFonts w:ascii="Arial" w:hAnsi="Arial" w:cs="Arial"/>
          <w:i/>
          <w:iCs/>
          <w:sz w:val="20"/>
          <w:szCs w:val="20"/>
        </w:rPr>
        <w:t>nie dotyczy</w:t>
      </w:r>
    </w:p>
    <w:p w14:paraId="2B513541" w14:textId="77777777" w:rsidR="004950CF" w:rsidRPr="001A6158" w:rsidRDefault="00C96575">
      <w:pPr>
        <w:rPr>
          <w:rFonts w:ascii="Arial" w:hAnsi="Arial" w:cs="Arial"/>
          <w:sz w:val="20"/>
          <w:szCs w:val="20"/>
        </w:rPr>
      </w:pPr>
      <w:r w:rsidRPr="001A6158">
        <w:rPr>
          <w:rFonts w:ascii="Arial" w:hAnsi="Arial" w:cs="Arial"/>
          <w:sz w:val="20"/>
          <w:szCs w:val="20"/>
        </w:rPr>
        <w:t xml:space="preserve">2. </w:t>
      </w:r>
      <w:r w:rsidR="004950CF" w:rsidRPr="001A6158">
        <w:rPr>
          <w:rFonts w:ascii="Arial" w:hAnsi="Arial" w:cs="Arial"/>
          <w:sz w:val="20"/>
          <w:szCs w:val="20"/>
        </w:rPr>
        <w:t>Wykonawca może powierzyć wykonanie części zamówienia podwykonawcy.</w:t>
      </w:r>
    </w:p>
    <w:p w14:paraId="6574DBAC"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3</w:t>
      </w:r>
      <w:r w:rsidR="004950CF" w:rsidRPr="001A6158">
        <w:rPr>
          <w:rFonts w:ascii="Arial" w:hAnsi="Arial" w:cs="Arial"/>
          <w:sz w:val="20"/>
          <w:szCs w:val="20"/>
        </w:rPr>
        <w:t xml:space="preserve">. </w:t>
      </w:r>
      <w:r w:rsidRPr="001A6158">
        <w:rPr>
          <w:rFonts w:ascii="Arial" w:hAnsi="Arial" w:cs="Arial"/>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1A6158">
        <w:rPr>
          <w:rFonts w:ascii="Arial" w:hAnsi="Arial" w:cs="Arial"/>
          <w:b/>
          <w:sz w:val="20"/>
          <w:szCs w:val="20"/>
        </w:rPr>
        <w:t>.</w:t>
      </w:r>
      <w:r w:rsidR="004950CF" w:rsidRPr="001A6158">
        <w:rPr>
          <w:rFonts w:ascii="Arial" w:hAnsi="Arial" w:cs="Arial"/>
          <w:b/>
          <w:sz w:val="20"/>
          <w:szCs w:val="20"/>
        </w:rPr>
        <w:t xml:space="preserve"> </w:t>
      </w:r>
      <w:r w:rsidR="004950CF" w:rsidRPr="001A6158">
        <w:rPr>
          <w:rFonts w:ascii="Arial" w:hAnsi="Arial" w:cs="Arial"/>
          <w:sz w:val="20"/>
          <w:szCs w:val="20"/>
        </w:rPr>
        <w:t xml:space="preserve">Należy w tym celu wypełnić odpowiednio </w:t>
      </w:r>
      <w:r w:rsidR="004950CF" w:rsidRPr="001A6158">
        <w:rPr>
          <w:rFonts w:ascii="Arial" w:hAnsi="Arial" w:cs="Arial"/>
          <w:b/>
          <w:sz w:val="20"/>
          <w:szCs w:val="20"/>
        </w:rPr>
        <w:t>załącznik nr 1 – formularz oferty oraz odpowiednie sekcje formularza</w:t>
      </w:r>
      <w:r w:rsidR="004950CF" w:rsidRPr="001A6158">
        <w:rPr>
          <w:rFonts w:ascii="Arial" w:hAnsi="Arial" w:cs="Arial"/>
          <w:sz w:val="20"/>
          <w:szCs w:val="20"/>
        </w:rPr>
        <w:t xml:space="preserve"> </w:t>
      </w:r>
      <w:r w:rsidR="004950CF" w:rsidRPr="001A6158">
        <w:rPr>
          <w:rFonts w:ascii="Arial" w:hAnsi="Arial" w:cs="Arial"/>
          <w:b/>
          <w:sz w:val="20"/>
          <w:szCs w:val="20"/>
        </w:rPr>
        <w:t>JEDZ.</w:t>
      </w:r>
      <w:r w:rsidR="004950CF" w:rsidRPr="001A6158">
        <w:rPr>
          <w:rFonts w:ascii="Arial" w:hAnsi="Arial" w:cs="Arial"/>
          <w:sz w:val="20"/>
          <w:szCs w:val="20"/>
        </w:rPr>
        <w:t xml:space="preserve"> W przypadku, gdy Wykonawca </w:t>
      </w:r>
      <w:r w:rsidR="004950CF" w:rsidRPr="001A6158">
        <w:rPr>
          <w:rFonts w:ascii="Arial" w:hAnsi="Arial" w:cs="Arial"/>
          <w:b/>
          <w:sz w:val="20"/>
          <w:szCs w:val="20"/>
        </w:rPr>
        <w:t>nie zamierza wykonywać</w:t>
      </w:r>
      <w:r w:rsidR="004950CF" w:rsidRPr="001A6158">
        <w:rPr>
          <w:rFonts w:ascii="Arial" w:hAnsi="Arial" w:cs="Arial"/>
          <w:sz w:val="20"/>
          <w:szCs w:val="20"/>
        </w:rPr>
        <w:t xml:space="preserve"> </w:t>
      </w:r>
      <w:r w:rsidR="004950CF" w:rsidRPr="001A6158">
        <w:rPr>
          <w:rFonts w:ascii="Arial" w:hAnsi="Arial" w:cs="Arial"/>
          <w:b/>
          <w:sz w:val="20"/>
          <w:szCs w:val="20"/>
        </w:rPr>
        <w:t xml:space="preserve">zamówienia przy udziale podwykonawców, </w:t>
      </w:r>
      <w:r w:rsidR="004950CF" w:rsidRPr="001A6158">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F1C4640"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4</w:t>
      </w:r>
      <w:r w:rsidR="004950CF" w:rsidRPr="001A6158">
        <w:rPr>
          <w:rFonts w:ascii="Arial" w:hAnsi="Arial" w:cs="Arial"/>
          <w:sz w:val="20"/>
          <w:szCs w:val="20"/>
        </w:rPr>
        <w:t xml:space="preserve">. </w:t>
      </w:r>
      <w:r w:rsidR="00F303C3" w:rsidRPr="001A6158">
        <w:rPr>
          <w:rFonts w:ascii="Arial" w:hAnsi="Arial" w:cs="Arial"/>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1A6158">
        <w:rPr>
          <w:rFonts w:ascii="Arial" w:hAnsi="Arial" w:cs="Arial"/>
          <w:sz w:val="20"/>
          <w:szCs w:val="20"/>
        </w:rPr>
        <w:t>.</w:t>
      </w:r>
      <w:r w:rsidR="00F303C3" w:rsidRPr="001A6158">
        <w:rPr>
          <w:rFonts w:ascii="Arial" w:hAnsi="Arial" w:cs="Arial"/>
          <w:sz w:val="20"/>
          <w:szCs w:val="20"/>
        </w:rPr>
        <w:t xml:space="preserve"> </w:t>
      </w:r>
    </w:p>
    <w:p w14:paraId="0ABFED41" w14:textId="77777777" w:rsidR="00F303C3" w:rsidRPr="001A6158" w:rsidRDefault="00C96575" w:rsidP="00F303C3">
      <w:pPr>
        <w:suppressAutoHyphens w:val="0"/>
        <w:ind w:left="284" w:hanging="284"/>
        <w:jc w:val="both"/>
        <w:rPr>
          <w:rFonts w:ascii="Arial" w:hAnsi="Arial" w:cs="Arial"/>
          <w:sz w:val="20"/>
          <w:szCs w:val="20"/>
          <w:lang w:eastAsia="pl-PL"/>
        </w:rPr>
      </w:pPr>
      <w:r w:rsidRPr="001A6158">
        <w:rPr>
          <w:rFonts w:ascii="Arial" w:hAnsi="Arial" w:cs="Arial"/>
          <w:sz w:val="20"/>
          <w:szCs w:val="20"/>
        </w:rPr>
        <w:t>5</w:t>
      </w:r>
      <w:r w:rsidR="004950CF" w:rsidRPr="001A6158">
        <w:rPr>
          <w:rFonts w:ascii="Arial" w:hAnsi="Arial" w:cs="Arial"/>
          <w:sz w:val="20"/>
          <w:szCs w:val="20"/>
        </w:rPr>
        <w:t xml:space="preserve">. </w:t>
      </w:r>
      <w:r w:rsidR="00F303C3" w:rsidRPr="001A6158">
        <w:rPr>
          <w:rFonts w:ascii="Arial" w:hAnsi="Arial" w:cs="Arial"/>
          <w:sz w:val="20"/>
          <w:szCs w:val="20"/>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w:t>
      </w:r>
    </w:p>
    <w:p w14:paraId="7FFD8E95"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6</w:t>
      </w:r>
      <w:r w:rsidR="004950CF" w:rsidRPr="001A6158">
        <w:rPr>
          <w:rFonts w:ascii="Arial" w:hAnsi="Arial" w:cs="Arial"/>
          <w:sz w:val="20"/>
          <w:szCs w:val="20"/>
        </w:rPr>
        <w:t>. Powierzenie wykonania części zamówienia podwykonawcom nie zwalnia Wykonawcy z odpowiedzialności za należyte wykonanie przedmiotu zamówienia.</w:t>
      </w:r>
    </w:p>
    <w:p w14:paraId="3D53DE45" w14:textId="77777777" w:rsidR="00F303C3" w:rsidRPr="001A6158" w:rsidRDefault="00F303C3" w:rsidP="00F303C3">
      <w:pPr>
        <w:suppressAutoHyphens w:val="0"/>
        <w:ind w:left="284" w:hanging="284"/>
        <w:jc w:val="both"/>
        <w:rPr>
          <w:rFonts w:ascii="Arial" w:hAnsi="Arial" w:cs="Arial"/>
          <w:sz w:val="20"/>
          <w:szCs w:val="20"/>
          <w:lang w:eastAsia="pl-PL"/>
        </w:rPr>
      </w:pPr>
      <w:r w:rsidRPr="001A6158">
        <w:rPr>
          <w:rFonts w:ascii="Arial" w:hAnsi="Arial" w:cs="Arial"/>
          <w:sz w:val="20"/>
          <w:szCs w:val="20"/>
        </w:rPr>
        <w:t xml:space="preserve">7. </w:t>
      </w:r>
      <w:r w:rsidRPr="001A6158">
        <w:rPr>
          <w:rFonts w:ascii="Arial"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E071F6" w14:textId="77777777" w:rsidR="004950CF" w:rsidRPr="001A6158" w:rsidRDefault="004950CF">
      <w:pPr>
        <w:pStyle w:val="Nagwek1"/>
        <w:spacing w:before="360" w:after="0"/>
        <w:jc w:val="both"/>
        <w:rPr>
          <w:sz w:val="20"/>
          <w:szCs w:val="20"/>
        </w:rPr>
      </w:pPr>
      <w:r w:rsidRPr="001A6158">
        <w:rPr>
          <w:sz w:val="20"/>
          <w:szCs w:val="20"/>
          <w:u w:val="single"/>
        </w:rPr>
        <w:t xml:space="preserve">Vc. INFORMACJA NA TEMAT </w:t>
      </w:r>
      <w:r w:rsidR="00F303C3" w:rsidRPr="001A6158">
        <w:rPr>
          <w:sz w:val="20"/>
          <w:szCs w:val="20"/>
          <w:u w:val="single"/>
        </w:rPr>
        <w:t>WYKONAWCÓW WSPÓLNIE UBIEGAJĄCYCH SIĘ O UDZIELENIE ZAMÓWIENIA</w:t>
      </w:r>
    </w:p>
    <w:p w14:paraId="01809A66" w14:textId="77777777" w:rsidR="005D58EB" w:rsidRPr="001A6158" w:rsidRDefault="005D58EB" w:rsidP="0063129D">
      <w:pPr>
        <w:ind w:left="284" w:hanging="284"/>
        <w:jc w:val="both"/>
        <w:rPr>
          <w:rFonts w:ascii="Arial" w:hAnsi="Arial" w:cs="Arial"/>
          <w:sz w:val="20"/>
          <w:szCs w:val="20"/>
        </w:rPr>
      </w:pPr>
    </w:p>
    <w:p w14:paraId="3DAFFF17" w14:textId="77777777" w:rsidR="00F303C3" w:rsidRPr="001A6158" w:rsidRDefault="004950CF" w:rsidP="00F303C3">
      <w:pPr>
        <w:ind w:left="284" w:hanging="284"/>
        <w:jc w:val="both"/>
        <w:rPr>
          <w:rFonts w:ascii="Arial" w:hAnsi="Arial" w:cs="Arial"/>
          <w:bCs/>
          <w:sz w:val="20"/>
          <w:szCs w:val="20"/>
        </w:rPr>
      </w:pPr>
      <w:r w:rsidRPr="001A6158">
        <w:rPr>
          <w:rFonts w:ascii="Arial" w:hAnsi="Arial" w:cs="Arial"/>
          <w:sz w:val="20"/>
          <w:szCs w:val="20"/>
        </w:rPr>
        <w:t xml:space="preserve">1. </w:t>
      </w:r>
      <w:r w:rsidR="00F303C3" w:rsidRPr="001A6158">
        <w:rPr>
          <w:rFonts w:ascii="Arial" w:hAnsi="Arial" w:cs="Arial"/>
          <w:bCs/>
          <w:sz w:val="20"/>
          <w:szCs w:val="20"/>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23D9EC80" w14:textId="77777777" w:rsidR="00F303C3" w:rsidRPr="001A6158" w:rsidRDefault="00F303C3" w:rsidP="00F303C3">
      <w:pPr>
        <w:ind w:left="284" w:hanging="284"/>
        <w:jc w:val="both"/>
        <w:rPr>
          <w:rFonts w:ascii="Arial" w:hAnsi="Arial" w:cs="Arial"/>
          <w:bCs/>
          <w:sz w:val="20"/>
          <w:szCs w:val="20"/>
        </w:rPr>
      </w:pPr>
      <w:r w:rsidRPr="001A6158">
        <w:rPr>
          <w:rFonts w:ascii="Arial" w:hAnsi="Arial" w:cs="Arial"/>
          <w:sz w:val="20"/>
          <w:szCs w:val="20"/>
        </w:rPr>
        <w:lastRenderedPageBreak/>
        <w:t xml:space="preserve">2. </w:t>
      </w:r>
      <w:r w:rsidRPr="001A6158">
        <w:rPr>
          <w:rFonts w:ascii="Arial" w:hAnsi="Arial" w:cs="Arial"/>
          <w:bCs/>
          <w:sz w:val="20"/>
          <w:szCs w:val="20"/>
        </w:rPr>
        <w:t xml:space="preserve">Wykonawcy </w:t>
      </w:r>
      <w:r w:rsidR="00674BB1" w:rsidRPr="00674BB1">
        <w:rPr>
          <w:rFonts w:ascii="Arial" w:hAnsi="Arial" w:cs="Arial"/>
          <w:bCs/>
          <w:sz w:val="20"/>
          <w:szCs w:val="20"/>
        </w:rPr>
        <w:t xml:space="preserve">wspólnie ubiegający się o udzielenie niniejszego zamówienia </w:t>
      </w:r>
      <w:r w:rsidRPr="001A6158">
        <w:rPr>
          <w:rFonts w:ascii="Arial" w:hAnsi="Arial" w:cs="Arial"/>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7A52B2F4" w14:textId="77777777" w:rsidR="00F303C3" w:rsidRPr="001A6158" w:rsidRDefault="00F303C3" w:rsidP="00F303C3">
      <w:pPr>
        <w:ind w:left="284" w:hanging="284"/>
        <w:jc w:val="both"/>
        <w:rPr>
          <w:rFonts w:ascii="Arial" w:hAnsi="Arial" w:cs="Arial"/>
          <w:bCs/>
          <w:sz w:val="20"/>
          <w:szCs w:val="20"/>
        </w:rPr>
      </w:pPr>
      <w:r w:rsidRPr="001A6158">
        <w:rPr>
          <w:rFonts w:ascii="Arial" w:hAnsi="Arial" w:cs="Arial"/>
          <w:bCs/>
          <w:sz w:val="20"/>
          <w:szCs w:val="20"/>
        </w:rPr>
        <w:t>3. Wszelka korespondencja prowadzona będzie wyłącznie z  Pełnomocnikiem.</w:t>
      </w:r>
    </w:p>
    <w:p w14:paraId="51A82D48" w14:textId="77777777" w:rsidR="004950CF" w:rsidRPr="001A6158" w:rsidRDefault="004950CF" w:rsidP="00F303C3">
      <w:pPr>
        <w:ind w:left="284"/>
        <w:jc w:val="both"/>
        <w:rPr>
          <w:rFonts w:ascii="Arial" w:hAnsi="Arial" w:cs="Arial"/>
          <w:sz w:val="20"/>
          <w:szCs w:val="20"/>
          <w:u w:val="single"/>
        </w:rPr>
      </w:pPr>
      <w:r w:rsidRPr="001A6158">
        <w:rPr>
          <w:rFonts w:ascii="Arial" w:hAnsi="Arial" w:cs="Arial"/>
          <w:sz w:val="20"/>
          <w:szCs w:val="20"/>
          <w:u w:val="single"/>
        </w:rPr>
        <w:t xml:space="preserve">Uwaga: Pełnomocnictwo, o którym mowa powyżej może wynikać albo z dokumentu pod taką samą nazwą, albo z treści umowy zawartej przez podmioty wspólnie składające ofertę. </w:t>
      </w:r>
    </w:p>
    <w:p w14:paraId="3BDDF9B3" w14:textId="77777777" w:rsidR="00F303C3" w:rsidRPr="001A6158" w:rsidRDefault="00F303C3" w:rsidP="00F303C3">
      <w:pPr>
        <w:suppressAutoHyphens w:val="0"/>
        <w:ind w:left="284" w:right="-23" w:hanging="284"/>
        <w:jc w:val="both"/>
        <w:rPr>
          <w:rFonts w:ascii="Arial" w:hAnsi="Arial" w:cs="Arial"/>
          <w:sz w:val="20"/>
          <w:szCs w:val="20"/>
          <w:lang w:eastAsia="pl-PL"/>
        </w:rPr>
      </w:pPr>
      <w:r w:rsidRPr="001A6158">
        <w:rPr>
          <w:rFonts w:ascii="Arial" w:hAnsi="Arial" w:cs="Arial"/>
          <w:sz w:val="20"/>
          <w:szCs w:val="20"/>
          <w:lang w:eastAsia="pl-PL"/>
        </w:rPr>
        <w:t>4. W odniesieniu do warunku udziału w postępowaniu określonego w Rozdziale V pkt. 2</w:t>
      </w:r>
      <w:r w:rsidR="002D7677" w:rsidRPr="001A6158">
        <w:rPr>
          <w:rFonts w:ascii="Arial" w:hAnsi="Arial" w:cs="Arial"/>
          <w:sz w:val="20"/>
          <w:szCs w:val="20"/>
          <w:lang w:eastAsia="pl-PL"/>
        </w:rPr>
        <w:t>b</w:t>
      </w:r>
      <w:r w:rsidRPr="001A6158">
        <w:rPr>
          <w:rFonts w:ascii="Arial" w:hAnsi="Arial" w:cs="Arial"/>
          <w:sz w:val="20"/>
          <w:szCs w:val="20"/>
          <w:lang w:eastAsia="pl-PL"/>
        </w:rPr>
        <w:t xml:space="preserve">) SWZ, wykonawcy wspólnie ubiegający się o udzielenie zamówienia mogą polegać na zdolnościach tych z wykonawców, którzy wykonają </w:t>
      </w:r>
      <w:r w:rsidR="00674BB1">
        <w:rPr>
          <w:rFonts w:ascii="Arial" w:hAnsi="Arial" w:cs="Arial"/>
          <w:sz w:val="20"/>
          <w:szCs w:val="20"/>
          <w:lang w:eastAsia="pl-PL"/>
        </w:rPr>
        <w:t xml:space="preserve">dostawę, </w:t>
      </w:r>
      <w:r w:rsidRPr="001A6158">
        <w:rPr>
          <w:rFonts w:ascii="Arial" w:hAnsi="Arial" w:cs="Arial"/>
          <w:sz w:val="20"/>
          <w:szCs w:val="20"/>
          <w:lang w:eastAsia="pl-PL"/>
        </w:rPr>
        <w:t>usługę, do realizacji której te zdolności są wymagane.</w:t>
      </w:r>
    </w:p>
    <w:p w14:paraId="4DC11A00" w14:textId="77777777" w:rsidR="00F303C3" w:rsidRPr="001A6158" w:rsidRDefault="00F303C3" w:rsidP="00F303C3">
      <w:pPr>
        <w:suppressAutoHyphens w:val="0"/>
        <w:ind w:left="284" w:right="-23" w:hanging="284"/>
        <w:jc w:val="both"/>
        <w:rPr>
          <w:rFonts w:ascii="Arial" w:hAnsi="Arial" w:cs="Arial"/>
          <w:sz w:val="20"/>
          <w:szCs w:val="20"/>
          <w:lang w:eastAsia="pl-PL"/>
        </w:rPr>
      </w:pPr>
      <w:r w:rsidRPr="001A6158">
        <w:rPr>
          <w:rFonts w:ascii="Arial" w:hAnsi="Arial" w:cs="Arial"/>
          <w:sz w:val="20"/>
          <w:szCs w:val="20"/>
          <w:lang w:eastAsia="pl-PL"/>
        </w:rPr>
        <w:t xml:space="preserve">5. Wykonawcy wspólnie ubiegający się o udzielenie zamówienia, w przypadku, o którym mowa w pkt. 4, dołączają do oferty oświadczenie, z którego wynika, które </w:t>
      </w:r>
      <w:r w:rsidR="00674BB1">
        <w:rPr>
          <w:rFonts w:ascii="Arial" w:hAnsi="Arial" w:cs="Arial"/>
          <w:sz w:val="20"/>
          <w:szCs w:val="20"/>
          <w:lang w:eastAsia="pl-PL"/>
        </w:rPr>
        <w:t>roboty budowlane, dostawy lub usługi</w:t>
      </w:r>
      <w:r w:rsidRPr="001A6158">
        <w:rPr>
          <w:rFonts w:ascii="Arial" w:hAnsi="Arial" w:cs="Arial"/>
          <w:sz w:val="20"/>
          <w:szCs w:val="20"/>
          <w:lang w:eastAsia="pl-PL"/>
        </w:rPr>
        <w:t xml:space="preserve"> wykonają poszczególni wykonawcy. </w:t>
      </w:r>
    </w:p>
    <w:p w14:paraId="040F40E7" w14:textId="77777777" w:rsidR="004950CF" w:rsidRPr="001A6158" w:rsidRDefault="00F303C3" w:rsidP="006F0B23">
      <w:pPr>
        <w:ind w:left="284" w:hanging="284"/>
        <w:jc w:val="both"/>
        <w:rPr>
          <w:rFonts w:ascii="Arial" w:hAnsi="Arial" w:cs="Arial"/>
          <w:sz w:val="20"/>
          <w:szCs w:val="20"/>
        </w:rPr>
      </w:pPr>
      <w:r w:rsidRPr="001A6158">
        <w:rPr>
          <w:rFonts w:ascii="Arial" w:hAnsi="Arial" w:cs="Arial"/>
          <w:sz w:val="20"/>
          <w:szCs w:val="20"/>
        </w:rPr>
        <w:t>6</w:t>
      </w:r>
      <w:r w:rsidR="004950CF" w:rsidRPr="001A6158">
        <w:rPr>
          <w:rFonts w:ascii="Arial" w:hAnsi="Arial" w:cs="Arial"/>
          <w:sz w:val="20"/>
          <w:szCs w:val="20"/>
        </w:rPr>
        <w:t>. Oferta musi być podp</w:t>
      </w:r>
      <w:r w:rsidR="006F0B23" w:rsidRPr="001A6158">
        <w:rPr>
          <w:rFonts w:ascii="Arial" w:hAnsi="Arial" w:cs="Arial"/>
          <w:sz w:val="20"/>
          <w:szCs w:val="20"/>
        </w:rPr>
        <w:t xml:space="preserve">isana w taki sposób, aby </w:t>
      </w:r>
      <w:r w:rsidR="004950CF" w:rsidRPr="001A6158">
        <w:rPr>
          <w:rFonts w:ascii="Arial" w:hAnsi="Arial" w:cs="Arial"/>
          <w:sz w:val="20"/>
          <w:szCs w:val="20"/>
        </w:rPr>
        <w:t xml:space="preserve"> zobowiązywała wszystkich Wykonawców występujących wspólnie (przez każdego z Wykonawców lub pełnomocnika)</w:t>
      </w:r>
    </w:p>
    <w:p w14:paraId="58399BA8" w14:textId="77777777" w:rsidR="004950CF" w:rsidRPr="001A6158" w:rsidRDefault="00F303C3" w:rsidP="00451229">
      <w:pPr>
        <w:spacing w:after="62" w:line="249" w:lineRule="auto"/>
        <w:ind w:left="284" w:hanging="284"/>
        <w:jc w:val="both"/>
        <w:rPr>
          <w:rFonts w:ascii="Arial" w:hAnsi="Arial" w:cs="Arial"/>
          <w:sz w:val="20"/>
          <w:szCs w:val="20"/>
          <w:lang w:eastAsia="pl-PL"/>
        </w:rPr>
      </w:pPr>
      <w:r w:rsidRPr="001A6158">
        <w:rPr>
          <w:rFonts w:ascii="Arial" w:hAnsi="Arial" w:cs="Arial"/>
          <w:sz w:val="20"/>
          <w:szCs w:val="20"/>
        </w:rPr>
        <w:t>7</w:t>
      </w:r>
      <w:r w:rsidR="004950CF" w:rsidRPr="001A6158">
        <w:rPr>
          <w:rFonts w:ascii="Arial" w:hAnsi="Arial" w:cs="Arial"/>
          <w:sz w:val="20"/>
          <w:szCs w:val="20"/>
        </w:rPr>
        <w:t xml:space="preserve">. </w:t>
      </w:r>
      <w:r w:rsidRPr="001A6158">
        <w:rPr>
          <w:rFonts w:ascii="Arial" w:hAnsi="Arial" w:cs="Arial"/>
          <w:sz w:val="20"/>
          <w:szCs w:val="20"/>
          <w:lang w:eastAsia="pl-PL"/>
        </w:rPr>
        <w:t xml:space="preserve">W przypadku wspólnego ubiegania się o zamówienie przez wykonawców, oświadczenia o którym mowa w Rozdziale </w:t>
      </w:r>
      <w:r w:rsidR="00674BB1" w:rsidRPr="00674BB1">
        <w:rPr>
          <w:rFonts w:ascii="Arial" w:hAnsi="Arial" w:cs="Arial"/>
          <w:b/>
          <w:sz w:val="20"/>
          <w:szCs w:val="20"/>
          <w:u w:val="single"/>
          <w:lang w:eastAsia="pl-PL"/>
        </w:rPr>
        <w:t>XIII pkt.16 lit. c) i g)</w:t>
      </w:r>
      <w:r w:rsidR="00674BB1" w:rsidRPr="00674BB1">
        <w:rPr>
          <w:rFonts w:ascii="Arial" w:hAnsi="Arial" w:cs="Arial"/>
          <w:sz w:val="20"/>
          <w:szCs w:val="20"/>
          <w:lang w:eastAsia="pl-PL"/>
        </w:rPr>
        <w:t xml:space="preserve"> </w:t>
      </w:r>
      <w:r w:rsidRPr="001A6158">
        <w:rPr>
          <w:rFonts w:ascii="Arial" w:hAnsi="Arial" w:cs="Arial"/>
          <w:sz w:val="20"/>
          <w:szCs w:val="20"/>
          <w:lang w:eastAsia="pl-PL"/>
        </w:rPr>
        <w:t xml:space="preserve">SWZ </w:t>
      </w:r>
      <w:r w:rsidRPr="001A6158">
        <w:rPr>
          <w:rFonts w:ascii="Arial" w:hAnsi="Arial" w:cs="Arial"/>
          <w:b/>
          <w:sz w:val="20"/>
          <w:szCs w:val="20"/>
          <w:u w:val="single"/>
          <w:lang w:eastAsia="pl-PL"/>
        </w:rPr>
        <w:t>składa każdy z wykonawców</w:t>
      </w:r>
      <w:r w:rsidRPr="001A6158">
        <w:rPr>
          <w:rFonts w:ascii="Arial" w:hAnsi="Arial" w:cs="Arial"/>
          <w:sz w:val="20"/>
          <w:szCs w:val="20"/>
          <w:lang w:eastAsia="pl-PL"/>
        </w:rPr>
        <w:t xml:space="preserve">. Oświadczenia te potwierdzają brak podstaw wykluczenia oraz spełnianie warunków udziału w postępowaniu w zakresie, w jakim każdy z wykonawców wykazuje spełnianie warunków udziału w postępowaniu.   </w:t>
      </w:r>
    </w:p>
    <w:p w14:paraId="35156FA6" w14:textId="77777777" w:rsidR="004950CF" w:rsidRPr="001A6158" w:rsidRDefault="00F303C3" w:rsidP="0063129D">
      <w:pPr>
        <w:ind w:left="284" w:hanging="284"/>
        <w:jc w:val="both"/>
        <w:rPr>
          <w:rFonts w:ascii="Arial" w:hAnsi="Arial" w:cs="Arial"/>
          <w:sz w:val="20"/>
          <w:szCs w:val="20"/>
        </w:rPr>
      </w:pPr>
      <w:r w:rsidRPr="001A6158">
        <w:rPr>
          <w:rFonts w:ascii="Arial" w:hAnsi="Arial" w:cs="Arial"/>
          <w:sz w:val="20"/>
          <w:szCs w:val="20"/>
        </w:rPr>
        <w:t>8</w:t>
      </w:r>
      <w:r w:rsidR="004950CF" w:rsidRPr="001A6158">
        <w:rPr>
          <w:rFonts w:ascii="Arial" w:hAnsi="Arial" w:cs="Arial"/>
          <w:sz w:val="20"/>
          <w:szCs w:val="20"/>
        </w:rPr>
        <w:t>. Dopuszcza się, aby wadium zostało wniesione przez pełnomocnika(lidera) lub jednego z Wykonawców wspólnie składających ofertę.</w:t>
      </w:r>
    </w:p>
    <w:p w14:paraId="1268F133" w14:textId="77777777" w:rsidR="00F303C3" w:rsidRPr="001A6158" w:rsidRDefault="00F303C3" w:rsidP="00F303C3">
      <w:pPr>
        <w:ind w:left="284" w:right="-23" w:hanging="284"/>
        <w:jc w:val="both"/>
        <w:rPr>
          <w:rFonts w:ascii="Arial" w:hAnsi="Arial" w:cs="Arial"/>
          <w:bCs/>
          <w:sz w:val="20"/>
          <w:szCs w:val="20"/>
        </w:rPr>
      </w:pPr>
      <w:r w:rsidRPr="001A6158">
        <w:rPr>
          <w:rFonts w:ascii="Arial" w:hAnsi="Arial" w:cs="Arial"/>
          <w:sz w:val="20"/>
          <w:szCs w:val="20"/>
        </w:rPr>
        <w:t>9</w:t>
      </w:r>
      <w:r w:rsidR="004950CF" w:rsidRPr="001A6158">
        <w:rPr>
          <w:rFonts w:ascii="Arial" w:hAnsi="Arial" w:cs="Arial"/>
          <w:sz w:val="20"/>
          <w:szCs w:val="20"/>
        </w:rPr>
        <w:t>.</w:t>
      </w:r>
      <w:r w:rsidR="004950CF" w:rsidRPr="001A6158">
        <w:rPr>
          <w:rFonts w:ascii="Arial" w:hAnsi="Arial" w:cs="Arial"/>
          <w:color w:val="00B050"/>
          <w:sz w:val="20"/>
          <w:szCs w:val="20"/>
        </w:rPr>
        <w:t xml:space="preserve"> </w:t>
      </w:r>
      <w:r w:rsidRPr="001A6158">
        <w:rPr>
          <w:rFonts w:ascii="Arial" w:hAnsi="Arial" w:cs="Arial"/>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5EF9E65A" w14:textId="77777777" w:rsidR="00F303C3" w:rsidRPr="001A6158" w:rsidRDefault="00F303C3" w:rsidP="00901171">
      <w:pPr>
        <w:numPr>
          <w:ilvl w:val="0"/>
          <w:numId w:val="18"/>
        </w:numPr>
        <w:suppressAutoHyphens w:val="0"/>
        <w:ind w:left="284" w:right="-23" w:hanging="284"/>
        <w:jc w:val="both"/>
        <w:rPr>
          <w:rFonts w:ascii="Arial" w:hAnsi="Arial" w:cs="Arial"/>
          <w:bCs/>
          <w:sz w:val="20"/>
          <w:szCs w:val="20"/>
        </w:rPr>
      </w:pPr>
      <w:r w:rsidRPr="001A6158">
        <w:rPr>
          <w:rFonts w:ascii="Arial" w:hAnsi="Arial" w:cs="Arial"/>
          <w:sz w:val="20"/>
          <w:szCs w:val="20"/>
        </w:rPr>
        <w:t>Wykonawcy wspólnie ubiegający się o udzielenie zamówienia ponoszą solidarną odpowiedzialność za wykonanie umowy i wniesienie zabezpieczenia należytego wykonania umowy (o ile takie zostało ustanowione przez Zamawiającego).</w:t>
      </w:r>
    </w:p>
    <w:p w14:paraId="3406E6B5" w14:textId="77777777" w:rsidR="00F303C3" w:rsidRPr="001A6158" w:rsidRDefault="00F303C3" w:rsidP="00F303C3">
      <w:pPr>
        <w:suppressAutoHyphens w:val="0"/>
        <w:ind w:left="284" w:right="-23"/>
        <w:jc w:val="both"/>
        <w:rPr>
          <w:rFonts w:ascii="Arial" w:hAnsi="Arial" w:cs="Arial"/>
          <w:bCs/>
          <w:sz w:val="20"/>
          <w:szCs w:val="20"/>
        </w:rPr>
      </w:pPr>
    </w:p>
    <w:p w14:paraId="07CD89B2" w14:textId="77777777" w:rsidR="0049756E" w:rsidRPr="001A6158" w:rsidRDefault="0049756E" w:rsidP="00F303C3">
      <w:pPr>
        <w:suppressAutoHyphens w:val="0"/>
        <w:ind w:left="284" w:right="-23"/>
        <w:jc w:val="both"/>
        <w:rPr>
          <w:rFonts w:ascii="Arial" w:hAnsi="Arial" w:cs="Arial"/>
          <w:bCs/>
          <w:sz w:val="20"/>
          <w:szCs w:val="20"/>
        </w:rPr>
      </w:pPr>
    </w:p>
    <w:p w14:paraId="73282044" w14:textId="77777777" w:rsidR="004950CF" w:rsidRPr="001A6158" w:rsidRDefault="004950CF" w:rsidP="00F303C3">
      <w:pPr>
        <w:ind w:left="284" w:hanging="284"/>
        <w:jc w:val="both"/>
        <w:rPr>
          <w:rFonts w:ascii="Arial" w:hAnsi="Arial" w:cs="Arial"/>
          <w:b/>
          <w:bCs/>
          <w:sz w:val="20"/>
          <w:szCs w:val="20"/>
        </w:rPr>
      </w:pPr>
      <w:r w:rsidRPr="001A6158">
        <w:rPr>
          <w:rFonts w:ascii="Arial" w:hAnsi="Arial" w:cs="Arial"/>
          <w:b/>
          <w:bCs/>
          <w:sz w:val="20"/>
          <w:szCs w:val="20"/>
          <w:u w:val="single"/>
        </w:rPr>
        <w:t xml:space="preserve">VI. WYKAZ </w:t>
      </w:r>
      <w:r w:rsidR="00F303C3" w:rsidRPr="001A6158">
        <w:rPr>
          <w:rFonts w:ascii="Arial" w:hAnsi="Arial" w:cs="Arial"/>
          <w:b/>
          <w:bCs/>
          <w:sz w:val="20"/>
          <w:szCs w:val="20"/>
          <w:u w:val="single"/>
        </w:rPr>
        <w:t>PODMIOTOWYCH ŚRODKÓW DOWODOWYCH</w:t>
      </w:r>
    </w:p>
    <w:p w14:paraId="656AD027" w14:textId="77777777" w:rsidR="00F303C3" w:rsidRPr="001A6158" w:rsidRDefault="00F303C3" w:rsidP="00F303C3">
      <w:pPr>
        <w:ind w:left="426" w:hanging="426"/>
        <w:jc w:val="both"/>
        <w:rPr>
          <w:rFonts w:ascii="Arial" w:hAnsi="Arial" w:cs="Arial"/>
          <w:b/>
          <w:sz w:val="20"/>
          <w:szCs w:val="20"/>
        </w:rPr>
      </w:pPr>
    </w:p>
    <w:p w14:paraId="4DC06752" w14:textId="77777777" w:rsidR="003E1574" w:rsidRPr="00485DF3" w:rsidRDefault="003E1574" w:rsidP="00901171">
      <w:pPr>
        <w:numPr>
          <w:ilvl w:val="0"/>
          <w:numId w:val="23"/>
        </w:numPr>
        <w:ind w:hanging="427"/>
        <w:jc w:val="both"/>
        <w:rPr>
          <w:rFonts w:ascii="Arial" w:hAnsi="Arial" w:cs="Arial"/>
          <w:sz w:val="20"/>
          <w:szCs w:val="20"/>
        </w:rPr>
      </w:pPr>
      <w:r w:rsidRPr="00485DF3">
        <w:rPr>
          <w:rFonts w:ascii="Arial" w:hAnsi="Arial" w:cs="Arial"/>
          <w:b/>
          <w:sz w:val="20"/>
          <w:szCs w:val="20"/>
        </w:rPr>
        <w:t>Składane wraz z ofertą</w:t>
      </w:r>
      <w:r w:rsidRPr="00485DF3">
        <w:rPr>
          <w:rFonts w:ascii="Arial" w:hAnsi="Arial" w:cs="Arial"/>
          <w:sz w:val="20"/>
          <w:szCs w:val="20"/>
        </w:rPr>
        <w:t>:</w:t>
      </w:r>
    </w:p>
    <w:p w14:paraId="694897FE" w14:textId="77777777" w:rsidR="003E1574" w:rsidRDefault="003E1574" w:rsidP="00901171">
      <w:pPr>
        <w:numPr>
          <w:ilvl w:val="1"/>
          <w:numId w:val="53"/>
        </w:numPr>
        <w:ind w:left="284"/>
        <w:jc w:val="both"/>
        <w:rPr>
          <w:rFonts w:ascii="Arial" w:hAnsi="Arial" w:cs="Arial"/>
          <w:sz w:val="20"/>
          <w:szCs w:val="20"/>
        </w:rPr>
      </w:pPr>
      <w:r w:rsidRPr="00485DF3">
        <w:rPr>
          <w:rFonts w:ascii="Arial" w:hAnsi="Arial" w:cs="Arial"/>
          <w:sz w:val="20"/>
          <w:szCs w:val="20"/>
        </w:rPr>
        <w:t>Wykonawca, który zamierza powierzyć wykonanie części zamówienia podwykonawcom, w celu wykazania braku istnienia wobec nich podstaw wykluczenia z udziału w postępowaniu zamieszcz</w:t>
      </w:r>
      <w:r>
        <w:rPr>
          <w:rFonts w:ascii="Arial" w:hAnsi="Arial" w:cs="Arial"/>
          <w:sz w:val="20"/>
          <w:szCs w:val="20"/>
        </w:rPr>
        <w:t>a informacje o podwykonawcach w </w:t>
      </w:r>
      <w:r w:rsidRPr="00485DF3">
        <w:rPr>
          <w:rFonts w:ascii="Arial" w:hAnsi="Arial" w:cs="Arial"/>
          <w:sz w:val="20"/>
          <w:szCs w:val="20"/>
        </w:rPr>
        <w:t xml:space="preserve">oświadczeniach, o których mowa w Rozdziale </w:t>
      </w:r>
      <w:r w:rsidRPr="00485DF3">
        <w:rPr>
          <w:rFonts w:ascii="Arial" w:hAnsi="Arial" w:cs="Arial"/>
          <w:b/>
          <w:sz w:val="20"/>
          <w:szCs w:val="20"/>
          <w:u w:val="single"/>
          <w:lang w:eastAsia="pl-PL"/>
        </w:rPr>
        <w:t xml:space="preserve">XIII pkt.16 lit. c) oraz g) </w:t>
      </w:r>
      <w:r w:rsidRPr="00485DF3">
        <w:rPr>
          <w:rFonts w:ascii="Arial" w:hAnsi="Arial" w:cs="Arial"/>
          <w:bCs/>
          <w:sz w:val="20"/>
          <w:szCs w:val="20"/>
          <w:lang w:eastAsia="pl-PL"/>
        </w:rPr>
        <w:t>niniejszej SWZ</w:t>
      </w:r>
      <w:r w:rsidRPr="00485DF3">
        <w:rPr>
          <w:rFonts w:ascii="Arial" w:hAnsi="Arial" w:cs="Arial"/>
          <w:b/>
          <w:sz w:val="20"/>
          <w:szCs w:val="20"/>
          <w:lang w:eastAsia="pl-PL"/>
        </w:rPr>
        <w:t xml:space="preserve"> </w:t>
      </w:r>
      <w:r w:rsidRPr="00485DF3">
        <w:rPr>
          <w:rFonts w:ascii="Arial" w:hAnsi="Arial" w:cs="Arial"/>
          <w:sz w:val="20"/>
          <w:szCs w:val="20"/>
        </w:rPr>
        <w:t xml:space="preserve">(JEDZ) lub podmiotowe środki dowodowe dotyczące tego podwykonawcy. </w:t>
      </w:r>
    </w:p>
    <w:p w14:paraId="20FBD7FF" w14:textId="77777777" w:rsidR="00313258" w:rsidRPr="00485DF3" w:rsidRDefault="00313258" w:rsidP="00901171">
      <w:pPr>
        <w:numPr>
          <w:ilvl w:val="1"/>
          <w:numId w:val="53"/>
        </w:numPr>
        <w:ind w:left="284"/>
        <w:jc w:val="both"/>
        <w:rPr>
          <w:rFonts w:ascii="Arial" w:hAnsi="Arial" w:cs="Arial"/>
          <w:sz w:val="20"/>
          <w:szCs w:val="20"/>
        </w:rPr>
      </w:pPr>
      <w:r w:rsidRPr="00313258">
        <w:rPr>
          <w:rFonts w:ascii="Arial" w:hAnsi="Arial" w:cs="Arial"/>
          <w:sz w:val="20"/>
          <w:szCs w:val="20"/>
        </w:rPr>
        <w:t xml:space="preserve">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 </w:t>
      </w:r>
      <w:r>
        <w:rPr>
          <w:rFonts w:ascii="Arial" w:hAnsi="Arial" w:cs="Arial"/>
          <w:sz w:val="20"/>
          <w:szCs w:val="20"/>
        </w:rPr>
        <w:t>–</w:t>
      </w:r>
      <w:r w:rsidRPr="00313258">
        <w:rPr>
          <w:rFonts w:ascii="Arial" w:hAnsi="Arial" w:cs="Arial"/>
          <w:sz w:val="20"/>
          <w:szCs w:val="20"/>
        </w:rPr>
        <w:t xml:space="preserve"> JEDZ</w:t>
      </w:r>
      <w:r>
        <w:rPr>
          <w:rFonts w:ascii="Arial" w:hAnsi="Arial" w:cs="Arial"/>
          <w:sz w:val="20"/>
          <w:szCs w:val="20"/>
        </w:rPr>
        <w:t>.</w:t>
      </w:r>
    </w:p>
    <w:p w14:paraId="789A1A9D" w14:textId="77777777" w:rsidR="003E1574" w:rsidRPr="00485DF3" w:rsidRDefault="003E1574" w:rsidP="003E1574">
      <w:pPr>
        <w:jc w:val="both"/>
        <w:rPr>
          <w:rFonts w:ascii="Arial" w:hAnsi="Arial" w:cs="Arial"/>
          <w:sz w:val="20"/>
          <w:szCs w:val="20"/>
        </w:rPr>
      </w:pPr>
    </w:p>
    <w:p w14:paraId="4AFBF617" w14:textId="77777777" w:rsidR="003E1574" w:rsidRPr="00485DF3" w:rsidRDefault="003E1574" w:rsidP="00901171">
      <w:pPr>
        <w:numPr>
          <w:ilvl w:val="0"/>
          <w:numId w:val="24"/>
        </w:numPr>
        <w:jc w:val="both"/>
        <w:rPr>
          <w:rFonts w:ascii="Arial" w:hAnsi="Arial" w:cs="Arial"/>
          <w:b/>
          <w:sz w:val="20"/>
          <w:szCs w:val="20"/>
        </w:rPr>
      </w:pPr>
      <w:r w:rsidRPr="00485DF3">
        <w:rPr>
          <w:rFonts w:ascii="Arial" w:hAnsi="Arial" w:cs="Arial"/>
          <w:b/>
          <w:sz w:val="20"/>
          <w:szCs w:val="20"/>
        </w:rPr>
        <w:t xml:space="preserve">Składane na </w:t>
      </w:r>
      <w:r w:rsidRPr="00853823">
        <w:rPr>
          <w:rFonts w:ascii="Arial" w:hAnsi="Arial" w:cs="Arial"/>
          <w:b/>
          <w:sz w:val="20"/>
          <w:szCs w:val="20"/>
          <w:u w:val="single"/>
        </w:rPr>
        <w:t>wezwanie</w:t>
      </w:r>
      <w:r w:rsidRPr="00485DF3">
        <w:rPr>
          <w:rFonts w:ascii="Arial" w:hAnsi="Arial" w:cs="Arial"/>
          <w:b/>
          <w:sz w:val="20"/>
          <w:szCs w:val="20"/>
        </w:rPr>
        <w:t xml:space="preserve"> Zamawiającego:</w:t>
      </w:r>
    </w:p>
    <w:p w14:paraId="3F1CB057" w14:textId="77777777" w:rsidR="003E1574" w:rsidRPr="00485DF3" w:rsidRDefault="003E1574" w:rsidP="00901171">
      <w:pPr>
        <w:numPr>
          <w:ilvl w:val="1"/>
          <w:numId w:val="54"/>
        </w:numPr>
        <w:ind w:right="-23"/>
        <w:jc w:val="both"/>
        <w:rPr>
          <w:rFonts w:ascii="Arial" w:hAnsi="Arial" w:cs="Arial"/>
          <w:sz w:val="20"/>
          <w:szCs w:val="20"/>
        </w:rPr>
      </w:pPr>
      <w:r w:rsidRPr="00485DF3">
        <w:rPr>
          <w:rStyle w:val="alb"/>
          <w:rFonts w:ascii="Arial" w:hAnsi="Arial" w:cs="Arial"/>
          <w:sz w:val="20"/>
          <w:szCs w:val="20"/>
        </w:rPr>
        <w:t>I</w:t>
      </w:r>
      <w:r w:rsidRPr="00485DF3">
        <w:rPr>
          <w:rFonts w:ascii="Arial" w:hAnsi="Arial" w:cs="Arial"/>
          <w:sz w:val="20"/>
          <w:szCs w:val="20"/>
        </w:rPr>
        <w:t>nformacja z Krajowego Rejestru Karnego w zakresie określonym w art. 108 ust. 1 pkt. 1, 2, 4 ustawy Pzp, aktualnej na dzień złożenia, wystawionej nie wcześniej niż 6 miesięcy przed jej złożeniem;</w:t>
      </w:r>
    </w:p>
    <w:p w14:paraId="4AA5C73B" w14:textId="52390E5B" w:rsidR="003E1574" w:rsidRPr="00485DF3" w:rsidRDefault="003E1574" w:rsidP="00901171">
      <w:pPr>
        <w:numPr>
          <w:ilvl w:val="1"/>
          <w:numId w:val="54"/>
        </w:numPr>
        <w:ind w:right="-23"/>
        <w:jc w:val="both"/>
        <w:rPr>
          <w:rFonts w:ascii="Arial" w:hAnsi="Arial" w:cs="Arial"/>
          <w:sz w:val="20"/>
          <w:szCs w:val="20"/>
        </w:rPr>
      </w:pPr>
      <w:r w:rsidRPr="00485DF3">
        <w:rPr>
          <w:rFonts w:ascii="Arial" w:hAnsi="Arial" w:cs="Arial"/>
          <w:sz w:val="20"/>
          <w:szCs w:val="20"/>
        </w:rPr>
        <w:t>Oświadczenie Wykonawcy, w zakresie art. 108 ust. 1 pkt. 5 ustawy Pzp o braku przynależności do tej samej grupy kapitałowej w rozumieniu ustawy z dnia 16 lutego 2007r. o ochronie konkurencji konsumentów (Dz.U. z 2020r. poz.1076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r w:rsidR="00E1297A">
        <w:rPr>
          <w:rFonts w:ascii="Arial" w:hAnsi="Arial" w:cs="Arial"/>
          <w:sz w:val="20"/>
          <w:szCs w:val="20"/>
        </w:rPr>
        <w:t xml:space="preserve"> </w:t>
      </w:r>
      <w:r w:rsidR="00E1297A" w:rsidRPr="00E1297A">
        <w:rPr>
          <w:rFonts w:ascii="Arial" w:hAnsi="Arial" w:cs="Arial"/>
          <w:bCs/>
          <w:sz w:val="20"/>
          <w:szCs w:val="20"/>
        </w:rPr>
        <w:t xml:space="preserve">(wzór stanowi Załącznik nr </w:t>
      </w:r>
      <w:r w:rsidR="00E1297A">
        <w:rPr>
          <w:rFonts w:ascii="Arial" w:hAnsi="Arial" w:cs="Arial"/>
          <w:bCs/>
          <w:sz w:val="20"/>
          <w:szCs w:val="20"/>
        </w:rPr>
        <w:t>4</w:t>
      </w:r>
      <w:r w:rsidR="00E1297A" w:rsidRPr="00E1297A">
        <w:rPr>
          <w:rFonts w:ascii="Arial" w:hAnsi="Arial" w:cs="Arial"/>
          <w:bCs/>
          <w:sz w:val="20"/>
          <w:szCs w:val="20"/>
        </w:rPr>
        <w:t xml:space="preserve"> do SWZ)</w:t>
      </w:r>
      <w:r w:rsidR="00E1297A" w:rsidRPr="00E1297A">
        <w:rPr>
          <w:rFonts w:ascii="Arial" w:hAnsi="Arial" w:cs="Arial"/>
          <w:sz w:val="20"/>
          <w:szCs w:val="20"/>
        </w:rPr>
        <w:t>.</w:t>
      </w:r>
    </w:p>
    <w:p w14:paraId="54D9032A" w14:textId="7C2E6D11" w:rsidR="003E1574" w:rsidRPr="00485DF3" w:rsidRDefault="003E1574" w:rsidP="00901171">
      <w:pPr>
        <w:numPr>
          <w:ilvl w:val="1"/>
          <w:numId w:val="54"/>
        </w:numPr>
        <w:ind w:right="-23"/>
        <w:jc w:val="both"/>
        <w:rPr>
          <w:rFonts w:ascii="Arial" w:hAnsi="Arial" w:cs="Arial"/>
          <w:sz w:val="20"/>
          <w:szCs w:val="20"/>
        </w:rPr>
      </w:pPr>
      <w:r w:rsidRPr="00485DF3">
        <w:rPr>
          <w:rFonts w:ascii="Arial" w:hAnsi="Arial" w:cs="Arial"/>
          <w:sz w:val="20"/>
          <w:szCs w:val="20"/>
        </w:rPr>
        <w:t xml:space="preserve">oświadczenie wykonawcy o aktualności informacji zawartych w oświadczeniu, </w:t>
      </w:r>
      <w:bookmarkStart w:id="5" w:name="_Hlk111113300"/>
      <w:r w:rsidRPr="00485DF3">
        <w:rPr>
          <w:rFonts w:ascii="Arial" w:hAnsi="Arial" w:cs="Arial"/>
          <w:sz w:val="20"/>
          <w:szCs w:val="20"/>
        </w:rPr>
        <w:t xml:space="preserve">o którym mowa w Rozdziale </w:t>
      </w:r>
      <w:r w:rsidRPr="00485DF3">
        <w:rPr>
          <w:rFonts w:ascii="Arial" w:hAnsi="Arial" w:cs="Arial"/>
          <w:b/>
          <w:sz w:val="20"/>
          <w:szCs w:val="20"/>
          <w:u w:val="single"/>
        </w:rPr>
        <w:t xml:space="preserve">XIII pkt.16 lit. c) i g) </w:t>
      </w:r>
      <w:r w:rsidRPr="00485DF3">
        <w:rPr>
          <w:rFonts w:ascii="Arial" w:hAnsi="Arial" w:cs="Arial"/>
          <w:bCs/>
          <w:sz w:val="20"/>
          <w:szCs w:val="20"/>
        </w:rPr>
        <w:t>niniejszej SWZ</w:t>
      </w:r>
      <w:bookmarkEnd w:id="5"/>
      <w:r w:rsidR="00E1297A">
        <w:rPr>
          <w:rFonts w:ascii="Arial" w:hAnsi="Arial" w:cs="Arial"/>
          <w:bCs/>
          <w:sz w:val="20"/>
          <w:szCs w:val="20"/>
        </w:rPr>
        <w:t xml:space="preserve"> </w:t>
      </w:r>
      <w:bookmarkStart w:id="6" w:name="_Hlk138832066"/>
      <w:r w:rsidR="00E1297A">
        <w:rPr>
          <w:rFonts w:ascii="Arial" w:hAnsi="Arial" w:cs="Arial"/>
          <w:bCs/>
          <w:sz w:val="20"/>
          <w:szCs w:val="20"/>
        </w:rPr>
        <w:t>(wzór stanowi Załącznik nr 7 do SWZ)</w:t>
      </w:r>
      <w:r w:rsidRPr="00485DF3">
        <w:rPr>
          <w:rFonts w:ascii="Arial" w:hAnsi="Arial" w:cs="Arial"/>
          <w:sz w:val="20"/>
          <w:szCs w:val="20"/>
        </w:rPr>
        <w:t>.</w:t>
      </w:r>
      <w:bookmarkEnd w:id="6"/>
    </w:p>
    <w:p w14:paraId="245B4F35" w14:textId="77777777" w:rsidR="003E1574" w:rsidRPr="00485DF3" w:rsidRDefault="003E1574" w:rsidP="003E1574">
      <w:pPr>
        <w:suppressAutoHyphens w:val="0"/>
        <w:ind w:left="567" w:hanging="207"/>
        <w:jc w:val="both"/>
        <w:rPr>
          <w:rFonts w:ascii="Arial" w:hAnsi="Arial" w:cs="Arial"/>
          <w:sz w:val="20"/>
          <w:szCs w:val="20"/>
        </w:rPr>
      </w:pPr>
    </w:p>
    <w:p w14:paraId="5DFA5BC6" w14:textId="77777777" w:rsidR="003E1574" w:rsidRPr="00485DF3" w:rsidRDefault="003E1574" w:rsidP="003E1574">
      <w:pPr>
        <w:suppressAutoHyphens w:val="0"/>
        <w:ind w:right="-23"/>
        <w:jc w:val="both"/>
        <w:rPr>
          <w:rFonts w:ascii="Arial" w:hAnsi="Arial" w:cs="Arial"/>
          <w:sz w:val="20"/>
          <w:szCs w:val="20"/>
        </w:rPr>
      </w:pPr>
      <w:r w:rsidRPr="00485DF3">
        <w:rPr>
          <w:rFonts w:ascii="Arial" w:hAnsi="Arial" w:cs="Arial"/>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 .</w:t>
      </w:r>
    </w:p>
    <w:p w14:paraId="689FAB9F" w14:textId="77777777" w:rsidR="003E1574" w:rsidRPr="00485DF3" w:rsidRDefault="003E1574" w:rsidP="003E1574">
      <w:pPr>
        <w:ind w:left="-2" w:right="-23"/>
        <w:jc w:val="both"/>
        <w:rPr>
          <w:rFonts w:ascii="Arial" w:hAnsi="Arial" w:cs="Arial"/>
          <w:b/>
          <w:bCs/>
          <w:sz w:val="20"/>
          <w:szCs w:val="20"/>
        </w:rPr>
      </w:pPr>
    </w:p>
    <w:p w14:paraId="5087D3CB" w14:textId="77777777" w:rsidR="003E1574" w:rsidRPr="00485DF3" w:rsidRDefault="003E1574" w:rsidP="003E1574">
      <w:pPr>
        <w:ind w:left="-2" w:right="-23"/>
        <w:jc w:val="both"/>
        <w:rPr>
          <w:rFonts w:ascii="Arial" w:hAnsi="Arial" w:cs="Arial"/>
          <w:b/>
          <w:bCs/>
          <w:sz w:val="20"/>
          <w:szCs w:val="20"/>
        </w:rPr>
      </w:pPr>
      <w:r w:rsidRPr="00485DF3">
        <w:rPr>
          <w:rFonts w:ascii="Arial" w:hAnsi="Arial" w:cs="Arial"/>
          <w:b/>
          <w:bCs/>
          <w:sz w:val="20"/>
          <w:szCs w:val="20"/>
        </w:rPr>
        <w:t>Pozostałe informacje:</w:t>
      </w:r>
    </w:p>
    <w:p w14:paraId="05D4F535"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 zakresie nie uregulowanym SWZ, zastosowanie mają przepisy rozporząd</w:t>
      </w:r>
      <w:r>
        <w:rPr>
          <w:rFonts w:ascii="Arial" w:hAnsi="Arial" w:cs="Arial"/>
          <w:sz w:val="20"/>
          <w:szCs w:val="20"/>
        </w:rPr>
        <w:t>zenia Ministra Rozwoju, Pracy i </w:t>
      </w:r>
      <w:r w:rsidRPr="00485DF3">
        <w:rPr>
          <w:rFonts w:ascii="Arial" w:hAnsi="Arial" w:cs="Arial"/>
          <w:sz w:val="20"/>
          <w:szCs w:val="20"/>
        </w:rPr>
        <w:t xml:space="preserve">Technologii z dnia 23 grudnia 2020r. w sprawie podmiotowych środków dowodowych oraz innych dokumentów, jakich może żądać zamawiający od wykonawcy. </w:t>
      </w:r>
    </w:p>
    <w:p w14:paraId="55CF994A"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lastRenderedPageBreak/>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18389E14"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Jeżeli wykonawca nie złoży oświadczenia o którym mowa w Rozdziale XIII pkt.16 lit. c) i g)</w:t>
      </w:r>
      <w:r w:rsidRPr="00485DF3">
        <w:rPr>
          <w:rFonts w:ascii="Arial" w:hAnsi="Arial" w:cs="Arial"/>
          <w:b/>
          <w:sz w:val="20"/>
          <w:szCs w:val="20"/>
        </w:rPr>
        <w:t xml:space="preserve"> </w:t>
      </w:r>
      <w:r w:rsidRPr="00485DF3">
        <w:rPr>
          <w:rFonts w:ascii="Arial" w:hAnsi="Arial" w:cs="Arial"/>
          <w:bCs/>
          <w:sz w:val="20"/>
          <w:szCs w:val="20"/>
        </w:rPr>
        <w:t xml:space="preserve"> niniejszej SWZ</w:t>
      </w:r>
      <w:r w:rsidRPr="00485DF3">
        <w:rPr>
          <w:rFonts w:ascii="Arial" w:hAnsi="Arial" w:cs="Arial"/>
          <w:sz w:val="20"/>
          <w:szCs w:val="20"/>
        </w:rPr>
        <w:t xml:space="preserve">, podmiotowych środków dowodowych, innych dokumentów lub oświadczeń składanych w niniejszym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F1511D9"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Wykonawca składa podmiotowe środki dowodowe aktualne na dzień ich złożenia (na wezwanie).</w:t>
      </w:r>
    </w:p>
    <w:p w14:paraId="765A8E97"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może żądać od wykonawców wyjaśnień dotyczących treści oświadczenia, o którym mowa w rozdz. </w:t>
      </w:r>
      <w:r>
        <w:rPr>
          <w:rFonts w:ascii="Arial" w:hAnsi="Arial" w:cs="Arial"/>
          <w:b/>
          <w:sz w:val="20"/>
          <w:szCs w:val="20"/>
          <w:u w:val="single"/>
        </w:rPr>
        <w:t xml:space="preserve">XIII pkt.16 lit. c) </w:t>
      </w:r>
      <w:r w:rsidRPr="00485DF3">
        <w:rPr>
          <w:rFonts w:ascii="Arial" w:hAnsi="Arial" w:cs="Arial"/>
          <w:sz w:val="20"/>
          <w:szCs w:val="20"/>
        </w:rPr>
        <w:t>niniejszej SWZ, podmiotowych środków dowodowych, innych dokumentów lub oświadczeń składanych w postępowaniu.</w:t>
      </w:r>
    </w:p>
    <w:p w14:paraId="0B1D321E"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Pr="00485DF3">
        <w:rPr>
          <w:rFonts w:ascii="Arial" w:hAnsi="Arial" w:cs="Arial"/>
          <w:sz w:val="20"/>
          <w:szCs w:val="20"/>
          <w:u w:val="single"/>
        </w:rPr>
        <w:t>o ile wykonawca wskazał w oświadczeniu</w:t>
      </w:r>
      <w:r w:rsidRPr="00485DF3">
        <w:rPr>
          <w:rFonts w:ascii="Arial" w:hAnsi="Arial" w:cs="Arial"/>
          <w:sz w:val="20"/>
          <w:szCs w:val="20"/>
        </w:rPr>
        <w:t xml:space="preserve">, o którym mowa w Rozdziale </w:t>
      </w:r>
      <w:r w:rsidRPr="00485DF3">
        <w:rPr>
          <w:rFonts w:ascii="Arial" w:hAnsi="Arial" w:cs="Arial"/>
          <w:b/>
          <w:sz w:val="20"/>
          <w:szCs w:val="20"/>
          <w:u w:val="single"/>
        </w:rPr>
        <w:t xml:space="preserve">XIII pkt.16 lit. c) </w:t>
      </w:r>
      <w:r w:rsidRPr="00485DF3">
        <w:rPr>
          <w:rFonts w:ascii="Arial" w:hAnsi="Arial" w:cs="Arial"/>
          <w:sz w:val="20"/>
          <w:szCs w:val="20"/>
        </w:rPr>
        <w:t xml:space="preserve">niniejszej SWZ, </w:t>
      </w:r>
      <w:r w:rsidRPr="00485DF3">
        <w:rPr>
          <w:rFonts w:ascii="Arial" w:hAnsi="Arial" w:cs="Arial"/>
          <w:b/>
          <w:bCs/>
          <w:sz w:val="20"/>
          <w:szCs w:val="20"/>
        </w:rPr>
        <w:t>dane umożliwiające dostęp</w:t>
      </w:r>
      <w:r w:rsidRPr="00485DF3">
        <w:rPr>
          <w:rFonts w:ascii="Arial" w:hAnsi="Arial" w:cs="Arial"/>
          <w:sz w:val="20"/>
          <w:szCs w:val="20"/>
        </w:rPr>
        <w:t xml:space="preserve"> do tych środków.</w:t>
      </w:r>
    </w:p>
    <w:p w14:paraId="7A1854BA" w14:textId="77777777" w:rsidR="00DB77ED" w:rsidRPr="001A6158" w:rsidRDefault="00DB77ED" w:rsidP="00313258">
      <w:pPr>
        <w:spacing w:before="120"/>
        <w:ind w:left="427"/>
        <w:jc w:val="both"/>
        <w:rPr>
          <w:rFonts w:ascii="Arial" w:hAnsi="Arial" w:cs="Arial"/>
          <w:b/>
          <w:color w:val="00B050"/>
          <w:sz w:val="20"/>
          <w:szCs w:val="20"/>
        </w:rPr>
      </w:pPr>
    </w:p>
    <w:p w14:paraId="12776DBE" w14:textId="77777777" w:rsidR="00D320DC" w:rsidRPr="001A6158" w:rsidRDefault="00D320DC" w:rsidP="00901171">
      <w:pPr>
        <w:numPr>
          <w:ilvl w:val="2"/>
          <w:numId w:val="19"/>
        </w:numPr>
        <w:tabs>
          <w:tab w:val="clear" w:pos="2700"/>
        </w:tabs>
        <w:suppressAutoHyphens w:val="0"/>
        <w:ind w:left="567" w:right="-23" w:hanging="567"/>
        <w:jc w:val="both"/>
        <w:rPr>
          <w:rFonts w:ascii="Arial" w:hAnsi="Arial" w:cs="Arial"/>
          <w:b/>
          <w:bCs/>
          <w:sz w:val="20"/>
          <w:szCs w:val="20"/>
          <w:lang w:eastAsia="pl-PL"/>
        </w:rPr>
      </w:pPr>
      <w:r w:rsidRPr="001A6158">
        <w:rPr>
          <w:rFonts w:ascii="Arial" w:hAnsi="Arial" w:cs="Arial"/>
          <w:b/>
          <w:bCs/>
          <w:sz w:val="20"/>
          <w:szCs w:val="20"/>
          <w:lang w:eastAsia="pl-PL"/>
        </w:rPr>
        <w:t>PRZEDMIOTOWE ŚRODKI DOWODOWE</w:t>
      </w:r>
    </w:p>
    <w:p w14:paraId="138A14CC" w14:textId="77777777" w:rsidR="00404EE5" w:rsidRPr="00714216" w:rsidRDefault="0049756E" w:rsidP="0049756E">
      <w:pPr>
        <w:ind w:left="284" w:hanging="284"/>
        <w:jc w:val="both"/>
        <w:rPr>
          <w:rFonts w:ascii="Arial" w:hAnsi="Arial" w:cs="Arial"/>
          <w:bCs/>
          <w:sz w:val="20"/>
          <w:szCs w:val="20"/>
        </w:rPr>
      </w:pPr>
      <w:r w:rsidRPr="00714216">
        <w:rPr>
          <w:rFonts w:ascii="Arial" w:hAnsi="Arial" w:cs="Arial"/>
          <w:bCs/>
          <w:sz w:val="20"/>
          <w:szCs w:val="20"/>
        </w:rPr>
        <w:t>Zamawiający nie przewiduje w niniejszym postępowanie przedmiotowych środków dowodowych.</w:t>
      </w:r>
    </w:p>
    <w:p w14:paraId="334C8970" w14:textId="77777777" w:rsidR="004950CF" w:rsidRPr="001A6158" w:rsidRDefault="004950CF">
      <w:pPr>
        <w:jc w:val="both"/>
        <w:rPr>
          <w:rFonts w:ascii="Arial" w:hAnsi="Arial" w:cs="Arial"/>
          <w:sz w:val="20"/>
          <w:szCs w:val="20"/>
        </w:rPr>
      </w:pPr>
    </w:p>
    <w:p w14:paraId="1A41516D" w14:textId="77777777" w:rsidR="00AE6223" w:rsidRPr="001A6158" w:rsidRDefault="00AE6223">
      <w:pPr>
        <w:jc w:val="both"/>
        <w:rPr>
          <w:rFonts w:ascii="Arial" w:hAnsi="Arial" w:cs="Arial"/>
          <w:color w:val="00B050"/>
          <w:sz w:val="20"/>
          <w:szCs w:val="20"/>
        </w:rPr>
      </w:pPr>
    </w:p>
    <w:p w14:paraId="56DD7DDD" w14:textId="77777777" w:rsidR="002D3EDE" w:rsidRPr="001A6158" w:rsidRDefault="002D3EDE" w:rsidP="00901171">
      <w:pPr>
        <w:numPr>
          <w:ilvl w:val="2"/>
          <w:numId w:val="19"/>
        </w:numPr>
        <w:tabs>
          <w:tab w:val="clear" w:pos="2700"/>
        </w:tabs>
        <w:suppressAutoHyphens w:val="0"/>
        <w:ind w:left="567" w:right="402" w:hanging="567"/>
        <w:jc w:val="both"/>
        <w:rPr>
          <w:rFonts w:ascii="Arial" w:hAnsi="Arial" w:cs="Arial"/>
          <w:b/>
          <w:sz w:val="20"/>
          <w:szCs w:val="20"/>
          <w:u w:val="single"/>
          <w:lang w:eastAsia="pl-PL"/>
        </w:rPr>
      </w:pPr>
      <w:r w:rsidRPr="001A6158">
        <w:rPr>
          <w:rFonts w:ascii="Arial" w:hAnsi="Arial" w:cs="Arial"/>
          <w:b/>
          <w:sz w:val="20"/>
          <w:szCs w:val="20"/>
          <w:u w:val="single"/>
          <w:lang w:eastAsia="pl-PL"/>
        </w:rPr>
        <w:t>WYMAGANIA DOTYCZĄCE PODMIOTOWYCH I PRZEDMIOTOWYCH ŚRODKÓW DOWODOWYCH</w:t>
      </w:r>
    </w:p>
    <w:p w14:paraId="0A327B21" w14:textId="77777777" w:rsidR="002D3EDE" w:rsidRPr="001A6158" w:rsidRDefault="002D3EDE" w:rsidP="002D3EDE">
      <w:pPr>
        <w:suppressAutoHyphens w:val="0"/>
        <w:ind w:right="402"/>
        <w:rPr>
          <w:rFonts w:ascii="Arial" w:hAnsi="Arial" w:cs="Arial"/>
          <w:b/>
          <w:color w:val="FF0000"/>
          <w:sz w:val="20"/>
          <w:szCs w:val="20"/>
          <w:u w:val="single"/>
          <w:lang w:eastAsia="pl-PL"/>
        </w:rPr>
      </w:pPr>
    </w:p>
    <w:p w14:paraId="4DAA4D6C"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1. W przypadku gdy podmiotowe środki dowodowe, przedmiotowe środki dowodowe, inne dokumenty, w tym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 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Pzp</w:t>
      </w:r>
      <w:r w:rsidRPr="001A6158">
        <w:rPr>
          <w:rFonts w:ascii="Arial" w:hAnsi="Arial" w:cs="Arial"/>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9847B4">
        <w:rPr>
          <w:rFonts w:ascii="Arial" w:hAnsi="Arial" w:cs="Arial"/>
          <w:sz w:val="20"/>
          <w:szCs w:val="20"/>
          <w:lang w:eastAsia="pl-PL"/>
        </w:rPr>
        <w:t xml:space="preserve"> Pzp</w:t>
      </w:r>
      <w:r w:rsidRPr="001A6158">
        <w:rPr>
          <w:rFonts w:ascii="Arial" w:hAnsi="Arial" w:cs="Arial"/>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68F710"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2. W przypadku gdy podmiotowe środki dowodowe, przedmiotowe środki dowodowe, inne dokumenty, w tym dokumenty, o których mowa w art. 94 ust.2 ustawy</w:t>
      </w:r>
      <w:r w:rsidR="009847B4">
        <w:rPr>
          <w:rFonts w:ascii="Arial" w:hAnsi="Arial" w:cs="Arial"/>
          <w:sz w:val="20"/>
          <w:szCs w:val="20"/>
          <w:lang w:eastAsia="pl-PL"/>
        </w:rPr>
        <w:t xml:space="preserve"> Pzp</w:t>
      </w:r>
      <w:r w:rsidRPr="001A6158">
        <w:rPr>
          <w:rFonts w:ascii="Arial" w:hAnsi="Arial" w:cs="Arial"/>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ADAD795"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3. Poświadczenia zgodności cyfrowego odwzorowania z dokumentem w postaci papierowej, o którym mowa w ust.2, dokonuje w przypadku:</w:t>
      </w:r>
    </w:p>
    <w:p w14:paraId="688D66DD"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B01051"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b) przedmiotowych środków dowodowych – odpowiednio wykonawca lub wykonawca wspólnie ubiegający się o udzielenie zamówienia;</w:t>
      </w:r>
    </w:p>
    <w:p w14:paraId="646EB9B5"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c) innych dokumentów, w tym dokumentów,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 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Pzp</w:t>
      </w:r>
      <w:r w:rsidRPr="001A6158">
        <w:rPr>
          <w:rFonts w:ascii="Arial" w:hAnsi="Arial" w:cs="Arial"/>
          <w:sz w:val="20"/>
          <w:szCs w:val="20"/>
          <w:lang w:eastAsia="pl-PL"/>
        </w:rPr>
        <w:t xml:space="preserve"> – odpowiednio wykonawca lub wykonawca wspólnie ubiegający się o udzielenie zamówienia, w zakresie dokumentów, które każdego z nich dotyczą.</w:t>
      </w:r>
    </w:p>
    <w:p w14:paraId="06D73D22"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4. Poświadczenia zgodności cyfrowego odwzorowania z dokumentem w postaci papierowej, o którym mowa w ust.2, może dokonać również notariusz.</w:t>
      </w:r>
    </w:p>
    <w:p w14:paraId="0A50F5CE"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5EF29901"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6. Podmiotowe środki dowodowe, w tym oświadczenie, o którym mowa w art. 117 ust.4 ustawy</w:t>
      </w:r>
      <w:r w:rsidR="009847B4">
        <w:rPr>
          <w:rFonts w:ascii="Arial" w:hAnsi="Arial" w:cs="Arial"/>
          <w:sz w:val="20"/>
          <w:szCs w:val="20"/>
          <w:lang w:eastAsia="pl-PL"/>
        </w:rPr>
        <w:t xml:space="preserve"> Pzp</w:t>
      </w:r>
      <w:r w:rsidRPr="001A6158">
        <w:rPr>
          <w:rFonts w:ascii="Arial" w:hAnsi="Arial" w:cs="Arial"/>
          <w:sz w:val="20"/>
          <w:szCs w:val="20"/>
          <w:lang w:eastAsia="pl-PL"/>
        </w:rPr>
        <w:t>, oraz zobowiązanie podmiotu udostępniającego zasoby, przedmiotowe środki dowodowe,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Pzp</w:t>
      </w:r>
      <w:r w:rsidRPr="001A6158">
        <w:rPr>
          <w:rFonts w:ascii="Arial" w:hAnsi="Arial" w:cs="Arial"/>
          <w:sz w:val="20"/>
          <w:szCs w:val="20"/>
          <w:lang w:eastAsia="pl-PL"/>
        </w:rPr>
        <w:t>, niewystawione przez upoważnione podmioty, oraz pełnomocnictwo przekazuje się w postaci elektronicznej i opatruje się kwalifikowanym podpisem elektronicznym.</w:t>
      </w:r>
    </w:p>
    <w:p w14:paraId="1BE4ABE8"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lastRenderedPageBreak/>
        <w:t>7. W przypadku gdy podmiotowe środki dowodowe, w tym oświadczenie, o którym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117</w:t>
      </w:r>
      <w:r w:rsidR="009847B4">
        <w:rPr>
          <w:rFonts w:ascii="Arial" w:hAnsi="Arial" w:cs="Arial"/>
          <w:sz w:val="20"/>
          <w:szCs w:val="20"/>
          <w:lang w:eastAsia="pl-PL"/>
        </w:rPr>
        <w:t xml:space="preserve"> </w:t>
      </w:r>
      <w:r w:rsidRPr="001A6158">
        <w:rPr>
          <w:rFonts w:ascii="Arial" w:hAnsi="Arial" w:cs="Arial"/>
          <w:sz w:val="20"/>
          <w:szCs w:val="20"/>
          <w:lang w:eastAsia="pl-PL"/>
        </w:rPr>
        <w:t>ust.</w:t>
      </w:r>
      <w:r w:rsidR="009847B4">
        <w:rPr>
          <w:rFonts w:ascii="Arial" w:hAnsi="Arial" w:cs="Arial"/>
          <w:sz w:val="20"/>
          <w:szCs w:val="20"/>
          <w:lang w:eastAsia="pl-PL"/>
        </w:rPr>
        <w:t xml:space="preserve"> </w:t>
      </w:r>
      <w:r w:rsidRPr="001A6158">
        <w:rPr>
          <w:rFonts w:ascii="Arial" w:hAnsi="Arial" w:cs="Arial"/>
          <w:sz w:val="20"/>
          <w:szCs w:val="20"/>
          <w:lang w:eastAsia="pl-PL"/>
        </w:rPr>
        <w:t>4 ustawy</w:t>
      </w:r>
      <w:r w:rsidR="009847B4">
        <w:rPr>
          <w:rFonts w:ascii="Arial" w:hAnsi="Arial" w:cs="Arial"/>
          <w:sz w:val="20"/>
          <w:szCs w:val="20"/>
          <w:lang w:eastAsia="pl-PL"/>
        </w:rPr>
        <w:t xml:space="preserve"> Pzp</w:t>
      </w:r>
      <w:r w:rsidRPr="001A6158">
        <w:rPr>
          <w:rFonts w:ascii="Arial" w:hAnsi="Arial" w:cs="Arial"/>
          <w:sz w:val="20"/>
          <w:szCs w:val="20"/>
          <w:lang w:eastAsia="pl-PL"/>
        </w:rPr>
        <w:t>, oraz zobowiązanie podmiotu udostępniającego zasoby, przedmiotowe środki dowodowe,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Pzp</w:t>
      </w:r>
      <w:r w:rsidRPr="001A6158">
        <w:rPr>
          <w:rFonts w:ascii="Arial" w:hAnsi="Arial" w:cs="Arial"/>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EA3B661"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8. Poświadczenia zgodności cyfrowego odwzorowania z dokumentem w postaci papierowej, o którym mowa w ust.7, dokonuje w przypadku:</w:t>
      </w:r>
    </w:p>
    <w:p w14:paraId="59986B92"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4763B30E"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b) przedmiotowego środka dowodowego, dokumentu, o którym mowa wart.94 ust.2 ustawy, oświadczenia, o którym mowa w</w:t>
      </w:r>
      <w:r w:rsidR="009847B4">
        <w:rPr>
          <w:rFonts w:ascii="Arial" w:hAnsi="Arial" w:cs="Arial"/>
          <w:sz w:val="20"/>
          <w:szCs w:val="20"/>
          <w:lang w:eastAsia="pl-PL"/>
        </w:rPr>
        <w:t xml:space="preserve"> </w:t>
      </w:r>
      <w:r w:rsidRPr="001A6158">
        <w:rPr>
          <w:rFonts w:ascii="Arial" w:hAnsi="Arial" w:cs="Arial"/>
          <w:sz w:val="20"/>
          <w:szCs w:val="20"/>
          <w:lang w:eastAsia="pl-PL"/>
        </w:rPr>
        <w:t>art. 117</w:t>
      </w:r>
      <w:r w:rsidR="009847B4">
        <w:rPr>
          <w:rFonts w:ascii="Arial" w:hAnsi="Arial" w:cs="Arial"/>
          <w:sz w:val="20"/>
          <w:szCs w:val="20"/>
          <w:lang w:eastAsia="pl-PL"/>
        </w:rPr>
        <w:t xml:space="preserve"> </w:t>
      </w:r>
      <w:r w:rsidRPr="001A6158">
        <w:rPr>
          <w:rFonts w:ascii="Arial" w:hAnsi="Arial" w:cs="Arial"/>
          <w:sz w:val="20"/>
          <w:szCs w:val="20"/>
          <w:lang w:eastAsia="pl-PL"/>
        </w:rPr>
        <w:t>ust. 4 ustawy</w:t>
      </w:r>
      <w:r w:rsidR="009847B4">
        <w:rPr>
          <w:rFonts w:ascii="Arial" w:hAnsi="Arial" w:cs="Arial"/>
          <w:sz w:val="20"/>
          <w:szCs w:val="20"/>
          <w:lang w:eastAsia="pl-PL"/>
        </w:rPr>
        <w:t xml:space="preserve"> Pzp</w:t>
      </w:r>
      <w:r w:rsidRPr="001A6158">
        <w:rPr>
          <w:rFonts w:ascii="Arial" w:hAnsi="Arial" w:cs="Arial"/>
          <w:sz w:val="20"/>
          <w:szCs w:val="20"/>
          <w:lang w:eastAsia="pl-PL"/>
        </w:rPr>
        <w:t>, lub zobowiązania podmiotu udostępniającego zasoby – odpowiednio wykonawca lub wykonawca wspólnie ubiegający się o udzielenie zamówienia;</w:t>
      </w:r>
    </w:p>
    <w:p w14:paraId="56D8F2F5"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c) pełnomocnictwa – mocodawca.</w:t>
      </w:r>
    </w:p>
    <w:p w14:paraId="5BED76CC" w14:textId="77777777" w:rsidR="002D3EDE" w:rsidRPr="001A6158" w:rsidRDefault="002D3EDE" w:rsidP="002D3EDE">
      <w:pPr>
        <w:suppressAutoHyphens w:val="0"/>
        <w:ind w:left="284" w:right="402" w:hanging="284"/>
        <w:jc w:val="both"/>
        <w:rPr>
          <w:rFonts w:ascii="Arial" w:hAnsi="Arial" w:cs="Arial"/>
          <w:b/>
          <w:color w:val="FF0000"/>
          <w:sz w:val="20"/>
          <w:szCs w:val="20"/>
          <w:u w:val="single"/>
          <w:lang w:eastAsia="pl-PL"/>
        </w:rPr>
      </w:pPr>
      <w:r w:rsidRPr="001A6158">
        <w:rPr>
          <w:rFonts w:ascii="Arial" w:hAnsi="Arial" w:cs="Arial"/>
          <w:sz w:val="20"/>
          <w:szCs w:val="20"/>
          <w:lang w:eastAsia="pl-PL"/>
        </w:rPr>
        <w:t>9. Poświadczenia zgodności cyfrowego odwzorowania z dokumentem w postaci papierowej, o którym mowa w ust.7, może dokonać również notariusz.</w:t>
      </w:r>
    </w:p>
    <w:p w14:paraId="3FF34920" w14:textId="77777777" w:rsidR="002077C9" w:rsidRPr="001A6158" w:rsidRDefault="002D3EDE" w:rsidP="002077C9">
      <w:pPr>
        <w:suppressAutoHyphens w:val="0"/>
        <w:ind w:right="402"/>
        <w:rPr>
          <w:rFonts w:ascii="Arial" w:hAnsi="Arial" w:cs="Arial"/>
          <w:sz w:val="20"/>
          <w:szCs w:val="20"/>
          <w:lang w:eastAsia="pl-PL"/>
        </w:rPr>
      </w:pPr>
      <w:r w:rsidRPr="001A6158">
        <w:rPr>
          <w:rFonts w:ascii="Arial" w:hAnsi="Arial" w:cs="Arial"/>
          <w:sz w:val="20"/>
          <w:szCs w:val="20"/>
          <w:lang w:eastAsia="pl-PL"/>
        </w:rPr>
        <w:t xml:space="preserve">10. Wymagania dotyczące przedmiotowych środków dowodowych: </w:t>
      </w:r>
      <w:r w:rsidR="00117129">
        <w:rPr>
          <w:rFonts w:ascii="Arial" w:hAnsi="Arial" w:cs="Arial"/>
          <w:sz w:val="20"/>
          <w:szCs w:val="20"/>
          <w:lang w:eastAsia="pl-PL"/>
        </w:rPr>
        <w:t>nie dotyczy niniejszego postępowania.</w:t>
      </w:r>
    </w:p>
    <w:p w14:paraId="7349225E" w14:textId="77777777" w:rsidR="004950CF" w:rsidRPr="001A6158" w:rsidRDefault="002D3EDE" w:rsidP="009D6ECE">
      <w:pPr>
        <w:suppressAutoHyphens w:val="0"/>
        <w:ind w:right="402"/>
        <w:rPr>
          <w:rFonts w:ascii="Arial" w:hAnsi="Arial" w:cs="Arial"/>
          <w:sz w:val="20"/>
          <w:szCs w:val="20"/>
          <w:lang w:eastAsia="pl-PL"/>
        </w:rPr>
      </w:pPr>
      <w:r w:rsidRPr="001A6158">
        <w:rPr>
          <w:rFonts w:ascii="Arial" w:hAnsi="Arial" w:cs="Arial"/>
          <w:color w:val="0070C0"/>
          <w:sz w:val="20"/>
          <w:szCs w:val="20"/>
          <w:lang w:eastAsia="pl-PL"/>
        </w:rPr>
        <w:t xml:space="preserve"> </w:t>
      </w:r>
    </w:p>
    <w:p w14:paraId="57B876DE" w14:textId="77777777" w:rsidR="004950CF" w:rsidRPr="001A6158" w:rsidRDefault="002D3EDE">
      <w:pPr>
        <w:pStyle w:val="Nagwek1"/>
        <w:spacing w:before="0" w:after="0"/>
        <w:jc w:val="both"/>
        <w:rPr>
          <w:sz w:val="20"/>
          <w:szCs w:val="20"/>
        </w:rPr>
      </w:pPr>
      <w:r w:rsidRPr="001A6158">
        <w:rPr>
          <w:sz w:val="20"/>
          <w:szCs w:val="20"/>
          <w:u w:val="single"/>
        </w:rPr>
        <w:t>IX</w:t>
      </w:r>
      <w:r w:rsidR="004950CF" w:rsidRPr="001A6158">
        <w:rPr>
          <w:sz w:val="20"/>
          <w:szCs w:val="20"/>
          <w:u w:val="single"/>
        </w:rPr>
        <w:t>. INFORMACJE O SPOSOBIE POROZUMIEWANIA SIĘ ZAMAWIAJACEGO Z WYKONAWCAMI WSKAZANI</w:t>
      </w:r>
      <w:r w:rsidRPr="001A6158">
        <w:rPr>
          <w:sz w:val="20"/>
          <w:szCs w:val="20"/>
          <w:u w:val="single"/>
        </w:rPr>
        <w:t>E</w:t>
      </w:r>
      <w:r w:rsidR="004950CF" w:rsidRPr="001A6158">
        <w:rPr>
          <w:sz w:val="20"/>
          <w:szCs w:val="20"/>
          <w:u w:val="single"/>
        </w:rPr>
        <w:t xml:space="preserve"> OSÓB UPRAWNIONYCH DO POROZUMIEWANIA SIĘ Z WYKONAWCAMI.</w:t>
      </w:r>
    </w:p>
    <w:p w14:paraId="5AB51344" w14:textId="77777777" w:rsidR="005D58EB" w:rsidRPr="001A6158" w:rsidRDefault="005D58EB" w:rsidP="00611407">
      <w:pPr>
        <w:spacing w:after="4" w:line="244" w:lineRule="auto"/>
        <w:ind w:left="4" w:right="1" w:hanging="8"/>
        <w:jc w:val="both"/>
        <w:rPr>
          <w:rFonts w:ascii="Arial" w:hAnsi="Arial" w:cs="Arial"/>
          <w:color w:val="00B050"/>
          <w:sz w:val="20"/>
          <w:szCs w:val="20"/>
        </w:rPr>
      </w:pPr>
    </w:p>
    <w:p w14:paraId="6FB0F1C4" w14:textId="77777777" w:rsidR="004950CF" w:rsidRPr="001A6158" w:rsidRDefault="004950CF" w:rsidP="005D58EB">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1. Zamawiający wyznacza następujące osoby do kontaktu z wykonawcami: </w:t>
      </w:r>
      <w:r w:rsidR="003644EE" w:rsidRPr="001A6158">
        <w:rPr>
          <w:rFonts w:ascii="Arial" w:hAnsi="Arial" w:cs="Arial"/>
          <w:sz w:val="20"/>
          <w:szCs w:val="20"/>
        </w:rPr>
        <w:t xml:space="preserve">w zakresie formalnym </w:t>
      </w:r>
      <w:r w:rsidR="00611407" w:rsidRPr="001A6158">
        <w:rPr>
          <w:rFonts w:ascii="Arial" w:hAnsi="Arial" w:cs="Arial"/>
          <w:sz w:val="20"/>
          <w:szCs w:val="20"/>
        </w:rPr>
        <w:t>Anna Wojtczyk</w:t>
      </w:r>
      <w:r w:rsidRPr="001A6158">
        <w:rPr>
          <w:rFonts w:ascii="Arial" w:hAnsi="Arial" w:cs="Arial"/>
          <w:sz w:val="20"/>
          <w:szCs w:val="20"/>
        </w:rPr>
        <w:t>,</w:t>
      </w:r>
      <w:r w:rsidR="002D3EDE" w:rsidRPr="001A6158">
        <w:rPr>
          <w:rFonts w:ascii="Arial" w:hAnsi="Arial" w:cs="Arial"/>
          <w:sz w:val="20"/>
          <w:szCs w:val="20"/>
        </w:rPr>
        <w:t xml:space="preserve"> Aneta Kowal, Małgorzata Malinowska, </w:t>
      </w:r>
      <w:r w:rsidR="00D76EB4">
        <w:rPr>
          <w:rFonts w:ascii="Arial" w:hAnsi="Arial" w:cs="Arial"/>
          <w:sz w:val="20"/>
          <w:szCs w:val="20"/>
        </w:rPr>
        <w:t>Karolina Machura</w:t>
      </w:r>
      <w:r w:rsidR="002D3EDE" w:rsidRPr="001A6158">
        <w:rPr>
          <w:rFonts w:ascii="Arial" w:hAnsi="Arial" w:cs="Arial"/>
          <w:sz w:val="20"/>
          <w:szCs w:val="20"/>
        </w:rPr>
        <w:t>,</w:t>
      </w:r>
      <w:r w:rsidRPr="001A6158">
        <w:rPr>
          <w:rFonts w:ascii="Arial" w:hAnsi="Arial" w:cs="Arial"/>
          <w:sz w:val="20"/>
          <w:szCs w:val="20"/>
        </w:rPr>
        <w:t xml:space="preserve"> </w:t>
      </w:r>
      <w:hyperlink r:id="rId12" w:history="1">
        <w:r w:rsidR="002D3EDE" w:rsidRPr="001A6158">
          <w:rPr>
            <w:rStyle w:val="Hipercze"/>
            <w:rFonts w:ascii="Arial" w:hAnsi="Arial" w:cs="Arial"/>
            <w:b/>
            <w:sz w:val="20"/>
            <w:szCs w:val="20"/>
          </w:rPr>
          <w:t xml:space="preserve">https://platformazakupowa.pl/pn/zco_dg, </w:t>
        </w:r>
      </w:hyperlink>
      <w:r w:rsidRPr="001A6158">
        <w:rPr>
          <w:rFonts w:ascii="Arial" w:hAnsi="Arial" w:cs="Arial"/>
          <w:sz w:val="20"/>
          <w:szCs w:val="20"/>
        </w:rPr>
        <w:t xml:space="preserve">tel. </w:t>
      </w:r>
      <w:r w:rsidR="00611407" w:rsidRPr="001A6158">
        <w:rPr>
          <w:rFonts w:ascii="Arial" w:hAnsi="Arial" w:cs="Arial"/>
          <w:sz w:val="20"/>
          <w:szCs w:val="20"/>
        </w:rPr>
        <w:t>32 621-20-50 (51)</w:t>
      </w:r>
      <w:r w:rsidRPr="001A6158">
        <w:rPr>
          <w:rFonts w:ascii="Arial" w:hAnsi="Arial" w:cs="Arial"/>
          <w:sz w:val="20"/>
          <w:szCs w:val="20"/>
        </w:rPr>
        <w:t xml:space="preserve">, email: </w:t>
      </w:r>
      <w:hyperlink r:id="rId13" w:history="1">
        <w:r w:rsidR="00BC6ECB" w:rsidRPr="001A6158">
          <w:rPr>
            <w:rStyle w:val="Hipercze"/>
            <w:rFonts w:ascii="Arial" w:hAnsi="Arial" w:cs="Arial"/>
            <w:sz w:val="20"/>
            <w:szCs w:val="20"/>
          </w:rPr>
          <w:t>zamowienia.publiczne@zco-dg.pl</w:t>
        </w:r>
      </w:hyperlink>
      <w:r w:rsidR="00BC6ECB" w:rsidRPr="001A6158">
        <w:rPr>
          <w:rFonts w:ascii="Arial" w:hAnsi="Arial" w:cs="Arial"/>
          <w:sz w:val="20"/>
          <w:szCs w:val="20"/>
          <w:u w:val="single" w:color="000080"/>
        </w:rPr>
        <w:t xml:space="preserve"> </w:t>
      </w:r>
    </w:p>
    <w:p w14:paraId="7237D2C7" w14:textId="77777777" w:rsidR="002D3EDE" w:rsidRPr="001A6158" w:rsidRDefault="004950CF" w:rsidP="002D3EDE">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2. Komunikacja pomiędzy Zamawiającym a wykonawcami w szczególności składanie </w:t>
      </w:r>
      <w:r w:rsidR="006B78D6" w:rsidRPr="001A6158">
        <w:rPr>
          <w:rFonts w:ascii="Arial" w:hAnsi="Arial" w:cs="Arial"/>
          <w:sz w:val="20"/>
          <w:szCs w:val="20"/>
        </w:rPr>
        <w:t xml:space="preserve">wniosków o wyjaśnienie treści SWZ, </w:t>
      </w:r>
      <w:r w:rsidRPr="001A6158">
        <w:rPr>
          <w:rFonts w:ascii="Arial" w:hAnsi="Arial" w:cs="Arial"/>
          <w:sz w:val="20"/>
          <w:szCs w:val="20"/>
        </w:rPr>
        <w:t xml:space="preserve">oświadczeń, wniosków, </w:t>
      </w:r>
      <w:r w:rsidR="002D3EDE" w:rsidRPr="001A6158">
        <w:rPr>
          <w:rFonts w:ascii="Arial" w:hAnsi="Arial" w:cs="Arial"/>
          <w:sz w:val="20"/>
          <w:szCs w:val="20"/>
        </w:rPr>
        <w:t xml:space="preserve">dokumentów i oświadczeń składanych w postępowaniu na wezwanie Zamawiającego oraz przekazywanie informacji odbywa się elektronicznie </w:t>
      </w:r>
      <w:r w:rsidR="002D3EDE" w:rsidRPr="001A6158">
        <w:rPr>
          <w:rFonts w:ascii="Arial" w:hAnsi="Arial" w:cs="Arial"/>
          <w:bCs/>
          <w:sz w:val="20"/>
          <w:szCs w:val="20"/>
        </w:rPr>
        <w:t>poprzez</w:t>
      </w:r>
      <w:r w:rsidR="002D3EDE" w:rsidRPr="001A6158">
        <w:rPr>
          <w:rFonts w:ascii="Arial" w:hAnsi="Arial" w:cs="Arial"/>
          <w:sz w:val="20"/>
          <w:szCs w:val="20"/>
        </w:rPr>
        <w:t>:</w:t>
      </w:r>
    </w:p>
    <w:p w14:paraId="629E0FC1" w14:textId="77777777" w:rsidR="002D3EDE" w:rsidRPr="001A6158" w:rsidRDefault="002D3EDE" w:rsidP="002D3EDE">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a) platformę zakupową: </w:t>
      </w:r>
      <w:hyperlink r:id="rId14"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r w:rsidRPr="001A6158">
        <w:rPr>
          <w:rFonts w:ascii="Arial" w:hAnsi="Arial" w:cs="Arial"/>
          <w:b/>
          <w:bCs/>
          <w:sz w:val="20"/>
          <w:szCs w:val="20"/>
        </w:rPr>
        <w:t>z użyciem</w:t>
      </w:r>
      <w:r w:rsidRPr="001A6158">
        <w:rPr>
          <w:rFonts w:ascii="Arial" w:hAnsi="Arial" w:cs="Arial"/>
          <w:sz w:val="20"/>
          <w:szCs w:val="20"/>
        </w:rPr>
        <w:t xml:space="preserve"> formularza </w:t>
      </w:r>
      <w:r w:rsidRPr="001A6158">
        <w:rPr>
          <w:rFonts w:ascii="Arial" w:hAnsi="Arial" w:cs="Arial"/>
          <w:b/>
          <w:sz w:val="20"/>
          <w:szCs w:val="20"/>
        </w:rPr>
        <w:t>Wyślij wiadomość</w:t>
      </w:r>
      <w:r w:rsidRPr="001A6158">
        <w:rPr>
          <w:rFonts w:ascii="Arial" w:hAnsi="Arial" w:cs="Arial"/>
          <w:sz w:val="20"/>
          <w:szCs w:val="20"/>
        </w:rPr>
        <w:t xml:space="preserve"> dostępnego na stronie dotyczącej postępowania. </w:t>
      </w:r>
    </w:p>
    <w:p w14:paraId="64CF5BDE" w14:textId="77777777" w:rsidR="002D3EDE" w:rsidRDefault="002D3EDE" w:rsidP="002D3EDE">
      <w:pPr>
        <w:spacing w:after="4" w:line="244" w:lineRule="auto"/>
        <w:ind w:left="284" w:right="1" w:hanging="288"/>
        <w:jc w:val="both"/>
        <w:rPr>
          <w:rFonts w:ascii="Arial" w:hAnsi="Arial" w:cs="Arial"/>
          <w:b/>
          <w:bCs/>
          <w:sz w:val="20"/>
          <w:szCs w:val="20"/>
        </w:rPr>
      </w:pPr>
      <w:r w:rsidRPr="001A6158">
        <w:rPr>
          <w:rFonts w:ascii="Arial" w:hAnsi="Arial" w:cs="Arial"/>
          <w:sz w:val="20"/>
          <w:szCs w:val="20"/>
        </w:rPr>
        <w:t xml:space="preserve">    </w:t>
      </w:r>
      <w:r w:rsidRPr="001A6158">
        <w:rPr>
          <w:rFonts w:ascii="Arial" w:hAnsi="Arial" w:cs="Arial"/>
          <w:b/>
          <w:bCs/>
          <w:sz w:val="20"/>
          <w:szCs w:val="20"/>
        </w:rPr>
        <w:t>UWAGA: formularz Wyślij wiadomość nie służy do składania ofert</w:t>
      </w:r>
    </w:p>
    <w:p w14:paraId="02043E0D" w14:textId="77777777" w:rsidR="00D76EB4" w:rsidRPr="001A6158" w:rsidRDefault="00D76EB4" w:rsidP="002D3EDE">
      <w:pPr>
        <w:spacing w:after="4" w:line="244" w:lineRule="auto"/>
        <w:ind w:left="284" w:right="1" w:hanging="288"/>
        <w:jc w:val="both"/>
        <w:rPr>
          <w:rFonts w:ascii="Arial" w:hAnsi="Arial" w:cs="Arial"/>
          <w:b/>
          <w:bCs/>
          <w:sz w:val="20"/>
          <w:szCs w:val="20"/>
        </w:rPr>
      </w:pPr>
      <w:r>
        <w:rPr>
          <w:rFonts w:ascii="Arial" w:hAnsi="Arial" w:cs="Arial"/>
          <w:b/>
          <w:bCs/>
          <w:sz w:val="20"/>
          <w:szCs w:val="20"/>
        </w:rPr>
        <w:t>albo</w:t>
      </w:r>
    </w:p>
    <w:p w14:paraId="77CD297F" w14:textId="77777777" w:rsidR="002D3EDE" w:rsidRPr="001A6158" w:rsidRDefault="002D3EDE" w:rsidP="002D3EDE">
      <w:pPr>
        <w:spacing w:after="4" w:line="244" w:lineRule="auto"/>
        <w:ind w:left="284" w:right="1" w:hanging="288"/>
        <w:jc w:val="both"/>
        <w:rPr>
          <w:rFonts w:ascii="Arial" w:hAnsi="Arial" w:cs="Arial"/>
          <w:sz w:val="20"/>
          <w:szCs w:val="20"/>
        </w:rPr>
      </w:pPr>
      <w:r w:rsidRPr="001A6158">
        <w:rPr>
          <w:rFonts w:ascii="Arial" w:hAnsi="Arial" w:cs="Arial"/>
          <w:bCs/>
          <w:sz w:val="20"/>
          <w:szCs w:val="20"/>
        </w:rPr>
        <w:t>b) pocztę elektroniczną:</w:t>
      </w:r>
      <w:r w:rsidRPr="001A6158">
        <w:rPr>
          <w:rFonts w:ascii="Arial" w:hAnsi="Arial" w:cs="Arial"/>
          <w:b/>
          <w:bCs/>
          <w:sz w:val="20"/>
          <w:szCs w:val="20"/>
        </w:rPr>
        <w:t xml:space="preserve"> </w:t>
      </w:r>
      <w:hyperlink r:id="rId15" w:history="1">
        <w:r w:rsidR="002D7677" w:rsidRPr="001A6158">
          <w:rPr>
            <w:rStyle w:val="Hipercze"/>
            <w:rFonts w:ascii="Arial" w:hAnsi="Arial" w:cs="Arial"/>
            <w:sz w:val="20"/>
            <w:szCs w:val="20"/>
          </w:rPr>
          <w:t>zamowienia.publiczne@zco-dg.pl</w:t>
        </w:r>
      </w:hyperlink>
      <w:r w:rsidR="002D7677" w:rsidRPr="001A6158">
        <w:rPr>
          <w:rFonts w:ascii="Arial" w:hAnsi="Arial" w:cs="Arial"/>
          <w:sz w:val="20"/>
          <w:szCs w:val="20"/>
          <w:u w:val="single"/>
        </w:rPr>
        <w:t xml:space="preserve"> </w:t>
      </w:r>
    </w:p>
    <w:p w14:paraId="14BDF6DC" w14:textId="77777777" w:rsidR="004950CF" w:rsidRPr="001A6158" w:rsidRDefault="004950CF" w:rsidP="002D3EDE">
      <w:pPr>
        <w:spacing w:after="4" w:line="244" w:lineRule="auto"/>
        <w:ind w:left="284" w:right="1" w:hanging="288"/>
        <w:jc w:val="both"/>
        <w:rPr>
          <w:rFonts w:ascii="Arial" w:hAnsi="Arial" w:cs="Arial"/>
          <w:sz w:val="20"/>
          <w:szCs w:val="20"/>
        </w:rPr>
      </w:pPr>
    </w:p>
    <w:p w14:paraId="56B41AEE" w14:textId="77777777" w:rsidR="00611407" w:rsidRPr="001A6158" w:rsidRDefault="004950CF" w:rsidP="005D58EB">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3. </w:t>
      </w:r>
      <w:r w:rsidR="002D3EDE" w:rsidRPr="001A6158">
        <w:rPr>
          <w:rFonts w:ascii="Arial" w:hAnsi="Arial" w:cs="Arial"/>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7" w:name="_Hlk63176222"/>
      <w:r w:rsidR="002D3EDE" w:rsidRPr="001A6158">
        <w:rPr>
          <w:rFonts w:ascii="Arial" w:hAnsi="Arial" w:cs="Arial"/>
          <w:sz w:val="20"/>
          <w:szCs w:val="20"/>
        </w:rPr>
        <w:t>Ministra Rozwoju, Pracy i Technologii z dnia 23 grudnia 2020r. w sprawie podmiotowych środków dowodowych oraz innych dokumentów, jakich może żądać zamawiający od wykonawcy</w:t>
      </w:r>
      <w:bookmarkEnd w:id="7"/>
      <w:r w:rsidRPr="001A6158">
        <w:rPr>
          <w:rFonts w:ascii="Arial" w:hAnsi="Arial" w:cs="Arial"/>
          <w:sz w:val="20"/>
          <w:szCs w:val="20"/>
        </w:rPr>
        <w:t xml:space="preserve">. </w:t>
      </w:r>
    </w:p>
    <w:p w14:paraId="567A0177" w14:textId="77777777" w:rsidR="004950CF" w:rsidRPr="001A6158" w:rsidRDefault="004950CF">
      <w:pPr>
        <w:spacing w:after="4" w:line="244" w:lineRule="auto"/>
        <w:ind w:left="4" w:right="1" w:hanging="8"/>
        <w:jc w:val="both"/>
        <w:rPr>
          <w:rFonts w:ascii="Arial" w:hAnsi="Arial" w:cs="Arial"/>
          <w:sz w:val="20"/>
          <w:szCs w:val="20"/>
        </w:rPr>
      </w:pPr>
      <w:r w:rsidRPr="001A6158">
        <w:rPr>
          <w:rFonts w:ascii="Arial" w:hAnsi="Arial" w:cs="Arial"/>
          <w:sz w:val="20"/>
          <w:szCs w:val="20"/>
        </w:rPr>
        <w:t>4. Postępowanie jest prowadzone w języku polskim.</w:t>
      </w:r>
    </w:p>
    <w:p w14:paraId="21970661" w14:textId="73DD2533" w:rsidR="00C55A25" w:rsidRPr="001A6158" w:rsidRDefault="00C55A25" w:rsidP="00901171">
      <w:pPr>
        <w:numPr>
          <w:ilvl w:val="0"/>
          <w:numId w:val="21"/>
        </w:numPr>
        <w:suppressAutoHyphens w:val="0"/>
        <w:jc w:val="both"/>
        <w:rPr>
          <w:rFonts w:ascii="Arial" w:hAnsi="Arial" w:cs="Arial"/>
          <w:sz w:val="20"/>
          <w:szCs w:val="20"/>
          <w:lang w:eastAsia="x-none"/>
        </w:rPr>
      </w:pPr>
      <w:r w:rsidRPr="001A6158">
        <w:rPr>
          <w:rFonts w:ascii="Arial" w:hAnsi="Arial" w:cs="Arial"/>
          <w:sz w:val="20"/>
          <w:szCs w:val="20"/>
          <w:lang w:eastAsia="x-none"/>
        </w:rPr>
        <w:t xml:space="preserve">W </w:t>
      </w:r>
      <w:r w:rsidRPr="001A6158">
        <w:rPr>
          <w:rFonts w:ascii="Arial" w:hAnsi="Arial" w:cs="Arial"/>
          <w:sz w:val="20"/>
          <w:szCs w:val="20"/>
          <w:lang w:eastAsia="pl-PL"/>
        </w:rPr>
        <w:t xml:space="preserve">korespondencji kierowanej do Zamawiającego Wykonawca winien posługiwać się numerem sprawy określonym w SWZ tj. nr </w:t>
      </w:r>
      <w:r w:rsidRPr="001A6158">
        <w:rPr>
          <w:rFonts w:ascii="Arial" w:hAnsi="Arial" w:cs="Arial"/>
          <w:b/>
          <w:bCs/>
          <w:sz w:val="20"/>
          <w:szCs w:val="20"/>
          <w:lang w:eastAsia="pl-PL"/>
        </w:rPr>
        <w:t>ZP/</w:t>
      </w:r>
      <w:r w:rsidR="00853823">
        <w:rPr>
          <w:rFonts w:ascii="Arial" w:hAnsi="Arial" w:cs="Arial"/>
          <w:b/>
          <w:bCs/>
          <w:sz w:val="20"/>
          <w:szCs w:val="20"/>
          <w:lang w:eastAsia="pl-PL"/>
        </w:rPr>
        <w:t>70</w:t>
      </w:r>
      <w:r w:rsidRPr="001A6158">
        <w:rPr>
          <w:rFonts w:ascii="Arial" w:hAnsi="Arial" w:cs="Arial"/>
          <w:b/>
          <w:bCs/>
          <w:sz w:val="20"/>
          <w:szCs w:val="20"/>
          <w:lang w:eastAsia="pl-PL"/>
        </w:rPr>
        <w:t>/ZCO/202</w:t>
      </w:r>
      <w:r w:rsidR="006143EB">
        <w:rPr>
          <w:rFonts w:ascii="Arial" w:hAnsi="Arial" w:cs="Arial"/>
          <w:b/>
          <w:bCs/>
          <w:sz w:val="20"/>
          <w:szCs w:val="20"/>
          <w:lang w:eastAsia="pl-PL"/>
        </w:rPr>
        <w:t>4</w:t>
      </w:r>
      <w:r w:rsidRPr="001A6158">
        <w:rPr>
          <w:rFonts w:ascii="Arial" w:hAnsi="Arial" w:cs="Arial"/>
          <w:sz w:val="20"/>
          <w:szCs w:val="20"/>
          <w:lang w:eastAsia="pl-PL"/>
        </w:rPr>
        <w:t>.</w:t>
      </w:r>
    </w:p>
    <w:p w14:paraId="39DC6A0A" w14:textId="77777777" w:rsidR="00C55A25" w:rsidRPr="001A6158" w:rsidRDefault="00C55A25" w:rsidP="00901171">
      <w:pPr>
        <w:numPr>
          <w:ilvl w:val="0"/>
          <w:numId w:val="21"/>
        </w:numPr>
        <w:suppressAutoHyphens w:val="0"/>
        <w:spacing w:after="62" w:line="249" w:lineRule="auto"/>
        <w:ind w:right="-23"/>
        <w:jc w:val="both"/>
        <w:rPr>
          <w:rFonts w:ascii="Arial" w:hAnsi="Arial" w:cs="Arial"/>
          <w:sz w:val="20"/>
          <w:szCs w:val="20"/>
          <w:lang w:eastAsia="pl-PL"/>
        </w:rPr>
      </w:pPr>
      <w:r w:rsidRPr="001A6158">
        <w:rPr>
          <w:rFonts w:ascii="Arial" w:hAnsi="Arial" w:cs="Arial"/>
          <w:sz w:val="20"/>
          <w:szCs w:val="20"/>
          <w:lang w:eastAsia="pl-PL"/>
        </w:rPr>
        <w:t>Zamawiający nie przewiduje sposobu komunikowania się z Wykonawcami w inny sposób niż przy użyciu środków komunikacji elektronicznej, wskazanych w SWZ (w szczególności w sposób określony w art. 65 ust. 1, art. 66 i art. 69 ustawy Pzp).</w:t>
      </w:r>
    </w:p>
    <w:p w14:paraId="57DCE151" w14:textId="77777777" w:rsidR="00C55A25" w:rsidRPr="001A6158" w:rsidRDefault="00C55A25" w:rsidP="00C55A25">
      <w:pPr>
        <w:spacing w:after="120"/>
        <w:ind w:right="425"/>
        <w:jc w:val="both"/>
        <w:rPr>
          <w:rFonts w:ascii="Arial" w:hAnsi="Arial" w:cs="Arial"/>
          <w:b/>
          <w:sz w:val="20"/>
          <w:szCs w:val="20"/>
          <w:u w:val="single"/>
        </w:rPr>
      </w:pPr>
    </w:p>
    <w:p w14:paraId="4FBCB88A" w14:textId="77777777" w:rsidR="00C55A25" w:rsidRPr="001A6158" w:rsidRDefault="00C55A25" w:rsidP="00C55A25">
      <w:pPr>
        <w:spacing w:after="120"/>
        <w:ind w:right="425"/>
        <w:jc w:val="both"/>
        <w:rPr>
          <w:rFonts w:ascii="Arial" w:hAnsi="Arial" w:cs="Arial"/>
          <w:b/>
          <w:sz w:val="20"/>
          <w:szCs w:val="20"/>
          <w:u w:val="single"/>
        </w:rPr>
      </w:pPr>
      <w:r w:rsidRPr="001A6158">
        <w:rPr>
          <w:rFonts w:ascii="Arial" w:hAnsi="Arial" w:cs="Arial"/>
          <w:b/>
          <w:sz w:val="20"/>
          <w:szCs w:val="20"/>
          <w:u w:val="single"/>
        </w:rPr>
        <w:t>X. WYJAŚNIENIA I ZMIANY TREŚCI SWZ</w:t>
      </w:r>
    </w:p>
    <w:p w14:paraId="1600775A" w14:textId="77777777" w:rsidR="00C55A25" w:rsidRPr="001A6158" w:rsidRDefault="00C55A25" w:rsidP="00901171">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1A6158">
        <w:rPr>
          <w:rFonts w:ascii="Arial" w:hAnsi="Arial" w:cs="Arial"/>
          <w:sz w:val="20"/>
          <w:szCs w:val="20"/>
        </w:rPr>
        <w:t xml:space="preserve">Wykonawca może zwrócić się do Zamawiającego z wnioskiem o wyjaśnienie treści SWZ. Zamawiający udzieli wyjaśnień niezwłocznie, nie później jednak niż na 6 dni przed upływem terminu składania ofert, pod warunkiem że wniosek o wyjaśnienie treści SWZ wpłynął do Zamawiającego nie później niż na 14 dni przed upływem terminu składania ofert. </w:t>
      </w:r>
    </w:p>
    <w:p w14:paraId="2AEF7CC8" w14:textId="77777777" w:rsidR="00C55A25" w:rsidRPr="001A6158" w:rsidRDefault="00C55A25" w:rsidP="00901171">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1A6158">
        <w:rPr>
          <w:rFonts w:ascii="Arial" w:hAnsi="Arial" w:cs="Arial"/>
          <w:sz w:val="20"/>
          <w:szCs w:val="20"/>
        </w:rPr>
        <w:t xml:space="preserve">Treść zapytań wraz z wyjaśnieniami Zamawiający udostępni na stronie internetowej prowadzonego postępowania: </w:t>
      </w:r>
      <w:hyperlink r:id="rId16"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p>
    <w:p w14:paraId="4092CA44" w14:textId="77777777" w:rsidR="00C55A25" w:rsidRPr="001A6158" w:rsidRDefault="00C55A25" w:rsidP="00901171">
      <w:pPr>
        <w:numPr>
          <w:ilvl w:val="4"/>
          <w:numId w:val="21"/>
        </w:numPr>
        <w:tabs>
          <w:tab w:val="clear" w:pos="3600"/>
        </w:tabs>
        <w:suppressAutoHyphens w:val="0"/>
        <w:spacing w:after="9" w:line="247" w:lineRule="auto"/>
        <w:ind w:left="284" w:right="2" w:hanging="284"/>
        <w:jc w:val="both"/>
        <w:rPr>
          <w:rFonts w:ascii="Arial" w:hAnsi="Arial" w:cs="Arial"/>
          <w:sz w:val="20"/>
          <w:szCs w:val="20"/>
        </w:rPr>
      </w:pPr>
      <w:r w:rsidRPr="001A6158">
        <w:rPr>
          <w:rFonts w:ascii="Arial" w:hAnsi="Arial" w:cs="Arial"/>
          <w:sz w:val="20"/>
          <w:szCs w:val="20"/>
        </w:rPr>
        <w:t>Zamawiający może przed upływem terminu składania ofert zmienić treść SWZ. Zmianę SWZ Zamawiający udostępni</w:t>
      </w:r>
      <w:r w:rsidRPr="001A6158">
        <w:rPr>
          <w:rFonts w:ascii="Arial" w:hAnsi="Arial" w:cs="Arial"/>
          <w:sz w:val="20"/>
          <w:szCs w:val="20"/>
        </w:rPr>
        <w:tab/>
        <w:t>na stronie internetowej prowadzonego postępowania:</w:t>
      </w:r>
      <w:r w:rsidRPr="001A6158">
        <w:rPr>
          <w:rFonts w:ascii="Arial" w:hAnsi="Arial" w:cs="Arial"/>
          <w:sz w:val="20"/>
          <w:szCs w:val="20"/>
        </w:rPr>
        <w:tab/>
      </w:r>
      <w:hyperlink r:id="rId17"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r w:rsidRPr="001A6158">
        <w:rPr>
          <w:rFonts w:ascii="Arial" w:eastAsia="Calibri" w:hAnsi="Arial" w:cs="Arial"/>
          <w:sz w:val="20"/>
          <w:szCs w:val="20"/>
        </w:rPr>
        <w:t xml:space="preserve"> </w:t>
      </w:r>
    </w:p>
    <w:p w14:paraId="5A6662BA" w14:textId="77777777" w:rsidR="00C55A25" w:rsidRPr="001A6158" w:rsidRDefault="00C55A25" w:rsidP="00901171">
      <w:pPr>
        <w:numPr>
          <w:ilvl w:val="3"/>
          <w:numId w:val="21"/>
        </w:numPr>
        <w:tabs>
          <w:tab w:val="clear" w:pos="2880"/>
        </w:tabs>
        <w:suppressAutoHyphens w:val="0"/>
        <w:autoSpaceDN w:val="0"/>
        <w:adjustRightInd w:val="0"/>
        <w:ind w:left="284" w:right="-23" w:hanging="284"/>
        <w:jc w:val="both"/>
        <w:rPr>
          <w:rFonts w:ascii="Arial" w:hAnsi="Arial" w:cs="Arial"/>
          <w:bCs/>
          <w:sz w:val="20"/>
          <w:szCs w:val="20"/>
        </w:rPr>
      </w:pPr>
      <w:r w:rsidRPr="001A6158">
        <w:rPr>
          <w:rFonts w:ascii="Arial" w:hAnsi="Arial" w:cs="Arial"/>
          <w:bCs/>
          <w:sz w:val="20"/>
          <w:szCs w:val="20"/>
        </w:rPr>
        <w:lastRenderedPageBreak/>
        <w:t xml:space="preserve">Zaleca się przesyłanie zapytań do treści SWZ </w:t>
      </w:r>
      <w:r w:rsidRPr="001A6158">
        <w:rPr>
          <w:rFonts w:ascii="Arial" w:hAnsi="Arial" w:cs="Arial"/>
          <w:bCs/>
          <w:sz w:val="20"/>
          <w:szCs w:val="20"/>
          <w:u w:val="single"/>
        </w:rPr>
        <w:t>drogą elektroniczną w formacie WORD</w:t>
      </w:r>
      <w:r w:rsidRPr="001A6158">
        <w:rPr>
          <w:rFonts w:ascii="Arial" w:hAnsi="Arial" w:cs="Arial"/>
          <w:bCs/>
          <w:sz w:val="20"/>
          <w:szCs w:val="20"/>
        </w:rPr>
        <w:t xml:space="preserve"> na adres poczty elektronicznej podany w pkt. IX.2. SWZ.</w:t>
      </w:r>
    </w:p>
    <w:p w14:paraId="24E6531D" w14:textId="77777777" w:rsidR="00167E33" w:rsidRPr="001A6158" w:rsidRDefault="00167E33">
      <w:pPr>
        <w:spacing w:after="4" w:line="244" w:lineRule="auto"/>
        <w:ind w:left="4" w:right="1" w:hanging="8"/>
        <w:jc w:val="both"/>
        <w:rPr>
          <w:rFonts w:ascii="Arial" w:hAnsi="Arial" w:cs="Arial"/>
          <w:color w:val="FF0000"/>
          <w:sz w:val="20"/>
          <w:szCs w:val="20"/>
        </w:rPr>
      </w:pPr>
    </w:p>
    <w:p w14:paraId="330F3556" w14:textId="77777777" w:rsidR="004950CF" w:rsidRPr="001A6158" w:rsidRDefault="004950CF">
      <w:pPr>
        <w:tabs>
          <w:tab w:val="left" w:pos="1440"/>
        </w:tabs>
        <w:rPr>
          <w:rFonts w:ascii="Arial" w:eastAsia="Calibri" w:hAnsi="Arial" w:cs="Arial"/>
          <w:b/>
          <w:color w:val="FF0000"/>
          <w:sz w:val="20"/>
          <w:szCs w:val="20"/>
          <w:u w:val="single"/>
        </w:rPr>
      </w:pPr>
    </w:p>
    <w:p w14:paraId="697DE7C0" w14:textId="77777777" w:rsidR="004950CF" w:rsidRPr="001A6158" w:rsidRDefault="00C55A25">
      <w:pPr>
        <w:tabs>
          <w:tab w:val="left" w:pos="1440"/>
        </w:tabs>
        <w:rPr>
          <w:rFonts w:ascii="Arial" w:hAnsi="Arial" w:cs="Arial"/>
          <w:sz w:val="20"/>
          <w:szCs w:val="20"/>
        </w:rPr>
      </w:pPr>
      <w:r w:rsidRPr="001A6158">
        <w:rPr>
          <w:rFonts w:ascii="Arial" w:hAnsi="Arial" w:cs="Arial"/>
          <w:b/>
          <w:sz w:val="20"/>
          <w:szCs w:val="20"/>
          <w:u w:val="single"/>
        </w:rPr>
        <w:t>X</w:t>
      </w:r>
      <w:r w:rsidR="00E142C0" w:rsidRPr="001A6158">
        <w:rPr>
          <w:rFonts w:ascii="Arial" w:hAnsi="Arial" w:cs="Arial"/>
          <w:b/>
          <w:sz w:val="20"/>
          <w:szCs w:val="20"/>
          <w:u w:val="single"/>
        </w:rPr>
        <w:t>I</w:t>
      </w:r>
      <w:r w:rsidR="004950CF" w:rsidRPr="001A6158">
        <w:rPr>
          <w:rFonts w:ascii="Arial" w:hAnsi="Arial" w:cs="Arial"/>
          <w:b/>
          <w:sz w:val="20"/>
          <w:szCs w:val="20"/>
          <w:u w:val="single"/>
        </w:rPr>
        <w:t>. WYMAGANIA DOTYCZĄCE WADIUM</w:t>
      </w:r>
    </w:p>
    <w:p w14:paraId="1E30A3D8" w14:textId="77777777" w:rsidR="006D3F15" w:rsidRPr="001A6158" w:rsidRDefault="00346799" w:rsidP="00D75EE4">
      <w:pPr>
        <w:pStyle w:val="Tekstpodstawowy"/>
        <w:tabs>
          <w:tab w:val="left" w:pos="0"/>
        </w:tabs>
        <w:rPr>
          <w:rFonts w:ascii="Arial" w:eastAsia="SimSun" w:hAnsi="Arial" w:cs="Arial"/>
          <w:bCs/>
          <w:kern w:val="1"/>
          <w:sz w:val="20"/>
          <w:lang w:bidi="hi-IN"/>
        </w:rPr>
      </w:pPr>
      <w:r w:rsidRPr="001A6158">
        <w:rPr>
          <w:rFonts w:ascii="Arial" w:eastAsia="SimSun" w:hAnsi="Arial" w:cs="Arial"/>
          <w:bCs/>
          <w:kern w:val="1"/>
          <w:sz w:val="20"/>
          <w:lang w:bidi="hi-IN"/>
        </w:rPr>
        <w:t>Zamawiający nie wymaga wadium.</w:t>
      </w:r>
    </w:p>
    <w:p w14:paraId="4B0A48F2" w14:textId="77777777" w:rsidR="006D3F15" w:rsidRPr="001A6158" w:rsidRDefault="006D3F15" w:rsidP="00D75EE4">
      <w:pPr>
        <w:pStyle w:val="Tekstpodstawowy"/>
        <w:tabs>
          <w:tab w:val="left" w:pos="0"/>
        </w:tabs>
        <w:rPr>
          <w:rFonts w:ascii="Arial" w:eastAsia="SimSun" w:hAnsi="Arial" w:cs="Arial"/>
          <w:bCs/>
          <w:color w:val="FF0000"/>
          <w:kern w:val="1"/>
          <w:sz w:val="20"/>
          <w:lang w:bidi="hi-IN"/>
        </w:rPr>
      </w:pPr>
    </w:p>
    <w:p w14:paraId="649D3D96" w14:textId="77777777" w:rsidR="00D4049F" w:rsidRPr="001A6158" w:rsidRDefault="00D4049F" w:rsidP="00D75EE4">
      <w:pPr>
        <w:pStyle w:val="Tekstpodstawowy"/>
        <w:tabs>
          <w:tab w:val="left" w:pos="0"/>
        </w:tabs>
        <w:rPr>
          <w:rFonts w:ascii="Arial" w:eastAsia="SimSun" w:hAnsi="Arial" w:cs="Arial"/>
          <w:bCs/>
          <w:color w:val="FF0000"/>
          <w:kern w:val="1"/>
          <w:sz w:val="20"/>
          <w:lang w:bidi="hi-IN"/>
        </w:rPr>
      </w:pPr>
    </w:p>
    <w:p w14:paraId="7F507CE1" w14:textId="77777777" w:rsidR="004950CF" w:rsidRPr="001A6158" w:rsidRDefault="004950CF">
      <w:pPr>
        <w:pStyle w:val="ust"/>
        <w:spacing w:after="0"/>
        <w:ind w:left="0" w:firstLine="0"/>
        <w:rPr>
          <w:rFonts w:ascii="Arial" w:hAnsi="Arial" w:cs="Arial"/>
          <w:b/>
          <w:sz w:val="20"/>
          <w:szCs w:val="20"/>
          <w:u w:val="single"/>
        </w:rPr>
      </w:pPr>
      <w:r w:rsidRPr="001A6158">
        <w:rPr>
          <w:rFonts w:ascii="Arial" w:hAnsi="Arial" w:cs="Arial"/>
          <w:b/>
          <w:sz w:val="20"/>
          <w:szCs w:val="20"/>
          <w:u w:val="single"/>
        </w:rPr>
        <w:t>X</w:t>
      </w:r>
      <w:r w:rsidR="00E142C0" w:rsidRPr="001A6158">
        <w:rPr>
          <w:rFonts w:ascii="Arial" w:hAnsi="Arial" w:cs="Arial"/>
          <w:b/>
          <w:sz w:val="20"/>
          <w:szCs w:val="20"/>
          <w:u w:val="single"/>
        </w:rPr>
        <w:t>II</w:t>
      </w:r>
      <w:r w:rsidRPr="001A6158">
        <w:rPr>
          <w:rFonts w:ascii="Arial" w:hAnsi="Arial" w:cs="Arial"/>
          <w:b/>
          <w:sz w:val="20"/>
          <w:szCs w:val="20"/>
          <w:u w:val="single"/>
        </w:rPr>
        <w:t>. TERMIN ZWIĄZANIA OFERTĄ</w:t>
      </w:r>
    </w:p>
    <w:p w14:paraId="4DD3B854" w14:textId="77777777" w:rsidR="00190ECE" w:rsidRPr="001A6158" w:rsidRDefault="00190ECE">
      <w:pPr>
        <w:pStyle w:val="ust"/>
        <w:spacing w:after="0"/>
        <w:ind w:left="0" w:firstLine="0"/>
        <w:rPr>
          <w:rFonts w:ascii="Arial" w:hAnsi="Arial" w:cs="Arial"/>
          <w:sz w:val="20"/>
          <w:szCs w:val="20"/>
        </w:rPr>
      </w:pPr>
    </w:p>
    <w:p w14:paraId="4E533A45" w14:textId="0CF129C5" w:rsidR="004950CF" w:rsidRPr="001A6158" w:rsidRDefault="004950CF">
      <w:pPr>
        <w:pStyle w:val="Zwykytekst1"/>
        <w:jc w:val="both"/>
        <w:rPr>
          <w:rFonts w:ascii="Arial" w:hAnsi="Arial" w:cs="Arial"/>
        </w:rPr>
      </w:pPr>
      <w:r w:rsidRPr="001A6158">
        <w:rPr>
          <w:rFonts w:ascii="Arial" w:hAnsi="Arial" w:cs="Arial"/>
        </w:rPr>
        <w:t>1.</w:t>
      </w:r>
      <w:r w:rsidR="00F35652">
        <w:rPr>
          <w:rFonts w:ascii="Arial" w:hAnsi="Arial" w:cs="Arial"/>
        </w:rPr>
        <w:t xml:space="preserve"> </w:t>
      </w:r>
      <w:r w:rsidR="00714EF0" w:rsidRPr="001A6158">
        <w:rPr>
          <w:rFonts w:ascii="Arial" w:hAnsi="Arial" w:cs="Arial"/>
        </w:rPr>
        <w:t xml:space="preserve">Wykonawca </w:t>
      </w:r>
      <w:r w:rsidR="00F35652" w:rsidRPr="00F35652">
        <w:rPr>
          <w:rFonts w:ascii="Arial" w:hAnsi="Arial" w:cs="Arial"/>
        </w:rPr>
        <w:t xml:space="preserve">pozostaje związany ofertą przez 90 dni od upływu terminu składania ofert, tj. do dnia </w:t>
      </w:r>
      <w:r w:rsidR="00BA034B">
        <w:rPr>
          <w:rFonts w:ascii="Arial" w:hAnsi="Arial" w:cs="Arial"/>
          <w:shd w:val="clear" w:color="auto" w:fill="D9D9D9"/>
        </w:rPr>
        <w:t>01.03.2025r</w:t>
      </w:r>
      <w:r w:rsidR="00D4049F" w:rsidRPr="001A6158">
        <w:rPr>
          <w:rFonts w:ascii="Arial" w:hAnsi="Arial" w:cs="Arial"/>
          <w:shd w:val="clear" w:color="auto" w:fill="D9D9D9"/>
        </w:rPr>
        <w:t>.</w:t>
      </w:r>
      <w:r w:rsidRPr="001A6158">
        <w:rPr>
          <w:rFonts w:ascii="Arial" w:hAnsi="Arial" w:cs="Arial"/>
        </w:rPr>
        <w:t xml:space="preserve"> </w:t>
      </w:r>
    </w:p>
    <w:p w14:paraId="69EF350B" w14:textId="77777777" w:rsidR="004950CF" w:rsidRPr="001A6158" w:rsidRDefault="004950CF">
      <w:pPr>
        <w:pStyle w:val="Zwykytekst1"/>
        <w:jc w:val="both"/>
        <w:rPr>
          <w:rFonts w:ascii="Arial" w:hAnsi="Arial" w:cs="Arial"/>
        </w:rPr>
      </w:pPr>
      <w:r w:rsidRPr="001A6158">
        <w:rPr>
          <w:rFonts w:ascii="Arial" w:hAnsi="Arial" w:cs="Arial"/>
        </w:rPr>
        <w:t>2.</w:t>
      </w:r>
      <w:r w:rsidR="00F35652">
        <w:rPr>
          <w:rFonts w:ascii="Arial" w:hAnsi="Arial" w:cs="Arial"/>
        </w:rPr>
        <w:t xml:space="preserve"> </w:t>
      </w:r>
      <w:r w:rsidRPr="001A6158">
        <w:rPr>
          <w:rFonts w:ascii="Arial" w:hAnsi="Arial" w:cs="Arial"/>
        </w:rPr>
        <w:t xml:space="preserve">Bieg terminu związania ofertą rozpoczyna się wraz z upływem terminu składania ofert. </w:t>
      </w:r>
    </w:p>
    <w:p w14:paraId="18D2C7E2" w14:textId="77777777" w:rsidR="002F5290" w:rsidRPr="001A6158" w:rsidRDefault="002F5290" w:rsidP="002F5290">
      <w:pPr>
        <w:suppressAutoHyphens w:val="0"/>
        <w:ind w:left="284" w:right="-23" w:hanging="284"/>
        <w:jc w:val="both"/>
        <w:rPr>
          <w:rFonts w:ascii="Arial" w:hAnsi="Arial" w:cs="Arial"/>
          <w:sz w:val="20"/>
          <w:szCs w:val="20"/>
          <w:lang w:val="x-none" w:eastAsia="x-none"/>
        </w:rPr>
      </w:pPr>
      <w:r w:rsidRPr="001A6158">
        <w:rPr>
          <w:rFonts w:ascii="Arial" w:hAnsi="Arial" w:cs="Arial"/>
          <w:sz w:val="20"/>
          <w:szCs w:val="20"/>
          <w:lang w:eastAsia="x-none"/>
        </w:rPr>
        <w:t xml:space="preserve">3. </w:t>
      </w:r>
      <w:r w:rsidRPr="001A6158">
        <w:rPr>
          <w:rFonts w:ascii="Arial" w:hAnsi="Arial" w:cs="Arial"/>
          <w:sz w:val="20"/>
          <w:szCs w:val="20"/>
          <w:lang w:val="x-none" w:eastAsia="x-none"/>
        </w:rPr>
        <w:t>W</w:t>
      </w:r>
      <w:r w:rsidRPr="001A6158">
        <w:rPr>
          <w:rFonts w:ascii="Arial" w:hAnsi="Arial" w:cs="Arial"/>
          <w:sz w:val="20"/>
          <w:szCs w:val="20"/>
          <w:lang w:eastAsia="x-none"/>
        </w:rPr>
        <w:t xml:space="preserve"> </w:t>
      </w:r>
      <w:r w:rsidRPr="001A6158">
        <w:rPr>
          <w:rFonts w:ascii="Arial" w:hAnsi="Arial" w:cs="Arial"/>
          <w:sz w:val="20"/>
          <w:szCs w:val="20"/>
          <w:lang w:val="x-none" w:eastAsia="x-none"/>
        </w:rPr>
        <w:t>przypadku</w:t>
      </w:r>
      <w:r w:rsidRPr="001A6158">
        <w:rPr>
          <w:rFonts w:ascii="Arial" w:hAnsi="Arial" w:cs="Arial"/>
          <w:sz w:val="20"/>
          <w:szCs w:val="20"/>
          <w:lang w:eastAsia="x-none"/>
        </w:rPr>
        <w:t xml:space="preserve"> </w:t>
      </w:r>
      <w:r w:rsidRPr="001A6158">
        <w:rPr>
          <w:rFonts w:ascii="Arial" w:hAnsi="Arial" w:cs="Arial"/>
          <w:sz w:val="20"/>
          <w:szCs w:val="20"/>
          <w:lang w:val="x-none" w:eastAsia="x-none"/>
        </w:rPr>
        <w:t>gdy wybór najkorzystniejszej oferty nie nastąpi przed upływem terminu związania ofertą określonego w</w:t>
      </w:r>
      <w:r w:rsidRPr="001A6158">
        <w:rPr>
          <w:rFonts w:ascii="Arial" w:hAnsi="Arial" w:cs="Arial"/>
          <w:sz w:val="20"/>
          <w:szCs w:val="20"/>
          <w:lang w:eastAsia="x-none"/>
        </w:rPr>
        <w:t xml:space="preserve"> ust. 1</w:t>
      </w:r>
      <w:r w:rsidRPr="001A6158">
        <w:rPr>
          <w:rFonts w:ascii="Arial" w:hAnsi="Arial" w:cs="Arial"/>
          <w:sz w:val="20"/>
          <w:szCs w:val="20"/>
          <w:lang w:val="x-none" w:eastAsia="x-none"/>
        </w:rPr>
        <w:t>, zamawiający przed upływem terminu związania ofertą zwraca się jednokrotnie do wykonawców o</w:t>
      </w:r>
      <w:r w:rsidRPr="001A6158">
        <w:rPr>
          <w:rFonts w:ascii="Arial" w:hAnsi="Arial" w:cs="Arial"/>
          <w:sz w:val="20"/>
          <w:szCs w:val="20"/>
          <w:lang w:eastAsia="x-none"/>
        </w:rPr>
        <w:t xml:space="preserve"> </w:t>
      </w:r>
      <w:r w:rsidRPr="001A6158">
        <w:rPr>
          <w:rFonts w:ascii="Arial" w:hAnsi="Arial" w:cs="Arial"/>
          <w:sz w:val="20"/>
          <w:szCs w:val="20"/>
          <w:lang w:val="x-none" w:eastAsia="x-none"/>
        </w:rPr>
        <w:t>wyrażenie zgody na przedłużenie tego terminu o</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wskazywany przez niego okres, nie dłuższy niż </w:t>
      </w:r>
      <w:r w:rsidRPr="001A6158">
        <w:rPr>
          <w:rFonts w:ascii="Arial" w:hAnsi="Arial" w:cs="Arial"/>
          <w:sz w:val="20"/>
          <w:szCs w:val="20"/>
          <w:lang w:eastAsia="x-none"/>
        </w:rPr>
        <w:t>6</w:t>
      </w:r>
      <w:r w:rsidRPr="001A6158">
        <w:rPr>
          <w:rFonts w:ascii="Arial" w:hAnsi="Arial" w:cs="Arial"/>
          <w:sz w:val="20"/>
          <w:szCs w:val="20"/>
          <w:lang w:val="x-none" w:eastAsia="x-none"/>
        </w:rPr>
        <w:t>0</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dni. </w:t>
      </w:r>
    </w:p>
    <w:p w14:paraId="694AD741" w14:textId="77777777" w:rsidR="002F5290" w:rsidRPr="001A6158" w:rsidRDefault="002F5290" w:rsidP="002F5290">
      <w:pPr>
        <w:suppressAutoHyphens w:val="0"/>
        <w:ind w:left="284" w:right="-23" w:hanging="284"/>
        <w:jc w:val="both"/>
        <w:rPr>
          <w:rFonts w:ascii="Arial" w:hAnsi="Arial" w:cs="Arial"/>
          <w:sz w:val="20"/>
          <w:szCs w:val="20"/>
          <w:lang w:eastAsia="x-none"/>
        </w:rPr>
      </w:pPr>
      <w:r w:rsidRPr="001A6158">
        <w:rPr>
          <w:rFonts w:ascii="Arial" w:hAnsi="Arial" w:cs="Arial"/>
          <w:sz w:val="20"/>
          <w:szCs w:val="20"/>
          <w:lang w:val="x-none" w:eastAsia="x-none"/>
        </w:rPr>
        <w:t>4.</w:t>
      </w:r>
      <w:r w:rsidRPr="001A6158">
        <w:rPr>
          <w:rFonts w:ascii="Arial" w:hAnsi="Arial" w:cs="Arial"/>
          <w:sz w:val="20"/>
          <w:szCs w:val="20"/>
          <w:lang w:eastAsia="x-none"/>
        </w:rPr>
        <w:t xml:space="preserve"> </w:t>
      </w:r>
      <w:r w:rsidRPr="001A6158">
        <w:rPr>
          <w:rFonts w:ascii="Arial" w:hAnsi="Arial" w:cs="Arial"/>
          <w:sz w:val="20"/>
          <w:szCs w:val="20"/>
          <w:lang w:val="x-none" w:eastAsia="x-none"/>
        </w:rPr>
        <w:t>Przedłużenie terminu związania ofertą, o</w:t>
      </w:r>
      <w:r w:rsidRPr="001A6158">
        <w:rPr>
          <w:rFonts w:ascii="Arial" w:hAnsi="Arial" w:cs="Arial"/>
          <w:sz w:val="20"/>
          <w:szCs w:val="20"/>
          <w:lang w:eastAsia="x-none"/>
        </w:rPr>
        <w:t xml:space="preserve"> </w:t>
      </w:r>
      <w:r w:rsidRPr="001A6158">
        <w:rPr>
          <w:rFonts w:ascii="Arial" w:hAnsi="Arial" w:cs="Arial"/>
          <w:sz w:val="20"/>
          <w:szCs w:val="20"/>
          <w:lang w:val="x-none" w:eastAsia="x-none"/>
        </w:rPr>
        <w:t>którym mowa w</w:t>
      </w:r>
      <w:r w:rsidRPr="001A6158">
        <w:rPr>
          <w:rFonts w:ascii="Arial" w:hAnsi="Arial" w:cs="Arial"/>
          <w:sz w:val="20"/>
          <w:szCs w:val="20"/>
          <w:lang w:eastAsia="x-none"/>
        </w:rPr>
        <w:t xml:space="preserve"> </w:t>
      </w:r>
      <w:r w:rsidRPr="001A6158">
        <w:rPr>
          <w:rFonts w:ascii="Arial" w:hAnsi="Arial" w:cs="Arial"/>
          <w:sz w:val="20"/>
          <w:szCs w:val="20"/>
          <w:lang w:val="x-none" w:eastAsia="x-none"/>
        </w:rPr>
        <w:t>ust.</w:t>
      </w:r>
      <w:r w:rsidRPr="001A6158">
        <w:rPr>
          <w:rFonts w:ascii="Arial" w:hAnsi="Arial" w:cs="Arial"/>
          <w:sz w:val="20"/>
          <w:szCs w:val="20"/>
          <w:lang w:eastAsia="x-none"/>
        </w:rPr>
        <w:t>3</w:t>
      </w:r>
      <w:r w:rsidRPr="001A6158">
        <w:rPr>
          <w:rFonts w:ascii="Arial" w:hAnsi="Arial" w:cs="Arial"/>
          <w:sz w:val="20"/>
          <w:szCs w:val="20"/>
          <w:lang w:val="x-none" w:eastAsia="x-none"/>
        </w:rPr>
        <w:t>, wymaga złożenia przez wykonawcę pisemnego oświadczenia o</w:t>
      </w:r>
      <w:r w:rsidRPr="001A6158">
        <w:rPr>
          <w:rFonts w:ascii="Arial" w:hAnsi="Arial" w:cs="Arial"/>
          <w:sz w:val="20"/>
          <w:szCs w:val="20"/>
          <w:lang w:eastAsia="x-none"/>
        </w:rPr>
        <w:t xml:space="preserve"> </w:t>
      </w:r>
      <w:r w:rsidRPr="001A6158">
        <w:rPr>
          <w:rFonts w:ascii="Arial" w:hAnsi="Arial" w:cs="Arial"/>
          <w:sz w:val="20"/>
          <w:szCs w:val="20"/>
          <w:lang w:val="x-none" w:eastAsia="x-none"/>
        </w:rPr>
        <w:t>wyrażeniu zgody na przedłużenie terminu związania ofertą</w:t>
      </w:r>
      <w:r w:rsidRPr="001A6158">
        <w:rPr>
          <w:rFonts w:ascii="Arial" w:hAnsi="Arial" w:cs="Arial"/>
          <w:sz w:val="20"/>
          <w:szCs w:val="20"/>
          <w:lang w:eastAsia="x-none"/>
        </w:rPr>
        <w:t>.</w:t>
      </w:r>
    </w:p>
    <w:p w14:paraId="7730D49E" w14:textId="77777777" w:rsidR="002F5290" w:rsidRPr="001A6158" w:rsidRDefault="002F5290" w:rsidP="002F5290">
      <w:pPr>
        <w:suppressAutoHyphens w:val="0"/>
        <w:ind w:left="284" w:right="-23" w:hanging="284"/>
        <w:jc w:val="both"/>
        <w:rPr>
          <w:rFonts w:ascii="Arial" w:hAnsi="Arial" w:cs="Arial"/>
          <w:sz w:val="20"/>
          <w:szCs w:val="20"/>
          <w:lang w:val="x-none" w:eastAsia="x-none"/>
        </w:rPr>
      </w:pPr>
      <w:r w:rsidRPr="001A6158">
        <w:rPr>
          <w:rFonts w:ascii="Arial" w:hAnsi="Arial" w:cs="Arial"/>
          <w:sz w:val="20"/>
          <w:szCs w:val="20"/>
          <w:lang w:val="x-none" w:eastAsia="x-none"/>
        </w:rPr>
        <w:t xml:space="preserve">5. </w:t>
      </w:r>
      <w:r w:rsidRPr="001A6158">
        <w:rPr>
          <w:rFonts w:ascii="Arial" w:hAnsi="Arial" w:cs="Arial"/>
          <w:sz w:val="20"/>
          <w:szCs w:val="20"/>
          <w:lang w:eastAsia="x-none"/>
        </w:rPr>
        <w:t>W przypadku, gdy Zamawiający żąda wadium - p</w:t>
      </w:r>
      <w:r w:rsidRPr="001A6158">
        <w:rPr>
          <w:rFonts w:ascii="Arial" w:hAnsi="Arial" w:cs="Arial"/>
          <w:sz w:val="20"/>
          <w:szCs w:val="20"/>
          <w:lang w:val="x-none" w:eastAsia="x-none"/>
        </w:rPr>
        <w:t>rzedłużenie terminu związania ofertą jest dopuszczalne tylko z jednoczesnym przedłużeniem okresu ważności wadium albo, jeżeli nie jest to możliwie, z wniesieniem nowego wadium na przedłużony okres związania ofertą.</w:t>
      </w:r>
      <w:r w:rsidRPr="001A6158">
        <w:rPr>
          <w:rFonts w:ascii="Arial" w:hAnsi="Arial" w:cs="Arial"/>
          <w:color w:val="FF0000"/>
          <w:sz w:val="20"/>
          <w:szCs w:val="20"/>
          <w:lang w:val="x-none" w:eastAsia="x-none"/>
        </w:rPr>
        <w:t xml:space="preserve"> </w:t>
      </w:r>
      <w:r w:rsidRPr="001A6158">
        <w:rPr>
          <w:rFonts w:ascii="Arial" w:hAnsi="Arial" w:cs="Arial"/>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759A2D7" w14:textId="77777777" w:rsidR="002077C9" w:rsidRPr="001A6158" w:rsidRDefault="002077C9">
      <w:pPr>
        <w:jc w:val="both"/>
        <w:rPr>
          <w:rFonts w:ascii="Arial" w:hAnsi="Arial" w:cs="Arial"/>
          <w:b/>
          <w:sz w:val="20"/>
          <w:szCs w:val="20"/>
          <w:u w:val="single"/>
        </w:rPr>
      </w:pPr>
    </w:p>
    <w:p w14:paraId="34C8EC3F" w14:textId="77777777" w:rsidR="004950CF" w:rsidRPr="001A6158" w:rsidRDefault="004950CF">
      <w:pPr>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I</w:t>
      </w:r>
      <w:r w:rsidR="00FF33FA" w:rsidRPr="001A6158">
        <w:rPr>
          <w:rFonts w:ascii="Arial" w:hAnsi="Arial" w:cs="Arial"/>
          <w:b/>
          <w:sz w:val="20"/>
          <w:szCs w:val="20"/>
          <w:u w:val="single"/>
        </w:rPr>
        <w:t>II</w:t>
      </w:r>
      <w:r w:rsidRPr="001A6158">
        <w:rPr>
          <w:rFonts w:ascii="Arial" w:hAnsi="Arial" w:cs="Arial"/>
          <w:b/>
          <w:sz w:val="20"/>
          <w:szCs w:val="20"/>
          <w:u w:val="single"/>
        </w:rPr>
        <w:t>. OPIS SPOSOBU PRZYGOTOWANIA OFERTY.</w:t>
      </w:r>
    </w:p>
    <w:p w14:paraId="1B1BF412" w14:textId="548DB076"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Wykonawca może złożyć jedną ofertę. Złożenie więcej niż jednej oferty spowoduje odrzucenie wszystkich ofert przez Wykonawcę.</w:t>
      </w:r>
    </w:p>
    <w:p w14:paraId="1A6F1F72"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Oferta musi być sporządzona pod rygorem nieważności w formie elektronicznej</w:t>
      </w:r>
      <w:r w:rsidRPr="00231AEE">
        <w:rPr>
          <w:rFonts w:ascii="Arial" w:hAnsi="Arial" w:cs="Arial"/>
          <w:b/>
          <w:sz w:val="20"/>
          <w:szCs w:val="20"/>
        </w:rPr>
        <w:t xml:space="preserve"> </w:t>
      </w:r>
      <w:r w:rsidRPr="00231AEE">
        <w:rPr>
          <w:rFonts w:ascii="Arial" w:hAnsi="Arial" w:cs="Arial"/>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231AEE">
        <w:rPr>
          <w:rFonts w:ascii="Arial" w:hAnsi="Arial" w:cs="Arial"/>
          <w:b/>
          <w:sz w:val="20"/>
          <w:szCs w:val="20"/>
        </w:rPr>
        <w:t xml:space="preserve"> </w:t>
      </w:r>
      <w:r w:rsidRPr="00231AEE">
        <w:rPr>
          <w:rFonts w:ascii="Arial" w:hAnsi="Arial" w:cs="Arial"/>
          <w:sz w:val="20"/>
          <w:szCs w:val="20"/>
        </w:rPr>
        <w:t>Pod pojęciem</w:t>
      </w:r>
      <w:r w:rsidRPr="00231AEE">
        <w:rPr>
          <w:rFonts w:ascii="Arial" w:hAnsi="Arial" w:cs="Arial"/>
          <w:b/>
          <w:sz w:val="20"/>
          <w:szCs w:val="20"/>
        </w:rPr>
        <w:t xml:space="preserve"> </w:t>
      </w:r>
      <w:r w:rsidRPr="00231AEE">
        <w:rPr>
          <w:rFonts w:ascii="Arial" w:hAnsi="Arial" w:cs="Arial"/>
          <w:sz w:val="20"/>
          <w:szCs w:val="20"/>
        </w:rPr>
        <w:t>„sporządzenia oferty w formie elektronicznej”</w:t>
      </w:r>
      <w:r w:rsidRPr="00231AEE">
        <w:rPr>
          <w:rFonts w:ascii="Arial" w:hAnsi="Arial" w:cs="Arial"/>
          <w:b/>
          <w:sz w:val="20"/>
          <w:szCs w:val="20"/>
        </w:rPr>
        <w:t xml:space="preserve"> </w:t>
      </w:r>
      <w:r w:rsidRPr="00231AEE">
        <w:rPr>
          <w:rFonts w:ascii="Arial" w:hAnsi="Arial" w:cs="Arial"/>
          <w:sz w:val="20"/>
          <w:szCs w:val="20"/>
        </w:rPr>
        <w:t>zamawiający rozumie dostarczenie pliku cyfrowego w formacie, o którym mowa w pkt. 11 bez względu na sposób jego stworzenia (wygenerowany plik cyfrowy lub skan).</w:t>
      </w:r>
    </w:p>
    <w:p w14:paraId="34162824"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Jeżeli osoba (osoby) podpisująca ofertę (reprezentująca Wykonawcę lub Wykonawców występujących wspólnie) działa na podstawie pełnomocnictwa, pełnomocnictwo w formie określonej w niniejszym rozdziale w ust. 16 musi zostać dołączone do oferty.</w:t>
      </w:r>
    </w:p>
    <w:p w14:paraId="510EAABE"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lang w:eastAsia="pl-PL"/>
        </w:rPr>
      </w:pPr>
      <w:r w:rsidRPr="00231AEE">
        <w:rPr>
          <w:rFonts w:ascii="Arial" w:hAnsi="Arial" w:cs="Arial"/>
          <w:sz w:val="20"/>
          <w:szCs w:val="20"/>
        </w:rPr>
        <w:t xml:space="preserve">Zaleca się, aby podpis elektroniczny zawierał znacznik czasu oraz dane umożliwiające weryfikację właściwości podpisu po wygaśnięciu certyfikatu. </w:t>
      </w:r>
    </w:p>
    <w:p w14:paraId="3AB927AC"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w:t>
      </w:r>
      <w:r w:rsidRPr="00231AEE">
        <w:rPr>
          <w:rFonts w:ascii="Arial" w:hAnsi="Arial" w:cs="Arial"/>
          <w:b/>
          <w:bCs/>
          <w:sz w:val="20"/>
          <w:szCs w:val="20"/>
        </w:rPr>
        <w:t>zaleca złożenie dokumentów w formie elektronicznej w formacie .pdf</w:t>
      </w:r>
      <w:r w:rsidRPr="00231AEE">
        <w:rPr>
          <w:rFonts w:ascii="Arial" w:hAnsi="Arial" w:cs="Arial"/>
          <w:sz w:val="20"/>
          <w:szCs w:val="20"/>
        </w:rPr>
        <w:t xml:space="preserve"> z podpisem elektronicznym osadzonym wewnątrz pliku (tzw.  PAdES). W przypadku podpisania pliku podpisem zewnętrznym konieczne jest wysłanie pary plików: pliku podpisanego i pliku zawierającego podpis.</w:t>
      </w:r>
    </w:p>
    <w:p w14:paraId="6C33B37E"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Pr="00231AEE">
        <w:rPr>
          <w:rFonts w:ascii="Arial" w:hAnsi="Arial" w:cs="Arial"/>
          <w:color w:val="0070C0"/>
          <w:sz w:val="20"/>
          <w:szCs w:val="20"/>
          <w:lang w:eastAsia="pl-PL"/>
        </w:rPr>
        <w:t xml:space="preserve"> </w:t>
      </w:r>
      <w:r w:rsidRPr="00231AEE">
        <w:rPr>
          <w:rFonts w:ascii="Arial" w:hAnsi="Arial" w:cs="Arial"/>
          <w:sz w:val="20"/>
          <w:szCs w:val="20"/>
        </w:rPr>
        <w:t>Jest to równoznaczne z poświadczenie</w:t>
      </w:r>
      <w:r>
        <w:rPr>
          <w:rFonts w:ascii="Arial" w:hAnsi="Arial" w:cs="Arial"/>
          <w:sz w:val="20"/>
          <w:szCs w:val="20"/>
        </w:rPr>
        <w:t>m przez wykonawcę za zgodność z </w:t>
      </w:r>
      <w:r w:rsidRPr="00231AEE">
        <w:rPr>
          <w:rFonts w:ascii="Arial" w:hAnsi="Arial" w:cs="Arial"/>
          <w:sz w:val="20"/>
          <w:szCs w:val="20"/>
        </w:rPr>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1679E9F4"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Zamawiający dokona weryfikacji złożonych podpisów za pomocą narzędzi do walidacji podpisu elektronicznego pochodzących od kwalifikowanych dostawców usług zaufania, np. Szafir 2.0., ProCerum SmartSign, Sigillum Sign.</w:t>
      </w:r>
    </w:p>
    <w:p w14:paraId="5E10EECF" w14:textId="77777777" w:rsidR="00C106A4" w:rsidRPr="00231AEE" w:rsidRDefault="00C106A4" w:rsidP="00C106A4">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Oferta (wraz z załącznikami) musi być sporządzona w sposób czytelny, w języku polskim. </w:t>
      </w:r>
    </w:p>
    <w:p w14:paraId="4AA66BBE" w14:textId="77777777" w:rsidR="00C106A4" w:rsidRPr="00231AEE" w:rsidRDefault="00C106A4" w:rsidP="00C106A4">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 Podmiotowe środki dowodowe, przedmiotowe środki dowodowe oraz inne dokumenty lub oświadczenia sporządzone w języku innym niż polski muszą być złożone wraz z tłumaczeniem na język polski.</w:t>
      </w:r>
      <w:r w:rsidRPr="00231AEE">
        <w:rPr>
          <w:rFonts w:ascii="Arial" w:hAnsi="Arial" w:cs="Arial"/>
          <w:color w:val="0070C0"/>
          <w:sz w:val="20"/>
          <w:szCs w:val="20"/>
          <w:lang w:eastAsia="pl-PL"/>
        </w:rPr>
        <w:t xml:space="preserve"> </w:t>
      </w:r>
      <w:r w:rsidRPr="00231AEE">
        <w:rPr>
          <w:rFonts w:ascii="Arial" w:hAnsi="Arial" w:cs="Arial"/>
          <w:sz w:val="20"/>
          <w:szCs w:val="20"/>
        </w:rPr>
        <w:t>Dokumenty muszą być złożone w sposób zapewniający pełną czytelność ich treści.</w:t>
      </w:r>
    </w:p>
    <w:p w14:paraId="6D802B1E"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 xml:space="preserve">Wykonawca składa ofertę za pośrednictwem </w:t>
      </w:r>
      <w:r w:rsidRPr="00231AEE">
        <w:rPr>
          <w:rFonts w:ascii="Arial" w:hAnsi="Arial" w:cs="Arial"/>
          <w:b/>
          <w:sz w:val="20"/>
          <w:szCs w:val="20"/>
        </w:rPr>
        <w:t xml:space="preserve">Formularza do złożenia oferty </w:t>
      </w:r>
      <w:r w:rsidRPr="00231AEE">
        <w:rPr>
          <w:rFonts w:ascii="Arial" w:hAnsi="Arial" w:cs="Arial"/>
          <w:sz w:val="20"/>
          <w:szCs w:val="20"/>
        </w:rPr>
        <w:t>dostępnego na:</w:t>
      </w:r>
      <w:hyperlink r:id="rId18" w:history="1">
        <w:r w:rsidRPr="00231AEE">
          <w:rPr>
            <w:rStyle w:val="Hipercze"/>
            <w:rFonts w:ascii="Arial" w:hAnsi="Arial" w:cs="Arial"/>
            <w:sz w:val="20"/>
            <w:szCs w:val="20"/>
          </w:rPr>
          <w:t xml:space="preserve"> </w:t>
        </w:r>
      </w:hyperlink>
      <w:r w:rsidRPr="00231AEE">
        <w:rPr>
          <w:rFonts w:ascii="Arial" w:hAnsi="Arial" w:cs="Arial"/>
          <w:sz w:val="20"/>
          <w:szCs w:val="20"/>
          <w:lang w:eastAsia="pl-PL"/>
        </w:rPr>
        <w:t xml:space="preserve"> </w:t>
      </w:r>
      <w:hyperlink r:id="rId19" w:history="1">
        <w:r w:rsidRPr="00231AEE">
          <w:rPr>
            <w:rStyle w:val="Hipercze"/>
            <w:rFonts w:ascii="Arial" w:hAnsi="Arial" w:cs="Arial"/>
            <w:sz w:val="20"/>
            <w:szCs w:val="20"/>
          </w:rPr>
          <w:t>https://platformazakupowa.pl/pn/zco_dg</w:t>
        </w:r>
      </w:hyperlink>
      <w:r w:rsidRPr="00231AEE">
        <w:rPr>
          <w:rFonts w:ascii="Arial" w:hAnsi="Arial" w:cs="Arial"/>
          <w:sz w:val="20"/>
          <w:szCs w:val="20"/>
        </w:rPr>
        <w:t xml:space="preserve">  w niniejszym postępowaniu w sprawie udzielenia zamówienia publicznego. </w:t>
      </w:r>
    </w:p>
    <w:p w14:paraId="69030898"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Zalecane formaty przesyłanych danych: .pdf, .xlsx, .docx. Do danych zawierających dokumenty tekstowe, tekstowo-graficzne lub multimedialne dopuszcza się:.txt; .rft; .pdf; .xps; .odt; .ods; .odp; .doc; .xls; .ppt; .docx; .xlsx; .pptx; .csv; .xml.</w:t>
      </w:r>
    </w:p>
    <w:p w14:paraId="346DA23C" w14:textId="77777777" w:rsidR="00C106A4" w:rsidRPr="00231AEE" w:rsidRDefault="00C106A4" w:rsidP="00C106A4">
      <w:pPr>
        <w:numPr>
          <w:ilvl w:val="0"/>
          <w:numId w:val="6"/>
        </w:numPr>
        <w:tabs>
          <w:tab w:val="clear" w:pos="708"/>
          <w:tab w:val="num" w:pos="426"/>
        </w:tabs>
        <w:spacing w:after="4" w:line="242" w:lineRule="auto"/>
        <w:ind w:left="426" w:right="1" w:hanging="426"/>
        <w:jc w:val="both"/>
        <w:rPr>
          <w:rFonts w:ascii="Arial" w:hAnsi="Arial" w:cs="Arial"/>
          <w:sz w:val="20"/>
          <w:szCs w:val="20"/>
        </w:rPr>
      </w:pPr>
      <w:r w:rsidRPr="00231AEE">
        <w:rPr>
          <w:rFonts w:ascii="Arial" w:hAnsi="Arial" w:cs="Arial"/>
          <w:sz w:val="20"/>
          <w:szCs w:val="20"/>
        </w:rPr>
        <w:lastRenderedPageBreak/>
        <w:t>Wszelkie informacje stanowiące tajemnicę przedsiębiorstwa w rozumieniu ustawy z dnia 16 k</w:t>
      </w:r>
      <w:r>
        <w:rPr>
          <w:rFonts w:ascii="Arial" w:hAnsi="Arial" w:cs="Arial"/>
          <w:sz w:val="20"/>
          <w:szCs w:val="20"/>
        </w:rPr>
        <w:t>wietnia 1993r. o </w:t>
      </w:r>
      <w:r w:rsidRPr="00231AEE">
        <w:rPr>
          <w:rFonts w:ascii="Arial" w:hAnsi="Arial" w:cs="Arial"/>
          <w:sz w:val="20"/>
          <w:szCs w:val="20"/>
        </w:rPr>
        <w:t>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w:t>
      </w:r>
      <w:r>
        <w:rPr>
          <w:rFonts w:ascii="Arial" w:hAnsi="Arial" w:cs="Arial"/>
          <w:sz w:val="20"/>
          <w:szCs w:val="20"/>
        </w:rPr>
        <w:t xml:space="preserve"> ustawy z 16 kwietnia 1993 r. o </w:t>
      </w:r>
      <w:r w:rsidRPr="00231AEE">
        <w:rPr>
          <w:rFonts w:ascii="Arial" w:hAnsi="Arial" w:cs="Arial"/>
          <w:sz w:val="20"/>
          <w:szCs w:val="20"/>
        </w:rPr>
        <w:t>zwalczaniu nieuczciwej konkurencji.</w:t>
      </w:r>
    </w:p>
    <w:p w14:paraId="6CF5AAAA"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231AEE">
        <w:rPr>
          <w:rFonts w:ascii="Arial" w:hAnsi="Arial" w:cs="Arial"/>
          <w:color w:val="0070C0"/>
          <w:sz w:val="20"/>
          <w:szCs w:val="20"/>
          <w:lang w:eastAsia="pl-PL"/>
        </w:rPr>
        <w:t xml:space="preserve"> </w:t>
      </w:r>
      <w:r w:rsidRPr="00231AEE">
        <w:rPr>
          <w:rFonts w:ascii="Arial" w:hAnsi="Arial" w:cs="Arial"/>
          <w:sz w:val="20"/>
          <w:szCs w:val="20"/>
        </w:rPr>
        <w:t>W nazwę pliku należy wstawić słowo „niejawny” lub „tajemnica przedsiębiorstwa”.</w:t>
      </w:r>
    </w:p>
    <w:p w14:paraId="27A137EA"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231AEE">
        <w:rPr>
          <w:rFonts w:ascii="Arial" w:hAnsi="Arial" w:cs="Arial"/>
          <w:b/>
          <w:bCs/>
          <w:sz w:val="20"/>
          <w:szCs w:val="20"/>
        </w:rPr>
        <w:t>Dokument zawierający uzasadnienie nie stanowi tajemnicy przedsiębiorstwa</w:t>
      </w:r>
      <w:r w:rsidRPr="00231AEE">
        <w:rPr>
          <w:rFonts w:ascii="Arial" w:hAnsi="Arial" w:cs="Arial"/>
          <w:sz w:val="20"/>
          <w:szCs w:val="20"/>
        </w:rPr>
        <w:t>.</w:t>
      </w:r>
    </w:p>
    <w:p w14:paraId="6EEAE518"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4463C8CC"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Z uwagi na obowiązek sprawozdawczy Zamawiającego należy wypełnić odpowiedni punkt Formularza oferty </w:t>
      </w:r>
      <w:r w:rsidRPr="00231AEE">
        <w:rPr>
          <w:rFonts w:ascii="Arial" w:hAnsi="Arial" w:cs="Arial"/>
          <w:sz w:val="20"/>
          <w:szCs w:val="20"/>
        </w:rPr>
        <w:br/>
        <w:t>(załącznik nr 1 do SWZ) dotyczący statusu przedsiębiorcy oraz województwo w której mieści się siedziba firmy.</w:t>
      </w:r>
    </w:p>
    <w:p w14:paraId="431B1659"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Wykonawca nie może zastrzec informacji, o których mowa w art. 222 ust. 5 ustawy Pzp.</w:t>
      </w:r>
    </w:p>
    <w:p w14:paraId="01351ED1"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b/>
          <w:sz w:val="20"/>
          <w:szCs w:val="20"/>
          <w:u w:val="single" w:color="000000"/>
        </w:rPr>
        <w:t xml:space="preserve">Uwaga: Celem prawidłowego złożenia oferty </w:t>
      </w:r>
    </w:p>
    <w:p w14:paraId="6DEBDA2A" w14:textId="77777777" w:rsidR="00C106A4" w:rsidRPr="00231AEE" w:rsidRDefault="00C106A4" w:rsidP="00C106A4">
      <w:pPr>
        <w:ind w:left="426"/>
        <w:rPr>
          <w:rFonts w:ascii="Arial" w:hAnsi="Arial" w:cs="Arial"/>
          <w:sz w:val="20"/>
          <w:szCs w:val="20"/>
        </w:rPr>
      </w:pPr>
      <w:r w:rsidRPr="00231AEE">
        <w:rPr>
          <w:rFonts w:ascii="Arial" w:hAnsi="Arial" w:cs="Arial"/>
          <w:sz w:val="20"/>
          <w:szCs w:val="20"/>
        </w:rPr>
        <w:t xml:space="preserve">należy zapoznać się z aktualną instrukcją składania ofert dla wykonawców, która jest dostępna na stronie postępowania oraz pod linkiem: </w:t>
      </w:r>
      <w:hyperlink r:id="rId20" w:history="1">
        <w:r w:rsidRPr="00231AEE">
          <w:rPr>
            <w:rStyle w:val="Hipercze"/>
            <w:rFonts w:ascii="Arial" w:hAnsi="Arial" w:cs="Arial"/>
            <w:sz w:val="20"/>
            <w:szCs w:val="20"/>
          </w:rPr>
          <w:t>https://drive.google.com/file/d/1Kd1DttbBeiNWt4q4slS4t76lZVKPbkyD/view</w:t>
        </w:r>
      </w:hyperlink>
    </w:p>
    <w:p w14:paraId="0C1D7DD7" w14:textId="77777777" w:rsidR="00C106A4" w:rsidRPr="00231AEE" w:rsidRDefault="00C106A4" w:rsidP="00C106A4">
      <w:pPr>
        <w:numPr>
          <w:ilvl w:val="0"/>
          <w:numId w:val="6"/>
        </w:numPr>
        <w:tabs>
          <w:tab w:val="clear" w:pos="708"/>
          <w:tab w:val="num" w:pos="426"/>
        </w:tabs>
        <w:ind w:hanging="250"/>
        <w:rPr>
          <w:rFonts w:ascii="Arial" w:hAnsi="Arial" w:cs="Arial"/>
          <w:b/>
          <w:bCs/>
          <w:sz w:val="20"/>
          <w:szCs w:val="20"/>
        </w:rPr>
      </w:pPr>
      <w:r w:rsidRPr="00231AEE">
        <w:rPr>
          <w:rFonts w:ascii="Arial" w:hAnsi="Arial" w:cs="Arial"/>
          <w:b/>
          <w:sz w:val="20"/>
          <w:szCs w:val="20"/>
          <w:u w:val="single"/>
        </w:rPr>
        <w:t>Oferta winna zawierać następujące oświadczenia i dokumenty:</w:t>
      </w:r>
    </w:p>
    <w:p w14:paraId="6271546E" w14:textId="77777777" w:rsidR="00C106A4" w:rsidRPr="00231AEE" w:rsidRDefault="00C106A4" w:rsidP="00901171">
      <w:pPr>
        <w:numPr>
          <w:ilvl w:val="1"/>
          <w:numId w:val="55"/>
        </w:numPr>
        <w:tabs>
          <w:tab w:val="clear" w:pos="708"/>
          <w:tab w:val="num" w:pos="427"/>
        </w:tabs>
        <w:ind w:left="709" w:right="-23" w:hanging="282"/>
        <w:jc w:val="both"/>
        <w:rPr>
          <w:rFonts w:ascii="Arial" w:hAnsi="Arial" w:cs="Arial"/>
          <w:sz w:val="20"/>
          <w:szCs w:val="20"/>
        </w:rPr>
      </w:pPr>
      <w:r w:rsidRPr="00231AEE">
        <w:rPr>
          <w:rFonts w:ascii="Arial" w:hAnsi="Arial" w:cs="Arial"/>
          <w:color w:val="FF0000"/>
          <w:sz w:val="20"/>
          <w:szCs w:val="20"/>
        </w:rPr>
        <w:t xml:space="preserve">  </w:t>
      </w:r>
      <w:r w:rsidRPr="00231AEE">
        <w:rPr>
          <w:rFonts w:ascii="Arial" w:hAnsi="Arial" w:cs="Arial"/>
          <w:sz w:val="20"/>
          <w:szCs w:val="20"/>
        </w:rPr>
        <w:t xml:space="preserve">wypełniony </w:t>
      </w:r>
      <w:r w:rsidRPr="00231AEE">
        <w:rPr>
          <w:rFonts w:ascii="Arial" w:hAnsi="Arial" w:cs="Arial"/>
          <w:bCs/>
          <w:sz w:val="20"/>
          <w:szCs w:val="20"/>
        </w:rPr>
        <w:t>formularz ofertowy</w:t>
      </w:r>
      <w:r w:rsidRPr="00231AEE">
        <w:rPr>
          <w:rFonts w:ascii="Arial" w:hAnsi="Arial" w:cs="Arial"/>
          <w:sz w:val="20"/>
          <w:szCs w:val="20"/>
        </w:rPr>
        <w:t xml:space="preserve"> sporządzony z wykorzystaniem wzoru stanowiącego</w:t>
      </w:r>
      <w:r w:rsidRPr="00231AEE">
        <w:rPr>
          <w:rFonts w:ascii="Arial" w:hAnsi="Arial" w:cs="Arial"/>
          <w:b/>
          <w:sz w:val="20"/>
          <w:szCs w:val="20"/>
        </w:rPr>
        <w:t xml:space="preserve"> Załącznik nr 1 </w:t>
      </w:r>
      <w:r w:rsidRPr="00231AEE">
        <w:rPr>
          <w:rFonts w:ascii="Arial" w:hAnsi="Arial" w:cs="Arial"/>
          <w:sz w:val="20"/>
          <w:szCs w:val="20"/>
        </w:rPr>
        <w:t xml:space="preserve">do SWZ oraz formularz asortymentowo-cenowy - </w:t>
      </w:r>
      <w:r w:rsidRPr="00231AEE">
        <w:rPr>
          <w:rFonts w:ascii="Arial" w:hAnsi="Arial" w:cs="Arial"/>
          <w:b/>
          <w:sz w:val="20"/>
          <w:szCs w:val="20"/>
        </w:rPr>
        <w:t xml:space="preserve">Załącznik 1a </w:t>
      </w:r>
      <w:r w:rsidRPr="00231AEE">
        <w:rPr>
          <w:rFonts w:ascii="Arial" w:hAnsi="Arial" w:cs="Arial"/>
          <w:sz w:val="20"/>
          <w:szCs w:val="20"/>
        </w:rPr>
        <w:t>do SWZ;</w:t>
      </w:r>
      <w:r w:rsidRPr="00231AEE">
        <w:rPr>
          <w:rFonts w:ascii="Arial" w:hAnsi="Arial" w:cs="Arial"/>
          <w:b/>
          <w:sz w:val="20"/>
          <w:szCs w:val="20"/>
        </w:rPr>
        <w:t xml:space="preserve"> </w:t>
      </w:r>
    </w:p>
    <w:p w14:paraId="30C0EA10" w14:textId="77777777" w:rsidR="00C106A4" w:rsidRPr="00231AEE" w:rsidRDefault="00C106A4" w:rsidP="00901171">
      <w:pPr>
        <w:numPr>
          <w:ilvl w:val="1"/>
          <w:numId w:val="55"/>
        </w:numPr>
        <w:ind w:right="349" w:hanging="425"/>
        <w:jc w:val="both"/>
        <w:rPr>
          <w:rFonts w:ascii="Arial" w:hAnsi="Arial" w:cs="Arial"/>
          <w:sz w:val="20"/>
          <w:szCs w:val="20"/>
        </w:rPr>
      </w:pPr>
      <w:r w:rsidRPr="00231AEE">
        <w:rPr>
          <w:rFonts w:ascii="Arial" w:hAnsi="Arial" w:cs="Arial"/>
          <w:sz w:val="20"/>
          <w:szCs w:val="20"/>
        </w:rPr>
        <w:t>oświadczenia i dokumenty wymienione w rozdziale VI. 1. SWZ;  oraz VII.1 SWZ.</w:t>
      </w:r>
    </w:p>
    <w:p w14:paraId="73E02314" w14:textId="77777777" w:rsidR="00C106A4" w:rsidRPr="00231AEE" w:rsidRDefault="00C106A4" w:rsidP="00901171">
      <w:pPr>
        <w:numPr>
          <w:ilvl w:val="1"/>
          <w:numId w:val="55"/>
        </w:numPr>
        <w:tabs>
          <w:tab w:val="clear" w:pos="708"/>
        </w:tabs>
        <w:ind w:left="709" w:hanging="283"/>
        <w:jc w:val="both"/>
        <w:rPr>
          <w:rFonts w:ascii="Arial" w:hAnsi="Arial" w:cs="Arial"/>
          <w:sz w:val="20"/>
          <w:szCs w:val="20"/>
        </w:rPr>
      </w:pPr>
      <w:r w:rsidRPr="00231AEE">
        <w:rPr>
          <w:rFonts w:ascii="Arial" w:hAnsi="Arial" w:cs="Arial"/>
          <w:sz w:val="20"/>
          <w:szCs w:val="20"/>
        </w:rPr>
        <w:t xml:space="preserve">aktualny na dzień składania ofert </w:t>
      </w:r>
      <w:r w:rsidRPr="00231AEE">
        <w:rPr>
          <w:rFonts w:ascii="Arial" w:hAnsi="Arial" w:cs="Arial"/>
          <w:b/>
          <w:sz w:val="20"/>
          <w:szCs w:val="20"/>
        </w:rPr>
        <w:t>Jednolity Europejski Dokument Zamówienia</w:t>
      </w:r>
      <w:r w:rsidRPr="00231AEE">
        <w:rPr>
          <w:rFonts w:ascii="Arial" w:hAnsi="Arial" w:cs="Arial"/>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 postępowaniu Wykonawca nie ma obowiązku wypełniania tej części JEDZ. </w:t>
      </w:r>
      <w:r w:rsidRPr="00231AEE">
        <w:rPr>
          <w:rFonts w:ascii="Arial" w:hAnsi="Arial" w:cs="Arial"/>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78AEAA1A" w14:textId="77777777" w:rsidR="00C106A4" w:rsidRPr="00231AEE" w:rsidRDefault="00C106A4" w:rsidP="00C106A4">
      <w:pPr>
        <w:pStyle w:val="NormalnyWeb"/>
        <w:spacing w:before="0" w:after="0"/>
        <w:rPr>
          <w:rFonts w:ascii="Arial" w:hAnsi="Arial" w:cs="Arial"/>
          <w:szCs w:val="20"/>
          <w:lang w:val="pl-PL"/>
        </w:rPr>
      </w:pPr>
      <w:r w:rsidRPr="00231AEE">
        <w:rPr>
          <w:rFonts w:ascii="Arial" w:hAnsi="Arial" w:cs="Arial"/>
          <w:b/>
          <w:szCs w:val="20"/>
          <w:u w:val="single"/>
          <w:lang w:val="pl-PL"/>
        </w:rPr>
        <w:t>UWAGA!</w:t>
      </w:r>
    </w:p>
    <w:p w14:paraId="5FC0A0C1" w14:textId="77777777" w:rsidR="00C106A4" w:rsidRPr="00231AEE" w:rsidRDefault="00C106A4" w:rsidP="00C106A4">
      <w:pPr>
        <w:pStyle w:val="NormalnyWeb"/>
        <w:spacing w:before="0" w:after="0"/>
        <w:jc w:val="left"/>
        <w:rPr>
          <w:rFonts w:ascii="Arial" w:hAnsi="Arial" w:cs="Arial"/>
          <w:b/>
          <w:szCs w:val="20"/>
          <w:u w:val="single"/>
          <w:lang w:val="pl-PL"/>
        </w:rPr>
      </w:pPr>
      <w:r w:rsidRPr="00231AEE">
        <w:rPr>
          <w:rFonts w:ascii="Arial" w:hAnsi="Arial" w:cs="Arial"/>
          <w:szCs w:val="20"/>
          <w:lang w:val="pl-PL"/>
        </w:rPr>
        <w:t xml:space="preserve">Zamawiający informuje, iż na stronie Urzędu Zamówień Publicznych znajduje się Instrukcja wypełniania Jednolitego Europejskiego Dokumentu Zamówienia pod adresem: </w:t>
      </w:r>
      <w:hyperlink r:id="rId21" w:history="1">
        <w:r w:rsidRPr="00231AEE">
          <w:rPr>
            <w:rStyle w:val="Hipercze"/>
            <w:rFonts w:ascii="Arial" w:hAnsi="Arial" w:cs="Arial"/>
            <w:szCs w:val="20"/>
            <w:lang w:val="pl-PL"/>
          </w:rPr>
          <w:t>https://www.uzp.gov.pl/__data/assets/pdf_file/0022/54904/Jednolity-Europejski-Dokument-Zamowienia-instrukcja-2022.04.29.pdf</w:t>
        </w:r>
      </w:hyperlink>
    </w:p>
    <w:p w14:paraId="7BE3E8F2" w14:textId="77777777" w:rsidR="00C106A4" w:rsidRPr="00231AEE" w:rsidRDefault="00C106A4" w:rsidP="00C106A4">
      <w:pPr>
        <w:tabs>
          <w:tab w:val="left" w:pos="0"/>
        </w:tabs>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c.1. JEDZ należy złożyć </w:t>
      </w:r>
      <w:r w:rsidRPr="00231AEE">
        <w:rPr>
          <w:rFonts w:ascii="Arial" w:eastAsia="SimSun" w:hAnsi="Arial" w:cs="Arial"/>
          <w:b/>
          <w:kern w:val="1"/>
          <w:sz w:val="20"/>
          <w:szCs w:val="20"/>
          <w:u w:val="single"/>
          <w:lang w:bidi="hi-IN"/>
        </w:rPr>
        <w:t>w postaci elektronicznej opatrzonej kwalifikowanym podpisem elektronicznym</w:t>
      </w:r>
      <w:r w:rsidRPr="00231AEE">
        <w:rPr>
          <w:rFonts w:ascii="Arial" w:eastAsia="SimSun" w:hAnsi="Arial" w:cs="Arial"/>
          <w:kern w:val="1"/>
          <w:sz w:val="20"/>
          <w:szCs w:val="20"/>
          <w:lang w:bidi="hi-IN"/>
        </w:rPr>
        <w:t xml:space="preserve"> </w:t>
      </w:r>
    </w:p>
    <w:p w14:paraId="716C8E23" w14:textId="77777777" w:rsidR="00C106A4" w:rsidRPr="00231AEE" w:rsidRDefault="00C106A4" w:rsidP="00C106A4">
      <w:pPr>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c.2. Instrukcja pobierania JEDZ:</w:t>
      </w:r>
    </w:p>
    <w:p w14:paraId="6C95C93A"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Ściągnąć i zapisać plik „JEDZ w formacie xml”</w:t>
      </w:r>
    </w:p>
    <w:p w14:paraId="4955A14B"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Wejść na stronę Urzędu Zamówień Publicznych:</w:t>
      </w:r>
    </w:p>
    <w:p w14:paraId="75199163" w14:textId="77777777" w:rsidR="00C106A4" w:rsidRPr="00231AEE" w:rsidRDefault="00C106A4" w:rsidP="00C106A4">
      <w:pPr>
        <w:suppressAutoHyphens w:val="0"/>
        <w:ind w:left="426"/>
        <w:jc w:val="both"/>
        <w:rPr>
          <w:rFonts w:ascii="Arial" w:hAnsi="Arial" w:cs="Arial"/>
          <w:sz w:val="20"/>
          <w:szCs w:val="20"/>
        </w:rPr>
      </w:pPr>
      <w:r w:rsidRPr="00231AEE">
        <w:rPr>
          <w:rFonts w:ascii="Arial" w:hAnsi="Arial" w:cs="Arial"/>
          <w:sz w:val="20"/>
          <w:szCs w:val="20"/>
        </w:rPr>
        <w:t>     </w:t>
      </w:r>
      <w:hyperlink r:id="rId22" w:history="1">
        <w:r w:rsidRPr="00231AEE">
          <w:rPr>
            <w:rStyle w:val="Hipercze"/>
            <w:rFonts w:ascii="Arial" w:hAnsi="Arial" w:cs="Arial"/>
            <w:sz w:val="20"/>
            <w:szCs w:val="20"/>
          </w:rPr>
          <w:t>www.gov.pl/web/uzp/</w:t>
        </w:r>
      </w:hyperlink>
      <w:r w:rsidRPr="00231AEE">
        <w:rPr>
          <w:rFonts w:ascii="Arial" w:hAnsi="Arial" w:cs="Arial"/>
          <w:sz w:val="20"/>
          <w:szCs w:val="20"/>
        </w:rPr>
        <w:t xml:space="preserve"> </w:t>
      </w:r>
    </w:p>
    <w:p w14:paraId="70EB6651" w14:textId="77777777" w:rsidR="00C106A4" w:rsidRPr="00231AEE" w:rsidRDefault="00C106A4" w:rsidP="00C106A4">
      <w:pPr>
        <w:suppressAutoHyphens w:val="0"/>
        <w:ind w:left="426"/>
        <w:jc w:val="both"/>
        <w:rPr>
          <w:rFonts w:ascii="Arial" w:hAnsi="Arial" w:cs="Arial"/>
          <w:sz w:val="20"/>
          <w:szCs w:val="20"/>
        </w:rPr>
      </w:pPr>
      <w:r w:rsidRPr="00231AEE">
        <w:rPr>
          <w:rFonts w:ascii="Arial" w:hAnsi="Arial" w:cs="Arial"/>
          <w:sz w:val="20"/>
          <w:szCs w:val="20"/>
        </w:rPr>
        <w:t>zakładka „Repozytorium wiedzy” (następnie wybrać Prawo zamówień publicznych – regulacje i dalej prawo unijne} gdzie znajduje się instrukcja elektronicznego narzędzia do wypełniana JEDZ oraz elektroniczne narzędzie do wypełniania JEDZ/ESPD)</w:t>
      </w:r>
    </w:p>
    <w:p w14:paraId="11C12C3D"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Zaznaczyć opcje „jestem  wykonawcą” i chcę „zaimportować ESPD”.</w:t>
      </w:r>
    </w:p>
    <w:p w14:paraId="3ACAC88C"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Następnie wybrać ikonkę „przeglądaj” i zaimportować ściągnięty uprzednio plik „JEDZ w formacie xml”</w:t>
      </w:r>
    </w:p>
    <w:p w14:paraId="107C7908"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Zaznaczyć odpowiedź na pytanie „Gdzie znajduje się siedziba Państwa przedsiębiorstwa” - menu rozwijane </w:t>
      </w:r>
    </w:p>
    <w:p w14:paraId="123BD70A"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Nacisnąć przycisk „DALEJ”</w:t>
      </w:r>
    </w:p>
    <w:p w14:paraId="1CB557C7"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Otworzy się edytowalna wersja JEDZ, którą należy wypełnić. </w:t>
      </w:r>
    </w:p>
    <w:p w14:paraId="73F52928" w14:textId="77777777" w:rsidR="00C106A4" w:rsidRPr="00231AEE" w:rsidRDefault="00C106A4" w:rsidP="00C106A4">
      <w:pPr>
        <w:numPr>
          <w:ilvl w:val="0"/>
          <w:numId w:val="5"/>
        </w:numPr>
        <w:tabs>
          <w:tab w:val="clear" w:pos="4500"/>
          <w:tab w:val="num" w:pos="708"/>
        </w:tabs>
        <w:suppressAutoHyphens w:val="0"/>
        <w:ind w:left="1040" w:hanging="614"/>
        <w:jc w:val="both"/>
        <w:rPr>
          <w:rFonts w:ascii="Arial" w:hAnsi="Arial" w:cs="Arial"/>
          <w:sz w:val="20"/>
          <w:szCs w:val="20"/>
        </w:rPr>
      </w:pPr>
      <w:r w:rsidRPr="00231AEE">
        <w:rPr>
          <w:rFonts w:ascii="Arial" w:hAnsi="Arial" w:cs="Arial"/>
          <w:b/>
          <w:sz w:val="20"/>
          <w:szCs w:val="20"/>
        </w:rPr>
        <w:t>UWAGA</w:t>
      </w:r>
      <w:r w:rsidRPr="00231AEE">
        <w:rPr>
          <w:rFonts w:ascii="Arial" w:hAnsi="Arial" w:cs="Arial"/>
          <w:sz w:val="20"/>
          <w:szCs w:val="20"/>
        </w:rPr>
        <w:t>: w części „Informacje na temat postępowania o udzielenie zamówienia” w polu „rodzaj procedury” należy zaznaczyć „Procedura otwarta” -  menu rozwijane</w:t>
      </w:r>
    </w:p>
    <w:p w14:paraId="1F38E8C2" w14:textId="77777777" w:rsidR="00C106A4" w:rsidRPr="00231AEE" w:rsidRDefault="00C106A4" w:rsidP="00C106A4">
      <w:pPr>
        <w:tabs>
          <w:tab w:val="left" w:pos="0"/>
        </w:tabs>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Gotowy dokument należy złożyć </w:t>
      </w:r>
      <w:r w:rsidRPr="00231AEE">
        <w:rPr>
          <w:rFonts w:ascii="Arial" w:eastAsia="SimSun" w:hAnsi="Arial" w:cs="Arial"/>
          <w:b/>
          <w:kern w:val="1"/>
          <w:sz w:val="20"/>
          <w:szCs w:val="20"/>
          <w:lang w:bidi="hi-IN"/>
        </w:rPr>
        <w:t>w postaci elektronicznej opatrzonej kwalifikowanym podpisem elektronicznym.</w:t>
      </w:r>
    </w:p>
    <w:p w14:paraId="65460C74" w14:textId="77777777" w:rsidR="00C106A4" w:rsidRPr="00231AEE" w:rsidRDefault="00C106A4" w:rsidP="00C106A4">
      <w:pPr>
        <w:pStyle w:val="NormalnyWeb"/>
        <w:spacing w:before="0" w:after="0"/>
        <w:rPr>
          <w:rFonts w:ascii="Arial" w:hAnsi="Arial" w:cs="Arial"/>
          <w:szCs w:val="20"/>
          <w:lang w:val="pl-PL"/>
        </w:rPr>
      </w:pPr>
    </w:p>
    <w:p w14:paraId="4B589DE6"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t xml:space="preserve">c.3. </w:t>
      </w:r>
      <w:r w:rsidRPr="006E788B">
        <w:rPr>
          <w:rFonts w:ascii="Arial" w:hAnsi="Arial" w:cs="Arial"/>
          <w:sz w:val="20"/>
          <w:szCs w:val="20"/>
        </w:rPr>
        <w:t xml:space="preserve">Oświadczenie złożone w części IV α jest rozumiane jako dotyczące wszystkich spośród warunków udziału w postępowaniu określonych w Rozdziale V pkt. 2 </w:t>
      </w:r>
      <w:r w:rsidR="006E788B" w:rsidRPr="006E788B">
        <w:rPr>
          <w:rFonts w:ascii="Arial" w:hAnsi="Arial" w:cs="Arial"/>
          <w:sz w:val="20"/>
          <w:szCs w:val="20"/>
        </w:rPr>
        <w:t xml:space="preserve">lit. b) </w:t>
      </w:r>
      <w:r w:rsidRPr="006E788B">
        <w:rPr>
          <w:rFonts w:ascii="Arial" w:hAnsi="Arial" w:cs="Arial"/>
          <w:sz w:val="20"/>
          <w:szCs w:val="20"/>
        </w:rPr>
        <w:t>SWZ.</w:t>
      </w:r>
    </w:p>
    <w:p w14:paraId="21AE5FA4"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lastRenderedPageBreak/>
        <w:t>c.4. W niniejszym postępowaniu Zamawiający nie stawia żądania, by Wykonawca, który zamierza powierzyć wykonanie części zamówienia podwykonawcom, w celu wykazania braku istnienia w</w:t>
      </w:r>
      <w:r>
        <w:rPr>
          <w:rFonts w:ascii="Arial" w:hAnsi="Arial" w:cs="Arial"/>
          <w:sz w:val="20"/>
          <w:szCs w:val="20"/>
        </w:rPr>
        <w:t>obec nich podstaw wykluczenia z </w:t>
      </w:r>
      <w:r w:rsidRPr="00231AEE">
        <w:rPr>
          <w:rFonts w:ascii="Arial" w:hAnsi="Arial" w:cs="Arial"/>
          <w:sz w:val="20"/>
          <w:szCs w:val="20"/>
        </w:rPr>
        <w:t>udziału w postępowaniu składał dokument JEDZ dotyczący podwykonawców.</w:t>
      </w:r>
    </w:p>
    <w:p w14:paraId="3997DD50"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t>c.5. Zamawiający może żądać od wykonawców wyjaśnień dotyczących treści oświadczenia, o którym mowa w pkt.16 c),</w:t>
      </w:r>
    </w:p>
    <w:p w14:paraId="12120B86" w14:textId="77777777" w:rsidR="00C106A4" w:rsidRPr="00231AEE" w:rsidRDefault="00C106A4" w:rsidP="00901171">
      <w:pPr>
        <w:numPr>
          <w:ilvl w:val="1"/>
          <w:numId w:val="55"/>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do reprezentowania Wykonawców wspólnie ubiegających się o zamówienie (dotyczy również spółki cywilnej),</w:t>
      </w:r>
    </w:p>
    <w:p w14:paraId="5950D5C4" w14:textId="77777777" w:rsidR="00C106A4" w:rsidRPr="00231AEE" w:rsidRDefault="00C106A4" w:rsidP="00901171">
      <w:pPr>
        <w:numPr>
          <w:ilvl w:val="1"/>
          <w:numId w:val="55"/>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0D25A1FD" w14:textId="77777777" w:rsidR="00C106A4" w:rsidRPr="00231AEE" w:rsidRDefault="00C106A4" w:rsidP="00901171">
      <w:pPr>
        <w:numPr>
          <w:ilvl w:val="1"/>
          <w:numId w:val="55"/>
        </w:numPr>
        <w:ind w:right="-24" w:hanging="425"/>
        <w:jc w:val="both"/>
        <w:rPr>
          <w:rFonts w:ascii="Arial" w:hAnsi="Arial" w:cs="Arial"/>
          <w:sz w:val="20"/>
          <w:szCs w:val="20"/>
        </w:rPr>
      </w:pPr>
      <w:r w:rsidRPr="00231AEE">
        <w:rPr>
          <w:rFonts w:ascii="Arial" w:hAnsi="Arial" w:cs="Arial"/>
          <w:sz w:val="20"/>
          <w:szCs w:val="20"/>
        </w:rPr>
        <w:t>Pełnomocnictwo, o którym mowa w pkt. d) i e) niniejszego ustępu mus</w:t>
      </w:r>
      <w:r>
        <w:rPr>
          <w:rFonts w:ascii="Arial" w:hAnsi="Arial" w:cs="Arial"/>
          <w:sz w:val="20"/>
          <w:szCs w:val="20"/>
        </w:rPr>
        <w:t>i być złożone przez Wykonawcę w </w:t>
      </w:r>
      <w:r w:rsidRPr="00231AEE">
        <w:rPr>
          <w:rFonts w:ascii="Arial" w:hAnsi="Arial" w:cs="Arial"/>
          <w:sz w:val="20"/>
          <w:szCs w:val="20"/>
        </w:rPr>
        <w:t>formie elektronicznej za pośrednictwem platformy zakupowej opatrzone kwalifikowanym podpisem elektronicznym osoby udzielającej pełnomocnictwa, a w przypadku notarialnej kopii kwalifikowanym podpisem elektronicznym notariusza.</w:t>
      </w:r>
    </w:p>
    <w:p w14:paraId="77C41BF5" w14:textId="77777777" w:rsidR="00C106A4" w:rsidRPr="00231AEE" w:rsidRDefault="00C106A4" w:rsidP="00901171">
      <w:pPr>
        <w:numPr>
          <w:ilvl w:val="1"/>
          <w:numId w:val="55"/>
        </w:numPr>
        <w:ind w:right="-24" w:hanging="425"/>
        <w:jc w:val="both"/>
        <w:rPr>
          <w:rFonts w:ascii="Arial" w:hAnsi="Arial" w:cs="Arial"/>
          <w:sz w:val="20"/>
          <w:szCs w:val="20"/>
        </w:rPr>
      </w:pPr>
      <w:r w:rsidRPr="00231AEE">
        <w:rPr>
          <w:rFonts w:ascii="Arial" w:hAnsi="Arial" w:cs="Arial"/>
          <w:sz w:val="20"/>
          <w:szCs w:val="20"/>
        </w:rPr>
        <w:t>oświadczenie Wykonawcy dotyczące przesłanek wykluczenia z postępowania z wykorzystaniem wzoru stanowiącego</w:t>
      </w:r>
      <w:r>
        <w:rPr>
          <w:rFonts w:ascii="Arial" w:hAnsi="Arial" w:cs="Arial"/>
          <w:b/>
          <w:sz w:val="20"/>
          <w:szCs w:val="20"/>
        </w:rPr>
        <w:t xml:space="preserve"> Załącznik nr 5</w:t>
      </w:r>
      <w:r w:rsidRPr="00231AEE">
        <w:rPr>
          <w:rFonts w:ascii="Arial" w:hAnsi="Arial" w:cs="Arial"/>
          <w:b/>
          <w:sz w:val="20"/>
          <w:szCs w:val="20"/>
        </w:rPr>
        <w:t xml:space="preserve"> do SWZ.</w:t>
      </w:r>
    </w:p>
    <w:p w14:paraId="397176EC" w14:textId="77777777" w:rsidR="00C106A4" w:rsidRPr="00231AEE" w:rsidRDefault="00C106A4" w:rsidP="00C106A4">
      <w:pPr>
        <w:ind w:left="284" w:right="-23" w:hanging="284"/>
        <w:jc w:val="both"/>
        <w:rPr>
          <w:rFonts w:ascii="Arial" w:hAnsi="Arial" w:cs="Arial"/>
          <w:sz w:val="20"/>
          <w:szCs w:val="20"/>
        </w:rPr>
      </w:pPr>
      <w:r w:rsidRPr="00231AEE">
        <w:rPr>
          <w:rFonts w:ascii="Arial" w:hAnsi="Arial" w:cs="Arial"/>
          <w:sz w:val="20"/>
          <w:szCs w:val="20"/>
        </w:rPr>
        <w:t xml:space="preserve">17. 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50EC0B62" w14:textId="77777777" w:rsidR="00C106A4" w:rsidRPr="00231AEE" w:rsidRDefault="00C106A4" w:rsidP="00C106A4">
      <w:pPr>
        <w:ind w:left="284" w:right="-23" w:hanging="284"/>
        <w:jc w:val="both"/>
        <w:rPr>
          <w:rFonts w:ascii="Arial" w:hAnsi="Arial" w:cs="Arial"/>
          <w:sz w:val="20"/>
          <w:szCs w:val="20"/>
        </w:rPr>
      </w:pPr>
      <w:r w:rsidRPr="00231AEE">
        <w:rPr>
          <w:rFonts w:ascii="Arial" w:hAnsi="Arial" w:cs="Arial"/>
          <w:sz w:val="20"/>
          <w:szCs w:val="20"/>
        </w:rPr>
        <w:t xml:space="preserve">18.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0A7D8BAB" w14:textId="77777777" w:rsidR="00C106A4" w:rsidRPr="00231AEE" w:rsidRDefault="00C106A4" w:rsidP="00C106A4">
      <w:pPr>
        <w:ind w:right="346"/>
        <w:jc w:val="both"/>
        <w:rPr>
          <w:rFonts w:ascii="Arial" w:hAnsi="Arial" w:cs="Arial"/>
          <w:sz w:val="20"/>
          <w:szCs w:val="20"/>
        </w:rPr>
      </w:pPr>
      <w:r w:rsidRPr="00231AEE">
        <w:rPr>
          <w:rFonts w:ascii="Arial" w:hAnsi="Arial" w:cs="Arial"/>
          <w:sz w:val="20"/>
          <w:szCs w:val="20"/>
        </w:rPr>
        <w:t>19. Zamawiający nie przewiduje rozliczenia w walutach innych niż PLN.</w:t>
      </w:r>
    </w:p>
    <w:p w14:paraId="0D63C32A" w14:textId="77777777" w:rsidR="00C106A4" w:rsidRPr="00231AEE" w:rsidRDefault="00C106A4" w:rsidP="00C106A4">
      <w:pPr>
        <w:ind w:left="426" w:right="346" w:hanging="426"/>
        <w:jc w:val="both"/>
        <w:rPr>
          <w:rFonts w:ascii="Arial" w:hAnsi="Arial" w:cs="Arial"/>
          <w:sz w:val="20"/>
          <w:szCs w:val="20"/>
        </w:rPr>
      </w:pPr>
      <w:r w:rsidRPr="00231AEE">
        <w:rPr>
          <w:rFonts w:ascii="Arial" w:hAnsi="Arial" w:cs="Arial"/>
          <w:sz w:val="20"/>
          <w:szCs w:val="20"/>
        </w:rPr>
        <w:t>20. Wykonawca może przed upływem terminu do składania ofert zmieni</w:t>
      </w:r>
      <w:r>
        <w:rPr>
          <w:rFonts w:ascii="Arial" w:hAnsi="Arial" w:cs="Arial"/>
          <w:sz w:val="20"/>
          <w:szCs w:val="20"/>
        </w:rPr>
        <w:t>ć lub wycofać ofertę, zgodnie z </w:t>
      </w:r>
      <w:r w:rsidRPr="00231AEE">
        <w:rPr>
          <w:rFonts w:ascii="Arial" w:hAnsi="Arial" w:cs="Arial"/>
          <w:sz w:val="20"/>
          <w:szCs w:val="20"/>
        </w:rPr>
        <w:t xml:space="preserve">wytycznymi określonymi w „Instrukcji dla Wykonawców” pod adresem wskazanym w pkt. 15 niniejszego rozdziału. </w:t>
      </w:r>
    </w:p>
    <w:p w14:paraId="4742E3E5" w14:textId="77777777" w:rsidR="00C106A4" w:rsidRPr="00231AEE" w:rsidRDefault="00C106A4" w:rsidP="00901171">
      <w:pPr>
        <w:numPr>
          <w:ilvl w:val="0"/>
          <w:numId w:val="22"/>
        </w:numPr>
        <w:ind w:right="346"/>
        <w:jc w:val="both"/>
        <w:rPr>
          <w:rFonts w:ascii="Arial" w:hAnsi="Arial" w:cs="Arial"/>
          <w:sz w:val="20"/>
          <w:szCs w:val="20"/>
        </w:rPr>
      </w:pPr>
      <w:r w:rsidRPr="00231AEE">
        <w:rPr>
          <w:rFonts w:ascii="Arial" w:hAnsi="Arial" w:cs="Arial"/>
          <w:sz w:val="20"/>
          <w:szCs w:val="20"/>
        </w:rPr>
        <w:t>Wykonawca ponosi wszelkie koszty związane z przygotowaniem i złożeniem oferty.</w:t>
      </w:r>
    </w:p>
    <w:p w14:paraId="6C2DA686" w14:textId="77777777" w:rsidR="00C106A4" w:rsidRPr="00231AEE" w:rsidRDefault="00C106A4" w:rsidP="00901171">
      <w:pPr>
        <w:numPr>
          <w:ilvl w:val="0"/>
          <w:numId w:val="22"/>
        </w:numPr>
        <w:ind w:right="346"/>
        <w:jc w:val="both"/>
        <w:rPr>
          <w:rFonts w:ascii="Arial" w:hAnsi="Arial" w:cs="Arial"/>
          <w:sz w:val="20"/>
          <w:szCs w:val="20"/>
        </w:rPr>
      </w:pPr>
      <w:r w:rsidRPr="00231AEE">
        <w:rPr>
          <w:rFonts w:ascii="Arial" w:hAnsi="Arial" w:cs="Arial"/>
          <w:sz w:val="20"/>
          <w:szCs w:val="20"/>
        </w:rPr>
        <w:t>Zamawiający informuje, iż zgodnie z art. 74 ust. 2 pkt. 1) ustawy Pzp o</w:t>
      </w:r>
      <w:r>
        <w:rPr>
          <w:rFonts w:ascii="Arial" w:hAnsi="Arial" w:cs="Arial"/>
          <w:sz w:val="20"/>
          <w:szCs w:val="20"/>
        </w:rPr>
        <w:t>ferty składane w postępowaniu o </w:t>
      </w:r>
      <w:r w:rsidRPr="00231AEE">
        <w:rPr>
          <w:rFonts w:ascii="Arial" w:hAnsi="Arial" w:cs="Arial"/>
          <w:sz w:val="20"/>
          <w:szCs w:val="20"/>
        </w:rPr>
        <w:t>zamówienie publiczne podlegają udostępnieniu (na wniosek Wykonawcy) niezwłocznie po otwarciu ofert, nie później niż w terminie 3 dni od dnia otwarcia ofert.</w:t>
      </w:r>
    </w:p>
    <w:p w14:paraId="2E5A56D2" w14:textId="77777777" w:rsidR="006A5A3F" w:rsidRPr="001A6158" w:rsidRDefault="006A5A3F">
      <w:pPr>
        <w:ind w:right="346"/>
        <w:jc w:val="both"/>
        <w:rPr>
          <w:rFonts w:ascii="Arial" w:hAnsi="Arial" w:cs="Arial"/>
          <w:sz w:val="20"/>
          <w:szCs w:val="20"/>
        </w:rPr>
      </w:pPr>
    </w:p>
    <w:p w14:paraId="5AC17EBE" w14:textId="77777777" w:rsidR="004950CF" w:rsidRPr="001A6158" w:rsidRDefault="004950CF" w:rsidP="006E788B">
      <w:pPr>
        <w:ind w:right="-23"/>
        <w:jc w:val="both"/>
        <w:rPr>
          <w:rFonts w:ascii="Arial" w:hAnsi="Arial" w:cs="Arial"/>
          <w:sz w:val="20"/>
          <w:szCs w:val="20"/>
        </w:rPr>
      </w:pPr>
      <w:r w:rsidRPr="001A6158">
        <w:rPr>
          <w:rFonts w:ascii="Arial" w:hAnsi="Arial" w:cs="Arial"/>
          <w:color w:val="FF0000"/>
          <w:sz w:val="20"/>
          <w:szCs w:val="20"/>
        </w:rPr>
        <w:t xml:space="preserve"> </w:t>
      </w:r>
      <w:r w:rsidRPr="001A6158">
        <w:rPr>
          <w:rFonts w:ascii="Arial" w:hAnsi="Arial" w:cs="Arial"/>
          <w:b/>
          <w:sz w:val="20"/>
          <w:szCs w:val="20"/>
          <w:u w:val="single"/>
        </w:rPr>
        <w:t>X</w:t>
      </w:r>
      <w:r w:rsidR="00FF33FA" w:rsidRPr="001A6158">
        <w:rPr>
          <w:rFonts w:ascii="Arial" w:hAnsi="Arial" w:cs="Arial"/>
          <w:b/>
          <w:sz w:val="20"/>
          <w:szCs w:val="20"/>
          <w:u w:val="single"/>
        </w:rPr>
        <w:t>I</w:t>
      </w:r>
      <w:r w:rsidR="001775FF" w:rsidRPr="001A6158">
        <w:rPr>
          <w:rFonts w:ascii="Arial" w:hAnsi="Arial" w:cs="Arial"/>
          <w:b/>
          <w:sz w:val="20"/>
          <w:szCs w:val="20"/>
          <w:u w:val="single"/>
        </w:rPr>
        <w:t>V</w:t>
      </w:r>
      <w:r w:rsidRPr="001A6158">
        <w:rPr>
          <w:rFonts w:ascii="Arial" w:hAnsi="Arial" w:cs="Arial"/>
          <w:b/>
          <w:sz w:val="20"/>
          <w:szCs w:val="20"/>
          <w:u w:val="single"/>
        </w:rPr>
        <w:t xml:space="preserve">. </w:t>
      </w:r>
      <w:r w:rsidR="00922CA3" w:rsidRPr="001A6158">
        <w:rPr>
          <w:rFonts w:ascii="Arial" w:hAnsi="Arial" w:cs="Arial"/>
          <w:b/>
          <w:sz w:val="20"/>
          <w:szCs w:val="20"/>
          <w:u w:val="single"/>
        </w:rPr>
        <w:t>SPOSÓB ORAZ TERMIN</w:t>
      </w:r>
      <w:r w:rsidRPr="001A6158">
        <w:rPr>
          <w:rFonts w:ascii="Arial" w:hAnsi="Arial" w:cs="Arial"/>
          <w:b/>
          <w:sz w:val="20"/>
          <w:szCs w:val="20"/>
          <w:u w:val="single"/>
        </w:rPr>
        <w:t xml:space="preserve"> SKŁADANIA OFERT</w:t>
      </w:r>
      <w:r w:rsidR="00922CA3" w:rsidRPr="001A6158">
        <w:rPr>
          <w:rFonts w:ascii="Arial" w:hAnsi="Arial" w:cs="Arial"/>
          <w:b/>
          <w:sz w:val="20"/>
          <w:szCs w:val="20"/>
          <w:u w:val="single"/>
        </w:rPr>
        <w:t>. TERMIN OTWARCIA OFERT</w:t>
      </w:r>
    </w:p>
    <w:p w14:paraId="4C2831AA" w14:textId="38D5A47F" w:rsidR="004950CF" w:rsidRPr="001A6158" w:rsidRDefault="004950CF" w:rsidP="001677A1">
      <w:pPr>
        <w:spacing w:after="4" w:line="244" w:lineRule="auto"/>
        <w:ind w:left="142" w:right="2" w:hanging="132"/>
        <w:jc w:val="both"/>
        <w:rPr>
          <w:rFonts w:ascii="Arial" w:hAnsi="Arial" w:cs="Arial"/>
          <w:color w:val="FF0000"/>
          <w:sz w:val="20"/>
          <w:szCs w:val="20"/>
        </w:rPr>
      </w:pPr>
      <w:r w:rsidRPr="001A6158">
        <w:rPr>
          <w:rFonts w:ascii="Arial" w:hAnsi="Arial" w:cs="Arial"/>
          <w:sz w:val="20"/>
          <w:szCs w:val="20"/>
        </w:rPr>
        <w:t xml:space="preserve">1.Ofertę wraz z </w:t>
      </w:r>
      <w:r w:rsidR="007D2146" w:rsidRPr="001A6158">
        <w:rPr>
          <w:rFonts w:ascii="Arial" w:hAnsi="Arial" w:cs="Arial"/>
          <w:sz w:val="20"/>
          <w:szCs w:val="20"/>
        </w:rPr>
        <w:t>załącznikami (oświadczeniami)</w:t>
      </w:r>
      <w:r w:rsidRPr="001A6158">
        <w:rPr>
          <w:rFonts w:ascii="Arial" w:hAnsi="Arial" w:cs="Arial"/>
          <w:sz w:val="20"/>
          <w:szCs w:val="20"/>
        </w:rPr>
        <w:t xml:space="preserve">  należy złożyć</w:t>
      </w:r>
      <w:r w:rsidR="00E763BD" w:rsidRPr="001A6158">
        <w:rPr>
          <w:rFonts w:ascii="Arial" w:hAnsi="Arial" w:cs="Arial"/>
          <w:sz w:val="20"/>
          <w:szCs w:val="20"/>
        </w:rPr>
        <w:t xml:space="preserve"> za pośrednictwem platformy zakupowej pod adresem</w:t>
      </w:r>
      <w:r w:rsidR="007D2146" w:rsidRPr="001A6158">
        <w:rPr>
          <w:rFonts w:ascii="Arial" w:hAnsi="Arial" w:cs="Arial"/>
          <w:sz w:val="20"/>
          <w:szCs w:val="20"/>
        </w:rPr>
        <w:t xml:space="preserve"> </w:t>
      </w:r>
      <w:hyperlink r:id="rId23" w:history="1">
        <w:r w:rsidR="006A5A3F" w:rsidRPr="001A6158">
          <w:rPr>
            <w:rStyle w:val="Hipercze"/>
            <w:rFonts w:ascii="Arial" w:hAnsi="Arial" w:cs="Arial"/>
            <w:sz w:val="20"/>
            <w:szCs w:val="20"/>
          </w:rPr>
          <w:t>https://platformazakupowa.pl/pn/zco_dg</w:t>
        </w:r>
      </w:hyperlink>
      <w:r w:rsidR="00E763BD" w:rsidRPr="001A6158">
        <w:rPr>
          <w:rFonts w:ascii="Arial" w:hAnsi="Arial" w:cs="Arial"/>
          <w:sz w:val="20"/>
          <w:szCs w:val="20"/>
        </w:rPr>
        <w:t xml:space="preserve"> </w:t>
      </w:r>
      <w:r w:rsidRPr="001A6158">
        <w:rPr>
          <w:rFonts w:ascii="Arial" w:hAnsi="Arial" w:cs="Arial"/>
          <w:sz w:val="20"/>
          <w:szCs w:val="20"/>
        </w:rPr>
        <w:t xml:space="preserve"> </w:t>
      </w:r>
      <w:r w:rsidRPr="001A6158">
        <w:rPr>
          <w:rFonts w:ascii="Arial" w:hAnsi="Arial" w:cs="Arial"/>
          <w:b/>
          <w:sz w:val="20"/>
          <w:szCs w:val="20"/>
        </w:rPr>
        <w:t>w terminie</w:t>
      </w:r>
      <w:r w:rsidRPr="001A6158">
        <w:rPr>
          <w:rFonts w:ascii="Arial" w:hAnsi="Arial" w:cs="Arial"/>
          <w:b/>
          <w:color w:val="FF0000"/>
          <w:sz w:val="20"/>
          <w:szCs w:val="20"/>
        </w:rPr>
        <w:t xml:space="preserve"> </w:t>
      </w:r>
      <w:r w:rsidRPr="001A6158">
        <w:rPr>
          <w:rFonts w:ascii="Arial" w:hAnsi="Arial" w:cs="Arial"/>
          <w:b/>
          <w:sz w:val="20"/>
          <w:szCs w:val="20"/>
        </w:rPr>
        <w:t xml:space="preserve">do dnia </w:t>
      </w:r>
      <w:r w:rsidR="00BA034B">
        <w:rPr>
          <w:rFonts w:ascii="Arial" w:hAnsi="Arial" w:cs="Arial"/>
          <w:b/>
          <w:sz w:val="20"/>
          <w:szCs w:val="20"/>
        </w:rPr>
        <w:t>02.12</w:t>
      </w:r>
      <w:r w:rsidR="00292406">
        <w:rPr>
          <w:rFonts w:ascii="Arial" w:hAnsi="Arial" w:cs="Arial"/>
          <w:b/>
          <w:sz w:val="20"/>
          <w:szCs w:val="20"/>
        </w:rPr>
        <w:t>.</w:t>
      </w:r>
      <w:r w:rsidR="00D4049F" w:rsidRPr="001A6158">
        <w:rPr>
          <w:rFonts w:ascii="Arial" w:hAnsi="Arial" w:cs="Arial"/>
          <w:b/>
          <w:sz w:val="20"/>
          <w:szCs w:val="20"/>
        </w:rPr>
        <w:t>202</w:t>
      </w:r>
      <w:r w:rsidR="00AB1243">
        <w:rPr>
          <w:rFonts w:ascii="Arial" w:hAnsi="Arial" w:cs="Arial"/>
          <w:b/>
          <w:sz w:val="20"/>
          <w:szCs w:val="20"/>
        </w:rPr>
        <w:t>4</w:t>
      </w:r>
      <w:r w:rsidRPr="001A6158">
        <w:rPr>
          <w:rFonts w:ascii="Arial" w:hAnsi="Arial" w:cs="Arial"/>
          <w:b/>
          <w:sz w:val="20"/>
          <w:szCs w:val="20"/>
        </w:rPr>
        <w:t xml:space="preserve"> r. do godziny</w:t>
      </w:r>
      <w:r w:rsidR="000327EF" w:rsidRPr="001A6158">
        <w:rPr>
          <w:rFonts w:ascii="Arial" w:hAnsi="Arial" w:cs="Arial"/>
          <w:b/>
          <w:sz w:val="20"/>
          <w:szCs w:val="20"/>
        </w:rPr>
        <w:t xml:space="preserve"> 10:00</w:t>
      </w:r>
    </w:p>
    <w:p w14:paraId="3D061D27" w14:textId="61E180F9" w:rsidR="004950CF" w:rsidRPr="001A6158" w:rsidRDefault="004950CF" w:rsidP="001677A1">
      <w:pPr>
        <w:spacing w:after="4" w:line="244" w:lineRule="auto"/>
        <w:ind w:left="142" w:right="2" w:hanging="132"/>
        <w:jc w:val="both"/>
        <w:rPr>
          <w:rFonts w:ascii="Arial" w:hAnsi="Arial" w:cs="Arial"/>
          <w:sz w:val="20"/>
          <w:szCs w:val="20"/>
        </w:rPr>
      </w:pPr>
      <w:r w:rsidRPr="001A6158">
        <w:rPr>
          <w:rFonts w:ascii="Arial" w:hAnsi="Arial" w:cs="Arial"/>
          <w:sz w:val="20"/>
          <w:szCs w:val="20"/>
        </w:rPr>
        <w:t xml:space="preserve">2.Otwarcie ofert </w:t>
      </w:r>
      <w:r w:rsidRPr="001A6158">
        <w:rPr>
          <w:rFonts w:ascii="Arial" w:hAnsi="Arial" w:cs="Arial"/>
          <w:b/>
          <w:sz w:val="20"/>
          <w:szCs w:val="20"/>
        </w:rPr>
        <w:t>nastąpi w dniu</w:t>
      </w:r>
      <w:r w:rsidRPr="001A6158">
        <w:rPr>
          <w:rFonts w:ascii="Arial" w:hAnsi="Arial" w:cs="Arial"/>
          <w:b/>
          <w:color w:val="FF0000"/>
          <w:sz w:val="20"/>
          <w:szCs w:val="20"/>
        </w:rPr>
        <w:t xml:space="preserve">  </w:t>
      </w:r>
      <w:r w:rsidR="00BA034B">
        <w:rPr>
          <w:rFonts w:ascii="Arial" w:hAnsi="Arial" w:cs="Arial"/>
          <w:b/>
          <w:sz w:val="20"/>
          <w:szCs w:val="20"/>
        </w:rPr>
        <w:t>02.12</w:t>
      </w:r>
      <w:r w:rsidR="00D4049F" w:rsidRPr="001A6158">
        <w:rPr>
          <w:rFonts w:ascii="Arial" w:hAnsi="Arial" w:cs="Arial"/>
          <w:b/>
          <w:sz w:val="20"/>
          <w:szCs w:val="20"/>
        </w:rPr>
        <w:t>.202</w:t>
      </w:r>
      <w:r w:rsidR="00AB1243">
        <w:rPr>
          <w:rFonts w:ascii="Arial" w:hAnsi="Arial" w:cs="Arial"/>
          <w:b/>
          <w:sz w:val="20"/>
          <w:szCs w:val="20"/>
        </w:rPr>
        <w:t>4</w:t>
      </w:r>
      <w:r w:rsidR="00D4049F" w:rsidRPr="001A6158">
        <w:rPr>
          <w:rFonts w:ascii="Arial" w:hAnsi="Arial" w:cs="Arial"/>
          <w:b/>
          <w:sz w:val="20"/>
          <w:szCs w:val="20"/>
        </w:rPr>
        <w:t>r</w:t>
      </w:r>
      <w:r w:rsidR="00752A95">
        <w:rPr>
          <w:rFonts w:ascii="Arial" w:hAnsi="Arial" w:cs="Arial"/>
          <w:b/>
          <w:sz w:val="20"/>
          <w:szCs w:val="20"/>
        </w:rPr>
        <w:t>.</w:t>
      </w:r>
      <w:r w:rsidRPr="001A6158">
        <w:rPr>
          <w:rFonts w:ascii="Arial" w:hAnsi="Arial" w:cs="Arial"/>
          <w:b/>
          <w:sz w:val="20"/>
          <w:szCs w:val="20"/>
        </w:rPr>
        <w:t xml:space="preserve"> o godzinie </w:t>
      </w:r>
      <w:r w:rsidR="000327EF" w:rsidRPr="001A6158">
        <w:rPr>
          <w:rFonts w:ascii="Arial" w:hAnsi="Arial" w:cs="Arial"/>
          <w:b/>
          <w:sz w:val="20"/>
          <w:szCs w:val="20"/>
        </w:rPr>
        <w:t>10:30</w:t>
      </w:r>
      <w:r w:rsidR="000327EF" w:rsidRPr="001A6158">
        <w:rPr>
          <w:rFonts w:ascii="Arial" w:hAnsi="Arial" w:cs="Arial"/>
          <w:b/>
          <w:color w:val="FF0000"/>
          <w:sz w:val="20"/>
          <w:szCs w:val="20"/>
        </w:rPr>
        <w:t xml:space="preserve"> </w:t>
      </w:r>
      <w:r w:rsidR="00922CA3" w:rsidRPr="001A6158">
        <w:rPr>
          <w:rFonts w:ascii="Arial" w:hAnsi="Arial" w:cs="Arial"/>
          <w:sz w:val="20"/>
          <w:szCs w:val="20"/>
        </w:rPr>
        <w:t>przez odszyfrowanie wczytanych na platformie zakupowej ofert.</w:t>
      </w:r>
    </w:p>
    <w:p w14:paraId="2E992534"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3. Otwarcie ofert jest niejawne</w:t>
      </w:r>
      <w:r w:rsidR="00752A95" w:rsidRPr="00752A95">
        <w:rPr>
          <w:rFonts w:ascii="Arial" w:hAnsi="Arial" w:cs="Arial"/>
          <w:sz w:val="20"/>
          <w:szCs w:val="20"/>
        </w:rPr>
        <w:t xml:space="preserve"> i odbywa się bez udziału Wykonawców</w:t>
      </w:r>
      <w:r w:rsidRPr="001A6158">
        <w:rPr>
          <w:rFonts w:ascii="Arial" w:hAnsi="Arial" w:cs="Arial"/>
          <w:sz w:val="20"/>
          <w:szCs w:val="20"/>
        </w:rPr>
        <w:t xml:space="preserve">. </w:t>
      </w:r>
    </w:p>
    <w:p w14:paraId="44351308"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4. W przypadku wystąpienia awarii systemu teleinformatycznego, która spowoduje brak możliwości otwarcia ofert w terminie określonym przez Zamawiającego, otwarcie ofert nastąpi niezwłocznie po usunięciu awarii.</w:t>
      </w:r>
    </w:p>
    <w:p w14:paraId="4327FD43"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5. Zamawiający poinformuje o zmianie terminu otwarcia ofert na stronie internetowej prowadzonego postępowania.</w:t>
      </w:r>
    </w:p>
    <w:p w14:paraId="702BC7A2" w14:textId="77777777" w:rsidR="00AE6223" w:rsidRPr="001A6158" w:rsidRDefault="00AE6223" w:rsidP="009D6ECE">
      <w:pPr>
        <w:spacing w:after="4" w:line="244" w:lineRule="auto"/>
        <w:ind w:right="2"/>
        <w:jc w:val="both"/>
        <w:rPr>
          <w:rFonts w:ascii="Arial" w:hAnsi="Arial" w:cs="Arial"/>
          <w:sz w:val="20"/>
          <w:szCs w:val="20"/>
        </w:rPr>
      </w:pPr>
    </w:p>
    <w:p w14:paraId="5A9678F4" w14:textId="77777777" w:rsidR="004950CF" w:rsidRPr="001A6158" w:rsidRDefault="004950CF">
      <w:pPr>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V</w:t>
      </w:r>
      <w:r w:rsidRPr="001A6158">
        <w:rPr>
          <w:rFonts w:ascii="Arial" w:hAnsi="Arial" w:cs="Arial"/>
          <w:b/>
          <w:sz w:val="20"/>
          <w:szCs w:val="20"/>
          <w:u w:val="single"/>
        </w:rPr>
        <w:t xml:space="preserve">.  OPIS SPOSOBU OBLICZENIA CENY I WARUNKI PŁATNOŚCI </w:t>
      </w:r>
    </w:p>
    <w:p w14:paraId="59AB0015" w14:textId="77777777" w:rsidR="009F1BE1" w:rsidRPr="001A6158" w:rsidRDefault="009F1BE1">
      <w:pPr>
        <w:tabs>
          <w:tab w:val="left" w:pos="2160"/>
        </w:tabs>
        <w:jc w:val="both"/>
        <w:rPr>
          <w:rFonts w:ascii="Arial" w:hAnsi="Arial" w:cs="Arial"/>
          <w:sz w:val="20"/>
          <w:szCs w:val="20"/>
        </w:rPr>
      </w:pPr>
    </w:p>
    <w:p w14:paraId="102EFE7F" w14:textId="77777777" w:rsidR="009F1BE1" w:rsidRPr="001A6158" w:rsidRDefault="00DC03DC" w:rsidP="00624A76">
      <w:pPr>
        <w:numPr>
          <w:ilvl w:val="0"/>
          <w:numId w:val="2"/>
        </w:numPr>
        <w:tabs>
          <w:tab w:val="left" w:pos="284"/>
        </w:tabs>
        <w:ind w:left="284" w:hanging="284"/>
        <w:jc w:val="both"/>
        <w:rPr>
          <w:rFonts w:ascii="Arial" w:hAnsi="Arial" w:cs="Arial"/>
          <w:sz w:val="20"/>
          <w:szCs w:val="20"/>
        </w:rPr>
      </w:pPr>
      <w:r w:rsidRPr="001A6158">
        <w:rPr>
          <w:rFonts w:ascii="Arial" w:hAnsi="Arial" w:cs="Arial"/>
          <w:sz w:val="20"/>
          <w:szCs w:val="20"/>
        </w:rPr>
        <w:t xml:space="preserve">Wykonawca poda cenę ofertową na formularzu ofertowym </w:t>
      </w:r>
      <w:r w:rsidR="00954488" w:rsidRPr="00A96D79">
        <w:rPr>
          <w:rFonts w:ascii="Arial" w:hAnsi="Arial" w:cs="Arial"/>
          <w:sz w:val="20"/>
          <w:szCs w:val="20"/>
        </w:rPr>
        <w:t xml:space="preserve">i formularzu </w:t>
      </w:r>
      <w:r w:rsidR="00A96D79" w:rsidRPr="00A96D79">
        <w:rPr>
          <w:rFonts w:ascii="Arial" w:hAnsi="Arial" w:cs="Arial"/>
          <w:sz w:val="20"/>
          <w:szCs w:val="20"/>
        </w:rPr>
        <w:t>asortymentowo-cenowym</w:t>
      </w:r>
      <w:r w:rsidR="00954488" w:rsidRPr="00A96D79">
        <w:rPr>
          <w:rFonts w:ascii="Arial" w:hAnsi="Arial" w:cs="Arial"/>
          <w:sz w:val="20"/>
          <w:szCs w:val="20"/>
        </w:rPr>
        <w:t xml:space="preserve">, stanowiących załączniki odpowiednio </w:t>
      </w:r>
      <w:r w:rsidRPr="00A96D79">
        <w:rPr>
          <w:rFonts w:ascii="Arial" w:hAnsi="Arial" w:cs="Arial"/>
          <w:sz w:val="20"/>
          <w:szCs w:val="20"/>
        </w:rPr>
        <w:t>nr 1</w:t>
      </w:r>
      <w:r w:rsidR="00954488" w:rsidRPr="00A96D79">
        <w:rPr>
          <w:rFonts w:ascii="Arial" w:hAnsi="Arial" w:cs="Arial"/>
          <w:sz w:val="20"/>
          <w:szCs w:val="20"/>
        </w:rPr>
        <w:t xml:space="preserve"> i </w:t>
      </w:r>
      <w:r w:rsidR="007201F2" w:rsidRPr="00A96D79">
        <w:rPr>
          <w:rFonts w:ascii="Arial" w:hAnsi="Arial" w:cs="Arial"/>
          <w:sz w:val="20"/>
          <w:szCs w:val="20"/>
        </w:rPr>
        <w:t>1a</w:t>
      </w:r>
      <w:r w:rsidR="00954488" w:rsidRPr="00A96D79">
        <w:rPr>
          <w:rFonts w:ascii="Arial" w:hAnsi="Arial" w:cs="Arial"/>
          <w:sz w:val="20"/>
          <w:szCs w:val="20"/>
        </w:rPr>
        <w:t xml:space="preserve"> do SWZ.</w:t>
      </w:r>
      <w:r w:rsidR="009F1BE1" w:rsidRPr="00A96D79">
        <w:rPr>
          <w:rFonts w:ascii="Arial" w:hAnsi="Arial" w:cs="Arial"/>
          <w:sz w:val="20"/>
          <w:szCs w:val="20"/>
        </w:rPr>
        <w:t xml:space="preserve"> </w:t>
      </w:r>
      <w:r w:rsidR="0023036D" w:rsidRPr="00A96D79">
        <w:rPr>
          <w:rFonts w:ascii="Arial" w:hAnsi="Arial" w:cs="Arial"/>
          <w:sz w:val="20"/>
          <w:szCs w:val="20"/>
        </w:rPr>
        <w:t xml:space="preserve">Wykonawca jest zobowiązany do wypełnienia i określenia wartości we wszystkich pozycjach występujących w formularzu </w:t>
      </w:r>
      <w:r w:rsidR="00752A95" w:rsidRPr="00A96D79">
        <w:rPr>
          <w:rFonts w:ascii="Arial" w:hAnsi="Arial" w:cs="Arial"/>
          <w:sz w:val="20"/>
          <w:szCs w:val="20"/>
        </w:rPr>
        <w:t>asortymentowo-cenowym</w:t>
      </w:r>
      <w:r w:rsidR="0023036D" w:rsidRPr="00A96D79">
        <w:rPr>
          <w:rFonts w:ascii="Arial" w:hAnsi="Arial" w:cs="Arial"/>
          <w:sz w:val="20"/>
          <w:szCs w:val="20"/>
        </w:rPr>
        <w:t>.</w:t>
      </w:r>
      <w:r w:rsidR="0023036D" w:rsidRPr="001A6158">
        <w:rPr>
          <w:rFonts w:ascii="Arial" w:hAnsi="Arial" w:cs="Arial"/>
          <w:sz w:val="20"/>
          <w:szCs w:val="20"/>
        </w:rPr>
        <w:t xml:space="preserve"> </w:t>
      </w:r>
    </w:p>
    <w:p w14:paraId="75E611F2" w14:textId="77777777" w:rsidR="00954488" w:rsidRPr="001A6158" w:rsidRDefault="00954488" w:rsidP="00624A76">
      <w:pPr>
        <w:numPr>
          <w:ilvl w:val="0"/>
          <w:numId w:val="2"/>
        </w:numPr>
        <w:ind w:left="284" w:hanging="284"/>
        <w:jc w:val="both"/>
        <w:rPr>
          <w:rFonts w:ascii="Arial" w:hAnsi="Arial" w:cs="Arial"/>
          <w:sz w:val="20"/>
          <w:szCs w:val="20"/>
        </w:rPr>
      </w:pPr>
      <w:r w:rsidRPr="001A6158">
        <w:rPr>
          <w:rFonts w:ascii="Arial" w:hAnsi="Arial" w:cs="Arial"/>
          <w:sz w:val="20"/>
          <w:szCs w:val="20"/>
        </w:rPr>
        <w:t>Oferta musi zawierać ostateczną cenę obejmującą wszystkie koszty z uwzględnieniem wszystkich opłat i podatków a także upustów jakie oferuje wykonawca i powinna być wyrażona z dokładnością do dwóch miejsc po przecinku.</w:t>
      </w:r>
    </w:p>
    <w:p w14:paraId="164B5984" w14:textId="77777777" w:rsidR="00DD6ADD" w:rsidRPr="001A6158" w:rsidRDefault="00071D6C" w:rsidP="00901171">
      <w:pPr>
        <w:numPr>
          <w:ilvl w:val="0"/>
          <w:numId w:val="10"/>
        </w:numPr>
        <w:suppressAutoHyphens w:val="0"/>
        <w:autoSpaceDE w:val="0"/>
        <w:ind w:left="284" w:hanging="284"/>
        <w:jc w:val="both"/>
        <w:rPr>
          <w:rFonts w:ascii="Arial" w:hAnsi="Arial" w:cs="Arial"/>
          <w:sz w:val="20"/>
          <w:szCs w:val="20"/>
        </w:rPr>
      </w:pPr>
      <w:r w:rsidRPr="001A6158">
        <w:rPr>
          <w:rFonts w:ascii="Arial" w:hAnsi="Arial" w:cs="Arial"/>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752A95" w:rsidRPr="00752A95">
        <w:rPr>
          <w:rFonts w:ascii="Arial" w:hAnsi="Arial" w:cs="Arial"/>
          <w:sz w:val="20"/>
          <w:szCs w:val="20"/>
        </w:rPr>
        <w:t xml:space="preserve"> i powinny być wyrażone z dokładnością do dwóch miejsc po przecinku</w:t>
      </w:r>
      <w:r w:rsidR="009F1BE1" w:rsidRPr="001A6158">
        <w:rPr>
          <w:rFonts w:ascii="Arial" w:hAnsi="Arial" w:cs="Arial"/>
          <w:sz w:val="20"/>
          <w:szCs w:val="20"/>
        </w:rPr>
        <w:t>.</w:t>
      </w:r>
    </w:p>
    <w:p w14:paraId="63B5E64E" w14:textId="77777777" w:rsidR="00DD6ADD" w:rsidRPr="001A6158" w:rsidRDefault="00DD6ADD" w:rsidP="00901171">
      <w:pPr>
        <w:numPr>
          <w:ilvl w:val="0"/>
          <w:numId w:val="10"/>
        </w:numPr>
        <w:suppressAutoHyphens w:val="0"/>
        <w:autoSpaceDE w:val="0"/>
        <w:ind w:left="284" w:hanging="284"/>
        <w:jc w:val="both"/>
        <w:rPr>
          <w:rFonts w:ascii="Arial" w:hAnsi="Arial" w:cs="Arial"/>
          <w:sz w:val="20"/>
          <w:szCs w:val="20"/>
        </w:rPr>
      </w:pPr>
      <w:r w:rsidRPr="001A6158">
        <w:rPr>
          <w:rFonts w:ascii="Arial" w:hAnsi="Arial" w:cs="Arial"/>
          <w:sz w:val="20"/>
          <w:szCs w:val="20"/>
        </w:rPr>
        <w:t>Cenę oferty należy określić w złotych (PLN)  w wysokości brutto oraz podać wartość netto.</w:t>
      </w:r>
      <w:r w:rsidR="0090439D" w:rsidRPr="0090439D">
        <w:rPr>
          <w:rFonts w:ascii="Arial" w:hAnsi="Arial" w:cs="Arial"/>
          <w:sz w:val="20"/>
          <w:szCs w:val="20"/>
        </w:rPr>
        <w:t xml:space="preserve"> W Formularzu oferty konieczne jest podanie w kolumnie „VAT w %” procentowej stawki podatku VAT</w:t>
      </w:r>
      <w:r w:rsidR="0090439D">
        <w:rPr>
          <w:rFonts w:ascii="Arial" w:hAnsi="Arial" w:cs="Arial"/>
          <w:sz w:val="20"/>
          <w:szCs w:val="20"/>
        </w:rPr>
        <w:t>.</w:t>
      </w:r>
    </w:p>
    <w:p w14:paraId="545137DE" w14:textId="77777777" w:rsidR="0090439D" w:rsidRPr="0090439D" w:rsidRDefault="0090439D" w:rsidP="00901171">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9919D2">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w:t>
      </w:r>
      <w:r w:rsidRPr="009919D2">
        <w:rPr>
          <w:rFonts w:ascii="Arial" w:hAnsi="Arial" w:cs="Arial"/>
          <w:sz w:val="20"/>
          <w:szCs w:val="20"/>
        </w:rPr>
        <w:lastRenderedPageBreak/>
        <w:t>naliczenia podatku od towarów i usług, cena netto wynikająca z ofert staje się ceną brutto za realizację usługi. Cena netto nie może ulec zwiększeniu w czasie trwania umowy</w:t>
      </w:r>
      <w:r>
        <w:rPr>
          <w:rFonts w:ascii="Arial" w:hAnsi="Arial" w:cs="Arial"/>
          <w:sz w:val="20"/>
          <w:szCs w:val="20"/>
        </w:rPr>
        <w:t>.</w:t>
      </w:r>
    </w:p>
    <w:p w14:paraId="4AD93150" w14:textId="77777777" w:rsidR="00F57B97" w:rsidRPr="001A6158" w:rsidRDefault="00F57B97" w:rsidP="00901171">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1A6158">
        <w:rPr>
          <w:rFonts w:ascii="Arial" w:hAnsi="Arial" w:cs="Arial"/>
          <w:sz w:val="20"/>
          <w:szCs w:val="20"/>
        </w:rPr>
        <w:t>Termin płatności do 60 dni od daty otrzymania  faktury.</w:t>
      </w:r>
    </w:p>
    <w:p w14:paraId="0945B8F6" w14:textId="77777777" w:rsidR="00F57B97" w:rsidRPr="001A6158" w:rsidRDefault="00F57B97" w:rsidP="00901171">
      <w:pPr>
        <w:numPr>
          <w:ilvl w:val="0"/>
          <w:numId w:val="10"/>
        </w:numPr>
        <w:ind w:left="284" w:right="-23" w:hanging="284"/>
        <w:jc w:val="both"/>
        <w:rPr>
          <w:rFonts w:ascii="Arial" w:hAnsi="Arial" w:cs="Arial"/>
          <w:sz w:val="20"/>
          <w:szCs w:val="20"/>
        </w:rPr>
      </w:pPr>
      <w:r w:rsidRPr="001A6158">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A6158">
        <w:rPr>
          <w:rFonts w:ascii="Arial" w:hAnsi="Arial" w:cs="Arial"/>
          <w:b/>
          <w:sz w:val="20"/>
          <w:szCs w:val="20"/>
          <w:u w:val="single"/>
        </w:rPr>
        <w:t>(rodzaj) usługi</w:t>
      </w:r>
      <w:r w:rsidRPr="001A6158">
        <w:rPr>
          <w:rFonts w:ascii="Arial" w:hAnsi="Arial" w:cs="Arial"/>
          <w:sz w:val="20"/>
          <w:szCs w:val="20"/>
        </w:rPr>
        <w:t xml:space="preserve">, których </w:t>
      </w:r>
      <w:r w:rsidRPr="001A6158">
        <w:rPr>
          <w:rFonts w:ascii="Arial" w:hAnsi="Arial" w:cs="Arial"/>
          <w:b/>
          <w:sz w:val="20"/>
          <w:szCs w:val="20"/>
          <w:u w:val="single"/>
        </w:rPr>
        <w:t xml:space="preserve"> świadczenie</w:t>
      </w:r>
      <w:r w:rsidRPr="001A6158">
        <w:rPr>
          <w:rFonts w:ascii="Arial" w:hAnsi="Arial" w:cs="Arial"/>
          <w:sz w:val="20"/>
          <w:szCs w:val="20"/>
        </w:rPr>
        <w:t xml:space="preserve"> będzie prowadzić do jego powstania, oraz wskazując ich wartość bez kwoty podatku.  </w:t>
      </w:r>
    </w:p>
    <w:p w14:paraId="52D56240" w14:textId="77777777" w:rsidR="00F57B97" w:rsidRPr="001A6158" w:rsidRDefault="00F57B97" w:rsidP="00901171">
      <w:pPr>
        <w:pStyle w:val="Tekstpodstawowywcity31"/>
        <w:numPr>
          <w:ilvl w:val="0"/>
          <w:numId w:val="10"/>
        </w:numPr>
        <w:tabs>
          <w:tab w:val="clear" w:pos="180"/>
          <w:tab w:val="clear" w:pos="360"/>
          <w:tab w:val="clear" w:pos="1440"/>
        </w:tabs>
        <w:ind w:left="284" w:hanging="284"/>
        <w:jc w:val="both"/>
        <w:rPr>
          <w:rFonts w:ascii="Arial" w:hAnsi="Arial" w:cs="Arial"/>
          <w:szCs w:val="20"/>
        </w:rPr>
      </w:pPr>
      <w:r w:rsidRPr="001A6158">
        <w:rPr>
          <w:rFonts w:ascii="Arial" w:hAnsi="Arial" w:cs="Arial"/>
          <w:szCs w:val="20"/>
        </w:rPr>
        <w:t xml:space="preserve">Wykonawca wraz z towarem będzie dostarczał fakturę VAT. Zamawiający informuje, że dla ustrukturyzowanych faktur elektronicznych posiada konto na platformie PEPPOL NIP/6292115781 </w:t>
      </w:r>
    </w:p>
    <w:p w14:paraId="5F270385" w14:textId="77777777" w:rsidR="004950CF" w:rsidRPr="001A6158" w:rsidRDefault="004950CF">
      <w:pPr>
        <w:ind w:right="-23"/>
        <w:jc w:val="both"/>
        <w:rPr>
          <w:rFonts w:ascii="Arial" w:hAnsi="Arial" w:cs="Arial"/>
          <w:color w:val="FF0000"/>
          <w:sz w:val="20"/>
          <w:szCs w:val="20"/>
        </w:rPr>
      </w:pPr>
      <w:r w:rsidRPr="001A6158">
        <w:rPr>
          <w:rFonts w:ascii="Arial" w:hAnsi="Arial" w:cs="Arial"/>
          <w:color w:val="FF0000"/>
          <w:sz w:val="20"/>
          <w:szCs w:val="20"/>
        </w:rPr>
        <w:t xml:space="preserve">  </w:t>
      </w:r>
    </w:p>
    <w:p w14:paraId="76BEF016" w14:textId="77777777" w:rsidR="004950CF" w:rsidRPr="001A6158" w:rsidRDefault="004950CF">
      <w:pPr>
        <w:ind w:left="-5" w:right="-23" w:hanging="10"/>
        <w:jc w:val="both"/>
        <w:rPr>
          <w:rFonts w:ascii="Arial" w:hAnsi="Arial" w:cs="Arial"/>
          <w:b/>
          <w:color w:val="FF0000"/>
          <w:sz w:val="20"/>
          <w:szCs w:val="20"/>
          <w:u w:val="single"/>
        </w:rPr>
      </w:pPr>
    </w:p>
    <w:p w14:paraId="160D75FA" w14:textId="77777777" w:rsidR="004950CF" w:rsidRPr="001A6158" w:rsidRDefault="004950CF">
      <w:pPr>
        <w:spacing w:after="31"/>
        <w:ind w:left="-5" w:right="-23" w:hanging="10"/>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V</w:t>
      </w:r>
      <w:r w:rsidR="008460B9" w:rsidRPr="001A6158">
        <w:rPr>
          <w:rFonts w:ascii="Arial" w:hAnsi="Arial" w:cs="Arial"/>
          <w:b/>
          <w:sz w:val="20"/>
          <w:szCs w:val="20"/>
          <w:u w:val="single"/>
        </w:rPr>
        <w:t>I</w:t>
      </w:r>
      <w:r w:rsidRPr="001A6158">
        <w:rPr>
          <w:rFonts w:ascii="Arial" w:hAnsi="Arial" w:cs="Arial"/>
          <w:sz w:val="20"/>
          <w:szCs w:val="20"/>
          <w:u w:val="single"/>
        </w:rPr>
        <w:t xml:space="preserve">. </w:t>
      </w:r>
      <w:r w:rsidRPr="001A6158">
        <w:rPr>
          <w:rFonts w:ascii="Arial" w:hAnsi="Arial" w:cs="Arial"/>
          <w:b/>
          <w:caps/>
          <w:sz w:val="20"/>
          <w:szCs w:val="20"/>
          <w:u w:val="single"/>
        </w:rPr>
        <w:t xml:space="preserve">Opis kryteriów, którymi zamawiający będzie się kierował przy wyborze oferty, wraz z podaniem wag tych kryteriów i sposobu oceny ofert. </w:t>
      </w:r>
    </w:p>
    <w:p w14:paraId="1D73C693" w14:textId="77777777" w:rsidR="00B45885" w:rsidRPr="001A6158" w:rsidRDefault="00C7661C" w:rsidP="003E20FB">
      <w:pPr>
        <w:numPr>
          <w:ilvl w:val="1"/>
          <w:numId w:val="5"/>
        </w:numPr>
        <w:tabs>
          <w:tab w:val="clear" w:pos="1440"/>
        </w:tabs>
        <w:ind w:left="284" w:right="381" w:hanging="284"/>
        <w:rPr>
          <w:rFonts w:ascii="Arial" w:hAnsi="Arial" w:cs="Arial"/>
          <w:sz w:val="20"/>
          <w:szCs w:val="20"/>
        </w:rPr>
      </w:pPr>
      <w:r w:rsidRPr="001A6158">
        <w:rPr>
          <w:rFonts w:ascii="Arial" w:hAnsi="Arial" w:cs="Arial"/>
          <w:sz w:val="20"/>
          <w:szCs w:val="20"/>
          <w:u w:val="single"/>
        </w:rPr>
        <w:t xml:space="preserve">Przy wyborze oferty </w:t>
      </w:r>
      <w:r w:rsidR="001775FF" w:rsidRPr="001A6158">
        <w:rPr>
          <w:rFonts w:ascii="Arial" w:hAnsi="Arial" w:cs="Arial"/>
          <w:sz w:val="20"/>
          <w:szCs w:val="20"/>
          <w:u w:val="single"/>
        </w:rPr>
        <w:t>Z</w:t>
      </w:r>
      <w:r w:rsidRPr="001A6158">
        <w:rPr>
          <w:rFonts w:ascii="Arial" w:hAnsi="Arial" w:cs="Arial"/>
          <w:sz w:val="20"/>
          <w:szCs w:val="20"/>
          <w:u w:val="single"/>
        </w:rPr>
        <w:t>amawiaj</w:t>
      </w:r>
      <w:r w:rsidR="001775FF" w:rsidRPr="001A6158">
        <w:rPr>
          <w:rFonts w:ascii="Arial" w:hAnsi="Arial" w:cs="Arial"/>
          <w:sz w:val="20"/>
          <w:szCs w:val="20"/>
          <w:u w:val="single"/>
        </w:rPr>
        <w:t>ą</w:t>
      </w:r>
      <w:r w:rsidRPr="001A6158">
        <w:rPr>
          <w:rFonts w:ascii="Arial" w:hAnsi="Arial" w:cs="Arial"/>
          <w:sz w:val="20"/>
          <w:szCs w:val="20"/>
          <w:u w:val="single"/>
        </w:rPr>
        <w:t>cy kierował się będzie następującymi kryteriami:</w:t>
      </w:r>
    </w:p>
    <w:p w14:paraId="7D95A534" w14:textId="77777777" w:rsidR="00346799" w:rsidRPr="001A6158" w:rsidRDefault="00346799" w:rsidP="00853823">
      <w:pPr>
        <w:ind w:left="284" w:right="381"/>
        <w:rPr>
          <w:rFonts w:ascii="Arial" w:hAnsi="Arial" w:cs="Arial"/>
          <w:sz w:val="20"/>
          <w:szCs w:val="20"/>
        </w:rPr>
      </w:pPr>
      <w:r w:rsidRPr="001A6158">
        <w:rPr>
          <w:rFonts w:ascii="Arial" w:hAnsi="Arial" w:cs="Arial"/>
          <w:sz w:val="20"/>
          <w:szCs w:val="20"/>
          <w:u w:val="single"/>
        </w:rPr>
        <w:t>Kryterium oceny ofert:</w:t>
      </w:r>
    </w:p>
    <w:p w14:paraId="70EFB7BF" w14:textId="77777777" w:rsidR="00346799" w:rsidRPr="001A6158" w:rsidRDefault="00346799" w:rsidP="00346799">
      <w:pPr>
        <w:tabs>
          <w:tab w:val="left" w:pos="284"/>
        </w:tabs>
        <w:ind w:firstLine="284"/>
        <w:jc w:val="both"/>
        <w:rPr>
          <w:rFonts w:ascii="Arial" w:hAnsi="Arial" w:cs="Arial"/>
          <w:sz w:val="20"/>
          <w:szCs w:val="20"/>
        </w:rPr>
      </w:pPr>
      <w:r w:rsidRPr="001A6158">
        <w:rPr>
          <w:rFonts w:ascii="Arial" w:hAnsi="Arial" w:cs="Arial"/>
          <w:b/>
          <w:sz w:val="20"/>
          <w:szCs w:val="20"/>
        </w:rPr>
        <w:t>Cena  – 100%</w:t>
      </w:r>
    </w:p>
    <w:p w14:paraId="3768FDF8" w14:textId="77777777" w:rsidR="00346799" w:rsidRPr="001A6158" w:rsidRDefault="00346799" w:rsidP="00346799">
      <w:pPr>
        <w:ind w:right="381" w:firstLine="284"/>
        <w:rPr>
          <w:rFonts w:ascii="Arial" w:hAnsi="Arial" w:cs="Arial"/>
          <w:sz w:val="20"/>
          <w:szCs w:val="20"/>
        </w:rPr>
      </w:pPr>
      <w:r w:rsidRPr="001A6158">
        <w:rPr>
          <w:rFonts w:ascii="Arial" w:hAnsi="Arial" w:cs="Arial"/>
          <w:sz w:val="20"/>
          <w:szCs w:val="20"/>
          <w:u w:val="single"/>
        </w:rPr>
        <w:t>Sposób obliczania liczby punktów badanej oferty za cenę :</w:t>
      </w:r>
    </w:p>
    <w:p w14:paraId="51E3D601" w14:textId="77777777" w:rsidR="00346799" w:rsidRPr="001A6158" w:rsidRDefault="00346799" w:rsidP="00346799">
      <w:pPr>
        <w:ind w:right="381" w:firstLine="284"/>
        <w:rPr>
          <w:rFonts w:ascii="Arial" w:hAnsi="Arial" w:cs="Arial"/>
          <w:sz w:val="20"/>
          <w:szCs w:val="20"/>
        </w:rPr>
      </w:pPr>
      <w:r w:rsidRPr="001A6158">
        <w:rPr>
          <w:rFonts w:ascii="Arial" w:hAnsi="Arial" w:cs="Arial"/>
          <w:sz w:val="20"/>
          <w:szCs w:val="20"/>
        </w:rPr>
        <w:t>C</w:t>
      </w:r>
      <w:r w:rsidRPr="001A6158">
        <w:rPr>
          <w:rFonts w:ascii="Arial" w:hAnsi="Arial" w:cs="Arial"/>
          <w:sz w:val="20"/>
          <w:szCs w:val="20"/>
          <w:vertAlign w:val="subscript"/>
        </w:rPr>
        <w:t xml:space="preserve">min </w:t>
      </w:r>
      <w:r w:rsidRPr="001A6158">
        <w:rPr>
          <w:rFonts w:ascii="Arial" w:hAnsi="Arial" w:cs="Arial"/>
          <w:sz w:val="20"/>
          <w:szCs w:val="20"/>
        </w:rPr>
        <w:t>– cena  najniższa spośród badanych ofert, C</w:t>
      </w:r>
      <w:r w:rsidRPr="001A6158">
        <w:rPr>
          <w:rFonts w:ascii="Arial" w:hAnsi="Arial" w:cs="Arial"/>
          <w:sz w:val="20"/>
          <w:szCs w:val="20"/>
          <w:vertAlign w:val="subscript"/>
        </w:rPr>
        <w:t xml:space="preserve">n </w:t>
      </w:r>
      <w:r w:rsidRPr="001A6158">
        <w:rPr>
          <w:rFonts w:ascii="Arial" w:hAnsi="Arial" w:cs="Arial"/>
          <w:sz w:val="20"/>
          <w:szCs w:val="20"/>
        </w:rPr>
        <w:t>– cena  badanej oferty</w:t>
      </w:r>
    </w:p>
    <w:p w14:paraId="2C95C612" w14:textId="77777777" w:rsidR="00346799" w:rsidRPr="001A6158" w:rsidRDefault="00346799" w:rsidP="00346799">
      <w:pPr>
        <w:ind w:right="381" w:firstLine="284"/>
        <w:rPr>
          <w:rFonts w:ascii="Arial" w:hAnsi="Arial" w:cs="Arial"/>
          <w:sz w:val="20"/>
          <w:szCs w:val="20"/>
        </w:rPr>
      </w:pPr>
      <w:r w:rsidRPr="001A6158">
        <w:rPr>
          <w:rFonts w:ascii="Arial" w:hAnsi="Arial" w:cs="Arial"/>
          <w:sz w:val="20"/>
          <w:szCs w:val="20"/>
        </w:rPr>
        <w:t>100 – stały współczynnik, P – liczba punktów</w:t>
      </w:r>
    </w:p>
    <w:p w14:paraId="08DC74FD" w14:textId="77777777" w:rsidR="00346799" w:rsidRPr="001A6158" w:rsidRDefault="00346799" w:rsidP="00346799">
      <w:pPr>
        <w:ind w:right="381" w:firstLine="284"/>
        <w:rPr>
          <w:rFonts w:ascii="Arial" w:hAnsi="Arial" w:cs="Arial"/>
          <w:sz w:val="20"/>
          <w:szCs w:val="20"/>
        </w:rPr>
      </w:pPr>
      <w:r w:rsidRPr="001A6158">
        <w:rPr>
          <w:rFonts w:ascii="Arial" w:hAnsi="Arial" w:cs="Arial"/>
          <w:b/>
          <w:sz w:val="20"/>
          <w:szCs w:val="20"/>
        </w:rPr>
        <w:t>P = ( C</w:t>
      </w:r>
      <w:r w:rsidRPr="001A6158">
        <w:rPr>
          <w:rFonts w:ascii="Arial" w:hAnsi="Arial" w:cs="Arial"/>
          <w:b/>
          <w:sz w:val="20"/>
          <w:szCs w:val="20"/>
          <w:vertAlign w:val="subscript"/>
        </w:rPr>
        <w:t xml:space="preserve">min </w:t>
      </w:r>
      <w:r w:rsidRPr="001A6158">
        <w:rPr>
          <w:rFonts w:ascii="Arial" w:hAnsi="Arial" w:cs="Arial"/>
          <w:b/>
          <w:sz w:val="20"/>
          <w:szCs w:val="20"/>
        </w:rPr>
        <w:t>/ C</w:t>
      </w:r>
      <w:r w:rsidRPr="001A6158">
        <w:rPr>
          <w:rFonts w:ascii="Arial" w:hAnsi="Arial" w:cs="Arial"/>
          <w:b/>
          <w:sz w:val="20"/>
          <w:szCs w:val="20"/>
          <w:vertAlign w:val="subscript"/>
        </w:rPr>
        <w:t xml:space="preserve">n </w:t>
      </w:r>
      <w:r w:rsidRPr="001A6158">
        <w:rPr>
          <w:rFonts w:ascii="Arial" w:hAnsi="Arial" w:cs="Arial"/>
          <w:b/>
          <w:sz w:val="20"/>
          <w:szCs w:val="20"/>
        </w:rPr>
        <w:t xml:space="preserve">) x 100 x 100% </w:t>
      </w:r>
    </w:p>
    <w:p w14:paraId="0C80B63A" w14:textId="77777777" w:rsidR="00346799" w:rsidRPr="001A6158" w:rsidRDefault="00346799" w:rsidP="00346799">
      <w:pPr>
        <w:pStyle w:val="Tekstpodstawowy21"/>
        <w:ind w:firstLine="284"/>
        <w:rPr>
          <w:rFonts w:ascii="Arial" w:hAnsi="Arial" w:cs="Arial"/>
          <w:sz w:val="20"/>
        </w:rPr>
      </w:pPr>
      <w:r w:rsidRPr="001A6158">
        <w:rPr>
          <w:rFonts w:ascii="Arial" w:hAnsi="Arial" w:cs="Arial"/>
          <w:sz w:val="20"/>
        </w:rPr>
        <w:t>Za najkorzystniejszą zostanie uznana oferta z największą liczbą punktów.</w:t>
      </w:r>
    </w:p>
    <w:p w14:paraId="40DB77E8" w14:textId="293DF4B9" w:rsidR="00346799" w:rsidRPr="001A6158" w:rsidRDefault="00346799" w:rsidP="00346799">
      <w:pPr>
        <w:pStyle w:val="Tekstpodstawowy21"/>
        <w:ind w:firstLine="284"/>
        <w:rPr>
          <w:rFonts w:ascii="Arial" w:hAnsi="Arial" w:cs="Arial"/>
          <w:sz w:val="20"/>
        </w:rPr>
      </w:pPr>
    </w:p>
    <w:p w14:paraId="3E93D8E5" w14:textId="77777777" w:rsidR="00346799" w:rsidRPr="001A6158" w:rsidRDefault="00346799" w:rsidP="00346799">
      <w:pPr>
        <w:spacing w:after="62" w:line="244" w:lineRule="auto"/>
        <w:ind w:left="284" w:right="-23" w:hanging="283"/>
        <w:jc w:val="both"/>
        <w:rPr>
          <w:rFonts w:ascii="Arial" w:hAnsi="Arial" w:cs="Arial"/>
          <w:sz w:val="20"/>
          <w:szCs w:val="20"/>
        </w:rPr>
      </w:pPr>
      <w:r w:rsidRPr="001A6158">
        <w:rPr>
          <w:rFonts w:ascii="Arial" w:hAnsi="Arial" w:cs="Arial"/>
          <w:sz w:val="20"/>
          <w:szCs w:val="20"/>
        </w:rPr>
        <w:t xml:space="preserve">2. Punktacja przyznawana ofertom w powyższych kryteriach będzie liczona z dokładnością do dwóch miejsc po przecinku. Najwyższa liczba punktów wyznaczy najkorzystniejszą ofertę. </w:t>
      </w:r>
    </w:p>
    <w:p w14:paraId="48F4AC52" w14:textId="77777777" w:rsidR="00AE6223" w:rsidRPr="001A6158" w:rsidRDefault="00346799" w:rsidP="009D6ECE">
      <w:pPr>
        <w:spacing w:after="62" w:line="244" w:lineRule="auto"/>
        <w:ind w:left="284" w:right="-23" w:hanging="283"/>
        <w:jc w:val="both"/>
        <w:rPr>
          <w:rFonts w:ascii="Arial" w:hAnsi="Arial" w:cs="Arial"/>
          <w:sz w:val="20"/>
          <w:szCs w:val="20"/>
        </w:rPr>
      </w:pPr>
      <w:r w:rsidRPr="001A6158">
        <w:rPr>
          <w:rFonts w:ascii="Arial" w:hAnsi="Arial" w:cs="Arial"/>
          <w:sz w:val="20"/>
          <w:szCs w:val="20"/>
        </w:rPr>
        <w:t xml:space="preserve">3. Zamawiający udzieli zamówienia Wykonawcy, którego oferta odpowiadać będzie wszystkim wymaganiom przedstawionym w ustawie Pzp, oraz w SWZ i zostanie oceniona jako najkorzystniejsza w oparciu o podane kryterium wyboru. </w:t>
      </w:r>
    </w:p>
    <w:p w14:paraId="6D83AB8A" w14:textId="77777777" w:rsidR="009D6ECE" w:rsidRPr="001A6158" w:rsidRDefault="009D6ECE" w:rsidP="009D6ECE">
      <w:pPr>
        <w:spacing w:after="62" w:line="244" w:lineRule="auto"/>
        <w:ind w:left="284" w:right="-23" w:hanging="283"/>
        <w:jc w:val="both"/>
        <w:rPr>
          <w:rFonts w:ascii="Arial" w:hAnsi="Arial" w:cs="Arial"/>
          <w:sz w:val="20"/>
          <w:szCs w:val="20"/>
        </w:rPr>
      </w:pPr>
    </w:p>
    <w:p w14:paraId="6F58C098" w14:textId="77777777" w:rsidR="004950CF" w:rsidRPr="001A6158" w:rsidRDefault="004950CF">
      <w:pPr>
        <w:spacing w:after="31"/>
        <w:ind w:left="-5" w:right="-23" w:hanging="10"/>
        <w:jc w:val="both"/>
        <w:rPr>
          <w:rFonts w:ascii="Arial" w:hAnsi="Arial" w:cs="Arial"/>
          <w:sz w:val="20"/>
          <w:szCs w:val="20"/>
        </w:rPr>
      </w:pPr>
      <w:r w:rsidRPr="001A6158">
        <w:rPr>
          <w:rFonts w:ascii="Arial" w:hAnsi="Arial" w:cs="Arial"/>
          <w:b/>
          <w:sz w:val="20"/>
          <w:szCs w:val="20"/>
          <w:u w:val="single"/>
        </w:rPr>
        <w:t>XV</w:t>
      </w:r>
      <w:r w:rsidR="001775FF" w:rsidRPr="001A6158">
        <w:rPr>
          <w:rFonts w:ascii="Arial" w:hAnsi="Arial" w:cs="Arial"/>
          <w:b/>
          <w:sz w:val="20"/>
          <w:szCs w:val="20"/>
          <w:u w:val="single"/>
        </w:rPr>
        <w:t>II</w:t>
      </w:r>
      <w:r w:rsidRPr="001A6158">
        <w:rPr>
          <w:rFonts w:ascii="Arial" w:hAnsi="Arial" w:cs="Arial"/>
          <w:b/>
          <w:sz w:val="20"/>
          <w:szCs w:val="20"/>
          <w:u w:val="single"/>
        </w:rPr>
        <w:t xml:space="preserve">. </w:t>
      </w:r>
      <w:r w:rsidRPr="001A6158">
        <w:rPr>
          <w:rFonts w:ascii="Arial" w:hAnsi="Arial" w:cs="Arial"/>
          <w:b/>
          <w:caps/>
          <w:sz w:val="20"/>
          <w:szCs w:val="20"/>
          <w:u w:val="single"/>
        </w:rPr>
        <w:t xml:space="preserve">Informacje o formalnościach, jakie powinny być dopełnione po wyborze oferty w celu zawarcia umowy w sprawie zamówienia publicznego. </w:t>
      </w:r>
    </w:p>
    <w:p w14:paraId="3AE183FA" w14:textId="77777777" w:rsidR="001775FF" w:rsidRPr="001A6158" w:rsidRDefault="001775FF" w:rsidP="00624A76">
      <w:pPr>
        <w:numPr>
          <w:ilvl w:val="0"/>
          <w:numId w:val="3"/>
        </w:numPr>
        <w:suppressAutoHyphens w:val="0"/>
        <w:ind w:right="-23" w:hanging="427"/>
        <w:jc w:val="both"/>
        <w:rPr>
          <w:rFonts w:ascii="Arial" w:hAnsi="Arial" w:cs="Arial"/>
          <w:sz w:val="20"/>
          <w:szCs w:val="20"/>
        </w:rPr>
      </w:pPr>
      <w:r w:rsidRPr="001A6158">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890D1ED" w14:textId="77777777" w:rsidR="001775FF" w:rsidRPr="001A6158" w:rsidRDefault="001775FF" w:rsidP="00624A76">
      <w:pPr>
        <w:numPr>
          <w:ilvl w:val="0"/>
          <w:numId w:val="3"/>
        </w:numPr>
        <w:suppressAutoHyphens w:val="0"/>
        <w:ind w:right="-23" w:hanging="427"/>
        <w:jc w:val="both"/>
        <w:rPr>
          <w:rFonts w:ascii="Arial" w:hAnsi="Arial" w:cs="Arial"/>
          <w:sz w:val="20"/>
          <w:szCs w:val="20"/>
        </w:rPr>
      </w:pPr>
      <w:r w:rsidRPr="001A6158">
        <w:rPr>
          <w:rFonts w:ascii="Arial" w:hAnsi="Arial" w:cs="Arial"/>
          <w:sz w:val="20"/>
          <w:szCs w:val="20"/>
        </w:rPr>
        <w:t xml:space="preserve">Postanowienia ustalone we wzorze umowy nie podlegają negocjacjom. </w:t>
      </w:r>
    </w:p>
    <w:p w14:paraId="66D27592" w14:textId="77777777" w:rsidR="004950CF" w:rsidRPr="001A6158" w:rsidRDefault="004950CF" w:rsidP="00624A76">
      <w:pPr>
        <w:numPr>
          <w:ilvl w:val="0"/>
          <w:numId w:val="3"/>
        </w:numPr>
        <w:ind w:left="425" w:right="-23" w:hanging="425"/>
        <w:jc w:val="both"/>
        <w:rPr>
          <w:rFonts w:ascii="Arial" w:hAnsi="Arial" w:cs="Arial"/>
          <w:sz w:val="20"/>
          <w:szCs w:val="20"/>
        </w:rPr>
      </w:pPr>
      <w:r w:rsidRPr="001A6158">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2F54146" w14:textId="77777777" w:rsidR="00951202" w:rsidRPr="001A6158" w:rsidRDefault="00A132B6" w:rsidP="00624A76">
      <w:pPr>
        <w:numPr>
          <w:ilvl w:val="0"/>
          <w:numId w:val="3"/>
        </w:numPr>
        <w:ind w:left="425" w:right="-24" w:hanging="425"/>
        <w:jc w:val="both"/>
        <w:rPr>
          <w:rFonts w:ascii="Arial" w:hAnsi="Arial" w:cs="Arial"/>
          <w:sz w:val="20"/>
          <w:szCs w:val="20"/>
        </w:rPr>
      </w:pPr>
      <w:r w:rsidRPr="001A6158">
        <w:rPr>
          <w:rFonts w:ascii="Arial" w:hAnsi="Arial" w:cs="Arial"/>
          <w:sz w:val="20"/>
          <w:szCs w:val="20"/>
        </w:rPr>
        <w:t>Zamawiający poinformuje wykonawcę, któremu zostanie udzielone zamówienie, o miejscu i terminie zawarcia umowy</w:t>
      </w:r>
      <w:r w:rsidR="004950CF" w:rsidRPr="001A6158">
        <w:rPr>
          <w:rFonts w:ascii="Arial" w:hAnsi="Arial" w:cs="Arial"/>
          <w:sz w:val="20"/>
          <w:szCs w:val="20"/>
        </w:rPr>
        <w:t>.</w:t>
      </w:r>
    </w:p>
    <w:p w14:paraId="05D5EF1A" w14:textId="77777777" w:rsidR="00951202" w:rsidRPr="001A6158" w:rsidRDefault="00951202" w:rsidP="00624A76">
      <w:pPr>
        <w:numPr>
          <w:ilvl w:val="0"/>
          <w:numId w:val="3"/>
        </w:numPr>
        <w:ind w:left="425" w:right="-24" w:hanging="425"/>
        <w:jc w:val="both"/>
        <w:rPr>
          <w:rFonts w:ascii="Arial" w:hAnsi="Arial" w:cs="Arial"/>
          <w:sz w:val="20"/>
          <w:szCs w:val="20"/>
        </w:rPr>
      </w:pPr>
      <w:r w:rsidRPr="001A6158">
        <w:rPr>
          <w:rFonts w:ascii="Arial" w:hAnsi="Arial" w:cs="Arial"/>
          <w:sz w:val="20"/>
          <w:szCs w:val="20"/>
        </w:rPr>
        <w:t>Wykonawca przed zawarciem umowy:</w:t>
      </w:r>
    </w:p>
    <w:p w14:paraId="7B4275A9" w14:textId="77777777" w:rsidR="004950CF" w:rsidRPr="001A6158" w:rsidRDefault="00951202" w:rsidP="00951202">
      <w:pPr>
        <w:ind w:left="425" w:right="-24"/>
        <w:jc w:val="both"/>
        <w:rPr>
          <w:rFonts w:ascii="Arial" w:hAnsi="Arial" w:cs="Arial"/>
          <w:sz w:val="20"/>
          <w:szCs w:val="20"/>
        </w:rPr>
      </w:pPr>
      <w:r w:rsidRPr="001A6158">
        <w:rPr>
          <w:rFonts w:ascii="Arial" w:hAnsi="Arial" w:cs="Arial"/>
          <w:sz w:val="20"/>
          <w:szCs w:val="20"/>
        </w:rPr>
        <w:t>- wniesie zabezpieczenie należytego wykonania umowy,</w:t>
      </w:r>
    </w:p>
    <w:p w14:paraId="3FA8BD98" w14:textId="77777777" w:rsidR="00951202" w:rsidRPr="001A6158" w:rsidRDefault="00951202" w:rsidP="00951202">
      <w:pPr>
        <w:ind w:left="425" w:right="-24"/>
        <w:jc w:val="both"/>
        <w:rPr>
          <w:rFonts w:ascii="Arial" w:hAnsi="Arial" w:cs="Arial"/>
          <w:sz w:val="20"/>
          <w:szCs w:val="20"/>
        </w:rPr>
      </w:pPr>
      <w:r w:rsidRPr="001A6158">
        <w:rPr>
          <w:rFonts w:ascii="Arial" w:hAnsi="Arial" w:cs="Arial"/>
          <w:sz w:val="20"/>
          <w:szCs w:val="20"/>
        </w:rPr>
        <w:t>- poda wszelkie informacje niezbędne do wypełnienia treści umowy na wezwanie Zamawiającego.</w:t>
      </w:r>
    </w:p>
    <w:p w14:paraId="477E4AF5" w14:textId="77777777" w:rsidR="004950CF" w:rsidRPr="001A6158" w:rsidRDefault="004950CF">
      <w:pPr>
        <w:pStyle w:val="tekst"/>
        <w:rPr>
          <w:rFonts w:ascii="Arial" w:hAnsi="Arial" w:cs="Arial"/>
          <w:b/>
          <w:color w:val="00B050"/>
          <w:sz w:val="20"/>
          <w:szCs w:val="20"/>
          <w:u w:val="single"/>
        </w:rPr>
      </w:pPr>
    </w:p>
    <w:p w14:paraId="530E7191" w14:textId="77777777" w:rsidR="004950CF" w:rsidRPr="001A6158" w:rsidRDefault="004950CF">
      <w:pPr>
        <w:pStyle w:val="tekst"/>
        <w:rPr>
          <w:rFonts w:ascii="Arial" w:hAnsi="Arial" w:cs="Arial"/>
          <w:sz w:val="20"/>
          <w:szCs w:val="20"/>
        </w:rPr>
      </w:pPr>
      <w:r w:rsidRPr="001A6158">
        <w:rPr>
          <w:rFonts w:ascii="Arial" w:hAnsi="Arial" w:cs="Arial"/>
          <w:b/>
          <w:sz w:val="20"/>
          <w:szCs w:val="20"/>
          <w:u w:val="single"/>
        </w:rPr>
        <w:t>X</w:t>
      </w:r>
      <w:r w:rsidR="00FF33FA" w:rsidRPr="001A6158">
        <w:rPr>
          <w:rFonts w:ascii="Arial" w:hAnsi="Arial" w:cs="Arial"/>
          <w:b/>
          <w:sz w:val="20"/>
          <w:szCs w:val="20"/>
          <w:u w:val="single"/>
        </w:rPr>
        <w:t>VIII</w:t>
      </w:r>
      <w:r w:rsidRPr="001A6158">
        <w:rPr>
          <w:rFonts w:ascii="Arial" w:hAnsi="Arial" w:cs="Arial"/>
          <w:b/>
          <w:sz w:val="20"/>
          <w:szCs w:val="20"/>
          <w:u w:val="single"/>
        </w:rPr>
        <w:t>. WYMAGANIA DOTYCZĄCE ZABEZPIECZENI</w:t>
      </w:r>
      <w:r w:rsidR="000E28CA" w:rsidRPr="001A6158">
        <w:rPr>
          <w:rFonts w:ascii="Arial" w:hAnsi="Arial" w:cs="Arial"/>
          <w:b/>
          <w:sz w:val="20"/>
          <w:szCs w:val="20"/>
          <w:u w:val="single"/>
        </w:rPr>
        <w:t>A</w:t>
      </w:r>
      <w:r w:rsidRPr="001A6158">
        <w:rPr>
          <w:rFonts w:ascii="Arial" w:hAnsi="Arial" w:cs="Arial"/>
          <w:b/>
          <w:sz w:val="20"/>
          <w:szCs w:val="20"/>
          <w:u w:val="single"/>
        </w:rPr>
        <w:t xml:space="preserve"> NALEŻYTEGO WYKONANIA UMOWY</w:t>
      </w:r>
    </w:p>
    <w:p w14:paraId="6C27BC56" w14:textId="77777777" w:rsidR="00346799" w:rsidRPr="0090439D" w:rsidRDefault="00D75EE4" w:rsidP="0090439D">
      <w:pPr>
        <w:pStyle w:val="Nagwek2"/>
        <w:ind w:left="284" w:hanging="284"/>
        <w:jc w:val="both"/>
        <w:rPr>
          <w:rFonts w:ascii="Arial" w:hAnsi="Arial" w:cs="Arial"/>
          <w:b w:val="0"/>
          <w:bCs/>
          <w:sz w:val="20"/>
        </w:rPr>
      </w:pPr>
      <w:bookmarkStart w:id="8" w:name="_Toc520114409"/>
      <w:r w:rsidRPr="001A6158">
        <w:rPr>
          <w:rFonts w:ascii="Arial" w:hAnsi="Arial" w:cs="Arial"/>
          <w:b w:val="0"/>
          <w:bCs/>
          <w:sz w:val="20"/>
        </w:rPr>
        <w:t xml:space="preserve">1. </w:t>
      </w:r>
      <w:r w:rsidR="00346799" w:rsidRPr="0090439D">
        <w:rPr>
          <w:rFonts w:ascii="Arial" w:hAnsi="Arial" w:cs="Arial"/>
          <w:b w:val="0"/>
          <w:bCs/>
          <w:sz w:val="20"/>
        </w:rPr>
        <w:t xml:space="preserve">Zamawiający nie wymaga wniesienia zabezpieczenia należytego wykonania umowy. </w:t>
      </w:r>
    </w:p>
    <w:p w14:paraId="4B712853" w14:textId="77777777" w:rsidR="00B16B1A" w:rsidRPr="001A6158" w:rsidRDefault="00B16B1A" w:rsidP="00B16B1A">
      <w:pPr>
        <w:pStyle w:val="Nagwek2"/>
        <w:spacing w:line="276" w:lineRule="auto"/>
        <w:rPr>
          <w:rFonts w:ascii="Arial" w:hAnsi="Arial" w:cs="Arial"/>
          <w:color w:val="FF0000"/>
          <w:sz w:val="20"/>
          <w:u w:val="single"/>
        </w:rPr>
      </w:pPr>
    </w:p>
    <w:bookmarkEnd w:id="8"/>
    <w:p w14:paraId="4F24E65F" w14:textId="77777777" w:rsidR="004950CF" w:rsidRPr="001A6158" w:rsidRDefault="004950CF">
      <w:pPr>
        <w:spacing w:after="31" w:line="244" w:lineRule="auto"/>
        <w:ind w:right="-23"/>
        <w:jc w:val="both"/>
        <w:rPr>
          <w:rFonts w:ascii="Arial" w:hAnsi="Arial" w:cs="Arial"/>
          <w:sz w:val="20"/>
          <w:szCs w:val="20"/>
        </w:rPr>
      </w:pPr>
      <w:r w:rsidRPr="001A6158">
        <w:rPr>
          <w:rFonts w:ascii="Arial" w:hAnsi="Arial" w:cs="Arial"/>
          <w:b/>
          <w:sz w:val="20"/>
          <w:szCs w:val="20"/>
          <w:u w:val="single"/>
        </w:rPr>
        <w:t>X</w:t>
      </w:r>
      <w:r w:rsidR="00FF33FA" w:rsidRPr="001A6158">
        <w:rPr>
          <w:rFonts w:ascii="Arial" w:hAnsi="Arial" w:cs="Arial"/>
          <w:b/>
          <w:sz w:val="20"/>
          <w:szCs w:val="20"/>
          <w:u w:val="single"/>
        </w:rPr>
        <w:t>I</w:t>
      </w:r>
      <w:r w:rsidR="004E2765" w:rsidRPr="001A6158">
        <w:rPr>
          <w:rFonts w:ascii="Arial" w:hAnsi="Arial" w:cs="Arial"/>
          <w:b/>
          <w:sz w:val="20"/>
          <w:szCs w:val="20"/>
          <w:u w:val="single"/>
        </w:rPr>
        <w:t>X</w:t>
      </w:r>
      <w:r w:rsidRPr="001A6158">
        <w:rPr>
          <w:rFonts w:ascii="Arial" w:hAnsi="Arial" w:cs="Arial"/>
          <w:b/>
          <w:sz w:val="20"/>
          <w:szCs w:val="20"/>
          <w:u w:val="single"/>
        </w:rPr>
        <w:t xml:space="preserve">. </w:t>
      </w:r>
      <w:r w:rsidRPr="001A6158">
        <w:rPr>
          <w:rFonts w:ascii="Arial" w:hAnsi="Arial" w:cs="Arial"/>
          <w:b/>
          <w:caps/>
          <w:sz w:val="20"/>
          <w:szCs w:val="20"/>
          <w:u w:val="single"/>
        </w:rPr>
        <w:t>Istotne dla stron postanowienia, które zostaną wprowadzone do treści zawieranej umowy w</w:t>
      </w:r>
      <w:r w:rsidR="00D60CC7" w:rsidRPr="001A6158">
        <w:rPr>
          <w:rFonts w:ascii="Arial" w:hAnsi="Arial" w:cs="Arial"/>
          <w:b/>
          <w:caps/>
          <w:sz w:val="20"/>
          <w:szCs w:val="20"/>
          <w:u w:val="single"/>
        </w:rPr>
        <w:t xml:space="preserve"> sprawie zamówienia publicznego</w:t>
      </w:r>
      <w:r w:rsidRPr="001A6158">
        <w:rPr>
          <w:rFonts w:ascii="Arial" w:hAnsi="Arial" w:cs="Arial"/>
          <w:b/>
          <w:caps/>
          <w:sz w:val="20"/>
          <w:szCs w:val="20"/>
          <w:u w:val="single"/>
        </w:rPr>
        <w:t xml:space="preserve">. </w:t>
      </w:r>
    </w:p>
    <w:p w14:paraId="55A6ABC5" w14:textId="77777777" w:rsidR="00D60CC7" w:rsidRPr="001A6158" w:rsidRDefault="00D60CC7" w:rsidP="00901171">
      <w:pPr>
        <w:numPr>
          <w:ilvl w:val="1"/>
          <w:numId w:val="16"/>
        </w:numPr>
        <w:tabs>
          <w:tab w:val="clear" w:pos="1440"/>
        </w:tabs>
        <w:spacing w:after="31" w:line="244" w:lineRule="auto"/>
        <w:ind w:left="426" w:right="336" w:hanging="426"/>
        <w:jc w:val="both"/>
        <w:rPr>
          <w:rFonts w:ascii="Arial" w:hAnsi="Arial" w:cs="Arial"/>
          <w:sz w:val="20"/>
          <w:szCs w:val="20"/>
        </w:rPr>
      </w:pPr>
      <w:r w:rsidRPr="001A6158">
        <w:rPr>
          <w:rFonts w:ascii="Arial" w:hAnsi="Arial" w:cs="Arial"/>
          <w:sz w:val="20"/>
          <w:szCs w:val="20"/>
        </w:rPr>
        <w:t>Umowa zostanie zawarta z uwzględnieniem postanowień wynikających z treści SWZ oraz danych zawartych w ofercie</w:t>
      </w:r>
      <w:r w:rsidRPr="001A6158">
        <w:rPr>
          <w:rFonts w:ascii="Arial" w:hAnsi="Arial" w:cs="Arial"/>
          <w:caps/>
          <w:sz w:val="20"/>
          <w:szCs w:val="20"/>
        </w:rPr>
        <w:t>.</w:t>
      </w:r>
    </w:p>
    <w:p w14:paraId="76187590" w14:textId="77777777" w:rsidR="004950CF" w:rsidRPr="001A6158" w:rsidRDefault="004950CF" w:rsidP="00901171">
      <w:pPr>
        <w:numPr>
          <w:ilvl w:val="1"/>
          <w:numId w:val="16"/>
        </w:numPr>
        <w:tabs>
          <w:tab w:val="clear" w:pos="1440"/>
        </w:tabs>
        <w:spacing w:after="31" w:line="244" w:lineRule="auto"/>
        <w:ind w:left="426" w:right="336" w:hanging="426"/>
        <w:jc w:val="both"/>
        <w:rPr>
          <w:rFonts w:ascii="Arial" w:hAnsi="Arial" w:cs="Arial"/>
          <w:sz w:val="20"/>
          <w:szCs w:val="20"/>
        </w:rPr>
      </w:pPr>
      <w:r w:rsidRPr="001A6158">
        <w:rPr>
          <w:rFonts w:ascii="Arial" w:hAnsi="Arial" w:cs="Arial"/>
          <w:caps/>
          <w:sz w:val="20"/>
          <w:szCs w:val="20"/>
        </w:rPr>
        <w:t>W</w:t>
      </w:r>
      <w:r w:rsidRPr="001A6158">
        <w:rPr>
          <w:rFonts w:ascii="Arial" w:hAnsi="Arial" w:cs="Arial"/>
          <w:sz w:val="20"/>
          <w:szCs w:val="20"/>
        </w:rPr>
        <w:t xml:space="preserve">zór umowy stanowi </w:t>
      </w:r>
      <w:r w:rsidRPr="001A6158">
        <w:rPr>
          <w:rFonts w:ascii="Arial" w:hAnsi="Arial" w:cs="Arial"/>
          <w:b/>
          <w:sz w:val="20"/>
          <w:szCs w:val="20"/>
        </w:rPr>
        <w:t xml:space="preserve">załącznik nr </w:t>
      </w:r>
      <w:r w:rsidR="00AB01C8" w:rsidRPr="001A6158">
        <w:rPr>
          <w:rFonts w:ascii="Arial" w:hAnsi="Arial" w:cs="Arial"/>
          <w:b/>
          <w:sz w:val="20"/>
          <w:szCs w:val="20"/>
        </w:rPr>
        <w:t>3</w:t>
      </w:r>
      <w:r w:rsidRPr="001A6158">
        <w:rPr>
          <w:rFonts w:ascii="Arial" w:hAnsi="Arial" w:cs="Arial"/>
          <w:sz w:val="20"/>
          <w:szCs w:val="20"/>
        </w:rPr>
        <w:t xml:space="preserve"> do </w:t>
      </w:r>
      <w:r w:rsidR="00D60CC7" w:rsidRPr="001A6158">
        <w:rPr>
          <w:rFonts w:ascii="Arial" w:hAnsi="Arial" w:cs="Arial"/>
          <w:sz w:val="20"/>
          <w:szCs w:val="20"/>
        </w:rPr>
        <w:t>SWZ</w:t>
      </w:r>
      <w:r w:rsidRPr="001A6158">
        <w:rPr>
          <w:rFonts w:ascii="Arial" w:hAnsi="Arial" w:cs="Arial"/>
          <w:sz w:val="20"/>
          <w:szCs w:val="20"/>
        </w:rPr>
        <w:t>.</w:t>
      </w:r>
    </w:p>
    <w:p w14:paraId="2362FCB7" w14:textId="77777777" w:rsidR="004950CF" w:rsidRPr="001A6158" w:rsidRDefault="004950CF">
      <w:pPr>
        <w:rPr>
          <w:rFonts w:ascii="Arial" w:hAnsi="Arial" w:cs="Arial"/>
          <w:b/>
          <w:color w:val="FF0000"/>
          <w:sz w:val="20"/>
          <w:szCs w:val="20"/>
          <w:u w:val="single"/>
        </w:rPr>
      </w:pPr>
    </w:p>
    <w:p w14:paraId="2785C56F" w14:textId="77777777" w:rsidR="004950CF" w:rsidRPr="001A6158" w:rsidRDefault="004950CF">
      <w:pPr>
        <w:spacing w:after="31" w:line="244" w:lineRule="auto"/>
        <w:ind w:right="336"/>
        <w:jc w:val="both"/>
        <w:rPr>
          <w:rFonts w:ascii="Arial" w:hAnsi="Arial" w:cs="Arial"/>
          <w:sz w:val="20"/>
          <w:szCs w:val="20"/>
        </w:rPr>
      </w:pPr>
      <w:r w:rsidRPr="001A6158">
        <w:rPr>
          <w:rFonts w:ascii="Arial" w:hAnsi="Arial" w:cs="Arial"/>
          <w:b/>
          <w:sz w:val="20"/>
          <w:szCs w:val="20"/>
          <w:u w:val="single"/>
        </w:rPr>
        <w:t>X</w:t>
      </w:r>
      <w:r w:rsidR="004E2765" w:rsidRPr="001A6158">
        <w:rPr>
          <w:rFonts w:ascii="Arial" w:hAnsi="Arial" w:cs="Arial"/>
          <w:b/>
          <w:sz w:val="20"/>
          <w:szCs w:val="20"/>
          <w:u w:val="single"/>
        </w:rPr>
        <w:t>X</w:t>
      </w:r>
      <w:r w:rsidRPr="001A6158">
        <w:rPr>
          <w:rFonts w:ascii="Arial" w:hAnsi="Arial" w:cs="Arial"/>
          <w:b/>
          <w:sz w:val="20"/>
          <w:szCs w:val="20"/>
          <w:u w:val="single"/>
        </w:rPr>
        <w:t xml:space="preserve">. </w:t>
      </w:r>
      <w:r w:rsidRPr="001A6158">
        <w:rPr>
          <w:rFonts w:ascii="Arial" w:hAnsi="Arial" w:cs="Arial"/>
          <w:b/>
          <w:caps/>
          <w:sz w:val="20"/>
          <w:szCs w:val="20"/>
          <w:u w:val="single"/>
        </w:rPr>
        <w:t>Pouczenie o środkach ochrony prawnej.</w:t>
      </w:r>
      <w:r w:rsidRPr="001A6158">
        <w:rPr>
          <w:rFonts w:ascii="Arial" w:hAnsi="Arial" w:cs="Arial"/>
          <w:b/>
          <w:sz w:val="20"/>
          <w:szCs w:val="20"/>
        </w:rPr>
        <w:t xml:space="preserve">  </w:t>
      </w:r>
    </w:p>
    <w:p w14:paraId="51F3FBB4" w14:textId="77777777" w:rsidR="0090439D" w:rsidRPr="007A4270" w:rsidRDefault="0090439D" w:rsidP="00901171">
      <w:pPr>
        <w:pStyle w:val="Zwykytekst1"/>
        <w:numPr>
          <w:ilvl w:val="2"/>
          <w:numId w:val="16"/>
        </w:numPr>
        <w:tabs>
          <w:tab w:val="clear" w:pos="1440"/>
        </w:tabs>
        <w:ind w:left="284" w:hanging="284"/>
        <w:jc w:val="both"/>
        <w:rPr>
          <w:rFonts w:ascii="Arial" w:hAnsi="Arial" w:cs="Arial"/>
        </w:rPr>
      </w:pPr>
      <w:r w:rsidRPr="007A4270">
        <w:rPr>
          <w:rFonts w:ascii="Arial" w:hAnsi="Arial" w:cs="Arial"/>
        </w:rPr>
        <w:t>Środki ochrony prawnej przysługują Wykonawcy, jeżeli ma lub miał interes w uzyskaniu zamówienia oraz poniósł lub może ponieść szkodę w wyniku naruszenia przez Zamawiającego przepisów ustawy Pzp.</w:t>
      </w:r>
    </w:p>
    <w:p w14:paraId="180C1411" w14:textId="77777777" w:rsidR="0090439D" w:rsidRPr="007A4270" w:rsidRDefault="0090439D" w:rsidP="00901171">
      <w:pPr>
        <w:pStyle w:val="Zwykytekst1"/>
        <w:numPr>
          <w:ilvl w:val="2"/>
          <w:numId w:val="16"/>
        </w:numPr>
        <w:tabs>
          <w:tab w:val="clear" w:pos="1440"/>
        </w:tabs>
        <w:ind w:left="284" w:hanging="284"/>
        <w:jc w:val="both"/>
        <w:rPr>
          <w:rFonts w:ascii="Arial" w:hAnsi="Arial" w:cs="Arial"/>
        </w:rPr>
      </w:pPr>
      <w:r w:rsidRPr="007A4270">
        <w:rPr>
          <w:rFonts w:ascii="Arial" w:hAnsi="Arial" w:cs="Arial"/>
        </w:rPr>
        <w:t>Odwołanie przysługuje na:</w:t>
      </w:r>
    </w:p>
    <w:p w14:paraId="226A8454" w14:textId="77777777" w:rsidR="0090439D" w:rsidRPr="007A4270" w:rsidRDefault="0090439D" w:rsidP="0090439D">
      <w:pPr>
        <w:pStyle w:val="Zwykytekst1"/>
        <w:ind w:left="284" w:hanging="284"/>
        <w:jc w:val="both"/>
        <w:rPr>
          <w:rFonts w:ascii="Arial" w:hAnsi="Arial" w:cs="Arial"/>
        </w:rPr>
      </w:pPr>
      <w:r w:rsidRPr="007A4270">
        <w:rPr>
          <w:rFonts w:ascii="Arial" w:hAnsi="Arial" w:cs="Arial"/>
        </w:rPr>
        <w:t>a) Niezgodną z przepisami ustawy czynność Zamawiającego, podjętą w postępow</w:t>
      </w:r>
      <w:r>
        <w:rPr>
          <w:rFonts w:ascii="Arial" w:hAnsi="Arial" w:cs="Arial"/>
        </w:rPr>
        <w:t>aniu o udzielenie zamówienia, w </w:t>
      </w:r>
      <w:r w:rsidRPr="007A4270">
        <w:rPr>
          <w:rFonts w:ascii="Arial" w:hAnsi="Arial" w:cs="Arial"/>
        </w:rPr>
        <w:t>tym projektowane postanowienie umowy,</w:t>
      </w:r>
    </w:p>
    <w:p w14:paraId="6B634E2C" w14:textId="77777777" w:rsidR="0090439D" w:rsidRPr="007A4270" w:rsidRDefault="0090439D" w:rsidP="00901171">
      <w:pPr>
        <w:pStyle w:val="Zwykytekst1"/>
        <w:numPr>
          <w:ilvl w:val="0"/>
          <w:numId w:val="56"/>
        </w:numPr>
        <w:ind w:left="284" w:hanging="284"/>
        <w:jc w:val="both"/>
        <w:rPr>
          <w:rFonts w:ascii="Arial" w:hAnsi="Arial" w:cs="Arial"/>
        </w:rPr>
      </w:pPr>
      <w:r w:rsidRPr="007A4270">
        <w:rPr>
          <w:rFonts w:ascii="Arial" w:hAnsi="Arial" w:cs="Arial"/>
        </w:rPr>
        <w:t>Zaniechanie czynności w postępowaniu o udzielenie zamówienia, do której Zamawiający był obowiązany na podstawie ustawy.</w:t>
      </w:r>
    </w:p>
    <w:p w14:paraId="5BBAEF02" w14:textId="77777777" w:rsidR="0090439D" w:rsidRPr="007A4270" w:rsidRDefault="0090439D" w:rsidP="00901171">
      <w:pPr>
        <w:pStyle w:val="Zwykytekst1"/>
        <w:numPr>
          <w:ilvl w:val="1"/>
          <w:numId w:val="16"/>
        </w:numPr>
        <w:tabs>
          <w:tab w:val="clear" w:pos="1440"/>
        </w:tabs>
        <w:ind w:left="284" w:hanging="284"/>
        <w:jc w:val="both"/>
        <w:rPr>
          <w:rFonts w:ascii="Arial" w:hAnsi="Arial" w:cs="Arial"/>
        </w:rPr>
      </w:pPr>
      <w:r w:rsidRPr="007A4270">
        <w:rPr>
          <w:rFonts w:ascii="Arial" w:hAnsi="Arial" w:cs="Arial"/>
        </w:rPr>
        <w:t>Szczegółowe informacje dotyczące środków ochrony prawnej określone zostały w dziale IX ustawy Pzp.</w:t>
      </w:r>
    </w:p>
    <w:p w14:paraId="2D7017D7" w14:textId="77777777" w:rsidR="004950CF" w:rsidRPr="001A6158" w:rsidRDefault="004950CF">
      <w:pPr>
        <w:pStyle w:val="Tekstkomentarza1"/>
        <w:rPr>
          <w:rFonts w:ascii="Arial" w:hAnsi="Arial" w:cs="Arial"/>
          <w:color w:val="FF0000"/>
        </w:rPr>
      </w:pPr>
    </w:p>
    <w:p w14:paraId="404F4D1A" w14:textId="77777777" w:rsidR="004950CF" w:rsidRPr="001A6158" w:rsidRDefault="00345D24">
      <w:pPr>
        <w:tabs>
          <w:tab w:val="left" w:pos="709"/>
        </w:tabs>
        <w:jc w:val="both"/>
        <w:rPr>
          <w:rFonts w:ascii="Arial" w:hAnsi="Arial" w:cs="Arial"/>
          <w:sz w:val="20"/>
          <w:szCs w:val="20"/>
        </w:rPr>
      </w:pPr>
      <w:r w:rsidRPr="001A6158">
        <w:rPr>
          <w:rFonts w:ascii="Arial" w:hAnsi="Arial" w:cs="Arial"/>
          <w:b/>
          <w:bCs/>
          <w:iCs/>
          <w:sz w:val="20"/>
          <w:szCs w:val="20"/>
          <w:u w:val="single"/>
        </w:rPr>
        <w:t>X</w:t>
      </w:r>
      <w:r w:rsidR="004E2765" w:rsidRPr="001A6158">
        <w:rPr>
          <w:rFonts w:ascii="Arial" w:hAnsi="Arial" w:cs="Arial"/>
          <w:b/>
          <w:bCs/>
          <w:iCs/>
          <w:sz w:val="20"/>
          <w:szCs w:val="20"/>
          <w:u w:val="single"/>
        </w:rPr>
        <w:t>X</w:t>
      </w:r>
      <w:r w:rsidRPr="001A6158">
        <w:rPr>
          <w:rFonts w:ascii="Arial" w:hAnsi="Arial" w:cs="Arial"/>
          <w:b/>
          <w:bCs/>
          <w:iCs/>
          <w:sz w:val="20"/>
          <w:szCs w:val="20"/>
          <w:u w:val="single"/>
        </w:rPr>
        <w:t>I</w:t>
      </w:r>
      <w:r w:rsidR="004950CF" w:rsidRPr="001A6158">
        <w:rPr>
          <w:rFonts w:ascii="Arial" w:hAnsi="Arial" w:cs="Arial"/>
          <w:b/>
          <w:bCs/>
          <w:iCs/>
          <w:sz w:val="20"/>
          <w:szCs w:val="20"/>
          <w:u w:val="single"/>
        </w:rPr>
        <w:t xml:space="preserve">. Klauzula informacyjna dot. RODO </w:t>
      </w:r>
    </w:p>
    <w:p w14:paraId="3D4DA88D" w14:textId="77777777" w:rsidR="001C40FA" w:rsidRPr="001A6158" w:rsidRDefault="001C40FA" w:rsidP="001C40FA">
      <w:pPr>
        <w:jc w:val="both"/>
        <w:rPr>
          <w:rFonts w:ascii="Arial" w:hAnsi="Arial" w:cs="Arial"/>
          <w:sz w:val="20"/>
          <w:szCs w:val="20"/>
        </w:rPr>
      </w:pPr>
      <w:r w:rsidRPr="001A6158">
        <w:rPr>
          <w:rFonts w:ascii="Arial" w:hAnsi="Arial" w:cs="Arial"/>
          <w:sz w:val="20"/>
          <w:szCs w:val="20"/>
        </w:rPr>
        <w:t>Zgodnie z art. 13 ust. 1 i ust. 2 Rozporządzenia Parlamentu Europejskiego i Rady (UE) 2016/679 z dnia 27 kwietnia 2016 r. w sprawie ochrony osób fizycznych w związku</w:t>
      </w:r>
      <w:r w:rsidR="00817486" w:rsidRPr="001A6158">
        <w:rPr>
          <w:rFonts w:ascii="Arial" w:hAnsi="Arial" w:cs="Arial"/>
          <w:sz w:val="20"/>
          <w:szCs w:val="20"/>
        </w:rPr>
        <w:t xml:space="preserve"> </w:t>
      </w:r>
      <w:r w:rsidRPr="001A6158">
        <w:rPr>
          <w:rFonts w:ascii="Arial" w:hAnsi="Arial" w:cs="Arial"/>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6747F559"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Administratorem danych osobowych jest Zagłębiowskie Centrum Onkologii Szpital Specjalistyczny im. Sz. Starkiewicza w Dąbrowie Górniczej, ul. Szpitalna 13, 41-300 Dąbrowa Górnicza, tel/fax 32 621 20 48, e-mail: </w:t>
      </w:r>
      <w:hyperlink r:id="rId24" w:history="1">
        <w:r w:rsidRPr="001A6158">
          <w:rPr>
            <w:rStyle w:val="Hipercze"/>
            <w:rFonts w:ascii="Arial" w:hAnsi="Arial" w:cs="Arial"/>
            <w:color w:val="auto"/>
            <w:sz w:val="20"/>
            <w:szCs w:val="20"/>
          </w:rPr>
          <w:t>szpital@zco-dg.pl</w:t>
        </w:r>
      </w:hyperlink>
    </w:p>
    <w:p w14:paraId="4E9C4627"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5" w:history="1">
        <w:r w:rsidRPr="001A6158">
          <w:rPr>
            <w:rStyle w:val="Hipercze"/>
            <w:rFonts w:ascii="Arial" w:hAnsi="Arial" w:cs="Arial"/>
            <w:b/>
            <w:color w:val="auto"/>
            <w:sz w:val="20"/>
            <w:szCs w:val="20"/>
          </w:rPr>
          <w:t>iod@zco-dg.pl</w:t>
        </w:r>
      </w:hyperlink>
    </w:p>
    <w:p w14:paraId="5C3C1272" w14:textId="77777777" w:rsidR="001C40FA" w:rsidRPr="00583188" w:rsidRDefault="001C40FA" w:rsidP="00901171">
      <w:pPr>
        <w:numPr>
          <w:ilvl w:val="0"/>
          <w:numId w:val="14"/>
        </w:numPr>
        <w:suppressAutoHyphens w:val="0"/>
        <w:jc w:val="both"/>
        <w:rPr>
          <w:rFonts w:ascii="Arial" w:hAnsi="Arial" w:cs="Arial"/>
          <w:bCs/>
          <w:sz w:val="20"/>
          <w:szCs w:val="20"/>
        </w:rPr>
      </w:pPr>
      <w:r w:rsidRPr="001A6158">
        <w:rPr>
          <w:rFonts w:ascii="Arial" w:hAnsi="Arial" w:cs="Arial"/>
          <w:sz w:val="20"/>
          <w:szCs w:val="20"/>
        </w:rPr>
        <w:t xml:space="preserve">Administrator przetwarza Pani/Pana dane osobowe na </w:t>
      </w:r>
      <w:r w:rsidRPr="00583188">
        <w:rPr>
          <w:rFonts w:ascii="Arial" w:hAnsi="Arial" w:cs="Arial"/>
          <w:bCs/>
          <w:sz w:val="20"/>
          <w:szCs w:val="20"/>
        </w:rPr>
        <w:t>podstawie obowiązujących przepisów prawa i zawartych umów</w:t>
      </w:r>
      <w:r w:rsidRPr="00583188">
        <w:rPr>
          <w:rFonts w:ascii="Arial" w:hAnsi="Arial" w:cs="Arial"/>
          <w:bCs/>
          <w:i/>
          <w:sz w:val="20"/>
          <w:szCs w:val="20"/>
        </w:rPr>
        <w:t>.</w:t>
      </w:r>
    </w:p>
    <w:p w14:paraId="079C75CF"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Pani/Pana dane osobowe przetwarzane są w celu realizacji umów zawartych z kontrahentami,</w:t>
      </w:r>
    </w:p>
    <w:p w14:paraId="18604A3D"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410CB6F0"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Pani/Pana dane osobowe będą przechowywane przez okres niezbędny do realizacji celów określonych w pkt. 4, a po tym czasie przez okres w zakresie wymaganym przez przepisy powszechnie obowiązującego prawa,</w:t>
      </w:r>
    </w:p>
    <w:p w14:paraId="1FD2F88B"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 xml:space="preserve">W związku z przetwarzaniem Pani/Pana danych osobowych przysługują Pani/Panu następujące uprawnienia: </w:t>
      </w:r>
    </w:p>
    <w:p w14:paraId="7B95C0CA"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dostępu do danych osobowych, w tym prawo do uzyskania kopii tych danych;</w:t>
      </w:r>
    </w:p>
    <w:p w14:paraId="3B11EC7C"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żądania sprostowania (poprawiania) danych osobowych – w przypadku gdy dane są nieprawidłowe lub niekompletne;</w:t>
      </w:r>
    </w:p>
    <w:p w14:paraId="39AA287D"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4FE01C46"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przenoszenia danych – w przypadku gdy łącznie spełnione są następujące przesłanki:</w:t>
      </w:r>
    </w:p>
    <w:p w14:paraId="63A9939A"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sprzeciwu wobec przetwarzania danych – w przypadku gdy łącznie spełnione są następujące przesłanki:</w:t>
      </w:r>
    </w:p>
    <w:p w14:paraId="7B90638B" w14:textId="77777777" w:rsidR="001C40FA" w:rsidRPr="001A6158" w:rsidRDefault="001C40FA" w:rsidP="00901171">
      <w:pPr>
        <w:pStyle w:val="1"/>
        <w:numPr>
          <w:ilvl w:val="0"/>
          <w:numId w:val="15"/>
        </w:numPr>
        <w:spacing w:before="0" w:beforeAutospacing="0" w:after="0" w:afterAutospacing="0"/>
        <w:rPr>
          <w:rFonts w:ascii="Arial" w:hAnsi="Arial" w:cs="Arial"/>
          <w:sz w:val="20"/>
          <w:szCs w:val="20"/>
        </w:rPr>
      </w:pPr>
      <w:r w:rsidRPr="001A6158">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6D47BB36" w14:textId="77777777" w:rsidR="001C40FA" w:rsidRPr="001A6158" w:rsidRDefault="001C40FA" w:rsidP="00901171">
      <w:pPr>
        <w:pStyle w:val="1"/>
        <w:numPr>
          <w:ilvl w:val="0"/>
          <w:numId w:val="15"/>
        </w:numPr>
        <w:spacing w:before="0" w:beforeAutospacing="0" w:after="0" w:afterAutospacing="0"/>
        <w:rPr>
          <w:rFonts w:ascii="Arial" w:hAnsi="Arial" w:cs="Arial"/>
          <w:sz w:val="20"/>
          <w:szCs w:val="20"/>
        </w:rPr>
      </w:pPr>
      <w:r w:rsidRPr="001A6158">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73E60039"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59A3836A"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Podanie przez Panią/Pana danych osobowych jest obowiązkowe, w sytuacji gdy przesłankę przetwarzania danych osobowych stanowi przepis prawa lub zawarta między stronami umowa.</w:t>
      </w:r>
    </w:p>
    <w:p w14:paraId="70F56B52"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Pani/Pana dane mogą być przetwarzane w sposób zautomatyzowany i nie będą profilowane.</w:t>
      </w:r>
    </w:p>
    <w:p w14:paraId="1223259F" w14:textId="77777777" w:rsidR="004950CF" w:rsidRPr="001A6158" w:rsidRDefault="004950CF">
      <w:pPr>
        <w:pStyle w:val="Stopka"/>
        <w:tabs>
          <w:tab w:val="left" w:pos="708"/>
        </w:tabs>
        <w:rPr>
          <w:rFonts w:ascii="Arial" w:hAnsi="Arial" w:cs="Arial"/>
          <w:b/>
          <w:color w:val="FF0000"/>
          <w:sz w:val="20"/>
        </w:rPr>
      </w:pPr>
    </w:p>
    <w:p w14:paraId="69670FEA" w14:textId="77777777" w:rsidR="001A2B17" w:rsidRPr="001A6158" w:rsidRDefault="001A2B17" w:rsidP="001A2B17">
      <w:pPr>
        <w:tabs>
          <w:tab w:val="left" w:pos="0"/>
        </w:tabs>
        <w:ind w:left="1843" w:hanging="1559"/>
        <w:jc w:val="both"/>
        <w:rPr>
          <w:rFonts w:ascii="Arial" w:eastAsia="SimSun" w:hAnsi="Arial" w:cs="Arial"/>
          <w:kern w:val="1"/>
          <w:sz w:val="20"/>
          <w:szCs w:val="20"/>
          <w:lang w:bidi="hi-IN"/>
        </w:rPr>
      </w:pPr>
      <w:r w:rsidRPr="001A6158">
        <w:rPr>
          <w:rFonts w:ascii="Arial" w:eastAsia="SimSun" w:hAnsi="Arial" w:cs="Arial"/>
          <w:b/>
          <w:kern w:val="1"/>
          <w:sz w:val="20"/>
          <w:szCs w:val="20"/>
          <w:lang w:bidi="hi-IN"/>
        </w:rPr>
        <w:t>SPIS ZAŁĄCZNIKÓW:</w:t>
      </w:r>
    </w:p>
    <w:p w14:paraId="31DA64F7" w14:textId="77777777" w:rsidR="002077C9" w:rsidRPr="001A6158" w:rsidRDefault="0035289C" w:rsidP="003E20FB">
      <w:pPr>
        <w:numPr>
          <w:ilvl w:val="0"/>
          <w:numId w:val="8"/>
        </w:numPr>
        <w:tabs>
          <w:tab w:val="left" w:pos="0"/>
        </w:tabs>
        <w:suppressAutoHyphens w:val="0"/>
        <w:jc w:val="both"/>
        <w:rPr>
          <w:rFonts w:ascii="Arial" w:eastAsia="SimSun" w:hAnsi="Arial" w:cs="Arial"/>
          <w:kern w:val="1"/>
          <w:sz w:val="20"/>
          <w:szCs w:val="20"/>
          <w:lang w:bidi="hi-IN"/>
        </w:rPr>
      </w:pPr>
      <w:r w:rsidRPr="001A6158">
        <w:rPr>
          <w:rFonts w:ascii="Arial" w:eastAsia="SimSun" w:hAnsi="Arial" w:cs="Arial"/>
          <w:bCs/>
          <w:kern w:val="1"/>
          <w:sz w:val="20"/>
          <w:szCs w:val="20"/>
          <w:lang w:bidi="hi-IN"/>
        </w:rPr>
        <w:t>z</w:t>
      </w:r>
      <w:r w:rsidR="000479A4" w:rsidRPr="001A6158">
        <w:rPr>
          <w:rFonts w:ascii="Arial" w:eastAsia="SimSun" w:hAnsi="Arial" w:cs="Arial"/>
          <w:bCs/>
          <w:kern w:val="1"/>
          <w:sz w:val="20"/>
          <w:szCs w:val="20"/>
          <w:lang w:bidi="hi-IN"/>
        </w:rPr>
        <w:t xml:space="preserve">ałącznik nr 1 – </w:t>
      </w:r>
      <w:r w:rsidR="001A2B17" w:rsidRPr="001A6158">
        <w:rPr>
          <w:rFonts w:ascii="Arial" w:eastAsia="SimSun" w:hAnsi="Arial" w:cs="Arial"/>
          <w:kern w:val="1"/>
          <w:sz w:val="20"/>
          <w:szCs w:val="20"/>
          <w:lang w:bidi="hi-IN"/>
        </w:rPr>
        <w:t>Formularz oferty</w:t>
      </w:r>
    </w:p>
    <w:p w14:paraId="22603338" w14:textId="77777777" w:rsidR="001A2B17" w:rsidRPr="001A6158" w:rsidRDefault="002077C9" w:rsidP="003E20FB">
      <w:pPr>
        <w:numPr>
          <w:ilvl w:val="0"/>
          <w:numId w:val="8"/>
        </w:numPr>
        <w:tabs>
          <w:tab w:val="left" w:pos="0"/>
        </w:tabs>
        <w:suppressAutoHyphens w:val="0"/>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załącznik 1a – Formularz asortymentowo - cenowy</w:t>
      </w:r>
    </w:p>
    <w:p w14:paraId="5F99BCDD" w14:textId="77777777" w:rsidR="002A6E6A"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kern w:val="1"/>
          <w:sz w:val="20"/>
          <w:szCs w:val="20"/>
          <w:lang w:bidi="hi-IN"/>
        </w:rPr>
        <w:lastRenderedPageBreak/>
        <w:t>z</w:t>
      </w:r>
      <w:r w:rsidR="000479A4" w:rsidRPr="001A6158">
        <w:rPr>
          <w:rFonts w:ascii="Arial" w:eastAsia="SimSun" w:hAnsi="Arial" w:cs="Arial"/>
          <w:kern w:val="1"/>
          <w:sz w:val="20"/>
          <w:szCs w:val="20"/>
          <w:lang w:bidi="hi-IN"/>
        </w:rPr>
        <w:t xml:space="preserve">ałącznik nr 2 – </w:t>
      </w:r>
      <w:r w:rsidR="002A6E6A" w:rsidRPr="001A6158">
        <w:rPr>
          <w:rFonts w:ascii="Arial" w:eastAsia="SimSun" w:hAnsi="Arial" w:cs="Arial"/>
          <w:kern w:val="1"/>
          <w:sz w:val="20"/>
          <w:szCs w:val="20"/>
          <w:lang w:bidi="hi-IN"/>
        </w:rPr>
        <w:t>Jednolity Europejski Dokument Zamówienia (JEDZ)</w:t>
      </w:r>
    </w:p>
    <w:p w14:paraId="27EF5C1A" w14:textId="77777777" w:rsidR="001A2B17"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bCs/>
          <w:kern w:val="1"/>
          <w:sz w:val="20"/>
          <w:szCs w:val="20"/>
          <w:lang w:bidi="hi-IN"/>
        </w:rPr>
        <w:t>z</w:t>
      </w:r>
      <w:r w:rsidR="000479A4" w:rsidRPr="001A6158">
        <w:rPr>
          <w:rFonts w:ascii="Arial" w:eastAsia="SimSun" w:hAnsi="Arial" w:cs="Arial"/>
          <w:bCs/>
          <w:kern w:val="1"/>
          <w:sz w:val="20"/>
          <w:szCs w:val="20"/>
          <w:lang w:bidi="hi-IN"/>
        </w:rPr>
        <w:t xml:space="preserve">ałącznik nr </w:t>
      </w:r>
      <w:r w:rsidR="00F40D39" w:rsidRPr="001A6158">
        <w:rPr>
          <w:rFonts w:ascii="Arial" w:eastAsia="SimSun" w:hAnsi="Arial" w:cs="Arial"/>
          <w:bCs/>
          <w:kern w:val="1"/>
          <w:sz w:val="20"/>
          <w:szCs w:val="20"/>
          <w:lang w:bidi="hi-IN"/>
        </w:rPr>
        <w:t>3</w:t>
      </w:r>
      <w:r w:rsidR="000479A4" w:rsidRPr="001A6158">
        <w:rPr>
          <w:rFonts w:ascii="Arial" w:eastAsia="SimSun" w:hAnsi="Arial" w:cs="Arial"/>
          <w:bCs/>
          <w:kern w:val="1"/>
          <w:sz w:val="20"/>
          <w:szCs w:val="20"/>
          <w:lang w:bidi="hi-IN"/>
        </w:rPr>
        <w:t xml:space="preserve"> – </w:t>
      </w:r>
      <w:r w:rsidR="001A2B17" w:rsidRPr="001A6158">
        <w:rPr>
          <w:rFonts w:ascii="Arial" w:eastAsia="SimSun" w:hAnsi="Arial" w:cs="Arial"/>
          <w:kern w:val="1"/>
          <w:sz w:val="20"/>
          <w:szCs w:val="20"/>
          <w:lang w:bidi="hi-IN"/>
        </w:rPr>
        <w:t>Wzór umowy,</w:t>
      </w:r>
    </w:p>
    <w:p w14:paraId="24AD27EA" w14:textId="77777777" w:rsidR="001A2B17"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w:t>
      </w:r>
      <w:r w:rsidR="001A2B17" w:rsidRPr="001A6158">
        <w:rPr>
          <w:rFonts w:ascii="Arial" w:eastAsia="SimSun" w:hAnsi="Arial" w:cs="Arial"/>
          <w:kern w:val="1"/>
          <w:sz w:val="20"/>
          <w:szCs w:val="20"/>
          <w:lang w:bidi="hi-IN"/>
        </w:rPr>
        <w:t xml:space="preserve">ałącznik nr </w:t>
      </w:r>
      <w:r w:rsidR="00F40D39" w:rsidRPr="001A6158">
        <w:rPr>
          <w:rFonts w:ascii="Arial" w:eastAsia="SimSun" w:hAnsi="Arial" w:cs="Arial"/>
          <w:kern w:val="1"/>
          <w:sz w:val="20"/>
          <w:szCs w:val="20"/>
          <w:lang w:bidi="hi-IN"/>
        </w:rPr>
        <w:t>4</w:t>
      </w:r>
      <w:r w:rsidR="001A2B17" w:rsidRPr="001A6158">
        <w:rPr>
          <w:rFonts w:ascii="Arial" w:eastAsia="SimSun" w:hAnsi="Arial" w:cs="Arial"/>
          <w:kern w:val="1"/>
          <w:sz w:val="20"/>
          <w:szCs w:val="20"/>
          <w:lang w:bidi="hi-IN"/>
        </w:rPr>
        <w:t xml:space="preserve"> – </w:t>
      </w:r>
      <w:r w:rsidR="006D1935" w:rsidRPr="001A6158">
        <w:rPr>
          <w:rFonts w:ascii="Arial" w:eastAsia="SimSun" w:hAnsi="Arial" w:cs="Arial"/>
          <w:kern w:val="1"/>
          <w:sz w:val="20"/>
          <w:szCs w:val="20"/>
          <w:lang w:bidi="hi-IN"/>
        </w:rPr>
        <w:t>Oświadczenie dotyczące przynależności do grupy kapitałowej</w:t>
      </w:r>
    </w:p>
    <w:p w14:paraId="21E10703" w14:textId="77777777" w:rsidR="001A2B17" w:rsidRPr="001742A8" w:rsidRDefault="0035289C"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w:t>
      </w:r>
      <w:r w:rsidR="001A2B17" w:rsidRPr="001A6158">
        <w:rPr>
          <w:rFonts w:ascii="Arial" w:eastAsia="SimSun" w:hAnsi="Arial" w:cs="Arial"/>
          <w:kern w:val="1"/>
          <w:sz w:val="20"/>
          <w:szCs w:val="20"/>
          <w:lang w:bidi="hi-IN"/>
        </w:rPr>
        <w:t xml:space="preserve">ałącznik nr </w:t>
      </w:r>
      <w:r w:rsidR="00F40D39" w:rsidRPr="001A6158">
        <w:rPr>
          <w:rFonts w:ascii="Arial" w:eastAsia="SimSun" w:hAnsi="Arial" w:cs="Arial"/>
          <w:kern w:val="1"/>
          <w:sz w:val="20"/>
          <w:szCs w:val="20"/>
          <w:lang w:bidi="hi-IN"/>
        </w:rPr>
        <w:t>5</w:t>
      </w:r>
      <w:r w:rsidR="001A2B17" w:rsidRPr="001A6158">
        <w:rPr>
          <w:rFonts w:ascii="Arial" w:eastAsia="SimSun" w:hAnsi="Arial" w:cs="Arial"/>
          <w:kern w:val="1"/>
          <w:sz w:val="20"/>
          <w:szCs w:val="20"/>
          <w:lang w:bidi="hi-IN"/>
        </w:rPr>
        <w:t xml:space="preserve"> – </w:t>
      </w:r>
      <w:r w:rsidR="00476FF1" w:rsidRPr="001A6158">
        <w:rPr>
          <w:rFonts w:ascii="Arial" w:eastAsia="SimSun" w:hAnsi="Arial" w:cs="Arial"/>
          <w:bCs/>
          <w:kern w:val="1"/>
          <w:sz w:val="20"/>
          <w:szCs w:val="20"/>
          <w:lang w:bidi="hi-IN"/>
        </w:rPr>
        <w:t xml:space="preserve">oświadczenie </w:t>
      </w:r>
      <w:r w:rsidR="00476FF1" w:rsidRPr="001A6158">
        <w:rPr>
          <w:rFonts w:ascii="Arial" w:eastAsia="SimSun" w:hAnsi="Arial" w:cs="Arial"/>
          <w:bCs/>
          <w:iCs/>
          <w:kern w:val="1"/>
          <w:sz w:val="20"/>
          <w:szCs w:val="20"/>
          <w:lang w:bidi="hi-IN"/>
        </w:rPr>
        <w:t>Wykonawców wspólnie ubiegających się o udzielenie zamówienia dotyczące dostaw, usług lub robót budowlanych, które wykonają poszczególni wykonawcy</w:t>
      </w:r>
    </w:p>
    <w:p w14:paraId="7CAAEF4D" w14:textId="2E254D97" w:rsidR="001742A8" w:rsidRPr="00583188" w:rsidRDefault="001742A8"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Pr>
          <w:rFonts w:ascii="Arial" w:eastAsia="SimSun" w:hAnsi="Arial" w:cs="Arial"/>
          <w:bCs/>
          <w:iCs/>
          <w:kern w:val="1"/>
          <w:sz w:val="20"/>
          <w:szCs w:val="20"/>
          <w:lang w:bidi="hi-IN"/>
        </w:rPr>
        <w:t xml:space="preserve">załącznik nr 6 – </w:t>
      </w:r>
      <w:r w:rsidRPr="00055BF3">
        <w:rPr>
          <w:rFonts w:ascii="Arial" w:eastAsia="SimSun" w:hAnsi="Arial" w:cs="Arial"/>
          <w:iCs/>
          <w:kern w:val="1"/>
          <w:sz w:val="18"/>
          <w:szCs w:val="18"/>
          <w:lang w:bidi="hi-IN"/>
        </w:rPr>
        <w:t>oświadczenie Wykonawcy dotyczące przesłanek wykluczenia z postępowania</w:t>
      </w:r>
    </w:p>
    <w:p w14:paraId="50D6D11C" w14:textId="0A64A031" w:rsidR="00583188" w:rsidRPr="006E788B" w:rsidRDefault="00583188"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sidRPr="006E788B">
        <w:rPr>
          <w:rFonts w:ascii="Arial" w:eastAsia="SimSun" w:hAnsi="Arial" w:cs="Arial"/>
          <w:bCs/>
          <w:iCs/>
          <w:kern w:val="1"/>
          <w:sz w:val="20"/>
          <w:szCs w:val="20"/>
          <w:lang w:bidi="hi-IN"/>
        </w:rPr>
        <w:t xml:space="preserve">załącznik nr </w:t>
      </w:r>
      <w:r w:rsidR="001742A8">
        <w:rPr>
          <w:rFonts w:ascii="Arial" w:eastAsia="SimSun" w:hAnsi="Arial" w:cs="Arial"/>
          <w:bCs/>
          <w:iCs/>
          <w:kern w:val="1"/>
          <w:sz w:val="20"/>
          <w:szCs w:val="20"/>
          <w:lang w:bidi="hi-IN"/>
        </w:rPr>
        <w:t>7</w:t>
      </w:r>
      <w:r w:rsidRPr="006E788B">
        <w:rPr>
          <w:rFonts w:ascii="Arial" w:eastAsia="SimSun" w:hAnsi="Arial" w:cs="Arial"/>
          <w:bCs/>
          <w:iCs/>
          <w:kern w:val="1"/>
          <w:sz w:val="20"/>
          <w:szCs w:val="20"/>
          <w:lang w:bidi="hi-IN"/>
        </w:rPr>
        <w:t xml:space="preserve"> – wzór oświadczenia o aktualności</w:t>
      </w:r>
      <w:r w:rsidR="001742A8">
        <w:rPr>
          <w:rFonts w:ascii="Arial" w:eastAsia="SimSun" w:hAnsi="Arial" w:cs="Arial"/>
          <w:bCs/>
          <w:iCs/>
          <w:kern w:val="1"/>
          <w:sz w:val="20"/>
          <w:szCs w:val="20"/>
          <w:lang w:bidi="hi-IN"/>
        </w:rPr>
        <w:t xml:space="preserve"> informacji</w:t>
      </w:r>
    </w:p>
    <w:p w14:paraId="5C2102E6" w14:textId="77777777" w:rsidR="0035289C" w:rsidRPr="001A6158" w:rsidRDefault="0035289C" w:rsidP="0035289C">
      <w:pPr>
        <w:suppressAutoHyphens w:val="0"/>
        <w:ind w:left="1701"/>
        <w:jc w:val="both"/>
        <w:rPr>
          <w:rFonts w:ascii="Arial" w:eastAsia="SimSun" w:hAnsi="Arial" w:cs="Arial"/>
          <w:color w:val="FF0000"/>
          <w:kern w:val="1"/>
          <w:sz w:val="20"/>
          <w:szCs w:val="20"/>
          <w:lang w:bidi="hi-IN"/>
        </w:rPr>
      </w:pPr>
    </w:p>
    <w:p w14:paraId="797928B0" w14:textId="77777777" w:rsidR="004950CF" w:rsidRPr="001A6158" w:rsidRDefault="004950CF">
      <w:pPr>
        <w:pStyle w:val="Stopka"/>
        <w:tabs>
          <w:tab w:val="left" w:pos="708"/>
        </w:tabs>
        <w:rPr>
          <w:rFonts w:ascii="Arial" w:hAnsi="Arial" w:cs="Arial"/>
          <w:b/>
          <w:sz w:val="20"/>
        </w:rPr>
      </w:pPr>
    </w:p>
    <w:p w14:paraId="381AE0CC" w14:textId="77777777" w:rsidR="004950CF" w:rsidRPr="001A6158" w:rsidRDefault="004950CF">
      <w:pPr>
        <w:pStyle w:val="Stopka"/>
        <w:tabs>
          <w:tab w:val="left" w:pos="708"/>
        </w:tabs>
        <w:rPr>
          <w:rFonts w:ascii="Arial" w:hAnsi="Arial" w:cs="Arial"/>
          <w:b/>
          <w:sz w:val="20"/>
        </w:rPr>
      </w:pPr>
    </w:p>
    <w:p w14:paraId="7A2ECB7F" w14:textId="77777777" w:rsidR="001C40FA" w:rsidRPr="001A6158" w:rsidRDefault="001C40FA" w:rsidP="00162594">
      <w:pPr>
        <w:pStyle w:val="Stopka"/>
        <w:tabs>
          <w:tab w:val="left" w:pos="708"/>
        </w:tabs>
        <w:rPr>
          <w:rFonts w:ascii="Arial" w:hAnsi="Arial" w:cs="Arial"/>
          <w:b/>
          <w:i/>
          <w:sz w:val="20"/>
        </w:rPr>
      </w:pPr>
    </w:p>
    <w:p w14:paraId="7041BBB9" w14:textId="77777777" w:rsidR="001C40FA" w:rsidRPr="001A6158" w:rsidRDefault="001C40FA" w:rsidP="00162594">
      <w:pPr>
        <w:pStyle w:val="Stopka"/>
        <w:tabs>
          <w:tab w:val="left" w:pos="708"/>
        </w:tabs>
        <w:rPr>
          <w:rFonts w:ascii="Arial" w:hAnsi="Arial" w:cs="Arial"/>
          <w:b/>
          <w:i/>
          <w:sz w:val="20"/>
        </w:rPr>
      </w:pPr>
    </w:p>
    <w:p w14:paraId="24CB9A53" w14:textId="77777777" w:rsidR="001C40FA" w:rsidRPr="001A6158" w:rsidRDefault="001C40FA" w:rsidP="00162594">
      <w:pPr>
        <w:pStyle w:val="Stopka"/>
        <w:tabs>
          <w:tab w:val="left" w:pos="708"/>
        </w:tabs>
        <w:rPr>
          <w:rFonts w:ascii="Arial" w:hAnsi="Arial" w:cs="Arial"/>
          <w:b/>
          <w:i/>
          <w:sz w:val="20"/>
        </w:rPr>
      </w:pPr>
    </w:p>
    <w:p w14:paraId="31EC2E35" w14:textId="77777777" w:rsidR="001C40FA" w:rsidRPr="001A6158" w:rsidRDefault="001C40FA" w:rsidP="00162594">
      <w:pPr>
        <w:pStyle w:val="Stopka"/>
        <w:tabs>
          <w:tab w:val="left" w:pos="708"/>
        </w:tabs>
        <w:rPr>
          <w:rFonts w:ascii="Arial" w:hAnsi="Arial" w:cs="Arial"/>
          <w:b/>
          <w:i/>
          <w:sz w:val="20"/>
        </w:rPr>
      </w:pPr>
    </w:p>
    <w:p w14:paraId="4CB568BE" w14:textId="77777777" w:rsidR="001C40FA" w:rsidRPr="001A6158" w:rsidRDefault="001C40FA" w:rsidP="00162594">
      <w:pPr>
        <w:pStyle w:val="Stopka"/>
        <w:tabs>
          <w:tab w:val="left" w:pos="708"/>
        </w:tabs>
        <w:rPr>
          <w:rFonts w:ascii="Arial" w:hAnsi="Arial" w:cs="Arial"/>
          <w:b/>
          <w:i/>
          <w:sz w:val="20"/>
        </w:rPr>
      </w:pPr>
    </w:p>
    <w:p w14:paraId="6680116B" w14:textId="77777777" w:rsidR="00817486" w:rsidRPr="001A6158" w:rsidRDefault="00817486" w:rsidP="00162594">
      <w:pPr>
        <w:pStyle w:val="Stopka"/>
        <w:tabs>
          <w:tab w:val="left" w:pos="708"/>
        </w:tabs>
        <w:rPr>
          <w:rFonts w:ascii="Arial" w:hAnsi="Arial" w:cs="Arial"/>
          <w:b/>
          <w:i/>
          <w:sz w:val="20"/>
        </w:rPr>
      </w:pPr>
    </w:p>
    <w:p w14:paraId="5A293240" w14:textId="77777777" w:rsidR="002077C9" w:rsidRDefault="002077C9">
      <w:pPr>
        <w:pStyle w:val="Stopka"/>
        <w:tabs>
          <w:tab w:val="left" w:pos="708"/>
        </w:tabs>
        <w:rPr>
          <w:rFonts w:ascii="Arial" w:hAnsi="Arial" w:cs="Arial"/>
          <w:b/>
          <w:sz w:val="20"/>
        </w:rPr>
      </w:pPr>
    </w:p>
    <w:p w14:paraId="7979AF2B" w14:textId="77777777" w:rsidR="00D10647" w:rsidRDefault="00D10647">
      <w:pPr>
        <w:pStyle w:val="Stopka"/>
        <w:tabs>
          <w:tab w:val="left" w:pos="708"/>
        </w:tabs>
        <w:rPr>
          <w:rFonts w:ascii="Arial" w:hAnsi="Arial" w:cs="Arial"/>
          <w:b/>
          <w:sz w:val="20"/>
        </w:rPr>
      </w:pPr>
    </w:p>
    <w:p w14:paraId="4C41F05E" w14:textId="77777777" w:rsidR="00D10647" w:rsidRDefault="00D10647">
      <w:pPr>
        <w:pStyle w:val="Stopka"/>
        <w:tabs>
          <w:tab w:val="left" w:pos="708"/>
        </w:tabs>
        <w:rPr>
          <w:rFonts w:ascii="Arial" w:hAnsi="Arial" w:cs="Arial"/>
          <w:b/>
          <w:sz w:val="20"/>
        </w:rPr>
      </w:pPr>
    </w:p>
    <w:p w14:paraId="18AF27C8" w14:textId="77777777" w:rsidR="00D10647" w:rsidRDefault="00D10647">
      <w:pPr>
        <w:pStyle w:val="Stopka"/>
        <w:tabs>
          <w:tab w:val="left" w:pos="708"/>
        </w:tabs>
        <w:rPr>
          <w:rFonts w:ascii="Arial" w:hAnsi="Arial" w:cs="Arial"/>
          <w:b/>
          <w:sz w:val="20"/>
        </w:rPr>
      </w:pPr>
    </w:p>
    <w:p w14:paraId="1295F123" w14:textId="77777777" w:rsidR="00D10647" w:rsidRDefault="00D10647">
      <w:pPr>
        <w:pStyle w:val="Stopka"/>
        <w:tabs>
          <w:tab w:val="left" w:pos="708"/>
        </w:tabs>
        <w:rPr>
          <w:rFonts w:ascii="Arial" w:hAnsi="Arial" w:cs="Arial"/>
          <w:b/>
          <w:sz w:val="20"/>
        </w:rPr>
      </w:pPr>
    </w:p>
    <w:p w14:paraId="1D507826" w14:textId="77777777" w:rsidR="00D10647" w:rsidRDefault="00D10647">
      <w:pPr>
        <w:pStyle w:val="Stopka"/>
        <w:tabs>
          <w:tab w:val="left" w:pos="708"/>
        </w:tabs>
        <w:rPr>
          <w:rFonts w:ascii="Arial" w:hAnsi="Arial" w:cs="Arial"/>
          <w:b/>
          <w:sz w:val="20"/>
        </w:rPr>
      </w:pPr>
    </w:p>
    <w:p w14:paraId="331E18A1" w14:textId="77777777" w:rsidR="00D10647" w:rsidRDefault="00D10647">
      <w:pPr>
        <w:pStyle w:val="Stopka"/>
        <w:tabs>
          <w:tab w:val="left" w:pos="708"/>
        </w:tabs>
        <w:rPr>
          <w:rFonts w:ascii="Arial" w:hAnsi="Arial" w:cs="Arial"/>
          <w:b/>
          <w:sz w:val="20"/>
        </w:rPr>
      </w:pPr>
    </w:p>
    <w:p w14:paraId="24A3B5A0" w14:textId="77777777" w:rsidR="00D10647" w:rsidRDefault="00D10647">
      <w:pPr>
        <w:pStyle w:val="Stopka"/>
        <w:tabs>
          <w:tab w:val="left" w:pos="708"/>
        </w:tabs>
        <w:rPr>
          <w:rFonts w:ascii="Arial" w:hAnsi="Arial" w:cs="Arial"/>
          <w:b/>
          <w:sz w:val="20"/>
        </w:rPr>
      </w:pPr>
    </w:p>
    <w:p w14:paraId="377B8C7F" w14:textId="77777777" w:rsidR="00D10647" w:rsidRDefault="00D10647">
      <w:pPr>
        <w:pStyle w:val="Stopka"/>
        <w:tabs>
          <w:tab w:val="left" w:pos="708"/>
        </w:tabs>
        <w:rPr>
          <w:rFonts w:ascii="Arial" w:hAnsi="Arial" w:cs="Arial"/>
          <w:b/>
          <w:sz w:val="20"/>
        </w:rPr>
      </w:pPr>
    </w:p>
    <w:p w14:paraId="19C9C805" w14:textId="77777777" w:rsidR="00D10647" w:rsidRDefault="00D10647">
      <w:pPr>
        <w:pStyle w:val="Stopka"/>
        <w:tabs>
          <w:tab w:val="left" w:pos="708"/>
        </w:tabs>
        <w:rPr>
          <w:rFonts w:ascii="Arial" w:hAnsi="Arial" w:cs="Arial"/>
          <w:b/>
          <w:sz w:val="20"/>
        </w:rPr>
      </w:pPr>
    </w:p>
    <w:p w14:paraId="6D0B2029" w14:textId="77777777" w:rsidR="00D10647" w:rsidRDefault="00D10647">
      <w:pPr>
        <w:pStyle w:val="Stopka"/>
        <w:tabs>
          <w:tab w:val="left" w:pos="708"/>
        </w:tabs>
        <w:rPr>
          <w:rFonts w:ascii="Arial" w:hAnsi="Arial" w:cs="Arial"/>
          <w:b/>
          <w:sz w:val="20"/>
        </w:rPr>
      </w:pPr>
    </w:p>
    <w:p w14:paraId="5EDDB583" w14:textId="77777777" w:rsidR="00D10647" w:rsidRDefault="00D10647">
      <w:pPr>
        <w:pStyle w:val="Stopka"/>
        <w:tabs>
          <w:tab w:val="left" w:pos="708"/>
        </w:tabs>
        <w:rPr>
          <w:rFonts w:ascii="Arial" w:hAnsi="Arial" w:cs="Arial"/>
          <w:b/>
          <w:sz w:val="20"/>
        </w:rPr>
      </w:pPr>
    </w:p>
    <w:p w14:paraId="7A893CBA" w14:textId="77777777" w:rsidR="00D10647" w:rsidRDefault="00D10647">
      <w:pPr>
        <w:pStyle w:val="Stopka"/>
        <w:tabs>
          <w:tab w:val="left" w:pos="708"/>
        </w:tabs>
        <w:rPr>
          <w:rFonts w:ascii="Arial" w:hAnsi="Arial" w:cs="Arial"/>
          <w:b/>
          <w:sz w:val="20"/>
        </w:rPr>
      </w:pPr>
    </w:p>
    <w:p w14:paraId="7DEB991D" w14:textId="77777777" w:rsidR="00D10647" w:rsidRDefault="00D10647">
      <w:pPr>
        <w:pStyle w:val="Stopka"/>
        <w:tabs>
          <w:tab w:val="left" w:pos="708"/>
        </w:tabs>
        <w:rPr>
          <w:rFonts w:ascii="Arial" w:hAnsi="Arial" w:cs="Arial"/>
          <w:b/>
          <w:sz w:val="20"/>
        </w:rPr>
      </w:pPr>
    </w:p>
    <w:p w14:paraId="525DDCF4" w14:textId="77777777" w:rsidR="00D10647" w:rsidRDefault="00D10647">
      <w:pPr>
        <w:pStyle w:val="Stopka"/>
        <w:tabs>
          <w:tab w:val="left" w:pos="708"/>
        </w:tabs>
        <w:rPr>
          <w:rFonts w:ascii="Arial" w:hAnsi="Arial" w:cs="Arial"/>
          <w:b/>
          <w:sz w:val="20"/>
        </w:rPr>
      </w:pPr>
    </w:p>
    <w:p w14:paraId="75F25A5F" w14:textId="77777777" w:rsidR="00D10647" w:rsidRDefault="00D10647">
      <w:pPr>
        <w:pStyle w:val="Stopka"/>
        <w:tabs>
          <w:tab w:val="left" w:pos="708"/>
        </w:tabs>
        <w:rPr>
          <w:rFonts w:ascii="Arial" w:hAnsi="Arial" w:cs="Arial"/>
          <w:b/>
          <w:sz w:val="20"/>
        </w:rPr>
      </w:pPr>
    </w:p>
    <w:p w14:paraId="6D81F7A1" w14:textId="77777777" w:rsidR="00D10647" w:rsidRDefault="00D10647">
      <w:pPr>
        <w:pStyle w:val="Stopka"/>
        <w:tabs>
          <w:tab w:val="left" w:pos="708"/>
        </w:tabs>
        <w:rPr>
          <w:rFonts w:ascii="Arial" w:hAnsi="Arial" w:cs="Arial"/>
          <w:b/>
          <w:sz w:val="20"/>
        </w:rPr>
      </w:pPr>
    </w:p>
    <w:p w14:paraId="2E05C4EA" w14:textId="77777777" w:rsidR="00D10647" w:rsidRDefault="00D10647">
      <w:pPr>
        <w:pStyle w:val="Stopka"/>
        <w:tabs>
          <w:tab w:val="left" w:pos="708"/>
        </w:tabs>
        <w:rPr>
          <w:rFonts w:ascii="Arial" w:hAnsi="Arial" w:cs="Arial"/>
          <w:b/>
          <w:sz w:val="20"/>
        </w:rPr>
      </w:pPr>
    </w:p>
    <w:p w14:paraId="2E600E5D" w14:textId="77777777" w:rsidR="00D10647" w:rsidRDefault="00D10647">
      <w:pPr>
        <w:pStyle w:val="Stopka"/>
        <w:tabs>
          <w:tab w:val="left" w:pos="708"/>
        </w:tabs>
        <w:rPr>
          <w:rFonts w:ascii="Arial" w:hAnsi="Arial" w:cs="Arial"/>
          <w:b/>
          <w:sz w:val="20"/>
        </w:rPr>
      </w:pPr>
    </w:p>
    <w:p w14:paraId="3613D8F5" w14:textId="77777777" w:rsidR="00D10647" w:rsidRDefault="00D10647">
      <w:pPr>
        <w:pStyle w:val="Stopka"/>
        <w:tabs>
          <w:tab w:val="left" w:pos="708"/>
        </w:tabs>
        <w:rPr>
          <w:rFonts w:ascii="Arial" w:hAnsi="Arial" w:cs="Arial"/>
          <w:b/>
          <w:sz w:val="20"/>
        </w:rPr>
      </w:pPr>
    </w:p>
    <w:p w14:paraId="3276FA4F" w14:textId="77777777" w:rsidR="00D10647" w:rsidRDefault="00D10647">
      <w:pPr>
        <w:pStyle w:val="Stopka"/>
        <w:tabs>
          <w:tab w:val="left" w:pos="708"/>
        </w:tabs>
        <w:rPr>
          <w:rFonts w:ascii="Arial" w:hAnsi="Arial" w:cs="Arial"/>
          <w:b/>
          <w:sz w:val="20"/>
        </w:rPr>
      </w:pPr>
    </w:p>
    <w:p w14:paraId="196D713C" w14:textId="77777777" w:rsidR="00D10647" w:rsidRDefault="00D10647">
      <w:pPr>
        <w:pStyle w:val="Stopka"/>
        <w:tabs>
          <w:tab w:val="left" w:pos="708"/>
        </w:tabs>
        <w:rPr>
          <w:rFonts w:ascii="Arial" w:hAnsi="Arial" w:cs="Arial"/>
          <w:b/>
          <w:sz w:val="20"/>
        </w:rPr>
      </w:pPr>
    </w:p>
    <w:p w14:paraId="169DB7AF" w14:textId="77777777" w:rsidR="00D10647" w:rsidRDefault="00D10647">
      <w:pPr>
        <w:pStyle w:val="Stopka"/>
        <w:tabs>
          <w:tab w:val="left" w:pos="708"/>
        </w:tabs>
        <w:rPr>
          <w:rFonts w:ascii="Arial" w:hAnsi="Arial" w:cs="Arial"/>
          <w:b/>
          <w:sz w:val="20"/>
        </w:rPr>
      </w:pPr>
    </w:p>
    <w:p w14:paraId="3B9C607C" w14:textId="77777777" w:rsidR="00D10647" w:rsidRDefault="00D10647">
      <w:pPr>
        <w:pStyle w:val="Stopka"/>
        <w:tabs>
          <w:tab w:val="left" w:pos="708"/>
        </w:tabs>
        <w:rPr>
          <w:rFonts w:ascii="Arial" w:hAnsi="Arial" w:cs="Arial"/>
          <w:b/>
          <w:sz w:val="20"/>
        </w:rPr>
      </w:pPr>
    </w:p>
    <w:p w14:paraId="792E3974" w14:textId="77777777" w:rsidR="00D10647" w:rsidRDefault="00D10647">
      <w:pPr>
        <w:pStyle w:val="Stopka"/>
        <w:tabs>
          <w:tab w:val="left" w:pos="708"/>
        </w:tabs>
        <w:rPr>
          <w:rFonts w:ascii="Arial" w:hAnsi="Arial" w:cs="Arial"/>
          <w:b/>
          <w:sz w:val="20"/>
        </w:rPr>
      </w:pPr>
    </w:p>
    <w:p w14:paraId="7D5F111F" w14:textId="77777777" w:rsidR="00D10647" w:rsidRDefault="00D10647">
      <w:pPr>
        <w:pStyle w:val="Stopka"/>
        <w:tabs>
          <w:tab w:val="left" w:pos="708"/>
        </w:tabs>
        <w:rPr>
          <w:rFonts w:ascii="Arial" w:hAnsi="Arial" w:cs="Arial"/>
          <w:b/>
          <w:sz w:val="20"/>
        </w:rPr>
      </w:pPr>
    </w:p>
    <w:p w14:paraId="4320C760" w14:textId="77777777" w:rsidR="00D10647" w:rsidRDefault="00D10647">
      <w:pPr>
        <w:pStyle w:val="Stopka"/>
        <w:tabs>
          <w:tab w:val="left" w:pos="708"/>
        </w:tabs>
        <w:rPr>
          <w:rFonts w:ascii="Arial" w:hAnsi="Arial" w:cs="Arial"/>
          <w:b/>
          <w:sz w:val="20"/>
        </w:rPr>
      </w:pPr>
    </w:p>
    <w:p w14:paraId="5B8D841E" w14:textId="77777777" w:rsidR="00D10647" w:rsidRDefault="00D10647">
      <w:pPr>
        <w:pStyle w:val="Stopka"/>
        <w:tabs>
          <w:tab w:val="left" w:pos="708"/>
        </w:tabs>
        <w:rPr>
          <w:rFonts w:ascii="Arial" w:hAnsi="Arial" w:cs="Arial"/>
          <w:b/>
          <w:sz w:val="20"/>
        </w:rPr>
      </w:pPr>
    </w:p>
    <w:p w14:paraId="5F124F5C" w14:textId="77777777" w:rsidR="00D10647" w:rsidRDefault="00D10647">
      <w:pPr>
        <w:pStyle w:val="Stopka"/>
        <w:tabs>
          <w:tab w:val="left" w:pos="708"/>
        </w:tabs>
        <w:rPr>
          <w:rFonts w:ascii="Arial" w:hAnsi="Arial" w:cs="Arial"/>
          <w:b/>
          <w:sz w:val="20"/>
        </w:rPr>
      </w:pPr>
    </w:p>
    <w:p w14:paraId="5C7B5BCE" w14:textId="77777777" w:rsidR="00D10647" w:rsidRDefault="00D10647">
      <w:pPr>
        <w:pStyle w:val="Stopka"/>
        <w:tabs>
          <w:tab w:val="left" w:pos="708"/>
        </w:tabs>
        <w:rPr>
          <w:rFonts w:ascii="Arial" w:hAnsi="Arial" w:cs="Arial"/>
          <w:b/>
          <w:sz w:val="20"/>
        </w:rPr>
      </w:pPr>
    </w:p>
    <w:p w14:paraId="037DD072" w14:textId="77777777" w:rsidR="00D10647" w:rsidRDefault="00D10647">
      <w:pPr>
        <w:pStyle w:val="Stopka"/>
        <w:tabs>
          <w:tab w:val="left" w:pos="708"/>
        </w:tabs>
        <w:rPr>
          <w:rFonts w:ascii="Arial" w:hAnsi="Arial" w:cs="Arial"/>
          <w:b/>
          <w:sz w:val="20"/>
        </w:rPr>
      </w:pPr>
    </w:p>
    <w:p w14:paraId="0CB25A64" w14:textId="77777777" w:rsidR="00AE6175" w:rsidRDefault="00AE6175">
      <w:pPr>
        <w:pStyle w:val="Stopka"/>
        <w:tabs>
          <w:tab w:val="left" w:pos="708"/>
        </w:tabs>
        <w:rPr>
          <w:rFonts w:ascii="Arial" w:hAnsi="Arial" w:cs="Arial"/>
          <w:b/>
          <w:sz w:val="20"/>
        </w:rPr>
      </w:pPr>
    </w:p>
    <w:p w14:paraId="314271EA" w14:textId="77777777" w:rsidR="00AE6175" w:rsidRDefault="00AE6175">
      <w:pPr>
        <w:pStyle w:val="Stopka"/>
        <w:tabs>
          <w:tab w:val="left" w:pos="708"/>
        </w:tabs>
        <w:rPr>
          <w:rFonts w:ascii="Arial" w:hAnsi="Arial" w:cs="Arial"/>
          <w:b/>
          <w:sz w:val="20"/>
        </w:rPr>
      </w:pPr>
    </w:p>
    <w:p w14:paraId="5D18F1B4" w14:textId="77777777" w:rsidR="00AE6175" w:rsidRDefault="00AE6175">
      <w:pPr>
        <w:pStyle w:val="Stopka"/>
        <w:tabs>
          <w:tab w:val="left" w:pos="708"/>
        </w:tabs>
        <w:rPr>
          <w:rFonts w:ascii="Arial" w:hAnsi="Arial" w:cs="Arial"/>
          <w:b/>
          <w:sz w:val="20"/>
        </w:rPr>
      </w:pPr>
    </w:p>
    <w:p w14:paraId="20FD5C1C" w14:textId="77777777" w:rsidR="00AE6175" w:rsidRDefault="00AE6175">
      <w:pPr>
        <w:pStyle w:val="Stopka"/>
        <w:tabs>
          <w:tab w:val="left" w:pos="708"/>
        </w:tabs>
        <w:rPr>
          <w:rFonts w:ascii="Arial" w:hAnsi="Arial" w:cs="Arial"/>
          <w:b/>
          <w:sz w:val="20"/>
        </w:rPr>
      </w:pPr>
    </w:p>
    <w:p w14:paraId="46280769" w14:textId="77777777" w:rsidR="00853823" w:rsidRDefault="00853823">
      <w:pPr>
        <w:pStyle w:val="Stopka"/>
        <w:tabs>
          <w:tab w:val="left" w:pos="708"/>
        </w:tabs>
        <w:rPr>
          <w:rFonts w:ascii="Arial" w:hAnsi="Arial" w:cs="Arial"/>
          <w:b/>
          <w:sz w:val="20"/>
        </w:rPr>
      </w:pPr>
    </w:p>
    <w:p w14:paraId="0BC75231" w14:textId="77777777" w:rsidR="00853823" w:rsidRDefault="00853823">
      <w:pPr>
        <w:pStyle w:val="Stopka"/>
        <w:tabs>
          <w:tab w:val="left" w:pos="708"/>
        </w:tabs>
        <w:rPr>
          <w:rFonts w:ascii="Arial" w:hAnsi="Arial" w:cs="Arial"/>
          <w:b/>
          <w:sz w:val="20"/>
        </w:rPr>
      </w:pPr>
    </w:p>
    <w:p w14:paraId="0055931B" w14:textId="77777777" w:rsidR="00853823" w:rsidRDefault="00853823">
      <w:pPr>
        <w:pStyle w:val="Stopka"/>
        <w:tabs>
          <w:tab w:val="left" w:pos="708"/>
        </w:tabs>
        <w:rPr>
          <w:rFonts w:ascii="Arial" w:hAnsi="Arial" w:cs="Arial"/>
          <w:b/>
          <w:sz w:val="20"/>
        </w:rPr>
      </w:pPr>
    </w:p>
    <w:p w14:paraId="0B5E0344" w14:textId="77777777" w:rsidR="00853823" w:rsidRDefault="00853823">
      <w:pPr>
        <w:pStyle w:val="Stopka"/>
        <w:tabs>
          <w:tab w:val="left" w:pos="708"/>
        </w:tabs>
        <w:rPr>
          <w:rFonts w:ascii="Arial" w:hAnsi="Arial" w:cs="Arial"/>
          <w:b/>
          <w:sz w:val="20"/>
        </w:rPr>
      </w:pPr>
    </w:p>
    <w:p w14:paraId="68163E78" w14:textId="77777777" w:rsidR="00853823" w:rsidRDefault="00853823">
      <w:pPr>
        <w:pStyle w:val="Stopka"/>
        <w:tabs>
          <w:tab w:val="left" w:pos="708"/>
        </w:tabs>
        <w:rPr>
          <w:rFonts w:ascii="Arial" w:hAnsi="Arial" w:cs="Arial"/>
          <w:b/>
          <w:sz w:val="20"/>
        </w:rPr>
      </w:pPr>
    </w:p>
    <w:p w14:paraId="74EE4C29" w14:textId="77777777" w:rsidR="00853823" w:rsidRDefault="00853823">
      <w:pPr>
        <w:pStyle w:val="Stopka"/>
        <w:tabs>
          <w:tab w:val="left" w:pos="708"/>
        </w:tabs>
        <w:rPr>
          <w:rFonts w:ascii="Arial" w:hAnsi="Arial" w:cs="Arial"/>
          <w:b/>
          <w:sz w:val="20"/>
        </w:rPr>
      </w:pPr>
    </w:p>
    <w:p w14:paraId="368292D1" w14:textId="77777777" w:rsidR="00853823" w:rsidRDefault="00853823">
      <w:pPr>
        <w:pStyle w:val="Stopka"/>
        <w:tabs>
          <w:tab w:val="left" w:pos="708"/>
        </w:tabs>
        <w:rPr>
          <w:rFonts w:ascii="Arial" w:hAnsi="Arial" w:cs="Arial"/>
          <w:b/>
          <w:sz w:val="20"/>
        </w:rPr>
      </w:pPr>
    </w:p>
    <w:p w14:paraId="284B38DC" w14:textId="77777777" w:rsidR="00853823" w:rsidRPr="001A6158" w:rsidRDefault="00853823">
      <w:pPr>
        <w:pStyle w:val="Stopka"/>
        <w:tabs>
          <w:tab w:val="left" w:pos="708"/>
        </w:tabs>
        <w:rPr>
          <w:rFonts w:ascii="Arial" w:hAnsi="Arial" w:cs="Arial"/>
          <w:b/>
          <w:sz w:val="20"/>
        </w:rPr>
      </w:pPr>
    </w:p>
    <w:p w14:paraId="32C37038" w14:textId="77777777" w:rsidR="002077C9" w:rsidRPr="001A6158" w:rsidRDefault="002077C9">
      <w:pPr>
        <w:pStyle w:val="Stopka"/>
        <w:tabs>
          <w:tab w:val="left" w:pos="708"/>
        </w:tabs>
        <w:rPr>
          <w:rFonts w:ascii="Arial" w:hAnsi="Arial" w:cs="Arial"/>
          <w:b/>
          <w:sz w:val="20"/>
        </w:rPr>
      </w:pPr>
    </w:p>
    <w:p w14:paraId="0EB4EA37" w14:textId="77777777" w:rsidR="004950CF" w:rsidRPr="001A6158" w:rsidRDefault="004950CF">
      <w:pPr>
        <w:pStyle w:val="Stopka"/>
        <w:tabs>
          <w:tab w:val="left" w:pos="708"/>
        </w:tabs>
        <w:rPr>
          <w:rFonts w:ascii="Arial" w:hAnsi="Arial" w:cs="Arial"/>
          <w:sz w:val="20"/>
        </w:rPr>
      </w:pPr>
      <w:r w:rsidRPr="001A6158">
        <w:rPr>
          <w:rFonts w:ascii="Arial" w:hAnsi="Arial" w:cs="Arial"/>
          <w:b/>
          <w:sz w:val="20"/>
        </w:rPr>
        <w:lastRenderedPageBreak/>
        <w:t xml:space="preserve">Załącznik nr 1 </w:t>
      </w:r>
    </w:p>
    <w:p w14:paraId="4D89F99A" w14:textId="77777777" w:rsidR="004950CF" w:rsidRPr="001A6158" w:rsidRDefault="004950CF">
      <w:pPr>
        <w:pStyle w:val="Zwykytekst1"/>
        <w:jc w:val="center"/>
        <w:rPr>
          <w:rFonts w:ascii="Arial" w:hAnsi="Arial" w:cs="Arial"/>
        </w:rPr>
      </w:pPr>
      <w:r w:rsidRPr="001A6158">
        <w:rPr>
          <w:rFonts w:ascii="Arial" w:hAnsi="Arial" w:cs="Arial"/>
          <w:b/>
        </w:rPr>
        <w:t>FORMULARZ   OFERTOWY</w:t>
      </w:r>
    </w:p>
    <w:p w14:paraId="41395692" w14:textId="3FC6895A" w:rsidR="001C48A1" w:rsidRPr="001A6158" w:rsidRDefault="001C40FA" w:rsidP="002557FA">
      <w:pPr>
        <w:jc w:val="center"/>
        <w:rPr>
          <w:rFonts w:ascii="Arial" w:hAnsi="Arial" w:cs="Arial"/>
          <w:b/>
          <w:i/>
          <w:sz w:val="20"/>
          <w:szCs w:val="20"/>
        </w:rPr>
      </w:pPr>
      <w:r w:rsidRPr="001A6158">
        <w:rPr>
          <w:rFonts w:ascii="Arial" w:hAnsi="Arial" w:cs="Arial"/>
          <w:b/>
          <w:sz w:val="20"/>
          <w:szCs w:val="20"/>
        </w:rPr>
        <w:t>do postę</w:t>
      </w:r>
      <w:r w:rsidR="004950CF" w:rsidRPr="001A6158">
        <w:rPr>
          <w:rFonts w:ascii="Arial" w:hAnsi="Arial" w:cs="Arial"/>
          <w:b/>
          <w:sz w:val="20"/>
          <w:szCs w:val="20"/>
        </w:rPr>
        <w:t xml:space="preserve">powania  </w:t>
      </w:r>
      <w:r w:rsidR="001C48A1" w:rsidRPr="001A6158">
        <w:rPr>
          <w:rFonts w:ascii="Arial" w:hAnsi="Arial" w:cs="Arial"/>
          <w:b/>
          <w:i/>
          <w:sz w:val="20"/>
          <w:szCs w:val="20"/>
        </w:rPr>
        <w:t>„</w:t>
      </w:r>
      <w:bookmarkStart w:id="9" w:name="_Hlk137635427"/>
      <w:r w:rsidR="00A505B7" w:rsidRPr="001A6158">
        <w:rPr>
          <w:rFonts w:ascii="Arial" w:hAnsi="Arial" w:cs="Arial"/>
          <w:b/>
          <w:i/>
          <w:sz w:val="20"/>
          <w:szCs w:val="20"/>
        </w:rPr>
        <w:t>Dostawa radiofarmaceutyków</w:t>
      </w:r>
      <w:bookmarkEnd w:id="9"/>
      <w:r w:rsidR="001C48A1" w:rsidRPr="001A6158">
        <w:rPr>
          <w:rFonts w:ascii="Arial" w:hAnsi="Arial" w:cs="Arial"/>
          <w:b/>
          <w:i/>
          <w:sz w:val="20"/>
          <w:szCs w:val="20"/>
        </w:rPr>
        <w:t>”</w:t>
      </w:r>
    </w:p>
    <w:p w14:paraId="4FBAFFC5" w14:textId="77777777" w:rsidR="001C48A1" w:rsidRPr="001A6158" w:rsidRDefault="001C48A1" w:rsidP="001C48A1">
      <w:pPr>
        <w:pStyle w:val="Nagwek60"/>
        <w:rPr>
          <w:rFonts w:ascii="Arial" w:hAnsi="Arial" w:cs="Arial"/>
          <w:sz w:val="20"/>
          <w:szCs w:val="20"/>
        </w:rPr>
      </w:pPr>
    </w:p>
    <w:p w14:paraId="53F31583" w14:textId="77777777" w:rsidR="004950CF" w:rsidRPr="001A6158" w:rsidRDefault="004950CF">
      <w:pPr>
        <w:pStyle w:val="Zwykytekst1"/>
        <w:rPr>
          <w:rFonts w:ascii="Arial" w:hAnsi="Arial" w:cs="Arial"/>
          <w:b/>
        </w:rPr>
      </w:pPr>
    </w:p>
    <w:p w14:paraId="2F8D207A" w14:textId="77777777" w:rsidR="00BA7EF0" w:rsidRPr="001A6158" w:rsidRDefault="00BA7EF0" w:rsidP="00BA7EF0">
      <w:pPr>
        <w:pStyle w:val="Zwykytekst"/>
        <w:rPr>
          <w:rFonts w:ascii="Arial" w:hAnsi="Arial" w:cs="Arial"/>
          <w:b/>
        </w:rPr>
      </w:pPr>
      <w:r w:rsidRPr="001A6158">
        <w:rPr>
          <w:rFonts w:ascii="Arial" w:hAnsi="Arial" w:cs="Arial"/>
          <w:b/>
        </w:rPr>
        <w:t>WYKONAWCA</w:t>
      </w:r>
    </w:p>
    <w:p w14:paraId="5423B2A6" w14:textId="77777777" w:rsidR="00BA7EF0" w:rsidRPr="001A6158" w:rsidRDefault="00BA7EF0" w:rsidP="00BA7EF0">
      <w:pPr>
        <w:pStyle w:val="Zwykytekst"/>
        <w:rPr>
          <w:rFonts w:ascii="Arial" w:hAnsi="Arial" w:cs="Arial"/>
        </w:rPr>
      </w:pPr>
      <w:r w:rsidRPr="001A6158">
        <w:rPr>
          <w:rFonts w:ascii="Arial" w:hAnsi="Arial" w:cs="Arial"/>
        </w:rPr>
        <w:t>Niniejsza oferta zostaje złożona przez:</w:t>
      </w:r>
    </w:p>
    <w:p w14:paraId="78896B55" w14:textId="77777777" w:rsidR="00BA7EF0" w:rsidRPr="001A6158" w:rsidRDefault="00BA7EF0" w:rsidP="00BA7EF0">
      <w:pPr>
        <w:pStyle w:val="Zwykytekst"/>
        <w:rPr>
          <w:rFonts w:ascii="Arial" w:hAnsi="Arial" w:cs="Arial"/>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BA7EF0" w:rsidRPr="001A6158" w14:paraId="39D3A41F" w14:textId="77777777" w:rsidTr="00853823">
        <w:trPr>
          <w:trHeight w:val="792"/>
        </w:trPr>
        <w:tc>
          <w:tcPr>
            <w:tcW w:w="5039" w:type="dxa"/>
          </w:tcPr>
          <w:p w14:paraId="4AE7A4B3" w14:textId="77777777" w:rsidR="00BA7EF0" w:rsidRPr="001A6158" w:rsidRDefault="00BA7EF0" w:rsidP="00141318">
            <w:pPr>
              <w:pStyle w:val="Nagwek4"/>
              <w:tabs>
                <w:tab w:val="left" w:pos="5400"/>
              </w:tabs>
              <w:jc w:val="left"/>
              <w:rPr>
                <w:rFonts w:ascii="Arial" w:hAnsi="Arial" w:cs="Arial"/>
                <w:sz w:val="20"/>
              </w:rPr>
            </w:pPr>
            <w:r w:rsidRPr="001A6158">
              <w:rPr>
                <w:rFonts w:ascii="Arial" w:hAnsi="Arial" w:cs="Arial"/>
                <w:sz w:val="20"/>
              </w:rPr>
              <w:t>Nazwa (firma) wykonawcy:</w:t>
            </w:r>
          </w:p>
          <w:p w14:paraId="0A3BEB89" w14:textId="77777777" w:rsidR="00BA7EF0" w:rsidRPr="001A6158" w:rsidRDefault="00D10647" w:rsidP="00D10647">
            <w:pPr>
              <w:pStyle w:val="Tekstpodstawowy2"/>
              <w:ind w:right="28"/>
              <w:rPr>
                <w:rFonts w:ascii="Arial" w:hAnsi="Arial" w:cs="Arial"/>
                <w:sz w:val="20"/>
                <w:szCs w:val="20"/>
              </w:rPr>
            </w:pPr>
            <w:r w:rsidRPr="00D10647">
              <w:rPr>
                <w:rFonts w:ascii="Arial" w:hAnsi="Arial" w:cs="Arial"/>
                <w:sz w:val="20"/>
                <w:szCs w:val="20"/>
                <w:lang w:val="pl-PL"/>
              </w:rPr>
              <w:t xml:space="preserve">Adres siedziby wykonawcy </w:t>
            </w:r>
            <w:r w:rsidRPr="00D10647">
              <w:rPr>
                <w:rFonts w:ascii="Arial" w:hAnsi="Arial" w:cs="Arial"/>
                <w:bCs/>
                <w:sz w:val="20"/>
                <w:szCs w:val="20"/>
                <w:lang w:val="pl-PL"/>
              </w:rPr>
              <w:t>(kod, miasto, ulica, nr):</w:t>
            </w:r>
          </w:p>
        </w:tc>
        <w:tc>
          <w:tcPr>
            <w:tcW w:w="5133" w:type="dxa"/>
          </w:tcPr>
          <w:p w14:paraId="7D308EAE"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p w14:paraId="4ADE9D6D" w14:textId="77777777" w:rsidR="00BA7EF0" w:rsidRPr="001A6158" w:rsidRDefault="00BA7EF0" w:rsidP="00141318">
            <w:pPr>
              <w:jc w:val="center"/>
              <w:rPr>
                <w:rFonts w:ascii="Arial" w:hAnsi="Arial" w:cs="Arial"/>
                <w:sz w:val="20"/>
                <w:szCs w:val="20"/>
              </w:rPr>
            </w:pPr>
          </w:p>
          <w:p w14:paraId="0DD18478" w14:textId="77777777" w:rsidR="00BA7EF0" w:rsidRPr="001A6158" w:rsidRDefault="00BA7EF0" w:rsidP="00D10647">
            <w:pPr>
              <w:jc w:val="center"/>
              <w:rPr>
                <w:rFonts w:ascii="Arial" w:hAnsi="Arial" w:cs="Arial"/>
                <w:sz w:val="20"/>
                <w:szCs w:val="20"/>
              </w:rPr>
            </w:pPr>
            <w:r w:rsidRPr="001A6158">
              <w:rPr>
                <w:rFonts w:ascii="Arial" w:hAnsi="Arial" w:cs="Arial"/>
                <w:sz w:val="20"/>
                <w:szCs w:val="20"/>
              </w:rPr>
              <w:t>.................................................................................................</w:t>
            </w:r>
          </w:p>
        </w:tc>
      </w:tr>
      <w:tr w:rsidR="00BA7EF0" w:rsidRPr="001A6158" w14:paraId="5A92D332" w14:textId="77777777" w:rsidTr="00141318">
        <w:trPr>
          <w:trHeight w:val="715"/>
        </w:trPr>
        <w:tc>
          <w:tcPr>
            <w:tcW w:w="5039" w:type="dxa"/>
            <w:vAlign w:val="center"/>
          </w:tcPr>
          <w:p w14:paraId="074BF967" w14:textId="77777777" w:rsidR="00D10647" w:rsidRPr="001A6158" w:rsidRDefault="00D10647" w:rsidP="00D10647">
            <w:pPr>
              <w:rPr>
                <w:rFonts w:ascii="Arial" w:hAnsi="Arial" w:cs="Arial"/>
                <w:sz w:val="20"/>
                <w:szCs w:val="20"/>
              </w:rPr>
            </w:pPr>
            <w:r w:rsidRPr="001A6158">
              <w:rPr>
                <w:rFonts w:ascii="Arial" w:hAnsi="Arial" w:cs="Arial"/>
                <w:sz w:val="20"/>
                <w:szCs w:val="20"/>
              </w:rPr>
              <w:t>Imię i nazwisko wykonawcy:</w:t>
            </w:r>
          </w:p>
          <w:p w14:paraId="3CB7DDCA" w14:textId="77777777" w:rsidR="00D10647" w:rsidRPr="001A6158" w:rsidRDefault="00D10647" w:rsidP="00D10647">
            <w:pPr>
              <w:rPr>
                <w:rFonts w:ascii="Arial" w:hAnsi="Arial" w:cs="Arial"/>
                <w:sz w:val="20"/>
                <w:szCs w:val="20"/>
              </w:rPr>
            </w:pPr>
            <w:r w:rsidRPr="001A6158">
              <w:rPr>
                <w:rFonts w:ascii="Arial" w:hAnsi="Arial" w:cs="Arial"/>
                <w:sz w:val="20"/>
                <w:szCs w:val="20"/>
              </w:rPr>
              <w:t xml:space="preserve">Adres zamieszkania wykonawcy </w:t>
            </w:r>
          </w:p>
          <w:p w14:paraId="74C4758E" w14:textId="77777777" w:rsidR="00BA7EF0" w:rsidRPr="00D10647" w:rsidRDefault="00D10647" w:rsidP="00D10647">
            <w:pPr>
              <w:pStyle w:val="Nagwek4"/>
              <w:tabs>
                <w:tab w:val="left" w:pos="5400"/>
              </w:tabs>
              <w:jc w:val="left"/>
              <w:rPr>
                <w:rFonts w:ascii="Arial" w:hAnsi="Arial" w:cs="Arial"/>
                <w:b w:val="0"/>
                <w:bCs/>
                <w:sz w:val="18"/>
                <w:szCs w:val="18"/>
              </w:rPr>
            </w:pPr>
            <w:r w:rsidRPr="00D10647">
              <w:rPr>
                <w:rFonts w:ascii="Arial" w:hAnsi="Arial" w:cs="Arial"/>
                <w:b w:val="0"/>
                <w:bCs/>
                <w:sz w:val="18"/>
                <w:szCs w:val="18"/>
              </w:rPr>
              <w:t>(dotyczy wykonawców będących osobami fizycznymi):</w:t>
            </w:r>
          </w:p>
        </w:tc>
        <w:tc>
          <w:tcPr>
            <w:tcW w:w="5133" w:type="dxa"/>
          </w:tcPr>
          <w:p w14:paraId="2FDECD5C" w14:textId="77777777" w:rsidR="00BA7EF0" w:rsidRPr="001A6158" w:rsidRDefault="00BA7EF0" w:rsidP="00141318">
            <w:pPr>
              <w:jc w:val="center"/>
              <w:rPr>
                <w:rFonts w:ascii="Arial" w:hAnsi="Arial" w:cs="Arial"/>
                <w:sz w:val="20"/>
                <w:szCs w:val="20"/>
              </w:rPr>
            </w:pPr>
          </w:p>
          <w:p w14:paraId="1179172B"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p w14:paraId="121213EB"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2077C9" w:rsidRPr="001A6158" w14:paraId="1B8F1481" w14:textId="77777777" w:rsidTr="00D10647">
        <w:trPr>
          <w:trHeight w:val="447"/>
        </w:trPr>
        <w:tc>
          <w:tcPr>
            <w:tcW w:w="5039" w:type="dxa"/>
            <w:vAlign w:val="center"/>
          </w:tcPr>
          <w:p w14:paraId="4DBD012D" w14:textId="77777777" w:rsidR="002077C9" w:rsidRPr="001A6158" w:rsidRDefault="002077C9" w:rsidP="00141318">
            <w:pPr>
              <w:pStyle w:val="Nagwek4"/>
              <w:tabs>
                <w:tab w:val="left" w:pos="5400"/>
              </w:tabs>
              <w:jc w:val="left"/>
              <w:rPr>
                <w:rFonts w:ascii="Arial" w:hAnsi="Arial" w:cs="Arial"/>
                <w:sz w:val="20"/>
              </w:rPr>
            </w:pPr>
            <w:r w:rsidRPr="001A6158">
              <w:rPr>
                <w:rFonts w:ascii="Arial" w:hAnsi="Arial" w:cs="Arial"/>
                <w:sz w:val="20"/>
              </w:rPr>
              <w:t>Województwo</w:t>
            </w:r>
          </w:p>
        </w:tc>
        <w:tc>
          <w:tcPr>
            <w:tcW w:w="5133" w:type="dxa"/>
          </w:tcPr>
          <w:p w14:paraId="66E2F748" w14:textId="77777777" w:rsidR="002077C9" w:rsidRPr="001A6158" w:rsidRDefault="002077C9" w:rsidP="00141318">
            <w:pPr>
              <w:jc w:val="center"/>
              <w:rPr>
                <w:rFonts w:ascii="Arial" w:hAnsi="Arial" w:cs="Arial"/>
                <w:sz w:val="20"/>
                <w:szCs w:val="20"/>
              </w:rPr>
            </w:pPr>
          </w:p>
          <w:p w14:paraId="2C35807D" w14:textId="77777777" w:rsidR="002077C9" w:rsidRPr="001A6158" w:rsidRDefault="002077C9" w:rsidP="002077C9">
            <w:pPr>
              <w:rPr>
                <w:rFonts w:ascii="Arial" w:hAnsi="Arial" w:cs="Arial"/>
                <w:sz w:val="20"/>
                <w:szCs w:val="20"/>
              </w:rPr>
            </w:pPr>
            <w:r w:rsidRPr="001A6158">
              <w:rPr>
                <w:rFonts w:ascii="Arial" w:hAnsi="Arial" w:cs="Arial"/>
                <w:sz w:val="20"/>
                <w:szCs w:val="20"/>
              </w:rPr>
              <w:t>..................................................................................................</w:t>
            </w:r>
          </w:p>
        </w:tc>
      </w:tr>
      <w:tr w:rsidR="00BA7EF0" w:rsidRPr="001A6158" w14:paraId="0B5783D3" w14:textId="77777777" w:rsidTr="00141318">
        <w:trPr>
          <w:trHeight w:val="333"/>
        </w:trPr>
        <w:tc>
          <w:tcPr>
            <w:tcW w:w="5039" w:type="dxa"/>
            <w:vAlign w:val="center"/>
          </w:tcPr>
          <w:p w14:paraId="5B124B37" w14:textId="77777777" w:rsidR="00BA7EF0" w:rsidRPr="001A6158" w:rsidRDefault="00BA7EF0" w:rsidP="00141318">
            <w:pPr>
              <w:rPr>
                <w:rFonts w:ascii="Arial" w:hAnsi="Arial" w:cs="Arial"/>
                <w:sz w:val="20"/>
                <w:szCs w:val="20"/>
              </w:rPr>
            </w:pPr>
            <w:r w:rsidRPr="001A6158">
              <w:rPr>
                <w:rFonts w:ascii="Arial" w:hAnsi="Arial" w:cs="Arial"/>
                <w:sz w:val="20"/>
                <w:szCs w:val="20"/>
              </w:rPr>
              <w:t>Numer NIP i REGON wykonawcy:</w:t>
            </w:r>
          </w:p>
        </w:tc>
        <w:tc>
          <w:tcPr>
            <w:tcW w:w="5133" w:type="dxa"/>
            <w:vAlign w:val="center"/>
          </w:tcPr>
          <w:p w14:paraId="67DC5937"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BA7EF0" w:rsidRPr="001A6158" w14:paraId="598099F3" w14:textId="77777777" w:rsidTr="00141318">
        <w:trPr>
          <w:trHeight w:val="333"/>
        </w:trPr>
        <w:tc>
          <w:tcPr>
            <w:tcW w:w="5039" w:type="dxa"/>
            <w:vAlign w:val="center"/>
          </w:tcPr>
          <w:p w14:paraId="3768FE42" w14:textId="77777777" w:rsidR="00BA7EF0" w:rsidRPr="001A6158" w:rsidRDefault="00BA7EF0" w:rsidP="00141318">
            <w:pPr>
              <w:rPr>
                <w:rFonts w:ascii="Arial" w:hAnsi="Arial" w:cs="Arial"/>
                <w:sz w:val="20"/>
                <w:szCs w:val="20"/>
              </w:rPr>
            </w:pPr>
            <w:r w:rsidRPr="001A6158">
              <w:rPr>
                <w:rFonts w:ascii="Arial" w:hAnsi="Arial" w:cs="Arial"/>
                <w:sz w:val="20"/>
                <w:szCs w:val="20"/>
              </w:rPr>
              <w:t>Numer KRS Wykonawcy</w:t>
            </w:r>
          </w:p>
        </w:tc>
        <w:tc>
          <w:tcPr>
            <w:tcW w:w="5133" w:type="dxa"/>
            <w:vAlign w:val="center"/>
          </w:tcPr>
          <w:p w14:paraId="51EF0431"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BA7EF0" w:rsidRPr="001A6158" w14:paraId="4AC3B82C" w14:textId="77777777" w:rsidTr="00141318">
        <w:trPr>
          <w:trHeight w:val="383"/>
        </w:trPr>
        <w:tc>
          <w:tcPr>
            <w:tcW w:w="5039" w:type="dxa"/>
            <w:vAlign w:val="center"/>
          </w:tcPr>
          <w:p w14:paraId="359EEA6D" w14:textId="77777777" w:rsidR="00BA7EF0" w:rsidRPr="001A6158" w:rsidRDefault="00BA7EF0" w:rsidP="00141318">
            <w:pPr>
              <w:rPr>
                <w:rFonts w:ascii="Arial" w:hAnsi="Arial" w:cs="Arial"/>
                <w:sz w:val="20"/>
                <w:szCs w:val="20"/>
                <w:lang w:val="de-DE"/>
              </w:rPr>
            </w:pPr>
            <w:r w:rsidRPr="001A6158">
              <w:rPr>
                <w:rFonts w:ascii="Arial" w:hAnsi="Arial" w:cs="Arial"/>
                <w:sz w:val="20"/>
                <w:szCs w:val="20"/>
                <w:lang w:val="de-DE"/>
              </w:rPr>
              <w:t>Numer telefonu</w:t>
            </w:r>
            <w:r w:rsidR="00C82A07" w:rsidRPr="001A6158">
              <w:rPr>
                <w:rFonts w:ascii="Arial" w:hAnsi="Arial" w:cs="Arial"/>
                <w:sz w:val="20"/>
                <w:szCs w:val="20"/>
                <w:lang w:val="de-DE"/>
              </w:rPr>
              <w:t>:</w:t>
            </w:r>
            <w:r w:rsidRPr="001A6158">
              <w:rPr>
                <w:rFonts w:ascii="Arial" w:hAnsi="Arial" w:cs="Arial"/>
                <w:sz w:val="20"/>
                <w:szCs w:val="20"/>
                <w:lang w:val="de-DE"/>
              </w:rPr>
              <w:t xml:space="preserve">  </w:t>
            </w:r>
          </w:p>
        </w:tc>
        <w:tc>
          <w:tcPr>
            <w:tcW w:w="5133" w:type="dxa"/>
            <w:vAlign w:val="center"/>
          </w:tcPr>
          <w:p w14:paraId="2C9427B3"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430785" w:rsidRPr="001A6158" w14:paraId="2D875D2B" w14:textId="77777777" w:rsidTr="00C82A07">
        <w:trPr>
          <w:trHeight w:val="383"/>
        </w:trPr>
        <w:tc>
          <w:tcPr>
            <w:tcW w:w="5039" w:type="dxa"/>
            <w:vAlign w:val="center"/>
          </w:tcPr>
          <w:p w14:paraId="517D4806" w14:textId="77777777" w:rsidR="00430785" w:rsidRPr="001A6158" w:rsidRDefault="00C82A07" w:rsidP="00141318">
            <w:pPr>
              <w:rPr>
                <w:rFonts w:ascii="Arial" w:hAnsi="Arial" w:cs="Arial"/>
                <w:sz w:val="20"/>
                <w:szCs w:val="20"/>
                <w:lang w:val="de-DE"/>
              </w:rPr>
            </w:pPr>
            <w:r w:rsidRPr="001A6158">
              <w:rPr>
                <w:rFonts w:ascii="Arial" w:hAnsi="Arial" w:cs="Arial"/>
                <w:sz w:val="20"/>
                <w:szCs w:val="20"/>
                <w:lang w:val="de-DE"/>
              </w:rPr>
              <w:t>adres e-mail:</w:t>
            </w:r>
          </w:p>
        </w:tc>
        <w:tc>
          <w:tcPr>
            <w:tcW w:w="5133" w:type="dxa"/>
            <w:vAlign w:val="bottom"/>
          </w:tcPr>
          <w:p w14:paraId="4E40F86D" w14:textId="77777777" w:rsidR="00430785" w:rsidRPr="001A6158" w:rsidRDefault="00C82A07" w:rsidP="00C82A07">
            <w:pPr>
              <w:jc w:val="center"/>
              <w:rPr>
                <w:rFonts w:ascii="Arial" w:hAnsi="Arial" w:cs="Arial"/>
                <w:sz w:val="20"/>
                <w:szCs w:val="20"/>
              </w:rPr>
            </w:pPr>
            <w:r w:rsidRPr="001A6158">
              <w:rPr>
                <w:rFonts w:ascii="Arial" w:hAnsi="Arial" w:cs="Arial"/>
                <w:sz w:val="20"/>
                <w:szCs w:val="20"/>
              </w:rPr>
              <w:t>…………………………………………</w:t>
            </w:r>
          </w:p>
        </w:tc>
      </w:tr>
      <w:tr w:rsidR="00430785" w:rsidRPr="001A6158" w14:paraId="4763FB97" w14:textId="77777777" w:rsidTr="00C82A07">
        <w:trPr>
          <w:trHeight w:val="383"/>
        </w:trPr>
        <w:tc>
          <w:tcPr>
            <w:tcW w:w="5039" w:type="dxa"/>
            <w:vAlign w:val="center"/>
          </w:tcPr>
          <w:p w14:paraId="3D0DFFDB" w14:textId="77777777" w:rsidR="00430785" w:rsidRPr="001A6158" w:rsidRDefault="00C82A07" w:rsidP="00141318">
            <w:pPr>
              <w:rPr>
                <w:rFonts w:ascii="Arial" w:hAnsi="Arial" w:cs="Arial"/>
                <w:sz w:val="20"/>
                <w:szCs w:val="20"/>
                <w:lang w:val="de-DE"/>
              </w:rPr>
            </w:pPr>
            <w:r w:rsidRPr="001A6158">
              <w:rPr>
                <w:rFonts w:ascii="Arial" w:hAnsi="Arial" w:cs="Arial"/>
                <w:sz w:val="20"/>
                <w:szCs w:val="20"/>
                <w:lang w:val="de-DE"/>
              </w:rPr>
              <w:t>adres e-mail, na który nalezy zwrócić wadium (w innej formie niż w pieniądzu):</w:t>
            </w:r>
          </w:p>
        </w:tc>
        <w:tc>
          <w:tcPr>
            <w:tcW w:w="5133" w:type="dxa"/>
            <w:vAlign w:val="bottom"/>
          </w:tcPr>
          <w:p w14:paraId="5D1D481A" w14:textId="77777777" w:rsidR="00430785" w:rsidRPr="001A6158" w:rsidRDefault="00D10647" w:rsidP="00C82A07">
            <w:pPr>
              <w:jc w:val="center"/>
              <w:rPr>
                <w:rFonts w:ascii="Arial" w:hAnsi="Arial" w:cs="Arial"/>
                <w:sz w:val="20"/>
                <w:szCs w:val="20"/>
              </w:rPr>
            </w:pPr>
            <w:r>
              <w:rPr>
                <w:rFonts w:ascii="Arial" w:hAnsi="Arial" w:cs="Arial"/>
                <w:sz w:val="20"/>
                <w:szCs w:val="20"/>
              </w:rPr>
              <w:t>nie dotyczy</w:t>
            </w:r>
          </w:p>
        </w:tc>
      </w:tr>
      <w:tr w:rsidR="001612DF" w:rsidRPr="001A6158" w14:paraId="52C5AEFA" w14:textId="77777777" w:rsidTr="00141318">
        <w:trPr>
          <w:trHeight w:val="383"/>
        </w:trPr>
        <w:tc>
          <w:tcPr>
            <w:tcW w:w="5039" w:type="dxa"/>
            <w:vAlign w:val="center"/>
          </w:tcPr>
          <w:p w14:paraId="61B7AA24" w14:textId="77777777" w:rsidR="001612DF" w:rsidRPr="001A6158" w:rsidRDefault="001612DF" w:rsidP="00141318">
            <w:pPr>
              <w:rPr>
                <w:rFonts w:ascii="Arial" w:hAnsi="Arial" w:cs="Arial"/>
                <w:sz w:val="20"/>
                <w:szCs w:val="20"/>
                <w:lang w:val="de-DE"/>
              </w:rPr>
            </w:pPr>
            <w:r w:rsidRPr="001A6158">
              <w:rPr>
                <w:rFonts w:ascii="Arial" w:hAnsi="Arial" w:cs="Arial"/>
                <w:sz w:val="20"/>
                <w:szCs w:val="20"/>
                <w:lang w:val="de-DE"/>
              </w:rPr>
              <w:t>Lider konsorcjum:</w:t>
            </w:r>
          </w:p>
        </w:tc>
        <w:tc>
          <w:tcPr>
            <w:tcW w:w="5133" w:type="dxa"/>
            <w:vAlign w:val="center"/>
          </w:tcPr>
          <w:p w14:paraId="5E07228F" w14:textId="77777777" w:rsidR="001612DF" w:rsidRPr="001A6158" w:rsidRDefault="001612DF" w:rsidP="00141318">
            <w:pPr>
              <w:jc w:val="center"/>
              <w:rPr>
                <w:rFonts w:ascii="Arial" w:hAnsi="Arial" w:cs="Arial"/>
                <w:sz w:val="20"/>
                <w:szCs w:val="20"/>
              </w:rPr>
            </w:pPr>
            <w:r w:rsidRPr="001A6158">
              <w:rPr>
                <w:rFonts w:ascii="Arial" w:hAnsi="Arial" w:cs="Arial"/>
                <w:sz w:val="20"/>
                <w:szCs w:val="20"/>
              </w:rPr>
              <w:t>…………………………………………………………………..</w:t>
            </w:r>
          </w:p>
        </w:tc>
      </w:tr>
    </w:tbl>
    <w:p w14:paraId="04D67D4C" w14:textId="77777777" w:rsidR="00BA7EF0" w:rsidRPr="001A6158" w:rsidRDefault="00BA7EF0" w:rsidP="00D10647">
      <w:pPr>
        <w:pStyle w:val="Tekstpodstawowy2"/>
        <w:spacing w:after="0" w:line="240" w:lineRule="auto"/>
        <w:ind w:right="28"/>
        <w:rPr>
          <w:rFonts w:ascii="Arial" w:hAnsi="Arial" w:cs="Arial"/>
          <w:i/>
          <w:sz w:val="20"/>
          <w:szCs w:val="20"/>
          <w:u w:val="single"/>
        </w:rPr>
      </w:pPr>
      <w:r w:rsidRPr="001A6158">
        <w:rPr>
          <w:rFonts w:ascii="Arial" w:hAnsi="Arial" w:cs="Arial"/>
          <w:i/>
          <w:sz w:val="20"/>
          <w:szCs w:val="20"/>
          <w:u w:val="single"/>
        </w:rPr>
        <w:t xml:space="preserve">Uwaga: w przypadku składania oferty przez wykonawców wspólnie ubiegających się o udzielenie zamówienia należy podać </w:t>
      </w:r>
      <w:r w:rsidRPr="001A6158">
        <w:rPr>
          <w:rFonts w:ascii="Arial" w:hAnsi="Arial" w:cs="Arial"/>
          <w:b/>
          <w:i/>
          <w:sz w:val="20"/>
          <w:szCs w:val="20"/>
          <w:u w:val="single"/>
        </w:rPr>
        <w:t>powyższe dane dla wszystkich podmiotów kolejno</w:t>
      </w:r>
      <w:r w:rsidRPr="001A6158">
        <w:rPr>
          <w:rFonts w:ascii="Arial" w:hAnsi="Arial" w:cs="Arial"/>
          <w:i/>
          <w:sz w:val="20"/>
          <w:szCs w:val="20"/>
          <w:u w:val="single"/>
        </w:rPr>
        <w:t>, kopiując powyższą tabelę odpowiednią ilość razy lub dzieląc prawą cześć tabeli na odpo</w:t>
      </w:r>
      <w:r w:rsidRPr="001A6158">
        <w:rPr>
          <w:rFonts w:ascii="Arial" w:hAnsi="Arial" w:cs="Arial"/>
          <w:i/>
          <w:sz w:val="20"/>
          <w:szCs w:val="20"/>
          <w:u w:val="single"/>
        </w:rPr>
        <w:softHyphen/>
        <w:t>wiednią ilość kolumn (dotyczy wyko</w:t>
      </w:r>
      <w:r w:rsidRPr="001A6158">
        <w:rPr>
          <w:rFonts w:ascii="Arial" w:hAnsi="Arial" w:cs="Arial"/>
          <w:i/>
          <w:sz w:val="20"/>
          <w:szCs w:val="20"/>
          <w:u w:val="single"/>
        </w:rPr>
        <w:softHyphen/>
        <w:t>naw</w:t>
      </w:r>
      <w:r w:rsidRPr="001A6158">
        <w:rPr>
          <w:rFonts w:ascii="Arial" w:hAnsi="Arial" w:cs="Arial"/>
          <w:i/>
          <w:sz w:val="20"/>
          <w:szCs w:val="20"/>
          <w:u w:val="single"/>
        </w:rPr>
        <w:softHyphen/>
        <w:t>ców występujących jako konsorcjum, spółka cywilna lub w innej formie).</w:t>
      </w:r>
    </w:p>
    <w:p w14:paraId="3391833C" w14:textId="77777777" w:rsidR="00D10647" w:rsidRDefault="00D10647" w:rsidP="006D1D65">
      <w:pPr>
        <w:spacing w:after="120"/>
        <w:jc w:val="both"/>
        <w:rPr>
          <w:rFonts w:ascii="Arial" w:eastAsia="SimSun" w:hAnsi="Arial" w:cs="Arial"/>
          <w:b/>
          <w:bCs/>
          <w:color w:val="000000"/>
          <w:kern w:val="1"/>
          <w:sz w:val="20"/>
          <w:szCs w:val="20"/>
          <w:lang w:bidi="hi-IN"/>
        </w:rPr>
      </w:pPr>
    </w:p>
    <w:p w14:paraId="7064583B" w14:textId="77777777" w:rsidR="006D1D65" w:rsidRPr="001A6158" w:rsidRDefault="006D1D65" w:rsidP="006D1D65">
      <w:pPr>
        <w:spacing w:after="120"/>
        <w:jc w:val="both"/>
        <w:rPr>
          <w:rFonts w:ascii="Arial" w:eastAsia="SimSun" w:hAnsi="Arial" w:cs="Arial"/>
          <w:b/>
          <w:bCs/>
          <w:color w:val="000000"/>
          <w:kern w:val="1"/>
          <w:sz w:val="20"/>
          <w:szCs w:val="20"/>
          <w:lang w:bidi="hi-IN"/>
        </w:rPr>
      </w:pPr>
      <w:r w:rsidRPr="001A6158">
        <w:rPr>
          <w:rFonts w:ascii="Arial" w:eastAsia="SimSun" w:hAnsi="Arial" w:cs="Arial"/>
          <w:b/>
          <w:bCs/>
          <w:color w:val="000000"/>
          <w:kern w:val="1"/>
          <w:sz w:val="20"/>
          <w:szCs w:val="20"/>
          <w:lang w:bidi="hi-IN"/>
        </w:rPr>
        <w:t>RODZAJ WYKONAWCY:</w:t>
      </w:r>
    </w:p>
    <w:p w14:paraId="5499BB8E" w14:textId="77777777" w:rsidR="006D1D65" w:rsidRPr="001A6158" w:rsidRDefault="006D1D65" w:rsidP="006D1D65">
      <w:pPr>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mikroprzedsiębiorstwo</w:t>
      </w:r>
      <w:r w:rsidRPr="001A6158">
        <w:rPr>
          <w:rFonts w:ascii="Arial" w:eastAsia="SimSun" w:hAnsi="Arial" w:cs="Arial"/>
          <w:color w:val="000000"/>
          <w:kern w:val="1"/>
          <w:sz w:val="20"/>
          <w:szCs w:val="20"/>
          <w:vertAlign w:val="superscript"/>
          <w:lang w:bidi="hi-IN"/>
        </w:rPr>
        <w:footnoteReference w:id="1"/>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28BD149F"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Małe przedsiębiorstwo</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78CCF006"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Średnie przedsiębiorstwo</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69211555"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Jednoosobowa działalność gospodarcza</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353C4129"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Osoba fizyczna nieprowadząca działalności gospodarczej</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639C8F38"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Inny rodzaj: …….. (podać)</w:t>
      </w:r>
    </w:p>
    <w:p w14:paraId="186B9890" w14:textId="77777777" w:rsidR="002D7677" w:rsidRPr="001A6158" w:rsidRDefault="002D7677" w:rsidP="00BA7EF0">
      <w:pPr>
        <w:ind w:left="360"/>
        <w:jc w:val="both"/>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416"/>
      </w:tblGrid>
      <w:tr w:rsidR="00BA7EF0" w:rsidRPr="001A6158" w14:paraId="42DF65ED" w14:textId="77777777" w:rsidTr="00D10647">
        <w:trPr>
          <w:trHeight w:val="1751"/>
        </w:trPr>
        <w:tc>
          <w:tcPr>
            <w:tcW w:w="5043" w:type="dxa"/>
          </w:tcPr>
          <w:p w14:paraId="72C88CAC" w14:textId="77777777" w:rsidR="00BA7EF0" w:rsidRPr="00D10647" w:rsidRDefault="00BA7EF0" w:rsidP="00141318">
            <w:pPr>
              <w:ind w:left="66"/>
              <w:jc w:val="both"/>
              <w:rPr>
                <w:rFonts w:ascii="Arial" w:hAnsi="Arial" w:cs="Arial"/>
                <w:sz w:val="18"/>
                <w:szCs w:val="18"/>
              </w:rPr>
            </w:pPr>
            <w:r w:rsidRPr="00D10647">
              <w:rPr>
                <w:rFonts w:ascii="Arial" w:hAnsi="Arial" w:cs="Arial"/>
                <w:sz w:val="18"/>
                <w:szCs w:val="18"/>
              </w:rPr>
              <w:t>Oświadczamy, jako wykonawcy wspólnie ubiegający się o udzielenie niniejszego zamówienia, że ustanowiliśmy niżej wymienionego pełnomocnika do reprezentowania nas w postępowaniu o udzielenie niniejszego zamówienia:</w:t>
            </w:r>
          </w:p>
          <w:p w14:paraId="12C9A3D0" w14:textId="77777777" w:rsidR="00BA7EF0" w:rsidRPr="00D10647" w:rsidRDefault="00BA7EF0" w:rsidP="00141318">
            <w:pPr>
              <w:jc w:val="both"/>
              <w:rPr>
                <w:rFonts w:ascii="Arial" w:hAnsi="Arial" w:cs="Arial"/>
                <w:sz w:val="18"/>
                <w:szCs w:val="18"/>
              </w:rPr>
            </w:pPr>
          </w:p>
          <w:p w14:paraId="5C9E29D1" w14:textId="77777777" w:rsidR="00BA7EF0" w:rsidRPr="00D10647" w:rsidRDefault="00BA7EF0" w:rsidP="00141318">
            <w:pPr>
              <w:pStyle w:val="Tekstpodstawowy"/>
              <w:ind w:left="66"/>
              <w:rPr>
                <w:rFonts w:ascii="Arial" w:hAnsi="Arial" w:cs="Arial"/>
                <w:sz w:val="18"/>
                <w:szCs w:val="18"/>
              </w:rPr>
            </w:pPr>
            <w:r w:rsidRPr="00D10647">
              <w:rPr>
                <w:rFonts w:ascii="Arial" w:hAnsi="Arial" w:cs="Arial"/>
                <w:sz w:val="18"/>
                <w:szCs w:val="18"/>
              </w:rPr>
              <w:t xml:space="preserve">Przedmiotowe pełnomocnictwo stanowi załącznik do oferty. </w:t>
            </w:r>
          </w:p>
          <w:p w14:paraId="3AB72D2A" w14:textId="77777777" w:rsidR="00BA7EF0" w:rsidRPr="001A6158" w:rsidRDefault="00BA7EF0" w:rsidP="00141318">
            <w:pPr>
              <w:jc w:val="both"/>
              <w:rPr>
                <w:rFonts w:ascii="Arial" w:hAnsi="Arial" w:cs="Arial"/>
                <w:sz w:val="20"/>
                <w:szCs w:val="20"/>
              </w:rPr>
            </w:pPr>
          </w:p>
        </w:tc>
        <w:tc>
          <w:tcPr>
            <w:tcW w:w="5279" w:type="dxa"/>
          </w:tcPr>
          <w:p w14:paraId="204C6FDD" w14:textId="77777777" w:rsidR="00BA7EF0" w:rsidRPr="001A6158" w:rsidRDefault="00BA7EF0" w:rsidP="00141318">
            <w:pPr>
              <w:jc w:val="both"/>
              <w:rPr>
                <w:rFonts w:ascii="Arial" w:hAnsi="Arial" w:cs="Arial"/>
                <w:sz w:val="20"/>
                <w:szCs w:val="20"/>
              </w:rPr>
            </w:pPr>
            <w:r w:rsidRPr="001A6158">
              <w:rPr>
                <w:rFonts w:ascii="Arial" w:hAnsi="Arial" w:cs="Arial"/>
                <w:sz w:val="20"/>
                <w:szCs w:val="20"/>
              </w:rPr>
              <w:t>……………………………………………………………………</w:t>
            </w:r>
          </w:p>
          <w:p w14:paraId="2F6C2F54" w14:textId="77777777" w:rsidR="00BA7EF0" w:rsidRPr="001A6158" w:rsidRDefault="00BA7EF0" w:rsidP="00141318">
            <w:pPr>
              <w:jc w:val="both"/>
              <w:rPr>
                <w:rFonts w:ascii="Arial" w:hAnsi="Arial" w:cs="Arial"/>
                <w:sz w:val="20"/>
                <w:szCs w:val="20"/>
              </w:rPr>
            </w:pPr>
          </w:p>
          <w:p w14:paraId="64606C46" w14:textId="77777777" w:rsidR="00BA7EF0" w:rsidRPr="00D10647" w:rsidRDefault="00BA7EF0" w:rsidP="00141318">
            <w:pPr>
              <w:pStyle w:val="Tekstpodstawowy"/>
              <w:jc w:val="center"/>
              <w:rPr>
                <w:rFonts w:ascii="Arial" w:hAnsi="Arial" w:cs="Arial"/>
                <w:i/>
                <w:iCs/>
                <w:sz w:val="18"/>
                <w:szCs w:val="18"/>
                <w:u w:val="single"/>
              </w:rPr>
            </w:pPr>
            <w:r w:rsidRPr="00D10647">
              <w:rPr>
                <w:rFonts w:ascii="Arial" w:hAnsi="Arial" w:cs="Arial"/>
                <w:i/>
                <w:iCs/>
                <w:sz w:val="18"/>
                <w:szCs w:val="18"/>
                <w:u w:val="single"/>
              </w:rPr>
              <w:t>(imię i nazwisko lub nazwa – firma, adres, telefon, e-mail – jeśli inne niż w nagłówku;</w:t>
            </w:r>
          </w:p>
          <w:p w14:paraId="6226B390" w14:textId="77777777" w:rsidR="00BA7EF0" w:rsidRPr="00D10647" w:rsidRDefault="00BA7EF0" w:rsidP="00141318">
            <w:pPr>
              <w:pStyle w:val="Tekstpodstawowy"/>
              <w:jc w:val="center"/>
              <w:rPr>
                <w:rFonts w:ascii="Arial" w:hAnsi="Arial" w:cs="Arial"/>
                <w:i/>
                <w:iCs/>
                <w:sz w:val="18"/>
                <w:szCs w:val="18"/>
                <w:u w:val="single"/>
              </w:rPr>
            </w:pPr>
            <w:r w:rsidRPr="00D10647">
              <w:rPr>
                <w:rFonts w:ascii="Arial" w:hAnsi="Arial" w:cs="Arial"/>
                <w:i/>
                <w:iCs/>
                <w:sz w:val="18"/>
                <w:szCs w:val="18"/>
                <w:u w:val="single"/>
              </w:rPr>
              <w:t>UWAGA – DANE TE POSŁUŻĄ DO KOMUNIKACJI Z PEŁNOMOCNIKIEM WYKONAWCY W TOKU POSTĘPOWANIA)</w:t>
            </w:r>
          </w:p>
          <w:p w14:paraId="01C37801" w14:textId="77777777" w:rsidR="00BA7EF0" w:rsidRPr="001A6158" w:rsidRDefault="00BA7EF0" w:rsidP="00141318">
            <w:pPr>
              <w:jc w:val="both"/>
              <w:rPr>
                <w:rFonts w:ascii="Arial" w:hAnsi="Arial" w:cs="Arial"/>
                <w:sz w:val="20"/>
                <w:szCs w:val="20"/>
              </w:rPr>
            </w:pPr>
          </w:p>
        </w:tc>
      </w:tr>
    </w:tbl>
    <w:p w14:paraId="0F560B59" w14:textId="77777777" w:rsidR="00BA7EF0" w:rsidRPr="001A6158" w:rsidRDefault="00BA7EF0" w:rsidP="00BA7EF0">
      <w:pPr>
        <w:ind w:left="360" w:hanging="360"/>
        <w:jc w:val="both"/>
        <w:rPr>
          <w:rFonts w:ascii="Arial" w:hAnsi="Arial" w:cs="Arial"/>
          <w:sz w:val="20"/>
          <w:szCs w:val="20"/>
        </w:rPr>
      </w:pPr>
    </w:p>
    <w:p w14:paraId="72FDFC11" w14:textId="77777777" w:rsidR="004950CF" w:rsidRPr="001A6158" w:rsidRDefault="004950CF">
      <w:pPr>
        <w:pStyle w:val="Zwykytekst1"/>
        <w:rPr>
          <w:rFonts w:ascii="Arial" w:hAnsi="Arial" w:cs="Arial"/>
        </w:rPr>
      </w:pPr>
    </w:p>
    <w:p w14:paraId="14BC14DC" w14:textId="77777777" w:rsidR="00E225E7" w:rsidRPr="001A6158" w:rsidRDefault="00E225E7">
      <w:pPr>
        <w:pStyle w:val="Zwykytekst1"/>
        <w:rPr>
          <w:rFonts w:ascii="Arial" w:hAnsi="Arial" w:cs="Arial"/>
          <w:b/>
          <w:u w:val="single"/>
        </w:rPr>
      </w:pPr>
    </w:p>
    <w:p w14:paraId="0E78F8FE" w14:textId="68409FA5" w:rsidR="002557FA" w:rsidRPr="001A6158" w:rsidRDefault="00E225E7" w:rsidP="002557FA">
      <w:pPr>
        <w:rPr>
          <w:rFonts w:ascii="Arial" w:hAnsi="Arial" w:cs="Arial"/>
          <w:b/>
          <w:i/>
          <w:sz w:val="20"/>
          <w:szCs w:val="20"/>
        </w:rPr>
      </w:pPr>
      <w:r w:rsidRPr="001A6158">
        <w:rPr>
          <w:rFonts w:ascii="Arial" w:hAnsi="Arial" w:cs="Arial"/>
          <w:b/>
          <w:sz w:val="20"/>
          <w:szCs w:val="20"/>
        </w:rPr>
        <w:t>I.</w:t>
      </w:r>
      <w:r w:rsidRPr="001A6158">
        <w:rPr>
          <w:rFonts w:ascii="Arial" w:hAnsi="Arial" w:cs="Arial"/>
          <w:sz w:val="20"/>
          <w:szCs w:val="20"/>
        </w:rPr>
        <w:t xml:space="preserve"> Przystępując do postępowania o udzielenie zamówienia publicznego w trybie przetargu nieograniczonego na: </w:t>
      </w:r>
      <w:r w:rsidR="002557FA" w:rsidRPr="001A6158">
        <w:rPr>
          <w:rFonts w:ascii="Arial" w:hAnsi="Arial" w:cs="Arial"/>
          <w:b/>
          <w:i/>
          <w:sz w:val="20"/>
          <w:szCs w:val="20"/>
        </w:rPr>
        <w:t>„</w:t>
      </w:r>
      <w:r w:rsidR="00A505B7" w:rsidRPr="001A6158">
        <w:rPr>
          <w:rFonts w:ascii="Arial" w:hAnsi="Arial" w:cs="Arial"/>
          <w:b/>
          <w:i/>
          <w:sz w:val="20"/>
          <w:szCs w:val="20"/>
        </w:rPr>
        <w:t>Dostawa  radiofarmaceutyków</w:t>
      </w:r>
      <w:r w:rsidR="002557FA" w:rsidRPr="001A6158">
        <w:rPr>
          <w:rFonts w:ascii="Arial" w:hAnsi="Arial" w:cs="Arial"/>
          <w:b/>
          <w:i/>
          <w:sz w:val="20"/>
          <w:szCs w:val="20"/>
        </w:rPr>
        <w:t>”</w:t>
      </w:r>
    </w:p>
    <w:p w14:paraId="51F4DD2C" w14:textId="77777777" w:rsidR="00E225E7" w:rsidRPr="001A6158" w:rsidRDefault="00E225E7" w:rsidP="00E225E7">
      <w:pPr>
        <w:jc w:val="both"/>
        <w:rPr>
          <w:rFonts w:ascii="Arial" w:hAnsi="Arial" w:cs="Arial"/>
          <w:sz w:val="20"/>
          <w:szCs w:val="20"/>
        </w:rPr>
      </w:pPr>
      <w:r w:rsidRPr="001A6158">
        <w:rPr>
          <w:rFonts w:ascii="Arial" w:hAnsi="Arial" w:cs="Arial"/>
          <w:sz w:val="20"/>
          <w:szCs w:val="20"/>
        </w:rPr>
        <w:t>oferuję  wykonanie przedmiotowego zamówienia na warunkach określonych w SWZ za cenę:</w:t>
      </w:r>
    </w:p>
    <w:p w14:paraId="39D5C3F7" w14:textId="77777777" w:rsidR="00E40F33" w:rsidRPr="001A6158" w:rsidRDefault="00E40F33" w:rsidP="00E225E7">
      <w:pPr>
        <w:jc w:val="both"/>
        <w:rPr>
          <w:rFonts w:ascii="Arial" w:hAnsi="Arial" w:cs="Arial"/>
          <w:sz w:val="20"/>
          <w:szCs w:val="20"/>
        </w:rPr>
      </w:pPr>
    </w:p>
    <w:p w14:paraId="58CBB28C" w14:textId="1239597B" w:rsidR="00BA7EF0" w:rsidRPr="001A6158" w:rsidRDefault="00BA7EF0" w:rsidP="00E225E7">
      <w:pPr>
        <w:jc w:val="both"/>
        <w:rPr>
          <w:rFonts w:ascii="Arial" w:hAnsi="Arial" w:cs="Arial"/>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1A6158" w14:paraId="0A835CFB"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198D7A35" w14:textId="77777777" w:rsidR="00E40F33" w:rsidRPr="001A6158" w:rsidRDefault="00E40F33" w:rsidP="006E5332">
            <w:pPr>
              <w:tabs>
                <w:tab w:val="left" w:pos="0"/>
              </w:tabs>
              <w:snapToGrid w:val="0"/>
              <w:jc w:val="center"/>
              <w:rPr>
                <w:rFonts w:ascii="Arial" w:hAnsi="Arial" w:cs="Arial"/>
                <w:sz w:val="20"/>
                <w:szCs w:val="20"/>
              </w:rPr>
            </w:pPr>
            <w:r w:rsidRPr="001A6158">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395F275" w14:textId="77777777" w:rsidR="00E40F33" w:rsidRPr="001A6158" w:rsidRDefault="00E40F33" w:rsidP="006E5332">
            <w:pPr>
              <w:tabs>
                <w:tab w:val="left" w:pos="0"/>
              </w:tabs>
              <w:snapToGrid w:val="0"/>
              <w:jc w:val="center"/>
              <w:rPr>
                <w:rFonts w:ascii="Arial" w:hAnsi="Arial" w:cs="Arial"/>
                <w:sz w:val="20"/>
                <w:szCs w:val="20"/>
              </w:rPr>
            </w:pPr>
            <w:r w:rsidRPr="001A6158">
              <w:rPr>
                <w:rFonts w:ascii="Arial" w:hAnsi="Arial" w:cs="Arial"/>
                <w:b/>
                <w:bCs/>
                <w:sz w:val="20"/>
                <w:szCs w:val="20"/>
                <w:highlight w:val="lightGray"/>
              </w:rPr>
              <w:t>Wartość zamówienia z podatkiem VAT (brutto)</w:t>
            </w:r>
          </w:p>
        </w:tc>
      </w:tr>
      <w:tr w:rsidR="00E40F33" w:rsidRPr="001A6158" w14:paraId="07180669"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6C92C0EE" w14:textId="77777777" w:rsidR="00E40F33" w:rsidRPr="001A6158" w:rsidRDefault="00E40F33" w:rsidP="006E5332">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550049B2" w14:textId="77777777" w:rsidR="00E40F33" w:rsidRPr="001A6158" w:rsidRDefault="00E40F33" w:rsidP="006E5332">
            <w:pPr>
              <w:tabs>
                <w:tab w:val="left" w:pos="0"/>
              </w:tabs>
              <w:snapToGrid w:val="0"/>
              <w:jc w:val="both"/>
              <w:rPr>
                <w:rFonts w:ascii="Arial" w:hAnsi="Arial" w:cs="Arial"/>
                <w:b/>
                <w:color w:val="FF0000"/>
                <w:sz w:val="20"/>
                <w:szCs w:val="20"/>
                <w:highlight w:val="lightGray"/>
              </w:rPr>
            </w:pPr>
          </w:p>
        </w:tc>
      </w:tr>
    </w:tbl>
    <w:p w14:paraId="3FBAAE54" w14:textId="77777777" w:rsidR="00E225E7" w:rsidRPr="001A6158" w:rsidRDefault="00E225E7" w:rsidP="00E225E7">
      <w:pPr>
        <w:ind w:left="284" w:hanging="284"/>
        <w:rPr>
          <w:rFonts w:ascii="Arial" w:hAnsi="Arial" w:cs="Arial"/>
          <w:sz w:val="20"/>
          <w:szCs w:val="20"/>
        </w:rPr>
      </w:pPr>
    </w:p>
    <w:p w14:paraId="3085AA2C" w14:textId="77777777" w:rsidR="000E28CA" w:rsidRPr="001A6158" w:rsidRDefault="000E28CA">
      <w:pPr>
        <w:pStyle w:val="Zwykytekst1"/>
        <w:rPr>
          <w:rFonts w:ascii="Arial" w:hAnsi="Arial" w:cs="Arial"/>
          <w:b/>
          <w:u w:val="single"/>
        </w:rPr>
      </w:pPr>
    </w:p>
    <w:p w14:paraId="12DE2909" w14:textId="77777777" w:rsidR="004950CF" w:rsidRPr="001A6158" w:rsidRDefault="00E225E7">
      <w:pPr>
        <w:pStyle w:val="Zwykytekst1"/>
        <w:rPr>
          <w:rFonts w:ascii="Arial" w:hAnsi="Arial" w:cs="Arial"/>
        </w:rPr>
      </w:pPr>
      <w:r w:rsidRPr="001A6158">
        <w:rPr>
          <w:rFonts w:ascii="Arial" w:hAnsi="Arial" w:cs="Arial"/>
          <w:b/>
          <w:u w:val="single"/>
        </w:rPr>
        <w:t>I</w:t>
      </w:r>
      <w:r w:rsidR="004950CF" w:rsidRPr="001A6158">
        <w:rPr>
          <w:rFonts w:ascii="Arial" w:hAnsi="Arial" w:cs="Arial"/>
          <w:b/>
          <w:u w:val="single"/>
        </w:rPr>
        <w:t>I.</w:t>
      </w:r>
      <w:r w:rsidR="004950CF" w:rsidRPr="001A6158">
        <w:rPr>
          <w:rFonts w:ascii="Arial" w:hAnsi="Arial" w:cs="Arial"/>
          <w:u w:val="single"/>
        </w:rPr>
        <w:t xml:space="preserve"> Ja (my) niżej podpisany(i) oświadczam(y), że:</w:t>
      </w:r>
    </w:p>
    <w:p w14:paraId="6FD909F2"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zapoznałem się z treścią </w:t>
      </w:r>
      <w:r w:rsidR="00E225E7" w:rsidRPr="001A6158">
        <w:rPr>
          <w:rFonts w:ascii="Arial" w:hAnsi="Arial" w:cs="Arial"/>
        </w:rPr>
        <w:t>SWZ</w:t>
      </w:r>
      <w:r w:rsidRPr="001A6158">
        <w:rPr>
          <w:rFonts w:ascii="Arial" w:hAnsi="Arial" w:cs="Arial"/>
        </w:rPr>
        <w:t xml:space="preserve"> dla niniejszego zamówienia,</w:t>
      </w:r>
    </w:p>
    <w:p w14:paraId="745F7449"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gwarantuję wykonanie całości niniejszego zamówienia zgodnie z treścią: SWZ, </w:t>
      </w:r>
      <w:r w:rsidR="005B1AF0" w:rsidRPr="001A6158">
        <w:rPr>
          <w:rFonts w:ascii="Arial" w:hAnsi="Arial" w:cs="Arial"/>
        </w:rPr>
        <w:t xml:space="preserve">załączników do SWZ </w:t>
      </w:r>
      <w:r w:rsidRPr="001A6158">
        <w:rPr>
          <w:rFonts w:ascii="Arial" w:hAnsi="Arial" w:cs="Arial"/>
        </w:rPr>
        <w:t>wyjaśnień do SWZ oraz jej modyfikacji,</w:t>
      </w:r>
    </w:p>
    <w:p w14:paraId="0CFCF99A" w14:textId="77777777" w:rsidR="00A7285B" w:rsidRPr="001A6158" w:rsidRDefault="009D680E" w:rsidP="00901171">
      <w:pPr>
        <w:pStyle w:val="Zwykytekst1"/>
        <w:numPr>
          <w:ilvl w:val="0"/>
          <w:numId w:val="11"/>
        </w:numPr>
        <w:jc w:val="both"/>
        <w:rPr>
          <w:rFonts w:ascii="Arial" w:hAnsi="Arial" w:cs="Arial"/>
        </w:rPr>
      </w:pPr>
      <w:r w:rsidRPr="001A6158">
        <w:rPr>
          <w:rFonts w:ascii="Arial" w:hAnsi="Arial" w:cs="Arial"/>
        </w:rPr>
        <w:t xml:space="preserve">jestem związany niniejszą ofertą </w:t>
      </w:r>
      <w:r w:rsidR="00D10647">
        <w:rPr>
          <w:rFonts w:ascii="Arial" w:hAnsi="Arial" w:cs="Arial"/>
        </w:rPr>
        <w:t>przez okres wskazany w SWZ,</w:t>
      </w:r>
    </w:p>
    <w:p w14:paraId="60003DC5" w14:textId="77777777" w:rsidR="00A7285B" w:rsidRPr="001A6158" w:rsidRDefault="009D680E" w:rsidP="00901171">
      <w:pPr>
        <w:pStyle w:val="Zwykytekst1"/>
        <w:numPr>
          <w:ilvl w:val="0"/>
          <w:numId w:val="11"/>
        </w:numPr>
        <w:jc w:val="both"/>
        <w:rPr>
          <w:rFonts w:ascii="Arial" w:hAnsi="Arial" w:cs="Arial"/>
        </w:rPr>
      </w:pPr>
      <w:r w:rsidRPr="001A6158">
        <w:rPr>
          <w:rFonts w:ascii="Arial" w:hAnsi="Arial" w:cs="Arial"/>
        </w:rPr>
        <w:t xml:space="preserve">zapoznałem się ze wzorem umowy (załącznik nr </w:t>
      </w:r>
      <w:r w:rsidR="00D10647">
        <w:rPr>
          <w:rFonts w:ascii="Arial" w:hAnsi="Arial" w:cs="Arial"/>
        </w:rPr>
        <w:t>3</w:t>
      </w:r>
      <w:r w:rsidRPr="001A6158">
        <w:rPr>
          <w:rFonts w:ascii="Arial" w:hAnsi="Arial" w:cs="Arial"/>
        </w:rPr>
        <w:t xml:space="preserve"> do SWZ) i zobowiązuję się, w przypadku wyboru naszej oferty, do zawarcia umowy zgodnej z niniejszą ofertą, na warunkach w niej określonych</w:t>
      </w:r>
      <w:r w:rsidR="004950CF" w:rsidRPr="001A6158">
        <w:rPr>
          <w:rFonts w:ascii="Arial" w:hAnsi="Arial" w:cs="Arial"/>
        </w:rPr>
        <w:t>,</w:t>
      </w:r>
    </w:p>
    <w:p w14:paraId="044E8A95"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w przypadku wybrania </w:t>
      </w:r>
      <w:r w:rsidR="00D50858" w:rsidRPr="001A6158">
        <w:rPr>
          <w:rFonts w:ascii="Arial" w:hAnsi="Arial" w:cs="Arial"/>
        </w:rPr>
        <w:t>naszej</w:t>
      </w:r>
      <w:r w:rsidRPr="001A6158">
        <w:rPr>
          <w:rFonts w:ascii="Arial" w:hAnsi="Arial" w:cs="Arial"/>
        </w:rPr>
        <w:t xml:space="preserve"> oferty za najkorzystniejszą zobowiązuję(emy) się zawrzeć umowę w miejscu i terminie jakie zostaną wskazane przez Zamawiającego,</w:t>
      </w:r>
    </w:p>
    <w:p w14:paraId="54272BB4" w14:textId="77777777" w:rsidR="00A7285B" w:rsidRPr="001A6158" w:rsidRDefault="000A6C68" w:rsidP="00901171">
      <w:pPr>
        <w:pStyle w:val="Zwykytekst1"/>
        <w:numPr>
          <w:ilvl w:val="0"/>
          <w:numId w:val="11"/>
        </w:numPr>
        <w:jc w:val="both"/>
        <w:rPr>
          <w:rFonts w:ascii="Arial" w:hAnsi="Arial" w:cs="Arial"/>
        </w:rPr>
      </w:pPr>
      <w:r w:rsidRPr="001A6158">
        <w:rPr>
          <w:rFonts w:ascii="Arial" w:hAnsi="Arial" w:cs="Arial"/>
        </w:rPr>
        <w:t xml:space="preserve">Akceptuję Termin realizacji zamówienia – </w:t>
      </w:r>
      <w:r w:rsidR="00D10647">
        <w:rPr>
          <w:rFonts w:ascii="Arial" w:hAnsi="Arial" w:cs="Arial"/>
        </w:rPr>
        <w:t>12</w:t>
      </w:r>
      <w:r w:rsidR="00A505B7" w:rsidRPr="001A6158">
        <w:rPr>
          <w:rFonts w:ascii="Arial" w:hAnsi="Arial" w:cs="Arial"/>
        </w:rPr>
        <w:t xml:space="preserve"> miesięcy</w:t>
      </w:r>
      <w:r w:rsidRPr="001A6158">
        <w:rPr>
          <w:rFonts w:ascii="Arial" w:hAnsi="Arial" w:cs="Arial"/>
        </w:rPr>
        <w:t xml:space="preserve"> od daty zawarcia umowy</w:t>
      </w:r>
      <w:r w:rsidR="009D680E" w:rsidRPr="001A6158">
        <w:rPr>
          <w:rFonts w:ascii="Arial" w:hAnsi="Arial" w:cs="Arial"/>
        </w:rPr>
        <w:t>,</w:t>
      </w:r>
    </w:p>
    <w:p w14:paraId="7DC46D5B" w14:textId="77777777" w:rsidR="00A7285B" w:rsidRPr="001A6158" w:rsidRDefault="00261475" w:rsidP="00901171">
      <w:pPr>
        <w:pStyle w:val="Zwykytekst1"/>
        <w:numPr>
          <w:ilvl w:val="0"/>
          <w:numId w:val="11"/>
        </w:numPr>
        <w:jc w:val="both"/>
        <w:rPr>
          <w:rFonts w:ascii="Arial" w:hAnsi="Arial" w:cs="Arial"/>
        </w:rPr>
      </w:pPr>
      <w:r w:rsidRPr="001A6158">
        <w:rPr>
          <w:rFonts w:ascii="Arial" w:hAnsi="Arial" w:cs="Arial"/>
        </w:rPr>
        <w:t>Oświadczam, że</w:t>
      </w:r>
      <w:r w:rsidRPr="001A6158">
        <w:rPr>
          <w:rFonts w:ascii="Arial" w:hAnsi="Arial" w:cs="Arial"/>
          <w:b/>
        </w:rPr>
        <w:t xml:space="preserve"> </w:t>
      </w:r>
      <w:r w:rsidRPr="001A6158">
        <w:rPr>
          <w:rFonts w:ascii="Arial" w:hAnsi="Arial" w:cs="Arial"/>
        </w:rPr>
        <w:t xml:space="preserve">wybór </w:t>
      </w:r>
      <w:r w:rsidRPr="001A6158">
        <w:rPr>
          <w:rFonts w:ascii="Arial" w:hAnsi="Arial" w:cs="Arial"/>
          <w:lang w:eastAsia="pl-PL"/>
        </w:rPr>
        <w:t>mojej/naszej oferty:</w:t>
      </w:r>
    </w:p>
    <w:p w14:paraId="73A43B82" w14:textId="77777777" w:rsidR="00A7285B" w:rsidRPr="001A6158" w:rsidRDefault="00261475" w:rsidP="00901171">
      <w:pPr>
        <w:pStyle w:val="Zwykytekst1"/>
        <w:numPr>
          <w:ilvl w:val="0"/>
          <w:numId w:val="12"/>
        </w:numPr>
        <w:ind w:left="993" w:hanging="284"/>
        <w:jc w:val="both"/>
        <w:rPr>
          <w:rFonts w:ascii="Arial" w:hAnsi="Arial" w:cs="Arial"/>
        </w:rPr>
      </w:pPr>
      <w:r w:rsidRPr="001A6158">
        <w:rPr>
          <w:rFonts w:ascii="Arial" w:hAnsi="Arial" w:cs="Arial"/>
          <w:lang w:eastAsia="pl-PL"/>
        </w:rPr>
        <w:t>nie będzie prowadził do powstania u Zamawiającego obowiązku podatkowego zgodnie z przepisami o podatku od towarów i usług;</w:t>
      </w:r>
    </w:p>
    <w:p w14:paraId="7E8BE960" w14:textId="77777777" w:rsidR="00261475" w:rsidRPr="001A6158" w:rsidRDefault="00261475" w:rsidP="00901171">
      <w:pPr>
        <w:pStyle w:val="Zwykytekst1"/>
        <w:numPr>
          <w:ilvl w:val="0"/>
          <w:numId w:val="12"/>
        </w:numPr>
        <w:ind w:left="993" w:hanging="284"/>
        <w:jc w:val="both"/>
        <w:rPr>
          <w:rFonts w:ascii="Arial" w:hAnsi="Arial" w:cs="Arial"/>
        </w:rPr>
      </w:pPr>
      <w:r w:rsidRPr="001A6158">
        <w:rPr>
          <w:rFonts w:ascii="Arial" w:hAnsi="Arial" w:cs="Arial"/>
          <w:lang w:eastAsia="pl-PL"/>
        </w:rPr>
        <w:t>będzie prowadził do powstania u Zamawiającego obowiązku podatkowego zgodnie z przepisami o podatku od towarów i usług w zakresie ......................................................................................................................</w:t>
      </w:r>
    </w:p>
    <w:p w14:paraId="58851184" w14:textId="77777777" w:rsidR="00261475" w:rsidRPr="001A6158" w:rsidRDefault="00261475" w:rsidP="00A7285B">
      <w:pPr>
        <w:ind w:left="709"/>
        <w:jc w:val="both"/>
        <w:rPr>
          <w:rFonts w:ascii="Arial" w:hAnsi="Arial" w:cs="Arial"/>
          <w:sz w:val="20"/>
          <w:szCs w:val="20"/>
        </w:rPr>
      </w:pPr>
      <w:r w:rsidRPr="001A6158">
        <w:rPr>
          <w:rFonts w:ascii="Arial" w:hAnsi="Arial" w:cs="Arial"/>
          <w:sz w:val="20"/>
          <w:szCs w:val="20"/>
          <w:lang w:eastAsia="pl-PL"/>
        </w:rPr>
        <w:t>i wartości: …………………………………………………….</w:t>
      </w:r>
    </w:p>
    <w:p w14:paraId="03FDE8B9" w14:textId="77777777" w:rsidR="00261475" w:rsidRPr="001A6158" w:rsidRDefault="00261475" w:rsidP="00A7285B">
      <w:pPr>
        <w:ind w:left="709"/>
        <w:rPr>
          <w:rFonts w:ascii="Arial" w:hAnsi="Arial" w:cs="Arial"/>
          <w:sz w:val="20"/>
          <w:szCs w:val="20"/>
        </w:rPr>
      </w:pPr>
      <w:r w:rsidRPr="001A6158">
        <w:rPr>
          <w:rFonts w:ascii="Arial" w:hAnsi="Arial" w:cs="Arial"/>
          <w:sz w:val="20"/>
          <w:szCs w:val="20"/>
          <w:lang w:eastAsia="pl-PL"/>
        </w:rPr>
        <w:t>(należy wskazać nazwę/rodzaj towaru, którego dostawa będzie prowadzić do jego powstania oraz ich wartość bez kwoty podatku od towarów i usług)</w:t>
      </w:r>
      <w:r w:rsidR="00BA7EF0" w:rsidRPr="001A6158">
        <w:rPr>
          <w:rFonts w:ascii="Arial" w:hAnsi="Arial" w:cs="Arial"/>
          <w:sz w:val="20"/>
          <w:szCs w:val="20"/>
          <w:lang w:eastAsia="pl-PL"/>
        </w:rPr>
        <w:t xml:space="preserve">. UWAGA: </w:t>
      </w:r>
      <w:r w:rsidR="00BA7EF0" w:rsidRPr="001A6158">
        <w:rPr>
          <w:rFonts w:ascii="Arial" w:hAnsi="Arial" w:cs="Arial"/>
          <w:i/>
          <w:sz w:val="20"/>
          <w:szCs w:val="20"/>
          <w:u w:val="single"/>
        </w:rPr>
        <w:t>wypełnić,  o ile wybór oferty prowadziłby do powstania u Zamawiającego obowiązku podatkowego zgodnie z przepisami o podatku od towarów i usług,  w przeciwnym razie pozostawić niewypełnione</w:t>
      </w:r>
    </w:p>
    <w:p w14:paraId="3ED5A6AC" w14:textId="77777777" w:rsidR="004950CF" w:rsidRPr="001A6158" w:rsidRDefault="004950CF">
      <w:pPr>
        <w:rPr>
          <w:rFonts w:ascii="Arial" w:hAnsi="Arial" w:cs="Arial"/>
          <w:color w:val="00B050"/>
          <w:sz w:val="20"/>
          <w:szCs w:val="20"/>
        </w:rPr>
      </w:pPr>
    </w:p>
    <w:p w14:paraId="2567E76F" w14:textId="77777777" w:rsidR="004950CF" w:rsidRPr="001A6158" w:rsidRDefault="004950CF" w:rsidP="00A7285B">
      <w:pPr>
        <w:pStyle w:val="Zwykytekst1"/>
        <w:ind w:left="426" w:hanging="426"/>
        <w:jc w:val="both"/>
        <w:rPr>
          <w:rFonts w:ascii="Arial" w:hAnsi="Arial" w:cs="Arial"/>
          <w:color w:val="00B050"/>
        </w:rPr>
      </w:pPr>
      <w:r w:rsidRPr="001A6158">
        <w:rPr>
          <w:rFonts w:ascii="Arial" w:hAnsi="Arial" w:cs="Arial"/>
          <w:b/>
        </w:rPr>
        <w:t>III</w:t>
      </w:r>
      <w:r w:rsidRPr="001A6158">
        <w:rPr>
          <w:rFonts w:ascii="Arial" w:hAnsi="Arial" w:cs="Arial"/>
        </w:rPr>
        <w:t>.</w:t>
      </w:r>
      <w:r w:rsidRPr="001A6158">
        <w:rPr>
          <w:rFonts w:ascii="Arial" w:hAnsi="Arial" w:cs="Arial"/>
          <w:color w:val="00B050"/>
        </w:rPr>
        <w:t xml:space="preserve"> </w:t>
      </w:r>
      <w:r w:rsidRPr="001A6158">
        <w:rPr>
          <w:rFonts w:ascii="Arial" w:hAnsi="Arial" w:cs="Arial"/>
        </w:rPr>
        <w:t>Akceptuję termin płatności do 60 dni od dnia otrzymania przez Zamawiającego od Wykonawcy prawidłowo wystawionej faktury VAT.</w:t>
      </w:r>
      <w:r w:rsidRPr="001A6158">
        <w:rPr>
          <w:rFonts w:ascii="Arial" w:hAnsi="Arial" w:cs="Arial"/>
          <w:color w:val="00B050"/>
        </w:rPr>
        <w:t xml:space="preserve"> </w:t>
      </w:r>
    </w:p>
    <w:p w14:paraId="1E2643B9" w14:textId="77777777" w:rsidR="00492D00" w:rsidRPr="001A6158" w:rsidRDefault="00492D00" w:rsidP="00E225E7">
      <w:pPr>
        <w:jc w:val="both"/>
        <w:rPr>
          <w:rFonts w:ascii="Arial" w:hAnsi="Arial" w:cs="Arial"/>
          <w:b/>
          <w:color w:val="00B050"/>
          <w:sz w:val="20"/>
          <w:szCs w:val="20"/>
        </w:rPr>
      </w:pPr>
    </w:p>
    <w:p w14:paraId="3D00E51A" w14:textId="77777777" w:rsidR="002077C9" w:rsidRPr="001A6158" w:rsidRDefault="002077C9" w:rsidP="009D6ECE">
      <w:pPr>
        <w:jc w:val="both"/>
        <w:rPr>
          <w:rFonts w:ascii="Arial" w:hAnsi="Arial" w:cs="Arial"/>
          <w:sz w:val="20"/>
          <w:szCs w:val="20"/>
        </w:rPr>
      </w:pPr>
    </w:p>
    <w:p w14:paraId="6661E891" w14:textId="77777777" w:rsidR="002077C9" w:rsidRPr="001A6158" w:rsidRDefault="002077C9" w:rsidP="002077C9">
      <w:pPr>
        <w:tabs>
          <w:tab w:val="left" w:pos="142"/>
        </w:tabs>
        <w:ind w:left="426"/>
        <w:jc w:val="both"/>
        <w:rPr>
          <w:rFonts w:ascii="Arial" w:hAnsi="Arial" w:cs="Arial"/>
          <w:color w:val="FF0000"/>
          <w:sz w:val="20"/>
          <w:szCs w:val="20"/>
        </w:rPr>
      </w:pPr>
    </w:p>
    <w:p w14:paraId="5523DF83" w14:textId="77777777" w:rsidR="00012976" w:rsidRPr="001A6158" w:rsidRDefault="00012976" w:rsidP="002077C9">
      <w:pPr>
        <w:tabs>
          <w:tab w:val="left" w:pos="142"/>
        </w:tabs>
        <w:ind w:left="426"/>
        <w:jc w:val="both"/>
        <w:rPr>
          <w:rFonts w:ascii="Arial" w:hAnsi="Arial" w:cs="Arial"/>
          <w:sz w:val="20"/>
          <w:szCs w:val="20"/>
        </w:rPr>
      </w:pPr>
    </w:p>
    <w:p w14:paraId="5C428073" w14:textId="77777777" w:rsidR="00DE62D8" w:rsidRPr="001A6158" w:rsidRDefault="00DE62D8" w:rsidP="00C40FDA">
      <w:pPr>
        <w:widowControl w:val="0"/>
        <w:jc w:val="both"/>
        <w:rPr>
          <w:rFonts w:ascii="Arial" w:hAnsi="Arial" w:cs="Arial"/>
          <w:sz w:val="20"/>
          <w:szCs w:val="20"/>
          <w:lang w:eastAsia="ar-SA"/>
        </w:rPr>
      </w:pPr>
    </w:p>
    <w:p w14:paraId="7E46B023" w14:textId="77777777" w:rsidR="00DE62D8" w:rsidRPr="001A6158" w:rsidRDefault="00DE62D8">
      <w:pPr>
        <w:pStyle w:val="Tekstkomentarza1"/>
        <w:rPr>
          <w:rFonts w:ascii="Arial" w:hAnsi="Arial" w:cs="Arial"/>
          <w:lang w:eastAsia="ar-SA"/>
        </w:rPr>
      </w:pPr>
    </w:p>
    <w:p w14:paraId="78E03249" w14:textId="77777777" w:rsidR="00E6631E" w:rsidRPr="001A6158" w:rsidRDefault="00E6631E" w:rsidP="00E6631E">
      <w:pPr>
        <w:pStyle w:val="Tekstkomentarza1"/>
        <w:rPr>
          <w:rFonts w:ascii="Arial" w:hAnsi="Arial" w:cs="Arial"/>
          <w:lang w:eastAsia="ar-SA"/>
        </w:rPr>
      </w:pPr>
    </w:p>
    <w:p w14:paraId="4BF61939" w14:textId="77777777" w:rsidR="004950CF" w:rsidRPr="001A6158" w:rsidRDefault="004950CF">
      <w:pPr>
        <w:pStyle w:val="Tekstkomentarza1"/>
        <w:jc w:val="both"/>
        <w:rPr>
          <w:rFonts w:ascii="Arial" w:hAnsi="Arial" w:cs="Arial"/>
          <w:b/>
          <w:i/>
          <w:color w:val="1F4E79"/>
          <w:u w:val="single"/>
          <w:lang w:eastAsia="ar-SA"/>
        </w:rPr>
      </w:pPr>
    </w:p>
    <w:p w14:paraId="3B327F8A" w14:textId="77777777" w:rsidR="004950CF" w:rsidRPr="001A6158" w:rsidRDefault="004950CF">
      <w:pPr>
        <w:pStyle w:val="Tekstkomentarza1"/>
        <w:jc w:val="both"/>
        <w:rPr>
          <w:rFonts w:ascii="Arial" w:hAnsi="Arial" w:cs="Arial"/>
          <w:i/>
          <w:u w:val="single"/>
        </w:rPr>
      </w:pPr>
    </w:p>
    <w:p w14:paraId="1B53B730" w14:textId="77777777" w:rsidR="004950CF" w:rsidRPr="001A6158" w:rsidRDefault="004950CF">
      <w:pPr>
        <w:rPr>
          <w:rFonts w:ascii="Arial" w:eastAsia="Verdana" w:hAnsi="Arial" w:cs="Arial"/>
          <w:i/>
          <w:sz w:val="20"/>
          <w:szCs w:val="20"/>
          <w:u w:val="single"/>
          <w:lang w:eastAsia="ar-SA"/>
        </w:rPr>
      </w:pPr>
    </w:p>
    <w:p w14:paraId="75A76F0C" w14:textId="77777777" w:rsidR="004950CF" w:rsidRPr="001A6158" w:rsidRDefault="007365F1" w:rsidP="007365F1">
      <w:pPr>
        <w:jc w:val="both"/>
        <w:rPr>
          <w:rFonts w:ascii="Arial" w:hAnsi="Arial" w:cs="Arial"/>
          <w:b/>
          <w:color w:val="0000FF"/>
          <w:sz w:val="20"/>
          <w:szCs w:val="20"/>
          <w:u w:val="single"/>
        </w:rPr>
      </w:pPr>
      <w:bookmarkStart w:id="10" w:name="_Hlk67295742"/>
      <w:r w:rsidRPr="001A6158">
        <w:rPr>
          <w:rFonts w:ascii="Arial" w:hAnsi="Arial" w:cs="Arial"/>
          <w:b/>
          <w:color w:val="0000FF"/>
          <w:sz w:val="20"/>
          <w:szCs w:val="20"/>
          <w:u w:val="single"/>
        </w:rPr>
        <w:t>UWAGA: Dokument podpisać kwalifikowanym podpisem elektronicznym</w:t>
      </w:r>
    </w:p>
    <w:bookmarkEnd w:id="10"/>
    <w:p w14:paraId="335C0B8F" w14:textId="77777777" w:rsidR="002F089E" w:rsidRPr="001A6158" w:rsidRDefault="002F089E">
      <w:pPr>
        <w:jc w:val="center"/>
        <w:rPr>
          <w:rFonts w:ascii="Arial" w:hAnsi="Arial" w:cs="Arial"/>
          <w:b/>
          <w:color w:val="0000FF"/>
          <w:sz w:val="20"/>
          <w:szCs w:val="20"/>
          <w:u w:val="single"/>
        </w:rPr>
        <w:sectPr w:rsidR="002F089E" w:rsidRPr="001A6158" w:rsidSect="002F089E">
          <w:headerReference w:type="default" r:id="rId26"/>
          <w:footerReference w:type="default" r:id="rId27"/>
          <w:pgSz w:w="11906" w:h="16838"/>
          <w:pgMar w:top="765" w:right="720" w:bottom="765" w:left="720" w:header="709" w:footer="709" w:gutter="0"/>
          <w:cols w:space="708"/>
          <w:docGrid w:linePitch="360"/>
        </w:sectPr>
      </w:pPr>
    </w:p>
    <w:p w14:paraId="6D342B83" w14:textId="77777777" w:rsidR="002077C9" w:rsidRPr="00AE6175" w:rsidRDefault="002077C9" w:rsidP="002077C9">
      <w:pPr>
        <w:shd w:val="clear" w:color="auto" w:fill="FFFFFF"/>
        <w:tabs>
          <w:tab w:val="left" w:leader="dot" w:pos="4565"/>
        </w:tabs>
        <w:spacing w:line="360" w:lineRule="auto"/>
        <w:rPr>
          <w:rFonts w:ascii="Arial" w:hAnsi="Arial" w:cs="Arial"/>
          <w:b/>
          <w:spacing w:val="-9"/>
          <w:sz w:val="20"/>
          <w:szCs w:val="20"/>
        </w:rPr>
      </w:pPr>
      <w:bookmarkStart w:id="11" w:name="_Hlk67305785"/>
      <w:r w:rsidRPr="00AE6175">
        <w:rPr>
          <w:rFonts w:ascii="Arial" w:hAnsi="Arial" w:cs="Arial"/>
          <w:b/>
          <w:spacing w:val="-9"/>
          <w:sz w:val="20"/>
          <w:szCs w:val="20"/>
        </w:rPr>
        <w:lastRenderedPageBreak/>
        <w:t>ZAŁACZNIK nr 1a – Formularz asortymentowo - cenowy</w:t>
      </w:r>
    </w:p>
    <w:bookmarkEnd w:id="11"/>
    <w:p w14:paraId="22BAB36D" w14:textId="0329194C"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r w:rsidRPr="00AE6175">
        <w:rPr>
          <w:rFonts w:ascii="Arial" w:hAnsi="Arial" w:cs="Arial"/>
          <w:b/>
          <w:spacing w:val="-9"/>
          <w:sz w:val="20"/>
          <w:szCs w:val="20"/>
        </w:rPr>
        <w:t xml:space="preserve">Dostawa </w:t>
      </w:r>
      <w:r w:rsidR="00853823">
        <w:rPr>
          <w:rFonts w:ascii="Arial" w:hAnsi="Arial" w:cs="Arial"/>
          <w:b/>
          <w:spacing w:val="-9"/>
          <w:sz w:val="20"/>
          <w:szCs w:val="20"/>
        </w:rPr>
        <w:t>z</w:t>
      </w:r>
      <w:r w:rsidR="00853823" w:rsidRPr="00853823">
        <w:rPr>
          <w:rFonts w:ascii="Arial" w:hAnsi="Arial" w:cs="Arial"/>
          <w:b/>
          <w:spacing w:val="-9"/>
          <w:sz w:val="20"/>
          <w:szCs w:val="20"/>
        </w:rPr>
        <w:t>estaw</w:t>
      </w:r>
      <w:r w:rsidR="00853823">
        <w:rPr>
          <w:rFonts w:ascii="Arial" w:hAnsi="Arial" w:cs="Arial"/>
          <w:b/>
          <w:spacing w:val="-9"/>
          <w:sz w:val="20"/>
          <w:szCs w:val="20"/>
        </w:rPr>
        <w:t>ów</w:t>
      </w:r>
      <w:r w:rsidR="00853823" w:rsidRPr="00853823">
        <w:rPr>
          <w:rFonts w:ascii="Arial" w:hAnsi="Arial" w:cs="Arial"/>
          <w:b/>
          <w:spacing w:val="-9"/>
          <w:sz w:val="20"/>
          <w:szCs w:val="20"/>
        </w:rPr>
        <w:t xml:space="preserve"> do znakowania leukocytów in vivo</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545"/>
        <w:gridCol w:w="993"/>
        <w:gridCol w:w="851"/>
        <w:gridCol w:w="1134"/>
        <w:gridCol w:w="1134"/>
        <w:gridCol w:w="709"/>
        <w:gridCol w:w="1372"/>
      </w:tblGrid>
      <w:tr w:rsidR="00853823" w:rsidRPr="001A6158" w14:paraId="79B80FFC" w14:textId="77777777" w:rsidTr="00853823">
        <w:tc>
          <w:tcPr>
            <w:tcW w:w="532" w:type="dxa"/>
            <w:shd w:val="clear" w:color="auto" w:fill="auto"/>
          </w:tcPr>
          <w:p w14:paraId="6F82237A" w14:textId="77777777" w:rsidR="00853823" w:rsidRPr="001A6158" w:rsidRDefault="00853823" w:rsidP="002077C9">
            <w:pPr>
              <w:tabs>
                <w:tab w:val="left" w:leader="dot" w:pos="4565"/>
              </w:tabs>
              <w:spacing w:line="360" w:lineRule="auto"/>
              <w:jc w:val="center"/>
              <w:rPr>
                <w:rFonts w:ascii="Arial" w:hAnsi="Arial" w:cs="Arial"/>
                <w:b/>
                <w:spacing w:val="-9"/>
                <w:sz w:val="20"/>
                <w:szCs w:val="20"/>
              </w:rPr>
            </w:pPr>
          </w:p>
          <w:p w14:paraId="6E97F914" w14:textId="77777777" w:rsidR="00853823" w:rsidRPr="001A6158" w:rsidRDefault="00853823" w:rsidP="002077C9">
            <w:pPr>
              <w:tabs>
                <w:tab w:val="left" w:leader="dot" w:pos="4565"/>
              </w:tabs>
              <w:spacing w:line="360" w:lineRule="auto"/>
              <w:jc w:val="center"/>
              <w:rPr>
                <w:rFonts w:ascii="Arial" w:hAnsi="Arial" w:cs="Arial"/>
                <w:b/>
                <w:spacing w:val="-9"/>
                <w:sz w:val="20"/>
                <w:szCs w:val="20"/>
              </w:rPr>
            </w:pPr>
            <w:r w:rsidRPr="001A6158">
              <w:rPr>
                <w:rFonts w:ascii="Arial" w:hAnsi="Arial" w:cs="Arial"/>
                <w:b/>
                <w:spacing w:val="-9"/>
                <w:sz w:val="20"/>
                <w:szCs w:val="20"/>
              </w:rPr>
              <w:t>Lp.</w:t>
            </w:r>
          </w:p>
        </w:tc>
        <w:tc>
          <w:tcPr>
            <w:tcW w:w="3545" w:type="dxa"/>
            <w:shd w:val="clear" w:color="auto" w:fill="auto"/>
          </w:tcPr>
          <w:p w14:paraId="573B548C" w14:textId="77777777" w:rsidR="00853823" w:rsidRPr="001A6158" w:rsidRDefault="00853823" w:rsidP="002077C9">
            <w:pPr>
              <w:tabs>
                <w:tab w:val="left" w:leader="dot" w:pos="4565"/>
              </w:tabs>
              <w:spacing w:line="360" w:lineRule="auto"/>
              <w:jc w:val="center"/>
              <w:rPr>
                <w:rFonts w:ascii="Arial" w:hAnsi="Arial" w:cs="Arial"/>
                <w:spacing w:val="-9"/>
                <w:sz w:val="20"/>
                <w:szCs w:val="20"/>
              </w:rPr>
            </w:pPr>
          </w:p>
          <w:p w14:paraId="1A276870" w14:textId="77777777" w:rsidR="00853823" w:rsidRPr="001A6158" w:rsidRDefault="00853823"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Nazwa artykułu</w:t>
            </w:r>
          </w:p>
        </w:tc>
        <w:tc>
          <w:tcPr>
            <w:tcW w:w="993" w:type="dxa"/>
            <w:shd w:val="clear" w:color="auto" w:fill="auto"/>
          </w:tcPr>
          <w:p w14:paraId="0D853576" w14:textId="77777777" w:rsidR="00853823" w:rsidRPr="001A6158" w:rsidRDefault="00853823" w:rsidP="002077C9">
            <w:pPr>
              <w:tabs>
                <w:tab w:val="left" w:leader="dot" w:pos="4565"/>
              </w:tabs>
              <w:spacing w:line="360" w:lineRule="auto"/>
              <w:jc w:val="center"/>
              <w:rPr>
                <w:rFonts w:ascii="Arial" w:hAnsi="Arial" w:cs="Arial"/>
                <w:spacing w:val="-9"/>
                <w:sz w:val="20"/>
                <w:szCs w:val="20"/>
              </w:rPr>
            </w:pPr>
          </w:p>
          <w:p w14:paraId="4A6099C0" w14:textId="77777777" w:rsidR="00853823" w:rsidRPr="001A6158" w:rsidRDefault="00853823"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J.m.</w:t>
            </w:r>
          </w:p>
        </w:tc>
        <w:tc>
          <w:tcPr>
            <w:tcW w:w="851" w:type="dxa"/>
            <w:shd w:val="clear" w:color="auto" w:fill="auto"/>
          </w:tcPr>
          <w:p w14:paraId="76F74931" w14:textId="77777777" w:rsidR="00853823" w:rsidRPr="001A6158" w:rsidRDefault="00853823" w:rsidP="002077C9">
            <w:pPr>
              <w:tabs>
                <w:tab w:val="left" w:leader="dot" w:pos="4565"/>
              </w:tabs>
              <w:jc w:val="center"/>
              <w:rPr>
                <w:rFonts w:ascii="Arial" w:hAnsi="Arial" w:cs="Arial"/>
                <w:spacing w:val="-9"/>
                <w:sz w:val="20"/>
                <w:szCs w:val="20"/>
              </w:rPr>
            </w:pPr>
          </w:p>
          <w:p w14:paraId="07BFD2F7" w14:textId="77777777" w:rsidR="00853823" w:rsidRPr="001A6158" w:rsidRDefault="00853823" w:rsidP="002077C9">
            <w:pPr>
              <w:tabs>
                <w:tab w:val="left" w:leader="dot" w:pos="4565"/>
              </w:tabs>
              <w:rPr>
                <w:rFonts w:ascii="Arial" w:hAnsi="Arial" w:cs="Arial"/>
                <w:spacing w:val="-9"/>
                <w:sz w:val="20"/>
                <w:szCs w:val="20"/>
              </w:rPr>
            </w:pPr>
            <w:r w:rsidRPr="001A6158">
              <w:rPr>
                <w:rFonts w:ascii="Arial" w:hAnsi="Arial" w:cs="Arial"/>
                <w:spacing w:val="-9"/>
                <w:sz w:val="20"/>
                <w:szCs w:val="20"/>
              </w:rPr>
              <w:t>ilość</w:t>
            </w:r>
          </w:p>
        </w:tc>
        <w:tc>
          <w:tcPr>
            <w:tcW w:w="1134" w:type="dxa"/>
            <w:shd w:val="clear" w:color="auto" w:fill="auto"/>
          </w:tcPr>
          <w:p w14:paraId="650D1270" w14:textId="77777777" w:rsidR="00853823" w:rsidRPr="001A6158" w:rsidRDefault="00853823" w:rsidP="002077C9">
            <w:pPr>
              <w:tabs>
                <w:tab w:val="left" w:leader="dot" w:pos="4565"/>
              </w:tabs>
              <w:jc w:val="center"/>
              <w:rPr>
                <w:rFonts w:ascii="Arial" w:hAnsi="Arial" w:cs="Arial"/>
                <w:spacing w:val="-9"/>
                <w:sz w:val="20"/>
                <w:szCs w:val="20"/>
              </w:rPr>
            </w:pPr>
          </w:p>
          <w:p w14:paraId="4189422E" w14:textId="77777777"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Cena netto za szt.</w:t>
            </w:r>
          </w:p>
        </w:tc>
        <w:tc>
          <w:tcPr>
            <w:tcW w:w="1134" w:type="dxa"/>
            <w:shd w:val="clear" w:color="auto" w:fill="auto"/>
          </w:tcPr>
          <w:p w14:paraId="49BCC357" w14:textId="77777777" w:rsidR="00853823" w:rsidRPr="001A6158" w:rsidRDefault="00853823" w:rsidP="002077C9">
            <w:pPr>
              <w:tabs>
                <w:tab w:val="left" w:leader="dot" w:pos="4565"/>
              </w:tabs>
              <w:jc w:val="center"/>
              <w:rPr>
                <w:rFonts w:ascii="Arial" w:hAnsi="Arial" w:cs="Arial"/>
                <w:spacing w:val="-9"/>
                <w:sz w:val="20"/>
                <w:szCs w:val="20"/>
              </w:rPr>
            </w:pPr>
          </w:p>
          <w:p w14:paraId="699EB845" w14:textId="77777777"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Wartość netto</w:t>
            </w:r>
          </w:p>
          <w:p w14:paraId="09101CD7" w14:textId="0DCA77D2"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 xml:space="preserve">(poz. </w:t>
            </w:r>
            <w:r>
              <w:rPr>
                <w:rFonts w:ascii="Arial" w:hAnsi="Arial" w:cs="Arial"/>
                <w:spacing w:val="-9"/>
                <w:sz w:val="20"/>
                <w:szCs w:val="20"/>
              </w:rPr>
              <w:t>4</w:t>
            </w:r>
            <w:r w:rsidRPr="001A6158">
              <w:rPr>
                <w:rFonts w:ascii="Arial" w:hAnsi="Arial" w:cs="Arial"/>
                <w:spacing w:val="-9"/>
                <w:sz w:val="20"/>
                <w:szCs w:val="20"/>
              </w:rPr>
              <w:t xml:space="preserve"> x </w:t>
            </w:r>
            <w:r>
              <w:rPr>
                <w:rFonts w:ascii="Arial" w:hAnsi="Arial" w:cs="Arial"/>
                <w:spacing w:val="-9"/>
                <w:sz w:val="20"/>
                <w:szCs w:val="20"/>
              </w:rPr>
              <w:t>5</w:t>
            </w:r>
            <w:r w:rsidRPr="001A6158">
              <w:rPr>
                <w:rFonts w:ascii="Arial" w:hAnsi="Arial" w:cs="Arial"/>
                <w:spacing w:val="-9"/>
                <w:sz w:val="20"/>
                <w:szCs w:val="20"/>
              </w:rPr>
              <w:t>)</w:t>
            </w:r>
          </w:p>
        </w:tc>
        <w:tc>
          <w:tcPr>
            <w:tcW w:w="709" w:type="dxa"/>
            <w:shd w:val="clear" w:color="auto" w:fill="auto"/>
          </w:tcPr>
          <w:p w14:paraId="4A2F1B8D" w14:textId="77777777" w:rsidR="00853823" w:rsidRPr="001A6158" w:rsidRDefault="00853823" w:rsidP="002077C9">
            <w:pPr>
              <w:tabs>
                <w:tab w:val="left" w:leader="dot" w:pos="4565"/>
              </w:tabs>
              <w:jc w:val="center"/>
              <w:rPr>
                <w:rFonts w:ascii="Arial" w:hAnsi="Arial" w:cs="Arial"/>
                <w:spacing w:val="-9"/>
                <w:sz w:val="20"/>
                <w:szCs w:val="20"/>
              </w:rPr>
            </w:pPr>
          </w:p>
          <w:p w14:paraId="0C40D9F3" w14:textId="77777777"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VAT w %</w:t>
            </w:r>
          </w:p>
        </w:tc>
        <w:tc>
          <w:tcPr>
            <w:tcW w:w="1372" w:type="dxa"/>
            <w:shd w:val="clear" w:color="auto" w:fill="auto"/>
          </w:tcPr>
          <w:p w14:paraId="2EF5FE12" w14:textId="77777777" w:rsidR="00853823" w:rsidRPr="001A6158" w:rsidRDefault="00853823" w:rsidP="002077C9">
            <w:pPr>
              <w:tabs>
                <w:tab w:val="left" w:leader="dot" w:pos="4565"/>
              </w:tabs>
              <w:jc w:val="center"/>
              <w:rPr>
                <w:rFonts w:ascii="Arial" w:hAnsi="Arial" w:cs="Arial"/>
                <w:spacing w:val="-9"/>
                <w:sz w:val="20"/>
                <w:szCs w:val="20"/>
              </w:rPr>
            </w:pPr>
          </w:p>
          <w:p w14:paraId="2E20B442" w14:textId="77777777"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Wartość brutto</w:t>
            </w:r>
          </w:p>
          <w:p w14:paraId="37B018E6" w14:textId="12942A6D" w:rsidR="00853823" w:rsidRPr="001A6158" w:rsidRDefault="00853823"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 xml:space="preserve">( poz. </w:t>
            </w:r>
            <w:r>
              <w:rPr>
                <w:rFonts w:ascii="Arial" w:hAnsi="Arial" w:cs="Arial"/>
                <w:spacing w:val="-9"/>
                <w:sz w:val="20"/>
                <w:szCs w:val="20"/>
              </w:rPr>
              <w:t>5</w:t>
            </w:r>
            <w:r w:rsidRPr="001A6158">
              <w:rPr>
                <w:rFonts w:ascii="Arial" w:hAnsi="Arial" w:cs="Arial"/>
                <w:spacing w:val="-9"/>
                <w:sz w:val="20"/>
                <w:szCs w:val="20"/>
              </w:rPr>
              <w:t xml:space="preserve"> x </w:t>
            </w:r>
            <w:r>
              <w:rPr>
                <w:rFonts w:ascii="Arial" w:hAnsi="Arial" w:cs="Arial"/>
                <w:spacing w:val="-9"/>
                <w:sz w:val="20"/>
                <w:szCs w:val="20"/>
              </w:rPr>
              <w:t>7</w:t>
            </w:r>
            <w:r w:rsidRPr="001A6158">
              <w:rPr>
                <w:rFonts w:ascii="Arial" w:hAnsi="Arial" w:cs="Arial"/>
                <w:spacing w:val="-9"/>
                <w:sz w:val="20"/>
                <w:szCs w:val="20"/>
              </w:rPr>
              <w:t>)</w:t>
            </w:r>
          </w:p>
        </w:tc>
      </w:tr>
      <w:tr w:rsidR="00853823" w:rsidRPr="001A6158" w14:paraId="6B626865" w14:textId="77777777" w:rsidTr="00853823">
        <w:trPr>
          <w:trHeight w:val="163"/>
        </w:trPr>
        <w:tc>
          <w:tcPr>
            <w:tcW w:w="532" w:type="dxa"/>
            <w:shd w:val="clear" w:color="auto" w:fill="auto"/>
          </w:tcPr>
          <w:p w14:paraId="254A2DFC" w14:textId="78C43AFC" w:rsidR="00853823" w:rsidRPr="001A6158" w:rsidRDefault="00853823"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1</w:t>
            </w:r>
          </w:p>
        </w:tc>
        <w:tc>
          <w:tcPr>
            <w:tcW w:w="3545" w:type="dxa"/>
            <w:shd w:val="clear" w:color="auto" w:fill="auto"/>
          </w:tcPr>
          <w:p w14:paraId="29D2E4B4" w14:textId="5B5C2354" w:rsidR="00853823" w:rsidRPr="001A6158" w:rsidRDefault="00853823"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2</w:t>
            </w:r>
          </w:p>
        </w:tc>
        <w:tc>
          <w:tcPr>
            <w:tcW w:w="993" w:type="dxa"/>
            <w:shd w:val="clear" w:color="auto" w:fill="auto"/>
          </w:tcPr>
          <w:p w14:paraId="06527969" w14:textId="1C7AC3B3" w:rsidR="00853823" w:rsidRPr="001A6158" w:rsidRDefault="00853823" w:rsidP="002077C9">
            <w:pPr>
              <w:tabs>
                <w:tab w:val="left" w:leader="dot" w:pos="4565"/>
              </w:tabs>
              <w:spacing w:line="360" w:lineRule="auto"/>
              <w:jc w:val="center"/>
              <w:rPr>
                <w:rFonts w:ascii="Arial" w:hAnsi="Arial" w:cs="Arial"/>
                <w:spacing w:val="-9"/>
                <w:sz w:val="20"/>
                <w:szCs w:val="20"/>
              </w:rPr>
            </w:pPr>
            <w:r>
              <w:rPr>
                <w:rFonts w:ascii="Arial" w:hAnsi="Arial" w:cs="Arial"/>
                <w:spacing w:val="-9"/>
                <w:sz w:val="20"/>
                <w:szCs w:val="20"/>
              </w:rPr>
              <w:t>3</w:t>
            </w:r>
          </w:p>
        </w:tc>
        <w:tc>
          <w:tcPr>
            <w:tcW w:w="851" w:type="dxa"/>
            <w:shd w:val="clear" w:color="auto" w:fill="auto"/>
          </w:tcPr>
          <w:p w14:paraId="250873AF" w14:textId="7AECCC9B"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4</w:t>
            </w:r>
          </w:p>
        </w:tc>
        <w:tc>
          <w:tcPr>
            <w:tcW w:w="1134" w:type="dxa"/>
            <w:shd w:val="clear" w:color="auto" w:fill="auto"/>
          </w:tcPr>
          <w:p w14:paraId="504ABF70" w14:textId="5A46B5D2"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5</w:t>
            </w:r>
          </w:p>
        </w:tc>
        <w:tc>
          <w:tcPr>
            <w:tcW w:w="1134" w:type="dxa"/>
            <w:shd w:val="clear" w:color="auto" w:fill="auto"/>
          </w:tcPr>
          <w:p w14:paraId="5E9F14BC" w14:textId="132D4BDA"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6</w:t>
            </w:r>
          </w:p>
        </w:tc>
        <w:tc>
          <w:tcPr>
            <w:tcW w:w="709" w:type="dxa"/>
            <w:shd w:val="clear" w:color="auto" w:fill="auto"/>
          </w:tcPr>
          <w:p w14:paraId="17EB6377" w14:textId="5A0C0933"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7</w:t>
            </w:r>
          </w:p>
        </w:tc>
        <w:tc>
          <w:tcPr>
            <w:tcW w:w="1372" w:type="dxa"/>
            <w:shd w:val="clear" w:color="auto" w:fill="auto"/>
          </w:tcPr>
          <w:p w14:paraId="3C5386AD" w14:textId="11F767F7" w:rsidR="00853823" w:rsidRPr="001A6158" w:rsidRDefault="00853823" w:rsidP="002077C9">
            <w:pPr>
              <w:tabs>
                <w:tab w:val="left" w:leader="dot" w:pos="4565"/>
              </w:tabs>
              <w:jc w:val="center"/>
              <w:rPr>
                <w:rFonts w:ascii="Arial" w:hAnsi="Arial" w:cs="Arial"/>
                <w:spacing w:val="-9"/>
                <w:sz w:val="20"/>
                <w:szCs w:val="20"/>
              </w:rPr>
            </w:pPr>
            <w:r>
              <w:rPr>
                <w:rFonts w:ascii="Arial" w:hAnsi="Arial" w:cs="Arial"/>
                <w:spacing w:val="-9"/>
                <w:sz w:val="20"/>
                <w:szCs w:val="20"/>
              </w:rPr>
              <w:t>8</w:t>
            </w:r>
          </w:p>
        </w:tc>
      </w:tr>
      <w:tr w:rsidR="00853823" w:rsidRPr="001A6158" w14:paraId="7F1A2E06" w14:textId="77777777" w:rsidTr="00853823">
        <w:tc>
          <w:tcPr>
            <w:tcW w:w="532" w:type="dxa"/>
            <w:shd w:val="clear" w:color="auto" w:fill="auto"/>
          </w:tcPr>
          <w:p w14:paraId="394BEAD2" w14:textId="77777777" w:rsidR="00853823" w:rsidRPr="001A6158" w:rsidRDefault="00853823" w:rsidP="002077C9">
            <w:pPr>
              <w:tabs>
                <w:tab w:val="left" w:leader="dot" w:pos="4565"/>
              </w:tabs>
              <w:spacing w:line="360" w:lineRule="auto"/>
              <w:rPr>
                <w:rFonts w:ascii="Arial" w:hAnsi="Arial" w:cs="Arial"/>
                <w:spacing w:val="-9"/>
                <w:sz w:val="20"/>
                <w:szCs w:val="20"/>
              </w:rPr>
            </w:pPr>
            <w:r w:rsidRPr="001A6158">
              <w:rPr>
                <w:rFonts w:ascii="Arial" w:hAnsi="Arial" w:cs="Arial"/>
                <w:spacing w:val="-9"/>
                <w:sz w:val="20"/>
                <w:szCs w:val="20"/>
              </w:rPr>
              <w:t>1</w:t>
            </w:r>
          </w:p>
        </w:tc>
        <w:tc>
          <w:tcPr>
            <w:tcW w:w="3545" w:type="dxa"/>
            <w:shd w:val="clear" w:color="auto" w:fill="auto"/>
          </w:tcPr>
          <w:p w14:paraId="675A2A7D" w14:textId="2495DEA4" w:rsidR="00853823" w:rsidRPr="001A6158" w:rsidRDefault="00853823" w:rsidP="002077C9">
            <w:pPr>
              <w:rPr>
                <w:rFonts w:ascii="Arial" w:hAnsi="Arial" w:cs="Arial"/>
                <w:sz w:val="20"/>
                <w:szCs w:val="20"/>
              </w:rPr>
            </w:pPr>
            <w:r w:rsidRPr="00853823">
              <w:rPr>
                <w:rFonts w:ascii="Arial" w:hAnsi="Arial" w:cs="Arial"/>
                <w:spacing w:val="-9"/>
                <w:sz w:val="20"/>
                <w:szCs w:val="20"/>
              </w:rPr>
              <w:t>Jedna fiolka zawiera 1 mg bezylezomabu do sporządzania roztworu z nadtechnecjanem (Tc99m) -termin przydatności do użycia conajmniej 6 miesięcy od daty dostawy</w:t>
            </w:r>
          </w:p>
        </w:tc>
        <w:tc>
          <w:tcPr>
            <w:tcW w:w="993" w:type="dxa"/>
            <w:shd w:val="clear" w:color="auto" w:fill="auto"/>
            <w:vAlign w:val="center"/>
          </w:tcPr>
          <w:p w14:paraId="383A41B5" w14:textId="12394DCF" w:rsidR="00853823" w:rsidRPr="001A6158" w:rsidRDefault="00853823" w:rsidP="00853823">
            <w:pPr>
              <w:tabs>
                <w:tab w:val="left" w:leader="dot" w:pos="4565"/>
              </w:tabs>
              <w:spacing w:line="360" w:lineRule="auto"/>
              <w:jc w:val="center"/>
              <w:rPr>
                <w:rFonts w:ascii="Arial" w:hAnsi="Arial" w:cs="Arial"/>
                <w:spacing w:val="-9"/>
                <w:sz w:val="20"/>
                <w:szCs w:val="20"/>
              </w:rPr>
            </w:pPr>
            <w:r>
              <w:rPr>
                <w:rFonts w:ascii="Arial" w:hAnsi="Arial" w:cs="Arial"/>
                <w:spacing w:val="-9"/>
                <w:sz w:val="20"/>
                <w:szCs w:val="20"/>
              </w:rPr>
              <w:t>zestaw</w:t>
            </w:r>
          </w:p>
        </w:tc>
        <w:tc>
          <w:tcPr>
            <w:tcW w:w="851" w:type="dxa"/>
            <w:shd w:val="clear" w:color="auto" w:fill="auto"/>
            <w:vAlign w:val="center"/>
          </w:tcPr>
          <w:p w14:paraId="2DF79625" w14:textId="07CB0A3C" w:rsidR="00853823" w:rsidRPr="001A6158" w:rsidRDefault="00853823" w:rsidP="00853823">
            <w:pPr>
              <w:tabs>
                <w:tab w:val="left" w:leader="dot" w:pos="4565"/>
              </w:tabs>
              <w:jc w:val="center"/>
              <w:rPr>
                <w:rFonts w:ascii="Arial" w:hAnsi="Arial" w:cs="Arial"/>
                <w:spacing w:val="-9"/>
                <w:sz w:val="20"/>
                <w:szCs w:val="20"/>
              </w:rPr>
            </w:pPr>
            <w:r>
              <w:rPr>
                <w:rFonts w:ascii="Arial" w:hAnsi="Arial" w:cs="Arial"/>
                <w:spacing w:val="-9"/>
                <w:sz w:val="20"/>
                <w:szCs w:val="20"/>
              </w:rPr>
              <w:t>12</w:t>
            </w:r>
          </w:p>
        </w:tc>
        <w:tc>
          <w:tcPr>
            <w:tcW w:w="1134" w:type="dxa"/>
            <w:shd w:val="clear" w:color="auto" w:fill="auto"/>
          </w:tcPr>
          <w:p w14:paraId="0E47D7AB" w14:textId="77777777" w:rsidR="00853823" w:rsidRPr="001A6158" w:rsidRDefault="00853823" w:rsidP="002077C9">
            <w:pPr>
              <w:tabs>
                <w:tab w:val="left" w:leader="dot" w:pos="4565"/>
              </w:tabs>
              <w:spacing w:line="360" w:lineRule="auto"/>
              <w:rPr>
                <w:rFonts w:ascii="Arial" w:hAnsi="Arial" w:cs="Arial"/>
                <w:b/>
                <w:spacing w:val="-9"/>
                <w:sz w:val="20"/>
                <w:szCs w:val="20"/>
              </w:rPr>
            </w:pPr>
          </w:p>
        </w:tc>
        <w:tc>
          <w:tcPr>
            <w:tcW w:w="1134" w:type="dxa"/>
            <w:shd w:val="clear" w:color="auto" w:fill="auto"/>
          </w:tcPr>
          <w:p w14:paraId="752986DF" w14:textId="77777777" w:rsidR="00853823" w:rsidRPr="001A6158" w:rsidRDefault="00853823" w:rsidP="002077C9">
            <w:pPr>
              <w:tabs>
                <w:tab w:val="left" w:leader="dot" w:pos="4565"/>
              </w:tabs>
              <w:spacing w:line="360" w:lineRule="auto"/>
              <w:rPr>
                <w:rFonts w:ascii="Arial" w:hAnsi="Arial" w:cs="Arial"/>
                <w:b/>
                <w:spacing w:val="-9"/>
                <w:sz w:val="20"/>
                <w:szCs w:val="20"/>
              </w:rPr>
            </w:pPr>
          </w:p>
        </w:tc>
        <w:tc>
          <w:tcPr>
            <w:tcW w:w="709" w:type="dxa"/>
            <w:shd w:val="clear" w:color="auto" w:fill="auto"/>
          </w:tcPr>
          <w:p w14:paraId="55280B5A" w14:textId="77777777" w:rsidR="00853823" w:rsidRPr="001A6158" w:rsidRDefault="00853823" w:rsidP="002077C9">
            <w:pPr>
              <w:tabs>
                <w:tab w:val="left" w:leader="dot" w:pos="4565"/>
              </w:tabs>
              <w:spacing w:line="360" w:lineRule="auto"/>
              <w:rPr>
                <w:rFonts w:ascii="Arial" w:hAnsi="Arial" w:cs="Arial"/>
                <w:b/>
                <w:spacing w:val="-9"/>
                <w:sz w:val="20"/>
                <w:szCs w:val="20"/>
              </w:rPr>
            </w:pPr>
          </w:p>
        </w:tc>
        <w:tc>
          <w:tcPr>
            <w:tcW w:w="1372" w:type="dxa"/>
            <w:shd w:val="clear" w:color="auto" w:fill="auto"/>
          </w:tcPr>
          <w:p w14:paraId="7C485CB9" w14:textId="77777777" w:rsidR="00853823" w:rsidRPr="001A6158" w:rsidRDefault="00853823" w:rsidP="002077C9">
            <w:pPr>
              <w:tabs>
                <w:tab w:val="left" w:leader="dot" w:pos="4565"/>
              </w:tabs>
              <w:spacing w:line="360" w:lineRule="auto"/>
              <w:rPr>
                <w:rFonts w:ascii="Arial" w:hAnsi="Arial" w:cs="Arial"/>
                <w:b/>
                <w:spacing w:val="-9"/>
                <w:sz w:val="20"/>
                <w:szCs w:val="20"/>
              </w:rPr>
            </w:pPr>
          </w:p>
        </w:tc>
      </w:tr>
    </w:tbl>
    <w:p w14:paraId="10F08CBF" w14:textId="77777777" w:rsidR="002077C9" w:rsidRPr="001A6158" w:rsidRDefault="002077C9" w:rsidP="002077C9">
      <w:pPr>
        <w:shd w:val="clear" w:color="auto" w:fill="FFFFFF"/>
        <w:tabs>
          <w:tab w:val="left" w:leader="dot" w:pos="4565"/>
        </w:tabs>
        <w:rPr>
          <w:rFonts w:ascii="Arial" w:hAnsi="Arial" w:cs="Arial"/>
          <w:spacing w:val="-9"/>
          <w:sz w:val="20"/>
          <w:szCs w:val="20"/>
          <w:u w:val="single"/>
        </w:rPr>
      </w:pPr>
    </w:p>
    <w:p w14:paraId="216E612C"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2292A5D6"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6EF0B5D7"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237CF4AA" w14:textId="77777777" w:rsidR="00822D72" w:rsidRPr="001A6158" w:rsidRDefault="00822D72" w:rsidP="00822D72">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0BC2E578"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4EE9D98D"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7C4BCF75"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0362C886" w14:textId="77777777" w:rsidR="002077C9" w:rsidRDefault="002077C9" w:rsidP="002077C9">
      <w:pPr>
        <w:shd w:val="clear" w:color="auto" w:fill="FFFFFF"/>
        <w:tabs>
          <w:tab w:val="left" w:leader="dot" w:pos="4565"/>
        </w:tabs>
        <w:spacing w:line="360" w:lineRule="auto"/>
        <w:rPr>
          <w:rFonts w:ascii="Arial" w:hAnsi="Arial" w:cs="Arial"/>
          <w:b/>
          <w:spacing w:val="-9"/>
          <w:sz w:val="20"/>
          <w:szCs w:val="20"/>
        </w:rPr>
      </w:pPr>
    </w:p>
    <w:p w14:paraId="7FB36A75"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21080A09"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C75B4B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AA39CB6"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1BFDB1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844ED8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75A1F2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7769E85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35035541"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BEA7DF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DF0823E"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EC15FD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7B8764DE"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43592B6"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6649FF8B"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3FDD76E0"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2E264120"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0C9D229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0345F7D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2E42CBC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39059C0"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63CFFE0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3D51463C" w14:textId="77777777" w:rsidR="00AD33F1" w:rsidRPr="001A6158" w:rsidRDefault="00AD33F1" w:rsidP="002077C9">
      <w:pPr>
        <w:shd w:val="clear" w:color="auto" w:fill="FFFFFF"/>
        <w:tabs>
          <w:tab w:val="left" w:leader="dot" w:pos="4565"/>
        </w:tabs>
        <w:spacing w:line="360" w:lineRule="auto"/>
        <w:rPr>
          <w:rFonts w:ascii="Arial" w:hAnsi="Arial" w:cs="Arial"/>
          <w:b/>
          <w:spacing w:val="-9"/>
          <w:sz w:val="20"/>
          <w:szCs w:val="20"/>
        </w:rPr>
      </w:pPr>
    </w:p>
    <w:p w14:paraId="720030A7"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0C57741A" w14:textId="77777777" w:rsidR="002077C9" w:rsidRPr="001A6158" w:rsidRDefault="002077C9" w:rsidP="002077C9">
      <w:pPr>
        <w:jc w:val="both"/>
        <w:rPr>
          <w:rFonts w:ascii="Arial" w:hAnsi="Arial" w:cs="Arial"/>
          <w:b/>
          <w:sz w:val="20"/>
          <w:szCs w:val="20"/>
        </w:rPr>
      </w:pPr>
    </w:p>
    <w:p w14:paraId="1B10AA63" w14:textId="77777777" w:rsidR="00822D72" w:rsidRPr="001A6158" w:rsidRDefault="00F40D39">
      <w:pPr>
        <w:spacing w:line="240" w:lineRule="atLeast"/>
        <w:ind w:right="425"/>
        <w:rPr>
          <w:rFonts w:ascii="Arial" w:hAnsi="Arial" w:cs="Arial"/>
          <w:b/>
          <w:bCs/>
          <w:sz w:val="20"/>
          <w:szCs w:val="20"/>
        </w:rPr>
      </w:pPr>
      <w:r w:rsidRPr="001A6158">
        <w:rPr>
          <w:rFonts w:ascii="Arial" w:hAnsi="Arial" w:cs="Arial"/>
          <w:b/>
          <w:bCs/>
          <w:sz w:val="20"/>
          <w:szCs w:val="20"/>
        </w:rPr>
        <w:t>Załącznik nr 3</w:t>
      </w:r>
    </w:p>
    <w:p w14:paraId="69655FD2" w14:textId="77777777" w:rsidR="00822D72" w:rsidRPr="001A6158" w:rsidRDefault="00822D72">
      <w:pPr>
        <w:spacing w:line="240" w:lineRule="atLeast"/>
        <w:ind w:right="425"/>
        <w:rPr>
          <w:rFonts w:ascii="Arial" w:hAnsi="Arial" w:cs="Arial"/>
          <w:b/>
          <w:bCs/>
          <w:sz w:val="20"/>
          <w:szCs w:val="20"/>
        </w:rPr>
      </w:pPr>
    </w:p>
    <w:p w14:paraId="7119DC8B" w14:textId="77777777" w:rsidR="005705AE" w:rsidRPr="001A6158" w:rsidRDefault="005705AE" w:rsidP="005705AE">
      <w:pPr>
        <w:spacing w:line="240" w:lineRule="atLeast"/>
        <w:ind w:right="425"/>
        <w:jc w:val="center"/>
        <w:rPr>
          <w:rFonts w:ascii="Arial" w:hAnsi="Arial" w:cs="Arial"/>
          <w:b/>
          <w:bCs/>
          <w:sz w:val="20"/>
          <w:szCs w:val="20"/>
        </w:rPr>
      </w:pPr>
      <w:r w:rsidRPr="001A6158">
        <w:rPr>
          <w:rFonts w:ascii="Arial" w:hAnsi="Arial" w:cs="Arial"/>
          <w:b/>
          <w:bCs/>
          <w:sz w:val="20"/>
          <w:szCs w:val="20"/>
        </w:rPr>
        <w:t>Wzór umowy</w:t>
      </w:r>
    </w:p>
    <w:p w14:paraId="082EB7DC" w14:textId="77777777" w:rsidR="005705AE" w:rsidRPr="001A6158" w:rsidRDefault="005705AE" w:rsidP="005705AE">
      <w:pPr>
        <w:spacing w:line="240" w:lineRule="atLeast"/>
        <w:ind w:right="425"/>
        <w:jc w:val="center"/>
        <w:rPr>
          <w:rFonts w:ascii="Arial" w:hAnsi="Arial" w:cs="Arial"/>
          <w:b/>
          <w:bCs/>
          <w:sz w:val="20"/>
          <w:szCs w:val="20"/>
        </w:rPr>
      </w:pPr>
    </w:p>
    <w:p w14:paraId="0350340A" w14:textId="77777777" w:rsidR="005705AE" w:rsidRPr="001A6158" w:rsidRDefault="005705AE" w:rsidP="005705AE">
      <w:pPr>
        <w:suppressAutoHyphens w:val="0"/>
        <w:jc w:val="center"/>
        <w:rPr>
          <w:rFonts w:ascii="Arial" w:eastAsia="Calibri" w:hAnsi="Arial" w:cs="Arial"/>
          <w:b/>
          <w:sz w:val="20"/>
          <w:szCs w:val="20"/>
          <w:lang w:eastAsia="en-US"/>
        </w:rPr>
      </w:pPr>
      <w:r w:rsidRPr="001A6158">
        <w:rPr>
          <w:rFonts w:ascii="Arial" w:eastAsia="Calibri" w:hAnsi="Arial" w:cs="Arial"/>
          <w:b/>
          <w:sz w:val="20"/>
          <w:szCs w:val="20"/>
          <w:lang w:eastAsia="en-US"/>
        </w:rPr>
        <w:t>UMOWA nr ……………..</w:t>
      </w:r>
    </w:p>
    <w:p w14:paraId="36E91131" w14:textId="77777777" w:rsidR="005705AE" w:rsidRPr="001A6158" w:rsidRDefault="005705AE" w:rsidP="005705AE">
      <w:pPr>
        <w:suppressAutoHyphens w:val="0"/>
        <w:rPr>
          <w:rFonts w:ascii="Arial" w:hAnsi="Arial" w:cs="Arial"/>
          <w:sz w:val="20"/>
          <w:szCs w:val="20"/>
        </w:rPr>
      </w:pPr>
      <w:r w:rsidRPr="001A6158">
        <w:rPr>
          <w:rFonts w:ascii="Arial" w:hAnsi="Arial" w:cs="Arial"/>
          <w:sz w:val="20"/>
          <w:szCs w:val="20"/>
        </w:rPr>
        <w:t>zawarta w dniu …………………….. pomiędzy:</w:t>
      </w:r>
    </w:p>
    <w:p w14:paraId="26454911" w14:textId="77777777" w:rsidR="005705AE" w:rsidRPr="001A6158" w:rsidRDefault="005705AE" w:rsidP="005705AE">
      <w:pPr>
        <w:suppressAutoHyphens w:val="0"/>
        <w:jc w:val="both"/>
        <w:rPr>
          <w:rFonts w:ascii="Arial" w:eastAsia="Calibri" w:hAnsi="Arial" w:cs="Arial"/>
          <w:sz w:val="20"/>
          <w:szCs w:val="20"/>
          <w:lang w:eastAsia="en-US"/>
        </w:rPr>
      </w:pPr>
    </w:p>
    <w:p w14:paraId="4B10C780" w14:textId="77777777" w:rsidR="005705AE" w:rsidRPr="001A6158" w:rsidRDefault="005705AE" w:rsidP="005705AE">
      <w:pPr>
        <w:suppressAutoHyphens w:val="0"/>
        <w:jc w:val="both"/>
        <w:rPr>
          <w:rFonts w:ascii="Arial" w:eastAsia="Calibri" w:hAnsi="Arial" w:cs="Arial"/>
          <w:b/>
          <w:sz w:val="20"/>
          <w:szCs w:val="20"/>
          <w:lang w:eastAsia="en-US"/>
        </w:rPr>
      </w:pPr>
      <w:r w:rsidRPr="001A6158">
        <w:rPr>
          <w:rFonts w:ascii="Arial" w:eastAsia="Calibri" w:hAnsi="Arial" w:cs="Arial"/>
          <w:b/>
          <w:sz w:val="20"/>
          <w:szCs w:val="20"/>
          <w:lang w:eastAsia="en-US"/>
        </w:rPr>
        <w:t xml:space="preserve">Zagłębiowskie Centrum Onkologii Szpital Specjalistyczny im. Sz. Starkiewicza w Dąbrowie Górniczej </w:t>
      </w:r>
    </w:p>
    <w:p w14:paraId="5DC2476D"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ul. Szpitalna 13, 41-300 Dąbrowa Górnicza , NIP : 629 -21-15 781, </w:t>
      </w:r>
    </w:p>
    <w:p w14:paraId="013AF6D8"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4E1C7291"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który reprezentuje:</w:t>
      </w:r>
    </w:p>
    <w:p w14:paraId="34640410" w14:textId="3089C2E7" w:rsidR="005705AE" w:rsidRPr="001A6158" w:rsidRDefault="00325E8B"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Dyrektor – </w:t>
      </w:r>
      <w:r w:rsidR="00E56BC7">
        <w:rPr>
          <w:rFonts w:ascii="Arial" w:eastAsia="Calibri" w:hAnsi="Arial" w:cs="Arial"/>
          <w:sz w:val="20"/>
          <w:szCs w:val="20"/>
          <w:lang w:eastAsia="en-US"/>
        </w:rPr>
        <w:t>Marzena Kula</w:t>
      </w:r>
    </w:p>
    <w:p w14:paraId="7BFCA18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zwany dalej Zamawiającym, </w:t>
      </w:r>
    </w:p>
    <w:p w14:paraId="25CD3EA3" w14:textId="77777777" w:rsidR="005705AE" w:rsidRPr="001A6158" w:rsidRDefault="005705AE" w:rsidP="005705AE">
      <w:pPr>
        <w:suppressAutoHyphens w:val="0"/>
        <w:jc w:val="both"/>
        <w:rPr>
          <w:rFonts w:ascii="Arial" w:eastAsia="Calibri" w:hAnsi="Arial" w:cs="Arial"/>
          <w:sz w:val="20"/>
          <w:szCs w:val="20"/>
          <w:lang w:eastAsia="en-US"/>
        </w:rPr>
      </w:pPr>
    </w:p>
    <w:p w14:paraId="4DE8CC7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a</w:t>
      </w:r>
    </w:p>
    <w:p w14:paraId="76F864CA" w14:textId="77777777" w:rsidR="005705AE" w:rsidRPr="001A6158" w:rsidRDefault="005705AE" w:rsidP="005705AE">
      <w:pPr>
        <w:suppressAutoHyphens w:val="0"/>
        <w:jc w:val="both"/>
        <w:rPr>
          <w:rFonts w:ascii="Arial" w:eastAsia="Calibri" w:hAnsi="Arial" w:cs="Arial"/>
          <w:sz w:val="20"/>
          <w:szCs w:val="20"/>
          <w:lang w:eastAsia="en-US"/>
        </w:rPr>
      </w:pPr>
    </w:p>
    <w:p w14:paraId="323F93BE"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b/>
          <w:sz w:val="20"/>
          <w:szCs w:val="20"/>
          <w:lang w:eastAsia="en-US"/>
        </w:rPr>
        <w:t>………………………………………………………………………………………………………………………..</w:t>
      </w:r>
      <w:r w:rsidRPr="001A6158">
        <w:rPr>
          <w:rFonts w:ascii="Arial" w:eastAsia="Calibri" w:hAnsi="Arial" w:cs="Arial"/>
          <w:sz w:val="20"/>
          <w:szCs w:val="20"/>
          <w:lang w:eastAsia="en-US"/>
        </w:rPr>
        <w:t>, reprezentowana przez:</w:t>
      </w:r>
    </w:p>
    <w:p w14:paraId="4C13AB53" w14:textId="77777777" w:rsidR="005705AE" w:rsidRPr="001A6158" w:rsidRDefault="005705AE" w:rsidP="005705AE">
      <w:pPr>
        <w:suppressAutoHyphens w:val="0"/>
        <w:jc w:val="both"/>
        <w:rPr>
          <w:rFonts w:ascii="Arial" w:eastAsia="Calibri" w:hAnsi="Arial" w:cs="Arial"/>
          <w:sz w:val="20"/>
          <w:szCs w:val="20"/>
          <w:lang w:eastAsia="en-US"/>
        </w:rPr>
      </w:pPr>
    </w:p>
    <w:p w14:paraId="29A07E0C"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w:t>
      </w:r>
      <w:r w:rsidRPr="001A6158">
        <w:rPr>
          <w:rFonts w:ascii="Arial" w:eastAsia="Calibri" w:hAnsi="Arial" w:cs="Arial"/>
          <w:sz w:val="20"/>
          <w:szCs w:val="20"/>
          <w:lang w:eastAsia="en-US"/>
        </w:rPr>
        <w:tab/>
        <w:t xml:space="preserve">- </w:t>
      </w:r>
      <w:r w:rsidRPr="001A6158">
        <w:rPr>
          <w:rFonts w:ascii="Arial" w:eastAsia="Calibri" w:hAnsi="Arial" w:cs="Arial"/>
          <w:sz w:val="20"/>
          <w:szCs w:val="20"/>
          <w:lang w:eastAsia="en-US"/>
        </w:rPr>
        <w:tab/>
        <w:t>…………………………..</w:t>
      </w:r>
    </w:p>
    <w:p w14:paraId="0D10659C" w14:textId="77777777" w:rsidR="005705AE" w:rsidRPr="001A6158" w:rsidRDefault="005705AE" w:rsidP="005705AE">
      <w:pPr>
        <w:suppressAutoHyphens w:val="0"/>
        <w:jc w:val="both"/>
        <w:rPr>
          <w:rFonts w:ascii="Arial" w:eastAsia="Calibri" w:hAnsi="Arial" w:cs="Arial"/>
          <w:sz w:val="20"/>
          <w:szCs w:val="20"/>
          <w:lang w:eastAsia="en-US"/>
        </w:rPr>
      </w:pPr>
    </w:p>
    <w:p w14:paraId="4916BD9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zwaną w treści niniejszej Umowy Wykonawcą, </w:t>
      </w:r>
    </w:p>
    <w:p w14:paraId="0873C18B"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zwane dalej łącznie Stronami, a każda z osoba Stroną</w:t>
      </w:r>
    </w:p>
    <w:p w14:paraId="5BD49EC0" w14:textId="77777777" w:rsidR="005705AE" w:rsidRPr="001A6158" w:rsidRDefault="005705AE" w:rsidP="005705AE">
      <w:pPr>
        <w:suppressAutoHyphens w:val="0"/>
        <w:jc w:val="both"/>
        <w:rPr>
          <w:rFonts w:ascii="Arial" w:eastAsia="Calibri" w:hAnsi="Arial" w:cs="Arial"/>
          <w:sz w:val="20"/>
          <w:szCs w:val="20"/>
          <w:lang w:eastAsia="en-US"/>
        </w:rPr>
      </w:pPr>
    </w:p>
    <w:p w14:paraId="06DB20DE" w14:textId="77777777" w:rsidR="005705AE" w:rsidRPr="001A6158" w:rsidRDefault="005705AE" w:rsidP="00325E8B">
      <w:pPr>
        <w:spacing w:line="240" w:lineRule="atLeast"/>
        <w:ind w:right="425"/>
        <w:rPr>
          <w:rFonts w:ascii="Arial" w:hAnsi="Arial" w:cs="Arial"/>
          <w:b/>
          <w:bCs/>
          <w:sz w:val="20"/>
          <w:szCs w:val="20"/>
        </w:rPr>
      </w:pPr>
    </w:p>
    <w:p w14:paraId="1F889474"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sym w:font="Times New Roman" w:char="00A7"/>
      </w:r>
      <w:r w:rsidRPr="001A6158">
        <w:rPr>
          <w:rFonts w:ascii="Arial" w:hAnsi="Arial" w:cs="Arial"/>
          <w:b/>
          <w:sz w:val="20"/>
          <w:szCs w:val="20"/>
          <w:lang w:eastAsia="pl-PL"/>
        </w:rPr>
        <w:t>1</w:t>
      </w:r>
    </w:p>
    <w:p w14:paraId="55B3FBA2"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Podstawa zawarcia</w:t>
      </w:r>
    </w:p>
    <w:p w14:paraId="74C9595A" w14:textId="25F72662" w:rsidR="005705AE" w:rsidRPr="001A6158" w:rsidRDefault="005705AE" w:rsidP="005705AE">
      <w:pPr>
        <w:suppressAutoHyphens w:val="0"/>
        <w:jc w:val="both"/>
        <w:rPr>
          <w:rFonts w:ascii="Arial" w:hAnsi="Arial" w:cs="Arial"/>
          <w:sz w:val="20"/>
          <w:szCs w:val="20"/>
          <w:lang w:eastAsia="pl-PL"/>
        </w:rPr>
      </w:pPr>
      <w:r w:rsidRPr="001A6158">
        <w:rPr>
          <w:rFonts w:ascii="Arial" w:hAnsi="Arial" w:cs="Arial"/>
          <w:sz w:val="20"/>
          <w:szCs w:val="20"/>
          <w:lang w:eastAsia="pl-PL"/>
        </w:rPr>
        <w:t>Umowa zostaje zawarta na podstawie przeprowadzonego postępowania o udzielenie zamówienia publicznego w trybie przetargu nieograniczonego, znak sprawy ZP/</w:t>
      </w:r>
      <w:r w:rsidR="00DF0ABA">
        <w:rPr>
          <w:rFonts w:ascii="Arial" w:hAnsi="Arial" w:cs="Arial"/>
          <w:sz w:val="20"/>
          <w:szCs w:val="20"/>
          <w:lang w:eastAsia="pl-PL"/>
        </w:rPr>
        <w:t>70</w:t>
      </w:r>
      <w:r w:rsidRPr="001A6158">
        <w:rPr>
          <w:rFonts w:ascii="Arial" w:hAnsi="Arial" w:cs="Arial"/>
          <w:sz w:val="20"/>
          <w:szCs w:val="20"/>
          <w:lang w:eastAsia="pl-PL"/>
        </w:rPr>
        <w:t>/ZCO/202</w:t>
      </w:r>
      <w:r w:rsidR="00EF0B69">
        <w:rPr>
          <w:rFonts w:ascii="Arial" w:hAnsi="Arial" w:cs="Arial"/>
          <w:sz w:val="20"/>
          <w:szCs w:val="20"/>
          <w:lang w:eastAsia="pl-PL"/>
        </w:rPr>
        <w:t>4</w:t>
      </w:r>
      <w:r w:rsidRPr="001A6158">
        <w:rPr>
          <w:rFonts w:ascii="Arial" w:hAnsi="Arial" w:cs="Arial"/>
          <w:sz w:val="20"/>
          <w:szCs w:val="20"/>
          <w:lang w:eastAsia="pl-PL"/>
        </w:rPr>
        <w:t xml:space="preserve">, zgodnie z przepisami ustawy z dnia </w:t>
      </w:r>
      <w:r w:rsidR="00726DA6" w:rsidRPr="001A6158">
        <w:rPr>
          <w:rFonts w:ascii="Arial" w:hAnsi="Arial" w:cs="Arial"/>
          <w:sz w:val="20"/>
          <w:szCs w:val="20"/>
          <w:lang w:eastAsia="en-US"/>
        </w:rPr>
        <w:t>11 września 2019</w:t>
      </w:r>
      <w:r w:rsidRPr="001A6158">
        <w:rPr>
          <w:rFonts w:ascii="Arial" w:hAnsi="Arial" w:cs="Arial"/>
          <w:sz w:val="20"/>
          <w:szCs w:val="20"/>
          <w:lang w:eastAsia="pl-PL"/>
        </w:rPr>
        <w:t>. Prawo zamówień publicznych.</w:t>
      </w:r>
    </w:p>
    <w:p w14:paraId="6B75DA4A"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2</w:t>
      </w:r>
    </w:p>
    <w:p w14:paraId="234427D2"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Przedmiot umowy</w:t>
      </w:r>
    </w:p>
    <w:p w14:paraId="08B85C2A" w14:textId="1024E446" w:rsidR="005705AE" w:rsidRPr="001A6158" w:rsidRDefault="005705AE" w:rsidP="00901171">
      <w:pPr>
        <w:numPr>
          <w:ilvl w:val="0"/>
          <w:numId w:val="40"/>
        </w:numPr>
        <w:suppressAutoHyphens w:val="0"/>
        <w:spacing w:line="276" w:lineRule="auto"/>
        <w:ind w:left="426" w:hanging="284"/>
        <w:jc w:val="both"/>
        <w:rPr>
          <w:rFonts w:ascii="Arial" w:hAnsi="Arial" w:cs="Arial"/>
          <w:b/>
          <w:i/>
          <w:sz w:val="20"/>
          <w:szCs w:val="20"/>
          <w:lang w:eastAsia="en-US"/>
        </w:rPr>
      </w:pPr>
      <w:r w:rsidRPr="001A6158">
        <w:rPr>
          <w:rFonts w:ascii="Arial" w:hAnsi="Arial" w:cs="Arial"/>
          <w:sz w:val="20"/>
          <w:szCs w:val="20"/>
          <w:lang w:eastAsia="pl-PL"/>
        </w:rPr>
        <w:t xml:space="preserve">Przedmiotem umowy jest  </w:t>
      </w:r>
      <w:r w:rsidRPr="001A6158">
        <w:rPr>
          <w:rFonts w:ascii="Arial" w:hAnsi="Arial" w:cs="Arial"/>
          <w:b/>
          <w:i/>
          <w:sz w:val="20"/>
          <w:szCs w:val="20"/>
          <w:lang w:eastAsia="pl-PL"/>
        </w:rPr>
        <w:t>d</w:t>
      </w:r>
      <w:r w:rsidRPr="001A6158">
        <w:rPr>
          <w:rFonts w:ascii="Arial" w:hAnsi="Arial" w:cs="Arial"/>
          <w:b/>
          <w:i/>
          <w:sz w:val="20"/>
          <w:szCs w:val="20"/>
          <w:lang w:eastAsia="en-US"/>
        </w:rPr>
        <w:t xml:space="preserve">ostawa </w:t>
      </w:r>
      <w:r w:rsidR="007170E3" w:rsidRPr="001A6158">
        <w:rPr>
          <w:rFonts w:ascii="Arial" w:hAnsi="Arial" w:cs="Arial"/>
          <w:b/>
          <w:i/>
          <w:sz w:val="20"/>
          <w:szCs w:val="20"/>
          <w:lang w:eastAsia="en-US"/>
        </w:rPr>
        <w:t>radiofarmaceutyków</w:t>
      </w:r>
      <w:r w:rsidR="00DF0ABA">
        <w:rPr>
          <w:rFonts w:ascii="Arial" w:hAnsi="Arial" w:cs="Arial"/>
          <w:b/>
          <w:i/>
          <w:sz w:val="20"/>
          <w:szCs w:val="20"/>
          <w:lang w:eastAsia="en-US"/>
        </w:rPr>
        <w:t xml:space="preserve"> – zestawów </w:t>
      </w:r>
      <w:r w:rsidR="00DF0ABA" w:rsidRPr="00DF0ABA">
        <w:rPr>
          <w:rFonts w:ascii="Arial" w:hAnsi="Arial" w:cs="Arial"/>
          <w:b/>
          <w:i/>
          <w:sz w:val="20"/>
          <w:szCs w:val="20"/>
          <w:lang w:eastAsia="en-US"/>
        </w:rPr>
        <w:t>do znakowania leukocytów in vivo</w:t>
      </w:r>
      <w:r w:rsidR="00DA5564">
        <w:rPr>
          <w:rFonts w:ascii="Arial" w:hAnsi="Arial" w:cs="Arial"/>
          <w:b/>
          <w:i/>
          <w:sz w:val="20"/>
          <w:szCs w:val="20"/>
          <w:lang w:eastAsia="en-US"/>
        </w:rPr>
        <w:t xml:space="preserve">, </w:t>
      </w:r>
      <w:r w:rsidRPr="001A6158">
        <w:rPr>
          <w:rFonts w:ascii="Arial" w:hAnsi="Arial" w:cs="Arial"/>
          <w:sz w:val="20"/>
          <w:szCs w:val="20"/>
          <w:lang w:eastAsia="pl-PL"/>
        </w:rPr>
        <w:t>zwanych dalej Towarem lub Przedmiotem umowy,  zgodnie z załącznikiem nr 1 do umowy [stanowiącym Formularz cenowy].</w:t>
      </w:r>
    </w:p>
    <w:p w14:paraId="23B46591" w14:textId="77777777" w:rsidR="005705AE" w:rsidRPr="001A615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1A6158">
        <w:rPr>
          <w:rFonts w:ascii="Arial" w:hAnsi="Arial" w:cs="Arial"/>
          <w:sz w:val="20"/>
          <w:szCs w:val="20"/>
          <w:lang w:eastAsia="pl-PL"/>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5AA928E4" w14:textId="77777777" w:rsidR="005705AE" w:rsidRPr="001A615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1A6158">
        <w:rPr>
          <w:rFonts w:ascii="Arial" w:hAnsi="Arial" w:cs="Arial"/>
          <w:sz w:val="20"/>
          <w:szCs w:val="20"/>
          <w:lang w:eastAsia="pl-PL"/>
        </w:rPr>
        <w:t>Szczegółowy opis Towaru określony został w ofercie Wykonawcy (</w:t>
      </w:r>
      <w:r w:rsidRPr="001A6158">
        <w:rPr>
          <w:rFonts w:ascii="Arial" w:hAnsi="Arial" w:cs="Arial"/>
          <w:sz w:val="20"/>
          <w:szCs w:val="20"/>
          <w:lang w:eastAsia="en-US"/>
        </w:rPr>
        <w:t>pod względem asortymentowym i ilościowym),</w:t>
      </w:r>
      <w:r w:rsidR="00F52DC2">
        <w:rPr>
          <w:rFonts w:ascii="Arial" w:hAnsi="Arial" w:cs="Arial"/>
          <w:sz w:val="20"/>
          <w:szCs w:val="20"/>
          <w:lang w:eastAsia="en-US"/>
        </w:rPr>
        <w:t xml:space="preserve"> </w:t>
      </w:r>
      <w:r w:rsidRPr="001A6158">
        <w:rPr>
          <w:rFonts w:ascii="Arial" w:hAnsi="Arial" w:cs="Arial"/>
          <w:sz w:val="20"/>
          <w:szCs w:val="20"/>
          <w:lang w:eastAsia="en-US"/>
        </w:rPr>
        <w:t>stanowiącej integralną cześć umowy</w:t>
      </w:r>
      <w:r w:rsidR="00F52DC2">
        <w:rPr>
          <w:rFonts w:ascii="Arial" w:hAnsi="Arial" w:cs="Arial"/>
          <w:sz w:val="20"/>
          <w:szCs w:val="20"/>
          <w:lang w:eastAsia="en-US"/>
        </w:rPr>
        <w:t xml:space="preserve"> (załącznik nr 1 do umowy)</w:t>
      </w:r>
      <w:r w:rsidRPr="001A6158">
        <w:rPr>
          <w:rFonts w:ascii="Arial" w:hAnsi="Arial" w:cs="Arial"/>
          <w:sz w:val="20"/>
          <w:szCs w:val="20"/>
          <w:lang w:eastAsia="en-US"/>
        </w:rPr>
        <w:t>.</w:t>
      </w:r>
    </w:p>
    <w:p w14:paraId="26929C08" w14:textId="77777777" w:rsidR="00DA5564" w:rsidRPr="00DA5564" w:rsidRDefault="00DA5564" w:rsidP="00901171">
      <w:pPr>
        <w:pStyle w:val="Bezodstpw10"/>
        <w:numPr>
          <w:ilvl w:val="0"/>
          <w:numId w:val="40"/>
        </w:numPr>
        <w:ind w:left="426" w:hanging="284"/>
        <w:jc w:val="both"/>
        <w:rPr>
          <w:rFonts w:ascii="Arial" w:hAnsi="Arial" w:cs="Arial"/>
          <w:sz w:val="20"/>
          <w:szCs w:val="20"/>
        </w:rPr>
      </w:pPr>
      <w:r w:rsidRPr="00DA5564">
        <w:rPr>
          <w:rFonts w:ascii="Arial" w:hAnsi="Arial" w:cs="Arial"/>
          <w:sz w:val="20"/>
          <w:szCs w:val="20"/>
        </w:rPr>
        <w:t>Zamawiający zastrzega sobie prawo składania zamówień na Towar w ilościach uzależnionych od swoich rzeczywistych potrzeb. Minimalna wartość zakresu zamówienia jaką Zamawiający zamierza zrealizować wynosi 70 % całkowitej wartości umowy.</w:t>
      </w:r>
    </w:p>
    <w:p w14:paraId="61789348" w14:textId="77777777" w:rsidR="00DA5564" w:rsidRPr="00867E08" w:rsidRDefault="00DA5564" w:rsidP="00901171">
      <w:pPr>
        <w:pStyle w:val="Bezodstpw10"/>
        <w:numPr>
          <w:ilvl w:val="0"/>
          <w:numId w:val="40"/>
        </w:numPr>
        <w:ind w:left="426" w:hanging="284"/>
        <w:jc w:val="both"/>
        <w:rPr>
          <w:rFonts w:ascii="Arial" w:hAnsi="Arial" w:cs="Arial"/>
          <w:sz w:val="20"/>
          <w:szCs w:val="20"/>
        </w:rPr>
      </w:pPr>
      <w:r w:rsidRPr="00DA5564">
        <w:rPr>
          <w:rFonts w:ascii="Arial" w:hAnsi="Arial" w:cs="Arial"/>
          <w:sz w:val="20"/>
          <w:szCs w:val="20"/>
        </w:rPr>
        <w:t xml:space="preserve">Realizacja uprawnienia, o którym mowa w ust. 4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w:t>
      </w:r>
      <w:r w:rsidRPr="00867E08">
        <w:rPr>
          <w:rFonts w:ascii="Arial" w:hAnsi="Arial" w:cs="Arial"/>
          <w:sz w:val="20"/>
          <w:szCs w:val="20"/>
        </w:rPr>
        <w:t>nie przysługuje roszczenie odszkodowawcze.</w:t>
      </w:r>
    </w:p>
    <w:p w14:paraId="69B709B8" w14:textId="77777777" w:rsidR="005705AE" w:rsidRPr="00867E0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867E08">
        <w:rPr>
          <w:rFonts w:ascii="Arial" w:hAnsi="Arial" w:cs="Arial"/>
          <w:sz w:val="20"/>
          <w:szCs w:val="20"/>
          <w:lang w:eastAsia="en-US"/>
        </w:rPr>
        <w:t>Towar wymieniony w załączniku do niniejszej umowy posiada dokumenty potwierdzające, że produkty lecznicze są zarejestrowane w Urzędzie Rejestracji Produktów Leczniczych, Wyrobów Medycznych i Produktów Biobójczych zgodnie z wymaganiami ustawy z dnia 6 września 2001r. Prawo Farmaceutyczne</w:t>
      </w:r>
      <w:r w:rsidR="000C32A4" w:rsidRPr="00867E08">
        <w:rPr>
          <w:rFonts w:ascii="Arial" w:hAnsi="Arial" w:cs="Arial"/>
          <w:sz w:val="20"/>
          <w:szCs w:val="20"/>
          <w:lang w:eastAsia="en-US"/>
        </w:rPr>
        <w:t xml:space="preserve"> (nie dotyczy Towaru z importu docelowego)</w:t>
      </w:r>
      <w:r w:rsidRPr="00867E08">
        <w:rPr>
          <w:rFonts w:ascii="Arial" w:hAnsi="Arial" w:cs="Arial"/>
          <w:sz w:val="20"/>
          <w:szCs w:val="20"/>
          <w:lang w:eastAsia="en-US"/>
        </w:rPr>
        <w:t>.</w:t>
      </w:r>
    </w:p>
    <w:p w14:paraId="2DFCCC82" w14:textId="77777777" w:rsidR="005705AE" w:rsidRPr="001A6158" w:rsidRDefault="005705AE" w:rsidP="00901171">
      <w:pPr>
        <w:numPr>
          <w:ilvl w:val="0"/>
          <w:numId w:val="40"/>
        </w:numPr>
        <w:suppressAutoHyphens w:val="0"/>
        <w:spacing w:line="276" w:lineRule="auto"/>
        <w:ind w:left="426" w:hanging="426"/>
        <w:jc w:val="both"/>
        <w:rPr>
          <w:rFonts w:ascii="Arial" w:hAnsi="Arial" w:cs="Arial"/>
          <w:sz w:val="20"/>
          <w:szCs w:val="20"/>
          <w:lang w:eastAsia="pl-PL"/>
        </w:rPr>
      </w:pPr>
      <w:r w:rsidRPr="001A6158">
        <w:rPr>
          <w:rFonts w:ascii="Arial" w:hAnsi="Arial" w:cs="Arial"/>
          <w:sz w:val="20"/>
          <w:szCs w:val="20"/>
          <w:lang w:eastAsia="pl-PL"/>
        </w:rPr>
        <w:lastRenderedPageBreak/>
        <w:t xml:space="preserve">Towar dostarczany będzie zgodnie z obowiązującymi w tym zakresie przepisami zapewniającymi bezpieczeństwo przewozu, podania pacjentowi i bezpieczeństwo personelu. </w:t>
      </w:r>
    </w:p>
    <w:p w14:paraId="563E69F2" w14:textId="77777777" w:rsidR="005705AE" w:rsidRPr="00867E08" w:rsidRDefault="005705AE" w:rsidP="00901171">
      <w:pPr>
        <w:numPr>
          <w:ilvl w:val="0"/>
          <w:numId w:val="40"/>
        </w:numPr>
        <w:suppressAutoHyphens w:val="0"/>
        <w:spacing w:line="276" w:lineRule="auto"/>
        <w:ind w:left="426" w:hanging="426"/>
        <w:jc w:val="both"/>
        <w:rPr>
          <w:rFonts w:ascii="Arial" w:hAnsi="Arial" w:cs="Arial"/>
          <w:sz w:val="20"/>
          <w:szCs w:val="20"/>
          <w:lang w:eastAsia="pl-PL"/>
        </w:rPr>
      </w:pPr>
      <w:r w:rsidRPr="001A6158">
        <w:rPr>
          <w:rFonts w:ascii="Arial" w:hAnsi="Arial" w:cs="Arial"/>
          <w:sz w:val="20"/>
          <w:szCs w:val="20"/>
          <w:lang w:eastAsia="pl-PL"/>
        </w:rPr>
        <w:t xml:space="preserve">Wykonawca zobowiązuje się do odbioru zużytych opakowań na swój koszt. Przedmiotem zwrotu nie mogą być </w:t>
      </w:r>
      <w:r w:rsidRPr="00867E08">
        <w:rPr>
          <w:rFonts w:ascii="Arial" w:hAnsi="Arial" w:cs="Arial"/>
          <w:sz w:val="20"/>
          <w:szCs w:val="20"/>
          <w:lang w:eastAsia="pl-PL"/>
        </w:rPr>
        <w:t>inne odpady promieniotwórcze i odpady klasyfikowane jako odpady medyczne</w:t>
      </w:r>
      <w:r w:rsidR="00DA5564" w:rsidRPr="00867E08">
        <w:rPr>
          <w:rFonts w:ascii="Arial" w:hAnsi="Arial" w:cs="Arial"/>
          <w:sz w:val="20"/>
          <w:szCs w:val="20"/>
          <w:lang w:eastAsia="pl-PL"/>
        </w:rPr>
        <w:t>.</w:t>
      </w:r>
    </w:p>
    <w:p w14:paraId="33735722" w14:textId="4A47E70D" w:rsidR="00F52DC2" w:rsidRPr="000F336C" w:rsidRDefault="00F52DC2" w:rsidP="00901171">
      <w:pPr>
        <w:numPr>
          <w:ilvl w:val="0"/>
          <w:numId w:val="40"/>
        </w:numPr>
        <w:suppressAutoHyphens w:val="0"/>
        <w:spacing w:line="276" w:lineRule="auto"/>
        <w:ind w:left="426" w:hanging="426"/>
        <w:jc w:val="both"/>
        <w:rPr>
          <w:rFonts w:ascii="Arial" w:hAnsi="Arial" w:cs="Arial"/>
          <w:b/>
          <w:bCs/>
          <w:sz w:val="20"/>
          <w:szCs w:val="20"/>
          <w:lang w:eastAsia="pl-PL"/>
        </w:rPr>
      </w:pPr>
      <w:r w:rsidRPr="000F336C">
        <w:rPr>
          <w:rFonts w:ascii="Arial" w:hAnsi="Arial" w:cs="Arial"/>
          <w:sz w:val="20"/>
          <w:szCs w:val="20"/>
          <w:lang w:eastAsia="pl-PL"/>
        </w:rPr>
        <w:t xml:space="preserve">Wykonawca zobowiązany jest dostarczać Towar posiadający termin przydatności do użycia nie krótszy niż 6 miesięcy licząc od daty dostawy.  Dostawy produktów z krótszym terminem ważności mogą być dopuszczone w wyjątkowych sytuacjach i każdorazowo zgodę na nie musi wyrazić upoważniony przedstawiciel Zamawiającego. Zamawiający zastrzega możliwość zwrotu takich produktów. </w:t>
      </w:r>
    </w:p>
    <w:p w14:paraId="6AE2949B" w14:textId="1BFE3CB0" w:rsidR="00F52DC2" w:rsidRPr="000F336C" w:rsidRDefault="00F52DC2" w:rsidP="00901171">
      <w:pPr>
        <w:numPr>
          <w:ilvl w:val="0"/>
          <w:numId w:val="40"/>
        </w:numPr>
        <w:suppressAutoHyphens w:val="0"/>
        <w:spacing w:line="276" w:lineRule="auto"/>
        <w:ind w:left="426" w:hanging="426"/>
        <w:jc w:val="both"/>
        <w:rPr>
          <w:rFonts w:ascii="Arial" w:hAnsi="Arial" w:cs="Arial"/>
          <w:sz w:val="20"/>
          <w:szCs w:val="20"/>
          <w:lang w:eastAsia="pl-PL"/>
        </w:rPr>
      </w:pPr>
      <w:r w:rsidRPr="000F336C">
        <w:rPr>
          <w:rFonts w:ascii="Arial" w:hAnsi="Arial" w:cs="Arial"/>
          <w:sz w:val="20"/>
          <w:szCs w:val="20"/>
          <w:lang w:eastAsia="pl-PL"/>
        </w:rPr>
        <w:t xml:space="preserve">W przypadku przyjęcia przedmiotu zamówienia z datą ważności krótszą niż przewiduje §2 </w:t>
      </w:r>
      <w:r w:rsidR="00F523D3" w:rsidRPr="000F336C">
        <w:rPr>
          <w:rFonts w:ascii="Arial" w:hAnsi="Arial" w:cs="Arial"/>
          <w:sz w:val="20"/>
          <w:szCs w:val="20"/>
          <w:lang w:eastAsia="pl-PL"/>
        </w:rPr>
        <w:t>us</w:t>
      </w:r>
      <w:r w:rsidRPr="000F336C">
        <w:rPr>
          <w:rFonts w:ascii="Arial" w:hAnsi="Arial" w:cs="Arial"/>
          <w:sz w:val="20"/>
          <w:szCs w:val="20"/>
          <w:lang w:eastAsia="pl-PL"/>
        </w:rPr>
        <w:t xml:space="preserve">t. </w:t>
      </w:r>
      <w:r w:rsidR="00F523D3" w:rsidRPr="000F336C">
        <w:rPr>
          <w:rFonts w:ascii="Arial" w:hAnsi="Arial" w:cs="Arial"/>
          <w:sz w:val="20"/>
          <w:szCs w:val="20"/>
          <w:lang w:eastAsia="pl-PL"/>
        </w:rPr>
        <w:t>9</w:t>
      </w:r>
      <w:r w:rsidR="00994B6C" w:rsidRPr="000F336C">
        <w:rPr>
          <w:rFonts w:ascii="Arial" w:hAnsi="Arial" w:cs="Arial"/>
          <w:sz w:val="20"/>
          <w:szCs w:val="20"/>
          <w:lang w:eastAsia="pl-PL"/>
        </w:rPr>
        <w:t>,</w:t>
      </w:r>
      <w:r w:rsidRPr="000F336C">
        <w:rPr>
          <w:rFonts w:ascii="Arial" w:hAnsi="Arial" w:cs="Arial"/>
          <w:sz w:val="20"/>
          <w:szCs w:val="20"/>
          <w:lang w:eastAsia="pl-PL"/>
        </w:rPr>
        <w:t xml:space="preserve"> Zamawiający ma prawo zwrotu przedmiotu zamówienia przed upływem terminu jego ważności, a Wykonawca jest zobowiązany do przyjęcia zwrotu i skorygowana wystawionych faktur.</w:t>
      </w:r>
    </w:p>
    <w:p w14:paraId="5CD12980" w14:textId="77777777" w:rsidR="005705AE" w:rsidRPr="000F336C" w:rsidRDefault="005705AE" w:rsidP="005705AE">
      <w:pPr>
        <w:tabs>
          <w:tab w:val="left" w:pos="4536"/>
        </w:tabs>
        <w:suppressAutoHyphens w:val="0"/>
        <w:spacing w:line="276" w:lineRule="auto"/>
        <w:jc w:val="center"/>
        <w:rPr>
          <w:rFonts w:ascii="Arial" w:hAnsi="Arial" w:cs="Arial"/>
          <w:b/>
          <w:bCs/>
          <w:sz w:val="20"/>
          <w:szCs w:val="20"/>
          <w:lang w:eastAsia="en-US"/>
        </w:rPr>
      </w:pPr>
      <w:r w:rsidRPr="000F336C">
        <w:rPr>
          <w:rFonts w:ascii="Arial" w:hAnsi="Arial" w:cs="Arial"/>
          <w:b/>
          <w:bCs/>
          <w:sz w:val="20"/>
          <w:szCs w:val="20"/>
          <w:lang w:eastAsia="en-US"/>
        </w:rPr>
        <w:t>§ 3</w:t>
      </w:r>
    </w:p>
    <w:p w14:paraId="5F31FE1F" w14:textId="77777777" w:rsidR="005705AE" w:rsidRPr="000F336C" w:rsidRDefault="005705AE" w:rsidP="005705AE">
      <w:pPr>
        <w:suppressAutoHyphens w:val="0"/>
        <w:spacing w:line="276" w:lineRule="auto"/>
        <w:jc w:val="center"/>
        <w:rPr>
          <w:rFonts w:ascii="Arial" w:hAnsi="Arial" w:cs="Arial"/>
          <w:b/>
          <w:bCs/>
          <w:sz w:val="20"/>
          <w:szCs w:val="20"/>
          <w:lang w:eastAsia="en-US"/>
        </w:rPr>
      </w:pPr>
      <w:r w:rsidRPr="000F336C">
        <w:rPr>
          <w:rFonts w:ascii="Arial" w:hAnsi="Arial" w:cs="Arial"/>
          <w:b/>
          <w:bCs/>
          <w:sz w:val="20"/>
          <w:szCs w:val="20"/>
          <w:lang w:eastAsia="en-US"/>
        </w:rPr>
        <w:t>Warunki Umowy</w:t>
      </w:r>
    </w:p>
    <w:p w14:paraId="1BEED750" w14:textId="77777777" w:rsidR="005705AE" w:rsidRPr="000F336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0F336C">
        <w:rPr>
          <w:rFonts w:ascii="Arial" w:hAnsi="Arial" w:cs="Arial"/>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34C6C8B1" w14:textId="77777777" w:rsidR="005705AE" w:rsidRPr="000F336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0F336C">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490E03B8" w14:textId="77777777" w:rsidR="005705AE" w:rsidRPr="000F336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0F336C">
        <w:rPr>
          <w:rFonts w:ascii="Arial" w:hAnsi="Arial" w:cs="Arial"/>
          <w:sz w:val="20"/>
          <w:szCs w:val="20"/>
          <w:lang w:eastAsia="en-US"/>
        </w:rPr>
        <w:t>Zamówienie dla swej ważności każdorazowo musi być opatrzone podpisem i pieczęcią Dyrektora lub uprawnionego pracownika Zamawiającego</w:t>
      </w:r>
      <w:r w:rsidR="00FF31E4" w:rsidRPr="000F336C">
        <w:rPr>
          <w:rFonts w:ascii="Arial" w:hAnsi="Arial" w:cs="Arial"/>
          <w:sz w:val="20"/>
          <w:szCs w:val="20"/>
          <w:lang w:eastAsia="en-US"/>
        </w:rPr>
        <w:t xml:space="preserve"> wskazanego ust. 10 poniżej</w:t>
      </w:r>
      <w:r w:rsidRPr="000F336C">
        <w:rPr>
          <w:rFonts w:ascii="Arial" w:hAnsi="Arial" w:cs="Arial"/>
          <w:sz w:val="20"/>
          <w:szCs w:val="20"/>
          <w:lang w:eastAsia="en-US"/>
        </w:rPr>
        <w:t>.</w:t>
      </w:r>
    </w:p>
    <w:p w14:paraId="39B18662" w14:textId="77777777" w:rsidR="005705AE" w:rsidRPr="000F336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0F336C">
        <w:rPr>
          <w:rFonts w:ascii="Arial" w:eastAsia="Calibri" w:hAnsi="Arial" w:cs="Arial"/>
          <w:sz w:val="20"/>
          <w:szCs w:val="20"/>
          <w:lang w:eastAsia="en-US"/>
        </w:rPr>
        <w:t>Dostawy towaru odbywać się będą na podstawie zamówień składanych przez Zamawiającego (Zakład Medycyny Nuklearnej) w terminach ustalonych przez strony w bezpośrednich uzgodnieniach.</w:t>
      </w:r>
    </w:p>
    <w:p w14:paraId="46E068C7" w14:textId="4377C546" w:rsidR="00A804EF" w:rsidRPr="000F336C" w:rsidRDefault="00A804EF" w:rsidP="00901171">
      <w:pPr>
        <w:numPr>
          <w:ilvl w:val="1"/>
          <w:numId w:val="20"/>
        </w:numPr>
        <w:ind w:left="709" w:hanging="349"/>
        <w:jc w:val="both"/>
        <w:rPr>
          <w:rFonts w:ascii="Arial" w:eastAsia="Calibri" w:hAnsi="Arial" w:cs="Arial"/>
          <w:sz w:val="20"/>
          <w:szCs w:val="20"/>
        </w:rPr>
      </w:pPr>
      <w:r w:rsidRPr="000F336C">
        <w:rPr>
          <w:rFonts w:ascii="Arial" w:eastAsia="Calibri" w:hAnsi="Arial" w:cs="Arial"/>
          <w:sz w:val="20"/>
          <w:szCs w:val="20"/>
        </w:rPr>
        <w:t xml:space="preserve">Wykonawca przekazuje towar własnymi środkami transportu do Zamawiającego – Apteka Szpitala, </w:t>
      </w:r>
      <w:r w:rsidRPr="00DF0ABA">
        <w:rPr>
          <w:rFonts w:ascii="Arial" w:eastAsia="Calibri" w:hAnsi="Arial" w:cs="Arial"/>
          <w:sz w:val="20"/>
          <w:szCs w:val="20"/>
        </w:rPr>
        <w:t>dostawa w ciągu jednego dnia roboczego od zamówienia</w:t>
      </w:r>
      <w:r w:rsidRPr="000F336C">
        <w:rPr>
          <w:rFonts w:ascii="Arial" w:eastAsia="Calibri" w:hAnsi="Arial" w:cs="Arial"/>
          <w:sz w:val="20"/>
          <w:szCs w:val="20"/>
        </w:rPr>
        <w:t>. W przypadku przesunięć dostaw wymagane jest wcześniejsze powiadomienie telefoniczne oraz pisemne drogą elektroniczną …………..lub faxem pod nr tel. ……..……</w:t>
      </w:r>
    </w:p>
    <w:p w14:paraId="4A3A82DA" w14:textId="77777777" w:rsidR="005705AE" w:rsidRPr="001A6158" w:rsidRDefault="005705AE" w:rsidP="00901171">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rPr>
        <w:t>Każda dostawa Towaru zrealizowana przez Wykonawcę zgodnie z częściowym zamówieniem zostanie udokumentowana potwierdzeniem odbioru Towaru przez uprawnionego pracownika Zamawiającego.</w:t>
      </w:r>
    </w:p>
    <w:p w14:paraId="41BACAA6" w14:textId="77777777" w:rsidR="005705AE" w:rsidRPr="001A6158" w:rsidRDefault="005705AE" w:rsidP="00901171">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lang w:eastAsia="pl-PL"/>
        </w:rPr>
        <w:t xml:space="preserve">Przy dostawie </w:t>
      </w:r>
      <w:r w:rsidR="000E6663">
        <w:rPr>
          <w:rFonts w:ascii="Arial" w:hAnsi="Arial" w:cs="Arial"/>
          <w:sz w:val="20"/>
          <w:szCs w:val="20"/>
          <w:lang w:eastAsia="pl-PL"/>
        </w:rPr>
        <w:t>T</w:t>
      </w:r>
      <w:r w:rsidRPr="001A6158">
        <w:rPr>
          <w:rFonts w:ascii="Arial" w:hAnsi="Arial" w:cs="Arial"/>
          <w:sz w:val="20"/>
          <w:szCs w:val="20"/>
          <w:lang w:eastAsia="pl-PL"/>
        </w:rPr>
        <w:t>owar będzie poddawany kontroli ilościowej i jakościowej.</w:t>
      </w:r>
    </w:p>
    <w:p w14:paraId="35FD19E6" w14:textId="77777777" w:rsidR="005705AE" w:rsidRPr="001A6158" w:rsidRDefault="005705AE" w:rsidP="00901171">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rPr>
        <w:t>Zamawiający może odmówić przyjęcia Towaru bez jakichkolwiek roszczeń finansowych ze strony Wykonawcy jeżeli:</w:t>
      </w:r>
    </w:p>
    <w:p w14:paraId="49D74CFE"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Towar nie będzie oryginalnie zapakowany i oznaczony zgodnie z obowiązującymi przepisami,</w:t>
      </w:r>
    </w:p>
    <w:p w14:paraId="63B18E34"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opakowanie Towaru będzie naruszone,</w:t>
      </w:r>
    </w:p>
    <w:p w14:paraId="2DA94A3E"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dostarczony Towar nie będzie zgodny z zamówieniem. </w:t>
      </w:r>
    </w:p>
    <w:p w14:paraId="5291EED6" w14:textId="77777777" w:rsidR="005705AE" w:rsidRPr="001A6158" w:rsidRDefault="005705AE" w:rsidP="00901171">
      <w:pPr>
        <w:numPr>
          <w:ilvl w:val="0"/>
          <w:numId w:val="49"/>
        </w:numPr>
        <w:suppressAutoHyphens w:val="0"/>
        <w:spacing w:line="276" w:lineRule="auto"/>
        <w:ind w:left="426" w:hanging="284"/>
        <w:jc w:val="both"/>
        <w:rPr>
          <w:rFonts w:ascii="Arial" w:hAnsi="Arial" w:cs="Arial"/>
          <w:sz w:val="20"/>
          <w:szCs w:val="20"/>
          <w:lang w:eastAsia="en-US"/>
        </w:rPr>
      </w:pPr>
      <w:r w:rsidRPr="001A6158">
        <w:rPr>
          <w:rFonts w:ascii="Arial" w:hAnsi="Arial" w:cs="Arial"/>
          <w:sz w:val="20"/>
          <w:szCs w:val="20"/>
          <w:lang w:eastAsia="pl-PL"/>
        </w:rPr>
        <w:t>Dostarczone produkty lecznicze będą posiadały w opakowaniach  aktualne ulotki rejestracyjne.</w:t>
      </w:r>
    </w:p>
    <w:p w14:paraId="43845811" w14:textId="77777777" w:rsidR="005705AE" w:rsidRPr="001A6158" w:rsidRDefault="005705AE" w:rsidP="00901171">
      <w:pPr>
        <w:numPr>
          <w:ilvl w:val="0"/>
          <w:numId w:val="49"/>
        </w:numPr>
        <w:suppressAutoHyphens w:val="0"/>
        <w:spacing w:line="276" w:lineRule="auto"/>
        <w:ind w:left="426"/>
        <w:jc w:val="both"/>
        <w:rPr>
          <w:rFonts w:ascii="Arial" w:hAnsi="Arial" w:cs="Arial"/>
          <w:sz w:val="20"/>
          <w:szCs w:val="20"/>
          <w:lang w:eastAsia="en-US"/>
        </w:rPr>
      </w:pPr>
      <w:r w:rsidRPr="001A6158">
        <w:rPr>
          <w:rFonts w:ascii="Arial" w:hAnsi="Arial" w:cs="Arial"/>
          <w:sz w:val="20"/>
          <w:szCs w:val="20"/>
          <w:lang w:eastAsia="en-US"/>
        </w:rPr>
        <w:t xml:space="preserve">W zakresie bieżącej współpracy w trakcie realizacji postanowień niniejszej umowy </w:t>
      </w:r>
    </w:p>
    <w:p w14:paraId="4733533A" w14:textId="77777777" w:rsidR="005705AE" w:rsidRPr="001A6158" w:rsidRDefault="005705AE" w:rsidP="00901171">
      <w:pPr>
        <w:numPr>
          <w:ilvl w:val="0"/>
          <w:numId w:val="30"/>
        </w:numPr>
        <w:suppressAutoHyphens w:val="0"/>
        <w:spacing w:line="276" w:lineRule="auto"/>
        <w:ind w:left="709"/>
        <w:jc w:val="both"/>
        <w:rPr>
          <w:rFonts w:ascii="Arial" w:hAnsi="Arial" w:cs="Arial"/>
          <w:sz w:val="20"/>
          <w:szCs w:val="20"/>
          <w:lang w:eastAsia="en-US"/>
        </w:rPr>
      </w:pPr>
      <w:r w:rsidRPr="001A6158">
        <w:rPr>
          <w:rFonts w:ascii="Arial" w:hAnsi="Arial" w:cs="Arial"/>
          <w:sz w:val="20"/>
          <w:szCs w:val="20"/>
          <w:lang w:eastAsia="en-US"/>
        </w:rPr>
        <w:t>Zamawiający reprezentowany będzie przez: …………………… numer telefonu ………………….</w:t>
      </w:r>
    </w:p>
    <w:p w14:paraId="170CA3C0" w14:textId="77777777" w:rsidR="005705AE" w:rsidRPr="001A6158" w:rsidRDefault="005705AE" w:rsidP="00901171">
      <w:pPr>
        <w:numPr>
          <w:ilvl w:val="0"/>
          <w:numId w:val="30"/>
        </w:numPr>
        <w:suppressAutoHyphens w:val="0"/>
        <w:spacing w:line="276" w:lineRule="auto"/>
        <w:ind w:left="709"/>
        <w:jc w:val="both"/>
        <w:rPr>
          <w:rFonts w:ascii="Arial" w:hAnsi="Arial" w:cs="Arial"/>
          <w:sz w:val="20"/>
          <w:szCs w:val="20"/>
          <w:lang w:eastAsia="en-US"/>
        </w:rPr>
      </w:pPr>
      <w:r w:rsidRPr="001A6158">
        <w:rPr>
          <w:rFonts w:ascii="Arial" w:hAnsi="Arial" w:cs="Arial"/>
          <w:sz w:val="20"/>
          <w:szCs w:val="20"/>
          <w:lang w:eastAsia="en-US"/>
        </w:rPr>
        <w:t xml:space="preserve">Wykonawca reprezentowany będzie przez: …………………….. numer telefonu…………………. </w:t>
      </w:r>
    </w:p>
    <w:p w14:paraId="2E00147B"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4</w:t>
      </w:r>
    </w:p>
    <w:p w14:paraId="541E86D4"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Termin realizacji umowy</w:t>
      </w:r>
    </w:p>
    <w:p w14:paraId="32274C2E" w14:textId="77777777" w:rsidR="005705AE" w:rsidRPr="00FF31E4" w:rsidRDefault="005705AE" w:rsidP="00901171">
      <w:pPr>
        <w:numPr>
          <w:ilvl w:val="0"/>
          <w:numId w:val="50"/>
        </w:numPr>
        <w:suppressAutoHyphens w:val="0"/>
        <w:spacing w:line="276" w:lineRule="auto"/>
        <w:ind w:left="284" w:hanging="284"/>
        <w:jc w:val="both"/>
        <w:rPr>
          <w:rFonts w:ascii="Arial" w:hAnsi="Arial" w:cs="Arial"/>
          <w:sz w:val="20"/>
          <w:szCs w:val="20"/>
          <w:lang w:eastAsia="en-US"/>
        </w:rPr>
      </w:pPr>
      <w:r w:rsidRPr="00FF31E4">
        <w:rPr>
          <w:rFonts w:ascii="Arial" w:hAnsi="Arial" w:cs="Arial"/>
          <w:sz w:val="20"/>
          <w:szCs w:val="20"/>
          <w:lang w:eastAsia="en-US"/>
        </w:rPr>
        <w:t xml:space="preserve">Niniejsza umowa zostaje zawarta czas określony </w:t>
      </w:r>
      <w:r w:rsidR="00FF31E4">
        <w:rPr>
          <w:rFonts w:ascii="Arial" w:hAnsi="Arial" w:cs="Arial"/>
          <w:sz w:val="20"/>
          <w:szCs w:val="20"/>
          <w:lang w:eastAsia="en-US"/>
        </w:rPr>
        <w:t xml:space="preserve">do 12 </w:t>
      </w:r>
      <w:r w:rsidRPr="00FF31E4">
        <w:rPr>
          <w:rFonts w:ascii="Arial" w:hAnsi="Arial" w:cs="Arial"/>
          <w:sz w:val="20"/>
          <w:szCs w:val="20"/>
          <w:lang w:eastAsia="en-US"/>
        </w:rPr>
        <w:t xml:space="preserve">miesięcy </w:t>
      </w:r>
      <w:r w:rsidR="005C6E90" w:rsidRPr="00FF31E4">
        <w:rPr>
          <w:rFonts w:ascii="Arial" w:hAnsi="Arial" w:cs="Arial"/>
          <w:sz w:val="20"/>
          <w:szCs w:val="20"/>
          <w:lang w:eastAsia="en-US"/>
        </w:rPr>
        <w:t>od dnia zawarcia umowy.</w:t>
      </w:r>
    </w:p>
    <w:p w14:paraId="7858DACE"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5</w:t>
      </w:r>
    </w:p>
    <w:p w14:paraId="03CF020E"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Wynagrodzenie</w:t>
      </w:r>
    </w:p>
    <w:p w14:paraId="378E983F" w14:textId="7C34753E" w:rsidR="005705AE" w:rsidRPr="001A6158" w:rsidRDefault="009724DC" w:rsidP="00901171">
      <w:pPr>
        <w:numPr>
          <w:ilvl w:val="0"/>
          <w:numId w:val="41"/>
        </w:numPr>
        <w:suppressAutoHyphens w:val="0"/>
        <w:spacing w:line="276" w:lineRule="auto"/>
        <w:ind w:left="284" w:hanging="284"/>
        <w:jc w:val="both"/>
        <w:rPr>
          <w:rFonts w:ascii="Arial" w:hAnsi="Arial" w:cs="Arial"/>
          <w:sz w:val="20"/>
          <w:szCs w:val="20"/>
          <w:lang w:eastAsia="en-US"/>
        </w:rPr>
      </w:pPr>
      <w:r w:rsidRPr="009724DC">
        <w:rPr>
          <w:rFonts w:ascii="Arial" w:eastAsia="MS Mincho" w:hAnsi="Arial" w:cs="Arial"/>
          <w:sz w:val="18"/>
          <w:szCs w:val="18"/>
          <w:shd w:val="clear" w:color="auto" w:fill="FFFFFF"/>
          <w:lang w:eastAsia="ja-JP"/>
        </w:rPr>
        <w:t>Za należyte wykonanie przedmiotu umowy Zamawiający zobowiązuje się zapłacić Wykonawcy wynagrodzenie obliczone zgodnie z cenami zawartymi w załączniku nr 1 do umowy, który stanowi podstawę do rozliczeń finansowych między Stronami</w:t>
      </w:r>
      <w:r w:rsidR="007B0FDD" w:rsidRPr="001A6158">
        <w:rPr>
          <w:rFonts w:ascii="Arial" w:hAnsi="Arial" w:cs="Arial"/>
          <w:sz w:val="20"/>
          <w:szCs w:val="20"/>
          <w:lang w:eastAsia="en-US"/>
        </w:rPr>
        <w:t>.</w:t>
      </w:r>
      <w:r w:rsidR="005705AE" w:rsidRPr="001A6158">
        <w:rPr>
          <w:rFonts w:ascii="Arial" w:hAnsi="Arial" w:cs="Arial"/>
          <w:sz w:val="20"/>
          <w:szCs w:val="20"/>
          <w:lang w:eastAsia="en-US"/>
        </w:rPr>
        <w:t xml:space="preserve"> </w:t>
      </w:r>
    </w:p>
    <w:p w14:paraId="74737576" w14:textId="77777777" w:rsidR="007B0FDD" w:rsidRPr="001A6158" w:rsidRDefault="005705AE" w:rsidP="00901171">
      <w:pPr>
        <w:numPr>
          <w:ilvl w:val="0"/>
          <w:numId w:val="41"/>
        </w:numPr>
        <w:suppressAutoHyphens w:val="0"/>
        <w:spacing w:line="276" w:lineRule="auto"/>
        <w:ind w:left="284" w:hanging="284"/>
        <w:jc w:val="both"/>
        <w:rPr>
          <w:rFonts w:ascii="Arial" w:hAnsi="Arial" w:cs="Arial"/>
          <w:sz w:val="20"/>
          <w:szCs w:val="20"/>
          <w:lang w:eastAsia="en-US"/>
        </w:rPr>
      </w:pPr>
      <w:r w:rsidRPr="001A6158">
        <w:rPr>
          <w:rFonts w:ascii="Arial" w:hAnsi="Arial" w:cs="Arial"/>
          <w:sz w:val="20"/>
          <w:szCs w:val="20"/>
          <w:lang w:eastAsia="en-US"/>
        </w:rPr>
        <w:t>Wynagrodzenie Wykonawcy określone w załączniku nr 1 do umowy zawiera wszelkie koszty związane z realizacją  Przedmiotu umowy, w tym podatki, cła i opłaty.</w:t>
      </w:r>
      <w:r w:rsidR="007B0FDD" w:rsidRPr="001A6158">
        <w:rPr>
          <w:rFonts w:ascii="Arial" w:hAnsi="Arial" w:cs="Arial"/>
          <w:sz w:val="20"/>
          <w:szCs w:val="20"/>
        </w:rPr>
        <w:t xml:space="preserve"> </w:t>
      </w:r>
    </w:p>
    <w:p w14:paraId="0C6E2223" w14:textId="77777777" w:rsidR="005705AE" w:rsidRDefault="005705AE" w:rsidP="00901171">
      <w:pPr>
        <w:numPr>
          <w:ilvl w:val="0"/>
          <w:numId w:val="41"/>
        </w:numPr>
        <w:suppressAutoHyphens w:val="0"/>
        <w:spacing w:line="276" w:lineRule="auto"/>
        <w:ind w:left="284" w:hanging="284"/>
        <w:jc w:val="both"/>
        <w:rPr>
          <w:rFonts w:ascii="Arial" w:hAnsi="Arial" w:cs="Arial"/>
          <w:sz w:val="20"/>
          <w:szCs w:val="20"/>
          <w:lang w:eastAsia="en-US"/>
        </w:rPr>
      </w:pPr>
      <w:r w:rsidRPr="001A6158">
        <w:rPr>
          <w:rFonts w:ascii="Arial" w:hAnsi="Arial" w:cs="Arial"/>
          <w:sz w:val="20"/>
          <w:szCs w:val="20"/>
          <w:lang w:eastAsia="en-US"/>
        </w:rPr>
        <w:t xml:space="preserve">Łączna szacunkowa wartość wynagrodzenia Wykonawcy za zrealizowanie Przedmiotu umowy w pełnym zakresie rzeczowym według cen określonych w załączniku nr 1 do umowy wynosi: </w:t>
      </w:r>
    </w:p>
    <w:p w14:paraId="0A1D8538" w14:textId="77777777" w:rsidR="005705AE" w:rsidRPr="001A6158" w:rsidRDefault="005705AE" w:rsidP="00901171">
      <w:pPr>
        <w:numPr>
          <w:ilvl w:val="1"/>
          <w:numId w:val="41"/>
        </w:numPr>
        <w:tabs>
          <w:tab w:val="num" w:pos="540"/>
        </w:tabs>
        <w:suppressAutoHyphens w:val="0"/>
        <w:spacing w:line="276" w:lineRule="auto"/>
        <w:ind w:hanging="1260"/>
        <w:jc w:val="both"/>
        <w:rPr>
          <w:rFonts w:ascii="Arial" w:hAnsi="Arial" w:cs="Arial"/>
          <w:sz w:val="20"/>
          <w:szCs w:val="20"/>
          <w:lang w:eastAsia="en-US"/>
        </w:rPr>
      </w:pPr>
      <w:r w:rsidRPr="001A6158">
        <w:rPr>
          <w:rFonts w:ascii="Arial" w:hAnsi="Arial" w:cs="Arial"/>
          <w:b/>
          <w:bCs/>
          <w:sz w:val="20"/>
          <w:szCs w:val="20"/>
          <w:lang w:eastAsia="en-US"/>
        </w:rPr>
        <w:t>wartość netto</w:t>
      </w:r>
      <w:r w:rsidRPr="001A6158">
        <w:rPr>
          <w:rFonts w:ascii="Arial" w:hAnsi="Arial" w:cs="Arial"/>
          <w:sz w:val="20"/>
          <w:szCs w:val="20"/>
          <w:lang w:eastAsia="en-US"/>
        </w:rPr>
        <w:t xml:space="preserve"> …………………zł (słownie:……………………………………………………….. złotych),</w:t>
      </w:r>
    </w:p>
    <w:p w14:paraId="298C6021" w14:textId="77777777" w:rsidR="005705AE" w:rsidRPr="001A6158" w:rsidRDefault="005705AE" w:rsidP="00901171">
      <w:pPr>
        <w:numPr>
          <w:ilvl w:val="1"/>
          <w:numId w:val="41"/>
        </w:numPr>
        <w:tabs>
          <w:tab w:val="num" w:pos="540"/>
        </w:tabs>
        <w:suppressAutoHyphens w:val="0"/>
        <w:spacing w:line="276" w:lineRule="auto"/>
        <w:ind w:hanging="1260"/>
        <w:jc w:val="both"/>
        <w:rPr>
          <w:rFonts w:ascii="Arial" w:hAnsi="Arial" w:cs="Arial"/>
          <w:sz w:val="20"/>
          <w:szCs w:val="20"/>
          <w:lang w:eastAsia="en-US"/>
        </w:rPr>
      </w:pPr>
      <w:r w:rsidRPr="001A6158">
        <w:rPr>
          <w:rFonts w:ascii="Arial" w:hAnsi="Arial" w:cs="Arial"/>
          <w:b/>
          <w:bCs/>
          <w:sz w:val="20"/>
          <w:szCs w:val="20"/>
          <w:lang w:eastAsia="en-US"/>
        </w:rPr>
        <w:t>wartość brutto</w:t>
      </w:r>
      <w:r w:rsidRPr="001A6158">
        <w:rPr>
          <w:rFonts w:ascii="Arial" w:hAnsi="Arial" w:cs="Arial"/>
          <w:sz w:val="20"/>
          <w:szCs w:val="20"/>
          <w:lang w:eastAsia="en-US"/>
        </w:rPr>
        <w:t xml:space="preserve"> ……….………zł (słownie:……………………………..…………………………. złotych).</w:t>
      </w:r>
    </w:p>
    <w:p w14:paraId="0950A0F7" w14:textId="77777777" w:rsidR="00FF31E4" w:rsidRPr="00ED2F80" w:rsidRDefault="00FF31E4" w:rsidP="00901171">
      <w:pPr>
        <w:pStyle w:val="nospacing"/>
        <w:numPr>
          <w:ilvl w:val="0"/>
          <w:numId w:val="57"/>
        </w:numPr>
        <w:spacing w:before="0" w:beforeAutospacing="0" w:after="0" w:afterAutospacing="0"/>
        <w:rPr>
          <w:rFonts w:ascii="Arial" w:hAnsi="Arial" w:cs="Arial"/>
          <w:sz w:val="20"/>
          <w:szCs w:val="20"/>
        </w:rPr>
      </w:pPr>
      <w:r w:rsidRPr="00ED2F80">
        <w:rPr>
          <w:rFonts w:ascii="Arial" w:hAnsi="Arial" w:cs="Arial"/>
          <w:sz w:val="20"/>
          <w:szCs w:val="20"/>
        </w:rPr>
        <w:t>Strony dopuszczają zmianę wynagrodzenia należnego Wykonawcy w przypadku zmiany kosztów związanych z realizacją zamówienia na następujących zasadach:</w:t>
      </w:r>
    </w:p>
    <w:p w14:paraId="753BE870"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lastRenderedPageBreak/>
        <w:t xml:space="preserve">a)  zmiany wynagrodzenia mogą polegać na jego podwyższeniu lub obniżeniu w </w:t>
      </w:r>
      <w:r>
        <w:rPr>
          <w:rFonts w:ascii="Arial" w:hAnsi="Arial" w:cs="Arial"/>
          <w:sz w:val="20"/>
          <w:szCs w:val="20"/>
        </w:rPr>
        <w:t>wyniku waloryzacji, w oparciu o </w:t>
      </w:r>
      <w:r w:rsidRPr="00ED2F80">
        <w:rPr>
          <w:rFonts w:ascii="Arial" w:hAnsi="Arial" w:cs="Arial"/>
          <w:sz w:val="20"/>
          <w:szCs w:val="20"/>
        </w:rPr>
        <w:t>kwartalny wskaźnik wzrostu cen towarów i usług konsumpcyjnych ogłaszany w komunikacie przez Prezesa Głównego Urzędu Statystycznego;</w:t>
      </w:r>
    </w:p>
    <w:p w14:paraId="1651002F"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b)  zmiany mogą być wprowadzone na wniosek Strony nie wcześniej niż po upływie pół roku od dnia zawarcia umowy;</w:t>
      </w:r>
    </w:p>
    <w:p w14:paraId="3C80C957"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c)  Strony określają poziom istotności zmiany kosztów, uprawniający Strony do żądania zmiany wynagrodzenia jako 5 % wzrost lub spadek wskaźnika wskazanego w pkt. a) za półrocze po</w:t>
      </w:r>
      <w:r>
        <w:rPr>
          <w:rFonts w:ascii="Arial" w:hAnsi="Arial" w:cs="Arial"/>
          <w:sz w:val="20"/>
          <w:szCs w:val="20"/>
        </w:rPr>
        <w:t>przedzające złożenie wniosku, w </w:t>
      </w:r>
      <w:r w:rsidRPr="00ED2F80">
        <w:rPr>
          <w:rFonts w:ascii="Arial" w:hAnsi="Arial" w:cs="Arial"/>
          <w:sz w:val="20"/>
          <w:szCs w:val="20"/>
        </w:rPr>
        <w:t>stosunku do wskaźnika za półrocze, w którym została zawarta umowa (prz</w:t>
      </w:r>
      <w:r>
        <w:rPr>
          <w:rFonts w:ascii="Arial" w:hAnsi="Arial" w:cs="Arial"/>
          <w:sz w:val="20"/>
          <w:szCs w:val="20"/>
        </w:rPr>
        <w:t>y pierwszej waloryzacji) oraz w </w:t>
      </w:r>
      <w:r w:rsidRPr="00ED2F80">
        <w:rPr>
          <w:rFonts w:ascii="Arial" w:hAnsi="Arial" w:cs="Arial"/>
          <w:sz w:val="20"/>
          <w:szCs w:val="20"/>
        </w:rPr>
        <w:t>stosunku do wskaźnika za półrocze, w którym nastąpiła ostatnia waloryzacja (przy kolejnych waloryzacjach).</w:t>
      </w:r>
    </w:p>
    <w:p w14:paraId="33B8E646"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d)  w celu dokonania waloryzacji Strony przystąpią do negocjacji wysokości waloryzacji cen na podstawie wniosku jednej ze Stron, składanego nie częściej niż w okresach półrocznych.</w:t>
      </w:r>
    </w:p>
    <w:p w14:paraId="5766D2D6"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w:t>
      </w:r>
      <w:r>
        <w:rPr>
          <w:rFonts w:ascii="Arial" w:hAnsi="Arial" w:cs="Arial"/>
          <w:sz w:val="20"/>
          <w:szCs w:val="20"/>
        </w:rPr>
        <w:t>ługi, wynikającej z </w:t>
      </w:r>
      <w:r w:rsidRPr="00ED2F80">
        <w:rPr>
          <w:rFonts w:ascii="Arial" w:hAnsi="Arial" w:cs="Arial"/>
          <w:sz w:val="20"/>
          <w:szCs w:val="20"/>
        </w:rPr>
        <w:t>kalkulacji Wykonawcy z daty złożenia oferty i momentu złożenia wniosku (pierwszy wniosek) lub momentu ostatniej waloryzacji i momentu złożenia wniosku (kolejne wnioski) o co najmniej wartość wnioskowanego procenta waloryzacji.</w:t>
      </w:r>
    </w:p>
    <w:p w14:paraId="1EB3398E"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f)  podwyższenie cen umownych w ramach procesu waloryzacji nie może przekroczyć wysokości wskaźnika GUS, o którym mowa w pkt. a);</w:t>
      </w:r>
    </w:p>
    <w:p w14:paraId="5CB3BFF2"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g) suma zmian wynagrodzenia Wykonawcy w wyniku waloryzacji wprowadzonych w trakcie obowiązywania Umowy na nie może przekroczyć 10 % wysokości wynagrodzenia netto Wykonawcy określonego na dzień zawarcia umowy.</w:t>
      </w:r>
    </w:p>
    <w:p w14:paraId="76D78C10" w14:textId="77777777" w:rsidR="00FF31E4" w:rsidRPr="00ED2F80" w:rsidRDefault="00FF31E4" w:rsidP="00FF31E4">
      <w:pPr>
        <w:pStyle w:val="nospacing"/>
        <w:spacing w:before="0" w:beforeAutospacing="0" w:after="0" w:afterAutospacing="0"/>
        <w:ind w:left="567" w:hanging="207"/>
        <w:jc w:val="both"/>
        <w:rPr>
          <w:rFonts w:ascii="Arial" w:hAnsi="Arial" w:cs="Arial"/>
          <w:sz w:val="20"/>
          <w:szCs w:val="20"/>
        </w:rPr>
      </w:pPr>
      <w:r w:rsidRPr="00ED2F80">
        <w:rPr>
          <w:rFonts w:ascii="Arial" w:hAnsi="Arial" w:cs="Arial"/>
          <w:sz w:val="20"/>
          <w:szCs w:val="20"/>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10 ust. 1 pkt. a).</w:t>
      </w:r>
    </w:p>
    <w:p w14:paraId="46254A42" w14:textId="77777777" w:rsidR="00FF31E4" w:rsidRPr="00ED2F80" w:rsidRDefault="00FF31E4" w:rsidP="00901171">
      <w:pPr>
        <w:pStyle w:val="nospacing"/>
        <w:numPr>
          <w:ilvl w:val="0"/>
          <w:numId w:val="16"/>
        </w:numPr>
        <w:tabs>
          <w:tab w:val="clear" w:pos="4500"/>
        </w:tabs>
        <w:spacing w:before="0" w:beforeAutospacing="0" w:after="0" w:afterAutospacing="0"/>
        <w:ind w:left="567" w:hanging="283"/>
        <w:jc w:val="both"/>
        <w:rPr>
          <w:rFonts w:ascii="Arial" w:hAnsi="Arial" w:cs="Arial"/>
          <w:sz w:val="20"/>
          <w:szCs w:val="20"/>
        </w:rPr>
      </w:pPr>
      <w:r w:rsidRPr="00ED2F80">
        <w:rPr>
          <w:rFonts w:ascii="Arial" w:hAnsi="Arial" w:cs="Arial"/>
          <w:sz w:val="20"/>
          <w:szCs w:val="20"/>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1F9E96FA" w14:textId="77777777" w:rsidR="00FF31E4" w:rsidRPr="00ED2F80" w:rsidRDefault="00FF31E4" w:rsidP="00901171">
      <w:pPr>
        <w:pStyle w:val="nospacing"/>
        <w:numPr>
          <w:ilvl w:val="0"/>
          <w:numId w:val="16"/>
        </w:numPr>
        <w:tabs>
          <w:tab w:val="clear" w:pos="4500"/>
        </w:tabs>
        <w:spacing w:before="0" w:beforeAutospacing="0" w:after="0" w:afterAutospacing="0"/>
        <w:ind w:left="567" w:hanging="283"/>
        <w:jc w:val="both"/>
        <w:rPr>
          <w:rFonts w:ascii="Arial" w:hAnsi="Arial" w:cs="Arial"/>
          <w:sz w:val="20"/>
          <w:szCs w:val="20"/>
        </w:rPr>
      </w:pPr>
      <w:r w:rsidRPr="00ED2F80">
        <w:rPr>
          <w:rFonts w:ascii="Arial" w:hAnsi="Arial" w:cs="Arial"/>
          <w:sz w:val="20"/>
          <w:szCs w:val="20"/>
        </w:rPr>
        <w:t>waloryzacja stanowi zmianę Umowy i wymaga wskazania w aneksie podstawy obliczenia wysokości zmiany wynagrodzenia;</w:t>
      </w:r>
    </w:p>
    <w:p w14:paraId="2212B5DC" w14:textId="77777777" w:rsidR="00FF31E4" w:rsidRPr="00ED2F80" w:rsidRDefault="00FF31E4" w:rsidP="00901171">
      <w:pPr>
        <w:pStyle w:val="nospacing"/>
        <w:numPr>
          <w:ilvl w:val="0"/>
          <w:numId w:val="57"/>
        </w:numPr>
        <w:spacing w:before="0" w:beforeAutospacing="0" w:after="0" w:afterAutospacing="0"/>
        <w:jc w:val="both"/>
        <w:rPr>
          <w:rFonts w:ascii="Arial" w:hAnsi="Arial" w:cs="Arial"/>
          <w:sz w:val="20"/>
          <w:szCs w:val="20"/>
        </w:rPr>
      </w:pPr>
      <w:r w:rsidRPr="00ED2F80">
        <w:rPr>
          <w:rFonts w:ascii="Arial" w:hAnsi="Arial" w:cs="Arial"/>
          <w:sz w:val="20"/>
          <w:szCs w:val="20"/>
        </w:rPr>
        <w:t xml:space="preserve">Wykonawca, którego wynagrodzenie zostało zmienione zgodnie z ust. </w:t>
      </w:r>
      <w:r w:rsidR="00A822CE">
        <w:rPr>
          <w:rFonts w:ascii="Arial" w:hAnsi="Arial" w:cs="Arial"/>
          <w:sz w:val="20"/>
          <w:szCs w:val="20"/>
        </w:rPr>
        <w:t>4</w:t>
      </w:r>
      <w:r w:rsidRPr="00ED2F80">
        <w:rPr>
          <w:rFonts w:ascii="Arial" w:hAnsi="Arial" w:cs="Arial"/>
          <w:sz w:val="20"/>
          <w:szCs w:val="20"/>
        </w:rPr>
        <w:t>,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42D785E0" w14:textId="77777777" w:rsidR="00FF31E4" w:rsidRPr="00ED2F80" w:rsidRDefault="00FF31E4" w:rsidP="00901171">
      <w:pPr>
        <w:pStyle w:val="nospacing"/>
        <w:numPr>
          <w:ilvl w:val="0"/>
          <w:numId w:val="57"/>
        </w:numPr>
        <w:spacing w:after="0"/>
        <w:ind w:left="426" w:hanging="426"/>
        <w:jc w:val="both"/>
        <w:rPr>
          <w:rFonts w:ascii="Arial" w:hAnsi="Arial" w:cs="Arial"/>
          <w:sz w:val="20"/>
          <w:szCs w:val="20"/>
        </w:rPr>
      </w:pPr>
      <w:r w:rsidRPr="00ED2F80">
        <w:rPr>
          <w:rFonts w:ascii="Arial" w:hAnsi="Arial" w:cs="Arial"/>
          <w:sz w:val="20"/>
          <w:szCs w:val="20"/>
        </w:rPr>
        <w:t xml:space="preserve">W przypadku naruszenia ust. </w:t>
      </w:r>
      <w:r w:rsidR="00A822CE">
        <w:rPr>
          <w:rFonts w:ascii="Arial" w:hAnsi="Arial" w:cs="Arial"/>
          <w:sz w:val="20"/>
          <w:szCs w:val="20"/>
        </w:rPr>
        <w:t>5</w:t>
      </w:r>
      <w:r w:rsidRPr="00ED2F80">
        <w:rPr>
          <w:rFonts w:ascii="Arial" w:hAnsi="Arial" w:cs="Arial"/>
          <w:sz w:val="20"/>
          <w:szCs w:val="20"/>
        </w:rPr>
        <w:t xml:space="preserve">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6137AAC1" w14:textId="77777777" w:rsidR="00FF31E4" w:rsidRPr="00ED2F80" w:rsidRDefault="00FF31E4" w:rsidP="00901171">
      <w:pPr>
        <w:pStyle w:val="nospacing"/>
        <w:numPr>
          <w:ilvl w:val="0"/>
          <w:numId w:val="57"/>
        </w:numPr>
        <w:spacing w:after="0"/>
        <w:ind w:left="426" w:hanging="426"/>
        <w:jc w:val="both"/>
        <w:rPr>
          <w:rFonts w:ascii="Arial" w:hAnsi="Arial" w:cs="Arial"/>
          <w:sz w:val="20"/>
          <w:szCs w:val="20"/>
        </w:rPr>
      </w:pPr>
      <w:r w:rsidRPr="00ED2F80">
        <w:rPr>
          <w:rFonts w:ascii="Arial" w:hAnsi="Arial" w:cs="Arial"/>
          <w:sz w:val="20"/>
          <w:szCs w:val="20"/>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żądać przedłożenia oświadczeń lub dokumentów w niezbędnym zakresie (w tym także kopii umów podwykonawczych lub dowodów płatności wynagrodzenia).</w:t>
      </w:r>
    </w:p>
    <w:p w14:paraId="2F9E99C9" w14:textId="77777777" w:rsidR="00FF31E4" w:rsidRDefault="00FF31E4" w:rsidP="00901171">
      <w:pPr>
        <w:pStyle w:val="nospacing"/>
        <w:numPr>
          <w:ilvl w:val="0"/>
          <w:numId w:val="57"/>
        </w:numPr>
        <w:spacing w:before="0" w:beforeAutospacing="0" w:after="0" w:afterAutospacing="0"/>
        <w:ind w:left="426" w:hanging="426"/>
        <w:jc w:val="both"/>
        <w:rPr>
          <w:rFonts w:ascii="Arial" w:hAnsi="Arial" w:cs="Arial"/>
          <w:sz w:val="20"/>
          <w:szCs w:val="20"/>
        </w:rPr>
      </w:pPr>
      <w:r w:rsidRPr="00ED2F80">
        <w:rPr>
          <w:rFonts w:ascii="Arial" w:hAnsi="Arial" w:cs="Arial"/>
          <w:sz w:val="20"/>
          <w:szCs w:val="20"/>
        </w:rPr>
        <w:t xml:space="preserve">W przypadku naruszenia ust. </w:t>
      </w:r>
      <w:r w:rsidR="00A822CE">
        <w:rPr>
          <w:rFonts w:ascii="Arial" w:hAnsi="Arial" w:cs="Arial"/>
          <w:sz w:val="20"/>
          <w:szCs w:val="20"/>
        </w:rPr>
        <w:t>7</w:t>
      </w:r>
      <w:r w:rsidRPr="00ED2F80">
        <w:rPr>
          <w:rFonts w:ascii="Arial" w:hAnsi="Arial" w:cs="Arial"/>
          <w:sz w:val="20"/>
          <w:szCs w:val="20"/>
        </w:rPr>
        <w:t xml:space="preserve"> powyżej, Wykonawca zapłaci Zamawiającemu karę umowną w wysokości 2.000 zł za każdy przypadek.</w:t>
      </w:r>
    </w:p>
    <w:p w14:paraId="08637AD6" w14:textId="5C238929" w:rsidR="009A30E9" w:rsidRPr="007A4270" w:rsidRDefault="009A30E9" w:rsidP="00901171">
      <w:pPr>
        <w:pStyle w:val="nospacing"/>
        <w:numPr>
          <w:ilvl w:val="0"/>
          <w:numId w:val="57"/>
        </w:numPr>
        <w:spacing w:before="0" w:beforeAutospacing="0" w:after="0" w:afterAutospacing="0"/>
        <w:ind w:left="426" w:hanging="426"/>
        <w:jc w:val="both"/>
        <w:rPr>
          <w:rFonts w:ascii="Arial" w:hAnsi="Arial" w:cs="Arial"/>
          <w:sz w:val="20"/>
          <w:szCs w:val="20"/>
        </w:rPr>
      </w:pPr>
      <w:r w:rsidRPr="009A30E9">
        <w:rPr>
          <w:rFonts w:ascii="Arial" w:hAnsi="Arial" w:cs="Arial"/>
          <w:sz w:val="20"/>
          <w:szCs w:val="20"/>
        </w:rPr>
        <w:t>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w:t>
      </w:r>
      <w:r>
        <w:rPr>
          <w:rFonts w:ascii="Arial" w:hAnsi="Arial" w:cs="Arial"/>
          <w:sz w:val="20"/>
          <w:szCs w:val="20"/>
        </w:rPr>
        <w:t>.</w:t>
      </w:r>
    </w:p>
    <w:p w14:paraId="727E8E88"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6</w:t>
      </w:r>
    </w:p>
    <w:p w14:paraId="7C2EE16D"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Termin płatności</w:t>
      </w:r>
    </w:p>
    <w:p w14:paraId="2D8B13B3" w14:textId="77777777" w:rsidR="005705AE" w:rsidRPr="001A6158" w:rsidRDefault="005705AE" w:rsidP="00901171">
      <w:pPr>
        <w:numPr>
          <w:ilvl w:val="0"/>
          <w:numId w:val="39"/>
        </w:numPr>
        <w:suppressAutoHyphens w:val="0"/>
        <w:jc w:val="both"/>
        <w:rPr>
          <w:rFonts w:ascii="Arial" w:hAnsi="Arial" w:cs="Arial"/>
          <w:sz w:val="20"/>
          <w:szCs w:val="20"/>
          <w:lang w:eastAsia="pl-PL"/>
        </w:rPr>
      </w:pPr>
      <w:r w:rsidRPr="001A6158">
        <w:rPr>
          <w:rFonts w:ascii="Arial" w:hAnsi="Arial" w:cs="Arial"/>
          <w:sz w:val="20"/>
          <w:szCs w:val="20"/>
          <w:lang w:eastAsia="pl-PL"/>
        </w:rPr>
        <w:t>Zamawiający zobowiązuje się dokonywać zapłaty za zamówioną partię  towaru w terminie 60 dni od daty otrzymania przez Zamawiającego od Wykonawcy prawidłowo wystawionej faktury VAT zgodnie z pkt. 2 poniżej.</w:t>
      </w:r>
    </w:p>
    <w:p w14:paraId="4B7F92AB"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pl-PL"/>
        </w:rPr>
        <w:t xml:space="preserve">Wykonawca </w:t>
      </w:r>
      <w:r w:rsidR="0076318A" w:rsidRPr="0076318A">
        <w:rPr>
          <w:rFonts w:ascii="Arial" w:hAnsi="Arial" w:cs="Arial"/>
          <w:bCs/>
          <w:sz w:val="20"/>
          <w:szCs w:val="20"/>
          <w:lang w:eastAsia="pl-PL"/>
        </w:rPr>
        <w:t>dostarczy fakturę VAT nie wcześniej niż w dniu dostawy</w:t>
      </w:r>
      <w:r w:rsidR="0076318A">
        <w:rPr>
          <w:rFonts w:ascii="Arial" w:hAnsi="Arial" w:cs="Arial"/>
          <w:bCs/>
          <w:sz w:val="20"/>
          <w:szCs w:val="20"/>
          <w:lang w:eastAsia="pl-PL"/>
        </w:rPr>
        <w:t>,</w:t>
      </w:r>
      <w:r w:rsidR="0076318A" w:rsidRPr="0076318A">
        <w:rPr>
          <w:rFonts w:ascii="Arial" w:hAnsi="Arial" w:cs="Arial"/>
          <w:sz w:val="20"/>
          <w:szCs w:val="20"/>
          <w:lang w:eastAsia="pl-PL"/>
        </w:rPr>
        <w:t xml:space="preserve"> </w:t>
      </w:r>
      <w:r w:rsidRPr="0076318A">
        <w:rPr>
          <w:rFonts w:ascii="Arial" w:hAnsi="Arial" w:cs="Arial"/>
          <w:sz w:val="20"/>
          <w:szCs w:val="20"/>
          <w:lang w:eastAsia="pl-PL"/>
        </w:rPr>
        <w:t>na</w:t>
      </w:r>
      <w:r w:rsidRPr="001A6158">
        <w:rPr>
          <w:rFonts w:ascii="Arial" w:hAnsi="Arial" w:cs="Arial"/>
          <w:sz w:val="20"/>
          <w:szCs w:val="20"/>
          <w:lang w:eastAsia="pl-PL"/>
        </w:rPr>
        <w:t xml:space="preserve"> której umieszczone </w:t>
      </w:r>
      <w:r w:rsidRPr="001A6158">
        <w:rPr>
          <w:rFonts w:ascii="Arial" w:hAnsi="Arial" w:cs="Arial"/>
          <w:sz w:val="20"/>
          <w:szCs w:val="20"/>
          <w:lang w:eastAsia="en-US"/>
        </w:rPr>
        <w:t xml:space="preserve">będą pełne informacje o przedmiocie zamówienia, tj.: </w:t>
      </w:r>
      <w:r w:rsidRPr="001A6158">
        <w:rPr>
          <w:rFonts w:ascii="Arial" w:hAnsi="Arial" w:cs="Arial"/>
          <w:sz w:val="20"/>
          <w:szCs w:val="20"/>
          <w:lang w:eastAsia="pl-PL"/>
        </w:rPr>
        <w:t xml:space="preserve">nazwy produktu, dawki, ilości sztuk w opakowaniu, nr serii i daty </w:t>
      </w:r>
      <w:r w:rsidRPr="001A6158">
        <w:rPr>
          <w:rFonts w:ascii="Arial" w:hAnsi="Arial" w:cs="Arial"/>
          <w:sz w:val="20"/>
          <w:szCs w:val="20"/>
          <w:lang w:eastAsia="pl-PL"/>
        </w:rPr>
        <w:lastRenderedPageBreak/>
        <w:t xml:space="preserve">ważności, ceny netto i brutto za dawkę. </w:t>
      </w:r>
      <w:r w:rsidRPr="001A6158">
        <w:rPr>
          <w:rFonts w:ascii="Arial" w:hAnsi="Arial" w:cs="Arial"/>
          <w:sz w:val="20"/>
          <w:szCs w:val="20"/>
          <w:lang w:eastAsia="en-US"/>
        </w:rPr>
        <w:t>Zamawiający informuje, że dla ustrukturyzowanych faktur elektronicznych posiada konto na platformie PEPPOL NIP/6292115781.</w:t>
      </w:r>
    </w:p>
    <w:p w14:paraId="782A7F63"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Wykonawca wystawi faktury VAT wyłącznie za Towar zgodny z umową, zgodnie z cenami określonymi w załączniku nr 1 do umowy.</w:t>
      </w:r>
    </w:p>
    <w:p w14:paraId="1165EDEE" w14:textId="77777777" w:rsidR="00901E54"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Zamawiający dokona zapłaty należnego Wykonawcy wynagrodzenia przelewem, na rachunek </w:t>
      </w:r>
      <w:r w:rsidR="00901E54">
        <w:rPr>
          <w:rFonts w:ascii="Arial" w:hAnsi="Arial" w:cs="Arial"/>
          <w:sz w:val="20"/>
          <w:szCs w:val="20"/>
          <w:lang w:eastAsia="en-US"/>
        </w:rPr>
        <w:t xml:space="preserve">bankowy </w:t>
      </w:r>
      <w:r w:rsidRPr="001A6158">
        <w:rPr>
          <w:rFonts w:ascii="Arial" w:hAnsi="Arial" w:cs="Arial"/>
          <w:sz w:val="20"/>
          <w:szCs w:val="20"/>
          <w:lang w:eastAsia="en-US"/>
        </w:rPr>
        <w:t>Wykonawcy</w:t>
      </w:r>
      <w:r w:rsidR="00901E54">
        <w:rPr>
          <w:rFonts w:ascii="Arial" w:hAnsi="Arial" w:cs="Arial"/>
          <w:sz w:val="20"/>
          <w:szCs w:val="20"/>
          <w:lang w:eastAsia="en-US"/>
        </w:rPr>
        <w:t xml:space="preserve"> nr ……………………………………………………………………………………………</w:t>
      </w:r>
      <w:r w:rsidRPr="001A6158">
        <w:rPr>
          <w:rFonts w:ascii="Arial" w:hAnsi="Arial" w:cs="Arial"/>
          <w:sz w:val="20"/>
          <w:szCs w:val="20"/>
          <w:lang w:eastAsia="en-US"/>
        </w:rPr>
        <w:t xml:space="preserve">. </w:t>
      </w:r>
    </w:p>
    <w:p w14:paraId="0E658BC5"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Za </w:t>
      </w:r>
      <w:r w:rsidR="00901E54">
        <w:rPr>
          <w:rFonts w:ascii="Arial" w:hAnsi="Arial" w:cs="Arial"/>
          <w:sz w:val="20"/>
          <w:szCs w:val="20"/>
          <w:lang w:eastAsia="en-US"/>
        </w:rPr>
        <w:t>dzień</w:t>
      </w:r>
      <w:r w:rsidRPr="001A6158">
        <w:rPr>
          <w:rFonts w:ascii="Arial" w:hAnsi="Arial" w:cs="Arial"/>
          <w:sz w:val="20"/>
          <w:szCs w:val="20"/>
          <w:lang w:eastAsia="en-US"/>
        </w:rPr>
        <w:t xml:space="preserve"> zapłaty przyjmuje się datę obciążenia rachunku bankowego Zamawiającego. </w:t>
      </w:r>
    </w:p>
    <w:p w14:paraId="68AFC2E8"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en-US"/>
        </w:rPr>
        <w:t>Z uwagi na objęcie Zamawiającego dyscypliną finansów publicznych, strony uzgadniają, że w przypadku opóźnienia w zapłacie należnego Wykonawcy wynagrodzenia, o którym mowa w § 5 ust 3 powyżej, Zamawiający zapłaci Wykonawcy należne mu odsetki wyłącznie na podstawie noty odsetkowej doręczonej Zamawiającemu</w:t>
      </w:r>
    </w:p>
    <w:p w14:paraId="39D51CEB"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C326A8"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3CAED937"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 xml:space="preserve">Wykonawca oświadcza, że rachunek bankowy wskazany w ust. </w:t>
      </w:r>
      <w:r w:rsidR="00901E54">
        <w:rPr>
          <w:rFonts w:ascii="Arial" w:hAnsi="Arial" w:cs="Arial"/>
          <w:sz w:val="20"/>
          <w:szCs w:val="20"/>
          <w:lang w:eastAsia="ar-SA"/>
        </w:rPr>
        <w:t>4</w:t>
      </w:r>
      <w:r w:rsidRPr="001A6158">
        <w:rPr>
          <w:rFonts w:ascii="Arial" w:hAnsi="Arial" w:cs="Arial"/>
          <w:sz w:val="20"/>
          <w:szCs w:val="20"/>
          <w:lang w:eastAsia="ar-SA"/>
        </w:rPr>
        <w:t xml:space="preserve"> powyżej jest zbieżny z rachunkiem bankowym zawartym w wykazie podmiotów, o którym mowa w art. 96b ust. 1 ustawy o podatku od towarów i usług. </w:t>
      </w:r>
    </w:p>
    <w:p w14:paraId="1ACFF92F" w14:textId="77777777" w:rsidR="005705AE"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W przypadku braku zbieżności, o której mowa w ust. 9 powyżej i dokonania przez Zamawiającego zapłaty na rachunek bankowy wskazany w ust. 5 powyżej, Wykonawca odpowiada wobec Zamawiającego za wszelkie szkody poniesione przez Zamawiającego w związku z odpowiedzialnością za rozliczenie należności publicznoprawnych.</w:t>
      </w:r>
    </w:p>
    <w:p w14:paraId="3797509F" w14:textId="77777777" w:rsidR="0076318A" w:rsidRPr="0076318A" w:rsidRDefault="0076318A" w:rsidP="00901171">
      <w:pPr>
        <w:numPr>
          <w:ilvl w:val="0"/>
          <w:numId w:val="39"/>
        </w:numPr>
        <w:rPr>
          <w:rFonts w:ascii="Arial" w:hAnsi="Arial" w:cs="Arial"/>
          <w:sz w:val="20"/>
          <w:szCs w:val="20"/>
          <w:lang w:eastAsia="en-US"/>
        </w:rPr>
      </w:pPr>
      <w:r w:rsidRPr="0076318A">
        <w:rPr>
          <w:rFonts w:ascii="Arial" w:hAnsi="Arial" w:cs="Arial"/>
          <w:sz w:val="20"/>
          <w:szCs w:val="20"/>
          <w:lang w:eastAsia="en-US"/>
        </w:rPr>
        <w:t>W przypadku dostawy leków w ramach importu docelowego na fakturze musi być napis „import docelowy”.</w:t>
      </w:r>
    </w:p>
    <w:p w14:paraId="42FCC7B7" w14:textId="77777777" w:rsidR="005705AE" w:rsidRPr="001A6158" w:rsidRDefault="005705AE" w:rsidP="005705AE">
      <w:pPr>
        <w:suppressAutoHyphens w:val="0"/>
        <w:spacing w:line="276" w:lineRule="auto"/>
        <w:rPr>
          <w:rFonts w:ascii="Arial" w:hAnsi="Arial" w:cs="Arial"/>
          <w:b/>
          <w:bCs/>
          <w:color w:val="000000"/>
          <w:sz w:val="20"/>
          <w:szCs w:val="20"/>
          <w:lang w:eastAsia="en-US"/>
        </w:rPr>
      </w:pPr>
    </w:p>
    <w:p w14:paraId="76869D28" w14:textId="77777777" w:rsidR="005705AE" w:rsidRPr="001A6158" w:rsidRDefault="005705AE" w:rsidP="005705AE">
      <w:pPr>
        <w:suppressAutoHyphens w:val="0"/>
        <w:spacing w:line="276" w:lineRule="auto"/>
        <w:jc w:val="center"/>
        <w:rPr>
          <w:rFonts w:ascii="Arial" w:hAnsi="Arial" w:cs="Arial"/>
          <w:b/>
          <w:bCs/>
          <w:color w:val="000000"/>
          <w:sz w:val="20"/>
          <w:szCs w:val="20"/>
          <w:lang w:eastAsia="en-US"/>
        </w:rPr>
      </w:pPr>
      <w:r w:rsidRPr="001A6158">
        <w:rPr>
          <w:rFonts w:ascii="Arial" w:hAnsi="Arial" w:cs="Arial"/>
          <w:b/>
          <w:bCs/>
          <w:color w:val="000000"/>
          <w:sz w:val="20"/>
          <w:szCs w:val="20"/>
          <w:lang w:eastAsia="en-US"/>
        </w:rPr>
        <w:t>§ 7</w:t>
      </w:r>
    </w:p>
    <w:p w14:paraId="2547F408" w14:textId="77777777" w:rsidR="005705AE" w:rsidRPr="001A6158" w:rsidRDefault="005705AE" w:rsidP="005705AE">
      <w:pPr>
        <w:autoSpaceDE w:val="0"/>
        <w:autoSpaceDN w:val="0"/>
        <w:adjustRightInd w:val="0"/>
        <w:spacing w:line="276" w:lineRule="auto"/>
        <w:jc w:val="center"/>
        <w:rPr>
          <w:rFonts w:ascii="Arial" w:hAnsi="Arial" w:cs="Arial"/>
          <w:b/>
          <w:bCs/>
          <w:color w:val="000000"/>
          <w:sz w:val="20"/>
          <w:szCs w:val="20"/>
        </w:rPr>
      </w:pPr>
      <w:r w:rsidRPr="001A6158">
        <w:rPr>
          <w:rFonts w:ascii="Arial" w:hAnsi="Arial" w:cs="Arial"/>
          <w:b/>
          <w:bCs/>
          <w:color w:val="000000"/>
          <w:sz w:val="20"/>
          <w:szCs w:val="20"/>
        </w:rPr>
        <w:t>Gwarancja jakości</w:t>
      </w:r>
    </w:p>
    <w:p w14:paraId="54698AFB" w14:textId="5156BD02" w:rsidR="005705AE" w:rsidRPr="001A6158" w:rsidRDefault="00A804EF" w:rsidP="00901171">
      <w:pPr>
        <w:numPr>
          <w:ilvl w:val="0"/>
          <w:numId w:val="35"/>
        </w:numPr>
        <w:suppressAutoHyphens w:val="0"/>
        <w:spacing w:line="276" w:lineRule="auto"/>
        <w:jc w:val="both"/>
        <w:rPr>
          <w:rFonts w:ascii="Arial" w:hAnsi="Arial" w:cs="Arial"/>
          <w:sz w:val="20"/>
          <w:szCs w:val="20"/>
          <w:lang w:eastAsia="de-DE"/>
        </w:rPr>
      </w:pPr>
      <w:r w:rsidRPr="00A804EF">
        <w:rPr>
          <w:rFonts w:ascii="Arial" w:hAnsi="Arial" w:cs="Arial"/>
          <w:sz w:val="20"/>
          <w:szCs w:val="20"/>
          <w:lang w:eastAsia="de-DE"/>
        </w:rPr>
        <w:t>Wykonawca rozpatrzy reklamację Zamawiającego co do jakości dostarczonego Towaru w terminie 5 dni roboczych w przypadku towaru produkcji krajowej i 14 dni w przypadku towaru sprowadzanego z zagranicy od daty doręczenia reklamacji na nr faksu Wykonawcy …………………………….. lub za pośrednictwem poczty elektronicznej na adres e-mail ………………………………</w:t>
      </w:r>
      <w:r>
        <w:rPr>
          <w:rFonts w:ascii="Arial" w:hAnsi="Arial" w:cs="Arial"/>
          <w:sz w:val="20"/>
          <w:szCs w:val="20"/>
          <w:lang w:eastAsia="de-DE"/>
        </w:rPr>
        <w:t xml:space="preserve"> </w:t>
      </w:r>
      <w:r w:rsidR="005705AE" w:rsidRPr="001A6158">
        <w:rPr>
          <w:rFonts w:ascii="Arial" w:hAnsi="Arial" w:cs="Arial"/>
          <w:sz w:val="20"/>
          <w:szCs w:val="20"/>
          <w:lang w:eastAsia="de-DE"/>
        </w:rPr>
        <w:t>Nie udzielenie odpowiedzi w tym terminie uważa się za uznanie reklamacji.</w:t>
      </w:r>
    </w:p>
    <w:p w14:paraId="7005A23C" w14:textId="5D6AE055" w:rsidR="005705AE" w:rsidRPr="001A6158" w:rsidRDefault="009A30E9" w:rsidP="00901171">
      <w:pPr>
        <w:numPr>
          <w:ilvl w:val="0"/>
          <w:numId w:val="35"/>
        </w:numPr>
        <w:suppressAutoHyphens w:val="0"/>
        <w:spacing w:line="276" w:lineRule="auto"/>
        <w:jc w:val="both"/>
        <w:rPr>
          <w:rFonts w:ascii="Arial" w:hAnsi="Arial" w:cs="Arial"/>
          <w:sz w:val="20"/>
          <w:szCs w:val="20"/>
        </w:rPr>
      </w:pPr>
      <w:r w:rsidRPr="009A30E9">
        <w:rPr>
          <w:rFonts w:ascii="Arial" w:hAnsi="Arial" w:cs="Arial"/>
          <w:sz w:val="20"/>
          <w:szCs w:val="20"/>
        </w:rPr>
        <w:t>Wykonawca jest zobowiązany do wymiany wadliwego towaru na towar zgodny z umową niezwłocznie z najbliższej produkcji po dacie uznanej reklamacji</w:t>
      </w:r>
      <w:r w:rsidR="005705AE" w:rsidRPr="001A6158">
        <w:rPr>
          <w:rFonts w:ascii="Arial" w:hAnsi="Arial" w:cs="Arial"/>
          <w:sz w:val="20"/>
          <w:szCs w:val="20"/>
        </w:rPr>
        <w:t>.</w:t>
      </w:r>
    </w:p>
    <w:p w14:paraId="232DDCF2" w14:textId="77777777" w:rsidR="005705AE" w:rsidRPr="001A6158" w:rsidRDefault="005705AE" w:rsidP="005705AE">
      <w:pPr>
        <w:suppressAutoHyphens w:val="0"/>
        <w:spacing w:line="276" w:lineRule="auto"/>
        <w:rPr>
          <w:rFonts w:ascii="Arial" w:hAnsi="Arial" w:cs="Arial"/>
          <w:b/>
          <w:bCs/>
          <w:color w:val="000000"/>
          <w:sz w:val="20"/>
          <w:szCs w:val="20"/>
          <w:lang w:eastAsia="en-US"/>
        </w:rPr>
      </w:pPr>
    </w:p>
    <w:p w14:paraId="31820136" w14:textId="77777777" w:rsidR="005705AE" w:rsidRPr="001A6158" w:rsidRDefault="005705AE" w:rsidP="005705AE">
      <w:pPr>
        <w:suppressAutoHyphens w:val="0"/>
        <w:spacing w:line="276" w:lineRule="auto"/>
        <w:jc w:val="center"/>
        <w:rPr>
          <w:rFonts w:ascii="Arial" w:hAnsi="Arial" w:cs="Arial"/>
          <w:b/>
          <w:bCs/>
          <w:color w:val="000000"/>
          <w:sz w:val="20"/>
          <w:szCs w:val="20"/>
          <w:lang w:eastAsia="en-US"/>
        </w:rPr>
      </w:pPr>
      <w:r w:rsidRPr="001A6158">
        <w:rPr>
          <w:rFonts w:ascii="Arial" w:hAnsi="Arial" w:cs="Arial"/>
          <w:b/>
          <w:bCs/>
          <w:color w:val="000000"/>
          <w:sz w:val="20"/>
          <w:szCs w:val="20"/>
          <w:lang w:eastAsia="en-US"/>
        </w:rPr>
        <w:t>§ 8</w:t>
      </w:r>
    </w:p>
    <w:p w14:paraId="63755187"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Zmiana umowy</w:t>
      </w:r>
    </w:p>
    <w:p w14:paraId="26C58AE0" w14:textId="77777777" w:rsidR="005705AE" w:rsidRPr="001A6158" w:rsidRDefault="005705AE" w:rsidP="00901171">
      <w:pPr>
        <w:numPr>
          <w:ilvl w:val="0"/>
          <w:numId w:val="46"/>
        </w:numPr>
        <w:suppressAutoHyphens w:val="0"/>
        <w:ind w:left="426" w:hanging="426"/>
        <w:jc w:val="both"/>
        <w:rPr>
          <w:rFonts w:ascii="Arial" w:hAnsi="Arial" w:cs="Arial"/>
          <w:sz w:val="20"/>
          <w:szCs w:val="20"/>
          <w:lang w:eastAsia="pl-PL"/>
        </w:rPr>
      </w:pPr>
      <w:r w:rsidRPr="001A6158">
        <w:rPr>
          <w:rFonts w:ascii="Arial" w:hAnsi="Arial" w:cs="Arial"/>
          <w:sz w:val="20"/>
          <w:szCs w:val="20"/>
          <w:lang w:eastAsia="pl-PL"/>
        </w:rPr>
        <w:t xml:space="preserve">Zamawiający dopuszcza zmianę </w:t>
      </w:r>
      <w:r w:rsidR="007038D9">
        <w:rPr>
          <w:rFonts w:ascii="Arial" w:hAnsi="Arial" w:cs="Arial"/>
          <w:sz w:val="20"/>
          <w:szCs w:val="20"/>
          <w:lang w:eastAsia="pl-PL"/>
        </w:rPr>
        <w:t xml:space="preserve">postanowień </w:t>
      </w:r>
      <w:r w:rsidRPr="001A6158">
        <w:rPr>
          <w:rFonts w:ascii="Arial" w:hAnsi="Arial" w:cs="Arial"/>
          <w:sz w:val="20"/>
          <w:szCs w:val="20"/>
          <w:lang w:eastAsia="pl-PL"/>
        </w:rPr>
        <w:t>umowy w przypadku:</w:t>
      </w:r>
    </w:p>
    <w:p w14:paraId="036D7D42" w14:textId="77777777" w:rsidR="007038D9" w:rsidRDefault="007038D9" w:rsidP="00901171">
      <w:pPr>
        <w:numPr>
          <w:ilvl w:val="0"/>
          <w:numId w:val="47"/>
        </w:numPr>
        <w:suppressAutoHyphens w:val="0"/>
        <w:jc w:val="both"/>
        <w:rPr>
          <w:rFonts w:ascii="Arial" w:hAnsi="Arial" w:cs="Arial"/>
          <w:sz w:val="20"/>
          <w:szCs w:val="20"/>
          <w:lang w:eastAsia="pl-PL"/>
        </w:rPr>
      </w:pPr>
      <w:r w:rsidRPr="008370F7">
        <w:rPr>
          <w:rFonts w:ascii="Arial" w:eastAsia="Arial" w:hAnsi="Arial" w:cs="Arial"/>
          <w:sz w:val="20"/>
          <w:szCs w:val="20"/>
          <w:lang w:eastAsia="ar-SA"/>
        </w:rPr>
        <w:t>gdy, nastąpi zmiana powszechnie obowiązujących przepisów prawa w zakresie mającym wpływ na realizację przedmiotu umowy</w:t>
      </w:r>
      <w:r>
        <w:rPr>
          <w:rFonts w:ascii="Arial" w:eastAsia="Arial" w:hAnsi="Arial" w:cs="Arial"/>
          <w:sz w:val="20"/>
          <w:szCs w:val="20"/>
          <w:lang w:eastAsia="ar-SA"/>
        </w:rPr>
        <w:t>,</w:t>
      </w:r>
    </w:p>
    <w:p w14:paraId="1A6B0434" w14:textId="77777777" w:rsidR="005705AE"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działania siły wyższej lub wystąpienia stanu wyższej konieczności,</w:t>
      </w:r>
    </w:p>
    <w:p w14:paraId="168CED59" w14:textId="77777777" w:rsidR="007038D9" w:rsidRPr="001A6158" w:rsidRDefault="007038D9" w:rsidP="00901171">
      <w:pPr>
        <w:numPr>
          <w:ilvl w:val="0"/>
          <w:numId w:val="47"/>
        </w:numPr>
        <w:suppressAutoHyphens w:val="0"/>
        <w:jc w:val="both"/>
        <w:rPr>
          <w:rFonts w:ascii="Arial" w:hAnsi="Arial" w:cs="Arial"/>
          <w:sz w:val="20"/>
          <w:szCs w:val="20"/>
          <w:lang w:eastAsia="pl-PL"/>
        </w:rPr>
      </w:pPr>
      <w:r w:rsidRPr="007038D9">
        <w:rPr>
          <w:rFonts w:ascii="Arial" w:hAnsi="Arial" w:cs="Arial"/>
          <w:sz w:val="20"/>
          <w:szCs w:val="20"/>
          <w:lang w:eastAsia="pl-PL"/>
        </w:rPr>
        <w:t>nie wykorzystania asortymentu będącego przedmiotem umowy, poprzez wydłużenie czasu realizacji umowy o którym mowa w SWZ o okres nie dłuższy niż 3 miesiące</w:t>
      </w:r>
      <w:r>
        <w:rPr>
          <w:rFonts w:ascii="Arial" w:hAnsi="Arial" w:cs="Arial"/>
          <w:sz w:val="20"/>
          <w:szCs w:val="20"/>
          <w:lang w:eastAsia="pl-PL"/>
        </w:rPr>
        <w:t>,</w:t>
      </w:r>
    </w:p>
    <w:p w14:paraId="377A3A7C"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67228801"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jeżeli zmiany umowy, w tym zmiany sposobu płatności, wymagać będzie ochrona interesu Zamawiającego,</w:t>
      </w:r>
    </w:p>
    <w:p w14:paraId="32C869DA"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zmiany sposobu i okresów fakturowania dostaw;</w:t>
      </w:r>
    </w:p>
    <w:p w14:paraId="4D91A1B7"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zostanie nowy produkt ulepszony w stosunku do pierwotnie zaoferowanego. Zmiany takie </w:t>
      </w:r>
      <w:r w:rsidRPr="001A6158">
        <w:rPr>
          <w:rFonts w:ascii="Arial" w:hAnsi="Arial" w:cs="Arial"/>
          <w:sz w:val="20"/>
          <w:szCs w:val="20"/>
          <w:lang w:eastAsia="pl-PL"/>
        </w:rPr>
        <w:lastRenderedPageBreak/>
        <w:t xml:space="preserve">możliwe są również w przypadku jeżeli np. zmiana formy konfekcjonowania zostanie zaproponowana przez Zamawiającego. </w:t>
      </w:r>
    </w:p>
    <w:p w14:paraId="66F5DB4B"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zmiany sposobu oraz godzin dokonywania dostaw, składania zamówień oraz zmiany dokumentów, które są wymagane przy dostawie przedmiotu zamówienia oraz zasad ich wystawiania,</w:t>
      </w:r>
    </w:p>
    <w:p w14:paraId="00EAC915"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zmiany na nowy produkt leczniczy równoważny (zgodnie z definicją zawartą w ustawie z dnia 6 września 2001 r. Prawo farmaceutyczne, po cenie nie wyższej niż zaoferowana w ofercie w przypadku braku oferowanego produktu leczniczego (zaprzestania produkcji, wycofania z obrotu, utraty refundacji leku).</w:t>
      </w:r>
    </w:p>
    <w:p w14:paraId="4A30CF45"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stałego, czasowego lub dotyczącego konkretnej ilości obniżenia cen jednostkowych produktu </w:t>
      </w:r>
      <w:r w:rsidR="007038D9" w:rsidRPr="007038D9">
        <w:rPr>
          <w:rFonts w:ascii="Arial" w:hAnsi="Arial" w:cs="Arial"/>
          <w:sz w:val="20"/>
          <w:szCs w:val="20"/>
          <w:lang w:eastAsia="pl-PL"/>
        </w:rPr>
        <w:t xml:space="preserve">będącego przedmiotem umowy </w:t>
      </w:r>
      <w:r w:rsidRPr="001A6158">
        <w:rPr>
          <w:rFonts w:ascii="Arial" w:hAnsi="Arial" w:cs="Arial"/>
          <w:sz w:val="20"/>
          <w:szCs w:val="20"/>
          <w:lang w:eastAsia="pl-PL"/>
        </w:rPr>
        <w:t>na podstawie rabatów (upustów, itp.) udzielonych przez Wykonawcę.</w:t>
      </w:r>
    </w:p>
    <w:p w14:paraId="4D8C5D16" w14:textId="77777777" w:rsidR="005705AE" w:rsidRPr="007038D9" w:rsidRDefault="007038D9" w:rsidP="00901171">
      <w:pPr>
        <w:numPr>
          <w:ilvl w:val="0"/>
          <w:numId w:val="46"/>
        </w:numPr>
        <w:suppressAutoHyphens w:val="0"/>
        <w:spacing w:line="276" w:lineRule="auto"/>
        <w:jc w:val="both"/>
        <w:rPr>
          <w:rFonts w:ascii="Arial" w:hAnsi="Arial" w:cs="Arial"/>
          <w:sz w:val="20"/>
          <w:szCs w:val="20"/>
          <w:lang w:eastAsia="en-US"/>
        </w:rPr>
      </w:pPr>
      <w:r w:rsidRPr="007038D9">
        <w:rPr>
          <w:rFonts w:ascii="Arial" w:hAnsi="Arial" w:cs="Arial"/>
          <w:sz w:val="20"/>
          <w:szCs w:val="20"/>
          <w:lang w:eastAsia="en-US"/>
        </w:rPr>
        <w:t>Zmiany wymagają formy pisemnego aneksu pod rygorem nieważności.</w:t>
      </w:r>
    </w:p>
    <w:p w14:paraId="1CDC0430" w14:textId="77777777" w:rsidR="005705AE" w:rsidRPr="001A6158" w:rsidRDefault="005705AE" w:rsidP="005705AE">
      <w:pPr>
        <w:suppressAutoHyphens w:val="0"/>
        <w:spacing w:line="276" w:lineRule="auto"/>
        <w:rPr>
          <w:rFonts w:ascii="Arial" w:hAnsi="Arial" w:cs="Arial"/>
          <w:b/>
          <w:bCs/>
          <w:sz w:val="20"/>
          <w:szCs w:val="20"/>
          <w:lang w:eastAsia="en-US"/>
        </w:rPr>
      </w:pPr>
    </w:p>
    <w:p w14:paraId="3F996E31"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9</w:t>
      </w:r>
    </w:p>
    <w:p w14:paraId="7C2535F3"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Kary umowne i odstąpienie</w:t>
      </w:r>
    </w:p>
    <w:p w14:paraId="3A93978D"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W razie niewykonania lub nienależytego wykonania umowy Wykonawca zobowiązuje się zapłacić Zamawiającemu kary umowne:</w:t>
      </w:r>
    </w:p>
    <w:p w14:paraId="4B29C1D5" w14:textId="77777777" w:rsidR="005705AE" w:rsidRPr="001A6158" w:rsidRDefault="005705AE" w:rsidP="00901171">
      <w:pPr>
        <w:numPr>
          <w:ilvl w:val="0"/>
          <w:numId w:val="31"/>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 xml:space="preserve">w wysokości 0,5 % wynagrodzenia umownego brutto </w:t>
      </w:r>
      <w:r w:rsidR="000D29CC">
        <w:rPr>
          <w:rFonts w:ascii="Arial" w:hAnsi="Arial" w:cs="Arial"/>
          <w:sz w:val="20"/>
          <w:szCs w:val="20"/>
          <w:lang w:eastAsia="en-US"/>
        </w:rPr>
        <w:t xml:space="preserve">niedostarczonej części zamówienia - </w:t>
      </w:r>
      <w:r w:rsidR="00A33A5F" w:rsidRPr="001A6158">
        <w:rPr>
          <w:rFonts w:ascii="Arial" w:hAnsi="Arial" w:cs="Arial"/>
          <w:sz w:val="20"/>
          <w:szCs w:val="20"/>
          <w:lang w:eastAsia="en-US"/>
        </w:rPr>
        <w:t xml:space="preserve">za każdy dzień zwłoki </w:t>
      </w:r>
      <w:r w:rsidRPr="001A6158">
        <w:rPr>
          <w:rFonts w:ascii="Arial" w:hAnsi="Arial" w:cs="Arial"/>
          <w:sz w:val="20"/>
          <w:szCs w:val="20"/>
          <w:lang w:eastAsia="en-US"/>
        </w:rPr>
        <w:t>względem terminu ustalonego zgodnie z § 3 ust. 4 umowy</w:t>
      </w:r>
    </w:p>
    <w:p w14:paraId="1BFDD868" w14:textId="0238762A" w:rsidR="005705AE" w:rsidRDefault="005705AE" w:rsidP="00901171">
      <w:pPr>
        <w:numPr>
          <w:ilvl w:val="0"/>
          <w:numId w:val="31"/>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 xml:space="preserve">w wysokości 20 % wynagrodzenia brutto </w:t>
      </w:r>
      <w:r w:rsidR="00A804EF">
        <w:rPr>
          <w:rFonts w:ascii="Arial" w:hAnsi="Arial" w:cs="Arial"/>
          <w:sz w:val="20"/>
          <w:szCs w:val="20"/>
          <w:lang w:eastAsia="en-US"/>
        </w:rPr>
        <w:t>niezrealizowanej części umowy</w:t>
      </w:r>
      <w:r w:rsidRPr="001A6158">
        <w:rPr>
          <w:rFonts w:ascii="Arial" w:hAnsi="Arial" w:cs="Arial"/>
          <w:sz w:val="20"/>
          <w:szCs w:val="20"/>
          <w:lang w:eastAsia="en-US"/>
        </w:rPr>
        <w:t xml:space="preserve"> - w przypadku odstąpienia przez Zamawiającego od umowy z przyczyn leżących po stronie Wykonawcy.</w:t>
      </w:r>
    </w:p>
    <w:p w14:paraId="7463C0F4" w14:textId="77777777" w:rsidR="000D29CC" w:rsidRPr="000D29CC" w:rsidRDefault="000D29CC" w:rsidP="00901171">
      <w:pPr>
        <w:numPr>
          <w:ilvl w:val="0"/>
          <w:numId w:val="31"/>
        </w:numPr>
        <w:suppressAutoHyphens w:val="0"/>
        <w:spacing w:line="276" w:lineRule="auto"/>
        <w:jc w:val="both"/>
        <w:rPr>
          <w:rFonts w:ascii="Arial" w:hAnsi="Arial" w:cs="Arial"/>
          <w:sz w:val="20"/>
          <w:szCs w:val="20"/>
          <w:lang w:eastAsia="en-US"/>
        </w:rPr>
      </w:pPr>
      <w:r w:rsidRPr="000D29CC">
        <w:rPr>
          <w:rFonts w:ascii="Arial" w:hAnsi="Arial" w:cs="Arial"/>
          <w:sz w:val="20"/>
          <w:szCs w:val="20"/>
          <w:lang w:eastAsia="en-US"/>
        </w:rPr>
        <w:t xml:space="preserve">za naruszenie obowiązku zawarcia na fakturze VAT lub fakturach VAT adnotacji o mechanizmie podzielonej płatności, o którym mowa w § </w:t>
      </w:r>
      <w:r>
        <w:rPr>
          <w:rFonts w:ascii="Arial" w:hAnsi="Arial" w:cs="Arial"/>
          <w:sz w:val="20"/>
          <w:szCs w:val="20"/>
          <w:lang w:eastAsia="en-US"/>
        </w:rPr>
        <w:t>6</w:t>
      </w:r>
      <w:r w:rsidRPr="000D29CC">
        <w:rPr>
          <w:rFonts w:ascii="Arial" w:hAnsi="Arial" w:cs="Arial"/>
          <w:sz w:val="20"/>
          <w:szCs w:val="20"/>
          <w:lang w:eastAsia="en-US"/>
        </w:rPr>
        <w:t xml:space="preserve"> ust </w:t>
      </w:r>
      <w:r>
        <w:rPr>
          <w:rFonts w:ascii="Arial" w:hAnsi="Arial" w:cs="Arial"/>
          <w:sz w:val="20"/>
          <w:szCs w:val="20"/>
          <w:lang w:eastAsia="en-US"/>
        </w:rPr>
        <w:t>8</w:t>
      </w:r>
      <w:r w:rsidRPr="000D29CC">
        <w:rPr>
          <w:rFonts w:ascii="Arial" w:hAnsi="Arial" w:cs="Arial"/>
          <w:sz w:val="20"/>
          <w:szCs w:val="20"/>
          <w:lang w:eastAsia="en-US"/>
        </w:rPr>
        <w:t>, w wysokości równej stawce należnego podatku VAT, wynikającego z tej faktury albo faktur.</w:t>
      </w:r>
    </w:p>
    <w:p w14:paraId="31EE532B" w14:textId="29AAD9ED" w:rsidR="000D29CC" w:rsidRPr="000D29CC" w:rsidRDefault="000D29CC" w:rsidP="00901171">
      <w:pPr>
        <w:numPr>
          <w:ilvl w:val="0"/>
          <w:numId w:val="31"/>
        </w:numPr>
        <w:suppressAutoHyphens w:val="0"/>
        <w:spacing w:line="276" w:lineRule="auto"/>
        <w:jc w:val="both"/>
        <w:rPr>
          <w:rFonts w:ascii="Arial" w:hAnsi="Arial" w:cs="Arial"/>
          <w:sz w:val="20"/>
          <w:szCs w:val="20"/>
          <w:lang w:eastAsia="en-US"/>
        </w:rPr>
      </w:pPr>
      <w:r w:rsidRPr="000D29CC">
        <w:rPr>
          <w:rFonts w:ascii="Arial" w:hAnsi="Arial" w:cs="Arial"/>
          <w:sz w:val="20"/>
          <w:szCs w:val="20"/>
          <w:lang w:eastAsia="en-US"/>
        </w:rPr>
        <w:t xml:space="preserve">Wykonawca zapłaci Zamawiającemu karę umowną za naruszenie obowiązku zbieżności numeru rachunku bankowego zawartego w § </w:t>
      </w:r>
      <w:r>
        <w:rPr>
          <w:rFonts w:ascii="Arial" w:hAnsi="Arial" w:cs="Arial"/>
          <w:sz w:val="20"/>
          <w:szCs w:val="20"/>
          <w:lang w:eastAsia="en-US"/>
        </w:rPr>
        <w:t>6</w:t>
      </w:r>
      <w:r w:rsidRPr="000D29CC">
        <w:rPr>
          <w:rFonts w:ascii="Arial" w:hAnsi="Arial" w:cs="Arial"/>
          <w:sz w:val="20"/>
          <w:szCs w:val="20"/>
          <w:lang w:eastAsia="en-US"/>
        </w:rPr>
        <w:t xml:space="preserve"> ust. 4, w wystawianych przez Wykonawcę fakturach VAT oraz w wykazie podmiotów, o którym mowa w art. 96b ust. 1 ustawy o podatku od towarów i usług – w wysokości </w:t>
      </w:r>
      <w:r w:rsidR="002E5543">
        <w:rPr>
          <w:rFonts w:ascii="Arial" w:hAnsi="Arial" w:cs="Arial"/>
          <w:sz w:val="20"/>
          <w:szCs w:val="20"/>
          <w:lang w:eastAsia="en-US"/>
        </w:rPr>
        <w:t xml:space="preserve">20% </w:t>
      </w:r>
      <w:r w:rsidRPr="000D29CC">
        <w:rPr>
          <w:rFonts w:ascii="Arial" w:hAnsi="Arial" w:cs="Arial"/>
          <w:sz w:val="20"/>
          <w:szCs w:val="20"/>
          <w:lang w:eastAsia="en-US"/>
        </w:rPr>
        <w:t xml:space="preserve">kwoty brutto każdej z faktur VAT, na której widnieje rachunek bankowy inny, niż określony w § </w:t>
      </w:r>
      <w:r>
        <w:rPr>
          <w:rFonts w:ascii="Arial" w:hAnsi="Arial" w:cs="Arial"/>
          <w:sz w:val="20"/>
          <w:szCs w:val="20"/>
          <w:lang w:eastAsia="en-US"/>
        </w:rPr>
        <w:t>6</w:t>
      </w:r>
      <w:r w:rsidRPr="000D29CC">
        <w:rPr>
          <w:rFonts w:ascii="Arial" w:hAnsi="Arial" w:cs="Arial"/>
          <w:sz w:val="20"/>
          <w:szCs w:val="20"/>
          <w:lang w:eastAsia="en-US"/>
        </w:rPr>
        <w:t xml:space="preserve"> ust. 4.</w:t>
      </w:r>
    </w:p>
    <w:p w14:paraId="1EF95C49" w14:textId="05C0714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 xml:space="preserve">Zamawiający ma prawo odstąpić od umowy, bez konieczności uprzedniego wzywania Wykonawcy do należytej realizacji umowy, i naliczyć karę umowną w wysokości 20 % wynagrodzenia brutto </w:t>
      </w:r>
      <w:r w:rsidR="00A804EF">
        <w:rPr>
          <w:rFonts w:ascii="Arial" w:hAnsi="Arial" w:cs="Arial"/>
          <w:sz w:val="20"/>
          <w:szCs w:val="20"/>
          <w:lang w:eastAsia="de-DE"/>
        </w:rPr>
        <w:t xml:space="preserve">niezrealizowanej części </w:t>
      </w:r>
      <w:r w:rsidRPr="001A6158">
        <w:rPr>
          <w:rFonts w:ascii="Arial" w:hAnsi="Arial" w:cs="Arial"/>
          <w:sz w:val="20"/>
          <w:szCs w:val="20"/>
          <w:lang w:eastAsia="de-DE"/>
        </w:rPr>
        <w:t>umowy, o której mowa w ust. 1 lit. b powyżej, w przypadkach, gdy:</w:t>
      </w:r>
    </w:p>
    <w:p w14:paraId="5F5610D1" w14:textId="77777777" w:rsidR="005705AE" w:rsidRPr="001A6158" w:rsidRDefault="005705AE" w:rsidP="00901171">
      <w:pPr>
        <w:numPr>
          <w:ilvl w:val="0"/>
          <w:numId w:val="32"/>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jednorazow</w:t>
      </w:r>
      <w:r w:rsidR="00E8568A" w:rsidRPr="001A6158">
        <w:rPr>
          <w:rFonts w:ascii="Arial" w:hAnsi="Arial" w:cs="Arial"/>
          <w:sz w:val="20"/>
          <w:szCs w:val="20"/>
          <w:lang w:eastAsia="en-US"/>
        </w:rPr>
        <w:t>a</w:t>
      </w:r>
      <w:r w:rsidRPr="001A6158">
        <w:rPr>
          <w:rFonts w:ascii="Arial" w:hAnsi="Arial" w:cs="Arial"/>
          <w:sz w:val="20"/>
          <w:szCs w:val="20"/>
          <w:lang w:eastAsia="en-US"/>
        </w:rPr>
        <w:t xml:space="preserve"> </w:t>
      </w:r>
      <w:r w:rsidR="00E8568A" w:rsidRPr="001A6158">
        <w:rPr>
          <w:rFonts w:ascii="Arial" w:hAnsi="Arial" w:cs="Arial"/>
          <w:sz w:val="20"/>
          <w:szCs w:val="20"/>
          <w:lang w:eastAsia="en-US"/>
        </w:rPr>
        <w:t>zwłoka</w:t>
      </w:r>
      <w:r w:rsidRPr="001A6158">
        <w:rPr>
          <w:rFonts w:ascii="Arial" w:hAnsi="Arial" w:cs="Arial"/>
          <w:sz w:val="20"/>
          <w:szCs w:val="20"/>
          <w:lang w:eastAsia="en-US"/>
        </w:rPr>
        <w:t xml:space="preserve"> Wykonawcy względem terminu głównego wykonania dostawy bądź jakiegokolwiek terminu, o którym mowa w § 3 ust. 6 umowy, </w:t>
      </w:r>
      <w:r w:rsidRPr="0013251C">
        <w:rPr>
          <w:rFonts w:ascii="Arial" w:hAnsi="Arial" w:cs="Arial"/>
          <w:sz w:val="20"/>
          <w:szCs w:val="20"/>
          <w:lang w:eastAsia="en-US"/>
        </w:rPr>
        <w:t>przekroczy 7 dni kalendarzowych</w:t>
      </w:r>
      <w:r w:rsidRPr="001A6158">
        <w:rPr>
          <w:rFonts w:ascii="Arial" w:hAnsi="Arial" w:cs="Arial"/>
          <w:sz w:val="20"/>
          <w:szCs w:val="20"/>
          <w:lang w:eastAsia="en-US"/>
        </w:rPr>
        <w:t>,</w:t>
      </w:r>
    </w:p>
    <w:p w14:paraId="03D019E4" w14:textId="34FE4A27" w:rsidR="005705AE" w:rsidRPr="001A6158" w:rsidRDefault="00AE7FF8" w:rsidP="00901171">
      <w:pPr>
        <w:numPr>
          <w:ilvl w:val="0"/>
          <w:numId w:val="32"/>
        </w:numPr>
        <w:suppressAutoHyphens w:val="0"/>
        <w:spacing w:line="276" w:lineRule="auto"/>
        <w:ind w:hanging="357"/>
        <w:jc w:val="both"/>
        <w:rPr>
          <w:rFonts w:ascii="Arial" w:hAnsi="Arial" w:cs="Arial"/>
          <w:sz w:val="20"/>
          <w:szCs w:val="20"/>
          <w:lang w:eastAsia="en-US"/>
        </w:rPr>
      </w:pPr>
      <w:r w:rsidRPr="00AE7FF8">
        <w:rPr>
          <w:rFonts w:ascii="Arial" w:hAnsi="Arial" w:cs="Arial"/>
          <w:sz w:val="20"/>
          <w:szCs w:val="20"/>
          <w:lang w:eastAsia="en-US"/>
        </w:rPr>
        <w:t>Wykonawca na wezwanie Zamawiającego nie wymieni wadliwego Towaru w terminie 5 dni roboczych w przypadku towaru produkcji krajowej i 14 dni w przypadku towaru sprowadzanego z zagranicy od uznania reklamacji</w:t>
      </w:r>
      <w:r w:rsidR="005705AE" w:rsidRPr="001A6158">
        <w:rPr>
          <w:rFonts w:ascii="Arial" w:hAnsi="Arial" w:cs="Arial"/>
          <w:sz w:val="20"/>
          <w:szCs w:val="20"/>
          <w:lang w:eastAsia="en-US"/>
        </w:rPr>
        <w:t>,</w:t>
      </w:r>
    </w:p>
    <w:p w14:paraId="617DEBE2" w14:textId="77777777" w:rsidR="005705AE" w:rsidRPr="001A6158" w:rsidRDefault="005705AE" w:rsidP="00901171">
      <w:pPr>
        <w:numPr>
          <w:ilvl w:val="0"/>
          <w:numId w:val="32"/>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36CF35D0"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Zamawiający ma prawo potrącić kary umowne z wynagrodzenia Wykonawcy</w:t>
      </w:r>
      <w:r w:rsidR="00B07CA0">
        <w:rPr>
          <w:rFonts w:ascii="Arial" w:hAnsi="Arial" w:cs="Arial"/>
          <w:sz w:val="20"/>
          <w:szCs w:val="20"/>
          <w:lang w:eastAsia="de-DE"/>
        </w:rPr>
        <w:t>,</w:t>
      </w:r>
      <w:r w:rsidR="00B07CA0" w:rsidRPr="00B07CA0">
        <w:rPr>
          <w:rFonts w:ascii="Arial" w:hAnsi="Arial" w:cs="Arial"/>
          <w:sz w:val="20"/>
          <w:szCs w:val="20"/>
          <w:lang w:eastAsia="de-DE"/>
        </w:rPr>
        <w:t xml:space="preserve"> niezależnie od wymagalności obu wierzytelności (potrącenie umowne)</w:t>
      </w:r>
      <w:r w:rsidRPr="001A6158">
        <w:rPr>
          <w:rFonts w:ascii="Arial" w:hAnsi="Arial" w:cs="Arial"/>
          <w:sz w:val="20"/>
          <w:szCs w:val="20"/>
          <w:lang w:eastAsia="de-DE"/>
        </w:rPr>
        <w:t xml:space="preserve">. </w:t>
      </w:r>
    </w:p>
    <w:p w14:paraId="465037F1"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0E7EE80E"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pl-PL"/>
        </w:rPr>
        <w:t>Zamawiający może rozwiązać umowę bez zachowania okresu wypowiedzenia w przypadku jeżeli Wykonawca wykonuje ją w sposób nienależyty lub narusza postanowienia SWZ.</w:t>
      </w:r>
    </w:p>
    <w:p w14:paraId="359909D9"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4B1B9C7A"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Zamawiający zastrzega sobie prawo dochodzenia odszkodowania przenoszącego wysokość zastrzeżonych kar umownych</w:t>
      </w:r>
      <w:r w:rsidR="00B07CA0">
        <w:rPr>
          <w:rFonts w:ascii="Arial" w:hAnsi="Arial" w:cs="Arial"/>
          <w:sz w:val="20"/>
          <w:szCs w:val="20"/>
          <w:lang w:eastAsia="de-DE"/>
        </w:rPr>
        <w:t xml:space="preserve">, </w:t>
      </w:r>
      <w:r w:rsidR="00B07CA0" w:rsidRPr="00B07CA0">
        <w:rPr>
          <w:rFonts w:ascii="Arial" w:hAnsi="Arial" w:cs="Arial"/>
          <w:sz w:val="20"/>
          <w:szCs w:val="20"/>
          <w:lang w:eastAsia="de-DE"/>
        </w:rPr>
        <w:t>których maksymalna wysokość może wynieść więcej niż 20 % wynagrodzenia umownego brutto, określonego w § 5 ust. 3  umowy</w:t>
      </w:r>
      <w:r w:rsidRPr="001A6158">
        <w:rPr>
          <w:rFonts w:ascii="Arial" w:hAnsi="Arial" w:cs="Arial"/>
          <w:sz w:val="20"/>
          <w:szCs w:val="20"/>
          <w:lang w:eastAsia="de-DE"/>
        </w:rPr>
        <w:t xml:space="preserve">. </w:t>
      </w:r>
    </w:p>
    <w:p w14:paraId="7D4EDB91"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lastRenderedPageBreak/>
        <w:t>Zapłata kary umownej, o której mowa w ust. 1 lit. a powyżej nie zwalnia Wykonawcy z obowiązku realizacji Przedmiotu umowy</w:t>
      </w:r>
      <w:r w:rsidR="00E8568A" w:rsidRPr="001A6158">
        <w:rPr>
          <w:rFonts w:ascii="Arial" w:hAnsi="Arial" w:cs="Arial"/>
          <w:sz w:val="20"/>
          <w:szCs w:val="20"/>
          <w:lang w:eastAsia="de-DE"/>
        </w:rPr>
        <w:t>.</w:t>
      </w:r>
    </w:p>
    <w:p w14:paraId="554A556B" w14:textId="77777777" w:rsidR="005705AE" w:rsidRPr="001A6158" w:rsidRDefault="005705AE" w:rsidP="00901171">
      <w:pPr>
        <w:numPr>
          <w:ilvl w:val="0"/>
          <w:numId w:val="33"/>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1FBBBA92"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a) produkt równoważny odpowiadający opisowi umieszczonemu w SWZ przy zachowaniu cen jednostkowych,</w:t>
      </w:r>
    </w:p>
    <w:p w14:paraId="7FF13E90"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b)  realizację dostawy przez p</w:t>
      </w:r>
      <w:r w:rsidR="00DB18DB">
        <w:rPr>
          <w:rFonts w:ascii="Arial" w:hAnsi="Arial" w:cs="Arial"/>
          <w:sz w:val="20"/>
          <w:szCs w:val="20"/>
          <w:lang w:eastAsia="pl-PL"/>
        </w:rPr>
        <w:t>odmiot</w:t>
      </w:r>
      <w:r w:rsidRPr="001A6158">
        <w:rPr>
          <w:rFonts w:ascii="Arial" w:hAnsi="Arial" w:cs="Arial"/>
          <w:sz w:val="20"/>
          <w:szCs w:val="20"/>
          <w:lang w:eastAsia="pl-PL"/>
        </w:rPr>
        <w:t xml:space="preserve"> wskazan</w:t>
      </w:r>
      <w:r w:rsidR="00DB18DB">
        <w:rPr>
          <w:rFonts w:ascii="Arial" w:hAnsi="Arial" w:cs="Arial"/>
          <w:sz w:val="20"/>
          <w:szCs w:val="20"/>
          <w:lang w:eastAsia="pl-PL"/>
        </w:rPr>
        <w:t>y</w:t>
      </w:r>
      <w:r w:rsidRPr="001A6158">
        <w:rPr>
          <w:rFonts w:ascii="Arial" w:hAnsi="Arial" w:cs="Arial"/>
          <w:sz w:val="20"/>
          <w:szCs w:val="20"/>
          <w:lang w:eastAsia="pl-PL"/>
        </w:rPr>
        <w:t xml:space="preserve"> przez Wykonawcę umowy. </w:t>
      </w:r>
    </w:p>
    <w:p w14:paraId="64FA1E1C"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Powyższe propozycje Wykonawcy wymagają wcześniejszej akceptacji Zamawiającego- Kierownika Apteki. Zmiany w tym zakresie nie wymagają formy pisemnej w postaci aneksów.</w:t>
      </w:r>
    </w:p>
    <w:p w14:paraId="6A62057D"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 xml:space="preserve">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potrącenia naliczonych kosztów z wynagrodzenia Wykonawcy lub innych wierzytelności przysługujących Wykonawcy. </w:t>
      </w:r>
    </w:p>
    <w:p w14:paraId="4D798D23"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eastAsia="Calibri" w:hAnsi="Arial" w:cs="Arial"/>
          <w:sz w:val="20"/>
          <w:szCs w:val="20"/>
          <w:lang w:eastAsia="pl-PL"/>
        </w:rPr>
        <w:t>Odstąpienie od umowy z przyczyn, o których mowa w ust. 2 powyżej winno nastąpić w terminie 3 miesięcy od zaistnienia okoliczności stanowiącej podstawę odstąpienia od umowy.</w:t>
      </w:r>
    </w:p>
    <w:p w14:paraId="4B2853CD" w14:textId="77777777" w:rsidR="005705AE" w:rsidRPr="001A6158" w:rsidRDefault="005705AE" w:rsidP="005705AE">
      <w:pPr>
        <w:suppressAutoHyphens w:val="0"/>
        <w:rPr>
          <w:rFonts w:ascii="Arial" w:hAnsi="Arial" w:cs="Arial"/>
          <w:b/>
          <w:bCs/>
          <w:sz w:val="20"/>
          <w:szCs w:val="20"/>
          <w:lang w:eastAsia="en-US"/>
        </w:rPr>
      </w:pPr>
    </w:p>
    <w:p w14:paraId="27E4D416"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§10</w:t>
      </w:r>
    </w:p>
    <w:p w14:paraId="10A92976"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Zakaz czynności skutkujących zmianą wierzyciela</w:t>
      </w:r>
    </w:p>
    <w:p w14:paraId="061394AA" w14:textId="77777777" w:rsidR="005705AE" w:rsidRPr="001A6158" w:rsidRDefault="005705AE" w:rsidP="00901171">
      <w:pPr>
        <w:numPr>
          <w:ilvl w:val="0"/>
          <w:numId w:val="43"/>
        </w:numPr>
        <w:tabs>
          <w:tab w:val="num" w:pos="284"/>
        </w:tabs>
        <w:suppressAutoHyphens w:val="0"/>
        <w:ind w:left="360"/>
        <w:jc w:val="both"/>
        <w:rPr>
          <w:rFonts w:ascii="Arial" w:hAnsi="Arial" w:cs="Arial"/>
          <w:sz w:val="20"/>
          <w:szCs w:val="20"/>
          <w:lang w:eastAsia="pl-PL"/>
        </w:rPr>
      </w:pPr>
      <w:r w:rsidRPr="001A6158">
        <w:rPr>
          <w:rFonts w:ascii="Arial" w:hAnsi="Arial" w:cs="Arial"/>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383AE3BF" w14:textId="77777777" w:rsidR="005705AE" w:rsidRPr="001A6158" w:rsidRDefault="005705AE" w:rsidP="00901171">
      <w:pPr>
        <w:numPr>
          <w:ilvl w:val="0"/>
          <w:numId w:val="43"/>
        </w:numPr>
        <w:tabs>
          <w:tab w:val="num" w:pos="284"/>
        </w:tabs>
        <w:suppressAutoHyphens w:val="0"/>
        <w:ind w:left="360"/>
        <w:jc w:val="both"/>
        <w:rPr>
          <w:rFonts w:ascii="Arial" w:hAnsi="Arial" w:cs="Arial"/>
          <w:sz w:val="20"/>
          <w:szCs w:val="20"/>
          <w:lang w:eastAsia="pl-PL"/>
        </w:rPr>
      </w:pPr>
      <w:r w:rsidRPr="001A6158">
        <w:rPr>
          <w:rFonts w:ascii="Arial" w:hAnsi="Arial" w:cs="Arial"/>
          <w:sz w:val="20"/>
          <w:szCs w:val="20"/>
          <w:lang w:eastAsia="pl-PL"/>
        </w:rPr>
        <w:t>Wykonawca gwarantuje i zobowiązuje się, że bez uprzedniej pisemnej zgody Zamawiającego pod rygorem bezskuteczności:</w:t>
      </w:r>
    </w:p>
    <w:p w14:paraId="463FF3BF"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1E76CCAB"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nie dokona jakiejkolwiek czynności prawnej lub też faktycznej, której bezpośrednim lub pośrednim skutkiem będzie zmiana wierzyciela Zamawiającego;</w:t>
      </w:r>
    </w:p>
    <w:p w14:paraId="4E966D46"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nie zawrze umów przelewu, poręczenia, zastawu, hipoteki, przekazu oraz o skutku subrogacji ustawowej lub umownej;</w:t>
      </w:r>
    </w:p>
    <w:p w14:paraId="7BEAF642"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7FF64E63" w14:textId="77777777" w:rsidR="005705AE" w:rsidRPr="001A6158" w:rsidRDefault="005705AE" w:rsidP="005705AE">
      <w:pPr>
        <w:suppressAutoHyphens w:val="0"/>
        <w:ind w:left="360" w:hanging="76"/>
        <w:jc w:val="both"/>
        <w:rPr>
          <w:rFonts w:ascii="Arial" w:hAnsi="Arial" w:cs="Arial"/>
          <w:sz w:val="20"/>
          <w:szCs w:val="20"/>
          <w:lang w:eastAsia="pl-PL"/>
        </w:rPr>
      </w:pPr>
      <w:r w:rsidRPr="001A6158">
        <w:rPr>
          <w:rFonts w:ascii="Arial" w:hAnsi="Arial" w:cs="Arial"/>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72A3B74" w14:textId="77777777" w:rsidR="005705AE" w:rsidRPr="001A6158" w:rsidRDefault="005705AE" w:rsidP="00901171">
      <w:pPr>
        <w:numPr>
          <w:ilvl w:val="1"/>
          <w:numId w:val="44"/>
        </w:numPr>
        <w:tabs>
          <w:tab w:val="num" w:pos="284"/>
        </w:tabs>
        <w:suppressAutoHyphens w:val="0"/>
        <w:ind w:hanging="1440"/>
        <w:jc w:val="both"/>
        <w:rPr>
          <w:rFonts w:ascii="Arial" w:hAnsi="Arial" w:cs="Arial"/>
          <w:sz w:val="20"/>
          <w:szCs w:val="20"/>
          <w:lang w:eastAsia="pl-PL"/>
        </w:rPr>
      </w:pPr>
      <w:r w:rsidRPr="001A6158">
        <w:rPr>
          <w:rFonts w:ascii="Arial" w:hAnsi="Arial" w:cs="Arial"/>
          <w:sz w:val="20"/>
          <w:szCs w:val="20"/>
          <w:lang w:eastAsia="pl-PL"/>
        </w:rPr>
        <w:t xml:space="preserve">Wykonawca zobowiązuje się i przyjmuje do wiadomości co następuje: </w:t>
      </w:r>
    </w:p>
    <w:p w14:paraId="1A37A4FD" w14:textId="77777777" w:rsidR="005705AE" w:rsidRPr="001A6158" w:rsidRDefault="005705AE" w:rsidP="00901171">
      <w:pPr>
        <w:numPr>
          <w:ilvl w:val="1"/>
          <w:numId w:val="42"/>
        </w:numPr>
        <w:suppressAutoHyphens w:val="0"/>
        <w:ind w:left="851" w:hanging="425"/>
        <w:jc w:val="both"/>
        <w:rPr>
          <w:rFonts w:ascii="Arial" w:hAnsi="Arial" w:cs="Arial"/>
          <w:sz w:val="20"/>
          <w:szCs w:val="20"/>
          <w:lang w:eastAsia="pl-PL"/>
        </w:rPr>
      </w:pPr>
      <w:r w:rsidRPr="001A6158">
        <w:rPr>
          <w:rFonts w:ascii="Arial" w:hAnsi="Arial" w:cs="Arial"/>
          <w:sz w:val="20"/>
          <w:szCs w:val="20"/>
          <w:lang w:eastAsia="pl-PL"/>
        </w:rPr>
        <w:t xml:space="preserve"> zapłata za świadczenia wykonane zgodnie z Umową nastąpi tylko i wyłącznie przez Zamawiającego bezpośrednio na rzecz Wykonawcy, i tylko w drodze przelewu na rachunek Wykonawcy lub też gotówką bezpośrednio do Wykonawcy;</w:t>
      </w:r>
    </w:p>
    <w:p w14:paraId="63C13B33" w14:textId="77777777" w:rsidR="005705AE" w:rsidRPr="001A6158" w:rsidRDefault="005705AE" w:rsidP="00901171">
      <w:pPr>
        <w:numPr>
          <w:ilvl w:val="1"/>
          <w:numId w:val="42"/>
        </w:numPr>
        <w:tabs>
          <w:tab w:val="left" w:pos="851"/>
        </w:tabs>
        <w:suppressAutoHyphens w:val="0"/>
        <w:ind w:left="851" w:hanging="425"/>
        <w:jc w:val="both"/>
        <w:rPr>
          <w:rFonts w:ascii="Arial" w:hAnsi="Arial" w:cs="Arial"/>
          <w:sz w:val="20"/>
          <w:szCs w:val="20"/>
          <w:lang w:eastAsia="pl-PL"/>
        </w:rPr>
      </w:pPr>
      <w:r w:rsidRPr="001A6158">
        <w:rPr>
          <w:rFonts w:ascii="Arial" w:hAnsi="Arial" w:cs="Arial"/>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070903B3" w14:textId="77777777" w:rsidR="005705AE" w:rsidRPr="001A6158" w:rsidRDefault="005705AE" w:rsidP="005705AE">
      <w:pPr>
        <w:suppressAutoHyphens w:val="0"/>
        <w:jc w:val="both"/>
        <w:rPr>
          <w:rFonts w:ascii="Arial" w:hAnsi="Arial" w:cs="Arial"/>
          <w:color w:val="00B050"/>
          <w:sz w:val="20"/>
          <w:szCs w:val="20"/>
          <w:lang w:eastAsia="pl-PL"/>
        </w:rPr>
      </w:pPr>
    </w:p>
    <w:p w14:paraId="402E9519"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 xml:space="preserve"> §11</w:t>
      </w:r>
    </w:p>
    <w:p w14:paraId="561AAAEF"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System Zarządzania Bezpieczeństwa i Higieny Pracy</w:t>
      </w:r>
    </w:p>
    <w:p w14:paraId="581C7E45" w14:textId="77777777" w:rsidR="005705AE" w:rsidRPr="001A6158" w:rsidRDefault="005705AE" w:rsidP="005705AE">
      <w:pPr>
        <w:tabs>
          <w:tab w:val="left" w:pos="0"/>
        </w:tabs>
        <w:suppressAutoHyphens w:val="0"/>
        <w:ind w:left="-720"/>
        <w:jc w:val="both"/>
        <w:rPr>
          <w:rFonts w:ascii="Arial" w:hAnsi="Arial" w:cs="Arial"/>
          <w:sz w:val="20"/>
          <w:szCs w:val="20"/>
          <w:lang w:eastAsia="pl-PL"/>
        </w:rPr>
      </w:pPr>
      <w:r w:rsidRPr="001A6158">
        <w:rPr>
          <w:rFonts w:ascii="Arial" w:hAnsi="Arial" w:cs="Arial"/>
          <w:b/>
          <w:sz w:val="20"/>
          <w:szCs w:val="20"/>
          <w:lang w:eastAsia="pl-PL"/>
        </w:rPr>
        <w:t xml:space="preserve">            </w:t>
      </w:r>
      <w:r w:rsidRPr="001A6158">
        <w:rPr>
          <w:rFonts w:ascii="Arial" w:hAnsi="Arial" w:cs="Arial"/>
          <w:sz w:val="20"/>
          <w:szCs w:val="20"/>
          <w:lang w:eastAsia="pl-PL"/>
        </w:rPr>
        <w:t xml:space="preserve">Wykonawca w trakcie realizacji zadania musi:          </w:t>
      </w:r>
    </w:p>
    <w:p w14:paraId="58250909"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Przestrzegać wymagań określonych w Systemie Zarządzania Bezpieczeństwa i Higieny Pracy wg PN- N 18001:2004, a w szczególności:</w:t>
      </w:r>
    </w:p>
    <w:p w14:paraId="1FD894A9" w14:textId="77777777" w:rsidR="005705AE" w:rsidRPr="001A6158" w:rsidRDefault="005705AE" w:rsidP="00901171">
      <w:pPr>
        <w:numPr>
          <w:ilvl w:val="0"/>
          <w:numId w:val="36"/>
        </w:numPr>
        <w:suppressAutoHyphens w:val="0"/>
        <w:ind w:left="765"/>
        <w:jc w:val="both"/>
        <w:rPr>
          <w:rFonts w:ascii="Arial" w:hAnsi="Arial" w:cs="Arial"/>
          <w:sz w:val="20"/>
          <w:szCs w:val="20"/>
          <w:lang w:eastAsia="pl-PL"/>
        </w:rPr>
      </w:pPr>
      <w:r w:rsidRPr="001A6158">
        <w:rPr>
          <w:rFonts w:ascii="Arial" w:hAnsi="Arial" w:cs="Arial"/>
          <w:sz w:val="20"/>
          <w:szCs w:val="20"/>
          <w:lang w:eastAsia="pl-PL"/>
        </w:rPr>
        <w:t>przestrzegać wymagań prawnych w zakresie podpisanej z ZCO Szpitalem Specjalistycznym im. Sz. Starkiewicza w Dąbrowie Górniczej umowy,</w:t>
      </w:r>
    </w:p>
    <w:p w14:paraId="52CBCA92" w14:textId="77777777" w:rsidR="005705AE" w:rsidRPr="001A6158" w:rsidRDefault="005705AE" w:rsidP="00901171">
      <w:pPr>
        <w:numPr>
          <w:ilvl w:val="0"/>
          <w:numId w:val="36"/>
        </w:numPr>
        <w:tabs>
          <w:tab w:val="num" w:pos="765"/>
        </w:tabs>
        <w:suppressAutoHyphens w:val="0"/>
        <w:ind w:left="765"/>
        <w:jc w:val="both"/>
        <w:rPr>
          <w:rFonts w:ascii="Arial" w:hAnsi="Arial" w:cs="Arial"/>
          <w:bCs/>
          <w:sz w:val="20"/>
          <w:szCs w:val="20"/>
          <w:lang w:eastAsia="pl-PL"/>
        </w:rPr>
      </w:pPr>
      <w:r w:rsidRPr="001A6158">
        <w:rPr>
          <w:rFonts w:ascii="Arial" w:hAnsi="Arial" w:cs="Arial"/>
          <w:bCs/>
          <w:sz w:val="20"/>
          <w:szCs w:val="20"/>
          <w:lang w:eastAsia="pl-PL"/>
        </w:rPr>
        <w:lastRenderedPageBreak/>
        <w:t>rejestrować wypadki przy pracy, choroby zawodowe i zdarzenia potencjalnie wypadkowe wśród swoich pracowników pracujących na terenie szpitala,</w:t>
      </w:r>
    </w:p>
    <w:p w14:paraId="6F271F33" w14:textId="77777777" w:rsidR="005705AE" w:rsidRPr="001A6158" w:rsidRDefault="005705AE" w:rsidP="00901171">
      <w:pPr>
        <w:numPr>
          <w:ilvl w:val="0"/>
          <w:numId w:val="36"/>
        </w:numPr>
        <w:tabs>
          <w:tab w:val="num" w:pos="765"/>
        </w:tabs>
        <w:suppressAutoHyphens w:val="0"/>
        <w:ind w:left="765"/>
        <w:jc w:val="both"/>
        <w:rPr>
          <w:rFonts w:ascii="Arial" w:hAnsi="Arial" w:cs="Arial"/>
          <w:sz w:val="20"/>
          <w:szCs w:val="20"/>
          <w:lang w:eastAsia="pl-PL"/>
        </w:rPr>
      </w:pPr>
      <w:r w:rsidRPr="001A6158">
        <w:rPr>
          <w:rFonts w:ascii="Arial" w:hAnsi="Arial" w:cs="Arial"/>
          <w:sz w:val="20"/>
          <w:szCs w:val="20"/>
          <w:lang w:eastAsia="pl-PL"/>
        </w:rPr>
        <w:t>wyposażyć swoich pracowników w środki bezpieczeństwa .</w:t>
      </w:r>
    </w:p>
    <w:p w14:paraId="4AE4D167"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Wykonawca musi:</w:t>
      </w:r>
    </w:p>
    <w:p w14:paraId="47422938"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organizować pracę swoich pracowników w sposób spełniający zasady</w:t>
      </w:r>
    </w:p>
    <w:p w14:paraId="50342A27" w14:textId="77777777" w:rsidR="005705AE" w:rsidRPr="001A6158" w:rsidRDefault="005705AE" w:rsidP="005705AE">
      <w:pPr>
        <w:suppressAutoHyphens w:val="0"/>
        <w:ind w:left="426"/>
        <w:jc w:val="both"/>
        <w:rPr>
          <w:rFonts w:ascii="Arial" w:hAnsi="Arial" w:cs="Arial"/>
          <w:sz w:val="20"/>
          <w:szCs w:val="20"/>
          <w:lang w:eastAsia="pl-PL"/>
        </w:rPr>
      </w:pPr>
      <w:r w:rsidRPr="001A6158">
        <w:rPr>
          <w:rFonts w:ascii="Arial" w:hAnsi="Arial" w:cs="Arial"/>
          <w:sz w:val="20"/>
          <w:szCs w:val="20"/>
          <w:lang w:eastAsia="pl-PL"/>
        </w:rPr>
        <w:t xml:space="preserve">        bezpieczeństwa i higieny pracy,</w:t>
      </w:r>
    </w:p>
    <w:p w14:paraId="7C41E7B7"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 xml:space="preserve">powiadamiać swoich pracowników o </w:t>
      </w:r>
      <w:r w:rsidRPr="001A6158">
        <w:rPr>
          <w:rFonts w:ascii="Arial" w:hAnsi="Arial" w:cs="Arial"/>
          <w:bCs/>
          <w:sz w:val="20"/>
          <w:szCs w:val="20"/>
          <w:lang w:eastAsia="pl-PL"/>
        </w:rPr>
        <w:t xml:space="preserve">możliwych zagrożeniach związanych </w:t>
      </w:r>
    </w:p>
    <w:p w14:paraId="0763579D" w14:textId="77777777" w:rsidR="005705AE" w:rsidRPr="001A6158" w:rsidRDefault="005705AE" w:rsidP="005705AE">
      <w:pPr>
        <w:suppressAutoHyphens w:val="0"/>
        <w:ind w:left="426"/>
        <w:jc w:val="both"/>
        <w:rPr>
          <w:rFonts w:ascii="Arial" w:hAnsi="Arial" w:cs="Arial"/>
          <w:sz w:val="20"/>
          <w:szCs w:val="20"/>
          <w:lang w:eastAsia="pl-PL"/>
        </w:rPr>
      </w:pPr>
      <w:r w:rsidRPr="001A6158">
        <w:rPr>
          <w:rFonts w:ascii="Arial" w:hAnsi="Arial" w:cs="Arial"/>
          <w:bCs/>
          <w:sz w:val="20"/>
          <w:szCs w:val="20"/>
          <w:lang w:eastAsia="pl-PL"/>
        </w:rPr>
        <w:t xml:space="preserve">       wykonywaniem przez nich prac,</w:t>
      </w:r>
    </w:p>
    <w:p w14:paraId="0924C687"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 xml:space="preserve">powiadamiać Inspektora ds. BHP o zaistniałych wypadkach przy pracy. </w:t>
      </w:r>
    </w:p>
    <w:p w14:paraId="62E0EE20"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Przeprowadzić szkolenie wśród podległych pracowników wykonujących usługę w zakresie obowiązującej w firmie polityki bezpieczeństwa i higieny pracy i systemu zarządzania.</w:t>
      </w:r>
    </w:p>
    <w:p w14:paraId="6A1C2D98"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Dopuścić Inspektora ds. BHP do kontroli postępowania na zgodność z przyjętymi zasadami BHP.</w:t>
      </w:r>
    </w:p>
    <w:p w14:paraId="560E169B"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W sytuacjach wątpliwych i nieokreślonych w powyższych zasadach BHP należy zwracać się do służb BHP.</w:t>
      </w:r>
    </w:p>
    <w:p w14:paraId="33678DFF" w14:textId="77777777" w:rsidR="005705AE" w:rsidRPr="001A6158" w:rsidRDefault="005705AE" w:rsidP="005705AE">
      <w:pPr>
        <w:suppressAutoHyphens w:val="0"/>
        <w:autoSpaceDE w:val="0"/>
        <w:autoSpaceDN w:val="0"/>
        <w:adjustRightInd w:val="0"/>
        <w:jc w:val="center"/>
        <w:rPr>
          <w:rFonts w:ascii="Arial" w:hAnsi="Arial" w:cs="Arial"/>
          <w:b/>
          <w:sz w:val="20"/>
          <w:szCs w:val="20"/>
          <w:lang w:eastAsia="pl-PL"/>
        </w:rPr>
      </w:pPr>
      <w:r w:rsidRPr="001A6158">
        <w:rPr>
          <w:rFonts w:ascii="Arial" w:hAnsi="Arial" w:cs="Arial"/>
          <w:b/>
          <w:sz w:val="20"/>
          <w:szCs w:val="20"/>
          <w:lang w:eastAsia="pl-PL"/>
        </w:rPr>
        <w:t>§12</w:t>
      </w:r>
    </w:p>
    <w:p w14:paraId="26BF334D" w14:textId="77777777" w:rsidR="005705AE" w:rsidRPr="001A6158" w:rsidRDefault="005705AE" w:rsidP="005705AE">
      <w:pPr>
        <w:suppressAutoHyphens w:val="0"/>
        <w:autoSpaceDE w:val="0"/>
        <w:autoSpaceDN w:val="0"/>
        <w:adjustRightInd w:val="0"/>
        <w:jc w:val="center"/>
        <w:rPr>
          <w:rFonts w:ascii="Arial" w:hAnsi="Arial" w:cs="Arial"/>
          <w:b/>
          <w:sz w:val="20"/>
          <w:szCs w:val="20"/>
          <w:lang w:eastAsia="pl-PL"/>
        </w:rPr>
      </w:pPr>
      <w:r w:rsidRPr="001A6158">
        <w:rPr>
          <w:rFonts w:ascii="Arial" w:hAnsi="Arial" w:cs="Arial"/>
          <w:b/>
          <w:sz w:val="20"/>
          <w:szCs w:val="20"/>
          <w:lang w:eastAsia="pl-PL"/>
        </w:rPr>
        <w:t>System zarządzania środowiskowego</w:t>
      </w:r>
    </w:p>
    <w:p w14:paraId="101FC547" w14:textId="77777777" w:rsidR="005705AE" w:rsidRPr="001A6158" w:rsidRDefault="005705AE" w:rsidP="005705AE">
      <w:pPr>
        <w:tabs>
          <w:tab w:val="left" w:pos="0"/>
        </w:tabs>
        <w:suppressAutoHyphens w:val="0"/>
        <w:jc w:val="both"/>
        <w:rPr>
          <w:rFonts w:ascii="Arial" w:hAnsi="Arial" w:cs="Arial"/>
          <w:sz w:val="20"/>
          <w:szCs w:val="20"/>
          <w:lang w:eastAsia="pl-PL"/>
        </w:rPr>
      </w:pPr>
      <w:r w:rsidRPr="001A6158">
        <w:rPr>
          <w:rFonts w:ascii="Arial" w:hAnsi="Arial" w:cs="Arial"/>
          <w:sz w:val="20"/>
          <w:szCs w:val="20"/>
          <w:lang w:eastAsia="pl-PL"/>
        </w:rPr>
        <w:t>Wykonawca w trakcie realizacji zadania musi:</w:t>
      </w:r>
    </w:p>
    <w:p w14:paraId="2DDFE007"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Przestrzegać wymagań określonych w systemie zarządzania środowiskowego wg ISO 14001:2015, a w szczególności:</w:t>
      </w:r>
    </w:p>
    <w:p w14:paraId="00A23EF8"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przestrzegać wymagań prawnych w zakresie podpisanej ze Szpitalem umowy</w:t>
      </w:r>
    </w:p>
    <w:p w14:paraId="6B565C13"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zmniejszyć dla otoczenia uciążliwość swojej działalności związanej z wykonywaniem prac zleconych przez Szpital</w:t>
      </w:r>
    </w:p>
    <w:p w14:paraId="6B1736A4"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minimalizować ilość powstających odpadów</w:t>
      </w:r>
    </w:p>
    <w:p w14:paraId="749832FA"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 zabierać z terenu Szpitala wszelkie odpady powstałe w czasie świadczenia usług </w:t>
      </w:r>
    </w:p>
    <w:p w14:paraId="0DE89556"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zmniejszać zużycie nośników energii i surowców naturalnych</w:t>
      </w:r>
    </w:p>
    <w:p w14:paraId="2EB5C91A"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Wykonawcy nie wolno:</w:t>
      </w:r>
    </w:p>
    <w:p w14:paraId="0EF0C184"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wwozić na teren szpitala jakichkolwiek odpadów </w:t>
      </w:r>
    </w:p>
    <w:p w14:paraId="453C9AFA"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składować żadnych substancji mogących zanieczyścić powietrze atmosferyczne, wodę, glebę, a w przypadku gdy substancje te służą do wykonywania usług dla firmy szczegóły ich składowania i stosowania należy uzgodnić z Pracownika Sekcji Środowiska  i Higieny.</w:t>
      </w:r>
    </w:p>
    <w:p w14:paraId="4112413C"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myć pojazdów na terenie szpitala </w:t>
      </w:r>
    </w:p>
    <w:p w14:paraId="745D8185"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spalać odpadów na terenie szpitala </w:t>
      </w:r>
    </w:p>
    <w:p w14:paraId="423ECCA5"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wylewać jakichkolwiek substancji niebezpiecznych do gleby lub kanalizacji</w:t>
      </w:r>
    </w:p>
    <w:p w14:paraId="7E3D9D32"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Przeprowadzić szkolenie wśród podległych pracowników wykonujących usługę w zakresie obowiązującej w firmie polityki środowiskowej i systemu zarządzania środowiskowego wg ISO 14001:2015</w:t>
      </w:r>
    </w:p>
    <w:p w14:paraId="1CC47D67"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Dopuścić Pracownika Sekcji Środowiska  i Higieny do kontroli postępowania na zgodność z przyjętymi zasadami środowiskowymi.</w:t>
      </w:r>
    </w:p>
    <w:p w14:paraId="390BA42C"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W sytuacjach wątpliwych i nieokreślonych w powyższych zasadach środowiskowych należy zwracać się do Pracownika Sekcji Środowiska  i Higieny.</w:t>
      </w:r>
    </w:p>
    <w:p w14:paraId="0EA5F7F7" w14:textId="77777777" w:rsidR="005705AE" w:rsidRPr="001A6158" w:rsidRDefault="005705AE" w:rsidP="00325E8B">
      <w:pPr>
        <w:suppressAutoHyphens w:val="0"/>
        <w:rPr>
          <w:rFonts w:ascii="Arial" w:hAnsi="Arial" w:cs="Arial"/>
          <w:b/>
          <w:bCs/>
          <w:sz w:val="20"/>
          <w:szCs w:val="20"/>
          <w:lang w:eastAsia="en-US"/>
        </w:rPr>
      </w:pPr>
    </w:p>
    <w:p w14:paraId="10267941" w14:textId="77777777" w:rsidR="005705AE" w:rsidRPr="001A6158" w:rsidRDefault="005705AE" w:rsidP="005705AE">
      <w:pPr>
        <w:suppressAutoHyphens w:val="0"/>
        <w:jc w:val="center"/>
        <w:rPr>
          <w:rFonts w:ascii="Arial" w:hAnsi="Arial" w:cs="Arial"/>
          <w:b/>
          <w:bCs/>
          <w:sz w:val="20"/>
          <w:szCs w:val="20"/>
          <w:lang w:eastAsia="en-US"/>
        </w:rPr>
      </w:pPr>
      <w:r w:rsidRPr="001A6158">
        <w:rPr>
          <w:rFonts w:ascii="Arial" w:hAnsi="Arial" w:cs="Arial"/>
          <w:b/>
          <w:bCs/>
          <w:sz w:val="20"/>
          <w:szCs w:val="20"/>
          <w:lang w:eastAsia="en-US"/>
        </w:rPr>
        <w:t>§ 13</w:t>
      </w:r>
    </w:p>
    <w:p w14:paraId="2F0660C5"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Postanowienia końcowe</w:t>
      </w:r>
    </w:p>
    <w:p w14:paraId="22BB3B36" w14:textId="77777777" w:rsidR="005705AE" w:rsidRPr="001A6158" w:rsidRDefault="005705AE" w:rsidP="00901171">
      <w:pPr>
        <w:numPr>
          <w:ilvl w:val="1"/>
          <w:numId w:val="45"/>
        </w:numPr>
        <w:tabs>
          <w:tab w:val="clear" w:pos="1440"/>
          <w:tab w:val="num" w:pos="284"/>
        </w:tabs>
        <w:suppressAutoHyphens w:val="0"/>
        <w:ind w:left="284" w:hanging="284"/>
        <w:jc w:val="both"/>
        <w:rPr>
          <w:rFonts w:ascii="Arial" w:hAnsi="Arial" w:cs="Arial"/>
          <w:sz w:val="20"/>
          <w:szCs w:val="20"/>
        </w:rPr>
      </w:pPr>
      <w:r w:rsidRPr="001A6158">
        <w:rPr>
          <w:rFonts w:ascii="Arial" w:hAnsi="Arial" w:cs="Arial"/>
          <w:sz w:val="20"/>
          <w:szCs w:val="20"/>
        </w:rPr>
        <w:t xml:space="preserve">Do niniejszej umowy stosuje się przepisy zgodnie z ustawą z dnia </w:t>
      </w:r>
      <w:r w:rsidR="00D66303" w:rsidRPr="001A6158">
        <w:rPr>
          <w:rFonts w:ascii="Arial" w:hAnsi="Arial" w:cs="Arial"/>
          <w:sz w:val="20"/>
          <w:szCs w:val="20"/>
        </w:rPr>
        <w:t>11 września 2019</w:t>
      </w:r>
      <w:r w:rsidRPr="001A6158">
        <w:rPr>
          <w:rFonts w:ascii="Arial" w:hAnsi="Arial" w:cs="Arial"/>
          <w:sz w:val="20"/>
          <w:szCs w:val="20"/>
        </w:rPr>
        <w:t xml:space="preserve"> r. Prawo zamówień publicznych oraz Kodeksu Cywilnego. </w:t>
      </w:r>
    </w:p>
    <w:p w14:paraId="03DB51B3" w14:textId="77777777" w:rsidR="005705AE" w:rsidRPr="001A6158"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Wszystkie zmiany niniejszej umowy wymagają formy pisemnej pod rygorem nieważności.</w:t>
      </w:r>
    </w:p>
    <w:p w14:paraId="0FD9F3A8" w14:textId="77777777" w:rsidR="005705AE" w:rsidRPr="001A6158"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Sprawy sporne wynikłe na tle wykonywania niniejszej umowy rozstrzygać będzie Sąd właściwy dla siedziby Zamawiającego.</w:t>
      </w:r>
    </w:p>
    <w:p w14:paraId="37652D47" w14:textId="77777777" w:rsidR="005705AE"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Umowa  została sporządzona w dwóch jednobrzmiących egzemplarzach po jednym dla każdej ze stron.</w:t>
      </w:r>
    </w:p>
    <w:p w14:paraId="1C6B2184" w14:textId="305DF1E2" w:rsidR="00AD15F5" w:rsidRPr="00AD15F5" w:rsidRDefault="00AD15F5" w:rsidP="00AD15F5">
      <w:pPr>
        <w:numPr>
          <w:ilvl w:val="1"/>
          <w:numId w:val="45"/>
        </w:numPr>
        <w:tabs>
          <w:tab w:val="clear" w:pos="1440"/>
        </w:tabs>
        <w:suppressAutoHyphens w:val="0"/>
        <w:ind w:left="284" w:hanging="284"/>
        <w:jc w:val="both"/>
        <w:rPr>
          <w:rFonts w:ascii="Arial" w:hAnsi="Arial" w:cs="Arial"/>
          <w:sz w:val="20"/>
          <w:szCs w:val="20"/>
        </w:rPr>
      </w:pPr>
      <w:r w:rsidRPr="00AD15F5">
        <w:rPr>
          <w:rFonts w:ascii="Arial" w:hAnsi="Arial" w:cs="Arial"/>
          <w:sz w:val="20"/>
          <w:szCs w:val="20"/>
        </w:rPr>
        <w:t>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csioz)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p>
    <w:p w14:paraId="3F86CDF1" w14:textId="77777777" w:rsidR="005705AE" w:rsidRPr="001A6158" w:rsidRDefault="005705AE" w:rsidP="005705AE">
      <w:pPr>
        <w:suppressAutoHyphens w:val="0"/>
        <w:rPr>
          <w:rFonts w:ascii="Arial" w:hAnsi="Arial" w:cs="Arial"/>
          <w:color w:val="00B050"/>
          <w:sz w:val="20"/>
          <w:szCs w:val="20"/>
          <w:lang w:eastAsia="pl-PL"/>
        </w:rPr>
      </w:pPr>
    </w:p>
    <w:p w14:paraId="31976587" w14:textId="77777777" w:rsidR="005705AE" w:rsidRPr="001A6158" w:rsidRDefault="005705AE" w:rsidP="005705AE">
      <w:pPr>
        <w:suppressAutoHyphens w:val="0"/>
        <w:jc w:val="both"/>
        <w:rPr>
          <w:rFonts w:ascii="Arial" w:hAnsi="Arial" w:cs="Arial"/>
          <w:color w:val="00B050"/>
          <w:sz w:val="20"/>
          <w:szCs w:val="20"/>
          <w:lang w:eastAsia="pl-PL"/>
        </w:rPr>
      </w:pPr>
    </w:p>
    <w:p w14:paraId="181EB0C1" w14:textId="77777777" w:rsidR="005705AE" w:rsidRPr="001A6158" w:rsidRDefault="005705AE" w:rsidP="005705AE">
      <w:pPr>
        <w:suppressAutoHyphens w:val="0"/>
        <w:jc w:val="both"/>
        <w:rPr>
          <w:rFonts w:ascii="Arial" w:hAnsi="Arial" w:cs="Arial"/>
          <w:b/>
          <w:sz w:val="20"/>
          <w:szCs w:val="20"/>
          <w:lang w:eastAsia="pl-PL"/>
        </w:rPr>
      </w:pPr>
      <w:r w:rsidRPr="001A6158">
        <w:rPr>
          <w:rFonts w:ascii="Arial" w:hAnsi="Arial" w:cs="Arial"/>
          <w:b/>
          <w:sz w:val="20"/>
          <w:szCs w:val="20"/>
          <w:lang w:eastAsia="pl-PL"/>
        </w:rPr>
        <w:t>Wykonawca:                                                                                                                                   Zamawiający:</w:t>
      </w:r>
    </w:p>
    <w:p w14:paraId="6C6FA53E" w14:textId="77777777" w:rsidR="005705AE" w:rsidRPr="001A6158" w:rsidRDefault="005705AE" w:rsidP="005705AE">
      <w:pPr>
        <w:suppressAutoHyphens w:val="0"/>
        <w:jc w:val="both"/>
        <w:rPr>
          <w:rFonts w:ascii="Arial" w:hAnsi="Arial" w:cs="Arial"/>
          <w:b/>
          <w:sz w:val="20"/>
          <w:szCs w:val="20"/>
          <w:lang w:eastAsia="pl-PL"/>
        </w:rPr>
      </w:pPr>
    </w:p>
    <w:p w14:paraId="2664929A" w14:textId="77777777" w:rsidR="00B07CA0" w:rsidRDefault="00B07CA0">
      <w:pPr>
        <w:spacing w:line="240" w:lineRule="atLeast"/>
        <w:ind w:right="425"/>
        <w:rPr>
          <w:rFonts w:ascii="Arial" w:hAnsi="Arial" w:cs="Arial"/>
          <w:b/>
          <w:bCs/>
          <w:sz w:val="20"/>
          <w:szCs w:val="20"/>
        </w:rPr>
      </w:pPr>
    </w:p>
    <w:p w14:paraId="7B58F3E3" w14:textId="77777777" w:rsidR="00B07CA0" w:rsidRDefault="00B07CA0">
      <w:pPr>
        <w:spacing w:line="240" w:lineRule="atLeast"/>
        <w:ind w:right="425"/>
        <w:rPr>
          <w:rFonts w:ascii="Arial" w:hAnsi="Arial" w:cs="Arial"/>
          <w:b/>
          <w:bCs/>
          <w:sz w:val="20"/>
          <w:szCs w:val="20"/>
        </w:rPr>
      </w:pPr>
    </w:p>
    <w:p w14:paraId="1E91326B" w14:textId="77777777" w:rsidR="00B07CA0" w:rsidRDefault="00B07CA0">
      <w:pPr>
        <w:spacing w:line="240" w:lineRule="atLeast"/>
        <w:ind w:right="425"/>
        <w:rPr>
          <w:rFonts w:ascii="Arial" w:hAnsi="Arial" w:cs="Arial"/>
          <w:b/>
          <w:bCs/>
          <w:sz w:val="20"/>
          <w:szCs w:val="20"/>
        </w:rPr>
      </w:pPr>
    </w:p>
    <w:p w14:paraId="09B6D0A0" w14:textId="77777777" w:rsidR="003F6D07" w:rsidRDefault="003F6D07">
      <w:pPr>
        <w:spacing w:line="240" w:lineRule="atLeast"/>
        <w:ind w:right="425"/>
        <w:rPr>
          <w:rFonts w:ascii="Arial" w:hAnsi="Arial" w:cs="Arial"/>
          <w:b/>
          <w:bCs/>
          <w:sz w:val="20"/>
          <w:szCs w:val="20"/>
        </w:rPr>
      </w:pPr>
    </w:p>
    <w:p w14:paraId="7F045CA9" w14:textId="77777777" w:rsidR="003F6D07" w:rsidRDefault="003F6D07">
      <w:pPr>
        <w:spacing w:line="240" w:lineRule="atLeast"/>
        <w:ind w:right="425"/>
        <w:rPr>
          <w:rFonts w:ascii="Arial" w:hAnsi="Arial" w:cs="Arial"/>
          <w:b/>
          <w:bCs/>
          <w:sz w:val="20"/>
          <w:szCs w:val="20"/>
        </w:rPr>
      </w:pPr>
    </w:p>
    <w:p w14:paraId="6BE071F4" w14:textId="77777777" w:rsidR="004950CF" w:rsidRPr="001A6158" w:rsidRDefault="004950CF">
      <w:pPr>
        <w:spacing w:line="240" w:lineRule="atLeast"/>
        <w:ind w:right="425"/>
        <w:rPr>
          <w:rFonts w:ascii="Arial" w:hAnsi="Arial" w:cs="Arial"/>
          <w:b/>
          <w:bCs/>
          <w:sz w:val="20"/>
          <w:szCs w:val="20"/>
        </w:rPr>
      </w:pPr>
      <w:r w:rsidRPr="001A6158">
        <w:rPr>
          <w:rFonts w:ascii="Arial" w:hAnsi="Arial" w:cs="Arial"/>
          <w:b/>
          <w:bCs/>
          <w:sz w:val="20"/>
          <w:szCs w:val="20"/>
        </w:rPr>
        <w:t xml:space="preserve">Załącznik nr </w:t>
      </w:r>
      <w:r w:rsidR="00F40D39" w:rsidRPr="001A6158">
        <w:rPr>
          <w:rFonts w:ascii="Arial" w:hAnsi="Arial" w:cs="Arial"/>
          <w:b/>
          <w:bCs/>
          <w:sz w:val="20"/>
          <w:szCs w:val="20"/>
        </w:rPr>
        <w:t>4</w:t>
      </w:r>
    </w:p>
    <w:p w14:paraId="1C808FD5" w14:textId="77777777" w:rsidR="004950CF" w:rsidRPr="001A6158" w:rsidRDefault="004950CF">
      <w:pPr>
        <w:spacing w:line="240" w:lineRule="atLeast"/>
        <w:ind w:left="425" w:right="425"/>
        <w:rPr>
          <w:rFonts w:ascii="Arial" w:hAnsi="Arial" w:cs="Arial"/>
          <w:b/>
          <w:bCs/>
          <w:sz w:val="20"/>
          <w:szCs w:val="20"/>
        </w:rPr>
      </w:pPr>
    </w:p>
    <w:p w14:paraId="0B1AB154" w14:textId="77777777" w:rsidR="004950CF" w:rsidRPr="001A6158" w:rsidRDefault="004950CF">
      <w:pPr>
        <w:autoSpaceDE w:val="0"/>
        <w:jc w:val="center"/>
        <w:rPr>
          <w:rFonts w:ascii="Arial" w:hAnsi="Arial" w:cs="Arial"/>
          <w:sz w:val="20"/>
          <w:szCs w:val="20"/>
        </w:rPr>
      </w:pPr>
      <w:r w:rsidRPr="001A6158">
        <w:rPr>
          <w:rFonts w:ascii="Arial" w:hAnsi="Arial" w:cs="Arial"/>
          <w:b/>
          <w:sz w:val="20"/>
          <w:szCs w:val="20"/>
        </w:rPr>
        <w:t>O</w:t>
      </w:r>
      <w:r w:rsidRPr="001A6158">
        <w:rPr>
          <w:rFonts w:ascii="Arial" w:hAnsi="Arial" w:cs="Arial"/>
          <w:b/>
          <w:bCs/>
          <w:sz w:val="20"/>
          <w:szCs w:val="20"/>
        </w:rPr>
        <w:t>Ś</w:t>
      </w:r>
      <w:r w:rsidRPr="001A6158">
        <w:rPr>
          <w:rFonts w:ascii="Arial" w:hAnsi="Arial" w:cs="Arial"/>
          <w:b/>
          <w:sz w:val="20"/>
          <w:szCs w:val="20"/>
        </w:rPr>
        <w:t>WIADCZENIE</w:t>
      </w:r>
    </w:p>
    <w:p w14:paraId="1A1199EB" w14:textId="77777777" w:rsidR="004950CF" w:rsidRPr="001A6158" w:rsidRDefault="004950CF">
      <w:pPr>
        <w:autoSpaceDE w:val="0"/>
        <w:jc w:val="center"/>
        <w:rPr>
          <w:rFonts w:ascii="Arial" w:hAnsi="Arial" w:cs="Arial"/>
          <w:b/>
          <w:sz w:val="20"/>
          <w:szCs w:val="20"/>
        </w:rPr>
      </w:pPr>
    </w:p>
    <w:p w14:paraId="304A7AE7" w14:textId="77777777" w:rsidR="004950CF" w:rsidRPr="001A6158" w:rsidRDefault="004950CF">
      <w:pPr>
        <w:spacing w:line="240" w:lineRule="atLeast"/>
        <w:rPr>
          <w:rFonts w:ascii="Arial" w:hAnsi="Arial" w:cs="Arial"/>
          <w:b/>
          <w:sz w:val="20"/>
          <w:szCs w:val="20"/>
        </w:rPr>
      </w:pPr>
    </w:p>
    <w:p w14:paraId="3459C20A"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WYKONAWCA: (nazwa i adres Wykonawcy/ów)</w:t>
      </w:r>
    </w:p>
    <w:p w14:paraId="7275D677" w14:textId="77777777" w:rsidR="004950CF" w:rsidRPr="001A6158" w:rsidRDefault="004950CF">
      <w:pPr>
        <w:spacing w:line="240" w:lineRule="atLeast"/>
        <w:jc w:val="center"/>
        <w:rPr>
          <w:rFonts w:ascii="Arial" w:hAnsi="Arial" w:cs="Arial"/>
          <w:sz w:val="20"/>
          <w:szCs w:val="20"/>
        </w:rPr>
      </w:pPr>
    </w:p>
    <w:p w14:paraId="2DB19575"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t>
      </w:r>
    </w:p>
    <w:p w14:paraId="10BF77A8"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t>
      </w:r>
    </w:p>
    <w:p w14:paraId="1C5E2CD1" w14:textId="77777777" w:rsidR="004950CF" w:rsidRPr="001A6158" w:rsidRDefault="004950CF">
      <w:pPr>
        <w:spacing w:line="240" w:lineRule="atLeast"/>
        <w:rPr>
          <w:rFonts w:ascii="Arial" w:hAnsi="Arial" w:cs="Arial"/>
          <w:sz w:val="20"/>
          <w:szCs w:val="20"/>
        </w:rPr>
      </w:pPr>
    </w:p>
    <w:p w14:paraId="63EA1E06" w14:textId="77777777" w:rsidR="004950CF" w:rsidRPr="001A6158" w:rsidRDefault="004950CF">
      <w:pPr>
        <w:autoSpaceDE w:val="0"/>
        <w:jc w:val="center"/>
        <w:rPr>
          <w:rFonts w:ascii="Arial" w:hAnsi="Arial" w:cs="Arial"/>
          <w:b/>
          <w:color w:val="00B050"/>
          <w:sz w:val="20"/>
          <w:szCs w:val="20"/>
        </w:rPr>
      </w:pPr>
    </w:p>
    <w:p w14:paraId="278EACB0" w14:textId="03BE0BBC" w:rsidR="004950CF" w:rsidRPr="001A6158" w:rsidRDefault="004D071C" w:rsidP="000B0CD3">
      <w:pPr>
        <w:jc w:val="both"/>
        <w:rPr>
          <w:rFonts w:ascii="Arial" w:hAnsi="Arial" w:cs="Arial"/>
          <w:sz w:val="20"/>
          <w:szCs w:val="20"/>
        </w:rPr>
      </w:pPr>
      <w:r w:rsidRPr="001A6158">
        <w:rPr>
          <w:rFonts w:ascii="Arial" w:hAnsi="Arial" w:cs="Arial"/>
          <w:sz w:val="20"/>
          <w:szCs w:val="20"/>
        </w:rPr>
        <w:t>P</w:t>
      </w:r>
      <w:r w:rsidR="004950CF" w:rsidRPr="001A6158">
        <w:rPr>
          <w:rFonts w:ascii="Arial" w:hAnsi="Arial" w:cs="Arial"/>
          <w:sz w:val="20"/>
          <w:szCs w:val="20"/>
        </w:rPr>
        <w:t xml:space="preserve">rzystępując do udziału w postępowaniu o udzielenie zamówienia publicznego pn </w:t>
      </w:r>
      <w:r w:rsidR="000B0CD3" w:rsidRPr="001A6158">
        <w:rPr>
          <w:rFonts w:ascii="Arial" w:hAnsi="Arial" w:cs="Arial"/>
          <w:b/>
          <w:i/>
          <w:sz w:val="20"/>
          <w:szCs w:val="20"/>
        </w:rPr>
        <w:t>„</w:t>
      </w:r>
      <w:r w:rsidR="00A505B7" w:rsidRPr="001A6158">
        <w:rPr>
          <w:rFonts w:ascii="Arial" w:hAnsi="Arial" w:cs="Arial"/>
          <w:b/>
          <w:i/>
          <w:sz w:val="20"/>
          <w:szCs w:val="20"/>
        </w:rPr>
        <w:t>Dostawa  radiofarmaceutyków</w:t>
      </w:r>
      <w:r w:rsidR="00574554" w:rsidRPr="001A6158">
        <w:rPr>
          <w:rFonts w:ascii="Arial" w:hAnsi="Arial" w:cs="Arial"/>
          <w:b/>
          <w:i/>
          <w:sz w:val="20"/>
          <w:szCs w:val="20"/>
        </w:rPr>
        <w:t>”</w:t>
      </w:r>
      <w:r w:rsidRPr="001A6158">
        <w:rPr>
          <w:rFonts w:ascii="Arial" w:hAnsi="Arial" w:cs="Arial"/>
          <w:b/>
          <w:i/>
          <w:sz w:val="20"/>
          <w:szCs w:val="20"/>
        </w:rPr>
        <w:t xml:space="preserve">, </w:t>
      </w:r>
      <w:r w:rsidR="004950CF" w:rsidRPr="001A6158">
        <w:rPr>
          <w:rFonts w:ascii="Arial" w:hAnsi="Arial" w:cs="Arial"/>
          <w:sz w:val="20"/>
          <w:szCs w:val="20"/>
        </w:rPr>
        <w:t>oświadczam/y, że: wobec reprezentowanego przeze mnie podmiotu nie zachodzą przesłanki</w:t>
      </w:r>
      <w:r w:rsidR="004950CF" w:rsidRPr="001A6158">
        <w:rPr>
          <w:rFonts w:ascii="Arial" w:hAnsi="Arial" w:cs="Arial"/>
          <w:b/>
          <w:i/>
          <w:sz w:val="20"/>
          <w:szCs w:val="20"/>
        </w:rPr>
        <w:t xml:space="preserve"> </w:t>
      </w:r>
      <w:r w:rsidR="004950CF" w:rsidRPr="001A6158">
        <w:rPr>
          <w:rFonts w:ascii="Arial" w:hAnsi="Arial" w:cs="Arial"/>
          <w:sz w:val="20"/>
          <w:szCs w:val="20"/>
        </w:rPr>
        <w:t xml:space="preserve">wykluczenia z art. </w:t>
      </w:r>
      <w:r w:rsidRPr="001A6158">
        <w:rPr>
          <w:rFonts w:ascii="Arial" w:hAnsi="Arial" w:cs="Arial"/>
          <w:b/>
          <w:sz w:val="20"/>
          <w:szCs w:val="20"/>
        </w:rPr>
        <w:t>108 ust. 1 pkt. 5</w:t>
      </w:r>
      <w:r w:rsidRPr="001A6158">
        <w:rPr>
          <w:rFonts w:ascii="Arial" w:hAnsi="Arial" w:cs="Arial"/>
          <w:sz w:val="20"/>
          <w:szCs w:val="20"/>
        </w:rPr>
        <w:t xml:space="preserve"> ustawy z dn. 11 września 2019 r. – Prawo zamówień publicznych</w:t>
      </w:r>
      <w:r w:rsidR="004950CF" w:rsidRPr="001A6158">
        <w:rPr>
          <w:rFonts w:ascii="Arial" w:hAnsi="Arial" w:cs="Arial"/>
          <w:sz w:val="20"/>
          <w:szCs w:val="20"/>
        </w:rPr>
        <w:t>.</w:t>
      </w:r>
    </w:p>
    <w:p w14:paraId="2783B3FB" w14:textId="77777777" w:rsidR="004950CF" w:rsidRPr="001A6158" w:rsidRDefault="004950CF">
      <w:pPr>
        <w:jc w:val="both"/>
        <w:rPr>
          <w:rFonts w:ascii="Arial" w:hAnsi="Arial" w:cs="Arial"/>
          <w:b/>
          <w:i/>
          <w:sz w:val="20"/>
          <w:szCs w:val="20"/>
        </w:rPr>
      </w:pPr>
    </w:p>
    <w:p w14:paraId="029C6813" w14:textId="77777777" w:rsidR="004950CF" w:rsidRPr="001A6158" w:rsidRDefault="004950CF" w:rsidP="003E20FB">
      <w:pPr>
        <w:numPr>
          <w:ilvl w:val="0"/>
          <w:numId w:val="4"/>
        </w:numPr>
        <w:autoSpaceDE w:val="0"/>
        <w:jc w:val="both"/>
        <w:rPr>
          <w:rFonts w:ascii="Arial" w:hAnsi="Arial" w:cs="Arial"/>
          <w:sz w:val="20"/>
          <w:szCs w:val="20"/>
        </w:rPr>
      </w:pPr>
      <w:r w:rsidRPr="001A6158">
        <w:rPr>
          <w:rFonts w:ascii="Arial" w:hAnsi="Arial" w:cs="Arial"/>
          <w:b/>
          <w:sz w:val="20"/>
          <w:szCs w:val="20"/>
          <w:u w:val="single"/>
        </w:rPr>
        <w:t>1)</w:t>
      </w:r>
      <w:r w:rsidRPr="001A6158">
        <w:rPr>
          <w:rFonts w:ascii="Arial" w:hAnsi="Arial" w:cs="Arial"/>
          <w:sz w:val="20"/>
          <w:szCs w:val="20"/>
          <w:u w:val="single"/>
        </w:rPr>
        <w:t xml:space="preserve"> nie przynależę</w:t>
      </w:r>
      <w:r w:rsidRPr="001A6158">
        <w:rPr>
          <w:rFonts w:ascii="Arial" w:hAnsi="Arial" w:cs="Arial"/>
          <w:sz w:val="20"/>
          <w:szCs w:val="20"/>
        </w:rPr>
        <w:t xml:space="preserve"> do tej samej grupy kapitałowej, w rozumieniu ustawy z dnia 16 lutego 2007 r. o ochronie konkurencji i konsumentów, z Wykonawcami którzy złożyli odrębne oferty w przedmiotowym postępowaniu</w:t>
      </w:r>
      <w:r w:rsidRPr="001A6158">
        <w:rPr>
          <w:rFonts w:ascii="Arial" w:hAnsi="Arial" w:cs="Arial"/>
          <w:b/>
          <w:sz w:val="20"/>
          <w:szCs w:val="20"/>
        </w:rPr>
        <w:t>*</w:t>
      </w:r>
    </w:p>
    <w:p w14:paraId="455143BE" w14:textId="77777777" w:rsidR="004950CF" w:rsidRPr="001A6158" w:rsidRDefault="004950CF">
      <w:pPr>
        <w:autoSpaceDE w:val="0"/>
        <w:rPr>
          <w:rFonts w:ascii="Arial" w:hAnsi="Arial" w:cs="Arial"/>
          <w:sz w:val="20"/>
          <w:szCs w:val="20"/>
        </w:rPr>
      </w:pPr>
      <w:r w:rsidRPr="001A6158">
        <w:rPr>
          <w:rFonts w:ascii="Arial" w:hAnsi="Arial" w:cs="Arial"/>
          <w:sz w:val="20"/>
          <w:szCs w:val="20"/>
        </w:rPr>
        <w:t>lub</w:t>
      </w:r>
    </w:p>
    <w:p w14:paraId="59A0BB9F" w14:textId="77777777" w:rsidR="004950CF" w:rsidRPr="001A6158" w:rsidRDefault="004950CF" w:rsidP="003E20FB">
      <w:pPr>
        <w:numPr>
          <w:ilvl w:val="0"/>
          <w:numId w:val="4"/>
        </w:numPr>
        <w:autoSpaceDE w:val="0"/>
        <w:jc w:val="both"/>
        <w:rPr>
          <w:rFonts w:ascii="Arial" w:hAnsi="Arial" w:cs="Arial"/>
          <w:sz w:val="20"/>
          <w:szCs w:val="20"/>
        </w:rPr>
      </w:pPr>
      <w:r w:rsidRPr="001A6158">
        <w:rPr>
          <w:rFonts w:ascii="Arial" w:hAnsi="Arial" w:cs="Arial"/>
          <w:b/>
          <w:sz w:val="20"/>
          <w:szCs w:val="20"/>
        </w:rPr>
        <w:t>2)</w:t>
      </w:r>
      <w:r w:rsidRPr="001A6158">
        <w:rPr>
          <w:rFonts w:ascii="Arial" w:hAnsi="Arial" w:cs="Arial"/>
          <w:sz w:val="20"/>
          <w:szCs w:val="20"/>
        </w:rPr>
        <w:t xml:space="preserve"> należę do tej samej grupy kapitałowej, w rozumieniu ustawy z dnia 16 lutego 2007 r. o ochronie konkurencji i konsumentów, z Wykonawcami którzy złożyli odrębne oferty, w przedmiotowym postępowaniu,</w:t>
      </w:r>
    </w:p>
    <w:p w14:paraId="064AAD50" w14:textId="77777777" w:rsidR="004950CF" w:rsidRPr="001A6158" w:rsidRDefault="004950CF" w:rsidP="004D071C">
      <w:pPr>
        <w:autoSpaceDE w:val="0"/>
        <w:ind w:left="720"/>
        <w:jc w:val="both"/>
        <w:rPr>
          <w:rFonts w:ascii="Arial" w:hAnsi="Arial" w:cs="Arial"/>
          <w:sz w:val="20"/>
          <w:szCs w:val="20"/>
        </w:rPr>
      </w:pPr>
      <w:r w:rsidRPr="001A6158">
        <w:rPr>
          <w:rFonts w:ascii="Arial" w:hAnsi="Arial" w:cs="Arial"/>
          <w:sz w:val="20"/>
          <w:szCs w:val="20"/>
        </w:rPr>
        <w:t xml:space="preserve">i składam </w:t>
      </w:r>
      <w:r w:rsidR="004D071C" w:rsidRPr="001A6158">
        <w:rPr>
          <w:rFonts w:ascii="Arial" w:hAnsi="Arial" w:cs="Arial"/>
          <w:sz w:val="20"/>
          <w:szCs w:val="20"/>
        </w:rPr>
        <w:t>dokumenty lub informacje potwierdzające przygotowanie oferty niezależnie od innego wykonawcy należącego do tej samej grupy kapitałowej</w:t>
      </w:r>
      <w:r w:rsidRPr="001A6158">
        <w:rPr>
          <w:rFonts w:ascii="Arial" w:hAnsi="Arial" w:cs="Arial"/>
          <w:b/>
          <w:sz w:val="20"/>
          <w:szCs w:val="20"/>
        </w:rPr>
        <w:t>*</w:t>
      </w:r>
    </w:p>
    <w:p w14:paraId="79E794C6" w14:textId="77777777" w:rsidR="004950CF" w:rsidRPr="001A6158" w:rsidRDefault="004950CF">
      <w:pPr>
        <w:autoSpaceDE w:val="0"/>
        <w:rPr>
          <w:rFonts w:ascii="Arial" w:hAnsi="Arial" w:cs="Arial"/>
          <w:sz w:val="20"/>
          <w:szCs w:val="20"/>
        </w:rPr>
      </w:pPr>
      <w:r w:rsidRPr="001A6158">
        <w:rPr>
          <w:rFonts w:ascii="Arial" w:hAnsi="Arial" w:cs="Arial"/>
          <w:sz w:val="20"/>
          <w:szCs w:val="20"/>
        </w:rPr>
        <w:t>.....................................................................................................................................................................................</w:t>
      </w:r>
    </w:p>
    <w:p w14:paraId="44437168" w14:textId="77777777" w:rsidR="004950CF" w:rsidRPr="001A6158" w:rsidRDefault="004950CF">
      <w:pPr>
        <w:autoSpaceDE w:val="0"/>
        <w:rPr>
          <w:rFonts w:ascii="Arial" w:hAnsi="Arial" w:cs="Arial"/>
          <w:sz w:val="20"/>
          <w:szCs w:val="20"/>
        </w:rPr>
      </w:pPr>
    </w:p>
    <w:p w14:paraId="6A6277D3" w14:textId="77777777" w:rsidR="004950CF" w:rsidRPr="001A6158" w:rsidRDefault="004950CF">
      <w:pPr>
        <w:spacing w:line="240" w:lineRule="atLeast"/>
        <w:rPr>
          <w:rFonts w:ascii="Arial" w:hAnsi="Arial" w:cs="Arial"/>
          <w:sz w:val="20"/>
          <w:szCs w:val="20"/>
        </w:rPr>
      </w:pPr>
      <w:r w:rsidRPr="001A6158">
        <w:rPr>
          <w:rFonts w:ascii="Arial" w:hAnsi="Arial" w:cs="Arial"/>
          <w:b/>
          <w:bCs/>
          <w:sz w:val="20"/>
          <w:szCs w:val="20"/>
        </w:rPr>
        <w:t xml:space="preserve">* Niepotrzebne skreślić -  </w:t>
      </w:r>
      <w:r w:rsidR="004D071C" w:rsidRPr="001A6158">
        <w:rPr>
          <w:rFonts w:ascii="Arial" w:hAnsi="Arial" w:cs="Arial"/>
          <w:b/>
          <w:bCs/>
          <w:sz w:val="20"/>
          <w:szCs w:val="20"/>
        </w:rPr>
        <w:t xml:space="preserve">tj. </w:t>
      </w:r>
      <w:r w:rsidRPr="001A6158">
        <w:rPr>
          <w:rFonts w:ascii="Arial" w:hAnsi="Arial" w:cs="Arial"/>
          <w:b/>
          <w:bCs/>
          <w:sz w:val="20"/>
          <w:szCs w:val="20"/>
        </w:rPr>
        <w:t xml:space="preserve">wypełnić pkt 1 </w:t>
      </w:r>
      <w:r w:rsidRPr="001A6158">
        <w:rPr>
          <w:rFonts w:ascii="Arial" w:hAnsi="Arial" w:cs="Arial"/>
          <w:b/>
          <w:bCs/>
          <w:sz w:val="20"/>
          <w:szCs w:val="20"/>
          <w:u w:val="single"/>
        </w:rPr>
        <w:t>albo</w:t>
      </w:r>
      <w:r w:rsidRPr="001A6158">
        <w:rPr>
          <w:rFonts w:ascii="Arial" w:hAnsi="Arial" w:cs="Arial"/>
          <w:b/>
          <w:bCs/>
          <w:sz w:val="20"/>
          <w:szCs w:val="20"/>
        </w:rPr>
        <w:t xml:space="preserve"> pkt 2</w:t>
      </w:r>
    </w:p>
    <w:p w14:paraId="5E9BB9B5" w14:textId="77777777" w:rsidR="004950CF" w:rsidRPr="001A6158" w:rsidRDefault="004950CF">
      <w:pPr>
        <w:spacing w:line="240" w:lineRule="atLeast"/>
        <w:ind w:left="425" w:right="425"/>
        <w:rPr>
          <w:rFonts w:ascii="Arial" w:hAnsi="Arial" w:cs="Arial"/>
          <w:b/>
          <w:bCs/>
          <w:color w:val="00B050"/>
          <w:sz w:val="20"/>
          <w:szCs w:val="20"/>
        </w:rPr>
      </w:pPr>
    </w:p>
    <w:p w14:paraId="17304FB7" w14:textId="77777777" w:rsidR="004950CF" w:rsidRPr="001A6158" w:rsidRDefault="004950CF">
      <w:pPr>
        <w:spacing w:line="240" w:lineRule="atLeast"/>
        <w:ind w:left="425" w:right="425"/>
        <w:rPr>
          <w:rFonts w:ascii="Arial" w:hAnsi="Arial" w:cs="Arial"/>
          <w:b/>
          <w:bCs/>
          <w:color w:val="5B9BD5"/>
          <w:sz w:val="20"/>
          <w:szCs w:val="20"/>
        </w:rPr>
      </w:pPr>
    </w:p>
    <w:p w14:paraId="336ED5BB" w14:textId="77777777" w:rsidR="004950CF" w:rsidRPr="001A6158" w:rsidRDefault="004950CF">
      <w:pPr>
        <w:ind w:right="-552"/>
        <w:jc w:val="both"/>
        <w:rPr>
          <w:rFonts w:ascii="Arial" w:hAnsi="Arial" w:cs="Arial"/>
          <w:color w:val="000000"/>
          <w:sz w:val="20"/>
          <w:szCs w:val="20"/>
        </w:rPr>
      </w:pPr>
    </w:p>
    <w:p w14:paraId="3E0A2DE4" w14:textId="77777777" w:rsidR="004950CF" w:rsidRPr="001A6158" w:rsidRDefault="004950CF" w:rsidP="00435984">
      <w:pPr>
        <w:ind w:right="-24"/>
        <w:jc w:val="both"/>
        <w:rPr>
          <w:rFonts w:ascii="Arial" w:hAnsi="Arial" w:cs="Arial"/>
          <w:sz w:val="20"/>
          <w:szCs w:val="20"/>
        </w:rPr>
      </w:pPr>
      <w:r w:rsidRPr="001A6158">
        <w:rPr>
          <w:rFonts w:ascii="Arial" w:eastAsia="Bookman Old Style" w:hAnsi="Arial" w:cs="Arial"/>
          <w:sz w:val="20"/>
          <w:szCs w:val="20"/>
        </w:rPr>
        <w:t xml:space="preserve">                                                                                                                                                                                                                                                                                                                                                                                                                                                                                                                                                                                                                                                                                                                                                                                                                                                                                                                                                                                                                                                                                                                                                                                                                                                                                                                                                                                                                                                                                                                                                                                                                                                                                                                                                                                                                                                                                                                                                                                                                                                                                                                                                                                                                                                                                  </w:t>
      </w:r>
    </w:p>
    <w:p w14:paraId="278F5E32" w14:textId="77777777" w:rsidR="004950CF" w:rsidRPr="001A6158" w:rsidRDefault="004950CF" w:rsidP="00435984">
      <w:pPr>
        <w:ind w:right="-24"/>
        <w:jc w:val="both"/>
        <w:rPr>
          <w:rFonts w:ascii="Arial" w:hAnsi="Arial" w:cs="Arial"/>
          <w:sz w:val="20"/>
          <w:szCs w:val="20"/>
        </w:rPr>
      </w:pPr>
      <w:r w:rsidRPr="001A6158">
        <w:rPr>
          <w:rFonts w:ascii="Arial" w:hAnsi="Arial" w:cs="Arial"/>
          <w:sz w:val="20"/>
          <w:szCs w:val="20"/>
        </w:rPr>
        <w:t xml:space="preserve">Osoba składająca oświadczenie świadoma jest odpowiedzialności karnej wynikającej z art. 297 Kodeksu Karnego, </w:t>
      </w:r>
    </w:p>
    <w:p w14:paraId="421D59E3" w14:textId="77777777" w:rsidR="004950CF" w:rsidRPr="001A6158" w:rsidRDefault="004950CF">
      <w:pPr>
        <w:ind w:right="-552"/>
        <w:jc w:val="both"/>
        <w:rPr>
          <w:rFonts w:ascii="Arial" w:hAnsi="Arial" w:cs="Arial"/>
          <w:sz w:val="20"/>
          <w:szCs w:val="20"/>
        </w:rPr>
      </w:pPr>
      <w:r w:rsidRPr="001A6158">
        <w:rPr>
          <w:rFonts w:ascii="Arial" w:hAnsi="Arial" w:cs="Arial"/>
          <w:sz w:val="20"/>
          <w:szCs w:val="20"/>
        </w:rPr>
        <w:t>za składanie nieprawdziwych zeznań.</w:t>
      </w:r>
    </w:p>
    <w:p w14:paraId="7B0E3C5E" w14:textId="77777777" w:rsidR="004950CF" w:rsidRPr="001A6158" w:rsidRDefault="004950CF">
      <w:pPr>
        <w:jc w:val="both"/>
        <w:rPr>
          <w:rFonts w:ascii="Arial" w:hAnsi="Arial" w:cs="Arial"/>
          <w:color w:val="00B050"/>
          <w:sz w:val="20"/>
          <w:szCs w:val="20"/>
        </w:rPr>
      </w:pPr>
    </w:p>
    <w:p w14:paraId="6C2ED95B" w14:textId="77777777" w:rsidR="004950CF" w:rsidRPr="001A6158" w:rsidRDefault="004950CF">
      <w:pPr>
        <w:jc w:val="both"/>
        <w:rPr>
          <w:rFonts w:ascii="Arial" w:hAnsi="Arial" w:cs="Arial"/>
          <w:color w:val="00B050"/>
          <w:sz w:val="20"/>
          <w:szCs w:val="20"/>
        </w:rPr>
      </w:pPr>
    </w:p>
    <w:p w14:paraId="5C5577F6" w14:textId="77777777" w:rsidR="00972EC4" w:rsidRPr="001A6158" w:rsidRDefault="00972EC4">
      <w:pPr>
        <w:jc w:val="both"/>
        <w:rPr>
          <w:rFonts w:ascii="Arial" w:hAnsi="Arial" w:cs="Arial"/>
          <w:b/>
          <w:bCs/>
          <w:sz w:val="20"/>
          <w:szCs w:val="20"/>
          <w:u w:val="single"/>
        </w:rPr>
      </w:pPr>
    </w:p>
    <w:p w14:paraId="55E7F49A" w14:textId="77777777" w:rsidR="00972EC4" w:rsidRPr="001A6158" w:rsidRDefault="00972EC4">
      <w:pPr>
        <w:jc w:val="both"/>
        <w:rPr>
          <w:rFonts w:ascii="Arial" w:hAnsi="Arial" w:cs="Arial"/>
          <w:b/>
          <w:bCs/>
          <w:color w:val="002060"/>
          <w:sz w:val="20"/>
          <w:szCs w:val="20"/>
          <w:u w:val="single"/>
        </w:rPr>
      </w:pPr>
    </w:p>
    <w:p w14:paraId="3E9FA8CA" w14:textId="77777777" w:rsidR="00212A4C" w:rsidRPr="001A6158" w:rsidRDefault="00212A4C">
      <w:pPr>
        <w:jc w:val="both"/>
        <w:rPr>
          <w:rFonts w:ascii="Arial" w:hAnsi="Arial" w:cs="Arial"/>
          <w:b/>
          <w:bCs/>
          <w:color w:val="002060"/>
          <w:sz w:val="20"/>
          <w:szCs w:val="20"/>
        </w:rPr>
      </w:pPr>
    </w:p>
    <w:p w14:paraId="0E1B15FE" w14:textId="77777777" w:rsidR="007365F1" w:rsidRPr="001A6158" w:rsidRDefault="007365F1" w:rsidP="007365F1">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40276520" w14:textId="77777777" w:rsidR="006D1935" w:rsidRPr="001A6158" w:rsidRDefault="006D1935">
      <w:pPr>
        <w:jc w:val="both"/>
        <w:rPr>
          <w:rFonts w:ascii="Arial" w:hAnsi="Arial" w:cs="Arial"/>
          <w:b/>
          <w:bCs/>
          <w:color w:val="002060"/>
          <w:sz w:val="20"/>
          <w:szCs w:val="20"/>
        </w:rPr>
      </w:pPr>
    </w:p>
    <w:p w14:paraId="425F4AC7" w14:textId="77777777" w:rsidR="006D1935" w:rsidRPr="001A6158" w:rsidRDefault="006D1935">
      <w:pPr>
        <w:jc w:val="both"/>
        <w:rPr>
          <w:rFonts w:ascii="Arial" w:hAnsi="Arial" w:cs="Arial"/>
          <w:b/>
          <w:bCs/>
          <w:color w:val="002060"/>
          <w:sz w:val="20"/>
          <w:szCs w:val="20"/>
        </w:rPr>
      </w:pPr>
    </w:p>
    <w:p w14:paraId="5CC47913" w14:textId="77777777" w:rsidR="006D1935" w:rsidRPr="001A6158" w:rsidRDefault="006D1935">
      <w:pPr>
        <w:jc w:val="both"/>
        <w:rPr>
          <w:rFonts w:ascii="Arial" w:hAnsi="Arial" w:cs="Arial"/>
          <w:b/>
          <w:bCs/>
          <w:color w:val="002060"/>
          <w:sz w:val="20"/>
          <w:szCs w:val="20"/>
        </w:rPr>
      </w:pPr>
    </w:p>
    <w:p w14:paraId="7865C45C" w14:textId="77777777" w:rsidR="00574554" w:rsidRPr="001A6158" w:rsidRDefault="00574554">
      <w:pPr>
        <w:jc w:val="both"/>
        <w:rPr>
          <w:rFonts w:ascii="Arial" w:hAnsi="Arial" w:cs="Arial"/>
          <w:b/>
          <w:bCs/>
          <w:sz w:val="20"/>
          <w:szCs w:val="20"/>
        </w:rPr>
      </w:pPr>
    </w:p>
    <w:p w14:paraId="732B044A" w14:textId="77777777" w:rsidR="004D071C" w:rsidRPr="001A6158" w:rsidRDefault="004D071C">
      <w:pPr>
        <w:jc w:val="both"/>
        <w:rPr>
          <w:rFonts w:ascii="Arial" w:hAnsi="Arial" w:cs="Arial"/>
          <w:b/>
          <w:bCs/>
          <w:sz w:val="20"/>
          <w:szCs w:val="20"/>
        </w:rPr>
      </w:pPr>
    </w:p>
    <w:p w14:paraId="54508949" w14:textId="77777777" w:rsidR="004D071C" w:rsidRPr="001A6158" w:rsidRDefault="004D071C">
      <w:pPr>
        <w:jc w:val="both"/>
        <w:rPr>
          <w:rFonts w:ascii="Arial" w:hAnsi="Arial" w:cs="Arial"/>
          <w:b/>
          <w:bCs/>
          <w:sz w:val="20"/>
          <w:szCs w:val="20"/>
        </w:rPr>
      </w:pPr>
    </w:p>
    <w:p w14:paraId="30AF9FD8" w14:textId="77777777" w:rsidR="004D071C" w:rsidRPr="001A6158" w:rsidRDefault="004D071C">
      <w:pPr>
        <w:jc w:val="both"/>
        <w:rPr>
          <w:rFonts w:ascii="Arial" w:hAnsi="Arial" w:cs="Arial"/>
          <w:b/>
          <w:bCs/>
          <w:sz w:val="20"/>
          <w:szCs w:val="20"/>
        </w:rPr>
      </w:pPr>
    </w:p>
    <w:p w14:paraId="5C93F1A4" w14:textId="77777777" w:rsidR="004D071C" w:rsidRPr="001A6158" w:rsidRDefault="004D071C">
      <w:pPr>
        <w:jc w:val="both"/>
        <w:rPr>
          <w:rFonts w:ascii="Arial" w:hAnsi="Arial" w:cs="Arial"/>
          <w:b/>
          <w:bCs/>
          <w:sz w:val="20"/>
          <w:szCs w:val="20"/>
        </w:rPr>
      </w:pPr>
    </w:p>
    <w:p w14:paraId="32AA080E" w14:textId="77777777" w:rsidR="004D071C" w:rsidRPr="001A6158" w:rsidRDefault="004D071C">
      <w:pPr>
        <w:jc w:val="both"/>
        <w:rPr>
          <w:rFonts w:ascii="Arial" w:hAnsi="Arial" w:cs="Arial"/>
          <w:b/>
          <w:bCs/>
          <w:sz w:val="20"/>
          <w:szCs w:val="20"/>
        </w:rPr>
      </w:pPr>
    </w:p>
    <w:p w14:paraId="4003D502" w14:textId="77777777" w:rsidR="004D071C" w:rsidRPr="001A6158" w:rsidRDefault="004D071C">
      <w:pPr>
        <w:jc w:val="both"/>
        <w:rPr>
          <w:rFonts w:ascii="Arial" w:hAnsi="Arial" w:cs="Arial"/>
          <w:b/>
          <w:bCs/>
          <w:sz w:val="20"/>
          <w:szCs w:val="20"/>
        </w:rPr>
      </w:pPr>
    </w:p>
    <w:p w14:paraId="6E0F71FC" w14:textId="77777777" w:rsidR="004D071C" w:rsidRPr="001A6158" w:rsidRDefault="004D071C">
      <w:pPr>
        <w:jc w:val="both"/>
        <w:rPr>
          <w:rFonts w:ascii="Arial" w:hAnsi="Arial" w:cs="Arial"/>
          <w:b/>
          <w:bCs/>
          <w:sz w:val="20"/>
          <w:szCs w:val="20"/>
        </w:rPr>
      </w:pPr>
    </w:p>
    <w:p w14:paraId="6194BC97" w14:textId="77777777" w:rsidR="004D071C" w:rsidRPr="001A6158" w:rsidRDefault="004D071C">
      <w:pPr>
        <w:jc w:val="both"/>
        <w:rPr>
          <w:rFonts w:ascii="Arial" w:hAnsi="Arial" w:cs="Arial"/>
          <w:b/>
          <w:bCs/>
          <w:sz w:val="20"/>
          <w:szCs w:val="20"/>
        </w:rPr>
      </w:pPr>
    </w:p>
    <w:p w14:paraId="2213EA5D" w14:textId="77777777" w:rsidR="00E156D0" w:rsidRPr="001A6158" w:rsidRDefault="00E156D0">
      <w:pPr>
        <w:jc w:val="both"/>
        <w:rPr>
          <w:rFonts w:ascii="Arial" w:hAnsi="Arial" w:cs="Arial"/>
          <w:b/>
          <w:bCs/>
          <w:sz w:val="20"/>
          <w:szCs w:val="20"/>
        </w:rPr>
      </w:pPr>
    </w:p>
    <w:p w14:paraId="7112AEC6" w14:textId="77777777" w:rsidR="00E156D0" w:rsidRPr="001A6158" w:rsidRDefault="00E156D0">
      <w:pPr>
        <w:jc w:val="both"/>
        <w:rPr>
          <w:rFonts w:ascii="Arial" w:hAnsi="Arial" w:cs="Arial"/>
          <w:b/>
          <w:bCs/>
          <w:sz w:val="20"/>
          <w:szCs w:val="20"/>
        </w:rPr>
      </w:pPr>
    </w:p>
    <w:p w14:paraId="74C7DC96" w14:textId="77777777" w:rsidR="00E156D0" w:rsidRPr="001A6158" w:rsidRDefault="00E156D0">
      <w:pPr>
        <w:jc w:val="both"/>
        <w:rPr>
          <w:rFonts w:ascii="Arial" w:hAnsi="Arial" w:cs="Arial"/>
          <w:b/>
          <w:bCs/>
          <w:sz w:val="20"/>
          <w:szCs w:val="20"/>
        </w:rPr>
      </w:pPr>
    </w:p>
    <w:p w14:paraId="32664DAB" w14:textId="77777777" w:rsidR="00E156D0" w:rsidRPr="001A6158" w:rsidRDefault="00E156D0">
      <w:pPr>
        <w:jc w:val="both"/>
        <w:rPr>
          <w:rFonts w:ascii="Arial" w:hAnsi="Arial" w:cs="Arial"/>
          <w:b/>
          <w:bCs/>
          <w:sz w:val="20"/>
          <w:szCs w:val="20"/>
        </w:rPr>
      </w:pPr>
    </w:p>
    <w:p w14:paraId="19BE779C" w14:textId="77777777" w:rsidR="00E156D0" w:rsidRPr="001A6158" w:rsidRDefault="00E156D0">
      <w:pPr>
        <w:jc w:val="both"/>
        <w:rPr>
          <w:rFonts w:ascii="Arial" w:hAnsi="Arial" w:cs="Arial"/>
          <w:b/>
          <w:bCs/>
          <w:sz w:val="20"/>
          <w:szCs w:val="20"/>
        </w:rPr>
      </w:pPr>
    </w:p>
    <w:p w14:paraId="3AFF5105" w14:textId="77777777" w:rsidR="00E156D0" w:rsidRPr="001A6158" w:rsidRDefault="00E156D0">
      <w:pPr>
        <w:jc w:val="both"/>
        <w:rPr>
          <w:rFonts w:ascii="Arial" w:hAnsi="Arial" w:cs="Arial"/>
          <w:b/>
          <w:bCs/>
          <w:sz w:val="20"/>
          <w:szCs w:val="20"/>
        </w:rPr>
      </w:pPr>
    </w:p>
    <w:p w14:paraId="6FD4133E" w14:textId="77777777" w:rsidR="004D071C" w:rsidRPr="001A6158" w:rsidRDefault="004D071C">
      <w:pPr>
        <w:jc w:val="both"/>
        <w:rPr>
          <w:rFonts w:ascii="Arial" w:hAnsi="Arial" w:cs="Arial"/>
          <w:b/>
          <w:bCs/>
          <w:sz w:val="20"/>
          <w:szCs w:val="20"/>
        </w:rPr>
      </w:pPr>
    </w:p>
    <w:p w14:paraId="35F316FA" w14:textId="77777777" w:rsidR="00E45433" w:rsidRPr="001A6158" w:rsidRDefault="00E45433">
      <w:pPr>
        <w:jc w:val="both"/>
        <w:rPr>
          <w:rFonts w:ascii="Arial" w:hAnsi="Arial" w:cs="Arial"/>
          <w:b/>
          <w:bCs/>
          <w:sz w:val="20"/>
          <w:szCs w:val="20"/>
        </w:rPr>
      </w:pPr>
    </w:p>
    <w:p w14:paraId="49C54C90" w14:textId="77777777" w:rsidR="00E45433" w:rsidRPr="001A6158" w:rsidRDefault="00E45433">
      <w:pPr>
        <w:jc w:val="both"/>
        <w:rPr>
          <w:rFonts w:ascii="Arial" w:hAnsi="Arial" w:cs="Arial"/>
          <w:b/>
          <w:bCs/>
          <w:sz w:val="20"/>
          <w:szCs w:val="20"/>
        </w:rPr>
      </w:pPr>
    </w:p>
    <w:p w14:paraId="3116FEB0" w14:textId="77777777" w:rsidR="005B1AF0" w:rsidRPr="001A6158" w:rsidRDefault="005B1AF0" w:rsidP="00852841">
      <w:pPr>
        <w:spacing w:line="240" w:lineRule="atLeast"/>
        <w:ind w:right="425"/>
        <w:rPr>
          <w:rFonts w:ascii="Arial" w:hAnsi="Arial" w:cs="Arial"/>
          <w:b/>
          <w:bCs/>
          <w:sz w:val="20"/>
          <w:szCs w:val="20"/>
        </w:rPr>
      </w:pPr>
    </w:p>
    <w:p w14:paraId="5A357FA0" w14:textId="77777777" w:rsidR="005F5537" w:rsidRDefault="005F5537" w:rsidP="00492B49">
      <w:pPr>
        <w:suppressAutoHyphens w:val="0"/>
        <w:rPr>
          <w:rFonts w:ascii="Arial" w:hAnsi="Arial" w:cs="Arial"/>
          <w:sz w:val="20"/>
          <w:szCs w:val="20"/>
          <w:lang w:eastAsia="pl-PL"/>
        </w:rPr>
      </w:pPr>
      <w:bookmarkStart w:id="12" w:name="_Hlk137641988"/>
    </w:p>
    <w:p w14:paraId="516E0739" w14:textId="77777777" w:rsidR="00492B49" w:rsidRPr="001A6158" w:rsidRDefault="00492B49" w:rsidP="00492B49">
      <w:pPr>
        <w:suppressAutoHyphens w:val="0"/>
        <w:rPr>
          <w:rFonts w:ascii="Arial" w:hAnsi="Arial" w:cs="Arial"/>
          <w:sz w:val="20"/>
          <w:szCs w:val="20"/>
          <w:lang w:eastAsia="pl-PL"/>
        </w:rPr>
      </w:pPr>
      <w:r w:rsidRPr="001A6158">
        <w:rPr>
          <w:rFonts w:ascii="Arial" w:hAnsi="Arial" w:cs="Arial"/>
          <w:sz w:val="20"/>
          <w:szCs w:val="20"/>
          <w:lang w:eastAsia="pl-PL"/>
        </w:rPr>
        <w:t xml:space="preserve">Załącznik nr </w:t>
      </w:r>
      <w:r w:rsidR="00F40D39" w:rsidRPr="001A6158">
        <w:rPr>
          <w:rFonts w:ascii="Arial" w:hAnsi="Arial" w:cs="Arial"/>
          <w:sz w:val="20"/>
          <w:szCs w:val="20"/>
          <w:lang w:eastAsia="pl-PL"/>
        </w:rPr>
        <w:t>5</w:t>
      </w:r>
    </w:p>
    <w:p w14:paraId="0517F758" w14:textId="77777777" w:rsidR="00492B49" w:rsidRPr="001A6158" w:rsidRDefault="00492B49" w:rsidP="00492B49">
      <w:pPr>
        <w:suppressAutoHyphens w:val="0"/>
        <w:rPr>
          <w:rFonts w:ascii="Arial" w:hAnsi="Arial" w:cs="Arial"/>
          <w:sz w:val="20"/>
          <w:szCs w:val="20"/>
          <w:lang w:eastAsia="pl-PL"/>
        </w:rPr>
      </w:pPr>
    </w:p>
    <w:p w14:paraId="03789216"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b/>
          <w:bCs/>
          <w:iCs/>
          <w:sz w:val="20"/>
          <w:szCs w:val="20"/>
          <w:lang w:eastAsia="pl-PL"/>
        </w:rPr>
        <w:t>Wykonawcy wspólnie</w:t>
      </w:r>
    </w:p>
    <w:p w14:paraId="4389026D"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b/>
          <w:bCs/>
          <w:iCs/>
          <w:sz w:val="20"/>
          <w:szCs w:val="20"/>
          <w:lang w:eastAsia="pl-PL"/>
        </w:rPr>
        <w:t>Ubiegający się o udzielenie zamówienia:</w:t>
      </w:r>
    </w:p>
    <w:p w14:paraId="7A2EDE6B" w14:textId="77777777" w:rsidR="00492B49" w:rsidRPr="001A6158" w:rsidRDefault="00492B49" w:rsidP="00901171">
      <w:pPr>
        <w:numPr>
          <w:ilvl w:val="0"/>
          <w:numId w:val="25"/>
        </w:numPr>
        <w:suppressAutoHyphens w:val="0"/>
        <w:ind w:left="284" w:hanging="284"/>
        <w:rPr>
          <w:rFonts w:ascii="Arial" w:hAnsi="Arial" w:cs="Arial"/>
          <w:iCs/>
          <w:sz w:val="20"/>
          <w:szCs w:val="20"/>
          <w:lang w:eastAsia="pl-PL"/>
        </w:rPr>
      </w:pPr>
      <w:bookmarkStart w:id="13" w:name="_Hlk63342387"/>
      <w:r w:rsidRPr="001A6158">
        <w:rPr>
          <w:rFonts w:ascii="Arial" w:hAnsi="Arial" w:cs="Arial"/>
          <w:iCs/>
          <w:sz w:val="20"/>
          <w:szCs w:val="20"/>
          <w:lang w:eastAsia="pl-PL"/>
        </w:rPr>
        <w:t>…………………………………….</w:t>
      </w:r>
    </w:p>
    <w:p w14:paraId="7317B25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bookmarkEnd w:id="13"/>
    <w:p w14:paraId="6F22B7F5" w14:textId="77777777" w:rsidR="00492B49" w:rsidRPr="001A6158" w:rsidRDefault="00492B49" w:rsidP="00901171">
      <w:pPr>
        <w:numPr>
          <w:ilvl w:val="0"/>
          <w:numId w:val="25"/>
        </w:numPr>
        <w:suppressAutoHyphens w:val="0"/>
        <w:ind w:left="284" w:hanging="284"/>
        <w:rPr>
          <w:rFonts w:ascii="Arial" w:hAnsi="Arial" w:cs="Arial"/>
          <w:iCs/>
          <w:sz w:val="20"/>
          <w:szCs w:val="20"/>
          <w:lang w:eastAsia="pl-PL"/>
        </w:rPr>
      </w:pPr>
      <w:r w:rsidRPr="001A6158">
        <w:rPr>
          <w:rFonts w:ascii="Arial" w:hAnsi="Arial" w:cs="Arial"/>
          <w:iCs/>
          <w:sz w:val="20"/>
          <w:szCs w:val="20"/>
          <w:lang w:eastAsia="pl-PL"/>
        </w:rPr>
        <w:t>…………………………………….</w:t>
      </w:r>
    </w:p>
    <w:p w14:paraId="21F81CE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67A91BB"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
          <w:iCs/>
          <w:sz w:val="20"/>
          <w:szCs w:val="20"/>
          <w:lang w:eastAsia="pl-PL"/>
        </w:rPr>
        <w:t>(pełna nazwa/firma, adres, w zależności od podmiotu: NIP/PESEL, KRS/CEiDG)</w:t>
      </w:r>
    </w:p>
    <w:p w14:paraId="67358068" w14:textId="77777777" w:rsidR="00492B49" w:rsidRPr="001A6158" w:rsidRDefault="00492B49" w:rsidP="00492B49">
      <w:pPr>
        <w:suppressAutoHyphens w:val="0"/>
        <w:rPr>
          <w:rFonts w:ascii="Arial" w:hAnsi="Arial" w:cs="Arial"/>
          <w:b/>
          <w:bCs/>
          <w:iCs/>
          <w:sz w:val="20"/>
          <w:szCs w:val="20"/>
          <w:lang w:eastAsia="pl-PL"/>
        </w:rPr>
      </w:pPr>
      <w:r w:rsidRPr="001A6158">
        <w:rPr>
          <w:rFonts w:ascii="Arial" w:hAnsi="Arial" w:cs="Arial"/>
          <w:b/>
          <w:bCs/>
          <w:iCs/>
          <w:sz w:val="20"/>
          <w:szCs w:val="20"/>
          <w:lang w:eastAsia="pl-PL"/>
        </w:rPr>
        <w:t xml:space="preserve"> </w:t>
      </w:r>
    </w:p>
    <w:p w14:paraId="0A8C0EF2" w14:textId="77777777" w:rsidR="00492B49" w:rsidRPr="001A6158" w:rsidRDefault="00492B49" w:rsidP="00492B49">
      <w:pPr>
        <w:suppressAutoHyphens w:val="0"/>
        <w:rPr>
          <w:rFonts w:ascii="Arial" w:hAnsi="Arial" w:cs="Arial"/>
          <w:b/>
          <w:bCs/>
          <w:iCs/>
          <w:sz w:val="20"/>
          <w:szCs w:val="20"/>
          <w:lang w:eastAsia="pl-PL"/>
        </w:rPr>
      </w:pPr>
    </w:p>
    <w:p w14:paraId="3A260260"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Oświadczenie Wykonawców wspólnie ubiegających się o udzielenie zamówienia</w:t>
      </w:r>
    </w:p>
    <w:p w14:paraId="5F35FA02"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Składane na podstawie art. 117 ust. 4 ustawy z dnia11 września 2019 r.</w:t>
      </w:r>
    </w:p>
    <w:p w14:paraId="34C51677"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Prawo zamówień publicznych</w:t>
      </w:r>
    </w:p>
    <w:p w14:paraId="07FB90C0" w14:textId="77777777" w:rsidR="00492B49" w:rsidRPr="001A6158" w:rsidRDefault="00492B49" w:rsidP="00492B49">
      <w:pPr>
        <w:suppressAutoHyphens w:val="0"/>
        <w:rPr>
          <w:rFonts w:ascii="Arial" w:hAnsi="Arial" w:cs="Arial"/>
          <w:b/>
          <w:bCs/>
          <w:iCs/>
          <w:sz w:val="20"/>
          <w:szCs w:val="20"/>
          <w:lang w:eastAsia="pl-PL"/>
        </w:rPr>
      </w:pPr>
    </w:p>
    <w:p w14:paraId="58ECCE18" w14:textId="77777777" w:rsidR="00492B49" w:rsidRPr="001A6158" w:rsidRDefault="00492B49" w:rsidP="00492B49">
      <w:pPr>
        <w:suppressAutoHyphens w:val="0"/>
        <w:jc w:val="center"/>
        <w:rPr>
          <w:rFonts w:ascii="Arial" w:hAnsi="Arial" w:cs="Arial"/>
          <w:b/>
          <w:bCs/>
          <w:iCs/>
          <w:sz w:val="20"/>
          <w:szCs w:val="20"/>
          <w:lang w:eastAsia="pl-PL"/>
        </w:rPr>
      </w:pPr>
      <w:r w:rsidRPr="001A6158">
        <w:rPr>
          <w:rFonts w:ascii="Arial" w:hAnsi="Arial" w:cs="Arial"/>
          <w:b/>
          <w:bCs/>
          <w:iCs/>
          <w:sz w:val="20"/>
          <w:szCs w:val="20"/>
          <w:lang w:eastAsia="pl-PL"/>
        </w:rPr>
        <w:t xml:space="preserve">DOTYCZĄCE DOSTAW, USŁUG LUB ROBÓT BUDOWLANYCH, </w:t>
      </w:r>
    </w:p>
    <w:p w14:paraId="0FAB5F57"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KTÓRE WYKONAJĄ POSZCZEGÓLNI WYKONAWCY</w:t>
      </w:r>
    </w:p>
    <w:p w14:paraId="3C75404E" w14:textId="77777777" w:rsidR="00492B49" w:rsidRPr="001A6158" w:rsidRDefault="00492B49" w:rsidP="00492B49">
      <w:pPr>
        <w:suppressAutoHyphens w:val="0"/>
        <w:rPr>
          <w:rFonts w:ascii="Arial" w:hAnsi="Arial" w:cs="Arial"/>
          <w:iCs/>
          <w:sz w:val="20"/>
          <w:szCs w:val="20"/>
          <w:lang w:eastAsia="pl-PL"/>
        </w:rPr>
      </w:pPr>
    </w:p>
    <w:p w14:paraId="7930D6E9" w14:textId="56E60FC9" w:rsidR="00492B49" w:rsidRPr="001A6158" w:rsidRDefault="00492B49" w:rsidP="00B07CA0">
      <w:pPr>
        <w:suppressAutoHyphens w:val="0"/>
        <w:jc w:val="both"/>
        <w:rPr>
          <w:rFonts w:ascii="Arial" w:hAnsi="Arial" w:cs="Arial"/>
          <w:iCs/>
          <w:sz w:val="20"/>
          <w:szCs w:val="20"/>
          <w:lang w:eastAsia="pl-PL"/>
        </w:rPr>
      </w:pPr>
      <w:r w:rsidRPr="001A6158">
        <w:rPr>
          <w:rFonts w:ascii="Arial" w:hAnsi="Arial" w:cs="Arial"/>
          <w:iCs/>
          <w:sz w:val="20"/>
          <w:szCs w:val="20"/>
          <w:lang w:eastAsia="pl-PL"/>
        </w:rPr>
        <w:t xml:space="preserve">Na potrzeby postępowania o udzielenie zamówienia publicznego pn. </w:t>
      </w:r>
      <w:r w:rsidR="00A505B7" w:rsidRPr="001A6158">
        <w:rPr>
          <w:rFonts w:ascii="Arial" w:hAnsi="Arial" w:cs="Arial"/>
          <w:b/>
          <w:i/>
          <w:sz w:val="20"/>
          <w:szCs w:val="20"/>
        </w:rPr>
        <w:t>Dostawa radiofarmaceutyków</w:t>
      </w:r>
      <w:r w:rsidRPr="001A6158">
        <w:rPr>
          <w:rFonts w:ascii="Arial" w:hAnsi="Arial" w:cs="Arial"/>
          <w:iCs/>
          <w:sz w:val="20"/>
          <w:szCs w:val="20"/>
          <w:lang w:eastAsia="pl-PL"/>
        </w:rPr>
        <w:t xml:space="preserve">, </w:t>
      </w:r>
      <w:r w:rsidR="00DF0ABA" w:rsidRPr="001A6158">
        <w:rPr>
          <w:rFonts w:ascii="Arial" w:hAnsi="Arial" w:cs="Arial"/>
          <w:iCs/>
          <w:sz w:val="20"/>
          <w:szCs w:val="20"/>
          <w:lang w:eastAsia="pl-PL"/>
        </w:rPr>
        <w:t>oświadczam</w:t>
      </w:r>
      <w:r w:rsidRPr="001A6158">
        <w:rPr>
          <w:rFonts w:ascii="Arial" w:hAnsi="Arial" w:cs="Arial"/>
          <w:iCs/>
          <w:sz w:val="20"/>
          <w:szCs w:val="20"/>
          <w:lang w:eastAsia="pl-PL"/>
        </w:rPr>
        <w:t>,</w:t>
      </w:r>
      <w:r w:rsidR="00E156D0" w:rsidRPr="001A6158">
        <w:rPr>
          <w:rFonts w:ascii="Arial" w:hAnsi="Arial" w:cs="Arial"/>
          <w:iCs/>
          <w:sz w:val="20"/>
          <w:szCs w:val="20"/>
          <w:lang w:eastAsia="pl-PL"/>
        </w:rPr>
        <w:t xml:space="preserve"> </w:t>
      </w:r>
      <w:r w:rsidRPr="001A6158">
        <w:rPr>
          <w:rFonts w:ascii="Arial" w:hAnsi="Arial" w:cs="Arial"/>
          <w:iCs/>
          <w:sz w:val="20"/>
          <w:szCs w:val="20"/>
          <w:lang w:eastAsia="pl-PL"/>
        </w:rPr>
        <w:t>że*:</w:t>
      </w:r>
    </w:p>
    <w:p w14:paraId="61B19C08"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•Wykonawca…………………………………………………………………………………………</w:t>
      </w:r>
      <w:r w:rsidRPr="001A6158">
        <w:rPr>
          <w:rFonts w:ascii="Arial" w:hAnsi="Arial" w:cs="Arial"/>
          <w:i/>
          <w:iCs/>
          <w:sz w:val="20"/>
          <w:szCs w:val="20"/>
          <w:lang w:eastAsia="pl-PL"/>
        </w:rPr>
        <w:t xml:space="preserve">(nazwaiadresWykonawcy) </w:t>
      </w:r>
      <w:r w:rsidRPr="001A6158">
        <w:rPr>
          <w:rFonts w:ascii="Arial" w:hAnsi="Arial" w:cs="Arial"/>
          <w:iCs/>
          <w:sz w:val="20"/>
          <w:szCs w:val="20"/>
          <w:lang w:eastAsia="pl-PL"/>
        </w:rPr>
        <w:t>zrealizuje następujące dostawy, usługi lub roboty budowlane:</w:t>
      </w:r>
    </w:p>
    <w:p w14:paraId="75BBD49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1D898F3" w14:textId="77777777" w:rsidR="00492B49" w:rsidRPr="001A6158" w:rsidRDefault="00492B49" w:rsidP="00492B49">
      <w:pPr>
        <w:suppressAutoHyphens w:val="0"/>
        <w:rPr>
          <w:rFonts w:ascii="Arial" w:hAnsi="Arial" w:cs="Arial"/>
          <w:iCs/>
          <w:sz w:val="20"/>
          <w:szCs w:val="20"/>
          <w:lang w:eastAsia="pl-PL"/>
        </w:rPr>
      </w:pPr>
    </w:p>
    <w:p w14:paraId="2D707D51"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•Wykonawca…………………………………………………………………………………………</w:t>
      </w:r>
      <w:r w:rsidRPr="001A6158">
        <w:rPr>
          <w:rFonts w:ascii="Arial" w:hAnsi="Arial" w:cs="Arial"/>
          <w:i/>
          <w:iCs/>
          <w:sz w:val="20"/>
          <w:szCs w:val="20"/>
          <w:lang w:eastAsia="pl-PL"/>
        </w:rPr>
        <w:t>(nazwaiadresWykonawcy)</w:t>
      </w:r>
      <w:r w:rsidR="00E156D0" w:rsidRPr="001A6158">
        <w:rPr>
          <w:rFonts w:ascii="Arial" w:hAnsi="Arial" w:cs="Arial"/>
          <w:i/>
          <w:iCs/>
          <w:sz w:val="20"/>
          <w:szCs w:val="20"/>
          <w:lang w:eastAsia="pl-PL"/>
        </w:rPr>
        <w:t xml:space="preserve"> </w:t>
      </w:r>
      <w:r w:rsidRPr="001A6158">
        <w:rPr>
          <w:rFonts w:ascii="Arial" w:hAnsi="Arial" w:cs="Arial"/>
          <w:iCs/>
          <w:sz w:val="20"/>
          <w:szCs w:val="20"/>
          <w:lang w:eastAsia="pl-PL"/>
        </w:rPr>
        <w:t>zrealizuje następujące dostawy, usługi lub roboty budowlane:</w:t>
      </w:r>
    </w:p>
    <w:p w14:paraId="4F845A80" w14:textId="77777777" w:rsidR="00492B49" w:rsidRPr="001A6158" w:rsidRDefault="00492B49" w:rsidP="00492B49">
      <w:pPr>
        <w:suppressAutoHyphens w:val="0"/>
        <w:rPr>
          <w:rFonts w:ascii="Arial" w:hAnsi="Arial" w:cs="Arial"/>
          <w:iCs/>
          <w:sz w:val="20"/>
          <w:szCs w:val="20"/>
          <w:lang w:eastAsia="pl-PL"/>
        </w:rPr>
      </w:pPr>
    </w:p>
    <w:p w14:paraId="2390C4A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03D61B6F" w14:textId="77777777" w:rsidR="00492B49" w:rsidRPr="001A6158" w:rsidRDefault="00492B49" w:rsidP="00492B49">
      <w:pPr>
        <w:suppressAutoHyphens w:val="0"/>
        <w:rPr>
          <w:rFonts w:ascii="Arial" w:hAnsi="Arial" w:cs="Arial"/>
          <w:iCs/>
          <w:sz w:val="20"/>
          <w:szCs w:val="20"/>
          <w:lang w:eastAsia="pl-PL"/>
        </w:rPr>
      </w:pPr>
    </w:p>
    <w:p w14:paraId="47E72B18"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r w:rsidRPr="001A6158">
        <w:rPr>
          <w:rFonts w:ascii="Arial" w:hAnsi="Arial" w:cs="Arial"/>
          <w:i/>
          <w:iCs/>
          <w:sz w:val="20"/>
          <w:szCs w:val="20"/>
          <w:lang w:eastAsia="pl-PL"/>
        </w:rPr>
        <w:t xml:space="preserve">(miejscowość), </w:t>
      </w:r>
      <w:r w:rsidRPr="001A6158">
        <w:rPr>
          <w:rFonts w:ascii="Arial" w:hAnsi="Arial" w:cs="Arial"/>
          <w:iCs/>
          <w:sz w:val="20"/>
          <w:szCs w:val="20"/>
          <w:lang w:eastAsia="pl-PL"/>
        </w:rPr>
        <w:t>dnia ………….…….r.</w:t>
      </w:r>
    </w:p>
    <w:p w14:paraId="0A6D1349" w14:textId="77777777" w:rsidR="00492B49" w:rsidRPr="001A6158" w:rsidRDefault="00492B49" w:rsidP="00492B49">
      <w:pPr>
        <w:suppressAutoHyphens w:val="0"/>
        <w:jc w:val="both"/>
        <w:rPr>
          <w:rFonts w:ascii="Arial" w:hAnsi="Arial" w:cs="Arial"/>
          <w:b/>
          <w:color w:val="0000FF"/>
          <w:sz w:val="20"/>
          <w:szCs w:val="20"/>
          <w:u w:val="single"/>
          <w:lang w:eastAsia="pl-PL"/>
        </w:rPr>
      </w:pPr>
    </w:p>
    <w:p w14:paraId="158989A6" w14:textId="77777777" w:rsidR="00492B49" w:rsidRPr="001A6158" w:rsidRDefault="00492B49" w:rsidP="00492B49">
      <w:pPr>
        <w:suppressAutoHyphens w:val="0"/>
        <w:jc w:val="both"/>
        <w:rPr>
          <w:rFonts w:ascii="Arial" w:hAnsi="Arial" w:cs="Arial"/>
          <w:b/>
          <w:color w:val="0000FF"/>
          <w:sz w:val="20"/>
          <w:szCs w:val="20"/>
          <w:u w:val="single"/>
          <w:lang w:eastAsia="pl-PL"/>
        </w:rPr>
      </w:pPr>
    </w:p>
    <w:p w14:paraId="58726CA3" w14:textId="77777777" w:rsidR="00D4049F" w:rsidRPr="001A6158" w:rsidRDefault="00D4049F" w:rsidP="00D4049F">
      <w:pPr>
        <w:suppressAutoHyphens w:val="0"/>
        <w:jc w:val="both"/>
        <w:rPr>
          <w:rFonts w:ascii="Arial" w:hAnsi="Arial" w:cs="Arial"/>
          <w:b/>
          <w:color w:val="0000FF"/>
          <w:sz w:val="20"/>
          <w:szCs w:val="20"/>
          <w:u w:val="single"/>
          <w:lang w:eastAsia="pl-PL"/>
        </w:rPr>
      </w:pPr>
      <w:r w:rsidRPr="001A6158">
        <w:rPr>
          <w:rFonts w:ascii="Arial" w:hAnsi="Arial" w:cs="Arial"/>
          <w:b/>
          <w:color w:val="0000FF"/>
          <w:sz w:val="20"/>
          <w:szCs w:val="20"/>
          <w:u w:val="single"/>
          <w:lang w:eastAsia="pl-PL"/>
        </w:rPr>
        <w:t>UWAGA: Dokument podpisać kwalifikowanym podpisem elektronicznym Pełnomocnika</w:t>
      </w:r>
    </w:p>
    <w:bookmarkEnd w:id="12"/>
    <w:p w14:paraId="38BE800F" w14:textId="77777777" w:rsidR="00492B49" w:rsidRDefault="00492B49" w:rsidP="00852841">
      <w:pPr>
        <w:spacing w:line="240" w:lineRule="atLeast"/>
        <w:ind w:right="425"/>
        <w:rPr>
          <w:rFonts w:ascii="Arial" w:hAnsi="Arial" w:cs="Arial"/>
          <w:b/>
          <w:bCs/>
          <w:sz w:val="20"/>
          <w:szCs w:val="20"/>
        </w:rPr>
      </w:pPr>
    </w:p>
    <w:p w14:paraId="7F4386ED" w14:textId="77777777" w:rsidR="0021022C" w:rsidRDefault="0021022C" w:rsidP="00852841">
      <w:pPr>
        <w:spacing w:line="240" w:lineRule="atLeast"/>
        <w:ind w:right="425"/>
        <w:rPr>
          <w:rFonts w:ascii="Arial" w:hAnsi="Arial" w:cs="Arial"/>
          <w:b/>
          <w:bCs/>
          <w:sz w:val="20"/>
          <w:szCs w:val="20"/>
        </w:rPr>
      </w:pPr>
    </w:p>
    <w:p w14:paraId="5C9C3D3D" w14:textId="77777777" w:rsidR="0021022C" w:rsidRDefault="0021022C" w:rsidP="00852841">
      <w:pPr>
        <w:spacing w:line="240" w:lineRule="atLeast"/>
        <w:ind w:right="425"/>
        <w:rPr>
          <w:rFonts w:ascii="Arial" w:hAnsi="Arial" w:cs="Arial"/>
          <w:b/>
          <w:bCs/>
          <w:sz w:val="20"/>
          <w:szCs w:val="20"/>
        </w:rPr>
      </w:pPr>
    </w:p>
    <w:p w14:paraId="70E632D6" w14:textId="77777777" w:rsidR="0021022C" w:rsidRDefault="0021022C" w:rsidP="00852841">
      <w:pPr>
        <w:spacing w:line="240" w:lineRule="atLeast"/>
        <w:ind w:right="425"/>
        <w:rPr>
          <w:rFonts w:ascii="Arial" w:hAnsi="Arial" w:cs="Arial"/>
          <w:b/>
          <w:bCs/>
          <w:sz w:val="20"/>
          <w:szCs w:val="20"/>
        </w:rPr>
      </w:pPr>
    </w:p>
    <w:p w14:paraId="4A39283D" w14:textId="77777777" w:rsidR="0021022C" w:rsidRDefault="0021022C" w:rsidP="00852841">
      <w:pPr>
        <w:spacing w:line="240" w:lineRule="atLeast"/>
        <w:ind w:right="425"/>
        <w:rPr>
          <w:rFonts w:ascii="Arial" w:hAnsi="Arial" w:cs="Arial"/>
          <w:b/>
          <w:bCs/>
          <w:sz w:val="20"/>
          <w:szCs w:val="20"/>
        </w:rPr>
      </w:pPr>
    </w:p>
    <w:p w14:paraId="0DC9869A" w14:textId="77777777" w:rsidR="0021022C" w:rsidRDefault="0021022C" w:rsidP="00852841">
      <w:pPr>
        <w:spacing w:line="240" w:lineRule="atLeast"/>
        <w:ind w:right="425"/>
        <w:rPr>
          <w:rFonts w:ascii="Arial" w:hAnsi="Arial" w:cs="Arial"/>
          <w:b/>
          <w:bCs/>
          <w:sz w:val="20"/>
          <w:szCs w:val="20"/>
        </w:rPr>
      </w:pPr>
    </w:p>
    <w:p w14:paraId="073D7EA4" w14:textId="77777777" w:rsidR="0021022C" w:rsidRDefault="0021022C" w:rsidP="00852841">
      <w:pPr>
        <w:spacing w:line="240" w:lineRule="atLeast"/>
        <w:ind w:right="425"/>
        <w:rPr>
          <w:rFonts w:ascii="Arial" w:hAnsi="Arial" w:cs="Arial"/>
          <w:b/>
          <w:bCs/>
          <w:sz w:val="20"/>
          <w:szCs w:val="20"/>
        </w:rPr>
      </w:pPr>
    </w:p>
    <w:p w14:paraId="5D3011FF" w14:textId="77777777" w:rsidR="0021022C" w:rsidRDefault="0021022C" w:rsidP="00852841">
      <w:pPr>
        <w:spacing w:line="240" w:lineRule="atLeast"/>
        <w:ind w:right="425"/>
        <w:rPr>
          <w:rFonts w:ascii="Arial" w:hAnsi="Arial" w:cs="Arial"/>
          <w:b/>
          <w:bCs/>
          <w:sz w:val="20"/>
          <w:szCs w:val="20"/>
        </w:rPr>
      </w:pPr>
    </w:p>
    <w:p w14:paraId="182F5B3A" w14:textId="77777777" w:rsidR="0021022C" w:rsidRDefault="0021022C" w:rsidP="00852841">
      <w:pPr>
        <w:spacing w:line="240" w:lineRule="atLeast"/>
        <w:ind w:right="425"/>
        <w:rPr>
          <w:rFonts w:ascii="Arial" w:hAnsi="Arial" w:cs="Arial"/>
          <w:b/>
          <w:bCs/>
          <w:sz w:val="20"/>
          <w:szCs w:val="20"/>
        </w:rPr>
      </w:pPr>
    </w:p>
    <w:p w14:paraId="6BCB6FA6" w14:textId="77777777" w:rsidR="0021022C" w:rsidRDefault="0021022C" w:rsidP="00852841">
      <w:pPr>
        <w:spacing w:line="240" w:lineRule="atLeast"/>
        <w:ind w:right="425"/>
        <w:rPr>
          <w:rFonts w:ascii="Arial" w:hAnsi="Arial" w:cs="Arial"/>
          <w:b/>
          <w:bCs/>
          <w:sz w:val="20"/>
          <w:szCs w:val="20"/>
        </w:rPr>
      </w:pPr>
    </w:p>
    <w:p w14:paraId="76871A41" w14:textId="77777777" w:rsidR="0021022C" w:rsidRDefault="0021022C" w:rsidP="00852841">
      <w:pPr>
        <w:spacing w:line="240" w:lineRule="atLeast"/>
        <w:ind w:right="425"/>
        <w:rPr>
          <w:rFonts w:ascii="Arial" w:hAnsi="Arial" w:cs="Arial"/>
          <w:b/>
          <w:bCs/>
          <w:sz w:val="20"/>
          <w:szCs w:val="20"/>
        </w:rPr>
      </w:pPr>
    </w:p>
    <w:p w14:paraId="38071FA2" w14:textId="77777777" w:rsidR="0021022C" w:rsidRDefault="0021022C" w:rsidP="00852841">
      <w:pPr>
        <w:spacing w:line="240" w:lineRule="atLeast"/>
        <w:ind w:right="425"/>
        <w:rPr>
          <w:rFonts w:ascii="Arial" w:hAnsi="Arial" w:cs="Arial"/>
          <w:b/>
          <w:bCs/>
          <w:sz w:val="20"/>
          <w:szCs w:val="20"/>
        </w:rPr>
      </w:pPr>
    </w:p>
    <w:p w14:paraId="0455529C" w14:textId="77777777" w:rsidR="0021022C" w:rsidRDefault="0021022C" w:rsidP="00852841">
      <w:pPr>
        <w:spacing w:line="240" w:lineRule="atLeast"/>
        <w:ind w:right="425"/>
        <w:rPr>
          <w:rFonts w:ascii="Arial" w:hAnsi="Arial" w:cs="Arial"/>
          <w:b/>
          <w:bCs/>
          <w:sz w:val="20"/>
          <w:szCs w:val="20"/>
        </w:rPr>
      </w:pPr>
    </w:p>
    <w:p w14:paraId="584EEC75" w14:textId="77777777" w:rsidR="0021022C" w:rsidRDefault="0021022C" w:rsidP="00852841">
      <w:pPr>
        <w:spacing w:line="240" w:lineRule="atLeast"/>
        <w:ind w:right="425"/>
        <w:rPr>
          <w:rFonts w:ascii="Arial" w:hAnsi="Arial" w:cs="Arial"/>
          <w:b/>
          <w:bCs/>
          <w:sz w:val="20"/>
          <w:szCs w:val="20"/>
        </w:rPr>
      </w:pPr>
    </w:p>
    <w:p w14:paraId="66D230C6" w14:textId="77777777" w:rsidR="0021022C" w:rsidRDefault="0021022C" w:rsidP="00852841">
      <w:pPr>
        <w:spacing w:line="240" w:lineRule="atLeast"/>
        <w:ind w:right="425"/>
        <w:rPr>
          <w:rFonts w:ascii="Arial" w:hAnsi="Arial" w:cs="Arial"/>
          <w:b/>
          <w:bCs/>
          <w:sz w:val="20"/>
          <w:szCs w:val="20"/>
        </w:rPr>
      </w:pPr>
    </w:p>
    <w:p w14:paraId="28A607D4" w14:textId="77777777" w:rsidR="0021022C" w:rsidRDefault="0021022C" w:rsidP="00852841">
      <w:pPr>
        <w:spacing w:line="240" w:lineRule="atLeast"/>
        <w:ind w:right="425"/>
        <w:rPr>
          <w:rFonts w:ascii="Arial" w:hAnsi="Arial" w:cs="Arial"/>
          <w:b/>
          <w:bCs/>
          <w:sz w:val="20"/>
          <w:szCs w:val="20"/>
        </w:rPr>
      </w:pPr>
    </w:p>
    <w:p w14:paraId="04871913" w14:textId="77777777" w:rsidR="0021022C" w:rsidRDefault="0021022C" w:rsidP="00852841">
      <w:pPr>
        <w:spacing w:line="240" w:lineRule="atLeast"/>
        <w:ind w:right="425"/>
        <w:rPr>
          <w:rFonts w:ascii="Arial" w:hAnsi="Arial" w:cs="Arial"/>
          <w:b/>
          <w:bCs/>
          <w:sz w:val="20"/>
          <w:szCs w:val="20"/>
        </w:rPr>
      </w:pPr>
    </w:p>
    <w:p w14:paraId="4DD9A533" w14:textId="77777777" w:rsidR="0021022C" w:rsidRDefault="0021022C" w:rsidP="00852841">
      <w:pPr>
        <w:spacing w:line="240" w:lineRule="atLeast"/>
        <w:ind w:right="425"/>
        <w:rPr>
          <w:rFonts w:ascii="Arial" w:hAnsi="Arial" w:cs="Arial"/>
          <w:b/>
          <w:bCs/>
          <w:sz w:val="20"/>
          <w:szCs w:val="20"/>
        </w:rPr>
      </w:pPr>
    </w:p>
    <w:p w14:paraId="31A37151" w14:textId="77777777" w:rsidR="0021022C" w:rsidRDefault="0021022C" w:rsidP="00852841">
      <w:pPr>
        <w:spacing w:line="240" w:lineRule="atLeast"/>
        <w:ind w:right="425"/>
        <w:rPr>
          <w:rFonts w:ascii="Arial" w:hAnsi="Arial" w:cs="Arial"/>
          <w:b/>
          <w:bCs/>
          <w:sz w:val="20"/>
          <w:szCs w:val="20"/>
        </w:rPr>
      </w:pPr>
    </w:p>
    <w:p w14:paraId="663EF775" w14:textId="77777777" w:rsidR="0021022C" w:rsidRDefault="0021022C" w:rsidP="00852841">
      <w:pPr>
        <w:spacing w:line="240" w:lineRule="atLeast"/>
        <w:ind w:right="425"/>
        <w:rPr>
          <w:rFonts w:ascii="Arial" w:hAnsi="Arial" w:cs="Arial"/>
          <w:b/>
          <w:bCs/>
          <w:sz w:val="20"/>
          <w:szCs w:val="20"/>
        </w:rPr>
      </w:pPr>
    </w:p>
    <w:p w14:paraId="18A824D7" w14:textId="77777777" w:rsidR="0021022C" w:rsidRDefault="0021022C" w:rsidP="00852841">
      <w:pPr>
        <w:spacing w:line="240" w:lineRule="atLeast"/>
        <w:ind w:right="425"/>
        <w:rPr>
          <w:rFonts w:ascii="Arial" w:hAnsi="Arial" w:cs="Arial"/>
          <w:b/>
          <w:bCs/>
          <w:sz w:val="20"/>
          <w:szCs w:val="20"/>
        </w:rPr>
      </w:pPr>
    </w:p>
    <w:p w14:paraId="0599FDB6" w14:textId="77777777" w:rsidR="0021022C" w:rsidRDefault="0021022C" w:rsidP="00852841">
      <w:pPr>
        <w:spacing w:line="240" w:lineRule="atLeast"/>
        <w:ind w:right="425"/>
        <w:rPr>
          <w:rFonts w:ascii="Arial" w:hAnsi="Arial" w:cs="Arial"/>
          <w:b/>
          <w:bCs/>
          <w:sz w:val="20"/>
          <w:szCs w:val="20"/>
        </w:rPr>
      </w:pPr>
    </w:p>
    <w:p w14:paraId="7FA6EC08" w14:textId="77777777" w:rsidR="0021022C" w:rsidRDefault="0021022C" w:rsidP="00852841">
      <w:pPr>
        <w:spacing w:line="240" w:lineRule="atLeast"/>
        <w:ind w:right="425"/>
        <w:rPr>
          <w:rFonts w:ascii="Arial" w:hAnsi="Arial" w:cs="Arial"/>
          <w:b/>
          <w:bCs/>
          <w:sz w:val="20"/>
          <w:szCs w:val="20"/>
        </w:rPr>
      </w:pPr>
    </w:p>
    <w:p w14:paraId="3D0AF5BA" w14:textId="77777777" w:rsidR="003F6D07" w:rsidRDefault="003F6D07" w:rsidP="00852841">
      <w:pPr>
        <w:spacing w:line="240" w:lineRule="atLeast"/>
        <w:ind w:right="425"/>
        <w:rPr>
          <w:rFonts w:ascii="Arial" w:hAnsi="Arial" w:cs="Arial"/>
          <w:b/>
          <w:bCs/>
          <w:sz w:val="20"/>
          <w:szCs w:val="20"/>
        </w:rPr>
      </w:pPr>
    </w:p>
    <w:p w14:paraId="5579ED10" w14:textId="77777777" w:rsidR="003F6D07" w:rsidRDefault="003F6D07" w:rsidP="00852841">
      <w:pPr>
        <w:spacing w:line="240" w:lineRule="atLeast"/>
        <w:ind w:right="425"/>
        <w:rPr>
          <w:rFonts w:ascii="Arial" w:hAnsi="Arial" w:cs="Arial"/>
          <w:b/>
          <w:bCs/>
          <w:sz w:val="20"/>
          <w:szCs w:val="20"/>
        </w:rPr>
      </w:pPr>
    </w:p>
    <w:p w14:paraId="1B2CF9AB" w14:textId="145063B3" w:rsidR="001742A8" w:rsidRPr="001742A8" w:rsidRDefault="001742A8" w:rsidP="001742A8">
      <w:pPr>
        <w:suppressAutoHyphens w:val="0"/>
        <w:rPr>
          <w:rFonts w:ascii="Arial" w:hAnsi="Arial" w:cs="Arial"/>
          <w:sz w:val="20"/>
          <w:szCs w:val="20"/>
          <w:lang w:eastAsia="pl-PL"/>
        </w:rPr>
      </w:pPr>
      <w:r w:rsidRPr="001742A8">
        <w:rPr>
          <w:rFonts w:ascii="Arial" w:hAnsi="Arial" w:cs="Arial"/>
          <w:sz w:val="20"/>
          <w:szCs w:val="20"/>
          <w:lang w:eastAsia="pl-PL"/>
        </w:rPr>
        <w:t xml:space="preserve">Załącznik nr </w:t>
      </w:r>
      <w:r>
        <w:rPr>
          <w:rFonts w:ascii="Arial" w:hAnsi="Arial" w:cs="Arial"/>
          <w:sz w:val="20"/>
          <w:szCs w:val="20"/>
          <w:lang w:eastAsia="pl-PL"/>
        </w:rPr>
        <w:t>6</w:t>
      </w:r>
    </w:p>
    <w:p w14:paraId="67AE2106" w14:textId="77777777" w:rsidR="001742A8" w:rsidRDefault="001742A8" w:rsidP="001742A8">
      <w:pPr>
        <w:suppressAutoHyphens w:val="0"/>
        <w:rPr>
          <w:rFonts w:ascii="Arial" w:hAnsi="Arial" w:cs="Arial"/>
          <w:sz w:val="20"/>
          <w:szCs w:val="20"/>
          <w:lang w:eastAsia="pl-PL"/>
        </w:rPr>
      </w:pPr>
    </w:p>
    <w:p w14:paraId="3F9BB1BB" w14:textId="77777777" w:rsidR="001742A8" w:rsidRPr="001742A8" w:rsidRDefault="001742A8" w:rsidP="001742A8">
      <w:pPr>
        <w:suppressAutoHyphens w:val="0"/>
        <w:spacing w:line="256" w:lineRule="auto"/>
        <w:rPr>
          <w:rFonts w:ascii="Arial" w:eastAsia="Calibri" w:hAnsi="Arial" w:cs="Arial"/>
          <w:b/>
          <w:sz w:val="20"/>
          <w:szCs w:val="20"/>
          <w:lang w:eastAsia="en-US"/>
        </w:rPr>
      </w:pPr>
      <w:r w:rsidRPr="001742A8">
        <w:rPr>
          <w:rFonts w:ascii="Arial" w:eastAsia="Calibri" w:hAnsi="Arial" w:cs="Arial"/>
          <w:b/>
          <w:sz w:val="20"/>
          <w:szCs w:val="20"/>
          <w:lang w:eastAsia="en-US"/>
        </w:rPr>
        <w:t>Wykonawca:</w:t>
      </w:r>
    </w:p>
    <w:p w14:paraId="52FE2C52" w14:textId="77777777" w:rsidR="001742A8" w:rsidRPr="001742A8" w:rsidRDefault="001742A8" w:rsidP="001742A8">
      <w:pPr>
        <w:suppressAutoHyphens w:val="0"/>
        <w:spacing w:line="480" w:lineRule="auto"/>
        <w:ind w:right="5954"/>
        <w:rPr>
          <w:rFonts w:ascii="Arial" w:eastAsia="Calibri" w:hAnsi="Arial" w:cs="Arial"/>
          <w:sz w:val="20"/>
          <w:szCs w:val="20"/>
          <w:lang w:eastAsia="en-US"/>
        </w:rPr>
      </w:pPr>
      <w:r w:rsidRPr="001742A8">
        <w:rPr>
          <w:rFonts w:ascii="Arial" w:eastAsia="Calibri" w:hAnsi="Arial" w:cs="Arial"/>
          <w:sz w:val="20"/>
          <w:szCs w:val="20"/>
          <w:lang w:eastAsia="en-US"/>
        </w:rPr>
        <w:t>………………………………………………………………………………</w:t>
      </w:r>
    </w:p>
    <w:p w14:paraId="7BF73A60" w14:textId="77777777" w:rsidR="001742A8" w:rsidRPr="001742A8" w:rsidRDefault="001742A8" w:rsidP="001742A8">
      <w:pPr>
        <w:suppressAutoHyphens w:val="0"/>
        <w:spacing w:after="160" w:line="256" w:lineRule="auto"/>
        <w:ind w:right="5953"/>
        <w:rPr>
          <w:rFonts w:ascii="Arial" w:eastAsia="Calibri" w:hAnsi="Arial" w:cs="Arial"/>
          <w:i/>
          <w:sz w:val="16"/>
          <w:szCs w:val="16"/>
          <w:lang w:eastAsia="en-US"/>
        </w:rPr>
      </w:pPr>
      <w:r w:rsidRPr="001742A8">
        <w:rPr>
          <w:rFonts w:ascii="Arial" w:eastAsia="Calibri" w:hAnsi="Arial" w:cs="Arial"/>
          <w:i/>
          <w:sz w:val="16"/>
          <w:szCs w:val="16"/>
          <w:lang w:eastAsia="en-US"/>
        </w:rPr>
        <w:t>(pełna nazwa/firma, adres, w zależności od podmiotu: NIP/PESEL, KRS/CEiDG)</w:t>
      </w:r>
    </w:p>
    <w:p w14:paraId="568766FD" w14:textId="77777777" w:rsidR="001742A8" w:rsidRPr="001742A8" w:rsidRDefault="001742A8" w:rsidP="001742A8">
      <w:pPr>
        <w:suppressAutoHyphens w:val="0"/>
        <w:spacing w:line="256" w:lineRule="auto"/>
        <w:rPr>
          <w:rFonts w:ascii="Arial" w:eastAsia="Calibri" w:hAnsi="Arial" w:cs="Arial"/>
          <w:sz w:val="20"/>
          <w:szCs w:val="20"/>
          <w:u w:val="single"/>
          <w:lang w:eastAsia="en-US"/>
        </w:rPr>
      </w:pPr>
      <w:r w:rsidRPr="001742A8">
        <w:rPr>
          <w:rFonts w:ascii="Arial" w:eastAsia="Calibri" w:hAnsi="Arial" w:cs="Arial"/>
          <w:sz w:val="20"/>
          <w:szCs w:val="20"/>
          <w:u w:val="single"/>
          <w:lang w:eastAsia="en-US"/>
        </w:rPr>
        <w:t>reprezentowany przez:</w:t>
      </w:r>
    </w:p>
    <w:p w14:paraId="2386EA54" w14:textId="77777777" w:rsidR="001742A8" w:rsidRPr="001742A8" w:rsidRDefault="001742A8" w:rsidP="001742A8">
      <w:pPr>
        <w:suppressAutoHyphens w:val="0"/>
        <w:spacing w:line="480" w:lineRule="auto"/>
        <w:ind w:right="5954"/>
        <w:rPr>
          <w:rFonts w:ascii="Arial" w:eastAsia="Calibri" w:hAnsi="Arial" w:cs="Arial"/>
          <w:sz w:val="20"/>
          <w:szCs w:val="20"/>
          <w:lang w:eastAsia="en-US"/>
        </w:rPr>
      </w:pPr>
      <w:r w:rsidRPr="001742A8">
        <w:rPr>
          <w:rFonts w:ascii="Arial" w:eastAsia="Calibri" w:hAnsi="Arial" w:cs="Arial"/>
          <w:sz w:val="20"/>
          <w:szCs w:val="20"/>
          <w:lang w:eastAsia="en-US"/>
        </w:rPr>
        <w:t>………………………………………………………………………………</w:t>
      </w:r>
    </w:p>
    <w:p w14:paraId="09D85A02" w14:textId="77777777" w:rsidR="001742A8" w:rsidRPr="001742A8" w:rsidRDefault="001742A8" w:rsidP="001742A8">
      <w:pPr>
        <w:suppressAutoHyphens w:val="0"/>
        <w:spacing w:line="256" w:lineRule="auto"/>
        <w:ind w:right="5953"/>
        <w:rPr>
          <w:rFonts w:ascii="Arial" w:eastAsia="Calibri" w:hAnsi="Arial" w:cs="Arial"/>
          <w:i/>
          <w:sz w:val="16"/>
          <w:szCs w:val="16"/>
          <w:lang w:eastAsia="en-US"/>
        </w:rPr>
      </w:pPr>
      <w:r w:rsidRPr="001742A8">
        <w:rPr>
          <w:rFonts w:ascii="Arial" w:eastAsia="Calibri" w:hAnsi="Arial" w:cs="Arial"/>
          <w:i/>
          <w:sz w:val="16"/>
          <w:szCs w:val="16"/>
          <w:lang w:eastAsia="en-US"/>
        </w:rPr>
        <w:t>(imię, nazwisko, stanowisko/podstawa do reprezentacji)</w:t>
      </w:r>
    </w:p>
    <w:p w14:paraId="4C01A8C3" w14:textId="77777777" w:rsidR="001742A8" w:rsidRPr="001742A8" w:rsidRDefault="001742A8" w:rsidP="001742A8">
      <w:pPr>
        <w:suppressAutoHyphens w:val="0"/>
        <w:spacing w:after="160" w:line="256" w:lineRule="auto"/>
        <w:rPr>
          <w:rFonts w:ascii="Arial" w:eastAsia="Calibri" w:hAnsi="Arial" w:cs="Arial"/>
          <w:sz w:val="22"/>
          <w:szCs w:val="22"/>
          <w:lang w:eastAsia="en-US"/>
        </w:rPr>
      </w:pPr>
    </w:p>
    <w:p w14:paraId="76B416DB" w14:textId="77777777" w:rsidR="001742A8" w:rsidRPr="001742A8" w:rsidRDefault="001742A8" w:rsidP="001742A8">
      <w:pPr>
        <w:suppressAutoHyphens w:val="0"/>
        <w:spacing w:line="256" w:lineRule="auto"/>
        <w:rPr>
          <w:rFonts w:ascii="Arial" w:eastAsia="Calibri" w:hAnsi="Arial" w:cs="Arial"/>
          <w:b/>
          <w:sz w:val="20"/>
          <w:szCs w:val="20"/>
          <w:lang w:eastAsia="en-US"/>
        </w:rPr>
      </w:pPr>
    </w:p>
    <w:p w14:paraId="75DDBD7A" w14:textId="77777777" w:rsidR="001742A8" w:rsidRPr="001742A8" w:rsidRDefault="001742A8" w:rsidP="001742A8">
      <w:pPr>
        <w:suppressAutoHyphens w:val="0"/>
        <w:spacing w:after="120" w:line="360" w:lineRule="auto"/>
        <w:jc w:val="center"/>
        <w:rPr>
          <w:rFonts w:ascii="Arial" w:eastAsia="Calibri" w:hAnsi="Arial" w:cs="Arial"/>
          <w:b/>
          <w:sz w:val="22"/>
          <w:szCs w:val="22"/>
          <w:u w:val="single"/>
          <w:lang w:eastAsia="en-US"/>
        </w:rPr>
      </w:pPr>
      <w:r w:rsidRPr="001742A8">
        <w:rPr>
          <w:rFonts w:ascii="Arial" w:eastAsia="Calibri" w:hAnsi="Arial" w:cs="Arial"/>
          <w:b/>
          <w:sz w:val="22"/>
          <w:szCs w:val="22"/>
          <w:u w:val="single"/>
          <w:lang w:eastAsia="en-US"/>
        </w:rPr>
        <w:t xml:space="preserve">Oświadczenia wykonawcy/wykonawcy wspólnie ubiegającego się o udzielenie zamówienia </w:t>
      </w:r>
    </w:p>
    <w:p w14:paraId="56BADD24" w14:textId="77777777" w:rsidR="001742A8" w:rsidRPr="001742A8" w:rsidRDefault="001742A8" w:rsidP="001742A8">
      <w:pPr>
        <w:suppressAutoHyphens w:val="0"/>
        <w:spacing w:before="120" w:line="360" w:lineRule="auto"/>
        <w:jc w:val="center"/>
        <w:rPr>
          <w:rFonts w:ascii="Arial" w:eastAsia="Calibri" w:hAnsi="Arial" w:cs="Arial"/>
          <w:b/>
          <w:caps/>
          <w:sz w:val="20"/>
          <w:szCs w:val="20"/>
          <w:u w:val="single"/>
          <w:lang w:eastAsia="en-US"/>
        </w:rPr>
      </w:pPr>
      <w:r w:rsidRPr="001742A8">
        <w:rPr>
          <w:rFonts w:ascii="Arial" w:eastAsia="Calibri" w:hAnsi="Arial" w:cs="Arial"/>
          <w:b/>
          <w:sz w:val="20"/>
          <w:szCs w:val="20"/>
          <w:u w:val="single"/>
          <w:lang w:eastAsia="en-US"/>
        </w:rPr>
        <w:t xml:space="preserve">DOTYCZĄCE PRZESŁANEK WYKLUCZENIA Z ART. 5K ROZPORZĄDZENIA 833/2014 ORAZ ART. 7 UST. 1 USTAWY </w:t>
      </w:r>
      <w:r w:rsidRPr="001742A8">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59C2969A" w14:textId="77777777" w:rsidR="001742A8" w:rsidRDefault="001742A8" w:rsidP="001742A8">
      <w:pPr>
        <w:suppressAutoHyphens w:val="0"/>
        <w:spacing w:before="120" w:line="360" w:lineRule="auto"/>
        <w:jc w:val="center"/>
        <w:rPr>
          <w:rFonts w:ascii="Arial" w:eastAsia="Calibri" w:hAnsi="Arial" w:cs="Arial"/>
          <w:b/>
          <w:sz w:val="21"/>
          <w:szCs w:val="21"/>
          <w:lang w:eastAsia="en-US"/>
        </w:rPr>
      </w:pPr>
      <w:r w:rsidRPr="001742A8">
        <w:rPr>
          <w:rFonts w:ascii="Arial" w:eastAsia="Calibri" w:hAnsi="Arial" w:cs="Arial"/>
          <w:b/>
          <w:sz w:val="21"/>
          <w:szCs w:val="21"/>
          <w:lang w:eastAsia="en-US"/>
        </w:rPr>
        <w:t>składane na podstawie art. 125 ust. 1 ustawy Pzp</w:t>
      </w:r>
    </w:p>
    <w:p w14:paraId="19BB647D" w14:textId="77777777" w:rsidR="001F051B" w:rsidRPr="001742A8" w:rsidRDefault="001F051B" w:rsidP="001742A8">
      <w:pPr>
        <w:suppressAutoHyphens w:val="0"/>
        <w:spacing w:before="120" w:line="360" w:lineRule="auto"/>
        <w:jc w:val="center"/>
        <w:rPr>
          <w:rFonts w:ascii="Arial" w:eastAsia="Calibri" w:hAnsi="Arial" w:cs="Arial"/>
          <w:b/>
          <w:sz w:val="22"/>
          <w:szCs w:val="22"/>
          <w:u w:val="single"/>
          <w:lang w:eastAsia="en-US"/>
        </w:rPr>
      </w:pPr>
    </w:p>
    <w:p w14:paraId="19187AB3" w14:textId="0AAEFAFE" w:rsidR="001742A8" w:rsidRPr="001742A8" w:rsidRDefault="001742A8" w:rsidP="001742A8">
      <w:pPr>
        <w:suppressAutoHyphens w:val="0"/>
        <w:spacing w:before="240" w:line="360" w:lineRule="auto"/>
        <w:ind w:firstLine="709"/>
        <w:jc w:val="both"/>
        <w:rPr>
          <w:rFonts w:ascii="Arial" w:eastAsia="Calibri" w:hAnsi="Arial" w:cs="Arial"/>
          <w:sz w:val="20"/>
          <w:szCs w:val="20"/>
          <w:lang w:eastAsia="en-US"/>
        </w:rPr>
      </w:pPr>
      <w:r w:rsidRPr="001742A8">
        <w:rPr>
          <w:rFonts w:ascii="Arial" w:eastAsia="Calibri" w:hAnsi="Arial" w:cs="Arial"/>
          <w:sz w:val="21"/>
          <w:szCs w:val="21"/>
          <w:lang w:eastAsia="en-US"/>
        </w:rPr>
        <w:t xml:space="preserve">Na potrzeby postępowania o udzielenie zamówienia publicznego </w:t>
      </w:r>
      <w:r w:rsidRPr="001742A8">
        <w:rPr>
          <w:rFonts w:ascii="Arial" w:eastAsia="Calibri" w:hAnsi="Arial" w:cs="Arial"/>
          <w:sz w:val="21"/>
          <w:szCs w:val="21"/>
          <w:lang w:eastAsia="en-US"/>
        </w:rPr>
        <w:br/>
        <w:t xml:space="preserve">pn. </w:t>
      </w:r>
      <w:bookmarkStart w:id="14" w:name="_Hlk79065349"/>
      <w:r w:rsidRPr="001742A8">
        <w:rPr>
          <w:rFonts w:ascii="Arial" w:eastAsia="Calibri" w:hAnsi="Arial" w:cs="Arial"/>
          <w:b/>
          <w:bCs/>
          <w:i/>
          <w:iCs/>
          <w:sz w:val="21"/>
          <w:szCs w:val="21"/>
          <w:lang w:eastAsia="en-US"/>
        </w:rPr>
        <w:t xml:space="preserve">Dostawa </w:t>
      </w:r>
      <w:bookmarkEnd w:id="14"/>
      <w:r w:rsidR="00E870E0">
        <w:rPr>
          <w:rFonts w:ascii="Arial" w:eastAsia="Calibri" w:hAnsi="Arial" w:cs="Arial"/>
          <w:b/>
          <w:bCs/>
          <w:i/>
          <w:iCs/>
          <w:sz w:val="21"/>
          <w:szCs w:val="21"/>
          <w:lang w:eastAsia="en-US"/>
        </w:rPr>
        <w:t>radiofarmaceutyków</w:t>
      </w:r>
      <w:r w:rsidRPr="001742A8">
        <w:rPr>
          <w:rFonts w:ascii="Arial" w:eastAsia="Calibri" w:hAnsi="Arial" w:cs="Arial"/>
          <w:bCs/>
          <w:iCs/>
          <w:sz w:val="21"/>
          <w:szCs w:val="21"/>
          <w:lang w:eastAsia="en-US"/>
        </w:rPr>
        <w:t xml:space="preserve"> </w:t>
      </w:r>
      <w:r w:rsidRPr="001742A8">
        <w:rPr>
          <w:rFonts w:ascii="Arial" w:eastAsia="Calibri" w:hAnsi="Arial" w:cs="Arial"/>
          <w:sz w:val="21"/>
          <w:szCs w:val="21"/>
          <w:lang w:eastAsia="en-US"/>
        </w:rPr>
        <w:t>- ZP/</w:t>
      </w:r>
      <w:r w:rsidR="00DF0ABA">
        <w:rPr>
          <w:rFonts w:ascii="Arial" w:eastAsia="Calibri" w:hAnsi="Arial" w:cs="Arial"/>
          <w:sz w:val="21"/>
          <w:szCs w:val="21"/>
          <w:lang w:eastAsia="en-US"/>
        </w:rPr>
        <w:t>70</w:t>
      </w:r>
      <w:r w:rsidRPr="001742A8">
        <w:rPr>
          <w:rFonts w:ascii="Arial" w:eastAsia="Calibri" w:hAnsi="Arial" w:cs="Arial"/>
          <w:sz w:val="21"/>
          <w:szCs w:val="21"/>
          <w:lang w:eastAsia="en-US"/>
        </w:rPr>
        <w:t>/ZCO/202</w:t>
      </w:r>
      <w:r w:rsidR="00D2715E">
        <w:rPr>
          <w:rFonts w:ascii="Arial" w:eastAsia="Calibri" w:hAnsi="Arial" w:cs="Arial"/>
          <w:sz w:val="21"/>
          <w:szCs w:val="21"/>
          <w:lang w:eastAsia="en-US"/>
        </w:rPr>
        <w:t>4</w:t>
      </w:r>
      <w:r w:rsidRPr="001742A8">
        <w:rPr>
          <w:rFonts w:ascii="Arial" w:eastAsia="Calibri" w:hAnsi="Arial" w:cs="Arial"/>
          <w:i/>
          <w:sz w:val="16"/>
          <w:szCs w:val="16"/>
          <w:lang w:eastAsia="en-US"/>
        </w:rPr>
        <w:t>,</w:t>
      </w:r>
      <w:r w:rsidRPr="001742A8">
        <w:rPr>
          <w:rFonts w:ascii="Arial" w:eastAsia="Calibri" w:hAnsi="Arial" w:cs="Arial"/>
          <w:i/>
          <w:sz w:val="18"/>
          <w:szCs w:val="18"/>
          <w:lang w:eastAsia="en-US"/>
        </w:rPr>
        <w:t xml:space="preserve"> </w:t>
      </w:r>
      <w:r w:rsidRPr="001742A8">
        <w:rPr>
          <w:rFonts w:ascii="Arial" w:eastAsia="Calibri" w:hAnsi="Arial" w:cs="Arial"/>
          <w:sz w:val="21"/>
          <w:szCs w:val="21"/>
          <w:lang w:eastAsia="en-US"/>
        </w:rPr>
        <w:t>oświadczam, co następuje:</w:t>
      </w:r>
    </w:p>
    <w:p w14:paraId="5B27D5F4" w14:textId="77777777" w:rsidR="001742A8" w:rsidRPr="001742A8" w:rsidRDefault="001742A8" w:rsidP="001742A8">
      <w:pPr>
        <w:shd w:val="clear" w:color="auto" w:fill="BFBFBF"/>
        <w:suppressAutoHyphens w:val="0"/>
        <w:spacing w:before="360" w:line="360" w:lineRule="auto"/>
        <w:rPr>
          <w:rFonts w:ascii="Arial" w:eastAsia="Calibri" w:hAnsi="Arial" w:cs="Arial"/>
          <w:b/>
          <w:sz w:val="21"/>
          <w:szCs w:val="21"/>
          <w:lang w:eastAsia="en-US"/>
        </w:rPr>
      </w:pPr>
      <w:r w:rsidRPr="001742A8">
        <w:rPr>
          <w:rFonts w:ascii="Arial" w:eastAsia="Calibri" w:hAnsi="Arial" w:cs="Arial"/>
          <w:b/>
          <w:sz w:val="21"/>
          <w:szCs w:val="21"/>
          <w:lang w:eastAsia="en-US"/>
        </w:rPr>
        <w:t>OŚWIADCZENIA DOTYCZĄCE WYKONAWCY:</w:t>
      </w:r>
    </w:p>
    <w:p w14:paraId="2247E2EF" w14:textId="77777777" w:rsidR="001742A8" w:rsidRPr="001742A8" w:rsidRDefault="001742A8" w:rsidP="00901171">
      <w:pPr>
        <w:numPr>
          <w:ilvl w:val="0"/>
          <w:numId w:val="59"/>
        </w:numPr>
        <w:suppressAutoHyphens w:val="0"/>
        <w:spacing w:before="360" w:after="160" w:line="360" w:lineRule="auto"/>
        <w:contextualSpacing/>
        <w:jc w:val="both"/>
        <w:rPr>
          <w:rFonts w:ascii="Arial" w:eastAsia="Calibri" w:hAnsi="Arial" w:cs="Arial"/>
          <w:b/>
          <w:bCs/>
          <w:sz w:val="21"/>
          <w:szCs w:val="21"/>
          <w:lang w:eastAsia="en-US"/>
        </w:rPr>
      </w:pPr>
      <w:r w:rsidRPr="001742A8">
        <w:rPr>
          <w:rFonts w:ascii="Arial" w:eastAsia="Calibri" w:hAnsi="Arial" w:cs="Arial"/>
          <w:sz w:val="21"/>
          <w:szCs w:val="21"/>
          <w:lang w:eastAsia="en-US"/>
        </w:rPr>
        <w:t xml:space="preserve">Oświadczam, że nie podlegam wykluczeniu z postępowania na podstawie </w:t>
      </w:r>
      <w:r w:rsidRPr="001742A8">
        <w:rPr>
          <w:rFonts w:ascii="Arial" w:eastAsia="Calibri" w:hAnsi="Arial" w:cs="Arial"/>
          <w:sz w:val="21"/>
          <w:szCs w:val="21"/>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742A8">
        <w:rPr>
          <w:rFonts w:ascii="Arial" w:eastAsia="Calibri" w:hAnsi="Arial" w:cs="Arial"/>
          <w:sz w:val="21"/>
          <w:szCs w:val="21"/>
          <w:vertAlign w:val="superscript"/>
          <w:lang w:eastAsia="en-US"/>
        </w:rPr>
        <w:footnoteReference w:id="2"/>
      </w:r>
    </w:p>
    <w:p w14:paraId="3AD9B6E1" w14:textId="77777777" w:rsidR="001742A8" w:rsidRPr="001742A8" w:rsidRDefault="001742A8" w:rsidP="00901171">
      <w:pPr>
        <w:numPr>
          <w:ilvl w:val="0"/>
          <w:numId w:val="59"/>
        </w:numPr>
        <w:suppressAutoHyphens w:val="0"/>
        <w:spacing w:after="160" w:line="360" w:lineRule="auto"/>
        <w:jc w:val="both"/>
        <w:rPr>
          <w:rFonts w:ascii="Arial" w:eastAsia="Calibri" w:hAnsi="Arial" w:cs="Arial"/>
          <w:b/>
          <w:bCs/>
          <w:sz w:val="21"/>
          <w:szCs w:val="21"/>
          <w:lang w:eastAsia="en-US"/>
        </w:rPr>
      </w:pPr>
      <w:r w:rsidRPr="001742A8">
        <w:rPr>
          <w:rFonts w:ascii="Arial" w:eastAsia="Calibri" w:hAnsi="Arial" w:cs="Arial"/>
          <w:sz w:val="21"/>
          <w:szCs w:val="21"/>
          <w:lang w:eastAsia="en-US"/>
        </w:rPr>
        <w:lastRenderedPageBreak/>
        <w:t xml:space="preserve">Oświadczam, że nie zachodzą w stosunku do mnie przesłanki wykluczenia z postępowania na podstawie art. </w:t>
      </w:r>
      <w:r w:rsidRPr="001742A8">
        <w:rPr>
          <w:rFonts w:ascii="Arial" w:hAnsi="Arial" w:cs="Arial"/>
          <w:color w:val="222222"/>
          <w:sz w:val="21"/>
          <w:szCs w:val="21"/>
          <w:lang w:eastAsia="pl-PL"/>
        </w:rPr>
        <w:t xml:space="preserve">7 ust. 1 ustawy </w:t>
      </w:r>
      <w:r w:rsidRPr="001742A8">
        <w:rPr>
          <w:rFonts w:ascii="Arial" w:eastAsia="Calibri" w:hAnsi="Arial" w:cs="Arial"/>
          <w:color w:val="222222"/>
          <w:sz w:val="21"/>
          <w:szCs w:val="21"/>
          <w:lang w:eastAsia="en-US"/>
        </w:rPr>
        <w:t>z dnia 13 kwietnia 2022 r.</w:t>
      </w:r>
      <w:r w:rsidRPr="001742A8">
        <w:rPr>
          <w:rFonts w:ascii="Arial" w:eastAsia="Calibri" w:hAnsi="Arial" w:cs="Arial"/>
          <w:i/>
          <w:iCs/>
          <w:color w:val="222222"/>
          <w:sz w:val="21"/>
          <w:szCs w:val="21"/>
          <w:lang w:eastAsia="en-US"/>
        </w:rPr>
        <w:t xml:space="preserve"> o szczególnych rozwiązaniach w zakresie przeciwdziałania wspieraniu agresji na Ukrainę oraz służących ochronie bezpieczeństwa narodowego </w:t>
      </w:r>
      <w:r w:rsidRPr="001742A8">
        <w:rPr>
          <w:rFonts w:ascii="Arial" w:eastAsia="Calibri" w:hAnsi="Arial" w:cs="Arial"/>
          <w:color w:val="222222"/>
          <w:sz w:val="21"/>
          <w:szCs w:val="21"/>
          <w:lang w:eastAsia="en-US"/>
        </w:rPr>
        <w:t>(Dz. U. poz. 835)</w:t>
      </w:r>
      <w:r w:rsidRPr="001742A8">
        <w:rPr>
          <w:rFonts w:ascii="Arial" w:eastAsia="Calibri" w:hAnsi="Arial" w:cs="Arial"/>
          <w:i/>
          <w:iCs/>
          <w:color w:val="222222"/>
          <w:sz w:val="21"/>
          <w:szCs w:val="21"/>
          <w:lang w:eastAsia="en-US"/>
        </w:rPr>
        <w:t>.</w:t>
      </w:r>
      <w:r w:rsidRPr="001742A8">
        <w:rPr>
          <w:rFonts w:ascii="Arial" w:eastAsia="Calibri" w:hAnsi="Arial" w:cs="Arial"/>
          <w:color w:val="222222"/>
          <w:sz w:val="21"/>
          <w:szCs w:val="21"/>
          <w:vertAlign w:val="superscript"/>
          <w:lang w:eastAsia="en-US"/>
        </w:rPr>
        <w:footnoteReference w:id="3"/>
      </w:r>
    </w:p>
    <w:p w14:paraId="4D49973A" w14:textId="77777777" w:rsidR="001742A8" w:rsidRPr="001742A8" w:rsidRDefault="001742A8" w:rsidP="001742A8">
      <w:pPr>
        <w:shd w:val="clear" w:color="auto" w:fill="BFBFBF"/>
        <w:suppressAutoHyphens w:val="0"/>
        <w:spacing w:before="240" w:after="12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PODWYKONAWCY, NA KTÓREGO PRZYPADA PONAD 10% WARTOŚCI ZAMÓWIENIA:</w:t>
      </w:r>
    </w:p>
    <w:p w14:paraId="1B3B5C79" w14:textId="77777777" w:rsidR="001742A8" w:rsidRPr="001742A8" w:rsidRDefault="001742A8" w:rsidP="001742A8">
      <w:pPr>
        <w:suppressAutoHyphens w:val="0"/>
        <w:spacing w:after="120" w:line="360" w:lineRule="auto"/>
        <w:jc w:val="both"/>
        <w:rPr>
          <w:rFonts w:ascii="Arial" w:eastAsia="Calibri" w:hAnsi="Arial" w:cs="Arial"/>
          <w:sz w:val="20"/>
          <w:szCs w:val="20"/>
          <w:lang w:eastAsia="en-US"/>
        </w:rPr>
      </w:pPr>
      <w:r w:rsidRPr="001742A8">
        <w:rPr>
          <w:rFonts w:ascii="Arial" w:eastAsia="Calibri" w:hAnsi="Arial" w:cs="Arial"/>
          <w:color w:val="0070C0"/>
          <w:sz w:val="16"/>
          <w:szCs w:val="16"/>
          <w:lang w:eastAsia="en-US"/>
        </w:rPr>
        <w:t>[UWAGA</w:t>
      </w:r>
      <w:r w:rsidRPr="001742A8">
        <w:rPr>
          <w:rFonts w:ascii="Arial" w:eastAsia="Calibri" w:hAnsi="Arial" w:cs="Arial"/>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742A8">
        <w:rPr>
          <w:rFonts w:ascii="Arial" w:eastAsia="Calibri" w:hAnsi="Arial" w:cs="Arial"/>
          <w:color w:val="0070C0"/>
          <w:sz w:val="16"/>
          <w:szCs w:val="16"/>
          <w:lang w:eastAsia="en-US"/>
        </w:rPr>
        <w:t>]</w:t>
      </w:r>
    </w:p>
    <w:p w14:paraId="4F573D9C"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t>Oświadczam, że w stosunku do następującego podmiotu, będącego podwykonawcą, na którego przypada ponad 10% wartości zamówienia: ……………………………………………………………………………………………….………..….……</w:t>
      </w:r>
      <w:r w:rsidRPr="001742A8">
        <w:rPr>
          <w:rFonts w:ascii="Arial" w:eastAsia="Calibri" w:hAnsi="Arial" w:cs="Arial"/>
          <w:sz w:val="20"/>
          <w:szCs w:val="20"/>
          <w:lang w:eastAsia="en-US"/>
        </w:rPr>
        <w:t xml:space="preserve"> </w:t>
      </w:r>
      <w:r w:rsidRPr="001742A8">
        <w:rPr>
          <w:rFonts w:ascii="Arial" w:eastAsia="Calibri" w:hAnsi="Arial" w:cs="Arial"/>
          <w:i/>
          <w:sz w:val="16"/>
          <w:szCs w:val="16"/>
          <w:lang w:eastAsia="en-US"/>
        </w:rPr>
        <w:t>(podać pełną nazwę/firmę, adres, a także w zależności od podmiotu: NIP/PESEL, KRS/CEiDG)</w:t>
      </w:r>
      <w:r w:rsidRPr="001742A8">
        <w:rPr>
          <w:rFonts w:ascii="Arial" w:eastAsia="Calibri" w:hAnsi="Arial" w:cs="Arial"/>
          <w:sz w:val="16"/>
          <w:szCs w:val="16"/>
          <w:lang w:eastAsia="en-US"/>
        </w:rPr>
        <w:t>,</w:t>
      </w:r>
      <w:r w:rsidRPr="001742A8">
        <w:rPr>
          <w:rFonts w:ascii="Arial" w:eastAsia="Calibri" w:hAnsi="Arial" w:cs="Arial"/>
          <w:sz w:val="16"/>
          <w:szCs w:val="16"/>
          <w:lang w:eastAsia="en-US"/>
        </w:rPr>
        <w:br/>
      </w:r>
      <w:r w:rsidRPr="001742A8">
        <w:rPr>
          <w:rFonts w:ascii="Arial" w:eastAsia="Calibri" w:hAnsi="Arial" w:cs="Arial"/>
          <w:sz w:val="21"/>
          <w:szCs w:val="21"/>
          <w:lang w:eastAsia="en-US"/>
        </w:rPr>
        <w:t>nie</w:t>
      </w:r>
      <w:r w:rsidRPr="001742A8">
        <w:rPr>
          <w:rFonts w:ascii="Arial" w:eastAsia="Calibri" w:hAnsi="Arial" w:cs="Arial"/>
          <w:sz w:val="16"/>
          <w:szCs w:val="16"/>
          <w:lang w:eastAsia="en-US"/>
        </w:rPr>
        <w:t xml:space="preserve"> </w:t>
      </w:r>
      <w:r w:rsidRPr="001742A8">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60E37797" w14:textId="77777777" w:rsidR="001742A8" w:rsidRPr="001742A8" w:rsidRDefault="001742A8" w:rsidP="001742A8">
      <w:pPr>
        <w:shd w:val="clear" w:color="auto" w:fill="BFBFBF"/>
        <w:suppressAutoHyphens w:val="0"/>
        <w:spacing w:before="240" w:after="12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DOSTAWCY, NA KTÓREGO PRZYPADA PONAD 10% WARTOŚCI ZAMÓWIENIA:</w:t>
      </w:r>
    </w:p>
    <w:p w14:paraId="116FC79B" w14:textId="77777777" w:rsidR="001742A8" w:rsidRPr="001742A8" w:rsidRDefault="001742A8" w:rsidP="001742A8">
      <w:pPr>
        <w:suppressAutoHyphens w:val="0"/>
        <w:spacing w:after="120" w:line="360" w:lineRule="auto"/>
        <w:jc w:val="both"/>
        <w:rPr>
          <w:rFonts w:ascii="Arial" w:eastAsia="Calibri" w:hAnsi="Arial" w:cs="Arial"/>
          <w:sz w:val="20"/>
          <w:szCs w:val="20"/>
          <w:lang w:eastAsia="en-US"/>
        </w:rPr>
      </w:pPr>
      <w:r w:rsidRPr="001742A8">
        <w:rPr>
          <w:rFonts w:ascii="Arial" w:eastAsia="Calibri" w:hAnsi="Arial" w:cs="Arial"/>
          <w:color w:val="0070C0"/>
          <w:sz w:val="16"/>
          <w:szCs w:val="16"/>
          <w:lang w:eastAsia="en-US"/>
        </w:rPr>
        <w:t>[UWAGA</w:t>
      </w:r>
      <w:r w:rsidRPr="001742A8">
        <w:rPr>
          <w:rFonts w:ascii="Arial" w:eastAsia="Calibri" w:hAnsi="Arial" w:cs="Arial"/>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742A8">
        <w:rPr>
          <w:rFonts w:ascii="Arial" w:eastAsia="Calibri" w:hAnsi="Arial" w:cs="Arial"/>
          <w:color w:val="0070C0"/>
          <w:sz w:val="16"/>
          <w:szCs w:val="16"/>
          <w:lang w:eastAsia="en-US"/>
        </w:rPr>
        <w:t>]</w:t>
      </w:r>
    </w:p>
    <w:p w14:paraId="0849406E"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t>Oświadczam, że w stosunku do następującego podmiotu, będącego dostawcą, na którego przypada ponad 10% wartości zamówienia: ……………………………………………………………………………………………….………..….……</w:t>
      </w:r>
      <w:r w:rsidRPr="001742A8">
        <w:rPr>
          <w:rFonts w:ascii="Arial" w:eastAsia="Calibri" w:hAnsi="Arial" w:cs="Arial"/>
          <w:sz w:val="20"/>
          <w:szCs w:val="20"/>
          <w:lang w:eastAsia="en-US"/>
        </w:rPr>
        <w:t xml:space="preserve"> </w:t>
      </w:r>
      <w:r w:rsidRPr="001742A8">
        <w:rPr>
          <w:rFonts w:ascii="Arial" w:eastAsia="Calibri" w:hAnsi="Arial" w:cs="Arial"/>
          <w:i/>
          <w:sz w:val="16"/>
          <w:szCs w:val="16"/>
          <w:lang w:eastAsia="en-US"/>
        </w:rPr>
        <w:t>(podać pełną nazwę/firmę, adres, a także w zależności od podmiotu: NIP/PESEL, KRS/CEiDG)</w:t>
      </w:r>
      <w:r w:rsidRPr="001742A8">
        <w:rPr>
          <w:rFonts w:ascii="Arial" w:eastAsia="Calibri" w:hAnsi="Arial" w:cs="Arial"/>
          <w:sz w:val="16"/>
          <w:szCs w:val="16"/>
          <w:lang w:eastAsia="en-US"/>
        </w:rPr>
        <w:t>,</w:t>
      </w:r>
      <w:r w:rsidRPr="001742A8">
        <w:rPr>
          <w:rFonts w:ascii="Arial" w:eastAsia="Calibri" w:hAnsi="Arial" w:cs="Arial"/>
          <w:sz w:val="16"/>
          <w:szCs w:val="16"/>
          <w:lang w:eastAsia="en-US"/>
        </w:rPr>
        <w:br/>
      </w:r>
      <w:r w:rsidRPr="001742A8">
        <w:rPr>
          <w:rFonts w:ascii="Arial" w:eastAsia="Calibri" w:hAnsi="Arial" w:cs="Arial"/>
          <w:sz w:val="21"/>
          <w:szCs w:val="21"/>
          <w:lang w:eastAsia="en-US"/>
        </w:rPr>
        <w:t>nie</w:t>
      </w:r>
      <w:r w:rsidRPr="001742A8">
        <w:rPr>
          <w:rFonts w:ascii="Arial" w:eastAsia="Calibri" w:hAnsi="Arial" w:cs="Arial"/>
          <w:sz w:val="16"/>
          <w:szCs w:val="16"/>
          <w:lang w:eastAsia="en-US"/>
        </w:rPr>
        <w:t xml:space="preserve"> </w:t>
      </w:r>
      <w:r w:rsidRPr="001742A8">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7D397B7F" w14:textId="77777777" w:rsidR="001742A8" w:rsidRPr="001742A8" w:rsidRDefault="001742A8" w:rsidP="001742A8">
      <w:pPr>
        <w:suppressAutoHyphens w:val="0"/>
        <w:spacing w:line="360" w:lineRule="auto"/>
        <w:ind w:left="5664" w:firstLine="708"/>
        <w:jc w:val="both"/>
        <w:rPr>
          <w:rFonts w:ascii="Arial" w:eastAsia="Calibri" w:hAnsi="Arial" w:cs="Arial"/>
          <w:i/>
          <w:sz w:val="16"/>
          <w:szCs w:val="16"/>
          <w:lang w:eastAsia="en-US"/>
        </w:rPr>
      </w:pPr>
    </w:p>
    <w:p w14:paraId="2143B88A" w14:textId="77777777" w:rsidR="001742A8" w:rsidRPr="001742A8" w:rsidRDefault="001742A8" w:rsidP="001742A8">
      <w:pPr>
        <w:shd w:val="clear" w:color="auto" w:fill="BFBFBF"/>
        <w:suppressAutoHyphens w:val="0"/>
        <w:spacing w:before="24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PODANYCH INFORMACJI:</w:t>
      </w:r>
    </w:p>
    <w:p w14:paraId="3E0B5449" w14:textId="77777777" w:rsidR="001742A8" w:rsidRPr="001742A8" w:rsidRDefault="001742A8" w:rsidP="001742A8">
      <w:pPr>
        <w:suppressAutoHyphens w:val="0"/>
        <w:spacing w:line="360" w:lineRule="auto"/>
        <w:jc w:val="both"/>
        <w:rPr>
          <w:rFonts w:ascii="Arial" w:eastAsia="Calibri" w:hAnsi="Arial" w:cs="Arial"/>
          <w:b/>
          <w:sz w:val="22"/>
          <w:szCs w:val="22"/>
          <w:lang w:eastAsia="en-US"/>
        </w:rPr>
      </w:pPr>
    </w:p>
    <w:p w14:paraId="53AD394E"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lastRenderedPageBreak/>
        <w:t xml:space="preserve">Oświadczam, że wszystkie informacje podane w powyższych oświadczeniach są aktualne </w:t>
      </w:r>
      <w:r w:rsidRPr="001742A8">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14:paraId="377C356F" w14:textId="77777777" w:rsidR="001742A8" w:rsidRPr="001742A8" w:rsidRDefault="001742A8" w:rsidP="001742A8">
      <w:pPr>
        <w:suppressAutoHyphens w:val="0"/>
        <w:spacing w:line="360" w:lineRule="auto"/>
        <w:jc w:val="both"/>
        <w:rPr>
          <w:rFonts w:ascii="Arial" w:eastAsia="Calibri" w:hAnsi="Arial" w:cs="Arial"/>
          <w:sz w:val="20"/>
          <w:szCs w:val="20"/>
          <w:lang w:eastAsia="en-US"/>
        </w:rPr>
      </w:pPr>
      <w:r w:rsidRPr="001742A8">
        <w:rPr>
          <w:rFonts w:ascii="Arial" w:eastAsia="Calibri" w:hAnsi="Arial" w:cs="Arial"/>
          <w:sz w:val="20"/>
          <w:szCs w:val="20"/>
          <w:lang w:eastAsia="en-US"/>
        </w:rPr>
        <w:t>Oświadczam, że w przypadku wyboru mojej/naszej oferty i zawarcia umowy niezwłocznie poinformuję Zamawiającego o zaistnieniu w/w przesłanek w trakcie realizacji umowy.</w:t>
      </w:r>
    </w:p>
    <w:p w14:paraId="331AC3D5" w14:textId="77777777" w:rsidR="001742A8" w:rsidRPr="001742A8" w:rsidRDefault="001742A8" w:rsidP="001742A8">
      <w:pPr>
        <w:suppressAutoHyphens w:val="0"/>
        <w:spacing w:line="360" w:lineRule="auto"/>
        <w:jc w:val="both"/>
        <w:rPr>
          <w:rFonts w:ascii="Arial" w:eastAsia="Calibri" w:hAnsi="Arial" w:cs="Arial"/>
          <w:sz w:val="20"/>
          <w:szCs w:val="20"/>
          <w:lang w:eastAsia="en-US"/>
        </w:rPr>
      </w:pPr>
    </w:p>
    <w:p w14:paraId="0EEED700" w14:textId="77777777" w:rsidR="001742A8" w:rsidRDefault="001742A8" w:rsidP="001742A8">
      <w:pPr>
        <w:suppressAutoHyphens w:val="0"/>
        <w:rPr>
          <w:rFonts w:ascii="Arial" w:hAnsi="Arial" w:cs="Arial"/>
          <w:sz w:val="20"/>
          <w:szCs w:val="20"/>
          <w:lang w:eastAsia="pl-PL"/>
        </w:rPr>
      </w:pPr>
    </w:p>
    <w:p w14:paraId="49114A2C" w14:textId="77777777" w:rsidR="001742A8" w:rsidRDefault="001742A8" w:rsidP="001742A8">
      <w:pPr>
        <w:suppressAutoHyphens w:val="0"/>
        <w:rPr>
          <w:rFonts w:ascii="Arial" w:hAnsi="Arial" w:cs="Arial"/>
          <w:sz w:val="20"/>
          <w:szCs w:val="20"/>
          <w:lang w:eastAsia="pl-PL"/>
        </w:rPr>
      </w:pPr>
    </w:p>
    <w:p w14:paraId="2D1D8CFB" w14:textId="66EC5E5F" w:rsidR="001742A8" w:rsidRDefault="001742A8" w:rsidP="001742A8">
      <w:pPr>
        <w:suppressAutoHyphens w:val="0"/>
        <w:rPr>
          <w:rFonts w:ascii="Arial" w:hAnsi="Arial" w:cs="Arial"/>
          <w:sz w:val="20"/>
          <w:szCs w:val="20"/>
          <w:lang w:eastAsia="pl-PL"/>
        </w:rPr>
      </w:pPr>
      <w:r w:rsidRPr="001A6158">
        <w:rPr>
          <w:rFonts w:ascii="Arial" w:hAnsi="Arial" w:cs="Arial"/>
          <w:b/>
          <w:color w:val="0000FF"/>
          <w:sz w:val="20"/>
          <w:szCs w:val="20"/>
          <w:u w:val="single"/>
          <w:lang w:eastAsia="pl-PL"/>
        </w:rPr>
        <w:t>UWAGA: Dokument podpisać kwalifikowanym podpisem elektronicznym</w:t>
      </w:r>
    </w:p>
    <w:p w14:paraId="2720C6F2" w14:textId="77777777" w:rsidR="001742A8" w:rsidRDefault="001742A8" w:rsidP="001742A8">
      <w:pPr>
        <w:suppressAutoHyphens w:val="0"/>
        <w:rPr>
          <w:rFonts w:ascii="Arial" w:hAnsi="Arial" w:cs="Arial"/>
          <w:sz w:val="20"/>
          <w:szCs w:val="20"/>
          <w:lang w:eastAsia="pl-PL"/>
        </w:rPr>
      </w:pPr>
    </w:p>
    <w:p w14:paraId="67226BDC" w14:textId="77777777" w:rsidR="001742A8" w:rsidRDefault="001742A8" w:rsidP="001742A8">
      <w:pPr>
        <w:suppressAutoHyphens w:val="0"/>
        <w:rPr>
          <w:rFonts w:ascii="Arial" w:hAnsi="Arial" w:cs="Arial"/>
          <w:sz w:val="20"/>
          <w:szCs w:val="20"/>
          <w:lang w:eastAsia="pl-PL"/>
        </w:rPr>
      </w:pPr>
    </w:p>
    <w:p w14:paraId="005E3491" w14:textId="77777777" w:rsidR="001742A8" w:rsidRDefault="001742A8" w:rsidP="001742A8">
      <w:pPr>
        <w:suppressAutoHyphens w:val="0"/>
        <w:rPr>
          <w:rFonts w:ascii="Arial" w:hAnsi="Arial" w:cs="Arial"/>
          <w:sz w:val="20"/>
          <w:szCs w:val="20"/>
          <w:lang w:eastAsia="pl-PL"/>
        </w:rPr>
      </w:pPr>
    </w:p>
    <w:p w14:paraId="358870BD" w14:textId="77777777" w:rsidR="001742A8" w:rsidRDefault="001742A8" w:rsidP="001742A8">
      <w:pPr>
        <w:suppressAutoHyphens w:val="0"/>
        <w:rPr>
          <w:rFonts w:ascii="Arial" w:hAnsi="Arial" w:cs="Arial"/>
          <w:sz w:val="20"/>
          <w:szCs w:val="20"/>
          <w:lang w:eastAsia="pl-PL"/>
        </w:rPr>
      </w:pPr>
    </w:p>
    <w:p w14:paraId="6730BA65" w14:textId="77777777" w:rsidR="001742A8" w:rsidRDefault="001742A8" w:rsidP="001742A8">
      <w:pPr>
        <w:suppressAutoHyphens w:val="0"/>
        <w:rPr>
          <w:rFonts w:ascii="Arial" w:hAnsi="Arial" w:cs="Arial"/>
          <w:sz w:val="20"/>
          <w:szCs w:val="20"/>
          <w:lang w:eastAsia="pl-PL"/>
        </w:rPr>
      </w:pPr>
    </w:p>
    <w:p w14:paraId="62073D75" w14:textId="77777777" w:rsidR="001742A8" w:rsidRDefault="001742A8" w:rsidP="001742A8">
      <w:pPr>
        <w:suppressAutoHyphens w:val="0"/>
        <w:rPr>
          <w:rFonts w:ascii="Arial" w:hAnsi="Arial" w:cs="Arial"/>
          <w:sz w:val="20"/>
          <w:szCs w:val="20"/>
          <w:lang w:eastAsia="pl-PL"/>
        </w:rPr>
      </w:pPr>
    </w:p>
    <w:p w14:paraId="4F7AC62F" w14:textId="77777777" w:rsidR="001742A8" w:rsidRDefault="001742A8" w:rsidP="001742A8">
      <w:pPr>
        <w:suppressAutoHyphens w:val="0"/>
        <w:rPr>
          <w:rFonts w:ascii="Arial" w:hAnsi="Arial" w:cs="Arial"/>
          <w:sz w:val="20"/>
          <w:szCs w:val="20"/>
          <w:lang w:eastAsia="pl-PL"/>
        </w:rPr>
      </w:pPr>
    </w:p>
    <w:p w14:paraId="2D534FF9" w14:textId="77777777" w:rsidR="001742A8" w:rsidRDefault="001742A8" w:rsidP="001742A8">
      <w:pPr>
        <w:suppressAutoHyphens w:val="0"/>
        <w:rPr>
          <w:rFonts w:ascii="Arial" w:hAnsi="Arial" w:cs="Arial"/>
          <w:sz w:val="20"/>
          <w:szCs w:val="20"/>
          <w:lang w:eastAsia="pl-PL"/>
        </w:rPr>
      </w:pPr>
    </w:p>
    <w:p w14:paraId="7258B72F" w14:textId="77777777" w:rsidR="001742A8" w:rsidRDefault="001742A8" w:rsidP="001742A8">
      <w:pPr>
        <w:suppressAutoHyphens w:val="0"/>
        <w:rPr>
          <w:rFonts w:ascii="Arial" w:hAnsi="Arial" w:cs="Arial"/>
          <w:sz w:val="20"/>
          <w:szCs w:val="20"/>
          <w:lang w:eastAsia="pl-PL"/>
        </w:rPr>
      </w:pPr>
    </w:p>
    <w:p w14:paraId="367FD4AF" w14:textId="77777777" w:rsidR="001742A8" w:rsidRDefault="001742A8" w:rsidP="001742A8">
      <w:pPr>
        <w:suppressAutoHyphens w:val="0"/>
        <w:rPr>
          <w:rFonts w:ascii="Arial" w:hAnsi="Arial" w:cs="Arial"/>
          <w:sz w:val="20"/>
          <w:szCs w:val="20"/>
          <w:lang w:eastAsia="pl-PL"/>
        </w:rPr>
      </w:pPr>
    </w:p>
    <w:p w14:paraId="1AF3AFD4" w14:textId="77777777" w:rsidR="001742A8" w:rsidRDefault="001742A8" w:rsidP="001742A8">
      <w:pPr>
        <w:suppressAutoHyphens w:val="0"/>
        <w:rPr>
          <w:rFonts w:ascii="Arial" w:hAnsi="Arial" w:cs="Arial"/>
          <w:sz w:val="20"/>
          <w:szCs w:val="20"/>
          <w:lang w:eastAsia="pl-PL"/>
        </w:rPr>
      </w:pPr>
    </w:p>
    <w:p w14:paraId="39A3EFA8" w14:textId="77777777" w:rsidR="001742A8" w:rsidRDefault="001742A8" w:rsidP="001742A8">
      <w:pPr>
        <w:suppressAutoHyphens w:val="0"/>
        <w:rPr>
          <w:rFonts w:ascii="Arial" w:hAnsi="Arial" w:cs="Arial"/>
          <w:sz w:val="20"/>
          <w:szCs w:val="20"/>
          <w:lang w:eastAsia="pl-PL"/>
        </w:rPr>
      </w:pPr>
    </w:p>
    <w:p w14:paraId="37932B9B" w14:textId="77777777" w:rsidR="001742A8" w:rsidRDefault="001742A8" w:rsidP="001742A8">
      <w:pPr>
        <w:suppressAutoHyphens w:val="0"/>
        <w:rPr>
          <w:rFonts w:ascii="Arial" w:hAnsi="Arial" w:cs="Arial"/>
          <w:sz w:val="20"/>
          <w:szCs w:val="20"/>
          <w:lang w:eastAsia="pl-PL"/>
        </w:rPr>
      </w:pPr>
    </w:p>
    <w:p w14:paraId="30186E7D" w14:textId="77777777" w:rsidR="001742A8" w:rsidRDefault="001742A8" w:rsidP="001742A8">
      <w:pPr>
        <w:suppressAutoHyphens w:val="0"/>
        <w:rPr>
          <w:rFonts w:ascii="Arial" w:hAnsi="Arial" w:cs="Arial"/>
          <w:sz w:val="20"/>
          <w:szCs w:val="20"/>
          <w:lang w:eastAsia="pl-PL"/>
        </w:rPr>
      </w:pPr>
    </w:p>
    <w:p w14:paraId="0026B510" w14:textId="77777777" w:rsidR="001742A8" w:rsidRDefault="001742A8" w:rsidP="001742A8">
      <w:pPr>
        <w:suppressAutoHyphens w:val="0"/>
        <w:rPr>
          <w:rFonts w:ascii="Arial" w:hAnsi="Arial" w:cs="Arial"/>
          <w:sz w:val="20"/>
          <w:szCs w:val="20"/>
          <w:lang w:eastAsia="pl-PL"/>
        </w:rPr>
      </w:pPr>
    </w:p>
    <w:p w14:paraId="674F9D16" w14:textId="77777777" w:rsidR="001742A8" w:rsidRDefault="001742A8" w:rsidP="001742A8">
      <w:pPr>
        <w:suppressAutoHyphens w:val="0"/>
        <w:rPr>
          <w:rFonts w:ascii="Arial" w:hAnsi="Arial" w:cs="Arial"/>
          <w:sz w:val="20"/>
          <w:szCs w:val="20"/>
          <w:lang w:eastAsia="pl-PL"/>
        </w:rPr>
      </w:pPr>
    </w:p>
    <w:p w14:paraId="5D359013" w14:textId="77777777" w:rsidR="001742A8" w:rsidRDefault="001742A8" w:rsidP="001742A8">
      <w:pPr>
        <w:suppressAutoHyphens w:val="0"/>
        <w:rPr>
          <w:rFonts w:ascii="Arial" w:hAnsi="Arial" w:cs="Arial"/>
          <w:sz w:val="20"/>
          <w:szCs w:val="20"/>
          <w:lang w:eastAsia="pl-PL"/>
        </w:rPr>
      </w:pPr>
    </w:p>
    <w:p w14:paraId="71A3A24B" w14:textId="77777777" w:rsidR="001742A8" w:rsidRDefault="001742A8" w:rsidP="001742A8">
      <w:pPr>
        <w:suppressAutoHyphens w:val="0"/>
        <w:rPr>
          <w:rFonts w:ascii="Arial" w:hAnsi="Arial" w:cs="Arial"/>
          <w:sz w:val="20"/>
          <w:szCs w:val="20"/>
          <w:lang w:eastAsia="pl-PL"/>
        </w:rPr>
      </w:pPr>
    </w:p>
    <w:p w14:paraId="6EB00F52" w14:textId="77777777" w:rsidR="001742A8" w:rsidRDefault="001742A8" w:rsidP="001742A8">
      <w:pPr>
        <w:suppressAutoHyphens w:val="0"/>
        <w:rPr>
          <w:rFonts w:ascii="Arial" w:hAnsi="Arial" w:cs="Arial"/>
          <w:sz w:val="20"/>
          <w:szCs w:val="20"/>
          <w:lang w:eastAsia="pl-PL"/>
        </w:rPr>
      </w:pPr>
    </w:p>
    <w:p w14:paraId="450EF60F" w14:textId="77777777" w:rsidR="001742A8" w:rsidRDefault="001742A8" w:rsidP="001742A8">
      <w:pPr>
        <w:suppressAutoHyphens w:val="0"/>
        <w:rPr>
          <w:rFonts w:ascii="Arial" w:hAnsi="Arial" w:cs="Arial"/>
          <w:sz w:val="20"/>
          <w:szCs w:val="20"/>
          <w:lang w:eastAsia="pl-PL"/>
        </w:rPr>
      </w:pPr>
    </w:p>
    <w:p w14:paraId="790C418E" w14:textId="77777777" w:rsidR="001742A8" w:rsidRDefault="001742A8" w:rsidP="001742A8">
      <w:pPr>
        <w:suppressAutoHyphens w:val="0"/>
        <w:rPr>
          <w:rFonts w:ascii="Arial" w:hAnsi="Arial" w:cs="Arial"/>
          <w:sz w:val="20"/>
          <w:szCs w:val="20"/>
          <w:lang w:eastAsia="pl-PL"/>
        </w:rPr>
      </w:pPr>
    </w:p>
    <w:p w14:paraId="2240B115" w14:textId="77777777" w:rsidR="001742A8" w:rsidRDefault="001742A8" w:rsidP="001742A8">
      <w:pPr>
        <w:suppressAutoHyphens w:val="0"/>
        <w:rPr>
          <w:rFonts w:ascii="Arial" w:hAnsi="Arial" w:cs="Arial"/>
          <w:sz w:val="20"/>
          <w:szCs w:val="20"/>
          <w:lang w:eastAsia="pl-PL"/>
        </w:rPr>
      </w:pPr>
    </w:p>
    <w:p w14:paraId="0124841D" w14:textId="77777777" w:rsidR="001742A8" w:rsidRDefault="001742A8" w:rsidP="001742A8">
      <w:pPr>
        <w:suppressAutoHyphens w:val="0"/>
        <w:rPr>
          <w:rFonts w:ascii="Arial" w:hAnsi="Arial" w:cs="Arial"/>
          <w:sz w:val="20"/>
          <w:szCs w:val="20"/>
          <w:lang w:eastAsia="pl-PL"/>
        </w:rPr>
      </w:pPr>
    </w:p>
    <w:p w14:paraId="4E5FEDB0" w14:textId="77777777" w:rsidR="001742A8" w:rsidRDefault="001742A8" w:rsidP="001742A8">
      <w:pPr>
        <w:suppressAutoHyphens w:val="0"/>
        <w:rPr>
          <w:rFonts w:ascii="Arial" w:hAnsi="Arial" w:cs="Arial"/>
          <w:sz w:val="20"/>
          <w:szCs w:val="20"/>
          <w:lang w:eastAsia="pl-PL"/>
        </w:rPr>
      </w:pPr>
    </w:p>
    <w:p w14:paraId="7775819F" w14:textId="77777777" w:rsidR="001742A8" w:rsidRDefault="001742A8" w:rsidP="001742A8">
      <w:pPr>
        <w:suppressAutoHyphens w:val="0"/>
        <w:rPr>
          <w:rFonts w:ascii="Arial" w:hAnsi="Arial" w:cs="Arial"/>
          <w:sz w:val="20"/>
          <w:szCs w:val="20"/>
          <w:lang w:eastAsia="pl-PL"/>
        </w:rPr>
      </w:pPr>
    </w:p>
    <w:p w14:paraId="3575B2BE" w14:textId="77777777" w:rsidR="001742A8" w:rsidRDefault="001742A8" w:rsidP="001742A8">
      <w:pPr>
        <w:suppressAutoHyphens w:val="0"/>
        <w:rPr>
          <w:rFonts w:ascii="Arial" w:hAnsi="Arial" w:cs="Arial"/>
          <w:sz w:val="20"/>
          <w:szCs w:val="20"/>
          <w:lang w:eastAsia="pl-PL"/>
        </w:rPr>
      </w:pPr>
    </w:p>
    <w:p w14:paraId="45DC4B38" w14:textId="77777777" w:rsidR="001742A8" w:rsidRDefault="001742A8" w:rsidP="001742A8">
      <w:pPr>
        <w:suppressAutoHyphens w:val="0"/>
        <w:rPr>
          <w:rFonts w:ascii="Arial" w:hAnsi="Arial" w:cs="Arial"/>
          <w:sz w:val="20"/>
          <w:szCs w:val="20"/>
          <w:lang w:eastAsia="pl-PL"/>
        </w:rPr>
      </w:pPr>
    </w:p>
    <w:p w14:paraId="0966DBFE" w14:textId="77777777" w:rsidR="001742A8" w:rsidRDefault="001742A8" w:rsidP="001742A8">
      <w:pPr>
        <w:suppressAutoHyphens w:val="0"/>
        <w:rPr>
          <w:rFonts w:ascii="Arial" w:hAnsi="Arial" w:cs="Arial"/>
          <w:sz w:val="20"/>
          <w:szCs w:val="20"/>
          <w:lang w:eastAsia="pl-PL"/>
        </w:rPr>
      </w:pPr>
    </w:p>
    <w:p w14:paraId="3EA982A5" w14:textId="77777777" w:rsidR="001742A8" w:rsidRDefault="001742A8" w:rsidP="001742A8">
      <w:pPr>
        <w:suppressAutoHyphens w:val="0"/>
        <w:rPr>
          <w:rFonts w:ascii="Arial" w:hAnsi="Arial" w:cs="Arial"/>
          <w:sz w:val="20"/>
          <w:szCs w:val="20"/>
          <w:lang w:eastAsia="pl-PL"/>
        </w:rPr>
      </w:pPr>
    </w:p>
    <w:p w14:paraId="5E61699B" w14:textId="77777777" w:rsidR="001742A8" w:rsidRDefault="001742A8" w:rsidP="001742A8">
      <w:pPr>
        <w:suppressAutoHyphens w:val="0"/>
        <w:rPr>
          <w:rFonts w:ascii="Arial" w:hAnsi="Arial" w:cs="Arial"/>
          <w:sz w:val="20"/>
          <w:szCs w:val="20"/>
          <w:lang w:eastAsia="pl-PL"/>
        </w:rPr>
      </w:pPr>
    </w:p>
    <w:p w14:paraId="32A9C47D" w14:textId="77777777" w:rsidR="001742A8" w:rsidRDefault="001742A8" w:rsidP="001742A8">
      <w:pPr>
        <w:suppressAutoHyphens w:val="0"/>
        <w:rPr>
          <w:rFonts w:ascii="Arial" w:hAnsi="Arial" w:cs="Arial"/>
          <w:sz w:val="20"/>
          <w:szCs w:val="20"/>
          <w:lang w:eastAsia="pl-PL"/>
        </w:rPr>
      </w:pPr>
    </w:p>
    <w:p w14:paraId="7D8CFADA" w14:textId="77777777" w:rsidR="001742A8" w:rsidRDefault="001742A8" w:rsidP="001742A8">
      <w:pPr>
        <w:suppressAutoHyphens w:val="0"/>
        <w:rPr>
          <w:rFonts w:ascii="Arial" w:hAnsi="Arial" w:cs="Arial"/>
          <w:sz w:val="20"/>
          <w:szCs w:val="20"/>
          <w:lang w:eastAsia="pl-PL"/>
        </w:rPr>
      </w:pPr>
    </w:p>
    <w:p w14:paraId="6ECAD5A5" w14:textId="77777777" w:rsidR="001742A8" w:rsidRDefault="001742A8" w:rsidP="001742A8">
      <w:pPr>
        <w:suppressAutoHyphens w:val="0"/>
        <w:rPr>
          <w:rFonts w:ascii="Arial" w:hAnsi="Arial" w:cs="Arial"/>
          <w:sz w:val="20"/>
          <w:szCs w:val="20"/>
          <w:lang w:eastAsia="pl-PL"/>
        </w:rPr>
      </w:pPr>
    </w:p>
    <w:p w14:paraId="38DC8C81" w14:textId="77777777" w:rsidR="001742A8" w:rsidRDefault="001742A8" w:rsidP="001742A8">
      <w:pPr>
        <w:suppressAutoHyphens w:val="0"/>
        <w:rPr>
          <w:rFonts w:ascii="Arial" w:hAnsi="Arial" w:cs="Arial"/>
          <w:sz w:val="20"/>
          <w:szCs w:val="20"/>
          <w:lang w:eastAsia="pl-PL"/>
        </w:rPr>
      </w:pPr>
    </w:p>
    <w:p w14:paraId="253E9A96" w14:textId="77777777" w:rsidR="001742A8" w:rsidRDefault="001742A8" w:rsidP="001742A8">
      <w:pPr>
        <w:suppressAutoHyphens w:val="0"/>
        <w:rPr>
          <w:rFonts w:ascii="Arial" w:hAnsi="Arial" w:cs="Arial"/>
          <w:sz w:val="20"/>
          <w:szCs w:val="20"/>
          <w:lang w:eastAsia="pl-PL"/>
        </w:rPr>
      </w:pPr>
    </w:p>
    <w:p w14:paraId="101AD762" w14:textId="77777777" w:rsidR="001742A8" w:rsidRDefault="001742A8" w:rsidP="001742A8">
      <w:pPr>
        <w:suppressAutoHyphens w:val="0"/>
        <w:rPr>
          <w:rFonts w:ascii="Arial" w:hAnsi="Arial" w:cs="Arial"/>
          <w:sz w:val="20"/>
          <w:szCs w:val="20"/>
          <w:lang w:eastAsia="pl-PL"/>
        </w:rPr>
      </w:pPr>
    </w:p>
    <w:p w14:paraId="638E166B" w14:textId="77777777" w:rsidR="001742A8" w:rsidRDefault="001742A8" w:rsidP="001742A8">
      <w:pPr>
        <w:suppressAutoHyphens w:val="0"/>
        <w:rPr>
          <w:rFonts w:ascii="Arial" w:hAnsi="Arial" w:cs="Arial"/>
          <w:sz w:val="20"/>
          <w:szCs w:val="20"/>
          <w:lang w:eastAsia="pl-PL"/>
        </w:rPr>
      </w:pPr>
    </w:p>
    <w:p w14:paraId="3C3B528B" w14:textId="77777777" w:rsidR="001742A8" w:rsidRDefault="001742A8" w:rsidP="001742A8">
      <w:pPr>
        <w:suppressAutoHyphens w:val="0"/>
        <w:rPr>
          <w:rFonts w:ascii="Arial" w:hAnsi="Arial" w:cs="Arial"/>
          <w:sz w:val="20"/>
          <w:szCs w:val="20"/>
          <w:lang w:eastAsia="pl-PL"/>
        </w:rPr>
      </w:pPr>
    </w:p>
    <w:p w14:paraId="3A92098D" w14:textId="77777777" w:rsidR="001742A8" w:rsidRDefault="001742A8" w:rsidP="001742A8">
      <w:pPr>
        <w:suppressAutoHyphens w:val="0"/>
        <w:rPr>
          <w:rFonts w:ascii="Arial" w:hAnsi="Arial" w:cs="Arial"/>
          <w:sz w:val="20"/>
          <w:szCs w:val="20"/>
          <w:lang w:eastAsia="pl-PL"/>
        </w:rPr>
      </w:pPr>
    </w:p>
    <w:p w14:paraId="0716EA8E" w14:textId="77777777" w:rsidR="001742A8" w:rsidRDefault="001742A8" w:rsidP="001742A8">
      <w:pPr>
        <w:suppressAutoHyphens w:val="0"/>
        <w:rPr>
          <w:rFonts w:ascii="Arial" w:hAnsi="Arial" w:cs="Arial"/>
          <w:sz w:val="20"/>
          <w:szCs w:val="20"/>
          <w:lang w:eastAsia="pl-PL"/>
        </w:rPr>
      </w:pPr>
    </w:p>
    <w:p w14:paraId="14D35031" w14:textId="77777777" w:rsidR="001742A8" w:rsidRDefault="001742A8" w:rsidP="001742A8">
      <w:pPr>
        <w:suppressAutoHyphens w:val="0"/>
        <w:rPr>
          <w:rFonts w:ascii="Arial" w:hAnsi="Arial" w:cs="Arial"/>
          <w:sz w:val="20"/>
          <w:szCs w:val="20"/>
          <w:lang w:eastAsia="pl-PL"/>
        </w:rPr>
      </w:pPr>
    </w:p>
    <w:p w14:paraId="79962675" w14:textId="77777777" w:rsidR="001742A8" w:rsidRDefault="001742A8" w:rsidP="001742A8">
      <w:pPr>
        <w:suppressAutoHyphens w:val="0"/>
        <w:rPr>
          <w:rFonts w:ascii="Arial" w:hAnsi="Arial" w:cs="Arial"/>
          <w:sz w:val="20"/>
          <w:szCs w:val="20"/>
          <w:lang w:eastAsia="pl-PL"/>
        </w:rPr>
      </w:pPr>
    </w:p>
    <w:p w14:paraId="28C2EB1B" w14:textId="77777777" w:rsidR="001742A8" w:rsidRDefault="001742A8" w:rsidP="001742A8">
      <w:pPr>
        <w:suppressAutoHyphens w:val="0"/>
        <w:rPr>
          <w:rFonts w:ascii="Arial" w:hAnsi="Arial" w:cs="Arial"/>
          <w:sz w:val="20"/>
          <w:szCs w:val="20"/>
          <w:lang w:eastAsia="pl-PL"/>
        </w:rPr>
      </w:pPr>
    </w:p>
    <w:p w14:paraId="2D0A65EC" w14:textId="77777777" w:rsidR="001742A8" w:rsidRDefault="001742A8" w:rsidP="001742A8">
      <w:pPr>
        <w:suppressAutoHyphens w:val="0"/>
        <w:rPr>
          <w:rFonts w:ascii="Arial" w:hAnsi="Arial" w:cs="Arial"/>
          <w:sz w:val="20"/>
          <w:szCs w:val="20"/>
          <w:lang w:eastAsia="pl-PL"/>
        </w:rPr>
      </w:pPr>
    </w:p>
    <w:p w14:paraId="05CAE0C3" w14:textId="77777777" w:rsidR="001742A8" w:rsidRDefault="001742A8" w:rsidP="001742A8">
      <w:pPr>
        <w:suppressAutoHyphens w:val="0"/>
        <w:rPr>
          <w:rFonts w:ascii="Arial" w:hAnsi="Arial" w:cs="Arial"/>
          <w:sz w:val="20"/>
          <w:szCs w:val="20"/>
          <w:lang w:eastAsia="pl-PL"/>
        </w:rPr>
      </w:pPr>
    </w:p>
    <w:p w14:paraId="27C8F3CA" w14:textId="77777777" w:rsidR="001742A8" w:rsidRDefault="001742A8" w:rsidP="001742A8">
      <w:pPr>
        <w:suppressAutoHyphens w:val="0"/>
        <w:rPr>
          <w:rFonts w:ascii="Arial" w:hAnsi="Arial" w:cs="Arial"/>
          <w:sz w:val="20"/>
          <w:szCs w:val="20"/>
          <w:lang w:eastAsia="pl-PL"/>
        </w:rPr>
      </w:pPr>
    </w:p>
    <w:p w14:paraId="084300C1" w14:textId="77777777" w:rsidR="003F7E9B" w:rsidRDefault="003F7E9B" w:rsidP="001742A8">
      <w:pPr>
        <w:suppressAutoHyphens w:val="0"/>
        <w:rPr>
          <w:rFonts w:ascii="Arial" w:hAnsi="Arial" w:cs="Arial"/>
          <w:sz w:val="20"/>
          <w:szCs w:val="20"/>
          <w:lang w:eastAsia="pl-PL"/>
        </w:rPr>
      </w:pPr>
    </w:p>
    <w:p w14:paraId="1B268DA4" w14:textId="77777777" w:rsidR="003F7E9B" w:rsidRDefault="003F7E9B" w:rsidP="001742A8">
      <w:pPr>
        <w:suppressAutoHyphens w:val="0"/>
        <w:rPr>
          <w:rFonts w:ascii="Arial" w:hAnsi="Arial" w:cs="Arial"/>
          <w:sz w:val="20"/>
          <w:szCs w:val="20"/>
          <w:lang w:eastAsia="pl-PL"/>
        </w:rPr>
      </w:pPr>
    </w:p>
    <w:p w14:paraId="7D026DEA" w14:textId="77777777" w:rsidR="003F7E9B" w:rsidRDefault="003F7E9B" w:rsidP="001742A8">
      <w:pPr>
        <w:suppressAutoHyphens w:val="0"/>
        <w:rPr>
          <w:rFonts w:ascii="Arial" w:hAnsi="Arial" w:cs="Arial"/>
          <w:sz w:val="20"/>
          <w:szCs w:val="20"/>
          <w:lang w:eastAsia="pl-PL"/>
        </w:rPr>
      </w:pPr>
    </w:p>
    <w:p w14:paraId="62A28917" w14:textId="77777777" w:rsidR="003F7E9B" w:rsidRDefault="003F7E9B" w:rsidP="001742A8">
      <w:pPr>
        <w:suppressAutoHyphens w:val="0"/>
        <w:rPr>
          <w:rFonts w:ascii="Arial" w:hAnsi="Arial" w:cs="Arial"/>
          <w:sz w:val="20"/>
          <w:szCs w:val="20"/>
          <w:lang w:eastAsia="pl-PL"/>
        </w:rPr>
      </w:pPr>
    </w:p>
    <w:p w14:paraId="0CF59734" w14:textId="4E59D442" w:rsidR="001742A8" w:rsidRPr="004F5472" w:rsidRDefault="001742A8" w:rsidP="001742A8">
      <w:pPr>
        <w:suppressAutoHyphens w:val="0"/>
        <w:rPr>
          <w:rFonts w:ascii="Arial" w:hAnsi="Arial" w:cs="Arial"/>
          <w:b/>
          <w:bCs/>
          <w:sz w:val="20"/>
          <w:szCs w:val="20"/>
          <w:lang w:eastAsia="pl-PL"/>
        </w:rPr>
      </w:pPr>
      <w:r w:rsidRPr="004F5472">
        <w:rPr>
          <w:rFonts w:ascii="Arial" w:hAnsi="Arial" w:cs="Arial"/>
          <w:b/>
          <w:bCs/>
          <w:sz w:val="20"/>
          <w:szCs w:val="20"/>
          <w:lang w:eastAsia="pl-PL"/>
        </w:rPr>
        <w:t>Załącznik nr 7</w:t>
      </w:r>
    </w:p>
    <w:p w14:paraId="44B66967" w14:textId="77777777" w:rsidR="001742A8" w:rsidRPr="001A6158" w:rsidRDefault="001742A8" w:rsidP="001742A8">
      <w:pPr>
        <w:suppressAutoHyphens w:val="0"/>
        <w:rPr>
          <w:rFonts w:ascii="Arial" w:hAnsi="Arial" w:cs="Arial"/>
          <w:sz w:val="20"/>
          <w:szCs w:val="20"/>
          <w:lang w:eastAsia="pl-PL"/>
        </w:rPr>
      </w:pPr>
    </w:p>
    <w:p w14:paraId="24F66126"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b/>
          <w:bCs/>
          <w:iCs/>
          <w:sz w:val="20"/>
          <w:szCs w:val="20"/>
          <w:lang w:eastAsia="pl-PL"/>
        </w:rPr>
        <w:t>Wykonawc</w:t>
      </w:r>
      <w:r>
        <w:rPr>
          <w:rFonts w:ascii="Arial" w:hAnsi="Arial" w:cs="Arial"/>
          <w:b/>
          <w:bCs/>
          <w:iCs/>
          <w:sz w:val="20"/>
          <w:szCs w:val="20"/>
          <w:lang w:eastAsia="pl-PL"/>
        </w:rPr>
        <w:t>a</w:t>
      </w:r>
    </w:p>
    <w:p w14:paraId="1AF9A248"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75D375D3"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C5C1F68"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052DA716"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
          <w:iCs/>
          <w:sz w:val="20"/>
          <w:szCs w:val="20"/>
          <w:lang w:eastAsia="pl-PL"/>
        </w:rPr>
        <w:t>(pełna nazwa/firma, adres, w zależności od podmiotu: NIP/PESEL, KRS/CEiDG)</w:t>
      </w:r>
    </w:p>
    <w:p w14:paraId="436FA35A" w14:textId="77777777" w:rsidR="001742A8" w:rsidRDefault="001742A8" w:rsidP="001742A8">
      <w:pPr>
        <w:suppressAutoHyphens w:val="0"/>
        <w:rPr>
          <w:rFonts w:ascii="Arial" w:hAnsi="Arial" w:cs="Arial"/>
          <w:b/>
          <w:bCs/>
          <w:iCs/>
          <w:sz w:val="20"/>
          <w:szCs w:val="20"/>
          <w:lang w:eastAsia="pl-PL"/>
        </w:rPr>
      </w:pPr>
      <w:r w:rsidRPr="001A6158">
        <w:rPr>
          <w:rFonts w:ascii="Arial" w:hAnsi="Arial" w:cs="Arial"/>
          <w:b/>
          <w:bCs/>
          <w:iCs/>
          <w:sz w:val="20"/>
          <w:szCs w:val="20"/>
          <w:lang w:eastAsia="pl-PL"/>
        </w:rPr>
        <w:t xml:space="preserve"> </w:t>
      </w:r>
      <w:r w:rsidRPr="00687F46">
        <w:rPr>
          <w:rFonts w:ascii="Arial" w:hAnsi="Arial" w:cs="Arial"/>
          <w:b/>
          <w:bCs/>
          <w:iCs/>
          <w:sz w:val="20"/>
          <w:szCs w:val="20"/>
          <w:lang w:eastAsia="pl-PL"/>
        </w:rPr>
        <w:t>uczestnicz</w:t>
      </w:r>
      <w:r>
        <w:rPr>
          <w:rFonts w:ascii="Arial" w:hAnsi="Arial" w:cs="Arial"/>
          <w:b/>
          <w:bCs/>
          <w:iCs/>
          <w:sz w:val="20"/>
          <w:szCs w:val="20"/>
          <w:lang w:eastAsia="pl-PL"/>
        </w:rPr>
        <w:t>ący</w:t>
      </w:r>
      <w:r w:rsidRPr="00687F46">
        <w:rPr>
          <w:rFonts w:ascii="Arial" w:hAnsi="Arial" w:cs="Arial"/>
          <w:b/>
          <w:bCs/>
          <w:iCs/>
          <w:sz w:val="20"/>
          <w:szCs w:val="20"/>
          <w:lang w:eastAsia="pl-PL"/>
        </w:rPr>
        <w:t xml:space="preserve"> w postępowaniu jako:</w:t>
      </w:r>
    </w:p>
    <w:p w14:paraId="2CDA7B8E"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wykonawca samodzielnie ubiegający się o udzielenie zamówienia</w:t>
      </w:r>
    </w:p>
    <w:p w14:paraId="54C2B17B"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wykonawca ubiegający się o udzielenie zamówienia wspólnie z innymi wykonawcami</w:t>
      </w:r>
    </w:p>
    <w:p w14:paraId="4C1F8CAE"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podmiot udostępniający zasoby</w:t>
      </w:r>
    </w:p>
    <w:p w14:paraId="7164D69C" w14:textId="77777777" w:rsidR="001742A8" w:rsidRDefault="001742A8" w:rsidP="001742A8">
      <w:pPr>
        <w:suppressAutoHyphens w:val="0"/>
        <w:rPr>
          <w:rFonts w:ascii="Arial" w:hAnsi="Arial" w:cs="Arial"/>
          <w:b/>
          <w:bCs/>
          <w:iCs/>
          <w:sz w:val="20"/>
          <w:szCs w:val="20"/>
          <w:lang w:eastAsia="pl-PL"/>
        </w:rPr>
      </w:pPr>
    </w:p>
    <w:p w14:paraId="448A11FD" w14:textId="77777777" w:rsidR="001742A8" w:rsidRDefault="001742A8" w:rsidP="001742A8">
      <w:pPr>
        <w:suppressAutoHyphens w:val="0"/>
        <w:rPr>
          <w:rFonts w:ascii="Arial" w:hAnsi="Arial" w:cs="Arial"/>
          <w:b/>
          <w:bCs/>
          <w:iCs/>
          <w:sz w:val="20"/>
          <w:szCs w:val="20"/>
          <w:lang w:eastAsia="pl-PL"/>
        </w:rPr>
      </w:pPr>
      <w:r>
        <w:rPr>
          <w:rFonts w:ascii="Arial" w:hAnsi="Arial" w:cs="Arial"/>
          <w:b/>
          <w:bCs/>
          <w:iCs/>
          <w:sz w:val="20"/>
          <w:szCs w:val="20"/>
          <w:lang w:eastAsia="pl-PL"/>
        </w:rPr>
        <w:t>Dotyczy postępowania:</w:t>
      </w:r>
    </w:p>
    <w:p w14:paraId="7FE0DF5D" w14:textId="77777777" w:rsidR="001742A8" w:rsidRPr="00BC331C" w:rsidRDefault="001742A8" w:rsidP="001742A8">
      <w:pPr>
        <w:suppressAutoHyphens w:val="0"/>
        <w:rPr>
          <w:rFonts w:ascii="Arial" w:hAnsi="Arial" w:cs="Arial"/>
          <w:b/>
          <w:bCs/>
          <w:iCs/>
          <w:sz w:val="20"/>
          <w:szCs w:val="20"/>
          <w:lang w:eastAsia="pl-PL"/>
        </w:rPr>
      </w:pPr>
      <w:r>
        <w:rPr>
          <w:rFonts w:ascii="Arial" w:hAnsi="Arial" w:cs="Arial"/>
          <w:b/>
          <w:bCs/>
          <w:iCs/>
          <w:sz w:val="20"/>
          <w:szCs w:val="20"/>
          <w:lang w:eastAsia="pl-PL"/>
        </w:rPr>
        <w:t>………………………………………………………….</w:t>
      </w:r>
    </w:p>
    <w:p w14:paraId="70E5E56C" w14:textId="77777777" w:rsidR="001742A8" w:rsidRPr="00BC331C" w:rsidRDefault="001742A8" w:rsidP="001742A8">
      <w:pPr>
        <w:suppressAutoHyphens w:val="0"/>
        <w:jc w:val="center"/>
        <w:rPr>
          <w:rFonts w:ascii="Arial" w:hAnsi="Arial" w:cs="Arial"/>
          <w:b/>
          <w:bCs/>
          <w:sz w:val="20"/>
          <w:szCs w:val="20"/>
        </w:rPr>
      </w:pPr>
      <w:r w:rsidRPr="00BC331C">
        <w:rPr>
          <w:rFonts w:ascii="Arial" w:hAnsi="Arial" w:cs="Arial"/>
          <w:b/>
          <w:bCs/>
          <w:sz w:val="20"/>
          <w:szCs w:val="20"/>
        </w:rPr>
        <w:t xml:space="preserve">oświadczenie Wykonawcy </w:t>
      </w:r>
    </w:p>
    <w:p w14:paraId="3E9F5D24" w14:textId="77777777" w:rsidR="001742A8" w:rsidRPr="00BC331C" w:rsidRDefault="001742A8" w:rsidP="001742A8">
      <w:pPr>
        <w:suppressAutoHyphens w:val="0"/>
        <w:jc w:val="center"/>
        <w:rPr>
          <w:rFonts w:ascii="Arial" w:hAnsi="Arial" w:cs="Arial"/>
          <w:bCs/>
          <w:sz w:val="20"/>
          <w:szCs w:val="20"/>
          <w:lang w:eastAsia="pl-PL"/>
        </w:rPr>
      </w:pPr>
      <w:r w:rsidRPr="00BC331C">
        <w:rPr>
          <w:rFonts w:ascii="Arial" w:hAnsi="Arial" w:cs="Arial"/>
          <w:sz w:val="20"/>
          <w:szCs w:val="20"/>
        </w:rPr>
        <w:t xml:space="preserve">o aktualności informacji </w:t>
      </w:r>
      <w:r w:rsidRPr="00BC331C">
        <w:rPr>
          <w:rFonts w:ascii="Arial" w:hAnsi="Arial" w:cs="Arial"/>
          <w:bCs/>
          <w:sz w:val="20"/>
          <w:szCs w:val="20"/>
          <w:lang w:eastAsia="pl-PL"/>
        </w:rPr>
        <w:t>zawartych w oświadczeniu, o którym mowa w art. 125 ust. 1 ustawy z dnia 11 września 2019 r. Prawo zamówień publicznych, w zakresie podstaw wykluczenia z postępowania wskazanych przez Zamawiającego, o których mowa w art. 108 ust. 1 ustawy Pzp.</w:t>
      </w:r>
    </w:p>
    <w:p w14:paraId="02C50021" w14:textId="77777777" w:rsidR="001742A8" w:rsidRPr="00BC331C" w:rsidRDefault="001742A8" w:rsidP="001742A8">
      <w:pPr>
        <w:suppressAutoHyphens w:val="0"/>
        <w:spacing w:line="360" w:lineRule="auto"/>
        <w:jc w:val="both"/>
        <w:rPr>
          <w:rFonts w:ascii="Arial" w:hAnsi="Arial" w:cs="Arial"/>
          <w:sz w:val="20"/>
          <w:szCs w:val="20"/>
          <w:lang w:eastAsia="pl-PL"/>
        </w:rPr>
      </w:pPr>
    </w:p>
    <w:p w14:paraId="5AA2A17E"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r w:rsidRPr="00BC331C">
        <w:rPr>
          <w:rFonts w:ascii="Arial" w:hAnsi="Arial" w:cs="Arial"/>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BC331C">
        <w:rPr>
          <w:rFonts w:ascii="Arial" w:eastAsia="Calibri" w:hAnsi="Arial" w:cs="Arial"/>
          <w:sz w:val="20"/>
          <w:szCs w:val="20"/>
          <w:lang w:eastAsia="pl-PL"/>
        </w:rPr>
        <w:t xml:space="preserve">art. 108 ust. 1 ustawy Pzp </w:t>
      </w:r>
      <w:r w:rsidRPr="00BC331C">
        <w:rPr>
          <w:rFonts w:ascii="Arial" w:eastAsia="Calibri" w:hAnsi="Arial" w:cs="Arial"/>
          <w:b/>
          <w:bCs/>
          <w:sz w:val="20"/>
          <w:szCs w:val="20"/>
          <w:lang w:eastAsia="pl-PL"/>
        </w:rPr>
        <w:t>są nadal aktualne⃰</w:t>
      </w:r>
      <w:r w:rsidRPr="00BC331C">
        <w:rPr>
          <w:rFonts w:ascii="Arial" w:eastAsia="Calibri" w:hAnsi="Arial" w:cs="Arial"/>
          <w:sz w:val="20"/>
          <w:szCs w:val="20"/>
          <w:lang w:eastAsia="pl-PL"/>
        </w:rPr>
        <w:t xml:space="preserve"> .</w:t>
      </w:r>
    </w:p>
    <w:p w14:paraId="2C1A3EC3"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p>
    <w:p w14:paraId="05E67D1C" w14:textId="5CE53946"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Jednocześnie informuje, iż informacje z załącznika nr </w:t>
      </w:r>
      <w:r w:rsidR="00E870E0">
        <w:rPr>
          <w:rFonts w:ascii="Arial" w:eastAsia="Calibri" w:hAnsi="Arial" w:cs="Arial"/>
          <w:sz w:val="20"/>
          <w:szCs w:val="20"/>
          <w:lang w:eastAsia="pl-PL"/>
        </w:rPr>
        <w:t>6</w:t>
      </w:r>
      <w:r w:rsidRPr="000F373A">
        <w:rPr>
          <w:rFonts w:ascii="Arial" w:eastAsia="Calibri" w:hAnsi="Arial" w:cs="Arial"/>
          <w:sz w:val="20"/>
          <w:szCs w:val="20"/>
          <w:lang w:eastAsia="pl-PL"/>
        </w:rPr>
        <w:t xml:space="preserve"> dołączonego do oferty dot.: </w:t>
      </w:r>
    </w:p>
    <w:p w14:paraId="765A4C79" w14:textId="77777777"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34ABBB" w14:textId="77777777"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5CACDC74"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r w:rsidRPr="00BC331C">
        <w:rPr>
          <w:rFonts w:ascii="Arial" w:eastAsia="Calibri" w:hAnsi="Arial" w:cs="Arial"/>
          <w:b/>
          <w:bCs/>
          <w:sz w:val="20"/>
          <w:szCs w:val="20"/>
          <w:lang w:eastAsia="pl-PL"/>
        </w:rPr>
        <w:t>są nadal aktualne.</w:t>
      </w:r>
    </w:p>
    <w:p w14:paraId="6E923ED5" w14:textId="77777777" w:rsidR="001742A8" w:rsidRPr="00BC331C" w:rsidRDefault="001742A8" w:rsidP="001742A8">
      <w:pPr>
        <w:suppressAutoHyphens w:val="0"/>
        <w:spacing w:line="360" w:lineRule="auto"/>
        <w:ind w:firstLine="708"/>
        <w:jc w:val="both"/>
        <w:rPr>
          <w:rFonts w:eastAsia="Calibri" w:cs="Calibri"/>
          <w:lang w:eastAsia="pl-PL"/>
        </w:rPr>
      </w:pPr>
    </w:p>
    <w:p w14:paraId="7B815DDF" w14:textId="77777777" w:rsidR="001742A8" w:rsidRPr="00BC331C" w:rsidRDefault="001742A8" w:rsidP="001742A8">
      <w:pPr>
        <w:suppressAutoHyphens w:val="0"/>
        <w:spacing w:line="360" w:lineRule="auto"/>
        <w:ind w:firstLine="708"/>
        <w:jc w:val="both"/>
        <w:rPr>
          <w:rFonts w:eastAsia="Calibri" w:cs="Calibri"/>
          <w:lang w:eastAsia="pl-PL"/>
        </w:rPr>
      </w:pPr>
    </w:p>
    <w:p w14:paraId="2CFB34D1" w14:textId="77777777" w:rsidR="001742A8" w:rsidRPr="001A6158" w:rsidRDefault="001742A8" w:rsidP="001742A8">
      <w:pPr>
        <w:suppressAutoHyphens w:val="0"/>
        <w:rPr>
          <w:rFonts w:ascii="Arial" w:hAnsi="Arial" w:cs="Arial"/>
          <w:iCs/>
          <w:sz w:val="20"/>
          <w:szCs w:val="20"/>
          <w:lang w:eastAsia="pl-PL"/>
        </w:rPr>
      </w:pPr>
    </w:p>
    <w:p w14:paraId="3C25F2B1"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r w:rsidRPr="001A6158">
        <w:rPr>
          <w:rFonts w:ascii="Arial" w:hAnsi="Arial" w:cs="Arial"/>
          <w:i/>
          <w:iCs/>
          <w:sz w:val="20"/>
          <w:szCs w:val="20"/>
          <w:lang w:eastAsia="pl-PL"/>
        </w:rPr>
        <w:t xml:space="preserve">(miejscowość), </w:t>
      </w:r>
      <w:r w:rsidRPr="001A6158">
        <w:rPr>
          <w:rFonts w:ascii="Arial" w:hAnsi="Arial" w:cs="Arial"/>
          <w:iCs/>
          <w:sz w:val="20"/>
          <w:szCs w:val="20"/>
          <w:lang w:eastAsia="pl-PL"/>
        </w:rPr>
        <w:t>dnia ………….…….r.</w:t>
      </w:r>
    </w:p>
    <w:p w14:paraId="16DC560E" w14:textId="77777777" w:rsidR="001742A8" w:rsidRPr="001A6158" w:rsidRDefault="001742A8" w:rsidP="001742A8">
      <w:pPr>
        <w:suppressAutoHyphens w:val="0"/>
        <w:jc w:val="both"/>
        <w:rPr>
          <w:rFonts w:ascii="Arial" w:hAnsi="Arial" w:cs="Arial"/>
          <w:b/>
          <w:color w:val="0000FF"/>
          <w:sz w:val="20"/>
          <w:szCs w:val="20"/>
          <w:u w:val="single"/>
          <w:lang w:eastAsia="pl-PL"/>
        </w:rPr>
      </w:pPr>
    </w:p>
    <w:p w14:paraId="1DDE2431" w14:textId="77777777" w:rsidR="001742A8" w:rsidRPr="001A6158" w:rsidRDefault="001742A8" w:rsidP="001742A8">
      <w:pPr>
        <w:suppressAutoHyphens w:val="0"/>
        <w:jc w:val="both"/>
        <w:rPr>
          <w:rFonts w:ascii="Arial" w:hAnsi="Arial" w:cs="Arial"/>
          <w:b/>
          <w:color w:val="0000FF"/>
          <w:sz w:val="20"/>
          <w:szCs w:val="20"/>
          <w:u w:val="single"/>
          <w:lang w:eastAsia="pl-PL"/>
        </w:rPr>
      </w:pPr>
    </w:p>
    <w:p w14:paraId="6E1F1BC1" w14:textId="77777777" w:rsidR="001742A8" w:rsidRPr="001A6158" w:rsidRDefault="001742A8" w:rsidP="001742A8">
      <w:pPr>
        <w:suppressAutoHyphens w:val="0"/>
        <w:jc w:val="both"/>
        <w:rPr>
          <w:rFonts w:ascii="Arial" w:hAnsi="Arial" w:cs="Arial"/>
          <w:b/>
          <w:color w:val="0000FF"/>
          <w:sz w:val="20"/>
          <w:szCs w:val="20"/>
          <w:u w:val="single"/>
          <w:lang w:eastAsia="pl-PL"/>
        </w:rPr>
      </w:pPr>
      <w:bookmarkStart w:id="16" w:name="_Hlk137730417"/>
      <w:r w:rsidRPr="001A6158">
        <w:rPr>
          <w:rFonts w:ascii="Arial" w:hAnsi="Arial" w:cs="Arial"/>
          <w:b/>
          <w:color w:val="0000FF"/>
          <w:sz w:val="20"/>
          <w:szCs w:val="20"/>
          <w:u w:val="single"/>
          <w:lang w:eastAsia="pl-PL"/>
        </w:rPr>
        <w:t>UWAGA: Dokument podpisać kwalifikowanym podpisem elektronicznym</w:t>
      </w:r>
      <w:bookmarkEnd w:id="16"/>
      <w:r w:rsidRPr="001A6158">
        <w:rPr>
          <w:rFonts w:ascii="Arial" w:hAnsi="Arial" w:cs="Arial"/>
          <w:b/>
          <w:color w:val="0000FF"/>
          <w:sz w:val="20"/>
          <w:szCs w:val="20"/>
          <w:u w:val="single"/>
          <w:lang w:eastAsia="pl-PL"/>
        </w:rPr>
        <w:t xml:space="preserve"> Pełnomocnika</w:t>
      </w:r>
    </w:p>
    <w:p w14:paraId="3A789E8B" w14:textId="77777777" w:rsidR="001742A8" w:rsidRDefault="001742A8" w:rsidP="001742A8">
      <w:pPr>
        <w:spacing w:line="240" w:lineRule="atLeast"/>
        <w:ind w:right="425"/>
        <w:rPr>
          <w:rFonts w:ascii="Arial" w:hAnsi="Arial" w:cs="Arial"/>
          <w:b/>
          <w:bCs/>
          <w:sz w:val="20"/>
          <w:szCs w:val="20"/>
        </w:rPr>
      </w:pPr>
    </w:p>
    <w:p w14:paraId="406715D5" w14:textId="77777777" w:rsidR="001742A8" w:rsidRDefault="001742A8" w:rsidP="001742A8">
      <w:pPr>
        <w:spacing w:line="240" w:lineRule="atLeast"/>
        <w:ind w:right="425"/>
        <w:rPr>
          <w:rFonts w:ascii="Arial" w:hAnsi="Arial" w:cs="Arial"/>
          <w:b/>
          <w:bCs/>
          <w:sz w:val="20"/>
          <w:szCs w:val="20"/>
        </w:rPr>
      </w:pPr>
    </w:p>
    <w:p w14:paraId="4DBD7654" w14:textId="77777777" w:rsidR="001742A8" w:rsidRPr="001A6158" w:rsidRDefault="001742A8" w:rsidP="001742A8">
      <w:pPr>
        <w:spacing w:line="240" w:lineRule="atLeast"/>
        <w:ind w:right="425"/>
        <w:rPr>
          <w:rFonts w:ascii="Arial" w:hAnsi="Arial" w:cs="Arial"/>
          <w:b/>
          <w:bCs/>
          <w:sz w:val="20"/>
          <w:szCs w:val="20"/>
        </w:rPr>
      </w:pPr>
      <w:r>
        <w:rPr>
          <w:rFonts w:ascii="Arial" w:hAnsi="Arial" w:cs="Arial"/>
          <w:b/>
          <w:bCs/>
          <w:sz w:val="20"/>
          <w:szCs w:val="20"/>
        </w:rPr>
        <w:t xml:space="preserve">⃰ </w:t>
      </w:r>
      <w:r w:rsidRPr="00D56E33">
        <w:rPr>
          <w:rFonts w:ascii="Arial" w:hAnsi="Arial" w:cs="Arial"/>
          <w:b/>
          <w:bCs/>
          <w:sz w:val="20"/>
          <w:szCs w:val="20"/>
        </w:rPr>
        <w:t>W przypadku braku aktualności podanych uprzednio informacji dodatkowo należy złożyć stosowną informację w tym zakresie, w szczególności określić jakich danych dotyczy zmiana i wskazać jej zakres.</w:t>
      </w:r>
    </w:p>
    <w:p w14:paraId="384DE21E" w14:textId="77777777" w:rsidR="0021022C" w:rsidRDefault="0021022C" w:rsidP="00852841">
      <w:pPr>
        <w:spacing w:line="240" w:lineRule="atLeast"/>
        <w:ind w:right="425"/>
        <w:rPr>
          <w:rFonts w:ascii="Arial" w:hAnsi="Arial" w:cs="Arial"/>
          <w:b/>
          <w:bCs/>
          <w:sz w:val="20"/>
          <w:szCs w:val="20"/>
        </w:rPr>
      </w:pPr>
    </w:p>
    <w:p w14:paraId="5663E8CA" w14:textId="77777777" w:rsidR="001742A8" w:rsidRDefault="001742A8" w:rsidP="0021022C">
      <w:pPr>
        <w:suppressAutoHyphens w:val="0"/>
        <w:rPr>
          <w:rFonts w:ascii="Arial" w:hAnsi="Arial" w:cs="Arial"/>
          <w:sz w:val="20"/>
          <w:szCs w:val="20"/>
          <w:lang w:eastAsia="pl-PL"/>
        </w:rPr>
      </w:pPr>
    </w:p>
    <w:p w14:paraId="0FD07ED9" w14:textId="77777777" w:rsidR="001742A8" w:rsidRDefault="001742A8" w:rsidP="0021022C">
      <w:pPr>
        <w:suppressAutoHyphens w:val="0"/>
        <w:rPr>
          <w:rFonts w:ascii="Arial" w:hAnsi="Arial" w:cs="Arial"/>
          <w:sz w:val="20"/>
          <w:szCs w:val="20"/>
          <w:lang w:eastAsia="pl-PL"/>
        </w:rPr>
      </w:pPr>
    </w:p>
    <w:p w14:paraId="09F9751A" w14:textId="77777777" w:rsidR="001742A8" w:rsidRDefault="001742A8" w:rsidP="0021022C">
      <w:pPr>
        <w:suppressAutoHyphens w:val="0"/>
        <w:rPr>
          <w:rFonts w:ascii="Arial" w:hAnsi="Arial" w:cs="Arial"/>
          <w:sz w:val="20"/>
          <w:szCs w:val="20"/>
          <w:lang w:eastAsia="pl-PL"/>
        </w:rPr>
      </w:pPr>
    </w:p>
    <w:p w14:paraId="2F92A09A" w14:textId="77777777" w:rsidR="001742A8" w:rsidRDefault="001742A8" w:rsidP="0021022C">
      <w:pPr>
        <w:suppressAutoHyphens w:val="0"/>
        <w:rPr>
          <w:rFonts w:ascii="Arial" w:hAnsi="Arial" w:cs="Arial"/>
          <w:sz w:val="20"/>
          <w:szCs w:val="20"/>
          <w:lang w:eastAsia="pl-PL"/>
        </w:rPr>
      </w:pPr>
    </w:p>
    <w:p w14:paraId="433BD102" w14:textId="77777777" w:rsidR="001742A8" w:rsidRDefault="001742A8" w:rsidP="0021022C">
      <w:pPr>
        <w:suppressAutoHyphens w:val="0"/>
        <w:rPr>
          <w:rFonts w:ascii="Arial" w:hAnsi="Arial" w:cs="Arial"/>
          <w:sz w:val="20"/>
          <w:szCs w:val="20"/>
          <w:lang w:eastAsia="pl-PL"/>
        </w:rPr>
      </w:pPr>
    </w:p>
    <w:sectPr w:rsidR="001742A8" w:rsidSect="000A6C68">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56FE" w14:textId="77777777" w:rsidR="005F0067" w:rsidRDefault="005F0067">
      <w:r>
        <w:separator/>
      </w:r>
    </w:p>
  </w:endnote>
  <w:endnote w:type="continuationSeparator" w:id="0">
    <w:p w14:paraId="0A827D64" w14:textId="77777777" w:rsidR="005F0067" w:rsidRDefault="005F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5BF3" w14:textId="77777777" w:rsidR="00D4049F" w:rsidRDefault="00BA034B">
    <w:pPr>
      <w:pStyle w:val="Stopka"/>
      <w:ind w:right="360"/>
      <w:jc w:val="center"/>
      <w:rPr>
        <w:rFonts w:ascii="Bookman Old Style" w:hAnsi="Bookman Old Style" w:cs="Bookman Old Style"/>
        <w:b/>
        <w:i/>
        <w:sz w:val="18"/>
        <w:szCs w:val="18"/>
      </w:rPr>
    </w:pPr>
    <w:r>
      <w:pict w14:anchorId="414AD541">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4F528C89" w14:textId="77777777" w:rsidR="00D4049F" w:rsidRDefault="00D4049F">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Pr>
                    <w:rStyle w:val="Numerstrony"/>
                    <w:rFonts w:cs="Bookman Old Style"/>
                    <w:b/>
                    <w:i/>
                    <w:noProof/>
                    <w:sz w:val="20"/>
                  </w:rPr>
                  <w:t>9</w:t>
                </w:r>
                <w:r>
                  <w:rPr>
                    <w:rStyle w:val="Numerstrony"/>
                    <w:rFonts w:cs="Bookman Old Style"/>
                    <w:b/>
                    <w:i/>
                    <w:sz w:val="20"/>
                  </w:rPr>
                  <w:fldChar w:fldCharType="end"/>
                </w:r>
              </w:p>
            </w:txbxContent>
          </v:textbox>
          <w10:wrap type="square" side="largest" anchorx="page"/>
        </v:shape>
      </w:pict>
    </w:r>
  </w:p>
  <w:p w14:paraId="2DB42B68" w14:textId="77777777" w:rsidR="00D4049F" w:rsidRDefault="00D4049F">
    <w:pPr>
      <w:rPr>
        <w:rFonts w:ascii="Bookman Old Style" w:hAnsi="Bookman Old Style" w:cs="Bookman Old Style"/>
        <w:b/>
        <w:i/>
        <w:sz w:val="18"/>
        <w:szCs w:val="18"/>
      </w:rPr>
    </w:pPr>
  </w:p>
  <w:p w14:paraId="73F1FC1C" w14:textId="77777777" w:rsidR="00D4049F" w:rsidRDefault="00D4049F">
    <w:pPr>
      <w:rPr>
        <w:rFonts w:ascii="Bookman Old Style" w:hAnsi="Bookman Old Style" w:cs="Bookman Old Style"/>
        <w:b/>
        <w:i/>
        <w:sz w:val="18"/>
        <w:szCs w:val="18"/>
      </w:rPr>
    </w:pPr>
  </w:p>
  <w:p w14:paraId="2561BB61" w14:textId="77777777" w:rsidR="00D4049F" w:rsidRDefault="00D404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FAD5A" w14:textId="77777777" w:rsidR="005F0067" w:rsidRDefault="005F0067">
      <w:r>
        <w:separator/>
      </w:r>
    </w:p>
  </w:footnote>
  <w:footnote w:type="continuationSeparator" w:id="0">
    <w:p w14:paraId="09BACE21" w14:textId="77777777" w:rsidR="005F0067" w:rsidRDefault="005F0067">
      <w:r>
        <w:continuationSeparator/>
      </w:r>
    </w:p>
  </w:footnote>
  <w:footnote w:id="1">
    <w:p w14:paraId="6EE40483" w14:textId="77777777" w:rsidR="00D4049F" w:rsidRPr="001529BC" w:rsidRDefault="00D4049F" w:rsidP="006D1D65">
      <w:pPr>
        <w:pStyle w:val="Tekstprzypisudolnego"/>
      </w:pPr>
      <w:r>
        <w:rPr>
          <w:rStyle w:val="Odwoanieprzypisudolnego"/>
        </w:rPr>
        <w:footnoteRef/>
      </w:r>
      <w:r>
        <w:t xml:space="preserve"> </w:t>
      </w:r>
      <w:r w:rsidRPr="001529BC">
        <w:t>Zaznaczyć właściwe</w:t>
      </w:r>
    </w:p>
    <w:p w14:paraId="3C8E16FE" w14:textId="77777777" w:rsidR="00D4049F" w:rsidRPr="001529BC" w:rsidRDefault="00D4049F"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3214DC6D" w14:textId="77777777" w:rsidR="00D4049F" w:rsidRPr="001529BC" w:rsidRDefault="00D4049F"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65590661" w14:textId="77777777" w:rsidR="00D4049F" w:rsidRPr="001529BC" w:rsidRDefault="00D4049F"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24D79A6C" w14:textId="77777777" w:rsidR="001742A8" w:rsidRPr="00B929A1" w:rsidRDefault="001742A8" w:rsidP="001742A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4BE51E" w14:textId="77777777" w:rsidR="001742A8" w:rsidRDefault="001742A8" w:rsidP="00901171">
      <w:pPr>
        <w:pStyle w:val="Tekstprzypisudolnego"/>
        <w:numPr>
          <w:ilvl w:val="0"/>
          <w:numId w:val="58"/>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0A19F78" w14:textId="77777777" w:rsidR="001742A8" w:rsidRDefault="001742A8" w:rsidP="00901171">
      <w:pPr>
        <w:pStyle w:val="Tekstprzypisudolnego"/>
        <w:numPr>
          <w:ilvl w:val="0"/>
          <w:numId w:val="58"/>
        </w:numPr>
        <w:suppressAutoHyphens w:val="0"/>
        <w:rPr>
          <w:rFonts w:ascii="Arial" w:hAnsi="Arial" w:cs="Arial"/>
          <w:sz w:val="16"/>
          <w:szCs w:val="16"/>
        </w:rPr>
      </w:pPr>
      <w:bookmarkStart w:id="1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5"/>
    </w:p>
    <w:p w14:paraId="136F83E8" w14:textId="77777777" w:rsidR="001742A8" w:rsidRPr="00B929A1" w:rsidRDefault="001742A8" w:rsidP="00901171">
      <w:pPr>
        <w:pStyle w:val="Tekstprzypisudolnego"/>
        <w:numPr>
          <w:ilvl w:val="0"/>
          <w:numId w:val="5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8240F6F" w14:textId="77777777" w:rsidR="001742A8" w:rsidRPr="004E3F67" w:rsidRDefault="001742A8" w:rsidP="001742A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5A70D8FC" w14:textId="77777777" w:rsidR="001742A8" w:rsidRPr="00A82964" w:rsidRDefault="001742A8" w:rsidP="001742A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36411636" w14:textId="77777777" w:rsidR="001742A8" w:rsidRPr="00A82964" w:rsidRDefault="001742A8" w:rsidP="001742A8">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9FDE736" w14:textId="77777777" w:rsidR="001742A8" w:rsidRPr="00A82964" w:rsidRDefault="001742A8" w:rsidP="001742A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9BFB67" w14:textId="77777777" w:rsidR="001742A8" w:rsidRPr="00896587" w:rsidRDefault="001742A8" w:rsidP="001742A8">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1CCF" w14:textId="6144A74B" w:rsidR="00D4049F" w:rsidRPr="002557FA" w:rsidRDefault="00D4049F">
    <w:pPr>
      <w:pStyle w:val="Nagwek"/>
      <w:pBdr>
        <w:top w:val="single" w:sz="4" w:space="1" w:color="000000"/>
        <w:left w:val="single" w:sz="4" w:space="4" w:color="000000"/>
        <w:bottom w:val="single" w:sz="4" w:space="1" w:color="000000"/>
        <w:right w:val="single" w:sz="4" w:space="4" w:color="000000"/>
      </w:pBdr>
      <w:jc w:val="center"/>
    </w:pPr>
    <w:r w:rsidRPr="002557FA">
      <w:rPr>
        <w:rFonts w:ascii="Bookman Old Style" w:hAnsi="Bookman Old Style" w:cs="Bookman Old Style"/>
        <w:b/>
        <w:i/>
        <w:sz w:val="18"/>
        <w:szCs w:val="18"/>
      </w:rPr>
      <w:t>ZP/</w:t>
    </w:r>
    <w:r w:rsidR="005915E8">
      <w:rPr>
        <w:rFonts w:ascii="Bookman Old Style" w:hAnsi="Bookman Old Style" w:cs="Bookman Old Style"/>
        <w:b/>
        <w:i/>
        <w:sz w:val="18"/>
        <w:szCs w:val="18"/>
      </w:rPr>
      <w:t>70</w:t>
    </w:r>
    <w:r w:rsidRPr="002557FA">
      <w:rPr>
        <w:rFonts w:ascii="Bookman Old Style" w:hAnsi="Bookman Old Style" w:cs="Bookman Old Style"/>
        <w:b/>
        <w:i/>
        <w:sz w:val="18"/>
        <w:szCs w:val="18"/>
      </w:rPr>
      <w:t>/ZCO/20</w:t>
    </w:r>
    <w:r>
      <w:rPr>
        <w:rFonts w:ascii="Bookman Old Style" w:hAnsi="Bookman Old Style" w:cs="Bookman Old Style"/>
        <w:b/>
        <w:i/>
        <w:sz w:val="18"/>
        <w:szCs w:val="18"/>
      </w:rPr>
      <w:t>2</w:t>
    </w:r>
    <w:r w:rsidR="006143EB">
      <w:rPr>
        <w:rFonts w:ascii="Bookman Old Style" w:hAnsi="Bookman Old Style" w:cs="Bookman Old Style"/>
        <w:b/>
        <w:i/>
        <w:sz w:val="18"/>
        <w:szCs w:val="18"/>
      </w:rPr>
      <w:t>4</w:t>
    </w:r>
  </w:p>
  <w:p w14:paraId="4C142BC8" w14:textId="3E3EA6B7" w:rsidR="00D4049F" w:rsidRDefault="00D4049F" w:rsidP="004770D1">
    <w:pPr>
      <w:pBdr>
        <w:top w:val="single" w:sz="4" w:space="1" w:color="000000"/>
        <w:left w:val="single" w:sz="4" w:space="4" w:color="000000"/>
        <w:bottom w:val="single" w:sz="4" w:space="1" w:color="000000"/>
        <w:right w:val="single" w:sz="4" w:space="4" w:color="000000"/>
      </w:pBdr>
      <w:jc w:val="center"/>
    </w:pPr>
    <w:r w:rsidRPr="000962C2">
      <w:rPr>
        <w:b/>
        <w:sz w:val="22"/>
        <w:szCs w:val="22"/>
      </w:rPr>
      <w:t>,,</w:t>
    </w:r>
    <w:r w:rsidRPr="000962C2">
      <w:t xml:space="preserve"> </w:t>
    </w:r>
    <w:r w:rsidRPr="000962C2">
      <w:rPr>
        <w:b/>
        <w:i/>
        <w:sz w:val="22"/>
        <w:szCs w:val="22"/>
      </w:rPr>
      <w:t>Dostawa radiofarmaceutyków</w:t>
    </w:r>
    <w:r w:rsidRPr="000962C2">
      <w:rPr>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multilevel"/>
    <w:tmpl w:val="E5D6DCA2"/>
    <w:name w:val="WW8Num142"/>
    <w:lvl w:ilvl="0">
      <w:start w:val="1"/>
      <w:numFmt w:val="decimal"/>
      <w:lvlText w:val="%1."/>
      <w:lvlJc w:val="left"/>
      <w:pPr>
        <w:ind w:left="720" w:hanging="360"/>
      </w:pPr>
      <w:rPr>
        <w:rFonts w:hint="default"/>
        <w:sz w:val="20"/>
        <w:szCs w:val="2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00000006"/>
    <w:multiLevelType w:val="multilevel"/>
    <w:tmpl w:val="65EA218C"/>
    <w:name w:val="WW8Num6"/>
    <w:lvl w:ilvl="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AD869F0A"/>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971804A4"/>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singleLevel"/>
    <w:tmpl w:val="4C34FCF2"/>
    <w:name w:val="WW8Num21"/>
    <w:lvl w:ilvl="0">
      <w:start w:val="1"/>
      <w:numFmt w:val="decimal"/>
      <w:lvlText w:val="%1."/>
      <w:lvlJc w:val="left"/>
      <w:pPr>
        <w:tabs>
          <w:tab w:val="num" w:pos="708"/>
        </w:tabs>
        <w:ind w:left="250" w:firstLine="0"/>
      </w:pPr>
      <w:rPr>
        <w:rFonts w:ascii="Arial" w:eastAsia="Times New Roman" w:hAnsi="Arial" w:cs="Arial" w:hint="default"/>
        <w:b w:val="0"/>
        <w:i w:val="0"/>
        <w:strike w:val="0"/>
        <w:dstrike w:val="0"/>
        <w:color w:val="00000A"/>
        <w:position w:val="0"/>
        <w:sz w:val="20"/>
        <w:szCs w:val="20"/>
        <w:u w:val="none" w:color="000000"/>
        <w:shd w:val="clear" w:color="auto" w:fill="auto"/>
        <w:vertAlign w:val="baseline"/>
      </w:rPr>
    </w:lvl>
  </w:abstractNum>
  <w:abstractNum w:abstractNumId="18" w15:restartNumberingAfterBreak="0">
    <w:nsid w:val="00000014"/>
    <w:multiLevelType w:val="multilevel"/>
    <w:tmpl w:val="CB621144"/>
    <w:name w:val="WW8Num22"/>
    <w:lvl w:ilvl="0">
      <w:start w:val="1"/>
      <w:numFmt w:val="decimal"/>
      <w:lvlText w:val="%1."/>
      <w:lvlJc w:val="left"/>
      <w:pPr>
        <w:tabs>
          <w:tab w:val="num" w:pos="360"/>
        </w:tabs>
        <w:ind w:left="360" w:hanging="360"/>
      </w:pPr>
      <w:rPr>
        <w:rFonts w:ascii="Arial" w:hAnsi="Arial" w:cs="Arial"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Bookman Old Style" w:hAnsi="Bookman Old Style" w:cs="Times New Roman"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F40ABE3A"/>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bCs/>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E377F91"/>
    <w:multiLevelType w:val="hybridMultilevel"/>
    <w:tmpl w:val="35B61806"/>
    <w:lvl w:ilvl="0" w:tplc="10D6651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3"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ED61C09"/>
    <w:multiLevelType w:val="hybridMultilevel"/>
    <w:tmpl w:val="8D022DB4"/>
    <w:name w:val="WW8Num62"/>
    <w:lvl w:ilvl="0" w:tplc="C4B61BA6">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EC653A"/>
    <w:multiLevelType w:val="hybridMultilevel"/>
    <w:tmpl w:val="C6DC9D58"/>
    <w:lvl w:ilvl="0" w:tplc="792060B8">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2D7534A"/>
    <w:multiLevelType w:val="hybridMultilevel"/>
    <w:tmpl w:val="B52035B6"/>
    <w:lvl w:ilvl="0" w:tplc="E7A65496">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6" w15:restartNumberingAfterBreak="0">
    <w:nsid w:val="303933DE"/>
    <w:multiLevelType w:val="multilevel"/>
    <w:tmpl w:val="2F6CA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57348B9"/>
    <w:multiLevelType w:val="hybridMultilevel"/>
    <w:tmpl w:val="0EE0FEE4"/>
    <w:lvl w:ilvl="0" w:tplc="224E5DA0">
      <w:start w:val="1"/>
      <w:numFmt w:val="decimal"/>
      <w:lvlText w:val="%1."/>
      <w:lvlJc w:val="left"/>
      <w:pPr>
        <w:ind w:left="720" w:hanging="360"/>
      </w:pPr>
      <w:rPr>
        <w:rFonts w:hint="default"/>
        <w:b w:val="0"/>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9896A90"/>
    <w:multiLevelType w:val="hybridMultilevel"/>
    <w:tmpl w:val="A1049BFE"/>
    <w:lvl w:ilvl="0" w:tplc="D5BE53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E45A61"/>
    <w:multiLevelType w:val="hybridMultilevel"/>
    <w:tmpl w:val="8BC23E22"/>
    <w:lvl w:ilvl="0" w:tplc="F52410E6">
      <w:start w:val="1"/>
      <w:numFmt w:val="upperRoman"/>
      <w:lvlText w:val="%1."/>
      <w:lvlJc w:val="left"/>
      <w:pPr>
        <w:ind w:left="1080" w:hanging="720"/>
      </w:pPr>
      <w:rPr>
        <w:rFonts w:ascii="Times New Roman" w:hAnsi="Times New Roman" w:cs="Times New Roman" w:hint="default"/>
        <w:sz w:val="22"/>
        <w:szCs w:val="22"/>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055BC9"/>
    <w:multiLevelType w:val="multilevel"/>
    <w:tmpl w:val="7FB2381A"/>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E5F60DD"/>
    <w:multiLevelType w:val="hybridMultilevel"/>
    <w:tmpl w:val="126ACD40"/>
    <w:lvl w:ilvl="0" w:tplc="92901AAE">
      <w:start w:val="1"/>
      <w:numFmt w:val="decimal"/>
      <w:lvlText w:val="%1."/>
      <w:lvlJc w:val="left"/>
      <w:pPr>
        <w:ind w:left="42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FD00F6A">
      <w:start w:val="1"/>
      <w:numFmt w:val="lowerLetter"/>
      <w:lvlText w:val="%2)"/>
      <w:lvlJc w:val="left"/>
      <w:pPr>
        <w:ind w:left="360"/>
      </w:pPr>
      <w:rPr>
        <w:rFonts w:ascii="Arial" w:eastAsia="Calibri" w:hAnsi="Arial" w:cs="Arial" w:hint="default"/>
        <w:b/>
        <w:bCs/>
        <w:i w:val="0"/>
        <w:strike w:val="0"/>
        <w:dstrike w:val="0"/>
        <w:color w:val="auto"/>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48"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6B65CAB"/>
    <w:multiLevelType w:val="hybridMultilevel"/>
    <w:tmpl w:val="4EAEC0AA"/>
    <w:lvl w:ilvl="0" w:tplc="C42C4DCE">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8587326"/>
    <w:multiLevelType w:val="hybridMultilevel"/>
    <w:tmpl w:val="8222B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0E5E2B"/>
    <w:multiLevelType w:val="hybridMultilevel"/>
    <w:tmpl w:val="E3189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0"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6F5E34B0"/>
    <w:multiLevelType w:val="hybridMultilevel"/>
    <w:tmpl w:val="0462A076"/>
    <w:name w:val="WW8Num1423"/>
    <w:lvl w:ilvl="0" w:tplc="504AA628">
      <w:start w:val="3"/>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6FAD063F"/>
    <w:multiLevelType w:val="multilevel"/>
    <w:tmpl w:val="7586324E"/>
    <w:lvl w:ilvl="0">
      <w:start w:val="1"/>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76515A80"/>
    <w:multiLevelType w:val="multilevel"/>
    <w:tmpl w:val="E8824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78D73398"/>
    <w:multiLevelType w:val="multilevel"/>
    <w:tmpl w:val="E91ED9D0"/>
    <w:name w:val="WW8Num24"/>
    <w:lvl w:ilvl="0">
      <w:start w:val="4"/>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99B70BE"/>
    <w:multiLevelType w:val="hybridMultilevel"/>
    <w:tmpl w:val="C1569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5" w15:restartNumberingAfterBreak="0">
    <w:nsid w:val="7CBD368D"/>
    <w:multiLevelType w:val="multilevel"/>
    <w:tmpl w:val="33163970"/>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66996345">
    <w:abstractNumId w:val="1"/>
  </w:num>
  <w:num w:numId="2" w16cid:durableId="291718480">
    <w:abstractNumId w:val="3"/>
  </w:num>
  <w:num w:numId="3" w16cid:durableId="1373190322">
    <w:abstractNumId w:val="4"/>
  </w:num>
  <w:num w:numId="4" w16cid:durableId="1151481114">
    <w:abstractNumId w:val="11"/>
  </w:num>
  <w:num w:numId="5" w16cid:durableId="1470366181">
    <w:abstractNumId w:val="13"/>
  </w:num>
  <w:num w:numId="6" w16cid:durableId="1816944155">
    <w:abstractNumId w:val="17"/>
  </w:num>
  <w:num w:numId="7" w16cid:durableId="2052731058">
    <w:abstractNumId w:val="18"/>
  </w:num>
  <w:num w:numId="8" w16cid:durableId="1564943963">
    <w:abstractNumId w:val="27"/>
  </w:num>
  <w:num w:numId="9" w16cid:durableId="891188128">
    <w:abstractNumId w:val="42"/>
  </w:num>
  <w:num w:numId="10" w16cid:durableId="1987080406">
    <w:abstractNumId w:val="64"/>
  </w:num>
  <w:num w:numId="11" w16cid:durableId="539248326">
    <w:abstractNumId w:val="32"/>
  </w:num>
  <w:num w:numId="12" w16cid:durableId="1686320431">
    <w:abstractNumId w:val="57"/>
  </w:num>
  <w:num w:numId="13" w16cid:durableId="2008557910">
    <w:abstractNumId w:val="61"/>
  </w:num>
  <w:num w:numId="14" w16cid:durableId="39942629">
    <w:abstractNumId w:val="26"/>
  </w:num>
  <w:num w:numId="15" w16cid:durableId="545871667">
    <w:abstractNumId w:val="65"/>
  </w:num>
  <w:num w:numId="16" w16cid:durableId="5250502">
    <w:abstractNumId w:val="46"/>
  </w:num>
  <w:num w:numId="17" w16cid:durableId="17397848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338307">
    <w:abstractNumId w:val="14"/>
  </w:num>
  <w:num w:numId="19" w16cid:durableId="1680548434">
    <w:abstractNumId w:val="23"/>
  </w:num>
  <w:num w:numId="20" w16cid:durableId="1813474036">
    <w:abstractNumId w:val="47"/>
  </w:num>
  <w:num w:numId="21" w16cid:durableId="1843660115">
    <w:abstractNumId w:val="63"/>
  </w:num>
  <w:num w:numId="22" w16cid:durableId="1643659216">
    <w:abstractNumId w:val="75"/>
  </w:num>
  <w:num w:numId="23" w16cid:durableId="1514950090">
    <w:abstractNumId w:val="66"/>
  </w:num>
  <w:num w:numId="24" w16cid:durableId="131137838">
    <w:abstractNumId w:val="69"/>
  </w:num>
  <w:num w:numId="25" w16cid:durableId="1279796373">
    <w:abstractNumId w:val="41"/>
  </w:num>
  <w:num w:numId="26" w16cid:durableId="946889331">
    <w:abstractNumId w:val="30"/>
  </w:num>
  <w:num w:numId="27" w16cid:durableId="930357941">
    <w:abstractNumId w:val="24"/>
  </w:num>
  <w:num w:numId="28" w16cid:durableId="801964042">
    <w:abstractNumId w:val="35"/>
  </w:num>
  <w:num w:numId="29" w16cid:durableId="921450741">
    <w:abstractNumId w:val="74"/>
  </w:num>
  <w:num w:numId="30" w16cid:durableId="1497260624">
    <w:abstractNumId w:val="59"/>
  </w:num>
  <w:num w:numId="31" w16cid:durableId="1597865211">
    <w:abstractNumId w:val="37"/>
  </w:num>
  <w:num w:numId="32" w16cid:durableId="2042977473">
    <w:abstractNumId w:val="40"/>
  </w:num>
  <w:num w:numId="33" w16cid:durableId="763767486">
    <w:abstractNumId w:val="76"/>
  </w:num>
  <w:num w:numId="34" w16cid:durableId="76945674">
    <w:abstractNumId w:val="53"/>
  </w:num>
  <w:num w:numId="35" w16cid:durableId="1275792034">
    <w:abstractNumId w:val="52"/>
  </w:num>
  <w:num w:numId="36" w16cid:durableId="603416133">
    <w:abstractNumId w:val="31"/>
  </w:num>
  <w:num w:numId="37" w16cid:durableId="1064716343">
    <w:abstractNumId w:val="58"/>
  </w:num>
  <w:num w:numId="38" w16cid:durableId="753934769">
    <w:abstractNumId w:val="43"/>
  </w:num>
  <w:num w:numId="39" w16cid:durableId="1024207193">
    <w:abstractNumId w:val="22"/>
  </w:num>
  <w:num w:numId="40" w16cid:durableId="1848015132">
    <w:abstractNumId w:val="45"/>
  </w:num>
  <w:num w:numId="41" w16cid:durableId="1732919855">
    <w:abstractNumId w:val="39"/>
  </w:num>
  <w:num w:numId="42" w16cid:durableId="1801997435">
    <w:abstractNumId w:val="38"/>
  </w:num>
  <w:num w:numId="43" w16cid:durableId="1054547931">
    <w:abstractNumId w:val="44"/>
  </w:num>
  <w:num w:numId="44" w16cid:durableId="1250039777">
    <w:abstractNumId w:val="21"/>
  </w:num>
  <w:num w:numId="45" w16cid:durableId="1242644337">
    <w:abstractNumId w:val="48"/>
  </w:num>
  <w:num w:numId="46" w16cid:durableId="451019200">
    <w:abstractNumId w:val="51"/>
  </w:num>
  <w:num w:numId="47" w16cid:durableId="1153333671">
    <w:abstractNumId w:val="25"/>
  </w:num>
  <w:num w:numId="48" w16cid:durableId="1210412052">
    <w:abstractNumId w:val="49"/>
  </w:num>
  <w:num w:numId="49" w16cid:durableId="354770538">
    <w:abstractNumId w:val="29"/>
  </w:num>
  <w:num w:numId="50" w16cid:durableId="1110395418">
    <w:abstractNumId w:val="55"/>
  </w:num>
  <w:num w:numId="51" w16cid:durableId="499858401">
    <w:abstractNumId w:val="72"/>
  </w:num>
  <w:num w:numId="52" w16cid:durableId="1840460840">
    <w:abstractNumId w:val="28"/>
  </w:num>
  <w:num w:numId="53" w16cid:durableId="381295108">
    <w:abstractNumId w:val="36"/>
  </w:num>
  <w:num w:numId="54" w16cid:durableId="889608025">
    <w:abstractNumId w:val="62"/>
  </w:num>
  <w:num w:numId="55" w16cid:durableId="11010310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3389734">
    <w:abstractNumId w:val="68"/>
  </w:num>
  <w:num w:numId="57" w16cid:durableId="202787075">
    <w:abstractNumId w:val="71"/>
  </w:num>
  <w:num w:numId="58" w16cid:durableId="463429919">
    <w:abstractNumId w:val="67"/>
  </w:num>
  <w:num w:numId="59" w16cid:durableId="529490204">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66A2"/>
    <w:rsid w:val="0001167E"/>
    <w:rsid w:val="00011AFA"/>
    <w:rsid w:val="0001295F"/>
    <w:rsid w:val="00012976"/>
    <w:rsid w:val="00013907"/>
    <w:rsid w:val="00015A41"/>
    <w:rsid w:val="00015A70"/>
    <w:rsid w:val="00022B23"/>
    <w:rsid w:val="00023EB4"/>
    <w:rsid w:val="00030B7D"/>
    <w:rsid w:val="00032576"/>
    <w:rsid w:val="000327EF"/>
    <w:rsid w:val="0003289D"/>
    <w:rsid w:val="00032A85"/>
    <w:rsid w:val="000359CE"/>
    <w:rsid w:val="00036396"/>
    <w:rsid w:val="0003729B"/>
    <w:rsid w:val="00037D6A"/>
    <w:rsid w:val="000412CE"/>
    <w:rsid w:val="00042371"/>
    <w:rsid w:val="00042D47"/>
    <w:rsid w:val="000458CE"/>
    <w:rsid w:val="000464CE"/>
    <w:rsid w:val="000479A4"/>
    <w:rsid w:val="00051085"/>
    <w:rsid w:val="00054DF0"/>
    <w:rsid w:val="000551D7"/>
    <w:rsid w:val="00057DB9"/>
    <w:rsid w:val="00062146"/>
    <w:rsid w:val="00063B09"/>
    <w:rsid w:val="00064BAA"/>
    <w:rsid w:val="000665F3"/>
    <w:rsid w:val="00066F98"/>
    <w:rsid w:val="00070560"/>
    <w:rsid w:val="00071D6C"/>
    <w:rsid w:val="000752F1"/>
    <w:rsid w:val="00077017"/>
    <w:rsid w:val="00082389"/>
    <w:rsid w:val="00082F66"/>
    <w:rsid w:val="00090F70"/>
    <w:rsid w:val="00091E65"/>
    <w:rsid w:val="00095085"/>
    <w:rsid w:val="00096795"/>
    <w:rsid w:val="000A0640"/>
    <w:rsid w:val="000A0771"/>
    <w:rsid w:val="000A35C3"/>
    <w:rsid w:val="000A3637"/>
    <w:rsid w:val="000A6314"/>
    <w:rsid w:val="000A68E3"/>
    <w:rsid w:val="000A6C68"/>
    <w:rsid w:val="000A7A66"/>
    <w:rsid w:val="000B087D"/>
    <w:rsid w:val="000B0CD3"/>
    <w:rsid w:val="000B1BF8"/>
    <w:rsid w:val="000B2C96"/>
    <w:rsid w:val="000B37A2"/>
    <w:rsid w:val="000B463A"/>
    <w:rsid w:val="000B4BB3"/>
    <w:rsid w:val="000B5651"/>
    <w:rsid w:val="000C0753"/>
    <w:rsid w:val="000C2F29"/>
    <w:rsid w:val="000C32A4"/>
    <w:rsid w:val="000C47A4"/>
    <w:rsid w:val="000C4BB2"/>
    <w:rsid w:val="000C7114"/>
    <w:rsid w:val="000C7FF8"/>
    <w:rsid w:val="000D10A3"/>
    <w:rsid w:val="000D29CC"/>
    <w:rsid w:val="000D3661"/>
    <w:rsid w:val="000D467D"/>
    <w:rsid w:val="000D681A"/>
    <w:rsid w:val="000D6C92"/>
    <w:rsid w:val="000E28CA"/>
    <w:rsid w:val="000E3958"/>
    <w:rsid w:val="000E5C58"/>
    <w:rsid w:val="000E6663"/>
    <w:rsid w:val="000F0F8F"/>
    <w:rsid w:val="000F280C"/>
    <w:rsid w:val="000F336C"/>
    <w:rsid w:val="000F44F1"/>
    <w:rsid w:val="000F5E49"/>
    <w:rsid w:val="000F7410"/>
    <w:rsid w:val="00101924"/>
    <w:rsid w:val="001062AF"/>
    <w:rsid w:val="00107493"/>
    <w:rsid w:val="001100AF"/>
    <w:rsid w:val="00110813"/>
    <w:rsid w:val="00112435"/>
    <w:rsid w:val="001126C1"/>
    <w:rsid w:val="00114025"/>
    <w:rsid w:val="001142FD"/>
    <w:rsid w:val="001149D0"/>
    <w:rsid w:val="00116326"/>
    <w:rsid w:val="00116806"/>
    <w:rsid w:val="00117129"/>
    <w:rsid w:val="00117F27"/>
    <w:rsid w:val="00120762"/>
    <w:rsid w:val="00121FE0"/>
    <w:rsid w:val="00123084"/>
    <w:rsid w:val="001239A7"/>
    <w:rsid w:val="00123DE8"/>
    <w:rsid w:val="0013052F"/>
    <w:rsid w:val="00131ECB"/>
    <w:rsid w:val="0013251C"/>
    <w:rsid w:val="0013502C"/>
    <w:rsid w:val="00137724"/>
    <w:rsid w:val="001406B4"/>
    <w:rsid w:val="00141318"/>
    <w:rsid w:val="0014388A"/>
    <w:rsid w:val="00145173"/>
    <w:rsid w:val="0015047B"/>
    <w:rsid w:val="00150611"/>
    <w:rsid w:val="001612DF"/>
    <w:rsid w:val="00162594"/>
    <w:rsid w:val="00162B59"/>
    <w:rsid w:val="00163FF8"/>
    <w:rsid w:val="00166795"/>
    <w:rsid w:val="001677A1"/>
    <w:rsid w:val="00167E33"/>
    <w:rsid w:val="0017132A"/>
    <w:rsid w:val="00173263"/>
    <w:rsid w:val="001742A8"/>
    <w:rsid w:val="00174826"/>
    <w:rsid w:val="001775FF"/>
    <w:rsid w:val="0018041F"/>
    <w:rsid w:val="00182B98"/>
    <w:rsid w:val="001847E0"/>
    <w:rsid w:val="00185535"/>
    <w:rsid w:val="001863CC"/>
    <w:rsid w:val="00190ECE"/>
    <w:rsid w:val="001927ED"/>
    <w:rsid w:val="001942AB"/>
    <w:rsid w:val="00194C6E"/>
    <w:rsid w:val="001A2B17"/>
    <w:rsid w:val="001A3263"/>
    <w:rsid w:val="001A576E"/>
    <w:rsid w:val="001A5936"/>
    <w:rsid w:val="001A6158"/>
    <w:rsid w:val="001A615A"/>
    <w:rsid w:val="001B3602"/>
    <w:rsid w:val="001B43DA"/>
    <w:rsid w:val="001C106B"/>
    <w:rsid w:val="001C1454"/>
    <w:rsid w:val="001C1B1B"/>
    <w:rsid w:val="001C40FA"/>
    <w:rsid w:val="001C47F3"/>
    <w:rsid w:val="001C48A1"/>
    <w:rsid w:val="001C6043"/>
    <w:rsid w:val="001C6F4B"/>
    <w:rsid w:val="001D0179"/>
    <w:rsid w:val="001D1986"/>
    <w:rsid w:val="001D4861"/>
    <w:rsid w:val="001E097B"/>
    <w:rsid w:val="001E0DC4"/>
    <w:rsid w:val="001E110F"/>
    <w:rsid w:val="001E1457"/>
    <w:rsid w:val="001F051B"/>
    <w:rsid w:val="001F25AD"/>
    <w:rsid w:val="001F2660"/>
    <w:rsid w:val="001F5B36"/>
    <w:rsid w:val="00202063"/>
    <w:rsid w:val="002045C1"/>
    <w:rsid w:val="00205505"/>
    <w:rsid w:val="002077C9"/>
    <w:rsid w:val="0021022C"/>
    <w:rsid w:val="002103CA"/>
    <w:rsid w:val="00210BD1"/>
    <w:rsid w:val="00212A4C"/>
    <w:rsid w:val="00213E2E"/>
    <w:rsid w:val="002146A8"/>
    <w:rsid w:val="002228C5"/>
    <w:rsid w:val="0022360F"/>
    <w:rsid w:val="00226F81"/>
    <w:rsid w:val="0023036D"/>
    <w:rsid w:val="00231EF7"/>
    <w:rsid w:val="00236EBE"/>
    <w:rsid w:val="00244AA9"/>
    <w:rsid w:val="00251CB9"/>
    <w:rsid w:val="00253A63"/>
    <w:rsid w:val="002550B6"/>
    <w:rsid w:val="002557FA"/>
    <w:rsid w:val="00260A30"/>
    <w:rsid w:val="00261475"/>
    <w:rsid w:val="0026320B"/>
    <w:rsid w:val="00271D52"/>
    <w:rsid w:val="00271DC9"/>
    <w:rsid w:val="002733D6"/>
    <w:rsid w:val="00273608"/>
    <w:rsid w:val="00281329"/>
    <w:rsid w:val="002829FD"/>
    <w:rsid w:val="00283540"/>
    <w:rsid w:val="00283BB8"/>
    <w:rsid w:val="0028723D"/>
    <w:rsid w:val="00292406"/>
    <w:rsid w:val="0029618E"/>
    <w:rsid w:val="002A1081"/>
    <w:rsid w:val="002A6776"/>
    <w:rsid w:val="002A6B6F"/>
    <w:rsid w:val="002A6E6A"/>
    <w:rsid w:val="002A7DA4"/>
    <w:rsid w:val="002B0043"/>
    <w:rsid w:val="002B3621"/>
    <w:rsid w:val="002B5673"/>
    <w:rsid w:val="002B621F"/>
    <w:rsid w:val="002C2520"/>
    <w:rsid w:val="002C25E0"/>
    <w:rsid w:val="002C322C"/>
    <w:rsid w:val="002C3C36"/>
    <w:rsid w:val="002C6E89"/>
    <w:rsid w:val="002C72F8"/>
    <w:rsid w:val="002D07F7"/>
    <w:rsid w:val="002D0A60"/>
    <w:rsid w:val="002D1D36"/>
    <w:rsid w:val="002D3EDE"/>
    <w:rsid w:val="002D4E4D"/>
    <w:rsid w:val="002D6CA6"/>
    <w:rsid w:val="002D6EC8"/>
    <w:rsid w:val="002D736F"/>
    <w:rsid w:val="002D7677"/>
    <w:rsid w:val="002E1D76"/>
    <w:rsid w:val="002E5364"/>
    <w:rsid w:val="002E5543"/>
    <w:rsid w:val="002E5BB4"/>
    <w:rsid w:val="002F06AF"/>
    <w:rsid w:val="002F089E"/>
    <w:rsid w:val="002F297C"/>
    <w:rsid w:val="002F5290"/>
    <w:rsid w:val="002F6809"/>
    <w:rsid w:val="002F6C57"/>
    <w:rsid w:val="002F6E7A"/>
    <w:rsid w:val="002F6FFB"/>
    <w:rsid w:val="002F729C"/>
    <w:rsid w:val="002F7DC2"/>
    <w:rsid w:val="0030267C"/>
    <w:rsid w:val="00307313"/>
    <w:rsid w:val="00307F5A"/>
    <w:rsid w:val="00312FD6"/>
    <w:rsid w:val="00313258"/>
    <w:rsid w:val="0032006E"/>
    <w:rsid w:val="00322A16"/>
    <w:rsid w:val="003242AF"/>
    <w:rsid w:val="00325479"/>
    <w:rsid w:val="00325E8B"/>
    <w:rsid w:val="003266AD"/>
    <w:rsid w:val="003322C8"/>
    <w:rsid w:val="003322CB"/>
    <w:rsid w:val="00332EAD"/>
    <w:rsid w:val="00340B1E"/>
    <w:rsid w:val="00340EA0"/>
    <w:rsid w:val="00345362"/>
    <w:rsid w:val="00345D24"/>
    <w:rsid w:val="00346799"/>
    <w:rsid w:val="00350038"/>
    <w:rsid w:val="003505D3"/>
    <w:rsid w:val="0035289C"/>
    <w:rsid w:val="00353DEB"/>
    <w:rsid w:val="00354A1A"/>
    <w:rsid w:val="003611EE"/>
    <w:rsid w:val="00361FD0"/>
    <w:rsid w:val="003624E8"/>
    <w:rsid w:val="003644EE"/>
    <w:rsid w:val="003668B0"/>
    <w:rsid w:val="00366C52"/>
    <w:rsid w:val="00371A19"/>
    <w:rsid w:val="003861F1"/>
    <w:rsid w:val="00386FAE"/>
    <w:rsid w:val="003878E7"/>
    <w:rsid w:val="00387E65"/>
    <w:rsid w:val="003957EF"/>
    <w:rsid w:val="00397F35"/>
    <w:rsid w:val="003A466E"/>
    <w:rsid w:val="003A698D"/>
    <w:rsid w:val="003B2D3A"/>
    <w:rsid w:val="003C04B9"/>
    <w:rsid w:val="003C6446"/>
    <w:rsid w:val="003D16E1"/>
    <w:rsid w:val="003D524A"/>
    <w:rsid w:val="003D5BF1"/>
    <w:rsid w:val="003D6302"/>
    <w:rsid w:val="003D7D26"/>
    <w:rsid w:val="003E0E98"/>
    <w:rsid w:val="003E1574"/>
    <w:rsid w:val="003E20FB"/>
    <w:rsid w:val="003E2EC2"/>
    <w:rsid w:val="003E3CB3"/>
    <w:rsid w:val="003E52C5"/>
    <w:rsid w:val="003F339E"/>
    <w:rsid w:val="003F4D25"/>
    <w:rsid w:val="003F5EBC"/>
    <w:rsid w:val="003F6D07"/>
    <w:rsid w:val="003F7E9B"/>
    <w:rsid w:val="00404EE5"/>
    <w:rsid w:val="0040607F"/>
    <w:rsid w:val="004078BD"/>
    <w:rsid w:val="00410318"/>
    <w:rsid w:val="00410B2E"/>
    <w:rsid w:val="004159A5"/>
    <w:rsid w:val="00421775"/>
    <w:rsid w:val="0042207F"/>
    <w:rsid w:val="00422AAF"/>
    <w:rsid w:val="00424DC0"/>
    <w:rsid w:val="00430785"/>
    <w:rsid w:val="004318B4"/>
    <w:rsid w:val="00432932"/>
    <w:rsid w:val="004333D3"/>
    <w:rsid w:val="00435984"/>
    <w:rsid w:val="00437227"/>
    <w:rsid w:val="00437766"/>
    <w:rsid w:val="00441F5B"/>
    <w:rsid w:val="00443E5E"/>
    <w:rsid w:val="00446DCB"/>
    <w:rsid w:val="00451229"/>
    <w:rsid w:val="004514A8"/>
    <w:rsid w:val="0045181E"/>
    <w:rsid w:val="00452A40"/>
    <w:rsid w:val="00453BF9"/>
    <w:rsid w:val="004615C6"/>
    <w:rsid w:val="004636B2"/>
    <w:rsid w:val="00464352"/>
    <w:rsid w:val="00466DE9"/>
    <w:rsid w:val="00471D40"/>
    <w:rsid w:val="00476FF1"/>
    <w:rsid w:val="004770D1"/>
    <w:rsid w:val="00487C90"/>
    <w:rsid w:val="00490027"/>
    <w:rsid w:val="0049297C"/>
    <w:rsid w:val="00492B49"/>
    <w:rsid w:val="00492D00"/>
    <w:rsid w:val="00494C24"/>
    <w:rsid w:val="004950CF"/>
    <w:rsid w:val="00496077"/>
    <w:rsid w:val="00496760"/>
    <w:rsid w:val="0049756E"/>
    <w:rsid w:val="004A5682"/>
    <w:rsid w:val="004A612A"/>
    <w:rsid w:val="004A64EC"/>
    <w:rsid w:val="004A7ABE"/>
    <w:rsid w:val="004B1516"/>
    <w:rsid w:val="004B47FB"/>
    <w:rsid w:val="004B67CE"/>
    <w:rsid w:val="004B7702"/>
    <w:rsid w:val="004C1394"/>
    <w:rsid w:val="004C3963"/>
    <w:rsid w:val="004C5EC9"/>
    <w:rsid w:val="004C6767"/>
    <w:rsid w:val="004D071C"/>
    <w:rsid w:val="004D5C2D"/>
    <w:rsid w:val="004D6879"/>
    <w:rsid w:val="004E2765"/>
    <w:rsid w:val="004E3C2D"/>
    <w:rsid w:val="004E6189"/>
    <w:rsid w:val="004E63CF"/>
    <w:rsid w:val="004E7567"/>
    <w:rsid w:val="004E7794"/>
    <w:rsid w:val="004F09AA"/>
    <w:rsid w:val="004F1FE4"/>
    <w:rsid w:val="004F5472"/>
    <w:rsid w:val="00503BF8"/>
    <w:rsid w:val="005104D5"/>
    <w:rsid w:val="00512FF5"/>
    <w:rsid w:val="005133CC"/>
    <w:rsid w:val="00514B54"/>
    <w:rsid w:val="00516882"/>
    <w:rsid w:val="005177C2"/>
    <w:rsid w:val="00521E7D"/>
    <w:rsid w:val="00523216"/>
    <w:rsid w:val="005262C3"/>
    <w:rsid w:val="005314C8"/>
    <w:rsid w:val="005328D3"/>
    <w:rsid w:val="00534A73"/>
    <w:rsid w:val="00535BD4"/>
    <w:rsid w:val="0054149C"/>
    <w:rsid w:val="00542E28"/>
    <w:rsid w:val="005452D6"/>
    <w:rsid w:val="00546AB8"/>
    <w:rsid w:val="00550443"/>
    <w:rsid w:val="00553B5E"/>
    <w:rsid w:val="00557F9D"/>
    <w:rsid w:val="00561080"/>
    <w:rsid w:val="00567D46"/>
    <w:rsid w:val="005705AE"/>
    <w:rsid w:val="00574554"/>
    <w:rsid w:val="005748A9"/>
    <w:rsid w:val="00575447"/>
    <w:rsid w:val="005823F2"/>
    <w:rsid w:val="00583188"/>
    <w:rsid w:val="0058536F"/>
    <w:rsid w:val="00587EC0"/>
    <w:rsid w:val="005915E8"/>
    <w:rsid w:val="005934B1"/>
    <w:rsid w:val="0059467D"/>
    <w:rsid w:val="0059620A"/>
    <w:rsid w:val="00596E64"/>
    <w:rsid w:val="005A4602"/>
    <w:rsid w:val="005A6DDD"/>
    <w:rsid w:val="005A7B3E"/>
    <w:rsid w:val="005B02CB"/>
    <w:rsid w:val="005B099D"/>
    <w:rsid w:val="005B1AF0"/>
    <w:rsid w:val="005B2BBD"/>
    <w:rsid w:val="005B325A"/>
    <w:rsid w:val="005C2FA1"/>
    <w:rsid w:val="005C3F1D"/>
    <w:rsid w:val="005C58CC"/>
    <w:rsid w:val="005C5F59"/>
    <w:rsid w:val="005C6E90"/>
    <w:rsid w:val="005C7AE2"/>
    <w:rsid w:val="005D232A"/>
    <w:rsid w:val="005D517F"/>
    <w:rsid w:val="005D58EB"/>
    <w:rsid w:val="005E0273"/>
    <w:rsid w:val="005E7EDC"/>
    <w:rsid w:val="005F0067"/>
    <w:rsid w:val="005F3F49"/>
    <w:rsid w:val="005F5537"/>
    <w:rsid w:val="005F7D28"/>
    <w:rsid w:val="006001FA"/>
    <w:rsid w:val="00603C52"/>
    <w:rsid w:val="00604F9B"/>
    <w:rsid w:val="00606024"/>
    <w:rsid w:val="00607DC4"/>
    <w:rsid w:val="00610C14"/>
    <w:rsid w:val="00610F6D"/>
    <w:rsid w:val="00611407"/>
    <w:rsid w:val="00611734"/>
    <w:rsid w:val="00613396"/>
    <w:rsid w:val="006143EB"/>
    <w:rsid w:val="00624A76"/>
    <w:rsid w:val="006256B5"/>
    <w:rsid w:val="00627E37"/>
    <w:rsid w:val="0063129D"/>
    <w:rsid w:val="0063500E"/>
    <w:rsid w:val="00635F6C"/>
    <w:rsid w:val="00641377"/>
    <w:rsid w:val="006419E2"/>
    <w:rsid w:val="00643F5B"/>
    <w:rsid w:val="00644DA9"/>
    <w:rsid w:val="00650D88"/>
    <w:rsid w:val="00652BE3"/>
    <w:rsid w:val="00653824"/>
    <w:rsid w:val="00654685"/>
    <w:rsid w:val="0065645B"/>
    <w:rsid w:val="0066790C"/>
    <w:rsid w:val="00674112"/>
    <w:rsid w:val="00674BB1"/>
    <w:rsid w:val="00680E29"/>
    <w:rsid w:val="006825AE"/>
    <w:rsid w:val="00686D03"/>
    <w:rsid w:val="00687F46"/>
    <w:rsid w:val="00690A45"/>
    <w:rsid w:val="00695370"/>
    <w:rsid w:val="006A01B8"/>
    <w:rsid w:val="006A0B06"/>
    <w:rsid w:val="006A566A"/>
    <w:rsid w:val="006A5A3F"/>
    <w:rsid w:val="006A65CC"/>
    <w:rsid w:val="006B22BB"/>
    <w:rsid w:val="006B2B03"/>
    <w:rsid w:val="006B3044"/>
    <w:rsid w:val="006B404C"/>
    <w:rsid w:val="006B78D6"/>
    <w:rsid w:val="006C0348"/>
    <w:rsid w:val="006C075D"/>
    <w:rsid w:val="006C1B99"/>
    <w:rsid w:val="006C29DC"/>
    <w:rsid w:val="006C4CAE"/>
    <w:rsid w:val="006C75AC"/>
    <w:rsid w:val="006C7F28"/>
    <w:rsid w:val="006D0856"/>
    <w:rsid w:val="006D1935"/>
    <w:rsid w:val="006D1D65"/>
    <w:rsid w:val="006D32F2"/>
    <w:rsid w:val="006D3F15"/>
    <w:rsid w:val="006D3FCF"/>
    <w:rsid w:val="006D4AF3"/>
    <w:rsid w:val="006D51CE"/>
    <w:rsid w:val="006D798A"/>
    <w:rsid w:val="006E1CE5"/>
    <w:rsid w:val="006E2B44"/>
    <w:rsid w:val="006E2C78"/>
    <w:rsid w:val="006E2DD3"/>
    <w:rsid w:val="006E41F5"/>
    <w:rsid w:val="006E48F5"/>
    <w:rsid w:val="006E5332"/>
    <w:rsid w:val="006E5DEA"/>
    <w:rsid w:val="006E788B"/>
    <w:rsid w:val="006E7F46"/>
    <w:rsid w:val="006F0B23"/>
    <w:rsid w:val="006F1AF3"/>
    <w:rsid w:val="006F3C53"/>
    <w:rsid w:val="006F53F5"/>
    <w:rsid w:val="006F58A9"/>
    <w:rsid w:val="007038D9"/>
    <w:rsid w:val="00706589"/>
    <w:rsid w:val="007065C5"/>
    <w:rsid w:val="00707116"/>
    <w:rsid w:val="007122DC"/>
    <w:rsid w:val="00714216"/>
    <w:rsid w:val="00714EF0"/>
    <w:rsid w:val="007170E3"/>
    <w:rsid w:val="007201F2"/>
    <w:rsid w:val="00721202"/>
    <w:rsid w:val="00722043"/>
    <w:rsid w:val="00723489"/>
    <w:rsid w:val="00724DAC"/>
    <w:rsid w:val="00726DA6"/>
    <w:rsid w:val="007274AA"/>
    <w:rsid w:val="007322A9"/>
    <w:rsid w:val="00733FA1"/>
    <w:rsid w:val="00735A07"/>
    <w:rsid w:val="007365F1"/>
    <w:rsid w:val="00740B67"/>
    <w:rsid w:val="00747554"/>
    <w:rsid w:val="0075047E"/>
    <w:rsid w:val="00752A95"/>
    <w:rsid w:val="00754330"/>
    <w:rsid w:val="00756297"/>
    <w:rsid w:val="0076318A"/>
    <w:rsid w:val="007631CE"/>
    <w:rsid w:val="00765E6E"/>
    <w:rsid w:val="00770EB2"/>
    <w:rsid w:val="007760F1"/>
    <w:rsid w:val="00776B4B"/>
    <w:rsid w:val="0077753B"/>
    <w:rsid w:val="007776C6"/>
    <w:rsid w:val="00781DE0"/>
    <w:rsid w:val="007824A5"/>
    <w:rsid w:val="007840F4"/>
    <w:rsid w:val="00785533"/>
    <w:rsid w:val="00786015"/>
    <w:rsid w:val="00787E64"/>
    <w:rsid w:val="00793498"/>
    <w:rsid w:val="00793EA4"/>
    <w:rsid w:val="00794C9F"/>
    <w:rsid w:val="00796CE8"/>
    <w:rsid w:val="007A0F52"/>
    <w:rsid w:val="007A12B7"/>
    <w:rsid w:val="007A7731"/>
    <w:rsid w:val="007B0FDD"/>
    <w:rsid w:val="007B29A0"/>
    <w:rsid w:val="007B4156"/>
    <w:rsid w:val="007B42F0"/>
    <w:rsid w:val="007B468B"/>
    <w:rsid w:val="007B5044"/>
    <w:rsid w:val="007B7169"/>
    <w:rsid w:val="007C0B5F"/>
    <w:rsid w:val="007C4BA8"/>
    <w:rsid w:val="007C5377"/>
    <w:rsid w:val="007C5B3A"/>
    <w:rsid w:val="007C5CEF"/>
    <w:rsid w:val="007C761C"/>
    <w:rsid w:val="007C7987"/>
    <w:rsid w:val="007D0D39"/>
    <w:rsid w:val="007D2146"/>
    <w:rsid w:val="007D7AB5"/>
    <w:rsid w:val="007E4E2A"/>
    <w:rsid w:val="007E79FF"/>
    <w:rsid w:val="007F280C"/>
    <w:rsid w:val="007F7C16"/>
    <w:rsid w:val="007F7D73"/>
    <w:rsid w:val="00803EB7"/>
    <w:rsid w:val="00806EBC"/>
    <w:rsid w:val="00812B1C"/>
    <w:rsid w:val="00814A02"/>
    <w:rsid w:val="00814C1F"/>
    <w:rsid w:val="00815ECE"/>
    <w:rsid w:val="00817486"/>
    <w:rsid w:val="00822D72"/>
    <w:rsid w:val="008267B9"/>
    <w:rsid w:val="0083209E"/>
    <w:rsid w:val="00844C72"/>
    <w:rsid w:val="008460B9"/>
    <w:rsid w:val="00846BDB"/>
    <w:rsid w:val="00850B85"/>
    <w:rsid w:val="00852841"/>
    <w:rsid w:val="00853823"/>
    <w:rsid w:val="008547E2"/>
    <w:rsid w:val="0085526C"/>
    <w:rsid w:val="0086123A"/>
    <w:rsid w:val="008617B3"/>
    <w:rsid w:val="00861CA5"/>
    <w:rsid w:val="00863938"/>
    <w:rsid w:val="00863A5E"/>
    <w:rsid w:val="00867E08"/>
    <w:rsid w:val="00870E0B"/>
    <w:rsid w:val="00871B15"/>
    <w:rsid w:val="008725CA"/>
    <w:rsid w:val="008750DE"/>
    <w:rsid w:val="00877171"/>
    <w:rsid w:val="008800AB"/>
    <w:rsid w:val="00886844"/>
    <w:rsid w:val="008868EB"/>
    <w:rsid w:val="00890D71"/>
    <w:rsid w:val="00891B84"/>
    <w:rsid w:val="00896F78"/>
    <w:rsid w:val="008A418D"/>
    <w:rsid w:val="008A52B3"/>
    <w:rsid w:val="008A7577"/>
    <w:rsid w:val="008A79D4"/>
    <w:rsid w:val="008B3256"/>
    <w:rsid w:val="008B5348"/>
    <w:rsid w:val="008B62FF"/>
    <w:rsid w:val="008B7541"/>
    <w:rsid w:val="008C0DDC"/>
    <w:rsid w:val="008C2187"/>
    <w:rsid w:val="008C3A9B"/>
    <w:rsid w:val="008C5E30"/>
    <w:rsid w:val="008C5E55"/>
    <w:rsid w:val="008C76A1"/>
    <w:rsid w:val="008D04B5"/>
    <w:rsid w:val="008D0943"/>
    <w:rsid w:val="008D0A9A"/>
    <w:rsid w:val="008D0F48"/>
    <w:rsid w:val="008D390F"/>
    <w:rsid w:val="008D5881"/>
    <w:rsid w:val="008E3B5D"/>
    <w:rsid w:val="008F3C90"/>
    <w:rsid w:val="00901171"/>
    <w:rsid w:val="00901E54"/>
    <w:rsid w:val="0090439D"/>
    <w:rsid w:val="0090747E"/>
    <w:rsid w:val="009136F2"/>
    <w:rsid w:val="0091505F"/>
    <w:rsid w:val="0091626B"/>
    <w:rsid w:val="00916F38"/>
    <w:rsid w:val="00921A29"/>
    <w:rsid w:val="00922CA3"/>
    <w:rsid w:val="00923A1E"/>
    <w:rsid w:val="00925EF4"/>
    <w:rsid w:val="009261E0"/>
    <w:rsid w:val="00927659"/>
    <w:rsid w:val="009333A9"/>
    <w:rsid w:val="00935C29"/>
    <w:rsid w:val="00935FE0"/>
    <w:rsid w:val="009368D1"/>
    <w:rsid w:val="00936B6C"/>
    <w:rsid w:val="0094021B"/>
    <w:rsid w:val="00940846"/>
    <w:rsid w:val="00941251"/>
    <w:rsid w:val="009413F7"/>
    <w:rsid w:val="00946B5D"/>
    <w:rsid w:val="00951202"/>
    <w:rsid w:val="00954488"/>
    <w:rsid w:val="00954607"/>
    <w:rsid w:val="009566BE"/>
    <w:rsid w:val="0096314F"/>
    <w:rsid w:val="009651F4"/>
    <w:rsid w:val="009724DC"/>
    <w:rsid w:val="00972EC4"/>
    <w:rsid w:val="0097697A"/>
    <w:rsid w:val="009807B5"/>
    <w:rsid w:val="00983987"/>
    <w:rsid w:val="009847B4"/>
    <w:rsid w:val="0099103B"/>
    <w:rsid w:val="00994B6C"/>
    <w:rsid w:val="009A0CA6"/>
    <w:rsid w:val="009A2ADF"/>
    <w:rsid w:val="009A30E9"/>
    <w:rsid w:val="009A50F8"/>
    <w:rsid w:val="009A7AE2"/>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D6ECE"/>
    <w:rsid w:val="009E3E67"/>
    <w:rsid w:val="009F180F"/>
    <w:rsid w:val="009F1BE1"/>
    <w:rsid w:val="009F1F64"/>
    <w:rsid w:val="009F4876"/>
    <w:rsid w:val="009F5ECA"/>
    <w:rsid w:val="009F63E2"/>
    <w:rsid w:val="00A044C7"/>
    <w:rsid w:val="00A1069A"/>
    <w:rsid w:val="00A132B6"/>
    <w:rsid w:val="00A21362"/>
    <w:rsid w:val="00A222E2"/>
    <w:rsid w:val="00A24AB2"/>
    <w:rsid w:val="00A25C1A"/>
    <w:rsid w:val="00A27C0D"/>
    <w:rsid w:val="00A27D66"/>
    <w:rsid w:val="00A3245A"/>
    <w:rsid w:val="00A33A5F"/>
    <w:rsid w:val="00A37DFA"/>
    <w:rsid w:val="00A445F7"/>
    <w:rsid w:val="00A456A9"/>
    <w:rsid w:val="00A505B7"/>
    <w:rsid w:val="00A51B22"/>
    <w:rsid w:val="00A70F2E"/>
    <w:rsid w:val="00A7285B"/>
    <w:rsid w:val="00A73018"/>
    <w:rsid w:val="00A73E71"/>
    <w:rsid w:val="00A749C5"/>
    <w:rsid w:val="00A76B66"/>
    <w:rsid w:val="00A7724F"/>
    <w:rsid w:val="00A804EF"/>
    <w:rsid w:val="00A822CE"/>
    <w:rsid w:val="00A824AF"/>
    <w:rsid w:val="00A8740F"/>
    <w:rsid w:val="00A91639"/>
    <w:rsid w:val="00A91B26"/>
    <w:rsid w:val="00A92C26"/>
    <w:rsid w:val="00A939B2"/>
    <w:rsid w:val="00A956E5"/>
    <w:rsid w:val="00A95B56"/>
    <w:rsid w:val="00A9625F"/>
    <w:rsid w:val="00A96642"/>
    <w:rsid w:val="00A96D79"/>
    <w:rsid w:val="00AA15B0"/>
    <w:rsid w:val="00AB01C8"/>
    <w:rsid w:val="00AB0D46"/>
    <w:rsid w:val="00AB1243"/>
    <w:rsid w:val="00AB49A0"/>
    <w:rsid w:val="00AB5B60"/>
    <w:rsid w:val="00AB6596"/>
    <w:rsid w:val="00AB671B"/>
    <w:rsid w:val="00AB7BF5"/>
    <w:rsid w:val="00AB7DDC"/>
    <w:rsid w:val="00AC0553"/>
    <w:rsid w:val="00AC4E3C"/>
    <w:rsid w:val="00AD15F5"/>
    <w:rsid w:val="00AD2588"/>
    <w:rsid w:val="00AD26C9"/>
    <w:rsid w:val="00AD33F1"/>
    <w:rsid w:val="00AD61EC"/>
    <w:rsid w:val="00AE57FE"/>
    <w:rsid w:val="00AE6175"/>
    <w:rsid w:val="00AE6223"/>
    <w:rsid w:val="00AE783A"/>
    <w:rsid w:val="00AE7FF8"/>
    <w:rsid w:val="00AF023E"/>
    <w:rsid w:val="00AF07E7"/>
    <w:rsid w:val="00AF4BA6"/>
    <w:rsid w:val="00B031CD"/>
    <w:rsid w:val="00B03D08"/>
    <w:rsid w:val="00B04EF0"/>
    <w:rsid w:val="00B05D5A"/>
    <w:rsid w:val="00B0782F"/>
    <w:rsid w:val="00B07CA0"/>
    <w:rsid w:val="00B1099C"/>
    <w:rsid w:val="00B11B80"/>
    <w:rsid w:val="00B12A85"/>
    <w:rsid w:val="00B13035"/>
    <w:rsid w:val="00B16968"/>
    <w:rsid w:val="00B16B1A"/>
    <w:rsid w:val="00B16F4D"/>
    <w:rsid w:val="00B20081"/>
    <w:rsid w:val="00B20677"/>
    <w:rsid w:val="00B20D64"/>
    <w:rsid w:val="00B21A98"/>
    <w:rsid w:val="00B2559F"/>
    <w:rsid w:val="00B33533"/>
    <w:rsid w:val="00B33D65"/>
    <w:rsid w:val="00B34171"/>
    <w:rsid w:val="00B40898"/>
    <w:rsid w:val="00B42BDB"/>
    <w:rsid w:val="00B43A39"/>
    <w:rsid w:val="00B45885"/>
    <w:rsid w:val="00B45E70"/>
    <w:rsid w:val="00B472B6"/>
    <w:rsid w:val="00B51847"/>
    <w:rsid w:val="00B5234E"/>
    <w:rsid w:val="00B5270E"/>
    <w:rsid w:val="00B53F58"/>
    <w:rsid w:val="00B55F0D"/>
    <w:rsid w:val="00B57254"/>
    <w:rsid w:val="00B57C8B"/>
    <w:rsid w:val="00B61008"/>
    <w:rsid w:val="00B66F1F"/>
    <w:rsid w:val="00B67DD4"/>
    <w:rsid w:val="00B70115"/>
    <w:rsid w:val="00B72ACA"/>
    <w:rsid w:val="00B737F0"/>
    <w:rsid w:val="00B74C1D"/>
    <w:rsid w:val="00B75CB3"/>
    <w:rsid w:val="00B80DCC"/>
    <w:rsid w:val="00B81A8F"/>
    <w:rsid w:val="00B81D7E"/>
    <w:rsid w:val="00B83F48"/>
    <w:rsid w:val="00B93B79"/>
    <w:rsid w:val="00B94F54"/>
    <w:rsid w:val="00B97747"/>
    <w:rsid w:val="00B97988"/>
    <w:rsid w:val="00B97CE1"/>
    <w:rsid w:val="00BA034B"/>
    <w:rsid w:val="00BA034C"/>
    <w:rsid w:val="00BA10F8"/>
    <w:rsid w:val="00BA21FF"/>
    <w:rsid w:val="00BA297B"/>
    <w:rsid w:val="00BA7EF0"/>
    <w:rsid w:val="00BB3069"/>
    <w:rsid w:val="00BB40AC"/>
    <w:rsid w:val="00BC0FA3"/>
    <w:rsid w:val="00BC11A5"/>
    <w:rsid w:val="00BC243C"/>
    <w:rsid w:val="00BC4DEE"/>
    <w:rsid w:val="00BC618B"/>
    <w:rsid w:val="00BC6ECB"/>
    <w:rsid w:val="00BC7EAE"/>
    <w:rsid w:val="00BD6A3A"/>
    <w:rsid w:val="00BE4E34"/>
    <w:rsid w:val="00BE6A01"/>
    <w:rsid w:val="00BE708F"/>
    <w:rsid w:val="00BE722B"/>
    <w:rsid w:val="00BF228F"/>
    <w:rsid w:val="00BF2478"/>
    <w:rsid w:val="00C030D7"/>
    <w:rsid w:val="00C03449"/>
    <w:rsid w:val="00C07B3E"/>
    <w:rsid w:val="00C106A4"/>
    <w:rsid w:val="00C10DE2"/>
    <w:rsid w:val="00C12143"/>
    <w:rsid w:val="00C124FF"/>
    <w:rsid w:val="00C12787"/>
    <w:rsid w:val="00C142B7"/>
    <w:rsid w:val="00C155CB"/>
    <w:rsid w:val="00C16229"/>
    <w:rsid w:val="00C17817"/>
    <w:rsid w:val="00C1784F"/>
    <w:rsid w:val="00C1786C"/>
    <w:rsid w:val="00C23A19"/>
    <w:rsid w:val="00C25010"/>
    <w:rsid w:val="00C31F6B"/>
    <w:rsid w:val="00C3240A"/>
    <w:rsid w:val="00C32DF9"/>
    <w:rsid w:val="00C35181"/>
    <w:rsid w:val="00C35EF2"/>
    <w:rsid w:val="00C3673C"/>
    <w:rsid w:val="00C40FDA"/>
    <w:rsid w:val="00C427C5"/>
    <w:rsid w:val="00C42E9A"/>
    <w:rsid w:val="00C44096"/>
    <w:rsid w:val="00C47188"/>
    <w:rsid w:val="00C47495"/>
    <w:rsid w:val="00C51D60"/>
    <w:rsid w:val="00C52BB4"/>
    <w:rsid w:val="00C54D7F"/>
    <w:rsid w:val="00C556B6"/>
    <w:rsid w:val="00C55A25"/>
    <w:rsid w:val="00C6305B"/>
    <w:rsid w:val="00C646CF"/>
    <w:rsid w:val="00C7098F"/>
    <w:rsid w:val="00C71592"/>
    <w:rsid w:val="00C7378E"/>
    <w:rsid w:val="00C7661C"/>
    <w:rsid w:val="00C77066"/>
    <w:rsid w:val="00C80477"/>
    <w:rsid w:val="00C82A07"/>
    <w:rsid w:val="00C83D2E"/>
    <w:rsid w:val="00C83EF0"/>
    <w:rsid w:val="00C867F4"/>
    <w:rsid w:val="00C870C6"/>
    <w:rsid w:val="00C90925"/>
    <w:rsid w:val="00C9499A"/>
    <w:rsid w:val="00C95F2B"/>
    <w:rsid w:val="00C96575"/>
    <w:rsid w:val="00CA1F78"/>
    <w:rsid w:val="00CA1FD9"/>
    <w:rsid w:val="00CA6B84"/>
    <w:rsid w:val="00CB3828"/>
    <w:rsid w:val="00CB3E20"/>
    <w:rsid w:val="00CB6500"/>
    <w:rsid w:val="00CB675C"/>
    <w:rsid w:val="00CC04DF"/>
    <w:rsid w:val="00CC11A6"/>
    <w:rsid w:val="00CC1392"/>
    <w:rsid w:val="00CC16E8"/>
    <w:rsid w:val="00CC1A59"/>
    <w:rsid w:val="00CC40C1"/>
    <w:rsid w:val="00CC4736"/>
    <w:rsid w:val="00CC4F40"/>
    <w:rsid w:val="00CD6F4F"/>
    <w:rsid w:val="00CE15CC"/>
    <w:rsid w:val="00CE1E5E"/>
    <w:rsid w:val="00CE3F7D"/>
    <w:rsid w:val="00CE5767"/>
    <w:rsid w:val="00CE75A2"/>
    <w:rsid w:val="00CF22CF"/>
    <w:rsid w:val="00CF2B84"/>
    <w:rsid w:val="00D00580"/>
    <w:rsid w:val="00D00AFF"/>
    <w:rsid w:val="00D012CE"/>
    <w:rsid w:val="00D01EA3"/>
    <w:rsid w:val="00D06D5D"/>
    <w:rsid w:val="00D10647"/>
    <w:rsid w:val="00D11A17"/>
    <w:rsid w:val="00D120AE"/>
    <w:rsid w:val="00D13D46"/>
    <w:rsid w:val="00D20668"/>
    <w:rsid w:val="00D21848"/>
    <w:rsid w:val="00D21BBB"/>
    <w:rsid w:val="00D21CA7"/>
    <w:rsid w:val="00D22294"/>
    <w:rsid w:val="00D2715E"/>
    <w:rsid w:val="00D320DC"/>
    <w:rsid w:val="00D35BC9"/>
    <w:rsid w:val="00D4049F"/>
    <w:rsid w:val="00D4179C"/>
    <w:rsid w:val="00D42BFB"/>
    <w:rsid w:val="00D43A73"/>
    <w:rsid w:val="00D44696"/>
    <w:rsid w:val="00D44EEC"/>
    <w:rsid w:val="00D47ED2"/>
    <w:rsid w:val="00D50858"/>
    <w:rsid w:val="00D53BF8"/>
    <w:rsid w:val="00D562A4"/>
    <w:rsid w:val="00D56E33"/>
    <w:rsid w:val="00D60CC7"/>
    <w:rsid w:val="00D61CE3"/>
    <w:rsid w:val="00D63F04"/>
    <w:rsid w:val="00D64C3E"/>
    <w:rsid w:val="00D654FE"/>
    <w:rsid w:val="00D66303"/>
    <w:rsid w:val="00D678E5"/>
    <w:rsid w:val="00D72BE4"/>
    <w:rsid w:val="00D75EE4"/>
    <w:rsid w:val="00D76EB4"/>
    <w:rsid w:val="00D81C36"/>
    <w:rsid w:val="00D839F7"/>
    <w:rsid w:val="00D84C9F"/>
    <w:rsid w:val="00D85BCE"/>
    <w:rsid w:val="00D86192"/>
    <w:rsid w:val="00D86D3D"/>
    <w:rsid w:val="00D9183A"/>
    <w:rsid w:val="00D9367E"/>
    <w:rsid w:val="00D95ACE"/>
    <w:rsid w:val="00D97508"/>
    <w:rsid w:val="00DA1754"/>
    <w:rsid w:val="00DA1F76"/>
    <w:rsid w:val="00DA2683"/>
    <w:rsid w:val="00DA5564"/>
    <w:rsid w:val="00DA66B8"/>
    <w:rsid w:val="00DB18DB"/>
    <w:rsid w:val="00DB3C28"/>
    <w:rsid w:val="00DB5611"/>
    <w:rsid w:val="00DB5670"/>
    <w:rsid w:val="00DB77ED"/>
    <w:rsid w:val="00DC03DC"/>
    <w:rsid w:val="00DC7410"/>
    <w:rsid w:val="00DD2B67"/>
    <w:rsid w:val="00DD3CF2"/>
    <w:rsid w:val="00DD3EC6"/>
    <w:rsid w:val="00DD40D0"/>
    <w:rsid w:val="00DD5370"/>
    <w:rsid w:val="00DD6ADD"/>
    <w:rsid w:val="00DE1858"/>
    <w:rsid w:val="00DE43F1"/>
    <w:rsid w:val="00DE5B0E"/>
    <w:rsid w:val="00DE6194"/>
    <w:rsid w:val="00DE62D8"/>
    <w:rsid w:val="00DE6DA5"/>
    <w:rsid w:val="00DF0ABA"/>
    <w:rsid w:val="00DF1957"/>
    <w:rsid w:val="00DF1B07"/>
    <w:rsid w:val="00DF2A4C"/>
    <w:rsid w:val="00DF6EDF"/>
    <w:rsid w:val="00DF7241"/>
    <w:rsid w:val="00E00194"/>
    <w:rsid w:val="00E00BF8"/>
    <w:rsid w:val="00E01FD3"/>
    <w:rsid w:val="00E07FEC"/>
    <w:rsid w:val="00E10A98"/>
    <w:rsid w:val="00E11465"/>
    <w:rsid w:val="00E122A0"/>
    <w:rsid w:val="00E1297A"/>
    <w:rsid w:val="00E142C0"/>
    <w:rsid w:val="00E148D4"/>
    <w:rsid w:val="00E152B7"/>
    <w:rsid w:val="00E156D0"/>
    <w:rsid w:val="00E1770C"/>
    <w:rsid w:val="00E17F3B"/>
    <w:rsid w:val="00E21EDD"/>
    <w:rsid w:val="00E225E7"/>
    <w:rsid w:val="00E261A4"/>
    <w:rsid w:val="00E3174D"/>
    <w:rsid w:val="00E3359E"/>
    <w:rsid w:val="00E339B8"/>
    <w:rsid w:val="00E353F2"/>
    <w:rsid w:val="00E40F33"/>
    <w:rsid w:val="00E42C7C"/>
    <w:rsid w:val="00E44DE5"/>
    <w:rsid w:val="00E45433"/>
    <w:rsid w:val="00E51D44"/>
    <w:rsid w:val="00E56289"/>
    <w:rsid w:val="00E56BC7"/>
    <w:rsid w:val="00E64535"/>
    <w:rsid w:val="00E6534D"/>
    <w:rsid w:val="00E6631E"/>
    <w:rsid w:val="00E66901"/>
    <w:rsid w:val="00E67DFF"/>
    <w:rsid w:val="00E71D6B"/>
    <w:rsid w:val="00E72668"/>
    <w:rsid w:val="00E72AB3"/>
    <w:rsid w:val="00E744A2"/>
    <w:rsid w:val="00E763BD"/>
    <w:rsid w:val="00E8568A"/>
    <w:rsid w:val="00E85D3C"/>
    <w:rsid w:val="00E870E0"/>
    <w:rsid w:val="00E87C57"/>
    <w:rsid w:val="00E90D31"/>
    <w:rsid w:val="00EA2F0C"/>
    <w:rsid w:val="00EA3FB5"/>
    <w:rsid w:val="00EA65D9"/>
    <w:rsid w:val="00EB496B"/>
    <w:rsid w:val="00EB5959"/>
    <w:rsid w:val="00EC1D81"/>
    <w:rsid w:val="00EC59CA"/>
    <w:rsid w:val="00ED348F"/>
    <w:rsid w:val="00ED36EE"/>
    <w:rsid w:val="00ED52BA"/>
    <w:rsid w:val="00ED5799"/>
    <w:rsid w:val="00EE05CE"/>
    <w:rsid w:val="00EE50E1"/>
    <w:rsid w:val="00EF0B69"/>
    <w:rsid w:val="00EF0C37"/>
    <w:rsid w:val="00EF6B56"/>
    <w:rsid w:val="00F00B7F"/>
    <w:rsid w:val="00F072A4"/>
    <w:rsid w:val="00F160D9"/>
    <w:rsid w:val="00F16AA4"/>
    <w:rsid w:val="00F17764"/>
    <w:rsid w:val="00F210ED"/>
    <w:rsid w:val="00F223F8"/>
    <w:rsid w:val="00F228AF"/>
    <w:rsid w:val="00F23C1C"/>
    <w:rsid w:val="00F303C3"/>
    <w:rsid w:val="00F30BAC"/>
    <w:rsid w:val="00F3164A"/>
    <w:rsid w:val="00F32610"/>
    <w:rsid w:val="00F326FD"/>
    <w:rsid w:val="00F331E8"/>
    <w:rsid w:val="00F35652"/>
    <w:rsid w:val="00F35DD7"/>
    <w:rsid w:val="00F35E21"/>
    <w:rsid w:val="00F40D39"/>
    <w:rsid w:val="00F43CFA"/>
    <w:rsid w:val="00F44F0F"/>
    <w:rsid w:val="00F45018"/>
    <w:rsid w:val="00F4764B"/>
    <w:rsid w:val="00F523D3"/>
    <w:rsid w:val="00F52DC2"/>
    <w:rsid w:val="00F54F3C"/>
    <w:rsid w:val="00F55954"/>
    <w:rsid w:val="00F56EF7"/>
    <w:rsid w:val="00F57B97"/>
    <w:rsid w:val="00F60DBC"/>
    <w:rsid w:val="00F62814"/>
    <w:rsid w:val="00F676E2"/>
    <w:rsid w:val="00F728A0"/>
    <w:rsid w:val="00F84361"/>
    <w:rsid w:val="00F9022E"/>
    <w:rsid w:val="00F944D8"/>
    <w:rsid w:val="00F9725B"/>
    <w:rsid w:val="00FA4955"/>
    <w:rsid w:val="00FA539E"/>
    <w:rsid w:val="00FA784D"/>
    <w:rsid w:val="00FC7647"/>
    <w:rsid w:val="00FD05A3"/>
    <w:rsid w:val="00FD3D40"/>
    <w:rsid w:val="00FE1095"/>
    <w:rsid w:val="00FE1324"/>
    <w:rsid w:val="00FE3634"/>
    <w:rsid w:val="00FE40B7"/>
    <w:rsid w:val="00FE68CE"/>
    <w:rsid w:val="00FE6F4D"/>
    <w:rsid w:val="00FF0453"/>
    <w:rsid w:val="00FF2C31"/>
    <w:rsid w:val="00FF31E4"/>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3ACAC7"/>
  <w15:chartTrackingRefBased/>
  <w15:docId w15:val="{6B1EA662-7E23-4499-BC85-E55099C3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022C"/>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both"/>
      <w:outlineLvl w:val="7"/>
    </w:pPr>
    <w:rPr>
      <w:b/>
      <w:i/>
      <w:sz w:val="20"/>
    </w:rPr>
  </w:style>
  <w:style w:type="paragraph" w:styleId="Nagwek9">
    <w:name w:val="heading 9"/>
    <w:basedOn w:val="Normalny"/>
    <w:next w:val="Normalny"/>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uiPriority w:val="99"/>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uiPriority w:val="99"/>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3"/>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unhideWhenUsed/>
    <w:rsid w:val="00BA7EF0"/>
    <w:pPr>
      <w:spacing w:after="120" w:line="480" w:lineRule="auto"/>
    </w:pPr>
    <w:rPr>
      <w:lang w:val="x-none"/>
    </w:rPr>
  </w:style>
  <w:style w:type="character" w:customStyle="1" w:styleId="Tekstpodstawowy2Znak1">
    <w:name w:val="Tekst podstawowy 2 Znak1"/>
    <w:link w:val="Tekstpodstawowy2"/>
    <w:uiPriority w:val="99"/>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25977698">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83130221">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282615582">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354304929">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36416700">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4C9C2-ED29-46A7-B69B-522C046B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30</Pages>
  <Words>13516</Words>
  <Characters>81102</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94430</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48</cp:revision>
  <cp:lastPrinted>2024-07-03T08:57:00Z</cp:lastPrinted>
  <dcterms:created xsi:type="dcterms:W3CDTF">2023-06-15T12:09:00Z</dcterms:created>
  <dcterms:modified xsi:type="dcterms:W3CDTF">2024-10-31T09:45:00Z</dcterms:modified>
</cp:coreProperties>
</file>