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7C" w:rsidRPr="003D22E0" w:rsidRDefault="00375B7C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  <w:bookmarkStart w:id="0" w:name="_GoBack"/>
      <w:bookmarkEnd w:id="0"/>
    </w:p>
    <w:p w:rsidR="00FF5E60" w:rsidRPr="00DF01E4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7 do SWZ</w:t>
      </w:r>
    </w:p>
    <w:p w:rsidR="00FF5E60" w:rsidRPr="00DF01E4" w:rsidRDefault="00BD4C1C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FF5E60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247E7B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16</w:t>
      </w:r>
      <w:r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FF5E60" w:rsidRPr="00DF01E4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BD4C1C" w:rsidRPr="00DF01E4" w:rsidRDefault="00BD4C1C" w:rsidP="00BD4C1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BD4C1C" w:rsidRPr="00DF01E4" w:rsidRDefault="00BD4C1C" w:rsidP="00BD4C1C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DF01E4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DF01E4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DF01E4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D4C1C" w:rsidRPr="00DF01E4" w:rsidRDefault="00BD4C1C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F01E4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DF01E4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 xml:space="preserve">w zakresie niezbędnym do wykazania spełnienia warunku wiedzy </w:t>
      </w:r>
      <w:r w:rsidR="001D2D06" w:rsidRPr="00DF01E4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i doświadczenia wykonanych w ci</w:t>
      </w:r>
      <w:r w:rsidRPr="00DF01E4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gu ostatnich pięciu lat, a jeżeli okres prowadzenia działalno</w:t>
      </w:r>
      <w:r w:rsidRPr="00DF01E4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DF01E4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DF01E4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cych przedmiot zamówienia</w:t>
      </w:r>
      <w:r w:rsidR="003650B3" w:rsidRPr="00DF01E4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 xml:space="preserve"> z podaniem ich warto</w:t>
      </w:r>
      <w:r w:rsidRPr="00DF01E4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DF01E4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DF01E4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cymi, że roboty te zostały wykonane należycie.</w:t>
      </w:r>
    </w:p>
    <w:p w:rsidR="00FF5E60" w:rsidRPr="00DF01E4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BD4C1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F01E4">
        <w:rPr>
          <w:rFonts w:eastAsia="Times New Roman" w:cs="Times New Roman"/>
          <w:b/>
          <w:kern w:val="0"/>
          <w:lang w:eastAsia="ar-SA" w:bidi="ar-SA"/>
        </w:rPr>
        <w:t xml:space="preserve">Wykonawca musi wykazać wykonanie </w:t>
      </w:r>
      <w:r w:rsidRPr="00DF01E4">
        <w:rPr>
          <w:rFonts w:eastAsia="Times New Roman" w:cs="Times New Roman"/>
          <w:b/>
          <w:kern w:val="0"/>
          <w:u w:val="single"/>
          <w:lang w:eastAsia="ar-SA" w:bidi="ar-SA"/>
        </w:rPr>
        <w:t>minimum dwóch robót budowlanych</w:t>
      </w:r>
      <w:r w:rsidRPr="00DF01E4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 w:rsidR="00CB1079" w:rsidRPr="00DF01E4">
        <w:rPr>
          <w:rFonts w:eastAsia="Times New Roman" w:cs="Times New Roman"/>
          <w:b/>
          <w:kern w:val="0"/>
          <w:lang w:eastAsia="ar-SA" w:bidi="ar-SA"/>
        </w:rPr>
        <w:br/>
      </w:r>
      <w:r w:rsidRPr="00DF01E4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616046" w:rsidRPr="00DF01E4">
        <w:rPr>
          <w:rFonts w:eastAsia="Times New Roman" w:cs="Times New Roman"/>
          <w:b/>
          <w:kern w:val="0"/>
          <w:lang w:eastAsia="ar-SA" w:bidi="ar-SA"/>
        </w:rPr>
        <w:t>1</w:t>
      </w:r>
      <w:r w:rsidR="005A3007" w:rsidRPr="00DF01E4">
        <w:rPr>
          <w:rFonts w:eastAsia="Times New Roman" w:cs="Times New Roman"/>
          <w:b/>
          <w:kern w:val="0"/>
          <w:lang w:eastAsia="ar-SA" w:bidi="ar-SA"/>
        </w:rPr>
        <w:t>20</w:t>
      </w:r>
      <w:r w:rsidRPr="00DF01E4">
        <w:rPr>
          <w:rFonts w:eastAsia="Times New Roman" w:cs="Times New Roman"/>
          <w:b/>
          <w:kern w:val="0"/>
          <w:lang w:eastAsia="ar-SA" w:bidi="ar-SA"/>
        </w:rPr>
        <w:t xml:space="preserve"> 000,00 złotych </w:t>
      </w:r>
      <w:r w:rsidR="00DC1BF9" w:rsidRPr="00DF01E4">
        <w:rPr>
          <w:rFonts w:eastAsia="Times New Roman" w:cs="Times New Roman"/>
          <w:b/>
          <w:kern w:val="0"/>
          <w:lang w:eastAsia="ar-SA" w:bidi="ar-SA"/>
        </w:rPr>
        <w:t xml:space="preserve">(słownie: sto </w:t>
      </w:r>
      <w:r w:rsidR="005A3007" w:rsidRPr="00DF01E4">
        <w:rPr>
          <w:rFonts w:eastAsia="Times New Roman" w:cs="Times New Roman"/>
          <w:b/>
          <w:kern w:val="0"/>
          <w:lang w:eastAsia="ar-SA" w:bidi="ar-SA"/>
        </w:rPr>
        <w:t>dwadzieścia</w:t>
      </w:r>
      <w:r w:rsidR="00DC1BF9" w:rsidRPr="00DF01E4">
        <w:rPr>
          <w:rFonts w:eastAsia="Times New Roman" w:cs="Times New Roman"/>
          <w:b/>
          <w:kern w:val="0"/>
          <w:lang w:eastAsia="ar-SA" w:bidi="ar-SA"/>
        </w:rPr>
        <w:t xml:space="preserve"> tysięcy złotych) </w:t>
      </w:r>
      <w:r w:rsidRPr="00DF01E4">
        <w:rPr>
          <w:rFonts w:eastAsia="Times New Roman" w:cs="Times New Roman"/>
          <w:b/>
          <w:kern w:val="0"/>
          <w:lang w:eastAsia="ar-SA" w:bidi="ar-SA"/>
        </w:rPr>
        <w:t>brutto każda</w:t>
      </w:r>
      <w:r w:rsidR="00DC1BF9" w:rsidRPr="00DF01E4">
        <w:rPr>
          <w:rFonts w:eastAsia="Times New Roman" w:cs="Times New Roman"/>
          <w:b/>
          <w:kern w:val="0"/>
          <w:lang w:eastAsia="ar-SA" w:bidi="ar-SA"/>
        </w:rPr>
        <w:t>.</w:t>
      </w:r>
      <w:r w:rsidRPr="00DC1BF9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FF5E60" w:rsidRPr="00DD63EF" w:rsidRDefault="00FF5E60" w:rsidP="00FF5E6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1276"/>
        <w:gridCol w:w="1276"/>
      </w:tblGrid>
      <w:tr w:rsidR="00FF5E60" w:rsidRPr="00DD63EF" w:rsidTr="0076233F">
        <w:trPr>
          <w:trHeight w:val="48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Rodzaj wykonanej roboty budowlanej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Wartość wykonanych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robót budowlanych</w:t>
            </w: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Miejsce wykonania robót budowlanych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(nazwa, adres, telefon Zamawiającego)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Daty wykonania</w:t>
            </w:r>
          </w:p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(zgodnie z zawartą umową</w:t>
            </w:r>
          </w:p>
        </w:tc>
      </w:tr>
      <w:tr w:rsidR="00FF5E60" w:rsidRPr="00DD63EF" w:rsidTr="0076233F">
        <w:trPr>
          <w:trHeight w:val="41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5E60" w:rsidRPr="00BD4C1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F5E60" w:rsidRPr="00BD4C1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BD4C1C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zakończenie</w:t>
            </w: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FF5E60" w:rsidRPr="00DD63EF" w:rsidTr="00BD4C1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  <w:p w:rsidR="00FF5E60" w:rsidRPr="00BD4C1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BD4C1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FF5E60" w:rsidRPr="00BD4C1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F01E4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FF5E60" w:rsidRPr="00DF01E4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F01E4">
        <w:rPr>
          <w:rFonts w:eastAsia="Times New Roman" w:cs="Times New Roman"/>
          <w:b/>
          <w:bCs/>
          <w:kern w:val="0"/>
          <w:lang w:eastAsia="ar-SA" w:bidi="ar-SA"/>
        </w:rPr>
        <w:t>Wykonawca zobowiązany jest dołączyć dokumen</w:t>
      </w:r>
      <w:r w:rsidR="00CB1079" w:rsidRPr="00DF01E4">
        <w:rPr>
          <w:rFonts w:eastAsia="Times New Roman" w:cs="Times New Roman"/>
          <w:b/>
          <w:bCs/>
          <w:kern w:val="0"/>
          <w:lang w:eastAsia="ar-SA" w:bidi="ar-SA"/>
        </w:rPr>
        <w:t xml:space="preserve">ty potwierdzające, że wykazane </w:t>
      </w:r>
      <w:r w:rsidRPr="00DF01E4">
        <w:rPr>
          <w:rFonts w:eastAsia="Times New Roman" w:cs="Times New Roman"/>
          <w:b/>
          <w:bCs/>
          <w:kern w:val="0"/>
          <w:lang w:eastAsia="ar-SA" w:bidi="ar-SA"/>
        </w:rPr>
        <w:t>w wykazie roboty budowlane zostały wykonane należycie.</w:t>
      </w:r>
    </w:p>
    <w:p w:rsidR="00FF5E60" w:rsidRPr="00DF01E4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DF01E4" w:rsidRDefault="00CB1079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F5E60" w:rsidRPr="00DF01E4" w:rsidRDefault="00FF5E60" w:rsidP="00FF5E6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F01E4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BD4C1C" w:rsidRPr="00DF01E4" w:rsidRDefault="00BD4C1C" w:rsidP="00BD4C1C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DF01E4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   (miejscowo</w:t>
      </w:r>
      <w:r w:rsidRPr="00DF01E4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F01E4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DF01E4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Pr="00DF01E4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BD4C1C" w:rsidRPr="00DF01E4" w:rsidRDefault="00BD4C1C" w:rsidP="00BD4C1C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4C1C" w:rsidRPr="00DF01E4" w:rsidRDefault="00BD4C1C" w:rsidP="00BD4C1C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D4C1C" w:rsidRPr="00DF01E4" w:rsidRDefault="00BD4C1C" w:rsidP="00BD4C1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DF01E4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FF5E60" w:rsidRPr="00DF01E4" w:rsidRDefault="00FF5E60" w:rsidP="00FF5E60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61FB6" w:rsidRDefault="00C61FB6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44A14" w:rsidRPr="00DF01E4" w:rsidRDefault="00F44A14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B1079" w:rsidRPr="00DF01E4" w:rsidRDefault="00CB1079" w:rsidP="003055A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sectPr w:rsidR="00CB1079" w:rsidRPr="00DF01E4" w:rsidSect="00125B1A">
      <w:footerReference w:type="default" r:id="rId8"/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A2" w:rsidRDefault="00D57CA2" w:rsidP="000F1D63">
      <w:r>
        <w:separator/>
      </w:r>
    </w:p>
  </w:endnote>
  <w:endnote w:type="continuationSeparator" w:id="0">
    <w:p w:rsidR="00D57CA2" w:rsidRDefault="00D57CA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2C" w:rsidRPr="00D4401D" w:rsidRDefault="00E54A2C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A2" w:rsidRDefault="00D57CA2" w:rsidP="000F1D63">
      <w:r>
        <w:separator/>
      </w:r>
    </w:p>
  </w:footnote>
  <w:footnote w:type="continuationSeparator" w:id="0">
    <w:p w:rsidR="00D57CA2" w:rsidRDefault="00D57CA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3"/>
  </w:num>
  <w:num w:numId="6">
    <w:abstractNumId w:val="43"/>
  </w:num>
  <w:num w:numId="7">
    <w:abstractNumId w:val="26"/>
  </w:num>
  <w:num w:numId="8">
    <w:abstractNumId w:val="36"/>
  </w:num>
  <w:num w:numId="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40"/>
  </w:num>
  <w:num w:numId="12">
    <w:abstractNumId w:val="48"/>
  </w:num>
  <w:num w:numId="13">
    <w:abstractNumId w:val="24"/>
  </w:num>
  <w:num w:numId="14">
    <w:abstractNumId w:val="41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9"/>
  </w:num>
  <w:num w:numId="26">
    <w:abstractNumId w:val="45"/>
  </w:num>
  <w:num w:numId="27">
    <w:abstractNumId w:val="46"/>
  </w:num>
  <w:num w:numId="28">
    <w:abstractNumId w:val="30"/>
  </w:num>
  <w:num w:numId="29">
    <w:abstractNumId w:val="19"/>
  </w:num>
  <w:num w:numId="30">
    <w:abstractNumId w:val="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2"/>
  </w:num>
  <w:num w:numId="37">
    <w:abstractNumId w:val="31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4"/>
  </w:num>
  <w:num w:numId="40">
    <w:abstractNumId w:val="29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5"/>
  </w:num>
  <w:num w:numId="43">
    <w:abstractNumId w:val="38"/>
  </w:num>
  <w:num w:numId="44">
    <w:abstractNumId w:val="49"/>
  </w:num>
  <w:num w:numId="45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B85"/>
    <w:rsid w:val="00092CF3"/>
    <w:rsid w:val="00094F5E"/>
    <w:rsid w:val="000A03C0"/>
    <w:rsid w:val="000A0A21"/>
    <w:rsid w:val="000A2D9B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159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70710"/>
    <w:rsid w:val="00173710"/>
    <w:rsid w:val="00175E5F"/>
    <w:rsid w:val="0017736F"/>
    <w:rsid w:val="00177DBB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C721B"/>
    <w:rsid w:val="003D02F0"/>
    <w:rsid w:val="003D22E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954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EBA"/>
    <w:rsid w:val="005B7ED7"/>
    <w:rsid w:val="005C2224"/>
    <w:rsid w:val="005C290B"/>
    <w:rsid w:val="005C4C25"/>
    <w:rsid w:val="005C5096"/>
    <w:rsid w:val="005C5F1F"/>
    <w:rsid w:val="005C6E90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75D7"/>
    <w:rsid w:val="00647C53"/>
    <w:rsid w:val="00651306"/>
    <w:rsid w:val="00651CC1"/>
    <w:rsid w:val="0065408F"/>
    <w:rsid w:val="00655F0F"/>
    <w:rsid w:val="0065799B"/>
    <w:rsid w:val="00657BCB"/>
    <w:rsid w:val="00660599"/>
    <w:rsid w:val="0066093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C00F0"/>
    <w:rsid w:val="007C1D51"/>
    <w:rsid w:val="007C26C3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633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1E1F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40"/>
    <w:rsid w:val="009404BD"/>
    <w:rsid w:val="00940DA2"/>
    <w:rsid w:val="0094158D"/>
    <w:rsid w:val="00942332"/>
    <w:rsid w:val="00942976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2501"/>
    <w:rsid w:val="00982A9A"/>
    <w:rsid w:val="009838A0"/>
    <w:rsid w:val="00991D58"/>
    <w:rsid w:val="009926E4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57CA2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0BBB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45E4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CDD5-730A-4476-B377-F4E90F6E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12</cp:revision>
  <cp:lastPrinted>2024-04-23T13:48:00Z</cp:lastPrinted>
  <dcterms:created xsi:type="dcterms:W3CDTF">2024-04-26T07:16:00Z</dcterms:created>
  <dcterms:modified xsi:type="dcterms:W3CDTF">2024-04-26T10:05:00Z</dcterms:modified>
</cp:coreProperties>
</file>