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AA8E" w14:textId="286A8F1D" w:rsidR="002A4FB3" w:rsidRPr="0067536E" w:rsidRDefault="002A4FB3">
      <w:pPr>
        <w:rPr>
          <w:b/>
          <w:bCs/>
          <w:i/>
          <w:iCs/>
          <w:color w:val="000000" w:themeColor="text1"/>
          <w:sz w:val="23"/>
          <w:szCs w:val="23"/>
        </w:rPr>
      </w:pPr>
    </w:p>
    <w:p w14:paraId="42E3C0E7" w14:textId="37578E1C" w:rsidR="006C35BD" w:rsidRPr="0067536E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521A9C29" w:rsidR="006C35BD" w:rsidRPr="0067536E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67536E" w:rsidRDefault="001362FD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67536E">
        <w:rPr>
          <w:b/>
          <w:bCs/>
          <w:i/>
          <w:color w:val="000000" w:themeColor="text1"/>
          <w:sz w:val="23"/>
          <w:szCs w:val="23"/>
        </w:rPr>
        <w:t>n</w:t>
      </w:r>
      <w:r w:rsidR="00E04556" w:rsidRPr="0067536E">
        <w:rPr>
          <w:b/>
          <w:bCs/>
          <w:i/>
          <w:color w:val="000000" w:themeColor="text1"/>
          <w:sz w:val="23"/>
          <w:szCs w:val="23"/>
        </w:rPr>
        <w:t>a</w:t>
      </w:r>
      <w:r w:rsidRPr="0067536E">
        <w:rPr>
          <w:b/>
          <w:bCs/>
          <w:i/>
          <w:color w:val="000000" w:themeColor="text1"/>
          <w:sz w:val="23"/>
          <w:szCs w:val="23"/>
        </w:rPr>
        <w:t>:</w:t>
      </w:r>
    </w:p>
    <w:p w14:paraId="5E304592" w14:textId="55484C5E" w:rsidR="001362FD" w:rsidRPr="0067536E" w:rsidRDefault="008D798E" w:rsidP="008D798E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  <w:r w:rsidRPr="0067536E">
        <w:rPr>
          <w:b/>
          <w:bCs/>
          <w:sz w:val="23"/>
          <w:szCs w:val="23"/>
        </w:rPr>
        <w:t xml:space="preserve">Zakup </w:t>
      </w:r>
      <w:r w:rsidR="00D45492" w:rsidRPr="0067536E">
        <w:rPr>
          <w:b/>
          <w:bCs/>
          <w:sz w:val="23"/>
          <w:szCs w:val="23"/>
        </w:rPr>
        <w:t xml:space="preserve">samochodu </w:t>
      </w:r>
      <w:r w:rsidR="00FC4090" w:rsidRPr="0067536E">
        <w:rPr>
          <w:b/>
          <w:bCs/>
          <w:sz w:val="23"/>
          <w:szCs w:val="23"/>
        </w:rPr>
        <w:t>służbowego</w:t>
      </w:r>
    </w:p>
    <w:p w14:paraId="346D7095" w14:textId="77777777" w:rsidR="008D798E" w:rsidRPr="0067536E" w:rsidRDefault="008D798E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9C25564" w14:textId="2C2618CE" w:rsidR="006C35BD" w:rsidRPr="0067536E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7536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7536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7536E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1E73C2">
        <w:rPr>
          <w:b/>
          <w:snapToGrid w:val="0"/>
          <w:color w:val="000000" w:themeColor="text1"/>
          <w:sz w:val="23"/>
          <w:szCs w:val="23"/>
          <w:lang w:eastAsia="zh-CN"/>
        </w:rPr>
        <w:t>ZP</w:t>
      </w:r>
      <w:r w:rsidR="00DC7722" w:rsidRPr="001E73C2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1E73C2" w:rsidRPr="001E73C2">
        <w:rPr>
          <w:b/>
          <w:snapToGrid w:val="0"/>
          <w:color w:val="000000" w:themeColor="text1"/>
          <w:sz w:val="23"/>
          <w:szCs w:val="23"/>
          <w:lang w:eastAsia="zh-CN"/>
        </w:rPr>
        <w:t>1</w:t>
      </w:r>
      <w:r w:rsidR="002B436B" w:rsidRPr="001E73C2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D45492" w:rsidRPr="001E73C2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4F529825" w14:textId="77777777" w:rsidR="006C35BD" w:rsidRPr="0067536E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7536E" w14:paraId="01821B81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3D6" w14:textId="77777777" w:rsidR="006C35BD" w:rsidRPr="0067536E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5936DDE6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8EBB37F" w14:textId="77777777" w:rsidR="006C35BD" w:rsidRPr="0067536E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551DB09" w14:textId="77777777" w:rsidR="006C35BD" w:rsidRPr="0067536E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7536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04CE88C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7536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765D2C4" w14:textId="77777777" w:rsidR="006C35BD" w:rsidRPr="0067536E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8539E2C" w14:textId="77777777" w:rsidR="006C35BD" w:rsidRPr="0067536E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Wykonawca</w:t>
      </w:r>
      <w:r w:rsidRPr="0067536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7536E" w14:paraId="63C0D2AF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AE7AB77" w14:textId="77777777" w:rsidR="006C35BD" w:rsidRPr="0067536E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4A9D7E4" w14:textId="77777777" w:rsidR="006C35BD" w:rsidRPr="0067536E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CBE946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13E7A8CA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775F5C83" w14:textId="77777777" w:rsidR="006C35BD" w:rsidRPr="0067536E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06D15BD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62AEBBBE" w14:textId="77777777" w:rsidTr="006C35BD">
        <w:tc>
          <w:tcPr>
            <w:tcW w:w="4928" w:type="dxa"/>
            <w:shd w:val="clear" w:color="auto" w:fill="D9D9D9"/>
          </w:tcPr>
          <w:p w14:paraId="3942F88B" w14:textId="77777777" w:rsidR="006C35BD" w:rsidRPr="0067536E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945B7F3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57E728FD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64655963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23245A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2364E10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85D8C97" w14:textId="77777777" w:rsidR="006C35BD" w:rsidRPr="0067536E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A1C4B39" w14:textId="77777777" w:rsidR="006C35BD" w:rsidRPr="0067536E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7536E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0A7EB755" w14:textId="77777777" w:rsidR="006C35BD" w:rsidRPr="0067536E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A4BE164" w14:textId="77777777" w:rsidR="006C35BD" w:rsidRPr="0067536E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C1284EF" w14:textId="77777777" w:rsidR="006C35BD" w:rsidRPr="0067536E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 xml:space="preserve">OFERTA </w:t>
      </w:r>
    </w:p>
    <w:p w14:paraId="3D8282DE" w14:textId="77777777" w:rsidR="006C35BD" w:rsidRPr="0067536E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2E34169" w14:textId="77777777" w:rsidR="006C35BD" w:rsidRPr="0067536E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73512CE9" w14:textId="77777777" w:rsidR="006C35BD" w:rsidRPr="0067536E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t xml:space="preserve">ul. </w:t>
      </w:r>
      <w:r w:rsidR="00E0156A" w:rsidRPr="0067536E">
        <w:rPr>
          <w:b/>
          <w:color w:val="000000" w:themeColor="text1"/>
          <w:sz w:val="23"/>
          <w:szCs w:val="23"/>
        </w:rPr>
        <w:t>Pawińskiego 17/21, 02-106 Warszawa</w:t>
      </w:r>
    </w:p>
    <w:p w14:paraId="0C34E9B3" w14:textId="77777777" w:rsidR="006C35BD" w:rsidRPr="0067536E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4F61FAA" w14:textId="77777777" w:rsidR="006C35BD" w:rsidRPr="0067536E" w:rsidRDefault="006C35BD" w:rsidP="0084612D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 w:rsidRPr="0067536E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7536E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7536E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512999F8" w14:textId="77777777" w:rsidR="00274977" w:rsidRPr="0067536E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4404976F" w14:textId="29EA0847" w:rsidR="006C35BD" w:rsidRPr="0067536E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</w:t>
      </w:r>
      <w:r w:rsidR="00EE63F6"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…………………………… PLN</w:t>
      </w:r>
    </w:p>
    <w:p w14:paraId="7F325D14" w14:textId="124C6184" w:rsidR="006C35BD" w:rsidRPr="0067536E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</w:t>
      </w:r>
      <w:r w:rsidR="00EE63F6">
        <w:rPr>
          <w:b/>
          <w:snapToGrid w:val="0"/>
          <w:color w:val="000000" w:themeColor="text1"/>
          <w:sz w:val="23"/>
          <w:szCs w:val="23"/>
          <w:lang w:eastAsia="en-US"/>
        </w:rPr>
        <w:t>*</w:t>
      </w:r>
      <w:r w:rsidRPr="0067536E">
        <w:rPr>
          <w:b/>
          <w:snapToGrid w:val="0"/>
          <w:color w:val="000000" w:themeColor="text1"/>
          <w:sz w:val="23"/>
          <w:szCs w:val="23"/>
          <w:lang w:eastAsia="en-US"/>
        </w:rPr>
        <w:t>: ………………………..… PLN</w:t>
      </w:r>
    </w:p>
    <w:p w14:paraId="4A29CDB6" w14:textId="5452638E" w:rsidR="006C35BD" w:rsidRPr="0067536E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77C22CA7" w14:textId="1E63C8D8" w:rsidR="00D45492" w:rsidRPr="0067536E" w:rsidRDefault="00D45492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7536E">
        <w:rPr>
          <w:snapToGrid w:val="0"/>
          <w:color w:val="000000" w:themeColor="text1"/>
          <w:sz w:val="23"/>
          <w:szCs w:val="23"/>
          <w:lang w:eastAsia="en-US"/>
        </w:rPr>
        <w:t>w tym podatek VAT</w:t>
      </w:r>
      <w:r w:rsidR="00571602">
        <w:rPr>
          <w:snapToGrid w:val="0"/>
          <w:color w:val="000000" w:themeColor="text1"/>
          <w:sz w:val="23"/>
          <w:szCs w:val="23"/>
          <w:lang w:eastAsia="en-US"/>
        </w:rPr>
        <w:t xml:space="preserve"> w wysokości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>: …………………PLN</w:t>
      </w:r>
    </w:p>
    <w:p w14:paraId="7A6F5F4E" w14:textId="77777777" w:rsidR="006C35BD" w:rsidRPr="0067536E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3A2D0123" w14:textId="77777777" w:rsidR="00B55DCA" w:rsidRPr="0067536E" w:rsidRDefault="00B55DCA" w:rsidP="00B55DCA">
      <w:pPr>
        <w:spacing w:line="276" w:lineRule="auto"/>
        <w:rPr>
          <w:b/>
          <w:color w:val="000000" w:themeColor="text1"/>
          <w:sz w:val="17"/>
          <w:szCs w:val="17"/>
        </w:rPr>
      </w:pPr>
      <w:r w:rsidRPr="0067536E">
        <w:rPr>
          <w:b/>
          <w:color w:val="000000" w:themeColor="text1"/>
          <w:sz w:val="17"/>
          <w:szCs w:val="17"/>
        </w:rPr>
        <w:t xml:space="preserve">Uwaga!  </w:t>
      </w:r>
    </w:p>
    <w:p w14:paraId="6B915F26" w14:textId="77777777" w:rsidR="00B55DCA" w:rsidRPr="0067536E" w:rsidRDefault="00B55DCA" w:rsidP="00B55DCA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67536E">
        <w:rPr>
          <w:b/>
          <w:bCs/>
          <w:iCs/>
          <w:color w:val="000000" w:themeColor="text1"/>
          <w:sz w:val="17"/>
          <w:szCs w:val="17"/>
        </w:rPr>
        <w:t>*</w:t>
      </w:r>
      <w:r w:rsidRPr="0067536E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67536E">
        <w:rPr>
          <w:b/>
          <w:bCs/>
          <w:sz w:val="17"/>
          <w:szCs w:val="17"/>
        </w:rPr>
        <w:t xml:space="preserve"> </w:t>
      </w:r>
      <w:r w:rsidRPr="0067536E">
        <w:rPr>
          <w:b/>
          <w:bCs/>
          <w:color w:val="000000" w:themeColor="text1"/>
          <w:sz w:val="17"/>
          <w:szCs w:val="17"/>
        </w:rPr>
        <w:t>zaokrąglając zgodnie z zasadami określonymi w pkt 9.4. SWZ,</w:t>
      </w:r>
    </w:p>
    <w:p w14:paraId="4F7BA12A" w14:textId="77777777" w:rsidR="00E2687E" w:rsidRPr="0067536E" w:rsidRDefault="00E2687E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11EE1A9B" w14:textId="30579CBF" w:rsidR="00B70120" w:rsidRPr="0067536E" w:rsidRDefault="00D45492" w:rsidP="00FB162F">
      <w:pPr>
        <w:numPr>
          <w:ilvl w:val="0"/>
          <w:numId w:val="42"/>
        </w:numPr>
        <w:autoSpaceDE w:val="0"/>
        <w:autoSpaceDN w:val="0"/>
        <w:adjustRightInd w:val="0"/>
        <w:spacing w:line="274" w:lineRule="auto"/>
        <w:ind w:left="567" w:hanging="567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Oświadczam</w:t>
      </w:r>
      <w:r w:rsidR="00EE63F6">
        <w:rPr>
          <w:color w:val="000000" w:themeColor="text1"/>
          <w:sz w:val="23"/>
          <w:szCs w:val="23"/>
        </w:rPr>
        <w:t>(y)</w:t>
      </w:r>
      <w:r w:rsidRPr="0067536E">
        <w:rPr>
          <w:color w:val="000000" w:themeColor="text1"/>
          <w:sz w:val="23"/>
          <w:szCs w:val="23"/>
        </w:rPr>
        <w:t xml:space="preserve">, że przedmiotem oferty jest samochód osobowy – </w:t>
      </w:r>
      <w:r w:rsidR="00563F1C">
        <w:rPr>
          <w:color w:val="000000" w:themeColor="text1"/>
          <w:sz w:val="23"/>
          <w:szCs w:val="23"/>
        </w:rPr>
        <w:t>klasy:</w:t>
      </w:r>
      <w:r w:rsidRPr="0067536E">
        <w:rPr>
          <w:color w:val="000000" w:themeColor="text1"/>
          <w:sz w:val="23"/>
          <w:szCs w:val="23"/>
        </w:rPr>
        <w:t xml:space="preserve"> …..</w:t>
      </w:r>
      <w:r w:rsidR="00B70120" w:rsidRPr="0067536E">
        <w:rPr>
          <w:color w:val="000000" w:themeColor="text1"/>
          <w:sz w:val="23"/>
          <w:szCs w:val="23"/>
        </w:rPr>
        <w:t>, marki: ……………</w:t>
      </w:r>
      <w:r w:rsidR="00737F45">
        <w:rPr>
          <w:color w:val="000000" w:themeColor="text1"/>
          <w:sz w:val="23"/>
          <w:szCs w:val="23"/>
        </w:rPr>
        <w:t>……</w:t>
      </w:r>
      <w:r w:rsidR="00B70120" w:rsidRPr="0067536E">
        <w:rPr>
          <w:color w:val="000000" w:themeColor="text1"/>
          <w:sz w:val="23"/>
          <w:szCs w:val="23"/>
        </w:rPr>
        <w:t>…., model</w:t>
      </w:r>
      <w:r w:rsidR="00563F1C">
        <w:rPr>
          <w:color w:val="000000" w:themeColor="text1"/>
          <w:sz w:val="23"/>
          <w:szCs w:val="23"/>
        </w:rPr>
        <w:t>: ……</w:t>
      </w:r>
      <w:r w:rsidR="00737F45">
        <w:rPr>
          <w:color w:val="000000" w:themeColor="text1"/>
          <w:sz w:val="23"/>
          <w:szCs w:val="23"/>
        </w:rPr>
        <w:t>….</w:t>
      </w:r>
      <w:r w:rsidR="00563F1C">
        <w:rPr>
          <w:color w:val="000000" w:themeColor="text1"/>
          <w:sz w:val="23"/>
          <w:szCs w:val="23"/>
        </w:rPr>
        <w:t>……</w:t>
      </w:r>
      <w:r w:rsidR="00737F45">
        <w:rPr>
          <w:color w:val="000000" w:themeColor="text1"/>
          <w:sz w:val="23"/>
          <w:szCs w:val="23"/>
        </w:rPr>
        <w:t>…</w:t>
      </w:r>
      <w:r w:rsidR="00563F1C">
        <w:rPr>
          <w:color w:val="000000" w:themeColor="text1"/>
          <w:sz w:val="23"/>
          <w:szCs w:val="23"/>
        </w:rPr>
        <w:t>………</w:t>
      </w:r>
      <w:r w:rsidR="00B70120" w:rsidRPr="0067536E">
        <w:rPr>
          <w:color w:val="000000" w:themeColor="text1"/>
          <w:sz w:val="23"/>
          <w:szCs w:val="23"/>
        </w:rPr>
        <w:t>,</w:t>
      </w:r>
      <w:r w:rsidR="00737F45">
        <w:rPr>
          <w:color w:val="000000" w:themeColor="text1"/>
          <w:sz w:val="23"/>
          <w:szCs w:val="23"/>
        </w:rPr>
        <w:t xml:space="preserve"> typ nadwozia: ……………………….,</w:t>
      </w:r>
      <w:r w:rsidR="00B70120" w:rsidRPr="0067536E">
        <w:rPr>
          <w:color w:val="000000" w:themeColor="text1"/>
          <w:sz w:val="23"/>
          <w:szCs w:val="23"/>
        </w:rPr>
        <w:t xml:space="preserve"> </w:t>
      </w:r>
      <w:r w:rsidR="00737F45">
        <w:rPr>
          <w:color w:val="000000" w:themeColor="text1"/>
          <w:sz w:val="23"/>
          <w:szCs w:val="23"/>
        </w:rPr>
        <w:br/>
      </w:r>
      <w:r w:rsidR="008A7D19" w:rsidRPr="0067536E">
        <w:rPr>
          <w:color w:val="000000" w:themeColor="text1"/>
          <w:sz w:val="23"/>
          <w:szCs w:val="23"/>
        </w:rPr>
        <w:t>rok produkcji: ………</w:t>
      </w:r>
      <w:r w:rsidR="00563F1C">
        <w:rPr>
          <w:color w:val="000000" w:themeColor="text1"/>
          <w:sz w:val="23"/>
          <w:szCs w:val="23"/>
        </w:rPr>
        <w:t xml:space="preserve"> </w:t>
      </w:r>
      <w:r w:rsidR="00B70120" w:rsidRPr="0067536E">
        <w:rPr>
          <w:color w:val="000000" w:themeColor="text1"/>
          <w:sz w:val="23"/>
          <w:szCs w:val="23"/>
        </w:rPr>
        <w:t>spełniający wymogi techniczne zgodnie z poniższą tabelą:</w:t>
      </w:r>
    </w:p>
    <w:p w14:paraId="6D97223C" w14:textId="77777777" w:rsidR="00571602" w:rsidRDefault="00571602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307F6C68" w14:textId="77777777" w:rsidR="00571602" w:rsidRDefault="00571602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</w:p>
    <w:p w14:paraId="7BE1E726" w14:textId="5A0943EB" w:rsidR="00151D34" w:rsidRPr="00BB3A59" w:rsidRDefault="00151D34" w:rsidP="00151D34">
      <w:pPr>
        <w:spacing w:line="288" w:lineRule="auto"/>
        <w:ind w:right="282"/>
        <w:jc w:val="center"/>
        <w:rPr>
          <w:b/>
          <w:bCs/>
          <w:i/>
          <w:sz w:val="22"/>
          <w:szCs w:val="22"/>
        </w:rPr>
      </w:pPr>
      <w:r w:rsidRPr="00BB3A59">
        <w:rPr>
          <w:b/>
          <w:bCs/>
          <w:i/>
          <w:sz w:val="22"/>
          <w:szCs w:val="22"/>
        </w:rPr>
        <w:lastRenderedPageBreak/>
        <w:t>Niżej wymienione parametry/warunki graniczne stanowią wymagania minimalne - niespełnienie nawet jednego z wymagań spowoduje odrzucenie oferty</w:t>
      </w:r>
      <w:r>
        <w:rPr>
          <w:b/>
          <w:bCs/>
          <w:i/>
          <w:sz w:val="22"/>
          <w:szCs w:val="22"/>
        </w:rPr>
        <w:t xml:space="preserve">, zgodnie z art. 226 ust. 1 pkt 5 ustawy </w:t>
      </w:r>
      <w:proofErr w:type="spellStart"/>
      <w:r>
        <w:rPr>
          <w:b/>
          <w:bCs/>
          <w:i/>
          <w:sz w:val="22"/>
          <w:szCs w:val="22"/>
        </w:rPr>
        <w:t>Pzp</w:t>
      </w:r>
      <w:proofErr w:type="spellEnd"/>
      <w:r>
        <w:rPr>
          <w:b/>
          <w:bCs/>
          <w:i/>
          <w:sz w:val="22"/>
          <w:szCs w:val="22"/>
        </w:rPr>
        <w:t xml:space="preserve"> </w:t>
      </w:r>
    </w:p>
    <w:p w14:paraId="117E9D31" w14:textId="77777777" w:rsidR="00B70120" w:rsidRPr="0067536E" w:rsidRDefault="00B70120" w:rsidP="00B70120">
      <w:pPr>
        <w:autoSpaceDE w:val="0"/>
        <w:autoSpaceDN w:val="0"/>
        <w:adjustRightInd w:val="0"/>
        <w:spacing w:line="274" w:lineRule="auto"/>
        <w:contextualSpacing/>
        <w:jc w:val="both"/>
        <w:rPr>
          <w:color w:val="000000" w:themeColor="text1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673"/>
        <w:gridCol w:w="4256"/>
      </w:tblGrid>
      <w:tr w:rsidR="00B70120" w:rsidRPr="003B0394" w14:paraId="74BEB7CE" w14:textId="7EE56E64" w:rsidTr="00FB7647">
        <w:trPr>
          <w:trHeight w:val="93"/>
        </w:trPr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300" w14:textId="46E1D9AD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Minimalne wymogi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210F" w14:textId="77777777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Opis wymogów oferowanego samochodu</w:t>
            </w:r>
          </w:p>
          <w:p w14:paraId="42C8E27F" w14:textId="018F547B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podkreślić spełnia lub nie spełnia lub podać wartość parametru</w:t>
            </w:r>
            <w:r w:rsidR="00FB7647" w:rsidRPr="003B0394">
              <w:rPr>
                <w:b/>
                <w:sz w:val="22"/>
                <w:szCs w:val="22"/>
              </w:rPr>
              <w:t>*</w:t>
            </w:r>
          </w:p>
        </w:tc>
      </w:tr>
      <w:tr w:rsidR="00B70120" w:rsidRPr="003B0394" w14:paraId="7B199896" w14:textId="2FA5F8D4" w:rsidTr="00C46F2C">
        <w:trPr>
          <w:trHeight w:val="463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CED" w14:textId="4F52E841" w:rsidR="00B70120" w:rsidRPr="003B0394" w:rsidRDefault="00B70120" w:rsidP="008D456C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Warunki techniczne</w:t>
            </w:r>
          </w:p>
        </w:tc>
      </w:tr>
      <w:tr w:rsidR="00B70120" w:rsidRPr="003B0394" w14:paraId="155DEE4B" w14:textId="142796C2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AA88" w14:textId="7B274E0F" w:rsidR="00B70120" w:rsidRPr="00737F45" w:rsidRDefault="00B70120" w:rsidP="007460F7">
            <w:pPr>
              <w:pStyle w:val="Akapitzlist"/>
              <w:numPr>
                <w:ilvl w:val="0"/>
                <w:numId w:val="73"/>
              </w:numPr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D695" w14:textId="20B0E117" w:rsidR="00B70120" w:rsidRPr="003B0394" w:rsidRDefault="00B70120" w:rsidP="008D456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Klasa samochodu – D (wg europejskiej klasyfikacji samochodów)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4EF7" w14:textId="69EFA69A" w:rsidR="00B70120" w:rsidRPr="003B0394" w:rsidRDefault="000E6361" w:rsidP="008D456C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2231BF" w:rsidRPr="003B0394" w14:paraId="782DA32D" w14:textId="77777777" w:rsidTr="00C46F2C">
        <w:trPr>
          <w:trHeight w:val="45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251" w14:textId="2DEA9162" w:rsidR="002231BF" w:rsidRPr="00737F45" w:rsidRDefault="002231BF" w:rsidP="00655AA4">
            <w:pPr>
              <w:pStyle w:val="Akapitzlist"/>
              <w:numPr>
                <w:ilvl w:val="0"/>
                <w:numId w:val="73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B666" w14:textId="363C283C" w:rsidR="002231BF" w:rsidRPr="003B0394" w:rsidRDefault="002231BF" w:rsidP="008D456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Samochód nowy, wyprodukowany w 2024 r.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340" w14:textId="3CE066C1" w:rsidR="002231BF" w:rsidRPr="003B0394" w:rsidRDefault="002231BF" w:rsidP="008D456C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2231BF" w:rsidRPr="003B0394" w14:paraId="3457BD34" w14:textId="2515464E" w:rsidTr="00C46F2C">
        <w:trPr>
          <w:trHeight w:val="465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D961" w14:textId="460A9706" w:rsidR="002231BF" w:rsidRPr="003B0394" w:rsidRDefault="002231BF" w:rsidP="008D456C">
            <w:pPr>
              <w:autoSpaceDN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0394">
              <w:rPr>
                <w:b/>
                <w:bCs/>
                <w:sz w:val="22"/>
                <w:szCs w:val="22"/>
              </w:rPr>
              <w:t>Nadwozie</w:t>
            </w:r>
          </w:p>
        </w:tc>
      </w:tr>
      <w:tr w:rsidR="000E6361" w:rsidRPr="003B0394" w14:paraId="3D8BA3B3" w14:textId="1F3E3D2D" w:rsidTr="00BD25A4">
        <w:trPr>
          <w:trHeight w:val="5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DBB" w14:textId="424340BC" w:rsidR="000E6361" w:rsidRPr="00737F45" w:rsidRDefault="000E6361" w:rsidP="00BD25A4">
            <w:pPr>
              <w:pStyle w:val="Akapitzlist"/>
              <w:numPr>
                <w:ilvl w:val="0"/>
                <w:numId w:val="7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D09B" w14:textId="32BF6E89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Nadwozie typu sedan, </w:t>
            </w:r>
            <w:proofErr w:type="spellStart"/>
            <w:r w:rsidRPr="003B0394">
              <w:rPr>
                <w:sz w:val="22"/>
                <w:szCs w:val="22"/>
              </w:rPr>
              <w:t>liftback</w:t>
            </w:r>
            <w:proofErr w:type="spellEnd"/>
            <w:r w:rsidRPr="003B0394">
              <w:rPr>
                <w:sz w:val="22"/>
                <w:szCs w:val="22"/>
              </w:rPr>
              <w:t xml:space="preserve"> lub podobne z wyłączeniem hatchbacku i </w:t>
            </w:r>
            <w:proofErr w:type="spellStart"/>
            <w:r w:rsidRPr="003B0394">
              <w:rPr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A6F8E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31BDA025" w14:textId="2574745C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typ nadwozia)</w:t>
            </w:r>
          </w:p>
        </w:tc>
      </w:tr>
      <w:tr w:rsidR="000E6361" w:rsidRPr="003B0394" w14:paraId="21AD3F21" w14:textId="52B57924" w:rsidTr="00C46F2C">
        <w:trPr>
          <w:trHeight w:val="4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D841" w14:textId="29174F5B" w:rsidR="000E6361" w:rsidRPr="00737F45" w:rsidRDefault="000E6361" w:rsidP="00BD25A4">
            <w:pPr>
              <w:pStyle w:val="Akapitzlist"/>
              <w:numPr>
                <w:ilvl w:val="0"/>
                <w:numId w:val="7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015D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liczba drzwi - 4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1C8" w14:textId="4C165FB3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51166F07" w14:textId="59E9581E" w:rsidTr="00C46F2C">
        <w:trPr>
          <w:trHeight w:val="4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8F83" w14:textId="7E4C0E7A" w:rsidR="000E6361" w:rsidRPr="00737F45" w:rsidRDefault="000E6361" w:rsidP="00BD25A4">
            <w:pPr>
              <w:pStyle w:val="Akapitzlist"/>
              <w:numPr>
                <w:ilvl w:val="0"/>
                <w:numId w:val="7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42BE" w14:textId="3313E224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Ilość miejsc – 5 łącznie z kierowcą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5528" w14:textId="11623ABC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6DBF4060" w14:textId="0A5DCCB5" w:rsidTr="00C46F2C">
        <w:trPr>
          <w:trHeight w:val="5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0FC" w14:textId="46D455E8" w:rsidR="000E6361" w:rsidRPr="00737F45" w:rsidRDefault="000E6361" w:rsidP="00BD25A4">
            <w:pPr>
              <w:pStyle w:val="Akapitzlist"/>
              <w:numPr>
                <w:ilvl w:val="0"/>
                <w:numId w:val="72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6949" w14:textId="331DF308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Kolor nadwozia – lakier  metalizowany, kolory ciemne lub ich odcienie</w:t>
            </w:r>
          </w:p>
          <w:p w14:paraId="0E65AD8A" w14:textId="631EE3BE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(kolor zostanie ustalony przy podpisaniu umowy)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1D1" w14:textId="0073F69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20D09704" w14:textId="771DF340" w:rsidTr="00C46F2C">
        <w:trPr>
          <w:trHeight w:val="472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E6C5" w14:textId="6707085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Wymiary zewnętrzne</w:t>
            </w:r>
          </w:p>
        </w:tc>
      </w:tr>
      <w:tr w:rsidR="000E6361" w:rsidRPr="003B0394" w14:paraId="22863781" w14:textId="3DE6EB9C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4021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D5C" w14:textId="3F375B5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długość całkowita - 4710 mm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B8EE" w14:textId="18C344C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………………….……….</w:t>
            </w:r>
          </w:p>
          <w:p w14:paraId="5EE9838E" w14:textId="32B82C9A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długość całkowitą samochodu)</w:t>
            </w:r>
          </w:p>
        </w:tc>
      </w:tr>
      <w:tr w:rsidR="000E6361" w:rsidRPr="003B0394" w14:paraId="63506F52" w14:textId="3F68CE28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49E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013" w14:textId="2E0B518C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szerokość całkowita – 1820 mm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096" w14:textId="677853A4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32B999C4" w14:textId="42B968A0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szerokość całkowitą samochodu)</w:t>
            </w:r>
          </w:p>
        </w:tc>
      </w:tr>
      <w:tr w:rsidR="000E6361" w:rsidRPr="003B0394" w14:paraId="6C6835BC" w14:textId="154CC7C0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7E6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16BD" w14:textId="6C5164EE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wysokość całkowita  – 1420 mm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FCD7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3D97D888" w14:textId="7407578E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wysokość całkowitą samochodu)</w:t>
            </w:r>
          </w:p>
        </w:tc>
      </w:tr>
      <w:tr w:rsidR="000E6361" w:rsidRPr="003B0394" w14:paraId="4BA10E97" w14:textId="055AB3B3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6EC5" w14:textId="77777777" w:rsidR="000E6361" w:rsidRPr="003B0394" w:rsidRDefault="000E6361" w:rsidP="00BD25A4">
            <w:pPr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76FA" w14:textId="771D46C6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Rozstaw osi minimum - 2790 mm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8FF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03AC88C9" w14:textId="70CC2E6E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rozstaw osi samochodu)</w:t>
            </w:r>
          </w:p>
        </w:tc>
      </w:tr>
      <w:tr w:rsidR="000E6361" w:rsidRPr="003B0394" w14:paraId="7632EB5C" w14:textId="0D0847B0" w:rsidTr="00C46F2C">
        <w:trPr>
          <w:trHeight w:val="49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50D" w14:textId="1C1F9508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Masa i pojemność</w:t>
            </w:r>
          </w:p>
        </w:tc>
      </w:tr>
      <w:tr w:rsidR="000E6361" w:rsidRPr="003B0394" w14:paraId="4307B144" w14:textId="14A40A59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632" w14:textId="0FDECEC6" w:rsidR="000E6361" w:rsidRPr="00737F45" w:rsidRDefault="000E6361" w:rsidP="00BD25A4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3B0" w14:textId="2BAD5D22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Dopuszczalna masa całkowita do 2660 kg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71F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42DBBC4" w14:textId="3974D25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dopuszczalną masę całkowitą)</w:t>
            </w:r>
          </w:p>
        </w:tc>
      </w:tr>
      <w:tr w:rsidR="000E6361" w:rsidRPr="003B0394" w14:paraId="413F9D84" w14:textId="19893A54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5EBD" w14:textId="7759FB7C" w:rsidR="000E6361" w:rsidRPr="00737F45" w:rsidRDefault="000E6361" w:rsidP="00BD25A4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34C1" w14:textId="46773688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Maksymalna ładowność do 600 kg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BCF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408F6030" w14:textId="610114F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ładowność)</w:t>
            </w:r>
          </w:p>
        </w:tc>
      </w:tr>
      <w:tr w:rsidR="000E6361" w:rsidRPr="003B0394" w14:paraId="39D22BB5" w14:textId="5769E9B4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CC8" w14:textId="5211CC7E" w:rsidR="000E6361" w:rsidRPr="00737F45" w:rsidRDefault="000E6361" w:rsidP="00BD25A4">
            <w:pPr>
              <w:pStyle w:val="Akapitzlist"/>
              <w:numPr>
                <w:ilvl w:val="0"/>
                <w:numId w:val="71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79B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pojemność bagażnika 350 L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022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1537772F" w14:textId="38D1BB09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bagażnika)</w:t>
            </w:r>
          </w:p>
        </w:tc>
      </w:tr>
      <w:tr w:rsidR="000E6361" w:rsidRPr="003B0394" w14:paraId="0BA4196E" w14:textId="0BE402EB" w:rsidTr="00C46F2C">
        <w:trPr>
          <w:trHeight w:val="45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B7BB" w14:textId="60CA772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Układ napędowy</w:t>
            </w:r>
          </w:p>
        </w:tc>
      </w:tr>
      <w:tr w:rsidR="000E6361" w:rsidRPr="003B0394" w14:paraId="58A804F3" w14:textId="7B83EEEF" w:rsidTr="00C46F2C">
        <w:trPr>
          <w:trHeight w:val="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99E6" w14:textId="2EB22EE1" w:rsidR="000E6361" w:rsidRPr="003B0394" w:rsidRDefault="000E6361" w:rsidP="00BD25A4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E4E4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Silnik benzynowy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3D9" w14:textId="38962BB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5650A8E" w14:textId="2B3BCA66" w:rsidTr="00C46F2C">
        <w:trPr>
          <w:trHeight w:val="11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BD83" w14:textId="04BD3A18" w:rsidR="000E6361" w:rsidRPr="003B0394" w:rsidRDefault="000E6361" w:rsidP="00BD25A4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F42" w14:textId="59338B49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pojemność silnika 1,4 l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37B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</w:t>
            </w:r>
          </w:p>
          <w:p w14:paraId="2FD0783B" w14:textId="6E829168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silnika)</w:t>
            </w:r>
          </w:p>
        </w:tc>
      </w:tr>
      <w:tr w:rsidR="000E6361" w:rsidRPr="003B0394" w14:paraId="2D13ABEF" w14:textId="6BA14CB8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2DC" w14:textId="6A6A61B7" w:rsidR="000E6361" w:rsidRPr="003B0394" w:rsidRDefault="000E6361" w:rsidP="00BD25A4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3A2" w14:textId="42CC324B" w:rsidR="000E6361" w:rsidRPr="003B0394" w:rsidRDefault="000E6361" w:rsidP="000E6361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silnika  – 150 KM</w:t>
            </w:r>
            <w:r w:rsidRPr="003B039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F09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26090E28" w14:textId="7EF82E43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silnika)</w:t>
            </w:r>
          </w:p>
        </w:tc>
      </w:tr>
      <w:tr w:rsidR="000E6361" w:rsidRPr="003B0394" w14:paraId="653132ED" w14:textId="77777777" w:rsidTr="00C46F2C">
        <w:trPr>
          <w:trHeight w:val="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01C" w14:textId="0E338FC3" w:rsidR="000E6361" w:rsidRPr="003B0394" w:rsidRDefault="000E6361" w:rsidP="00BD25A4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7E5" w14:textId="77777777" w:rsidR="000E6361" w:rsidRPr="003B0394" w:rsidRDefault="000E6361" w:rsidP="006A3B4B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Typ układu silnikowego – hybrydowy ( „plug in”)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FF18" w14:textId="77777777" w:rsidR="000E6361" w:rsidRPr="003B0394" w:rsidRDefault="000E6361" w:rsidP="006A3B4B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4DEC3A4" w14:textId="4470C9CE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BE7F" w14:textId="6B1EDCFE" w:rsidR="000E6361" w:rsidRPr="003B0394" w:rsidRDefault="000E6361" w:rsidP="00BD25A4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B3" w14:textId="0EB5EEBE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silnika elektrycznego – 100 KM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6BB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35FAC34C" w14:textId="29784959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silnika elektrycznego)</w:t>
            </w:r>
          </w:p>
        </w:tc>
      </w:tr>
      <w:tr w:rsidR="000E6361" w:rsidRPr="003B0394" w14:paraId="05A18E55" w14:textId="7022FDD1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4DB6" w14:textId="1A10DC1C" w:rsidR="000E6361" w:rsidRPr="003B0394" w:rsidRDefault="000E6361" w:rsidP="00BD25A4">
            <w:pPr>
              <w:pStyle w:val="Akapitzlist"/>
              <w:numPr>
                <w:ilvl w:val="0"/>
                <w:numId w:val="64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E83" w14:textId="0624EEED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Minimalna moc układu silnikowego – 200 KM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949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09703882" w14:textId="116D0461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moc układu silnikowego)</w:t>
            </w:r>
          </w:p>
        </w:tc>
      </w:tr>
      <w:tr w:rsidR="000E6361" w:rsidRPr="003B0394" w14:paraId="5D1F88CF" w14:textId="31349730" w:rsidTr="00C46F2C">
        <w:trPr>
          <w:trHeight w:val="451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DC9C" w14:textId="0626BA80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Napęd</w:t>
            </w:r>
          </w:p>
        </w:tc>
      </w:tr>
      <w:tr w:rsidR="000E6361" w:rsidRPr="003B0394" w14:paraId="647E91A5" w14:textId="08543427" w:rsidTr="00C46F2C">
        <w:trPr>
          <w:trHeight w:val="4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4877" w14:textId="01C25B1A" w:rsidR="000E6361" w:rsidRPr="00737F45" w:rsidRDefault="000E6361" w:rsidP="00BD25A4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9D9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Typ skrzyni biegów – automatyczna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69BA" w14:textId="70D6A4F4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1DBC087D" w14:textId="3121C8D5" w:rsidTr="00C46F2C">
        <w:trPr>
          <w:trHeight w:val="5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2A5" w14:textId="182D9EB5" w:rsidR="000E6361" w:rsidRPr="00737F45" w:rsidRDefault="000E6361" w:rsidP="00BD25A4">
            <w:pPr>
              <w:pStyle w:val="Akapitzlist"/>
              <w:numPr>
                <w:ilvl w:val="0"/>
                <w:numId w:val="7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4FE0" w14:textId="3224EF0E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 Napęd na jedną oś (dopuszczalny 4x4)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41E" w14:textId="77777777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7DD137B6" w14:textId="3985A42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822590F" w14:textId="7DFEF839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(określić na którą oś jest napęd lub/i czy jest napęd 4x4)</w:t>
            </w:r>
          </w:p>
        </w:tc>
      </w:tr>
      <w:tr w:rsidR="000E6361" w:rsidRPr="003B0394" w14:paraId="431BECC4" w14:textId="58BF91CE" w:rsidTr="00C46F2C">
        <w:trPr>
          <w:trHeight w:val="528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154" w14:textId="45768026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Zużycie paliwa</w:t>
            </w:r>
          </w:p>
        </w:tc>
      </w:tr>
      <w:tr w:rsidR="000E6361" w:rsidRPr="003B0394" w14:paraId="073E870F" w14:textId="4227B705" w:rsidTr="00C46F2C">
        <w:trPr>
          <w:trHeight w:val="4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FE0" w14:textId="05D0EEE7" w:rsidR="000E6361" w:rsidRPr="00737F45" w:rsidRDefault="000E6361" w:rsidP="00BD25A4">
            <w:pPr>
              <w:pStyle w:val="Akapitzlist"/>
              <w:numPr>
                <w:ilvl w:val="0"/>
                <w:numId w:val="69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198" w14:textId="77777777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Norma emisji spalin – Euro 6d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D0D" w14:textId="4365A16D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6BBADBA4" w14:textId="41583438" w:rsidTr="00C46F2C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ED4" w14:textId="3B69C705" w:rsidR="000E6361" w:rsidRPr="00737F45" w:rsidRDefault="000E6361" w:rsidP="00BD25A4">
            <w:pPr>
              <w:pStyle w:val="Akapitzlist"/>
              <w:numPr>
                <w:ilvl w:val="0"/>
                <w:numId w:val="69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BD38" w14:textId="5599C790" w:rsidR="000E6361" w:rsidRPr="003B0394" w:rsidRDefault="000E6361" w:rsidP="000E6361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Maksymalne zużycie CO2 [w g/km] wg WLTP – 40 g/km   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2088" w14:textId="2CEEA23F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3945385E" w14:textId="5164F997" w:rsidTr="00C46F2C">
        <w:trPr>
          <w:trHeight w:val="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BA9" w14:textId="6404E002" w:rsidR="000E6361" w:rsidRPr="00737F45" w:rsidRDefault="000E6361" w:rsidP="00BD25A4">
            <w:pPr>
              <w:pStyle w:val="Akapitzlist"/>
              <w:numPr>
                <w:ilvl w:val="0"/>
                <w:numId w:val="69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09C" w14:textId="5C716D9F" w:rsidR="000E6361" w:rsidRPr="003B0394" w:rsidRDefault="000E6361" w:rsidP="000E6361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Maksymalne średnie zużycie paliwa na 100 km wg WLTP – 2,0 L/100 km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FD2F" w14:textId="59D327F2" w:rsidR="000E6361" w:rsidRPr="003B0394" w:rsidRDefault="000E6361" w:rsidP="000E6361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CE189AF" w14:textId="7848BA0E" w:rsidTr="00C46F2C">
        <w:trPr>
          <w:trHeight w:val="574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DF4" w14:textId="0743C274" w:rsidR="000E6361" w:rsidRPr="003B0394" w:rsidRDefault="000E6361" w:rsidP="000E6361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Bezpieczeństwo</w:t>
            </w:r>
          </w:p>
        </w:tc>
      </w:tr>
      <w:tr w:rsidR="00C46F2C" w:rsidRPr="003B0394" w14:paraId="1921AE65" w14:textId="13B65EA7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EE25" w14:textId="04D5C524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C6AC" w14:textId="38CFC6C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Czołowa poduszka powietrzna kierowcy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B4F" w14:textId="14B05FA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104F201" w14:textId="52A509D8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2079" w14:textId="160A3696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9C40" w14:textId="51D75746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Czołowa poduszka powietrzna pasażera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CA3" w14:textId="4D537E3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F8DA09C" w14:textId="22F53289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763" w14:textId="4D3BF5A4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7CE" w14:textId="389E532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Boczne poduszki powietrzne dla pasażerów  </w:t>
            </w:r>
            <w:r w:rsidRPr="003B0394">
              <w:rPr>
                <w:sz w:val="22"/>
                <w:szCs w:val="22"/>
              </w:rPr>
              <w:lastRenderedPageBreak/>
              <w:t>drugiego rzędu siedzeń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9E3" w14:textId="171DBBF4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C46F2C" w:rsidRPr="003B0394" w14:paraId="30E59716" w14:textId="30D69452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20B" w14:textId="2CE7F813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3E1" w14:textId="4DA5ADA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Kurtyny powietrzne dla pasażerów drugiego rzędu siedzeń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D2E0" w14:textId="6AC04D6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2996C02" w14:textId="5B1AA0FB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13E" w14:textId="680487EF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7F3" w14:textId="7279BEB8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wspomagania hamowania wraz z systemem zapobiegającym blokowaniu się kół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392" w14:textId="6E66CA2D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A7B6A11" w14:textId="0E5BC195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3D54" w14:textId="439689C3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869F" w14:textId="21EB1179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Inteligentny asystent prędkości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26ED" w14:textId="7867050C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E9CCCBF" w14:textId="2CC83BF9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BA8" w14:textId="520A195C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FB0" w14:textId="713137AD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monitorowania martwego pola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C43" w14:textId="2339A25C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5F2F81A" w14:textId="6E5EA0C8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BA5" w14:textId="0831EC1A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B85" w14:textId="42E58E0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monitorowania uwagi kierowcy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0C92" w14:textId="751666C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9CE772E" w14:textId="3D2E16E1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390" w14:textId="7B8740B1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BE75" w14:textId="6C02498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ostrzeganie o zmęczeniu kierowcy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8769" w14:textId="7771EBCE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48E775C" w14:textId="5CC7A088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01C" w14:textId="2ECACC81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3830" w14:textId="660432C0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rejestrujący parametry jazdy tzw.  „czarna skrzynka”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75FE" w14:textId="6870466E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5ED9A54" w14:textId="02C98365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9CE" w14:textId="4A1BE503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552" w14:textId="0CCEB36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stabilizacji toru jazdy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F62" w14:textId="364AC8E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00093BA" w14:textId="46D1F417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38D" w14:textId="70C5CDC2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A9" w14:textId="3EF621A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wspomagania ruszania pod górę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DBE" w14:textId="6E09D85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B96B3F1" w14:textId="054C6C6B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25D" w14:textId="03750079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1AE" w14:textId="207E387D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automatycznego hamowania awaryjnego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0B3A" w14:textId="0ABDC26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5C2C9E8" w14:textId="64039F69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2C8B" w14:textId="2549E8FB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46A" w14:textId="661A805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Asystent utrzymania pasa ruchu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7C32" w14:textId="2CD7847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82FBD52" w14:textId="0C349070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BA58" w14:textId="21BB024B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C5D8" w14:textId="0FC2B397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ratunkowy SOS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F58" w14:textId="6301B90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4CCC1B4" w14:textId="2BA617D3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210" w14:textId="3B706AB1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066" w14:textId="1047CF34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Czujniki parkowania (przód i tył)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BFDD" w14:textId="5423F55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920C840" w14:textId="1E893C55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D627" w14:textId="2DE4A5D4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861C" w14:textId="0A1C8285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Kamery parkowania (przód i tył)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174" w14:textId="028711F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A862614" w14:textId="49C7B7F0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E43" w14:textId="02C7E337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753" w14:textId="2AB4F17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Asystent wysiadania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3FE4" w14:textId="12C9465E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5EC9ECAE" w14:textId="21E7CF2B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888" w14:textId="7A9F39A3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BD3E" w14:textId="62C2602F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Aktywny tempomat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715" w14:textId="4E9D2D83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EF87D40" w14:textId="77777777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FA9" w14:textId="77777777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0866" w14:textId="55F0CC7B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ochrony pieszych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EA3A" w14:textId="5BB6269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FC3AF44" w14:textId="77777777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7F59" w14:textId="77777777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8EF" w14:textId="11E1699F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Centralny zamek sterowany pilotem z opcją otwierania bagażnika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F8E" w14:textId="75F31E6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9174510" w14:textId="7E966EE3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47A" w14:textId="0F9DB190" w:rsidR="00C46F2C" w:rsidRPr="003B0394" w:rsidRDefault="00C46F2C" w:rsidP="00BD25A4">
            <w:pPr>
              <w:pStyle w:val="Akapitzlist"/>
              <w:numPr>
                <w:ilvl w:val="0"/>
                <w:numId w:val="65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A0F" w14:textId="48D4300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Alarm antywłamaniowy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7A2" w14:textId="4911CC8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0E6361" w:rsidRPr="003B0394" w14:paraId="40CF765D" w14:textId="784B24B7" w:rsidTr="00C46F2C">
        <w:trPr>
          <w:trHeight w:val="529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6BDA" w14:textId="5050EE62" w:rsidR="000E6361" w:rsidRPr="003B0394" w:rsidRDefault="000E6361" w:rsidP="000E6361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b/>
                <w:sz w:val="22"/>
                <w:szCs w:val="22"/>
              </w:rPr>
              <w:t>Widoczność i oświetlenie</w:t>
            </w:r>
          </w:p>
        </w:tc>
      </w:tr>
      <w:tr w:rsidR="00C46F2C" w:rsidRPr="003B0394" w14:paraId="0B4F4868" w14:textId="3E526F46" w:rsidTr="00C46F2C">
        <w:trPr>
          <w:trHeight w:val="11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9CB" w14:textId="4760E5D7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D30D" w14:textId="19CDD481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Minimum światła mijania i drogowe typu LED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9AAE" w14:textId="77777777" w:rsidR="00C46F2C" w:rsidRPr="003B0394" w:rsidRDefault="00C46F2C" w:rsidP="00C46F2C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B83AB9D" w14:textId="5EC220A3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rodzaj świateł mijania i drogowych)</w:t>
            </w:r>
          </w:p>
        </w:tc>
      </w:tr>
      <w:tr w:rsidR="00C46F2C" w:rsidRPr="003B0394" w14:paraId="34FE88B2" w14:textId="055BA86A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7779" w14:textId="085E0F0A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7EA" w14:textId="40985C3F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Czujnik zmierzchu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A015" w14:textId="1E06FA8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2E6488B" w14:textId="6B021A98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297" w14:textId="3017B89A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119" w14:textId="5600AE2E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Reflektory przeciwmgielne przód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8AC" w14:textId="0CC702DD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03FF04E" w14:textId="3E61F746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BE1" w14:textId="7326F24D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958" w14:textId="4BE93FD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Adaptacyjny asystent świateł drogowych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1BA2" w14:textId="49C593A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491E1B2" w14:textId="02290294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A4A" w14:textId="4E43C445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636" w14:textId="1CDE1059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Zintegrowane lampki do czytania przód i tył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8A61" w14:textId="3BBD5BE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7466D6C" w14:textId="184DA84C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6214" w14:textId="0E25F562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8D8" w14:textId="75039B2A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Oświetlenie przestrzeni bagażowej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3C28" w14:textId="6A7CAE7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89F7C69" w14:textId="4C96AE7C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91E3" w14:textId="26647F43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082" w14:textId="6F0CCB36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Przyciemniane szyby tylne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B0E0" w14:textId="4C3F33B3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0F980CD" w14:textId="547E5572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22D" w14:textId="58DCB673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D81" w14:textId="6FB070DC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Szyby otwierane elektrycznie przód i tył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89D" w14:textId="2FAF33A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AD6A9D3" w14:textId="6C3CEC79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2AE3" w14:textId="5EE68FFF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E51" w14:textId="7E5FDD13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Lusterko wsteczne samościemniające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DC0F" w14:textId="6F5CFDB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7979F31" w14:textId="77777777" w:rsidTr="00C46F2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9DB0" w14:textId="77777777" w:rsidR="00C46F2C" w:rsidRPr="003B0394" w:rsidRDefault="00C46F2C" w:rsidP="00BD25A4">
            <w:pPr>
              <w:pStyle w:val="Akapitzlist"/>
              <w:numPr>
                <w:ilvl w:val="0"/>
                <w:numId w:val="66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32F7" w14:textId="3EB10CD3" w:rsidR="00C46F2C" w:rsidRPr="003B0394" w:rsidRDefault="00C46F2C" w:rsidP="00C46F2C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Lusterka boczne, elektrycznie sterowane, podgrzewane, zależne od biegu wstecznego, samościemniające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1940" w14:textId="27A39BD7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2231BF" w:rsidRPr="003B0394" w14:paraId="47D4630A" w14:textId="1E2F2044" w:rsidTr="00C46F2C">
        <w:trPr>
          <w:trHeight w:val="6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B13" w14:textId="7EC2E6B3" w:rsidR="002231BF" w:rsidRPr="003B0394" w:rsidRDefault="00563F1C" w:rsidP="00FB7647">
            <w:pPr>
              <w:autoSpaceDN w:val="0"/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br w:type="page"/>
            </w:r>
            <w:r w:rsidR="002231BF" w:rsidRPr="003B0394">
              <w:rPr>
                <w:b/>
                <w:sz w:val="22"/>
                <w:szCs w:val="22"/>
              </w:rPr>
              <w:t>Wymagane minimalne wyposażenie</w:t>
            </w:r>
          </w:p>
        </w:tc>
      </w:tr>
      <w:tr w:rsidR="00C46F2C" w:rsidRPr="003B0394" w14:paraId="2BA8ECBF" w14:textId="36E51E7C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6261" w14:textId="3E288DD9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04B9" w14:textId="2D9AA630" w:rsidR="00C46F2C" w:rsidRPr="003B0394" w:rsidRDefault="00C46F2C" w:rsidP="00C46F2C">
            <w:pPr>
              <w:autoSpaceDN w:val="0"/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Zestaw dywaników welurowych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58EF" w14:textId="5D7DEE8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73DC7AB" w14:textId="43939327" w:rsidTr="00C46F2C">
        <w:trPr>
          <w:trHeight w:val="1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366E" w14:textId="25AB287F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C1AD" w14:textId="400A29D2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Komputer pokładowy monitorujący stan zespołów samochodu i parametrów jazdy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2034" w14:textId="75CB2C6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CD70234" w14:textId="67BD26FB" w:rsidTr="00C46F2C">
        <w:trPr>
          <w:trHeight w:val="5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98FA" w14:textId="7770E080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8EF3" w14:textId="6A6F0300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Gniazda 12V  dla pasażerów 1 i 2 rzędu siedzeń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EF2" w14:textId="0E73B24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50895E72" w14:textId="70805C1A" w:rsidTr="00C46F2C">
        <w:trPr>
          <w:trHeight w:val="4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5D88" w14:textId="7FBDEE1B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FAE" w14:textId="1B6E0E45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Gniazda: USB typu:  C  przód i tył - minimum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AC2" w14:textId="078B2AA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27E99D6" w14:textId="2DF2AAF3" w:rsidTr="00C46F2C">
        <w:trPr>
          <w:trHeight w:val="4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2A02" w14:textId="346473B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77ED" w14:textId="1C30C9D9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Radioodtwarzacz cyfrowy z </w:t>
            </w:r>
            <w:proofErr w:type="spellStart"/>
            <w:r w:rsidRPr="003B0394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824" w14:textId="00EF3E5B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F857AB9" w14:textId="5D661B14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F4F" w14:textId="0CB77777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C7FF" w14:textId="513212B8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Obsługa telefonu komórkowego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AB7A" w14:textId="7537D0B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01BF989" w14:textId="26A43FAA" w:rsidTr="00C46F2C">
        <w:trPr>
          <w:trHeight w:val="4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D311" w14:textId="756ED71C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EE11" w14:textId="21836633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Co najmniej  8  głośników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1628" w14:textId="794E19DF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55B17A4" w14:textId="3DFDB541" w:rsidTr="00C46F2C">
        <w:trPr>
          <w:trHeight w:val="43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E42B" w14:textId="383F46EE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38EF" w14:textId="6804ABF7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Autoalarm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558" w14:textId="44438A41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09ED1C5" w14:textId="4FB42CCA" w:rsidTr="00BD25A4">
        <w:trPr>
          <w:trHeight w:val="5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E137" w14:textId="6E90F8BE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F7BD" w14:textId="1A4FACA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proofErr w:type="spellStart"/>
            <w:r w:rsidRPr="003B0394">
              <w:rPr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9D5" w14:textId="3AD374EF" w:rsidR="00C46F2C" w:rsidRPr="003B0394" w:rsidRDefault="00C46F2C" w:rsidP="00C46F2C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030E64D" w14:textId="4F7CB229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50AD" w14:textId="4AA37A86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C15" w14:textId="739078EB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Felgi aluminiowe lub ze stopów lekkich co najmniej 18” z ogumieniem letnim (droga hamowania na mokrej nawierzchni minimum klasa B)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5BCF" w14:textId="77777777" w:rsidR="00C46F2C" w:rsidRPr="003B0394" w:rsidRDefault="00C46F2C" w:rsidP="00C46F2C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DCBAA4E" w14:textId="5E45E79E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rozmiar felg w calach)</w:t>
            </w:r>
          </w:p>
        </w:tc>
      </w:tr>
      <w:tr w:rsidR="00C46F2C" w:rsidRPr="003B0394" w14:paraId="5F6E0556" w14:textId="09516342" w:rsidTr="00C46F2C">
        <w:trPr>
          <w:trHeight w:val="5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D530" w14:textId="7CA036ED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7BA3" w14:textId="1CE5CA28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Samochód wyposażony w trójkąt ostrzegawczy, gaśnicę, apteczkę samochodową wyposażoną zgodnie z normą UE DIN 13164 plus z ustnikiem </w:t>
            </w:r>
            <w:r w:rsidR="00737F45">
              <w:rPr>
                <w:sz w:val="22"/>
                <w:szCs w:val="22"/>
              </w:rPr>
              <w:t>oraz kamizelkę odblaskową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8444" w14:textId="39642047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1E7E33D" w14:textId="0F33DB67" w:rsidTr="00C46F2C">
        <w:trPr>
          <w:trHeight w:val="5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E61" w14:textId="2968108B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7590" w14:textId="5BE416B7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Instrukcja obsługi pojazdu w języku polskim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8D2" w14:textId="513719BC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74A8F1F" w14:textId="4249084A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168" w14:textId="184F747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58E0" w14:textId="6A548E39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Klimatyzacja minimum dwustrefowa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DD39" w14:textId="49E32840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4D6F2463" w14:textId="6F667B1E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7AF2" w14:textId="3B330BFC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1DB" w14:textId="7C29254F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Wycieraczka szyby tylnej w przypadku samochodu 5-ciodrzwiowego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1C91" w14:textId="2A8BE8C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82C860A" w14:textId="6BEACB74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E09" w14:textId="5FF6888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177" w14:textId="1AD497E0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Uchwyty na napoje dla pasażerów 1 i 2 rzędu siedzeń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6BF" w14:textId="2044170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1756311" w14:textId="7BEB8C8C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DF02" w14:textId="0FE00034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477" w14:textId="0AAFAF60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Klapa bagażnika otwierana elektrycznie, z pilota i bezdotykowo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DBC9" w14:textId="546D1538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72B43B06" w14:textId="28AB6A7D" w:rsidTr="00C46F2C">
        <w:trPr>
          <w:trHeight w:val="4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B35" w14:textId="56372A41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A002" w14:textId="20A6A6E6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Średnica zawracania pomiędzy krawężnikami w m 10,5 – 12,3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074A" w14:textId="77D3EEC4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46EA534" w14:textId="35217F78" w:rsidTr="00C46F2C">
        <w:trPr>
          <w:trHeight w:val="1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4E45" w14:textId="16CEA5EB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4E90" w14:textId="3F9DD173" w:rsidR="00C46F2C" w:rsidRPr="003B0394" w:rsidRDefault="003B0394" w:rsidP="00C46F2C">
            <w:pPr>
              <w:autoSpaceDN w:val="0"/>
              <w:spacing w:before="40" w:after="40" w:line="276" w:lineRule="auto"/>
              <w:rPr>
                <w:i/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Tapicerka foteli – skórzana. Kolor tapicerki zostanie uzgodniony przy podpisywaniu umowy.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369" w14:textId="4E5B9988" w:rsidR="00C46F2C" w:rsidRPr="003B0394" w:rsidRDefault="00C46F2C" w:rsidP="00BD25A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spełnia / nie spełnia </w:t>
            </w:r>
          </w:p>
        </w:tc>
      </w:tr>
      <w:tr w:rsidR="00C46F2C" w:rsidRPr="003B0394" w14:paraId="039D24A0" w14:textId="3B3DF4A9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B341" w14:textId="7C2E2B0E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85A7" w14:textId="650C5E74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Klamki, zderzaki, lusterka w kolorze nadwozia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85A" w14:textId="187BC4D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5CCE043" w14:textId="707BD02E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B025" w14:textId="2FDB14B6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40C1" w14:textId="0E6722B2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Pojemność zbiornika paliwa minimum 50 l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B42D" w14:textId="77777777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834AA9C" w14:textId="1DEF7FB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58EE6C98" w14:textId="0781E9B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pojemność zbiornika w L)</w:t>
            </w:r>
          </w:p>
        </w:tc>
      </w:tr>
      <w:tr w:rsidR="00C46F2C" w:rsidRPr="003B0394" w14:paraId="5CFF6386" w14:textId="4DC8F509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545C" w14:textId="39420792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4E73" w14:textId="21240F38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Regulowana kolumna kierownicy w dwóch płaszczyznach z lewej strony pojazdu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0BD" w14:textId="09713970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A45EFC9" w14:textId="44F38DAA" w:rsidTr="00C46F2C">
        <w:trPr>
          <w:trHeight w:val="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C09" w14:textId="682756A1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05BD" w14:textId="6AB3542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Pojazd posiada świadectwo homologacji, wystawione zgodnie z ustawą Prawo o Ruchu Drogowym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85C7" w14:textId="57B53D9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C89D9FF" w14:textId="4CAF0706" w:rsidTr="00C46F2C">
        <w:trPr>
          <w:trHeight w:val="3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E0D7" w14:textId="62F3B94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6462" w14:textId="21A166C1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Hamulce tarczowe: przód tarczowe wentylowane, tył tarczowe - minimum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41F3" w14:textId="5F09147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24B6D7B" w14:textId="1EC80024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CFAC" w14:textId="75007B12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0A1" w14:textId="53F1285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System Start-Stop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81A" w14:textId="7A62D2B2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032FF12E" w14:textId="733B9208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BFA" w14:textId="282DCA7D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CED" w14:textId="2603CEB4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Koło zapasowe dojazdowe, podnośnik, klucz do kół  lub zestaw naprawczy do kół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2F05" w14:textId="3C3A031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906E5FD" w14:textId="6B3EC53B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436" w14:textId="0B0A60BC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5CC" w14:textId="3A03A45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Ładowanie telefonu bezprzewodowe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048" w14:textId="1894FF6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2B46AE9" w14:textId="3311D112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B33" w14:textId="22C21773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0786" w14:textId="72587E9E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Wyświetlacz wielofunkcyjny dotykowy, kolorowy o przekątnej ekranu minimum 8 cali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D21" w14:textId="2716731A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4216BA9" w14:textId="6997A0AA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2E35" w14:textId="3F93C38F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7E9F" w14:textId="0316A134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Sterowanie głosem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640" w14:textId="234A62C5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F79981E" w14:textId="645A460D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A54" w14:textId="0266DF5E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2A62" w14:textId="3BA3052E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Zestaw dywaników welurowych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3DA" w14:textId="77BBED7D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60A76021" w14:textId="4DBDE7F3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3D1" w14:textId="46BAAC0A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9AA4" w14:textId="4563463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Komputer pokładowy monitorujący stan zespołów samochodu i parametrów jazdy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2288" w14:textId="7F92D103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3BA6DF90" w14:textId="60D1794C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AC5B" w14:textId="3E1F02C9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4C9" w14:textId="2338DEAA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Gniazda 12V  dla pasażerów 1 i 2 rzędu siedzeń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33CC" w14:textId="3E6962FD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2B6ED374" w14:textId="77777777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D29" w14:textId="77777777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D57E" w14:textId="57C2E990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Gniazda: USB typu:  C  przód i tył - minimum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1412" w14:textId="6D9885C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3B0394" w14:paraId="11D84775" w14:textId="77777777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7D4A" w14:textId="77777777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33CF" w14:textId="6B870FED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 xml:space="preserve">Radioodtwarzacz cyfrowy z </w:t>
            </w:r>
            <w:proofErr w:type="spellStart"/>
            <w:r w:rsidRPr="003B0394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151" w14:textId="0F515A59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C46F2C" w:rsidRPr="0067536E" w14:paraId="25C18C9E" w14:textId="7DFAF51E" w:rsidTr="00C46F2C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82A" w14:textId="0745F26D" w:rsidR="00C46F2C" w:rsidRPr="003B0394" w:rsidRDefault="00C46F2C" w:rsidP="00BD25A4">
            <w:pPr>
              <w:pStyle w:val="Akapitzlist"/>
              <w:numPr>
                <w:ilvl w:val="0"/>
                <w:numId w:val="50"/>
              </w:numPr>
              <w:autoSpaceDN w:val="0"/>
              <w:spacing w:after="0"/>
              <w:ind w:left="714" w:hanging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C65B" w14:textId="034B9846" w:rsidR="00C46F2C" w:rsidRPr="003B0394" w:rsidRDefault="00C46F2C" w:rsidP="00C46F2C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Obsługa telefonu komórkowego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233" w14:textId="6C076A56" w:rsidR="00C46F2C" w:rsidRPr="003B0394" w:rsidRDefault="00C46F2C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  <w:tr w:rsidR="001A62C4" w:rsidRPr="0067536E" w14:paraId="50C4BAB9" w14:textId="77777777" w:rsidTr="00231E31">
        <w:trPr>
          <w:trHeight w:val="6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24F5" w14:textId="157AA141" w:rsidR="001A62C4" w:rsidRPr="003B0394" w:rsidRDefault="001A62C4" w:rsidP="00C46F2C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wymagania</w:t>
            </w:r>
          </w:p>
        </w:tc>
      </w:tr>
      <w:tr w:rsidR="001A62C4" w:rsidRPr="0067536E" w14:paraId="4AD198AC" w14:textId="77777777" w:rsidTr="007A5699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72CB" w14:textId="77777777" w:rsidR="001A62C4" w:rsidRPr="001A62C4" w:rsidRDefault="001A62C4" w:rsidP="00BD25A4">
            <w:pPr>
              <w:pStyle w:val="Akapitzlist"/>
              <w:numPr>
                <w:ilvl w:val="0"/>
                <w:numId w:val="81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1A8" w14:textId="667C0CFF" w:rsidR="001A62C4" w:rsidRPr="003B0394" w:rsidRDefault="001A62C4" w:rsidP="001A62C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0E6361">
              <w:rPr>
                <w:sz w:val="22"/>
                <w:szCs w:val="22"/>
              </w:rPr>
              <w:t xml:space="preserve">Komplet 4 kół (felgi ze stopów lekkich z zamontowanymi oponami zimowymi co najmniej 18”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AD6B" w14:textId="77777777" w:rsidR="001A62C4" w:rsidRPr="003B0394" w:rsidRDefault="001A62C4" w:rsidP="001A62C4">
            <w:pPr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………………………….</w:t>
            </w:r>
          </w:p>
          <w:p w14:paraId="7CD9CE70" w14:textId="514AA3E2" w:rsidR="001A62C4" w:rsidRPr="003B0394" w:rsidRDefault="001A62C4" w:rsidP="001A62C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(wpisać rozmiar felg w calach)</w:t>
            </w:r>
          </w:p>
        </w:tc>
      </w:tr>
      <w:tr w:rsidR="001A62C4" w:rsidRPr="0067536E" w14:paraId="4D1581A4" w14:textId="77777777" w:rsidTr="007A5699">
        <w:trPr>
          <w:trHeight w:val="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EF37" w14:textId="77777777" w:rsidR="001A62C4" w:rsidRPr="001A62C4" w:rsidRDefault="001A62C4" w:rsidP="00BD25A4">
            <w:pPr>
              <w:pStyle w:val="Akapitzlist"/>
              <w:numPr>
                <w:ilvl w:val="0"/>
                <w:numId w:val="81"/>
              </w:numPr>
              <w:autoSpaceDN w:val="0"/>
              <w:spacing w:after="0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CD8" w14:textId="400B826E" w:rsidR="001A62C4" w:rsidRPr="003B0394" w:rsidRDefault="001A62C4" w:rsidP="001A62C4">
            <w:pPr>
              <w:autoSpaceDN w:val="0"/>
              <w:spacing w:before="40" w:after="40" w:line="276" w:lineRule="auto"/>
              <w:rPr>
                <w:sz w:val="22"/>
                <w:szCs w:val="22"/>
              </w:rPr>
            </w:pPr>
            <w:r w:rsidRPr="000E6361">
              <w:rPr>
                <w:sz w:val="22"/>
                <w:szCs w:val="22"/>
              </w:rPr>
              <w:t>Trzeci kluczyk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FB2" w14:textId="157FFCA1" w:rsidR="001A62C4" w:rsidRPr="003B0394" w:rsidRDefault="001A62C4" w:rsidP="001A62C4">
            <w:pPr>
              <w:autoSpaceDN w:val="0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3B0394">
              <w:rPr>
                <w:sz w:val="22"/>
                <w:szCs w:val="22"/>
              </w:rPr>
              <w:t>spełnia / nie spełnia</w:t>
            </w:r>
          </w:p>
        </w:tc>
      </w:tr>
    </w:tbl>
    <w:p w14:paraId="41DCEA85" w14:textId="77777777" w:rsidR="001A62C4" w:rsidRDefault="001A62C4" w:rsidP="00E2687E">
      <w:pPr>
        <w:spacing w:line="276" w:lineRule="auto"/>
        <w:rPr>
          <w:b/>
          <w:color w:val="000000" w:themeColor="text1"/>
          <w:sz w:val="18"/>
          <w:szCs w:val="18"/>
        </w:rPr>
      </w:pPr>
    </w:p>
    <w:p w14:paraId="56C213FF" w14:textId="25301D33" w:rsidR="00E2687E" w:rsidRPr="0067536E" w:rsidRDefault="00E2687E" w:rsidP="00E2687E">
      <w:pPr>
        <w:spacing w:line="276" w:lineRule="auto"/>
        <w:rPr>
          <w:b/>
          <w:color w:val="000000" w:themeColor="text1"/>
          <w:sz w:val="18"/>
          <w:szCs w:val="18"/>
        </w:rPr>
      </w:pPr>
      <w:r w:rsidRPr="0067536E">
        <w:rPr>
          <w:b/>
          <w:color w:val="000000" w:themeColor="text1"/>
          <w:sz w:val="18"/>
          <w:szCs w:val="18"/>
        </w:rPr>
        <w:t xml:space="preserve">Uwaga!  </w:t>
      </w:r>
    </w:p>
    <w:p w14:paraId="6E86064F" w14:textId="49C1F2AA" w:rsidR="00E2687E" w:rsidRPr="0067536E" w:rsidRDefault="00E2687E" w:rsidP="00E2687E">
      <w:pPr>
        <w:tabs>
          <w:tab w:val="left" w:pos="9355"/>
        </w:tabs>
        <w:spacing w:line="276" w:lineRule="auto"/>
        <w:rPr>
          <w:b/>
          <w:bCs/>
          <w:iCs/>
          <w:color w:val="000000" w:themeColor="text1"/>
          <w:sz w:val="18"/>
          <w:szCs w:val="18"/>
        </w:rPr>
      </w:pPr>
      <w:r w:rsidRPr="0067536E">
        <w:rPr>
          <w:b/>
          <w:bCs/>
          <w:iCs/>
          <w:color w:val="000000" w:themeColor="text1"/>
          <w:sz w:val="18"/>
          <w:szCs w:val="18"/>
        </w:rPr>
        <w:t>*</w:t>
      </w:r>
      <w:r w:rsidRPr="0067536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7536E">
        <w:rPr>
          <w:b/>
          <w:bCs/>
          <w:iCs/>
          <w:color w:val="000000" w:themeColor="text1"/>
          <w:sz w:val="18"/>
          <w:szCs w:val="18"/>
        </w:rPr>
        <w:t>Niewłaściwe należy skreślić</w:t>
      </w:r>
    </w:p>
    <w:p w14:paraId="7C0F83AC" w14:textId="29EDD7B4" w:rsidR="00AD2D56" w:rsidRDefault="00AD2D56">
      <w:pPr>
        <w:rPr>
          <w:b/>
          <w:bCs/>
          <w:color w:val="000000" w:themeColor="text1"/>
          <w:sz w:val="10"/>
          <w:szCs w:val="10"/>
        </w:rPr>
      </w:pPr>
      <w:r>
        <w:rPr>
          <w:b/>
          <w:bCs/>
          <w:color w:val="000000" w:themeColor="text1"/>
          <w:sz w:val="10"/>
          <w:szCs w:val="10"/>
        </w:rPr>
        <w:br w:type="page"/>
      </w:r>
    </w:p>
    <w:p w14:paraId="3E3A7E91" w14:textId="77777777" w:rsidR="00EE63F6" w:rsidRPr="00EE63F6" w:rsidRDefault="00EE63F6" w:rsidP="007460F7">
      <w:pPr>
        <w:numPr>
          <w:ilvl w:val="2"/>
          <w:numId w:val="59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  <w:lang w:eastAsia="en-US"/>
        </w:rPr>
        <w:lastRenderedPageBreak/>
        <w:t>Gwarancja na silnik i podzespoły mechaniczne (</w:t>
      </w:r>
      <w:proofErr w:type="spellStart"/>
      <w:r w:rsidRPr="00EE63F6">
        <w:rPr>
          <w:b/>
          <w:sz w:val="23"/>
          <w:szCs w:val="23"/>
          <w:u w:val="single"/>
          <w:lang w:eastAsia="en-US"/>
        </w:rPr>
        <w:t>Gm</w:t>
      </w:r>
      <w:proofErr w:type="spellEnd"/>
      <w:r w:rsidRPr="00EE63F6">
        <w:rPr>
          <w:b/>
          <w:sz w:val="23"/>
          <w:szCs w:val="23"/>
          <w:u w:val="single"/>
          <w:lang w:eastAsia="en-US"/>
        </w:rPr>
        <w:t>)</w:t>
      </w:r>
      <w:r w:rsidRPr="00EE63F6">
        <w:rPr>
          <w:sz w:val="23"/>
          <w:szCs w:val="23"/>
          <w:lang w:eastAsia="en-US"/>
        </w:rPr>
        <w:t>:</w:t>
      </w:r>
    </w:p>
    <w:p w14:paraId="651666BA" w14:textId="6F1E8DB2" w:rsidR="00EE63F6" w:rsidRDefault="00EE63F6" w:rsidP="00EE63F6">
      <w:pPr>
        <w:tabs>
          <w:tab w:val="left" w:pos="426"/>
        </w:tabs>
        <w:suppressAutoHyphens/>
        <w:spacing w:line="276" w:lineRule="auto"/>
        <w:ind w:left="426"/>
        <w:jc w:val="both"/>
        <w:rPr>
          <w:sz w:val="23"/>
          <w:szCs w:val="23"/>
          <w:lang w:eastAsia="en-US"/>
        </w:rPr>
      </w:pPr>
      <w:r w:rsidRPr="00EE63F6">
        <w:rPr>
          <w:sz w:val="23"/>
          <w:szCs w:val="23"/>
          <w:lang w:eastAsia="en-US"/>
        </w:rPr>
        <w:t>Udzielamy gwarancji na silnik i podzespoły mechaniczne na okres: …………… miesięcy.</w:t>
      </w:r>
    </w:p>
    <w:p w14:paraId="022EE74B" w14:textId="77777777" w:rsidR="00571602" w:rsidRPr="00EE63F6" w:rsidRDefault="00571602" w:rsidP="00EE63F6">
      <w:pPr>
        <w:tabs>
          <w:tab w:val="left" w:pos="426"/>
        </w:tabs>
        <w:suppressAutoHyphens/>
        <w:spacing w:line="276" w:lineRule="auto"/>
        <w:ind w:left="426"/>
        <w:jc w:val="both"/>
        <w:rPr>
          <w:sz w:val="10"/>
          <w:szCs w:val="10"/>
        </w:rPr>
      </w:pPr>
    </w:p>
    <w:p w14:paraId="276FD68C" w14:textId="485F26FB" w:rsidR="00EE63F6" w:rsidRPr="00EE63F6" w:rsidRDefault="00EE63F6" w:rsidP="00EE63F6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bookmarkStart w:id="0" w:name="_Hlk158809366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2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0 pkt) otrzyma Wykonawca, który udzieli gwarancji na silnik               i podzespoły mechaniczne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silnik                       i podzespoły mechaniczne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na silnik i podzespoły mechaniczne 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bookmarkEnd w:id="0"/>
    <w:p w14:paraId="08867EB2" w14:textId="77777777" w:rsidR="00EE63F6" w:rsidRPr="00EE63F6" w:rsidRDefault="00EE63F6" w:rsidP="007460F7">
      <w:pPr>
        <w:numPr>
          <w:ilvl w:val="2"/>
          <w:numId w:val="59"/>
        </w:numPr>
        <w:tabs>
          <w:tab w:val="left" w:pos="0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1" w:name="_Hlk158809452"/>
      <w:r w:rsidRPr="00EE63F6">
        <w:rPr>
          <w:b/>
          <w:sz w:val="23"/>
          <w:szCs w:val="23"/>
          <w:u w:val="single"/>
        </w:rPr>
        <w:t xml:space="preserve">na powłokę lakierniczą </w:t>
      </w:r>
      <w:bookmarkEnd w:id="1"/>
      <w:r w:rsidRPr="00EE63F6">
        <w:rPr>
          <w:b/>
          <w:sz w:val="23"/>
          <w:szCs w:val="23"/>
          <w:u w:val="single"/>
        </w:rPr>
        <w:t>(</w:t>
      </w:r>
      <w:proofErr w:type="spellStart"/>
      <w:r w:rsidRPr="00EE63F6">
        <w:rPr>
          <w:b/>
          <w:sz w:val="23"/>
          <w:szCs w:val="23"/>
          <w:u w:val="single"/>
        </w:rPr>
        <w:t>Gl</w:t>
      </w:r>
      <w:proofErr w:type="spellEnd"/>
      <w:r w:rsidRPr="00EE63F6">
        <w:rPr>
          <w:b/>
          <w:sz w:val="23"/>
          <w:szCs w:val="23"/>
          <w:u w:val="single"/>
        </w:rPr>
        <w:t>):</w:t>
      </w:r>
      <w:r w:rsidRPr="00EE63F6">
        <w:rPr>
          <w:b/>
          <w:sz w:val="23"/>
          <w:szCs w:val="23"/>
        </w:rPr>
        <w:t xml:space="preserve"> </w:t>
      </w:r>
    </w:p>
    <w:p w14:paraId="2AB7313B" w14:textId="6E655B51" w:rsidR="00EE63F6" w:rsidRPr="00EE63F6" w:rsidRDefault="00EE63F6" w:rsidP="00EE63F6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powłokę lakierniczą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0A956FA2" w14:textId="77777777" w:rsidR="00571602" w:rsidRPr="00571602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49B5C63B" w14:textId="2C8F2544" w:rsidR="00571602" w:rsidRPr="00EE63F6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2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0 pkt) otrzyma Wykonawca, który udzieli gwarancji </w:t>
      </w:r>
      <w:bookmarkStart w:id="2" w:name="_Hlk158809479"/>
      <w:r w:rsidRPr="00EE63F6">
        <w:rPr>
          <w:rFonts w:cs="Calibri"/>
          <w:i/>
          <w:color w:val="000000"/>
          <w:sz w:val="20"/>
          <w:szCs w:val="20"/>
          <w:lang w:eastAsia="zh-CN"/>
        </w:rPr>
        <w:t>na powłokę lakierniczą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bookmarkEnd w:id="2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powyżej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60 miesięcy. Jeżeli Wykonawca nie określi okresu gwarancji na powłokę lakierniczą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 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na powłokę lakierniczą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36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005B4AF6" w14:textId="77777777" w:rsidR="00EE63F6" w:rsidRPr="00EE63F6" w:rsidRDefault="00EE63F6" w:rsidP="007460F7">
      <w:pPr>
        <w:numPr>
          <w:ilvl w:val="2"/>
          <w:numId w:val="59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b/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 xml:space="preserve">Gwarancja </w:t>
      </w:r>
      <w:bookmarkStart w:id="3" w:name="_Hlk158809501"/>
      <w:r w:rsidRPr="00EE63F6">
        <w:rPr>
          <w:b/>
          <w:sz w:val="23"/>
          <w:szCs w:val="23"/>
          <w:u w:val="single"/>
        </w:rPr>
        <w:t xml:space="preserve">na perforację nadwozia </w:t>
      </w:r>
      <w:bookmarkEnd w:id="3"/>
      <w:r w:rsidRPr="00EE63F6">
        <w:rPr>
          <w:b/>
          <w:sz w:val="23"/>
          <w:szCs w:val="23"/>
          <w:u w:val="single"/>
        </w:rPr>
        <w:t>(GPN</w:t>
      </w:r>
      <w:r w:rsidRPr="00EE63F6">
        <w:rPr>
          <w:b/>
          <w:sz w:val="23"/>
          <w:szCs w:val="23"/>
        </w:rPr>
        <w:t xml:space="preserve">): </w:t>
      </w:r>
    </w:p>
    <w:p w14:paraId="49577850" w14:textId="416D3075" w:rsidR="00EE63F6" w:rsidRPr="00EE63F6" w:rsidRDefault="00EE63F6" w:rsidP="00EE63F6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i/>
          <w:sz w:val="23"/>
          <w:szCs w:val="23"/>
        </w:rPr>
      </w:pPr>
      <w:r w:rsidRPr="00EE63F6">
        <w:rPr>
          <w:sz w:val="23"/>
          <w:szCs w:val="23"/>
          <w:lang w:eastAsia="en-US"/>
        </w:rPr>
        <w:t xml:space="preserve">Udzielamy gwarancji na </w:t>
      </w:r>
      <w:r w:rsidRPr="00EE63F6">
        <w:rPr>
          <w:sz w:val="23"/>
          <w:szCs w:val="23"/>
        </w:rPr>
        <w:t>perforację nadwozia</w:t>
      </w:r>
      <w:r w:rsidRPr="00EE63F6">
        <w:rPr>
          <w:b/>
          <w:sz w:val="23"/>
          <w:szCs w:val="23"/>
        </w:rPr>
        <w:t xml:space="preserve"> </w:t>
      </w:r>
      <w:r w:rsidRPr="00EE63F6">
        <w:rPr>
          <w:sz w:val="23"/>
          <w:szCs w:val="23"/>
          <w:lang w:eastAsia="en-US"/>
        </w:rPr>
        <w:t>na okres: …………… miesięcy.</w:t>
      </w:r>
    </w:p>
    <w:p w14:paraId="4F5543BC" w14:textId="77777777" w:rsidR="00571602" w:rsidRPr="00571602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10"/>
          <w:szCs w:val="10"/>
          <w:lang w:eastAsia="zh-CN"/>
        </w:rPr>
      </w:pPr>
    </w:p>
    <w:p w14:paraId="31564C14" w14:textId="1380CD6B" w:rsidR="00571602" w:rsidRPr="00EE63F6" w:rsidRDefault="00571602" w:rsidP="00571602">
      <w:pPr>
        <w:tabs>
          <w:tab w:val="left" w:pos="426"/>
        </w:tabs>
        <w:suppressAutoHyphens/>
        <w:autoSpaceDE w:val="0"/>
        <w:spacing w:line="276" w:lineRule="auto"/>
        <w:ind w:left="426"/>
        <w:jc w:val="both"/>
        <w:rPr>
          <w:rFonts w:cs="Calibri"/>
          <w:bCs/>
          <w:i/>
          <w:color w:val="000000"/>
          <w:sz w:val="20"/>
          <w:szCs w:val="20"/>
          <w:lang w:eastAsia="zh-CN"/>
        </w:rPr>
      </w:pP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Maksymalną liczbę punktów w tym kryterium (tj.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1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0 pkt) otrzyma Wykonawca, który udzieli gwarancji </w:t>
      </w:r>
      <w:bookmarkStart w:id="4" w:name="_Hlk158809521"/>
      <w:r w:rsidRPr="00EE63F6">
        <w:rPr>
          <w:rFonts w:cs="Calibri"/>
          <w:i/>
          <w:color w:val="000000"/>
          <w:sz w:val="20"/>
          <w:szCs w:val="20"/>
          <w:lang w:eastAsia="zh-CN"/>
        </w:rPr>
        <w:t>na perforację nadwozia</w:t>
      </w:r>
      <w:bookmarkEnd w:id="4"/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na okres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powyżej 144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 miesięcy. Jeżeli Wykonawca nie określi okresu gwarancji 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 xml:space="preserve">lub okres gwarancji 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>na perforację nadwozia</w:t>
      </w:r>
      <w:r w:rsidRPr="00571602">
        <w:rPr>
          <w:rFonts w:cs="Calibri"/>
          <w:bCs/>
          <w:i/>
          <w:color w:val="000000"/>
          <w:sz w:val="20"/>
          <w:szCs w:val="20"/>
          <w:lang w:eastAsia="zh-CN"/>
        </w:rPr>
        <w:t xml:space="preserve"> </w:t>
      </w:r>
      <w:r>
        <w:rPr>
          <w:rFonts w:cs="Calibri"/>
          <w:bCs/>
          <w:i/>
          <w:color w:val="000000"/>
          <w:sz w:val="20"/>
          <w:szCs w:val="20"/>
          <w:lang w:eastAsia="zh-CN"/>
        </w:rPr>
        <w:t>będzie wynosił poniżej 72 miesięcy</w:t>
      </w:r>
      <w:r w:rsidRPr="00EE63F6">
        <w:rPr>
          <w:rFonts w:cs="Calibri"/>
          <w:bCs/>
          <w:i/>
          <w:color w:val="000000"/>
          <w:sz w:val="20"/>
          <w:szCs w:val="20"/>
          <w:lang w:eastAsia="zh-CN"/>
        </w:rPr>
        <w:t xml:space="preserve">, </w:t>
      </w:r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 xml:space="preserve">to jego oferta zostanie odrzucona na podstawie art. 226 ust. 1 pkt 5 ustawy </w:t>
      </w:r>
      <w:proofErr w:type="spellStart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Pzp</w:t>
      </w:r>
      <w:proofErr w:type="spellEnd"/>
      <w:r w:rsidRPr="00571602">
        <w:rPr>
          <w:rFonts w:cs="Calibri"/>
          <w:bCs/>
          <w:i/>
          <w:iCs/>
          <w:color w:val="000000"/>
          <w:sz w:val="20"/>
          <w:szCs w:val="20"/>
          <w:lang w:eastAsia="zh-CN"/>
        </w:rPr>
        <w:t>.</w:t>
      </w:r>
    </w:p>
    <w:p w14:paraId="548370DF" w14:textId="77777777" w:rsidR="00EE63F6" w:rsidRPr="00EE63F6" w:rsidRDefault="00EE63F6" w:rsidP="007460F7">
      <w:pPr>
        <w:numPr>
          <w:ilvl w:val="0"/>
          <w:numId w:val="60"/>
        </w:numPr>
        <w:tabs>
          <w:tab w:val="left" w:pos="1560"/>
        </w:tabs>
        <w:suppressAutoHyphens/>
        <w:autoSpaceDE w:val="0"/>
        <w:spacing w:line="276" w:lineRule="auto"/>
        <w:ind w:left="426" w:hanging="426"/>
        <w:jc w:val="both"/>
        <w:rPr>
          <w:sz w:val="23"/>
          <w:szCs w:val="23"/>
        </w:rPr>
      </w:pPr>
      <w:r w:rsidRPr="00EE63F6">
        <w:rPr>
          <w:b/>
          <w:sz w:val="23"/>
          <w:szCs w:val="23"/>
          <w:u w:val="single"/>
        </w:rPr>
        <w:t>Termin dostawy (TD)</w:t>
      </w:r>
      <w:r w:rsidRPr="00EE63F6">
        <w:rPr>
          <w:b/>
          <w:sz w:val="23"/>
          <w:szCs w:val="23"/>
        </w:rPr>
        <w:t xml:space="preserve">: </w:t>
      </w:r>
    </w:p>
    <w:p w14:paraId="0C5E91FA" w14:textId="58001392" w:rsidR="008D456C" w:rsidRPr="001A62C4" w:rsidRDefault="008D456C" w:rsidP="00FB162F">
      <w:pPr>
        <w:pStyle w:val="Akapitzlist"/>
        <w:widowControl w:val="0"/>
        <w:numPr>
          <w:ilvl w:val="0"/>
          <w:numId w:val="51"/>
        </w:numPr>
        <w:suppressAutoHyphens/>
        <w:autoSpaceDE w:val="0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  <w:lang w:val="x-none"/>
        </w:rPr>
      </w:pPr>
      <w:r w:rsidRPr="001A62C4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do </w:t>
      </w:r>
      <w:r w:rsidR="00DE6B26" w:rsidRPr="001A62C4">
        <w:rPr>
          <w:rFonts w:ascii="Times New Roman" w:hAnsi="Times New Roman"/>
          <w:snapToGrid w:val="0"/>
          <w:color w:val="000000" w:themeColor="text1"/>
          <w:sz w:val="23"/>
          <w:szCs w:val="23"/>
        </w:rPr>
        <w:t>3</w:t>
      </w:r>
      <w:r w:rsidRPr="001A62C4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 miesięcy włącznie, tj. …………………. miesięcy (wpisać</w:t>
      </w:r>
      <w:r w:rsidR="003E648B" w:rsidRPr="001A62C4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 ilość miesięcy</w:t>
      </w:r>
      <w:r w:rsidRPr="001A62C4">
        <w:rPr>
          <w:rFonts w:ascii="Times New Roman" w:hAnsi="Times New Roman"/>
          <w:snapToGrid w:val="0"/>
          <w:color w:val="000000" w:themeColor="text1"/>
          <w:sz w:val="23"/>
          <w:szCs w:val="23"/>
        </w:rPr>
        <w:t>) od dnia zawarcia umowy</w:t>
      </w:r>
      <w:r w:rsidRPr="001A62C4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015FD170" w14:textId="323E3C62" w:rsidR="008D456C" w:rsidRPr="008D456C" w:rsidRDefault="00E834F0" w:rsidP="00FB162F">
      <w:pPr>
        <w:pStyle w:val="Akapitzlist"/>
        <w:widowControl w:val="0"/>
        <w:numPr>
          <w:ilvl w:val="0"/>
          <w:numId w:val="51"/>
        </w:numPr>
        <w:suppressAutoHyphens/>
        <w:autoSpaceDE w:val="0"/>
        <w:spacing w:after="0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  <w:lang w:val="x-none"/>
        </w:rPr>
      </w:pPr>
      <w:r w:rsidRPr="001A62C4">
        <w:rPr>
          <w:rFonts w:ascii="Times New Roman" w:hAnsi="Times New Roman"/>
          <w:color w:val="000000" w:themeColor="text1"/>
          <w:sz w:val="23"/>
          <w:szCs w:val="23"/>
        </w:rPr>
        <w:t>powyżej</w:t>
      </w:r>
      <w:r w:rsidR="008D456C" w:rsidRPr="001A62C4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DE6B26" w:rsidRPr="001A62C4">
        <w:rPr>
          <w:rFonts w:ascii="Times New Roman" w:hAnsi="Times New Roman"/>
          <w:color w:val="000000" w:themeColor="text1"/>
          <w:sz w:val="23"/>
          <w:szCs w:val="23"/>
        </w:rPr>
        <w:t>3</w:t>
      </w:r>
      <w:r w:rsidRPr="001A62C4">
        <w:rPr>
          <w:rFonts w:ascii="Times New Roman" w:hAnsi="Times New Roman"/>
          <w:color w:val="000000" w:themeColor="text1"/>
          <w:sz w:val="23"/>
          <w:szCs w:val="23"/>
        </w:rPr>
        <w:t>miesięcy,</w:t>
      </w:r>
      <w:r w:rsidR="008D456C" w:rsidRPr="001A62C4">
        <w:rPr>
          <w:rFonts w:ascii="Times New Roman" w:hAnsi="Times New Roman"/>
          <w:color w:val="000000" w:themeColor="text1"/>
          <w:sz w:val="23"/>
          <w:szCs w:val="23"/>
        </w:rPr>
        <w:t xml:space="preserve"> jednak nie później niż do dnia 30.11.2024 r., tj. </w:t>
      </w:r>
      <w:r w:rsidR="008D456C" w:rsidRPr="001A62C4">
        <w:rPr>
          <w:rFonts w:ascii="Times New Roman" w:hAnsi="Times New Roman"/>
          <w:snapToGrid w:val="0"/>
          <w:color w:val="000000" w:themeColor="text1"/>
          <w:sz w:val="23"/>
          <w:szCs w:val="23"/>
        </w:rPr>
        <w:t>…………………. miesięcy</w:t>
      </w:r>
      <w:r w:rsidR="008D456C" w:rsidRPr="008D456C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 (wpisać</w:t>
      </w:r>
      <w:r w:rsidR="003E648B">
        <w:rPr>
          <w:rFonts w:ascii="Times New Roman" w:hAnsi="Times New Roman"/>
          <w:snapToGrid w:val="0"/>
          <w:color w:val="000000" w:themeColor="text1"/>
          <w:sz w:val="23"/>
          <w:szCs w:val="23"/>
        </w:rPr>
        <w:t xml:space="preserve"> ilość miesięcy</w:t>
      </w:r>
      <w:r w:rsidR="008D456C" w:rsidRPr="008D456C">
        <w:rPr>
          <w:rFonts w:ascii="Times New Roman" w:hAnsi="Times New Roman"/>
          <w:snapToGrid w:val="0"/>
          <w:color w:val="000000" w:themeColor="text1"/>
          <w:sz w:val="23"/>
          <w:szCs w:val="23"/>
        </w:rPr>
        <w:t>) od dnia zawarcia umowy</w:t>
      </w:r>
      <w:r w:rsidR="008D456C">
        <w:rPr>
          <w:rFonts w:ascii="Times New Roman" w:hAnsi="Times New Roman"/>
          <w:snapToGrid w:val="0"/>
          <w:color w:val="000000" w:themeColor="text1"/>
          <w:sz w:val="23"/>
          <w:szCs w:val="23"/>
        </w:rPr>
        <w:t>.</w:t>
      </w:r>
    </w:p>
    <w:p w14:paraId="47548FC3" w14:textId="77777777" w:rsidR="00571602" w:rsidRPr="00571602" w:rsidRDefault="00571602" w:rsidP="00571602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0"/>
          <w:szCs w:val="10"/>
          <w:lang w:eastAsia="en-US"/>
        </w:rPr>
      </w:pPr>
    </w:p>
    <w:p w14:paraId="0C56F519" w14:textId="1514502D" w:rsidR="00571602" w:rsidRDefault="00571602" w:rsidP="00571602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8"/>
          <w:szCs w:val="18"/>
          <w:lang w:eastAsia="en-US"/>
        </w:rPr>
      </w:pPr>
      <w:r w:rsidRPr="00571602">
        <w:rPr>
          <w:i/>
          <w:iCs/>
          <w:sz w:val="18"/>
          <w:szCs w:val="18"/>
          <w:lang w:eastAsia="en-US"/>
        </w:rPr>
        <w:t xml:space="preserve">Maksymalną liczbę punktów w tym kryterium (tj. 10 pkt) otrzyma Wykonawca, który zaproponuje termin dostawy zgodnie z pkt 18.3.5. lit. a) SWZ. Jeżeli Wykonawca nie określi terminu dostawy (w miesiącach) albo określi termin dostawy (w miesiącach) niezgodny z pkt 18.3.5. lit. a-b, to jego oferta zostanie odrzucona na podstawie art. 226 ust. 1 pkt 5 ustawy </w:t>
      </w:r>
      <w:proofErr w:type="spellStart"/>
      <w:r w:rsidRPr="00571602">
        <w:rPr>
          <w:i/>
          <w:iCs/>
          <w:sz w:val="18"/>
          <w:szCs w:val="18"/>
          <w:lang w:eastAsia="en-US"/>
        </w:rPr>
        <w:t>Pzp</w:t>
      </w:r>
      <w:proofErr w:type="spellEnd"/>
      <w:r w:rsidRPr="00571602">
        <w:rPr>
          <w:i/>
          <w:iCs/>
          <w:sz w:val="18"/>
          <w:szCs w:val="18"/>
          <w:lang w:eastAsia="en-US"/>
        </w:rPr>
        <w:t>.</w:t>
      </w:r>
    </w:p>
    <w:p w14:paraId="12BD37F3" w14:textId="09B37FFA" w:rsidR="00E7695E" w:rsidRPr="00C46F2C" w:rsidRDefault="00E7695E" w:rsidP="00C46F2C">
      <w:pPr>
        <w:tabs>
          <w:tab w:val="left" w:pos="9355"/>
        </w:tabs>
        <w:jc w:val="both"/>
        <w:rPr>
          <w:color w:val="000000" w:themeColor="text1"/>
          <w:sz w:val="23"/>
          <w:szCs w:val="23"/>
        </w:rPr>
      </w:pPr>
    </w:p>
    <w:p w14:paraId="6565D5A0" w14:textId="35473F31" w:rsidR="008D456C" w:rsidRPr="008D456C" w:rsidRDefault="008D456C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 w:rsidRPr="00957D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957D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957D95">
        <w:rPr>
          <w:snapToGrid w:val="0"/>
          <w:sz w:val="20"/>
          <w:szCs w:val="20"/>
          <w:lang w:eastAsia="en-US"/>
        </w:rPr>
        <w:t>(</w:t>
      </w:r>
      <w:r w:rsidRPr="00957D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957D95">
        <w:rPr>
          <w:snapToGrid w:val="0"/>
          <w:sz w:val="20"/>
          <w:szCs w:val="20"/>
          <w:lang w:eastAsia="en-US"/>
        </w:rPr>
        <w:t>)</w:t>
      </w:r>
    </w:p>
    <w:p w14:paraId="001820D9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8B0E7D2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14162E9" w14:textId="77777777" w:rsidR="000275C7" w:rsidRPr="0067536E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C04DDE">
        <w:rPr>
          <w:b/>
          <w:color w:val="000000" w:themeColor="text1"/>
          <w:sz w:val="23"/>
          <w:szCs w:val="23"/>
        </w:rPr>
      </w:r>
      <w:r w:rsidR="00C04DDE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Pr="0067536E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0275C7" w:rsidRPr="0067536E">
        <w:rPr>
          <w:b/>
          <w:color w:val="000000" w:themeColor="text1"/>
          <w:sz w:val="23"/>
          <w:szCs w:val="23"/>
        </w:rPr>
        <w:t xml:space="preserve"> BEZ </w:t>
      </w:r>
      <w:r w:rsidR="000275C7" w:rsidRPr="0067536E">
        <w:rPr>
          <w:color w:val="000000" w:themeColor="text1"/>
          <w:sz w:val="23"/>
          <w:szCs w:val="23"/>
        </w:rPr>
        <w:t>udziału Podwykonawców;</w:t>
      </w:r>
    </w:p>
    <w:p w14:paraId="447C2FBA" w14:textId="2A3BF0B1" w:rsidR="000275C7" w:rsidRPr="0067536E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C04DDE">
        <w:rPr>
          <w:b/>
          <w:color w:val="000000" w:themeColor="text1"/>
          <w:sz w:val="23"/>
          <w:szCs w:val="23"/>
        </w:rPr>
      </w:r>
      <w:r w:rsidR="00C04DDE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="003D1FE8">
        <w:rPr>
          <w:b/>
          <w:color w:val="000000" w:themeColor="text1"/>
          <w:sz w:val="23"/>
          <w:szCs w:val="23"/>
          <w:vertAlign w:val="superscript"/>
        </w:rPr>
        <w:t>2</w:t>
      </w:r>
      <w:r w:rsidRPr="0067536E">
        <w:rPr>
          <w:b/>
          <w:color w:val="000000" w:themeColor="text1"/>
          <w:sz w:val="23"/>
          <w:szCs w:val="23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2035B1" w:rsidRPr="0067536E" w14:paraId="016F68B2" w14:textId="77777777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3FDD6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C1E37ED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E5441D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67536E" w14:paraId="132BE89A" w14:textId="77777777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A102B23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953B994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C033C45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67536E" w14:paraId="46BB231B" w14:textId="77777777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872501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9A34EA9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90D852E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25FF7647" w14:textId="77777777" w:rsidR="002035B1" w:rsidRPr="0067536E" w:rsidRDefault="002035B1" w:rsidP="003D1FE8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54694F1E" w14:textId="77777777" w:rsidR="002035B1" w:rsidRPr="0067536E" w:rsidRDefault="002035B1" w:rsidP="00FB162F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8" w:history="1">
        <w:r w:rsidRPr="0067536E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67536E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67536E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67536E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670D1D1E" w14:textId="77777777" w:rsidR="002035B1" w:rsidRPr="0067536E" w:rsidRDefault="002035B1" w:rsidP="00FB162F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>.</w:t>
      </w:r>
    </w:p>
    <w:p w14:paraId="7D230553" w14:textId="45017B2A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67536E">
        <w:rPr>
          <w:color w:val="000000" w:themeColor="text1"/>
          <w:sz w:val="23"/>
          <w:szCs w:val="23"/>
          <w:lang w:eastAsia="en-US"/>
        </w:rPr>
        <w:t xml:space="preserve">e </w:t>
      </w:r>
      <w:r w:rsidRPr="0067536E">
        <w:rPr>
          <w:color w:val="000000" w:themeColor="text1"/>
          <w:sz w:val="23"/>
          <w:szCs w:val="23"/>
          <w:lang w:val="x-none" w:eastAsia="en-US"/>
        </w:rPr>
        <w:t>Wzor</w:t>
      </w:r>
      <w:r w:rsidRPr="0067536E">
        <w:rPr>
          <w:color w:val="000000" w:themeColor="text1"/>
          <w:sz w:val="23"/>
          <w:szCs w:val="23"/>
          <w:lang w:eastAsia="en-US"/>
        </w:rPr>
        <w:t>em</w:t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="00885CCF" w:rsidRPr="0067536E">
        <w:rPr>
          <w:color w:val="000000" w:themeColor="text1"/>
          <w:sz w:val="23"/>
          <w:szCs w:val="23"/>
          <w:lang w:val="x-none"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lastRenderedPageBreak/>
        <w:t>i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7536E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7536E">
        <w:rPr>
          <w:color w:val="000000" w:themeColor="text1"/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="00885CCF" w:rsidRPr="0067536E">
        <w:rPr>
          <w:color w:val="000000" w:themeColor="text1"/>
          <w:sz w:val="23"/>
          <w:szCs w:val="23"/>
          <w:lang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439043E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089CD69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67536E">
        <w:rPr>
          <w:rStyle w:val="Odwoanieprzypisudolnego"/>
          <w:kern w:val="144"/>
          <w:sz w:val="23"/>
          <w:szCs w:val="23"/>
        </w:rPr>
        <w:footnoteReference w:id="2"/>
      </w:r>
      <w:r w:rsidRPr="0067536E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199FC7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nie przekazuję(</w:t>
      </w:r>
      <w:proofErr w:type="spellStart"/>
      <w:r w:rsidRPr="0067536E">
        <w:rPr>
          <w:kern w:val="144"/>
          <w:sz w:val="23"/>
          <w:szCs w:val="23"/>
        </w:rPr>
        <w:t>emy</w:t>
      </w:r>
      <w:proofErr w:type="spellEnd"/>
      <w:r w:rsidRPr="0067536E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5B77AB29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kern w:val="144"/>
          <w:sz w:val="20"/>
          <w:szCs w:val="20"/>
        </w:rPr>
        <w:t>*</w:t>
      </w:r>
      <w:r w:rsidRPr="0067536E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8EE31BE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iCs/>
          <w:kern w:val="144"/>
          <w:sz w:val="20"/>
          <w:szCs w:val="20"/>
        </w:rPr>
        <w:t xml:space="preserve">** </w:t>
      </w:r>
      <w:r w:rsidRPr="0067536E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4F70471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1372224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C9A566A" w14:textId="7777777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C04DDE">
        <w:rPr>
          <w:b/>
          <w:sz w:val="23"/>
          <w:szCs w:val="23"/>
        </w:rPr>
      </w:r>
      <w:r w:rsidR="00C04DD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Pr="0067536E">
        <w:rPr>
          <w:b/>
          <w:sz w:val="23"/>
          <w:szCs w:val="23"/>
          <w:vertAlign w:val="superscript"/>
        </w:rPr>
        <w:footnoteReference w:id="3"/>
      </w:r>
      <w:r w:rsidRPr="0067536E">
        <w:rPr>
          <w:b/>
          <w:sz w:val="23"/>
          <w:szCs w:val="23"/>
        </w:rPr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 xml:space="preserve">) mikroprzedsiębiorstwem               </w:t>
      </w:r>
    </w:p>
    <w:p w14:paraId="67F1D8B4" w14:textId="32DFCFB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C04DDE">
        <w:rPr>
          <w:b/>
          <w:sz w:val="23"/>
          <w:szCs w:val="23"/>
        </w:rPr>
      </w:r>
      <w:r w:rsidR="00C04DD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małym przedsiębiorstwem</w:t>
      </w:r>
    </w:p>
    <w:p w14:paraId="44135412" w14:textId="285F4AF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C04DDE">
        <w:rPr>
          <w:b/>
          <w:sz w:val="23"/>
          <w:szCs w:val="23"/>
        </w:rPr>
      </w:r>
      <w:r w:rsidR="00C04DD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średnim przedsiębiorstwem</w:t>
      </w:r>
    </w:p>
    <w:p w14:paraId="348D18D9" w14:textId="243F2433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C04DDE">
        <w:rPr>
          <w:b/>
          <w:sz w:val="23"/>
          <w:szCs w:val="23"/>
        </w:rPr>
      </w:r>
      <w:r w:rsidR="00C04DD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jednoosobową działalnością gospodarczą</w:t>
      </w:r>
    </w:p>
    <w:p w14:paraId="23FEFC4C" w14:textId="65CAB27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C04DDE">
        <w:rPr>
          <w:b/>
          <w:sz w:val="23"/>
          <w:szCs w:val="23"/>
        </w:rPr>
      </w:r>
      <w:r w:rsidR="00C04DD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osobą fizyczną nieprowadzącą działalności gospodarczej</w:t>
      </w:r>
    </w:p>
    <w:p w14:paraId="0821C3AF" w14:textId="7DC2E20D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C04DDE">
        <w:rPr>
          <w:b/>
          <w:sz w:val="23"/>
          <w:szCs w:val="23"/>
        </w:rPr>
      </w:r>
      <w:r w:rsidR="00C04DD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</w:t>
      </w:r>
      <w:proofErr w:type="spellStart"/>
      <w:r w:rsidRPr="0067536E">
        <w:rPr>
          <w:snapToGrid w:val="0"/>
          <w:sz w:val="23"/>
          <w:szCs w:val="23"/>
        </w:rPr>
        <w:t>śmy</w:t>
      </w:r>
      <w:proofErr w:type="spellEnd"/>
      <w:r w:rsidRPr="0067536E">
        <w:rPr>
          <w:snapToGrid w:val="0"/>
          <w:sz w:val="23"/>
          <w:szCs w:val="23"/>
        </w:rPr>
        <w:t>) innym rodzajem</w:t>
      </w:r>
    </w:p>
    <w:p w14:paraId="125CBC69" w14:textId="77777777" w:rsidR="002035B1" w:rsidRPr="0067536E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67536E">
        <w:rPr>
          <w:i/>
          <w:snapToGrid w:val="0"/>
          <w:sz w:val="20"/>
          <w:u w:val="single"/>
        </w:rPr>
        <w:t>Informacje wymagane wyłącznie do celów statystycznych</w:t>
      </w:r>
      <w:r w:rsidRPr="0067536E">
        <w:rPr>
          <w:snapToGrid w:val="0"/>
          <w:sz w:val="20"/>
          <w:u w:val="single"/>
        </w:rPr>
        <w:t>.</w:t>
      </w:r>
    </w:p>
    <w:p w14:paraId="0AB4C59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snapToGrid w:val="0"/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40CE33B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D76432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FBC8A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24E5896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2A92DC4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F4D5F51" w14:textId="77777777" w:rsidR="002035B1" w:rsidRPr="0067536E" w:rsidRDefault="002035B1" w:rsidP="002035B1">
      <w:pPr>
        <w:spacing w:line="276" w:lineRule="auto"/>
        <w:rPr>
          <w:sz w:val="16"/>
          <w:szCs w:val="16"/>
          <w:u w:val="single"/>
        </w:rPr>
      </w:pPr>
    </w:p>
    <w:p w14:paraId="464E7939" w14:textId="77777777" w:rsidR="002035B1" w:rsidRPr="0067536E" w:rsidRDefault="002035B1" w:rsidP="002035B1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B8D6589" w14:textId="77777777" w:rsidR="002035B1" w:rsidRPr="0067536E" w:rsidRDefault="002035B1" w:rsidP="0084612D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A7D0CD8" w14:textId="77777777" w:rsidR="002035B1" w:rsidRPr="0067536E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33362FC" w14:textId="77777777" w:rsidR="00AF58DD" w:rsidRDefault="001258F0">
      <w:pPr>
        <w:rPr>
          <w:b/>
          <w:i/>
          <w:snapToGrid w:val="0"/>
          <w:sz w:val="23"/>
          <w:szCs w:val="23"/>
        </w:rPr>
        <w:sectPr w:rsidR="00AF58DD" w:rsidSect="00576301">
          <w:footerReference w:type="even" r:id="rId11"/>
          <w:footerReference w:type="default" r:id="rId12"/>
          <w:footerReference w:type="first" r:id="rId13"/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498" w:gutter="0"/>
          <w:cols w:space="708"/>
          <w:docGrid w:linePitch="360"/>
        </w:sectPr>
      </w:pPr>
      <w:r>
        <w:rPr>
          <w:b/>
          <w:i/>
          <w:snapToGrid w:val="0"/>
          <w:sz w:val="23"/>
          <w:szCs w:val="23"/>
        </w:rPr>
        <w:br w:type="page"/>
      </w:r>
    </w:p>
    <w:p w14:paraId="55ACE425" w14:textId="7204F4E1" w:rsidR="001258F0" w:rsidRDefault="001258F0">
      <w:pPr>
        <w:rPr>
          <w:b/>
          <w:i/>
          <w:snapToGrid w:val="0"/>
          <w:sz w:val="23"/>
          <w:szCs w:val="23"/>
        </w:rPr>
      </w:pPr>
    </w:p>
    <w:p w14:paraId="16B1FA1B" w14:textId="5E53F362" w:rsidR="005F19E9" w:rsidRPr="0067536E" w:rsidRDefault="005F19E9" w:rsidP="00163D65">
      <w:pPr>
        <w:jc w:val="right"/>
        <w:rPr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t xml:space="preserve">Załącznik nr </w:t>
      </w:r>
      <w:r w:rsidR="00C2391D" w:rsidRPr="0067536E">
        <w:rPr>
          <w:b/>
          <w:i/>
          <w:snapToGrid w:val="0"/>
          <w:sz w:val="23"/>
          <w:szCs w:val="23"/>
        </w:rPr>
        <w:t>1</w:t>
      </w:r>
      <w:r w:rsidR="00B91BD8" w:rsidRPr="0067536E">
        <w:rPr>
          <w:b/>
          <w:i/>
          <w:snapToGrid w:val="0"/>
          <w:sz w:val="23"/>
          <w:szCs w:val="23"/>
        </w:rPr>
        <w:t xml:space="preserve"> </w:t>
      </w:r>
      <w:r w:rsidRPr="0067536E">
        <w:rPr>
          <w:b/>
          <w:i/>
          <w:snapToGrid w:val="0"/>
          <w:sz w:val="23"/>
          <w:szCs w:val="23"/>
        </w:rPr>
        <w:t xml:space="preserve">do </w:t>
      </w:r>
      <w:r w:rsidR="005835EC" w:rsidRPr="0067536E">
        <w:rPr>
          <w:b/>
          <w:i/>
          <w:snapToGrid w:val="0"/>
          <w:sz w:val="23"/>
          <w:szCs w:val="23"/>
        </w:rPr>
        <w:t>F</w:t>
      </w:r>
      <w:r w:rsidRPr="0067536E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67536E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420B91" w:rsidRPr="0067536E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67536E" w:rsidRDefault="00420B91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67536E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Zakład </w:t>
            </w:r>
            <w:r w:rsidR="00420B91" w:rsidRPr="0067536E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67536E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298201F9" w:rsidR="00394EA6" w:rsidRPr="0067536E" w:rsidRDefault="00E2687E" w:rsidP="00E2687E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sz w:val="23"/>
                <w:szCs w:val="23"/>
              </w:rPr>
              <w:t xml:space="preserve">Zakup </w:t>
            </w:r>
            <w:r w:rsidR="00C36921" w:rsidRPr="0067536E">
              <w:rPr>
                <w:b/>
                <w:bCs/>
                <w:sz w:val="23"/>
                <w:szCs w:val="23"/>
              </w:rPr>
              <w:t>samochodu służbowego</w:t>
            </w:r>
          </w:p>
        </w:tc>
      </w:tr>
      <w:tr w:rsidR="00394EA6" w:rsidRPr="0067536E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3A4C5660" w:rsidR="00394EA6" w:rsidRPr="0067536E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1E73C2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1E73C2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1E73C2" w:rsidRPr="001E73C2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E7695E" w:rsidRPr="001E73C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1E73C2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6B387E33" w14:textId="77777777" w:rsidR="00031065" w:rsidRPr="0067536E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67536E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67536E" w14:paraId="5B54F043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67536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413F127D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70392B42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</w:t>
            </w:r>
            <w:r w:rsidR="00553C30" w:rsidRPr="0067536E">
              <w:rPr>
                <w:b/>
                <w:sz w:val="23"/>
                <w:szCs w:val="23"/>
              </w:rPr>
              <w:t xml:space="preserve"> (NIP)</w:t>
            </w:r>
            <w:r w:rsidRPr="0067536E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541CCEDF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503E8E22" w14:textId="77777777" w:rsidTr="00AC6A7B">
        <w:tc>
          <w:tcPr>
            <w:tcW w:w="5103" w:type="dxa"/>
            <w:shd w:val="clear" w:color="auto" w:fill="D9D9D9"/>
          </w:tcPr>
          <w:p w14:paraId="5C3D728B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602A2B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67536E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67536E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4D7C8870" w:rsidR="005F19E9" w:rsidRPr="0067536E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AC411D" w:rsidRPr="0067536E">
        <w:rPr>
          <w:b/>
          <w:sz w:val="24"/>
          <w:u w:val="single"/>
          <w:lang w:eastAsia="ar-SA"/>
        </w:rPr>
        <w:t xml:space="preserve"> WYKONAWCY/POD</w:t>
      </w:r>
      <w:r w:rsidR="00EA35FF" w:rsidRPr="0067536E">
        <w:rPr>
          <w:b/>
          <w:sz w:val="24"/>
          <w:u w:val="single"/>
          <w:lang w:eastAsia="ar-SA"/>
        </w:rPr>
        <w:t>M</w:t>
      </w:r>
      <w:r w:rsidR="00AC411D" w:rsidRPr="0067536E">
        <w:rPr>
          <w:b/>
          <w:sz w:val="24"/>
          <w:u w:val="single"/>
          <w:lang w:eastAsia="ar-SA"/>
        </w:rPr>
        <w:t xml:space="preserve">IOTU </w:t>
      </w:r>
      <w:r w:rsidR="00824241" w:rsidRPr="0067536E">
        <w:rPr>
          <w:b/>
          <w:sz w:val="24"/>
          <w:u w:val="single"/>
          <w:lang w:eastAsia="ar-SA"/>
        </w:rPr>
        <w:t xml:space="preserve">UDOSTĘPNIAJĄCEGO </w:t>
      </w:r>
      <w:r w:rsidR="00AC411D" w:rsidRPr="0067536E">
        <w:rPr>
          <w:b/>
          <w:sz w:val="24"/>
          <w:u w:val="single"/>
          <w:lang w:eastAsia="ar-SA"/>
        </w:rPr>
        <w:t>ZASAOBY/PODWYKONAWCY</w:t>
      </w:r>
      <w:r w:rsidR="00116203">
        <w:rPr>
          <w:rStyle w:val="Odwoanieprzypisudolnego"/>
          <w:b/>
          <w:sz w:val="24"/>
          <w:u w:val="single"/>
          <w:lang w:eastAsia="ar-SA"/>
        </w:rPr>
        <w:footnoteReference w:id="4"/>
      </w:r>
    </w:p>
    <w:p w14:paraId="03B7D85C" w14:textId="18DC4B69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125 ust. 1  ustawy z dnia 11 września 2019 r. Prawo zamówień publicznych (</w:t>
      </w:r>
      <w:proofErr w:type="spellStart"/>
      <w:r w:rsidR="00DE4863">
        <w:rPr>
          <w:i/>
          <w:sz w:val="23"/>
          <w:szCs w:val="23"/>
          <w:lang w:eastAsia="ar-SA"/>
        </w:rPr>
        <w:t>t.j</w:t>
      </w:r>
      <w:proofErr w:type="spellEnd"/>
      <w:r w:rsidR="00DE4863">
        <w:rPr>
          <w:i/>
          <w:sz w:val="23"/>
          <w:szCs w:val="23"/>
          <w:lang w:eastAsia="ar-SA"/>
        </w:rPr>
        <w:t xml:space="preserve">. </w:t>
      </w:r>
      <w:r w:rsidRPr="0067536E">
        <w:rPr>
          <w:i/>
          <w:sz w:val="23"/>
          <w:szCs w:val="23"/>
          <w:lang w:eastAsia="ar-SA"/>
        </w:rPr>
        <w:t>Dz. U. z 202</w:t>
      </w:r>
      <w:r w:rsidR="00B55DCA" w:rsidRPr="0067536E">
        <w:rPr>
          <w:i/>
          <w:sz w:val="23"/>
          <w:szCs w:val="23"/>
          <w:lang w:eastAsia="ar-SA"/>
        </w:rPr>
        <w:t>3</w:t>
      </w:r>
      <w:r w:rsidRPr="0067536E">
        <w:rPr>
          <w:i/>
          <w:sz w:val="23"/>
          <w:szCs w:val="23"/>
          <w:lang w:eastAsia="ar-SA"/>
        </w:rPr>
        <w:t xml:space="preserve"> r. poz. </w:t>
      </w:r>
      <w:r w:rsidR="00B55DCA" w:rsidRPr="0067536E">
        <w:rPr>
          <w:i/>
          <w:sz w:val="23"/>
          <w:szCs w:val="23"/>
          <w:lang w:eastAsia="ar-SA" w:bidi="pl-PL"/>
        </w:rPr>
        <w:t>1605</w:t>
      </w:r>
      <w:r w:rsidR="00C36921" w:rsidRPr="0067536E">
        <w:rPr>
          <w:i/>
          <w:sz w:val="23"/>
          <w:szCs w:val="23"/>
          <w:lang w:eastAsia="ar-SA" w:bidi="pl-PL"/>
        </w:rPr>
        <w:t xml:space="preserve"> ze zm.</w:t>
      </w:r>
      <w:r w:rsidRPr="0067536E">
        <w:rPr>
          <w:i/>
          <w:sz w:val="23"/>
          <w:szCs w:val="23"/>
          <w:lang w:eastAsia="ar-SA"/>
        </w:rPr>
        <w:t>)</w:t>
      </w:r>
    </w:p>
    <w:p w14:paraId="3EF3ED68" w14:textId="7AA4EB46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EE77A29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21"/>
          <w:szCs w:val="21"/>
        </w:rPr>
        <w:t>.</w:t>
      </w:r>
    </w:p>
    <w:p w14:paraId="00075FD2" w14:textId="7777777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16"/>
          <w:szCs w:val="16"/>
        </w:rPr>
        <w:t>.</w:t>
      </w:r>
    </w:p>
    <w:p w14:paraId="35F3A793" w14:textId="77777777" w:rsidR="00976B99" w:rsidRPr="0067536E" w:rsidRDefault="00976B99" w:rsidP="00FB162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67536E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67536E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color w:val="0070C0"/>
          <w:sz w:val="16"/>
          <w:szCs w:val="16"/>
        </w:rPr>
        <w:t xml:space="preserve">, </w:t>
      </w:r>
      <w:r w:rsidRPr="0067536E">
        <w:rPr>
          <w:rFonts w:ascii="Times New Roman" w:hAnsi="Times New Roman"/>
          <w:color w:val="0070C0"/>
          <w:sz w:val="16"/>
          <w:szCs w:val="16"/>
        </w:rPr>
        <w:br/>
        <w:t xml:space="preserve">a wykonawca korzysta z procedury samooczyszczenia, o której mowa w art. 110 ust. 2 ustawy </w:t>
      </w:r>
      <w:proofErr w:type="spellStart"/>
      <w:r w:rsidRPr="0067536E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color w:val="0070C0"/>
          <w:sz w:val="16"/>
          <w:szCs w:val="16"/>
        </w:rPr>
        <w:t>]</w:t>
      </w:r>
      <w:r w:rsidRPr="0067536E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Oświadczam, że zachodzą </w:t>
      </w:r>
      <w:r w:rsidRPr="0067536E">
        <w:rPr>
          <w:rFonts w:ascii="Times New Roman" w:hAnsi="Times New Roman"/>
          <w:sz w:val="21"/>
          <w:szCs w:val="21"/>
        </w:rPr>
        <w:br/>
        <w:t xml:space="preserve">w stosunku do mnie podstawy wykluczenia z postępowania na podstawie art. ………….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7536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67536E">
        <w:rPr>
          <w:rFonts w:ascii="Times New Roman" w:hAnsi="Times New Roman"/>
          <w:i/>
          <w:sz w:val="16"/>
          <w:szCs w:val="16"/>
        </w:rPr>
        <w:t>).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7536E">
        <w:rPr>
          <w:rFonts w:ascii="Times New Roman" w:hAnsi="Times New Roman"/>
          <w:sz w:val="21"/>
          <w:szCs w:val="21"/>
        </w:rPr>
        <w:t>Pzp</w:t>
      </w:r>
      <w:proofErr w:type="spellEnd"/>
      <w:r w:rsidRPr="0067536E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07ECA" w14:textId="169C37CD" w:rsidR="00976B99" w:rsidRPr="0067536E" w:rsidRDefault="00976B99" w:rsidP="00FB162F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67536E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67536E">
        <w:rPr>
          <w:i/>
          <w:iCs/>
          <w:sz w:val="21"/>
          <w:szCs w:val="21"/>
        </w:rPr>
        <w:t xml:space="preserve"> </w:t>
      </w:r>
      <w:r w:rsidRPr="0067536E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7536E">
        <w:rPr>
          <w:iCs/>
          <w:color w:val="222222"/>
          <w:sz w:val="21"/>
          <w:szCs w:val="21"/>
        </w:rPr>
        <w:t>(</w:t>
      </w:r>
      <w:proofErr w:type="spellStart"/>
      <w:r w:rsidR="00950880">
        <w:rPr>
          <w:iCs/>
          <w:color w:val="222222"/>
          <w:sz w:val="21"/>
          <w:szCs w:val="21"/>
        </w:rPr>
        <w:t>t.j</w:t>
      </w:r>
      <w:proofErr w:type="spellEnd"/>
      <w:r w:rsidR="00950880">
        <w:rPr>
          <w:iCs/>
          <w:color w:val="222222"/>
          <w:sz w:val="21"/>
          <w:szCs w:val="21"/>
        </w:rPr>
        <w:t xml:space="preserve">. </w:t>
      </w:r>
      <w:r w:rsidRPr="0067536E">
        <w:rPr>
          <w:iCs/>
          <w:color w:val="222222"/>
          <w:sz w:val="21"/>
          <w:szCs w:val="21"/>
        </w:rPr>
        <w:t>Dz. U.</w:t>
      </w:r>
      <w:r w:rsidR="00950880">
        <w:rPr>
          <w:iCs/>
          <w:color w:val="222222"/>
          <w:sz w:val="21"/>
          <w:szCs w:val="21"/>
        </w:rPr>
        <w:t xml:space="preserve"> z 2024</w:t>
      </w:r>
      <w:r w:rsidRPr="0067536E">
        <w:rPr>
          <w:iCs/>
          <w:color w:val="222222"/>
          <w:sz w:val="21"/>
          <w:szCs w:val="21"/>
        </w:rPr>
        <w:t xml:space="preserve"> poz. </w:t>
      </w:r>
      <w:r w:rsidR="00950880">
        <w:rPr>
          <w:iCs/>
          <w:color w:val="222222"/>
          <w:sz w:val="21"/>
          <w:szCs w:val="21"/>
        </w:rPr>
        <w:t>507</w:t>
      </w:r>
      <w:r w:rsidRPr="0067536E">
        <w:rPr>
          <w:iCs/>
          <w:color w:val="222222"/>
          <w:sz w:val="21"/>
          <w:szCs w:val="21"/>
        </w:rPr>
        <w:t>)</w:t>
      </w:r>
      <w:r w:rsidRPr="0067536E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67536E">
        <w:rPr>
          <w:i/>
          <w:iCs/>
          <w:color w:val="222222"/>
          <w:sz w:val="21"/>
          <w:szCs w:val="21"/>
        </w:rPr>
        <w:t>.</w:t>
      </w:r>
      <w:r w:rsidRPr="0067536E">
        <w:rPr>
          <w:color w:val="222222"/>
          <w:sz w:val="21"/>
          <w:szCs w:val="21"/>
        </w:rPr>
        <w:t xml:space="preserve"> </w:t>
      </w:r>
    </w:p>
    <w:p w14:paraId="79BCEA8A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lastRenderedPageBreak/>
        <w:t>OŚWIADCZENIE DOTYCZĄCE WARUNKÓW UDZIAŁU W POSTĘPOWANIU:</w:t>
      </w:r>
    </w:p>
    <w:p w14:paraId="5F7EA432" w14:textId="77777777" w:rsidR="00976B99" w:rsidRPr="0067536E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67536E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67536E">
        <w:rPr>
          <w:color w:val="0070C0"/>
          <w:sz w:val="16"/>
          <w:szCs w:val="16"/>
        </w:rPr>
        <w:t xml:space="preserve">[UWAGA: </w:t>
      </w:r>
      <w:r w:rsidRPr="0067536E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67536E">
        <w:rPr>
          <w:color w:val="0070C0"/>
          <w:sz w:val="16"/>
          <w:szCs w:val="16"/>
        </w:rPr>
        <w:t>]</w:t>
      </w:r>
    </w:p>
    <w:p w14:paraId="4E1A5BFB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67536E">
        <w:rPr>
          <w:sz w:val="21"/>
          <w:szCs w:val="21"/>
        </w:rPr>
        <w:t>w pkt 11 SWZ.</w:t>
      </w:r>
    </w:p>
    <w:p w14:paraId="64478652" w14:textId="77777777" w:rsidR="00976B99" w:rsidRPr="0067536E" w:rsidRDefault="00976B99" w:rsidP="00D31828">
      <w:pPr>
        <w:spacing w:line="276" w:lineRule="auto"/>
        <w:jc w:val="center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16"/>
          <w:szCs w:val="16"/>
        </w:rPr>
        <w:t>.</w:t>
      </w:r>
    </w:p>
    <w:p w14:paraId="26F8E556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</w:p>
    <w:p w14:paraId="3582DD26" w14:textId="77777777" w:rsidR="00976B99" w:rsidRPr="0067536E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67536E">
        <w:rPr>
          <w:color w:val="0070C0"/>
          <w:sz w:val="16"/>
          <w:szCs w:val="16"/>
        </w:rPr>
        <w:t xml:space="preserve">[UWAGA: </w:t>
      </w:r>
      <w:r w:rsidRPr="0067536E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7536E">
        <w:rPr>
          <w:color w:val="0070C0"/>
          <w:sz w:val="16"/>
          <w:szCs w:val="16"/>
        </w:rPr>
        <w:t>]</w:t>
      </w:r>
    </w:p>
    <w:p w14:paraId="786ACA86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67536E">
        <w:rPr>
          <w:sz w:val="21"/>
          <w:szCs w:val="21"/>
        </w:rPr>
        <w:t>……….</w:t>
      </w:r>
      <w:r w:rsidRPr="0067536E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21"/>
          <w:szCs w:val="21"/>
        </w:rPr>
        <w:t xml:space="preserve"> </w:t>
      </w:r>
    </w:p>
    <w:p w14:paraId="79AC7C42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  następującym zakresie: </w:t>
      </w:r>
      <w:r w:rsidR="00D31828" w:rsidRPr="0067536E">
        <w:rPr>
          <w:sz w:val="21"/>
          <w:szCs w:val="21"/>
        </w:rPr>
        <w:t>…</w:t>
      </w:r>
      <w:r w:rsidRPr="0067536E">
        <w:rPr>
          <w:sz w:val="21"/>
          <w:szCs w:val="21"/>
        </w:rPr>
        <w:t>…………..…………………………………………………..………………………..</w:t>
      </w:r>
      <w:r w:rsidRPr="0067536E">
        <w:rPr>
          <w:sz w:val="16"/>
          <w:szCs w:val="16"/>
        </w:rPr>
        <w:t>.</w:t>
      </w:r>
    </w:p>
    <w:p w14:paraId="6927DF51" w14:textId="77777777" w:rsidR="00976B99" w:rsidRPr="0067536E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67536E">
        <w:rPr>
          <w:b/>
          <w:sz w:val="21"/>
          <w:szCs w:val="21"/>
        </w:rPr>
        <w:t>INFORMACJA W ZWIĄZKU Z POLEGANIEM NA ZDOLNOŚCIACH LUB SYTUACJI PODMIOTÓW UDOSTEPNIAJĄCYCH ZASOBY</w:t>
      </w:r>
      <w:r w:rsidRPr="0067536E">
        <w:rPr>
          <w:sz w:val="21"/>
          <w:szCs w:val="21"/>
        </w:rPr>
        <w:t xml:space="preserve">: </w:t>
      </w:r>
    </w:p>
    <w:p w14:paraId="0EF6C556" w14:textId="77777777" w:rsidR="00976B99" w:rsidRPr="0067536E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67536E">
        <w:rPr>
          <w:sz w:val="21"/>
          <w:szCs w:val="21"/>
        </w:rPr>
        <w:t>………………………………….</w:t>
      </w:r>
      <w:r w:rsidRPr="0067536E">
        <w:rPr>
          <w:sz w:val="21"/>
          <w:szCs w:val="21"/>
        </w:rPr>
        <w:t xml:space="preserve">……………...……….. </w:t>
      </w: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67536E">
        <w:rPr>
          <w:sz w:val="21"/>
          <w:szCs w:val="21"/>
        </w:rPr>
        <w:t xml:space="preserve"> polegam na zdolnościach lub sytuacji następującego/</w:t>
      </w:r>
      <w:proofErr w:type="spellStart"/>
      <w:r w:rsidRPr="0067536E">
        <w:rPr>
          <w:sz w:val="21"/>
          <w:szCs w:val="21"/>
        </w:rPr>
        <w:t>ych</w:t>
      </w:r>
      <w:proofErr w:type="spellEnd"/>
      <w:r w:rsidRPr="0067536E">
        <w:rPr>
          <w:sz w:val="21"/>
          <w:szCs w:val="21"/>
        </w:rPr>
        <w:t xml:space="preserve"> podmiotu/ów udostępniających zasoby: </w:t>
      </w:r>
      <w:r w:rsidRPr="0067536E">
        <w:rPr>
          <w:i/>
          <w:sz w:val="16"/>
          <w:szCs w:val="16"/>
        </w:rPr>
        <w:t>(wskazać nazwę/y podmiotu/ów)</w:t>
      </w:r>
      <w:r w:rsidRPr="0067536E">
        <w:rPr>
          <w:sz w:val="21"/>
          <w:szCs w:val="21"/>
        </w:rPr>
        <w:t>…………………</w:t>
      </w:r>
      <w:r w:rsidRPr="0067536E" w:rsidDel="002B0BDF">
        <w:rPr>
          <w:sz w:val="21"/>
          <w:szCs w:val="21"/>
        </w:rPr>
        <w:t xml:space="preserve"> </w:t>
      </w:r>
      <w:r w:rsidRPr="0067536E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67536E">
        <w:rPr>
          <w:sz w:val="21"/>
          <w:szCs w:val="21"/>
        </w:rPr>
        <w:t xml:space="preserve">…………………………………………. </w:t>
      </w:r>
      <w:r w:rsidRPr="0067536E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67536E" w:rsidRDefault="00976B99" w:rsidP="00976B99">
      <w:pPr>
        <w:spacing w:line="360" w:lineRule="auto"/>
        <w:jc w:val="both"/>
      </w:pPr>
      <w:r w:rsidRPr="0067536E">
        <w:rPr>
          <w:sz w:val="21"/>
          <w:szCs w:val="21"/>
        </w:rPr>
        <w:t xml:space="preserve">Oświadczam, że wszystkie informacje podane w powyższych oświadczeniach są aktualne </w:t>
      </w:r>
      <w:r w:rsidRPr="0067536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536E">
        <w:t xml:space="preserve"> </w:t>
      </w:r>
    </w:p>
    <w:p w14:paraId="645BF861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Wskazuję następujące podmiotowe środki dowodowe, które można uzyskać za pomocą bezpłatnych </w:t>
      </w:r>
      <w:r w:rsidRPr="0067536E">
        <w:rPr>
          <w:sz w:val="21"/>
          <w:szCs w:val="21"/>
        </w:rPr>
        <w:br/>
        <w:t>i ogólnodostępnych baz danych, oraz</w:t>
      </w:r>
      <w:r w:rsidRPr="0067536E">
        <w:t xml:space="preserve"> </w:t>
      </w:r>
      <w:r w:rsidRPr="0067536E">
        <w:rPr>
          <w:sz w:val="21"/>
          <w:szCs w:val="21"/>
        </w:rPr>
        <w:t>dane umożliwiające dostęp do tych środków:</w:t>
      </w:r>
    </w:p>
    <w:p w14:paraId="3FB797CA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</w:p>
    <w:p w14:paraId="4BEEEE5B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i/>
          <w:sz w:val="21"/>
          <w:szCs w:val="21"/>
        </w:rPr>
        <w:tab/>
      </w:r>
      <w:r w:rsidRPr="0067536E">
        <w:rPr>
          <w:i/>
          <w:sz w:val="16"/>
          <w:szCs w:val="16"/>
        </w:rPr>
        <w:t xml:space="preserve"> </w:t>
      </w:r>
    </w:p>
    <w:p w14:paraId="283AE556" w14:textId="77777777" w:rsidR="00976B99" w:rsidRPr="0067536E" w:rsidRDefault="00976B99" w:rsidP="00976B99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767CEAA2" w14:textId="77777777" w:rsidR="00976B99" w:rsidRPr="0067536E" w:rsidRDefault="00976B99" w:rsidP="00FB162F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67536E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67536E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67536E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br w:type="page"/>
      </w:r>
      <w:r w:rsidR="00975596" w:rsidRPr="0067536E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D31828" w:rsidRPr="0067536E">
        <w:rPr>
          <w:b/>
          <w:i/>
          <w:snapToGrid w:val="0"/>
          <w:sz w:val="23"/>
          <w:szCs w:val="23"/>
        </w:rPr>
        <w:t>2</w:t>
      </w:r>
      <w:r w:rsidR="00975596" w:rsidRPr="0067536E">
        <w:rPr>
          <w:b/>
          <w:snapToGrid w:val="0"/>
          <w:sz w:val="23"/>
          <w:szCs w:val="23"/>
        </w:rPr>
        <w:t xml:space="preserve"> </w:t>
      </w:r>
      <w:r w:rsidR="00975596" w:rsidRPr="0067536E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67536E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975596" w:rsidRPr="0067536E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67536E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67536E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67536E" w:rsidRDefault="00160C12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7D4F85FA" w:rsidR="00160C12" w:rsidRPr="0067536E" w:rsidRDefault="00E2687E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67536E">
              <w:rPr>
                <w:b/>
                <w:bCs/>
                <w:sz w:val="23"/>
                <w:szCs w:val="23"/>
              </w:rPr>
              <w:t xml:space="preserve">Zakup </w:t>
            </w:r>
            <w:r w:rsidR="00C36921" w:rsidRPr="0067536E">
              <w:rPr>
                <w:b/>
                <w:bCs/>
                <w:sz w:val="23"/>
                <w:szCs w:val="23"/>
              </w:rPr>
              <w:t>samochodu służbowego</w:t>
            </w:r>
          </w:p>
        </w:tc>
      </w:tr>
      <w:tr w:rsidR="00975596" w:rsidRPr="0067536E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4862E72C" w:rsidR="00975596" w:rsidRPr="0067536E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1E73C2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1E73C2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1E73C2" w:rsidRPr="001E73C2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Pr="001E73C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1E73C2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26CE31DC" w14:textId="77777777" w:rsidR="00975596" w:rsidRPr="0067536E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67536E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67536E" w14:paraId="7D535B6D" w14:textId="77777777" w:rsidTr="00975596">
        <w:trPr>
          <w:trHeight w:val="826"/>
        </w:trPr>
        <w:tc>
          <w:tcPr>
            <w:tcW w:w="5103" w:type="dxa"/>
            <w:shd w:val="clear" w:color="auto" w:fill="D9D9D9"/>
          </w:tcPr>
          <w:p w14:paraId="04DE7EF2" w14:textId="77777777" w:rsidR="00975596" w:rsidRPr="0067536E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66B8AC3B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7BF9C0E1" w14:textId="77777777" w:rsidTr="00975596">
        <w:trPr>
          <w:trHeight w:val="474"/>
        </w:trPr>
        <w:tc>
          <w:tcPr>
            <w:tcW w:w="5103" w:type="dxa"/>
            <w:shd w:val="clear" w:color="auto" w:fill="D9D9D9"/>
          </w:tcPr>
          <w:p w14:paraId="01E75020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1F981EA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55C2846A" w14:textId="77777777" w:rsidTr="00975596">
        <w:tc>
          <w:tcPr>
            <w:tcW w:w="5103" w:type="dxa"/>
            <w:shd w:val="clear" w:color="auto" w:fill="D9D9D9"/>
          </w:tcPr>
          <w:p w14:paraId="37696489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142ABB7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824241" w:rsidRPr="0067536E">
        <w:rPr>
          <w:b/>
          <w:sz w:val="24"/>
          <w:u w:val="single"/>
          <w:lang w:eastAsia="ar-SA"/>
        </w:rPr>
        <w:t xml:space="preserve"> WYKONAWC</w:t>
      </w:r>
      <w:r w:rsidRPr="0067536E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67536E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5904878D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117 ust. 4 ustawy z dnia 11 września 2019 r. Prawo zamówień publicznych (</w:t>
      </w:r>
      <w:proofErr w:type="spellStart"/>
      <w:r w:rsidR="00DE4863">
        <w:rPr>
          <w:i/>
          <w:sz w:val="23"/>
          <w:szCs w:val="23"/>
          <w:lang w:eastAsia="ar-SA"/>
        </w:rPr>
        <w:t>t.j</w:t>
      </w:r>
      <w:proofErr w:type="spellEnd"/>
      <w:r w:rsidR="00DE4863">
        <w:rPr>
          <w:i/>
          <w:sz w:val="23"/>
          <w:szCs w:val="23"/>
          <w:lang w:eastAsia="ar-SA"/>
        </w:rPr>
        <w:t xml:space="preserve">. </w:t>
      </w:r>
      <w:r w:rsidRPr="0067536E">
        <w:rPr>
          <w:i/>
          <w:sz w:val="23"/>
          <w:szCs w:val="23"/>
          <w:lang w:eastAsia="ar-SA"/>
        </w:rPr>
        <w:t xml:space="preserve">Dz. U. </w:t>
      </w:r>
      <w:r w:rsidR="001B4E9C" w:rsidRPr="0067536E">
        <w:rPr>
          <w:i/>
          <w:sz w:val="23"/>
          <w:szCs w:val="23"/>
          <w:lang w:eastAsia="ar-SA"/>
        </w:rPr>
        <w:t>z 202</w:t>
      </w:r>
      <w:r w:rsidR="00B55DCA" w:rsidRPr="0067536E">
        <w:rPr>
          <w:i/>
          <w:sz w:val="23"/>
          <w:szCs w:val="23"/>
          <w:lang w:eastAsia="ar-SA"/>
        </w:rPr>
        <w:t>3</w:t>
      </w:r>
      <w:r w:rsidR="001B4E9C" w:rsidRPr="0067536E">
        <w:rPr>
          <w:i/>
          <w:sz w:val="23"/>
          <w:szCs w:val="23"/>
          <w:lang w:eastAsia="ar-SA"/>
        </w:rPr>
        <w:t xml:space="preserve"> r. </w:t>
      </w:r>
      <w:r w:rsidRPr="0067536E">
        <w:rPr>
          <w:i/>
          <w:sz w:val="23"/>
          <w:szCs w:val="23"/>
          <w:lang w:eastAsia="ar-SA"/>
        </w:rPr>
        <w:t xml:space="preserve">poz. </w:t>
      </w:r>
      <w:r w:rsidR="00B55DCA" w:rsidRPr="0067536E">
        <w:rPr>
          <w:i/>
          <w:sz w:val="23"/>
          <w:szCs w:val="23"/>
          <w:lang w:eastAsia="ar-SA"/>
        </w:rPr>
        <w:t>1605</w:t>
      </w:r>
      <w:r w:rsidR="00C36921" w:rsidRPr="0067536E">
        <w:rPr>
          <w:i/>
          <w:sz w:val="23"/>
          <w:szCs w:val="23"/>
          <w:lang w:eastAsia="ar-SA"/>
        </w:rPr>
        <w:t xml:space="preserve"> ze zm.</w:t>
      </w:r>
      <w:r w:rsidRPr="0067536E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67536E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67536E" w:rsidRDefault="00975596" w:rsidP="00FB162F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X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67536E" w:rsidRDefault="00975596" w:rsidP="00FB162F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Y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67536E">
        <w:rPr>
          <w:sz w:val="23"/>
          <w:szCs w:val="23"/>
          <w:lang w:eastAsia="ar-SA"/>
        </w:rPr>
        <w:t>oświadczamy</w:t>
      </w:r>
      <w:r w:rsidRPr="0067536E">
        <w:rPr>
          <w:sz w:val="23"/>
          <w:szCs w:val="23"/>
        </w:rPr>
        <w:t>, że:</w:t>
      </w:r>
    </w:p>
    <w:p w14:paraId="52C8536E" w14:textId="77777777" w:rsidR="00975596" w:rsidRPr="0067536E" w:rsidRDefault="00975596" w:rsidP="00FB162F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67536E" w:rsidRDefault="00975596" w:rsidP="00FB162F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67536E" w:rsidRDefault="00975596" w:rsidP="00FB162F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67536E" w:rsidRDefault="00975596" w:rsidP="00975596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29F2B41" w14:textId="77777777" w:rsidR="00975596" w:rsidRPr="0067536E" w:rsidRDefault="00975596" w:rsidP="00FB162F">
      <w:pPr>
        <w:numPr>
          <w:ilvl w:val="0"/>
          <w:numId w:val="24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0354D83A" w14:textId="126BCEEF" w:rsidR="00A3004A" w:rsidRDefault="00975596" w:rsidP="00C04DDE">
      <w:pPr>
        <w:spacing w:line="276" w:lineRule="auto"/>
        <w:jc w:val="right"/>
        <w:rPr>
          <w:i/>
          <w:sz w:val="18"/>
          <w:szCs w:val="18"/>
        </w:rPr>
      </w:pPr>
      <w:r w:rsidRPr="0067536E">
        <w:rPr>
          <w:b/>
          <w:i/>
          <w:snapToGrid w:val="0"/>
          <w:sz w:val="23"/>
          <w:szCs w:val="23"/>
        </w:rPr>
        <w:br w:type="page"/>
      </w:r>
    </w:p>
    <w:p w14:paraId="2DD3F105" w14:textId="20A11781" w:rsidR="00A3004A" w:rsidRPr="00006EDD" w:rsidRDefault="00A3004A" w:rsidP="00A3004A">
      <w:pPr>
        <w:jc w:val="right"/>
        <w:rPr>
          <w:b/>
          <w:bCs/>
          <w:i/>
          <w:iCs/>
          <w:sz w:val="23"/>
          <w:szCs w:val="23"/>
        </w:rPr>
      </w:pPr>
      <w:bookmarkStart w:id="5" w:name="_Hlk165882787"/>
      <w:r w:rsidRPr="00006EDD"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 w:rsidR="00C16689">
        <w:rPr>
          <w:b/>
          <w:bCs/>
          <w:i/>
          <w:i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 xml:space="preserve"> do SWZ</w:t>
      </w: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8"/>
        <w:gridCol w:w="3969"/>
        <w:gridCol w:w="5670"/>
        <w:gridCol w:w="27"/>
        <w:gridCol w:w="115"/>
        <w:gridCol w:w="18"/>
        <w:gridCol w:w="142"/>
      </w:tblGrid>
      <w:tr w:rsidR="00A3004A" w:rsidRPr="00006EDD" w14:paraId="62914627" w14:textId="77777777" w:rsidTr="00082BA3">
        <w:tc>
          <w:tcPr>
            <w:tcW w:w="9851" w:type="dxa"/>
            <w:gridSpan w:val="6"/>
          </w:tcPr>
          <w:p w14:paraId="36D20790" w14:textId="77777777" w:rsidR="00A3004A" w:rsidRPr="00006EDD" w:rsidRDefault="00A3004A" w:rsidP="00082BA3">
            <w:pPr>
              <w:widowControl w:val="0"/>
              <w:spacing w:line="276" w:lineRule="auto"/>
              <w:rPr>
                <w:b/>
                <w:snapToGrid w:val="0"/>
                <w:sz w:val="23"/>
                <w:szCs w:val="23"/>
              </w:rPr>
            </w:pPr>
            <w:r w:rsidRPr="001148EF">
              <w:rPr>
                <w:b/>
                <w:snapToGrid w:val="0"/>
                <w:sz w:val="23"/>
                <w:szCs w:val="23"/>
              </w:rPr>
              <w:t>Zamawiający</w:t>
            </w:r>
            <w:r>
              <w:rPr>
                <w:b/>
                <w:snapToGrid w:val="0"/>
                <w:sz w:val="23"/>
                <w:szCs w:val="23"/>
              </w:rPr>
              <w:t>:</w:t>
            </w:r>
          </w:p>
        </w:tc>
        <w:tc>
          <w:tcPr>
            <w:tcW w:w="160" w:type="dxa"/>
            <w:gridSpan w:val="2"/>
          </w:tcPr>
          <w:p w14:paraId="3278E260" w14:textId="77777777" w:rsidR="00A3004A" w:rsidRPr="00006EDD" w:rsidRDefault="00A3004A" w:rsidP="00082BA3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3004A" w:rsidRPr="001148EF" w14:paraId="02B6A85E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613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7A3D38BB" w14:textId="77777777" w:rsidR="00A3004A" w:rsidRPr="001148EF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19B653B9" w14:textId="77777777" w:rsidR="00A3004A" w:rsidRPr="001148EF" w:rsidRDefault="00A3004A" w:rsidP="00082BA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3004A" w:rsidRPr="001148EF" w14:paraId="02A264FD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918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3465CE8E" w14:textId="77777777" w:rsidR="00A3004A" w:rsidRPr="001148EF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40B1DE1A" w14:textId="07F10352" w:rsidR="00A3004A" w:rsidRPr="00E66CEA" w:rsidRDefault="00A3004A" w:rsidP="00082BA3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Zakup samochodu służbowego</w:t>
            </w:r>
          </w:p>
        </w:tc>
      </w:tr>
      <w:tr w:rsidR="00A3004A" w:rsidRPr="001148EF" w14:paraId="1C741438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42" w:type="dxa"/>
          <w:wAfter w:w="275" w:type="dxa"/>
          <w:trHeight w:val="484"/>
        </w:trPr>
        <w:tc>
          <w:tcPr>
            <w:tcW w:w="3997" w:type="dxa"/>
            <w:gridSpan w:val="2"/>
            <w:shd w:val="clear" w:color="auto" w:fill="D9D9D9"/>
            <w:tcMar>
              <w:left w:w="28" w:type="dxa"/>
              <w:right w:w="28" w:type="dxa"/>
            </w:tcMar>
          </w:tcPr>
          <w:p w14:paraId="2B08F3B6" w14:textId="77777777" w:rsidR="00A3004A" w:rsidRPr="003E2BAD" w:rsidRDefault="00A3004A" w:rsidP="00082BA3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5697" w:type="dxa"/>
            <w:gridSpan w:val="2"/>
            <w:tcMar>
              <w:left w:w="28" w:type="dxa"/>
              <w:right w:w="28" w:type="dxa"/>
            </w:tcMar>
            <w:vAlign w:val="center"/>
          </w:tcPr>
          <w:p w14:paraId="117A50A2" w14:textId="27E62E74" w:rsidR="00A3004A" w:rsidRPr="003E2BAD" w:rsidRDefault="00A3004A" w:rsidP="00082BA3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1E73C2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Pr="006807BF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  <w:tr w:rsidR="00A3004A" w:rsidRPr="00006EDD" w14:paraId="4AA795FC" w14:textId="77777777" w:rsidTr="00082BA3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2C38791E" w14:textId="77777777" w:rsidR="00A3004A" w:rsidRDefault="00A3004A" w:rsidP="00082BA3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</w:p>
          <w:p w14:paraId="0D8B4666" w14:textId="77777777" w:rsidR="00A3004A" w:rsidRPr="00006EDD" w:rsidRDefault="00A3004A" w:rsidP="00082BA3">
            <w:pPr>
              <w:widowControl w:val="0"/>
              <w:suppressAutoHyphens/>
              <w:spacing w:line="276" w:lineRule="auto"/>
              <w:rPr>
                <w:b/>
                <w:sz w:val="23"/>
                <w:szCs w:val="23"/>
                <w:lang w:eastAsia="ar-SA"/>
              </w:rPr>
            </w:pPr>
            <w:r w:rsidRPr="001148EF">
              <w:rPr>
                <w:b/>
                <w:sz w:val="23"/>
                <w:szCs w:val="23"/>
                <w:lang w:eastAsia="ar-SA"/>
              </w:rPr>
              <w:t>Wykonawca</w:t>
            </w:r>
            <w:r>
              <w:rPr>
                <w:b/>
                <w:sz w:val="23"/>
                <w:szCs w:val="23"/>
                <w:lang w:eastAsia="ar-SA"/>
              </w:rPr>
              <w:t>:</w:t>
            </w:r>
          </w:p>
        </w:tc>
        <w:tc>
          <w:tcPr>
            <w:tcW w:w="160" w:type="dxa"/>
            <w:gridSpan w:val="3"/>
          </w:tcPr>
          <w:p w14:paraId="33186A02" w14:textId="77777777" w:rsidR="00A3004A" w:rsidRPr="00006EDD" w:rsidRDefault="00A3004A" w:rsidP="00082BA3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3004A" w:rsidRPr="001148EF" w14:paraId="50BA1C25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656"/>
        </w:trPr>
        <w:tc>
          <w:tcPr>
            <w:tcW w:w="3969" w:type="dxa"/>
            <w:shd w:val="clear" w:color="auto" w:fill="D9D9D9"/>
          </w:tcPr>
          <w:p w14:paraId="1A31B46C" w14:textId="77777777" w:rsidR="00A3004A" w:rsidRPr="001148EF" w:rsidRDefault="00A3004A" w:rsidP="00082BA3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5670" w:type="dxa"/>
            <w:vAlign w:val="center"/>
          </w:tcPr>
          <w:p w14:paraId="7FE35ED5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1148EF" w14:paraId="1263281A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  <w:trHeight w:val="474"/>
        </w:trPr>
        <w:tc>
          <w:tcPr>
            <w:tcW w:w="3969" w:type="dxa"/>
            <w:shd w:val="clear" w:color="auto" w:fill="D9D9D9"/>
          </w:tcPr>
          <w:p w14:paraId="0ED6A092" w14:textId="77777777" w:rsidR="00A3004A" w:rsidRPr="001148EF" w:rsidRDefault="00A3004A" w:rsidP="00082BA3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670" w:type="dxa"/>
            <w:vAlign w:val="center"/>
          </w:tcPr>
          <w:p w14:paraId="5ADAAE72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1148EF" w14:paraId="651EA593" w14:textId="77777777" w:rsidTr="00082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gridAfter w:val="4"/>
          <w:wBefore w:w="70" w:type="dxa"/>
          <w:wAfter w:w="302" w:type="dxa"/>
        </w:trPr>
        <w:tc>
          <w:tcPr>
            <w:tcW w:w="3969" w:type="dxa"/>
            <w:shd w:val="clear" w:color="auto" w:fill="D9D9D9"/>
          </w:tcPr>
          <w:p w14:paraId="01063B60" w14:textId="77777777" w:rsidR="00A3004A" w:rsidRPr="001148EF" w:rsidRDefault="00A3004A" w:rsidP="00082BA3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5670" w:type="dxa"/>
            <w:vAlign w:val="center"/>
          </w:tcPr>
          <w:p w14:paraId="672081C1" w14:textId="77777777" w:rsidR="00A3004A" w:rsidRPr="001148EF" w:rsidRDefault="00A3004A" w:rsidP="00082BA3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3004A" w:rsidRPr="00006EDD" w14:paraId="1B00E4D7" w14:textId="77777777" w:rsidTr="00082BA3">
        <w:trPr>
          <w:gridAfter w:val="1"/>
          <w:wAfter w:w="142" w:type="dxa"/>
          <w:cantSplit/>
        </w:trPr>
        <w:tc>
          <w:tcPr>
            <w:tcW w:w="9709" w:type="dxa"/>
            <w:gridSpan w:val="4"/>
          </w:tcPr>
          <w:p w14:paraId="63C2E340" w14:textId="77777777" w:rsidR="00A3004A" w:rsidRPr="0033409E" w:rsidRDefault="00A3004A" w:rsidP="00082BA3">
            <w:pPr>
              <w:spacing w:line="360" w:lineRule="auto"/>
              <w:rPr>
                <w:smallCaps/>
                <w:sz w:val="10"/>
                <w:szCs w:val="10"/>
              </w:rPr>
            </w:pPr>
          </w:p>
          <w:p w14:paraId="49397882" w14:textId="77777777" w:rsidR="002B2924" w:rsidRDefault="002B2924" w:rsidP="00082BA3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</w:p>
          <w:p w14:paraId="312328B5" w14:textId="2CDD84B9" w:rsidR="00A3004A" w:rsidRDefault="00A3004A" w:rsidP="00082BA3">
            <w:pPr>
              <w:pStyle w:val="Nagwek2"/>
              <w:tabs>
                <w:tab w:val="num" w:pos="1800"/>
              </w:tabs>
              <w:spacing w:before="0" w:after="0" w:line="360" w:lineRule="auto"/>
              <w:ind w:right="70"/>
              <w:jc w:val="center"/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 xml:space="preserve">WYKAZ WYKONANYCH/WYKONYWANYCH </w:t>
            </w:r>
            <w:r w:rsidR="002B2924">
              <w:rPr>
                <w:rFonts w:ascii="Times New Roman" w:hAnsi="Times New Roman"/>
                <w:i w:val="0"/>
                <w:sz w:val="23"/>
                <w:szCs w:val="23"/>
                <w:u w:val="single"/>
              </w:rPr>
              <w:t>DOSTAW</w:t>
            </w:r>
          </w:p>
          <w:p w14:paraId="4694E8D7" w14:textId="0ED58A31" w:rsidR="002B2924" w:rsidRPr="002B2924" w:rsidRDefault="002B2924" w:rsidP="002B29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3"/>
          </w:tcPr>
          <w:p w14:paraId="59B54ABC" w14:textId="77777777" w:rsidR="00A3004A" w:rsidRPr="00006EDD" w:rsidRDefault="00A3004A" w:rsidP="00082BA3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14:paraId="0C57DE15" w14:textId="6CBE534F" w:rsidR="00A3004A" w:rsidRPr="002B2924" w:rsidRDefault="00A3004A" w:rsidP="00A3004A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2B2924">
        <w:rPr>
          <w:b/>
          <w:iCs/>
          <w:sz w:val="22"/>
          <w:szCs w:val="22"/>
        </w:rPr>
        <w:t xml:space="preserve">Wykaz </w:t>
      </w:r>
      <w:r w:rsidRPr="002B2924">
        <w:rPr>
          <w:b/>
          <w:bCs/>
          <w:iCs/>
          <w:sz w:val="22"/>
          <w:szCs w:val="22"/>
        </w:rPr>
        <w:t xml:space="preserve">wykonanych/ wykonywanych w okresie ostatnich trzech lat przed upływem terminu składania ofert, a jeżeli okres prowadzenia działalności jest krótszy – w tym okresie, </w:t>
      </w:r>
      <w:r w:rsidRPr="002B2924">
        <w:rPr>
          <w:b/>
          <w:sz w:val="22"/>
          <w:szCs w:val="22"/>
          <w:u w:val="single"/>
        </w:rPr>
        <w:t xml:space="preserve">co najmniej jedną dostawę na rzecz firm/ instytucji/urzędów odpowiadającą swoim rodzajem przedmiotowi zamówienia </w:t>
      </w:r>
      <w:r w:rsidR="002B2924">
        <w:rPr>
          <w:b/>
          <w:sz w:val="22"/>
          <w:szCs w:val="22"/>
          <w:u w:val="single"/>
        </w:rPr>
        <w:br/>
      </w:r>
      <w:r w:rsidRPr="002B2924">
        <w:rPr>
          <w:b/>
          <w:sz w:val="22"/>
          <w:szCs w:val="22"/>
          <w:u w:val="single"/>
        </w:rPr>
        <w:t>o wartości nie mniejszej niż 250</w:t>
      </w:r>
      <w:r w:rsidR="002B2924" w:rsidRPr="002B2924">
        <w:rPr>
          <w:b/>
          <w:sz w:val="22"/>
          <w:szCs w:val="22"/>
          <w:u w:val="single"/>
        </w:rPr>
        <w:t>.</w:t>
      </w:r>
      <w:r w:rsidRPr="002B2924">
        <w:rPr>
          <w:b/>
          <w:sz w:val="22"/>
          <w:szCs w:val="22"/>
          <w:u w:val="single"/>
        </w:rPr>
        <w:t>000,00 zł realizowaną w ramach jednej umowy. Zamawiający przez zwrot „odpowiadające swoim rodzajem przedmiotowi zamówienia” rozumie dostawę samochodu służbowego w klasie D lub wyższej (wg europejskiej klasyfikacji samochodów)</w:t>
      </w:r>
      <w:r w:rsidRPr="002B2924">
        <w:rPr>
          <w:b/>
          <w:bCs/>
          <w:iCs/>
          <w:sz w:val="22"/>
          <w:szCs w:val="22"/>
        </w:rPr>
        <w:t>.</w:t>
      </w:r>
    </w:p>
    <w:tbl>
      <w:tblPr>
        <w:tblW w:w="488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695"/>
        <w:gridCol w:w="2011"/>
        <w:gridCol w:w="1878"/>
        <w:gridCol w:w="2148"/>
      </w:tblGrid>
      <w:tr w:rsidR="00C16689" w:rsidRPr="00C07FA4" w14:paraId="7759A633" w14:textId="77777777" w:rsidTr="00C1668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78666112" w14:textId="77777777" w:rsidR="00C16689" w:rsidRPr="00C07FA4" w:rsidRDefault="00C16689" w:rsidP="00082BA3">
            <w:pPr>
              <w:spacing w:line="276" w:lineRule="auto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0AA6D6A5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3D852905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Opis przedmiotu umowy/zamówienia (dostawa)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38837DAF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27796663" w14:textId="77777777" w:rsidR="00C16689" w:rsidRPr="00C07FA4" w:rsidRDefault="00C16689" w:rsidP="00082B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Wartość wykonanej/realizowanej dostawę</w:t>
            </w:r>
          </w:p>
        </w:tc>
      </w:tr>
      <w:tr w:rsidR="00C16689" w:rsidRPr="00C07FA4" w14:paraId="26FBCD70" w14:textId="77777777" w:rsidTr="00C16689">
        <w:trPr>
          <w:jc w:val="center"/>
        </w:trPr>
        <w:tc>
          <w:tcPr>
            <w:tcW w:w="350" w:type="pct"/>
            <w:vAlign w:val="center"/>
          </w:tcPr>
          <w:p w14:paraId="4549E23F" w14:textId="77777777" w:rsidR="00C16689" w:rsidRPr="00C07FA4" w:rsidRDefault="00C16689" w:rsidP="007460F7">
            <w:pPr>
              <w:numPr>
                <w:ilvl w:val="0"/>
                <w:numId w:val="6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3E795E22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11D109F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63138E88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004FF165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15EC5815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16689" w:rsidRPr="00C07FA4" w14:paraId="47840EBB" w14:textId="77777777" w:rsidTr="00C16689">
        <w:trPr>
          <w:trHeight w:val="504"/>
          <w:jc w:val="center"/>
        </w:trPr>
        <w:tc>
          <w:tcPr>
            <w:tcW w:w="350" w:type="pct"/>
            <w:vAlign w:val="center"/>
          </w:tcPr>
          <w:p w14:paraId="2504FF30" w14:textId="77777777" w:rsidR="00C16689" w:rsidRPr="00C07FA4" w:rsidRDefault="00C16689" w:rsidP="00082BA3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2.</w:t>
            </w:r>
          </w:p>
        </w:tc>
        <w:tc>
          <w:tcPr>
            <w:tcW w:w="1435" w:type="pct"/>
            <w:vAlign w:val="center"/>
          </w:tcPr>
          <w:p w14:paraId="4BBE94A7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95997B1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2D1D5704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99FF5A4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689F6F77" w14:textId="77777777" w:rsidR="00C16689" w:rsidRPr="00C07FA4" w:rsidRDefault="00C16689" w:rsidP="00082BA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720552" w14:textId="77777777" w:rsidR="00A3004A" w:rsidRPr="00E66CEA" w:rsidRDefault="00A3004A" w:rsidP="00A3004A">
      <w:pPr>
        <w:suppressAutoHyphens/>
        <w:autoSpaceDE w:val="0"/>
        <w:spacing w:line="276" w:lineRule="auto"/>
        <w:ind w:left="567"/>
        <w:jc w:val="both"/>
        <w:rPr>
          <w:sz w:val="20"/>
          <w:szCs w:val="20"/>
        </w:rPr>
      </w:pPr>
    </w:p>
    <w:p w14:paraId="4042F348" w14:textId="77777777" w:rsidR="00A3004A" w:rsidRPr="00A14BA0" w:rsidRDefault="00A3004A" w:rsidP="00A3004A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637BD87C" w14:textId="780F8224" w:rsidR="00A3004A" w:rsidRPr="00BE3550" w:rsidRDefault="00C16689" w:rsidP="007460F7">
      <w:pPr>
        <w:pStyle w:val="Akapitzlist"/>
        <w:numPr>
          <w:ilvl w:val="0"/>
          <w:numId w:val="68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 lub podpisem zaufanym lub podpisem osobistym</w:t>
      </w:r>
      <w:r w:rsidR="00A3004A">
        <w:rPr>
          <w:rFonts w:ascii="Times New Roman" w:hAnsi="Times New Roman"/>
          <w:sz w:val="16"/>
          <w:szCs w:val="16"/>
          <w:lang w:eastAsia="pl-PL"/>
        </w:rPr>
        <w:t>.</w:t>
      </w:r>
    </w:p>
    <w:bookmarkEnd w:id="5"/>
    <w:p w14:paraId="3908C14A" w14:textId="77777777" w:rsidR="008D456C" w:rsidRPr="001101CE" w:rsidRDefault="008D456C" w:rsidP="00C46F2C">
      <w:pPr>
        <w:widowControl w:val="0"/>
        <w:tabs>
          <w:tab w:val="right" w:leader="dot" w:pos="3974"/>
          <w:tab w:val="left" w:pos="4133"/>
        </w:tabs>
        <w:spacing w:line="276" w:lineRule="auto"/>
        <w:jc w:val="both"/>
        <w:rPr>
          <w:i/>
          <w:sz w:val="18"/>
          <w:szCs w:val="18"/>
        </w:rPr>
      </w:pPr>
    </w:p>
    <w:sectPr w:rsidR="008D456C" w:rsidRPr="001101CE" w:rsidSect="00240C7D">
      <w:footnotePr>
        <w:numRestart w:val="eachSect"/>
      </w:footnotePr>
      <w:endnotePr>
        <w:numFmt w:val="decimal"/>
      </w:end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D60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3172A155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51B" w14:textId="34DA94F1" w:rsidR="00E9333C" w:rsidRDefault="00E9333C" w:rsidP="004254A9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 xml:space="preserve">umer sprawy </w:t>
    </w:r>
    <w:r w:rsidRPr="001E73C2">
      <w:rPr>
        <w:bCs/>
        <w:sz w:val="16"/>
        <w:szCs w:val="16"/>
      </w:rPr>
      <w:t>ZER-ZP-</w:t>
    </w:r>
    <w:r w:rsidR="001E73C2" w:rsidRPr="001E73C2">
      <w:rPr>
        <w:bCs/>
        <w:sz w:val="16"/>
        <w:szCs w:val="16"/>
      </w:rPr>
      <w:t>1</w:t>
    </w:r>
    <w:r w:rsidRPr="001E73C2">
      <w:rPr>
        <w:bCs/>
        <w:sz w:val="16"/>
        <w:szCs w:val="16"/>
      </w:rPr>
      <w:t>/202</w:t>
    </w:r>
    <w:r w:rsidR="00426C2C" w:rsidRPr="001E73C2">
      <w:rPr>
        <w:bCs/>
        <w:sz w:val="16"/>
        <w:szCs w:val="16"/>
      </w:rPr>
      <w:t>4</w:t>
    </w:r>
    <w:r w:rsidRPr="00104E7D">
      <w:rPr>
        <w:bCs/>
        <w:sz w:val="16"/>
        <w:szCs w:val="16"/>
      </w:rPr>
      <w:t xml:space="preserve"> </w:t>
    </w:r>
    <w:r w:rsidRPr="004254A9">
      <w:rPr>
        <w:bCs/>
        <w:sz w:val="16"/>
        <w:szCs w:val="16"/>
      </w:rPr>
      <w:t xml:space="preserve">Zakup </w:t>
    </w:r>
    <w:r w:rsidR="00426C2C">
      <w:rPr>
        <w:bCs/>
        <w:sz w:val="16"/>
        <w:szCs w:val="16"/>
      </w:rPr>
      <w:t>samochodu służbowego</w:t>
    </w:r>
  </w:p>
  <w:p w14:paraId="576FC808" w14:textId="77777777" w:rsidR="00E9333C" w:rsidRPr="00C00A93" w:rsidRDefault="00E9333C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EE6EFB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19C3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BFD1E6D" w14:textId="77777777" w:rsidR="000F37F1" w:rsidRPr="00910C33" w:rsidRDefault="000F37F1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347B327F" w14:textId="77777777" w:rsidR="00E9333C" w:rsidRDefault="00E9333C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754CF08D" w14:textId="77777777" w:rsidR="00E9333C" w:rsidRPr="00D61195" w:rsidRDefault="00E9333C">
      <w:pPr>
        <w:pStyle w:val="Tekstprzypisudolnego"/>
        <w:rPr>
          <w:sz w:val="2"/>
          <w:szCs w:val="2"/>
        </w:rPr>
      </w:pPr>
    </w:p>
  </w:footnote>
  <w:footnote w:id="2">
    <w:p w14:paraId="23B536D4" w14:textId="77777777" w:rsidR="00E9333C" w:rsidRDefault="00E9333C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r w:rsidRPr="00075F3C">
        <w:rPr>
          <w:sz w:val="16"/>
          <w:szCs w:val="16"/>
        </w:rPr>
        <w:t>późn. zm.).</w:t>
      </w:r>
    </w:p>
  </w:footnote>
  <w:footnote w:id="3">
    <w:p w14:paraId="7A05222D" w14:textId="77777777" w:rsidR="00E9333C" w:rsidRPr="00E3325D" w:rsidRDefault="00E9333C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52523E93" w14:textId="1ABD91B4" w:rsidR="00116203" w:rsidRDefault="00116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</w:p>
  </w:footnote>
  <w:footnote w:id="5">
    <w:p w14:paraId="5658C2E5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4B1D86">
        <w:rPr>
          <w:color w:val="222222"/>
          <w:sz w:val="16"/>
          <w:szCs w:val="16"/>
        </w:rPr>
        <w:t>Pzp wyklucza się:</w:t>
      </w:r>
    </w:p>
    <w:p w14:paraId="2639BB70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57BC587E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DE6B26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</w:t>
      </w:r>
      <w:r w:rsidR="00DE6B26">
        <w:rPr>
          <w:color w:val="222222"/>
          <w:sz w:val="16"/>
          <w:szCs w:val="16"/>
        </w:rPr>
        <w:t>. 1124 ze zm.</w:t>
      </w:r>
      <w:r w:rsidRPr="004B1D8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F92A58" w:rsidR="00E9333C" w:rsidRPr="00761CEB" w:rsidRDefault="00E9333C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36921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poz. </w:t>
      </w:r>
      <w:r w:rsidR="00C36921">
        <w:rPr>
          <w:color w:val="222222"/>
          <w:sz w:val="16"/>
          <w:szCs w:val="16"/>
        </w:rPr>
        <w:t>120</w:t>
      </w:r>
      <w:r w:rsidR="00DE6B26">
        <w:rPr>
          <w:color w:val="222222"/>
          <w:sz w:val="16"/>
          <w:szCs w:val="16"/>
        </w:rPr>
        <w:t xml:space="preserve"> ze zm.</w:t>
      </w:r>
      <w:r w:rsidRPr="004B1D86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893"/>
        </w:tabs>
        <w:ind w:left="4613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A7863E20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CC517A"/>
    <w:multiLevelType w:val="hybridMultilevel"/>
    <w:tmpl w:val="9122355A"/>
    <w:lvl w:ilvl="0" w:tplc="9A1A880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9" w15:restartNumberingAfterBreak="0">
    <w:nsid w:val="097F72D6"/>
    <w:multiLevelType w:val="hybridMultilevel"/>
    <w:tmpl w:val="AC2C898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765AF"/>
    <w:multiLevelType w:val="hybridMultilevel"/>
    <w:tmpl w:val="04C6599A"/>
    <w:lvl w:ilvl="0" w:tplc="D0447B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D76A01"/>
    <w:multiLevelType w:val="hybridMultilevel"/>
    <w:tmpl w:val="E15AEC74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13A2A"/>
    <w:multiLevelType w:val="hybridMultilevel"/>
    <w:tmpl w:val="A326798C"/>
    <w:lvl w:ilvl="0" w:tplc="0FEC11A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0D4408F8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6821B37"/>
    <w:multiLevelType w:val="hybridMultilevel"/>
    <w:tmpl w:val="35AEE0E0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8F7592"/>
    <w:multiLevelType w:val="hybridMultilevel"/>
    <w:tmpl w:val="687241F6"/>
    <w:lvl w:ilvl="0" w:tplc="32EE428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9D1C7B"/>
    <w:multiLevelType w:val="hybridMultilevel"/>
    <w:tmpl w:val="B5144C04"/>
    <w:lvl w:ilvl="0" w:tplc="85AA5C0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B0822"/>
    <w:multiLevelType w:val="hybridMultilevel"/>
    <w:tmpl w:val="3EA83CCE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2484200B"/>
    <w:multiLevelType w:val="hybridMultilevel"/>
    <w:tmpl w:val="7E0617B0"/>
    <w:lvl w:ilvl="0" w:tplc="314CAA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E4FE4"/>
    <w:multiLevelType w:val="hybridMultilevel"/>
    <w:tmpl w:val="649A02B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82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39" w15:restartNumberingAfterBreak="0">
    <w:nsid w:val="2A4669A1"/>
    <w:multiLevelType w:val="hybridMultilevel"/>
    <w:tmpl w:val="3D74E05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2B244324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75CA2"/>
    <w:multiLevelType w:val="multilevel"/>
    <w:tmpl w:val="48F40B32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2D474B89"/>
    <w:multiLevelType w:val="hybridMultilevel"/>
    <w:tmpl w:val="31C6C53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4477C"/>
    <w:multiLevelType w:val="hybridMultilevel"/>
    <w:tmpl w:val="48FE95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2117C07"/>
    <w:multiLevelType w:val="hybridMultilevel"/>
    <w:tmpl w:val="A2ECD8BE"/>
    <w:lvl w:ilvl="0" w:tplc="88D03E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7" w15:restartNumberingAfterBreak="0">
    <w:nsid w:val="332713A5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9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1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2F108D"/>
    <w:multiLevelType w:val="hybridMultilevel"/>
    <w:tmpl w:val="0A72F444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95E33"/>
    <w:multiLevelType w:val="hybridMultilevel"/>
    <w:tmpl w:val="367C7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E476CFD"/>
    <w:multiLevelType w:val="hybridMultilevel"/>
    <w:tmpl w:val="FD266394"/>
    <w:lvl w:ilvl="0" w:tplc="67A22E74">
      <w:start w:val="1"/>
      <w:numFmt w:val="lowerLetter"/>
      <w:lvlText w:val="%1)"/>
      <w:lvlJc w:val="left"/>
      <w:pPr>
        <w:ind w:left="5760" w:hanging="360"/>
      </w:p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>
      <w:start w:val="1"/>
      <w:numFmt w:val="lowerRoman"/>
      <w:lvlText w:val="%9."/>
      <w:lvlJc w:val="right"/>
      <w:pPr>
        <w:ind w:left="11520" w:hanging="180"/>
      </w:pPr>
    </w:lvl>
  </w:abstractNum>
  <w:abstractNum w:abstractNumId="58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46B43888"/>
    <w:multiLevelType w:val="hybridMultilevel"/>
    <w:tmpl w:val="D556F77C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8E66EA1"/>
    <w:multiLevelType w:val="hybridMultilevel"/>
    <w:tmpl w:val="268C4B0E"/>
    <w:lvl w:ilvl="0" w:tplc="E0B6540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9" w15:restartNumberingAfterBreak="0">
    <w:nsid w:val="524F73E0"/>
    <w:multiLevelType w:val="hybridMultilevel"/>
    <w:tmpl w:val="75F6D148"/>
    <w:lvl w:ilvl="0" w:tplc="1456AB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1637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1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2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AB76D63"/>
    <w:multiLevelType w:val="hybridMultilevel"/>
    <w:tmpl w:val="537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E69DD"/>
    <w:multiLevelType w:val="hybridMultilevel"/>
    <w:tmpl w:val="383A99DE"/>
    <w:lvl w:ilvl="0" w:tplc="6BE6AE2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7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EE2F38"/>
    <w:multiLevelType w:val="hybridMultilevel"/>
    <w:tmpl w:val="734A79FA"/>
    <w:lvl w:ilvl="0" w:tplc="DF00856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7604A8"/>
    <w:multiLevelType w:val="hybridMultilevel"/>
    <w:tmpl w:val="B5DEAD6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C042D14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740B12"/>
    <w:multiLevelType w:val="hybridMultilevel"/>
    <w:tmpl w:val="BAF82BC8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8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89" w15:restartNumberingAfterBreak="0">
    <w:nsid w:val="735F4F77"/>
    <w:multiLevelType w:val="hybridMultilevel"/>
    <w:tmpl w:val="88B63216"/>
    <w:lvl w:ilvl="0" w:tplc="F89876D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75225B40"/>
    <w:multiLevelType w:val="hybridMultilevel"/>
    <w:tmpl w:val="890643B4"/>
    <w:lvl w:ilvl="0" w:tplc="DC30C462">
      <w:start w:val="2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464850"/>
    <w:multiLevelType w:val="hybridMultilevel"/>
    <w:tmpl w:val="CF6C14E6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343413"/>
    <w:multiLevelType w:val="hybridMultilevel"/>
    <w:tmpl w:val="FE50097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5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99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7BE266AD"/>
    <w:multiLevelType w:val="hybridMultilevel"/>
    <w:tmpl w:val="AAB44FA4"/>
    <w:lvl w:ilvl="0" w:tplc="6BE6A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871A09"/>
    <w:multiLevelType w:val="hybridMultilevel"/>
    <w:tmpl w:val="1D8C0B9A"/>
    <w:lvl w:ilvl="0" w:tplc="522855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6"/>
  </w:num>
  <w:num w:numId="2">
    <w:abstractNumId w:val="48"/>
  </w:num>
  <w:num w:numId="3">
    <w:abstractNumId w:val="40"/>
  </w:num>
  <w:num w:numId="4">
    <w:abstractNumId w:val="77"/>
  </w:num>
  <w:num w:numId="5">
    <w:abstractNumId w:val="34"/>
  </w:num>
  <w:num w:numId="6">
    <w:abstractNumId w:val="68"/>
  </w:num>
  <w:num w:numId="7">
    <w:abstractNumId w:val="71"/>
  </w:num>
  <w:num w:numId="8">
    <w:abstractNumId w:val="95"/>
  </w:num>
  <w:num w:numId="9">
    <w:abstractNumId w:val="49"/>
  </w:num>
  <w:num w:numId="10">
    <w:abstractNumId w:val="70"/>
  </w:num>
  <w:num w:numId="11">
    <w:abstractNumId w:val="18"/>
  </w:num>
  <w:num w:numId="12">
    <w:abstractNumId w:val="81"/>
  </w:num>
  <w:num w:numId="13">
    <w:abstractNumId w:val="91"/>
  </w:num>
  <w:num w:numId="14">
    <w:abstractNumId w:val="60"/>
  </w:num>
  <w:num w:numId="15">
    <w:abstractNumId w:val="78"/>
  </w:num>
  <w:num w:numId="16">
    <w:abstractNumId w:val="86"/>
  </w:num>
  <w:num w:numId="17">
    <w:abstractNumId w:val="102"/>
  </w:num>
  <w:num w:numId="18">
    <w:abstractNumId w:val="26"/>
  </w:num>
  <w:num w:numId="19">
    <w:abstractNumId w:val="67"/>
  </w:num>
  <w:num w:numId="20">
    <w:abstractNumId w:val="64"/>
  </w:num>
  <w:num w:numId="21">
    <w:abstractNumId w:val="55"/>
  </w:num>
  <w:num w:numId="22">
    <w:abstractNumId w:val="29"/>
  </w:num>
  <w:num w:numId="23">
    <w:abstractNumId w:val="90"/>
  </w:num>
  <w:num w:numId="24">
    <w:abstractNumId w:val="87"/>
  </w:num>
  <w:num w:numId="25">
    <w:abstractNumId w:val="98"/>
  </w:num>
  <w:num w:numId="26">
    <w:abstractNumId w:val="38"/>
  </w:num>
  <w:num w:numId="27">
    <w:abstractNumId w:val="32"/>
  </w:num>
  <w:num w:numId="28">
    <w:abstractNumId w:val="66"/>
  </w:num>
  <w:num w:numId="29">
    <w:abstractNumId w:val="37"/>
  </w:num>
  <w:num w:numId="30">
    <w:abstractNumId w:val="76"/>
  </w:num>
  <w:num w:numId="31">
    <w:abstractNumId w:val="99"/>
  </w:num>
  <w:num w:numId="32">
    <w:abstractNumId w:val="25"/>
  </w:num>
  <w:num w:numId="33">
    <w:abstractNumId w:val="88"/>
  </w:num>
  <w:num w:numId="34">
    <w:abstractNumId w:val="97"/>
  </w:num>
  <w:num w:numId="35">
    <w:abstractNumId w:val="65"/>
  </w:num>
  <w:num w:numId="36">
    <w:abstractNumId w:val="58"/>
  </w:num>
  <w:num w:numId="37">
    <w:abstractNumId w:val="62"/>
  </w:num>
  <w:num w:numId="38">
    <w:abstractNumId w:val="33"/>
  </w:num>
  <w:num w:numId="39">
    <w:abstractNumId w:val="51"/>
  </w:num>
  <w:num w:numId="40">
    <w:abstractNumId w:val="69"/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4"/>
  </w:num>
  <w:num w:numId="44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2"/>
  </w:num>
  <w:num w:numId="46">
    <w:abstractNumId w:val="84"/>
  </w:num>
  <w:num w:numId="47">
    <w:abstractNumId w:val="39"/>
  </w:num>
  <w:num w:numId="48">
    <w:abstractNumId w:val="94"/>
  </w:num>
  <w:num w:numId="49">
    <w:abstractNumId w:val="27"/>
  </w:num>
  <w:num w:numId="50">
    <w:abstractNumId w:val="35"/>
  </w:num>
  <w:num w:numId="51">
    <w:abstractNumId w:val="16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</w:num>
  <w:num w:numId="54">
    <w:abstractNumId w:val="22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</w:num>
  <w:num w:numId="57">
    <w:abstractNumId w:val="79"/>
  </w:num>
  <w:num w:numId="58">
    <w:abstractNumId w:val="92"/>
  </w:num>
  <w:num w:numId="59">
    <w:abstractNumId w:val="42"/>
  </w:num>
  <w:num w:numId="60">
    <w:abstractNumId w:val="89"/>
  </w:num>
  <w:num w:numId="61">
    <w:abstractNumId w:val="21"/>
  </w:num>
  <w:num w:numId="62">
    <w:abstractNumId w:val="43"/>
  </w:num>
  <w:num w:numId="63">
    <w:abstractNumId w:val="100"/>
  </w:num>
  <w:num w:numId="64">
    <w:abstractNumId w:val="19"/>
  </w:num>
  <w:num w:numId="65">
    <w:abstractNumId w:val="59"/>
  </w:num>
  <w:num w:numId="66">
    <w:abstractNumId w:val="47"/>
  </w:num>
  <w:num w:numId="67">
    <w:abstractNumId w:val="73"/>
  </w:num>
  <w:num w:numId="68">
    <w:abstractNumId w:val="82"/>
  </w:num>
  <w:num w:numId="69">
    <w:abstractNumId w:val="36"/>
  </w:num>
  <w:num w:numId="70">
    <w:abstractNumId w:val="31"/>
  </w:num>
  <w:num w:numId="71">
    <w:abstractNumId w:val="93"/>
  </w:num>
  <w:num w:numId="72">
    <w:abstractNumId w:val="80"/>
  </w:num>
  <w:num w:numId="73">
    <w:abstractNumId w:val="23"/>
  </w:num>
  <w:num w:numId="74">
    <w:abstractNumId w:val="30"/>
  </w:num>
  <w:num w:numId="75">
    <w:abstractNumId w:val="61"/>
  </w:num>
  <w:num w:numId="76">
    <w:abstractNumId w:val="28"/>
  </w:num>
  <w:num w:numId="77">
    <w:abstractNumId w:val="44"/>
  </w:num>
  <w:num w:numId="78">
    <w:abstractNumId w:val="20"/>
  </w:num>
  <w:num w:numId="79">
    <w:abstractNumId w:val="41"/>
  </w:num>
  <w:num w:numId="80">
    <w:abstractNumId w:val="75"/>
  </w:num>
  <w:num w:numId="81">
    <w:abstractNumId w:val="101"/>
  </w:num>
  <w:num w:numId="82">
    <w:abstractNumId w:val="54"/>
  </w:num>
  <w:num w:numId="83">
    <w:abstractNumId w:val="8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43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BE5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320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75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14D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61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7F1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CE"/>
    <w:rsid w:val="001101DB"/>
    <w:rsid w:val="00110443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203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2E03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8F0"/>
    <w:rsid w:val="00125BE6"/>
    <w:rsid w:val="00126364"/>
    <w:rsid w:val="00126884"/>
    <w:rsid w:val="0012720A"/>
    <w:rsid w:val="00127B9D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7A7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34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5D1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C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3C2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CF0"/>
    <w:rsid w:val="001F7D89"/>
    <w:rsid w:val="002000AB"/>
    <w:rsid w:val="00201866"/>
    <w:rsid w:val="00201C01"/>
    <w:rsid w:val="00201C8D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64F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BF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D47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07"/>
    <w:rsid w:val="00296F9B"/>
    <w:rsid w:val="00297243"/>
    <w:rsid w:val="0029745D"/>
    <w:rsid w:val="00297802"/>
    <w:rsid w:val="00297B64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4FB3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924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C42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2F8F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8E8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394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657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57C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1FE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48B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AAD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13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6C2C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034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2F6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8C1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92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676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3F1C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602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301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B2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C46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45C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2F8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572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A2D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AA4"/>
    <w:rsid w:val="00655C64"/>
    <w:rsid w:val="00655E42"/>
    <w:rsid w:val="006566A2"/>
    <w:rsid w:val="006569D8"/>
    <w:rsid w:val="0065766C"/>
    <w:rsid w:val="00657B32"/>
    <w:rsid w:val="00657C00"/>
    <w:rsid w:val="00657DC4"/>
    <w:rsid w:val="00657E82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36E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499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37F45"/>
    <w:rsid w:val="00740018"/>
    <w:rsid w:val="00740793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0F7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4E5"/>
    <w:rsid w:val="007D4898"/>
    <w:rsid w:val="007D4A9A"/>
    <w:rsid w:val="007D4F3B"/>
    <w:rsid w:val="007D50D0"/>
    <w:rsid w:val="007D512A"/>
    <w:rsid w:val="007D56BF"/>
    <w:rsid w:val="007D56CF"/>
    <w:rsid w:val="007D5EB4"/>
    <w:rsid w:val="007D5F51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6CE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19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8B0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56C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17BC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740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880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81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86C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366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004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004A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3D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25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6E1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2D56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8DD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584"/>
    <w:rsid w:val="00B676E3"/>
    <w:rsid w:val="00B679AD"/>
    <w:rsid w:val="00B679B9"/>
    <w:rsid w:val="00B67C6E"/>
    <w:rsid w:val="00B67F23"/>
    <w:rsid w:val="00B67F7E"/>
    <w:rsid w:val="00B70120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AFD"/>
    <w:rsid w:val="00B83DED"/>
    <w:rsid w:val="00B83E49"/>
    <w:rsid w:val="00B846CB"/>
    <w:rsid w:val="00B84B1C"/>
    <w:rsid w:val="00B8595A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5A4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4DDE"/>
    <w:rsid w:val="00C053C8"/>
    <w:rsid w:val="00C05793"/>
    <w:rsid w:val="00C06351"/>
    <w:rsid w:val="00C063CE"/>
    <w:rsid w:val="00C06531"/>
    <w:rsid w:val="00C06CB6"/>
    <w:rsid w:val="00C06D78"/>
    <w:rsid w:val="00C07056"/>
    <w:rsid w:val="00C0734D"/>
    <w:rsid w:val="00C0736B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689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A05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6921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6F2C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16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498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2F50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304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5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8C6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5492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863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B26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AA3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3D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4F0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3F6"/>
    <w:rsid w:val="00EE65AE"/>
    <w:rsid w:val="00EE6635"/>
    <w:rsid w:val="00EE66CC"/>
    <w:rsid w:val="00EE67BB"/>
    <w:rsid w:val="00EE6EAA"/>
    <w:rsid w:val="00EE6EF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684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A4A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033"/>
    <w:rsid w:val="00F933B3"/>
    <w:rsid w:val="00F939AB"/>
    <w:rsid w:val="00F93DB2"/>
    <w:rsid w:val="00F93FA0"/>
    <w:rsid w:val="00F94304"/>
    <w:rsid w:val="00F947B4"/>
    <w:rsid w:val="00F949F2"/>
    <w:rsid w:val="00F94E90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2F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64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090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D3B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8CEA24E"/>
  <w15:docId w15:val="{7CCBA47C-551E-4356-BDAC-124A31E6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2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1"/>
      </w:numPr>
    </w:pPr>
  </w:style>
  <w:style w:type="numbering" w:customStyle="1" w:styleId="WWNum2">
    <w:name w:val="WWNum2"/>
    <w:basedOn w:val="Bezlisty"/>
    <w:rsid w:val="006D741B"/>
    <w:pPr>
      <w:numPr>
        <w:numId w:val="32"/>
      </w:numPr>
    </w:pPr>
  </w:style>
  <w:style w:type="numbering" w:customStyle="1" w:styleId="WWNum3">
    <w:name w:val="WWNum3"/>
    <w:basedOn w:val="Bezlisty"/>
    <w:rsid w:val="006D741B"/>
    <w:pPr>
      <w:numPr>
        <w:numId w:val="33"/>
      </w:numPr>
    </w:pPr>
  </w:style>
  <w:style w:type="numbering" w:customStyle="1" w:styleId="WWNum4">
    <w:name w:val="WWNum4"/>
    <w:basedOn w:val="Bezlisty"/>
    <w:rsid w:val="006D741B"/>
    <w:pPr>
      <w:numPr>
        <w:numId w:val="39"/>
      </w:numPr>
    </w:pPr>
  </w:style>
  <w:style w:type="numbering" w:customStyle="1" w:styleId="WWNum5">
    <w:name w:val="WWNum5"/>
    <w:basedOn w:val="Bezlisty"/>
    <w:rsid w:val="006D741B"/>
    <w:pPr>
      <w:numPr>
        <w:numId w:val="34"/>
      </w:numPr>
    </w:pPr>
  </w:style>
  <w:style w:type="numbering" w:customStyle="1" w:styleId="WWNum6">
    <w:name w:val="WWNum6"/>
    <w:basedOn w:val="Bezlisty"/>
    <w:rsid w:val="006D741B"/>
    <w:pPr>
      <w:numPr>
        <w:numId w:val="35"/>
      </w:numPr>
    </w:pPr>
  </w:style>
  <w:style w:type="numbering" w:customStyle="1" w:styleId="WWNum7">
    <w:name w:val="WWNum7"/>
    <w:basedOn w:val="Bezlisty"/>
    <w:rsid w:val="006D741B"/>
    <w:pPr>
      <w:numPr>
        <w:numId w:val="36"/>
      </w:numPr>
    </w:pPr>
  </w:style>
  <w:style w:type="numbering" w:customStyle="1" w:styleId="WWNum8">
    <w:name w:val="WWNum8"/>
    <w:basedOn w:val="Bezlisty"/>
    <w:rsid w:val="006D741B"/>
    <w:pPr>
      <w:numPr>
        <w:numId w:val="37"/>
      </w:numPr>
    </w:pPr>
  </w:style>
  <w:style w:type="numbering" w:customStyle="1" w:styleId="WWNum9">
    <w:name w:val="WWNum9"/>
    <w:basedOn w:val="Bezlisty"/>
    <w:rsid w:val="006D741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3F7F-0C6E-4F58-AE31-B7D1100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3187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22267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Alina Sternicka</cp:lastModifiedBy>
  <cp:revision>2</cp:revision>
  <cp:lastPrinted>2024-02-14T12:16:00Z</cp:lastPrinted>
  <dcterms:created xsi:type="dcterms:W3CDTF">2024-05-20T13:25:00Z</dcterms:created>
  <dcterms:modified xsi:type="dcterms:W3CDTF">2024-05-20T13:25:00Z</dcterms:modified>
</cp:coreProperties>
</file>