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22" w:rsidRPr="00612AA6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45157">
        <w:rPr>
          <w:rFonts w:eastAsia="Times New Roman" w:cs="Times New Roman"/>
          <w:b/>
          <w:sz w:val="16"/>
          <w:szCs w:val="16"/>
          <w:lang w:bidi="ar-SA"/>
        </w:rPr>
        <w:t>73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 xml:space="preserve">składane na podstawie art. 125 ust. 1 ustawy </w:t>
      </w:r>
      <w:proofErr w:type="spellStart"/>
      <w:r w:rsidRPr="007915B2">
        <w:rPr>
          <w:rFonts w:cs="Times New Roman"/>
          <w:b/>
        </w:rPr>
        <w:t>Pzp</w:t>
      </w:r>
      <w:proofErr w:type="spellEnd"/>
    </w:p>
    <w:p w:rsidR="00866011" w:rsidRPr="0071150A" w:rsidRDefault="00866011" w:rsidP="00866011">
      <w:pPr>
        <w:spacing w:before="120" w:line="276" w:lineRule="auto"/>
        <w:jc w:val="center"/>
        <w:rPr>
          <w:rFonts w:cs="Times New Roman"/>
          <w:b/>
          <w:sz w:val="16"/>
          <w:szCs w:val="16"/>
          <w:u w:val="single"/>
        </w:rPr>
      </w:pPr>
    </w:p>
    <w:p w:rsidR="00866011" w:rsidRDefault="00866011" w:rsidP="0071150A">
      <w:pPr>
        <w:jc w:val="both"/>
        <w:rPr>
          <w:rFonts w:eastAsia="Wingdings" w:cs="Times New Roman"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</w:t>
      </w:r>
      <w:r w:rsidRPr="00C064E4">
        <w:rPr>
          <w:rFonts w:eastAsia="Wingdings" w:cs="Times New Roman"/>
          <w:lang w:bidi="ar-SA"/>
        </w:rPr>
        <w:t>postępowania o udzielenie zamówienia publicznego</w:t>
      </w:r>
      <w:r w:rsidR="00C064E4" w:rsidRPr="00C064E4">
        <w:rPr>
          <w:rFonts w:eastAsia="Wingdings" w:cs="Times New Roman"/>
          <w:lang w:bidi="ar-SA"/>
        </w:rPr>
        <w:t xml:space="preserve"> </w:t>
      </w:r>
      <w:r w:rsidRPr="00C064E4">
        <w:rPr>
          <w:rFonts w:eastAsia="Wingdings" w:cs="Times New Roman"/>
          <w:lang w:bidi="ar-SA"/>
        </w:rPr>
        <w:t xml:space="preserve">na </w:t>
      </w:r>
      <w:r w:rsidR="002920FB" w:rsidRPr="00C064E4">
        <w:rPr>
          <w:rFonts w:eastAsia="Wingdings" w:cs="Times New Roman"/>
          <w:b/>
          <w:lang w:bidi="ar-SA"/>
        </w:rPr>
        <w:t>dostaw</w:t>
      </w:r>
      <w:r w:rsidR="00445157">
        <w:rPr>
          <w:rFonts w:eastAsia="Wingdings" w:cs="Times New Roman"/>
          <w:b/>
          <w:lang w:bidi="ar-SA"/>
        </w:rPr>
        <w:t xml:space="preserve">ę </w:t>
      </w:r>
      <w:r w:rsidR="00445157" w:rsidRPr="00445157">
        <w:rPr>
          <w:rFonts w:eastAsia="Wingdings" w:cs="Times New Roman"/>
          <w:b/>
          <w:lang w:bidi="ar-SA"/>
        </w:rPr>
        <w:t xml:space="preserve">zmywarek </w:t>
      </w:r>
      <w:r w:rsidR="00445157">
        <w:rPr>
          <w:rFonts w:eastAsia="Wingdings" w:cs="Times New Roman"/>
          <w:b/>
          <w:lang w:bidi="ar-SA"/>
        </w:rPr>
        <w:br/>
      </w:r>
      <w:r w:rsidR="00445157" w:rsidRPr="00445157">
        <w:rPr>
          <w:rFonts w:eastAsia="Wingdings" w:cs="Times New Roman"/>
          <w:b/>
          <w:lang w:bidi="ar-SA"/>
        </w:rPr>
        <w:t xml:space="preserve">i płyty indukcyjnej </w:t>
      </w:r>
      <w:r w:rsidR="00C064E4" w:rsidRPr="00C064E4">
        <w:rPr>
          <w:rFonts w:eastAsia="Wingdings" w:cs="Times New Roman"/>
          <w:b/>
          <w:lang w:bidi="ar-SA"/>
        </w:rPr>
        <w:t xml:space="preserve">do </w:t>
      </w:r>
      <w:r w:rsidR="007064B7" w:rsidRPr="00C064E4">
        <w:rPr>
          <w:rFonts w:eastAsia="Wingdings" w:cs="Times New Roman"/>
          <w:b/>
          <w:lang w:bidi="ar-SA"/>
        </w:rPr>
        <w:t xml:space="preserve">Centrum Szkolenia Policji w Legionowie </w:t>
      </w:r>
      <w:r w:rsidRPr="00C064E4">
        <w:rPr>
          <w:rFonts w:eastAsia="Wingdings" w:cs="Times New Roman"/>
          <w:kern w:val="0"/>
          <w:lang w:eastAsia="ar-SA" w:bidi="ar-SA"/>
        </w:rPr>
        <w:t>(s</w:t>
      </w:r>
      <w:r w:rsidRPr="00C064E4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45157">
        <w:rPr>
          <w:rFonts w:eastAsia="Times New Roman" w:cs="Times New Roman"/>
          <w:kern w:val="0"/>
          <w:lang w:eastAsia="ar-SA" w:bidi="ar-SA"/>
        </w:rPr>
        <w:t>73</w:t>
      </w:r>
      <w:r w:rsidRPr="00C064E4">
        <w:rPr>
          <w:rFonts w:eastAsia="Times New Roman" w:cs="Times New Roman"/>
          <w:kern w:val="0"/>
          <w:lang w:eastAsia="ar-SA" w:bidi="ar-SA"/>
        </w:rPr>
        <w:t>/24/ZT</w:t>
      </w:r>
      <w:r w:rsidRPr="00C064E4">
        <w:rPr>
          <w:rFonts w:eastAsia="Wingdings" w:cs="Times New Roman"/>
          <w:lang w:bidi="ar-SA"/>
        </w:rPr>
        <w:t xml:space="preserve">) prowadzonego przez </w:t>
      </w:r>
      <w:r w:rsidRPr="00C064E4">
        <w:rPr>
          <w:rFonts w:eastAsia="Wingdings" w:cs="Times New Roman"/>
          <w:bCs/>
          <w:lang w:bidi="ar-SA"/>
        </w:rPr>
        <w:t xml:space="preserve">Centrum Szkolenia Policji w Legionowie, </w:t>
      </w:r>
      <w:r w:rsidRPr="00C064E4">
        <w:rPr>
          <w:rFonts w:eastAsia="Wingdings" w:cs="Times New Roman"/>
          <w:lang w:bidi="ar-SA"/>
        </w:rPr>
        <w:t>oświadczam</w:t>
      </w:r>
      <w:r w:rsidRPr="00866011">
        <w:rPr>
          <w:rFonts w:eastAsia="Wingdings" w:cs="Times New Roman"/>
          <w:lang w:bidi="ar-SA"/>
        </w:rPr>
        <w:t>, co następuje:</w:t>
      </w:r>
    </w:p>
    <w:p w:rsidR="0071150A" w:rsidRPr="0071150A" w:rsidRDefault="0071150A" w:rsidP="0071150A">
      <w:pPr>
        <w:jc w:val="both"/>
        <w:rPr>
          <w:rFonts w:eastAsia="Wingdings" w:cs="Times New Roman"/>
          <w:b/>
          <w:sz w:val="16"/>
          <w:szCs w:val="16"/>
          <w:lang w:bidi="ar-SA"/>
        </w:rPr>
      </w:pPr>
    </w:p>
    <w:p w:rsidR="00866011" w:rsidRPr="007915B2" w:rsidRDefault="00866011" w:rsidP="0071150A">
      <w:pPr>
        <w:shd w:val="clear" w:color="auto" w:fill="BFBFBF" w:themeFill="background1" w:themeFillShade="BF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</w:r>
      <w:r w:rsidRPr="00445157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z postępowania na podstawie art. </w:t>
      </w:r>
      <w:r w:rsidRPr="00445157">
        <w:rPr>
          <w:rFonts w:eastAsia="Times New Roman" w:cs="Times New Roman"/>
          <w:color w:val="222222"/>
          <w:kern w:val="0"/>
          <w:sz w:val="23"/>
          <w:szCs w:val="23"/>
          <w:lang w:eastAsia="pl-PL" w:bidi="ar-SA"/>
        </w:rPr>
        <w:t>7 ust. 1 ustawy z dnia 13 kwietnia 2022 r.</w:t>
      </w:r>
      <w:r w:rsidRPr="00445157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 xml:space="preserve"> o szczególnych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rozwiązaniach w zakresie przeciwdziałania wspieraniu agresji na Ukrainę </w:t>
      </w:r>
      <w:r w:rsidR="00445157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2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2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3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3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4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4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Pr="00866011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45157">
        <w:rPr>
          <w:rFonts w:eastAsia="Times New Roman" w:cs="Times New Roman"/>
          <w:b/>
          <w:sz w:val="16"/>
          <w:szCs w:val="16"/>
          <w:lang w:bidi="ar-SA"/>
        </w:rPr>
        <w:t>73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7C1197" w:rsidRDefault="00866011" w:rsidP="00866011">
      <w:pPr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1A46C1" w:rsidRPr="001A46C1">
        <w:rPr>
          <w:rFonts w:eastAsia="Wingdings" w:cs="Times New Roman"/>
          <w:b/>
          <w:lang w:bidi="ar-SA"/>
        </w:rPr>
        <w:t xml:space="preserve">dostawę </w:t>
      </w:r>
      <w:r w:rsidR="00445157" w:rsidRPr="00445157">
        <w:rPr>
          <w:rFonts w:eastAsia="Wingdings" w:cs="Times New Roman"/>
          <w:b/>
          <w:lang w:bidi="ar-SA"/>
        </w:rPr>
        <w:t xml:space="preserve">zmywarek </w:t>
      </w:r>
      <w:r w:rsidR="00445157">
        <w:rPr>
          <w:rFonts w:eastAsia="Wingdings" w:cs="Times New Roman"/>
          <w:b/>
          <w:lang w:bidi="ar-SA"/>
        </w:rPr>
        <w:br/>
      </w:r>
      <w:r w:rsidR="00445157" w:rsidRPr="00445157">
        <w:rPr>
          <w:rFonts w:eastAsia="Wingdings" w:cs="Times New Roman"/>
          <w:b/>
          <w:lang w:bidi="ar-SA"/>
        </w:rPr>
        <w:t xml:space="preserve">i płyty indukcyjnej </w:t>
      </w:r>
      <w:r w:rsidR="001A46C1" w:rsidRPr="001A46C1">
        <w:rPr>
          <w:rFonts w:eastAsia="Wingdings" w:cs="Times New Roman"/>
          <w:b/>
          <w:lang w:bidi="ar-SA"/>
        </w:rPr>
        <w:t>do Centrum Szkolenia Policji w Legionowie</w:t>
      </w:r>
      <w:r w:rsidR="007064B7" w:rsidRPr="007064B7">
        <w:rPr>
          <w:rFonts w:eastAsia="Wingdings" w:cs="Times New Roman"/>
          <w:b/>
          <w:lang w:bidi="ar-SA"/>
        </w:rPr>
        <w:t xml:space="preserve"> 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45157">
        <w:rPr>
          <w:rFonts w:eastAsia="Times New Roman" w:cs="Times New Roman"/>
          <w:kern w:val="0"/>
          <w:lang w:eastAsia="ar-SA" w:bidi="ar-SA"/>
        </w:rPr>
        <w:t>73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:rsidR="00866011" w:rsidRPr="00D770FA" w:rsidRDefault="00866011" w:rsidP="0071150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:rsidR="00D770FA" w:rsidRDefault="00D770FA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A1B44" w:rsidRPr="00866011" w:rsidRDefault="008A1B44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612AA6">
      <w:pgSz w:w="11906" w:h="16838"/>
      <w:pgMar w:top="1276" w:right="1418" w:bottom="993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32" w:rsidRDefault="00226D32" w:rsidP="000F1D63">
      <w:r>
        <w:separator/>
      </w:r>
    </w:p>
  </w:endnote>
  <w:endnote w:type="continuationSeparator" w:id="0">
    <w:p w:rsidR="00226D32" w:rsidRDefault="00226D3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32" w:rsidRDefault="00226D32" w:rsidP="000F1D63">
      <w:r>
        <w:separator/>
      </w:r>
    </w:p>
  </w:footnote>
  <w:footnote w:type="continuationSeparator" w:id="0">
    <w:p w:rsidR="00226D32" w:rsidRDefault="00226D32" w:rsidP="000F1D63">
      <w:r>
        <w:continuationSeparator/>
      </w:r>
    </w:p>
  </w:footnote>
  <w:footnote w:id="1">
    <w:p w:rsidR="00DD4866" w:rsidRPr="00541992" w:rsidRDefault="00DD4866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</w:t>
      </w:r>
      <w:bookmarkStart w:id="0" w:name="_GoBack"/>
      <w:bookmarkEnd w:id="0"/>
      <w:r w:rsidRPr="00541992">
        <w:rPr>
          <w:sz w:val="13"/>
          <w:szCs w:val="13"/>
        </w:rPr>
        <w:t>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bookmarkStart w:id="1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DD4866" w:rsidRPr="00541992" w:rsidRDefault="00DD4866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4866" w:rsidRPr="00541992" w:rsidRDefault="00DD4866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DD4866" w:rsidRPr="00541992" w:rsidRDefault="00DD4866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4866" w:rsidRPr="00541992" w:rsidRDefault="00DD4866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4866" w:rsidRPr="00733B10" w:rsidRDefault="00DD4866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DD4866" w:rsidRPr="00BA17F6" w:rsidRDefault="00DD4866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DD4866" w:rsidRPr="00BA17F6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DD4866" w:rsidRPr="00BA17F6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DD4866" w:rsidRPr="002920FB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4">
    <w:p w:rsidR="00DD4866" w:rsidRPr="00BA17F6" w:rsidRDefault="00DD4866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postępowania o udzielenie zamówienia publicznego lub konkursu prowadzonego na podstawie ustawy Pzp wyklucza się:</w:t>
      </w:r>
    </w:p>
    <w:p w:rsidR="00DD4866" w:rsidRPr="00BA17F6" w:rsidRDefault="00DD4866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DD4866" w:rsidRPr="00BA17F6" w:rsidRDefault="00DD4866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4866" w:rsidRPr="00733B10" w:rsidRDefault="00DD4866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6D32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2AA6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A19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6000-C6F0-4FAB-A8BC-53BF3FBD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</cp:revision>
  <cp:lastPrinted>2024-12-02T07:34:00Z</cp:lastPrinted>
  <dcterms:created xsi:type="dcterms:W3CDTF">2024-08-26T08:05:00Z</dcterms:created>
  <dcterms:modified xsi:type="dcterms:W3CDTF">2024-12-02T08:01:00Z</dcterms:modified>
</cp:coreProperties>
</file>