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76A8FD10" w:rsidR="00A97E46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4C014114" w14:textId="44396F3C" w:rsidR="00427F21" w:rsidRPr="00427F21" w:rsidRDefault="00427F21" w:rsidP="00117DF0">
      <w:pPr>
        <w:jc w:val="end"/>
        <w:rPr>
          <w:rFonts w:ascii="Calibri" w:hAnsi="Calibri" w:cs="Arial"/>
          <w:b/>
          <w:color w:val="FF0000"/>
          <w:sz w:val="22"/>
          <w:szCs w:val="22"/>
        </w:rPr>
      </w:pPr>
      <w:r w:rsidRPr="00427F21">
        <w:rPr>
          <w:rFonts w:ascii="Calibri" w:hAnsi="Calibri" w:cs="Arial"/>
          <w:b/>
          <w:color w:val="FF0000"/>
          <w:sz w:val="22"/>
          <w:szCs w:val="22"/>
        </w:rPr>
        <w:t>MODYFIKACJA 08.11.2021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15773F8B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A651D3">
        <w:rPr>
          <w:rFonts w:ascii="Calibri" w:hAnsi="Calibri" w:cs="Calibri"/>
          <w:b/>
          <w:i/>
          <w:sz w:val="22"/>
          <w:szCs w:val="22"/>
        </w:rPr>
        <w:t>24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4C009DF9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ów: </w:t>
      </w:r>
      <w:r w:rsidR="00A651D3">
        <w:rPr>
          <w:rFonts w:ascii="Calibri" w:hAnsi="Calibri" w:cs="Arial"/>
          <w:i w:val="0"/>
          <w:sz w:val="22"/>
          <w:szCs w:val="22"/>
          <w:lang w:val="pl-PL" w:eastAsia="pl-PL"/>
        </w:rPr>
        <w:t>1,4,5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</w:t>
      </w:r>
      <w:r w:rsidR="00A651D3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oraz instalacja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nie jest wymagane. </w:t>
      </w:r>
      <w:r w:rsidR="00427F21" w:rsidRPr="00427F2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>W zakresie Pakietu nr 2</w:t>
      </w:r>
      <w:r w:rsidR="00427F2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>,3,5</w:t>
      </w:r>
      <w:r w:rsidR="00427F21" w:rsidRPr="00427F2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 xml:space="preserve"> montaż</w:t>
      </w:r>
      <w:r w:rsidR="00427F2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>,</w:t>
      </w:r>
      <w:r w:rsidR="00427F21" w:rsidRPr="00427F2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 xml:space="preserve"> uruchomienie oraz przeszkolenie nie jest wymagane.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lastRenderedPageBreak/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</w:t>
      </w:r>
      <w:r w:rsidRPr="00563F62">
        <w:rPr>
          <w:rFonts w:ascii="Calibri" w:hAnsi="Calibri" w:cs="Arial"/>
          <w:sz w:val="22"/>
          <w:szCs w:val="22"/>
        </w:rPr>
        <w:lastRenderedPageBreak/>
        <w:t xml:space="preserve">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1D992CAC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</w:t>
      </w:r>
      <w:r w:rsidR="00A651D3">
        <w:rPr>
          <w:rFonts w:ascii="Calibri" w:hAnsi="Calibri" w:cs="Arial"/>
          <w:b/>
          <w:sz w:val="18"/>
          <w:szCs w:val="18"/>
        </w:rPr>
        <w:t>4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78A3955" w14:textId="77777777" w:rsidR="00BF3806" w:rsidRDefault="00BF3806">
      <w:r>
        <w:separator/>
      </w:r>
    </w:p>
  </w:endnote>
  <w:endnote w:type="continuationSeparator" w:id="0">
    <w:p w14:paraId="59A7D950" w14:textId="77777777" w:rsidR="00BF3806" w:rsidRDefault="00BF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A802BE0" w14:textId="77777777" w:rsidR="00BF3806" w:rsidRDefault="00BF3806">
      <w:r>
        <w:separator/>
      </w:r>
    </w:p>
  </w:footnote>
  <w:footnote w:type="continuationSeparator" w:id="0">
    <w:p w14:paraId="333D25C1" w14:textId="77777777" w:rsidR="00BF3806" w:rsidRDefault="00BF380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27F21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1D6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1D3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3806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AF9AF4C-4219-470E-83A6-AE4B905F716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2611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2021-11-08T08:02:00Z</dcterms:created>
  <dcterms:modified xsi:type="dcterms:W3CDTF">2021-11-08T08:02:00Z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