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85B450" w14:textId="77777777" w:rsidR="00C83445" w:rsidRDefault="00C83445">
      <w:pPr>
        <w:pStyle w:val="Default"/>
        <w:rPr>
          <w:b/>
          <w:bCs/>
          <w:color w:val="FF0000"/>
        </w:rPr>
      </w:pPr>
    </w:p>
    <w:p w14:paraId="0063160A" w14:textId="325D0A86" w:rsidR="009A569C" w:rsidRPr="009A569C" w:rsidRDefault="00C83445" w:rsidP="009A569C">
      <w:pPr>
        <w:pStyle w:val="Default"/>
      </w:pPr>
      <w:r w:rsidRPr="00430C40">
        <w:rPr>
          <w:b/>
          <w:bCs/>
          <w:color w:val="auto"/>
        </w:rPr>
        <w:t>Numer postępowania:</w:t>
      </w:r>
      <w:r>
        <w:rPr>
          <w:b/>
          <w:bCs/>
          <w:color w:val="FF0000"/>
        </w:rPr>
        <w:t xml:space="preserve"> </w:t>
      </w:r>
      <w:r w:rsidR="00E02B0F" w:rsidRPr="009A569C">
        <w:rPr>
          <w:b/>
          <w:bCs/>
          <w:color w:val="auto"/>
        </w:rPr>
        <w:t>Z.271.</w:t>
      </w:r>
      <w:r w:rsidR="009A569C" w:rsidRPr="009A569C">
        <w:rPr>
          <w:b/>
          <w:bCs/>
          <w:color w:val="auto"/>
        </w:rPr>
        <w:t>1</w:t>
      </w:r>
      <w:r w:rsidR="00BE4C2D">
        <w:rPr>
          <w:b/>
          <w:bCs/>
          <w:color w:val="auto"/>
        </w:rPr>
        <w:t>7</w:t>
      </w:r>
      <w:r w:rsidR="00E02B0F" w:rsidRPr="009A569C">
        <w:rPr>
          <w:b/>
          <w:bCs/>
          <w:color w:val="auto"/>
        </w:rPr>
        <w:t>.202</w:t>
      </w:r>
      <w:r w:rsidR="005909B6" w:rsidRPr="009A569C">
        <w:rPr>
          <w:b/>
          <w:bCs/>
          <w:color w:val="auto"/>
        </w:rPr>
        <w:t>4</w:t>
      </w:r>
      <w:r w:rsidR="00E02B0F" w:rsidRPr="009A569C">
        <w:rPr>
          <w:b/>
          <w:bCs/>
          <w:color w:val="auto"/>
        </w:rPr>
        <w:t xml:space="preserve">                                                                  </w:t>
      </w:r>
      <w:r w:rsidR="009A569C">
        <w:rPr>
          <w:b/>
          <w:bCs/>
        </w:rPr>
        <w:t xml:space="preserve">Załącznik nr 1 do SWZ   </w:t>
      </w:r>
    </w:p>
    <w:p w14:paraId="74514137" w14:textId="77777777" w:rsidR="009A569C" w:rsidRDefault="009A569C" w:rsidP="009A569C">
      <w:pPr>
        <w:pStyle w:val="Default"/>
      </w:pPr>
      <w:r>
        <w:rPr>
          <w:b/>
          <w:bCs/>
        </w:rPr>
        <w:t xml:space="preserve">                                                                              </w:t>
      </w:r>
      <w:r>
        <w:t xml:space="preserve">                                                                                         </w:t>
      </w:r>
    </w:p>
    <w:p w14:paraId="6C3FD50A" w14:textId="77777777" w:rsidR="009A569C" w:rsidRPr="003F59C7" w:rsidRDefault="009A569C" w:rsidP="009A569C">
      <w:pPr>
        <w:pStyle w:val="Default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3F59C7">
        <w:rPr>
          <w:b/>
        </w:rPr>
        <w:t>Gmina Puszcza Mariańska</w:t>
      </w:r>
    </w:p>
    <w:p w14:paraId="67DCC4CF" w14:textId="77777777" w:rsidR="009A569C" w:rsidRPr="003F59C7" w:rsidRDefault="009A569C" w:rsidP="009A569C">
      <w:pPr>
        <w:pStyle w:val="Default"/>
        <w:jc w:val="center"/>
        <w:rPr>
          <w:b/>
        </w:rPr>
      </w:pPr>
      <w:r w:rsidRPr="003F59C7">
        <w:t xml:space="preserve">                                                                                     </w:t>
      </w:r>
      <w:r>
        <w:t xml:space="preserve"> </w:t>
      </w:r>
      <w:r w:rsidRPr="003F59C7">
        <w:t xml:space="preserve">ul. Papczyńskiego 1  </w:t>
      </w:r>
    </w:p>
    <w:p w14:paraId="1B7733DC" w14:textId="77777777" w:rsidR="009A569C" w:rsidRPr="003F59C7" w:rsidRDefault="009A569C" w:rsidP="009A569C">
      <w:r w:rsidRPr="003F59C7">
        <w:rPr>
          <w:b/>
        </w:rPr>
        <w:t xml:space="preserve">Wykonawca:                                                                                       </w:t>
      </w:r>
      <w:r>
        <w:rPr>
          <w:b/>
        </w:rPr>
        <w:t xml:space="preserve">   </w:t>
      </w:r>
      <w:r w:rsidRPr="003F59C7">
        <w:rPr>
          <w:b/>
        </w:rPr>
        <w:t xml:space="preserve">  </w:t>
      </w:r>
      <w:r w:rsidRPr="003F59C7">
        <w:t xml:space="preserve">96-330 Puszcza Mariańska  </w:t>
      </w:r>
    </w:p>
    <w:p w14:paraId="470D3FA9" w14:textId="77777777" w:rsidR="00C83445" w:rsidRDefault="00C83445">
      <w:pPr>
        <w:rPr>
          <w:b/>
        </w:rPr>
      </w:pPr>
    </w:p>
    <w:p w14:paraId="62500DD6" w14:textId="77777777" w:rsidR="00A46C90" w:rsidRDefault="00E02B0F">
      <w:r>
        <w:rPr>
          <w:sz w:val="22"/>
        </w:rPr>
        <w:t>Ja/my* niżej podpisan</w:t>
      </w:r>
      <w:r w:rsidR="00C83445">
        <w:rPr>
          <w:sz w:val="22"/>
        </w:rPr>
        <w:t>y/i</w:t>
      </w:r>
      <w:r>
        <w:rPr>
          <w:sz w:val="22"/>
        </w:rPr>
        <w:t>:</w:t>
      </w:r>
    </w:p>
    <w:p w14:paraId="342FA39C" w14:textId="77777777" w:rsidR="00A46C90" w:rsidRPr="00171D4E" w:rsidRDefault="00E02B0F">
      <w:pPr>
        <w:pStyle w:val="normaltableau"/>
        <w:spacing w:before="0" w:after="0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22A45B7C" w14:textId="77777777" w:rsidR="00A46C90" w:rsidRPr="00171D4E" w:rsidRDefault="00E02B0F">
      <w:pPr>
        <w:pStyle w:val="normaltableau"/>
        <w:spacing w:before="0" w:after="0"/>
        <w:jc w:val="left"/>
        <w:rPr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(imię, nazwisko, stanowisko/podstawa do reprezentacji)</w:t>
      </w:r>
    </w:p>
    <w:p w14:paraId="16566649" w14:textId="77777777" w:rsidR="00A46C90" w:rsidRDefault="00A46C90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</w:p>
    <w:p w14:paraId="0B9EC7E1" w14:textId="77777777" w:rsidR="00A46C90" w:rsidRPr="00171D4E" w:rsidRDefault="00E02B0F">
      <w:pPr>
        <w:pStyle w:val="normaltableau"/>
        <w:spacing w:before="0" w:after="0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działając w imieniu i na rzecz:</w:t>
      </w:r>
    </w:p>
    <w:p w14:paraId="6566AF8B" w14:textId="77777777" w:rsidR="00A46C90" w:rsidRDefault="00A46C90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</w:p>
    <w:p w14:paraId="2F69592A" w14:textId="77777777" w:rsidR="00A46C90" w:rsidRPr="00171D4E" w:rsidRDefault="00E02B0F">
      <w:pPr>
        <w:pStyle w:val="normaltableau"/>
        <w:spacing w:before="0" w:after="0" w:line="276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……………………………………………………………………………………………….……………………………</w:t>
      </w:r>
    </w:p>
    <w:p w14:paraId="778E68C9" w14:textId="77777777" w:rsidR="00A46C90" w:rsidRPr="00171D4E" w:rsidRDefault="00E02B0F">
      <w:pPr>
        <w:pStyle w:val="normaltableau"/>
        <w:spacing w:before="0" w:after="0" w:line="276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……………………………………………………………………………………………………………..……………...</w:t>
      </w:r>
    </w:p>
    <w:p w14:paraId="2D56E0A1" w14:textId="77777777" w:rsidR="00A46C90" w:rsidRPr="00171D4E" w:rsidRDefault="00E02B0F">
      <w:pPr>
        <w:pStyle w:val="normaltableau"/>
        <w:spacing w:before="0" w:after="0"/>
        <w:rPr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(pełna nazwa Wykonawcy/Wykonawców w przypadku wykonawców wspólnie ubiegających się o udzielenie zamówienia np. konsorcjum, spółka cywilna tj. wspólnicy spółki cywilnej, należy wymienić wszystkich Wykonawców wspólnie ubiegających się o zamówienie, a w przypadku półki cywilnej należy wymienić wszystkich wspólników)</w:t>
      </w:r>
    </w:p>
    <w:p w14:paraId="78F452D5" w14:textId="77777777" w:rsidR="00A46C90" w:rsidRDefault="00A46C90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</w:p>
    <w:p w14:paraId="501AA71F" w14:textId="77777777" w:rsidR="00A46C90" w:rsidRPr="00171D4E" w:rsidRDefault="00E02B0F">
      <w:pPr>
        <w:pStyle w:val="normaltableau"/>
        <w:spacing w:before="0" w:after="0" w:line="360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Adres: ..................................................................................................................................................................................</w:t>
      </w:r>
    </w:p>
    <w:p w14:paraId="298A1FEA" w14:textId="77777777" w:rsidR="00A46C90" w:rsidRPr="00171D4E" w:rsidRDefault="00E02B0F">
      <w:pPr>
        <w:pStyle w:val="normaltableau"/>
        <w:spacing w:before="0" w:after="0" w:line="360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Województwo: ........................................................... Powiat: ...........................................................................................</w:t>
      </w:r>
    </w:p>
    <w:p w14:paraId="32F70AB5" w14:textId="77777777" w:rsidR="00A46C90" w:rsidRPr="00171D4E" w:rsidRDefault="00E02B0F">
      <w:pPr>
        <w:pStyle w:val="normaltableau"/>
        <w:spacing w:before="0" w:after="0" w:line="360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REGON:…………………................…..NIP:   ………………………………………..……………................................</w:t>
      </w:r>
    </w:p>
    <w:p w14:paraId="4A628C28" w14:textId="77777777" w:rsidR="00A46C90" w:rsidRPr="00171D4E" w:rsidRDefault="00E02B0F">
      <w:pPr>
        <w:pStyle w:val="normaltableau"/>
        <w:spacing w:before="0" w:after="0" w:line="360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TEL.:  .................………..…................     e-mail : …………………………..……………...……………………………</w:t>
      </w:r>
    </w:p>
    <w:p w14:paraId="41A7C288" w14:textId="77777777" w:rsidR="00FA013A" w:rsidRPr="00A1654D" w:rsidRDefault="00FA013A" w:rsidP="00FA013A">
      <w:pPr>
        <w:pStyle w:val="normaltableau"/>
        <w:spacing w:before="0" w:after="0" w:line="276" w:lineRule="auto"/>
        <w:rPr>
          <w:rFonts w:ascii="Times New Roman" w:hAnsi="Times New Roman"/>
          <w:b/>
          <w:bCs/>
          <w:color w:val="FF0000"/>
          <w:u w:val="single"/>
          <w:lang w:val="pl-PL"/>
        </w:rPr>
      </w:pPr>
      <w:r w:rsidRPr="00A1654D">
        <w:rPr>
          <w:rFonts w:ascii="Times New Roman" w:hAnsi="Times New Roman"/>
          <w:b/>
          <w:bCs/>
          <w:color w:val="FF0000"/>
          <w:u w:val="single"/>
          <w:lang w:val="pl-PL"/>
        </w:rPr>
        <w:t>UWAGA: Oferta musi zostać podpisana elektronicznym podpisem  kwalifikowanym lub elektronicznym podpisem zaufanym lub elektronicznym podpisem osobistym osoby (osób) upoważnionej</w:t>
      </w:r>
      <w:r w:rsidR="00171D4E">
        <w:rPr>
          <w:rFonts w:ascii="Times New Roman" w:hAnsi="Times New Roman"/>
          <w:b/>
          <w:bCs/>
          <w:color w:val="FF0000"/>
          <w:u w:val="single"/>
          <w:lang w:val="pl-PL"/>
        </w:rPr>
        <w:t>/ych</w:t>
      </w:r>
      <w:r w:rsidRPr="00A1654D">
        <w:rPr>
          <w:rFonts w:ascii="Times New Roman" w:hAnsi="Times New Roman"/>
          <w:b/>
          <w:bCs/>
          <w:color w:val="FF0000"/>
          <w:u w:val="single"/>
          <w:lang w:val="pl-PL"/>
        </w:rPr>
        <w:t xml:space="preserve"> do reprezentowania Wykonawcy/ Wykonawc</w:t>
      </w:r>
      <w:r w:rsidR="00171D4E">
        <w:rPr>
          <w:rFonts w:ascii="Times New Roman" w:hAnsi="Times New Roman"/>
          <w:b/>
          <w:bCs/>
          <w:color w:val="FF0000"/>
          <w:u w:val="single"/>
          <w:lang w:val="pl-PL"/>
        </w:rPr>
        <w:t>ów</w:t>
      </w:r>
      <w:r w:rsidRPr="00A1654D">
        <w:rPr>
          <w:rFonts w:ascii="Times New Roman" w:hAnsi="Times New Roman"/>
          <w:b/>
          <w:bCs/>
          <w:color w:val="FF0000"/>
          <w:u w:val="single"/>
          <w:lang w:val="pl-PL"/>
        </w:rPr>
        <w:t xml:space="preserve"> wspólnie ubiegającego</w:t>
      </w:r>
      <w:r w:rsidR="00171D4E">
        <w:rPr>
          <w:rFonts w:ascii="Times New Roman" w:hAnsi="Times New Roman"/>
          <w:b/>
          <w:bCs/>
          <w:color w:val="FF0000"/>
          <w:u w:val="single"/>
          <w:lang w:val="pl-PL"/>
        </w:rPr>
        <w:t>/ych</w:t>
      </w:r>
      <w:r w:rsidRPr="00A1654D">
        <w:rPr>
          <w:rFonts w:ascii="Times New Roman" w:hAnsi="Times New Roman"/>
          <w:b/>
          <w:bCs/>
          <w:color w:val="FF0000"/>
          <w:u w:val="single"/>
          <w:lang w:val="pl-PL"/>
        </w:rPr>
        <w:t xml:space="preserve"> się o zamówienie.</w:t>
      </w:r>
    </w:p>
    <w:p w14:paraId="5BDEB9BD" w14:textId="77777777" w:rsidR="00A46C90" w:rsidRDefault="00A46C90">
      <w:pPr>
        <w:pStyle w:val="Default"/>
        <w:jc w:val="both"/>
        <w:rPr>
          <w:b/>
          <w:bCs/>
          <w:sz w:val="28"/>
          <w:szCs w:val="28"/>
        </w:rPr>
      </w:pPr>
    </w:p>
    <w:p w14:paraId="0A887BCD" w14:textId="77777777" w:rsidR="00A46C90" w:rsidRDefault="00E02B0F">
      <w:pPr>
        <w:jc w:val="center"/>
      </w:pPr>
      <w:r>
        <w:rPr>
          <w:bCs/>
          <w:sz w:val="28"/>
          <w:szCs w:val="28"/>
        </w:rPr>
        <w:t>OFERTA WYKONAWCY</w:t>
      </w:r>
      <w: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p w14:paraId="31022FC8" w14:textId="77777777" w:rsidR="00A46C90" w:rsidRDefault="00A46C90">
      <w:pPr>
        <w:jc w:val="both"/>
        <w:rPr>
          <w:rFonts w:ascii="Calibri" w:hAnsi="Calibri" w:cs="Calibri"/>
          <w:bCs/>
          <w:sz w:val="22"/>
          <w:szCs w:val="22"/>
        </w:rPr>
      </w:pPr>
    </w:p>
    <w:p w14:paraId="3BEFC9FF" w14:textId="77777777" w:rsidR="001919DE" w:rsidRPr="001919DE" w:rsidRDefault="00171D4E" w:rsidP="00171D4E">
      <w:pPr>
        <w:jc w:val="both"/>
        <w:rPr>
          <w:b/>
        </w:rPr>
      </w:pPr>
      <w:r>
        <w:rPr>
          <w:bCs/>
        </w:rPr>
        <w:t xml:space="preserve">Odpowiadając na ogłoszenie opublikowane w Biuletynie </w:t>
      </w:r>
      <w:r w:rsidR="0033609D">
        <w:rPr>
          <w:bCs/>
        </w:rPr>
        <w:t>Zamówień</w:t>
      </w:r>
      <w:r>
        <w:rPr>
          <w:bCs/>
        </w:rPr>
        <w:t xml:space="preserve"> Publicznych </w:t>
      </w:r>
      <w:r w:rsidRPr="00A9371A">
        <w:t>na realizację zadania</w:t>
      </w:r>
      <w:r w:rsidR="00A9371A">
        <w:t xml:space="preserve">   </w:t>
      </w:r>
      <w:r w:rsidR="005150DD" w:rsidRPr="00A9371A">
        <w:t xml:space="preserve"> </w:t>
      </w:r>
      <w:r w:rsidRPr="00A9371A">
        <w:rPr>
          <w:color w:val="FF0000"/>
        </w:rPr>
        <w:t xml:space="preserve"> </w:t>
      </w:r>
      <w:r w:rsidR="00E02B0F" w:rsidRPr="00A9371A">
        <w:t>pn</w:t>
      </w:r>
      <w:r w:rsidR="00E02B0F" w:rsidRPr="00FA013A">
        <w:t>.:</w:t>
      </w:r>
      <w:r w:rsidR="001919DE">
        <w:t xml:space="preserve"> </w:t>
      </w:r>
      <w:r w:rsidR="001919DE" w:rsidRPr="001919DE">
        <w:rPr>
          <w:b/>
          <w:kern w:val="2"/>
          <w:lang w:eastAsia="en-US"/>
        </w:rPr>
        <w:t>„Wymiana pokrycia dachu w budynku Zespołu Szkolno-Przedszkolnego w Puszczy Mariańskiej”</w:t>
      </w:r>
      <w:r>
        <w:t>, zgodnie z wymaganiami określonymi w Specyfikacji Warunków Zamówienia</w:t>
      </w:r>
      <w:r>
        <w:rPr>
          <w:bCs/>
        </w:rPr>
        <w:t xml:space="preserve"> składamy niniejszą ofertę:</w:t>
      </w:r>
    </w:p>
    <w:p w14:paraId="79251A45" w14:textId="77777777" w:rsidR="00A46C90" w:rsidRDefault="00A46C90">
      <w:pPr>
        <w:rPr>
          <w:rFonts w:ascii="Calibri" w:hAnsi="Calibri" w:cs="Calibri"/>
          <w:b/>
          <w:bCs/>
        </w:rPr>
      </w:pPr>
    </w:p>
    <w:p w14:paraId="1F6DB2B8" w14:textId="77777777" w:rsidR="00A46C90" w:rsidRPr="00171D4E" w:rsidRDefault="00E02B0F">
      <w:pPr>
        <w:numPr>
          <w:ilvl w:val="0"/>
          <w:numId w:val="4"/>
        </w:numPr>
        <w:jc w:val="both"/>
        <w:rPr>
          <w:b/>
          <w:bCs/>
        </w:rPr>
      </w:pPr>
      <w:r w:rsidRPr="00171D4E">
        <w:rPr>
          <w:b/>
          <w:bCs/>
        </w:rPr>
        <w:t xml:space="preserve">Oferuję wykonanie zamówienia </w:t>
      </w:r>
      <w:r w:rsidR="00171D4E" w:rsidRPr="00171D4E">
        <w:rPr>
          <w:b/>
          <w:bCs/>
        </w:rPr>
        <w:t xml:space="preserve">w zakresie objętym przedmiotem zamówienia za ceną całkowitą ryczałtową </w:t>
      </w:r>
      <w:r w:rsidRPr="00171D4E">
        <w:rPr>
          <w:b/>
          <w:bCs/>
        </w:rPr>
        <w:t>z</w:t>
      </w:r>
      <w:r w:rsidRPr="00171D4E">
        <w:rPr>
          <w:b/>
          <w:bCs/>
          <w:lang w:eastAsia="pl-PL"/>
        </w:rPr>
        <w:t>godnie z opisem przedmiotu zamówienia określonym w Specyfikacji Warunków Zamówienia (SWZ):</w:t>
      </w:r>
    </w:p>
    <w:p w14:paraId="4E6DF4D1" w14:textId="77777777" w:rsidR="001919DE" w:rsidRDefault="001919DE" w:rsidP="001919DE">
      <w:pPr>
        <w:jc w:val="both"/>
      </w:pPr>
    </w:p>
    <w:p w14:paraId="6B55C3B3" w14:textId="77777777" w:rsidR="00A46C90" w:rsidRDefault="00A46C90">
      <w:pPr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544198B2" w14:textId="77777777" w:rsidR="00A46C90" w:rsidRDefault="00046A04" w:rsidP="00046A04">
      <w:pPr>
        <w:widowControl w:val="0"/>
        <w:autoSpaceDE w:val="0"/>
        <w:spacing w:before="120" w:line="360" w:lineRule="auto"/>
        <w:ind w:left="142"/>
        <w:rPr>
          <w:color w:val="000000"/>
        </w:rPr>
      </w:pPr>
      <w:r>
        <w:rPr>
          <w:bCs/>
          <w:szCs w:val="20"/>
        </w:rPr>
        <w:t>Łączna</w:t>
      </w:r>
      <w:r w:rsidR="00171D4E">
        <w:rPr>
          <w:bCs/>
          <w:szCs w:val="20"/>
        </w:rPr>
        <w:t xml:space="preserve"> cena brutto zamówienia wynosi ……………..zł (słownie: …………………………………….), w tym podatek VAT</w:t>
      </w:r>
      <w:r>
        <w:rPr>
          <w:bCs/>
          <w:szCs w:val="20"/>
        </w:rPr>
        <w:t>……% wynosi kwotę: ……………………..zł (słownie: ……………………………….), netto: ………………………zł (słownie : …………………………………….).</w:t>
      </w:r>
    </w:p>
    <w:p w14:paraId="738BC971" w14:textId="77777777" w:rsidR="00A46C90" w:rsidRPr="00046A04" w:rsidRDefault="00E02B0F" w:rsidP="00046A04">
      <w:pPr>
        <w:widowControl w:val="0"/>
        <w:numPr>
          <w:ilvl w:val="0"/>
          <w:numId w:val="4"/>
        </w:numPr>
        <w:autoSpaceDE w:val="0"/>
        <w:spacing w:before="120" w:line="360" w:lineRule="auto"/>
        <w:rPr>
          <w:b/>
          <w:bCs/>
        </w:rPr>
      </w:pPr>
      <w:r w:rsidRPr="00046A04">
        <w:rPr>
          <w:b/>
          <w:bCs/>
          <w:color w:val="000000"/>
        </w:rPr>
        <w:t xml:space="preserve"> Oświadczam</w:t>
      </w:r>
      <w:r w:rsidR="009471F7">
        <w:rPr>
          <w:b/>
          <w:bCs/>
          <w:color w:val="000000"/>
        </w:rPr>
        <w:t>(y)</w:t>
      </w:r>
      <w:r w:rsidRPr="00046A04">
        <w:rPr>
          <w:b/>
          <w:bCs/>
          <w:color w:val="000000"/>
        </w:rPr>
        <w:t xml:space="preserve">, że: </w:t>
      </w:r>
    </w:p>
    <w:p w14:paraId="54BBD9A7" w14:textId="77777777" w:rsidR="00A46C90" w:rsidRDefault="00E02B0F" w:rsidP="00046A04">
      <w:pPr>
        <w:widowControl w:val="0"/>
        <w:autoSpaceDE w:val="0"/>
        <w:spacing w:before="120" w:line="360" w:lineRule="auto"/>
      </w:pPr>
      <w:r>
        <w:rPr>
          <w:color w:val="000000"/>
        </w:rPr>
        <w:t xml:space="preserve">   Udzielamy gwarancji </w:t>
      </w:r>
      <w:r w:rsidR="00046A04">
        <w:rPr>
          <w:color w:val="000000"/>
        </w:rPr>
        <w:t xml:space="preserve">jakości </w:t>
      </w:r>
      <w:r>
        <w:rPr>
          <w:color w:val="000000"/>
        </w:rPr>
        <w:t xml:space="preserve">na przedmiot zamówienia, na okres:  </w:t>
      </w:r>
    </w:p>
    <w:p w14:paraId="4599C132" w14:textId="77777777" w:rsidR="00A46C90" w:rsidRDefault="00E02B0F" w:rsidP="00046A04">
      <w:pPr>
        <w:widowControl w:val="0"/>
        <w:autoSpaceDE w:val="0"/>
        <w:spacing w:before="120" w:line="360" w:lineRule="auto"/>
      </w:pPr>
      <w:r>
        <w:rPr>
          <w:b/>
          <w:bCs/>
          <w:color w:val="000000"/>
        </w:rPr>
        <w:t xml:space="preserve"> </w:t>
      </w:r>
    </w:p>
    <w:p w14:paraId="369579B9" w14:textId="77777777" w:rsidR="00A46C90" w:rsidRDefault="00E02B0F">
      <w:pPr>
        <w:widowControl w:val="0"/>
        <w:autoSpaceDE w:val="0"/>
      </w:pPr>
      <w:r>
        <w:rPr>
          <w:color w:val="000000"/>
        </w:rPr>
        <w:t xml:space="preserve">   .................................................* miesięcy </w:t>
      </w:r>
      <w:r>
        <w:rPr>
          <w:b/>
          <w:bCs/>
          <w:color w:val="000000"/>
        </w:rPr>
        <w:t>(min. 36 miesięcy)</w:t>
      </w:r>
      <w:r>
        <w:rPr>
          <w:color w:val="000000"/>
        </w:rPr>
        <w:t xml:space="preserve"> </w:t>
      </w:r>
    </w:p>
    <w:p w14:paraId="1F6B90E4" w14:textId="77777777" w:rsidR="00A46C90" w:rsidRDefault="00E02B0F">
      <w:pPr>
        <w:widowControl w:val="0"/>
        <w:autoSpaceDE w:val="0"/>
      </w:pPr>
      <w:r>
        <w:rPr>
          <w:color w:val="000000"/>
        </w:rPr>
        <w:t xml:space="preserve">   </w:t>
      </w:r>
      <w:r>
        <w:rPr>
          <w:color w:val="000000"/>
          <w:sz w:val="16"/>
          <w:szCs w:val="16"/>
        </w:rPr>
        <w:t>(</w:t>
      </w:r>
      <w:r>
        <w:rPr>
          <w:sz w:val="16"/>
          <w:szCs w:val="16"/>
        </w:rPr>
        <w:t>36 miesięcy, 48 miesięcy, 60 miesięcy i powyżej)</w:t>
      </w:r>
    </w:p>
    <w:p w14:paraId="7CA236C4" w14:textId="77777777" w:rsidR="00A46C90" w:rsidRDefault="00A46C90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1C0964" w14:textId="77777777" w:rsidR="00A46C90" w:rsidRDefault="00E02B0F">
      <w:pPr>
        <w:ind w:right="76"/>
      </w:pPr>
      <w:r>
        <w:rPr>
          <w:b/>
          <w:bCs/>
        </w:rPr>
        <w:lastRenderedPageBreak/>
        <w:t xml:space="preserve">  UWAGA: Jeżeli Wykonawca poda w formularzu oferty okres gwarancji poniżej 36 miesięcy, </w:t>
      </w:r>
    </w:p>
    <w:p w14:paraId="2CA13BD6" w14:textId="77777777" w:rsidR="00A46C90" w:rsidRDefault="00E02B0F">
      <w:pPr>
        <w:ind w:right="76"/>
      </w:pPr>
      <w:r>
        <w:rPr>
          <w:b/>
          <w:bCs/>
        </w:rPr>
        <w:t xml:space="preserve">  Zamawiający odrzuci taką ofertę jako niezgodną z treścią SWZ.</w:t>
      </w:r>
    </w:p>
    <w:p w14:paraId="408159FB" w14:textId="77777777" w:rsidR="00A46C90" w:rsidRDefault="00A46C90">
      <w:pPr>
        <w:ind w:left="720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3D65D8D6" w14:textId="77777777" w:rsidR="00C56892" w:rsidRDefault="00C56892">
      <w:pPr>
        <w:ind w:left="720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073C5DBE" w14:textId="77777777" w:rsidR="00A46C90" w:rsidRDefault="00E02B0F" w:rsidP="00430C40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</w:pPr>
      <w:r w:rsidRPr="00046A04">
        <w:rPr>
          <w:b/>
          <w:bCs/>
        </w:rPr>
        <w:t>Oświadczam</w:t>
      </w:r>
      <w:r w:rsidR="009471F7">
        <w:rPr>
          <w:b/>
          <w:bCs/>
        </w:rPr>
        <w:t>(y)</w:t>
      </w:r>
      <w:r w:rsidRPr="00046A04">
        <w:rPr>
          <w:b/>
          <w:bCs/>
        </w:rPr>
        <w:t xml:space="preserve">,  </w:t>
      </w:r>
      <w:r w:rsidR="00046A04" w:rsidRPr="00046A04">
        <w:rPr>
          <w:b/>
          <w:bCs/>
        </w:rPr>
        <w:t>że</w:t>
      </w:r>
      <w:r>
        <w:t xml:space="preserve">  przedmiot  zamówienia  wykonamy  w  nieprzekraczalnym terminie</w:t>
      </w:r>
    </w:p>
    <w:p w14:paraId="31E4E6E4" w14:textId="77777777" w:rsidR="00A46C90" w:rsidRDefault="00E02B0F" w:rsidP="00046A04">
      <w:pPr>
        <w:spacing w:line="360" w:lineRule="auto"/>
        <w:ind w:left="284" w:hanging="142"/>
      </w:pPr>
      <w:r>
        <w:t xml:space="preserve">            podanym w Specyfikacji Warunków Zamówienia.</w:t>
      </w:r>
    </w:p>
    <w:p w14:paraId="357A7A64" w14:textId="77777777" w:rsidR="00046A04" w:rsidRDefault="00046A04" w:rsidP="00046A04">
      <w:pPr>
        <w:numPr>
          <w:ilvl w:val="0"/>
          <w:numId w:val="4"/>
        </w:numPr>
        <w:spacing w:before="120" w:line="360" w:lineRule="auto"/>
      </w:pPr>
      <w:r w:rsidRPr="00046A04">
        <w:rPr>
          <w:b/>
          <w:bCs/>
        </w:rPr>
        <w:t>Oświadcza</w:t>
      </w:r>
      <w:r w:rsidR="009471F7">
        <w:rPr>
          <w:b/>
          <w:bCs/>
        </w:rPr>
        <w:t>m(y)</w:t>
      </w:r>
      <w:r w:rsidRPr="00046A04">
        <w:rPr>
          <w:b/>
          <w:bCs/>
        </w:rPr>
        <w:t xml:space="preserve">, </w:t>
      </w:r>
      <w:r>
        <w:rPr>
          <w:b/>
          <w:bCs/>
        </w:rPr>
        <w:t>ż</w:t>
      </w:r>
      <w:r w:rsidRPr="00046A04">
        <w:rPr>
          <w:b/>
          <w:bCs/>
        </w:rPr>
        <w:t>e</w:t>
      </w:r>
      <w:r>
        <w:t xml:space="preserve"> pozostajemy związani niniejszą ofertą </w:t>
      </w:r>
      <w:r w:rsidR="005132E9">
        <w:t>przez okres podany w SWZ.</w:t>
      </w:r>
    </w:p>
    <w:p w14:paraId="36B625B2" w14:textId="77777777" w:rsidR="00A46C90" w:rsidRDefault="00A46C90">
      <w:pPr>
        <w:jc w:val="both"/>
        <w:rPr>
          <w:b/>
          <w:bCs/>
          <w:sz w:val="22"/>
          <w:szCs w:val="22"/>
        </w:rPr>
      </w:pPr>
    </w:p>
    <w:p w14:paraId="04D0EF91" w14:textId="77777777" w:rsidR="00A46C90" w:rsidRDefault="00E02B0F">
      <w:pPr>
        <w:numPr>
          <w:ilvl w:val="0"/>
          <w:numId w:val="4"/>
        </w:numPr>
        <w:spacing w:line="276" w:lineRule="auto"/>
        <w:jc w:val="both"/>
      </w:pPr>
      <w:r w:rsidRPr="009471F7">
        <w:rPr>
          <w:b/>
          <w:bCs/>
        </w:rPr>
        <w:t>Oświadczam</w:t>
      </w:r>
      <w:r w:rsidR="009471F7" w:rsidRPr="009471F7">
        <w:rPr>
          <w:b/>
          <w:bCs/>
        </w:rPr>
        <w:t>(y)</w:t>
      </w:r>
      <w:r>
        <w:t>, że</w:t>
      </w:r>
      <w:r w:rsidR="009471F7">
        <w:t xml:space="preserve"> zgodnie z art. 225 ustawy p.z.p.:</w:t>
      </w:r>
      <w:r>
        <w:rPr>
          <w:i/>
        </w:rPr>
        <w:t>(proszę wstawić X we właściwym polu)</w:t>
      </w:r>
    </w:p>
    <w:p w14:paraId="5E832F3E" w14:textId="77777777" w:rsidR="00A46C90" w:rsidRDefault="00A46C90">
      <w:pPr>
        <w:widowControl w:val="0"/>
        <w:tabs>
          <w:tab w:val="left" w:pos="993"/>
        </w:tabs>
        <w:autoSpaceDE w:val="0"/>
        <w:ind w:left="993" w:right="1"/>
      </w:pPr>
    </w:p>
    <w:p w14:paraId="69B845BF" w14:textId="77777777" w:rsidR="00A46C90" w:rsidRDefault="00A46C90">
      <w:pPr>
        <w:widowControl w:val="0"/>
        <w:tabs>
          <w:tab w:val="left" w:pos="993"/>
        </w:tabs>
        <w:autoSpaceDE w:val="0"/>
        <w:ind w:left="993" w:right="1"/>
      </w:pPr>
    </w:p>
    <w:tbl>
      <w:tblPr>
        <w:tblW w:w="0" w:type="auto"/>
        <w:tblInd w:w="993" w:type="dxa"/>
        <w:tblLayout w:type="fixed"/>
        <w:tblLook w:val="0000" w:firstRow="0" w:lastRow="0" w:firstColumn="0" w:lastColumn="0" w:noHBand="0" w:noVBand="0"/>
      </w:tblPr>
      <w:tblGrid>
        <w:gridCol w:w="391"/>
        <w:gridCol w:w="9298"/>
      </w:tblGrid>
      <w:tr w:rsidR="00A46C90" w14:paraId="48EA1F59" w14:textId="77777777">
        <w:trPr>
          <w:trHeight w:val="7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A3A0" w14:textId="77777777" w:rsidR="00A46C90" w:rsidRDefault="00A46C90">
            <w:pPr>
              <w:widowControl w:val="0"/>
              <w:tabs>
                <w:tab w:val="left" w:pos="993"/>
              </w:tabs>
              <w:autoSpaceDE w:val="0"/>
              <w:snapToGrid w:val="0"/>
              <w:ind w:right="1"/>
            </w:pP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18E7" w14:textId="77777777" w:rsidR="00A46C90" w:rsidRDefault="00E02B0F">
            <w:pPr>
              <w:widowControl w:val="0"/>
              <w:tabs>
                <w:tab w:val="left" w:pos="993"/>
              </w:tabs>
              <w:autoSpaceDE w:val="0"/>
              <w:ind w:right="1"/>
            </w:pPr>
            <w:r>
              <w:t xml:space="preserve">wybór oferty </w:t>
            </w:r>
            <w:r w:rsidRPr="009471F7">
              <w:rPr>
                <w:b/>
                <w:bCs/>
              </w:rPr>
              <w:t>będzie</w:t>
            </w:r>
            <w:r>
              <w:t xml:space="preserve"> prowadzić do powstania u Zamawiającego obowiązku podatkowego w odniesieniu do następujących towarów/usług: ……………………………………………</w:t>
            </w:r>
          </w:p>
        </w:tc>
      </w:tr>
    </w:tbl>
    <w:p w14:paraId="58C17378" w14:textId="77777777" w:rsidR="00A46C90" w:rsidRDefault="00A46C90">
      <w:pPr>
        <w:widowControl w:val="0"/>
        <w:tabs>
          <w:tab w:val="left" w:pos="993"/>
        </w:tabs>
        <w:autoSpaceDE w:val="0"/>
        <w:ind w:left="993" w:right="1"/>
      </w:pPr>
    </w:p>
    <w:p w14:paraId="1077B024" w14:textId="77777777" w:rsidR="00A46C90" w:rsidRDefault="00A46C90">
      <w:pPr>
        <w:widowControl w:val="0"/>
        <w:tabs>
          <w:tab w:val="left" w:pos="993"/>
        </w:tabs>
        <w:autoSpaceDE w:val="0"/>
        <w:ind w:left="993" w:right="1"/>
      </w:pPr>
    </w:p>
    <w:p w14:paraId="5AAD1DFB" w14:textId="77777777" w:rsidR="00A46C90" w:rsidRDefault="00E02B0F">
      <w:pPr>
        <w:widowControl w:val="0"/>
        <w:tabs>
          <w:tab w:val="left" w:pos="993"/>
        </w:tabs>
        <w:autoSpaceDE w:val="0"/>
        <w:ind w:left="993" w:right="1"/>
      </w:pPr>
      <w:r>
        <w:t xml:space="preserve">Wartość robót budowlanych powodująca obowiązek podatkowy u Zamawiającego to </w:t>
      </w:r>
    </w:p>
    <w:p w14:paraId="3E641C45" w14:textId="77777777" w:rsidR="00A46C90" w:rsidRDefault="00E02B0F">
      <w:pPr>
        <w:tabs>
          <w:tab w:val="left" w:pos="0"/>
          <w:tab w:val="left" w:pos="993"/>
        </w:tabs>
        <w:spacing w:line="276" w:lineRule="auto"/>
        <w:jc w:val="both"/>
      </w:pPr>
      <w:r>
        <w:tab/>
        <w:t>………………………………..zł netto**</w:t>
      </w:r>
    </w:p>
    <w:p w14:paraId="219D6719" w14:textId="77777777" w:rsidR="00A46C90" w:rsidRDefault="00E02B0F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</w:t>
      </w:r>
    </w:p>
    <w:p w14:paraId="2E88F05E" w14:textId="77777777" w:rsidR="00A46C90" w:rsidRDefault="00E02B0F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 Stawki podatku od towarów i usług, która zgodnie z wiedzą wykonawcy, będzie</w:t>
      </w:r>
    </w:p>
    <w:p w14:paraId="567A0829" w14:textId="77777777" w:rsidR="00A46C90" w:rsidRDefault="00E02B0F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 miała zastosowanie ………………………</w:t>
      </w:r>
    </w:p>
    <w:p w14:paraId="2297E7B6" w14:textId="77777777" w:rsidR="00A46C90" w:rsidRDefault="00A46C9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i/>
        </w:rPr>
      </w:pPr>
    </w:p>
    <w:p w14:paraId="38A0EA4A" w14:textId="77777777" w:rsidR="00A46C90" w:rsidRDefault="00E02B0F">
      <w:pPr>
        <w:tabs>
          <w:tab w:val="left" w:pos="851"/>
          <w:tab w:val="left" w:pos="4320"/>
          <w:tab w:val="left" w:pos="4906"/>
        </w:tabs>
        <w:ind w:left="851" w:right="1"/>
        <w:jc w:val="both"/>
      </w:pPr>
      <w:r>
        <w:rPr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1048E311" w14:textId="77777777" w:rsidR="00A46C90" w:rsidRDefault="00E02B0F">
      <w:pPr>
        <w:widowControl w:val="0"/>
        <w:numPr>
          <w:ilvl w:val="0"/>
          <w:numId w:val="3"/>
        </w:numPr>
        <w:autoSpaceDE w:val="0"/>
        <w:ind w:right="1"/>
        <w:jc w:val="both"/>
      </w:pPr>
      <w:r>
        <w:rPr>
          <w:i/>
          <w:sz w:val="20"/>
          <w:szCs w:val="20"/>
        </w:rPr>
        <w:t>wewnątrzwspólnotowego nabycia towarów,</w:t>
      </w:r>
    </w:p>
    <w:p w14:paraId="573BAFE8" w14:textId="77777777" w:rsidR="00A46C90" w:rsidRDefault="00E02B0F">
      <w:pPr>
        <w:widowControl w:val="0"/>
        <w:numPr>
          <w:ilvl w:val="0"/>
          <w:numId w:val="3"/>
        </w:numPr>
        <w:autoSpaceDE w:val="0"/>
        <w:ind w:right="1"/>
        <w:jc w:val="both"/>
      </w:pPr>
      <w:r>
        <w:rPr>
          <w:i/>
          <w:sz w:val="20"/>
          <w:szCs w:val="20"/>
        </w:rPr>
        <w:t>mechanizmu odwróconego obciążenia, o którym mowa w art. 17 ust. 1 pkt 7 ustawy o podatku od towarów i usług,</w:t>
      </w:r>
    </w:p>
    <w:p w14:paraId="27D841FB" w14:textId="77777777" w:rsidR="00A46C90" w:rsidRDefault="00E02B0F">
      <w:pPr>
        <w:widowControl w:val="0"/>
        <w:numPr>
          <w:ilvl w:val="0"/>
          <w:numId w:val="3"/>
        </w:numPr>
        <w:autoSpaceDE w:val="0"/>
        <w:ind w:right="1"/>
        <w:jc w:val="both"/>
      </w:pPr>
      <w:r>
        <w:rPr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E6806D6" w14:textId="77777777" w:rsidR="00A46C90" w:rsidRDefault="00A46C90">
      <w:pPr>
        <w:tabs>
          <w:tab w:val="left" w:pos="0"/>
          <w:tab w:val="left" w:pos="993"/>
        </w:tabs>
        <w:spacing w:line="276" w:lineRule="auto"/>
        <w:ind w:left="708"/>
        <w:jc w:val="both"/>
      </w:pPr>
    </w:p>
    <w:p w14:paraId="67DB129C" w14:textId="77777777" w:rsidR="00A46C90" w:rsidRPr="001919DE" w:rsidRDefault="00E02B0F" w:rsidP="001919DE">
      <w:pPr>
        <w:tabs>
          <w:tab w:val="left" w:pos="0"/>
          <w:tab w:val="left" w:pos="993"/>
        </w:tabs>
        <w:spacing w:line="276" w:lineRule="auto"/>
        <w:ind w:left="708"/>
        <w:jc w:val="both"/>
      </w:pPr>
      <w:r w:rsidRPr="00DE03B7">
        <w:rPr>
          <w:b/>
          <w:bCs/>
        </w:rPr>
        <w:t>Oświadczam</w:t>
      </w:r>
      <w:r w:rsidR="009471F7" w:rsidRPr="00DE03B7">
        <w:rPr>
          <w:b/>
          <w:bCs/>
        </w:rPr>
        <w:t>(y)</w:t>
      </w:r>
      <w:r w:rsidRPr="00DE03B7">
        <w:rPr>
          <w:b/>
          <w:bCs/>
        </w:rPr>
        <w:t>, że</w:t>
      </w:r>
      <w:r>
        <w:t xml:space="preserve"> nie wypełnienie oferty w ww. zakresie oznacza, że jej złożenie nie prowadzi do powstania obowiązku podatkowego po stronie Zamawiającego.</w:t>
      </w:r>
    </w:p>
    <w:p w14:paraId="5A65E6D4" w14:textId="77777777" w:rsidR="00A46C90" w:rsidRDefault="00A46C90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552C09" w14:textId="77777777" w:rsidR="00A46C90" w:rsidRPr="00171D4E" w:rsidRDefault="00E02B0F" w:rsidP="00DE03B7">
      <w:pPr>
        <w:pStyle w:val="normaltableau"/>
        <w:numPr>
          <w:ilvl w:val="0"/>
          <w:numId w:val="4"/>
        </w:numPr>
        <w:spacing w:after="0" w:line="276" w:lineRule="auto"/>
        <w:ind w:left="357" w:hanging="357"/>
        <w:rPr>
          <w:lang w:val="pl-PL"/>
        </w:rPr>
      </w:pPr>
      <w:r w:rsidRPr="00DE03B7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Oświadczam/y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że zapoznałem/liśmy się ze Specyfikacją Warunków Zamówienia oraz </w:t>
      </w:r>
      <w:r w:rsidR="00DE03B7">
        <w:rPr>
          <w:rFonts w:ascii="Times New Roman" w:hAnsi="Times New Roman" w:cs="Times New Roman"/>
          <w:sz w:val="24"/>
          <w:szCs w:val="24"/>
          <w:lang w:val="pl-PL"/>
        </w:rPr>
        <w:t>dokumentacją projektową które w pełni i bez zastrzeżeń akceptujemy oraz zdobyliśmy inne konieczne informacje do właściwego przygotowania oferty.</w:t>
      </w:r>
    </w:p>
    <w:p w14:paraId="688700A7" w14:textId="77777777" w:rsidR="00A46C90" w:rsidRPr="00171D4E" w:rsidRDefault="00E02B0F" w:rsidP="00DE03B7">
      <w:pPr>
        <w:pStyle w:val="normaltableau"/>
        <w:numPr>
          <w:ilvl w:val="0"/>
          <w:numId w:val="4"/>
        </w:numPr>
        <w:spacing w:after="0" w:line="276" w:lineRule="auto"/>
        <w:ind w:left="357" w:hanging="357"/>
        <w:rPr>
          <w:lang w:val="pl-PL"/>
        </w:rPr>
      </w:pPr>
      <w:r w:rsidRPr="00DE03B7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Oświadczam/y, że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uzyskałem/liśmy niezbędne informacje do prawidłowego przygotowania i złożenia oferty.</w:t>
      </w:r>
    </w:p>
    <w:p w14:paraId="1E30E707" w14:textId="77777777" w:rsidR="00A46C90" w:rsidRPr="00171D4E" w:rsidRDefault="00E02B0F" w:rsidP="00DE03B7">
      <w:pPr>
        <w:pStyle w:val="normaltableau"/>
        <w:numPr>
          <w:ilvl w:val="0"/>
          <w:numId w:val="4"/>
        </w:numPr>
        <w:spacing w:after="0" w:line="276" w:lineRule="auto"/>
        <w:ind w:left="357" w:hanging="357"/>
        <w:rPr>
          <w:lang w:val="pl-PL"/>
        </w:rPr>
      </w:pPr>
      <w:r w:rsidRPr="00DE03B7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Oświadczam/y, że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cenie naszej oferty zostały uwzględnione wszystkie koszty wykonania zamówienia.</w:t>
      </w:r>
    </w:p>
    <w:p w14:paraId="551BC1A5" w14:textId="77777777" w:rsidR="00A46C90" w:rsidRPr="00171D4E" w:rsidRDefault="00E02B0F" w:rsidP="00DE03B7">
      <w:pPr>
        <w:pStyle w:val="normaltableau"/>
        <w:numPr>
          <w:ilvl w:val="0"/>
          <w:numId w:val="4"/>
        </w:numPr>
        <w:spacing w:after="0" w:line="276" w:lineRule="auto"/>
        <w:ind w:left="357" w:hanging="357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razie wybrania naszej oferty zobowiązujemy się do zawarcia umowy zgodnej z niniejszą ofertą, na warunkach określonych w Specyfikacji Warunków Zamówienia, projektowanych postanowieniach umowy oraz w miejscu i terminie określonym przez Zamawiającego;</w:t>
      </w:r>
    </w:p>
    <w:p w14:paraId="24E0C96F" w14:textId="77777777" w:rsidR="00A46C90" w:rsidRPr="005132E9" w:rsidRDefault="00E02B0F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32E9">
        <w:rPr>
          <w:rFonts w:ascii="Times New Roman" w:hAnsi="Times New Roman" w:cs="Times New Roman"/>
          <w:sz w:val="24"/>
          <w:szCs w:val="24"/>
          <w:lang w:val="pl-PL"/>
        </w:rPr>
        <w:t>Roboty budowlane wymienione poniżej realizowane będą z pomocą Podwykonawcy/ Podwykonawców**</w:t>
      </w:r>
      <w:r w:rsidRPr="005132E9">
        <w:rPr>
          <w:rFonts w:ascii="Times New Roman" w:hAnsi="Times New Roman" w:cs="Times New Roman"/>
          <w:i/>
          <w:iCs/>
          <w:sz w:val="24"/>
          <w:szCs w:val="24"/>
          <w:lang w:val="pl-PL"/>
        </w:rPr>
        <w:t>(Część zamówienia, którą Wykonawca zamierza powierzyć do wykonania Podwykonawcy i nazwa (firma) Podwykonawcy</w:t>
      </w:r>
      <w:r w:rsidRPr="005132E9">
        <w:rPr>
          <w:rFonts w:ascii="Times New Roman" w:hAnsi="Times New Roman" w:cs="Times New Roman"/>
          <w:sz w:val="24"/>
          <w:szCs w:val="24"/>
          <w:lang w:val="pl-PL"/>
        </w:rPr>
        <w:t xml:space="preserve">:  </w:t>
      </w:r>
    </w:p>
    <w:p w14:paraId="5E9C6FC7" w14:textId="77777777" w:rsidR="00A46C90" w:rsidRDefault="00A46C90" w:rsidP="001919DE">
      <w:pPr>
        <w:jc w:val="both"/>
        <w:rPr>
          <w:b/>
          <w:bCs/>
          <w:u w:val="single"/>
        </w:rPr>
      </w:pPr>
    </w:p>
    <w:p w14:paraId="327917EF" w14:textId="77777777" w:rsidR="00A46C90" w:rsidRDefault="00E02B0F">
      <w:pPr>
        <w:pStyle w:val="Default"/>
        <w:numPr>
          <w:ilvl w:val="0"/>
          <w:numId w:val="8"/>
        </w:numPr>
        <w:suppressAutoHyphens w:val="0"/>
      </w:pPr>
      <w:r>
        <w:t>Podwykonawca 1 …………………..…………………………………………………………………………………………………………………………………………………………</w:t>
      </w:r>
      <w:r w:rsidR="009A0FEC">
        <w:t>………………………</w:t>
      </w:r>
      <w:r>
        <w:t>…………</w:t>
      </w:r>
      <w:r w:rsidR="009A0FEC">
        <w:t>…</w:t>
      </w:r>
    </w:p>
    <w:p w14:paraId="6A980237" w14:textId="77777777" w:rsidR="009A0FEC" w:rsidRDefault="00E02B0F" w:rsidP="009A0FEC">
      <w:pPr>
        <w:pStyle w:val="Default"/>
        <w:ind w:left="708"/>
      </w:pPr>
      <w:r>
        <w:lastRenderedPageBreak/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6499E260" w14:textId="77777777" w:rsidR="009A0FEC" w:rsidRDefault="009A0FEC" w:rsidP="009A0FEC">
      <w:pPr>
        <w:pStyle w:val="Default"/>
        <w:ind w:left="708"/>
      </w:pPr>
      <w:r>
        <w:t xml:space="preserve"> zakres robót …………………………………………………………………………………………..</w:t>
      </w:r>
    </w:p>
    <w:p w14:paraId="7E8E7A60" w14:textId="77777777" w:rsidR="00A46C90" w:rsidRDefault="00E02B0F" w:rsidP="009A0FEC">
      <w:pPr>
        <w:pStyle w:val="Default"/>
        <w:ind w:left="708"/>
      </w:pPr>
      <w:r>
        <w:t xml:space="preserve"> </w:t>
      </w:r>
    </w:p>
    <w:p w14:paraId="3AF9BE98" w14:textId="77777777" w:rsidR="009A0FEC" w:rsidRDefault="00E02B0F" w:rsidP="009A0FEC">
      <w:pPr>
        <w:pStyle w:val="Default"/>
        <w:numPr>
          <w:ilvl w:val="0"/>
          <w:numId w:val="8"/>
        </w:numPr>
        <w:suppressAutoHyphens w:val="0"/>
      </w:pPr>
      <w:r>
        <w:t xml:space="preserve">Podwykonawca 2 </w:t>
      </w:r>
      <w:r w:rsidR="009A0FEC">
        <w:t>…………………..………………………………………………………………………………………………………………………………………………………………………………………………</w:t>
      </w:r>
    </w:p>
    <w:p w14:paraId="1A11A1AA" w14:textId="77777777" w:rsidR="009A0FEC" w:rsidRDefault="009A0FEC" w:rsidP="009A0FEC">
      <w:pPr>
        <w:pStyle w:val="Default"/>
        <w:ind w:left="708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3173C56F" w14:textId="77777777" w:rsidR="009A0FEC" w:rsidRDefault="009A0FEC" w:rsidP="009A0FEC">
      <w:pPr>
        <w:pStyle w:val="Default"/>
        <w:ind w:left="708"/>
      </w:pPr>
      <w:r>
        <w:t xml:space="preserve"> zakres robót …………………………………………………………………………………………..</w:t>
      </w:r>
    </w:p>
    <w:p w14:paraId="416A0286" w14:textId="77777777" w:rsidR="00A46C90" w:rsidRDefault="00A46C90" w:rsidP="009A0FEC">
      <w:pPr>
        <w:pStyle w:val="Default"/>
        <w:ind w:left="720"/>
      </w:pPr>
    </w:p>
    <w:p w14:paraId="1AEFA84C" w14:textId="77777777" w:rsidR="009A0FEC" w:rsidRPr="000B5539" w:rsidRDefault="009A0FEC" w:rsidP="009A0FEC">
      <w:pPr>
        <w:pStyle w:val="Default"/>
        <w:ind w:left="720"/>
        <w:rPr>
          <w:sz w:val="16"/>
          <w:szCs w:val="16"/>
        </w:rPr>
      </w:pPr>
    </w:p>
    <w:p w14:paraId="77182860" w14:textId="77777777" w:rsidR="009A0FEC" w:rsidRPr="00514BA2" w:rsidRDefault="009A0FEC" w:rsidP="009A0FEC">
      <w:pPr>
        <w:pStyle w:val="Default"/>
        <w:ind w:left="720"/>
        <w:rPr>
          <w:sz w:val="16"/>
          <w:szCs w:val="16"/>
        </w:rPr>
      </w:pPr>
    </w:p>
    <w:p w14:paraId="74D1D0A0" w14:textId="77777777" w:rsidR="00A46C90" w:rsidRPr="00171D4E" w:rsidRDefault="00E02B0F" w:rsidP="00DE03B7">
      <w:pPr>
        <w:pStyle w:val="normaltableau"/>
        <w:numPr>
          <w:ilvl w:val="0"/>
          <w:numId w:val="4"/>
        </w:numPr>
        <w:spacing w:after="0" w:line="276" w:lineRule="auto"/>
        <w:ind w:left="357" w:hanging="357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03D7DBE" w14:textId="77777777" w:rsidR="00A46C90" w:rsidRPr="00171D4E" w:rsidRDefault="00E02B0F" w:rsidP="00DE03B7">
      <w:pPr>
        <w:pStyle w:val="normaltableau"/>
        <w:numPr>
          <w:ilvl w:val="0"/>
          <w:numId w:val="4"/>
        </w:numPr>
        <w:spacing w:after="0" w:line="276" w:lineRule="auto"/>
        <w:ind w:left="357" w:hanging="357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Jestem przedsiębiorcą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(proszę wpisać X we właściwym polu)</w:t>
      </w:r>
      <w:r w:rsidRPr="00171D4E">
        <w:rPr>
          <w:lang w:val="pl-PL"/>
        </w:rPr>
        <w:t xml:space="preserve">: </w:t>
      </w:r>
    </w:p>
    <w:p w14:paraId="420D9FFD" w14:textId="77777777" w:rsidR="009A0FEC" w:rsidRPr="00171D4E" w:rsidRDefault="009A0FEC" w:rsidP="009A0FEC">
      <w:pPr>
        <w:pStyle w:val="normaltableau"/>
        <w:spacing w:before="0" w:after="0" w:line="276" w:lineRule="auto"/>
        <w:ind w:left="360"/>
        <w:rPr>
          <w:lang w:val="pl-PL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22"/>
        <w:gridCol w:w="3969"/>
      </w:tblGrid>
      <w:tr w:rsidR="00A46C90" w14:paraId="4379037D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8F12" w14:textId="77777777" w:rsidR="00A46C90" w:rsidRDefault="00A46C90">
            <w:pPr>
              <w:pStyle w:val="normaltableau"/>
              <w:snapToGrid w:val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5712" w14:textId="77777777" w:rsidR="00A46C90" w:rsidRDefault="00E02B0F">
            <w:pPr>
              <w:pStyle w:val="normaltableau"/>
              <w:spacing w:before="0"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MIKRO</w:t>
            </w:r>
          </w:p>
        </w:tc>
      </w:tr>
      <w:tr w:rsidR="00A46C90" w14:paraId="2377B75F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A3DC" w14:textId="77777777" w:rsidR="00A46C90" w:rsidRDefault="00A46C90">
            <w:pPr>
              <w:pStyle w:val="normaltableau"/>
              <w:snapToGrid w:val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F368" w14:textId="77777777" w:rsidR="00A46C90" w:rsidRDefault="00E02B0F">
            <w:pPr>
              <w:pStyle w:val="normaltableau"/>
              <w:spacing w:before="0"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MAŁYM</w:t>
            </w:r>
          </w:p>
        </w:tc>
      </w:tr>
      <w:tr w:rsidR="00A46C90" w14:paraId="283826BC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8224" w14:textId="77777777" w:rsidR="00A46C90" w:rsidRDefault="00A46C90">
            <w:pPr>
              <w:pStyle w:val="normaltableau"/>
              <w:snapToGrid w:val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759F" w14:textId="77777777" w:rsidR="00A46C90" w:rsidRDefault="00E02B0F">
            <w:pPr>
              <w:pStyle w:val="normaltableau"/>
              <w:spacing w:before="0"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ŚREDNIM</w:t>
            </w:r>
          </w:p>
        </w:tc>
      </w:tr>
      <w:tr w:rsidR="00A46C90" w14:paraId="4A4F8F51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C933" w14:textId="77777777" w:rsidR="00A46C90" w:rsidRDefault="00A46C90">
            <w:pPr>
              <w:pStyle w:val="normaltableau"/>
              <w:snapToGrid w:val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6744" w14:textId="77777777" w:rsidR="00A46C90" w:rsidRDefault="00E02B0F">
            <w:pPr>
              <w:pStyle w:val="normaltableau"/>
              <w:spacing w:before="0"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NIE-ŻADNE Z POWYZSZYCH</w:t>
            </w:r>
          </w:p>
        </w:tc>
      </w:tr>
    </w:tbl>
    <w:p w14:paraId="6939FAC1" w14:textId="77777777" w:rsidR="00A46C90" w:rsidRDefault="00E02B0F">
      <w:pPr>
        <w:pStyle w:val="normaltableau"/>
        <w:spacing w:before="0" w:after="0" w:line="360" w:lineRule="auto"/>
        <w:ind w:left="720"/>
      </w:pPr>
      <w:r>
        <w:rPr>
          <w:rFonts w:ascii="Times New Roman" w:hAnsi="Times New Roman" w:cs="Times New Roman"/>
          <w:sz w:val="24"/>
          <w:szCs w:val="24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</w:p>
    <w:p w14:paraId="7055A044" w14:textId="77777777" w:rsidR="00974D14" w:rsidRPr="00974D14" w:rsidRDefault="00974D14" w:rsidP="005150DD">
      <w:pPr>
        <w:pStyle w:val="Akapitzlist"/>
        <w:numPr>
          <w:ilvl w:val="0"/>
          <w:numId w:val="4"/>
        </w:numPr>
        <w:suppressAutoHyphens/>
        <w:spacing w:after="0" w:line="30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74D14">
        <w:rPr>
          <w:rFonts w:ascii="Times New Roman" w:hAnsi="Times New Roman" w:cs="Times New Roman"/>
          <w:sz w:val="24"/>
          <w:szCs w:val="24"/>
        </w:rPr>
        <w:t>Osoba do kontaktów z Zamawiającym..................................................................................</w:t>
      </w:r>
    </w:p>
    <w:p w14:paraId="1FF24EF6" w14:textId="77777777" w:rsidR="00974D14" w:rsidRPr="00974D14" w:rsidRDefault="00974D14" w:rsidP="00974D14">
      <w:pPr>
        <w:spacing w:line="276" w:lineRule="auto"/>
      </w:pPr>
      <w:r>
        <w:t xml:space="preserve">      </w:t>
      </w:r>
      <w:r w:rsidRPr="00974D14">
        <w:t>Nr telefonu ................................................, e-mail .........................</w:t>
      </w:r>
      <w:r>
        <w:t>.....</w:t>
      </w:r>
      <w:r w:rsidRPr="00974D14">
        <w:t>.................................</w:t>
      </w:r>
    </w:p>
    <w:p w14:paraId="2DCBE964" w14:textId="77777777" w:rsidR="00974D14" w:rsidRPr="00974D14" w:rsidRDefault="00974D14" w:rsidP="00974D14">
      <w:pPr>
        <w:spacing w:line="276" w:lineRule="auto"/>
      </w:pPr>
    </w:p>
    <w:p w14:paraId="02C579BF" w14:textId="77777777" w:rsidR="00A46C90" w:rsidRDefault="00E02B0F">
      <w:pPr>
        <w:pStyle w:val="Akapitzlist"/>
        <w:numPr>
          <w:ilvl w:val="0"/>
          <w:numId w:val="4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Dane umożliwiające dostęp do dokumentów potwierdzający umocowanie osoby działającej </w:t>
      </w:r>
      <w:r>
        <w:rPr>
          <w:rFonts w:ascii="Times New Roman" w:hAnsi="Times New Roman" w:cs="Times New Roman"/>
          <w:sz w:val="24"/>
          <w:szCs w:val="24"/>
        </w:rPr>
        <w:br/>
        <w:t>w imieniu wykonawcy znajduje się w bezpłatnych i ogólnodostępnych bazach danych dostępnych pod następującym adresem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DC54BF" w14:textId="77777777" w:rsidR="00A46C90" w:rsidRDefault="00E02B0F">
      <w:pPr>
        <w:pStyle w:val="Akapitzlist"/>
        <w:spacing w:after="0"/>
        <w:ind w:left="708"/>
        <w:rPr>
          <w:rFonts w:ascii="Segoe UI Symbol" w:eastAsia="Segoe UI Symbol" w:hAnsi="Segoe UI Symbol" w:cs="Segoe UI Symbol"/>
        </w:rPr>
      </w:pPr>
      <w:r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baza  Krajowego   Rejestru  Sądowego   - 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https://ems.ms.gov.pl/krs/</w:t>
        </w:r>
      </w:hyperlink>
    </w:p>
    <w:p w14:paraId="5BAC24B7" w14:textId="77777777" w:rsidR="00A46C90" w:rsidRDefault="00E02B0F">
      <w:r>
        <w:rPr>
          <w:rFonts w:ascii="Segoe UI Symbol" w:eastAsia="Segoe UI Symbol" w:hAnsi="Segoe UI Symbol" w:cs="Segoe UI Symbol"/>
        </w:rPr>
        <w:t xml:space="preserve">      </w:t>
      </w:r>
      <w:r>
        <w:rPr>
          <w:rFonts w:ascii="Segoe UI Symbol" w:eastAsia="MS Gothic" w:hAnsi="Segoe UI Symbol" w:cs="Segoe UI Symbol"/>
        </w:rPr>
        <w:t>☐</w:t>
      </w:r>
      <w:r>
        <w:t xml:space="preserve"> baza  Centralnej   Ewidencji  i Informacji  o Działalności  Gospodarczej – </w:t>
      </w:r>
    </w:p>
    <w:p w14:paraId="76095EAA" w14:textId="77777777" w:rsidR="00A46C90" w:rsidRDefault="00E02B0F">
      <w:pPr>
        <w:rPr>
          <w:rFonts w:ascii="Segoe UI Symbol" w:eastAsia="MS Gothic" w:hAnsi="Segoe UI Symbol" w:cs="Segoe UI Symbol"/>
        </w:rPr>
      </w:pPr>
      <w:r>
        <w:t xml:space="preserve">           </w:t>
      </w:r>
      <w:hyperlink r:id="rId8" w:history="1">
        <w:r>
          <w:rPr>
            <w:rStyle w:val="Hipercze"/>
          </w:rPr>
          <w:t>https://prod.ceidg.gov.pl/CEIDG</w:t>
        </w:r>
      </w:hyperlink>
    </w:p>
    <w:p w14:paraId="608185F5" w14:textId="77777777" w:rsidR="00A46C90" w:rsidRDefault="00E02B0F">
      <w:pPr>
        <w:pStyle w:val="Akapitzlist"/>
        <w:spacing w:after="0"/>
        <w:ind w:left="708"/>
      </w:pP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(jeśli dotyczy   wpisać  nazwę oraz adres internetowy bazy danych)</w:t>
      </w:r>
    </w:p>
    <w:p w14:paraId="63FCFEEA" w14:textId="77777777" w:rsidR="00A46C90" w:rsidRDefault="00A46C90">
      <w:pPr>
        <w:pStyle w:val="Akapitzlist"/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7BCC3AF5" w14:textId="77777777" w:rsidR="00A46C90" w:rsidRPr="00171D4E" w:rsidRDefault="00E02B0F" w:rsidP="005150DD">
      <w:pPr>
        <w:pStyle w:val="normaltableau"/>
        <w:numPr>
          <w:ilvl w:val="0"/>
          <w:numId w:val="4"/>
        </w:numPr>
        <w:spacing w:before="0" w:after="0" w:line="360" w:lineRule="auto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Załącznikami do niniejszej oferty są:</w:t>
      </w:r>
    </w:p>
    <w:p w14:paraId="64FED50B" w14:textId="77777777" w:rsidR="00A46C90" w:rsidRDefault="00E02B0F">
      <w:pPr>
        <w:pStyle w:val="normaltableau"/>
        <w:numPr>
          <w:ilvl w:val="0"/>
          <w:numId w:val="2"/>
        </w:numPr>
        <w:spacing w:before="0" w:after="0" w:line="360" w:lineRule="auto"/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1F3FF392" w14:textId="77777777" w:rsidR="00A46C90" w:rsidRPr="00974D14" w:rsidRDefault="00E02B0F" w:rsidP="00FA013A">
      <w:pPr>
        <w:pStyle w:val="normaltableau"/>
        <w:numPr>
          <w:ilvl w:val="0"/>
          <w:numId w:val="2"/>
        </w:numPr>
        <w:spacing w:before="0" w:after="0" w:line="360" w:lineRule="auto"/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736FE314" w14:textId="77777777" w:rsidR="00974D14" w:rsidRPr="00FA013A" w:rsidRDefault="00974D14" w:rsidP="00974D14">
      <w:pPr>
        <w:pStyle w:val="normaltableau"/>
        <w:spacing w:before="0" w:after="0" w:line="360" w:lineRule="auto"/>
        <w:ind w:left="1080"/>
      </w:pPr>
    </w:p>
    <w:p w14:paraId="26677B91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rozporządzenie Parlamentu Europejskiego i Rady ( UE) 2016/679 z dnia 27 kwietnia 2016 r. w sprawie ochrony osób fizycznych w związku z przetwarzaniem danych osobowych i w </w:t>
      </w:r>
    </w:p>
    <w:p w14:paraId="6AFC228B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sprawie swobodnego przepływu takich danych oraz uchylenia dyrektywy 95/46/WE ( ogólne rozporządzenie o ochronie danych) ( Dz. Urz. UE L 119 z 04.05.2016, str. 1 ).</w:t>
      </w:r>
    </w:p>
    <w:p w14:paraId="65C62987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przypadku gdy wykonawca nie przekazuje danych osobowych innych niż bezpośrednio jego dotyczących lub zachodzi wyłączenie stosowania obowiązku informacyjnego, stosownie do art. 13 ust.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4 lub art. 14 ust. 5 RODO treści oświadczenia wykonawca nie składa ( usuniecie treści oświadczenia np. przez jego wykreślenie).</w:t>
      </w:r>
    </w:p>
    <w:p w14:paraId="7E3403C5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lang w:val="pl-PL"/>
        </w:rPr>
        <w:t>Mikro przedsiębiorstwo to przedsiębiorstwo, które zatrudnia mniej niż 10 osób i którego roczny obrót lub roczna suma bilansowa nie przekracza 2 mln EUR. Małe przedsiębiorstwo to</w:t>
      </w:r>
    </w:p>
    <w:p w14:paraId="2C8193B4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</w:t>
      </w:r>
    </w:p>
    <w:p w14:paraId="020C330A" w14:textId="77777777" w:rsidR="00A46C90" w:rsidRDefault="00E02B0F">
      <w:pPr>
        <w:pStyle w:val="normaltableau"/>
        <w:spacing w:before="0" w:after="0"/>
        <w:ind w:left="708"/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RUR.</w:t>
      </w:r>
    </w:p>
    <w:p w14:paraId="290EC786" w14:textId="77777777" w:rsidR="00CE19C3" w:rsidRDefault="00E02B0F" w:rsidP="00514BA2">
      <w:pPr>
        <w:pStyle w:val="normaltableau"/>
        <w:spacing w:before="0" w:after="0"/>
        <w:ind w:left="708"/>
      </w:pPr>
      <w:r>
        <w:rPr>
          <w:rFonts w:ascii="Times New Roman" w:hAnsi="Times New Roman" w:cs="Times New Roman"/>
          <w:sz w:val="16"/>
          <w:szCs w:val="16"/>
          <w:vertAlign w:val="superscript"/>
          <w:lang w:val="pl-PL"/>
        </w:rPr>
        <w:t>2</w:t>
      </w:r>
      <w:r>
        <w:rPr>
          <w:rFonts w:ascii="Times New Roman" w:hAnsi="Times New Roman" w:cs="Times New Roman"/>
          <w:sz w:val="12"/>
          <w:szCs w:val="12"/>
          <w:lang w:val="pl-PL"/>
        </w:rPr>
        <w:t>zaznaczyć właściwe ,,x”</w:t>
      </w:r>
    </w:p>
    <w:sectPr w:rsidR="00CE19C3">
      <w:footerReference w:type="default" r:id="rId9"/>
      <w:pgSz w:w="11906" w:h="16838"/>
      <w:pgMar w:top="765" w:right="720" w:bottom="765" w:left="72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C193C" w14:textId="77777777" w:rsidR="00326383" w:rsidRDefault="00326383">
      <w:r>
        <w:separator/>
      </w:r>
    </w:p>
  </w:endnote>
  <w:endnote w:type="continuationSeparator" w:id="0">
    <w:p w14:paraId="776067A1" w14:textId="77777777" w:rsidR="00326383" w:rsidRDefault="003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B2A6" w14:textId="77777777" w:rsidR="00936672" w:rsidRDefault="00936672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lang w:val="pl-PL"/>
      </w:rPr>
      <w:t>2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lang w:val="pl-PL"/>
      </w:rPr>
      <w:t>2</w:t>
    </w:r>
    <w:r>
      <w:rPr>
        <w:b/>
        <w:bCs/>
      </w:rPr>
      <w:fldChar w:fldCharType="end"/>
    </w:r>
  </w:p>
  <w:p w14:paraId="496E84D0" w14:textId="77777777" w:rsidR="00A46C90" w:rsidRDefault="00A46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904BA" w14:textId="77777777" w:rsidR="00326383" w:rsidRDefault="00326383">
      <w:r>
        <w:separator/>
      </w:r>
    </w:p>
  </w:footnote>
  <w:footnote w:type="continuationSeparator" w:id="0">
    <w:p w14:paraId="08079C46" w14:textId="77777777" w:rsidR="00326383" w:rsidRDefault="0032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Times New Roman" w:hint="default"/>
      </w:rPr>
    </w:lvl>
  </w:abstractNum>
  <w:abstractNum w:abstractNumId="3" w15:restartNumberingAfterBreak="0">
    <w:nsid w:val="00000004"/>
    <w:multiLevelType w:val="multilevel"/>
    <w:tmpl w:val="306CEF4E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  <w:lang w:val="pl-PL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900" w:hanging="720"/>
      </w:pPr>
      <w:rPr>
        <w:rFonts w:hint="default"/>
        <w:b/>
        <w:sz w:val="24"/>
      </w:rPr>
    </w:lvl>
  </w:abstractNum>
  <w:abstractNum w:abstractNumId="6" w15:restartNumberingAfterBreak="0">
    <w:nsid w:val="00000007"/>
    <w:multiLevelType w:val="singleLevel"/>
    <w:tmpl w:val="E78A4E3A"/>
    <w:name w:val="WW8Num9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4"/>
      </w:rPr>
    </w:lvl>
  </w:abstractNum>
  <w:abstractNum w:abstractNumId="9" w15:restartNumberingAfterBreak="0">
    <w:nsid w:val="2D8E5A24"/>
    <w:multiLevelType w:val="multilevel"/>
    <w:tmpl w:val="626408C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AC2559"/>
    <w:multiLevelType w:val="multilevel"/>
    <w:tmpl w:val="0B66CD82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1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17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338" w:hanging="180"/>
      </w:pPr>
      <w:rPr>
        <w:rFonts w:cs="Times New Roman"/>
      </w:rPr>
    </w:lvl>
  </w:abstractNum>
  <w:abstractNum w:abstractNumId="11" w15:restartNumberingAfterBreak="0">
    <w:nsid w:val="43031823"/>
    <w:multiLevelType w:val="hybridMultilevel"/>
    <w:tmpl w:val="49BADE8A"/>
    <w:name w:val="WW8Num102"/>
    <w:lvl w:ilvl="0" w:tplc="26AAA60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2137">
    <w:abstractNumId w:val="0"/>
  </w:num>
  <w:num w:numId="2" w16cid:durableId="2085637839">
    <w:abstractNumId w:val="1"/>
  </w:num>
  <w:num w:numId="3" w16cid:durableId="425618865">
    <w:abstractNumId w:val="2"/>
  </w:num>
  <w:num w:numId="4" w16cid:durableId="1711343478">
    <w:abstractNumId w:val="3"/>
  </w:num>
  <w:num w:numId="5" w16cid:durableId="1967664191">
    <w:abstractNumId w:val="4"/>
  </w:num>
  <w:num w:numId="6" w16cid:durableId="432748332">
    <w:abstractNumId w:val="5"/>
  </w:num>
  <w:num w:numId="7" w16cid:durableId="1645313901">
    <w:abstractNumId w:val="6"/>
  </w:num>
  <w:num w:numId="8" w16cid:durableId="1492332794">
    <w:abstractNumId w:val="7"/>
  </w:num>
  <w:num w:numId="9" w16cid:durableId="293021909">
    <w:abstractNumId w:val="8"/>
  </w:num>
  <w:num w:numId="10" w16cid:durableId="914440053">
    <w:abstractNumId w:val="11"/>
  </w:num>
  <w:num w:numId="11" w16cid:durableId="929117946">
    <w:abstractNumId w:val="9"/>
  </w:num>
  <w:num w:numId="12" w16cid:durableId="1418749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CF"/>
    <w:rsid w:val="00046A04"/>
    <w:rsid w:val="00060EFE"/>
    <w:rsid w:val="00067AA6"/>
    <w:rsid w:val="000B5539"/>
    <w:rsid w:val="000D03D6"/>
    <w:rsid w:val="00171D4E"/>
    <w:rsid w:val="001919DE"/>
    <w:rsid w:val="001B0E8A"/>
    <w:rsid w:val="001E4CDE"/>
    <w:rsid w:val="00326383"/>
    <w:rsid w:val="0033609D"/>
    <w:rsid w:val="00365DAD"/>
    <w:rsid w:val="003E01B4"/>
    <w:rsid w:val="00430C40"/>
    <w:rsid w:val="004E29CF"/>
    <w:rsid w:val="005132E9"/>
    <w:rsid w:val="00514BA2"/>
    <w:rsid w:val="005150DD"/>
    <w:rsid w:val="005909B6"/>
    <w:rsid w:val="006A32E7"/>
    <w:rsid w:val="006F2455"/>
    <w:rsid w:val="008701C9"/>
    <w:rsid w:val="0088119D"/>
    <w:rsid w:val="00936672"/>
    <w:rsid w:val="009471F7"/>
    <w:rsid w:val="00974D14"/>
    <w:rsid w:val="009A0FEC"/>
    <w:rsid w:val="009A569C"/>
    <w:rsid w:val="009C0886"/>
    <w:rsid w:val="00A46C90"/>
    <w:rsid w:val="00A82E98"/>
    <w:rsid w:val="00A9371A"/>
    <w:rsid w:val="00A95565"/>
    <w:rsid w:val="00AF5A05"/>
    <w:rsid w:val="00B37726"/>
    <w:rsid w:val="00B97571"/>
    <w:rsid w:val="00BB3A9F"/>
    <w:rsid w:val="00BE4C2D"/>
    <w:rsid w:val="00C56892"/>
    <w:rsid w:val="00C73CC9"/>
    <w:rsid w:val="00C83445"/>
    <w:rsid w:val="00CE19C3"/>
    <w:rsid w:val="00DE03B7"/>
    <w:rsid w:val="00E02B0F"/>
    <w:rsid w:val="00E152E1"/>
    <w:rsid w:val="00E4719F"/>
    <w:rsid w:val="00EA356F"/>
    <w:rsid w:val="00FA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A10FD"/>
  <w15:chartTrackingRefBased/>
  <w15:docId w15:val="{9B953B18-6A69-4D3A-A88F-0218D95D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6372" w:firstLine="0"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0" w:right="23" w:firstLine="0"/>
      <w:outlineLvl w:val="2"/>
    </w:pPr>
    <w:rPr>
      <w:b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Calibri Light" w:hAnsi="Calibri Light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/>
      <w:bCs/>
      <w:sz w:val="22"/>
      <w:szCs w:val="24"/>
      <w:lang w:val="pl-PL" w:eastAsia="en-US"/>
    </w:rPr>
  </w:style>
  <w:style w:type="character" w:customStyle="1" w:styleId="WW8Num5z0">
    <w:name w:val="WW8Num5z0"/>
    <w:rPr>
      <w:rFonts w:ascii="Symbol" w:hAnsi="Symbol" w:cs="Symbol" w:hint="default"/>
      <w:b w:val="0"/>
      <w:i w:val="0"/>
      <w:sz w:val="4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b/>
      <w:sz w:val="24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b/>
      <w:bCs/>
    </w:rPr>
  </w:style>
  <w:style w:type="character" w:customStyle="1" w:styleId="WW8Num12z0">
    <w:name w:val="WW8Num12z0"/>
    <w:rPr>
      <w:rFonts w:ascii="Times New Roman" w:hAnsi="Times New Roman" w:cs="Times New Roman" w:hint="default"/>
      <w:b/>
      <w:bCs/>
      <w:sz w:val="22"/>
      <w:szCs w:val="24"/>
    </w:rPr>
  </w:style>
  <w:style w:type="character" w:customStyle="1" w:styleId="WW8Num13z0">
    <w:name w:val="WW8Num13z0"/>
    <w:rPr>
      <w:rFonts w:hint="default"/>
      <w:b/>
      <w:bCs/>
    </w:rPr>
  </w:style>
  <w:style w:type="character" w:customStyle="1" w:styleId="WW8Num14z0">
    <w:name w:val="WW8Num14z0"/>
    <w:rPr>
      <w:rFonts w:hint="default"/>
      <w:b w:val="0"/>
      <w:bCs w:val="0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hint="default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 Light" w:hAnsi="Calibri Light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  <w:b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sz w:val="23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Arial"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  <w:i w:val="0"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/>
      <w:bCs/>
      <w:sz w:val="22"/>
      <w:szCs w:val="24"/>
      <w:lang w:val="pl-P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b w:val="0"/>
      <w:i w:val="0"/>
      <w:sz w:val="40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 w:hint="default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PodtytuZnak">
    <w:name w:val="Podtytuł Znak"/>
    <w:rPr>
      <w:sz w:val="32"/>
      <w:szCs w:val="24"/>
    </w:rPr>
  </w:style>
  <w:style w:type="character" w:customStyle="1" w:styleId="text1">
    <w:name w:val="text1"/>
    <w:rPr>
      <w:rFonts w:ascii="Verdana" w:hAnsi="Verdana" w:cs="Verdana" w:hint="default"/>
      <w:color w:val="000000"/>
      <w:sz w:val="20"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xt">
    <w:name w:val="text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uiPriority w:val="34"/>
    <w:qFormat/>
    <w:rPr>
      <w:rFonts w:ascii="Calibri" w:eastAsia="Calibri" w:hAnsi="Calibri" w:cs="Calibri"/>
      <w:sz w:val="22"/>
      <w:szCs w:val="22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sz w:val="40"/>
    </w:rPr>
  </w:style>
  <w:style w:type="paragraph" w:styleId="Tekstpodstawowy">
    <w:name w:val="Body Text"/>
    <w:basedOn w:val="Normalny"/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1">
    <w:name w:val="Tekst podstawowy 31"/>
    <w:basedOn w:val="Normalny"/>
    <w:pPr>
      <w:jc w:val="both"/>
    </w:pPr>
    <w:rPr>
      <w:sz w:val="28"/>
      <w:szCs w:val="20"/>
    </w:rPr>
  </w:style>
  <w:style w:type="paragraph" w:customStyle="1" w:styleId="Tekstpodstawowy21">
    <w:name w:val="Tekst podstawowy 21"/>
    <w:basedOn w:val="Normalny"/>
    <w:pPr>
      <w:spacing w:line="360" w:lineRule="auto"/>
    </w:pPr>
    <w:rPr>
      <w:sz w:val="26"/>
    </w:rPr>
  </w:style>
  <w:style w:type="paragraph" w:styleId="Podtytu">
    <w:name w:val="Subtitle"/>
    <w:basedOn w:val="Normalny"/>
    <w:next w:val="Tekstpodstawowy"/>
    <w:qFormat/>
    <w:pPr>
      <w:jc w:val="both"/>
    </w:pPr>
    <w:rPr>
      <w:sz w:val="32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5103"/>
        <w:tab w:val="right" w:pos="10206"/>
      </w:tabs>
    </w:pPr>
    <w:rPr>
      <w:lang w:val="x-none"/>
    </w:rPr>
  </w:style>
  <w:style w:type="paragraph" w:customStyle="1" w:styleId="Standard">
    <w:name w:val="Standard"/>
    <w:pPr>
      <w:suppressAutoHyphens/>
    </w:pPr>
    <w:rPr>
      <w:sz w:val="24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Domylnie">
    <w:name w:val="WW-Domyślnie"/>
    <w:pPr>
      <w:suppressAutoHyphens/>
    </w:pPr>
    <w:rPr>
      <w:sz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Domylnie">
    <w:name w:val="Domyślnie"/>
    <w:pPr>
      <w:suppressAutoHyphens/>
      <w:snapToGrid w:val="0"/>
    </w:pPr>
    <w:rPr>
      <w:kern w:val="2"/>
      <w:sz w:val="24"/>
      <w:lang w:eastAsia="zh-CN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uiPriority w:val="34"/>
    <w:qFormat/>
    <w:pPr>
      <w:suppressAutoHyphens w:val="0"/>
      <w:spacing w:after="200" w:line="360" w:lineRule="auto"/>
      <w:ind w:left="720" w:hanging="357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  <w:textAlignment w:val="baseline"/>
    </w:pPr>
    <w:rPr>
      <w:rFonts w:ascii="Calibri" w:hAnsi="Calibri" w:cs="Calibri"/>
      <w:kern w:val="2"/>
      <w:sz w:val="22"/>
      <w:szCs w:val="22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</vt:lpstr>
    </vt:vector>
  </TitlesOfParts>
  <Company/>
  <LinksUpToDate>false</LinksUpToDate>
  <CharactersWithSpaces>8558</CharactersWithSpaces>
  <SharedDoc>false</SharedDoc>
  <HLinks>
    <vt:vector size="12" baseType="variant"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</vt:lpwstr>
      </vt:variant>
      <vt:variant>
        <vt:lpwstr/>
      </vt:variant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</dc:title>
  <dc:subject/>
  <dc:creator>Urząd Miasta Mszczonów</dc:creator>
  <cp:keywords/>
  <cp:lastModifiedBy>Aleksandra Góraj</cp:lastModifiedBy>
  <cp:revision>3</cp:revision>
  <cp:lastPrinted>2018-06-25T10:46:00Z</cp:lastPrinted>
  <dcterms:created xsi:type="dcterms:W3CDTF">2024-08-08T12:47:00Z</dcterms:created>
  <dcterms:modified xsi:type="dcterms:W3CDTF">2024-08-08T13:16:00Z</dcterms:modified>
</cp:coreProperties>
</file>