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4B38A0" w:rsidRDefault="005321FC" w:rsidP="001D6CF2">
      <w:pPr>
        <w:spacing w:after="120"/>
        <w:jc w:val="right"/>
        <w:rPr>
          <w:rFonts w:asciiTheme="minorHAnsi" w:hAnsiTheme="minorHAnsi" w:cstheme="minorHAnsi"/>
          <w:sz w:val="20"/>
        </w:rPr>
      </w:pPr>
      <w:r w:rsidRPr="004B38A0">
        <w:rPr>
          <w:rFonts w:asciiTheme="minorHAnsi" w:hAnsiTheme="minorHAnsi" w:cstheme="minorHAnsi"/>
          <w:b/>
          <w:sz w:val="20"/>
        </w:rPr>
        <w:t>Załącznik nr 1</w:t>
      </w:r>
      <w:r w:rsidR="00CC0FEE" w:rsidRPr="004B38A0">
        <w:rPr>
          <w:rFonts w:asciiTheme="minorHAnsi" w:hAnsiTheme="minorHAnsi" w:cstheme="minorHAnsi"/>
          <w:b/>
          <w:sz w:val="20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1679ED1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Akademia Nauk Stosowanych</w:t>
      </w:r>
      <w:r w:rsidR="005321FC" w:rsidRPr="004B38A0">
        <w:rPr>
          <w:rFonts w:asciiTheme="minorHAnsi" w:eastAsia="Calibri" w:hAnsiTheme="minorHAnsi" w:cstheme="minorHAnsi"/>
          <w:b/>
          <w:lang w:eastAsia="en-US"/>
        </w:rPr>
        <w:t xml:space="preserve"> w Tarnowie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6E1B5A1C" w14:textId="57BFF8EE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sz w:val="20"/>
          <w:szCs w:val="20"/>
          <w:lang w:eastAsia="en-US"/>
        </w:rPr>
      </w:pPr>
      <w:r w:rsidRPr="004B38A0">
        <w:rPr>
          <w:rFonts w:asciiTheme="minorHAnsi" w:hAnsiTheme="minorHAnsi" w:cstheme="minorHAnsi"/>
          <w:b/>
          <w:u w:val="single"/>
          <w:lang w:eastAsia="zh-CN"/>
        </w:rPr>
        <w:t>Nazwa (Firma) Wykonawcy</w:t>
      </w:r>
      <w:r w:rsidR="00E3052D" w:rsidRPr="004B38A0">
        <w:rPr>
          <w:rFonts w:asciiTheme="minorHAnsi" w:hAnsiTheme="minorHAnsi" w:cstheme="minorHAnsi"/>
          <w:b/>
          <w:u w:val="single"/>
          <w:lang w:eastAsia="zh-CN"/>
        </w:rPr>
        <w:t>:</w:t>
      </w:r>
      <w:r w:rsidR="00E3052D" w:rsidRPr="004B38A0">
        <w:rPr>
          <w:rStyle w:val="Odwoanieprzypisudolnego"/>
          <w:rFonts w:asciiTheme="minorHAnsi" w:hAnsiTheme="minorHAnsi" w:cstheme="minorHAnsi"/>
          <w:b/>
          <w:u w:val="single"/>
          <w:lang w:eastAsia="zh-CN"/>
        </w:rPr>
        <w:footnoteReference w:id="1"/>
      </w:r>
      <w:r w:rsidR="0033270B" w:rsidRPr="004B38A0">
        <w:rPr>
          <w:rFonts w:asciiTheme="minorHAnsi" w:hAnsiTheme="minorHAnsi" w:cstheme="minorHAnsi"/>
          <w:b/>
          <w:lang w:eastAsia="zh-CN"/>
        </w:rPr>
        <w:t xml:space="preserve"> </w:t>
      </w:r>
    </w:p>
    <w:p w14:paraId="2A5CE8DF" w14:textId="77777777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4B38A0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val="en-US" w:eastAsia="zh-CN"/>
        </w:rPr>
      </w:pPr>
      <w:r w:rsidRPr="004B38A0">
        <w:rPr>
          <w:rFonts w:asciiTheme="minorHAnsi" w:hAnsiTheme="minorHAnsi" w:cstheme="minorHAnsi"/>
          <w:lang w:val="en-US"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4B38A0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val="en-US" w:eastAsia="zh-CN"/>
        </w:rPr>
      </w:pPr>
      <w:proofErr w:type="spellStart"/>
      <w:r w:rsidRPr="004B38A0">
        <w:rPr>
          <w:rFonts w:asciiTheme="minorHAnsi" w:hAnsiTheme="minorHAnsi" w:cstheme="minorHAnsi"/>
          <w:lang w:val="en-US" w:eastAsia="zh-CN"/>
        </w:rPr>
        <w:t>Adres</w:t>
      </w:r>
      <w:proofErr w:type="spellEnd"/>
      <w:r w:rsidRPr="004B38A0">
        <w:rPr>
          <w:rFonts w:asciiTheme="minorHAnsi" w:hAnsiTheme="minorHAnsi" w:cstheme="minorHAnsi"/>
          <w:lang w:val="en-US" w:eastAsia="zh-CN"/>
        </w:rPr>
        <w:t>:………</w:t>
      </w:r>
      <w:r w:rsidR="00E74ABD" w:rsidRPr="004B38A0">
        <w:rPr>
          <w:rFonts w:asciiTheme="minorHAnsi" w:hAnsiTheme="minorHAnsi" w:cstheme="minorHAnsi"/>
          <w:lang w:val="en-US" w:eastAsia="zh-CN"/>
        </w:rPr>
        <w:t xml:space="preserve">……………………………………………………………………… </w:t>
      </w:r>
      <w:proofErr w:type="spellStart"/>
      <w:r w:rsidR="00E74ABD" w:rsidRPr="004B38A0">
        <w:rPr>
          <w:rFonts w:asciiTheme="minorHAnsi" w:hAnsiTheme="minorHAnsi" w:cstheme="minorHAnsi"/>
          <w:lang w:val="en-US" w:eastAsia="zh-CN"/>
        </w:rPr>
        <w:t>Województwo</w:t>
      </w:r>
      <w:proofErr w:type="spellEnd"/>
      <w:r w:rsidR="00E74ABD" w:rsidRPr="004B38A0">
        <w:rPr>
          <w:rFonts w:asciiTheme="minorHAnsi" w:hAnsiTheme="minorHAnsi" w:cstheme="minorHAnsi"/>
          <w:lang w:val="en-US" w:eastAsia="zh-CN"/>
        </w:rPr>
        <w:t>:.</w:t>
      </w:r>
      <w:r w:rsidR="0033270B" w:rsidRPr="004B38A0">
        <w:rPr>
          <w:rFonts w:asciiTheme="minorHAnsi" w:hAnsiTheme="minorHAnsi" w:cstheme="minorHAnsi"/>
          <w:lang w:val="en-US" w:eastAsia="zh-CN"/>
        </w:rPr>
        <w:t>.</w:t>
      </w:r>
      <w:r w:rsidRPr="004B38A0">
        <w:rPr>
          <w:rFonts w:asciiTheme="minorHAnsi" w:hAnsiTheme="minorHAnsi" w:cstheme="minorHAnsi"/>
          <w:lang w:val="en-US" w:eastAsia="zh-CN"/>
        </w:rPr>
        <w:t>…………………………..</w:t>
      </w:r>
    </w:p>
    <w:p w14:paraId="2BB1E789" w14:textId="4987B5AD" w:rsidR="005321FC" w:rsidRPr="004B38A0" w:rsidRDefault="003406A3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val="en-US"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Tel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</w:t>
      </w:r>
      <w:r w:rsidRPr="004B38A0">
        <w:rPr>
          <w:rFonts w:asciiTheme="minorHAnsi" w:hAnsiTheme="minorHAnsi" w:cstheme="minorHAnsi"/>
          <w:lang w:val="de-DE" w:eastAsia="zh-CN"/>
        </w:rPr>
        <w:t>.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</w:t>
      </w:r>
      <w:proofErr w:type="spellStart"/>
      <w:r w:rsidR="00997A27" w:rsidRPr="004B38A0">
        <w:rPr>
          <w:rFonts w:asciiTheme="minorHAnsi" w:hAnsiTheme="minorHAnsi" w:cstheme="minorHAnsi"/>
          <w:lang w:val="de-DE" w:eastAsia="zh-CN"/>
        </w:rPr>
        <w:t>E-mail</w:t>
      </w:r>
      <w:proofErr w:type="spellEnd"/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B38A0" w:rsidRDefault="005321FC" w:rsidP="005321FC">
      <w:pPr>
        <w:tabs>
          <w:tab w:val="right" w:pos="9000"/>
        </w:tabs>
        <w:suppressAutoHyphens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NIP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Pr="004B38A0">
        <w:rPr>
          <w:rFonts w:asciiTheme="minorHAnsi" w:hAnsiTheme="minorHAnsi" w:cstheme="minorHAnsi"/>
          <w:lang w:val="de-DE" w:eastAsia="zh-CN"/>
        </w:rPr>
        <w:t>………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….</w:t>
      </w:r>
      <w:r w:rsidRPr="004B38A0">
        <w:rPr>
          <w:rFonts w:asciiTheme="minorHAnsi" w:hAnsiTheme="minorHAnsi" w:cstheme="minorHAnsi"/>
          <w:lang w:val="de-DE" w:eastAsia="zh-CN"/>
        </w:rPr>
        <w:t xml:space="preserve">…. </w:t>
      </w:r>
      <w:r w:rsidRPr="004B38A0">
        <w:rPr>
          <w:rFonts w:asciiTheme="minorHAnsi" w:hAnsiTheme="minorHAnsi" w:cstheme="minorHAnsi"/>
          <w:lang w:eastAsia="zh-CN"/>
        </w:rPr>
        <w:t>REGON:……………</w:t>
      </w:r>
      <w:r w:rsidR="00997A27" w:rsidRPr="004B38A0">
        <w:rPr>
          <w:rFonts w:asciiTheme="minorHAnsi" w:hAnsiTheme="minorHAnsi" w:cstheme="minorHAnsi"/>
          <w:lang w:eastAsia="zh-CN"/>
        </w:rPr>
        <w:t>..……</w:t>
      </w:r>
      <w:r w:rsidRPr="004B38A0">
        <w:rPr>
          <w:rFonts w:asciiTheme="minorHAnsi" w:hAnsiTheme="minorHAnsi" w:cstheme="minorHAnsi"/>
          <w:lang w:eastAsia="zh-CN"/>
        </w:rPr>
        <w:t>……KRS</w:t>
      </w:r>
      <w:r w:rsidR="00997A27" w:rsidRPr="004B38A0"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  <w:lang w:eastAsia="zh-CN"/>
        </w:rPr>
        <w:t>………</w:t>
      </w:r>
      <w:r w:rsidR="00997A27" w:rsidRPr="004B38A0">
        <w:rPr>
          <w:rFonts w:asciiTheme="minorHAnsi" w:hAnsiTheme="minorHAnsi" w:cstheme="minorHAnsi"/>
          <w:lang w:eastAsia="zh-CN"/>
        </w:rPr>
        <w:t>…..</w:t>
      </w:r>
      <w:r w:rsidRPr="004B38A0">
        <w:rPr>
          <w:rFonts w:asciiTheme="minorHAnsi" w:hAnsiTheme="minorHAnsi" w:cstheme="minorHAnsi"/>
          <w:lang w:eastAsia="zh-CN"/>
        </w:rPr>
        <w:t>……………</w:t>
      </w:r>
      <w:proofErr w:type="spellStart"/>
      <w:r w:rsidRPr="004B38A0">
        <w:rPr>
          <w:rFonts w:asciiTheme="minorHAnsi" w:hAnsiTheme="minorHAnsi" w:cstheme="minorHAnsi"/>
          <w:lang w:eastAsia="zh-CN"/>
        </w:rPr>
        <w:t>CEiDG</w:t>
      </w:r>
      <w:proofErr w:type="spellEnd"/>
      <w:r w:rsidR="00997A27" w:rsidRPr="004B38A0"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  <w:lang w:eastAsia="zh-CN"/>
        </w:rPr>
        <w:t>………………………………</w:t>
      </w:r>
    </w:p>
    <w:p w14:paraId="64EA67A2" w14:textId="77777777" w:rsidR="005321FC" w:rsidRPr="004B38A0" w:rsidRDefault="005321FC" w:rsidP="0047516E">
      <w:pPr>
        <w:tabs>
          <w:tab w:val="right" w:pos="900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4B38A0">
        <w:rPr>
          <w:rFonts w:asciiTheme="minorHAnsi" w:hAnsiTheme="minorHAnsi" w:cstheme="minorHAnsi"/>
          <w:sz w:val="20"/>
          <w:szCs w:val="20"/>
          <w:lang w:eastAsia="zh-CN"/>
        </w:rPr>
        <w:t>(w zależności od podmiotu)</w:t>
      </w:r>
    </w:p>
    <w:p w14:paraId="0F96A1CC" w14:textId="77777777" w:rsidR="005321FC" w:rsidRPr="004B38A0" w:rsidRDefault="005321FC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56E04AF0" w:rsidR="005321FC" w:rsidRPr="004B38A0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B38A0">
        <w:rPr>
          <w:rFonts w:asciiTheme="minorHAnsi" w:hAnsiTheme="minorHAnsi" w:cstheme="minorHAnsi"/>
          <w:b/>
          <w:lang w:eastAsia="zh-CN"/>
        </w:rPr>
        <w:t xml:space="preserve"> </w:t>
      </w:r>
      <w:r w:rsidR="00EF6139" w:rsidRPr="004B38A0">
        <w:rPr>
          <w:rFonts w:asciiTheme="minorHAnsi" w:hAnsiTheme="minorHAnsi" w:cstheme="minorHAnsi"/>
          <w:b/>
          <w:bCs/>
        </w:rPr>
        <w:t xml:space="preserve">Dostawa </w:t>
      </w:r>
      <w:r w:rsidR="001A48BB" w:rsidRPr="004B38A0">
        <w:rPr>
          <w:rFonts w:asciiTheme="minorHAnsi" w:hAnsiTheme="minorHAnsi" w:cstheme="minorHAnsi"/>
          <w:b/>
          <w:bCs/>
        </w:rPr>
        <w:t>urządzeń</w:t>
      </w:r>
      <w:r w:rsidR="00B42449" w:rsidRPr="004B38A0">
        <w:rPr>
          <w:rFonts w:asciiTheme="minorHAnsi" w:hAnsiTheme="minorHAnsi" w:cstheme="minorHAnsi"/>
          <w:b/>
          <w:bCs/>
        </w:rPr>
        <w:t xml:space="preserve"> </w:t>
      </w:r>
      <w:r w:rsidR="008C65AE" w:rsidRPr="004B38A0">
        <w:rPr>
          <w:rFonts w:asciiTheme="minorHAnsi" w:hAnsiTheme="minorHAnsi" w:cstheme="minorHAnsi"/>
          <w:b/>
          <w:bCs/>
        </w:rPr>
        <w:t xml:space="preserve">oraz akcesoriów </w:t>
      </w:r>
      <w:r w:rsidR="005F669F" w:rsidRPr="004B38A0">
        <w:rPr>
          <w:rFonts w:asciiTheme="minorHAnsi" w:hAnsiTheme="minorHAnsi" w:cstheme="minorHAnsi"/>
          <w:b/>
          <w:bCs/>
        </w:rPr>
        <w:t xml:space="preserve">komputerowych </w:t>
      </w:r>
      <w:r w:rsidR="00EF6139" w:rsidRPr="004B38A0">
        <w:rPr>
          <w:rFonts w:asciiTheme="minorHAnsi" w:hAnsiTheme="minorHAnsi" w:cstheme="minorHAnsi"/>
          <w:b/>
          <w:bCs/>
        </w:rPr>
        <w:t xml:space="preserve">dla </w:t>
      </w:r>
      <w:r w:rsidR="004364C8" w:rsidRPr="004B38A0">
        <w:rPr>
          <w:rFonts w:asciiTheme="minorHAnsi" w:hAnsiTheme="minorHAnsi" w:cstheme="minorHAnsi"/>
          <w:b/>
          <w:bCs/>
        </w:rPr>
        <w:t>A</w:t>
      </w:r>
      <w:r w:rsidR="004B2508" w:rsidRPr="004B38A0">
        <w:rPr>
          <w:rFonts w:asciiTheme="minorHAnsi" w:hAnsiTheme="minorHAnsi" w:cstheme="minorHAnsi"/>
          <w:b/>
          <w:bCs/>
        </w:rPr>
        <w:t xml:space="preserve">kademii </w:t>
      </w:r>
      <w:r w:rsidR="004364C8" w:rsidRPr="004B38A0">
        <w:rPr>
          <w:rFonts w:asciiTheme="minorHAnsi" w:hAnsiTheme="minorHAnsi" w:cstheme="minorHAnsi"/>
          <w:b/>
          <w:bCs/>
        </w:rPr>
        <w:t>N</w:t>
      </w:r>
      <w:r w:rsidR="004B2508" w:rsidRPr="004B38A0">
        <w:rPr>
          <w:rFonts w:asciiTheme="minorHAnsi" w:hAnsiTheme="minorHAnsi" w:cstheme="minorHAnsi"/>
          <w:b/>
          <w:bCs/>
        </w:rPr>
        <w:t xml:space="preserve">auk </w:t>
      </w:r>
      <w:r w:rsidR="004364C8" w:rsidRPr="004B38A0">
        <w:rPr>
          <w:rFonts w:asciiTheme="minorHAnsi" w:hAnsiTheme="minorHAnsi" w:cstheme="minorHAnsi"/>
          <w:b/>
          <w:bCs/>
        </w:rPr>
        <w:t>S</w:t>
      </w:r>
      <w:r w:rsidR="004B2508" w:rsidRPr="004B38A0">
        <w:rPr>
          <w:rFonts w:asciiTheme="minorHAnsi" w:hAnsiTheme="minorHAnsi" w:cstheme="minorHAnsi"/>
          <w:b/>
          <w:bCs/>
        </w:rPr>
        <w:t>tosowanych</w:t>
      </w:r>
      <w:r w:rsidR="00EF6139" w:rsidRPr="004B38A0">
        <w:rPr>
          <w:rFonts w:asciiTheme="minorHAnsi" w:hAnsiTheme="minorHAnsi" w:cstheme="minorHAnsi"/>
          <w:b/>
          <w:bCs/>
        </w:rPr>
        <w:t xml:space="preserve"> w</w:t>
      </w:r>
      <w:r w:rsidR="008C65AE" w:rsidRPr="004B38A0">
        <w:rPr>
          <w:rFonts w:asciiTheme="minorHAnsi" w:hAnsiTheme="minorHAnsi" w:cstheme="minorHAnsi"/>
          <w:b/>
          <w:bCs/>
        </w:rPr>
        <w:t> </w:t>
      </w:r>
      <w:r w:rsidR="00EF6139" w:rsidRPr="004B38A0">
        <w:rPr>
          <w:rFonts w:asciiTheme="minorHAnsi" w:hAnsiTheme="minorHAnsi" w:cstheme="minorHAnsi"/>
          <w:b/>
          <w:bCs/>
        </w:rPr>
        <w:t>Tarnowie</w:t>
      </w:r>
      <w:r w:rsidRPr="004B38A0">
        <w:rPr>
          <w:rFonts w:asciiTheme="minorHAnsi" w:hAnsiTheme="minorHAnsi" w:cstheme="minorHAnsi"/>
          <w:b/>
          <w:lang w:eastAsia="zh-CN"/>
        </w:rPr>
        <w:t xml:space="preserve"> </w:t>
      </w:r>
      <w:r w:rsidRPr="004B38A0">
        <w:rPr>
          <w:rFonts w:asciiTheme="minorHAnsi" w:hAnsiTheme="minorHAnsi" w:cstheme="minorHAnsi"/>
          <w:lang w:eastAsia="zh-CN"/>
        </w:rPr>
        <w:t>oferuj</w:t>
      </w:r>
      <w:r w:rsidR="001244B0" w:rsidRPr="004B38A0">
        <w:rPr>
          <w:rFonts w:asciiTheme="minorHAnsi" w:hAnsiTheme="minorHAnsi" w:cstheme="minorHAnsi"/>
          <w:lang w:eastAsia="zh-CN"/>
        </w:rPr>
        <w:t>emy</w:t>
      </w:r>
      <w:r w:rsidRPr="004B38A0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4B38A0">
        <w:rPr>
          <w:rFonts w:asciiTheme="minorHAnsi" w:hAnsiTheme="minorHAnsi" w:cstheme="minorHAnsi"/>
          <w:lang w:eastAsia="zh-CN"/>
        </w:rPr>
        <w:t> </w:t>
      </w:r>
      <w:r w:rsidRPr="004B38A0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4B38A0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1A1B0F78" w:rsidR="003C52E9" w:rsidRPr="004B38A0" w:rsidRDefault="003C52E9" w:rsidP="003C52E9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4058FC" w:rsidRPr="004B38A0">
        <w:rPr>
          <w:rFonts w:asciiTheme="minorHAnsi" w:hAnsiTheme="minorHAnsi" w:cstheme="minorHAnsi"/>
          <w:b/>
        </w:rPr>
        <w:t>L</w:t>
      </w:r>
      <w:r w:rsidR="008C65AE" w:rsidRPr="004B38A0">
        <w:rPr>
          <w:rFonts w:asciiTheme="minorHAnsi" w:hAnsiTheme="minorHAnsi" w:cstheme="minorHAnsi"/>
          <w:b/>
        </w:rPr>
        <w:t>aptop</w:t>
      </w:r>
      <w:r w:rsidRPr="004B38A0">
        <w:rPr>
          <w:rFonts w:asciiTheme="minorHAnsi" w:hAnsiTheme="minorHAnsi" w:cstheme="minorHAnsi"/>
          <w:b/>
        </w:rPr>
        <w:t xml:space="preserve"> </w:t>
      </w:r>
      <w:r w:rsidR="00A92FD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 xml:space="preserve">* </w:t>
      </w:r>
      <w:r w:rsidR="003B56F9" w:rsidRPr="004B38A0">
        <w:rPr>
          <w:rFonts w:asciiTheme="minorHAnsi" w:hAnsiTheme="minorHAnsi" w:cstheme="minorHAnsi"/>
          <w:sz w:val="18"/>
          <w:szCs w:val="20"/>
        </w:rPr>
        <w:t>skreślić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</w:t>
      </w:r>
      <w:r w:rsidR="003B56F9" w:rsidRPr="004B38A0">
        <w:rPr>
          <w:rFonts w:asciiTheme="minorHAnsi" w:hAnsiTheme="minorHAnsi" w:cstheme="minorHAnsi"/>
          <w:sz w:val="18"/>
          <w:szCs w:val="20"/>
        </w:rPr>
        <w:t xml:space="preserve">lub usunąć </w:t>
      </w:r>
      <w:r w:rsidRPr="004B38A0">
        <w:rPr>
          <w:rFonts w:asciiTheme="minorHAnsi" w:hAnsiTheme="minorHAnsi" w:cstheme="minorHAnsi"/>
          <w:sz w:val="18"/>
          <w:szCs w:val="20"/>
        </w:rPr>
        <w:t>tę część, jeżeli nie dotyczy</w:t>
      </w:r>
    </w:p>
    <w:p w14:paraId="249085B2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765D4BB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7D5F3C96" w14:textId="77777777" w:rsidR="003C52E9" w:rsidRPr="004B38A0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8"/>
        <w:gridCol w:w="1564"/>
        <w:gridCol w:w="572"/>
        <w:gridCol w:w="987"/>
        <w:gridCol w:w="1323"/>
        <w:gridCol w:w="945"/>
        <w:gridCol w:w="1418"/>
      </w:tblGrid>
      <w:tr w:rsidR="004B38A0" w:rsidRPr="004B38A0" w14:paraId="357C2D0D" w14:textId="77777777" w:rsidTr="004B2508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405A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9376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FCBE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EDEC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BF6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C49D56A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36AC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F77455E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FBAB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03FA4C3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BE48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5B0AA26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B38A0" w:rsidRPr="004B38A0" w14:paraId="706E43BF" w14:textId="77777777" w:rsidTr="004B2508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CDE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5FC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5FC6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DFA3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263D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CA9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5021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CF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B38A0" w:rsidRPr="004B38A0" w14:paraId="00A62E70" w14:textId="77777777" w:rsidTr="004B2508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8C0" w14:textId="77777777" w:rsidR="003B56F9" w:rsidRPr="004B38A0" w:rsidRDefault="003B56F9" w:rsidP="003B56F9">
            <w:pPr>
              <w:pStyle w:val="Akapitzlist"/>
              <w:numPr>
                <w:ilvl w:val="0"/>
                <w:numId w:val="27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DACF" w14:textId="707145FC" w:rsidR="003B56F9" w:rsidRPr="004B38A0" w:rsidRDefault="003B56F9" w:rsidP="00A92F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7F8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6CF" w14:textId="02F3C880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223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8BB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D0D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3E0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50C89A60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296B" w14:textId="77777777" w:rsidR="00A92FDA" w:rsidRPr="004B38A0" w:rsidRDefault="00A92FDA" w:rsidP="00A92FDA">
            <w:pPr>
              <w:pStyle w:val="Akapitzlist"/>
              <w:numPr>
                <w:ilvl w:val="0"/>
                <w:numId w:val="27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C024" w14:textId="6CEC203E" w:rsidR="00A92FDA" w:rsidRPr="004B38A0" w:rsidRDefault="00A92FDA" w:rsidP="00A92F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FD9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F1E5" w14:textId="5A227689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D9E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5C7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D50B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0FD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779E64D6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2BCC" w14:textId="77777777" w:rsidR="00A92FDA" w:rsidRPr="004B38A0" w:rsidRDefault="00A92FDA" w:rsidP="00A92FDA">
            <w:pPr>
              <w:pStyle w:val="Akapitzlist"/>
              <w:numPr>
                <w:ilvl w:val="0"/>
                <w:numId w:val="27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F1EC" w14:textId="752F6DC5" w:rsidR="00A92FDA" w:rsidRPr="004B38A0" w:rsidRDefault="00A92FDA" w:rsidP="00A92F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4A4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8A5E" w14:textId="2BBFEEC2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1C79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567A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B5E5C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FD9AC" w14:textId="77777777" w:rsidR="00A92FDA" w:rsidRPr="004B38A0" w:rsidRDefault="00A92FDA" w:rsidP="00A92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1958A7D6" w14:textId="77777777" w:rsidTr="004B2508">
        <w:trPr>
          <w:trHeight w:val="340"/>
          <w:jc w:val="center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F47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F23F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15B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3B10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176FA6" w14:textId="03CCC871" w:rsidR="003C52E9" w:rsidRPr="004B38A0" w:rsidRDefault="003C52E9" w:rsidP="00DD30AA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>dzielamy gwarancji na okres</w:t>
      </w:r>
      <w:r w:rsidR="000543B7" w:rsidRPr="004B38A0">
        <w:rPr>
          <w:rFonts w:asciiTheme="minorHAnsi" w:hAnsiTheme="minorHAnsi" w:cstheme="minorHAnsi"/>
        </w:rPr>
        <w:t xml:space="preserve"> …………</w:t>
      </w:r>
      <w:r w:rsidRPr="004B38A0">
        <w:rPr>
          <w:rFonts w:asciiTheme="minorHAnsi" w:hAnsiTheme="minorHAnsi" w:cstheme="minorHAnsi"/>
        </w:rPr>
        <w:t xml:space="preserve">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6F9DD39D" w14:textId="7C65E829" w:rsidR="003C52E9" w:rsidRPr="004B38A0" w:rsidRDefault="003C52E9" w:rsidP="00DD30AA">
      <w:pPr>
        <w:ind w:left="-6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Przedkładamy wraz z ofertą</w:t>
      </w:r>
      <w:r w:rsidR="009C4826" w:rsidRPr="004B38A0">
        <w:rPr>
          <w:rFonts w:asciiTheme="minorHAnsi" w:hAnsiTheme="minorHAnsi" w:cstheme="minorHAnsi"/>
        </w:rPr>
        <w:t>:</w:t>
      </w:r>
    </w:p>
    <w:p w14:paraId="7353D06D" w14:textId="730F40CF" w:rsidR="00FD41BE" w:rsidRPr="004B38A0" w:rsidRDefault="009C4826" w:rsidP="00DD30AA">
      <w:pPr>
        <w:pStyle w:val="Akapitzlist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opis techniczny oferowanego sprzętu,</w:t>
      </w:r>
    </w:p>
    <w:p w14:paraId="0ADA07D1" w14:textId="77777777" w:rsidR="006654C5" w:rsidRPr="004B38A0" w:rsidRDefault="00FD41BE" w:rsidP="00DD30AA">
      <w:pPr>
        <w:pStyle w:val="Akapitzlist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 xml:space="preserve">wydruk wyniku testu </w:t>
      </w:r>
      <w:proofErr w:type="spellStart"/>
      <w:r w:rsidRPr="004B38A0">
        <w:rPr>
          <w:rFonts w:asciiTheme="minorHAnsi" w:hAnsiTheme="minorHAnsi" w:cstheme="minorHAnsi"/>
          <w:bCs/>
        </w:rPr>
        <w:t>PassMark</w:t>
      </w:r>
      <w:proofErr w:type="spellEnd"/>
      <w:r w:rsidRPr="004B38A0">
        <w:rPr>
          <w:rFonts w:asciiTheme="minorHAnsi" w:hAnsiTheme="minorHAnsi" w:cstheme="minorHAnsi"/>
          <w:bCs/>
        </w:rPr>
        <w:t xml:space="preserve"> CPU Mark</w:t>
      </w:r>
      <w:r w:rsidRPr="004B38A0">
        <w:rPr>
          <w:rFonts w:asciiTheme="minorHAnsi" w:hAnsiTheme="minorHAnsi" w:cstheme="minorHAnsi"/>
        </w:rPr>
        <w:t xml:space="preserve"> ze </w:t>
      </w:r>
      <w:r w:rsidRPr="004B38A0">
        <w:rPr>
          <w:rFonts w:asciiTheme="minorHAnsi" w:hAnsiTheme="minorHAnsi" w:cstheme="minorHAnsi"/>
          <w:bCs/>
        </w:rPr>
        <w:t>strony: http://www.cpubenchmark.net  potwierdzający spełnienie wymagań określonych w opisie przedmiotu zamówienia,</w:t>
      </w:r>
    </w:p>
    <w:p w14:paraId="32664ACC" w14:textId="696A884F" w:rsidR="00FD41BE" w:rsidRPr="004B38A0" w:rsidRDefault="00FD41BE" w:rsidP="00DD30AA">
      <w:pPr>
        <w:pStyle w:val="Akapitzlist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lastRenderedPageBreak/>
        <w:t xml:space="preserve">wydruk wyniku </w:t>
      </w:r>
      <w:r w:rsidRPr="004B38A0">
        <w:rPr>
          <w:rFonts w:asciiTheme="minorHAnsi" w:hAnsiTheme="minorHAnsi" w:cstheme="minorHAnsi"/>
          <w:bCs/>
          <w:lang w:val="sv-SE"/>
        </w:rPr>
        <w:t xml:space="preserve">testu Passmark G3D Mark </w:t>
      </w:r>
      <w:r w:rsidRPr="004B38A0">
        <w:rPr>
          <w:rFonts w:asciiTheme="minorHAnsi" w:hAnsiTheme="minorHAnsi" w:cstheme="minorHAnsi"/>
        </w:rPr>
        <w:t xml:space="preserve">ze </w:t>
      </w:r>
      <w:r w:rsidRPr="004B38A0">
        <w:rPr>
          <w:rFonts w:asciiTheme="minorHAnsi" w:hAnsiTheme="minorHAnsi" w:cstheme="minorHAnsi"/>
          <w:bCs/>
        </w:rPr>
        <w:t>strony: https://www.videocardbenchmark.net potwierdzający spełnienie wymagań określonych w opisie przedmiotu zamówienia.</w:t>
      </w:r>
    </w:p>
    <w:p w14:paraId="16434227" w14:textId="77777777" w:rsidR="00D51E7E" w:rsidRPr="004B38A0" w:rsidRDefault="00D51E7E" w:rsidP="009E02F4">
      <w:pPr>
        <w:rPr>
          <w:rFonts w:asciiTheme="minorHAnsi" w:hAnsiTheme="minorHAnsi" w:cstheme="minorHAnsi"/>
          <w:b/>
        </w:rPr>
      </w:pPr>
    </w:p>
    <w:p w14:paraId="765A7DCB" w14:textId="2D6CBF1E" w:rsidR="00E02D7A" w:rsidRPr="004B38A0" w:rsidRDefault="009E02F4" w:rsidP="009E02F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2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E02D7A" w:rsidRPr="004B38A0">
        <w:rPr>
          <w:rFonts w:asciiTheme="minorHAnsi" w:hAnsiTheme="minorHAnsi" w:cstheme="minorHAnsi"/>
          <w:b/>
        </w:rPr>
        <w:t>L</w:t>
      </w:r>
      <w:r w:rsidR="008C65AE" w:rsidRPr="004B38A0">
        <w:rPr>
          <w:rFonts w:asciiTheme="minorHAnsi" w:hAnsiTheme="minorHAnsi" w:cstheme="minorHAnsi"/>
          <w:b/>
        </w:rPr>
        <w:t>aptop</w:t>
      </w:r>
      <w:r w:rsidR="00E02D7A" w:rsidRPr="004B38A0">
        <w:rPr>
          <w:rFonts w:asciiTheme="minorHAnsi" w:hAnsiTheme="minorHAnsi" w:cstheme="minorHAnsi"/>
          <w:b/>
        </w:rPr>
        <w:t xml:space="preserve"> 2</w:t>
      </w:r>
    </w:p>
    <w:p w14:paraId="510BD21D" w14:textId="0898C704" w:rsidR="009E02F4" w:rsidRPr="004B38A0" w:rsidRDefault="009E02F4" w:rsidP="009E02F4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sz w:val="18"/>
          <w:szCs w:val="20"/>
        </w:rPr>
        <w:t xml:space="preserve">* </w:t>
      </w:r>
      <w:r w:rsidR="003B56F9" w:rsidRPr="004B38A0">
        <w:rPr>
          <w:rFonts w:asciiTheme="minorHAnsi" w:hAnsiTheme="minorHAnsi" w:cstheme="minorHAnsi"/>
          <w:sz w:val="18"/>
          <w:szCs w:val="20"/>
        </w:rPr>
        <w:t xml:space="preserve">skreślić lub </w:t>
      </w:r>
      <w:r w:rsidRPr="004B38A0">
        <w:rPr>
          <w:rFonts w:asciiTheme="minorHAnsi" w:hAnsiTheme="minorHAnsi" w:cstheme="minorHAnsi"/>
          <w:sz w:val="18"/>
          <w:szCs w:val="20"/>
        </w:rPr>
        <w:t>usunąć tę część, jeżeli nie dotyczy</w:t>
      </w:r>
    </w:p>
    <w:p w14:paraId="5102FFD6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B1D85E3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6A64ACE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7C4201C0" w14:textId="77777777" w:rsidR="009E02F4" w:rsidRPr="004B38A0" w:rsidRDefault="009E02F4" w:rsidP="009E02F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8"/>
        <w:gridCol w:w="1564"/>
        <w:gridCol w:w="572"/>
        <w:gridCol w:w="987"/>
        <w:gridCol w:w="1323"/>
        <w:gridCol w:w="945"/>
        <w:gridCol w:w="1418"/>
      </w:tblGrid>
      <w:tr w:rsidR="004B38A0" w:rsidRPr="004B38A0" w14:paraId="4F8E304D" w14:textId="77777777" w:rsidTr="00E02D7A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48EB" w14:textId="77777777" w:rsidR="001247CD" w:rsidRPr="004B38A0" w:rsidRDefault="001247CD" w:rsidP="001247CD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4126" w14:textId="77777777" w:rsidR="001247CD" w:rsidRPr="004B38A0" w:rsidRDefault="001247CD" w:rsidP="001247CD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25095" w14:textId="77777777" w:rsidR="001247CD" w:rsidRPr="004B38A0" w:rsidRDefault="001247CD" w:rsidP="001247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A2EAF" w14:textId="77777777" w:rsidR="001247CD" w:rsidRPr="004B38A0" w:rsidRDefault="001247CD" w:rsidP="001247CD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DBF26" w14:textId="77777777" w:rsidR="001247CD" w:rsidRPr="004B38A0" w:rsidRDefault="001247CD" w:rsidP="001247CD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71AEAE7" w14:textId="77777777" w:rsidR="001247CD" w:rsidRPr="004B38A0" w:rsidRDefault="001247CD" w:rsidP="001247CD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4815" w14:textId="77777777" w:rsidR="001247CD" w:rsidRPr="004B38A0" w:rsidRDefault="001247CD" w:rsidP="001247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8840EE5" w14:textId="77777777" w:rsidR="001247CD" w:rsidRPr="004B38A0" w:rsidRDefault="001247CD" w:rsidP="001247CD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034CB" w14:textId="77777777" w:rsidR="001247CD" w:rsidRPr="004B38A0" w:rsidRDefault="001247CD" w:rsidP="001247CD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70B75F5" w14:textId="26F62577" w:rsidR="001247CD" w:rsidRPr="004B38A0" w:rsidRDefault="001247CD" w:rsidP="001247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831A9" w14:textId="77777777" w:rsidR="001247CD" w:rsidRPr="004B38A0" w:rsidRDefault="001247CD" w:rsidP="001247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53AE5C9" w14:textId="02B60062" w:rsidR="001247CD" w:rsidRPr="004B38A0" w:rsidRDefault="001247CD" w:rsidP="001247CD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B38A0" w:rsidRPr="004B38A0" w14:paraId="28AE15FC" w14:textId="77777777" w:rsidTr="00E02D7A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FE379" w14:textId="77777777" w:rsidR="00E30A83" w:rsidRPr="004B38A0" w:rsidRDefault="00E30A83" w:rsidP="00E30A8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66934" w14:textId="77777777" w:rsidR="00E30A83" w:rsidRPr="004B38A0" w:rsidRDefault="00E30A83" w:rsidP="00E30A8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DE55" w14:textId="77777777" w:rsidR="00E30A83" w:rsidRPr="004B38A0" w:rsidRDefault="00E30A83" w:rsidP="00E30A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4590A" w14:textId="77777777" w:rsidR="00E30A83" w:rsidRPr="004B38A0" w:rsidRDefault="00E30A83" w:rsidP="00E30A8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8BFA2" w14:textId="77777777" w:rsidR="00E30A83" w:rsidRPr="004B38A0" w:rsidRDefault="00E30A83" w:rsidP="00E30A8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6C03" w14:textId="77777777" w:rsidR="00E30A83" w:rsidRPr="004B38A0" w:rsidRDefault="00E30A83" w:rsidP="00E30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897D8" w14:textId="77777777" w:rsidR="00E30A83" w:rsidRPr="004B38A0" w:rsidRDefault="00E30A83" w:rsidP="00E30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5EA66" w14:textId="77777777" w:rsidR="00E30A83" w:rsidRPr="004B38A0" w:rsidRDefault="00E30A83" w:rsidP="00E30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B38A0" w:rsidRPr="004B38A0" w14:paraId="7A3807F5" w14:textId="77777777" w:rsidTr="00E02D7A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158" w14:textId="77777777" w:rsidR="00E30A83" w:rsidRPr="004B38A0" w:rsidRDefault="00E30A83" w:rsidP="00775314">
            <w:pPr>
              <w:pStyle w:val="Akapitzlist"/>
              <w:numPr>
                <w:ilvl w:val="0"/>
                <w:numId w:val="10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684" w14:textId="5D05F4E0" w:rsidR="00E30A83" w:rsidRPr="004B38A0" w:rsidRDefault="00E02D7A" w:rsidP="006203D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EC9C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0186" w14:textId="5C95A0C4" w:rsidR="00E30A83" w:rsidRPr="004B38A0" w:rsidRDefault="00E02D7A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E66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45E5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00A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4E0C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2D8CE6F4" w14:textId="77777777" w:rsidTr="0029777C">
        <w:trPr>
          <w:trHeight w:val="328"/>
          <w:jc w:val="center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8A3" w14:textId="6AC4EAAE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A6CC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A067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23D0D" w14:textId="77777777" w:rsidR="00E30A83" w:rsidRPr="004B38A0" w:rsidRDefault="00E30A83" w:rsidP="00620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BC42FD" w14:textId="130AF9EF" w:rsidR="009E02F4" w:rsidRPr="004B38A0" w:rsidRDefault="009E02F4" w:rsidP="00DD30AA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</w:t>
      </w:r>
      <w:r w:rsidR="007476ED" w:rsidRPr="004B38A0">
        <w:rPr>
          <w:rFonts w:asciiTheme="minorHAnsi" w:hAnsiTheme="minorHAnsi" w:cstheme="minorHAnsi"/>
        </w:rPr>
        <w:t>…………</w:t>
      </w:r>
      <w:r w:rsidRPr="004B38A0">
        <w:rPr>
          <w:rFonts w:asciiTheme="minorHAnsi" w:hAnsiTheme="minorHAnsi" w:cstheme="minorHAnsi"/>
        </w:rPr>
        <w:t xml:space="preserve">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344F5586" w14:textId="77777777" w:rsidR="009C4826" w:rsidRPr="004B38A0" w:rsidRDefault="009E02F4" w:rsidP="00DD30AA">
      <w:pPr>
        <w:ind w:left="-6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Przedkładamy wraz z ofertą</w:t>
      </w:r>
      <w:r w:rsidR="009C4826" w:rsidRPr="004B38A0">
        <w:rPr>
          <w:rFonts w:asciiTheme="minorHAnsi" w:hAnsiTheme="minorHAnsi" w:cstheme="minorHAnsi"/>
        </w:rPr>
        <w:t>:</w:t>
      </w:r>
    </w:p>
    <w:p w14:paraId="27A430CC" w14:textId="4CA863F3" w:rsidR="009C4826" w:rsidRPr="004B38A0" w:rsidRDefault="009E02F4" w:rsidP="00D41389">
      <w:pPr>
        <w:pStyle w:val="Akapitzlist"/>
        <w:numPr>
          <w:ilvl w:val="0"/>
          <w:numId w:val="24"/>
        </w:numPr>
        <w:ind w:left="426" w:hanging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opis techniczny oferowanego sprzętu</w:t>
      </w:r>
      <w:r w:rsidR="00D73595" w:rsidRPr="004B38A0">
        <w:rPr>
          <w:rFonts w:asciiTheme="minorHAnsi" w:hAnsiTheme="minorHAnsi" w:cstheme="minorHAnsi"/>
        </w:rPr>
        <w:t>,</w:t>
      </w:r>
    </w:p>
    <w:p w14:paraId="1482A1B8" w14:textId="2FAB5FC9" w:rsidR="009C4826" w:rsidRPr="004B38A0" w:rsidRDefault="00893CF7" w:rsidP="00D41389">
      <w:pPr>
        <w:pStyle w:val="Akapitzlist"/>
        <w:numPr>
          <w:ilvl w:val="0"/>
          <w:numId w:val="24"/>
        </w:numPr>
        <w:ind w:left="426" w:hanging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 xml:space="preserve">wydruk wyniku testu </w:t>
      </w:r>
      <w:proofErr w:type="spellStart"/>
      <w:r w:rsidRPr="004B38A0">
        <w:rPr>
          <w:rFonts w:asciiTheme="minorHAnsi" w:hAnsiTheme="minorHAnsi" w:cstheme="minorHAnsi"/>
          <w:bCs/>
        </w:rPr>
        <w:t>PassMark</w:t>
      </w:r>
      <w:proofErr w:type="spellEnd"/>
      <w:r w:rsidRPr="004B38A0">
        <w:rPr>
          <w:rFonts w:asciiTheme="minorHAnsi" w:hAnsiTheme="minorHAnsi" w:cstheme="minorHAnsi"/>
          <w:bCs/>
        </w:rPr>
        <w:t xml:space="preserve"> CPU Mark</w:t>
      </w:r>
      <w:r w:rsidRPr="004B38A0">
        <w:rPr>
          <w:rFonts w:asciiTheme="minorHAnsi" w:hAnsiTheme="minorHAnsi" w:cstheme="minorHAnsi"/>
        </w:rPr>
        <w:t xml:space="preserve"> ze </w:t>
      </w:r>
      <w:r w:rsidRPr="004B38A0">
        <w:rPr>
          <w:rFonts w:asciiTheme="minorHAnsi" w:hAnsiTheme="minorHAnsi" w:cstheme="minorHAnsi"/>
          <w:bCs/>
        </w:rPr>
        <w:t>strony: http://www.cpubenchmark.net  potwierdzający spełnienie wymagań określonych w opisie przedmiotu zamówienia</w:t>
      </w:r>
      <w:r w:rsidR="009C4826" w:rsidRPr="004B38A0">
        <w:rPr>
          <w:rFonts w:asciiTheme="minorHAnsi" w:hAnsiTheme="minorHAnsi" w:cstheme="minorHAnsi"/>
          <w:bCs/>
        </w:rPr>
        <w:t>.</w:t>
      </w:r>
    </w:p>
    <w:p w14:paraId="34103B8D" w14:textId="77777777" w:rsidR="00D41389" w:rsidRPr="004B38A0" w:rsidRDefault="00D41389" w:rsidP="004113E1">
      <w:pPr>
        <w:rPr>
          <w:rFonts w:asciiTheme="minorHAnsi" w:hAnsiTheme="minorHAnsi" w:cstheme="minorHAnsi"/>
          <w:b/>
        </w:rPr>
      </w:pPr>
    </w:p>
    <w:p w14:paraId="12C633CB" w14:textId="6A99E352" w:rsidR="008C65AE" w:rsidRPr="004B38A0" w:rsidRDefault="008C65AE" w:rsidP="008C65AE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3C012A" w:rsidRPr="004B38A0">
        <w:rPr>
          <w:rFonts w:asciiTheme="minorHAnsi" w:hAnsiTheme="minorHAnsi" w:cstheme="minorHAnsi"/>
          <w:b/>
        </w:rPr>
        <w:t>Zestawy komputerowe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58BDACAA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F95DF41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3A2B73A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45BF43B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8"/>
        <w:gridCol w:w="1990"/>
        <w:gridCol w:w="572"/>
        <w:gridCol w:w="987"/>
        <w:gridCol w:w="1323"/>
        <w:gridCol w:w="945"/>
        <w:gridCol w:w="1418"/>
      </w:tblGrid>
      <w:tr w:rsidR="004B38A0" w:rsidRPr="004B38A0" w14:paraId="4D65A8DA" w14:textId="77777777" w:rsidTr="00DA7051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2BD6" w14:textId="77777777" w:rsidR="008C65AE" w:rsidRPr="004B38A0" w:rsidRDefault="008C65AE" w:rsidP="00CC0F8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979D" w14:textId="77777777" w:rsidR="008C65AE" w:rsidRPr="004B38A0" w:rsidRDefault="008C65AE" w:rsidP="00CC0F8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8714D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F55D7" w14:textId="2C5D2F73" w:rsidR="000543B7" w:rsidRPr="004B38A0" w:rsidRDefault="000543B7" w:rsidP="000543B7">
            <w:pPr>
              <w:ind w:left="-65" w:right="-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proofErr w:type="spellStart"/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</w:t>
            </w:r>
            <w:proofErr w:type="spellEnd"/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--</w:t>
            </w:r>
            <w:proofErr w:type="spellStart"/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wów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DBCA" w14:textId="77777777" w:rsidR="008C65AE" w:rsidRPr="004B38A0" w:rsidRDefault="008C65AE" w:rsidP="00CC0F8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488C78D" w14:textId="4D4443DD" w:rsidR="00D05E8A" w:rsidRPr="004B38A0" w:rsidRDefault="008C65AE" w:rsidP="000543B7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</w:t>
            </w:r>
            <w:r w:rsidR="000543B7"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05E8A"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zestaw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C26AB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0443BAD" w14:textId="77777777" w:rsidR="008C65AE" w:rsidRPr="004B38A0" w:rsidRDefault="008C65AE" w:rsidP="00CC0F8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20F3F" w14:textId="77777777" w:rsidR="008C65AE" w:rsidRPr="004B38A0" w:rsidRDefault="008C65AE" w:rsidP="00CC0F8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DFFD4F3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9723B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BBFEFF7" w14:textId="77777777" w:rsidR="008C65AE" w:rsidRPr="004B38A0" w:rsidRDefault="008C65AE" w:rsidP="00CC0F8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B38A0" w:rsidRPr="004B38A0" w14:paraId="71F2F6FF" w14:textId="77777777" w:rsidTr="00DA7051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B9008" w14:textId="77777777" w:rsidR="008C65AE" w:rsidRPr="004B38A0" w:rsidRDefault="008C65AE" w:rsidP="00CC0F84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5EC4" w14:textId="77777777" w:rsidR="008C65AE" w:rsidRPr="004B38A0" w:rsidRDefault="008C65AE" w:rsidP="00CC0F8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D7991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D8CE4" w14:textId="77777777" w:rsidR="008C65AE" w:rsidRPr="004B38A0" w:rsidRDefault="008C65AE" w:rsidP="00CC0F84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2B8CF" w14:textId="77777777" w:rsidR="008C65AE" w:rsidRPr="004B38A0" w:rsidRDefault="008C65AE" w:rsidP="00CC0F84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89698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6244E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B8B12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B38A0" w:rsidRPr="004B38A0" w14:paraId="734E7197" w14:textId="77777777" w:rsidTr="00DA705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D17" w14:textId="77777777" w:rsidR="008C65AE" w:rsidRPr="004B38A0" w:rsidRDefault="008C65AE" w:rsidP="008C65AE">
            <w:pPr>
              <w:pStyle w:val="Akapitzlist"/>
              <w:numPr>
                <w:ilvl w:val="0"/>
                <w:numId w:val="29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96EC" w14:textId="1FFF711B" w:rsidR="008C65AE" w:rsidRPr="004B38A0" w:rsidRDefault="008C65AE" w:rsidP="00CC0F8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Zestaw </w:t>
            </w:r>
            <w:proofErr w:type="spellStart"/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kompute</w:t>
            </w:r>
            <w:proofErr w:type="spellEnd"/>
            <w:r w:rsidR="00DA7051"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rowy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8B28" w14:textId="17D6CAAB" w:rsidR="00CC0F84" w:rsidRPr="004B38A0" w:rsidRDefault="00CC0F84" w:rsidP="00FB67DE">
            <w:pPr>
              <w:ind w:right="-6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Zestaw: </w:t>
            </w:r>
          </w:p>
          <w:p w14:paraId="696E10B1" w14:textId="184FED99" w:rsidR="00922D22" w:rsidRPr="004B38A0" w:rsidRDefault="008C65AE" w:rsidP="00FB67DE">
            <w:pPr>
              <w:ind w:right="-6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</w:t>
            </w:r>
            <w:r w:rsidR="00FB67DE" w:rsidRPr="004B38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….</w:t>
            </w:r>
            <w:r w:rsidR="00F54B22" w:rsidRPr="004B38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r w:rsidR="00922D22" w:rsidRPr="004B38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…….</w:t>
            </w:r>
            <w:r w:rsidR="00FB67DE" w:rsidRPr="004B38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r w:rsidR="00F54B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FE57857" w14:textId="71AC78DD" w:rsidR="008C65AE" w:rsidRPr="004B38A0" w:rsidRDefault="00CC0F84" w:rsidP="00FB67DE">
            <w:pPr>
              <w:ind w:right="-6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1) M</w:t>
            </w:r>
            <w:r w:rsidR="00F00A59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odel proceso</w:t>
            </w:r>
            <w:r w:rsidR="00F54B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F00A59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F54B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C65AE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r w:rsidR="00F54B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…………</w:t>
            </w:r>
            <w:r w:rsidR="00FB67DE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  <w:r w:rsidR="00F54B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="00922D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……..</w:t>
            </w:r>
            <w:r w:rsidR="00F54B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</w:p>
          <w:p w14:paraId="6596EADE" w14:textId="14390833" w:rsidR="007476ED" w:rsidRPr="004B38A0" w:rsidRDefault="00FB67DE" w:rsidP="00FB67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2) </w:t>
            </w:r>
            <w:r w:rsidR="007476ED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Klawiatura:</w:t>
            </w:r>
          </w:p>
          <w:p w14:paraId="63BB9084" w14:textId="43ADF0E5" w:rsidR="00FB67DE" w:rsidRPr="004B38A0" w:rsidRDefault="007476ED" w:rsidP="00FB67D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r w:rsidR="00FB67DE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…………</w:t>
            </w:r>
            <w:r w:rsidR="00922D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</w:p>
          <w:p w14:paraId="543A02B0" w14:textId="546952E2" w:rsidR="00F63158" w:rsidRPr="004B38A0" w:rsidRDefault="00FB67DE" w:rsidP="00BC4D1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3) </w:t>
            </w:r>
            <w:r w:rsidR="00F63158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CC0F84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ysz</w:t>
            </w:r>
            <w:r w:rsidR="00F63158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522DDB23" w14:textId="06C6229F" w:rsidR="00F63158" w:rsidRPr="004B38A0" w:rsidRDefault="00F63158" w:rsidP="00BC4D1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</w:t>
            </w:r>
            <w:r w:rsidR="00FB67DE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...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r w:rsidR="00922D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……..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</w:p>
          <w:p w14:paraId="04336416" w14:textId="7E011C68" w:rsidR="00F63158" w:rsidRPr="004B38A0" w:rsidRDefault="00FB67DE" w:rsidP="00BC4D1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4) </w:t>
            </w:r>
            <w:r w:rsidR="00CC0F84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Monitory</w:t>
            </w:r>
            <w:r w:rsidR="00F63158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75173A4D" w14:textId="7EAA6AB4" w:rsidR="00F63158" w:rsidRPr="004B38A0" w:rsidRDefault="00F63158" w:rsidP="00BC4D1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…………</w:t>
            </w:r>
            <w:r w:rsidR="00FB67DE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</w:t>
            </w:r>
            <w:r w:rsidR="00922D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</w:p>
          <w:p w14:paraId="6EF69261" w14:textId="494E57E1" w:rsidR="00BC4D13" w:rsidRPr="004B38A0" w:rsidRDefault="008035B7" w:rsidP="008035B7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5) </w:t>
            </w:r>
            <w:r w:rsidR="00BC4D13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Zainstalowany </w:t>
            </w:r>
            <w:proofErr w:type="spellStart"/>
            <w:r w:rsidR="00BC4D13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syst</w:t>
            </w:r>
            <w:proofErr w:type="spellEnd"/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BC4D13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BC4D13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peracyjny</w:t>
            </w:r>
            <w:r w:rsidR="00DA7051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0B67AE26" w14:textId="77777777" w:rsidR="008035B7" w:rsidRPr="004B38A0" w:rsidRDefault="008035B7" w:rsidP="008035B7">
            <w:pPr>
              <w:pStyle w:val="Akapitzlist"/>
              <w:tabs>
                <w:tab w:val="left" w:pos="213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……………………</w:t>
            </w:r>
            <w:r w:rsidR="00922D22"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……….</w:t>
            </w:r>
            <w:r w:rsidRPr="004B38A0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</w:p>
          <w:p w14:paraId="779C9F73" w14:textId="6361776A" w:rsidR="00DA7051" w:rsidRPr="004B38A0" w:rsidRDefault="00DA7051" w:rsidP="00DA7051">
            <w:pPr>
              <w:pStyle w:val="Akapitzlist"/>
              <w:numPr>
                <w:ilvl w:val="0"/>
                <w:numId w:val="37"/>
              </w:numPr>
              <w:tabs>
                <w:tab w:val="left" w:pos="213"/>
              </w:tabs>
              <w:ind w:left="38" w:hanging="3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0"/>
                <w:szCs w:val="20"/>
              </w:rPr>
              <w:t>Oznaczenie jednostki centralnej (ilość pamięci ram, pojemność dysku): 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366" w14:textId="0D3882B5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4D61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63D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9E3F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B9CB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3DA6F482" w14:textId="77777777" w:rsidTr="00DA7051">
        <w:trPr>
          <w:trHeight w:val="340"/>
          <w:jc w:val="center"/>
        </w:trPr>
        <w:tc>
          <w:tcPr>
            <w:tcW w:w="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DAF" w14:textId="443CB2CB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E7EC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CF7F0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09CAA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FEF565" w14:textId="194D75BA" w:rsidR="008C65AE" w:rsidRPr="004B38A0" w:rsidRDefault="008C65AE" w:rsidP="00DD30AA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</w:t>
      </w:r>
      <w:r w:rsidR="007476ED" w:rsidRPr="004B38A0">
        <w:rPr>
          <w:rFonts w:asciiTheme="minorHAnsi" w:hAnsiTheme="minorHAnsi" w:cstheme="minorHAnsi"/>
        </w:rPr>
        <w:t>…………</w:t>
      </w:r>
      <w:r w:rsidRPr="004B38A0">
        <w:rPr>
          <w:rFonts w:asciiTheme="minorHAnsi" w:hAnsiTheme="minorHAnsi" w:cstheme="minorHAnsi"/>
        </w:rPr>
        <w:t xml:space="preserve">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711C6394" w14:textId="77777777" w:rsidR="008C65AE" w:rsidRPr="004B38A0" w:rsidRDefault="008C65AE" w:rsidP="00D41389">
      <w:pPr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Przedkładamy wraz z ofertą:</w:t>
      </w:r>
    </w:p>
    <w:p w14:paraId="4C8A4392" w14:textId="20ACFA2D" w:rsidR="008C65AE" w:rsidRPr="004B38A0" w:rsidRDefault="008C65AE" w:rsidP="00D41389">
      <w:pPr>
        <w:pStyle w:val="Akapitzli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bCs/>
        </w:rPr>
      </w:pPr>
      <w:r w:rsidRPr="004B38A0">
        <w:rPr>
          <w:rFonts w:asciiTheme="minorHAnsi" w:hAnsiTheme="minorHAnsi" w:cstheme="minorHAnsi"/>
        </w:rPr>
        <w:t xml:space="preserve">wydruk wyniku testu </w:t>
      </w:r>
      <w:proofErr w:type="spellStart"/>
      <w:r w:rsidRPr="004B38A0">
        <w:rPr>
          <w:rFonts w:asciiTheme="minorHAnsi" w:hAnsiTheme="minorHAnsi" w:cstheme="minorHAnsi"/>
          <w:bCs/>
        </w:rPr>
        <w:t>PassMark</w:t>
      </w:r>
      <w:proofErr w:type="spellEnd"/>
      <w:r w:rsidRPr="004B38A0">
        <w:rPr>
          <w:rFonts w:asciiTheme="minorHAnsi" w:hAnsiTheme="minorHAnsi" w:cstheme="minorHAnsi"/>
          <w:bCs/>
        </w:rPr>
        <w:t xml:space="preserve"> CPU Mark</w:t>
      </w:r>
      <w:r w:rsidRPr="004B38A0">
        <w:rPr>
          <w:rFonts w:asciiTheme="minorHAnsi" w:hAnsiTheme="minorHAnsi" w:cstheme="minorHAnsi"/>
        </w:rPr>
        <w:t xml:space="preserve"> ze </w:t>
      </w:r>
      <w:r w:rsidRPr="004B38A0">
        <w:rPr>
          <w:rFonts w:asciiTheme="minorHAnsi" w:hAnsiTheme="minorHAnsi" w:cstheme="minorHAnsi"/>
          <w:bCs/>
        </w:rPr>
        <w:t>strony: http://www.cpubenchmark.net  potwierdzający spełnienie wymagań określonych w opisie przedmiotu zamówienia.</w:t>
      </w:r>
    </w:p>
    <w:p w14:paraId="3DB1D2C7" w14:textId="77777777" w:rsidR="00D41389" w:rsidRPr="004B38A0" w:rsidRDefault="00D41389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B0F5CC" w14:textId="5FB9CC6B" w:rsidR="008C65AE" w:rsidRPr="004B38A0" w:rsidRDefault="008C65AE" w:rsidP="008C65AE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4</w:t>
      </w:r>
      <w:r w:rsidRPr="004B38A0">
        <w:rPr>
          <w:rFonts w:asciiTheme="minorHAnsi" w:hAnsiTheme="minorHAnsi" w:cstheme="minorHAnsi"/>
          <w:b/>
        </w:rPr>
        <w:t>* – Akcesoria komputerowe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5CD28CA4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46A613F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021766B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2EC8BA1E" w14:textId="77777777" w:rsidR="008C65AE" w:rsidRPr="004B38A0" w:rsidRDefault="008C65AE" w:rsidP="008C65A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8"/>
        <w:gridCol w:w="1564"/>
        <w:gridCol w:w="572"/>
        <w:gridCol w:w="987"/>
        <w:gridCol w:w="1323"/>
        <w:gridCol w:w="945"/>
        <w:gridCol w:w="1418"/>
      </w:tblGrid>
      <w:tr w:rsidR="004B38A0" w:rsidRPr="004B38A0" w14:paraId="58EF9A1B" w14:textId="77777777" w:rsidTr="00CC0F84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8E32B" w14:textId="77777777" w:rsidR="008C65AE" w:rsidRPr="004B38A0" w:rsidRDefault="008C65AE" w:rsidP="00CC0F8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FD365" w14:textId="77777777" w:rsidR="008C65AE" w:rsidRPr="004B38A0" w:rsidRDefault="008C65AE" w:rsidP="00CC0F8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9D50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D4D0" w14:textId="77777777" w:rsidR="008C65AE" w:rsidRPr="004B38A0" w:rsidRDefault="008C65AE" w:rsidP="00CC0F8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05BA" w14:textId="77777777" w:rsidR="008C65AE" w:rsidRPr="004B38A0" w:rsidRDefault="008C65AE" w:rsidP="00CC0F8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16DAC6E" w14:textId="77777777" w:rsidR="008C65AE" w:rsidRPr="004B38A0" w:rsidRDefault="008C65AE" w:rsidP="00CC0F8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CB51A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63C88AD" w14:textId="77777777" w:rsidR="008C65AE" w:rsidRPr="004B38A0" w:rsidRDefault="008C65AE" w:rsidP="00CC0F8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33B5" w14:textId="77777777" w:rsidR="008C65AE" w:rsidRPr="004B38A0" w:rsidRDefault="008C65AE" w:rsidP="00CC0F8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8507EF2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2DBBD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B54A29F" w14:textId="77777777" w:rsidR="008C65AE" w:rsidRPr="004B38A0" w:rsidRDefault="008C65AE" w:rsidP="00CC0F8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B38A0" w:rsidRPr="004B38A0" w14:paraId="3DC74473" w14:textId="77777777" w:rsidTr="00CC0F84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F0AC" w14:textId="77777777" w:rsidR="008C65AE" w:rsidRPr="004B38A0" w:rsidRDefault="008C65AE" w:rsidP="00CC0F84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8E1C9" w14:textId="77777777" w:rsidR="008C65AE" w:rsidRPr="004B38A0" w:rsidRDefault="008C65AE" w:rsidP="00CC0F8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93B1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0C591" w14:textId="77777777" w:rsidR="008C65AE" w:rsidRPr="004B38A0" w:rsidRDefault="008C65AE" w:rsidP="00CC0F84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82477" w14:textId="77777777" w:rsidR="008C65AE" w:rsidRPr="004B38A0" w:rsidRDefault="008C65AE" w:rsidP="00CC0F84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BCC6F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EAB0B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4B457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B38A0" w:rsidRPr="004B38A0" w14:paraId="4AE7B2A5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8E4" w14:textId="77777777" w:rsidR="008C65AE" w:rsidRPr="004B38A0" w:rsidRDefault="008C65AE" w:rsidP="006E3845">
            <w:pPr>
              <w:pStyle w:val="Akapitzlist"/>
              <w:numPr>
                <w:ilvl w:val="0"/>
                <w:numId w:val="32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7BD1" w14:textId="507C4AFC" w:rsidR="008C65AE" w:rsidRPr="004B38A0" w:rsidRDefault="006E3845" w:rsidP="00CC0F8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Tablet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21D" w14:textId="77777777" w:rsidR="008C65AE" w:rsidRPr="004B38A0" w:rsidRDefault="008C65AE" w:rsidP="00CC0F84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AD6C" w14:textId="0BD49B59" w:rsidR="008C65AE" w:rsidRPr="004B38A0" w:rsidRDefault="003D7271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EEBC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8EB9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FC50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03C" w14:textId="77777777" w:rsidR="008C65AE" w:rsidRPr="004B38A0" w:rsidRDefault="008C65AE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63534170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9CD3" w14:textId="77777777" w:rsidR="006E3845" w:rsidRPr="004B38A0" w:rsidRDefault="006E3845" w:rsidP="006E3845">
            <w:pPr>
              <w:pStyle w:val="Akapitzlist"/>
              <w:numPr>
                <w:ilvl w:val="0"/>
                <w:numId w:val="32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3460" w14:textId="2CC7EAD3" w:rsidR="006E3845" w:rsidRPr="004B38A0" w:rsidRDefault="006E3845" w:rsidP="00CC0F8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C07" w14:textId="77777777" w:rsidR="006E3845" w:rsidRPr="004B38A0" w:rsidRDefault="006E3845" w:rsidP="00CC0F84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EAA0" w14:textId="36764D52" w:rsidR="006E3845" w:rsidRPr="004B38A0" w:rsidRDefault="003D7271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D0C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25CB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ADD1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194C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0034218E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3DED" w14:textId="77777777" w:rsidR="006E3845" w:rsidRPr="004B38A0" w:rsidRDefault="006E3845" w:rsidP="006E3845">
            <w:pPr>
              <w:pStyle w:val="Akapitzlist"/>
              <w:numPr>
                <w:ilvl w:val="0"/>
                <w:numId w:val="32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31C" w14:textId="684C226A" w:rsidR="006E3845" w:rsidRPr="004B38A0" w:rsidRDefault="006E3845" w:rsidP="00CC0F8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463B" w14:textId="77777777" w:rsidR="006E3845" w:rsidRPr="004B38A0" w:rsidRDefault="006E3845" w:rsidP="00CC0F84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634" w14:textId="7381113C" w:rsidR="006E3845" w:rsidRPr="004B38A0" w:rsidRDefault="003D7271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2A99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B3F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FE7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FF6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13971F1B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AC8" w14:textId="77777777" w:rsidR="006E3845" w:rsidRPr="004B38A0" w:rsidRDefault="006E3845" w:rsidP="006E3845">
            <w:pPr>
              <w:pStyle w:val="Akapitzlist"/>
              <w:numPr>
                <w:ilvl w:val="0"/>
                <w:numId w:val="32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128" w14:textId="2F9DE2A5" w:rsidR="006E3845" w:rsidRPr="004B38A0" w:rsidRDefault="006E3845" w:rsidP="00CC0F8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Rysik do tabletu 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7F3" w14:textId="77777777" w:rsidR="006E3845" w:rsidRPr="004B38A0" w:rsidRDefault="006E3845" w:rsidP="00CC0F84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F30" w14:textId="397F31D2" w:rsidR="006E3845" w:rsidRPr="004B38A0" w:rsidRDefault="003D7271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7C4B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A81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67DC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A53" w14:textId="77777777" w:rsidR="006E3845" w:rsidRPr="004B38A0" w:rsidRDefault="006E3845" w:rsidP="00CC0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15EB69C3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DDEE" w14:textId="77777777" w:rsidR="006E3845" w:rsidRPr="004B38A0" w:rsidRDefault="006E3845" w:rsidP="006E3845">
            <w:pPr>
              <w:pStyle w:val="Akapitzlist"/>
              <w:numPr>
                <w:ilvl w:val="0"/>
                <w:numId w:val="32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F17D" w14:textId="5CF17BDE" w:rsidR="006E3845" w:rsidRPr="004B38A0" w:rsidRDefault="006E3845" w:rsidP="006E384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Rysik do tabletu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654" w14:textId="77777777" w:rsidR="006E3845" w:rsidRPr="004B38A0" w:rsidRDefault="006E3845" w:rsidP="006E3845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2044" w14:textId="5FA7050D" w:rsidR="006E3845" w:rsidRPr="004B38A0" w:rsidRDefault="003D7271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BD2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D30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BD7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541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0D31FD96" w14:textId="77777777" w:rsidTr="00CC0F84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389" w14:textId="77777777" w:rsidR="006E3845" w:rsidRPr="004B38A0" w:rsidRDefault="006E3845" w:rsidP="006E3845">
            <w:pPr>
              <w:pStyle w:val="Akapitzlist"/>
              <w:numPr>
                <w:ilvl w:val="0"/>
                <w:numId w:val="32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2D85" w14:textId="656C6E69" w:rsidR="006E3845" w:rsidRPr="004B38A0" w:rsidRDefault="003D7271" w:rsidP="006E384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Etui do tabletu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D7C" w14:textId="77777777" w:rsidR="006E3845" w:rsidRPr="004B38A0" w:rsidRDefault="006E3845" w:rsidP="006E3845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F38A" w14:textId="2579B3AB" w:rsidR="006E3845" w:rsidRPr="004B38A0" w:rsidRDefault="003D7271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D8A4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C772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F46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38A0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4235D1FB" w14:textId="77777777" w:rsidTr="00CC0F84">
        <w:trPr>
          <w:trHeight w:val="340"/>
          <w:jc w:val="center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884A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16B75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4228B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E33CC" w14:textId="77777777" w:rsidR="006E3845" w:rsidRPr="004B38A0" w:rsidRDefault="006E3845" w:rsidP="006E38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C55EDB" w14:textId="38FB32DF" w:rsidR="008C65AE" w:rsidRPr="004B38A0" w:rsidRDefault="008C65AE" w:rsidP="00DD30AA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</w:t>
      </w:r>
      <w:r w:rsidR="007476ED" w:rsidRPr="004B38A0">
        <w:rPr>
          <w:rFonts w:asciiTheme="minorHAnsi" w:hAnsiTheme="minorHAnsi" w:cstheme="minorHAnsi"/>
        </w:rPr>
        <w:t>…………</w:t>
      </w:r>
      <w:r w:rsidRPr="004B38A0">
        <w:rPr>
          <w:rFonts w:asciiTheme="minorHAnsi" w:hAnsiTheme="minorHAnsi" w:cstheme="minorHAnsi"/>
        </w:rPr>
        <w:t xml:space="preserve">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A4200FC" w14:textId="77777777" w:rsidR="0053796B" w:rsidRPr="004B38A0" w:rsidRDefault="0053796B" w:rsidP="0026180A">
      <w:pPr>
        <w:jc w:val="both"/>
        <w:rPr>
          <w:rFonts w:asciiTheme="minorHAnsi" w:hAnsiTheme="minorHAnsi" w:cstheme="minorHAnsi"/>
        </w:rPr>
      </w:pPr>
    </w:p>
    <w:p w14:paraId="45549005" w14:textId="71A17665" w:rsidR="0026180A" w:rsidRPr="004B38A0" w:rsidRDefault="00DD30AA" w:rsidP="0026180A">
      <w:pPr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O</w:t>
      </w:r>
      <w:r w:rsidR="0026180A" w:rsidRPr="004B38A0">
        <w:rPr>
          <w:rFonts w:asciiTheme="minorHAnsi" w:hAnsiTheme="minorHAnsi" w:cstheme="minorHAnsi"/>
        </w:rPr>
        <w:t>świadczamy, że:</w:t>
      </w:r>
    </w:p>
    <w:p w14:paraId="2F51D56C" w14:textId="77777777" w:rsidR="0026180A" w:rsidRPr="004B38A0" w:rsidRDefault="0026180A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ar-SA"/>
        </w:rPr>
        <w:t>Zapoznaliśmy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3ECAAD34" w:rsidR="00DD30AA" w:rsidRPr="004B38A0" w:rsidRDefault="00DD30AA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ar-SA"/>
        </w:rPr>
        <w:t>Wykonamy zamówienie w terminie określonym w rozdziale 5 SWZ.</w:t>
      </w:r>
    </w:p>
    <w:p w14:paraId="717558D6" w14:textId="77777777" w:rsidR="0026180A" w:rsidRPr="004B38A0" w:rsidRDefault="0026180A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ar-SA"/>
        </w:rPr>
        <w:t xml:space="preserve">Zapoznaliśmy się z projektowanymi postanowieniami umowy, określonymi w załączniku nr 2 do SWZ i zobowiązujemy się w przypadku wyboru naszej oferty, do zawarcia umowy </w:t>
      </w:r>
      <w:r w:rsidRPr="004B38A0">
        <w:rPr>
          <w:rFonts w:asciiTheme="minorHAnsi" w:eastAsia="Calibri" w:hAnsiTheme="minorHAnsi" w:cstheme="minorHAnsi"/>
          <w:lang w:eastAsia="ar-SA"/>
        </w:rPr>
        <w:lastRenderedPageBreak/>
        <w:t>na określonych w nich warunkach, w miejscu i terminie wyznaczonym przez Zamawiającego.</w:t>
      </w:r>
    </w:p>
    <w:p w14:paraId="3DDE0A52" w14:textId="3B692064" w:rsidR="0026180A" w:rsidRPr="004B38A0" w:rsidRDefault="0026180A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ar-SA"/>
        </w:rPr>
        <w:t xml:space="preserve">Akceptujemy warunki płatności </w:t>
      </w:r>
      <w:r w:rsidR="003F27D4" w:rsidRPr="004B38A0">
        <w:rPr>
          <w:rFonts w:asciiTheme="minorHAnsi" w:eastAsia="Calibri" w:hAnsiTheme="minorHAnsi" w:cstheme="minorHAnsi"/>
          <w:lang w:eastAsia="ar-SA"/>
        </w:rPr>
        <w:t>określone</w:t>
      </w:r>
      <w:r w:rsidRPr="004B38A0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4B38A0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Pr="004B38A0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4B38A0">
        <w:rPr>
          <w:rFonts w:asciiTheme="minorHAnsi" w:eastAsia="Calibri" w:hAnsiTheme="minorHAnsi" w:cstheme="minorHAnsi"/>
          <w:lang w:eastAsia="ar-SA"/>
        </w:rPr>
        <w:t xml:space="preserve">umowy </w:t>
      </w:r>
      <w:r w:rsidRPr="004B38A0">
        <w:rPr>
          <w:rFonts w:asciiTheme="minorHAnsi" w:eastAsia="Calibri" w:hAnsiTheme="minorHAnsi" w:cstheme="minorHAnsi"/>
          <w:lang w:eastAsia="ar-SA"/>
        </w:rPr>
        <w:t>zawart</w:t>
      </w:r>
      <w:r w:rsidR="003F27D4" w:rsidRPr="004B38A0">
        <w:rPr>
          <w:rFonts w:asciiTheme="minorHAnsi" w:eastAsia="Calibri" w:hAnsiTheme="minorHAnsi" w:cstheme="minorHAnsi"/>
          <w:lang w:eastAsia="ar-SA"/>
        </w:rPr>
        <w:t>e</w:t>
      </w:r>
      <w:r w:rsidRPr="004B38A0">
        <w:rPr>
          <w:rFonts w:asciiTheme="minorHAnsi" w:eastAsia="Calibri" w:hAnsiTheme="minorHAnsi" w:cstheme="minorHAnsi"/>
          <w:lang w:eastAsia="ar-SA"/>
        </w:rPr>
        <w:t xml:space="preserve"> w załączniku nr 2 do SWZ.</w:t>
      </w:r>
    </w:p>
    <w:p w14:paraId="4A5E0F9E" w14:textId="5C3B3143" w:rsidR="00DD30AA" w:rsidRPr="004B38A0" w:rsidRDefault="00DD30AA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ar-SA"/>
        </w:rPr>
        <w:t>Jesteśmy związani niniejszą ofertą od upływu terminu składania ofert do dnia wskazanego w SWZ.</w:t>
      </w:r>
      <w:r w:rsidRPr="004B38A0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B35582B" w14:textId="03428125" w:rsidR="00FE47A7" w:rsidRPr="004B38A0" w:rsidRDefault="00FE47A7" w:rsidP="00FE47A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 xml:space="preserve">Do wykonania przedmiotu zamówienia zastosujemy rozwiązania równoważne w stosunku do wskazanych w opisie przedmiotu zamówienia </w:t>
      </w:r>
    </w:p>
    <w:p w14:paraId="68842569" w14:textId="52797878" w:rsidR="00FE47A7" w:rsidRPr="004B38A0" w:rsidRDefault="003F27D4" w:rsidP="00FE47A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TAK</w:t>
      </w:r>
      <w:r w:rsidR="00FE47A7" w:rsidRPr="004B38A0">
        <w:rPr>
          <w:rFonts w:asciiTheme="minorHAnsi" w:hAnsiTheme="minorHAnsi" w:cstheme="minorHAnsi"/>
        </w:rPr>
        <w:t>/NIE*</w:t>
      </w:r>
    </w:p>
    <w:p w14:paraId="43CC99CE" w14:textId="220705F6" w:rsidR="00FE47A7" w:rsidRPr="004B38A0" w:rsidRDefault="00FE47A7" w:rsidP="003F27D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B38A0">
        <w:rPr>
          <w:rFonts w:asciiTheme="minorHAnsi" w:hAnsiTheme="minorHAnsi" w:cstheme="minorHAnsi"/>
          <w:i/>
          <w:sz w:val="20"/>
          <w:szCs w:val="20"/>
        </w:rPr>
        <w:t>(</w:t>
      </w:r>
      <w:r w:rsidR="003F27D4" w:rsidRPr="004B38A0">
        <w:rPr>
          <w:rFonts w:asciiTheme="minorHAnsi" w:hAnsiTheme="minorHAnsi" w:cstheme="minorHAnsi"/>
          <w:i/>
          <w:sz w:val="20"/>
          <w:szCs w:val="20"/>
        </w:rPr>
        <w:t>*</w:t>
      </w:r>
      <w:r w:rsidRPr="004B38A0">
        <w:rPr>
          <w:rFonts w:asciiTheme="minorHAnsi" w:hAnsiTheme="minorHAnsi" w:cstheme="minorHAnsi"/>
          <w:i/>
          <w:sz w:val="20"/>
          <w:szCs w:val="20"/>
        </w:rPr>
        <w:t>w przypadku zastosowania w ofercie rozwiązań równoważnych</w:t>
      </w:r>
      <w:r w:rsidR="0094401A" w:rsidRPr="004B38A0">
        <w:rPr>
          <w:rFonts w:asciiTheme="minorHAnsi" w:hAnsiTheme="minorHAnsi" w:cstheme="minorHAnsi"/>
          <w:i/>
          <w:sz w:val="20"/>
          <w:szCs w:val="20"/>
        </w:rPr>
        <w:t>,</w:t>
      </w:r>
      <w:r w:rsidRPr="004B38A0">
        <w:rPr>
          <w:rFonts w:asciiTheme="minorHAnsi" w:hAnsiTheme="minorHAnsi" w:cstheme="minorHAnsi"/>
          <w:i/>
          <w:sz w:val="20"/>
          <w:szCs w:val="20"/>
        </w:rPr>
        <w:t xml:space="preserve"> do oferty należy załączyć informację o zaoferowanych rozwiązaniach równoważnych, uzasadnienie i dowody równoważności, o których mowa w</w:t>
      </w:r>
      <w:r w:rsidR="003F27D4" w:rsidRPr="004B38A0">
        <w:rPr>
          <w:rFonts w:asciiTheme="minorHAnsi" w:hAnsiTheme="minorHAnsi" w:cstheme="minorHAnsi"/>
          <w:i/>
          <w:sz w:val="20"/>
          <w:szCs w:val="20"/>
        </w:rPr>
        <w:t> </w:t>
      </w:r>
      <w:r w:rsidR="00C10159" w:rsidRPr="004B38A0">
        <w:rPr>
          <w:rFonts w:asciiTheme="minorHAnsi" w:hAnsiTheme="minorHAnsi" w:cstheme="minorHAnsi"/>
          <w:i/>
          <w:sz w:val="20"/>
          <w:szCs w:val="20"/>
        </w:rPr>
        <w:t xml:space="preserve">rozdz. 3 </w:t>
      </w:r>
      <w:r w:rsidRPr="004B38A0">
        <w:rPr>
          <w:rFonts w:asciiTheme="minorHAnsi" w:hAnsiTheme="minorHAnsi" w:cstheme="minorHAnsi"/>
          <w:i/>
          <w:sz w:val="20"/>
          <w:szCs w:val="20"/>
        </w:rPr>
        <w:t>SWZ, brak udzielenia odpowiedzi oznacza udzielenie odpowiedzi NIE).</w:t>
      </w:r>
    </w:p>
    <w:p w14:paraId="53F97A2B" w14:textId="77777777" w:rsidR="001F1DFE" w:rsidRPr="004B38A0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Wybór oferty:</w:t>
      </w:r>
      <w:r w:rsidR="001F1DFE" w:rsidRPr="004B38A0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nie będzie</w:t>
      </w:r>
      <w:r w:rsidR="001F1DFE" w:rsidRPr="004B38A0">
        <w:rPr>
          <w:rFonts w:asciiTheme="minorHAnsi" w:hAnsiTheme="minorHAnsi" w:cstheme="minorHAnsi"/>
        </w:rPr>
        <w:t>/będzie*</w:t>
      </w:r>
    </w:p>
    <w:p w14:paraId="1E3C0E58" w14:textId="3EEBAFA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</w:p>
    <w:p w14:paraId="24871857" w14:textId="1BFEBCE9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5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744EF216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2019 r., poz. 1292).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4B38A0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4B38A0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4B38A0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401823ED" w14:textId="77777777" w:rsidR="0026180A" w:rsidRPr="004B38A0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................................, dnia......................</w:t>
      </w:r>
      <w:r w:rsidRPr="004B38A0">
        <w:rPr>
          <w:rFonts w:asciiTheme="minorHAnsi" w:eastAsia="Calibri" w:hAnsiTheme="minorHAnsi" w:cstheme="minorHAns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4B38A0" w:rsidRDefault="0026180A" w:rsidP="0026180A">
      <w:pPr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4B38A0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4B38A0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4B38A0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5C5D0" w14:textId="77777777" w:rsidR="00E437CE" w:rsidRDefault="00E437CE" w:rsidP="00547D88">
      <w:r>
        <w:separator/>
      </w:r>
    </w:p>
  </w:endnote>
  <w:endnote w:type="continuationSeparator" w:id="0">
    <w:p w14:paraId="11F3017A" w14:textId="77777777" w:rsidR="00E437CE" w:rsidRDefault="00E437CE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4B38A0">
      <w:rPr>
        <w:rFonts w:asciiTheme="minorHAnsi" w:hAnsiTheme="minorHAnsi" w:cstheme="minorHAnsi"/>
        <w:noProof/>
        <w:sz w:val="20"/>
        <w:szCs w:val="20"/>
      </w:rPr>
      <w:t>5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A834" w14:textId="77777777" w:rsidR="00E437CE" w:rsidRDefault="00E437CE" w:rsidP="00547D88">
      <w:r>
        <w:separator/>
      </w:r>
    </w:p>
  </w:footnote>
  <w:footnote w:type="continuationSeparator" w:id="0">
    <w:p w14:paraId="15055ACB" w14:textId="77777777" w:rsidR="00E437CE" w:rsidRDefault="00E437CE" w:rsidP="00547D88">
      <w:r>
        <w:continuationSeparator/>
      </w:r>
    </w:p>
  </w:footnote>
  <w:footnote w:id="1">
    <w:p w14:paraId="7ABDAF2E" w14:textId="5E748128" w:rsidR="00CC0F84" w:rsidRDefault="00CC0F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  <w:lang w:eastAsia="en-US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  <w:lang w:eastAsia="en-US"/>
        </w:rPr>
        <w:t>dotyczące wszystkich Wykonawców</w:t>
      </w:r>
    </w:p>
  </w:footnote>
  <w:footnote w:id="2">
    <w:p w14:paraId="19E13EC8" w14:textId="4C734AD8" w:rsidR="00CC0F84" w:rsidRPr="00E3052D" w:rsidRDefault="00CC0F84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14:paraId="1223F88C" w14:textId="5D6B98F3" w:rsidR="00CC0F84" w:rsidRPr="00E3052D" w:rsidRDefault="00CC0F84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59E10EF0" w14:textId="03D78629" w:rsidR="00CC0F84" w:rsidRPr="00E3052D" w:rsidRDefault="00CC0F84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0310F462" w14:textId="7E428B3D" w:rsidR="00CC0F84" w:rsidRPr="00E3052D" w:rsidRDefault="00CC0F84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6">
    <w:p w14:paraId="32BB744E" w14:textId="2A12BFAB" w:rsidR="00CC0F84" w:rsidRDefault="00CC0F84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3C221C0B" w:rsidR="00CC0F84" w:rsidRPr="00E96B9E" w:rsidRDefault="00CC0F84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6A416F">
      <w:rPr>
        <w:rFonts w:asciiTheme="minorHAnsi" w:hAnsiTheme="minorHAnsi" w:cstheme="minorHAnsi"/>
        <w:i/>
        <w:sz w:val="20"/>
        <w:szCs w:val="20"/>
      </w:rPr>
      <w:t>/382-</w:t>
    </w:r>
    <w:r w:rsidR="003C012A">
      <w:rPr>
        <w:rFonts w:asciiTheme="minorHAnsi" w:hAnsiTheme="minorHAnsi" w:cstheme="minorHAnsi"/>
        <w:i/>
        <w:sz w:val="20"/>
        <w:szCs w:val="20"/>
      </w:rPr>
      <w:t>8</w:t>
    </w:r>
    <w:r>
      <w:rPr>
        <w:rFonts w:asciiTheme="minorHAnsi" w:hAnsiTheme="minorHAnsi" w:cstheme="minorHAnsi"/>
        <w:i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0"/>
  </w:num>
  <w:num w:numId="3">
    <w:abstractNumId w:val="51"/>
  </w:num>
  <w:num w:numId="4">
    <w:abstractNumId w:val="44"/>
  </w:num>
  <w:num w:numId="5">
    <w:abstractNumId w:val="31"/>
  </w:num>
  <w:num w:numId="6">
    <w:abstractNumId w:val="38"/>
  </w:num>
  <w:num w:numId="7">
    <w:abstractNumId w:val="47"/>
  </w:num>
  <w:num w:numId="8">
    <w:abstractNumId w:val="23"/>
  </w:num>
  <w:num w:numId="9">
    <w:abstractNumId w:val="45"/>
  </w:num>
  <w:num w:numId="10">
    <w:abstractNumId w:val="24"/>
  </w:num>
  <w:num w:numId="11">
    <w:abstractNumId w:val="22"/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7"/>
  </w:num>
  <w:num w:numId="14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48"/>
  </w:num>
  <w:num w:numId="16">
    <w:abstractNumId w:val="26"/>
  </w:num>
  <w:num w:numId="17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0"/>
  </w:num>
  <w:num w:numId="19">
    <w:abstractNumId w:val="27"/>
  </w:num>
  <w:num w:numId="20">
    <w:abstractNumId w:val="40"/>
  </w:num>
  <w:num w:numId="21">
    <w:abstractNumId w:val="32"/>
  </w:num>
  <w:num w:numId="22">
    <w:abstractNumId w:val="43"/>
  </w:num>
  <w:num w:numId="23">
    <w:abstractNumId w:val="41"/>
  </w:num>
  <w:num w:numId="24">
    <w:abstractNumId w:val="29"/>
  </w:num>
  <w:num w:numId="25">
    <w:abstractNumId w:val="36"/>
  </w:num>
  <w:num w:numId="26">
    <w:abstractNumId w:val="39"/>
  </w:num>
  <w:num w:numId="27">
    <w:abstractNumId w:val="34"/>
  </w:num>
  <w:num w:numId="28">
    <w:abstractNumId w:val="49"/>
  </w:num>
  <w:num w:numId="29">
    <w:abstractNumId w:val="54"/>
  </w:num>
  <w:num w:numId="30">
    <w:abstractNumId w:val="53"/>
  </w:num>
  <w:num w:numId="31">
    <w:abstractNumId w:val="33"/>
  </w:num>
  <w:num w:numId="32">
    <w:abstractNumId w:val="46"/>
  </w:num>
  <w:num w:numId="33">
    <w:abstractNumId w:val="42"/>
  </w:num>
  <w:num w:numId="34">
    <w:abstractNumId w:val="28"/>
  </w:num>
  <w:num w:numId="35">
    <w:abstractNumId w:val="35"/>
  </w:num>
  <w:num w:numId="36">
    <w:abstractNumId w:val="55"/>
  </w:num>
  <w:num w:numId="37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57AC"/>
    <w:rsid w:val="000A702B"/>
    <w:rsid w:val="000C36CA"/>
    <w:rsid w:val="000C3CB6"/>
    <w:rsid w:val="000C41EB"/>
    <w:rsid w:val="000C7A90"/>
    <w:rsid w:val="000D1D91"/>
    <w:rsid w:val="000E00C8"/>
    <w:rsid w:val="000E1401"/>
    <w:rsid w:val="000E1E26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6163"/>
    <w:rsid w:val="001567A0"/>
    <w:rsid w:val="001617D9"/>
    <w:rsid w:val="00161873"/>
    <w:rsid w:val="001622BA"/>
    <w:rsid w:val="0016344D"/>
    <w:rsid w:val="0016629D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4865"/>
    <w:rsid w:val="001A48BB"/>
    <w:rsid w:val="001B396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302C0"/>
    <w:rsid w:val="00231184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F110C"/>
    <w:rsid w:val="002F253C"/>
    <w:rsid w:val="002F4B2F"/>
    <w:rsid w:val="002F6F9B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1A56"/>
    <w:rsid w:val="00351D8B"/>
    <w:rsid w:val="00355C32"/>
    <w:rsid w:val="00362D80"/>
    <w:rsid w:val="00370D61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012A"/>
    <w:rsid w:val="003C31D2"/>
    <w:rsid w:val="003C52E9"/>
    <w:rsid w:val="003C7070"/>
    <w:rsid w:val="003D048D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516E"/>
    <w:rsid w:val="00475D47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C0E67"/>
    <w:rsid w:val="004C2F98"/>
    <w:rsid w:val="004D3D9F"/>
    <w:rsid w:val="004D3E69"/>
    <w:rsid w:val="004E0327"/>
    <w:rsid w:val="004E389D"/>
    <w:rsid w:val="004F1728"/>
    <w:rsid w:val="004F32A1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5C80"/>
    <w:rsid w:val="005C6D1A"/>
    <w:rsid w:val="005D70AE"/>
    <w:rsid w:val="005E069E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8035B7"/>
    <w:rsid w:val="0080400A"/>
    <w:rsid w:val="00805E2B"/>
    <w:rsid w:val="008104EE"/>
    <w:rsid w:val="00813837"/>
    <w:rsid w:val="00817E1D"/>
    <w:rsid w:val="0082363A"/>
    <w:rsid w:val="00830B33"/>
    <w:rsid w:val="00831CA7"/>
    <w:rsid w:val="008347BA"/>
    <w:rsid w:val="00842ECC"/>
    <w:rsid w:val="00847060"/>
    <w:rsid w:val="00847FF5"/>
    <w:rsid w:val="00853B1C"/>
    <w:rsid w:val="0085578D"/>
    <w:rsid w:val="0085786D"/>
    <w:rsid w:val="00861AF1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CF7"/>
    <w:rsid w:val="008A133F"/>
    <w:rsid w:val="008A32FC"/>
    <w:rsid w:val="008B0AD8"/>
    <w:rsid w:val="008B0F7D"/>
    <w:rsid w:val="008B3457"/>
    <w:rsid w:val="008B3AF1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A76"/>
    <w:rsid w:val="009370C1"/>
    <w:rsid w:val="00941BB3"/>
    <w:rsid w:val="0094253C"/>
    <w:rsid w:val="0094401A"/>
    <w:rsid w:val="0095147A"/>
    <w:rsid w:val="00953333"/>
    <w:rsid w:val="00957918"/>
    <w:rsid w:val="00970E73"/>
    <w:rsid w:val="00974A56"/>
    <w:rsid w:val="00980780"/>
    <w:rsid w:val="00982AD5"/>
    <w:rsid w:val="00982EC9"/>
    <w:rsid w:val="00987486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FEB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54FDF"/>
    <w:rsid w:val="00A5644B"/>
    <w:rsid w:val="00A569CB"/>
    <w:rsid w:val="00A66363"/>
    <w:rsid w:val="00A70ED1"/>
    <w:rsid w:val="00A80DA0"/>
    <w:rsid w:val="00A81805"/>
    <w:rsid w:val="00A83AD0"/>
    <w:rsid w:val="00A87E09"/>
    <w:rsid w:val="00A91837"/>
    <w:rsid w:val="00A91D93"/>
    <w:rsid w:val="00A92AC7"/>
    <w:rsid w:val="00A92FDA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B5D03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75B8"/>
    <w:rsid w:val="00C23A93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4E2B"/>
    <w:rsid w:val="00C964CD"/>
    <w:rsid w:val="00CA6D79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5E8A"/>
    <w:rsid w:val="00D07137"/>
    <w:rsid w:val="00D0747A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5121E"/>
    <w:rsid w:val="00D51E7E"/>
    <w:rsid w:val="00D71F57"/>
    <w:rsid w:val="00D73595"/>
    <w:rsid w:val="00D75220"/>
    <w:rsid w:val="00D83F06"/>
    <w:rsid w:val="00D85CFF"/>
    <w:rsid w:val="00D87BCA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7EFF"/>
    <w:rsid w:val="00EC085A"/>
    <w:rsid w:val="00EC1E82"/>
    <w:rsid w:val="00EC3E14"/>
    <w:rsid w:val="00ED1C28"/>
    <w:rsid w:val="00ED2901"/>
    <w:rsid w:val="00EE558E"/>
    <w:rsid w:val="00EE5A0D"/>
    <w:rsid w:val="00EF2AC3"/>
    <w:rsid w:val="00EF6139"/>
    <w:rsid w:val="00F00A59"/>
    <w:rsid w:val="00F06374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A6643"/>
    <w:rsid w:val="00FB452E"/>
    <w:rsid w:val="00FB50CF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6D17F57A-AD80-4C01-AC4A-8120E9B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99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99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89A-3E03-480F-8E15-B506A7E0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Państwowa Wyższa Kszkoła Zawodowa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PWSZ</dc:creator>
  <cp:keywords/>
  <dc:description/>
  <cp:lastModifiedBy>Ewa</cp:lastModifiedBy>
  <cp:revision>9</cp:revision>
  <cp:lastPrinted>2022-02-23T14:14:00Z</cp:lastPrinted>
  <dcterms:created xsi:type="dcterms:W3CDTF">2022-06-15T12:58:00Z</dcterms:created>
  <dcterms:modified xsi:type="dcterms:W3CDTF">2022-06-29T10:48:00Z</dcterms:modified>
</cp:coreProperties>
</file>