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B5A7" w14:textId="52A2AC36" w:rsidR="005E4033" w:rsidRPr="004E6B4C" w:rsidRDefault="00E43B04" w:rsidP="00E43B04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Szczecin, 03.12.2024</w:t>
      </w:r>
    </w:p>
    <w:p w14:paraId="05C09778" w14:textId="77777777" w:rsidR="005E4033" w:rsidRPr="00ED715D" w:rsidRDefault="005E4033" w:rsidP="00B41AB8">
      <w:pPr>
        <w:jc w:val="center"/>
        <w:rPr>
          <w:rFonts w:asciiTheme="minorHAnsi" w:hAnsiTheme="minorHAnsi" w:cstheme="minorHAnsi"/>
          <w:b/>
          <w:szCs w:val="22"/>
          <w:u w:val="single"/>
          <w:lang w:eastAsia="ar-SA"/>
        </w:rPr>
      </w:pPr>
      <w:r w:rsidRPr="00ED715D">
        <w:rPr>
          <w:rFonts w:asciiTheme="minorHAnsi" w:hAnsiTheme="minorHAnsi" w:cstheme="minorHAnsi"/>
          <w:b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6AE553C6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 w Szczecinie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2A20ABAA" w14:textId="00498816" w:rsidR="00ED715D" w:rsidRPr="00245506" w:rsidRDefault="00E43B04" w:rsidP="00ED715D">
      <w:pPr>
        <w:spacing w:before="240" w:line="276" w:lineRule="auto"/>
        <w:jc w:val="center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bCs/>
          <w:kern w:val="32"/>
          <w:sz w:val="22"/>
        </w:rPr>
        <w:t xml:space="preserve">„Roczne przedłużenie abonamentu na </w:t>
      </w:r>
      <w:proofErr w:type="spellStart"/>
      <w:r>
        <w:rPr>
          <w:rFonts w:asciiTheme="minorHAnsi" w:hAnsiTheme="minorHAnsi" w:cstheme="minorHAnsi"/>
          <w:b/>
          <w:bCs/>
          <w:kern w:val="32"/>
          <w:sz w:val="22"/>
        </w:rPr>
        <w:t>Lansweeper</w:t>
      </w:r>
      <w:proofErr w:type="spellEnd"/>
      <w:r>
        <w:rPr>
          <w:rFonts w:asciiTheme="minorHAnsi" w:hAnsiTheme="minorHAnsi" w:cstheme="minorHAnsi"/>
          <w:b/>
          <w:bCs/>
          <w:kern w:val="32"/>
          <w:sz w:val="22"/>
        </w:rPr>
        <w:t xml:space="preserve"> Professional”</w:t>
      </w:r>
    </w:p>
    <w:p w14:paraId="01A71518" w14:textId="77777777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3A8E4ADE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7FDAFB51" w14:textId="0EE84465" w:rsidR="0039003E" w:rsidRDefault="0039003E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021D92EF" w14:textId="77777777" w:rsidR="0039003E" w:rsidRPr="00813287" w:rsidRDefault="0039003E" w:rsidP="0039003E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439A841C" w14:textId="77777777" w:rsidR="0039003E" w:rsidRPr="00813287" w:rsidRDefault="0039003E" w:rsidP="0039003E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19CB033D" w14:textId="77777777" w:rsidR="0039003E" w:rsidRPr="00813287" w:rsidRDefault="0039003E" w:rsidP="0039003E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38C33CC8" w14:textId="77777777" w:rsidR="00E43B04" w:rsidRPr="00036BC5" w:rsidRDefault="00E43B04" w:rsidP="00E43B04">
      <w:pPr>
        <w:pStyle w:val="Teksttreci2"/>
        <w:numPr>
          <w:ilvl w:val="0"/>
          <w:numId w:val="40"/>
        </w:numPr>
        <w:shd w:val="clear" w:color="auto" w:fill="auto"/>
        <w:tabs>
          <w:tab w:val="left" w:pos="426"/>
        </w:tabs>
        <w:suppressAutoHyphens w:val="0"/>
        <w:autoSpaceDN/>
        <w:spacing w:before="120" w:line="259" w:lineRule="exact"/>
        <w:jc w:val="both"/>
        <w:textAlignment w:val="auto"/>
      </w:pPr>
      <w:r w:rsidRPr="00091E43">
        <w:t>Przedmiotem zamówienia jest usługa polegająca na</w:t>
      </w:r>
      <w:r>
        <w:t xml:space="preserve"> nabyciu na rzecz Zamawiającego usługi przedłużenia na okres 12 miesięcy abonamentu licencji oprogramowania 1 x </w:t>
      </w:r>
      <w:proofErr w:type="spellStart"/>
      <w:r>
        <w:t>Lansweeper</w:t>
      </w:r>
      <w:proofErr w:type="spellEnd"/>
      <w:r>
        <w:t xml:space="preserve"> Professional – 1000 </w:t>
      </w:r>
      <w:proofErr w:type="spellStart"/>
      <w:r>
        <w:t>Assets</w:t>
      </w:r>
      <w:proofErr w:type="spellEnd"/>
      <w:r>
        <w:t xml:space="preserve"> + 7 x Helpdesk </w:t>
      </w:r>
      <w:proofErr w:type="spellStart"/>
      <w:r>
        <w:t>Agents</w:t>
      </w:r>
      <w:proofErr w:type="spellEnd"/>
      <w:r>
        <w:t>.</w:t>
      </w:r>
    </w:p>
    <w:p w14:paraId="34FFA577" w14:textId="328ED932" w:rsidR="00E43B04" w:rsidRDefault="00E43B04" w:rsidP="00E43B04">
      <w:pPr>
        <w:pStyle w:val="Akapitzlist"/>
        <w:numPr>
          <w:ilvl w:val="0"/>
          <w:numId w:val="40"/>
        </w:numPr>
        <w:suppressAutoHyphens/>
        <w:spacing w:before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F10FB">
        <w:rPr>
          <w:rFonts w:asciiTheme="minorHAnsi" w:hAnsiTheme="minorHAnsi" w:cstheme="minorHAnsi"/>
          <w:sz w:val="22"/>
          <w:szCs w:val="22"/>
          <w:lang w:eastAsia="pl-PL"/>
        </w:rPr>
        <w:t xml:space="preserve">Termin realizacji zamówienia: </w:t>
      </w:r>
      <w:r w:rsidRPr="00036BC5">
        <w:rPr>
          <w:rFonts w:asciiTheme="minorHAnsi" w:hAnsiTheme="minorHAnsi" w:cstheme="minorHAnsi"/>
          <w:b/>
          <w:sz w:val="22"/>
          <w:szCs w:val="22"/>
          <w:lang w:eastAsia="pl-PL"/>
        </w:rPr>
        <w:t>termin dostarczenia kluczy od dnia 21.12.202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4 </w:t>
      </w:r>
      <w:r w:rsidRPr="00036BC5">
        <w:rPr>
          <w:rFonts w:asciiTheme="minorHAnsi" w:hAnsiTheme="minorHAnsi" w:cstheme="minorHAnsi"/>
          <w:b/>
          <w:sz w:val="22"/>
          <w:szCs w:val="22"/>
          <w:lang w:eastAsia="pl-PL"/>
        </w:rPr>
        <w:t>r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036BC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 20.12.202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5 </w:t>
      </w:r>
      <w:r w:rsidRPr="00036BC5">
        <w:rPr>
          <w:rFonts w:asciiTheme="minorHAnsi" w:hAnsiTheme="minorHAnsi" w:cstheme="minorHAnsi"/>
          <w:b/>
          <w:sz w:val="22"/>
          <w:szCs w:val="22"/>
          <w:lang w:eastAsia="pl-PL"/>
        </w:rPr>
        <w:t>r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658B5BFE" w14:textId="77777777" w:rsidR="0039003E" w:rsidRPr="004E6B4C" w:rsidRDefault="0039003E" w:rsidP="0039003E">
      <w:pPr>
        <w:numPr>
          <w:ilvl w:val="0"/>
          <w:numId w:val="40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Termin płatności: 30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dni od daty dostarczenia Zamawiającemu faktury VAT kompletnej i prawidłowo wystawionej po wykonaniu usługi.</w:t>
      </w:r>
      <w:r w:rsidRPr="004E6B4C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dokona płatności za usługę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1DFEF20D" w14:textId="2DB058C5" w:rsidR="00E16C73" w:rsidRDefault="00E16C73" w:rsidP="00B41AB8">
      <w:pPr>
        <w:ind w:left="1560" w:hanging="15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614A5A40" w14:textId="77777777" w:rsidR="00BE654E" w:rsidRPr="004E6B4C" w:rsidRDefault="00BE654E" w:rsidP="00B41AB8">
      <w:pPr>
        <w:ind w:left="1560" w:hanging="15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639D40D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4388A6D4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6C74DE04" w14:textId="53CFE515" w:rsidR="007E65B6" w:rsidRPr="005C6EB3" w:rsidRDefault="007E65B6" w:rsidP="00C50094">
      <w:pPr>
        <w:numPr>
          <w:ilvl w:val="0"/>
          <w:numId w:val="3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highlight w:val="yellow"/>
          <w:lang w:eastAsia="pl-PL"/>
        </w:rPr>
      </w:pPr>
      <w:r w:rsidRPr="005C6EB3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Oferta musi być </w:t>
      </w:r>
      <w:r w:rsidR="00C32A4D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złożona </w:t>
      </w:r>
      <w:r w:rsidR="00C50094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>na</w:t>
      </w:r>
      <w:r w:rsidR="00C32A4D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 formularzu elektronicznym </w:t>
      </w:r>
      <w:r w:rsidR="00C50094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>udostępnionym na Platformie.</w:t>
      </w:r>
    </w:p>
    <w:p w14:paraId="5A7638D6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46F4D7A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3CFBEBBB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278F376E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C4E5047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36A7B0D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46FF7199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6880DD7A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2A0F3B30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55E56C3" w14:textId="77777777" w:rsidR="007E65B6" w:rsidRDefault="007E65B6" w:rsidP="007E65B6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2F3344C4" w14:textId="77777777" w:rsidR="007E65B6" w:rsidRPr="009A6342" w:rsidRDefault="007E65B6" w:rsidP="007E65B6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02AFFE60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nie określa warunk</w:t>
      </w:r>
      <w:r w:rsidR="000846A6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9FF92CD" w14:textId="328DDF90" w:rsidR="00C50094" w:rsidRPr="00E43B04" w:rsidRDefault="00C50094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43B04">
        <w:rPr>
          <w:rFonts w:asciiTheme="minorHAnsi" w:hAnsiTheme="minorHAnsi" w:cstheme="minorHAnsi"/>
          <w:b/>
          <w:sz w:val="22"/>
          <w:szCs w:val="22"/>
          <w:lang w:eastAsia="ar-SA"/>
        </w:rPr>
        <w:t>Zamawiający nie wymaga załączenia do oferty dokumentów.</w:t>
      </w:r>
    </w:p>
    <w:p w14:paraId="7721E375" w14:textId="77777777" w:rsidR="000E2A12" w:rsidRPr="004E6B4C" w:rsidRDefault="000E2A12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7E387D92" w14:textId="40176B56" w:rsidR="007E65B6" w:rsidRPr="00E43B04" w:rsidRDefault="007E65B6" w:rsidP="007E65B6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do dnia </w:t>
      </w:r>
      <w:r w:rsidR="00E43B04"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11.12</w:t>
      </w:r>
      <w:r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E43B0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8365076" w14:textId="77B1E036" w:rsidR="007E65B6" w:rsidRPr="00AA7067" w:rsidRDefault="007E65B6" w:rsidP="007E65B6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E43B04"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11.12</w:t>
      </w:r>
      <w:r w:rsidRPr="00E43B0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E43B0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godz.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6B9939D" w14:textId="77777777" w:rsidR="007E65B6" w:rsidRPr="00AA7067" w:rsidRDefault="007E65B6" w:rsidP="007E65B6">
      <w:pPr>
        <w:numPr>
          <w:ilvl w:val="0"/>
          <w:numId w:val="7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tel.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P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A1274A">
      <w:pPr>
        <w:pStyle w:val="Akapitzlist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6727986A" w14:textId="77777777" w:rsidR="007E65B6" w:rsidRPr="00582AA3" w:rsidRDefault="007E65B6" w:rsidP="007E65B6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 xml:space="preserve">. Zamawiający udzieli wyjaśnień niezwłocznie, jednak nie później niż na 1 dzień przed </w:t>
      </w:r>
      <w:r w:rsidRPr="00582AA3">
        <w:rPr>
          <w:rFonts w:asciiTheme="minorHAnsi" w:hAnsiTheme="minorHAnsi" w:cstheme="minorHAnsi"/>
          <w:bCs/>
          <w:sz w:val="22"/>
          <w:szCs w:val="22"/>
        </w:rPr>
        <w:lastRenderedPageBreak/>
        <w:t>upływem terminu składania ofert, pod warunkiem, że pytanie wpłynie w terminie, w którym Zamawiający będzie w stanie udzielić odpowiedzi.</w:t>
      </w:r>
    </w:p>
    <w:p w14:paraId="750EF8C4" w14:textId="77777777" w:rsidR="007E65B6" w:rsidRPr="00582AA3" w:rsidRDefault="007E65B6" w:rsidP="007E65B6">
      <w:pPr>
        <w:numPr>
          <w:ilvl w:val="1"/>
          <w:numId w:val="23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5A6A645F" w14:textId="77777777" w:rsidR="007E65B6" w:rsidRPr="00582AA3" w:rsidRDefault="007E65B6" w:rsidP="007E65B6">
      <w:pPr>
        <w:numPr>
          <w:ilvl w:val="1"/>
          <w:numId w:val="23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3E998361" w14:textId="77777777" w:rsidR="007E65B6" w:rsidRDefault="007E65B6" w:rsidP="007E65B6">
      <w:pPr>
        <w:numPr>
          <w:ilvl w:val="1"/>
          <w:numId w:val="23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58A87A8D" w14:textId="77777777" w:rsidR="00A1274A" w:rsidRPr="004E6B4C" w:rsidRDefault="00A1274A" w:rsidP="00A1274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1E399E">
      <w:pPr>
        <w:pStyle w:val="Akapitzlist"/>
        <w:numPr>
          <w:ilvl w:val="0"/>
          <w:numId w:val="23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29862888" w:rsidR="00B46EC3" w:rsidRPr="004E6B4C" w:rsidRDefault="00FB453A" w:rsidP="001657D7">
      <w:pPr>
        <w:numPr>
          <w:ilvl w:val="1"/>
          <w:numId w:val="2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39EB572" w14:textId="77777777" w:rsidR="003E669F" w:rsidRPr="004E6B4C" w:rsidRDefault="003E669F" w:rsidP="00B41AB8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E57218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EA3AE0">
      <w:pPr>
        <w:numPr>
          <w:ilvl w:val="0"/>
          <w:numId w:val="12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342ECB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9D659A">
      <w:pPr>
        <w:numPr>
          <w:ilvl w:val="0"/>
          <w:numId w:val="12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342ECB">
      <w:pPr>
        <w:numPr>
          <w:ilvl w:val="0"/>
          <w:numId w:val="12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9D659A">
      <w:pPr>
        <w:numPr>
          <w:ilvl w:val="0"/>
          <w:numId w:val="12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5E298B31" w14:textId="77777777" w:rsidR="00B41AB8" w:rsidRPr="004E6B4C" w:rsidRDefault="00B41AB8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E57218">
      <w:pPr>
        <w:pStyle w:val="ZTIRPKTzmpkttiret"/>
        <w:numPr>
          <w:ilvl w:val="0"/>
          <w:numId w:val="23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5B93CAD" w14:textId="55839B59" w:rsidR="007E65B6" w:rsidRPr="00FB180C" w:rsidRDefault="007E65B6" w:rsidP="007E65B6">
      <w:pPr>
        <w:pStyle w:val="ZTIRPKTzmpkttiret"/>
        <w:numPr>
          <w:ilvl w:val="1"/>
          <w:numId w:val="23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0E59B4C9" w14:textId="77777777" w:rsidR="007E65B6" w:rsidRPr="004E6B4C" w:rsidRDefault="007E65B6" w:rsidP="007E65B6">
      <w:pPr>
        <w:pStyle w:val="ZTIRPKTzmpkttiret"/>
        <w:numPr>
          <w:ilvl w:val="1"/>
          <w:numId w:val="23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22792C3B" w14:textId="77777777" w:rsidR="007E65B6" w:rsidRPr="004E6B4C" w:rsidRDefault="007E65B6" w:rsidP="007E65B6">
      <w:pPr>
        <w:pStyle w:val="ZTIRPKTzmpkttiret"/>
        <w:numPr>
          <w:ilvl w:val="1"/>
          <w:numId w:val="23"/>
        </w:numPr>
        <w:tabs>
          <w:tab w:val="clear" w:pos="1440"/>
          <w:tab w:val="left" w:pos="567"/>
          <w:tab w:val="left" w:pos="851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w ofercie poprawić:</w:t>
      </w:r>
    </w:p>
    <w:p w14:paraId="1DA2A987" w14:textId="77777777" w:rsidR="007E65B6" w:rsidRPr="004E6B4C" w:rsidRDefault="007E65B6" w:rsidP="007E65B6">
      <w:pPr>
        <w:pStyle w:val="Akapitzlist"/>
        <w:numPr>
          <w:ilvl w:val="3"/>
          <w:numId w:val="23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044E6E92" w14:textId="77777777" w:rsidR="007E65B6" w:rsidRPr="004E6B4C" w:rsidRDefault="007E65B6" w:rsidP="007E65B6">
      <w:pPr>
        <w:pStyle w:val="Akapitzlist"/>
        <w:numPr>
          <w:ilvl w:val="3"/>
          <w:numId w:val="23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4FF4984D" w14:textId="77777777" w:rsidR="007E65B6" w:rsidRPr="004E6B4C" w:rsidRDefault="007E65B6" w:rsidP="007E65B6">
      <w:pPr>
        <w:pStyle w:val="Akapitzlist"/>
        <w:numPr>
          <w:ilvl w:val="3"/>
          <w:numId w:val="23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7583A3D3" w14:textId="77777777" w:rsidR="007E65B6" w:rsidRPr="004E6B4C" w:rsidRDefault="007E65B6" w:rsidP="007E65B6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5630DE65" w14:textId="77777777" w:rsidR="007E65B6" w:rsidRPr="0027151B" w:rsidRDefault="007E65B6" w:rsidP="007E65B6">
      <w:pPr>
        <w:pStyle w:val="Tekstpodstawowywcity21"/>
        <w:numPr>
          <w:ilvl w:val="1"/>
          <w:numId w:val="23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2BD0B590" w14:textId="77777777" w:rsidR="007E65B6" w:rsidRPr="0027151B" w:rsidRDefault="007E65B6" w:rsidP="007E65B6">
      <w:pPr>
        <w:pStyle w:val="Tekstpodstawowywcity21"/>
        <w:numPr>
          <w:ilvl w:val="1"/>
          <w:numId w:val="23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</w:t>
      </w: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wynikającymi z odrębnych przepisów, Zamawiający może żądać od Wykonawcy wyjaśnień, w tym złożenia dowodów w zakresie wyliczenia ceny lub ich istotnych części składowych. </w:t>
      </w:r>
    </w:p>
    <w:p w14:paraId="00D22C3C" w14:textId="77777777" w:rsidR="007E65B6" w:rsidRPr="004E6B4C" w:rsidRDefault="007E65B6" w:rsidP="007E65B6">
      <w:pPr>
        <w:pStyle w:val="Tekstpodstawowywcity21"/>
        <w:numPr>
          <w:ilvl w:val="1"/>
          <w:numId w:val="23"/>
        </w:numPr>
        <w:tabs>
          <w:tab w:val="clear" w:pos="1440"/>
        </w:tabs>
        <w:suppressAutoHyphens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61973DC6" w:rsidR="00B41AB8" w:rsidRPr="0039003E" w:rsidRDefault="007E65B6" w:rsidP="0039003E">
      <w:pPr>
        <w:pStyle w:val="Tekstpodstawowywcity21"/>
        <w:numPr>
          <w:ilvl w:val="1"/>
          <w:numId w:val="23"/>
        </w:numPr>
        <w:tabs>
          <w:tab w:val="clear" w:pos="1440"/>
        </w:tabs>
        <w:suppressAutoHyphens/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31C43A3" w14:textId="77777777" w:rsidR="006C0FD9" w:rsidRPr="004E6B4C" w:rsidRDefault="006C0FD9" w:rsidP="007E65B6">
      <w:pPr>
        <w:pStyle w:val="ZTIRPKTzmpkttiret"/>
        <w:tabs>
          <w:tab w:val="left" w:pos="851"/>
        </w:tabs>
        <w:spacing w:before="60" w:after="60" w:line="240" w:lineRule="auto"/>
        <w:ind w:left="0" w:firstLine="0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786F09C0" w14:textId="4225857C" w:rsidR="00B41AB8" w:rsidRPr="004E6B4C" w:rsidRDefault="003B089B" w:rsidP="003E1F7A">
      <w:pPr>
        <w:pStyle w:val="ZTIRPKTzmpkttiret"/>
        <w:numPr>
          <w:ilvl w:val="0"/>
          <w:numId w:val="23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6654FC">
      <w:pPr>
        <w:pStyle w:val="Tekstpodstawowywcity21"/>
        <w:numPr>
          <w:ilvl w:val="0"/>
          <w:numId w:val="16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5E28765D" w:rsidR="001F3CD7" w:rsidRPr="004E6B4C" w:rsidRDefault="001F3CD7" w:rsidP="00342ECB">
      <w:pPr>
        <w:pStyle w:val="Tekstpodstawowywcity21"/>
        <w:numPr>
          <w:ilvl w:val="0"/>
          <w:numId w:val="15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6654FC">
      <w:pPr>
        <w:pStyle w:val="Nagwek9"/>
        <w:numPr>
          <w:ilvl w:val="0"/>
          <w:numId w:val="23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75C2410E" w:rsidR="003B089B" w:rsidRPr="004E6B4C" w:rsidRDefault="003B089B" w:rsidP="006654FC">
      <w:pPr>
        <w:numPr>
          <w:ilvl w:val="0"/>
          <w:numId w:val="17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7E65B6">
        <w:rPr>
          <w:rFonts w:asciiTheme="minorHAnsi" w:hAnsiTheme="minorHAnsi" w:cstheme="minorHAnsi"/>
          <w:color w:val="000000"/>
          <w:sz w:val="22"/>
          <w:szCs w:val="22"/>
        </w:rPr>
        <w:t>60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342ECB">
      <w:pPr>
        <w:numPr>
          <w:ilvl w:val="0"/>
          <w:numId w:val="17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9D659A">
      <w:pPr>
        <w:numPr>
          <w:ilvl w:val="3"/>
          <w:numId w:val="13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342ECB">
      <w:pPr>
        <w:pStyle w:val="Akapitzlist"/>
        <w:numPr>
          <w:ilvl w:val="0"/>
          <w:numId w:val="14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9D659A">
      <w:pPr>
        <w:pStyle w:val="Default"/>
        <w:numPr>
          <w:ilvl w:val="1"/>
          <w:numId w:val="13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1F3CD7">
      <w:pPr>
        <w:pStyle w:val="Default"/>
        <w:numPr>
          <w:ilvl w:val="1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68D4D0B4" w14:textId="582EDE4B" w:rsidR="009839E7" w:rsidRDefault="009839E7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12C3D5" w14:textId="7FEF7B05" w:rsidR="00E43B04" w:rsidRDefault="00E43B04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4F7B4F" w14:textId="77777777" w:rsidR="00E43B04" w:rsidRPr="004E6B4C" w:rsidRDefault="00E43B04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6654FC">
      <w:pPr>
        <w:pStyle w:val="Akapitzlist"/>
        <w:numPr>
          <w:ilvl w:val="0"/>
          <w:numId w:val="23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3F340A65" w14:textId="77777777" w:rsidR="003B089B" w:rsidRPr="004E6B4C" w:rsidRDefault="003B089B" w:rsidP="009D659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4E6B4C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347BE9AD" w:rsidR="007C0801" w:rsidRPr="004E6B4C" w:rsidRDefault="006A7D1D" w:rsidP="006654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2BF04677" w14:textId="77777777" w:rsidR="00346DB1" w:rsidRDefault="00346DB1" w:rsidP="00346DB1">
      <w:pPr>
        <w:pStyle w:val="Akapitzlist"/>
        <w:numPr>
          <w:ilvl w:val="1"/>
          <w:numId w:val="23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5098B">
        <w:rPr>
          <w:rFonts w:asciiTheme="minorHAnsi" w:hAnsiTheme="minorHAnsi" w:cstheme="minorHAnsi"/>
          <w:bCs/>
          <w:sz w:val="22"/>
          <w:szCs w:val="22"/>
          <w:lang w:eastAsia="pl-PL"/>
        </w:rPr>
        <w:t>Wykonawcy którego oferta zostanie wybrana jako najkorzystniejsza zostanie wysłane zlecenie na realizację dostawy przedmiotu zamówienia.</w:t>
      </w:r>
    </w:p>
    <w:p w14:paraId="55045BD5" w14:textId="77777777" w:rsidR="00346DB1" w:rsidRPr="00346DB1" w:rsidRDefault="00346DB1" w:rsidP="00346DB1">
      <w:pPr>
        <w:pStyle w:val="Akapitzlist"/>
        <w:numPr>
          <w:ilvl w:val="1"/>
          <w:numId w:val="23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sz w:val="22"/>
          <w:szCs w:val="22"/>
        </w:rPr>
        <w:t>Jeżeli Wykonawca, którego oferta została wybrana, uchyla się od przyjęcia zlecenia, Zamawiający może wybrać ofertę najkorzystniejszą spośród pozostałych ofert bez przeprowadzania ich ponownego badania i oceny.</w:t>
      </w:r>
    </w:p>
    <w:p w14:paraId="5F5108BF" w14:textId="77777777" w:rsidR="00346DB1" w:rsidRDefault="00346DB1" w:rsidP="00346DB1">
      <w:pPr>
        <w:pStyle w:val="Akapitzlist"/>
        <w:numPr>
          <w:ilvl w:val="1"/>
          <w:numId w:val="23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Zlecenie, będzie jawne i będzie podlegało udostępnianiu na zasadach określonych w przepisach </w:t>
      </w: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o dostępie do informacji publicznej.</w:t>
      </w:r>
    </w:p>
    <w:p w14:paraId="486B9C34" w14:textId="77777777" w:rsidR="00346DB1" w:rsidRDefault="00346DB1" w:rsidP="00346DB1">
      <w:pPr>
        <w:pStyle w:val="Akapitzlist"/>
        <w:numPr>
          <w:ilvl w:val="1"/>
          <w:numId w:val="23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</w:t>
      </w:r>
    </w:p>
    <w:p w14:paraId="35A6CBA9" w14:textId="7E9A95CB" w:rsidR="00346DB1" w:rsidRPr="006C0FD9" w:rsidRDefault="00346DB1" w:rsidP="006C0FD9">
      <w:pPr>
        <w:pStyle w:val="Akapitzlist"/>
        <w:numPr>
          <w:ilvl w:val="1"/>
          <w:numId w:val="23"/>
        </w:num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346DB1">
        <w:rPr>
          <w:rFonts w:asciiTheme="minorHAnsi" w:hAnsiTheme="minorHAnsi" w:cstheme="minorHAnsi"/>
          <w:bCs/>
          <w:sz w:val="22"/>
          <w:szCs w:val="22"/>
          <w:lang w:eastAsia="pl-PL"/>
        </w:rPr>
        <w:t>W przypadku przekazania zlecenia drogą elektroniczną (e-mail) - dowód potwierdzenia dostarczenia wiadomości zawierającej zlecenie z serwera pocztowego Wykonawcy, oznacza, że Wykonawca otrzymał zlecenie w momencie jego przekazania przez Zamawiającego, niezależnie od ewentualnego potwierdzenia faktu jego otrzymania. Zamawiający nie ponosi odpowiedzialności za niesprawne działanie urządzeń Wykonawcy.</w:t>
      </w:r>
    </w:p>
    <w:p w14:paraId="0E8A4CE6" w14:textId="77777777" w:rsidR="00BE502C" w:rsidRPr="004E6B4C" w:rsidRDefault="00BE502C" w:rsidP="00346DB1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3A40FC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B41AB8">
      <w:pPr>
        <w:ind w:left="-1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Zakład Wodociągów i Kanalizacji Sp. z o. o.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br/>
        <w:t>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, ul. M. Golisza 10, 71-682 Szczecin.</w:t>
      </w:r>
    </w:p>
    <w:p w14:paraId="038C8048" w14:textId="1A1AD94A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1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342ECB">
      <w:pPr>
        <w:numPr>
          <w:ilvl w:val="0"/>
          <w:numId w:val="11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lastRenderedPageBreak/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4E6B4C" w:rsidRDefault="006B1429" w:rsidP="00342ECB">
      <w:pPr>
        <w:numPr>
          <w:ilvl w:val="0"/>
          <w:numId w:val="11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2481D80A" w14:textId="77777777" w:rsidR="00771169" w:rsidRDefault="00771169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DEA8FE8" w14:textId="722E2E09" w:rsidR="00A70FC5" w:rsidRPr="004E6B4C" w:rsidRDefault="00A70FC5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0A910E5" w14:textId="14D20D3C" w:rsidR="00B46EC3" w:rsidRDefault="00B46EC3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1C16A8E" w14:textId="14218BAD" w:rsidR="004E6B4C" w:rsidRDefault="004E6B4C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CA8706F" w14:textId="77777777" w:rsidR="00771169" w:rsidRPr="006C0FD9" w:rsidRDefault="00771169" w:rsidP="006C0FD9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771169" w:rsidRPr="006C0FD9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3BF2" w14:textId="77777777" w:rsidR="00934D04" w:rsidRDefault="00934D04">
      <w:r>
        <w:separator/>
      </w:r>
    </w:p>
  </w:endnote>
  <w:endnote w:type="continuationSeparator" w:id="0">
    <w:p w14:paraId="16DA08CB" w14:textId="77777777" w:rsidR="00934D04" w:rsidRDefault="0093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03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03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E5D4" w14:textId="77777777" w:rsidR="00934D04" w:rsidRDefault="00934D04">
      <w:r>
        <w:separator/>
      </w:r>
    </w:p>
  </w:footnote>
  <w:footnote w:type="continuationSeparator" w:id="0">
    <w:p w14:paraId="112BEF10" w14:textId="77777777" w:rsidR="00934D04" w:rsidRDefault="0093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EB2C8F48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1B7A63"/>
    <w:multiLevelType w:val="multilevel"/>
    <w:tmpl w:val="143CB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66F7E7A"/>
    <w:multiLevelType w:val="hybridMultilevel"/>
    <w:tmpl w:val="AFDC2C80"/>
    <w:lvl w:ilvl="0" w:tplc="2914596C">
      <w:start w:val="9"/>
      <w:numFmt w:val="upperRoman"/>
      <w:lvlText w:val="%1."/>
      <w:lvlJc w:val="left"/>
      <w:pPr>
        <w:ind w:left="125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751DF"/>
    <w:multiLevelType w:val="hybridMultilevel"/>
    <w:tmpl w:val="CA4C7964"/>
    <w:lvl w:ilvl="0" w:tplc="DB280F8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E293628"/>
    <w:multiLevelType w:val="hybridMultilevel"/>
    <w:tmpl w:val="B094A16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2386141C"/>
    <w:multiLevelType w:val="hybridMultilevel"/>
    <w:tmpl w:val="589E0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057BB8"/>
    <w:multiLevelType w:val="hybridMultilevel"/>
    <w:tmpl w:val="323A40D6"/>
    <w:lvl w:ilvl="0" w:tplc="100E49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A6B75"/>
    <w:multiLevelType w:val="hybridMultilevel"/>
    <w:tmpl w:val="43741812"/>
    <w:lvl w:ilvl="0" w:tplc="EBEAF248">
      <w:start w:val="1"/>
      <w:numFmt w:val="lowerLetter"/>
      <w:lvlText w:val="%1)"/>
      <w:lvlJc w:val="left"/>
      <w:pPr>
        <w:ind w:left="78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7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00D2A2B"/>
    <w:multiLevelType w:val="hybridMultilevel"/>
    <w:tmpl w:val="EE6C264C"/>
    <w:lvl w:ilvl="0" w:tplc="DC589980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6161A91"/>
    <w:multiLevelType w:val="hybridMultilevel"/>
    <w:tmpl w:val="A9EC71D2"/>
    <w:lvl w:ilvl="0" w:tplc="E2C8D5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CFEE0D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D0084C"/>
    <w:multiLevelType w:val="hybridMultilevel"/>
    <w:tmpl w:val="E618C9CC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5" w15:restartNumberingAfterBreak="0">
    <w:nsid w:val="3D33022B"/>
    <w:multiLevelType w:val="hybridMultilevel"/>
    <w:tmpl w:val="99E8E2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E70E62"/>
    <w:multiLevelType w:val="multilevel"/>
    <w:tmpl w:val="C2EEAC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E6C6E48"/>
    <w:multiLevelType w:val="hybridMultilevel"/>
    <w:tmpl w:val="04360A32"/>
    <w:lvl w:ilvl="0" w:tplc="C3D0768C">
      <w:start w:val="1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8764FB"/>
    <w:multiLevelType w:val="hybridMultilevel"/>
    <w:tmpl w:val="5D9A3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D360DE"/>
    <w:multiLevelType w:val="hybridMultilevel"/>
    <w:tmpl w:val="D43CB702"/>
    <w:lvl w:ilvl="0" w:tplc="2238149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6BD070F"/>
    <w:multiLevelType w:val="hybridMultilevel"/>
    <w:tmpl w:val="D3CE3994"/>
    <w:lvl w:ilvl="0" w:tplc="61708A5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A3C18C7"/>
    <w:multiLevelType w:val="hybridMultilevel"/>
    <w:tmpl w:val="9AA05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791D0E"/>
    <w:multiLevelType w:val="hybridMultilevel"/>
    <w:tmpl w:val="D38E9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D3616C"/>
    <w:multiLevelType w:val="multilevel"/>
    <w:tmpl w:val="5426CCE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A9962D5"/>
    <w:multiLevelType w:val="hybridMultilevel"/>
    <w:tmpl w:val="56A8FFB6"/>
    <w:lvl w:ilvl="0" w:tplc="02B66AD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BAD54A7"/>
    <w:multiLevelType w:val="hybridMultilevel"/>
    <w:tmpl w:val="11F2B046"/>
    <w:lvl w:ilvl="0" w:tplc="64882F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BA1C8C"/>
    <w:multiLevelType w:val="hybridMultilevel"/>
    <w:tmpl w:val="D4789CC6"/>
    <w:lvl w:ilvl="0" w:tplc="823A88C0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0239B7"/>
    <w:multiLevelType w:val="hybridMultilevel"/>
    <w:tmpl w:val="4462F3AE"/>
    <w:lvl w:ilvl="0" w:tplc="6960E1CC">
      <w:start w:val="1"/>
      <w:numFmt w:val="lowerLetter"/>
      <w:lvlText w:val="%1)"/>
      <w:lvlJc w:val="left"/>
      <w:pPr>
        <w:ind w:left="78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DBD4C7A"/>
    <w:multiLevelType w:val="multilevel"/>
    <w:tmpl w:val="57B075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6E3D6370"/>
    <w:multiLevelType w:val="hybridMultilevel"/>
    <w:tmpl w:val="C826D30E"/>
    <w:lvl w:ilvl="0" w:tplc="15942D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6"/>
  </w:num>
  <w:num w:numId="4">
    <w:abstractNumId w:val="13"/>
  </w:num>
  <w:num w:numId="5">
    <w:abstractNumId w:val="14"/>
  </w:num>
  <w:num w:numId="6">
    <w:abstractNumId w:val="15"/>
  </w:num>
  <w:num w:numId="7">
    <w:abstractNumId w:val="21"/>
  </w:num>
  <w:num w:numId="8">
    <w:abstractNumId w:val="29"/>
  </w:num>
  <w:num w:numId="9">
    <w:abstractNumId w:val="24"/>
  </w:num>
  <w:num w:numId="10">
    <w:abstractNumId w:val="40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52"/>
  </w:num>
  <w:num w:numId="14">
    <w:abstractNumId w:val="31"/>
  </w:num>
  <w:num w:numId="15">
    <w:abstractNumId w:val="55"/>
  </w:num>
  <w:num w:numId="16">
    <w:abstractNumId w:val="20"/>
  </w:num>
  <w:num w:numId="17">
    <w:abstractNumId w:val="39"/>
  </w:num>
  <w:num w:numId="18">
    <w:abstractNumId w:val="28"/>
  </w:num>
  <w:num w:numId="19">
    <w:abstractNumId w:val="17"/>
  </w:num>
  <w:num w:numId="20">
    <w:abstractNumId w:val="50"/>
  </w:num>
  <w:num w:numId="21">
    <w:abstractNumId w:val="37"/>
  </w:num>
  <w:num w:numId="22">
    <w:abstractNumId w:val="30"/>
  </w:num>
  <w:num w:numId="23">
    <w:abstractNumId w:val="27"/>
  </w:num>
  <w:num w:numId="24">
    <w:abstractNumId w:val="16"/>
  </w:num>
  <w:num w:numId="25">
    <w:abstractNumId w:val="43"/>
  </w:num>
  <w:num w:numId="26">
    <w:abstractNumId w:val="19"/>
  </w:num>
  <w:num w:numId="27">
    <w:abstractNumId w:val="34"/>
  </w:num>
  <w:num w:numId="28">
    <w:abstractNumId w:val="38"/>
  </w:num>
  <w:num w:numId="29">
    <w:abstractNumId w:val="33"/>
  </w:num>
  <w:num w:numId="30">
    <w:abstractNumId w:val="53"/>
  </w:num>
  <w:num w:numId="31">
    <w:abstractNumId w:val="18"/>
  </w:num>
  <w:num w:numId="32">
    <w:abstractNumId w:val="54"/>
  </w:num>
  <w:num w:numId="33">
    <w:abstractNumId w:val="22"/>
  </w:num>
  <w:num w:numId="34">
    <w:abstractNumId w:val="23"/>
  </w:num>
  <w:num w:numId="35">
    <w:abstractNumId w:val="44"/>
  </w:num>
  <w:num w:numId="36">
    <w:abstractNumId w:val="45"/>
  </w:num>
  <w:num w:numId="37">
    <w:abstractNumId w:val="51"/>
  </w:num>
  <w:num w:numId="38">
    <w:abstractNumId w:val="25"/>
  </w:num>
  <w:num w:numId="39">
    <w:abstractNumId w:val="41"/>
  </w:num>
  <w:num w:numId="40">
    <w:abstractNumId w:val="47"/>
  </w:num>
  <w:num w:numId="41">
    <w:abstractNumId w:val="35"/>
  </w:num>
  <w:num w:numId="42">
    <w:abstractNumId w:val="42"/>
  </w:num>
  <w:num w:numId="43">
    <w:abstractNumId w:val="36"/>
  </w:num>
  <w:num w:numId="44">
    <w:abstractNumId w:val="4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46A6"/>
    <w:rsid w:val="0009356E"/>
    <w:rsid w:val="00093BEC"/>
    <w:rsid w:val="00094014"/>
    <w:rsid w:val="000C108B"/>
    <w:rsid w:val="000D0575"/>
    <w:rsid w:val="000D5CD8"/>
    <w:rsid w:val="000E2A12"/>
    <w:rsid w:val="000F2930"/>
    <w:rsid w:val="000F6E13"/>
    <w:rsid w:val="00104611"/>
    <w:rsid w:val="00106445"/>
    <w:rsid w:val="001151E0"/>
    <w:rsid w:val="00121909"/>
    <w:rsid w:val="001263E5"/>
    <w:rsid w:val="0014109E"/>
    <w:rsid w:val="00153420"/>
    <w:rsid w:val="00155F2D"/>
    <w:rsid w:val="00156C6D"/>
    <w:rsid w:val="00162975"/>
    <w:rsid w:val="001657D7"/>
    <w:rsid w:val="00171F2E"/>
    <w:rsid w:val="00176278"/>
    <w:rsid w:val="00186A22"/>
    <w:rsid w:val="0019326C"/>
    <w:rsid w:val="001A2754"/>
    <w:rsid w:val="001A5D7A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46C7C"/>
    <w:rsid w:val="00273FC0"/>
    <w:rsid w:val="00294162"/>
    <w:rsid w:val="0029586F"/>
    <w:rsid w:val="00296061"/>
    <w:rsid w:val="0029781D"/>
    <w:rsid w:val="00297CEC"/>
    <w:rsid w:val="002A2DCA"/>
    <w:rsid w:val="002A7F0F"/>
    <w:rsid w:val="002B1E5A"/>
    <w:rsid w:val="002B2273"/>
    <w:rsid w:val="002D7F01"/>
    <w:rsid w:val="002E4E9C"/>
    <w:rsid w:val="002F21EC"/>
    <w:rsid w:val="0030182F"/>
    <w:rsid w:val="00302C6F"/>
    <w:rsid w:val="003074C1"/>
    <w:rsid w:val="003345F3"/>
    <w:rsid w:val="0033663D"/>
    <w:rsid w:val="00342ECB"/>
    <w:rsid w:val="0034505A"/>
    <w:rsid w:val="00346A56"/>
    <w:rsid w:val="00346DB1"/>
    <w:rsid w:val="0039003E"/>
    <w:rsid w:val="00391A78"/>
    <w:rsid w:val="00395541"/>
    <w:rsid w:val="003957CB"/>
    <w:rsid w:val="003A140B"/>
    <w:rsid w:val="003A40FC"/>
    <w:rsid w:val="003B089B"/>
    <w:rsid w:val="003B6F42"/>
    <w:rsid w:val="003C2C20"/>
    <w:rsid w:val="003D101A"/>
    <w:rsid w:val="003E1F7A"/>
    <w:rsid w:val="003E669F"/>
    <w:rsid w:val="00410124"/>
    <w:rsid w:val="0041341D"/>
    <w:rsid w:val="0041409D"/>
    <w:rsid w:val="0041548D"/>
    <w:rsid w:val="00416FF3"/>
    <w:rsid w:val="00453F02"/>
    <w:rsid w:val="00467FDF"/>
    <w:rsid w:val="0047107A"/>
    <w:rsid w:val="00493216"/>
    <w:rsid w:val="004A131C"/>
    <w:rsid w:val="004A1D4E"/>
    <w:rsid w:val="004A2FE2"/>
    <w:rsid w:val="004A4943"/>
    <w:rsid w:val="004B42EE"/>
    <w:rsid w:val="004B5711"/>
    <w:rsid w:val="004C6C5D"/>
    <w:rsid w:val="004D44D7"/>
    <w:rsid w:val="004E4179"/>
    <w:rsid w:val="004E6B4C"/>
    <w:rsid w:val="004E72EC"/>
    <w:rsid w:val="0050287B"/>
    <w:rsid w:val="00503884"/>
    <w:rsid w:val="0051407E"/>
    <w:rsid w:val="0052420E"/>
    <w:rsid w:val="0054748E"/>
    <w:rsid w:val="00551F46"/>
    <w:rsid w:val="0055381A"/>
    <w:rsid w:val="0055655B"/>
    <w:rsid w:val="00562FA6"/>
    <w:rsid w:val="00565E8B"/>
    <w:rsid w:val="00566F95"/>
    <w:rsid w:val="005721E6"/>
    <w:rsid w:val="005739FF"/>
    <w:rsid w:val="00580626"/>
    <w:rsid w:val="005819BB"/>
    <w:rsid w:val="005910DF"/>
    <w:rsid w:val="0059394B"/>
    <w:rsid w:val="005A20A3"/>
    <w:rsid w:val="005A26AD"/>
    <w:rsid w:val="005B1AA0"/>
    <w:rsid w:val="005C0F3F"/>
    <w:rsid w:val="005C14C6"/>
    <w:rsid w:val="005C6EB3"/>
    <w:rsid w:val="005D513A"/>
    <w:rsid w:val="005E4033"/>
    <w:rsid w:val="005F3B3C"/>
    <w:rsid w:val="00600FDB"/>
    <w:rsid w:val="00605800"/>
    <w:rsid w:val="00620024"/>
    <w:rsid w:val="00624E19"/>
    <w:rsid w:val="00627B53"/>
    <w:rsid w:val="0064128F"/>
    <w:rsid w:val="0066218B"/>
    <w:rsid w:val="00662340"/>
    <w:rsid w:val="006654FC"/>
    <w:rsid w:val="00667231"/>
    <w:rsid w:val="00671D13"/>
    <w:rsid w:val="006A3B18"/>
    <w:rsid w:val="006A7D1D"/>
    <w:rsid w:val="006B1429"/>
    <w:rsid w:val="006C0FD9"/>
    <w:rsid w:val="006C2F87"/>
    <w:rsid w:val="006C5A78"/>
    <w:rsid w:val="006D0B82"/>
    <w:rsid w:val="006D68A4"/>
    <w:rsid w:val="006E1B09"/>
    <w:rsid w:val="006E65A0"/>
    <w:rsid w:val="006F0521"/>
    <w:rsid w:val="00701D5F"/>
    <w:rsid w:val="007253AA"/>
    <w:rsid w:val="007315E3"/>
    <w:rsid w:val="00741531"/>
    <w:rsid w:val="00742941"/>
    <w:rsid w:val="00742C21"/>
    <w:rsid w:val="0074598E"/>
    <w:rsid w:val="00747386"/>
    <w:rsid w:val="0076233F"/>
    <w:rsid w:val="00771169"/>
    <w:rsid w:val="0077786A"/>
    <w:rsid w:val="00792FBC"/>
    <w:rsid w:val="007930E8"/>
    <w:rsid w:val="007A001F"/>
    <w:rsid w:val="007A1106"/>
    <w:rsid w:val="007A2184"/>
    <w:rsid w:val="007C0801"/>
    <w:rsid w:val="007D66A0"/>
    <w:rsid w:val="007E1ECA"/>
    <w:rsid w:val="007E65B6"/>
    <w:rsid w:val="0080053E"/>
    <w:rsid w:val="0080474D"/>
    <w:rsid w:val="008149F5"/>
    <w:rsid w:val="00823279"/>
    <w:rsid w:val="00843A38"/>
    <w:rsid w:val="0085165A"/>
    <w:rsid w:val="008575BE"/>
    <w:rsid w:val="0086633D"/>
    <w:rsid w:val="00871C97"/>
    <w:rsid w:val="00882E26"/>
    <w:rsid w:val="00887470"/>
    <w:rsid w:val="00890892"/>
    <w:rsid w:val="008A6729"/>
    <w:rsid w:val="008D72EA"/>
    <w:rsid w:val="008E593D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34D04"/>
    <w:rsid w:val="00943151"/>
    <w:rsid w:val="0094717B"/>
    <w:rsid w:val="00950249"/>
    <w:rsid w:val="00966166"/>
    <w:rsid w:val="009710DA"/>
    <w:rsid w:val="009839E7"/>
    <w:rsid w:val="00984BE9"/>
    <w:rsid w:val="00990245"/>
    <w:rsid w:val="009A116B"/>
    <w:rsid w:val="009A57FF"/>
    <w:rsid w:val="009C0FB2"/>
    <w:rsid w:val="009C4DA9"/>
    <w:rsid w:val="009D0902"/>
    <w:rsid w:val="009D0CEA"/>
    <w:rsid w:val="009D659A"/>
    <w:rsid w:val="009E0E98"/>
    <w:rsid w:val="009E7741"/>
    <w:rsid w:val="009F212E"/>
    <w:rsid w:val="009F6A36"/>
    <w:rsid w:val="00A1274A"/>
    <w:rsid w:val="00A16A31"/>
    <w:rsid w:val="00A2524D"/>
    <w:rsid w:val="00A27F69"/>
    <w:rsid w:val="00A352D7"/>
    <w:rsid w:val="00A379BA"/>
    <w:rsid w:val="00A43553"/>
    <w:rsid w:val="00A63682"/>
    <w:rsid w:val="00A70FC5"/>
    <w:rsid w:val="00A71569"/>
    <w:rsid w:val="00A731DC"/>
    <w:rsid w:val="00A86431"/>
    <w:rsid w:val="00AC09AE"/>
    <w:rsid w:val="00AC5638"/>
    <w:rsid w:val="00AC6DC9"/>
    <w:rsid w:val="00AD21FB"/>
    <w:rsid w:val="00AD74A5"/>
    <w:rsid w:val="00AE4BF3"/>
    <w:rsid w:val="00B173A1"/>
    <w:rsid w:val="00B307B3"/>
    <w:rsid w:val="00B329B3"/>
    <w:rsid w:val="00B32D3A"/>
    <w:rsid w:val="00B32ED5"/>
    <w:rsid w:val="00B41AB8"/>
    <w:rsid w:val="00B46EC3"/>
    <w:rsid w:val="00B5035B"/>
    <w:rsid w:val="00B558A9"/>
    <w:rsid w:val="00B62296"/>
    <w:rsid w:val="00B739EA"/>
    <w:rsid w:val="00B74BF1"/>
    <w:rsid w:val="00B771B1"/>
    <w:rsid w:val="00B852C6"/>
    <w:rsid w:val="00BA7849"/>
    <w:rsid w:val="00BB3603"/>
    <w:rsid w:val="00BB7B17"/>
    <w:rsid w:val="00BC3B55"/>
    <w:rsid w:val="00BC4326"/>
    <w:rsid w:val="00BC6E8F"/>
    <w:rsid w:val="00BC7121"/>
    <w:rsid w:val="00BD0D72"/>
    <w:rsid w:val="00BD518B"/>
    <w:rsid w:val="00BE502C"/>
    <w:rsid w:val="00BE64C6"/>
    <w:rsid w:val="00BE654E"/>
    <w:rsid w:val="00BF0FA6"/>
    <w:rsid w:val="00C047BB"/>
    <w:rsid w:val="00C04EB1"/>
    <w:rsid w:val="00C157B3"/>
    <w:rsid w:val="00C23C72"/>
    <w:rsid w:val="00C2583D"/>
    <w:rsid w:val="00C25FF5"/>
    <w:rsid w:val="00C30926"/>
    <w:rsid w:val="00C32A4D"/>
    <w:rsid w:val="00C34823"/>
    <w:rsid w:val="00C43533"/>
    <w:rsid w:val="00C50094"/>
    <w:rsid w:val="00C501A4"/>
    <w:rsid w:val="00C61E60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74E5"/>
    <w:rsid w:val="00CC77FB"/>
    <w:rsid w:val="00CE200E"/>
    <w:rsid w:val="00CE57DF"/>
    <w:rsid w:val="00D03318"/>
    <w:rsid w:val="00D17448"/>
    <w:rsid w:val="00D17661"/>
    <w:rsid w:val="00D24A98"/>
    <w:rsid w:val="00D30806"/>
    <w:rsid w:val="00D32C78"/>
    <w:rsid w:val="00D33CB0"/>
    <w:rsid w:val="00D340A0"/>
    <w:rsid w:val="00D42E48"/>
    <w:rsid w:val="00D458D3"/>
    <w:rsid w:val="00D46060"/>
    <w:rsid w:val="00D5069C"/>
    <w:rsid w:val="00D51F08"/>
    <w:rsid w:val="00D5308A"/>
    <w:rsid w:val="00D54960"/>
    <w:rsid w:val="00D555AE"/>
    <w:rsid w:val="00D558CA"/>
    <w:rsid w:val="00D606B8"/>
    <w:rsid w:val="00D8213A"/>
    <w:rsid w:val="00DC292B"/>
    <w:rsid w:val="00DC56BD"/>
    <w:rsid w:val="00DE3A57"/>
    <w:rsid w:val="00DF2122"/>
    <w:rsid w:val="00E04850"/>
    <w:rsid w:val="00E16C73"/>
    <w:rsid w:val="00E22D19"/>
    <w:rsid w:val="00E26A7E"/>
    <w:rsid w:val="00E43B04"/>
    <w:rsid w:val="00E46597"/>
    <w:rsid w:val="00E51DAA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28ED"/>
    <w:rsid w:val="00ED5285"/>
    <w:rsid w:val="00ED715D"/>
    <w:rsid w:val="00EE2F2D"/>
    <w:rsid w:val="00EE5036"/>
    <w:rsid w:val="00EF444F"/>
    <w:rsid w:val="00F0114E"/>
    <w:rsid w:val="00F06635"/>
    <w:rsid w:val="00F12310"/>
    <w:rsid w:val="00F217AE"/>
    <w:rsid w:val="00F21D29"/>
    <w:rsid w:val="00F307EF"/>
    <w:rsid w:val="00F35335"/>
    <w:rsid w:val="00F43950"/>
    <w:rsid w:val="00F444B9"/>
    <w:rsid w:val="00F44705"/>
    <w:rsid w:val="00F45A6F"/>
    <w:rsid w:val="00F507C8"/>
    <w:rsid w:val="00F51E97"/>
    <w:rsid w:val="00F63EE1"/>
    <w:rsid w:val="00F70F32"/>
    <w:rsid w:val="00F72E68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C68C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0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9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2">
    <w:name w:val="Tekst treści (2)"/>
    <w:basedOn w:val="Normalny"/>
    <w:link w:val="Teksttreci20"/>
    <w:rsid w:val="0039003E"/>
    <w:pPr>
      <w:widowControl w:val="0"/>
      <w:shd w:val="clear" w:color="auto" w:fill="FFFFFF"/>
      <w:suppressAutoHyphens/>
      <w:autoSpaceDN w:val="0"/>
      <w:spacing w:line="268" w:lineRule="exact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9003E"/>
    <w:rPr>
      <w:b/>
      <w:bCs/>
    </w:rPr>
  </w:style>
  <w:style w:type="character" w:customStyle="1" w:styleId="Teksttreci20">
    <w:name w:val="Tekst treści (2)_"/>
    <w:basedOn w:val="Domylnaczcionkaakapitu"/>
    <w:link w:val="Teksttreci2"/>
    <w:rsid w:val="00E43B04"/>
    <w:rPr>
      <w:rFonts w:ascii="Calibri" w:eastAsia="Calibri" w:hAnsi="Calibri" w:cs="Calibri"/>
      <w:kern w:val="3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9075-F28A-4389-80E8-7C84F559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2383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16649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27</cp:revision>
  <cp:lastPrinted>2020-06-24T08:53:00Z</cp:lastPrinted>
  <dcterms:created xsi:type="dcterms:W3CDTF">2023-09-14T07:09:00Z</dcterms:created>
  <dcterms:modified xsi:type="dcterms:W3CDTF">2024-12-03T12:58:00Z</dcterms:modified>
</cp:coreProperties>
</file>