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F30F0E" w14:textId="0ED292C5" w:rsidR="009E2CA9" w:rsidRPr="009E2CA9" w:rsidRDefault="009E2CA9" w:rsidP="009E2CA9">
      <w:pPr>
        <w:rPr>
          <w:sz w:val="24"/>
          <w:szCs w:val="34"/>
        </w:rPr>
      </w:pPr>
      <w:r w:rsidRPr="009E2CA9">
        <w:rPr>
          <w:sz w:val="24"/>
          <w:szCs w:val="34"/>
        </w:rPr>
        <w:t>ZATWIERDZAM</w:t>
      </w:r>
    </w:p>
    <w:p w14:paraId="3C32538D" w14:textId="77777777" w:rsidR="00A93459" w:rsidRDefault="00A93459" w:rsidP="00A93459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</w:t>
      </w:r>
    </w:p>
    <w:p w14:paraId="5A42882C" w14:textId="77777777" w:rsidR="00A93459" w:rsidRDefault="00A93459" w:rsidP="00A93459">
      <w:pPr>
        <w:rPr>
          <w:b/>
          <w:sz w:val="16"/>
          <w:szCs w:val="16"/>
        </w:rPr>
      </w:pPr>
    </w:p>
    <w:p w14:paraId="18F8A088" w14:textId="77777777" w:rsidR="009E2CA9" w:rsidRDefault="009E2CA9">
      <w:pPr>
        <w:jc w:val="center"/>
        <w:rPr>
          <w:b/>
          <w:sz w:val="34"/>
          <w:szCs w:val="34"/>
        </w:rPr>
      </w:pPr>
    </w:p>
    <w:p w14:paraId="456EE3B7" w14:textId="77777777" w:rsidR="00A93459" w:rsidRDefault="00A93459">
      <w:pPr>
        <w:jc w:val="center"/>
        <w:rPr>
          <w:b/>
          <w:sz w:val="34"/>
          <w:szCs w:val="34"/>
        </w:rPr>
      </w:pPr>
    </w:p>
    <w:p w14:paraId="00000001" w14:textId="77777777" w:rsidR="003328FA" w:rsidRDefault="00175998">
      <w:pPr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>SPECYFIKACJA WARUNKÓW ZAMÓWIENIA</w:t>
      </w:r>
    </w:p>
    <w:p w14:paraId="00000002" w14:textId="77777777" w:rsidR="003328FA" w:rsidRDefault="003328FA">
      <w:pPr>
        <w:jc w:val="center"/>
      </w:pPr>
    </w:p>
    <w:p w14:paraId="00000003" w14:textId="77777777" w:rsidR="003328FA" w:rsidRDefault="003328FA">
      <w:pPr>
        <w:jc w:val="center"/>
      </w:pPr>
    </w:p>
    <w:p w14:paraId="00000004" w14:textId="77777777" w:rsidR="003328FA" w:rsidRDefault="00175998">
      <w:pPr>
        <w:jc w:val="center"/>
        <w:rPr>
          <w:b/>
        </w:rPr>
      </w:pPr>
      <w:r>
        <w:rPr>
          <w:b/>
        </w:rPr>
        <w:t>ZAMAWIAJĄCY:</w:t>
      </w:r>
    </w:p>
    <w:p w14:paraId="00000005" w14:textId="536F4D5E" w:rsidR="003328FA" w:rsidRPr="00606F6A" w:rsidRDefault="00606F6A">
      <w:pPr>
        <w:jc w:val="center"/>
        <w:rPr>
          <w:b/>
          <w:sz w:val="26"/>
          <w:szCs w:val="26"/>
        </w:rPr>
      </w:pPr>
      <w:r w:rsidRPr="00606F6A">
        <w:rPr>
          <w:b/>
        </w:rPr>
        <w:t>ARESZT ŚLEDCZY W POZNANIU</w:t>
      </w:r>
    </w:p>
    <w:p w14:paraId="00000006" w14:textId="77777777" w:rsidR="003328FA" w:rsidRDefault="003328FA">
      <w:pPr>
        <w:jc w:val="center"/>
        <w:rPr>
          <w:sz w:val="26"/>
          <w:szCs w:val="26"/>
        </w:rPr>
      </w:pPr>
    </w:p>
    <w:p w14:paraId="00000007" w14:textId="53D2F73F" w:rsidR="003328FA" w:rsidRDefault="00175998">
      <w:pPr>
        <w:spacing w:before="240"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Zaprasza do złożenia oferty w trybie art. 275 pkt 1 (trybie podstawowym bez negocjacji) o wartości zamówienia nieprzekraczającej progów unijnych o jakich stanowi art. 3 ustawy z 11 września 2019 r. - Prawo zamówień publicznych </w:t>
      </w:r>
      <w:r w:rsidR="00B47FEC">
        <w:rPr>
          <w:sz w:val="20"/>
          <w:szCs w:val="20"/>
        </w:rPr>
        <w:t xml:space="preserve">- </w:t>
      </w:r>
      <w:r w:rsidR="00606F6A">
        <w:rPr>
          <w:sz w:val="20"/>
          <w:szCs w:val="20"/>
        </w:rPr>
        <w:t xml:space="preserve">dalej ustawy PZP </w:t>
      </w:r>
    </w:p>
    <w:p w14:paraId="00000008" w14:textId="77777777" w:rsidR="003328FA" w:rsidRDefault="003328FA">
      <w:pPr>
        <w:jc w:val="center"/>
      </w:pPr>
    </w:p>
    <w:p w14:paraId="0000000C" w14:textId="77777777" w:rsidR="003328FA" w:rsidRDefault="003328FA"/>
    <w:p w14:paraId="0000000D" w14:textId="77777777" w:rsidR="003328FA" w:rsidRDefault="003328FA">
      <w:pPr>
        <w:jc w:val="center"/>
      </w:pPr>
    </w:p>
    <w:p w14:paraId="03BF57F5" w14:textId="77777777" w:rsidR="009275D1" w:rsidRDefault="009275D1">
      <w:pPr>
        <w:jc w:val="center"/>
      </w:pPr>
    </w:p>
    <w:p w14:paraId="5E9E1031" w14:textId="77777777" w:rsidR="009275D1" w:rsidRDefault="009275D1">
      <w:pPr>
        <w:jc w:val="center"/>
      </w:pPr>
    </w:p>
    <w:p w14:paraId="70E01EDC" w14:textId="77777777" w:rsidR="009275D1" w:rsidRDefault="009275D1">
      <w:pPr>
        <w:jc w:val="center"/>
      </w:pPr>
    </w:p>
    <w:p w14:paraId="0000000E" w14:textId="77777777" w:rsidR="003328FA" w:rsidRPr="009E2CA9" w:rsidRDefault="003328FA">
      <w:pPr>
        <w:jc w:val="center"/>
      </w:pPr>
    </w:p>
    <w:p w14:paraId="0000000F" w14:textId="488032F9" w:rsidR="003328FA" w:rsidRPr="00EA6007" w:rsidRDefault="00B25326" w:rsidP="00EA6007">
      <w:pPr>
        <w:pStyle w:val="Standard"/>
        <w:jc w:val="center"/>
        <w:rPr>
          <w:b/>
          <w:bCs/>
          <w:sz w:val="32"/>
          <w:szCs w:val="32"/>
        </w:rPr>
      </w:pPr>
      <w:r>
        <w:rPr>
          <w:b/>
          <w:sz w:val="32"/>
          <w:szCs w:val="32"/>
        </w:rPr>
        <w:t>„</w:t>
      </w:r>
      <w:r w:rsidR="007C24E3">
        <w:rPr>
          <w:b/>
          <w:sz w:val="32"/>
          <w:szCs w:val="32"/>
        </w:rPr>
        <w:t>DOSTAWA DWÓCH PIECÓW</w:t>
      </w:r>
      <w:r w:rsidR="009A0F9F">
        <w:rPr>
          <w:b/>
          <w:sz w:val="32"/>
          <w:szCs w:val="32"/>
        </w:rPr>
        <w:t xml:space="preserve"> KONWEKCYJNYCH </w:t>
      </w:r>
      <w:r w:rsidR="009006B1">
        <w:rPr>
          <w:b/>
          <w:sz w:val="32"/>
          <w:szCs w:val="32"/>
        </w:rPr>
        <w:br/>
      </w:r>
      <w:r w:rsidR="009A0F9F">
        <w:rPr>
          <w:b/>
          <w:sz w:val="32"/>
          <w:szCs w:val="32"/>
        </w:rPr>
        <w:t>WRAZ Z </w:t>
      </w:r>
      <w:r w:rsidR="00EA6007">
        <w:rPr>
          <w:b/>
          <w:sz w:val="32"/>
          <w:szCs w:val="32"/>
        </w:rPr>
        <w:t xml:space="preserve">OSPRZĘTEM DO </w:t>
      </w:r>
      <w:r w:rsidR="00575F4C" w:rsidRPr="00575F4C">
        <w:rPr>
          <w:b/>
          <w:bCs/>
          <w:sz w:val="32"/>
          <w:szCs w:val="32"/>
        </w:rPr>
        <w:t xml:space="preserve">ARESZTU ŚLEDCZEGO </w:t>
      </w:r>
      <w:r w:rsidR="009006B1">
        <w:rPr>
          <w:b/>
          <w:bCs/>
          <w:sz w:val="32"/>
          <w:szCs w:val="32"/>
        </w:rPr>
        <w:br/>
      </w:r>
      <w:r w:rsidR="00575F4C" w:rsidRPr="00575F4C">
        <w:rPr>
          <w:b/>
          <w:bCs/>
          <w:sz w:val="32"/>
          <w:szCs w:val="32"/>
        </w:rPr>
        <w:t>W POZNANIU</w:t>
      </w:r>
      <w:r w:rsidR="009275D1">
        <w:rPr>
          <w:b/>
          <w:bCs/>
          <w:sz w:val="32"/>
          <w:szCs w:val="32"/>
        </w:rPr>
        <w:t xml:space="preserve"> </w:t>
      </w:r>
      <w:r w:rsidR="009A0F9F">
        <w:rPr>
          <w:b/>
          <w:bCs/>
          <w:sz w:val="32"/>
          <w:szCs w:val="32"/>
        </w:rPr>
        <w:t>I </w:t>
      </w:r>
      <w:r w:rsidR="00EA6007">
        <w:rPr>
          <w:b/>
          <w:bCs/>
          <w:sz w:val="32"/>
          <w:szCs w:val="32"/>
        </w:rPr>
        <w:t xml:space="preserve">ODDZIAŁU ZEWNĘTRZNEGO </w:t>
      </w:r>
      <w:r w:rsidR="009006B1">
        <w:rPr>
          <w:b/>
          <w:bCs/>
          <w:sz w:val="32"/>
          <w:szCs w:val="32"/>
        </w:rPr>
        <w:br/>
      </w:r>
      <w:r w:rsidR="00EA6007">
        <w:rPr>
          <w:b/>
          <w:bCs/>
          <w:sz w:val="32"/>
          <w:szCs w:val="32"/>
        </w:rPr>
        <w:t>W KOZIEGŁOWACH</w:t>
      </w:r>
      <w:r w:rsidR="00575F4C">
        <w:rPr>
          <w:b/>
          <w:bCs/>
          <w:sz w:val="32"/>
          <w:szCs w:val="32"/>
        </w:rPr>
        <w:t>”</w:t>
      </w:r>
    </w:p>
    <w:p w14:paraId="00000010" w14:textId="77777777" w:rsidR="003328FA" w:rsidRDefault="003328FA">
      <w:pPr>
        <w:jc w:val="center"/>
        <w:rPr>
          <w:sz w:val="16"/>
          <w:szCs w:val="16"/>
        </w:rPr>
      </w:pPr>
    </w:p>
    <w:p w14:paraId="00000011" w14:textId="4E0FF01A" w:rsidR="003328FA" w:rsidRDefault="00175998">
      <w:pPr>
        <w:jc w:val="center"/>
        <w:rPr>
          <w:b/>
          <w:color w:val="FF9900"/>
        </w:rPr>
      </w:pPr>
      <w:r>
        <w:t xml:space="preserve">Nr postępowania: </w:t>
      </w:r>
      <w:r w:rsidR="005E53C8">
        <w:t xml:space="preserve">Ds. </w:t>
      </w:r>
      <w:r w:rsidR="00360FD1">
        <w:t>11</w:t>
      </w:r>
      <w:r w:rsidR="00605509">
        <w:rPr>
          <w:szCs w:val="20"/>
        </w:rPr>
        <w:t>/2023</w:t>
      </w:r>
    </w:p>
    <w:p w14:paraId="00000012" w14:textId="77777777" w:rsidR="003328FA" w:rsidRDefault="003328FA">
      <w:pPr>
        <w:jc w:val="center"/>
      </w:pPr>
    </w:p>
    <w:p w14:paraId="00000013" w14:textId="77777777" w:rsidR="003328FA" w:rsidRDefault="003328FA">
      <w:pPr>
        <w:jc w:val="center"/>
      </w:pPr>
    </w:p>
    <w:p w14:paraId="00000014" w14:textId="77777777" w:rsidR="003328FA" w:rsidRDefault="003328FA">
      <w:pPr>
        <w:jc w:val="center"/>
      </w:pPr>
    </w:p>
    <w:p w14:paraId="00000015" w14:textId="77777777" w:rsidR="003328FA" w:rsidRDefault="003328FA">
      <w:pPr>
        <w:jc w:val="center"/>
      </w:pPr>
    </w:p>
    <w:p w14:paraId="00000016" w14:textId="77777777" w:rsidR="003328FA" w:rsidRDefault="003328FA">
      <w:pPr>
        <w:jc w:val="center"/>
      </w:pPr>
    </w:p>
    <w:p w14:paraId="00000017" w14:textId="77777777" w:rsidR="003328FA" w:rsidRDefault="003328FA">
      <w:pPr>
        <w:jc w:val="center"/>
      </w:pPr>
    </w:p>
    <w:p w14:paraId="00000018" w14:textId="77777777" w:rsidR="003328FA" w:rsidRDefault="003328FA">
      <w:pPr>
        <w:jc w:val="center"/>
      </w:pPr>
    </w:p>
    <w:p w14:paraId="00000019" w14:textId="77777777" w:rsidR="003328FA" w:rsidRDefault="003328FA">
      <w:pPr>
        <w:jc w:val="center"/>
      </w:pPr>
    </w:p>
    <w:p w14:paraId="0000001A" w14:textId="77777777" w:rsidR="003328FA" w:rsidRDefault="003328FA">
      <w:pPr>
        <w:jc w:val="center"/>
      </w:pPr>
    </w:p>
    <w:p w14:paraId="76C4B4D8" w14:textId="77777777" w:rsidR="00C077B5" w:rsidRDefault="00C077B5">
      <w:pPr>
        <w:spacing w:before="240" w:after="240"/>
      </w:pPr>
    </w:p>
    <w:p w14:paraId="0F73DCCA" w14:textId="77777777" w:rsidR="00585C34" w:rsidRDefault="00585C34">
      <w:pPr>
        <w:spacing w:before="240" w:after="240"/>
      </w:pPr>
    </w:p>
    <w:p w14:paraId="79304ADA" w14:textId="77777777" w:rsidR="009006B1" w:rsidRDefault="009006B1">
      <w:pPr>
        <w:spacing w:before="240" w:after="240"/>
      </w:pPr>
      <w:bookmarkStart w:id="0" w:name="_GoBack"/>
      <w:bookmarkEnd w:id="0"/>
    </w:p>
    <w:p w14:paraId="00000046" w14:textId="77777777" w:rsidR="003328FA" w:rsidRPr="00CF1D1E" w:rsidRDefault="00175998">
      <w:pPr>
        <w:pStyle w:val="Nagwek2"/>
        <w:rPr>
          <w:b/>
          <w:sz w:val="22"/>
        </w:rPr>
      </w:pPr>
      <w:bookmarkStart w:id="1" w:name="_Toc67569121"/>
      <w:r w:rsidRPr="00CF1D1E">
        <w:rPr>
          <w:b/>
          <w:sz w:val="22"/>
        </w:rPr>
        <w:lastRenderedPageBreak/>
        <w:t>I. Nazwa oraz adres Zamawiającego</w:t>
      </w:r>
      <w:bookmarkEnd w:id="1"/>
    </w:p>
    <w:p w14:paraId="75760227" w14:textId="77C0E45C" w:rsidR="00EC4991" w:rsidRPr="002A4CA4" w:rsidRDefault="00EC4991" w:rsidP="00896926">
      <w:pPr>
        <w:jc w:val="both"/>
      </w:pPr>
      <w:r w:rsidRPr="002A4CA4">
        <w:t>Areszt Śledczy w Poznaniu, ul. Młyńska</w:t>
      </w:r>
      <w:r w:rsidR="001B1D66">
        <w:t xml:space="preserve"> </w:t>
      </w:r>
      <w:r w:rsidRPr="002A4CA4">
        <w:t>1, 61-729 Poznań</w:t>
      </w:r>
    </w:p>
    <w:p w14:paraId="4B3D81F6" w14:textId="77777777" w:rsidR="00EC4991" w:rsidRPr="002A4CA4" w:rsidRDefault="00EC4991" w:rsidP="00896926">
      <w:pPr>
        <w:jc w:val="both"/>
      </w:pPr>
      <w:r w:rsidRPr="002A4CA4">
        <w:t>tel. 061 8568-250, fax. 061 8568-252</w:t>
      </w:r>
    </w:p>
    <w:p w14:paraId="11AF9482" w14:textId="77777777" w:rsidR="00EC4991" w:rsidRPr="002A4CA4" w:rsidRDefault="00EC4991" w:rsidP="00896926">
      <w:pPr>
        <w:jc w:val="both"/>
      </w:pPr>
      <w:r w:rsidRPr="002A4CA4">
        <w:t>http://sw.gov.pl,  e-mail: as_poznan@sw.gov.pl</w:t>
      </w:r>
    </w:p>
    <w:p w14:paraId="17E10669" w14:textId="4B7F6A1E" w:rsidR="00EC4991" w:rsidRPr="002A4CA4" w:rsidRDefault="00EC4991" w:rsidP="00896926">
      <w:pPr>
        <w:jc w:val="both"/>
      </w:pPr>
      <w:r w:rsidRPr="002A4CA4">
        <w:t>NI</w:t>
      </w:r>
      <w:r w:rsidR="00413CBA">
        <w:t>P 778-10-38-603 REGON 000590415</w:t>
      </w:r>
    </w:p>
    <w:p w14:paraId="2EBFB30D" w14:textId="7EE58D7C" w:rsidR="00EC4991" w:rsidRPr="002A4CA4" w:rsidRDefault="00B47FEC" w:rsidP="00896926">
      <w:pPr>
        <w:jc w:val="both"/>
      </w:pPr>
      <w:r>
        <w:t>Adres strony internetowej prowadzonego postępowania</w:t>
      </w:r>
      <w:r w:rsidR="00EC4991" w:rsidRPr="002A4CA4">
        <w:t xml:space="preserve">: </w:t>
      </w:r>
    </w:p>
    <w:p w14:paraId="0B44C973" w14:textId="77777777" w:rsidR="00EC4991" w:rsidRDefault="006E304E" w:rsidP="00896926">
      <w:pPr>
        <w:jc w:val="both"/>
        <w:rPr>
          <w:rStyle w:val="Hipercze"/>
        </w:rPr>
      </w:pPr>
      <w:hyperlink r:id="rId9" w:history="1">
        <w:r w:rsidR="00EC4991" w:rsidRPr="005E2AFE">
          <w:rPr>
            <w:rStyle w:val="Hipercze"/>
          </w:rPr>
          <w:t>https://platformazakupowa.pl/pn/as_poznan</w:t>
        </w:r>
      </w:hyperlink>
    </w:p>
    <w:p w14:paraId="35D086BB" w14:textId="6C5B1E19" w:rsidR="001136FD" w:rsidRPr="001136FD" w:rsidRDefault="001136FD" w:rsidP="00896926">
      <w:pPr>
        <w:jc w:val="both"/>
        <w:rPr>
          <w:b/>
        </w:rPr>
      </w:pPr>
      <w:r w:rsidRPr="001136FD">
        <w:t>Adres strony internetowej, na której udostępniane będą zmiany i wyjaśnienia treści SWZ oraz inne dokumenty zamówienia bezpośrednio związane z postępowaniem o udzielenie zamówienia:</w:t>
      </w:r>
      <w:r w:rsidRPr="001136FD">
        <w:rPr>
          <w:b/>
        </w:rPr>
        <w:t xml:space="preserve"> </w:t>
      </w:r>
      <w:hyperlink r:id="rId10" w:history="1">
        <w:r w:rsidRPr="001136FD">
          <w:rPr>
            <w:rStyle w:val="Hipercze"/>
            <w:b/>
            <w:u w:val="none"/>
          </w:rPr>
          <w:t>https://platformazakupowa.pl/pn/as_poznan</w:t>
        </w:r>
      </w:hyperlink>
    </w:p>
    <w:p w14:paraId="0000004E" w14:textId="77777777" w:rsidR="003328FA" w:rsidRPr="00EC4991" w:rsidRDefault="00175998">
      <w:pPr>
        <w:pStyle w:val="Nagwek2"/>
        <w:spacing w:before="240" w:after="240"/>
        <w:rPr>
          <w:b/>
          <w:sz w:val="22"/>
        </w:rPr>
      </w:pPr>
      <w:bookmarkStart w:id="2" w:name="_Toc67569122"/>
      <w:r w:rsidRPr="00EC4991">
        <w:rPr>
          <w:b/>
          <w:sz w:val="22"/>
        </w:rPr>
        <w:t>II. Ochrona danych osobowych</w:t>
      </w:r>
      <w:bookmarkEnd w:id="2"/>
    </w:p>
    <w:p w14:paraId="0000004F" w14:textId="1860F1EA" w:rsidR="003328FA" w:rsidRPr="00773676" w:rsidRDefault="00175998" w:rsidP="007A3C4D">
      <w:pPr>
        <w:numPr>
          <w:ilvl w:val="0"/>
          <w:numId w:val="20"/>
        </w:numPr>
        <w:spacing w:before="120"/>
        <w:ind w:left="284" w:hanging="284"/>
        <w:jc w:val="both"/>
      </w:pPr>
      <w:r w:rsidRPr="00773676">
        <w:t xml:space="preserve">Zgodnie z art. 13 ust. 1 i 2 rozporządzenia Parlamentu Europejskiego i Rady (UE) 2016/679 z dnia 27 kwietnia 2016 r. w sprawie ochrony osób fizycznych w związku </w:t>
      </w:r>
      <w:r w:rsidR="00C56E45">
        <w:br/>
      </w:r>
      <w:r w:rsidRPr="00773676">
        <w:t xml:space="preserve">z przetwarzaniem danych osobowych i w sprawie swobodnego przepływu takich danych oraz uchylenia dyrektywy 95/46/WE (ogólne rozporządzenie o danych) (Dz. U. UE L119 </w:t>
      </w:r>
      <w:r w:rsidR="00C56E45">
        <w:br/>
      </w:r>
      <w:r w:rsidRPr="00773676">
        <w:t>z dnia 4 maja 2016 r., str. 1; zwanym dalej „RODO”) informujemy, że:</w:t>
      </w:r>
    </w:p>
    <w:p w14:paraId="00000050" w14:textId="4BBCB9C4" w:rsidR="003328FA" w:rsidRPr="00773676" w:rsidRDefault="00175998" w:rsidP="007A3C4D">
      <w:pPr>
        <w:numPr>
          <w:ilvl w:val="0"/>
          <w:numId w:val="8"/>
        </w:numPr>
        <w:ind w:left="709" w:hanging="401"/>
        <w:jc w:val="both"/>
      </w:pPr>
      <w:r w:rsidRPr="00773676">
        <w:t>administratorem Pani/Pana danych osobowych jest</w:t>
      </w:r>
      <w:r w:rsidR="007D4805">
        <w:rPr>
          <w:b/>
          <w:color w:val="FF9900"/>
        </w:rPr>
        <w:t xml:space="preserve"> </w:t>
      </w:r>
      <w:r w:rsidR="007D4805" w:rsidRPr="007D4805">
        <w:t>Areszt Śledczy w Poznaniu</w:t>
      </w:r>
      <w:r w:rsidRPr="007D4805">
        <w:t>.</w:t>
      </w:r>
    </w:p>
    <w:p w14:paraId="00000051" w14:textId="32AB1ABC" w:rsidR="003328FA" w:rsidRPr="00773676" w:rsidRDefault="00175998" w:rsidP="007A3C4D">
      <w:pPr>
        <w:numPr>
          <w:ilvl w:val="0"/>
          <w:numId w:val="8"/>
        </w:numPr>
        <w:jc w:val="both"/>
      </w:pPr>
      <w:r w:rsidRPr="00773676">
        <w:t xml:space="preserve">administrator wyznaczył Inspektora Danych Osobowych, z którym można się </w:t>
      </w:r>
      <w:r w:rsidR="00367C52">
        <w:t>kontaktować pod adresem e-mail:</w:t>
      </w:r>
      <w:r w:rsidR="00E70973" w:rsidRPr="00E70973">
        <w:t xml:space="preserve"> </w:t>
      </w:r>
      <w:hyperlink r:id="rId11" w:history="1">
        <w:r w:rsidR="00E70973" w:rsidRPr="00E70973">
          <w:rPr>
            <w:color w:val="0000FF"/>
            <w:u w:val="single"/>
          </w:rPr>
          <w:t>iod_as_poznan@sw.gov.pl</w:t>
        </w:r>
      </w:hyperlink>
      <w:r w:rsidR="00367C52" w:rsidRPr="00367C52">
        <w:t>;</w:t>
      </w:r>
    </w:p>
    <w:p w14:paraId="00000052" w14:textId="018E0ABF" w:rsidR="003328FA" w:rsidRPr="00773676" w:rsidRDefault="00175998" w:rsidP="007A3C4D">
      <w:pPr>
        <w:numPr>
          <w:ilvl w:val="0"/>
          <w:numId w:val="8"/>
        </w:numPr>
        <w:ind w:left="709" w:hanging="401"/>
        <w:jc w:val="both"/>
      </w:pPr>
      <w:r w:rsidRPr="00773676">
        <w:t>Pani/Pana dane osobowe przetwarzane będą na podstawie art. 6 ust. 1 lit. c RODO w celu związanym z przedmiotowym postępowaniem o udzielenie zamówienia publicznego, prowadzonym w trybie</w:t>
      </w:r>
      <w:r w:rsidR="009754A5">
        <w:t xml:space="preserve"> podstawowym</w:t>
      </w:r>
      <w:r w:rsidRPr="00773676">
        <w:t>.</w:t>
      </w:r>
    </w:p>
    <w:p w14:paraId="00000053" w14:textId="77777777" w:rsidR="003328FA" w:rsidRPr="00773676" w:rsidRDefault="00175998" w:rsidP="007A3C4D">
      <w:pPr>
        <w:numPr>
          <w:ilvl w:val="0"/>
          <w:numId w:val="8"/>
        </w:numPr>
        <w:ind w:left="709" w:hanging="401"/>
        <w:jc w:val="both"/>
      </w:pPr>
      <w:r w:rsidRPr="00773676">
        <w:t>odbiorcami Pani/Pana danych osobowych będą osoby lub podmioty, którym udostępniona zostanie dokumentacja postępowania w oparciu o art. 74 ustawy PZP</w:t>
      </w:r>
    </w:p>
    <w:p w14:paraId="00000054" w14:textId="77777777" w:rsidR="003328FA" w:rsidRPr="00773676" w:rsidRDefault="00175998" w:rsidP="007A3C4D">
      <w:pPr>
        <w:numPr>
          <w:ilvl w:val="0"/>
          <w:numId w:val="8"/>
        </w:numPr>
        <w:ind w:left="709" w:hanging="401"/>
        <w:jc w:val="both"/>
      </w:pPr>
      <w:r w:rsidRPr="00773676">
        <w:t>Pani/Pana dane osobowe będą przechowywane, zgodnie z art. 78 ust. 1 PZP przez okres 4 lat od dnia zakończenia postępowania o udzielenie zamówienia, a jeżeli czas trwania umowy przekracza 4 lata, okres przechowywania obejmuje cały czas trwania umowy;</w:t>
      </w:r>
    </w:p>
    <w:p w14:paraId="00000055" w14:textId="77777777" w:rsidR="003328FA" w:rsidRPr="00773676" w:rsidRDefault="00175998" w:rsidP="007A3C4D">
      <w:pPr>
        <w:numPr>
          <w:ilvl w:val="0"/>
          <w:numId w:val="8"/>
        </w:numPr>
        <w:ind w:left="709" w:hanging="401"/>
        <w:jc w:val="both"/>
      </w:pPr>
      <w:r w:rsidRPr="00773676">
        <w:t>obowiązek podania przez Panią/Pana danych osobowych bezpośrednio Pani/Pana dotyczących jest wymogiem ustawowym określonym w przepisach ustawy PZP, związanym z udziałem w postępowaniu o udzielenie zamówienia publicznego.</w:t>
      </w:r>
    </w:p>
    <w:p w14:paraId="00000056" w14:textId="77777777" w:rsidR="003328FA" w:rsidRPr="00773676" w:rsidRDefault="00175998" w:rsidP="007A3C4D">
      <w:pPr>
        <w:numPr>
          <w:ilvl w:val="0"/>
          <w:numId w:val="8"/>
        </w:numPr>
        <w:ind w:left="709" w:hanging="401"/>
        <w:jc w:val="both"/>
      </w:pPr>
      <w:r w:rsidRPr="00773676">
        <w:t>w odniesieniu do Pani/Pana danych osobowych decyzje nie będą podejmowane w sposób zautomatyzowany, stosownie do art. 22 RODO.</w:t>
      </w:r>
    </w:p>
    <w:p w14:paraId="00000057" w14:textId="77777777" w:rsidR="003328FA" w:rsidRPr="00773676" w:rsidRDefault="00175998" w:rsidP="007A3C4D">
      <w:pPr>
        <w:numPr>
          <w:ilvl w:val="0"/>
          <w:numId w:val="8"/>
        </w:numPr>
        <w:ind w:left="709" w:hanging="401"/>
        <w:jc w:val="both"/>
      </w:pPr>
      <w:r w:rsidRPr="00773676">
        <w:t>posiada Pani/Pan:</w:t>
      </w:r>
    </w:p>
    <w:p w14:paraId="00000058" w14:textId="77777777" w:rsidR="003328FA" w:rsidRPr="00773676" w:rsidRDefault="00175998" w:rsidP="007A3C4D">
      <w:pPr>
        <w:numPr>
          <w:ilvl w:val="0"/>
          <w:numId w:val="9"/>
        </w:numPr>
        <w:ind w:left="1064" w:hanging="462"/>
        <w:jc w:val="both"/>
      </w:pPr>
      <w:r w:rsidRPr="00773676">
        <w:t>na podstawie art. 15 RODO prawo dostępu do danych osobowych Pani/Pana dotyczących (w przypadku, gdy skorzystanie z tego prawa wymagałoby po stronie administratora niewspółmiernie dużego wysiłku może zostać Pani/Pan zobowiązana do wskazania dodatkowych informacji mających na celu sprecyzowanie żądania, w szczególności podania nazwy lub daty postępowania o udzielenie zamówienia publicznego lub konkursu albo sprecyzowanie nazwy lub daty zakończonego postępowania o udzielenie zamówienia);</w:t>
      </w:r>
    </w:p>
    <w:p w14:paraId="00000059" w14:textId="77777777" w:rsidR="003328FA" w:rsidRPr="00773676" w:rsidRDefault="00175998" w:rsidP="007A3C4D">
      <w:pPr>
        <w:numPr>
          <w:ilvl w:val="0"/>
          <w:numId w:val="9"/>
        </w:numPr>
        <w:ind w:left="1064" w:hanging="462"/>
        <w:jc w:val="both"/>
      </w:pPr>
      <w:r w:rsidRPr="00773676">
        <w:t>na podstawie art. 16 RODO prawo do sprostowania Pani/Pana danych osobowych (</w:t>
      </w:r>
      <w:r w:rsidRPr="00773676">
        <w:rPr>
          <w:i/>
        </w:rPr>
        <w:t>skorzystanie z prawa do sprostowania nie może skutkować zmianą wyniku postępowania o udzielenie zamówienia publicznego ani zmianą postanowień umowy w zakresie niezgodnym z ustawą PZP oraz nie może naruszać integralności protokołu oraz jego załączników</w:t>
      </w:r>
      <w:r w:rsidRPr="00773676">
        <w:t>);</w:t>
      </w:r>
    </w:p>
    <w:p w14:paraId="0000005A" w14:textId="77777777" w:rsidR="003328FA" w:rsidRPr="00773676" w:rsidRDefault="00175998" w:rsidP="007A3C4D">
      <w:pPr>
        <w:numPr>
          <w:ilvl w:val="0"/>
          <w:numId w:val="9"/>
        </w:numPr>
        <w:ind w:left="1064" w:hanging="462"/>
        <w:jc w:val="both"/>
      </w:pPr>
      <w:r w:rsidRPr="00773676">
        <w:lastRenderedPageBreak/>
        <w:t>na podstawie art. 18 RODO prawo żądania od administratora ograniczenia przetwarzania danych osobowych z zastrzeżeniem okresu trwania postępowania o udzielenie zamówienia publicznego lub konkursu oraz przypadków, o których mowa w art. 18 ust. 2 RODO (</w:t>
      </w:r>
      <w:r w:rsidRPr="00773676">
        <w:rPr>
          <w:i/>
        </w:rPr>
        <w:t>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  <w:r w:rsidRPr="00773676">
        <w:t>);</w:t>
      </w:r>
    </w:p>
    <w:p w14:paraId="0000005B" w14:textId="77777777" w:rsidR="003328FA" w:rsidRPr="00773676" w:rsidRDefault="00175998" w:rsidP="007A3C4D">
      <w:pPr>
        <w:numPr>
          <w:ilvl w:val="0"/>
          <w:numId w:val="9"/>
        </w:numPr>
        <w:ind w:left="1064" w:hanging="462"/>
        <w:jc w:val="both"/>
      </w:pPr>
      <w:r w:rsidRPr="00773676">
        <w:t xml:space="preserve">prawo do wniesienia skargi do Prezesa Urzędu Ochrony Danych Osobowych, gdy uzna Pani/Pan, że przetwarzanie danych osobowych Pani/Pana dotyczących narusza przepisy RODO; </w:t>
      </w:r>
      <w:r w:rsidRPr="00773676">
        <w:rPr>
          <w:i/>
        </w:rPr>
        <w:t xml:space="preserve"> </w:t>
      </w:r>
    </w:p>
    <w:p w14:paraId="0000005C" w14:textId="77777777" w:rsidR="003328FA" w:rsidRPr="00773676" w:rsidRDefault="00175998" w:rsidP="007A3C4D">
      <w:pPr>
        <w:numPr>
          <w:ilvl w:val="0"/>
          <w:numId w:val="8"/>
        </w:numPr>
        <w:ind w:left="709" w:hanging="401"/>
        <w:jc w:val="both"/>
      </w:pPr>
      <w:r w:rsidRPr="00773676">
        <w:t>nie przysługuje Pani/Panu:</w:t>
      </w:r>
    </w:p>
    <w:p w14:paraId="0000005D" w14:textId="77777777" w:rsidR="003328FA" w:rsidRPr="00773676" w:rsidRDefault="00175998" w:rsidP="007A3C4D">
      <w:pPr>
        <w:numPr>
          <w:ilvl w:val="0"/>
          <w:numId w:val="23"/>
        </w:numPr>
        <w:ind w:left="1008" w:hanging="392"/>
        <w:jc w:val="both"/>
      </w:pPr>
      <w:r w:rsidRPr="00773676">
        <w:t>w związku z art. 17 ust. 3 lit. b, d lub e RODO prawo do usunięcia danych osobowych;</w:t>
      </w:r>
    </w:p>
    <w:p w14:paraId="0000005E" w14:textId="77777777" w:rsidR="003328FA" w:rsidRPr="00773676" w:rsidRDefault="00175998" w:rsidP="007A3C4D">
      <w:pPr>
        <w:numPr>
          <w:ilvl w:val="0"/>
          <w:numId w:val="23"/>
        </w:numPr>
        <w:ind w:left="1008" w:hanging="392"/>
        <w:jc w:val="both"/>
      </w:pPr>
      <w:r w:rsidRPr="00773676">
        <w:t>prawo do przenoszenia danych osobowych, o którym mowa w art. 20 RODO;</w:t>
      </w:r>
    </w:p>
    <w:p w14:paraId="0000005F" w14:textId="77777777" w:rsidR="003328FA" w:rsidRPr="00773676" w:rsidRDefault="00175998" w:rsidP="007A3C4D">
      <w:pPr>
        <w:numPr>
          <w:ilvl w:val="0"/>
          <w:numId w:val="23"/>
        </w:numPr>
        <w:ind w:left="1008" w:hanging="392"/>
        <w:jc w:val="both"/>
      </w:pPr>
      <w:r w:rsidRPr="00773676">
        <w:t xml:space="preserve">na podstawie art. 21 RODO prawo sprzeciwu, wobec przetwarzania danych osobowych, gdyż podstawą prawną przetwarzania Pani/Pana danych osobowych jest art. 6 ust. 1 lit. c RODO; </w:t>
      </w:r>
    </w:p>
    <w:p w14:paraId="00000060" w14:textId="77777777" w:rsidR="003328FA" w:rsidRPr="00773676" w:rsidRDefault="00175998" w:rsidP="007A3C4D">
      <w:pPr>
        <w:numPr>
          <w:ilvl w:val="0"/>
          <w:numId w:val="8"/>
        </w:numPr>
        <w:ind w:left="709" w:hanging="401"/>
        <w:jc w:val="both"/>
      </w:pPr>
      <w:r w:rsidRPr="00773676">
        <w:t>przysługuje Pani/Panu prawo wniesienia skargi do organu nadzorczego na niezgodne z RODO przetwarzanie Pani/Pana danych osobowych przez administratora. Organem właściwym dla przedmiotowej skargi jest Urząd Ochrony Danych Osobowych, ul. Stawki 2, 00-193 Warszawa.</w:t>
      </w:r>
    </w:p>
    <w:p w14:paraId="00000061" w14:textId="77777777" w:rsidR="003328FA" w:rsidRPr="00773676" w:rsidRDefault="00175998">
      <w:pPr>
        <w:pStyle w:val="Nagwek2"/>
        <w:spacing w:before="240" w:after="240"/>
        <w:rPr>
          <w:b/>
          <w:sz w:val="22"/>
        </w:rPr>
      </w:pPr>
      <w:bookmarkStart w:id="3" w:name="_Toc67569123"/>
      <w:r w:rsidRPr="00773676">
        <w:rPr>
          <w:b/>
          <w:sz w:val="22"/>
        </w:rPr>
        <w:t>III. Tryb udzielania zamówienia</w:t>
      </w:r>
      <w:bookmarkEnd w:id="3"/>
    </w:p>
    <w:p w14:paraId="00000062" w14:textId="77777777" w:rsidR="003328FA" w:rsidRPr="00773676" w:rsidRDefault="00175998" w:rsidP="007A3C4D">
      <w:pPr>
        <w:numPr>
          <w:ilvl w:val="0"/>
          <w:numId w:val="24"/>
        </w:numPr>
        <w:ind w:left="426"/>
        <w:jc w:val="both"/>
      </w:pPr>
      <w:r w:rsidRPr="00773676">
        <w:t xml:space="preserve">Niniejsze postępowanie prowadzone jest w trybie podstawowym o jakim stanowi art. 275 pkt 1 PZP oraz niniejszej Specyfikacji Warunków Zamówienia, zwaną dalej „SWZ”. </w:t>
      </w:r>
    </w:p>
    <w:p w14:paraId="00000063" w14:textId="77777777" w:rsidR="003328FA" w:rsidRPr="00773676" w:rsidRDefault="00175998" w:rsidP="007A3C4D">
      <w:pPr>
        <w:numPr>
          <w:ilvl w:val="0"/>
          <w:numId w:val="24"/>
        </w:numPr>
        <w:ind w:left="426"/>
        <w:jc w:val="both"/>
      </w:pPr>
      <w:r w:rsidRPr="00773676">
        <w:t xml:space="preserve">Zamawiający nie przewiduje prowadzenia negocjacji. </w:t>
      </w:r>
    </w:p>
    <w:p w14:paraId="00000064" w14:textId="5A2D584D" w:rsidR="003328FA" w:rsidRPr="000F5350" w:rsidRDefault="00175998" w:rsidP="007A3C4D">
      <w:pPr>
        <w:numPr>
          <w:ilvl w:val="0"/>
          <w:numId w:val="24"/>
        </w:numPr>
        <w:ind w:left="426"/>
        <w:jc w:val="both"/>
      </w:pPr>
      <w:r w:rsidRPr="00773676">
        <w:t xml:space="preserve">Szacunkowa wartość przedmiotowego zamówienia nie przekracza progów unijnych </w:t>
      </w:r>
      <w:r w:rsidR="00C56E45">
        <w:br/>
      </w:r>
      <w:r w:rsidRPr="00773676">
        <w:t xml:space="preserve">o </w:t>
      </w:r>
      <w:r w:rsidRPr="000F5350">
        <w:t xml:space="preserve">jakich mowa w art. 3 ustawy PZP.  </w:t>
      </w:r>
    </w:p>
    <w:p w14:paraId="00000066" w14:textId="77777777" w:rsidR="003328FA" w:rsidRPr="00773676" w:rsidRDefault="00175998" w:rsidP="007A3C4D">
      <w:pPr>
        <w:numPr>
          <w:ilvl w:val="0"/>
          <w:numId w:val="24"/>
        </w:numPr>
        <w:ind w:left="426"/>
        <w:jc w:val="both"/>
      </w:pPr>
      <w:r w:rsidRPr="00773676">
        <w:t>Zamawiający nie przewiduje aukcji elektronicznej.</w:t>
      </w:r>
    </w:p>
    <w:p w14:paraId="00000067" w14:textId="708BDBBB" w:rsidR="003328FA" w:rsidRPr="00773676" w:rsidRDefault="00175998" w:rsidP="00B72ED4">
      <w:pPr>
        <w:numPr>
          <w:ilvl w:val="0"/>
          <w:numId w:val="24"/>
        </w:numPr>
        <w:ind w:left="426"/>
        <w:jc w:val="both"/>
      </w:pPr>
      <w:r w:rsidRPr="00773676">
        <w:t>Zamawiający</w:t>
      </w:r>
      <w:r w:rsidR="00B72ED4" w:rsidRPr="00B72ED4">
        <w:t xml:space="preserve"> nie dopuszcza składania ofert wariantowych oraz w postaci katalogów elektronicznych.</w:t>
      </w:r>
    </w:p>
    <w:p w14:paraId="16805375" w14:textId="77777777" w:rsidR="00B13980" w:rsidRDefault="00175998" w:rsidP="00B13980">
      <w:pPr>
        <w:numPr>
          <w:ilvl w:val="0"/>
          <w:numId w:val="24"/>
        </w:numPr>
        <w:ind w:left="426"/>
        <w:jc w:val="both"/>
      </w:pPr>
      <w:r w:rsidRPr="00773676">
        <w:t>Zamawiający nie prowadzi postępowania w celu zawarcia umowy ramowej.</w:t>
      </w:r>
    </w:p>
    <w:p w14:paraId="0000006F" w14:textId="77777777" w:rsidR="003328FA" w:rsidRPr="00A74DD9" w:rsidRDefault="00175998">
      <w:pPr>
        <w:pStyle w:val="Nagwek2"/>
        <w:spacing w:before="240" w:after="240"/>
        <w:rPr>
          <w:b/>
          <w:sz w:val="22"/>
        </w:rPr>
      </w:pPr>
      <w:bookmarkStart w:id="4" w:name="_Toc67569124"/>
      <w:r w:rsidRPr="00A74DD9">
        <w:rPr>
          <w:b/>
          <w:sz w:val="22"/>
        </w:rPr>
        <w:t>IV. Opis przedmiotu zamówienia</w:t>
      </w:r>
      <w:bookmarkEnd w:id="4"/>
    </w:p>
    <w:p w14:paraId="6C18D086" w14:textId="1393C5B6" w:rsidR="00A74DD9" w:rsidRPr="00A74DD9" w:rsidRDefault="00916787" w:rsidP="00432270">
      <w:pPr>
        <w:numPr>
          <w:ilvl w:val="0"/>
          <w:numId w:val="1"/>
        </w:numPr>
        <w:jc w:val="both"/>
      </w:pPr>
      <w:r>
        <w:t xml:space="preserve">Przedmiotem zamówienia </w:t>
      </w:r>
      <w:r w:rsidR="009A0F9F">
        <w:t>jest dostawa dwóch pieców konwekcyjnych wraz z </w:t>
      </w:r>
      <w:r w:rsidR="00800DB0">
        <w:t>osprzętem, montażem, uruchomieniem oraz szkoleniem z zakresu obsługi urządzenia do Aresztu Śledczego w Poznaniu przy ul. Młyńskiej 1, 61-729 Pozna</w:t>
      </w:r>
      <w:r w:rsidR="00432270">
        <w:t xml:space="preserve">ń oraz do Oddziału Zewnętrznego </w:t>
      </w:r>
      <w:r w:rsidR="00800DB0">
        <w:t>w Koziegłowach Aresztu Śledczego w Poznaniu, ul. Piaskowa 7, 62-028 Koziegłowy</w:t>
      </w:r>
      <w:r w:rsidR="00432270">
        <w:t>.</w:t>
      </w:r>
    </w:p>
    <w:p w14:paraId="0F04A20A" w14:textId="77777777" w:rsidR="00A74DD9" w:rsidRPr="00A74DD9" w:rsidRDefault="00A74DD9" w:rsidP="00A74DD9">
      <w:pPr>
        <w:numPr>
          <w:ilvl w:val="0"/>
          <w:numId w:val="1"/>
        </w:numPr>
        <w:ind w:hangingChars="206"/>
        <w:jc w:val="both"/>
      </w:pPr>
      <w:r w:rsidRPr="00A74DD9">
        <w:t xml:space="preserve">Wspólny Słownik Zamówień CPV: </w:t>
      </w:r>
    </w:p>
    <w:p w14:paraId="3FC908C3" w14:textId="08F5302A" w:rsidR="00A74DD9" w:rsidRPr="00916787" w:rsidRDefault="00A74DD9" w:rsidP="00916787">
      <w:pPr>
        <w:ind w:left="453"/>
        <w:jc w:val="both"/>
        <w:rPr>
          <w:bCs/>
        </w:rPr>
      </w:pPr>
      <w:r w:rsidRPr="00916787">
        <w:t xml:space="preserve">a)  główny przedmiot: </w:t>
      </w:r>
      <w:r w:rsidR="00EE0098" w:rsidRPr="00EE0098">
        <w:t>42214100-0 Piece kuchenne</w:t>
      </w:r>
    </w:p>
    <w:p w14:paraId="06223164" w14:textId="4D1DF721" w:rsidR="00A74DD9" w:rsidRPr="00A74DD9" w:rsidRDefault="00A74DD9" w:rsidP="00A74DD9">
      <w:pPr>
        <w:pStyle w:val="Akapitzlist"/>
        <w:numPr>
          <w:ilvl w:val="0"/>
          <w:numId w:val="1"/>
        </w:numPr>
        <w:jc w:val="both"/>
      </w:pPr>
      <w:r w:rsidRPr="00A74DD9">
        <w:t>Zamawiający nie dopuszcza składania ofert częściowych.</w:t>
      </w:r>
      <w:r>
        <w:t xml:space="preserve"> </w:t>
      </w:r>
      <w:r w:rsidRPr="00A74DD9">
        <w:t>Zamawiający nie podzielił zamówienia na części ze względu na ujednolicony przedmiot zamówienia. Ponadto potrzeba skoordynowania działań różnych wykonawców realizujących poszczególne części zamówienia mogłaby poważnie zagrozić właściwemu wykonaniu zamówienia.</w:t>
      </w:r>
    </w:p>
    <w:p w14:paraId="7DF48705" w14:textId="3C9AD007" w:rsidR="00A74DD9" w:rsidRPr="00A74DD9" w:rsidRDefault="00A74DD9" w:rsidP="00A74DD9">
      <w:pPr>
        <w:numPr>
          <w:ilvl w:val="0"/>
          <w:numId w:val="1"/>
        </w:numPr>
        <w:ind w:hangingChars="206"/>
        <w:jc w:val="both"/>
      </w:pPr>
      <w:r w:rsidRPr="00A74DD9">
        <w:lastRenderedPageBreak/>
        <w:t>Szczegółowy opis or</w:t>
      </w:r>
      <w:r>
        <w:t>az sposób realizacji zamówienia:</w:t>
      </w:r>
    </w:p>
    <w:p w14:paraId="4956A243" w14:textId="5C0FC129" w:rsidR="005F4EB0" w:rsidRPr="005F4EB0" w:rsidRDefault="005F4EB0" w:rsidP="00BE0FAA">
      <w:pPr>
        <w:pStyle w:val="Standard"/>
        <w:spacing w:line="276" w:lineRule="auto"/>
        <w:jc w:val="both"/>
        <w:rPr>
          <w:rFonts w:ascii="Arial" w:eastAsia="Times New Roman" w:hAnsi="Arial" w:cs="Arial"/>
          <w:spacing w:val="8"/>
          <w:sz w:val="22"/>
          <w:szCs w:val="20"/>
          <w:lang w:eastAsia="pl-PL"/>
        </w:rPr>
      </w:pPr>
      <w:r w:rsidRPr="005F4EB0">
        <w:rPr>
          <w:rFonts w:ascii="Arial" w:eastAsia="Times New Roman" w:hAnsi="Arial" w:cs="Arial"/>
          <w:spacing w:val="8"/>
          <w:sz w:val="22"/>
          <w:szCs w:val="20"/>
          <w:lang w:eastAsia="pl-PL"/>
        </w:rPr>
        <w:t xml:space="preserve">Przedmiotem zamówienia jest dostawa pieców konwekcyjnych (szt. 2) </w:t>
      </w:r>
      <w:r w:rsidRPr="005F4EB0">
        <w:rPr>
          <w:rFonts w:ascii="Arial" w:hAnsi="Arial" w:cs="Arial"/>
          <w:sz w:val="22"/>
          <w:szCs w:val="20"/>
        </w:rPr>
        <w:t xml:space="preserve">wraz z osprzętem, montażem, uruchomieniem </w:t>
      </w:r>
      <w:proofErr w:type="spellStart"/>
      <w:r>
        <w:rPr>
          <w:rFonts w:ascii="Arial" w:hAnsi="Arial" w:cs="Arial"/>
          <w:sz w:val="22"/>
          <w:szCs w:val="20"/>
          <w:lang w:val="en-US"/>
        </w:rPr>
        <w:t>oraz</w:t>
      </w:r>
      <w:proofErr w:type="spellEnd"/>
      <w:r>
        <w:rPr>
          <w:rFonts w:ascii="Arial" w:hAnsi="Arial" w:cs="Arial"/>
          <w:sz w:val="22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0"/>
          <w:lang w:val="en-US"/>
        </w:rPr>
        <w:t>szkoleniem</w:t>
      </w:r>
      <w:proofErr w:type="spellEnd"/>
      <w:r>
        <w:rPr>
          <w:rFonts w:ascii="Arial" w:hAnsi="Arial" w:cs="Arial"/>
          <w:sz w:val="22"/>
          <w:szCs w:val="20"/>
          <w:lang w:val="en-US"/>
        </w:rPr>
        <w:t xml:space="preserve"> </w:t>
      </w:r>
      <w:r w:rsidRPr="005F4EB0">
        <w:rPr>
          <w:rFonts w:ascii="Arial" w:hAnsi="Arial" w:cs="Arial"/>
          <w:sz w:val="22"/>
          <w:szCs w:val="20"/>
          <w:lang w:val="en-US"/>
        </w:rPr>
        <w:t xml:space="preserve">z </w:t>
      </w:r>
      <w:proofErr w:type="spellStart"/>
      <w:r w:rsidRPr="005F4EB0">
        <w:rPr>
          <w:rFonts w:ascii="Arial" w:hAnsi="Arial" w:cs="Arial"/>
          <w:sz w:val="22"/>
          <w:szCs w:val="20"/>
          <w:lang w:val="en-US"/>
        </w:rPr>
        <w:t>zakresu</w:t>
      </w:r>
      <w:proofErr w:type="spellEnd"/>
      <w:r w:rsidRPr="005F4EB0">
        <w:rPr>
          <w:rFonts w:ascii="Arial" w:hAnsi="Arial" w:cs="Arial"/>
          <w:sz w:val="22"/>
          <w:szCs w:val="20"/>
          <w:lang w:val="en-US"/>
        </w:rPr>
        <w:t xml:space="preserve"> </w:t>
      </w:r>
      <w:proofErr w:type="spellStart"/>
      <w:r w:rsidRPr="005F4EB0">
        <w:rPr>
          <w:rFonts w:ascii="Arial" w:hAnsi="Arial" w:cs="Arial"/>
          <w:sz w:val="22"/>
          <w:szCs w:val="20"/>
          <w:lang w:val="en-US"/>
        </w:rPr>
        <w:t>obsługi</w:t>
      </w:r>
      <w:proofErr w:type="spellEnd"/>
      <w:r w:rsidRPr="005F4EB0">
        <w:rPr>
          <w:rFonts w:ascii="Arial" w:hAnsi="Arial" w:cs="Arial"/>
          <w:sz w:val="22"/>
          <w:szCs w:val="20"/>
          <w:lang w:val="en-US"/>
        </w:rPr>
        <w:t xml:space="preserve"> </w:t>
      </w:r>
      <w:proofErr w:type="spellStart"/>
      <w:r w:rsidRPr="005F4EB0">
        <w:rPr>
          <w:rFonts w:ascii="Arial" w:hAnsi="Arial" w:cs="Arial"/>
          <w:sz w:val="22"/>
          <w:szCs w:val="20"/>
          <w:lang w:val="en-US"/>
        </w:rPr>
        <w:t>urządzenia</w:t>
      </w:r>
      <w:proofErr w:type="spellEnd"/>
      <w:r w:rsidRPr="005F4EB0">
        <w:rPr>
          <w:rFonts w:ascii="Arial" w:hAnsi="Arial" w:cs="Arial"/>
          <w:sz w:val="22"/>
          <w:szCs w:val="20"/>
        </w:rPr>
        <w:t xml:space="preserve"> </w:t>
      </w:r>
      <w:r w:rsidRPr="005F4EB0">
        <w:rPr>
          <w:rFonts w:ascii="Arial" w:eastAsia="Calibri" w:hAnsi="Arial" w:cs="Arial"/>
          <w:sz w:val="22"/>
          <w:szCs w:val="20"/>
        </w:rPr>
        <w:t xml:space="preserve">do Aresztu Śledczego w Poznaniu przy ul. Młyńskiej 1, 61-729 Poznań oraz do </w:t>
      </w:r>
      <w:r>
        <w:rPr>
          <w:rFonts w:ascii="Arial" w:hAnsi="Arial" w:cs="Arial"/>
          <w:sz w:val="22"/>
          <w:szCs w:val="20"/>
        </w:rPr>
        <w:t xml:space="preserve">Oddziału Zewnętrznego </w:t>
      </w:r>
      <w:r w:rsidRPr="005F4EB0">
        <w:rPr>
          <w:rFonts w:ascii="Arial" w:hAnsi="Arial" w:cs="Arial"/>
          <w:sz w:val="22"/>
          <w:szCs w:val="20"/>
        </w:rPr>
        <w:t xml:space="preserve">w Koziegłowach Aresztu Śledczego w Poznaniu, ul. </w:t>
      </w:r>
      <w:r w:rsidRPr="005F4EB0">
        <w:rPr>
          <w:rFonts w:ascii="Arial" w:hAnsi="Arial" w:cs="Arial"/>
          <w:color w:val="202124"/>
          <w:sz w:val="22"/>
          <w:szCs w:val="20"/>
          <w:shd w:val="clear" w:color="auto" w:fill="FFFFFF"/>
        </w:rPr>
        <w:t>Piaskowa 7, 62-028 Koziegłowy.</w:t>
      </w:r>
      <w:r w:rsidRPr="005F4EB0">
        <w:rPr>
          <w:rFonts w:ascii="Arial" w:eastAsia="Times New Roman" w:hAnsi="Arial" w:cs="Arial"/>
          <w:spacing w:val="8"/>
          <w:sz w:val="22"/>
          <w:szCs w:val="20"/>
          <w:lang w:eastAsia="pl-PL"/>
        </w:rPr>
        <w:t xml:space="preserve"> </w:t>
      </w:r>
    </w:p>
    <w:p w14:paraId="43D29A3E" w14:textId="77777777" w:rsidR="005F4EB0" w:rsidRPr="005F4EB0" w:rsidRDefault="005F4EB0" w:rsidP="005F4EB0">
      <w:pPr>
        <w:pStyle w:val="Standard"/>
        <w:rPr>
          <w:rFonts w:ascii="Arial" w:eastAsia="Times New Roman" w:hAnsi="Arial" w:cs="Arial"/>
          <w:spacing w:val="8"/>
          <w:sz w:val="22"/>
          <w:szCs w:val="20"/>
          <w:lang w:eastAsia="pl-PL"/>
        </w:rPr>
      </w:pPr>
    </w:p>
    <w:p w14:paraId="5B689807" w14:textId="63722A0B" w:rsidR="005F4EB0" w:rsidRPr="005F4EB0" w:rsidRDefault="005F4EB0" w:rsidP="00BE0FAA">
      <w:pPr>
        <w:pStyle w:val="Standard"/>
        <w:spacing w:line="276" w:lineRule="auto"/>
        <w:rPr>
          <w:rFonts w:ascii="Arial" w:eastAsia="Times New Roman" w:hAnsi="Arial" w:cs="Arial"/>
          <w:spacing w:val="8"/>
          <w:sz w:val="22"/>
          <w:szCs w:val="20"/>
          <w:lang w:eastAsia="pl-PL"/>
        </w:rPr>
      </w:pPr>
      <w:r w:rsidRPr="005F4EB0">
        <w:rPr>
          <w:rFonts w:ascii="Arial" w:eastAsia="Times New Roman" w:hAnsi="Arial" w:cs="Arial"/>
          <w:spacing w:val="8"/>
          <w:sz w:val="22"/>
          <w:szCs w:val="20"/>
          <w:lang w:eastAsia="pl-PL"/>
        </w:rPr>
        <w:t>Wyposażenie:</w:t>
      </w:r>
    </w:p>
    <w:p w14:paraId="569D2DAB" w14:textId="77777777" w:rsidR="005F4EB0" w:rsidRPr="005F4EB0" w:rsidRDefault="005F4EB0" w:rsidP="00BE0FAA">
      <w:pPr>
        <w:pStyle w:val="Standard"/>
        <w:numPr>
          <w:ilvl w:val="0"/>
          <w:numId w:val="49"/>
        </w:numPr>
        <w:spacing w:line="276" w:lineRule="auto"/>
        <w:rPr>
          <w:rFonts w:ascii="Arial" w:eastAsia="Times New Roman" w:hAnsi="Arial" w:cs="Arial"/>
          <w:spacing w:val="8"/>
          <w:sz w:val="22"/>
          <w:szCs w:val="20"/>
          <w:lang w:eastAsia="pl-PL"/>
        </w:rPr>
      </w:pPr>
      <w:bookmarkStart w:id="5" w:name="OLE_LINK5"/>
      <w:bookmarkStart w:id="6" w:name="OLE_LINK6"/>
      <w:r w:rsidRPr="005F4EB0">
        <w:rPr>
          <w:rFonts w:ascii="Arial" w:eastAsia="Times New Roman" w:hAnsi="Arial" w:cs="Arial"/>
          <w:spacing w:val="8"/>
          <w:sz w:val="22"/>
          <w:szCs w:val="20"/>
          <w:lang w:eastAsia="pl-PL"/>
        </w:rPr>
        <w:t>sonda gotowania,</w:t>
      </w:r>
    </w:p>
    <w:p w14:paraId="66EDD85A" w14:textId="77777777" w:rsidR="005F4EB0" w:rsidRPr="005F4EB0" w:rsidRDefault="005F4EB0" w:rsidP="00BE0FAA">
      <w:pPr>
        <w:pStyle w:val="Standard"/>
        <w:numPr>
          <w:ilvl w:val="0"/>
          <w:numId w:val="49"/>
        </w:numPr>
        <w:spacing w:line="276" w:lineRule="auto"/>
        <w:rPr>
          <w:rFonts w:ascii="Arial" w:eastAsia="Times New Roman" w:hAnsi="Arial" w:cs="Arial"/>
          <w:spacing w:val="8"/>
          <w:sz w:val="22"/>
          <w:szCs w:val="20"/>
          <w:lang w:eastAsia="pl-PL"/>
        </w:rPr>
      </w:pPr>
      <w:r w:rsidRPr="005F4EB0">
        <w:rPr>
          <w:rFonts w:ascii="Arial" w:eastAsia="Times New Roman" w:hAnsi="Arial" w:cs="Arial"/>
          <w:spacing w:val="8"/>
          <w:sz w:val="22"/>
          <w:szCs w:val="20"/>
          <w:lang w:eastAsia="pl-PL"/>
        </w:rPr>
        <w:t>funkcja gotowania w parze,</w:t>
      </w:r>
    </w:p>
    <w:p w14:paraId="4D91EFBA" w14:textId="77777777" w:rsidR="005F4EB0" w:rsidRPr="005F4EB0" w:rsidRDefault="005F4EB0" w:rsidP="00BE0FAA">
      <w:pPr>
        <w:pStyle w:val="Standard"/>
        <w:numPr>
          <w:ilvl w:val="0"/>
          <w:numId w:val="49"/>
        </w:numPr>
        <w:spacing w:line="276" w:lineRule="auto"/>
        <w:rPr>
          <w:rFonts w:ascii="Arial" w:eastAsia="Times New Roman" w:hAnsi="Arial" w:cs="Arial"/>
          <w:color w:val="FF0000"/>
          <w:spacing w:val="8"/>
          <w:sz w:val="22"/>
          <w:szCs w:val="20"/>
          <w:lang w:eastAsia="pl-PL"/>
        </w:rPr>
      </w:pPr>
      <w:r w:rsidRPr="005F4EB0">
        <w:rPr>
          <w:rFonts w:ascii="Arial" w:eastAsia="Times New Roman" w:hAnsi="Arial" w:cs="Arial"/>
          <w:spacing w:val="8"/>
          <w:sz w:val="22"/>
          <w:szCs w:val="20"/>
          <w:lang w:eastAsia="pl-PL"/>
        </w:rPr>
        <w:t>obudowa ze stali nierdzewnej,</w:t>
      </w:r>
    </w:p>
    <w:p w14:paraId="72A69626" w14:textId="77777777" w:rsidR="005F4EB0" w:rsidRPr="005F4EB0" w:rsidRDefault="005F4EB0" w:rsidP="00BE0FAA">
      <w:pPr>
        <w:pStyle w:val="Standard"/>
        <w:numPr>
          <w:ilvl w:val="0"/>
          <w:numId w:val="49"/>
        </w:numPr>
        <w:spacing w:line="276" w:lineRule="auto"/>
        <w:rPr>
          <w:rFonts w:ascii="Arial" w:eastAsia="Times New Roman" w:hAnsi="Arial" w:cs="Arial"/>
          <w:spacing w:val="8"/>
          <w:sz w:val="22"/>
          <w:szCs w:val="20"/>
          <w:lang w:eastAsia="pl-PL"/>
        </w:rPr>
      </w:pPr>
      <w:r w:rsidRPr="005F4EB0">
        <w:rPr>
          <w:rFonts w:ascii="Arial" w:eastAsia="Times New Roman" w:hAnsi="Arial" w:cs="Arial"/>
          <w:spacing w:val="8"/>
          <w:sz w:val="22"/>
          <w:szCs w:val="20"/>
          <w:lang w:eastAsia="pl-PL"/>
        </w:rPr>
        <w:t>system myjący,</w:t>
      </w:r>
    </w:p>
    <w:p w14:paraId="7BDB1900" w14:textId="77777777" w:rsidR="005F4EB0" w:rsidRPr="005F4EB0" w:rsidRDefault="005F4EB0" w:rsidP="00BE0FAA">
      <w:pPr>
        <w:pStyle w:val="Standard"/>
        <w:numPr>
          <w:ilvl w:val="0"/>
          <w:numId w:val="49"/>
        </w:numPr>
        <w:spacing w:line="276" w:lineRule="auto"/>
        <w:rPr>
          <w:rFonts w:ascii="Arial" w:eastAsia="Times New Roman" w:hAnsi="Arial" w:cs="Arial"/>
          <w:spacing w:val="8"/>
          <w:sz w:val="22"/>
          <w:szCs w:val="20"/>
          <w:lang w:eastAsia="pl-PL"/>
        </w:rPr>
      </w:pPr>
      <w:r w:rsidRPr="005F4EB0">
        <w:rPr>
          <w:rFonts w:ascii="Arial" w:eastAsia="Times New Roman" w:hAnsi="Arial" w:cs="Arial"/>
          <w:spacing w:val="8"/>
          <w:sz w:val="22"/>
          <w:szCs w:val="20"/>
          <w:lang w:eastAsia="pl-PL"/>
        </w:rPr>
        <w:t>cyfrowy panel sterowania,</w:t>
      </w:r>
    </w:p>
    <w:p w14:paraId="1F5B161B" w14:textId="77777777" w:rsidR="005F4EB0" w:rsidRPr="005F4EB0" w:rsidRDefault="005F4EB0" w:rsidP="00BE0FAA">
      <w:pPr>
        <w:pStyle w:val="Standard"/>
        <w:numPr>
          <w:ilvl w:val="0"/>
          <w:numId w:val="49"/>
        </w:numPr>
        <w:spacing w:line="276" w:lineRule="auto"/>
        <w:rPr>
          <w:rFonts w:ascii="Arial" w:eastAsia="Times New Roman" w:hAnsi="Arial" w:cs="Arial"/>
          <w:spacing w:val="8"/>
          <w:sz w:val="22"/>
          <w:szCs w:val="20"/>
          <w:lang w:eastAsia="pl-PL"/>
        </w:rPr>
      </w:pPr>
      <w:r w:rsidRPr="005F4EB0">
        <w:rPr>
          <w:rFonts w:ascii="Arial" w:eastAsia="Times New Roman" w:hAnsi="Arial" w:cs="Arial"/>
          <w:spacing w:val="8"/>
          <w:sz w:val="22"/>
          <w:szCs w:val="20"/>
          <w:lang w:eastAsia="pl-PL"/>
        </w:rPr>
        <w:t>regulacja temperatury min. 30°C – max. 350°C,</w:t>
      </w:r>
    </w:p>
    <w:p w14:paraId="046BBC17" w14:textId="77777777" w:rsidR="005F4EB0" w:rsidRPr="005F4EB0" w:rsidRDefault="005F4EB0" w:rsidP="00BE0FAA">
      <w:pPr>
        <w:pStyle w:val="Standard"/>
        <w:numPr>
          <w:ilvl w:val="0"/>
          <w:numId w:val="49"/>
        </w:numPr>
        <w:spacing w:line="276" w:lineRule="auto"/>
        <w:rPr>
          <w:rFonts w:ascii="Arial" w:eastAsia="Times New Roman" w:hAnsi="Arial" w:cs="Arial"/>
          <w:spacing w:val="8"/>
          <w:sz w:val="22"/>
          <w:szCs w:val="20"/>
          <w:lang w:eastAsia="pl-PL"/>
        </w:rPr>
      </w:pPr>
      <w:r w:rsidRPr="005F4EB0">
        <w:rPr>
          <w:rFonts w:ascii="Arial" w:eastAsia="Times New Roman" w:hAnsi="Arial" w:cs="Arial"/>
          <w:spacing w:val="8"/>
          <w:sz w:val="22"/>
          <w:szCs w:val="20"/>
          <w:lang w:eastAsia="pl-PL"/>
        </w:rPr>
        <w:t>20x pojemnik GN 1/1 – 65 mm,</w:t>
      </w:r>
    </w:p>
    <w:p w14:paraId="341B6D43" w14:textId="77777777" w:rsidR="005F4EB0" w:rsidRPr="005F4EB0" w:rsidRDefault="005F4EB0" w:rsidP="00BE0FAA">
      <w:pPr>
        <w:pStyle w:val="Standard"/>
        <w:numPr>
          <w:ilvl w:val="0"/>
          <w:numId w:val="49"/>
        </w:numPr>
        <w:spacing w:line="276" w:lineRule="auto"/>
        <w:rPr>
          <w:rFonts w:ascii="Arial" w:eastAsia="Times New Roman" w:hAnsi="Arial" w:cs="Arial"/>
          <w:spacing w:val="8"/>
          <w:sz w:val="22"/>
          <w:szCs w:val="20"/>
          <w:lang w:eastAsia="pl-PL"/>
        </w:rPr>
      </w:pPr>
      <w:r w:rsidRPr="005F4EB0">
        <w:rPr>
          <w:rFonts w:ascii="Arial" w:eastAsia="Times New Roman" w:hAnsi="Arial" w:cs="Arial"/>
          <w:spacing w:val="8"/>
          <w:sz w:val="22"/>
          <w:szCs w:val="20"/>
          <w:lang w:eastAsia="pl-PL"/>
        </w:rPr>
        <w:t>dwukierunkowe obroty wentylatora,</w:t>
      </w:r>
    </w:p>
    <w:p w14:paraId="1B3B71F1" w14:textId="77777777" w:rsidR="005F4EB0" w:rsidRPr="005F4EB0" w:rsidRDefault="005F4EB0" w:rsidP="00BE0FAA">
      <w:pPr>
        <w:numPr>
          <w:ilvl w:val="0"/>
          <w:numId w:val="49"/>
        </w:numPr>
        <w:shd w:val="clear" w:color="auto" w:fill="FFFFFF"/>
        <w:spacing w:before="100" w:beforeAutospacing="1" w:after="100" w:afterAutospacing="1"/>
        <w:rPr>
          <w:rFonts w:eastAsia="Times New Roman"/>
          <w:color w:val="000000"/>
          <w:spacing w:val="8"/>
          <w:szCs w:val="20"/>
        </w:rPr>
      </w:pPr>
      <w:r w:rsidRPr="005F4EB0">
        <w:rPr>
          <w:rFonts w:eastAsia="Times New Roman"/>
          <w:color w:val="000000"/>
          <w:spacing w:val="8"/>
          <w:szCs w:val="20"/>
        </w:rPr>
        <w:t xml:space="preserve">automatyczny </w:t>
      </w:r>
      <w:proofErr w:type="spellStart"/>
      <w:r w:rsidRPr="005F4EB0">
        <w:rPr>
          <w:rFonts w:eastAsia="Times New Roman"/>
          <w:color w:val="000000"/>
          <w:spacing w:val="8"/>
          <w:szCs w:val="20"/>
        </w:rPr>
        <w:t>przedgrzew</w:t>
      </w:r>
      <w:proofErr w:type="spellEnd"/>
      <w:r w:rsidRPr="005F4EB0">
        <w:rPr>
          <w:rFonts w:eastAsia="Times New Roman"/>
          <w:color w:val="000000"/>
          <w:spacing w:val="8"/>
          <w:szCs w:val="20"/>
        </w:rPr>
        <w:t>,</w:t>
      </w:r>
    </w:p>
    <w:p w14:paraId="528EF2C8" w14:textId="77777777" w:rsidR="005F4EB0" w:rsidRPr="005F4EB0" w:rsidRDefault="005F4EB0" w:rsidP="00BE0FAA">
      <w:pPr>
        <w:numPr>
          <w:ilvl w:val="0"/>
          <w:numId w:val="49"/>
        </w:numPr>
        <w:shd w:val="clear" w:color="auto" w:fill="FFFFFF"/>
        <w:spacing w:before="100" w:beforeAutospacing="1" w:after="100" w:afterAutospacing="1"/>
        <w:ind w:hanging="502"/>
        <w:rPr>
          <w:rFonts w:eastAsia="Times New Roman"/>
          <w:color w:val="000000"/>
          <w:spacing w:val="8"/>
          <w:szCs w:val="20"/>
        </w:rPr>
      </w:pPr>
      <w:r w:rsidRPr="005F4EB0">
        <w:rPr>
          <w:rFonts w:eastAsia="Times New Roman"/>
          <w:color w:val="000000"/>
          <w:spacing w:val="8"/>
          <w:szCs w:val="20"/>
        </w:rPr>
        <w:t>poprzeczny układ pojemników GN,</w:t>
      </w:r>
    </w:p>
    <w:p w14:paraId="5104C064" w14:textId="77777777" w:rsidR="005F4EB0" w:rsidRPr="005F4EB0" w:rsidRDefault="005F4EB0" w:rsidP="00BE0FAA">
      <w:pPr>
        <w:numPr>
          <w:ilvl w:val="0"/>
          <w:numId w:val="49"/>
        </w:numPr>
        <w:shd w:val="clear" w:color="auto" w:fill="FFFFFF"/>
        <w:spacing w:before="100" w:beforeAutospacing="1" w:after="100" w:afterAutospacing="1"/>
        <w:ind w:hanging="502"/>
        <w:rPr>
          <w:rFonts w:eastAsia="Times New Roman"/>
          <w:color w:val="000000"/>
          <w:spacing w:val="8"/>
          <w:szCs w:val="20"/>
        </w:rPr>
      </w:pPr>
      <w:r w:rsidRPr="005F4EB0">
        <w:rPr>
          <w:rFonts w:eastAsia="Times New Roman"/>
          <w:color w:val="000000"/>
          <w:spacing w:val="8"/>
          <w:szCs w:val="20"/>
        </w:rPr>
        <w:t>trzyszybowa konstrukcja drzwi.</w:t>
      </w:r>
    </w:p>
    <w:bookmarkEnd w:id="5"/>
    <w:bookmarkEnd w:id="6"/>
    <w:p w14:paraId="75C4D1E6" w14:textId="2DC3D445" w:rsidR="005F4EB0" w:rsidRPr="005F4EB0" w:rsidRDefault="005F4EB0" w:rsidP="00BE0FAA">
      <w:pPr>
        <w:pStyle w:val="Standard"/>
        <w:spacing w:line="276" w:lineRule="auto"/>
        <w:rPr>
          <w:rFonts w:ascii="Arial" w:eastAsia="Times New Roman" w:hAnsi="Arial" w:cs="Arial"/>
          <w:spacing w:val="8"/>
          <w:sz w:val="22"/>
          <w:szCs w:val="20"/>
          <w:lang w:eastAsia="pl-PL"/>
        </w:rPr>
      </w:pPr>
      <w:r w:rsidRPr="005F4EB0">
        <w:rPr>
          <w:rFonts w:ascii="Arial" w:eastAsia="Times New Roman" w:hAnsi="Arial" w:cs="Arial"/>
          <w:spacing w:val="8"/>
          <w:sz w:val="22"/>
          <w:szCs w:val="20"/>
          <w:lang w:eastAsia="pl-PL"/>
        </w:rPr>
        <w:t>Dane techniczne:</w:t>
      </w:r>
    </w:p>
    <w:tbl>
      <w:tblPr>
        <w:tblW w:w="87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58"/>
        <w:gridCol w:w="4316"/>
      </w:tblGrid>
      <w:tr w:rsidR="005F4EB0" w:rsidRPr="005F4EB0" w14:paraId="6B4351B6" w14:textId="77777777" w:rsidTr="005F4EB0">
        <w:tc>
          <w:tcPr>
            <w:tcW w:w="4458" w:type="dxa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14:paraId="1AB56CA1" w14:textId="77777777" w:rsidR="005F4EB0" w:rsidRPr="005F4EB0" w:rsidRDefault="005F4EB0" w:rsidP="00BE0FAA">
            <w:pPr>
              <w:rPr>
                <w:rFonts w:eastAsia="Times New Roman"/>
                <w:szCs w:val="20"/>
              </w:rPr>
            </w:pPr>
            <w:r w:rsidRPr="005F4EB0">
              <w:rPr>
                <w:rFonts w:eastAsia="Times New Roman"/>
                <w:szCs w:val="20"/>
              </w:rPr>
              <w:t>Zasilanie:</w:t>
            </w:r>
          </w:p>
        </w:tc>
        <w:tc>
          <w:tcPr>
            <w:tcW w:w="431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150A92" w14:textId="77777777" w:rsidR="005F4EB0" w:rsidRPr="005F4EB0" w:rsidRDefault="005F4EB0" w:rsidP="00BE0FAA">
            <w:pPr>
              <w:rPr>
                <w:rFonts w:eastAsia="Times New Roman"/>
                <w:szCs w:val="20"/>
              </w:rPr>
            </w:pPr>
            <w:r w:rsidRPr="005F4EB0">
              <w:rPr>
                <w:rFonts w:eastAsia="Times New Roman"/>
                <w:szCs w:val="20"/>
              </w:rPr>
              <w:t>400V</w:t>
            </w:r>
          </w:p>
        </w:tc>
      </w:tr>
      <w:tr w:rsidR="005F4EB0" w:rsidRPr="005F4EB0" w14:paraId="3D1905A7" w14:textId="77777777" w:rsidTr="005F4EB0">
        <w:tc>
          <w:tcPr>
            <w:tcW w:w="4458" w:type="dxa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14:paraId="10A2A8AF" w14:textId="77777777" w:rsidR="005F4EB0" w:rsidRPr="005F4EB0" w:rsidRDefault="005F4EB0" w:rsidP="00BE0FAA">
            <w:pPr>
              <w:rPr>
                <w:rFonts w:eastAsia="Times New Roman"/>
                <w:szCs w:val="20"/>
              </w:rPr>
            </w:pPr>
            <w:r w:rsidRPr="005F4EB0">
              <w:rPr>
                <w:rFonts w:eastAsia="Times New Roman"/>
                <w:szCs w:val="20"/>
              </w:rPr>
              <w:t>Pojemność (GN):</w:t>
            </w:r>
          </w:p>
        </w:tc>
        <w:tc>
          <w:tcPr>
            <w:tcW w:w="431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2DF4E6" w14:textId="77777777" w:rsidR="005F4EB0" w:rsidRPr="005F4EB0" w:rsidRDefault="005F4EB0" w:rsidP="00BE0FAA">
            <w:pPr>
              <w:rPr>
                <w:rFonts w:eastAsia="Times New Roman"/>
                <w:szCs w:val="20"/>
              </w:rPr>
            </w:pPr>
            <w:r w:rsidRPr="005F4EB0">
              <w:rPr>
                <w:rFonts w:eastAsia="Times New Roman"/>
                <w:szCs w:val="20"/>
              </w:rPr>
              <w:t>20x GN 1\/1</w:t>
            </w:r>
          </w:p>
        </w:tc>
      </w:tr>
      <w:tr w:rsidR="005F4EB0" w:rsidRPr="005F4EB0" w14:paraId="514FEA93" w14:textId="77777777" w:rsidTr="005F4EB0">
        <w:tc>
          <w:tcPr>
            <w:tcW w:w="4458" w:type="dxa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14:paraId="03FAB94E" w14:textId="77777777" w:rsidR="005F4EB0" w:rsidRPr="005F4EB0" w:rsidRDefault="005F4EB0" w:rsidP="00BE0FAA">
            <w:pPr>
              <w:rPr>
                <w:rFonts w:eastAsia="Times New Roman"/>
                <w:szCs w:val="20"/>
              </w:rPr>
            </w:pPr>
            <w:r w:rsidRPr="005F4EB0">
              <w:rPr>
                <w:rFonts w:eastAsia="Times New Roman"/>
                <w:szCs w:val="20"/>
              </w:rPr>
              <w:t>Sterowanie:</w:t>
            </w:r>
          </w:p>
        </w:tc>
        <w:tc>
          <w:tcPr>
            <w:tcW w:w="431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A38C73" w14:textId="77777777" w:rsidR="005F4EB0" w:rsidRPr="005F4EB0" w:rsidRDefault="005F4EB0" w:rsidP="00BE0FAA">
            <w:pPr>
              <w:rPr>
                <w:rFonts w:eastAsia="Times New Roman"/>
                <w:szCs w:val="20"/>
              </w:rPr>
            </w:pPr>
            <w:r w:rsidRPr="005F4EB0">
              <w:rPr>
                <w:rFonts w:eastAsia="Times New Roman"/>
                <w:szCs w:val="20"/>
              </w:rPr>
              <w:t>elektroniczne</w:t>
            </w:r>
          </w:p>
        </w:tc>
      </w:tr>
      <w:tr w:rsidR="005F4EB0" w:rsidRPr="005F4EB0" w14:paraId="38B4F0A1" w14:textId="77777777" w:rsidTr="005F4EB0">
        <w:tc>
          <w:tcPr>
            <w:tcW w:w="4458" w:type="dxa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14:paraId="01E6D83B" w14:textId="77777777" w:rsidR="005F4EB0" w:rsidRPr="005F4EB0" w:rsidRDefault="005F4EB0" w:rsidP="00BE0FAA">
            <w:pPr>
              <w:rPr>
                <w:rFonts w:eastAsia="Times New Roman"/>
                <w:szCs w:val="20"/>
              </w:rPr>
            </w:pPr>
            <w:r w:rsidRPr="005F4EB0">
              <w:rPr>
                <w:rFonts w:eastAsia="Times New Roman"/>
                <w:szCs w:val="20"/>
              </w:rPr>
              <w:t>Wytwarzanie pary:</w:t>
            </w:r>
          </w:p>
        </w:tc>
        <w:tc>
          <w:tcPr>
            <w:tcW w:w="431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020636" w14:textId="77777777" w:rsidR="005F4EB0" w:rsidRPr="005F4EB0" w:rsidRDefault="005F4EB0" w:rsidP="00BE0FAA">
            <w:pPr>
              <w:rPr>
                <w:rFonts w:eastAsia="Times New Roman"/>
                <w:szCs w:val="20"/>
              </w:rPr>
            </w:pPr>
            <w:r w:rsidRPr="005F4EB0">
              <w:rPr>
                <w:rFonts w:eastAsia="Times New Roman"/>
                <w:szCs w:val="20"/>
              </w:rPr>
              <w:t>natrysk</w:t>
            </w:r>
          </w:p>
        </w:tc>
      </w:tr>
      <w:tr w:rsidR="005F4EB0" w:rsidRPr="005F4EB0" w14:paraId="0CDA6E98" w14:textId="77777777" w:rsidTr="005F4EB0">
        <w:tc>
          <w:tcPr>
            <w:tcW w:w="4458" w:type="dxa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14:paraId="10802503" w14:textId="77777777" w:rsidR="005F4EB0" w:rsidRPr="005F4EB0" w:rsidRDefault="005F4EB0" w:rsidP="00BE0FAA">
            <w:pPr>
              <w:rPr>
                <w:rFonts w:eastAsia="Times New Roman"/>
                <w:szCs w:val="20"/>
              </w:rPr>
            </w:pPr>
            <w:r w:rsidRPr="005F4EB0">
              <w:rPr>
                <w:rFonts w:eastAsia="Times New Roman"/>
                <w:szCs w:val="20"/>
              </w:rPr>
              <w:t>Wymiary w mm:</w:t>
            </w:r>
          </w:p>
        </w:tc>
        <w:tc>
          <w:tcPr>
            <w:tcW w:w="431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18935F" w14:textId="77777777" w:rsidR="005F4EB0" w:rsidRPr="005F4EB0" w:rsidRDefault="005F4EB0" w:rsidP="00BE0FAA">
            <w:pPr>
              <w:rPr>
                <w:rFonts w:eastAsia="Times New Roman"/>
                <w:szCs w:val="20"/>
              </w:rPr>
            </w:pPr>
            <w:r w:rsidRPr="005F4EB0">
              <w:rPr>
                <w:rFonts w:eastAsia="Times New Roman"/>
                <w:szCs w:val="20"/>
              </w:rPr>
              <w:t>900-950 x 850 -900x 1800-1950</w:t>
            </w:r>
          </w:p>
        </w:tc>
      </w:tr>
      <w:tr w:rsidR="005F4EB0" w:rsidRPr="005F4EB0" w14:paraId="47D4466A" w14:textId="77777777" w:rsidTr="005F4EB0">
        <w:tc>
          <w:tcPr>
            <w:tcW w:w="4458" w:type="dxa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14:paraId="32D170D8" w14:textId="77777777" w:rsidR="005F4EB0" w:rsidRPr="005F4EB0" w:rsidRDefault="005F4EB0" w:rsidP="00BE0FAA">
            <w:pPr>
              <w:rPr>
                <w:rFonts w:eastAsia="Times New Roman"/>
                <w:szCs w:val="20"/>
              </w:rPr>
            </w:pPr>
            <w:r w:rsidRPr="005F4EB0">
              <w:rPr>
                <w:rFonts w:eastAsia="Times New Roman"/>
                <w:szCs w:val="20"/>
              </w:rPr>
              <w:t>moc (w):</w:t>
            </w:r>
          </w:p>
        </w:tc>
        <w:tc>
          <w:tcPr>
            <w:tcW w:w="431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E2EE14" w14:textId="77777777" w:rsidR="005F4EB0" w:rsidRPr="005F4EB0" w:rsidRDefault="005F4EB0" w:rsidP="00BE0FAA">
            <w:pPr>
              <w:rPr>
                <w:rFonts w:eastAsia="Times New Roman"/>
                <w:szCs w:val="20"/>
              </w:rPr>
            </w:pPr>
            <w:r w:rsidRPr="005F4EB0">
              <w:rPr>
                <w:rFonts w:eastAsia="Times New Roman"/>
                <w:szCs w:val="20"/>
              </w:rPr>
              <w:t>35-40 kW</w:t>
            </w:r>
          </w:p>
        </w:tc>
      </w:tr>
      <w:tr w:rsidR="005F4EB0" w:rsidRPr="005F4EB0" w14:paraId="13CC879C" w14:textId="77777777" w:rsidTr="005F4EB0">
        <w:tc>
          <w:tcPr>
            <w:tcW w:w="4458" w:type="dxa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14:paraId="359E1F7C" w14:textId="77777777" w:rsidR="005F4EB0" w:rsidRPr="005F4EB0" w:rsidRDefault="005F4EB0" w:rsidP="00BE0FAA">
            <w:pPr>
              <w:rPr>
                <w:rFonts w:eastAsia="Times New Roman"/>
                <w:szCs w:val="20"/>
              </w:rPr>
            </w:pPr>
            <w:r w:rsidRPr="005F4EB0">
              <w:rPr>
                <w:rFonts w:eastAsia="Times New Roman"/>
                <w:szCs w:val="20"/>
              </w:rPr>
              <w:t>Rozmiar blach:</w:t>
            </w:r>
          </w:p>
        </w:tc>
        <w:tc>
          <w:tcPr>
            <w:tcW w:w="431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2A9CC2" w14:textId="77777777" w:rsidR="005F4EB0" w:rsidRPr="005F4EB0" w:rsidRDefault="005F4EB0" w:rsidP="00BE0FAA">
            <w:pPr>
              <w:rPr>
                <w:rFonts w:eastAsia="Times New Roman"/>
                <w:szCs w:val="20"/>
              </w:rPr>
            </w:pPr>
            <w:r w:rsidRPr="005F4EB0">
              <w:rPr>
                <w:rFonts w:eastAsia="Times New Roman"/>
                <w:szCs w:val="20"/>
              </w:rPr>
              <w:t>GN 1/1</w:t>
            </w:r>
          </w:p>
        </w:tc>
      </w:tr>
      <w:tr w:rsidR="005F4EB0" w:rsidRPr="005F4EB0" w14:paraId="07749FF8" w14:textId="77777777" w:rsidTr="005F4EB0">
        <w:trPr>
          <w:trHeight w:val="20"/>
        </w:trPr>
        <w:tc>
          <w:tcPr>
            <w:tcW w:w="4458" w:type="dxa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14:paraId="287B29F0" w14:textId="77777777" w:rsidR="005F4EB0" w:rsidRPr="005F4EB0" w:rsidRDefault="005F4EB0" w:rsidP="00BE0FAA">
            <w:pPr>
              <w:rPr>
                <w:rFonts w:eastAsia="Times New Roman"/>
                <w:szCs w:val="20"/>
              </w:rPr>
            </w:pPr>
            <w:r w:rsidRPr="005F4EB0">
              <w:rPr>
                <w:rFonts w:eastAsia="Times New Roman"/>
                <w:szCs w:val="20"/>
              </w:rPr>
              <w:t>Ilość prowadnic:</w:t>
            </w:r>
          </w:p>
        </w:tc>
        <w:tc>
          <w:tcPr>
            <w:tcW w:w="431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04B3DB" w14:textId="77777777" w:rsidR="005F4EB0" w:rsidRPr="005F4EB0" w:rsidRDefault="005F4EB0" w:rsidP="00BE0FAA">
            <w:pPr>
              <w:rPr>
                <w:rFonts w:eastAsia="Times New Roman"/>
                <w:szCs w:val="20"/>
              </w:rPr>
            </w:pPr>
            <w:r w:rsidRPr="005F4EB0">
              <w:rPr>
                <w:rFonts w:eastAsia="Times New Roman"/>
                <w:szCs w:val="20"/>
              </w:rPr>
              <w:t>20</w:t>
            </w:r>
          </w:p>
        </w:tc>
      </w:tr>
    </w:tbl>
    <w:p w14:paraId="6DB8A77B" w14:textId="77777777" w:rsidR="00880B78" w:rsidRPr="00880B78" w:rsidRDefault="00880B78" w:rsidP="005F4EB0">
      <w:pPr>
        <w:widowControl w:val="0"/>
        <w:tabs>
          <w:tab w:val="left" w:pos="851"/>
        </w:tabs>
        <w:suppressAutoHyphens/>
        <w:jc w:val="both"/>
      </w:pPr>
    </w:p>
    <w:p w14:paraId="5A72DF80" w14:textId="54237B44" w:rsidR="00A74DD9" w:rsidRPr="00A74DD9" w:rsidRDefault="00A74DD9" w:rsidP="00FF6B78">
      <w:pPr>
        <w:pStyle w:val="Akapitzlist"/>
        <w:numPr>
          <w:ilvl w:val="0"/>
          <w:numId w:val="33"/>
        </w:numPr>
        <w:jc w:val="both"/>
      </w:pPr>
      <w:r w:rsidRPr="00A74DD9">
        <w:t>Miejscem wykonania zamówienia jest Areszt Śledczy w Po</w:t>
      </w:r>
      <w:r w:rsidR="00861761">
        <w:t>znaniu przy ul. Młyńskiej 1, 61 -</w:t>
      </w:r>
      <w:r w:rsidRPr="00A74DD9">
        <w:t xml:space="preserve">729 Poznań oraz Oddział Zewnętrzny w </w:t>
      </w:r>
      <w:r w:rsidR="00861761">
        <w:t xml:space="preserve">Koziegłowach Aresztu Śledczego w Poznaniu, </w:t>
      </w:r>
      <w:r w:rsidRPr="00A74DD9">
        <w:t xml:space="preserve">ul. </w:t>
      </w:r>
      <w:r w:rsidRPr="00D67DCE">
        <w:rPr>
          <w:color w:val="202124"/>
          <w:shd w:val="clear" w:color="auto" w:fill="FFFFFF"/>
        </w:rPr>
        <w:t>Piaskowa 7, 62-028 Koziegłowy.</w:t>
      </w:r>
    </w:p>
    <w:p w14:paraId="5B829FD2" w14:textId="77777777" w:rsidR="00903CED" w:rsidRPr="00E0512A" w:rsidRDefault="00A74DD9" w:rsidP="00903CED">
      <w:pPr>
        <w:numPr>
          <w:ilvl w:val="0"/>
          <w:numId w:val="46"/>
        </w:numPr>
        <w:jc w:val="both"/>
      </w:pPr>
      <w:r w:rsidRPr="00E0512A">
        <w:t>Dostawy do Aresztu Śledczego w Poznaniu przy ul. Młyńskiej 1, 61-729  Poznań oraz do Oddziału Zewnętrznego w Koziegłowac</w:t>
      </w:r>
      <w:r w:rsidR="00DD29AC" w:rsidRPr="00E0512A">
        <w:t xml:space="preserve">h Aresztu Śledczego w Poznaniu, </w:t>
      </w:r>
      <w:r w:rsidRPr="00E0512A">
        <w:t xml:space="preserve">ul. </w:t>
      </w:r>
      <w:r w:rsidRPr="00E0512A">
        <w:rPr>
          <w:color w:val="202124"/>
          <w:shd w:val="clear" w:color="auto" w:fill="FFFFFF"/>
        </w:rPr>
        <w:t>Piaskowa 7, 62-028 Koziegłowy</w:t>
      </w:r>
      <w:r w:rsidR="009D7377" w:rsidRPr="00E0512A">
        <w:t xml:space="preserve"> będą realizowane po wcześniejszym telefonicznym ustaleniu </w:t>
      </w:r>
      <w:r w:rsidRPr="00E0512A">
        <w:t>od poniedziałku do piątku w godzinach od 08</w:t>
      </w:r>
      <w:r w:rsidR="009D7377" w:rsidRPr="00E0512A">
        <w:t>:00 do 13:00</w:t>
      </w:r>
      <w:r w:rsidR="00903CED" w:rsidRPr="00E0512A">
        <w:t>.</w:t>
      </w:r>
    </w:p>
    <w:p w14:paraId="61AF5FD4" w14:textId="77777777" w:rsidR="00903CED" w:rsidRPr="00E0512A" w:rsidRDefault="00A74DD9" w:rsidP="00903CED">
      <w:pPr>
        <w:numPr>
          <w:ilvl w:val="0"/>
          <w:numId w:val="46"/>
        </w:numPr>
        <w:jc w:val="both"/>
      </w:pPr>
      <w:r w:rsidRPr="00E0512A">
        <w:rPr>
          <w:rFonts w:eastAsia="Lucida Sans Unicode"/>
          <w:color w:val="000000"/>
          <w:kern w:val="3"/>
          <w:lang w:val="pl-PL" w:eastAsia="zh-CN"/>
        </w:rPr>
        <w:t>Wykonawca w celu realizacji dostaw, zapewni transport odpowiednio przystosowany, którego koszty wliczone są w cenę dostarczanego towaru.</w:t>
      </w:r>
      <w:bookmarkStart w:id="7" w:name="_Toc67569125"/>
    </w:p>
    <w:p w14:paraId="73770531" w14:textId="1FFC3FE7" w:rsidR="00986671" w:rsidRPr="00E0512A" w:rsidRDefault="00986671" w:rsidP="00903CED">
      <w:pPr>
        <w:numPr>
          <w:ilvl w:val="0"/>
          <w:numId w:val="46"/>
        </w:numPr>
        <w:jc w:val="both"/>
      </w:pPr>
      <w:r w:rsidRPr="00E0512A">
        <w:rPr>
          <w:rFonts w:eastAsia="Lucida Sans Unicode"/>
          <w:color w:val="000000"/>
          <w:kern w:val="3"/>
          <w:lang w:val="pl-PL" w:eastAsia="zh-CN"/>
        </w:rPr>
        <w:t>Charakter przedmiotu zamówienia nie wymaga określenia warunków służących zapewnieniu dostępności dla osób ze szczególnymi potrzebami, o czym mowa w ustawie z dnia 19 lipca 2019 r. o zapewnieniu dostępu osobom ze szczególnymi potrzebami.</w:t>
      </w:r>
    </w:p>
    <w:p w14:paraId="0000007E" w14:textId="4D1E720C" w:rsidR="003328FA" w:rsidRPr="00416A31" w:rsidRDefault="000C06D7">
      <w:pPr>
        <w:pStyle w:val="Nagwek2"/>
        <w:rPr>
          <w:b/>
          <w:sz w:val="22"/>
          <w:szCs w:val="22"/>
        </w:rPr>
      </w:pPr>
      <w:r w:rsidRPr="00416A31">
        <w:rPr>
          <w:b/>
          <w:sz w:val="22"/>
          <w:szCs w:val="22"/>
        </w:rPr>
        <w:lastRenderedPageBreak/>
        <w:t>V</w:t>
      </w:r>
      <w:r w:rsidR="00175998" w:rsidRPr="00416A31">
        <w:rPr>
          <w:b/>
          <w:sz w:val="22"/>
          <w:szCs w:val="22"/>
        </w:rPr>
        <w:t xml:space="preserve">. Termin </w:t>
      </w:r>
      <w:r w:rsidR="00742A8F">
        <w:rPr>
          <w:b/>
          <w:sz w:val="22"/>
          <w:szCs w:val="22"/>
        </w:rPr>
        <w:t>i miejsc</w:t>
      </w:r>
      <w:r w:rsidR="00AB6DB9">
        <w:rPr>
          <w:b/>
          <w:sz w:val="22"/>
          <w:szCs w:val="22"/>
        </w:rPr>
        <w:t xml:space="preserve">e realizacji </w:t>
      </w:r>
      <w:r w:rsidR="00175998" w:rsidRPr="00416A31">
        <w:rPr>
          <w:b/>
          <w:sz w:val="22"/>
          <w:szCs w:val="22"/>
        </w:rPr>
        <w:t>zamówienia</w:t>
      </w:r>
      <w:bookmarkEnd w:id="7"/>
    </w:p>
    <w:p w14:paraId="19047BDA" w14:textId="17D90F03" w:rsidR="00082EAD" w:rsidRPr="004E77A0" w:rsidRDefault="00C46D5B" w:rsidP="00B53E11">
      <w:pPr>
        <w:numPr>
          <w:ilvl w:val="0"/>
          <w:numId w:val="11"/>
        </w:numPr>
        <w:ind w:left="425" w:hanging="357"/>
        <w:jc w:val="both"/>
        <w:rPr>
          <w:b/>
        </w:rPr>
      </w:pPr>
      <w:r w:rsidRPr="00C46D5B">
        <w:t>Zamawiający wymaga, aby zamówienie zos</w:t>
      </w:r>
      <w:r w:rsidR="00AD001F">
        <w:t>tało</w:t>
      </w:r>
      <w:r w:rsidR="006A3345">
        <w:t xml:space="preserve"> zrealizowane do </w:t>
      </w:r>
      <w:r w:rsidR="006A3345" w:rsidRPr="004E77A0">
        <w:rPr>
          <w:b/>
        </w:rPr>
        <w:t>29 grudnia 2023 r</w:t>
      </w:r>
      <w:r w:rsidR="00B53E11" w:rsidRPr="004E77A0">
        <w:rPr>
          <w:b/>
          <w:lang w:val="pl-PL"/>
        </w:rPr>
        <w:t>.</w:t>
      </w:r>
    </w:p>
    <w:p w14:paraId="75A92295" w14:textId="39BF899F" w:rsidR="00082EAD" w:rsidRPr="00EB2104" w:rsidRDefault="006A3345" w:rsidP="00EB2104">
      <w:pPr>
        <w:numPr>
          <w:ilvl w:val="0"/>
          <w:numId w:val="11"/>
        </w:numPr>
        <w:ind w:left="425" w:hanging="357"/>
        <w:jc w:val="both"/>
      </w:pPr>
      <w:r>
        <w:t>Miejscem wykonania z</w:t>
      </w:r>
      <w:r w:rsidR="00082EAD" w:rsidRPr="00EB2104">
        <w:t>amówienia jest Areszt Śledczy w Poznaniu przy ulicy Młyńskiej 1,</w:t>
      </w:r>
      <w:r w:rsidR="00FA2E23">
        <w:t xml:space="preserve"> 61-729 Poznań</w:t>
      </w:r>
      <w:r w:rsidR="00082EAD" w:rsidRPr="00EB2104">
        <w:t xml:space="preserve"> oraz Oddział Zewnętrzny</w:t>
      </w:r>
      <w:r w:rsidR="00617C88">
        <w:t xml:space="preserve"> </w:t>
      </w:r>
      <w:r w:rsidR="00082EAD" w:rsidRPr="00EB2104">
        <w:t>Aresztu Śledczego w Poznaniu</w:t>
      </w:r>
      <w:r w:rsidR="00751537">
        <w:t xml:space="preserve"> </w:t>
      </w:r>
      <w:r w:rsidR="00926C6B">
        <w:t>w </w:t>
      </w:r>
      <w:r w:rsidR="00EB2104" w:rsidRPr="00EB2104">
        <w:t>Koziegłowach,</w:t>
      </w:r>
      <w:r w:rsidR="00082EAD" w:rsidRPr="00EB2104">
        <w:t xml:space="preserve"> ul. </w:t>
      </w:r>
      <w:r w:rsidR="00EB2104" w:rsidRPr="00EB2104">
        <w:rPr>
          <w:color w:val="202124"/>
          <w:shd w:val="clear" w:color="auto" w:fill="FFFFFF"/>
        </w:rPr>
        <w:t>Piaskowa 7, 62-028 Koziegłowy</w:t>
      </w:r>
      <w:r w:rsidR="00082EAD" w:rsidRPr="00EB2104">
        <w:t>.</w:t>
      </w:r>
    </w:p>
    <w:p w14:paraId="00000081" w14:textId="71D531FF" w:rsidR="003328FA" w:rsidRPr="00F05554" w:rsidRDefault="00795B38">
      <w:pPr>
        <w:pStyle w:val="Nagwek2"/>
        <w:tabs>
          <w:tab w:val="left" w:pos="0"/>
        </w:tabs>
        <w:rPr>
          <w:b/>
          <w:sz w:val="22"/>
        </w:rPr>
      </w:pPr>
      <w:bookmarkStart w:id="8" w:name="_Toc67569126"/>
      <w:r w:rsidRPr="00F05554">
        <w:rPr>
          <w:b/>
          <w:sz w:val="22"/>
        </w:rPr>
        <w:t>VI</w:t>
      </w:r>
      <w:r w:rsidR="00416E6B" w:rsidRPr="00F05554">
        <w:rPr>
          <w:b/>
          <w:sz w:val="22"/>
        </w:rPr>
        <w:t>. Warunki ubiegania się o zamówienie</w:t>
      </w:r>
      <w:bookmarkEnd w:id="8"/>
    </w:p>
    <w:p w14:paraId="00000082" w14:textId="6D34B8CF" w:rsidR="003328FA" w:rsidRPr="00F05554" w:rsidRDefault="00175998" w:rsidP="007A3C4D">
      <w:pPr>
        <w:numPr>
          <w:ilvl w:val="0"/>
          <w:numId w:val="16"/>
        </w:numPr>
        <w:ind w:left="426" w:right="20"/>
        <w:jc w:val="both"/>
      </w:pPr>
      <w:r w:rsidRPr="00F05554">
        <w:t>O udzielenie zamówie</w:t>
      </w:r>
      <w:r w:rsidR="00617C88">
        <w:t xml:space="preserve">nia mogą ubiegać się Wykonawcy, </w:t>
      </w:r>
      <w:r w:rsidRPr="00F05554">
        <w:t>k</w:t>
      </w:r>
      <w:r w:rsidR="00795B38" w:rsidRPr="00F05554">
        <w:t>tórzy nie podlegają wykluczeniu</w:t>
      </w:r>
      <w:r w:rsidR="00AB6DB9">
        <w:t xml:space="preserve">. </w:t>
      </w:r>
      <w:r w:rsidR="003C0648" w:rsidRPr="00F05554">
        <w:t>Zamawiający nie określa warunków</w:t>
      </w:r>
      <w:r w:rsidRPr="00F05554">
        <w:rPr>
          <w:b/>
        </w:rPr>
        <w:t xml:space="preserve"> </w:t>
      </w:r>
      <w:r w:rsidRPr="00F05554">
        <w:t>udziału w postępowaniu.</w:t>
      </w:r>
    </w:p>
    <w:p w14:paraId="0000008E" w14:textId="4380A3D0" w:rsidR="003328FA" w:rsidRPr="005A7D7A" w:rsidRDefault="006918E5">
      <w:pPr>
        <w:pStyle w:val="Nagwek2"/>
        <w:rPr>
          <w:b/>
          <w:sz w:val="22"/>
        </w:rPr>
      </w:pPr>
      <w:bookmarkStart w:id="9" w:name="_Toc67569127"/>
      <w:r>
        <w:rPr>
          <w:b/>
          <w:sz w:val="22"/>
        </w:rPr>
        <w:t>VII</w:t>
      </w:r>
      <w:r w:rsidR="00175998" w:rsidRPr="005A7D7A">
        <w:rPr>
          <w:b/>
          <w:sz w:val="22"/>
        </w:rPr>
        <w:t>. Podstawy wykluczenia z postępowania</w:t>
      </w:r>
      <w:bookmarkEnd w:id="9"/>
    </w:p>
    <w:p w14:paraId="0000008F" w14:textId="77777777" w:rsidR="003328FA" w:rsidRPr="001A5A6D" w:rsidRDefault="00175998" w:rsidP="001A5A6D">
      <w:pPr>
        <w:numPr>
          <w:ilvl w:val="0"/>
          <w:numId w:val="2"/>
        </w:numPr>
        <w:ind w:left="426"/>
        <w:jc w:val="both"/>
      </w:pPr>
      <w:r w:rsidRPr="001A5A6D">
        <w:t>Z postępowania o udzielenie zamówienia wyklucza się Wykonawców, w stosunku do których zachodzi którakolwiek z okoliczności wskazanych:</w:t>
      </w:r>
    </w:p>
    <w:p w14:paraId="00000090" w14:textId="0B47F35A" w:rsidR="003328FA" w:rsidRDefault="00175998" w:rsidP="007A3C4D">
      <w:pPr>
        <w:numPr>
          <w:ilvl w:val="0"/>
          <w:numId w:val="17"/>
        </w:numPr>
        <w:ind w:left="812" w:hanging="386"/>
        <w:jc w:val="both"/>
      </w:pPr>
      <w:r w:rsidRPr="001A5A6D">
        <w:t>w art. 108 ust. 1 PZP;</w:t>
      </w:r>
    </w:p>
    <w:p w14:paraId="7CDCB506" w14:textId="4BF52488" w:rsidR="00610495" w:rsidRPr="00610495" w:rsidRDefault="00610495" w:rsidP="00610495">
      <w:pPr>
        <w:numPr>
          <w:ilvl w:val="0"/>
          <w:numId w:val="17"/>
        </w:numPr>
        <w:ind w:left="812" w:hanging="386"/>
        <w:jc w:val="both"/>
        <w:rPr>
          <w:lang w:val="pl-PL"/>
        </w:rPr>
      </w:pPr>
      <w:r w:rsidRPr="00610495">
        <w:rPr>
          <w:lang w:val="pl-PL"/>
        </w:rPr>
        <w:t xml:space="preserve">Zamawiający wykluczy Wykonawców z udziału w niniejszym postępowaniu w przypadkach określonych w </w:t>
      </w:r>
      <w:r w:rsidRPr="00610495">
        <w:rPr>
          <w:iCs/>
          <w:lang w:val="pl-PL"/>
        </w:rPr>
        <w:t>art. 7 ust. 1 ustawy z dnia 13 kwietnia 2022 r. o szczególnych rozwiązaniach w zakresie przeciwdziałania wspieraniu agresji na Ukrainę oraz służących ochronie bezpieczeństwa naro</w:t>
      </w:r>
      <w:r w:rsidR="004E77A0">
        <w:rPr>
          <w:iCs/>
          <w:lang w:val="pl-PL"/>
        </w:rPr>
        <w:t>dowego</w:t>
      </w:r>
      <w:r w:rsidRPr="00610495">
        <w:rPr>
          <w:iCs/>
          <w:lang w:val="pl-PL"/>
        </w:rPr>
        <w:t>.</w:t>
      </w:r>
    </w:p>
    <w:p w14:paraId="79644BD4" w14:textId="62BF35A2" w:rsidR="00F85007" w:rsidRPr="00F85007" w:rsidRDefault="00175998" w:rsidP="007A3C4D">
      <w:pPr>
        <w:numPr>
          <w:ilvl w:val="0"/>
          <w:numId w:val="17"/>
        </w:numPr>
        <w:ind w:left="812" w:hanging="386"/>
        <w:jc w:val="both"/>
      </w:pPr>
      <w:r w:rsidRPr="00F85007">
        <w:t>w art. 109 ust. 1</w:t>
      </w:r>
      <w:r w:rsidR="000C0321" w:rsidRPr="00F85007">
        <w:rPr>
          <w:vertAlign w:val="superscript"/>
        </w:rPr>
        <w:t xml:space="preserve"> </w:t>
      </w:r>
      <w:r w:rsidRPr="00F85007">
        <w:t xml:space="preserve">pkt. </w:t>
      </w:r>
      <w:r w:rsidR="0000760D">
        <w:t>1-4</w:t>
      </w:r>
      <w:r w:rsidR="000C0321" w:rsidRPr="00F85007">
        <w:t xml:space="preserve"> </w:t>
      </w:r>
      <w:r w:rsidRPr="00F85007">
        <w:t>PZP, tj.:</w:t>
      </w:r>
    </w:p>
    <w:p w14:paraId="373836D6" w14:textId="77777777" w:rsidR="00CC150D" w:rsidRDefault="000C0321" w:rsidP="00CC150D">
      <w:pPr>
        <w:ind w:left="426"/>
        <w:jc w:val="both"/>
      </w:pPr>
      <w:r w:rsidRPr="000C0321">
        <w:rPr>
          <w:rFonts w:eastAsia="Times New Roman"/>
          <w:lang w:val="pl-PL"/>
        </w:rPr>
        <w:t>Z postępowania o udzielenie zamówienia zamawiający wykluczy także wykonawcę:</w:t>
      </w:r>
    </w:p>
    <w:p w14:paraId="647C11C4" w14:textId="77777777" w:rsidR="00CC150D" w:rsidRDefault="00CC150D" w:rsidP="00CC150D">
      <w:pPr>
        <w:ind w:left="426"/>
        <w:jc w:val="both"/>
      </w:pPr>
      <w:r>
        <w:rPr>
          <w:rFonts w:eastAsia="Times New Roman"/>
          <w:lang w:val="pl-PL"/>
        </w:rPr>
        <w:t xml:space="preserve">- </w:t>
      </w:r>
      <w:r w:rsidR="000C0321" w:rsidRPr="00CC150D">
        <w:rPr>
          <w:rFonts w:eastAsia="Times New Roman"/>
          <w:lang w:val="pl-PL"/>
        </w:rPr>
        <w:t xml:space="preserve">który naruszył obowiązki dotyczące płatności podatków, opłat lub składek na ubezpieczenia społeczne lub zdrowotne, z wyjątkiem przypadku, o którym mowa w art. 108 ust. 1 pkt 3 </w:t>
      </w:r>
      <w:proofErr w:type="spellStart"/>
      <w:r w:rsidR="000C0321" w:rsidRPr="00CC150D">
        <w:rPr>
          <w:rFonts w:eastAsia="Times New Roman"/>
          <w:lang w:val="pl-PL"/>
        </w:rPr>
        <w:t>Pzp</w:t>
      </w:r>
      <w:proofErr w:type="spellEnd"/>
      <w:r w:rsidR="000C0321" w:rsidRPr="00CC150D">
        <w:rPr>
          <w:rFonts w:eastAsia="Times New Roman"/>
          <w:lang w:val="pl-PL"/>
        </w:rPr>
        <w:t>, chyba że wykonawca odpowiednio przed upływem terminu do składania wniosków o dopuszczenie do udziału w postępowaniu albo przed upływem terminu składania ofert dokonał płatności należnych podatków, opłat lub składek na ubezpieczenia społeczne lub zdrowotne wraz z odsetkami lub grzywnami lub zawarł wiążące porozumienie w sprawie spłaty tych należności;</w:t>
      </w:r>
    </w:p>
    <w:p w14:paraId="3AEF3ECE" w14:textId="220E4810" w:rsidR="00CC150D" w:rsidRDefault="00CC150D" w:rsidP="00CC150D">
      <w:pPr>
        <w:ind w:left="426"/>
        <w:jc w:val="both"/>
      </w:pPr>
      <w:r>
        <w:t xml:space="preserve">- </w:t>
      </w:r>
      <w:r w:rsidR="000C0321" w:rsidRPr="000C0321">
        <w:rPr>
          <w:rFonts w:eastAsia="Times New Roman"/>
          <w:lang w:val="pl-PL"/>
        </w:rPr>
        <w:t>który naruszył obowiązki w dziedzinie ochrony środowiska, prawa socjalnego lub prawa pracy:</w:t>
      </w:r>
      <w:r>
        <w:t xml:space="preserve"> </w:t>
      </w:r>
      <w:r w:rsidR="000C0321" w:rsidRPr="000C0321">
        <w:rPr>
          <w:rFonts w:eastAsia="Times New Roman"/>
          <w:lang w:val="pl-PL"/>
        </w:rPr>
        <w:t>będącego osobą fizyczną skazanego prawomocnie za przestępstwo przeciwko środowisku, o którym mowa w rozdziale XXII Kodeksu karnego lub za przestępstwo przeciwko prawom osób wykonujących pracę zarobkową, o którym mowa w rozdziale XXVIII Kodeksu karnego, lub za odpowiedni czyn zabroniony okre</w:t>
      </w:r>
      <w:r>
        <w:rPr>
          <w:rFonts w:eastAsia="Times New Roman"/>
          <w:lang w:val="pl-PL"/>
        </w:rPr>
        <w:t xml:space="preserve">ślony </w:t>
      </w:r>
      <w:r w:rsidR="00C56E45">
        <w:rPr>
          <w:rFonts w:eastAsia="Times New Roman"/>
          <w:lang w:val="pl-PL"/>
        </w:rPr>
        <w:br/>
      </w:r>
      <w:r>
        <w:rPr>
          <w:rFonts w:eastAsia="Times New Roman"/>
          <w:lang w:val="pl-PL"/>
        </w:rPr>
        <w:t xml:space="preserve">w przepisach prawa obcego; </w:t>
      </w:r>
      <w:r w:rsidR="000C0321" w:rsidRPr="000C0321">
        <w:rPr>
          <w:rFonts w:eastAsia="Times New Roman"/>
          <w:lang w:val="pl-PL"/>
        </w:rPr>
        <w:t>będącego osobą fizyczną prawomocnie ukaranego za wykroczenie przeciwko prawom pracownika lub wykroczenie przeciwko środowisku, jeżeli za jego popełnienie wymierzono karę aresztu, ogranic</w:t>
      </w:r>
      <w:r>
        <w:rPr>
          <w:rFonts w:eastAsia="Times New Roman"/>
          <w:lang w:val="pl-PL"/>
        </w:rPr>
        <w:t xml:space="preserve">zenia wolności lub karę grzywny; </w:t>
      </w:r>
      <w:r w:rsidR="000C0321" w:rsidRPr="000C0321">
        <w:rPr>
          <w:rFonts w:eastAsia="Times New Roman"/>
          <w:lang w:val="pl-PL"/>
        </w:rPr>
        <w:t xml:space="preserve">wobec którego wydano ostateczną decyzję administracyjną o naruszeniu obowiązków wynikających z prawa ochrony środowiska, prawa pracy lub przepisów </w:t>
      </w:r>
      <w:r w:rsidR="00C56E45">
        <w:rPr>
          <w:rFonts w:eastAsia="Times New Roman"/>
          <w:lang w:val="pl-PL"/>
        </w:rPr>
        <w:br/>
      </w:r>
      <w:r w:rsidR="000C0321" w:rsidRPr="000C0321">
        <w:rPr>
          <w:rFonts w:eastAsia="Times New Roman"/>
          <w:lang w:val="pl-PL"/>
        </w:rPr>
        <w:t>o zabezpieczeniu społecznym, jeżeli wymierzono tą decyzją karę pieniężną;</w:t>
      </w:r>
    </w:p>
    <w:p w14:paraId="4DA5755E" w14:textId="77777777" w:rsidR="00CC150D" w:rsidRDefault="00CC150D" w:rsidP="00CC150D">
      <w:pPr>
        <w:ind w:left="426"/>
        <w:jc w:val="both"/>
      </w:pPr>
      <w:r>
        <w:t xml:space="preserve">- </w:t>
      </w:r>
      <w:r w:rsidR="000C0321" w:rsidRPr="000C0321">
        <w:rPr>
          <w:rFonts w:eastAsia="Times New Roman"/>
          <w:lang w:val="pl-PL"/>
        </w:rPr>
        <w:t xml:space="preserve">jeżeli urzędującego członka jego organu zarządzającego lub nadzorczego, wspólnika spółki w spółce jawnej lub partnerskiej albo komplementariusza w spółce komandytowej lub komandytowo-akcyjnej lub prokurenta prawomocnie skazano za przestępstwo lub ukarano za wykroczenie, o którym mowa w art. 109 ust. 1 pkt 2 lit. a lub b </w:t>
      </w:r>
      <w:proofErr w:type="spellStart"/>
      <w:r w:rsidR="000C0321" w:rsidRPr="000C0321">
        <w:rPr>
          <w:rFonts w:eastAsia="Times New Roman"/>
          <w:lang w:val="pl-PL"/>
        </w:rPr>
        <w:t>Pzp</w:t>
      </w:r>
      <w:proofErr w:type="spellEnd"/>
      <w:r w:rsidR="000C0321" w:rsidRPr="000C0321">
        <w:rPr>
          <w:rFonts w:eastAsia="Times New Roman"/>
          <w:lang w:val="pl-PL"/>
        </w:rPr>
        <w:t>;</w:t>
      </w:r>
    </w:p>
    <w:p w14:paraId="240BA10E" w14:textId="77777777" w:rsidR="00CC150D" w:rsidRDefault="00CC150D" w:rsidP="00CC150D">
      <w:pPr>
        <w:ind w:left="426"/>
        <w:jc w:val="both"/>
      </w:pPr>
      <w:r>
        <w:t xml:space="preserve">- </w:t>
      </w:r>
      <w:r w:rsidR="000C0321" w:rsidRPr="000C0321">
        <w:rPr>
          <w:rFonts w:eastAsia="Times New Roman"/>
          <w:lang w:val="pl-PL"/>
        </w:rPr>
        <w:t xml:space="preserve">w stosunku do którego otwarto likwidację, ogłoszono upadłość, którego aktywami zarządza likwidator lub sąd, zawarł układ z wierzycielami, którego działalność gospodarcza jest zawieszona albo znajduje się on w innej tego rodzaju sytuacji </w:t>
      </w:r>
      <w:r w:rsidR="000C0321" w:rsidRPr="000C0321">
        <w:rPr>
          <w:rFonts w:eastAsia="Times New Roman"/>
          <w:lang w:val="pl-PL"/>
        </w:rPr>
        <w:lastRenderedPageBreak/>
        <w:t>wynikającej z podobnej procedury przewidzianej w przepisach miejsca wszczęcia tej procedury;</w:t>
      </w:r>
    </w:p>
    <w:p w14:paraId="2015585F" w14:textId="77777777" w:rsidR="007E50CB" w:rsidRDefault="00175998" w:rsidP="007E50CB">
      <w:pPr>
        <w:numPr>
          <w:ilvl w:val="0"/>
          <w:numId w:val="2"/>
        </w:numPr>
        <w:ind w:left="454" w:hanging="454"/>
        <w:jc w:val="both"/>
        <w:rPr>
          <w:szCs w:val="20"/>
        </w:rPr>
      </w:pPr>
      <w:r w:rsidRPr="00E70A38">
        <w:rPr>
          <w:szCs w:val="20"/>
        </w:rPr>
        <w:t>Wykluczenie Wykonawcy następuje zgodnie z art. 111 PZP</w:t>
      </w:r>
      <w:r w:rsidR="00E70A38">
        <w:rPr>
          <w:szCs w:val="20"/>
        </w:rPr>
        <w:t>.</w:t>
      </w:r>
      <w:r w:rsidRPr="00E70A38">
        <w:rPr>
          <w:szCs w:val="20"/>
        </w:rPr>
        <w:t xml:space="preserve"> </w:t>
      </w:r>
      <w:bookmarkStart w:id="10" w:name="_Toc67569128"/>
    </w:p>
    <w:p w14:paraId="1317CE12" w14:textId="77777777" w:rsidR="007E50CB" w:rsidRDefault="007E50CB" w:rsidP="007E50CB">
      <w:pPr>
        <w:jc w:val="both"/>
        <w:rPr>
          <w:szCs w:val="20"/>
        </w:rPr>
      </w:pPr>
    </w:p>
    <w:p w14:paraId="00000096" w14:textId="62CDF9A7" w:rsidR="003328FA" w:rsidRDefault="006918E5" w:rsidP="007E50CB">
      <w:pPr>
        <w:jc w:val="both"/>
        <w:rPr>
          <w:b/>
        </w:rPr>
      </w:pPr>
      <w:r w:rsidRPr="007E50CB">
        <w:rPr>
          <w:b/>
        </w:rPr>
        <w:t>VIII</w:t>
      </w:r>
      <w:r w:rsidR="00175998" w:rsidRPr="007E50CB">
        <w:rPr>
          <w:b/>
        </w:rPr>
        <w:t xml:space="preserve">. Podmiotowe środki dowodowe. Oświadczenia i dokumenty, jakie zobowiązani </w:t>
      </w:r>
      <w:r w:rsidR="00C56E45">
        <w:rPr>
          <w:b/>
        </w:rPr>
        <w:br/>
      </w:r>
      <w:r w:rsidR="00175998" w:rsidRPr="007E50CB">
        <w:rPr>
          <w:b/>
        </w:rPr>
        <w:t xml:space="preserve">są dostarczyć Wykonawcy w celu potwierdzenia spełniania warunków udziału </w:t>
      </w:r>
      <w:r w:rsidR="00C56E45">
        <w:rPr>
          <w:b/>
        </w:rPr>
        <w:br/>
      </w:r>
      <w:r w:rsidR="00175998" w:rsidRPr="007E50CB">
        <w:rPr>
          <w:b/>
        </w:rPr>
        <w:t>w postępowaniu oraz wykazania braku podstaw wykluczenia</w:t>
      </w:r>
      <w:bookmarkEnd w:id="10"/>
    </w:p>
    <w:p w14:paraId="13493DD1" w14:textId="77777777" w:rsidR="007E50CB" w:rsidRPr="007E50CB" w:rsidRDefault="007E50CB" w:rsidP="007E50CB">
      <w:pPr>
        <w:jc w:val="both"/>
        <w:rPr>
          <w:szCs w:val="20"/>
        </w:rPr>
      </w:pPr>
    </w:p>
    <w:p w14:paraId="1788C588" w14:textId="4C300287" w:rsidR="007E50CB" w:rsidRDefault="00175998" w:rsidP="007A3C4D">
      <w:pPr>
        <w:pStyle w:val="Akapitzlist"/>
        <w:numPr>
          <w:ilvl w:val="0"/>
          <w:numId w:val="7"/>
        </w:numPr>
        <w:jc w:val="both"/>
      </w:pPr>
      <w:r w:rsidRPr="00EA080A">
        <w:t xml:space="preserve">Do oferty Wykonawca zobowiązany jest dołączyć aktualne na dzień składania ofert </w:t>
      </w:r>
      <w:r w:rsidRPr="00B7416D">
        <w:rPr>
          <w:b/>
        </w:rPr>
        <w:t>oświadc</w:t>
      </w:r>
      <w:r w:rsidR="00A2738F">
        <w:rPr>
          <w:b/>
        </w:rPr>
        <w:t xml:space="preserve">zenie </w:t>
      </w:r>
      <w:r w:rsidRPr="00B7416D">
        <w:rPr>
          <w:b/>
        </w:rPr>
        <w:t>o spełnianiu warunków udziału w postępowaniu oraz o braku podstaw do wykluczenia z postępow</w:t>
      </w:r>
      <w:r w:rsidRPr="00893B2E">
        <w:rPr>
          <w:b/>
        </w:rPr>
        <w:t>ania</w:t>
      </w:r>
      <w:r w:rsidRPr="00EA080A">
        <w:t xml:space="preserve"> – zgodnie </w:t>
      </w:r>
      <w:r w:rsidRPr="00B7416D">
        <w:t xml:space="preserve">z </w:t>
      </w:r>
      <w:r w:rsidR="00B7416D" w:rsidRPr="00893B2E">
        <w:rPr>
          <w:b/>
        </w:rPr>
        <w:t>z</w:t>
      </w:r>
      <w:r w:rsidR="00CB4BA4" w:rsidRPr="00893B2E">
        <w:rPr>
          <w:b/>
        </w:rPr>
        <w:t>ałącznikiem nr 3</w:t>
      </w:r>
      <w:r w:rsidRPr="00B7416D">
        <w:t xml:space="preserve"> do SWZ;</w:t>
      </w:r>
    </w:p>
    <w:p w14:paraId="0B69CEBC" w14:textId="77777777" w:rsidR="008244B6" w:rsidRPr="008244B6" w:rsidRDefault="00175998" w:rsidP="008244B6">
      <w:pPr>
        <w:pStyle w:val="Akapitzlist"/>
        <w:numPr>
          <w:ilvl w:val="0"/>
          <w:numId w:val="7"/>
        </w:numPr>
        <w:jc w:val="both"/>
      </w:pPr>
      <w:r w:rsidRPr="008244B6">
        <w:t xml:space="preserve">Informacje zawarte w oświadczeniu, o którym mowa w pkt 1 stanowią wstępne potwierdzenie, że Wykonawca nie podlega wykluczeniu oraz spełnia warunki udziału </w:t>
      </w:r>
      <w:r w:rsidR="00C56E45" w:rsidRPr="008244B6">
        <w:br/>
      </w:r>
      <w:r w:rsidRPr="008244B6">
        <w:t>w postępowaniu.</w:t>
      </w:r>
    </w:p>
    <w:p w14:paraId="6151523B" w14:textId="4D8D9130" w:rsidR="008244B6" w:rsidRPr="008244B6" w:rsidRDefault="008244B6" w:rsidP="008244B6">
      <w:pPr>
        <w:pStyle w:val="Akapitzlist"/>
        <w:numPr>
          <w:ilvl w:val="0"/>
          <w:numId w:val="7"/>
        </w:numPr>
        <w:jc w:val="both"/>
      </w:pPr>
      <w:r w:rsidRPr="008244B6">
        <w:rPr>
          <w:bCs/>
        </w:rPr>
        <w:t xml:space="preserve">Zamawiający zgodnie z uprawnieniem wynikającym z art. 273 ust. 1 </w:t>
      </w:r>
      <w:proofErr w:type="spellStart"/>
      <w:r w:rsidRPr="008244B6">
        <w:rPr>
          <w:bCs/>
        </w:rPr>
        <w:t>Pzp</w:t>
      </w:r>
      <w:proofErr w:type="spellEnd"/>
      <w:r w:rsidR="00AF2E85">
        <w:rPr>
          <w:bCs/>
        </w:rPr>
        <w:t>.</w:t>
      </w:r>
      <w:r w:rsidRPr="008244B6">
        <w:rPr>
          <w:bCs/>
        </w:rPr>
        <w:t xml:space="preserve"> </w:t>
      </w:r>
      <w:r w:rsidRPr="00AF2E85">
        <w:rPr>
          <w:bCs/>
        </w:rPr>
        <w:t>nie żąda</w:t>
      </w:r>
      <w:r w:rsidRPr="008244B6">
        <w:rPr>
          <w:bCs/>
        </w:rPr>
        <w:t xml:space="preserve"> od Wykonawcy złożenia podmiotowych środków dowodowych na potwierdzenie spełnienia </w:t>
      </w:r>
      <w:r w:rsidR="00AF2E85">
        <w:rPr>
          <w:bCs/>
        </w:rPr>
        <w:t>warunków udziału w postępowaniu</w:t>
      </w:r>
      <w:r w:rsidRPr="008244B6">
        <w:rPr>
          <w:bCs/>
        </w:rPr>
        <w:t>.</w:t>
      </w:r>
    </w:p>
    <w:p w14:paraId="5E57F440" w14:textId="35D06BF8" w:rsidR="00893B2E" w:rsidRDefault="00924C7F" w:rsidP="00893B2E">
      <w:pPr>
        <w:pStyle w:val="Akapitzlist"/>
        <w:numPr>
          <w:ilvl w:val="0"/>
          <w:numId w:val="7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120" w:line="312" w:lineRule="auto"/>
        <w:jc w:val="both"/>
      </w:pPr>
      <w:r>
        <w:t>Zamawiający wymaga oświadczenia</w:t>
      </w:r>
      <w:r w:rsidR="00893B2E" w:rsidRPr="007B7A79">
        <w:t>, którego treść odp</w:t>
      </w:r>
      <w:r>
        <w:t xml:space="preserve">owiada zakresowi oświadczenia o </w:t>
      </w:r>
      <w:r w:rsidR="00893B2E" w:rsidRPr="007B7A79">
        <w:t>niepodleganiu wykluczeni</w:t>
      </w:r>
      <w:r>
        <w:t xml:space="preserve">u i spełnianiu warunków udziału </w:t>
      </w:r>
      <w:r w:rsidR="00893B2E" w:rsidRPr="007B7A79">
        <w:t xml:space="preserve">w postępowaniu  </w:t>
      </w:r>
      <w:r w:rsidR="00893B2E" w:rsidRPr="00AF3BA5">
        <w:t xml:space="preserve">- </w:t>
      </w:r>
      <w:r w:rsidR="00893B2E" w:rsidRPr="00893B2E">
        <w:rPr>
          <w:b/>
        </w:rPr>
        <w:t>załącznik nr 3</w:t>
      </w:r>
      <w:r w:rsidR="00893B2E" w:rsidRPr="00AF3BA5">
        <w:t xml:space="preserve"> do SWZ. Oświadczenie to zgodnie z art. 273 ust. 2 </w:t>
      </w:r>
      <w:proofErr w:type="spellStart"/>
      <w:r w:rsidR="00893B2E" w:rsidRPr="00AF3BA5">
        <w:t>Pzp</w:t>
      </w:r>
      <w:proofErr w:type="spellEnd"/>
      <w:r w:rsidR="00893B2E" w:rsidRPr="00AF3BA5">
        <w:t xml:space="preserve"> Wykonawca dołącza do oferty składanej w odpowie</w:t>
      </w:r>
      <w:r w:rsidR="00B62342">
        <w:t>dzi na ogłoszenie o zamówieniu.</w:t>
      </w:r>
    </w:p>
    <w:p w14:paraId="4495A280" w14:textId="77777777" w:rsidR="006015A1" w:rsidRDefault="00B62342" w:rsidP="006015A1">
      <w:pPr>
        <w:pStyle w:val="Akapitzlist"/>
        <w:numPr>
          <w:ilvl w:val="0"/>
          <w:numId w:val="7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120" w:line="312" w:lineRule="auto"/>
        <w:jc w:val="both"/>
      </w:pPr>
      <w:r>
        <w:t xml:space="preserve">Zamawiający wezwie wykonawcę, którego oferta została najwyżej oceniona, do złożenia w wyznaczonym terminie, nie krótszym niż 5 dni od dnia wezwania, </w:t>
      </w:r>
      <w:r w:rsidRPr="007D625C">
        <w:rPr>
          <w:b/>
        </w:rPr>
        <w:t xml:space="preserve">oświadczenia wykonawcy o aktualności informacji zawartych w oświadczeniu, </w:t>
      </w:r>
      <w:r w:rsidRPr="007D625C">
        <w:t xml:space="preserve">o którym mowa w art. 125 ust. 1 ustawy, </w:t>
      </w:r>
      <w:r>
        <w:t xml:space="preserve">w zakresie podstaw wykluczenia z postępowania </w:t>
      </w:r>
      <w:r w:rsidR="007D625C">
        <w:t xml:space="preserve">wskazanych przez zamawiającego – zgodnie z </w:t>
      </w:r>
      <w:r w:rsidR="007D625C" w:rsidRPr="00A2738F">
        <w:rPr>
          <w:b/>
        </w:rPr>
        <w:t>załącznikiem nr 4</w:t>
      </w:r>
      <w:r w:rsidR="007D625C">
        <w:t xml:space="preserve"> do SWZ.</w:t>
      </w:r>
      <w:r w:rsidR="006015A1" w:rsidRPr="006015A1">
        <w:t xml:space="preserve"> </w:t>
      </w:r>
    </w:p>
    <w:p w14:paraId="17CAD7EC" w14:textId="3B87D90C" w:rsidR="00B62342" w:rsidRPr="00893B2E" w:rsidRDefault="006015A1" w:rsidP="006015A1">
      <w:pPr>
        <w:pStyle w:val="Akapitzlist"/>
        <w:numPr>
          <w:ilvl w:val="0"/>
          <w:numId w:val="7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120" w:line="312" w:lineRule="auto"/>
        <w:jc w:val="both"/>
      </w:pPr>
      <w:r>
        <w:t>W przypadku podmiotów występujących wspólnie dokument składa każdy wykonawca. W przypadku polegania na zdolnościach podmiotu udostępniającego zasoby dokument składa także podmiot udostępniający zasób.</w:t>
      </w:r>
    </w:p>
    <w:p w14:paraId="000000AB" w14:textId="55BAB91C" w:rsidR="003328FA" w:rsidRPr="00543872" w:rsidRDefault="00AD4334" w:rsidP="00D37676">
      <w:pPr>
        <w:pStyle w:val="Nagwek2"/>
        <w:jc w:val="both"/>
        <w:rPr>
          <w:b/>
          <w:sz w:val="22"/>
        </w:rPr>
      </w:pPr>
      <w:bookmarkStart w:id="11" w:name="_Toc67569129"/>
      <w:r>
        <w:rPr>
          <w:b/>
          <w:sz w:val="22"/>
        </w:rPr>
        <w:t>IX</w:t>
      </w:r>
      <w:r w:rsidR="00175998" w:rsidRPr="00543872">
        <w:rPr>
          <w:b/>
          <w:sz w:val="22"/>
        </w:rPr>
        <w:t>. Informacja dla Wykonawców wspólnie ubiegających się o udzielenie zamówienia</w:t>
      </w:r>
      <w:bookmarkEnd w:id="11"/>
    </w:p>
    <w:p w14:paraId="000000AC" w14:textId="78DB8E44" w:rsidR="003328FA" w:rsidRPr="00972B11" w:rsidRDefault="00175998" w:rsidP="007A3C4D">
      <w:pPr>
        <w:numPr>
          <w:ilvl w:val="0"/>
          <w:numId w:val="15"/>
        </w:numPr>
        <w:spacing w:before="240"/>
        <w:ind w:left="426"/>
        <w:jc w:val="both"/>
        <w:rPr>
          <w:sz w:val="24"/>
        </w:rPr>
      </w:pPr>
      <w:r w:rsidRPr="00972B11">
        <w:rPr>
          <w:szCs w:val="20"/>
        </w:rPr>
        <w:t xml:space="preserve">Wykonawcy mogą wspólnie ubiegać się o udzielenie zamówienia. W takim przypadku Wykonawcy ustanawiają pełnomocnika do reprezentowania ich w postępowaniu albo do reprezentowania i zawarcia umowy w </w:t>
      </w:r>
      <w:r w:rsidR="007A409A">
        <w:rPr>
          <w:szCs w:val="20"/>
        </w:rPr>
        <w:t xml:space="preserve">sprawie zamówienia publicznego. </w:t>
      </w:r>
      <w:r w:rsidRPr="00972B11">
        <w:rPr>
          <w:szCs w:val="20"/>
        </w:rPr>
        <w:t>Pełnomocnictwo</w:t>
      </w:r>
      <w:r w:rsidRPr="00972B11">
        <w:rPr>
          <w:b/>
          <w:szCs w:val="20"/>
        </w:rPr>
        <w:t xml:space="preserve"> </w:t>
      </w:r>
      <w:r w:rsidRPr="00972B11">
        <w:rPr>
          <w:szCs w:val="20"/>
        </w:rPr>
        <w:t xml:space="preserve">winno być załączone do oferty. </w:t>
      </w:r>
    </w:p>
    <w:p w14:paraId="000000AD" w14:textId="07677796" w:rsidR="003328FA" w:rsidRPr="00972B11" w:rsidRDefault="00175998" w:rsidP="007A3C4D">
      <w:pPr>
        <w:numPr>
          <w:ilvl w:val="0"/>
          <w:numId w:val="15"/>
        </w:numPr>
        <w:ind w:left="426"/>
        <w:jc w:val="both"/>
        <w:rPr>
          <w:sz w:val="24"/>
        </w:rPr>
      </w:pPr>
      <w:r w:rsidRPr="00972B11">
        <w:rPr>
          <w:szCs w:val="20"/>
        </w:rPr>
        <w:t>W przypadku Wykonawców wspólnie ubiegających się o udzie</w:t>
      </w:r>
      <w:r w:rsidR="00F52161" w:rsidRPr="00972B11">
        <w:rPr>
          <w:szCs w:val="20"/>
        </w:rPr>
        <w:t xml:space="preserve">lenie zamówienia, oświadczenia </w:t>
      </w:r>
      <w:r w:rsidRPr="00972B11">
        <w:rPr>
          <w:szCs w:val="20"/>
        </w:rPr>
        <w:t xml:space="preserve">składa każdy z Wykonawców. Oświadczenia te potwierdzają brak podstaw wykluczenia oraz spełnianie warunków udziału w zakresie, w jakim każdy </w:t>
      </w:r>
      <w:r w:rsidR="00C56E45">
        <w:rPr>
          <w:szCs w:val="20"/>
        </w:rPr>
        <w:br/>
      </w:r>
      <w:r w:rsidRPr="00972B11">
        <w:rPr>
          <w:szCs w:val="20"/>
        </w:rPr>
        <w:t>z Wykonawców wykazuje spełnianie warunków udziału w postępowaniu.</w:t>
      </w:r>
    </w:p>
    <w:p w14:paraId="000000B0" w14:textId="3BBF5D70" w:rsidR="003328FA" w:rsidRPr="00F52161" w:rsidRDefault="00D37676" w:rsidP="00D37676">
      <w:pPr>
        <w:pStyle w:val="Nagwek2"/>
        <w:spacing w:before="240" w:after="240"/>
        <w:jc w:val="both"/>
        <w:rPr>
          <w:b/>
          <w:sz w:val="22"/>
        </w:rPr>
      </w:pPr>
      <w:bookmarkStart w:id="12" w:name="_Toc67569130"/>
      <w:r>
        <w:rPr>
          <w:b/>
          <w:sz w:val="22"/>
        </w:rPr>
        <w:t>X</w:t>
      </w:r>
      <w:r w:rsidR="00175998" w:rsidRPr="00F52161">
        <w:rPr>
          <w:b/>
          <w:sz w:val="22"/>
        </w:rPr>
        <w:t>. Informacje o sposobie porozumiewania się zamawiającego z Wykonawcami oraz przekazywania oświadczeń lub dokumentów</w:t>
      </w:r>
      <w:bookmarkEnd w:id="12"/>
    </w:p>
    <w:p w14:paraId="087DC22A" w14:textId="77777777" w:rsidR="001911C7" w:rsidRDefault="00175998" w:rsidP="007A3C4D">
      <w:pPr>
        <w:numPr>
          <w:ilvl w:val="0"/>
          <w:numId w:val="14"/>
        </w:numPr>
        <w:jc w:val="both"/>
      </w:pPr>
      <w:r w:rsidRPr="00613D5D">
        <w:t xml:space="preserve">Osobą uprawnioną do kontaktu z Wykonawcami jest: </w:t>
      </w:r>
    </w:p>
    <w:p w14:paraId="75592AC3" w14:textId="77D5B7F2" w:rsidR="001911C7" w:rsidRDefault="00B641F2" w:rsidP="00225240">
      <w:pPr>
        <w:pStyle w:val="Akapitzlist"/>
        <w:numPr>
          <w:ilvl w:val="1"/>
          <w:numId w:val="14"/>
        </w:numPr>
        <w:jc w:val="both"/>
      </w:pPr>
      <w:r>
        <w:t>Tomasz Buchs – tel. 61 85 68</w:t>
      </w:r>
      <w:r w:rsidR="00B47FEC">
        <w:t> </w:t>
      </w:r>
      <w:r>
        <w:t>355</w:t>
      </w:r>
      <w:r w:rsidR="00B47FEC">
        <w:t>*</w:t>
      </w:r>
    </w:p>
    <w:p w14:paraId="335B659D" w14:textId="0480FA31" w:rsidR="00225240" w:rsidRDefault="00225240" w:rsidP="00225240">
      <w:pPr>
        <w:pStyle w:val="Akapitzlist"/>
        <w:numPr>
          <w:ilvl w:val="1"/>
          <w:numId w:val="14"/>
        </w:numPr>
        <w:jc w:val="both"/>
      </w:pPr>
      <w:r>
        <w:lastRenderedPageBreak/>
        <w:t>Izabela Matyba – tel. 61 85 68</w:t>
      </w:r>
      <w:r w:rsidR="00B47FEC">
        <w:t> </w:t>
      </w:r>
      <w:r w:rsidR="008C55D8">
        <w:t>387</w:t>
      </w:r>
      <w:r w:rsidR="00B47FEC">
        <w:t>*</w:t>
      </w:r>
    </w:p>
    <w:p w14:paraId="000000B1" w14:textId="34C2CA8A" w:rsidR="003328FA" w:rsidRDefault="001911C7" w:rsidP="00225240">
      <w:pPr>
        <w:pStyle w:val="Akapitzlist"/>
        <w:numPr>
          <w:ilvl w:val="1"/>
          <w:numId w:val="14"/>
        </w:numPr>
        <w:jc w:val="both"/>
      </w:pPr>
      <w:r>
        <w:t xml:space="preserve">Marcin Dudek </w:t>
      </w:r>
      <w:r w:rsidR="00C56E45">
        <w:t>– tel. 61 85 68</w:t>
      </w:r>
      <w:r w:rsidR="00B47FEC">
        <w:t> </w:t>
      </w:r>
      <w:r w:rsidR="00C56E45">
        <w:t>350</w:t>
      </w:r>
      <w:r w:rsidR="00B47FEC">
        <w:t>*</w:t>
      </w:r>
    </w:p>
    <w:p w14:paraId="2FE0DF69" w14:textId="2BD73AC3" w:rsidR="00B47FEC" w:rsidRPr="00613D5D" w:rsidRDefault="00B47FEC" w:rsidP="00B47FEC">
      <w:pPr>
        <w:jc w:val="both"/>
      </w:pPr>
      <w:r>
        <w:t xml:space="preserve">*wyłącznie na podstawie i w sytuacjach opisanych w art. 61 ust. 2  ustawy </w:t>
      </w:r>
      <w:proofErr w:type="spellStart"/>
      <w:r>
        <w:t>Pzp</w:t>
      </w:r>
      <w:proofErr w:type="spellEnd"/>
      <w:r>
        <w:t>.</w:t>
      </w:r>
    </w:p>
    <w:p w14:paraId="35792039" w14:textId="3E6EEF12" w:rsidR="00613D5D" w:rsidRDefault="00175998" w:rsidP="007A3C4D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613D5D">
        <w:t xml:space="preserve">Postępowanie </w:t>
      </w:r>
      <w:r w:rsidR="00C56E45" w:rsidRPr="00613D5D">
        <w:t xml:space="preserve">jest </w:t>
      </w:r>
      <w:r w:rsidRPr="00613D5D">
        <w:t xml:space="preserve">prowadzone w języku polskim w formie elektronicznej za pośrednictwem </w:t>
      </w:r>
      <w:hyperlink r:id="rId12">
        <w:r w:rsidRPr="00613D5D">
          <w:rPr>
            <w:color w:val="1155CC"/>
            <w:u w:val="single"/>
          </w:rPr>
          <w:t>platformazakupowa.pl</w:t>
        </w:r>
      </w:hyperlink>
      <w:r w:rsidR="00613D5D">
        <w:t xml:space="preserve"> pod adresem: </w:t>
      </w:r>
    </w:p>
    <w:p w14:paraId="000000B2" w14:textId="02D60646" w:rsidR="003328FA" w:rsidRPr="00613D5D" w:rsidRDefault="006E304E" w:rsidP="00AB7A83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</w:pPr>
      <w:hyperlink r:id="rId13" w:history="1">
        <w:r w:rsidR="006147D9" w:rsidRPr="00613D5D">
          <w:rPr>
            <w:rStyle w:val="Hipercze"/>
            <w:u w:val="none"/>
          </w:rPr>
          <w:t>https://platformazakupowa.pl/pn/as_poznan</w:t>
        </w:r>
      </w:hyperlink>
    </w:p>
    <w:p w14:paraId="000000B3" w14:textId="012C2F6E" w:rsidR="003328FA" w:rsidRPr="00613D5D" w:rsidRDefault="00361DFD" w:rsidP="007A3C4D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>K</w:t>
      </w:r>
      <w:r w:rsidR="00175998" w:rsidRPr="00613D5D">
        <w:t>omunikacja między zamawiającym</w:t>
      </w:r>
      <w:r w:rsidR="006D7C79">
        <w:t>,</w:t>
      </w:r>
      <w:r w:rsidR="00175998" w:rsidRPr="00613D5D">
        <w:t xml:space="preserve"> a Wykonawcami, w tym wszelkie oświadczenia, wnioski, zawiadomienia oraz informacje, przekazywane były za pośrednictwem </w:t>
      </w:r>
      <w:hyperlink r:id="rId14">
        <w:r w:rsidR="00175998" w:rsidRPr="00613D5D">
          <w:rPr>
            <w:color w:val="1155CC"/>
            <w:u w:val="single"/>
          </w:rPr>
          <w:t>platformazakupowa.pl</w:t>
        </w:r>
      </w:hyperlink>
      <w:r w:rsidR="00175998" w:rsidRPr="00613D5D">
        <w:t xml:space="preserve"> i formularza „</w:t>
      </w:r>
      <w:r w:rsidR="00175998" w:rsidRPr="00613D5D">
        <w:rPr>
          <w:b/>
        </w:rPr>
        <w:t>Wyślij wiadomość do zamawiającego</w:t>
      </w:r>
      <w:r w:rsidR="00175998" w:rsidRPr="00613D5D">
        <w:t xml:space="preserve">”. </w:t>
      </w:r>
    </w:p>
    <w:p w14:paraId="000000B5" w14:textId="77777777" w:rsidR="003328FA" w:rsidRPr="00613D5D" w:rsidRDefault="00175998" w:rsidP="007A3C4D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613D5D">
        <w:t xml:space="preserve">Zamawiający będzie przekazywał wykonawcom informacje za pośrednictwem </w:t>
      </w:r>
      <w:hyperlink r:id="rId15">
        <w:r w:rsidRPr="00613D5D">
          <w:rPr>
            <w:color w:val="1155CC"/>
            <w:u w:val="single"/>
          </w:rPr>
          <w:t>platformazakupowa.pl</w:t>
        </w:r>
      </w:hyperlink>
      <w:r w:rsidRPr="00613D5D">
        <w:t xml:space="preserve">. Informacje dotyczące odpowiedzi na pytania, zmiany specyfikacji, zmiany terminu składania i otwarcia ofert Zamawiający będzie zamieszczał na platformie w sekcji “Komunikaty”. Korespondencja, której zgodnie z obowiązującymi przepisami adresatem jest konkretny Wykonawca, będzie przekazywana za pośrednictwem </w:t>
      </w:r>
      <w:hyperlink r:id="rId16">
        <w:r w:rsidRPr="00613D5D">
          <w:rPr>
            <w:color w:val="1155CC"/>
            <w:u w:val="single"/>
          </w:rPr>
          <w:t>platformazakupowa.pl</w:t>
        </w:r>
      </w:hyperlink>
      <w:r w:rsidRPr="00613D5D">
        <w:t xml:space="preserve"> do konkretnego wykonawcy.</w:t>
      </w:r>
    </w:p>
    <w:p w14:paraId="000000B6" w14:textId="5485714D" w:rsidR="003328FA" w:rsidRPr="004B0B3F" w:rsidRDefault="004B0B3F" w:rsidP="007A3C4D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 xml:space="preserve">Wykonawca </w:t>
      </w:r>
      <w:r w:rsidR="00175998" w:rsidRPr="004B0B3F">
        <w:t>ma obowiązek sprawdzania komunikatów i wiadomości bezpośrednio na platformazakupowa.pl przesłanych przez zamawiającego, gdyż system powiadomień może ulec awarii lub powiadomienie może trafić do folderu SPAM.</w:t>
      </w:r>
    </w:p>
    <w:p w14:paraId="000000B7" w14:textId="130A4918" w:rsidR="003328FA" w:rsidRPr="00613D5D" w:rsidRDefault="00175998" w:rsidP="007A3C4D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613D5D">
        <w:t>Zamawiający, zgod</w:t>
      </w:r>
      <w:r w:rsidR="00207870">
        <w:t>nie z § 11 ust. 2 Rozporządzeniem Prezesa Rady Ministrów</w:t>
      </w:r>
      <w:r w:rsidRPr="00613D5D">
        <w:t xml:space="preserve"> z dnia 30 grudnia 2020 r.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połączenia, formatu przesyłanych danych oraz szyfrowania i oznaczania czasu przekazania i odbioru danych za pośrednictwem </w:t>
      </w:r>
      <w:hyperlink r:id="rId17">
        <w:r w:rsidRPr="00613D5D">
          <w:rPr>
            <w:color w:val="1155CC"/>
            <w:u w:val="single"/>
          </w:rPr>
          <w:t>platformazakupowa.pl</w:t>
        </w:r>
      </w:hyperlink>
      <w:r w:rsidRPr="00613D5D">
        <w:t>, tj.:</w:t>
      </w:r>
    </w:p>
    <w:p w14:paraId="000000B8" w14:textId="77777777" w:rsidR="003328FA" w:rsidRPr="00613D5D" w:rsidRDefault="00175998" w:rsidP="007A3C4D">
      <w:pPr>
        <w:numPr>
          <w:ilvl w:val="1"/>
          <w:numId w:val="10"/>
        </w:numPr>
        <w:jc w:val="both"/>
      </w:pPr>
      <w:r w:rsidRPr="00613D5D">
        <w:t xml:space="preserve">stały dostęp do sieci Internet o gwarantowanej przepustowości nie mniejszej niż 512 </w:t>
      </w:r>
      <w:proofErr w:type="spellStart"/>
      <w:r w:rsidRPr="00613D5D">
        <w:t>kb</w:t>
      </w:r>
      <w:proofErr w:type="spellEnd"/>
      <w:r w:rsidRPr="00613D5D">
        <w:t>/s,</w:t>
      </w:r>
    </w:p>
    <w:p w14:paraId="000000B9" w14:textId="77777777" w:rsidR="003328FA" w:rsidRPr="00613D5D" w:rsidRDefault="00175998" w:rsidP="007A3C4D">
      <w:pPr>
        <w:numPr>
          <w:ilvl w:val="1"/>
          <w:numId w:val="10"/>
        </w:numPr>
        <w:jc w:val="both"/>
      </w:pPr>
      <w:r w:rsidRPr="00613D5D">
        <w:t>komputer klasy PC lub MAC o następującej konfiguracji: pamięć min. 2 GB Ram, procesor Intel IV 2 GHZ lub jego nowsza wersja, jeden z systemów operacyjnych - MS Windows 7, Mac Os x 10 4, Linux, lub ich nowsze wersje,</w:t>
      </w:r>
    </w:p>
    <w:p w14:paraId="000000BA" w14:textId="77777777" w:rsidR="003328FA" w:rsidRPr="00613D5D" w:rsidRDefault="00175998" w:rsidP="007A3C4D">
      <w:pPr>
        <w:numPr>
          <w:ilvl w:val="1"/>
          <w:numId w:val="10"/>
        </w:numPr>
        <w:jc w:val="both"/>
      </w:pPr>
      <w:r w:rsidRPr="00613D5D">
        <w:t>zainstalowana dowolna przeglądarka internetowa, w przypadku Internet Explorer minimalnie wersja 10 0.,</w:t>
      </w:r>
    </w:p>
    <w:p w14:paraId="000000BB" w14:textId="77777777" w:rsidR="003328FA" w:rsidRPr="00613D5D" w:rsidRDefault="00175998" w:rsidP="007A3C4D">
      <w:pPr>
        <w:numPr>
          <w:ilvl w:val="1"/>
          <w:numId w:val="10"/>
        </w:numPr>
        <w:jc w:val="both"/>
      </w:pPr>
      <w:r w:rsidRPr="00613D5D">
        <w:t>włączona obsługa JavaScript,</w:t>
      </w:r>
    </w:p>
    <w:p w14:paraId="000000BC" w14:textId="77777777" w:rsidR="003328FA" w:rsidRPr="00613D5D" w:rsidRDefault="00175998" w:rsidP="007A3C4D">
      <w:pPr>
        <w:numPr>
          <w:ilvl w:val="1"/>
          <w:numId w:val="10"/>
        </w:numPr>
        <w:jc w:val="both"/>
      </w:pPr>
      <w:r w:rsidRPr="00613D5D">
        <w:t xml:space="preserve">zainstalowany program Adobe </w:t>
      </w:r>
      <w:proofErr w:type="spellStart"/>
      <w:r w:rsidRPr="00613D5D">
        <w:t>Acrobat</w:t>
      </w:r>
      <w:proofErr w:type="spellEnd"/>
      <w:r w:rsidRPr="00613D5D">
        <w:t xml:space="preserve"> Reader lub inny obsługujący format plików .pdf,</w:t>
      </w:r>
    </w:p>
    <w:p w14:paraId="000000BD" w14:textId="77777777" w:rsidR="003328FA" w:rsidRPr="00613D5D" w:rsidRDefault="00175998" w:rsidP="007A3C4D">
      <w:pPr>
        <w:numPr>
          <w:ilvl w:val="1"/>
          <w:numId w:val="10"/>
        </w:numPr>
        <w:jc w:val="both"/>
      </w:pPr>
      <w:r w:rsidRPr="00613D5D">
        <w:t>Platformazakupowa.pl działa według standardu przyjętego w komunikacji sieciowej - kodowanie UTF8,</w:t>
      </w:r>
    </w:p>
    <w:p w14:paraId="000000BE" w14:textId="77777777" w:rsidR="003328FA" w:rsidRPr="00613D5D" w:rsidRDefault="00175998" w:rsidP="007A3C4D">
      <w:pPr>
        <w:numPr>
          <w:ilvl w:val="1"/>
          <w:numId w:val="10"/>
        </w:numPr>
        <w:jc w:val="both"/>
      </w:pPr>
      <w:r w:rsidRPr="00613D5D">
        <w:t>Oznaczenie czasu odbioru danych przez platformę zakupową stanowi datę oraz dokładny czas (</w:t>
      </w:r>
      <w:proofErr w:type="spellStart"/>
      <w:r w:rsidRPr="00613D5D">
        <w:t>hh:mm:ss</w:t>
      </w:r>
      <w:proofErr w:type="spellEnd"/>
      <w:r w:rsidRPr="00613D5D">
        <w:t>) generowany wg. czasu lokalnego serwera synchronizowanego z zegarem Głównego Urzędu Miar.</w:t>
      </w:r>
    </w:p>
    <w:p w14:paraId="000000C2" w14:textId="40D669F1" w:rsidR="003328FA" w:rsidRPr="00613D5D" w:rsidRDefault="00175998" w:rsidP="007A3C4D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</w:rPr>
      </w:pPr>
      <w:r w:rsidRPr="00E83AFB">
        <w:t xml:space="preserve">Zamawiający nie ponosi odpowiedzialności za złożenie oferty w sposób niezgodny </w:t>
      </w:r>
      <w:r w:rsidR="00C56E45">
        <w:br/>
      </w:r>
      <w:r w:rsidRPr="00E83AFB">
        <w:t xml:space="preserve">z Instrukcją korzystania z </w:t>
      </w:r>
      <w:hyperlink r:id="rId18">
        <w:r w:rsidRPr="00613D5D">
          <w:rPr>
            <w:b/>
            <w:color w:val="1155CC"/>
            <w:u w:val="single"/>
          </w:rPr>
          <w:t>platformazakupowa.pl</w:t>
        </w:r>
      </w:hyperlink>
      <w:r w:rsidRPr="00613D5D">
        <w:t xml:space="preserve">, w szczególności za sytuację, gdy zamawiający zapozna się z treścią oferty przed upływem terminu składania ofert (np. złożenie oferty w zakładce „Wyślij wiadomość do zamawiającego”). </w:t>
      </w:r>
      <w:r w:rsidRPr="00613D5D">
        <w:br/>
        <w:t>Taka oferta zostanie uznana przez Zamawiającego za ofertę handlową i nie będzie brana pod uwagę w przedmiotowym postępowaniu</w:t>
      </w:r>
      <w:r w:rsidR="008533F4">
        <w:t>,</w:t>
      </w:r>
      <w:r w:rsidRPr="00613D5D">
        <w:t xml:space="preserve"> ponieważ nie został spełniony obowiązek narzucony w art. 221 Ustawy Prawo Zamówień Publicznych.</w:t>
      </w:r>
    </w:p>
    <w:p w14:paraId="000000C3" w14:textId="7CAB2BAC" w:rsidR="003328FA" w:rsidRPr="00613D5D" w:rsidRDefault="00175998" w:rsidP="007A3C4D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613D5D">
        <w:lastRenderedPageBreak/>
        <w:t xml:space="preserve">Zamawiający informuje, że instrukcje korzystania z </w:t>
      </w:r>
      <w:hyperlink r:id="rId19">
        <w:r w:rsidRPr="00613D5D">
          <w:rPr>
            <w:color w:val="1155CC"/>
            <w:u w:val="single"/>
          </w:rPr>
          <w:t>platformazakupowa.pl</w:t>
        </w:r>
      </w:hyperlink>
      <w:r w:rsidRPr="00613D5D">
        <w:t xml:space="preserve"> dotyczące </w:t>
      </w:r>
      <w:r w:rsidR="00C56E45">
        <w:br/>
      </w:r>
      <w:r w:rsidRPr="00613D5D">
        <w:t xml:space="preserve">w szczególności logowania, składania wniosków o wyjaśnienie treści SWZ, składania ofert oraz innych czynności podejmowanych w niniejszym postępowaniu przy użyciu </w:t>
      </w:r>
      <w:hyperlink r:id="rId20">
        <w:r w:rsidRPr="00613D5D">
          <w:rPr>
            <w:color w:val="1155CC"/>
            <w:u w:val="single"/>
          </w:rPr>
          <w:t>platformazakupowa.pl</w:t>
        </w:r>
      </w:hyperlink>
      <w:r w:rsidRPr="00613D5D">
        <w:t xml:space="preserve"> znajdują się w zakładce „Instrukcje dla Wykonawców" na stronie internetowej pod adresem: </w:t>
      </w:r>
      <w:hyperlink r:id="rId21">
        <w:r w:rsidRPr="00613D5D">
          <w:rPr>
            <w:color w:val="1155CC"/>
            <w:u w:val="single"/>
          </w:rPr>
          <w:t>https://platformazakupowa.pl/strona/45-instrukcje</w:t>
        </w:r>
      </w:hyperlink>
    </w:p>
    <w:p w14:paraId="000000C4" w14:textId="02DC579E" w:rsidR="003328FA" w:rsidRPr="004F6AC2" w:rsidRDefault="00D37676" w:rsidP="004F6AC2">
      <w:pPr>
        <w:pStyle w:val="Nagwek2"/>
        <w:spacing w:before="240" w:after="240"/>
        <w:jc w:val="both"/>
        <w:rPr>
          <w:b/>
          <w:sz w:val="22"/>
        </w:rPr>
      </w:pPr>
      <w:bookmarkStart w:id="13" w:name="_Toc67569131"/>
      <w:r>
        <w:rPr>
          <w:b/>
          <w:sz w:val="22"/>
        </w:rPr>
        <w:t>XI</w:t>
      </w:r>
      <w:r w:rsidR="00175998" w:rsidRPr="004F6AC2">
        <w:rPr>
          <w:b/>
          <w:sz w:val="22"/>
        </w:rPr>
        <w:t>. Opis sposobu przygotowania ofert oraz dokumentów</w:t>
      </w:r>
      <w:r w:rsidR="009A5A94">
        <w:rPr>
          <w:b/>
          <w:sz w:val="22"/>
        </w:rPr>
        <w:t xml:space="preserve"> wymaganych przez Zamawiającego w </w:t>
      </w:r>
      <w:r w:rsidR="00175998" w:rsidRPr="004F6AC2">
        <w:rPr>
          <w:b/>
          <w:sz w:val="22"/>
        </w:rPr>
        <w:t>SWZ</w:t>
      </w:r>
      <w:bookmarkEnd w:id="13"/>
    </w:p>
    <w:p w14:paraId="1579F0E4" w14:textId="6918489C" w:rsidR="00D63215" w:rsidRPr="00A00D09" w:rsidRDefault="00D63215" w:rsidP="00D63215">
      <w:pPr>
        <w:widowControl w:val="0"/>
        <w:numPr>
          <w:ilvl w:val="0"/>
          <w:numId w:val="29"/>
        </w:numPr>
        <w:tabs>
          <w:tab w:val="left" w:pos="357"/>
        </w:tabs>
        <w:suppressAutoHyphens/>
        <w:spacing w:before="120" w:line="240" w:lineRule="auto"/>
        <w:ind w:hanging="720"/>
        <w:jc w:val="both"/>
      </w:pPr>
      <w:r w:rsidRPr="00A00D09">
        <w:rPr>
          <w:rFonts w:eastAsia="Calibri"/>
        </w:rPr>
        <w:t xml:space="preserve">Oferta musi zawierać </w:t>
      </w:r>
      <w:r w:rsidRPr="00A00D09">
        <w:rPr>
          <w:rFonts w:eastAsia="Times New Roman"/>
        </w:rPr>
        <w:t>następujące oświadczenia i dokumenty</w:t>
      </w:r>
      <w:r w:rsidRPr="00A00D09">
        <w:rPr>
          <w:rFonts w:eastAsia="Times New Roman"/>
          <w:lang w:val="pl-PL"/>
        </w:rPr>
        <w:t>:</w:t>
      </w:r>
    </w:p>
    <w:p w14:paraId="19242D23" w14:textId="77777777" w:rsidR="00A00D09" w:rsidRDefault="00D63215" w:rsidP="0077129D">
      <w:pPr>
        <w:pStyle w:val="Akapitzlist"/>
        <w:numPr>
          <w:ilvl w:val="0"/>
          <w:numId w:val="45"/>
        </w:numPr>
      </w:pPr>
      <w:r w:rsidRPr="00A00D09">
        <w:t>wypełniony formularz ofertowy sporządzony z wykorzystaniem wzoru stanowiącego</w:t>
      </w:r>
      <w:r w:rsidR="00596B79" w:rsidRPr="00A00D09">
        <w:t xml:space="preserve"> z</w:t>
      </w:r>
      <w:r w:rsidRPr="00A00D09">
        <w:t>ałącznik nr 1 do SWZ, zawierający w szczególności: wskazanie oferowanego przedmiotu zamówienia, łączną cenę ofertową netto/brutto, zobowiązanie dotyczące terminu realizacji zamówienia i warunków płatności,</w:t>
      </w:r>
      <w:r w:rsidR="00A00D09" w:rsidRPr="00A00D09">
        <w:t xml:space="preserve"> terminu realizacji reklamacji,</w:t>
      </w:r>
      <w:r w:rsidRPr="00A00D09">
        <w:t xml:space="preserve"> oświadczenie o okresie związania ofertą oraz  o akceptacji wszystkich postanowień SWZ i wzoru umowy bez zastrzeżeń</w:t>
      </w:r>
      <w:r w:rsidR="00B06022" w:rsidRPr="00A00D09">
        <w:t>;</w:t>
      </w:r>
      <w:r w:rsidRPr="00A00D09">
        <w:t xml:space="preserve"> </w:t>
      </w:r>
    </w:p>
    <w:p w14:paraId="44463E8E" w14:textId="77777777" w:rsidR="00A00D09" w:rsidRDefault="00D63215" w:rsidP="0077129D">
      <w:pPr>
        <w:pStyle w:val="Akapitzlist"/>
        <w:numPr>
          <w:ilvl w:val="0"/>
          <w:numId w:val="45"/>
        </w:numPr>
      </w:pPr>
      <w:r w:rsidRPr="00A00D09">
        <w:t xml:space="preserve">oświadczenie wykonawcy, że nie podlega wykluczeniu oraz spełnia warunki udziału                        w postępowaniu z wykorzystaniem wzoru stanowiącym </w:t>
      </w:r>
      <w:r w:rsidR="0018039F" w:rsidRPr="00A00D09">
        <w:t>załącznik nr 3</w:t>
      </w:r>
      <w:r w:rsidRPr="00A00D09">
        <w:t xml:space="preserve"> do SWZ</w:t>
      </w:r>
      <w:r w:rsidR="00B06022" w:rsidRPr="00A00D09">
        <w:t>;</w:t>
      </w:r>
    </w:p>
    <w:p w14:paraId="76A7F1D0" w14:textId="77777777" w:rsidR="00A00D09" w:rsidRPr="00A00D09" w:rsidRDefault="00B06022" w:rsidP="0077129D">
      <w:pPr>
        <w:pStyle w:val="Akapitzlist"/>
        <w:numPr>
          <w:ilvl w:val="0"/>
          <w:numId w:val="45"/>
        </w:numPr>
      </w:pPr>
      <w:r w:rsidRPr="00A00D09">
        <w:rPr>
          <w:rFonts w:eastAsia="Times New Roman"/>
          <w:lang w:val="pl-PL"/>
        </w:rPr>
        <w:t>pełnomocnictwo do reprezentowania Wykonawcy o ile ofertę składa pełnomocnik;</w:t>
      </w:r>
    </w:p>
    <w:p w14:paraId="4685E58C" w14:textId="1B7CF3E4" w:rsidR="00B06022" w:rsidRPr="00A00D09" w:rsidRDefault="00770181" w:rsidP="0077129D">
      <w:pPr>
        <w:pStyle w:val="Akapitzlist"/>
        <w:numPr>
          <w:ilvl w:val="0"/>
          <w:numId w:val="45"/>
        </w:numPr>
      </w:pPr>
      <w:r w:rsidRPr="00A00D09">
        <w:t xml:space="preserve">oświadczenie wykonawcy, że wybór jego oferty będzie prowadził do powstania </w:t>
      </w:r>
      <w:r w:rsidRPr="00A00D09">
        <w:br/>
        <w:t xml:space="preserve">u Zamawiającego obowiązku podatkowego zgodnie z </w:t>
      </w:r>
      <w:r w:rsidR="00A00D09">
        <w:t xml:space="preserve">przepisami o podatku od towarów </w:t>
      </w:r>
      <w:r w:rsidRPr="00A00D09">
        <w:t>i usług (jeżeli dotyczy);</w:t>
      </w:r>
    </w:p>
    <w:p w14:paraId="000000C5" w14:textId="77777777" w:rsidR="003328FA" w:rsidRPr="004F6AC2" w:rsidRDefault="00175998" w:rsidP="007A3C4D">
      <w:pPr>
        <w:numPr>
          <w:ilvl w:val="0"/>
          <w:numId w:val="26"/>
        </w:numPr>
        <w:jc w:val="both"/>
        <w:rPr>
          <w:rFonts w:ascii="Calibri" w:eastAsia="Calibri" w:hAnsi="Calibri" w:cs="Calibri"/>
        </w:rPr>
      </w:pPr>
      <w:r w:rsidRPr="004F6AC2">
        <w:t xml:space="preserve">Oferta, wniosek oraz przedmiotowe środki dowodowe (jeżeli były wymagane) składane elektronicznie muszą zostać podpisane </w:t>
      </w:r>
      <w:r w:rsidRPr="004F6AC2">
        <w:rPr>
          <w:b/>
        </w:rPr>
        <w:t>elektronicznym kwalifikowanym podpisem</w:t>
      </w:r>
      <w:r w:rsidRPr="004F6AC2">
        <w:t xml:space="preserve"> lub </w:t>
      </w:r>
      <w:r w:rsidRPr="004F6AC2">
        <w:rPr>
          <w:b/>
        </w:rPr>
        <w:t>podpisem zaufanym</w:t>
      </w:r>
      <w:r w:rsidRPr="004F6AC2">
        <w:t xml:space="preserve"> lub </w:t>
      </w:r>
      <w:r w:rsidRPr="004F6AC2">
        <w:rPr>
          <w:b/>
        </w:rPr>
        <w:t>podpisem osobistym</w:t>
      </w:r>
      <w:r w:rsidRPr="004F6AC2">
        <w:t xml:space="preserve">. W procesie składania oferty, wniosku w tym przedmiotowych środków dowodowych na platformie, </w:t>
      </w:r>
      <w:r w:rsidRPr="004F6AC2">
        <w:rPr>
          <w:b/>
        </w:rPr>
        <w:t>kwalifikowany podpis elektroniczny</w:t>
      </w:r>
      <w:r w:rsidRPr="004F6AC2">
        <w:t xml:space="preserve"> lub </w:t>
      </w:r>
      <w:r w:rsidRPr="004F6AC2">
        <w:rPr>
          <w:b/>
        </w:rPr>
        <w:t>podpis zaufany</w:t>
      </w:r>
      <w:r w:rsidRPr="004F6AC2">
        <w:t xml:space="preserve"> lub </w:t>
      </w:r>
      <w:r w:rsidRPr="004F6AC2">
        <w:rPr>
          <w:b/>
        </w:rPr>
        <w:t>podpis osobisty</w:t>
      </w:r>
      <w:r w:rsidRPr="004F6AC2">
        <w:t xml:space="preserve"> Wykonawca składa bezpośrednio na dokumencie, który następnie przesyła do systemu.</w:t>
      </w:r>
    </w:p>
    <w:p w14:paraId="000000C6" w14:textId="7023C3E7" w:rsidR="003328FA" w:rsidRPr="004F6AC2" w:rsidRDefault="00175998" w:rsidP="007A3C4D">
      <w:pPr>
        <w:pStyle w:val="Nagwek5"/>
        <w:numPr>
          <w:ilvl w:val="0"/>
          <w:numId w:val="26"/>
        </w:numPr>
        <w:spacing w:before="0" w:after="0"/>
        <w:ind w:left="356" w:hangingChars="162" w:hanging="356"/>
        <w:jc w:val="both"/>
        <w:rPr>
          <w:color w:val="000000"/>
        </w:rPr>
      </w:pPr>
      <w:bookmarkStart w:id="14" w:name="_21eeoojwb3nb" w:colFirst="0" w:colLast="0"/>
      <w:bookmarkStart w:id="15" w:name="_Toc67569132"/>
      <w:bookmarkEnd w:id="14"/>
      <w:r w:rsidRPr="004F6AC2">
        <w:rPr>
          <w:color w:val="000000"/>
        </w:rPr>
        <w:t xml:space="preserve">Poświadczenia za zgodność z oryginałem dokonuje odpowiednio Wykonawca, podmiot, na którego zdolnościach lub sytuacji polega Wykonawca, wykonawcy wspólnie ubiegający się o udzielenie zamówienia publicznego albo podwykonawca, w zakresie dokumentów, które każdego z nich dotyczą. Poprzez oryginał należy rozumieć dokument podpisany </w:t>
      </w:r>
      <w:r w:rsidRPr="004F6AC2">
        <w:rPr>
          <w:b/>
          <w:color w:val="000000"/>
        </w:rPr>
        <w:t>kwalifikowanym podpisem elektronicznym</w:t>
      </w:r>
      <w:r w:rsidRPr="004F6AC2">
        <w:rPr>
          <w:color w:val="000000"/>
        </w:rPr>
        <w:t xml:space="preserve"> lub </w:t>
      </w:r>
      <w:r w:rsidRPr="004F6AC2">
        <w:rPr>
          <w:b/>
          <w:color w:val="000000"/>
        </w:rPr>
        <w:t>podpisem zaufanym</w:t>
      </w:r>
      <w:r w:rsidRPr="004F6AC2">
        <w:rPr>
          <w:color w:val="000000"/>
        </w:rPr>
        <w:t xml:space="preserve"> lub </w:t>
      </w:r>
      <w:r w:rsidRPr="004F6AC2">
        <w:rPr>
          <w:b/>
          <w:color w:val="000000"/>
        </w:rPr>
        <w:t>podpisem osobistym</w:t>
      </w:r>
      <w:r w:rsidRPr="004F6AC2">
        <w:rPr>
          <w:color w:val="000000"/>
        </w:rPr>
        <w:t xml:space="preserve"> przez osobę/osoby upoważnioną/upoważnione. Poświadczenie za zgodność z oryginałem następuje w formie elektronicznej podpisane kwalifikowanym podpisem elektronicznym lub podpisem zaufanym lub podpisem osobistym przez osobę/osoby upoważnioną/upoważnione.</w:t>
      </w:r>
      <w:bookmarkEnd w:id="15"/>
      <w:r w:rsidRPr="004F6AC2">
        <w:rPr>
          <w:color w:val="000000"/>
        </w:rPr>
        <w:t xml:space="preserve"> </w:t>
      </w:r>
    </w:p>
    <w:p w14:paraId="000000C7" w14:textId="77777777" w:rsidR="003328FA" w:rsidRPr="004F6AC2" w:rsidRDefault="00175998" w:rsidP="007A3C4D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ind w:left="356" w:hangingChars="162" w:hanging="356"/>
        <w:jc w:val="both"/>
      </w:pPr>
      <w:r w:rsidRPr="004F6AC2">
        <w:t>Oferta powinna być:</w:t>
      </w:r>
    </w:p>
    <w:p w14:paraId="000000C8" w14:textId="77777777" w:rsidR="003328FA" w:rsidRPr="004F6AC2" w:rsidRDefault="00175998" w:rsidP="007A3C4D">
      <w:pPr>
        <w:numPr>
          <w:ilvl w:val="1"/>
          <w:numId w:val="25"/>
        </w:numPr>
        <w:ind w:left="356" w:hangingChars="162" w:hanging="356"/>
        <w:jc w:val="both"/>
      </w:pPr>
      <w:r w:rsidRPr="004F6AC2">
        <w:t>sporządzona na podstawie załączników niniejszej SWZ w języku polskim,</w:t>
      </w:r>
    </w:p>
    <w:p w14:paraId="000000C9" w14:textId="77777777" w:rsidR="003328FA" w:rsidRPr="004F6AC2" w:rsidRDefault="00175998" w:rsidP="007A3C4D">
      <w:pPr>
        <w:numPr>
          <w:ilvl w:val="1"/>
          <w:numId w:val="25"/>
        </w:numPr>
        <w:ind w:left="357" w:hanging="357"/>
        <w:jc w:val="both"/>
      </w:pPr>
      <w:r w:rsidRPr="004F6AC2">
        <w:t xml:space="preserve">złożona przy użyciu środków komunikacji elektronicznej tzn. za pośrednictwem </w:t>
      </w:r>
      <w:hyperlink r:id="rId22">
        <w:r w:rsidRPr="004F6AC2">
          <w:rPr>
            <w:color w:val="1155CC"/>
            <w:u w:val="single"/>
          </w:rPr>
          <w:t>platformazakupowa.pl</w:t>
        </w:r>
      </w:hyperlink>
      <w:r w:rsidRPr="004F6AC2">
        <w:t>,</w:t>
      </w:r>
    </w:p>
    <w:p w14:paraId="000000CA" w14:textId="77777777" w:rsidR="003328FA" w:rsidRPr="004F6AC2" w:rsidRDefault="00175998" w:rsidP="007A3C4D">
      <w:pPr>
        <w:numPr>
          <w:ilvl w:val="1"/>
          <w:numId w:val="25"/>
        </w:numPr>
        <w:ind w:left="357" w:hanging="357"/>
        <w:jc w:val="both"/>
        <w:rPr>
          <w:rFonts w:ascii="Calibri" w:eastAsia="Calibri" w:hAnsi="Calibri" w:cs="Calibri"/>
        </w:rPr>
      </w:pPr>
      <w:r w:rsidRPr="004F6AC2">
        <w:t xml:space="preserve">podpisana </w:t>
      </w:r>
      <w:hyperlink r:id="rId23">
        <w:r w:rsidRPr="00F97553">
          <w:rPr>
            <w:color w:val="1155CC"/>
            <w:u w:val="single"/>
          </w:rPr>
          <w:t>kwalifikowanym podpisem elektronicznym</w:t>
        </w:r>
      </w:hyperlink>
      <w:r w:rsidRPr="00F97553">
        <w:t xml:space="preserve"> lub </w:t>
      </w:r>
      <w:hyperlink r:id="rId24">
        <w:r w:rsidRPr="00F97553">
          <w:rPr>
            <w:color w:val="1155CC"/>
            <w:u w:val="single"/>
          </w:rPr>
          <w:t>podpisem zaufanym</w:t>
        </w:r>
      </w:hyperlink>
      <w:r w:rsidRPr="00F97553">
        <w:t xml:space="preserve"> lub </w:t>
      </w:r>
      <w:hyperlink r:id="rId25">
        <w:r w:rsidRPr="00F97553">
          <w:rPr>
            <w:color w:val="1155CC"/>
            <w:u w:val="single"/>
          </w:rPr>
          <w:t>podpisem osobistym</w:t>
        </w:r>
      </w:hyperlink>
      <w:r w:rsidRPr="004F6AC2">
        <w:t xml:space="preserve"> przez osobę/osoby upoważnioną/upoważnione.</w:t>
      </w:r>
    </w:p>
    <w:p w14:paraId="000000CB" w14:textId="77777777" w:rsidR="003328FA" w:rsidRPr="004F6AC2" w:rsidRDefault="00175998" w:rsidP="007A3C4D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4F6AC2">
        <w:t>Podpisy kwalifikowane wykorzystywane przez Wykonawców do podpisywania wszelkich plików muszą spełniać “Rozporządzenie Parlamentu Europejskiego i Rady w sprawie identyfikacji elektronicznej i usług zaufania w odniesieniu do transakcji elektronicznych na rynku wewnętrznym (</w:t>
      </w:r>
      <w:proofErr w:type="spellStart"/>
      <w:r w:rsidRPr="004F6AC2">
        <w:t>eIDAS</w:t>
      </w:r>
      <w:proofErr w:type="spellEnd"/>
      <w:r w:rsidRPr="004F6AC2">
        <w:t>) (UE) nr 910/2014 - od 1 lipca 2016 roku”.</w:t>
      </w:r>
    </w:p>
    <w:p w14:paraId="000000CC" w14:textId="77777777" w:rsidR="003328FA" w:rsidRPr="004F6AC2" w:rsidRDefault="00175998" w:rsidP="007A3C4D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4F6AC2">
        <w:lastRenderedPageBreak/>
        <w:t xml:space="preserve">W przypadku wykorzystania formatu podpisu </w:t>
      </w:r>
      <w:proofErr w:type="spellStart"/>
      <w:r w:rsidRPr="004F6AC2">
        <w:t>XAdES</w:t>
      </w:r>
      <w:proofErr w:type="spellEnd"/>
      <w:r w:rsidRPr="004F6AC2">
        <w:t xml:space="preserve"> zewnętrzny. Zamawiający wymaga dołączenia odpowiedniej ilości plików tj. podpisywanych plików z danymi oraz plików </w:t>
      </w:r>
      <w:proofErr w:type="spellStart"/>
      <w:r w:rsidRPr="004F6AC2">
        <w:t>XAdES</w:t>
      </w:r>
      <w:proofErr w:type="spellEnd"/>
      <w:r w:rsidRPr="004F6AC2">
        <w:t>.</w:t>
      </w:r>
    </w:p>
    <w:p w14:paraId="000000CD" w14:textId="77777777" w:rsidR="003328FA" w:rsidRPr="004F6AC2" w:rsidRDefault="00175998" w:rsidP="007A3C4D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4F6AC2">
        <w:t xml:space="preserve">Zgodnie z art. 18 ust. 3 ustawy </w:t>
      </w:r>
      <w:proofErr w:type="spellStart"/>
      <w:r w:rsidRPr="004F6AC2">
        <w:t>Pzp</w:t>
      </w:r>
      <w:proofErr w:type="spellEnd"/>
      <w:r w:rsidRPr="004F6AC2">
        <w:t>, nie ujawnia się informacji stanowiących tajemnicę przedsiębiorstwa, w rozumieniu przepisów o zwalczaniu nieuczciwej konkurencji. Jeżeli Wykonawca, nie później niż w terminie składania ofert, w sposób niebudzący wątpliwości zastrzegł, że nie mogą być one udostępniane oraz wykazał, załączając stosowne wyjaśnienia, iż zastrzeżone informacje stanowią tajemnicę przedsiębiorstwa. Na platformie w formularzu składania oferty znajduje się miejsce wyznaczone do dołączenia części oferty stanowiącej tajemnicę przedsiębiorstwa.</w:t>
      </w:r>
    </w:p>
    <w:p w14:paraId="000000CE" w14:textId="77777777" w:rsidR="003328FA" w:rsidRPr="004F6AC2" w:rsidRDefault="00175998" w:rsidP="007A3C4D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4F6AC2">
        <w:t xml:space="preserve">Wykonawca, za pośrednictwem </w:t>
      </w:r>
      <w:hyperlink r:id="rId26">
        <w:r w:rsidRPr="004F6AC2">
          <w:rPr>
            <w:color w:val="1155CC"/>
            <w:u w:val="single"/>
          </w:rPr>
          <w:t>platformazakupowa.pl</w:t>
        </w:r>
      </w:hyperlink>
      <w:r w:rsidRPr="004F6AC2">
        <w:t xml:space="preserve"> może przed upływem terminu do składania ofert zmienić lub wycofać ofertę. Sposób dokonywania zmiany lub wycofania oferty zamieszczono w instrukcji zamieszczonej na stronie internetowej pod adresem:</w:t>
      </w:r>
    </w:p>
    <w:p w14:paraId="000000CF" w14:textId="77777777" w:rsidR="003328FA" w:rsidRPr="004F6AC2" w:rsidRDefault="006E304E" w:rsidP="00D2205F">
      <w:pPr>
        <w:ind w:firstLine="360"/>
        <w:jc w:val="both"/>
      </w:pPr>
      <w:hyperlink r:id="rId27">
        <w:r w:rsidR="00175998" w:rsidRPr="004F6AC2">
          <w:rPr>
            <w:color w:val="1155CC"/>
            <w:u w:val="single"/>
          </w:rPr>
          <w:t>https://platformazakupowa.pl/strona/45-instrukcje</w:t>
        </w:r>
      </w:hyperlink>
    </w:p>
    <w:p w14:paraId="000000D0" w14:textId="77777777" w:rsidR="003328FA" w:rsidRPr="004F6AC2" w:rsidRDefault="00175998" w:rsidP="007A3C4D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4F6AC2">
        <w:t>Każdy z Wykonawców może złożyć tylko jedną ofertę. Złożenie większej liczby ofert lub oferty zawierającej propozycje wariantowe spowoduje podlegać będzie odrzuceniu.</w:t>
      </w:r>
    </w:p>
    <w:p w14:paraId="000000D1" w14:textId="77777777" w:rsidR="003328FA" w:rsidRPr="004F6AC2" w:rsidRDefault="00175998" w:rsidP="007A3C4D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4F6AC2">
        <w:t>Ceny oferty muszą zawierać wszystkie koszty, jakie musi ponieść Wykonawca, aby zrealizować zamówienie z najwyższą starannością oraz ewentualne rabaty.</w:t>
      </w:r>
    </w:p>
    <w:p w14:paraId="000000D2" w14:textId="77777777" w:rsidR="003328FA" w:rsidRPr="004F6AC2" w:rsidRDefault="00175998" w:rsidP="007A3C4D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4F6AC2">
        <w:t>Dokumenty i oświadczenia składane przez wykonawcę powinny być w języku polskim, chyba że w SWZ dopuszczono inaczej. W przypadku  załączenia dokumentów sporządzonych w innym języku niż dopuszczony, Wykonawca zobowiązany jest załączyć tłumaczenie na język polski.</w:t>
      </w:r>
    </w:p>
    <w:p w14:paraId="000000D3" w14:textId="3A096A05" w:rsidR="003328FA" w:rsidRPr="004F6AC2" w:rsidRDefault="00175998" w:rsidP="007A3C4D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4F6AC2">
        <w:t>Zgodnie z definicją dokumen</w:t>
      </w:r>
      <w:r w:rsidR="00D2205F">
        <w:t>tu elektronicznego z art.</w:t>
      </w:r>
      <w:r w:rsidR="00225240">
        <w:t xml:space="preserve"> </w:t>
      </w:r>
      <w:r w:rsidR="00D2205F">
        <w:t>3 ust.</w:t>
      </w:r>
      <w:r w:rsidRPr="004F6AC2">
        <w:t xml:space="preserve"> 2 Ustawy o informatyzacji działalności podmiotów realizujących zadania publiczne, opatrzenie pliku kwalifikowanym podpisem elektronicznym, zaufanym lub osobistym jest jednoznaczne </w:t>
      </w:r>
      <w:r w:rsidR="00C56E45">
        <w:br/>
      </w:r>
      <w:r w:rsidRPr="004F6AC2">
        <w:t>z podpisaniem oryginału dokumentu, z wyjątkiem kopii poświadczonych odpowiednio przez innego wykonawcę ubiegającego się wspólnie z nim o udzielenie zamówienia, przez podmiot, na którego zdolnościach lub sytuacji polega Wykonawca, albo przez podwykonawcę.</w:t>
      </w:r>
    </w:p>
    <w:p w14:paraId="000000D4" w14:textId="77777777" w:rsidR="003328FA" w:rsidRPr="004F6AC2" w:rsidRDefault="00175998" w:rsidP="007A3C4D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4F6AC2">
        <w:t>Maksymalny rozmiar jednego pliku przesyłanego za pośrednictwem dedykowanych formularzy do: złożenia, zmiany, wycofania oferty wynosi 150 MB natomiast przy komunikacji wielkość pliku to maksymalnie 500 MB.</w:t>
      </w:r>
    </w:p>
    <w:p w14:paraId="000000D5" w14:textId="77777777" w:rsidR="003328FA" w:rsidRPr="004F6AC2" w:rsidRDefault="00175998" w:rsidP="007A3C4D">
      <w:pPr>
        <w:numPr>
          <w:ilvl w:val="0"/>
          <w:numId w:val="26"/>
        </w:numPr>
        <w:jc w:val="both"/>
        <w:rPr>
          <w:rFonts w:ascii="Calibri" w:eastAsia="Calibri" w:hAnsi="Calibri" w:cs="Calibri"/>
        </w:rPr>
      </w:pPr>
      <w:r w:rsidRPr="004F6AC2">
        <w:rPr>
          <w:b/>
        </w:rPr>
        <w:t>Rozszerzenia plików wykorzystywanych przez Wykonawców powinny być zgodne z</w:t>
      </w:r>
      <w:r w:rsidRPr="004F6AC2">
        <w:t xml:space="preserve"> Załącznikiem nr 2 do “Rozporządzenia Rady Ministrów w sprawie Krajowych Ram Interoperacyjności, minimalnych wymagań dla rejestrów publicznych i wymiany informacji w postaci elektronicznej oraz minimalnych wymagań dla systemów teleinformatycznych”, zwanego dalej Rozporządzeniem KRI.</w:t>
      </w:r>
    </w:p>
    <w:p w14:paraId="000000D6" w14:textId="77777777" w:rsidR="003328FA" w:rsidRPr="004F6AC2" w:rsidRDefault="00175998" w:rsidP="007A3C4D">
      <w:pPr>
        <w:numPr>
          <w:ilvl w:val="0"/>
          <w:numId w:val="26"/>
        </w:numPr>
        <w:jc w:val="both"/>
        <w:rPr>
          <w:rFonts w:ascii="Calibri" w:eastAsia="Calibri" w:hAnsi="Calibri" w:cs="Calibri"/>
        </w:rPr>
      </w:pPr>
      <w:r w:rsidRPr="004F6AC2">
        <w:t>Zamawiający rekomenduje wykorzystanie formatów: .pdf .</w:t>
      </w:r>
      <w:proofErr w:type="spellStart"/>
      <w:r w:rsidRPr="004F6AC2">
        <w:t>doc</w:t>
      </w:r>
      <w:proofErr w:type="spellEnd"/>
      <w:r w:rsidRPr="004F6AC2">
        <w:t xml:space="preserve"> .</w:t>
      </w:r>
      <w:proofErr w:type="spellStart"/>
      <w:r w:rsidRPr="004F6AC2">
        <w:t>docx</w:t>
      </w:r>
      <w:proofErr w:type="spellEnd"/>
      <w:r w:rsidRPr="004F6AC2">
        <w:t xml:space="preserve"> .xls .</w:t>
      </w:r>
      <w:proofErr w:type="spellStart"/>
      <w:r w:rsidRPr="004F6AC2">
        <w:t>xlsx</w:t>
      </w:r>
      <w:proofErr w:type="spellEnd"/>
      <w:r w:rsidRPr="004F6AC2">
        <w:t xml:space="preserve"> .jpg (.</w:t>
      </w:r>
      <w:proofErr w:type="spellStart"/>
      <w:r w:rsidRPr="004F6AC2">
        <w:t>jpeg</w:t>
      </w:r>
      <w:proofErr w:type="spellEnd"/>
      <w:r w:rsidRPr="004F6AC2">
        <w:t xml:space="preserve">) </w:t>
      </w:r>
      <w:r w:rsidRPr="004F6AC2">
        <w:rPr>
          <w:b/>
          <w:u w:val="single"/>
        </w:rPr>
        <w:t>ze szczególnym wskazaniem na .pdf</w:t>
      </w:r>
    </w:p>
    <w:p w14:paraId="000000D7" w14:textId="77777777" w:rsidR="003328FA" w:rsidRPr="004F6AC2" w:rsidRDefault="00175998" w:rsidP="007A3C4D">
      <w:pPr>
        <w:numPr>
          <w:ilvl w:val="0"/>
          <w:numId w:val="26"/>
        </w:numPr>
        <w:jc w:val="both"/>
      </w:pPr>
      <w:r w:rsidRPr="004F6AC2">
        <w:t>W celu ewentualnej kompresji danych Zamawiający rekomenduje wykorzystanie jednego z rozszerzeń:</w:t>
      </w:r>
    </w:p>
    <w:p w14:paraId="000000D8" w14:textId="77777777" w:rsidR="003328FA" w:rsidRPr="004F6AC2" w:rsidRDefault="00175998" w:rsidP="007A3C4D">
      <w:pPr>
        <w:numPr>
          <w:ilvl w:val="1"/>
          <w:numId w:val="22"/>
        </w:numPr>
        <w:jc w:val="both"/>
      </w:pPr>
      <w:r w:rsidRPr="004F6AC2">
        <w:t xml:space="preserve">.zip </w:t>
      </w:r>
    </w:p>
    <w:p w14:paraId="000000D9" w14:textId="77777777" w:rsidR="003328FA" w:rsidRPr="004F6AC2" w:rsidRDefault="00175998" w:rsidP="007A3C4D">
      <w:pPr>
        <w:numPr>
          <w:ilvl w:val="1"/>
          <w:numId w:val="22"/>
        </w:numPr>
        <w:jc w:val="both"/>
      </w:pPr>
      <w:r w:rsidRPr="004F6AC2">
        <w:t>.7Z</w:t>
      </w:r>
    </w:p>
    <w:p w14:paraId="000000DB" w14:textId="77777777" w:rsidR="003328FA" w:rsidRPr="004F6AC2" w:rsidRDefault="00175998" w:rsidP="007A3C4D">
      <w:pPr>
        <w:numPr>
          <w:ilvl w:val="0"/>
          <w:numId w:val="26"/>
        </w:numPr>
        <w:jc w:val="both"/>
        <w:rPr>
          <w:rFonts w:ascii="Calibri" w:eastAsia="Calibri" w:hAnsi="Calibri" w:cs="Calibri"/>
        </w:rPr>
      </w:pPr>
      <w:r w:rsidRPr="004F6AC2">
        <w:t xml:space="preserve">Zamawiający zwraca uwagę na ograniczenia wielkości plików podpisywanych profilem zaufanym, który wynosi </w:t>
      </w:r>
      <w:r w:rsidRPr="004F6AC2">
        <w:rPr>
          <w:b/>
        </w:rPr>
        <w:t>maksymalnie 10MB</w:t>
      </w:r>
      <w:r w:rsidRPr="004F6AC2">
        <w:t xml:space="preserve">, oraz na ograniczenie wielkości plików podpisywanych w aplikacji </w:t>
      </w:r>
      <w:proofErr w:type="spellStart"/>
      <w:r w:rsidRPr="004F6AC2">
        <w:t>eDoApp</w:t>
      </w:r>
      <w:proofErr w:type="spellEnd"/>
      <w:r w:rsidRPr="004F6AC2">
        <w:t xml:space="preserve"> służącej do składania podpisu osobistego, który wynosi </w:t>
      </w:r>
      <w:r w:rsidRPr="004F6AC2">
        <w:rPr>
          <w:b/>
        </w:rPr>
        <w:t>maksymalnie 5MB</w:t>
      </w:r>
      <w:r w:rsidRPr="004F6AC2">
        <w:t>.</w:t>
      </w:r>
    </w:p>
    <w:p w14:paraId="000000DC" w14:textId="77777777" w:rsidR="003328FA" w:rsidRPr="004F6AC2" w:rsidRDefault="00175998" w:rsidP="007A3C4D">
      <w:pPr>
        <w:numPr>
          <w:ilvl w:val="0"/>
          <w:numId w:val="26"/>
        </w:numPr>
        <w:jc w:val="both"/>
      </w:pPr>
      <w:r w:rsidRPr="004F6AC2">
        <w:t>W przypadku stosowania przez wykonawcę kwalifikowanego podpisu elektronicznego:</w:t>
      </w:r>
    </w:p>
    <w:p w14:paraId="481DE571" w14:textId="77777777" w:rsidR="008744FF" w:rsidRPr="008744FF" w:rsidRDefault="00175998" w:rsidP="007A3C4D">
      <w:pPr>
        <w:pStyle w:val="Akapitzlist"/>
        <w:numPr>
          <w:ilvl w:val="0"/>
          <w:numId w:val="28"/>
        </w:numPr>
        <w:jc w:val="both"/>
        <w:rPr>
          <w:rFonts w:ascii="Calibri" w:eastAsia="Calibri" w:hAnsi="Calibri" w:cs="Calibri"/>
        </w:rPr>
      </w:pPr>
      <w:r w:rsidRPr="004F6AC2">
        <w:lastRenderedPageBreak/>
        <w:t xml:space="preserve">Ze względu na niskie ryzyko naruszenia integralności pliku oraz łatwiejszą weryfikację podpisu zamawiający zaleca, w miarę możliwości, </w:t>
      </w:r>
      <w:r w:rsidRPr="008744FF">
        <w:rPr>
          <w:b/>
        </w:rPr>
        <w:t xml:space="preserve">przekonwertowanie plików składających się na ofertę na rozszerzenie .pdf  i opatrzenie ich podpisem kwalifikowanym w formacie </w:t>
      </w:r>
      <w:proofErr w:type="spellStart"/>
      <w:r w:rsidRPr="008744FF">
        <w:rPr>
          <w:b/>
        </w:rPr>
        <w:t>PAdES</w:t>
      </w:r>
      <w:proofErr w:type="spellEnd"/>
      <w:r w:rsidRPr="008744FF">
        <w:rPr>
          <w:b/>
        </w:rPr>
        <w:t xml:space="preserve">. </w:t>
      </w:r>
    </w:p>
    <w:p w14:paraId="622FCF3F" w14:textId="77777777" w:rsidR="008744FF" w:rsidRPr="008744FF" w:rsidRDefault="00175998" w:rsidP="007A3C4D">
      <w:pPr>
        <w:pStyle w:val="Akapitzlist"/>
        <w:numPr>
          <w:ilvl w:val="0"/>
          <w:numId w:val="28"/>
        </w:numPr>
        <w:jc w:val="both"/>
        <w:rPr>
          <w:rFonts w:ascii="Calibri" w:eastAsia="Calibri" w:hAnsi="Calibri" w:cs="Calibri"/>
        </w:rPr>
      </w:pPr>
      <w:r w:rsidRPr="004F6AC2">
        <w:t xml:space="preserve">Pliki w innych formatach niż PDF </w:t>
      </w:r>
      <w:r w:rsidRPr="008744FF">
        <w:rPr>
          <w:b/>
        </w:rPr>
        <w:t xml:space="preserve">zaleca się opatrzyć podpisem w formacie </w:t>
      </w:r>
      <w:proofErr w:type="spellStart"/>
      <w:r w:rsidRPr="008744FF">
        <w:rPr>
          <w:b/>
        </w:rPr>
        <w:t>XAdES</w:t>
      </w:r>
      <w:proofErr w:type="spellEnd"/>
      <w:r w:rsidRPr="008744FF">
        <w:rPr>
          <w:b/>
        </w:rPr>
        <w:t xml:space="preserve"> o typie zewnętrznym</w:t>
      </w:r>
      <w:r w:rsidRPr="004F6AC2">
        <w:t>. Wykonawca powinien pamiętać, aby plik z podpisem przekazywać łącznie z dokumentem podpisywanym.</w:t>
      </w:r>
    </w:p>
    <w:p w14:paraId="000000DF" w14:textId="5F2E9A0C" w:rsidR="003328FA" w:rsidRPr="008744FF" w:rsidRDefault="00175998" w:rsidP="007A3C4D">
      <w:pPr>
        <w:pStyle w:val="Akapitzlist"/>
        <w:numPr>
          <w:ilvl w:val="0"/>
          <w:numId w:val="28"/>
        </w:numPr>
        <w:jc w:val="both"/>
        <w:rPr>
          <w:rFonts w:ascii="Calibri" w:eastAsia="Calibri" w:hAnsi="Calibri" w:cs="Calibri"/>
        </w:rPr>
      </w:pPr>
      <w:r w:rsidRPr="004F6AC2">
        <w:t>Zamawiający rekomenduje wykorzystanie podpisu z kwalifikowanym znacznikiem czasu.</w:t>
      </w:r>
    </w:p>
    <w:p w14:paraId="000000E0" w14:textId="1F29CB30" w:rsidR="003328FA" w:rsidRPr="004F6AC2" w:rsidRDefault="00175998" w:rsidP="007A3C4D">
      <w:pPr>
        <w:numPr>
          <w:ilvl w:val="0"/>
          <w:numId w:val="26"/>
        </w:numPr>
        <w:jc w:val="both"/>
      </w:pPr>
      <w:r w:rsidRPr="004F6AC2">
        <w:t>Zamawiający zaleca</w:t>
      </w:r>
      <w:r w:rsidR="0015382C">
        <w:t>,</w:t>
      </w:r>
      <w:r w:rsidRPr="004F6AC2">
        <w:t xml:space="preserve"> aby</w:t>
      </w:r>
      <w:r w:rsidRPr="004F6AC2">
        <w:rPr>
          <w:b/>
        </w:rPr>
        <w:t xml:space="preserve"> w przypadku podpisywania pliku przez kilka osób, stosować podpisy tego samego rodzaju.</w:t>
      </w:r>
      <w:r w:rsidRPr="004F6AC2">
        <w:t xml:space="preserve"> Podpisywanie różnymi rodzajami podpisów np. osobistym i kwalifikowanym może doprowadzić do problemów w weryfikacji plików. </w:t>
      </w:r>
    </w:p>
    <w:p w14:paraId="000000E3" w14:textId="38AD168E" w:rsidR="003328FA" w:rsidRPr="004F6AC2" w:rsidRDefault="00175998" w:rsidP="007A3C4D">
      <w:pPr>
        <w:numPr>
          <w:ilvl w:val="0"/>
          <w:numId w:val="26"/>
        </w:numPr>
        <w:jc w:val="both"/>
      </w:pPr>
      <w:r w:rsidRPr="004F6AC2">
        <w:t xml:space="preserve">Ofertę należy przygotować z należytą starannością dla podmiotu ubiegającego się </w:t>
      </w:r>
      <w:r w:rsidR="00B7416D">
        <w:br/>
      </w:r>
      <w:r w:rsidRPr="004F6AC2">
        <w:t>o udzielenie zamówienia publicznego i zachowaniem odpowiedniego odstępu czasu do zakończenia przyj</w:t>
      </w:r>
      <w:r w:rsidR="00261357">
        <w:t>mowania ofert/wniosków.</w:t>
      </w:r>
    </w:p>
    <w:p w14:paraId="000000E4" w14:textId="3D77A548" w:rsidR="003328FA" w:rsidRPr="004F6AC2" w:rsidRDefault="00175998" w:rsidP="007A3C4D">
      <w:pPr>
        <w:numPr>
          <w:ilvl w:val="0"/>
          <w:numId w:val="26"/>
        </w:numPr>
        <w:jc w:val="both"/>
      </w:pPr>
      <w:r w:rsidRPr="004F6AC2">
        <w:t>Jeśli Wykonawca pakuje doku</w:t>
      </w:r>
      <w:r w:rsidR="00FB3F56">
        <w:t xml:space="preserve">menty np. w plik o rozszerzeniu </w:t>
      </w:r>
      <w:r w:rsidRPr="004F6AC2">
        <w:t xml:space="preserve">.zip, zaleca się wcześniejsze podpisanie każdego ze skompresowanych plików. </w:t>
      </w:r>
    </w:p>
    <w:p w14:paraId="000000E5" w14:textId="5D68DB99" w:rsidR="003328FA" w:rsidRPr="004F6AC2" w:rsidRDefault="00175998" w:rsidP="007A3C4D">
      <w:pPr>
        <w:numPr>
          <w:ilvl w:val="0"/>
          <w:numId w:val="26"/>
        </w:numPr>
        <w:jc w:val="both"/>
      </w:pPr>
      <w:r w:rsidRPr="004F6AC2">
        <w:t>Zamawiający zaleca</w:t>
      </w:r>
      <w:r w:rsidR="0073430F">
        <w:t>,</w:t>
      </w:r>
      <w:r w:rsidRPr="004F6AC2">
        <w:t xml:space="preserve"> aby </w:t>
      </w:r>
      <w:r w:rsidRPr="004F6AC2">
        <w:rPr>
          <w:b/>
          <w:u w:val="single"/>
        </w:rPr>
        <w:t>nie</w:t>
      </w:r>
      <w:r w:rsidRPr="004F6AC2">
        <w:rPr>
          <w:b/>
        </w:rPr>
        <w:t xml:space="preserve"> </w:t>
      </w:r>
      <w:r w:rsidRPr="004F6AC2">
        <w:t>wprowadzać jakichkolwiek zmian w plikach po podpisaniu ich podpisem kwalifikowanym. Może to skutkować naruszeniem integralności plików co równoważne będzie z koniecznością odrzucenia oferty.</w:t>
      </w:r>
    </w:p>
    <w:p w14:paraId="000000E6" w14:textId="3AF8C05A" w:rsidR="003328FA" w:rsidRPr="00EF1215" w:rsidRDefault="002A231B">
      <w:pPr>
        <w:pStyle w:val="Nagwek2"/>
        <w:spacing w:before="240" w:after="240"/>
        <w:rPr>
          <w:b/>
          <w:sz w:val="22"/>
        </w:rPr>
      </w:pPr>
      <w:bookmarkStart w:id="16" w:name="_Toc67569133"/>
      <w:r>
        <w:rPr>
          <w:b/>
          <w:sz w:val="22"/>
        </w:rPr>
        <w:t>XII</w:t>
      </w:r>
      <w:r w:rsidR="00670FA2">
        <w:rPr>
          <w:b/>
          <w:sz w:val="22"/>
        </w:rPr>
        <w:t xml:space="preserve">. Sposób obliczania </w:t>
      </w:r>
      <w:r w:rsidR="00175998" w:rsidRPr="00EF1215">
        <w:rPr>
          <w:b/>
          <w:sz w:val="22"/>
        </w:rPr>
        <w:t>ceny oferty</w:t>
      </w:r>
      <w:bookmarkEnd w:id="16"/>
    </w:p>
    <w:p w14:paraId="254C5F64" w14:textId="1CE472C9" w:rsidR="00EF1215" w:rsidRPr="008D555D" w:rsidRDefault="00175998" w:rsidP="007A3C4D">
      <w:pPr>
        <w:pStyle w:val="Akapitzlist"/>
        <w:numPr>
          <w:ilvl w:val="0"/>
          <w:numId w:val="4"/>
        </w:numPr>
        <w:spacing w:before="240"/>
        <w:jc w:val="both"/>
      </w:pPr>
      <w:r w:rsidRPr="008D555D">
        <w:t xml:space="preserve">Wykonawca podaje cenę za realizację przedmiotu zamówienia zgodnie ze wzorem Formularza Ofertowego, stanowiącego </w:t>
      </w:r>
      <w:r w:rsidR="00893B2E">
        <w:rPr>
          <w:b/>
        </w:rPr>
        <w:t>z</w:t>
      </w:r>
      <w:r w:rsidR="00CB4BA4">
        <w:rPr>
          <w:b/>
        </w:rPr>
        <w:t>ałącznik nr 1</w:t>
      </w:r>
      <w:r w:rsidRPr="008D555D">
        <w:rPr>
          <w:b/>
        </w:rPr>
        <w:t xml:space="preserve"> do SWZ. </w:t>
      </w:r>
    </w:p>
    <w:p w14:paraId="2111AA24" w14:textId="4AD0F18B" w:rsidR="00EF1215" w:rsidRPr="008D555D" w:rsidRDefault="00175998" w:rsidP="007A3C4D">
      <w:pPr>
        <w:pStyle w:val="Akapitzlist"/>
        <w:numPr>
          <w:ilvl w:val="0"/>
          <w:numId w:val="4"/>
        </w:numPr>
        <w:spacing w:before="240"/>
        <w:jc w:val="both"/>
      </w:pPr>
      <w:r w:rsidRPr="008D555D">
        <w:t>Cena ofertowa brutto musi uwzględniać wszystkie koszty związane z realizacją przedmiotu zamówienia zgodnie z opisem przedmiotu zamówienia oraz istotnymi postanowieniami umowy określonymi w niniej</w:t>
      </w:r>
      <w:r w:rsidR="0073430F" w:rsidRPr="008D555D">
        <w:t>szej SWZ.</w:t>
      </w:r>
    </w:p>
    <w:p w14:paraId="7156B331" w14:textId="2B2EACEF" w:rsidR="00EF1215" w:rsidRPr="008D555D" w:rsidRDefault="00175998" w:rsidP="007A3C4D">
      <w:pPr>
        <w:pStyle w:val="Akapitzlist"/>
        <w:numPr>
          <w:ilvl w:val="0"/>
          <w:numId w:val="4"/>
        </w:numPr>
        <w:spacing w:before="240"/>
        <w:jc w:val="both"/>
      </w:pPr>
      <w:r w:rsidRPr="008D555D">
        <w:t xml:space="preserve">Cena podana na Formularzu Ofertowym jest ceną ostateczną, niepodlegającą negocjacji i wyczerpującą wszelkie należności Wykonawcy wobec Zamawiającego związane </w:t>
      </w:r>
      <w:r w:rsidR="00B7416D">
        <w:br/>
      </w:r>
      <w:r w:rsidRPr="008D555D">
        <w:t>z realizacją przedmiotu zamówienia.</w:t>
      </w:r>
    </w:p>
    <w:p w14:paraId="1AACF90D" w14:textId="77777777" w:rsidR="00EF1215" w:rsidRPr="008D555D" w:rsidRDefault="00175998" w:rsidP="007A3C4D">
      <w:pPr>
        <w:pStyle w:val="Akapitzlist"/>
        <w:numPr>
          <w:ilvl w:val="0"/>
          <w:numId w:val="4"/>
        </w:numPr>
        <w:spacing w:before="240"/>
        <w:jc w:val="both"/>
      </w:pPr>
      <w:r w:rsidRPr="008D555D">
        <w:t>Cena oferty powinna być wyrażona w złotych polskich (PLN) z dokładnością do dwóch miejsc po przecinku.</w:t>
      </w:r>
    </w:p>
    <w:p w14:paraId="3FA7F7C2" w14:textId="77777777" w:rsidR="00EF1215" w:rsidRPr="008D555D" w:rsidRDefault="00175998" w:rsidP="007A3C4D">
      <w:pPr>
        <w:pStyle w:val="Akapitzlist"/>
        <w:numPr>
          <w:ilvl w:val="0"/>
          <w:numId w:val="4"/>
        </w:numPr>
        <w:spacing w:before="240"/>
        <w:jc w:val="both"/>
      </w:pPr>
      <w:r w:rsidRPr="008D555D">
        <w:t>Zamawiający nie przewiduje rozliczeń w walucie obcej.</w:t>
      </w:r>
    </w:p>
    <w:p w14:paraId="1950F120" w14:textId="77777777" w:rsidR="00EF1215" w:rsidRDefault="00175998" w:rsidP="007A3C4D">
      <w:pPr>
        <w:pStyle w:val="Akapitzlist"/>
        <w:numPr>
          <w:ilvl w:val="0"/>
          <w:numId w:val="4"/>
        </w:numPr>
        <w:spacing w:before="240"/>
        <w:jc w:val="both"/>
      </w:pPr>
      <w:r w:rsidRPr="008D555D">
        <w:t>Wyliczona cena oferty brutto będzie służyć do porównania złożonych ofert i do rozliczenia w trakcie realizacji zamówienia.</w:t>
      </w:r>
    </w:p>
    <w:p w14:paraId="3DF2688C" w14:textId="5CD30A8C" w:rsidR="00177195" w:rsidRPr="008D555D" w:rsidRDefault="00177195" w:rsidP="00177195">
      <w:pPr>
        <w:pStyle w:val="Akapitzlist"/>
        <w:numPr>
          <w:ilvl w:val="0"/>
          <w:numId w:val="4"/>
        </w:numPr>
      </w:pPr>
      <w:r w:rsidRPr="00177195">
        <w:t>Obliczenia będą prowadzone z dokładnością do 2 miejsc po przecinku.</w:t>
      </w:r>
    </w:p>
    <w:p w14:paraId="000000ED" w14:textId="69478D48" w:rsidR="003328FA" w:rsidRPr="008D555D" w:rsidRDefault="00175998" w:rsidP="007A3C4D">
      <w:pPr>
        <w:pStyle w:val="Akapitzlist"/>
        <w:numPr>
          <w:ilvl w:val="0"/>
          <w:numId w:val="4"/>
        </w:numPr>
        <w:spacing w:before="240"/>
        <w:jc w:val="both"/>
      </w:pPr>
      <w:r w:rsidRPr="008D555D">
        <w:t>Jeżeli została złożona oferta, której wybór prowadziłby do powstania u zamawiającego obowiązku podatkowego zgodnie z ustawą z dnia 11 marca 2004 r. o podatku od towarów i usług, dla celów zastosowania kryterium ceny lub kosztu zamawiający dolicza do przedstawionej w tej ofercie ceny kwotę podatku od towarów i usług, którą miałby obowiązek rozliczyć.</w:t>
      </w:r>
      <w:r w:rsidRPr="008D555D">
        <w:rPr>
          <w:b/>
        </w:rPr>
        <w:t xml:space="preserve"> </w:t>
      </w:r>
      <w:r w:rsidRPr="008D555D">
        <w:t>W ofercie, o której mowa, Wykonawca ma obowiązek:</w:t>
      </w:r>
    </w:p>
    <w:p w14:paraId="000000EE" w14:textId="77777777" w:rsidR="003328FA" w:rsidRPr="008D555D" w:rsidRDefault="00175998" w:rsidP="008D555D">
      <w:pPr>
        <w:tabs>
          <w:tab w:val="left" w:pos="3855"/>
        </w:tabs>
        <w:ind w:left="826" w:hanging="409"/>
        <w:jc w:val="both"/>
      </w:pPr>
      <w:r w:rsidRPr="008D555D">
        <w:t>1)</w:t>
      </w:r>
      <w:r w:rsidRPr="008D555D">
        <w:tab/>
        <w:t>poinformowania zamawiającego, że wybór jego oferty będzie prowadził do powstania u zamawiającego obowiązku podatkowego;</w:t>
      </w:r>
    </w:p>
    <w:p w14:paraId="000000EF" w14:textId="77777777" w:rsidR="003328FA" w:rsidRPr="008D555D" w:rsidRDefault="00175998" w:rsidP="008D555D">
      <w:pPr>
        <w:tabs>
          <w:tab w:val="left" w:pos="3855"/>
        </w:tabs>
        <w:ind w:left="826" w:hanging="409"/>
        <w:jc w:val="both"/>
      </w:pPr>
      <w:r w:rsidRPr="008D555D">
        <w:t>2)</w:t>
      </w:r>
      <w:r w:rsidRPr="008D555D">
        <w:tab/>
        <w:t>wskazania nazwy (rodzaju) towaru lub usługi, których dostawa lub świadczenie będą prowadziły do powstania obowiązku podatkowego;</w:t>
      </w:r>
    </w:p>
    <w:p w14:paraId="000000F0" w14:textId="77777777" w:rsidR="003328FA" w:rsidRPr="008D555D" w:rsidRDefault="00175998" w:rsidP="008D555D">
      <w:pPr>
        <w:tabs>
          <w:tab w:val="left" w:pos="3855"/>
        </w:tabs>
        <w:ind w:left="826" w:hanging="409"/>
        <w:jc w:val="both"/>
      </w:pPr>
      <w:r w:rsidRPr="008D555D">
        <w:t>3)</w:t>
      </w:r>
      <w:r w:rsidRPr="008D555D">
        <w:tab/>
        <w:t>wskazania wartości towaru lub usługi objętego obowiązkiem podatkowym zamawiającego, bez kwoty podatku;</w:t>
      </w:r>
    </w:p>
    <w:p w14:paraId="000000F1" w14:textId="77777777" w:rsidR="003328FA" w:rsidRPr="008D555D" w:rsidRDefault="00175998" w:rsidP="008D555D">
      <w:pPr>
        <w:tabs>
          <w:tab w:val="left" w:pos="3855"/>
        </w:tabs>
        <w:ind w:left="826" w:hanging="409"/>
        <w:jc w:val="both"/>
      </w:pPr>
      <w:r w:rsidRPr="008D555D">
        <w:lastRenderedPageBreak/>
        <w:t>4)</w:t>
      </w:r>
      <w:r w:rsidRPr="008D555D">
        <w:tab/>
        <w:t>wskazania stawki podatku od towarów i usług, która zgodnie z wiedzą wykonawcy, będzie miała zastosowanie.</w:t>
      </w:r>
    </w:p>
    <w:p w14:paraId="000000F3" w14:textId="3CFAB21B" w:rsidR="003328FA" w:rsidRPr="002717FD" w:rsidRDefault="002A231B">
      <w:pPr>
        <w:pStyle w:val="Nagwek2"/>
        <w:spacing w:before="240" w:after="240"/>
        <w:rPr>
          <w:b/>
          <w:sz w:val="22"/>
          <w:szCs w:val="22"/>
        </w:rPr>
      </w:pPr>
      <w:bookmarkStart w:id="17" w:name="_Toc67569134"/>
      <w:r>
        <w:rPr>
          <w:b/>
          <w:sz w:val="22"/>
          <w:szCs w:val="22"/>
        </w:rPr>
        <w:t>XIII</w:t>
      </w:r>
      <w:r w:rsidR="00175998" w:rsidRPr="002717FD">
        <w:rPr>
          <w:b/>
          <w:sz w:val="22"/>
          <w:szCs w:val="22"/>
        </w:rPr>
        <w:t>. Wymagania dotyczące wadium</w:t>
      </w:r>
      <w:bookmarkEnd w:id="17"/>
    </w:p>
    <w:p w14:paraId="000000F4" w14:textId="4802DB0C" w:rsidR="003328FA" w:rsidRPr="000467BF" w:rsidRDefault="002717FD" w:rsidP="002717FD">
      <w:pPr>
        <w:spacing w:before="240" w:line="360" w:lineRule="auto"/>
        <w:ind w:left="284"/>
        <w:jc w:val="both"/>
        <w:rPr>
          <w:szCs w:val="20"/>
        </w:rPr>
      </w:pPr>
      <w:r w:rsidRPr="000467BF">
        <w:rPr>
          <w:szCs w:val="20"/>
        </w:rPr>
        <w:t>Zgodn</w:t>
      </w:r>
      <w:r w:rsidR="00B509F7" w:rsidRPr="000467BF">
        <w:rPr>
          <w:szCs w:val="20"/>
        </w:rPr>
        <w:t>ie z art. 97 ust. 1 ustawy PZP z</w:t>
      </w:r>
      <w:r w:rsidRPr="000467BF">
        <w:rPr>
          <w:szCs w:val="20"/>
        </w:rPr>
        <w:t>amawiający nie żąda od Wykonawców wniesienia wadium.</w:t>
      </w:r>
    </w:p>
    <w:p w14:paraId="00000107" w14:textId="1F8F9A23" w:rsidR="003328FA" w:rsidRPr="002717FD" w:rsidRDefault="002A231B">
      <w:pPr>
        <w:pStyle w:val="Nagwek2"/>
        <w:spacing w:before="240" w:after="240"/>
        <w:rPr>
          <w:b/>
          <w:sz w:val="22"/>
        </w:rPr>
      </w:pPr>
      <w:bookmarkStart w:id="18" w:name="_Toc67569135"/>
      <w:r>
        <w:rPr>
          <w:b/>
          <w:sz w:val="22"/>
        </w:rPr>
        <w:t>XIV</w:t>
      </w:r>
      <w:r w:rsidR="00175998" w:rsidRPr="002717FD">
        <w:rPr>
          <w:b/>
          <w:sz w:val="22"/>
        </w:rPr>
        <w:t>. Termin związania ofertą</w:t>
      </w:r>
      <w:bookmarkEnd w:id="18"/>
    </w:p>
    <w:p w14:paraId="00000108" w14:textId="0F74355A" w:rsidR="003328FA" w:rsidRPr="00955E8A" w:rsidRDefault="00175998" w:rsidP="007A3C4D">
      <w:pPr>
        <w:numPr>
          <w:ilvl w:val="0"/>
          <w:numId w:val="27"/>
        </w:numPr>
        <w:spacing w:before="240"/>
        <w:ind w:left="426"/>
        <w:jc w:val="both"/>
        <w:rPr>
          <w:szCs w:val="20"/>
        </w:rPr>
      </w:pPr>
      <w:r w:rsidRPr="00955E8A">
        <w:rPr>
          <w:szCs w:val="20"/>
        </w:rPr>
        <w:t xml:space="preserve">Wykonawca będzie związany ofertą przez okres </w:t>
      </w:r>
      <w:r w:rsidRPr="00EF289C">
        <w:rPr>
          <w:b/>
          <w:szCs w:val="20"/>
        </w:rPr>
        <w:t>30 dni</w:t>
      </w:r>
      <w:r w:rsidR="00DA63FB">
        <w:rPr>
          <w:szCs w:val="20"/>
        </w:rPr>
        <w:t xml:space="preserve">, tj. </w:t>
      </w:r>
      <w:r w:rsidR="00DA63FB" w:rsidRPr="0014075A">
        <w:rPr>
          <w:szCs w:val="20"/>
        </w:rPr>
        <w:t xml:space="preserve">do dnia </w:t>
      </w:r>
      <w:r w:rsidR="00CC0E74">
        <w:rPr>
          <w:szCs w:val="20"/>
        </w:rPr>
        <w:t>16.12</w:t>
      </w:r>
      <w:r w:rsidR="00573923">
        <w:rPr>
          <w:szCs w:val="20"/>
        </w:rPr>
        <w:t>.2023</w:t>
      </w:r>
      <w:r w:rsidR="00CB4BA4" w:rsidRPr="0014075A">
        <w:rPr>
          <w:smallCaps/>
          <w:szCs w:val="20"/>
        </w:rPr>
        <w:t xml:space="preserve"> </w:t>
      </w:r>
      <w:r w:rsidRPr="0014075A">
        <w:rPr>
          <w:szCs w:val="20"/>
        </w:rPr>
        <w:t xml:space="preserve">r. </w:t>
      </w:r>
      <w:r w:rsidR="00C72AC0" w:rsidRPr="0014075A">
        <w:rPr>
          <w:szCs w:val="20"/>
        </w:rPr>
        <w:t>o</w:t>
      </w:r>
      <w:r w:rsidR="00CB4BA4" w:rsidRPr="0014075A">
        <w:rPr>
          <w:szCs w:val="20"/>
        </w:rPr>
        <w:t>d dnia</w:t>
      </w:r>
      <w:r w:rsidR="00CB4BA4">
        <w:rPr>
          <w:szCs w:val="20"/>
        </w:rPr>
        <w:t xml:space="preserve"> upływu terminu składania ofert, przy czym pierwszym dniem terminu związania ofertą jest dzień, w którym upływa termin składania ofert. </w:t>
      </w:r>
    </w:p>
    <w:p w14:paraId="00000109" w14:textId="3ABE40EA" w:rsidR="003328FA" w:rsidRPr="00955E8A" w:rsidRDefault="00175998" w:rsidP="007A3C4D">
      <w:pPr>
        <w:numPr>
          <w:ilvl w:val="0"/>
          <w:numId w:val="27"/>
        </w:numPr>
        <w:ind w:left="426"/>
        <w:jc w:val="both"/>
        <w:rPr>
          <w:szCs w:val="20"/>
        </w:rPr>
      </w:pPr>
      <w:r w:rsidRPr="00955E8A">
        <w:rPr>
          <w:szCs w:val="20"/>
        </w:rPr>
        <w:t xml:space="preserve">W przypadku gdy wybór najkorzystniejszej oferty nie nastąpi przed upływem terminu związania ofertą wskazanego w ust. 1, Zamawiający przed upływem terminu związania ofertą zwraca się jednokrotnie do Wykonawców o wyrażenie zgody na przedłużenie tego terminu o wskazywany przez niego </w:t>
      </w:r>
      <w:r w:rsidR="00955E8A">
        <w:rPr>
          <w:szCs w:val="20"/>
        </w:rPr>
        <w:t xml:space="preserve">okres, nie dłuższy niż 30 dni. </w:t>
      </w:r>
      <w:r w:rsidRPr="00955E8A">
        <w:rPr>
          <w:szCs w:val="20"/>
        </w:rPr>
        <w:t>Przedłużenie terminu związania ofertą wymaga złożenia przez wykonawcę pisemnego oświadczenia o wyrażeniu zgody na przedłużenie terminu związania ofertą.</w:t>
      </w:r>
    </w:p>
    <w:p w14:paraId="0000010B" w14:textId="5B4F8994" w:rsidR="003328FA" w:rsidRPr="00813581" w:rsidRDefault="002A231B">
      <w:pPr>
        <w:pStyle w:val="Nagwek2"/>
        <w:spacing w:before="240" w:after="240"/>
        <w:rPr>
          <w:b/>
          <w:sz w:val="22"/>
        </w:rPr>
      </w:pPr>
      <w:bookmarkStart w:id="19" w:name="_Toc67569136"/>
      <w:r>
        <w:rPr>
          <w:b/>
          <w:sz w:val="22"/>
        </w:rPr>
        <w:t>XV</w:t>
      </w:r>
      <w:r w:rsidR="00175998" w:rsidRPr="00813581">
        <w:rPr>
          <w:b/>
          <w:sz w:val="22"/>
        </w:rPr>
        <w:t>. Miejsce i termin składania ofert</w:t>
      </w:r>
      <w:bookmarkEnd w:id="19"/>
    </w:p>
    <w:p w14:paraId="0000010C" w14:textId="386BA086" w:rsidR="003328FA" w:rsidRPr="007A41A0" w:rsidRDefault="00175998" w:rsidP="007A3C4D">
      <w:pPr>
        <w:numPr>
          <w:ilvl w:val="0"/>
          <w:numId w:val="19"/>
        </w:numPr>
        <w:spacing w:before="240"/>
        <w:jc w:val="both"/>
      </w:pPr>
      <w:r>
        <w:t xml:space="preserve">Ofertę wraz z wymaganymi dokumentami należy umieścić na </w:t>
      </w:r>
      <w:hyperlink r:id="rId28">
        <w:r>
          <w:rPr>
            <w:color w:val="1155CC"/>
            <w:u w:val="single"/>
          </w:rPr>
          <w:t>platformazakupowa.pl</w:t>
        </w:r>
      </w:hyperlink>
      <w:r>
        <w:t xml:space="preserve"> pod adresem: </w:t>
      </w:r>
      <w:hyperlink r:id="rId29" w:history="1">
        <w:r w:rsidR="00917802" w:rsidRPr="00AC4BB6">
          <w:rPr>
            <w:rStyle w:val="Hipercze"/>
          </w:rPr>
          <w:t>https://platformazakupowa.pl/pn/as_poznan</w:t>
        </w:r>
      </w:hyperlink>
      <w:r w:rsidR="0049050B">
        <w:t xml:space="preserve">, </w:t>
      </w:r>
      <w:r>
        <w:t>w myśl Ustawy PZP na stronie internet</w:t>
      </w:r>
      <w:r w:rsidR="00917802">
        <w:t xml:space="preserve">owej prowadzonego postępowania </w:t>
      </w:r>
      <w:r w:rsidR="00EF289C" w:rsidRPr="00774FF8">
        <w:rPr>
          <w:b/>
          <w:u w:val="single"/>
        </w:rPr>
        <w:t xml:space="preserve">do dnia </w:t>
      </w:r>
      <w:r w:rsidR="000729F6">
        <w:rPr>
          <w:b/>
          <w:u w:val="single"/>
        </w:rPr>
        <w:t>17.11</w:t>
      </w:r>
      <w:r w:rsidR="00573923">
        <w:rPr>
          <w:b/>
          <w:u w:val="single"/>
        </w:rPr>
        <w:t>.2023</w:t>
      </w:r>
      <w:r w:rsidR="00FF25C4" w:rsidRPr="00774FF8">
        <w:rPr>
          <w:b/>
          <w:u w:val="single"/>
        </w:rPr>
        <w:t xml:space="preserve"> r.</w:t>
      </w:r>
      <w:r w:rsidR="00FF25C4" w:rsidRPr="007A41A0">
        <w:rPr>
          <w:b/>
          <w:u w:val="single"/>
        </w:rPr>
        <w:t xml:space="preserve"> do godz. 9:00.</w:t>
      </w:r>
    </w:p>
    <w:p w14:paraId="0000010D" w14:textId="653D4537" w:rsidR="003328FA" w:rsidRDefault="00175998" w:rsidP="007A3C4D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 xml:space="preserve">Do oferty należy dołączyć wszystkie </w:t>
      </w:r>
      <w:r w:rsidR="00A106CD">
        <w:t xml:space="preserve">dokumenty </w:t>
      </w:r>
      <w:r>
        <w:t>wymagane w SWZ.</w:t>
      </w:r>
    </w:p>
    <w:p w14:paraId="0000010E" w14:textId="77777777" w:rsidR="003328FA" w:rsidRDefault="00175998" w:rsidP="007A3C4D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>Po wypełnieniu Formularza składania oferty lub wniosku i dołączenia  wszystkich wymaganych załączników należy kliknąć przycisk „Przejdź do podsumowania”.</w:t>
      </w:r>
    </w:p>
    <w:p w14:paraId="0000010F" w14:textId="6DFBB51C" w:rsidR="003328FA" w:rsidRDefault="00175998" w:rsidP="007A3C4D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 xml:space="preserve">Oferta lub wniosek składana elektronicznie musi zostać podpisana elektronicznym podpisem kwalifikowanym, podpisem zaufanym lub podpisem osobistym. W procesie składania oferty za pośrednictwem </w:t>
      </w:r>
      <w:hyperlink r:id="rId30">
        <w:r>
          <w:rPr>
            <w:color w:val="1155CC"/>
            <w:u w:val="single"/>
          </w:rPr>
          <w:t>platformazakupowa.pl</w:t>
        </w:r>
      </w:hyperlink>
      <w:r>
        <w:t xml:space="preserve">, Wykonawca powinien złożyć podpis bezpośrednio na dokumentach przesłanych za pośrednictwem </w:t>
      </w:r>
      <w:hyperlink r:id="rId31">
        <w:r>
          <w:rPr>
            <w:color w:val="1155CC"/>
            <w:u w:val="single"/>
          </w:rPr>
          <w:t>platformazakupowa.pl</w:t>
        </w:r>
      </w:hyperlink>
      <w:r>
        <w:t xml:space="preserve">. Zalecamy stosowanie podpisu na każdym załączonym pliku osobno, w szczególności wskazanych w art. 63 ust 1 oraz ust.2  </w:t>
      </w:r>
      <w:proofErr w:type="spellStart"/>
      <w:r>
        <w:t>Pzp</w:t>
      </w:r>
      <w:proofErr w:type="spellEnd"/>
      <w:r>
        <w:t xml:space="preserve">, gdzie zaznaczono, iż oferty, wnioski o dopuszczenie do udziału w postępowaniu oraz oświadczenie, o którym mowa w art. 125 ust.1 sporządza się, pod rygorem nieważności, w postaci lub formie elektronicznej i opatruje się odpowiednio </w:t>
      </w:r>
      <w:r w:rsidR="00595838">
        <w:br/>
      </w:r>
      <w:r>
        <w:t>w odniesieniu do wartości postępowania kwalifikowanym podpisem elektronicznym, podpisem zaufanym lub podpisem osobistym.</w:t>
      </w:r>
    </w:p>
    <w:p w14:paraId="5EC04A5C" w14:textId="39B40B20" w:rsidR="0079177D" w:rsidRDefault="00175998" w:rsidP="0079177D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 xml:space="preserve">Za datę złożenia oferty przyjmuje się datę jej przekazania w systemie (platformie) </w:t>
      </w:r>
      <w:r w:rsidR="0079177D">
        <w:br/>
      </w:r>
      <w:r>
        <w:t>w drugim kroku składania oferty poprzez kliknięcie przycisku “Złóż ofertę” i wyświetlenie się komunikatu, że oferta została zaszyfrowana i złożona.</w:t>
      </w:r>
    </w:p>
    <w:p w14:paraId="5B91DB88" w14:textId="11F195F9" w:rsidR="0079177D" w:rsidRPr="0079177D" w:rsidRDefault="0079177D" w:rsidP="0079177D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79177D">
        <w:rPr>
          <w:lang w:val="pl-PL"/>
        </w:rPr>
        <w:t>Oferta złożona po terminie zostanie odrzucona na podstawie art. 226 ust. 1 pkt 1 PZP.</w:t>
      </w:r>
    </w:p>
    <w:p w14:paraId="0DA31659" w14:textId="36478452" w:rsidR="00320EA5" w:rsidRDefault="00175998" w:rsidP="007A3C4D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240"/>
        <w:jc w:val="both"/>
      </w:pPr>
      <w:r>
        <w:t>Szczegółowa instrukcja dla Wykonawców dotycząca złożenia, zmiany i wycofania oferty znajduje się na str</w:t>
      </w:r>
      <w:r w:rsidR="00320EA5">
        <w:t xml:space="preserve">onie internetowej pod adresem: </w:t>
      </w:r>
      <w:hyperlink r:id="rId32">
        <w:r w:rsidRPr="00320EA5">
          <w:rPr>
            <w:color w:val="1155CC"/>
            <w:u w:val="single"/>
          </w:rPr>
          <w:t>https://platformazakupowa.pl/strona/45-instrukcje</w:t>
        </w:r>
      </w:hyperlink>
      <w:r w:rsidR="0014075A">
        <w:rPr>
          <w:color w:val="1155CC"/>
          <w:u w:val="single"/>
        </w:rPr>
        <w:t>.</w:t>
      </w:r>
    </w:p>
    <w:p w14:paraId="00000112" w14:textId="4D9C74EF" w:rsidR="003328FA" w:rsidRPr="00A9279F" w:rsidRDefault="002A231B">
      <w:pPr>
        <w:pStyle w:val="Nagwek2"/>
        <w:spacing w:line="320" w:lineRule="auto"/>
        <w:jc w:val="both"/>
        <w:rPr>
          <w:b/>
          <w:sz w:val="22"/>
        </w:rPr>
      </w:pPr>
      <w:bookmarkStart w:id="20" w:name="_Toc67569137"/>
      <w:r>
        <w:rPr>
          <w:b/>
          <w:sz w:val="22"/>
        </w:rPr>
        <w:lastRenderedPageBreak/>
        <w:t>XVI</w:t>
      </w:r>
      <w:r w:rsidR="00175998" w:rsidRPr="00A9279F">
        <w:rPr>
          <w:b/>
          <w:sz w:val="22"/>
        </w:rPr>
        <w:t>. Otwarcie ofert</w:t>
      </w:r>
      <w:bookmarkEnd w:id="20"/>
    </w:p>
    <w:p w14:paraId="00000113" w14:textId="22AAEDC8" w:rsidR="003328FA" w:rsidRPr="007A41A0" w:rsidRDefault="00175998" w:rsidP="00514628">
      <w:pPr>
        <w:numPr>
          <w:ilvl w:val="0"/>
          <w:numId w:val="3"/>
        </w:numPr>
        <w:jc w:val="both"/>
      </w:pPr>
      <w:r w:rsidRPr="000467BF">
        <w:t xml:space="preserve">Otwarcie ofert następuje niezwłocznie po upływie terminu składania ofert, nie później niż następnego dnia po dniu, w którym upłynął termin składania ofert tj. </w:t>
      </w:r>
      <w:r w:rsidR="000729F6">
        <w:rPr>
          <w:b/>
          <w:u w:val="single"/>
        </w:rPr>
        <w:t>17.11</w:t>
      </w:r>
      <w:r w:rsidR="00573923">
        <w:rPr>
          <w:b/>
          <w:u w:val="single"/>
        </w:rPr>
        <w:t>.2023</w:t>
      </w:r>
      <w:r w:rsidR="00255B69" w:rsidRPr="00774FF8">
        <w:rPr>
          <w:b/>
          <w:u w:val="single"/>
        </w:rPr>
        <w:t xml:space="preserve"> r</w:t>
      </w:r>
      <w:r w:rsidR="007A41A0" w:rsidRPr="00774FF8">
        <w:rPr>
          <w:b/>
          <w:u w:val="single"/>
        </w:rPr>
        <w:t>.</w:t>
      </w:r>
      <w:r w:rsidR="000729F6">
        <w:rPr>
          <w:b/>
          <w:u w:val="single"/>
        </w:rPr>
        <w:t xml:space="preserve"> godz. 9:30</w:t>
      </w:r>
      <w:r w:rsidR="00E3130E" w:rsidRPr="00774FF8">
        <w:rPr>
          <w:b/>
          <w:u w:val="single"/>
        </w:rPr>
        <w:t>.</w:t>
      </w:r>
    </w:p>
    <w:p w14:paraId="00000114" w14:textId="77777777" w:rsidR="003328FA" w:rsidRDefault="00175998" w:rsidP="0051462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>Jeżeli otwarcie ofert następuje przy użyciu systemu teleinformatycznego, w przypadku awarii tego systemu, która powoduje brak możliwości otwarcia ofert w terminie określonym przez zamawiającego, otwarcie ofert następuje niezwłocznie po usunięciu awarii.</w:t>
      </w:r>
    </w:p>
    <w:p w14:paraId="00000115" w14:textId="77777777" w:rsidR="003328FA" w:rsidRDefault="00175998" w:rsidP="0051462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>Zamawiający poinformuje o zmianie terminu otwarcia ofert na stronie internetowej prowadzonego postępowania.</w:t>
      </w:r>
    </w:p>
    <w:p w14:paraId="00000116" w14:textId="77777777" w:rsidR="003328FA" w:rsidRDefault="00175998" w:rsidP="0051462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>Zamawiający, najpóźniej przed otwarciem ofert, udostępnia na stronie internetowej prowadzonego postępowania informację o kwocie, jaką zamierza przeznaczyć na sfinansowanie zamówienia.</w:t>
      </w:r>
    </w:p>
    <w:p w14:paraId="00000117" w14:textId="4C629FD8" w:rsidR="003328FA" w:rsidRDefault="009E49EE" w:rsidP="0051462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 xml:space="preserve">Zamawiający, </w:t>
      </w:r>
      <w:r w:rsidR="00175998">
        <w:t>niezwłocznie po otwarciu ofert, udostępnia na stronie internetowej prowadzonego postępowania informacje o:</w:t>
      </w:r>
    </w:p>
    <w:p w14:paraId="00000118" w14:textId="77777777" w:rsidR="003328FA" w:rsidRDefault="00175998" w:rsidP="00717AFB">
      <w:pPr>
        <w:shd w:val="clear" w:color="auto" w:fill="FFFFFF"/>
        <w:ind w:left="502"/>
        <w:jc w:val="both"/>
      </w:pPr>
      <w:r>
        <w:t>1) nazwach albo imionach i nazwiskach oraz siedzibach lub miejscach prowadzonej działalności gospodarczej albo miejscach zamieszkania Wykonawców, których oferty zostały otwarte;</w:t>
      </w:r>
    </w:p>
    <w:p w14:paraId="00000119" w14:textId="77777777" w:rsidR="003328FA" w:rsidRDefault="00175998" w:rsidP="00717AFB">
      <w:pPr>
        <w:shd w:val="clear" w:color="auto" w:fill="FFFFFF"/>
        <w:ind w:firstLine="502"/>
        <w:jc w:val="both"/>
      </w:pPr>
      <w:r>
        <w:t>2) cenach lub kosztach zawartych w ofertach.</w:t>
      </w:r>
    </w:p>
    <w:p w14:paraId="0000011A" w14:textId="360A76DB" w:rsidR="003328FA" w:rsidRDefault="00175998" w:rsidP="00717AFB">
      <w:pPr>
        <w:shd w:val="clear" w:color="auto" w:fill="FFFFFF"/>
        <w:ind w:firstLine="502"/>
        <w:jc w:val="both"/>
      </w:pPr>
      <w:r>
        <w:t>Informacja zostanie opublikowana na stronie postępowania na</w:t>
      </w:r>
      <w:hyperlink r:id="rId33">
        <w:r w:rsidR="00346B69" w:rsidRPr="00346B69">
          <w:rPr>
            <w:color w:val="1155CC"/>
          </w:rPr>
          <w:t xml:space="preserve"> </w:t>
        </w:r>
        <w:r>
          <w:rPr>
            <w:color w:val="1155CC"/>
            <w:u w:val="single"/>
          </w:rPr>
          <w:t>platformazakupowa.pl</w:t>
        </w:r>
      </w:hyperlink>
      <w:r w:rsidR="00717AFB">
        <w:t xml:space="preserve"> </w:t>
      </w:r>
      <w:r w:rsidR="00595838">
        <w:br/>
      </w:r>
      <w:r w:rsidR="00717AFB">
        <w:t>w sekcji „Komunikaty”</w:t>
      </w:r>
      <w:r>
        <w:t>.</w:t>
      </w:r>
    </w:p>
    <w:p w14:paraId="0000011C" w14:textId="690438B3" w:rsidR="003328FA" w:rsidRPr="0090575D" w:rsidRDefault="002A231B">
      <w:pPr>
        <w:pStyle w:val="Nagwek2"/>
        <w:spacing w:line="320" w:lineRule="auto"/>
        <w:jc w:val="both"/>
        <w:rPr>
          <w:b/>
          <w:sz w:val="22"/>
        </w:rPr>
      </w:pPr>
      <w:bookmarkStart w:id="21" w:name="_Toc67569138"/>
      <w:r>
        <w:rPr>
          <w:b/>
          <w:sz w:val="22"/>
        </w:rPr>
        <w:t>XVII</w:t>
      </w:r>
      <w:r w:rsidR="00175998" w:rsidRPr="0090575D">
        <w:rPr>
          <w:b/>
          <w:sz w:val="22"/>
        </w:rPr>
        <w:t>. Opis kryteriów oceny ofert wraz z podaniem wag tych kryteriów i sposobu oceny ofert</w:t>
      </w:r>
      <w:bookmarkEnd w:id="21"/>
      <w:r w:rsidR="00175998" w:rsidRPr="0090575D">
        <w:rPr>
          <w:b/>
          <w:sz w:val="22"/>
        </w:rPr>
        <w:t xml:space="preserve"> </w:t>
      </w:r>
    </w:p>
    <w:p w14:paraId="0000011D" w14:textId="77777777" w:rsidR="003328FA" w:rsidRPr="00041A78" w:rsidRDefault="00175998" w:rsidP="007A3C4D">
      <w:pPr>
        <w:numPr>
          <w:ilvl w:val="0"/>
          <w:numId w:val="12"/>
        </w:numPr>
        <w:spacing w:before="240"/>
        <w:ind w:left="426"/>
        <w:jc w:val="both"/>
      </w:pPr>
      <w:r w:rsidRPr="00041A78">
        <w:t>Przy wyborze najkorzystniejszej oferty Zamawiający będzie się kierował następującymi kryteriami oceny ofert:</w:t>
      </w:r>
    </w:p>
    <w:p w14:paraId="0000011E" w14:textId="3B6648DA" w:rsidR="003328FA" w:rsidRPr="00041A78" w:rsidRDefault="00175998" w:rsidP="007A3C4D">
      <w:pPr>
        <w:numPr>
          <w:ilvl w:val="0"/>
          <w:numId w:val="18"/>
        </w:numPr>
        <w:ind w:left="924" w:hanging="476"/>
      </w:pPr>
      <w:r w:rsidRPr="00041A78">
        <w:rPr>
          <w:b/>
        </w:rPr>
        <w:t>Cena (C)</w:t>
      </w:r>
      <w:r w:rsidR="004F04BC">
        <w:t xml:space="preserve"> – waga kryterium 60 pkt</w:t>
      </w:r>
    </w:p>
    <w:p w14:paraId="0000011F" w14:textId="22B41B96" w:rsidR="003328FA" w:rsidRDefault="00B1441C" w:rsidP="007A3C4D">
      <w:pPr>
        <w:numPr>
          <w:ilvl w:val="0"/>
          <w:numId w:val="18"/>
        </w:numPr>
        <w:ind w:left="924" w:hanging="476"/>
      </w:pPr>
      <w:r>
        <w:rPr>
          <w:b/>
        </w:rPr>
        <w:t>Termin płatności</w:t>
      </w:r>
      <w:r w:rsidR="00175998" w:rsidRPr="00041A78">
        <w:rPr>
          <w:smallCaps/>
        </w:rPr>
        <w:t xml:space="preserve"> </w:t>
      </w:r>
      <w:r w:rsidR="001653C0">
        <w:t>– waga kryterium 20</w:t>
      </w:r>
      <w:r w:rsidR="004F04BC">
        <w:t xml:space="preserve"> pkt</w:t>
      </w:r>
    </w:p>
    <w:p w14:paraId="7293038F" w14:textId="14C18604" w:rsidR="001653C0" w:rsidRPr="00E16708" w:rsidRDefault="00E16708" w:rsidP="007A3C4D">
      <w:pPr>
        <w:numPr>
          <w:ilvl w:val="0"/>
          <w:numId w:val="18"/>
        </w:numPr>
        <w:ind w:left="924" w:hanging="476"/>
      </w:pPr>
      <w:r w:rsidRPr="00E16708">
        <w:rPr>
          <w:b/>
        </w:rPr>
        <w:t>Okres gwarancji</w:t>
      </w:r>
      <w:r w:rsidR="001653C0" w:rsidRPr="00E16708">
        <w:rPr>
          <w:b/>
        </w:rPr>
        <w:t xml:space="preserve"> </w:t>
      </w:r>
      <w:r w:rsidR="001653C0" w:rsidRPr="00E16708">
        <w:t>– waga kryterium 20 pkt</w:t>
      </w:r>
    </w:p>
    <w:p w14:paraId="1E9179C6" w14:textId="77777777" w:rsidR="00C06533" w:rsidRPr="00041A78" w:rsidRDefault="00C06533" w:rsidP="00C06533">
      <w:pPr>
        <w:ind w:left="924"/>
      </w:pPr>
    </w:p>
    <w:p w14:paraId="00000121" w14:textId="77777777" w:rsidR="003328FA" w:rsidRPr="00041A78" w:rsidRDefault="00175998" w:rsidP="007A3C4D">
      <w:pPr>
        <w:numPr>
          <w:ilvl w:val="0"/>
          <w:numId w:val="12"/>
        </w:numPr>
        <w:ind w:left="426"/>
        <w:jc w:val="both"/>
      </w:pPr>
      <w:r w:rsidRPr="00041A78">
        <w:t>Zasady oceny ofert w poszczególnych kryteriach:</w:t>
      </w:r>
    </w:p>
    <w:p w14:paraId="00000122" w14:textId="1460282C" w:rsidR="003328FA" w:rsidRPr="00041A78" w:rsidRDefault="004F04BC" w:rsidP="00A45B6A">
      <w:pPr>
        <w:jc w:val="both"/>
      </w:pPr>
      <w:r>
        <w:rPr>
          <w:b/>
        </w:rPr>
        <w:t>Cena (C) – waga 60 pkt</w:t>
      </w:r>
    </w:p>
    <w:p w14:paraId="00000123" w14:textId="77777777" w:rsidR="003328FA" w:rsidRPr="00041A78" w:rsidRDefault="00175998" w:rsidP="00EF23A3">
      <w:pPr>
        <w:spacing w:before="240"/>
        <w:ind w:left="720" w:firstLine="720"/>
        <w:jc w:val="both"/>
      </w:pPr>
      <w:r w:rsidRPr="00041A78">
        <w:rPr>
          <w:b/>
        </w:rPr>
        <w:t>cena najniższa brutto*</w:t>
      </w:r>
    </w:p>
    <w:p w14:paraId="00000124" w14:textId="755E2303" w:rsidR="003328FA" w:rsidRPr="00041A78" w:rsidRDefault="00175998" w:rsidP="00EF23A3">
      <w:pPr>
        <w:ind w:firstLine="720"/>
        <w:jc w:val="both"/>
      </w:pPr>
      <w:r w:rsidRPr="00041A78">
        <w:rPr>
          <w:b/>
        </w:rPr>
        <w:t>C =</w:t>
      </w:r>
      <w:r w:rsidRPr="00041A78">
        <w:t xml:space="preserve"> </w:t>
      </w:r>
      <w:r w:rsidRPr="00041A78">
        <w:rPr>
          <w:strike/>
        </w:rPr>
        <w:t xml:space="preserve">------------------------------------------------ </w:t>
      </w:r>
      <w:r w:rsidRPr="00041A78">
        <w:t xml:space="preserve">  </w:t>
      </w:r>
      <w:r w:rsidR="00321347" w:rsidRPr="00041A78">
        <w:rPr>
          <w:b/>
        </w:rPr>
        <w:t xml:space="preserve">x 60 </w:t>
      </w:r>
      <w:r w:rsidR="00BB6A73">
        <w:rPr>
          <w:b/>
        </w:rPr>
        <w:t>pkt</w:t>
      </w:r>
    </w:p>
    <w:p w14:paraId="00000125" w14:textId="77777777" w:rsidR="003328FA" w:rsidRPr="00041A78" w:rsidRDefault="00175998" w:rsidP="00EF23A3">
      <w:pPr>
        <w:ind w:left="720" w:firstLine="720"/>
        <w:jc w:val="both"/>
      </w:pPr>
      <w:r w:rsidRPr="00041A78">
        <w:rPr>
          <w:b/>
        </w:rPr>
        <w:t>cena oferty ocenianej brutto</w:t>
      </w:r>
    </w:p>
    <w:p w14:paraId="00000126" w14:textId="77777777" w:rsidR="003328FA" w:rsidRPr="00041A78" w:rsidRDefault="00175998" w:rsidP="00EF23A3">
      <w:pPr>
        <w:spacing w:before="240"/>
        <w:ind w:firstLine="720"/>
        <w:jc w:val="both"/>
      </w:pPr>
      <w:r w:rsidRPr="00041A78">
        <w:rPr>
          <w:b/>
        </w:rPr>
        <w:t>* spośród wszystkich złożonych ofert niepodlegających odrzuceniu</w:t>
      </w:r>
    </w:p>
    <w:p w14:paraId="00000127" w14:textId="7EDB8608" w:rsidR="003328FA" w:rsidRPr="00041A78" w:rsidRDefault="00175998" w:rsidP="00A45B6A">
      <w:pPr>
        <w:spacing w:before="240"/>
        <w:jc w:val="both"/>
      </w:pPr>
      <w:r w:rsidRPr="00041A78">
        <w:t>Podstawą przyznania punktów w kryterium „cena” będzie cena ofertowa brutto w Formularzu Ofertowym.</w:t>
      </w:r>
    </w:p>
    <w:p w14:paraId="00000128" w14:textId="54569632" w:rsidR="003328FA" w:rsidRPr="00041A78" w:rsidRDefault="00175998" w:rsidP="00A45B6A">
      <w:pPr>
        <w:jc w:val="both"/>
      </w:pPr>
      <w:r w:rsidRPr="00041A78">
        <w:t xml:space="preserve">Cena ofertowa brutto musi uwzględniać wszelkie koszty jakie Wykonawca poniesie </w:t>
      </w:r>
      <w:r w:rsidR="00E14EEB">
        <w:br/>
      </w:r>
      <w:r w:rsidRPr="00041A78">
        <w:t>w związku z realizacją przedmiotu zamówienia.</w:t>
      </w:r>
    </w:p>
    <w:p w14:paraId="552B8221" w14:textId="77777777" w:rsidR="001F7215" w:rsidRPr="00041A78" w:rsidRDefault="001F7215" w:rsidP="001F7215">
      <w:pPr>
        <w:jc w:val="both"/>
      </w:pPr>
    </w:p>
    <w:p w14:paraId="00000129" w14:textId="03641CDF" w:rsidR="003328FA" w:rsidRPr="00041A78" w:rsidRDefault="005A3469" w:rsidP="00A45B6A">
      <w:pPr>
        <w:jc w:val="both"/>
      </w:pPr>
      <w:r w:rsidRPr="005A3469">
        <w:rPr>
          <w:b/>
        </w:rPr>
        <w:t xml:space="preserve">Termin płatności </w:t>
      </w:r>
      <w:r w:rsidR="001653C0">
        <w:rPr>
          <w:b/>
        </w:rPr>
        <w:t>– waga 20</w:t>
      </w:r>
      <w:r w:rsidR="004F04BC">
        <w:rPr>
          <w:b/>
        </w:rPr>
        <w:t xml:space="preserve"> pkt</w:t>
      </w:r>
    </w:p>
    <w:p w14:paraId="7C5FF92E" w14:textId="18CCD1CF" w:rsidR="005A3469" w:rsidRDefault="005A3469" w:rsidP="005A3469">
      <w:pPr>
        <w:jc w:val="both"/>
      </w:pPr>
      <w:r>
        <w:lastRenderedPageBreak/>
        <w:t xml:space="preserve">Zamawiający dopuszcza 2 terminy płatności tj. 21 i 30 dni. W przypadku złożenia oferty </w:t>
      </w:r>
      <w:r w:rsidR="00E14EEB">
        <w:br/>
      </w:r>
      <w:r>
        <w:t xml:space="preserve">z innym niż wskazanymi przez zamawiającego terminami płatności wykonawca w kryterium „termin płatności” otrzyma 0 pkt. </w:t>
      </w:r>
    </w:p>
    <w:p w14:paraId="08E7563F" w14:textId="45FC4083" w:rsidR="005A3469" w:rsidRDefault="005A3469" w:rsidP="005A3469">
      <w:pPr>
        <w:jc w:val="both"/>
      </w:pPr>
      <w:r>
        <w:t>Wartość punktową kryterium TERMIN PŁATNOŚCI przedstawia poniższe zestawienie:</w:t>
      </w:r>
    </w:p>
    <w:p w14:paraId="2DE45E05" w14:textId="007935AA" w:rsidR="005A3469" w:rsidRDefault="001D34A9" w:rsidP="005A3469">
      <w:pPr>
        <w:jc w:val="both"/>
      </w:pPr>
      <w:r>
        <w:t>- termin płatności 21 dni – 1</w:t>
      </w:r>
      <w:r w:rsidR="005A3469">
        <w:t>0 punktów</w:t>
      </w:r>
    </w:p>
    <w:p w14:paraId="608FBDAC" w14:textId="1F27E25D" w:rsidR="00DD4601" w:rsidRDefault="005A3469" w:rsidP="005A3469">
      <w:pPr>
        <w:jc w:val="both"/>
      </w:pPr>
      <w:r>
        <w:t xml:space="preserve">- termin płatności 30 </w:t>
      </w:r>
      <w:r w:rsidR="001D34A9">
        <w:t>dni – 2</w:t>
      </w:r>
      <w:r>
        <w:t>0 punktów</w:t>
      </w:r>
    </w:p>
    <w:p w14:paraId="21CB90EE" w14:textId="77777777" w:rsidR="00496AFE" w:rsidRDefault="00496AFE" w:rsidP="005A3469">
      <w:pPr>
        <w:jc w:val="both"/>
      </w:pPr>
    </w:p>
    <w:p w14:paraId="1983D19B" w14:textId="68BEA674" w:rsidR="00496AFE" w:rsidRPr="006A7DB2" w:rsidRDefault="00E16708" w:rsidP="005A3469">
      <w:pPr>
        <w:jc w:val="both"/>
        <w:rPr>
          <w:b/>
        </w:rPr>
      </w:pPr>
      <w:r w:rsidRPr="006A7DB2">
        <w:rPr>
          <w:b/>
        </w:rPr>
        <w:t>Okres gwarancji</w:t>
      </w:r>
      <w:r w:rsidR="00496AFE" w:rsidRPr="006A7DB2">
        <w:rPr>
          <w:b/>
        </w:rPr>
        <w:t xml:space="preserve"> – waga 20 pkt </w:t>
      </w:r>
    </w:p>
    <w:p w14:paraId="63847153" w14:textId="3259D370" w:rsidR="00496AFE" w:rsidRPr="006A7DB2" w:rsidRDefault="00496AFE" w:rsidP="00496AFE">
      <w:pPr>
        <w:jc w:val="both"/>
      </w:pPr>
      <w:r w:rsidRPr="006A7DB2">
        <w:t xml:space="preserve">Zamawiający dopuszcza </w:t>
      </w:r>
      <w:r w:rsidR="00E16708" w:rsidRPr="006A7DB2">
        <w:t>dwa w</w:t>
      </w:r>
      <w:r w:rsidR="00BF7DC6">
        <w:t>a</w:t>
      </w:r>
      <w:r w:rsidR="00E16708" w:rsidRPr="006A7DB2">
        <w:t xml:space="preserve">rianty w kryterium okres gwarancji </w:t>
      </w:r>
      <w:r w:rsidRPr="006A7DB2">
        <w:t>tj.</w:t>
      </w:r>
      <w:r w:rsidR="00E16708" w:rsidRPr="006A7DB2">
        <w:t>12-miesięczny okres gwarancji lub 24-miesięczny okres gwarancji</w:t>
      </w:r>
      <w:r w:rsidR="00954710" w:rsidRPr="006A7DB2">
        <w:t xml:space="preserve">. </w:t>
      </w:r>
      <w:r w:rsidRPr="006A7DB2">
        <w:t>W przypadku złożenia oferty z</w:t>
      </w:r>
      <w:r w:rsidR="00E16708" w:rsidRPr="006A7DB2">
        <w:t xml:space="preserve"> terminem</w:t>
      </w:r>
      <w:r w:rsidRPr="006A7DB2">
        <w:t xml:space="preserve"> innym niż</w:t>
      </w:r>
      <w:r w:rsidR="00ED6085">
        <w:t xml:space="preserve"> wskazanymi przez zamawiającego </w:t>
      </w:r>
      <w:r w:rsidR="00E16708" w:rsidRPr="006A7DB2">
        <w:t xml:space="preserve">okresami gwarancji </w:t>
      </w:r>
      <w:r w:rsidR="00ED6085">
        <w:t xml:space="preserve">wykonawca w kryterium </w:t>
      </w:r>
      <w:r w:rsidRPr="006A7DB2">
        <w:t xml:space="preserve">otrzyma 0 pkt. </w:t>
      </w:r>
    </w:p>
    <w:p w14:paraId="30F27590" w14:textId="51FB040B" w:rsidR="00496AFE" w:rsidRPr="006A7DB2" w:rsidRDefault="00496AFE" w:rsidP="00496AFE">
      <w:pPr>
        <w:jc w:val="both"/>
      </w:pPr>
      <w:r w:rsidRPr="006A7DB2">
        <w:t xml:space="preserve">Wartość punktową kryterium </w:t>
      </w:r>
      <w:r w:rsidR="00CD43F5" w:rsidRPr="006A7DB2">
        <w:t xml:space="preserve">OKRES GWARANCJI </w:t>
      </w:r>
      <w:r w:rsidRPr="006A7DB2">
        <w:t>przedstawia poniższe zestawienie:</w:t>
      </w:r>
    </w:p>
    <w:p w14:paraId="6094F033" w14:textId="5B7D735C" w:rsidR="00496AFE" w:rsidRPr="006A7DB2" w:rsidRDefault="00CD43F5" w:rsidP="00496AFE">
      <w:pPr>
        <w:jc w:val="both"/>
      </w:pPr>
      <w:r w:rsidRPr="006A7DB2">
        <w:t xml:space="preserve">- 24 – miesięczny okres gwarancji </w:t>
      </w:r>
      <w:r w:rsidR="00496AFE" w:rsidRPr="006A7DB2">
        <w:t>– 20 punktów</w:t>
      </w:r>
    </w:p>
    <w:p w14:paraId="4CCFBB07" w14:textId="2E62E3D0" w:rsidR="00496AFE" w:rsidRDefault="00CD43F5" w:rsidP="00496AFE">
      <w:pPr>
        <w:jc w:val="both"/>
      </w:pPr>
      <w:r w:rsidRPr="006A7DB2">
        <w:t xml:space="preserve">- 12 – miesięczny okres gwarancji </w:t>
      </w:r>
      <w:r w:rsidR="00496AFE" w:rsidRPr="006A7DB2">
        <w:t>– 10 punktów</w:t>
      </w:r>
    </w:p>
    <w:p w14:paraId="7AE349F2" w14:textId="77777777" w:rsidR="00954710" w:rsidRDefault="00954710" w:rsidP="00496AFE">
      <w:pPr>
        <w:jc w:val="both"/>
      </w:pPr>
    </w:p>
    <w:p w14:paraId="3B0E7A21" w14:textId="77777777" w:rsidR="00954710" w:rsidRDefault="00954710" w:rsidP="00954710">
      <w:pPr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Całkowitą ilość punktów oferty wylicza się z poniższego wzoru:</w:t>
      </w:r>
    </w:p>
    <w:p w14:paraId="3570247F" w14:textId="77777777" w:rsidR="00954710" w:rsidRDefault="00954710" w:rsidP="00954710">
      <w:pPr>
        <w:jc w:val="both"/>
        <w:rPr>
          <w:rFonts w:eastAsia="Calibri"/>
          <w:bCs/>
          <w:lang w:eastAsia="en-US"/>
        </w:rPr>
      </w:pPr>
    </w:p>
    <w:p w14:paraId="2A34F42E" w14:textId="16A9B457" w:rsidR="00954710" w:rsidRDefault="00954710" w:rsidP="00954710">
      <w:pPr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 xml:space="preserve">                                        P = A + B + C </w:t>
      </w:r>
    </w:p>
    <w:p w14:paraId="23EF52CA" w14:textId="0778243B" w:rsidR="00954710" w:rsidRDefault="00954710" w:rsidP="00954710">
      <w:pPr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gdzie:</w:t>
      </w:r>
    </w:p>
    <w:p w14:paraId="2F47D49E" w14:textId="31B97CDE" w:rsidR="00954710" w:rsidRDefault="00954710" w:rsidP="00954710">
      <w:pPr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P – całkowita liczba punktów przyznana ofercie (maksymalnie 100 pkt),</w:t>
      </w:r>
    </w:p>
    <w:p w14:paraId="71B484F1" w14:textId="5F148830" w:rsidR="00954710" w:rsidRDefault="00954710" w:rsidP="00954710">
      <w:pPr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A – liczba punktów przyznana za kryterium „Cena” (maksymalnie 60 pkt),</w:t>
      </w:r>
    </w:p>
    <w:p w14:paraId="1EBFD9C9" w14:textId="61E9BD6A" w:rsidR="00954710" w:rsidRDefault="00954710" w:rsidP="00954710">
      <w:pPr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B – liczba punktów przyznana za kryterium „Termin płatności” (maksymalnie 20 pkt)</w:t>
      </w:r>
    </w:p>
    <w:p w14:paraId="7C98B243" w14:textId="52D0A85F" w:rsidR="00954710" w:rsidRPr="00954710" w:rsidRDefault="00954710" w:rsidP="00496AFE">
      <w:pPr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C – liczba punktów przyznana za kryterium „</w:t>
      </w:r>
      <w:r w:rsidR="00ED6085">
        <w:rPr>
          <w:rFonts w:eastAsia="Calibri"/>
          <w:bCs/>
          <w:lang w:eastAsia="en-US"/>
        </w:rPr>
        <w:t>Okres gwarancji</w:t>
      </w:r>
      <w:r>
        <w:rPr>
          <w:rFonts w:eastAsia="Calibri"/>
          <w:bCs/>
          <w:lang w:eastAsia="en-US"/>
        </w:rPr>
        <w:t xml:space="preserve">” (maksymalnie 20 pkt),    </w:t>
      </w:r>
    </w:p>
    <w:p w14:paraId="7B725BE3" w14:textId="77777777" w:rsidR="00DD4601" w:rsidRPr="009C3378" w:rsidRDefault="00DD4601" w:rsidP="00954710">
      <w:pPr>
        <w:jc w:val="both"/>
      </w:pPr>
    </w:p>
    <w:p w14:paraId="0000012B" w14:textId="77777777" w:rsidR="003328FA" w:rsidRPr="009C3378" w:rsidRDefault="00175998" w:rsidP="007A3C4D">
      <w:pPr>
        <w:numPr>
          <w:ilvl w:val="0"/>
          <w:numId w:val="12"/>
        </w:numPr>
        <w:ind w:left="448" w:hanging="426"/>
        <w:jc w:val="both"/>
      </w:pPr>
      <w:r w:rsidRPr="009C3378">
        <w:t>Punktacja przyznawana ofertom w poszczególnych kryteriach oceny ofert będzie liczona z dokładnością do dwóch miejsc po przecinku, zgodnie z zasadami arytmetyki.</w:t>
      </w:r>
    </w:p>
    <w:p w14:paraId="499A0ACF" w14:textId="77777777" w:rsidR="00A71277" w:rsidRDefault="00175998" w:rsidP="00A71277">
      <w:pPr>
        <w:numPr>
          <w:ilvl w:val="0"/>
          <w:numId w:val="12"/>
        </w:numPr>
        <w:ind w:left="448" w:hanging="426"/>
        <w:jc w:val="both"/>
      </w:pPr>
      <w:r w:rsidRPr="009C3378">
        <w:t>W toku badania i oceny ofert Zamawiający może żądać od Wykonawcy wyjaśnień dotyczących treści złożonej oferty, w tym zaoferowanej ceny.</w:t>
      </w:r>
    </w:p>
    <w:p w14:paraId="2043B9D1" w14:textId="7491E3A4" w:rsidR="00A71277" w:rsidRPr="00225240" w:rsidRDefault="00175998" w:rsidP="00A71277">
      <w:pPr>
        <w:numPr>
          <w:ilvl w:val="0"/>
          <w:numId w:val="12"/>
        </w:numPr>
        <w:ind w:left="448" w:hanging="426"/>
        <w:jc w:val="both"/>
      </w:pPr>
      <w:r w:rsidRPr="00A71277">
        <w:t>Zamawiający udzieli zamówienia Wykonawcy, którego oferta zosta</w:t>
      </w:r>
      <w:r w:rsidR="00B7416D" w:rsidRPr="00A71277">
        <w:t>nie uznana za najkorzystniejszą</w:t>
      </w:r>
      <w:r w:rsidR="00A71277">
        <w:t>,</w:t>
      </w:r>
      <w:r w:rsidR="00A71277" w:rsidRPr="00A71277">
        <w:t xml:space="preserve"> </w:t>
      </w:r>
      <w:r w:rsidR="00A71277" w:rsidRPr="00A71277">
        <w:rPr>
          <w:rFonts w:eastAsia="UniversPro-Roman"/>
        </w:rPr>
        <w:t>a Wykonawca nie podlega wykluczeniu oraz spełnia warunki udziału w postępowaniu.</w:t>
      </w:r>
    </w:p>
    <w:p w14:paraId="2DAE83B4" w14:textId="1AFF6B6F" w:rsidR="00225240" w:rsidRPr="00A71277" w:rsidRDefault="00225240" w:rsidP="00A71277">
      <w:pPr>
        <w:numPr>
          <w:ilvl w:val="0"/>
          <w:numId w:val="12"/>
        </w:numPr>
        <w:ind w:left="448" w:hanging="426"/>
        <w:jc w:val="both"/>
      </w:pPr>
      <w:r w:rsidRPr="007B7A79">
        <w:rPr>
          <w:bCs/>
        </w:rPr>
        <w:t xml:space="preserve">Jeżeli w postępowaniu złożona będzie oferta, której wybór prowadziłby do powstania </w:t>
      </w:r>
      <w:r w:rsidRPr="007B7A79">
        <w:rPr>
          <w:bCs/>
        </w:rPr>
        <w:br/>
        <w:t xml:space="preserve">u Zamawiającego obowiązku podatkowego zgodnie z przepisami o podatku od towarów </w:t>
      </w:r>
      <w:r w:rsidRPr="007B7A79">
        <w:rPr>
          <w:bCs/>
        </w:rPr>
        <w:br/>
        <w:t>i usług, Zamawiający w celu oceny takiej oferty doliczy do przedstawionej w niej ceny podatek od towarów i usług, który miałby obowiązek rozliczyć zgodnie z tymi przepisami. W takim przypadku Wykonawca, składając ofertę, jest zobligowany poinformować Zamawiającego, że wybór jego oferty będzie prowadzić do powstania u Zamawiającego obowiązku podatkowego, wskazując nazwę (rodzaj) towaru, których dostawa będzie prowadzić do jego powstania, oraz wskazując ich wartość bez kwoty podatku.</w:t>
      </w:r>
    </w:p>
    <w:p w14:paraId="15768E28" w14:textId="0DE3DBB9" w:rsidR="002C7BE3" w:rsidRPr="002C7BE3" w:rsidRDefault="002C7BE3" w:rsidP="002C7BE3">
      <w:pPr>
        <w:pStyle w:val="Akapitzlist"/>
      </w:pPr>
      <w:bookmarkStart w:id="22" w:name="_Toc67569139"/>
    </w:p>
    <w:p w14:paraId="4A7E90E4" w14:textId="5BFD5620" w:rsidR="00595838" w:rsidRDefault="002A231B" w:rsidP="00595838">
      <w:pPr>
        <w:pStyle w:val="Nagwek2"/>
        <w:spacing w:before="0" w:after="0" w:line="320" w:lineRule="auto"/>
        <w:jc w:val="both"/>
        <w:rPr>
          <w:b/>
          <w:sz w:val="22"/>
        </w:rPr>
      </w:pPr>
      <w:r>
        <w:rPr>
          <w:b/>
          <w:sz w:val="22"/>
        </w:rPr>
        <w:t>XVIII</w:t>
      </w:r>
      <w:r w:rsidR="00175998" w:rsidRPr="0090575D">
        <w:rPr>
          <w:b/>
          <w:sz w:val="22"/>
        </w:rPr>
        <w:t xml:space="preserve">. Informacje o formalnościach, jakie powinny być dopełnione po wyborze oferty </w:t>
      </w:r>
    </w:p>
    <w:p w14:paraId="0000012E" w14:textId="748952CB" w:rsidR="003328FA" w:rsidRDefault="00175998" w:rsidP="00595838">
      <w:pPr>
        <w:pStyle w:val="Nagwek2"/>
        <w:spacing w:before="0" w:after="0" w:line="320" w:lineRule="auto"/>
        <w:jc w:val="both"/>
        <w:rPr>
          <w:b/>
          <w:sz w:val="22"/>
        </w:rPr>
      </w:pPr>
      <w:r w:rsidRPr="0090575D">
        <w:rPr>
          <w:b/>
          <w:sz w:val="22"/>
        </w:rPr>
        <w:t>w celu zawarcia umowy</w:t>
      </w:r>
      <w:bookmarkEnd w:id="22"/>
    </w:p>
    <w:p w14:paraId="1BE81F0D" w14:textId="77777777" w:rsidR="00595838" w:rsidRPr="00595838" w:rsidRDefault="00595838" w:rsidP="00595838"/>
    <w:p w14:paraId="0000012F" w14:textId="77777777" w:rsidR="003328FA" w:rsidRPr="00022D77" w:rsidRDefault="00175998" w:rsidP="007A3C4D">
      <w:pPr>
        <w:numPr>
          <w:ilvl w:val="0"/>
          <w:numId w:val="6"/>
        </w:numPr>
        <w:ind w:left="459" w:hanging="425"/>
        <w:jc w:val="both"/>
        <w:rPr>
          <w:szCs w:val="20"/>
        </w:rPr>
      </w:pPr>
      <w:r w:rsidRPr="00022D77">
        <w:rPr>
          <w:szCs w:val="20"/>
        </w:rPr>
        <w:lastRenderedPageBreak/>
        <w:t>Zamawiający zawiera umowę w sprawie zamówienia publicznego w terminie nie krótszym niż 5 dni od dnia przesłania zawiadomienia o wyborze najkorzystniejszej oferty.</w:t>
      </w:r>
    </w:p>
    <w:p w14:paraId="00000130" w14:textId="2FFF188A" w:rsidR="003328FA" w:rsidRPr="00022D77" w:rsidRDefault="00175998" w:rsidP="007A3C4D">
      <w:pPr>
        <w:numPr>
          <w:ilvl w:val="0"/>
          <w:numId w:val="6"/>
        </w:numPr>
        <w:ind w:left="459" w:hanging="425"/>
        <w:jc w:val="both"/>
        <w:rPr>
          <w:szCs w:val="20"/>
        </w:rPr>
      </w:pPr>
      <w:r w:rsidRPr="00022D77">
        <w:rPr>
          <w:szCs w:val="20"/>
        </w:rPr>
        <w:t xml:space="preserve">Zamawiający może zawrzeć umowę w sprawie zamówienia publicznego przed upływem terminu, </w:t>
      </w:r>
      <w:r w:rsidR="001B3EE6" w:rsidRPr="00022D77">
        <w:rPr>
          <w:szCs w:val="20"/>
        </w:rPr>
        <w:t xml:space="preserve">o którym mowa w ust. 1, jeżeli </w:t>
      </w:r>
      <w:r w:rsidRPr="00022D77">
        <w:rPr>
          <w:szCs w:val="20"/>
        </w:rPr>
        <w:t xml:space="preserve">w postępowaniu o udzielenie </w:t>
      </w:r>
      <w:r w:rsidR="001B3EE6" w:rsidRPr="00022D77">
        <w:rPr>
          <w:szCs w:val="20"/>
        </w:rPr>
        <w:t xml:space="preserve">zamówienia prowadzonym w trybie </w:t>
      </w:r>
      <w:r w:rsidRPr="00022D77">
        <w:rPr>
          <w:szCs w:val="20"/>
        </w:rPr>
        <w:t>podstawowym złożono tylko jedną ofertę.</w:t>
      </w:r>
    </w:p>
    <w:p w14:paraId="00000132" w14:textId="32FBE7B3" w:rsidR="003328FA" w:rsidRPr="00022D77" w:rsidRDefault="00175998" w:rsidP="007A3C4D">
      <w:pPr>
        <w:numPr>
          <w:ilvl w:val="0"/>
          <w:numId w:val="6"/>
        </w:numPr>
        <w:ind w:left="459" w:hanging="425"/>
        <w:jc w:val="both"/>
        <w:rPr>
          <w:szCs w:val="20"/>
        </w:rPr>
      </w:pPr>
      <w:r w:rsidRPr="00022D77">
        <w:rPr>
          <w:szCs w:val="20"/>
        </w:rPr>
        <w:t xml:space="preserve">W przypadku wyboru oferty złożonej przez Wykonawców wspólnie ubiegających się </w:t>
      </w:r>
      <w:r w:rsidR="00595838">
        <w:rPr>
          <w:szCs w:val="20"/>
        </w:rPr>
        <w:br/>
      </w:r>
      <w:r w:rsidRPr="00022D77">
        <w:rPr>
          <w:szCs w:val="20"/>
        </w:rPr>
        <w:t>o udzielenie zamówienia Zamawiający zastrzega sobie prawo żądania przed zawarciem umowy w sprawie zamówienia publicznego umowy regulującej współpracę tych Wykonawców.</w:t>
      </w:r>
    </w:p>
    <w:p w14:paraId="00000133" w14:textId="77777777" w:rsidR="003328FA" w:rsidRPr="00022D77" w:rsidRDefault="00175998" w:rsidP="007A3C4D">
      <w:pPr>
        <w:numPr>
          <w:ilvl w:val="0"/>
          <w:numId w:val="6"/>
        </w:numPr>
        <w:ind w:left="459" w:hanging="425"/>
        <w:jc w:val="both"/>
        <w:rPr>
          <w:szCs w:val="20"/>
        </w:rPr>
      </w:pPr>
      <w:r w:rsidRPr="00022D77">
        <w:rPr>
          <w:szCs w:val="20"/>
        </w:rPr>
        <w:t>Wykonawca będzie zobowiązany do podpisania umowy w miejscu i terminie wskazanym przez Zamawiającego.</w:t>
      </w:r>
    </w:p>
    <w:p w14:paraId="00000134" w14:textId="2EC0CB1E" w:rsidR="003328FA" w:rsidRPr="009211B9" w:rsidRDefault="002A231B">
      <w:pPr>
        <w:pStyle w:val="Nagwek2"/>
        <w:spacing w:line="320" w:lineRule="auto"/>
        <w:jc w:val="both"/>
        <w:rPr>
          <w:b/>
          <w:sz w:val="22"/>
        </w:rPr>
      </w:pPr>
      <w:bookmarkStart w:id="23" w:name="_Toc67569140"/>
      <w:r>
        <w:rPr>
          <w:b/>
          <w:sz w:val="22"/>
        </w:rPr>
        <w:t>XIX</w:t>
      </w:r>
      <w:r w:rsidR="00175998" w:rsidRPr="009211B9">
        <w:rPr>
          <w:b/>
          <w:sz w:val="22"/>
        </w:rPr>
        <w:t>. Wymagania dotyczące zabezpieczenia należytego wykonania umowy</w:t>
      </w:r>
      <w:bookmarkEnd w:id="23"/>
    </w:p>
    <w:p w14:paraId="00000135" w14:textId="401551F7" w:rsidR="003328FA" w:rsidRPr="00C7695D" w:rsidRDefault="00175998" w:rsidP="00C7695D">
      <w:pPr>
        <w:spacing w:before="240"/>
        <w:jc w:val="both"/>
        <w:rPr>
          <w:sz w:val="24"/>
        </w:rPr>
      </w:pPr>
      <w:r w:rsidRPr="00C7695D">
        <w:rPr>
          <w:szCs w:val="20"/>
        </w:rPr>
        <w:t>Zamawiający nie wymaga wniesienia zabezpieczenia należytego wykonania umowy.</w:t>
      </w:r>
    </w:p>
    <w:p w14:paraId="00000136" w14:textId="1D6B8C7A" w:rsidR="003328FA" w:rsidRPr="009211B9" w:rsidRDefault="002A231B" w:rsidP="00C7695D">
      <w:pPr>
        <w:pStyle w:val="Nagwek2"/>
        <w:jc w:val="both"/>
        <w:rPr>
          <w:b/>
          <w:sz w:val="22"/>
        </w:rPr>
      </w:pPr>
      <w:bookmarkStart w:id="24" w:name="_Toc67569141"/>
      <w:r>
        <w:rPr>
          <w:b/>
          <w:sz w:val="22"/>
        </w:rPr>
        <w:t>XX</w:t>
      </w:r>
      <w:r w:rsidR="00175998" w:rsidRPr="009211B9">
        <w:rPr>
          <w:b/>
          <w:sz w:val="22"/>
        </w:rPr>
        <w:t>. Informacje o treści zawieranej umowy oraz możliwości jej zmiany</w:t>
      </w:r>
      <w:bookmarkEnd w:id="24"/>
      <w:r w:rsidR="00175998" w:rsidRPr="009211B9">
        <w:rPr>
          <w:b/>
          <w:sz w:val="22"/>
        </w:rPr>
        <w:t xml:space="preserve"> </w:t>
      </w:r>
    </w:p>
    <w:p w14:paraId="00000137" w14:textId="6C980B7B" w:rsidR="003328FA" w:rsidRPr="00FE1B9E" w:rsidRDefault="00175998" w:rsidP="007A3C4D">
      <w:pPr>
        <w:numPr>
          <w:ilvl w:val="3"/>
          <w:numId w:val="13"/>
        </w:numPr>
        <w:jc w:val="both"/>
        <w:rPr>
          <w:szCs w:val="20"/>
        </w:rPr>
      </w:pPr>
      <w:r w:rsidRPr="00FE1B9E">
        <w:rPr>
          <w:szCs w:val="20"/>
        </w:rPr>
        <w:t>Wybrany Wykonawca jest zobowiązany do zawarcia umowy w sprawie zamówienia publicznego na</w:t>
      </w:r>
      <w:r w:rsidR="009F4EF0" w:rsidRPr="00FE1B9E">
        <w:rPr>
          <w:szCs w:val="20"/>
        </w:rPr>
        <w:t xml:space="preserve"> </w:t>
      </w:r>
      <w:r w:rsidR="00FE1B9E" w:rsidRPr="00FE1B9E">
        <w:rPr>
          <w:szCs w:val="20"/>
        </w:rPr>
        <w:t>warunkach określonych we Wzorze</w:t>
      </w:r>
      <w:r w:rsidR="00FE1B9E">
        <w:rPr>
          <w:szCs w:val="20"/>
        </w:rPr>
        <w:t xml:space="preserve"> Umowy, stanowiącym</w:t>
      </w:r>
      <w:r w:rsidRPr="00FE1B9E">
        <w:rPr>
          <w:szCs w:val="20"/>
        </w:rPr>
        <w:t xml:space="preserve"> </w:t>
      </w:r>
      <w:r w:rsidR="00596B79" w:rsidRPr="00FE1B9E">
        <w:rPr>
          <w:b/>
          <w:szCs w:val="20"/>
        </w:rPr>
        <w:t>z</w:t>
      </w:r>
      <w:r w:rsidR="002E4F60" w:rsidRPr="00FE1B9E">
        <w:rPr>
          <w:b/>
          <w:szCs w:val="20"/>
        </w:rPr>
        <w:t>ałącznik nr 2</w:t>
      </w:r>
      <w:r w:rsidR="00FE1B9E" w:rsidRPr="00FE1B9E">
        <w:rPr>
          <w:b/>
          <w:szCs w:val="20"/>
        </w:rPr>
        <w:t xml:space="preserve"> </w:t>
      </w:r>
      <w:r w:rsidRPr="00FE1B9E">
        <w:rPr>
          <w:b/>
          <w:szCs w:val="20"/>
        </w:rPr>
        <w:t>do SWZ</w:t>
      </w:r>
      <w:r w:rsidRPr="00FE1B9E">
        <w:rPr>
          <w:szCs w:val="20"/>
        </w:rPr>
        <w:t>.</w:t>
      </w:r>
    </w:p>
    <w:p w14:paraId="00000138" w14:textId="77777777" w:rsidR="003328FA" w:rsidRPr="00FE1B9E" w:rsidRDefault="00175998" w:rsidP="007A3C4D">
      <w:pPr>
        <w:numPr>
          <w:ilvl w:val="3"/>
          <w:numId w:val="13"/>
        </w:numPr>
        <w:jc w:val="both"/>
        <w:rPr>
          <w:szCs w:val="20"/>
        </w:rPr>
      </w:pPr>
      <w:r w:rsidRPr="00FE1B9E">
        <w:rPr>
          <w:szCs w:val="20"/>
        </w:rPr>
        <w:t>Zakres świadczenia Wykonawcy wynikający z umowy jest tożsamy z jego zobowiązaniem zawartym w ofercie.</w:t>
      </w:r>
    </w:p>
    <w:p w14:paraId="00000139" w14:textId="58B1B1A7" w:rsidR="003328FA" w:rsidRPr="00FE1B9E" w:rsidRDefault="00175998" w:rsidP="007A3C4D">
      <w:pPr>
        <w:numPr>
          <w:ilvl w:val="3"/>
          <w:numId w:val="13"/>
        </w:numPr>
        <w:jc w:val="both"/>
        <w:rPr>
          <w:szCs w:val="20"/>
        </w:rPr>
      </w:pPr>
      <w:r w:rsidRPr="00FE1B9E">
        <w:rPr>
          <w:szCs w:val="20"/>
        </w:rPr>
        <w:t>Zamawiający przewiduje możliwość zmiany zawartej umowy w stosunku do treści wybranej oferty w z</w:t>
      </w:r>
      <w:r w:rsidR="008357EB" w:rsidRPr="00FE1B9E">
        <w:rPr>
          <w:szCs w:val="20"/>
        </w:rPr>
        <w:t xml:space="preserve">akresie uregulowanym w art. </w:t>
      </w:r>
      <w:r w:rsidR="009F4EF0" w:rsidRPr="00FE1B9E">
        <w:rPr>
          <w:szCs w:val="20"/>
        </w:rPr>
        <w:t>4</w:t>
      </w:r>
      <w:r w:rsidR="00FE1B9E" w:rsidRPr="00FE1B9E">
        <w:rPr>
          <w:szCs w:val="20"/>
        </w:rPr>
        <w:t>55 PZP oraz wskazanym we Wzorze Umowy, stanowiącym</w:t>
      </w:r>
      <w:r w:rsidRPr="00FE1B9E">
        <w:rPr>
          <w:szCs w:val="20"/>
        </w:rPr>
        <w:t xml:space="preserve"> </w:t>
      </w:r>
      <w:r w:rsidR="00596B79" w:rsidRPr="00FE1B9E">
        <w:rPr>
          <w:b/>
          <w:szCs w:val="20"/>
        </w:rPr>
        <w:t>z</w:t>
      </w:r>
      <w:r w:rsidRPr="00FE1B9E">
        <w:rPr>
          <w:b/>
          <w:szCs w:val="20"/>
        </w:rPr>
        <w:t xml:space="preserve">ałącznik nr </w:t>
      </w:r>
      <w:r w:rsidR="008357EB" w:rsidRPr="00FE1B9E">
        <w:rPr>
          <w:b/>
          <w:szCs w:val="20"/>
        </w:rPr>
        <w:t>2</w:t>
      </w:r>
      <w:r w:rsidR="00FE1B9E" w:rsidRPr="00FE1B9E">
        <w:rPr>
          <w:b/>
          <w:szCs w:val="20"/>
        </w:rPr>
        <w:t xml:space="preserve"> </w:t>
      </w:r>
      <w:r w:rsidRPr="00FE1B9E">
        <w:rPr>
          <w:b/>
          <w:szCs w:val="20"/>
        </w:rPr>
        <w:t>SWZ</w:t>
      </w:r>
      <w:r w:rsidRPr="00FE1B9E">
        <w:rPr>
          <w:szCs w:val="20"/>
        </w:rPr>
        <w:t>.</w:t>
      </w:r>
    </w:p>
    <w:p w14:paraId="64EE9DAC" w14:textId="77777777" w:rsidR="00A71277" w:rsidRPr="00FE1B9E" w:rsidRDefault="00175998" w:rsidP="00A71277">
      <w:pPr>
        <w:numPr>
          <w:ilvl w:val="3"/>
          <w:numId w:val="13"/>
        </w:numPr>
        <w:jc w:val="both"/>
        <w:rPr>
          <w:szCs w:val="20"/>
        </w:rPr>
      </w:pPr>
      <w:r w:rsidRPr="00FE1B9E">
        <w:rPr>
          <w:szCs w:val="20"/>
        </w:rPr>
        <w:t>Zmiana umowy wymaga dla swej ważności, pod rygorem nieważności, zachowania formy pisemnej.</w:t>
      </w:r>
      <w:r w:rsidR="00835337" w:rsidRPr="00FE1B9E">
        <w:rPr>
          <w:szCs w:val="20"/>
        </w:rPr>
        <w:t xml:space="preserve"> </w:t>
      </w:r>
    </w:p>
    <w:p w14:paraId="69933F12" w14:textId="38E7DEDD" w:rsidR="00A71277" w:rsidRPr="00FE1B9E" w:rsidRDefault="00A71277" w:rsidP="00225240">
      <w:pPr>
        <w:numPr>
          <w:ilvl w:val="3"/>
          <w:numId w:val="13"/>
        </w:numPr>
        <w:jc w:val="both"/>
        <w:rPr>
          <w:szCs w:val="20"/>
        </w:rPr>
      </w:pPr>
      <w:r w:rsidRPr="00FE1B9E">
        <w:rPr>
          <w:bCs/>
        </w:rPr>
        <w:t>Projektowane postanowienia umowy w sprawie zamówienia publicznego, które zostaną wprowadzone do treści tej umowy</w:t>
      </w:r>
      <w:r w:rsidR="00225240" w:rsidRPr="00FE1B9E">
        <w:rPr>
          <w:bCs/>
        </w:rPr>
        <w:t>, stanowi</w:t>
      </w:r>
      <w:r w:rsidR="009F4EF0" w:rsidRPr="00FE1B9E">
        <w:rPr>
          <w:bCs/>
        </w:rPr>
        <w:t>ą</w:t>
      </w:r>
      <w:r w:rsidR="00225240" w:rsidRPr="00FE1B9E">
        <w:rPr>
          <w:szCs w:val="20"/>
        </w:rPr>
        <w:t xml:space="preserve"> </w:t>
      </w:r>
      <w:r w:rsidR="00225240" w:rsidRPr="00FE1B9E">
        <w:t>w</w:t>
      </w:r>
      <w:r w:rsidR="00FE1B9E" w:rsidRPr="00FE1B9E">
        <w:t>zór umowy</w:t>
      </w:r>
      <w:r w:rsidRPr="00FE1B9E">
        <w:t xml:space="preserve"> w sprawie zamówienia publicznego - </w:t>
      </w:r>
      <w:r w:rsidRPr="00FE1B9E">
        <w:rPr>
          <w:b/>
        </w:rPr>
        <w:t>załącznik nr 2</w:t>
      </w:r>
      <w:r w:rsidR="009F4EF0" w:rsidRPr="00FE1B9E">
        <w:rPr>
          <w:b/>
        </w:rPr>
        <w:t xml:space="preserve"> </w:t>
      </w:r>
      <w:r w:rsidR="00FE1B9E" w:rsidRPr="00FE1B9E">
        <w:rPr>
          <w:b/>
        </w:rPr>
        <w:t xml:space="preserve">do </w:t>
      </w:r>
      <w:r w:rsidRPr="00FE1B9E">
        <w:t>SWZ;</w:t>
      </w:r>
    </w:p>
    <w:p w14:paraId="0000013B" w14:textId="04CBA425" w:rsidR="003328FA" w:rsidRPr="00607A39" w:rsidRDefault="00EF289C">
      <w:pPr>
        <w:pStyle w:val="Nagwek2"/>
        <w:spacing w:line="320" w:lineRule="auto"/>
        <w:jc w:val="both"/>
        <w:rPr>
          <w:b/>
          <w:sz w:val="22"/>
        </w:rPr>
      </w:pPr>
      <w:bookmarkStart w:id="25" w:name="_Toc67569142"/>
      <w:r>
        <w:rPr>
          <w:b/>
          <w:sz w:val="22"/>
        </w:rPr>
        <w:t>X</w:t>
      </w:r>
      <w:r w:rsidR="002A231B">
        <w:rPr>
          <w:b/>
          <w:sz w:val="22"/>
        </w:rPr>
        <w:t>XI</w:t>
      </w:r>
      <w:r w:rsidR="00175998" w:rsidRPr="00607A39">
        <w:rPr>
          <w:b/>
          <w:sz w:val="22"/>
        </w:rPr>
        <w:t>. Pouczenie o środkach ochrony prawnej przysługujących Wykonawcy</w:t>
      </w:r>
      <w:bookmarkEnd w:id="25"/>
    </w:p>
    <w:p w14:paraId="0000013C" w14:textId="77777777" w:rsidR="003328FA" w:rsidRPr="00446369" w:rsidRDefault="00175998" w:rsidP="007A3C4D">
      <w:pPr>
        <w:numPr>
          <w:ilvl w:val="0"/>
          <w:numId w:val="5"/>
        </w:numPr>
        <w:spacing w:before="240"/>
        <w:ind w:left="426"/>
        <w:jc w:val="both"/>
        <w:rPr>
          <w:szCs w:val="20"/>
        </w:rPr>
      </w:pPr>
      <w:r w:rsidRPr="00446369">
        <w:rPr>
          <w:szCs w:val="20"/>
        </w:rPr>
        <w:t xml:space="preserve">Środki ochrony prawnej określone w niniejszym dziale przysługują wykonawcy, uczestnikowi konkursu oraz innemu podmiotowi, jeżeli ma lub miał interes w uzyskaniu zamówienia lub nagrody w konkursie oraz poniósł lub może ponieść szkodę w wyniku naruszenia przez zamawiającego przepisów ustawy PZP </w:t>
      </w:r>
    </w:p>
    <w:p w14:paraId="0000013D" w14:textId="77777777" w:rsidR="003328FA" w:rsidRPr="00446369" w:rsidRDefault="00175998" w:rsidP="007A3C4D">
      <w:pPr>
        <w:numPr>
          <w:ilvl w:val="0"/>
          <w:numId w:val="5"/>
        </w:numPr>
        <w:ind w:left="426"/>
        <w:jc w:val="both"/>
        <w:rPr>
          <w:szCs w:val="20"/>
        </w:rPr>
      </w:pPr>
      <w:r w:rsidRPr="00446369">
        <w:rPr>
          <w:szCs w:val="20"/>
        </w:rPr>
        <w:t>Środki ochrony prawnej wobec ogłoszenia wszczynającego postępowanie o udzielenie zamówienia lub ogłoszenia o konkursie oraz dokumentów zamówienia przysługują również organizacjom wpisanym na listę, o której mowa w art. 469 pkt 15 PZP oraz Rzecznikowi Małych i Średnich Przedsiębiorców.</w:t>
      </w:r>
    </w:p>
    <w:p w14:paraId="0000013E" w14:textId="77777777" w:rsidR="003328FA" w:rsidRPr="00446369" w:rsidRDefault="00175998" w:rsidP="007A3C4D">
      <w:pPr>
        <w:numPr>
          <w:ilvl w:val="0"/>
          <w:numId w:val="5"/>
        </w:numPr>
        <w:ind w:left="426"/>
        <w:jc w:val="both"/>
        <w:rPr>
          <w:szCs w:val="20"/>
        </w:rPr>
      </w:pPr>
      <w:r w:rsidRPr="00446369">
        <w:rPr>
          <w:szCs w:val="20"/>
        </w:rPr>
        <w:t>Odwołanie przysługuje na:</w:t>
      </w:r>
    </w:p>
    <w:p w14:paraId="0000013F" w14:textId="77777777" w:rsidR="003328FA" w:rsidRPr="00446369" w:rsidRDefault="00175998" w:rsidP="00446369">
      <w:pPr>
        <w:ind w:left="868" w:hanging="425"/>
        <w:jc w:val="both"/>
        <w:rPr>
          <w:szCs w:val="20"/>
        </w:rPr>
      </w:pPr>
      <w:r w:rsidRPr="00446369">
        <w:rPr>
          <w:szCs w:val="20"/>
        </w:rPr>
        <w:t>1)</w:t>
      </w:r>
      <w:r w:rsidRPr="00446369">
        <w:rPr>
          <w:szCs w:val="20"/>
        </w:rPr>
        <w:tab/>
        <w:t>niezgodną z przepisami ustawy czynność Zamawiającego, podjętą w postępowaniu o udzielenie zamówienia, w tym na projektowane postanowienie umowy;</w:t>
      </w:r>
    </w:p>
    <w:p w14:paraId="00000140" w14:textId="77777777" w:rsidR="003328FA" w:rsidRPr="00446369" w:rsidRDefault="00175998" w:rsidP="00446369">
      <w:pPr>
        <w:ind w:left="868" w:hanging="425"/>
        <w:jc w:val="both"/>
        <w:rPr>
          <w:szCs w:val="20"/>
        </w:rPr>
      </w:pPr>
      <w:r w:rsidRPr="00446369">
        <w:rPr>
          <w:szCs w:val="20"/>
        </w:rPr>
        <w:t>2)</w:t>
      </w:r>
      <w:r w:rsidRPr="00446369">
        <w:rPr>
          <w:szCs w:val="20"/>
        </w:rPr>
        <w:tab/>
        <w:t>zaniechanie czynności w postępowaniu o udzielenie zamówienia do której zamawiający był obowiązany na podstawie ustawy;</w:t>
      </w:r>
    </w:p>
    <w:p w14:paraId="00000141" w14:textId="77777777" w:rsidR="003328FA" w:rsidRPr="00446369" w:rsidRDefault="00175998" w:rsidP="007A3C4D">
      <w:pPr>
        <w:numPr>
          <w:ilvl w:val="0"/>
          <w:numId w:val="5"/>
        </w:numPr>
        <w:ind w:left="426"/>
        <w:jc w:val="both"/>
        <w:rPr>
          <w:szCs w:val="20"/>
        </w:rPr>
      </w:pPr>
      <w:r w:rsidRPr="00446369">
        <w:rPr>
          <w:szCs w:val="20"/>
        </w:rPr>
        <w:lastRenderedPageBreak/>
        <w:t>Odwołanie wnosi się do Prezesa Izby. Odwołujący przekazuje kopię odwołania zamawiającemu przed upływem terminu do wniesienia odwołania w taki sposób, aby mógł on zapoznać się z jego treścią przed upływem tego terminu.</w:t>
      </w:r>
    </w:p>
    <w:p w14:paraId="00000142" w14:textId="77777777" w:rsidR="003328FA" w:rsidRPr="00446369" w:rsidRDefault="00175998" w:rsidP="007A3C4D">
      <w:pPr>
        <w:numPr>
          <w:ilvl w:val="0"/>
          <w:numId w:val="5"/>
        </w:numPr>
        <w:ind w:left="426"/>
        <w:jc w:val="both"/>
        <w:rPr>
          <w:szCs w:val="20"/>
        </w:rPr>
      </w:pPr>
      <w:r w:rsidRPr="00446369">
        <w:rPr>
          <w:szCs w:val="20"/>
        </w:rPr>
        <w:t>Odwołanie wobec treści ogłoszenia lub treści SWZ wnosi się w terminie 5 dni od dnia zamieszczenia ogłoszenia w Biuletynie Zamówień Publicznych lub treści SWZ na stronie internetowej.</w:t>
      </w:r>
    </w:p>
    <w:p w14:paraId="00000143" w14:textId="77777777" w:rsidR="003328FA" w:rsidRPr="00446369" w:rsidRDefault="00175998" w:rsidP="007A3C4D">
      <w:pPr>
        <w:numPr>
          <w:ilvl w:val="0"/>
          <w:numId w:val="5"/>
        </w:numPr>
        <w:ind w:left="426"/>
        <w:jc w:val="both"/>
        <w:rPr>
          <w:szCs w:val="20"/>
        </w:rPr>
      </w:pPr>
      <w:r w:rsidRPr="00446369">
        <w:rPr>
          <w:szCs w:val="20"/>
        </w:rPr>
        <w:t>Odwołanie wnosi się w terminie:</w:t>
      </w:r>
    </w:p>
    <w:p w14:paraId="00000144" w14:textId="77777777" w:rsidR="003328FA" w:rsidRPr="00446369" w:rsidRDefault="00175998" w:rsidP="00446369">
      <w:pPr>
        <w:ind w:left="709" w:hanging="425"/>
        <w:jc w:val="both"/>
        <w:rPr>
          <w:szCs w:val="20"/>
        </w:rPr>
      </w:pPr>
      <w:r w:rsidRPr="00446369">
        <w:rPr>
          <w:szCs w:val="20"/>
        </w:rPr>
        <w:t>1)</w:t>
      </w:r>
      <w:r w:rsidRPr="00446369">
        <w:rPr>
          <w:szCs w:val="20"/>
        </w:rPr>
        <w:tab/>
        <w:t>5 dni od dnia przekazania informacji o czynności zamawiającego stanowiącej podstawę jego wniesienia, jeżeli informacja została przekazana przy użyciu środków komunikacji elektronicznej,</w:t>
      </w:r>
    </w:p>
    <w:p w14:paraId="00000145" w14:textId="77777777" w:rsidR="003328FA" w:rsidRPr="00446369" w:rsidRDefault="00175998" w:rsidP="00446369">
      <w:pPr>
        <w:ind w:left="709" w:hanging="425"/>
        <w:jc w:val="both"/>
        <w:rPr>
          <w:szCs w:val="20"/>
        </w:rPr>
      </w:pPr>
      <w:r w:rsidRPr="00446369">
        <w:rPr>
          <w:szCs w:val="20"/>
        </w:rPr>
        <w:t>2)</w:t>
      </w:r>
      <w:r w:rsidRPr="00446369">
        <w:rPr>
          <w:szCs w:val="20"/>
        </w:rPr>
        <w:tab/>
        <w:t>10 dni od dnia przekazania informacji o czynności zamawiającego stanowiącej podstawę jego wniesienia, jeżeli informacja została przekazana w sposób inny niż określony w pkt 1).</w:t>
      </w:r>
    </w:p>
    <w:p w14:paraId="00000146" w14:textId="77777777" w:rsidR="003328FA" w:rsidRPr="00446369" w:rsidRDefault="00175998" w:rsidP="007A3C4D">
      <w:pPr>
        <w:numPr>
          <w:ilvl w:val="0"/>
          <w:numId w:val="5"/>
        </w:numPr>
        <w:ind w:left="426"/>
        <w:jc w:val="both"/>
        <w:rPr>
          <w:szCs w:val="20"/>
        </w:rPr>
      </w:pPr>
      <w:r w:rsidRPr="00446369">
        <w:rPr>
          <w:szCs w:val="20"/>
        </w:rPr>
        <w:t>Odwołanie w przypadkach innych niż określone w pkt 5 i 6 wnosi się w terminie 5 dni od dnia, w którym powzięto lub przy zachowaniu należytej staranności można było powziąć wiadomość o okolicznościach stanowiących podstawę jego wniesienia</w:t>
      </w:r>
    </w:p>
    <w:p w14:paraId="00000147" w14:textId="77777777" w:rsidR="003328FA" w:rsidRPr="00446369" w:rsidRDefault="00175998" w:rsidP="007A3C4D">
      <w:pPr>
        <w:numPr>
          <w:ilvl w:val="0"/>
          <w:numId w:val="5"/>
        </w:numPr>
        <w:ind w:left="426"/>
        <w:jc w:val="both"/>
        <w:rPr>
          <w:szCs w:val="20"/>
        </w:rPr>
      </w:pPr>
      <w:r w:rsidRPr="00446369">
        <w:rPr>
          <w:szCs w:val="20"/>
        </w:rPr>
        <w:t>Na orzeczenie Izby oraz postanowienie Prezesa Izby, o którym mowa w art. 519 ust. 1 ustawy PZP, stronom oraz uczestnikom postępowania odwoławczego przysługuje skarga do sądu.</w:t>
      </w:r>
    </w:p>
    <w:p w14:paraId="00000148" w14:textId="77777777" w:rsidR="003328FA" w:rsidRPr="00446369" w:rsidRDefault="00175998" w:rsidP="007A3C4D">
      <w:pPr>
        <w:numPr>
          <w:ilvl w:val="0"/>
          <w:numId w:val="5"/>
        </w:numPr>
        <w:ind w:left="426"/>
        <w:jc w:val="both"/>
        <w:rPr>
          <w:szCs w:val="20"/>
        </w:rPr>
      </w:pPr>
      <w:r w:rsidRPr="00446369">
        <w:rPr>
          <w:szCs w:val="20"/>
        </w:rPr>
        <w:t>W postępowaniu toczącym się wskutek wniesienia skargi stosuje się odpowiednio przepisy ustawy z dnia 17 listopada 1964 r. - Kodeks postępowania cywilnego o apelacji, jeżeli przepisy niniejszego rozdziału nie stanowią inaczej.</w:t>
      </w:r>
    </w:p>
    <w:p w14:paraId="00000149" w14:textId="77777777" w:rsidR="003328FA" w:rsidRPr="00446369" w:rsidRDefault="00175998" w:rsidP="007A3C4D">
      <w:pPr>
        <w:numPr>
          <w:ilvl w:val="0"/>
          <w:numId w:val="5"/>
        </w:numPr>
        <w:ind w:left="426"/>
        <w:jc w:val="both"/>
        <w:rPr>
          <w:szCs w:val="20"/>
        </w:rPr>
      </w:pPr>
      <w:r w:rsidRPr="00446369">
        <w:rPr>
          <w:szCs w:val="20"/>
        </w:rPr>
        <w:t>Skargę wnosi się do Sądu Okręgowego w Warszawie - sądu zamówień publicznych, zwanego dalej "sądem zamówień publicznych".</w:t>
      </w:r>
    </w:p>
    <w:p w14:paraId="0000014A" w14:textId="77777777" w:rsidR="003328FA" w:rsidRPr="00446369" w:rsidRDefault="00175998" w:rsidP="007A3C4D">
      <w:pPr>
        <w:numPr>
          <w:ilvl w:val="0"/>
          <w:numId w:val="5"/>
        </w:numPr>
        <w:ind w:left="426"/>
        <w:jc w:val="both"/>
        <w:rPr>
          <w:szCs w:val="20"/>
        </w:rPr>
      </w:pPr>
      <w:r w:rsidRPr="00446369">
        <w:rPr>
          <w:szCs w:val="20"/>
        </w:rPr>
        <w:t>Skargę wnosi się za pośrednictwem Prezesa Izby, w terminie 14 dni od dnia doręczenia orzeczenia Izby lub postanowienia Prezesa Izby, o którym mowa w art. 519 ust. 1 ustawy PZP, przesyłając jednocześnie jej odpis przeciwnikowi skargi. Złożenie skargi w placówce pocztowej operatora wyznaczonego w rozumieniu ustawy z dnia 23 listopada 2012 r. - Prawo pocztowe jest równoznaczne z jej wniesieniem.</w:t>
      </w:r>
    </w:p>
    <w:p w14:paraId="60EB4ED3" w14:textId="2843150D" w:rsidR="00EF289C" w:rsidRPr="005F4ACB" w:rsidRDefault="00175998" w:rsidP="005F4ACB">
      <w:pPr>
        <w:numPr>
          <w:ilvl w:val="0"/>
          <w:numId w:val="5"/>
        </w:numPr>
        <w:ind w:left="426"/>
        <w:jc w:val="both"/>
        <w:rPr>
          <w:szCs w:val="20"/>
        </w:rPr>
      </w:pPr>
      <w:r w:rsidRPr="00446369">
        <w:rPr>
          <w:szCs w:val="20"/>
        </w:rPr>
        <w:t>Prezes Izby przekazuje skargę wraz z aktami postępowania odwoławczego do sądu zamówień publicznych w terminie 7 dni od dnia jej otrzymania.</w:t>
      </w:r>
      <w:bookmarkStart w:id="26" w:name="_Toc67569143"/>
    </w:p>
    <w:p w14:paraId="3057C1F6" w14:textId="77777777" w:rsidR="00987801" w:rsidRDefault="00987801" w:rsidP="00225240">
      <w:pPr>
        <w:ind w:left="426"/>
        <w:jc w:val="both"/>
        <w:rPr>
          <w:b/>
        </w:rPr>
      </w:pPr>
    </w:p>
    <w:p w14:paraId="0000014C" w14:textId="703CDE41" w:rsidR="003328FA" w:rsidRPr="00225240" w:rsidRDefault="002A231B" w:rsidP="002A231B">
      <w:pPr>
        <w:jc w:val="both"/>
        <w:rPr>
          <w:szCs w:val="20"/>
        </w:rPr>
      </w:pPr>
      <w:r>
        <w:rPr>
          <w:b/>
        </w:rPr>
        <w:t>XXII</w:t>
      </w:r>
      <w:r w:rsidR="00175998" w:rsidRPr="00225240">
        <w:rPr>
          <w:b/>
        </w:rPr>
        <w:t>. Spis załączników</w:t>
      </w:r>
      <w:bookmarkEnd w:id="26"/>
    </w:p>
    <w:p w14:paraId="0000014E" w14:textId="1928E7B0" w:rsidR="003328FA" w:rsidRPr="00575B0C" w:rsidRDefault="00575B0C" w:rsidP="00987801">
      <w:pPr>
        <w:pStyle w:val="pkt"/>
        <w:numPr>
          <w:ilvl w:val="0"/>
          <w:numId w:val="21"/>
        </w:numPr>
        <w:suppressAutoHyphens/>
        <w:autoSpaceDE w:val="0"/>
        <w:autoSpaceDN w:val="0"/>
        <w:spacing w:before="0" w:after="0" w:line="312" w:lineRule="auto"/>
        <w:rPr>
          <w:rFonts w:ascii="Arial" w:hAnsi="Arial" w:cs="Arial"/>
          <w:sz w:val="22"/>
          <w:szCs w:val="22"/>
          <w:lang w:val="x-none"/>
        </w:rPr>
      </w:pPr>
      <w:r w:rsidRPr="00575B0C">
        <w:rPr>
          <w:rFonts w:ascii="Arial" w:hAnsi="Arial" w:cs="Arial"/>
          <w:sz w:val="22"/>
          <w:szCs w:val="22"/>
        </w:rPr>
        <w:t>Wzór formularz</w:t>
      </w:r>
      <w:r w:rsidR="00B7086F">
        <w:rPr>
          <w:rFonts w:ascii="Arial" w:hAnsi="Arial" w:cs="Arial"/>
          <w:sz w:val="22"/>
          <w:szCs w:val="22"/>
        </w:rPr>
        <w:t>a</w:t>
      </w:r>
      <w:r w:rsidRPr="00575B0C">
        <w:rPr>
          <w:rFonts w:ascii="Arial" w:hAnsi="Arial" w:cs="Arial"/>
          <w:sz w:val="22"/>
          <w:szCs w:val="22"/>
        </w:rPr>
        <w:t xml:space="preserve"> ofertowego</w:t>
      </w:r>
      <w:r w:rsidR="008357EB" w:rsidRPr="00575B0C">
        <w:rPr>
          <w:rFonts w:ascii="Arial" w:hAnsi="Arial" w:cs="Arial"/>
          <w:sz w:val="22"/>
          <w:szCs w:val="22"/>
        </w:rPr>
        <w:t xml:space="preserve"> </w:t>
      </w:r>
      <w:r w:rsidRPr="00575B0C">
        <w:rPr>
          <w:rFonts w:ascii="Arial" w:hAnsi="Arial" w:cs="Arial"/>
          <w:sz w:val="22"/>
          <w:szCs w:val="22"/>
        </w:rPr>
        <w:t>- z</w:t>
      </w:r>
      <w:proofErr w:type="spellStart"/>
      <w:r w:rsidRPr="00575B0C">
        <w:rPr>
          <w:rFonts w:ascii="Arial" w:hAnsi="Arial" w:cs="Arial"/>
          <w:sz w:val="22"/>
          <w:szCs w:val="22"/>
          <w:lang w:val="x-none"/>
        </w:rPr>
        <w:t>ał</w:t>
      </w:r>
      <w:r w:rsidRPr="00575B0C">
        <w:rPr>
          <w:rFonts w:ascii="Arial" w:hAnsi="Arial" w:cs="Arial"/>
          <w:sz w:val="22"/>
          <w:szCs w:val="22"/>
        </w:rPr>
        <w:t>ącznik</w:t>
      </w:r>
      <w:proofErr w:type="spellEnd"/>
      <w:r w:rsidRPr="00575B0C">
        <w:rPr>
          <w:rFonts w:ascii="Arial" w:hAnsi="Arial" w:cs="Arial"/>
          <w:sz w:val="22"/>
          <w:szCs w:val="22"/>
          <w:lang w:val="x-none"/>
        </w:rPr>
        <w:t xml:space="preserve"> nr</w:t>
      </w:r>
      <w:r w:rsidRPr="00575B0C">
        <w:rPr>
          <w:rFonts w:ascii="Arial" w:hAnsi="Arial" w:cs="Arial"/>
          <w:sz w:val="22"/>
          <w:szCs w:val="22"/>
        </w:rPr>
        <w:t xml:space="preserve"> 1</w:t>
      </w:r>
      <w:r w:rsidRPr="00575B0C">
        <w:rPr>
          <w:rFonts w:ascii="Arial" w:hAnsi="Arial" w:cs="Arial"/>
          <w:sz w:val="22"/>
          <w:szCs w:val="22"/>
          <w:lang w:val="x-none"/>
        </w:rPr>
        <w:t xml:space="preserve"> do SWZ</w:t>
      </w:r>
    </w:p>
    <w:p w14:paraId="0000014F" w14:textId="1EDED75B" w:rsidR="003328FA" w:rsidRPr="00575B0C" w:rsidRDefault="00FE1B9E" w:rsidP="00987801">
      <w:pPr>
        <w:numPr>
          <w:ilvl w:val="0"/>
          <w:numId w:val="21"/>
        </w:numPr>
        <w:jc w:val="both"/>
      </w:pPr>
      <w:r>
        <w:t>Wzór umowy</w:t>
      </w:r>
      <w:r w:rsidR="008357EB" w:rsidRPr="00575B0C">
        <w:t xml:space="preserve"> </w:t>
      </w:r>
      <w:r w:rsidR="00575B0C" w:rsidRPr="00575B0C">
        <w:t>- z</w:t>
      </w:r>
      <w:proofErr w:type="spellStart"/>
      <w:r w:rsidR="00575B0C" w:rsidRPr="00575B0C">
        <w:rPr>
          <w:lang w:val="x-none"/>
        </w:rPr>
        <w:t>ał</w:t>
      </w:r>
      <w:r w:rsidR="00575B0C" w:rsidRPr="00575B0C">
        <w:t>ącznik</w:t>
      </w:r>
      <w:proofErr w:type="spellEnd"/>
      <w:r w:rsidR="00575B0C" w:rsidRPr="00575B0C">
        <w:rPr>
          <w:lang w:val="x-none"/>
        </w:rPr>
        <w:t xml:space="preserve"> nr</w:t>
      </w:r>
      <w:r w:rsidR="00575B0C" w:rsidRPr="00575B0C">
        <w:t xml:space="preserve"> </w:t>
      </w:r>
      <w:r>
        <w:t xml:space="preserve">2 </w:t>
      </w:r>
      <w:r w:rsidR="00575B0C" w:rsidRPr="00575B0C">
        <w:rPr>
          <w:lang w:val="x-none"/>
        </w:rPr>
        <w:t>do SWZ</w:t>
      </w:r>
    </w:p>
    <w:p w14:paraId="38077B9E" w14:textId="37FA09FC" w:rsidR="00721970" w:rsidRPr="00EB588E" w:rsidRDefault="007E2470" w:rsidP="00987801">
      <w:pPr>
        <w:numPr>
          <w:ilvl w:val="0"/>
          <w:numId w:val="21"/>
        </w:numPr>
        <w:jc w:val="both"/>
      </w:pPr>
      <w:r>
        <w:t>Wzór oświadczenia</w:t>
      </w:r>
      <w:r w:rsidR="008357EB" w:rsidRPr="00575B0C">
        <w:t xml:space="preserve"> Wykonawcy o braku podstaw wykluczenia oraz spełnienia warunków udziału w postępowaniu</w:t>
      </w:r>
      <w:r w:rsidR="00575B0C">
        <w:t xml:space="preserve"> </w:t>
      </w:r>
      <w:r w:rsidR="00575B0C" w:rsidRPr="00575B0C">
        <w:t>- z</w:t>
      </w:r>
      <w:proofErr w:type="spellStart"/>
      <w:r w:rsidR="00575B0C" w:rsidRPr="00575B0C">
        <w:rPr>
          <w:lang w:val="x-none"/>
        </w:rPr>
        <w:t>ał</w:t>
      </w:r>
      <w:r w:rsidR="00575B0C" w:rsidRPr="00575B0C">
        <w:t>ącznik</w:t>
      </w:r>
      <w:proofErr w:type="spellEnd"/>
      <w:r w:rsidR="00575B0C" w:rsidRPr="00575B0C">
        <w:rPr>
          <w:lang w:val="x-none"/>
        </w:rPr>
        <w:t xml:space="preserve"> nr</w:t>
      </w:r>
      <w:r w:rsidR="00575B0C" w:rsidRPr="00575B0C">
        <w:t xml:space="preserve"> 3</w:t>
      </w:r>
      <w:r w:rsidR="00225240">
        <w:rPr>
          <w:lang w:val="x-none"/>
        </w:rPr>
        <w:t xml:space="preserve"> do SW</w:t>
      </w:r>
      <w:r w:rsidR="003F402C">
        <w:rPr>
          <w:lang w:val="pl-PL"/>
        </w:rPr>
        <w:t>Z</w:t>
      </w:r>
    </w:p>
    <w:p w14:paraId="6152EAF7" w14:textId="552CBCE7" w:rsidR="002F5A6A" w:rsidRPr="002F5A6A" w:rsidRDefault="00EB588E" w:rsidP="00987801">
      <w:pPr>
        <w:numPr>
          <w:ilvl w:val="0"/>
          <w:numId w:val="21"/>
        </w:numPr>
        <w:jc w:val="both"/>
      </w:pPr>
      <w:r>
        <w:rPr>
          <w:lang w:val="pl-PL"/>
        </w:rPr>
        <w:t>Wzór oświadczenia wykonawcy o aktualizacji infor</w:t>
      </w:r>
      <w:r w:rsidR="00CB3C64">
        <w:rPr>
          <w:lang w:val="pl-PL"/>
        </w:rPr>
        <w:t xml:space="preserve">macji zawartych w oświadczeniu, </w:t>
      </w:r>
      <w:r>
        <w:rPr>
          <w:lang w:val="pl-PL"/>
        </w:rPr>
        <w:t>o którym mowa w art. 125 ust. 1 ustawy, w zakresie podstaw wykluczenia z postępowania wskazanych przez zamawiającego – załącznik nr 4 do SWZ</w:t>
      </w:r>
      <w:r w:rsidR="00987801">
        <w:rPr>
          <w:lang w:val="pl-PL"/>
        </w:rPr>
        <w:t xml:space="preserve"> – na wezwanie zamawiającego</w:t>
      </w:r>
    </w:p>
    <w:p w14:paraId="2A1B4BA2" w14:textId="62CB89C5" w:rsidR="00987801" w:rsidRDefault="00987801" w:rsidP="00987801">
      <w:pPr>
        <w:pStyle w:val="Akapitzlist"/>
        <w:numPr>
          <w:ilvl w:val="0"/>
          <w:numId w:val="21"/>
        </w:numPr>
        <w:jc w:val="both"/>
      </w:pPr>
      <w:r w:rsidRPr="00DC4252">
        <w:t>Wzór oświadczenia Wykonawcy o braku podstaw wykluczenia oraz spełnienia warunków udziału w postępowaniu (Oświadczenia podmiotu udostępni</w:t>
      </w:r>
      <w:r>
        <w:t>ającego zasoby) - załącznik nr 5</w:t>
      </w:r>
      <w:r w:rsidRPr="00DC4252">
        <w:t xml:space="preserve"> do SWZ (jeżeli dotyczy - opcjonalnie)</w:t>
      </w:r>
    </w:p>
    <w:p w14:paraId="332D6141" w14:textId="77777777" w:rsidR="00A30A9D" w:rsidRDefault="00A30A9D" w:rsidP="006840B0">
      <w:pPr>
        <w:pStyle w:val="pkt"/>
        <w:suppressAutoHyphens/>
        <w:autoSpaceDE w:val="0"/>
        <w:autoSpaceDN w:val="0"/>
        <w:spacing w:before="0" w:after="0" w:line="312" w:lineRule="auto"/>
        <w:ind w:left="0" w:firstLine="0"/>
        <w:rPr>
          <w:rFonts w:ascii="Arial" w:eastAsia="Arial" w:hAnsi="Arial" w:cs="Arial"/>
          <w:sz w:val="22"/>
          <w:szCs w:val="22"/>
          <w:lang w:val="pl"/>
        </w:rPr>
      </w:pPr>
    </w:p>
    <w:p w14:paraId="05CADC26" w14:textId="77777777" w:rsidR="009C08B4" w:rsidRDefault="009C08B4" w:rsidP="006840B0">
      <w:pPr>
        <w:pStyle w:val="pkt"/>
        <w:suppressAutoHyphens/>
        <w:autoSpaceDE w:val="0"/>
        <w:autoSpaceDN w:val="0"/>
        <w:spacing w:before="0" w:after="0" w:line="312" w:lineRule="auto"/>
        <w:ind w:left="0" w:firstLine="0"/>
        <w:rPr>
          <w:rFonts w:ascii="Arial" w:hAnsi="Arial" w:cs="Arial"/>
          <w:b/>
          <w:sz w:val="20"/>
          <w:szCs w:val="20"/>
        </w:rPr>
      </w:pPr>
    </w:p>
    <w:p w14:paraId="02B0B069" w14:textId="77777777" w:rsidR="00597132" w:rsidRDefault="00597132" w:rsidP="00A30084">
      <w:pPr>
        <w:pStyle w:val="pkt"/>
        <w:suppressAutoHyphens/>
        <w:autoSpaceDE w:val="0"/>
        <w:autoSpaceDN w:val="0"/>
        <w:spacing w:before="0" w:after="0" w:line="312" w:lineRule="auto"/>
        <w:ind w:left="435" w:firstLine="0"/>
        <w:jc w:val="right"/>
        <w:rPr>
          <w:rFonts w:ascii="Arial" w:hAnsi="Arial" w:cs="Arial"/>
          <w:b/>
          <w:sz w:val="20"/>
          <w:szCs w:val="20"/>
        </w:rPr>
      </w:pPr>
    </w:p>
    <w:p w14:paraId="655398C9" w14:textId="3B59E674" w:rsidR="00A30084" w:rsidRPr="00344DB8" w:rsidRDefault="001E7C57" w:rsidP="00A30084">
      <w:pPr>
        <w:pStyle w:val="pkt"/>
        <w:suppressAutoHyphens/>
        <w:autoSpaceDE w:val="0"/>
        <w:autoSpaceDN w:val="0"/>
        <w:spacing w:before="0" w:after="0" w:line="312" w:lineRule="auto"/>
        <w:ind w:left="435" w:firstLine="0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lang w:val="x-none"/>
        </w:rPr>
        <w:lastRenderedPageBreak/>
        <w:t>Zał. nr</w:t>
      </w:r>
      <w:r>
        <w:rPr>
          <w:rFonts w:ascii="Arial" w:hAnsi="Arial" w:cs="Arial"/>
          <w:b/>
          <w:sz w:val="20"/>
          <w:szCs w:val="20"/>
        </w:rPr>
        <w:t xml:space="preserve"> 1</w:t>
      </w:r>
      <w:r w:rsidR="00A30084" w:rsidRPr="006A4B60">
        <w:rPr>
          <w:rFonts w:ascii="Arial" w:hAnsi="Arial" w:cs="Arial"/>
          <w:b/>
          <w:sz w:val="20"/>
          <w:szCs w:val="20"/>
          <w:lang w:val="x-none"/>
        </w:rPr>
        <w:t xml:space="preserve"> do SWZ</w:t>
      </w:r>
      <w:r w:rsidR="00473117">
        <w:rPr>
          <w:rFonts w:ascii="Arial" w:hAnsi="Arial" w:cs="Arial"/>
          <w:b/>
          <w:sz w:val="20"/>
          <w:szCs w:val="20"/>
        </w:rPr>
        <w:t xml:space="preserve"> nr Ds. 11</w:t>
      </w:r>
      <w:r w:rsidR="00573923">
        <w:rPr>
          <w:rFonts w:ascii="Arial" w:hAnsi="Arial" w:cs="Arial"/>
          <w:b/>
          <w:sz w:val="20"/>
          <w:szCs w:val="20"/>
        </w:rPr>
        <w:t>/2023</w:t>
      </w:r>
    </w:p>
    <w:p w14:paraId="493BACAB" w14:textId="77777777" w:rsidR="0069127C" w:rsidRDefault="0069127C" w:rsidP="00A340D2">
      <w:pPr>
        <w:spacing w:line="360" w:lineRule="auto"/>
        <w:ind w:left="5246" w:firstLine="708"/>
        <w:jc w:val="right"/>
        <w:rPr>
          <w:b/>
        </w:rPr>
      </w:pPr>
    </w:p>
    <w:p w14:paraId="66C40078" w14:textId="77777777" w:rsidR="008B6D40" w:rsidRDefault="008B6D40" w:rsidP="00A340D2">
      <w:pPr>
        <w:spacing w:line="360" w:lineRule="auto"/>
        <w:ind w:left="5246" w:firstLine="708"/>
        <w:jc w:val="right"/>
        <w:rPr>
          <w:b/>
        </w:rPr>
      </w:pPr>
    </w:p>
    <w:p w14:paraId="7DDEA9AE" w14:textId="25DF924F" w:rsidR="00A30084" w:rsidRPr="00A340D2" w:rsidRDefault="00A30084" w:rsidP="00A340D2">
      <w:pPr>
        <w:spacing w:line="360" w:lineRule="auto"/>
        <w:ind w:left="5246" w:firstLine="708"/>
        <w:jc w:val="right"/>
        <w:rPr>
          <w:b/>
        </w:rPr>
      </w:pPr>
      <w:r w:rsidRPr="006A4B60">
        <w:rPr>
          <w:b/>
        </w:rPr>
        <w:t xml:space="preserve"> </w:t>
      </w:r>
      <w:r w:rsidRPr="006A4B60">
        <w:tab/>
      </w:r>
    </w:p>
    <w:p w14:paraId="6220695A" w14:textId="77777777" w:rsidR="00A30084" w:rsidRPr="006A4B60" w:rsidRDefault="00A30084" w:rsidP="00A30084">
      <w:pPr>
        <w:pStyle w:val="Tekstpodstawowy"/>
        <w:jc w:val="center"/>
        <w:outlineLvl w:val="0"/>
        <w:rPr>
          <w:rFonts w:ascii="Arial" w:hAnsi="Arial"/>
          <w:b/>
          <w:sz w:val="20"/>
        </w:rPr>
      </w:pPr>
      <w:bookmarkStart w:id="27" w:name="_Toc67569144"/>
      <w:r w:rsidRPr="006A4B60">
        <w:rPr>
          <w:rFonts w:ascii="Arial" w:hAnsi="Arial"/>
          <w:b/>
          <w:sz w:val="20"/>
        </w:rPr>
        <w:t>FORMULARZ OFERTOWY</w:t>
      </w:r>
      <w:bookmarkEnd w:id="27"/>
    </w:p>
    <w:p w14:paraId="10768654" w14:textId="5715F490" w:rsidR="00A30084" w:rsidRPr="006A4B60" w:rsidRDefault="00175A9C" w:rsidP="00A30084">
      <w:pPr>
        <w:pStyle w:val="Tekstpodstawowy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na dostawę</w:t>
      </w:r>
      <w:r w:rsidRPr="00175A9C">
        <w:rPr>
          <w:rFonts w:ascii="Arial" w:hAnsi="Arial"/>
          <w:b/>
          <w:sz w:val="20"/>
        </w:rPr>
        <w:t xml:space="preserve"> dwóch pieców konwekcyjnych wraz z osprzętem, montażem, uruchomieniem </w:t>
      </w:r>
      <w:r>
        <w:rPr>
          <w:rFonts w:ascii="Arial" w:hAnsi="Arial"/>
          <w:b/>
          <w:sz w:val="20"/>
        </w:rPr>
        <w:br/>
      </w:r>
      <w:r w:rsidRPr="00175A9C">
        <w:rPr>
          <w:rFonts w:ascii="Arial" w:hAnsi="Arial"/>
          <w:b/>
          <w:sz w:val="20"/>
        </w:rPr>
        <w:t>oraz szkolen</w:t>
      </w:r>
      <w:r w:rsidR="004D30A0">
        <w:rPr>
          <w:rFonts w:ascii="Arial" w:hAnsi="Arial"/>
          <w:b/>
          <w:sz w:val="20"/>
        </w:rPr>
        <w:t>iem z zakresu obsługi urządzeń</w:t>
      </w:r>
      <w:r w:rsidRPr="00175A9C">
        <w:rPr>
          <w:rFonts w:ascii="Arial" w:hAnsi="Arial"/>
          <w:b/>
          <w:sz w:val="20"/>
        </w:rPr>
        <w:t xml:space="preserve"> </w:t>
      </w:r>
      <w:r>
        <w:rPr>
          <w:rFonts w:ascii="Arial" w:hAnsi="Arial"/>
          <w:b/>
          <w:sz w:val="20"/>
        </w:rPr>
        <w:t xml:space="preserve">do Aresztu Śledczego w Poznaniu </w:t>
      </w:r>
      <w:r>
        <w:rPr>
          <w:rFonts w:ascii="Arial" w:hAnsi="Arial"/>
          <w:b/>
          <w:sz w:val="20"/>
        </w:rPr>
        <w:br/>
        <w:t xml:space="preserve">i </w:t>
      </w:r>
      <w:r w:rsidRPr="00175A9C">
        <w:rPr>
          <w:rFonts w:ascii="Arial" w:hAnsi="Arial"/>
          <w:b/>
          <w:sz w:val="20"/>
        </w:rPr>
        <w:t xml:space="preserve">Oddziału Zewnętrznego w Koziegłowach </w:t>
      </w:r>
    </w:p>
    <w:p w14:paraId="2E0BF5D2" w14:textId="77777777" w:rsidR="00A30084" w:rsidRPr="006A4B60" w:rsidRDefault="00A30084" w:rsidP="00A30084">
      <w:pPr>
        <w:pStyle w:val="Tekstpodstawowy"/>
        <w:jc w:val="center"/>
        <w:rPr>
          <w:rFonts w:ascii="Arial" w:hAnsi="Arial"/>
          <w:b/>
          <w:sz w:val="20"/>
        </w:rPr>
      </w:pPr>
    </w:p>
    <w:p w14:paraId="1BE240B3" w14:textId="1BFA2648" w:rsidR="00A30084" w:rsidRPr="008D58D9" w:rsidRDefault="00A30084" w:rsidP="00A30084">
      <w:pPr>
        <w:pStyle w:val="Tekstpodstawowy"/>
        <w:spacing w:line="360" w:lineRule="auto"/>
        <w:outlineLvl w:val="0"/>
        <w:rPr>
          <w:rFonts w:ascii="Arial" w:hAnsi="Arial"/>
          <w:sz w:val="20"/>
          <w:szCs w:val="18"/>
        </w:rPr>
      </w:pPr>
      <w:bookmarkStart w:id="28" w:name="_Toc67569145"/>
      <w:r w:rsidRPr="008D58D9">
        <w:rPr>
          <w:rFonts w:ascii="Arial" w:hAnsi="Arial"/>
          <w:sz w:val="20"/>
          <w:szCs w:val="18"/>
        </w:rPr>
        <w:t>Nazwa Wykonawcy : ...........................................................................................................</w:t>
      </w:r>
      <w:r w:rsidR="006027F0" w:rsidRPr="008D58D9">
        <w:rPr>
          <w:rFonts w:ascii="Arial" w:hAnsi="Arial"/>
          <w:sz w:val="20"/>
          <w:szCs w:val="18"/>
        </w:rPr>
        <w:t>...................</w:t>
      </w:r>
      <w:bookmarkEnd w:id="28"/>
    </w:p>
    <w:p w14:paraId="51D8CA79" w14:textId="7E525387" w:rsidR="00A30084" w:rsidRPr="008D58D9" w:rsidRDefault="00A30084" w:rsidP="00A30084">
      <w:pPr>
        <w:pStyle w:val="Tekstpodstawowy"/>
        <w:spacing w:line="360" w:lineRule="auto"/>
        <w:outlineLvl w:val="0"/>
        <w:rPr>
          <w:rFonts w:ascii="Arial" w:hAnsi="Arial"/>
          <w:sz w:val="20"/>
          <w:szCs w:val="18"/>
          <w:lang w:val="de-DE"/>
        </w:rPr>
      </w:pPr>
      <w:bookmarkStart w:id="29" w:name="_Toc67569146"/>
      <w:r w:rsidRPr="008D58D9">
        <w:rPr>
          <w:rFonts w:ascii="Arial" w:hAnsi="Arial"/>
          <w:sz w:val="20"/>
          <w:szCs w:val="18"/>
        </w:rPr>
        <w:t>Adres Wykonawcy  ....................................................................................................</w:t>
      </w:r>
      <w:r w:rsidR="006027F0" w:rsidRPr="008D58D9">
        <w:rPr>
          <w:rFonts w:ascii="Arial" w:hAnsi="Arial"/>
          <w:sz w:val="20"/>
          <w:szCs w:val="18"/>
        </w:rPr>
        <w:t>............................</w:t>
      </w:r>
      <w:bookmarkEnd w:id="29"/>
    </w:p>
    <w:p w14:paraId="04DC6DAF" w14:textId="49E5C4D6" w:rsidR="00A30084" w:rsidRPr="008D58D9" w:rsidRDefault="00A30084" w:rsidP="00A30084">
      <w:pPr>
        <w:pStyle w:val="Tekstpodstawowy"/>
        <w:spacing w:line="360" w:lineRule="auto"/>
        <w:rPr>
          <w:rFonts w:ascii="Arial" w:hAnsi="Arial"/>
          <w:sz w:val="20"/>
          <w:szCs w:val="18"/>
          <w:lang w:val="pl-PL"/>
        </w:rPr>
      </w:pPr>
      <w:proofErr w:type="spellStart"/>
      <w:r w:rsidRPr="008D58D9">
        <w:rPr>
          <w:rFonts w:ascii="Arial" w:hAnsi="Arial"/>
          <w:sz w:val="20"/>
          <w:szCs w:val="18"/>
          <w:lang w:val="de-DE"/>
        </w:rPr>
        <w:t>Adres</w:t>
      </w:r>
      <w:proofErr w:type="spellEnd"/>
      <w:r w:rsidRPr="008D58D9">
        <w:rPr>
          <w:rFonts w:ascii="Arial" w:hAnsi="Arial"/>
          <w:sz w:val="20"/>
          <w:szCs w:val="18"/>
          <w:lang w:val="de-DE"/>
        </w:rPr>
        <w:t xml:space="preserve"> </w:t>
      </w:r>
      <w:proofErr w:type="spellStart"/>
      <w:r w:rsidRPr="008D58D9">
        <w:rPr>
          <w:rFonts w:ascii="Arial" w:hAnsi="Arial"/>
          <w:sz w:val="20"/>
          <w:szCs w:val="18"/>
          <w:lang w:val="de-DE"/>
        </w:rPr>
        <w:t>strony</w:t>
      </w:r>
      <w:proofErr w:type="spellEnd"/>
      <w:r w:rsidRPr="008D58D9">
        <w:rPr>
          <w:rFonts w:ascii="Arial" w:hAnsi="Arial"/>
          <w:sz w:val="20"/>
          <w:szCs w:val="18"/>
          <w:lang w:val="de-DE"/>
        </w:rPr>
        <w:t xml:space="preserve"> internetowej:............................................e-mail:........................ @.............................</w:t>
      </w:r>
    </w:p>
    <w:p w14:paraId="1768915E" w14:textId="2CBDF93B" w:rsidR="00A30084" w:rsidRPr="008D58D9" w:rsidRDefault="00A30084" w:rsidP="00A30084">
      <w:pPr>
        <w:pStyle w:val="Tekstpodstawowy"/>
        <w:spacing w:line="360" w:lineRule="auto"/>
        <w:rPr>
          <w:rFonts w:ascii="Arial" w:hAnsi="Arial"/>
          <w:sz w:val="20"/>
          <w:szCs w:val="18"/>
          <w:lang w:val="pl-PL"/>
        </w:rPr>
      </w:pPr>
      <w:r w:rsidRPr="008D58D9">
        <w:rPr>
          <w:rFonts w:ascii="Arial" w:hAnsi="Arial"/>
          <w:sz w:val="20"/>
          <w:szCs w:val="18"/>
          <w:lang w:val="pl-PL"/>
        </w:rPr>
        <w:t xml:space="preserve">tel. ..........................................           </w:t>
      </w:r>
      <w:r w:rsidR="006027F0" w:rsidRPr="008D58D9">
        <w:rPr>
          <w:rFonts w:ascii="Arial" w:hAnsi="Arial"/>
          <w:sz w:val="20"/>
          <w:szCs w:val="18"/>
          <w:lang w:val="pl-PL"/>
        </w:rPr>
        <w:t xml:space="preserve">       </w:t>
      </w:r>
    </w:p>
    <w:p w14:paraId="61207D76" w14:textId="367A01E4" w:rsidR="00E03A30" w:rsidRPr="008D58D9" w:rsidRDefault="00A30084" w:rsidP="00E03A30">
      <w:pPr>
        <w:pStyle w:val="Tekstpodstawowy"/>
        <w:spacing w:line="360" w:lineRule="auto"/>
        <w:rPr>
          <w:rFonts w:ascii="Arial" w:hAnsi="Arial"/>
          <w:color w:val="FF0000"/>
          <w:sz w:val="20"/>
          <w:szCs w:val="18"/>
          <w:lang w:val="pl-PL"/>
        </w:rPr>
      </w:pPr>
      <w:r w:rsidRPr="008D58D9">
        <w:rPr>
          <w:rFonts w:ascii="Arial" w:hAnsi="Arial"/>
          <w:sz w:val="20"/>
          <w:szCs w:val="18"/>
          <w:lang w:val="pl-PL"/>
        </w:rPr>
        <w:t xml:space="preserve">Wykonawca jest </w:t>
      </w:r>
      <w:r w:rsidR="005A4B3D" w:rsidRPr="008D58D9">
        <w:rPr>
          <w:rFonts w:ascii="Arial" w:hAnsi="Arial"/>
          <w:sz w:val="20"/>
          <w:szCs w:val="18"/>
          <w:lang w:val="pl-PL"/>
        </w:rPr>
        <w:t>□ mikr</w:t>
      </w:r>
      <w:r w:rsidR="003E3F45" w:rsidRPr="008D58D9">
        <w:rPr>
          <w:rFonts w:ascii="Arial" w:hAnsi="Arial"/>
          <w:sz w:val="20"/>
          <w:szCs w:val="18"/>
          <w:lang w:val="pl-PL"/>
        </w:rPr>
        <w:t xml:space="preserve">o □ </w:t>
      </w:r>
      <w:r w:rsidR="00B26682" w:rsidRPr="008D58D9">
        <w:rPr>
          <w:rFonts w:ascii="Arial" w:hAnsi="Arial"/>
          <w:sz w:val="20"/>
          <w:szCs w:val="18"/>
          <w:lang w:val="pl-PL"/>
        </w:rPr>
        <w:t>mał</w:t>
      </w:r>
      <w:r w:rsidR="003E3F45" w:rsidRPr="008D58D9">
        <w:rPr>
          <w:rFonts w:ascii="Arial" w:hAnsi="Arial"/>
          <w:sz w:val="20"/>
          <w:szCs w:val="18"/>
          <w:lang w:val="pl-PL"/>
        </w:rPr>
        <w:t xml:space="preserve">ym □ </w:t>
      </w:r>
      <w:r w:rsidRPr="008D58D9">
        <w:rPr>
          <w:rFonts w:ascii="Arial" w:hAnsi="Arial"/>
          <w:sz w:val="20"/>
          <w:szCs w:val="18"/>
          <w:lang w:val="pl-PL"/>
        </w:rPr>
        <w:t>śr</w:t>
      </w:r>
      <w:r w:rsidR="003E3F45" w:rsidRPr="008D58D9">
        <w:rPr>
          <w:rFonts w:ascii="Arial" w:hAnsi="Arial"/>
          <w:sz w:val="20"/>
          <w:szCs w:val="18"/>
          <w:lang w:val="pl-PL"/>
        </w:rPr>
        <w:t>ednim przedsiębiorstwem</w:t>
      </w:r>
      <w:r w:rsidR="00A340D2" w:rsidRPr="008D58D9">
        <w:rPr>
          <w:rFonts w:ascii="Arial" w:hAnsi="Arial"/>
          <w:sz w:val="20"/>
          <w:szCs w:val="18"/>
          <w:lang w:val="pl-PL"/>
        </w:rPr>
        <w:t xml:space="preserve"> □ inne (jakie) ………. …………</w:t>
      </w:r>
      <w:r w:rsidR="00A340D2" w:rsidRPr="008D58D9">
        <w:rPr>
          <w:rFonts w:ascii="Arial" w:hAnsi="Arial"/>
          <w:sz w:val="20"/>
          <w:szCs w:val="18"/>
          <w:lang w:val="pl-PL"/>
        </w:rPr>
        <w:br/>
      </w:r>
      <w:r w:rsidR="003E3F45" w:rsidRPr="008D58D9">
        <w:rPr>
          <w:rFonts w:ascii="Arial" w:hAnsi="Arial"/>
          <w:color w:val="FF0000"/>
          <w:sz w:val="20"/>
          <w:szCs w:val="18"/>
          <w:lang w:val="pl-PL"/>
        </w:rPr>
        <w:t>(zaznaczyć właściwe)</w:t>
      </w:r>
    </w:p>
    <w:p w14:paraId="0EA7C6D0" w14:textId="66F99605" w:rsidR="0057376F" w:rsidRPr="0057376F" w:rsidRDefault="0057376F" w:rsidP="0057376F">
      <w:pPr>
        <w:pStyle w:val="Tekstpodstawowy"/>
        <w:spacing w:line="360" w:lineRule="auto"/>
        <w:jc w:val="both"/>
        <w:rPr>
          <w:rFonts w:ascii="Arial" w:hAnsi="Arial"/>
          <w:sz w:val="20"/>
          <w:szCs w:val="18"/>
          <w:lang w:val="pl-PL"/>
        </w:rPr>
      </w:pPr>
      <w:r w:rsidRPr="0057376F">
        <w:rPr>
          <w:rFonts w:ascii="Arial" w:hAnsi="Arial"/>
          <w:sz w:val="20"/>
          <w:szCs w:val="18"/>
          <w:lang w:val="pl-PL"/>
        </w:rPr>
        <w:t xml:space="preserve">Oferujemy wykonanie przedmiotu zamówienia w postępowaniu prowadzonym w trybie </w:t>
      </w:r>
      <w:r>
        <w:rPr>
          <w:rFonts w:ascii="Arial" w:hAnsi="Arial"/>
          <w:sz w:val="20"/>
          <w:szCs w:val="18"/>
          <w:lang w:val="pl-PL"/>
        </w:rPr>
        <w:t>podstawowym na zadanie pn. „dostawa</w:t>
      </w:r>
      <w:r w:rsidRPr="0057376F">
        <w:rPr>
          <w:rFonts w:ascii="Arial" w:hAnsi="Arial"/>
          <w:sz w:val="20"/>
          <w:szCs w:val="18"/>
          <w:lang w:val="pl-PL"/>
        </w:rPr>
        <w:t xml:space="preserve"> dwóch pieców konwekcyjnych wraz z ospr</w:t>
      </w:r>
      <w:r>
        <w:rPr>
          <w:rFonts w:ascii="Arial" w:hAnsi="Arial"/>
          <w:sz w:val="20"/>
          <w:szCs w:val="18"/>
          <w:lang w:val="pl-PL"/>
        </w:rPr>
        <w:t xml:space="preserve">zętem, montażem, uruchomieniem </w:t>
      </w:r>
      <w:r w:rsidRPr="0057376F">
        <w:rPr>
          <w:rFonts w:ascii="Arial" w:hAnsi="Arial"/>
          <w:sz w:val="20"/>
          <w:szCs w:val="18"/>
          <w:lang w:val="pl-PL"/>
        </w:rPr>
        <w:t>oraz szkolen</w:t>
      </w:r>
      <w:r w:rsidR="004D30A0">
        <w:rPr>
          <w:rFonts w:ascii="Arial" w:hAnsi="Arial"/>
          <w:sz w:val="20"/>
          <w:szCs w:val="18"/>
          <w:lang w:val="pl-PL"/>
        </w:rPr>
        <w:t>iem z zakresu obsługi urządzeń</w:t>
      </w:r>
      <w:r w:rsidRPr="0057376F">
        <w:rPr>
          <w:rFonts w:ascii="Arial" w:hAnsi="Arial"/>
          <w:sz w:val="20"/>
          <w:szCs w:val="18"/>
          <w:lang w:val="pl-PL"/>
        </w:rPr>
        <w:t xml:space="preserve"> d</w:t>
      </w:r>
      <w:r>
        <w:rPr>
          <w:rFonts w:ascii="Arial" w:hAnsi="Arial"/>
          <w:sz w:val="20"/>
          <w:szCs w:val="18"/>
          <w:lang w:val="pl-PL"/>
        </w:rPr>
        <w:t xml:space="preserve">o Aresztu Śledczego w Poznaniu </w:t>
      </w:r>
      <w:r w:rsidRPr="0057376F">
        <w:rPr>
          <w:rFonts w:ascii="Arial" w:hAnsi="Arial"/>
          <w:sz w:val="20"/>
          <w:szCs w:val="18"/>
          <w:lang w:val="pl-PL"/>
        </w:rPr>
        <w:t>i Oddziału Zewnętrznego w Koziegłowach”, za cenę:</w:t>
      </w:r>
    </w:p>
    <w:p w14:paraId="198481D4" w14:textId="5587A676" w:rsidR="0057376F" w:rsidRPr="008D58D9" w:rsidRDefault="0057376F" w:rsidP="0057376F">
      <w:pPr>
        <w:pStyle w:val="Tekstpodstawowy"/>
        <w:spacing w:line="360" w:lineRule="auto"/>
        <w:jc w:val="both"/>
        <w:rPr>
          <w:rFonts w:ascii="Arial" w:hAnsi="Arial"/>
          <w:b/>
          <w:sz w:val="20"/>
          <w:szCs w:val="18"/>
          <w:lang w:val="pl-PL"/>
        </w:rPr>
      </w:pPr>
      <w:r w:rsidRPr="008D58D9">
        <w:rPr>
          <w:rFonts w:ascii="Arial" w:hAnsi="Arial"/>
          <w:b/>
          <w:sz w:val="20"/>
          <w:szCs w:val="18"/>
          <w:lang w:val="pl-PL"/>
        </w:rPr>
        <w:t>Cena oferty brutto wynosi ……………………………….. PLN (słownie:......................................</w:t>
      </w:r>
      <w:r w:rsidR="008D58D9">
        <w:rPr>
          <w:rFonts w:ascii="Arial" w:hAnsi="Arial"/>
          <w:b/>
          <w:sz w:val="20"/>
          <w:szCs w:val="18"/>
          <w:lang w:val="pl-PL"/>
        </w:rPr>
        <w:t>...</w:t>
      </w:r>
      <w:r w:rsidRPr="008D58D9">
        <w:rPr>
          <w:rFonts w:ascii="Arial" w:hAnsi="Arial"/>
          <w:b/>
          <w:sz w:val="20"/>
          <w:szCs w:val="18"/>
          <w:lang w:val="pl-PL"/>
        </w:rPr>
        <w:t>...),</w:t>
      </w:r>
    </w:p>
    <w:p w14:paraId="06D22C96" w14:textId="26F1533C" w:rsidR="0057376F" w:rsidRPr="008D58D9" w:rsidRDefault="0057376F" w:rsidP="0057376F">
      <w:pPr>
        <w:pStyle w:val="Tekstpodstawowy"/>
        <w:spacing w:line="360" w:lineRule="auto"/>
        <w:jc w:val="both"/>
        <w:rPr>
          <w:rFonts w:ascii="Arial" w:hAnsi="Arial"/>
          <w:b/>
          <w:sz w:val="20"/>
          <w:szCs w:val="18"/>
          <w:lang w:val="pl-PL"/>
        </w:rPr>
      </w:pPr>
      <w:r w:rsidRPr="008D58D9">
        <w:rPr>
          <w:rFonts w:ascii="Arial" w:hAnsi="Arial"/>
          <w:b/>
          <w:sz w:val="20"/>
          <w:szCs w:val="18"/>
          <w:lang w:val="pl-PL"/>
        </w:rPr>
        <w:t>Cena oferty netto wynosi ……………………………….. PLN (słownie:...................................</w:t>
      </w:r>
      <w:r w:rsidR="008D58D9">
        <w:rPr>
          <w:rFonts w:ascii="Arial" w:hAnsi="Arial"/>
          <w:b/>
          <w:sz w:val="20"/>
          <w:szCs w:val="18"/>
          <w:lang w:val="pl-PL"/>
        </w:rPr>
        <w:t>........</w:t>
      </w:r>
      <w:r w:rsidRPr="008D58D9">
        <w:rPr>
          <w:rFonts w:ascii="Arial" w:hAnsi="Arial"/>
          <w:b/>
          <w:sz w:val="20"/>
          <w:szCs w:val="18"/>
          <w:lang w:val="pl-PL"/>
        </w:rPr>
        <w:t>...),</w:t>
      </w:r>
    </w:p>
    <w:p w14:paraId="171A35EE" w14:textId="606C342E" w:rsidR="0057376F" w:rsidRPr="008D58D9" w:rsidRDefault="0057376F" w:rsidP="0057376F">
      <w:pPr>
        <w:pStyle w:val="Tekstpodstawowy"/>
        <w:spacing w:line="360" w:lineRule="auto"/>
        <w:rPr>
          <w:rFonts w:ascii="Arial" w:hAnsi="Arial"/>
          <w:b/>
          <w:sz w:val="20"/>
          <w:szCs w:val="18"/>
          <w:lang w:val="pl-PL"/>
        </w:rPr>
      </w:pPr>
      <w:r w:rsidRPr="008D58D9">
        <w:rPr>
          <w:rFonts w:ascii="Arial" w:hAnsi="Arial"/>
          <w:b/>
          <w:sz w:val="20"/>
          <w:szCs w:val="18"/>
          <w:lang w:val="pl-PL"/>
        </w:rPr>
        <w:t>Stawka podatku VAT: ………………., Wartość podatku VAT:………………………………………</w:t>
      </w:r>
      <w:r w:rsidR="008D58D9">
        <w:rPr>
          <w:rFonts w:ascii="Arial" w:hAnsi="Arial"/>
          <w:b/>
          <w:sz w:val="20"/>
          <w:szCs w:val="18"/>
          <w:lang w:val="pl-PL"/>
        </w:rPr>
        <w:t>……</w:t>
      </w:r>
      <w:r w:rsidRPr="008D58D9">
        <w:rPr>
          <w:rFonts w:ascii="Arial" w:hAnsi="Arial"/>
          <w:b/>
          <w:sz w:val="20"/>
          <w:szCs w:val="18"/>
          <w:lang w:val="pl-PL"/>
        </w:rPr>
        <w:t xml:space="preserve"> </w:t>
      </w:r>
    </w:p>
    <w:p w14:paraId="2F754CB2" w14:textId="77777777" w:rsidR="009E1B89" w:rsidRDefault="009E1B89" w:rsidP="000D78DF">
      <w:pPr>
        <w:tabs>
          <w:tab w:val="left" w:pos="900"/>
        </w:tabs>
        <w:jc w:val="both"/>
        <w:rPr>
          <w:b/>
          <w:lang w:val="pl-PL"/>
        </w:rPr>
      </w:pPr>
    </w:p>
    <w:p w14:paraId="785531CE" w14:textId="2126B461" w:rsidR="00F46027" w:rsidRDefault="009E1B89" w:rsidP="000D78DF">
      <w:pPr>
        <w:pStyle w:val="Tekstpodstawowy"/>
        <w:tabs>
          <w:tab w:val="left" w:pos="900"/>
        </w:tabs>
        <w:spacing w:line="276" w:lineRule="auto"/>
        <w:jc w:val="both"/>
        <w:rPr>
          <w:rFonts w:ascii="Arial" w:eastAsia="Lucida Sans Unicode" w:hAnsi="Arial"/>
          <w:b/>
          <w:color w:val="FF0000"/>
          <w:sz w:val="22"/>
          <w:szCs w:val="24"/>
          <w:lang w:eastAsia="ar-SA"/>
        </w:rPr>
      </w:pPr>
      <w:r w:rsidRPr="00344DB8">
        <w:rPr>
          <w:rFonts w:ascii="Arial" w:hAnsi="Arial"/>
          <w:b/>
          <w:sz w:val="22"/>
          <w:szCs w:val="24"/>
        </w:rPr>
        <w:t>Zobowiązujemy się do wystawiania faktur za dostarczany</w:t>
      </w:r>
      <w:r w:rsidRPr="00344DB8">
        <w:rPr>
          <w:rFonts w:ascii="Arial" w:hAnsi="Arial"/>
          <w:sz w:val="22"/>
          <w:szCs w:val="24"/>
        </w:rPr>
        <w:t xml:space="preserve"> </w:t>
      </w:r>
      <w:r w:rsidR="004D30A0">
        <w:rPr>
          <w:rFonts w:ascii="Arial" w:hAnsi="Arial"/>
          <w:b/>
          <w:sz w:val="22"/>
          <w:szCs w:val="24"/>
        </w:rPr>
        <w:t>przedmiot zamówienia</w:t>
      </w:r>
      <w:r w:rsidR="00706BC1">
        <w:rPr>
          <w:rFonts w:ascii="Arial" w:hAnsi="Arial"/>
          <w:b/>
          <w:sz w:val="22"/>
          <w:szCs w:val="24"/>
        </w:rPr>
        <w:t xml:space="preserve"> z </w:t>
      </w:r>
      <w:r w:rsidR="00F46027" w:rsidRPr="00344DB8">
        <w:rPr>
          <w:rFonts w:ascii="Arial" w:hAnsi="Arial"/>
          <w:b/>
          <w:sz w:val="22"/>
          <w:szCs w:val="24"/>
        </w:rPr>
        <w:t xml:space="preserve">terminem </w:t>
      </w:r>
      <w:r w:rsidR="000D78DF">
        <w:rPr>
          <w:rFonts w:ascii="Arial" w:hAnsi="Arial"/>
          <w:b/>
          <w:sz w:val="22"/>
          <w:szCs w:val="24"/>
        </w:rPr>
        <w:t>płatności .........</w:t>
      </w:r>
      <w:r w:rsidR="004351DC">
        <w:rPr>
          <w:rFonts w:ascii="Arial" w:hAnsi="Arial"/>
          <w:b/>
          <w:sz w:val="22"/>
          <w:szCs w:val="24"/>
        </w:rPr>
        <w:t>..............</w:t>
      </w:r>
      <w:r w:rsidR="000D78DF">
        <w:rPr>
          <w:rFonts w:ascii="Arial" w:hAnsi="Arial"/>
          <w:b/>
          <w:sz w:val="22"/>
          <w:szCs w:val="24"/>
        </w:rPr>
        <w:t xml:space="preserve">.... </w:t>
      </w:r>
      <w:r w:rsidRPr="00344DB8">
        <w:rPr>
          <w:rFonts w:ascii="Arial" w:hAnsi="Arial"/>
          <w:b/>
          <w:sz w:val="22"/>
          <w:szCs w:val="24"/>
        </w:rPr>
        <w:t>dni</w:t>
      </w:r>
      <w:r w:rsidR="00BB62C1">
        <w:rPr>
          <w:rFonts w:ascii="Calibri" w:eastAsia="Lucida Sans Unicode" w:hAnsi="Calibri"/>
          <w:b/>
          <w:sz w:val="22"/>
          <w:szCs w:val="24"/>
          <w:lang w:eastAsia="ar-SA"/>
        </w:rPr>
        <w:t xml:space="preserve"> </w:t>
      </w:r>
      <w:r w:rsidR="000D78DF" w:rsidRPr="000D78DF">
        <w:rPr>
          <w:rFonts w:ascii="Arial" w:eastAsia="Lucida Sans Unicode" w:hAnsi="Arial"/>
          <w:color w:val="FF0000"/>
          <w:sz w:val="22"/>
          <w:szCs w:val="24"/>
          <w:lang w:eastAsia="ar-SA"/>
        </w:rPr>
        <w:t>(należy wpisać zgodnie z kryterium oceny ofert: 21/30 dni</w:t>
      </w:r>
      <w:r w:rsidR="00E14EEB" w:rsidRPr="000D78DF">
        <w:rPr>
          <w:rFonts w:ascii="Arial" w:eastAsia="Lucida Sans Unicode" w:hAnsi="Arial"/>
          <w:color w:val="FF0000"/>
          <w:sz w:val="22"/>
          <w:szCs w:val="24"/>
          <w:lang w:eastAsia="ar-SA"/>
        </w:rPr>
        <w:t>)</w:t>
      </w:r>
    </w:p>
    <w:p w14:paraId="41DF9FA4" w14:textId="77777777" w:rsidR="000D78DF" w:rsidRDefault="000D78DF" w:rsidP="000D78DF">
      <w:pPr>
        <w:pStyle w:val="Tekstpodstawowy"/>
        <w:tabs>
          <w:tab w:val="left" w:pos="900"/>
        </w:tabs>
        <w:spacing w:line="276" w:lineRule="auto"/>
        <w:jc w:val="both"/>
        <w:rPr>
          <w:rFonts w:ascii="Arial" w:eastAsia="Lucida Sans Unicode" w:hAnsi="Arial"/>
          <w:b/>
          <w:sz w:val="22"/>
          <w:szCs w:val="24"/>
          <w:lang w:eastAsia="ar-SA"/>
        </w:rPr>
      </w:pPr>
    </w:p>
    <w:p w14:paraId="617E7A92" w14:textId="6F1C9928" w:rsidR="00045AEC" w:rsidRPr="00E14EEB" w:rsidRDefault="00045AEC" w:rsidP="000D78DF">
      <w:pPr>
        <w:pStyle w:val="Tekstpodstawowy"/>
        <w:tabs>
          <w:tab w:val="left" w:pos="900"/>
        </w:tabs>
        <w:spacing w:line="276" w:lineRule="auto"/>
        <w:jc w:val="both"/>
        <w:rPr>
          <w:sz w:val="22"/>
          <w:szCs w:val="24"/>
        </w:rPr>
      </w:pPr>
      <w:r w:rsidRPr="000D78DF">
        <w:rPr>
          <w:rFonts w:ascii="Arial" w:eastAsia="Lucida Sans Unicode" w:hAnsi="Arial"/>
          <w:b/>
          <w:sz w:val="22"/>
          <w:szCs w:val="24"/>
          <w:lang w:eastAsia="ar-SA"/>
        </w:rPr>
        <w:t xml:space="preserve">Zobowiązujemy się </w:t>
      </w:r>
      <w:r w:rsidR="00BC7512" w:rsidRPr="000D78DF">
        <w:rPr>
          <w:rFonts w:ascii="Arial" w:eastAsia="Lucida Sans Unicode" w:hAnsi="Arial"/>
          <w:b/>
          <w:sz w:val="22"/>
          <w:szCs w:val="24"/>
          <w:lang w:eastAsia="ar-SA"/>
        </w:rPr>
        <w:t>do</w:t>
      </w:r>
      <w:r w:rsidR="004D30A0">
        <w:rPr>
          <w:rFonts w:ascii="Arial" w:eastAsia="Lucida Sans Unicode" w:hAnsi="Arial"/>
          <w:b/>
          <w:sz w:val="22"/>
          <w:szCs w:val="24"/>
          <w:lang w:eastAsia="ar-SA"/>
        </w:rPr>
        <w:t xml:space="preserve"> okresu reklamacji </w:t>
      </w:r>
      <w:r w:rsidR="000D78DF" w:rsidRPr="000D78DF">
        <w:rPr>
          <w:rFonts w:ascii="Arial" w:eastAsia="Lucida Sans Unicode" w:hAnsi="Arial"/>
          <w:b/>
          <w:sz w:val="22"/>
          <w:szCs w:val="24"/>
          <w:lang w:eastAsia="ar-SA"/>
        </w:rPr>
        <w:t>......</w:t>
      </w:r>
      <w:r w:rsidR="000D78DF">
        <w:rPr>
          <w:rFonts w:ascii="Arial" w:eastAsia="Lucida Sans Unicode" w:hAnsi="Arial"/>
          <w:b/>
          <w:sz w:val="22"/>
          <w:szCs w:val="24"/>
          <w:lang w:eastAsia="ar-SA"/>
        </w:rPr>
        <w:t xml:space="preserve">...................................... </w:t>
      </w:r>
      <w:r w:rsidR="000D78DF" w:rsidRPr="000D78DF">
        <w:rPr>
          <w:rFonts w:ascii="Arial" w:eastAsia="Lucida Sans Unicode" w:hAnsi="Arial"/>
          <w:color w:val="FF0000"/>
          <w:sz w:val="22"/>
          <w:szCs w:val="24"/>
          <w:lang w:eastAsia="ar-SA"/>
        </w:rPr>
        <w:t xml:space="preserve">(należy wpisać zgodnie z kryterium oceny ofert: </w:t>
      </w:r>
      <w:r w:rsidR="004D30A0">
        <w:rPr>
          <w:rFonts w:ascii="Arial" w:eastAsia="Lucida Sans Unicode" w:hAnsi="Arial"/>
          <w:color w:val="FF0000"/>
          <w:sz w:val="22"/>
          <w:szCs w:val="24"/>
          <w:lang w:eastAsia="ar-SA"/>
        </w:rPr>
        <w:t>12 - miesięczny</w:t>
      </w:r>
      <w:r w:rsidR="000D78DF" w:rsidRPr="000D78DF">
        <w:rPr>
          <w:rFonts w:ascii="Arial" w:eastAsia="Lucida Sans Unicode" w:hAnsi="Arial"/>
          <w:color w:val="FF0000"/>
          <w:sz w:val="22"/>
          <w:szCs w:val="24"/>
          <w:lang w:eastAsia="ar-SA"/>
        </w:rPr>
        <w:t>/</w:t>
      </w:r>
      <w:r w:rsidR="004D30A0">
        <w:rPr>
          <w:rFonts w:ascii="Arial" w:eastAsia="Lucida Sans Unicode" w:hAnsi="Arial"/>
          <w:color w:val="FF0000"/>
          <w:sz w:val="22"/>
          <w:szCs w:val="24"/>
          <w:lang w:eastAsia="ar-SA"/>
        </w:rPr>
        <w:t xml:space="preserve"> 24 - miesięczny</w:t>
      </w:r>
      <w:r w:rsidR="000D78DF" w:rsidRPr="000D78DF">
        <w:rPr>
          <w:rFonts w:ascii="Arial" w:eastAsia="Lucida Sans Unicode" w:hAnsi="Arial"/>
          <w:color w:val="FF0000"/>
          <w:sz w:val="22"/>
          <w:szCs w:val="24"/>
          <w:lang w:eastAsia="ar-SA"/>
        </w:rPr>
        <w:t>)</w:t>
      </w:r>
    </w:p>
    <w:p w14:paraId="5A0476FA" w14:textId="77777777" w:rsidR="00F46027" w:rsidRPr="006A4B60" w:rsidRDefault="00F46027" w:rsidP="00307419">
      <w:pPr>
        <w:pStyle w:val="Tekstpodstawowy"/>
        <w:spacing w:line="276" w:lineRule="auto"/>
        <w:rPr>
          <w:rFonts w:ascii="Arial" w:hAnsi="Arial"/>
          <w:sz w:val="20"/>
        </w:rPr>
      </w:pPr>
    </w:p>
    <w:p w14:paraId="46B3170E" w14:textId="7A24CAB5" w:rsidR="00A30084" w:rsidRPr="008C5AE6" w:rsidRDefault="00A30084" w:rsidP="004F7699">
      <w:pPr>
        <w:pStyle w:val="Tekstpodstawowy"/>
        <w:spacing w:line="276" w:lineRule="auto"/>
        <w:rPr>
          <w:rFonts w:ascii="Arial" w:hAnsi="Arial"/>
          <w:sz w:val="20"/>
          <w:szCs w:val="20"/>
        </w:rPr>
      </w:pPr>
      <w:r w:rsidRPr="008C5AE6">
        <w:rPr>
          <w:rFonts w:ascii="Arial" w:hAnsi="Arial"/>
          <w:sz w:val="20"/>
          <w:szCs w:val="20"/>
        </w:rPr>
        <w:t>I. Oświadczam, że:</w:t>
      </w:r>
    </w:p>
    <w:p w14:paraId="5F885AF6" w14:textId="77777777" w:rsidR="00A30084" w:rsidRPr="008C5AE6" w:rsidRDefault="00A30084" w:rsidP="00307419">
      <w:pPr>
        <w:pStyle w:val="Tekstpodstawowy"/>
        <w:spacing w:line="276" w:lineRule="auto"/>
        <w:jc w:val="both"/>
        <w:rPr>
          <w:rFonts w:ascii="Arial" w:hAnsi="Arial"/>
          <w:sz w:val="20"/>
          <w:szCs w:val="20"/>
        </w:rPr>
      </w:pPr>
      <w:r w:rsidRPr="008C5AE6">
        <w:rPr>
          <w:rFonts w:ascii="Arial" w:hAnsi="Arial"/>
          <w:sz w:val="20"/>
          <w:szCs w:val="20"/>
        </w:rPr>
        <w:t>1. Zapoznałem się i akceptuję wszystkie wymagania określone w specyfikacji warunków zamówienia;</w:t>
      </w:r>
    </w:p>
    <w:p w14:paraId="0D167845" w14:textId="08A9774B" w:rsidR="00A30084" w:rsidRPr="008C5AE6" w:rsidRDefault="00A30084" w:rsidP="00307419">
      <w:pPr>
        <w:pStyle w:val="Tekstpodstawowy"/>
        <w:spacing w:line="276" w:lineRule="auto"/>
        <w:jc w:val="both"/>
        <w:rPr>
          <w:rFonts w:ascii="Arial" w:hAnsi="Arial"/>
          <w:b/>
          <w:sz w:val="20"/>
          <w:szCs w:val="20"/>
        </w:rPr>
      </w:pPr>
      <w:r w:rsidRPr="008C5AE6">
        <w:rPr>
          <w:rFonts w:ascii="Arial" w:hAnsi="Arial"/>
          <w:sz w:val="20"/>
          <w:szCs w:val="20"/>
        </w:rPr>
        <w:t>2. Zapoznałem się oraz akceptuję wszystkie wymagania określone w</w:t>
      </w:r>
      <w:r w:rsidR="00B47FEC">
        <w:rPr>
          <w:rFonts w:ascii="Arial" w:hAnsi="Arial"/>
          <w:sz w:val="20"/>
          <w:szCs w:val="20"/>
        </w:rPr>
        <w:t>e</w:t>
      </w:r>
      <w:r w:rsidRPr="008C5AE6">
        <w:rPr>
          <w:rFonts w:ascii="Arial" w:hAnsi="Arial"/>
          <w:sz w:val="20"/>
          <w:szCs w:val="20"/>
        </w:rPr>
        <w:t xml:space="preserve"> wzorze umowy – załącznik nr </w:t>
      </w:r>
      <w:r w:rsidR="00F46027" w:rsidRPr="007A409A">
        <w:rPr>
          <w:rFonts w:ascii="Arial" w:hAnsi="Arial"/>
          <w:sz w:val="20"/>
          <w:szCs w:val="20"/>
        </w:rPr>
        <w:t xml:space="preserve">2 </w:t>
      </w:r>
      <w:r w:rsidRPr="007A409A">
        <w:rPr>
          <w:rFonts w:ascii="Arial" w:hAnsi="Arial"/>
          <w:sz w:val="20"/>
          <w:szCs w:val="20"/>
        </w:rPr>
        <w:t xml:space="preserve">do </w:t>
      </w:r>
      <w:proofErr w:type="spellStart"/>
      <w:r w:rsidRPr="007A409A">
        <w:rPr>
          <w:rFonts w:ascii="Arial" w:hAnsi="Arial"/>
          <w:sz w:val="20"/>
          <w:szCs w:val="20"/>
        </w:rPr>
        <w:t>swz</w:t>
      </w:r>
      <w:proofErr w:type="spellEnd"/>
      <w:r w:rsidRPr="007A409A">
        <w:rPr>
          <w:rFonts w:ascii="Arial" w:hAnsi="Arial"/>
          <w:sz w:val="20"/>
          <w:szCs w:val="20"/>
        </w:rPr>
        <w:t>;</w:t>
      </w:r>
    </w:p>
    <w:p w14:paraId="3210ADEF" w14:textId="43B69FCD" w:rsidR="00A30084" w:rsidRPr="008C5AE6" w:rsidRDefault="00A30084" w:rsidP="00307419">
      <w:pPr>
        <w:pStyle w:val="Tekstpodstawowy"/>
        <w:spacing w:line="276" w:lineRule="auto"/>
        <w:jc w:val="both"/>
        <w:rPr>
          <w:rFonts w:ascii="Arial" w:hAnsi="Arial"/>
          <w:b/>
          <w:sz w:val="20"/>
          <w:szCs w:val="20"/>
        </w:rPr>
      </w:pPr>
      <w:r w:rsidRPr="008C5AE6">
        <w:rPr>
          <w:rFonts w:ascii="Arial" w:hAnsi="Arial"/>
          <w:sz w:val="20"/>
          <w:szCs w:val="20"/>
        </w:rPr>
        <w:t xml:space="preserve">3. Jestem związany ofertą </w:t>
      </w:r>
      <w:r w:rsidR="00225240">
        <w:rPr>
          <w:rFonts w:ascii="Arial" w:hAnsi="Arial"/>
          <w:sz w:val="20"/>
          <w:szCs w:val="20"/>
        </w:rPr>
        <w:t xml:space="preserve">przez </w:t>
      </w:r>
      <w:r w:rsidRPr="008C5AE6">
        <w:rPr>
          <w:rFonts w:ascii="Arial" w:hAnsi="Arial"/>
          <w:sz w:val="20"/>
          <w:szCs w:val="20"/>
        </w:rPr>
        <w:t xml:space="preserve">do dnia </w:t>
      </w:r>
      <w:r w:rsidR="0057376F">
        <w:rPr>
          <w:rFonts w:ascii="Arial" w:hAnsi="Arial"/>
          <w:sz w:val="20"/>
          <w:szCs w:val="20"/>
        </w:rPr>
        <w:t>16.12</w:t>
      </w:r>
      <w:r w:rsidR="0061626B">
        <w:rPr>
          <w:rFonts w:ascii="Arial" w:hAnsi="Arial"/>
          <w:sz w:val="20"/>
          <w:szCs w:val="20"/>
        </w:rPr>
        <w:t>.2023</w:t>
      </w:r>
      <w:r w:rsidR="00132408" w:rsidRPr="00132408">
        <w:rPr>
          <w:rFonts w:ascii="Arial" w:hAnsi="Arial"/>
          <w:sz w:val="20"/>
          <w:szCs w:val="20"/>
        </w:rPr>
        <w:t xml:space="preserve"> </w:t>
      </w:r>
      <w:r w:rsidR="001E7C57" w:rsidRPr="00132408">
        <w:rPr>
          <w:rFonts w:ascii="Arial" w:hAnsi="Arial"/>
          <w:sz w:val="20"/>
          <w:szCs w:val="20"/>
        </w:rPr>
        <w:t>r.</w:t>
      </w:r>
      <w:r w:rsidRPr="00132408">
        <w:rPr>
          <w:rFonts w:ascii="Arial" w:hAnsi="Arial"/>
          <w:sz w:val="20"/>
          <w:szCs w:val="20"/>
        </w:rPr>
        <w:t xml:space="preserve"> od</w:t>
      </w:r>
      <w:r w:rsidRPr="008C5AE6">
        <w:rPr>
          <w:rFonts w:ascii="Arial" w:hAnsi="Arial"/>
          <w:sz w:val="20"/>
          <w:szCs w:val="20"/>
        </w:rPr>
        <w:t xml:space="preserve"> dnia, w którym upływa termin składania ofert;</w:t>
      </w:r>
    </w:p>
    <w:p w14:paraId="4A1CB5E7" w14:textId="7500B294" w:rsidR="00250FAB" w:rsidRPr="00250FAB" w:rsidRDefault="00A30084" w:rsidP="00307419">
      <w:pPr>
        <w:pStyle w:val="Tekstpodstawowy"/>
        <w:spacing w:line="276" w:lineRule="auto"/>
        <w:jc w:val="both"/>
        <w:rPr>
          <w:rFonts w:ascii="Arial" w:hAnsi="Arial"/>
          <w:b/>
          <w:sz w:val="20"/>
          <w:szCs w:val="20"/>
        </w:rPr>
      </w:pPr>
      <w:r w:rsidRPr="008C5AE6">
        <w:rPr>
          <w:rFonts w:ascii="Arial" w:hAnsi="Arial"/>
          <w:sz w:val="20"/>
          <w:szCs w:val="20"/>
        </w:rPr>
        <w:t>4. Wypełniłem obowiązki informacyjne przewidziane w art. 13 lub art. 14 RODO</w:t>
      </w:r>
      <w:r w:rsidRPr="008C5AE6">
        <w:rPr>
          <w:rFonts w:ascii="Arial" w:hAnsi="Arial"/>
          <w:sz w:val="20"/>
          <w:szCs w:val="20"/>
          <w:vertAlign w:val="superscript"/>
        </w:rPr>
        <w:t xml:space="preserve"> </w:t>
      </w:r>
      <w:r w:rsidRPr="008C5AE6">
        <w:rPr>
          <w:rFonts w:ascii="Arial" w:hAnsi="Arial"/>
          <w:sz w:val="20"/>
          <w:szCs w:val="20"/>
        </w:rPr>
        <w:t xml:space="preserve">wobec osób fizycznych, od których dane osobowe bezpośrednio lub pośrednio pozyskałem w celu ubiegania się </w:t>
      </w:r>
      <w:r w:rsidR="00344DB8">
        <w:rPr>
          <w:rFonts w:ascii="Arial" w:hAnsi="Arial"/>
          <w:sz w:val="20"/>
          <w:szCs w:val="20"/>
        </w:rPr>
        <w:br/>
      </w:r>
      <w:r w:rsidRPr="008C5AE6">
        <w:rPr>
          <w:rFonts w:ascii="Arial" w:hAnsi="Arial"/>
          <w:sz w:val="20"/>
          <w:szCs w:val="20"/>
        </w:rPr>
        <w:t>o udzielenie zamówienia publicznego w niniejszym postępowaniu.</w:t>
      </w:r>
    </w:p>
    <w:p w14:paraId="4963C261" w14:textId="77777777" w:rsidR="000D78DF" w:rsidRDefault="000D78DF" w:rsidP="00307419">
      <w:pPr>
        <w:pStyle w:val="Tekstpodstawowy"/>
        <w:spacing w:line="276" w:lineRule="auto"/>
        <w:jc w:val="both"/>
        <w:rPr>
          <w:rFonts w:ascii="Arial" w:hAnsi="Arial"/>
          <w:sz w:val="20"/>
          <w:szCs w:val="20"/>
        </w:rPr>
      </w:pPr>
    </w:p>
    <w:p w14:paraId="7420825D" w14:textId="77777777" w:rsidR="004A7078" w:rsidRDefault="004A7078" w:rsidP="00307419">
      <w:pPr>
        <w:tabs>
          <w:tab w:val="left" w:pos="851"/>
        </w:tabs>
        <w:spacing w:before="120"/>
        <w:jc w:val="both"/>
        <w:rPr>
          <w:sz w:val="20"/>
          <w:szCs w:val="20"/>
        </w:rPr>
      </w:pPr>
    </w:p>
    <w:p w14:paraId="1E361875" w14:textId="77777777" w:rsidR="004A7078" w:rsidRDefault="004A7078" w:rsidP="00307419">
      <w:pPr>
        <w:tabs>
          <w:tab w:val="left" w:pos="851"/>
        </w:tabs>
        <w:spacing w:before="120"/>
        <w:jc w:val="both"/>
        <w:rPr>
          <w:sz w:val="20"/>
          <w:szCs w:val="20"/>
        </w:rPr>
      </w:pPr>
    </w:p>
    <w:p w14:paraId="0E14649D" w14:textId="77777777" w:rsidR="007400B7" w:rsidRDefault="007400B7" w:rsidP="00933A2D">
      <w:pPr>
        <w:pStyle w:val="pkt"/>
        <w:suppressAutoHyphens/>
        <w:autoSpaceDE w:val="0"/>
        <w:autoSpaceDN w:val="0"/>
        <w:spacing w:before="0" w:after="0" w:line="312" w:lineRule="auto"/>
        <w:ind w:left="0" w:firstLine="0"/>
        <w:rPr>
          <w:rFonts w:ascii="Arial" w:hAnsi="Arial" w:cs="Arial"/>
          <w:b/>
          <w:sz w:val="20"/>
          <w:szCs w:val="20"/>
        </w:rPr>
      </w:pPr>
    </w:p>
    <w:p w14:paraId="286DE9F0" w14:textId="77777777" w:rsidR="0067053D" w:rsidRDefault="0067053D" w:rsidP="00933A2D">
      <w:pPr>
        <w:pStyle w:val="pkt"/>
        <w:suppressAutoHyphens/>
        <w:autoSpaceDE w:val="0"/>
        <w:autoSpaceDN w:val="0"/>
        <w:spacing w:before="0" w:after="0" w:line="312" w:lineRule="auto"/>
        <w:ind w:left="0" w:firstLine="0"/>
        <w:rPr>
          <w:rFonts w:ascii="Arial" w:hAnsi="Arial" w:cs="Arial"/>
          <w:b/>
          <w:sz w:val="20"/>
          <w:szCs w:val="20"/>
        </w:rPr>
      </w:pPr>
    </w:p>
    <w:p w14:paraId="1BB4773A" w14:textId="77777777" w:rsidR="0067053D" w:rsidRDefault="0067053D" w:rsidP="00933A2D">
      <w:pPr>
        <w:pStyle w:val="pkt"/>
        <w:suppressAutoHyphens/>
        <w:autoSpaceDE w:val="0"/>
        <w:autoSpaceDN w:val="0"/>
        <w:spacing w:before="0" w:after="0" w:line="312" w:lineRule="auto"/>
        <w:ind w:left="0" w:firstLine="0"/>
        <w:rPr>
          <w:rFonts w:ascii="Arial" w:hAnsi="Arial" w:cs="Arial"/>
          <w:b/>
          <w:sz w:val="20"/>
          <w:szCs w:val="20"/>
        </w:rPr>
      </w:pPr>
    </w:p>
    <w:p w14:paraId="6E938433" w14:textId="77777777" w:rsidR="0007257E" w:rsidRDefault="0007257E" w:rsidP="00C974DD">
      <w:pPr>
        <w:pStyle w:val="pkt"/>
        <w:suppressAutoHyphens/>
        <w:autoSpaceDE w:val="0"/>
        <w:autoSpaceDN w:val="0"/>
        <w:spacing w:before="0" w:after="0" w:line="312" w:lineRule="auto"/>
        <w:ind w:left="0" w:firstLine="0"/>
        <w:rPr>
          <w:rFonts w:ascii="Arial" w:hAnsi="Arial" w:cs="Arial"/>
          <w:b/>
          <w:sz w:val="20"/>
          <w:szCs w:val="20"/>
        </w:rPr>
      </w:pPr>
    </w:p>
    <w:p w14:paraId="501D44AD" w14:textId="77777777" w:rsidR="0057376F" w:rsidRDefault="0057376F" w:rsidP="00C974DD">
      <w:pPr>
        <w:pStyle w:val="pkt"/>
        <w:suppressAutoHyphens/>
        <w:autoSpaceDE w:val="0"/>
        <w:autoSpaceDN w:val="0"/>
        <w:spacing w:before="0" w:after="0" w:line="312" w:lineRule="auto"/>
        <w:ind w:left="0" w:firstLine="0"/>
        <w:rPr>
          <w:rFonts w:ascii="Arial" w:hAnsi="Arial" w:cs="Arial"/>
          <w:b/>
          <w:sz w:val="20"/>
          <w:szCs w:val="20"/>
        </w:rPr>
      </w:pPr>
    </w:p>
    <w:p w14:paraId="1B4A21CA" w14:textId="155D8D8D" w:rsidR="00DD29AC" w:rsidRPr="009E434A" w:rsidRDefault="001E7C57" w:rsidP="009E434A">
      <w:pPr>
        <w:pStyle w:val="pkt"/>
        <w:suppressAutoHyphens/>
        <w:autoSpaceDE w:val="0"/>
        <w:autoSpaceDN w:val="0"/>
        <w:spacing w:before="0" w:after="0" w:line="312" w:lineRule="auto"/>
        <w:ind w:left="435" w:firstLine="0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lang w:val="x-none"/>
        </w:rPr>
        <w:t>Zał. nr</w:t>
      </w:r>
      <w:r>
        <w:rPr>
          <w:rFonts w:ascii="Arial" w:hAnsi="Arial" w:cs="Arial"/>
          <w:b/>
          <w:sz w:val="20"/>
          <w:szCs w:val="20"/>
        </w:rPr>
        <w:t xml:space="preserve"> 2</w:t>
      </w:r>
      <w:r w:rsidR="00B8064B">
        <w:rPr>
          <w:rFonts w:ascii="Arial" w:hAnsi="Arial" w:cs="Arial"/>
          <w:b/>
          <w:sz w:val="20"/>
          <w:szCs w:val="20"/>
        </w:rPr>
        <w:t xml:space="preserve"> </w:t>
      </w:r>
      <w:r w:rsidR="00B8064B" w:rsidRPr="006A4B60">
        <w:rPr>
          <w:rFonts w:ascii="Arial" w:hAnsi="Arial" w:cs="Arial"/>
          <w:b/>
          <w:sz w:val="20"/>
          <w:szCs w:val="20"/>
          <w:lang w:val="x-none"/>
        </w:rPr>
        <w:t>do SWZ</w:t>
      </w:r>
      <w:r w:rsidR="00344DB8" w:rsidRPr="00344DB8">
        <w:rPr>
          <w:rFonts w:ascii="Arial" w:hAnsi="Arial" w:cs="Arial"/>
          <w:b/>
          <w:sz w:val="20"/>
          <w:szCs w:val="20"/>
        </w:rPr>
        <w:t xml:space="preserve"> </w:t>
      </w:r>
      <w:r w:rsidR="00AE4FD4">
        <w:rPr>
          <w:rFonts w:ascii="Arial" w:hAnsi="Arial" w:cs="Arial"/>
          <w:b/>
          <w:sz w:val="20"/>
          <w:szCs w:val="20"/>
        </w:rPr>
        <w:t>nr Ds. 11</w:t>
      </w:r>
      <w:r w:rsidR="0061626B">
        <w:rPr>
          <w:rFonts w:ascii="Arial" w:hAnsi="Arial" w:cs="Arial"/>
          <w:b/>
          <w:sz w:val="20"/>
          <w:szCs w:val="20"/>
        </w:rPr>
        <w:t>/2023</w:t>
      </w:r>
    </w:p>
    <w:p w14:paraId="05FEF590" w14:textId="77777777" w:rsidR="00DD29AC" w:rsidRDefault="00DD29AC" w:rsidP="00DD29AC">
      <w:pPr>
        <w:pStyle w:val="pkt"/>
        <w:suppressAutoHyphens/>
        <w:autoSpaceDE w:val="0"/>
        <w:autoSpaceDN w:val="0"/>
        <w:spacing w:before="0" w:after="0" w:line="312" w:lineRule="auto"/>
        <w:ind w:left="0" w:firstLine="0"/>
        <w:rPr>
          <w:rFonts w:ascii="Calibri" w:eastAsia="Calibri" w:hAnsi="Calibri"/>
          <w:sz w:val="22"/>
          <w:szCs w:val="22"/>
          <w:lang w:eastAsia="en-US"/>
        </w:rPr>
      </w:pPr>
    </w:p>
    <w:p w14:paraId="1B974571" w14:textId="77777777" w:rsidR="00137047" w:rsidRDefault="00137047" w:rsidP="00DD29AC">
      <w:pPr>
        <w:pStyle w:val="pkt"/>
        <w:suppressAutoHyphens/>
        <w:autoSpaceDE w:val="0"/>
        <w:autoSpaceDN w:val="0"/>
        <w:spacing w:before="0" w:after="0" w:line="312" w:lineRule="auto"/>
        <w:ind w:left="0" w:firstLine="0"/>
        <w:rPr>
          <w:rFonts w:ascii="Calibri" w:eastAsia="Calibri" w:hAnsi="Calibri"/>
          <w:sz w:val="22"/>
          <w:szCs w:val="22"/>
          <w:lang w:eastAsia="en-US"/>
        </w:rPr>
      </w:pPr>
    </w:p>
    <w:p w14:paraId="5CC7C964" w14:textId="77777777" w:rsidR="00356718" w:rsidRDefault="00356718" w:rsidP="00DD29AC">
      <w:pPr>
        <w:pStyle w:val="pkt"/>
        <w:suppressAutoHyphens/>
        <w:autoSpaceDE w:val="0"/>
        <w:autoSpaceDN w:val="0"/>
        <w:spacing w:before="0" w:after="0" w:line="312" w:lineRule="auto"/>
        <w:ind w:left="0" w:firstLine="0"/>
        <w:rPr>
          <w:rFonts w:ascii="Calibri" w:eastAsia="Calibri" w:hAnsi="Calibri"/>
          <w:sz w:val="22"/>
          <w:szCs w:val="22"/>
          <w:lang w:eastAsia="en-US"/>
        </w:rPr>
      </w:pPr>
    </w:p>
    <w:p w14:paraId="16AD2DA7" w14:textId="77777777" w:rsidR="009E434A" w:rsidRPr="001C6AD0" w:rsidRDefault="009E434A" w:rsidP="00DA590A">
      <w:pPr>
        <w:spacing w:line="240" w:lineRule="auto"/>
        <w:jc w:val="center"/>
        <w:rPr>
          <w:rFonts w:eastAsia="Calibri"/>
          <w:sz w:val="20"/>
          <w:szCs w:val="20"/>
          <w:lang w:val="pl-PL" w:eastAsia="en-US"/>
        </w:rPr>
      </w:pPr>
      <w:r w:rsidRPr="001C6AD0">
        <w:rPr>
          <w:rFonts w:eastAsia="Calibri"/>
          <w:b/>
          <w:bCs/>
          <w:sz w:val="20"/>
          <w:szCs w:val="20"/>
          <w:lang w:val="pl-PL" w:eastAsia="en-US"/>
        </w:rPr>
        <w:t>Umowa nr………..</w:t>
      </w:r>
    </w:p>
    <w:p w14:paraId="0CBD1E63" w14:textId="77777777" w:rsidR="009E434A" w:rsidRPr="001C6AD0" w:rsidRDefault="009E434A" w:rsidP="00DA590A">
      <w:pPr>
        <w:spacing w:line="240" w:lineRule="auto"/>
        <w:jc w:val="both"/>
        <w:rPr>
          <w:rFonts w:eastAsia="Calibri"/>
          <w:sz w:val="20"/>
          <w:szCs w:val="20"/>
          <w:lang w:val="pl-PL" w:eastAsia="en-US"/>
        </w:rPr>
      </w:pPr>
    </w:p>
    <w:p w14:paraId="4486D5EA" w14:textId="77777777" w:rsidR="001C6AD0" w:rsidRDefault="009E434A" w:rsidP="008C2750">
      <w:pPr>
        <w:jc w:val="both"/>
        <w:rPr>
          <w:rFonts w:eastAsia="Calibri"/>
          <w:b/>
          <w:bCs/>
          <w:sz w:val="20"/>
          <w:szCs w:val="20"/>
          <w:lang w:val="pl-PL" w:eastAsia="en-US"/>
        </w:rPr>
      </w:pPr>
      <w:r w:rsidRPr="001C6AD0">
        <w:rPr>
          <w:rFonts w:eastAsia="Calibri"/>
          <w:sz w:val="20"/>
          <w:szCs w:val="20"/>
          <w:lang w:val="pl-PL" w:eastAsia="en-US"/>
        </w:rPr>
        <w:t xml:space="preserve">zawarta w ………………………. r. w Poznaniu, pomiędzy Aresztem Śledczym w Poznaniu, ul. Młyńska 1, 61-729 Poznań (REGON: 000590415, NIP: 778-10-38-603), ………………………………………………….. Dyrektor/a Aresztu Śledczego w Poznaniu, zwany dalej </w:t>
      </w:r>
      <w:r w:rsidRPr="001C6AD0">
        <w:rPr>
          <w:rFonts w:eastAsia="Calibri"/>
          <w:b/>
          <w:bCs/>
          <w:sz w:val="20"/>
          <w:szCs w:val="20"/>
          <w:lang w:val="pl-PL" w:eastAsia="en-US"/>
        </w:rPr>
        <w:t xml:space="preserve">Zamawiającym, </w:t>
      </w:r>
    </w:p>
    <w:p w14:paraId="4E4370B7" w14:textId="03C9573D" w:rsidR="009E434A" w:rsidRPr="001C6AD0" w:rsidRDefault="009E434A" w:rsidP="008C2750">
      <w:pPr>
        <w:jc w:val="both"/>
        <w:rPr>
          <w:rFonts w:eastAsia="Calibri"/>
          <w:b/>
          <w:bCs/>
          <w:sz w:val="20"/>
          <w:szCs w:val="20"/>
          <w:lang w:val="pl-PL" w:eastAsia="en-US"/>
        </w:rPr>
      </w:pPr>
      <w:r w:rsidRPr="001C6AD0">
        <w:rPr>
          <w:rFonts w:eastAsia="Calibri"/>
          <w:sz w:val="20"/>
          <w:szCs w:val="20"/>
          <w:lang w:val="pl-PL" w:eastAsia="en-US"/>
        </w:rPr>
        <w:t xml:space="preserve">a firmą …………………………………………………………………………………………………………, którą reprezentuje ………………………………………., firma zwana jest dalej </w:t>
      </w:r>
      <w:r w:rsidRPr="001C6AD0">
        <w:rPr>
          <w:rFonts w:eastAsia="Calibri"/>
          <w:b/>
          <w:bCs/>
          <w:sz w:val="20"/>
          <w:szCs w:val="20"/>
          <w:lang w:val="pl-PL" w:eastAsia="en-US"/>
        </w:rPr>
        <w:t>Wykonawcą,</w:t>
      </w:r>
    </w:p>
    <w:p w14:paraId="0C47F187" w14:textId="4040B7C4" w:rsidR="009E434A" w:rsidRPr="001C6AD0" w:rsidRDefault="009E434A" w:rsidP="008C2750">
      <w:pPr>
        <w:jc w:val="both"/>
        <w:rPr>
          <w:rFonts w:eastAsia="Calibri"/>
          <w:sz w:val="20"/>
          <w:szCs w:val="20"/>
          <w:lang w:val="pl-PL" w:eastAsia="en-US"/>
        </w:rPr>
      </w:pPr>
      <w:r w:rsidRPr="001C6AD0">
        <w:rPr>
          <w:rFonts w:eastAsia="Calibri"/>
          <w:sz w:val="20"/>
          <w:szCs w:val="20"/>
          <w:lang w:val="pl-PL" w:eastAsia="en-US"/>
        </w:rPr>
        <w:t>w rezultacie dokonania przez Zamawiającego wyboru oferty Wykonawcy</w:t>
      </w:r>
      <w:r w:rsidRPr="001C6AD0">
        <w:rPr>
          <w:rFonts w:eastAsia="Calibri"/>
          <w:i/>
          <w:iCs/>
          <w:sz w:val="20"/>
          <w:szCs w:val="20"/>
          <w:lang w:val="pl-PL" w:eastAsia="en-US"/>
        </w:rPr>
        <w:t xml:space="preserve"> </w:t>
      </w:r>
      <w:r w:rsidRPr="001C6AD0">
        <w:rPr>
          <w:rFonts w:eastAsia="Calibri"/>
          <w:sz w:val="20"/>
          <w:szCs w:val="20"/>
          <w:lang w:val="pl-PL" w:eastAsia="en-US"/>
        </w:rPr>
        <w:t>w postępowaniu przeprowadzanym w trybie podstawowym, zgodnie z ustawą z dnia 11 września 2019</w:t>
      </w:r>
      <w:r w:rsidR="00AE4FD4">
        <w:rPr>
          <w:rFonts w:eastAsia="Calibri"/>
          <w:sz w:val="20"/>
          <w:szCs w:val="20"/>
          <w:lang w:val="pl-PL" w:eastAsia="en-US"/>
        </w:rPr>
        <w:t xml:space="preserve"> r. Prawo zamówień publicznych, </w:t>
      </w:r>
      <w:r w:rsidRPr="001C6AD0">
        <w:rPr>
          <w:rFonts w:eastAsia="Calibri"/>
          <w:sz w:val="20"/>
          <w:szCs w:val="20"/>
          <w:lang w:val="pl-PL" w:eastAsia="en-US"/>
        </w:rPr>
        <w:t xml:space="preserve">została zawarta umowa o następującej treści: </w:t>
      </w:r>
    </w:p>
    <w:p w14:paraId="3F0981BD" w14:textId="77777777" w:rsidR="009E434A" w:rsidRPr="001C6AD0" w:rsidRDefault="009E434A" w:rsidP="008C2750">
      <w:pPr>
        <w:jc w:val="both"/>
        <w:rPr>
          <w:rFonts w:eastAsia="Calibri"/>
          <w:sz w:val="20"/>
          <w:szCs w:val="20"/>
          <w:lang w:val="pl-PL" w:eastAsia="en-US"/>
        </w:rPr>
      </w:pPr>
    </w:p>
    <w:p w14:paraId="6AC30440" w14:textId="77777777" w:rsidR="009E434A" w:rsidRPr="001C6AD0" w:rsidRDefault="009E434A" w:rsidP="008C2750">
      <w:pPr>
        <w:jc w:val="center"/>
        <w:rPr>
          <w:rFonts w:eastAsia="Calibri"/>
          <w:sz w:val="20"/>
          <w:szCs w:val="20"/>
          <w:lang w:val="pl-PL" w:eastAsia="en-US"/>
        </w:rPr>
      </w:pPr>
      <w:r w:rsidRPr="001C6AD0">
        <w:rPr>
          <w:rFonts w:eastAsia="Calibri"/>
          <w:b/>
          <w:bCs/>
          <w:sz w:val="20"/>
          <w:szCs w:val="20"/>
          <w:lang w:val="pl-PL" w:eastAsia="en-US"/>
        </w:rPr>
        <w:t>§ 1</w:t>
      </w:r>
    </w:p>
    <w:p w14:paraId="56870E39" w14:textId="2843BC2E" w:rsidR="009E434A" w:rsidRPr="0016391C" w:rsidRDefault="009E434A" w:rsidP="008C2750">
      <w:pPr>
        <w:numPr>
          <w:ilvl w:val="0"/>
          <w:numId w:val="37"/>
        </w:numPr>
        <w:tabs>
          <w:tab w:val="num" w:pos="720"/>
        </w:tabs>
        <w:jc w:val="both"/>
        <w:rPr>
          <w:rFonts w:eastAsia="Calibri"/>
          <w:sz w:val="20"/>
          <w:szCs w:val="20"/>
          <w:lang w:val="pl-PL" w:eastAsia="en-US"/>
        </w:rPr>
      </w:pPr>
      <w:r w:rsidRPr="0016391C">
        <w:rPr>
          <w:rFonts w:eastAsia="Calibri"/>
          <w:sz w:val="20"/>
          <w:szCs w:val="20"/>
          <w:lang w:val="pl-PL" w:eastAsia="en-US"/>
        </w:rPr>
        <w:t xml:space="preserve">Przedmiotem umowy jest </w:t>
      </w:r>
      <w:r w:rsidR="0016391C" w:rsidRPr="0016391C">
        <w:rPr>
          <w:sz w:val="20"/>
          <w:szCs w:val="20"/>
        </w:rPr>
        <w:t>dostawa dwóch pieców konwekcyjnych wraz z osprzętem, montażem, uruchomieniem oraz szkoleni</w:t>
      </w:r>
      <w:r w:rsidR="00706BC1">
        <w:rPr>
          <w:sz w:val="20"/>
          <w:szCs w:val="20"/>
        </w:rPr>
        <w:t xml:space="preserve">em z zakresu obsługi urządzeń </w:t>
      </w:r>
      <w:r w:rsidR="0016391C">
        <w:rPr>
          <w:sz w:val="20"/>
          <w:szCs w:val="20"/>
        </w:rPr>
        <w:t xml:space="preserve">do Aresztu Śledczego w Poznaniu i </w:t>
      </w:r>
      <w:r w:rsidR="0016391C" w:rsidRPr="0016391C">
        <w:rPr>
          <w:sz w:val="20"/>
          <w:szCs w:val="20"/>
        </w:rPr>
        <w:t>Oddziału Zewnętrznego w Koziegłowach</w:t>
      </w:r>
      <w:r w:rsidR="0016391C">
        <w:rPr>
          <w:sz w:val="20"/>
          <w:szCs w:val="20"/>
        </w:rPr>
        <w:t>.</w:t>
      </w:r>
      <w:r w:rsidR="00FC4476">
        <w:rPr>
          <w:sz w:val="20"/>
          <w:szCs w:val="20"/>
        </w:rPr>
        <w:t xml:space="preserve"> Dostarczony przedmiot ma </w:t>
      </w:r>
      <w:r w:rsidR="00706BC1">
        <w:rPr>
          <w:sz w:val="20"/>
          <w:szCs w:val="20"/>
        </w:rPr>
        <w:t>posiadać dane techniczne</w:t>
      </w:r>
      <w:r w:rsidR="00FC4476">
        <w:rPr>
          <w:sz w:val="20"/>
          <w:szCs w:val="20"/>
        </w:rPr>
        <w:t>:</w:t>
      </w:r>
      <w:r w:rsidR="00FC4476">
        <w:t xml:space="preserve"> </w:t>
      </w:r>
      <w:r w:rsidR="00FC4476">
        <w:rPr>
          <w:sz w:val="20"/>
          <w:szCs w:val="20"/>
        </w:rPr>
        <w:t>z</w:t>
      </w:r>
      <w:r w:rsidR="00FC4476" w:rsidRPr="00FC4476">
        <w:rPr>
          <w:sz w:val="20"/>
          <w:szCs w:val="20"/>
        </w:rPr>
        <w:t>asilanie:</w:t>
      </w:r>
      <w:r w:rsidR="00FC4476">
        <w:rPr>
          <w:sz w:val="20"/>
          <w:szCs w:val="20"/>
        </w:rPr>
        <w:t xml:space="preserve"> </w:t>
      </w:r>
      <w:r w:rsidR="00FC4476" w:rsidRPr="00FC4476">
        <w:rPr>
          <w:sz w:val="20"/>
          <w:szCs w:val="20"/>
        </w:rPr>
        <w:t>400V</w:t>
      </w:r>
      <w:r w:rsidR="00FC4476">
        <w:rPr>
          <w:sz w:val="20"/>
          <w:szCs w:val="20"/>
        </w:rPr>
        <w:t xml:space="preserve">, pojemność </w:t>
      </w:r>
      <w:r w:rsidR="00FC4476" w:rsidRPr="00FC4476">
        <w:rPr>
          <w:sz w:val="20"/>
          <w:szCs w:val="20"/>
        </w:rPr>
        <w:t>(GN): 20x GN 1\/1</w:t>
      </w:r>
      <w:r w:rsidR="00FC4476">
        <w:rPr>
          <w:sz w:val="20"/>
          <w:szCs w:val="20"/>
        </w:rPr>
        <w:t xml:space="preserve">, sterowanie: </w:t>
      </w:r>
      <w:r w:rsidR="00FC4476" w:rsidRPr="00FC4476">
        <w:rPr>
          <w:sz w:val="20"/>
          <w:szCs w:val="20"/>
        </w:rPr>
        <w:t>elektroniczne</w:t>
      </w:r>
      <w:r w:rsidR="00FC4476">
        <w:rPr>
          <w:sz w:val="20"/>
          <w:szCs w:val="20"/>
        </w:rPr>
        <w:t>,</w:t>
      </w:r>
      <w:r w:rsidR="00FC4476" w:rsidRPr="00FC4476">
        <w:t xml:space="preserve"> </w:t>
      </w:r>
      <w:r w:rsidR="00FC4476">
        <w:rPr>
          <w:sz w:val="20"/>
          <w:szCs w:val="20"/>
        </w:rPr>
        <w:t xml:space="preserve">wytwarzanie pary: </w:t>
      </w:r>
      <w:r w:rsidR="00FC4476" w:rsidRPr="00FC4476">
        <w:rPr>
          <w:sz w:val="20"/>
          <w:szCs w:val="20"/>
        </w:rPr>
        <w:t>natrysk</w:t>
      </w:r>
      <w:r w:rsidR="00FC4476">
        <w:rPr>
          <w:sz w:val="20"/>
          <w:szCs w:val="20"/>
        </w:rPr>
        <w:t xml:space="preserve">, wymiary w mm: </w:t>
      </w:r>
      <w:r w:rsidR="00FC4476" w:rsidRPr="00FC4476">
        <w:rPr>
          <w:sz w:val="20"/>
          <w:szCs w:val="20"/>
        </w:rPr>
        <w:t>900-950 x 850 -900x 1800-1950</w:t>
      </w:r>
      <w:r w:rsidR="00FC4476">
        <w:rPr>
          <w:sz w:val="20"/>
          <w:szCs w:val="20"/>
        </w:rPr>
        <w:t xml:space="preserve">, </w:t>
      </w:r>
      <w:r w:rsidR="00FC4476" w:rsidRPr="00FC4476">
        <w:rPr>
          <w:sz w:val="20"/>
          <w:szCs w:val="20"/>
        </w:rPr>
        <w:t>moc (w):</w:t>
      </w:r>
      <w:r w:rsidR="00FC4476">
        <w:rPr>
          <w:sz w:val="20"/>
          <w:szCs w:val="20"/>
        </w:rPr>
        <w:t xml:space="preserve"> </w:t>
      </w:r>
      <w:r w:rsidR="00FC4476" w:rsidRPr="00FC4476">
        <w:rPr>
          <w:sz w:val="20"/>
          <w:szCs w:val="20"/>
        </w:rPr>
        <w:t>35-40 kW</w:t>
      </w:r>
      <w:r w:rsidR="00FC4476">
        <w:rPr>
          <w:sz w:val="20"/>
          <w:szCs w:val="20"/>
        </w:rPr>
        <w:t xml:space="preserve">, rozmiar blach: </w:t>
      </w:r>
      <w:r w:rsidR="00FC4476" w:rsidRPr="00FC4476">
        <w:rPr>
          <w:sz w:val="20"/>
          <w:szCs w:val="20"/>
        </w:rPr>
        <w:t>GN 1/1</w:t>
      </w:r>
      <w:r w:rsidR="00FC4476">
        <w:rPr>
          <w:sz w:val="20"/>
          <w:szCs w:val="20"/>
        </w:rPr>
        <w:t xml:space="preserve">, ilość prowadnic: </w:t>
      </w:r>
      <w:r w:rsidR="00FC4476" w:rsidRPr="00FC4476">
        <w:rPr>
          <w:sz w:val="20"/>
          <w:szCs w:val="20"/>
        </w:rPr>
        <w:t>20</w:t>
      </w:r>
      <w:r w:rsidR="00FC4476">
        <w:rPr>
          <w:sz w:val="20"/>
          <w:szCs w:val="20"/>
        </w:rPr>
        <w:t>.</w:t>
      </w:r>
    </w:p>
    <w:p w14:paraId="16398E08" w14:textId="77777777" w:rsidR="009E434A" w:rsidRPr="001C6AD0" w:rsidRDefault="009E434A" w:rsidP="008C2750">
      <w:pPr>
        <w:jc w:val="both"/>
        <w:rPr>
          <w:rFonts w:eastAsia="Calibri"/>
          <w:sz w:val="20"/>
          <w:szCs w:val="20"/>
          <w:lang w:val="pl-PL" w:eastAsia="en-US"/>
        </w:rPr>
      </w:pPr>
    </w:p>
    <w:p w14:paraId="14FA0EA4" w14:textId="5DE1EEAF" w:rsidR="0016391C" w:rsidRPr="0016391C" w:rsidRDefault="0016391C" w:rsidP="008C2750">
      <w:pPr>
        <w:pStyle w:val="Akapitzlist"/>
        <w:numPr>
          <w:ilvl w:val="0"/>
          <w:numId w:val="13"/>
        </w:numPr>
        <w:jc w:val="both"/>
        <w:rPr>
          <w:rFonts w:eastAsia="Calibri"/>
          <w:sz w:val="20"/>
          <w:szCs w:val="20"/>
          <w:lang w:val="pl-PL" w:eastAsia="en-US"/>
        </w:rPr>
      </w:pPr>
      <w:r w:rsidRPr="0016391C">
        <w:rPr>
          <w:rFonts w:eastAsia="Calibri"/>
          <w:sz w:val="20"/>
          <w:szCs w:val="20"/>
          <w:lang w:val="pl-PL" w:eastAsia="en-US"/>
        </w:rPr>
        <w:t>Zakres umowy obejmuje:</w:t>
      </w:r>
    </w:p>
    <w:p w14:paraId="58105410" w14:textId="499E1380" w:rsidR="0016391C" w:rsidRPr="0016391C" w:rsidRDefault="0016391C" w:rsidP="008C2750">
      <w:pPr>
        <w:jc w:val="both"/>
        <w:rPr>
          <w:rFonts w:eastAsia="Calibri"/>
          <w:sz w:val="20"/>
          <w:szCs w:val="20"/>
          <w:lang w:val="pl-PL" w:eastAsia="en-US"/>
        </w:rPr>
      </w:pPr>
      <w:r w:rsidRPr="0016391C">
        <w:rPr>
          <w:rFonts w:eastAsia="Calibri"/>
          <w:sz w:val="20"/>
          <w:szCs w:val="20"/>
          <w:lang w:val="pl-PL" w:eastAsia="en-US"/>
        </w:rPr>
        <w:t>a) dostawę</w:t>
      </w:r>
      <w:r>
        <w:rPr>
          <w:rFonts w:eastAsia="Calibri"/>
          <w:sz w:val="20"/>
          <w:szCs w:val="20"/>
          <w:lang w:val="pl-PL" w:eastAsia="en-US"/>
        </w:rPr>
        <w:t xml:space="preserve"> </w:t>
      </w:r>
      <w:r w:rsidRPr="0016391C">
        <w:rPr>
          <w:rFonts w:eastAsia="Calibri"/>
          <w:sz w:val="20"/>
          <w:szCs w:val="20"/>
          <w:lang w:val="pl-PL" w:eastAsia="en-US"/>
        </w:rPr>
        <w:t>dwóch pieców konwekcyjnych wraz z osprzętem</w:t>
      </w:r>
      <w:r w:rsidRPr="0016391C">
        <w:t xml:space="preserve"> </w:t>
      </w:r>
      <w:r w:rsidRPr="0016391C">
        <w:rPr>
          <w:rFonts w:eastAsia="Calibri"/>
          <w:sz w:val="20"/>
          <w:szCs w:val="20"/>
          <w:lang w:val="pl-PL" w:eastAsia="en-US"/>
        </w:rPr>
        <w:t xml:space="preserve">do Aresztu Śledczego w Poznaniu przy ul. </w:t>
      </w:r>
      <w:r>
        <w:rPr>
          <w:rFonts w:eastAsia="Calibri"/>
          <w:sz w:val="20"/>
          <w:szCs w:val="20"/>
          <w:lang w:val="pl-PL" w:eastAsia="en-US"/>
        </w:rPr>
        <w:t xml:space="preserve">Młyńskiej 1, 61-729 Poznań oraz do </w:t>
      </w:r>
      <w:r w:rsidRPr="0016391C">
        <w:rPr>
          <w:rFonts w:eastAsia="Calibri"/>
          <w:sz w:val="20"/>
          <w:szCs w:val="20"/>
          <w:lang w:val="pl-PL" w:eastAsia="en-US"/>
        </w:rPr>
        <w:t>Oddziału Zewnętrznego w K</w:t>
      </w:r>
      <w:r>
        <w:rPr>
          <w:rFonts w:eastAsia="Calibri"/>
          <w:sz w:val="20"/>
          <w:szCs w:val="20"/>
          <w:lang w:val="pl-PL" w:eastAsia="en-US"/>
        </w:rPr>
        <w:t>oziegłowach Aresztu Śledczego w </w:t>
      </w:r>
      <w:r w:rsidRPr="0016391C">
        <w:rPr>
          <w:rFonts w:eastAsia="Calibri"/>
          <w:sz w:val="20"/>
          <w:szCs w:val="20"/>
          <w:lang w:val="pl-PL" w:eastAsia="en-US"/>
        </w:rPr>
        <w:t>Poznaniu, ul. Piaskowa 7, 62-028 Koziegłowy,</w:t>
      </w:r>
    </w:p>
    <w:p w14:paraId="04201E03" w14:textId="5F2C1290" w:rsidR="006B70E4" w:rsidRPr="0016391C" w:rsidRDefault="0016391C" w:rsidP="008C2750">
      <w:pPr>
        <w:jc w:val="both"/>
        <w:rPr>
          <w:rFonts w:eastAsia="Calibri"/>
          <w:sz w:val="20"/>
          <w:szCs w:val="20"/>
          <w:lang w:val="pl-PL" w:eastAsia="en-US"/>
        </w:rPr>
      </w:pPr>
      <w:r w:rsidRPr="0016391C">
        <w:rPr>
          <w:rFonts w:eastAsia="Calibri"/>
          <w:sz w:val="20"/>
          <w:szCs w:val="20"/>
          <w:lang w:val="pl-PL" w:eastAsia="en-US"/>
        </w:rPr>
        <w:t xml:space="preserve">b) </w:t>
      </w:r>
      <w:r w:rsidR="00250EAF">
        <w:rPr>
          <w:rFonts w:eastAsia="Calibri"/>
          <w:sz w:val="20"/>
          <w:szCs w:val="20"/>
          <w:lang w:val="pl-PL" w:eastAsia="en-US"/>
        </w:rPr>
        <w:t>montaż i uruchomienie urządzeń</w:t>
      </w:r>
      <w:r w:rsidRPr="0016391C">
        <w:rPr>
          <w:rFonts w:eastAsia="Calibri"/>
          <w:sz w:val="20"/>
          <w:szCs w:val="20"/>
          <w:lang w:val="pl-PL" w:eastAsia="en-US"/>
        </w:rPr>
        <w:t xml:space="preserve"> oraz szkole</w:t>
      </w:r>
      <w:r w:rsidR="00250EAF">
        <w:rPr>
          <w:rFonts w:eastAsia="Calibri"/>
          <w:sz w:val="20"/>
          <w:szCs w:val="20"/>
          <w:lang w:val="pl-PL" w:eastAsia="en-US"/>
        </w:rPr>
        <w:t>nie z zakresu obsługi urządzeń</w:t>
      </w:r>
      <w:r w:rsidRPr="0016391C">
        <w:rPr>
          <w:rFonts w:eastAsia="Calibri"/>
          <w:sz w:val="20"/>
          <w:szCs w:val="20"/>
          <w:lang w:val="pl-PL" w:eastAsia="en-US"/>
        </w:rPr>
        <w:t xml:space="preserve">, </w:t>
      </w:r>
    </w:p>
    <w:p w14:paraId="02C2DE7F" w14:textId="73184F83" w:rsidR="006B70E4" w:rsidRDefault="006B70E4" w:rsidP="008C2750">
      <w:pPr>
        <w:jc w:val="both"/>
        <w:rPr>
          <w:rFonts w:eastAsia="Calibri"/>
          <w:sz w:val="20"/>
          <w:szCs w:val="20"/>
          <w:lang w:val="pl-PL" w:eastAsia="en-US"/>
        </w:rPr>
      </w:pPr>
      <w:r>
        <w:rPr>
          <w:rFonts w:eastAsia="Calibri"/>
          <w:sz w:val="20"/>
          <w:szCs w:val="20"/>
          <w:lang w:val="pl-PL" w:eastAsia="en-US"/>
        </w:rPr>
        <w:t>c)</w:t>
      </w:r>
      <w:r w:rsidRPr="006B70E4">
        <w:rPr>
          <w:rFonts w:eastAsia="Calibri"/>
          <w:sz w:val="20"/>
          <w:szCs w:val="20"/>
          <w:lang w:val="pl-PL" w:eastAsia="en-US"/>
        </w:rPr>
        <w:t xml:space="preserve"> </w:t>
      </w:r>
      <w:r>
        <w:rPr>
          <w:rFonts w:eastAsia="Times New Roman"/>
          <w:color w:val="000000"/>
          <w:spacing w:val="8"/>
          <w:sz w:val="20"/>
          <w:szCs w:val="20"/>
        </w:rPr>
        <w:t>w</w:t>
      </w:r>
      <w:r w:rsidRPr="005C1F09">
        <w:rPr>
          <w:rFonts w:eastAsia="Times New Roman"/>
          <w:color w:val="000000"/>
          <w:spacing w:val="8"/>
          <w:sz w:val="20"/>
          <w:szCs w:val="20"/>
        </w:rPr>
        <w:t>yposażenie</w:t>
      </w:r>
      <w:r w:rsidRPr="005C1F09">
        <w:rPr>
          <w:rFonts w:eastAsia="Times New Roman"/>
          <w:spacing w:val="8"/>
          <w:sz w:val="20"/>
          <w:szCs w:val="20"/>
        </w:rPr>
        <w:t xml:space="preserve">: </w:t>
      </w:r>
      <w:r w:rsidRPr="005C1F09">
        <w:rPr>
          <w:rFonts w:eastAsia="Times New Roman"/>
          <w:color w:val="000000"/>
          <w:spacing w:val="8"/>
          <w:sz w:val="20"/>
          <w:szCs w:val="20"/>
        </w:rPr>
        <w:t>sonda gotowania</w:t>
      </w:r>
      <w:r w:rsidRPr="005C1F09">
        <w:rPr>
          <w:rFonts w:eastAsia="Times New Roman"/>
          <w:spacing w:val="8"/>
          <w:sz w:val="20"/>
          <w:szCs w:val="20"/>
        </w:rPr>
        <w:t xml:space="preserve">, </w:t>
      </w:r>
      <w:r w:rsidRPr="005C1F09">
        <w:rPr>
          <w:rFonts w:eastAsia="Times New Roman"/>
          <w:color w:val="000000"/>
          <w:spacing w:val="8"/>
          <w:sz w:val="20"/>
          <w:szCs w:val="20"/>
        </w:rPr>
        <w:t>funkcja gotowania w parze,</w:t>
      </w:r>
      <w:r w:rsidRPr="005C1F09">
        <w:rPr>
          <w:rFonts w:eastAsia="Times New Roman"/>
          <w:spacing w:val="8"/>
          <w:sz w:val="20"/>
          <w:szCs w:val="20"/>
        </w:rPr>
        <w:t xml:space="preserve"> obudowa ze stali nierdzewnej, </w:t>
      </w:r>
      <w:r w:rsidRPr="005C1F09">
        <w:rPr>
          <w:rFonts w:eastAsia="Times New Roman"/>
          <w:color w:val="000000"/>
          <w:spacing w:val="8"/>
          <w:sz w:val="20"/>
          <w:szCs w:val="20"/>
        </w:rPr>
        <w:t>system myjący,</w:t>
      </w:r>
      <w:r w:rsidRPr="005C1F09">
        <w:rPr>
          <w:rFonts w:eastAsia="Times New Roman"/>
          <w:spacing w:val="8"/>
          <w:sz w:val="20"/>
          <w:szCs w:val="20"/>
        </w:rPr>
        <w:t xml:space="preserve"> </w:t>
      </w:r>
      <w:r w:rsidRPr="005C1F09">
        <w:rPr>
          <w:rFonts w:eastAsia="Times New Roman"/>
          <w:color w:val="000000"/>
          <w:spacing w:val="8"/>
          <w:sz w:val="20"/>
          <w:szCs w:val="20"/>
        </w:rPr>
        <w:t>cyfrowy panel sterowania,</w:t>
      </w:r>
      <w:r w:rsidRPr="005C1F09">
        <w:rPr>
          <w:rFonts w:eastAsia="Times New Roman"/>
          <w:spacing w:val="8"/>
          <w:sz w:val="20"/>
          <w:szCs w:val="20"/>
        </w:rPr>
        <w:t xml:space="preserve"> </w:t>
      </w:r>
      <w:r w:rsidRPr="005C1F09">
        <w:rPr>
          <w:rFonts w:eastAsia="Times New Roman"/>
          <w:color w:val="000000"/>
          <w:spacing w:val="8"/>
          <w:sz w:val="20"/>
          <w:szCs w:val="20"/>
        </w:rPr>
        <w:t>regulacja temperatury min. 30°C – max. 350°C,</w:t>
      </w:r>
      <w:r w:rsidRPr="005C1F09">
        <w:rPr>
          <w:rFonts w:eastAsia="Times New Roman"/>
          <w:spacing w:val="8"/>
          <w:sz w:val="20"/>
          <w:szCs w:val="20"/>
        </w:rPr>
        <w:t xml:space="preserve"> 20x pojemnik GN 1/1 – 65 mm, </w:t>
      </w:r>
      <w:r w:rsidRPr="005C1F09">
        <w:rPr>
          <w:rFonts w:eastAsia="Times New Roman"/>
          <w:color w:val="000000"/>
          <w:spacing w:val="8"/>
          <w:sz w:val="20"/>
          <w:szCs w:val="20"/>
        </w:rPr>
        <w:t>dwukierunkowe obroty wentylatora</w:t>
      </w:r>
      <w:r w:rsidRPr="005C1F09">
        <w:rPr>
          <w:rFonts w:eastAsia="Times New Roman"/>
          <w:spacing w:val="8"/>
          <w:sz w:val="20"/>
          <w:szCs w:val="20"/>
        </w:rPr>
        <w:t xml:space="preserve">, </w:t>
      </w:r>
      <w:r w:rsidRPr="005C1F09">
        <w:rPr>
          <w:rFonts w:eastAsia="Times New Roman"/>
          <w:color w:val="000000"/>
          <w:spacing w:val="8"/>
          <w:sz w:val="20"/>
          <w:szCs w:val="20"/>
        </w:rPr>
        <w:t xml:space="preserve">automatyczny </w:t>
      </w:r>
      <w:proofErr w:type="spellStart"/>
      <w:r w:rsidRPr="005C1F09">
        <w:rPr>
          <w:rFonts w:eastAsia="Times New Roman"/>
          <w:color w:val="000000"/>
          <w:spacing w:val="8"/>
          <w:sz w:val="20"/>
          <w:szCs w:val="20"/>
        </w:rPr>
        <w:t>przedgrzew</w:t>
      </w:r>
      <w:proofErr w:type="spellEnd"/>
      <w:r w:rsidRPr="005C1F09">
        <w:rPr>
          <w:rFonts w:eastAsia="Times New Roman"/>
          <w:color w:val="000000"/>
          <w:spacing w:val="8"/>
          <w:sz w:val="20"/>
          <w:szCs w:val="20"/>
        </w:rPr>
        <w:t>,</w:t>
      </w:r>
      <w:r w:rsidRPr="005C1F09">
        <w:rPr>
          <w:rFonts w:eastAsia="Times New Roman"/>
          <w:spacing w:val="8"/>
          <w:sz w:val="20"/>
          <w:szCs w:val="20"/>
        </w:rPr>
        <w:t xml:space="preserve"> </w:t>
      </w:r>
      <w:r w:rsidRPr="005C1F09">
        <w:rPr>
          <w:rFonts w:eastAsia="Times New Roman"/>
          <w:color w:val="000000"/>
          <w:spacing w:val="8"/>
          <w:sz w:val="20"/>
          <w:szCs w:val="20"/>
        </w:rPr>
        <w:t>poprzeczny układ pojemników GN,</w:t>
      </w:r>
      <w:r w:rsidRPr="005C1F09">
        <w:rPr>
          <w:rFonts w:eastAsia="Times New Roman"/>
          <w:spacing w:val="8"/>
          <w:sz w:val="20"/>
          <w:szCs w:val="20"/>
        </w:rPr>
        <w:t xml:space="preserve"> </w:t>
      </w:r>
      <w:r w:rsidR="00A56A25">
        <w:rPr>
          <w:rFonts w:eastAsia="Times New Roman"/>
          <w:color w:val="000000"/>
          <w:spacing w:val="8"/>
          <w:sz w:val="20"/>
          <w:szCs w:val="20"/>
        </w:rPr>
        <w:t>trzyszybowa konstrukcja drzwi,</w:t>
      </w:r>
    </w:p>
    <w:p w14:paraId="020B3C97" w14:textId="3C85FAD6" w:rsidR="006B70E4" w:rsidRDefault="006B70E4" w:rsidP="008C2750">
      <w:pPr>
        <w:jc w:val="both"/>
        <w:rPr>
          <w:rFonts w:eastAsia="Calibri"/>
          <w:sz w:val="20"/>
          <w:szCs w:val="20"/>
          <w:lang w:val="pl-PL" w:eastAsia="en-US"/>
        </w:rPr>
      </w:pPr>
      <w:r>
        <w:rPr>
          <w:rFonts w:eastAsia="Calibri"/>
          <w:sz w:val="20"/>
          <w:szCs w:val="20"/>
          <w:lang w:val="pl-PL" w:eastAsia="en-US"/>
        </w:rPr>
        <w:t>d</w:t>
      </w:r>
      <w:r w:rsidR="0016391C" w:rsidRPr="0016391C">
        <w:rPr>
          <w:rFonts w:eastAsia="Calibri"/>
          <w:sz w:val="20"/>
          <w:szCs w:val="20"/>
          <w:lang w:val="pl-PL" w:eastAsia="en-US"/>
        </w:rPr>
        <w:t>) przekazani</w:t>
      </w:r>
      <w:r w:rsidR="00250EAF">
        <w:rPr>
          <w:rFonts w:eastAsia="Calibri"/>
          <w:sz w:val="20"/>
          <w:szCs w:val="20"/>
          <w:lang w:val="pl-PL" w:eastAsia="en-US"/>
        </w:rPr>
        <w:t>e pełnej dokumentacji urządzeń</w:t>
      </w:r>
      <w:r w:rsidR="0016391C" w:rsidRPr="0016391C">
        <w:rPr>
          <w:rFonts w:eastAsia="Calibri"/>
          <w:sz w:val="20"/>
          <w:szCs w:val="20"/>
          <w:lang w:val="pl-PL" w:eastAsia="en-US"/>
        </w:rPr>
        <w:t xml:space="preserve"> Zamawiaj</w:t>
      </w:r>
      <w:r w:rsidR="00A56A25">
        <w:rPr>
          <w:rFonts w:eastAsia="Calibri"/>
          <w:sz w:val="20"/>
          <w:szCs w:val="20"/>
          <w:lang w:val="pl-PL" w:eastAsia="en-US"/>
        </w:rPr>
        <w:t>ącemu.</w:t>
      </w:r>
    </w:p>
    <w:p w14:paraId="5384FA1F" w14:textId="77777777" w:rsidR="00760B95" w:rsidRPr="00760B95" w:rsidRDefault="00760B95" w:rsidP="008C2750">
      <w:pPr>
        <w:rPr>
          <w:rFonts w:eastAsia="Calibri"/>
          <w:b/>
          <w:bCs/>
          <w:sz w:val="20"/>
          <w:szCs w:val="20"/>
          <w:lang w:val="pl-PL" w:eastAsia="en-US"/>
        </w:rPr>
      </w:pPr>
    </w:p>
    <w:p w14:paraId="48498D30" w14:textId="1D508B31" w:rsidR="0052392A" w:rsidRPr="007A7037" w:rsidRDefault="008B5EEB" w:rsidP="008C2750">
      <w:pPr>
        <w:jc w:val="center"/>
        <w:rPr>
          <w:rFonts w:eastAsia="Calibri"/>
          <w:b/>
          <w:bCs/>
          <w:sz w:val="20"/>
          <w:szCs w:val="20"/>
          <w:lang w:val="pl-PL" w:eastAsia="en-US"/>
        </w:rPr>
      </w:pPr>
      <w:r w:rsidRPr="007A7037">
        <w:rPr>
          <w:rFonts w:eastAsia="Calibri"/>
          <w:b/>
          <w:bCs/>
          <w:sz w:val="20"/>
          <w:szCs w:val="20"/>
          <w:lang w:val="pl-PL" w:eastAsia="en-US"/>
        </w:rPr>
        <w:t>§ 2</w:t>
      </w:r>
    </w:p>
    <w:p w14:paraId="7E9A7543" w14:textId="733B0796" w:rsidR="0052392A" w:rsidRDefault="0052392A" w:rsidP="008C2750">
      <w:pPr>
        <w:pStyle w:val="Akapitzlist"/>
        <w:numPr>
          <w:ilvl w:val="3"/>
          <w:numId w:val="13"/>
        </w:numPr>
        <w:jc w:val="both"/>
        <w:rPr>
          <w:rFonts w:eastAsia="Calibri"/>
          <w:sz w:val="20"/>
          <w:szCs w:val="20"/>
          <w:lang w:val="pl-PL" w:eastAsia="en-US"/>
        </w:rPr>
      </w:pPr>
      <w:r w:rsidRPr="00242E2C">
        <w:rPr>
          <w:rFonts w:eastAsia="Calibri"/>
          <w:sz w:val="20"/>
          <w:szCs w:val="20"/>
          <w:lang w:val="pl-PL" w:eastAsia="en-US"/>
        </w:rPr>
        <w:t xml:space="preserve">Ustala się następujący termin dostawy przedmiotu umowy do Zamawiającego: </w:t>
      </w:r>
      <w:r w:rsidRPr="00CA77EA">
        <w:rPr>
          <w:rFonts w:eastAsia="Calibri"/>
          <w:b/>
          <w:sz w:val="20"/>
          <w:szCs w:val="20"/>
          <w:lang w:val="pl-PL" w:eastAsia="en-US"/>
        </w:rPr>
        <w:t>do dnia 29.12.2023 r.</w:t>
      </w:r>
      <w:r w:rsidRPr="00242E2C">
        <w:rPr>
          <w:rFonts w:eastAsia="Calibri"/>
          <w:sz w:val="20"/>
          <w:szCs w:val="20"/>
          <w:lang w:val="pl-PL" w:eastAsia="en-US"/>
        </w:rPr>
        <w:t xml:space="preserve"> Wykonawca w dniu dostarczenia przedmiotu umowy do Zamawiającego jest zobowiązany do przekazania Zamawiającemu protokołu odbioru, uruchomienia urządzenia i przeszkolenia wyznaczonych </w:t>
      </w:r>
      <w:r w:rsidR="00AB129D" w:rsidRPr="00242E2C">
        <w:rPr>
          <w:rFonts w:eastAsia="Calibri"/>
          <w:sz w:val="20"/>
          <w:szCs w:val="20"/>
          <w:lang w:val="pl-PL" w:eastAsia="en-US"/>
        </w:rPr>
        <w:t>pracowników z zakresu obsługi urządzeń.</w:t>
      </w:r>
    </w:p>
    <w:p w14:paraId="16B3B935" w14:textId="3EF2CD81" w:rsidR="00242E2C" w:rsidRDefault="00242E2C" w:rsidP="008C2750">
      <w:pPr>
        <w:pStyle w:val="Akapitzlist"/>
        <w:numPr>
          <w:ilvl w:val="3"/>
          <w:numId w:val="13"/>
        </w:numPr>
        <w:jc w:val="both"/>
        <w:rPr>
          <w:rFonts w:eastAsia="Calibri"/>
          <w:sz w:val="20"/>
          <w:szCs w:val="20"/>
          <w:lang w:val="pl-PL" w:eastAsia="en-US"/>
        </w:rPr>
      </w:pPr>
      <w:r w:rsidRPr="00242E2C">
        <w:rPr>
          <w:rFonts w:eastAsia="Calibri"/>
          <w:sz w:val="20"/>
          <w:szCs w:val="20"/>
          <w:lang w:val="pl-PL" w:eastAsia="en-US"/>
        </w:rPr>
        <w:t xml:space="preserve">Wymaga się, aby samochody dostawcze miały wymiary nie </w:t>
      </w:r>
      <w:r w:rsidR="00062944">
        <w:rPr>
          <w:rFonts w:eastAsia="Calibri"/>
          <w:sz w:val="20"/>
          <w:szCs w:val="20"/>
          <w:lang w:val="pl-PL" w:eastAsia="en-US"/>
        </w:rPr>
        <w:t xml:space="preserve">większe niż: szerokość 3,20 m, </w:t>
      </w:r>
      <w:r w:rsidRPr="00242E2C">
        <w:rPr>
          <w:rFonts w:eastAsia="Calibri"/>
          <w:sz w:val="20"/>
          <w:szCs w:val="20"/>
          <w:lang w:val="pl-PL" w:eastAsia="en-US"/>
        </w:rPr>
        <w:t>długość 12 m, wysokość 3,70 m.</w:t>
      </w:r>
    </w:p>
    <w:p w14:paraId="141D2CD9" w14:textId="77777777" w:rsidR="00062944" w:rsidRPr="00062944" w:rsidRDefault="00062944" w:rsidP="008C2750">
      <w:pPr>
        <w:pStyle w:val="Akapitzlist"/>
        <w:numPr>
          <w:ilvl w:val="3"/>
          <w:numId w:val="13"/>
        </w:numPr>
        <w:jc w:val="both"/>
        <w:rPr>
          <w:rFonts w:eastAsia="Calibri"/>
          <w:sz w:val="20"/>
          <w:szCs w:val="20"/>
          <w:lang w:val="pl-PL" w:eastAsia="en-US"/>
        </w:rPr>
      </w:pPr>
      <w:r w:rsidRPr="00062944">
        <w:rPr>
          <w:rFonts w:eastAsia="Calibri"/>
          <w:sz w:val="20"/>
          <w:szCs w:val="20"/>
          <w:lang w:val="pl-PL" w:eastAsia="en-US"/>
        </w:rPr>
        <w:t>Rozładunku dostarczonego asortymentu będą dokonywać pracownicy Wykonawcy, przestrzegając przepisów porządkowych na terenie dostawy.</w:t>
      </w:r>
    </w:p>
    <w:p w14:paraId="5919EDCB" w14:textId="15FA6989" w:rsidR="00062944" w:rsidRPr="00062944" w:rsidRDefault="00062944" w:rsidP="008C2750">
      <w:pPr>
        <w:pStyle w:val="Akapitzlist"/>
        <w:numPr>
          <w:ilvl w:val="3"/>
          <w:numId w:val="13"/>
        </w:numPr>
        <w:jc w:val="both"/>
        <w:rPr>
          <w:rFonts w:eastAsia="Calibri"/>
          <w:sz w:val="20"/>
          <w:szCs w:val="20"/>
          <w:lang w:val="pl-PL" w:eastAsia="en-US"/>
        </w:rPr>
      </w:pPr>
      <w:r w:rsidRPr="00062944">
        <w:rPr>
          <w:rFonts w:eastAsia="Calibri"/>
          <w:sz w:val="20"/>
          <w:szCs w:val="20"/>
          <w:lang w:val="pl-PL" w:eastAsia="en-US"/>
        </w:rPr>
        <w:t>Ze względu na szczególny charakter miejsc</w:t>
      </w:r>
      <w:r>
        <w:rPr>
          <w:rFonts w:eastAsia="Calibri"/>
          <w:sz w:val="20"/>
          <w:szCs w:val="20"/>
          <w:lang w:val="pl-PL" w:eastAsia="en-US"/>
        </w:rPr>
        <w:t xml:space="preserve">a, Wykonawca będzie zobowiązany </w:t>
      </w:r>
      <w:r w:rsidRPr="00062944">
        <w:rPr>
          <w:rFonts w:eastAsia="Calibri"/>
          <w:sz w:val="20"/>
          <w:szCs w:val="20"/>
          <w:lang w:val="pl-PL" w:eastAsia="en-US"/>
        </w:rPr>
        <w:t>do postępowania określonego przez Zamawiającego.</w:t>
      </w:r>
    </w:p>
    <w:p w14:paraId="4F252E34" w14:textId="3ACED91A" w:rsidR="00062944" w:rsidRPr="00062944" w:rsidRDefault="00062944" w:rsidP="008C2750">
      <w:pPr>
        <w:pStyle w:val="Akapitzlist"/>
        <w:numPr>
          <w:ilvl w:val="3"/>
          <w:numId w:val="13"/>
        </w:numPr>
        <w:jc w:val="both"/>
        <w:rPr>
          <w:rFonts w:eastAsia="Calibri"/>
          <w:sz w:val="20"/>
          <w:szCs w:val="20"/>
          <w:lang w:val="pl-PL" w:eastAsia="en-US"/>
        </w:rPr>
      </w:pPr>
      <w:r w:rsidRPr="00062944">
        <w:rPr>
          <w:rFonts w:eastAsia="Calibri"/>
          <w:sz w:val="20"/>
          <w:szCs w:val="20"/>
          <w:lang w:val="pl-PL" w:eastAsia="en-US"/>
        </w:rPr>
        <w:t>Odbioru jakościowego i ilościowego przedmiotu zamówienia lub</w:t>
      </w:r>
      <w:r>
        <w:rPr>
          <w:rFonts w:eastAsia="Calibri"/>
          <w:sz w:val="20"/>
          <w:szCs w:val="20"/>
          <w:lang w:val="pl-PL" w:eastAsia="en-US"/>
        </w:rPr>
        <w:t xml:space="preserve"> ewentualnej reklamacji, będzie </w:t>
      </w:r>
      <w:r w:rsidRPr="00062944">
        <w:rPr>
          <w:rFonts w:eastAsia="Calibri"/>
          <w:sz w:val="20"/>
          <w:szCs w:val="20"/>
          <w:lang w:val="pl-PL" w:eastAsia="en-US"/>
        </w:rPr>
        <w:t>dokonywać upoważniony przez Zamawiającego pracownik w momencie dostawy.</w:t>
      </w:r>
    </w:p>
    <w:p w14:paraId="3A9F09BE" w14:textId="77777777" w:rsidR="00242E2C" w:rsidRPr="00242E2C" w:rsidRDefault="00242E2C" w:rsidP="008C2750">
      <w:pPr>
        <w:pStyle w:val="Akapitzlist"/>
        <w:ind w:left="284"/>
        <w:jc w:val="both"/>
        <w:rPr>
          <w:rFonts w:eastAsia="Calibri"/>
          <w:sz w:val="20"/>
          <w:szCs w:val="20"/>
          <w:lang w:val="pl-PL" w:eastAsia="en-US"/>
        </w:rPr>
      </w:pPr>
    </w:p>
    <w:p w14:paraId="0691851A" w14:textId="77777777" w:rsidR="0052392A" w:rsidRPr="0052392A" w:rsidRDefault="0052392A" w:rsidP="008C2750">
      <w:pPr>
        <w:pStyle w:val="Akapitzlist"/>
        <w:ind w:left="360"/>
        <w:jc w:val="center"/>
        <w:rPr>
          <w:rFonts w:eastAsia="Calibri"/>
          <w:sz w:val="20"/>
          <w:szCs w:val="20"/>
          <w:lang w:val="pl-PL" w:eastAsia="en-US"/>
        </w:rPr>
      </w:pPr>
    </w:p>
    <w:p w14:paraId="17ABF05E" w14:textId="77777777" w:rsidR="0052392A" w:rsidRPr="004D4994" w:rsidRDefault="0052392A" w:rsidP="008C2750">
      <w:pPr>
        <w:jc w:val="center"/>
        <w:rPr>
          <w:rFonts w:eastAsia="Calibri"/>
          <w:b/>
          <w:sz w:val="20"/>
          <w:szCs w:val="20"/>
          <w:lang w:val="pl-PL" w:eastAsia="en-US"/>
        </w:rPr>
      </w:pPr>
      <w:r w:rsidRPr="004D4994">
        <w:rPr>
          <w:rFonts w:eastAsia="Calibri"/>
          <w:b/>
          <w:sz w:val="20"/>
          <w:szCs w:val="20"/>
          <w:lang w:val="pl-PL" w:eastAsia="en-US"/>
        </w:rPr>
        <w:lastRenderedPageBreak/>
        <w:t>§ 3</w:t>
      </w:r>
    </w:p>
    <w:p w14:paraId="3A310949" w14:textId="5B5F4F61" w:rsidR="0052392A" w:rsidRPr="007A7037" w:rsidRDefault="0052392A" w:rsidP="008C2750">
      <w:pPr>
        <w:jc w:val="both"/>
        <w:rPr>
          <w:rFonts w:eastAsia="Calibri"/>
          <w:sz w:val="20"/>
          <w:szCs w:val="20"/>
          <w:lang w:val="pl-PL" w:eastAsia="en-US"/>
        </w:rPr>
      </w:pPr>
      <w:r w:rsidRPr="007A7037">
        <w:rPr>
          <w:rFonts w:eastAsia="Calibri"/>
          <w:sz w:val="20"/>
          <w:szCs w:val="20"/>
          <w:lang w:val="pl-PL" w:eastAsia="en-US"/>
        </w:rPr>
        <w:t>1. W cenie zakupu Wykonawca dostarczy przedmiot umowy własnym transportem i na własny koszt do siedziby</w:t>
      </w:r>
      <w:r w:rsidR="007A7037">
        <w:rPr>
          <w:rFonts w:eastAsia="Calibri"/>
          <w:sz w:val="20"/>
          <w:szCs w:val="20"/>
          <w:lang w:val="pl-PL" w:eastAsia="en-US"/>
        </w:rPr>
        <w:t xml:space="preserve"> </w:t>
      </w:r>
      <w:r w:rsidRPr="007A7037">
        <w:rPr>
          <w:rFonts w:eastAsia="Calibri"/>
          <w:sz w:val="20"/>
          <w:szCs w:val="20"/>
          <w:lang w:val="pl-PL" w:eastAsia="en-US"/>
        </w:rPr>
        <w:t>Zamawiającego.</w:t>
      </w:r>
    </w:p>
    <w:p w14:paraId="063E05C6" w14:textId="77777777" w:rsidR="0052392A" w:rsidRPr="007A7037" w:rsidRDefault="0052392A" w:rsidP="008C2750">
      <w:pPr>
        <w:jc w:val="both"/>
        <w:rPr>
          <w:rFonts w:eastAsia="Calibri"/>
          <w:sz w:val="20"/>
          <w:szCs w:val="20"/>
          <w:lang w:val="pl-PL" w:eastAsia="en-US"/>
        </w:rPr>
      </w:pPr>
      <w:r w:rsidRPr="007A7037">
        <w:rPr>
          <w:rFonts w:eastAsia="Calibri"/>
          <w:sz w:val="20"/>
          <w:szCs w:val="20"/>
          <w:lang w:val="pl-PL" w:eastAsia="en-US"/>
        </w:rPr>
        <w:t>2. Wykonawca ponosi pełną odpowiedzialność za terminowość dostarczenia przedmiotu umowy.</w:t>
      </w:r>
    </w:p>
    <w:p w14:paraId="2C54961B" w14:textId="079D6F38" w:rsidR="0052392A" w:rsidRPr="007A7037" w:rsidRDefault="0052392A" w:rsidP="008C2750">
      <w:pPr>
        <w:jc w:val="both"/>
        <w:rPr>
          <w:rFonts w:eastAsia="Calibri"/>
          <w:sz w:val="20"/>
          <w:szCs w:val="20"/>
          <w:lang w:val="pl-PL" w:eastAsia="en-US"/>
        </w:rPr>
      </w:pPr>
      <w:r w:rsidRPr="007A7037">
        <w:rPr>
          <w:rFonts w:eastAsia="Calibri"/>
          <w:sz w:val="20"/>
          <w:szCs w:val="20"/>
          <w:lang w:val="pl-PL" w:eastAsia="en-US"/>
        </w:rPr>
        <w:t>3. W przypadku zniszczenia lub uszkodzenia przedmiotu umowy pr</w:t>
      </w:r>
      <w:r w:rsidR="004D4994">
        <w:rPr>
          <w:rFonts w:eastAsia="Calibri"/>
          <w:sz w:val="20"/>
          <w:szCs w:val="20"/>
          <w:lang w:val="pl-PL" w:eastAsia="en-US"/>
        </w:rPr>
        <w:t xml:space="preserve">zez Wykonawcę w toku realizacji </w:t>
      </w:r>
      <w:r w:rsidRPr="007A7037">
        <w:rPr>
          <w:rFonts w:eastAsia="Calibri"/>
          <w:sz w:val="20"/>
          <w:szCs w:val="20"/>
          <w:lang w:val="pl-PL" w:eastAsia="en-US"/>
        </w:rPr>
        <w:t>dostawy – Wykonawca przyjmuje na siebie obowiązek naprawien</w:t>
      </w:r>
      <w:r w:rsidR="004D4994">
        <w:rPr>
          <w:rFonts w:eastAsia="Calibri"/>
          <w:sz w:val="20"/>
          <w:szCs w:val="20"/>
          <w:lang w:val="pl-PL" w:eastAsia="en-US"/>
        </w:rPr>
        <w:t xml:space="preserve">ia urządzenia </w:t>
      </w:r>
      <w:r w:rsidRPr="007A7037">
        <w:rPr>
          <w:rFonts w:eastAsia="Calibri"/>
          <w:sz w:val="20"/>
          <w:szCs w:val="20"/>
          <w:lang w:val="pl-PL" w:eastAsia="en-US"/>
        </w:rPr>
        <w:t>i doprowadzenia go do stanu poprzedniego.</w:t>
      </w:r>
    </w:p>
    <w:p w14:paraId="440F4E71" w14:textId="77777777" w:rsidR="0052392A" w:rsidRPr="004D4994" w:rsidRDefault="0052392A" w:rsidP="008C2750">
      <w:pPr>
        <w:jc w:val="both"/>
        <w:rPr>
          <w:rFonts w:eastAsia="Calibri"/>
          <w:sz w:val="20"/>
          <w:szCs w:val="20"/>
          <w:lang w:val="pl-PL" w:eastAsia="en-US"/>
        </w:rPr>
      </w:pPr>
      <w:r w:rsidRPr="004D4994">
        <w:rPr>
          <w:rFonts w:eastAsia="Calibri"/>
          <w:sz w:val="20"/>
          <w:szCs w:val="20"/>
          <w:lang w:val="pl-PL" w:eastAsia="en-US"/>
        </w:rPr>
        <w:t>4. Wykonawca zobowiązany jest do przeprowadzenia prób technicznych podczas uruchomienia urządzenia.</w:t>
      </w:r>
    </w:p>
    <w:p w14:paraId="1A412D94" w14:textId="77777777" w:rsidR="0052392A" w:rsidRPr="004A1110" w:rsidRDefault="0052392A" w:rsidP="008C2750">
      <w:pPr>
        <w:pStyle w:val="Akapitzlist"/>
        <w:ind w:left="360"/>
        <w:jc w:val="center"/>
        <w:rPr>
          <w:rFonts w:eastAsia="Calibri"/>
          <w:b/>
          <w:sz w:val="20"/>
          <w:szCs w:val="20"/>
          <w:lang w:val="pl-PL" w:eastAsia="en-US"/>
        </w:rPr>
      </w:pPr>
    </w:p>
    <w:p w14:paraId="517E4927" w14:textId="77777777" w:rsidR="0052392A" w:rsidRPr="004A1110" w:rsidRDefault="0052392A" w:rsidP="008C2750">
      <w:pPr>
        <w:jc w:val="center"/>
        <w:rPr>
          <w:rFonts w:eastAsia="Calibri"/>
          <w:b/>
          <w:sz w:val="20"/>
          <w:szCs w:val="20"/>
          <w:lang w:val="pl-PL" w:eastAsia="en-US"/>
        </w:rPr>
      </w:pPr>
      <w:r w:rsidRPr="004A1110">
        <w:rPr>
          <w:rFonts w:eastAsia="Calibri"/>
          <w:b/>
          <w:sz w:val="20"/>
          <w:szCs w:val="20"/>
          <w:lang w:val="pl-PL" w:eastAsia="en-US"/>
        </w:rPr>
        <w:t>§ 4</w:t>
      </w:r>
    </w:p>
    <w:p w14:paraId="74C93475" w14:textId="7014CE1E" w:rsidR="0052392A" w:rsidRPr="004A1110" w:rsidRDefault="0052392A" w:rsidP="008C2750">
      <w:pPr>
        <w:jc w:val="both"/>
        <w:rPr>
          <w:rFonts w:eastAsia="Calibri"/>
          <w:sz w:val="20"/>
          <w:szCs w:val="20"/>
          <w:lang w:val="pl-PL" w:eastAsia="en-US"/>
        </w:rPr>
      </w:pPr>
      <w:r w:rsidRPr="004A1110">
        <w:rPr>
          <w:rFonts w:eastAsia="Calibri"/>
          <w:sz w:val="20"/>
          <w:szCs w:val="20"/>
          <w:lang w:val="pl-PL" w:eastAsia="en-US"/>
        </w:rPr>
        <w:t xml:space="preserve">Przekazanie </w:t>
      </w:r>
      <w:r w:rsidR="004A1110">
        <w:rPr>
          <w:rFonts w:eastAsia="Calibri"/>
          <w:sz w:val="20"/>
          <w:szCs w:val="20"/>
          <w:lang w:val="pl-PL" w:eastAsia="en-US"/>
        </w:rPr>
        <w:t xml:space="preserve">pieców konwekcyjnych </w:t>
      </w:r>
      <w:r w:rsidRPr="004A1110">
        <w:rPr>
          <w:rFonts w:eastAsia="Calibri"/>
          <w:sz w:val="20"/>
          <w:szCs w:val="20"/>
          <w:lang w:val="pl-PL" w:eastAsia="en-US"/>
        </w:rPr>
        <w:t>winno być poprzed</w:t>
      </w:r>
      <w:r w:rsidR="004A1110">
        <w:rPr>
          <w:rFonts w:eastAsia="Calibri"/>
          <w:sz w:val="20"/>
          <w:szCs w:val="20"/>
          <w:lang w:val="pl-PL" w:eastAsia="en-US"/>
        </w:rPr>
        <w:t xml:space="preserve">zone zbadaniem urządzenia, </w:t>
      </w:r>
      <w:r w:rsidRPr="004A1110">
        <w:rPr>
          <w:rFonts w:eastAsia="Calibri"/>
          <w:sz w:val="20"/>
          <w:szCs w:val="20"/>
          <w:lang w:val="pl-PL" w:eastAsia="en-US"/>
        </w:rPr>
        <w:t>przeprowadzonym w momencie jego dostarczenia do siedziby Zamawiającego.</w:t>
      </w:r>
    </w:p>
    <w:p w14:paraId="65EE5DCB" w14:textId="77777777" w:rsidR="0052392A" w:rsidRPr="0052392A" w:rsidRDefault="0052392A" w:rsidP="008C2750">
      <w:pPr>
        <w:pStyle w:val="Akapitzlist"/>
        <w:ind w:left="360"/>
        <w:jc w:val="center"/>
        <w:rPr>
          <w:rFonts w:eastAsia="Calibri"/>
          <w:sz w:val="20"/>
          <w:szCs w:val="20"/>
          <w:lang w:val="pl-PL" w:eastAsia="en-US"/>
        </w:rPr>
      </w:pPr>
    </w:p>
    <w:p w14:paraId="0491272A" w14:textId="77777777" w:rsidR="0052392A" w:rsidRPr="004A1110" w:rsidRDefault="0052392A" w:rsidP="008C2750">
      <w:pPr>
        <w:jc w:val="center"/>
        <w:rPr>
          <w:rFonts w:eastAsia="Calibri"/>
          <w:b/>
          <w:sz w:val="20"/>
          <w:szCs w:val="20"/>
          <w:lang w:val="pl-PL" w:eastAsia="en-US"/>
        </w:rPr>
      </w:pPr>
      <w:r w:rsidRPr="004A1110">
        <w:rPr>
          <w:rFonts w:eastAsia="Calibri"/>
          <w:b/>
          <w:sz w:val="20"/>
          <w:szCs w:val="20"/>
          <w:lang w:val="pl-PL" w:eastAsia="en-US"/>
        </w:rPr>
        <w:t>§ 5</w:t>
      </w:r>
    </w:p>
    <w:p w14:paraId="4F9837BF" w14:textId="77777777" w:rsidR="0052392A" w:rsidRPr="004A1110" w:rsidRDefault="0052392A" w:rsidP="008C2750">
      <w:pPr>
        <w:jc w:val="both"/>
        <w:rPr>
          <w:rFonts w:eastAsia="Calibri"/>
          <w:sz w:val="20"/>
          <w:szCs w:val="20"/>
          <w:lang w:val="pl-PL" w:eastAsia="en-US"/>
        </w:rPr>
      </w:pPr>
      <w:r w:rsidRPr="004A1110">
        <w:rPr>
          <w:rFonts w:eastAsia="Calibri"/>
          <w:sz w:val="20"/>
          <w:szCs w:val="20"/>
          <w:lang w:val="pl-PL" w:eastAsia="en-US"/>
        </w:rPr>
        <w:t>1. W razie wystąpienia zwłoki w realizacji przedmiotu umowy, Wykonawca zobowiązuje się do zapłaty Zamawiającemu ustawowych odsetek za każdy dzień zwłoki.</w:t>
      </w:r>
    </w:p>
    <w:p w14:paraId="1D9F6ACA" w14:textId="77777777" w:rsidR="0052392A" w:rsidRDefault="0052392A" w:rsidP="008C2750">
      <w:pPr>
        <w:jc w:val="both"/>
        <w:rPr>
          <w:rFonts w:eastAsia="Calibri"/>
          <w:sz w:val="20"/>
          <w:szCs w:val="20"/>
          <w:lang w:val="pl-PL" w:eastAsia="en-US"/>
        </w:rPr>
      </w:pPr>
      <w:r w:rsidRPr="004A1110">
        <w:rPr>
          <w:rFonts w:eastAsia="Calibri"/>
          <w:sz w:val="20"/>
          <w:szCs w:val="20"/>
          <w:lang w:val="pl-PL" w:eastAsia="en-US"/>
        </w:rPr>
        <w:t>2. Wykonawca zobowiązuje się do zapłacenia kary umownej w terminie 7 dni od otrzymania wezwania do zapłaty.</w:t>
      </w:r>
    </w:p>
    <w:p w14:paraId="71996D84" w14:textId="57AD194A" w:rsidR="00C855F8" w:rsidRPr="00C855F8" w:rsidRDefault="00C855F8" w:rsidP="008C2750">
      <w:pPr>
        <w:jc w:val="both"/>
        <w:rPr>
          <w:rFonts w:eastAsia="Calibri"/>
          <w:sz w:val="20"/>
          <w:szCs w:val="20"/>
          <w:lang w:val="pl-PL" w:eastAsia="en-US"/>
        </w:rPr>
      </w:pPr>
      <w:r>
        <w:rPr>
          <w:rFonts w:eastAsia="Calibri"/>
          <w:sz w:val="20"/>
          <w:szCs w:val="20"/>
          <w:lang w:val="pl-PL" w:eastAsia="en-US"/>
        </w:rPr>
        <w:t xml:space="preserve">3. </w:t>
      </w:r>
      <w:r w:rsidRPr="00C855F8">
        <w:rPr>
          <w:rFonts w:eastAsia="Calibri"/>
          <w:sz w:val="20"/>
          <w:szCs w:val="20"/>
          <w:lang w:val="pl-PL" w:eastAsia="en-US"/>
        </w:rPr>
        <w:t>Zamawiający dopuszcza możliwość zmiany treści umowy, poza przypadkami określonymi w art. 455 ustawy Prawo zamówień publicznych, w następujących sytuacjach:</w:t>
      </w:r>
    </w:p>
    <w:p w14:paraId="260B626E" w14:textId="64E98EAC" w:rsidR="00C855F8" w:rsidRPr="00C855F8" w:rsidRDefault="00C855F8" w:rsidP="008C2750">
      <w:pPr>
        <w:jc w:val="both"/>
        <w:rPr>
          <w:rFonts w:eastAsia="Calibri"/>
          <w:sz w:val="20"/>
          <w:szCs w:val="20"/>
          <w:lang w:val="pl-PL" w:eastAsia="en-US"/>
        </w:rPr>
      </w:pPr>
      <w:r>
        <w:rPr>
          <w:rFonts w:eastAsia="Calibri"/>
          <w:sz w:val="20"/>
          <w:szCs w:val="20"/>
          <w:lang w:val="pl-PL" w:eastAsia="en-US"/>
        </w:rPr>
        <w:t xml:space="preserve">1) </w:t>
      </w:r>
      <w:r w:rsidRPr="00C855F8">
        <w:rPr>
          <w:rFonts w:eastAsia="Calibri"/>
          <w:sz w:val="20"/>
          <w:szCs w:val="20"/>
          <w:lang w:val="pl-PL" w:eastAsia="en-US"/>
        </w:rPr>
        <w:t xml:space="preserve">dopuszczalna jest zmiana umowy polegająca na zmianie danych Wykonawcy bez zmian samego Wykonawcy (np. zmiana siedziby, adresu, nazwy), </w:t>
      </w:r>
    </w:p>
    <w:p w14:paraId="1DCBEB02" w14:textId="6543CEBD" w:rsidR="00C855F8" w:rsidRPr="00C855F8" w:rsidRDefault="00C855F8" w:rsidP="008C2750">
      <w:pPr>
        <w:jc w:val="both"/>
        <w:rPr>
          <w:rFonts w:eastAsia="Calibri"/>
          <w:sz w:val="20"/>
          <w:szCs w:val="20"/>
          <w:lang w:val="pl-PL" w:eastAsia="en-US"/>
        </w:rPr>
      </w:pPr>
      <w:r>
        <w:rPr>
          <w:rFonts w:eastAsia="Calibri"/>
          <w:sz w:val="20"/>
          <w:szCs w:val="20"/>
          <w:lang w:val="pl-PL" w:eastAsia="en-US"/>
        </w:rPr>
        <w:t xml:space="preserve">2) </w:t>
      </w:r>
      <w:r w:rsidRPr="00C855F8">
        <w:rPr>
          <w:rFonts w:eastAsia="Calibri"/>
          <w:sz w:val="20"/>
          <w:szCs w:val="20"/>
          <w:lang w:val="pl-PL" w:eastAsia="en-US"/>
        </w:rPr>
        <w:t>dopuszczalna jest zmiana umowy polegająca na zmianie danych Zamawiającego bez zmian samego Zamawiającego (np. zmiana siedziby, adresu, nazwy),</w:t>
      </w:r>
    </w:p>
    <w:p w14:paraId="3303656C" w14:textId="3212F8DC" w:rsidR="00C855F8" w:rsidRPr="00C855F8" w:rsidRDefault="00C855F8" w:rsidP="008C2750">
      <w:pPr>
        <w:jc w:val="both"/>
        <w:rPr>
          <w:rFonts w:eastAsia="Calibri"/>
          <w:sz w:val="20"/>
          <w:szCs w:val="20"/>
          <w:lang w:val="pl-PL" w:eastAsia="en-US"/>
        </w:rPr>
      </w:pPr>
      <w:r>
        <w:rPr>
          <w:rFonts w:eastAsia="Calibri"/>
          <w:sz w:val="20"/>
          <w:szCs w:val="20"/>
          <w:lang w:val="pl-PL" w:eastAsia="en-US"/>
        </w:rPr>
        <w:t xml:space="preserve">3) </w:t>
      </w:r>
      <w:r w:rsidRPr="00C855F8">
        <w:rPr>
          <w:rFonts w:eastAsia="Calibri"/>
          <w:sz w:val="20"/>
          <w:szCs w:val="20"/>
          <w:lang w:val="pl-PL" w:eastAsia="en-US"/>
        </w:rPr>
        <w:t>dopuszczalne są zmiany postanowień umowy, które wynikają ze zmiany obowiązujących przepisów, jeżeli konieczne będzie dostosowanie postanowień umowy do nowego stanu prawnego,</w:t>
      </w:r>
    </w:p>
    <w:p w14:paraId="243F7C09" w14:textId="0A974BB5" w:rsidR="00C855F8" w:rsidRPr="004A1110" w:rsidRDefault="00C855F8" w:rsidP="008C2750">
      <w:pPr>
        <w:jc w:val="both"/>
        <w:rPr>
          <w:rFonts w:eastAsia="Calibri"/>
          <w:sz w:val="20"/>
          <w:szCs w:val="20"/>
          <w:lang w:val="pl-PL" w:eastAsia="en-US"/>
        </w:rPr>
      </w:pPr>
      <w:r>
        <w:rPr>
          <w:rFonts w:eastAsia="Calibri"/>
          <w:sz w:val="20"/>
          <w:szCs w:val="20"/>
          <w:lang w:val="pl-PL" w:eastAsia="en-US"/>
        </w:rPr>
        <w:t xml:space="preserve">4) </w:t>
      </w:r>
      <w:r w:rsidRPr="00C855F8">
        <w:rPr>
          <w:rFonts w:eastAsia="Calibri"/>
          <w:sz w:val="20"/>
          <w:szCs w:val="20"/>
          <w:lang w:val="pl-PL" w:eastAsia="en-US"/>
        </w:rPr>
        <w:t>dopuszczalna jest zmiana wynagrodzenia przysługującego Wykonawcy za realizację zamówienia w przypadku zmiany powszechnie obowiązujących przepisów, w zakresie stawki podatku od towarów i usług.</w:t>
      </w:r>
    </w:p>
    <w:p w14:paraId="7A6C387C" w14:textId="77777777" w:rsidR="0052392A" w:rsidRPr="0052392A" w:rsidRDefault="0052392A" w:rsidP="008C2750">
      <w:pPr>
        <w:pStyle w:val="Akapitzlist"/>
        <w:ind w:left="360"/>
        <w:jc w:val="center"/>
        <w:rPr>
          <w:rFonts w:eastAsia="Calibri"/>
          <w:sz w:val="20"/>
          <w:szCs w:val="20"/>
          <w:lang w:val="pl-PL" w:eastAsia="en-US"/>
        </w:rPr>
      </w:pPr>
    </w:p>
    <w:p w14:paraId="24BFEE73" w14:textId="77777777" w:rsidR="0052392A" w:rsidRPr="00EC4A59" w:rsidRDefault="0052392A" w:rsidP="008C2750">
      <w:pPr>
        <w:jc w:val="center"/>
        <w:rPr>
          <w:rFonts w:eastAsia="Calibri"/>
          <w:b/>
          <w:sz w:val="20"/>
          <w:szCs w:val="20"/>
          <w:lang w:val="pl-PL" w:eastAsia="en-US"/>
        </w:rPr>
      </w:pPr>
      <w:r w:rsidRPr="00EC4A59">
        <w:rPr>
          <w:rFonts w:eastAsia="Calibri"/>
          <w:b/>
          <w:sz w:val="20"/>
          <w:szCs w:val="20"/>
          <w:lang w:val="pl-PL" w:eastAsia="en-US"/>
        </w:rPr>
        <w:t>§ 6</w:t>
      </w:r>
    </w:p>
    <w:p w14:paraId="09D79240" w14:textId="25D75C57" w:rsidR="0052392A" w:rsidRPr="004A1110" w:rsidRDefault="0052392A" w:rsidP="008C2750">
      <w:pPr>
        <w:jc w:val="both"/>
        <w:rPr>
          <w:rFonts w:eastAsia="Calibri"/>
          <w:sz w:val="20"/>
          <w:szCs w:val="20"/>
          <w:lang w:val="pl-PL" w:eastAsia="en-US"/>
        </w:rPr>
      </w:pPr>
      <w:r w:rsidRPr="004A1110">
        <w:rPr>
          <w:rFonts w:eastAsia="Calibri"/>
          <w:sz w:val="20"/>
          <w:szCs w:val="20"/>
          <w:lang w:val="pl-PL" w:eastAsia="en-US"/>
        </w:rPr>
        <w:t>1. Zamawiający zapłaci Wykonawcy za realizację przedmiotu umowy określonego w § 1</w:t>
      </w:r>
      <w:r w:rsidR="004A1110">
        <w:rPr>
          <w:rFonts w:eastAsia="Calibri"/>
          <w:sz w:val="20"/>
          <w:szCs w:val="20"/>
          <w:lang w:val="pl-PL" w:eastAsia="en-US"/>
        </w:rPr>
        <w:t>umowy: ………………………………………</w:t>
      </w:r>
      <w:r w:rsidRPr="004A1110">
        <w:rPr>
          <w:rFonts w:eastAsia="Calibri"/>
          <w:sz w:val="20"/>
          <w:szCs w:val="20"/>
          <w:lang w:val="pl-PL" w:eastAsia="en-US"/>
        </w:rPr>
        <w:t xml:space="preserve"> zł netto, słownie: </w:t>
      </w:r>
      <w:r w:rsidR="004A1110">
        <w:rPr>
          <w:rFonts w:eastAsia="Calibri"/>
          <w:sz w:val="20"/>
          <w:szCs w:val="20"/>
          <w:lang w:val="pl-PL" w:eastAsia="en-US"/>
        </w:rPr>
        <w:t>……………………………………………….</w:t>
      </w:r>
      <w:r w:rsidRPr="004A1110">
        <w:rPr>
          <w:rFonts w:eastAsia="Calibri"/>
          <w:sz w:val="20"/>
          <w:szCs w:val="20"/>
          <w:lang w:val="pl-PL" w:eastAsia="en-US"/>
        </w:rPr>
        <w:t xml:space="preserve">. netto, </w:t>
      </w:r>
      <w:r w:rsidR="004A1110">
        <w:rPr>
          <w:rFonts w:eastAsia="Calibri"/>
          <w:sz w:val="20"/>
          <w:szCs w:val="20"/>
          <w:lang w:val="pl-PL" w:eastAsia="en-US"/>
        </w:rPr>
        <w:t>………………………………………. zł brutto, słownie: ………………………………………………..</w:t>
      </w:r>
      <w:r w:rsidRPr="004A1110">
        <w:rPr>
          <w:rFonts w:eastAsia="Calibri"/>
          <w:sz w:val="20"/>
          <w:szCs w:val="20"/>
          <w:lang w:val="pl-PL" w:eastAsia="en-US"/>
        </w:rPr>
        <w:t>brutto.</w:t>
      </w:r>
    </w:p>
    <w:p w14:paraId="2E124AFD" w14:textId="77777777" w:rsidR="0052392A" w:rsidRPr="00EC4A59" w:rsidRDefault="0052392A" w:rsidP="008C2750">
      <w:pPr>
        <w:jc w:val="both"/>
        <w:rPr>
          <w:rFonts w:eastAsia="Calibri"/>
          <w:sz w:val="20"/>
          <w:szCs w:val="20"/>
          <w:lang w:val="pl-PL" w:eastAsia="en-US"/>
        </w:rPr>
      </w:pPr>
      <w:r w:rsidRPr="00EC4A59">
        <w:rPr>
          <w:rFonts w:eastAsia="Calibri"/>
          <w:sz w:val="20"/>
          <w:szCs w:val="20"/>
          <w:lang w:val="pl-PL" w:eastAsia="en-US"/>
        </w:rPr>
        <w:t>2. Zapłata za przedmiot umowy nastąpi na podstawie faktury Vat wystawionej przez  Wykonawcę                    w dniu zrealizowania przedmiotu umowy. Fakturę Vat należy wystawić na Areszt Śledczy                         w Poznaniu, ul. Młyńska 1, 61-729 Poznań, NIP 778-10-38-603, REGON 000590415.</w:t>
      </w:r>
    </w:p>
    <w:p w14:paraId="63CA9F20" w14:textId="34178FD7" w:rsidR="0052392A" w:rsidRPr="00EC4A59" w:rsidRDefault="0052392A" w:rsidP="008C2750">
      <w:pPr>
        <w:jc w:val="both"/>
        <w:rPr>
          <w:rFonts w:eastAsia="Calibri"/>
          <w:sz w:val="20"/>
          <w:szCs w:val="20"/>
          <w:lang w:val="pl-PL" w:eastAsia="en-US"/>
        </w:rPr>
      </w:pPr>
      <w:r w:rsidRPr="00EC4A59">
        <w:rPr>
          <w:rFonts w:eastAsia="Calibri"/>
          <w:sz w:val="20"/>
          <w:szCs w:val="20"/>
          <w:lang w:val="pl-PL" w:eastAsia="en-US"/>
        </w:rPr>
        <w:t xml:space="preserve">3. Zapłata będzie realizowana przelewem z konta Zamawiającego na konto Wykonawcy </w:t>
      </w:r>
      <w:r w:rsidR="00EC4A59">
        <w:rPr>
          <w:rFonts w:eastAsia="Calibri"/>
          <w:sz w:val="20"/>
          <w:szCs w:val="20"/>
          <w:lang w:val="pl-PL" w:eastAsia="en-US"/>
        </w:rPr>
        <w:t xml:space="preserve">wskazane na fakturze </w:t>
      </w:r>
      <w:r w:rsidRPr="00EC4A59">
        <w:rPr>
          <w:rFonts w:eastAsia="Calibri"/>
          <w:sz w:val="20"/>
          <w:szCs w:val="20"/>
          <w:lang w:val="pl-PL" w:eastAsia="en-US"/>
        </w:rPr>
        <w:t xml:space="preserve">w terminie </w:t>
      </w:r>
      <w:r w:rsidR="00EC4A59">
        <w:rPr>
          <w:rFonts w:eastAsia="Calibri"/>
          <w:sz w:val="20"/>
          <w:szCs w:val="20"/>
          <w:lang w:val="pl-PL" w:eastAsia="en-US"/>
        </w:rPr>
        <w:t>…….……..</w:t>
      </w:r>
      <w:r w:rsidRPr="00EC4A59">
        <w:rPr>
          <w:rFonts w:eastAsia="Calibri"/>
          <w:sz w:val="20"/>
          <w:szCs w:val="20"/>
          <w:lang w:val="pl-PL" w:eastAsia="en-US"/>
        </w:rPr>
        <w:t xml:space="preserve"> dni od daty wystawienia faktury.</w:t>
      </w:r>
    </w:p>
    <w:p w14:paraId="070B0371" w14:textId="41822870" w:rsidR="0052392A" w:rsidRPr="00EC4A59" w:rsidRDefault="0052392A" w:rsidP="008C2750">
      <w:pPr>
        <w:jc w:val="both"/>
        <w:rPr>
          <w:rFonts w:eastAsia="Calibri"/>
          <w:sz w:val="20"/>
          <w:szCs w:val="20"/>
          <w:lang w:val="pl-PL" w:eastAsia="en-US"/>
        </w:rPr>
      </w:pPr>
      <w:r w:rsidRPr="00EC4A59">
        <w:rPr>
          <w:rFonts w:eastAsia="Calibri"/>
          <w:sz w:val="20"/>
          <w:szCs w:val="20"/>
          <w:lang w:val="pl-PL" w:eastAsia="en-US"/>
        </w:rPr>
        <w:t>4. Zamawiający jest obowiązany do odbierania od Wykonawcy ustrukturyz</w:t>
      </w:r>
      <w:r w:rsidR="00EC4A59">
        <w:rPr>
          <w:rFonts w:eastAsia="Calibri"/>
          <w:sz w:val="20"/>
          <w:szCs w:val="20"/>
          <w:lang w:val="pl-PL" w:eastAsia="en-US"/>
        </w:rPr>
        <w:t xml:space="preserve">owanych faktur elektronicznych, </w:t>
      </w:r>
      <w:r w:rsidRPr="00EC4A59">
        <w:rPr>
          <w:rFonts w:eastAsia="Calibri"/>
          <w:sz w:val="20"/>
          <w:szCs w:val="20"/>
          <w:lang w:val="pl-PL" w:eastAsia="en-US"/>
        </w:rPr>
        <w:t xml:space="preserve">o których mowa w ustawie z dnia 9 listopada 2018 r. o elektronicznym fakturowaniu w zamówieniach publicznych, koncesjach na roboty budowlane lub usługi oraz partnerstwie </w:t>
      </w:r>
      <w:proofErr w:type="spellStart"/>
      <w:r w:rsidRPr="00EC4A59">
        <w:rPr>
          <w:rFonts w:eastAsia="Calibri"/>
          <w:sz w:val="20"/>
          <w:szCs w:val="20"/>
          <w:lang w:val="pl-PL" w:eastAsia="en-US"/>
        </w:rPr>
        <w:t>publiczno</w:t>
      </w:r>
      <w:proofErr w:type="spellEnd"/>
      <w:r w:rsidRPr="00EC4A59">
        <w:rPr>
          <w:rFonts w:eastAsia="Calibri"/>
          <w:sz w:val="20"/>
          <w:szCs w:val="20"/>
          <w:lang w:val="pl-PL" w:eastAsia="en-US"/>
        </w:rPr>
        <w:t xml:space="preserve"> – prywatnym.</w:t>
      </w:r>
    </w:p>
    <w:p w14:paraId="4C8FBA33" w14:textId="77777777" w:rsidR="0052392A" w:rsidRPr="00EC4A59" w:rsidRDefault="0052392A" w:rsidP="008C2750">
      <w:pPr>
        <w:jc w:val="both"/>
        <w:rPr>
          <w:rFonts w:eastAsia="Calibri"/>
          <w:sz w:val="20"/>
          <w:szCs w:val="20"/>
          <w:lang w:val="pl-PL" w:eastAsia="en-US"/>
        </w:rPr>
      </w:pPr>
      <w:r w:rsidRPr="00EC4A59">
        <w:rPr>
          <w:rFonts w:eastAsia="Calibri"/>
          <w:sz w:val="20"/>
          <w:szCs w:val="20"/>
          <w:lang w:val="pl-PL" w:eastAsia="en-US"/>
        </w:rPr>
        <w:t>5. Zamawiający odbiera faktury za pośrednictwem platformy elektronicznego fakturowania (PEF).</w:t>
      </w:r>
    </w:p>
    <w:p w14:paraId="40E7208D" w14:textId="77777777" w:rsidR="0052392A" w:rsidRPr="00EC4A59" w:rsidRDefault="0052392A" w:rsidP="008C2750">
      <w:pPr>
        <w:jc w:val="both"/>
        <w:rPr>
          <w:rFonts w:eastAsia="Calibri"/>
          <w:sz w:val="20"/>
          <w:szCs w:val="20"/>
          <w:lang w:val="pl-PL" w:eastAsia="en-US"/>
        </w:rPr>
      </w:pPr>
      <w:r w:rsidRPr="00EC4A59">
        <w:rPr>
          <w:rFonts w:eastAsia="Calibri"/>
          <w:sz w:val="20"/>
          <w:szCs w:val="20"/>
          <w:lang w:val="pl-PL" w:eastAsia="en-US"/>
        </w:rPr>
        <w:t xml:space="preserve">6. Wykonawca identyfikuje Zamawiającego na platformie elektronicznego fakturowania za pośrednictwem rodzaju adresu: NIP, numer adresu: 7781038603.    </w:t>
      </w:r>
    </w:p>
    <w:p w14:paraId="7DD89BE2" w14:textId="77777777" w:rsidR="0052392A" w:rsidRPr="0052392A" w:rsidRDefault="0052392A" w:rsidP="008C2750">
      <w:pPr>
        <w:pStyle w:val="Akapitzlist"/>
        <w:ind w:left="360"/>
        <w:jc w:val="center"/>
        <w:rPr>
          <w:rFonts w:eastAsia="Calibri"/>
          <w:sz w:val="20"/>
          <w:szCs w:val="20"/>
          <w:lang w:val="pl-PL" w:eastAsia="en-US"/>
        </w:rPr>
      </w:pPr>
    </w:p>
    <w:p w14:paraId="79E1250F" w14:textId="77777777" w:rsidR="0052392A" w:rsidRPr="00242E2C" w:rsidRDefault="0052392A" w:rsidP="008C2750">
      <w:pPr>
        <w:jc w:val="center"/>
        <w:rPr>
          <w:rFonts w:eastAsia="Calibri"/>
          <w:b/>
          <w:sz w:val="20"/>
          <w:szCs w:val="20"/>
          <w:lang w:val="pl-PL" w:eastAsia="en-US"/>
        </w:rPr>
      </w:pPr>
      <w:r w:rsidRPr="00242E2C">
        <w:rPr>
          <w:rFonts w:eastAsia="Calibri"/>
          <w:b/>
          <w:sz w:val="20"/>
          <w:szCs w:val="20"/>
          <w:lang w:val="pl-PL" w:eastAsia="en-US"/>
        </w:rPr>
        <w:t>§ 7</w:t>
      </w:r>
    </w:p>
    <w:p w14:paraId="37071517" w14:textId="1E009565" w:rsidR="0052392A" w:rsidRPr="00242E2C" w:rsidRDefault="0052392A" w:rsidP="008C2750">
      <w:pPr>
        <w:jc w:val="both"/>
        <w:rPr>
          <w:rFonts w:eastAsia="Calibri"/>
          <w:sz w:val="20"/>
          <w:szCs w:val="20"/>
          <w:lang w:val="pl-PL" w:eastAsia="en-US"/>
        </w:rPr>
      </w:pPr>
      <w:r w:rsidRPr="00242E2C">
        <w:rPr>
          <w:rFonts w:eastAsia="Calibri"/>
          <w:sz w:val="20"/>
          <w:szCs w:val="20"/>
          <w:lang w:val="pl-PL" w:eastAsia="en-US"/>
        </w:rPr>
        <w:t xml:space="preserve">Przedmiot umowy określony w § 1 </w:t>
      </w:r>
      <w:r w:rsidR="00242E2C">
        <w:rPr>
          <w:rFonts w:eastAsia="Calibri"/>
          <w:sz w:val="20"/>
          <w:szCs w:val="20"/>
          <w:lang w:val="pl-PL" w:eastAsia="en-US"/>
        </w:rPr>
        <w:t>umowy podlega ………………….</w:t>
      </w:r>
      <w:r w:rsidRPr="00242E2C">
        <w:rPr>
          <w:rFonts w:eastAsia="Calibri"/>
          <w:sz w:val="20"/>
          <w:szCs w:val="20"/>
          <w:lang w:val="pl-PL" w:eastAsia="en-US"/>
        </w:rPr>
        <w:t xml:space="preserve"> miesięcznej gwarancji.</w:t>
      </w:r>
      <w:r w:rsidR="00242E2C">
        <w:rPr>
          <w:rFonts w:eastAsia="Calibri"/>
          <w:sz w:val="20"/>
          <w:szCs w:val="20"/>
          <w:lang w:val="pl-PL" w:eastAsia="en-US"/>
        </w:rPr>
        <w:t xml:space="preserve"> </w:t>
      </w:r>
      <w:r w:rsidRPr="00242E2C">
        <w:rPr>
          <w:rFonts w:eastAsia="Calibri"/>
          <w:sz w:val="20"/>
          <w:szCs w:val="20"/>
          <w:lang w:val="pl-PL" w:eastAsia="en-US"/>
        </w:rPr>
        <w:t>W przypadku zgłoszenia reklamacyjnego Wykonawca zobowiązuje się dokonać przewidzianych prawem czynności związanych z udzieloną gwarancją w siedzibie Zamawiającego.</w:t>
      </w:r>
    </w:p>
    <w:p w14:paraId="25C0E195" w14:textId="77777777" w:rsidR="0052392A" w:rsidRPr="0052392A" w:rsidRDefault="0052392A" w:rsidP="008C2750">
      <w:pPr>
        <w:pStyle w:val="Akapitzlist"/>
        <w:ind w:left="360"/>
        <w:jc w:val="both"/>
        <w:rPr>
          <w:rFonts w:eastAsia="Calibri"/>
          <w:sz w:val="20"/>
          <w:szCs w:val="20"/>
          <w:lang w:val="pl-PL" w:eastAsia="en-US"/>
        </w:rPr>
      </w:pPr>
    </w:p>
    <w:p w14:paraId="739ADCE1" w14:textId="77777777" w:rsidR="0052392A" w:rsidRPr="00242E2C" w:rsidRDefault="0052392A" w:rsidP="008C2750">
      <w:pPr>
        <w:jc w:val="center"/>
        <w:rPr>
          <w:rFonts w:eastAsia="Calibri"/>
          <w:b/>
          <w:sz w:val="20"/>
          <w:szCs w:val="20"/>
          <w:lang w:val="pl-PL" w:eastAsia="en-US"/>
        </w:rPr>
      </w:pPr>
      <w:r w:rsidRPr="00242E2C">
        <w:rPr>
          <w:rFonts w:eastAsia="Calibri"/>
          <w:b/>
          <w:sz w:val="20"/>
          <w:szCs w:val="20"/>
          <w:lang w:val="pl-PL" w:eastAsia="en-US"/>
        </w:rPr>
        <w:t>§ 8</w:t>
      </w:r>
    </w:p>
    <w:p w14:paraId="17189615" w14:textId="77777777" w:rsidR="0052392A" w:rsidRPr="00242E2C" w:rsidRDefault="0052392A" w:rsidP="008C2750">
      <w:pPr>
        <w:jc w:val="both"/>
        <w:rPr>
          <w:rFonts w:eastAsia="Calibri"/>
          <w:sz w:val="20"/>
          <w:szCs w:val="20"/>
          <w:lang w:val="pl-PL" w:eastAsia="en-US"/>
        </w:rPr>
      </w:pPr>
      <w:r w:rsidRPr="00242E2C">
        <w:rPr>
          <w:rFonts w:eastAsia="Calibri"/>
          <w:sz w:val="20"/>
          <w:szCs w:val="20"/>
          <w:lang w:val="pl-PL" w:eastAsia="en-US"/>
        </w:rPr>
        <w:t>Zmiany i uzupełnienia umowy wymagają dla swej ważności formy pisemnej w postaci aneksu.</w:t>
      </w:r>
    </w:p>
    <w:p w14:paraId="25425E26" w14:textId="77777777" w:rsidR="0052392A" w:rsidRPr="0052392A" w:rsidRDefault="0052392A" w:rsidP="008C2750">
      <w:pPr>
        <w:pStyle w:val="Akapitzlist"/>
        <w:ind w:left="360"/>
        <w:jc w:val="both"/>
        <w:rPr>
          <w:rFonts w:eastAsia="Calibri"/>
          <w:sz w:val="20"/>
          <w:szCs w:val="20"/>
          <w:lang w:val="pl-PL" w:eastAsia="en-US"/>
        </w:rPr>
      </w:pPr>
    </w:p>
    <w:p w14:paraId="7E22AC52" w14:textId="77777777" w:rsidR="0052392A" w:rsidRPr="00242E2C" w:rsidRDefault="0052392A" w:rsidP="008C2750">
      <w:pPr>
        <w:jc w:val="center"/>
        <w:rPr>
          <w:rFonts w:eastAsia="Calibri"/>
          <w:b/>
          <w:sz w:val="20"/>
          <w:szCs w:val="20"/>
          <w:lang w:val="pl-PL" w:eastAsia="en-US"/>
        </w:rPr>
      </w:pPr>
      <w:r w:rsidRPr="00242E2C">
        <w:rPr>
          <w:rFonts w:eastAsia="Calibri"/>
          <w:b/>
          <w:sz w:val="20"/>
          <w:szCs w:val="20"/>
          <w:lang w:val="pl-PL" w:eastAsia="en-US"/>
        </w:rPr>
        <w:t>§ 9</w:t>
      </w:r>
    </w:p>
    <w:p w14:paraId="1339C1CC" w14:textId="04D10C89" w:rsidR="0052392A" w:rsidRPr="00242E2C" w:rsidRDefault="0052392A" w:rsidP="008C2750">
      <w:pPr>
        <w:jc w:val="both"/>
        <w:rPr>
          <w:rFonts w:eastAsia="Calibri"/>
          <w:sz w:val="20"/>
          <w:szCs w:val="20"/>
          <w:lang w:val="pl-PL" w:eastAsia="en-US"/>
        </w:rPr>
      </w:pPr>
      <w:r w:rsidRPr="00242E2C">
        <w:rPr>
          <w:rFonts w:eastAsia="Calibri"/>
          <w:sz w:val="20"/>
          <w:szCs w:val="20"/>
          <w:lang w:val="pl-PL" w:eastAsia="en-US"/>
        </w:rPr>
        <w:t>W sprawach nieuregulowanych postanowieniami niniejszej umowy mają zastosowanie przepisy Kodeksu Cywilnego</w:t>
      </w:r>
      <w:r w:rsidR="00242E2C">
        <w:rPr>
          <w:rFonts w:eastAsia="Calibri"/>
          <w:sz w:val="20"/>
          <w:szCs w:val="20"/>
          <w:lang w:val="pl-PL" w:eastAsia="en-US"/>
        </w:rPr>
        <w:t xml:space="preserve"> oraz ustawy Prawo zamówień publicznych z dnia 11 września 2019 r</w:t>
      </w:r>
      <w:r w:rsidRPr="00242E2C">
        <w:rPr>
          <w:rFonts w:eastAsia="Calibri"/>
          <w:sz w:val="20"/>
          <w:szCs w:val="20"/>
          <w:lang w:val="pl-PL" w:eastAsia="en-US"/>
        </w:rPr>
        <w:t>.</w:t>
      </w:r>
    </w:p>
    <w:p w14:paraId="29CC7A44" w14:textId="77777777" w:rsidR="0052392A" w:rsidRPr="0052392A" w:rsidRDefault="0052392A" w:rsidP="008C2750">
      <w:pPr>
        <w:pStyle w:val="Akapitzlist"/>
        <w:ind w:left="360"/>
        <w:jc w:val="center"/>
        <w:rPr>
          <w:rFonts w:eastAsia="Calibri"/>
          <w:sz w:val="20"/>
          <w:szCs w:val="20"/>
          <w:lang w:val="pl-PL" w:eastAsia="en-US"/>
        </w:rPr>
      </w:pPr>
    </w:p>
    <w:p w14:paraId="247B3D4D" w14:textId="77777777" w:rsidR="0052392A" w:rsidRPr="00242E2C" w:rsidRDefault="0052392A" w:rsidP="008C2750">
      <w:pPr>
        <w:jc w:val="center"/>
        <w:rPr>
          <w:rFonts w:eastAsia="Calibri"/>
          <w:b/>
          <w:sz w:val="20"/>
          <w:szCs w:val="20"/>
          <w:lang w:val="pl-PL" w:eastAsia="en-US"/>
        </w:rPr>
      </w:pPr>
      <w:r w:rsidRPr="00242E2C">
        <w:rPr>
          <w:rFonts w:eastAsia="Calibri"/>
          <w:b/>
          <w:sz w:val="20"/>
          <w:szCs w:val="20"/>
          <w:lang w:val="pl-PL" w:eastAsia="en-US"/>
        </w:rPr>
        <w:t>§ 10</w:t>
      </w:r>
    </w:p>
    <w:p w14:paraId="1E27F84F" w14:textId="40E592DF" w:rsidR="0052392A" w:rsidRPr="00242E2C" w:rsidRDefault="0052392A" w:rsidP="008C2750">
      <w:pPr>
        <w:jc w:val="both"/>
        <w:rPr>
          <w:rFonts w:eastAsia="Calibri"/>
          <w:sz w:val="20"/>
          <w:szCs w:val="20"/>
          <w:lang w:val="pl-PL" w:eastAsia="en-US"/>
        </w:rPr>
      </w:pPr>
      <w:r w:rsidRPr="00242E2C">
        <w:rPr>
          <w:rFonts w:eastAsia="Calibri"/>
          <w:sz w:val="20"/>
          <w:szCs w:val="20"/>
          <w:lang w:val="pl-PL" w:eastAsia="en-US"/>
        </w:rPr>
        <w:t>Wszelkie spory wynikłe w trakcie wykonywania niniejszej umow</w:t>
      </w:r>
      <w:r w:rsidR="00242E2C">
        <w:rPr>
          <w:rFonts w:eastAsia="Calibri"/>
          <w:sz w:val="20"/>
          <w:szCs w:val="20"/>
          <w:lang w:val="pl-PL" w:eastAsia="en-US"/>
        </w:rPr>
        <w:t xml:space="preserve">y będą rozstrzygane przez Sąd </w:t>
      </w:r>
      <w:r w:rsidRPr="00242E2C">
        <w:rPr>
          <w:rFonts w:eastAsia="Calibri"/>
          <w:sz w:val="20"/>
          <w:szCs w:val="20"/>
          <w:lang w:val="pl-PL" w:eastAsia="en-US"/>
        </w:rPr>
        <w:t>Powszechny, właściwy dla siedziby Zamawiającego.</w:t>
      </w:r>
    </w:p>
    <w:p w14:paraId="7E6DB9B3" w14:textId="77777777" w:rsidR="0052392A" w:rsidRPr="0052392A" w:rsidRDefault="0052392A" w:rsidP="008C2750">
      <w:pPr>
        <w:pStyle w:val="Akapitzlist"/>
        <w:ind w:left="360"/>
        <w:jc w:val="center"/>
        <w:rPr>
          <w:rFonts w:eastAsia="Calibri"/>
          <w:sz w:val="20"/>
          <w:szCs w:val="20"/>
          <w:lang w:val="pl-PL" w:eastAsia="en-US"/>
        </w:rPr>
      </w:pPr>
    </w:p>
    <w:p w14:paraId="527A0169" w14:textId="77777777" w:rsidR="0052392A" w:rsidRPr="00242E2C" w:rsidRDefault="0052392A" w:rsidP="008C2750">
      <w:pPr>
        <w:jc w:val="center"/>
        <w:rPr>
          <w:rFonts w:eastAsia="Calibri"/>
          <w:b/>
          <w:sz w:val="20"/>
          <w:szCs w:val="20"/>
          <w:lang w:val="pl-PL" w:eastAsia="en-US"/>
        </w:rPr>
      </w:pPr>
      <w:r w:rsidRPr="00242E2C">
        <w:rPr>
          <w:rFonts w:eastAsia="Calibri"/>
          <w:b/>
          <w:sz w:val="20"/>
          <w:szCs w:val="20"/>
          <w:lang w:val="pl-PL" w:eastAsia="en-US"/>
        </w:rPr>
        <w:t>§ 12</w:t>
      </w:r>
    </w:p>
    <w:p w14:paraId="60D3B1A4" w14:textId="605B19DD" w:rsidR="00242E2C" w:rsidRPr="008C2750" w:rsidRDefault="0052392A" w:rsidP="008C2750">
      <w:pPr>
        <w:jc w:val="both"/>
        <w:rPr>
          <w:rFonts w:eastAsia="Calibri"/>
          <w:sz w:val="20"/>
          <w:szCs w:val="20"/>
          <w:lang w:val="pl-PL" w:eastAsia="en-US"/>
        </w:rPr>
      </w:pPr>
      <w:r w:rsidRPr="00242E2C">
        <w:rPr>
          <w:rFonts w:eastAsia="Calibri"/>
          <w:sz w:val="20"/>
          <w:szCs w:val="20"/>
          <w:lang w:val="pl-PL" w:eastAsia="en-US"/>
        </w:rPr>
        <w:t>Umowę sporządzono w trzech jednobrzmiących egzemplarzach, z których jeden otrzymuje    Wykonawca, a dw</w:t>
      </w:r>
      <w:r w:rsidR="008C2750">
        <w:rPr>
          <w:rFonts w:eastAsia="Calibri"/>
          <w:sz w:val="20"/>
          <w:szCs w:val="20"/>
          <w:lang w:val="pl-PL" w:eastAsia="en-US"/>
        </w:rPr>
        <w:t>a Zamawiający.</w:t>
      </w:r>
    </w:p>
    <w:p w14:paraId="124D72AB" w14:textId="044331BB" w:rsidR="008B5EEB" w:rsidRPr="008C2750" w:rsidRDefault="0052392A" w:rsidP="008C2750">
      <w:pPr>
        <w:pStyle w:val="Akapitzlist"/>
        <w:ind w:left="360"/>
        <w:jc w:val="center"/>
        <w:rPr>
          <w:rFonts w:eastAsia="Calibri"/>
          <w:sz w:val="20"/>
          <w:szCs w:val="20"/>
          <w:lang w:val="pl-PL" w:eastAsia="en-US"/>
        </w:rPr>
      </w:pPr>
      <w:r w:rsidRPr="0052392A">
        <w:rPr>
          <w:rFonts w:eastAsia="Calibri"/>
          <w:sz w:val="20"/>
          <w:szCs w:val="20"/>
          <w:lang w:val="pl-PL" w:eastAsia="en-US"/>
        </w:rPr>
        <w:tab/>
      </w:r>
      <w:r w:rsidRPr="0052392A">
        <w:rPr>
          <w:rFonts w:eastAsia="Calibri"/>
          <w:sz w:val="20"/>
          <w:szCs w:val="20"/>
          <w:lang w:val="pl-PL" w:eastAsia="en-US"/>
        </w:rPr>
        <w:tab/>
      </w:r>
      <w:r w:rsidRPr="0052392A">
        <w:rPr>
          <w:rFonts w:eastAsia="Calibri"/>
          <w:sz w:val="20"/>
          <w:szCs w:val="20"/>
          <w:lang w:val="pl-PL" w:eastAsia="en-US"/>
        </w:rPr>
        <w:tab/>
        <w:t xml:space="preserve">                                   </w:t>
      </w:r>
    </w:p>
    <w:p w14:paraId="4744AD6C" w14:textId="77777777" w:rsidR="008B5EEB" w:rsidRPr="008B5EEB" w:rsidRDefault="008B5EEB" w:rsidP="008C2750">
      <w:pPr>
        <w:pStyle w:val="Akapitzlist"/>
        <w:ind w:left="360"/>
        <w:jc w:val="both"/>
        <w:rPr>
          <w:rFonts w:eastAsia="Calibri"/>
          <w:sz w:val="20"/>
          <w:szCs w:val="20"/>
          <w:lang w:val="pl-PL" w:eastAsia="en-US"/>
        </w:rPr>
      </w:pPr>
    </w:p>
    <w:p w14:paraId="7F55A047" w14:textId="0A9166AA" w:rsidR="00C974DD" w:rsidRPr="00C855F8" w:rsidRDefault="00C974DD" w:rsidP="00C855F8">
      <w:pPr>
        <w:spacing w:line="240" w:lineRule="auto"/>
        <w:jc w:val="both"/>
        <w:rPr>
          <w:rFonts w:eastAsia="Times New Roman"/>
          <w:b/>
          <w:bCs/>
          <w:sz w:val="20"/>
          <w:szCs w:val="20"/>
          <w:lang w:val="pl-PL"/>
        </w:rPr>
      </w:pPr>
      <w:r w:rsidRPr="001C6AD0">
        <w:rPr>
          <w:rFonts w:eastAsia="Calibri"/>
          <w:sz w:val="20"/>
          <w:szCs w:val="20"/>
          <w:lang w:val="pl-PL" w:eastAsia="en-US"/>
        </w:rPr>
        <w:t xml:space="preserve">           </w:t>
      </w:r>
    </w:p>
    <w:p w14:paraId="0BBF612F" w14:textId="77777777" w:rsidR="00C91266" w:rsidRPr="001C6AD0" w:rsidRDefault="00C91266" w:rsidP="00973A32">
      <w:pPr>
        <w:pStyle w:val="pkt"/>
        <w:suppressAutoHyphens/>
        <w:autoSpaceDE w:val="0"/>
        <w:autoSpaceDN w:val="0"/>
        <w:spacing w:before="0" w:after="0" w:line="312" w:lineRule="auto"/>
        <w:ind w:left="435" w:firstLine="0"/>
        <w:jc w:val="right"/>
        <w:rPr>
          <w:rFonts w:ascii="Arial" w:eastAsia="Calibri" w:hAnsi="Arial" w:cs="Arial"/>
          <w:sz w:val="20"/>
          <w:szCs w:val="20"/>
          <w:lang w:eastAsia="en-US"/>
        </w:rPr>
      </w:pPr>
    </w:p>
    <w:p w14:paraId="47FFF781" w14:textId="7BFDB70C" w:rsidR="00C91266" w:rsidRPr="001C6AD0" w:rsidRDefault="00DA590A" w:rsidP="00DA590A">
      <w:pPr>
        <w:pStyle w:val="pkt"/>
        <w:suppressAutoHyphens/>
        <w:autoSpaceDE w:val="0"/>
        <w:autoSpaceDN w:val="0"/>
        <w:spacing w:before="0" w:after="0" w:line="312" w:lineRule="auto"/>
        <w:rPr>
          <w:rFonts w:ascii="Arial" w:eastAsia="Calibri" w:hAnsi="Arial" w:cs="Arial"/>
          <w:sz w:val="20"/>
          <w:szCs w:val="20"/>
          <w:lang w:eastAsia="en-US"/>
        </w:rPr>
      </w:pPr>
      <w:r w:rsidRPr="00DA590A">
        <w:rPr>
          <w:rFonts w:ascii="Arial" w:eastAsia="Calibri" w:hAnsi="Arial" w:cs="Arial"/>
          <w:sz w:val="20"/>
          <w:szCs w:val="20"/>
          <w:lang w:eastAsia="en-US"/>
        </w:rPr>
        <w:t xml:space="preserve">    ZAMAWIAJĄCY                                                                                 WYKONAWCA</w:t>
      </w:r>
    </w:p>
    <w:p w14:paraId="41C6E8E1" w14:textId="77777777" w:rsidR="00C91266" w:rsidRPr="001C6AD0" w:rsidRDefault="00C91266" w:rsidP="00973A32">
      <w:pPr>
        <w:pStyle w:val="pkt"/>
        <w:suppressAutoHyphens/>
        <w:autoSpaceDE w:val="0"/>
        <w:autoSpaceDN w:val="0"/>
        <w:spacing w:before="0" w:after="0" w:line="312" w:lineRule="auto"/>
        <w:ind w:left="435" w:firstLine="0"/>
        <w:jc w:val="right"/>
        <w:rPr>
          <w:rFonts w:ascii="Arial" w:eastAsia="Calibri" w:hAnsi="Arial" w:cs="Arial"/>
          <w:sz w:val="20"/>
          <w:szCs w:val="20"/>
          <w:lang w:eastAsia="en-US"/>
        </w:rPr>
      </w:pPr>
    </w:p>
    <w:p w14:paraId="06E0D17D" w14:textId="77777777" w:rsidR="00C91266" w:rsidRDefault="00C91266" w:rsidP="00973A32">
      <w:pPr>
        <w:pStyle w:val="pkt"/>
        <w:suppressAutoHyphens/>
        <w:autoSpaceDE w:val="0"/>
        <w:autoSpaceDN w:val="0"/>
        <w:spacing w:before="0" w:after="0" w:line="312" w:lineRule="auto"/>
        <w:ind w:left="435" w:firstLine="0"/>
        <w:jc w:val="right"/>
        <w:rPr>
          <w:rFonts w:ascii="Calibri" w:eastAsia="Calibri" w:hAnsi="Calibri"/>
          <w:sz w:val="22"/>
          <w:szCs w:val="22"/>
          <w:lang w:eastAsia="en-US"/>
        </w:rPr>
      </w:pPr>
    </w:p>
    <w:p w14:paraId="271BDE15" w14:textId="77777777" w:rsidR="00C91266" w:rsidRDefault="00C91266" w:rsidP="005F4ACB">
      <w:pPr>
        <w:pStyle w:val="pkt"/>
        <w:suppressAutoHyphens/>
        <w:autoSpaceDE w:val="0"/>
        <w:autoSpaceDN w:val="0"/>
        <w:spacing w:before="0" w:after="0" w:line="312" w:lineRule="auto"/>
        <w:ind w:left="0" w:firstLine="0"/>
        <w:rPr>
          <w:rFonts w:ascii="Calibri" w:eastAsia="Calibri" w:hAnsi="Calibri"/>
          <w:sz w:val="22"/>
          <w:szCs w:val="22"/>
          <w:lang w:eastAsia="en-US"/>
        </w:rPr>
      </w:pPr>
    </w:p>
    <w:p w14:paraId="35D2AB41" w14:textId="77777777" w:rsidR="00DA590A" w:rsidRDefault="00DA590A" w:rsidP="005F4ACB">
      <w:pPr>
        <w:pStyle w:val="pkt"/>
        <w:suppressAutoHyphens/>
        <w:autoSpaceDE w:val="0"/>
        <w:autoSpaceDN w:val="0"/>
        <w:spacing w:before="0" w:after="0" w:line="312" w:lineRule="auto"/>
        <w:ind w:left="0" w:firstLine="0"/>
        <w:rPr>
          <w:rFonts w:ascii="Calibri" w:eastAsia="Calibri" w:hAnsi="Calibri"/>
          <w:sz w:val="22"/>
          <w:szCs w:val="22"/>
          <w:lang w:eastAsia="en-US"/>
        </w:rPr>
      </w:pPr>
    </w:p>
    <w:p w14:paraId="6E00B3E7" w14:textId="77777777" w:rsidR="00DA590A" w:rsidRDefault="00DA590A" w:rsidP="005F4ACB">
      <w:pPr>
        <w:pStyle w:val="pkt"/>
        <w:suppressAutoHyphens/>
        <w:autoSpaceDE w:val="0"/>
        <w:autoSpaceDN w:val="0"/>
        <w:spacing w:before="0" w:after="0" w:line="312" w:lineRule="auto"/>
        <w:ind w:left="0" w:firstLine="0"/>
        <w:rPr>
          <w:rFonts w:ascii="Calibri" w:eastAsia="Calibri" w:hAnsi="Calibri"/>
          <w:sz w:val="22"/>
          <w:szCs w:val="22"/>
          <w:lang w:eastAsia="en-US"/>
        </w:rPr>
      </w:pPr>
    </w:p>
    <w:p w14:paraId="2C029636" w14:textId="77777777" w:rsidR="00DA590A" w:rsidRDefault="00DA590A" w:rsidP="005F4ACB">
      <w:pPr>
        <w:pStyle w:val="pkt"/>
        <w:suppressAutoHyphens/>
        <w:autoSpaceDE w:val="0"/>
        <w:autoSpaceDN w:val="0"/>
        <w:spacing w:before="0" w:after="0" w:line="312" w:lineRule="auto"/>
        <w:ind w:left="0" w:firstLine="0"/>
        <w:rPr>
          <w:rFonts w:ascii="Calibri" w:eastAsia="Calibri" w:hAnsi="Calibri"/>
          <w:sz w:val="22"/>
          <w:szCs w:val="22"/>
          <w:lang w:eastAsia="en-US"/>
        </w:rPr>
      </w:pPr>
    </w:p>
    <w:p w14:paraId="1373E67D" w14:textId="77777777" w:rsidR="00890C0E" w:rsidRDefault="00890C0E" w:rsidP="00017D82">
      <w:pPr>
        <w:pStyle w:val="pkt"/>
        <w:suppressAutoHyphens/>
        <w:autoSpaceDE w:val="0"/>
        <w:autoSpaceDN w:val="0"/>
        <w:spacing w:before="0" w:after="0" w:line="312" w:lineRule="auto"/>
        <w:ind w:left="0" w:firstLine="0"/>
        <w:rPr>
          <w:rFonts w:ascii="Calibri" w:eastAsia="Calibri" w:hAnsi="Calibri"/>
          <w:sz w:val="22"/>
          <w:szCs w:val="22"/>
          <w:lang w:eastAsia="en-US"/>
        </w:rPr>
      </w:pPr>
    </w:p>
    <w:p w14:paraId="1978330E" w14:textId="77777777" w:rsidR="004607A3" w:rsidRDefault="004607A3" w:rsidP="00017D82">
      <w:pPr>
        <w:pStyle w:val="pkt"/>
        <w:suppressAutoHyphens/>
        <w:autoSpaceDE w:val="0"/>
        <w:autoSpaceDN w:val="0"/>
        <w:spacing w:before="0" w:after="0" w:line="312" w:lineRule="auto"/>
        <w:ind w:left="0" w:firstLine="0"/>
        <w:rPr>
          <w:rFonts w:ascii="Calibri" w:eastAsia="Calibri" w:hAnsi="Calibri"/>
          <w:sz w:val="22"/>
          <w:szCs w:val="22"/>
          <w:lang w:eastAsia="en-US"/>
        </w:rPr>
      </w:pPr>
    </w:p>
    <w:p w14:paraId="334B635F" w14:textId="77777777" w:rsidR="004607A3" w:rsidRDefault="004607A3" w:rsidP="00017D82">
      <w:pPr>
        <w:pStyle w:val="pkt"/>
        <w:suppressAutoHyphens/>
        <w:autoSpaceDE w:val="0"/>
        <w:autoSpaceDN w:val="0"/>
        <w:spacing w:before="0" w:after="0" w:line="312" w:lineRule="auto"/>
        <w:ind w:left="0" w:firstLine="0"/>
        <w:rPr>
          <w:rFonts w:ascii="Calibri" w:eastAsia="Calibri" w:hAnsi="Calibri"/>
          <w:sz w:val="22"/>
          <w:szCs w:val="22"/>
          <w:lang w:eastAsia="en-US"/>
        </w:rPr>
      </w:pPr>
    </w:p>
    <w:p w14:paraId="6E3011B2" w14:textId="77777777" w:rsidR="004607A3" w:rsidRDefault="004607A3" w:rsidP="00017D82">
      <w:pPr>
        <w:pStyle w:val="pkt"/>
        <w:suppressAutoHyphens/>
        <w:autoSpaceDE w:val="0"/>
        <w:autoSpaceDN w:val="0"/>
        <w:spacing w:before="0" w:after="0" w:line="312" w:lineRule="auto"/>
        <w:ind w:left="0" w:firstLine="0"/>
        <w:rPr>
          <w:rFonts w:ascii="Calibri" w:eastAsia="Calibri" w:hAnsi="Calibri"/>
          <w:sz w:val="22"/>
          <w:szCs w:val="22"/>
          <w:lang w:eastAsia="en-US"/>
        </w:rPr>
      </w:pPr>
    </w:p>
    <w:p w14:paraId="4523BFDE" w14:textId="77777777" w:rsidR="004607A3" w:rsidRDefault="004607A3" w:rsidP="00017D82">
      <w:pPr>
        <w:pStyle w:val="pkt"/>
        <w:suppressAutoHyphens/>
        <w:autoSpaceDE w:val="0"/>
        <w:autoSpaceDN w:val="0"/>
        <w:spacing w:before="0" w:after="0" w:line="312" w:lineRule="auto"/>
        <w:ind w:left="0" w:firstLine="0"/>
        <w:rPr>
          <w:rFonts w:ascii="Calibri" w:eastAsia="Calibri" w:hAnsi="Calibri"/>
          <w:sz w:val="22"/>
          <w:szCs w:val="22"/>
          <w:lang w:eastAsia="en-US"/>
        </w:rPr>
      </w:pPr>
    </w:p>
    <w:p w14:paraId="07847833" w14:textId="77777777" w:rsidR="004607A3" w:rsidRDefault="004607A3" w:rsidP="00017D82">
      <w:pPr>
        <w:pStyle w:val="pkt"/>
        <w:suppressAutoHyphens/>
        <w:autoSpaceDE w:val="0"/>
        <w:autoSpaceDN w:val="0"/>
        <w:spacing w:before="0" w:after="0" w:line="312" w:lineRule="auto"/>
        <w:ind w:left="0" w:firstLine="0"/>
        <w:rPr>
          <w:rFonts w:ascii="Calibri" w:eastAsia="Calibri" w:hAnsi="Calibri"/>
          <w:sz w:val="22"/>
          <w:szCs w:val="22"/>
          <w:lang w:eastAsia="en-US"/>
        </w:rPr>
      </w:pPr>
    </w:p>
    <w:p w14:paraId="0003FA1F" w14:textId="77777777" w:rsidR="004607A3" w:rsidRDefault="004607A3" w:rsidP="00017D82">
      <w:pPr>
        <w:pStyle w:val="pkt"/>
        <w:suppressAutoHyphens/>
        <w:autoSpaceDE w:val="0"/>
        <w:autoSpaceDN w:val="0"/>
        <w:spacing w:before="0" w:after="0" w:line="312" w:lineRule="auto"/>
        <w:ind w:left="0" w:firstLine="0"/>
        <w:rPr>
          <w:rFonts w:ascii="Calibri" w:eastAsia="Calibri" w:hAnsi="Calibri"/>
          <w:sz w:val="22"/>
          <w:szCs w:val="22"/>
          <w:lang w:eastAsia="en-US"/>
        </w:rPr>
      </w:pPr>
    </w:p>
    <w:p w14:paraId="339F3694" w14:textId="77777777" w:rsidR="004607A3" w:rsidRDefault="004607A3" w:rsidP="00017D82">
      <w:pPr>
        <w:pStyle w:val="pkt"/>
        <w:suppressAutoHyphens/>
        <w:autoSpaceDE w:val="0"/>
        <w:autoSpaceDN w:val="0"/>
        <w:spacing w:before="0" w:after="0" w:line="312" w:lineRule="auto"/>
        <w:ind w:left="0" w:firstLine="0"/>
        <w:rPr>
          <w:rFonts w:ascii="Calibri" w:eastAsia="Calibri" w:hAnsi="Calibri"/>
          <w:sz w:val="22"/>
          <w:szCs w:val="22"/>
          <w:lang w:eastAsia="en-US"/>
        </w:rPr>
      </w:pPr>
    </w:p>
    <w:p w14:paraId="7DFD91E5" w14:textId="77777777" w:rsidR="004607A3" w:rsidRDefault="004607A3" w:rsidP="00017D82">
      <w:pPr>
        <w:pStyle w:val="pkt"/>
        <w:suppressAutoHyphens/>
        <w:autoSpaceDE w:val="0"/>
        <w:autoSpaceDN w:val="0"/>
        <w:spacing w:before="0" w:after="0" w:line="312" w:lineRule="auto"/>
        <w:ind w:left="0" w:firstLine="0"/>
        <w:rPr>
          <w:rFonts w:ascii="Calibri" w:eastAsia="Calibri" w:hAnsi="Calibri"/>
          <w:sz w:val="22"/>
          <w:szCs w:val="22"/>
          <w:lang w:eastAsia="en-US"/>
        </w:rPr>
      </w:pPr>
    </w:p>
    <w:p w14:paraId="03D30CD2" w14:textId="77777777" w:rsidR="004607A3" w:rsidRDefault="004607A3" w:rsidP="00017D82">
      <w:pPr>
        <w:pStyle w:val="pkt"/>
        <w:suppressAutoHyphens/>
        <w:autoSpaceDE w:val="0"/>
        <w:autoSpaceDN w:val="0"/>
        <w:spacing w:before="0" w:after="0" w:line="312" w:lineRule="auto"/>
        <w:ind w:left="0" w:firstLine="0"/>
        <w:rPr>
          <w:rFonts w:ascii="Calibri" w:eastAsia="Calibri" w:hAnsi="Calibri"/>
          <w:sz w:val="22"/>
          <w:szCs w:val="22"/>
          <w:lang w:eastAsia="en-US"/>
        </w:rPr>
      </w:pPr>
    </w:p>
    <w:p w14:paraId="529F9181" w14:textId="77777777" w:rsidR="004607A3" w:rsidRDefault="004607A3" w:rsidP="00017D82">
      <w:pPr>
        <w:pStyle w:val="pkt"/>
        <w:suppressAutoHyphens/>
        <w:autoSpaceDE w:val="0"/>
        <w:autoSpaceDN w:val="0"/>
        <w:spacing w:before="0" w:after="0" w:line="312" w:lineRule="auto"/>
        <w:ind w:left="0" w:firstLine="0"/>
        <w:rPr>
          <w:rFonts w:ascii="Calibri" w:eastAsia="Calibri" w:hAnsi="Calibri"/>
          <w:sz w:val="22"/>
          <w:szCs w:val="22"/>
          <w:lang w:eastAsia="en-US"/>
        </w:rPr>
      </w:pPr>
    </w:p>
    <w:p w14:paraId="4E9DEB10" w14:textId="77777777" w:rsidR="004607A3" w:rsidRDefault="004607A3" w:rsidP="00017D82">
      <w:pPr>
        <w:pStyle w:val="pkt"/>
        <w:suppressAutoHyphens/>
        <w:autoSpaceDE w:val="0"/>
        <w:autoSpaceDN w:val="0"/>
        <w:spacing w:before="0" w:after="0" w:line="312" w:lineRule="auto"/>
        <w:ind w:left="0" w:firstLine="0"/>
        <w:rPr>
          <w:rFonts w:ascii="Calibri" w:eastAsia="Calibri" w:hAnsi="Calibri"/>
          <w:sz w:val="22"/>
          <w:szCs w:val="22"/>
          <w:lang w:eastAsia="en-US"/>
        </w:rPr>
      </w:pPr>
    </w:p>
    <w:p w14:paraId="1B4F9F8E" w14:textId="77777777" w:rsidR="004607A3" w:rsidRDefault="004607A3" w:rsidP="00017D82">
      <w:pPr>
        <w:pStyle w:val="pkt"/>
        <w:suppressAutoHyphens/>
        <w:autoSpaceDE w:val="0"/>
        <w:autoSpaceDN w:val="0"/>
        <w:spacing w:before="0" w:after="0" w:line="312" w:lineRule="auto"/>
        <w:ind w:left="0" w:firstLine="0"/>
        <w:rPr>
          <w:rFonts w:ascii="Calibri" w:eastAsia="Calibri" w:hAnsi="Calibri"/>
          <w:sz w:val="22"/>
          <w:szCs w:val="22"/>
          <w:lang w:eastAsia="en-US"/>
        </w:rPr>
      </w:pPr>
    </w:p>
    <w:p w14:paraId="58A8BCC9" w14:textId="77777777" w:rsidR="004607A3" w:rsidRDefault="004607A3" w:rsidP="00017D82">
      <w:pPr>
        <w:pStyle w:val="pkt"/>
        <w:suppressAutoHyphens/>
        <w:autoSpaceDE w:val="0"/>
        <w:autoSpaceDN w:val="0"/>
        <w:spacing w:before="0" w:after="0" w:line="312" w:lineRule="auto"/>
        <w:ind w:left="0" w:firstLine="0"/>
        <w:rPr>
          <w:rFonts w:ascii="Calibri" w:eastAsia="Calibri" w:hAnsi="Calibri"/>
          <w:sz w:val="22"/>
          <w:szCs w:val="22"/>
          <w:lang w:eastAsia="en-US"/>
        </w:rPr>
      </w:pPr>
    </w:p>
    <w:p w14:paraId="5C5F5FAE" w14:textId="77777777" w:rsidR="004607A3" w:rsidRDefault="004607A3" w:rsidP="00017D82">
      <w:pPr>
        <w:pStyle w:val="pkt"/>
        <w:suppressAutoHyphens/>
        <w:autoSpaceDE w:val="0"/>
        <w:autoSpaceDN w:val="0"/>
        <w:spacing w:before="0" w:after="0" w:line="312" w:lineRule="auto"/>
        <w:ind w:left="0" w:firstLine="0"/>
        <w:rPr>
          <w:rFonts w:ascii="Calibri" w:eastAsia="Calibri" w:hAnsi="Calibri"/>
          <w:sz w:val="22"/>
          <w:szCs w:val="22"/>
          <w:lang w:eastAsia="en-US"/>
        </w:rPr>
      </w:pPr>
    </w:p>
    <w:p w14:paraId="51E68F4B" w14:textId="77777777" w:rsidR="004607A3" w:rsidRDefault="004607A3" w:rsidP="00017D82">
      <w:pPr>
        <w:pStyle w:val="pkt"/>
        <w:suppressAutoHyphens/>
        <w:autoSpaceDE w:val="0"/>
        <w:autoSpaceDN w:val="0"/>
        <w:spacing w:before="0" w:after="0" w:line="312" w:lineRule="auto"/>
        <w:ind w:left="0" w:firstLine="0"/>
        <w:rPr>
          <w:rFonts w:ascii="Calibri" w:eastAsia="Calibri" w:hAnsi="Calibri"/>
          <w:sz w:val="22"/>
          <w:szCs w:val="22"/>
          <w:lang w:eastAsia="en-US"/>
        </w:rPr>
      </w:pPr>
    </w:p>
    <w:p w14:paraId="15141E78" w14:textId="77777777" w:rsidR="004607A3" w:rsidRDefault="004607A3" w:rsidP="00017D82">
      <w:pPr>
        <w:pStyle w:val="pkt"/>
        <w:suppressAutoHyphens/>
        <w:autoSpaceDE w:val="0"/>
        <w:autoSpaceDN w:val="0"/>
        <w:spacing w:before="0" w:after="0" w:line="312" w:lineRule="auto"/>
        <w:ind w:left="0" w:firstLine="0"/>
        <w:rPr>
          <w:rFonts w:ascii="Calibri" w:eastAsia="Calibri" w:hAnsi="Calibri"/>
          <w:sz w:val="22"/>
          <w:szCs w:val="22"/>
          <w:lang w:eastAsia="en-US"/>
        </w:rPr>
      </w:pPr>
    </w:p>
    <w:p w14:paraId="6F1B7DC8" w14:textId="77777777" w:rsidR="00484AA5" w:rsidRDefault="00484AA5" w:rsidP="00017D82">
      <w:pPr>
        <w:pStyle w:val="pkt"/>
        <w:suppressAutoHyphens/>
        <w:autoSpaceDE w:val="0"/>
        <w:autoSpaceDN w:val="0"/>
        <w:spacing w:before="0" w:after="0" w:line="312" w:lineRule="auto"/>
        <w:ind w:left="0" w:firstLine="0"/>
        <w:rPr>
          <w:rFonts w:ascii="Arial" w:hAnsi="Arial" w:cs="Arial"/>
          <w:b/>
          <w:sz w:val="20"/>
          <w:szCs w:val="20"/>
        </w:rPr>
      </w:pPr>
    </w:p>
    <w:p w14:paraId="2B25F119" w14:textId="77777777" w:rsidR="00017D82" w:rsidRDefault="00017D82" w:rsidP="00017D82">
      <w:pPr>
        <w:pStyle w:val="pkt"/>
        <w:suppressAutoHyphens/>
        <w:autoSpaceDE w:val="0"/>
        <w:autoSpaceDN w:val="0"/>
        <w:spacing w:before="0" w:after="0" w:line="312" w:lineRule="auto"/>
        <w:ind w:left="0" w:firstLine="0"/>
        <w:rPr>
          <w:rFonts w:ascii="Arial" w:hAnsi="Arial" w:cs="Arial"/>
          <w:b/>
          <w:sz w:val="20"/>
          <w:szCs w:val="20"/>
        </w:rPr>
      </w:pPr>
    </w:p>
    <w:p w14:paraId="643E749C" w14:textId="2AF96819" w:rsidR="00017D82" w:rsidRPr="00C15B79" w:rsidRDefault="00017D82" w:rsidP="00C15B79">
      <w:pPr>
        <w:suppressAutoHyphens/>
        <w:autoSpaceDE w:val="0"/>
        <w:autoSpaceDN w:val="0"/>
        <w:spacing w:line="312" w:lineRule="auto"/>
        <w:ind w:left="435"/>
        <w:jc w:val="right"/>
        <w:rPr>
          <w:rFonts w:eastAsia="Times New Roman"/>
          <w:b/>
          <w:sz w:val="20"/>
          <w:szCs w:val="20"/>
        </w:rPr>
      </w:pPr>
      <w:r w:rsidRPr="003D0DAC">
        <w:rPr>
          <w:rFonts w:eastAsia="Times New Roman"/>
          <w:b/>
          <w:sz w:val="20"/>
          <w:szCs w:val="20"/>
          <w:lang w:val="x-none"/>
        </w:rPr>
        <w:lastRenderedPageBreak/>
        <w:t>Zał. nr</w:t>
      </w:r>
      <w:r w:rsidRPr="003D0DAC">
        <w:rPr>
          <w:rFonts w:eastAsia="Times New Roman"/>
          <w:b/>
          <w:sz w:val="20"/>
          <w:szCs w:val="20"/>
        </w:rPr>
        <w:t xml:space="preserve"> 3</w:t>
      </w:r>
      <w:r w:rsidRPr="003D0DAC">
        <w:rPr>
          <w:rFonts w:eastAsia="Times New Roman"/>
          <w:b/>
          <w:sz w:val="20"/>
          <w:szCs w:val="20"/>
          <w:lang w:val="x-none"/>
        </w:rPr>
        <w:t xml:space="preserve"> do SWZ</w:t>
      </w:r>
      <w:r w:rsidR="005205DD">
        <w:rPr>
          <w:rFonts w:eastAsia="Times New Roman"/>
          <w:b/>
          <w:sz w:val="20"/>
          <w:szCs w:val="20"/>
        </w:rPr>
        <w:t xml:space="preserve"> nr Ds.11</w:t>
      </w:r>
      <w:r w:rsidR="00890C0E">
        <w:rPr>
          <w:rFonts w:eastAsia="Times New Roman"/>
          <w:b/>
          <w:sz w:val="20"/>
          <w:szCs w:val="20"/>
        </w:rPr>
        <w:t>/2023</w:t>
      </w:r>
    </w:p>
    <w:p w14:paraId="2F7EC4B4" w14:textId="77777777" w:rsidR="00C15B79" w:rsidRDefault="00C15B79" w:rsidP="00017D82">
      <w:pPr>
        <w:spacing w:line="480" w:lineRule="auto"/>
        <w:rPr>
          <w:b/>
          <w:sz w:val="20"/>
          <w:szCs w:val="21"/>
        </w:rPr>
      </w:pPr>
    </w:p>
    <w:p w14:paraId="4B0C5F43" w14:textId="77777777" w:rsidR="00017D82" w:rsidRPr="00017D82" w:rsidRDefault="00017D82" w:rsidP="00017D82">
      <w:pPr>
        <w:spacing w:line="480" w:lineRule="auto"/>
        <w:rPr>
          <w:b/>
          <w:sz w:val="20"/>
          <w:szCs w:val="21"/>
        </w:rPr>
      </w:pPr>
      <w:r w:rsidRPr="00017D82">
        <w:rPr>
          <w:b/>
          <w:sz w:val="20"/>
          <w:szCs w:val="21"/>
        </w:rPr>
        <w:t>Wykonawca:</w:t>
      </w:r>
    </w:p>
    <w:p w14:paraId="45CE9BA3" w14:textId="7A893815" w:rsidR="00017D82" w:rsidRPr="00017D82" w:rsidRDefault="00017D82" w:rsidP="00017D82">
      <w:pPr>
        <w:spacing w:line="480" w:lineRule="auto"/>
        <w:ind w:right="5954"/>
        <w:rPr>
          <w:sz w:val="20"/>
          <w:szCs w:val="21"/>
        </w:rPr>
      </w:pPr>
      <w:r w:rsidRPr="00017D82">
        <w:rPr>
          <w:sz w:val="20"/>
          <w:szCs w:val="21"/>
        </w:rPr>
        <w:t>……………………………………</w:t>
      </w:r>
    </w:p>
    <w:p w14:paraId="22358E30" w14:textId="77777777" w:rsidR="00017D82" w:rsidRDefault="00017D82" w:rsidP="00017D82">
      <w:pPr>
        <w:ind w:right="5953"/>
        <w:rPr>
          <w:i/>
          <w:sz w:val="16"/>
          <w:szCs w:val="16"/>
        </w:rPr>
      </w:pPr>
      <w:r w:rsidRPr="00842991">
        <w:rPr>
          <w:i/>
          <w:sz w:val="16"/>
          <w:szCs w:val="16"/>
        </w:rPr>
        <w:t>(pełna nazwa/firma, adres, w zależności od podmiotu: NIP/PESEL, KRS/</w:t>
      </w:r>
      <w:proofErr w:type="spellStart"/>
      <w:r w:rsidRPr="00842991">
        <w:rPr>
          <w:i/>
          <w:sz w:val="16"/>
          <w:szCs w:val="16"/>
        </w:rPr>
        <w:t>CEiDG</w:t>
      </w:r>
      <w:proofErr w:type="spellEnd"/>
      <w:r w:rsidRPr="00842991">
        <w:rPr>
          <w:i/>
          <w:sz w:val="16"/>
          <w:szCs w:val="16"/>
        </w:rPr>
        <w:t>)</w:t>
      </w:r>
    </w:p>
    <w:p w14:paraId="41404559" w14:textId="77777777" w:rsidR="00017D82" w:rsidRDefault="00017D82" w:rsidP="00017D82">
      <w:pPr>
        <w:spacing w:after="120" w:line="360" w:lineRule="auto"/>
        <w:rPr>
          <w:b/>
          <w:u w:val="single"/>
        </w:rPr>
      </w:pPr>
    </w:p>
    <w:p w14:paraId="3BBE4C07" w14:textId="77777777" w:rsidR="00C15B79" w:rsidRDefault="00C15B79" w:rsidP="00017D82">
      <w:pPr>
        <w:spacing w:after="120" w:line="360" w:lineRule="auto"/>
        <w:rPr>
          <w:b/>
          <w:u w:val="single"/>
        </w:rPr>
      </w:pPr>
    </w:p>
    <w:p w14:paraId="0780586C" w14:textId="77777777" w:rsidR="00C15B79" w:rsidRDefault="00C15B79" w:rsidP="00017D82">
      <w:pPr>
        <w:spacing w:after="120" w:line="360" w:lineRule="auto"/>
        <w:rPr>
          <w:b/>
          <w:u w:val="single"/>
        </w:rPr>
      </w:pPr>
    </w:p>
    <w:p w14:paraId="59B13495" w14:textId="77777777" w:rsidR="00017D82" w:rsidRPr="00017D82" w:rsidRDefault="00017D82" w:rsidP="00017D82">
      <w:pPr>
        <w:spacing w:after="120" w:line="360" w:lineRule="auto"/>
        <w:jc w:val="center"/>
        <w:rPr>
          <w:b/>
          <w:sz w:val="20"/>
          <w:szCs w:val="20"/>
          <w:u w:val="single"/>
        </w:rPr>
      </w:pPr>
      <w:r w:rsidRPr="00017D82">
        <w:rPr>
          <w:b/>
          <w:sz w:val="20"/>
          <w:szCs w:val="20"/>
          <w:u w:val="single"/>
        </w:rPr>
        <w:t>Oświadczenia wykonawcy/wykonawcy wspólnie ubiegającego się o udzielenie zamówienia</w:t>
      </w:r>
    </w:p>
    <w:p w14:paraId="7E3B1C61" w14:textId="31F5C044" w:rsidR="00017D82" w:rsidRPr="00017D82" w:rsidRDefault="00017D82" w:rsidP="00017D82">
      <w:pPr>
        <w:spacing w:after="120" w:line="360" w:lineRule="auto"/>
        <w:jc w:val="center"/>
        <w:rPr>
          <w:b/>
          <w:sz w:val="20"/>
          <w:szCs w:val="20"/>
        </w:rPr>
      </w:pPr>
      <w:r w:rsidRPr="00017D82">
        <w:rPr>
          <w:b/>
          <w:sz w:val="20"/>
          <w:szCs w:val="20"/>
        </w:rPr>
        <w:t>Dotyczące przesłanek wykluczeniu oraz spełnia warunki udziału w postępowaniu oraz uwzględniające przesłanki wykluczenia z art. 7 ust. 1 ustawy o szczególnych rozwiązania</w:t>
      </w:r>
      <w:r w:rsidR="00C15B79">
        <w:rPr>
          <w:b/>
          <w:sz w:val="20"/>
          <w:szCs w:val="20"/>
        </w:rPr>
        <w:t>ch w </w:t>
      </w:r>
      <w:r w:rsidRPr="00017D82">
        <w:rPr>
          <w:b/>
          <w:sz w:val="20"/>
          <w:szCs w:val="20"/>
        </w:rPr>
        <w:t xml:space="preserve">zakresie przeciwdziałania wspieraniu agresji na Ukrainę oraz służących ochronie bezpieczeństwa narodowego </w:t>
      </w:r>
    </w:p>
    <w:p w14:paraId="3CBCB6CA" w14:textId="77777777" w:rsidR="00017D82" w:rsidRPr="00017D82" w:rsidRDefault="00017D82" w:rsidP="00017D82">
      <w:pPr>
        <w:spacing w:line="360" w:lineRule="auto"/>
        <w:jc w:val="center"/>
        <w:rPr>
          <w:b/>
          <w:sz w:val="20"/>
          <w:szCs w:val="20"/>
          <w:u w:val="single"/>
        </w:rPr>
      </w:pPr>
      <w:r w:rsidRPr="00017D82">
        <w:rPr>
          <w:b/>
          <w:sz w:val="20"/>
          <w:szCs w:val="20"/>
          <w:u w:val="single"/>
        </w:rPr>
        <w:t xml:space="preserve">składane na podstawie art. 125 ust. 1 ustawy </w:t>
      </w:r>
      <w:proofErr w:type="spellStart"/>
      <w:r w:rsidRPr="00017D82">
        <w:rPr>
          <w:b/>
          <w:sz w:val="20"/>
          <w:szCs w:val="20"/>
          <w:u w:val="single"/>
        </w:rPr>
        <w:t>Pzp</w:t>
      </w:r>
      <w:proofErr w:type="spellEnd"/>
      <w:r w:rsidRPr="00017D82">
        <w:rPr>
          <w:b/>
          <w:sz w:val="20"/>
          <w:szCs w:val="20"/>
          <w:u w:val="single"/>
        </w:rPr>
        <w:t xml:space="preserve"> </w:t>
      </w:r>
    </w:p>
    <w:p w14:paraId="2EBD3F79" w14:textId="77777777" w:rsidR="00017D82" w:rsidRPr="00017D82" w:rsidRDefault="00017D82" w:rsidP="00017D82">
      <w:pPr>
        <w:jc w:val="both"/>
        <w:rPr>
          <w:sz w:val="20"/>
          <w:szCs w:val="20"/>
        </w:rPr>
      </w:pPr>
    </w:p>
    <w:p w14:paraId="75641C58" w14:textId="1A4892A2" w:rsidR="00017D82" w:rsidRPr="00C15B79" w:rsidRDefault="00017D82" w:rsidP="00C15B79">
      <w:pPr>
        <w:spacing w:line="360" w:lineRule="auto"/>
        <w:jc w:val="both"/>
        <w:rPr>
          <w:sz w:val="20"/>
          <w:szCs w:val="20"/>
        </w:rPr>
      </w:pPr>
      <w:r w:rsidRPr="00017D82">
        <w:rPr>
          <w:sz w:val="20"/>
          <w:szCs w:val="20"/>
        </w:rPr>
        <w:t xml:space="preserve">Na potrzeby postępowania o udzielenie zamówienia publicznego pn. </w:t>
      </w:r>
      <w:r w:rsidR="005205DD">
        <w:rPr>
          <w:b/>
          <w:sz w:val="20"/>
          <w:szCs w:val="20"/>
        </w:rPr>
        <w:t xml:space="preserve">Dostawa dwóch pieców konwekcyjnych do </w:t>
      </w:r>
      <w:r w:rsidRPr="00017D82">
        <w:rPr>
          <w:b/>
          <w:sz w:val="20"/>
          <w:szCs w:val="20"/>
        </w:rPr>
        <w:t>Aresztu Śledczego w Poznaniu</w:t>
      </w:r>
      <w:r w:rsidR="005205DD">
        <w:rPr>
          <w:b/>
          <w:sz w:val="20"/>
          <w:szCs w:val="20"/>
        </w:rPr>
        <w:t xml:space="preserve"> i Oddziału Zewnętrznego w Poznaniu</w:t>
      </w:r>
      <w:r w:rsidRPr="00017D82">
        <w:rPr>
          <w:sz w:val="20"/>
          <w:szCs w:val="20"/>
        </w:rPr>
        <w:t xml:space="preserve">, prowadzonego przez </w:t>
      </w:r>
      <w:r w:rsidR="00C15B79">
        <w:rPr>
          <w:b/>
          <w:sz w:val="20"/>
          <w:szCs w:val="20"/>
        </w:rPr>
        <w:t>Areszt Śledczy w </w:t>
      </w:r>
      <w:r w:rsidRPr="00017D82">
        <w:rPr>
          <w:b/>
          <w:sz w:val="20"/>
          <w:szCs w:val="20"/>
        </w:rPr>
        <w:t>Poznaniu</w:t>
      </w:r>
      <w:r w:rsidRPr="00017D82">
        <w:rPr>
          <w:i/>
          <w:sz w:val="20"/>
          <w:szCs w:val="20"/>
        </w:rPr>
        <w:t xml:space="preserve">, </w:t>
      </w:r>
      <w:r w:rsidRPr="00017D82">
        <w:rPr>
          <w:sz w:val="20"/>
          <w:szCs w:val="20"/>
        </w:rPr>
        <w:t>oświadczam, co następuje:</w:t>
      </w:r>
    </w:p>
    <w:p w14:paraId="1CA05BCD" w14:textId="77777777" w:rsidR="00017D82" w:rsidRPr="00AA3384" w:rsidRDefault="00017D82" w:rsidP="00017D82">
      <w:pPr>
        <w:shd w:val="clear" w:color="auto" w:fill="BFBFBF" w:themeFill="background1" w:themeFillShade="BF"/>
        <w:spacing w:line="360" w:lineRule="auto"/>
        <w:rPr>
          <w:b/>
          <w:sz w:val="20"/>
          <w:szCs w:val="20"/>
        </w:rPr>
      </w:pPr>
      <w:r w:rsidRPr="00AA3384">
        <w:rPr>
          <w:b/>
          <w:sz w:val="20"/>
          <w:szCs w:val="20"/>
        </w:rPr>
        <w:t>OŚWIADCZENIA DOTYCZĄCE PODSTAW WYKLUCZENIA:</w:t>
      </w:r>
    </w:p>
    <w:p w14:paraId="4EEE764D" w14:textId="77777777" w:rsidR="00017D82" w:rsidRPr="00AA3384" w:rsidRDefault="00017D82" w:rsidP="00017D82">
      <w:pPr>
        <w:pStyle w:val="Akapitzlist"/>
        <w:spacing w:line="360" w:lineRule="auto"/>
        <w:jc w:val="both"/>
        <w:rPr>
          <w:sz w:val="20"/>
          <w:szCs w:val="20"/>
        </w:rPr>
      </w:pPr>
    </w:p>
    <w:p w14:paraId="2D3D55F8" w14:textId="77777777" w:rsidR="00017D82" w:rsidRPr="00AA3384" w:rsidRDefault="00017D82" w:rsidP="0077129D">
      <w:pPr>
        <w:pStyle w:val="Akapitzlist"/>
        <w:numPr>
          <w:ilvl w:val="0"/>
          <w:numId w:val="36"/>
        </w:numPr>
        <w:spacing w:line="360" w:lineRule="auto"/>
        <w:jc w:val="both"/>
        <w:rPr>
          <w:sz w:val="20"/>
          <w:szCs w:val="20"/>
        </w:rPr>
      </w:pPr>
      <w:r w:rsidRPr="00AA3384">
        <w:rPr>
          <w:sz w:val="20"/>
          <w:szCs w:val="20"/>
        </w:rPr>
        <w:t xml:space="preserve">Oświadczam, że nie podlegam wykluczeniu z postępowania na podstawie </w:t>
      </w:r>
      <w:r w:rsidRPr="00AA3384">
        <w:rPr>
          <w:sz w:val="20"/>
          <w:szCs w:val="20"/>
        </w:rPr>
        <w:br/>
        <w:t xml:space="preserve">art. 108 ust. 1 ustawy </w:t>
      </w:r>
      <w:proofErr w:type="spellStart"/>
      <w:r w:rsidRPr="00AA3384">
        <w:rPr>
          <w:sz w:val="20"/>
          <w:szCs w:val="20"/>
        </w:rPr>
        <w:t>Pzp</w:t>
      </w:r>
      <w:proofErr w:type="spellEnd"/>
      <w:r w:rsidRPr="00AA3384">
        <w:rPr>
          <w:sz w:val="20"/>
          <w:szCs w:val="20"/>
        </w:rPr>
        <w:t>.</w:t>
      </w:r>
    </w:p>
    <w:p w14:paraId="2517D773" w14:textId="3D1609AB" w:rsidR="00017D82" w:rsidRPr="00AA3384" w:rsidRDefault="00017D82" w:rsidP="0077129D">
      <w:pPr>
        <w:pStyle w:val="Akapitzlist"/>
        <w:numPr>
          <w:ilvl w:val="0"/>
          <w:numId w:val="36"/>
        </w:numPr>
        <w:spacing w:line="360" w:lineRule="auto"/>
        <w:jc w:val="both"/>
        <w:rPr>
          <w:sz w:val="20"/>
          <w:szCs w:val="20"/>
        </w:rPr>
      </w:pPr>
      <w:r w:rsidRPr="00AA3384">
        <w:rPr>
          <w:sz w:val="20"/>
          <w:szCs w:val="20"/>
        </w:rPr>
        <w:t xml:space="preserve">Oświadczam, że nie podlegam wykluczeniu z postępowania na podstawie </w:t>
      </w:r>
      <w:r w:rsidRPr="00AA3384">
        <w:rPr>
          <w:sz w:val="20"/>
          <w:szCs w:val="20"/>
        </w:rPr>
        <w:br/>
        <w:t>art. 109 ust. 1</w:t>
      </w:r>
      <w:r w:rsidR="00FC757A">
        <w:rPr>
          <w:sz w:val="20"/>
          <w:szCs w:val="20"/>
        </w:rPr>
        <w:t xml:space="preserve"> pkt 1-</w:t>
      </w:r>
      <w:r w:rsidR="001655DB">
        <w:rPr>
          <w:sz w:val="20"/>
          <w:szCs w:val="20"/>
        </w:rPr>
        <w:t xml:space="preserve"> </w:t>
      </w:r>
      <w:r w:rsidR="00FC757A">
        <w:rPr>
          <w:sz w:val="20"/>
          <w:szCs w:val="20"/>
        </w:rPr>
        <w:t>4</w:t>
      </w:r>
      <w:r w:rsidRPr="00AA3384">
        <w:rPr>
          <w:sz w:val="20"/>
          <w:szCs w:val="20"/>
        </w:rPr>
        <w:t xml:space="preserve"> ustawy </w:t>
      </w:r>
      <w:proofErr w:type="spellStart"/>
      <w:r w:rsidRPr="00AA3384">
        <w:rPr>
          <w:sz w:val="20"/>
          <w:szCs w:val="20"/>
        </w:rPr>
        <w:t>Pzp</w:t>
      </w:r>
      <w:proofErr w:type="spellEnd"/>
      <w:r w:rsidRPr="00AA3384">
        <w:rPr>
          <w:sz w:val="20"/>
          <w:szCs w:val="20"/>
        </w:rPr>
        <w:t>.</w:t>
      </w:r>
    </w:p>
    <w:p w14:paraId="1EB10DC7" w14:textId="2DCED37C" w:rsidR="00017D82" w:rsidRPr="00AA3384" w:rsidRDefault="00017D82" w:rsidP="0077129D">
      <w:pPr>
        <w:pStyle w:val="Akapitzlist"/>
        <w:numPr>
          <w:ilvl w:val="0"/>
          <w:numId w:val="36"/>
        </w:numPr>
        <w:spacing w:line="360" w:lineRule="auto"/>
        <w:jc w:val="both"/>
        <w:rPr>
          <w:sz w:val="20"/>
          <w:szCs w:val="20"/>
        </w:rPr>
      </w:pPr>
      <w:r w:rsidRPr="00AA3384">
        <w:rPr>
          <w:color w:val="0070C0"/>
          <w:sz w:val="20"/>
          <w:szCs w:val="20"/>
        </w:rPr>
        <w:t xml:space="preserve">[UWAGA: zastosować, gdy zachodzą przesłanki wykluczenia z art. 108 ust. 1 pkt 1, 2 i 5 lub art.109 ust.1 pkt 2-5 i 7-10 ustawy </w:t>
      </w:r>
      <w:proofErr w:type="spellStart"/>
      <w:r w:rsidRPr="00AA3384">
        <w:rPr>
          <w:color w:val="0070C0"/>
          <w:sz w:val="20"/>
          <w:szCs w:val="20"/>
        </w:rPr>
        <w:t>Pzp</w:t>
      </w:r>
      <w:proofErr w:type="spellEnd"/>
      <w:r w:rsidRPr="00AA3384">
        <w:rPr>
          <w:color w:val="0070C0"/>
          <w:sz w:val="20"/>
          <w:szCs w:val="20"/>
        </w:rPr>
        <w:t xml:space="preserve">, a wykonawca korzysta z procedury samooczyszczenia, o której mowa w art. 110 ust. 2 ustawy </w:t>
      </w:r>
      <w:proofErr w:type="spellStart"/>
      <w:r w:rsidRPr="00AA3384">
        <w:rPr>
          <w:color w:val="0070C0"/>
          <w:sz w:val="20"/>
          <w:szCs w:val="20"/>
        </w:rPr>
        <w:t>Pzp</w:t>
      </w:r>
      <w:proofErr w:type="spellEnd"/>
      <w:r w:rsidRPr="00AA3384">
        <w:rPr>
          <w:color w:val="0070C0"/>
          <w:sz w:val="20"/>
          <w:szCs w:val="20"/>
        </w:rPr>
        <w:t xml:space="preserve">] </w:t>
      </w:r>
      <w:r w:rsidRPr="00AA3384">
        <w:rPr>
          <w:sz w:val="20"/>
          <w:szCs w:val="20"/>
        </w:rPr>
        <w:t xml:space="preserve">Oświadczam, że zachodzą w stosunku do mnie podstawy wykluczenia z postępowania na podstawie art. …………. ustawy </w:t>
      </w:r>
      <w:proofErr w:type="spellStart"/>
      <w:r w:rsidRPr="00AA3384">
        <w:rPr>
          <w:sz w:val="20"/>
          <w:szCs w:val="20"/>
        </w:rPr>
        <w:t>Pzp</w:t>
      </w:r>
      <w:proofErr w:type="spellEnd"/>
      <w:r w:rsidRPr="00AA3384">
        <w:rPr>
          <w:sz w:val="20"/>
          <w:szCs w:val="20"/>
        </w:rPr>
        <w:t xml:space="preserve"> </w:t>
      </w:r>
      <w:r w:rsidRPr="00AA3384">
        <w:rPr>
          <w:i/>
          <w:sz w:val="20"/>
          <w:szCs w:val="20"/>
        </w:rPr>
        <w:t xml:space="preserve">(podać mającą zastosowanie podstawę wykluczenia spośród wymienionych w art. 108 ust. 1 pkt 1, 2 i 5 lub art. 109 ust. 1 pkt 2-5 i 7-10 ustawy </w:t>
      </w:r>
      <w:proofErr w:type="spellStart"/>
      <w:r w:rsidRPr="00AA3384">
        <w:rPr>
          <w:i/>
          <w:sz w:val="20"/>
          <w:szCs w:val="20"/>
        </w:rPr>
        <w:t>Pzp</w:t>
      </w:r>
      <w:proofErr w:type="spellEnd"/>
      <w:r w:rsidRPr="00AA3384">
        <w:rPr>
          <w:i/>
          <w:sz w:val="20"/>
          <w:szCs w:val="20"/>
        </w:rPr>
        <w:t>).</w:t>
      </w:r>
      <w:r w:rsidRPr="00AA3384">
        <w:rPr>
          <w:sz w:val="20"/>
          <w:szCs w:val="20"/>
        </w:rPr>
        <w:t xml:space="preserve"> Jednocześnie oświadczam, że w związku z ww. okolicznością, na podstawie art. 110 ust. 2 ustawy </w:t>
      </w:r>
      <w:proofErr w:type="spellStart"/>
      <w:r w:rsidRPr="00AA3384">
        <w:rPr>
          <w:sz w:val="20"/>
          <w:szCs w:val="20"/>
        </w:rPr>
        <w:t>Pzp</w:t>
      </w:r>
      <w:proofErr w:type="spellEnd"/>
      <w:r w:rsidRPr="00AA3384">
        <w:rPr>
          <w:sz w:val="20"/>
          <w:szCs w:val="20"/>
        </w:rPr>
        <w:t xml:space="preserve"> podjąłem następujące środki naprawcze i</w:t>
      </w:r>
      <w:r w:rsidR="001D76BA">
        <w:rPr>
          <w:sz w:val="20"/>
          <w:szCs w:val="20"/>
        </w:rPr>
        <w:t> </w:t>
      </w:r>
      <w:r w:rsidRPr="00AA3384">
        <w:rPr>
          <w:sz w:val="20"/>
          <w:szCs w:val="20"/>
        </w:rPr>
        <w:t>zapobiegawcze: 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C595E0C" w14:textId="34B1274E" w:rsidR="00AA3384" w:rsidRPr="00C15B79" w:rsidRDefault="00017D82" w:rsidP="0077129D">
      <w:pPr>
        <w:pStyle w:val="NormalnyWeb"/>
        <w:numPr>
          <w:ilvl w:val="0"/>
          <w:numId w:val="36"/>
        </w:numPr>
        <w:autoSpaceDN/>
        <w:spacing w:before="0" w:after="0" w:line="360" w:lineRule="auto"/>
        <w:jc w:val="both"/>
        <w:textAlignment w:val="auto"/>
        <w:rPr>
          <w:rFonts w:ascii="Arial" w:hAnsi="Arial" w:cs="Arial"/>
          <w:color w:val="auto"/>
          <w:sz w:val="20"/>
          <w:szCs w:val="20"/>
        </w:rPr>
      </w:pPr>
      <w:r w:rsidRPr="00AA3384">
        <w:rPr>
          <w:rFonts w:ascii="Arial" w:hAnsi="Arial" w:cs="Arial"/>
          <w:sz w:val="20"/>
          <w:szCs w:val="20"/>
        </w:rPr>
        <w:t xml:space="preserve">Oświadczam, że nie zachodzą w stosunku do mnie przesłanki wykluczenia z postępowania na podstawie art.  </w:t>
      </w:r>
      <w:r w:rsidRPr="00AA3384">
        <w:rPr>
          <w:rFonts w:ascii="Arial" w:hAnsi="Arial" w:cs="Arial"/>
          <w:sz w:val="20"/>
          <w:szCs w:val="20"/>
          <w:lang w:eastAsia="pl-PL"/>
        </w:rPr>
        <w:t xml:space="preserve">7 ust. 1 ustawy </w:t>
      </w:r>
      <w:r w:rsidRPr="00AA3384">
        <w:rPr>
          <w:rFonts w:ascii="Arial" w:hAnsi="Arial" w:cs="Arial"/>
          <w:sz w:val="20"/>
          <w:szCs w:val="20"/>
        </w:rPr>
        <w:t>z dnia 13 kwietnia 2022 r.</w:t>
      </w:r>
      <w:r w:rsidRPr="00AA3384">
        <w:rPr>
          <w:rFonts w:ascii="Arial" w:hAnsi="Arial" w:cs="Arial"/>
          <w:i/>
          <w:iCs/>
          <w:sz w:val="20"/>
          <w:szCs w:val="20"/>
        </w:rPr>
        <w:t xml:space="preserve"> </w:t>
      </w:r>
      <w:r w:rsidRPr="00AA3384">
        <w:rPr>
          <w:rFonts w:ascii="Arial" w:hAnsi="Arial" w:cs="Arial"/>
          <w:i/>
          <w:iCs/>
          <w:color w:val="222222"/>
          <w:sz w:val="20"/>
          <w:szCs w:val="20"/>
        </w:rPr>
        <w:t xml:space="preserve">o szczególnych rozwiązaniach </w:t>
      </w:r>
      <w:r w:rsidRPr="00AA3384">
        <w:rPr>
          <w:rFonts w:ascii="Arial" w:hAnsi="Arial" w:cs="Arial"/>
          <w:i/>
          <w:iCs/>
          <w:color w:val="222222"/>
          <w:sz w:val="20"/>
          <w:szCs w:val="20"/>
        </w:rPr>
        <w:lastRenderedPageBreak/>
        <w:t>w</w:t>
      </w:r>
      <w:r w:rsidR="001D76BA">
        <w:rPr>
          <w:rFonts w:ascii="Arial" w:hAnsi="Arial" w:cs="Arial"/>
          <w:i/>
          <w:iCs/>
          <w:color w:val="222222"/>
          <w:sz w:val="20"/>
          <w:szCs w:val="20"/>
        </w:rPr>
        <w:t> </w:t>
      </w:r>
      <w:r w:rsidRPr="00AA3384">
        <w:rPr>
          <w:rFonts w:ascii="Arial" w:hAnsi="Arial" w:cs="Arial"/>
          <w:i/>
          <w:iCs/>
          <w:color w:val="222222"/>
          <w:sz w:val="20"/>
          <w:szCs w:val="20"/>
        </w:rPr>
        <w:t xml:space="preserve">zakresie przeciwdziałania wspieraniu agresji na Ukrainę oraz służących ochronie bezpieczeństwa narodowego </w:t>
      </w:r>
      <w:r w:rsidRPr="00AA3384">
        <w:rPr>
          <w:rFonts w:ascii="Arial" w:hAnsi="Arial" w:cs="Arial"/>
          <w:iCs/>
          <w:color w:val="222222"/>
          <w:sz w:val="20"/>
          <w:szCs w:val="20"/>
        </w:rPr>
        <w:t>(Dz. U. poz. 835)</w:t>
      </w:r>
      <w:r w:rsidRPr="00AA3384">
        <w:rPr>
          <w:rStyle w:val="Odwoanieprzypisudolnego"/>
          <w:rFonts w:ascii="Arial" w:hAnsi="Arial" w:cs="Arial"/>
          <w:i/>
          <w:iCs/>
          <w:color w:val="222222"/>
          <w:sz w:val="20"/>
          <w:szCs w:val="20"/>
        </w:rPr>
        <w:footnoteReference w:id="1"/>
      </w:r>
      <w:r w:rsidRPr="00AA3384">
        <w:rPr>
          <w:rFonts w:ascii="Arial" w:hAnsi="Arial" w:cs="Arial"/>
          <w:i/>
          <w:iCs/>
          <w:color w:val="222222"/>
          <w:sz w:val="20"/>
          <w:szCs w:val="20"/>
        </w:rPr>
        <w:t>.</w:t>
      </w:r>
      <w:r w:rsidRPr="00AA3384">
        <w:rPr>
          <w:rFonts w:ascii="Arial" w:hAnsi="Arial" w:cs="Arial"/>
          <w:color w:val="222222"/>
          <w:sz w:val="20"/>
          <w:szCs w:val="20"/>
        </w:rPr>
        <w:t xml:space="preserve"> </w:t>
      </w:r>
    </w:p>
    <w:p w14:paraId="5A3AF066" w14:textId="77777777" w:rsidR="00017D82" w:rsidRPr="00AA3384" w:rsidRDefault="00017D82" w:rsidP="00017D82">
      <w:pPr>
        <w:shd w:val="clear" w:color="auto" w:fill="BFBFBF" w:themeFill="background1" w:themeFillShade="BF"/>
        <w:spacing w:line="360" w:lineRule="auto"/>
        <w:jc w:val="both"/>
        <w:rPr>
          <w:b/>
          <w:strike/>
          <w:sz w:val="20"/>
          <w:szCs w:val="20"/>
        </w:rPr>
      </w:pPr>
      <w:r w:rsidRPr="00AA3384">
        <w:rPr>
          <w:b/>
          <w:strike/>
          <w:sz w:val="20"/>
          <w:szCs w:val="20"/>
        </w:rPr>
        <w:t>OŚWIADCZENIE DOTYCZĄCE WARUNKÓW UDZIAŁU W POSTĘPOWANIU:</w:t>
      </w:r>
    </w:p>
    <w:p w14:paraId="22255F1C" w14:textId="77777777" w:rsidR="00017D82" w:rsidRPr="00AA3384" w:rsidRDefault="00017D82" w:rsidP="00017D82">
      <w:pPr>
        <w:spacing w:line="360" w:lineRule="auto"/>
        <w:jc w:val="both"/>
        <w:rPr>
          <w:strike/>
          <w:color w:val="0070C0"/>
          <w:sz w:val="20"/>
          <w:szCs w:val="20"/>
        </w:rPr>
      </w:pPr>
      <w:bookmarkStart w:id="30" w:name="_Hlk99016333"/>
      <w:r w:rsidRPr="00AA3384">
        <w:rPr>
          <w:strike/>
          <w:color w:val="0070C0"/>
          <w:sz w:val="20"/>
          <w:szCs w:val="20"/>
        </w:rPr>
        <w:t xml:space="preserve">[UWAGA: </w:t>
      </w:r>
      <w:r w:rsidRPr="00AA3384">
        <w:rPr>
          <w:i/>
          <w:strike/>
          <w:color w:val="0070C0"/>
          <w:sz w:val="20"/>
          <w:szCs w:val="20"/>
        </w:rPr>
        <w:t>stosuje tylko wykonawca/ wykonawca wspólnie ubiegający się o zamówienie</w:t>
      </w:r>
      <w:r w:rsidRPr="00AA3384">
        <w:rPr>
          <w:strike/>
          <w:color w:val="0070C0"/>
          <w:sz w:val="20"/>
          <w:szCs w:val="20"/>
        </w:rPr>
        <w:t>]</w:t>
      </w:r>
    </w:p>
    <w:p w14:paraId="0EBE77C9" w14:textId="7AC95AB7" w:rsidR="00017D82" w:rsidRPr="00AA3384" w:rsidRDefault="00017D82" w:rsidP="00017D82">
      <w:pPr>
        <w:spacing w:line="360" w:lineRule="auto"/>
        <w:jc w:val="both"/>
        <w:rPr>
          <w:strike/>
          <w:sz w:val="20"/>
          <w:szCs w:val="20"/>
        </w:rPr>
      </w:pPr>
      <w:r w:rsidRPr="00AA3384">
        <w:rPr>
          <w:strike/>
          <w:sz w:val="20"/>
          <w:szCs w:val="20"/>
        </w:rPr>
        <w:t xml:space="preserve">Oświadczam, że spełniam warunki udziału w postępowaniu określone przez zamawiającego w      …………..………………………………………… </w:t>
      </w:r>
      <w:r w:rsidRPr="00AA3384">
        <w:rPr>
          <w:i/>
          <w:strike/>
          <w:sz w:val="20"/>
          <w:szCs w:val="20"/>
        </w:rPr>
        <w:t>(wskazać dokument i właściwą jednostkę redakcyjną dokumentu, w której określono warunki udziału w postępowaniu)</w:t>
      </w:r>
      <w:r w:rsidRPr="00AA3384">
        <w:rPr>
          <w:strike/>
          <w:sz w:val="20"/>
          <w:szCs w:val="20"/>
        </w:rPr>
        <w:t>.</w:t>
      </w:r>
      <w:bookmarkEnd w:id="30"/>
    </w:p>
    <w:p w14:paraId="3C061FDA" w14:textId="77777777" w:rsidR="00017D82" w:rsidRPr="00AA3384" w:rsidRDefault="00017D82" w:rsidP="00017D82">
      <w:pPr>
        <w:spacing w:line="360" w:lineRule="auto"/>
        <w:jc w:val="both"/>
        <w:rPr>
          <w:strike/>
          <w:color w:val="0070C0"/>
          <w:sz w:val="20"/>
          <w:szCs w:val="20"/>
        </w:rPr>
      </w:pPr>
      <w:r w:rsidRPr="00AA3384">
        <w:rPr>
          <w:strike/>
          <w:color w:val="0070C0"/>
          <w:sz w:val="20"/>
          <w:szCs w:val="20"/>
        </w:rPr>
        <w:t xml:space="preserve">[UWAGA: </w:t>
      </w:r>
      <w:r w:rsidRPr="00AA3384">
        <w:rPr>
          <w:i/>
          <w:strike/>
          <w:color w:val="0070C0"/>
          <w:sz w:val="20"/>
          <w:szCs w:val="20"/>
        </w:rPr>
        <w:t>stosuje tylko wykonawca/ wykonawca wspólnie ubiegający się o zamówienie, który polega na zdolnościach lub sytuacji  podmiotów udostepniających zasoby, a jednocześnie samodzielnie w pewnym zakresie wykazuje spełnianie warunków</w:t>
      </w:r>
      <w:r w:rsidRPr="00AA3384">
        <w:rPr>
          <w:strike/>
          <w:color w:val="0070C0"/>
          <w:sz w:val="20"/>
          <w:szCs w:val="20"/>
        </w:rPr>
        <w:t>]</w:t>
      </w:r>
    </w:p>
    <w:p w14:paraId="04B03FCE" w14:textId="2D8AAC70" w:rsidR="00017D82" w:rsidRPr="00AA3384" w:rsidRDefault="00017D82" w:rsidP="00017D82">
      <w:pPr>
        <w:spacing w:line="360" w:lineRule="auto"/>
        <w:jc w:val="both"/>
        <w:rPr>
          <w:strike/>
          <w:sz w:val="20"/>
          <w:szCs w:val="20"/>
        </w:rPr>
      </w:pPr>
      <w:r w:rsidRPr="00AA3384">
        <w:rPr>
          <w:strike/>
          <w:sz w:val="20"/>
          <w:szCs w:val="20"/>
        </w:rPr>
        <w:t>Oświadczam, że spełniam warunki udziału w postępowaniu określone przez zamawiającego w    </w:t>
      </w:r>
      <w:bookmarkStart w:id="31" w:name="_Hlk99016450"/>
      <w:r w:rsidRPr="00AA3384">
        <w:rPr>
          <w:strike/>
          <w:sz w:val="20"/>
          <w:szCs w:val="20"/>
        </w:rPr>
        <w:t>…………..………………………………………………….</w:t>
      </w:r>
      <w:bookmarkEnd w:id="31"/>
      <w:r w:rsidRPr="00AA3384">
        <w:rPr>
          <w:strike/>
          <w:sz w:val="20"/>
          <w:szCs w:val="20"/>
        </w:rPr>
        <w:t xml:space="preserve"> </w:t>
      </w:r>
      <w:r w:rsidRPr="00AA3384">
        <w:rPr>
          <w:i/>
          <w:strike/>
          <w:sz w:val="20"/>
          <w:szCs w:val="20"/>
        </w:rPr>
        <w:t>(wskazać dokument i właściwą jednostkę redakcyjną dokumentu, w której określono warunki udziału w postępowaniu)</w:t>
      </w:r>
      <w:r w:rsidRPr="00AA3384">
        <w:rPr>
          <w:strike/>
          <w:sz w:val="20"/>
          <w:szCs w:val="20"/>
        </w:rPr>
        <w:t xml:space="preserve"> w  następującym zakresie:  …………..………</w:t>
      </w:r>
      <w:r w:rsidR="00C15B79">
        <w:rPr>
          <w:strike/>
          <w:sz w:val="20"/>
          <w:szCs w:val="20"/>
        </w:rPr>
        <w:t>.............................................................</w:t>
      </w:r>
      <w:r w:rsidRPr="00AA3384">
        <w:rPr>
          <w:strike/>
          <w:sz w:val="20"/>
          <w:szCs w:val="20"/>
        </w:rPr>
        <w:t>…………………</w:t>
      </w:r>
      <w:r w:rsidR="00C15B79">
        <w:rPr>
          <w:strike/>
          <w:sz w:val="20"/>
          <w:szCs w:val="20"/>
        </w:rPr>
        <w:t>………………………</w:t>
      </w:r>
    </w:p>
    <w:p w14:paraId="788C78C1" w14:textId="77777777" w:rsidR="00017D82" w:rsidRPr="00AA3384" w:rsidRDefault="00017D82" w:rsidP="00017D82">
      <w:pPr>
        <w:shd w:val="clear" w:color="auto" w:fill="BFBFBF" w:themeFill="background1" w:themeFillShade="BF"/>
        <w:spacing w:after="120" w:line="360" w:lineRule="auto"/>
        <w:jc w:val="both"/>
        <w:rPr>
          <w:strike/>
          <w:sz w:val="20"/>
          <w:szCs w:val="20"/>
        </w:rPr>
      </w:pPr>
      <w:r w:rsidRPr="00AA3384">
        <w:rPr>
          <w:b/>
          <w:strike/>
          <w:sz w:val="20"/>
          <w:szCs w:val="20"/>
        </w:rPr>
        <w:t>INFORMACJA W ZWIĄZKU Z POLEGANIEM NA ZDOLNOŚCIACH LUB SYTUACJI PODMIOTÓW UDOSTEPNIAJĄCYCH ZASOBY</w:t>
      </w:r>
      <w:r w:rsidRPr="00AA3384">
        <w:rPr>
          <w:strike/>
          <w:sz w:val="20"/>
          <w:szCs w:val="20"/>
        </w:rPr>
        <w:t xml:space="preserve">: </w:t>
      </w:r>
    </w:p>
    <w:p w14:paraId="3C061576" w14:textId="7767AB7B" w:rsidR="00C15B79" w:rsidRPr="00C15B79" w:rsidRDefault="00017D82" w:rsidP="00C15B79">
      <w:pPr>
        <w:spacing w:after="120" w:line="360" w:lineRule="auto"/>
        <w:jc w:val="both"/>
        <w:rPr>
          <w:strike/>
          <w:sz w:val="20"/>
          <w:szCs w:val="20"/>
        </w:rPr>
      </w:pPr>
      <w:r w:rsidRPr="00AA3384">
        <w:rPr>
          <w:strike/>
          <w:sz w:val="20"/>
          <w:szCs w:val="20"/>
        </w:rPr>
        <w:t>Oświadczam, że w celu wykazania spełniania warunków udziału w postępowaniu, określonych przez zamawiającego w……………………</w:t>
      </w:r>
      <w:r w:rsidR="00C15B79">
        <w:rPr>
          <w:strike/>
          <w:sz w:val="20"/>
          <w:szCs w:val="20"/>
        </w:rPr>
        <w:t>……</w:t>
      </w:r>
      <w:r w:rsidRPr="00AA3384">
        <w:rPr>
          <w:strike/>
          <w:sz w:val="20"/>
          <w:szCs w:val="20"/>
        </w:rPr>
        <w:t xml:space="preserve"> </w:t>
      </w:r>
      <w:bookmarkStart w:id="32" w:name="_Hlk99005462"/>
      <w:r w:rsidRPr="00AA3384">
        <w:rPr>
          <w:i/>
          <w:strike/>
          <w:sz w:val="20"/>
          <w:szCs w:val="20"/>
        </w:rPr>
        <w:t xml:space="preserve">(wskazać </w:t>
      </w:r>
      <w:bookmarkEnd w:id="32"/>
      <w:r w:rsidRPr="00AA3384">
        <w:rPr>
          <w:i/>
          <w:strike/>
          <w:sz w:val="20"/>
          <w:szCs w:val="20"/>
        </w:rPr>
        <w:t>dokument i właściwą jednostkę redakcyjną dokumentu, w której określono warunki udziału w postępowaniu),</w:t>
      </w:r>
      <w:r w:rsidRPr="00AA3384">
        <w:rPr>
          <w:strike/>
          <w:sz w:val="20"/>
          <w:szCs w:val="20"/>
        </w:rPr>
        <w:t xml:space="preserve"> polegam na zdolnościach lub sytuacji następującego/</w:t>
      </w:r>
      <w:proofErr w:type="spellStart"/>
      <w:r w:rsidRPr="00AA3384">
        <w:rPr>
          <w:strike/>
          <w:sz w:val="20"/>
          <w:szCs w:val="20"/>
        </w:rPr>
        <w:t>ych</w:t>
      </w:r>
      <w:proofErr w:type="spellEnd"/>
      <w:r w:rsidRPr="00AA3384">
        <w:rPr>
          <w:strike/>
          <w:sz w:val="20"/>
          <w:szCs w:val="20"/>
        </w:rPr>
        <w:t xml:space="preserve"> podmiotu/ów udostępniających zasoby: </w:t>
      </w:r>
      <w:bookmarkStart w:id="33" w:name="_Hlk99014455"/>
      <w:r w:rsidRPr="00AA3384">
        <w:rPr>
          <w:i/>
          <w:strike/>
          <w:sz w:val="20"/>
          <w:szCs w:val="20"/>
        </w:rPr>
        <w:t>(wskazać nazwę/y podmiotu/ów)</w:t>
      </w:r>
      <w:bookmarkEnd w:id="33"/>
      <w:r w:rsidRPr="00AA3384">
        <w:rPr>
          <w:strike/>
          <w:sz w:val="20"/>
          <w:szCs w:val="20"/>
        </w:rPr>
        <w:t>…………………………………w następującym zakresie:</w:t>
      </w:r>
      <w:r w:rsidR="00C15B79">
        <w:rPr>
          <w:strike/>
          <w:sz w:val="20"/>
          <w:szCs w:val="20"/>
        </w:rPr>
        <w:t xml:space="preserve"> </w:t>
      </w:r>
      <w:r w:rsidRPr="00AA3384">
        <w:rPr>
          <w:strike/>
          <w:sz w:val="20"/>
          <w:szCs w:val="20"/>
        </w:rPr>
        <w:t>………………………………</w:t>
      </w:r>
      <w:r w:rsidR="00C15B79" w:rsidRPr="00AA3384">
        <w:rPr>
          <w:i/>
          <w:strike/>
          <w:sz w:val="20"/>
          <w:szCs w:val="20"/>
        </w:rPr>
        <w:t xml:space="preserve"> </w:t>
      </w:r>
      <w:r w:rsidRPr="00AA3384">
        <w:rPr>
          <w:i/>
          <w:strike/>
          <w:sz w:val="20"/>
          <w:szCs w:val="20"/>
        </w:rPr>
        <w:t xml:space="preserve">(określić odpowiedni zakres udostępnianych zasobów dla wskazanego podmiotu). </w:t>
      </w:r>
      <w:bookmarkStart w:id="34" w:name="_Hlk99009560"/>
    </w:p>
    <w:p w14:paraId="75386F7D" w14:textId="5072225D" w:rsidR="00017D82" w:rsidRPr="00C15B79" w:rsidRDefault="00017D82" w:rsidP="00017D82">
      <w:pPr>
        <w:spacing w:line="360" w:lineRule="auto"/>
        <w:jc w:val="both"/>
        <w:rPr>
          <w:strike/>
          <w:sz w:val="20"/>
          <w:szCs w:val="20"/>
        </w:rPr>
      </w:pPr>
      <w:r w:rsidRPr="00AA3384">
        <w:rPr>
          <w:b/>
          <w:sz w:val="20"/>
          <w:szCs w:val="20"/>
          <w:highlight w:val="lightGray"/>
        </w:rPr>
        <w:t>OŚWIADCZENIE DOTYCZĄCE PODANYCH INFORMACJI:</w:t>
      </w:r>
    </w:p>
    <w:bookmarkEnd w:id="34"/>
    <w:p w14:paraId="2C4B55D7" w14:textId="43293D7A" w:rsidR="00017D82" w:rsidRDefault="00017D82" w:rsidP="00AA3384">
      <w:pPr>
        <w:spacing w:after="120" w:line="360" w:lineRule="auto"/>
        <w:jc w:val="both"/>
        <w:rPr>
          <w:sz w:val="20"/>
          <w:szCs w:val="20"/>
        </w:rPr>
      </w:pPr>
      <w:r w:rsidRPr="00AA3384">
        <w:rPr>
          <w:sz w:val="20"/>
          <w:szCs w:val="20"/>
        </w:rPr>
        <w:t xml:space="preserve">Oświadczam, że wszystkie informacje podane w powyższych oświadczeniach są aktualne </w:t>
      </w:r>
      <w:r w:rsidRPr="00AA3384">
        <w:rPr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20283775" w14:textId="77777777" w:rsidR="00AA3384" w:rsidRDefault="00AA3384" w:rsidP="00AA3384">
      <w:pPr>
        <w:spacing w:after="120" w:line="360" w:lineRule="auto"/>
        <w:jc w:val="both"/>
        <w:rPr>
          <w:sz w:val="20"/>
          <w:szCs w:val="20"/>
        </w:rPr>
      </w:pPr>
    </w:p>
    <w:p w14:paraId="19AA25F4" w14:textId="77777777" w:rsidR="00C15B79" w:rsidRDefault="00C15B79" w:rsidP="00017D82">
      <w:pPr>
        <w:spacing w:line="360" w:lineRule="auto"/>
        <w:jc w:val="both"/>
        <w:rPr>
          <w:sz w:val="21"/>
          <w:szCs w:val="21"/>
        </w:rPr>
      </w:pPr>
    </w:p>
    <w:p w14:paraId="78C0F952" w14:textId="77777777" w:rsidR="00017D82" w:rsidRDefault="00017D82" w:rsidP="00017D82">
      <w:pPr>
        <w:spacing w:line="360" w:lineRule="auto"/>
        <w:jc w:val="both"/>
        <w:rPr>
          <w:sz w:val="21"/>
          <w:szCs w:val="21"/>
        </w:rPr>
      </w:pP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>……………………………………….</w:t>
      </w:r>
    </w:p>
    <w:p w14:paraId="1E29A6A4" w14:textId="77777777" w:rsidR="00017D82" w:rsidRPr="00AE5492" w:rsidRDefault="00017D82" w:rsidP="00017D82">
      <w:pPr>
        <w:spacing w:line="360" w:lineRule="auto"/>
        <w:jc w:val="both"/>
        <w:rPr>
          <w:i/>
          <w:sz w:val="16"/>
          <w:szCs w:val="16"/>
        </w:rPr>
      </w:pP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i/>
          <w:sz w:val="21"/>
          <w:szCs w:val="21"/>
        </w:rPr>
        <w:tab/>
      </w:r>
      <w:r w:rsidRPr="00AE5492">
        <w:rPr>
          <w:i/>
          <w:sz w:val="16"/>
          <w:szCs w:val="16"/>
        </w:rPr>
        <w:t>(Data; kwalifikowany podpis elektroniczny lub podpis zaufany lub podpis osobisty)</w:t>
      </w:r>
    </w:p>
    <w:p w14:paraId="343F6268" w14:textId="77777777" w:rsidR="00FD5F69" w:rsidRDefault="00FD5F69" w:rsidP="0007257E">
      <w:pPr>
        <w:pStyle w:val="pkt"/>
        <w:suppressAutoHyphens/>
        <w:autoSpaceDE w:val="0"/>
        <w:autoSpaceDN w:val="0"/>
        <w:spacing w:before="0" w:after="0" w:line="312" w:lineRule="auto"/>
        <w:ind w:left="435" w:firstLine="0"/>
        <w:jc w:val="center"/>
        <w:rPr>
          <w:rFonts w:ascii="Arial" w:hAnsi="Arial" w:cs="Arial"/>
          <w:b/>
          <w:sz w:val="20"/>
          <w:szCs w:val="20"/>
        </w:rPr>
      </w:pPr>
    </w:p>
    <w:p w14:paraId="1EF766BE" w14:textId="77777777" w:rsidR="00152543" w:rsidRDefault="00152543" w:rsidP="001E7C57">
      <w:pPr>
        <w:pStyle w:val="pkt"/>
        <w:suppressAutoHyphens/>
        <w:autoSpaceDE w:val="0"/>
        <w:autoSpaceDN w:val="0"/>
        <w:spacing w:before="0" w:after="0" w:line="312" w:lineRule="auto"/>
        <w:ind w:left="435" w:firstLine="0"/>
        <w:jc w:val="right"/>
        <w:rPr>
          <w:rFonts w:ascii="Arial" w:hAnsi="Arial" w:cs="Arial"/>
          <w:b/>
          <w:sz w:val="20"/>
          <w:szCs w:val="20"/>
        </w:rPr>
      </w:pPr>
    </w:p>
    <w:p w14:paraId="6400D7B5" w14:textId="67972221" w:rsidR="00132AFC" w:rsidRDefault="00132AFC" w:rsidP="00132AFC">
      <w:pPr>
        <w:suppressAutoHyphens/>
        <w:autoSpaceDE w:val="0"/>
        <w:autoSpaceDN w:val="0"/>
        <w:spacing w:line="312" w:lineRule="auto"/>
        <w:rPr>
          <w:rFonts w:eastAsia="Times New Roman"/>
          <w:b/>
          <w:sz w:val="20"/>
          <w:szCs w:val="20"/>
          <w:lang w:val="pl-PL"/>
        </w:rPr>
      </w:pPr>
      <w:r w:rsidRPr="00132AFC">
        <w:rPr>
          <w:rFonts w:eastAsia="Times New Roman"/>
          <w:b/>
          <w:color w:val="FF0000"/>
          <w:sz w:val="20"/>
          <w:szCs w:val="20"/>
          <w:lang w:val="pl-PL"/>
        </w:rPr>
        <w:lastRenderedPageBreak/>
        <w:t>UWAGA: OŚWIADCZENIE SKŁADANE NA WEZWANIE ZAMAWIAJĄCEGO!</w:t>
      </w:r>
    </w:p>
    <w:p w14:paraId="2C053B55" w14:textId="77777777" w:rsidR="00132AFC" w:rsidRDefault="00132AFC" w:rsidP="00132AFC">
      <w:pPr>
        <w:suppressAutoHyphens/>
        <w:autoSpaceDE w:val="0"/>
        <w:autoSpaceDN w:val="0"/>
        <w:spacing w:line="312" w:lineRule="auto"/>
        <w:ind w:left="435"/>
        <w:rPr>
          <w:rFonts w:eastAsia="Times New Roman"/>
          <w:b/>
          <w:sz w:val="20"/>
          <w:szCs w:val="20"/>
          <w:lang w:val="pl-PL"/>
        </w:rPr>
      </w:pPr>
    </w:p>
    <w:p w14:paraId="081E82F0" w14:textId="77777777" w:rsidR="00132AFC" w:rsidRDefault="00132AFC" w:rsidP="00890C0E">
      <w:pPr>
        <w:suppressAutoHyphens/>
        <w:autoSpaceDE w:val="0"/>
        <w:autoSpaceDN w:val="0"/>
        <w:spacing w:line="312" w:lineRule="auto"/>
        <w:rPr>
          <w:rFonts w:eastAsia="Times New Roman"/>
          <w:b/>
          <w:sz w:val="20"/>
          <w:szCs w:val="20"/>
          <w:lang w:val="pl-PL"/>
        </w:rPr>
      </w:pPr>
    </w:p>
    <w:p w14:paraId="538A813E" w14:textId="1F16F7BB" w:rsidR="00152543" w:rsidRPr="00C15B79" w:rsidRDefault="00152543" w:rsidP="00152543">
      <w:pPr>
        <w:suppressAutoHyphens/>
        <w:autoSpaceDE w:val="0"/>
        <w:autoSpaceDN w:val="0"/>
        <w:spacing w:line="312" w:lineRule="auto"/>
        <w:ind w:left="435"/>
        <w:jc w:val="right"/>
        <w:rPr>
          <w:rFonts w:eastAsia="Times New Roman"/>
          <w:b/>
          <w:sz w:val="20"/>
          <w:szCs w:val="20"/>
        </w:rPr>
      </w:pPr>
      <w:r w:rsidRPr="003D0DAC">
        <w:rPr>
          <w:rFonts w:eastAsia="Times New Roman"/>
          <w:b/>
          <w:sz w:val="20"/>
          <w:szCs w:val="20"/>
          <w:lang w:val="x-none"/>
        </w:rPr>
        <w:t>Zał. nr</w:t>
      </w:r>
      <w:r>
        <w:rPr>
          <w:rFonts w:eastAsia="Times New Roman"/>
          <w:b/>
          <w:sz w:val="20"/>
          <w:szCs w:val="20"/>
        </w:rPr>
        <w:t xml:space="preserve"> 4</w:t>
      </w:r>
      <w:r w:rsidRPr="003D0DAC">
        <w:rPr>
          <w:rFonts w:eastAsia="Times New Roman"/>
          <w:b/>
          <w:sz w:val="20"/>
          <w:szCs w:val="20"/>
          <w:lang w:val="x-none"/>
        </w:rPr>
        <w:t xml:space="preserve"> do SWZ</w:t>
      </w:r>
      <w:r w:rsidR="00782058">
        <w:rPr>
          <w:rFonts w:eastAsia="Times New Roman"/>
          <w:b/>
          <w:sz w:val="20"/>
          <w:szCs w:val="20"/>
        </w:rPr>
        <w:t xml:space="preserve"> nr Ds. 11</w:t>
      </w:r>
      <w:r w:rsidR="00890C0E">
        <w:rPr>
          <w:rFonts w:eastAsia="Times New Roman"/>
          <w:b/>
          <w:sz w:val="20"/>
          <w:szCs w:val="20"/>
        </w:rPr>
        <w:t>/2023</w:t>
      </w:r>
    </w:p>
    <w:p w14:paraId="142D4032" w14:textId="77777777" w:rsidR="00152543" w:rsidRDefault="00152543" w:rsidP="001E7C57">
      <w:pPr>
        <w:pStyle w:val="pkt"/>
        <w:suppressAutoHyphens/>
        <w:autoSpaceDE w:val="0"/>
        <w:autoSpaceDN w:val="0"/>
        <w:spacing w:before="0" w:after="0" w:line="312" w:lineRule="auto"/>
        <w:ind w:left="435" w:firstLine="0"/>
        <w:jc w:val="right"/>
        <w:rPr>
          <w:rFonts w:ascii="Arial" w:hAnsi="Arial" w:cs="Arial"/>
          <w:b/>
          <w:sz w:val="20"/>
          <w:szCs w:val="20"/>
        </w:rPr>
      </w:pPr>
    </w:p>
    <w:p w14:paraId="53CB7E72" w14:textId="77777777" w:rsidR="00132AFC" w:rsidRDefault="00132AFC" w:rsidP="001E7C57">
      <w:pPr>
        <w:pStyle w:val="pkt"/>
        <w:suppressAutoHyphens/>
        <w:autoSpaceDE w:val="0"/>
        <w:autoSpaceDN w:val="0"/>
        <w:spacing w:before="0" w:after="0" w:line="312" w:lineRule="auto"/>
        <w:ind w:left="435" w:firstLine="0"/>
        <w:jc w:val="right"/>
        <w:rPr>
          <w:rFonts w:ascii="Arial" w:hAnsi="Arial" w:cs="Arial"/>
          <w:b/>
          <w:sz w:val="20"/>
          <w:szCs w:val="20"/>
        </w:rPr>
      </w:pPr>
    </w:p>
    <w:p w14:paraId="1CE793B5" w14:textId="77777777" w:rsidR="00132AFC" w:rsidRPr="00017D82" w:rsidRDefault="00132AFC" w:rsidP="00132AFC">
      <w:pPr>
        <w:spacing w:line="480" w:lineRule="auto"/>
        <w:rPr>
          <w:b/>
          <w:sz w:val="20"/>
          <w:szCs w:val="21"/>
        </w:rPr>
      </w:pPr>
      <w:r w:rsidRPr="00017D82">
        <w:rPr>
          <w:b/>
          <w:sz w:val="20"/>
          <w:szCs w:val="21"/>
        </w:rPr>
        <w:t>Wykonawca:</w:t>
      </w:r>
    </w:p>
    <w:p w14:paraId="7B1A356E" w14:textId="77777777" w:rsidR="00132AFC" w:rsidRPr="00017D82" w:rsidRDefault="00132AFC" w:rsidP="00132AFC">
      <w:pPr>
        <w:spacing w:line="480" w:lineRule="auto"/>
        <w:ind w:right="5954"/>
        <w:rPr>
          <w:sz w:val="20"/>
          <w:szCs w:val="21"/>
        </w:rPr>
      </w:pPr>
      <w:r w:rsidRPr="00017D82">
        <w:rPr>
          <w:sz w:val="20"/>
          <w:szCs w:val="21"/>
        </w:rPr>
        <w:t>……………………………………</w:t>
      </w:r>
    </w:p>
    <w:p w14:paraId="3780C362" w14:textId="77777777" w:rsidR="00132AFC" w:rsidRDefault="00132AFC" w:rsidP="00132AFC">
      <w:pPr>
        <w:ind w:right="5953"/>
        <w:rPr>
          <w:i/>
          <w:sz w:val="16"/>
          <w:szCs w:val="16"/>
        </w:rPr>
      </w:pPr>
      <w:r w:rsidRPr="00842991">
        <w:rPr>
          <w:i/>
          <w:sz w:val="16"/>
          <w:szCs w:val="16"/>
        </w:rPr>
        <w:t>(pełna nazwa/firma, adres, w zależności od podmiotu: NIP/PESEL, KRS/</w:t>
      </w:r>
      <w:proofErr w:type="spellStart"/>
      <w:r w:rsidRPr="00842991">
        <w:rPr>
          <w:i/>
          <w:sz w:val="16"/>
          <w:szCs w:val="16"/>
        </w:rPr>
        <w:t>CEiDG</w:t>
      </w:r>
      <w:proofErr w:type="spellEnd"/>
      <w:r w:rsidRPr="00842991">
        <w:rPr>
          <w:i/>
          <w:sz w:val="16"/>
          <w:szCs w:val="16"/>
        </w:rPr>
        <w:t>)</w:t>
      </w:r>
    </w:p>
    <w:p w14:paraId="02516E57" w14:textId="77777777" w:rsidR="00132AFC" w:rsidRDefault="00132AFC" w:rsidP="00132AFC">
      <w:pPr>
        <w:suppressAutoHyphens/>
        <w:jc w:val="both"/>
        <w:rPr>
          <w:rFonts w:ascii="Calibri" w:eastAsia="Times New Roman" w:hAnsi="Calibri" w:cs="Calibri"/>
          <w:b/>
          <w:u w:val="single"/>
          <w:lang w:val="pl-PL" w:eastAsia="ar-SA"/>
        </w:rPr>
      </w:pPr>
    </w:p>
    <w:p w14:paraId="258F5D53" w14:textId="77777777" w:rsidR="00132AFC" w:rsidRPr="00132AFC" w:rsidRDefault="00132AFC" w:rsidP="00132AFC">
      <w:pPr>
        <w:suppressAutoHyphens/>
        <w:jc w:val="both"/>
        <w:rPr>
          <w:rFonts w:ascii="Calibri" w:eastAsia="Times New Roman" w:hAnsi="Calibri" w:cs="Calibri"/>
          <w:b/>
          <w:sz w:val="32"/>
          <w:szCs w:val="32"/>
          <w:lang w:val="pl-PL" w:eastAsia="ar-SA"/>
        </w:rPr>
      </w:pPr>
    </w:p>
    <w:p w14:paraId="07FC09DB" w14:textId="77777777" w:rsidR="00132AFC" w:rsidRPr="00132AFC" w:rsidRDefault="00132AFC" w:rsidP="00132AFC">
      <w:pPr>
        <w:suppressAutoHyphens/>
        <w:spacing w:line="360" w:lineRule="auto"/>
        <w:ind w:left="-425"/>
        <w:jc w:val="center"/>
        <w:rPr>
          <w:rFonts w:eastAsia="Times New Roman"/>
          <w:b/>
          <w:u w:val="single"/>
          <w:lang w:val="pl-PL" w:eastAsia="ar-SA"/>
        </w:rPr>
      </w:pPr>
      <w:r w:rsidRPr="00132AFC">
        <w:rPr>
          <w:rFonts w:eastAsia="Times New Roman"/>
          <w:b/>
          <w:u w:val="single"/>
          <w:lang w:val="pl-PL" w:eastAsia="ar-SA"/>
        </w:rPr>
        <w:t>OŚWIADCZENIE</w:t>
      </w:r>
    </w:p>
    <w:p w14:paraId="6B12BBB9" w14:textId="61D45B32" w:rsidR="00132AFC" w:rsidRPr="00132AFC" w:rsidRDefault="00132AFC" w:rsidP="00132AFC">
      <w:pPr>
        <w:suppressAutoHyphens/>
        <w:spacing w:line="360" w:lineRule="auto"/>
        <w:jc w:val="center"/>
        <w:rPr>
          <w:rFonts w:eastAsia="Times New Roman"/>
          <w:b/>
          <w:sz w:val="20"/>
          <w:szCs w:val="20"/>
          <w:lang w:val="pl-PL" w:eastAsia="ar-SA"/>
        </w:rPr>
      </w:pPr>
      <w:r w:rsidRPr="00132AFC">
        <w:rPr>
          <w:rFonts w:eastAsia="Times New Roman"/>
          <w:b/>
          <w:sz w:val="20"/>
          <w:szCs w:val="20"/>
          <w:lang w:val="pl-PL" w:eastAsia="ar-SA"/>
        </w:rPr>
        <w:t xml:space="preserve">O AKTUALNOŚCI INFORMACJI ZAWARTYCH W OŚWIADCZENIU, O KTÓRYM MOWA </w:t>
      </w:r>
      <w:r w:rsidRPr="00132AFC">
        <w:rPr>
          <w:rFonts w:eastAsia="Times New Roman"/>
          <w:b/>
          <w:sz w:val="20"/>
          <w:szCs w:val="20"/>
          <w:lang w:val="pl-PL" w:eastAsia="ar-SA"/>
        </w:rPr>
        <w:br/>
        <w:t xml:space="preserve">W ART. 125 UST. 1 W ZAKRESIE BRAKU PODSTAW WYKLUCZENIA Z POSTĘPOWANIA  </w:t>
      </w:r>
    </w:p>
    <w:p w14:paraId="48B885A4" w14:textId="77777777" w:rsidR="00132AFC" w:rsidRPr="00132AFC" w:rsidRDefault="00132AFC" w:rsidP="00132AFC">
      <w:pPr>
        <w:suppressAutoHyphens/>
        <w:spacing w:line="360" w:lineRule="auto"/>
        <w:rPr>
          <w:rFonts w:eastAsia="Times New Roman"/>
          <w:b/>
          <w:sz w:val="20"/>
          <w:szCs w:val="20"/>
          <w:lang w:val="pl-PL" w:eastAsia="ar-SA"/>
        </w:rPr>
      </w:pPr>
    </w:p>
    <w:p w14:paraId="69EBD1E5" w14:textId="73A18D99" w:rsidR="00132AFC" w:rsidRPr="00132AFC" w:rsidRDefault="00132AFC" w:rsidP="00132AFC">
      <w:pPr>
        <w:suppressAutoHyphens/>
        <w:spacing w:line="360" w:lineRule="auto"/>
        <w:ind w:firstLine="708"/>
        <w:jc w:val="both"/>
        <w:rPr>
          <w:rFonts w:eastAsia="Times New Roman"/>
          <w:sz w:val="20"/>
          <w:szCs w:val="20"/>
          <w:lang w:val="pl-PL" w:eastAsia="ar-SA"/>
        </w:rPr>
      </w:pPr>
      <w:r w:rsidRPr="00132AFC">
        <w:rPr>
          <w:rFonts w:eastAsia="Times New Roman"/>
          <w:sz w:val="20"/>
          <w:szCs w:val="20"/>
          <w:lang w:val="pl-PL" w:eastAsia="ar-SA"/>
        </w:rPr>
        <w:t>Jako osoba upoważniona do reprezentowania Wykonawcy oświadczam, że informacje zawarte w oświadczeniu, o którym mowa w art. 125 ust. 1 ustawy z dnia 11 września 2019 r. – Prawo zamówień publicznych, w zakresie braku podstaw wykluczenia, wskazanych przez Zam</w:t>
      </w:r>
      <w:r w:rsidR="00782058">
        <w:rPr>
          <w:rFonts w:eastAsia="Times New Roman"/>
          <w:sz w:val="20"/>
          <w:szCs w:val="20"/>
          <w:lang w:val="pl-PL" w:eastAsia="ar-SA"/>
        </w:rPr>
        <w:t>awiającego w </w:t>
      </w:r>
      <w:r w:rsidRPr="00132AFC">
        <w:rPr>
          <w:rFonts w:eastAsia="Times New Roman"/>
          <w:sz w:val="20"/>
          <w:szCs w:val="20"/>
          <w:lang w:val="pl-PL" w:eastAsia="ar-SA"/>
        </w:rPr>
        <w:t xml:space="preserve">postępowaniu na </w:t>
      </w:r>
      <w:r w:rsidRPr="00132AFC">
        <w:rPr>
          <w:rFonts w:eastAsia="Calibri"/>
          <w:b/>
          <w:bCs/>
          <w:sz w:val="20"/>
          <w:szCs w:val="20"/>
          <w:lang w:val="pl-PL" w:eastAsia="ar-SA"/>
        </w:rPr>
        <w:t>„</w:t>
      </w:r>
      <w:r w:rsidR="00782058">
        <w:rPr>
          <w:b/>
          <w:sz w:val="20"/>
          <w:szCs w:val="20"/>
        </w:rPr>
        <w:t>D</w:t>
      </w:r>
      <w:r w:rsidR="00523B3A">
        <w:rPr>
          <w:b/>
          <w:sz w:val="20"/>
          <w:szCs w:val="20"/>
        </w:rPr>
        <w:t>ostawę</w:t>
      </w:r>
      <w:r w:rsidR="00782058">
        <w:rPr>
          <w:b/>
          <w:sz w:val="20"/>
          <w:szCs w:val="20"/>
        </w:rPr>
        <w:t xml:space="preserve"> dwóch pieców konwekcyjnych do </w:t>
      </w:r>
      <w:r w:rsidR="00782058" w:rsidRPr="00017D82">
        <w:rPr>
          <w:b/>
          <w:sz w:val="20"/>
          <w:szCs w:val="20"/>
        </w:rPr>
        <w:t>Aresztu Śledczego w Poznaniu</w:t>
      </w:r>
      <w:r w:rsidR="00782058">
        <w:rPr>
          <w:b/>
          <w:sz w:val="20"/>
          <w:szCs w:val="20"/>
        </w:rPr>
        <w:t xml:space="preserve"> i Oddziału Zewnętrznego w Poznaniu</w:t>
      </w:r>
      <w:r w:rsidRPr="00132AFC">
        <w:rPr>
          <w:rFonts w:eastAsia="Calibri"/>
          <w:b/>
          <w:bCs/>
          <w:sz w:val="20"/>
          <w:szCs w:val="20"/>
          <w:lang w:val="pl-PL" w:eastAsia="ar-SA"/>
        </w:rPr>
        <w:t xml:space="preserve">”, </w:t>
      </w:r>
      <w:r w:rsidRPr="00132AFC">
        <w:rPr>
          <w:rFonts w:eastAsia="Times New Roman"/>
          <w:sz w:val="20"/>
          <w:szCs w:val="20"/>
          <w:lang w:val="pl-PL" w:eastAsia="ar-SA"/>
        </w:rPr>
        <w:t>znak sprawy:</w:t>
      </w:r>
      <w:r w:rsidR="00782058">
        <w:rPr>
          <w:rFonts w:eastAsia="Times New Roman"/>
          <w:b/>
          <w:sz w:val="20"/>
          <w:szCs w:val="20"/>
          <w:lang w:val="pl-PL" w:eastAsia="ar-SA"/>
        </w:rPr>
        <w:t xml:space="preserve"> Ds.11</w:t>
      </w:r>
      <w:r w:rsidR="00890C0E">
        <w:rPr>
          <w:rFonts w:eastAsia="Times New Roman"/>
          <w:b/>
          <w:sz w:val="20"/>
          <w:szCs w:val="20"/>
          <w:lang w:val="pl-PL" w:eastAsia="ar-SA"/>
        </w:rPr>
        <w:t>/2023</w:t>
      </w:r>
      <w:r w:rsidRPr="00132AFC">
        <w:rPr>
          <w:rFonts w:eastAsia="Times New Roman"/>
          <w:bCs/>
          <w:sz w:val="20"/>
          <w:szCs w:val="20"/>
          <w:lang w:val="pl-PL" w:eastAsia="ar-SA"/>
        </w:rPr>
        <w:t>,</w:t>
      </w:r>
      <w:r w:rsidRPr="00132AFC">
        <w:rPr>
          <w:rFonts w:eastAsia="Times New Roman"/>
          <w:sz w:val="20"/>
          <w:szCs w:val="20"/>
          <w:lang w:val="pl-PL" w:eastAsia="ar-SA"/>
        </w:rPr>
        <w:t xml:space="preserve"> są aktualne na dzień złożenia niniejszego oświadczenia.</w:t>
      </w:r>
    </w:p>
    <w:p w14:paraId="16E03EEC" w14:textId="77777777" w:rsidR="00132AFC" w:rsidRPr="00132AFC" w:rsidRDefault="00132AFC" w:rsidP="00132AFC">
      <w:pPr>
        <w:suppressAutoHyphens/>
        <w:spacing w:line="360" w:lineRule="auto"/>
        <w:rPr>
          <w:rFonts w:eastAsia="Times New Roman"/>
          <w:b/>
          <w:sz w:val="20"/>
          <w:szCs w:val="20"/>
          <w:lang w:val="pl-PL" w:eastAsia="ar-SA"/>
        </w:rPr>
      </w:pPr>
    </w:p>
    <w:p w14:paraId="33DA9976" w14:textId="77777777" w:rsidR="00132AFC" w:rsidRPr="00132AFC" w:rsidRDefault="00132AFC" w:rsidP="00132AFC">
      <w:pPr>
        <w:suppressAutoHyphens/>
        <w:spacing w:line="360" w:lineRule="auto"/>
        <w:jc w:val="both"/>
        <w:rPr>
          <w:rFonts w:eastAsia="Times New Roman"/>
          <w:sz w:val="20"/>
          <w:szCs w:val="20"/>
          <w:lang w:val="pl-PL" w:eastAsia="ar-SA"/>
        </w:rPr>
      </w:pPr>
      <w:r w:rsidRPr="00132AFC">
        <w:rPr>
          <w:rFonts w:eastAsia="Times New Roman"/>
          <w:sz w:val="20"/>
          <w:szCs w:val="20"/>
          <w:lang w:val="pl-PL" w:eastAsia="ar-SA"/>
        </w:rPr>
        <w:t>Prawdziwość podanych informacji poświadczam pod rygorem odpowiedzialności karnej w związku</w:t>
      </w:r>
      <w:r w:rsidRPr="00132AFC">
        <w:rPr>
          <w:rFonts w:eastAsia="Times New Roman"/>
          <w:sz w:val="20"/>
          <w:szCs w:val="20"/>
          <w:lang w:val="pl-PL" w:eastAsia="ar-SA"/>
        </w:rPr>
        <w:br/>
        <w:t xml:space="preserve">z art. 297 § 1 Kodeksu karnego.  </w:t>
      </w:r>
    </w:p>
    <w:p w14:paraId="643E0068" w14:textId="77777777" w:rsidR="00132AFC" w:rsidRPr="00132AFC" w:rsidRDefault="00132AFC" w:rsidP="00132AFC">
      <w:pPr>
        <w:suppressAutoHyphens/>
        <w:jc w:val="both"/>
        <w:rPr>
          <w:rFonts w:ascii="Calibri" w:eastAsia="Times New Roman" w:hAnsi="Calibri" w:cs="Calibri"/>
          <w:b/>
          <w:lang w:val="pl-PL" w:eastAsia="ar-SA"/>
        </w:rPr>
      </w:pPr>
    </w:p>
    <w:p w14:paraId="39A28CFE" w14:textId="77777777" w:rsidR="00132AFC" w:rsidRDefault="00132AFC" w:rsidP="00132AFC">
      <w:pPr>
        <w:suppressAutoHyphens/>
        <w:jc w:val="both"/>
        <w:rPr>
          <w:rFonts w:ascii="Calibri" w:eastAsia="Times New Roman" w:hAnsi="Calibri" w:cs="Calibri"/>
          <w:b/>
          <w:lang w:val="pl-PL" w:eastAsia="ar-SA"/>
        </w:rPr>
      </w:pPr>
    </w:p>
    <w:p w14:paraId="069AE5A4" w14:textId="77777777" w:rsidR="00132AFC" w:rsidRDefault="00132AFC" w:rsidP="00132AFC">
      <w:pPr>
        <w:suppressAutoHyphens/>
        <w:jc w:val="both"/>
        <w:rPr>
          <w:rFonts w:ascii="Calibri" w:eastAsia="Times New Roman" w:hAnsi="Calibri" w:cs="Calibri"/>
          <w:b/>
          <w:lang w:val="pl-PL" w:eastAsia="ar-SA"/>
        </w:rPr>
      </w:pPr>
    </w:p>
    <w:p w14:paraId="122DCB6F" w14:textId="77777777" w:rsidR="00132AFC" w:rsidRDefault="00132AFC" w:rsidP="00132AFC">
      <w:pPr>
        <w:suppressAutoHyphens/>
        <w:jc w:val="both"/>
        <w:rPr>
          <w:rFonts w:ascii="Calibri" w:eastAsia="Times New Roman" w:hAnsi="Calibri" w:cs="Calibri"/>
          <w:b/>
          <w:lang w:val="pl-PL" w:eastAsia="ar-SA"/>
        </w:rPr>
      </w:pPr>
    </w:p>
    <w:p w14:paraId="01E21E18" w14:textId="77777777" w:rsidR="00132AFC" w:rsidRPr="00132AFC" w:rsidRDefault="00132AFC" w:rsidP="00132AFC">
      <w:pPr>
        <w:suppressAutoHyphens/>
        <w:jc w:val="both"/>
        <w:rPr>
          <w:rFonts w:ascii="Calibri" w:eastAsia="Times New Roman" w:hAnsi="Calibri" w:cs="Calibri"/>
          <w:b/>
          <w:lang w:val="pl-PL" w:eastAsia="ar-SA"/>
        </w:rPr>
      </w:pPr>
    </w:p>
    <w:p w14:paraId="55A8D9EF" w14:textId="77777777" w:rsidR="00132AFC" w:rsidRDefault="00132AFC" w:rsidP="00132AFC">
      <w:pPr>
        <w:spacing w:line="360" w:lineRule="auto"/>
        <w:ind w:left="3600" w:firstLine="720"/>
        <w:jc w:val="both"/>
        <w:rPr>
          <w:sz w:val="21"/>
          <w:szCs w:val="21"/>
        </w:rPr>
      </w:pPr>
      <w:r>
        <w:rPr>
          <w:sz w:val="21"/>
          <w:szCs w:val="21"/>
        </w:rPr>
        <w:t>……………………………………….</w:t>
      </w:r>
    </w:p>
    <w:p w14:paraId="49BD84C2" w14:textId="77777777" w:rsidR="00132AFC" w:rsidRPr="00AE5492" w:rsidRDefault="00132AFC" w:rsidP="00132AFC">
      <w:pPr>
        <w:spacing w:line="360" w:lineRule="auto"/>
        <w:jc w:val="both"/>
        <w:rPr>
          <w:i/>
          <w:sz w:val="16"/>
          <w:szCs w:val="16"/>
        </w:rPr>
      </w:pP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i/>
          <w:sz w:val="21"/>
          <w:szCs w:val="21"/>
        </w:rPr>
        <w:tab/>
      </w:r>
      <w:r w:rsidRPr="00AE5492">
        <w:rPr>
          <w:i/>
          <w:sz w:val="16"/>
          <w:szCs w:val="16"/>
        </w:rPr>
        <w:t>(Data; kwalifikowany podpis elektroniczny lub podpis zaufany lub podpis osobisty)</w:t>
      </w:r>
    </w:p>
    <w:p w14:paraId="1C5E8288" w14:textId="77777777" w:rsidR="00132AFC" w:rsidRPr="00132AFC" w:rsidRDefault="00132AFC" w:rsidP="00132AFC">
      <w:pPr>
        <w:suppressAutoHyphens/>
        <w:jc w:val="both"/>
        <w:rPr>
          <w:rFonts w:ascii="Calibri" w:eastAsia="Times New Roman" w:hAnsi="Calibri" w:cs="Calibri"/>
          <w:lang w:val="pl-PL" w:eastAsia="ar-SA"/>
        </w:rPr>
      </w:pPr>
    </w:p>
    <w:p w14:paraId="70C25B51" w14:textId="77777777" w:rsidR="00132AFC" w:rsidRDefault="00132AFC" w:rsidP="00132AFC">
      <w:pPr>
        <w:suppressAutoHyphens/>
        <w:jc w:val="both"/>
        <w:rPr>
          <w:rFonts w:ascii="Calibri" w:eastAsia="Times New Roman" w:hAnsi="Calibri" w:cs="Calibri"/>
          <w:lang w:val="pl-PL" w:eastAsia="ar-SA"/>
        </w:rPr>
      </w:pPr>
    </w:p>
    <w:p w14:paraId="3A776647" w14:textId="77777777" w:rsidR="00132AFC" w:rsidRDefault="00132AFC" w:rsidP="00132AFC">
      <w:pPr>
        <w:suppressAutoHyphens/>
        <w:jc w:val="both"/>
        <w:rPr>
          <w:rFonts w:ascii="Calibri" w:eastAsia="Times New Roman" w:hAnsi="Calibri" w:cs="Calibri"/>
          <w:lang w:val="pl-PL" w:eastAsia="ar-SA"/>
        </w:rPr>
      </w:pPr>
    </w:p>
    <w:p w14:paraId="119B90BB" w14:textId="77777777" w:rsidR="00132AFC" w:rsidRDefault="00132AFC" w:rsidP="00132AFC">
      <w:pPr>
        <w:suppressAutoHyphens/>
        <w:jc w:val="both"/>
        <w:rPr>
          <w:rFonts w:ascii="Calibri" w:eastAsia="Times New Roman" w:hAnsi="Calibri" w:cs="Calibri"/>
          <w:lang w:val="pl-PL" w:eastAsia="ar-SA"/>
        </w:rPr>
      </w:pPr>
    </w:p>
    <w:p w14:paraId="180C0EBB" w14:textId="77777777" w:rsidR="00132AFC" w:rsidRDefault="00132AFC" w:rsidP="00132AFC">
      <w:pPr>
        <w:suppressAutoHyphens/>
        <w:jc w:val="both"/>
        <w:rPr>
          <w:rFonts w:ascii="Calibri" w:eastAsia="Times New Roman" w:hAnsi="Calibri" w:cs="Calibri"/>
          <w:lang w:val="pl-PL" w:eastAsia="ar-SA"/>
        </w:rPr>
      </w:pPr>
    </w:p>
    <w:p w14:paraId="219DE9A3" w14:textId="77777777" w:rsidR="00132AFC" w:rsidRDefault="00132AFC" w:rsidP="00132AFC">
      <w:pPr>
        <w:suppressAutoHyphens/>
        <w:jc w:val="both"/>
        <w:rPr>
          <w:rFonts w:ascii="Calibri" w:eastAsia="Times New Roman" w:hAnsi="Calibri" w:cs="Calibri"/>
          <w:lang w:val="pl-PL" w:eastAsia="ar-SA"/>
        </w:rPr>
      </w:pPr>
    </w:p>
    <w:p w14:paraId="63D5E9A6" w14:textId="77777777" w:rsidR="001655DB" w:rsidRDefault="001655DB" w:rsidP="00132AFC">
      <w:pPr>
        <w:suppressAutoHyphens/>
        <w:jc w:val="both"/>
        <w:rPr>
          <w:rFonts w:ascii="Calibri" w:eastAsia="Times New Roman" w:hAnsi="Calibri" w:cs="Calibri"/>
          <w:lang w:val="pl-PL" w:eastAsia="ar-SA"/>
        </w:rPr>
      </w:pPr>
    </w:p>
    <w:p w14:paraId="471C2FCE" w14:textId="77777777" w:rsidR="00E40ACB" w:rsidRDefault="00E40ACB" w:rsidP="00132AFC">
      <w:pPr>
        <w:suppressAutoHyphens/>
        <w:jc w:val="both"/>
        <w:rPr>
          <w:rFonts w:eastAsia="Times New Roman"/>
          <w:b/>
          <w:bCs/>
          <w:sz w:val="16"/>
          <w:lang w:val="pl-PL" w:eastAsia="ar-SA"/>
        </w:rPr>
      </w:pPr>
    </w:p>
    <w:p w14:paraId="6B36304E" w14:textId="77777777" w:rsidR="00132AFC" w:rsidRPr="00132AFC" w:rsidRDefault="00132AFC" w:rsidP="00132AFC">
      <w:pPr>
        <w:suppressAutoHyphens/>
        <w:jc w:val="both"/>
        <w:rPr>
          <w:rFonts w:eastAsia="Times New Roman"/>
          <w:b/>
          <w:bCs/>
          <w:sz w:val="16"/>
          <w:lang w:val="pl-PL" w:eastAsia="ar-SA"/>
        </w:rPr>
      </w:pPr>
      <w:r w:rsidRPr="00132AFC">
        <w:rPr>
          <w:rFonts w:eastAsia="Times New Roman"/>
          <w:b/>
          <w:bCs/>
          <w:sz w:val="16"/>
          <w:lang w:val="pl-PL" w:eastAsia="ar-SA"/>
        </w:rPr>
        <w:t>Uwaga:</w:t>
      </w:r>
    </w:p>
    <w:p w14:paraId="175B57C0" w14:textId="7F686BE9" w:rsidR="00132AFC" w:rsidRPr="00132AFC" w:rsidRDefault="00132AFC" w:rsidP="00132AFC">
      <w:pPr>
        <w:suppressAutoHyphens/>
        <w:jc w:val="both"/>
        <w:rPr>
          <w:rFonts w:eastAsia="Times New Roman"/>
          <w:i/>
          <w:sz w:val="16"/>
          <w:lang w:val="cs-CZ" w:eastAsia="ar-SA"/>
        </w:rPr>
      </w:pPr>
      <w:r w:rsidRPr="00132AFC">
        <w:rPr>
          <w:rFonts w:eastAsia="Times New Roman"/>
          <w:i/>
          <w:sz w:val="16"/>
          <w:lang w:val="cs-CZ" w:eastAsia="ar-SA"/>
        </w:rPr>
        <w:t>W przypadku składania oferty przez wykonawców występujących wspólnie, powyższe oświadczenie składa każdy wykonawca.</w:t>
      </w:r>
    </w:p>
    <w:p w14:paraId="40BEBDA5" w14:textId="759FE6F0" w:rsidR="00132AFC" w:rsidRDefault="00132AFC" w:rsidP="00132AFC">
      <w:pPr>
        <w:suppressAutoHyphens/>
        <w:jc w:val="both"/>
        <w:rPr>
          <w:rFonts w:eastAsia="Times New Roman"/>
          <w:i/>
          <w:sz w:val="16"/>
          <w:lang w:val="cs-CZ" w:eastAsia="ar-SA"/>
        </w:rPr>
      </w:pPr>
      <w:r w:rsidRPr="00132AFC">
        <w:rPr>
          <w:rFonts w:eastAsia="Times New Roman"/>
          <w:i/>
          <w:sz w:val="16"/>
          <w:lang w:val="cs-CZ" w:eastAsia="ar-SA"/>
        </w:rPr>
        <w:t>W przypadku polegania na zdolnościach podmiotu udostępniającego zasoby powyższe oświadczenie składa także podmiot udostępniający zasób.</w:t>
      </w:r>
    </w:p>
    <w:p w14:paraId="009E637B" w14:textId="6C5E459D" w:rsidR="00484AA5" w:rsidRPr="00330711" w:rsidRDefault="00484AA5" w:rsidP="00484AA5">
      <w:pPr>
        <w:suppressAutoHyphens/>
        <w:autoSpaceDE w:val="0"/>
        <w:autoSpaceDN w:val="0"/>
        <w:spacing w:line="312" w:lineRule="auto"/>
        <w:ind w:left="435"/>
        <w:jc w:val="right"/>
        <w:rPr>
          <w:rFonts w:eastAsia="Times New Roman"/>
          <w:b/>
          <w:sz w:val="20"/>
          <w:szCs w:val="20"/>
        </w:rPr>
      </w:pPr>
      <w:r w:rsidRPr="00330711">
        <w:rPr>
          <w:rFonts w:eastAsia="Times New Roman"/>
          <w:b/>
          <w:sz w:val="20"/>
          <w:szCs w:val="20"/>
        </w:rPr>
        <w:lastRenderedPageBreak/>
        <w:t>Zał. nr</w:t>
      </w:r>
      <w:r>
        <w:rPr>
          <w:rFonts w:eastAsia="Times New Roman"/>
          <w:b/>
          <w:sz w:val="20"/>
          <w:szCs w:val="20"/>
        </w:rPr>
        <w:t xml:space="preserve"> 5 </w:t>
      </w:r>
      <w:r w:rsidRPr="00330711">
        <w:rPr>
          <w:rFonts w:eastAsia="Times New Roman"/>
          <w:b/>
          <w:sz w:val="20"/>
          <w:szCs w:val="20"/>
        </w:rPr>
        <w:t>do SWZ</w:t>
      </w:r>
      <w:r w:rsidR="00523B3A">
        <w:rPr>
          <w:rFonts w:eastAsia="Times New Roman"/>
          <w:b/>
          <w:sz w:val="20"/>
          <w:szCs w:val="20"/>
        </w:rPr>
        <w:t xml:space="preserve"> nr Ds. 11</w:t>
      </w:r>
      <w:r>
        <w:rPr>
          <w:rFonts w:eastAsia="Times New Roman"/>
          <w:b/>
          <w:sz w:val="20"/>
          <w:szCs w:val="20"/>
        </w:rPr>
        <w:t>/2023</w:t>
      </w:r>
    </w:p>
    <w:p w14:paraId="575B0D18" w14:textId="77777777" w:rsidR="00484AA5" w:rsidRPr="00330711" w:rsidRDefault="00484AA5" w:rsidP="00484AA5">
      <w:pPr>
        <w:spacing w:line="480" w:lineRule="auto"/>
        <w:rPr>
          <w:b/>
          <w:sz w:val="20"/>
          <w:szCs w:val="21"/>
        </w:rPr>
      </w:pPr>
    </w:p>
    <w:p w14:paraId="5B124063" w14:textId="77777777" w:rsidR="00484AA5" w:rsidRPr="00330711" w:rsidRDefault="00484AA5" w:rsidP="00484AA5">
      <w:pPr>
        <w:spacing w:line="480" w:lineRule="auto"/>
        <w:rPr>
          <w:b/>
          <w:sz w:val="20"/>
          <w:szCs w:val="21"/>
        </w:rPr>
      </w:pPr>
      <w:r w:rsidRPr="00330711">
        <w:rPr>
          <w:b/>
          <w:sz w:val="20"/>
          <w:szCs w:val="21"/>
        </w:rPr>
        <w:t>Wykonawca:</w:t>
      </w:r>
    </w:p>
    <w:p w14:paraId="663D0621" w14:textId="77777777" w:rsidR="00484AA5" w:rsidRPr="00330711" w:rsidRDefault="00484AA5" w:rsidP="00484AA5">
      <w:pPr>
        <w:spacing w:line="480" w:lineRule="auto"/>
        <w:ind w:right="5954"/>
        <w:rPr>
          <w:sz w:val="20"/>
          <w:szCs w:val="21"/>
        </w:rPr>
      </w:pPr>
      <w:r w:rsidRPr="00330711">
        <w:rPr>
          <w:sz w:val="20"/>
          <w:szCs w:val="21"/>
        </w:rPr>
        <w:t>……………………………………</w:t>
      </w:r>
    </w:p>
    <w:p w14:paraId="4E211CF8" w14:textId="77777777" w:rsidR="00484AA5" w:rsidRPr="00330711" w:rsidRDefault="00484AA5" w:rsidP="00484AA5">
      <w:pPr>
        <w:ind w:right="5953"/>
        <w:rPr>
          <w:i/>
          <w:sz w:val="16"/>
          <w:szCs w:val="16"/>
        </w:rPr>
      </w:pPr>
      <w:r w:rsidRPr="00330711">
        <w:rPr>
          <w:i/>
          <w:sz w:val="16"/>
          <w:szCs w:val="16"/>
        </w:rPr>
        <w:t>(pełna nazwa/firma, adres, w zależności od podmiotu: NIP/PESEL, KRS/</w:t>
      </w:r>
      <w:proofErr w:type="spellStart"/>
      <w:r w:rsidRPr="00330711">
        <w:rPr>
          <w:i/>
          <w:sz w:val="16"/>
          <w:szCs w:val="16"/>
        </w:rPr>
        <w:t>CEiDG</w:t>
      </w:r>
      <w:proofErr w:type="spellEnd"/>
      <w:r w:rsidRPr="00330711">
        <w:rPr>
          <w:i/>
          <w:sz w:val="16"/>
          <w:szCs w:val="16"/>
        </w:rPr>
        <w:t>)</w:t>
      </w:r>
    </w:p>
    <w:p w14:paraId="67612F08" w14:textId="77777777" w:rsidR="00484AA5" w:rsidRPr="00330711" w:rsidRDefault="00484AA5" w:rsidP="00484AA5">
      <w:pPr>
        <w:spacing w:after="120" w:line="360" w:lineRule="auto"/>
        <w:rPr>
          <w:b/>
          <w:u w:val="single"/>
        </w:rPr>
      </w:pPr>
    </w:p>
    <w:p w14:paraId="1656370D" w14:textId="77777777" w:rsidR="00484AA5" w:rsidRPr="00330711" w:rsidRDefault="00484AA5" w:rsidP="00484AA5">
      <w:pPr>
        <w:spacing w:after="120" w:line="360" w:lineRule="auto"/>
        <w:rPr>
          <w:b/>
          <w:u w:val="single"/>
        </w:rPr>
      </w:pPr>
    </w:p>
    <w:p w14:paraId="048AABD8" w14:textId="77777777" w:rsidR="00484AA5" w:rsidRPr="00330711" w:rsidRDefault="00484AA5" w:rsidP="00484AA5">
      <w:pPr>
        <w:spacing w:after="120" w:line="360" w:lineRule="auto"/>
        <w:jc w:val="center"/>
        <w:rPr>
          <w:rFonts w:eastAsia="Calibri"/>
          <w:b/>
          <w:u w:val="single"/>
          <w:lang w:eastAsia="en-US"/>
        </w:rPr>
      </w:pPr>
      <w:bookmarkStart w:id="35" w:name="OLE_LINK1"/>
      <w:bookmarkStart w:id="36" w:name="OLE_LINK2"/>
      <w:r w:rsidRPr="00330711">
        <w:rPr>
          <w:rFonts w:eastAsia="Calibri"/>
          <w:b/>
          <w:u w:val="single"/>
          <w:lang w:eastAsia="en-US"/>
        </w:rPr>
        <w:t>Oświadczenia podmiotu udostępniającego zasoby</w:t>
      </w:r>
      <w:bookmarkEnd w:id="35"/>
      <w:bookmarkEnd w:id="36"/>
      <w:r>
        <w:rPr>
          <w:rFonts w:eastAsia="Calibri"/>
          <w:b/>
          <w:u w:val="single"/>
          <w:lang w:eastAsia="en-US"/>
        </w:rPr>
        <w:t xml:space="preserve"> </w:t>
      </w:r>
      <w:r w:rsidRPr="00330711">
        <w:rPr>
          <w:rFonts w:eastAsia="Calibri"/>
          <w:b/>
          <w:color w:val="FF0000"/>
          <w:u w:val="single"/>
          <w:lang w:eastAsia="en-US"/>
        </w:rPr>
        <w:t>(jeżeli dotyczy)*</w:t>
      </w:r>
    </w:p>
    <w:p w14:paraId="56EF20D5" w14:textId="77777777" w:rsidR="00484AA5" w:rsidRPr="00330711" w:rsidRDefault="00484AA5" w:rsidP="00484AA5">
      <w:pPr>
        <w:spacing w:after="120" w:line="360" w:lineRule="auto"/>
        <w:jc w:val="center"/>
        <w:rPr>
          <w:rFonts w:eastAsia="Calibri"/>
          <w:b/>
          <w:caps/>
          <w:sz w:val="20"/>
          <w:szCs w:val="20"/>
          <w:u w:val="single"/>
          <w:lang w:eastAsia="en-US"/>
        </w:rPr>
      </w:pPr>
      <w:r w:rsidRPr="00330711">
        <w:rPr>
          <w:rFonts w:eastAsia="Calibri"/>
          <w:b/>
          <w:sz w:val="20"/>
          <w:szCs w:val="20"/>
          <w:u w:val="single"/>
          <w:lang w:eastAsia="en-US"/>
        </w:rPr>
        <w:t xml:space="preserve">UWZGLĘDNIAJĄCE PRZESŁANKI WYKLUCZENIA Z ART. 7 UST. 1 USTAWY </w:t>
      </w:r>
      <w:r w:rsidRPr="00330711">
        <w:rPr>
          <w:rFonts w:eastAsia="Calibri"/>
          <w:b/>
          <w:caps/>
          <w:sz w:val="20"/>
          <w:szCs w:val="20"/>
          <w:u w:val="single"/>
          <w:lang w:eastAsia="en-US"/>
        </w:rPr>
        <w:t>o szczególnych rozwiązaniach w zakresie przeciwdziałania wspieraniu agresji na Ukrainę oraz służących ochronie bezpieczeństwa narodowego</w:t>
      </w:r>
    </w:p>
    <w:p w14:paraId="2ECB8164" w14:textId="77777777" w:rsidR="00484AA5" w:rsidRPr="00330711" w:rsidRDefault="00484AA5" w:rsidP="00484AA5">
      <w:pPr>
        <w:spacing w:after="120" w:line="360" w:lineRule="auto"/>
        <w:jc w:val="center"/>
        <w:rPr>
          <w:rFonts w:eastAsia="Calibri"/>
          <w:b/>
          <w:sz w:val="20"/>
          <w:szCs w:val="21"/>
          <w:lang w:eastAsia="en-US"/>
        </w:rPr>
      </w:pPr>
      <w:r w:rsidRPr="00330711">
        <w:rPr>
          <w:rFonts w:eastAsia="Calibri"/>
          <w:b/>
          <w:sz w:val="20"/>
          <w:szCs w:val="21"/>
          <w:lang w:eastAsia="en-US"/>
        </w:rPr>
        <w:t xml:space="preserve">składane na podstawie art. 125 ust. 5 ustawy </w:t>
      </w:r>
      <w:proofErr w:type="spellStart"/>
      <w:r w:rsidRPr="00330711">
        <w:rPr>
          <w:rFonts w:eastAsia="Calibri"/>
          <w:b/>
          <w:sz w:val="20"/>
          <w:szCs w:val="21"/>
          <w:lang w:eastAsia="en-US"/>
        </w:rPr>
        <w:t>Pzp</w:t>
      </w:r>
      <w:proofErr w:type="spellEnd"/>
    </w:p>
    <w:p w14:paraId="502FB663" w14:textId="77777777" w:rsidR="00484AA5" w:rsidRPr="00330711" w:rsidRDefault="00484AA5" w:rsidP="00484AA5">
      <w:pPr>
        <w:spacing w:line="256" w:lineRule="auto"/>
        <w:jc w:val="both"/>
        <w:rPr>
          <w:rFonts w:eastAsia="Calibri"/>
          <w:sz w:val="20"/>
          <w:szCs w:val="21"/>
          <w:lang w:eastAsia="en-US"/>
        </w:rPr>
      </w:pPr>
    </w:p>
    <w:p w14:paraId="5174E4BB" w14:textId="3784420F" w:rsidR="00484AA5" w:rsidRPr="00330711" w:rsidRDefault="00484AA5" w:rsidP="00484AA5">
      <w:pPr>
        <w:spacing w:line="360" w:lineRule="auto"/>
        <w:jc w:val="both"/>
        <w:rPr>
          <w:rFonts w:eastAsia="Calibri"/>
          <w:sz w:val="20"/>
          <w:szCs w:val="20"/>
          <w:lang w:eastAsia="en-US"/>
        </w:rPr>
      </w:pPr>
      <w:r w:rsidRPr="00330711">
        <w:rPr>
          <w:rFonts w:eastAsia="Calibri"/>
          <w:sz w:val="20"/>
          <w:szCs w:val="20"/>
          <w:lang w:eastAsia="en-US"/>
        </w:rPr>
        <w:t>Na potrzeby postępowania o udziel</w:t>
      </w:r>
      <w:r>
        <w:rPr>
          <w:rFonts w:eastAsia="Calibri"/>
          <w:sz w:val="20"/>
          <w:szCs w:val="20"/>
          <w:lang w:eastAsia="en-US"/>
        </w:rPr>
        <w:t xml:space="preserve">enie zamówienia publicznego pn. </w:t>
      </w:r>
      <w:r w:rsidR="00523B3A">
        <w:rPr>
          <w:b/>
          <w:sz w:val="20"/>
          <w:szCs w:val="20"/>
        </w:rPr>
        <w:t xml:space="preserve">Dostawa dwóch pieców konwekcyjnych do </w:t>
      </w:r>
      <w:r w:rsidR="00523B3A" w:rsidRPr="00017D82">
        <w:rPr>
          <w:b/>
          <w:sz w:val="20"/>
          <w:szCs w:val="20"/>
        </w:rPr>
        <w:t>Aresztu Śledczego w Poznaniu</w:t>
      </w:r>
      <w:r w:rsidR="00523B3A">
        <w:rPr>
          <w:b/>
          <w:sz w:val="20"/>
          <w:szCs w:val="20"/>
        </w:rPr>
        <w:t xml:space="preserve"> i Oddziału Zewnętrznego w Poznaniu</w:t>
      </w:r>
      <w:r w:rsidR="00523B3A" w:rsidRPr="00330711">
        <w:rPr>
          <w:rFonts w:eastAsia="Calibri"/>
          <w:i/>
          <w:sz w:val="20"/>
          <w:szCs w:val="20"/>
          <w:lang w:eastAsia="en-US"/>
        </w:rPr>
        <w:t xml:space="preserve"> </w:t>
      </w:r>
      <w:r w:rsidRPr="00330711">
        <w:rPr>
          <w:rFonts w:eastAsia="Calibri"/>
          <w:i/>
          <w:sz w:val="20"/>
          <w:szCs w:val="20"/>
          <w:lang w:eastAsia="en-US"/>
        </w:rPr>
        <w:t>(nazwa postępowania)</w:t>
      </w:r>
      <w:r w:rsidRPr="00330711">
        <w:rPr>
          <w:rFonts w:eastAsia="Calibri"/>
          <w:sz w:val="20"/>
          <w:szCs w:val="20"/>
          <w:lang w:eastAsia="en-US"/>
        </w:rPr>
        <w:t>, prow</w:t>
      </w:r>
      <w:r>
        <w:rPr>
          <w:rFonts w:eastAsia="Calibri"/>
          <w:sz w:val="20"/>
          <w:szCs w:val="20"/>
          <w:lang w:eastAsia="en-US"/>
        </w:rPr>
        <w:t>adzonego przez Areszt Śledczy w </w:t>
      </w:r>
      <w:r w:rsidRPr="00330711">
        <w:rPr>
          <w:rFonts w:eastAsia="Calibri"/>
          <w:sz w:val="20"/>
          <w:szCs w:val="20"/>
          <w:lang w:eastAsia="en-US"/>
        </w:rPr>
        <w:t xml:space="preserve">Poznaniu </w:t>
      </w:r>
      <w:r w:rsidRPr="00330711">
        <w:rPr>
          <w:rFonts w:eastAsia="Calibri"/>
          <w:i/>
          <w:sz w:val="20"/>
          <w:szCs w:val="20"/>
          <w:lang w:eastAsia="en-US"/>
        </w:rPr>
        <w:t xml:space="preserve">(oznaczenie zamawiającego), </w:t>
      </w:r>
      <w:r w:rsidRPr="00330711">
        <w:rPr>
          <w:rFonts w:eastAsia="Calibri"/>
          <w:sz w:val="20"/>
          <w:szCs w:val="20"/>
          <w:lang w:eastAsia="en-US"/>
        </w:rPr>
        <w:t>oświadczam, co następuje:</w:t>
      </w:r>
    </w:p>
    <w:p w14:paraId="0C77C1F0" w14:textId="77777777" w:rsidR="00484AA5" w:rsidRPr="00330711" w:rsidRDefault="00484AA5" w:rsidP="00484AA5">
      <w:pPr>
        <w:shd w:val="clear" w:color="auto" w:fill="BFBFBF"/>
        <w:spacing w:before="120" w:line="360" w:lineRule="auto"/>
        <w:rPr>
          <w:rFonts w:eastAsia="Calibri"/>
          <w:b/>
          <w:sz w:val="20"/>
          <w:szCs w:val="21"/>
          <w:lang w:eastAsia="en-US"/>
        </w:rPr>
      </w:pPr>
      <w:r w:rsidRPr="00330711">
        <w:rPr>
          <w:rFonts w:eastAsia="Calibri"/>
          <w:b/>
          <w:sz w:val="20"/>
          <w:szCs w:val="21"/>
          <w:lang w:eastAsia="en-US"/>
        </w:rPr>
        <w:t>OŚWIADCZENIA DOTYCZĄCE PODSTAW WYKLUCZENIA:</w:t>
      </w:r>
    </w:p>
    <w:p w14:paraId="6957CC28" w14:textId="77777777" w:rsidR="00484AA5" w:rsidRPr="00330711" w:rsidRDefault="00484AA5" w:rsidP="00484AA5">
      <w:pPr>
        <w:numPr>
          <w:ilvl w:val="0"/>
          <w:numId w:val="48"/>
        </w:numPr>
        <w:spacing w:before="120" w:after="160" w:line="360" w:lineRule="auto"/>
        <w:contextualSpacing/>
        <w:jc w:val="both"/>
        <w:rPr>
          <w:rFonts w:eastAsia="Calibri"/>
          <w:sz w:val="20"/>
          <w:szCs w:val="21"/>
          <w:lang w:eastAsia="en-US"/>
        </w:rPr>
      </w:pPr>
      <w:r w:rsidRPr="00330711">
        <w:rPr>
          <w:rFonts w:eastAsia="Calibri"/>
          <w:sz w:val="20"/>
          <w:szCs w:val="21"/>
          <w:lang w:eastAsia="en-US"/>
        </w:rPr>
        <w:t xml:space="preserve">Oświadczam, że nie zachodzą w stosunku do mnie przesłanki wykluczenia z postępowania na podstawie  art. 108 ust 1 ustawy </w:t>
      </w:r>
      <w:proofErr w:type="spellStart"/>
      <w:r w:rsidRPr="00330711">
        <w:rPr>
          <w:rFonts w:eastAsia="Calibri"/>
          <w:sz w:val="20"/>
          <w:szCs w:val="21"/>
          <w:lang w:eastAsia="en-US"/>
        </w:rPr>
        <w:t>Pzp</w:t>
      </w:r>
      <w:proofErr w:type="spellEnd"/>
      <w:r w:rsidRPr="00330711">
        <w:rPr>
          <w:rFonts w:eastAsia="Calibri"/>
          <w:sz w:val="20"/>
          <w:szCs w:val="21"/>
          <w:lang w:eastAsia="en-US"/>
        </w:rPr>
        <w:t>.</w:t>
      </w:r>
    </w:p>
    <w:p w14:paraId="68400EAB" w14:textId="77777777" w:rsidR="00484AA5" w:rsidRPr="00330711" w:rsidRDefault="00484AA5" w:rsidP="00484AA5">
      <w:pPr>
        <w:numPr>
          <w:ilvl w:val="0"/>
          <w:numId w:val="48"/>
        </w:numPr>
        <w:spacing w:after="160" w:line="360" w:lineRule="auto"/>
        <w:contextualSpacing/>
        <w:jc w:val="both"/>
        <w:rPr>
          <w:rFonts w:eastAsia="Calibri"/>
          <w:sz w:val="20"/>
          <w:szCs w:val="20"/>
          <w:lang w:eastAsia="en-US"/>
        </w:rPr>
      </w:pPr>
      <w:bookmarkStart w:id="37" w:name="_Hlk99016800"/>
      <w:r w:rsidRPr="00330711">
        <w:rPr>
          <w:rFonts w:eastAsia="Calibri"/>
          <w:color w:val="0070C0"/>
          <w:sz w:val="16"/>
          <w:szCs w:val="16"/>
          <w:lang w:eastAsia="en-US"/>
        </w:rPr>
        <w:t>[UWAGA</w:t>
      </w:r>
      <w:r w:rsidRPr="00330711">
        <w:rPr>
          <w:rFonts w:eastAsia="Calibri"/>
          <w:i/>
          <w:color w:val="0070C0"/>
          <w:sz w:val="16"/>
          <w:szCs w:val="16"/>
          <w:lang w:eastAsia="en-US"/>
        </w:rPr>
        <w:t xml:space="preserve">: zastosować tylko wtedy, gdy zamawiający przewidział wykluczenie wykonawcy z postępowania na podstawie którejkolwiek z przesłanek z  art. 109 ust. 1 ustawy </w:t>
      </w:r>
      <w:proofErr w:type="spellStart"/>
      <w:r w:rsidRPr="00330711">
        <w:rPr>
          <w:rFonts w:eastAsia="Calibri"/>
          <w:i/>
          <w:color w:val="0070C0"/>
          <w:sz w:val="16"/>
          <w:szCs w:val="16"/>
          <w:lang w:eastAsia="en-US"/>
        </w:rPr>
        <w:t>Pzp</w:t>
      </w:r>
      <w:proofErr w:type="spellEnd"/>
      <w:r w:rsidRPr="00330711">
        <w:rPr>
          <w:rFonts w:eastAsia="Calibri"/>
          <w:color w:val="0070C0"/>
          <w:sz w:val="16"/>
          <w:szCs w:val="16"/>
          <w:lang w:eastAsia="en-US"/>
        </w:rPr>
        <w:t>]</w:t>
      </w:r>
    </w:p>
    <w:bookmarkEnd w:id="37"/>
    <w:p w14:paraId="7C7FA4C9" w14:textId="77777777" w:rsidR="00484AA5" w:rsidRPr="00330711" w:rsidRDefault="00484AA5" w:rsidP="00484AA5">
      <w:pPr>
        <w:spacing w:line="360" w:lineRule="auto"/>
        <w:ind w:left="720"/>
        <w:contextualSpacing/>
        <w:jc w:val="both"/>
        <w:rPr>
          <w:rFonts w:eastAsia="Calibri"/>
          <w:sz w:val="20"/>
          <w:szCs w:val="20"/>
          <w:lang w:eastAsia="en-US"/>
        </w:rPr>
      </w:pPr>
      <w:r w:rsidRPr="00330711">
        <w:rPr>
          <w:rFonts w:eastAsia="Calibri"/>
          <w:sz w:val="20"/>
          <w:szCs w:val="20"/>
          <w:lang w:eastAsia="en-US"/>
        </w:rPr>
        <w:t xml:space="preserve">Oświadczam, że nie zachodzą w stosunku do mnie przesłanki wykluczenia z postępowania na podstawie art. 109 ust. 1 pkt. </w:t>
      </w:r>
      <w:r>
        <w:rPr>
          <w:rFonts w:eastAsia="Calibri"/>
          <w:sz w:val="20"/>
          <w:szCs w:val="20"/>
          <w:lang w:eastAsia="en-US"/>
        </w:rPr>
        <w:t>1-</w:t>
      </w:r>
      <w:r w:rsidRPr="00330711">
        <w:rPr>
          <w:rFonts w:eastAsia="Calibri"/>
          <w:sz w:val="20"/>
          <w:szCs w:val="20"/>
          <w:lang w:eastAsia="en-US"/>
        </w:rPr>
        <w:t xml:space="preserve">4 ustawy </w:t>
      </w:r>
      <w:proofErr w:type="spellStart"/>
      <w:r w:rsidRPr="00330711">
        <w:rPr>
          <w:rFonts w:eastAsia="Calibri"/>
          <w:sz w:val="20"/>
          <w:szCs w:val="20"/>
          <w:lang w:eastAsia="en-US"/>
        </w:rPr>
        <w:t>Pzp</w:t>
      </w:r>
      <w:proofErr w:type="spellEnd"/>
      <w:r w:rsidRPr="00330711">
        <w:rPr>
          <w:rFonts w:eastAsia="Calibri"/>
          <w:sz w:val="20"/>
          <w:szCs w:val="20"/>
          <w:lang w:eastAsia="en-US"/>
        </w:rPr>
        <w:t>.</w:t>
      </w:r>
    </w:p>
    <w:p w14:paraId="47E1BE16" w14:textId="77777777" w:rsidR="00484AA5" w:rsidRPr="00330711" w:rsidRDefault="00484AA5" w:rsidP="00484AA5">
      <w:pPr>
        <w:numPr>
          <w:ilvl w:val="0"/>
          <w:numId w:val="48"/>
        </w:numPr>
        <w:spacing w:after="160" w:line="360" w:lineRule="auto"/>
        <w:ind w:left="714" w:hanging="357"/>
        <w:jc w:val="both"/>
        <w:rPr>
          <w:rFonts w:eastAsia="Calibri"/>
          <w:sz w:val="20"/>
          <w:szCs w:val="20"/>
          <w:lang w:eastAsia="en-US"/>
        </w:rPr>
      </w:pPr>
      <w:r w:rsidRPr="00330711">
        <w:rPr>
          <w:rFonts w:eastAsia="Calibri"/>
          <w:sz w:val="20"/>
          <w:szCs w:val="20"/>
          <w:lang w:eastAsia="en-US"/>
        </w:rPr>
        <w:t xml:space="preserve">Oświadczam, </w:t>
      </w:r>
      <w:r w:rsidRPr="00330711">
        <w:rPr>
          <w:rFonts w:eastAsia="Calibri"/>
          <w:color w:val="000000"/>
          <w:sz w:val="20"/>
          <w:szCs w:val="20"/>
          <w:lang w:eastAsia="en-US"/>
        </w:rPr>
        <w:t xml:space="preserve">że nie zachodzą w stosunku do mnie przesłanki wykluczenia z postępowania na podstawie art.  </w:t>
      </w:r>
      <w:r w:rsidRPr="00330711">
        <w:rPr>
          <w:rFonts w:eastAsia="Times New Roman"/>
          <w:color w:val="000000"/>
          <w:sz w:val="20"/>
          <w:szCs w:val="20"/>
        </w:rPr>
        <w:t xml:space="preserve">7 ust. 1 ustawy </w:t>
      </w:r>
      <w:r w:rsidRPr="00330711">
        <w:rPr>
          <w:rFonts w:eastAsia="Calibri"/>
          <w:color w:val="000000"/>
          <w:sz w:val="20"/>
          <w:szCs w:val="20"/>
          <w:lang w:eastAsia="en-US"/>
        </w:rPr>
        <w:t xml:space="preserve">z dnia 13 kwietnia 2022 </w:t>
      </w:r>
      <w:proofErr w:type="spellStart"/>
      <w:r w:rsidRPr="00330711">
        <w:rPr>
          <w:rFonts w:eastAsia="Calibri"/>
          <w:color w:val="000000"/>
          <w:sz w:val="20"/>
          <w:szCs w:val="20"/>
          <w:lang w:eastAsia="en-US"/>
        </w:rPr>
        <w:t>r.</w:t>
      </w:r>
      <w:r w:rsidRPr="00330711">
        <w:rPr>
          <w:rFonts w:eastAsia="Calibri"/>
          <w:iCs/>
          <w:color w:val="000000"/>
          <w:sz w:val="20"/>
          <w:szCs w:val="20"/>
          <w:lang w:eastAsia="en-US"/>
        </w:rPr>
        <w:t>o</w:t>
      </w:r>
      <w:proofErr w:type="spellEnd"/>
      <w:r w:rsidRPr="00330711">
        <w:rPr>
          <w:rFonts w:eastAsia="Calibri"/>
          <w:iCs/>
          <w:color w:val="000000"/>
          <w:sz w:val="20"/>
          <w:szCs w:val="20"/>
          <w:lang w:eastAsia="en-US"/>
        </w:rPr>
        <w:t xml:space="preserve"> szczególnych rozwiązaniach w zakresie przeciwdziałania wspieraniu agresji na Ukrainę oraz służących ochronie bezpieczeństwa narodowego</w:t>
      </w:r>
      <w:r w:rsidRPr="00330711">
        <w:rPr>
          <w:rFonts w:eastAsia="Calibri"/>
          <w:i/>
          <w:iCs/>
          <w:color w:val="000000"/>
          <w:sz w:val="20"/>
          <w:szCs w:val="20"/>
          <w:lang w:eastAsia="en-US"/>
        </w:rPr>
        <w:t xml:space="preserve"> (Dz. U. poz. 835)</w:t>
      </w:r>
      <w:r w:rsidRPr="00330711">
        <w:rPr>
          <w:rFonts w:eastAsia="Calibri"/>
          <w:i/>
          <w:iCs/>
          <w:color w:val="000000"/>
          <w:sz w:val="20"/>
          <w:szCs w:val="20"/>
          <w:vertAlign w:val="superscript"/>
          <w:lang w:eastAsia="en-US"/>
        </w:rPr>
        <w:footnoteReference w:id="2"/>
      </w:r>
      <w:r w:rsidRPr="00330711">
        <w:rPr>
          <w:rFonts w:eastAsia="Calibri"/>
          <w:i/>
          <w:iCs/>
          <w:color w:val="000000"/>
          <w:sz w:val="20"/>
          <w:szCs w:val="20"/>
          <w:lang w:eastAsia="en-US"/>
        </w:rPr>
        <w:t>.</w:t>
      </w:r>
    </w:p>
    <w:p w14:paraId="3A4630A1" w14:textId="77777777" w:rsidR="00484AA5" w:rsidRPr="00330711" w:rsidRDefault="00484AA5" w:rsidP="00484AA5">
      <w:pPr>
        <w:shd w:val="clear" w:color="auto" w:fill="BFBFBF"/>
        <w:spacing w:after="120" w:line="360" w:lineRule="auto"/>
        <w:jc w:val="both"/>
        <w:rPr>
          <w:rFonts w:eastAsia="Calibri"/>
          <w:b/>
          <w:sz w:val="20"/>
          <w:szCs w:val="21"/>
          <w:lang w:eastAsia="en-US"/>
        </w:rPr>
      </w:pPr>
      <w:r w:rsidRPr="00330711">
        <w:rPr>
          <w:rFonts w:eastAsia="Calibri"/>
          <w:b/>
          <w:sz w:val="20"/>
          <w:szCs w:val="21"/>
          <w:lang w:eastAsia="en-US"/>
        </w:rPr>
        <w:lastRenderedPageBreak/>
        <w:t>OŚWIADCZENIE DOTYCZĄCE WARUNKÓW UDZIAŁU W POSTĘPOWANIU:</w:t>
      </w:r>
    </w:p>
    <w:p w14:paraId="31C453C6" w14:textId="33EC62BA" w:rsidR="00484AA5" w:rsidRPr="00330711" w:rsidRDefault="00484AA5" w:rsidP="00484AA5">
      <w:pPr>
        <w:spacing w:after="120" w:line="360" w:lineRule="auto"/>
        <w:jc w:val="both"/>
        <w:rPr>
          <w:rFonts w:eastAsia="Calibri"/>
          <w:sz w:val="20"/>
          <w:szCs w:val="21"/>
          <w:lang w:eastAsia="en-US"/>
        </w:rPr>
      </w:pPr>
      <w:r w:rsidRPr="00330711">
        <w:rPr>
          <w:rFonts w:eastAsia="Calibri"/>
          <w:sz w:val="20"/>
          <w:szCs w:val="21"/>
          <w:lang w:eastAsia="en-US"/>
        </w:rPr>
        <w:t>Oświadczam, że spełniam warunki udziału w postępowaniu określone przez zamawiającego w </w:t>
      </w:r>
      <w:r w:rsidRPr="00330711">
        <w:rPr>
          <w:rFonts w:eastAsia="Calibri"/>
          <w:sz w:val="21"/>
          <w:szCs w:val="21"/>
          <w:lang w:eastAsia="en-US"/>
        </w:rPr>
        <w:t xml:space="preserve"> </w:t>
      </w:r>
      <w:r>
        <w:rPr>
          <w:sz w:val="20"/>
          <w:szCs w:val="20"/>
        </w:rPr>
        <w:t>Specyfikacji Warunków Zamówienia Warunki ubiegania się o zamówienie</w:t>
      </w:r>
      <w:r>
        <w:rPr>
          <w:i/>
          <w:sz w:val="20"/>
          <w:szCs w:val="20"/>
        </w:rPr>
        <w:t xml:space="preserve"> </w:t>
      </w:r>
      <w:r w:rsidRPr="00330711">
        <w:rPr>
          <w:rFonts w:eastAsia="Calibri"/>
          <w:i/>
          <w:sz w:val="16"/>
          <w:szCs w:val="16"/>
          <w:lang w:eastAsia="en-US"/>
        </w:rPr>
        <w:t>(wskazać dokument i właściwą jednostkę redakcyjną dokumentu, w której określono warunki udziału w postępowaniu)</w:t>
      </w:r>
      <w:r>
        <w:rPr>
          <w:rFonts w:eastAsia="Calibri"/>
          <w:sz w:val="20"/>
          <w:szCs w:val="21"/>
          <w:lang w:eastAsia="en-US"/>
        </w:rPr>
        <w:t xml:space="preserve">w  następującym zakresie: </w:t>
      </w:r>
      <w:r w:rsidRPr="00330711">
        <w:rPr>
          <w:rFonts w:eastAsia="Calibri"/>
          <w:sz w:val="20"/>
          <w:szCs w:val="21"/>
          <w:lang w:eastAsia="en-US"/>
        </w:rPr>
        <w:t>…………………………………………………………………</w:t>
      </w:r>
      <w:r>
        <w:rPr>
          <w:rFonts w:eastAsia="Calibri"/>
          <w:sz w:val="20"/>
          <w:szCs w:val="21"/>
          <w:lang w:eastAsia="en-US"/>
        </w:rPr>
        <w:t>……</w:t>
      </w:r>
      <w:r w:rsidR="00E40ACB">
        <w:rPr>
          <w:rFonts w:eastAsia="Calibri"/>
          <w:sz w:val="20"/>
          <w:szCs w:val="21"/>
          <w:lang w:eastAsia="en-US"/>
        </w:rPr>
        <w:t>.................................................................</w:t>
      </w:r>
    </w:p>
    <w:p w14:paraId="53CEB11D" w14:textId="77777777" w:rsidR="00484AA5" w:rsidRPr="00330711" w:rsidRDefault="00484AA5" w:rsidP="00484AA5">
      <w:pPr>
        <w:spacing w:line="360" w:lineRule="auto"/>
        <w:jc w:val="both"/>
        <w:rPr>
          <w:rFonts w:eastAsia="Calibri"/>
          <w:sz w:val="21"/>
          <w:szCs w:val="21"/>
          <w:lang w:eastAsia="en-US"/>
        </w:rPr>
      </w:pPr>
      <w:r w:rsidRPr="00330711">
        <w:rPr>
          <w:rFonts w:eastAsia="Calibri"/>
          <w:sz w:val="20"/>
          <w:szCs w:val="21"/>
          <w:lang w:eastAsia="en-US"/>
        </w:rPr>
        <w:t>……..…………………………………………………..……………</w:t>
      </w:r>
      <w:r>
        <w:rPr>
          <w:rFonts w:eastAsia="Calibri"/>
          <w:sz w:val="20"/>
          <w:szCs w:val="21"/>
          <w:lang w:eastAsia="en-US"/>
        </w:rPr>
        <w:t>………………………………………………</w:t>
      </w:r>
    </w:p>
    <w:p w14:paraId="3B6D8BBD" w14:textId="77777777" w:rsidR="00484AA5" w:rsidRPr="00330711" w:rsidRDefault="00484AA5" w:rsidP="00484AA5">
      <w:pPr>
        <w:spacing w:line="360" w:lineRule="auto"/>
        <w:ind w:left="5664" w:firstLine="708"/>
        <w:jc w:val="both"/>
        <w:rPr>
          <w:rFonts w:eastAsia="Calibri"/>
          <w:i/>
          <w:sz w:val="16"/>
          <w:szCs w:val="16"/>
          <w:lang w:eastAsia="en-US"/>
        </w:rPr>
      </w:pPr>
    </w:p>
    <w:p w14:paraId="7496A235" w14:textId="77777777" w:rsidR="00484AA5" w:rsidRPr="00330711" w:rsidRDefault="00484AA5" w:rsidP="00484AA5">
      <w:pPr>
        <w:shd w:val="clear" w:color="auto" w:fill="BFBFBF"/>
        <w:spacing w:after="120" w:line="360" w:lineRule="auto"/>
        <w:jc w:val="both"/>
        <w:rPr>
          <w:rFonts w:eastAsia="Calibri"/>
          <w:b/>
          <w:sz w:val="20"/>
          <w:szCs w:val="21"/>
          <w:lang w:eastAsia="en-US"/>
        </w:rPr>
      </w:pPr>
      <w:r w:rsidRPr="00330711">
        <w:rPr>
          <w:rFonts w:eastAsia="Calibri"/>
          <w:b/>
          <w:sz w:val="20"/>
          <w:szCs w:val="21"/>
          <w:lang w:eastAsia="en-US"/>
        </w:rPr>
        <w:t>OŚWIADCZENIE DOTYCZĄCE PODANYCH INFORMACJI:</w:t>
      </w:r>
    </w:p>
    <w:p w14:paraId="51D9AF35" w14:textId="77777777" w:rsidR="00484AA5" w:rsidRPr="00330711" w:rsidRDefault="00484AA5" w:rsidP="00484AA5">
      <w:pPr>
        <w:spacing w:before="120" w:after="120" w:line="360" w:lineRule="auto"/>
        <w:jc w:val="both"/>
        <w:rPr>
          <w:rFonts w:ascii="Calibri" w:eastAsia="Calibri" w:hAnsi="Calibri" w:cs="Times New Roman"/>
          <w:sz w:val="20"/>
          <w:lang w:eastAsia="en-US"/>
        </w:rPr>
      </w:pPr>
      <w:r w:rsidRPr="00330711">
        <w:rPr>
          <w:rFonts w:eastAsia="Calibri"/>
          <w:sz w:val="20"/>
          <w:szCs w:val="21"/>
          <w:lang w:eastAsia="en-US"/>
        </w:rPr>
        <w:t xml:space="preserve">Oświadczam, że wszystkie informacje podane w powyższych oświadczeniach są aktualne </w:t>
      </w:r>
      <w:r w:rsidRPr="00330711">
        <w:rPr>
          <w:rFonts w:eastAsia="Calibri"/>
          <w:sz w:val="20"/>
          <w:szCs w:val="21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14:paraId="272369EF" w14:textId="77777777" w:rsidR="00484AA5" w:rsidRPr="00330711" w:rsidRDefault="00484AA5" w:rsidP="00484AA5">
      <w:pPr>
        <w:spacing w:after="160" w:line="360" w:lineRule="auto"/>
        <w:jc w:val="both"/>
        <w:rPr>
          <w:rFonts w:eastAsia="Calibri"/>
          <w:sz w:val="21"/>
          <w:szCs w:val="21"/>
          <w:lang w:eastAsia="en-US"/>
        </w:rPr>
      </w:pPr>
    </w:p>
    <w:p w14:paraId="14A3BBF6" w14:textId="77777777" w:rsidR="00484AA5" w:rsidRPr="00330711" w:rsidRDefault="00484AA5" w:rsidP="00484AA5">
      <w:pPr>
        <w:spacing w:after="160" w:line="360" w:lineRule="auto"/>
        <w:jc w:val="both"/>
        <w:rPr>
          <w:rFonts w:eastAsia="Calibri"/>
          <w:sz w:val="21"/>
          <w:szCs w:val="21"/>
          <w:lang w:eastAsia="en-US"/>
        </w:rPr>
      </w:pPr>
      <w:r w:rsidRPr="00330711">
        <w:rPr>
          <w:rFonts w:eastAsia="Calibri"/>
          <w:sz w:val="21"/>
          <w:szCs w:val="21"/>
          <w:lang w:eastAsia="en-US"/>
        </w:rPr>
        <w:tab/>
      </w:r>
      <w:r w:rsidRPr="00330711">
        <w:rPr>
          <w:rFonts w:eastAsia="Calibri"/>
          <w:sz w:val="21"/>
          <w:szCs w:val="21"/>
          <w:lang w:eastAsia="en-US"/>
        </w:rPr>
        <w:tab/>
      </w:r>
      <w:r w:rsidRPr="00330711">
        <w:rPr>
          <w:rFonts w:eastAsia="Calibri"/>
          <w:sz w:val="21"/>
          <w:szCs w:val="21"/>
          <w:lang w:eastAsia="en-US"/>
        </w:rPr>
        <w:tab/>
      </w:r>
      <w:r w:rsidRPr="00330711">
        <w:rPr>
          <w:rFonts w:eastAsia="Calibri"/>
          <w:sz w:val="21"/>
          <w:szCs w:val="21"/>
          <w:lang w:eastAsia="en-US"/>
        </w:rPr>
        <w:tab/>
      </w:r>
      <w:r w:rsidRPr="00330711">
        <w:rPr>
          <w:rFonts w:eastAsia="Calibri"/>
          <w:sz w:val="21"/>
          <w:szCs w:val="21"/>
          <w:lang w:eastAsia="en-US"/>
        </w:rPr>
        <w:tab/>
      </w:r>
      <w:r w:rsidRPr="00330711">
        <w:rPr>
          <w:rFonts w:eastAsia="Calibri"/>
          <w:sz w:val="21"/>
          <w:szCs w:val="21"/>
          <w:lang w:eastAsia="en-US"/>
        </w:rPr>
        <w:tab/>
        <w:t>……………………………………….</w:t>
      </w:r>
    </w:p>
    <w:p w14:paraId="686E8071" w14:textId="77777777" w:rsidR="00484AA5" w:rsidRPr="00330711" w:rsidRDefault="00484AA5" w:rsidP="00484AA5">
      <w:pPr>
        <w:spacing w:after="160" w:line="360" w:lineRule="auto"/>
        <w:jc w:val="both"/>
        <w:rPr>
          <w:rFonts w:eastAsia="Calibri"/>
          <w:i/>
          <w:sz w:val="16"/>
          <w:szCs w:val="16"/>
          <w:lang w:eastAsia="en-US"/>
        </w:rPr>
      </w:pPr>
      <w:r w:rsidRPr="00330711">
        <w:rPr>
          <w:rFonts w:eastAsia="Calibri"/>
          <w:sz w:val="21"/>
          <w:szCs w:val="21"/>
          <w:lang w:eastAsia="en-US"/>
        </w:rPr>
        <w:tab/>
      </w:r>
      <w:r w:rsidRPr="00330711">
        <w:rPr>
          <w:rFonts w:eastAsia="Calibri"/>
          <w:sz w:val="21"/>
          <w:szCs w:val="21"/>
          <w:lang w:eastAsia="en-US"/>
        </w:rPr>
        <w:tab/>
      </w:r>
      <w:r w:rsidRPr="00330711">
        <w:rPr>
          <w:rFonts w:eastAsia="Calibri"/>
          <w:sz w:val="21"/>
          <w:szCs w:val="21"/>
          <w:lang w:eastAsia="en-US"/>
        </w:rPr>
        <w:tab/>
      </w:r>
      <w:r w:rsidRPr="00330711">
        <w:rPr>
          <w:rFonts w:eastAsia="Calibri"/>
          <w:i/>
          <w:sz w:val="21"/>
          <w:szCs w:val="21"/>
          <w:lang w:eastAsia="en-US"/>
        </w:rPr>
        <w:tab/>
      </w:r>
      <w:r w:rsidRPr="00330711">
        <w:rPr>
          <w:rFonts w:eastAsia="Calibri"/>
          <w:i/>
          <w:sz w:val="16"/>
          <w:szCs w:val="16"/>
          <w:lang w:eastAsia="en-US"/>
        </w:rPr>
        <w:t xml:space="preserve">Data; kwalifikowany podpis elektroniczny lub podpis zaufany lub podpis osobisty </w:t>
      </w:r>
    </w:p>
    <w:p w14:paraId="7242521A" w14:textId="77777777" w:rsidR="00484AA5" w:rsidRPr="00330711" w:rsidRDefault="00484AA5" w:rsidP="00484AA5">
      <w:pPr>
        <w:suppressAutoHyphens/>
        <w:jc w:val="both"/>
        <w:rPr>
          <w:rFonts w:eastAsia="Times New Roman"/>
          <w:sz w:val="20"/>
          <w:szCs w:val="20"/>
          <w:lang w:eastAsia="ar-SA"/>
        </w:rPr>
      </w:pPr>
    </w:p>
    <w:p w14:paraId="7554B497" w14:textId="77777777" w:rsidR="00484AA5" w:rsidRPr="00330711" w:rsidRDefault="00484AA5" w:rsidP="00484AA5">
      <w:pPr>
        <w:suppressAutoHyphens/>
        <w:jc w:val="both"/>
        <w:rPr>
          <w:rFonts w:eastAsia="Times New Roman"/>
          <w:sz w:val="20"/>
          <w:szCs w:val="20"/>
          <w:lang w:eastAsia="ar-SA"/>
        </w:rPr>
      </w:pPr>
    </w:p>
    <w:p w14:paraId="4DA0FC84" w14:textId="77777777" w:rsidR="00484AA5" w:rsidRPr="00132AFC" w:rsidRDefault="00484AA5" w:rsidP="00484AA5">
      <w:pPr>
        <w:suppressAutoHyphens/>
        <w:jc w:val="both"/>
        <w:rPr>
          <w:rFonts w:eastAsia="Times New Roman"/>
          <w:sz w:val="20"/>
          <w:szCs w:val="20"/>
          <w:lang w:eastAsia="ar-SA"/>
        </w:rPr>
      </w:pPr>
    </w:p>
    <w:p w14:paraId="340430F1" w14:textId="77777777" w:rsidR="00484AA5" w:rsidRPr="008F5D7A" w:rsidRDefault="00484AA5" w:rsidP="00484AA5"/>
    <w:p w14:paraId="23EE3850" w14:textId="77777777" w:rsidR="00484AA5" w:rsidRPr="00484AA5" w:rsidRDefault="00484AA5" w:rsidP="00132AFC">
      <w:pPr>
        <w:suppressAutoHyphens/>
        <w:jc w:val="both"/>
        <w:rPr>
          <w:rFonts w:eastAsia="Times New Roman"/>
          <w:sz w:val="20"/>
          <w:szCs w:val="20"/>
          <w:lang w:val="pl-PL" w:eastAsia="ar-SA"/>
        </w:rPr>
      </w:pPr>
    </w:p>
    <w:sectPr w:rsidR="00484AA5" w:rsidRPr="00484AA5">
      <w:headerReference w:type="default" r:id="rId34"/>
      <w:footerReference w:type="default" r:id="rId35"/>
      <w:pgSz w:w="11909" w:h="16834"/>
      <w:pgMar w:top="1440" w:right="1440" w:bottom="1440" w:left="1440" w:header="720" w:footer="72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2341C0" w14:textId="77777777" w:rsidR="00540D4E" w:rsidRDefault="00540D4E">
      <w:pPr>
        <w:spacing w:line="240" w:lineRule="auto"/>
      </w:pPr>
      <w:r>
        <w:separator/>
      </w:r>
    </w:p>
  </w:endnote>
  <w:endnote w:type="continuationSeparator" w:id="0">
    <w:p w14:paraId="75AB6C59" w14:textId="77777777" w:rsidR="00540D4E" w:rsidRDefault="00540D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UniversPro-Roman">
    <w:charset w:val="00"/>
    <w:family w:val="swiss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155" w14:textId="77777777" w:rsidR="006E304E" w:rsidRDefault="006E304E">
    <w:pPr>
      <w:jc w:val="right"/>
    </w:pPr>
    <w:r>
      <w:fldChar w:fldCharType="begin"/>
    </w:r>
    <w:r>
      <w:instrText>PAGE</w:instrText>
    </w:r>
    <w:r>
      <w:fldChar w:fldCharType="separate"/>
    </w:r>
    <w:r w:rsidR="009006B1">
      <w:rPr>
        <w:noProof/>
      </w:rPr>
      <w:t>11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336F56" w14:textId="77777777" w:rsidR="00540D4E" w:rsidRDefault="00540D4E">
      <w:pPr>
        <w:spacing w:line="240" w:lineRule="auto"/>
      </w:pPr>
      <w:r>
        <w:separator/>
      </w:r>
    </w:p>
  </w:footnote>
  <w:footnote w:type="continuationSeparator" w:id="0">
    <w:p w14:paraId="2E4C1635" w14:textId="77777777" w:rsidR="00540D4E" w:rsidRDefault="00540D4E">
      <w:pPr>
        <w:spacing w:line="240" w:lineRule="auto"/>
      </w:pPr>
      <w:r>
        <w:continuationSeparator/>
      </w:r>
    </w:p>
  </w:footnote>
  <w:footnote w:id="1">
    <w:p w14:paraId="3EEAB1FA" w14:textId="77777777" w:rsidR="006E304E" w:rsidRPr="003D0DAC" w:rsidRDefault="006E304E" w:rsidP="00017D82">
      <w:pPr>
        <w:spacing w:line="240" w:lineRule="auto"/>
        <w:jc w:val="both"/>
        <w:rPr>
          <w:color w:val="222222"/>
          <w:sz w:val="14"/>
          <w:szCs w:val="16"/>
        </w:rPr>
      </w:pPr>
      <w:r w:rsidRPr="003D0DAC">
        <w:rPr>
          <w:rStyle w:val="Odwoanieprzypisudolnego"/>
          <w:sz w:val="14"/>
          <w:szCs w:val="16"/>
        </w:rPr>
        <w:footnoteRef/>
      </w:r>
      <w:r w:rsidRPr="003D0DAC">
        <w:rPr>
          <w:sz w:val="14"/>
          <w:szCs w:val="16"/>
        </w:rPr>
        <w:t xml:space="preserve"> </w:t>
      </w:r>
      <w:r w:rsidRPr="003D0DAC">
        <w:rPr>
          <w:color w:val="222222"/>
          <w:sz w:val="14"/>
          <w:szCs w:val="16"/>
        </w:rPr>
        <w:t xml:space="preserve">Zgodnie z treścią art. 7 ust. 1 ustawy z dnia 13 kwietnia 2022 r. </w:t>
      </w:r>
      <w:r w:rsidRPr="003D0DAC">
        <w:rPr>
          <w:i/>
          <w:iCs/>
          <w:color w:val="222222"/>
          <w:sz w:val="14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3D0DAC">
        <w:rPr>
          <w:color w:val="222222"/>
          <w:sz w:val="14"/>
          <w:szCs w:val="16"/>
        </w:rPr>
        <w:t xml:space="preserve">z </w:t>
      </w:r>
      <w:r w:rsidRPr="003D0DAC">
        <w:rPr>
          <w:rFonts w:eastAsia="Times New Roman"/>
          <w:color w:val="222222"/>
          <w:sz w:val="14"/>
          <w:szCs w:val="16"/>
        </w:rPr>
        <w:t xml:space="preserve">postępowania o udzielenie zamówienia publicznego lub konkursu prowadzonego na podstawie ustawy </w:t>
      </w:r>
      <w:proofErr w:type="spellStart"/>
      <w:r w:rsidRPr="003D0DAC">
        <w:rPr>
          <w:rFonts w:eastAsia="Times New Roman"/>
          <w:color w:val="222222"/>
          <w:sz w:val="14"/>
          <w:szCs w:val="16"/>
        </w:rPr>
        <w:t>Pzp</w:t>
      </w:r>
      <w:proofErr w:type="spellEnd"/>
      <w:r w:rsidRPr="003D0DAC">
        <w:rPr>
          <w:rFonts w:eastAsia="Times New Roman"/>
          <w:color w:val="222222"/>
          <w:sz w:val="14"/>
          <w:szCs w:val="16"/>
        </w:rPr>
        <w:t xml:space="preserve"> wyklucza się:</w:t>
      </w:r>
    </w:p>
    <w:p w14:paraId="4CBA99D6" w14:textId="77777777" w:rsidR="006E304E" w:rsidRPr="003D0DAC" w:rsidRDefault="006E304E" w:rsidP="00017D82">
      <w:pPr>
        <w:spacing w:line="240" w:lineRule="auto"/>
        <w:jc w:val="both"/>
        <w:rPr>
          <w:rFonts w:eastAsia="Times New Roman"/>
          <w:color w:val="222222"/>
          <w:sz w:val="14"/>
          <w:szCs w:val="16"/>
        </w:rPr>
      </w:pPr>
      <w:r w:rsidRPr="003D0DAC">
        <w:rPr>
          <w:rFonts w:eastAsia="Times New Roman"/>
          <w:color w:val="222222"/>
          <w:sz w:val="14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DAC94AA" w14:textId="77777777" w:rsidR="006E304E" w:rsidRPr="003D0DAC" w:rsidRDefault="006E304E" w:rsidP="00017D82">
      <w:pPr>
        <w:spacing w:line="240" w:lineRule="auto"/>
        <w:jc w:val="both"/>
        <w:rPr>
          <w:color w:val="222222"/>
          <w:sz w:val="14"/>
          <w:szCs w:val="16"/>
        </w:rPr>
      </w:pPr>
      <w:r w:rsidRPr="003D0DAC">
        <w:rPr>
          <w:color w:val="222222"/>
          <w:sz w:val="14"/>
          <w:szCs w:val="16"/>
        </w:rPr>
        <w:t xml:space="preserve">2) </w:t>
      </w:r>
      <w:r w:rsidRPr="003D0DAC">
        <w:rPr>
          <w:rFonts w:eastAsia="Times New Roman"/>
          <w:color w:val="222222"/>
          <w:sz w:val="14"/>
          <w:szCs w:val="16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4BE9961" w14:textId="0F0EF861" w:rsidR="006E304E" w:rsidRPr="00152543" w:rsidRDefault="006E304E" w:rsidP="00017D82">
      <w:pPr>
        <w:spacing w:line="240" w:lineRule="auto"/>
        <w:jc w:val="both"/>
        <w:rPr>
          <w:rFonts w:eastAsia="Times New Roman"/>
          <w:color w:val="222222"/>
          <w:sz w:val="14"/>
          <w:szCs w:val="16"/>
        </w:rPr>
      </w:pPr>
      <w:r w:rsidRPr="003D0DAC">
        <w:rPr>
          <w:rFonts w:eastAsia="Times New Roman"/>
          <w:color w:val="222222"/>
          <w:sz w:val="14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2">
    <w:p w14:paraId="1FD650FD" w14:textId="77777777" w:rsidR="006E304E" w:rsidRDefault="006E304E" w:rsidP="00484AA5">
      <w:pPr>
        <w:spacing w:line="240" w:lineRule="auto"/>
        <w:jc w:val="both"/>
        <w:rPr>
          <w:color w:val="222222"/>
          <w:sz w:val="16"/>
          <w:szCs w:val="16"/>
        </w:rPr>
      </w:pPr>
      <w:r>
        <w:rPr>
          <w:rStyle w:val="Odwoanieprzypisudolnego"/>
        </w:rPr>
        <w:footnoteRef/>
      </w:r>
      <w:r>
        <w:rPr>
          <w:color w:val="222222"/>
          <w:sz w:val="16"/>
          <w:szCs w:val="16"/>
        </w:rPr>
        <w:t xml:space="preserve">Zgodnie z treścią art. 7 ust. 1 ustawy z dnia 13 kwietnia 2022 r. </w:t>
      </w:r>
      <w:r>
        <w:rPr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>
        <w:rPr>
          <w:i/>
          <w:iCs/>
          <w:color w:val="222222"/>
          <w:sz w:val="16"/>
          <w:szCs w:val="16"/>
        </w:rPr>
        <w:t xml:space="preserve">,  </w:t>
      </w:r>
      <w:r>
        <w:rPr>
          <w:iCs/>
          <w:color w:val="222222"/>
          <w:sz w:val="16"/>
          <w:szCs w:val="16"/>
        </w:rPr>
        <w:t xml:space="preserve">zwanej dalej „ustawą”, </w:t>
      </w:r>
      <w:r>
        <w:rPr>
          <w:color w:val="222222"/>
          <w:sz w:val="16"/>
          <w:szCs w:val="16"/>
        </w:rPr>
        <w:t xml:space="preserve">z </w:t>
      </w:r>
      <w:r>
        <w:rPr>
          <w:rFonts w:eastAsia="Times New Roman"/>
          <w:color w:val="222222"/>
          <w:sz w:val="16"/>
          <w:szCs w:val="16"/>
        </w:rPr>
        <w:t xml:space="preserve">postępowania o udzielenie zamówienia publicznego lub konkursu prowadzonego na podstawie ustawy </w:t>
      </w:r>
      <w:proofErr w:type="spellStart"/>
      <w:r>
        <w:rPr>
          <w:rFonts w:eastAsia="Times New Roman"/>
          <w:color w:val="222222"/>
          <w:sz w:val="16"/>
          <w:szCs w:val="16"/>
        </w:rPr>
        <w:t>Pzp</w:t>
      </w:r>
      <w:proofErr w:type="spellEnd"/>
      <w:r>
        <w:rPr>
          <w:rFonts w:eastAsia="Times New Roman"/>
          <w:color w:val="222222"/>
          <w:sz w:val="16"/>
          <w:szCs w:val="16"/>
        </w:rPr>
        <w:t xml:space="preserve"> wyklucza się:</w:t>
      </w:r>
    </w:p>
    <w:p w14:paraId="7BEDBFAA" w14:textId="77777777" w:rsidR="006E304E" w:rsidRDefault="006E304E" w:rsidP="00484AA5">
      <w:pPr>
        <w:spacing w:line="240" w:lineRule="auto"/>
        <w:jc w:val="both"/>
        <w:rPr>
          <w:rFonts w:eastAsia="Times New Roman"/>
          <w:color w:val="222222"/>
          <w:sz w:val="16"/>
          <w:szCs w:val="16"/>
        </w:rPr>
      </w:pPr>
      <w:r>
        <w:rPr>
          <w:rFonts w:eastAsia="Times New Roman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ADEE114" w14:textId="77777777" w:rsidR="006E304E" w:rsidRDefault="006E304E" w:rsidP="00484AA5">
      <w:pPr>
        <w:spacing w:line="240" w:lineRule="auto"/>
        <w:jc w:val="both"/>
        <w:rPr>
          <w:rFonts w:eastAsia="Calibri"/>
          <w:color w:val="222222"/>
          <w:sz w:val="16"/>
          <w:szCs w:val="16"/>
          <w:lang w:eastAsia="en-US"/>
        </w:rPr>
      </w:pPr>
      <w:r>
        <w:rPr>
          <w:color w:val="222222"/>
          <w:sz w:val="16"/>
          <w:szCs w:val="16"/>
        </w:rPr>
        <w:t xml:space="preserve">2) </w:t>
      </w:r>
      <w:r>
        <w:rPr>
          <w:rFonts w:eastAsia="Times New Roman"/>
          <w:color w:val="222222"/>
          <w:sz w:val="16"/>
          <w:szCs w:val="16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36DB3EE" w14:textId="77777777" w:rsidR="006E304E" w:rsidRDefault="006E304E" w:rsidP="00484AA5">
      <w:pPr>
        <w:spacing w:line="240" w:lineRule="auto"/>
        <w:jc w:val="both"/>
        <w:rPr>
          <w:rFonts w:eastAsia="Times New Roman"/>
          <w:color w:val="222222"/>
          <w:sz w:val="16"/>
          <w:szCs w:val="16"/>
        </w:rPr>
      </w:pPr>
      <w:r>
        <w:rPr>
          <w:rFonts w:eastAsia="Times New Roman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229C6816" w14:textId="77777777" w:rsidR="006E304E" w:rsidRDefault="006E304E" w:rsidP="00484AA5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177" w14:textId="4F22DF57" w:rsidR="006E304E" w:rsidRDefault="006E304E">
    <w:pPr>
      <w:rPr>
        <w:rFonts w:ascii="Calibri" w:eastAsia="Calibri" w:hAnsi="Calibri" w:cs="Calibri"/>
        <w:b/>
        <w:color w:val="434343"/>
      </w:rPr>
    </w:pPr>
    <w:r>
      <w:rPr>
        <w:rFonts w:ascii="Calibri" w:eastAsia="Calibri" w:hAnsi="Calibri" w:cs="Calibri"/>
        <w:b/>
        <w:color w:val="434343"/>
      </w:rPr>
      <w:t>Nr postępowania: Ds. 11/2023</w:t>
    </w:r>
  </w:p>
  <w:p w14:paraId="690CA1DB" w14:textId="77777777" w:rsidR="006E304E" w:rsidRDefault="006E304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900"/>
        </w:tabs>
        <w:ind w:left="180" w:firstLine="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1">
    <w:nsid w:val="00000003"/>
    <w:multiLevelType w:val="multilevel"/>
    <w:tmpl w:val="00000003"/>
    <w:name w:val="WWNum2"/>
    <w:lvl w:ilvl="0">
      <w:start w:val="1"/>
      <w:numFmt w:val="decimal"/>
      <w:lvlText w:val="%1)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284"/>
        </w:tabs>
        <w:ind w:left="927" w:hanging="360"/>
      </w:pPr>
      <w:rPr>
        <w:b w:val="0"/>
        <w:bCs w:val="0"/>
        <w:lang w:val="pl-PL"/>
      </w:rPr>
    </w:lvl>
  </w:abstractNum>
  <w:abstractNum w:abstractNumId="3">
    <w:nsid w:val="00000012"/>
    <w:multiLevelType w:val="multilevel"/>
    <w:tmpl w:val="40C8C8D8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 w:hint="default"/>
        <w:b w:val="0"/>
        <w:bCs w:val="0"/>
        <w:color w:val="auto"/>
        <w:sz w:val="22"/>
        <w:szCs w:val="22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lang w:val="pl-PL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eastAsia="Times New Roman" w:hint="default"/>
        <w:color w:val="auto"/>
        <w:lang w:val="pl-P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00000013"/>
    <w:multiLevelType w:val="multilevel"/>
    <w:tmpl w:val="00000013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OpenSymbol"/>
        <w:b w:val="0"/>
        <w:bCs w:val="0"/>
        <w:color w:val="auto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14"/>
    <w:multiLevelType w:val="multilevel"/>
    <w:tmpl w:val="00000014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OpenSymbol"/>
        <w:b w:val="0"/>
        <w:bCs w:val="0"/>
        <w:color w:val="auto"/>
        <w:sz w:val="24"/>
        <w:szCs w:val="24"/>
        <w:lang w:val="pl-PL"/>
      </w:rPr>
    </w:lvl>
    <w:lvl w:ilvl="1">
      <w:start w:val="1"/>
      <w:numFmt w:val="decimal"/>
      <w:lvlText w:val="%2."/>
      <w:lvlJc w:val="left"/>
      <w:pPr>
        <w:tabs>
          <w:tab w:val="num" w:pos="708"/>
        </w:tabs>
        <w:ind w:left="1080" w:hanging="360"/>
      </w:pPr>
      <w:rPr>
        <w:lang w:val="pl-P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eastAsia="Times New Roman"/>
        <w:color w:val="auto"/>
        <w:lang w:val="pl-P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16"/>
    <w:multiLevelType w:val="multilevel"/>
    <w:tmpl w:val="00000016"/>
    <w:name w:val="WW8Num25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ascii="OpenSymbol" w:eastAsia="UniversPro-Roman" w:hAnsi="OpenSymbol" w:cs="OpenSymbol"/>
        <w:b w:val="0"/>
        <w:bCs w:val="0"/>
        <w:iCs/>
        <w:color w:val="auto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Cs/>
        <w:color w:val="auto"/>
        <w:sz w:val="22"/>
        <w:szCs w:val="22"/>
        <w:lang w:val="pl-PL"/>
      </w:rPr>
    </w:lvl>
    <w:lvl w:ilvl="2">
      <w:start w:val="2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OpenSymbol" w:eastAsia="UniversPro-Roman" w:hAnsi="OpenSymbol" w:cs="OpenSymbol"/>
        <w:b w:val="0"/>
        <w:bCs w:val="0"/>
        <w:iCs/>
        <w:color w:val="auto"/>
        <w:lang w:val="pl-P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OpenSymbol" w:eastAsia="UniversPro-Roman" w:hAnsi="OpenSymbol" w:cs="OpenSymbol"/>
        <w:b w:val="0"/>
        <w:bCs w:val="0"/>
        <w:iCs/>
        <w:color w:val="auto"/>
        <w:lang w:val="pl-PL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OpenSymbol" w:eastAsia="UniversPro-Roman" w:hAnsi="OpenSymbol" w:cs="OpenSymbol"/>
        <w:b w:val="0"/>
        <w:bCs w:val="0"/>
        <w:iCs/>
        <w:color w:val="auto"/>
        <w:lang w:val="pl-PL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OpenSymbol" w:eastAsia="UniversPro-Roman" w:hAnsi="OpenSymbol" w:cs="OpenSymbol"/>
        <w:b w:val="0"/>
        <w:bCs w:val="0"/>
        <w:iCs/>
        <w:color w:val="auto"/>
        <w:lang w:val="pl-P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OpenSymbol" w:eastAsia="UniversPro-Roman" w:hAnsi="OpenSymbol" w:cs="OpenSymbol"/>
        <w:b w:val="0"/>
        <w:bCs w:val="0"/>
        <w:iCs/>
        <w:color w:val="auto"/>
        <w:lang w:val="pl-PL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OpenSymbol" w:eastAsia="UniversPro-Roman" w:hAnsi="OpenSymbol" w:cs="OpenSymbol"/>
        <w:b w:val="0"/>
        <w:bCs w:val="0"/>
        <w:iCs/>
        <w:color w:val="auto"/>
        <w:lang w:val="pl-PL"/>
      </w:rPr>
    </w:lvl>
  </w:abstractNum>
  <w:abstractNum w:abstractNumId="7">
    <w:nsid w:val="0032342D"/>
    <w:multiLevelType w:val="multilevel"/>
    <w:tmpl w:val="0CC435DE"/>
    <w:lvl w:ilvl="0">
      <w:start w:val="1"/>
      <w:numFmt w:val="decimal"/>
      <w:lvlText w:val="%1)"/>
      <w:lvlJc w:val="left"/>
      <w:pPr>
        <w:ind w:left="502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662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vertAlign w:val="baseline"/>
      </w:rPr>
    </w:lvl>
  </w:abstractNum>
  <w:abstractNum w:abstractNumId="8">
    <w:nsid w:val="03C125CE"/>
    <w:multiLevelType w:val="hybridMultilevel"/>
    <w:tmpl w:val="CA7217B2"/>
    <w:lvl w:ilvl="0" w:tplc="80D86912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9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065816DC"/>
    <w:multiLevelType w:val="multilevel"/>
    <w:tmpl w:val="99641DEC"/>
    <w:lvl w:ilvl="0">
      <w:start w:val="5"/>
      <w:numFmt w:val="decimal"/>
      <w:lvlText w:val="%1."/>
      <w:lvlJc w:val="left"/>
      <w:pPr>
        <w:ind w:left="284" w:hanging="284"/>
      </w:pPr>
      <w:rPr>
        <w:rFonts w:hint="default"/>
        <w:b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ind w:left="-3123" w:hanging="283"/>
      </w:pPr>
      <w:rPr>
        <w:rFonts w:hint="default"/>
        <w:b w:val="0"/>
        <w:bCs w:val="0"/>
        <w:sz w:val="22"/>
        <w:szCs w:val="22"/>
      </w:rPr>
    </w:lvl>
    <w:lvl w:ilvl="2">
      <w:start w:val="1"/>
      <w:numFmt w:val="decimal"/>
      <w:lvlText w:val="%3."/>
      <w:lvlJc w:val="left"/>
      <w:pPr>
        <w:ind w:left="-2416" w:hanging="283"/>
      </w:pPr>
      <w:rPr>
        <w:rFonts w:hint="default"/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pPr>
        <w:ind w:left="-1709" w:hanging="283"/>
      </w:pPr>
      <w:rPr>
        <w:rFonts w:hint="default"/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pPr>
        <w:ind w:left="-1002" w:hanging="283"/>
      </w:pPr>
      <w:rPr>
        <w:rFonts w:hint="default"/>
        <w:b w:val="0"/>
        <w:bCs w:val="0"/>
        <w:sz w:val="22"/>
        <w:szCs w:val="22"/>
      </w:rPr>
    </w:lvl>
    <w:lvl w:ilvl="5">
      <w:start w:val="1"/>
      <w:numFmt w:val="decimal"/>
      <w:lvlText w:val="%6."/>
      <w:lvlJc w:val="left"/>
      <w:pPr>
        <w:ind w:left="-295" w:hanging="283"/>
      </w:pPr>
      <w:rPr>
        <w:rFonts w:hint="default"/>
        <w:b w:val="0"/>
        <w:bCs w:val="0"/>
        <w:sz w:val="22"/>
        <w:szCs w:val="22"/>
      </w:rPr>
    </w:lvl>
    <w:lvl w:ilvl="6">
      <w:start w:val="1"/>
      <w:numFmt w:val="decimal"/>
      <w:lvlText w:val="%7."/>
      <w:lvlJc w:val="left"/>
      <w:pPr>
        <w:ind w:left="412" w:hanging="283"/>
      </w:pPr>
      <w:rPr>
        <w:rFonts w:hint="default"/>
        <w:b w:val="0"/>
        <w:bCs w:val="0"/>
        <w:sz w:val="22"/>
        <w:szCs w:val="22"/>
      </w:rPr>
    </w:lvl>
    <w:lvl w:ilvl="7">
      <w:start w:val="1"/>
      <w:numFmt w:val="decimal"/>
      <w:lvlText w:val="%8."/>
      <w:lvlJc w:val="left"/>
      <w:pPr>
        <w:ind w:left="1119" w:hanging="283"/>
      </w:pPr>
      <w:rPr>
        <w:rFonts w:hint="default"/>
        <w:b w:val="0"/>
        <w:bCs w:val="0"/>
        <w:sz w:val="22"/>
        <w:szCs w:val="22"/>
      </w:rPr>
    </w:lvl>
    <w:lvl w:ilvl="8">
      <w:start w:val="1"/>
      <w:numFmt w:val="decimal"/>
      <w:lvlText w:val="%9."/>
      <w:lvlJc w:val="left"/>
      <w:pPr>
        <w:ind w:left="1826" w:hanging="283"/>
      </w:pPr>
      <w:rPr>
        <w:rFonts w:hint="default"/>
        <w:b w:val="0"/>
        <w:bCs w:val="0"/>
        <w:sz w:val="22"/>
        <w:szCs w:val="22"/>
      </w:rPr>
    </w:lvl>
  </w:abstractNum>
  <w:abstractNum w:abstractNumId="11">
    <w:nsid w:val="073F3523"/>
    <w:multiLevelType w:val="multilevel"/>
    <w:tmpl w:val="6D5030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85F550C"/>
    <w:multiLevelType w:val="multilevel"/>
    <w:tmpl w:val="97DA2C5E"/>
    <w:lvl w:ilvl="0">
      <w:start w:val="1"/>
      <w:numFmt w:val="decimal"/>
      <w:lvlText w:val="%1)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13">
    <w:nsid w:val="0A4B226E"/>
    <w:multiLevelType w:val="multilevel"/>
    <w:tmpl w:val="4288C682"/>
    <w:styleLink w:val="WW8Num11"/>
    <w:lvl w:ilvl="0">
      <w:start w:val="1"/>
      <w:numFmt w:val="decimal"/>
      <w:lvlText w:val="%1."/>
      <w:lvlJc w:val="left"/>
      <w:rPr>
        <w:rFonts w:eastAsia="Arial"/>
        <w:b w:val="0"/>
        <w:bCs w:val="0"/>
        <w:color w:val="000000"/>
        <w:sz w:val="22"/>
        <w:szCs w:val="22"/>
        <w:lang w:val="pl-PL"/>
      </w:rPr>
    </w:lvl>
    <w:lvl w:ilvl="1">
      <w:start w:val="1"/>
      <w:numFmt w:val="decimal"/>
      <w:lvlText w:val="%2)"/>
      <w:lvlJc w:val="left"/>
      <w:rPr>
        <w:rFonts w:ascii="Symbol" w:hAnsi="Symbol" w:cs="Times New Roman"/>
      </w:rPr>
    </w:lvl>
    <w:lvl w:ilvl="2">
      <w:start w:val="1"/>
      <w:numFmt w:val="lowerRoman"/>
      <w:lvlText w:val="%3."/>
      <w:lvlJc w:val="right"/>
      <w:rPr>
        <w:rFonts w:eastAsia="Times New Roman"/>
        <w:color w:val="000000"/>
        <w:sz w:val="22"/>
        <w:szCs w:val="22"/>
        <w:lang w:val="pl-PL"/>
      </w:rPr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4">
    <w:nsid w:val="0BE8734C"/>
    <w:multiLevelType w:val="multilevel"/>
    <w:tmpl w:val="F2228F6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>
    <w:nsid w:val="0D9947A4"/>
    <w:multiLevelType w:val="multilevel"/>
    <w:tmpl w:val="294A7A36"/>
    <w:lvl w:ilvl="0">
      <w:start w:val="1"/>
      <w:numFmt w:val="decimal"/>
      <w:lvlText w:val="%1."/>
      <w:lvlJc w:val="left"/>
      <w:pPr>
        <w:ind w:left="1004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16">
    <w:nsid w:val="0F916C5A"/>
    <w:multiLevelType w:val="multilevel"/>
    <w:tmpl w:val="297E4284"/>
    <w:lvl w:ilvl="0">
      <w:start w:val="1"/>
      <w:numFmt w:val="decimal"/>
      <w:lvlText w:val="%1."/>
      <w:lvlJc w:val="left"/>
      <w:pPr>
        <w:ind w:left="502" w:hanging="360"/>
      </w:pPr>
      <w:rPr>
        <w:color w:val="auto"/>
        <w:u w:val="none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942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662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102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262" w:hanging="360"/>
      </w:pPr>
      <w:rPr>
        <w:u w:val="none"/>
      </w:rPr>
    </w:lvl>
  </w:abstractNum>
  <w:abstractNum w:abstractNumId="17">
    <w:nsid w:val="10BA671E"/>
    <w:multiLevelType w:val="multilevel"/>
    <w:tmpl w:val="6D780C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>
    <w:nsid w:val="11C5687A"/>
    <w:multiLevelType w:val="multilevel"/>
    <w:tmpl w:val="046887A4"/>
    <w:lvl w:ilvl="0">
      <w:start w:val="1"/>
      <w:numFmt w:val="decimal"/>
      <w:lvlText w:val="%1."/>
      <w:lvlJc w:val="left"/>
      <w:pPr>
        <w:ind w:left="1009" w:hanging="452"/>
      </w:pPr>
      <w:rPr>
        <w:rFonts w:ascii="Arial" w:eastAsia="Arial" w:hAnsi="Arial" w:cs="Arial"/>
        <w:b w:val="0"/>
        <w:i w:val="0"/>
        <w:sz w:val="22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9">
    <w:nsid w:val="235B24CC"/>
    <w:multiLevelType w:val="multilevel"/>
    <w:tmpl w:val="99C0D4B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786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0">
    <w:nsid w:val="28EB7423"/>
    <w:multiLevelType w:val="multilevel"/>
    <w:tmpl w:val="6A64DCF0"/>
    <w:lvl w:ilvl="0">
      <w:start w:val="1"/>
      <w:numFmt w:val="lowerLetter"/>
      <w:lvlText w:val="%1)"/>
      <w:lvlJc w:val="left"/>
      <w:pPr>
        <w:ind w:left="1636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21">
    <w:nsid w:val="2EF82867"/>
    <w:multiLevelType w:val="multilevel"/>
    <w:tmpl w:val="EBA4AE60"/>
    <w:lvl w:ilvl="0">
      <w:start w:val="1"/>
      <w:numFmt w:val="decimal"/>
      <w:lvlText w:val="%1."/>
      <w:lvlJc w:val="left"/>
      <w:pPr>
        <w:ind w:left="36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2">
    <w:nsid w:val="30446950"/>
    <w:multiLevelType w:val="multilevel"/>
    <w:tmpl w:val="F968BB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3">
    <w:nsid w:val="31264B51"/>
    <w:multiLevelType w:val="hybridMultilevel"/>
    <w:tmpl w:val="59EC0958"/>
    <w:name w:val="WW8Num182"/>
    <w:lvl w:ilvl="0" w:tplc="B33C8ED8">
      <w:start w:val="2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b w:val="0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1DB5A40"/>
    <w:multiLevelType w:val="hybridMultilevel"/>
    <w:tmpl w:val="ED7678B8"/>
    <w:lvl w:ilvl="0" w:tplc="8EE2096E">
      <w:start w:val="1"/>
      <w:numFmt w:val="lowerLetter"/>
      <w:lvlText w:val="%1)"/>
      <w:lvlJc w:val="left"/>
      <w:pPr>
        <w:ind w:left="786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3347558D"/>
    <w:multiLevelType w:val="multilevel"/>
    <w:tmpl w:val="9664DF0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26">
    <w:nsid w:val="33C37551"/>
    <w:multiLevelType w:val="multilevel"/>
    <w:tmpl w:val="F7BEF33A"/>
    <w:lvl w:ilvl="0">
      <w:start w:val="1"/>
      <w:numFmt w:val="decimal"/>
      <w:lvlText w:val="%1."/>
      <w:lvlJc w:val="left"/>
      <w:pPr>
        <w:ind w:left="453" w:hanging="45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7">
    <w:nsid w:val="3C8D3678"/>
    <w:multiLevelType w:val="multilevel"/>
    <w:tmpl w:val="C484AF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vertAlign w:val="baseline"/>
      </w:rPr>
    </w:lvl>
    <w:lvl w:ilvl="1">
      <w:start w:val="9"/>
      <w:numFmt w:val="decimal"/>
      <w:lvlText w:val="%2)"/>
      <w:lvlJc w:val="left"/>
      <w:pPr>
        <w:ind w:left="1440" w:hanging="360"/>
      </w:pPr>
      <w:rPr>
        <w:rFonts w:hint="default"/>
        <w:vertAlign w:val="baseline"/>
      </w:rPr>
    </w:lvl>
    <w:lvl w:ilvl="2">
      <w:start w:val="15"/>
      <w:numFmt w:val="upperRoman"/>
      <w:lvlText w:val="%3."/>
      <w:lvlJc w:val="left"/>
      <w:pPr>
        <w:ind w:left="2700" w:hanging="72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4" w:hanging="284"/>
      </w:pPr>
      <w:rPr>
        <w:rFonts w:hint="default"/>
        <w:b w:val="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28">
    <w:nsid w:val="3CCD3623"/>
    <w:multiLevelType w:val="hybridMultilevel"/>
    <w:tmpl w:val="2DAC766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3D6A464A"/>
    <w:multiLevelType w:val="multilevel"/>
    <w:tmpl w:val="AE022BE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644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0">
    <w:nsid w:val="3DF64B26"/>
    <w:multiLevelType w:val="multilevel"/>
    <w:tmpl w:val="E57EC40A"/>
    <w:lvl w:ilvl="0">
      <w:start w:val="1"/>
      <w:numFmt w:val="decimal"/>
      <w:lvlText w:val="%1)"/>
      <w:lvlJc w:val="left"/>
      <w:pPr>
        <w:ind w:left="644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31">
    <w:nsid w:val="3ED953BD"/>
    <w:multiLevelType w:val="multilevel"/>
    <w:tmpl w:val="85B84906"/>
    <w:lvl w:ilvl="0">
      <w:start w:val="1"/>
      <w:numFmt w:val="decimal"/>
      <w:lvlText w:val="%1."/>
      <w:lvlJc w:val="left"/>
      <w:pPr>
        <w:ind w:left="395" w:hanging="282"/>
      </w:pPr>
      <w:rPr>
        <w:rFonts w:hint="default"/>
        <w:b w:val="0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2169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889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3609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4329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5049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769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6489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7209" w:hanging="180"/>
      </w:pPr>
      <w:rPr>
        <w:rFonts w:hint="default"/>
        <w:vertAlign w:val="baseline"/>
      </w:rPr>
    </w:lvl>
  </w:abstractNum>
  <w:abstractNum w:abstractNumId="32">
    <w:nsid w:val="3F2A7E6D"/>
    <w:multiLevelType w:val="hybridMultilevel"/>
    <w:tmpl w:val="CBD655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4115098B"/>
    <w:multiLevelType w:val="multilevel"/>
    <w:tmpl w:val="AB06B2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4">
    <w:nsid w:val="42A57B66"/>
    <w:multiLevelType w:val="multilevel"/>
    <w:tmpl w:val="1DDA809E"/>
    <w:lvl w:ilvl="0">
      <w:start w:val="1"/>
      <w:numFmt w:val="decimal"/>
      <w:lvlText w:val="%1."/>
      <w:lvlJc w:val="left"/>
      <w:pPr>
        <w:ind w:left="647" w:hanging="363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287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007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727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447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167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887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607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327" w:hanging="180"/>
      </w:pPr>
      <w:rPr>
        <w:vertAlign w:val="baseline"/>
      </w:rPr>
    </w:lvl>
  </w:abstractNum>
  <w:abstractNum w:abstractNumId="35">
    <w:nsid w:val="44246556"/>
    <w:multiLevelType w:val="multilevel"/>
    <w:tmpl w:val="2EEA43A8"/>
    <w:lvl w:ilvl="0">
      <w:start w:val="1"/>
      <w:numFmt w:val="decimal"/>
      <w:lvlText w:val="%1."/>
      <w:lvlJc w:val="left"/>
      <w:pPr>
        <w:ind w:left="1004" w:hanging="358"/>
      </w:pPr>
      <w:rPr>
        <w:rFonts w:hint="default"/>
        <w:b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rFonts w:hint="default"/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rFonts w:hint="default"/>
        <w:b w:val="0"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rFonts w:hint="default"/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rFonts w:hint="default"/>
        <w:vertAlign w:val="baseline"/>
      </w:rPr>
    </w:lvl>
  </w:abstractNum>
  <w:abstractNum w:abstractNumId="36">
    <w:nsid w:val="454B1A7D"/>
    <w:multiLevelType w:val="hybridMultilevel"/>
    <w:tmpl w:val="CA7217B2"/>
    <w:lvl w:ilvl="0" w:tplc="80D86912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7">
    <w:nsid w:val="4D09130E"/>
    <w:multiLevelType w:val="multilevel"/>
    <w:tmpl w:val="446A0238"/>
    <w:lvl w:ilvl="0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2"/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rFonts w:hint="default"/>
        <w:u w:val="none"/>
      </w:rPr>
    </w:lvl>
  </w:abstractNum>
  <w:abstractNum w:abstractNumId="38">
    <w:nsid w:val="4F5365A1"/>
    <w:multiLevelType w:val="multilevel"/>
    <w:tmpl w:val="21FADE2C"/>
    <w:styleLink w:val="WW8Num31"/>
    <w:lvl w:ilvl="0">
      <w:start w:val="2"/>
      <w:numFmt w:val="decimal"/>
      <w:lvlText w:val="%1."/>
      <w:lvlJc w:val="left"/>
      <w:rPr>
        <w:rFonts w:ascii="OpenSymbol" w:hAnsi="OpenSymbol" w:cs="Open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9">
    <w:nsid w:val="55F67DBF"/>
    <w:multiLevelType w:val="multilevel"/>
    <w:tmpl w:val="1352B570"/>
    <w:lvl w:ilvl="0">
      <w:start w:val="1"/>
      <w:numFmt w:val="decimal"/>
      <w:lvlText w:val="%1."/>
      <w:lvlJc w:val="left"/>
      <w:pPr>
        <w:ind w:left="340" w:hanging="340"/>
      </w:pPr>
      <w:rPr>
        <w:rFonts w:ascii="Arial" w:eastAsia="Arial" w:hAnsi="Arial" w:cs="Arial" w:hint="default"/>
        <w:b w:val="0"/>
        <w:color w:val="000000"/>
        <w:sz w:val="22"/>
        <w:szCs w:val="22"/>
        <w:vertAlign w:val="baseline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 w:val="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decimal"/>
      <w:lvlText w:val="%6."/>
      <w:lvlJc w:val="right"/>
      <w:pPr>
        <w:ind w:left="4320" w:hanging="180"/>
      </w:pPr>
      <w:rPr>
        <w:rFonts w:ascii="Arial" w:eastAsia="Arial" w:hAnsi="Arial" w:cs="Arial"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40">
    <w:nsid w:val="59625B73"/>
    <w:multiLevelType w:val="multilevel"/>
    <w:tmpl w:val="1A940026"/>
    <w:styleLink w:val="WW8Num21"/>
    <w:lvl w:ilvl="0">
      <w:start w:val="1"/>
      <w:numFmt w:val="decimal"/>
      <w:lvlText w:val="%1."/>
      <w:lvlJc w:val="left"/>
      <w:rPr>
        <w:rFonts w:ascii="Times New Roman" w:eastAsia="Calibri" w:hAnsi="Times New Roman" w:cs="OpenSymbol"/>
        <w:b w:val="0"/>
        <w:bCs w:val="0"/>
        <w:color w:val="000000"/>
        <w:sz w:val="22"/>
        <w:szCs w:val="22"/>
        <w:lang w:val="pl-PL"/>
      </w:rPr>
    </w:lvl>
    <w:lvl w:ilvl="1">
      <w:start w:val="1"/>
      <w:numFmt w:val="decimal"/>
      <w:lvlText w:val="%2."/>
      <w:lvlJc w:val="left"/>
      <w:rPr>
        <w:lang w:val="pl-PL"/>
      </w:rPr>
    </w:lvl>
    <w:lvl w:ilvl="2">
      <w:start w:val="1"/>
      <w:numFmt w:val="decimal"/>
      <w:lvlText w:val="%3)"/>
      <w:lvlJc w:val="left"/>
      <w:rPr>
        <w:rFonts w:eastAsia="Times New Roman"/>
        <w:color w:val="000000"/>
        <w:lang w:val="pl-PL"/>
      </w:rPr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1">
    <w:nsid w:val="5BBF7107"/>
    <w:multiLevelType w:val="multilevel"/>
    <w:tmpl w:val="78E42BE6"/>
    <w:lvl w:ilvl="0">
      <w:start w:val="1"/>
      <w:numFmt w:val="decimal"/>
      <w:lvlText w:val="%1."/>
      <w:lvlJc w:val="left"/>
      <w:pPr>
        <w:ind w:left="594" w:hanging="452"/>
      </w:pPr>
      <w:rPr>
        <w:b w:val="0"/>
        <w:vertAlign w:val="baseline"/>
      </w:rPr>
    </w:lvl>
    <w:lvl w:ilvl="1">
      <w:start w:val="1"/>
      <w:numFmt w:val="lowerLetter"/>
      <w:lvlText w:val="%2)"/>
      <w:lvlJc w:val="left"/>
      <w:pPr>
        <w:ind w:left="1025" w:hanging="36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right"/>
      <w:pPr>
        <w:ind w:left="1745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594" w:hanging="452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185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05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25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345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065" w:hanging="180"/>
      </w:pPr>
      <w:rPr>
        <w:vertAlign w:val="baseline"/>
      </w:rPr>
    </w:lvl>
  </w:abstractNum>
  <w:abstractNum w:abstractNumId="42">
    <w:nsid w:val="5ECD34E1"/>
    <w:multiLevelType w:val="hybridMultilevel"/>
    <w:tmpl w:val="AD4A7D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1425D4B"/>
    <w:multiLevelType w:val="multilevel"/>
    <w:tmpl w:val="66D21910"/>
    <w:lvl w:ilvl="0">
      <w:start w:val="1"/>
      <w:numFmt w:val="lowerLetter"/>
      <w:lvlText w:val="%1)"/>
      <w:lvlJc w:val="left"/>
      <w:pPr>
        <w:ind w:left="1636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44">
    <w:nsid w:val="629F32E4"/>
    <w:multiLevelType w:val="multilevel"/>
    <w:tmpl w:val="1F1A6964"/>
    <w:lvl w:ilvl="0">
      <w:start w:val="1"/>
      <w:numFmt w:val="decimal"/>
      <w:lvlText w:val="%1."/>
      <w:lvlJc w:val="left"/>
      <w:pPr>
        <w:ind w:left="502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084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04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244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964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04" w:hanging="360"/>
      </w:pPr>
      <w:rPr>
        <w:u w:val="none"/>
      </w:rPr>
    </w:lvl>
  </w:abstractNum>
  <w:abstractNum w:abstractNumId="45">
    <w:nsid w:val="66150717"/>
    <w:multiLevelType w:val="multilevel"/>
    <w:tmpl w:val="A932837C"/>
    <w:name w:val="WW8Num1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46">
    <w:nsid w:val="69BD4AA2"/>
    <w:multiLevelType w:val="hybridMultilevel"/>
    <w:tmpl w:val="C8F858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D261B21"/>
    <w:multiLevelType w:val="multilevel"/>
    <w:tmpl w:val="4288D1C8"/>
    <w:lvl w:ilvl="0">
      <w:start w:val="1"/>
      <w:numFmt w:val="decimal"/>
      <w:lvlText w:val="%1."/>
      <w:lvlJc w:val="left"/>
      <w:pPr>
        <w:ind w:left="1800" w:hanging="363"/>
      </w:pPr>
      <w:rPr>
        <w:b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8">
    <w:nsid w:val="6EAC022C"/>
    <w:multiLevelType w:val="hybridMultilevel"/>
    <w:tmpl w:val="E56846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29640E3"/>
    <w:multiLevelType w:val="multilevel"/>
    <w:tmpl w:val="0DA0F41C"/>
    <w:lvl w:ilvl="0">
      <w:start w:val="1"/>
      <w:numFmt w:val="decimal"/>
      <w:lvlText w:val="%1."/>
      <w:lvlJc w:val="left"/>
      <w:pPr>
        <w:ind w:left="340" w:hanging="227"/>
      </w:pPr>
      <w:rPr>
        <w:rFonts w:ascii="Arial" w:eastAsia="Arial" w:hAnsi="Arial" w:cs="Arial" w:hint="default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-212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508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1228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1948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2668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3388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4108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4828" w:hanging="180"/>
      </w:pPr>
      <w:rPr>
        <w:rFonts w:hint="default"/>
        <w:vertAlign w:val="baseline"/>
      </w:rPr>
    </w:lvl>
  </w:abstractNum>
  <w:abstractNum w:abstractNumId="50">
    <w:nsid w:val="757B317C"/>
    <w:multiLevelType w:val="multilevel"/>
    <w:tmpl w:val="5BC407A0"/>
    <w:lvl w:ilvl="0">
      <w:start w:val="1"/>
      <w:numFmt w:val="decimal"/>
      <w:lvlText w:val="%1."/>
      <w:lvlJc w:val="left"/>
      <w:pPr>
        <w:ind w:left="1004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51">
    <w:nsid w:val="776D6EB2"/>
    <w:multiLevelType w:val="multilevel"/>
    <w:tmpl w:val="3B54922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644" w:hanging="360"/>
      </w:pPr>
      <w:rPr>
        <w:rFonts w:ascii="Arial" w:hAnsi="Arial" w:cs="Arial" w:hint="default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2">
    <w:nsid w:val="7869187A"/>
    <w:multiLevelType w:val="multilevel"/>
    <w:tmpl w:val="4B9AD1F8"/>
    <w:lvl w:ilvl="0">
      <w:start w:val="1"/>
      <w:numFmt w:val="decimal"/>
      <w:lvlText w:val="%1)"/>
      <w:lvlJc w:val="left"/>
      <w:pPr>
        <w:ind w:left="1068" w:hanging="360"/>
      </w:pPr>
      <w:rPr>
        <w:rFonts w:ascii="Arial" w:eastAsia="Arial" w:hAnsi="Arial" w:cs="Arial"/>
        <w:b/>
        <w:vertAlign w:val="baseline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vertAlign w:val="baseline"/>
      </w:rPr>
    </w:lvl>
  </w:abstractNum>
  <w:abstractNum w:abstractNumId="53">
    <w:nsid w:val="7A084B9D"/>
    <w:multiLevelType w:val="multilevel"/>
    <w:tmpl w:val="C484AF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vertAlign w:val="baseline"/>
      </w:rPr>
    </w:lvl>
    <w:lvl w:ilvl="1">
      <w:start w:val="9"/>
      <w:numFmt w:val="decimal"/>
      <w:lvlText w:val="%2)"/>
      <w:lvlJc w:val="left"/>
      <w:pPr>
        <w:ind w:left="1440" w:hanging="360"/>
      </w:pPr>
      <w:rPr>
        <w:rFonts w:hint="default"/>
        <w:vertAlign w:val="baseline"/>
      </w:rPr>
    </w:lvl>
    <w:lvl w:ilvl="2">
      <w:start w:val="15"/>
      <w:numFmt w:val="upperRoman"/>
      <w:lvlText w:val="%3."/>
      <w:lvlJc w:val="left"/>
      <w:pPr>
        <w:ind w:left="2700" w:hanging="72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4" w:hanging="284"/>
      </w:pPr>
      <w:rPr>
        <w:rFonts w:hint="default"/>
        <w:b w:val="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54">
    <w:nsid w:val="7CFE7916"/>
    <w:multiLevelType w:val="multilevel"/>
    <w:tmpl w:val="249237E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7FF947E8"/>
    <w:multiLevelType w:val="multilevel"/>
    <w:tmpl w:val="27065FA6"/>
    <w:lvl w:ilvl="0">
      <w:start w:val="1"/>
      <w:numFmt w:val="decimal"/>
      <w:lvlText w:val="%1."/>
      <w:lvlJc w:val="left"/>
      <w:pPr>
        <w:ind w:left="505" w:hanging="363"/>
      </w:pPr>
      <w:rPr>
        <w:rFonts w:ascii="Arial" w:eastAsia="Arial" w:hAnsi="Arial" w:cs="Arial"/>
        <w:b w:val="0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45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865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585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305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025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45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465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185" w:hanging="180"/>
      </w:pPr>
      <w:rPr>
        <w:vertAlign w:val="baseline"/>
      </w:rPr>
    </w:lvl>
  </w:abstractNum>
  <w:num w:numId="1">
    <w:abstractNumId w:val="26"/>
  </w:num>
  <w:num w:numId="2">
    <w:abstractNumId w:val="41"/>
  </w:num>
  <w:num w:numId="3">
    <w:abstractNumId w:val="16"/>
  </w:num>
  <w:num w:numId="4">
    <w:abstractNumId w:val="39"/>
  </w:num>
  <w:num w:numId="5">
    <w:abstractNumId w:val="21"/>
  </w:num>
  <w:num w:numId="6">
    <w:abstractNumId w:val="47"/>
  </w:num>
  <w:num w:numId="7">
    <w:abstractNumId w:val="49"/>
  </w:num>
  <w:num w:numId="8">
    <w:abstractNumId w:val="30"/>
  </w:num>
  <w:num w:numId="9">
    <w:abstractNumId w:val="20"/>
  </w:num>
  <w:num w:numId="10">
    <w:abstractNumId w:val="29"/>
  </w:num>
  <w:num w:numId="11">
    <w:abstractNumId w:val="15"/>
  </w:num>
  <w:num w:numId="12">
    <w:abstractNumId w:val="55"/>
  </w:num>
  <w:num w:numId="13">
    <w:abstractNumId w:val="27"/>
  </w:num>
  <w:num w:numId="14">
    <w:abstractNumId w:val="25"/>
  </w:num>
  <w:num w:numId="15">
    <w:abstractNumId w:val="18"/>
  </w:num>
  <w:num w:numId="16">
    <w:abstractNumId w:val="35"/>
  </w:num>
  <w:num w:numId="17">
    <w:abstractNumId w:val="7"/>
  </w:num>
  <w:num w:numId="18">
    <w:abstractNumId w:val="52"/>
  </w:num>
  <w:num w:numId="19">
    <w:abstractNumId w:val="44"/>
  </w:num>
  <w:num w:numId="20">
    <w:abstractNumId w:val="31"/>
  </w:num>
  <w:num w:numId="21">
    <w:abstractNumId w:val="12"/>
  </w:num>
  <w:num w:numId="22">
    <w:abstractNumId w:val="19"/>
  </w:num>
  <w:num w:numId="23">
    <w:abstractNumId w:val="43"/>
  </w:num>
  <w:num w:numId="24">
    <w:abstractNumId w:val="50"/>
  </w:num>
  <w:num w:numId="25">
    <w:abstractNumId w:val="51"/>
  </w:num>
  <w:num w:numId="26">
    <w:abstractNumId w:val="37"/>
  </w:num>
  <w:num w:numId="27">
    <w:abstractNumId w:val="34"/>
  </w:num>
  <w:num w:numId="28">
    <w:abstractNumId w:val="24"/>
  </w:num>
  <w:num w:numId="29">
    <w:abstractNumId w:val="3"/>
  </w:num>
  <w:num w:numId="30">
    <w:abstractNumId w:val="13"/>
  </w:num>
  <w:num w:numId="31">
    <w:abstractNumId w:val="40"/>
  </w:num>
  <w:num w:numId="32">
    <w:abstractNumId w:val="38"/>
  </w:num>
  <w:num w:numId="33">
    <w:abstractNumId w:val="10"/>
  </w:num>
  <w:num w:numId="34">
    <w:abstractNumId w:val="1"/>
  </w:num>
  <w:num w:numId="35">
    <w:abstractNumId w:val="46"/>
  </w:num>
  <w:num w:numId="36">
    <w:abstractNumId w:val="9"/>
  </w:num>
  <w:num w:numId="37">
    <w:abstractNumId w:val="33"/>
    <w:lvlOverride w:ilvl="0">
      <w:startOverride w:val="1"/>
    </w:lvlOverride>
  </w:num>
  <w:num w:numId="38">
    <w:abstractNumId w:val="22"/>
  </w:num>
  <w:num w:numId="39">
    <w:abstractNumId w:val="17"/>
  </w:num>
  <w:num w:numId="40">
    <w:abstractNumId w:val="14"/>
  </w:num>
  <w:num w:numId="41">
    <w:abstractNumId w:val="54"/>
    <w:lvlOverride w:ilvl="3">
      <w:startOverride w:val="1"/>
    </w:lvlOverride>
  </w:num>
  <w:num w:numId="42">
    <w:abstractNumId w:val="53"/>
  </w:num>
  <w:num w:numId="43">
    <w:abstractNumId w:val="42"/>
  </w:num>
  <w:num w:numId="44">
    <w:abstractNumId w:val="11"/>
    <w:lvlOverride w:ilvl="3">
      <w:startOverride w:val="1"/>
    </w:lvlOverride>
  </w:num>
  <w:num w:numId="45">
    <w:abstractNumId w:val="48"/>
  </w:num>
  <w:num w:numId="46">
    <w:abstractNumId w:val="10"/>
    <w:lvlOverride w:ilvl="0">
      <w:lvl w:ilvl="0">
        <w:start w:val="5"/>
        <w:numFmt w:val="decimal"/>
        <w:lvlText w:val="%1."/>
        <w:lvlJc w:val="left"/>
        <w:pPr>
          <w:ind w:left="284" w:hanging="284"/>
        </w:pPr>
        <w:rPr>
          <w:rFonts w:hint="default"/>
          <w:b/>
          <w:bCs w:val="0"/>
          <w:sz w:val="22"/>
          <w:szCs w:val="22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-3123" w:hanging="283"/>
        </w:pPr>
        <w:rPr>
          <w:rFonts w:hint="default"/>
          <w:b w:val="0"/>
          <w:bCs w:val="0"/>
          <w:sz w:val="22"/>
          <w:szCs w:val="22"/>
        </w:rPr>
      </w:lvl>
    </w:lvlOverride>
    <w:lvlOverride w:ilvl="2">
      <w:lvl w:ilvl="2">
        <w:start w:val="1"/>
        <w:numFmt w:val="decimal"/>
        <w:lvlText w:val="%3."/>
        <w:lvlJc w:val="left"/>
        <w:pPr>
          <w:ind w:left="-2416" w:hanging="283"/>
        </w:pPr>
        <w:rPr>
          <w:rFonts w:hint="default"/>
          <w:b w:val="0"/>
          <w:bCs w:val="0"/>
          <w:sz w:val="22"/>
          <w:szCs w:val="22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-1709" w:hanging="283"/>
        </w:pPr>
        <w:rPr>
          <w:rFonts w:hint="default"/>
          <w:b w:val="0"/>
          <w:bCs w:val="0"/>
          <w:sz w:val="22"/>
          <w:szCs w:val="22"/>
        </w:rPr>
      </w:lvl>
    </w:lvlOverride>
    <w:lvlOverride w:ilvl="4">
      <w:lvl w:ilvl="4">
        <w:start w:val="1"/>
        <w:numFmt w:val="decimal"/>
        <w:lvlText w:val="%5."/>
        <w:lvlJc w:val="left"/>
        <w:pPr>
          <w:ind w:left="-1002" w:hanging="283"/>
        </w:pPr>
        <w:rPr>
          <w:rFonts w:hint="default"/>
          <w:b w:val="0"/>
          <w:bCs w:val="0"/>
          <w:sz w:val="22"/>
          <w:szCs w:val="22"/>
        </w:rPr>
      </w:lvl>
    </w:lvlOverride>
    <w:lvlOverride w:ilvl="5">
      <w:lvl w:ilvl="5">
        <w:start w:val="1"/>
        <w:numFmt w:val="decimal"/>
        <w:lvlText w:val="%6."/>
        <w:lvlJc w:val="left"/>
        <w:pPr>
          <w:ind w:left="-295" w:hanging="283"/>
        </w:pPr>
        <w:rPr>
          <w:rFonts w:hint="default"/>
          <w:b w:val="0"/>
          <w:bCs w:val="0"/>
          <w:sz w:val="22"/>
          <w:szCs w:val="22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12" w:hanging="283"/>
        </w:pPr>
        <w:rPr>
          <w:rFonts w:hint="default"/>
          <w:b w:val="0"/>
          <w:bCs w:val="0"/>
          <w:sz w:val="22"/>
          <w:szCs w:val="22"/>
        </w:rPr>
      </w:lvl>
    </w:lvlOverride>
    <w:lvlOverride w:ilvl="7">
      <w:lvl w:ilvl="7">
        <w:start w:val="1"/>
        <w:numFmt w:val="decimal"/>
        <w:lvlText w:val="%8."/>
        <w:lvlJc w:val="left"/>
        <w:pPr>
          <w:ind w:left="1119" w:hanging="283"/>
        </w:pPr>
        <w:rPr>
          <w:rFonts w:hint="default"/>
          <w:b w:val="0"/>
          <w:bCs w:val="0"/>
          <w:sz w:val="22"/>
          <w:szCs w:val="22"/>
        </w:rPr>
      </w:lvl>
    </w:lvlOverride>
    <w:lvlOverride w:ilvl="8">
      <w:lvl w:ilvl="8">
        <w:start w:val="1"/>
        <w:numFmt w:val="decimal"/>
        <w:lvlText w:val="%9."/>
        <w:lvlJc w:val="left"/>
        <w:pPr>
          <w:ind w:left="1826" w:hanging="283"/>
        </w:pPr>
        <w:rPr>
          <w:rFonts w:hint="default"/>
          <w:b w:val="0"/>
          <w:bCs w:val="0"/>
          <w:sz w:val="22"/>
          <w:szCs w:val="22"/>
        </w:rPr>
      </w:lvl>
    </w:lvlOverride>
  </w:num>
  <w:num w:numId="47">
    <w:abstractNumId w:val="28"/>
  </w:num>
  <w:num w:numId="4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8"/>
  </w:num>
  <w:num w:numId="50">
    <w:abstractNumId w:val="32"/>
  </w:num>
  <w:num w:numId="51">
    <w:abstractNumId w:val="36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328FA"/>
    <w:rsid w:val="00000C45"/>
    <w:rsid w:val="0000760D"/>
    <w:rsid w:val="00017D82"/>
    <w:rsid w:val="00022D77"/>
    <w:rsid w:val="000263C3"/>
    <w:rsid w:val="0003491A"/>
    <w:rsid w:val="00037B23"/>
    <w:rsid w:val="0004116D"/>
    <w:rsid w:val="00041A78"/>
    <w:rsid w:val="00045AEC"/>
    <w:rsid w:val="00045BAF"/>
    <w:rsid w:val="000467BF"/>
    <w:rsid w:val="00054010"/>
    <w:rsid w:val="00061590"/>
    <w:rsid w:val="00062284"/>
    <w:rsid w:val="00062944"/>
    <w:rsid w:val="00064668"/>
    <w:rsid w:val="00066780"/>
    <w:rsid w:val="0007257E"/>
    <w:rsid w:val="000728FA"/>
    <w:rsid w:val="000729F6"/>
    <w:rsid w:val="000730F5"/>
    <w:rsid w:val="00073E07"/>
    <w:rsid w:val="00076B61"/>
    <w:rsid w:val="00081BFD"/>
    <w:rsid w:val="00082EAD"/>
    <w:rsid w:val="00083106"/>
    <w:rsid w:val="0009134E"/>
    <w:rsid w:val="00094921"/>
    <w:rsid w:val="00096D7A"/>
    <w:rsid w:val="00096F29"/>
    <w:rsid w:val="000A03A6"/>
    <w:rsid w:val="000A0BD7"/>
    <w:rsid w:val="000A1E39"/>
    <w:rsid w:val="000B7782"/>
    <w:rsid w:val="000C0321"/>
    <w:rsid w:val="000C06D7"/>
    <w:rsid w:val="000C0C76"/>
    <w:rsid w:val="000C172E"/>
    <w:rsid w:val="000C449A"/>
    <w:rsid w:val="000C44F7"/>
    <w:rsid w:val="000C4A79"/>
    <w:rsid w:val="000D5DE0"/>
    <w:rsid w:val="000D78DF"/>
    <w:rsid w:val="000E7227"/>
    <w:rsid w:val="000F5350"/>
    <w:rsid w:val="000F6C5B"/>
    <w:rsid w:val="001018D8"/>
    <w:rsid w:val="00103602"/>
    <w:rsid w:val="00111459"/>
    <w:rsid w:val="001136FD"/>
    <w:rsid w:val="0012417E"/>
    <w:rsid w:val="00124570"/>
    <w:rsid w:val="00132408"/>
    <w:rsid w:val="00132AFC"/>
    <w:rsid w:val="00137047"/>
    <w:rsid w:val="00137326"/>
    <w:rsid w:val="0014075A"/>
    <w:rsid w:val="00141EC4"/>
    <w:rsid w:val="00150D1B"/>
    <w:rsid w:val="00152543"/>
    <w:rsid w:val="00153244"/>
    <w:rsid w:val="001534AF"/>
    <w:rsid w:val="0015382C"/>
    <w:rsid w:val="00160428"/>
    <w:rsid w:val="001608D8"/>
    <w:rsid w:val="00161858"/>
    <w:rsid w:val="0016391C"/>
    <w:rsid w:val="001653C0"/>
    <w:rsid w:val="001655DB"/>
    <w:rsid w:val="00166D0D"/>
    <w:rsid w:val="00167D8D"/>
    <w:rsid w:val="00170061"/>
    <w:rsid w:val="00170C87"/>
    <w:rsid w:val="00174BCA"/>
    <w:rsid w:val="00175998"/>
    <w:rsid w:val="00175A9C"/>
    <w:rsid w:val="00177195"/>
    <w:rsid w:val="0018039F"/>
    <w:rsid w:val="0018234D"/>
    <w:rsid w:val="001849B5"/>
    <w:rsid w:val="001868D5"/>
    <w:rsid w:val="00187635"/>
    <w:rsid w:val="00190334"/>
    <w:rsid w:val="001911C7"/>
    <w:rsid w:val="001961AA"/>
    <w:rsid w:val="001A3AE0"/>
    <w:rsid w:val="001A5A6D"/>
    <w:rsid w:val="001A62D2"/>
    <w:rsid w:val="001B1784"/>
    <w:rsid w:val="001B1D66"/>
    <w:rsid w:val="001B1EE6"/>
    <w:rsid w:val="001B24BB"/>
    <w:rsid w:val="001B309A"/>
    <w:rsid w:val="001B3EE6"/>
    <w:rsid w:val="001B7F52"/>
    <w:rsid w:val="001C3A68"/>
    <w:rsid w:val="001C51BA"/>
    <w:rsid w:val="001C5920"/>
    <w:rsid w:val="001C66A3"/>
    <w:rsid w:val="001C6AD0"/>
    <w:rsid w:val="001D34A9"/>
    <w:rsid w:val="001D48DE"/>
    <w:rsid w:val="001D76BA"/>
    <w:rsid w:val="001E0103"/>
    <w:rsid w:val="001E3F7C"/>
    <w:rsid w:val="001E6775"/>
    <w:rsid w:val="001E7C57"/>
    <w:rsid w:val="001F053A"/>
    <w:rsid w:val="001F153D"/>
    <w:rsid w:val="001F3D82"/>
    <w:rsid w:val="001F7215"/>
    <w:rsid w:val="001F72BB"/>
    <w:rsid w:val="00207870"/>
    <w:rsid w:val="00207BCB"/>
    <w:rsid w:val="002126A4"/>
    <w:rsid w:val="00217BE4"/>
    <w:rsid w:val="00224956"/>
    <w:rsid w:val="002249C8"/>
    <w:rsid w:val="00225240"/>
    <w:rsid w:val="00230D1D"/>
    <w:rsid w:val="00232E51"/>
    <w:rsid w:val="0024198A"/>
    <w:rsid w:val="00242E2C"/>
    <w:rsid w:val="00246223"/>
    <w:rsid w:val="00246C05"/>
    <w:rsid w:val="00247565"/>
    <w:rsid w:val="00247DE2"/>
    <w:rsid w:val="00250E3A"/>
    <w:rsid w:val="00250EAF"/>
    <w:rsid w:val="00250FAB"/>
    <w:rsid w:val="00253963"/>
    <w:rsid w:val="00253B72"/>
    <w:rsid w:val="00255B69"/>
    <w:rsid w:val="002604F4"/>
    <w:rsid w:val="00261357"/>
    <w:rsid w:val="002637BC"/>
    <w:rsid w:val="00264FE5"/>
    <w:rsid w:val="002717FD"/>
    <w:rsid w:val="002748D7"/>
    <w:rsid w:val="00287F66"/>
    <w:rsid w:val="002953C3"/>
    <w:rsid w:val="00296A62"/>
    <w:rsid w:val="002A231B"/>
    <w:rsid w:val="002A3AF1"/>
    <w:rsid w:val="002A6274"/>
    <w:rsid w:val="002B42C4"/>
    <w:rsid w:val="002C3452"/>
    <w:rsid w:val="002C3FC3"/>
    <w:rsid w:val="002C7BE3"/>
    <w:rsid w:val="002D235F"/>
    <w:rsid w:val="002D4911"/>
    <w:rsid w:val="002D733D"/>
    <w:rsid w:val="002E0745"/>
    <w:rsid w:val="002E266A"/>
    <w:rsid w:val="002E4F60"/>
    <w:rsid w:val="002F4C04"/>
    <w:rsid w:val="002F5A6A"/>
    <w:rsid w:val="002F6784"/>
    <w:rsid w:val="002F6CE0"/>
    <w:rsid w:val="003017FB"/>
    <w:rsid w:val="003043ED"/>
    <w:rsid w:val="00305D8C"/>
    <w:rsid w:val="00307419"/>
    <w:rsid w:val="0031177D"/>
    <w:rsid w:val="00320EA5"/>
    <w:rsid w:val="00321347"/>
    <w:rsid w:val="0032738A"/>
    <w:rsid w:val="003328FA"/>
    <w:rsid w:val="003404F9"/>
    <w:rsid w:val="00344DB8"/>
    <w:rsid w:val="00346B69"/>
    <w:rsid w:val="0035085C"/>
    <w:rsid w:val="00354704"/>
    <w:rsid w:val="00356718"/>
    <w:rsid w:val="00360FD1"/>
    <w:rsid w:val="00361DFD"/>
    <w:rsid w:val="00367242"/>
    <w:rsid w:val="00367C12"/>
    <w:rsid w:val="00367C52"/>
    <w:rsid w:val="00372580"/>
    <w:rsid w:val="0037338A"/>
    <w:rsid w:val="003749DD"/>
    <w:rsid w:val="003772C6"/>
    <w:rsid w:val="00377D15"/>
    <w:rsid w:val="00381F03"/>
    <w:rsid w:val="00386E65"/>
    <w:rsid w:val="0038759F"/>
    <w:rsid w:val="00390C9D"/>
    <w:rsid w:val="003A0991"/>
    <w:rsid w:val="003A1947"/>
    <w:rsid w:val="003A3B89"/>
    <w:rsid w:val="003B0ED0"/>
    <w:rsid w:val="003B2C46"/>
    <w:rsid w:val="003B5039"/>
    <w:rsid w:val="003C0648"/>
    <w:rsid w:val="003C24E0"/>
    <w:rsid w:val="003C25DF"/>
    <w:rsid w:val="003C3BE2"/>
    <w:rsid w:val="003D26F3"/>
    <w:rsid w:val="003D7CBF"/>
    <w:rsid w:val="003E1912"/>
    <w:rsid w:val="003E3F45"/>
    <w:rsid w:val="003E4CDB"/>
    <w:rsid w:val="003F32A5"/>
    <w:rsid w:val="003F402C"/>
    <w:rsid w:val="003F5ADE"/>
    <w:rsid w:val="00403CBE"/>
    <w:rsid w:val="00413007"/>
    <w:rsid w:val="0041387F"/>
    <w:rsid w:val="00413CBA"/>
    <w:rsid w:val="00416A31"/>
    <w:rsid w:val="00416E6B"/>
    <w:rsid w:val="00420727"/>
    <w:rsid w:val="00420CA7"/>
    <w:rsid w:val="0042163E"/>
    <w:rsid w:val="004219BE"/>
    <w:rsid w:val="00423679"/>
    <w:rsid w:val="00424F5A"/>
    <w:rsid w:val="0042692F"/>
    <w:rsid w:val="00430025"/>
    <w:rsid w:val="00432270"/>
    <w:rsid w:val="00433A50"/>
    <w:rsid w:val="004346FF"/>
    <w:rsid w:val="004351DC"/>
    <w:rsid w:val="00442765"/>
    <w:rsid w:val="00445498"/>
    <w:rsid w:val="004455D1"/>
    <w:rsid w:val="00445E8C"/>
    <w:rsid w:val="00446369"/>
    <w:rsid w:val="004607A3"/>
    <w:rsid w:val="004625AF"/>
    <w:rsid w:val="00464204"/>
    <w:rsid w:val="00473117"/>
    <w:rsid w:val="00473A91"/>
    <w:rsid w:val="00475A25"/>
    <w:rsid w:val="00482AED"/>
    <w:rsid w:val="00484AA5"/>
    <w:rsid w:val="0049050B"/>
    <w:rsid w:val="00494283"/>
    <w:rsid w:val="00496AFE"/>
    <w:rsid w:val="00497DD8"/>
    <w:rsid w:val="004A1110"/>
    <w:rsid w:val="004A7078"/>
    <w:rsid w:val="004B0B3F"/>
    <w:rsid w:val="004B0DDB"/>
    <w:rsid w:val="004B19A2"/>
    <w:rsid w:val="004B3EB3"/>
    <w:rsid w:val="004B4F88"/>
    <w:rsid w:val="004B6AE8"/>
    <w:rsid w:val="004C2E26"/>
    <w:rsid w:val="004C4E51"/>
    <w:rsid w:val="004D30A0"/>
    <w:rsid w:val="004D4994"/>
    <w:rsid w:val="004D7CD5"/>
    <w:rsid w:val="004E0095"/>
    <w:rsid w:val="004E6315"/>
    <w:rsid w:val="004E77A0"/>
    <w:rsid w:val="004E7E9D"/>
    <w:rsid w:val="004F04BC"/>
    <w:rsid w:val="004F5DF7"/>
    <w:rsid w:val="004F6AC2"/>
    <w:rsid w:val="004F7699"/>
    <w:rsid w:val="00506D91"/>
    <w:rsid w:val="00514628"/>
    <w:rsid w:val="005147F6"/>
    <w:rsid w:val="00514EB6"/>
    <w:rsid w:val="00515230"/>
    <w:rsid w:val="005205DD"/>
    <w:rsid w:val="00522415"/>
    <w:rsid w:val="0052392A"/>
    <w:rsid w:val="00523B3A"/>
    <w:rsid w:val="0053226B"/>
    <w:rsid w:val="00532F23"/>
    <w:rsid w:val="00533FBD"/>
    <w:rsid w:val="00540D4E"/>
    <w:rsid w:val="00541D94"/>
    <w:rsid w:val="00543872"/>
    <w:rsid w:val="0055379B"/>
    <w:rsid w:val="00556142"/>
    <w:rsid w:val="00562407"/>
    <w:rsid w:val="0057376F"/>
    <w:rsid w:val="00573923"/>
    <w:rsid w:val="00575B0C"/>
    <w:rsid w:val="00575F4C"/>
    <w:rsid w:val="00581062"/>
    <w:rsid w:val="00585C34"/>
    <w:rsid w:val="00586534"/>
    <w:rsid w:val="00595838"/>
    <w:rsid w:val="00596B79"/>
    <w:rsid w:val="00597132"/>
    <w:rsid w:val="005A3469"/>
    <w:rsid w:val="005A42E1"/>
    <w:rsid w:val="005A4B3D"/>
    <w:rsid w:val="005A56BB"/>
    <w:rsid w:val="005A58AC"/>
    <w:rsid w:val="005A7B3C"/>
    <w:rsid w:val="005A7D7A"/>
    <w:rsid w:val="005B20D6"/>
    <w:rsid w:val="005C1E20"/>
    <w:rsid w:val="005C1F09"/>
    <w:rsid w:val="005D139F"/>
    <w:rsid w:val="005D5C4D"/>
    <w:rsid w:val="005D60F4"/>
    <w:rsid w:val="005E0BAA"/>
    <w:rsid w:val="005E53C8"/>
    <w:rsid w:val="005F4ACB"/>
    <w:rsid w:val="005F4EB0"/>
    <w:rsid w:val="005F54CA"/>
    <w:rsid w:val="005F5FE4"/>
    <w:rsid w:val="005F7AAB"/>
    <w:rsid w:val="006015A1"/>
    <w:rsid w:val="00601E3E"/>
    <w:rsid w:val="006027F0"/>
    <w:rsid w:val="00602D55"/>
    <w:rsid w:val="00605509"/>
    <w:rsid w:val="00606F1E"/>
    <w:rsid w:val="00606F6A"/>
    <w:rsid w:val="00607A39"/>
    <w:rsid w:val="00610495"/>
    <w:rsid w:val="00612AAE"/>
    <w:rsid w:val="00613D5D"/>
    <w:rsid w:val="006147D9"/>
    <w:rsid w:val="0061626B"/>
    <w:rsid w:val="00617C88"/>
    <w:rsid w:val="00624C0B"/>
    <w:rsid w:val="00627E27"/>
    <w:rsid w:val="0063412F"/>
    <w:rsid w:val="00635E7E"/>
    <w:rsid w:val="0063629A"/>
    <w:rsid w:val="006415B6"/>
    <w:rsid w:val="00642657"/>
    <w:rsid w:val="00644815"/>
    <w:rsid w:val="006459BA"/>
    <w:rsid w:val="0065193C"/>
    <w:rsid w:val="0065568D"/>
    <w:rsid w:val="00656913"/>
    <w:rsid w:val="00657A5D"/>
    <w:rsid w:val="00660CD7"/>
    <w:rsid w:val="00662DC1"/>
    <w:rsid w:val="0066446B"/>
    <w:rsid w:val="00665FBB"/>
    <w:rsid w:val="0066658A"/>
    <w:rsid w:val="0067053D"/>
    <w:rsid w:val="00670FA2"/>
    <w:rsid w:val="00671045"/>
    <w:rsid w:val="00673899"/>
    <w:rsid w:val="0067736C"/>
    <w:rsid w:val="00681088"/>
    <w:rsid w:val="00681DE4"/>
    <w:rsid w:val="006840B0"/>
    <w:rsid w:val="0068609F"/>
    <w:rsid w:val="0069127C"/>
    <w:rsid w:val="006918E5"/>
    <w:rsid w:val="006A3345"/>
    <w:rsid w:val="006A34C9"/>
    <w:rsid w:val="006A7DB2"/>
    <w:rsid w:val="006B589A"/>
    <w:rsid w:val="006B690B"/>
    <w:rsid w:val="006B70E4"/>
    <w:rsid w:val="006C514C"/>
    <w:rsid w:val="006C53A2"/>
    <w:rsid w:val="006D1EA9"/>
    <w:rsid w:val="006D7C79"/>
    <w:rsid w:val="006E304E"/>
    <w:rsid w:val="006E3505"/>
    <w:rsid w:val="006F036E"/>
    <w:rsid w:val="006F33E8"/>
    <w:rsid w:val="006F7864"/>
    <w:rsid w:val="00700A1B"/>
    <w:rsid w:val="0070252B"/>
    <w:rsid w:val="00706BC1"/>
    <w:rsid w:val="00715379"/>
    <w:rsid w:val="00717AFB"/>
    <w:rsid w:val="00721970"/>
    <w:rsid w:val="00722678"/>
    <w:rsid w:val="00723AB9"/>
    <w:rsid w:val="0073430F"/>
    <w:rsid w:val="0073530E"/>
    <w:rsid w:val="007400B7"/>
    <w:rsid w:val="0074037A"/>
    <w:rsid w:val="00742A8F"/>
    <w:rsid w:val="00743C50"/>
    <w:rsid w:val="00745929"/>
    <w:rsid w:val="00747CB8"/>
    <w:rsid w:val="00751537"/>
    <w:rsid w:val="007524EB"/>
    <w:rsid w:val="00753C82"/>
    <w:rsid w:val="00756C6F"/>
    <w:rsid w:val="00760B95"/>
    <w:rsid w:val="00770181"/>
    <w:rsid w:val="0077129D"/>
    <w:rsid w:val="0077247B"/>
    <w:rsid w:val="00773676"/>
    <w:rsid w:val="00774FF8"/>
    <w:rsid w:val="007777E7"/>
    <w:rsid w:val="00782058"/>
    <w:rsid w:val="00790370"/>
    <w:rsid w:val="0079177D"/>
    <w:rsid w:val="00792C91"/>
    <w:rsid w:val="00793E60"/>
    <w:rsid w:val="00795B38"/>
    <w:rsid w:val="00796548"/>
    <w:rsid w:val="007A06AA"/>
    <w:rsid w:val="007A0EDB"/>
    <w:rsid w:val="007A2BB2"/>
    <w:rsid w:val="007A3C4D"/>
    <w:rsid w:val="007A409A"/>
    <w:rsid w:val="007A41A0"/>
    <w:rsid w:val="007A7037"/>
    <w:rsid w:val="007A7633"/>
    <w:rsid w:val="007B23C8"/>
    <w:rsid w:val="007B3B96"/>
    <w:rsid w:val="007B5E42"/>
    <w:rsid w:val="007B797B"/>
    <w:rsid w:val="007C24E3"/>
    <w:rsid w:val="007D001C"/>
    <w:rsid w:val="007D1625"/>
    <w:rsid w:val="007D1BAF"/>
    <w:rsid w:val="007D47FD"/>
    <w:rsid w:val="007D4805"/>
    <w:rsid w:val="007D625C"/>
    <w:rsid w:val="007D730E"/>
    <w:rsid w:val="007E2470"/>
    <w:rsid w:val="007E50CB"/>
    <w:rsid w:val="007F7339"/>
    <w:rsid w:val="00800DB0"/>
    <w:rsid w:val="00810F74"/>
    <w:rsid w:val="00811BE7"/>
    <w:rsid w:val="00813581"/>
    <w:rsid w:val="008172E7"/>
    <w:rsid w:val="00822A7B"/>
    <w:rsid w:val="00824177"/>
    <w:rsid w:val="008244B6"/>
    <w:rsid w:val="00824A52"/>
    <w:rsid w:val="0082587D"/>
    <w:rsid w:val="00833105"/>
    <w:rsid w:val="00835337"/>
    <w:rsid w:val="008357EB"/>
    <w:rsid w:val="00840389"/>
    <w:rsid w:val="0084396D"/>
    <w:rsid w:val="00846041"/>
    <w:rsid w:val="008533F4"/>
    <w:rsid w:val="00855FF2"/>
    <w:rsid w:val="00861761"/>
    <w:rsid w:val="00866F95"/>
    <w:rsid w:val="008708F3"/>
    <w:rsid w:val="008722F1"/>
    <w:rsid w:val="00872944"/>
    <w:rsid w:val="00872E15"/>
    <w:rsid w:val="008744FF"/>
    <w:rsid w:val="00880B78"/>
    <w:rsid w:val="0088136D"/>
    <w:rsid w:val="00886AEC"/>
    <w:rsid w:val="00890C0E"/>
    <w:rsid w:val="00893B2E"/>
    <w:rsid w:val="00896926"/>
    <w:rsid w:val="008973AD"/>
    <w:rsid w:val="00897DD8"/>
    <w:rsid w:val="008A1F7D"/>
    <w:rsid w:val="008B3D6C"/>
    <w:rsid w:val="008B3E62"/>
    <w:rsid w:val="008B5EEB"/>
    <w:rsid w:val="008B6D40"/>
    <w:rsid w:val="008C2713"/>
    <w:rsid w:val="008C2750"/>
    <w:rsid w:val="008C55D8"/>
    <w:rsid w:val="008C5AE6"/>
    <w:rsid w:val="008D555D"/>
    <w:rsid w:val="008D58D9"/>
    <w:rsid w:val="008E117F"/>
    <w:rsid w:val="008F5612"/>
    <w:rsid w:val="008F6466"/>
    <w:rsid w:val="009006B1"/>
    <w:rsid w:val="0090241D"/>
    <w:rsid w:val="00903CED"/>
    <w:rsid w:val="0090575D"/>
    <w:rsid w:val="009067BC"/>
    <w:rsid w:val="00912494"/>
    <w:rsid w:val="00914D85"/>
    <w:rsid w:val="00916787"/>
    <w:rsid w:val="00917434"/>
    <w:rsid w:val="00917802"/>
    <w:rsid w:val="00917C84"/>
    <w:rsid w:val="00921066"/>
    <w:rsid w:val="009211B9"/>
    <w:rsid w:val="00922886"/>
    <w:rsid w:val="00924C7F"/>
    <w:rsid w:val="00925088"/>
    <w:rsid w:val="00926C6B"/>
    <w:rsid w:val="009275D1"/>
    <w:rsid w:val="00933A2D"/>
    <w:rsid w:val="009351F1"/>
    <w:rsid w:val="00935649"/>
    <w:rsid w:val="00937466"/>
    <w:rsid w:val="0094372C"/>
    <w:rsid w:val="00944A76"/>
    <w:rsid w:val="00947D93"/>
    <w:rsid w:val="00947FC0"/>
    <w:rsid w:val="00950226"/>
    <w:rsid w:val="00950570"/>
    <w:rsid w:val="00954710"/>
    <w:rsid w:val="00955E8A"/>
    <w:rsid w:val="009562CD"/>
    <w:rsid w:val="00957ED0"/>
    <w:rsid w:val="00966B3F"/>
    <w:rsid w:val="00971114"/>
    <w:rsid w:val="00971543"/>
    <w:rsid w:val="00972B11"/>
    <w:rsid w:val="00973A32"/>
    <w:rsid w:val="0097451A"/>
    <w:rsid w:val="00974CC2"/>
    <w:rsid w:val="009754A5"/>
    <w:rsid w:val="009754F4"/>
    <w:rsid w:val="009768D4"/>
    <w:rsid w:val="0098462B"/>
    <w:rsid w:val="00986671"/>
    <w:rsid w:val="00987801"/>
    <w:rsid w:val="009906EE"/>
    <w:rsid w:val="009A0F9F"/>
    <w:rsid w:val="009A2680"/>
    <w:rsid w:val="009A5A94"/>
    <w:rsid w:val="009A5DCD"/>
    <w:rsid w:val="009A6B51"/>
    <w:rsid w:val="009B1BC7"/>
    <w:rsid w:val="009B44CD"/>
    <w:rsid w:val="009C08B4"/>
    <w:rsid w:val="009C3378"/>
    <w:rsid w:val="009C4EE0"/>
    <w:rsid w:val="009C7DE3"/>
    <w:rsid w:val="009D47F3"/>
    <w:rsid w:val="009D4FC2"/>
    <w:rsid w:val="009D7377"/>
    <w:rsid w:val="009E1B89"/>
    <w:rsid w:val="009E2B4E"/>
    <w:rsid w:val="009E2CA9"/>
    <w:rsid w:val="009E3080"/>
    <w:rsid w:val="009E3CA4"/>
    <w:rsid w:val="009E434A"/>
    <w:rsid w:val="009E49EE"/>
    <w:rsid w:val="009E4C2C"/>
    <w:rsid w:val="009F1FD2"/>
    <w:rsid w:val="009F4EF0"/>
    <w:rsid w:val="00A00D09"/>
    <w:rsid w:val="00A03D67"/>
    <w:rsid w:val="00A04F37"/>
    <w:rsid w:val="00A106CD"/>
    <w:rsid w:val="00A117E9"/>
    <w:rsid w:val="00A168DC"/>
    <w:rsid w:val="00A23792"/>
    <w:rsid w:val="00A23C8C"/>
    <w:rsid w:val="00A2738F"/>
    <w:rsid w:val="00A30084"/>
    <w:rsid w:val="00A30A9D"/>
    <w:rsid w:val="00A340D2"/>
    <w:rsid w:val="00A366F3"/>
    <w:rsid w:val="00A410A8"/>
    <w:rsid w:val="00A41ACE"/>
    <w:rsid w:val="00A43250"/>
    <w:rsid w:val="00A45B6A"/>
    <w:rsid w:val="00A47851"/>
    <w:rsid w:val="00A513BE"/>
    <w:rsid w:val="00A559C0"/>
    <w:rsid w:val="00A56671"/>
    <w:rsid w:val="00A56A25"/>
    <w:rsid w:val="00A57D4C"/>
    <w:rsid w:val="00A62577"/>
    <w:rsid w:val="00A70D7A"/>
    <w:rsid w:val="00A71277"/>
    <w:rsid w:val="00A71BC7"/>
    <w:rsid w:val="00A741FD"/>
    <w:rsid w:val="00A74DD9"/>
    <w:rsid w:val="00A809CF"/>
    <w:rsid w:val="00A84A14"/>
    <w:rsid w:val="00A86F8A"/>
    <w:rsid w:val="00A92597"/>
    <w:rsid w:val="00A9279F"/>
    <w:rsid w:val="00A92F46"/>
    <w:rsid w:val="00A93459"/>
    <w:rsid w:val="00AA15CB"/>
    <w:rsid w:val="00AA3384"/>
    <w:rsid w:val="00AB129D"/>
    <w:rsid w:val="00AB378E"/>
    <w:rsid w:val="00AB6DB9"/>
    <w:rsid w:val="00AB7A83"/>
    <w:rsid w:val="00AC091E"/>
    <w:rsid w:val="00AC5A80"/>
    <w:rsid w:val="00AC693C"/>
    <w:rsid w:val="00AD001F"/>
    <w:rsid w:val="00AD4334"/>
    <w:rsid w:val="00AD6438"/>
    <w:rsid w:val="00AE0C57"/>
    <w:rsid w:val="00AE4FD4"/>
    <w:rsid w:val="00AE5492"/>
    <w:rsid w:val="00AE60D9"/>
    <w:rsid w:val="00AE6B4D"/>
    <w:rsid w:val="00AF1944"/>
    <w:rsid w:val="00AF2E85"/>
    <w:rsid w:val="00AF4CEA"/>
    <w:rsid w:val="00AF6B6A"/>
    <w:rsid w:val="00AF7261"/>
    <w:rsid w:val="00B06022"/>
    <w:rsid w:val="00B0765F"/>
    <w:rsid w:val="00B07665"/>
    <w:rsid w:val="00B11A5C"/>
    <w:rsid w:val="00B11DFC"/>
    <w:rsid w:val="00B13980"/>
    <w:rsid w:val="00B13FE5"/>
    <w:rsid w:val="00B1441C"/>
    <w:rsid w:val="00B15492"/>
    <w:rsid w:val="00B16E5C"/>
    <w:rsid w:val="00B21ED2"/>
    <w:rsid w:val="00B223AA"/>
    <w:rsid w:val="00B25326"/>
    <w:rsid w:val="00B26682"/>
    <w:rsid w:val="00B27251"/>
    <w:rsid w:val="00B371D6"/>
    <w:rsid w:val="00B46752"/>
    <w:rsid w:val="00B47FEC"/>
    <w:rsid w:val="00B509F7"/>
    <w:rsid w:val="00B53E11"/>
    <w:rsid w:val="00B56F13"/>
    <w:rsid w:val="00B62342"/>
    <w:rsid w:val="00B641F2"/>
    <w:rsid w:val="00B64374"/>
    <w:rsid w:val="00B7086F"/>
    <w:rsid w:val="00B72ED4"/>
    <w:rsid w:val="00B73B74"/>
    <w:rsid w:val="00B7416D"/>
    <w:rsid w:val="00B745B4"/>
    <w:rsid w:val="00B76EEB"/>
    <w:rsid w:val="00B8064B"/>
    <w:rsid w:val="00B84153"/>
    <w:rsid w:val="00B842BC"/>
    <w:rsid w:val="00BA6808"/>
    <w:rsid w:val="00BA6B6C"/>
    <w:rsid w:val="00BB3E47"/>
    <w:rsid w:val="00BB43DD"/>
    <w:rsid w:val="00BB62C1"/>
    <w:rsid w:val="00BB6A73"/>
    <w:rsid w:val="00BC6115"/>
    <w:rsid w:val="00BC6636"/>
    <w:rsid w:val="00BC715E"/>
    <w:rsid w:val="00BC7512"/>
    <w:rsid w:val="00BD1860"/>
    <w:rsid w:val="00BD4619"/>
    <w:rsid w:val="00BD6C29"/>
    <w:rsid w:val="00BE0FAA"/>
    <w:rsid w:val="00BE1A0C"/>
    <w:rsid w:val="00BF1264"/>
    <w:rsid w:val="00BF7DC6"/>
    <w:rsid w:val="00C00083"/>
    <w:rsid w:val="00C06533"/>
    <w:rsid w:val="00C06B3E"/>
    <w:rsid w:val="00C077B5"/>
    <w:rsid w:val="00C11D84"/>
    <w:rsid w:val="00C13370"/>
    <w:rsid w:val="00C14D6C"/>
    <w:rsid w:val="00C15B79"/>
    <w:rsid w:val="00C169F7"/>
    <w:rsid w:val="00C23C5F"/>
    <w:rsid w:val="00C30231"/>
    <w:rsid w:val="00C32DF3"/>
    <w:rsid w:val="00C37809"/>
    <w:rsid w:val="00C46D5B"/>
    <w:rsid w:val="00C56E45"/>
    <w:rsid w:val="00C6388D"/>
    <w:rsid w:val="00C67079"/>
    <w:rsid w:val="00C71995"/>
    <w:rsid w:val="00C72AC0"/>
    <w:rsid w:val="00C75709"/>
    <w:rsid w:val="00C7695D"/>
    <w:rsid w:val="00C81158"/>
    <w:rsid w:val="00C82C18"/>
    <w:rsid w:val="00C840E9"/>
    <w:rsid w:val="00C843BE"/>
    <w:rsid w:val="00C848F0"/>
    <w:rsid w:val="00C84A08"/>
    <w:rsid w:val="00C855F8"/>
    <w:rsid w:val="00C86610"/>
    <w:rsid w:val="00C91266"/>
    <w:rsid w:val="00C91278"/>
    <w:rsid w:val="00C93402"/>
    <w:rsid w:val="00C974DD"/>
    <w:rsid w:val="00C97D97"/>
    <w:rsid w:val="00CA08D9"/>
    <w:rsid w:val="00CA09B3"/>
    <w:rsid w:val="00CA5669"/>
    <w:rsid w:val="00CA74C4"/>
    <w:rsid w:val="00CA77EA"/>
    <w:rsid w:val="00CB3C64"/>
    <w:rsid w:val="00CB4BA4"/>
    <w:rsid w:val="00CC0E74"/>
    <w:rsid w:val="00CC150D"/>
    <w:rsid w:val="00CC3A9C"/>
    <w:rsid w:val="00CD2EDA"/>
    <w:rsid w:val="00CD43F5"/>
    <w:rsid w:val="00CD55DA"/>
    <w:rsid w:val="00CD5E77"/>
    <w:rsid w:val="00CD6750"/>
    <w:rsid w:val="00CD6EB3"/>
    <w:rsid w:val="00CD73D4"/>
    <w:rsid w:val="00CD7EA6"/>
    <w:rsid w:val="00CE1D2C"/>
    <w:rsid w:val="00CE24EA"/>
    <w:rsid w:val="00CF1D1E"/>
    <w:rsid w:val="00CF5218"/>
    <w:rsid w:val="00CF685A"/>
    <w:rsid w:val="00D11FD6"/>
    <w:rsid w:val="00D12015"/>
    <w:rsid w:val="00D1347C"/>
    <w:rsid w:val="00D14227"/>
    <w:rsid w:val="00D21D0D"/>
    <w:rsid w:val="00D2205F"/>
    <w:rsid w:val="00D25297"/>
    <w:rsid w:val="00D32CEA"/>
    <w:rsid w:val="00D37676"/>
    <w:rsid w:val="00D37B2B"/>
    <w:rsid w:val="00D42C51"/>
    <w:rsid w:val="00D45E81"/>
    <w:rsid w:val="00D47FAD"/>
    <w:rsid w:val="00D53779"/>
    <w:rsid w:val="00D550F2"/>
    <w:rsid w:val="00D63215"/>
    <w:rsid w:val="00D637D0"/>
    <w:rsid w:val="00D654DA"/>
    <w:rsid w:val="00D67DCE"/>
    <w:rsid w:val="00D84B9C"/>
    <w:rsid w:val="00D8604B"/>
    <w:rsid w:val="00D9326A"/>
    <w:rsid w:val="00DA0D48"/>
    <w:rsid w:val="00DA1B15"/>
    <w:rsid w:val="00DA1F85"/>
    <w:rsid w:val="00DA590A"/>
    <w:rsid w:val="00DA63FB"/>
    <w:rsid w:val="00DA6982"/>
    <w:rsid w:val="00DA76FC"/>
    <w:rsid w:val="00DB449F"/>
    <w:rsid w:val="00DB6636"/>
    <w:rsid w:val="00DC0A1D"/>
    <w:rsid w:val="00DC1EAC"/>
    <w:rsid w:val="00DC47F8"/>
    <w:rsid w:val="00DC6654"/>
    <w:rsid w:val="00DD29AC"/>
    <w:rsid w:val="00DD2FC2"/>
    <w:rsid w:val="00DD34B0"/>
    <w:rsid w:val="00DD3669"/>
    <w:rsid w:val="00DD4601"/>
    <w:rsid w:val="00DF22DD"/>
    <w:rsid w:val="00DF23F4"/>
    <w:rsid w:val="00DF50CE"/>
    <w:rsid w:val="00DF6DB1"/>
    <w:rsid w:val="00E00CE8"/>
    <w:rsid w:val="00E03A30"/>
    <w:rsid w:val="00E0512A"/>
    <w:rsid w:val="00E10EEF"/>
    <w:rsid w:val="00E141F3"/>
    <w:rsid w:val="00E14EEB"/>
    <w:rsid w:val="00E16708"/>
    <w:rsid w:val="00E16CD5"/>
    <w:rsid w:val="00E26E4C"/>
    <w:rsid w:val="00E3130E"/>
    <w:rsid w:val="00E37CEB"/>
    <w:rsid w:val="00E40ACB"/>
    <w:rsid w:val="00E46887"/>
    <w:rsid w:val="00E516C2"/>
    <w:rsid w:val="00E51FEF"/>
    <w:rsid w:val="00E6181B"/>
    <w:rsid w:val="00E625B0"/>
    <w:rsid w:val="00E641DA"/>
    <w:rsid w:val="00E657E9"/>
    <w:rsid w:val="00E70374"/>
    <w:rsid w:val="00E70973"/>
    <w:rsid w:val="00E70A38"/>
    <w:rsid w:val="00E83AFB"/>
    <w:rsid w:val="00E85EF1"/>
    <w:rsid w:val="00E85F8E"/>
    <w:rsid w:val="00E97CD9"/>
    <w:rsid w:val="00EA0777"/>
    <w:rsid w:val="00EA080A"/>
    <w:rsid w:val="00EA6007"/>
    <w:rsid w:val="00EB2104"/>
    <w:rsid w:val="00EB3488"/>
    <w:rsid w:val="00EB588E"/>
    <w:rsid w:val="00EB5ADB"/>
    <w:rsid w:val="00EC4991"/>
    <w:rsid w:val="00EC4A59"/>
    <w:rsid w:val="00EC62E9"/>
    <w:rsid w:val="00ED0D2F"/>
    <w:rsid w:val="00ED157A"/>
    <w:rsid w:val="00ED4A5F"/>
    <w:rsid w:val="00ED6085"/>
    <w:rsid w:val="00EE0098"/>
    <w:rsid w:val="00EE15C9"/>
    <w:rsid w:val="00EE320D"/>
    <w:rsid w:val="00EE3ADF"/>
    <w:rsid w:val="00EF1215"/>
    <w:rsid w:val="00EF23A3"/>
    <w:rsid w:val="00EF289C"/>
    <w:rsid w:val="00EF2D30"/>
    <w:rsid w:val="00EF5881"/>
    <w:rsid w:val="00F05554"/>
    <w:rsid w:val="00F06584"/>
    <w:rsid w:val="00F14E6E"/>
    <w:rsid w:val="00F17AB1"/>
    <w:rsid w:val="00F17E5E"/>
    <w:rsid w:val="00F2796C"/>
    <w:rsid w:val="00F30758"/>
    <w:rsid w:val="00F30A33"/>
    <w:rsid w:val="00F30D18"/>
    <w:rsid w:val="00F46027"/>
    <w:rsid w:val="00F46311"/>
    <w:rsid w:val="00F52161"/>
    <w:rsid w:val="00F53DAB"/>
    <w:rsid w:val="00F6170C"/>
    <w:rsid w:val="00F66E7B"/>
    <w:rsid w:val="00F71F0A"/>
    <w:rsid w:val="00F85007"/>
    <w:rsid w:val="00F92404"/>
    <w:rsid w:val="00F9286C"/>
    <w:rsid w:val="00F97553"/>
    <w:rsid w:val="00FA2E23"/>
    <w:rsid w:val="00FB3F56"/>
    <w:rsid w:val="00FC4476"/>
    <w:rsid w:val="00FC4CF0"/>
    <w:rsid w:val="00FC57C2"/>
    <w:rsid w:val="00FC7323"/>
    <w:rsid w:val="00FC757A"/>
    <w:rsid w:val="00FD451A"/>
    <w:rsid w:val="00FD574A"/>
    <w:rsid w:val="00FD5F69"/>
    <w:rsid w:val="00FE1B9E"/>
    <w:rsid w:val="00FE3745"/>
    <w:rsid w:val="00FF25C4"/>
    <w:rsid w:val="00FF42F7"/>
    <w:rsid w:val="00FF6B78"/>
    <w:rsid w:val="00FF7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5C1F09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6F6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6F6A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EC4991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8744FF"/>
    <w:pPr>
      <w:ind w:left="720"/>
      <w:contextualSpacing/>
    </w:pPr>
  </w:style>
  <w:style w:type="character" w:customStyle="1" w:styleId="TekstpodstawowyZnak">
    <w:name w:val="Tekst podstawowy Znak"/>
    <w:link w:val="Tekstpodstawowy"/>
    <w:uiPriority w:val="99"/>
    <w:semiHidden/>
    <w:rsid w:val="00A30084"/>
    <w:rPr>
      <w:rFonts w:ascii="Courier New" w:hAnsi="Courier New"/>
      <w:sz w:val="24"/>
    </w:rPr>
  </w:style>
  <w:style w:type="paragraph" w:styleId="Tekstpodstawowy">
    <w:name w:val="Body Text"/>
    <w:basedOn w:val="Normalny"/>
    <w:link w:val="TekstpodstawowyZnak"/>
    <w:uiPriority w:val="99"/>
    <w:semiHidden/>
    <w:rsid w:val="00A30084"/>
    <w:pPr>
      <w:spacing w:line="240" w:lineRule="auto"/>
    </w:pPr>
    <w:rPr>
      <w:rFonts w:ascii="Courier New" w:hAnsi="Courier New"/>
      <w:sz w:val="24"/>
    </w:rPr>
  </w:style>
  <w:style w:type="character" w:customStyle="1" w:styleId="TekstpodstawowyZnak1">
    <w:name w:val="Tekst podstawowy Znak1"/>
    <w:basedOn w:val="Domylnaczcionkaakapitu"/>
    <w:uiPriority w:val="99"/>
    <w:semiHidden/>
    <w:rsid w:val="00A30084"/>
  </w:style>
  <w:style w:type="paragraph" w:customStyle="1" w:styleId="pkt">
    <w:name w:val="pkt"/>
    <w:basedOn w:val="Normalny"/>
    <w:rsid w:val="00A3008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customStyle="1" w:styleId="Nagwek10">
    <w:name w:val="Nagłówek1"/>
    <w:basedOn w:val="Normalny"/>
    <w:next w:val="Tekstpodstawowy"/>
    <w:rsid w:val="00A30084"/>
    <w:pPr>
      <w:keepNext/>
      <w:suppressAutoHyphens/>
      <w:spacing w:before="240" w:after="120" w:line="240" w:lineRule="auto"/>
    </w:pPr>
    <w:rPr>
      <w:rFonts w:eastAsia="Lucida Sans Unicode" w:cs="Tahoma"/>
      <w:sz w:val="28"/>
      <w:szCs w:val="28"/>
      <w:lang w:val="pl-PL" w:eastAsia="ar-SA"/>
    </w:rPr>
  </w:style>
  <w:style w:type="paragraph" w:styleId="Bezodstpw">
    <w:name w:val="No Spacing"/>
    <w:qFormat/>
    <w:rsid w:val="009B1BC7"/>
    <w:pPr>
      <w:spacing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Default">
    <w:name w:val="Default"/>
    <w:rsid w:val="009B1BC7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pl-PL"/>
    </w:rPr>
  </w:style>
  <w:style w:type="paragraph" w:customStyle="1" w:styleId="Tekstpodstawowy21">
    <w:name w:val="Tekst podstawowy 21"/>
    <w:basedOn w:val="Normalny"/>
    <w:rsid w:val="004E6315"/>
    <w:pPr>
      <w:tabs>
        <w:tab w:val="left" w:pos="360"/>
        <w:tab w:val="left" w:pos="540"/>
      </w:tabs>
      <w:suppressAutoHyphens/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styleId="Nagwek">
    <w:name w:val="header"/>
    <w:basedOn w:val="Normalny"/>
    <w:link w:val="NagwekZnak"/>
    <w:uiPriority w:val="99"/>
    <w:unhideWhenUsed/>
    <w:rsid w:val="00B8064B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064B"/>
  </w:style>
  <w:style w:type="paragraph" w:styleId="Stopka">
    <w:name w:val="footer"/>
    <w:basedOn w:val="Normalny"/>
    <w:link w:val="StopkaZnak"/>
    <w:uiPriority w:val="99"/>
    <w:unhideWhenUsed/>
    <w:rsid w:val="00B8064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064B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018D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018D8"/>
  </w:style>
  <w:style w:type="paragraph" w:styleId="Spistreci2">
    <w:name w:val="toc 2"/>
    <w:basedOn w:val="Normalny"/>
    <w:next w:val="Normalny"/>
    <w:autoRedefine/>
    <w:uiPriority w:val="39"/>
    <w:unhideWhenUsed/>
    <w:rsid w:val="00EC62E9"/>
    <w:pPr>
      <w:spacing w:after="100"/>
      <w:ind w:left="220"/>
    </w:pPr>
  </w:style>
  <w:style w:type="paragraph" w:styleId="Spistreci5">
    <w:name w:val="toc 5"/>
    <w:basedOn w:val="Normalny"/>
    <w:next w:val="Normalny"/>
    <w:autoRedefine/>
    <w:uiPriority w:val="39"/>
    <w:unhideWhenUsed/>
    <w:rsid w:val="00EC62E9"/>
    <w:pPr>
      <w:spacing w:after="100"/>
      <w:ind w:left="880"/>
    </w:pPr>
  </w:style>
  <w:style w:type="paragraph" w:styleId="Spistreci1">
    <w:name w:val="toc 1"/>
    <w:basedOn w:val="Normalny"/>
    <w:next w:val="Normalny"/>
    <w:autoRedefine/>
    <w:uiPriority w:val="39"/>
    <w:unhideWhenUsed/>
    <w:rsid w:val="00EC62E9"/>
    <w:pPr>
      <w:spacing w:after="100"/>
    </w:pPr>
  </w:style>
  <w:style w:type="character" w:customStyle="1" w:styleId="AkapitzlistZnak">
    <w:name w:val="Akapit z listą Znak"/>
    <w:link w:val="Akapitzlist"/>
    <w:uiPriority w:val="34"/>
    <w:qFormat/>
    <w:rsid w:val="008244B6"/>
  </w:style>
  <w:style w:type="paragraph" w:customStyle="1" w:styleId="Textbody">
    <w:name w:val="Text body"/>
    <w:basedOn w:val="Normalny"/>
    <w:rsid w:val="008A1F7D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Lucida Sans Unicode" w:hAnsi="Times New Roman" w:cs="Times New Roman"/>
      <w:color w:val="000000"/>
      <w:kern w:val="3"/>
      <w:sz w:val="24"/>
      <w:szCs w:val="24"/>
      <w:lang w:val="pl-PL" w:eastAsia="zh-CN"/>
    </w:rPr>
  </w:style>
  <w:style w:type="paragraph" w:customStyle="1" w:styleId="TableContents">
    <w:name w:val="Table Contents"/>
    <w:basedOn w:val="Normalny"/>
    <w:rsid w:val="008A1F7D"/>
    <w:pPr>
      <w:widowControl w:val="0"/>
      <w:suppressLineNumbers/>
      <w:suppressAutoHyphens/>
      <w:autoSpaceDN w:val="0"/>
      <w:spacing w:line="240" w:lineRule="auto"/>
      <w:textAlignment w:val="baseline"/>
    </w:pPr>
    <w:rPr>
      <w:rFonts w:ascii="Times New Roman" w:eastAsia="Lucida Sans Unicode" w:hAnsi="Times New Roman" w:cs="Times New Roman"/>
      <w:color w:val="000000"/>
      <w:kern w:val="3"/>
      <w:sz w:val="24"/>
      <w:szCs w:val="24"/>
      <w:lang w:val="pl-PL" w:eastAsia="zh-CN"/>
    </w:rPr>
  </w:style>
  <w:style w:type="paragraph" w:customStyle="1" w:styleId="Standard">
    <w:name w:val="Standard"/>
    <w:rsid w:val="00E14EEB"/>
    <w:pPr>
      <w:widowControl w:val="0"/>
      <w:suppressAutoHyphens/>
      <w:autoSpaceDN w:val="0"/>
      <w:spacing w:line="240" w:lineRule="auto"/>
      <w:textAlignment w:val="baseline"/>
    </w:pPr>
    <w:rPr>
      <w:rFonts w:ascii="Times New Roman" w:eastAsia="Lucida Sans Unicode" w:hAnsi="Times New Roman" w:cs="Times New Roman"/>
      <w:color w:val="000000"/>
      <w:kern w:val="3"/>
      <w:sz w:val="24"/>
      <w:szCs w:val="24"/>
      <w:lang w:val="pl-PL" w:eastAsia="zh-CN"/>
    </w:rPr>
  </w:style>
  <w:style w:type="paragraph" w:styleId="NormalnyWeb">
    <w:name w:val="Normal (Web)"/>
    <w:basedOn w:val="Standard"/>
    <w:uiPriority w:val="99"/>
    <w:rsid w:val="00700A1B"/>
    <w:pPr>
      <w:widowControl/>
      <w:suppressAutoHyphens w:val="0"/>
      <w:spacing w:before="280" w:after="119"/>
    </w:pPr>
    <w:rPr>
      <w:rFonts w:eastAsia="Times New Roman"/>
    </w:rPr>
  </w:style>
  <w:style w:type="numbering" w:customStyle="1" w:styleId="WW8Num31">
    <w:name w:val="WW8Num31"/>
    <w:basedOn w:val="Bezlisty"/>
    <w:rsid w:val="00700A1B"/>
    <w:pPr>
      <w:numPr>
        <w:numId w:val="32"/>
      </w:numPr>
    </w:pPr>
  </w:style>
  <w:style w:type="paragraph" w:customStyle="1" w:styleId="Tekstpodstawowy22">
    <w:name w:val="Tekst podstawowy 22"/>
    <w:basedOn w:val="Standard"/>
    <w:rsid w:val="00170061"/>
    <w:pPr>
      <w:spacing w:after="120" w:line="480" w:lineRule="auto"/>
    </w:pPr>
  </w:style>
  <w:style w:type="numbering" w:customStyle="1" w:styleId="WW8Num11">
    <w:name w:val="WW8Num11"/>
    <w:basedOn w:val="Bezlisty"/>
    <w:rsid w:val="00170061"/>
    <w:pPr>
      <w:numPr>
        <w:numId w:val="30"/>
      </w:numPr>
    </w:pPr>
  </w:style>
  <w:style w:type="numbering" w:customStyle="1" w:styleId="WW8Num21">
    <w:name w:val="WW8Num21"/>
    <w:basedOn w:val="Bezlisty"/>
    <w:rsid w:val="00756C6F"/>
    <w:pPr>
      <w:numPr>
        <w:numId w:val="31"/>
      </w:numPr>
    </w:pPr>
  </w:style>
  <w:style w:type="paragraph" w:customStyle="1" w:styleId="Zwykytekst1">
    <w:name w:val="Zwykły tekst1"/>
    <w:basedOn w:val="Normalny"/>
    <w:rsid w:val="0079177D"/>
    <w:pPr>
      <w:suppressAutoHyphens/>
      <w:autoSpaceDE w:val="0"/>
      <w:spacing w:before="90" w:line="380" w:lineRule="atLeast"/>
      <w:jc w:val="both"/>
    </w:pPr>
    <w:rPr>
      <w:rFonts w:ascii="Courier New" w:eastAsia="Times New Roman" w:hAnsi="Courier New" w:cs="Courier New"/>
      <w:w w:val="89"/>
      <w:sz w:val="25"/>
      <w:szCs w:val="20"/>
      <w:lang w:val="x-none"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17D82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84AA5"/>
    <w:pPr>
      <w:spacing w:line="240" w:lineRule="auto"/>
    </w:pPr>
    <w:rPr>
      <w:rFonts w:ascii="Calibri" w:eastAsia="Calibri" w:hAnsi="Calibri" w:cs="Times New Roman"/>
      <w:sz w:val="20"/>
      <w:szCs w:val="20"/>
      <w:lang w:val="pl-PL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84AA5"/>
    <w:rPr>
      <w:rFonts w:ascii="Calibri" w:eastAsia="Calibri" w:hAnsi="Calibri" w:cs="Times New Roman"/>
      <w:sz w:val="20"/>
      <w:szCs w:val="20"/>
      <w:lang w:val="pl-PL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5C1F09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6F6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6F6A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EC4991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8744FF"/>
    <w:pPr>
      <w:ind w:left="720"/>
      <w:contextualSpacing/>
    </w:pPr>
  </w:style>
  <w:style w:type="character" w:customStyle="1" w:styleId="TekstpodstawowyZnak">
    <w:name w:val="Tekst podstawowy Znak"/>
    <w:link w:val="Tekstpodstawowy"/>
    <w:uiPriority w:val="99"/>
    <w:semiHidden/>
    <w:rsid w:val="00A30084"/>
    <w:rPr>
      <w:rFonts w:ascii="Courier New" w:hAnsi="Courier New"/>
      <w:sz w:val="24"/>
    </w:rPr>
  </w:style>
  <w:style w:type="paragraph" w:styleId="Tekstpodstawowy">
    <w:name w:val="Body Text"/>
    <w:basedOn w:val="Normalny"/>
    <w:link w:val="TekstpodstawowyZnak"/>
    <w:uiPriority w:val="99"/>
    <w:semiHidden/>
    <w:rsid w:val="00A30084"/>
    <w:pPr>
      <w:spacing w:line="240" w:lineRule="auto"/>
    </w:pPr>
    <w:rPr>
      <w:rFonts w:ascii="Courier New" w:hAnsi="Courier New"/>
      <w:sz w:val="24"/>
    </w:rPr>
  </w:style>
  <w:style w:type="character" w:customStyle="1" w:styleId="TekstpodstawowyZnak1">
    <w:name w:val="Tekst podstawowy Znak1"/>
    <w:basedOn w:val="Domylnaczcionkaakapitu"/>
    <w:uiPriority w:val="99"/>
    <w:semiHidden/>
    <w:rsid w:val="00A30084"/>
  </w:style>
  <w:style w:type="paragraph" w:customStyle="1" w:styleId="pkt">
    <w:name w:val="pkt"/>
    <w:basedOn w:val="Normalny"/>
    <w:rsid w:val="00A3008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customStyle="1" w:styleId="Nagwek10">
    <w:name w:val="Nagłówek1"/>
    <w:basedOn w:val="Normalny"/>
    <w:next w:val="Tekstpodstawowy"/>
    <w:rsid w:val="00A30084"/>
    <w:pPr>
      <w:keepNext/>
      <w:suppressAutoHyphens/>
      <w:spacing w:before="240" w:after="120" w:line="240" w:lineRule="auto"/>
    </w:pPr>
    <w:rPr>
      <w:rFonts w:eastAsia="Lucida Sans Unicode" w:cs="Tahoma"/>
      <w:sz w:val="28"/>
      <w:szCs w:val="28"/>
      <w:lang w:val="pl-PL" w:eastAsia="ar-SA"/>
    </w:rPr>
  </w:style>
  <w:style w:type="paragraph" w:styleId="Bezodstpw">
    <w:name w:val="No Spacing"/>
    <w:qFormat/>
    <w:rsid w:val="009B1BC7"/>
    <w:pPr>
      <w:spacing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Default">
    <w:name w:val="Default"/>
    <w:rsid w:val="009B1BC7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pl-PL"/>
    </w:rPr>
  </w:style>
  <w:style w:type="paragraph" w:customStyle="1" w:styleId="Tekstpodstawowy21">
    <w:name w:val="Tekst podstawowy 21"/>
    <w:basedOn w:val="Normalny"/>
    <w:rsid w:val="004E6315"/>
    <w:pPr>
      <w:tabs>
        <w:tab w:val="left" w:pos="360"/>
        <w:tab w:val="left" w:pos="540"/>
      </w:tabs>
      <w:suppressAutoHyphens/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styleId="Nagwek">
    <w:name w:val="header"/>
    <w:basedOn w:val="Normalny"/>
    <w:link w:val="NagwekZnak"/>
    <w:uiPriority w:val="99"/>
    <w:unhideWhenUsed/>
    <w:rsid w:val="00B8064B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064B"/>
  </w:style>
  <w:style w:type="paragraph" w:styleId="Stopka">
    <w:name w:val="footer"/>
    <w:basedOn w:val="Normalny"/>
    <w:link w:val="StopkaZnak"/>
    <w:uiPriority w:val="99"/>
    <w:unhideWhenUsed/>
    <w:rsid w:val="00B8064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064B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018D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018D8"/>
  </w:style>
  <w:style w:type="paragraph" w:styleId="Spistreci2">
    <w:name w:val="toc 2"/>
    <w:basedOn w:val="Normalny"/>
    <w:next w:val="Normalny"/>
    <w:autoRedefine/>
    <w:uiPriority w:val="39"/>
    <w:unhideWhenUsed/>
    <w:rsid w:val="00EC62E9"/>
    <w:pPr>
      <w:spacing w:after="100"/>
      <w:ind w:left="220"/>
    </w:pPr>
  </w:style>
  <w:style w:type="paragraph" w:styleId="Spistreci5">
    <w:name w:val="toc 5"/>
    <w:basedOn w:val="Normalny"/>
    <w:next w:val="Normalny"/>
    <w:autoRedefine/>
    <w:uiPriority w:val="39"/>
    <w:unhideWhenUsed/>
    <w:rsid w:val="00EC62E9"/>
    <w:pPr>
      <w:spacing w:after="100"/>
      <w:ind w:left="880"/>
    </w:pPr>
  </w:style>
  <w:style w:type="paragraph" w:styleId="Spistreci1">
    <w:name w:val="toc 1"/>
    <w:basedOn w:val="Normalny"/>
    <w:next w:val="Normalny"/>
    <w:autoRedefine/>
    <w:uiPriority w:val="39"/>
    <w:unhideWhenUsed/>
    <w:rsid w:val="00EC62E9"/>
    <w:pPr>
      <w:spacing w:after="100"/>
    </w:pPr>
  </w:style>
  <w:style w:type="character" w:customStyle="1" w:styleId="AkapitzlistZnak">
    <w:name w:val="Akapit z listą Znak"/>
    <w:link w:val="Akapitzlist"/>
    <w:uiPriority w:val="34"/>
    <w:qFormat/>
    <w:rsid w:val="008244B6"/>
  </w:style>
  <w:style w:type="paragraph" w:customStyle="1" w:styleId="Textbody">
    <w:name w:val="Text body"/>
    <w:basedOn w:val="Normalny"/>
    <w:rsid w:val="008A1F7D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Lucida Sans Unicode" w:hAnsi="Times New Roman" w:cs="Times New Roman"/>
      <w:color w:val="000000"/>
      <w:kern w:val="3"/>
      <w:sz w:val="24"/>
      <w:szCs w:val="24"/>
      <w:lang w:val="pl-PL" w:eastAsia="zh-CN"/>
    </w:rPr>
  </w:style>
  <w:style w:type="paragraph" w:customStyle="1" w:styleId="TableContents">
    <w:name w:val="Table Contents"/>
    <w:basedOn w:val="Normalny"/>
    <w:rsid w:val="008A1F7D"/>
    <w:pPr>
      <w:widowControl w:val="0"/>
      <w:suppressLineNumbers/>
      <w:suppressAutoHyphens/>
      <w:autoSpaceDN w:val="0"/>
      <w:spacing w:line="240" w:lineRule="auto"/>
      <w:textAlignment w:val="baseline"/>
    </w:pPr>
    <w:rPr>
      <w:rFonts w:ascii="Times New Roman" w:eastAsia="Lucida Sans Unicode" w:hAnsi="Times New Roman" w:cs="Times New Roman"/>
      <w:color w:val="000000"/>
      <w:kern w:val="3"/>
      <w:sz w:val="24"/>
      <w:szCs w:val="24"/>
      <w:lang w:val="pl-PL" w:eastAsia="zh-CN"/>
    </w:rPr>
  </w:style>
  <w:style w:type="paragraph" w:customStyle="1" w:styleId="Standard">
    <w:name w:val="Standard"/>
    <w:rsid w:val="00E14EEB"/>
    <w:pPr>
      <w:widowControl w:val="0"/>
      <w:suppressAutoHyphens/>
      <w:autoSpaceDN w:val="0"/>
      <w:spacing w:line="240" w:lineRule="auto"/>
      <w:textAlignment w:val="baseline"/>
    </w:pPr>
    <w:rPr>
      <w:rFonts w:ascii="Times New Roman" w:eastAsia="Lucida Sans Unicode" w:hAnsi="Times New Roman" w:cs="Times New Roman"/>
      <w:color w:val="000000"/>
      <w:kern w:val="3"/>
      <w:sz w:val="24"/>
      <w:szCs w:val="24"/>
      <w:lang w:val="pl-PL" w:eastAsia="zh-CN"/>
    </w:rPr>
  </w:style>
  <w:style w:type="paragraph" w:styleId="NormalnyWeb">
    <w:name w:val="Normal (Web)"/>
    <w:basedOn w:val="Standard"/>
    <w:uiPriority w:val="99"/>
    <w:rsid w:val="00700A1B"/>
    <w:pPr>
      <w:widowControl/>
      <w:suppressAutoHyphens w:val="0"/>
      <w:spacing w:before="280" w:after="119"/>
    </w:pPr>
    <w:rPr>
      <w:rFonts w:eastAsia="Times New Roman"/>
    </w:rPr>
  </w:style>
  <w:style w:type="numbering" w:customStyle="1" w:styleId="WW8Num31">
    <w:name w:val="WW8Num31"/>
    <w:basedOn w:val="Bezlisty"/>
    <w:rsid w:val="00700A1B"/>
    <w:pPr>
      <w:numPr>
        <w:numId w:val="32"/>
      </w:numPr>
    </w:pPr>
  </w:style>
  <w:style w:type="paragraph" w:customStyle="1" w:styleId="Tekstpodstawowy22">
    <w:name w:val="Tekst podstawowy 22"/>
    <w:basedOn w:val="Standard"/>
    <w:rsid w:val="00170061"/>
    <w:pPr>
      <w:spacing w:after="120" w:line="480" w:lineRule="auto"/>
    </w:pPr>
  </w:style>
  <w:style w:type="numbering" w:customStyle="1" w:styleId="WW8Num11">
    <w:name w:val="WW8Num11"/>
    <w:basedOn w:val="Bezlisty"/>
    <w:rsid w:val="00170061"/>
    <w:pPr>
      <w:numPr>
        <w:numId w:val="30"/>
      </w:numPr>
    </w:pPr>
  </w:style>
  <w:style w:type="numbering" w:customStyle="1" w:styleId="WW8Num21">
    <w:name w:val="WW8Num21"/>
    <w:basedOn w:val="Bezlisty"/>
    <w:rsid w:val="00756C6F"/>
    <w:pPr>
      <w:numPr>
        <w:numId w:val="31"/>
      </w:numPr>
    </w:pPr>
  </w:style>
  <w:style w:type="paragraph" w:customStyle="1" w:styleId="Zwykytekst1">
    <w:name w:val="Zwykły tekst1"/>
    <w:basedOn w:val="Normalny"/>
    <w:rsid w:val="0079177D"/>
    <w:pPr>
      <w:suppressAutoHyphens/>
      <w:autoSpaceDE w:val="0"/>
      <w:spacing w:before="90" w:line="380" w:lineRule="atLeast"/>
      <w:jc w:val="both"/>
    </w:pPr>
    <w:rPr>
      <w:rFonts w:ascii="Courier New" w:eastAsia="Times New Roman" w:hAnsi="Courier New" w:cs="Courier New"/>
      <w:w w:val="89"/>
      <w:sz w:val="25"/>
      <w:szCs w:val="20"/>
      <w:lang w:val="x-none"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17D82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84AA5"/>
    <w:pPr>
      <w:spacing w:line="240" w:lineRule="auto"/>
    </w:pPr>
    <w:rPr>
      <w:rFonts w:ascii="Calibri" w:eastAsia="Calibri" w:hAnsi="Calibri" w:cs="Times New Roman"/>
      <w:sz w:val="20"/>
      <w:szCs w:val="20"/>
      <w:lang w:val="pl-PL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84AA5"/>
    <w:rPr>
      <w:rFonts w:ascii="Calibri" w:eastAsia="Calibri" w:hAnsi="Calibri" w:cs="Times New Roman"/>
      <w:sz w:val="20"/>
      <w:szCs w:val="20"/>
      <w:lang w:val="pl-P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4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8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4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platformazakupowa.pl/pn/as_poznan" TargetMode="External"/><Relationship Id="rId18" Type="http://schemas.openxmlformats.org/officeDocument/2006/relationships/hyperlink" Target="http://platformazakupowa.pl" TargetMode="External"/><Relationship Id="rId26" Type="http://schemas.openxmlformats.org/officeDocument/2006/relationships/hyperlink" Target="https://platformazakupowa.pl/" TargetMode="External"/><Relationship Id="rId3" Type="http://schemas.openxmlformats.org/officeDocument/2006/relationships/styles" Target="styles.xml"/><Relationship Id="rId21" Type="http://schemas.openxmlformats.org/officeDocument/2006/relationships/hyperlink" Target="https://platformazakupowa.pl/strona/45-instrukcje" TargetMode="External"/><Relationship Id="rId34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https://platformazakupowa.pl/" TargetMode="External"/><Relationship Id="rId17" Type="http://schemas.openxmlformats.org/officeDocument/2006/relationships/hyperlink" Target="https://platformazakupowa.pl/" TargetMode="External"/><Relationship Id="rId25" Type="http://schemas.openxmlformats.org/officeDocument/2006/relationships/hyperlink" Target="https://www.gov.pl/web/mswia/oprogramowanie-do-pobrania" TargetMode="External"/><Relationship Id="rId33" Type="http://schemas.openxmlformats.org/officeDocument/2006/relationships/hyperlink" Target="http://platformazakupowa.p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platformazakupowa.pl" TargetMode="External"/><Relationship Id="rId20" Type="http://schemas.openxmlformats.org/officeDocument/2006/relationships/hyperlink" Target="http://platformazakupowa.pl" TargetMode="External"/><Relationship Id="rId29" Type="http://schemas.openxmlformats.org/officeDocument/2006/relationships/hyperlink" Target="https://platformazakupowa.pl/pn/as_poznan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od_as_poznan@sw.gov.pl" TargetMode="External"/><Relationship Id="rId24" Type="http://schemas.openxmlformats.org/officeDocument/2006/relationships/hyperlink" Target="https://moj.gov.pl/nforms/signer/upload?xFormsAppName=SIGNER" TargetMode="External"/><Relationship Id="rId32" Type="http://schemas.openxmlformats.org/officeDocument/2006/relationships/hyperlink" Target="https://platformazakupowa.pl/strona/45-instrukcje" TargetMode="External"/><Relationship Id="rId37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platformazakupowa.pl" TargetMode="External"/><Relationship Id="rId23" Type="http://schemas.openxmlformats.org/officeDocument/2006/relationships/hyperlink" Target="https://www.nccert.pl/" TargetMode="External"/><Relationship Id="rId28" Type="http://schemas.openxmlformats.org/officeDocument/2006/relationships/hyperlink" Target="http://platformazakupowa.pl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platformazakupowa.pl/pn/as_poznan" TargetMode="External"/><Relationship Id="rId19" Type="http://schemas.openxmlformats.org/officeDocument/2006/relationships/hyperlink" Target="http://platformazakupowa.pl" TargetMode="External"/><Relationship Id="rId31" Type="http://schemas.openxmlformats.org/officeDocument/2006/relationships/hyperlink" Target="http://platformazakupowa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platformazakupowa.pl/pn/as_poznan" TargetMode="External"/><Relationship Id="rId14" Type="http://schemas.openxmlformats.org/officeDocument/2006/relationships/hyperlink" Target="http://platformazakupowa.pl" TargetMode="External"/><Relationship Id="rId22" Type="http://schemas.openxmlformats.org/officeDocument/2006/relationships/hyperlink" Target="https://platformazakupowa.pl/" TargetMode="External"/><Relationship Id="rId27" Type="http://schemas.openxmlformats.org/officeDocument/2006/relationships/hyperlink" Target="https://platformazakupowa.pl/strona/45-instrukcje" TargetMode="External"/><Relationship Id="rId30" Type="http://schemas.openxmlformats.org/officeDocument/2006/relationships/hyperlink" Target="http://platformazakupowa.pl" TargetMode="External"/><Relationship Id="rId35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087BE0-E14E-4C0C-A072-2F2693ECE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803</TotalTime>
  <Pages>24</Pages>
  <Words>8134</Words>
  <Characters>48807</Characters>
  <Application>Microsoft Office Word</Application>
  <DocSecurity>0</DocSecurity>
  <Lines>406</Lines>
  <Paragraphs>113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56828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Matyba</dc:creator>
  <cp:lastModifiedBy>Izabela Matyba</cp:lastModifiedBy>
  <cp:revision>137</cp:revision>
  <cp:lastPrinted>2023-08-02T10:46:00Z</cp:lastPrinted>
  <dcterms:created xsi:type="dcterms:W3CDTF">2023-07-24T11:06:00Z</dcterms:created>
  <dcterms:modified xsi:type="dcterms:W3CDTF">2023-11-09T10:03:00Z</dcterms:modified>
</cp:coreProperties>
</file>