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E44E" w14:textId="2B4EA048" w:rsidR="002348FD" w:rsidRPr="00A0748B" w:rsidRDefault="0058685E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</w:t>
      </w:r>
      <w:r w:rsidR="00636D2E">
        <w:t>R</w:t>
      </w:r>
      <w:r>
        <w:t>.272</w:t>
      </w:r>
      <w:r w:rsidR="006B73BB">
        <w:t>.23.</w:t>
      </w:r>
      <w:r>
        <w:t>202</w:t>
      </w:r>
      <w:r w:rsidR="00636D2E">
        <w:t>3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2B3169BF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596E" w:rsidRPr="006D596E">
        <w:rPr>
          <w:rFonts w:ascii="Calibri" w:hAnsi="Calibri" w:cs="Calibri"/>
          <w:b/>
          <w:color w:val="000000"/>
          <w:sz w:val="22"/>
          <w:szCs w:val="22"/>
        </w:rPr>
        <w:t xml:space="preserve">„Dostawa produktów żywnościowych do Centrum Kształcenia Zawodowego i Ustawicznego w Wołowie w </w:t>
      </w:r>
      <w:r w:rsidR="0058685E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636D2E">
        <w:rPr>
          <w:rFonts w:ascii="Calibri" w:hAnsi="Calibri" w:cs="Calibri"/>
          <w:b/>
          <w:color w:val="000000"/>
          <w:sz w:val="22"/>
          <w:szCs w:val="22"/>
        </w:rPr>
        <w:t>4</w:t>
      </w:r>
      <w:r w:rsidR="006D596E" w:rsidRPr="006D596E">
        <w:rPr>
          <w:rFonts w:ascii="Calibri" w:hAnsi="Calibri" w:cs="Calibri"/>
          <w:b/>
          <w:color w:val="000000"/>
          <w:sz w:val="22"/>
          <w:szCs w:val="22"/>
        </w:rPr>
        <w:t xml:space="preserve"> roku”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2105738A" w14:textId="77777777" w:rsidR="005E31F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CENA</w:t>
      </w:r>
      <w:r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 xml:space="preserve"> OFERTOWA</w:t>
      </w: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:</w:t>
      </w:r>
    </w:p>
    <w:p w14:paraId="692E2C34" w14:textId="77777777" w:rsidR="005E31FB" w:rsidRPr="003A401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</w:p>
    <w:p w14:paraId="2B62B42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1*</w:t>
      </w:r>
    </w:p>
    <w:p w14:paraId="04A5761D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 _ _ _  _ _ _ , _ _   PLN brutto</w:t>
      </w:r>
    </w:p>
    <w:p w14:paraId="5AB0F061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>słownie złotych: …………………………………………………………………………………………………………………………………………….…</w:t>
      </w:r>
    </w:p>
    <w:p w14:paraId="51029BC5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6C1EA8EF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F43C6E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16321297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 xml:space="preserve"> PAKIET NR 2*</w:t>
      </w:r>
    </w:p>
    <w:p w14:paraId="19FFE4C7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 _ _ _  _ _ _ , _ _   PLN brutto</w:t>
      </w:r>
    </w:p>
    <w:p w14:paraId="08F8696F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3CF17136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590ECB3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3D55ED3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BA3AFA6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3*</w:t>
      </w:r>
    </w:p>
    <w:p w14:paraId="31965BD5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04DBCC3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714F827E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24E0D2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575AF12C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4*</w:t>
      </w:r>
    </w:p>
    <w:p w14:paraId="56E30FAE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5FDD7939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4E8078F1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31AC8B58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36A87FC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68EFA04B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5*</w:t>
      </w:r>
    </w:p>
    <w:p w14:paraId="4BE53D9A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, _ _   PLN brutto</w:t>
      </w:r>
    </w:p>
    <w:p w14:paraId="34792D6A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7D007A3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72C1C0AB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0E0952C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16B8D96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6*</w:t>
      </w:r>
    </w:p>
    <w:p w14:paraId="4C785693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3F9E144D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E7DB214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2725768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3408A35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3E02EE71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7*</w:t>
      </w:r>
    </w:p>
    <w:p w14:paraId="11824111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4D06DEC0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1B9C40B9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546BABEF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lastRenderedPageBreak/>
        <w:t>w tym podatek VAT ……. %</w:t>
      </w:r>
    </w:p>
    <w:p w14:paraId="41AFC88A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0FAD325F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8*</w:t>
      </w:r>
    </w:p>
    <w:p w14:paraId="027230FF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1CE48E0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11CEB9F5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42C0AADE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467EFB2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26372D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9*</w:t>
      </w:r>
    </w:p>
    <w:p w14:paraId="4C390FE6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4423BF13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A66118C" w14:textId="77777777" w:rsidR="005E31FB" w:rsidRPr="007F0CEB" w:rsidRDefault="005E31FB" w:rsidP="005E31FB">
      <w:pPr>
        <w:suppressAutoHyphens/>
        <w:autoSpaceDE w:val="0"/>
        <w:spacing w:line="276" w:lineRule="auto"/>
        <w:rPr>
          <w:rFonts w:ascii="Calibri" w:hAnsi="Calibri" w:cs="Calibri"/>
          <w:b/>
          <w:sz w:val="12"/>
          <w:lang w:eastAsia="ar-SA"/>
        </w:rPr>
      </w:pPr>
    </w:p>
    <w:p w14:paraId="28BBF2F0" w14:textId="77777777" w:rsidR="005E31FB" w:rsidRDefault="005E31FB" w:rsidP="005E31FB">
      <w:pPr>
        <w:suppressAutoHyphens/>
        <w:autoSpaceDE w:val="0"/>
        <w:spacing w:line="276" w:lineRule="auto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D63BB2D" w14:textId="77777777" w:rsidR="005E31FB" w:rsidRPr="007F0CEB" w:rsidRDefault="005E31FB" w:rsidP="005E31FB">
      <w:pPr>
        <w:suppressAutoHyphens/>
        <w:autoSpaceDE w:val="0"/>
        <w:rPr>
          <w:rFonts w:ascii="Calibri" w:hAnsi="Calibri" w:cs="Calibri"/>
          <w:b/>
          <w:sz w:val="10"/>
          <w:lang w:eastAsia="ar-SA"/>
        </w:rPr>
      </w:pPr>
    </w:p>
    <w:p w14:paraId="06108CF6" w14:textId="77777777" w:rsidR="005E31FB" w:rsidRPr="002C0D0A" w:rsidRDefault="005E31FB" w:rsidP="005E31FB">
      <w:pPr>
        <w:suppressAutoHyphens/>
        <w:autoSpaceDE w:val="0"/>
        <w:rPr>
          <w:rFonts w:ascii="Calibri" w:hAnsi="Calibri" w:cs="Calibri"/>
          <w:sz w:val="10"/>
          <w:szCs w:val="10"/>
          <w:lang w:eastAsia="ar-SA"/>
        </w:rPr>
      </w:pPr>
    </w:p>
    <w:p w14:paraId="43FC6427" w14:textId="01E6D1A4" w:rsidR="005E31FB" w:rsidRPr="002C0D0A" w:rsidRDefault="005E31FB" w:rsidP="005E31FB">
      <w:pPr>
        <w:suppressAutoHyphens/>
        <w:autoSpaceDE w:val="0"/>
        <w:rPr>
          <w:rFonts w:ascii="Calibri" w:hAnsi="Calibri"/>
          <w:i/>
        </w:rPr>
      </w:pPr>
      <w:r w:rsidRPr="002C0D0A">
        <w:rPr>
          <w:rFonts w:ascii="Calibri" w:hAnsi="Calibri"/>
          <w:i/>
        </w:rPr>
        <w:t>*</w:t>
      </w:r>
      <w:r>
        <w:rPr>
          <w:rFonts w:ascii="Calibri" w:hAnsi="Calibri"/>
          <w:i/>
        </w:rPr>
        <w:t xml:space="preserve"> Wykonawca wypełnia tylko tę część, na którą składa ofertę.</w:t>
      </w:r>
    </w:p>
    <w:p w14:paraId="449AFB24" w14:textId="77777777" w:rsidR="005E31FB" w:rsidRDefault="005E31FB" w:rsidP="005E31FB">
      <w:pPr>
        <w:pStyle w:val="Lista"/>
        <w:ind w:left="360" w:firstLine="0"/>
        <w:jc w:val="center"/>
        <w:rPr>
          <w:rFonts w:ascii="Calibri" w:hAnsi="Calibri"/>
          <w:sz w:val="22"/>
          <w:szCs w:val="22"/>
        </w:rPr>
      </w:pPr>
    </w:p>
    <w:p w14:paraId="08A17F28" w14:textId="77777777" w:rsidR="005E31FB" w:rsidRDefault="005E31FB" w:rsidP="005E31FB">
      <w:pPr>
        <w:pStyle w:val="formularz"/>
      </w:pPr>
      <w:r w:rsidRPr="00A044BF">
        <w:t xml:space="preserve">Reklamacje będą załatwiane w terminie: </w:t>
      </w:r>
      <w:r>
        <w:t xml:space="preserve">…………………..…. </w:t>
      </w:r>
      <w:r w:rsidRPr="00883BEB">
        <w:rPr>
          <w:i/>
        </w:rPr>
        <w:t>(</w:t>
      </w:r>
      <w:r w:rsidRPr="00883BEB">
        <w:rPr>
          <w:i/>
          <w:u w:val="single"/>
        </w:rPr>
        <w:t>nie dłuższym niż 5 dni</w:t>
      </w:r>
      <w:r>
        <w:rPr>
          <w:i/>
          <w:u w:val="single"/>
        </w:rPr>
        <w:t xml:space="preserve"> roboczych</w:t>
      </w:r>
      <w:r w:rsidRPr="00883BEB">
        <w:rPr>
          <w:i/>
          <w:u w:val="single"/>
        </w:rPr>
        <w:t>).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5C50F380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CD759A">
        <w:rPr>
          <w:u w:val="single"/>
        </w:rPr>
        <w:t xml:space="preserve">do </w:t>
      </w:r>
      <w:r w:rsidR="006D565E" w:rsidRPr="006D565E">
        <w:rPr>
          <w:u w:val="single"/>
        </w:rPr>
        <w:t>09.01.</w:t>
      </w:r>
      <w:r w:rsidR="00CD759A" w:rsidRPr="006D565E">
        <w:rPr>
          <w:u w:val="single"/>
        </w:rPr>
        <w:t>202</w:t>
      </w:r>
      <w:r w:rsidR="006D565E" w:rsidRPr="006D565E">
        <w:rPr>
          <w:u w:val="single"/>
        </w:rPr>
        <w:t>4</w:t>
      </w:r>
      <w:r w:rsidR="004C46F5" w:rsidRPr="006D565E">
        <w:rPr>
          <w:u w:val="single"/>
        </w:rPr>
        <w:t xml:space="preserve"> r.</w:t>
      </w:r>
    </w:p>
    <w:p w14:paraId="0EF308B7" w14:textId="1B98C68D" w:rsidR="0058685E" w:rsidRPr="0058685E" w:rsidRDefault="000247A1" w:rsidP="00F70296">
      <w:pPr>
        <w:pStyle w:val="formularz"/>
        <w:spacing w:before="0"/>
        <w:ind w:left="357"/>
        <w:rPr>
          <w:color w:val="FF0000"/>
        </w:rPr>
      </w:pPr>
      <w:r w:rsidRPr="0058685E">
        <w:rPr>
          <w:b w:val="0"/>
        </w:rPr>
        <w:t>Oświadczamy, że zobowiązujemy się wykonać zamówienie</w:t>
      </w:r>
      <w:r w:rsidR="005E31FB" w:rsidRPr="0058685E">
        <w:rPr>
          <w:b w:val="0"/>
        </w:rPr>
        <w:t xml:space="preserve"> w terminie: </w:t>
      </w:r>
      <w:r w:rsidR="0058685E" w:rsidRPr="0058685E">
        <w:t>od 01.01.202</w:t>
      </w:r>
      <w:r w:rsidR="00636D2E">
        <w:t>4</w:t>
      </w:r>
      <w:r w:rsidR="00211B6C">
        <w:t xml:space="preserve"> </w:t>
      </w:r>
      <w:r w:rsidR="0058685E" w:rsidRPr="0058685E">
        <w:t>r. do 31.12.202</w:t>
      </w:r>
      <w:r w:rsidR="00636D2E">
        <w:t>4</w:t>
      </w:r>
      <w:r w:rsidR="00211B6C">
        <w:t xml:space="preserve"> </w:t>
      </w:r>
      <w:r w:rsidR="0058685E" w:rsidRPr="0058685E">
        <w:t>r.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38DC274D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iż umocowanie osób podpisujących ofertę </w:t>
      </w:r>
      <w:r w:rsidR="00211B6C">
        <w:rPr>
          <w:b w:val="0"/>
        </w:rPr>
        <w:t>wynika z odpowiednich zapisów w </w:t>
      </w:r>
      <w:r w:rsidRPr="00B12698">
        <w:rPr>
          <w:b w:val="0"/>
        </w:rPr>
        <w:t>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B641D2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b w:val="0"/>
          <w:i/>
          <w:u w:val="single"/>
        </w:rPr>
      </w:pPr>
      <w:r w:rsidRPr="00B641D2">
        <w:rPr>
          <w:b w:val="0"/>
          <w:i/>
          <w:u w:val="single"/>
        </w:rPr>
        <w:t xml:space="preserve">* </w:t>
      </w:r>
      <w:r w:rsidRPr="00B641D2">
        <w:rPr>
          <w:b w:val="0"/>
          <w:i/>
          <w:sz w:val="20"/>
          <w:u w:val="single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80F" w14:textId="26B20797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5745" w14:textId="4EF12A5D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73291158">
    <w:abstractNumId w:val="57"/>
  </w:num>
  <w:num w:numId="2" w16cid:durableId="1950697310">
    <w:abstractNumId w:val="42"/>
  </w:num>
  <w:num w:numId="3" w16cid:durableId="91247559">
    <w:abstractNumId w:val="29"/>
  </w:num>
  <w:num w:numId="4" w16cid:durableId="2038577253">
    <w:abstractNumId w:val="0"/>
  </w:num>
  <w:num w:numId="5" w16cid:durableId="252712170">
    <w:abstractNumId w:val="44"/>
  </w:num>
  <w:num w:numId="6" w16cid:durableId="1034622051">
    <w:abstractNumId w:val="33"/>
  </w:num>
  <w:num w:numId="7" w16cid:durableId="1365248755">
    <w:abstractNumId w:val="19"/>
  </w:num>
  <w:num w:numId="8" w16cid:durableId="749425737">
    <w:abstractNumId w:val="31"/>
  </w:num>
  <w:num w:numId="9" w16cid:durableId="1348365126">
    <w:abstractNumId w:val="37"/>
  </w:num>
  <w:num w:numId="10" w16cid:durableId="1435592911">
    <w:abstractNumId w:val="28"/>
  </w:num>
  <w:num w:numId="11" w16cid:durableId="2042514148">
    <w:abstractNumId w:val="60"/>
  </w:num>
  <w:num w:numId="12" w16cid:durableId="693730644">
    <w:abstractNumId w:val="32"/>
  </w:num>
  <w:num w:numId="13" w16cid:durableId="60717546">
    <w:abstractNumId w:val="30"/>
  </w:num>
  <w:num w:numId="14" w16cid:durableId="2068609249">
    <w:abstractNumId w:val="48"/>
  </w:num>
  <w:num w:numId="15" w16cid:durableId="276640314">
    <w:abstractNumId w:val="22"/>
  </w:num>
  <w:num w:numId="16" w16cid:durableId="1509910211">
    <w:abstractNumId w:val="59"/>
  </w:num>
  <w:num w:numId="17" w16cid:durableId="1804348808">
    <w:abstractNumId w:val="54"/>
  </w:num>
  <w:num w:numId="18" w16cid:durableId="1613055891">
    <w:abstractNumId w:val="46"/>
  </w:num>
  <w:num w:numId="19" w16cid:durableId="1610745041">
    <w:abstractNumId w:val="24"/>
  </w:num>
  <w:num w:numId="20" w16cid:durableId="808716558">
    <w:abstractNumId w:val="38"/>
  </w:num>
  <w:num w:numId="21" w16cid:durableId="811024769">
    <w:abstractNumId w:val="47"/>
  </w:num>
  <w:num w:numId="22" w16cid:durableId="114909216">
    <w:abstractNumId w:val="33"/>
  </w:num>
  <w:num w:numId="23" w16cid:durableId="1712993904">
    <w:abstractNumId w:val="33"/>
    <w:lvlOverride w:ilvl="0">
      <w:startOverride w:val="10"/>
    </w:lvlOverride>
  </w:num>
  <w:num w:numId="24" w16cid:durableId="1176267872">
    <w:abstractNumId w:val="36"/>
  </w:num>
  <w:num w:numId="25" w16cid:durableId="540167628">
    <w:abstractNumId w:val="39"/>
  </w:num>
  <w:num w:numId="26" w16cid:durableId="660617815">
    <w:abstractNumId w:val="27"/>
  </w:num>
  <w:num w:numId="27" w16cid:durableId="1742631559">
    <w:abstractNumId w:val="61"/>
  </w:num>
  <w:num w:numId="28" w16cid:durableId="690034623">
    <w:abstractNumId w:val="45"/>
  </w:num>
  <w:num w:numId="29" w16cid:durableId="1528568923">
    <w:abstractNumId w:val="58"/>
  </w:num>
  <w:num w:numId="30" w16cid:durableId="1004671298">
    <w:abstractNumId w:val="51"/>
  </w:num>
  <w:num w:numId="31" w16cid:durableId="1125654424">
    <w:abstractNumId w:val="56"/>
  </w:num>
  <w:num w:numId="32" w16cid:durableId="539703114">
    <w:abstractNumId w:val="35"/>
  </w:num>
  <w:num w:numId="33" w16cid:durableId="896546369">
    <w:abstractNumId w:val="43"/>
  </w:num>
  <w:num w:numId="34" w16cid:durableId="395710033">
    <w:abstractNumId w:val="34"/>
  </w:num>
  <w:num w:numId="35" w16cid:durableId="502166228">
    <w:abstractNumId w:val="26"/>
  </w:num>
  <w:num w:numId="36" w16cid:durableId="435250142">
    <w:abstractNumId w:val="23"/>
  </w:num>
  <w:num w:numId="37" w16cid:durableId="198784140">
    <w:abstractNumId w:val="55"/>
  </w:num>
  <w:num w:numId="38" w16cid:durableId="1678968281">
    <w:abstractNumId w:val="49"/>
  </w:num>
  <w:num w:numId="39" w16cid:durableId="1228809598">
    <w:abstractNumId w:val="50"/>
  </w:num>
  <w:num w:numId="40" w16cid:durableId="177818003">
    <w:abstractNumId w:val="40"/>
  </w:num>
  <w:num w:numId="41" w16cid:durableId="651253537">
    <w:abstractNumId w:val="25"/>
  </w:num>
  <w:num w:numId="42" w16cid:durableId="1451626829">
    <w:abstractNumId w:val="41"/>
  </w:num>
  <w:num w:numId="43" w16cid:durableId="237716191">
    <w:abstractNumId w:val="52"/>
  </w:num>
  <w:num w:numId="44" w16cid:durableId="150413461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1B6C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5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1FB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D2E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B73BB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65E"/>
    <w:rsid w:val="006D596E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1D2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59A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881B-6A57-4B3D-ADF8-9C3FFED6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2023-12-01T11:01:00Z</dcterms:modified>
</cp:coreProperties>
</file>