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A8A9E6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3A3ECE33" w14:textId="77777777" w:rsidTr="00AE0D4F">
        <w:trPr>
          <w:trHeight w:val="7066"/>
        </w:trPr>
        <w:tc>
          <w:tcPr>
            <w:tcW w:w="9630" w:type="dxa"/>
          </w:tcPr>
          <w:p w14:paraId="488AAAEE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ACC462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59AC09E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3804C48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9F522B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C40FFD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5BFD3EC" w14:textId="77777777" w:rsidR="00497488" w:rsidRDefault="00497488" w:rsidP="00AE0D4F">
            <w:pPr>
              <w:spacing w:line="276" w:lineRule="auto"/>
              <w:jc w:val="center"/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</w:pPr>
          </w:p>
          <w:p w14:paraId="24A3107B" w14:textId="0409C464" w:rsidR="00AE0D4F" w:rsidRPr="00B2070D" w:rsidRDefault="00497488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FORMULARZ OFERTY</w:t>
            </w:r>
          </w:p>
          <w:p w14:paraId="1EBBF57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BC45A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26DF274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59F1C75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B788568" w14:textId="77777777" w:rsidR="002E40BD" w:rsidRPr="00B2070D" w:rsidRDefault="002E40BD" w:rsidP="002E40BD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9A2C0D8" w14:textId="77777777" w:rsidR="002E40BD" w:rsidRPr="00B2070D" w:rsidRDefault="002E40BD" w:rsidP="002E40B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3CD050D" w14:textId="161E71ED" w:rsidR="002E40BD" w:rsidRPr="00B2070D" w:rsidRDefault="002E40BD" w:rsidP="002E40BD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…………………………………………………………………...…………………………</w:t>
            </w:r>
          </w:p>
          <w:p w14:paraId="6B476A62" w14:textId="77777777" w:rsidR="002E40BD" w:rsidRPr="00B2070D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DC92751" w14:textId="77777777" w:rsidR="002E40BD" w:rsidRPr="00B2070D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8F60FB1" w14:textId="77777777" w:rsidR="002E40BD" w:rsidRPr="00B2070D" w:rsidRDefault="002E40BD" w:rsidP="002E40BD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2C4B4CC" w14:textId="77777777" w:rsidR="002E40BD" w:rsidRPr="00B2070D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F58B221" w14:textId="4A5302A2" w:rsidR="002E40BD" w:rsidRPr="00B2070D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Województwo: ……………………………………………………</w:t>
            </w:r>
            <w:r w:rsidR="00711F80"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……………………………… </w:t>
            </w:r>
          </w:p>
          <w:p w14:paraId="48B6626C" w14:textId="77777777" w:rsidR="002E40BD" w:rsidRPr="00B2070D" w:rsidRDefault="002E40BD" w:rsidP="002E40B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7EA9930" w14:textId="77777777" w:rsidR="002E40BD" w:rsidRPr="00B2070D" w:rsidRDefault="002E40BD" w:rsidP="002E40BD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1E0372A6" w14:textId="77777777" w:rsidR="002E40BD" w:rsidRPr="00B2070D" w:rsidRDefault="002E40BD" w:rsidP="002E40B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52043A" w14:textId="77777777" w:rsidR="002E40BD" w:rsidRPr="00B2070D" w:rsidRDefault="002E40BD" w:rsidP="002E40BD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678E835" w14:textId="77777777" w:rsidR="002E40BD" w:rsidRPr="00B2070D" w:rsidRDefault="002E40BD" w:rsidP="002E40B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7710980" w14:textId="77777777" w:rsidR="002E40BD" w:rsidRPr="00B2070D" w:rsidRDefault="002E40BD" w:rsidP="002E40BD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68661F2" w14:textId="77777777" w:rsidR="002E40BD" w:rsidRPr="00B2070D" w:rsidRDefault="002E40BD" w:rsidP="002E40B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C6850B7" w14:textId="77777777" w:rsidR="002E40BD" w:rsidRPr="00B2070D" w:rsidRDefault="002E40BD" w:rsidP="002E40BD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8ED411E" w14:textId="77777777" w:rsidR="002E40BD" w:rsidRPr="00B2070D" w:rsidRDefault="002E40BD" w:rsidP="002E40BD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60E7DE0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6E4ADB0C" w14:textId="77777777" w:rsidTr="00B2070D">
        <w:trPr>
          <w:trHeight w:val="40"/>
        </w:trPr>
        <w:tc>
          <w:tcPr>
            <w:tcW w:w="9630" w:type="dxa"/>
          </w:tcPr>
          <w:p w14:paraId="167951D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744B038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1292066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11CCAA8C" w14:textId="77777777" w:rsidR="00AE0D4F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73B766E4" w14:textId="77777777" w:rsidR="005F664B" w:rsidRPr="005F664B" w:rsidRDefault="005F664B" w:rsidP="005F664B">
            <w:pPr>
              <w:pStyle w:val="Tekstpodstawowy"/>
              <w:rPr>
                <w:lang w:val="pl-PL"/>
              </w:rPr>
            </w:pPr>
          </w:p>
          <w:p w14:paraId="5DF33535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64D202C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67D823BB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9DF9E6A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42CD2E69" w14:textId="021A4A2E" w:rsidR="00F7646D" w:rsidRPr="008F35B3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sz w:val="20"/>
                <w:szCs w:val="20"/>
                <w:lang w:val="pl-PL"/>
              </w:rPr>
            </w:pPr>
            <w:r w:rsidRPr="00C560BE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C560BE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C560BE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C560BE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  <w:r w:rsidR="008F35B3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547A4D2E" w14:textId="77777777" w:rsidR="00AE0D4F" w:rsidRPr="00B2070D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C560BE">
              <w:rPr>
                <w:rFonts w:ascii="Arial" w:hAnsi="Arial" w:cs="Arial"/>
                <w:b/>
              </w:rPr>
              <w:t>na realizację zadania pod nazwą:</w:t>
            </w:r>
          </w:p>
          <w:p w14:paraId="72EFD226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55DDFFB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D669AD8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D98D777" w14:textId="77777777" w:rsidR="00711F80" w:rsidRPr="00346886" w:rsidRDefault="00711F80" w:rsidP="0049748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53237F" w14:textId="3A56242F" w:rsidR="00B2070D" w:rsidRPr="00802CAC" w:rsidRDefault="008B78CB" w:rsidP="00314BA6">
            <w:pPr>
              <w:tabs>
                <w:tab w:val="left" w:pos="2460"/>
                <w:tab w:val="left" w:pos="2797"/>
                <w:tab w:val="center" w:pos="4602"/>
              </w:tabs>
              <w:spacing w:line="360" w:lineRule="auto"/>
              <w:jc w:val="center"/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527C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="00BB1041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OMPLEKSOWE </w:t>
            </w:r>
            <w:r w:rsidR="00BB1041" w:rsidRPr="00802CAC">
              <w:rPr>
                <w:rStyle w:val="Pogrubienie"/>
                <w:rFonts w:ascii="Arial" w:hAnsi="Arial" w:cs="Arial"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UBEZPIECZENIE KOMUNIKACYJNE POJAZDÓW</w:t>
            </w:r>
          </w:p>
          <w:p w14:paraId="028584D3" w14:textId="77777777" w:rsidR="00BC3D25" w:rsidRPr="00802CAC" w:rsidRDefault="00BC3D25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454348" w14:textId="77777777" w:rsidR="00B2070D" w:rsidRPr="00802CAC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32F694" w14:textId="77777777" w:rsidR="00BC3D25" w:rsidRPr="00802CAC" w:rsidRDefault="00BC3D25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2A58F2" w14:textId="310FF557" w:rsidR="00AE0D4F" w:rsidRDefault="00AE0D4F" w:rsidP="00B207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802CAC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802CAC" w:rsidRPr="00802CAC">
              <w:rPr>
                <w:rStyle w:val="Pogrubienie"/>
                <w:rFonts w:ascii="Arial" w:hAnsi="Arial" w:cs="Arial"/>
                <w:sz w:val="24"/>
                <w:szCs w:val="24"/>
              </w:rPr>
              <w:t>49/ZP/2024</w:t>
            </w:r>
            <w:r w:rsidRPr="00802CAC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5D9E94D8" w14:textId="77777777" w:rsidR="00BB1041" w:rsidRDefault="00BB1041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782FC517" w14:textId="77777777" w:rsidR="00BB1041" w:rsidRPr="00B2070D" w:rsidRDefault="00BB1041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08A2F2D7" w14:textId="77777777" w:rsidR="00346886" w:rsidRPr="00B2070D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87EB18E" w14:textId="77777777" w:rsidR="00810FAF" w:rsidRDefault="00810FA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48C25D5C" w14:textId="4375C7CC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638471F4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6B148E2E" w14:textId="77777777" w:rsidR="00283BC2" w:rsidRPr="000652E5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E9F742C" w14:textId="6E3295AA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 xml:space="preserve">Cena oferty stanowi całkowite wynagrodzenie Wykonawcy, uwzględniające wszystkie koszty związane </w:t>
      </w:r>
      <w:r w:rsidR="00E64E95">
        <w:rPr>
          <w:rFonts w:ascii="Arial" w:hAnsi="Arial"/>
          <w:color w:val="000000"/>
          <w:sz w:val="21"/>
          <w:szCs w:val="21"/>
        </w:rPr>
        <w:br/>
      </w:r>
      <w:r w:rsidRPr="00CC7418">
        <w:rPr>
          <w:rFonts w:ascii="Arial" w:hAnsi="Arial"/>
          <w:color w:val="000000"/>
          <w:sz w:val="21"/>
          <w:szCs w:val="21"/>
        </w:rPr>
        <w:t>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16388066" w14:textId="77777777" w:rsidR="004719B1" w:rsidRPr="000652E5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10A27651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69"/>
        <w:gridCol w:w="4651"/>
      </w:tblGrid>
      <w:tr w:rsidR="00314BA6" w:rsidRPr="001731BE" w14:paraId="03F0DE1B" w14:textId="77777777" w:rsidTr="00497488">
        <w:trPr>
          <w:trHeight w:hRule="exact" w:val="1269"/>
        </w:trPr>
        <w:tc>
          <w:tcPr>
            <w:tcW w:w="34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A1A9D0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Przedmiot zamówienia</w:t>
            </w:r>
          </w:p>
        </w:tc>
        <w:tc>
          <w:tcPr>
            <w:tcW w:w="18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FC66BB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Rodzaje ubezpieczenia</w:t>
            </w:r>
          </w:p>
        </w:tc>
        <w:tc>
          <w:tcPr>
            <w:tcW w:w="46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CFDE96E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Składka za ubezpieczenie</w:t>
            </w:r>
          </w:p>
        </w:tc>
      </w:tr>
      <w:tr w:rsidR="00314BA6" w:rsidRPr="001731BE" w14:paraId="3EA32848" w14:textId="77777777" w:rsidTr="00497488">
        <w:trPr>
          <w:trHeight w:val="1713"/>
        </w:trPr>
        <w:tc>
          <w:tcPr>
            <w:tcW w:w="34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856DAD" w14:textId="77777777" w:rsidR="00314BA6" w:rsidRPr="001731BE" w:rsidRDefault="00314BA6" w:rsidP="00314BA6">
            <w:pPr>
              <w:tabs>
                <w:tab w:val="num" w:pos="1485"/>
                <w:tab w:val="left" w:pos="2167"/>
              </w:tabs>
              <w:spacing w:line="276" w:lineRule="auto"/>
              <w:rPr>
                <w:rFonts w:ascii="Arial" w:hAnsi="Arial" w:cs="Arial"/>
                <w:bCs/>
                <w:sz w:val="21"/>
                <w:szCs w:val="21"/>
                <w:lang w:val="cs-CZ"/>
              </w:rPr>
            </w:pPr>
            <w:r w:rsidRPr="001731BE">
              <w:rPr>
                <w:rFonts w:ascii="Arial" w:hAnsi="Arial" w:cs="Arial"/>
                <w:bCs/>
                <w:sz w:val="21"/>
                <w:szCs w:val="21"/>
                <w:lang w:val="cs-CZ"/>
              </w:rPr>
              <w:t xml:space="preserve">Kompleksowe ubezpieczenie komunikacyjne pojazdów własnych oraz </w:t>
            </w:r>
            <w:r>
              <w:rPr>
                <w:rFonts w:ascii="Arial" w:hAnsi="Arial" w:cs="Arial"/>
                <w:bCs/>
                <w:sz w:val="21"/>
                <w:szCs w:val="21"/>
                <w:lang w:val="cs-CZ"/>
              </w:rPr>
              <w:t>ambulansów</w:t>
            </w:r>
            <w:r w:rsidRPr="001731BE">
              <w:rPr>
                <w:rFonts w:ascii="Arial" w:hAnsi="Arial" w:cs="Arial"/>
                <w:bCs/>
                <w:sz w:val="21"/>
                <w:szCs w:val="21"/>
              </w:rPr>
              <w:t xml:space="preserve"> typu C i B zakupionych w formie leasingu</w:t>
            </w:r>
          </w:p>
        </w:tc>
        <w:tc>
          <w:tcPr>
            <w:tcW w:w="18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BCD64B4" w14:textId="77777777" w:rsidR="00314BA6" w:rsidRPr="0057382C" w:rsidRDefault="00314BA6" w:rsidP="00802CAC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 w:rsidRPr="0057382C">
              <w:rPr>
                <w:rFonts w:ascii="Arial" w:hAnsi="Arial"/>
                <w:sz w:val="21"/>
                <w:szCs w:val="21"/>
              </w:rPr>
              <w:t>OC</w:t>
            </w:r>
          </w:p>
          <w:p w14:paraId="119D4BF3" w14:textId="25A49185" w:rsidR="00314BA6" w:rsidRPr="0057382C" w:rsidRDefault="00314BA6" w:rsidP="00802CAC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 w:rsidRPr="0057382C">
              <w:rPr>
                <w:rFonts w:ascii="Arial" w:hAnsi="Arial"/>
                <w:sz w:val="21"/>
                <w:szCs w:val="21"/>
              </w:rPr>
              <w:t>AC</w:t>
            </w:r>
          </w:p>
          <w:p w14:paraId="356F7169" w14:textId="4898A1CF" w:rsidR="00E64E95" w:rsidRPr="0057382C" w:rsidRDefault="00E64E95" w:rsidP="00802CAC">
            <w:pPr>
              <w:snapToGrid w:val="0"/>
              <w:jc w:val="center"/>
              <w:rPr>
                <w:rFonts w:ascii="Arial" w:hAnsi="Arial"/>
                <w:strike/>
                <w:sz w:val="21"/>
                <w:szCs w:val="21"/>
              </w:rPr>
            </w:pPr>
            <w:r w:rsidRPr="0057382C">
              <w:rPr>
                <w:rFonts w:ascii="Arial" w:hAnsi="Arial"/>
                <w:sz w:val="21"/>
                <w:szCs w:val="21"/>
              </w:rPr>
              <w:t>Assistance</w:t>
            </w:r>
          </w:p>
          <w:p w14:paraId="0A81346F" w14:textId="77777777" w:rsidR="00314BA6" w:rsidRPr="0057382C" w:rsidRDefault="00314BA6" w:rsidP="00802CAC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 w:rsidRPr="0057382C">
              <w:rPr>
                <w:rFonts w:ascii="Arial" w:hAnsi="Arial"/>
                <w:sz w:val="21"/>
                <w:szCs w:val="21"/>
              </w:rPr>
              <w:t xml:space="preserve">NNW </w:t>
            </w:r>
          </w:p>
          <w:p w14:paraId="5A7754CF" w14:textId="3F3BF6E7" w:rsidR="008F35B3" w:rsidRPr="0057382C" w:rsidRDefault="008F35B3" w:rsidP="00802CAC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 w:rsidRPr="0057382C">
              <w:rPr>
                <w:rFonts w:ascii="Arial" w:hAnsi="Arial"/>
                <w:sz w:val="21"/>
                <w:szCs w:val="21"/>
              </w:rPr>
              <w:t>(zgodnie z zał</w:t>
            </w:r>
            <w:r w:rsidR="0057382C" w:rsidRPr="0057382C">
              <w:rPr>
                <w:rFonts w:ascii="Arial" w:hAnsi="Arial"/>
                <w:sz w:val="21"/>
                <w:szCs w:val="21"/>
              </w:rPr>
              <w:t xml:space="preserve">. nr </w:t>
            </w:r>
            <w:r w:rsidRPr="0057382C">
              <w:rPr>
                <w:rFonts w:ascii="Arial" w:hAnsi="Arial"/>
                <w:sz w:val="21"/>
                <w:szCs w:val="21"/>
              </w:rPr>
              <w:t>2a do SWZ</w:t>
            </w:r>
            <w:r w:rsidR="00497488">
              <w:rPr>
                <w:rFonts w:ascii="Arial" w:hAnsi="Arial"/>
                <w:sz w:val="21"/>
                <w:szCs w:val="21"/>
              </w:rPr>
              <w:t>- Wykaz pojazdów</w:t>
            </w:r>
            <w:r w:rsidR="0057382C" w:rsidRPr="0057382C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46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EFD777F" w14:textId="403402C7" w:rsidR="00314BA6" w:rsidRPr="0057382C" w:rsidRDefault="00497488" w:rsidP="006837A5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Łącznie ………………….…………</w:t>
            </w:r>
            <w:r w:rsidR="00314BA6" w:rsidRPr="0057382C">
              <w:rPr>
                <w:rFonts w:ascii="Arial" w:hAnsi="Arial" w:cs="Arial"/>
                <w:sz w:val="21"/>
                <w:szCs w:val="21"/>
              </w:rPr>
              <w:t>……………..</w:t>
            </w:r>
          </w:p>
          <w:p w14:paraId="4CDE0500" w14:textId="77777777" w:rsidR="00314BA6" w:rsidRPr="0057382C" w:rsidRDefault="00314BA6" w:rsidP="006837A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7382C">
              <w:rPr>
                <w:rFonts w:ascii="Arial" w:hAnsi="Arial" w:cs="Arial"/>
                <w:sz w:val="21"/>
                <w:szCs w:val="21"/>
              </w:rPr>
              <w:t>w tym:</w:t>
            </w:r>
          </w:p>
          <w:p w14:paraId="7C729DE0" w14:textId="1C726C21" w:rsidR="00314BA6" w:rsidRPr="0057382C" w:rsidRDefault="00497488" w:rsidP="006837A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Dla samochodów sanitarnych …………</w:t>
            </w:r>
            <w:r w:rsidR="00314BA6" w:rsidRPr="0057382C">
              <w:rPr>
                <w:rFonts w:ascii="Arial" w:hAnsi="Arial" w:cs="Arial"/>
                <w:sz w:val="21"/>
                <w:szCs w:val="21"/>
              </w:rPr>
              <w:t>.………</w:t>
            </w:r>
          </w:p>
          <w:p w14:paraId="541F8226" w14:textId="73339CEA" w:rsidR="00314BA6" w:rsidRPr="0057382C" w:rsidRDefault="00497488" w:rsidP="006837A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Dla samochodów ciężarowych …………</w:t>
            </w:r>
            <w:r w:rsidR="00314BA6" w:rsidRPr="0057382C">
              <w:rPr>
                <w:rFonts w:ascii="Arial" w:hAnsi="Arial" w:cs="Arial"/>
                <w:sz w:val="21"/>
                <w:szCs w:val="21"/>
              </w:rPr>
              <w:t>.……..</w:t>
            </w:r>
          </w:p>
          <w:p w14:paraId="57D0DBAC" w14:textId="10D685F4" w:rsidR="00314BA6" w:rsidRPr="0057382C" w:rsidRDefault="00314BA6" w:rsidP="006837A5">
            <w:pPr>
              <w:snapToGri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57382C">
              <w:rPr>
                <w:rFonts w:ascii="Arial" w:hAnsi="Arial" w:cs="Arial"/>
                <w:sz w:val="21"/>
                <w:szCs w:val="21"/>
              </w:rPr>
              <w:t>D</w:t>
            </w:r>
            <w:r w:rsidR="00497488">
              <w:rPr>
                <w:rFonts w:ascii="Arial" w:hAnsi="Arial" w:cs="Arial"/>
                <w:sz w:val="21"/>
                <w:szCs w:val="21"/>
              </w:rPr>
              <w:t>la samochodów osobowych …………….…</w:t>
            </w:r>
            <w:r w:rsidRPr="0057382C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163D1A22" w14:textId="1EDC9B03" w:rsidR="008F35B3" w:rsidRPr="0057382C" w:rsidRDefault="00497488" w:rsidP="006837A5">
            <w:pPr>
              <w:snapToGrid w:val="0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Dla przyczepy ……………………</w:t>
            </w:r>
            <w:r w:rsidR="008F35B3" w:rsidRPr="0057382C"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14:paraId="02883698" w14:textId="248C4DB3" w:rsidR="00314BA6" w:rsidRPr="0057382C" w:rsidRDefault="00314BA6" w:rsidP="006837A5">
            <w:pPr>
              <w:snapToGrid w:val="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</w:tbl>
    <w:p w14:paraId="144D1B71" w14:textId="77777777" w:rsidR="000652E5" w:rsidRDefault="000652E5" w:rsidP="002E40BD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3"/>
        <w:gridCol w:w="3370"/>
      </w:tblGrid>
      <w:tr w:rsidR="00314BA6" w:rsidRPr="001731BE" w14:paraId="5C4FE1ED" w14:textId="77777777" w:rsidTr="00314BA6">
        <w:trPr>
          <w:trHeight w:hRule="exact" w:val="1269"/>
        </w:trPr>
        <w:tc>
          <w:tcPr>
            <w:tcW w:w="6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D227AE4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Klauzul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e</w:t>
            </w: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 fakultatywn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e</w:t>
            </w:r>
          </w:p>
        </w:tc>
        <w:tc>
          <w:tcPr>
            <w:tcW w:w="33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ED1698C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</w:p>
          <w:p w14:paraId="22CB0F48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1731BE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Akceptacja </w:t>
            </w:r>
          </w:p>
          <w:p w14:paraId="6315F474" w14:textId="77777777" w:rsidR="00314BA6" w:rsidRPr="001731BE" w:rsidRDefault="00314BA6" w:rsidP="006837A5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(wpisać TAK lub NIE)</w:t>
            </w:r>
          </w:p>
        </w:tc>
      </w:tr>
      <w:tr w:rsidR="00314BA6" w:rsidRPr="001731BE" w14:paraId="14F281BC" w14:textId="77777777" w:rsidTr="00314BA6">
        <w:trPr>
          <w:trHeight w:val="1256"/>
        </w:trPr>
        <w:tc>
          <w:tcPr>
            <w:tcW w:w="6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F9B2E7D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  <w:p w14:paraId="7F53791A" w14:textId="77777777" w:rsidR="00314BA6" w:rsidRPr="001731BE" w:rsidRDefault="00314BA6" w:rsidP="006837A5">
            <w:pPr>
              <w:numPr>
                <w:ilvl w:val="3"/>
                <w:numId w:val="7"/>
              </w:numPr>
              <w:tabs>
                <w:tab w:val="left" w:pos="255"/>
              </w:tabs>
              <w:snapToGrid w:val="0"/>
              <w:spacing w:line="360" w:lineRule="auto"/>
              <w:ind w:right="-1"/>
              <w:rPr>
                <w:rFonts w:ascii="Arial" w:hAnsi="Arial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Klauzula rozszerzonego zakresu</w:t>
            </w:r>
          </w:p>
          <w:p w14:paraId="4059D8DA" w14:textId="77777777" w:rsidR="00314BA6" w:rsidRPr="001731BE" w:rsidRDefault="00314BA6" w:rsidP="006837A5">
            <w:pPr>
              <w:numPr>
                <w:ilvl w:val="3"/>
                <w:numId w:val="7"/>
              </w:numPr>
              <w:tabs>
                <w:tab w:val="left" w:pos="255"/>
              </w:tabs>
              <w:snapToGrid w:val="0"/>
              <w:spacing w:line="360" w:lineRule="auto"/>
              <w:ind w:right="-1"/>
              <w:rPr>
                <w:rFonts w:ascii="Arial" w:hAnsi="Arial"/>
                <w:color w:val="FF0000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Klauzula płatności składki w 12 równych, miesięcznych ratach</w:t>
            </w:r>
          </w:p>
          <w:p w14:paraId="51E0E728" w14:textId="77777777" w:rsidR="00314BA6" w:rsidRPr="001731BE" w:rsidRDefault="00314BA6" w:rsidP="006837A5">
            <w:pPr>
              <w:numPr>
                <w:ilvl w:val="3"/>
                <w:numId w:val="7"/>
              </w:numPr>
              <w:tabs>
                <w:tab w:val="left" w:pos="255"/>
              </w:tabs>
              <w:snapToGrid w:val="0"/>
              <w:spacing w:line="360" w:lineRule="auto"/>
              <w:ind w:right="-1"/>
              <w:rPr>
                <w:rFonts w:ascii="Arial" w:hAnsi="Arial"/>
                <w:color w:val="FF0000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Klauzula szkód w ogumieniu</w:t>
            </w:r>
          </w:p>
        </w:tc>
        <w:tc>
          <w:tcPr>
            <w:tcW w:w="33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10B9B5" w14:textId="77777777" w:rsidR="00314BA6" w:rsidRPr="001731BE" w:rsidRDefault="00314BA6" w:rsidP="006837A5">
            <w:pPr>
              <w:snapToGrid w:val="0"/>
              <w:ind w:right="-1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  <w:p w14:paraId="68B115DD" w14:textId="77777777" w:rsidR="00314BA6" w:rsidRPr="001731BE" w:rsidRDefault="00314BA6" w:rsidP="006837A5">
            <w:pPr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……………………………</w:t>
            </w:r>
          </w:p>
          <w:p w14:paraId="6CA0B991" w14:textId="77777777" w:rsidR="00314BA6" w:rsidRPr="001731BE" w:rsidRDefault="00314BA6" w:rsidP="006837A5">
            <w:pPr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……………………………</w:t>
            </w:r>
          </w:p>
          <w:p w14:paraId="6CFBDA4C" w14:textId="77777777" w:rsidR="00314BA6" w:rsidRPr="001731BE" w:rsidRDefault="00314BA6" w:rsidP="006837A5">
            <w:pPr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 w:rsidRPr="001731BE">
              <w:rPr>
                <w:rFonts w:ascii="Arial" w:hAnsi="Arial"/>
                <w:sz w:val="21"/>
                <w:szCs w:val="21"/>
              </w:rPr>
              <w:t>……………………………</w:t>
            </w:r>
          </w:p>
        </w:tc>
      </w:tr>
    </w:tbl>
    <w:p w14:paraId="58E2D08A" w14:textId="77777777" w:rsidR="00810FAF" w:rsidRDefault="00810FAF" w:rsidP="00BC3D2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4562C25C" w14:textId="4F6E6343" w:rsidR="00BA6578" w:rsidRPr="00BC3D25" w:rsidRDefault="00B94876" w:rsidP="00BC3D2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78C71C35" w14:textId="77777777" w:rsidR="00B217E3" w:rsidRPr="00BC3D25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6"/>
          <w:szCs w:val="16"/>
        </w:rPr>
      </w:pPr>
    </w:p>
    <w:p w14:paraId="099226D3" w14:textId="77777777" w:rsidR="00C972C0" w:rsidRPr="00711F8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 xml:space="preserve">Wykonawca </w:t>
      </w:r>
      <w:r w:rsidRPr="00711F80">
        <w:rPr>
          <w:color w:val="000000"/>
          <w:sz w:val="22"/>
          <w:szCs w:val="22"/>
        </w:rPr>
        <w:t>składając ofertę oświadcza, że:</w:t>
      </w:r>
    </w:p>
    <w:p w14:paraId="46E83303" w14:textId="77777777" w:rsidR="00B94876" w:rsidRPr="00711F8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54F9C312" w14:textId="77777777" w:rsidR="000957CC" w:rsidRPr="00711F80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711F80">
        <w:rPr>
          <w:sz w:val="20"/>
          <w:szCs w:val="20"/>
        </w:rPr>
        <w:t>Z</w:t>
      </w:r>
      <w:r w:rsidR="00B94876" w:rsidRPr="00711F80">
        <w:rPr>
          <w:sz w:val="20"/>
          <w:szCs w:val="20"/>
        </w:rPr>
        <w:t>amówienie zostanie zrealizow</w:t>
      </w:r>
      <w:r w:rsidR="0073136E" w:rsidRPr="00711F80">
        <w:rPr>
          <w:sz w:val="20"/>
          <w:szCs w:val="20"/>
        </w:rPr>
        <w:t>ane w terminach określonych w S</w:t>
      </w:r>
      <w:r w:rsidR="00B94876" w:rsidRPr="00711F80">
        <w:rPr>
          <w:sz w:val="20"/>
          <w:szCs w:val="20"/>
        </w:rPr>
        <w:t xml:space="preserve">WZ oraz </w:t>
      </w:r>
      <w:r w:rsidRPr="00711F80">
        <w:rPr>
          <w:sz w:val="20"/>
          <w:szCs w:val="20"/>
        </w:rPr>
        <w:t>w</w:t>
      </w:r>
      <w:r w:rsidR="00B94876" w:rsidRPr="00711F80">
        <w:rPr>
          <w:sz w:val="20"/>
          <w:szCs w:val="20"/>
        </w:rPr>
        <w:t>e wzorze umowy</w:t>
      </w:r>
      <w:r w:rsidRPr="00711F80">
        <w:rPr>
          <w:sz w:val="20"/>
          <w:szCs w:val="20"/>
        </w:rPr>
        <w:t>.</w:t>
      </w:r>
    </w:p>
    <w:p w14:paraId="0CBD603C" w14:textId="77777777" w:rsidR="00000488" w:rsidRPr="00711F8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58219757" w14:textId="2DF6A59F" w:rsidR="000957CC" w:rsidRPr="00711F8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11F80">
        <w:rPr>
          <w:sz w:val="20"/>
          <w:szCs w:val="20"/>
        </w:rPr>
        <w:t xml:space="preserve">Cena podana powyżej jest niezmienna (z wyjątkiem okoliczności przewidzianych </w:t>
      </w:r>
      <w:r w:rsidR="00497488" w:rsidRPr="00497488">
        <w:rPr>
          <w:sz w:val="20"/>
          <w:szCs w:val="20"/>
        </w:rPr>
        <w:t>we wzorze umowy</w:t>
      </w:r>
      <w:r w:rsidRPr="00711F80">
        <w:rPr>
          <w:sz w:val="20"/>
          <w:szCs w:val="20"/>
        </w:rPr>
        <w:t>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1BB7D1A1" w14:textId="77777777" w:rsidR="00000488" w:rsidRPr="00711F80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75F1CBFA" w14:textId="77777777" w:rsidR="00000488" w:rsidRPr="00711F80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11F80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711F80">
        <w:rPr>
          <w:sz w:val="20"/>
          <w:szCs w:val="20"/>
        </w:rPr>
        <w:t>.</w:t>
      </w:r>
      <w:r w:rsidRPr="00711F80">
        <w:rPr>
          <w:sz w:val="20"/>
          <w:szCs w:val="20"/>
        </w:rPr>
        <w:t xml:space="preserve"> </w:t>
      </w:r>
      <w:r w:rsidRPr="00711F80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582B2264" w14:textId="77777777" w:rsidR="0073136E" w:rsidRPr="00711F80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09D337D0" w14:textId="5DA8F1D5" w:rsidR="0073136E" w:rsidRPr="00711F80" w:rsidRDefault="00497488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>
        <w:rPr>
          <w:snapToGrid w:val="0"/>
          <w:sz w:val="20"/>
          <w:szCs w:val="20"/>
        </w:rPr>
        <w:t>Zapoznał się z postanowieniami wzoru</w:t>
      </w:r>
      <w:r w:rsidRPr="00497488">
        <w:rPr>
          <w:snapToGrid w:val="0"/>
          <w:sz w:val="20"/>
          <w:szCs w:val="20"/>
        </w:rPr>
        <w:t xml:space="preserve"> umowy</w:t>
      </w:r>
      <w:r>
        <w:rPr>
          <w:snapToGrid w:val="0"/>
          <w:sz w:val="20"/>
          <w:szCs w:val="20"/>
        </w:rPr>
        <w:t xml:space="preserve"> załączonym do dokumentacji postępowania </w:t>
      </w:r>
      <w:r w:rsidR="0073136E" w:rsidRPr="00711F80">
        <w:rPr>
          <w:snapToGrid w:val="0"/>
          <w:sz w:val="20"/>
          <w:szCs w:val="20"/>
        </w:rPr>
        <w:t xml:space="preserve">i akceptuje je bez zastrzeżeń oraz zobowiązuje się, w przypadku wyboru jego </w:t>
      </w:r>
      <w:r w:rsidR="000652E5" w:rsidRPr="00711F80">
        <w:rPr>
          <w:snapToGrid w:val="0"/>
          <w:sz w:val="20"/>
          <w:szCs w:val="20"/>
        </w:rPr>
        <w:t>o</w:t>
      </w:r>
      <w:r w:rsidR="0073136E" w:rsidRPr="00711F80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5C0080EF" w14:textId="77777777" w:rsidR="00BB1041" w:rsidRPr="00711F80" w:rsidRDefault="00BB1041" w:rsidP="00BB1041">
      <w:pPr>
        <w:pStyle w:val="Akapitzlist"/>
        <w:rPr>
          <w:bCs/>
          <w:sz w:val="12"/>
          <w:szCs w:val="12"/>
        </w:rPr>
      </w:pPr>
    </w:p>
    <w:p w14:paraId="1A5F287E" w14:textId="77777777" w:rsidR="00BB1041" w:rsidRPr="00711F80" w:rsidRDefault="00BB1041" w:rsidP="00BB1041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11F80">
        <w:rPr>
          <w:sz w:val="20"/>
          <w:szCs w:val="20"/>
        </w:rPr>
        <w:t>Uważamy się za związanych niniejszą ofertą przez czas wskazany w Rozdziale VII SWZ.</w:t>
      </w:r>
    </w:p>
    <w:p w14:paraId="0CC7B920" w14:textId="77777777" w:rsidR="00314BA6" w:rsidRPr="00711F80" w:rsidRDefault="00314BA6" w:rsidP="00314BA6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2"/>
          <w:szCs w:val="12"/>
        </w:rPr>
      </w:pPr>
    </w:p>
    <w:p w14:paraId="6515BE70" w14:textId="4A2B5CEE" w:rsidR="00447610" w:rsidRPr="00711F80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Firma, którą reprezentuję, </w:t>
      </w:r>
      <w:r w:rsidRPr="00711F80">
        <w:rPr>
          <w:sz w:val="20"/>
          <w:szCs w:val="20"/>
        </w:rPr>
        <w:t>w rozumieniu przepisów art. 7 ustawy z dnia 6 marca 20</w:t>
      </w:r>
      <w:r w:rsidR="00810FAF" w:rsidRPr="00711F80">
        <w:rPr>
          <w:sz w:val="20"/>
          <w:szCs w:val="20"/>
        </w:rPr>
        <w:t>18</w:t>
      </w:r>
      <w:r w:rsidRPr="00711F80">
        <w:rPr>
          <w:sz w:val="20"/>
          <w:szCs w:val="20"/>
        </w:rPr>
        <w:t xml:space="preserve"> r. Prawo przedsiębiorców (</w:t>
      </w:r>
      <w:proofErr w:type="spellStart"/>
      <w:r w:rsidR="00711F80" w:rsidRPr="00711F80">
        <w:rPr>
          <w:sz w:val="20"/>
          <w:szCs w:val="20"/>
        </w:rPr>
        <w:t>t.j</w:t>
      </w:r>
      <w:proofErr w:type="spellEnd"/>
      <w:r w:rsidR="00711F80" w:rsidRPr="00711F80">
        <w:rPr>
          <w:sz w:val="20"/>
          <w:szCs w:val="20"/>
        </w:rPr>
        <w:t>. Dz. U. z 2024 r. poz. 236</w:t>
      </w:r>
      <w:r w:rsidRPr="00711F80">
        <w:rPr>
          <w:sz w:val="20"/>
          <w:szCs w:val="20"/>
        </w:rPr>
        <w:t>) jest:</w:t>
      </w:r>
    </w:p>
    <w:p w14:paraId="0CAEC0DB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t>mikroprzedsiębiorstwem</w:t>
      </w:r>
      <w:r w:rsidRPr="00711F80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27293E25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lastRenderedPageBreak/>
        <w:t>małym przedsiębiorstwem</w:t>
      </w:r>
      <w:r w:rsidRPr="00711F80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7441C7D6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t>średnim przedsiębiorstwem</w:t>
      </w:r>
      <w:r w:rsidRPr="00711F80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1A9C5800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t>jednoosobową działalnością gospodarczą</w:t>
      </w:r>
      <w:r w:rsidRPr="00711F80">
        <w:rPr>
          <w:rFonts w:ascii="Arial" w:hAnsi="Arial" w:cs="Arial"/>
        </w:rPr>
        <w:t>,</w:t>
      </w:r>
    </w:p>
    <w:p w14:paraId="7AE8CA31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t>osobą fizyczną nieprowadzącą działalności gospodarczej</w:t>
      </w:r>
      <w:r w:rsidRPr="00711F80">
        <w:rPr>
          <w:rFonts w:ascii="Arial" w:hAnsi="Arial" w:cs="Arial"/>
        </w:rPr>
        <w:t>,</w:t>
      </w:r>
    </w:p>
    <w:p w14:paraId="4FA1C3F8" w14:textId="77777777" w:rsidR="00BB1041" w:rsidRPr="00711F80" w:rsidRDefault="00BB1041" w:rsidP="00BB1041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711F80">
        <w:rPr>
          <w:rFonts w:ascii="Arial" w:hAnsi="Arial" w:cs="Arial"/>
          <w:b/>
        </w:rPr>
        <w:t>innym rodzajem</w:t>
      </w:r>
      <w:r w:rsidRPr="00711F80">
        <w:rPr>
          <w:rFonts w:ascii="Arial" w:hAnsi="Arial" w:cs="Arial"/>
        </w:rPr>
        <w:t>.</w:t>
      </w:r>
    </w:p>
    <w:p w14:paraId="0BE7D8D7" w14:textId="77777777" w:rsidR="00BB1041" w:rsidRPr="00711F80" w:rsidRDefault="00BB1041" w:rsidP="00BB1041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5876581E" w14:textId="77777777" w:rsidR="00BB1041" w:rsidRPr="00711F80" w:rsidRDefault="00BB1041" w:rsidP="00BB1041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711F80">
        <w:rPr>
          <w:b/>
          <w:i/>
          <w:vertAlign w:val="superscript"/>
        </w:rPr>
        <w:t>należy postawić „X” przy właściwym kwadracie.</w:t>
      </w:r>
    </w:p>
    <w:p w14:paraId="35C7B8BF" w14:textId="77777777" w:rsidR="00B94876" w:rsidRPr="00711F80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12"/>
          <w:szCs w:val="12"/>
        </w:rPr>
      </w:pPr>
    </w:p>
    <w:p w14:paraId="4A0758DE" w14:textId="77777777" w:rsidR="00447610" w:rsidRPr="00711F80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711F80">
        <w:rPr>
          <w:sz w:val="20"/>
          <w:szCs w:val="20"/>
          <w:lang w:val="pl"/>
        </w:rPr>
        <w:t>Oświadczamy, że niniejsze zamówienie powierzymy</w:t>
      </w:r>
      <w:r w:rsidRPr="00711F80">
        <w:rPr>
          <w:b/>
          <w:sz w:val="20"/>
          <w:szCs w:val="20"/>
          <w:lang w:val="pl"/>
        </w:rPr>
        <w:t xml:space="preserve"> </w:t>
      </w:r>
      <w:r w:rsidRPr="00711F80">
        <w:rPr>
          <w:sz w:val="20"/>
          <w:szCs w:val="20"/>
          <w:lang w:val="pl"/>
        </w:rPr>
        <w:t xml:space="preserve">podwykonawcom / nie powierzymy podwykonawcom </w:t>
      </w:r>
      <w:r w:rsidRPr="00711F80">
        <w:rPr>
          <w:sz w:val="16"/>
          <w:szCs w:val="16"/>
          <w:lang w:val="pl"/>
        </w:rPr>
        <w:t>(niepotrzebne skreślić)</w:t>
      </w:r>
    </w:p>
    <w:p w14:paraId="16E9228E" w14:textId="77777777" w:rsidR="00447610" w:rsidRPr="00711F80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711F80">
        <w:rPr>
          <w:sz w:val="20"/>
          <w:szCs w:val="20"/>
          <w:lang w:val="pl"/>
        </w:rPr>
        <w:t xml:space="preserve">Powierzymy następujący zakres prac w zakresie </w:t>
      </w:r>
      <w:r w:rsidR="000652E5" w:rsidRPr="00711F80">
        <w:rPr>
          <w:sz w:val="20"/>
          <w:szCs w:val="20"/>
          <w:lang w:val="pl"/>
        </w:rPr>
        <w:t>.................................</w:t>
      </w:r>
      <w:r w:rsidRPr="00711F80">
        <w:rPr>
          <w:sz w:val="20"/>
          <w:szCs w:val="20"/>
          <w:lang w:val="pl"/>
        </w:rPr>
        <w:t xml:space="preserve">....... podwykonawcom </w:t>
      </w:r>
      <w:r w:rsidRPr="00711F80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711F80">
        <w:rPr>
          <w:sz w:val="16"/>
          <w:szCs w:val="16"/>
          <w:lang w:val="pl"/>
        </w:rPr>
        <w:t>CEiDG</w:t>
      </w:r>
      <w:proofErr w:type="spellEnd"/>
      <w:r w:rsidRPr="00711F80">
        <w:rPr>
          <w:sz w:val="16"/>
          <w:szCs w:val="16"/>
          <w:lang w:val="pl"/>
        </w:rPr>
        <w:t xml:space="preserve"> i zakres)</w:t>
      </w:r>
      <w:r w:rsidRPr="00711F80">
        <w:rPr>
          <w:sz w:val="20"/>
          <w:szCs w:val="20"/>
          <w:lang w:val="pl"/>
        </w:rPr>
        <w:t>:</w:t>
      </w:r>
    </w:p>
    <w:p w14:paraId="08DF5644" w14:textId="77777777" w:rsidR="00447610" w:rsidRPr="00711F80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711F8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7AFD1669" w14:textId="77777777" w:rsidR="007E5662" w:rsidRPr="00711F80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711F80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A51C4B0" w14:textId="77777777" w:rsidR="00E63E40" w:rsidRPr="00711F80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0DF3683C" w14:textId="491BDE67" w:rsidR="007E5662" w:rsidRPr="00711F80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810FAF" w:rsidRPr="00711F80">
        <w:rPr>
          <w:bCs/>
          <w:sz w:val="20"/>
          <w:szCs w:val="20"/>
        </w:rPr>
        <w:t>2</w:t>
      </w:r>
      <w:r w:rsidRPr="00711F80">
        <w:rPr>
          <w:bCs/>
          <w:sz w:val="20"/>
          <w:szCs w:val="20"/>
        </w:rPr>
        <w:t xml:space="preserve"> r. poz. </w:t>
      </w:r>
      <w:r w:rsidR="00810FAF" w:rsidRPr="00711F80">
        <w:rPr>
          <w:bCs/>
          <w:sz w:val="20"/>
          <w:szCs w:val="20"/>
        </w:rPr>
        <w:t>1233</w:t>
      </w:r>
      <w:r w:rsidR="00711F80" w:rsidRPr="00711F80">
        <w:rPr>
          <w:bCs/>
          <w:sz w:val="20"/>
          <w:szCs w:val="20"/>
        </w:rPr>
        <w:t xml:space="preserve"> z </w:t>
      </w:r>
      <w:proofErr w:type="spellStart"/>
      <w:r w:rsidR="00711F80" w:rsidRPr="00711F80">
        <w:rPr>
          <w:bCs/>
          <w:sz w:val="20"/>
          <w:szCs w:val="20"/>
        </w:rPr>
        <w:t>późn</w:t>
      </w:r>
      <w:proofErr w:type="spellEnd"/>
      <w:r w:rsidR="00711F80" w:rsidRPr="00711F80">
        <w:rPr>
          <w:bCs/>
          <w:sz w:val="20"/>
          <w:szCs w:val="20"/>
        </w:rPr>
        <w:t>. zm.</w:t>
      </w:r>
      <w:r w:rsidR="00810FAF" w:rsidRPr="00711F80">
        <w:rPr>
          <w:bCs/>
          <w:sz w:val="20"/>
          <w:szCs w:val="20"/>
        </w:rPr>
        <w:t>)</w:t>
      </w:r>
      <w:r w:rsidRPr="00711F80">
        <w:rPr>
          <w:bCs/>
          <w:sz w:val="20"/>
          <w:szCs w:val="20"/>
        </w:rPr>
        <w:t>. Informacje te zawarte są i zabezpieczone stosownie do opisu znajdującego się w SWZ. Poniżej przedstawiam stosowne uzasadnienie zastrzeżenia informacji stanowiących tajemnicę przedsiębiorstwa:</w:t>
      </w:r>
    </w:p>
    <w:p w14:paraId="4DF28689" w14:textId="77777777" w:rsidR="007E5662" w:rsidRPr="00711F80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stanowią one: </w:t>
      </w:r>
    </w:p>
    <w:p w14:paraId="6C200D35" w14:textId="3ECDCB71" w:rsidR="007E5662" w:rsidRPr="00711F80" w:rsidRDefault="007E5662" w:rsidP="006A4BBE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informacje techniczne przedsiębiorstwa i w stosunku do nich podjęto następujące niezbędne działania </w:t>
      </w:r>
      <w:r w:rsidR="006A4BBE" w:rsidRPr="00711F80">
        <w:rPr>
          <w:bCs/>
          <w:sz w:val="20"/>
          <w:szCs w:val="20"/>
        </w:rPr>
        <w:br/>
      </w:r>
      <w:r w:rsidRPr="00711F80">
        <w:rPr>
          <w:bCs/>
          <w:sz w:val="20"/>
          <w:szCs w:val="20"/>
        </w:rPr>
        <w:t>w celu zachowania ich poufności: ……............................................................................…</w:t>
      </w:r>
      <w:r w:rsidR="00F941EE" w:rsidRPr="00711F80">
        <w:rPr>
          <w:bCs/>
          <w:sz w:val="20"/>
          <w:szCs w:val="20"/>
        </w:rPr>
        <w:t>………….</w:t>
      </w:r>
      <w:r w:rsidRPr="00711F80">
        <w:rPr>
          <w:bCs/>
          <w:sz w:val="20"/>
          <w:szCs w:val="20"/>
        </w:rPr>
        <w:t>………</w:t>
      </w:r>
      <w:r w:rsidR="006A4BBE" w:rsidRPr="00711F80">
        <w:rPr>
          <w:bCs/>
          <w:sz w:val="20"/>
          <w:szCs w:val="20"/>
        </w:rPr>
        <w:t>…</w:t>
      </w:r>
    </w:p>
    <w:p w14:paraId="24A7A97C" w14:textId="3FA9A875" w:rsidR="007E5662" w:rsidRPr="00711F80" w:rsidRDefault="007E5662" w:rsidP="006A4BBE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informacje technologiczne przedsiębiorstwa i w stosunku do nich podjęto następujące niezbędne działania w celu zachowania ich poufności: ……</w:t>
      </w:r>
      <w:r w:rsidR="00F941EE" w:rsidRPr="00711F80">
        <w:rPr>
          <w:bCs/>
          <w:sz w:val="20"/>
          <w:szCs w:val="20"/>
        </w:rPr>
        <w:t>……………………………………………..………</w:t>
      </w:r>
      <w:r w:rsidR="005232E9" w:rsidRPr="00711F80">
        <w:rPr>
          <w:bCs/>
          <w:sz w:val="20"/>
          <w:szCs w:val="20"/>
        </w:rPr>
        <w:t>............</w:t>
      </w:r>
      <w:r w:rsidRPr="00711F80">
        <w:rPr>
          <w:bCs/>
          <w:sz w:val="20"/>
          <w:szCs w:val="20"/>
        </w:rPr>
        <w:t>.......</w:t>
      </w:r>
      <w:r w:rsidR="006A4BBE" w:rsidRPr="00711F80">
        <w:rPr>
          <w:bCs/>
          <w:sz w:val="20"/>
          <w:szCs w:val="20"/>
        </w:rPr>
        <w:t>................</w:t>
      </w:r>
    </w:p>
    <w:p w14:paraId="4F1DBE02" w14:textId="3449EB81" w:rsidR="00F941EE" w:rsidRPr="00711F80" w:rsidRDefault="007E5662" w:rsidP="006A4BBE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informacje organizacyjne przedsiębiorstwa i w stosunku do nich podjęto następujące niezbędne działania </w:t>
      </w:r>
      <w:r w:rsidR="006A4BBE" w:rsidRPr="00711F80">
        <w:rPr>
          <w:bCs/>
          <w:sz w:val="20"/>
          <w:szCs w:val="20"/>
        </w:rPr>
        <w:br/>
      </w:r>
      <w:r w:rsidRPr="00711F80">
        <w:rPr>
          <w:bCs/>
          <w:sz w:val="20"/>
          <w:szCs w:val="20"/>
        </w:rPr>
        <w:t>w celu zachowania ich poufności: ……………………</w:t>
      </w:r>
      <w:r w:rsidR="005232E9" w:rsidRPr="00711F80">
        <w:rPr>
          <w:bCs/>
          <w:sz w:val="20"/>
          <w:szCs w:val="20"/>
        </w:rPr>
        <w:t>………………………………………</w:t>
      </w:r>
      <w:r w:rsidR="00F941EE" w:rsidRPr="00711F80">
        <w:rPr>
          <w:bCs/>
          <w:sz w:val="20"/>
          <w:szCs w:val="20"/>
        </w:rPr>
        <w:t>……………...</w:t>
      </w:r>
      <w:r w:rsidRPr="00711F80">
        <w:rPr>
          <w:bCs/>
          <w:sz w:val="20"/>
          <w:szCs w:val="20"/>
        </w:rPr>
        <w:t>......…</w:t>
      </w:r>
      <w:r w:rsidR="006A4BBE" w:rsidRPr="00711F80">
        <w:rPr>
          <w:bCs/>
          <w:sz w:val="20"/>
          <w:szCs w:val="20"/>
        </w:rPr>
        <w:t>...</w:t>
      </w:r>
    </w:p>
    <w:p w14:paraId="430F22E6" w14:textId="2CC4782F" w:rsidR="00F941EE" w:rsidRPr="00711F80" w:rsidRDefault="007E5662" w:rsidP="006A4BBE">
      <w:pPr>
        <w:pStyle w:val="Styl1"/>
        <w:numPr>
          <w:ilvl w:val="0"/>
          <w:numId w:val="50"/>
        </w:numPr>
        <w:tabs>
          <w:tab w:val="left" w:pos="-284"/>
          <w:tab w:val="left" w:pos="567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inne informacje posiadające wartość gospodarczą i w stosunku do nich podjęto następujące niezbędne działania w celu zachowania ich poufności: ………</w:t>
      </w:r>
      <w:r w:rsidR="005232E9" w:rsidRPr="00711F80">
        <w:rPr>
          <w:bCs/>
          <w:sz w:val="20"/>
          <w:szCs w:val="20"/>
        </w:rPr>
        <w:t>………………………………………………………</w:t>
      </w:r>
      <w:r w:rsidRPr="00711F80">
        <w:rPr>
          <w:bCs/>
          <w:sz w:val="20"/>
          <w:szCs w:val="20"/>
        </w:rPr>
        <w:t>….......…</w:t>
      </w:r>
    </w:p>
    <w:p w14:paraId="36BAB908" w14:textId="77777777" w:rsidR="007E5662" w:rsidRPr="00711F80" w:rsidRDefault="007E5662" w:rsidP="006A4BBE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Jednocześnie o oświadczam(y), </w:t>
      </w:r>
      <w:r w:rsidR="00F941EE" w:rsidRPr="00711F80">
        <w:rPr>
          <w:bCs/>
          <w:sz w:val="20"/>
          <w:szCs w:val="20"/>
        </w:rPr>
        <w:t>że</w:t>
      </w:r>
      <w:r w:rsidRPr="00711F80">
        <w:rPr>
          <w:bCs/>
          <w:sz w:val="20"/>
          <w:szCs w:val="20"/>
        </w:rPr>
        <w:t xml:space="preserve"> ww. informacje nie zostały ujawnione do wiadomości publicznej.</w:t>
      </w:r>
    </w:p>
    <w:p w14:paraId="34593BD4" w14:textId="77777777" w:rsidR="00C82502" w:rsidRPr="00711F80" w:rsidRDefault="00C8250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5E58F846" w14:textId="4C30FBF2" w:rsidR="00314BA6" w:rsidRPr="00711F80" w:rsidRDefault="007147D2" w:rsidP="00497488">
      <w:pPr>
        <w:pStyle w:val="Styl1"/>
        <w:numPr>
          <w:ilvl w:val="0"/>
          <w:numId w:val="9"/>
        </w:numPr>
        <w:spacing w:before="0" w:line="276" w:lineRule="auto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 </w:t>
      </w:r>
      <w:r w:rsidR="00497488" w:rsidRPr="00497488">
        <w:rPr>
          <w:bCs/>
          <w:sz w:val="20"/>
          <w:szCs w:val="20"/>
        </w:rPr>
        <w:t xml:space="preserve">W przypadku wybrania naszej oferty umowa ubezpieczenia zostanie zawarta na warunkach ubezpieczenia określonych </w:t>
      </w:r>
      <w:bookmarkStart w:id="0" w:name="_GoBack"/>
      <w:bookmarkEnd w:id="0"/>
      <w:r w:rsidR="00497488" w:rsidRPr="00497488">
        <w:rPr>
          <w:bCs/>
          <w:sz w:val="20"/>
          <w:szCs w:val="20"/>
        </w:rPr>
        <w:t>Rozdziale II „Opis Przedmiotu Zamówienia i termin wykonania”, zgodnie z wypełnionym Formularzem Oferty i Załącznikami do Formularza Oferty oraz „projektowanych postanowieniach umowy - wzorze umowy”, w miejscu i terminie określonym przez Zamawiającego. W pozostałych kwestiach będą miały zastosowanie Ogólne Warunki Ubezpieczenia, które przedłożymy przed podpisaniem umowy: (podać rodzaj warunków ubezpieczenia i datę uchwalenia/wejścia w życie)</w:t>
      </w:r>
    </w:p>
    <w:p w14:paraId="1639817B" w14:textId="77777777" w:rsidR="00314BA6" w:rsidRPr="00711F80" w:rsidRDefault="00314BA6" w:rsidP="00711F80">
      <w:pPr>
        <w:pStyle w:val="Styl1"/>
        <w:spacing w:before="0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3728FC50" w14:textId="77777777" w:rsidR="00314BA6" w:rsidRPr="00711F80" w:rsidRDefault="00314BA6" w:rsidP="00711F80">
      <w:pPr>
        <w:pStyle w:val="Styl1"/>
        <w:spacing w:before="0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3A645E7B" w14:textId="77777777" w:rsidR="00314BA6" w:rsidRPr="00711F80" w:rsidRDefault="00314BA6" w:rsidP="00711F80">
      <w:pPr>
        <w:pStyle w:val="Styl1"/>
        <w:spacing w:before="0"/>
        <w:ind w:left="142" w:right="-284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37897139" w14:textId="77777777" w:rsidR="00314BA6" w:rsidRPr="00711F80" w:rsidRDefault="00314BA6" w:rsidP="00314BA6">
      <w:pPr>
        <w:pStyle w:val="Styl1"/>
        <w:spacing w:before="0"/>
        <w:ind w:right="-141"/>
        <w:rPr>
          <w:bCs/>
          <w:sz w:val="12"/>
          <w:szCs w:val="12"/>
        </w:rPr>
      </w:pPr>
    </w:p>
    <w:p w14:paraId="2EC957B2" w14:textId="77777777" w:rsidR="00314BA6" w:rsidRPr="00711F80" w:rsidRDefault="00C82502" w:rsidP="00314BA6">
      <w:pPr>
        <w:pStyle w:val="Styl1"/>
        <w:numPr>
          <w:ilvl w:val="0"/>
          <w:numId w:val="9"/>
        </w:numPr>
        <w:spacing w:before="0" w:line="276" w:lineRule="auto"/>
        <w:ind w:left="142" w:right="-283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 </w:t>
      </w:r>
      <w:r w:rsidR="00314BA6" w:rsidRPr="00711F80">
        <w:rPr>
          <w:bCs/>
          <w:sz w:val="20"/>
          <w:szCs w:val="20"/>
        </w:rPr>
        <w:t>Dotyczy Wykonawców działających w formie Towarzystwa Ubezpieczeń Wzajemnych*.</w:t>
      </w:r>
    </w:p>
    <w:p w14:paraId="7D362625" w14:textId="77777777" w:rsidR="00314BA6" w:rsidRPr="00711F80" w:rsidRDefault="00C82502" w:rsidP="00314BA6">
      <w:pPr>
        <w:pStyle w:val="Styl1"/>
        <w:spacing w:before="0" w:line="276" w:lineRule="auto"/>
        <w:ind w:right="-141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 xml:space="preserve">         </w:t>
      </w:r>
      <w:r w:rsidR="00314BA6" w:rsidRPr="00711F80">
        <w:rPr>
          <w:bCs/>
          <w:sz w:val="20"/>
          <w:szCs w:val="20"/>
        </w:rPr>
        <w:t>Składając ofertę ubezpieczenia w niniejszym postępowaniu oświadczam/-y, że:</w:t>
      </w:r>
    </w:p>
    <w:p w14:paraId="21625B85" w14:textId="77777777" w:rsidR="00314BA6" w:rsidRPr="00711F80" w:rsidRDefault="00314BA6" w:rsidP="007147D2">
      <w:pPr>
        <w:pStyle w:val="Styl1"/>
        <w:numPr>
          <w:ilvl w:val="0"/>
          <w:numId w:val="49"/>
        </w:numPr>
        <w:spacing w:before="0" w:line="276" w:lineRule="auto"/>
        <w:ind w:left="709" w:right="-141" w:hanging="283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w naszym statucie przewidujemy możliwość ubezpieczania osób nie będących członkami   towarzystwa;</w:t>
      </w:r>
    </w:p>
    <w:p w14:paraId="5088A4E8" w14:textId="092DBB0F" w:rsidR="007147D2" w:rsidRPr="00711F80" w:rsidRDefault="00314BA6" w:rsidP="00711F80">
      <w:pPr>
        <w:pStyle w:val="Styl1"/>
        <w:numPr>
          <w:ilvl w:val="0"/>
          <w:numId w:val="49"/>
        </w:numPr>
        <w:spacing w:before="0" w:line="276" w:lineRule="auto"/>
        <w:ind w:left="709" w:right="-141" w:hanging="283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Zamawiający  nie będzie zobowiązany do udziału w pokrywaniu straty towarzystwa przez  wnoszenie dodatkowej składki ubezpieczeniowej w całym okresie realizacji zamówienia, zgodnie z art. 111 ust. 2 Ustawy o działalności ubezpieczeniowej i reasekuracyjnej;</w:t>
      </w:r>
    </w:p>
    <w:p w14:paraId="4494B8E4" w14:textId="77777777" w:rsidR="00314BA6" w:rsidRPr="00711F80" w:rsidRDefault="00314BA6" w:rsidP="007147D2">
      <w:pPr>
        <w:pStyle w:val="Styl1"/>
        <w:numPr>
          <w:ilvl w:val="0"/>
          <w:numId w:val="49"/>
        </w:numPr>
        <w:spacing w:before="0" w:line="276" w:lineRule="auto"/>
        <w:ind w:left="709" w:right="-141" w:hanging="283"/>
        <w:rPr>
          <w:bCs/>
          <w:sz w:val="20"/>
          <w:szCs w:val="20"/>
        </w:rPr>
      </w:pPr>
      <w:r w:rsidRPr="00711F80">
        <w:rPr>
          <w:bCs/>
          <w:sz w:val="20"/>
          <w:szCs w:val="20"/>
        </w:rPr>
        <w:t>Składka przypisana Zamawiającemu w okresie realizacji zamówienia mieści się w 10% składki przypisanej towarzystwu przypadającej na osoby nie będące członkami towarzystwa, zgodnie z art. 111 ust. 3 Ustawy o działalności ubezpieczeniowej.</w:t>
      </w:r>
    </w:p>
    <w:p w14:paraId="1885E9A2" w14:textId="77777777" w:rsidR="00314BA6" w:rsidRPr="00711F80" w:rsidRDefault="00314BA6" w:rsidP="00C82502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2"/>
          <w:szCs w:val="12"/>
        </w:rPr>
      </w:pPr>
    </w:p>
    <w:p w14:paraId="6460A76B" w14:textId="64E05A1C" w:rsidR="00E63E40" w:rsidRDefault="006A4BBE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711F80">
        <w:rPr>
          <w:bCs/>
          <w:sz w:val="20"/>
          <w:szCs w:val="20"/>
        </w:rPr>
        <w:t xml:space="preserve"> </w:t>
      </w:r>
      <w:r w:rsidR="00447610" w:rsidRPr="00711F80">
        <w:rPr>
          <w:bCs/>
          <w:sz w:val="20"/>
          <w:szCs w:val="20"/>
        </w:rPr>
        <w:t>Oświadczam/my, że wypełniłem obowiązki informacyjne przewidziane w art. 13 lub art. 14 RODO</w:t>
      </w:r>
      <w:r w:rsidR="00447610" w:rsidRPr="00711F80">
        <w:rPr>
          <w:bCs/>
          <w:sz w:val="20"/>
          <w:szCs w:val="20"/>
          <w:vertAlign w:val="superscript"/>
        </w:rPr>
        <w:t>1</w:t>
      </w:r>
      <w:r w:rsidR="00447610" w:rsidRPr="00711F80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711F80">
        <w:rPr>
          <w:bCs/>
          <w:sz w:val="21"/>
          <w:szCs w:val="21"/>
        </w:rPr>
        <w:t>.</w:t>
      </w:r>
    </w:p>
    <w:p w14:paraId="3FB066AB" w14:textId="77777777" w:rsidR="00497488" w:rsidRPr="00711F80" w:rsidRDefault="00497488" w:rsidP="00497488">
      <w:pPr>
        <w:pStyle w:val="Styl1"/>
        <w:tabs>
          <w:tab w:val="left" w:pos="-284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6B039D38" w14:textId="77777777" w:rsidR="00E63E40" w:rsidRPr="00711F80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04B35606" w14:textId="77777777" w:rsidR="00E63E40" w:rsidRPr="00711F80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711F80">
        <w:rPr>
          <w:bCs/>
          <w:sz w:val="21"/>
          <w:szCs w:val="21"/>
        </w:rPr>
        <w:lastRenderedPageBreak/>
        <w:t xml:space="preserve">¹ </w:t>
      </w:r>
      <w:r w:rsidR="00447610" w:rsidRPr="00711F80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711F80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6EF7CE36" w14:textId="77777777" w:rsidR="006E2B55" w:rsidRPr="00711F80" w:rsidRDefault="00447610" w:rsidP="00BC3D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711F80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711F80">
        <w:rPr>
          <w:sz w:val="18"/>
          <w:szCs w:val="18"/>
        </w:rPr>
        <w:t xml:space="preserve"> treści oświadczenia np. przez jego wykreślenie).</w:t>
      </w:r>
    </w:p>
    <w:p w14:paraId="33AEEA00" w14:textId="77777777" w:rsidR="00D47240" w:rsidRPr="00711F80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5853C98E" w14:textId="77777777" w:rsidR="00BC3D25" w:rsidRPr="00711F80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21683856" w14:textId="77777777" w:rsidR="00BC3D25" w:rsidRPr="00711F80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3645F65D" w14:textId="77777777" w:rsidR="00BC3D25" w:rsidRPr="00711F80" w:rsidRDefault="00BC3D25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14:paraId="35090D53" w14:textId="77777777" w:rsidR="004516A2" w:rsidRPr="00711F80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711F80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711F8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37510431" w14:textId="77777777" w:rsidR="004516A2" w:rsidRPr="00711F80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A1A99E0" w14:textId="77777777" w:rsidR="004516A2" w:rsidRPr="00711F80" w:rsidRDefault="004516A2" w:rsidP="00BC3D25">
      <w:pPr>
        <w:spacing w:line="271" w:lineRule="auto"/>
        <w:ind w:right="-286"/>
        <w:rPr>
          <w:rFonts w:ascii="Arial" w:hAnsi="Arial" w:cs="Arial"/>
          <w:sz w:val="6"/>
          <w:szCs w:val="6"/>
        </w:rPr>
      </w:pPr>
    </w:p>
    <w:p w14:paraId="298E0A8E" w14:textId="77777777" w:rsidR="00610949" w:rsidRPr="00711F80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711F80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937BDCE" w14:textId="77777777" w:rsidR="00610949" w:rsidRPr="00711F80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14:paraId="7A7967F7" w14:textId="77777777" w:rsidR="00BC3D25" w:rsidRPr="00711F80" w:rsidRDefault="00BC3D25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14:paraId="1E9670A9" w14:textId="77777777" w:rsidR="00610949" w:rsidRPr="00711F8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11F8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C6CB5AD" w14:textId="77777777" w:rsidR="00610949" w:rsidRPr="00711F8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11F8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41825CC1" w14:textId="77777777" w:rsidR="00610949" w:rsidRPr="00711F80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711F8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412D26B7" w14:textId="77777777" w:rsidR="00F941EE" w:rsidRPr="00711F80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C3302B5" w14:textId="77777777" w:rsidR="00F941EE" w:rsidRPr="00711F80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711F80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711F80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i przekazany Zamawiającemu wraz z innymi dokumentami</w:t>
      </w:r>
      <w:r w:rsidR="0021283D" w:rsidRPr="00711F80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711F80">
        <w:rPr>
          <w:rFonts w:ascii="Arial" w:hAnsi="Arial" w:cs="Arial"/>
          <w:bCs/>
          <w:iCs/>
          <w:sz w:val="20"/>
          <w:szCs w:val="20"/>
        </w:rPr>
        <w:t>.</w:t>
      </w:r>
    </w:p>
    <w:p w14:paraId="4BFBDDDA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711F80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711F80">
        <w:rPr>
          <w:rFonts w:ascii="Arial" w:hAnsi="Arial" w:cs="Arial"/>
          <w:bCs/>
          <w:iCs/>
          <w:u w:val="single"/>
        </w:rPr>
        <w:t>dokumencie PDF</w:t>
      </w:r>
      <w:r w:rsidR="0021283D" w:rsidRPr="00711F80">
        <w:rPr>
          <w:rFonts w:ascii="Arial" w:hAnsi="Arial" w:cs="Arial"/>
          <w:bCs/>
          <w:iCs/>
        </w:rPr>
        <w:t xml:space="preserve"> (podpis wewnętrzny) – taki </w:t>
      </w:r>
      <w:r w:rsidRPr="00711F80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9F47" w14:textId="77777777" w:rsidR="00604B60" w:rsidRDefault="00604B60">
      <w:r>
        <w:separator/>
      </w:r>
    </w:p>
  </w:endnote>
  <w:endnote w:type="continuationSeparator" w:id="0">
    <w:p w14:paraId="7CA7919D" w14:textId="77777777" w:rsidR="00604B60" w:rsidRDefault="0060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AB1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A786D7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842CA" w14:textId="77777777" w:rsidR="00945AF6" w:rsidRDefault="00945AF6">
    <w:pPr>
      <w:pStyle w:val="Stopka"/>
      <w:ind w:right="360"/>
      <w:rPr>
        <w:sz w:val="4"/>
        <w:szCs w:val="4"/>
      </w:rPr>
    </w:pPr>
  </w:p>
  <w:p w14:paraId="2A66FE66" w14:textId="77777777" w:rsidR="003B57DE" w:rsidRDefault="003B57DE">
    <w:pPr>
      <w:pStyle w:val="Stopka"/>
      <w:ind w:right="360"/>
      <w:rPr>
        <w:sz w:val="4"/>
        <w:szCs w:val="4"/>
      </w:rPr>
    </w:pPr>
  </w:p>
  <w:p w14:paraId="4C3A5FAD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84CBA" w14:textId="77777777" w:rsidR="00604B60" w:rsidRDefault="00604B60">
      <w:r>
        <w:separator/>
      </w:r>
    </w:p>
  </w:footnote>
  <w:footnote w:type="continuationSeparator" w:id="0">
    <w:p w14:paraId="3CA92436" w14:textId="77777777" w:rsidR="00604B60" w:rsidRDefault="0060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87B3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2BDB8A03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BE8A5EC6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C510D5C"/>
    <w:multiLevelType w:val="hybridMultilevel"/>
    <w:tmpl w:val="74988AE0"/>
    <w:lvl w:ilvl="0" w:tplc="687843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12776B"/>
    <w:multiLevelType w:val="hybridMultilevel"/>
    <w:tmpl w:val="21F87FDA"/>
    <w:lvl w:ilvl="0" w:tplc="D64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9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3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1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4"/>
  </w:num>
  <w:num w:numId="28">
    <w:abstractNumId w:val="94"/>
  </w:num>
  <w:num w:numId="29">
    <w:abstractNumId w:val="102"/>
  </w:num>
  <w:num w:numId="30">
    <w:abstractNumId w:val="107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3"/>
  </w:num>
  <w:num w:numId="38">
    <w:abstractNumId w:val="115"/>
  </w:num>
  <w:num w:numId="39">
    <w:abstractNumId w:val="77"/>
  </w:num>
  <w:num w:numId="40">
    <w:abstractNumId w:val="109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105"/>
  </w:num>
  <w:num w:numId="50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17340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6F7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7653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6344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47B1B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EE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15A"/>
    <w:rsid w:val="002B32D0"/>
    <w:rsid w:val="002B39F2"/>
    <w:rsid w:val="002B3A81"/>
    <w:rsid w:val="002B3ADA"/>
    <w:rsid w:val="002B3B60"/>
    <w:rsid w:val="002B4F9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0BD"/>
    <w:rsid w:val="002E45CB"/>
    <w:rsid w:val="002E598F"/>
    <w:rsid w:val="002E5E49"/>
    <w:rsid w:val="002E6F0F"/>
    <w:rsid w:val="002E765E"/>
    <w:rsid w:val="002F04CA"/>
    <w:rsid w:val="002F0A9F"/>
    <w:rsid w:val="002F0BAC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BA6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087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4729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1A3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7C3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48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149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57A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514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E98"/>
    <w:rsid w:val="00516F6D"/>
    <w:rsid w:val="00517AA9"/>
    <w:rsid w:val="005215BD"/>
    <w:rsid w:val="00521B10"/>
    <w:rsid w:val="00521C14"/>
    <w:rsid w:val="00521CAE"/>
    <w:rsid w:val="00521E04"/>
    <w:rsid w:val="005232E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2A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2C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AFD"/>
    <w:rsid w:val="0060107A"/>
    <w:rsid w:val="00601FF8"/>
    <w:rsid w:val="00602878"/>
    <w:rsid w:val="00602CF7"/>
    <w:rsid w:val="00602F42"/>
    <w:rsid w:val="0060439E"/>
    <w:rsid w:val="00604651"/>
    <w:rsid w:val="00604B60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4BBE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1F80"/>
    <w:rsid w:val="0071459F"/>
    <w:rsid w:val="007147D2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CAC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0FAF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4CAE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27C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8FE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8CB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5B3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949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5F8F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B51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4A95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4E5A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79C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6AA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4C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366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2ADD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041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5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502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08F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B25"/>
    <w:rsid w:val="00E54EDA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E95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3EC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68A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B9D"/>
    <w:rsid w:val="00FE73DF"/>
    <w:rsid w:val="00FF0214"/>
    <w:rsid w:val="00FF026A"/>
    <w:rsid w:val="00FF166C"/>
    <w:rsid w:val="00FF1D91"/>
    <w:rsid w:val="00FF23EF"/>
    <w:rsid w:val="00FF28C6"/>
    <w:rsid w:val="00FF2DB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65A03"/>
  <w15:docId w15:val="{AED73C65-A12A-46D8-9F0A-C2419F8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E1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D9DB-7017-4840-8B07-C72732BD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12</cp:revision>
  <cp:lastPrinted>2021-05-17T06:45:00Z</cp:lastPrinted>
  <dcterms:created xsi:type="dcterms:W3CDTF">2023-09-18T01:12:00Z</dcterms:created>
  <dcterms:modified xsi:type="dcterms:W3CDTF">2024-10-10T09:33:00Z</dcterms:modified>
</cp:coreProperties>
</file>