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6A99" w14:textId="67916DE3" w:rsidR="00573263" w:rsidRPr="009D66AC" w:rsidRDefault="00573263" w:rsidP="00573263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9D66AC">
        <w:rPr>
          <w:b/>
          <w:u w:val="single"/>
        </w:rPr>
        <w:t xml:space="preserve"> do SWZ</w:t>
      </w:r>
    </w:p>
    <w:p w14:paraId="2DAD3544" w14:textId="77777777" w:rsidR="00573263" w:rsidRPr="009D66AC" w:rsidRDefault="00573263" w:rsidP="00573263">
      <w:pPr>
        <w:spacing w:line="276" w:lineRule="auto"/>
        <w:ind w:left="4248"/>
      </w:pPr>
    </w:p>
    <w:p w14:paraId="68E148B1" w14:textId="77777777" w:rsidR="00573263" w:rsidRPr="009D66AC" w:rsidRDefault="00573263" w:rsidP="00573263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5AEAA16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8BFC42B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FD5659C" w14:textId="77777777" w:rsidR="00573263" w:rsidRPr="009D66AC" w:rsidRDefault="00573263" w:rsidP="00573263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8A7F028" w14:textId="77777777" w:rsidR="00573263" w:rsidRPr="009D66AC" w:rsidRDefault="00573263" w:rsidP="00573263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73263" w:rsidRPr="009D66AC" w14:paraId="3093657C" w14:textId="77777777" w:rsidTr="00553D2C">
        <w:tc>
          <w:tcPr>
            <w:tcW w:w="4622" w:type="dxa"/>
            <w:shd w:val="clear" w:color="auto" w:fill="auto"/>
          </w:tcPr>
          <w:p w14:paraId="4DB50A3E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3556D2F4" w14:textId="77777777" w:rsidR="00573263" w:rsidRPr="009D66AC" w:rsidRDefault="00573263" w:rsidP="00553D2C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EE799BB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76017286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73263" w:rsidRPr="009D66AC" w14:paraId="3505F6C5" w14:textId="77777777" w:rsidTr="00553D2C">
        <w:tc>
          <w:tcPr>
            <w:tcW w:w="4622" w:type="dxa"/>
            <w:shd w:val="clear" w:color="auto" w:fill="auto"/>
          </w:tcPr>
          <w:p w14:paraId="21A9019E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6BAFCD62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52671147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570EA131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674AAAD1" w14:textId="048EFD56" w:rsidR="00A42371" w:rsidRPr="009D66AC" w:rsidRDefault="00A42371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68801D9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ABBA738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C0ACA77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4F2764BA" w14:textId="77777777" w:rsidR="00D37890" w:rsidRPr="007A78E5" w:rsidRDefault="00D37890" w:rsidP="00D37890">
      <w:pPr>
        <w:spacing w:line="276" w:lineRule="auto"/>
        <w:jc w:val="center"/>
        <w:rPr>
          <w:b/>
        </w:rPr>
      </w:pPr>
      <w:r w:rsidRPr="009D66AC">
        <w:rPr>
          <w:b/>
        </w:rPr>
        <w:t xml:space="preserve">WYKAZ WYKONANYCH </w:t>
      </w:r>
      <w:r>
        <w:rPr>
          <w:b/>
        </w:rPr>
        <w:t>DOSTAW</w:t>
      </w:r>
    </w:p>
    <w:p w14:paraId="3C2FE84A" w14:textId="76C84F30" w:rsidR="00573263" w:rsidRDefault="00D37890" w:rsidP="00D37890">
      <w:pPr>
        <w:widowControl/>
        <w:spacing w:line="276" w:lineRule="auto"/>
        <w:jc w:val="center"/>
      </w:pPr>
      <w:r w:rsidRPr="00D37890">
        <w:rPr>
          <w:b/>
          <w:bCs/>
          <w:i/>
          <w:iCs/>
        </w:rPr>
        <w:t>„Zakup autobusu elektrycznego na potrzeby dowozu uczniów do placówek szkolnych”</w:t>
      </w:r>
    </w:p>
    <w:p w14:paraId="093DC2F9" w14:textId="77777777" w:rsidR="00D37890" w:rsidRDefault="00D37890" w:rsidP="00D37890">
      <w:pPr>
        <w:widowControl/>
        <w:spacing w:line="276" w:lineRule="auto"/>
        <w:jc w:val="both"/>
      </w:pPr>
      <w:r>
        <w:t>Wykaz dostaw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p w14:paraId="216D7A90" w14:textId="77777777" w:rsidR="00D37890" w:rsidRDefault="00D37890" w:rsidP="00D37890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20"/>
        <w:gridCol w:w="2527"/>
        <w:gridCol w:w="1094"/>
        <w:gridCol w:w="2798"/>
      </w:tblGrid>
      <w:tr w:rsidR="00D37890" w:rsidRPr="009D66AC" w14:paraId="1E1F5E58" w14:textId="77777777" w:rsidTr="00353D5A">
        <w:tc>
          <w:tcPr>
            <w:tcW w:w="489" w:type="dxa"/>
          </w:tcPr>
          <w:p w14:paraId="0003B152" w14:textId="77777777" w:rsidR="00D37890" w:rsidRPr="009D66AC" w:rsidRDefault="00D37890" w:rsidP="00353D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20" w:type="dxa"/>
          </w:tcPr>
          <w:p w14:paraId="28B64373" w14:textId="77777777" w:rsidR="00D37890" w:rsidRPr="009D66AC" w:rsidRDefault="00D37890" w:rsidP="00353D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dostawy</w:t>
            </w:r>
          </w:p>
        </w:tc>
        <w:tc>
          <w:tcPr>
            <w:tcW w:w="2527" w:type="dxa"/>
          </w:tcPr>
          <w:p w14:paraId="73465024" w14:textId="77777777" w:rsidR="00D37890" w:rsidRPr="009D66AC" w:rsidRDefault="00D37890" w:rsidP="00353D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094" w:type="dxa"/>
          </w:tcPr>
          <w:p w14:paraId="6B7D7A09" w14:textId="77777777" w:rsidR="00D37890" w:rsidRPr="009D66AC" w:rsidRDefault="00D37890" w:rsidP="00353D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798" w:type="dxa"/>
          </w:tcPr>
          <w:p w14:paraId="47BFA4BA" w14:textId="77777777" w:rsidR="00D37890" w:rsidRPr="009D66AC" w:rsidRDefault="00D37890" w:rsidP="00353D5A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dostawy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D37890" w:rsidRPr="009D66AC" w14:paraId="6B91C9A3" w14:textId="77777777" w:rsidTr="00353D5A">
        <w:trPr>
          <w:trHeight w:val="424"/>
        </w:trPr>
        <w:tc>
          <w:tcPr>
            <w:tcW w:w="489" w:type="dxa"/>
          </w:tcPr>
          <w:p w14:paraId="410F549B" w14:textId="41EE7803" w:rsidR="00D37890" w:rsidRPr="009D66AC" w:rsidRDefault="00D37890" w:rsidP="00353D5A">
            <w:r>
              <w:t>1.</w:t>
            </w:r>
          </w:p>
          <w:p w14:paraId="042D947B" w14:textId="77777777" w:rsidR="00D37890" w:rsidRPr="009D66AC" w:rsidRDefault="00D37890" w:rsidP="00353D5A"/>
        </w:tc>
        <w:tc>
          <w:tcPr>
            <w:tcW w:w="2720" w:type="dxa"/>
          </w:tcPr>
          <w:p w14:paraId="05C11BB5" w14:textId="77777777" w:rsidR="00D37890" w:rsidRDefault="00D37890" w:rsidP="00353D5A">
            <w:pPr>
              <w:spacing w:line="276" w:lineRule="auto"/>
              <w:jc w:val="both"/>
            </w:pPr>
          </w:p>
          <w:p w14:paraId="1B4A302B" w14:textId="77777777" w:rsidR="00D37890" w:rsidRDefault="00D37890" w:rsidP="00353D5A">
            <w:pPr>
              <w:spacing w:line="276" w:lineRule="auto"/>
              <w:jc w:val="both"/>
            </w:pPr>
          </w:p>
          <w:p w14:paraId="5003DA46" w14:textId="77777777" w:rsidR="00D37890" w:rsidRDefault="00D37890" w:rsidP="00353D5A">
            <w:pPr>
              <w:spacing w:line="276" w:lineRule="auto"/>
              <w:jc w:val="both"/>
            </w:pPr>
          </w:p>
          <w:p w14:paraId="63A5E1D0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6DD4CC11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17A58A69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44BB96B7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</w:tr>
      <w:tr w:rsidR="00D37890" w:rsidRPr="009D66AC" w14:paraId="6CE74364" w14:textId="77777777" w:rsidTr="00353D5A">
        <w:tc>
          <w:tcPr>
            <w:tcW w:w="489" w:type="dxa"/>
          </w:tcPr>
          <w:p w14:paraId="77F6B1C6" w14:textId="77777777" w:rsidR="00D37890" w:rsidRDefault="00D37890" w:rsidP="00353D5A">
            <w:pPr>
              <w:spacing w:line="276" w:lineRule="auto"/>
              <w:jc w:val="both"/>
            </w:pPr>
            <w:r>
              <w:lastRenderedPageBreak/>
              <w:t>2.</w:t>
            </w:r>
          </w:p>
          <w:p w14:paraId="307B1376" w14:textId="77777777" w:rsidR="00D37890" w:rsidRDefault="00D37890" w:rsidP="00353D5A">
            <w:pPr>
              <w:spacing w:line="276" w:lineRule="auto"/>
              <w:jc w:val="both"/>
            </w:pPr>
          </w:p>
          <w:p w14:paraId="153B4568" w14:textId="77777777" w:rsidR="00D37890" w:rsidRDefault="00D37890" w:rsidP="00353D5A">
            <w:pPr>
              <w:spacing w:line="276" w:lineRule="auto"/>
              <w:jc w:val="both"/>
            </w:pPr>
          </w:p>
          <w:p w14:paraId="11ED9992" w14:textId="43E4C75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2720" w:type="dxa"/>
          </w:tcPr>
          <w:p w14:paraId="63293F78" w14:textId="77777777" w:rsidR="00D37890" w:rsidRDefault="00D37890" w:rsidP="00353D5A">
            <w:pPr>
              <w:spacing w:line="276" w:lineRule="auto"/>
              <w:jc w:val="both"/>
            </w:pPr>
          </w:p>
          <w:p w14:paraId="4074B8BC" w14:textId="77777777" w:rsidR="00D37890" w:rsidRDefault="00D37890" w:rsidP="00353D5A">
            <w:pPr>
              <w:spacing w:line="276" w:lineRule="auto"/>
              <w:jc w:val="both"/>
            </w:pPr>
          </w:p>
          <w:p w14:paraId="58DFCB7A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1C8DF697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0D39CE95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7DB6E7CB" w14:textId="77777777" w:rsidR="00D37890" w:rsidRPr="009D66AC" w:rsidRDefault="00D37890" w:rsidP="00353D5A">
            <w:pPr>
              <w:spacing w:line="276" w:lineRule="auto"/>
              <w:jc w:val="both"/>
            </w:pPr>
          </w:p>
        </w:tc>
      </w:tr>
    </w:tbl>
    <w:p w14:paraId="39E71413" w14:textId="77777777" w:rsidR="00D37890" w:rsidRDefault="00D37890" w:rsidP="00573263">
      <w:pPr>
        <w:tabs>
          <w:tab w:val="left" w:pos="6096"/>
        </w:tabs>
        <w:jc w:val="center"/>
        <w:rPr>
          <w:u w:val="single"/>
        </w:rPr>
      </w:pPr>
    </w:p>
    <w:p w14:paraId="46C345E6" w14:textId="3ED98599" w:rsidR="00573263" w:rsidRPr="00792768" w:rsidRDefault="00573263" w:rsidP="00573263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3C4B6E4E" w14:textId="77777777" w:rsidR="00573263" w:rsidRDefault="00573263" w:rsidP="00E979A1">
      <w:pPr>
        <w:widowControl/>
        <w:spacing w:line="276" w:lineRule="auto"/>
        <w:jc w:val="both"/>
        <w:rPr>
          <w:b/>
          <w:bCs/>
          <w:i/>
          <w:iCs/>
          <w:sz w:val="16"/>
          <w:szCs w:val="16"/>
        </w:rPr>
      </w:pPr>
    </w:p>
    <w:sectPr w:rsidR="00573263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278" w14:textId="7F36A1C5" w:rsidR="00D37890" w:rsidRDefault="00D37890" w:rsidP="00D37890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0" w:name="_Hlk151366837"/>
    <w:bookmarkStart w:id="1" w:name="_Hlk151367755"/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661B41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661B41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</w:t>
    </w:r>
    <w:bookmarkStart w:id="2" w:name="_Hlk151365859"/>
    <w:r>
      <w:rPr>
        <w:rFonts w:eastAsia="Calibri"/>
        <w:b/>
        <w:bCs/>
        <w:i/>
        <w:iCs/>
        <w:sz w:val="16"/>
        <w:szCs w:val="16"/>
        <w:lang w:eastAsia="zh-CN"/>
      </w:rPr>
      <w:t>Przetarg nieograniczony pn. 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  <w:bookmarkEnd w:id="2"/>
  </w:p>
  <w:bookmarkEnd w:id="0"/>
  <w:p w14:paraId="548C18C5" w14:textId="77777777" w:rsidR="00D37890" w:rsidRDefault="00D37890" w:rsidP="00D37890">
    <w:pPr>
      <w:pStyle w:val="Standard"/>
      <w:jc w:val="both"/>
      <w:rPr>
        <w:b/>
        <w:bCs/>
        <w:iCs/>
        <w:sz w:val="16"/>
        <w:szCs w:val="16"/>
      </w:rPr>
    </w:pPr>
  </w:p>
  <w:p w14:paraId="1D9F19BB" w14:textId="77777777" w:rsidR="00D37890" w:rsidRPr="00A0261B" w:rsidRDefault="00D37890" w:rsidP="00D37890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bookmarkEnd w:id="1"/>
  </w:p>
  <w:p w14:paraId="0F283204" w14:textId="54913C88" w:rsidR="00472AFD" w:rsidRDefault="00472AF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B85E29F" w:rsidR="00472AFD" w:rsidRDefault="00D37890" w:rsidP="004811C8">
    <w:pPr>
      <w:jc w:val="center"/>
    </w:pPr>
    <w:r>
      <w:rPr>
        <w:noProof/>
        <w:lang w:val="x-none" w:eastAsia="x-none"/>
      </w:rPr>
      <w:drawing>
        <wp:inline distT="0" distB="0" distL="0" distR="0" wp14:anchorId="5A53F528" wp14:editId="61F0E20F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6277995">
    <w:abstractNumId w:val="0"/>
  </w:num>
  <w:num w:numId="2" w16cid:durableId="953092896">
    <w:abstractNumId w:val="21"/>
  </w:num>
  <w:num w:numId="3" w16cid:durableId="746614303">
    <w:abstractNumId w:val="11"/>
  </w:num>
  <w:num w:numId="4" w16cid:durableId="1183516559">
    <w:abstractNumId w:val="2"/>
  </w:num>
  <w:num w:numId="5" w16cid:durableId="2631268">
    <w:abstractNumId w:val="36"/>
  </w:num>
  <w:num w:numId="6" w16cid:durableId="1508325212">
    <w:abstractNumId w:val="6"/>
  </w:num>
  <w:num w:numId="7" w16cid:durableId="379280245">
    <w:abstractNumId w:val="20"/>
  </w:num>
  <w:num w:numId="8" w16cid:durableId="1860048655">
    <w:abstractNumId w:val="26"/>
  </w:num>
  <w:num w:numId="9" w16cid:durableId="343241996">
    <w:abstractNumId w:val="28"/>
  </w:num>
  <w:num w:numId="10" w16cid:durableId="2106072418">
    <w:abstractNumId w:val="24"/>
  </w:num>
  <w:num w:numId="11" w16cid:durableId="934365566">
    <w:abstractNumId w:val="17"/>
  </w:num>
  <w:num w:numId="12" w16cid:durableId="2127305088">
    <w:abstractNumId w:val="16"/>
  </w:num>
  <w:num w:numId="13" w16cid:durableId="2075738280">
    <w:abstractNumId w:val="9"/>
  </w:num>
  <w:num w:numId="14" w16cid:durableId="326980290">
    <w:abstractNumId w:val="12"/>
  </w:num>
  <w:num w:numId="15" w16cid:durableId="608776661">
    <w:abstractNumId w:val="10"/>
  </w:num>
  <w:num w:numId="16" w16cid:durableId="2084525378">
    <w:abstractNumId w:val="5"/>
  </w:num>
  <w:num w:numId="17" w16cid:durableId="361906655">
    <w:abstractNumId w:val="27"/>
  </w:num>
  <w:num w:numId="18" w16cid:durableId="1795128424">
    <w:abstractNumId w:val="31"/>
  </w:num>
  <w:num w:numId="19" w16cid:durableId="1953130068">
    <w:abstractNumId w:val="25"/>
  </w:num>
  <w:num w:numId="20" w16cid:durableId="1024674390">
    <w:abstractNumId w:val="22"/>
  </w:num>
  <w:num w:numId="21" w16cid:durableId="26494893">
    <w:abstractNumId w:val="33"/>
  </w:num>
  <w:num w:numId="22" w16cid:durableId="637033097">
    <w:abstractNumId w:val="39"/>
  </w:num>
  <w:num w:numId="23" w16cid:durableId="1150252064">
    <w:abstractNumId w:val="32"/>
  </w:num>
  <w:num w:numId="24" w16cid:durableId="427238493">
    <w:abstractNumId w:val="15"/>
  </w:num>
  <w:num w:numId="25" w16cid:durableId="1713378721">
    <w:abstractNumId w:val="37"/>
  </w:num>
  <w:num w:numId="26" w16cid:durableId="1420981678">
    <w:abstractNumId w:val="29"/>
  </w:num>
  <w:num w:numId="27" w16cid:durableId="867446693">
    <w:abstractNumId w:val="19"/>
  </w:num>
  <w:num w:numId="28" w16cid:durableId="639573438">
    <w:abstractNumId w:val="13"/>
  </w:num>
  <w:num w:numId="29" w16cid:durableId="1430737166">
    <w:abstractNumId w:val="23"/>
  </w:num>
  <w:num w:numId="30" w16cid:durableId="1434932910">
    <w:abstractNumId w:val="14"/>
  </w:num>
  <w:num w:numId="31" w16cid:durableId="1734620129">
    <w:abstractNumId w:val="1"/>
  </w:num>
  <w:num w:numId="32" w16cid:durableId="1656909710">
    <w:abstractNumId w:val="7"/>
  </w:num>
  <w:num w:numId="33" w16cid:durableId="1179850471">
    <w:abstractNumId w:val="18"/>
  </w:num>
  <w:num w:numId="34" w16cid:durableId="1358893159">
    <w:abstractNumId w:val="8"/>
  </w:num>
  <w:num w:numId="35" w16cid:durableId="1672178970">
    <w:abstractNumId w:val="35"/>
  </w:num>
  <w:num w:numId="36" w16cid:durableId="694698362">
    <w:abstractNumId w:val="30"/>
  </w:num>
  <w:num w:numId="37" w16cid:durableId="1069839812">
    <w:abstractNumId w:val="34"/>
  </w:num>
  <w:num w:numId="38" w16cid:durableId="9367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22975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359B6"/>
    <w:rsid w:val="003407E4"/>
    <w:rsid w:val="00360243"/>
    <w:rsid w:val="00377AC1"/>
    <w:rsid w:val="0042325B"/>
    <w:rsid w:val="00436A26"/>
    <w:rsid w:val="004401D7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73263"/>
    <w:rsid w:val="00581941"/>
    <w:rsid w:val="00591297"/>
    <w:rsid w:val="00661B41"/>
    <w:rsid w:val="0066228B"/>
    <w:rsid w:val="0066260F"/>
    <w:rsid w:val="00664847"/>
    <w:rsid w:val="006704D8"/>
    <w:rsid w:val="006B3DFD"/>
    <w:rsid w:val="006D5C3E"/>
    <w:rsid w:val="00725992"/>
    <w:rsid w:val="00770CD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74CE6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2371"/>
    <w:rsid w:val="00AB4A3A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37890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2020-03-23T07:08:00Z</cp:lastPrinted>
  <dcterms:created xsi:type="dcterms:W3CDTF">2023-11-20T09:23:00Z</dcterms:created>
  <dcterms:modified xsi:type="dcterms:W3CDTF">2024-01-29T07:54:00Z</dcterms:modified>
</cp:coreProperties>
</file>