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274B3" w14:textId="77777777" w:rsidR="008D7BB5" w:rsidRPr="00176235" w:rsidRDefault="008D7BB5" w:rsidP="008D7BB5">
      <w:pPr>
        <w:pStyle w:val="Standard"/>
        <w:jc w:val="right"/>
        <w:rPr>
          <w:szCs w:val="24"/>
        </w:rPr>
      </w:pPr>
      <w:bookmarkStart w:id="0" w:name="_Hlk83116110"/>
      <w:r w:rsidRPr="00176235">
        <w:rPr>
          <w:szCs w:val="24"/>
        </w:rPr>
        <w:t>Załącznik nr 1 do SWZ</w:t>
      </w:r>
    </w:p>
    <w:p w14:paraId="77140038" w14:textId="77777777" w:rsidR="008D7BB5" w:rsidRPr="005A0956" w:rsidRDefault="008D7BB5" w:rsidP="008D7BB5">
      <w:pPr>
        <w:pStyle w:val="Standard"/>
        <w:jc w:val="both"/>
        <w:rPr>
          <w:szCs w:val="24"/>
        </w:rPr>
      </w:pPr>
      <w:r w:rsidRPr="005A0956">
        <w:rPr>
          <w:szCs w:val="24"/>
        </w:rPr>
        <w:t xml:space="preserve">……………………………………….. </w:t>
      </w:r>
      <w:r w:rsidRPr="005A0956">
        <w:rPr>
          <w:szCs w:val="24"/>
        </w:rPr>
        <w:tab/>
      </w:r>
      <w:r w:rsidRPr="005A0956">
        <w:rPr>
          <w:szCs w:val="24"/>
        </w:rPr>
        <w:tab/>
      </w:r>
      <w:r w:rsidRPr="005A0956">
        <w:rPr>
          <w:szCs w:val="24"/>
        </w:rPr>
        <w:tab/>
      </w:r>
      <w:r w:rsidRPr="005A0956">
        <w:rPr>
          <w:szCs w:val="24"/>
        </w:rPr>
        <w:tab/>
      </w:r>
      <w:r w:rsidRPr="005A0956">
        <w:rPr>
          <w:szCs w:val="24"/>
        </w:rPr>
        <w:tab/>
        <w:t xml:space="preserve">       </w:t>
      </w:r>
    </w:p>
    <w:p w14:paraId="555954A9" w14:textId="77777777" w:rsidR="008D7BB5" w:rsidRPr="005A0956" w:rsidRDefault="008D7BB5" w:rsidP="008D7BB5">
      <w:pPr>
        <w:pStyle w:val="Standard"/>
        <w:jc w:val="both"/>
      </w:pPr>
      <w:r w:rsidRPr="005A0956">
        <w:rPr>
          <w:szCs w:val="24"/>
        </w:rPr>
        <w:tab/>
        <w:t xml:space="preserve">       </w:t>
      </w:r>
      <w:r w:rsidRPr="005A0956">
        <w:rPr>
          <w:szCs w:val="24"/>
          <w:vertAlign w:val="superscript"/>
        </w:rPr>
        <w:t>( pieczęć  firmy )</w:t>
      </w:r>
    </w:p>
    <w:p w14:paraId="5F11BC06" w14:textId="77777777" w:rsidR="008D7BB5" w:rsidRDefault="008D7BB5" w:rsidP="008D7BB5">
      <w:pPr>
        <w:pStyle w:val="Standard"/>
        <w:rPr>
          <w:b/>
          <w:szCs w:val="24"/>
        </w:rPr>
      </w:pPr>
    </w:p>
    <w:p w14:paraId="466709D9" w14:textId="77777777" w:rsidR="008D7BB5" w:rsidRDefault="008D7BB5" w:rsidP="008D7BB5">
      <w:pPr>
        <w:pStyle w:val="Standard"/>
        <w:rPr>
          <w:b/>
          <w:szCs w:val="24"/>
        </w:rPr>
      </w:pPr>
      <w:r w:rsidRPr="005A0956">
        <w:rPr>
          <w:b/>
          <w:szCs w:val="24"/>
        </w:rPr>
        <w:t>Dane Wykonawcy:</w:t>
      </w:r>
    </w:p>
    <w:p w14:paraId="79F1913C" w14:textId="77777777" w:rsidR="008D7BB5" w:rsidRPr="005A0956" w:rsidRDefault="008D7BB5" w:rsidP="008D7BB5">
      <w:pPr>
        <w:pStyle w:val="Standard"/>
        <w:rPr>
          <w:b/>
          <w:szCs w:val="24"/>
        </w:rPr>
      </w:pPr>
    </w:p>
    <w:p w14:paraId="435DAEF8" w14:textId="77777777" w:rsidR="008D7BB5" w:rsidRPr="00F07AA0" w:rsidRDefault="008D7BB5" w:rsidP="008D7BB5">
      <w:pPr>
        <w:pStyle w:val="Standard"/>
        <w:jc w:val="both"/>
      </w:pPr>
      <w:r w:rsidRPr="00F07AA0">
        <w:t>Nazwisko i imię lub zarejestrowana pełna nazwa przedsiębiorstwa: .............</w:t>
      </w:r>
      <w:r>
        <w:t>.................</w:t>
      </w:r>
      <w:r w:rsidRPr="00F07AA0">
        <w:t>..........................................</w:t>
      </w:r>
    </w:p>
    <w:p w14:paraId="7C0E49D0" w14:textId="77777777" w:rsidR="008D7BB5" w:rsidRPr="00F07AA0" w:rsidRDefault="008D7BB5" w:rsidP="008D7BB5">
      <w:pPr>
        <w:pStyle w:val="Standard"/>
        <w:jc w:val="both"/>
      </w:pPr>
      <w:r w:rsidRPr="00F07AA0">
        <w:t>ulica:.........................................................., nr domu:</w:t>
      </w:r>
      <w:r w:rsidRPr="00F07AA0">
        <w:tab/>
        <w:t>......................., nr lokalu:…</w:t>
      </w:r>
      <w:r>
        <w:t>…….</w:t>
      </w:r>
      <w:r w:rsidRPr="00F07AA0">
        <w:t>………..............................,</w:t>
      </w:r>
    </w:p>
    <w:p w14:paraId="4B32BC14" w14:textId="77777777" w:rsidR="008D7BB5" w:rsidRPr="00F07AA0" w:rsidRDefault="008D7BB5" w:rsidP="008D7BB5">
      <w:pPr>
        <w:pStyle w:val="Standard"/>
        <w:jc w:val="both"/>
      </w:pPr>
      <w:r w:rsidRPr="00F07AA0">
        <w:t>kod pocztowy:.......................,·miejscowość:............</w:t>
      </w:r>
      <w:r>
        <w:t>..........................................</w:t>
      </w:r>
      <w:r w:rsidRPr="00F07AA0">
        <w:t>......................................................,</w:t>
      </w:r>
    </w:p>
    <w:p w14:paraId="74662D7E" w14:textId="77777777" w:rsidR="008D7BB5" w:rsidRPr="00F07AA0" w:rsidRDefault="008D7BB5" w:rsidP="008D7BB5">
      <w:pPr>
        <w:pStyle w:val="Standard"/>
        <w:jc w:val="both"/>
      </w:pPr>
      <w:proofErr w:type="spellStart"/>
      <w:r w:rsidRPr="00F07AA0">
        <w:t>tel</w:t>
      </w:r>
      <w:proofErr w:type="spellEnd"/>
      <w:r w:rsidRPr="00F07AA0">
        <w:t xml:space="preserve">: ……………………………, </w:t>
      </w:r>
      <w:r>
        <w:t>fax.: ………………</w:t>
      </w:r>
      <w:r w:rsidRPr="00F07AA0">
        <w:t>…………………………, e-mail: …………………………</w:t>
      </w:r>
      <w:r w:rsidRPr="00F07AA0">
        <w:tab/>
      </w:r>
    </w:p>
    <w:p w14:paraId="0EEC4000" w14:textId="77777777" w:rsidR="008D7BB5" w:rsidRDefault="008D7BB5" w:rsidP="008D7BB5">
      <w:pPr>
        <w:pStyle w:val="Standard"/>
        <w:rPr>
          <w:szCs w:val="24"/>
        </w:rPr>
      </w:pPr>
    </w:p>
    <w:p w14:paraId="185FF1FB" w14:textId="77777777" w:rsidR="008D7BB5" w:rsidRPr="005A0956" w:rsidRDefault="008D7BB5" w:rsidP="008D7BB5">
      <w:pPr>
        <w:pStyle w:val="Standard"/>
      </w:pPr>
      <w:r w:rsidRPr="005A0956">
        <w:rPr>
          <w:szCs w:val="24"/>
        </w:rPr>
        <w:t>Osoby reprezentuj</w:t>
      </w:r>
      <w:r w:rsidRPr="005A0956">
        <w:rPr>
          <w:rFonts w:eastAsia="TimesNewRoman"/>
          <w:szCs w:val="24"/>
        </w:rPr>
        <w:t>ą</w:t>
      </w:r>
      <w:r w:rsidRPr="005A0956">
        <w:rPr>
          <w:szCs w:val="24"/>
        </w:rPr>
        <w:t>ce:</w:t>
      </w:r>
    </w:p>
    <w:p w14:paraId="33D2E394" w14:textId="77777777" w:rsidR="008D7BB5" w:rsidRPr="005A0956" w:rsidRDefault="008D7BB5" w:rsidP="008D7BB5">
      <w:pPr>
        <w:pStyle w:val="Standard"/>
        <w:rPr>
          <w:szCs w:val="24"/>
        </w:rPr>
      </w:pPr>
    </w:p>
    <w:p w14:paraId="3C7183DA" w14:textId="77777777" w:rsidR="008D7BB5" w:rsidRPr="005A0956" w:rsidRDefault="008D7BB5" w:rsidP="008D7BB5">
      <w:pPr>
        <w:pStyle w:val="Standard"/>
        <w:rPr>
          <w:szCs w:val="24"/>
        </w:rPr>
      </w:pPr>
      <w:r w:rsidRPr="005A0956">
        <w:rPr>
          <w:szCs w:val="24"/>
        </w:rPr>
        <w:t>1........................................................stanowisko..............................................................</w:t>
      </w:r>
    </w:p>
    <w:p w14:paraId="69DC08ED" w14:textId="77777777" w:rsidR="008D7BB5" w:rsidRPr="005A0956" w:rsidRDefault="008D7BB5" w:rsidP="008D7BB5">
      <w:pPr>
        <w:pStyle w:val="Standard"/>
        <w:rPr>
          <w:szCs w:val="24"/>
        </w:rPr>
      </w:pPr>
    </w:p>
    <w:p w14:paraId="394F57EC" w14:textId="77777777" w:rsidR="008D7BB5" w:rsidRPr="005A0956" w:rsidRDefault="008D7BB5" w:rsidP="008D7BB5">
      <w:pPr>
        <w:pStyle w:val="Standard"/>
        <w:rPr>
          <w:szCs w:val="24"/>
        </w:rPr>
      </w:pPr>
      <w:r w:rsidRPr="005A0956">
        <w:rPr>
          <w:szCs w:val="24"/>
        </w:rPr>
        <w:t>2........................................................stanowisko..............................................................</w:t>
      </w:r>
    </w:p>
    <w:p w14:paraId="33ECBAD2" w14:textId="77777777" w:rsidR="008D7BB5" w:rsidRPr="005A0956" w:rsidRDefault="008D7BB5" w:rsidP="008D7BB5">
      <w:pPr>
        <w:pStyle w:val="Standard"/>
        <w:rPr>
          <w:szCs w:val="24"/>
        </w:rPr>
      </w:pPr>
    </w:p>
    <w:p w14:paraId="1BC7EC13" w14:textId="77777777" w:rsidR="008D7BB5" w:rsidRPr="00F07AA0" w:rsidRDefault="008D7BB5" w:rsidP="008D7BB5">
      <w:pPr>
        <w:pStyle w:val="Standard"/>
      </w:pPr>
      <w:r w:rsidRPr="00F07AA0">
        <w:t xml:space="preserve">Numer rejestrowy z Bazy Danych Odpadowych : </w:t>
      </w:r>
      <w:r>
        <w:tab/>
      </w:r>
      <w:r w:rsidRPr="00F07AA0">
        <w:t>………………………</w:t>
      </w:r>
      <w:r>
        <w:t>……………………...</w:t>
      </w:r>
      <w:r w:rsidRPr="00F07AA0">
        <w:t>……………</w:t>
      </w:r>
    </w:p>
    <w:p w14:paraId="5FB849F3" w14:textId="77777777" w:rsidR="008D7BB5" w:rsidRPr="00F07AA0" w:rsidRDefault="008D7BB5" w:rsidP="008D7BB5">
      <w:pPr>
        <w:pStyle w:val="Standard"/>
      </w:pPr>
      <w:r w:rsidRPr="00F07AA0">
        <w:t>Konto bankowe wykonawcy:</w:t>
      </w:r>
      <w:r>
        <w:tab/>
      </w:r>
      <w:r>
        <w:tab/>
      </w:r>
      <w:r>
        <w:tab/>
      </w:r>
      <w:r w:rsidRPr="00F07AA0">
        <w:t>..........................................................................................</w:t>
      </w:r>
    </w:p>
    <w:p w14:paraId="3BF9E032" w14:textId="77777777" w:rsidR="008D7BB5" w:rsidRPr="00F07AA0" w:rsidRDefault="008D7BB5" w:rsidP="008D7BB5">
      <w:pPr>
        <w:pStyle w:val="Standard"/>
      </w:pPr>
      <w:r w:rsidRPr="00F07AA0">
        <w:t>Numer ewidencji podatkowej NIP:</w:t>
      </w:r>
      <w:r>
        <w:tab/>
      </w:r>
      <w:r>
        <w:tab/>
      </w:r>
      <w:r>
        <w:tab/>
      </w:r>
      <w:r w:rsidRPr="00F07AA0">
        <w:t>..........................</w:t>
      </w:r>
      <w:r>
        <w:t>.........</w:t>
      </w:r>
      <w:r w:rsidRPr="00F07AA0">
        <w:t>.......................................................</w:t>
      </w:r>
    </w:p>
    <w:p w14:paraId="7C1AADBC" w14:textId="77777777" w:rsidR="008D7BB5" w:rsidRPr="005A0956" w:rsidRDefault="008D7BB5" w:rsidP="008D7BB5">
      <w:pPr>
        <w:pStyle w:val="Standard"/>
        <w:rPr>
          <w:sz w:val="28"/>
          <w:szCs w:val="28"/>
        </w:rPr>
      </w:pPr>
    </w:p>
    <w:p w14:paraId="268801C1" w14:textId="77777777" w:rsidR="008D7BB5" w:rsidRPr="00A815D3" w:rsidRDefault="008D7BB5" w:rsidP="008D7BB5">
      <w:pPr>
        <w:pStyle w:val="Standard"/>
        <w:ind w:firstLine="3175"/>
        <w:rPr>
          <w:b/>
          <w:szCs w:val="24"/>
        </w:rPr>
      </w:pPr>
      <w:r w:rsidRPr="00A815D3">
        <w:rPr>
          <w:b/>
          <w:szCs w:val="24"/>
        </w:rPr>
        <w:t>Gmina Frysztak</w:t>
      </w:r>
    </w:p>
    <w:p w14:paraId="4AB817B6" w14:textId="77777777" w:rsidR="008D7BB5" w:rsidRPr="00A815D3" w:rsidRDefault="008D7BB5" w:rsidP="008D7BB5">
      <w:pPr>
        <w:pStyle w:val="Standard"/>
        <w:ind w:left="3175"/>
        <w:rPr>
          <w:b/>
          <w:szCs w:val="24"/>
        </w:rPr>
      </w:pPr>
      <w:r w:rsidRPr="00A815D3">
        <w:rPr>
          <w:b/>
          <w:szCs w:val="24"/>
        </w:rPr>
        <w:t xml:space="preserve">ul. ks. Wojciecha </w:t>
      </w:r>
      <w:proofErr w:type="spellStart"/>
      <w:r w:rsidRPr="00A815D3">
        <w:rPr>
          <w:b/>
          <w:szCs w:val="24"/>
        </w:rPr>
        <w:t>Blajera</w:t>
      </w:r>
      <w:proofErr w:type="spellEnd"/>
      <w:r w:rsidRPr="00A815D3">
        <w:rPr>
          <w:b/>
          <w:szCs w:val="24"/>
        </w:rPr>
        <w:t xml:space="preserve">  20</w:t>
      </w:r>
    </w:p>
    <w:p w14:paraId="13728FB7" w14:textId="77777777" w:rsidR="008D7BB5" w:rsidRPr="00A815D3" w:rsidRDefault="008D7BB5" w:rsidP="008D7BB5">
      <w:pPr>
        <w:pStyle w:val="Standard"/>
        <w:tabs>
          <w:tab w:val="left" w:pos="19050"/>
        </w:tabs>
        <w:ind w:left="3175"/>
        <w:rPr>
          <w:b/>
          <w:szCs w:val="24"/>
        </w:rPr>
      </w:pPr>
      <w:r w:rsidRPr="00A815D3">
        <w:rPr>
          <w:b/>
          <w:szCs w:val="24"/>
        </w:rPr>
        <w:t>38 - 130 Frysztak</w:t>
      </w:r>
    </w:p>
    <w:p w14:paraId="2D0016DB" w14:textId="77777777" w:rsidR="008D7BB5" w:rsidRPr="005A0956" w:rsidRDefault="008D7BB5" w:rsidP="008D7BB5">
      <w:pPr>
        <w:pStyle w:val="Nagwek3"/>
        <w:jc w:val="both"/>
        <w:rPr>
          <w:szCs w:val="28"/>
        </w:rPr>
      </w:pPr>
    </w:p>
    <w:p w14:paraId="77798BF3" w14:textId="77777777" w:rsidR="008D7BB5" w:rsidRPr="005A0956" w:rsidRDefault="008D7BB5" w:rsidP="008D7BB5">
      <w:pPr>
        <w:pStyle w:val="Nagwek1"/>
        <w:spacing w:line="240" w:lineRule="auto"/>
        <w:rPr>
          <w:color w:val="00000A"/>
          <w:sz w:val="32"/>
        </w:rPr>
      </w:pPr>
      <w:r w:rsidRPr="005A0956">
        <w:rPr>
          <w:color w:val="00000A"/>
          <w:sz w:val="32"/>
        </w:rPr>
        <w:t>O F E R T A</w:t>
      </w:r>
    </w:p>
    <w:p w14:paraId="0CFAD28E" w14:textId="77777777" w:rsidR="008D7BB5" w:rsidRPr="005A0956" w:rsidRDefault="008D7BB5" w:rsidP="00260EAE">
      <w:pPr>
        <w:pStyle w:val="Nagwek3"/>
        <w:numPr>
          <w:ilvl w:val="1"/>
          <w:numId w:val="34"/>
        </w:numPr>
        <w:ind w:left="786" w:hanging="360"/>
        <w:jc w:val="both"/>
      </w:pPr>
    </w:p>
    <w:p w14:paraId="0D6C4D02" w14:textId="6173CD5B" w:rsidR="008D7BB5" w:rsidRPr="005A0956" w:rsidRDefault="008D7BB5" w:rsidP="008D7BB5">
      <w:pPr>
        <w:pStyle w:val="Standard"/>
        <w:jc w:val="both"/>
      </w:pPr>
      <w:r w:rsidRPr="005A0956">
        <w:rPr>
          <w:szCs w:val="24"/>
        </w:rPr>
        <w:t xml:space="preserve">do przetargu nieograniczonego </w:t>
      </w:r>
      <w:r w:rsidRPr="005A0956">
        <w:rPr>
          <w:bCs/>
          <w:szCs w:val="24"/>
        </w:rPr>
        <w:t>na wykonanie usługi</w:t>
      </w:r>
      <w:r>
        <w:rPr>
          <w:bCs/>
          <w:szCs w:val="24"/>
        </w:rPr>
        <w:t>:</w:t>
      </w:r>
      <w:r w:rsidRPr="005A0956">
        <w:rPr>
          <w:bCs/>
          <w:szCs w:val="24"/>
        </w:rPr>
        <w:t xml:space="preserve"> </w:t>
      </w:r>
      <w:r>
        <w:rPr>
          <w:b/>
          <w:bCs/>
          <w:color w:val="000000"/>
          <w:spacing w:val="-12"/>
          <w:szCs w:val="24"/>
        </w:rPr>
        <w:t>„</w:t>
      </w:r>
      <w:r w:rsidRPr="005A0956">
        <w:rPr>
          <w:b/>
          <w:bCs/>
          <w:color w:val="000000"/>
          <w:spacing w:val="-12"/>
          <w:szCs w:val="24"/>
        </w:rPr>
        <w:t>Odbiór i zagospodarowanie odpadów komunalnych od właścicieli nieruchomości zamieszkałych  z terenu Gminy Frysztak</w:t>
      </w:r>
      <w:r>
        <w:rPr>
          <w:b/>
          <w:bCs/>
          <w:color w:val="000000"/>
          <w:spacing w:val="-12"/>
          <w:szCs w:val="24"/>
        </w:rPr>
        <w:t xml:space="preserve"> w</w:t>
      </w:r>
      <w:r w:rsidR="00ED789E">
        <w:rPr>
          <w:b/>
          <w:bCs/>
          <w:color w:val="000000"/>
          <w:spacing w:val="-12"/>
          <w:szCs w:val="24"/>
        </w:rPr>
        <w:t xml:space="preserve"> latach </w:t>
      </w:r>
      <w:r>
        <w:rPr>
          <w:b/>
          <w:bCs/>
          <w:color w:val="000000"/>
          <w:spacing w:val="-12"/>
          <w:szCs w:val="24"/>
        </w:rPr>
        <w:t xml:space="preserve"> 2022</w:t>
      </w:r>
      <w:r w:rsidR="00ED789E">
        <w:rPr>
          <w:b/>
          <w:bCs/>
          <w:color w:val="000000"/>
          <w:spacing w:val="-12"/>
          <w:szCs w:val="24"/>
        </w:rPr>
        <w:t>-2023</w:t>
      </w:r>
      <w:r w:rsidRPr="005A0956">
        <w:rPr>
          <w:b/>
          <w:bCs/>
          <w:color w:val="000000"/>
          <w:spacing w:val="-12"/>
          <w:szCs w:val="24"/>
        </w:rPr>
        <w:t>"</w:t>
      </w:r>
    </w:p>
    <w:p w14:paraId="0ED2FAC7" w14:textId="77777777" w:rsidR="008D7BB5" w:rsidRPr="005A0956" w:rsidRDefault="008D7BB5" w:rsidP="008D7BB5">
      <w:pPr>
        <w:pStyle w:val="Standard"/>
        <w:rPr>
          <w:szCs w:val="24"/>
        </w:rPr>
      </w:pPr>
    </w:p>
    <w:p w14:paraId="4EEB6ED9" w14:textId="77777777" w:rsidR="008D7BB5" w:rsidRPr="005A0956" w:rsidRDefault="008D7BB5" w:rsidP="008D7BB5">
      <w:pPr>
        <w:pStyle w:val="Standard"/>
        <w:jc w:val="both"/>
        <w:rPr>
          <w:color w:val="000000"/>
          <w:szCs w:val="24"/>
        </w:rPr>
      </w:pPr>
      <w:r w:rsidRPr="005A0956">
        <w:rPr>
          <w:color w:val="000000"/>
          <w:szCs w:val="24"/>
        </w:rPr>
        <w:t>oferujemy wykonanie zamówienia, zgodnie z wymogami Specyfikacji Istotnych Warunków Zamówienia za cenę ryczałtową:</w:t>
      </w:r>
    </w:p>
    <w:p w14:paraId="39084A68" w14:textId="77777777" w:rsidR="008D7BB5" w:rsidRPr="005A0956" w:rsidRDefault="008D7BB5" w:rsidP="008D7BB5">
      <w:pPr>
        <w:pStyle w:val="Standard"/>
        <w:jc w:val="both"/>
        <w:rPr>
          <w:color w:val="000000"/>
          <w:szCs w:val="24"/>
        </w:rPr>
      </w:pPr>
    </w:p>
    <w:p w14:paraId="0E1B4DE1" w14:textId="77777777" w:rsidR="008D7BB5" w:rsidRPr="005A0956" w:rsidRDefault="008D7BB5" w:rsidP="008D7BB5">
      <w:pPr>
        <w:pStyle w:val="Standard"/>
        <w:jc w:val="both"/>
        <w:rPr>
          <w:b/>
          <w:color w:val="000000"/>
          <w:szCs w:val="24"/>
        </w:rPr>
      </w:pPr>
      <w:r w:rsidRPr="005A0956">
        <w:rPr>
          <w:b/>
          <w:color w:val="000000"/>
          <w:szCs w:val="24"/>
        </w:rPr>
        <w:t>Cena oferty</w:t>
      </w:r>
    </w:p>
    <w:p w14:paraId="488758E6" w14:textId="77777777" w:rsidR="008D7BB5" w:rsidRPr="005A0956" w:rsidRDefault="008D7BB5" w:rsidP="008D7BB5">
      <w:pPr>
        <w:pStyle w:val="Standard"/>
        <w:jc w:val="both"/>
        <w:rPr>
          <w:color w:val="000000"/>
          <w:szCs w:val="24"/>
        </w:rPr>
      </w:pPr>
    </w:p>
    <w:p w14:paraId="0B6A572F" w14:textId="77777777" w:rsidR="008D7BB5" w:rsidRPr="005A0956" w:rsidRDefault="008D7BB5" w:rsidP="008D7BB5">
      <w:pPr>
        <w:pStyle w:val="Standard"/>
        <w:jc w:val="both"/>
        <w:rPr>
          <w:color w:val="000000"/>
          <w:szCs w:val="24"/>
        </w:rPr>
      </w:pPr>
      <w:r>
        <w:rPr>
          <w:color w:val="000000"/>
          <w:szCs w:val="24"/>
        </w:rPr>
        <w:t>cena netto za 1 Mg odpadów (</w:t>
      </w:r>
      <w:r w:rsidRPr="00C41E86">
        <w:rPr>
          <w:color w:val="000000"/>
          <w:sz w:val="16"/>
          <w:szCs w:val="16"/>
        </w:rPr>
        <w:t>wpisać wartość z kolumny 8 formularza cenowego)</w:t>
      </w:r>
      <w:r>
        <w:rPr>
          <w:color w:val="000000"/>
          <w:szCs w:val="24"/>
        </w:rPr>
        <w:t xml:space="preserve"> ………………..............</w:t>
      </w:r>
      <w:r w:rsidRPr="005A0956">
        <w:rPr>
          <w:color w:val="000000"/>
          <w:szCs w:val="24"/>
        </w:rPr>
        <w:t>..zł</w:t>
      </w:r>
    </w:p>
    <w:p w14:paraId="099F6192" w14:textId="77777777" w:rsidR="008D7BB5" w:rsidRPr="005A0956" w:rsidRDefault="008D7BB5" w:rsidP="008D7BB5">
      <w:pPr>
        <w:pStyle w:val="Standard"/>
        <w:jc w:val="both"/>
        <w:rPr>
          <w:color w:val="000000"/>
          <w:szCs w:val="24"/>
        </w:rPr>
      </w:pPr>
      <w:r w:rsidRPr="005A0956">
        <w:rPr>
          <w:color w:val="000000"/>
          <w:szCs w:val="24"/>
        </w:rPr>
        <w:t>(słownie:</w:t>
      </w:r>
      <w:r>
        <w:rPr>
          <w:color w:val="000000"/>
          <w:szCs w:val="24"/>
        </w:rPr>
        <w:t xml:space="preserve"> ……………...</w:t>
      </w:r>
      <w:r w:rsidRPr="005A0956">
        <w:rPr>
          <w:color w:val="000000"/>
          <w:szCs w:val="24"/>
        </w:rPr>
        <w:t>..............................................................................................................)</w:t>
      </w:r>
    </w:p>
    <w:p w14:paraId="426EDA0F" w14:textId="77777777" w:rsidR="008D7BB5" w:rsidRPr="005A0956" w:rsidRDefault="008D7BB5" w:rsidP="008D7BB5">
      <w:pPr>
        <w:pStyle w:val="Standard"/>
        <w:jc w:val="both"/>
        <w:rPr>
          <w:color w:val="000000"/>
          <w:szCs w:val="24"/>
        </w:rPr>
      </w:pPr>
      <w:r>
        <w:rPr>
          <w:color w:val="000000"/>
          <w:szCs w:val="24"/>
        </w:rPr>
        <w:t xml:space="preserve">podatek VAT </w:t>
      </w:r>
      <w:r w:rsidRPr="00C41E86">
        <w:rPr>
          <w:color w:val="000000"/>
          <w:sz w:val="16"/>
          <w:szCs w:val="16"/>
        </w:rPr>
        <w:t>(wpisać wartość z kolumny 9 formularza cenowego)</w:t>
      </w:r>
      <w:r>
        <w:rPr>
          <w:color w:val="000000"/>
          <w:sz w:val="16"/>
          <w:szCs w:val="16"/>
        </w:rPr>
        <w:t xml:space="preserve"> ……………………………………………</w:t>
      </w:r>
      <w:r w:rsidRPr="005A0956">
        <w:rPr>
          <w:color w:val="000000"/>
          <w:szCs w:val="24"/>
        </w:rPr>
        <w:t>........................zł</w:t>
      </w:r>
    </w:p>
    <w:p w14:paraId="31B037E2" w14:textId="77777777" w:rsidR="008D7BB5" w:rsidRPr="005A0956" w:rsidRDefault="008D7BB5" w:rsidP="008D7BB5">
      <w:pPr>
        <w:pStyle w:val="Standard"/>
        <w:jc w:val="both"/>
        <w:rPr>
          <w:color w:val="000000"/>
          <w:szCs w:val="24"/>
        </w:rPr>
      </w:pPr>
      <w:r w:rsidRPr="005A0956">
        <w:rPr>
          <w:color w:val="000000"/>
          <w:szCs w:val="24"/>
        </w:rPr>
        <w:t>słownie:..............................</w:t>
      </w:r>
      <w:r>
        <w:rPr>
          <w:color w:val="000000"/>
          <w:szCs w:val="24"/>
        </w:rPr>
        <w:t>..........................</w:t>
      </w:r>
      <w:r w:rsidRPr="005A0956">
        <w:rPr>
          <w:color w:val="000000"/>
          <w:szCs w:val="24"/>
        </w:rPr>
        <w:t>................................................................................)</w:t>
      </w:r>
    </w:p>
    <w:p w14:paraId="505CA90D" w14:textId="77777777" w:rsidR="008D7BB5" w:rsidRPr="005A0956" w:rsidRDefault="008D7BB5" w:rsidP="008D7BB5">
      <w:pPr>
        <w:pStyle w:val="Standard"/>
        <w:jc w:val="both"/>
        <w:rPr>
          <w:color w:val="000000"/>
          <w:szCs w:val="24"/>
        </w:rPr>
      </w:pPr>
      <w:r>
        <w:rPr>
          <w:color w:val="000000"/>
          <w:szCs w:val="24"/>
        </w:rPr>
        <w:t xml:space="preserve">cena brutto </w:t>
      </w:r>
      <w:r w:rsidRPr="00C41E86">
        <w:rPr>
          <w:color w:val="000000"/>
          <w:sz w:val="16"/>
          <w:szCs w:val="16"/>
        </w:rPr>
        <w:t>(wpisać wartość z kolumny 10 formularza cenowego)</w:t>
      </w:r>
      <w:r>
        <w:rPr>
          <w:color w:val="000000"/>
          <w:sz w:val="16"/>
          <w:szCs w:val="16"/>
        </w:rPr>
        <w:t xml:space="preserve"> ……………………………</w:t>
      </w:r>
      <w:r w:rsidRPr="005A0956">
        <w:rPr>
          <w:color w:val="000000"/>
          <w:szCs w:val="24"/>
        </w:rPr>
        <w:t>........................................zł</w:t>
      </w:r>
    </w:p>
    <w:p w14:paraId="0DCE2A4C" w14:textId="77777777" w:rsidR="008D7BB5" w:rsidRPr="005A0956" w:rsidRDefault="008D7BB5" w:rsidP="008D7BB5">
      <w:pPr>
        <w:pStyle w:val="Standard"/>
        <w:jc w:val="both"/>
        <w:rPr>
          <w:color w:val="000000"/>
          <w:szCs w:val="24"/>
        </w:rPr>
      </w:pPr>
      <w:r w:rsidRPr="005A0956">
        <w:rPr>
          <w:color w:val="000000"/>
          <w:szCs w:val="24"/>
        </w:rPr>
        <w:lastRenderedPageBreak/>
        <w:t>(słownie:..............................................................</w:t>
      </w:r>
      <w:r>
        <w:rPr>
          <w:color w:val="000000"/>
          <w:szCs w:val="24"/>
        </w:rPr>
        <w:t>.......................</w:t>
      </w:r>
      <w:r w:rsidRPr="005A0956">
        <w:rPr>
          <w:color w:val="000000"/>
          <w:szCs w:val="24"/>
        </w:rPr>
        <w:t>.................................................)</w:t>
      </w:r>
    </w:p>
    <w:p w14:paraId="39395F88" w14:textId="77777777" w:rsidR="008D7BB5" w:rsidRPr="005A0956" w:rsidRDefault="008D7BB5" w:rsidP="008D7BB5">
      <w:pPr>
        <w:pStyle w:val="Standard"/>
        <w:jc w:val="both"/>
        <w:rPr>
          <w:b/>
          <w:bCs/>
          <w:color w:val="000000"/>
          <w:szCs w:val="24"/>
        </w:rPr>
      </w:pPr>
    </w:p>
    <w:p w14:paraId="6912A78A" w14:textId="77777777" w:rsidR="008D7BB5" w:rsidRPr="005A0956" w:rsidRDefault="008D7BB5" w:rsidP="008D7BB5">
      <w:pPr>
        <w:pStyle w:val="Tekstpodstawowy3"/>
        <w:rPr>
          <w:b/>
          <w:szCs w:val="24"/>
        </w:rPr>
      </w:pPr>
      <w:r w:rsidRPr="005A0956">
        <w:rPr>
          <w:b/>
          <w:szCs w:val="24"/>
        </w:rPr>
        <w:t>Informacja dot. powstania u Zamawiającego obowiązku podatkowego:</w:t>
      </w:r>
    </w:p>
    <w:p w14:paraId="0BB24FBF" w14:textId="77777777" w:rsidR="008D7BB5" w:rsidRPr="005A0956" w:rsidRDefault="008D7BB5" w:rsidP="008D7BB5">
      <w:pPr>
        <w:pStyle w:val="Tekstpodstawowy3"/>
        <w:rPr>
          <w:szCs w:val="24"/>
        </w:rPr>
      </w:pPr>
      <w:r w:rsidRPr="005A0956">
        <w:rPr>
          <w:szCs w:val="24"/>
        </w:rPr>
        <w:t>Informuję, że:</w:t>
      </w:r>
    </w:p>
    <w:p w14:paraId="52AA1A78" w14:textId="77777777" w:rsidR="008D7BB5" w:rsidRPr="00C41E86" w:rsidRDefault="008D7BB5" w:rsidP="00260EAE">
      <w:pPr>
        <w:pStyle w:val="Tekstpodstawowy3"/>
        <w:widowControl w:val="0"/>
        <w:numPr>
          <w:ilvl w:val="0"/>
          <w:numId w:val="36"/>
        </w:numPr>
        <w:suppressAutoHyphens/>
        <w:autoSpaceDN w:val="0"/>
        <w:textAlignment w:val="baseline"/>
      </w:pPr>
      <w:r w:rsidRPr="005A0956">
        <w:rPr>
          <w:szCs w:val="24"/>
        </w:rPr>
        <w:t>wybór oferty nie będzie prowadzić do powstania u Zamawiającego obowiązku podatkowego</w:t>
      </w:r>
      <w:r w:rsidRPr="005A0956">
        <w:rPr>
          <w:szCs w:val="24"/>
          <w:vertAlign w:val="superscript"/>
        </w:rPr>
        <w:t>*</w:t>
      </w:r>
      <w:r>
        <w:rPr>
          <w:szCs w:val="24"/>
        </w:rPr>
        <w:t>;</w:t>
      </w:r>
    </w:p>
    <w:p w14:paraId="62C63D64" w14:textId="77777777" w:rsidR="008D7BB5" w:rsidRDefault="008D7BB5" w:rsidP="00260EAE">
      <w:pPr>
        <w:pStyle w:val="Tekstpodstawowy3"/>
        <w:widowControl w:val="0"/>
        <w:numPr>
          <w:ilvl w:val="0"/>
          <w:numId w:val="36"/>
        </w:numPr>
        <w:suppressAutoHyphens/>
        <w:autoSpaceDN w:val="0"/>
        <w:textAlignment w:val="baseline"/>
      </w:pPr>
      <w:r w:rsidRPr="00C41E86">
        <w:rPr>
          <w:szCs w:val="24"/>
        </w:rPr>
        <w:t>wybór oferty będzie prowadzić do powstania u zamawiającego obowiązku podatkowego w odniesieniu do następujących towarów lub usług</w:t>
      </w:r>
      <w:r w:rsidRPr="00C41E86">
        <w:rPr>
          <w:szCs w:val="24"/>
          <w:vertAlign w:val="superscript"/>
        </w:rPr>
        <w:t>*</w:t>
      </w:r>
      <w:r w:rsidRPr="00C41E86">
        <w:rPr>
          <w:szCs w:val="24"/>
        </w:rPr>
        <w:t>:</w:t>
      </w:r>
    </w:p>
    <w:p w14:paraId="6A2E1053" w14:textId="77777777" w:rsidR="008D7BB5" w:rsidRDefault="008D7BB5" w:rsidP="008D7BB5">
      <w:pPr>
        <w:pStyle w:val="Tekstpodstawowy3"/>
        <w:ind w:left="720"/>
      </w:pPr>
      <w:r>
        <w:rPr>
          <w:szCs w:val="24"/>
        </w:rPr>
        <w:t>……………………………………………………………………………………………………………………………………………………………………………………..</w:t>
      </w:r>
      <w:r w:rsidRPr="005A0956">
        <w:rPr>
          <w:szCs w:val="24"/>
        </w:rPr>
        <w:t>których dostawa lub świadczenie będzie prowadzić do jego powstania. Wartość towaru lub usług powodująca obowiązek podatkowy u zamawiającego</w:t>
      </w:r>
      <w:r>
        <w:rPr>
          <w:szCs w:val="24"/>
        </w:rPr>
        <w:t xml:space="preserve"> </w:t>
      </w:r>
      <w:r w:rsidRPr="005A0956">
        <w:rPr>
          <w:szCs w:val="24"/>
        </w:rPr>
        <w:t>to:</w:t>
      </w:r>
    </w:p>
    <w:p w14:paraId="043528AE" w14:textId="77777777" w:rsidR="008D7BB5" w:rsidRPr="00C41E86" w:rsidRDefault="008D7BB5" w:rsidP="008D7BB5">
      <w:pPr>
        <w:pStyle w:val="Tekstpodstawowy3"/>
        <w:ind w:left="720"/>
      </w:pPr>
      <w:r>
        <w:rPr>
          <w:szCs w:val="24"/>
        </w:rPr>
        <w:t>………………………………………………………………………………………………………………………………………………………………………… PLN</w:t>
      </w:r>
      <w:r w:rsidRPr="005A0956">
        <w:rPr>
          <w:szCs w:val="24"/>
        </w:rPr>
        <w:t xml:space="preserve"> netto</w:t>
      </w:r>
    </w:p>
    <w:p w14:paraId="06665D9A" w14:textId="77777777" w:rsidR="008D7BB5" w:rsidRPr="005A0956" w:rsidRDefault="008D7BB5" w:rsidP="008D7BB5">
      <w:pPr>
        <w:pStyle w:val="Standard"/>
        <w:jc w:val="both"/>
        <w:rPr>
          <w:b/>
          <w:bCs/>
          <w:color w:val="000000"/>
          <w:szCs w:val="24"/>
        </w:rPr>
      </w:pPr>
    </w:p>
    <w:p w14:paraId="20218DE0" w14:textId="77777777" w:rsidR="008D7BB5" w:rsidRDefault="008D7BB5" w:rsidP="008D7BB5">
      <w:pPr>
        <w:pStyle w:val="Standard"/>
        <w:jc w:val="both"/>
        <w:rPr>
          <w:b/>
          <w:bCs/>
          <w:color w:val="000000"/>
          <w:szCs w:val="24"/>
        </w:rPr>
      </w:pPr>
      <w:r w:rsidRPr="005A0956">
        <w:rPr>
          <w:b/>
          <w:bCs/>
          <w:color w:val="000000"/>
          <w:szCs w:val="24"/>
        </w:rPr>
        <w:t>Oświadczam, że:</w:t>
      </w:r>
    </w:p>
    <w:p w14:paraId="424C954E" w14:textId="5ED7265F" w:rsidR="008D7BB5" w:rsidRPr="00C41E86" w:rsidRDefault="008D7BB5" w:rsidP="00260EAE">
      <w:pPr>
        <w:pStyle w:val="Standard"/>
        <w:widowControl/>
        <w:numPr>
          <w:ilvl w:val="0"/>
          <w:numId w:val="37"/>
        </w:numPr>
        <w:overflowPunct/>
        <w:autoSpaceDE/>
        <w:adjustRightInd/>
        <w:jc w:val="both"/>
        <w:rPr>
          <w:b/>
          <w:bCs/>
          <w:color w:val="000000"/>
          <w:szCs w:val="24"/>
        </w:rPr>
      </w:pPr>
      <w:r w:rsidRPr="00C41E86">
        <w:rPr>
          <w:color w:val="000000"/>
          <w:szCs w:val="24"/>
        </w:rPr>
        <w:t xml:space="preserve">Wykonam zamówienie publiczne w terminie od dnia </w:t>
      </w:r>
      <w:r w:rsidRPr="00C41E86">
        <w:rPr>
          <w:szCs w:val="24"/>
        </w:rPr>
        <w:t>0</w:t>
      </w:r>
      <w:r>
        <w:rPr>
          <w:szCs w:val="24"/>
        </w:rPr>
        <w:t>3</w:t>
      </w:r>
      <w:r w:rsidRPr="00C41E86">
        <w:rPr>
          <w:szCs w:val="24"/>
        </w:rPr>
        <w:t>.01.202</w:t>
      </w:r>
      <w:r>
        <w:rPr>
          <w:szCs w:val="24"/>
        </w:rPr>
        <w:t>2</w:t>
      </w:r>
      <w:r w:rsidRPr="00C41E86">
        <w:rPr>
          <w:szCs w:val="24"/>
        </w:rPr>
        <w:t xml:space="preserve"> r. do dnia 31.12.202</w:t>
      </w:r>
      <w:r w:rsidR="00D14C2A">
        <w:rPr>
          <w:szCs w:val="24"/>
        </w:rPr>
        <w:t>3</w:t>
      </w:r>
      <w:r w:rsidRPr="00C41E86">
        <w:rPr>
          <w:szCs w:val="24"/>
        </w:rPr>
        <w:t xml:space="preserve"> r</w:t>
      </w:r>
      <w:r w:rsidRPr="00C41E86">
        <w:rPr>
          <w:color w:val="000000"/>
          <w:szCs w:val="24"/>
        </w:rPr>
        <w:t>.</w:t>
      </w:r>
    </w:p>
    <w:p w14:paraId="0F089D64" w14:textId="77777777" w:rsidR="008D7BB5" w:rsidRPr="00C41E86" w:rsidRDefault="008D7BB5" w:rsidP="00260EAE">
      <w:pPr>
        <w:pStyle w:val="Standard"/>
        <w:widowControl/>
        <w:numPr>
          <w:ilvl w:val="0"/>
          <w:numId w:val="37"/>
        </w:numPr>
        <w:overflowPunct/>
        <w:autoSpaceDE/>
        <w:adjustRightInd/>
        <w:jc w:val="both"/>
        <w:rPr>
          <w:b/>
          <w:bCs/>
          <w:color w:val="000000"/>
          <w:szCs w:val="24"/>
        </w:rPr>
      </w:pPr>
      <w:r w:rsidRPr="00C41E86">
        <w:rPr>
          <w:color w:val="000000"/>
          <w:szCs w:val="24"/>
        </w:rPr>
        <w:t xml:space="preserve"> Termin płatności  do ………………. dni po otrzymaniu faktury przez Zamawiającego  wystawianej nie częściej niż raz  w miesiącu.</w:t>
      </w:r>
    </w:p>
    <w:p w14:paraId="588AC6D0" w14:textId="73A30E45" w:rsidR="008D7BB5" w:rsidRPr="00766951" w:rsidRDefault="008D7BB5" w:rsidP="00260EAE">
      <w:pPr>
        <w:pStyle w:val="Standard"/>
        <w:widowControl/>
        <w:numPr>
          <w:ilvl w:val="0"/>
          <w:numId w:val="37"/>
        </w:numPr>
        <w:overflowPunct/>
        <w:autoSpaceDE/>
        <w:adjustRightInd/>
        <w:jc w:val="both"/>
        <w:rPr>
          <w:b/>
          <w:bCs/>
          <w:color w:val="000000"/>
          <w:szCs w:val="24"/>
        </w:rPr>
      </w:pPr>
      <w:r w:rsidRPr="00766951">
        <w:rPr>
          <w:szCs w:val="24"/>
        </w:rPr>
        <w:t>Oferujemy wykonanie dodatkowej nieodpłatnej zbiórki odpadów wielkogabarytowych z terenu gminy Frysztak w ilości  …….. razy ponad ilość opisana w SWZ  (</w:t>
      </w:r>
      <w:r w:rsidR="006F5A81">
        <w:rPr>
          <w:szCs w:val="24"/>
        </w:rPr>
        <w:t>2</w:t>
      </w:r>
      <w:r w:rsidRPr="00766951">
        <w:rPr>
          <w:szCs w:val="24"/>
        </w:rPr>
        <w:t xml:space="preserve"> raz</w:t>
      </w:r>
      <w:r w:rsidR="006F5A81">
        <w:rPr>
          <w:szCs w:val="24"/>
        </w:rPr>
        <w:t>y</w:t>
      </w:r>
      <w:r w:rsidRPr="00766951">
        <w:rPr>
          <w:szCs w:val="24"/>
        </w:rPr>
        <w:t xml:space="preserve"> w </w:t>
      </w:r>
      <w:r w:rsidR="00E92241">
        <w:rPr>
          <w:szCs w:val="24"/>
        </w:rPr>
        <w:t xml:space="preserve">roku </w:t>
      </w:r>
      <w:r w:rsidRPr="00766951">
        <w:rPr>
          <w:szCs w:val="24"/>
        </w:rPr>
        <w:t xml:space="preserve"> ) w terminie do </w:t>
      </w:r>
      <w:r>
        <w:rPr>
          <w:szCs w:val="24"/>
        </w:rPr>
        <w:t>28</w:t>
      </w:r>
      <w:r w:rsidR="00D14C2A">
        <w:rPr>
          <w:szCs w:val="24"/>
        </w:rPr>
        <w:t xml:space="preserve"> października każdego roku.</w:t>
      </w:r>
    </w:p>
    <w:p w14:paraId="5EFA1053" w14:textId="77777777" w:rsidR="008D7BB5" w:rsidRPr="00C41E86" w:rsidRDefault="008D7BB5" w:rsidP="00260EAE">
      <w:pPr>
        <w:pStyle w:val="Standard"/>
        <w:widowControl/>
        <w:numPr>
          <w:ilvl w:val="0"/>
          <w:numId w:val="37"/>
        </w:numPr>
        <w:overflowPunct/>
        <w:autoSpaceDE/>
        <w:adjustRightInd/>
        <w:jc w:val="both"/>
        <w:rPr>
          <w:b/>
          <w:bCs/>
          <w:color w:val="000000"/>
          <w:szCs w:val="24"/>
        </w:rPr>
      </w:pPr>
      <w:r w:rsidRPr="00C41E86">
        <w:rPr>
          <w:color w:val="000000"/>
          <w:szCs w:val="24"/>
        </w:rPr>
        <w:t>Reklamacje będą załatwiane w terminie: ………….................... dni</w:t>
      </w:r>
    </w:p>
    <w:p w14:paraId="3A51162C" w14:textId="77777777" w:rsidR="008D7BB5" w:rsidRPr="00C41E86" w:rsidRDefault="008D7BB5" w:rsidP="00260EAE">
      <w:pPr>
        <w:pStyle w:val="Standard"/>
        <w:widowControl/>
        <w:numPr>
          <w:ilvl w:val="0"/>
          <w:numId w:val="37"/>
        </w:numPr>
        <w:overflowPunct/>
        <w:autoSpaceDE/>
        <w:adjustRightInd/>
        <w:jc w:val="both"/>
        <w:rPr>
          <w:b/>
          <w:bCs/>
          <w:color w:val="000000"/>
          <w:szCs w:val="24"/>
        </w:rPr>
      </w:pPr>
      <w:r w:rsidRPr="00C41E86">
        <w:rPr>
          <w:color w:val="000000"/>
          <w:szCs w:val="24"/>
        </w:rPr>
        <w:t xml:space="preserve">Sposób zgłaszania problemów w przypadku uzasadnionych reklamacji: ...................................................................................................................................................................................................................................................................załatwienie wykonania  reklamacji: ……………………………..…………………...  </w:t>
      </w:r>
    </w:p>
    <w:p w14:paraId="53CC5D8A" w14:textId="77777777" w:rsidR="008D7BB5" w:rsidRPr="005A0956" w:rsidRDefault="008D7BB5" w:rsidP="008D7BB5">
      <w:pPr>
        <w:pStyle w:val="Standard"/>
        <w:jc w:val="both"/>
        <w:rPr>
          <w:b/>
          <w:szCs w:val="24"/>
        </w:rPr>
      </w:pPr>
    </w:p>
    <w:p w14:paraId="622D62E1" w14:textId="77777777" w:rsidR="008D7BB5" w:rsidRPr="005A0956" w:rsidRDefault="008D7BB5" w:rsidP="008D7BB5">
      <w:pPr>
        <w:pStyle w:val="Standard"/>
        <w:jc w:val="both"/>
        <w:rPr>
          <w:b/>
          <w:szCs w:val="24"/>
        </w:rPr>
      </w:pPr>
      <w:r w:rsidRPr="005A0956">
        <w:rPr>
          <w:b/>
          <w:szCs w:val="24"/>
        </w:rPr>
        <w:t>Oświadczam, że:</w:t>
      </w:r>
    </w:p>
    <w:p w14:paraId="02373339" w14:textId="77777777" w:rsidR="008D7BB5" w:rsidRDefault="008D7BB5" w:rsidP="00260EAE">
      <w:pPr>
        <w:pStyle w:val="Tekstpodstawowy3"/>
        <w:widowControl w:val="0"/>
        <w:numPr>
          <w:ilvl w:val="0"/>
          <w:numId w:val="38"/>
        </w:numPr>
        <w:suppressAutoHyphens/>
        <w:autoSpaceDN w:val="0"/>
        <w:jc w:val="both"/>
        <w:textAlignment w:val="baseline"/>
        <w:rPr>
          <w:szCs w:val="24"/>
        </w:rPr>
      </w:pPr>
      <w:r w:rsidRPr="00C41E86">
        <w:rPr>
          <w:szCs w:val="24"/>
        </w:rPr>
        <w:t>osoby wykonujące usługi objęte przedmiotem zamówienia, jeśli wykonanie tych czynności polega na wykonaniu pracy w sposób określony w art. 22 § 1 ustawy z dnia 26 czerwca 1974 r. – Kodeks Pracy będą zatrudnione na umowę o pracę.</w:t>
      </w:r>
    </w:p>
    <w:p w14:paraId="1AB4D140" w14:textId="77777777" w:rsidR="008D7BB5" w:rsidRPr="00C41E86" w:rsidRDefault="008D7BB5" w:rsidP="00260EAE">
      <w:pPr>
        <w:pStyle w:val="Tekstpodstawowy3"/>
        <w:widowControl w:val="0"/>
        <w:numPr>
          <w:ilvl w:val="0"/>
          <w:numId w:val="38"/>
        </w:numPr>
        <w:suppressAutoHyphens/>
        <w:autoSpaceDN w:val="0"/>
        <w:jc w:val="both"/>
        <w:textAlignment w:val="baseline"/>
        <w:rPr>
          <w:szCs w:val="24"/>
        </w:rPr>
      </w:pPr>
      <w:r w:rsidRPr="00C41E86">
        <w:rPr>
          <w:szCs w:val="24"/>
        </w:rPr>
        <w:t>Oświadczamy, że zapoznaliśmy się z treścią wzoru umowy stanowiącego załącznik nr 5 do SWZ, którego postanowienia w pełni akceptujemy.</w:t>
      </w:r>
    </w:p>
    <w:p w14:paraId="25CC38EE" w14:textId="77777777" w:rsidR="008D7BB5" w:rsidRDefault="008D7BB5" w:rsidP="008D7BB5">
      <w:pPr>
        <w:pStyle w:val="Tekstpodstawowy3"/>
        <w:rPr>
          <w:szCs w:val="24"/>
        </w:rPr>
      </w:pPr>
    </w:p>
    <w:p w14:paraId="26B0C12E" w14:textId="77777777" w:rsidR="008D7BB5" w:rsidRPr="005A0956" w:rsidRDefault="008D7BB5" w:rsidP="008D7BB5">
      <w:pPr>
        <w:pStyle w:val="Tekstpodstawowy3"/>
        <w:jc w:val="both"/>
        <w:rPr>
          <w:szCs w:val="24"/>
        </w:rPr>
      </w:pPr>
      <w:r w:rsidRPr="005A0956">
        <w:rPr>
          <w:szCs w:val="24"/>
        </w:rPr>
        <w:t>W ramach zagospodarowania odpadów jako podmiot odbierający odpady wskazujemy przekazywanie odebranych odpadów komunalnych do niżej wymienionych   instalacji komunalnych:</w:t>
      </w:r>
    </w:p>
    <w:p w14:paraId="65EFB675" w14:textId="77777777" w:rsidR="008D7BB5" w:rsidRPr="005A0956" w:rsidRDefault="008D7BB5" w:rsidP="008D7BB5">
      <w:pPr>
        <w:pStyle w:val="Tekstpodstawowy3"/>
        <w:rPr>
          <w:szCs w:val="24"/>
        </w:rPr>
      </w:pPr>
      <w:r w:rsidRPr="005A0956">
        <w:rPr>
          <w:szCs w:val="24"/>
        </w:rPr>
        <w:t>……………………………………………………………………………………………………………………………………………………………………………………………………………………………………………………………………………………………………….</w:t>
      </w:r>
    </w:p>
    <w:p w14:paraId="3837A1E9" w14:textId="77777777" w:rsidR="008D7BB5" w:rsidRPr="005B7FB9" w:rsidRDefault="008D7BB5" w:rsidP="008D7BB5">
      <w:pPr>
        <w:pStyle w:val="Akapitzlist"/>
        <w:spacing w:line="276" w:lineRule="auto"/>
        <w:ind w:left="0"/>
        <w:jc w:val="both"/>
        <w:rPr>
          <w:rFonts w:ascii="Arial" w:hAnsi="Arial" w:cs="Arial"/>
          <w:sz w:val="22"/>
          <w:szCs w:val="22"/>
        </w:rPr>
      </w:pPr>
      <w:r w:rsidRPr="005B7FB9">
        <w:rPr>
          <w:rFonts w:ascii="Arial" w:hAnsi="Arial" w:cs="Arial"/>
          <w:sz w:val="22"/>
          <w:szCs w:val="22"/>
        </w:rPr>
        <w:t>Oświadczam(y), że Wykonawca, którego reprezentuję(my) to:</w:t>
      </w:r>
    </w:p>
    <w:p w14:paraId="494B47B4" w14:textId="77777777" w:rsidR="008D7BB5" w:rsidRPr="005B7FB9" w:rsidRDefault="008D7BB5" w:rsidP="00260EAE">
      <w:pPr>
        <w:pStyle w:val="Akapitzlist"/>
        <w:numPr>
          <w:ilvl w:val="0"/>
          <w:numId w:val="30"/>
        </w:numPr>
        <w:spacing w:line="276" w:lineRule="auto"/>
        <w:jc w:val="both"/>
        <w:rPr>
          <w:rFonts w:ascii="Arial" w:hAnsi="Arial" w:cs="Arial"/>
          <w:sz w:val="22"/>
          <w:szCs w:val="22"/>
        </w:rPr>
      </w:pPr>
      <w:r w:rsidRPr="005B7FB9">
        <w:rPr>
          <w:rFonts w:ascii="Arial" w:hAnsi="Arial" w:cs="Arial"/>
          <w:sz w:val="22"/>
          <w:szCs w:val="22"/>
        </w:rPr>
        <w:t>mikroprzedsiębiorstwo*</w:t>
      </w:r>
    </w:p>
    <w:p w14:paraId="680A98FC" w14:textId="77777777" w:rsidR="008D7BB5" w:rsidRPr="005B7FB9" w:rsidRDefault="008D7BB5" w:rsidP="00260EAE">
      <w:pPr>
        <w:pStyle w:val="Akapitzlist"/>
        <w:numPr>
          <w:ilvl w:val="0"/>
          <w:numId w:val="30"/>
        </w:numPr>
        <w:spacing w:line="276" w:lineRule="auto"/>
        <w:jc w:val="both"/>
        <w:rPr>
          <w:rFonts w:ascii="Arial" w:hAnsi="Arial" w:cs="Arial"/>
          <w:sz w:val="22"/>
          <w:szCs w:val="22"/>
        </w:rPr>
      </w:pPr>
      <w:r w:rsidRPr="005B7FB9">
        <w:rPr>
          <w:rFonts w:ascii="Arial" w:hAnsi="Arial" w:cs="Arial"/>
          <w:sz w:val="22"/>
          <w:szCs w:val="22"/>
        </w:rPr>
        <w:t>małe przedsiębiorstwo*</w:t>
      </w:r>
    </w:p>
    <w:p w14:paraId="799BD828" w14:textId="77777777" w:rsidR="008D7BB5" w:rsidRPr="005B7FB9" w:rsidRDefault="008D7BB5" w:rsidP="00260EAE">
      <w:pPr>
        <w:pStyle w:val="Akapitzlist"/>
        <w:numPr>
          <w:ilvl w:val="0"/>
          <w:numId w:val="30"/>
        </w:numPr>
        <w:spacing w:line="276" w:lineRule="auto"/>
        <w:jc w:val="both"/>
        <w:rPr>
          <w:rFonts w:ascii="Arial" w:hAnsi="Arial" w:cs="Arial"/>
          <w:sz w:val="22"/>
          <w:szCs w:val="22"/>
        </w:rPr>
      </w:pPr>
      <w:r w:rsidRPr="005B7FB9">
        <w:rPr>
          <w:rFonts w:ascii="Arial" w:hAnsi="Arial" w:cs="Arial"/>
          <w:sz w:val="22"/>
          <w:szCs w:val="22"/>
        </w:rPr>
        <w:t>średnie przedsiębiorstwo*</w:t>
      </w:r>
    </w:p>
    <w:p w14:paraId="6AC063D9" w14:textId="77777777" w:rsidR="008D7BB5" w:rsidRPr="005B7FB9" w:rsidRDefault="008D7BB5" w:rsidP="00260EAE">
      <w:pPr>
        <w:pStyle w:val="Akapitzlist"/>
        <w:numPr>
          <w:ilvl w:val="0"/>
          <w:numId w:val="30"/>
        </w:numPr>
        <w:rPr>
          <w:rFonts w:ascii="Arial" w:hAnsi="Arial" w:cs="Arial"/>
          <w:sz w:val="22"/>
          <w:szCs w:val="22"/>
        </w:rPr>
      </w:pPr>
      <w:r w:rsidRPr="005B7FB9">
        <w:rPr>
          <w:rFonts w:ascii="Arial" w:hAnsi="Arial" w:cs="Arial"/>
          <w:sz w:val="22"/>
          <w:szCs w:val="22"/>
        </w:rPr>
        <w:t>jednoosobowa działalność gospodarcza</w:t>
      </w:r>
    </w:p>
    <w:p w14:paraId="71C37CA2" w14:textId="77777777" w:rsidR="008D7BB5" w:rsidRPr="005B7FB9" w:rsidRDefault="008D7BB5" w:rsidP="00260EAE">
      <w:pPr>
        <w:pStyle w:val="Akapitzlist"/>
        <w:numPr>
          <w:ilvl w:val="0"/>
          <w:numId w:val="30"/>
        </w:numPr>
        <w:rPr>
          <w:rFonts w:ascii="Arial" w:hAnsi="Arial" w:cs="Arial"/>
          <w:sz w:val="22"/>
          <w:szCs w:val="22"/>
        </w:rPr>
      </w:pPr>
      <w:r w:rsidRPr="005B7FB9">
        <w:rPr>
          <w:rFonts w:ascii="Arial" w:hAnsi="Arial" w:cs="Arial"/>
          <w:sz w:val="22"/>
          <w:szCs w:val="22"/>
        </w:rPr>
        <w:t>osoba fizyczna nieprowadząca działalności gospodarczej</w:t>
      </w:r>
    </w:p>
    <w:p w14:paraId="739135E7" w14:textId="77777777" w:rsidR="008D7BB5" w:rsidRPr="005B7FB9" w:rsidRDefault="008D7BB5" w:rsidP="00260EAE">
      <w:pPr>
        <w:pStyle w:val="Akapitzlist"/>
        <w:numPr>
          <w:ilvl w:val="0"/>
          <w:numId w:val="30"/>
        </w:numPr>
        <w:rPr>
          <w:rFonts w:ascii="Arial" w:hAnsi="Arial" w:cs="Arial"/>
          <w:sz w:val="22"/>
          <w:szCs w:val="22"/>
        </w:rPr>
      </w:pPr>
      <w:r w:rsidRPr="005B7FB9">
        <w:rPr>
          <w:rFonts w:ascii="Arial" w:hAnsi="Arial" w:cs="Arial"/>
          <w:sz w:val="22"/>
          <w:szCs w:val="22"/>
        </w:rPr>
        <w:t>inny rodzaj</w:t>
      </w:r>
    </w:p>
    <w:p w14:paraId="24CDE438" w14:textId="77777777" w:rsidR="008D7BB5" w:rsidRPr="005B7FB9" w:rsidRDefault="008D7BB5" w:rsidP="008D7BB5">
      <w:pPr>
        <w:spacing w:line="276" w:lineRule="auto"/>
        <w:jc w:val="both"/>
        <w:rPr>
          <w:rFonts w:ascii="Arial" w:eastAsia="Calibri" w:hAnsi="Arial" w:cs="Arial"/>
          <w:sz w:val="22"/>
          <w:szCs w:val="22"/>
          <w:lang w:eastAsia="en-US"/>
        </w:rPr>
      </w:pPr>
    </w:p>
    <w:p w14:paraId="09B8F138" w14:textId="77777777" w:rsidR="008D7BB5" w:rsidRPr="005B7FB9" w:rsidRDefault="008D7BB5" w:rsidP="008D7BB5">
      <w:pPr>
        <w:spacing w:line="276" w:lineRule="auto"/>
        <w:jc w:val="both"/>
        <w:rPr>
          <w:rFonts w:ascii="Arial" w:eastAsia="Calibri" w:hAnsi="Arial" w:cs="Arial"/>
          <w:sz w:val="22"/>
          <w:szCs w:val="22"/>
          <w:lang w:eastAsia="en-US"/>
        </w:rPr>
      </w:pPr>
      <w:r w:rsidRPr="005B7FB9">
        <w:rPr>
          <w:rFonts w:ascii="Arial" w:eastAsia="Calibri" w:hAnsi="Arial" w:cs="Arial"/>
          <w:sz w:val="22"/>
          <w:szCs w:val="22"/>
          <w:lang w:eastAsia="en-US"/>
        </w:rPr>
        <w:t>Uwaga – w przypadku wykonawców wspólnie ubiegających się o udzielenie zamówienia powyższe oświadczenie należy złożyć dla każdego z wykonawców oddzielnie</w:t>
      </w:r>
    </w:p>
    <w:p w14:paraId="170A9FA7" w14:textId="77777777" w:rsidR="008D7BB5" w:rsidRPr="005B7FB9" w:rsidRDefault="008D7BB5" w:rsidP="008D7BB5">
      <w:pPr>
        <w:spacing w:line="276" w:lineRule="auto"/>
        <w:jc w:val="both"/>
        <w:rPr>
          <w:rFonts w:ascii="Arial" w:hAnsi="Arial" w:cs="Arial"/>
          <w:sz w:val="22"/>
          <w:szCs w:val="22"/>
        </w:rPr>
      </w:pPr>
    </w:p>
    <w:p w14:paraId="0D9B86E3" w14:textId="77777777" w:rsidR="008D7BB5" w:rsidRPr="005B7FB9" w:rsidRDefault="008D7BB5" w:rsidP="008D7BB5">
      <w:pPr>
        <w:spacing w:line="276" w:lineRule="auto"/>
        <w:jc w:val="both"/>
        <w:rPr>
          <w:rFonts w:ascii="Arial" w:hAnsi="Arial" w:cs="Arial"/>
          <w:sz w:val="22"/>
          <w:szCs w:val="22"/>
        </w:rPr>
      </w:pPr>
      <w:r w:rsidRPr="005B7FB9">
        <w:rPr>
          <w:rFonts w:ascii="Arial" w:hAnsi="Arial" w:cs="Arial"/>
          <w:sz w:val="22"/>
          <w:szCs w:val="22"/>
          <w:lang w:eastAsia="ar-SA"/>
        </w:rPr>
        <w:t xml:space="preserve">*w rozumieniu </w:t>
      </w:r>
      <w:r w:rsidRPr="005B7FB9">
        <w:rPr>
          <w:rFonts w:ascii="Arial" w:eastAsia="Calibri" w:hAnsi="Arial" w:cs="Arial"/>
          <w:bCs/>
          <w:sz w:val="22"/>
          <w:szCs w:val="22"/>
          <w:lang w:eastAsia="en-US"/>
        </w:rPr>
        <w:t>Ustawy z dnia 6 marca 2018 r. Prawo Przedsiębiorców</w:t>
      </w:r>
    </w:p>
    <w:p w14:paraId="2292754E" w14:textId="77777777" w:rsidR="008D7BB5" w:rsidRDefault="008D7BB5" w:rsidP="008D7BB5">
      <w:pPr>
        <w:jc w:val="both"/>
        <w:rPr>
          <w:rFonts w:ascii="Arial" w:hAnsi="Arial" w:cs="Arial"/>
          <w:sz w:val="22"/>
          <w:szCs w:val="22"/>
        </w:rPr>
      </w:pPr>
    </w:p>
    <w:p w14:paraId="67AAE5B5" w14:textId="77777777" w:rsidR="008D7BB5" w:rsidRDefault="008D7BB5" w:rsidP="008D7BB5">
      <w:pPr>
        <w:jc w:val="both"/>
        <w:rPr>
          <w:rFonts w:ascii="Arial" w:hAnsi="Arial" w:cs="Arial"/>
          <w:sz w:val="22"/>
          <w:szCs w:val="22"/>
        </w:rPr>
      </w:pPr>
      <w:r>
        <w:rPr>
          <w:rFonts w:ascii="Arial" w:hAnsi="Arial" w:cs="Arial"/>
          <w:sz w:val="22"/>
          <w:szCs w:val="22"/>
        </w:rPr>
        <w:t>Odpis lub informację z KRS/CEIDG</w:t>
      </w:r>
      <w:r>
        <w:rPr>
          <w:sz w:val="22"/>
          <w:szCs w:val="22"/>
        </w:rPr>
        <w:t>*</w:t>
      </w:r>
      <w:r>
        <w:rPr>
          <w:rFonts w:ascii="Arial" w:hAnsi="Arial" w:cs="Arial"/>
          <w:sz w:val="22"/>
          <w:szCs w:val="22"/>
        </w:rPr>
        <w:t xml:space="preserve"> należy pobrać z ogólnodostępnej i bezpłatnej bazy danych pod adresem internetowym: </w:t>
      </w:r>
    </w:p>
    <w:p w14:paraId="223B4FAF" w14:textId="77777777" w:rsidR="008D7BB5" w:rsidRDefault="008D7BB5" w:rsidP="008D7BB5">
      <w:pPr>
        <w:jc w:val="both"/>
        <w:rPr>
          <w:rFonts w:ascii="Arial" w:hAnsi="Arial" w:cs="Arial"/>
          <w:i/>
          <w:sz w:val="16"/>
          <w:szCs w:val="16"/>
          <w:lang w:val="de-DE"/>
        </w:rPr>
      </w:pPr>
      <w:r>
        <w:rPr>
          <w:rFonts w:ascii="Arial" w:hAnsi="Arial" w:cs="Arial"/>
          <w:sz w:val="22"/>
          <w:szCs w:val="22"/>
        </w:rPr>
        <w:t xml:space="preserve"> </w:t>
      </w:r>
      <w:r>
        <w:rPr>
          <w:i/>
          <w:sz w:val="18"/>
          <w:szCs w:val="18"/>
          <w:lang w:val="de-DE"/>
        </w:rPr>
        <w:t>*</w:t>
      </w:r>
      <w:proofErr w:type="spellStart"/>
      <w:r>
        <w:rPr>
          <w:rFonts w:ascii="Arial" w:hAnsi="Arial" w:cs="Arial"/>
          <w:i/>
          <w:sz w:val="16"/>
          <w:szCs w:val="16"/>
          <w:lang w:val="de-DE"/>
        </w:rPr>
        <w:t>Niepotrzebne</w:t>
      </w:r>
      <w:proofErr w:type="spellEnd"/>
      <w:r>
        <w:rPr>
          <w:rFonts w:ascii="Arial" w:hAnsi="Arial" w:cs="Arial"/>
          <w:i/>
          <w:sz w:val="16"/>
          <w:szCs w:val="16"/>
          <w:lang w:val="de-DE"/>
        </w:rPr>
        <w:t xml:space="preserve"> </w:t>
      </w:r>
      <w:proofErr w:type="spellStart"/>
      <w:r>
        <w:rPr>
          <w:rFonts w:ascii="Arial" w:hAnsi="Arial" w:cs="Arial"/>
          <w:i/>
          <w:sz w:val="16"/>
          <w:szCs w:val="16"/>
          <w:lang w:val="de-DE"/>
        </w:rPr>
        <w:t>skreslić</w:t>
      </w:r>
      <w:proofErr w:type="spellEnd"/>
    </w:p>
    <w:p w14:paraId="586CBAE0" w14:textId="77777777" w:rsidR="008D7BB5" w:rsidRDefault="008D7BB5" w:rsidP="008D7BB5">
      <w:pPr>
        <w:jc w:val="both"/>
        <w:rPr>
          <w:rFonts w:ascii="Arial" w:hAnsi="Arial" w:cs="Arial"/>
          <w:i/>
          <w:sz w:val="16"/>
          <w:szCs w:val="16"/>
          <w:lang w:val="de-DE"/>
        </w:rPr>
      </w:pPr>
    </w:p>
    <w:p w14:paraId="5E49F618" w14:textId="77777777" w:rsidR="008D7BB5" w:rsidRDefault="008D7BB5" w:rsidP="008D7BB5">
      <w:pPr>
        <w:spacing w:line="360" w:lineRule="auto"/>
        <w:jc w:val="both"/>
        <w:rPr>
          <w:rFonts w:ascii="Arial" w:hAnsi="Arial" w:cs="Arial"/>
          <w:sz w:val="22"/>
          <w:szCs w:val="22"/>
          <w:lang w:val="de-DE"/>
        </w:rPr>
      </w:pPr>
      <w:bookmarkStart w:id="1" w:name="_Hlk75766360"/>
      <w:r>
        <w:rPr>
          <w:rFonts w:ascii="Arial" w:hAnsi="Arial" w:cs="Arial"/>
          <w:sz w:val="22"/>
          <w:szCs w:val="22"/>
          <w:lang w:val="de-DE"/>
        </w:rPr>
        <w:sym w:font="Wingdings" w:char="F06F"/>
      </w:r>
      <w:bookmarkEnd w:id="1"/>
      <w:r>
        <w:rPr>
          <w:rFonts w:ascii="Arial" w:hAnsi="Arial" w:cs="Arial"/>
          <w:sz w:val="22"/>
          <w:szCs w:val="22"/>
          <w:lang w:val="de-DE"/>
        </w:rPr>
        <w:t xml:space="preserve"> </w:t>
      </w:r>
      <w:hyperlink r:id="rId8" w:history="1">
        <w:r w:rsidRPr="00FA6E41">
          <w:rPr>
            <w:rStyle w:val="Hipercze"/>
            <w:rFonts w:ascii="Arial" w:hAnsi="Arial" w:cs="Arial"/>
            <w:sz w:val="22"/>
            <w:szCs w:val="22"/>
            <w:lang w:val="de-DE"/>
          </w:rPr>
          <w:t>https://ekrs.ms.gov.pl/web/wyszukiwarka-krs/strona-glowna/index.html</w:t>
        </w:r>
      </w:hyperlink>
    </w:p>
    <w:p w14:paraId="5672E4F0" w14:textId="77777777" w:rsidR="008D7BB5" w:rsidRDefault="008D7BB5" w:rsidP="008D7BB5">
      <w:pPr>
        <w:spacing w:line="360" w:lineRule="auto"/>
        <w:jc w:val="both"/>
        <w:rPr>
          <w:rFonts w:ascii="Arial" w:hAnsi="Arial" w:cs="Arial"/>
          <w:sz w:val="22"/>
          <w:szCs w:val="22"/>
          <w:lang w:val="de-DE"/>
        </w:rPr>
      </w:pPr>
      <w:r>
        <w:rPr>
          <w:rFonts w:ascii="Arial" w:hAnsi="Arial" w:cs="Arial"/>
          <w:sz w:val="22"/>
          <w:szCs w:val="22"/>
          <w:lang w:val="de-DE"/>
        </w:rPr>
        <w:sym w:font="Wingdings" w:char="F06F"/>
      </w:r>
      <w:r>
        <w:rPr>
          <w:rFonts w:ascii="Arial" w:hAnsi="Arial" w:cs="Arial"/>
          <w:sz w:val="22"/>
          <w:szCs w:val="22"/>
          <w:lang w:val="de-DE"/>
        </w:rPr>
        <w:t xml:space="preserve"> </w:t>
      </w:r>
      <w:hyperlink r:id="rId9" w:history="1">
        <w:r w:rsidRPr="00FA6E41">
          <w:rPr>
            <w:rStyle w:val="Hipercze"/>
            <w:rFonts w:ascii="Arial" w:hAnsi="Arial" w:cs="Arial"/>
            <w:sz w:val="22"/>
            <w:szCs w:val="22"/>
            <w:lang w:val="de-DE"/>
          </w:rPr>
          <w:t>https://prod.ceidg.gov.pl/CEIDG/CEIDG.Public.UI/Search.aspx</w:t>
        </w:r>
      </w:hyperlink>
    </w:p>
    <w:p w14:paraId="10C5AC73" w14:textId="77777777" w:rsidR="008D7BB5" w:rsidRDefault="008D7BB5" w:rsidP="008D7BB5">
      <w:pPr>
        <w:jc w:val="both"/>
        <w:rPr>
          <w:rStyle w:val="Hipercze"/>
          <w:rFonts w:ascii="Arial" w:hAnsi="Arial" w:cs="Arial"/>
          <w:sz w:val="22"/>
          <w:szCs w:val="22"/>
        </w:rPr>
      </w:pPr>
      <w:r>
        <w:rPr>
          <w:rFonts w:ascii="Arial" w:hAnsi="Arial" w:cs="Arial"/>
          <w:sz w:val="22"/>
          <w:szCs w:val="22"/>
          <w:lang w:val="de-DE"/>
        </w:rPr>
        <w:sym w:font="Wingdings" w:char="F06F"/>
      </w:r>
      <w:r>
        <w:rPr>
          <w:rFonts w:ascii="Arial" w:hAnsi="Arial" w:cs="Arial"/>
          <w:sz w:val="22"/>
          <w:szCs w:val="22"/>
          <w:lang w:val="de-DE"/>
        </w:rPr>
        <w:t xml:space="preserve"> </w:t>
      </w:r>
      <w:r>
        <w:rPr>
          <w:rFonts w:ascii="Arial" w:hAnsi="Arial" w:cs="Arial"/>
          <w:sz w:val="22"/>
          <w:szCs w:val="22"/>
        </w:rPr>
        <w:t>inna baza danych ………………………… (należy wskazać adres internetowy bazy danych)*</w:t>
      </w:r>
    </w:p>
    <w:p w14:paraId="0A75626A" w14:textId="77777777" w:rsidR="008D7BB5" w:rsidRDefault="008D7BB5" w:rsidP="008D7BB5">
      <w:pPr>
        <w:spacing w:line="360" w:lineRule="auto"/>
        <w:jc w:val="both"/>
        <w:rPr>
          <w:i/>
          <w:sz w:val="16"/>
          <w:szCs w:val="16"/>
          <w:lang w:val="de-DE"/>
        </w:rPr>
      </w:pPr>
      <w:r>
        <w:rPr>
          <w:rStyle w:val="Hipercze"/>
          <w:rFonts w:ascii="Arial" w:hAnsi="Arial" w:cs="Arial"/>
          <w:i/>
          <w:sz w:val="16"/>
          <w:szCs w:val="16"/>
          <w:lang w:val="de-DE"/>
        </w:rPr>
        <w:t>*</w:t>
      </w:r>
      <w:proofErr w:type="spellStart"/>
      <w:r>
        <w:rPr>
          <w:rStyle w:val="Hipercze"/>
          <w:rFonts w:ascii="Arial" w:hAnsi="Arial" w:cs="Arial"/>
          <w:i/>
          <w:sz w:val="16"/>
          <w:szCs w:val="16"/>
          <w:lang w:val="de-DE"/>
        </w:rPr>
        <w:t>Zaznaczyć</w:t>
      </w:r>
      <w:proofErr w:type="spellEnd"/>
      <w:r>
        <w:rPr>
          <w:rStyle w:val="Hipercze"/>
          <w:rFonts w:ascii="Arial" w:hAnsi="Arial" w:cs="Arial"/>
          <w:i/>
          <w:sz w:val="16"/>
          <w:szCs w:val="16"/>
          <w:lang w:val="de-DE"/>
        </w:rPr>
        <w:t xml:space="preserve"> </w:t>
      </w:r>
      <w:proofErr w:type="spellStart"/>
      <w:r>
        <w:rPr>
          <w:rStyle w:val="Hipercze"/>
          <w:rFonts w:ascii="Arial" w:hAnsi="Arial" w:cs="Arial"/>
          <w:i/>
          <w:sz w:val="16"/>
          <w:szCs w:val="16"/>
          <w:lang w:val="de-DE"/>
        </w:rPr>
        <w:t>odpowiednio</w:t>
      </w:r>
      <w:proofErr w:type="spellEnd"/>
    </w:p>
    <w:p w14:paraId="544D3D8B" w14:textId="77777777" w:rsidR="008D7BB5" w:rsidRDefault="008D7BB5" w:rsidP="008D7BB5">
      <w:pPr>
        <w:pStyle w:val="Tekstpodstawowy3"/>
        <w:rPr>
          <w:szCs w:val="24"/>
        </w:rPr>
      </w:pPr>
    </w:p>
    <w:p w14:paraId="323EF0D0" w14:textId="77777777" w:rsidR="008D7BB5" w:rsidRPr="005A0956" w:rsidRDefault="008D7BB5" w:rsidP="008D7BB5">
      <w:pPr>
        <w:pStyle w:val="Tekstpodstawowy3"/>
        <w:rPr>
          <w:szCs w:val="24"/>
        </w:rPr>
      </w:pPr>
      <w:r w:rsidRPr="005A0956">
        <w:rPr>
          <w:szCs w:val="24"/>
        </w:rPr>
        <w:t>Ponadto oświadczamy, że:</w:t>
      </w:r>
    </w:p>
    <w:p w14:paraId="33A923F2" w14:textId="77777777" w:rsidR="008D7BB5" w:rsidRPr="005A0956" w:rsidRDefault="008D7BB5" w:rsidP="00260EAE">
      <w:pPr>
        <w:numPr>
          <w:ilvl w:val="3"/>
          <w:numId w:val="35"/>
        </w:numPr>
        <w:tabs>
          <w:tab w:val="left" w:pos="567"/>
        </w:tabs>
        <w:autoSpaceDN w:val="0"/>
        <w:ind w:left="567" w:hanging="567"/>
        <w:jc w:val="both"/>
      </w:pPr>
      <w:r>
        <w:t>Z</w:t>
      </w:r>
      <w:r w:rsidRPr="005A0956">
        <w:t>łożona oferta wiąże nas do upływu terminu określonego w specyfikacji istotnych warunków zamówienia;</w:t>
      </w:r>
    </w:p>
    <w:p w14:paraId="7AD4C038" w14:textId="77777777" w:rsidR="008D7BB5" w:rsidRPr="005A0956" w:rsidRDefault="008D7BB5" w:rsidP="00260EAE">
      <w:pPr>
        <w:numPr>
          <w:ilvl w:val="3"/>
          <w:numId w:val="35"/>
        </w:numPr>
        <w:tabs>
          <w:tab w:val="left" w:pos="567"/>
        </w:tabs>
        <w:autoSpaceDN w:val="0"/>
        <w:ind w:left="567" w:hanging="567"/>
        <w:jc w:val="both"/>
      </w:pPr>
      <w:r>
        <w:t>W</w:t>
      </w:r>
      <w:r w:rsidRPr="005A0956">
        <w:t xml:space="preserve"> przypadku wyboru naszej oferty zobowiązujemy się do podpisania umowy na warunkach zawartych w specyfikacji istotnych warunków zamówienia w miejscu i terminie wskazanym przez Zamawiającego; </w:t>
      </w:r>
    </w:p>
    <w:p w14:paraId="4EDF2538" w14:textId="77777777" w:rsidR="008D7BB5" w:rsidRPr="005A0956" w:rsidRDefault="008D7BB5" w:rsidP="00260EAE">
      <w:pPr>
        <w:numPr>
          <w:ilvl w:val="3"/>
          <w:numId w:val="35"/>
        </w:numPr>
        <w:tabs>
          <w:tab w:val="left" w:pos="567"/>
        </w:tabs>
        <w:autoSpaceDN w:val="0"/>
        <w:ind w:left="567" w:hanging="567"/>
        <w:jc w:val="both"/>
      </w:pPr>
      <w:r>
        <w:t>W</w:t>
      </w:r>
      <w:r w:rsidRPr="005A0956">
        <w:t>adium wniesione zostało w dniu ..........................</w:t>
      </w:r>
      <w:r>
        <w:t>..................</w:t>
      </w:r>
      <w:r w:rsidRPr="005A0956">
        <w:t>.......... w formie ........................................................................................................, które należy zwrócić na konto ...........................................................................................................</w:t>
      </w:r>
    </w:p>
    <w:p w14:paraId="61A3BF5E" w14:textId="77777777" w:rsidR="008D7BB5" w:rsidRPr="001810B3" w:rsidRDefault="008D7BB5" w:rsidP="008D7BB5">
      <w:pPr>
        <w:pStyle w:val="Akapitzlist"/>
        <w:ind w:left="0"/>
        <w:jc w:val="both"/>
      </w:pPr>
      <w:r w:rsidRPr="001810B3">
        <w:rPr>
          <w:bCs/>
        </w:rPr>
        <w:t xml:space="preserve">4. Następujące części zamówienia wchodzące w przedmiot zamówienia zamierzamy zlecić następującym podwykonawcom, jeżeli są znani: </w:t>
      </w:r>
    </w:p>
    <w:p w14:paraId="61F153CF" w14:textId="77777777" w:rsidR="008D7BB5" w:rsidRPr="001810B3" w:rsidRDefault="008D7BB5" w:rsidP="008D7BB5">
      <w:pPr>
        <w:jc w:val="both"/>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gridCol w:w="3544"/>
      </w:tblGrid>
      <w:tr w:rsidR="008D7BB5" w:rsidRPr="00826A79" w14:paraId="2F87F4C7" w14:textId="77777777" w:rsidTr="00EA3DED">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229242A" w14:textId="77777777" w:rsidR="008D7BB5" w:rsidRPr="00826A79" w:rsidRDefault="008D7BB5" w:rsidP="00EA3DED">
            <w:pPr>
              <w:spacing w:before="120"/>
              <w:jc w:val="center"/>
              <w:rPr>
                <w:lang w:eastAsia="ar-SA"/>
              </w:rPr>
            </w:pPr>
            <w:r w:rsidRPr="00826A79">
              <w:rPr>
                <w:shd w:val="clear" w:color="auto" w:fill="FFFFFF"/>
                <w:lang w:bidi="pl-PL"/>
              </w:rPr>
              <w:t>Części/zakres zamówienia powierzone podwykonawcom</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7F5D0B50" w14:textId="77777777" w:rsidR="008D7BB5" w:rsidRPr="00826A79" w:rsidRDefault="008D7BB5" w:rsidP="00EA3DED">
            <w:pPr>
              <w:spacing w:before="120"/>
              <w:jc w:val="center"/>
              <w:rPr>
                <w:lang w:eastAsia="ar-SA"/>
              </w:rPr>
            </w:pPr>
            <w:r w:rsidRPr="00826A79">
              <w:t xml:space="preserve">Podwykonawca (firma lub nazwa, adres) </w:t>
            </w:r>
          </w:p>
        </w:tc>
      </w:tr>
      <w:tr w:rsidR="008D7BB5" w:rsidRPr="00826A79" w14:paraId="1197F117" w14:textId="77777777" w:rsidTr="00EA3DED">
        <w:trPr>
          <w:trHeight w:val="516"/>
        </w:trPr>
        <w:tc>
          <w:tcPr>
            <w:tcW w:w="4961" w:type="dxa"/>
            <w:tcBorders>
              <w:top w:val="single" w:sz="4" w:space="0" w:color="auto"/>
              <w:left w:val="single" w:sz="4" w:space="0" w:color="auto"/>
              <w:bottom w:val="single" w:sz="4" w:space="0" w:color="auto"/>
              <w:right w:val="single" w:sz="4" w:space="0" w:color="auto"/>
            </w:tcBorders>
            <w:shd w:val="clear" w:color="auto" w:fill="auto"/>
          </w:tcPr>
          <w:p w14:paraId="0DC63250" w14:textId="77777777" w:rsidR="008D7BB5" w:rsidRPr="00826A79" w:rsidRDefault="008D7BB5" w:rsidP="00EA3DED">
            <w:pPr>
              <w:spacing w:before="120"/>
              <w:jc w:val="both"/>
              <w:rPr>
                <w:bCs/>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784ED80" w14:textId="77777777" w:rsidR="008D7BB5" w:rsidRPr="00826A79" w:rsidRDefault="008D7BB5" w:rsidP="00EA3DED">
            <w:pPr>
              <w:spacing w:before="120"/>
              <w:jc w:val="both"/>
              <w:rPr>
                <w:bCs/>
                <w:lang w:eastAsia="ar-SA"/>
              </w:rPr>
            </w:pPr>
          </w:p>
        </w:tc>
      </w:tr>
      <w:tr w:rsidR="008D7BB5" w:rsidRPr="00826A79" w14:paraId="4AED17B8" w14:textId="77777777" w:rsidTr="00EA3DED">
        <w:trPr>
          <w:trHeight w:val="410"/>
        </w:trPr>
        <w:tc>
          <w:tcPr>
            <w:tcW w:w="4961" w:type="dxa"/>
            <w:tcBorders>
              <w:top w:val="single" w:sz="4" w:space="0" w:color="auto"/>
              <w:left w:val="single" w:sz="4" w:space="0" w:color="auto"/>
              <w:bottom w:val="single" w:sz="4" w:space="0" w:color="auto"/>
              <w:right w:val="single" w:sz="4" w:space="0" w:color="auto"/>
            </w:tcBorders>
            <w:shd w:val="clear" w:color="auto" w:fill="auto"/>
          </w:tcPr>
          <w:p w14:paraId="0D08AB91" w14:textId="77777777" w:rsidR="008D7BB5" w:rsidRPr="00826A79" w:rsidRDefault="008D7BB5" w:rsidP="00EA3DED">
            <w:pPr>
              <w:spacing w:before="120"/>
              <w:jc w:val="both"/>
              <w:rPr>
                <w:bCs/>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0AA9399" w14:textId="77777777" w:rsidR="008D7BB5" w:rsidRPr="00826A79" w:rsidRDefault="008D7BB5" w:rsidP="00EA3DED">
            <w:pPr>
              <w:spacing w:before="120"/>
              <w:jc w:val="both"/>
              <w:rPr>
                <w:bCs/>
                <w:lang w:eastAsia="ar-SA"/>
              </w:rPr>
            </w:pPr>
          </w:p>
        </w:tc>
      </w:tr>
    </w:tbl>
    <w:p w14:paraId="04B3BE19" w14:textId="77777777" w:rsidR="008D7BB5" w:rsidRPr="005A0956" w:rsidRDefault="008D7BB5" w:rsidP="008D7BB5">
      <w:pPr>
        <w:pStyle w:val="Tekstblokowy"/>
        <w:spacing w:line="240" w:lineRule="auto"/>
        <w:ind w:left="426" w:right="-2" w:firstLine="141"/>
        <w:jc w:val="both"/>
        <w:rPr>
          <w:rFonts w:ascii="Times New Roman" w:hAnsi="Times New Roman"/>
          <w:sz w:val="24"/>
          <w:szCs w:val="24"/>
        </w:rPr>
      </w:pPr>
    </w:p>
    <w:p w14:paraId="7E9066CC" w14:textId="77777777" w:rsidR="008D7BB5" w:rsidRPr="001810B3" w:rsidRDefault="008D7BB5" w:rsidP="008D7BB5">
      <w:pPr>
        <w:pStyle w:val="Akapitzlist"/>
        <w:ind w:left="426" w:hanging="426"/>
        <w:jc w:val="both"/>
      </w:pPr>
      <w:r>
        <w:t>5.</w:t>
      </w:r>
      <w:r>
        <w:tab/>
      </w:r>
      <w:r w:rsidRPr="001810B3">
        <w:t>Oświadczamy, że w celu potwierdzenia spełnienia warunków udziału w postępowaniu, będziemy polegać na zdolnościach technicznych lub zawodowych, niżej wymienionych podmiotów udostępniających zasoby:</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544"/>
        <w:gridCol w:w="3969"/>
      </w:tblGrid>
      <w:tr w:rsidR="008D7BB5" w:rsidRPr="00826A79" w14:paraId="21874BE3" w14:textId="77777777" w:rsidTr="00EA3DED">
        <w:tc>
          <w:tcPr>
            <w:tcW w:w="850" w:type="dxa"/>
            <w:tcBorders>
              <w:top w:val="single" w:sz="4" w:space="0" w:color="auto"/>
              <w:left w:val="single" w:sz="4" w:space="0" w:color="auto"/>
              <w:bottom w:val="single" w:sz="4" w:space="0" w:color="auto"/>
              <w:right w:val="single" w:sz="4" w:space="0" w:color="auto"/>
            </w:tcBorders>
            <w:shd w:val="clear" w:color="auto" w:fill="auto"/>
          </w:tcPr>
          <w:p w14:paraId="04C49646" w14:textId="77777777" w:rsidR="008D7BB5" w:rsidRPr="00826A79" w:rsidRDefault="008D7BB5" w:rsidP="00EA3DED">
            <w:pPr>
              <w:spacing w:before="120"/>
              <w:rPr>
                <w:shd w:val="clear" w:color="auto" w:fill="FFFFFF"/>
                <w:lang w:bidi="pl-PL"/>
              </w:rPr>
            </w:pPr>
            <w:r w:rsidRPr="00826A79">
              <w:rPr>
                <w:shd w:val="clear" w:color="auto" w:fill="FFFFFF"/>
                <w:lang w:bidi="pl-PL"/>
              </w:rPr>
              <w:t>Lp.</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04C5C025" w14:textId="77777777" w:rsidR="008D7BB5" w:rsidRPr="00826A79" w:rsidRDefault="008D7BB5" w:rsidP="00EA3DED">
            <w:pPr>
              <w:spacing w:before="120"/>
              <w:rPr>
                <w:lang w:eastAsia="ar-SA"/>
              </w:rPr>
            </w:pPr>
            <w:r w:rsidRPr="00826A79">
              <w:rPr>
                <w:shd w:val="clear" w:color="auto" w:fill="FFFFFF"/>
                <w:lang w:bidi="pl-PL"/>
              </w:rPr>
              <w:t>Firma (nazwa) podmiotu udostępniającego zasoby</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168EE36" w14:textId="77777777" w:rsidR="008D7BB5" w:rsidRPr="00826A79" w:rsidRDefault="008D7BB5" w:rsidP="00EA3DED">
            <w:pPr>
              <w:spacing w:before="120"/>
              <w:rPr>
                <w:lang w:eastAsia="ar-SA"/>
              </w:rPr>
            </w:pPr>
            <w:r w:rsidRPr="00826A79">
              <w:t xml:space="preserve">Zakres dostępnych wykonawcy zasobów podmiotu udostepniającego </w:t>
            </w:r>
          </w:p>
        </w:tc>
      </w:tr>
      <w:tr w:rsidR="008D7BB5" w:rsidRPr="00826A79" w14:paraId="146A406E" w14:textId="77777777" w:rsidTr="00EA3DED">
        <w:trPr>
          <w:trHeight w:val="225"/>
        </w:trPr>
        <w:tc>
          <w:tcPr>
            <w:tcW w:w="850" w:type="dxa"/>
            <w:tcBorders>
              <w:top w:val="single" w:sz="4" w:space="0" w:color="auto"/>
              <w:left w:val="single" w:sz="4" w:space="0" w:color="auto"/>
              <w:bottom w:val="single" w:sz="4" w:space="0" w:color="auto"/>
              <w:right w:val="single" w:sz="4" w:space="0" w:color="auto"/>
            </w:tcBorders>
            <w:shd w:val="clear" w:color="auto" w:fill="auto"/>
          </w:tcPr>
          <w:p w14:paraId="5E76F4C4" w14:textId="77777777" w:rsidR="008D7BB5" w:rsidRPr="00826A79" w:rsidRDefault="008D7BB5" w:rsidP="00EA3DED">
            <w:pPr>
              <w:spacing w:before="120"/>
              <w:jc w:val="both"/>
              <w:rPr>
                <w:bCs/>
                <w:lang w:eastAsia="ar-SA"/>
              </w:rPr>
            </w:pPr>
            <w:r w:rsidRPr="00826A79">
              <w:rPr>
                <w:bCs/>
                <w:lang w:eastAsia="ar-SA"/>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498F0FA" w14:textId="77777777" w:rsidR="008D7BB5" w:rsidRPr="00826A79" w:rsidRDefault="008D7BB5" w:rsidP="00EA3DED">
            <w:pPr>
              <w:spacing w:before="120"/>
              <w:jc w:val="both"/>
              <w:rPr>
                <w:bCs/>
                <w:lang w:eastAsia="ar-S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A615E44" w14:textId="77777777" w:rsidR="008D7BB5" w:rsidRPr="00826A79" w:rsidRDefault="008D7BB5" w:rsidP="00EA3DED">
            <w:pPr>
              <w:spacing w:before="120"/>
              <w:jc w:val="both"/>
              <w:rPr>
                <w:bCs/>
                <w:lang w:eastAsia="ar-SA"/>
              </w:rPr>
            </w:pPr>
          </w:p>
        </w:tc>
      </w:tr>
      <w:tr w:rsidR="008D7BB5" w:rsidRPr="00826A79" w14:paraId="60A03767" w14:textId="77777777" w:rsidTr="00EA3DED">
        <w:trPr>
          <w:trHeight w:val="246"/>
        </w:trPr>
        <w:tc>
          <w:tcPr>
            <w:tcW w:w="850" w:type="dxa"/>
            <w:tcBorders>
              <w:top w:val="single" w:sz="4" w:space="0" w:color="auto"/>
              <w:left w:val="single" w:sz="4" w:space="0" w:color="auto"/>
              <w:bottom w:val="single" w:sz="4" w:space="0" w:color="auto"/>
              <w:right w:val="single" w:sz="4" w:space="0" w:color="auto"/>
            </w:tcBorders>
            <w:shd w:val="clear" w:color="auto" w:fill="auto"/>
          </w:tcPr>
          <w:p w14:paraId="4B367AC0" w14:textId="77777777" w:rsidR="008D7BB5" w:rsidRPr="00826A79" w:rsidRDefault="008D7BB5" w:rsidP="00EA3DED">
            <w:pPr>
              <w:spacing w:before="120"/>
              <w:jc w:val="both"/>
              <w:rPr>
                <w:bCs/>
                <w:lang w:eastAsia="ar-SA"/>
              </w:rPr>
            </w:pPr>
            <w:r w:rsidRPr="00826A79">
              <w:rPr>
                <w:bCs/>
                <w:lang w:eastAsia="ar-SA"/>
              </w:rPr>
              <w:t>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40FF9D6" w14:textId="77777777" w:rsidR="008D7BB5" w:rsidRPr="00826A79" w:rsidRDefault="008D7BB5" w:rsidP="00EA3DED">
            <w:pPr>
              <w:spacing w:before="120"/>
              <w:jc w:val="both"/>
              <w:rPr>
                <w:bCs/>
                <w:lang w:eastAsia="ar-S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3F0314C" w14:textId="77777777" w:rsidR="008D7BB5" w:rsidRPr="00826A79" w:rsidRDefault="008D7BB5" w:rsidP="00EA3DED">
            <w:pPr>
              <w:spacing w:before="120"/>
              <w:jc w:val="both"/>
              <w:rPr>
                <w:bCs/>
                <w:lang w:eastAsia="ar-SA"/>
              </w:rPr>
            </w:pPr>
          </w:p>
        </w:tc>
      </w:tr>
    </w:tbl>
    <w:p w14:paraId="7D7A61ED" w14:textId="77777777" w:rsidR="008D7BB5" w:rsidRPr="005B7FB9" w:rsidRDefault="008D7BB5" w:rsidP="008D7BB5">
      <w:pPr>
        <w:pStyle w:val="Akapitzlist"/>
        <w:ind w:left="426"/>
        <w:jc w:val="both"/>
        <w:rPr>
          <w:rFonts w:ascii="Arial" w:hAnsi="Arial" w:cs="Arial"/>
          <w:i/>
          <w:iCs/>
          <w:sz w:val="18"/>
          <w:szCs w:val="18"/>
          <w:u w:val="single"/>
        </w:rPr>
      </w:pPr>
      <w:r w:rsidRPr="005B7FB9">
        <w:rPr>
          <w:rFonts w:ascii="Arial" w:hAnsi="Arial" w:cs="Arial"/>
          <w:i/>
          <w:iCs/>
          <w:sz w:val="18"/>
          <w:szCs w:val="18"/>
          <w:u w:val="single"/>
        </w:rPr>
        <w:t>(Należy wypełnić tylko w przypadku, gdy wykonawca przewiduje udział podmiotów udostępniających zasoby)</w:t>
      </w:r>
    </w:p>
    <w:p w14:paraId="5B0BB66F" w14:textId="77777777" w:rsidR="008D7BB5" w:rsidRPr="00F07AA0" w:rsidRDefault="008D7BB5" w:rsidP="008D7BB5">
      <w:pPr>
        <w:pStyle w:val="Tekstblokowy"/>
        <w:tabs>
          <w:tab w:val="clear" w:pos="709"/>
          <w:tab w:val="left" w:pos="567"/>
          <w:tab w:val="left" w:pos="5400"/>
        </w:tabs>
        <w:spacing w:line="240" w:lineRule="auto"/>
        <w:ind w:left="0" w:right="-2"/>
        <w:jc w:val="both"/>
        <w:rPr>
          <w:rFonts w:ascii="Times New Roman" w:hAnsi="Times New Roman"/>
        </w:rPr>
      </w:pPr>
      <w:r>
        <w:rPr>
          <w:rFonts w:ascii="Times New Roman" w:hAnsi="Times New Roman"/>
          <w:sz w:val="24"/>
          <w:szCs w:val="24"/>
        </w:rPr>
        <w:t>6.</w:t>
      </w:r>
      <w:r>
        <w:rPr>
          <w:rFonts w:ascii="Times New Roman" w:hAnsi="Times New Roman"/>
          <w:sz w:val="24"/>
          <w:szCs w:val="24"/>
        </w:rPr>
        <w:tab/>
        <w:t>S</w:t>
      </w:r>
      <w:r w:rsidRPr="00C41E86">
        <w:rPr>
          <w:rFonts w:ascii="Times New Roman" w:hAnsi="Times New Roman"/>
          <w:sz w:val="24"/>
          <w:szCs w:val="24"/>
        </w:rPr>
        <w:t>kładam(y) niniejszą ofertę we własnym imieniu / jako Wykonawcy wspólnie ubiega</w:t>
      </w:r>
      <w:r>
        <w:rPr>
          <w:rFonts w:ascii="Times New Roman" w:hAnsi="Times New Roman"/>
          <w:sz w:val="24"/>
          <w:szCs w:val="24"/>
        </w:rPr>
        <w:t>jący o udzielenie    zamówienia</w:t>
      </w:r>
      <w:r w:rsidRPr="00C41E86">
        <w:rPr>
          <w:rFonts w:ascii="Times New Roman" w:hAnsi="Times New Roman"/>
          <w:sz w:val="24"/>
          <w:szCs w:val="24"/>
        </w:rPr>
        <w:t>,</w:t>
      </w:r>
      <w:r w:rsidRPr="005A0956">
        <w:rPr>
          <w:rFonts w:ascii="Times New Roman" w:hAnsi="Times New Roman"/>
        </w:rPr>
        <w:t xml:space="preserve"> </w:t>
      </w:r>
      <w:r>
        <w:rPr>
          <w:rFonts w:ascii="Times New Roman" w:hAnsi="Times New Roman"/>
          <w:vertAlign w:val="superscript"/>
        </w:rPr>
        <w:t>*</w:t>
      </w:r>
    </w:p>
    <w:p w14:paraId="6B62AB8B" w14:textId="77777777" w:rsidR="008D7BB5" w:rsidRDefault="008D7BB5" w:rsidP="008D7BB5">
      <w:pPr>
        <w:pStyle w:val="Tekstblokowy"/>
        <w:tabs>
          <w:tab w:val="clear" w:pos="709"/>
          <w:tab w:val="left" w:pos="567"/>
          <w:tab w:val="left" w:pos="5400"/>
        </w:tabs>
        <w:spacing w:line="240" w:lineRule="auto"/>
        <w:ind w:left="0" w:right="-2"/>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Pr="00F07AA0">
        <w:rPr>
          <w:rFonts w:ascii="Times New Roman" w:hAnsi="Times New Roman"/>
          <w:sz w:val="24"/>
          <w:szCs w:val="24"/>
        </w:rPr>
        <w:t>Nie uczestniczę(</w:t>
      </w:r>
      <w:proofErr w:type="spellStart"/>
      <w:r w:rsidRPr="00F07AA0">
        <w:rPr>
          <w:rFonts w:ascii="Times New Roman" w:hAnsi="Times New Roman"/>
          <w:sz w:val="24"/>
          <w:szCs w:val="24"/>
        </w:rPr>
        <w:t>ymy</w:t>
      </w:r>
      <w:proofErr w:type="spellEnd"/>
      <w:r w:rsidRPr="00F07AA0">
        <w:rPr>
          <w:rFonts w:ascii="Times New Roman" w:hAnsi="Times New Roman"/>
          <w:sz w:val="24"/>
          <w:szCs w:val="24"/>
        </w:rPr>
        <w:t>) jako Wykonawca w jakiejkolwiek innej ofercie złożonej w celu udzieleni</w:t>
      </w:r>
      <w:r>
        <w:rPr>
          <w:rFonts w:ascii="Times New Roman" w:hAnsi="Times New Roman"/>
          <w:sz w:val="24"/>
          <w:szCs w:val="24"/>
        </w:rPr>
        <w:t>a niniejszego zamówienia.</w:t>
      </w:r>
    </w:p>
    <w:p w14:paraId="435BF0ED" w14:textId="77777777" w:rsidR="008D7BB5" w:rsidRPr="00766951" w:rsidRDefault="008D7BB5" w:rsidP="008D7BB5">
      <w:pPr>
        <w:pStyle w:val="Akapitzlist"/>
        <w:widowControl w:val="0"/>
        <w:tabs>
          <w:tab w:val="left" w:pos="426"/>
        </w:tabs>
        <w:autoSpaceDE w:val="0"/>
        <w:autoSpaceDN w:val="0"/>
        <w:adjustRightInd w:val="0"/>
        <w:spacing w:line="276" w:lineRule="auto"/>
        <w:ind w:left="420" w:right="178" w:hanging="420"/>
        <w:jc w:val="both"/>
      </w:pPr>
      <w:r>
        <w:t>8.</w:t>
      </w:r>
      <w:r>
        <w:tab/>
      </w:r>
      <w:r w:rsidRPr="00766951">
        <w:t xml:space="preserve">Oświadczam/y, że wypełniliśmy obowiązki informacyjne przewidziane w art. 13 lub art. 14 RODO wobec osób fizycznych, od których dane osobowe bezpośrednio lub pośrednio pozyskaliśmy w celu ubiegania się o udzielenie zamówienia publicznego </w:t>
      </w:r>
      <w:r w:rsidRPr="00766951">
        <w:lastRenderedPageBreak/>
        <w:t>w niniejszym postępowaniu.</w:t>
      </w:r>
    </w:p>
    <w:p w14:paraId="393690A3" w14:textId="77777777" w:rsidR="008D7BB5" w:rsidRPr="00766951" w:rsidRDefault="008D7BB5" w:rsidP="008D7BB5">
      <w:pPr>
        <w:pStyle w:val="Akapitzlist"/>
        <w:widowControl w:val="0"/>
        <w:tabs>
          <w:tab w:val="left" w:pos="426"/>
        </w:tabs>
        <w:autoSpaceDE w:val="0"/>
        <w:autoSpaceDN w:val="0"/>
        <w:adjustRightInd w:val="0"/>
        <w:spacing w:line="276" w:lineRule="auto"/>
        <w:ind w:left="420" w:right="178" w:hanging="420"/>
        <w:jc w:val="both"/>
      </w:pPr>
      <w:r>
        <w:t>9.</w:t>
      </w:r>
      <w:r>
        <w:tab/>
      </w:r>
      <w:r w:rsidRPr="00766951">
        <w:t>Na podstawie art. 18 ust. 3 ustawy z dnia 11 września 2019 r. Prawo Zamówień Publicznych,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5000" w:type="pct"/>
        <w:tblCellMar>
          <w:left w:w="10" w:type="dxa"/>
          <w:right w:w="10" w:type="dxa"/>
        </w:tblCellMar>
        <w:tblLook w:val="0000" w:firstRow="0" w:lastRow="0" w:firstColumn="0" w:lastColumn="0" w:noHBand="0" w:noVBand="0"/>
      </w:tblPr>
      <w:tblGrid>
        <w:gridCol w:w="717"/>
        <w:gridCol w:w="5111"/>
        <w:gridCol w:w="1742"/>
        <w:gridCol w:w="1492"/>
      </w:tblGrid>
      <w:tr w:rsidR="008D7BB5" w:rsidRPr="005A0956" w14:paraId="5E0EEAA3" w14:textId="77777777" w:rsidTr="00EA3DED">
        <w:tc>
          <w:tcPr>
            <w:tcW w:w="396" w:type="pct"/>
            <w:vMerge w:val="restart"/>
            <w:tcBorders>
              <w:top w:val="single" w:sz="4" w:space="0" w:color="000001"/>
              <w:left w:val="single" w:sz="4" w:space="0" w:color="000001"/>
              <w:bottom w:val="single" w:sz="4" w:space="0" w:color="000001"/>
            </w:tcBorders>
            <w:shd w:val="clear" w:color="auto" w:fill="auto"/>
            <w:tcMar>
              <w:top w:w="0" w:type="dxa"/>
              <w:left w:w="113" w:type="dxa"/>
              <w:bottom w:w="0" w:type="dxa"/>
              <w:right w:w="108" w:type="dxa"/>
            </w:tcMar>
          </w:tcPr>
          <w:p w14:paraId="7D577D33" w14:textId="77777777" w:rsidR="008D7BB5" w:rsidRPr="005A0956" w:rsidRDefault="008D7BB5" w:rsidP="00EA3DED">
            <w:pPr>
              <w:jc w:val="center"/>
            </w:pPr>
            <w:r w:rsidRPr="005A0956">
              <w:rPr>
                <w:color w:val="000000"/>
              </w:rPr>
              <w:t>l.p.</w:t>
            </w:r>
          </w:p>
        </w:tc>
        <w:tc>
          <w:tcPr>
            <w:tcW w:w="2820" w:type="pct"/>
            <w:vMerge w:val="restart"/>
            <w:tcBorders>
              <w:top w:val="single" w:sz="4" w:space="0" w:color="000001"/>
              <w:left w:val="single" w:sz="4" w:space="0" w:color="000001"/>
              <w:bottom w:val="single" w:sz="4" w:space="0" w:color="000001"/>
            </w:tcBorders>
            <w:shd w:val="clear" w:color="auto" w:fill="auto"/>
            <w:tcMar>
              <w:top w:w="0" w:type="dxa"/>
              <w:left w:w="113" w:type="dxa"/>
              <w:bottom w:w="0" w:type="dxa"/>
              <w:right w:w="108" w:type="dxa"/>
            </w:tcMar>
          </w:tcPr>
          <w:p w14:paraId="206B1261" w14:textId="77777777" w:rsidR="008D7BB5" w:rsidRPr="005A0956" w:rsidRDefault="008D7BB5" w:rsidP="00EA3DED">
            <w:pPr>
              <w:pStyle w:val="Default"/>
              <w:jc w:val="center"/>
              <w:rPr>
                <w:rFonts w:ascii="Times New Roman" w:hAnsi="Times New Roman" w:cs="Times New Roman"/>
              </w:rPr>
            </w:pPr>
            <w:r w:rsidRPr="005A0956">
              <w:rPr>
                <w:rFonts w:ascii="Times New Roman" w:hAnsi="Times New Roman" w:cs="Times New Roman"/>
                <w:b/>
                <w:bCs/>
              </w:rPr>
              <w:t>Oznaczenie rodzaju (nazwy) informacji</w:t>
            </w:r>
          </w:p>
          <w:p w14:paraId="46ACC8A9" w14:textId="77777777" w:rsidR="008D7BB5" w:rsidRPr="005A0956" w:rsidRDefault="008D7BB5" w:rsidP="00EA3DED">
            <w:pPr>
              <w:jc w:val="center"/>
              <w:rPr>
                <w:color w:val="000000"/>
              </w:rPr>
            </w:pPr>
          </w:p>
        </w:tc>
        <w:tc>
          <w:tcPr>
            <w:tcW w:w="1784" w:type="pct"/>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6D9AE8CA" w14:textId="77777777" w:rsidR="008D7BB5" w:rsidRPr="005A0956" w:rsidRDefault="008D7BB5" w:rsidP="00EA3DED">
            <w:pPr>
              <w:pStyle w:val="Default"/>
              <w:jc w:val="center"/>
              <w:rPr>
                <w:rFonts w:ascii="Times New Roman" w:hAnsi="Times New Roman" w:cs="Times New Roman"/>
              </w:rPr>
            </w:pPr>
            <w:r w:rsidRPr="005A0956">
              <w:rPr>
                <w:rFonts w:ascii="Times New Roman" w:hAnsi="Times New Roman" w:cs="Times New Roman"/>
                <w:bCs/>
              </w:rPr>
              <w:t>Strony w ofercie</w:t>
            </w:r>
          </w:p>
          <w:p w14:paraId="6AE16EB6" w14:textId="77777777" w:rsidR="008D7BB5" w:rsidRPr="005A0956" w:rsidRDefault="008D7BB5" w:rsidP="00EA3DED">
            <w:pPr>
              <w:jc w:val="center"/>
              <w:rPr>
                <w:bCs/>
                <w:color w:val="000000"/>
              </w:rPr>
            </w:pPr>
            <w:r w:rsidRPr="005A0956">
              <w:rPr>
                <w:bCs/>
                <w:color w:val="000000"/>
              </w:rPr>
              <w:t>(wyrażone cyfrą)</w:t>
            </w:r>
          </w:p>
          <w:p w14:paraId="65613A85" w14:textId="77777777" w:rsidR="008D7BB5" w:rsidRPr="005A0956" w:rsidRDefault="008D7BB5" w:rsidP="00EA3DED">
            <w:pPr>
              <w:jc w:val="center"/>
            </w:pPr>
          </w:p>
        </w:tc>
      </w:tr>
      <w:tr w:rsidR="008D7BB5" w:rsidRPr="005A0956" w14:paraId="6EAC1536" w14:textId="77777777" w:rsidTr="00EA3DED">
        <w:tc>
          <w:tcPr>
            <w:tcW w:w="396" w:type="pct"/>
            <w:vMerge/>
            <w:tcBorders>
              <w:top w:val="single" w:sz="4" w:space="0" w:color="000001"/>
              <w:left w:val="single" w:sz="4" w:space="0" w:color="000001"/>
              <w:bottom w:val="single" w:sz="4" w:space="0" w:color="000001"/>
            </w:tcBorders>
            <w:shd w:val="clear" w:color="auto" w:fill="auto"/>
            <w:tcMar>
              <w:top w:w="0" w:type="dxa"/>
              <w:left w:w="113" w:type="dxa"/>
              <w:bottom w:w="0" w:type="dxa"/>
              <w:right w:w="108" w:type="dxa"/>
            </w:tcMar>
          </w:tcPr>
          <w:p w14:paraId="7D4C65BF" w14:textId="77777777" w:rsidR="008D7BB5" w:rsidRPr="005A0956" w:rsidRDefault="008D7BB5" w:rsidP="00EA3DED">
            <w:pPr>
              <w:snapToGrid w:val="0"/>
              <w:jc w:val="center"/>
              <w:rPr>
                <w:color w:val="000000"/>
              </w:rPr>
            </w:pPr>
          </w:p>
        </w:tc>
        <w:tc>
          <w:tcPr>
            <w:tcW w:w="2820" w:type="pct"/>
            <w:vMerge/>
            <w:tcBorders>
              <w:top w:val="single" w:sz="4" w:space="0" w:color="000001"/>
              <w:left w:val="single" w:sz="4" w:space="0" w:color="000001"/>
              <w:bottom w:val="single" w:sz="4" w:space="0" w:color="000001"/>
            </w:tcBorders>
            <w:shd w:val="clear" w:color="auto" w:fill="auto"/>
            <w:tcMar>
              <w:top w:w="0" w:type="dxa"/>
              <w:left w:w="113" w:type="dxa"/>
              <w:bottom w:w="0" w:type="dxa"/>
              <w:right w:w="108" w:type="dxa"/>
            </w:tcMar>
          </w:tcPr>
          <w:p w14:paraId="76E85E39" w14:textId="77777777" w:rsidR="008D7BB5" w:rsidRPr="005A0956" w:rsidRDefault="008D7BB5" w:rsidP="00EA3DED">
            <w:pPr>
              <w:snapToGrid w:val="0"/>
              <w:jc w:val="center"/>
              <w:rPr>
                <w:color w:val="000000"/>
              </w:rPr>
            </w:pPr>
          </w:p>
        </w:tc>
        <w:tc>
          <w:tcPr>
            <w:tcW w:w="961" w:type="pct"/>
            <w:tcBorders>
              <w:top w:val="single" w:sz="4" w:space="0" w:color="000001"/>
              <w:left w:val="single" w:sz="4" w:space="0" w:color="000001"/>
              <w:bottom w:val="single" w:sz="4" w:space="0" w:color="000001"/>
            </w:tcBorders>
            <w:shd w:val="clear" w:color="auto" w:fill="auto"/>
            <w:tcMar>
              <w:top w:w="0" w:type="dxa"/>
              <w:left w:w="113" w:type="dxa"/>
              <w:bottom w:w="0" w:type="dxa"/>
              <w:right w:w="108" w:type="dxa"/>
            </w:tcMar>
          </w:tcPr>
          <w:p w14:paraId="4B73AB11" w14:textId="77777777" w:rsidR="008D7BB5" w:rsidRPr="005A0956" w:rsidRDefault="008D7BB5" w:rsidP="00EA3DED">
            <w:pPr>
              <w:jc w:val="center"/>
            </w:pPr>
            <w:r w:rsidRPr="005A0956">
              <w:rPr>
                <w:b/>
                <w:color w:val="000000"/>
              </w:rPr>
              <w:t>od</w:t>
            </w:r>
          </w:p>
        </w:tc>
        <w:tc>
          <w:tcPr>
            <w:tcW w:w="823" w:type="pc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2F76767B" w14:textId="77777777" w:rsidR="008D7BB5" w:rsidRPr="005A0956" w:rsidRDefault="008D7BB5" w:rsidP="00EA3DED">
            <w:pPr>
              <w:jc w:val="center"/>
            </w:pPr>
            <w:r w:rsidRPr="005A0956">
              <w:rPr>
                <w:b/>
                <w:color w:val="000000"/>
              </w:rPr>
              <w:t>do</w:t>
            </w:r>
          </w:p>
        </w:tc>
      </w:tr>
      <w:tr w:rsidR="008D7BB5" w:rsidRPr="005A0956" w14:paraId="231FF7E0" w14:textId="77777777" w:rsidTr="00EA3DED">
        <w:tc>
          <w:tcPr>
            <w:tcW w:w="396" w:type="pct"/>
            <w:tcBorders>
              <w:top w:val="single" w:sz="4" w:space="0" w:color="000001"/>
              <w:left w:val="single" w:sz="4" w:space="0" w:color="000001"/>
              <w:bottom w:val="single" w:sz="4" w:space="0" w:color="000001"/>
            </w:tcBorders>
            <w:shd w:val="clear" w:color="auto" w:fill="auto"/>
            <w:tcMar>
              <w:top w:w="0" w:type="dxa"/>
              <w:left w:w="113" w:type="dxa"/>
              <w:bottom w:w="0" w:type="dxa"/>
              <w:right w:w="108" w:type="dxa"/>
            </w:tcMar>
          </w:tcPr>
          <w:p w14:paraId="5AB6B239" w14:textId="77777777" w:rsidR="008D7BB5" w:rsidRPr="005A0956" w:rsidRDefault="008D7BB5" w:rsidP="00EA3DED">
            <w:pPr>
              <w:snapToGrid w:val="0"/>
              <w:jc w:val="center"/>
              <w:rPr>
                <w:color w:val="000000"/>
              </w:rPr>
            </w:pPr>
          </w:p>
        </w:tc>
        <w:tc>
          <w:tcPr>
            <w:tcW w:w="2820" w:type="pct"/>
            <w:tcBorders>
              <w:top w:val="single" w:sz="4" w:space="0" w:color="000001"/>
              <w:left w:val="single" w:sz="4" w:space="0" w:color="000001"/>
              <w:bottom w:val="single" w:sz="4" w:space="0" w:color="000001"/>
            </w:tcBorders>
            <w:shd w:val="clear" w:color="auto" w:fill="auto"/>
            <w:tcMar>
              <w:top w:w="0" w:type="dxa"/>
              <w:left w:w="113" w:type="dxa"/>
              <w:bottom w:w="0" w:type="dxa"/>
              <w:right w:w="108" w:type="dxa"/>
            </w:tcMar>
          </w:tcPr>
          <w:p w14:paraId="2DE02D6B" w14:textId="77777777" w:rsidR="008D7BB5" w:rsidRPr="005A0956" w:rsidRDefault="008D7BB5" w:rsidP="00EA3DED">
            <w:pPr>
              <w:snapToGrid w:val="0"/>
              <w:jc w:val="center"/>
              <w:rPr>
                <w:color w:val="000000"/>
              </w:rPr>
            </w:pPr>
          </w:p>
        </w:tc>
        <w:tc>
          <w:tcPr>
            <w:tcW w:w="961" w:type="pct"/>
            <w:tcBorders>
              <w:top w:val="single" w:sz="4" w:space="0" w:color="000001"/>
              <w:left w:val="single" w:sz="4" w:space="0" w:color="000001"/>
              <w:bottom w:val="single" w:sz="4" w:space="0" w:color="000001"/>
            </w:tcBorders>
            <w:shd w:val="clear" w:color="auto" w:fill="auto"/>
            <w:tcMar>
              <w:top w:w="0" w:type="dxa"/>
              <w:left w:w="113" w:type="dxa"/>
              <w:bottom w:w="0" w:type="dxa"/>
              <w:right w:w="108" w:type="dxa"/>
            </w:tcMar>
          </w:tcPr>
          <w:p w14:paraId="0C3B2D41" w14:textId="77777777" w:rsidR="008D7BB5" w:rsidRPr="005A0956" w:rsidRDefault="008D7BB5" w:rsidP="00EA3DED">
            <w:pPr>
              <w:snapToGrid w:val="0"/>
              <w:jc w:val="center"/>
              <w:rPr>
                <w:color w:val="000000"/>
              </w:rPr>
            </w:pPr>
          </w:p>
        </w:tc>
        <w:tc>
          <w:tcPr>
            <w:tcW w:w="823" w:type="pc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5543BFBF" w14:textId="77777777" w:rsidR="008D7BB5" w:rsidRPr="005A0956" w:rsidRDefault="008D7BB5" w:rsidP="00EA3DED">
            <w:pPr>
              <w:snapToGrid w:val="0"/>
              <w:jc w:val="center"/>
              <w:rPr>
                <w:color w:val="000000"/>
              </w:rPr>
            </w:pPr>
          </w:p>
        </w:tc>
      </w:tr>
      <w:tr w:rsidR="008D7BB5" w:rsidRPr="005A0956" w14:paraId="0C67DF2E" w14:textId="77777777" w:rsidTr="00EA3DED">
        <w:tc>
          <w:tcPr>
            <w:tcW w:w="396" w:type="pct"/>
            <w:tcBorders>
              <w:top w:val="single" w:sz="4" w:space="0" w:color="000001"/>
              <w:left w:val="single" w:sz="4" w:space="0" w:color="000001"/>
              <w:bottom w:val="single" w:sz="4" w:space="0" w:color="000001"/>
            </w:tcBorders>
            <w:shd w:val="clear" w:color="auto" w:fill="auto"/>
            <w:tcMar>
              <w:top w:w="0" w:type="dxa"/>
              <w:left w:w="113" w:type="dxa"/>
              <w:bottom w:w="0" w:type="dxa"/>
              <w:right w:w="108" w:type="dxa"/>
            </w:tcMar>
          </w:tcPr>
          <w:p w14:paraId="1C751F06" w14:textId="77777777" w:rsidR="008D7BB5" w:rsidRPr="005A0956" w:rsidRDefault="008D7BB5" w:rsidP="00EA3DED">
            <w:pPr>
              <w:snapToGrid w:val="0"/>
              <w:jc w:val="center"/>
              <w:rPr>
                <w:color w:val="000000"/>
              </w:rPr>
            </w:pPr>
          </w:p>
        </w:tc>
        <w:tc>
          <w:tcPr>
            <w:tcW w:w="2820" w:type="pct"/>
            <w:tcBorders>
              <w:top w:val="single" w:sz="4" w:space="0" w:color="000001"/>
              <w:left w:val="single" w:sz="4" w:space="0" w:color="000001"/>
              <w:bottom w:val="single" w:sz="4" w:space="0" w:color="000001"/>
            </w:tcBorders>
            <w:shd w:val="clear" w:color="auto" w:fill="auto"/>
            <w:tcMar>
              <w:top w:w="0" w:type="dxa"/>
              <w:left w:w="113" w:type="dxa"/>
              <w:bottom w:w="0" w:type="dxa"/>
              <w:right w:w="108" w:type="dxa"/>
            </w:tcMar>
          </w:tcPr>
          <w:p w14:paraId="5433EA11" w14:textId="77777777" w:rsidR="008D7BB5" w:rsidRPr="005A0956" w:rsidRDefault="008D7BB5" w:rsidP="00EA3DED">
            <w:pPr>
              <w:snapToGrid w:val="0"/>
              <w:jc w:val="center"/>
              <w:rPr>
                <w:color w:val="000000"/>
              </w:rPr>
            </w:pPr>
          </w:p>
        </w:tc>
        <w:tc>
          <w:tcPr>
            <w:tcW w:w="961" w:type="pct"/>
            <w:tcBorders>
              <w:top w:val="single" w:sz="4" w:space="0" w:color="000001"/>
              <w:left w:val="single" w:sz="4" w:space="0" w:color="000001"/>
              <w:bottom w:val="single" w:sz="4" w:space="0" w:color="000001"/>
            </w:tcBorders>
            <w:shd w:val="clear" w:color="auto" w:fill="auto"/>
            <w:tcMar>
              <w:top w:w="0" w:type="dxa"/>
              <w:left w:w="113" w:type="dxa"/>
              <w:bottom w:w="0" w:type="dxa"/>
              <w:right w:w="108" w:type="dxa"/>
            </w:tcMar>
          </w:tcPr>
          <w:p w14:paraId="66A7738D" w14:textId="77777777" w:rsidR="008D7BB5" w:rsidRPr="005A0956" w:rsidRDefault="008D7BB5" w:rsidP="00EA3DED">
            <w:pPr>
              <w:snapToGrid w:val="0"/>
              <w:jc w:val="center"/>
              <w:rPr>
                <w:color w:val="000000"/>
              </w:rPr>
            </w:pPr>
          </w:p>
        </w:tc>
        <w:tc>
          <w:tcPr>
            <w:tcW w:w="823" w:type="pc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4108DF36" w14:textId="77777777" w:rsidR="008D7BB5" w:rsidRPr="005A0956" w:rsidRDefault="008D7BB5" w:rsidP="00EA3DED">
            <w:pPr>
              <w:snapToGrid w:val="0"/>
              <w:jc w:val="center"/>
              <w:rPr>
                <w:color w:val="000000"/>
              </w:rPr>
            </w:pPr>
          </w:p>
        </w:tc>
      </w:tr>
    </w:tbl>
    <w:p w14:paraId="07E9A2E8" w14:textId="77777777" w:rsidR="008D7BB5" w:rsidRDefault="008D7BB5" w:rsidP="008D7BB5">
      <w:pPr>
        <w:pStyle w:val="Tekstpodstawowy2"/>
      </w:pPr>
      <w:r w:rsidRPr="005A0956">
        <w:t xml:space="preserve"> </w:t>
      </w:r>
    </w:p>
    <w:p w14:paraId="291B64CA" w14:textId="77777777" w:rsidR="008D7BB5" w:rsidRDefault="008D7BB5" w:rsidP="008D7BB5">
      <w:pPr>
        <w:pStyle w:val="Tekstpodstawowy2"/>
      </w:pPr>
      <w:r w:rsidRPr="005A0956">
        <w:t>Załącznikami oferty są następujące dokumenty:</w:t>
      </w:r>
    </w:p>
    <w:p w14:paraId="1AF6704D" w14:textId="77777777" w:rsidR="008D7BB5" w:rsidRDefault="008D7BB5" w:rsidP="00260EAE">
      <w:pPr>
        <w:pStyle w:val="Tekstpodstawowy2"/>
        <w:numPr>
          <w:ilvl w:val="0"/>
          <w:numId w:val="39"/>
        </w:numPr>
        <w:suppressAutoHyphens/>
        <w:autoSpaceDN w:val="0"/>
        <w:jc w:val="left"/>
      </w:pPr>
      <w:r>
        <w:t>…………………………………………………………………………………………</w:t>
      </w:r>
    </w:p>
    <w:p w14:paraId="7B3F086B" w14:textId="77777777" w:rsidR="008D7BB5" w:rsidRDefault="008D7BB5" w:rsidP="00260EAE">
      <w:pPr>
        <w:pStyle w:val="Tekstpodstawowy2"/>
        <w:numPr>
          <w:ilvl w:val="0"/>
          <w:numId w:val="39"/>
        </w:numPr>
        <w:suppressAutoHyphens/>
        <w:autoSpaceDN w:val="0"/>
        <w:jc w:val="left"/>
      </w:pPr>
      <w:r>
        <w:t>…………………………………………………………………………………………...</w:t>
      </w:r>
    </w:p>
    <w:p w14:paraId="3C32F7E4" w14:textId="77777777" w:rsidR="008D7BB5" w:rsidRDefault="008D7BB5" w:rsidP="00260EAE">
      <w:pPr>
        <w:pStyle w:val="Tekstpodstawowy2"/>
        <w:numPr>
          <w:ilvl w:val="0"/>
          <w:numId w:val="39"/>
        </w:numPr>
        <w:suppressAutoHyphens/>
        <w:autoSpaceDN w:val="0"/>
        <w:jc w:val="left"/>
      </w:pPr>
      <w:r>
        <w:t>…………………………………………………………………………………………</w:t>
      </w:r>
    </w:p>
    <w:p w14:paraId="0A5CCBF6" w14:textId="77777777" w:rsidR="008D7BB5" w:rsidRDefault="008D7BB5" w:rsidP="008D7BB5">
      <w:pPr>
        <w:pStyle w:val="Tekstpodstawowy2"/>
        <w:ind w:left="720"/>
      </w:pPr>
    </w:p>
    <w:p w14:paraId="25093F96" w14:textId="77777777" w:rsidR="008D7BB5" w:rsidRDefault="008D7BB5" w:rsidP="008D7BB5">
      <w:pPr>
        <w:pStyle w:val="Tekstpodstawowy2"/>
        <w:ind w:left="720"/>
      </w:pPr>
    </w:p>
    <w:p w14:paraId="6ED91F34" w14:textId="77777777" w:rsidR="008D7BB5" w:rsidRDefault="008D7BB5" w:rsidP="008D7BB5">
      <w:pPr>
        <w:pStyle w:val="Tekstpodstawowy2"/>
        <w:ind w:left="720"/>
      </w:pPr>
    </w:p>
    <w:p w14:paraId="1A8EF332" w14:textId="77777777" w:rsidR="008D7BB5" w:rsidRDefault="008D7BB5" w:rsidP="008D7BB5">
      <w:pPr>
        <w:pStyle w:val="Tekstpodstawowy2"/>
        <w:ind w:left="720"/>
      </w:pPr>
    </w:p>
    <w:p w14:paraId="79148ED1" w14:textId="77777777" w:rsidR="008D7BB5" w:rsidRPr="005A0956" w:rsidRDefault="008D7BB5" w:rsidP="008D7BB5">
      <w:pPr>
        <w:pStyle w:val="Tekstpodstawowy2"/>
        <w:ind w:left="720"/>
      </w:pPr>
    </w:p>
    <w:p w14:paraId="24B7D6F9" w14:textId="77777777" w:rsidR="008D7BB5" w:rsidRPr="005A0956" w:rsidRDefault="008D7BB5" w:rsidP="008D7BB5">
      <w:pPr>
        <w:pStyle w:val="Tekstpodstawowy2"/>
      </w:pPr>
      <w:r w:rsidRPr="005A0956">
        <w:t>.......................................................................</w:t>
      </w:r>
    </w:p>
    <w:p w14:paraId="3BBEC96D" w14:textId="77777777" w:rsidR="008D7BB5" w:rsidRPr="00F07AA0" w:rsidRDefault="008D7BB5" w:rsidP="008D7BB5">
      <w:pPr>
        <w:jc w:val="both"/>
        <w:rPr>
          <w:sz w:val="16"/>
          <w:szCs w:val="16"/>
        </w:rPr>
      </w:pPr>
      <w:r w:rsidRPr="005A0956">
        <w:t xml:space="preserve"> </w:t>
      </w:r>
      <w:r w:rsidRPr="00F07AA0">
        <w:rPr>
          <w:sz w:val="16"/>
          <w:szCs w:val="16"/>
        </w:rPr>
        <w:t>Miejscowości i data</w:t>
      </w:r>
    </w:p>
    <w:p w14:paraId="21423291" w14:textId="77777777" w:rsidR="008D7BB5" w:rsidRDefault="008D7BB5" w:rsidP="008D7BB5">
      <w:pPr>
        <w:jc w:val="both"/>
      </w:pPr>
    </w:p>
    <w:p w14:paraId="039AA199" w14:textId="77777777" w:rsidR="008D7BB5" w:rsidRPr="005A0956" w:rsidRDefault="008D7BB5" w:rsidP="008D7BB5">
      <w:pPr>
        <w:ind w:left="5664"/>
        <w:jc w:val="both"/>
      </w:pPr>
      <w:r>
        <w:t>------------------------</w:t>
      </w:r>
      <w:r w:rsidRPr="005A0956">
        <w:t>---------</w:t>
      </w:r>
      <w:r>
        <w:t>---------</w:t>
      </w:r>
    </w:p>
    <w:p w14:paraId="5E36118B" w14:textId="77777777" w:rsidR="008D7BB5" w:rsidRPr="00F07AA0" w:rsidRDefault="008D7BB5" w:rsidP="008D7BB5">
      <w:pPr>
        <w:ind w:left="5664"/>
        <w:jc w:val="both"/>
        <w:rPr>
          <w:sz w:val="16"/>
          <w:szCs w:val="16"/>
        </w:rPr>
      </w:pPr>
      <w:r w:rsidRPr="00F07AA0">
        <w:rPr>
          <w:sz w:val="16"/>
          <w:szCs w:val="16"/>
        </w:rPr>
        <w:t>Podpisy osób uprawnionych do reprezentowania Wykonawcy</w:t>
      </w:r>
    </w:p>
    <w:p w14:paraId="5B4BECB8" w14:textId="77777777" w:rsidR="008D7BB5" w:rsidRDefault="008D7BB5" w:rsidP="008D7BB5"/>
    <w:p w14:paraId="0AC525EA" w14:textId="77777777" w:rsidR="008D7BB5" w:rsidRDefault="008D7BB5" w:rsidP="008D7BB5"/>
    <w:p w14:paraId="484C3808" w14:textId="77777777" w:rsidR="008D7BB5" w:rsidRDefault="008D7BB5" w:rsidP="008D7BB5"/>
    <w:p w14:paraId="2F0E6353" w14:textId="77777777" w:rsidR="008D7BB5" w:rsidRDefault="008D7BB5" w:rsidP="008D7BB5"/>
    <w:p w14:paraId="56052784" w14:textId="77777777" w:rsidR="008D7BB5" w:rsidRPr="00C96E07" w:rsidRDefault="008D7BB5" w:rsidP="008D7BB5">
      <w:pPr>
        <w:rPr>
          <w:rFonts w:ascii="Arial" w:hAnsi="Arial" w:cs="Arial"/>
          <w:bCs/>
          <w:i/>
          <w:sz w:val="18"/>
          <w:szCs w:val="18"/>
        </w:rPr>
      </w:pPr>
      <w:bookmarkStart w:id="2" w:name="_Hlk68255803"/>
      <w:bookmarkStart w:id="3" w:name="_Hlk60047166"/>
      <w:r w:rsidRPr="005B7FB9">
        <w:rPr>
          <w:rFonts w:ascii="Arial" w:hAnsi="Arial" w:cs="Arial"/>
          <w:bCs/>
          <w:i/>
          <w:sz w:val="18"/>
          <w:szCs w:val="18"/>
        </w:rPr>
        <w:t>Dokument należy podpisać zgodnie z</w:t>
      </w:r>
      <w:r w:rsidRPr="005B7FB9">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5B7FB9">
        <w:rPr>
          <w:rFonts w:ascii="Arial" w:hAnsi="Arial" w:cs="Arial"/>
          <w:bCs/>
          <w:i/>
          <w:sz w:val="18"/>
          <w:szCs w:val="18"/>
        </w:rPr>
        <w:t xml:space="preserve"> </w:t>
      </w:r>
      <w:bookmarkEnd w:id="2"/>
      <w:r w:rsidRPr="005B7FB9">
        <w:rPr>
          <w:rFonts w:ascii="Arial" w:hAnsi="Arial" w:cs="Arial"/>
          <w:bCs/>
          <w:i/>
          <w:sz w:val="18"/>
          <w:szCs w:val="18"/>
        </w:rPr>
        <w:t>.</w:t>
      </w:r>
      <w:bookmarkEnd w:id="3"/>
    </w:p>
    <w:p w14:paraId="1EC9CDEB" w14:textId="77777777" w:rsidR="008D7BB5" w:rsidRDefault="008D7BB5" w:rsidP="008D7BB5"/>
    <w:p w14:paraId="3EED777A" w14:textId="77777777" w:rsidR="008D7BB5" w:rsidRDefault="008D7BB5" w:rsidP="008D7BB5"/>
    <w:p w14:paraId="5993B361" w14:textId="77777777" w:rsidR="00176235" w:rsidRDefault="008D7BB5" w:rsidP="00176235">
      <w:pPr>
        <w:rPr>
          <w:sz w:val="20"/>
          <w:szCs w:val="20"/>
        </w:rPr>
      </w:pPr>
      <w:r w:rsidRPr="00A815D3">
        <w:rPr>
          <w:sz w:val="20"/>
          <w:szCs w:val="20"/>
        </w:rPr>
        <w:t>*Właściwe zaznaczyć/wybrać</w:t>
      </w:r>
      <w:bookmarkStart w:id="4" w:name="_Hlk68163534"/>
      <w:bookmarkEnd w:id="0"/>
    </w:p>
    <w:bookmarkEnd w:id="4"/>
    <w:p w14:paraId="24E410BE" w14:textId="77777777" w:rsidR="00D44867" w:rsidRDefault="00D44867" w:rsidP="00176235">
      <w:pPr>
        <w:pStyle w:val="Standard"/>
        <w:jc w:val="right"/>
        <w:rPr>
          <w:szCs w:val="24"/>
        </w:rPr>
      </w:pPr>
    </w:p>
    <w:p w14:paraId="60D03A61" w14:textId="77777777" w:rsidR="00D44867" w:rsidRDefault="00D44867" w:rsidP="00176235">
      <w:pPr>
        <w:pStyle w:val="Standard"/>
        <w:jc w:val="right"/>
        <w:rPr>
          <w:szCs w:val="24"/>
        </w:rPr>
      </w:pPr>
    </w:p>
    <w:p w14:paraId="0CA4C82B" w14:textId="77777777" w:rsidR="00D44867" w:rsidRDefault="00D44867" w:rsidP="00176235">
      <w:pPr>
        <w:pStyle w:val="Standard"/>
        <w:jc w:val="right"/>
        <w:rPr>
          <w:szCs w:val="24"/>
        </w:rPr>
      </w:pPr>
    </w:p>
    <w:p w14:paraId="1738567D" w14:textId="77777777" w:rsidR="00D44867" w:rsidRDefault="00D44867" w:rsidP="00176235">
      <w:pPr>
        <w:pStyle w:val="Standard"/>
        <w:jc w:val="right"/>
        <w:rPr>
          <w:szCs w:val="24"/>
        </w:rPr>
      </w:pPr>
    </w:p>
    <w:p w14:paraId="1C8D734E" w14:textId="77777777" w:rsidR="00D44867" w:rsidRDefault="00D44867" w:rsidP="00176235">
      <w:pPr>
        <w:pStyle w:val="Standard"/>
        <w:jc w:val="right"/>
        <w:rPr>
          <w:szCs w:val="24"/>
        </w:rPr>
      </w:pPr>
    </w:p>
    <w:p w14:paraId="376E2236" w14:textId="77777777" w:rsidR="00D44867" w:rsidRDefault="00D44867" w:rsidP="00176235">
      <w:pPr>
        <w:pStyle w:val="Standard"/>
        <w:jc w:val="right"/>
        <w:rPr>
          <w:szCs w:val="24"/>
        </w:rPr>
      </w:pPr>
    </w:p>
    <w:p w14:paraId="3CF93CDF" w14:textId="77777777" w:rsidR="00D44867" w:rsidRDefault="00D44867" w:rsidP="00176235">
      <w:pPr>
        <w:pStyle w:val="Standard"/>
        <w:jc w:val="right"/>
        <w:rPr>
          <w:szCs w:val="24"/>
        </w:rPr>
      </w:pPr>
    </w:p>
    <w:p w14:paraId="7BF9A4EB" w14:textId="77777777" w:rsidR="00D44867" w:rsidRDefault="00D44867" w:rsidP="00176235">
      <w:pPr>
        <w:pStyle w:val="Standard"/>
        <w:jc w:val="right"/>
        <w:rPr>
          <w:szCs w:val="24"/>
        </w:rPr>
      </w:pPr>
    </w:p>
    <w:p w14:paraId="24B89A38" w14:textId="77777777" w:rsidR="00D44867" w:rsidRDefault="00D44867" w:rsidP="00176235">
      <w:pPr>
        <w:pStyle w:val="Standard"/>
        <w:jc w:val="right"/>
        <w:rPr>
          <w:szCs w:val="24"/>
        </w:rPr>
      </w:pPr>
    </w:p>
    <w:p w14:paraId="1CFE741F" w14:textId="77777777" w:rsidR="00D44867" w:rsidRDefault="00D44867" w:rsidP="00176235">
      <w:pPr>
        <w:pStyle w:val="Standard"/>
        <w:jc w:val="right"/>
        <w:rPr>
          <w:szCs w:val="24"/>
        </w:rPr>
      </w:pPr>
    </w:p>
    <w:p w14:paraId="2F9708F6" w14:textId="77777777" w:rsidR="00D44867" w:rsidRDefault="00D44867" w:rsidP="00176235">
      <w:pPr>
        <w:pStyle w:val="Standard"/>
        <w:jc w:val="right"/>
        <w:rPr>
          <w:szCs w:val="24"/>
        </w:rPr>
      </w:pPr>
    </w:p>
    <w:p w14:paraId="33052EDA" w14:textId="65D90543" w:rsidR="00D44867" w:rsidRDefault="00F1560D" w:rsidP="00176235">
      <w:pPr>
        <w:pStyle w:val="Standard"/>
        <w:jc w:val="right"/>
        <w:rPr>
          <w:szCs w:val="24"/>
        </w:rPr>
      </w:pPr>
      <w:r>
        <w:rPr>
          <w:rFonts w:ascii="Helvetica" w:hAnsi="Helvetica" w:cs="Helvetica"/>
          <w:color w:val="222222"/>
          <w:shd w:val="clear" w:color="auto" w:fill="FFFFFF"/>
        </w:rPr>
        <w:lastRenderedPageBreak/>
        <w:t>2021/S 189-492155</w:t>
      </w:r>
    </w:p>
    <w:p w14:paraId="6C67A0AB" w14:textId="503F9A09" w:rsidR="00176235" w:rsidRPr="00176235" w:rsidRDefault="00176235" w:rsidP="00176235">
      <w:pPr>
        <w:pStyle w:val="Standard"/>
        <w:jc w:val="right"/>
        <w:rPr>
          <w:szCs w:val="24"/>
        </w:rPr>
      </w:pPr>
      <w:r w:rsidRPr="00176235">
        <w:rPr>
          <w:szCs w:val="24"/>
        </w:rPr>
        <w:t xml:space="preserve">Załącznik nr </w:t>
      </w:r>
      <w:r>
        <w:rPr>
          <w:szCs w:val="24"/>
        </w:rPr>
        <w:t>2</w:t>
      </w:r>
      <w:r w:rsidRPr="00176235">
        <w:rPr>
          <w:szCs w:val="24"/>
        </w:rPr>
        <w:t xml:space="preserve"> do SWZ</w:t>
      </w:r>
    </w:p>
    <w:p w14:paraId="2DE5D015" w14:textId="77777777" w:rsidR="00CC106D" w:rsidRDefault="00CC106D" w:rsidP="005277C4">
      <w:pPr>
        <w:widowControl w:val="0"/>
        <w:suppressAutoHyphens/>
        <w:spacing w:after="120"/>
        <w:ind w:left="66"/>
        <w:rPr>
          <w:rFonts w:ascii="Arial" w:hAnsi="Arial" w:cs="Arial"/>
          <w:i/>
          <w:iCs/>
        </w:rPr>
      </w:pPr>
    </w:p>
    <w:p w14:paraId="3FCDAE81" w14:textId="77777777" w:rsidR="003B10A4" w:rsidRPr="0077264B" w:rsidRDefault="003B10A4" w:rsidP="003B10A4">
      <w:pPr>
        <w:spacing w:before="120" w:after="120"/>
        <w:jc w:val="center"/>
        <w:rPr>
          <w:rFonts w:ascii="Arial" w:eastAsia="Calibri" w:hAnsi="Arial" w:cs="Arial"/>
          <w:b/>
          <w:caps/>
          <w:sz w:val="20"/>
          <w:szCs w:val="20"/>
          <w:lang w:eastAsia="en-GB"/>
        </w:rPr>
      </w:pPr>
      <w:r w:rsidRPr="0077264B">
        <w:rPr>
          <w:rFonts w:ascii="Arial" w:eastAsia="Calibri" w:hAnsi="Arial" w:cs="Arial"/>
          <w:b/>
          <w:caps/>
          <w:sz w:val="20"/>
          <w:szCs w:val="20"/>
          <w:lang w:eastAsia="en-GB"/>
        </w:rPr>
        <w:t>Standardowy formularz jednolitego europejskiego dokumentu zamówienia</w:t>
      </w:r>
    </w:p>
    <w:p w14:paraId="50AC708A"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t>Część I: Informacje dotyczące postępowania o udzielenie zamówienia oraz instytucji zamawiającej lub podmiotu zamawiającego</w:t>
      </w:r>
    </w:p>
    <w:p w14:paraId="11AD5329"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eastAsia="en-GB"/>
        </w:rPr>
      </w:pPr>
      <w:r w:rsidRPr="0077264B">
        <w:rPr>
          <w:rFonts w:ascii="Arial" w:eastAsia="Calibri" w:hAnsi="Arial" w:cs="Arial"/>
          <w:w w:val="0"/>
          <w:sz w:val="20"/>
          <w:szCs w:val="20"/>
          <w:lang w:eastAsia="en-GB"/>
        </w:rPr>
        <w:t xml:space="preserve"> </w:t>
      </w:r>
      <w:r w:rsidRPr="0077264B">
        <w:rPr>
          <w:rFonts w:ascii="Arial" w:eastAsia="Calibri" w:hAnsi="Arial" w:cs="Arial"/>
          <w:b/>
          <w:i/>
          <w:w w:val="0"/>
          <w:sz w:val="20"/>
          <w:szCs w:val="20"/>
          <w:lang w:eastAsia="en-GB"/>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77264B">
        <w:rPr>
          <w:rFonts w:ascii="Arial" w:eastAsia="Calibri" w:hAnsi="Arial" w:cs="Arial"/>
          <w:b/>
          <w:i/>
          <w:w w:val="0"/>
          <w:sz w:val="20"/>
          <w:szCs w:val="20"/>
          <w:vertAlign w:val="superscript"/>
          <w:lang w:eastAsia="en-GB"/>
        </w:rPr>
        <w:footnoteReference w:id="1"/>
      </w:r>
      <w:r w:rsidRPr="0077264B">
        <w:rPr>
          <w:rFonts w:ascii="Arial" w:eastAsia="Calibri" w:hAnsi="Arial" w:cs="Arial"/>
          <w:b/>
          <w:i/>
          <w:w w:val="0"/>
          <w:sz w:val="20"/>
          <w:szCs w:val="20"/>
          <w:lang w:eastAsia="en-GB"/>
        </w:rPr>
        <w:t>.</w:t>
      </w:r>
      <w:r w:rsidRPr="0077264B">
        <w:rPr>
          <w:rFonts w:ascii="Arial" w:eastAsia="Calibri" w:hAnsi="Arial" w:cs="Arial"/>
          <w:b/>
          <w:w w:val="0"/>
          <w:sz w:val="20"/>
          <w:szCs w:val="20"/>
          <w:lang w:eastAsia="en-GB"/>
        </w:rPr>
        <w:t xml:space="preserve"> </w:t>
      </w:r>
      <w:r w:rsidRPr="0077264B">
        <w:rPr>
          <w:rFonts w:ascii="Arial" w:eastAsia="Calibri" w:hAnsi="Arial" w:cs="Arial"/>
          <w:b/>
          <w:sz w:val="20"/>
          <w:szCs w:val="20"/>
          <w:lang w:eastAsia="en-GB"/>
        </w:rPr>
        <w:t>Adres publikacyjny stosownego ogłoszenia</w:t>
      </w:r>
      <w:r w:rsidRPr="0077264B">
        <w:rPr>
          <w:rFonts w:ascii="Arial" w:eastAsia="Calibri" w:hAnsi="Arial" w:cs="Arial"/>
          <w:b/>
          <w:i/>
          <w:sz w:val="20"/>
          <w:szCs w:val="20"/>
          <w:vertAlign w:val="superscript"/>
          <w:lang w:eastAsia="en-GB"/>
        </w:rPr>
        <w:footnoteReference w:id="2"/>
      </w:r>
      <w:r w:rsidRPr="0077264B">
        <w:rPr>
          <w:rFonts w:ascii="Arial" w:eastAsia="Calibri" w:hAnsi="Arial" w:cs="Arial"/>
          <w:b/>
          <w:sz w:val="20"/>
          <w:szCs w:val="20"/>
          <w:lang w:eastAsia="en-GB"/>
        </w:rPr>
        <w:t xml:space="preserve"> w Dzienniku Urzędowym Unii Europejskiej:</w:t>
      </w:r>
    </w:p>
    <w:p w14:paraId="415BF4F5"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 xml:space="preserve">Dz.U. UE S numer [], data [], strona [], </w:t>
      </w:r>
    </w:p>
    <w:p w14:paraId="7FD12328" w14:textId="65BD8112"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eastAsia="en-GB"/>
        </w:rPr>
      </w:pPr>
      <w:r w:rsidRPr="00467845">
        <w:rPr>
          <w:rFonts w:ascii="Arial" w:eastAsia="Calibri" w:hAnsi="Arial" w:cs="Arial"/>
          <w:b/>
          <w:sz w:val="20"/>
          <w:szCs w:val="20"/>
          <w:lang w:eastAsia="en-GB"/>
        </w:rPr>
        <w:t>Numer ogłoszenia w Dz.U</w:t>
      </w:r>
      <w:r w:rsidRPr="00F1560D">
        <w:rPr>
          <w:rFonts w:ascii="Arial" w:eastAsia="Calibri" w:hAnsi="Arial" w:cs="Arial"/>
          <w:b/>
          <w:sz w:val="20"/>
          <w:szCs w:val="20"/>
          <w:lang w:eastAsia="en-GB"/>
        </w:rPr>
        <w:t>.</w:t>
      </w:r>
      <w:r w:rsidR="00F1560D" w:rsidRPr="00F1560D">
        <w:rPr>
          <w:rFonts w:ascii="Arial" w:eastAsia="Calibri" w:hAnsi="Arial" w:cs="Arial"/>
          <w:b/>
          <w:sz w:val="20"/>
          <w:szCs w:val="20"/>
          <w:lang w:eastAsia="en-GB"/>
        </w:rPr>
        <w:t>2021/S 189-492155</w:t>
      </w:r>
    </w:p>
    <w:p w14:paraId="153EB2AA"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b/>
          <w:sz w:val="20"/>
          <w:szCs w:val="20"/>
          <w:lang w:eastAsia="en-GB"/>
        </w:rPr>
      </w:pPr>
      <w:r w:rsidRPr="0077264B">
        <w:rPr>
          <w:rFonts w:ascii="Arial" w:eastAsia="Calibri" w:hAnsi="Arial" w:cs="Arial"/>
          <w:b/>
          <w:w w:val="0"/>
          <w:sz w:val="20"/>
          <w:szCs w:val="20"/>
          <w:lang w:eastAsia="en-GB"/>
        </w:rPr>
        <w:t>Jeżeli nie opublikowano zaproszenia do ubiegania się o zamówienie w Dz.U., instytucja zamawiająca lub podmiot zamawiający muszą wypełnić informacje umożliwiające jednoznaczne zidentyfikowanie postępowania o udzielenie zamówienia:</w:t>
      </w:r>
    </w:p>
    <w:p w14:paraId="2158E46C"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6A3FD3B5"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Informacje na temat postępowania o udzielenie zamówienia</w:t>
      </w:r>
    </w:p>
    <w:p w14:paraId="2DA9A3BE"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sz w:val="20"/>
          <w:szCs w:val="20"/>
          <w:lang w:eastAsia="en-GB"/>
        </w:rPr>
      </w:pPr>
      <w:r w:rsidRPr="0077264B">
        <w:rPr>
          <w:rFonts w:ascii="Arial" w:eastAsia="Calibri" w:hAnsi="Arial" w:cs="Arial"/>
          <w:b/>
          <w:w w:val="0"/>
          <w:sz w:val="20"/>
          <w:szCs w:val="20"/>
          <w:lang w:eastAsia="en-GB"/>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47C14716" w14:textId="77777777" w:rsidTr="009F2663">
        <w:trPr>
          <w:trHeight w:val="349"/>
        </w:trPr>
        <w:tc>
          <w:tcPr>
            <w:tcW w:w="4644" w:type="dxa"/>
            <w:shd w:val="clear" w:color="auto" w:fill="auto"/>
          </w:tcPr>
          <w:p w14:paraId="5FFB7375" w14:textId="77777777" w:rsidR="003B10A4" w:rsidRPr="0077264B" w:rsidRDefault="003B10A4" w:rsidP="009F2663">
            <w:pPr>
              <w:spacing w:before="120" w:after="120"/>
              <w:jc w:val="both"/>
              <w:rPr>
                <w:rFonts w:ascii="Arial" w:eastAsia="Calibri" w:hAnsi="Arial" w:cs="Arial"/>
                <w:b/>
                <w:i/>
                <w:sz w:val="20"/>
                <w:szCs w:val="20"/>
                <w:lang w:eastAsia="en-GB"/>
              </w:rPr>
            </w:pPr>
            <w:r w:rsidRPr="0077264B">
              <w:rPr>
                <w:rFonts w:ascii="Arial" w:eastAsia="Calibri" w:hAnsi="Arial" w:cs="Arial"/>
                <w:b/>
                <w:sz w:val="20"/>
                <w:szCs w:val="20"/>
                <w:lang w:eastAsia="en-GB"/>
              </w:rPr>
              <w:t>Tożsamość zamawiającego</w:t>
            </w:r>
            <w:r w:rsidRPr="0077264B">
              <w:rPr>
                <w:rFonts w:ascii="Arial" w:eastAsia="Calibri" w:hAnsi="Arial" w:cs="Arial"/>
                <w:b/>
                <w:i/>
                <w:sz w:val="20"/>
                <w:szCs w:val="20"/>
                <w:vertAlign w:val="superscript"/>
                <w:lang w:eastAsia="en-GB"/>
              </w:rPr>
              <w:footnoteReference w:id="3"/>
            </w:r>
          </w:p>
        </w:tc>
        <w:tc>
          <w:tcPr>
            <w:tcW w:w="4849" w:type="dxa"/>
            <w:shd w:val="clear" w:color="auto" w:fill="auto"/>
          </w:tcPr>
          <w:p w14:paraId="4C893BA0" w14:textId="77777777" w:rsidR="003B10A4" w:rsidRPr="0077264B" w:rsidRDefault="003B10A4" w:rsidP="009F2663">
            <w:pPr>
              <w:spacing w:before="120" w:after="120"/>
              <w:jc w:val="both"/>
              <w:rPr>
                <w:rFonts w:ascii="Arial" w:eastAsia="Calibri" w:hAnsi="Arial" w:cs="Arial"/>
                <w:b/>
                <w:i/>
                <w:sz w:val="20"/>
                <w:szCs w:val="20"/>
                <w:lang w:eastAsia="en-GB"/>
              </w:rPr>
            </w:pPr>
            <w:r w:rsidRPr="0077264B">
              <w:rPr>
                <w:rFonts w:ascii="Arial" w:eastAsia="Calibri" w:hAnsi="Arial" w:cs="Arial"/>
                <w:b/>
                <w:sz w:val="20"/>
                <w:szCs w:val="20"/>
                <w:lang w:eastAsia="en-GB"/>
              </w:rPr>
              <w:t>Odpowiedź:</w:t>
            </w:r>
          </w:p>
        </w:tc>
      </w:tr>
      <w:tr w:rsidR="003B10A4" w:rsidRPr="0077264B" w14:paraId="343EBD94" w14:textId="77777777" w:rsidTr="009F2663">
        <w:trPr>
          <w:trHeight w:val="349"/>
        </w:trPr>
        <w:tc>
          <w:tcPr>
            <w:tcW w:w="4644" w:type="dxa"/>
            <w:shd w:val="clear" w:color="auto" w:fill="auto"/>
          </w:tcPr>
          <w:p w14:paraId="5CD0E84A"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Nazwa: </w:t>
            </w:r>
          </w:p>
        </w:tc>
        <w:tc>
          <w:tcPr>
            <w:tcW w:w="4849" w:type="dxa"/>
            <w:shd w:val="clear" w:color="auto" w:fill="auto"/>
          </w:tcPr>
          <w:p w14:paraId="556C3BCB" w14:textId="1E3DAA3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w:t>
            </w:r>
            <w:r>
              <w:rPr>
                <w:rFonts w:ascii="Arial" w:eastAsia="Calibri" w:hAnsi="Arial" w:cs="Arial"/>
                <w:sz w:val="20"/>
                <w:szCs w:val="20"/>
                <w:lang w:eastAsia="en-GB"/>
              </w:rPr>
              <w:t xml:space="preserve">Gmina </w:t>
            </w:r>
            <w:r w:rsidR="00176235">
              <w:rPr>
                <w:rFonts w:ascii="Arial" w:eastAsia="Calibri" w:hAnsi="Arial" w:cs="Arial"/>
                <w:sz w:val="20"/>
                <w:szCs w:val="20"/>
                <w:lang w:eastAsia="en-GB"/>
              </w:rPr>
              <w:t>Frysztak</w:t>
            </w:r>
            <w:r w:rsidRPr="0077264B">
              <w:rPr>
                <w:rFonts w:ascii="Arial" w:eastAsia="Calibri" w:hAnsi="Arial" w:cs="Arial"/>
                <w:sz w:val="20"/>
                <w:szCs w:val="20"/>
                <w:lang w:eastAsia="en-GB"/>
              </w:rPr>
              <w:t>]</w:t>
            </w:r>
          </w:p>
        </w:tc>
      </w:tr>
      <w:tr w:rsidR="003B10A4" w:rsidRPr="0077264B" w14:paraId="43E38ADD" w14:textId="77777777" w:rsidTr="009F2663">
        <w:trPr>
          <w:trHeight w:val="485"/>
        </w:trPr>
        <w:tc>
          <w:tcPr>
            <w:tcW w:w="4644" w:type="dxa"/>
            <w:shd w:val="clear" w:color="auto" w:fill="auto"/>
          </w:tcPr>
          <w:p w14:paraId="65FBA0A5" w14:textId="77777777" w:rsidR="003B10A4" w:rsidRPr="0077264B" w:rsidRDefault="003B10A4" w:rsidP="009F2663">
            <w:pPr>
              <w:spacing w:before="120" w:after="120"/>
              <w:jc w:val="both"/>
              <w:rPr>
                <w:rFonts w:ascii="Arial" w:eastAsia="Calibri" w:hAnsi="Arial" w:cs="Arial"/>
                <w:b/>
                <w:i/>
                <w:sz w:val="20"/>
                <w:szCs w:val="20"/>
                <w:lang w:eastAsia="en-GB"/>
              </w:rPr>
            </w:pPr>
            <w:r w:rsidRPr="0077264B">
              <w:rPr>
                <w:rFonts w:ascii="Arial" w:eastAsia="Calibri" w:hAnsi="Arial" w:cs="Arial"/>
                <w:b/>
                <w:i/>
                <w:sz w:val="20"/>
                <w:szCs w:val="20"/>
                <w:lang w:eastAsia="en-GB"/>
              </w:rPr>
              <w:t>Jakiego zamówienia dotyczy niniejszy dokument?</w:t>
            </w:r>
          </w:p>
        </w:tc>
        <w:tc>
          <w:tcPr>
            <w:tcW w:w="4849" w:type="dxa"/>
            <w:shd w:val="clear" w:color="auto" w:fill="auto"/>
          </w:tcPr>
          <w:p w14:paraId="014EB788" w14:textId="77777777" w:rsidR="003B10A4" w:rsidRPr="0077264B" w:rsidRDefault="003B10A4" w:rsidP="009F2663">
            <w:pPr>
              <w:spacing w:before="120" w:after="120"/>
              <w:jc w:val="both"/>
              <w:rPr>
                <w:rFonts w:ascii="Arial" w:eastAsia="Calibri" w:hAnsi="Arial" w:cs="Arial"/>
                <w:b/>
                <w:i/>
                <w:sz w:val="20"/>
                <w:szCs w:val="20"/>
                <w:lang w:eastAsia="en-GB"/>
              </w:rPr>
            </w:pPr>
            <w:r w:rsidRPr="0077264B">
              <w:rPr>
                <w:rFonts w:ascii="Arial" w:eastAsia="Calibri" w:hAnsi="Arial" w:cs="Arial"/>
                <w:b/>
                <w:i/>
                <w:sz w:val="20"/>
                <w:szCs w:val="20"/>
                <w:lang w:eastAsia="en-GB"/>
              </w:rPr>
              <w:t>Odpowiedź:</w:t>
            </w:r>
          </w:p>
        </w:tc>
      </w:tr>
      <w:tr w:rsidR="003B10A4" w:rsidRPr="0077264B" w14:paraId="460C69A4" w14:textId="77777777" w:rsidTr="009F2663">
        <w:trPr>
          <w:trHeight w:val="484"/>
        </w:trPr>
        <w:tc>
          <w:tcPr>
            <w:tcW w:w="4644" w:type="dxa"/>
            <w:shd w:val="clear" w:color="auto" w:fill="auto"/>
          </w:tcPr>
          <w:p w14:paraId="0B530B71"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Tytuł lub krótki opis udzielanego zamówienia</w:t>
            </w:r>
            <w:r w:rsidRPr="0077264B">
              <w:rPr>
                <w:rFonts w:ascii="Arial" w:eastAsia="Calibri" w:hAnsi="Arial" w:cs="Arial"/>
                <w:sz w:val="20"/>
                <w:szCs w:val="20"/>
                <w:vertAlign w:val="superscript"/>
                <w:lang w:eastAsia="en-GB"/>
              </w:rPr>
              <w:footnoteReference w:id="4"/>
            </w:r>
            <w:r w:rsidRPr="0077264B">
              <w:rPr>
                <w:rFonts w:ascii="Arial" w:eastAsia="Calibri" w:hAnsi="Arial" w:cs="Arial"/>
                <w:sz w:val="20"/>
                <w:szCs w:val="20"/>
                <w:lang w:eastAsia="en-GB"/>
              </w:rPr>
              <w:t>:</w:t>
            </w:r>
          </w:p>
        </w:tc>
        <w:tc>
          <w:tcPr>
            <w:tcW w:w="4849" w:type="dxa"/>
            <w:shd w:val="clear" w:color="auto" w:fill="auto"/>
          </w:tcPr>
          <w:p w14:paraId="0BEAB41D" w14:textId="3DAD38E5" w:rsidR="003B10A4" w:rsidRPr="0077264B" w:rsidRDefault="003B10A4" w:rsidP="000E350D">
            <w:pPr>
              <w:pStyle w:val="Standard"/>
              <w:jc w:val="both"/>
              <w:rPr>
                <w:rFonts w:ascii="Arial" w:eastAsia="Calibri" w:hAnsi="Arial" w:cs="Arial"/>
                <w:sz w:val="22"/>
                <w:szCs w:val="22"/>
                <w:lang w:eastAsia="en-GB"/>
              </w:rPr>
            </w:pPr>
            <w:r w:rsidRPr="0077264B">
              <w:rPr>
                <w:rFonts w:ascii="Arial" w:eastAsia="Calibri" w:hAnsi="Arial" w:cs="Arial"/>
                <w:sz w:val="20"/>
                <w:lang w:eastAsia="en-GB"/>
              </w:rPr>
              <w:t>[</w:t>
            </w:r>
            <w:r w:rsidR="000E350D">
              <w:rPr>
                <w:b/>
                <w:bCs/>
                <w:color w:val="000000"/>
                <w:spacing w:val="-12"/>
                <w:szCs w:val="24"/>
              </w:rPr>
              <w:t>„</w:t>
            </w:r>
            <w:r w:rsidR="000E350D" w:rsidRPr="005A0956">
              <w:rPr>
                <w:b/>
                <w:bCs/>
                <w:color w:val="000000"/>
                <w:spacing w:val="-12"/>
                <w:szCs w:val="24"/>
              </w:rPr>
              <w:t>Odbiór i zagospodarowanie odpadów komunalnych od właścicieli nieruchomości zamieszkałych  z terenu Gminy Frysztak</w:t>
            </w:r>
            <w:r w:rsidR="000E350D">
              <w:rPr>
                <w:b/>
                <w:bCs/>
                <w:color w:val="000000"/>
                <w:spacing w:val="-12"/>
                <w:szCs w:val="24"/>
              </w:rPr>
              <w:t xml:space="preserve"> w latach  2022-2023</w:t>
            </w:r>
            <w:r w:rsidR="000E350D" w:rsidRPr="005A0956">
              <w:rPr>
                <w:b/>
                <w:bCs/>
                <w:color w:val="000000"/>
                <w:spacing w:val="-12"/>
                <w:szCs w:val="24"/>
              </w:rPr>
              <w:t>"</w:t>
            </w:r>
            <w:r w:rsidRPr="0077264B">
              <w:rPr>
                <w:rFonts w:ascii="Arial" w:eastAsia="Calibri" w:hAnsi="Arial" w:cs="Arial"/>
                <w:sz w:val="20"/>
                <w:lang w:eastAsia="en-GB"/>
              </w:rPr>
              <w:t>]</w:t>
            </w:r>
          </w:p>
        </w:tc>
      </w:tr>
      <w:tr w:rsidR="00176235" w:rsidRPr="0077264B" w14:paraId="4A10226C" w14:textId="77777777" w:rsidTr="009F2663">
        <w:trPr>
          <w:trHeight w:val="484"/>
        </w:trPr>
        <w:tc>
          <w:tcPr>
            <w:tcW w:w="4644" w:type="dxa"/>
            <w:shd w:val="clear" w:color="auto" w:fill="auto"/>
          </w:tcPr>
          <w:p w14:paraId="653D9FC1" w14:textId="77777777" w:rsidR="00176235" w:rsidRPr="0077264B" w:rsidRDefault="00176235" w:rsidP="00176235">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Numer referencyjny nadany sprawie przez instytucję zamawiającą lub podmiot zamawiający (</w:t>
            </w:r>
            <w:r w:rsidRPr="0077264B">
              <w:rPr>
                <w:rFonts w:ascii="Arial" w:eastAsia="Calibri" w:hAnsi="Arial" w:cs="Arial"/>
                <w:i/>
                <w:sz w:val="20"/>
                <w:szCs w:val="20"/>
                <w:lang w:eastAsia="en-GB"/>
              </w:rPr>
              <w:t>jeżeli dotyczy</w:t>
            </w:r>
            <w:r w:rsidRPr="0077264B">
              <w:rPr>
                <w:rFonts w:ascii="Arial" w:eastAsia="Calibri" w:hAnsi="Arial" w:cs="Arial"/>
                <w:sz w:val="20"/>
                <w:szCs w:val="20"/>
                <w:lang w:eastAsia="en-GB"/>
              </w:rPr>
              <w:t>)</w:t>
            </w:r>
            <w:r w:rsidRPr="0077264B">
              <w:rPr>
                <w:rFonts w:ascii="Arial" w:eastAsia="Calibri" w:hAnsi="Arial" w:cs="Arial"/>
                <w:sz w:val="20"/>
                <w:szCs w:val="20"/>
                <w:vertAlign w:val="superscript"/>
                <w:lang w:eastAsia="en-GB"/>
              </w:rPr>
              <w:footnoteReference w:id="5"/>
            </w:r>
            <w:r w:rsidRPr="0077264B">
              <w:rPr>
                <w:rFonts w:ascii="Arial" w:eastAsia="Calibri" w:hAnsi="Arial" w:cs="Arial"/>
                <w:sz w:val="20"/>
                <w:szCs w:val="20"/>
                <w:lang w:eastAsia="en-GB"/>
              </w:rPr>
              <w:t>:</w:t>
            </w:r>
          </w:p>
        </w:tc>
        <w:tc>
          <w:tcPr>
            <w:tcW w:w="4849" w:type="dxa"/>
            <w:shd w:val="clear" w:color="auto" w:fill="auto"/>
          </w:tcPr>
          <w:p w14:paraId="08268D87" w14:textId="4AA5787E" w:rsidR="00176235" w:rsidRPr="0077264B" w:rsidRDefault="00176235" w:rsidP="00176235">
            <w:pPr>
              <w:spacing w:before="120" w:after="120"/>
              <w:jc w:val="both"/>
              <w:rPr>
                <w:rFonts w:ascii="Arial" w:eastAsia="Calibri" w:hAnsi="Arial" w:cs="Arial"/>
                <w:sz w:val="20"/>
                <w:szCs w:val="20"/>
                <w:lang w:eastAsia="en-GB"/>
              </w:rPr>
            </w:pPr>
            <w:r w:rsidRPr="00604DA9">
              <w:rPr>
                <w:rFonts w:ascii="Arial" w:hAnsi="Arial" w:cs="Arial"/>
                <w:sz w:val="20"/>
                <w:szCs w:val="20"/>
              </w:rPr>
              <w:t>[</w:t>
            </w:r>
            <w:r w:rsidRPr="00604DA9">
              <w:rPr>
                <w:rFonts w:ascii="Arial" w:hAnsi="Arial" w:cs="Arial"/>
                <w:b/>
                <w:bCs/>
                <w:sz w:val="20"/>
                <w:szCs w:val="20"/>
              </w:rPr>
              <w:t>Gpr.271</w:t>
            </w:r>
            <w:r w:rsidR="00E92241" w:rsidRPr="00604DA9">
              <w:rPr>
                <w:rFonts w:ascii="Arial" w:hAnsi="Arial" w:cs="Arial"/>
                <w:b/>
                <w:bCs/>
                <w:sz w:val="20"/>
                <w:szCs w:val="20"/>
              </w:rPr>
              <w:t>.23</w:t>
            </w:r>
            <w:r w:rsidRPr="00604DA9">
              <w:rPr>
                <w:rFonts w:ascii="Arial" w:hAnsi="Arial" w:cs="Arial"/>
                <w:b/>
                <w:bCs/>
                <w:sz w:val="20"/>
                <w:szCs w:val="20"/>
              </w:rPr>
              <w:t>.2021]</w:t>
            </w:r>
          </w:p>
        </w:tc>
      </w:tr>
    </w:tbl>
    <w:p w14:paraId="680573C8"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lastRenderedPageBreak/>
        <w:t>Wszystkie pozostałe informacje we wszystkich sekcjach jednolitego europejskiego dokumentu zamówienia powinien wypełnić wykonawca</w:t>
      </w:r>
      <w:r w:rsidRPr="0077264B">
        <w:rPr>
          <w:rFonts w:ascii="Arial" w:eastAsia="Calibri" w:hAnsi="Arial" w:cs="Arial"/>
          <w:b/>
          <w:i/>
          <w:sz w:val="20"/>
          <w:szCs w:val="20"/>
          <w:lang w:eastAsia="en-GB"/>
        </w:rPr>
        <w:t>.</w:t>
      </w:r>
    </w:p>
    <w:p w14:paraId="3437A4BC"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t>Część II: Informacje dotyczące wykonawcy</w:t>
      </w:r>
    </w:p>
    <w:p w14:paraId="55B79B69"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A: Informacje na temat wykonawcy</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5A18E9E1" w14:textId="77777777" w:rsidTr="009F2663">
        <w:tc>
          <w:tcPr>
            <w:tcW w:w="4644" w:type="dxa"/>
            <w:shd w:val="clear" w:color="auto" w:fill="auto"/>
          </w:tcPr>
          <w:p w14:paraId="7FD1E02F"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Identyfikacja:</w:t>
            </w:r>
          </w:p>
        </w:tc>
        <w:tc>
          <w:tcPr>
            <w:tcW w:w="4849" w:type="dxa"/>
            <w:shd w:val="clear" w:color="auto" w:fill="auto"/>
          </w:tcPr>
          <w:p w14:paraId="3192717F"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6325E8B1" w14:textId="77777777" w:rsidTr="009F2663">
        <w:tc>
          <w:tcPr>
            <w:tcW w:w="4644" w:type="dxa"/>
            <w:shd w:val="clear" w:color="auto" w:fill="auto"/>
          </w:tcPr>
          <w:p w14:paraId="08D1474A" w14:textId="77777777" w:rsidR="003B10A4" w:rsidRPr="0077264B" w:rsidRDefault="003B10A4" w:rsidP="009F2663">
            <w:pPr>
              <w:spacing w:before="120" w:after="120"/>
              <w:ind w:left="850" w:hanging="850"/>
              <w:jc w:val="both"/>
              <w:rPr>
                <w:rFonts w:ascii="Arial" w:eastAsia="Calibri" w:hAnsi="Arial" w:cs="Arial"/>
                <w:sz w:val="20"/>
                <w:szCs w:val="20"/>
                <w:lang w:eastAsia="en-GB"/>
              </w:rPr>
            </w:pPr>
            <w:r w:rsidRPr="0077264B">
              <w:rPr>
                <w:rFonts w:ascii="Arial" w:eastAsia="Calibri" w:hAnsi="Arial" w:cs="Arial"/>
                <w:sz w:val="20"/>
                <w:szCs w:val="20"/>
                <w:lang w:eastAsia="en-GB"/>
              </w:rPr>
              <w:t>Nazwa:</w:t>
            </w:r>
          </w:p>
        </w:tc>
        <w:tc>
          <w:tcPr>
            <w:tcW w:w="4849" w:type="dxa"/>
            <w:shd w:val="clear" w:color="auto" w:fill="auto"/>
          </w:tcPr>
          <w:p w14:paraId="5FA8A099"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w:t>
            </w:r>
          </w:p>
        </w:tc>
      </w:tr>
      <w:tr w:rsidR="003B10A4" w:rsidRPr="0077264B" w14:paraId="0398F567" w14:textId="77777777" w:rsidTr="009F2663">
        <w:trPr>
          <w:trHeight w:val="1372"/>
        </w:trPr>
        <w:tc>
          <w:tcPr>
            <w:tcW w:w="4644" w:type="dxa"/>
            <w:shd w:val="clear" w:color="auto" w:fill="auto"/>
          </w:tcPr>
          <w:p w14:paraId="405CC9B5"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Numer VAT, jeżeli dotyczy:</w:t>
            </w:r>
          </w:p>
          <w:p w14:paraId="42B304D0"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Jeżeli numer VAT nie ma zastosowania, proszę podać inny krajowy numer identyfikacyjny, jeżeli jest wymagany i ma zastosowanie.</w:t>
            </w:r>
          </w:p>
        </w:tc>
        <w:tc>
          <w:tcPr>
            <w:tcW w:w="4849" w:type="dxa"/>
            <w:shd w:val="clear" w:color="auto" w:fill="auto"/>
          </w:tcPr>
          <w:p w14:paraId="68CC7428"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w:t>
            </w:r>
          </w:p>
          <w:p w14:paraId="0690FF25"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w:t>
            </w:r>
          </w:p>
        </w:tc>
      </w:tr>
      <w:tr w:rsidR="003B10A4" w:rsidRPr="0077264B" w14:paraId="6ADBB1E8" w14:textId="77777777" w:rsidTr="009F2663">
        <w:tc>
          <w:tcPr>
            <w:tcW w:w="4644" w:type="dxa"/>
            <w:shd w:val="clear" w:color="auto" w:fill="auto"/>
          </w:tcPr>
          <w:p w14:paraId="1E0B246C"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Adres pocztowy: </w:t>
            </w:r>
          </w:p>
        </w:tc>
        <w:tc>
          <w:tcPr>
            <w:tcW w:w="4849" w:type="dxa"/>
            <w:shd w:val="clear" w:color="auto" w:fill="auto"/>
          </w:tcPr>
          <w:p w14:paraId="2C80F8F6"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6F21C27B" w14:textId="77777777" w:rsidTr="009F2663">
        <w:trPr>
          <w:trHeight w:val="2002"/>
        </w:trPr>
        <w:tc>
          <w:tcPr>
            <w:tcW w:w="4644" w:type="dxa"/>
            <w:shd w:val="clear" w:color="auto" w:fill="auto"/>
          </w:tcPr>
          <w:p w14:paraId="0945087F"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Osoba lub osoby wyznaczone do kontaktów</w:t>
            </w:r>
            <w:r w:rsidRPr="0077264B">
              <w:rPr>
                <w:rFonts w:ascii="Arial" w:eastAsia="Calibri" w:hAnsi="Arial" w:cs="Arial"/>
                <w:sz w:val="20"/>
                <w:szCs w:val="20"/>
                <w:vertAlign w:val="superscript"/>
                <w:lang w:eastAsia="en-GB"/>
              </w:rPr>
              <w:footnoteReference w:id="6"/>
            </w:r>
            <w:r w:rsidRPr="0077264B">
              <w:rPr>
                <w:rFonts w:ascii="Arial" w:eastAsia="Calibri" w:hAnsi="Arial" w:cs="Arial"/>
                <w:sz w:val="20"/>
                <w:szCs w:val="20"/>
                <w:lang w:eastAsia="en-GB"/>
              </w:rPr>
              <w:t>:</w:t>
            </w:r>
          </w:p>
          <w:p w14:paraId="3863A350"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Telefon:</w:t>
            </w:r>
          </w:p>
          <w:p w14:paraId="617D1039"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Adres e-mail:</w:t>
            </w:r>
          </w:p>
          <w:p w14:paraId="15E44495"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Adres internetowy (adres www) (</w:t>
            </w:r>
            <w:r w:rsidRPr="0077264B">
              <w:rPr>
                <w:rFonts w:ascii="Arial" w:eastAsia="Calibri" w:hAnsi="Arial" w:cs="Arial"/>
                <w:i/>
                <w:sz w:val="20"/>
                <w:szCs w:val="20"/>
                <w:lang w:eastAsia="en-GB"/>
              </w:rPr>
              <w:t>jeżeli dotyczy</w:t>
            </w:r>
            <w:r w:rsidRPr="0077264B">
              <w:rPr>
                <w:rFonts w:ascii="Arial" w:eastAsia="Calibri" w:hAnsi="Arial" w:cs="Arial"/>
                <w:sz w:val="20"/>
                <w:szCs w:val="20"/>
                <w:lang w:eastAsia="en-GB"/>
              </w:rPr>
              <w:t>):</w:t>
            </w:r>
          </w:p>
        </w:tc>
        <w:tc>
          <w:tcPr>
            <w:tcW w:w="4849" w:type="dxa"/>
            <w:shd w:val="clear" w:color="auto" w:fill="auto"/>
          </w:tcPr>
          <w:p w14:paraId="7127D4DA"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p w14:paraId="201DAF66"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p w14:paraId="2DDEADCE"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p w14:paraId="52BE71D4"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1DA04C31" w14:textId="77777777" w:rsidTr="009F2663">
        <w:tc>
          <w:tcPr>
            <w:tcW w:w="4644" w:type="dxa"/>
            <w:shd w:val="clear" w:color="auto" w:fill="auto"/>
          </w:tcPr>
          <w:p w14:paraId="7D2EDB2C"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Informacje ogólne:</w:t>
            </w:r>
          </w:p>
        </w:tc>
        <w:tc>
          <w:tcPr>
            <w:tcW w:w="4849" w:type="dxa"/>
            <w:shd w:val="clear" w:color="auto" w:fill="auto"/>
          </w:tcPr>
          <w:p w14:paraId="099B15CF"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644CBF7B" w14:textId="77777777" w:rsidTr="009F2663">
        <w:tc>
          <w:tcPr>
            <w:tcW w:w="4644" w:type="dxa"/>
            <w:shd w:val="clear" w:color="auto" w:fill="auto"/>
          </w:tcPr>
          <w:p w14:paraId="2997AACD"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Czy wykonawca jest mikroprzedsiębiorstwem bądź małym lub średnim przedsiębiorstwem</w:t>
            </w:r>
            <w:r w:rsidRPr="0077264B">
              <w:rPr>
                <w:rFonts w:ascii="Arial" w:eastAsia="Calibri" w:hAnsi="Arial" w:cs="Arial"/>
                <w:sz w:val="20"/>
                <w:szCs w:val="20"/>
                <w:vertAlign w:val="superscript"/>
                <w:lang w:eastAsia="en-GB"/>
              </w:rPr>
              <w:footnoteReference w:id="7"/>
            </w:r>
            <w:r w:rsidRPr="0077264B">
              <w:rPr>
                <w:rFonts w:ascii="Arial" w:eastAsia="Calibri" w:hAnsi="Arial" w:cs="Arial"/>
                <w:sz w:val="20"/>
                <w:szCs w:val="20"/>
                <w:lang w:eastAsia="en-GB"/>
              </w:rPr>
              <w:t>?</w:t>
            </w:r>
          </w:p>
        </w:tc>
        <w:tc>
          <w:tcPr>
            <w:tcW w:w="4849" w:type="dxa"/>
            <w:shd w:val="clear" w:color="auto" w:fill="auto"/>
          </w:tcPr>
          <w:p w14:paraId="3A803A63"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r w:rsidR="003B10A4" w:rsidRPr="0077264B" w14:paraId="41A23E7D" w14:textId="77777777" w:rsidTr="00742986">
        <w:tc>
          <w:tcPr>
            <w:tcW w:w="4644" w:type="dxa"/>
            <w:shd w:val="clear" w:color="auto" w:fill="auto"/>
          </w:tcPr>
          <w:p w14:paraId="6F5AB184"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b/>
                <w:sz w:val="20"/>
                <w:szCs w:val="20"/>
                <w:u w:val="single"/>
                <w:lang w:eastAsia="en-GB"/>
              </w:rPr>
              <w:t>Jedynie w przypadku gdy zamówienie jest zastrzeżone</w:t>
            </w:r>
            <w:r w:rsidRPr="0077264B">
              <w:rPr>
                <w:rFonts w:ascii="Arial" w:eastAsia="Calibri" w:hAnsi="Arial" w:cs="Arial"/>
                <w:b/>
                <w:sz w:val="20"/>
                <w:szCs w:val="20"/>
                <w:u w:val="single"/>
                <w:vertAlign w:val="superscript"/>
                <w:lang w:eastAsia="en-GB"/>
              </w:rPr>
              <w:footnoteReference w:id="8"/>
            </w:r>
            <w:r w:rsidRPr="0077264B">
              <w:rPr>
                <w:rFonts w:ascii="Arial" w:eastAsia="Calibri" w:hAnsi="Arial" w:cs="Arial"/>
                <w:b/>
                <w:sz w:val="20"/>
                <w:szCs w:val="20"/>
                <w:u w:val="single"/>
                <w:lang w:eastAsia="en-GB"/>
              </w:rPr>
              <w:t>:</w:t>
            </w:r>
            <w:r w:rsidRPr="0077264B">
              <w:rPr>
                <w:rFonts w:ascii="Arial" w:eastAsia="Calibri" w:hAnsi="Arial" w:cs="Arial"/>
                <w:b/>
                <w:sz w:val="20"/>
                <w:szCs w:val="20"/>
                <w:lang w:eastAsia="en-GB"/>
              </w:rPr>
              <w:t xml:space="preserve"> </w:t>
            </w:r>
            <w:r w:rsidRPr="0077264B">
              <w:rPr>
                <w:rFonts w:ascii="Arial" w:eastAsia="Calibri" w:hAnsi="Arial" w:cs="Arial"/>
                <w:sz w:val="20"/>
                <w:szCs w:val="20"/>
                <w:lang w:eastAsia="en-GB"/>
              </w:rPr>
              <w:t>czy wykonawca jest zakładem pracy chronionej, „przedsiębiorstwem społecznym”</w:t>
            </w:r>
            <w:r w:rsidRPr="0077264B">
              <w:rPr>
                <w:rFonts w:ascii="Arial" w:eastAsia="Calibri" w:hAnsi="Arial" w:cs="Arial"/>
                <w:sz w:val="20"/>
                <w:szCs w:val="20"/>
                <w:vertAlign w:val="superscript"/>
                <w:lang w:eastAsia="en-GB"/>
              </w:rPr>
              <w:footnoteReference w:id="9"/>
            </w:r>
            <w:r w:rsidRPr="0077264B">
              <w:rPr>
                <w:rFonts w:ascii="Arial" w:eastAsia="Calibri" w:hAnsi="Arial" w:cs="Arial"/>
                <w:sz w:val="20"/>
                <w:szCs w:val="20"/>
                <w:lang w:eastAsia="en-GB"/>
              </w:rPr>
              <w:t xml:space="preserve"> lub czy będzie realizował zamówienie w ramach programów zatrudnienia chronionego?</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br/>
              <w:t xml:space="preserve">jaki jest odpowiedni odsetek pracowników niepełnosprawnych lub </w:t>
            </w:r>
            <w:proofErr w:type="spellStart"/>
            <w:r w:rsidRPr="0077264B">
              <w:rPr>
                <w:rFonts w:ascii="Arial" w:eastAsia="Calibri" w:hAnsi="Arial" w:cs="Arial"/>
                <w:sz w:val="20"/>
                <w:szCs w:val="20"/>
                <w:lang w:eastAsia="en-GB"/>
              </w:rPr>
              <w:t>defaworyzowanych</w:t>
            </w:r>
            <w:proofErr w:type="spellEnd"/>
            <w:r w:rsidRPr="0077264B">
              <w:rPr>
                <w:rFonts w:ascii="Arial" w:eastAsia="Calibri" w:hAnsi="Arial" w:cs="Arial"/>
                <w:sz w:val="20"/>
                <w:szCs w:val="20"/>
                <w:lang w:eastAsia="en-GB"/>
              </w:rPr>
              <w:t>?</w:t>
            </w:r>
            <w:r w:rsidRPr="0077264B">
              <w:rPr>
                <w:rFonts w:ascii="Arial" w:eastAsia="Calibri" w:hAnsi="Arial" w:cs="Arial"/>
                <w:sz w:val="20"/>
                <w:szCs w:val="20"/>
                <w:lang w:eastAsia="en-GB"/>
              </w:rPr>
              <w:br/>
              <w:t xml:space="preserve">Jeżeli jest to wymagane, proszę określić, do której kategorii lub których kategorii pracowników niepełnosprawnych lub </w:t>
            </w:r>
            <w:proofErr w:type="spellStart"/>
            <w:r w:rsidRPr="0077264B">
              <w:rPr>
                <w:rFonts w:ascii="Arial" w:eastAsia="Calibri" w:hAnsi="Arial" w:cs="Arial"/>
                <w:sz w:val="20"/>
                <w:szCs w:val="20"/>
                <w:lang w:eastAsia="en-GB"/>
              </w:rPr>
              <w:t>defaworyzowanych</w:t>
            </w:r>
            <w:proofErr w:type="spellEnd"/>
            <w:r w:rsidRPr="0077264B">
              <w:rPr>
                <w:rFonts w:ascii="Arial" w:eastAsia="Calibri" w:hAnsi="Arial" w:cs="Arial"/>
                <w:sz w:val="20"/>
                <w:szCs w:val="20"/>
                <w:lang w:eastAsia="en-GB"/>
              </w:rPr>
              <w:t xml:space="preserve"> należą dani pracownicy.</w:t>
            </w:r>
          </w:p>
        </w:tc>
        <w:tc>
          <w:tcPr>
            <w:tcW w:w="4849" w:type="dxa"/>
            <w:shd w:val="clear" w:color="auto" w:fill="auto"/>
          </w:tcPr>
          <w:p w14:paraId="0558FB02"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r w:rsidRPr="0077264B">
              <w:rPr>
                <w:rFonts w:ascii="Arial" w:eastAsia="Calibri" w:hAnsi="Arial" w:cs="Arial"/>
                <w:sz w:val="20"/>
                <w:szCs w:val="20"/>
                <w:lang w:eastAsia="en-GB"/>
              </w:rPr>
              <w:br/>
            </w:r>
          </w:p>
        </w:tc>
      </w:tr>
      <w:tr w:rsidR="003B10A4" w:rsidRPr="0077264B" w14:paraId="3601290F" w14:textId="77777777" w:rsidTr="009F2663">
        <w:tc>
          <w:tcPr>
            <w:tcW w:w="4644" w:type="dxa"/>
            <w:shd w:val="clear" w:color="auto" w:fill="auto"/>
          </w:tcPr>
          <w:p w14:paraId="0844152F"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Jeżeli dotyczy, czy wykonawca jest wpisany do urzędowego wykazu zatwierdzonych wykonawców lub posiada równoważne zaświadczenie (np. w ramach krajowego systemu (wstępnego) kwalifikowania)?</w:t>
            </w:r>
          </w:p>
        </w:tc>
        <w:tc>
          <w:tcPr>
            <w:tcW w:w="4849" w:type="dxa"/>
            <w:shd w:val="clear" w:color="auto" w:fill="auto"/>
          </w:tcPr>
          <w:p w14:paraId="36ED6266"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 [] Nie dotyczy</w:t>
            </w:r>
          </w:p>
          <w:p w14:paraId="4BE4B0FB" w14:textId="77777777" w:rsidR="003B10A4" w:rsidRPr="0077264B" w:rsidRDefault="003B10A4" w:rsidP="009F2663">
            <w:pPr>
              <w:spacing w:before="120" w:after="120"/>
              <w:jc w:val="both"/>
              <w:rPr>
                <w:rFonts w:ascii="Arial" w:eastAsia="Calibri" w:hAnsi="Arial" w:cs="Arial"/>
                <w:sz w:val="20"/>
                <w:szCs w:val="20"/>
                <w:lang w:eastAsia="en-GB"/>
              </w:rPr>
            </w:pPr>
          </w:p>
          <w:p w14:paraId="1F66636E" w14:textId="77777777" w:rsidR="003B10A4" w:rsidRPr="0077264B" w:rsidRDefault="003B10A4" w:rsidP="009F2663">
            <w:pPr>
              <w:spacing w:before="120" w:after="120"/>
              <w:jc w:val="both"/>
              <w:rPr>
                <w:rFonts w:ascii="Arial" w:eastAsia="Calibri" w:hAnsi="Arial" w:cs="Arial"/>
                <w:b/>
                <w:bCs/>
                <w:color w:val="2E74B5"/>
                <w:sz w:val="20"/>
                <w:szCs w:val="20"/>
                <w:lang w:eastAsia="en-GB"/>
              </w:rPr>
            </w:pPr>
            <w:r w:rsidRPr="0077264B">
              <w:rPr>
                <w:rFonts w:ascii="Arial" w:eastAsia="Calibri" w:hAnsi="Arial" w:cs="Arial"/>
                <w:b/>
                <w:bCs/>
                <w:color w:val="2E74B5"/>
                <w:sz w:val="20"/>
                <w:szCs w:val="20"/>
                <w:lang w:eastAsia="en-GB"/>
              </w:rPr>
              <w:t>DOTYCZY PODMIOTÓW ZAGRANICZNYCH</w:t>
            </w:r>
          </w:p>
        </w:tc>
      </w:tr>
      <w:tr w:rsidR="003B10A4" w:rsidRPr="0077264B" w14:paraId="0E0988E8" w14:textId="77777777" w:rsidTr="009F2663">
        <w:tc>
          <w:tcPr>
            <w:tcW w:w="4644" w:type="dxa"/>
            <w:shd w:val="clear" w:color="auto" w:fill="auto"/>
          </w:tcPr>
          <w:p w14:paraId="659103D5"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w:t>
            </w:r>
          </w:p>
          <w:p w14:paraId="074CE4FD"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2BF972E3"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a) Proszę podać nazwę wykazu lub zaświadczenia i odpowiedni numer rejestracyjny lub numer zaświadczenia, jeżeli dotyczy:</w:t>
            </w:r>
            <w:r w:rsidRPr="0077264B">
              <w:rPr>
                <w:rFonts w:ascii="Arial" w:eastAsia="Calibri" w:hAnsi="Arial" w:cs="Arial"/>
                <w:sz w:val="20"/>
                <w:szCs w:val="20"/>
                <w:lang w:eastAsia="en-GB"/>
              </w:rPr>
              <w:br/>
              <w:t>b) Jeżeli poświadczenie wpisu do wykazu lub wydania zaświadczenia jest dostępne w formie elektronicznej, proszę podać:</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77264B">
              <w:rPr>
                <w:rFonts w:ascii="Arial" w:eastAsia="Calibri" w:hAnsi="Arial" w:cs="Arial"/>
                <w:sz w:val="20"/>
                <w:szCs w:val="20"/>
                <w:vertAlign w:val="superscript"/>
                <w:lang w:eastAsia="en-GB"/>
              </w:rPr>
              <w:footnoteReference w:id="10"/>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d) Czy wpis do wykazu lub wydane zaświadczenie obejmują wszystkie wymagane kryteria kwalifikacji?</w:t>
            </w:r>
            <w:r w:rsidRPr="0077264B">
              <w:rPr>
                <w:rFonts w:ascii="Arial" w:eastAsia="Calibri" w:hAnsi="Arial" w:cs="Arial"/>
                <w:sz w:val="20"/>
                <w:szCs w:val="20"/>
                <w:lang w:eastAsia="en-GB"/>
              </w:rPr>
              <w:br/>
            </w:r>
            <w:r w:rsidRPr="0077264B">
              <w:rPr>
                <w:rFonts w:ascii="Arial" w:eastAsia="Calibri" w:hAnsi="Arial" w:cs="Arial"/>
                <w:b/>
                <w:w w:val="0"/>
                <w:sz w:val="20"/>
                <w:szCs w:val="20"/>
                <w:lang w:eastAsia="en-GB"/>
              </w:rPr>
              <w:t>Jeżeli nie:</w:t>
            </w:r>
            <w:r w:rsidRPr="0077264B">
              <w:rPr>
                <w:rFonts w:ascii="Arial" w:eastAsia="Calibri" w:hAnsi="Arial" w:cs="Arial"/>
                <w:sz w:val="20"/>
                <w:szCs w:val="20"/>
                <w:lang w:eastAsia="en-GB"/>
              </w:rPr>
              <w:br/>
            </w:r>
            <w:r w:rsidRPr="0077264B">
              <w:rPr>
                <w:rFonts w:ascii="Arial" w:eastAsia="Calibri" w:hAnsi="Arial" w:cs="Arial"/>
                <w:b/>
                <w:w w:val="0"/>
                <w:sz w:val="20"/>
                <w:szCs w:val="20"/>
                <w:lang w:eastAsia="en-GB"/>
              </w:rPr>
              <w:t>Proszę dodatkowo uzupełnić brakujące informacje w części IV w sekcjach A, B, C lub D, w zależności od przypadku.</w:t>
            </w:r>
            <w:r w:rsidRPr="0077264B">
              <w:rPr>
                <w:rFonts w:ascii="Arial" w:eastAsia="Calibri" w:hAnsi="Arial" w:cs="Arial"/>
                <w:sz w:val="20"/>
                <w:szCs w:val="20"/>
                <w:lang w:eastAsia="en-GB"/>
              </w:rPr>
              <w:t xml:space="preserve"> </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WYŁĄCZNIE jeżeli jest to wymagane w stosownym ogłoszeniu lub dokumentach zamówienia:</w:t>
            </w:r>
            <w:r w:rsidRPr="0077264B">
              <w:rPr>
                <w:rFonts w:ascii="Arial" w:eastAsia="Calibri" w:hAnsi="Arial" w:cs="Arial"/>
                <w:b/>
                <w:i/>
                <w:sz w:val="20"/>
                <w:szCs w:val="20"/>
                <w:lang w:eastAsia="en-GB"/>
              </w:rPr>
              <w:br/>
            </w:r>
            <w:r w:rsidRPr="0077264B">
              <w:rPr>
                <w:rFonts w:ascii="Arial" w:eastAsia="Calibri" w:hAnsi="Arial"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77264B">
              <w:rPr>
                <w:rFonts w:ascii="Arial" w:eastAsia="Calibri" w:hAnsi="Arial" w:cs="Arial"/>
                <w:sz w:val="20"/>
                <w:szCs w:val="20"/>
                <w:lang w:eastAsia="en-GB"/>
              </w:rPr>
              <w:br/>
              <w:t xml:space="preserve">Jeżeli odnośna dokumentacja jest dostępna w formie elektronicznej, proszę wskazać: </w:t>
            </w:r>
          </w:p>
        </w:tc>
        <w:tc>
          <w:tcPr>
            <w:tcW w:w="4849" w:type="dxa"/>
            <w:shd w:val="clear" w:color="auto" w:fill="auto"/>
          </w:tcPr>
          <w:p w14:paraId="1BB9320D"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p>
          <w:p w14:paraId="2AC1F06B" w14:textId="77777777" w:rsidR="003B10A4" w:rsidRPr="0077264B" w:rsidRDefault="003B10A4" w:rsidP="009F2663">
            <w:pPr>
              <w:spacing w:before="120" w:after="120"/>
              <w:rPr>
                <w:rFonts w:ascii="Arial" w:eastAsia="Calibri" w:hAnsi="Arial" w:cs="Arial"/>
                <w:i/>
                <w:sz w:val="20"/>
                <w:szCs w:val="20"/>
                <w:lang w:eastAsia="en-GB"/>
              </w:rPr>
            </w:pPr>
            <w:r w:rsidRPr="0077264B">
              <w:rPr>
                <w:rFonts w:ascii="Arial" w:eastAsia="Calibri" w:hAnsi="Arial" w:cs="Arial"/>
                <w:sz w:val="20"/>
                <w:szCs w:val="20"/>
                <w:lang w:eastAsia="en-GB"/>
              </w:rPr>
              <w:t>a)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p>
          <w:p w14:paraId="6D310E96"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b) (adres internetowy, wydający urząd lub organ, dokładne dane referencyjne dokumentacji):</w:t>
            </w:r>
            <w:r w:rsidRPr="0077264B">
              <w:rPr>
                <w:rFonts w:ascii="Arial" w:eastAsia="Calibri" w:hAnsi="Arial" w:cs="Arial"/>
                <w:sz w:val="20"/>
                <w:szCs w:val="20"/>
                <w:lang w:eastAsia="en-GB"/>
              </w:rPr>
              <w:br/>
              <w:t>[……][……][……][……]</w:t>
            </w:r>
            <w:r w:rsidRPr="0077264B">
              <w:rPr>
                <w:rFonts w:ascii="Arial" w:eastAsia="Calibri" w:hAnsi="Arial" w:cs="Arial"/>
                <w:sz w:val="20"/>
                <w:szCs w:val="20"/>
                <w:lang w:eastAsia="en-GB"/>
              </w:rPr>
              <w:br/>
              <w:t>c)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d) []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b/>
                <w:bCs/>
                <w:color w:val="2E74B5"/>
                <w:sz w:val="20"/>
                <w:szCs w:val="20"/>
                <w:lang w:eastAsia="en-GB"/>
              </w:rPr>
              <w:t>DOTYCZY PODMIOTÓW ZAGRANICZNYCH</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e) []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w:t>
            </w:r>
            <w:r w:rsidRPr="0077264B">
              <w:rPr>
                <w:rFonts w:ascii="Arial" w:eastAsia="Calibri" w:hAnsi="Arial" w:cs="Arial"/>
                <w:sz w:val="20"/>
                <w:szCs w:val="20"/>
                <w:lang w:eastAsia="en-GB"/>
              </w:rPr>
              <w:br/>
              <w:t>[……][……][……][……]</w:t>
            </w:r>
          </w:p>
        </w:tc>
      </w:tr>
      <w:tr w:rsidR="003B10A4" w:rsidRPr="0077264B" w14:paraId="4763F3E1" w14:textId="77777777" w:rsidTr="009F2663">
        <w:tc>
          <w:tcPr>
            <w:tcW w:w="4644" w:type="dxa"/>
            <w:shd w:val="clear" w:color="auto" w:fill="auto"/>
          </w:tcPr>
          <w:p w14:paraId="1ED5DBDD"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Rodzaj uczestnictwa:</w:t>
            </w:r>
          </w:p>
        </w:tc>
        <w:tc>
          <w:tcPr>
            <w:tcW w:w="4849" w:type="dxa"/>
            <w:shd w:val="clear" w:color="auto" w:fill="auto"/>
          </w:tcPr>
          <w:p w14:paraId="0D606DE0"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1CC4FC79" w14:textId="77777777" w:rsidTr="009F2663">
        <w:tc>
          <w:tcPr>
            <w:tcW w:w="4644" w:type="dxa"/>
            <w:shd w:val="clear" w:color="auto" w:fill="auto"/>
          </w:tcPr>
          <w:p w14:paraId="608FDFD8"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Czy wykonawca bierze udział w postępowaniu o udzielenie zamówienia wspólnie z innymi wykonawcami</w:t>
            </w:r>
            <w:r w:rsidRPr="0077264B">
              <w:rPr>
                <w:rFonts w:ascii="Arial" w:eastAsia="Calibri" w:hAnsi="Arial" w:cs="Arial"/>
                <w:sz w:val="20"/>
                <w:szCs w:val="20"/>
                <w:vertAlign w:val="superscript"/>
                <w:lang w:eastAsia="en-GB"/>
              </w:rPr>
              <w:footnoteReference w:id="11"/>
            </w:r>
            <w:r w:rsidRPr="0077264B">
              <w:rPr>
                <w:rFonts w:ascii="Arial" w:eastAsia="Calibri" w:hAnsi="Arial" w:cs="Arial"/>
                <w:sz w:val="20"/>
                <w:szCs w:val="20"/>
                <w:lang w:eastAsia="en-GB"/>
              </w:rPr>
              <w:t>?</w:t>
            </w:r>
          </w:p>
        </w:tc>
        <w:tc>
          <w:tcPr>
            <w:tcW w:w="4849" w:type="dxa"/>
            <w:shd w:val="clear" w:color="auto" w:fill="auto"/>
          </w:tcPr>
          <w:p w14:paraId="0A8B4AE5"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r w:rsidR="003B10A4" w:rsidRPr="0077264B" w14:paraId="15594652" w14:textId="77777777" w:rsidTr="009F2663">
        <w:tc>
          <w:tcPr>
            <w:tcW w:w="9493" w:type="dxa"/>
            <w:gridSpan w:val="2"/>
            <w:shd w:val="clear" w:color="auto" w:fill="BFBFBF"/>
          </w:tcPr>
          <w:p w14:paraId="4C167A29"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Jeżeli tak, proszę dopilnować, aby pozostali uczestnicy przedstawili odrębne jednolite europejskie dokumenty zamówienia.</w:t>
            </w:r>
          </w:p>
        </w:tc>
      </w:tr>
      <w:tr w:rsidR="003B10A4" w:rsidRPr="0077264B" w14:paraId="18832317" w14:textId="77777777" w:rsidTr="009F2663">
        <w:tc>
          <w:tcPr>
            <w:tcW w:w="4644" w:type="dxa"/>
            <w:shd w:val="clear" w:color="auto" w:fill="auto"/>
          </w:tcPr>
          <w:p w14:paraId="1CEB7FF3"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lastRenderedPageBreak/>
              <w:t>Jeżeli tak</w:t>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a) Proszę wskazać rolę wykonawcy w grupie (lider, odpowiedzialny za określone zadania itd.):</w:t>
            </w:r>
            <w:r w:rsidRPr="0077264B">
              <w:rPr>
                <w:rFonts w:ascii="Arial" w:eastAsia="Calibri" w:hAnsi="Arial" w:cs="Arial"/>
                <w:sz w:val="20"/>
                <w:szCs w:val="20"/>
                <w:lang w:eastAsia="en-GB"/>
              </w:rPr>
              <w:br/>
              <w:t>b) Proszę wskazać pozostałych wykonawców biorących wspólnie udział w postępowaniu o udzielenie zamówienia:</w:t>
            </w:r>
            <w:r w:rsidRPr="0077264B">
              <w:rPr>
                <w:rFonts w:ascii="Arial" w:eastAsia="Calibri" w:hAnsi="Arial" w:cs="Arial"/>
                <w:sz w:val="20"/>
                <w:szCs w:val="20"/>
                <w:lang w:eastAsia="en-GB"/>
              </w:rPr>
              <w:br/>
              <w:t>c) W stosownych przypadkach nazwa grupy biorącej udział:</w:t>
            </w:r>
          </w:p>
        </w:tc>
        <w:tc>
          <w:tcPr>
            <w:tcW w:w="4849" w:type="dxa"/>
            <w:shd w:val="clear" w:color="auto" w:fill="auto"/>
          </w:tcPr>
          <w:p w14:paraId="11983DAF"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br/>
              <w:t>a):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b):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c): [……]</w:t>
            </w:r>
          </w:p>
        </w:tc>
      </w:tr>
      <w:tr w:rsidR="003B10A4" w:rsidRPr="0077264B" w14:paraId="408C5536" w14:textId="77777777" w:rsidTr="00742986">
        <w:tc>
          <w:tcPr>
            <w:tcW w:w="4644" w:type="dxa"/>
            <w:shd w:val="clear" w:color="auto" w:fill="auto"/>
          </w:tcPr>
          <w:p w14:paraId="79E5EBE3" w14:textId="77777777" w:rsidR="003B10A4" w:rsidRPr="0077264B" w:rsidRDefault="003B10A4" w:rsidP="009F2663">
            <w:pPr>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t>Części</w:t>
            </w:r>
          </w:p>
        </w:tc>
        <w:tc>
          <w:tcPr>
            <w:tcW w:w="4849" w:type="dxa"/>
            <w:shd w:val="clear" w:color="auto" w:fill="auto"/>
          </w:tcPr>
          <w:p w14:paraId="04976F0F" w14:textId="77777777" w:rsidR="003B10A4" w:rsidRPr="0077264B" w:rsidRDefault="003B10A4" w:rsidP="009F2663">
            <w:pPr>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0EB2AA99" w14:textId="77777777" w:rsidTr="00742986">
        <w:tc>
          <w:tcPr>
            <w:tcW w:w="4644" w:type="dxa"/>
            <w:shd w:val="clear" w:color="auto" w:fill="auto"/>
          </w:tcPr>
          <w:p w14:paraId="62ADCC63" w14:textId="77777777" w:rsidR="003B10A4" w:rsidRPr="0077264B" w:rsidRDefault="003B10A4" w:rsidP="009F2663">
            <w:pPr>
              <w:spacing w:before="120" w:after="120"/>
              <w:rPr>
                <w:rFonts w:ascii="Arial" w:eastAsia="Calibri" w:hAnsi="Arial" w:cs="Arial"/>
                <w:b/>
                <w:i/>
                <w:sz w:val="20"/>
                <w:szCs w:val="20"/>
                <w:lang w:eastAsia="en-GB"/>
              </w:rPr>
            </w:pPr>
            <w:r w:rsidRPr="0077264B">
              <w:rPr>
                <w:rFonts w:ascii="Arial" w:eastAsia="Calibri" w:hAnsi="Arial" w:cs="Arial"/>
                <w:sz w:val="20"/>
                <w:szCs w:val="20"/>
                <w:lang w:eastAsia="en-GB"/>
              </w:rPr>
              <w:t>W stosownych przypadkach wskazanie części zamówienia, w odniesieniu do której (których) wykonawca zamierza złożyć ofertę.</w:t>
            </w:r>
          </w:p>
        </w:tc>
        <w:tc>
          <w:tcPr>
            <w:tcW w:w="4849" w:type="dxa"/>
            <w:shd w:val="clear" w:color="auto" w:fill="auto"/>
          </w:tcPr>
          <w:p w14:paraId="4086CEA7" w14:textId="77777777" w:rsidR="003B10A4" w:rsidRPr="0077264B" w:rsidRDefault="003B10A4" w:rsidP="009F2663">
            <w:pPr>
              <w:spacing w:before="120" w:after="120"/>
              <w:rPr>
                <w:rFonts w:ascii="Arial" w:eastAsia="Calibri" w:hAnsi="Arial" w:cs="Arial"/>
                <w:b/>
                <w:i/>
                <w:sz w:val="20"/>
                <w:szCs w:val="20"/>
                <w:lang w:eastAsia="en-GB"/>
              </w:rPr>
            </w:pPr>
            <w:r w:rsidRPr="0077264B">
              <w:rPr>
                <w:rFonts w:ascii="Arial" w:eastAsia="Calibri" w:hAnsi="Arial" w:cs="Arial"/>
                <w:sz w:val="20"/>
                <w:szCs w:val="20"/>
                <w:lang w:eastAsia="en-GB"/>
              </w:rPr>
              <w:t>[   ]</w:t>
            </w:r>
          </w:p>
        </w:tc>
      </w:tr>
    </w:tbl>
    <w:p w14:paraId="77475F75"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B: Informacje na temat przedstawicieli wykonawcy</w:t>
      </w:r>
    </w:p>
    <w:p w14:paraId="08260E55" w14:textId="77777777" w:rsidR="003B10A4" w:rsidRPr="0077264B" w:rsidRDefault="003B10A4" w:rsidP="003B10A4">
      <w:pPr>
        <w:pBdr>
          <w:top w:val="single" w:sz="4" w:space="1" w:color="auto"/>
          <w:left w:val="single" w:sz="4" w:space="4" w:color="auto"/>
          <w:bottom w:val="single" w:sz="4" w:space="1" w:color="auto"/>
          <w:right w:val="single" w:sz="4" w:space="0" w:color="auto"/>
        </w:pBd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W stosownych przypadkach proszę podać imię i nazwisko (imiona i nazwiska) oraz adres(-y) osoby (osób) upoważnionej(-</w:t>
      </w:r>
      <w:proofErr w:type="spellStart"/>
      <w:r w:rsidRPr="0077264B">
        <w:rPr>
          <w:rFonts w:ascii="Arial" w:eastAsia="Calibri" w:hAnsi="Arial" w:cs="Arial"/>
          <w:i/>
          <w:sz w:val="20"/>
          <w:szCs w:val="20"/>
          <w:lang w:eastAsia="en-GB"/>
        </w:rPr>
        <w:t>ych</w:t>
      </w:r>
      <w:proofErr w:type="spellEnd"/>
      <w:r w:rsidRPr="0077264B">
        <w:rPr>
          <w:rFonts w:ascii="Arial" w:eastAsia="Calibri" w:hAnsi="Arial" w:cs="Arial"/>
          <w:i/>
          <w:sz w:val="20"/>
          <w:szCs w:val="20"/>
          <w:lang w:eastAsia="en-GB"/>
        </w:rPr>
        <w:t>) do reprezentowania wykonawcy na potrzeby niniejszego postępowania o udzielenie zamówienia: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2A3BA904" w14:textId="77777777" w:rsidTr="009F2663">
        <w:tc>
          <w:tcPr>
            <w:tcW w:w="4644" w:type="dxa"/>
            <w:shd w:val="clear" w:color="auto" w:fill="auto"/>
          </w:tcPr>
          <w:p w14:paraId="37008C0D"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Osoby upoważnione do reprezentowania, o ile istnieją:</w:t>
            </w:r>
          </w:p>
        </w:tc>
        <w:tc>
          <w:tcPr>
            <w:tcW w:w="4849" w:type="dxa"/>
            <w:shd w:val="clear" w:color="auto" w:fill="auto"/>
          </w:tcPr>
          <w:p w14:paraId="2B0998E7"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16B90825" w14:textId="77777777" w:rsidTr="009F2663">
        <w:tc>
          <w:tcPr>
            <w:tcW w:w="4644" w:type="dxa"/>
            <w:shd w:val="clear" w:color="auto" w:fill="auto"/>
          </w:tcPr>
          <w:p w14:paraId="4DCFC2CA"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Imię i nazwisko, </w:t>
            </w:r>
            <w:r w:rsidRPr="0077264B">
              <w:rPr>
                <w:rFonts w:ascii="Arial" w:eastAsia="Calibri" w:hAnsi="Arial" w:cs="Arial"/>
                <w:sz w:val="20"/>
                <w:szCs w:val="20"/>
                <w:lang w:eastAsia="en-GB"/>
              </w:rPr>
              <w:br/>
              <w:t xml:space="preserve">wraz z datą i miejscem urodzenia, jeżeli są wymagane: </w:t>
            </w:r>
          </w:p>
        </w:tc>
        <w:tc>
          <w:tcPr>
            <w:tcW w:w="4849" w:type="dxa"/>
            <w:shd w:val="clear" w:color="auto" w:fill="auto"/>
          </w:tcPr>
          <w:p w14:paraId="36708C09"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w:t>
            </w:r>
          </w:p>
        </w:tc>
      </w:tr>
      <w:tr w:rsidR="003B10A4" w:rsidRPr="0077264B" w14:paraId="6CF3444A" w14:textId="77777777" w:rsidTr="009F2663">
        <w:tc>
          <w:tcPr>
            <w:tcW w:w="4644" w:type="dxa"/>
            <w:shd w:val="clear" w:color="auto" w:fill="auto"/>
          </w:tcPr>
          <w:p w14:paraId="537A22DF"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Stanowisko/Działający(-a) jako:</w:t>
            </w:r>
          </w:p>
        </w:tc>
        <w:tc>
          <w:tcPr>
            <w:tcW w:w="4849" w:type="dxa"/>
            <w:shd w:val="clear" w:color="auto" w:fill="auto"/>
          </w:tcPr>
          <w:p w14:paraId="0F989E08"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3334335C" w14:textId="77777777" w:rsidTr="009F2663">
        <w:tc>
          <w:tcPr>
            <w:tcW w:w="4644" w:type="dxa"/>
            <w:shd w:val="clear" w:color="auto" w:fill="auto"/>
          </w:tcPr>
          <w:p w14:paraId="4B8FAB3D"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Adres pocztowy:</w:t>
            </w:r>
          </w:p>
        </w:tc>
        <w:tc>
          <w:tcPr>
            <w:tcW w:w="4849" w:type="dxa"/>
            <w:shd w:val="clear" w:color="auto" w:fill="auto"/>
          </w:tcPr>
          <w:p w14:paraId="61A933C7"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650FBBDF" w14:textId="77777777" w:rsidTr="009F2663">
        <w:tc>
          <w:tcPr>
            <w:tcW w:w="4644" w:type="dxa"/>
            <w:shd w:val="clear" w:color="auto" w:fill="auto"/>
          </w:tcPr>
          <w:p w14:paraId="74A310A2"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Telefon:</w:t>
            </w:r>
          </w:p>
        </w:tc>
        <w:tc>
          <w:tcPr>
            <w:tcW w:w="4849" w:type="dxa"/>
            <w:shd w:val="clear" w:color="auto" w:fill="auto"/>
          </w:tcPr>
          <w:p w14:paraId="2EC20A3E"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2F5FE708" w14:textId="77777777" w:rsidTr="009F2663">
        <w:tc>
          <w:tcPr>
            <w:tcW w:w="4644" w:type="dxa"/>
            <w:shd w:val="clear" w:color="auto" w:fill="auto"/>
          </w:tcPr>
          <w:p w14:paraId="27A74190"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Adres e-mail:</w:t>
            </w:r>
          </w:p>
        </w:tc>
        <w:tc>
          <w:tcPr>
            <w:tcW w:w="4849" w:type="dxa"/>
            <w:shd w:val="clear" w:color="auto" w:fill="auto"/>
          </w:tcPr>
          <w:p w14:paraId="568B0C33"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3680E1B4" w14:textId="77777777" w:rsidTr="009F2663">
        <w:tc>
          <w:tcPr>
            <w:tcW w:w="4644" w:type="dxa"/>
            <w:shd w:val="clear" w:color="auto" w:fill="auto"/>
          </w:tcPr>
          <w:p w14:paraId="0D2EE3F8"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 razie potrzeby proszę podać szczegółowe informacje dotyczące przedstawicielstwa (jego form, zakresu, celu itd.):</w:t>
            </w:r>
          </w:p>
        </w:tc>
        <w:tc>
          <w:tcPr>
            <w:tcW w:w="4849" w:type="dxa"/>
            <w:shd w:val="clear" w:color="auto" w:fill="auto"/>
          </w:tcPr>
          <w:p w14:paraId="5AEC4E33"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bl>
    <w:p w14:paraId="095F94CE"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C: Informacje na temat polegania na zdolności innych podmiotów</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1B894120" w14:textId="77777777" w:rsidTr="009F2663">
        <w:tc>
          <w:tcPr>
            <w:tcW w:w="4644" w:type="dxa"/>
            <w:shd w:val="clear" w:color="auto" w:fill="auto"/>
          </w:tcPr>
          <w:p w14:paraId="32DC5138"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Zależność od innych podmiotów:</w:t>
            </w:r>
          </w:p>
        </w:tc>
        <w:tc>
          <w:tcPr>
            <w:tcW w:w="4849" w:type="dxa"/>
            <w:shd w:val="clear" w:color="auto" w:fill="auto"/>
          </w:tcPr>
          <w:p w14:paraId="49249587"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01F0D782" w14:textId="77777777" w:rsidTr="009F2663">
        <w:tc>
          <w:tcPr>
            <w:tcW w:w="4644" w:type="dxa"/>
            <w:shd w:val="clear" w:color="auto" w:fill="auto"/>
          </w:tcPr>
          <w:p w14:paraId="7B941D5F"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Czy wykonawca polega na zdolności innych podmiotów w celu spełnienia kryteriów kwalifikacji określonych poniżej w części IV oraz (ewentualnych) kryteriów i zasad określonych poniżej w części V? </w:t>
            </w:r>
          </w:p>
        </w:tc>
        <w:tc>
          <w:tcPr>
            <w:tcW w:w="4849" w:type="dxa"/>
            <w:shd w:val="clear" w:color="auto" w:fill="auto"/>
          </w:tcPr>
          <w:p w14:paraId="7C37C0EA"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bl>
    <w:p w14:paraId="0F884B81"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xml:space="preserve">, proszę przedstawić – </w:t>
      </w:r>
      <w:r w:rsidRPr="0077264B">
        <w:rPr>
          <w:rFonts w:ascii="Arial" w:eastAsia="Calibri" w:hAnsi="Arial" w:cs="Arial"/>
          <w:b/>
          <w:sz w:val="20"/>
          <w:szCs w:val="20"/>
          <w:lang w:eastAsia="en-GB"/>
        </w:rPr>
        <w:t>dla każdego</w:t>
      </w:r>
      <w:r w:rsidRPr="0077264B">
        <w:rPr>
          <w:rFonts w:ascii="Arial" w:eastAsia="Calibri" w:hAnsi="Arial" w:cs="Arial"/>
          <w:sz w:val="20"/>
          <w:szCs w:val="20"/>
          <w:lang w:eastAsia="en-GB"/>
        </w:rPr>
        <w:t xml:space="preserve"> z podmiotów, których to dotyczy – odrębny formularz jednolitego europejskiego dokumentu zamówienia zawierający informacje wymagane w </w:t>
      </w:r>
      <w:r w:rsidRPr="0077264B">
        <w:rPr>
          <w:rFonts w:ascii="Arial" w:eastAsia="Calibri" w:hAnsi="Arial" w:cs="Arial"/>
          <w:b/>
          <w:sz w:val="20"/>
          <w:szCs w:val="20"/>
          <w:lang w:eastAsia="en-GB"/>
        </w:rPr>
        <w:t>niniejszej części sekcja A i B oraz w części III</w:t>
      </w:r>
      <w:r w:rsidRPr="0077264B">
        <w:rPr>
          <w:rFonts w:ascii="Arial" w:eastAsia="Calibri" w:hAnsi="Arial" w:cs="Arial"/>
          <w:sz w:val="20"/>
          <w:szCs w:val="20"/>
          <w:lang w:eastAsia="en-GB"/>
        </w:rPr>
        <w:t xml:space="preserve">, należycie wypełniony i podpisany przez dane podmioty. </w:t>
      </w:r>
      <w:r w:rsidRPr="0077264B">
        <w:rPr>
          <w:rFonts w:ascii="Arial" w:eastAsia="Calibri" w:hAnsi="Arial" w:cs="Arial"/>
          <w:sz w:val="20"/>
          <w:szCs w:val="20"/>
          <w:lang w:eastAsia="en-GB"/>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t>O ile ma to znaczenie dla określonych zdolności, na których polega wykonawca, proszę dołączyć – dla każdego z podmiotów, których to dotyczy – informacje wymagane w częściach IV i V</w:t>
      </w:r>
      <w:r w:rsidRPr="0077264B">
        <w:rPr>
          <w:rFonts w:ascii="Arial" w:eastAsia="Calibri" w:hAnsi="Arial" w:cs="Arial"/>
          <w:sz w:val="20"/>
          <w:szCs w:val="20"/>
          <w:vertAlign w:val="superscript"/>
          <w:lang w:eastAsia="en-GB"/>
        </w:rPr>
        <w:footnoteReference w:id="12"/>
      </w:r>
      <w:r w:rsidRPr="0077264B">
        <w:rPr>
          <w:rFonts w:ascii="Arial" w:eastAsia="Calibri" w:hAnsi="Arial" w:cs="Arial"/>
          <w:sz w:val="20"/>
          <w:szCs w:val="20"/>
          <w:lang w:eastAsia="en-GB"/>
        </w:rPr>
        <w:t>.</w:t>
      </w:r>
    </w:p>
    <w:p w14:paraId="7AC54CF5" w14:textId="77777777" w:rsidR="003B10A4" w:rsidRPr="0077264B" w:rsidRDefault="003B10A4" w:rsidP="003B10A4">
      <w:pPr>
        <w:keepNext/>
        <w:spacing w:before="120" w:after="360"/>
        <w:jc w:val="center"/>
        <w:rPr>
          <w:rFonts w:ascii="Arial" w:eastAsia="Calibri" w:hAnsi="Arial" w:cs="Arial"/>
          <w:smallCaps/>
          <w:sz w:val="20"/>
          <w:szCs w:val="20"/>
          <w:u w:val="single"/>
          <w:lang w:eastAsia="en-GB"/>
        </w:rPr>
      </w:pPr>
      <w:r w:rsidRPr="0077264B">
        <w:rPr>
          <w:rFonts w:ascii="Arial" w:eastAsia="Calibri" w:hAnsi="Arial" w:cs="Arial"/>
          <w:smallCaps/>
          <w:sz w:val="20"/>
          <w:szCs w:val="20"/>
          <w:lang w:eastAsia="en-GB"/>
        </w:rPr>
        <w:t>D: Informacje dotyczące podwykonawców, na których zdolności wykonawca nie polega</w:t>
      </w:r>
    </w:p>
    <w:p w14:paraId="7E265394"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Arial" w:eastAsia="Calibri" w:hAnsi="Arial" w:cs="Arial"/>
          <w:b/>
          <w:sz w:val="20"/>
          <w:szCs w:val="20"/>
          <w:lang w:eastAsia="en-GB"/>
        </w:rPr>
      </w:pPr>
      <w:r w:rsidRPr="0077264B">
        <w:rPr>
          <w:rFonts w:ascii="Arial" w:eastAsia="Calibri" w:hAnsi="Arial" w:cs="Arial"/>
          <w:b/>
          <w:sz w:val="20"/>
          <w:szCs w:val="20"/>
          <w:lang w:eastAsia="en-GB"/>
        </w:rPr>
        <w:t>(Sekcja, którą należy wypełnić jedynie w przypadku gdy instytucja zamawiająca lub podmiot zamawiający wprost tego zażąda.)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5F1DB485" w14:textId="77777777" w:rsidTr="009F2663">
        <w:tc>
          <w:tcPr>
            <w:tcW w:w="4644" w:type="dxa"/>
            <w:shd w:val="clear" w:color="auto" w:fill="auto"/>
          </w:tcPr>
          <w:p w14:paraId="1F614948"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Podwykonawstwo:</w:t>
            </w:r>
          </w:p>
        </w:tc>
        <w:tc>
          <w:tcPr>
            <w:tcW w:w="4849" w:type="dxa"/>
            <w:shd w:val="clear" w:color="auto" w:fill="auto"/>
          </w:tcPr>
          <w:p w14:paraId="72451403"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648F9FAE" w14:textId="77777777" w:rsidTr="009F2663">
        <w:tc>
          <w:tcPr>
            <w:tcW w:w="4644" w:type="dxa"/>
            <w:shd w:val="clear" w:color="auto" w:fill="auto"/>
          </w:tcPr>
          <w:p w14:paraId="11A32EDB"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Czy wykonawca zamierza zlecić osobom trzecim podwykonawstwo jakiejkolwiek części zamówienia?</w:t>
            </w:r>
          </w:p>
        </w:tc>
        <w:tc>
          <w:tcPr>
            <w:tcW w:w="4849" w:type="dxa"/>
            <w:shd w:val="clear" w:color="auto" w:fill="auto"/>
          </w:tcPr>
          <w:p w14:paraId="3C49478C"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t xml:space="preserve">Jeżeli </w:t>
            </w:r>
            <w:r w:rsidRPr="0077264B">
              <w:rPr>
                <w:rFonts w:ascii="Arial" w:eastAsia="Calibri" w:hAnsi="Arial" w:cs="Arial"/>
                <w:b/>
                <w:sz w:val="20"/>
                <w:szCs w:val="20"/>
                <w:lang w:eastAsia="en-GB"/>
              </w:rPr>
              <w:t>tak i o ile jest to wiadome</w:t>
            </w:r>
            <w:r w:rsidRPr="0077264B">
              <w:rPr>
                <w:rFonts w:ascii="Arial" w:eastAsia="Calibri" w:hAnsi="Arial" w:cs="Arial"/>
                <w:sz w:val="20"/>
                <w:szCs w:val="20"/>
                <w:lang w:eastAsia="en-GB"/>
              </w:rPr>
              <w:t xml:space="preserve">, proszę podać wykaz proponowanych podwykonawców: </w:t>
            </w:r>
          </w:p>
          <w:p w14:paraId="624AA458"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bl>
    <w:p w14:paraId="74EDBCA3"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 xml:space="preserve">Jeżeli instytucja zamawiająca lub podmiot zamawiający wyraźnie żąda przedstawienia tych informacji </w:t>
      </w:r>
      <w:r w:rsidRPr="0077264B">
        <w:rPr>
          <w:rFonts w:ascii="Arial" w:eastAsia="Calibri" w:hAnsi="Arial" w:cs="Arial"/>
          <w:sz w:val="20"/>
          <w:szCs w:val="20"/>
          <w:lang w:eastAsia="en-GB"/>
        </w:rPr>
        <w:t xml:space="preserve">oprócz informacji </w:t>
      </w:r>
      <w:r w:rsidRPr="0077264B">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14:paraId="5F6A9EAB" w14:textId="77777777" w:rsidR="003B10A4" w:rsidRPr="0077264B" w:rsidRDefault="003B10A4" w:rsidP="003B10A4">
      <w:pPr>
        <w:spacing w:after="160" w:line="259" w:lineRule="auto"/>
        <w:rPr>
          <w:rFonts w:ascii="Arial" w:eastAsia="Calibri" w:hAnsi="Arial" w:cs="Arial"/>
          <w:b/>
          <w:sz w:val="20"/>
          <w:szCs w:val="20"/>
          <w:lang w:eastAsia="en-GB"/>
        </w:rPr>
      </w:pPr>
      <w:r w:rsidRPr="0077264B">
        <w:rPr>
          <w:rFonts w:ascii="Arial" w:eastAsia="Calibri" w:hAnsi="Arial" w:cs="Arial"/>
          <w:sz w:val="20"/>
          <w:szCs w:val="20"/>
          <w:lang w:eastAsia="en-GB"/>
        </w:rPr>
        <w:br w:type="page"/>
      </w:r>
    </w:p>
    <w:p w14:paraId="1855DDDD"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lastRenderedPageBreak/>
        <w:t>Część III: Podstawy wykluczenia</w:t>
      </w:r>
    </w:p>
    <w:p w14:paraId="312D35A9"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A: Podstawy związane z wyrokami skazującymi za przestępstwo</w:t>
      </w:r>
    </w:p>
    <w:p w14:paraId="2E706E16"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W art. 57 ust. 1 dyrektywy 2014/24/UE określono następujące powody wykluczenia:</w:t>
      </w:r>
    </w:p>
    <w:p w14:paraId="2A3C05BB" w14:textId="77777777" w:rsidR="003B10A4" w:rsidRPr="0077264B" w:rsidRDefault="003B10A4" w:rsidP="00260EAE">
      <w:pPr>
        <w:numPr>
          <w:ilvl w:val="0"/>
          <w:numId w:val="33"/>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w w:val="0"/>
          <w:sz w:val="20"/>
          <w:szCs w:val="20"/>
          <w:lang w:eastAsia="en-GB"/>
        </w:rPr>
      </w:pPr>
      <w:r w:rsidRPr="0077264B">
        <w:rPr>
          <w:rFonts w:ascii="Arial" w:eastAsia="Calibri" w:hAnsi="Arial" w:cs="Arial"/>
          <w:sz w:val="20"/>
          <w:szCs w:val="20"/>
          <w:lang w:eastAsia="en-GB"/>
        </w:rPr>
        <w:t xml:space="preserve">udział w </w:t>
      </w:r>
      <w:r w:rsidRPr="0077264B">
        <w:rPr>
          <w:rFonts w:ascii="Arial" w:eastAsia="Calibri" w:hAnsi="Arial" w:cs="Arial"/>
          <w:b/>
          <w:sz w:val="20"/>
          <w:szCs w:val="20"/>
          <w:lang w:eastAsia="en-GB"/>
        </w:rPr>
        <w:t>organizacji przestępczej</w:t>
      </w:r>
      <w:r w:rsidRPr="0077264B">
        <w:rPr>
          <w:rFonts w:ascii="Arial" w:eastAsia="Calibri" w:hAnsi="Arial" w:cs="Arial"/>
          <w:b/>
          <w:sz w:val="20"/>
          <w:szCs w:val="20"/>
          <w:vertAlign w:val="superscript"/>
          <w:lang w:eastAsia="en-GB"/>
        </w:rPr>
        <w:footnoteReference w:id="13"/>
      </w:r>
      <w:r w:rsidRPr="0077264B">
        <w:rPr>
          <w:rFonts w:ascii="Arial" w:eastAsia="Calibri" w:hAnsi="Arial" w:cs="Arial"/>
          <w:sz w:val="20"/>
          <w:szCs w:val="20"/>
          <w:lang w:eastAsia="en-GB"/>
        </w:rPr>
        <w:t>;</w:t>
      </w:r>
    </w:p>
    <w:p w14:paraId="5BB49233"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en-GB"/>
        </w:rPr>
      </w:pPr>
      <w:r w:rsidRPr="0077264B">
        <w:rPr>
          <w:rFonts w:ascii="Arial" w:eastAsia="Calibri" w:hAnsi="Arial" w:cs="Arial"/>
          <w:b/>
          <w:sz w:val="20"/>
          <w:szCs w:val="20"/>
          <w:lang w:eastAsia="en-GB"/>
        </w:rPr>
        <w:t>korupcja</w:t>
      </w:r>
      <w:r w:rsidRPr="0077264B">
        <w:rPr>
          <w:rFonts w:ascii="Arial" w:eastAsia="Calibri" w:hAnsi="Arial" w:cs="Arial"/>
          <w:b/>
          <w:sz w:val="20"/>
          <w:szCs w:val="20"/>
          <w:vertAlign w:val="superscript"/>
          <w:lang w:eastAsia="en-GB"/>
        </w:rPr>
        <w:footnoteReference w:id="14"/>
      </w:r>
      <w:r w:rsidRPr="0077264B">
        <w:rPr>
          <w:rFonts w:ascii="Arial" w:eastAsia="Calibri" w:hAnsi="Arial" w:cs="Arial"/>
          <w:sz w:val="20"/>
          <w:szCs w:val="20"/>
          <w:lang w:eastAsia="en-GB"/>
        </w:rPr>
        <w:t>;</w:t>
      </w:r>
    </w:p>
    <w:p w14:paraId="3959A25E"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fr-BE"/>
        </w:rPr>
      </w:pPr>
      <w:r w:rsidRPr="0077264B">
        <w:rPr>
          <w:rFonts w:ascii="Arial" w:eastAsia="Calibri" w:hAnsi="Arial" w:cs="Arial"/>
          <w:b/>
          <w:w w:val="0"/>
          <w:sz w:val="20"/>
          <w:szCs w:val="20"/>
          <w:lang w:eastAsia="en-GB"/>
        </w:rPr>
        <w:t>nadużycie finansowe</w:t>
      </w:r>
      <w:r w:rsidRPr="0077264B">
        <w:rPr>
          <w:rFonts w:ascii="Arial" w:eastAsia="Calibri" w:hAnsi="Arial" w:cs="Arial"/>
          <w:b/>
          <w:w w:val="0"/>
          <w:sz w:val="20"/>
          <w:szCs w:val="20"/>
          <w:vertAlign w:val="superscript"/>
          <w:lang w:eastAsia="en-GB"/>
        </w:rPr>
        <w:footnoteReference w:id="15"/>
      </w:r>
      <w:r w:rsidRPr="0077264B">
        <w:rPr>
          <w:rFonts w:ascii="Arial" w:eastAsia="Calibri" w:hAnsi="Arial" w:cs="Arial"/>
          <w:w w:val="0"/>
          <w:sz w:val="20"/>
          <w:szCs w:val="20"/>
          <w:lang w:eastAsia="en-GB"/>
        </w:rPr>
        <w:t>;</w:t>
      </w:r>
    </w:p>
    <w:p w14:paraId="3EB6C2F2"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fr-BE"/>
        </w:rPr>
      </w:pPr>
      <w:r w:rsidRPr="0077264B">
        <w:rPr>
          <w:rFonts w:ascii="Arial" w:eastAsia="Calibri" w:hAnsi="Arial" w:cs="Arial"/>
          <w:b/>
          <w:w w:val="0"/>
          <w:sz w:val="20"/>
          <w:szCs w:val="20"/>
          <w:lang w:eastAsia="en-GB"/>
        </w:rPr>
        <w:t>przestępstwa terrorystyczne lub przestępstwa związane z działalnością terrorystyczną</w:t>
      </w:r>
      <w:r w:rsidRPr="0077264B">
        <w:rPr>
          <w:rFonts w:ascii="Arial" w:eastAsia="Calibri" w:hAnsi="Arial" w:cs="Arial"/>
          <w:b/>
          <w:w w:val="0"/>
          <w:sz w:val="20"/>
          <w:szCs w:val="20"/>
          <w:vertAlign w:val="superscript"/>
          <w:lang w:eastAsia="en-GB"/>
        </w:rPr>
        <w:footnoteReference w:id="16"/>
      </w:r>
    </w:p>
    <w:p w14:paraId="04618CBE"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fr-BE"/>
        </w:rPr>
      </w:pPr>
      <w:r w:rsidRPr="0077264B">
        <w:rPr>
          <w:rFonts w:ascii="Arial" w:eastAsia="Calibri" w:hAnsi="Arial" w:cs="Arial"/>
          <w:b/>
          <w:w w:val="0"/>
          <w:sz w:val="20"/>
          <w:szCs w:val="20"/>
          <w:lang w:eastAsia="en-GB"/>
        </w:rPr>
        <w:t>pranie pieniędzy lub finansowanie terroryzmu</w:t>
      </w:r>
      <w:r w:rsidRPr="0077264B">
        <w:rPr>
          <w:rFonts w:ascii="Arial" w:eastAsia="Calibri" w:hAnsi="Arial" w:cs="Arial"/>
          <w:b/>
          <w:w w:val="0"/>
          <w:sz w:val="20"/>
          <w:szCs w:val="20"/>
          <w:vertAlign w:val="superscript"/>
          <w:lang w:eastAsia="en-GB"/>
        </w:rPr>
        <w:footnoteReference w:id="17"/>
      </w:r>
    </w:p>
    <w:p w14:paraId="2D610BCC"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en-GB"/>
        </w:rPr>
      </w:pPr>
      <w:r w:rsidRPr="0077264B">
        <w:rPr>
          <w:rFonts w:ascii="Arial" w:eastAsia="Calibri" w:hAnsi="Arial" w:cs="Arial"/>
          <w:b/>
          <w:sz w:val="20"/>
          <w:szCs w:val="20"/>
          <w:lang w:eastAsia="en-GB"/>
        </w:rPr>
        <w:t>praca dzieci</w:t>
      </w:r>
      <w:r w:rsidRPr="0077264B">
        <w:rPr>
          <w:rFonts w:ascii="Arial" w:eastAsia="Calibri" w:hAnsi="Arial" w:cs="Arial"/>
          <w:sz w:val="20"/>
          <w:szCs w:val="20"/>
          <w:lang w:eastAsia="en-GB"/>
        </w:rPr>
        <w:t xml:space="preserve"> i inne formy </w:t>
      </w:r>
      <w:r w:rsidRPr="0077264B">
        <w:rPr>
          <w:rFonts w:ascii="Arial" w:eastAsia="Calibri" w:hAnsi="Arial" w:cs="Arial"/>
          <w:b/>
          <w:sz w:val="20"/>
          <w:szCs w:val="20"/>
          <w:lang w:eastAsia="en-GB"/>
        </w:rPr>
        <w:t>handlu ludźmi</w:t>
      </w:r>
      <w:r w:rsidRPr="0077264B">
        <w:rPr>
          <w:rFonts w:ascii="Arial" w:eastAsia="Calibri" w:hAnsi="Arial" w:cs="Arial"/>
          <w:b/>
          <w:sz w:val="20"/>
          <w:szCs w:val="20"/>
          <w:vertAlign w:val="superscript"/>
          <w:lang w:eastAsia="en-GB"/>
        </w:rPr>
        <w:footnoteReference w:id="18"/>
      </w:r>
      <w:r w:rsidRPr="0077264B">
        <w:rPr>
          <w:rFonts w:ascii="Arial" w:eastAsia="Calibri" w:hAnsi="Arial" w:cs="Arial"/>
          <w:sz w:val="20"/>
          <w:szCs w:val="20"/>
          <w:lang w:eastAsia="en-GB"/>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1A542F19" w14:textId="77777777" w:rsidTr="009F2663">
        <w:tc>
          <w:tcPr>
            <w:tcW w:w="4644" w:type="dxa"/>
            <w:shd w:val="clear" w:color="auto" w:fill="auto"/>
          </w:tcPr>
          <w:p w14:paraId="7F0E627A"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Podstawy związane z wyrokami skazującymi za przestępstwo na podstawie przepisów krajowych stanowiących wdrożenie podstaw określonych w art. 57 ust. 1 wspomnianej dyrektywy:</w:t>
            </w:r>
          </w:p>
        </w:tc>
        <w:tc>
          <w:tcPr>
            <w:tcW w:w="4849" w:type="dxa"/>
            <w:shd w:val="clear" w:color="auto" w:fill="auto"/>
          </w:tcPr>
          <w:p w14:paraId="65E4EC90"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31D7EFE4" w14:textId="77777777" w:rsidTr="009F2663">
        <w:tc>
          <w:tcPr>
            <w:tcW w:w="4644" w:type="dxa"/>
            <w:shd w:val="clear" w:color="auto" w:fill="auto"/>
          </w:tcPr>
          <w:p w14:paraId="2A9FA34E"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Czy w stosunku do </w:t>
            </w:r>
            <w:r w:rsidRPr="0077264B">
              <w:rPr>
                <w:rFonts w:ascii="Arial" w:eastAsia="Calibri" w:hAnsi="Arial" w:cs="Arial"/>
                <w:b/>
                <w:sz w:val="20"/>
                <w:szCs w:val="20"/>
                <w:lang w:eastAsia="en-GB"/>
              </w:rPr>
              <w:t>samego wykonawcy</w:t>
            </w:r>
            <w:r w:rsidRPr="0077264B">
              <w:rPr>
                <w:rFonts w:ascii="Arial" w:eastAsia="Calibri" w:hAnsi="Arial" w:cs="Arial"/>
                <w:sz w:val="20"/>
                <w:szCs w:val="20"/>
                <w:lang w:eastAsia="en-GB"/>
              </w:rPr>
              <w:t xml:space="preserve"> bądź </w:t>
            </w:r>
            <w:r w:rsidRPr="0077264B">
              <w:rPr>
                <w:rFonts w:ascii="Arial" w:eastAsia="Calibri" w:hAnsi="Arial" w:cs="Arial"/>
                <w:b/>
                <w:sz w:val="20"/>
                <w:szCs w:val="20"/>
                <w:lang w:eastAsia="en-GB"/>
              </w:rPr>
              <w:t>jakiejkolwiek</w:t>
            </w:r>
            <w:r w:rsidRPr="0077264B">
              <w:rPr>
                <w:rFonts w:ascii="Arial" w:eastAsia="Calibri" w:hAnsi="Arial" w:cs="Arial"/>
                <w:sz w:val="20"/>
                <w:szCs w:val="20"/>
                <w:lang w:eastAsia="en-GB"/>
              </w:rPr>
              <w:t xml:space="preserve"> osoby będącej członkiem organów administracyjnych, zarządzających lub nadzorczych wykonawcy, lub posiadającej w przedsiębiorstwie wykonawcy uprawnienia do reprezentowania, uprawnienia decyzyjne lub kontrolne, </w:t>
            </w:r>
            <w:r w:rsidRPr="0077264B">
              <w:rPr>
                <w:rFonts w:ascii="Arial" w:eastAsia="Calibri" w:hAnsi="Arial" w:cs="Arial"/>
                <w:b/>
                <w:sz w:val="20"/>
                <w:szCs w:val="20"/>
                <w:lang w:eastAsia="en-GB"/>
              </w:rPr>
              <w:t>wydany został prawomocny wyrok</w:t>
            </w:r>
            <w:r w:rsidRPr="0077264B">
              <w:rPr>
                <w:rFonts w:ascii="Arial" w:eastAsia="Calibri" w:hAnsi="Arial" w:cs="Arial"/>
                <w:sz w:val="20"/>
                <w:szCs w:val="20"/>
                <w:lang w:eastAsia="en-GB"/>
              </w:rPr>
              <w:t xml:space="preserve"> z jednego z wyżej wymienionych powodów, orzeczeniem sprzed najwyżej pięciu lat lub w którym okres wykluczenia określony bezpośrednio w wyroku nadal obowiązuje? </w:t>
            </w:r>
          </w:p>
        </w:tc>
        <w:tc>
          <w:tcPr>
            <w:tcW w:w="4849" w:type="dxa"/>
            <w:shd w:val="clear" w:color="auto" w:fill="auto"/>
          </w:tcPr>
          <w:p w14:paraId="4948BD47"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p w14:paraId="069233C0"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Jeżeli odnośna dokumentacja jest dostępna w formie elektronicznej, proszę wskazać: (adres internetowy, wydający urząd lub organ, dokładne dane referencyjne dokumentacji):</w:t>
            </w:r>
            <w:r w:rsidRPr="0077264B">
              <w:rPr>
                <w:rFonts w:ascii="Arial" w:eastAsia="Calibri" w:hAnsi="Arial" w:cs="Arial"/>
                <w:sz w:val="20"/>
                <w:szCs w:val="20"/>
                <w:lang w:eastAsia="en-GB"/>
              </w:rPr>
              <w:br/>
              <w:t>[……][……][……][……]</w:t>
            </w:r>
            <w:r w:rsidRPr="0077264B">
              <w:rPr>
                <w:rFonts w:ascii="Arial" w:eastAsia="Calibri" w:hAnsi="Arial" w:cs="Arial"/>
                <w:sz w:val="20"/>
                <w:szCs w:val="20"/>
                <w:vertAlign w:val="superscript"/>
                <w:lang w:eastAsia="en-GB"/>
              </w:rPr>
              <w:footnoteReference w:id="19"/>
            </w:r>
          </w:p>
        </w:tc>
      </w:tr>
      <w:tr w:rsidR="003B10A4" w:rsidRPr="0077264B" w14:paraId="290C6D9C" w14:textId="77777777" w:rsidTr="009F2663">
        <w:tc>
          <w:tcPr>
            <w:tcW w:w="4644" w:type="dxa"/>
            <w:shd w:val="clear" w:color="auto" w:fill="auto"/>
          </w:tcPr>
          <w:p w14:paraId="441ADEEF"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podać</w:t>
            </w:r>
            <w:r w:rsidRPr="0077264B">
              <w:rPr>
                <w:rFonts w:ascii="Arial" w:eastAsia="Calibri" w:hAnsi="Arial" w:cs="Arial"/>
                <w:sz w:val="20"/>
                <w:szCs w:val="20"/>
                <w:vertAlign w:val="superscript"/>
                <w:lang w:eastAsia="en-GB"/>
              </w:rPr>
              <w:footnoteReference w:id="20"/>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a) datę wyroku, określić, których spośród punktów 1–6 on dotyczy, oraz podać powód(-ody) skazania;</w:t>
            </w:r>
            <w:r w:rsidRPr="0077264B">
              <w:rPr>
                <w:rFonts w:ascii="Arial" w:eastAsia="Calibri" w:hAnsi="Arial" w:cs="Arial"/>
                <w:sz w:val="20"/>
                <w:szCs w:val="20"/>
                <w:lang w:eastAsia="en-GB"/>
              </w:rPr>
              <w:br/>
              <w:t>b) wskazać, kto został skazany [ ];</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c) w zakresie, w jakim zostało to bezpośrednio ustalone w wyroku:</w:t>
            </w:r>
          </w:p>
        </w:tc>
        <w:tc>
          <w:tcPr>
            <w:tcW w:w="4849" w:type="dxa"/>
            <w:shd w:val="clear" w:color="auto" w:fill="auto"/>
          </w:tcPr>
          <w:p w14:paraId="55E7603F"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br/>
              <w:t>a) data: [   ], punkt(-y): [   ], powód(-ody): [   ]</w:t>
            </w:r>
            <w:r w:rsidRPr="0077264B">
              <w:rPr>
                <w:rFonts w:ascii="Arial" w:eastAsia="Calibri" w:hAnsi="Arial" w:cs="Arial"/>
                <w:i/>
                <w:sz w:val="20"/>
                <w:szCs w:val="20"/>
                <w:vertAlign w:val="superscript"/>
                <w:lang w:eastAsia="en-GB"/>
              </w:rPr>
              <w:t xml:space="preserve">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b) [……]</w:t>
            </w:r>
            <w:r w:rsidRPr="0077264B">
              <w:rPr>
                <w:rFonts w:ascii="Arial" w:eastAsia="Calibri" w:hAnsi="Arial" w:cs="Arial"/>
                <w:sz w:val="20"/>
                <w:szCs w:val="20"/>
                <w:lang w:eastAsia="en-GB"/>
              </w:rPr>
              <w:br/>
              <w:t>c) długość okresu wykluczenia [……] oraz punkt(-y), którego(-</w:t>
            </w:r>
            <w:proofErr w:type="spellStart"/>
            <w:r w:rsidRPr="0077264B">
              <w:rPr>
                <w:rFonts w:ascii="Arial" w:eastAsia="Calibri" w:hAnsi="Arial" w:cs="Arial"/>
                <w:sz w:val="20"/>
                <w:szCs w:val="20"/>
                <w:lang w:eastAsia="en-GB"/>
              </w:rPr>
              <w:t>ych</w:t>
            </w:r>
            <w:proofErr w:type="spellEnd"/>
            <w:r w:rsidRPr="0077264B">
              <w:rPr>
                <w:rFonts w:ascii="Arial" w:eastAsia="Calibri" w:hAnsi="Arial" w:cs="Arial"/>
                <w:sz w:val="20"/>
                <w:szCs w:val="20"/>
                <w:lang w:eastAsia="en-GB"/>
              </w:rPr>
              <w:t>) to dotyczy.</w:t>
            </w:r>
          </w:p>
          <w:p w14:paraId="28644088"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Jeżeli odnośna dokumentacja jest dostępna w formie elektronicznej, proszę wskazać: (adres internetowy, wydający urząd lub organ, dokładne dane referencyjne dokumentacji): [……][……][……][……]</w:t>
            </w:r>
            <w:r w:rsidRPr="0077264B">
              <w:rPr>
                <w:rFonts w:ascii="Arial" w:eastAsia="Calibri" w:hAnsi="Arial" w:cs="Arial"/>
                <w:sz w:val="20"/>
                <w:szCs w:val="20"/>
                <w:vertAlign w:val="superscript"/>
                <w:lang w:eastAsia="en-GB"/>
              </w:rPr>
              <w:footnoteReference w:id="21"/>
            </w:r>
          </w:p>
        </w:tc>
      </w:tr>
      <w:tr w:rsidR="003B10A4" w:rsidRPr="0077264B" w14:paraId="1460D6EE" w14:textId="77777777" w:rsidTr="009F2663">
        <w:tc>
          <w:tcPr>
            <w:tcW w:w="4644" w:type="dxa"/>
            <w:shd w:val="clear" w:color="auto" w:fill="auto"/>
          </w:tcPr>
          <w:p w14:paraId="5CD5C918"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W przypadku skazania, czy wykonawca przedsięwziął środki w celu wykazania swojej rzetelności pomimo istnienia odpowiedniej podstawy wykluczenia</w:t>
            </w:r>
            <w:r w:rsidRPr="0077264B">
              <w:rPr>
                <w:rFonts w:ascii="Arial" w:eastAsia="Calibri" w:hAnsi="Arial" w:cs="Arial"/>
                <w:sz w:val="20"/>
                <w:szCs w:val="20"/>
                <w:vertAlign w:val="superscript"/>
                <w:lang w:eastAsia="en-GB"/>
              </w:rPr>
              <w:footnoteReference w:id="22"/>
            </w:r>
            <w:r w:rsidRPr="0077264B">
              <w:rPr>
                <w:rFonts w:ascii="Arial" w:eastAsia="Calibri" w:hAnsi="Arial" w:cs="Arial"/>
                <w:sz w:val="20"/>
                <w:szCs w:val="20"/>
                <w:lang w:eastAsia="en-GB"/>
              </w:rPr>
              <w:t xml:space="preserve"> („samooczyszczenie”)?</w:t>
            </w:r>
          </w:p>
        </w:tc>
        <w:tc>
          <w:tcPr>
            <w:tcW w:w="4849" w:type="dxa"/>
            <w:shd w:val="clear" w:color="auto" w:fill="auto"/>
          </w:tcPr>
          <w:p w14:paraId="10908C3E"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 Tak [] Nie </w:t>
            </w:r>
          </w:p>
        </w:tc>
      </w:tr>
      <w:tr w:rsidR="003B10A4" w:rsidRPr="0077264B" w14:paraId="0D28A54A" w14:textId="77777777" w:rsidTr="009F2663">
        <w:tc>
          <w:tcPr>
            <w:tcW w:w="4644" w:type="dxa"/>
            <w:shd w:val="clear" w:color="auto" w:fill="auto"/>
          </w:tcPr>
          <w:p w14:paraId="622228F9"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w w:val="0"/>
                <w:sz w:val="20"/>
                <w:szCs w:val="20"/>
                <w:lang w:eastAsia="en-GB"/>
              </w:rPr>
              <w:t>, proszę opisać przedsięwzięte środki</w:t>
            </w:r>
            <w:r w:rsidRPr="0077264B">
              <w:rPr>
                <w:rFonts w:ascii="Arial" w:eastAsia="Calibri" w:hAnsi="Arial" w:cs="Arial"/>
                <w:w w:val="0"/>
                <w:sz w:val="20"/>
                <w:szCs w:val="20"/>
                <w:vertAlign w:val="superscript"/>
                <w:lang w:eastAsia="en-GB"/>
              </w:rPr>
              <w:footnoteReference w:id="23"/>
            </w:r>
            <w:r w:rsidRPr="0077264B">
              <w:rPr>
                <w:rFonts w:ascii="Arial" w:eastAsia="Calibri" w:hAnsi="Arial" w:cs="Arial"/>
                <w:w w:val="0"/>
                <w:sz w:val="20"/>
                <w:szCs w:val="20"/>
                <w:lang w:eastAsia="en-GB"/>
              </w:rPr>
              <w:t>:</w:t>
            </w:r>
          </w:p>
        </w:tc>
        <w:tc>
          <w:tcPr>
            <w:tcW w:w="4849" w:type="dxa"/>
            <w:shd w:val="clear" w:color="auto" w:fill="auto"/>
          </w:tcPr>
          <w:p w14:paraId="538AC15B"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bl>
    <w:p w14:paraId="6B59CA91" w14:textId="77777777" w:rsidR="003B10A4" w:rsidRPr="0077264B" w:rsidRDefault="003B10A4" w:rsidP="003B10A4">
      <w:pPr>
        <w:keepNext/>
        <w:spacing w:before="120" w:after="360"/>
        <w:jc w:val="center"/>
        <w:rPr>
          <w:rFonts w:ascii="Arial" w:eastAsia="Calibri" w:hAnsi="Arial" w:cs="Arial"/>
          <w:smallCaps/>
          <w:w w:val="0"/>
          <w:sz w:val="20"/>
          <w:szCs w:val="20"/>
          <w:lang w:eastAsia="en-GB"/>
        </w:rPr>
      </w:pPr>
      <w:r w:rsidRPr="0077264B">
        <w:rPr>
          <w:rFonts w:ascii="Arial" w:eastAsia="Calibri" w:hAnsi="Arial" w:cs="Arial"/>
          <w:smallCaps/>
          <w:w w:val="0"/>
          <w:sz w:val="20"/>
          <w:szCs w:val="20"/>
          <w:lang w:eastAsia="en-GB"/>
        </w:rPr>
        <w:t xml:space="preserve">B: Podstawy związane z płatnością podatków lub składek na ubezpieczenie społeczne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527"/>
      </w:tblGrid>
      <w:tr w:rsidR="003B10A4" w:rsidRPr="0077264B" w14:paraId="63A83D81" w14:textId="77777777" w:rsidTr="009F2663">
        <w:tc>
          <w:tcPr>
            <w:tcW w:w="4644" w:type="dxa"/>
            <w:shd w:val="clear" w:color="auto" w:fill="auto"/>
          </w:tcPr>
          <w:p w14:paraId="6EBD0FD7"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Płatność podatków lub składek na ubezpieczenie społeczne:</w:t>
            </w:r>
          </w:p>
        </w:tc>
        <w:tc>
          <w:tcPr>
            <w:tcW w:w="4849" w:type="dxa"/>
            <w:gridSpan w:val="2"/>
            <w:shd w:val="clear" w:color="auto" w:fill="auto"/>
          </w:tcPr>
          <w:p w14:paraId="66158BFC"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59FE9B28" w14:textId="77777777" w:rsidTr="009F2663">
        <w:tc>
          <w:tcPr>
            <w:tcW w:w="4644" w:type="dxa"/>
            <w:shd w:val="clear" w:color="auto" w:fill="auto"/>
          </w:tcPr>
          <w:p w14:paraId="484C5A79"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Czy wykonawca wywiązał się ze wszystkich </w:t>
            </w:r>
            <w:r w:rsidRPr="0077264B">
              <w:rPr>
                <w:rFonts w:ascii="Arial" w:eastAsia="Calibri" w:hAnsi="Arial" w:cs="Arial"/>
                <w:b/>
                <w:sz w:val="20"/>
                <w:szCs w:val="20"/>
                <w:lang w:eastAsia="en-GB"/>
              </w:rPr>
              <w:t>obowiązków dotyczących płatności podatków lub składek na ubezpieczenie społeczne</w:t>
            </w:r>
            <w:r w:rsidRPr="0077264B">
              <w:rPr>
                <w:rFonts w:ascii="Arial" w:eastAsia="Calibri" w:hAnsi="Arial" w:cs="Arial"/>
                <w:sz w:val="20"/>
                <w:szCs w:val="20"/>
                <w:lang w:eastAsia="en-GB"/>
              </w:rPr>
              <w:t>, zarówno w państwie, w którym ma siedzibę, jak i w państwie członkowskim instytucji zamawiającej lub podmiotu zamawiającego, jeżeli jest ono inne niż państwo siedziby?</w:t>
            </w:r>
          </w:p>
        </w:tc>
        <w:tc>
          <w:tcPr>
            <w:tcW w:w="4849" w:type="dxa"/>
            <w:gridSpan w:val="2"/>
            <w:shd w:val="clear" w:color="auto" w:fill="auto"/>
          </w:tcPr>
          <w:p w14:paraId="3437C147"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r w:rsidR="003B10A4" w:rsidRPr="0077264B" w14:paraId="76B89D1A" w14:textId="77777777" w:rsidTr="009F2663">
        <w:trPr>
          <w:trHeight w:val="470"/>
        </w:trPr>
        <w:tc>
          <w:tcPr>
            <w:tcW w:w="4644" w:type="dxa"/>
            <w:vMerge w:val="restart"/>
            <w:shd w:val="clear" w:color="auto" w:fill="auto"/>
          </w:tcPr>
          <w:p w14:paraId="1793299F"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br/>
            </w:r>
            <w:r w:rsidRPr="0077264B">
              <w:rPr>
                <w:rFonts w:ascii="Arial" w:eastAsia="Calibri" w:hAnsi="Arial" w:cs="Arial"/>
                <w:b/>
                <w:sz w:val="20"/>
                <w:szCs w:val="20"/>
                <w:lang w:eastAsia="en-GB"/>
              </w:rPr>
              <w:br/>
            </w:r>
            <w:r w:rsidRPr="0077264B">
              <w:rPr>
                <w:rFonts w:ascii="Arial" w:eastAsia="Calibri" w:hAnsi="Arial" w:cs="Arial"/>
                <w:b/>
                <w:sz w:val="20"/>
                <w:szCs w:val="20"/>
                <w:lang w:eastAsia="en-GB"/>
              </w:rPr>
              <w:br/>
            </w:r>
            <w:r w:rsidRPr="0077264B">
              <w:rPr>
                <w:rFonts w:ascii="Arial" w:eastAsia="Calibri" w:hAnsi="Arial" w:cs="Arial"/>
                <w:b/>
                <w:sz w:val="20"/>
                <w:szCs w:val="20"/>
                <w:lang w:eastAsia="en-GB"/>
              </w:rPr>
              <w:br/>
              <w:t>Jeżeli nie</w:t>
            </w:r>
            <w:r w:rsidRPr="0077264B">
              <w:rPr>
                <w:rFonts w:ascii="Arial" w:eastAsia="Calibri" w:hAnsi="Arial" w:cs="Arial"/>
                <w:sz w:val="20"/>
                <w:szCs w:val="20"/>
                <w:lang w:eastAsia="en-GB"/>
              </w:rPr>
              <w:t>, proszę wskazać:</w:t>
            </w:r>
            <w:r w:rsidRPr="0077264B">
              <w:rPr>
                <w:rFonts w:ascii="Arial" w:eastAsia="Calibri" w:hAnsi="Arial" w:cs="Arial"/>
                <w:sz w:val="20"/>
                <w:szCs w:val="20"/>
                <w:lang w:eastAsia="en-GB"/>
              </w:rPr>
              <w:br/>
              <w:t>a) państwo lub państwo członkowskie, którego to dotyczy;</w:t>
            </w:r>
            <w:r w:rsidRPr="0077264B">
              <w:rPr>
                <w:rFonts w:ascii="Arial" w:eastAsia="Calibri" w:hAnsi="Arial" w:cs="Arial"/>
                <w:sz w:val="20"/>
                <w:szCs w:val="20"/>
                <w:lang w:eastAsia="en-GB"/>
              </w:rPr>
              <w:br/>
              <w:t>b) jakiej kwoty to dotyczy?</w:t>
            </w:r>
            <w:r w:rsidRPr="0077264B">
              <w:rPr>
                <w:rFonts w:ascii="Arial" w:eastAsia="Calibri" w:hAnsi="Arial" w:cs="Arial"/>
                <w:sz w:val="20"/>
                <w:szCs w:val="20"/>
                <w:lang w:eastAsia="en-GB"/>
              </w:rPr>
              <w:br/>
              <w:t>c) w jaki sposób zostało ustalone to naruszenie obowiązków:</w:t>
            </w:r>
            <w:r w:rsidRPr="0077264B">
              <w:rPr>
                <w:rFonts w:ascii="Arial" w:eastAsia="Calibri" w:hAnsi="Arial" w:cs="Arial"/>
                <w:sz w:val="20"/>
                <w:szCs w:val="20"/>
                <w:lang w:eastAsia="en-GB"/>
              </w:rPr>
              <w:br/>
              <w:t xml:space="preserve">1) w trybie </w:t>
            </w:r>
            <w:r w:rsidRPr="0077264B">
              <w:rPr>
                <w:rFonts w:ascii="Arial" w:eastAsia="Calibri" w:hAnsi="Arial" w:cs="Arial"/>
                <w:b/>
                <w:sz w:val="20"/>
                <w:szCs w:val="20"/>
                <w:lang w:eastAsia="en-GB"/>
              </w:rPr>
              <w:t>decyzji</w:t>
            </w:r>
            <w:r w:rsidRPr="0077264B">
              <w:rPr>
                <w:rFonts w:ascii="Arial" w:eastAsia="Calibri" w:hAnsi="Arial" w:cs="Arial"/>
                <w:sz w:val="20"/>
                <w:szCs w:val="20"/>
                <w:lang w:eastAsia="en-GB"/>
              </w:rPr>
              <w:t xml:space="preserve"> sądowej lub administracyjnej:</w:t>
            </w:r>
          </w:p>
          <w:p w14:paraId="03B0754F" w14:textId="77777777" w:rsidR="003B10A4" w:rsidRPr="0077264B" w:rsidRDefault="003B10A4" w:rsidP="009F2663">
            <w:pPr>
              <w:tabs>
                <w:tab w:val="num" w:pos="1417"/>
              </w:tabs>
              <w:spacing w:before="120" w:after="120"/>
              <w:ind w:left="1417" w:hanging="567"/>
              <w:jc w:val="both"/>
              <w:rPr>
                <w:rFonts w:ascii="Arial" w:eastAsia="Calibri" w:hAnsi="Arial" w:cs="Arial"/>
                <w:sz w:val="20"/>
                <w:szCs w:val="20"/>
                <w:lang w:eastAsia="en-GB"/>
              </w:rPr>
            </w:pPr>
            <w:r w:rsidRPr="0077264B">
              <w:rPr>
                <w:rFonts w:ascii="Arial" w:eastAsia="Calibri" w:hAnsi="Arial" w:cs="Arial"/>
                <w:sz w:val="20"/>
                <w:szCs w:val="20"/>
                <w:lang w:eastAsia="en-GB"/>
              </w:rPr>
              <w:t>Czy ta decyzja jest ostateczna i wiążąca?</w:t>
            </w:r>
          </w:p>
          <w:p w14:paraId="23910230" w14:textId="77777777" w:rsidR="003B10A4" w:rsidRPr="0077264B" w:rsidRDefault="003B10A4" w:rsidP="00260EAE">
            <w:pPr>
              <w:numPr>
                <w:ilvl w:val="0"/>
                <w:numId w:val="32"/>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Proszę podać datę wyroku lub decyzji.</w:t>
            </w:r>
          </w:p>
          <w:p w14:paraId="0D0D9E8B" w14:textId="77777777" w:rsidR="003B10A4" w:rsidRPr="0077264B" w:rsidRDefault="003B10A4" w:rsidP="00260EAE">
            <w:pPr>
              <w:numPr>
                <w:ilvl w:val="0"/>
                <w:numId w:val="32"/>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W przypadku wyroku, </w:t>
            </w:r>
            <w:r w:rsidRPr="0077264B">
              <w:rPr>
                <w:rFonts w:ascii="Arial" w:eastAsia="Calibri" w:hAnsi="Arial" w:cs="Arial"/>
                <w:b/>
                <w:sz w:val="20"/>
                <w:szCs w:val="20"/>
                <w:lang w:eastAsia="en-GB"/>
              </w:rPr>
              <w:t>o ile została w nim bezpośrednio określona</w:t>
            </w:r>
            <w:r w:rsidRPr="0077264B">
              <w:rPr>
                <w:rFonts w:ascii="Arial" w:eastAsia="Calibri" w:hAnsi="Arial" w:cs="Arial"/>
                <w:sz w:val="20"/>
                <w:szCs w:val="20"/>
                <w:lang w:eastAsia="en-GB"/>
              </w:rPr>
              <w:t>, długość okresu wykluczenia:</w:t>
            </w:r>
          </w:p>
          <w:p w14:paraId="5E87E953" w14:textId="77777777" w:rsidR="003B10A4" w:rsidRPr="0077264B" w:rsidRDefault="003B10A4" w:rsidP="009F2663">
            <w:pPr>
              <w:spacing w:before="120" w:after="120"/>
              <w:jc w:val="both"/>
              <w:rPr>
                <w:rFonts w:ascii="Arial" w:eastAsia="Calibri" w:hAnsi="Arial" w:cs="Arial"/>
                <w:w w:val="0"/>
                <w:sz w:val="20"/>
                <w:szCs w:val="20"/>
                <w:lang w:eastAsia="en-GB"/>
              </w:rPr>
            </w:pPr>
            <w:r w:rsidRPr="0077264B">
              <w:rPr>
                <w:rFonts w:ascii="Arial" w:eastAsia="Calibri" w:hAnsi="Arial" w:cs="Arial"/>
                <w:sz w:val="20"/>
                <w:szCs w:val="20"/>
                <w:lang w:eastAsia="en-GB"/>
              </w:rPr>
              <w:t xml:space="preserve">2) w </w:t>
            </w:r>
            <w:r w:rsidRPr="0077264B">
              <w:rPr>
                <w:rFonts w:ascii="Arial" w:eastAsia="Calibri" w:hAnsi="Arial" w:cs="Arial"/>
                <w:b/>
                <w:sz w:val="20"/>
                <w:szCs w:val="20"/>
                <w:lang w:eastAsia="en-GB"/>
              </w:rPr>
              <w:t>inny sposób</w:t>
            </w:r>
            <w:r w:rsidRPr="0077264B">
              <w:rPr>
                <w:rFonts w:ascii="Arial" w:eastAsia="Calibri" w:hAnsi="Arial" w:cs="Arial"/>
                <w:sz w:val="20"/>
                <w:szCs w:val="20"/>
                <w:lang w:eastAsia="en-GB"/>
              </w:rPr>
              <w:t>? Proszę sprecyzować, w jaki:</w:t>
            </w:r>
          </w:p>
          <w:p w14:paraId="1F0F0326"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w w:val="0"/>
                <w:sz w:val="20"/>
                <w:szCs w:val="20"/>
                <w:lang w:eastAsia="en-GB"/>
              </w:rPr>
              <w:t xml:space="preserve">d) Czy wykonawca spełnił lub spełni swoje obowiązki, dokonując płatności należnych podatków lub składek na ubezpieczenie społeczne, lub też zawierając wiążące porozumienia w celu spłaty tych należności, </w:t>
            </w:r>
            <w:r w:rsidRPr="0077264B">
              <w:rPr>
                <w:rFonts w:ascii="Arial" w:eastAsia="Calibri" w:hAnsi="Arial" w:cs="Arial"/>
                <w:w w:val="0"/>
                <w:sz w:val="20"/>
                <w:szCs w:val="20"/>
                <w:lang w:eastAsia="en-GB"/>
              </w:rPr>
              <w:lastRenderedPageBreak/>
              <w:t>obejmujące w stosownych przypadkach narosłe odsetki lub grzywny?</w:t>
            </w:r>
          </w:p>
        </w:tc>
        <w:tc>
          <w:tcPr>
            <w:tcW w:w="2322" w:type="dxa"/>
            <w:shd w:val="clear" w:color="auto" w:fill="auto"/>
          </w:tcPr>
          <w:p w14:paraId="1DF89529" w14:textId="77777777" w:rsidR="003B10A4" w:rsidRPr="0077264B" w:rsidRDefault="003B10A4" w:rsidP="009F2663">
            <w:pPr>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lastRenderedPageBreak/>
              <w:t>Podatki</w:t>
            </w:r>
          </w:p>
        </w:tc>
        <w:tc>
          <w:tcPr>
            <w:tcW w:w="2527" w:type="dxa"/>
            <w:shd w:val="clear" w:color="auto" w:fill="auto"/>
          </w:tcPr>
          <w:p w14:paraId="647EFCE4" w14:textId="77777777" w:rsidR="003B10A4" w:rsidRPr="0077264B" w:rsidRDefault="003B10A4" w:rsidP="009F2663">
            <w:pPr>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t>Składki na ubezpieczenia społeczne</w:t>
            </w:r>
          </w:p>
        </w:tc>
      </w:tr>
      <w:tr w:rsidR="003B10A4" w:rsidRPr="0077264B" w14:paraId="2455F9BF" w14:textId="77777777" w:rsidTr="009F2663">
        <w:trPr>
          <w:trHeight w:val="1977"/>
        </w:trPr>
        <w:tc>
          <w:tcPr>
            <w:tcW w:w="4644" w:type="dxa"/>
            <w:vMerge/>
            <w:shd w:val="clear" w:color="auto" w:fill="auto"/>
          </w:tcPr>
          <w:p w14:paraId="236FEC54" w14:textId="77777777" w:rsidR="003B10A4" w:rsidRPr="0077264B" w:rsidRDefault="003B10A4" w:rsidP="009F2663">
            <w:pPr>
              <w:spacing w:before="120" w:after="120"/>
              <w:rPr>
                <w:rFonts w:ascii="Arial" w:eastAsia="Calibri" w:hAnsi="Arial" w:cs="Arial"/>
                <w:b/>
                <w:sz w:val="20"/>
                <w:szCs w:val="20"/>
                <w:lang w:eastAsia="en-GB"/>
              </w:rPr>
            </w:pPr>
          </w:p>
        </w:tc>
        <w:tc>
          <w:tcPr>
            <w:tcW w:w="2322" w:type="dxa"/>
            <w:shd w:val="clear" w:color="auto" w:fill="auto"/>
          </w:tcPr>
          <w:p w14:paraId="17CA0BFD"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br/>
              <w:t>a)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b)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c1) [] Tak [] Nie</w:t>
            </w:r>
          </w:p>
          <w:p w14:paraId="3D3AA89A" w14:textId="77777777" w:rsidR="003B10A4" w:rsidRPr="0077264B" w:rsidRDefault="003B10A4" w:rsidP="009F2663">
            <w:pPr>
              <w:tabs>
                <w:tab w:val="num" w:pos="850"/>
              </w:tabs>
              <w:spacing w:before="120" w:after="120"/>
              <w:ind w:left="850" w:hanging="85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p w14:paraId="0E62DE8F" w14:textId="77777777" w:rsidR="003B10A4" w:rsidRPr="0077264B" w:rsidRDefault="003B10A4" w:rsidP="00260EAE">
            <w:pPr>
              <w:numPr>
                <w:ilvl w:val="0"/>
                <w:numId w:val="31"/>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p>
          <w:p w14:paraId="0200D9C9" w14:textId="77777777" w:rsidR="003B10A4" w:rsidRPr="0077264B" w:rsidRDefault="003B10A4" w:rsidP="00260EAE">
            <w:pPr>
              <w:numPr>
                <w:ilvl w:val="0"/>
                <w:numId w:val="31"/>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p>
          <w:p w14:paraId="75AFB295" w14:textId="77777777" w:rsidR="003B10A4" w:rsidRPr="0077264B" w:rsidRDefault="003B10A4" w:rsidP="009F2663">
            <w:pPr>
              <w:spacing w:before="120" w:after="120"/>
              <w:jc w:val="both"/>
              <w:rPr>
                <w:rFonts w:ascii="Arial" w:eastAsia="Calibri" w:hAnsi="Arial" w:cs="Arial"/>
                <w:sz w:val="20"/>
                <w:szCs w:val="20"/>
                <w:lang w:eastAsia="en-GB"/>
              </w:rPr>
            </w:pPr>
          </w:p>
          <w:p w14:paraId="7062F1AB"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w w:val="0"/>
                <w:sz w:val="20"/>
                <w:szCs w:val="20"/>
                <w:lang w:eastAsia="en-GB"/>
              </w:rPr>
              <w:t>c2) [ …]</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t>d) [] Tak [] Nie</w:t>
            </w:r>
            <w:r w:rsidRPr="0077264B">
              <w:rPr>
                <w:rFonts w:ascii="Arial" w:eastAsia="Calibri" w:hAnsi="Arial" w:cs="Arial"/>
                <w:w w:val="0"/>
                <w:sz w:val="20"/>
                <w:szCs w:val="20"/>
                <w:lang w:eastAsia="en-GB"/>
              </w:rPr>
              <w:br/>
            </w:r>
            <w:r w:rsidRPr="0077264B">
              <w:rPr>
                <w:rFonts w:ascii="Arial" w:eastAsia="Calibri" w:hAnsi="Arial" w:cs="Arial"/>
                <w:b/>
                <w:w w:val="0"/>
                <w:sz w:val="20"/>
                <w:szCs w:val="20"/>
                <w:lang w:eastAsia="en-GB"/>
              </w:rPr>
              <w:t>Jeżeli tak</w:t>
            </w:r>
            <w:r w:rsidRPr="0077264B">
              <w:rPr>
                <w:rFonts w:ascii="Arial" w:eastAsia="Calibri" w:hAnsi="Arial" w:cs="Arial"/>
                <w:w w:val="0"/>
                <w:sz w:val="20"/>
                <w:szCs w:val="20"/>
                <w:lang w:eastAsia="en-GB"/>
              </w:rPr>
              <w:t>, proszę podać szczegółowe informacje na ten temat: [……]</w:t>
            </w:r>
          </w:p>
        </w:tc>
        <w:tc>
          <w:tcPr>
            <w:tcW w:w="2527" w:type="dxa"/>
            <w:shd w:val="clear" w:color="auto" w:fill="auto"/>
          </w:tcPr>
          <w:p w14:paraId="1EDE217D"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br/>
              <w:t>a)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b)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c1) [] Tak [] Nie</w:t>
            </w:r>
          </w:p>
          <w:p w14:paraId="4AB76F55" w14:textId="77777777" w:rsidR="003B10A4" w:rsidRPr="0077264B" w:rsidRDefault="003B10A4" w:rsidP="00260EAE">
            <w:pPr>
              <w:numPr>
                <w:ilvl w:val="0"/>
                <w:numId w:val="31"/>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p w14:paraId="7A36EF2F" w14:textId="77777777" w:rsidR="003B10A4" w:rsidRPr="0077264B" w:rsidRDefault="003B10A4" w:rsidP="00260EAE">
            <w:pPr>
              <w:numPr>
                <w:ilvl w:val="0"/>
                <w:numId w:val="31"/>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p>
          <w:p w14:paraId="2882E014" w14:textId="77777777" w:rsidR="003B10A4" w:rsidRPr="0077264B" w:rsidRDefault="003B10A4" w:rsidP="00260EAE">
            <w:pPr>
              <w:numPr>
                <w:ilvl w:val="0"/>
                <w:numId w:val="31"/>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p>
          <w:p w14:paraId="3FDB1870" w14:textId="77777777" w:rsidR="003B10A4" w:rsidRPr="0077264B" w:rsidRDefault="003B10A4" w:rsidP="009F2663">
            <w:pPr>
              <w:spacing w:before="120" w:after="120"/>
              <w:rPr>
                <w:rFonts w:ascii="Arial" w:eastAsia="Calibri" w:hAnsi="Arial" w:cs="Arial"/>
                <w:w w:val="0"/>
                <w:sz w:val="20"/>
                <w:szCs w:val="20"/>
                <w:lang w:eastAsia="en-GB"/>
              </w:rPr>
            </w:pPr>
          </w:p>
          <w:p w14:paraId="53454ADE"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w w:val="0"/>
                <w:sz w:val="20"/>
                <w:szCs w:val="20"/>
                <w:lang w:eastAsia="en-GB"/>
              </w:rPr>
              <w:t>c2) [ …]</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t>d) [] Tak [] Nie</w:t>
            </w:r>
            <w:r w:rsidRPr="0077264B">
              <w:rPr>
                <w:rFonts w:ascii="Arial" w:eastAsia="Calibri" w:hAnsi="Arial" w:cs="Arial"/>
                <w:w w:val="0"/>
                <w:sz w:val="20"/>
                <w:szCs w:val="20"/>
                <w:lang w:eastAsia="en-GB"/>
              </w:rPr>
              <w:br/>
            </w:r>
            <w:r w:rsidRPr="0077264B">
              <w:rPr>
                <w:rFonts w:ascii="Arial" w:eastAsia="Calibri" w:hAnsi="Arial" w:cs="Arial"/>
                <w:b/>
                <w:w w:val="0"/>
                <w:sz w:val="20"/>
                <w:szCs w:val="20"/>
                <w:lang w:eastAsia="en-GB"/>
              </w:rPr>
              <w:t>Jeżeli tak</w:t>
            </w:r>
            <w:r w:rsidRPr="0077264B">
              <w:rPr>
                <w:rFonts w:ascii="Arial" w:eastAsia="Calibri" w:hAnsi="Arial" w:cs="Arial"/>
                <w:w w:val="0"/>
                <w:sz w:val="20"/>
                <w:szCs w:val="20"/>
                <w:lang w:eastAsia="en-GB"/>
              </w:rPr>
              <w:t>, proszę podać szczegółowe informacje na ten temat: [……]</w:t>
            </w:r>
          </w:p>
        </w:tc>
      </w:tr>
      <w:tr w:rsidR="003B10A4" w:rsidRPr="0077264B" w14:paraId="566FB3CB" w14:textId="77777777" w:rsidTr="009F2663">
        <w:tc>
          <w:tcPr>
            <w:tcW w:w="4644" w:type="dxa"/>
            <w:shd w:val="clear" w:color="auto" w:fill="auto"/>
          </w:tcPr>
          <w:p w14:paraId="115AD8B9"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Jeżeli odnośna dokumentacja dotycząca płatności podatków lub składek na ubezpieczenie społeczne jest dostępna w formie elektronicznej, proszę wskazać:</w:t>
            </w:r>
          </w:p>
        </w:tc>
        <w:tc>
          <w:tcPr>
            <w:tcW w:w="4849" w:type="dxa"/>
            <w:gridSpan w:val="2"/>
            <w:shd w:val="clear" w:color="auto" w:fill="auto"/>
          </w:tcPr>
          <w:p w14:paraId="6538FDDB"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(adres internetowy, wydający urząd lub organ, dokładne dane referencyjne dokumentacji):</w:t>
            </w:r>
            <w:r w:rsidRPr="0077264B">
              <w:rPr>
                <w:rFonts w:ascii="Arial" w:eastAsia="Calibri" w:hAnsi="Arial" w:cs="Arial"/>
                <w:sz w:val="20"/>
                <w:szCs w:val="20"/>
                <w:vertAlign w:val="superscript"/>
                <w:lang w:eastAsia="en-GB"/>
              </w:rPr>
              <w:t xml:space="preserve"> </w:t>
            </w:r>
            <w:r w:rsidRPr="0077264B">
              <w:rPr>
                <w:rFonts w:ascii="Arial" w:eastAsia="Calibri" w:hAnsi="Arial" w:cs="Arial"/>
                <w:sz w:val="20"/>
                <w:szCs w:val="20"/>
                <w:vertAlign w:val="superscript"/>
                <w:lang w:eastAsia="en-GB"/>
              </w:rPr>
              <w:footnoteReference w:id="24"/>
            </w:r>
            <w:r w:rsidRPr="0077264B">
              <w:rPr>
                <w:rFonts w:ascii="Arial" w:eastAsia="Calibri" w:hAnsi="Arial" w:cs="Arial"/>
                <w:sz w:val="20"/>
                <w:szCs w:val="20"/>
                <w:vertAlign w:val="superscript"/>
                <w:lang w:eastAsia="en-GB"/>
              </w:rPr>
              <w:br/>
            </w:r>
            <w:r w:rsidRPr="0077264B">
              <w:rPr>
                <w:rFonts w:ascii="Arial" w:eastAsia="Calibri" w:hAnsi="Arial" w:cs="Arial"/>
                <w:sz w:val="20"/>
                <w:szCs w:val="20"/>
                <w:lang w:eastAsia="en-GB"/>
              </w:rPr>
              <w:t>[……][……][……]</w:t>
            </w:r>
          </w:p>
        </w:tc>
      </w:tr>
    </w:tbl>
    <w:p w14:paraId="1651488B"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C: Podstawy związane z niewypłacalnością, konfliktem interesów lub wykroczeniami zawodowymi</w:t>
      </w:r>
      <w:r w:rsidRPr="0077264B">
        <w:rPr>
          <w:rFonts w:ascii="Arial" w:eastAsia="Calibri" w:hAnsi="Arial" w:cs="Arial"/>
          <w:smallCaps/>
          <w:sz w:val="20"/>
          <w:szCs w:val="20"/>
          <w:vertAlign w:val="superscript"/>
          <w:lang w:eastAsia="en-GB"/>
        </w:rPr>
        <w:footnoteReference w:id="25"/>
      </w:r>
    </w:p>
    <w:p w14:paraId="4758AF26"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1656C13C" w14:textId="77777777" w:rsidTr="009F2663">
        <w:tc>
          <w:tcPr>
            <w:tcW w:w="4644" w:type="dxa"/>
            <w:shd w:val="clear" w:color="auto" w:fill="auto"/>
          </w:tcPr>
          <w:p w14:paraId="3044168E"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Informacje dotyczące ewentualnej niewypłacalności, konfliktu interesów lub wykroczeń zawodowych</w:t>
            </w:r>
          </w:p>
        </w:tc>
        <w:tc>
          <w:tcPr>
            <w:tcW w:w="4849" w:type="dxa"/>
            <w:shd w:val="clear" w:color="auto" w:fill="auto"/>
          </w:tcPr>
          <w:p w14:paraId="3F21FF95"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40EF45DD" w14:textId="77777777" w:rsidTr="009F2663">
        <w:trPr>
          <w:trHeight w:val="406"/>
        </w:trPr>
        <w:tc>
          <w:tcPr>
            <w:tcW w:w="4644" w:type="dxa"/>
            <w:vMerge w:val="restart"/>
            <w:shd w:val="clear" w:color="auto" w:fill="auto"/>
          </w:tcPr>
          <w:p w14:paraId="193FE6ED"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Czy wykonawca, </w:t>
            </w:r>
            <w:r w:rsidRPr="0077264B">
              <w:rPr>
                <w:rFonts w:ascii="Arial" w:eastAsia="Calibri" w:hAnsi="Arial" w:cs="Arial"/>
                <w:b/>
                <w:sz w:val="20"/>
                <w:szCs w:val="20"/>
                <w:lang w:eastAsia="en-GB"/>
              </w:rPr>
              <w:t>wedle własnej wiedzy</w:t>
            </w:r>
            <w:r w:rsidRPr="0077264B">
              <w:rPr>
                <w:rFonts w:ascii="Arial" w:eastAsia="Calibri" w:hAnsi="Arial" w:cs="Arial"/>
                <w:sz w:val="20"/>
                <w:szCs w:val="20"/>
                <w:lang w:eastAsia="en-GB"/>
              </w:rPr>
              <w:t xml:space="preserve">, naruszył </w:t>
            </w:r>
            <w:r w:rsidRPr="0077264B">
              <w:rPr>
                <w:rFonts w:ascii="Arial" w:eastAsia="Calibri" w:hAnsi="Arial" w:cs="Arial"/>
                <w:b/>
                <w:sz w:val="20"/>
                <w:szCs w:val="20"/>
                <w:lang w:eastAsia="en-GB"/>
              </w:rPr>
              <w:t>swoje obowiązki</w:t>
            </w:r>
            <w:r w:rsidRPr="0077264B">
              <w:rPr>
                <w:rFonts w:ascii="Arial" w:eastAsia="Calibri" w:hAnsi="Arial" w:cs="Arial"/>
                <w:sz w:val="20"/>
                <w:szCs w:val="20"/>
                <w:lang w:eastAsia="en-GB"/>
              </w:rPr>
              <w:t xml:space="preserve"> w dziedzinie </w:t>
            </w:r>
            <w:r w:rsidRPr="0077264B">
              <w:rPr>
                <w:rFonts w:ascii="Arial" w:eastAsia="Calibri" w:hAnsi="Arial" w:cs="Arial"/>
                <w:b/>
                <w:sz w:val="20"/>
                <w:szCs w:val="20"/>
                <w:lang w:eastAsia="en-GB"/>
              </w:rPr>
              <w:t>prawa środowiska, prawa socjalnego i prawa pracy</w:t>
            </w:r>
            <w:r w:rsidRPr="0077264B">
              <w:rPr>
                <w:rFonts w:ascii="Arial" w:eastAsia="Calibri" w:hAnsi="Arial" w:cs="Arial"/>
                <w:b/>
                <w:sz w:val="20"/>
                <w:szCs w:val="20"/>
                <w:vertAlign w:val="superscript"/>
                <w:lang w:eastAsia="en-GB"/>
              </w:rPr>
              <w:footnoteReference w:id="26"/>
            </w:r>
            <w:r w:rsidRPr="0077264B">
              <w:rPr>
                <w:rFonts w:ascii="Arial" w:eastAsia="Calibri" w:hAnsi="Arial" w:cs="Arial"/>
                <w:sz w:val="20"/>
                <w:szCs w:val="20"/>
                <w:lang w:eastAsia="en-GB"/>
              </w:rPr>
              <w:t>?</w:t>
            </w:r>
          </w:p>
        </w:tc>
        <w:tc>
          <w:tcPr>
            <w:tcW w:w="4849" w:type="dxa"/>
            <w:shd w:val="clear" w:color="auto" w:fill="auto"/>
          </w:tcPr>
          <w:p w14:paraId="438ADA8E"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r w:rsidR="003B10A4" w:rsidRPr="0077264B" w14:paraId="1DE95008" w14:textId="77777777" w:rsidTr="009F2663">
        <w:trPr>
          <w:trHeight w:val="405"/>
        </w:trPr>
        <w:tc>
          <w:tcPr>
            <w:tcW w:w="4644" w:type="dxa"/>
            <w:vMerge/>
            <w:shd w:val="clear" w:color="auto" w:fill="auto"/>
          </w:tcPr>
          <w:p w14:paraId="365805AE" w14:textId="77777777" w:rsidR="003B10A4" w:rsidRPr="0077264B" w:rsidRDefault="003B10A4" w:rsidP="009F2663">
            <w:pPr>
              <w:spacing w:before="120" w:after="120"/>
              <w:jc w:val="both"/>
              <w:rPr>
                <w:rFonts w:ascii="Arial" w:eastAsia="Calibri" w:hAnsi="Arial" w:cs="Arial"/>
                <w:sz w:val="20"/>
                <w:szCs w:val="20"/>
                <w:lang w:eastAsia="en-GB"/>
              </w:rPr>
            </w:pPr>
          </w:p>
        </w:tc>
        <w:tc>
          <w:tcPr>
            <w:tcW w:w="4849" w:type="dxa"/>
            <w:shd w:val="clear" w:color="auto" w:fill="auto"/>
          </w:tcPr>
          <w:p w14:paraId="69DEA83E"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czy wykonawca przedsięwziął środki w celu wykazania swojej rzetelności pomimo istnienia odpowiedniej podstawy wykluczenia („samooczyszczenie”)?</w:t>
            </w:r>
            <w:r w:rsidRPr="0077264B">
              <w:rPr>
                <w:rFonts w:ascii="Arial" w:eastAsia="Calibri" w:hAnsi="Arial" w:cs="Arial"/>
                <w:sz w:val="20"/>
                <w:szCs w:val="20"/>
                <w:lang w:eastAsia="en-GB"/>
              </w:rPr>
              <w:br/>
              <w:t>[] Tak [] Nie</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opisać przedsięwzięte środki: [……]</w:t>
            </w:r>
          </w:p>
        </w:tc>
      </w:tr>
      <w:tr w:rsidR="003B10A4" w:rsidRPr="0077264B" w14:paraId="35688097" w14:textId="77777777" w:rsidTr="009F2663">
        <w:tc>
          <w:tcPr>
            <w:tcW w:w="4644" w:type="dxa"/>
            <w:shd w:val="clear" w:color="auto" w:fill="auto"/>
          </w:tcPr>
          <w:p w14:paraId="1AAFFFE7" w14:textId="77777777" w:rsidR="003B10A4" w:rsidRPr="0077264B" w:rsidRDefault="003B10A4" w:rsidP="009F2663">
            <w:pPr>
              <w:spacing w:before="120" w:after="120"/>
              <w:rPr>
                <w:rFonts w:ascii="Arial" w:eastAsia="Calibri" w:hAnsi="Arial" w:cs="Arial"/>
                <w:b/>
                <w:sz w:val="20"/>
                <w:szCs w:val="20"/>
                <w:lang w:eastAsia="en-GB"/>
              </w:rPr>
            </w:pPr>
            <w:r w:rsidRPr="0077264B">
              <w:rPr>
                <w:rFonts w:ascii="Arial" w:eastAsia="Calibri" w:hAnsi="Arial" w:cs="Arial"/>
                <w:sz w:val="20"/>
                <w:szCs w:val="20"/>
                <w:lang w:eastAsia="en-GB"/>
              </w:rPr>
              <w:t>Czy wykonawca znajduje się w jednej z następujących sytuacji:</w:t>
            </w:r>
            <w:r w:rsidRPr="0077264B">
              <w:rPr>
                <w:rFonts w:ascii="Arial" w:eastAsia="Calibri" w:hAnsi="Arial" w:cs="Arial"/>
                <w:sz w:val="20"/>
                <w:szCs w:val="20"/>
                <w:lang w:eastAsia="en-GB"/>
              </w:rPr>
              <w:br/>
              <w:t xml:space="preserve">a) </w:t>
            </w:r>
            <w:r w:rsidRPr="0077264B">
              <w:rPr>
                <w:rFonts w:ascii="Arial" w:eastAsia="Calibri" w:hAnsi="Arial" w:cs="Arial"/>
                <w:b/>
                <w:sz w:val="20"/>
                <w:szCs w:val="20"/>
                <w:lang w:eastAsia="en-GB"/>
              </w:rPr>
              <w:t>zbankrutował</w:t>
            </w:r>
            <w:r w:rsidRPr="0077264B">
              <w:rPr>
                <w:rFonts w:ascii="Arial" w:eastAsia="Calibri" w:hAnsi="Arial" w:cs="Arial"/>
                <w:sz w:val="20"/>
                <w:szCs w:val="20"/>
                <w:lang w:eastAsia="en-GB"/>
              </w:rPr>
              <w:t>; lub</w:t>
            </w:r>
            <w:r w:rsidRPr="0077264B">
              <w:rPr>
                <w:rFonts w:ascii="Arial" w:eastAsia="Calibri" w:hAnsi="Arial" w:cs="Arial"/>
                <w:sz w:val="20"/>
                <w:szCs w:val="20"/>
                <w:lang w:eastAsia="en-GB"/>
              </w:rPr>
              <w:br/>
              <w:t xml:space="preserve">b) </w:t>
            </w:r>
            <w:r w:rsidRPr="0077264B">
              <w:rPr>
                <w:rFonts w:ascii="Arial" w:eastAsia="Calibri" w:hAnsi="Arial" w:cs="Arial"/>
                <w:b/>
                <w:sz w:val="20"/>
                <w:szCs w:val="20"/>
                <w:lang w:eastAsia="en-GB"/>
              </w:rPr>
              <w:t>prowadzone jest wobec niego postępowanie upadłościowe</w:t>
            </w:r>
            <w:r w:rsidRPr="0077264B">
              <w:rPr>
                <w:rFonts w:ascii="Arial" w:eastAsia="Calibri" w:hAnsi="Arial" w:cs="Arial"/>
                <w:sz w:val="20"/>
                <w:szCs w:val="20"/>
                <w:lang w:eastAsia="en-GB"/>
              </w:rPr>
              <w:t xml:space="preserve"> lub likwidacyjne; lub</w:t>
            </w:r>
            <w:r w:rsidRPr="0077264B">
              <w:rPr>
                <w:rFonts w:ascii="Arial" w:eastAsia="Calibri" w:hAnsi="Arial" w:cs="Arial"/>
                <w:sz w:val="20"/>
                <w:szCs w:val="20"/>
                <w:lang w:eastAsia="en-GB"/>
              </w:rPr>
              <w:br/>
              <w:t xml:space="preserve">c) zawarł </w:t>
            </w:r>
            <w:r w:rsidRPr="0077264B">
              <w:rPr>
                <w:rFonts w:ascii="Arial" w:eastAsia="Calibri" w:hAnsi="Arial" w:cs="Arial"/>
                <w:b/>
                <w:sz w:val="20"/>
                <w:szCs w:val="20"/>
                <w:lang w:eastAsia="en-GB"/>
              </w:rPr>
              <w:t>układ z wierzycielami</w:t>
            </w:r>
            <w:r w:rsidRPr="0077264B">
              <w:rPr>
                <w:rFonts w:ascii="Arial" w:eastAsia="Calibri" w:hAnsi="Arial" w:cs="Arial"/>
                <w:sz w:val="20"/>
                <w:szCs w:val="20"/>
                <w:lang w:eastAsia="en-GB"/>
              </w:rPr>
              <w:t>; lub</w:t>
            </w:r>
            <w:r w:rsidRPr="0077264B">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77264B">
              <w:rPr>
                <w:rFonts w:ascii="Arial" w:eastAsia="Calibri" w:hAnsi="Arial" w:cs="Arial"/>
                <w:sz w:val="20"/>
                <w:szCs w:val="20"/>
                <w:vertAlign w:val="superscript"/>
                <w:lang w:eastAsia="en-GB"/>
              </w:rPr>
              <w:footnoteReference w:id="27"/>
            </w:r>
            <w:r w:rsidRPr="0077264B">
              <w:rPr>
                <w:rFonts w:ascii="Arial" w:eastAsia="Calibri" w:hAnsi="Arial" w:cs="Arial"/>
                <w:sz w:val="20"/>
                <w:szCs w:val="20"/>
                <w:lang w:eastAsia="en-GB"/>
              </w:rPr>
              <w:t>; lub</w:t>
            </w:r>
            <w:r w:rsidRPr="0077264B">
              <w:rPr>
                <w:rFonts w:ascii="Arial" w:eastAsia="Calibri" w:hAnsi="Arial" w:cs="Arial"/>
                <w:sz w:val="20"/>
                <w:szCs w:val="20"/>
                <w:lang w:eastAsia="en-GB"/>
              </w:rPr>
              <w:br/>
              <w:t>e) jego aktywami zarządza likwidator lub sąd; lub</w:t>
            </w:r>
            <w:r w:rsidRPr="0077264B">
              <w:rPr>
                <w:rFonts w:ascii="Arial" w:eastAsia="Calibri" w:hAnsi="Arial" w:cs="Arial"/>
                <w:sz w:val="20"/>
                <w:szCs w:val="20"/>
                <w:lang w:eastAsia="en-GB"/>
              </w:rPr>
              <w:br/>
              <w:t>f) jego działalność gospodarcza jest zawieszona?</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p>
          <w:p w14:paraId="6CF8EED9" w14:textId="77777777" w:rsidR="003B10A4" w:rsidRPr="0077264B" w:rsidRDefault="003B10A4" w:rsidP="00260EAE">
            <w:pPr>
              <w:numPr>
                <w:ilvl w:val="0"/>
                <w:numId w:val="31"/>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Proszę podać szczegółowe informacje:</w:t>
            </w:r>
          </w:p>
          <w:p w14:paraId="24EFE1EF" w14:textId="77777777" w:rsidR="003B10A4" w:rsidRPr="0077264B" w:rsidRDefault="003B10A4" w:rsidP="00260EAE">
            <w:pPr>
              <w:numPr>
                <w:ilvl w:val="0"/>
                <w:numId w:val="31"/>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Proszę podać powody, które pomimo powyższej sytuacji umożliwiają realizację zamówienia, z uwzględnieniem mających zastosowanie przepisów krajowych i środków dotyczących kontynuowania działalności gospodarczej</w:t>
            </w:r>
            <w:r w:rsidRPr="0077264B">
              <w:rPr>
                <w:rFonts w:ascii="Arial" w:eastAsia="Calibri" w:hAnsi="Arial" w:cs="Arial"/>
                <w:sz w:val="20"/>
                <w:szCs w:val="20"/>
                <w:vertAlign w:val="superscript"/>
                <w:lang w:eastAsia="en-GB"/>
              </w:rPr>
              <w:footnoteReference w:id="28"/>
            </w:r>
            <w:r w:rsidRPr="0077264B">
              <w:rPr>
                <w:rFonts w:ascii="Arial" w:eastAsia="Calibri" w:hAnsi="Arial" w:cs="Arial"/>
                <w:sz w:val="20"/>
                <w:szCs w:val="20"/>
                <w:lang w:eastAsia="en-GB"/>
              </w:rPr>
              <w:t>.</w:t>
            </w:r>
          </w:p>
          <w:p w14:paraId="21BB6545"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Jeżeli odnośna dokumentacja jest dostępna w formie elektronicznej, proszę wskazać:</w:t>
            </w:r>
          </w:p>
        </w:tc>
        <w:tc>
          <w:tcPr>
            <w:tcW w:w="4849" w:type="dxa"/>
            <w:shd w:val="clear" w:color="auto" w:fill="auto"/>
          </w:tcPr>
          <w:p w14:paraId="2D28BA92"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p>
          <w:p w14:paraId="0E8A36DA" w14:textId="77777777" w:rsidR="003B10A4" w:rsidRPr="0077264B" w:rsidRDefault="003B10A4" w:rsidP="009F2663">
            <w:pPr>
              <w:spacing w:before="120" w:after="120"/>
              <w:rPr>
                <w:rFonts w:ascii="Arial" w:eastAsia="Calibri" w:hAnsi="Arial" w:cs="Arial"/>
                <w:sz w:val="20"/>
                <w:szCs w:val="20"/>
                <w:lang w:eastAsia="en-GB"/>
              </w:rPr>
            </w:pPr>
          </w:p>
          <w:p w14:paraId="67670B6E" w14:textId="77777777" w:rsidR="003B10A4" w:rsidRPr="0077264B" w:rsidRDefault="003B10A4" w:rsidP="009F2663">
            <w:pPr>
              <w:spacing w:before="120" w:after="120"/>
              <w:rPr>
                <w:rFonts w:ascii="Arial" w:eastAsia="Calibri" w:hAnsi="Arial" w:cs="Arial"/>
                <w:sz w:val="20"/>
                <w:szCs w:val="20"/>
                <w:lang w:eastAsia="en-GB"/>
              </w:rPr>
            </w:pPr>
          </w:p>
          <w:p w14:paraId="772E6AAD" w14:textId="77777777" w:rsidR="003B10A4" w:rsidRPr="0077264B" w:rsidRDefault="003B10A4" w:rsidP="00260EAE">
            <w:pPr>
              <w:numPr>
                <w:ilvl w:val="0"/>
                <w:numId w:val="31"/>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w:t>
            </w:r>
          </w:p>
          <w:p w14:paraId="4ABF6862" w14:textId="77777777" w:rsidR="003B10A4" w:rsidRPr="0077264B" w:rsidRDefault="003B10A4" w:rsidP="00260EAE">
            <w:pPr>
              <w:numPr>
                <w:ilvl w:val="0"/>
                <w:numId w:val="31"/>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p>
          <w:p w14:paraId="2C14430E" w14:textId="77777777" w:rsidR="003B10A4" w:rsidRPr="0077264B" w:rsidRDefault="003B10A4" w:rsidP="009F2663">
            <w:pPr>
              <w:spacing w:before="120" w:after="120"/>
              <w:ind w:left="850"/>
              <w:jc w:val="both"/>
              <w:rPr>
                <w:rFonts w:ascii="Arial" w:eastAsia="Calibri" w:hAnsi="Arial" w:cs="Arial"/>
                <w:sz w:val="20"/>
                <w:szCs w:val="20"/>
                <w:lang w:eastAsia="en-GB"/>
              </w:rPr>
            </w:pPr>
          </w:p>
          <w:p w14:paraId="205D468E"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(adres internetowy, wydający urząd lub organ, dokładne dane referencyjne dokumentacji): [……][……][……]</w:t>
            </w:r>
          </w:p>
        </w:tc>
      </w:tr>
      <w:tr w:rsidR="003B10A4" w:rsidRPr="0077264B" w14:paraId="57162895" w14:textId="77777777" w:rsidTr="00742986">
        <w:trPr>
          <w:trHeight w:val="303"/>
        </w:trPr>
        <w:tc>
          <w:tcPr>
            <w:tcW w:w="4644" w:type="dxa"/>
            <w:vMerge w:val="restart"/>
            <w:shd w:val="clear" w:color="auto" w:fill="auto"/>
          </w:tcPr>
          <w:p w14:paraId="0519F3E1"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xml:space="preserve">Czy wykonawca jest winien </w:t>
            </w:r>
            <w:r w:rsidRPr="0077264B">
              <w:rPr>
                <w:rFonts w:ascii="Arial" w:eastAsia="Calibri" w:hAnsi="Arial" w:cs="Arial"/>
                <w:b/>
                <w:sz w:val="20"/>
                <w:szCs w:val="20"/>
                <w:lang w:eastAsia="en-GB"/>
              </w:rPr>
              <w:t>poważnego wykroczenia zawodowego</w:t>
            </w:r>
            <w:r w:rsidRPr="0077264B">
              <w:rPr>
                <w:rFonts w:ascii="Arial" w:eastAsia="Calibri" w:hAnsi="Arial" w:cs="Arial"/>
                <w:b/>
                <w:sz w:val="20"/>
                <w:szCs w:val="20"/>
                <w:vertAlign w:val="superscript"/>
                <w:lang w:eastAsia="en-GB"/>
              </w:rPr>
              <w:footnoteReference w:id="29"/>
            </w:r>
            <w:r w:rsidRPr="0077264B">
              <w:rPr>
                <w:rFonts w:ascii="Arial" w:eastAsia="Calibri" w:hAnsi="Arial" w:cs="Arial"/>
                <w:sz w:val="20"/>
                <w:szCs w:val="20"/>
                <w:lang w:eastAsia="en-GB"/>
              </w:rPr>
              <w:t xml:space="preserve">? </w:t>
            </w:r>
            <w:r w:rsidRPr="0077264B">
              <w:rPr>
                <w:rFonts w:ascii="Arial" w:eastAsia="Calibri" w:hAnsi="Arial" w:cs="Arial"/>
                <w:sz w:val="20"/>
                <w:szCs w:val="20"/>
                <w:lang w:eastAsia="en-GB"/>
              </w:rPr>
              <w:br/>
              <w:t>Jeżeli tak, proszę podać szczegółowe informacje na ten temat:</w:t>
            </w:r>
          </w:p>
        </w:tc>
        <w:tc>
          <w:tcPr>
            <w:tcW w:w="4849" w:type="dxa"/>
            <w:shd w:val="clear" w:color="auto" w:fill="auto"/>
          </w:tcPr>
          <w:p w14:paraId="4FADBC1B"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 xml:space="preserve"> [……]</w:t>
            </w:r>
          </w:p>
        </w:tc>
      </w:tr>
      <w:tr w:rsidR="003B10A4" w:rsidRPr="0077264B" w14:paraId="0525FB50" w14:textId="77777777" w:rsidTr="00742986">
        <w:trPr>
          <w:trHeight w:val="303"/>
        </w:trPr>
        <w:tc>
          <w:tcPr>
            <w:tcW w:w="4644" w:type="dxa"/>
            <w:vMerge/>
            <w:shd w:val="clear" w:color="auto" w:fill="F7CAAC"/>
          </w:tcPr>
          <w:p w14:paraId="081FAEA1" w14:textId="77777777" w:rsidR="003B10A4" w:rsidRPr="0077264B" w:rsidRDefault="003B10A4" w:rsidP="009F2663">
            <w:pPr>
              <w:spacing w:before="120" w:after="120"/>
              <w:rPr>
                <w:rFonts w:ascii="Arial" w:eastAsia="Calibri" w:hAnsi="Arial" w:cs="Arial"/>
                <w:sz w:val="20"/>
                <w:szCs w:val="20"/>
                <w:lang w:eastAsia="en-GB"/>
              </w:rPr>
            </w:pPr>
          </w:p>
        </w:tc>
        <w:tc>
          <w:tcPr>
            <w:tcW w:w="4849" w:type="dxa"/>
            <w:shd w:val="clear" w:color="auto" w:fill="auto"/>
          </w:tcPr>
          <w:p w14:paraId="427B0971"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czy wykonawca przedsięwziął środki w celu samooczyszczenia? [] Tak [] Nie</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opisać przedsięwzięte środki: [……]</w:t>
            </w:r>
          </w:p>
        </w:tc>
      </w:tr>
      <w:tr w:rsidR="003B10A4" w:rsidRPr="0077264B" w14:paraId="1BC3EEC5" w14:textId="77777777" w:rsidTr="009F2663">
        <w:trPr>
          <w:trHeight w:val="515"/>
        </w:trPr>
        <w:tc>
          <w:tcPr>
            <w:tcW w:w="4644" w:type="dxa"/>
            <w:vMerge w:val="restart"/>
            <w:shd w:val="clear" w:color="auto" w:fill="auto"/>
          </w:tcPr>
          <w:p w14:paraId="1D26D593"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w w:val="0"/>
                <w:sz w:val="20"/>
                <w:szCs w:val="20"/>
                <w:lang w:eastAsia="en-GB"/>
              </w:rPr>
              <w:t>Czy wykonawca</w:t>
            </w:r>
            <w:r w:rsidRPr="0077264B">
              <w:rPr>
                <w:rFonts w:ascii="Arial" w:eastAsia="Calibri" w:hAnsi="Arial" w:cs="Arial"/>
                <w:sz w:val="20"/>
                <w:szCs w:val="20"/>
                <w:lang w:eastAsia="en-GB"/>
              </w:rPr>
              <w:t xml:space="preserve"> zawarł z innymi wykonawcami </w:t>
            </w:r>
            <w:r w:rsidRPr="0077264B">
              <w:rPr>
                <w:rFonts w:ascii="Arial" w:eastAsia="Calibri" w:hAnsi="Arial" w:cs="Arial"/>
                <w:b/>
                <w:sz w:val="20"/>
                <w:szCs w:val="20"/>
                <w:lang w:eastAsia="en-GB"/>
              </w:rPr>
              <w:t>porozumienia mające na celu zakłócenie konkurencji</w:t>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podać szczegółowe informacje na ten temat:</w:t>
            </w:r>
          </w:p>
        </w:tc>
        <w:tc>
          <w:tcPr>
            <w:tcW w:w="4849" w:type="dxa"/>
            <w:shd w:val="clear" w:color="auto" w:fill="auto"/>
          </w:tcPr>
          <w:p w14:paraId="75DC3401"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r w:rsidR="003B10A4" w:rsidRPr="0077264B" w14:paraId="432D7D35" w14:textId="77777777" w:rsidTr="009F2663">
        <w:trPr>
          <w:trHeight w:val="514"/>
        </w:trPr>
        <w:tc>
          <w:tcPr>
            <w:tcW w:w="4644" w:type="dxa"/>
            <w:vMerge/>
            <w:shd w:val="clear" w:color="auto" w:fill="auto"/>
          </w:tcPr>
          <w:p w14:paraId="46ABBE54" w14:textId="77777777" w:rsidR="003B10A4" w:rsidRPr="0077264B" w:rsidRDefault="003B10A4" w:rsidP="009F2663">
            <w:pPr>
              <w:spacing w:before="120" w:after="120"/>
              <w:rPr>
                <w:rFonts w:ascii="Arial" w:eastAsia="Calibri" w:hAnsi="Arial" w:cs="Arial"/>
                <w:w w:val="0"/>
                <w:sz w:val="20"/>
                <w:szCs w:val="20"/>
                <w:lang w:eastAsia="en-GB"/>
              </w:rPr>
            </w:pPr>
          </w:p>
        </w:tc>
        <w:tc>
          <w:tcPr>
            <w:tcW w:w="4849" w:type="dxa"/>
            <w:shd w:val="clear" w:color="auto" w:fill="auto"/>
          </w:tcPr>
          <w:p w14:paraId="45B17049"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czy wykonawca przedsięwziął środki w celu samooczyszczenia? [] Tak [] Nie</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opisać przedsięwzięte środki: [……]</w:t>
            </w:r>
          </w:p>
        </w:tc>
      </w:tr>
      <w:tr w:rsidR="003B10A4" w:rsidRPr="0077264B" w14:paraId="54D0671A" w14:textId="77777777" w:rsidTr="00742986">
        <w:trPr>
          <w:trHeight w:val="1316"/>
        </w:trPr>
        <w:tc>
          <w:tcPr>
            <w:tcW w:w="4644" w:type="dxa"/>
            <w:shd w:val="clear" w:color="auto" w:fill="auto"/>
          </w:tcPr>
          <w:p w14:paraId="4329282E" w14:textId="77777777" w:rsidR="003B10A4" w:rsidRPr="0077264B" w:rsidRDefault="003B10A4" w:rsidP="009F2663">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t xml:space="preserve">Czy wykonawca wie o jakimkolwiek </w:t>
            </w:r>
            <w:r w:rsidRPr="0077264B">
              <w:rPr>
                <w:rFonts w:ascii="Arial" w:eastAsia="Calibri" w:hAnsi="Arial" w:cs="Arial"/>
                <w:b/>
                <w:sz w:val="20"/>
                <w:szCs w:val="20"/>
                <w:lang w:eastAsia="en-GB"/>
              </w:rPr>
              <w:t>konflikcie interesów</w:t>
            </w:r>
            <w:r w:rsidRPr="0077264B">
              <w:rPr>
                <w:rFonts w:ascii="Arial" w:eastAsia="Calibri" w:hAnsi="Arial" w:cs="Arial"/>
                <w:b/>
                <w:sz w:val="20"/>
                <w:szCs w:val="20"/>
                <w:vertAlign w:val="superscript"/>
                <w:lang w:eastAsia="en-GB"/>
              </w:rPr>
              <w:footnoteReference w:id="30"/>
            </w:r>
            <w:r w:rsidRPr="0077264B">
              <w:rPr>
                <w:rFonts w:ascii="Arial" w:eastAsia="Calibri" w:hAnsi="Arial" w:cs="Arial"/>
                <w:sz w:val="20"/>
                <w:szCs w:val="20"/>
                <w:lang w:eastAsia="en-GB"/>
              </w:rPr>
              <w:t xml:space="preserve"> spowodowanym jego udziałem w postępowaniu o udzielenie zamówienia?</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podać szczegółowe informacje na ten temat:</w:t>
            </w:r>
          </w:p>
        </w:tc>
        <w:tc>
          <w:tcPr>
            <w:tcW w:w="4849" w:type="dxa"/>
            <w:shd w:val="clear" w:color="auto" w:fill="auto"/>
          </w:tcPr>
          <w:p w14:paraId="1CF742F5"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r w:rsidR="003B10A4" w:rsidRPr="0077264B" w14:paraId="558F4119" w14:textId="77777777" w:rsidTr="009F2663">
        <w:trPr>
          <w:trHeight w:val="1544"/>
        </w:trPr>
        <w:tc>
          <w:tcPr>
            <w:tcW w:w="4644" w:type="dxa"/>
            <w:shd w:val="clear" w:color="auto" w:fill="auto"/>
          </w:tcPr>
          <w:p w14:paraId="5A102FD4" w14:textId="77777777" w:rsidR="003B10A4" w:rsidRPr="0077264B" w:rsidRDefault="003B10A4" w:rsidP="009F2663">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t xml:space="preserve">Czy wykonawca lub </w:t>
            </w:r>
            <w:r w:rsidRPr="0077264B">
              <w:rPr>
                <w:rFonts w:ascii="Arial" w:eastAsia="Calibri" w:hAnsi="Arial" w:cs="Arial"/>
                <w:sz w:val="20"/>
                <w:szCs w:val="20"/>
                <w:lang w:eastAsia="en-GB"/>
              </w:rPr>
              <w:t xml:space="preserve">przedsiębiorstwo związane z wykonawcą </w:t>
            </w:r>
            <w:r w:rsidRPr="0077264B">
              <w:rPr>
                <w:rFonts w:ascii="Arial" w:eastAsia="Calibri" w:hAnsi="Arial" w:cs="Arial"/>
                <w:b/>
                <w:sz w:val="20"/>
                <w:szCs w:val="20"/>
                <w:lang w:eastAsia="en-GB"/>
              </w:rPr>
              <w:t>doradzał(-o)</w:t>
            </w:r>
            <w:r w:rsidRPr="0077264B">
              <w:rPr>
                <w:rFonts w:ascii="Arial" w:eastAsia="Calibri" w:hAnsi="Arial" w:cs="Arial"/>
                <w:sz w:val="20"/>
                <w:szCs w:val="20"/>
                <w:lang w:eastAsia="en-GB"/>
              </w:rPr>
              <w:t xml:space="preserve"> instytucji zamawiającej lub podmiotowi zamawiającemu bądź był(-o) w inny sposób </w:t>
            </w:r>
            <w:r w:rsidRPr="0077264B">
              <w:rPr>
                <w:rFonts w:ascii="Arial" w:eastAsia="Calibri" w:hAnsi="Arial" w:cs="Arial"/>
                <w:b/>
                <w:sz w:val="20"/>
                <w:szCs w:val="20"/>
                <w:lang w:eastAsia="en-GB"/>
              </w:rPr>
              <w:t>zaangażowany(-e) w przygotowanie</w:t>
            </w:r>
            <w:r w:rsidRPr="0077264B">
              <w:rPr>
                <w:rFonts w:ascii="Arial" w:eastAsia="Calibri" w:hAnsi="Arial" w:cs="Arial"/>
                <w:sz w:val="20"/>
                <w:szCs w:val="20"/>
                <w:lang w:eastAsia="en-GB"/>
              </w:rPr>
              <w:t xml:space="preserve"> postępowania o udzielenie zamówienia?</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podać szczegółowe informacje na ten temat:</w:t>
            </w:r>
          </w:p>
        </w:tc>
        <w:tc>
          <w:tcPr>
            <w:tcW w:w="4849" w:type="dxa"/>
            <w:shd w:val="clear" w:color="auto" w:fill="auto"/>
          </w:tcPr>
          <w:p w14:paraId="3A07BA9F"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r w:rsidR="003B10A4" w:rsidRPr="0077264B" w14:paraId="518E0DBD" w14:textId="77777777" w:rsidTr="00742986">
        <w:trPr>
          <w:trHeight w:val="932"/>
        </w:trPr>
        <w:tc>
          <w:tcPr>
            <w:tcW w:w="4644" w:type="dxa"/>
            <w:vMerge w:val="restart"/>
            <w:shd w:val="clear" w:color="auto" w:fill="auto"/>
          </w:tcPr>
          <w:p w14:paraId="73C14607" w14:textId="77777777" w:rsidR="003B10A4" w:rsidRPr="0077264B" w:rsidRDefault="003B10A4" w:rsidP="009F2663">
            <w:pPr>
              <w:spacing w:before="120" w:after="120"/>
              <w:rPr>
                <w:rFonts w:ascii="Arial" w:eastAsia="Calibri" w:hAnsi="Arial" w:cs="Arial"/>
                <w:w w:val="0"/>
                <w:sz w:val="20"/>
                <w:szCs w:val="20"/>
                <w:lang w:eastAsia="en-GB"/>
              </w:rPr>
            </w:pPr>
            <w:r w:rsidRPr="0077264B">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77264B">
              <w:rPr>
                <w:rFonts w:ascii="Arial" w:eastAsia="Calibri" w:hAnsi="Arial" w:cs="Arial"/>
                <w:b/>
                <w:sz w:val="20"/>
                <w:szCs w:val="20"/>
                <w:lang w:eastAsia="en-GB"/>
              </w:rPr>
              <w:t>rozwiązana przed czasem</w:t>
            </w:r>
            <w:r w:rsidRPr="0077264B">
              <w:rPr>
                <w:rFonts w:ascii="Arial" w:eastAsia="Calibri" w:hAnsi="Arial" w:cs="Arial"/>
                <w:sz w:val="20"/>
                <w:szCs w:val="20"/>
                <w:lang w:eastAsia="en-GB"/>
              </w:rPr>
              <w:t xml:space="preserve">, lub w której nałożone zostało odszkodowanie bądź inne porównywalne sankcje </w:t>
            </w:r>
            <w:r w:rsidRPr="0077264B">
              <w:rPr>
                <w:rFonts w:ascii="Arial" w:eastAsia="Calibri" w:hAnsi="Arial" w:cs="Arial"/>
                <w:sz w:val="20"/>
                <w:szCs w:val="20"/>
                <w:lang w:eastAsia="en-GB"/>
              </w:rPr>
              <w:lastRenderedPageBreak/>
              <w:t>w związku z tą wcześniejszą umową?</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podać szczegółowe informacje na ten temat:</w:t>
            </w:r>
          </w:p>
        </w:tc>
        <w:tc>
          <w:tcPr>
            <w:tcW w:w="4849" w:type="dxa"/>
            <w:shd w:val="clear" w:color="auto" w:fill="auto"/>
          </w:tcPr>
          <w:p w14:paraId="58A8749A"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r w:rsidR="003B10A4" w:rsidRPr="0077264B" w14:paraId="4E6AB193" w14:textId="77777777" w:rsidTr="00742986">
        <w:trPr>
          <w:trHeight w:val="931"/>
        </w:trPr>
        <w:tc>
          <w:tcPr>
            <w:tcW w:w="4644" w:type="dxa"/>
            <w:vMerge/>
            <w:shd w:val="clear" w:color="auto" w:fill="F7CAAC"/>
          </w:tcPr>
          <w:p w14:paraId="51B1E4AD" w14:textId="77777777" w:rsidR="003B10A4" w:rsidRPr="0077264B" w:rsidRDefault="003B10A4" w:rsidP="009F2663">
            <w:pPr>
              <w:spacing w:before="120" w:after="120"/>
              <w:rPr>
                <w:rFonts w:ascii="Arial" w:eastAsia="Calibri" w:hAnsi="Arial" w:cs="Arial"/>
                <w:sz w:val="20"/>
                <w:szCs w:val="20"/>
                <w:lang w:eastAsia="en-GB"/>
              </w:rPr>
            </w:pPr>
          </w:p>
        </w:tc>
        <w:tc>
          <w:tcPr>
            <w:tcW w:w="4849" w:type="dxa"/>
            <w:shd w:val="clear" w:color="auto" w:fill="auto"/>
          </w:tcPr>
          <w:p w14:paraId="309E9298"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czy wykonawca przedsięwziął środki w celu samooczyszczenia? [] Tak [] Nie</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opisać przedsięwzięte środki: [……]</w:t>
            </w:r>
          </w:p>
        </w:tc>
      </w:tr>
      <w:tr w:rsidR="003B10A4" w:rsidRPr="0077264B" w14:paraId="04328C8A" w14:textId="77777777" w:rsidTr="00742986">
        <w:tc>
          <w:tcPr>
            <w:tcW w:w="4644" w:type="dxa"/>
            <w:shd w:val="clear" w:color="auto" w:fill="auto"/>
          </w:tcPr>
          <w:p w14:paraId="6E2B44DE"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Czy wykonawca może potwierdzić, że:</w:t>
            </w:r>
            <w:r w:rsidRPr="0077264B">
              <w:rPr>
                <w:rFonts w:ascii="Arial" w:eastAsia="Calibri" w:hAnsi="Arial" w:cs="Arial"/>
                <w:sz w:val="20"/>
                <w:szCs w:val="20"/>
                <w:lang w:eastAsia="en-GB"/>
              </w:rPr>
              <w:br/>
            </w:r>
            <w:r w:rsidRPr="0077264B">
              <w:rPr>
                <w:rFonts w:ascii="Arial" w:eastAsia="Calibri" w:hAnsi="Arial" w:cs="Arial"/>
                <w:w w:val="0"/>
                <w:sz w:val="20"/>
                <w:szCs w:val="20"/>
                <w:lang w:eastAsia="en-GB"/>
              </w:rPr>
              <w:t>nie jest</w:t>
            </w:r>
            <w:r w:rsidRPr="0077264B">
              <w:rPr>
                <w:rFonts w:ascii="Arial" w:eastAsia="Calibri" w:hAnsi="Arial" w:cs="Arial"/>
                <w:sz w:val="20"/>
                <w:szCs w:val="20"/>
                <w:lang w:eastAsia="en-GB"/>
              </w:rPr>
              <w:t xml:space="preserve"> winny poważnego </w:t>
            </w:r>
            <w:r w:rsidRPr="0077264B">
              <w:rPr>
                <w:rFonts w:ascii="Arial" w:eastAsia="Calibri" w:hAnsi="Arial" w:cs="Arial"/>
                <w:b/>
                <w:sz w:val="20"/>
                <w:szCs w:val="20"/>
                <w:lang w:eastAsia="en-GB"/>
              </w:rPr>
              <w:t>wprowadzenia w błąd</w:t>
            </w:r>
            <w:r w:rsidRPr="0077264B">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77264B">
              <w:rPr>
                <w:rFonts w:ascii="Arial" w:eastAsia="Calibri" w:hAnsi="Arial" w:cs="Arial"/>
                <w:sz w:val="20"/>
                <w:szCs w:val="20"/>
                <w:lang w:eastAsia="en-GB"/>
              </w:rPr>
              <w:br/>
              <w:t xml:space="preserve">b) </w:t>
            </w:r>
            <w:r w:rsidRPr="0077264B">
              <w:rPr>
                <w:rFonts w:ascii="Arial" w:eastAsia="Calibri" w:hAnsi="Arial" w:cs="Arial"/>
                <w:w w:val="0"/>
                <w:sz w:val="20"/>
                <w:szCs w:val="20"/>
                <w:lang w:eastAsia="en-GB"/>
              </w:rPr>
              <w:t xml:space="preserve">nie </w:t>
            </w:r>
            <w:r w:rsidRPr="0077264B">
              <w:rPr>
                <w:rFonts w:ascii="Arial" w:eastAsia="Calibri" w:hAnsi="Arial" w:cs="Arial"/>
                <w:b/>
                <w:sz w:val="20"/>
                <w:szCs w:val="20"/>
                <w:lang w:eastAsia="en-GB"/>
              </w:rPr>
              <w:t>zataił</w:t>
            </w:r>
            <w:r w:rsidRPr="0077264B">
              <w:rPr>
                <w:rFonts w:ascii="Arial" w:eastAsia="Calibri" w:hAnsi="Arial" w:cs="Arial"/>
                <w:sz w:val="20"/>
                <w:szCs w:val="20"/>
                <w:lang w:eastAsia="en-GB"/>
              </w:rPr>
              <w:t xml:space="preserve"> tych informacji;</w:t>
            </w:r>
            <w:r w:rsidRPr="0077264B">
              <w:rPr>
                <w:rFonts w:ascii="Arial" w:eastAsia="Calibri" w:hAnsi="Arial" w:cs="Arial"/>
                <w:sz w:val="20"/>
                <w:szCs w:val="20"/>
                <w:lang w:eastAsia="en-GB"/>
              </w:rPr>
              <w:br/>
              <w:t>c) jest w stanie niezwłocznie przedstawić dokumenty potwierdzające wymagane przez instytucję zamawiającą lub podmiot zamawiający; oraz</w:t>
            </w:r>
            <w:r w:rsidRPr="0077264B">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849" w:type="dxa"/>
            <w:shd w:val="clear" w:color="auto" w:fill="auto"/>
          </w:tcPr>
          <w:p w14:paraId="0CFDEB24"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bl>
    <w:p w14:paraId="2246300C"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D: Inne podstawy wykluczenia, które mogą być przewidziane w przepisach krajowych państwa członkowskiego instytucji zamawiającej lub podmiotu zamawiającego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244D9AF3" w14:textId="77777777" w:rsidTr="009F2663">
        <w:tc>
          <w:tcPr>
            <w:tcW w:w="4644" w:type="dxa"/>
            <w:shd w:val="clear" w:color="auto" w:fill="auto"/>
          </w:tcPr>
          <w:p w14:paraId="79AE12C0"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Podstawy wykluczenia o charakterze wyłącznie krajowym</w:t>
            </w:r>
          </w:p>
        </w:tc>
        <w:tc>
          <w:tcPr>
            <w:tcW w:w="4849" w:type="dxa"/>
            <w:shd w:val="clear" w:color="auto" w:fill="auto"/>
          </w:tcPr>
          <w:p w14:paraId="26123A26"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631DF085" w14:textId="77777777" w:rsidTr="009F2663">
        <w:tc>
          <w:tcPr>
            <w:tcW w:w="4644" w:type="dxa"/>
            <w:shd w:val="clear" w:color="auto" w:fill="auto"/>
          </w:tcPr>
          <w:p w14:paraId="503E1945"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Czy mają zastosowanie </w:t>
            </w:r>
            <w:r w:rsidRPr="0077264B">
              <w:rPr>
                <w:rFonts w:ascii="Arial" w:eastAsia="Calibri" w:hAnsi="Arial" w:cs="Arial"/>
                <w:b/>
                <w:sz w:val="20"/>
                <w:szCs w:val="20"/>
                <w:lang w:eastAsia="en-GB"/>
              </w:rPr>
              <w:t>podstawy wykluczenia o charakterze wyłącznie krajowym</w:t>
            </w:r>
            <w:r w:rsidRPr="0077264B">
              <w:rPr>
                <w:rFonts w:ascii="Arial" w:eastAsia="Calibri" w:hAnsi="Arial" w:cs="Arial"/>
                <w:sz w:val="20"/>
                <w:szCs w:val="20"/>
                <w:lang w:eastAsia="en-GB"/>
              </w:rPr>
              <w:t xml:space="preserve"> określone w stosownym ogłoszeniu lub w dokumentach zamówienia?</w:t>
            </w:r>
            <w:r w:rsidRPr="0077264B">
              <w:rPr>
                <w:rFonts w:ascii="Arial" w:eastAsia="Calibri" w:hAnsi="Arial" w:cs="Arial"/>
                <w:sz w:val="20"/>
                <w:szCs w:val="20"/>
                <w:lang w:eastAsia="en-GB"/>
              </w:rPr>
              <w:br/>
              <w:t>Jeżeli dokumentacja wymagana w stosownym ogłoszeniu lub w dokumentach zamówienia jest dostępna w formie elektronicznej, proszę wskazać:</w:t>
            </w:r>
          </w:p>
        </w:tc>
        <w:tc>
          <w:tcPr>
            <w:tcW w:w="4849" w:type="dxa"/>
            <w:shd w:val="clear" w:color="auto" w:fill="auto"/>
          </w:tcPr>
          <w:p w14:paraId="795C405C"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w:t>
            </w:r>
            <w:r w:rsidRPr="0077264B">
              <w:rPr>
                <w:rFonts w:ascii="Arial" w:eastAsia="Calibri" w:hAnsi="Arial" w:cs="Arial"/>
                <w:sz w:val="20"/>
                <w:szCs w:val="20"/>
                <w:lang w:eastAsia="en-GB"/>
              </w:rPr>
              <w:br/>
              <w:t>[……][……][……]</w:t>
            </w:r>
            <w:r w:rsidRPr="0077264B">
              <w:rPr>
                <w:rFonts w:ascii="Arial" w:eastAsia="Calibri" w:hAnsi="Arial" w:cs="Arial"/>
                <w:sz w:val="20"/>
                <w:szCs w:val="20"/>
                <w:vertAlign w:val="superscript"/>
                <w:lang w:eastAsia="en-GB"/>
              </w:rPr>
              <w:footnoteReference w:id="31"/>
            </w:r>
          </w:p>
        </w:tc>
      </w:tr>
      <w:tr w:rsidR="003B10A4" w:rsidRPr="0077264B" w14:paraId="5B4B77CC" w14:textId="77777777" w:rsidTr="009F2663">
        <w:tc>
          <w:tcPr>
            <w:tcW w:w="4644" w:type="dxa"/>
            <w:shd w:val="clear" w:color="auto" w:fill="auto"/>
          </w:tcPr>
          <w:p w14:paraId="0EA11C20"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W przypadku gdy ma zastosowanie którakolwiek z podstaw wykluczenia o charakterze wyłącznie krajowym</w:t>
            </w:r>
            <w:r w:rsidRPr="0077264B">
              <w:rPr>
                <w:rFonts w:ascii="Arial" w:eastAsia="Calibri" w:hAnsi="Arial" w:cs="Arial"/>
                <w:sz w:val="20"/>
                <w:szCs w:val="20"/>
                <w:lang w:eastAsia="en-GB"/>
              </w:rPr>
              <w:t xml:space="preserve">, czy wykonawca przedsięwziął środki w celu samooczyszczenia? </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xml:space="preserve">, proszę opisać przedsięwzięte środki: </w:t>
            </w:r>
          </w:p>
        </w:tc>
        <w:tc>
          <w:tcPr>
            <w:tcW w:w="4849" w:type="dxa"/>
            <w:shd w:val="clear" w:color="auto" w:fill="auto"/>
          </w:tcPr>
          <w:p w14:paraId="55C0AA20"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bl>
    <w:p w14:paraId="793FB5B5" w14:textId="77777777" w:rsidR="003B10A4" w:rsidRPr="0077264B" w:rsidRDefault="003B10A4" w:rsidP="003B10A4">
      <w:pPr>
        <w:spacing w:before="120" w:after="120"/>
        <w:jc w:val="both"/>
        <w:rPr>
          <w:rFonts w:eastAsia="Calibri"/>
          <w:szCs w:val="22"/>
          <w:lang w:eastAsia="en-GB"/>
        </w:rPr>
      </w:pPr>
      <w:r w:rsidRPr="0077264B">
        <w:rPr>
          <w:rFonts w:eastAsia="Calibri"/>
          <w:szCs w:val="22"/>
          <w:lang w:eastAsia="en-GB"/>
        </w:rPr>
        <w:br w:type="page"/>
      </w:r>
    </w:p>
    <w:p w14:paraId="1C2AD079"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lastRenderedPageBreak/>
        <w:t>Część IV: Kryteria kwalifikacji</w:t>
      </w:r>
    </w:p>
    <w:p w14:paraId="318C8534" w14:textId="77777777" w:rsidR="003B10A4" w:rsidRPr="0077264B" w:rsidRDefault="003B10A4" w:rsidP="003B10A4">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W odniesieniu do kryteriów kwalifikacji (sekcja </w:t>
      </w:r>
      <w:r w:rsidRPr="0077264B">
        <w:rPr>
          <w:rFonts w:ascii="Arial" w:eastAsia="Calibri" w:hAnsi="Arial" w:cs="Arial"/>
          <w:sz w:val="20"/>
          <w:szCs w:val="20"/>
          <w:lang w:eastAsia="en-GB"/>
        </w:rPr>
        <w:sym w:font="Symbol" w:char="F061"/>
      </w:r>
      <w:r w:rsidRPr="0077264B">
        <w:rPr>
          <w:rFonts w:ascii="Arial" w:eastAsia="Calibri" w:hAnsi="Arial" w:cs="Arial"/>
          <w:sz w:val="20"/>
          <w:szCs w:val="20"/>
          <w:lang w:eastAsia="en-GB"/>
        </w:rPr>
        <w:t xml:space="preserve"> lub sekcje A–D w niniejszej części) wykonawca oświadcza, że:</w:t>
      </w:r>
    </w:p>
    <w:p w14:paraId="76DEEE29"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sym w:font="Symbol" w:char="F061"/>
      </w:r>
      <w:r w:rsidRPr="0077264B">
        <w:rPr>
          <w:rFonts w:ascii="Arial" w:eastAsia="Calibri" w:hAnsi="Arial" w:cs="Arial"/>
          <w:smallCaps/>
          <w:sz w:val="20"/>
          <w:szCs w:val="20"/>
          <w:lang w:eastAsia="en-GB"/>
        </w:rPr>
        <w:t>: Ogólne oświadczenie dotyczące wszystkich kryteriów kwalifikacji</w:t>
      </w:r>
    </w:p>
    <w:p w14:paraId="616385AA"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77264B">
        <w:rPr>
          <w:rFonts w:ascii="Arial" w:eastAsia="Calibri" w:hAnsi="Arial" w:cs="Arial"/>
          <w:b/>
          <w:w w:val="0"/>
          <w:sz w:val="20"/>
          <w:szCs w:val="20"/>
          <w:lang w:eastAsia="en-GB"/>
        </w:rPr>
        <w:sym w:font="Symbol" w:char="F061"/>
      </w:r>
      <w:r w:rsidRPr="0077264B">
        <w:rPr>
          <w:rFonts w:ascii="Arial" w:eastAsia="Calibri" w:hAnsi="Arial" w:cs="Arial"/>
          <w:b/>
          <w:w w:val="0"/>
          <w:sz w:val="20"/>
          <w:szCs w:val="20"/>
          <w:lang w:eastAsia="en-GB"/>
        </w:rPr>
        <w:t xml:space="preserve"> w części IV i nie musi wypełniać żadnej z pozostałych sekcji w części IV:</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887"/>
      </w:tblGrid>
      <w:tr w:rsidR="003B10A4" w:rsidRPr="0077264B" w14:paraId="4EEA9AFD" w14:textId="77777777" w:rsidTr="009F2663">
        <w:tc>
          <w:tcPr>
            <w:tcW w:w="4606" w:type="dxa"/>
            <w:shd w:val="clear" w:color="auto" w:fill="auto"/>
          </w:tcPr>
          <w:p w14:paraId="420BC4D1"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Spełnienie wszystkich wymaganych kryteriów kwalifikacji</w:t>
            </w:r>
          </w:p>
        </w:tc>
        <w:tc>
          <w:tcPr>
            <w:tcW w:w="4887" w:type="dxa"/>
            <w:shd w:val="clear" w:color="auto" w:fill="auto"/>
          </w:tcPr>
          <w:p w14:paraId="588A5BA4"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63C6146B" w14:textId="77777777" w:rsidTr="009F2663">
        <w:tc>
          <w:tcPr>
            <w:tcW w:w="4606" w:type="dxa"/>
            <w:shd w:val="clear" w:color="auto" w:fill="auto"/>
          </w:tcPr>
          <w:p w14:paraId="1948B1C8"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Spełnia wymagane kryteria kwalifikacji:</w:t>
            </w:r>
          </w:p>
        </w:tc>
        <w:tc>
          <w:tcPr>
            <w:tcW w:w="4887" w:type="dxa"/>
            <w:shd w:val="clear" w:color="auto" w:fill="auto"/>
          </w:tcPr>
          <w:p w14:paraId="14D8FF47"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w w:val="0"/>
                <w:sz w:val="20"/>
                <w:szCs w:val="20"/>
                <w:lang w:eastAsia="en-GB"/>
              </w:rPr>
              <w:t>[] Tak [] Nie</w:t>
            </w:r>
          </w:p>
        </w:tc>
      </w:tr>
    </w:tbl>
    <w:p w14:paraId="410A2D9B"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A: Kompetencje</w:t>
      </w:r>
    </w:p>
    <w:p w14:paraId="3E8459E4"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72BE893B" w14:textId="77777777" w:rsidTr="003B10A4">
        <w:tc>
          <w:tcPr>
            <w:tcW w:w="4644" w:type="dxa"/>
            <w:shd w:val="clear" w:color="auto" w:fill="auto"/>
          </w:tcPr>
          <w:p w14:paraId="76795DB6"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Kompetencje</w:t>
            </w:r>
          </w:p>
        </w:tc>
        <w:tc>
          <w:tcPr>
            <w:tcW w:w="4849" w:type="dxa"/>
            <w:shd w:val="clear" w:color="auto" w:fill="auto"/>
          </w:tcPr>
          <w:p w14:paraId="290CFFD0"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4C5F6900" w14:textId="77777777" w:rsidTr="003B10A4">
        <w:tc>
          <w:tcPr>
            <w:tcW w:w="4644" w:type="dxa"/>
            <w:shd w:val="clear" w:color="auto" w:fill="auto"/>
          </w:tcPr>
          <w:p w14:paraId="12A37EE4"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1) Figuruje w odpowiednim rejestrze zawodowym lub handlowym</w:t>
            </w:r>
            <w:r w:rsidRPr="0077264B">
              <w:rPr>
                <w:rFonts w:ascii="Arial" w:eastAsia="Calibri" w:hAnsi="Arial" w:cs="Arial"/>
                <w:sz w:val="20"/>
                <w:szCs w:val="20"/>
                <w:lang w:eastAsia="en-GB"/>
              </w:rPr>
              <w:t xml:space="preserve"> prowadzonym w państwie członkowskim siedziby wykonawcy</w:t>
            </w:r>
            <w:r w:rsidRPr="0077264B">
              <w:rPr>
                <w:rFonts w:ascii="Arial" w:eastAsia="Calibri" w:hAnsi="Arial" w:cs="Arial"/>
                <w:sz w:val="20"/>
                <w:szCs w:val="20"/>
                <w:vertAlign w:val="superscript"/>
                <w:lang w:eastAsia="en-GB"/>
              </w:rPr>
              <w:footnoteReference w:id="32"/>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Jeżeli odnośna dokumentacja jest dostępna w formie elektronicznej, proszę wskazać:</w:t>
            </w:r>
          </w:p>
        </w:tc>
        <w:tc>
          <w:tcPr>
            <w:tcW w:w="4849" w:type="dxa"/>
            <w:shd w:val="clear" w:color="auto" w:fill="auto"/>
          </w:tcPr>
          <w:p w14:paraId="2547BE62" w14:textId="77777777" w:rsidR="003B10A4" w:rsidRPr="0077264B" w:rsidRDefault="003B10A4" w:rsidP="009F2663">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t>[…]</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(adres internetowy, wydający urząd lub organ, dokładne dane referencyjne dokumentacji): [……][……][……]</w:t>
            </w:r>
          </w:p>
        </w:tc>
      </w:tr>
      <w:tr w:rsidR="003B10A4" w:rsidRPr="0077264B" w14:paraId="665198CA" w14:textId="77777777" w:rsidTr="003B10A4">
        <w:tc>
          <w:tcPr>
            <w:tcW w:w="4644" w:type="dxa"/>
            <w:shd w:val="clear" w:color="auto" w:fill="auto"/>
          </w:tcPr>
          <w:p w14:paraId="034C1612" w14:textId="77777777" w:rsidR="003B10A4" w:rsidRPr="0077264B" w:rsidRDefault="003B10A4" w:rsidP="009F2663">
            <w:pPr>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t>2) W odniesieniu do zamówień publicznych na usługi:</w:t>
            </w:r>
            <w:r w:rsidRPr="0077264B">
              <w:rPr>
                <w:rFonts w:ascii="Arial" w:eastAsia="Calibri" w:hAnsi="Arial" w:cs="Arial"/>
                <w:b/>
                <w:sz w:val="20"/>
                <w:szCs w:val="20"/>
                <w:lang w:eastAsia="en-GB"/>
              </w:rPr>
              <w:br/>
            </w:r>
            <w:r w:rsidRPr="0077264B">
              <w:rPr>
                <w:rFonts w:ascii="Arial" w:eastAsia="Calibri" w:hAnsi="Arial" w:cs="Arial"/>
                <w:sz w:val="20"/>
                <w:szCs w:val="20"/>
                <w:lang w:eastAsia="en-GB"/>
              </w:rPr>
              <w:t xml:space="preserve">Czy konieczne jest </w:t>
            </w:r>
            <w:r w:rsidRPr="0077264B">
              <w:rPr>
                <w:rFonts w:ascii="Arial" w:eastAsia="Calibri" w:hAnsi="Arial" w:cs="Arial"/>
                <w:b/>
                <w:sz w:val="20"/>
                <w:szCs w:val="20"/>
                <w:lang w:eastAsia="en-GB"/>
              </w:rPr>
              <w:t>posiadanie</w:t>
            </w:r>
            <w:r w:rsidRPr="0077264B">
              <w:rPr>
                <w:rFonts w:ascii="Arial" w:eastAsia="Calibri" w:hAnsi="Arial" w:cs="Arial"/>
                <w:sz w:val="20"/>
                <w:szCs w:val="20"/>
                <w:lang w:eastAsia="en-GB"/>
              </w:rPr>
              <w:t xml:space="preserve"> określonego </w:t>
            </w:r>
            <w:r w:rsidRPr="0077264B">
              <w:rPr>
                <w:rFonts w:ascii="Arial" w:eastAsia="Calibri" w:hAnsi="Arial" w:cs="Arial"/>
                <w:b/>
                <w:sz w:val="20"/>
                <w:szCs w:val="20"/>
                <w:lang w:eastAsia="en-GB"/>
              </w:rPr>
              <w:t>zezwolenia lub bycie członkiem</w:t>
            </w:r>
            <w:r w:rsidRPr="0077264B">
              <w:rPr>
                <w:rFonts w:ascii="Arial" w:eastAsia="Calibri" w:hAnsi="Arial" w:cs="Arial"/>
                <w:sz w:val="20"/>
                <w:szCs w:val="20"/>
                <w:lang w:eastAsia="en-GB"/>
              </w:rPr>
              <w:t xml:space="preserve"> określonej organizacji, aby mieć możliwość świadczenia usługi, o której mowa, w państwie siedziby wykonawcy?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Jeżeli odnośna dokumentacja jest dostępna w formie elektronicznej, proszę wskazać:</w:t>
            </w:r>
          </w:p>
        </w:tc>
        <w:tc>
          <w:tcPr>
            <w:tcW w:w="4849" w:type="dxa"/>
            <w:shd w:val="clear" w:color="auto" w:fill="auto"/>
          </w:tcPr>
          <w:p w14:paraId="18F767B0" w14:textId="77777777" w:rsidR="003B10A4" w:rsidRPr="0077264B" w:rsidRDefault="003B10A4" w:rsidP="009F2663">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br/>
              <w:t>[] Tak [] Nie</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t>Jeżeli tak, proszę określić, o jakie zezwolenie lub status członkowski chodzi, i wskazać, czy wykonawca je posiada: [ …] [] Tak [] Nie</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(adres internetowy, wydający urząd lub organ, dokładne dane referencyjne dokumentacji): [……][……][……]</w:t>
            </w:r>
          </w:p>
        </w:tc>
      </w:tr>
    </w:tbl>
    <w:p w14:paraId="635F63A8"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B: Sytuacja ekonomiczna i finansowa</w:t>
      </w:r>
    </w:p>
    <w:p w14:paraId="5D7F21E9"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452E1AA3" w14:textId="77777777" w:rsidTr="00742986">
        <w:tc>
          <w:tcPr>
            <w:tcW w:w="4644" w:type="dxa"/>
            <w:shd w:val="clear" w:color="auto" w:fill="auto"/>
          </w:tcPr>
          <w:p w14:paraId="7144C77A"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Sytuacja ekonomiczna i finansowa</w:t>
            </w:r>
          </w:p>
        </w:tc>
        <w:tc>
          <w:tcPr>
            <w:tcW w:w="4849" w:type="dxa"/>
            <w:shd w:val="clear" w:color="auto" w:fill="auto"/>
          </w:tcPr>
          <w:p w14:paraId="76A5795F"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7534B8A6" w14:textId="77777777" w:rsidTr="009F2663">
        <w:tc>
          <w:tcPr>
            <w:tcW w:w="4644" w:type="dxa"/>
            <w:shd w:val="clear" w:color="auto" w:fill="F7CAAC"/>
          </w:tcPr>
          <w:p w14:paraId="14C0B310"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1a) Jego („ogólny”) </w:t>
            </w:r>
            <w:r w:rsidRPr="0077264B">
              <w:rPr>
                <w:rFonts w:ascii="Arial" w:eastAsia="Calibri" w:hAnsi="Arial" w:cs="Arial"/>
                <w:b/>
                <w:sz w:val="20"/>
                <w:szCs w:val="20"/>
                <w:lang w:eastAsia="en-GB"/>
              </w:rPr>
              <w:t>roczny obrót</w:t>
            </w:r>
            <w:r w:rsidRPr="0077264B">
              <w:rPr>
                <w:rFonts w:ascii="Arial" w:eastAsia="Calibri" w:hAnsi="Arial" w:cs="Arial"/>
                <w:sz w:val="20"/>
                <w:szCs w:val="20"/>
                <w:lang w:eastAsia="en-GB"/>
              </w:rPr>
              <w:t xml:space="preserve"> w ciągu określonej liczby lat obrotowych wymaganej w stosownym ogłoszeniu lub dokumentach zamówienia jest następujący</w:t>
            </w:r>
            <w:r w:rsidRPr="0077264B">
              <w:rPr>
                <w:rFonts w:ascii="Arial" w:eastAsia="Calibri" w:hAnsi="Arial" w:cs="Arial"/>
                <w:b/>
                <w:sz w:val="20"/>
                <w:szCs w:val="20"/>
                <w:lang w:eastAsia="en-GB"/>
              </w:rPr>
              <w:t>:</w:t>
            </w:r>
            <w:r w:rsidRPr="0077264B">
              <w:rPr>
                <w:rFonts w:ascii="Arial" w:eastAsia="Calibri" w:hAnsi="Arial" w:cs="Arial"/>
                <w:b/>
                <w:sz w:val="20"/>
                <w:szCs w:val="20"/>
                <w:lang w:eastAsia="en-GB"/>
              </w:rPr>
              <w:br/>
            </w:r>
            <w:r w:rsidRPr="0077264B">
              <w:rPr>
                <w:rFonts w:ascii="Arial" w:eastAsia="Calibri" w:hAnsi="Arial" w:cs="Arial"/>
                <w:b/>
                <w:sz w:val="20"/>
                <w:szCs w:val="20"/>
                <w:lang w:eastAsia="en-GB"/>
              </w:rPr>
              <w:lastRenderedPageBreak/>
              <w:t>i/lub</w:t>
            </w:r>
            <w:r w:rsidRPr="0077264B">
              <w:rPr>
                <w:rFonts w:ascii="Arial" w:eastAsia="Calibri" w:hAnsi="Arial" w:cs="Arial"/>
                <w:sz w:val="20"/>
                <w:szCs w:val="20"/>
                <w:lang w:eastAsia="en-GB"/>
              </w:rPr>
              <w:br/>
              <w:t xml:space="preserve">1b) Jego </w:t>
            </w:r>
            <w:r w:rsidRPr="0077264B">
              <w:rPr>
                <w:rFonts w:ascii="Arial" w:eastAsia="Calibri" w:hAnsi="Arial" w:cs="Arial"/>
                <w:b/>
                <w:sz w:val="20"/>
                <w:szCs w:val="20"/>
                <w:lang w:eastAsia="en-GB"/>
              </w:rPr>
              <w:t>średni</w:t>
            </w:r>
            <w:r w:rsidRPr="0077264B">
              <w:rPr>
                <w:rFonts w:ascii="Arial" w:eastAsia="Calibri" w:hAnsi="Arial" w:cs="Arial"/>
                <w:sz w:val="20"/>
                <w:szCs w:val="20"/>
                <w:lang w:eastAsia="en-GB"/>
              </w:rPr>
              <w:t xml:space="preserve"> roczny </w:t>
            </w:r>
            <w:r w:rsidRPr="0077264B">
              <w:rPr>
                <w:rFonts w:ascii="Arial" w:eastAsia="Calibri" w:hAnsi="Arial" w:cs="Arial"/>
                <w:b/>
                <w:sz w:val="20"/>
                <w:szCs w:val="20"/>
                <w:lang w:eastAsia="en-GB"/>
              </w:rPr>
              <w:t>obrót w ciągu określonej liczby lat wymaganej w stosownym ogłoszeniu lub dokumentach zamówienia jest następujący</w:t>
            </w:r>
            <w:r w:rsidRPr="0077264B">
              <w:rPr>
                <w:rFonts w:ascii="Arial" w:eastAsia="Calibri" w:hAnsi="Arial" w:cs="Arial"/>
                <w:b/>
                <w:sz w:val="20"/>
                <w:szCs w:val="20"/>
                <w:vertAlign w:val="superscript"/>
                <w:lang w:eastAsia="en-GB"/>
              </w:rPr>
              <w:footnoteReference w:id="33"/>
            </w:r>
            <w:r w:rsidRPr="0077264B">
              <w:rPr>
                <w:rFonts w:ascii="Arial" w:eastAsia="Calibri" w:hAnsi="Arial" w:cs="Arial"/>
                <w:b/>
                <w:sz w:val="20"/>
                <w:szCs w:val="20"/>
                <w:lang w:eastAsia="en-GB"/>
              </w:rPr>
              <w:t xml:space="preserve"> (</w:t>
            </w:r>
            <w:r w:rsidRPr="0077264B">
              <w:rPr>
                <w:rFonts w:ascii="Arial" w:eastAsia="Calibri" w:hAnsi="Arial" w:cs="Arial"/>
                <w:sz w:val="20"/>
                <w:szCs w:val="20"/>
                <w:lang w:eastAsia="en-GB"/>
              </w:rPr>
              <w:t>)</w:t>
            </w:r>
            <w:r w:rsidRPr="0077264B">
              <w:rPr>
                <w:rFonts w:ascii="Arial" w:eastAsia="Calibri" w:hAnsi="Arial" w:cs="Arial"/>
                <w:b/>
                <w:sz w:val="20"/>
                <w:szCs w:val="20"/>
                <w:lang w:eastAsia="en-GB"/>
              </w:rPr>
              <w:t>:</w:t>
            </w:r>
            <w:r w:rsidRPr="0077264B">
              <w:rPr>
                <w:rFonts w:ascii="Arial" w:eastAsia="Calibri" w:hAnsi="Arial" w:cs="Arial"/>
                <w:b/>
                <w:sz w:val="20"/>
                <w:szCs w:val="20"/>
                <w:lang w:eastAsia="en-GB"/>
              </w:rPr>
              <w:br/>
            </w:r>
            <w:r w:rsidRPr="0077264B">
              <w:rPr>
                <w:rFonts w:ascii="Arial" w:eastAsia="Calibri" w:hAnsi="Arial" w:cs="Arial"/>
                <w:sz w:val="20"/>
                <w:szCs w:val="20"/>
                <w:lang w:eastAsia="en-GB"/>
              </w:rPr>
              <w:t>Jeżeli odnośna dokumentacja jest dostępna w formie elektronicznej, proszę wskazać:</w:t>
            </w:r>
          </w:p>
        </w:tc>
        <w:tc>
          <w:tcPr>
            <w:tcW w:w="4849" w:type="dxa"/>
            <w:shd w:val="clear" w:color="auto" w:fill="F7CAAC"/>
          </w:tcPr>
          <w:p w14:paraId="3FA22A1B"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rok: [……] obrót: [……] […] waluta</w:t>
            </w:r>
            <w:r w:rsidRPr="0077264B">
              <w:rPr>
                <w:rFonts w:ascii="Arial" w:eastAsia="Calibri" w:hAnsi="Arial" w:cs="Arial"/>
                <w:sz w:val="20"/>
                <w:szCs w:val="20"/>
                <w:lang w:eastAsia="en-GB"/>
              </w:rPr>
              <w:br/>
              <w:t>rok: [……] obrót: [……] […] waluta</w:t>
            </w:r>
            <w:r w:rsidRPr="0077264B">
              <w:rPr>
                <w:rFonts w:ascii="Arial" w:eastAsia="Calibri" w:hAnsi="Arial" w:cs="Arial"/>
                <w:sz w:val="20"/>
                <w:szCs w:val="20"/>
                <w:lang w:eastAsia="en-GB"/>
              </w:rPr>
              <w:br/>
              <w:t>rok: [……] obrót: [……] […] waluta</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br/>
              <w:t>(liczba lat, średni obrót)</w:t>
            </w:r>
            <w:r w:rsidRPr="0077264B">
              <w:rPr>
                <w:rFonts w:ascii="Arial" w:eastAsia="Calibri" w:hAnsi="Arial" w:cs="Arial"/>
                <w:b/>
                <w:sz w:val="20"/>
                <w:szCs w:val="20"/>
                <w:lang w:eastAsia="en-GB"/>
              </w:rPr>
              <w:t>:</w:t>
            </w:r>
            <w:r w:rsidRPr="0077264B">
              <w:rPr>
                <w:rFonts w:ascii="Arial" w:eastAsia="Calibri" w:hAnsi="Arial" w:cs="Arial"/>
                <w:sz w:val="20"/>
                <w:szCs w:val="20"/>
                <w:lang w:eastAsia="en-GB"/>
              </w:rPr>
              <w:t xml:space="preserve"> [……], [……] […] waluta</w:t>
            </w:r>
            <w:r w:rsidRPr="0077264B">
              <w:rPr>
                <w:rFonts w:ascii="Arial" w:eastAsia="Calibri" w:hAnsi="Arial" w:cs="Arial"/>
                <w:sz w:val="20"/>
                <w:szCs w:val="20"/>
                <w:lang w:eastAsia="en-GB"/>
              </w:rPr>
              <w:br/>
            </w:r>
          </w:p>
          <w:p w14:paraId="4B36179D"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(adres internetowy, wydający urząd lub organ, dokładne dane referencyjne dokumentacji): [……][……][……]</w:t>
            </w:r>
          </w:p>
        </w:tc>
      </w:tr>
      <w:tr w:rsidR="003B10A4" w:rsidRPr="0077264B" w14:paraId="1ECD4E22" w14:textId="77777777" w:rsidTr="00742986">
        <w:tc>
          <w:tcPr>
            <w:tcW w:w="4644" w:type="dxa"/>
            <w:shd w:val="clear" w:color="auto" w:fill="auto"/>
          </w:tcPr>
          <w:p w14:paraId="029CB79D"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xml:space="preserve">2a) Jego roczny („specyficzny”) </w:t>
            </w:r>
            <w:r w:rsidRPr="0077264B">
              <w:rPr>
                <w:rFonts w:ascii="Arial" w:eastAsia="Calibri" w:hAnsi="Arial" w:cs="Arial"/>
                <w:b/>
                <w:sz w:val="20"/>
                <w:szCs w:val="20"/>
                <w:lang w:eastAsia="en-GB"/>
              </w:rPr>
              <w:t>obrót w obszarze działalności gospodarczej objętym zamówieniem</w:t>
            </w:r>
            <w:r w:rsidRPr="0077264B">
              <w:rPr>
                <w:rFonts w:ascii="Arial" w:eastAsia="Calibri" w:hAnsi="Arial" w:cs="Arial"/>
                <w:sz w:val="20"/>
                <w:szCs w:val="20"/>
                <w:lang w:eastAsia="en-GB"/>
              </w:rPr>
              <w:t xml:space="preserve"> i określonym w stosownym ogłoszeniu lub dokumentach zamówienia w ciągu wymaganej liczby lat obrotowych jest następujący:</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i/lub</w:t>
            </w:r>
            <w:r w:rsidRPr="0077264B">
              <w:rPr>
                <w:rFonts w:ascii="Arial" w:eastAsia="Calibri" w:hAnsi="Arial" w:cs="Arial"/>
                <w:b/>
                <w:sz w:val="20"/>
                <w:szCs w:val="20"/>
                <w:lang w:eastAsia="en-GB"/>
              </w:rPr>
              <w:br/>
            </w:r>
            <w:r w:rsidRPr="0077264B">
              <w:rPr>
                <w:rFonts w:ascii="Arial" w:eastAsia="Calibri" w:hAnsi="Arial" w:cs="Arial"/>
                <w:sz w:val="20"/>
                <w:szCs w:val="20"/>
                <w:lang w:eastAsia="en-GB"/>
              </w:rPr>
              <w:t xml:space="preserve">2b) Jego </w:t>
            </w:r>
            <w:r w:rsidRPr="0077264B">
              <w:rPr>
                <w:rFonts w:ascii="Arial" w:eastAsia="Calibri" w:hAnsi="Arial" w:cs="Arial"/>
                <w:b/>
                <w:sz w:val="20"/>
                <w:szCs w:val="20"/>
                <w:lang w:eastAsia="en-GB"/>
              </w:rPr>
              <w:t>średni</w:t>
            </w:r>
            <w:r w:rsidRPr="0077264B">
              <w:rPr>
                <w:rFonts w:ascii="Arial" w:eastAsia="Calibri" w:hAnsi="Arial" w:cs="Arial"/>
                <w:sz w:val="20"/>
                <w:szCs w:val="20"/>
                <w:lang w:eastAsia="en-GB"/>
              </w:rPr>
              <w:t xml:space="preserve"> roczny </w:t>
            </w:r>
            <w:r w:rsidRPr="0077264B">
              <w:rPr>
                <w:rFonts w:ascii="Arial" w:eastAsia="Calibri" w:hAnsi="Arial" w:cs="Arial"/>
                <w:b/>
                <w:sz w:val="20"/>
                <w:szCs w:val="20"/>
                <w:lang w:eastAsia="en-GB"/>
              </w:rPr>
              <w:t>obrót w przedmiotowym obszarze i w ciągu określonej liczby lat wymaganej w stosownym ogłoszeniu lub dokumentach zamówienia jest następujący</w:t>
            </w:r>
            <w:r w:rsidRPr="0077264B">
              <w:rPr>
                <w:rFonts w:ascii="Arial" w:eastAsia="Calibri" w:hAnsi="Arial" w:cs="Arial"/>
                <w:b/>
                <w:sz w:val="20"/>
                <w:szCs w:val="20"/>
                <w:vertAlign w:val="superscript"/>
                <w:lang w:eastAsia="en-GB"/>
              </w:rPr>
              <w:footnoteReference w:id="34"/>
            </w:r>
            <w:r w:rsidRPr="0077264B">
              <w:rPr>
                <w:rFonts w:ascii="Arial" w:eastAsia="Calibri" w:hAnsi="Arial" w:cs="Arial"/>
                <w:b/>
                <w:sz w:val="20"/>
                <w:szCs w:val="20"/>
                <w:lang w:eastAsia="en-GB"/>
              </w:rPr>
              <w:t>:</w:t>
            </w:r>
            <w:r w:rsidRPr="0077264B">
              <w:rPr>
                <w:rFonts w:ascii="Arial" w:eastAsia="Calibri" w:hAnsi="Arial" w:cs="Arial"/>
                <w:b/>
                <w:sz w:val="20"/>
                <w:szCs w:val="20"/>
                <w:lang w:eastAsia="en-GB"/>
              </w:rPr>
              <w:br/>
            </w:r>
            <w:r w:rsidRPr="0077264B">
              <w:rPr>
                <w:rFonts w:ascii="Arial" w:eastAsia="Calibri" w:hAnsi="Arial" w:cs="Arial"/>
                <w:sz w:val="20"/>
                <w:szCs w:val="20"/>
                <w:lang w:eastAsia="en-GB"/>
              </w:rPr>
              <w:t>Jeżeli odnośna dokumentacja jest dostępna w formie elektronicznej, proszę wskazać:</w:t>
            </w:r>
          </w:p>
        </w:tc>
        <w:tc>
          <w:tcPr>
            <w:tcW w:w="4849" w:type="dxa"/>
            <w:shd w:val="clear" w:color="auto" w:fill="auto"/>
          </w:tcPr>
          <w:p w14:paraId="513CA686"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rok: [……] obrót: [……] […] waluta</w:t>
            </w:r>
            <w:r w:rsidRPr="0077264B">
              <w:rPr>
                <w:rFonts w:ascii="Arial" w:eastAsia="Calibri" w:hAnsi="Arial" w:cs="Arial"/>
                <w:sz w:val="20"/>
                <w:szCs w:val="20"/>
                <w:lang w:eastAsia="en-GB"/>
              </w:rPr>
              <w:br/>
              <w:t>rok: [……] obrót: [……] […] waluta</w:t>
            </w:r>
            <w:r w:rsidRPr="0077264B">
              <w:rPr>
                <w:rFonts w:ascii="Arial" w:eastAsia="Calibri" w:hAnsi="Arial" w:cs="Arial"/>
                <w:sz w:val="20"/>
                <w:szCs w:val="20"/>
                <w:lang w:eastAsia="en-GB"/>
              </w:rPr>
              <w:br/>
              <w:t>rok: [……] obrót: [……] […] waluta</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(liczba lat, średni obrót)</w:t>
            </w:r>
            <w:r w:rsidRPr="0077264B">
              <w:rPr>
                <w:rFonts w:ascii="Arial" w:eastAsia="Calibri" w:hAnsi="Arial" w:cs="Arial"/>
                <w:b/>
                <w:sz w:val="20"/>
                <w:szCs w:val="20"/>
                <w:lang w:eastAsia="en-GB"/>
              </w:rPr>
              <w:t>:</w:t>
            </w:r>
            <w:r w:rsidRPr="0077264B">
              <w:rPr>
                <w:rFonts w:ascii="Arial" w:eastAsia="Calibri" w:hAnsi="Arial" w:cs="Arial"/>
                <w:sz w:val="20"/>
                <w:szCs w:val="20"/>
                <w:lang w:eastAsia="en-GB"/>
              </w:rPr>
              <w:t xml:space="preserve"> [……], [……] […] waluta</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p>
        </w:tc>
      </w:tr>
      <w:tr w:rsidR="003B10A4" w:rsidRPr="0077264B" w14:paraId="2A94EE48" w14:textId="77777777" w:rsidTr="00742986">
        <w:tc>
          <w:tcPr>
            <w:tcW w:w="4644" w:type="dxa"/>
            <w:shd w:val="clear" w:color="auto" w:fill="auto"/>
          </w:tcPr>
          <w:p w14:paraId="453B249A"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3) W przypadku gdy informacje dotyczące obrotu (ogólnego lub specyficznego) nie są dostępne za cały wymagany okres, proszę podać datę założenia przedsiębiorstwa wykonawcy lub rozpoczęcia działalności przez wykonawcę:</w:t>
            </w:r>
          </w:p>
        </w:tc>
        <w:tc>
          <w:tcPr>
            <w:tcW w:w="4849" w:type="dxa"/>
            <w:shd w:val="clear" w:color="auto" w:fill="auto"/>
          </w:tcPr>
          <w:p w14:paraId="08F7EEE8"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2AD1A1CF" w14:textId="77777777" w:rsidTr="00742986">
        <w:tc>
          <w:tcPr>
            <w:tcW w:w="4644" w:type="dxa"/>
            <w:shd w:val="clear" w:color="auto" w:fill="auto"/>
          </w:tcPr>
          <w:p w14:paraId="2E861C3F"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4) W odniesieniu do </w:t>
            </w:r>
            <w:r w:rsidRPr="0077264B">
              <w:rPr>
                <w:rFonts w:ascii="Arial" w:eastAsia="Calibri" w:hAnsi="Arial" w:cs="Arial"/>
                <w:b/>
                <w:sz w:val="20"/>
                <w:szCs w:val="20"/>
                <w:lang w:eastAsia="en-GB"/>
              </w:rPr>
              <w:t>wskaźników finansowych</w:t>
            </w:r>
            <w:r w:rsidRPr="0077264B">
              <w:rPr>
                <w:rFonts w:ascii="Arial" w:eastAsia="Calibri" w:hAnsi="Arial" w:cs="Arial"/>
                <w:b/>
                <w:sz w:val="20"/>
                <w:szCs w:val="20"/>
                <w:vertAlign w:val="superscript"/>
                <w:lang w:eastAsia="en-GB"/>
              </w:rPr>
              <w:footnoteReference w:id="35"/>
            </w:r>
            <w:r w:rsidRPr="0077264B">
              <w:rPr>
                <w:rFonts w:ascii="Arial" w:eastAsia="Calibri" w:hAnsi="Arial" w:cs="Arial"/>
                <w:sz w:val="20"/>
                <w:szCs w:val="20"/>
                <w:lang w:eastAsia="en-GB"/>
              </w:rPr>
              <w:t xml:space="preserve"> określonych w stosownym ogłoszeniu lub dokumentach zamówienia wykonawca oświadcza, że aktualna(-e) wartość(-ci) wymaganego(-</w:t>
            </w:r>
            <w:proofErr w:type="spellStart"/>
            <w:r w:rsidRPr="0077264B">
              <w:rPr>
                <w:rFonts w:ascii="Arial" w:eastAsia="Calibri" w:hAnsi="Arial" w:cs="Arial"/>
                <w:sz w:val="20"/>
                <w:szCs w:val="20"/>
                <w:lang w:eastAsia="en-GB"/>
              </w:rPr>
              <w:t>ych</w:t>
            </w:r>
            <w:proofErr w:type="spellEnd"/>
            <w:r w:rsidRPr="0077264B">
              <w:rPr>
                <w:rFonts w:ascii="Arial" w:eastAsia="Calibri" w:hAnsi="Arial" w:cs="Arial"/>
                <w:sz w:val="20"/>
                <w:szCs w:val="20"/>
                <w:lang w:eastAsia="en-GB"/>
              </w:rPr>
              <w:t>) wskaźnika(-ów) jest (są) następująca(-e):</w:t>
            </w:r>
            <w:r w:rsidRPr="0077264B">
              <w:rPr>
                <w:rFonts w:ascii="Arial" w:eastAsia="Calibri" w:hAnsi="Arial" w:cs="Arial"/>
                <w:sz w:val="20"/>
                <w:szCs w:val="20"/>
                <w:lang w:eastAsia="en-GB"/>
              </w:rPr>
              <w:br/>
              <w:t>Jeżeli odnośna dokumentacja jest dostępna w formie elektronicznej, proszę wskazać:</w:t>
            </w:r>
          </w:p>
        </w:tc>
        <w:tc>
          <w:tcPr>
            <w:tcW w:w="4849" w:type="dxa"/>
            <w:shd w:val="clear" w:color="auto" w:fill="auto"/>
          </w:tcPr>
          <w:p w14:paraId="69F6596D"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(określenie wymaganego wskaźnika – stosunek X do Y</w:t>
            </w:r>
            <w:r w:rsidRPr="0077264B">
              <w:rPr>
                <w:rFonts w:ascii="Arial" w:eastAsia="Calibri" w:hAnsi="Arial" w:cs="Arial"/>
                <w:sz w:val="20"/>
                <w:szCs w:val="20"/>
                <w:vertAlign w:val="superscript"/>
                <w:lang w:eastAsia="en-GB"/>
              </w:rPr>
              <w:footnoteReference w:id="36"/>
            </w:r>
            <w:r w:rsidRPr="0077264B">
              <w:rPr>
                <w:rFonts w:ascii="Arial" w:eastAsia="Calibri" w:hAnsi="Arial" w:cs="Arial"/>
                <w:sz w:val="20"/>
                <w:szCs w:val="20"/>
                <w:lang w:eastAsia="en-GB"/>
              </w:rPr>
              <w:t xml:space="preserve"> – oraz wartość):</w:t>
            </w:r>
            <w:r w:rsidRPr="0077264B">
              <w:rPr>
                <w:rFonts w:ascii="Arial" w:eastAsia="Calibri" w:hAnsi="Arial" w:cs="Arial"/>
                <w:sz w:val="20"/>
                <w:szCs w:val="20"/>
                <w:lang w:eastAsia="en-GB"/>
              </w:rPr>
              <w:br/>
              <w:t>[……], [……]</w:t>
            </w:r>
            <w:r w:rsidRPr="0077264B">
              <w:rPr>
                <w:rFonts w:ascii="Arial" w:eastAsia="Calibri" w:hAnsi="Arial" w:cs="Arial"/>
                <w:sz w:val="20"/>
                <w:szCs w:val="20"/>
                <w:vertAlign w:val="superscript"/>
                <w:lang w:eastAsia="en-GB"/>
              </w:rPr>
              <w:footnoteReference w:id="37"/>
            </w:r>
            <w:r w:rsidRPr="0077264B">
              <w:rPr>
                <w:rFonts w:ascii="Arial" w:eastAsia="Calibri" w:hAnsi="Arial" w:cs="Arial"/>
                <w:sz w:val="20"/>
                <w:szCs w:val="20"/>
                <w:lang w:eastAsia="en-GB"/>
              </w:rPr>
              <w:br/>
            </w:r>
            <w:r w:rsidRPr="0077264B">
              <w:rPr>
                <w:rFonts w:ascii="Arial" w:eastAsia="Calibri" w:hAnsi="Arial" w:cs="Arial"/>
                <w:i/>
                <w:sz w:val="20"/>
                <w:szCs w:val="20"/>
                <w:lang w:eastAsia="en-GB"/>
              </w:rPr>
              <w:br/>
            </w:r>
            <w:r w:rsidRPr="0077264B">
              <w:rPr>
                <w:rFonts w:ascii="Arial" w:eastAsia="Calibri" w:hAnsi="Arial" w:cs="Arial"/>
                <w:i/>
                <w:sz w:val="20"/>
                <w:szCs w:val="20"/>
                <w:lang w:eastAsia="en-GB"/>
              </w:rPr>
              <w:br/>
            </w:r>
            <w:r w:rsidRPr="0077264B">
              <w:rPr>
                <w:rFonts w:ascii="Arial" w:eastAsia="Calibri" w:hAnsi="Arial" w:cs="Arial"/>
                <w:sz w:val="20"/>
                <w:szCs w:val="20"/>
                <w:lang w:eastAsia="en-GB"/>
              </w:rPr>
              <w:t>(adres internetowy, wydający urząd lub organ, dokładne dane referencyjne dokumentacji): [……][……][……]</w:t>
            </w:r>
          </w:p>
        </w:tc>
      </w:tr>
      <w:tr w:rsidR="003B10A4" w:rsidRPr="0077264B" w14:paraId="50E72145" w14:textId="77777777" w:rsidTr="003B10A4">
        <w:tc>
          <w:tcPr>
            <w:tcW w:w="4644" w:type="dxa"/>
            <w:shd w:val="clear" w:color="auto" w:fill="auto"/>
          </w:tcPr>
          <w:p w14:paraId="47395BAA"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5) W ramach </w:t>
            </w:r>
            <w:r w:rsidRPr="0077264B">
              <w:rPr>
                <w:rFonts w:ascii="Arial" w:eastAsia="Calibri" w:hAnsi="Arial" w:cs="Arial"/>
                <w:b/>
                <w:sz w:val="20"/>
                <w:szCs w:val="20"/>
                <w:lang w:eastAsia="en-GB"/>
              </w:rPr>
              <w:t>ubezpieczenia z tytułu ryzyka zawodowego</w:t>
            </w:r>
            <w:r w:rsidRPr="0077264B">
              <w:rPr>
                <w:rFonts w:ascii="Arial" w:eastAsia="Calibri" w:hAnsi="Arial" w:cs="Arial"/>
                <w:sz w:val="20"/>
                <w:szCs w:val="20"/>
                <w:lang w:eastAsia="en-GB"/>
              </w:rPr>
              <w:t xml:space="preserve"> wykonawca jest ubezpieczony na następującą kwotę:</w:t>
            </w:r>
            <w:r w:rsidRPr="0077264B">
              <w:rPr>
                <w:rFonts w:ascii="Arial" w:eastAsia="Calibri" w:hAnsi="Arial" w:cs="Arial"/>
                <w:sz w:val="20"/>
                <w:szCs w:val="20"/>
                <w:lang w:eastAsia="en-GB"/>
              </w:rPr>
              <w:br/>
              <w:t>Jeżeli te informacje są dostępne w formie elektronicznej, proszę wskazać:</w:t>
            </w:r>
          </w:p>
        </w:tc>
        <w:tc>
          <w:tcPr>
            <w:tcW w:w="4849" w:type="dxa"/>
            <w:shd w:val="clear" w:color="auto" w:fill="auto"/>
          </w:tcPr>
          <w:p w14:paraId="7E7E5DF3"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 waluta</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p>
        </w:tc>
      </w:tr>
      <w:tr w:rsidR="003B10A4" w:rsidRPr="0077264B" w14:paraId="1BDA33BC" w14:textId="77777777" w:rsidTr="00742986">
        <w:tc>
          <w:tcPr>
            <w:tcW w:w="4644" w:type="dxa"/>
            <w:shd w:val="clear" w:color="auto" w:fill="auto"/>
          </w:tcPr>
          <w:p w14:paraId="4DF446C8"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6) W odniesieniu do </w:t>
            </w:r>
            <w:r w:rsidRPr="0077264B">
              <w:rPr>
                <w:rFonts w:ascii="Arial" w:eastAsia="Calibri" w:hAnsi="Arial" w:cs="Arial"/>
                <w:b/>
                <w:sz w:val="20"/>
                <w:szCs w:val="20"/>
                <w:lang w:eastAsia="en-GB"/>
              </w:rPr>
              <w:t>innych ewentualnych wymogów ekonomicznych lub finansowych</w:t>
            </w:r>
            <w:r w:rsidRPr="0077264B">
              <w:rPr>
                <w:rFonts w:ascii="Arial" w:eastAsia="Calibri" w:hAnsi="Arial" w:cs="Arial"/>
                <w:sz w:val="20"/>
                <w:szCs w:val="20"/>
                <w:lang w:eastAsia="en-GB"/>
              </w:rPr>
              <w:t>, które mogły zostać określone w stosownym ogłoszeniu lub dokumentach zamówienia, wykonawca oświadcza, że</w:t>
            </w:r>
            <w:r w:rsidRPr="0077264B">
              <w:rPr>
                <w:rFonts w:ascii="Arial" w:eastAsia="Calibri" w:hAnsi="Arial" w:cs="Arial"/>
                <w:sz w:val="20"/>
                <w:szCs w:val="20"/>
                <w:lang w:eastAsia="en-GB"/>
              </w:rPr>
              <w:br/>
              <w:t xml:space="preserve">Jeżeli odnośna dokumentacja, która </w:t>
            </w:r>
            <w:r w:rsidRPr="0077264B">
              <w:rPr>
                <w:rFonts w:ascii="Arial" w:eastAsia="Calibri" w:hAnsi="Arial" w:cs="Arial"/>
                <w:b/>
                <w:sz w:val="20"/>
                <w:szCs w:val="20"/>
                <w:lang w:eastAsia="en-GB"/>
              </w:rPr>
              <w:t>mogła</w:t>
            </w:r>
            <w:r w:rsidRPr="0077264B">
              <w:rPr>
                <w:rFonts w:ascii="Arial" w:eastAsia="Calibri" w:hAnsi="Arial" w:cs="Arial"/>
                <w:sz w:val="20"/>
                <w:szCs w:val="20"/>
                <w:lang w:eastAsia="en-GB"/>
              </w:rPr>
              <w:t xml:space="preserve"> zostać określona w stosownym ogłoszeniu lub w dokumentach zamówienia, jest dostępna w formie elektronicznej, proszę wskazać:</w:t>
            </w:r>
          </w:p>
        </w:tc>
        <w:tc>
          <w:tcPr>
            <w:tcW w:w="4849" w:type="dxa"/>
            <w:shd w:val="clear" w:color="auto" w:fill="auto"/>
          </w:tcPr>
          <w:p w14:paraId="2F4C4405"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p>
        </w:tc>
      </w:tr>
    </w:tbl>
    <w:p w14:paraId="1CFF6474"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lastRenderedPageBreak/>
        <w:t>C: Zdolność techniczna i zawodowa</w:t>
      </w:r>
    </w:p>
    <w:p w14:paraId="0CBD6F9D"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0D76CBE9" w14:textId="77777777" w:rsidTr="00742986">
        <w:tc>
          <w:tcPr>
            <w:tcW w:w="4644" w:type="dxa"/>
            <w:shd w:val="clear" w:color="auto" w:fill="auto"/>
          </w:tcPr>
          <w:p w14:paraId="5A6F99B9"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Zdolność techniczna i zawodowa</w:t>
            </w:r>
          </w:p>
        </w:tc>
        <w:tc>
          <w:tcPr>
            <w:tcW w:w="4849" w:type="dxa"/>
            <w:shd w:val="clear" w:color="auto" w:fill="auto"/>
          </w:tcPr>
          <w:p w14:paraId="0669372F"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0DB4C509" w14:textId="77777777" w:rsidTr="00742986">
        <w:tc>
          <w:tcPr>
            <w:tcW w:w="4644" w:type="dxa"/>
            <w:shd w:val="clear" w:color="auto" w:fill="auto"/>
          </w:tcPr>
          <w:p w14:paraId="21796836" w14:textId="77777777" w:rsidR="003B10A4" w:rsidRPr="0077264B" w:rsidRDefault="003B10A4" w:rsidP="009F2663">
            <w:pPr>
              <w:spacing w:before="120" w:after="120"/>
              <w:rPr>
                <w:rFonts w:ascii="Arial" w:eastAsia="Calibri" w:hAnsi="Arial" w:cs="Arial"/>
                <w:sz w:val="20"/>
                <w:szCs w:val="20"/>
                <w:lang w:eastAsia="en-GB"/>
              </w:rPr>
            </w:pPr>
            <w:r w:rsidRPr="00742986">
              <w:rPr>
                <w:rFonts w:ascii="Arial" w:eastAsia="Calibri" w:hAnsi="Arial" w:cs="Arial"/>
                <w:sz w:val="20"/>
                <w:szCs w:val="20"/>
                <w:lang w:eastAsia="en-GB"/>
              </w:rPr>
              <w:t xml:space="preserve">1a) Jedynie w odniesieniu do </w:t>
            </w:r>
            <w:r w:rsidRPr="00742986">
              <w:rPr>
                <w:rFonts w:ascii="Arial" w:eastAsia="Calibri" w:hAnsi="Arial" w:cs="Arial"/>
                <w:b/>
                <w:sz w:val="20"/>
                <w:szCs w:val="20"/>
                <w:lang w:eastAsia="en-GB"/>
              </w:rPr>
              <w:t>zamówień publicznych na roboty budowlane</w:t>
            </w:r>
            <w:r w:rsidRPr="00742986">
              <w:rPr>
                <w:rFonts w:ascii="Arial" w:eastAsia="Calibri" w:hAnsi="Arial" w:cs="Arial"/>
                <w:sz w:val="20"/>
                <w:szCs w:val="20"/>
                <w:lang w:eastAsia="en-GB"/>
              </w:rPr>
              <w:t>:</w:t>
            </w:r>
            <w:r w:rsidRPr="00742986">
              <w:rPr>
                <w:rFonts w:ascii="Arial" w:eastAsia="Calibri" w:hAnsi="Arial" w:cs="Arial"/>
                <w:sz w:val="20"/>
                <w:szCs w:val="20"/>
                <w:lang w:eastAsia="en-GB"/>
              </w:rPr>
              <w:br/>
            </w:r>
            <w:r w:rsidRPr="0077264B">
              <w:rPr>
                <w:rFonts w:ascii="Arial" w:eastAsia="Calibri" w:hAnsi="Arial" w:cs="Arial"/>
                <w:sz w:val="20"/>
                <w:szCs w:val="20"/>
                <w:lang w:eastAsia="en-GB"/>
              </w:rPr>
              <w:t>W okresie odniesienia</w:t>
            </w:r>
            <w:r w:rsidRPr="0077264B">
              <w:rPr>
                <w:rFonts w:ascii="Arial" w:eastAsia="Calibri" w:hAnsi="Arial" w:cs="Arial"/>
                <w:sz w:val="20"/>
                <w:szCs w:val="20"/>
                <w:vertAlign w:val="superscript"/>
                <w:lang w:eastAsia="en-GB"/>
              </w:rPr>
              <w:footnoteReference w:id="38"/>
            </w:r>
            <w:r w:rsidRPr="0077264B">
              <w:rPr>
                <w:rFonts w:ascii="Arial" w:eastAsia="Calibri" w:hAnsi="Arial" w:cs="Arial"/>
                <w:sz w:val="20"/>
                <w:szCs w:val="20"/>
                <w:lang w:eastAsia="en-GB"/>
              </w:rPr>
              <w:t xml:space="preserve"> wykonawca </w:t>
            </w:r>
            <w:r w:rsidRPr="0077264B">
              <w:rPr>
                <w:rFonts w:ascii="Arial" w:eastAsia="Calibri" w:hAnsi="Arial" w:cs="Arial"/>
                <w:b/>
                <w:sz w:val="20"/>
                <w:szCs w:val="20"/>
                <w:lang w:eastAsia="en-GB"/>
              </w:rPr>
              <w:t>wykonał następujące roboty budowlane określonego rodzaju</w:t>
            </w:r>
            <w:r w:rsidRPr="0077264B">
              <w:rPr>
                <w:rFonts w:ascii="Arial" w:eastAsia="Calibri" w:hAnsi="Arial" w:cs="Arial"/>
                <w:sz w:val="20"/>
                <w:szCs w:val="20"/>
                <w:lang w:eastAsia="en-GB"/>
              </w:rPr>
              <w:t xml:space="preserve">: </w:t>
            </w:r>
            <w:r w:rsidRPr="0077264B">
              <w:rPr>
                <w:rFonts w:ascii="Arial" w:eastAsia="Calibri" w:hAnsi="Arial" w:cs="Arial"/>
                <w:sz w:val="20"/>
                <w:szCs w:val="20"/>
                <w:lang w:eastAsia="en-GB"/>
              </w:rPr>
              <w:br/>
              <w:t>Jeżeli odnośna dokumentacja dotycząca zadowalającego wykonania i rezultatu w odniesieniu do najważniejszych robót budowlanych jest dostępna w formie elektronicznej, proszę wskazać:</w:t>
            </w:r>
          </w:p>
        </w:tc>
        <w:tc>
          <w:tcPr>
            <w:tcW w:w="4849" w:type="dxa"/>
            <w:shd w:val="clear" w:color="auto" w:fill="auto"/>
          </w:tcPr>
          <w:p w14:paraId="499FACCB"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Liczba lat (okres ten został wskazany w stosownym ogłoszeniu lub dokumentach zamówienia): […]</w:t>
            </w:r>
            <w:r w:rsidRPr="0077264B">
              <w:rPr>
                <w:rFonts w:ascii="Arial" w:eastAsia="Calibri" w:hAnsi="Arial" w:cs="Arial"/>
                <w:sz w:val="20"/>
                <w:szCs w:val="20"/>
                <w:lang w:eastAsia="en-GB"/>
              </w:rPr>
              <w:br/>
              <w:t>Roboty budowlane: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p>
        </w:tc>
      </w:tr>
      <w:tr w:rsidR="003B10A4" w:rsidRPr="0077264B" w14:paraId="3986C609" w14:textId="77777777" w:rsidTr="003B10A4">
        <w:tc>
          <w:tcPr>
            <w:tcW w:w="4644" w:type="dxa"/>
            <w:shd w:val="clear" w:color="auto" w:fill="auto"/>
          </w:tcPr>
          <w:p w14:paraId="6AF7A336" w14:textId="77777777" w:rsidR="003B10A4" w:rsidRPr="0077264B" w:rsidRDefault="003B10A4" w:rsidP="009F2663">
            <w:pPr>
              <w:spacing w:before="120" w:after="120"/>
              <w:rPr>
                <w:rFonts w:ascii="Arial" w:eastAsia="Calibri" w:hAnsi="Arial" w:cs="Arial"/>
                <w:sz w:val="20"/>
                <w:szCs w:val="20"/>
                <w:shd w:val="clear" w:color="auto" w:fill="BFBFBF"/>
                <w:lang w:eastAsia="en-GB"/>
              </w:rPr>
            </w:pPr>
            <w:r w:rsidRPr="00742986">
              <w:rPr>
                <w:rFonts w:ascii="Arial" w:eastAsia="Calibri" w:hAnsi="Arial" w:cs="Arial"/>
                <w:sz w:val="20"/>
                <w:szCs w:val="20"/>
                <w:lang w:eastAsia="en-GB"/>
              </w:rPr>
              <w:t xml:space="preserve">1b) Jedynie w odniesieniu do </w:t>
            </w:r>
            <w:r w:rsidRPr="00742986">
              <w:rPr>
                <w:rFonts w:ascii="Arial" w:eastAsia="Calibri" w:hAnsi="Arial" w:cs="Arial"/>
                <w:b/>
                <w:sz w:val="20"/>
                <w:szCs w:val="20"/>
                <w:lang w:eastAsia="en-GB"/>
              </w:rPr>
              <w:t>zamówień publicznych na dostawy i zamówień publicznych na usługi</w:t>
            </w:r>
            <w:r w:rsidRPr="00742986">
              <w:rPr>
                <w:rFonts w:ascii="Arial" w:eastAsia="Calibri" w:hAnsi="Arial" w:cs="Arial"/>
                <w:sz w:val="20"/>
                <w:szCs w:val="20"/>
                <w:lang w:eastAsia="en-GB"/>
              </w:rPr>
              <w:t>:</w:t>
            </w:r>
            <w:r w:rsidRPr="0077264B">
              <w:rPr>
                <w:rFonts w:ascii="Arial" w:eastAsia="Calibri" w:hAnsi="Arial" w:cs="Arial"/>
                <w:sz w:val="20"/>
                <w:szCs w:val="20"/>
                <w:shd w:val="clear" w:color="auto" w:fill="BFBFBF"/>
                <w:lang w:eastAsia="en-GB"/>
              </w:rPr>
              <w:br/>
            </w:r>
            <w:r w:rsidRPr="0077264B">
              <w:rPr>
                <w:rFonts w:ascii="Arial" w:eastAsia="Calibri" w:hAnsi="Arial" w:cs="Arial"/>
                <w:sz w:val="20"/>
                <w:szCs w:val="20"/>
                <w:lang w:eastAsia="en-GB"/>
              </w:rPr>
              <w:t>W okresie odniesienia</w:t>
            </w:r>
            <w:r w:rsidRPr="0077264B">
              <w:rPr>
                <w:rFonts w:ascii="Arial" w:eastAsia="Calibri" w:hAnsi="Arial" w:cs="Arial"/>
                <w:sz w:val="20"/>
                <w:szCs w:val="20"/>
                <w:vertAlign w:val="superscript"/>
                <w:lang w:eastAsia="en-GB"/>
              </w:rPr>
              <w:footnoteReference w:id="39"/>
            </w:r>
            <w:r w:rsidRPr="0077264B">
              <w:rPr>
                <w:rFonts w:ascii="Arial" w:eastAsia="Calibri" w:hAnsi="Arial" w:cs="Arial"/>
                <w:sz w:val="20"/>
                <w:szCs w:val="20"/>
                <w:lang w:eastAsia="en-GB"/>
              </w:rPr>
              <w:t xml:space="preserve"> wykonawca </w:t>
            </w:r>
            <w:r w:rsidRPr="0077264B">
              <w:rPr>
                <w:rFonts w:ascii="Arial" w:eastAsia="Calibri" w:hAnsi="Arial" w:cs="Arial"/>
                <w:b/>
                <w:sz w:val="20"/>
                <w:szCs w:val="20"/>
                <w:lang w:eastAsia="en-GB"/>
              </w:rPr>
              <w:t>zrealizował następujące główne dostawy określonego rodzaju lub wyświadczył następujące główne usługi określonego rodzaju</w:t>
            </w:r>
            <w:r w:rsidRPr="0077264B">
              <w:rPr>
                <w:rFonts w:ascii="Arial" w:eastAsia="Calibri" w:hAnsi="Arial" w:cs="Arial"/>
                <w:sz w:val="20"/>
                <w:szCs w:val="20"/>
                <w:lang w:eastAsia="en-GB"/>
              </w:rPr>
              <w:t>:</w:t>
            </w:r>
            <w:r w:rsidRPr="0077264B">
              <w:rPr>
                <w:rFonts w:ascii="Arial" w:eastAsia="Calibri" w:hAnsi="Arial" w:cs="Arial"/>
                <w:b/>
                <w:sz w:val="20"/>
                <w:szCs w:val="20"/>
                <w:lang w:eastAsia="en-GB"/>
              </w:rPr>
              <w:t xml:space="preserve"> </w:t>
            </w:r>
            <w:r w:rsidRPr="0077264B">
              <w:rPr>
                <w:rFonts w:ascii="Arial" w:eastAsia="Calibri" w:hAnsi="Arial" w:cs="Arial"/>
                <w:sz w:val="20"/>
                <w:szCs w:val="20"/>
                <w:lang w:eastAsia="en-GB"/>
              </w:rPr>
              <w:t>Przy sporządzaniu wykazu proszę podać kwoty, daty i odbiorców, zarówno publicznych, jak i prywatnych</w:t>
            </w:r>
            <w:r w:rsidRPr="0077264B">
              <w:rPr>
                <w:rFonts w:ascii="Arial" w:eastAsia="Calibri" w:hAnsi="Arial" w:cs="Arial"/>
                <w:sz w:val="20"/>
                <w:szCs w:val="20"/>
                <w:vertAlign w:val="superscript"/>
                <w:lang w:eastAsia="en-GB"/>
              </w:rPr>
              <w:footnoteReference w:id="40"/>
            </w:r>
            <w:r w:rsidRPr="0077264B">
              <w:rPr>
                <w:rFonts w:ascii="Arial" w:eastAsia="Calibri" w:hAnsi="Arial" w:cs="Arial"/>
                <w:sz w:val="20"/>
                <w:szCs w:val="20"/>
                <w:lang w:eastAsia="en-GB"/>
              </w:rPr>
              <w:t>:</w:t>
            </w:r>
          </w:p>
        </w:tc>
        <w:tc>
          <w:tcPr>
            <w:tcW w:w="4849" w:type="dxa"/>
            <w:shd w:val="clear" w:color="auto" w:fill="auto"/>
          </w:tcPr>
          <w:p w14:paraId="393D509E"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3B10A4" w:rsidRPr="0077264B" w14:paraId="181B29B7" w14:textId="77777777" w:rsidTr="009F2663">
              <w:tc>
                <w:tcPr>
                  <w:tcW w:w="1336" w:type="dxa"/>
                  <w:shd w:val="clear" w:color="auto" w:fill="auto"/>
                </w:tcPr>
                <w:p w14:paraId="004A9CF0"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Opis</w:t>
                  </w:r>
                </w:p>
              </w:tc>
              <w:tc>
                <w:tcPr>
                  <w:tcW w:w="936" w:type="dxa"/>
                  <w:shd w:val="clear" w:color="auto" w:fill="auto"/>
                </w:tcPr>
                <w:p w14:paraId="49734701"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Kwoty</w:t>
                  </w:r>
                </w:p>
              </w:tc>
              <w:tc>
                <w:tcPr>
                  <w:tcW w:w="724" w:type="dxa"/>
                  <w:shd w:val="clear" w:color="auto" w:fill="auto"/>
                </w:tcPr>
                <w:p w14:paraId="6677C475"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Daty</w:t>
                  </w:r>
                </w:p>
              </w:tc>
              <w:tc>
                <w:tcPr>
                  <w:tcW w:w="1149" w:type="dxa"/>
                  <w:shd w:val="clear" w:color="auto" w:fill="auto"/>
                </w:tcPr>
                <w:p w14:paraId="1BB8B597"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Odbiorcy</w:t>
                  </w:r>
                </w:p>
              </w:tc>
            </w:tr>
            <w:tr w:rsidR="003B10A4" w:rsidRPr="0077264B" w14:paraId="138644E8" w14:textId="77777777" w:rsidTr="009F2663">
              <w:tc>
                <w:tcPr>
                  <w:tcW w:w="1336" w:type="dxa"/>
                  <w:shd w:val="clear" w:color="auto" w:fill="auto"/>
                </w:tcPr>
                <w:p w14:paraId="651C0C5F" w14:textId="77777777" w:rsidR="003B10A4" w:rsidRPr="0077264B" w:rsidRDefault="003B10A4" w:rsidP="009F2663">
                  <w:pPr>
                    <w:spacing w:before="120" w:after="120"/>
                    <w:jc w:val="both"/>
                    <w:rPr>
                      <w:rFonts w:ascii="Arial" w:eastAsia="Calibri" w:hAnsi="Arial" w:cs="Arial"/>
                      <w:sz w:val="20"/>
                      <w:szCs w:val="20"/>
                      <w:lang w:eastAsia="en-GB"/>
                    </w:rPr>
                  </w:pPr>
                </w:p>
              </w:tc>
              <w:tc>
                <w:tcPr>
                  <w:tcW w:w="936" w:type="dxa"/>
                  <w:shd w:val="clear" w:color="auto" w:fill="auto"/>
                </w:tcPr>
                <w:p w14:paraId="00138FE0" w14:textId="77777777" w:rsidR="003B10A4" w:rsidRPr="0077264B" w:rsidRDefault="003B10A4" w:rsidP="009F2663">
                  <w:pPr>
                    <w:spacing w:before="120" w:after="120"/>
                    <w:jc w:val="both"/>
                    <w:rPr>
                      <w:rFonts w:ascii="Arial" w:eastAsia="Calibri" w:hAnsi="Arial" w:cs="Arial"/>
                      <w:sz w:val="20"/>
                      <w:szCs w:val="20"/>
                      <w:lang w:eastAsia="en-GB"/>
                    </w:rPr>
                  </w:pPr>
                </w:p>
              </w:tc>
              <w:tc>
                <w:tcPr>
                  <w:tcW w:w="724" w:type="dxa"/>
                  <w:shd w:val="clear" w:color="auto" w:fill="auto"/>
                </w:tcPr>
                <w:p w14:paraId="0983456B" w14:textId="77777777" w:rsidR="003B10A4" w:rsidRPr="0077264B" w:rsidRDefault="003B10A4" w:rsidP="009F2663">
                  <w:pPr>
                    <w:spacing w:before="120" w:after="120"/>
                    <w:jc w:val="both"/>
                    <w:rPr>
                      <w:rFonts w:ascii="Arial" w:eastAsia="Calibri" w:hAnsi="Arial" w:cs="Arial"/>
                      <w:sz w:val="20"/>
                      <w:szCs w:val="20"/>
                      <w:lang w:eastAsia="en-GB"/>
                    </w:rPr>
                  </w:pPr>
                </w:p>
              </w:tc>
              <w:tc>
                <w:tcPr>
                  <w:tcW w:w="1149" w:type="dxa"/>
                  <w:shd w:val="clear" w:color="auto" w:fill="auto"/>
                </w:tcPr>
                <w:p w14:paraId="0C0AC077" w14:textId="77777777" w:rsidR="003B10A4" w:rsidRPr="0077264B" w:rsidRDefault="003B10A4" w:rsidP="009F2663">
                  <w:pPr>
                    <w:spacing w:before="120" w:after="120"/>
                    <w:jc w:val="both"/>
                    <w:rPr>
                      <w:rFonts w:ascii="Arial" w:eastAsia="Calibri" w:hAnsi="Arial" w:cs="Arial"/>
                      <w:sz w:val="20"/>
                      <w:szCs w:val="20"/>
                      <w:lang w:eastAsia="en-GB"/>
                    </w:rPr>
                  </w:pPr>
                </w:p>
              </w:tc>
            </w:tr>
          </w:tbl>
          <w:p w14:paraId="210E37FE" w14:textId="77777777" w:rsidR="003B10A4" w:rsidRPr="0077264B" w:rsidRDefault="003B10A4" w:rsidP="009F2663">
            <w:pPr>
              <w:spacing w:before="120" w:after="120"/>
              <w:jc w:val="both"/>
              <w:rPr>
                <w:rFonts w:ascii="Arial" w:eastAsia="Calibri" w:hAnsi="Arial" w:cs="Arial"/>
                <w:sz w:val="20"/>
                <w:szCs w:val="20"/>
                <w:lang w:eastAsia="en-GB"/>
              </w:rPr>
            </w:pPr>
          </w:p>
        </w:tc>
      </w:tr>
      <w:tr w:rsidR="003B10A4" w:rsidRPr="0077264B" w14:paraId="3840D29A" w14:textId="77777777" w:rsidTr="00742986">
        <w:tc>
          <w:tcPr>
            <w:tcW w:w="4644" w:type="dxa"/>
            <w:shd w:val="clear" w:color="auto" w:fill="auto"/>
          </w:tcPr>
          <w:p w14:paraId="026828D5" w14:textId="77777777" w:rsidR="003B10A4" w:rsidRPr="0077264B" w:rsidRDefault="003B10A4" w:rsidP="009F2663">
            <w:pPr>
              <w:spacing w:before="120" w:after="120"/>
              <w:jc w:val="both"/>
              <w:rPr>
                <w:rFonts w:ascii="Arial" w:eastAsia="Calibri" w:hAnsi="Arial" w:cs="Arial"/>
                <w:sz w:val="20"/>
                <w:szCs w:val="20"/>
                <w:shd w:val="clear" w:color="auto" w:fill="BFBFBF"/>
                <w:lang w:eastAsia="en-GB"/>
              </w:rPr>
            </w:pPr>
            <w:r w:rsidRPr="0077264B">
              <w:rPr>
                <w:rFonts w:ascii="Arial" w:eastAsia="Calibri" w:hAnsi="Arial" w:cs="Arial"/>
                <w:sz w:val="20"/>
                <w:szCs w:val="20"/>
                <w:lang w:eastAsia="en-GB"/>
              </w:rPr>
              <w:t xml:space="preserve">2) Może skorzystać z usług następujących </w:t>
            </w:r>
            <w:r w:rsidRPr="0077264B">
              <w:rPr>
                <w:rFonts w:ascii="Arial" w:eastAsia="Calibri" w:hAnsi="Arial" w:cs="Arial"/>
                <w:b/>
                <w:sz w:val="20"/>
                <w:szCs w:val="20"/>
                <w:lang w:eastAsia="en-GB"/>
              </w:rPr>
              <w:t>pracowników technicznych lub służb technicznych</w:t>
            </w:r>
            <w:r w:rsidRPr="0077264B">
              <w:rPr>
                <w:rFonts w:ascii="Arial" w:eastAsia="Calibri" w:hAnsi="Arial" w:cs="Arial"/>
                <w:b/>
                <w:sz w:val="20"/>
                <w:szCs w:val="20"/>
                <w:vertAlign w:val="superscript"/>
                <w:lang w:eastAsia="en-GB"/>
              </w:rPr>
              <w:footnoteReference w:id="41"/>
            </w:r>
            <w:r w:rsidRPr="0077264B">
              <w:rPr>
                <w:rFonts w:ascii="Arial" w:eastAsia="Calibri" w:hAnsi="Arial" w:cs="Arial"/>
                <w:sz w:val="20"/>
                <w:szCs w:val="20"/>
                <w:lang w:eastAsia="en-GB"/>
              </w:rPr>
              <w:t>, w szczególności tych odpowiedzialnych za kontrolę jakości:</w:t>
            </w:r>
            <w:r w:rsidRPr="0077264B">
              <w:rPr>
                <w:rFonts w:ascii="Arial" w:eastAsia="Calibri" w:hAnsi="Arial" w:cs="Arial"/>
                <w:sz w:val="20"/>
                <w:szCs w:val="20"/>
                <w:lang w:eastAsia="en-GB"/>
              </w:rPr>
              <w:br/>
              <w:t>W przypadku zamówień publicznych na roboty budowlane wykonawca będzie mógł się zwrócić do następujących pracowników technicznych lub służb technicznych o wykonanie robót:</w:t>
            </w:r>
          </w:p>
        </w:tc>
        <w:tc>
          <w:tcPr>
            <w:tcW w:w="4849" w:type="dxa"/>
            <w:shd w:val="clear" w:color="auto" w:fill="auto"/>
          </w:tcPr>
          <w:p w14:paraId="70F31385"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r w:rsidR="003B10A4" w:rsidRPr="0077264B" w14:paraId="7AF77D9C" w14:textId="77777777" w:rsidTr="00742986">
        <w:tc>
          <w:tcPr>
            <w:tcW w:w="4644" w:type="dxa"/>
            <w:shd w:val="clear" w:color="auto" w:fill="auto"/>
          </w:tcPr>
          <w:p w14:paraId="29DC1D1D"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3) Korzysta z następujących </w:t>
            </w:r>
            <w:r w:rsidRPr="0077264B">
              <w:rPr>
                <w:rFonts w:ascii="Arial" w:eastAsia="Calibri" w:hAnsi="Arial" w:cs="Arial"/>
                <w:b/>
                <w:sz w:val="20"/>
                <w:szCs w:val="20"/>
                <w:lang w:eastAsia="en-GB"/>
              </w:rPr>
              <w:t>urządzeń technicznych oraz środków w celu zapewnienia jakości</w:t>
            </w:r>
            <w:r w:rsidRPr="0077264B">
              <w:rPr>
                <w:rFonts w:ascii="Arial" w:eastAsia="Calibri" w:hAnsi="Arial" w:cs="Arial"/>
                <w:sz w:val="20"/>
                <w:szCs w:val="20"/>
                <w:lang w:eastAsia="en-GB"/>
              </w:rPr>
              <w:t xml:space="preserve">, a jego </w:t>
            </w:r>
            <w:r w:rsidRPr="0077264B">
              <w:rPr>
                <w:rFonts w:ascii="Arial" w:eastAsia="Calibri" w:hAnsi="Arial" w:cs="Arial"/>
                <w:b/>
                <w:sz w:val="20"/>
                <w:szCs w:val="20"/>
                <w:lang w:eastAsia="en-GB"/>
              </w:rPr>
              <w:t>zaplecze naukowo-badawcze</w:t>
            </w:r>
            <w:r w:rsidRPr="0077264B">
              <w:rPr>
                <w:rFonts w:ascii="Arial" w:eastAsia="Calibri" w:hAnsi="Arial" w:cs="Arial"/>
                <w:sz w:val="20"/>
                <w:szCs w:val="20"/>
                <w:lang w:eastAsia="en-GB"/>
              </w:rPr>
              <w:t xml:space="preserve"> jest następujące: </w:t>
            </w:r>
          </w:p>
        </w:tc>
        <w:tc>
          <w:tcPr>
            <w:tcW w:w="4849" w:type="dxa"/>
            <w:shd w:val="clear" w:color="auto" w:fill="auto"/>
          </w:tcPr>
          <w:p w14:paraId="7C5599BA"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0AE57529" w14:textId="77777777" w:rsidTr="00742986">
        <w:tc>
          <w:tcPr>
            <w:tcW w:w="4644" w:type="dxa"/>
            <w:shd w:val="clear" w:color="auto" w:fill="auto"/>
          </w:tcPr>
          <w:p w14:paraId="039AD26C"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4) Podczas realizacji zamówienia będzie mógł stosować następujące systemy </w:t>
            </w:r>
            <w:r w:rsidRPr="0077264B">
              <w:rPr>
                <w:rFonts w:ascii="Arial" w:eastAsia="Calibri" w:hAnsi="Arial" w:cs="Arial"/>
                <w:b/>
                <w:sz w:val="20"/>
                <w:szCs w:val="20"/>
                <w:lang w:eastAsia="en-GB"/>
              </w:rPr>
              <w:t>zarządzania łańcuchem dostaw</w:t>
            </w:r>
            <w:r w:rsidRPr="0077264B">
              <w:rPr>
                <w:rFonts w:ascii="Arial" w:eastAsia="Calibri" w:hAnsi="Arial" w:cs="Arial"/>
                <w:sz w:val="20"/>
                <w:szCs w:val="20"/>
                <w:lang w:eastAsia="en-GB"/>
              </w:rPr>
              <w:t xml:space="preserve"> i śledzenia łańcucha dostaw:</w:t>
            </w:r>
          </w:p>
        </w:tc>
        <w:tc>
          <w:tcPr>
            <w:tcW w:w="4849" w:type="dxa"/>
            <w:shd w:val="clear" w:color="auto" w:fill="auto"/>
          </w:tcPr>
          <w:p w14:paraId="65871960"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3A53FC15" w14:textId="77777777" w:rsidTr="00742986">
        <w:tc>
          <w:tcPr>
            <w:tcW w:w="4644" w:type="dxa"/>
            <w:shd w:val="clear" w:color="auto" w:fill="auto"/>
          </w:tcPr>
          <w:p w14:paraId="1FCC4DFC" w14:textId="77777777" w:rsidR="003B10A4" w:rsidRPr="0077264B" w:rsidRDefault="003B10A4" w:rsidP="009F2663">
            <w:pPr>
              <w:spacing w:before="120" w:after="120"/>
              <w:rPr>
                <w:rFonts w:ascii="Arial" w:eastAsia="Calibri" w:hAnsi="Arial" w:cs="Arial"/>
                <w:sz w:val="20"/>
                <w:szCs w:val="20"/>
                <w:lang w:eastAsia="en-GB"/>
              </w:rPr>
            </w:pPr>
            <w:r w:rsidRPr="00742986">
              <w:rPr>
                <w:rFonts w:ascii="Arial" w:eastAsia="Calibri" w:hAnsi="Arial" w:cs="Arial"/>
                <w:sz w:val="20"/>
                <w:szCs w:val="20"/>
                <w:lang w:eastAsia="en-GB"/>
              </w:rPr>
              <w:t>5)</w:t>
            </w:r>
            <w:r w:rsidRPr="00742986">
              <w:rPr>
                <w:rFonts w:ascii="Arial" w:eastAsia="Calibri" w:hAnsi="Arial" w:cs="Arial"/>
                <w:b/>
                <w:sz w:val="20"/>
                <w:szCs w:val="20"/>
                <w:lang w:eastAsia="en-GB"/>
              </w:rPr>
              <w:t xml:space="preserve"> W odniesieniu do produktów lub usług o złożonym charakterze, które mają zostać dostarczone, lub – wyjątkowo – w odniesieniu do produktów lub usług o szczególnym </w:t>
            </w:r>
            <w:r w:rsidRPr="00742986">
              <w:rPr>
                <w:rFonts w:ascii="Arial" w:eastAsia="Calibri" w:hAnsi="Arial" w:cs="Arial"/>
                <w:b/>
                <w:sz w:val="20"/>
                <w:szCs w:val="20"/>
                <w:lang w:eastAsia="en-GB"/>
              </w:rPr>
              <w:lastRenderedPageBreak/>
              <w:t>przeznaczeniu:</w:t>
            </w:r>
            <w:r w:rsidRPr="0077264B">
              <w:rPr>
                <w:rFonts w:ascii="Arial" w:eastAsia="Calibri" w:hAnsi="Arial" w:cs="Arial"/>
                <w:b/>
                <w:sz w:val="20"/>
                <w:szCs w:val="20"/>
                <w:shd w:val="clear" w:color="auto" w:fill="F7CAAC"/>
                <w:lang w:eastAsia="en-GB"/>
              </w:rPr>
              <w:br/>
            </w:r>
            <w:r w:rsidRPr="0077264B">
              <w:rPr>
                <w:rFonts w:ascii="Arial" w:eastAsia="Calibri" w:hAnsi="Arial" w:cs="Arial"/>
                <w:sz w:val="20"/>
                <w:szCs w:val="20"/>
                <w:lang w:eastAsia="en-GB"/>
              </w:rPr>
              <w:t xml:space="preserve">Czy wykonawca </w:t>
            </w:r>
            <w:r w:rsidRPr="0077264B">
              <w:rPr>
                <w:rFonts w:ascii="Arial" w:eastAsia="Calibri" w:hAnsi="Arial" w:cs="Arial"/>
                <w:b/>
                <w:sz w:val="20"/>
                <w:szCs w:val="20"/>
                <w:lang w:eastAsia="en-GB"/>
              </w:rPr>
              <w:t>zezwoli</w:t>
            </w:r>
            <w:r w:rsidRPr="0077264B">
              <w:rPr>
                <w:rFonts w:ascii="Arial" w:eastAsia="Calibri" w:hAnsi="Arial" w:cs="Arial"/>
                <w:sz w:val="20"/>
                <w:szCs w:val="20"/>
                <w:lang w:eastAsia="en-GB"/>
              </w:rPr>
              <w:t xml:space="preserve"> na przeprowadzenie </w:t>
            </w:r>
            <w:r w:rsidRPr="0077264B">
              <w:rPr>
                <w:rFonts w:ascii="Arial" w:eastAsia="Calibri" w:hAnsi="Arial" w:cs="Arial"/>
                <w:b/>
                <w:sz w:val="20"/>
                <w:szCs w:val="20"/>
                <w:lang w:eastAsia="en-GB"/>
              </w:rPr>
              <w:t>kontroli</w:t>
            </w:r>
            <w:r w:rsidRPr="0077264B">
              <w:rPr>
                <w:rFonts w:ascii="Arial" w:eastAsia="Calibri" w:hAnsi="Arial" w:cs="Arial"/>
                <w:b/>
                <w:sz w:val="20"/>
                <w:szCs w:val="20"/>
                <w:vertAlign w:val="superscript"/>
                <w:lang w:eastAsia="en-GB"/>
              </w:rPr>
              <w:footnoteReference w:id="42"/>
            </w:r>
            <w:r w:rsidRPr="0077264B">
              <w:rPr>
                <w:rFonts w:ascii="Arial" w:eastAsia="Calibri" w:hAnsi="Arial" w:cs="Arial"/>
                <w:sz w:val="20"/>
                <w:szCs w:val="20"/>
                <w:lang w:eastAsia="en-GB"/>
              </w:rPr>
              <w:t xml:space="preserve"> swoich </w:t>
            </w:r>
            <w:r w:rsidRPr="0077264B">
              <w:rPr>
                <w:rFonts w:ascii="Arial" w:eastAsia="Calibri" w:hAnsi="Arial" w:cs="Arial"/>
                <w:b/>
                <w:sz w:val="20"/>
                <w:szCs w:val="20"/>
                <w:lang w:eastAsia="en-GB"/>
              </w:rPr>
              <w:t>zdolności produkcyjnych</w:t>
            </w:r>
            <w:r w:rsidRPr="0077264B">
              <w:rPr>
                <w:rFonts w:ascii="Arial" w:eastAsia="Calibri" w:hAnsi="Arial" w:cs="Arial"/>
                <w:sz w:val="20"/>
                <w:szCs w:val="20"/>
                <w:lang w:eastAsia="en-GB"/>
              </w:rPr>
              <w:t xml:space="preserve"> lub </w:t>
            </w:r>
            <w:r w:rsidRPr="0077264B">
              <w:rPr>
                <w:rFonts w:ascii="Arial" w:eastAsia="Calibri" w:hAnsi="Arial" w:cs="Arial"/>
                <w:b/>
                <w:sz w:val="20"/>
                <w:szCs w:val="20"/>
                <w:lang w:eastAsia="en-GB"/>
              </w:rPr>
              <w:t>zdolności technicznych</w:t>
            </w:r>
            <w:r w:rsidRPr="0077264B">
              <w:rPr>
                <w:rFonts w:ascii="Arial" w:eastAsia="Calibri" w:hAnsi="Arial" w:cs="Arial"/>
                <w:sz w:val="20"/>
                <w:szCs w:val="20"/>
                <w:lang w:eastAsia="en-GB"/>
              </w:rPr>
              <w:t xml:space="preserve">, a w razie konieczności także dostępnych mu </w:t>
            </w:r>
            <w:r w:rsidRPr="0077264B">
              <w:rPr>
                <w:rFonts w:ascii="Arial" w:eastAsia="Calibri" w:hAnsi="Arial" w:cs="Arial"/>
                <w:b/>
                <w:sz w:val="20"/>
                <w:szCs w:val="20"/>
                <w:lang w:eastAsia="en-GB"/>
              </w:rPr>
              <w:t>środków naukowych i badawczych</w:t>
            </w:r>
            <w:r w:rsidRPr="0077264B">
              <w:rPr>
                <w:rFonts w:ascii="Arial" w:eastAsia="Calibri" w:hAnsi="Arial" w:cs="Arial"/>
                <w:sz w:val="20"/>
                <w:szCs w:val="20"/>
                <w:lang w:eastAsia="en-GB"/>
              </w:rPr>
              <w:t xml:space="preserve">, jak również </w:t>
            </w:r>
            <w:r w:rsidRPr="0077264B">
              <w:rPr>
                <w:rFonts w:ascii="Arial" w:eastAsia="Calibri" w:hAnsi="Arial" w:cs="Arial"/>
                <w:b/>
                <w:sz w:val="20"/>
                <w:szCs w:val="20"/>
                <w:lang w:eastAsia="en-GB"/>
              </w:rPr>
              <w:t>środków kontroli jakości</w:t>
            </w:r>
            <w:r w:rsidRPr="0077264B">
              <w:rPr>
                <w:rFonts w:ascii="Arial" w:eastAsia="Calibri" w:hAnsi="Arial" w:cs="Arial"/>
                <w:sz w:val="20"/>
                <w:szCs w:val="20"/>
                <w:lang w:eastAsia="en-GB"/>
              </w:rPr>
              <w:t>?</w:t>
            </w:r>
          </w:p>
        </w:tc>
        <w:tc>
          <w:tcPr>
            <w:tcW w:w="4849" w:type="dxa"/>
            <w:shd w:val="clear" w:color="auto" w:fill="auto"/>
          </w:tcPr>
          <w:p w14:paraId="7BD876D6"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br/>
              <w:t>[] Tak [] Nie</w:t>
            </w:r>
          </w:p>
        </w:tc>
      </w:tr>
      <w:tr w:rsidR="003B10A4" w:rsidRPr="0077264B" w14:paraId="2E4D2611" w14:textId="77777777" w:rsidTr="00742986">
        <w:tc>
          <w:tcPr>
            <w:tcW w:w="4644" w:type="dxa"/>
            <w:shd w:val="clear" w:color="auto" w:fill="auto"/>
          </w:tcPr>
          <w:p w14:paraId="42FA93B6" w14:textId="77777777" w:rsidR="003B10A4" w:rsidRPr="0077264B" w:rsidRDefault="003B10A4" w:rsidP="009F2663">
            <w:pPr>
              <w:spacing w:before="120" w:after="120"/>
              <w:rPr>
                <w:rFonts w:ascii="Arial" w:eastAsia="Calibri" w:hAnsi="Arial" w:cs="Arial"/>
                <w:b/>
                <w:sz w:val="20"/>
                <w:szCs w:val="20"/>
                <w:shd w:val="clear" w:color="auto" w:fill="BFBFBF"/>
                <w:lang w:eastAsia="en-GB"/>
              </w:rPr>
            </w:pPr>
            <w:r w:rsidRPr="0077264B">
              <w:rPr>
                <w:rFonts w:ascii="Arial" w:eastAsia="Calibri" w:hAnsi="Arial" w:cs="Arial"/>
                <w:sz w:val="20"/>
                <w:szCs w:val="20"/>
                <w:lang w:eastAsia="en-GB"/>
              </w:rPr>
              <w:lastRenderedPageBreak/>
              <w:t xml:space="preserve">6) Następującym </w:t>
            </w:r>
            <w:r w:rsidRPr="0077264B">
              <w:rPr>
                <w:rFonts w:ascii="Arial" w:eastAsia="Calibri" w:hAnsi="Arial" w:cs="Arial"/>
                <w:b/>
                <w:sz w:val="20"/>
                <w:szCs w:val="20"/>
                <w:lang w:eastAsia="en-GB"/>
              </w:rPr>
              <w:t>wykształceniem i kwalifikacjami zawodowymi</w:t>
            </w:r>
            <w:r w:rsidRPr="0077264B">
              <w:rPr>
                <w:rFonts w:ascii="Arial" w:eastAsia="Calibri" w:hAnsi="Arial" w:cs="Arial"/>
                <w:sz w:val="20"/>
                <w:szCs w:val="20"/>
                <w:lang w:eastAsia="en-GB"/>
              </w:rPr>
              <w:t xml:space="preserve"> legitymuje się:</w:t>
            </w:r>
            <w:r w:rsidRPr="0077264B">
              <w:rPr>
                <w:rFonts w:ascii="Arial" w:eastAsia="Calibri" w:hAnsi="Arial" w:cs="Arial"/>
                <w:sz w:val="20"/>
                <w:szCs w:val="20"/>
                <w:lang w:eastAsia="en-GB"/>
              </w:rPr>
              <w:br/>
              <w:t>a) sam usługodawca lub wykonawca:</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lub</w:t>
            </w:r>
            <w:r w:rsidRPr="0077264B">
              <w:rPr>
                <w:rFonts w:ascii="Arial" w:eastAsia="Calibri" w:hAnsi="Arial" w:cs="Arial"/>
                <w:sz w:val="20"/>
                <w:szCs w:val="20"/>
                <w:lang w:eastAsia="en-GB"/>
              </w:rPr>
              <w:t xml:space="preserve"> (w zależności od wymogów określonych w stosownym ogłoszeniu lub dokumentach zamówienia):</w:t>
            </w:r>
            <w:r w:rsidRPr="0077264B">
              <w:rPr>
                <w:rFonts w:ascii="Arial" w:eastAsia="Calibri" w:hAnsi="Arial" w:cs="Arial"/>
                <w:sz w:val="20"/>
                <w:szCs w:val="20"/>
                <w:lang w:eastAsia="en-GB"/>
              </w:rPr>
              <w:br/>
              <w:t>b) jego kadra kierownicza:</w:t>
            </w:r>
          </w:p>
        </w:tc>
        <w:tc>
          <w:tcPr>
            <w:tcW w:w="4849" w:type="dxa"/>
            <w:shd w:val="clear" w:color="auto" w:fill="auto"/>
          </w:tcPr>
          <w:p w14:paraId="22017E0B"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b) [……]</w:t>
            </w:r>
          </w:p>
        </w:tc>
      </w:tr>
      <w:tr w:rsidR="003B10A4" w:rsidRPr="0077264B" w14:paraId="3D3BF2CF" w14:textId="77777777" w:rsidTr="00742986">
        <w:tc>
          <w:tcPr>
            <w:tcW w:w="4644" w:type="dxa"/>
            <w:shd w:val="clear" w:color="auto" w:fill="auto"/>
          </w:tcPr>
          <w:p w14:paraId="60BA2B3F"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7) Podczas realizacji zamówienia wykonawca będzie mógł stosować następujące </w:t>
            </w:r>
            <w:r w:rsidRPr="0077264B">
              <w:rPr>
                <w:rFonts w:ascii="Arial" w:eastAsia="Calibri" w:hAnsi="Arial" w:cs="Arial"/>
                <w:b/>
                <w:sz w:val="20"/>
                <w:szCs w:val="20"/>
                <w:lang w:eastAsia="en-GB"/>
              </w:rPr>
              <w:t>środki zarządzania środowiskowego</w:t>
            </w:r>
            <w:r w:rsidRPr="0077264B">
              <w:rPr>
                <w:rFonts w:ascii="Arial" w:eastAsia="Calibri" w:hAnsi="Arial" w:cs="Arial"/>
                <w:sz w:val="20"/>
                <w:szCs w:val="20"/>
                <w:lang w:eastAsia="en-GB"/>
              </w:rPr>
              <w:t>:</w:t>
            </w:r>
          </w:p>
        </w:tc>
        <w:tc>
          <w:tcPr>
            <w:tcW w:w="4849" w:type="dxa"/>
            <w:shd w:val="clear" w:color="auto" w:fill="auto"/>
          </w:tcPr>
          <w:p w14:paraId="6119FE41"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6FEC78A7" w14:textId="77777777" w:rsidTr="00742986">
        <w:tc>
          <w:tcPr>
            <w:tcW w:w="4644" w:type="dxa"/>
            <w:shd w:val="clear" w:color="auto" w:fill="auto"/>
          </w:tcPr>
          <w:p w14:paraId="3FDEB7F4"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8) Wielkość </w:t>
            </w:r>
            <w:r w:rsidRPr="0077264B">
              <w:rPr>
                <w:rFonts w:ascii="Arial" w:eastAsia="Calibri" w:hAnsi="Arial" w:cs="Arial"/>
                <w:b/>
                <w:sz w:val="20"/>
                <w:szCs w:val="20"/>
                <w:lang w:eastAsia="en-GB"/>
              </w:rPr>
              <w:t>średniego rocznego zatrudnienia</w:t>
            </w:r>
            <w:r w:rsidRPr="0077264B">
              <w:rPr>
                <w:rFonts w:ascii="Arial" w:eastAsia="Calibri" w:hAnsi="Arial" w:cs="Arial"/>
                <w:sz w:val="20"/>
                <w:szCs w:val="20"/>
                <w:lang w:eastAsia="en-GB"/>
              </w:rPr>
              <w:t xml:space="preserve"> u wykonawcy oraz liczebność kadry kierowniczej w ostatnich trzech latach są następujące</w:t>
            </w:r>
          </w:p>
        </w:tc>
        <w:tc>
          <w:tcPr>
            <w:tcW w:w="4849" w:type="dxa"/>
            <w:shd w:val="clear" w:color="auto" w:fill="auto"/>
          </w:tcPr>
          <w:p w14:paraId="5E43F3CA"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Rok, średnie roczne zatrudnienie:</w:t>
            </w:r>
            <w:r w:rsidRPr="0077264B">
              <w:rPr>
                <w:rFonts w:ascii="Arial" w:eastAsia="Calibri" w:hAnsi="Arial" w:cs="Arial"/>
                <w:sz w:val="20"/>
                <w:szCs w:val="20"/>
                <w:lang w:eastAsia="en-GB"/>
              </w:rPr>
              <w:br/>
              <w:t>[……], [……]</w:t>
            </w:r>
            <w:r w:rsidRPr="0077264B">
              <w:rPr>
                <w:rFonts w:ascii="Arial" w:eastAsia="Calibri" w:hAnsi="Arial" w:cs="Arial"/>
                <w:sz w:val="20"/>
                <w:szCs w:val="20"/>
                <w:lang w:eastAsia="en-GB"/>
              </w:rPr>
              <w:br/>
              <w:t>[……], [……]</w:t>
            </w:r>
            <w:r w:rsidRPr="0077264B">
              <w:rPr>
                <w:rFonts w:ascii="Arial" w:eastAsia="Calibri" w:hAnsi="Arial" w:cs="Arial"/>
                <w:sz w:val="20"/>
                <w:szCs w:val="20"/>
                <w:lang w:eastAsia="en-GB"/>
              </w:rPr>
              <w:br/>
              <w:t>[……], [……]</w:t>
            </w:r>
            <w:r w:rsidRPr="0077264B">
              <w:rPr>
                <w:rFonts w:ascii="Arial" w:eastAsia="Calibri" w:hAnsi="Arial" w:cs="Arial"/>
                <w:sz w:val="20"/>
                <w:szCs w:val="20"/>
                <w:lang w:eastAsia="en-GB"/>
              </w:rPr>
              <w:br/>
              <w:t>Rok, liczebność kadry kierowniczej:</w:t>
            </w:r>
            <w:r w:rsidRPr="0077264B">
              <w:rPr>
                <w:rFonts w:ascii="Arial" w:eastAsia="Calibri" w:hAnsi="Arial" w:cs="Arial"/>
                <w:sz w:val="20"/>
                <w:szCs w:val="20"/>
                <w:lang w:eastAsia="en-GB"/>
              </w:rPr>
              <w:br/>
              <w:t>[……], [……]</w:t>
            </w:r>
            <w:r w:rsidRPr="0077264B">
              <w:rPr>
                <w:rFonts w:ascii="Arial" w:eastAsia="Calibri" w:hAnsi="Arial" w:cs="Arial"/>
                <w:sz w:val="20"/>
                <w:szCs w:val="20"/>
                <w:lang w:eastAsia="en-GB"/>
              </w:rPr>
              <w:br/>
              <w:t>[……], [……]</w:t>
            </w:r>
            <w:r w:rsidRPr="0077264B">
              <w:rPr>
                <w:rFonts w:ascii="Arial" w:eastAsia="Calibri" w:hAnsi="Arial" w:cs="Arial"/>
                <w:sz w:val="20"/>
                <w:szCs w:val="20"/>
                <w:lang w:eastAsia="en-GB"/>
              </w:rPr>
              <w:br/>
              <w:t>[……], [……]</w:t>
            </w:r>
          </w:p>
        </w:tc>
      </w:tr>
      <w:tr w:rsidR="003B10A4" w:rsidRPr="0077264B" w14:paraId="4DF7D498" w14:textId="77777777" w:rsidTr="00742986">
        <w:tc>
          <w:tcPr>
            <w:tcW w:w="4644" w:type="dxa"/>
            <w:shd w:val="clear" w:color="auto" w:fill="auto"/>
          </w:tcPr>
          <w:p w14:paraId="5DDD8A90"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9) Będzie dysponował następującymi </w:t>
            </w:r>
            <w:r w:rsidRPr="0077264B">
              <w:rPr>
                <w:rFonts w:ascii="Arial" w:eastAsia="Calibri" w:hAnsi="Arial" w:cs="Arial"/>
                <w:b/>
                <w:sz w:val="20"/>
                <w:szCs w:val="20"/>
                <w:lang w:eastAsia="en-GB"/>
              </w:rPr>
              <w:t>narzędziami, wyposażeniem zakładu i urządzeniami technicznymi</w:t>
            </w:r>
            <w:r w:rsidRPr="0077264B">
              <w:rPr>
                <w:rFonts w:ascii="Arial" w:eastAsia="Calibri" w:hAnsi="Arial" w:cs="Arial"/>
                <w:sz w:val="20"/>
                <w:szCs w:val="20"/>
                <w:lang w:eastAsia="en-GB"/>
              </w:rPr>
              <w:t xml:space="preserve"> na potrzeby realizacji zamówienia:</w:t>
            </w:r>
          </w:p>
        </w:tc>
        <w:tc>
          <w:tcPr>
            <w:tcW w:w="4849" w:type="dxa"/>
            <w:shd w:val="clear" w:color="auto" w:fill="auto"/>
          </w:tcPr>
          <w:p w14:paraId="1719A5BC"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7A84F9CE" w14:textId="77777777" w:rsidTr="009F2663">
        <w:tc>
          <w:tcPr>
            <w:tcW w:w="4644" w:type="dxa"/>
            <w:shd w:val="clear" w:color="auto" w:fill="auto"/>
          </w:tcPr>
          <w:p w14:paraId="37A3A702"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10) Wykonawca </w:t>
            </w:r>
            <w:r w:rsidRPr="0077264B">
              <w:rPr>
                <w:rFonts w:ascii="Arial" w:eastAsia="Calibri" w:hAnsi="Arial" w:cs="Arial"/>
                <w:b/>
                <w:sz w:val="20"/>
                <w:szCs w:val="20"/>
                <w:lang w:eastAsia="en-GB"/>
              </w:rPr>
              <w:t>zamierza ewentualnie zlecić podwykonawcom</w:t>
            </w:r>
            <w:r w:rsidRPr="0077264B">
              <w:rPr>
                <w:rFonts w:ascii="Arial" w:eastAsia="Calibri" w:hAnsi="Arial" w:cs="Arial"/>
                <w:b/>
                <w:sz w:val="20"/>
                <w:szCs w:val="20"/>
                <w:vertAlign w:val="superscript"/>
                <w:lang w:eastAsia="en-GB"/>
              </w:rPr>
              <w:footnoteReference w:id="43"/>
            </w:r>
            <w:r w:rsidRPr="0077264B">
              <w:rPr>
                <w:rFonts w:ascii="Arial" w:eastAsia="Calibri" w:hAnsi="Arial" w:cs="Arial"/>
                <w:sz w:val="20"/>
                <w:szCs w:val="20"/>
                <w:lang w:eastAsia="en-GB"/>
              </w:rPr>
              <w:t xml:space="preserve"> następującą </w:t>
            </w:r>
            <w:r w:rsidRPr="0077264B">
              <w:rPr>
                <w:rFonts w:ascii="Arial" w:eastAsia="Calibri" w:hAnsi="Arial" w:cs="Arial"/>
                <w:b/>
                <w:sz w:val="20"/>
                <w:szCs w:val="20"/>
                <w:lang w:eastAsia="en-GB"/>
              </w:rPr>
              <w:t>część (procentową)</w:t>
            </w:r>
            <w:r w:rsidRPr="0077264B">
              <w:rPr>
                <w:rFonts w:ascii="Arial" w:eastAsia="Calibri" w:hAnsi="Arial" w:cs="Arial"/>
                <w:sz w:val="20"/>
                <w:szCs w:val="20"/>
                <w:lang w:eastAsia="en-GB"/>
              </w:rPr>
              <w:t xml:space="preserve"> zamówienia:</w:t>
            </w:r>
          </w:p>
        </w:tc>
        <w:tc>
          <w:tcPr>
            <w:tcW w:w="4849" w:type="dxa"/>
            <w:shd w:val="clear" w:color="auto" w:fill="auto"/>
          </w:tcPr>
          <w:p w14:paraId="1C4ABEC3"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66AD5333" w14:textId="77777777" w:rsidTr="00742986">
        <w:tc>
          <w:tcPr>
            <w:tcW w:w="4644" w:type="dxa"/>
            <w:shd w:val="clear" w:color="auto" w:fill="auto"/>
          </w:tcPr>
          <w:p w14:paraId="5A70522A"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11) W odniesieniu do </w:t>
            </w:r>
            <w:r w:rsidRPr="0077264B">
              <w:rPr>
                <w:rFonts w:ascii="Arial" w:eastAsia="Calibri" w:hAnsi="Arial" w:cs="Arial"/>
                <w:b/>
                <w:sz w:val="20"/>
                <w:szCs w:val="20"/>
                <w:lang w:eastAsia="en-GB"/>
              </w:rPr>
              <w:t>zamówień publicznych na dostawy</w:t>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Wykonawca dostarczy wymagane próbki, opisy lub fotografie produktów, które mają być dostarczone i którym nie musi towarzyszyć świadectwo autentyczności.</w:t>
            </w:r>
            <w:r w:rsidRPr="0077264B">
              <w:rPr>
                <w:rFonts w:ascii="Arial" w:eastAsia="Calibri" w:hAnsi="Arial" w:cs="Arial"/>
                <w:sz w:val="20"/>
                <w:szCs w:val="20"/>
                <w:lang w:eastAsia="en-GB"/>
              </w:rPr>
              <w:br/>
              <w:t>Wykonawca oświadcza ponadto, że w stosownych przypadkach przedstawi wymagane świadectwa autentyczności.</w:t>
            </w:r>
            <w:r w:rsidRPr="0077264B">
              <w:rPr>
                <w:rFonts w:ascii="Arial" w:eastAsia="Calibri" w:hAnsi="Arial" w:cs="Arial"/>
                <w:sz w:val="20"/>
                <w:szCs w:val="20"/>
                <w:lang w:eastAsia="en-GB"/>
              </w:rPr>
              <w:br/>
              <w:t>Jeżeli odnośna dokumentacja jest dostępna w formie elektronicznej, proszę wskazać:</w:t>
            </w:r>
          </w:p>
        </w:tc>
        <w:tc>
          <w:tcPr>
            <w:tcW w:w="4849" w:type="dxa"/>
            <w:shd w:val="clear" w:color="auto" w:fill="auto"/>
          </w:tcPr>
          <w:p w14:paraId="220CF8B1"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b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w:t>
            </w:r>
            <w:r w:rsidRPr="0077264B">
              <w:rPr>
                <w:rFonts w:ascii="Arial" w:eastAsia="Calibri" w:hAnsi="Arial" w:cs="Arial"/>
                <w:i/>
                <w:sz w:val="20"/>
                <w:szCs w:val="20"/>
                <w:lang w:eastAsia="en-GB"/>
              </w:rPr>
              <w:t xml:space="preserve"> </w:t>
            </w:r>
            <w:r w:rsidRPr="0077264B">
              <w:rPr>
                <w:rFonts w:ascii="Arial" w:eastAsia="Calibri" w:hAnsi="Arial" w:cs="Arial"/>
                <w:sz w:val="20"/>
                <w:szCs w:val="20"/>
                <w:lang w:eastAsia="en-GB"/>
              </w:rPr>
              <w:t>dokładne dane referencyjne dokumentacji): [……][……][……]</w:t>
            </w:r>
          </w:p>
        </w:tc>
      </w:tr>
      <w:tr w:rsidR="003B10A4" w:rsidRPr="0077264B" w14:paraId="39224057" w14:textId="77777777" w:rsidTr="00742986">
        <w:tc>
          <w:tcPr>
            <w:tcW w:w="4644" w:type="dxa"/>
            <w:shd w:val="clear" w:color="auto" w:fill="auto"/>
          </w:tcPr>
          <w:p w14:paraId="225DAE82" w14:textId="77777777" w:rsidR="003B10A4" w:rsidRPr="0077264B" w:rsidRDefault="003B10A4" w:rsidP="009F2663">
            <w:pPr>
              <w:spacing w:before="120" w:after="120"/>
              <w:rPr>
                <w:rFonts w:ascii="Arial" w:eastAsia="Calibri" w:hAnsi="Arial" w:cs="Arial"/>
                <w:sz w:val="20"/>
                <w:szCs w:val="20"/>
                <w:shd w:val="clear" w:color="auto" w:fill="BFBFBF"/>
                <w:lang w:eastAsia="en-GB"/>
              </w:rPr>
            </w:pPr>
            <w:r w:rsidRPr="0077264B">
              <w:rPr>
                <w:rFonts w:ascii="Arial" w:eastAsia="Calibri" w:hAnsi="Arial" w:cs="Arial"/>
                <w:sz w:val="20"/>
                <w:szCs w:val="20"/>
                <w:lang w:eastAsia="en-GB"/>
              </w:rPr>
              <w:t xml:space="preserve">12) W odniesieniu do </w:t>
            </w:r>
            <w:r w:rsidRPr="0077264B">
              <w:rPr>
                <w:rFonts w:ascii="Arial" w:eastAsia="Calibri" w:hAnsi="Arial" w:cs="Arial"/>
                <w:b/>
                <w:sz w:val="20"/>
                <w:szCs w:val="20"/>
                <w:lang w:eastAsia="en-GB"/>
              </w:rPr>
              <w:t>zamówień publicznych na dostawy</w:t>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 xml:space="preserve">Czy wykonawca może przedstawić wymagane </w:t>
            </w:r>
            <w:r w:rsidRPr="0077264B">
              <w:rPr>
                <w:rFonts w:ascii="Arial" w:eastAsia="Calibri" w:hAnsi="Arial" w:cs="Arial"/>
                <w:b/>
                <w:sz w:val="20"/>
                <w:szCs w:val="20"/>
                <w:lang w:eastAsia="en-GB"/>
              </w:rPr>
              <w:lastRenderedPageBreak/>
              <w:t>zaświadczenia</w:t>
            </w:r>
            <w:r w:rsidRPr="0077264B">
              <w:rPr>
                <w:rFonts w:ascii="Arial" w:eastAsia="Calibri" w:hAnsi="Arial" w:cs="Arial"/>
                <w:sz w:val="20"/>
                <w:szCs w:val="20"/>
                <w:lang w:eastAsia="en-GB"/>
              </w:rPr>
              <w:t xml:space="preserve"> sporządzone przez urzędowe </w:t>
            </w:r>
            <w:r w:rsidRPr="0077264B">
              <w:rPr>
                <w:rFonts w:ascii="Arial" w:eastAsia="Calibri" w:hAnsi="Arial" w:cs="Arial"/>
                <w:b/>
                <w:sz w:val="20"/>
                <w:szCs w:val="20"/>
                <w:lang w:eastAsia="en-GB"/>
              </w:rPr>
              <w:t>instytuty</w:t>
            </w:r>
            <w:r w:rsidRPr="0077264B">
              <w:rPr>
                <w:rFonts w:ascii="Arial" w:eastAsia="Calibri" w:hAnsi="Arial" w:cs="Arial"/>
                <w:sz w:val="20"/>
                <w:szCs w:val="20"/>
                <w:lang w:eastAsia="en-GB"/>
              </w:rPr>
              <w:t xml:space="preserve"> lub agencje </w:t>
            </w:r>
            <w:r w:rsidRPr="0077264B">
              <w:rPr>
                <w:rFonts w:ascii="Arial" w:eastAsia="Calibri" w:hAnsi="Arial" w:cs="Arial"/>
                <w:b/>
                <w:sz w:val="20"/>
                <w:szCs w:val="20"/>
                <w:lang w:eastAsia="en-GB"/>
              </w:rPr>
              <w:t>kontroli jakości</w:t>
            </w:r>
            <w:r w:rsidRPr="0077264B">
              <w:rPr>
                <w:rFonts w:ascii="Arial" w:eastAsia="Calibri" w:hAnsi="Arial" w:cs="Arial"/>
                <w:sz w:val="20"/>
                <w:szCs w:val="20"/>
                <w:lang w:eastAsia="en-GB"/>
              </w:rPr>
              <w:t xml:space="preserve"> o uznanych kompetencjach, potwierdzające zgodność produktów poprzez wyraźne odniesienie do specyfikacji technicznych lub norm, które zostały określone w stosownym ogłoszeniu lub dokumentach zamówienia?</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nie</w:t>
            </w:r>
            <w:r w:rsidRPr="0077264B">
              <w:rPr>
                <w:rFonts w:ascii="Arial" w:eastAsia="Calibri" w:hAnsi="Arial" w:cs="Arial"/>
                <w:sz w:val="20"/>
                <w:szCs w:val="20"/>
                <w:lang w:eastAsia="en-GB"/>
              </w:rPr>
              <w:t>, proszę wyjaśnić dlaczego, i wskazać, jakie inne środki dowodowe mogą zostać przedstawione:</w:t>
            </w:r>
            <w:r w:rsidRPr="0077264B">
              <w:rPr>
                <w:rFonts w:ascii="Arial" w:eastAsia="Calibri" w:hAnsi="Arial" w:cs="Arial"/>
                <w:sz w:val="20"/>
                <w:szCs w:val="20"/>
                <w:lang w:eastAsia="en-GB"/>
              </w:rPr>
              <w:br/>
              <w:t>Jeżeli odnośna dokumentacja jest dostępna w formie elektronicznej, proszę wskazać:</w:t>
            </w:r>
          </w:p>
        </w:tc>
        <w:tc>
          <w:tcPr>
            <w:tcW w:w="4849" w:type="dxa"/>
            <w:shd w:val="clear" w:color="auto" w:fill="auto"/>
          </w:tcPr>
          <w:p w14:paraId="7EFC890A"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b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p>
        </w:tc>
      </w:tr>
    </w:tbl>
    <w:p w14:paraId="720B1F3F"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lastRenderedPageBreak/>
        <w:t>D: Systemy zapewniania jakości i normy zarządzania środowiskowego</w:t>
      </w:r>
    </w:p>
    <w:p w14:paraId="2FBAA554"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774CD3E2" w14:textId="77777777" w:rsidTr="00742986">
        <w:tc>
          <w:tcPr>
            <w:tcW w:w="4644" w:type="dxa"/>
            <w:shd w:val="clear" w:color="auto" w:fill="auto"/>
          </w:tcPr>
          <w:p w14:paraId="266561A8" w14:textId="77777777" w:rsidR="003B10A4" w:rsidRPr="0077264B" w:rsidRDefault="003B10A4" w:rsidP="009F2663">
            <w:pPr>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Systemy zapewniania jakości i normy zarządzania środowiskowego</w:t>
            </w:r>
          </w:p>
        </w:tc>
        <w:tc>
          <w:tcPr>
            <w:tcW w:w="4849" w:type="dxa"/>
            <w:shd w:val="clear" w:color="auto" w:fill="auto"/>
          </w:tcPr>
          <w:p w14:paraId="1A603137" w14:textId="77777777" w:rsidR="003B10A4" w:rsidRPr="0077264B" w:rsidRDefault="003B10A4" w:rsidP="009F2663">
            <w:pPr>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Odpowiedź:</w:t>
            </w:r>
          </w:p>
        </w:tc>
      </w:tr>
      <w:tr w:rsidR="003B10A4" w:rsidRPr="0077264B" w14:paraId="4528F5E0" w14:textId="77777777" w:rsidTr="00742986">
        <w:tc>
          <w:tcPr>
            <w:tcW w:w="4644" w:type="dxa"/>
            <w:shd w:val="clear" w:color="auto" w:fill="auto"/>
          </w:tcPr>
          <w:p w14:paraId="59697B30" w14:textId="77777777" w:rsidR="003B10A4" w:rsidRPr="0077264B" w:rsidRDefault="003B10A4" w:rsidP="009F2663">
            <w:pPr>
              <w:spacing w:before="120" w:after="120"/>
              <w:jc w:val="both"/>
              <w:rPr>
                <w:rFonts w:ascii="Arial" w:eastAsia="Calibri" w:hAnsi="Arial" w:cs="Arial"/>
                <w:w w:val="0"/>
                <w:sz w:val="20"/>
                <w:szCs w:val="20"/>
                <w:lang w:eastAsia="en-GB"/>
              </w:rPr>
            </w:pPr>
            <w:r w:rsidRPr="0077264B">
              <w:rPr>
                <w:rFonts w:ascii="Arial" w:eastAsia="Calibri" w:hAnsi="Arial" w:cs="Arial"/>
                <w:w w:val="0"/>
                <w:sz w:val="20"/>
                <w:szCs w:val="20"/>
                <w:lang w:eastAsia="en-GB"/>
              </w:rPr>
              <w:t xml:space="preserve">Czy wykonawca będzie w stanie przedstawić </w:t>
            </w:r>
            <w:r w:rsidRPr="0077264B">
              <w:rPr>
                <w:rFonts w:ascii="Arial" w:eastAsia="Calibri" w:hAnsi="Arial" w:cs="Arial"/>
                <w:b/>
                <w:sz w:val="20"/>
                <w:szCs w:val="20"/>
                <w:lang w:eastAsia="en-GB"/>
              </w:rPr>
              <w:t>zaświadczenia</w:t>
            </w:r>
            <w:r w:rsidRPr="0077264B">
              <w:rPr>
                <w:rFonts w:ascii="Arial" w:eastAsia="Calibri" w:hAnsi="Arial" w:cs="Arial"/>
                <w:w w:val="0"/>
                <w:sz w:val="20"/>
                <w:szCs w:val="20"/>
                <w:lang w:eastAsia="en-GB"/>
              </w:rPr>
              <w:t xml:space="preserve"> sporządzone przez niezależne jednostki, poświadczające spełnienie przez wykonawcę wymaganych </w:t>
            </w:r>
            <w:r w:rsidRPr="0077264B">
              <w:rPr>
                <w:rFonts w:ascii="Arial" w:eastAsia="Calibri" w:hAnsi="Arial" w:cs="Arial"/>
                <w:b/>
                <w:sz w:val="20"/>
                <w:szCs w:val="20"/>
                <w:lang w:eastAsia="en-GB"/>
              </w:rPr>
              <w:t>norm zapewniania jakości</w:t>
            </w:r>
            <w:r w:rsidRPr="0077264B">
              <w:rPr>
                <w:rFonts w:ascii="Arial" w:eastAsia="Calibri" w:hAnsi="Arial" w:cs="Arial"/>
                <w:w w:val="0"/>
                <w:sz w:val="20"/>
                <w:szCs w:val="20"/>
                <w:lang w:eastAsia="en-GB"/>
              </w:rPr>
              <w:t>, w tym w zakresie dostępności dla osób niepełnosprawnych?</w:t>
            </w:r>
            <w:r w:rsidRPr="0077264B">
              <w:rPr>
                <w:rFonts w:ascii="Arial" w:eastAsia="Calibri" w:hAnsi="Arial" w:cs="Arial"/>
                <w:w w:val="0"/>
                <w:sz w:val="20"/>
                <w:szCs w:val="20"/>
                <w:lang w:eastAsia="en-GB"/>
              </w:rPr>
              <w:br/>
            </w:r>
            <w:r w:rsidRPr="0077264B">
              <w:rPr>
                <w:rFonts w:ascii="Arial" w:eastAsia="Calibri" w:hAnsi="Arial" w:cs="Arial"/>
                <w:b/>
                <w:w w:val="0"/>
                <w:sz w:val="20"/>
                <w:szCs w:val="20"/>
                <w:lang w:eastAsia="en-GB"/>
              </w:rPr>
              <w:t>Jeżeli nie</w:t>
            </w:r>
            <w:r w:rsidRPr="0077264B">
              <w:rPr>
                <w:rFonts w:ascii="Arial" w:eastAsia="Calibri" w:hAnsi="Arial" w:cs="Arial"/>
                <w:w w:val="0"/>
                <w:sz w:val="20"/>
                <w:szCs w:val="20"/>
                <w:lang w:eastAsia="en-GB"/>
              </w:rPr>
              <w:t>, proszę wyjaśnić dlaczego, i określić, jakie inne środki dowodowe dotyczące systemu zapewniania jakości mogą zostać przedstawione:</w:t>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Jeżeli odnośna dokumentacja jest dostępna w formie elektronicznej, proszę wskazać:</w:t>
            </w:r>
          </w:p>
        </w:tc>
        <w:tc>
          <w:tcPr>
            <w:tcW w:w="4849" w:type="dxa"/>
            <w:shd w:val="clear" w:color="auto" w:fill="auto"/>
          </w:tcPr>
          <w:p w14:paraId="3EA7C478" w14:textId="77777777" w:rsidR="003B10A4" w:rsidRPr="0077264B" w:rsidRDefault="003B10A4" w:rsidP="009F2663">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t>[] Tak [] Nie</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t>[……] [……]</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(adres internetowy, wydający urząd lub organ, dokładne dane referencyjne dokumentacji): [……][……][……]</w:t>
            </w:r>
          </w:p>
        </w:tc>
      </w:tr>
      <w:tr w:rsidR="003B10A4" w:rsidRPr="0077264B" w14:paraId="5D085DD8" w14:textId="77777777" w:rsidTr="00742986">
        <w:tc>
          <w:tcPr>
            <w:tcW w:w="4644" w:type="dxa"/>
            <w:shd w:val="clear" w:color="auto" w:fill="auto"/>
          </w:tcPr>
          <w:p w14:paraId="4F6D7AC0" w14:textId="77777777" w:rsidR="003B10A4" w:rsidRPr="0077264B" w:rsidRDefault="003B10A4" w:rsidP="009F2663">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t xml:space="preserve">Czy wykonawca będzie w stanie przedstawić </w:t>
            </w:r>
            <w:r w:rsidRPr="0077264B">
              <w:rPr>
                <w:rFonts w:ascii="Arial" w:eastAsia="Calibri" w:hAnsi="Arial" w:cs="Arial"/>
                <w:b/>
                <w:sz w:val="20"/>
                <w:szCs w:val="20"/>
                <w:lang w:eastAsia="en-GB"/>
              </w:rPr>
              <w:t>zaświadczenia</w:t>
            </w:r>
            <w:r w:rsidRPr="0077264B">
              <w:rPr>
                <w:rFonts w:ascii="Arial" w:eastAsia="Calibri" w:hAnsi="Arial" w:cs="Arial"/>
                <w:w w:val="0"/>
                <w:sz w:val="20"/>
                <w:szCs w:val="20"/>
                <w:lang w:eastAsia="en-GB"/>
              </w:rPr>
              <w:t xml:space="preserve"> sporządzone przez niezależne jednostki, poświadczające spełnienie przez wykonawcę wymogów określonych </w:t>
            </w:r>
            <w:r w:rsidRPr="0077264B">
              <w:rPr>
                <w:rFonts w:ascii="Arial" w:eastAsia="Calibri" w:hAnsi="Arial" w:cs="Arial"/>
                <w:b/>
                <w:sz w:val="20"/>
                <w:szCs w:val="20"/>
                <w:lang w:eastAsia="en-GB"/>
              </w:rPr>
              <w:t>systemów lub norm zarządzania środowiskowego</w:t>
            </w:r>
            <w:r w:rsidRPr="0077264B">
              <w:rPr>
                <w:rFonts w:ascii="Arial" w:eastAsia="Calibri" w:hAnsi="Arial" w:cs="Arial"/>
                <w:w w:val="0"/>
                <w:sz w:val="20"/>
                <w:szCs w:val="20"/>
                <w:lang w:eastAsia="en-GB"/>
              </w:rPr>
              <w:t>?</w:t>
            </w:r>
            <w:r w:rsidRPr="0077264B">
              <w:rPr>
                <w:rFonts w:ascii="Arial" w:eastAsia="Calibri" w:hAnsi="Arial" w:cs="Arial"/>
                <w:w w:val="0"/>
                <w:sz w:val="20"/>
                <w:szCs w:val="20"/>
                <w:lang w:eastAsia="en-GB"/>
              </w:rPr>
              <w:br/>
            </w:r>
            <w:r w:rsidRPr="0077264B">
              <w:rPr>
                <w:rFonts w:ascii="Arial" w:eastAsia="Calibri" w:hAnsi="Arial" w:cs="Arial"/>
                <w:b/>
                <w:w w:val="0"/>
                <w:sz w:val="20"/>
                <w:szCs w:val="20"/>
                <w:lang w:eastAsia="en-GB"/>
              </w:rPr>
              <w:t>Jeżeli nie</w:t>
            </w:r>
            <w:r w:rsidRPr="0077264B">
              <w:rPr>
                <w:rFonts w:ascii="Arial" w:eastAsia="Calibri" w:hAnsi="Arial" w:cs="Arial"/>
                <w:w w:val="0"/>
                <w:sz w:val="20"/>
                <w:szCs w:val="20"/>
                <w:lang w:eastAsia="en-GB"/>
              </w:rPr>
              <w:t xml:space="preserve">, proszę wyjaśnić dlaczego, i określić, jakie inne środki dowodowe dotyczące </w:t>
            </w:r>
            <w:r w:rsidRPr="0077264B">
              <w:rPr>
                <w:rFonts w:ascii="Arial" w:eastAsia="Calibri" w:hAnsi="Arial" w:cs="Arial"/>
                <w:b/>
                <w:w w:val="0"/>
                <w:sz w:val="20"/>
                <w:szCs w:val="20"/>
                <w:lang w:eastAsia="en-GB"/>
              </w:rPr>
              <w:t>systemów lub norm zarządzania środowiskowego</w:t>
            </w:r>
            <w:r w:rsidRPr="0077264B">
              <w:rPr>
                <w:rFonts w:ascii="Arial" w:eastAsia="Calibri" w:hAnsi="Arial" w:cs="Arial"/>
                <w:w w:val="0"/>
                <w:sz w:val="20"/>
                <w:szCs w:val="20"/>
                <w:lang w:eastAsia="en-GB"/>
              </w:rPr>
              <w:t xml:space="preserve"> mogą zostać przedstawione:</w:t>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Jeżeli odnośna dokumentacja jest dostępna w formie elektronicznej, proszę wskazać:</w:t>
            </w:r>
          </w:p>
        </w:tc>
        <w:tc>
          <w:tcPr>
            <w:tcW w:w="4849" w:type="dxa"/>
            <w:shd w:val="clear" w:color="auto" w:fill="auto"/>
          </w:tcPr>
          <w:p w14:paraId="360AF290" w14:textId="77777777" w:rsidR="003B10A4" w:rsidRPr="0077264B" w:rsidRDefault="003B10A4" w:rsidP="009F2663">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t>[] Tak [] Nie</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t>[……] [……]</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(adres internetowy, wydający urząd lub organ, dokładne dane referencyjne dokumentacji): [……][……][……]</w:t>
            </w:r>
          </w:p>
        </w:tc>
      </w:tr>
    </w:tbl>
    <w:p w14:paraId="25051803" w14:textId="77777777" w:rsidR="003B10A4" w:rsidRPr="0077264B" w:rsidRDefault="003B10A4" w:rsidP="003B10A4">
      <w:pPr>
        <w:spacing w:before="120" w:after="120"/>
        <w:jc w:val="both"/>
        <w:rPr>
          <w:rFonts w:eastAsia="Calibri"/>
          <w:szCs w:val="22"/>
          <w:lang w:eastAsia="en-GB"/>
        </w:rPr>
      </w:pPr>
      <w:r w:rsidRPr="0077264B">
        <w:rPr>
          <w:rFonts w:eastAsia="Calibri"/>
          <w:szCs w:val="22"/>
          <w:lang w:eastAsia="en-GB"/>
        </w:rPr>
        <w:br w:type="page"/>
      </w:r>
    </w:p>
    <w:p w14:paraId="4F76FE2F"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lastRenderedPageBreak/>
        <w:t>Część V: Ograniczanie liczby kwalifikujących się kandydatów</w:t>
      </w:r>
    </w:p>
    <w:p w14:paraId="23023BC6"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b/>
          <w:sz w:val="20"/>
          <w:szCs w:val="20"/>
          <w:lang w:eastAsia="en-GB"/>
        </w:rPr>
      </w:pPr>
      <w:r w:rsidRPr="0077264B">
        <w:rPr>
          <w:rFonts w:ascii="Arial" w:eastAsia="Calibri" w:hAnsi="Arial" w:cs="Arial"/>
          <w:b/>
          <w:w w:val="0"/>
          <w:sz w:val="20"/>
          <w:szCs w:val="20"/>
          <w:lang w:eastAsia="en-GB"/>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77264B">
        <w:rPr>
          <w:rFonts w:ascii="Arial" w:eastAsia="Calibri" w:hAnsi="Arial" w:cs="Arial"/>
          <w:b/>
          <w:w w:val="0"/>
          <w:sz w:val="20"/>
          <w:szCs w:val="20"/>
          <w:lang w:eastAsia="en-GB"/>
        </w:rPr>
        <w:br/>
        <w:t>Dotyczy jedynie procedury ograniczonej, procedury konkurencyjnej z negocjacjami, dialogu konkurencyjnego i partnerstwa innowacyjnego:</w:t>
      </w:r>
    </w:p>
    <w:p w14:paraId="27BBE795" w14:textId="77777777" w:rsidR="003B10A4" w:rsidRPr="0077264B" w:rsidRDefault="003B10A4" w:rsidP="00742986">
      <w:pPr>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Wykonawca oświadcza, że: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29FAC7D6" w14:textId="77777777" w:rsidTr="009F2663">
        <w:tc>
          <w:tcPr>
            <w:tcW w:w="4644" w:type="dxa"/>
            <w:shd w:val="clear" w:color="auto" w:fill="auto"/>
          </w:tcPr>
          <w:p w14:paraId="6EB011FF" w14:textId="77777777" w:rsidR="003B10A4" w:rsidRPr="0077264B" w:rsidRDefault="003B10A4" w:rsidP="00742986">
            <w:pPr>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Ograniczanie liczby kandydatów</w:t>
            </w:r>
          </w:p>
        </w:tc>
        <w:tc>
          <w:tcPr>
            <w:tcW w:w="4849" w:type="dxa"/>
            <w:shd w:val="clear" w:color="auto" w:fill="auto"/>
          </w:tcPr>
          <w:p w14:paraId="73AF5FCA" w14:textId="77777777" w:rsidR="003B10A4" w:rsidRPr="0077264B" w:rsidRDefault="003B10A4" w:rsidP="00742986">
            <w:pPr>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Odpowiedź:</w:t>
            </w:r>
          </w:p>
        </w:tc>
      </w:tr>
      <w:tr w:rsidR="003B10A4" w:rsidRPr="0077264B" w14:paraId="3DB59E65" w14:textId="77777777" w:rsidTr="009F2663">
        <w:tc>
          <w:tcPr>
            <w:tcW w:w="4644" w:type="dxa"/>
            <w:shd w:val="clear" w:color="auto" w:fill="auto"/>
          </w:tcPr>
          <w:p w14:paraId="14D13589" w14:textId="77777777" w:rsidR="003B10A4" w:rsidRPr="0077264B" w:rsidRDefault="003B10A4" w:rsidP="00742986">
            <w:pPr>
              <w:spacing w:before="120" w:after="120"/>
              <w:jc w:val="both"/>
              <w:rPr>
                <w:rFonts w:ascii="Arial" w:eastAsia="Calibri" w:hAnsi="Arial" w:cs="Arial"/>
                <w:b/>
                <w:w w:val="0"/>
                <w:sz w:val="20"/>
                <w:szCs w:val="20"/>
                <w:lang w:eastAsia="en-GB"/>
              </w:rPr>
            </w:pPr>
            <w:r w:rsidRPr="0077264B">
              <w:rPr>
                <w:rFonts w:ascii="Arial" w:eastAsia="Calibri" w:hAnsi="Arial" w:cs="Arial"/>
                <w:w w:val="0"/>
                <w:sz w:val="20"/>
                <w:szCs w:val="20"/>
                <w:lang w:eastAsia="en-GB"/>
              </w:rPr>
              <w:t xml:space="preserve">W następujący sposób </w:t>
            </w:r>
            <w:r w:rsidRPr="0077264B">
              <w:rPr>
                <w:rFonts w:ascii="Arial" w:eastAsia="Calibri" w:hAnsi="Arial" w:cs="Arial"/>
                <w:b/>
                <w:w w:val="0"/>
                <w:sz w:val="20"/>
                <w:szCs w:val="20"/>
                <w:lang w:eastAsia="en-GB"/>
              </w:rPr>
              <w:t>spełnia</w:t>
            </w:r>
            <w:r w:rsidRPr="0077264B">
              <w:rPr>
                <w:rFonts w:ascii="Arial" w:eastAsia="Calibri" w:hAnsi="Arial" w:cs="Arial"/>
                <w:w w:val="0"/>
                <w:sz w:val="20"/>
                <w:szCs w:val="20"/>
                <w:lang w:eastAsia="en-GB"/>
              </w:rPr>
              <w:t xml:space="preserve"> obiektywne i niedyskryminacyjne kryteria lub zasady, które mają być stosowane w celu ograniczenia liczby kandydatów:</w:t>
            </w:r>
            <w:r w:rsidRPr="0077264B">
              <w:rPr>
                <w:rFonts w:ascii="Arial" w:eastAsia="Calibri" w:hAnsi="Arial" w:cs="Arial"/>
                <w:w w:val="0"/>
                <w:sz w:val="20"/>
                <w:szCs w:val="20"/>
                <w:lang w:eastAsia="en-GB"/>
              </w:rPr>
              <w:br/>
              <w:t xml:space="preserve">W przypadku gdy wymagane są określone zaświadczenia lub inne rodzaje dowodów w formie dokumentów, proszę wskazać dla </w:t>
            </w:r>
            <w:r w:rsidRPr="0077264B">
              <w:rPr>
                <w:rFonts w:ascii="Arial" w:eastAsia="Calibri" w:hAnsi="Arial" w:cs="Arial"/>
                <w:b/>
                <w:w w:val="0"/>
                <w:sz w:val="20"/>
                <w:szCs w:val="20"/>
                <w:lang w:eastAsia="en-GB"/>
              </w:rPr>
              <w:t>każdego</w:t>
            </w:r>
            <w:r w:rsidRPr="0077264B">
              <w:rPr>
                <w:rFonts w:ascii="Arial" w:eastAsia="Calibri" w:hAnsi="Arial" w:cs="Arial"/>
                <w:w w:val="0"/>
                <w:sz w:val="20"/>
                <w:szCs w:val="20"/>
                <w:lang w:eastAsia="en-GB"/>
              </w:rPr>
              <w:t xml:space="preserve"> z nich, czy wykonawca posiada wymagane dokumenty:</w:t>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Jeżeli niektóre z tych zaświadczeń lub rodzajów dowodów w formie dokumentów są dostępne w postaci elektronicznej</w:t>
            </w:r>
            <w:r w:rsidRPr="0077264B">
              <w:rPr>
                <w:rFonts w:ascii="Arial" w:eastAsia="Calibri" w:hAnsi="Arial" w:cs="Arial"/>
                <w:sz w:val="20"/>
                <w:szCs w:val="20"/>
                <w:vertAlign w:val="superscript"/>
                <w:lang w:eastAsia="en-GB"/>
              </w:rPr>
              <w:footnoteReference w:id="44"/>
            </w:r>
            <w:r w:rsidRPr="0077264B">
              <w:rPr>
                <w:rFonts w:ascii="Arial" w:eastAsia="Calibri" w:hAnsi="Arial" w:cs="Arial"/>
                <w:sz w:val="20"/>
                <w:szCs w:val="20"/>
                <w:lang w:eastAsia="en-GB"/>
              </w:rPr>
              <w:t xml:space="preserve">, proszę wskazać dla </w:t>
            </w:r>
            <w:r w:rsidRPr="0077264B">
              <w:rPr>
                <w:rFonts w:ascii="Arial" w:eastAsia="Calibri" w:hAnsi="Arial" w:cs="Arial"/>
                <w:b/>
                <w:sz w:val="20"/>
                <w:szCs w:val="20"/>
                <w:lang w:eastAsia="en-GB"/>
              </w:rPr>
              <w:t>każdego</w:t>
            </w:r>
            <w:r w:rsidRPr="0077264B">
              <w:rPr>
                <w:rFonts w:ascii="Arial" w:eastAsia="Calibri" w:hAnsi="Arial" w:cs="Arial"/>
                <w:sz w:val="20"/>
                <w:szCs w:val="20"/>
                <w:lang w:eastAsia="en-GB"/>
              </w:rPr>
              <w:t xml:space="preserve"> z nich:</w:t>
            </w:r>
          </w:p>
        </w:tc>
        <w:tc>
          <w:tcPr>
            <w:tcW w:w="4849" w:type="dxa"/>
            <w:shd w:val="clear" w:color="auto" w:fill="auto"/>
          </w:tcPr>
          <w:p w14:paraId="38FF859D" w14:textId="77777777" w:rsidR="003B10A4" w:rsidRPr="0077264B" w:rsidRDefault="003B10A4" w:rsidP="00742986">
            <w:pPr>
              <w:spacing w:before="120" w:after="120"/>
              <w:rPr>
                <w:rFonts w:ascii="Arial" w:eastAsia="Calibri" w:hAnsi="Arial" w:cs="Arial"/>
                <w:b/>
                <w:w w:val="0"/>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 Tak [] Nie</w:t>
            </w:r>
            <w:r w:rsidRPr="0077264B">
              <w:rPr>
                <w:rFonts w:ascii="Arial" w:eastAsia="Calibri" w:hAnsi="Arial" w:cs="Arial"/>
                <w:sz w:val="20"/>
                <w:szCs w:val="20"/>
                <w:vertAlign w:val="superscript"/>
                <w:lang w:eastAsia="en-GB"/>
              </w:rPr>
              <w:footnoteReference w:id="45"/>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r w:rsidRPr="0077264B">
              <w:rPr>
                <w:rFonts w:ascii="Arial" w:eastAsia="Calibri" w:hAnsi="Arial" w:cs="Arial"/>
                <w:sz w:val="20"/>
                <w:szCs w:val="20"/>
                <w:vertAlign w:val="superscript"/>
                <w:lang w:eastAsia="en-GB"/>
              </w:rPr>
              <w:footnoteReference w:id="46"/>
            </w:r>
          </w:p>
        </w:tc>
      </w:tr>
    </w:tbl>
    <w:p w14:paraId="7B8A51AB"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t>Część VI: Oświadczenia końcowe</w:t>
      </w:r>
    </w:p>
    <w:p w14:paraId="046C0A2E" w14:textId="77777777" w:rsidR="003B10A4" w:rsidRPr="0077264B" w:rsidRDefault="003B10A4" w:rsidP="003B10A4">
      <w:pP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Niżej podpisany(-a)(-i) oficjalnie oświadcza(-ją), że informacje podane powyżej w częściach II–V są dokładne i prawidłowe oraz że zostały przedstawione z pełną świadomością konsekwencji poważnego wprowadzenia w błąd.</w:t>
      </w:r>
    </w:p>
    <w:p w14:paraId="3FCF4055" w14:textId="77777777" w:rsidR="003B10A4" w:rsidRPr="0077264B" w:rsidRDefault="003B10A4" w:rsidP="003B10A4">
      <w:pP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Niżej podpisany(-a)(-i) oficjalnie oświadcza(-ją), że jest (są) w stanie, na żądanie i bez zwłoki, przedstawić zaświadczenia i inne rodzaje dowodów w formie dokumentów, z wyjątkiem przypadków, w których:</w:t>
      </w:r>
    </w:p>
    <w:p w14:paraId="0CE3CA82" w14:textId="77777777" w:rsidR="003B10A4" w:rsidRPr="0077264B" w:rsidRDefault="003B10A4" w:rsidP="003B10A4">
      <w:pP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a) instytucja zamawiająca lub podmiot zamawiający ma możliwość uzyskania odpowiednich dokumentów potwierdzających bezpośrednio za pomocą bezpłatnej krajowej bazy danych w dowolnym państwie członkowskim</w:t>
      </w:r>
      <w:r w:rsidRPr="0077264B">
        <w:rPr>
          <w:rFonts w:ascii="Arial" w:eastAsia="Calibri" w:hAnsi="Arial" w:cs="Arial"/>
          <w:sz w:val="20"/>
          <w:szCs w:val="20"/>
          <w:vertAlign w:val="superscript"/>
          <w:lang w:eastAsia="en-GB"/>
        </w:rPr>
        <w:footnoteReference w:id="47"/>
      </w:r>
      <w:r w:rsidRPr="0077264B">
        <w:rPr>
          <w:rFonts w:ascii="Arial" w:eastAsia="Calibri" w:hAnsi="Arial" w:cs="Arial"/>
          <w:i/>
          <w:sz w:val="20"/>
          <w:szCs w:val="20"/>
          <w:lang w:eastAsia="en-GB"/>
        </w:rPr>
        <w:t xml:space="preserve">, lub </w:t>
      </w:r>
    </w:p>
    <w:p w14:paraId="19DC9799" w14:textId="77777777" w:rsidR="003B10A4" w:rsidRPr="0077264B" w:rsidRDefault="003B10A4" w:rsidP="003B10A4">
      <w:pP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b) najpóźniej od dnia 18 kwietnia 2018 r.</w:t>
      </w:r>
      <w:r w:rsidRPr="0077264B">
        <w:rPr>
          <w:rFonts w:ascii="Arial" w:eastAsia="Calibri" w:hAnsi="Arial" w:cs="Arial"/>
          <w:sz w:val="20"/>
          <w:szCs w:val="20"/>
          <w:vertAlign w:val="superscript"/>
          <w:lang w:eastAsia="en-GB"/>
        </w:rPr>
        <w:footnoteReference w:id="48"/>
      </w:r>
      <w:r w:rsidRPr="0077264B">
        <w:rPr>
          <w:rFonts w:ascii="Arial" w:eastAsia="Calibri" w:hAnsi="Arial" w:cs="Arial"/>
          <w:i/>
          <w:sz w:val="20"/>
          <w:szCs w:val="20"/>
          <w:lang w:eastAsia="en-GB"/>
        </w:rPr>
        <w:t>, instytucja zamawiająca lub podmiot zamawiający już posiada odpowiednią dokumentację</w:t>
      </w:r>
      <w:r w:rsidRPr="0077264B">
        <w:rPr>
          <w:rFonts w:ascii="Arial" w:eastAsia="Calibri" w:hAnsi="Arial" w:cs="Arial"/>
          <w:sz w:val="20"/>
          <w:szCs w:val="20"/>
          <w:lang w:eastAsia="en-GB"/>
        </w:rPr>
        <w:t>.</w:t>
      </w:r>
    </w:p>
    <w:p w14:paraId="3EB08F2A" w14:textId="77777777" w:rsidR="003B10A4" w:rsidRPr="0077264B" w:rsidRDefault="003B10A4" w:rsidP="003B10A4">
      <w:pPr>
        <w:spacing w:before="120" w:after="120"/>
        <w:jc w:val="both"/>
        <w:rPr>
          <w:rFonts w:ascii="Arial" w:eastAsia="Calibri" w:hAnsi="Arial" w:cs="Arial"/>
          <w:i/>
          <w:vanish/>
          <w:sz w:val="20"/>
          <w:szCs w:val="20"/>
          <w:lang w:eastAsia="en-GB"/>
        </w:rPr>
      </w:pPr>
      <w:r w:rsidRPr="0077264B">
        <w:rPr>
          <w:rFonts w:ascii="Arial" w:eastAsia="Calibri" w:hAnsi="Arial" w:cs="Arial"/>
          <w:i/>
          <w:sz w:val="20"/>
          <w:szCs w:val="20"/>
          <w:lang w:eastAsia="en-GB"/>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77264B">
        <w:rPr>
          <w:rFonts w:ascii="Arial" w:eastAsia="Calibri" w:hAnsi="Arial" w:cs="Arial"/>
          <w:sz w:val="20"/>
          <w:szCs w:val="20"/>
          <w:lang w:eastAsia="en-GB"/>
        </w:rPr>
        <w:t xml:space="preserve">[określić postępowanie o udzielenie zamówienia: (skrócony opis, adres publikacyjny w </w:t>
      </w:r>
      <w:r w:rsidRPr="0077264B">
        <w:rPr>
          <w:rFonts w:ascii="Arial" w:eastAsia="Calibri" w:hAnsi="Arial" w:cs="Arial"/>
          <w:i/>
          <w:sz w:val="20"/>
          <w:szCs w:val="20"/>
          <w:lang w:eastAsia="en-GB"/>
        </w:rPr>
        <w:t>Dzienniku Urzędowym Unii Europejskiej</w:t>
      </w:r>
      <w:r w:rsidRPr="0077264B">
        <w:rPr>
          <w:rFonts w:ascii="Arial" w:eastAsia="Calibri" w:hAnsi="Arial" w:cs="Arial"/>
          <w:sz w:val="20"/>
          <w:szCs w:val="20"/>
          <w:lang w:eastAsia="en-GB"/>
        </w:rPr>
        <w:t>, numer referencyjny)].</w:t>
      </w:r>
    </w:p>
    <w:p w14:paraId="16711C25" w14:textId="77777777" w:rsidR="003B10A4" w:rsidRPr="0077264B" w:rsidRDefault="003B10A4" w:rsidP="003B10A4">
      <w:pP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 xml:space="preserve"> </w:t>
      </w:r>
    </w:p>
    <w:p w14:paraId="0C5181C6" w14:textId="77777777" w:rsidR="003B10A4" w:rsidRDefault="003B10A4" w:rsidP="003B10A4">
      <w:pPr>
        <w:spacing w:before="24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Data, miejscowość oraz – jeżeli jest to wymagane lub konieczne – podpis(-y): [……]</w:t>
      </w:r>
    </w:p>
    <w:p w14:paraId="2DEC439A" w14:textId="77777777" w:rsidR="003B10A4" w:rsidRDefault="003B10A4" w:rsidP="003B10A4">
      <w:pPr>
        <w:spacing w:line="276" w:lineRule="auto"/>
        <w:jc w:val="both"/>
        <w:rPr>
          <w:rFonts w:ascii="Arial" w:hAnsi="Arial" w:cs="Arial"/>
          <w:b/>
          <w:i/>
          <w:iCs/>
          <w:color w:val="FF0000"/>
          <w:sz w:val="22"/>
          <w:szCs w:val="22"/>
          <w:u w:val="single"/>
        </w:rPr>
      </w:pPr>
    </w:p>
    <w:p w14:paraId="7BF78057" w14:textId="77777777" w:rsidR="00CC106D" w:rsidRDefault="00CC106D" w:rsidP="005277C4">
      <w:pPr>
        <w:widowControl w:val="0"/>
        <w:suppressAutoHyphens/>
        <w:spacing w:after="120"/>
        <w:ind w:left="66"/>
        <w:rPr>
          <w:rFonts w:ascii="Arial" w:hAnsi="Arial" w:cs="Arial"/>
          <w:i/>
          <w:iCs/>
        </w:rPr>
      </w:pPr>
    </w:p>
    <w:p w14:paraId="784EA422" w14:textId="335FC439" w:rsidR="009453A1" w:rsidRPr="009453A1" w:rsidRDefault="005277C4" w:rsidP="005277C4">
      <w:pPr>
        <w:widowControl w:val="0"/>
        <w:suppressAutoHyphens/>
        <w:spacing w:after="120"/>
        <w:ind w:left="66"/>
        <w:rPr>
          <w:rFonts w:ascii="Arial" w:hAnsi="Arial" w:cs="Arial"/>
          <w:sz w:val="20"/>
          <w:szCs w:val="20"/>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495B7D3" w14:textId="77777777" w:rsidR="00342F81" w:rsidRPr="009453A1" w:rsidRDefault="00342F81" w:rsidP="00342F81">
      <w:pPr>
        <w:spacing w:line="276" w:lineRule="auto"/>
        <w:rPr>
          <w:rFonts w:ascii="Arial" w:hAnsi="Arial" w:cs="Arial"/>
          <w:sz w:val="22"/>
          <w:szCs w:val="22"/>
        </w:rPr>
      </w:pPr>
      <w:bookmarkStart w:id="5" w:name="_Hlk68255743"/>
      <w:r w:rsidRPr="009453A1">
        <w:rPr>
          <w:rFonts w:ascii="Arial" w:hAnsi="Arial" w:cs="Arial"/>
          <w:sz w:val="22"/>
          <w:szCs w:val="22"/>
        </w:rPr>
        <w:br w:type="page"/>
      </w:r>
    </w:p>
    <w:bookmarkEnd w:id="5"/>
    <w:p w14:paraId="1DB70325" w14:textId="5898DFC1" w:rsidR="00D44867" w:rsidRPr="00176235" w:rsidRDefault="00D44867" w:rsidP="00D44867">
      <w:pPr>
        <w:pStyle w:val="Standard"/>
        <w:jc w:val="right"/>
        <w:rPr>
          <w:szCs w:val="24"/>
        </w:rPr>
      </w:pPr>
      <w:r w:rsidRPr="00176235">
        <w:rPr>
          <w:szCs w:val="24"/>
        </w:rPr>
        <w:lastRenderedPageBreak/>
        <w:t xml:space="preserve">Załącznik nr </w:t>
      </w:r>
      <w:r>
        <w:rPr>
          <w:szCs w:val="24"/>
        </w:rPr>
        <w:t>3</w:t>
      </w:r>
      <w:r w:rsidRPr="00176235">
        <w:rPr>
          <w:szCs w:val="24"/>
        </w:rPr>
        <w:t xml:space="preserve"> do SWZ</w:t>
      </w:r>
    </w:p>
    <w:p w14:paraId="6AC18926" w14:textId="77777777" w:rsidR="00420C01" w:rsidRPr="00632A2A" w:rsidRDefault="00420C01" w:rsidP="00420C01">
      <w:pPr>
        <w:spacing w:line="276" w:lineRule="auto"/>
        <w:ind w:left="5246" w:firstLine="708"/>
        <w:rPr>
          <w:rFonts w:ascii="Arial" w:hAnsi="Arial" w:cs="Arial"/>
          <w:b/>
          <w:sz w:val="22"/>
          <w:szCs w:val="22"/>
        </w:rPr>
      </w:pPr>
      <w:r w:rsidRPr="00632A2A">
        <w:rPr>
          <w:rFonts w:ascii="Arial" w:hAnsi="Arial" w:cs="Arial"/>
          <w:b/>
          <w:sz w:val="22"/>
          <w:szCs w:val="22"/>
        </w:rPr>
        <w:t>Zamawiający:</w:t>
      </w:r>
    </w:p>
    <w:p w14:paraId="1DB77523" w14:textId="4150F9E6" w:rsidR="00420C01" w:rsidRPr="00176235" w:rsidRDefault="00420C01" w:rsidP="00420C01">
      <w:pPr>
        <w:spacing w:line="276" w:lineRule="auto"/>
        <w:ind w:left="5954"/>
        <w:rPr>
          <w:sz w:val="22"/>
          <w:szCs w:val="22"/>
        </w:rPr>
      </w:pPr>
      <w:r w:rsidRPr="00176235">
        <w:rPr>
          <w:sz w:val="22"/>
          <w:szCs w:val="22"/>
        </w:rPr>
        <w:t xml:space="preserve">Gmina </w:t>
      </w:r>
      <w:r w:rsidR="00176235" w:rsidRPr="00176235">
        <w:rPr>
          <w:sz w:val="22"/>
          <w:szCs w:val="22"/>
        </w:rPr>
        <w:t>Frysztak</w:t>
      </w:r>
    </w:p>
    <w:p w14:paraId="14864B26" w14:textId="77777777" w:rsidR="00176235" w:rsidRDefault="00176235" w:rsidP="00420C01">
      <w:pPr>
        <w:spacing w:line="276" w:lineRule="auto"/>
        <w:ind w:left="5954"/>
        <w:rPr>
          <w:sz w:val="22"/>
          <w:szCs w:val="22"/>
        </w:rPr>
      </w:pPr>
      <w:r w:rsidRPr="00176235">
        <w:rPr>
          <w:sz w:val="22"/>
          <w:szCs w:val="22"/>
        </w:rPr>
        <w:t xml:space="preserve">ul. Ks. Wojciecha </w:t>
      </w:r>
      <w:proofErr w:type="spellStart"/>
      <w:r w:rsidRPr="00176235">
        <w:rPr>
          <w:sz w:val="22"/>
          <w:szCs w:val="22"/>
        </w:rPr>
        <w:t>Blajera</w:t>
      </w:r>
      <w:proofErr w:type="spellEnd"/>
      <w:r w:rsidRPr="00176235">
        <w:rPr>
          <w:sz w:val="22"/>
          <w:szCs w:val="22"/>
        </w:rPr>
        <w:t xml:space="preserve"> 20</w:t>
      </w:r>
      <w:r w:rsidR="00420C01" w:rsidRPr="00176235">
        <w:rPr>
          <w:sz w:val="22"/>
          <w:szCs w:val="22"/>
        </w:rPr>
        <w:t xml:space="preserve"> </w:t>
      </w:r>
    </w:p>
    <w:p w14:paraId="2D5B202E" w14:textId="7CD50DFB" w:rsidR="00420C01" w:rsidRPr="00176235" w:rsidRDefault="00176235" w:rsidP="00420C01">
      <w:pPr>
        <w:spacing w:line="276" w:lineRule="auto"/>
        <w:ind w:left="5954"/>
        <w:rPr>
          <w:i/>
          <w:sz w:val="22"/>
          <w:szCs w:val="22"/>
        </w:rPr>
      </w:pPr>
      <w:r w:rsidRPr="00176235">
        <w:rPr>
          <w:sz w:val="22"/>
          <w:szCs w:val="22"/>
        </w:rPr>
        <w:t>38-130 Frysztak</w:t>
      </w:r>
    </w:p>
    <w:p w14:paraId="1BEE4993" w14:textId="77777777" w:rsidR="00420C01" w:rsidRPr="00632A2A" w:rsidRDefault="00420C01" w:rsidP="00420C01">
      <w:pPr>
        <w:spacing w:line="276" w:lineRule="auto"/>
        <w:rPr>
          <w:rFonts w:ascii="Arial" w:hAnsi="Arial" w:cs="Arial"/>
          <w:b/>
          <w:sz w:val="22"/>
          <w:szCs w:val="22"/>
        </w:rPr>
      </w:pPr>
      <w:r w:rsidRPr="00632A2A">
        <w:rPr>
          <w:rFonts w:ascii="Arial" w:hAnsi="Arial" w:cs="Arial"/>
          <w:b/>
          <w:sz w:val="22"/>
          <w:szCs w:val="22"/>
        </w:rPr>
        <w:t>Wykonawca:</w:t>
      </w:r>
    </w:p>
    <w:p w14:paraId="1F893D1C" w14:textId="77777777" w:rsidR="00420C01" w:rsidRDefault="00420C01" w:rsidP="00420C01">
      <w:pPr>
        <w:spacing w:line="276" w:lineRule="auto"/>
        <w:ind w:right="5954"/>
        <w:rPr>
          <w:rFonts w:ascii="Arial" w:hAnsi="Arial" w:cs="Arial"/>
          <w:sz w:val="22"/>
          <w:szCs w:val="22"/>
        </w:rPr>
      </w:pPr>
    </w:p>
    <w:p w14:paraId="0A728395" w14:textId="4C886CCA" w:rsidR="00420C01" w:rsidRDefault="00420C01" w:rsidP="00D44867">
      <w:pPr>
        <w:spacing w:line="276" w:lineRule="auto"/>
        <w:ind w:right="5954"/>
        <w:rPr>
          <w:rFonts w:ascii="Arial" w:hAnsi="Arial" w:cs="Arial"/>
          <w:i/>
          <w:sz w:val="20"/>
          <w:szCs w:val="20"/>
        </w:rPr>
      </w:pPr>
      <w:r w:rsidRPr="00632A2A">
        <w:rPr>
          <w:rFonts w:ascii="Arial" w:hAnsi="Arial" w:cs="Arial"/>
          <w:sz w:val="22"/>
          <w:szCs w:val="22"/>
        </w:rPr>
        <w:t>……………………………………</w:t>
      </w:r>
    </w:p>
    <w:p w14:paraId="662EAB7E" w14:textId="77777777" w:rsidR="00420C01" w:rsidRPr="00301C06" w:rsidRDefault="00420C01" w:rsidP="00420C01">
      <w:pPr>
        <w:spacing w:line="276" w:lineRule="auto"/>
        <w:ind w:right="5953"/>
        <w:rPr>
          <w:rFonts w:ascii="Arial" w:hAnsi="Arial" w:cs="Arial"/>
          <w:i/>
          <w:sz w:val="20"/>
          <w:szCs w:val="20"/>
        </w:rPr>
      </w:pPr>
      <w:r w:rsidRPr="00301C06">
        <w:rPr>
          <w:rFonts w:ascii="Arial" w:hAnsi="Arial" w:cs="Arial"/>
          <w:i/>
          <w:sz w:val="20"/>
          <w:szCs w:val="20"/>
        </w:rPr>
        <w:t>(pełna nazwa/firma, adres)</w:t>
      </w:r>
    </w:p>
    <w:p w14:paraId="2775DBBD" w14:textId="77777777" w:rsidR="00420C01" w:rsidRDefault="00420C01" w:rsidP="00420C01">
      <w:pPr>
        <w:spacing w:line="276" w:lineRule="auto"/>
        <w:rPr>
          <w:rFonts w:ascii="Arial" w:hAnsi="Arial" w:cs="Arial"/>
          <w:sz w:val="22"/>
          <w:szCs w:val="22"/>
        </w:rPr>
      </w:pPr>
    </w:p>
    <w:p w14:paraId="000D927D" w14:textId="77777777" w:rsidR="00420C01" w:rsidRPr="00633813" w:rsidRDefault="00420C01" w:rsidP="00420C01">
      <w:pPr>
        <w:jc w:val="center"/>
        <w:rPr>
          <w:rFonts w:ascii="Arial" w:hAnsi="Arial" w:cs="Arial"/>
          <w:sz w:val="22"/>
          <w:szCs w:val="22"/>
        </w:rPr>
      </w:pPr>
      <w:r w:rsidRPr="00633813">
        <w:rPr>
          <w:rFonts w:ascii="Arial" w:hAnsi="Arial" w:cs="Arial"/>
          <w:b/>
          <w:bCs/>
          <w:sz w:val="22"/>
          <w:szCs w:val="22"/>
        </w:rPr>
        <w:t xml:space="preserve">OŚWIADCZENIE  </w:t>
      </w:r>
      <w:r w:rsidRPr="00633813">
        <w:rPr>
          <w:rFonts w:ascii="Arial" w:eastAsia="Calibri" w:hAnsi="Arial" w:cs="Arial"/>
          <w:b/>
          <w:bCs/>
          <w:sz w:val="22"/>
          <w:szCs w:val="22"/>
          <w:lang w:eastAsia="en-US"/>
        </w:rPr>
        <w:t>WYKONAWCY</w:t>
      </w:r>
    </w:p>
    <w:p w14:paraId="23B96FE6" w14:textId="77777777" w:rsidR="00420C01" w:rsidRPr="00633813" w:rsidRDefault="00420C01" w:rsidP="00420C01">
      <w:pPr>
        <w:spacing w:line="276" w:lineRule="auto"/>
        <w:jc w:val="both"/>
        <w:rPr>
          <w:rFonts w:ascii="Arial" w:hAnsi="Arial" w:cs="Arial"/>
          <w:sz w:val="22"/>
          <w:szCs w:val="22"/>
        </w:rPr>
      </w:pPr>
    </w:p>
    <w:p w14:paraId="1C067DA9" w14:textId="77777777" w:rsidR="00420C01" w:rsidRPr="00633813" w:rsidRDefault="00420C01" w:rsidP="00420C01">
      <w:pPr>
        <w:spacing w:line="276" w:lineRule="auto"/>
        <w:jc w:val="center"/>
        <w:rPr>
          <w:rFonts w:ascii="Arial" w:hAnsi="Arial" w:cs="Arial"/>
          <w:b/>
          <w:bCs/>
          <w:sz w:val="22"/>
          <w:szCs w:val="22"/>
        </w:rPr>
      </w:pPr>
      <w:r w:rsidRPr="00633813">
        <w:rPr>
          <w:rFonts w:ascii="Arial" w:hAnsi="Arial" w:cs="Arial"/>
          <w:b/>
          <w:bCs/>
          <w:sz w:val="22"/>
          <w:szCs w:val="22"/>
        </w:rPr>
        <w:t xml:space="preserve">o aktualności informacji zawartych w oświadczeniu, </w:t>
      </w:r>
    </w:p>
    <w:p w14:paraId="400F78DD" w14:textId="77777777" w:rsidR="00420C01" w:rsidRPr="00633813" w:rsidRDefault="00420C01" w:rsidP="00420C01">
      <w:pPr>
        <w:spacing w:line="276" w:lineRule="auto"/>
        <w:jc w:val="center"/>
        <w:rPr>
          <w:rFonts w:ascii="Arial" w:hAnsi="Arial" w:cs="Arial"/>
          <w:b/>
          <w:sz w:val="22"/>
          <w:szCs w:val="22"/>
        </w:rPr>
      </w:pPr>
      <w:r w:rsidRPr="00633813">
        <w:rPr>
          <w:rFonts w:ascii="Arial" w:hAnsi="Arial" w:cs="Arial"/>
          <w:b/>
          <w:bCs/>
          <w:sz w:val="22"/>
          <w:szCs w:val="22"/>
        </w:rPr>
        <w:t xml:space="preserve">o którym mowa w art. 125 ust. 1 ustawy </w:t>
      </w:r>
      <w:r w:rsidRPr="00633813">
        <w:rPr>
          <w:rFonts w:ascii="Arial" w:hAnsi="Arial" w:cs="Arial"/>
          <w:b/>
          <w:i/>
          <w:sz w:val="22"/>
          <w:szCs w:val="22"/>
        </w:rPr>
        <w:t>Prawo zamówień publicznych</w:t>
      </w:r>
      <w:r w:rsidRPr="00633813">
        <w:rPr>
          <w:rFonts w:ascii="Arial" w:hAnsi="Arial" w:cs="Arial"/>
          <w:b/>
          <w:sz w:val="22"/>
          <w:szCs w:val="22"/>
        </w:rPr>
        <w:t xml:space="preserve"> </w:t>
      </w:r>
    </w:p>
    <w:p w14:paraId="2C9C802A" w14:textId="77777777" w:rsidR="00420C01" w:rsidRPr="00633813" w:rsidRDefault="00420C01" w:rsidP="00420C01">
      <w:pPr>
        <w:spacing w:line="276" w:lineRule="auto"/>
        <w:jc w:val="center"/>
        <w:rPr>
          <w:rFonts w:ascii="Arial" w:eastAsia="Calibri" w:hAnsi="Arial" w:cs="Arial"/>
          <w:b/>
          <w:bCs/>
          <w:sz w:val="22"/>
          <w:szCs w:val="22"/>
          <w:lang w:eastAsia="en-US"/>
        </w:rPr>
      </w:pPr>
      <w:r w:rsidRPr="00633813">
        <w:rPr>
          <w:rFonts w:ascii="Arial" w:hAnsi="Arial" w:cs="Arial"/>
          <w:b/>
          <w:bCs/>
          <w:sz w:val="22"/>
          <w:szCs w:val="22"/>
        </w:rPr>
        <w:t>w zakresie podstaw wykluczenia z postępowania</w:t>
      </w:r>
      <w:r w:rsidRPr="00633813">
        <w:rPr>
          <w:rFonts w:ascii="Arial" w:eastAsia="Calibri" w:hAnsi="Arial" w:cs="Arial"/>
          <w:b/>
          <w:bCs/>
          <w:sz w:val="22"/>
          <w:szCs w:val="22"/>
          <w:lang w:eastAsia="en-US"/>
        </w:rPr>
        <w:t xml:space="preserve"> </w:t>
      </w:r>
    </w:p>
    <w:p w14:paraId="5A733B49" w14:textId="77777777" w:rsidR="00420C01" w:rsidRPr="00633813" w:rsidRDefault="00420C01" w:rsidP="00420C01">
      <w:pPr>
        <w:spacing w:line="276" w:lineRule="auto"/>
        <w:jc w:val="both"/>
        <w:rPr>
          <w:rFonts w:ascii="Arial" w:hAnsi="Arial" w:cs="Arial"/>
          <w:sz w:val="22"/>
          <w:szCs w:val="22"/>
        </w:rPr>
      </w:pPr>
    </w:p>
    <w:p w14:paraId="11B6510A" w14:textId="77777777" w:rsidR="00420C01" w:rsidRPr="00633813" w:rsidRDefault="00420C01" w:rsidP="00420C01">
      <w:pPr>
        <w:tabs>
          <w:tab w:val="left" w:pos="2532"/>
        </w:tabs>
        <w:spacing w:line="276" w:lineRule="auto"/>
        <w:jc w:val="both"/>
        <w:rPr>
          <w:rFonts w:ascii="Arial" w:hAnsi="Arial" w:cs="Arial"/>
          <w:bCs/>
          <w:sz w:val="22"/>
          <w:szCs w:val="22"/>
        </w:rPr>
      </w:pPr>
      <w:r w:rsidRPr="00633813">
        <w:rPr>
          <w:rFonts w:ascii="Arial" w:hAnsi="Arial" w:cs="Arial"/>
          <w:sz w:val="22"/>
          <w:szCs w:val="22"/>
        </w:rPr>
        <w:t xml:space="preserve">W związku ze złożeniem oferty w postępowaniu o udzielenie zamówienia publicznego prowadzonym w trybie przetargu nieograniczonego, </w:t>
      </w:r>
      <w:r w:rsidRPr="00633813">
        <w:rPr>
          <w:rFonts w:ascii="Arial" w:hAnsi="Arial" w:cs="Arial"/>
          <w:sz w:val="22"/>
          <w:szCs w:val="22"/>
          <w:lang w:eastAsia="en-US"/>
        </w:rPr>
        <w:t xml:space="preserve">o którym mowa w art. 129 ust. 1 pkt 1) ustawy </w:t>
      </w:r>
      <w:proofErr w:type="spellStart"/>
      <w:r w:rsidRPr="00633813">
        <w:rPr>
          <w:rFonts w:ascii="Arial" w:hAnsi="Arial" w:cs="Arial"/>
          <w:sz w:val="22"/>
          <w:szCs w:val="22"/>
          <w:lang w:eastAsia="en-US"/>
        </w:rPr>
        <w:t>Pzp</w:t>
      </w:r>
      <w:proofErr w:type="spellEnd"/>
      <w:r w:rsidRPr="00633813">
        <w:rPr>
          <w:rFonts w:ascii="Arial" w:hAnsi="Arial" w:cs="Arial"/>
          <w:sz w:val="22"/>
          <w:szCs w:val="22"/>
          <w:lang w:eastAsia="en-US"/>
        </w:rPr>
        <w:t xml:space="preserve"> </w:t>
      </w:r>
      <w:r w:rsidRPr="00633813">
        <w:rPr>
          <w:rFonts w:ascii="Arial" w:hAnsi="Arial" w:cs="Arial"/>
          <w:bCs/>
          <w:sz w:val="22"/>
          <w:szCs w:val="22"/>
        </w:rPr>
        <w:t xml:space="preserve">na usługi </w:t>
      </w:r>
    </w:p>
    <w:p w14:paraId="31011D2B" w14:textId="77777777" w:rsidR="000E350D" w:rsidRPr="005A0956" w:rsidRDefault="000E350D" w:rsidP="000E350D">
      <w:pPr>
        <w:pStyle w:val="Standard"/>
        <w:jc w:val="both"/>
      </w:pPr>
      <w:r>
        <w:rPr>
          <w:b/>
          <w:bCs/>
          <w:color w:val="000000"/>
          <w:spacing w:val="-12"/>
          <w:szCs w:val="24"/>
        </w:rPr>
        <w:t>„</w:t>
      </w:r>
      <w:r w:rsidRPr="005A0956">
        <w:rPr>
          <w:b/>
          <w:bCs/>
          <w:color w:val="000000"/>
          <w:spacing w:val="-12"/>
          <w:szCs w:val="24"/>
        </w:rPr>
        <w:t>Odbiór i zagospodarowanie odpadów komunalnych od właścicieli nieruchomości zamieszkałych  z terenu Gminy Frysztak</w:t>
      </w:r>
      <w:r>
        <w:rPr>
          <w:b/>
          <w:bCs/>
          <w:color w:val="000000"/>
          <w:spacing w:val="-12"/>
          <w:szCs w:val="24"/>
        </w:rPr>
        <w:t xml:space="preserve"> w latach  2022-2023</w:t>
      </w:r>
      <w:r w:rsidRPr="005A0956">
        <w:rPr>
          <w:b/>
          <w:bCs/>
          <w:color w:val="000000"/>
          <w:spacing w:val="-12"/>
          <w:szCs w:val="24"/>
        </w:rPr>
        <w:t>"</w:t>
      </w:r>
    </w:p>
    <w:p w14:paraId="0F36FF6A" w14:textId="77777777" w:rsidR="00420C01" w:rsidRPr="00633813" w:rsidRDefault="00420C01" w:rsidP="00420C01">
      <w:pPr>
        <w:tabs>
          <w:tab w:val="left" w:leader="dot" w:pos="9072"/>
        </w:tabs>
        <w:spacing w:line="360" w:lineRule="auto"/>
        <w:jc w:val="both"/>
        <w:rPr>
          <w:rFonts w:ascii="Arial" w:hAnsi="Arial" w:cs="Arial"/>
          <w:sz w:val="22"/>
          <w:szCs w:val="22"/>
        </w:rPr>
      </w:pPr>
      <w:r w:rsidRPr="00633813">
        <w:rPr>
          <w:rFonts w:ascii="Arial" w:hAnsi="Arial" w:cs="Arial"/>
          <w:sz w:val="22"/>
          <w:szCs w:val="22"/>
        </w:rPr>
        <w:t>Ja niżej podpisany</w:t>
      </w:r>
    </w:p>
    <w:p w14:paraId="4BF1359D" w14:textId="3F1D4D2F" w:rsidR="00420C01" w:rsidRPr="00633813" w:rsidRDefault="00420C01" w:rsidP="00420C01">
      <w:pPr>
        <w:tabs>
          <w:tab w:val="left" w:leader="dot" w:pos="9072"/>
        </w:tabs>
        <w:spacing w:line="360" w:lineRule="auto"/>
        <w:rPr>
          <w:rFonts w:ascii="Arial" w:hAnsi="Arial" w:cs="Arial"/>
          <w:sz w:val="22"/>
          <w:szCs w:val="22"/>
        </w:rPr>
      </w:pPr>
      <w:r w:rsidRPr="00633813">
        <w:rPr>
          <w:rFonts w:ascii="Arial" w:hAnsi="Arial" w:cs="Arial"/>
          <w:sz w:val="22"/>
          <w:szCs w:val="22"/>
        </w:rPr>
        <w:t>__________________________________________________________________________</w:t>
      </w:r>
    </w:p>
    <w:p w14:paraId="7FA29309" w14:textId="77777777" w:rsidR="00420C01" w:rsidRPr="00633813" w:rsidRDefault="00420C01" w:rsidP="00420C01">
      <w:pPr>
        <w:tabs>
          <w:tab w:val="left" w:leader="dot" w:pos="9072"/>
        </w:tabs>
        <w:spacing w:line="360" w:lineRule="auto"/>
        <w:jc w:val="both"/>
        <w:rPr>
          <w:rFonts w:ascii="Arial" w:hAnsi="Arial" w:cs="Arial"/>
          <w:sz w:val="22"/>
          <w:szCs w:val="22"/>
        </w:rPr>
      </w:pPr>
      <w:r w:rsidRPr="00633813">
        <w:rPr>
          <w:rFonts w:ascii="Arial" w:hAnsi="Arial" w:cs="Arial"/>
          <w:sz w:val="22"/>
          <w:szCs w:val="22"/>
        </w:rPr>
        <w:t>działając w imieniu i na rzecz</w:t>
      </w:r>
    </w:p>
    <w:p w14:paraId="1AEFB9A8" w14:textId="09C2B8AC" w:rsidR="00420C01" w:rsidRPr="00633813" w:rsidRDefault="00420C01" w:rsidP="00420C01">
      <w:pPr>
        <w:tabs>
          <w:tab w:val="left" w:leader="dot" w:pos="9072"/>
        </w:tabs>
        <w:spacing w:line="360" w:lineRule="auto"/>
        <w:rPr>
          <w:rFonts w:ascii="Arial" w:hAnsi="Arial" w:cs="Arial"/>
          <w:sz w:val="22"/>
          <w:szCs w:val="22"/>
        </w:rPr>
      </w:pPr>
      <w:r w:rsidRPr="00633813">
        <w:rPr>
          <w:rFonts w:ascii="Arial" w:hAnsi="Arial" w:cs="Arial"/>
          <w:sz w:val="22"/>
          <w:szCs w:val="22"/>
        </w:rPr>
        <w:t>__________________________________________________________________________</w:t>
      </w:r>
    </w:p>
    <w:p w14:paraId="416B5CD4" w14:textId="4796E2A6" w:rsidR="00420C01" w:rsidRPr="00633813" w:rsidRDefault="00420C01" w:rsidP="00420C01">
      <w:pPr>
        <w:spacing w:line="360" w:lineRule="auto"/>
        <w:jc w:val="both"/>
        <w:rPr>
          <w:rFonts w:ascii="Arial" w:hAnsi="Arial" w:cs="Arial"/>
          <w:bCs/>
          <w:sz w:val="22"/>
          <w:szCs w:val="22"/>
        </w:rPr>
      </w:pPr>
      <w:r w:rsidRPr="00633813">
        <w:rPr>
          <w:rFonts w:ascii="Arial" w:hAnsi="Arial" w:cs="Arial"/>
          <w:bCs/>
          <w:sz w:val="22"/>
          <w:szCs w:val="22"/>
        </w:rPr>
        <w:t xml:space="preserve">oświadczam, że informacje zawarte w oświadczeniu, o którym mowa w art. 125 ust. 1 ustawy </w:t>
      </w:r>
      <w:proofErr w:type="spellStart"/>
      <w:r w:rsidRPr="00633813">
        <w:rPr>
          <w:rFonts w:ascii="Arial" w:hAnsi="Arial" w:cs="Arial"/>
          <w:bCs/>
          <w:sz w:val="22"/>
          <w:szCs w:val="22"/>
        </w:rPr>
        <w:t>Pzp</w:t>
      </w:r>
      <w:proofErr w:type="spellEnd"/>
      <w:r w:rsidRPr="00633813">
        <w:rPr>
          <w:rFonts w:ascii="Arial" w:hAnsi="Arial" w:cs="Arial"/>
          <w:bCs/>
          <w:sz w:val="22"/>
          <w:szCs w:val="22"/>
        </w:rPr>
        <w:t xml:space="preserve"> </w:t>
      </w:r>
      <w:r w:rsidR="006B7E8A">
        <w:rPr>
          <w:rFonts w:ascii="Arial" w:hAnsi="Arial" w:cs="Arial"/>
          <w:bCs/>
          <w:sz w:val="22"/>
          <w:szCs w:val="22"/>
        </w:rPr>
        <w:t>(oświadczenie JEDZ/ESPD),</w:t>
      </w:r>
      <w:r w:rsidRPr="00633813">
        <w:rPr>
          <w:rFonts w:ascii="Arial" w:hAnsi="Arial" w:cs="Arial"/>
          <w:bCs/>
          <w:sz w:val="22"/>
          <w:szCs w:val="22"/>
        </w:rPr>
        <w:t xml:space="preserve"> w zakresie podstaw wykluczenia z postępowania określonych w:</w:t>
      </w:r>
    </w:p>
    <w:p w14:paraId="4ED503A9" w14:textId="77777777" w:rsidR="00420C01" w:rsidRPr="00633813" w:rsidRDefault="00420C01" w:rsidP="00420C01">
      <w:pPr>
        <w:spacing w:line="360" w:lineRule="auto"/>
        <w:ind w:left="284" w:hanging="284"/>
        <w:jc w:val="both"/>
        <w:rPr>
          <w:rFonts w:ascii="Arial" w:hAnsi="Arial" w:cs="Arial"/>
          <w:bCs/>
          <w:sz w:val="22"/>
          <w:szCs w:val="22"/>
        </w:rPr>
      </w:pPr>
      <w:r w:rsidRPr="00633813">
        <w:rPr>
          <w:rFonts w:ascii="Arial" w:hAnsi="Arial" w:cs="Arial"/>
          <w:bCs/>
          <w:sz w:val="22"/>
          <w:szCs w:val="22"/>
        </w:rPr>
        <w:t>-</w:t>
      </w:r>
      <w:r w:rsidRPr="00633813">
        <w:rPr>
          <w:rFonts w:ascii="Arial" w:hAnsi="Arial" w:cs="Arial"/>
          <w:bCs/>
          <w:sz w:val="22"/>
          <w:szCs w:val="22"/>
        </w:rPr>
        <w:tab/>
        <w:t xml:space="preserve">art. 108 ust. 1 pkt 3 </w:t>
      </w:r>
      <w:r w:rsidRPr="00633813">
        <w:rPr>
          <w:rFonts w:ascii="Arial" w:hAnsi="Arial" w:cs="Arial"/>
          <w:bCs/>
          <w:i/>
          <w:sz w:val="22"/>
          <w:szCs w:val="22"/>
        </w:rPr>
        <w:t>ustawy</w:t>
      </w:r>
      <w:r w:rsidRPr="00633813">
        <w:rPr>
          <w:rFonts w:ascii="Arial" w:hAnsi="Arial" w:cs="Arial"/>
          <w:bCs/>
          <w:sz w:val="22"/>
          <w:szCs w:val="22"/>
        </w:rPr>
        <w:t>,</w:t>
      </w:r>
    </w:p>
    <w:p w14:paraId="5CFA51A5" w14:textId="77777777" w:rsidR="00420C01" w:rsidRPr="00633813" w:rsidRDefault="00420C01" w:rsidP="00420C01">
      <w:pPr>
        <w:spacing w:line="360" w:lineRule="auto"/>
        <w:ind w:left="284" w:hanging="284"/>
        <w:jc w:val="both"/>
        <w:rPr>
          <w:rFonts w:ascii="Arial" w:hAnsi="Arial" w:cs="Arial"/>
          <w:sz w:val="22"/>
          <w:szCs w:val="22"/>
        </w:rPr>
      </w:pPr>
      <w:r w:rsidRPr="00633813">
        <w:rPr>
          <w:rFonts w:ascii="Arial" w:hAnsi="Arial" w:cs="Arial"/>
          <w:bCs/>
          <w:sz w:val="22"/>
          <w:szCs w:val="22"/>
        </w:rPr>
        <w:t>-</w:t>
      </w:r>
      <w:r w:rsidRPr="00633813">
        <w:rPr>
          <w:rFonts w:ascii="Arial" w:hAnsi="Arial" w:cs="Arial"/>
          <w:bCs/>
          <w:sz w:val="22"/>
          <w:szCs w:val="22"/>
        </w:rPr>
        <w:tab/>
      </w:r>
      <w:r w:rsidRPr="00633813">
        <w:rPr>
          <w:rFonts w:ascii="Arial" w:hAnsi="Arial" w:cs="Arial"/>
          <w:sz w:val="22"/>
          <w:szCs w:val="22"/>
        </w:rPr>
        <w:t xml:space="preserve">art. 108 ust. 1 pkt 4 </w:t>
      </w:r>
      <w:bookmarkStart w:id="6" w:name="_Hlk66355312"/>
      <w:r w:rsidRPr="00633813">
        <w:rPr>
          <w:rFonts w:ascii="Arial" w:hAnsi="Arial" w:cs="Arial"/>
          <w:bCs/>
          <w:i/>
          <w:sz w:val="22"/>
          <w:szCs w:val="22"/>
        </w:rPr>
        <w:t>ustawy, dotyczących</w:t>
      </w:r>
      <w:r w:rsidRPr="00633813">
        <w:rPr>
          <w:rFonts w:ascii="Arial" w:hAnsi="Arial" w:cs="Arial"/>
          <w:sz w:val="22"/>
          <w:szCs w:val="22"/>
        </w:rPr>
        <w:t xml:space="preserve"> </w:t>
      </w:r>
      <w:bookmarkEnd w:id="6"/>
      <w:r w:rsidRPr="00633813">
        <w:rPr>
          <w:rFonts w:ascii="Arial" w:hAnsi="Arial" w:cs="Arial"/>
          <w:sz w:val="22"/>
          <w:szCs w:val="22"/>
        </w:rPr>
        <w:t xml:space="preserve">orzeczenia zakazu ubiegania się o zamówienie publiczne tytułem środka zapobiegawczego, </w:t>
      </w:r>
    </w:p>
    <w:p w14:paraId="0A1B0C53" w14:textId="77777777" w:rsidR="00420C01" w:rsidRPr="00633813" w:rsidRDefault="00420C01" w:rsidP="00420C01">
      <w:pPr>
        <w:spacing w:line="360" w:lineRule="auto"/>
        <w:ind w:left="284" w:hanging="284"/>
        <w:jc w:val="both"/>
        <w:rPr>
          <w:rFonts w:ascii="Arial" w:hAnsi="Arial" w:cs="Arial"/>
          <w:sz w:val="22"/>
          <w:szCs w:val="22"/>
        </w:rPr>
      </w:pPr>
      <w:r w:rsidRPr="00633813">
        <w:rPr>
          <w:rFonts w:ascii="Arial" w:hAnsi="Arial" w:cs="Arial"/>
          <w:sz w:val="22"/>
          <w:szCs w:val="22"/>
        </w:rPr>
        <w:t>-</w:t>
      </w:r>
      <w:r w:rsidRPr="00633813">
        <w:rPr>
          <w:rFonts w:ascii="Arial" w:hAnsi="Arial" w:cs="Arial"/>
          <w:sz w:val="22"/>
          <w:szCs w:val="22"/>
        </w:rPr>
        <w:tab/>
        <w:t xml:space="preserve">art. 108 ust. 1 pkt 5 </w:t>
      </w:r>
      <w:r w:rsidRPr="00633813">
        <w:rPr>
          <w:rFonts w:ascii="Arial" w:hAnsi="Arial" w:cs="Arial"/>
          <w:bCs/>
          <w:i/>
          <w:sz w:val="22"/>
          <w:szCs w:val="22"/>
        </w:rPr>
        <w:t>ustawy, dotyczących</w:t>
      </w:r>
      <w:r w:rsidRPr="00633813">
        <w:rPr>
          <w:rFonts w:ascii="Arial" w:hAnsi="Arial" w:cs="Arial"/>
          <w:sz w:val="22"/>
          <w:szCs w:val="22"/>
        </w:rPr>
        <w:t xml:space="preserve"> zawarcia z innymi wykonawcami porozumienia mającego na celu zakłócenie konkurencji, </w:t>
      </w:r>
    </w:p>
    <w:p w14:paraId="4AB47669" w14:textId="77777777" w:rsidR="00420C01" w:rsidRPr="00633813" w:rsidRDefault="00420C01" w:rsidP="00420C01">
      <w:pPr>
        <w:spacing w:line="360" w:lineRule="auto"/>
        <w:ind w:left="284" w:hanging="284"/>
        <w:jc w:val="both"/>
        <w:rPr>
          <w:rFonts w:ascii="Arial" w:hAnsi="Arial" w:cs="Arial"/>
          <w:sz w:val="22"/>
          <w:szCs w:val="22"/>
        </w:rPr>
      </w:pPr>
      <w:r w:rsidRPr="00633813">
        <w:rPr>
          <w:rFonts w:ascii="Arial" w:hAnsi="Arial" w:cs="Arial"/>
          <w:sz w:val="22"/>
          <w:szCs w:val="22"/>
        </w:rPr>
        <w:t>-</w:t>
      </w:r>
      <w:r w:rsidRPr="00633813">
        <w:rPr>
          <w:rFonts w:ascii="Arial" w:hAnsi="Arial" w:cs="Arial"/>
          <w:sz w:val="22"/>
          <w:szCs w:val="22"/>
        </w:rPr>
        <w:tab/>
      </w:r>
      <w:bookmarkStart w:id="7" w:name="_Hlk62809307"/>
      <w:r w:rsidRPr="00633813">
        <w:rPr>
          <w:rFonts w:ascii="Arial" w:hAnsi="Arial" w:cs="Arial"/>
          <w:sz w:val="22"/>
          <w:szCs w:val="22"/>
        </w:rPr>
        <w:t xml:space="preserve">art. 108 ust. 1 pkt 6 </w:t>
      </w:r>
      <w:r w:rsidRPr="00633813">
        <w:rPr>
          <w:rFonts w:ascii="Arial" w:hAnsi="Arial" w:cs="Arial"/>
          <w:bCs/>
          <w:i/>
          <w:sz w:val="22"/>
          <w:szCs w:val="22"/>
        </w:rPr>
        <w:t>ustawy.</w:t>
      </w:r>
    </w:p>
    <w:bookmarkEnd w:id="7"/>
    <w:p w14:paraId="082F8512" w14:textId="6A2DB551" w:rsidR="00420C01" w:rsidRDefault="006B7E8A" w:rsidP="00420C01">
      <w:pPr>
        <w:spacing w:before="120"/>
        <w:jc w:val="both"/>
        <w:rPr>
          <w:rFonts w:ascii="Arial" w:hAnsi="Arial" w:cs="Arial"/>
          <w:bCs/>
          <w:sz w:val="22"/>
          <w:szCs w:val="22"/>
        </w:rPr>
      </w:pPr>
      <w:r>
        <w:rPr>
          <w:rFonts w:ascii="Arial" w:hAnsi="Arial" w:cs="Arial"/>
          <w:bCs/>
          <w:sz w:val="22"/>
          <w:szCs w:val="22"/>
        </w:rPr>
        <w:t>są aktualne na dzień złożenia niniejszego oświadczenia.</w:t>
      </w:r>
    </w:p>
    <w:p w14:paraId="7691DC9C" w14:textId="54C933FF" w:rsidR="006B7E8A" w:rsidRDefault="006B7E8A" w:rsidP="00420C01">
      <w:pPr>
        <w:spacing w:before="120"/>
        <w:jc w:val="both"/>
        <w:rPr>
          <w:rFonts w:ascii="Arial" w:hAnsi="Arial" w:cs="Arial"/>
          <w:bCs/>
          <w:sz w:val="22"/>
          <w:szCs w:val="22"/>
        </w:rPr>
      </w:pPr>
    </w:p>
    <w:p w14:paraId="7771F8CD" w14:textId="77777777" w:rsidR="00420C01" w:rsidRDefault="00420C01" w:rsidP="00420C01">
      <w:pPr>
        <w:spacing w:before="120"/>
        <w:ind w:left="5670" w:hanging="567"/>
        <w:jc w:val="center"/>
        <w:rPr>
          <w:bCs/>
        </w:rPr>
      </w:pPr>
      <w:r>
        <w:rPr>
          <w:bCs/>
        </w:rPr>
        <w:t>________________________________</w:t>
      </w:r>
    </w:p>
    <w:p w14:paraId="6A62CDC0" w14:textId="77777777" w:rsidR="00420C01" w:rsidRDefault="00420C01" w:rsidP="00420C01">
      <w:pPr>
        <w:spacing w:before="120"/>
        <w:ind w:left="5670" w:hanging="567"/>
        <w:jc w:val="center"/>
        <w:rPr>
          <w:bCs/>
          <w:i/>
          <w:iCs/>
        </w:rPr>
      </w:pPr>
      <w:r>
        <w:rPr>
          <w:bCs/>
          <w:i/>
          <w:iCs/>
        </w:rPr>
        <w:t>(podpis Wykonawcy)</w:t>
      </w:r>
    </w:p>
    <w:p w14:paraId="6B7C3390" w14:textId="77777777" w:rsidR="00420C01" w:rsidRPr="00BA20D1" w:rsidRDefault="00420C01" w:rsidP="00420C01">
      <w:pPr>
        <w:spacing w:before="120"/>
        <w:jc w:val="both"/>
        <w:rPr>
          <w:rFonts w:ascii="Arial" w:hAnsi="Arial" w:cs="Arial"/>
          <w:bCs/>
          <w:i/>
          <w:sz w:val="22"/>
          <w:szCs w:val="22"/>
        </w:rPr>
      </w:pPr>
    </w:p>
    <w:p w14:paraId="7A43E366" w14:textId="77777777" w:rsidR="00420C01" w:rsidRPr="00514787" w:rsidRDefault="00420C01" w:rsidP="00420C01">
      <w:pPr>
        <w:tabs>
          <w:tab w:val="left" w:pos="2400"/>
        </w:tabs>
        <w:spacing w:line="276" w:lineRule="auto"/>
        <w:jc w:val="both"/>
        <w:rPr>
          <w:rFonts w:ascii="Arial" w:hAnsi="Arial" w:cs="Arial"/>
          <w:i/>
          <w:sz w:val="20"/>
          <w:szCs w:val="20"/>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67F1A4A" w14:textId="278C1877" w:rsidR="00D44867" w:rsidRPr="00176235" w:rsidRDefault="00D44867" w:rsidP="00D44867">
      <w:pPr>
        <w:pStyle w:val="Standard"/>
        <w:jc w:val="right"/>
        <w:rPr>
          <w:szCs w:val="24"/>
        </w:rPr>
      </w:pPr>
      <w:r w:rsidRPr="00176235">
        <w:rPr>
          <w:szCs w:val="24"/>
        </w:rPr>
        <w:lastRenderedPageBreak/>
        <w:t xml:space="preserve">Załącznik nr </w:t>
      </w:r>
      <w:r>
        <w:rPr>
          <w:szCs w:val="24"/>
        </w:rPr>
        <w:t>4</w:t>
      </w:r>
      <w:r w:rsidRPr="00176235">
        <w:rPr>
          <w:szCs w:val="24"/>
        </w:rPr>
        <w:t xml:space="preserve"> do SWZ</w:t>
      </w:r>
    </w:p>
    <w:p w14:paraId="1C81CF23" w14:textId="77777777" w:rsidR="00420C01" w:rsidRPr="00632A2A" w:rsidRDefault="00420C01" w:rsidP="00420C01">
      <w:pPr>
        <w:spacing w:line="276" w:lineRule="auto"/>
        <w:rPr>
          <w:rFonts w:ascii="Arial" w:hAnsi="Arial" w:cs="Arial"/>
          <w:sz w:val="22"/>
          <w:szCs w:val="22"/>
        </w:rPr>
      </w:pPr>
      <w:r w:rsidRPr="00632A2A">
        <w:rPr>
          <w:rFonts w:ascii="Arial" w:hAnsi="Arial" w:cs="Arial"/>
          <w:sz w:val="22"/>
          <w:szCs w:val="22"/>
        </w:rPr>
        <w:t xml:space="preserve">………………………………  </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 xml:space="preserve">…………………………        </w:t>
      </w:r>
    </w:p>
    <w:p w14:paraId="3AF43F1E" w14:textId="77777777" w:rsidR="00420C01" w:rsidRPr="00632A2A" w:rsidRDefault="00420C01" w:rsidP="00420C01">
      <w:pPr>
        <w:spacing w:line="276" w:lineRule="auto"/>
        <w:rPr>
          <w:rFonts w:ascii="Arial" w:hAnsi="Arial" w:cs="Arial"/>
          <w:sz w:val="22"/>
          <w:szCs w:val="22"/>
        </w:rPr>
      </w:pPr>
      <w:r w:rsidRPr="00632A2A">
        <w:rPr>
          <w:rFonts w:ascii="Arial" w:hAnsi="Arial" w:cs="Arial"/>
          <w:sz w:val="22"/>
          <w:szCs w:val="22"/>
        </w:rPr>
        <w:t>(nazwa i adres wykonawcy)</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(miejscowość, data)</w:t>
      </w:r>
    </w:p>
    <w:p w14:paraId="17411055" w14:textId="77777777" w:rsidR="00420C01" w:rsidRPr="00632A2A" w:rsidRDefault="00420C01" w:rsidP="00342F81">
      <w:pPr>
        <w:tabs>
          <w:tab w:val="left" w:pos="2400"/>
        </w:tabs>
        <w:spacing w:line="276" w:lineRule="auto"/>
        <w:jc w:val="both"/>
        <w:rPr>
          <w:rFonts w:ascii="Arial" w:hAnsi="Arial" w:cs="Arial"/>
          <w:b/>
          <w:sz w:val="22"/>
          <w:szCs w:val="22"/>
        </w:rPr>
      </w:pPr>
    </w:p>
    <w:p w14:paraId="578528BF" w14:textId="77777777" w:rsidR="00D44867" w:rsidRPr="00176235" w:rsidRDefault="00D44867" w:rsidP="00D44867">
      <w:pPr>
        <w:spacing w:line="276" w:lineRule="auto"/>
        <w:ind w:left="5954"/>
        <w:rPr>
          <w:sz w:val="22"/>
          <w:szCs w:val="22"/>
        </w:rPr>
      </w:pPr>
      <w:r w:rsidRPr="00176235">
        <w:rPr>
          <w:sz w:val="22"/>
          <w:szCs w:val="22"/>
        </w:rPr>
        <w:t>Gmina Frysztak</w:t>
      </w:r>
    </w:p>
    <w:p w14:paraId="2A7911A3" w14:textId="77777777" w:rsidR="00D44867" w:rsidRDefault="00D44867" w:rsidP="00D44867">
      <w:pPr>
        <w:spacing w:line="276" w:lineRule="auto"/>
        <w:ind w:left="5954"/>
        <w:rPr>
          <w:sz w:val="22"/>
          <w:szCs w:val="22"/>
        </w:rPr>
      </w:pPr>
      <w:r w:rsidRPr="00176235">
        <w:rPr>
          <w:sz w:val="22"/>
          <w:szCs w:val="22"/>
        </w:rPr>
        <w:t xml:space="preserve">ul. Ks. Wojciecha </w:t>
      </w:r>
      <w:proofErr w:type="spellStart"/>
      <w:r w:rsidRPr="00176235">
        <w:rPr>
          <w:sz w:val="22"/>
          <w:szCs w:val="22"/>
        </w:rPr>
        <w:t>Blajera</w:t>
      </w:r>
      <w:proofErr w:type="spellEnd"/>
      <w:r w:rsidRPr="00176235">
        <w:rPr>
          <w:sz w:val="22"/>
          <w:szCs w:val="22"/>
        </w:rPr>
        <w:t xml:space="preserve"> 20 </w:t>
      </w:r>
    </w:p>
    <w:p w14:paraId="3DA96D4D" w14:textId="54D35437" w:rsidR="00342F81" w:rsidRDefault="00D44867" w:rsidP="00D44867">
      <w:pPr>
        <w:tabs>
          <w:tab w:val="left" w:pos="2400"/>
        </w:tabs>
        <w:spacing w:line="276" w:lineRule="auto"/>
        <w:jc w:val="both"/>
        <w:rPr>
          <w:rFonts w:ascii="Arial" w:hAnsi="Arial" w:cs="Arial"/>
          <w:b/>
          <w:sz w:val="22"/>
          <w:szCs w:val="22"/>
        </w:rPr>
      </w:pPr>
      <w:r>
        <w:rPr>
          <w:sz w:val="22"/>
          <w:szCs w:val="22"/>
        </w:rPr>
        <w:t xml:space="preserve">                                                                                                            </w:t>
      </w:r>
      <w:r w:rsidRPr="00176235">
        <w:rPr>
          <w:sz w:val="22"/>
          <w:szCs w:val="22"/>
        </w:rPr>
        <w:t>38-130 Frysztak</w:t>
      </w:r>
    </w:p>
    <w:p w14:paraId="0FCB415E" w14:textId="03977038" w:rsidR="00420C01" w:rsidRDefault="00420C01" w:rsidP="00342F81">
      <w:pPr>
        <w:tabs>
          <w:tab w:val="left" w:pos="2400"/>
        </w:tabs>
        <w:spacing w:line="276" w:lineRule="auto"/>
        <w:jc w:val="both"/>
        <w:rPr>
          <w:rFonts w:ascii="Arial" w:hAnsi="Arial" w:cs="Arial"/>
          <w:b/>
          <w:sz w:val="22"/>
          <w:szCs w:val="22"/>
        </w:rPr>
      </w:pPr>
    </w:p>
    <w:p w14:paraId="516FF266" w14:textId="122EF47A" w:rsidR="00DA31CD" w:rsidRPr="00633813" w:rsidRDefault="00DA31CD" w:rsidP="00DA31CD">
      <w:pPr>
        <w:jc w:val="center"/>
        <w:rPr>
          <w:rFonts w:ascii="Arial" w:eastAsia="Calibri" w:hAnsi="Arial" w:cs="Arial"/>
          <w:b/>
          <w:bCs/>
          <w:sz w:val="22"/>
          <w:szCs w:val="22"/>
          <w:lang w:eastAsia="en-US"/>
        </w:rPr>
      </w:pPr>
      <w:r w:rsidRPr="00633813">
        <w:rPr>
          <w:rFonts w:ascii="Arial" w:hAnsi="Arial" w:cs="Arial"/>
          <w:b/>
          <w:bCs/>
          <w:sz w:val="22"/>
          <w:szCs w:val="22"/>
        </w:rPr>
        <w:t xml:space="preserve">OŚWIADCZENIE  </w:t>
      </w:r>
      <w:r w:rsidRPr="00633813">
        <w:rPr>
          <w:rFonts w:ascii="Arial" w:eastAsia="Calibri" w:hAnsi="Arial" w:cs="Arial"/>
          <w:b/>
          <w:bCs/>
          <w:sz w:val="22"/>
          <w:szCs w:val="22"/>
          <w:lang w:eastAsia="en-US"/>
        </w:rPr>
        <w:t xml:space="preserve">WYKONAWCY </w:t>
      </w:r>
    </w:p>
    <w:p w14:paraId="2E65A677" w14:textId="77777777" w:rsidR="00941FD7" w:rsidRPr="00633813" w:rsidRDefault="00941FD7" w:rsidP="00DA31CD">
      <w:pPr>
        <w:jc w:val="center"/>
        <w:rPr>
          <w:rFonts w:ascii="Arial" w:eastAsia="Calibri" w:hAnsi="Arial" w:cs="Arial"/>
          <w:b/>
          <w:bCs/>
          <w:sz w:val="22"/>
          <w:szCs w:val="22"/>
          <w:lang w:eastAsia="en-US"/>
        </w:rPr>
      </w:pPr>
    </w:p>
    <w:p w14:paraId="4EB306F9" w14:textId="7A14790A" w:rsidR="00DA31CD" w:rsidRPr="00633813" w:rsidRDefault="00DA31CD" w:rsidP="00DA31CD">
      <w:pPr>
        <w:jc w:val="center"/>
        <w:rPr>
          <w:rFonts w:ascii="Arial" w:hAnsi="Arial" w:cs="Arial"/>
          <w:b/>
          <w:sz w:val="22"/>
          <w:szCs w:val="22"/>
        </w:rPr>
      </w:pPr>
      <w:r w:rsidRPr="00633813">
        <w:rPr>
          <w:rFonts w:ascii="Arial" w:eastAsia="Calibri" w:hAnsi="Arial" w:cs="Arial"/>
          <w:b/>
          <w:bCs/>
          <w:sz w:val="22"/>
          <w:szCs w:val="22"/>
          <w:lang w:eastAsia="en-US"/>
        </w:rPr>
        <w:t xml:space="preserve">w zakresie art. 108 ust. 1 pkt 5 </w:t>
      </w:r>
      <w:r w:rsidR="00DE3D4A" w:rsidRPr="00633813">
        <w:rPr>
          <w:rFonts w:ascii="Arial" w:eastAsia="Calibri" w:hAnsi="Arial" w:cs="Arial"/>
          <w:b/>
          <w:bCs/>
          <w:sz w:val="22"/>
          <w:szCs w:val="22"/>
          <w:lang w:eastAsia="en-US"/>
        </w:rPr>
        <w:t xml:space="preserve">ustawy </w:t>
      </w:r>
      <w:r w:rsidRPr="00633813">
        <w:rPr>
          <w:rFonts w:ascii="Arial" w:hAnsi="Arial" w:cs="Arial"/>
          <w:b/>
          <w:i/>
          <w:sz w:val="22"/>
          <w:szCs w:val="22"/>
        </w:rPr>
        <w:t>Praw</w:t>
      </w:r>
      <w:r w:rsidR="00DE3D4A" w:rsidRPr="00633813">
        <w:rPr>
          <w:rFonts w:ascii="Arial" w:hAnsi="Arial" w:cs="Arial"/>
          <w:b/>
          <w:i/>
          <w:sz w:val="22"/>
          <w:szCs w:val="22"/>
        </w:rPr>
        <w:t>o</w:t>
      </w:r>
      <w:r w:rsidRPr="00633813">
        <w:rPr>
          <w:rFonts w:ascii="Arial" w:hAnsi="Arial" w:cs="Arial"/>
          <w:b/>
          <w:i/>
          <w:sz w:val="22"/>
          <w:szCs w:val="22"/>
        </w:rPr>
        <w:t xml:space="preserve"> zamówień publicznych</w:t>
      </w:r>
      <w:r w:rsidRPr="00633813">
        <w:rPr>
          <w:rFonts w:ascii="Arial" w:hAnsi="Arial" w:cs="Arial"/>
          <w:b/>
          <w:sz w:val="22"/>
          <w:szCs w:val="22"/>
        </w:rPr>
        <w:t xml:space="preserve"> </w:t>
      </w:r>
    </w:p>
    <w:p w14:paraId="0BA93EE3" w14:textId="662F8281" w:rsidR="00342F81" w:rsidRPr="00633813" w:rsidRDefault="00DA31CD" w:rsidP="00DA31CD">
      <w:pPr>
        <w:jc w:val="center"/>
        <w:rPr>
          <w:rFonts w:ascii="Arial" w:eastAsia="Calibri" w:hAnsi="Arial" w:cs="Arial"/>
          <w:b/>
          <w:bCs/>
          <w:sz w:val="22"/>
          <w:szCs w:val="22"/>
          <w:lang w:eastAsia="en-US"/>
        </w:rPr>
      </w:pPr>
      <w:r w:rsidRPr="00633813">
        <w:rPr>
          <w:rFonts w:ascii="Arial" w:eastAsia="Calibri" w:hAnsi="Arial" w:cs="Arial"/>
          <w:b/>
          <w:bCs/>
          <w:sz w:val="22"/>
          <w:szCs w:val="22"/>
          <w:lang w:eastAsia="en-US"/>
        </w:rPr>
        <w:t>o przynależności lub braku przynależności do tej samej grupy kapitałowej</w:t>
      </w:r>
    </w:p>
    <w:p w14:paraId="47AE6B66" w14:textId="095B0E69" w:rsidR="00DA31CD" w:rsidRPr="00633813" w:rsidRDefault="00DA31CD" w:rsidP="00DA31CD">
      <w:pPr>
        <w:jc w:val="center"/>
        <w:rPr>
          <w:rFonts w:eastAsia="Calibri"/>
          <w:b/>
          <w:bCs/>
          <w:sz w:val="22"/>
          <w:szCs w:val="22"/>
          <w:lang w:eastAsia="en-US"/>
        </w:rPr>
      </w:pPr>
    </w:p>
    <w:p w14:paraId="7CC83293" w14:textId="4A03F461" w:rsidR="00D44867" w:rsidRPr="00633813" w:rsidRDefault="00514787" w:rsidP="00D44867">
      <w:pPr>
        <w:autoSpaceDE w:val="0"/>
        <w:autoSpaceDN w:val="0"/>
        <w:adjustRightInd w:val="0"/>
        <w:spacing w:line="276" w:lineRule="auto"/>
        <w:jc w:val="both"/>
        <w:rPr>
          <w:rFonts w:ascii="Arial" w:hAnsi="Arial" w:cs="Arial"/>
          <w:b/>
          <w:sz w:val="22"/>
          <w:szCs w:val="22"/>
        </w:rPr>
      </w:pPr>
      <w:r w:rsidRPr="00633813">
        <w:rPr>
          <w:rFonts w:ascii="Arial" w:hAnsi="Arial" w:cs="Arial"/>
          <w:sz w:val="22"/>
          <w:szCs w:val="22"/>
        </w:rPr>
        <w:t xml:space="preserve">W związku ze złożeniem oferty w postępowaniu o udzielenie zamówienia publicznego prowadzonym w trybie przetargu nieograniczonego, </w:t>
      </w:r>
      <w:r w:rsidRPr="00633813">
        <w:rPr>
          <w:rFonts w:ascii="Arial" w:hAnsi="Arial" w:cs="Arial"/>
          <w:sz w:val="22"/>
          <w:szCs w:val="22"/>
          <w:lang w:eastAsia="en-US"/>
        </w:rPr>
        <w:t xml:space="preserve">o którym mowa w art. 129 ust. 1 pkt 1) ustawy </w:t>
      </w:r>
      <w:proofErr w:type="spellStart"/>
      <w:r w:rsidR="00DE3D4A" w:rsidRPr="00633813">
        <w:rPr>
          <w:rFonts w:ascii="Arial" w:hAnsi="Arial" w:cs="Arial"/>
          <w:sz w:val="22"/>
          <w:szCs w:val="22"/>
          <w:lang w:eastAsia="en-US"/>
        </w:rPr>
        <w:t>Pzp</w:t>
      </w:r>
      <w:proofErr w:type="spellEnd"/>
      <w:r w:rsidR="00DE3D4A" w:rsidRPr="00633813">
        <w:rPr>
          <w:rFonts w:ascii="Arial" w:hAnsi="Arial" w:cs="Arial"/>
          <w:sz w:val="22"/>
          <w:szCs w:val="22"/>
          <w:lang w:eastAsia="en-US"/>
        </w:rPr>
        <w:t xml:space="preserve"> </w:t>
      </w:r>
      <w:r w:rsidRPr="00633813">
        <w:rPr>
          <w:rFonts w:ascii="Arial" w:hAnsi="Arial" w:cs="Arial"/>
          <w:bCs/>
          <w:sz w:val="22"/>
          <w:szCs w:val="22"/>
        </w:rPr>
        <w:t>na usługi</w:t>
      </w:r>
      <w:r w:rsidR="00D44867">
        <w:rPr>
          <w:rFonts w:ascii="Arial" w:hAnsi="Arial" w:cs="Arial"/>
          <w:bCs/>
          <w:sz w:val="22"/>
          <w:szCs w:val="22"/>
        </w:rPr>
        <w:t xml:space="preserve">  </w:t>
      </w:r>
      <w:proofErr w:type="spellStart"/>
      <w:r w:rsidRPr="00633813">
        <w:rPr>
          <w:rFonts w:ascii="Arial" w:hAnsi="Arial" w:cs="Arial"/>
          <w:bCs/>
          <w:sz w:val="22"/>
          <w:szCs w:val="22"/>
        </w:rPr>
        <w:t>pn</w:t>
      </w:r>
      <w:proofErr w:type="spellEnd"/>
      <w:r w:rsidRPr="00633813">
        <w:rPr>
          <w:rFonts w:ascii="Arial" w:eastAsia="Helvetica" w:hAnsi="Arial" w:cs="Arial"/>
          <w:sz w:val="22"/>
          <w:szCs w:val="22"/>
        </w:rPr>
        <w:t xml:space="preserve">: </w:t>
      </w:r>
      <w:r w:rsidR="00633813" w:rsidRPr="00633813">
        <w:rPr>
          <w:rFonts w:ascii="Arial" w:hAnsi="Arial" w:cs="Arial"/>
          <w:b/>
          <w:sz w:val="22"/>
          <w:szCs w:val="22"/>
        </w:rPr>
        <w:t>„</w:t>
      </w:r>
    </w:p>
    <w:p w14:paraId="26F2098C" w14:textId="77777777" w:rsidR="000E350D" w:rsidRPr="005A0956" w:rsidRDefault="000E350D" w:rsidP="000E350D">
      <w:pPr>
        <w:pStyle w:val="Standard"/>
        <w:jc w:val="both"/>
      </w:pPr>
      <w:r>
        <w:rPr>
          <w:b/>
          <w:bCs/>
          <w:color w:val="000000"/>
          <w:spacing w:val="-12"/>
          <w:szCs w:val="24"/>
        </w:rPr>
        <w:t>„</w:t>
      </w:r>
      <w:r w:rsidRPr="005A0956">
        <w:rPr>
          <w:b/>
          <w:bCs/>
          <w:color w:val="000000"/>
          <w:spacing w:val="-12"/>
          <w:szCs w:val="24"/>
        </w:rPr>
        <w:t>Odbiór i zagospodarowanie odpadów komunalnych od właścicieli nieruchomości zamieszkałych  z terenu Gminy Frysztak</w:t>
      </w:r>
      <w:r>
        <w:rPr>
          <w:b/>
          <w:bCs/>
          <w:color w:val="000000"/>
          <w:spacing w:val="-12"/>
          <w:szCs w:val="24"/>
        </w:rPr>
        <w:t xml:space="preserve"> w latach  2022-2023</w:t>
      </w:r>
      <w:r w:rsidRPr="005A0956">
        <w:rPr>
          <w:b/>
          <w:bCs/>
          <w:color w:val="000000"/>
          <w:spacing w:val="-12"/>
          <w:szCs w:val="24"/>
        </w:rPr>
        <w:t>"</w:t>
      </w:r>
    </w:p>
    <w:p w14:paraId="4BA407C5" w14:textId="77777777" w:rsidR="00342F81" w:rsidRPr="00633813" w:rsidRDefault="00342F81" w:rsidP="00342F81">
      <w:pPr>
        <w:spacing w:after="100" w:line="276" w:lineRule="auto"/>
        <w:rPr>
          <w:rFonts w:ascii="Arial" w:eastAsia="Helvetica" w:hAnsi="Arial" w:cs="Arial"/>
          <w:sz w:val="22"/>
          <w:szCs w:val="22"/>
        </w:rPr>
      </w:pPr>
      <w:r w:rsidRPr="00633813">
        <w:rPr>
          <w:rFonts w:ascii="Arial" w:eastAsia="Helvetica" w:hAnsi="Arial" w:cs="Arial"/>
          <w:sz w:val="22"/>
          <w:szCs w:val="22"/>
        </w:rPr>
        <w:t>Ja/my niżej podpisany/i ……………………………………………………………………………...</w:t>
      </w:r>
    </w:p>
    <w:p w14:paraId="6ECADCB1" w14:textId="77777777" w:rsidR="00342F81" w:rsidRPr="00633813" w:rsidRDefault="00342F81" w:rsidP="00342F81">
      <w:pPr>
        <w:spacing w:after="100" w:line="276" w:lineRule="auto"/>
        <w:rPr>
          <w:rFonts w:ascii="Arial" w:eastAsia="Helvetica" w:hAnsi="Arial" w:cs="Arial"/>
          <w:sz w:val="22"/>
          <w:szCs w:val="22"/>
        </w:rPr>
      </w:pPr>
      <w:r w:rsidRPr="00633813">
        <w:rPr>
          <w:rFonts w:ascii="Arial" w:eastAsia="Helvetica" w:hAnsi="Arial" w:cs="Arial"/>
          <w:sz w:val="22"/>
          <w:szCs w:val="22"/>
        </w:rPr>
        <w:t>działając w imieniu ……………………….…………………………………………………………..</w:t>
      </w:r>
    </w:p>
    <w:p w14:paraId="7781611E" w14:textId="77777777" w:rsidR="00342F81" w:rsidRPr="00633813" w:rsidRDefault="00342F81" w:rsidP="00342F81">
      <w:pPr>
        <w:spacing w:line="276" w:lineRule="auto"/>
        <w:rPr>
          <w:rFonts w:ascii="Arial" w:eastAsia="Helvetica" w:hAnsi="Arial" w:cs="Arial"/>
          <w:sz w:val="22"/>
          <w:szCs w:val="22"/>
        </w:rPr>
      </w:pPr>
      <w:r w:rsidRPr="00633813">
        <w:rPr>
          <w:rFonts w:ascii="Arial" w:eastAsia="Helvetica" w:hAnsi="Arial" w:cs="Arial"/>
          <w:sz w:val="22"/>
          <w:szCs w:val="22"/>
        </w:rPr>
        <w:t>…………………………………………………………………………………………………………..</w:t>
      </w:r>
    </w:p>
    <w:p w14:paraId="3977AE9D" w14:textId="77777777" w:rsidR="00342F81" w:rsidRPr="00633813" w:rsidRDefault="00342F81" w:rsidP="00342F81">
      <w:pPr>
        <w:spacing w:line="276" w:lineRule="auto"/>
        <w:rPr>
          <w:rFonts w:ascii="Arial" w:eastAsia="Helvetica" w:hAnsi="Arial" w:cs="Arial"/>
          <w:i/>
          <w:sz w:val="20"/>
          <w:szCs w:val="20"/>
        </w:rPr>
      </w:pPr>
      <w:r w:rsidRPr="00633813">
        <w:rPr>
          <w:rFonts w:ascii="Arial" w:eastAsia="Helvetica" w:hAnsi="Arial" w:cs="Arial"/>
          <w:i/>
          <w:sz w:val="20"/>
          <w:szCs w:val="20"/>
        </w:rPr>
        <w:t>(nazwa, adres Wykonawcy/Wykonawców – w przypadku składania oferty przez podmioty występujące wspólnie podać nazwy i adresy wszystkich wspólników lub członków konsorcjum)</w:t>
      </w:r>
    </w:p>
    <w:p w14:paraId="46390806" w14:textId="77777777" w:rsidR="00514787" w:rsidRPr="00633813" w:rsidRDefault="00514787" w:rsidP="00342F81">
      <w:pPr>
        <w:spacing w:line="276" w:lineRule="auto"/>
        <w:rPr>
          <w:rFonts w:ascii="Arial" w:eastAsia="Helvetica" w:hAnsi="Arial" w:cs="Arial"/>
          <w:sz w:val="22"/>
          <w:szCs w:val="22"/>
        </w:rPr>
      </w:pPr>
    </w:p>
    <w:p w14:paraId="3F729A79" w14:textId="6C7100CF" w:rsidR="00342F81" w:rsidRPr="00633813" w:rsidRDefault="00342F81" w:rsidP="00342F81">
      <w:pPr>
        <w:spacing w:line="276" w:lineRule="auto"/>
        <w:rPr>
          <w:rFonts w:ascii="Arial" w:eastAsia="Helvetica" w:hAnsi="Arial" w:cs="Arial"/>
          <w:sz w:val="22"/>
          <w:szCs w:val="22"/>
        </w:rPr>
      </w:pPr>
      <w:r w:rsidRPr="00633813">
        <w:rPr>
          <w:rFonts w:ascii="Arial" w:eastAsia="Helvetica" w:hAnsi="Arial" w:cs="Arial"/>
          <w:sz w:val="22"/>
          <w:szCs w:val="22"/>
        </w:rPr>
        <w:t>oświadczam/oświadczamy, że Wykonawca, którego reprezentuję/reprezentujemy</w:t>
      </w:r>
    </w:p>
    <w:p w14:paraId="51423846" w14:textId="7475C080" w:rsidR="00514787" w:rsidRPr="00633813" w:rsidRDefault="00514787" w:rsidP="00342F81">
      <w:pPr>
        <w:spacing w:line="276" w:lineRule="auto"/>
        <w:rPr>
          <w:rFonts w:ascii="Arial" w:eastAsia="Helvetica" w:hAnsi="Arial" w:cs="Arial"/>
          <w:sz w:val="22"/>
          <w:szCs w:val="22"/>
        </w:rPr>
      </w:pPr>
    </w:p>
    <w:p w14:paraId="0789843E" w14:textId="2EC31982" w:rsidR="00514787" w:rsidRPr="00633813" w:rsidRDefault="00514787" w:rsidP="00514787">
      <w:pPr>
        <w:spacing w:before="120"/>
        <w:ind w:left="709" w:hanging="709"/>
        <w:jc w:val="both"/>
        <w:rPr>
          <w:rFonts w:ascii="Arial" w:hAnsi="Arial" w:cs="Arial"/>
          <w:sz w:val="22"/>
          <w:szCs w:val="22"/>
        </w:rPr>
      </w:pPr>
      <w:r w:rsidRPr="00633813">
        <w:rPr>
          <w:rFonts w:ascii="Arial" w:hAnsi="Arial" w:cs="Arial"/>
          <w:sz w:val="22"/>
          <w:szCs w:val="22"/>
        </w:rPr>
        <w:fldChar w:fldCharType="begin">
          <w:ffData>
            <w:name w:val="Wybór1"/>
            <w:enabled/>
            <w:calcOnExit w:val="0"/>
            <w:checkBox>
              <w:sizeAuto/>
              <w:default w:val="0"/>
              <w:checked w:val="0"/>
            </w:checkBox>
          </w:ffData>
        </w:fldChar>
      </w:r>
      <w:r w:rsidRPr="00633813">
        <w:rPr>
          <w:rFonts w:ascii="Arial" w:hAnsi="Arial" w:cs="Arial"/>
          <w:sz w:val="22"/>
          <w:szCs w:val="22"/>
        </w:rPr>
        <w:instrText xml:space="preserve"> FORMCHECKBOX </w:instrText>
      </w:r>
      <w:r w:rsidR="001D231F">
        <w:rPr>
          <w:rFonts w:ascii="Arial" w:hAnsi="Arial" w:cs="Arial"/>
          <w:sz w:val="22"/>
          <w:szCs w:val="22"/>
        </w:rPr>
      </w:r>
      <w:r w:rsidR="001D231F">
        <w:rPr>
          <w:rFonts w:ascii="Arial" w:hAnsi="Arial" w:cs="Arial"/>
          <w:sz w:val="22"/>
          <w:szCs w:val="22"/>
        </w:rPr>
        <w:fldChar w:fldCharType="separate"/>
      </w:r>
      <w:r w:rsidRPr="00633813">
        <w:rPr>
          <w:rFonts w:ascii="Arial" w:hAnsi="Arial" w:cs="Arial"/>
          <w:sz w:val="22"/>
          <w:szCs w:val="22"/>
        </w:rPr>
        <w:fldChar w:fldCharType="end"/>
      </w:r>
      <w:r w:rsidRPr="00633813">
        <w:rPr>
          <w:rFonts w:ascii="Arial" w:hAnsi="Arial" w:cs="Arial"/>
          <w:sz w:val="22"/>
          <w:szCs w:val="22"/>
        </w:rPr>
        <w:tab/>
        <w:t xml:space="preserve">nie przynależy do grupy kapitałowej w rozumieniu ustawy z dnia 16 lutego 2007 r. </w:t>
      </w:r>
      <w:r w:rsidRPr="00633813">
        <w:rPr>
          <w:rFonts w:ascii="Arial" w:hAnsi="Arial" w:cs="Arial"/>
          <w:i/>
          <w:sz w:val="22"/>
          <w:szCs w:val="22"/>
        </w:rPr>
        <w:t>o ochronie konkurencji i konsumentów</w:t>
      </w:r>
      <w:r w:rsidRPr="00633813">
        <w:rPr>
          <w:rFonts w:ascii="Arial" w:hAnsi="Arial" w:cs="Arial"/>
          <w:sz w:val="22"/>
          <w:szCs w:val="22"/>
        </w:rPr>
        <w:t xml:space="preserve"> ( Dz.U. z 2020 r., poz. 1076</w:t>
      </w:r>
      <w:r w:rsidRPr="00633813">
        <w:rPr>
          <w:rFonts w:ascii="Arial" w:eastAsia="TimesNewRoman" w:hAnsi="Arial" w:cs="Arial"/>
          <w:sz w:val="22"/>
          <w:szCs w:val="22"/>
        </w:rPr>
        <w:t xml:space="preserve"> i 1086</w:t>
      </w:r>
      <w:r w:rsidRPr="00633813">
        <w:rPr>
          <w:rFonts w:ascii="Arial" w:hAnsi="Arial" w:cs="Arial"/>
          <w:sz w:val="22"/>
          <w:szCs w:val="22"/>
        </w:rPr>
        <w:t>) z innym wykonawcą, który złożył ofertę w przedmiotowym postępowaniu*</w:t>
      </w:r>
    </w:p>
    <w:p w14:paraId="41A2F5D2" w14:textId="77777777" w:rsidR="00514787" w:rsidRPr="00633813" w:rsidRDefault="00514787" w:rsidP="00514787">
      <w:pPr>
        <w:spacing w:before="120"/>
        <w:ind w:left="709" w:hanging="709"/>
        <w:jc w:val="both"/>
        <w:rPr>
          <w:rFonts w:ascii="Arial" w:hAnsi="Arial" w:cs="Arial"/>
          <w:sz w:val="22"/>
          <w:szCs w:val="22"/>
        </w:rPr>
      </w:pPr>
    </w:p>
    <w:p w14:paraId="23BD5514" w14:textId="095A8001" w:rsidR="00514787" w:rsidRPr="00633813" w:rsidRDefault="00514787" w:rsidP="00514787">
      <w:pPr>
        <w:spacing w:before="120"/>
        <w:ind w:left="709" w:hanging="709"/>
        <w:jc w:val="both"/>
        <w:rPr>
          <w:rFonts w:ascii="Arial" w:hAnsi="Arial" w:cs="Arial"/>
          <w:sz w:val="22"/>
          <w:szCs w:val="22"/>
        </w:rPr>
      </w:pPr>
      <w:r w:rsidRPr="00633813">
        <w:rPr>
          <w:rFonts w:ascii="Arial" w:hAnsi="Arial" w:cs="Arial"/>
          <w:sz w:val="22"/>
          <w:szCs w:val="22"/>
        </w:rPr>
        <w:fldChar w:fldCharType="begin">
          <w:ffData>
            <w:name w:val="Wybór1"/>
            <w:enabled/>
            <w:calcOnExit w:val="0"/>
            <w:checkBox>
              <w:sizeAuto/>
              <w:default w:val="0"/>
              <w:checked w:val="0"/>
            </w:checkBox>
          </w:ffData>
        </w:fldChar>
      </w:r>
      <w:r w:rsidRPr="00633813">
        <w:rPr>
          <w:rFonts w:ascii="Arial" w:hAnsi="Arial" w:cs="Arial"/>
          <w:sz w:val="22"/>
          <w:szCs w:val="22"/>
        </w:rPr>
        <w:instrText xml:space="preserve"> FORMCHECKBOX </w:instrText>
      </w:r>
      <w:r w:rsidR="001D231F">
        <w:rPr>
          <w:rFonts w:ascii="Arial" w:hAnsi="Arial" w:cs="Arial"/>
          <w:sz w:val="22"/>
          <w:szCs w:val="22"/>
        </w:rPr>
      </w:r>
      <w:r w:rsidR="001D231F">
        <w:rPr>
          <w:rFonts w:ascii="Arial" w:hAnsi="Arial" w:cs="Arial"/>
          <w:sz w:val="22"/>
          <w:szCs w:val="22"/>
        </w:rPr>
        <w:fldChar w:fldCharType="separate"/>
      </w:r>
      <w:r w:rsidRPr="00633813">
        <w:rPr>
          <w:rFonts w:ascii="Arial" w:hAnsi="Arial" w:cs="Arial"/>
          <w:sz w:val="22"/>
          <w:szCs w:val="22"/>
        </w:rPr>
        <w:fldChar w:fldCharType="end"/>
      </w:r>
      <w:r w:rsidRPr="00633813">
        <w:rPr>
          <w:rFonts w:ascii="Arial" w:hAnsi="Arial" w:cs="Arial"/>
          <w:sz w:val="22"/>
          <w:szCs w:val="22"/>
        </w:rPr>
        <w:tab/>
        <w:t xml:space="preserve">przynależy do grupy kapitałowej w rozumieniu ustawy z dnia 16 lutego 2007 r. </w:t>
      </w:r>
      <w:r w:rsidRPr="00633813">
        <w:rPr>
          <w:rFonts w:ascii="Arial" w:hAnsi="Arial" w:cs="Arial"/>
          <w:i/>
          <w:sz w:val="22"/>
          <w:szCs w:val="22"/>
        </w:rPr>
        <w:t>o ochronie konkurencji i konsumentów</w:t>
      </w:r>
      <w:r w:rsidRPr="00633813">
        <w:rPr>
          <w:rFonts w:ascii="Arial" w:hAnsi="Arial" w:cs="Arial"/>
          <w:sz w:val="22"/>
          <w:szCs w:val="22"/>
        </w:rPr>
        <w:t xml:space="preserve"> (Dz.U. z 2020 r., poz. 1076</w:t>
      </w:r>
      <w:r w:rsidRPr="00633813">
        <w:rPr>
          <w:rFonts w:ascii="Arial" w:eastAsia="TimesNewRoman" w:hAnsi="Arial" w:cs="Arial"/>
          <w:sz w:val="22"/>
          <w:szCs w:val="22"/>
        </w:rPr>
        <w:t xml:space="preserve"> i 1086</w:t>
      </w:r>
      <w:r w:rsidRPr="00633813">
        <w:rPr>
          <w:rFonts w:ascii="Arial" w:hAnsi="Arial" w:cs="Arial"/>
          <w:sz w:val="22"/>
          <w:szCs w:val="22"/>
        </w:rPr>
        <w:t>) wraz z wykonawcą, który złożył ofertę w przedmiotowym postępowaniu  tj. (podać nazwę i adres)*:</w:t>
      </w:r>
    </w:p>
    <w:p w14:paraId="6466E975" w14:textId="5B170A30" w:rsidR="00514787" w:rsidRPr="00633813" w:rsidRDefault="00514787" w:rsidP="00342F81">
      <w:pPr>
        <w:spacing w:line="276" w:lineRule="auto"/>
        <w:rPr>
          <w:rFonts w:ascii="Arial" w:eastAsia="Helvetica" w:hAnsi="Arial" w:cs="Arial"/>
          <w:sz w:val="22"/>
          <w:szCs w:val="22"/>
        </w:rPr>
      </w:pPr>
    </w:p>
    <w:p w14:paraId="40AAADE4" w14:textId="0E5F34D0" w:rsidR="00342F81" w:rsidRPr="00632A2A" w:rsidRDefault="00342F81" w:rsidP="00342F81">
      <w:pPr>
        <w:spacing w:after="100" w:line="276" w:lineRule="auto"/>
        <w:rPr>
          <w:rFonts w:ascii="Arial" w:eastAsia="Helvetica" w:hAnsi="Arial" w:cs="Arial"/>
          <w:sz w:val="22"/>
          <w:szCs w:val="22"/>
        </w:rPr>
      </w:pPr>
      <w:r w:rsidRPr="00632A2A">
        <w:rPr>
          <w:rFonts w:ascii="Arial" w:eastAsia="Helvetica" w:hAnsi="Arial" w:cs="Arial"/>
          <w:sz w:val="22"/>
          <w:szCs w:val="22"/>
        </w:rPr>
        <w:t>Jednocześnie wskazuję, że …………</w:t>
      </w:r>
      <w:r w:rsidR="00514787">
        <w:rPr>
          <w:rFonts w:ascii="Arial" w:eastAsia="Helvetica" w:hAnsi="Arial" w:cs="Arial"/>
          <w:sz w:val="22"/>
          <w:szCs w:val="22"/>
        </w:rPr>
        <w:t>……………………………………………………….</w:t>
      </w:r>
      <w:r w:rsidRPr="00632A2A">
        <w:rPr>
          <w:rFonts w:ascii="Arial" w:eastAsia="Helvetica" w:hAnsi="Arial" w:cs="Arial"/>
          <w:sz w:val="22"/>
          <w:szCs w:val="22"/>
        </w:rPr>
        <w:t>……..**</w:t>
      </w:r>
    </w:p>
    <w:p w14:paraId="4DD61A17" w14:textId="77777777" w:rsidR="00342F81" w:rsidRPr="00632A2A" w:rsidRDefault="00342F81" w:rsidP="00342F81">
      <w:pPr>
        <w:spacing w:after="100" w:line="276" w:lineRule="auto"/>
        <w:rPr>
          <w:rFonts w:ascii="Arial" w:eastAsia="Helvetica" w:hAnsi="Arial" w:cs="Arial"/>
          <w:sz w:val="22"/>
          <w:szCs w:val="22"/>
        </w:rPr>
      </w:pP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t>………………………………</w:t>
      </w:r>
    </w:p>
    <w:p w14:paraId="29B3BD99" w14:textId="77777777" w:rsidR="00342F81" w:rsidRPr="00632A2A" w:rsidRDefault="00342F81" w:rsidP="00342F81">
      <w:pPr>
        <w:spacing w:after="100" w:line="276" w:lineRule="auto"/>
        <w:rPr>
          <w:rFonts w:ascii="Arial" w:eastAsia="Helvetica" w:hAnsi="Arial" w:cs="Arial"/>
          <w:i/>
          <w:sz w:val="22"/>
          <w:szCs w:val="22"/>
        </w:rPr>
      </w:pP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i/>
          <w:sz w:val="22"/>
          <w:szCs w:val="22"/>
        </w:rPr>
        <w:t>podpis Wykonawcy</w:t>
      </w:r>
    </w:p>
    <w:p w14:paraId="367A7D02" w14:textId="69370D7F" w:rsidR="00342F81" w:rsidRPr="00514787" w:rsidRDefault="00342F81" w:rsidP="00342F81">
      <w:pPr>
        <w:tabs>
          <w:tab w:val="left" w:pos="2400"/>
        </w:tabs>
        <w:spacing w:line="276" w:lineRule="auto"/>
        <w:jc w:val="both"/>
        <w:rPr>
          <w:rFonts w:ascii="Arial" w:hAnsi="Arial" w:cs="Arial"/>
          <w:i/>
          <w:sz w:val="20"/>
          <w:szCs w:val="20"/>
        </w:rPr>
      </w:pPr>
      <w:r w:rsidRPr="00514787">
        <w:rPr>
          <w:rFonts w:ascii="Arial" w:hAnsi="Arial" w:cs="Arial"/>
          <w:i/>
          <w:sz w:val="20"/>
          <w:szCs w:val="20"/>
        </w:rPr>
        <w:t>*</w:t>
      </w:r>
      <w:r w:rsidR="00514787" w:rsidRPr="00514787">
        <w:rPr>
          <w:rFonts w:ascii="Arial" w:eastAsia="Calibri" w:hAnsi="Arial" w:cs="Arial"/>
          <w:bCs/>
          <w:i/>
          <w:sz w:val="20"/>
          <w:szCs w:val="20"/>
          <w:lang w:eastAsia="en-US"/>
        </w:rPr>
        <w:t xml:space="preserve"> należy zaznaczyć odpowiedni kwadrat</w:t>
      </w:r>
    </w:p>
    <w:p w14:paraId="141A8108" w14:textId="77777777" w:rsidR="00342F81" w:rsidRPr="00514787" w:rsidRDefault="00342F81" w:rsidP="00342F81">
      <w:pPr>
        <w:tabs>
          <w:tab w:val="left" w:pos="2400"/>
        </w:tabs>
        <w:spacing w:line="276" w:lineRule="auto"/>
        <w:jc w:val="both"/>
        <w:rPr>
          <w:rFonts w:ascii="Arial" w:hAnsi="Arial" w:cs="Arial"/>
          <w:i/>
          <w:sz w:val="20"/>
          <w:szCs w:val="20"/>
        </w:rPr>
      </w:pPr>
      <w:r w:rsidRPr="00514787">
        <w:rPr>
          <w:rFonts w:ascii="Arial" w:hAnsi="Arial" w:cs="Arial"/>
          <w:i/>
          <w:sz w:val="20"/>
          <w:szCs w:val="20"/>
        </w:rPr>
        <w:t>**wraz ze złożeniem oświadczenia o przynależności do tej samej grupy kapitałowej Wykonawca może przedstawić wyjaśnienia i dowody, że powiązania z innym Wykonawcą nie prowadzą do zakłócenia konkurencji w postępowaniu o udzielenie zamówienia.</w:t>
      </w:r>
    </w:p>
    <w:p w14:paraId="57D4D870" w14:textId="77777777" w:rsidR="00342F81" w:rsidRPr="00514787" w:rsidRDefault="00342F81" w:rsidP="00342F81">
      <w:pPr>
        <w:tabs>
          <w:tab w:val="left" w:pos="2400"/>
        </w:tabs>
        <w:spacing w:line="276" w:lineRule="auto"/>
        <w:jc w:val="both"/>
        <w:rPr>
          <w:rFonts w:ascii="Arial" w:hAnsi="Arial" w:cs="Arial"/>
          <w:i/>
          <w:sz w:val="20"/>
          <w:szCs w:val="20"/>
        </w:rPr>
      </w:pPr>
    </w:p>
    <w:p w14:paraId="1B898A19" w14:textId="66DD9547" w:rsidR="00342F81" w:rsidRPr="00514787" w:rsidRDefault="005277C4" w:rsidP="00342F81">
      <w:pPr>
        <w:tabs>
          <w:tab w:val="left" w:pos="2400"/>
        </w:tabs>
        <w:spacing w:line="276" w:lineRule="auto"/>
        <w:jc w:val="both"/>
        <w:rPr>
          <w:rFonts w:ascii="Arial" w:hAnsi="Arial" w:cs="Arial"/>
          <w:i/>
          <w:sz w:val="20"/>
          <w:szCs w:val="20"/>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4DDB8AC" w14:textId="0B5AEF89" w:rsidR="00342F81" w:rsidRPr="00632A2A" w:rsidRDefault="00342F81" w:rsidP="00342F81">
      <w:pPr>
        <w:spacing w:line="276" w:lineRule="auto"/>
        <w:rPr>
          <w:rFonts w:ascii="Arial" w:hAnsi="Arial" w:cs="Arial"/>
          <w:i/>
          <w:sz w:val="22"/>
          <w:szCs w:val="22"/>
        </w:rPr>
      </w:pPr>
    </w:p>
    <w:p w14:paraId="7CE265B9" w14:textId="0E6B9574" w:rsidR="00D44867" w:rsidRPr="00176235" w:rsidRDefault="00D44867" w:rsidP="00D44867">
      <w:pPr>
        <w:pStyle w:val="Standard"/>
        <w:jc w:val="right"/>
        <w:rPr>
          <w:szCs w:val="24"/>
        </w:rPr>
      </w:pPr>
      <w:bookmarkStart w:id="8" w:name="_GoBack"/>
      <w:bookmarkEnd w:id="8"/>
      <w:r w:rsidRPr="00176235">
        <w:rPr>
          <w:szCs w:val="24"/>
        </w:rPr>
        <w:lastRenderedPageBreak/>
        <w:t xml:space="preserve">Załącznik nr </w:t>
      </w:r>
      <w:r>
        <w:rPr>
          <w:szCs w:val="24"/>
        </w:rPr>
        <w:t>6</w:t>
      </w:r>
      <w:r w:rsidRPr="00176235">
        <w:rPr>
          <w:szCs w:val="24"/>
        </w:rPr>
        <w:t xml:space="preserve"> do SWZ</w:t>
      </w:r>
    </w:p>
    <w:p w14:paraId="7AB63F27" w14:textId="25BB27CC" w:rsidR="00342F81" w:rsidRDefault="00342F81" w:rsidP="00342F81">
      <w:pPr>
        <w:spacing w:line="276" w:lineRule="auto"/>
        <w:rPr>
          <w:rFonts w:ascii="Arial" w:hAnsi="Arial" w:cs="Arial"/>
          <w:sz w:val="22"/>
          <w:szCs w:val="22"/>
        </w:rPr>
      </w:pPr>
    </w:p>
    <w:p w14:paraId="17F28F75" w14:textId="77777777" w:rsidR="00DE482B" w:rsidRPr="00632A2A" w:rsidRDefault="00DE482B" w:rsidP="00342F81">
      <w:pPr>
        <w:spacing w:line="276" w:lineRule="auto"/>
        <w:rPr>
          <w:rFonts w:ascii="Arial" w:hAnsi="Arial" w:cs="Arial"/>
          <w:sz w:val="22"/>
          <w:szCs w:val="22"/>
        </w:rPr>
      </w:pPr>
    </w:p>
    <w:p w14:paraId="3CA1AE09"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 xml:space="preserve">………………………………  </w:t>
      </w:r>
    </w:p>
    <w:p w14:paraId="219E5448"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(nazwa i adres podmiotu</w:t>
      </w:r>
      <w:r w:rsidRPr="00632A2A">
        <w:rPr>
          <w:rFonts w:ascii="Arial" w:hAnsi="Arial" w:cs="Arial"/>
          <w:sz w:val="22"/>
          <w:szCs w:val="22"/>
        </w:rPr>
        <w:br/>
        <w:t>udostępniającego zasoby)</w:t>
      </w:r>
    </w:p>
    <w:p w14:paraId="52140CCC" w14:textId="08BB0ABD" w:rsidR="00342F81" w:rsidRPr="00632A2A" w:rsidRDefault="00342F81" w:rsidP="00342F81">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00D44867">
        <w:rPr>
          <w:rFonts w:ascii="Arial" w:hAnsi="Arial" w:cs="Arial"/>
          <w:sz w:val="22"/>
          <w:szCs w:val="22"/>
        </w:rPr>
        <w:t xml:space="preserve">                   </w:t>
      </w:r>
      <w:r w:rsidRPr="00632A2A">
        <w:rPr>
          <w:rFonts w:ascii="Arial" w:hAnsi="Arial" w:cs="Arial"/>
          <w:sz w:val="22"/>
          <w:szCs w:val="22"/>
        </w:rPr>
        <w:t xml:space="preserve">……………………………                </w:t>
      </w:r>
    </w:p>
    <w:p w14:paraId="663BC240" w14:textId="77777777" w:rsidR="00342F81" w:rsidRPr="00632A2A" w:rsidRDefault="00342F81" w:rsidP="00342F81">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(miejscowość, data)</w:t>
      </w:r>
    </w:p>
    <w:p w14:paraId="1D9810C8" w14:textId="77777777" w:rsidR="00342F81" w:rsidRPr="00632A2A" w:rsidRDefault="00342F81" w:rsidP="00342F81">
      <w:pPr>
        <w:pStyle w:val="Zwykytekst"/>
        <w:spacing w:before="120" w:line="276" w:lineRule="auto"/>
        <w:ind w:left="1800" w:right="-142" w:hanging="1440"/>
        <w:rPr>
          <w:rFonts w:ascii="Arial" w:hAnsi="Arial" w:cs="Arial"/>
          <w:sz w:val="22"/>
          <w:szCs w:val="22"/>
        </w:rPr>
      </w:pPr>
    </w:p>
    <w:p w14:paraId="6DC881F9" w14:textId="77777777" w:rsidR="00342F81" w:rsidRPr="00632A2A" w:rsidRDefault="00342F81" w:rsidP="00342F81">
      <w:pPr>
        <w:autoSpaceDE w:val="0"/>
        <w:autoSpaceDN w:val="0"/>
        <w:adjustRightInd w:val="0"/>
        <w:spacing w:line="276" w:lineRule="auto"/>
        <w:jc w:val="center"/>
        <w:rPr>
          <w:rFonts w:ascii="Arial" w:hAnsi="Arial" w:cs="Arial"/>
          <w:b/>
          <w:bCs/>
          <w:sz w:val="22"/>
          <w:szCs w:val="22"/>
        </w:rPr>
      </w:pPr>
      <w:r w:rsidRPr="00632A2A">
        <w:rPr>
          <w:rFonts w:ascii="Arial" w:hAnsi="Arial" w:cs="Arial"/>
          <w:b/>
          <w:bCs/>
          <w:sz w:val="22"/>
          <w:szCs w:val="22"/>
        </w:rPr>
        <w:t>ZOBOWIĄZANIE</w:t>
      </w:r>
    </w:p>
    <w:p w14:paraId="402F2BF0" w14:textId="77777777" w:rsidR="00342F81" w:rsidRPr="00632A2A" w:rsidRDefault="00342F81" w:rsidP="00342F81">
      <w:pPr>
        <w:autoSpaceDE w:val="0"/>
        <w:autoSpaceDN w:val="0"/>
        <w:adjustRightInd w:val="0"/>
        <w:spacing w:line="276" w:lineRule="auto"/>
        <w:jc w:val="center"/>
        <w:rPr>
          <w:rFonts w:ascii="Arial" w:hAnsi="Arial" w:cs="Arial"/>
          <w:b/>
          <w:bCs/>
          <w:sz w:val="22"/>
          <w:szCs w:val="22"/>
        </w:rPr>
      </w:pPr>
      <w:r w:rsidRPr="00632A2A">
        <w:rPr>
          <w:rFonts w:ascii="Arial" w:hAnsi="Arial" w:cs="Arial"/>
          <w:b/>
          <w:bCs/>
          <w:sz w:val="22"/>
          <w:szCs w:val="22"/>
        </w:rPr>
        <w:t xml:space="preserve">do oddania Wykonawcy do dyspozycji </w:t>
      </w:r>
    </w:p>
    <w:p w14:paraId="6CB5610A"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b/>
          <w:bCs/>
          <w:sz w:val="22"/>
          <w:szCs w:val="22"/>
        </w:rPr>
        <w:t>niezbędnych zasobów na potrzeby realizacji zamówienia</w:t>
      </w:r>
      <w:r w:rsidRPr="00632A2A">
        <w:rPr>
          <w:rFonts w:ascii="Arial" w:hAnsi="Arial" w:cs="Arial"/>
          <w:b/>
          <w:bCs/>
          <w:i/>
          <w:sz w:val="22"/>
          <w:szCs w:val="22"/>
        </w:rPr>
        <w:br/>
      </w:r>
    </w:p>
    <w:p w14:paraId="0558A815"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p>
    <w:p w14:paraId="3534F363"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sz w:val="22"/>
          <w:szCs w:val="22"/>
        </w:rPr>
        <w:t>Ja/my niżej podpisani ………………………………………………………………………</w:t>
      </w:r>
    </w:p>
    <w:p w14:paraId="4B69FAED"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sz w:val="22"/>
          <w:szCs w:val="22"/>
        </w:rPr>
        <w:t>działając w imieniu…………………………………............................................................</w:t>
      </w:r>
    </w:p>
    <w:p w14:paraId="3BCC2765"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sz w:val="22"/>
          <w:szCs w:val="22"/>
        </w:rPr>
        <w:t>(nazwa i adres podmiotu oddającego do dyspozycji zasoby)</w:t>
      </w:r>
    </w:p>
    <w:p w14:paraId="5851B212" w14:textId="77777777" w:rsidR="00DE482B" w:rsidRPr="00DE482B" w:rsidRDefault="00DE482B" w:rsidP="00342F81">
      <w:pPr>
        <w:spacing w:before="240" w:after="240" w:line="276" w:lineRule="auto"/>
        <w:jc w:val="both"/>
        <w:rPr>
          <w:rFonts w:ascii="Arial" w:hAnsi="Arial" w:cs="Arial"/>
          <w:bCs/>
          <w:sz w:val="22"/>
          <w:szCs w:val="22"/>
        </w:rPr>
      </w:pPr>
    </w:p>
    <w:p w14:paraId="22102A9B" w14:textId="5A2B0F90" w:rsidR="00342F81" w:rsidRDefault="00DE482B" w:rsidP="00DE482B">
      <w:pPr>
        <w:tabs>
          <w:tab w:val="left" w:pos="2532"/>
        </w:tabs>
        <w:spacing w:line="360" w:lineRule="auto"/>
        <w:jc w:val="both"/>
        <w:rPr>
          <w:rFonts w:ascii="Arial" w:hAnsi="Arial" w:cs="Arial"/>
          <w:bCs/>
          <w:sz w:val="22"/>
          <w:szCs w:val="22"/>
        </w:rPr>
      </w:pPr>
      <w:r w:rsidRPr="00DE482B">
        <w:rPr>
          <w:rFonts w:ascii="Arial" w:hAnsi="Arial" w:cs="Arial"/>
          <w:bCs/>
          <w:sz w:val="22"/>
          <w:szCs w:val="22"/>
        </w:rPr>
        <w:t xml:space="preserve">oświadczam, że ww. podmiot trzeci zobowiązuje się, na zasadzie art. 118 ustawy z dnia 11 września 2019 r. </w:t>
      </w:r>
      <w:r w:rsidRPr="00DE482B">
        <w:rPr>
          <w:rFonts w:ascii="Arial" w:hAnsi="Arial" w:cs="Arial"/>
          <w:bCs/>
          <w:i/>
          <w:iCs/>
          <w:sz w:val="22"/>
          <w:szCs w:val="22"/>
        </w:rPr>
        <w:t>Prawo zamówień publicznych</w:t>
      </w:r>
      <w:r w:rsidRPr="00DE482B">
        <w:rPr>
          <w:rFonts w:ascii="Arial" w:hAnsi="Arial" w:cs="Arial"/>
          <w:bCs/>
          <w:sz w:val="22"/>
          <w:szCs w:val="22"/>
        </w:rPr>
        <w:t xml:space="preserve"> (Dz. U. z 20</w:t>
      </w:r>
      <w:r w:rsidR="0018755F">
        <w:rPr>
          <w:rFonts w:ascii="Arial" w:hAnsi="Arial" w:cs="Arial"/>
          <w:bCs/>
          <w:sz w:val="22"/>
          <w:szCs w:val="22"/>
        </w:rPr>
        <w:t>21</w:t>
      </w:r>
      <w:r w:rsidRPr="00DE482B">
        <w:rPr>
          <w:rFonts w:ascii="Arial" w:hAnsi="Arial" w:cs="Arial"/>
          <w:bCs/>
          <w:sz w:val="22"/>
          <w:szCs w:val="22"/>
        </w:rPr>
        <w:t xml:space="preserve"> r. poz. </w:t>
      </w:r>
      <w:r w:rsidR="0018755F">
        <w:rPr>
          <w:rFonts w:ascii="Arial" w:hAnsi="Arial" w:cs="Arial"/>
          <w:bCs/>
          <w:sz w:val="22"/>
          <w:szCs w:val="22"/>
        </w:rPr>
        <w:t>112</w:t>
      </w:r>
      <w:r w:rsidRPr="00DE482B">
        <w:rPr>
          <w:rFonts w:ascii="Arial" w:hAnsi="Arial" w:cs="Arial"/>
          <w:bCs/>
          <w:sz w:val="22"/>
          <w:szCs w:val="22"/>
        </w:rPr>
        <w:t xml:space="preserve">9 z </w:t>
      </w:r>
      <w:proofErr w:type="spellStart"/>
      <w:r w:rsidRPr="00DE482B">
        <w:rPr>
          <w:rFonts w:ascii="Arial" w:hAnsi="Arial" w:cs="Arial"/>
          <w:bCs/>
          <w:sz w:val="22"/>
          <w:szCs w:val="22"/>
        </w:rPr>
        <w:t>późn</w:t>
      </w:r>
      <w:proofErr w:type="spellEnd"/>
      <w:r w:rsidRPr="00DE482B">
        <w:rPr>
          <w:rFonts w:ascii="Arial" w:hAnsi="Arial" w:cs="Arial"/>
          <w:bCs/>
          <w:sz w:val="22"/>
          <w:szCs w:val="22"/>
        </w:rPr>
        <w:t xml:space="preserve">. zm.) udostępnić </w:t>
      </w:r>
      <w:proofErr w:type="spellStart"/>
      <w:r w:rsidRPr="00DE482B">
        <w:rPr>
          <w:rFonts w:ascii="Arial" w:hAnsi="Arial" w:cs="Arial"/>
          <w:bCs/>
          <w:sz w:val="22"/>
          <w:szCs w:val="22"/>
        </w:rPr>
        <w:t>nw</w:t>
      </w:r>
      <w:proofErr w:type="spellEnd"/>
      <w:r w:rsidRPr="00DE482B">
        <w:rPr>
          <w:rFonts w:ascii="Arial" w:hAnsi="Arial" w:cs="Arial"/>
          <w:bCs/>
          <w:sz w:val="22"/>
          <w:szCs w:val="22"/>
        </w:rPr>
        <w:t xml:space="preserve">: wykonawcy </w:t>
      </w:r>
    </w:p>
    <w:p w14:paraId="1D17BBA9" w14:textId="77777777" w:rsidR="00DE482B" w:rsidRPr="00DE482B" w:rsidRDefault="00DE482B" w:rsidP="00DE482B">
      <w:pPr>
        <w:tabs>
          <w:tab w:val="left" w:pos="2532"/>
        </w:tabs>
        <w:spacing w:line="360" w:lineRule="auto"/>
        <w:jc w:val="both"/>
        <w:rPr>
          <w:rFonts w:ascii="Arial" w:hAnsi="Arial" w:cs="Arial"/>
          <w:sz w:val="22"/>
          <w:szCs w:val="22"/>
        </w:rPr>
      </w:pPr>
    </w:p>
    <w:p w14:paraId="613F38C6" w14:textId="77777777" w:rsidR="00342F81" w:rsidRPr="00DE482B" w:rsidRDefault="00342F81" w:rsidP="00342F81">
      <w:pPr>
        <w:autoSpaceDE w:val="0"/>
        <w:autoSpaceDN w:val="0"/>
        <w:adjustRightInd w:val="0"/>
        <w:spacing w:line="276" w:lineRule="auto"/>
        <w:jc w:val="center"/>
        <w:rPr>
          <w:rFonts w:ascii="Arial" w:hAnsi="Arial" w:cs="Arial"/>
          <w:sz w:val="22"/>
          <w:szCs w:val="22"/>
        </w:rPr>
      </w:pPr>
      <w:r w:rsidRPr="00DE482B">
        <w:rPr>
          <w:rFonts w:ascii="Arial" w:hAnsi="Arial" w:cs="Arial"/>
          <w:sz w:val="22"/>
          <w:szCs w:val="22"/>
        </w:rPr>
        <w:t>………………………………………………………............................................................</w:t>
      </w:r>
    </w:p>
    <w:p w14:paraId="5171F42C" w14:textId="77777777" w:rsidR="00342F81" w:rsidRPr="00DE482B" w:rsidRDefault="00342F81" w:rsidP="00342F81">
      <w:pPr>
        <w:autoSpaceDE w:val="0"/>
        <w:autoSpaceDN w:val="0"/>
        <w:adjustRightInd w:val="0"/>
        <w:spacing w:line="276" w:lineRule="auto"/>
        <w:jc w:val="center"/>
        <w:rPr>
          <w:rFonts w:ascii="Arial" w:hAnsi="Arial" w:cs="Arial"/>
          <w:sz w:val="22"/>
          <w:szCs w:val="22"/>
        </w:rPr>
      </w:pPr>
      <w:r w:rsidRPr="00DE482B">
        <w:rPr>
          <w:rFonts w:ascii="Arial" w:hAnsi="Arial" w:cs="Arial"/>
          <w:sz w:val="22"/>
          <w:szCs w:val="22"/>
        </w:rPr>
        <w:t xml:space="preserve"> (nazwa i adres Wykonawcy, któremu inny podmiot oddaje do dyspozycji zasoby)</w:t>
      </w:r>
    </w:p>
    <w:p w14:paraId="68EBA6ED" w14:textId="77777777" w:rsidR="00DE482B" w:rsidRPr="00DE482B" w:rsidRDefault="00DE482B" w:rsidP="00342F81">
      <w:pPr>
        <w:spacing w:before="120" w:after="120" w:line="276" w:lineRule="auto"/>
        <w:jc w:val="both"/>
        <w:rPr>
          <w:rFonts w:ascii="Arial" w:hAnsi="Arial" w:cs="Arial"/>
          <w:sz w:val="22"/>
          <w:szCs w:val="22"/>
        </w:rPr>
      </w:pPr>
    </w:p>
    <w:p w14:paraId="2A130303" w14:textId="77777777" w:rsidR="000E350D" w:rsidRPr="005A0956" w:rsidRDefault="00342F81" w:rsidP="000E350D">
      <w:pPr>
        <w:pStyle w:val="Standard"/>
        <w:jc w:val="both"/>
      </w:pPr>
      <w:r w:rsidRPr="00DE482B">
        <w:rPr>
          <w:rFonts w:ascii="Arial" w:hAnsi="Arial" w:cs="Arial"/>
          <w:sz w:val="22"/>
          <w:szCs w:val="22"/>
        </w:rPr>
        <w:t xml:space="preserve">Przystępującemu </w:t>
      </w:r>
      <w:bookmarkStart w:id="9" w:name="_Hlk55818621"/>
      <w:r w:rsidR="00DE482B" w:rsidRPr="00DE482B">
        <w:rPr>
          <w:rFonts w:ascii="Arial" w:hAnsi="Arial" w:cs="Arial"/>
          <w:bCs/>
          <w:sz w:val="22"/>
          <w:szCs w:val="22"/>
        </w:rPr>
        <w:t xml:space="preserve">do postępowania w sprawie zamówienia publicznego prowadzonego w </w:t>
      </w:r>
      <w:r w:rsidR="00DE482B" w:rsidRPr="00D13102">
        <w:rPr>
          <w:rFonts w:ascii="Arial" w:hAnsi="Arial" w:cs="Arial"/>
          <w:sz w:val="22"/>
          <w:szCs w:val="22"/>
        </w:rPr>
        <w:t xml:space="preserve">trybie </w:t>
      </w:r>
      <w:r w:rsidR="00CC106D" w:rsidRPr="00633813">
        <w:rPr>
          <w:rFonts w:ascii="Arial" w:hAnsi="Arial" w:cs="Arial"/>
          <w:sz w:val="22"/>
          <w:szCs w:val="22"/>
        </w:rPr>
        <w:t xml:space="preserve">przetargu nieograniczonego, </w:t>
      </w:r>
      <w:r w:rsidR="00CC106D" w:rsidRPr="00633813">
        <w:rPr>
          <w:rFonts w:ascii="Arial" w:hAnsi="Arial" w:cs="Arial"/>
          <w:sz w:val="22"/>
          <w:szCs w:val="22"/>
          <w:lang w:eastAsia="en-US"/>
        </w:rPr>
        <w:t xml:space="preserve">o którym mowa w art. 129 ust. 1 pkt 1) ustawy </w:t>
      </w:r>
      <w:proofErr w:type="spellStart"/>
      <w:r w:rsidR="00CC106D" w:rsidRPr="00633813">
        <w:rPr>
          <w:rFonts w:ascii="Arial" w:hAnsi="Arial" w:cs="Arial"/>
          <w:sz w:val="22"/>
          <w:szCs w:val="22"/>
          <w:lang w:eastAsia="en-US"/>
        </w:rPr>
        <w:t>Pzp</w:t>
      </w:r>
      <w:proofErr w:type="spellEnd"/>
      <w:r w:rsidR="00CC106D" w:rsidRPr="00633813">
        <w:rPr>
          <w:rFonts w:ascii="Arial" w:hAnsi="Arial" w:cs="Arial"/>
          <w:sz w:val="22"/>
          <w:szCs w:val="22"/>
          <w:lang w:eastAsia="en-US"/>
        </w:rPr>
        <w:t xml:space="preserve"> </w:t>
      </w:r>
      <w:r w:rsidR="00CC106D" w:rsidRPr="00633813">
        <w:rPr>
          <w:rFonts w:ascii="Arial" w:hAnsi="Arial" w:cs="Arial"/>
          <w:bCs/>
          <w:sz w:val="22"/>
          <w:szCs w:val="22"/>
        </w:rPr>
        <w:t>na usługi</w:t>
      </w:r>
      <w:r w:rsidR="00CC106D" w:rsidRPr="00633813">
        <w:rPr>
          <w:rFonts w:ascii="Arial" w:hAnsi="Arial" w:cs="Arial"/>
          <w:b/>
          <w:sz w:val="22"/>
          <w:szCs w:val="22"/>
        </w:rPr>
        <w:t xml:space="preserve"> </w:t>
      </w:r>
      <w:bookmarkEnd w:id="9"/>
      <w:r w:rsidR="000E350D">
        <w:rPr>
          <w:b/>
          <w:bCs/>
          <w:color w:val="000000"/>
          <w:spacing w:val="-12"/>
          <w:szCs w:val="24"/>
        </w:rPr>
        <w:t>„</w:t>
      </w:r>
      <w:r w:rsidR="000E350D" w:rsidRPr="005A0956">
        <w:rPr>
          <w:b/>
          <w:bCs/>
          <w:color w:val="000000"/>
          <w:spacing w:val="-12"/>
          <w:szCs w:val="24"/>
        </w:rPr>
        <w:t>Odbiór i zagospodarowanie odpadów komunalnych od właścicieli nieruchomości zamieszkałych  z terenu Gminy Frysztak</w:t>
      </w:r>
      <w:r w:rsidR="000E350D">
        <w:rPr>
          <w:b/>
          <w:bCs/>
          <w:color w:val="000000"/>
          <w:spacing w:val="-12"/>
          <w:szCs w:val="24"/>
        </w:rPr>
        <w:t xml:space="preserve"> w latach  2022-2023</w:t>
      </w:r>
      <w:r w:rsidR="000E350D" w:rsidRPr="005A0956">
        <w:rPr>
          <w:b/>
          <w:bCs/>
          <w:color w:val="000000"/>
          <w:spacing w:val="-12"/>
          <w:szCs w:val="24"/>
        </w:rPr>
        <w:t>"</w:t>
      </w:r>
    </w:p>
    <w:p w14:paraId="63437D1A" w14:textId="36674163" w:rsidR="00DE482B" w:rsidRPr="00DE482B" w:rsidRDefault="00DE482B" w:rsidP="000E350D">
      <w:pPr>
        <w:tabs>
          <w:tab w:val="left" w:leader="dot" w:pos="9072"/>
        </w:tabs>
        <w:spacing w:line="360" w:lineRule="auto"/>
        <w:jc w:val="both"/>
        <w:rPr>
          <w:rFonts w:ascii="Arial" w:hAnsi="Arial" w:cs="Arial"/>
          <w:sz w:val="22"/>
          <w:szCs w:val="22"/>
        </w:rPr>
      </w:pPr>
    </w:p>
    <w:p w14:paraId="42292513" w14:textId="3E4B2126" w:rsidR="00342F81" w:rsidRPr="00DE482B" w:rsidRDefault="00342F81" w:rsidP="00342F81">
      <w:pPr>
        <w:tabs>
          <w:tab w:val="left" w:pos="8310"/>
        </w:tabs>
        <w:autoSpaceDE w:val="0"/>
        <w:autoSpaceDN w:val="0"/>
        <w:adjustRightInd w:val="0"/>
        <w:spacing w:line="276" w:lineRule="auto"/>
        <w:rPr>
          <w:rFonts w:ascii="Arial" w:hAnsi="Arial" w:cs="Arial"/>
          <w:i/>
          <w:sz w:val="22"/>
          <w:szCs w:val="22"/>
        </w:rPr>
      </w:pPr>
      <w:r w:rsidRPr="00DE482B">
        <w:rPr>
          <w:rFonts w:ascii="Arial" w:hAnsi="Arial" w:cs="Arial"/>
          <w:sz w:val="22"/>
          <w:szCs w:val="22"/>
        </w:rPr>
        <w:t xml:space="preserve">Następujące zasoby: </w:t>
      </w:r>
      <w:r w:rsidRPr="00DE482B">
        <w:rPr>
          <w:rFonts w:ascii="Arial" w:hAnsi="Arial" w:cs="Arial"/>
          <w:i/>
          <w:sz w:val="22"/>
          <w:szCs w:val="22"/>
        </w:rPr>
        <w:t>(zakres dostępnych Wykonawcy zasobów innego podmiotu)</w:t>
      </w:r>
    </w:p>
    <w:p w14:paraId="3F802AEF" w14:textId="77777777" w:rsidR="00342F81" w:rsidRPr="00DE482B" w:rsidRDefault="00342F81" w:rsidP="00342F81">
      <w:pPr>
        <w:tabs>
          <w:tab w:val="left" w:pos="8310"/>
        </w:tabs>
        <w:autoSpaceDE w:val="0"/>
        <w:autoSpaceDN w:val="0"/>
        <w:adjustRightInd w:val="0"/>
        <w:spacing w:line="276" w:lineRule="auto"/>
        <w:rPr>
          <w:rFonts w:ascii="Arial" w:hAnsi="Arial" w:cs="Arial"/>
          <w:i/>
          <w:sz w:val="22"/>
          <w:szCs w:val="22"/>
        </w:rPr>
      </w:pPr>
      <w:r w:rsidRPr="00DE482B">
        <w:rPr>
          <w:rFonts w:ascii="Arial" w:hAnsi="Arial" w:cs="Arial"/>
          <w:i/>
          <w:sz w:val="22"/>
          <w:szCs w:val="22"/>
        </w:rPr>
        <w:t>……………………………………………………………………….…………………………………</w:t>
      </w:r>
    </w:p>
    <w:p w14:paraId="32FBF548" w14:textId="77777777" w:rsidR="00342F81" w:rsidRPr="00DE482B" w:rsidRDefault="00342F81" w:rsidP="00342F81">
      <w:pPr>
        <w:tabs>
          <w:tab w:val="left" w:pos="8310"/>
        </w:tabs>
        <w:autoSpaceDE w:val="0"/>
        <w:autoSpaceDN w:val="0"/>
        <w:adjustRightInd w:val="0"/>
        <w:spacing w:line="276" w:lineRule="auto"/>
        <w:rPr>
          <w:rFonts w:ascii="Arial" w:hAnsi="Arial" w:cs="Arial"/>
          <w:i/>
          <w:sz w:val="22"/>
          <w:szCs w:val="22"/>
        </w:rPr>
      </w:pPr>
      <w:r w:rsidRPr="00DE482B">
        <w:rPr>
          <w:rFonts w:ascii="Arial" w:hAnsi="Arial" w:cs="Arial"/>
          <w:i/>
          <w:sz w:val="22"/>
          <w:szCs w:val="22"/>
        </w:rPr>
        <w:t>…………………………………………………………………………………………………………..</w:t>
      </w:r>
    </w:p>
    <w:p w14:paraId="06FD9890" w14:textId="77777777" w:rsidR="00342F81" w:rsidRPr="00DE482B" w:rsidRDefault="00342F81" w:rsidP="00342F81">
      <w:pPr>
        <w:tabs>
          <w:tab w:val="left" w:pos="8310"/>
        </w:tabs>
        <w:autoSpaceDE w:val="0"/>
        <w:autoSpaceDN w:val="0"/>
        <w:adjustRightInd w:val="0"/>
        <w:spacing w:line="276" w:lineRule="auto"/>
        <w:rPr>
          <w:rFonts w:ascii="Arial" w:hAnsi="Arial" w:cs="Arial"/>
          <w:sz w:val="22"/>
          <w:szCs w:val="22"/>
        </w:rPr>
      </w:pPr>
      <w:r w:rsidRPr="00DE482B">
        <w:rPr>
          <w:rFonts w:ascii="Arial" w:hAnsi="Arial" w:cs="Arial"/>
          <w:i/>
          <w:sz w:val="22"/>
          <w:szCs w:val="22"/>
        </w:rPr>
        <w:t>…………………………………………………………………………………………………………..</w:t>
      </w:r>
    </w:p>
    <w:p w14:paraId="49D271C7" w14:textId="5CE4B4E7" w:rsidR="00342F81" w:rsidRPr="00632A2A" w:rsidRDefault="00342F81" w:rsidP="00342F81">
      <w:pPr>
        <w:autoSpaceDE w:val="0"/>
        <w:autoSpaceDN w:val="0"/>
        <w:adjustRightInd w:val="0"/>
        <w:spacing w:line="276" w:lineRule="auto"/>
        <w:jc w:val="both"/>
        <w:rPr>
          <w:rFonts w:ascii="Arial" w:hAnsi="Arial" w:cs="Arial"/>
          <w:sz w:val="22"/>
          <w:szCs w:val="22"/>
        </w:rPr>
      </w:pPr>
      <w:r w:rsidRPr="00632A2A">
        <w:rPr>
          <w:rFonts w:ascii="Arial" w:hAnsi="Arial" w:cs="Arial"/>
          <w:sz w:val="22"/>
          <w:szCs w:val="22"/>
        </w:rPr>
        <w:t xml:space="preserve">W celu spełnienia przez Wykonawcę warunków udziału w postępowaniu określonych </w:t>
      </w:r>
      <w:r w:rsidRPr="00632A2A">
        <w:rPr>
          <w:rFonts w:ascii="Arial" w:hAnsi="Arial" w:cs="Arial"/>
          <w:sz w:val="22"/>
          <w:szCs w:val="22"/>
        </w:rPr>
        <w:br/>
        <w:t>w specyfikacji warunków zamówienia</w:t>
      </w:r>
      <w:r w:rsidR="00652E4D">
        <w:rPr>
          <w:rFonts w:ascii="Arial" w:hAnsi="Arial" w:cs="Arial"/>
          <w:sz w:val="22"/>
          <w:szCs w:val="22"/>
        </w:rPr>
        <w:t>.</w:t>
      </w:r>
    </w:p>
    <w:p w14:paraId="2963B23E" w14:textId="77777777" w:rsidR="00342F81" w:rsidRPr="00632A2A" w:rsidRDefault="00342F81" w:rsidP="00342F81">
      <w:pPr>
        <w:autoSpaceDE w:val="0"/>
        <w:autoSpaceDN w:val="0"/>
        <w:adjustRightInd w:val="0"/>
        <w:spacing w:before="120" w:line="276" w:lineRule="auto"/>
        <w:ind w:left="6158" w:hanging="6158"/>
        <w:jc w:val="both"/>
        <w:rPr>
          <w:rFonts w:ascii="Arial" w:hAnsi="Arial" w:cs="Arial"/>
          <w:sz w:val="22"/>
          <w:szCs w:val="22"/>
        </w:rPr>
      </w:pPr>
    </w:p>
    <w:p w14:paraId="70B9AAEB"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Wykonawca będzie mógł wykorzystywać ww. zasoby przy wykonywaniu zamówienia publicznego w następujący sposób:</w:t>
      </w:r>
    </w:p>
    <w:p w14:paraId="1DDEF4A1"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0D5B96B0"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lastRenderedPageBreak/>
        <w:t>…………………………………………………………………………………………………………</w:t>
      </w:r>
    </w:p>
    <w:p w14:paraId="0DB09B62"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4B45AFFB"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 wykonywaniu zamówienia publicznego będziemy uczestniczyć w następującym zakresie i okresie udziału:</w:t>
      </w:r>
    </w:p>
    <w:p w14:paraId="4B7CFE8F"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153E8DA4"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1BCC9051"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11C92EB2" w14:textId="006D52F5"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 xml:space="preserve">Zobowiązujemy się do zrealizowania </w:t>
      </w:r>
      <w:r w:rsidR="00652E4D">
        <w:rPr>
          <w:rFonts w:ascii="Arial" w:hAnsi="Arial" w:cs="Arial"/>
          <w:sz w:val="22"/>
          <w:szCs w:val="22"/>
        </w:rPr>
        <w:t>usług</w:t>
      </w:r>
      <w:r w:rsidRPr="00632A2A">
        <w:rPr>
          <w:rFonts w:ascii="Arial" w:hAnsi="Arial" w:cs="Arial"/>
          <w:sz w:val="22"/>
          <w:szCs w:val="22"/>
        </w:rPr>
        <w:t>, których dotyczą wykazane wyżej zdolności.</w:t>
      </w:r>
    </w:p>
    <w:p w14:paraId="0BA11F30" w14:textId="77777777" w:rsidR="00652E4D" w:rsidRPr="00652E4D" w:rsidRDefault="00652E4D" w:rsidP="00652E4D">
      <w:pPr>
        <w:spacing w:line="360" w:lineRule="auto"/>
        <w:jc w:val="both"/>
        <w:rPr>
          <w:rFonts w:ascii="Arial" w:hAnsi="Arial" w:cs="Arial"/>
          <w:bCs/>
          <w:sz w:val="22"/>
          <w:szCs w:val="22"/>
        </w:rPr>
      </w:pPr>
    </w:p>
    <w:p w14:paraId="2470A7E0" w14:textId="77777777" w:rsidR="00342F81" w:rsidRPr="00632A2A" w:rsidRDefault="00342F81" w:rsidP="00342F81">
      <w:pPr>
        <w:autoSpaceDE w:val="0"/>
        <w:autoSpaceDN w:val="0"/>
        <w:adjustRightInd w:val="0"/>
        <w:spacing w:before="120" w:line="276" w:lineRule="auto"/>
        <w:ind w:left="6158" w:hanging="6158"/>
        <w:jc w:val="both"/>
        <w:rPr>
          <w:rFonts w:ascii="Arial" w:hAnsi="Arial" w:cs="Arial"/>
          <w:sz w:val="22"/>
          <w:szCs w:val="22"/>
        </w:rPr>
      </w:pPr>
    </w:p>
    <w:p w14:paraId="10E50B47" w14:textId="77777777" w:rsidR="00342F81" w:rsidRPr="00632A2A" w:rsidRDefault="00342F81" w:rsidP="00342F81">
      <w:pPr>
        <w:autoSpaceDE w:val="0"/>
        <w:autoSpaceDN w:val="0"/>
        <w:adjustRightInd w:val="0"/>
        <w:spacing w:before="120" w:line="276" w:lineRule="auto"/>
        <w:ind w:left="6158" w:hanging="6158"/>
        <w:jc w:val="both"/>
        <w:rPr>
          <w:rFonts w:ascii="Arial" w:hAnsi="Arial" w:cs="Arial"/>
          <w:sz w:val="22"/>
          <w:szCs w:val="22"/>
        </w:rPr>
      </w:pPr>
    </w:p>
    <w:p w14:paraId="3DEE6089" w14:textId="77777777" w:rsidR="00342F81" w:rsidRPr="00632A2A" w:rsidRDefault="00342F81" w:rsidP="00342F81">
      <w:pPr>
        <w:autoSpaceDE w:val="0"/>
        <w:autoSpaceDN w:val="0"/>
        <w:adjustRightInd w:val="0"/>
        <w:spacing w:before="120" w:line="276" w:lineRule="auto"/>
        <w:ind w:left="5812" w:hanging="5812"/>
        <w:jc w:val="both"/>
        <w:rPr>
          <w:rFonts w:ascii="Arial" w:hAnsi="Arial" w:cs="Arial"/>
          <w:sz w:val="22"/>
          <w:szCs w:val="22"/>
        </w:rPr>
      </w:pPr>
      <w:r w:rsidRPr="00632A2A">
        <w:rPr>
          <w:rFonts w:ascii="Arial" w:hAnsi="Arial" w:cs="Arial"/>
          <w:sz w:val="22"/>
          <w:szCs w:val="22"/>
        </w:rPr>
        <w:t xml:space="preserve">......................                 </w:t>
      </w:r>
      <w:r w:rsidRPr="00632A2A">
        <w:rPr>
          <w:rFonts w:ascii="Arial" w:hAnsi="Arial" w:cs="Arial"/>
          <w:sz w:val="22"/>
          <w:szCs w:val="22"/>
        </w:rPr>
        <w:tab/>
      </w:r>
      <w:r>
        <w:rPr>
          <w:rFonts w:ascii="Arial" w:hAnsi="Arial" w:cs="Arial"/>
          <w:sz w:val="22"/>
          <w:szCs w:val="22"/>
        </w:rPr>
        <w:t xml:space="preserve">       </w:t>
      </w:r>
      <w:r w:rsidRPr="00632A2A">
        <w:rPr>
          <w:rFonts w:ascii="Arial" w:hAnsi="Arial" w:cs="Arial"/>
          <w:sz w:val="22"/>
          <w:szCs w:val="22"/>
        </w:rPr>
        <w:t>............................................</w:t>
      </w:r>
    </w:p>
    <w:p w14:paraId="7CFA3504" w14:textId="77777777" w:rsidR="00342F81" w:rsidRPr="00521D43" w:rsidRDefault="00342F81" w:rsidP="00342F81">
      <w:pPr>
        <w:autoSpaceDE w:val="0"/>
        <w:autoSpaceDN w:val="0"/>
        <w:adjustRightInd w:val="0"/>
        <w:spacing w:line="276" w:lineRule="auto"/>
        <w:ind w:left="6299" w:hanging="6159"/>
        <w:rPr>
          <w:rFonts w:ascii="Arial" w:hAnsi="Arial" w:cs="Arial"/>
          <w:sz w:val="18"/>
          <w:szCs w:val="18"/>
        </w:rPr>
      </w:pPr>
      <w:r w:rsidRPr="00632A2A">
        <w:rPr>
          <w:rFonts w:ascii="Arial" w:hAnsi="Arial" w:cs="Arial"/>
          <w:sz w:val="22"/>
          <w:szCs w:val="22"/>
        </w:rPr>
        <w:t>(data)</w:t>
      </w:r>
      <w:r w:rsidRPr="00632A2A">
        <w:rPr>
          <w:rFonts w:ascii="Arial" w:hAnsi="Arial" w:cs="Arial"/>
          <w:sz w:val="22"/>
          <w:szCs w:val="22"/>
        </w:rPr>
        <w:tab/>
      </w:r>
      <w:r w:rsidRPr="00521D43">
        <w:rPr>
          <w:rFonts w:ascii="Arial" w:hAnsi="Arial" w:cs="Arial"/>
          <w:sz w:val="18"/>
          <w:szCs w:val="18"/>
        </w:rPr>
        <w:t>(podpis Wykonawcy oddającego</w:t>
      </w:r>
    </w:p>
    <w:p w14:paraId="25D0E513" w14:textId="77777777" w:rsidR="00342F81" w:rsidRPr="00521D43" w:rsidRDefault="00342F81" w:rsidP="00342F81">
      <w:pPr>
        <w:autoSpaceDE w:val="0"/>
        <w:autoSpaceDN w:val="0"/>
        <w:adjustRightInd w:val="0"/>
        <w:spacing w:line="276" w:lineRule="auto"/>
        <w:ind w:left="6761" w:firstLine="5"/>
        <w:jc w:val="both"/>
        <w:rPr>
          <w:rFonts w:ascii="Arial" w:hAnsi="Arial" w:cs="Arial"/>
          <w:sz w:val="18"/>
          <w:szCs w:val="18"/>
        </w:rPr>
      </w:pPr>
      <w:r w:rsidRPr="00521D43">
        <w:rPr>
          <w:rFonts w:ascii="Arial" w:hAnsi="Arial" w:cs="Arial"/>
          <w:sz w:val="18"/>
          <w:szCs w:val="18"/>
        </w:rPr>
        <w:t>do dyspozycji zasoby)</w:t>
      </w:r>
    </w:p>
    <w:p w14:paraId="59F0BEE0" w14:textId="77777777" w:rsidR="00342F81" w:rsidRPr="00632A2A" w:rsidRDefault="00342F81" w:rsidP="00342F81">
      <w:pPr>
        <w:tabs>
          <w:tab w:val="left" w:pos="2400"/>
        </w:tabs>
        <w:spacing w:line="276" w:lineRule="auto"/>
        <w:jc w:val="both"/>
        <w:rPr>
          <w:rFonts w:ascii="Arial" w:hAnsi="Arial" w:cs="Arial"/>
          <w:i/>
          <w:sz w:val="22"/>
          <w:szCs w:val="22"/>
        </w:rPr>
      </w:pPr>
    </w:p>
    <w:p w14:paraId="03D78154" w14:textId="77777777" w:rsidR="00342F81" w:rsidRPr="00632A2A" w:rsidRDefault="00342F81" w:rsidP="00342F81">
      <w:pPr>
        <w:tabs>
          <w:tab w:val="left" w:pos="2400"/>
        </w:tabs>
        <w:spacing w:line="276" w:lineRule="auto"/>
        <w:jc w:val="both"/>
        <w:rPr>
          <w:rFonts w:ascii="Arial" w:hAnsi="Arial" w:cs="Arial"/>
          <w:i/>
          <w:sz w:val="22"/>
          <w:szCs w:val="22"/>
        </w:rPr>
      </w:pPr>
    </w:p>
    <w:p w14:paraId="7D8920D8" w14:textId="77777777" w:rsidR="00342F81" w:rsidRPr="00657C23" w:rsidRDefault="00342F81" w:rsidP="00342F81">
      <w:pPr>
        <w:tabs>
          <w:tab w:val="left" w:pos="2400"/>
        </w:tabs>
        <w:spacing w:line="276" w:lineRule="auto"/>
        <w:jc w:val="both"/>
        <w:rPr>
          <w:rFonts w:ascii="Arial" w:hAnsi="Arial" w:cs="Arial"/>
          <w:i/>
          <w:sz w:val="22"/>
          <w:szCs w:val="22"/>
        </w:rPr>
      </w:pPr>
    </w:p>
    <w:p w14:paraId="10BDFA8E" w14:textId="5D7364D6" w:rsidR="00342F81" w:rsidRPr="00632A2A" w:rsidRDefault="005277C4" w:rsidP="00342F81">
      <w:pPr>
        <w:tabs>
          <w:tab w:val="left" w:pos="2400"/>
        </w:tabs>
        <w:spacing w:line="276" w:lineRule="auto"/>
        <w:jc w:val="both"/>
        <w:rPr>
          <w:rFonts w:ascii="Arial" w:hAnsi="Arial" w:cs="Arial"/>
          <w:i/>
          <w:sz w:val="22"/>
          <w:szCs w:val="22"/>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341C544" w14:textId="77777777" w:rsidR="00342F81" w:rsidRPr="00632A2A" w:rsidRDefault="00342F81" w:rsidP="00342F81">
      <w:pPr>
        <w:tabs>
          <w:tab w:val="left" w:pos="2400"/>
        </w:tabs>
        <w:spacing w:line="276" w:lineRule="auto"/>
        <w:jc w:val="both"/>
        <w:rPr>
          <w:rFonts w:ascii="Arial" w:hAnsi="Arial" w:cs="Arial"/>
          <w:i/>
          <w:sz w:val="22"/>
          <w:szCs w:val="22"/>
        </w:rPr>
      </w:pPr>
    </w:p>
    <w:p w14:paraId="699862D4" w14:textId="77777777" w:rsidR="00342F81" w:rsidRPr="00632A2A" w:rsidRDefault="00342F81" w:rsidP="00342F81">
      <w:pPr>
        <w:tabs>
          <w:tab w:val="left" w:pos="2400"/>
        </w:tabs>
        <w:spacing w:line="276" w:lineRule="auto"/>
        <w:jc w:val="both"/>
        <w:rPr>
          <w:rFonts w:ascii="Arial" w:hAnsi="Arial" w:cs="Arial"/>
          <w:i/>
          <w:sz w:val="22"/>
          <w:szCs w:val="22"/>
        </w:rPr>
      </w:pPr>
    </w:p>
    <w:p w14:paraId="16145B40" w14:textId="77777777" w:rsidR="00342F81" w:rsidRPr="00632A2A" w:rsidRDefault="00342F81" w:rsidP="00342F81">
      <w:pPr>
        <w:tabs>
          <w:tab w:val="left" w:pos="2400"/>
        </w:tabs>
        <w:spacing w:line="276" w:lineRule="auto"/>
        <w:jc w:val="both"/>
        <w:rPr>
          <w:rFonts w:ascii="Arial" w:hAnsi="Arial" w:cs="Arial"/>
          <w:i/>
          <w:sz w:val="22"/>
          <w:szCs w:val="22"/>
        </w:rPr>
      </w:pPr>
    </w:p>
    <w:p w14:paraId="25FD5FDF" w14:textId="77777777" w:rsidR="00342F81" w:rsidRPr="00632A2A" w:rsidRDefault="00342F81" w:rsidP="00342F81">
      <w:pPr>
        <w:tabs>
          <w:tab w:val="left" w:pos="2400"/>
        </w:tabs>
        <w:spacing w:line="276" w:lineRule="auto"/>
        <w:jc w:val="both"/>
        <w:rPr>
          <w:rFonts w:ascii="Arial" w:hAnsi="Arial" w:cs="Arial"/>
          <w:i/>
          <w:sz w:val="22"/>
          <w:szCs w:val="22"/>
        </w:rPr>
      </w:pPr>
    </w:p>
    <w:p w14:paraId="0453BBA4" w14:textId="77777777" w:rsidR="00342F81" w:rsidRPr="00632A2A" w:rsidRDefault="00342F81" w:rsidP="00342F81">
      <w:pPr>
        <w:tabs>
          <w:tab w:val="left" w:pos="2400"/>
        </w:tabs>
        <w:spacing w:line="276" w:lineRule="auto"/>
        <w:jc w:val="both"/>
        <w:rPr>
          <w:rFonts w:ascii="Arial" w:hAnsi="Arial" w:cs="Arial"/>
          <w:i/>
          <w:sz w:val="22"/>
          <w:szCs w:val="22"/>
        </w:rPr>
      </w:pPr>
    </w:p>
    <w:p w14:paraId="1B523CF3" w14:textId="77777777" w:rsidR="00342F81" w:rsidRPr="00632A2A" w:rsidRDefault="00342F81" w:rsidP="00342F81">
      <w:pPr>
        <w:spacing w:line="276" w:lineRule="auto"/>
        <w:rPr>
          <w:rFonts w:ascii="Arial" w:hAnsi="Arial" w:cs="Arial"/>
          <w:i/>
          <w:sz w:val="22"/>
          <w:szCs w:val="22"/>
        </w:rPr>
      </w:pPr>
      <w:r w:rsidRPr="00632A2A">
        <w:rPr>
          <w:rFonts w:ascii="Arial" w:hAnsi="Arial" w:cs="Arial"/>
          <w:i/>
          <w:sz w:val="22"/>
          <w:szCs w:val="22"/>
        </w:rPr>
        <w:br w:type="page"/>
      </w:r>
    </w:p>
    <w:p w14:paraId="5EB6BEB8" w14:textId="050F3930" w:rsidR="00290295" w:rsidRPr="00176235" w:rsidRDefault="00290295" w:rsidP="00290295">
      <w:pPr>
        <w:pStyle w:val="Standard"/>
        <w:jc w:val="right"/>
        <w:rPr>
          <w:szCs w:val="24"/>
        </w:rPr>
      </w:pPr>
      <w:r w:rsidRPr="00176235">
        <w:rPr>
          <w:szCs w:val="24"/>
        </w:rPr>
        <w:lastRenderedPageBreak/>
        <w:t xml:space="preserve">Załącznik nr </w:t>
      </w:r>
      <w:r>
        <w:rPr>
          <w:szCs w:val="24"/>
        </w:rPr>
        <w:t>7</w:t>
      </w:r>
      <w:r w:rsidRPr="00176235">
        <w:rPr>
          <w:szCs w:val="24"/>
        </w:rPr>
        <w:t xml:space="preserve"> do SWZ</w:t>
      </w:r>
    </w:p>
    <w:p w14:paraId="586E536F" w14:textId="46BE29B9" w:rsidR="00342F81" w:rsidRPr="00632A2A" w:rsidRDefault="00B82559" w:rsidP="00342F81">
      <w:pPr>
        <w:spacing w:line="276" w:lineRule="auto"/>
        <w:rPr>
          <w:rFonts w:ascii="Arial" w:hAnsi="Arial" w:cs="Arial"/>
          <w:sz w:val="22"/>
          <w:szCs w:val="22"/>
        </w:rPr>
      </w:pPr>
      <w:r>
        <w:rPr>
          <w:rFonts w:ascii="Arial" w:hAnsi="Arial" w:cs="Arial"/>
          <w:sz w:val="22"/>
          <w:szCs w:val="22"/>
        </w:rPr>
        <w:t xml:space="preserve">                                          </w:t>
      </w:r>
      <w:r w:rsidR="00290295">
        <w:rPr>
          <w:rFonts w:ascii="Arial" w:hAnsi="Arial" w:cs="Arial"/>
          <w:sz w:val="22"/>
          <w:szCs w:val="22"/>
        </w:rPr>
        <w:t xml:space="preserve">                                                                       </w:t>
      </w:r>
      <w:r w:rsidR="00342F81" w:rsidRPr="00632A2A">
        <w:rPr>
          <w:rFonts w:ascii="Arial" w:hAnsi="Arial" w:cs="Arial"/>
          <w:sz w:val="22"/>
          <w:szCs w:val="22"/>
        </w:rPr>
        <w:t xml:space="preserve">………………………                </w:t>
      </w:r>
    </w:p>
    <w:p w14:paraId="1B839DC5" w14:textId="72FED609" w:rsidR="00342F81" w:rsidRDefault="00B82559" w:rsidP="00342F81">
      <w:pPr>
        <w:spacing w:line="276" w:lineRule="auto"/>
        <w:rPr>
          <w:rFonts w:ascii="Arial" w:hAnsi="Arial" w:cs="Arial"/>
          <w:sz w:val="22"/>
          <w:szCs w:val="22"/>
        </w:rPr>
      </w:pPr>
      <w:r>
        <w:rPr>
          <w:rFonts w:ascii="Arial" w:hAnsi="Arial" w:cs="Arial"/>
          <w:sz w:val="22"/>
          <w:szCs w:val="22"/>
        </w:rPr>
        <w:t xml:space="preserve">                           </w:t>
      </w:r>
      <w:r w:rsidR="00342F81" w:rsidRPr="00632A2A">
        <w:rPr>
          <w:rFonts w:ascii="Arial" w:hAnsi="Arial" w:cs="Arial"/>
          <w:sz w:val="22"/>
          <w:szCs w:val="22"/>
        </w:rPr>
        <w:tab/>
      </w:r>
      <w:r w:rsidR="00342F81" w:rsidRPr="00632A2A">
        <w:rPr>
          <w:rFonts w:ascii="Arial" w:hAnsi="Arial" w:cs="Arial"/>
          <w:sz w:val="22"/>
          <w:szCs w:val="22"/>
        </w:rPr>
        <w:tab/>
      </w:r>
      <w:r w:rsidR="00342F81" w:rsidRPr="00632A2A">
        <w:rPr>
          <w:rFonts w:ascii="Arial" w:hAnsi="Arial" w:cs="Arial"/>
          <w:sz w:val="22"/>
          <w:szCs w:val="22"/>
        </w:rPr>
        <w:tab/>
      </w:r>
      <w:r w:rsidR="00342F81" w:rsidRPr="00632A2A">
        <w:rPr>
          <w:rFonts w:ascii="Arial" w:hAnsi="Arial" w:cs="Arial"/>
          <w:sz w:val="22"/>
          <w:szCs w:val="22"/>
        </w:rPr>
        <w:tab/>
      </w:r>
      <w:r w:rsidR="00342F81" w:rsidRPr="00632A2A">
        <w:rPr>
          <w:rFonts w:ascii="Arial" w:hAnsi="Arial" w:cs="Arial"/>
          <w:sz w:val="22"/>
          <w:szCs w:val="22"/>
        </w:rPr>
        <w:tab/>
      </w:r>
      <w:r w:rsidR="00342F81" w:rsidRPr="00632A2A">
        <w:rPr>
          <w:rFonts w:ascii="Arial" w:hAnsi="Arial" w:cs="Arial"/>
          <w:sz w:val="22"/>
          <w:szCs w:val="22"/>
        </w:rPr>
        <w:tab/>
      </w:r>
      <w:r w:rsidR="00342F81" w:rsidRPr="00632A2A">
        <w:rPr>
          <w:rFonts w:ascii="Arial" w:hAnsi="Arial" w:cs="Arial"/>
          <w:sz w:val="22"/>
          <w:szCs w:val="22"/>
        </w:rPr>
        <w:tab/>
        <w:t>(miejscowość, data)</w:t>
      </w:r>
    </w:p>
    <w:p w14:paraId="69666253" w14:textId="77777777" w:rsidR="00B82559" w:rsidRPr="005A0956" w:rsidRDefault="00B82559" w:rsidP="00B82559">
      <w:pPr>
        <w:pStyle w:val="Standard"/>
        <w:rPr>
          <w:color w:val="000000"/>
          <w:szCs w:val="24"/>
        </w:rPr>
      </w:pPr>
      <w:r w:rsidRPr="005A0956">
        <w:rPr>
          <w:color w:val="000000"/>
          <w:szCs w:val="24"/>
        </w:rPr>
        <w:t>Nazwa wykonawcy</w:t>
      </w:r>
      <w:r w:rsidRPr="005A0956">
        <w:rPr>
          <w:color w:val="000000"/>
          <w:szCs w:val="24"/>
        </w:rPr>
        <w:tab/>
        <w:t>.................................................................................................</w:t>
      </w:r>
    </w:p>
    <w:p w14:paraId="17D6FCCC" w14:textId="77777777" w:rsidR="00B82559" w:rsidRPr="00362916" w:rsidRDefault="00B82559" w:rsidP="00B82559">
      <w:pPr>
        <w:pStyle w:val="Normalny1"/>
        <w:rPr>
          <w:rFonts w:ascii="Arial" w:hAnsi="Arial" w:cs="Arial"/>
          <w:sz w:val="20"/>
          <w:szCs w:val="20"/>
          <w:lang w:val="pl-PL"/>
        </w:rPr>
      </w:pP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p>
    <w:p w14:paraId="5F94C56A" w14:textId="2DACCE24" w:rsidR="00B82559" w:rsidRPr="00632A2A" w:rsidRDefault="00B82559" w:rsidP="00B82559">
      <w:pPr>
        <w:spacing w:line="276" w:lineRule="auto"/>
        <w:rPr>
          <w:rFonts w:ascii="Arial" w:hAnsi="Arial" w:cs="Arial"/>
          <w:sz w:val="22"/>
          <w:szCs w:val="22"/>
        </w:rPr>
      </w:pPr>
      <w:r w:rsidRPr="005A0956">
        <w:rPr>
          <w:color w:val="000000"/>
        </w:rPr>
        <w:t>Adres wykonawcy</w:t>
      </w:r>
      <w:r w:rsidRPr="005A0956">
        <w:rPr>
          <w:color w:val="000000"/>
        </w:rPr>
        <w:tab/>
        <w:t>.................................................................................................</w:t>
      </w:r>
    </w:p>
    <w:p w14:paraId="3D5FACD2" w14:textId="209447A3" w:rsidR="00342F81" w:rsidRPr="00633813" w:rsidRDefault="00DE3D4A" w:rsidP="00633813">
      <w:pPr>
        <w:pStyle w:val="Zwykytekst"/>
        <w:spacing w:before="120" w:line="276" w:lineRule="auto"/>
        <w:jc w:val="center"/>
        <w:rPr>
          <w:rFonts w:ascii="Arial" w:hAnsi="Arial" w:cs="Arial"/>
          <w:b/>
          <w:sz w:val="22"/>
          <w:szCs w:val="22"/>
        </w:rPr>
      </w:pPr>
      <w:r w:rsidRPr="00633813">
        <w:rPr>
          <w:rFonts w:ascii="Arial" w:hAnsi="Arial" w:cs="Arial"/>
          <w:b/>
          <w:bCs/>
          <w:sz w:val="22"/>
          <w:szCs w:val="22"/>
        </w:rPr>
        <w:t>WYKAZ WYKONANYCH USŁUG</w:t>
      </w:r>
    </w:p>
    <w:p w14:paraId="0698D99C" w14:textId="77777777" w:rsidR="00DE3D4A" w:rsidRPr="00633813" w:rsidRDefault="00DE3D4A" w:rsidP="00633813">
      <w:pPr>
        <w:tabs>
          <w:tab w:val="left" w:pos="2532"/>
        </w:tabs>
        <w:spacing w:line="276" w:lineRule="auto"/>
        <w:jc w:val="both"/>
        <w:rPr>
          <w:rFonts w:ascii="Arial" w:hAnsi="Arial" w:cs="Arial"/>
          <w:bCs/>
          <w:sz w:val="22"/>
          <w:szCs w:val="22"/>
        </w:rPr>
      </w:pPr>
    </w:p>
    <w:p w14:paraId="018E0926" w14:textId="77777777" w:rsidR="000E350D" w:rsidRPr="005A0956" w:rsidRDefault="00C21829" w:rsidP="000E350D">
      <w:pPr>
        <w:pStyle w:val="Standard"/>
        <w:jc w:val="both"/>
      </w:pPr>
      <w:r w:rsidRPr="00633813">
        <w:rPr>
          <w:rFonts w:ascii="Arial" w:hAnsi="Arial" w:cs="Arial"/>
          <w:bCs/>
          <w:sz w:val="22"/>
          <w:szCs w:val="22"/>
        </w:rPr>
        <w:t xml:space="preserve">Przystępując do postępowania w sprawie zamówienia publicznego prowadzonego </w:t>
      </w:r>
      <w:r w:rsidRPr="00122ED2">
        <w:rPr>
          <w:rFonts w:ascii="Arial" w:hAnsi="Arial" w:cs="Arial"/>
          <w:bCs/>
          <w:sz w:val="22"/>
          <w:szCs w:val="22"/>
        </w:rPr>
        <w:t xml:space="preserve">w </w:t>
      </w:r>
      <w:r w:rsidRPr="00122ED2">
        <w:rPr>
          <w:rFonts w:ascii="Arial" w:hAnsi="Arial" w:cs="Arial"/>
          <w:sz w:val="22"/>
          <w:szCs w:val="22"/>
        </w:rPr>
        <w:t xml:space="preserve">trybie </w:t>
      </w:r>
      <w:r w:rsidR="0018755F" w:rsidRPr="00633813">
        <w:rPr>
          <w:rFonts w:ascii="Arial" w:hAnsi="Arial" w:cs="Arial"/>
          <w:sz w:val="22"/>
          <w:szCs w:val="22"/>
        </w:rPr>
        <w:t xml:space="preserve">przetargu nieograniczonego, </w:t>
      </w:r>
      <w:r w:rsidR="0018755F" w:rsidRPr="00633813">
        <w:rPr>
          <w:rFonts w:ascii="Arial" w:hAnsi="Arial" w:cs="Arial"/>
          <w:sz w:val="22"/>
          <w:szCs w:val="22"/>
          <w:lang w:eastAsia="en-US"/>
        </w:rPr>
        <w:t xml:space="preserve">o którym mowa w art. 129 ust. 1 pkt 1) ustawy </w:t>
      </w:r>
      <w:proofErr w:type="spellStart"/>
      <w:r w:rsidR="0018755F" w:rsidRPr="00633813">
        <w:rPr>
          <w:rFonts w:ascii="Arial" w:hAnsi="Arial" w:cs="Arial"/>
          <w:sz w:val="22"/>
          <w:szCs w:val="22"/>
          <w:lang w:eastAsia="en-US"/>
        </w:rPr>
        <w:t>Pzp</w:t>
      </w:r>
      <w:proofErr w:type="spellEnd"/>
      <w:r w:rsidR="0018755F" w:rsidRPr="00633813">
        <w:rPr>
          <w:rFonts w:ascii="Arial" w:hAnsi="Arial" w:cs="Arial"/>
          <w:sz w:val="22"/>
          <w:szCs w:val="22"/>
          <w:lang w:eastAsia="en-US"/>
        </w:rPr>
        <w:t xml:space="preserve"> </w:t>
      </w:r>
      <w:r w:rsidR="0018755F" w:rsidRPr="00633813">
        <w:rPr>
          <w:rFonts w:ascii="Arial" w:hAnsi="Arial" w:cs="Arial"/>
          <w:bCs/>
          <w:sz w:val="22"/>
          <w:szCs w:val="22"/>
        </w:rPr>
        <w:t>na usługi</w:t>
      </w:r>
      <w:r w:rsidR="0018755F" w:rsidRPr="00633813">
        <w:rPr>
          <w:rFonts w:ascii="Arial" w:hAnsi="Arial" w:cs="Arial"/>
          <w:b/>
          <w:sz w:val="22"/>
          <w:szCs w:val="22"/>
        </w:rPr>
        <w:t xml:space="preserve"> </w:t>
      </w:r>
      <w:r w:rsidRPr="00633813">
        <w:rPr>
          <w:rFonts w:ascii="Arial" w:hAnsi="Arial" w:cs="Arial"/>
          <w:bCs/>
          <w:sz w:val="22"/>
          <w:szCs w:val="22"/>
        </w:rPr>
        <w:t xml:space="preserve"> </w:t>
      </w:r>
      <w:r w:rsidRPr="00633813">
        <w:rPr>
          <w:rFonts w:ascii="Arial" w:hAnsi="Arial" w:cs="Arial"/>
          <w:bCs/>
          <w:sz w:val="22"/>
          <w:szCs w:val="22"/>
        </w:rPr>
        <w:br/>
        <w:t xml:space="preserve">pn. </w:t>
      </w:r>
      <w:r w:rsidR="000E350D">
        <w:rPr>
          <w:b/>
          <w:bCs/>
          <w:color w:val="000000"/>
          <w:spacing w:val="-12"/>
          <w:szCs w:val="24"/>
        </w:rPr>
        <w:t>„</w:t>
      </w:r>
      <w:r w:rsidR="000E350D" w:rsidRPr="005A0956">
        <w:rPr>
          <w:b/>
          <w:bCs/>
          <w:color w:val="000000"/>
          <w:spacing w:val="-12"/>
          <w:szCs w:val="24"/>
        </w:rPr>
        <w:t>Odbiór i zagospodarowanie odpadów komunalnych od właścicieli nieruchomości zamieszkałych  z terenu Gminy Frysztak</w:t>
      </w:r>
      <w:r w:rsidR="000E350D">
        <w:rPr>
          <w:b/>
          <w:bCs/>
          <w:color w:val="000000"/>
          <w:spacing w:val="-12"/>
          <w:szCs w:val="24"/>
        </w:rPr>
        <w:t xml:space="preserve"> w latach  2022-2023</w:t>
      </w:r>
      <w:r w:rsidR="000E350D" w:rsidRPr="005A0956">
        <w:rPr>
          <w:b/>
          <w:bCs/>
          <w:color w:val="000000"/>
          <w:spacing w:val="-12"/>
          <w:szCs w:val="24"/>
        </w:rPr>
        <w:t>"</w:t>
      </w:r>
    </w:p>
    <w:p w14:paraId="13CC093A" w14:textId="7FE1E17C" w:rsidR="00DE3D4A" w:rsidRDefault="00DE3D4A" w:rsidP="00633813">
      <w:pPr>
        <w:spacing w:after="100" w:afterAutospacing="1" w:line="276" w:lineRule="auto"/>
        <w:jc w:val="both"/>
        <w:rPr>
          <w:rFonts w:ascii="Arial" w:hAnsi="Arial" w:cs="Arial"/>
          <w:bCs/>
          <w:sz w:val="22"/>
          <w:szCs w:val="22"/>
        </w:rPr>
      </w:pPr>
      <w:r w:rsidRPr="00633813">
        <w:rPr>
          <w:rFonts w:ascii="Arial" w:hAnsi="Arial" w:cs="Arial"/>
          <w:bCs/>
          <w:sz w:val="22"/>
          <w:szCs w:val="22"/>
        </w:rPr>
        <w:t>oświadczam, że Wykonawca którego reprezentuję, w okresie ostatnich 3 lat przed upływem terminu składania ofert (a jeżeli okres działalności jest krótszy – w tym okresie) wykonał następujące usługi:</w:t>
      </w:r>
    </w:p>
    <w:tbl>
      <w:tblPr>
        <w:tblW w:w="10206" w:type="dxa"/>
        <w:tblInd w:w="-570" w:type="dxa"/>
        <w:tblLayout w:type="fixed"/>
        <w:tblCellMar>
          <w:left w:w="10" w:type="dxa"/>
          <w:right w:w="10" w:type="dxa"/>
        </w:tblCellMar>
        <w:tblLook w:val="0000" w:firstRow="0" w:lastRow="0" w:firstColumn="0" w:lastColumn="0" w:noHBand="0" w:noVBand="0"/>
      </w:tblPr>
      <w:tblGrid>
        <w:gridCol w:w="985"/>
        <w:gridCol w:w="2276"/>
        <w:gridCol w:w="1417"/>
        <w:gridCol w:w="2268"/>
        <w:gridCol w:w="1739"/>
        <w:gridCol w:w="1521"/>
      </w:tblGrid>
      <w:tr w:rsidR="00260EAE" w:rsidRPr="005A0956" w14:paraId="30F9D1DC" w14:textId="7D4AB969" w:rsidTr="00260EAE">
        <w:tc>
          <w:tcPr>
            <w:tcW w:w="98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3007744B" w14:textId="77777777" w:rsidR="00260EAE" w:rsidRPr="00260EAE" w:rsidRDefault="00260EAE" w:rsidP="00EA3DED">
            <w:pPr>
              <w:pStyle w:val="Standard"/>
              <w:jc w:val="center"/>
              <w:rPr>
                <w:color w:val="000000"/>
                <w:sz w:val="22"/>
                <w:szCs w:val="22"/>
              </w:rPr>
            </w:pPr>
            <w:r w:rsidRPr="00260EAE">
              <w:rPr>
                <w:color w:val="000000"/>
                <w:sz w:val="22"/>
                <w:szCs w:val="22"/>
              </w:rPr>
              <w:t>Lp.</w:t>
            </w:r>
          </w:p>
        </w:tc>
        <w:tc>
          <w:tcPr>
            <w:tcW w:w="227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29051E17" w14:textId="77777777" w:rsidR="00260EAE" w:rsidRPr="00260EAE" w:rsidRDefault="00260EAE" w:rsidP="00EA3DED">
            <w:pPr>
              <w:pStyle w:val="Standard"/>
              <w:jc w:val="center"/>
              <w:rPr>
                <w:color w:val="000000"/>
                <w:sz w:val="22"/>
                <w:szCs w:val="22"/>
              </w:rPr>
            </w:pPr>
            <w:r w:rsidRPr="00260EAE">
              <w:rPr>
                <w:color w:val="000000"/>
                <w:sz w:val="22"/>
                <w:szCs w:val="22"/>
              </w:rPr>
              <w:t>Odbiorca</w:t>
            </w:r>
          </w:p>
        </w:tc>
        <w:tc>
          <w:tcPr>
            <w:tcW w:w="141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4601EB7" w14:textId="77777777" w:rsidR="00260EAE" w:rsidRPr="00260EAE" w:rsidRDefault="00260EAE" w:rsidP="00EA3DED">
            <w:pPr>
              <w:pStyle w:val="Standard"/>
              <w:jc w:val="center"/>
              <w:rPr>
                <w:color w:val="000000"/>
                <w:sz w:val="22"/>
                <w:szCs w:val="22"/>
              </w:rPr>
            </w:pPr>
            <w:r w:rsidRPr="00260EAE">
              <w:rPr>
                <w:color w:val="000000"/>
                <w:sz w:val="22"/>
                <w:szCs w:val="22"/>
              </w:rPr>
              <w:t>Data wykonania.</w:t>
            </w:r>
          </w:p>
        </w:tc>
        <w:tc>
          <w:tcPr>
            <w:tcW w:w="226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36871B76" w14:textId="77777777" w:rsidR="00260EAE" w:rsidRPr="00260EAE" w:rsidRDefault="00260EAE" w:rsidP="00EA3DED">
            <w:pPr>
              <w:pStyle w:val="Standard"/>
              <w:jc w:val="center"/>
              <w:rPr>
                <w:color w:val="000000"/>
                <w:sz w:val="22"/>
                <w:szCs w:val="22"/>
              </w:rPr>
            </w:pPr>
            <w:r w:rsidRPr="00260EAE">
              <w:rPr>
                <w:color w:val="000000"/>
                <w:sz w:val="22"/>
                <w:szCs w:val="22"/>
              </w:rPr>
              <w:t xml:space="preserve">Przedmiot wykonanej usługi  </w:t>
            </w:r>
          </w:p>
        </w:tc>
        <w:tc>
          <w:tcPr>
            <w:tcW w:w="1739" w:type="dxa"/>
            <w:tcBorders>
              <w:top w:val="single" w:sz="2" w:space="0" w:color="000001"/>
              <w:left w:val="single" w:sz="2" w:space="0" w:color="000001"/>
              <w:bottom w:val="single" w:sz="2" w:space="0" w:color="000001"/>
              <w:right w:val="single" w:sz="4" w:space="0" w:color="auto"/>
            </w:tcBorders>
            <w:shd w:val="clear" w:color="auto" w:fill="FFFFFF"/>
            <w:tcMar>
              <w:top w:w="0" w:type="dxa"/>
              <w:left w:w="10" w:type="dxa"/>
              <w:bottom w:w="0" w:type="dxa"/>
              <w:right w:w="10" w:type="dxa"/>
            </w:tcMar>
          </w:tcPr>
          <w:p w14:paraId="7835548E" w14:textId="77777777" w:rsidR="00260EAE" w:rsidRPr="00260EAE" w:rsidRDefault="00260EAE" w:rsidP="00EA3DED">
            <w:pPr>
              <w:pStyle w:val="Standard"/>
              <w:jc w:val="center"/>
              <w:rPr>
                <w:color w:val="000000"/>
                <w:sz w:val="22"/>
                <w:szCs w:val="22"/>
              </w:rPr>
            </w:pPr>
            <w:r w:rsidRPr="00260EAE">
              <w:rPr>
                <w:color w:val="000000"/>
                <w:sz w:val="22"/>
                <w:szCs w:val="22"/>
              </w:rPr>
              <w:t>Ilość zebranych odpadów komunalnych w Mg</w:t>
            </w:r>
          </w:p>
        </w:tc>
        <w:tc>
          <w:tcPr>
            <w:tcW w:w="1521" w:type="dxa"/>
            <w:tcBorders>
              <w:top w:val="single" w:sz="2" w:space="0" w:color="000001"/>
              <w:left w:val="single" w:sz="4" w:space="0" w:color="auto"/>
              <w:bottom w:val="single" w:sz="2" w:space="0" w:color="000001"/>
              <w:right w:val="single" w:sz="2" w:space="0" w:color="000001"/>
            </w:tcBorders>
            <w:shd w:val="clear" w:color="auto" w:fill="FFFFFF"/>
          </w:tcPr>
          <w:p w14:paraId="36B7E2BD" w14:textId="30278A17" w:rsidR="00260EAE" w:rsidRPr="00260EAE" w:rsidRDefault="00260EAE" w:rsidP="00EA3DED">
            <w:pPr>
              <w:pStyle w:val="Standard"/>
              <w:jc w:val="center"/>
              <w:rPr>
                <w:color w:val="000000"/>
                <w:sz w:val="22"/>
                <w:szCs w:val="22"/>
              </w:rPr>
            </w:pPr>
            <w:r w:rsidRPr="00260EAE">
              <w:rPr>
                <w:sz w:val="22"/>
                <w:szCs w:val="22"/>
              </w:rPr>
              <w:t>Siłami własnymi/ zasoby innych podmiotów</w:t>
            </w:r>
          </w:p>
        </w:tc>
      </w:tr>
      <w:tr w:rsidR="00260EAE" w:rsidRPr="005A0956" w14:paraId="39ED3BA1" w14:textId="5B139892" w:rsidTr="00260EAE">
        <w:tc>
          <w:tcPr>
            <w:tcW w:w="98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7AF4AB93" w14:textId="77777777" w:rsidR="00260EAE" w:rsidRPr="005A0956" w:rsidRDefault="00260EAE" w:rsidP="00EA3DED">
            <w:pPr>
              <w:pStyle w:val="Standard"/>
              <w:jc w:val="center"/>
              <w:rPr>
                <w:color w:val="000000"/>
              </w:rPr>
            </w:pPr>
            <w:r w:rsidRPr="005A0956">
              <w:rPr>
                <w:color w:val="000000"/>
              </w:rPr>
              <w:t>1</w:t>
            </w:r>
          </w:p>
        </w:tc>
        <w:tc>
          <w:tcPr>
            <w:tcW w:w="227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1767319F" w14:textId="77777777" w:rsidR="00260EAE" w:rsidRPr="005A0956" w:rsidRDefault="00260EAE" w:rsidP="00EA3DED">
            <w:pPr>
              <w:pStyle w:val="Standard"/>
              <w:jc w:val="center"/>
              <w:rPr>
                <w:color w:val="000000"/>
              </w:rPr>
            </w:pPr>
          </w:p>
        </w:tc>
        <w:tc>
          <w:tcPr>
            <w:tcW w:w="141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6CE7671E" w14:textId="77777777" w:rsidR="00260EAE" w:rsidRPr="005A0956" w:rsidRDefault="00260EAE" w:rsidP="00EA3DED">
            <w:pPr>
              <w:pStyle w:val="Standard"/>
              <w:jc w:val="center"/>
              <w:rPr>
                <w:color w:val="000000"/>
              </w:rPr>
            </w:pPr>
          </w:p>
        </w:tc>
        <w:tc>
          <w:tcPr>
            <w:tcW w:w="226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046BD93F" w14:textId="77777777" w:rsidR="00260EAE" w:rsidRPr="005A0956" w:rsidRDefault="00260EAE" w:rsidP="00EA3DED">
            <w:pPr>
              <w:pStyle w:val="Standard"/>
              <w:jc w:val="center"/>
              <w:rPr>
                <w:color w:val="000000"/>
              </w:rPr>
            </w:pPr>
          </w:p>
        </w:tc>
        <w:tc>
          <w:tcPr>
            <w:tcW w:w="1739" w:type="dxa"/>
            <w:tcBorders>
              <w:top w:val="single" w:sz="2" w:space="0" w:color="000001"/>
              <w:left w:val="single" w:sz="2" w:space="0" w:color="000001"/>
              <w:bottom w:val="single" w:sz="2" w:space="0" w:color="000001"/>
              <w:right w:val="single" w:sz="4" w:space="0" w:color="auto"/>
            </w:tcBorders>
            <w:shd w:val="clear" w:color="auto" w:fill="FFFFFF"/>
            <w:tcMar>
              <w:top w:w="0" w:type="dxa"/>
              <w:left w:w="10" w:type="dxa"/>
              <w:bottom w:w="0" w:type="dxa"/>
              <w:right w:w="10" w:type="dxa"/>
            </w:tcMar>
          </w:tcPr>
          <w:p w14:paraId="3879F65E" w14:textId="77777777" w:rsidR="00260EAE" w:rsidRPr="005A0956" w:rsidRDefault="00260EAE" w:rsidP="00EA3DED">
            <w:pPr>
              <w:pStyle w:val="Standard"/>
              <w:rPr>
                <w:rFonts w:eastAsia="Arial"/>
                <w:color w:val="000000"/>
              </w:rPr>
            </w:pPr>
          </w:p>
        </w:tc>
        <w:tc>
          <w:tcPr>
            <w:tcW w:w="1521" w:type="dxa"/>
            <w:tcBorders>
              <w:top w:val="single" w:sz="2" w:space="0" w:color="000001"/>
              <w:left w:val="single" w:sz="4" w:space="0" w:color="auto"/>
              <w:bottom w:val="single" w:sz="2" w:space="0" w:color="000001"/>
              <w:right w:val="single" w:sz="2" w:space="0" w:color="000001"/>
            </w:tcBorders>
            <w:shd w:val="clear" w:color="auto" w:fill="FFFFFF"/>
          </w:tcPr>
          <w:p w14:paraId="19D104B7" w14:textId="77777777" w:rsidR="00260EAE" w:rsidRPr="005A0956" w:rsidRDefault="00260EAE" w:rsidP="00EA3DED">
            <w:pPr>
              <w:pStyle w:val="Standard"/>
              <w:rPr>
                <w:rFonts w:eastAsia="Arial"/>
                <w:color w:val="000000"/>
              </w:rPr>
            </w:pPr>
          </w:p>
        </w:tc>
      </w:tr>
      <w:tr w:rsidR="00260EAE" w:rsidRPr="005A0956" w14:paraId="78F2501C" w14:textId="2CEACB04" w:rsidTr="00260EAE">
        <w:tc>
          <w:tcPr>
            <w:tcW w:w="98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5D157444" w14:textId="77777777" w:rsidR="00260EAE" w:rsidRPr="005A0956" w:rsidRDefault="00260EAE" w:rsidP="00EA3DED">
            <w:pPr>
              <w:pStyle w:val="Standard"/>
              <w:jc w:val="center"/>
              <w:rPr>
                <w:color w:val="000000"/>
              </w:rPr>
            </w:pPr>
            <w:r w:rsidRPr="005A0956">
              <w:rPr>
                <w:color w:val="000000"/>
              </w:rPr>
              <w:t>2</w:t>
            </w:r>
          </w:p>
        </w:tc>
        <w:tc>
          <w:tcPr>
            <w:tcW w:w="227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1B1A3A4F" w14:textId="77777777" w:rsidR="00260EAE" w:rsidRPr="005A0956" w:rsidRDefault="00260EAE" w:rsidP="00EA3DED">
            <w:pPr>
              <w:pStyle w:val="Standard"/>
              <w:jc w:val="center"/>
              <w:rPr>
                <w:color w:val="000000"/>
              </w:rPr>
            </w:pPr>
          </w:p>
        </w:tc>
        <w:tc>
          <w:tcPr>
            <w:tcW w:w="141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583BA7DD" w14:textId="77777777" w:rsidR="00260EAE" w:rsidRPr="005A0956" w:rsidRDefault="00260EAE" w:rsidP="00EA3DED">
            <w:pPr>
              <w:pStyle w:val="Standard"/>
              <w:jc w:val="center"/>
              <w:rPr>
                <w:color w:val="000000"/>
              </w:rPr>
            </w:pPr>
          </w:p>
        </w:tc>
        <w:tc>
          <w:tcPr>
            <w:tcW w:w="226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03A3A7D9" w14:textId="77777777" w:rsidR="00260EAE" w:rsidRPr="005A0956" w:rsidRDefault="00260EAE" w:rsidP="00EA3DED">
            <w:pPr>
              <w:pStyle w:val="Standard"/>
              <w:jc w:val="center"/>
              <w:rPr>
                <w:color w:val="000000"/>
              </w:rPr>
            </w:pPr>
          </w:p>
        </w:tc>
        <w:tc>
          <w:tcPr>
            <w:tcW w:w="1739" w:type="dxa"/>
            <w:tcBorders>
              <w:top w:val="single" w:sz="2" w:space="0" w:color="000001"/>
              <w:left w:val="single" w:sz="2" w:space="0" w:color="000001"/>
              <w:bottom w:val="single" w:sz="2" w:space="0" w:color="000001"/>
              <w:right w:val="single" w:sz="4" w:space="0" w:color="auto"/>
            </w:tcBorders>
            <w:shd w:val="clear" w:color="auto" w:fill="FFFFFF"/>
            <w:tcMar>
              <w:top w:w="0" w:type="dxa"/>
              <w:left w:w="10" w:type="dxa"/>
              <w:bottom w:w="0" w:type="dxa"/>
              <w:right w:w="10" w:type="dxa"/>
            </w:tcMar>
          </w:tcPr>
          <w:p w14:paraId="386AEC26" w14:textId="77777777" w:rsidR="00260EAE" w:rsidRPr="005A0956" w:rsidRDefault="00260EAE" w:rsidP="00EA3DED">
            <w:pPr>
              <w:pStyle w:val="Standard"/>
              <w:rPr>
                <w:rFonts w:eastAsia="Arial"/>
                <w:color w:val="000000"/>
              </w:rPr>
            </w:pPr>
          </w:p>
        </w:tc>
        <w:tc>
          <w:tcPr>
            <w:tcW w:w="1521" w:type="dxa"/>
            <w:tcBorders>
              <w:top w:val="single" w:sz="2" w:space="0" w:color="000001"/>
              <w:left w:val="single" w:sz="4" w:space="0" w:color="auto"/>
              <w:bottom w:val="single" w:sz="2" w:space="0" w:color="000001"/>
              <w:right w:val="single" w:sz="2" w:space="0" w:color="000001"/>
            </w:tcBorders>
            <w:shd w:val="clear" w:color="auto" w:fill="FFFFFF"/>
          </w:tcPr>
          <w:p w14:paraId="467B1D76" w14:textId="77777777" w:rsidR="00260EAE" w:rsidRPr="005A0956" w:rsidRDefault="00260EAE" w:rsidP="00EA3DED">
            <w:pPr>
              <w:pStyle w:val="Standard"/>
              <w:rPr>
                <w:rFonts w:eastAsia="Arial"/>
                <w:color w:val="000000"/>
              </w:rPr>
            </w:pPr>
          </w:p>
        </w:tc>
      </w:tr>
      <w:tr w:rsidR="00260EAE" w:rsidRPr="005A0956" w14:paraId="15DBDB81" w14:textId="52AB8FB1" w:rsidTr="00260EAE">
        <w:tc>
          <w:tcPr>
            <w:tcW w:w="98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02F82801" w14:textId="77777777" w:rsidR="00260EAE" w:rsidRPr="005A0956" w:rsidRDefault="00260EAE" w:rsidP="00EA3DED">
            <w:pPr>
              <w:pStyle w:val="Standard"/>
              <w:jc w:val="center"/>
              <w:rPr>
                <w:color w:val="000000"/>
              </w:rPr>
            </w:pPr>
            <w:r w:rsidRPr="005A0956">
              <w:rPr>
                <w:color w:val="000000"/>
              </w:rPr>
              <w:t>3</w:t>
            </w:r>
          </w:p>
        </w:tc>
        <w:tc>
          <w:tcPr>
            <w:tcW w:w="227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05235C26" w14:textId="77777777" w:rsidR="00260EAE" w:rsidRPr="005A0956" w:rsidRDefault="00260EAE" w:rsidP="00EA3DED">
            <w:pPr>
              <w:pStyle w:val="Standard"/>
              <w:jc w:val="center"/>
              <w:rPr>
                <w:color w:val="000000"/>
              </w:rPr>
            </w:pPr>
          </w:p>
        </w:tc>
        <w:tc>
          <w:tcPr>
            <w:tcW w:w="141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3892D09C" w14:textId="77777777" w:rsidR="00260EAE" w:rsidRPr="005A0956" w:rsidRDefault="00260EAE" w:rsidP="00EA3DED">
            <w:pPr>
              <w:pStyle w:val="Standard"/>
              <w:jc w:val="center"/>
              <w:rPr>
                <w:color w:val="000000"/>
              </w:rPr>
            </w:pPr>
          </w:p>
        </w:tc>
        <w:tc>
          <w:tcPr>
            <w:tcW w:w="226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7359C0FC" w14:textId="77777777" w:rsidR="00260EAE" w:rsidRPr="005A0956" w:rsidRDefault="00260EAE" w:rsidP="00EA3DED">
            <w:pPr>
              <w:pStyle w:val="Standard"/>
              <w:jc w:val="center"/>
              <w:rPr>
                <w:color w:val="000000"/>
              </w:rPr>
            </w:pPr>
          </w:p>
        </w:tc>
        <w:tc>
          <w:tcPr>
            <w:tcW w:w="1739" w:type="dxa"/>
            <w:tcBorders>
              <w:top w:val="single" w:sz="2" w:space="0" w:color="000001"/>
              <w:left w:val="single" w:sz="2" w:space="0" w:color="000001"/>
              <w:bottom w:val="single" w:sz="2" w:space="0" w:color="000001"/>
              <w:right w:val="single" w:sz="4" w:space="0" w:color="auto"/>
            </w:tcBorders>
            <w:shd w:val="clear" w:color="auto" w:fill="FFFFFF"/>
            <w:tcMar>
              <w:top w:w="0" w:type="dxa"/>
              <w:left w:w="10" w:type="dxa"/>
              <w:bottom w:w="0" w:type="dxa"/>
              <w:right w:w="10" w:type="dxa"/>
            </w:tcMar>
          </w:tcPr>
          <w:p w14:paraId="554D69AC" w14:textId="77777777" w:rsidR="00260EAE" w:rsidRPr="005A0956" w:rsidRDefault="00260EAE" w:rsidP="00EA3DED">
            <w:pPr>
              <w:pStyle w:val="Standard"/>
              <w:rPr>
                <w:rFonts w:eastAsia="Arial"/>
                <w:color w:val="000000"/>
              </w:rPr>
            </w:pPr>
          </w:p>
        </w:tc>
        <w:tc>
          <w:tcPr>
            <w:tcW w:w="1521" w:type="dxa"/>
            <w:tcBorders>
              <w:top w:val="single" w:sz="2" w:space="0" w:color="000001"/>
              <w:left w:val="single" w:sz="4" w:space="0" w:color="auto"/>
              <w:bottom w:val="single" w:sz="2" w:space="0" w:color="000001"/>
              <w:right w:val="single" w:sz="2" w:space="0" w:color="000001"/>
            </w:tcBorders>
            <w:shd w:val="clear" w:color="auto" w:fill="FFFFFF"/>
          </w:tcPr>
          <w:p w14:paraId="1AB44BE0" w14:textId="77777777" w:rsidR="00260EAE" w:rsidRPr="005A0956" w:rsidRDefault="00260EAE" w:rsidP="00EA3DED">
            <w:pPr>
              <w:pStyle w:val="Standard"/>
              <w:rPr>
                <w:rFonts w:eastAsia="Arial"/>
                <w:color w:val="000000"/>
              </w:rPr>
            </w:pPr>
          </w:p>
        </w:tc>
      </w:tr>
      <w:tr w:rsidR="00260EAE" w:rsidRPr="005A0956" w14:paraId="56B9EB12" w14:textId="157295D2" w:rsidTr="00260EAE">
        <w:tc>
          <w:tcPr>
            <w:tcW w:w="98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2E80AC8C" w14:textId="77777777" w:rsidR="00260EAE" w:rsidRPr="005A0956" w:rsidRDefault="00260EAE" w:rsidP="00EA3DED">
            <w:pPr>
              <w:pStyle w:val="Standard"/>
              <w:jc w:val="center"/>
              <w:rPr>
                <w:color w:val="000000"/>
              </w:rPr>
            </w:pPr>
            <w:r w:rsidRPr="005A0956">
              <w:rPr>
                <w:color w:val="000000"/>
              </w:rPr>
              <w:t>4</w:t>
            </w:r>
          </w:p>
        </w:tc>
        <w:tc>
          <w:tcPr>
            <w:tcW w:w="227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196831AE" w14:textId="77777777" w:rsidR="00260EAE" w:rsidRPr="005A0956" w:rsidRDefault="00260EAE" w:rsidP="00EA3DED">
            <w:pPr>
              <w:pStyle w:val="Standard"/>
              <w:jc w:val="center"/>
              <w:rPr>
                <w:color w:val="000000"/>
              </w:rPr>
            </w:pPr>
          </w:p>
        </w:tc>
        <w:tc>
          <w:tcPr>
            <w:tcW w:w="141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D46AA3D" w14:textId="77777777" w:rsidR="00260EAE" w:rsidRPr="005A0956" w:rsidRDefault="00260EAE" w:rsidP="00EA3DED">
            <w:pPr>
              <w:pStyle w:val="Standard"/>
              <w:jc w:val="center"/>
              <w:rPr>
                <w:color w:val="000000"/>
              </w:rPr>
            </w:pPr>
          </w:p>
        </w:tc>
        <w:tc>
          <w:tcPr>
            <w:tcW w:w="226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2AFDD1AF" w14:textId="77777777" w:rsidR="00260EAE" w:rsidRPr="005A0956" w:rsidRDefault="00260EAE" w:rsidP="00EA3DED">
            <w:pPr>
              <w:pStyle w:val="Standard"/>
              <w:jc w:val="center"/>
              <w:rPr>
                <w:color w:val="000000"/>
              </w:rPr>
            </w:pPr>
          </w:p>
        </w:tc>
        <w:tc>
          <w:tcPr>
            <w:tcW w:w="1739" w:type="dxa"/>
            <w:tcBorders>
              <w:top w:val="single" w:sz="2" w:space="0" w:color="000001"/>
              <w:left w:val="single" w:sz="2" w:space="0" w:color="000001"/>
              <w:bottom w:val="single" w:sz="2" w:space="0" w:color="000001"/>
              <w:right w:val="single" w:sz="4" w:space="0" w:color="auto"/>
            </w:tcBorders>
            <w:shd w:val="clear" w:color="auto" w:fill="FFFFFF"/>
            <w:tcMar>
              <w:top w:w="0" w:type="dxa"/>
              <w:left w:w="10" w:type="dxa"/>
              <w:bottom w:w="0" w:type="dxa"/>
              <w:right w:w="10" w:type="dxa"/>
            </w:tcMar>
          </w:tcPr>
          <w:p w14:paraId="6661F326" w14:textId="77777777" w:rsidR="00260EAE" w:rsidRPr="005A0956" w:rsidRDefault="00260EAE" w:rsidP="00EA3DED">
            <w:pPr>
              <w:pStyle w:val="Standard"/>
              <w:rPr>
                <w:rFonts w:eastAsia="Arial"/>
                <w:color w:val="000000"/>
              </w:rPr>
            </w:pPr>
          </w:p>
        </w:tc>
        <w:tc>
          <w:tcPr>
            <w:tcW w:w="1521" w:type="dxa"/>
            <w:tcBorders>
              <w:top w:val="single" w:sz="2" w:space="0" w:color="000001"/>
              <w:left w:val="single" w:sz="4" w:space="0" w:color="auto"/>
              <w:bottom w:val="single" w:sz="2" w:space="0" w:color="000001"/>
              <w:right w:val="single" w:sz="2" w:space="0" w:color="000001"/>
            </w:tcBorders>
            <w:shd w:val="clear" w:color="auto" w:fill="FFFFFF"/>
          </w:tcPr>
          <w:p w14:paraId="67EA5BAC" w14:textId="77777777" w:rsidR="00260EAE" w:rsidRPr="005A0956" w:rsidRDefault="00260EAE" w:rsidP="00EA3DED">
            <w:pPr>
              <w:pStyle w:val="Standard"/>
              <w:rPr>
                <w:rFonts w:eastAsia="Arial"/>
                <w:color w:val="000000"/>
              </w:rPr>
            </w:pPr>
          </w:p>
        </w:tc>
      </w:tr>
      <w:tr w:rsidR="00260EAE" w:rsidRPr="005A0956" w14:paraId="23D1307F" w14:textId="299534F7" w:rsidTr="00260EAE">
        <w:tc>
          <w:tcPr>
            <w:tcW w:w="98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357BEB74" w14:textId="77777777" w:rsidR="00260EAE" w:rsidRPr="005A0956" w:rsidRDefault="00260EAE" w:rsidP="00EA3DED">
            <w:pPr>
              <w:pStyle w:val="Standard"/>
              <w:jc w:val="center"/>
              <w:rPr>
                <w:color w:val="000000"/>
              </w:rPr>
            </w:pPr>
            <w:r w:rsidRPr="005A0956">
              <w:rPr>
                <w:color w:val="000000"/>
              </w:rPr>
              <w:t>5</w:t>
            </w:r>
          </w:p>
        </w:tc>
        <w:tc>
          <w:tcPr>
            <w:tcW w:w="227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6E0499C7" w14:textId="77777777" w:rsidR="00260EAE" w:rsidRPr="005A0956" w:rsidRDefault="00260EAE" w:rsidP="00EA3DED">
            <w:pPr>
              <w:pStyle w:val="Standard"/>
              <w:jc w:val="center"/>
              <w:rPr>
                <w:color w:val="000000"/>
              </w:rPr>
            </w:pPr>
          </w:p>
        </w:tc>
        <w:tc>
          <w:tcPr>
            <w:tcW w:w="141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18C62ED" w14:textId="77777777" w:rsidR="00260EAE" w:rsidRPr="005A0956" w:rsidRDefault="00260EAE" w:rsidP="00EA3DED">
            <w:pPr>
              <w:pStyle w:val="Standard"/>
              <w:jc w:val="center"/>
              <w:rPr>
                <w:color w:val="000000"/>
              </w:rPr>
            </w:pPr>
          </w:p>
        </w:tc>
        <w:tc>
          <w:tcPr>
            <w:tcW w:w="226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1BBECD9" w14:textId="77777777" w:rsidR="00260EAE" w:rsidRPr="005A0956" w:rsidRDefault="00260EAE" w:rsidP="00EA3DED">
            <w:pPr>
              <w:pStyle w:val="Standard"/>
              <w:jc w:val="center"/>
              <w:rPr>
                <w:color w:val="000000"/>
              </w:rPr>
            </w:pPr>
          </w:p>
        </w:tc>
        <w:tc>
          <w:tcPr>
            <w:tcW w:w="1739" w:type="dxa"/>
            <w:tcBorders>
              <w:top w:val="single" w:sz="2" w:space="0" w:color="000001"/>
              <w:left w:val="single" w:sz="2" w:space="0" w:color="000001"/>
              <w:bottom w:val="single" w:sz="2" w:space="0" w:color="000001"/>
              <w:right w:val="single" w:sz="4" w:space="0" w:color="auto"/>
            </w:tcBorders>
            <w:shd w:val="clear" w:color="auto" w:fill="FFFFFF"/>
            <w:tcMar>
              <w:top w:w="0" w:type="dxa"/>
              <w:left w:w="10" w:type="dxa"/>
              <w:bottom w:w="0" w:type="dxa"/>
              <w:right w:w="10" w:type="dxa"/>
            </w:tcMar>
          </w:tcPr>
          <w:p w14:paraId="617A16FF" w14:textId="77777777" w:rsidR="00260EAE" w:rsidRPr="005A0956" w:rsidRDefault="00260EAE" w:rsidP="00EA3DED">
            <w:pPr>
              <w:pStyle w:val="Standard"/>
              <w:rPr>
                <w:rFonts w:eastAsia="Arial"/>
                <w:color w:val="000000"/>
              </w:rPr>
            </w:pPr>
          </w:p>
        </w:tc>
        <w:tc>
          <w:tcPr>
            <w:tcW w:w="1521" w:type="dxa"/>
            <w:tcBorders>
              <w:top w:val="single" w:sz="2" w:space="0" w:color="000001"/>
              <w:left w:val="single" w:sz="4" w:space="0" w:color="auto"/>
              <w:bottom w:val="single" w:sz="2" w:space="0" w:color="000001"/>
              <w:right w:val="single" w:sz="2" w:space="0" w:color="000001"/>
            </w:tcBorders>
            <w:shd w:val="clear" w:color="auto" w:fill="FFFFFF"/>
          </w:tcPr>
          <w:p w14:paraId="5C1DADF0" w14:textId="77777777" w:rsidR="00260EAE" w:rsidRPr="005A0956" w:rsidRDefault="00260EAE" w:rsidP="00EA3DED">
            <w:pPr>
              <w:pStyle w:val="Standard"/>
              <w:rPr>
                <w:rFonts w:eastAsia="Arial"/>
                <w:color w:val="000000"/>
              </w:rPr>
            </w:pPr>
          </w:p>
        </w:tc>
      </w:tr>
    </w:tbl>
    <w:p w14:paraId="3DF4C1BF" w14:textId="1F70F0B2" w:rsidR="00290295" w:rsidRDefault="00290295" w:rsidP="00260EAE">
      <w:pPr>
        <w:jc w:val="both"/>
        <w:rPr>
          <w:rFonts w:ascii="Arial" w:hAnsi="Arial" w:cs="Arial"/>
          <w:sz w:val="20"/>
          <w:szCs w:val="20"/>
        </w:rPr>
      </w:pPr>
    </w:p>
    <w:p w14:paraId="6D029FC7" w14:textId="77777777" w:rsidR="00290295" w:rsidRDefault="00290295" w:rsidP="00290295">
      <w:pPr>
        <w:ind w:left="-567"/>
        <w:jc w:val="both"/>
        <w:rPr>
          <w:color w:val="000000"/>
        </w:rPr>
      </w:pPr>
      <w:r w:rsidRPr="005A0956">
        <w:rPr>
          <w:color w:val="000000"/>
        </w:rPr>
        <w:t>Do wykazu należy dołączyć dokumenty potwierdzające, że wykazane usługi zostały wykonane lub są wykonywane należycie.</w:t>
      </w:r>
    </w:p>
    <w:p w14:paraId="3E7314FF" w14:textId="77777777" w:rsidR="00290295" w:rsidRDefault="00290295" w:rsidP="00290295">
      <w:pPr>
        <w:ind w:left="-567"/>
        <w:jc w:val="both"/>
        <w:rPr>
          <w:color w:val="000000"/>
        </w:rPr>
      </w:pPr>
      <w:r w:rsidRPr="005A0956">
        <w:rPr>
          <w:color w:val="000000"/>
        </w:rPr>
        <w:t>Poświadczenie  z tym, że w odniesieniu do nadal wykonywanych usług okresowych lub ciągłych poświadczenie powinno być wydane nie wcześniej niż na 3 miesiące przed upływem terminu składania ofert.</w:t>
      </w:r>
    </w:p>
    <w:p w14:paraId="7FBB5752" w14:textId="77777777" w:rsidR="00290295" w:rsidRDefault="00290295" w:rsidP="00290295">
      <w:pPr>
        <w:ind w:left="-567"/>
        <w:jc w:val="both"/>
        <w:rPr>
          <w:color w:val="000000"/>
        </w:rPr>
      </w:pPr>
      <w:r w:rsidRPr="005A0956">
        <w:rPr>
          <w:color w:val="000000"/>
        </w:rPr>
        <w:t xml:space="preserve">Poświadczenie może zostać zastąpione oświadczeniem wykonawcy , jeżeli z uzasadnionych przyczyn o obiektywnym charakterze wykonawca nie jest w stanie uzyskać poświadczenia  </w:t>
      </w:r>
    </w:p>
    <w:p w14:paraId="17A78CD7" w14:textId="580982B1" w:rsidR="003D4A61" w:rsidRDefault="00290295" w:rsidP="00290295">
      <w:pPr>
        <w:ind w:left="-567"/>
        <w:jc w:val="both"/>
        <w:rPr>
          <w:color w:val="000000"/>
        </w:rPr>
      </w:pPr>
      <w:r w:rsidRPr="005A0956">
        <w:rPr>
          <w:color w:val="000000"/>
        </w:rPr>
        <w:t>W przypadku gdy zamawiający jest podmiotem na rzecz którego zostały wykonane usługi wskazane w wykazie, wykonawca nie ma obowiązku przedkładania dowodów na poświadczenie ich wykonania.</w:t>
      </w:r>
    </w:p>
    <w:p w14:paraId="7FE7B423" w14:textId="76F69BDF" w:rsidR="00260EAE" w:rsidRDefault="00260EAE" w:rsidP="00290295">
      <w:pPr>
        <w:ind w:left="-567"/>
        <w:jc w:val="both"/>
        <w:rPr>
          <w:color w:val="000000"/>
        </w:rPr>
      </w:pPr>
    </w:p>
    <w:p w14:paraId="6DC6AF46" w14:textId="77777777" w:rsidR="00260EAE" w:rsidRPr="00290295" w:rsidRDefault="00260EAE" w:rsidP="00290295">
      <w:pPr>
        <w:ind w:left="-567"/>
        <w:jc w:val="both"/>
        <w:rPr>
          <w:rFonts w:ascii="Arial" w:hAnsi="Arial" w:cs="Arial"/>
          <w:sz w:val="20"/>
          <w:szCs w:val="20"/>
        </w:rPr>
      </w:pPr>
    </w:p>
    <w:p w14:paraId="343B3A3D" w14:textId="77777777" w:rsidR="00342F81" w:rsidRPr="00632A2A" w:rsidRDefault="00342F81" w:rsidP="00342F81">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w:t>
      </w:r>
    </w:p>
    <w:p w14:paraId="5F360210" w14:textId="53110FFA" w:rsidR="00342F81" w:rsidRPr="00632A2A" w:rsidRDefault="00342F81" w:rsidP="00342F81">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 xml:space="preserve"> Miejscowość, data</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0034683D">
        <w:rPr>
          <w:rFonts w:ascii="Arial" w:hAnsi="Arial" w:cs="Arial"/>
          <w:sz w:val="22"/>
          <w:szCs w:val="22"/>
        </w:rPr>
        <w:tab/>
      </w:r>
      <w:r w:rsidRPr="00632A2A">
        <w:rPr>
          <w:rFonts w:ascii="Arial" w:hAnsi="Arial" w:cs="Arial"/>
          <w:sz w:val="22"/>
          <w:szCs w:val="22"/>
        </w:rPr>
        <w:tab/>
        <w:t>(podpis Wykonawcy)</w:t>
      </w:r>
    </w:p>
    <w:p w14:paraId="51EE2D36" w14:textId="1F1641A4" w:rsidR="00342F81" w:rsidRDefault="00342F81" w:rsidP="00342F81">
      <w:pPr>
        <w:spacing w:line="276" w:lineRule="auto"/>
        <w:rPr>
          <w:rFonts w:ascii="Arial" w:hAnsi="Arial" w:cs="Arial"/>
          <w:sz w:val="22"/>
          <w:szCs w:val="22"/>
          <w:highlight w:val="yellow"/>
        </w:rPr>
      </w:pPr>
    </w:p>
    <w:p w14:paraId="33E0F450" w14:textId="77777777" w:rsidR="00260EAE" w:rsidRDefault="00260EAE" w:rsidP="00342F81">
      <w:pPr>
        <w:spacing w:line="276" w:lineRule="auto"/>
        <w:rPr>
          <w:rFonts w:ascii="Arial" w:hAnsi="Arial" w:cs="Arial"/>
          <w:sz w:val="22"/>
          <w:szCs w:val="22"/>
          <w:highlight w:val="yellow"/>
        </w:rPr>
      </w:pPr>
    </w:p>
    <w:p w14:paraId="039F70C8" w14:textId="5CC5C46B" w:rsidR="00342F81" w:rsidRDefault="005277C4" w:rsidP="00F53EAB">
      <w:pPr>
        <w:spacing w:before="120"/>
        <w:jc w:val="both"/>
        <w:rPr>
          <w:rFonts w:ascii="Arial" w:hAnsi="Arial" w:cs="Arial"/>
          <w:i/>
          <w:sz w:val="18"/>
          <w:szCs w:val="18"/>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A89E653" w14:textId="77777777" w:rsidR="00666AB4" w:rsidRDefault="00666AB4" w:rsidP="00666AB4">
      <w:pPr>
        <w:spacing w:line="360" w:lineRule="auto"/>
        <w:ind w:left="5664" w:firstLine="708"/>
        <w:jc w:val="both"/>
        <w:rPr>
          <w:rFonts w:ascii="Arial" w:hAnsi="Arial" w:cs="Arial"/>
          <w:w w:val="130"/>
          <w:sz w:val="16"/>
          <w:szCs w:val="16"/>
        </w:rPr>
      </w:pPr>
    </w:p>
    <w:p w14:paraId="1BC68F4B" w14:textId="5F397AE8" w:rsidR="00290295" w:rsidRDefault="00290295" w:rsidP="00666AB4">
      <w:pPr>
        <w:spacing w:line="360" w:lineRule="auto"/>
        <w:ind w:left="5664" w:firstLine="708"/>
        <w:jc w:val="both"/>
        <w:rPr>
          <w:rFonts w:ascii="Arial" w:hAnsi="Arial" w:cs="Arial"/>
          <w:w w:val="130"/>
          <w:sz w:val="16"/>
          <w:szCs w:val="16"/>
        </w:rPr>
      </w:pPr>
    </w:p>
    <w:p w14:paraId="3B2CF597" w14:textId="46D67D7E" w:rsidR="004F111C" w:rsidRDefault="004F111C" w:rsidP="00666AB4">
      <w:pPr>
        <w:spacing w:line="360" w:lineRule="auto"/>
        <w:ind w:left="5664" w:firstLine="708"/>
        <w:jc w:val="both"/>
        <w:rPr>
          <w:rFonts w:ascii="Arial" w:hAnsi="Arial" w:cs="Arial"/>
          <w:w w:val="130"/>
          <w:sz w:val="16"/>
          <w:szCs w:val="16"/>
        </w:rPr>
      </w:pPr>
    </w:p>
    <w:p w14:paraId="2D992A3C" w14:textId="77777777" w:rsidR="004F111C" w:rsidRDefault="004F111C" w:rsidP="00666AB4">
      <w:pPr>
        <w:spacing w:line="360" w:lineRule="auto"/>
        <w:ind w:left="5664" w:firstLine="708"/>
        <w:jc w:val="both"/>
        <w:rPr>
          <w:rFonts w:ascii="Arial" w:hAnsi="Arial" w:cs="Arial"/>
          <w:w w:val="130"/>
          <w:sz w:val="16"/>
          <w:szCs w:val="16"/>
        </w:rPr>
      </w:pPr>
    </w:p>
    <w:p w14:paraId="138F7CB3" w14:textId="23CAF997" w:rsidR="00B82559" w:rsidRPr="00176235" w:rsidRDefault="00B82559" w:rsidP="00B82559">
      <w:pPr>
        <w:pStyle w:val="Standard"/>
        <w:jc w:val="right"/>
        <w:rPr>
          <w:szCs w:val="24"/>
        </w:rPr>
      </w:pPr>
      <w:r w:rsidRPr="00176235">
        <w:rPr>
          <w:szCs w:val="24"/>
        </w:rPr>
        <w:lastRenderedPageBreak/>
        <w:t xml:space="preserve">Załącznik nr </w:t>
      </w:r>
      <w:r>
        <w:rPr>
          <w:szCs w:val="24"/>
        </w:rPr>
        <w:t>8</w:t>
      </w:r>
      <w:r w:rsidRPr="00176235">
        <w:rPr>
          <w:szCs w:val="24"/>
        </w:rPr>
        <w:t xml:space="preserve"> do SWZ</w:t>
      </w:r>
    </w:p>
    <w:p w14:paraId="326E9DA1" w14:textId="77777777" w:rsidR="00666AB4" w:rsidRDefault="00666AB4" w:rsidP="00666AB4">
      <w:pPr>
        <w:pStyle w:val="Normalny1"/>
        <w:rPr>
          <w:rFonts w:ascii="Arial" w:hAnsi="Arial" w:cs="Arial"/>
          <w:sz w:val="20"/>
          <w:szCs w:val="20"/>
          <w:lang w:val="pl-PL"/>
        </w:rPr>
      </w:pP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p>
    <w:p w14:paraId="58A1EC19" w14:textId="77777777" w:rsidR="00666AB4" w:rsidRDefault="00666AB4" w:rsidP="00666AB4">
      <w:pPr>
        <w:pStyle w:val="Normalny1"/>
        <w:rPr>
          <w:rFonts w:ascii="Arial" w:hAnsi="Arial" w:cs="Arial"/>
          <w:sz w:val="20"/>
          <w:szCs w:val="20"/>
          <w:lang w:val="pl-PL"/>
        </w:rPr>
      </w:pPr>
    </w:p>
    <w:p w14:paraId="7B407B3E" w14:textId="77777777" w:rsidR="00B82559" w:rsidRPr="005A0956" w:rsidRDefault="00B82559" w:rsidP="00B82559">
      <w:pPr>
        <w:pStyle w:val="Standard"/>
        <w:rPr>
          <w:color w:val="000000"/>
          <w:szCs w:val="24"/>
        </w:rPr>
      </w:pPr>
      <w:r w:rsidRPr="005A0956">
        <w:rPr>
          <w:color w:val="000000"/>
          <w:szCs w:val="24"/>
        </w:rPr>
        <w:t>Nazwa wykonawcy</w:t>
      </w:r>
      <w:r w:rsidRPr="005A0956">
        <w:rPr>
          <w:color w:val="000000"/>
          <w:szCs w:val="24"/>
        </w:rPr>
        <w:tab/>
        <w:t>.................................................................................................</w:t>
      </w:r>
    </w:p>
    <w:p w14:paraId="1FE5F3B9" w14:textId="432EF381" w:rsidR="00666AB4" w:rsidRPr="00362916" w:rsidRDefault="00666AB4" w:rsidP="00666AB4">
      <w:pPr>
        <w:pStyle w:val="Normalny1"/>
        <w:rPr>
          <w:rFonts w:ascii="Arial" w:hAnsi="Arial" w:cs="Arial"/>
          <w:sz w:val="20"/>
          <w:szCs w:val="20"/>
          <w:lang w:val="pl-PL"/>
        </w:rPr>
      </w:pP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p>
    <w:p w14:paraId="01CF5733" w14:textId="77777777" w:rsidR="00B82559" w:rsidRPr="005A0956" w:rsidRDefault="00B82559" w:rsidP="00B82559">
      <w:pPr>
        <w:pStyle w:val="Standard"/>
        <w:rPr>
          <w:color w:val="000000"/>
          <w:szCs w:val="24"/>
        </w:rPr>
      </w:pPr>
      <w:r w:rsidRPr="005A0956">
        <w:rPr>
          <w:color w:val="000000"/>
          <w:szCs w:val="24"/>
        </w:rPr>
        <w:t>Adres wykonawcy</w:t>
      </w:r>
      <w:r w:rsidRPr="005A0956">
        <w:rPr>
          <w:color w:val="000000"/>
          <w:szCs w:val="24"/>
        </w:rPr>
        <w:tab/>
        <w:t>.................................................................................................</w:t>
      </w:r>
    </w:p>
    <w:p w14:paraId="0A50F3D5" w14:textId="77777777" w:rsidR="00B82559" w:rsidRPr="005A0956" w:rsidRDefault="00B82559" w:rsidP="00B82559">
      <w:pPr>
        <w:pStyle w:val="Standard"/>
        <w:rPr>
          <w:color w:val="000000"/>
          <w:szCs w:val="24"/>
        </w:rPr>
      </w:pPr>
    </w:p>
    <w:p w14:paraId="53C3CD62" w14:textId="77777777" w:rsidR="00666AB4" w:rsidRPr="00362916" w:rsidRDefault="00666AB4" w:rsidP="00666AB4">
      <w:pPr>
        <w:pStyle w:val="Zwykytekst"/>
        <w:spacing w:before="120"/>
        <w:ind w:left="1800" w:right="-142" w:hanging="1440"/>
        <w:rPr>
          <w:rFonts w:ascii="Arial" w:hAnsi="Arial" w:cs="Arial"/>
          <w:sz w:val="24"/>
          <w:szCs w:val="24"/>
        </w:rPr>
      </w:pPr>
    </w:p>
    <w:p w14:paraId="19AB05E4" w14:textId="5DDC9231" w:rsidR="00666AB4" w:rsidRPr="00577D97" w:rsidRDefault="00577D97" w:rsidP="00666AB4">
      <w:pPr>
        <w:pStyle w:val="Zwykytekst"/>
        <w:spacing w:before="120"/>
        <w:ind w:firstLine="360"/>
        <w:jc w:val="center"/>
        <w:rPr>
          <w:rFonts w:ascii="Arial" w:hAnsi="Arial" w:cs="Arial"/>
          <w:b/>
          <w:sz w:val="22"/>
          <w:szCs w:val="22"/>
        </w:rPr>
      </w:pPr>
      <w:r w:rsidRPr="00577D97">
        <w:rPr>
          <w:rFonts w:ascii="Arial" w:hAnsi="Arial" w:cs="Arial"/>
          <w:b/>
          <w:bCs/>
          <w:sz w:val="22"/>
          <w:szCs w:val="22"/>
        </w:rPr>
        <w:t>WYKAZ POJAZDÓW PRZEZNACZONYCH DO REALIZACJI ZAMÓWIENIA</w:t>
      </w:r>
    </w:p>
    <w:p w14:paraId="46169B96" w14:textId="6C5B98D7" w:rsidR="00666AB4" w:rsidRDefault="00666AB4" w:rsidP="00666AB4">
      <w:pPr>
        <w:pStyle w:val="Zwykytekst"/>
        <w:spacing w:before="120"/>
        <w:ind w:firstLine="360"/>
        <w:jc w:val="center"/>
        <w:rPr>
          <w:rFonts w:ascii="Arial" w:hAnsi="Arial" w:cs="Arial"/>
          <w:b/>
          <w:sz w:val="32"/>
          <w:szCs w:val="32"/>
          <w:u w:val="single"/>
        </w:rPr>
      </w:pPr>
    </w:p>
    <w:p w14:paraId="5FAB68D3" w14:textId="77777777" w:rsidR="000E350D" w:rsidRPr="005A0956" w:rsidRDefault="00666AB4" w:rsidP="000E350D">
      <w:pPr>
        <w:pStyle w:val="Standard"/>
        <w:jc w:val="both"/>
      </w:pPr>
      <w:r w:rsidRPr="00633813">
        <w:rPr>
          <w:rFonts w:ascii="Arial" w:hAnsi="Arial" w:cs="Arial"/>
          <w:bCs/>
          <w:sz w:val="22"/>
          <w:szCs w:val="22"/>
        </w:rPr>
        <w:t xml:space="preserve">Przystępując do postępowania w sprawie zamówienia publicznego prowadzonego </w:t>
      </w:r>
      <w:r w:rsidRPr="00122ED2">
        <w:rPr>
          <w:rFonts w:ascii="Arial" w:hAnsi="Arial" w:cs="Arial"/>
          <w:bCs/>
          <w:sz w:val="22"/>
          <w:szCs w:val="22"/>
        </w:rPr>
        <w:t xml:space="preserve">w </w:t>
      </w:r>
      <w:r w:rsidRPr="00122ED2">
        <w:rPr>
          <w:rFonts w:ascii="Arial" w:hAnsi="Arial" w:cs="Arial"/>
          <w:sz w:val="22"/>
          <w:szCs w:val="22"/>
        </w:rPr>
        <w:t xml:space="preserve">trybie </w:t>
      </w:r>
      <w:r w:rsidRPr="00633813">
        <w:rPr>
          <w:rFonts w:ascii="Arial" w:hAnsi="Arial" w:cs="Arial"/>
          <w:sz w:val="22"/>
          <w:szCs w:val="22"/>
        </w:rPr>
        <w:t xml:space="preserve">przetargu nieograniczonego, </w:t>
      </w:r>
      <w:r w:rsidRPr="00633813">
        <w:rPr>
          <w:rFonts w:ascii="Arial" w:hAnsi="Arial" w:cs="Arial"/>
          <w:sz w:val="22"/>
          <w:szCs w:val="22"/>
          <w:lang w:eastAsia="en-US"/>
        </w:rPr>
        <w:t xml:space="preserve">o którym mowa w art. 129 ust. 1 pkt 1) ustawy </w:t>
      </w:r>
      <w:proofErr w:type="spellStart"/>
      <w:r w:rsidRPr="00633813">
        <w:rPr>
          <w:rFonts w:ascii="Arial" w:hAnsi="Arial" w:cs="Arial"/>
          <w:sz w:val="22"/>
          <w:szCs w:val="22"/>
          <w:lang w:eastAsia="en-US"/>
        </w:rPr>
        <w:t>Pzp</w:t>
      </w:r>
      <w:proofErr w:type="spellEnd"/>
      <w:r w:rsidRPr="00633813">
        <w:rPr>
          <w:rFonts w:ascii="Arial" w:hAnsi="Arial" w:cs="Arial"/>
          <w:sz w:val="22"/>
          <w:szCs w:val="22"/>
          <w:lang w:eastAsia="en-US"/>
        </w:rPr>
        <w:t xml:space="preserve"> </w:t>
      </w:r>
      <w:r w:rsidRPr="00633813">
        <w:rPr>
          <w:rFonts w:ascii="Arial" w:hAnsi="Arial" w:cs="Arial"/>
          <w:bCs/>
          <w:sz w:val="22"/>
          <w:szCs w:val="22"/>
        </w:rPr>
        <w:t>na usługi</w:t>
      </w:r>
      <w:r w:rsidRPr="00633813">
        <w:rPr>
          <w:rFonts w:ascii="Arial" w:hAnsi="Arial" w:cs="Arial"/>
          <w:b/>
          <w:sz w:val="22"/>
          <w:szCs w:val="22"/>
        </w:rPr>
        <w:t xml:space="preserve"> </w:t>
      </w:r>
      <w:r w:rsidRPr="00633813">
        <w:rPr>
          <w:rFonts w:ascii="Arial" w:hAnsi="Arial" w:cs="Arial"/>
          <w:bCs/>
          <w:sz w:val="22"/>
          <w:szCs w:val="22"/>
        </w:rPr>
        <w:t xml:space="preserve"> </w:t>
      </w:r>
      <w:r w:rsidRPr="00633813">
        <w:rPr>
          <w:rFonts w:ascii="Arial" w:hAnsi="Arial" w:cs="Arial"/>
          <w:bCs/>
          <w:sz w:val="22"/>
          <w:szCs w:val="22"/>
        </w:rPr>
        <w:br/>
        <w:t xml:space="preserve">pn. </w:t>
      </w:r>
      <w:r w:rsidR="000E350D">
        <w:rPr>
          <w:b/>
          <w:bCs/>
          <w:color w:val="000000"/>
          <w:spacing w:val="-12"/>
          <w:szCs w:val="24"/>
        </w:rPr>
        <w:t>„</w:t>
      </w:r>
      <w:r w:rsidR="000E350D" w:rsidRPr="005A0956">
        <w:rPr>
          <w:b/>
          <w:bCs/>
          <w:color w:val="000000"/>
          <w:spacing w:val="-12"/>
          <w:szCs w:val="24"/>
        </w:rPr>
        <w:t>Odbiór i zagospodarowanie odpadów komunalnych od właścicieli nieruchomości zamieszkałych  z terenu Gminy Frysztak</w:t>
      </w:r>
      <w:r w:rsidR="000E350D">
        <w:rPr>
          <w:b/>
          <w:bCs/>
          <w:color w:val="000000"/>
          <w:spacing w:val="-12"/>
          <w:szCs w:val="24"/>
        </w:rPr>
        <w:t xml:space="preserve"> w latach  2022-2023</w:t>
      </w:r>
      <w:r w:rsidR="000E350D" w:rsidRPr="005A0956">
        <w:rPr>
          <w:b/>
          <w:bCs/>
          <w:color w:val="000000"/>
          <w:spacing w:val="-12"/>
          <w:szCs w:val="24"/>
        </w:rPr>
        <w:t>"</w:t>
      </w:r>
    </w:p>
    <w:p w14:paraId="110357A9" w14:textId="4DE15D57" w:rsidR="00666AB4" w:rsidRDefault="00666AB4" w:rsidP="000E350D">
      <w:pPr>
        <w:tabs>
          <w:tab w:val="left" w:leader="dot" w:pos="9072"/>
        </w:tabs>
        <w:spacing w:line="360" w:lineRule="auto"/>
        <w:jc w:val="both"/>
        <w:rPr>
          <w:rFonts w:ascii="Arial" w:hAnsi="Arial" w:cs="Arial"/>
          <w:b/>
          <w:sz w:val="32"/>
          <w:szCs w:val="32"/>
          <w:u w:val="single"/>
        </w:rPr>
      </w:pPr>
      <w:r w:rsidRPr="00633813">
        <w:rPr>
          <w:rFonts w:ascii="Arial" w:hAnsi="Arial" w:cs="Arial"/>
          <w:bCs/>
          <w:sz w:val="22"/>
          <w:szCs w:val="22"/>
        </w:rPr>
        <w:t>oświadczam, że Wykonawca którego reprezentuję</w:t>
      </w:r>
      <w:r>
        <w:rPr>
          <w:rFonts w:ascii="Arial" w:hAnsi="Arial" w:cs="Arial"/>
          <w:bCs/>
          <w:sz w:val="22"/>
          <w:szCs w:val="22"/>
        </w:rPr>
        <w:t xml:space="preserve"> dysponuje następującym potencjałem technicznym:</w:t>
      </w:r>
    </w:p>
    <w:tbl>
      <w:tblPr>
        <w:tblW w:w="9156"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3" w:type="dxa"/>
        </w:tblCellMar>
        <w:tblLook w:val="04A0" w:firstRow="1" w:lastRow="0" w:firstColumn="1" w:lastColumn="0" w:noHBand="0" w:noVBand="1"/>
      </w:tblPr>
      <w:tblGrid>
        <w:gridCol w:w="554"/>
        <w:gridCol w:w="2423"/>
        <w:gridCol w:w="1643"/>
        <w:gridCol w:w="2268"/>
        <w:gridCol w:w="2268"/>
      </w:tblGrid>
      <w:tr w:rsidR="00666AB4" w:rsidRPr="00577D97" w14:paraId="7C6A8C77" w14:textId="77777777" w:rsidTr="00666AB4">
        <w:trPr>
          <w:trHeight w:val="922"/>
        </w:trPr>
        <w:tc>
          <w:tcPr>
            <w:tcW w:w="554" w:type="dxa"/>
          </w:tcPr>
          <w:p w14:paraId="15DCEB92" w14:textId="77777777" w:rsidR="00666AB4" w:rsidRPr="00577D97" w:rsidRDefault="00666AB4" w:rsidP="00201D6F">
            <w:pPr>
              <w:pStyle w:val="Zwykytekst"/>
              <w:spacing w:before="120"/>
              <w:ind w:right="-142"/>
              <w:jc w:val="center"/>
              <w:rPr>
                <w:rFonts w:ascii="Arial" w:hAnsi="Arial" w:cs="Arial"/>
              </w:rPr>
            </w:pPr>
            <w:r w:rsidRPr="00577D97">
              <w:rPr>
                <w:rFonts w:ascii="Arial" w:hAnsi="Arial" w:cs="Arial"/>
              </w:rPr>
              <w:t>Lp.</w:t>
            </w:r>
          </w:p>
        </w:tc>
        <w:tc>
          <w:tcPr>
            <w:tcW w:w="2423" w:type="dxa"/>
            <w:shd w:val="clear" w:color="auto" w:fill="auto"/>
            <w:tcMar>
              <w:left w:w="53" w:type="dxa"/>
            </w:tcMar>
          </w:tcPr>
          <w:p w14:paraId="5745F922" w14:textId="77777777" w:rsidR="00666AB4" w:rsidRPr="00577D97" w:rsidRDefault="00666AB4" w:rsidP="00201D6F">
            <w:pPr>
              <w:pStyle w:val="Zwykytekst"/>
              <w:spacing w:before="120"/>
              <w:ind w:right="-142"/>
              <w:jc w:val="center"/>
              <w:rPr>
                <w:rFonts w:ascii="Arial" w:hAnsi="Arial" w:cs="Arial"/>
              </w:rPr>
            </w:pPr>
            <w:r w:rsidRPr="00577D97">
              <w:rPr>
                <w:rFonts w:ascii="Arial" w:hAnsi="Arial" w:cs="Arial"/>
              </w:rPr>
              <w:t>Opis, rodzaj</w:t>
            </w:r>
          </w:p>
        </w:tc>
        <w:tc>
          <w:tcPr>
            <w:tcW w:w="1643" w:type="dxa"/>
            <w:shd w:val="clear" w:color="auto" w:fill="auto"/>
            <w:tcMar>
              <w:left w:w="53" w:type="dxa"/>
            </w:tcMar>
          </w:tcPr>
          <w:p w14:paraId="12A63951" w14:textId="77585A92" w:rsidR="00666AB4" w:rsidRPr="00577D97" w:rsidRDefault="00666AB4" w:rsidP="00666AB4">
            <w:pPr>
              <w:pStyle w:val="Zwykytekst"/>
              <w:spacing w:before="120"/>
              <w:ind w:right="-142"/>
              <w:jc w:val="center"/>
              <w:rPr>
                <w:rFonts w:ascii="Arial" w:hAnsi="Arial" w:cs="Arial"/>
              </w:rPr>
            </w:pPr>
            <w:r w:rsidRPr="00577D97">
              <w:rPr>
                <w:rFonts w:ascii="Arial" w:hAnsi="Arial" w:cs="Arial"/>
              </w:rPr>
              <w:t>Liczba jednostek</w:t>
            </w:r>
          </w:p>
        </w:tc>
        <w:tc>
          <w:tcPr>
            <w:tcW w:w="2268" w:type="dxa"/>
          </w:tcPr>
          <w:p w14:paraId="09095224" w14:textId="77777777" w:rsidR="00666AB4" w:rsidRPr="00577D97" w:rsidRDefault="00666AB4" w:rsidP="00201D6F">
            <w:pPr>
              <w:pStyle w:val="Zwykytekst"/>
              <w:spacing w:before="120"/>
              <w:ind w:right="-142"/>
              <w:jc w:val="center"/>
              <w:rPr>
                <w:rFonts w:ascii="Arial" w:hAnsi="Arial" w:cs="Arial"/>
              </w:rPr>
            </w:pPr>
            <w:r w:rsidRPr="00577D97">
              <w:rPr>
                <w:rFonts w:ascii="Arial" w:hAnsi="Arial" w:cs="Arial"/>
              </w:rPr>
              <w:t>Rok produkcji</w:t>
            </w:r>
          </w:p>
        </w:tc>
        <w:tc>
          <w:tcPr>
            <w:tcW w:w="2268" w:type="dxa"/>
            <w:shd w:val="clear" w:color="auto" w:fill="auto"/>
            <w:tcMar>
              <w:left w:w="53" w:type="dxa"/>
            </w:tcMar>
          </w:tcPr>
          <w:p w14:paraId="4A2B5BB8" w14:textId="2FA4F453" w:rsidR="00666AB4" w:rsidRPr="00577D97" w:rsidRDefault="00666AB4" w:rsidP="00201D6F">
            <w:pPr>
              <w:pStyle w:val="Zwykytekst"/>
              <w:spacing w:before="120"/>
              <w:ind w:right="-142"/>
              <w:jc w:val="center"/>
              <w:rPr>
                <w:rFonts w:ascii="Arial" w:hAnsi="Arial" w:cs="Arial"/>
              </w:rPr>
            </w:pPr>
            <w:r w:rsidRPr="00577D97">
              <w:rPr>
                <w:rFonts w:ascii="Arial" w:hAnsi="Arial" w:cs="Arial"/>
              </w:rPr>
              <w:t>Podstawa dysponowania</w:t>
            </w:r>
          </w:p>
        </w:tc>
      </w:tr>
      <w:tr w:rsidR="00577D97" w:rsidRPr="00577D97" w14:paraId="3603EB93" w14:textId="77777777" w:rsidTr="00666AB4">
        <w:trPr>
          <w:trHeight w:val="922"/>
        </w:trPr>
        <w:tc>
          <w:tcPr>
            <w:tcW w:w="554" w:type="dxa"/>
          </w:tcPr>
          <w:p w14:paraId="1A06BC18" w14:textId="4F7146E9" w:rsidR="00577D97" w:rsidRPr="00577D97" w:rsidRDefault="00577D97" w:rsidP="00201D6F">
            <w:pPr>
              <w:pStyle w:val="Zwykytekst"/>
              <w:spacing w:before="120"/>
              <w:ind w:right="-142"/>
              <w:jc w:val="center"/>
              <w:rPr>
                <w:rFonts w:ascii="Arial" w:hAnsi="Arial" w:cs="Arial"/>
              </w:rPr>
            </w:pPr>
            <w:r w:rsidRPr="00577D97">
              <w:rPr>
                <w:rFonts w:ascii="Arial" w:hAnsi="Arial" w:cs="Arial"/>
              </w:rPr>
              <w:t>1</w:t>
            </w:r>
          </w:p>
        </w:tc>
        <w:tc>
          <w:tcPr>
            <w:tcW w:w="2423" w:type="dxa"/>
            <w:shd w:val="clear" w:color="auto" w:fill="auto"/>
            <w:tcMar>
              <w:left w:w="53" w:type="dxa"/>
            </w:tcMar>
          </w:tcPr>
          <w:p w14:paraId="0F6AAD54" w14:textId="77777777" w:rsidR="00577D97" w:rsidRPr="00577D97" w:rsidRDefault="00577D97" w:rsidP="00201D6F">
            <w:pPr>
              <w:pStyle w:val="Zwykytekst"/>
              <w:spacing w:before="120"/>
              <w:ind w:right="-142"/>
              <w:jc w:val="center"/>
              <w:rPr>
                <w:rFonts w:ascii="Arial" w:hAnsi="Arial" w:cs="Arial"/>
              </w:rPr>
            </w:pPr>
          </w:p>
        </w:tc>
        <w:tc>
          <w:tcPr>
            <w:tcW w:w="1643" w:type="dxa"/>
            <w:shd w:val="clear" w:color="auto" w:fill="auto"/>
            <w:tcMar>
              <w:left w:w="53" w:type="dxa"/>
            </w:tcMar>
          </w:tcPr>
          <w:p w14:paraId="0A88235F" w14:textId="77777777" w:rsidR="00577D97" w:rsidRPr="00577D97" w:rsidRDefault="00577D97" w:rsidP="00666AB4">
            <w:pPr>
              <w:pStyle w:val="Zwykytekst"/>
              <w:spacing w:before="120"/>
              <w:ind w:right="-142"/>
              <w:jc w:val="center"/>
              <w:rPr>
                <w:rFonts w:ascii="Arial" w:hAnsi="Arial" w:cs="Arial"/>
              </w:rPr>
            </w:pPr>
          </w:p>
        </w:tc>
        <w:tc>
          <w:tcPr>
            <w:tcW w:w="2268" w:type="dxa"/>
          </w:tcPr>
          <w:p w14:paraId="23C19B4D" w14:textId="77777777" w:rsidR="00577D97" w:rsidRPr="00577D97" w:rsidRDefault="00577D97" w:rsidP="00201D6F">
            <w:pPr>
              <w:pStyle w:val="Zwykytekst"/>
              <w:spacing w:before="120"/>
              <w:ind w:right="-142"/>
              <w:jc w:val="center"/>
              <w:rPr>
                <w:rFonts w:ascii="Arial" w:hAnsi="Arial" w:cs="Arial"/>
              </w:rPr>
            </w:pPr>
          </w:p>
        </w:tc>
        <w:tc>
          <w:tcPr>
            <w:tcW w:w="2268" w:type="dxa"/>
            <w:shd w:val="clear" w:color="auto" w:fill="auto"/>
            <w:tcMar>
              <w:left w:w="53" w:type="dxa"/>
            </w:tcMar>
          </w:tcPr>
          <w:p w14:paraId="556F9DC1" w14:textId="77777777" w:rsidR="00577D97" w:rsidRPr="00577D97" w:rsidRDefault="00577D97" w:rsidP="00201D6F">
            <w:pPr>
              <w:pStyle w:val="Zwykytekst"/>
              <w:spacing w:before="120"/>
              <w:ind w:right="-142"/>
              <w:jc w:val="center"/>
              <w:rPr>
                <w:rFonts w:ascii="Arial" w:hAnsi="Arial" w:cs="Arial"/>
              </w:rPr>
            </w:pPr>
          </w:p>
        </w:tc>
      </w:tr>
      <w:tr w:rsidR="00577D97" w:rsidRPr="00577D97" w14:paraId="76BD5BB2" w14:textId="77777777" w:rsidTr="00666AB4">
        <w:trPr>
          <w:trHeight w:val="922"/>
        </w:trPr>
        <w:tc>
          <w:tcPr>
            <w:tcW w:w="554" w:type="dxa"/>
          </w:tcPr>
          <w:p w14:paraId="04817C0D" w14:textId="2D5E2199" w:rsidR="00577D97" w:rsidRPr="00577D97" w:rsidRDefault="00577D97" w:rsidP="00201D6F">
            <w:pPr>
              <w:pStyle w:val="Zwykytekst"/>
              <w:spacing w:before="120"/>
              <w:ind w:right="-142"/>
              <w:jc w:val="center"/>
              <w:rPr>
                <w:rFonts w:ascii="Arial" w:hAnsi="Arial" w:cs="Arial"/>
              </w:rPr>
            </w:pPr>
            <w:r w:rsidRPr="00577D97">
              <w:rPr>
                <w:rFonts w:ascii="Arial" w:hAnsi="Arial" w:cs="Arial"/>
              </w:rPr>
              <w:t>2</w:t>
            </w:r>
          </w:p>
        </w:tc>
        <w:tc>
          <w:tcPr>
            <w:tcW w:w="2423" w:type="dxa"/>
            <w:shd w:val="clear" w:color="auto" w:fill="auto"/>
            <w:tcMar>
              <w:left w:w="53" w:type="dxa"/>
            </w:tcMar>
          </w:tcPr>
          <w:p w14:paraId="7680B2A5" w14:textId="77777777" w:rsidR="00577D97" w:rsidRPr="00577D97" w:rsidRDefault="00577D97" w:rsidP="00201D6F">
            <w:pPr>
              <w:pStyle w:val="Zwykytekst"/>
              <w:spacing w:before="120"/>
              <w:ind w:right="-142"/>
              <w:jc w:val="center"/>
              <w:rPr>
                <w:rFonts w:ascii="Arial" w:hAnsi="Arial" w:cs="Arial"/>
              </w:rPr>
            </w:pPr>
          </w:p>
        </w:tc>
        <w:tc>
          <w:tcPr>
            <w:tcW w:w="1643" w:type="dxa"/>
            <w:shd w:val="clear" w:color="auto" w:fill="auto"/>
            <w:tcMar>
              <w:left w:w="53" w:type="dxa"/>
            </w:tcMar>
          </w:tcPr>
          <w:p w14:paraId="42525F6C" w14:textId="77777777" w:rsidR="00577D97" w:rsidRPr="00577D97" w:rsidRDefault="00577D97" w:rsidP="00666AB4">
            <w:pPr>
              <w:pStyle w:val="Zwykytekst"/>
              <w:spacing w:before="120"/>
              <w:ind w:right="-142"/>
              <w:jc w:val="center"/>
              <w:rPr>
                <w:rFonts w:ascii="Arial" w:hAnsi="Arial" w:cs="Arial"/>
              </w:rPr>
            </w:pPr>
          </w:p>
        </w:tc>
        <w:tc>
          <w:tcPr>
            <w:tcW w:w="2268" w:type="dxa"/>
          </w:tcPr>
          <w:p w14:paraId="6D239942" w14:textId="77777777" w:rsidR="00577D97" w:rsidRPr="00577D97" w:rsidRDefault="00577D97" w:rsidP="00201D6F">
            <w:pPr>
              <w:pStyle w:val="Zwykytekst"/>
              <w:spacing w:before="120"/>
              <w:ind w:right="-142"/>
              <w:jc w:val="center"/>
              <w:rPr>
                <w:rFonts w:ascii="Arial" w:hAnsi="Arial" w:cs="Arial"/>
              </w:rPr>
            </w:pPr>
          </w:p>
        </w:tc>
        <w:tc>
          <w:tcPr>
            <w:tcW w:w="2268" w:type="dxa"/>
            <w:shd w:val="clear" w:color="auto" w:fill="auto"/>
            <w:tcMar>
              <w:left w:w="53" w:type="dxa"/>
            </w:tcMar>
          </w:tcPr>
          <w:p w14:paraId="09BB6FD1" w14:textId="77777777" w:rsidR="00577D97" w:rsidRPr="00577D97" w:rsidRDefault="00577D97" w:rsidP="00201D6F">
            <w:pPr>
              <w:pStyle w:val="Zwykytekst"/>
              <w:spacing w:before="120"/>
              <w:ind w:right="-142"/>
              <w:jc w:val="center"/>
              <w:rPr>
                <w:rFonts w:ascii="Arial" w:hAnsi="Arial" w:cs="Arial"/>
              </w:rPr>
            </w:pPr>
          </w:p>
        </w:tc>
      </w:tr>
      <w:tr w:rsidR="00577D97" w:rsidRPr="00577D97" w14:paraId="204C6226" w14:textId="77777777" w:rsidTr="00666AB4">
        <w:trPr>
          <w:trHeight w:val="922"/>
        </w:trPr>
        <w:tc>
          <w:tcPr>
            <w:tcW w:w="554" w:type="dxa"/>
          </w:tcPr>
          <w:p w14:paraId="527A0FD6" w14:textId="0F3BC39A" w:rsidR="00577D97" w:rsidRPr="00577D97" w:rsidRDefault="00577D97" w:rsidP="00201D6F">
            <w:pPr>
              <w:pStyle w:val="Zwykytekst"/>
              <w:spacing w:before="120"/>
              <w:ind w:right="-142"/>
              <w:jc w:val="center"/>
              <w:rPr>
                <w:rFonts w:ascii="Arial" w:hAnsi="Arial" w:cs="Arial"/>
              </w:rPr>
            </w:pPr>
            <w:r w:rsidRPr="00577D97">
              <w:rPr>
                <w:rFonts w:ascii="Arial" w:hAnsi="Arial" w:cs="Arial"/>
              </w:rPr>
              <w:t>3</w:t>
            </w:r>
          </w:p>
        </w:tc>
        <w:tc>
          <w:tcPr>
            <w:tcW w:w="2423" w:type="dxa"/>
            <w:shd w:val="clear" w:color="auto" w:fill="auto"/>
            <w:tcMar>
              <w:left w:w="53" w:type="dxa"/>
            </w:tcMar>
          </w:tcPr>
          <w:p w14:paraId="2FBE7549" w14:textId="77777777" w:rsidR="00577D97" w:rsidRPr="00577D97" w:rsidRDefault="00577D97" w:rsidP="00201D6F">
            <w:pPr>
              <w:pStyle w:val="Zwykytekst"/>
              <w:spacing w:before="120"/>
              <w:ind w:right="-142"/>
              <w:jc w:val="center"/>
              <w:rPr>
                <w:rFonts w:ascii="Arial" w:hAnsi="Arial" w:cs="Arial"/>
              </w:rPr>
            </w:pPr>
          </w:p>
        </w:tc>
        <w:tc>
          <w:tcPr>
            <w:tcW w:w="1643" w:type="dxa"/>
            <w:shd w:val="clear" w:color="auto" w:fill="auto"/>
            <w:tcMar>
              <w:left w:w="53" w:type="dxa"/>
            </w:tcMar>
          </w:tcPr>
          <w:p w14:paraId="38A6449E" w14:textId="77777777" w:rsidR="00577D97" w:rsidRPr="00577D97" w:rsidRDefault="00577D97" w:rsidP="00666AB4">
            <w:pPr>
              <w:pStyle w:val="Zwykytekst"/>
              <w:spacing w:before="120"/>
              <w:ind w:right="-142"/>
              <w:jc w:val="center"/>
              <w:rPr>
                <w:rFonts w:ascii="Arial" w:hAnsi="Arial" w:cs="Arial"/>
              </w:rPr>
            </w:pPr>
          </w:p>
        </w:tc>
        <w:tc>
          <w:tcPr>
            <w:tcW w:w="2268" w:type="dxa"/>
          </w:tcPr>
          <w:p w14:paraId="5DA325BB" w14:textId="77777777" w:rsidR="00577D97" w:rsidRPr="00577D97" w:rsidRDefault="00577D97" w:rsidP="00201D6F">
            <w:pPr>
              <w:pStyle w:val="Zwykytekst"/>
              <w:spacing w:before="120"/>
              <w:ind w:right="-142"/>
              <w:jc w:val="center"/>
              <w:rPr>
                <w:rFonts w:ascii="Arial" w:hAnsi="Arial" w:cs="Arial"/>
              </w:rPr>
            </w:pPr>
          </w:p>
        </w:tc>
        <w:tc>
          <w:tcPr>
            <w:tcW w:w="2268" w:type="dxa"/>
            <w:shd w:val="clear" w:color="auto" w:fill="auto"/>
            <w:tcMar>
              <w:left w:w="53" w:type="dxa"/>
            </w:tcMar>
          </w:tcPr>
          <w:p w14:paraId="56EB69F3" w14:textId="77777777" w:rsidR="00577D97" w:rsidRPr="00577D97" w:rsidRDefault="00577D97" w:rsidP="00201D6F">
            <w:pPr>
              <w:pStyle w:val="Zwykytekst"/>
              <w:spacing w:before="120"/>
              <w:ind w:right="-142"/>
              <w:jc w:val="center"/>
              <w:rPr>
                <w:rFonts w:ascii="Arial" w:hAnsi="Arial" w:cs="Arial"/>
              </w:rPr>
            </w:pPr>
          </w:p>
        </w:tc>
      </w:tr>
    </w:tbl>
    <w:p w14:paraId="68A2951E" w14:textId="77777777" w:rsidR="00666AB4" w:rsidRPr="00362916" w:rsidRDefault="00666AB4" w:rsidP="00666AB4">
      <w:pPr>
        <w:pStyle w:val="Normalny1"/>
        <w:rPr>
          <w:rFonts w:ascii="Arial" w:hAnsi="Arial" w:cs="Arial"/>
          <w:bCs/>
          <w:shd w:val="clear" w:color="auto" w:fill="FFFF00"/>
          <w:lang w:val="pl-PL"/>
        </w:rPr>
      </w:pPr>
    </w:p>
    <w:p w14:paraId="34CCD2DA" w14:textId="33B0214E" w:rsidR="00577D97" w:rsidRDefault="00666AB4" w:rsidP="00666AB4">
      <w:pPr>
        <w:pStyle w:val="Normalny1"/>
        <w:jc w:val="both"/>
        <w:rPr>
          <w:rFonts w:ascii="Arial" w:hAnsi="Arial" w:cs="Arial"/>
          <w:sz w:val="20"/>
          <w:szCs w:val="20"/>
          <w:lang w:val="pl-PL"/>
        </w:rPr>
      </w:pPr>
      <w:r w:rsidRPr="00666AB4">
        <w:rPr>
          <w:rFonts w:ascii="Arial" w:hAnsi="Arial" w:cs="Arial"/>
          <w:sz w:val="20"/>
          <w:szCs w:val="20"/>
          <w:lang w:val="pl-PL"/>
        </w:rPr>
        <w:t xml:space="preserve">*Jeżeli w wykazie, Wykonawca wykazał </w:t>
      </w:r>
      <w:r w:rsidR="00577D97">
        <w:rPr>
          <w:rFonts w:ascii="Arial" w:hAnsi="Arial" w:cs="Arial"/>
          <w:sz w:val="20"/>
          <w:szCs w:val="20"/>
          <w:lang w:val="pl-PL"/>
        </w:rPr>
        <w:t>pojazdy</w:t>
      </w:r>
      <w:r w:rsidRPr="00666AB4">
        <w:rPr>
          <w:rFonts w:ascii="Arial" w:hAnsi="Arial" w:cs="Arial"/>
          <w:sz w:val="20"/>
          <w:szCs w:val="20"/>
          <w:lang w:val="pl-PL"/>
        </w:rPr>
        <w:t xml:space="preserv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 </w:t>
      </w:r>
    </w:p>
    <w:p w14:paraId="5F6D2AFA" w14:textId="30C1D076" w:rsidR="00666AB4" w:rsidRPr="00666AB4" w:rsidRDefault="00666AB4" w:rsidP="00666AB4">
      <w:pPr>
        <w:pStyle w:val="Normalny1"/>
        <w:jc w:val="both"/>
        <w:rPr>
          <w:rFonts w:ascii="Arial" w:hAnsi="Arial" w:cs="Arial"/>
          <w:sz w:val="20"/>
          <w:szCs w:val="20"/>
          <w:lang w:val="pl-PL"/>
        </w:rPr>
      </w:pPr>
    </w:p>
    <w:p w14:paraId="04258433" w14:textId="77777777" w:rsidR="00666AB4" w:rsidRPr="00632A2A" w:rsidRDefault="00666AB4" w:rsidP="00666AB4">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w:t>
      </w:r>
    </w:p>
    <w:p w14:paraId="2E4D59F1" w14:textId="77777777" w:rsidR="00666AB4" w:rsidRPr="00632A2A" w:rsidRDefault="00666AB4" w:rsidP="00666AB4">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 xml:space="preserve"> Miejscowość, data</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Pr>
          <w:rFonts w:ascii="Arial" w:hAnsi="Arial" w:cs="Arial"/>
          <w:sz w:val="22"/>
          <w:szCs w:val="22"/>
        </w:rPr>
        <w:tab/>
      </w:r>
      <w:r w:rsidRPr="00632A2A">
        <w:rPr>
          <w:rFonts w:ascii="Arial" w:hAnsi="Arial" w:cs="Arial"/>
          <w:sz w:val="22"/>
          <w:szCs w:val="22"/>
        </w:rPr>
        <w:tab/>
        <w:t>(podpis Wykonawcy)</w:t>
      </w:r>
    </w:p>
    <w:p w14:paraId="4518BAC2" w14:textId="60C183DC" w:rsidR="00666AB4" w:rsidRDefault="00666AB4" w:rsidP="00F53EAB">
      <w:pPr>
        <w:spacing w:before="120"/>
        <w:jc w:val="both"/>
        <w:rPr>
          <w:rFonts w:ascii="Arial" w:hAnsi="Arial" w:cs="Arial"/>
          <w:sz w:val="22"/>
          <w:szCs w:val="22"/>
          <w:highlight w:val="yellow"/>
        </w:rPr>
      </w:pPr>
    </w:p>
    <w:p w14:paraId="6FE28C79" w14:textId="77777777" w:rsidR="00666AB4" w:rsidRDefault="00666AB4" w:rsidP="00666AB4">
      <w:pPr>
        <w:spacing w:before="120"/>
        <w:jc w:val="both"/>
        <w:rPr>
          <w:rFonts w:ascii="Arial" w:hAnsi="Arial" w:cs="Arial"/>
          <w:i/>
          <w:sz w:val="18"/>
          <w:szCs w:val="18"/>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02E643B" w14:textId="77777777" w:rsidR="00B82559" w:rsidRPr="005A0956" w:rsidRDefault="00B82559" w:rsidP="00B82559">
      <w:pPr>
        <w:pStyle w:val="Standard"/>
        <w:jc w:val="both"/>
        <w:rPr>
          <w:sz w:val="18"/>
          <w:szCs w:val="18"/>
        </w:rPr>
      </w:pPr>
    </w:p>
    <w:p w14:paraId="7EC7F828" w14:textId="77777777" w:rsidR="00B82559" w:rsidRPr="005A0956" w:rsidRDefault="00B82559" w:rsidP="00B82559">
      <w:pPr>
        <w:pStyle w:val="Standard"/>
        <w:jc w:val="both"/>
        <w:rPr>
          <w:sz w:val="18"/>
          <w:szCs w:val="18"/>
        </w:rPr>
      </w:pPr>
    </w:p>
    <w:p w14:paraId="588816BB" w14:textId="3B23EBCF" w:rsidR="00B82559" w:rsidRDefault="00B82559" w:rsidP="00B82559">
      <w:pPr>
        <w:pStyle w:val="Standard"/>
        <w:jc w:val="both"/>
        <w:rPr>
          <w:sz w:val="18"/>
          <w:szCs w:val="18"/>
        </w:rPr>
      </w:pPr>
    </w:p>
    <w:p w14:paraId="6C1A40A9" w14:textId="462F72C7" w:rsidR="00B82559" w:rsidRDefault="00B82559" w:rsidP="00B82559">
      <w:pPr>
        <w:pStyle w:val="Standard"/>
        <w:jc w:val="both"/>
        <w:rPr>
          <w:sz w:val="18"/>
          <w:szCs w:val="18"/>
        </w:rPr>
      </w:pPr>
    </w:p>
    <w:p w14:paraId="25531EFA" w14:textId="75E80B3F" w:rsidR="00B82559" w:rsidRDefault="00B82559" w:rsidP="00B82559">
      <w:pPr>
        <w:pStyle w:val="Standard"/>
        <w:jc w:val="both"/>
        <w:rPr>
          <w:sz w:val="18"/>
          <w:szCs w:val="18"/>
        </w:rPr>
      </w:pPr>
    </w:p>
    <w:p w14:paraId="62046D9D" w14:textId="5EEE1871" w:rsidR="000E350D" w:rsidRDefault="000E350D" w:rsidP="00B82559">
      <w:pPr>
        <w:pStyle w:val="Standard"/>
        <w:jc w:val="both"/>
        <w:rPr>
          <w:sz w:val="18"/>
          <w:szCs w:val="18"/>
        </w:rPr>
      </w:pPr>
    </w:p>
    <w:p w14:paraId="6F2CA348" w14:textId="1E80E124" w:rsidR="000E350D" w:rsidRDefault="000E350D" w:rsidP="00B82559">
      <w:pPr>
        <w:pStyle w:val="Standard"/>
        <w:jc w:val="both"/>
        <w:rPr>
          <w:sz w:val="18"/>
          <w:szCs w:val="18"/>
        </w:rPr>
      </w:pPr>
    </w:p>
    <w:p w14:paraId="4711301C" w14:textId="464B615F" w:rsidR="00B82559" w:rsidRPr="00176235" w:rsidRDefault="00B82559" w:rsidP="00B82559">
      <w:pPr>
        <w:pStyle w:val="Standard"/>
        <w:jc w:val="right"/>
        <w:rPr>
          <w:szCs w:val="24"/>
        </w:rPr>
      </w:pPr>
      <w:r w:rsidRPr="00176235">
        <w:rPr>
          <w:szCs w:val="24"/>
        </w:rPr>
        <w:lastRenderedPageBreak/>
        <w:t xml:space="preserve">Załącznik nr </w:t>
      </w:r>
      <w:r>
        <w:rPr>
          <w:szCs w:val="24"/>
        </w:rPr>
        <w:t>9</w:t>
      </w:r>
      <w:r w:rsidRPr="00176235">
        <w:rPr>
          <w:szCs w:val="24"/>
        </w:rPr>
        <w:t xml:space="preserve"> do SWZ</w:t>
      </w:r>
    </w:p>
    <w:p w14:paraId="0960BABA" w14:textId="77777777" w:rsidR="00B82559" w:rsidRPr="005A0956" w:rsidRDefault="00B82559" w:rsidP="00B82559">
      <w:pPr>
        <w:rPr>
          <w:color w:val="000000"/>
        </w:rPr>
      </w:pPr>
    </w:p>
    <w:p w14:paraId="5EE81CBA" w14:textId="77777777" w:rsidR="00B82559" w:rsidRPr="00B82559" w:rsidRDefault="00B82559" w:rsidP="00B82559">
      <w:pPr>
        <w:jc w:val="center"/>
        <w:rPr>
          <w:rFonts w:ascii="Arial" w:hAnsi="Arial" w:cs="Arial"/>
          <w:b/>
        </w:rPr>
      </w:pPr>
      <w:r w:rsidRPr="00B82559">
        <w:rPr>
          <w:rFonts w:ascii="Arial" w:hAnsi="Arial" w:cs="Arial"/>
          <w:b/>
        </w:rPr>
        <w:t>WYKAZ OSÓB DO KONTAKTU Z ZAMAWIAJĄCYM ODPOWIEDZIALNYCH</w:t>
      </w:r>
    </w:p>
    <w:p w14:paraId="09A2FD64" w14:textId="77777777" w:rsidR="00B82559" w:rsidRPr="00B82559" w:rsidRDefault="00B82559" w:rsidP="00B82559">
      <w:pPr>
        <w:jc w:val="center"/>
        <w:rPr>
          <w:rFonts w:ascii="Arial" w:hAnsi="Arial" w:cs="Arial"/>
          <w:b/>
        </w:rPr>
      </w:pPr>
      <w:r w:rsidRPr="00B82559">
        <w:rPr>
          <w:rFonts w:ascii="Arial" w:hAnsi="Arial" w:cs="Arial"/>
          <w:b/>
        </w:rPr>
        <w:t>ZA WYKONANIE ZOBOWIĄZAŃ UMOWY</w:t>
      </w:r>
    </w:p>
    <w:p w14:paraId="4CDF956E" w14:textId="77777777" w:rsidR="00B82559" w:rsidRPr="00B82559" w:rsidRDefault="00B82559" w:rsidP="00B82559">
      <w:pPr>
        <w:jc w:val="center"/>
        <w:rPr>
          <w:rFonts w:ascii="Arial" w:hAnsi="Arial" w:cs="Arial"/>
          <w:b/>
        </w:rPr>
      </w:pPr>
    </w:p>
    <w:p w14:paraId="38748E54" w14:textId="77777777" w:rsidR="00B82559" w:rsidRPr="00B82559" w:rsidRDefault="00B82559" w:rsidP="00B82559">
      <w:pPr>
        <w:rPr>
          <w:rFonts w:ascii="Arial" w:hAnsi="Arial" w:cs="Arial"/>
        </w:rPr>
      </w:pPr>
      <w:r w:rsidRPr="00B82559">
        <w:rPr>
          <w:rFonts w:ascii="Arial" w:hAnsi="Arial" w:cs="Arial"/>
          <w:b/>
        </w:rPr>
        <w:t xml:space="preserve">ZAMAWIAJĄCY: </w:t>
      </w:r>
      <w:r w:rsidRPr="00B82559">
        <w:rPr>
          <w:rFonts w:ascii="Arial" w:hAnsi="Arial" w:cs="Arial"/>
          <w:iCs/>
        </w:rPr>
        <w:t xml:space="preserve">Gmina Frysztak, ul. Ks. </w:t>
      </w:r>
      <w:proofErr w:type="spellStart"/>
      <w:r w:rsidRPr="00B82559">
        <w:rPr>
          <w:rFonts w:ascii="Arial" w:hAnsi="Arial" w:cs="Arial"/>
          <w:iCs/>
        </w:rPr>
        <w:t>Blajera</w:t>
      </w:r>
      <w:proofErr w:type="spellEnd"/>
      <w:r w:rsidRPr="00B82559">
        <w:rPr>
          <w:rFonts w:ascii="Arial" w:hAnsi="Arial" w:cs="Arial"/>
          <w:iCs/>
        </w:rPr>
        <w:t xml:space="preserve"> 20, 38-130 Frysztak.</w:t>
      </w:r>
    </w:p>
    <w:p w14:paraId="6A84FF89" w14:textId="77777777" w:rsidR="00B82559" w:rsidRPr="00B82559" w:rsidRDefault="00B82559" w:rsidP="00B82559">
      <w:pPr>
        <w:rPr>
          <w:rFonts w:ascii="Arial" w:hAnsi="Arial" w:cs="Arial"/>
          <w:b/>
        </w:rPr>
      </w:pPr>
    </w:p>
    <w:p w14:paraId="0F004485" w14:textId="77777777" w:rsidR="00B82559" w:rsidRPr="005A0956" w:rsidRDefault="00B82559" w:rsidP="00B82559">
      <w:pPr>
        <w:pStyle w:val="Standard"/>
        <w:rPr>
          <w:color w:val="000000"/>
          <w:szCs w:val="24"/>
        </w:rPr>
      </w:pPr>
      <w:r w:rsidRPr="005A0956">
        <w:rPr>
          <w:color w:val="000000"/>
          <w:szCs w:val="24"/>
        </w:rPr>
        <w:t>Nazwa wykonawcy</w:t>
      </w:r>
      <w:r w:rsidRPr="005A0956">
        <w:rPr>
          <w:color w:val="000000"/>
          <w:szCs w:val="24"/>
        </w:rPr>
        <w:tab/>
        <w:t>.................................................................................................</w:t>
      </w:r>
    </w:p>
    <w:p w14:paraId="185159D7" w14:textId="77777777" w:rsidR="00B82559" w:rsidRPr="00362916" w:rsidRDefault="00B82559" w:rsidP="00B82559">
      <w:pPr>
        <w:pStyle w:val="Normalny1"/>
        <w:rPr>
          <w:rFonts w:ascii="Arial" w:hAnsi="Arial" w:cs="Arial"/>
          <w:sz w:val="20"/>
          <w:szCs w:val="20"/>
          <w:lang w:val="pl-PL"/>
        </w:rPr>
      </w:pP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p>
    <w:p w14:paraId="2C9DF0ED" w14:textId="03F05770" w:rsidR="00B82559" w:rsidRPr="00B82559" w:rsidRDefault="00B82559" w:rsidP="00B82559">
      <w:pPr>
        <w:jc w:val="both"/>
        <w:rPr>
          <w:rFonts w:ascii="Arial" w:eastAsia="Calibri" w:hAnsi="Arial" w:cs="Arial"/>
          <w:color w:val="000000"/>
          <w:spacing w:val="-12"/>
        </w:rPr>
      </w:pPr>
      <w:r w:rsidRPr="005A0956">
        <w:rPr>
          <w:color w:val="000000"/>
        </w:rPr>
        <w:t>Adres wykonawcy</w:t>
      </w:r>
      <w:r w:rsidRPr="005A0956">
        <w:rPr>
          <w:color w:val="000000"/>
        </w:rPr>
        <w:tab/>
        <w:t>.................................................................................................</w:t>
      </w:r>
    </w:p>
    <w:p w14:paraId="343475B6" w14:textId="77777777" w:rsidR="000E350D" w:rsidRPr="005A0956" w:rsidRDefault="00B82559" w:rsidP="000E350D">
      <w:pPr>
        <w:pStyle w:val="Standard"/>
        <w:jc w:val="both"/>
      </w:pPr>
      <w:r w:rsidRPr="00B82559">
        <w:rPr>
          <w:rFonts w:ascii="Arial" w:eastAsia="Calibri" w:hAnsi="Arial" w:cs="Arial"/>
          <w:color w:val="000000"/>
          <w:spacing w:val="-12"/>
        </w:rPr>
        <w:t xml:space="preserve">Przystępując do udziału w postępowaniu o udzielenie zamówienia publicznego, którego przedmiotem jest </w:t>
      </w:r>
      <w:r w:rsidRPr="00B82559">
        <w:rPr>
          <w:rFonts w:ascii="Arial" w:hAnsi="Arial" w:cs="Arial"/>
          <w:color w:val="000000"/>
          <w:spacing w:val="-12"/>
        </w:rPr>
        <w:t xml:space="preserve">wykonanie </w:t>
      </w:r>
      <w:r w:rsidRPr="00B82559">
        <w:rPr>
          <w:rFonts w:ascii="Arial" w:hAnsi="Arial" w:cs="Arial"/>
          <w:bCs/>
          <w:color w:val="000000"/>
          <w:spacing w:val="-12"/>
        </w:rPr>
        <w:t xml:space="preserve">usługi </w:t>
      </w:r>
      <w:r w:rsidR="000E350D">
        <w:rPr>
          <w:b/>
          <w:bCs/>
          <w:color w:val="000000"/>
          <w:spacing w:val="-12"/>
          <w:szCs w:val="24"/>
        </w:rPr>
        <w:t>„</w:t>
      </w:r>
      <w:r w:rsidR="000E350D" w:rsidRPr="005A0956">
        <w:rPr>
          <w:b/>
          <w:bCs/>
          <w:color w:val="000000"/>
          <w:spacing w:val="-12"/>
          <w:szCs w:val="24"/>
        </w:rPr>
        <w:t>Odbiór i zagospodarowanie odpadów komunalnych od właścicieli nieruchomości zamieszkałych  z terenu Gminy Frysztak</w:t>
      </w:r>
      <w:r w:rsidR="000E350D">
        <w:rPr>
          <w:b/>
          <w:bCs/>
          <w:color w:val="000000"/>
          <w:spacing w:val="-12"/>
          <w:szCs w:val="24"/>
        </w:rPr>
        <w:t xml:space="preserve"> w latach  2022-2023</w:t>
      </w:r>
      <w:r w:rsidR="000E350D" w:rsidRPr="005A0956">
        <w:rPr>
          <w:b/>
          <w:bCs/>
          <w:color w:val="000000"/>
          <w:spacing w:val="-12"/>
          <w:szCs w:val="24"/>
        </w:rPr>
        <w:t>"</w:t>
      </w:r>
    </w:p>
    <w:p w14:paraId="42308D7D" w14:textId="5B948C20" w:rsidR="00B82559" w:rsidRPr="00B82559" w:rsidRDefault="00B82559" w:rsidP="00B82559">
      <w:pPr>
        <w:tabs>
          <w:tab w:val="left" w:leader="dot" w:pos="9072"/>
        </w:tabs>
        <w:spacing w:line="360" w:lineRule="auto"/>
        <w:jc w:val="both"/>
        <w:rPr>
          <w:rFonts w:ascii="Arial" w:hAnsi="Arial" w:cs="Arial"/>
        </w:rPr>
      </w:pPr>
      <w:r>
        <w:rPr>
          <w:rFonts w:ascii="Arial" w:hAnsi="Arial" w:cs="Arial"/>
          <w:b/>
          <w:bCs/>
          <w:sz w:val="22"/>
          <w:szCs w:val="22"/>
        </w:rPr>
        <w:t xml:space="preserve"> </w:t>
      </w:r>
      <w:r w:rsidRPr="00B82559">
        <w:rPr>
          <w:rFonts w:ascii="Arial" w:hAnsi="Arial" w:cs="Arial"/>
          <w:bCs/>
          <w:color w:val="000000"/>
          <w:spacing w:val="-12"/>
        </w:rPr>
        <w:t>przedstawiam</w:t>
      </w:r>
      <w:r w:rsidRPr="00B82559">
        <w:rPr>
          <w:rFonts w:ascii="Arial" w:hAnsi="Arial" w:cs="Arial"/>
        </w:rPr>
        <w:t xml:space="preserve"> wykaz osób do kontaktu odpowiedzialnych za wykonanie zobowiązań umowy  </w:t>
      </w:r>
    </w:p>
    <w:p w14:paraId="2727B2F8" w14:textId="77777777" w:rsidR="00B82559" w:rsidRPr="00B82559" w:rsidRDefault="00B82559" w:rsidP="00B82559">
      <w:pPr>
        <w:jc w:val="both"/>
        <w:rPr>
          <w:rFonts w:ascii="Arial" w:hAnsi="Arial" w:cs="Arial"/>
        </w:rPr>
      </w:pPr>
    </w:p>
    <w:tbl>
      <w:tblPr>
        <w:tblW w:w="9330" w:type="dxa"/>
        <w:tblInd w:w="-10" w:type="dxa"/>
        <w:tblLayout w:type="fixed"/>
        <w:tblCellMar>
          <w:left w:w="10" w:type="dxa"/>
          <w:right w:w="10" w:type="dxa"/>
        </w:tblCellMar>
        <w:tblLook w:val="0000" w:firstRow="0" w:lastRow="0" w:firstColumn="0" w:lastColumn="0" w:noHBand="0" w:noVBand="0"/>
      </w:tblPr>
      <w:tblGrid>
        <w:gridCol w:w="674"/>
        <w:gridCol w:w="4854"/>
        <w:gridCol w:w="3802"/>
      </w:tblGrid>
      <w:tr w:rsidR="00B82559" w:rsidRPr="00B82559" w14:paraId="311763C2" w14:textId="77777777" w:rsidTr="00EA3DED">
        <w:trPr>
          <w:trHeight w:hRule="exact" w:val="602"/>
        </w:trPr>
        <w:tc>
          <w:tcPr>
            <w:tcW w:w="67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3909A012" w14:textId="77777777" w:rsidR="00B82559" w:rsidRPr="00B82559" w:rsidRDefault="00B82559" w:rsidP="00EA3DED">
            <w:pPr>
              <w:snapToGrid w:val="0"/>
              <w:rPr>
                <w:rFonts w:ascii="Arial" w:hAnsi="Arial" w:cs="Arial"/>
              </w:rPr>
            </w:pPr>
            <w:r w:rsidRPr="00B82559">
              <w:rPr>
                <w:rFonts w:ascii="Arial" w:hAnsi="Arial" w:cs="Arial"/>
                <w:color w:val="000000"/>
              </w:rPr>
              <w:t>L</w:t>
            </w:r>
            <w:r w:rsidRPr="00B82559">
              <w:rPr>
                <w:rFonts w:ascii="Arial" w:hAnsi="Arial" w:cs="Arial"/>
              </w:rPr>
              <w:t>p.</w:t>
            </w:r>
          </w:p>
        </w:tc>
        <w:tc>
          <w:tcPr>
            <w:tcW w:w="485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414EB36C" w14:textId="77777777" w:rsidR="00B82559" w:rsidRPr="00B82559" w:rsidRDefault="00B82559" w:rsidP="00EA3DED">
            <w:pPr>
              <w:shd w:val="clear" w:color="auto" w:fill="FFFFFF"/>
              <w:snapToGrid w:val="0"/>
              <w:ind w:left="576" w:right="602"/>
              <w:rPr>
                <w:rFonts w:ascii="Arial" w:hAnsi="Arial" w:cs="Arial"/>
              </w:rPr>
            </w:pPr>
            <w:r w:rsidRPr="00B82559">
              <w:rPr>
                <w:rFonts w:ascii="Arial" w:hAnsi="Arial" w:cs="Arial"/>
              </w:rPr>
              <w:t>Imię i nazwisko -telefon kontaktowy/fax.</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3460AC2" w14:textId="77777777" w:rsidR="00B82559" w:rsidRPr="00B82559" w:rsidRDefault="00B82559" w:rsidP="00EA3DED">
            <w:pPr>
              <w:shd w:val="clear" w:color="auto" w:fill="FFFFFF"/>
              <w:snapToGrid w:val="0"/>
              <w:ind w:left="53" w:right="137"/>
              <w:rPr>
                <w:rFonts w:ascii="Arial" w:hAnsi="Arial" w:cs="Arial"/>
                <w:color w:val="000000"/>
              </w:rPr>
            </w:pPr>
            <w:r w:rsidRPr="00B82559">
              <w:rPr>
                <w:rFonts w:ascii="Arial" w:hAnsi="Arial" w:cs="Arial"/>
                <w:color w:val="000000"/>
              </w:rPr>
              <w:t>Zakres odpowiedzialności</w:t>
            </w:r>
          </w:p>
        </w:tc>
      </w:tr>
      <w:tr w:rsidR="00B82559" w:rsidRPr="00B82559" w14:paraId="430538AC" w14:textId="77777777" w:rsidTr="00EA3DED">
        <w:trPr>
          <w:trHeight w:hRule="exact" w:val="378"/>
        </w:trPr>
        <w:tc>
          <w:tcPr>
            <w:tcW w:w="674" w:type="dxa"/>
            <w:tcBorders>
              <w:left w:val="single" w:sz="4" w:space="0" w:color="000000"/>
              <w:bottom w:val="single" w:sz="4" w:space="0" w:color="000000"/>
            </w:tcBorders>
            <w:shd w:val="clear" w:color="auto" w:fill="FFFFFF"/>
            <w:tcMar>
              <w:top w:w="0" w:type="dxa"/>
              <w:left w:w="40" w:type="dxa"/>
              <w:bottom w:w="0" w:type="dxa"/>
              <w:right w:w="40" w:type="dxa"/>
            </w:tcMar>
          </w:tcPr>
          <w:p w14:paraId="695AD48E" w14:textId="77777777" w:rsidR="00B82559" w:rsidRPr="00B82559" w:rsidRDefault="00B82559" w:rsidP="00EA3DED">
            <w:pPr>
              <w:shd w:val="clear" w:color="auto" w:fill="FFFFFF"/>
              <w:snapToGrid w:val="0"/>
              <w:rPr>
                <w:rFonts w:ascii="Arial" w:hAnsi="Arial" w:cs="Arial"/>
                <w:color w:val="000000"/>
                <w:spacing w:val="-2"/>
              </w:rPr>
            </w:pPr>
          </w:p>
        </w:tc>
        <w:tc>
          <w:tcPr>
            <w:tcW w:w="4854" w:type="dxa"/>
            <w:tcBorders>
              <w:left w:val="single" w:sz="4" w:space="0" w:color="000000"/>
              <w:bottom w:val="single" w:sz="4" w:space="0" w:color="000000"/>
            </w:tcBorders>
            <w:shd w:val="clear" w:color="auto" w:fill="FFFFFF"/>
            <w:tcMar>
              <w:top w:w="0" w:type="dxa"/>
              <w:left w:w="40" w:type="dxa"/>
              <w:bottom w:w="0" w:type="dxa"/>
              <w:right w:w="40" w:type="dxa"/>
            </w:tcMar>
          </w:tcPr>
          <w:p w14:paraId="5C993C94" w14:textId="77777777" w:rsidR="00B82559" w:rsidRPr="00B82559" w:rsidRDefault="00B82559" w:rsidP="00EA3DED">
            <w:pPr>
              <w:shd w:val="clear" w:color="auto" w:fill="FFFFFF"/>
              <w:snapToGrid w:val="0"/>
              <w:rPr>
                <w:rFonts w:ascii="Arial" w:hAnsi="Arial" w:cs="Arial"/>
                <w:color w:val="000000"/>
                <w:spacing w:val="-2"/>
              </w:rPr>
            </w:pPr>
          </w:p>
        </w:tc>
        <w:tc>
          <w:tcPr>
            <w:tcW w:w="3802" w:type="dxa"/>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7DB5D04E" w14:textId="77777777" w:rsidR="00B82559" w:rsidRPr="00B82559" w:rsidRDefault="00B82559" w:rsidP="00EA3DED">
            <w:pPr>
              <w:shd w:val="clear" w:color="auto" w:fill="FFFFFF"/>
              <w:snapToGrid w:val="0"/>
              <w:rPr>
                <w:rFonts w:ascii="Arial" w:hAnsi="Arial" w:cs="Arial"/>
              </w:rPr>
            </w:pPr>
          </w:p>
        </w:tc>
      </w:tr>
      <w:tr w:rsidR="00B82559" w:rsidRPr="00B82559" w14:paraId="0975D01A" w14:textId="77777777" w:rsidTr="00EA3DED">
        <w:trPr>
          <w:trHeight w:hRule="exact" w:val="378"/>
        </w:trPr>
        <w:tc>
          <w:tcPr>
            <w:tcW w:w="674" w:type="dxa"/>
            <w:tcBorders>
              <w:left w:val="single" w:sz="4" w:space="0" w:color="000000"/>
              <w:bottom w:val="single" w:sz="4" w:space="0" w:color="000000"/>
            </w:tcBorders>
            <w:shd w:val="clear" w:color="auto" w:fill="FFFFFF"/>
            <w:tcMar>
              <w:top w:w="0" w:type="dxa"/>
              <w:left w:w="40" w:type="dxa"/>
              <w:bottom w:w="0" w:type="dxa"/>
              <w:right w:w="40" w:type="dxa"/>
            </w:tcMar>
          </w:tcPr>
          <w:p w14:paraId="3A5BED89" w14:textId="77777777" w:rsidR="00B82559" w:rsidRPr="00B82559" w:rsidRDefault="00B82559" w:rsidP="00EA3DED">
            <w:pPr>
              <w:shd w:val="clear" w:color="auto" w:fill="FFFFFF"/>
              <w:snapToGrid w:val="0"/>
              <w:rPr>
                <w:rFonts w:ascii="Arial" w:hAnsi="Arial" w:cs="Arial"/>
                <w:color w:val="000000"/>
                <w:spacing w:val="-2"/>
              </w:rPr>
            </w:pPr>
          </w:p>
        </w:tc>
        <w:tc>
          <w:tcPr>
            <w:tcW w:w="4854" w:type="dxa"/>
            <w:tcBorders>
              <w:left w:val="single" w:sz="4" w:space="0" w:color="000000"/>
              <w:bottom w:val="single" w:sz="4" w:space="0" w:color="000000"/>
            </w:tcBorders>
            <w:shd w:val="clear" w:color="auto" w:fill="FFFFFF"/>
            <w:tcMar>
              <w:top w:w="0" w:type="dxa"/>
              <w:left w:w="40" w:type="dxa"/>
              <w:bottom w:w="0" w:type="dxa"/>
              <w:right w:w="40" w:type="dxa"/>
            </w:tcMar>
          </w:tcPr>
          <w:p w14:paraId="73B46C72" w14:textId="77777777" w:rsidR="00B82559" w:rsidRPr="00B82559" w:rsidRDefault="00B82559" w:rsidP="00EA3DED">
            <w:pPr>
              <w:shd w:val="clear" w:color="auto" w:fill="FFFFFF"/>
              <w:snapToGrid w:val="0"/>
              <w:rPr>
                <w:rFonts w:ascii="Arial" w:hAnsi="Arial" w:cs="Arial"/>
                <w:color w:val="000000"/>
                <w:spacing w:val="-2"/>
              </w:rPr>
            </w:pPr>
          </w:p>
        </w:tc>
        <w:tc>
          <w:tcPr>
            <w:tcW w:w="3802" w:type="dxa"/>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BB13CC9" w14:textId="77777777" w:rsidR="00B82559" w:rsidRPr="00B82559" w:rsidRDefault="00B82559" w:rsidP="00EA3DED">
            <w:pPr>
              <w:shd w:val="clear" w:color="auto" w:fill="FFFFFF"/>
              <w:snapToGrid w:val="0"/>
              <w:rPr>
                <w:rFonts w:ascii="Arial" w:hAnsi="Arial" w:cs="Arial"/>
              </w:rPr>
            </w:pPr>
          </w:p>
        </w:tc>
      </w:tr>
      <w:tr w:rsidR="00B82559" w:rsidRPr="00B82559" w14:paraId="4AB90BEF" w14:textId="77777777" w:rsidTr="00EA3DED">
        <w:trPr>
          <w:trHeight w:hRule="exact" w:val="378"/>
        </w:trPr>
        <w:tc>
          <w:tcPr>
            <w:tcW w:w="674" w:type="dxa"/>
            <w:tcBorders>
              <w:left w:val="single" w:sz="4" w:space="0" w:color="000000"/>
              <w:bottom w:val="single" w:sz="4" w:space="0" w:color="000000"/>
            </w:tcBorders>
            <w:shd w:val="clear" w:color="auto" w:fill="FFFFFF"/>
            <w:tcMar>
              <w:top w:w="0" w:type="dxa"/>
              <w:left w:w="40" w:type="dxa"/>
              <w:bottom w:w="0" w:type="dxa"/>
              <w:right w:w="40" w:type="dxa"/>
            </w:tcMar>
          </w:tcPr>
          <w:p w14:paraId="07BD2A46" w14:textId="77777777" w:rsidR="00B82559" w:rsidRPr="00B82559" w:rsidRDefault="00B82559" w:rsidP="00EA3DED">
            <w:pPr>
              <w:shd w:val="clear" w:color="auto" w:fill="FFFFFF"/>
              <w:snapToGrid w:val="0"/>
              <w:rPr>
                <w:rFonts w:ascii="Arial" w:hAnsi="Arial" w:cs="Arial"/>
                <w:color w:val="000000"/>
                <w:spacing w:val="-2"/>
              </w:rPr>
            </w:pPr>
          </w:p>
        </w:tc>
        <w:tc>
          <w:tcPr>
            <w:tcW w:w="4854" w:type="dxa"/>
            <w:tcBorders>
              <w:left w:val="single" w:sz="4" w:space="0" w:color="000000"/>
              <w:bottom w:val="single" w:sz="4" w:space="0" w:color="000000"/>
            </w:tcBorders>
            <w:shd w:val="clear" w:color="auto" w:fill="FFFFFF"/>
            <w:tcMar>
              <w:top w:w="0" w:type="dxa"/>
              <w:left w:w="40" w:type="dxa"/>
              <w:bottom w:w="0" w:type="dxa"/>
              <w:right w:w="40" w:type="dxa"/>
            </w:tcMar>
          </w:tcPr>
          <w:p w14:paraId="7F0B7513" w14:textId="77777777" w:rsidR="00B82559" w:rsidRPr="00B82559" w:rsidRDefault="00B82559" w:rsidP="00EA3DED">
            <w:pPr>
              <w:shd w:val="clear" w:color="auto" w:fill="FFFFFF"/>
              <w:snapToGrid w:val="0"/>
              <w:rPr>
                <w:rFonts w:ascii="Arial" w:hAnsi="Arial" w:cs="Arial"/>
                <w:color w:val="000000"/>
                <w:spacing w:val="-2"/>
              </w:rPr>
            </w:pPr>
          </w:p>
        </w:tc>
        <w:tc>
          <w:tcPr>
            <w:tcW w:w="3802" w:type="dxa"/>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75975C33" w14:textId="77777777" w:rsidR="00B82559" w:rsidRPr="00B82559" w:rsidRDefault="00B82559" w:rsidP="00EA3DED">
            <w:pPr>
              <w:shd w:val="clear" w:color="auto" w:fill="FFFFFF"/>
              <w:snapToGrid w:val="0"/>
              <w:rPr>
                <w:rFonts w:ascii="Arial" w:hAnsi="Arial" w:cs="Arial"/>
              </w:rPr>
            </w:pPr>
          </w:p>
        </w:tc>
      </w:tr>
      <w:tr w:rsidR="00B82559" w:rsidRPr="00B82559" w14:paraId="6F1CACF3" w14:textId="77777777" w:rsidTr="00EA3DED">
        <w:trPr>
          <w:trHeight w:hRule="exact" w:val="378"/>
        </w:trPr>
        <w:tc>
          <w:tcPr>
            <w:tcW w:w="674" w:type="dxa"/>
            <w:tcBorders>
              <w:left w:val="single" w:sz="4" w:space="0" w:color="000000"/>
              <w:bottom w:val="single" w:sz="4" w:space="0" w:color="000000"/>
            </w:tcBorders>
            <w:shd w:val="clear" w:color="auto" w:fill="FFFFFF"/>
            <w:tcMar>
              <w:top w:w="0" w:type="dxa"/>
              <w:left w:w="40" w:type="dxa"/>
              <w:bottom w:w="0" w:type="dxa"/>
              <w:right w:w="40" w:type="dxa"/>
            </w:tcMar>
          </w:tcPr>
          <w:p w14:paraId="380BAFF5" w14:textId="77777777" w:rsidR="00B82559" w:rsidRPr="00B82559" w:rsidRDefault="00B82559" w:rsidP="00EA3DED">
            <w:pPr>
              <w:shd w:val="clear" w:color="auto" w:fill="FFFFFF"/>
              <w:snapToGrid w:val="0"/>
              <w:rPr>
                <w:rFonts w:ascii="Arial" w:hAnsi="Arial" w:cs="Arial"/>
                <w:color w:val="000000"/>
                <w:spacing w:val="-2"/>
              </w:rPr>
            </w:pPr>
          </w:p>
        </w:tc>
        <w:tc>
          <w:tcPr>
            <w:tcW w:w="4854" w:type="dxa"/>
            <w:tcBorders>
              <w:left w:val="single" w:sz="4" w:space="0" w:color="000000"/>
              <w:bottom w:val="single" w:sz="4" w:space="0" w:color="000000"/>
            </w:tcBorders>
            <w:shd w:val="clear" w:color="auto" w:fill="FFFFFF"/>
            <w:tcMar>
              <w:top w:w="0" w:type="dxa"/>
              <w:left w:w="40" w:type="dxa"/>
              <w:bottom w:w="0" w:type="dxa"/>
              <w:right w:w="40" w:type="dxa"/>
            </w:tcMar>
          </w:tcPr>
          <w:p w14:paraId="336A2591" w14:textId="77777777" w:rsidR="00B82559" w:rsidRPr="00B82559" w:rsidRDefault="00B82559" w:rsidP="00EA3DED">
            <w:pPr>
              <w:shd w:val="clear" w:color="auto" w:fill="FFFFFF"/>
              <w:snapToGrid w:val="0"/>
              <w:rPr>
                <w:rFonts w:ascii="Arial" w:hAnsi="Arial" w:cs="Arial"/>
                <w:color w:val="000000"/>
                <w:spacing w:val="-2"/>
              </w:rPr>
            </w:pPr>
          </w:p>
        </w:tc>
        <w:tc>
          <w:tcPr>
            <w:tcW w:w="3802" w:type="dxa"/>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A30042B" w14:textId="77777777" w:rsidR="00B82559" w:rsidRPr="00B82559" w:rsidRDefault="00B82559" w:rsidP="00EA3DED">
            <w:pPr>
              <w:shd w:val="clear" w:color="auto" w:fill="FFFFFF"/>
              <w:snapToGrid w:val="0"/>
              <w:rPr>
                <w:rFonts w:ascii="Arial" w:hAnsi="Arial" w:cs="Arial"/>
              </w:rPr>
            </w:pPr>
          </w:p>
        </w:tc>
      </w:tr>
      <w:tr w:rsidR="00B82559" w:rsidRPr="00B82559" w14:paraId="2AABB5C9" w14:textId="77777777" w:rsidTr="00EA3DED">
        <w:trPr>
          <w:trHeight w:hRule="exact" w:val="378"/>
        </w:trPr>
        <w:tc>
          <w:tcPr>
            <w:tcW w:w="674" w:type="dxa"/>
            <w:tcBorders>
              <w:left w:val="single" w:sz="4" w:space="0" w:color="000000"/>
              <w:bottom w:val="single" w:sz="4" w:space="0" w:color="000000"/>
            </w:tcBorders>
            <w:shd w:val="clear" w:color="auto" w:fill="FFFFFF"/>
            <w:tcMar>
              <w:top w:w="0" w:type="dxa"/>
              <w:left w:w="40" w:type="dxa"/>
              <w:bottom w:w="0" w:type="dxa"/>
              <w:right w:w="40" w:type="dxa"/>
            </w:tcMar>
          </w:tcPr>
          <w:p w14:paraId="3A23E37C" w14:textId="77777777" w:rsidR="00B82559" w:rsidRPr="00B82559" w:rsidRDefault="00B82559" w:rsidP="00EA3DED">
            <w:pPr>
              <w:shd w:val="clear" w:color="auto" w:fill="FFFFFF"/>
              <w:snapToGrid w:val="0"/>
              <w:rPr>
                <w:rFonts w:ascii="Arial" w:hAnsi="Arial" w:cs="Arial"/>
                <w:color w:val="000000"/>
                <w:spacing w:val="-2"/>
              </w:rPr>
            </w:pPr>
          </w:p>
        </w:tc>
        <w:tc>
          <w:tcPr>
            <w:tcW w:w="4854" w:type="dxa"/>
            <w:tcBorders>
              <w:left w:val="single" w:sz="4" w:space="0" w:color="000000"/>
              <w:bottom w:val="single" w:sz="4" w:space="0" w:color="000000"/>
            </w:tcBorders>
            <w:shd w:val="clear" w:color="auto" w:fill="FFFFFF"/>
            <w:tcMar>
              <w:top w:w="0" w:type="dxa"/>
              <w:left w:w="40" w:type="dxa"/>
              <w:bottom w:w="0" w:type="dxa"/>
              <w:right w:w="40" w:type="dxa"/>
            </w:tcMar>
          </w:tcPr>
          <w:p w14:paraId="0DDAD39B" w14:textId="77777777" w:rsidR="00B82559" w:rsidRPr="00B82559" w:rsidRDefault="00B82559" w:rsidP="00EA3DED">
            <w:pPr>
              <w:shd w:val="clear" w:color="auto" w:fill="FFFFFF"/>
              <w:snapToGrid w:val="0"/>
              <w:rPr>
                <w:rFonts w:ascii="Arial" w:hAnsi="Arial" w:cs="Arial"/>
                <w:color w:val="000000"/>
                <w:spacing w:val="-2"/>
              </w:rPr>
            </w:pPr>
          </w:p>
        </w:tc>
        <w:tc>
          <w:tcPr>
            <w:tcW w:w="3802" w:type="dxa"/>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1EF4A6B2" w14:textId="77777777" w:rsidR="00B82559" w:rsidRPr="00B82559" w:rsidRDefault="00B82559" w:rsidP="00EA3DED">
            <w:pPr>
              <w:shd w:val="clear" w:color="auto" w:fill="FFFFFF"/>
              <w:snapToGrid w:val="0"/>
              <w:rPr>
                <w:rFonts w:ascii="Arial" w:hAnsi="Arial" w:cs="Arial"/>
              </w:rPr>
            </w:pPr>
          </w:p>
        </w:tc>
      </w:tr>
    </w:tbl>
    <w:p w14:paraId="18699F90" w14:textId="77777777" w:rsidR="00B82559" w:rsidRPr="00B82559" w:rsidRDefault="00B82559" w:rsidP="00B82559">
      <w:pPr>
        <w:ind w:firstLine="5670"/>
        <w:rPr>
          <w:rFonts w:ascii="Arial" w:hAnsi="Arial" w:cs="Arial"/>
        </w:rPr>
      </w:pPr>
    </w:p>
    <w:p w14:paraId="271B0BFD" w14:textId="77777777" w:rsidR="00B82559" w:rsidRPr="00B82559" w:rsidRDefault="00B82559" w:rsidP="00B82559">
      <w:pPr>
        <w:ind w:firstLine="5670"/>
        <w:rPr>
          <w:rFonts w:ascii="Arial" w:hAnsi="Arial" w:cs="Arial"/>
          <w:i/>
          <w:iCs/>
        </w:rPr>
      </w:pPr>
    </w:p>
    <w:p w14:paraId="53A7B6FC" w14:textId="77777777" w:rsidR="00B82559" w:rsidRPr="00B82559" w:rsidRDefault="00B82559" w:rsidP="00B82559">
      <w:pPr>
        <w:ind w:firstLine="5670"/>
        <w:rPr>
          <w:rFonts w:ascii="Arial" w:hAnsi="Arial" w:cs="Arial"/>
          <w:i/>
          <w:iCs/>
        </w:rPr>
      </w:pPr>
    </w:p>
    <w:p w14:paraId="6423C5B9" w14:textId="77777777" w:rsidR="00B82559" w:rsidRPr="00B82559" w:rsidRDefault="00B82559" w:rsidP="00B82559">
      <w:pPr>
        <w:ind w:firstLine="5670"/>
        <w:rPr>
          <w:rFonts w:ascii="Arial" w:hAnsi="Arial" w:cs="Arial"/>
          <w:i/>
          <w:iCs/>
        </w:rPr>
      </w:pPr>
      <w:r w:rsidRPr="00B82559">
        <w:rPr>
          <w:rFonts w:ascii="Arial" w:hAnsi="Arial" w:cs="Arial"/>
          <w:i/>
          <w:iCs/>
        </w:rPr>
        <w:t>..................................................</w:t>
      </w:r>
    </w:p>
    <w:p w14:paraId="4B6544CA" w14:textId="77777777" w:rsidR="00B82559" w:rsidRPr="00B82559" w:rsidRDefault="00B82559" w:rsidP="00B82559">
      <w:pPr>
        <w:ind w:firstLine="5670"/>
        <w:jc w:val="center"/>
        <w:rPr>
          <w:rFonts w:ascii="Arial" w:hAnsi="Arial" w:cs="Arial"/>
        </w:rPr>
      </w:pPr>
      <w:r w:rsidRPr="00B82559">
        <w:rPr>
          <w:rFonts w:ascii="Arial" w:hAnsi="Arial" w:cs="Arial"/>
          <w:i/>
          <w:iCs/>
          <w:sz w:val="16"/>
          <w:szCs w:val="16"/>
        </w:rPr>
        <w:t>(piecz</w:t>
      </w:r>
      <w:r w:rsidRPr="00B82559">
        <w:rPr>
          <w:rFonts w:ascii="Arial" w:eastAsia="TimesNewRoman" w:hAnsi="Arial" w:cs="Arial"/>
          <w:sz w:val="16"/>
          <w:szCs w:val="16"/>
        </w:rPr>
        <w:t>ęć</w:t>
      </w:r>
      <w:r w:rsidRPr="00B82559">
        <w:rPr>
          <w:rFonts w:ascii="Arial" w:hAnsi="Arial" w:cs="Arial"/>
          <w:i/>
          <w:iCs/>
          <w:sz w:val="16"/>
          <w:szCs w:val="16"/>
        </w:rPr>
        <w:t xml:space="preserve"> z własnor</w:t>
      </w:r>
      <w:r w:rsidRPr="00B82559">
        <w:rPr>
          <w:rFonts w:ascii="Arial" w:eastAsia="TimesNewRoman" w:hAnsi="Arial" w:cs="Arial"/>
          <w:sz w:val="16"/>
          <w:szCs w:val="16"/>
        </w:rPr>
        <w:t>ę</w:t>
      </w:r>
      <w:r w:rsidRPr="00B82559">
        <w:rPr>
          <w:rFonts w:ascii="Arial" w:hAnsi="Arial" w:cs="Arial"/>
          <w:i/>
          <w:iCs/>
          <w:sz w:val="16"/>
          <w:szCs w:val="16"/>
        </w:rPr>
        <w:t xml:space="preserve">cznym podpisem  </w:t>
      </w:r>
    </w:p>
    <w:p w14:paraId="070CD985" w14:textId="77777777" w:rsidR="00B82559" w:rsidRPr="00B82559" w:rsidRDefault="00B82559" w:rsidP="00B82559">
      <w:pPr>
        <w:ind w:firstLine="5670"/>
        <w:jc w:val="center"/>
        <w:rPr>
          <w:rFonts w:ascii="Arial" w:hAnsi="Arial" w:cs="Arial"/>
          <w:i/>
          <w:iCs/>
          <w:sz w:val="16"/>
          <w:szCs w:val="16"/>
        </w:rPr>
      </w:pPr>
      <w:r w:rsidRPr="00B82559">
        <w:rPr>
          <w:rFonts w:ascii="Arial" w:hAnsi="Arial" w:cs="Arial"/>
          <w:i/>
          <w:iCs/>
          <w:sz w:val="16"/>
          <w:szCs w:val="16"/>
        </w:rPr>
        <w:t>Wykonawcy lub</w:t>
      </w:r>
    </w:p>
    <w:p w14:paraId="13017885" w14:textId="77777777" w:rsidR="00B82559" w:rsidRPr="00B82559" w:rsidRDefault="00B82559" w:rsidP="00B82559">
      <w:pPr>
        <w:ind w:firstLine="5670"/>
        <w:jc w:val="center"/>
        <w:rPr>
          <w:rFonts w:ascii="Arial" w:hAnsi="Arial" w:cs="Arial"/>
          <w:i/>
          <w:iCs/>
          <w:sz w:val="16"/>
          <w:szCs w:val="16"/>
        </w:rPr>
      </w:pPr>
      <w:r w:rsidRPr="00B82559">
        <w:rPr>
          <w:rFonts w:ascii="Arial" w:hAnsi="Arial" w:cs="Arial"/>
          <w:i/>
          <w:iCs/>
          <w:sz w:val="16"/>
          <w:szCs w:val="16"/>
        </w:rPr>
        <w:t xml:space="preserve">osoby upoważnionej do jego reprezentowania) </w:t>
      </w:r>
    </w:p>
    <w:p w14:paraId="3A793872" w14:textId="77777777" w:rsidR="00B82559" w:rsidRPr="00B82559" w:rsidRDefault="00B82559" w:rsidP="00B82559">
      <w:pPr>
        <w:ind w:firstLine="5670"/>
        <w:rPr>
          <w:rFonts w:ascii="Arial" w:hAnsi="Arial" w:cs="Arial"/>
          <w:i/>
          <w:iCs/>
        </w:rPr>
      </w:pPr>
      <w:r w:rsidRPr="00B82559">
        <w:rPr>
          <w:rFonts w:ascii="Arial" w:hAnsi="Arial" w:cs="Arial"/>
          <w:i/>
          <w:iCs/>
        </w:rPr>
        <w:t xml:space="preserve">                                                       .................................... dnia..............</w:t>
      </w:r>
    </w:p>
    <w:p w14:paraId="577734BF" w14:textId="77777777" w:rsidR="00B82559" w:rsidRPr="00B82559" w:rsidRDefault="00B82559" w:rsidP="00B82559">
      <w:pPr>
        <w:rPr>
          <w:rFonts w:ascii="Arial" w:hAnsi="Arial" w:cs="Arial"/>
        </w:rPr>
      </w:pPr>
      <w:r w:rsidRPr="00B82559">
        <w:rPr>
          <w:rFonts w:ascii="Arial" w:hAnsi="Arial" w:cs="Arial"/>
          <w:i/>
          <w:iCs/>
        </w:rPr>
        <w:t xml:space="preserve">          </w:t>
      </w:r>
      <w:r w:rsidRPr="00B82559">
        <w:rPr>
          <w:rFonts w:ascii="Arial" w:hAnsi="Arial" w:cs="Arial"/>
          <w:i/>
          <w:iCs/>
          <w:sz w:val="16"/>
          <w:szCs w:val="16"/>
        </w:rPr>
        <w:t>(miejscowość)</w:t>
      </w:r>
    </w:p>
    <w:p w14:paraId="132F5A3B" w14:textId="77777777" w:rsidR="00B82559" w:rsidRPr="00B82559" w:rsidRDefault="00B82559" w:rsidP="00B82559">
      <w:pPr>
        <w:pStyle w:val="Standard"/>
        <w:jc w:val="both"/>
        <w:rPr>
          <w:rFonts w:ascii="Arial" w:hAnsi="Arial" w:cs="Arial"/>
          <w:szCs w:val="24"/>
        </w:rPr>
      </w:pPr>
    </w:p>
    <w:p w14:paraId="5C89F0DE" w14:textId="77777777" w:rsidR="00B82559" w:rsidRDefault="00B82559" w:rsidP="00B82559">
      <w:pPr>
        <w:spacing w:before="120"/>
        <w:jc w:val="both"/>
        <w:rPr>
          <w:rFonts w:ascii="Arial" w:hAnsi="Arial" w:cs="Arial"/>
          <w:i/>
          <w:sz w:val="18"/>
          <w:szCs w:val="18"/>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2EA6BDC" w14:textId="77777777" w:rsidR="00B82559" w:rsidRPr="005A0956" w:rsidRDefault="00B82559" w:rsidP="00B82559">
      <w:pPr>
        <w:pStyle w:val="Standard"/>
        <w:jc w:val="both"/>
        <w:rPr>
          <w:sz w:val="18"/>
          <w:szCs w:val="18"/>
        </w:rPr>
      </w:pPr>
    </w:p>
    <w:p w14:paraId="7C8216F3" w14:textId="0347DCCD" w:rsidR="00B82559" w:rsidRDefault="00B82559" w:rsidP="00B82559">
      <w:pPr>
        <w:pStyle w:val="Standard"/>
        <w:jc w:val="both"/>
        <w:rPr>
          <w:rFonts w:ascii="Arial" w:hAnsi="Arial" w:cs="Arial"/>
          <w:sz w:val="18"/>
          <w:szCs w:val="18"/>
        </w:rPr>
      </w:pPr>
    </w:p>
    <w:p w14:paraId="76EE515A" w14:textId="2FB3E255" w:rsidR="00B82559" w:rsidRDefault="00B82559" w:rsidP="00B82559">
      <w:pPr>
        <w:pStyle w:val="Standard"/>
        <w:jc w:val="both"/>
        <w:rPr>
          <w:rFonts w:ascii="Arial" w:hAnsi="Arial" w:cs="Arial"/>
          <w:sz w:val="18"/>
          <w:szCs w:val="18"/>
        </w:rPr>
      </w:pPr>
    </w:p>
    <w:p w14:paraId="22FEB25E" w14:textId="200D91AC" w:rsidR="00B82559" w:rsidRDefault="00B82559" w:rsidP="00B82559">
      <w:pPr>
        <w:pStyle w:val="Standard"/>
        <w:jc w:val="both"/>
        <w:rPr>
          <w:rFonts w:ascii="Arial" w:hAnsi="Arial" w:cs="Arial"/>
          <w:sz w:val="18"/>
          <w:szCs w:val="18"/>
        </w:rPr>
      </w:pPr>
    </w:p>
    <w:p w14:paraId="439A3EF0" w14:textId="0F6D53A8" w:rsidR="00B82559" w:rsidRDefault="00B82559" w:rsidP="00B82559">
      <w:pPr>
        <w:pStyle w:val="Standard"/>
        <w:jc w:val="both"/>
        <w:rPr>
          <w:rFonts w:ascii="Arial" w:hAnsi="Arial" w:cs="Arial"/>
          <w:sz w:val="18"/>
          <w:szCs w:val="18"/>
        </w:rPr>
      </w:pPr>
    </w:p>
    <w:p w14:paraId="702F1F08" w14:textId="5AC66F4A" w:rsidR="00B82559" w:rsidRDefault="00B82559" w:rsidP="00B82559">
      <w:pPr>
        <w:pStyle w:val="Standard"/>
        <w:jc w:val="both"/>
        <w:rPr>
          <w:rFonts w:ascii="Arial" w:hAnsi="Arial" w:cs="Arial"/>
          <w:sz w:val="18"/>
          <w:szCs w:val="18"/>
        </w:rPr>
      </w:pPr>
    </w:p>
    <w:p w14:paraId="09A84D9E" w14:textId="18B650D0" w:rsidR="00B82559" w:rsidRDefault="00B82559" w:rsidP="00B82559">
      <w:pPr>
        <w:pStyle w:val="Standard"/>
        <w:jc w:val="both"/>
        <w:rPr>
          <w:rFonts w:ascii="Arial" w:hAnsi="Arial" w:cs="Arial"/>
          <w:sz w:val="18"/>
          <w:szCs w:val="18"/>
        </w:rPr>
      </w:pPr>
    </w:p>
    <w:p w14:paraId="2546E7B2" w14:textId="2C3370FB" w:rsidR="00B82559" w:rsidRDefault="00B82559" w:rsidP="00B82559">
      <w:pPr>
        <w:pStyle w:val="Standard"/>
        <w:jc w:val="both"/>
        <w:rPr>
          <w:rFonts w:ascii="Arial" w:hAnsi="Arial" w:cs="Arial"/>
          <w:sz w:val="18"/>
          <w:szCs w:val="18"/>
        </w:rPr>
      </w:pPr>
    </w:p>
    <w:p w14:paraId="4C821471" w14:textId="355702ED" w:rsidR="00B82559" w:rsidRDefault="00B82559" w:rsidP="00B82559">
      <w:pPr>
        <w:pStyle w:val="Standard"/>
        <w:jc w:val="both"/>
        <w:rPr>
          <w:rFonts w:ascii="Arial" w:hAnsi="Arial" w:cs="Arial"/>
          <w:sz w:val="18"/>
          <w:szCs w:val="18"/>
        </w:rPr>
      </w:pPr>
    </w:p>
    <w:p w14:paraId="661809B3" w14:textId="6CD08CA0" w:rsidR="00B82559" w:rsidRDefault="00B82559" w:rsidP="00B82559">
      <w:pPr>
        <w:pStyle w:val="Standard"/>
        <w:jc w:val="both"/>
        <w:rPr>
          <w:rFonts w:ascii="Arial" w:hAnsi="Arial" w:cs="Arial"/>
          <w:sz w:val="18"/>
          <w:szCs w:val="18"/>
        </w:rPr>
      </w:pPr>
    </w:p>
    <w:p w14:paraId="17AFD0A3" w14:textId="4EE3B017" w:rsidR="000E350D" w:rsidRDefault="000E350D" w:rsidP="00B82559">
      <w:pPr>
        <w:pStyle w:val="Standard"/>
        <w:jc w:val="both"/>
        <w:rPr>
          <w:rFonts w:ascii="Arial" w:hAnsi="Arial" w:cs="Arial"/>
          <w:sz w:val="18"/>
          <w:szCs w:val="18"/>
        </w:rPr>
      </w:pPr>
    </w:p>
    <w:p w14:paraId="0FE74903" w14:textId="36E8A5B9" w:rsidR="000E350D" w:rsidRDefault="000E350D" w:rsidP="00B82559">
      <w:pPr>
        <w:pStyle w:val="Standard"/>
        <w:jc w:val="both"/>
        <w:rPr>
          <w:rFonts w:ascii="Arial" w:hAnsi="Arial" w:cs="Arial"/>
          <w:sz w:val="18"/>
          <w:szCs w:val="18"/>
        </w:rPr>
      </w:pPr>
    </w:p>
    <w:p w14:paraId="162A7570" w14:textId="77777777" w:rsidR="000E350D" w:rsidRDefault="000E350D" w:rsidP="00B82559">
      <w:pPr>
        <w:pStyle w:val="Standard"/>
        <w:jc w:val="both"/>
        <w:rPr>
          <w:rFonts w:ascii="Arial" w:hAnsi="Arial" w:cs="Arial"/>
          <w:sz w:val="18"/>
          <w:szCs w:val="18"/>
        </w:rPr>
      </w:pPr>
    </w:p>
    <w:p w14:paraId="7C38F115" w14:textId="2F85ACC3" w:rsidR="00B82559" w:rsidRDefault="00B82559" w:rsidP="00B82559">
      <w:pPr>
        <w:pStyle w:val="Standard"/>
        <w:jc w:val="both"/>
        <w:rPr>
          <w:rFonts w:ascii="Arial" w:hAnsi="Arial" w:cs="Arial"/>
          <w:sz w:val="18"/>
          <w:szCs w:val="18"/>
        </w:rPr>
      </w:pPr>
    </w:p>
    <w:p w14:paraId="364191AD" w14:textId="0C7E75B7" w:rsidR="00B82559" w:rsidRDefault="00B82559" w:rsidP="00B82559">
      <w:pPr>
        <w:pStyle w:val="Standard"/>
        <w:jc w:val="both"/>
        <w:rPr>
          <w:rFonts w:ascii="Arial" w:hAnsi="Arial" w:cs="Arial"/>
          <w:sz w:val="18"/>
          <w:szCs w:val="18"/>
        </w:rPr>
      </w:pPr>
    </w:p>
    <w:p w14:paraId="6A76951E" w14:textId="62437D1C" w:rsidR="00B82559" w:rsidRDefault="00B82559" w:rsidP="00B82559">
      <w:pPr>
        <w:pStyle w:val="Standard"/>
        <w:jc w:val="both"/>
        <w:rPr>
          <w:rFonts w:ascii="Arial" w:hAnsi="Arial" w:cs="Arial"/>
          <w:sz w:val="18"/>
          <w:szCs w:val="18"/>
        </w:rPr>
      </w:pPr>
    </w:p>
    <w:p w14:paraId="52237383" w14:textId="35134859" w:rsidR="00B82559" w:rsidRDefault="00B82559" w:rsidP="00B82559">
      <w:pPr>
        <w:pStyle w:val="Standard"/>
        <w:jc w:val="both"/>
        <w:rPr>
          <w:rFonts w:ascii="Arial" w:hAnsi="Arial" w:cs="Arial"/>
          <w:sz w:val="18"/>
          <w:szCs w:val="18"/>
        </w:rPr>
      </w:pPr>
    </w:p>
    <w:p w14:paraId="408A3761" w14:textId="5A603C84" w:rsidR="00B82559" w:rsidRPr="00176235" w:rsidRDefault="00B82559" w:rsidP="00B82559">
      <w:pPr>
        <w:pStyle w:val="Standard"/>
        <w:jc w:val="right"/>
        <w:rPr>
          <w:szCs w:val="24"/>
        </w:rPr>
      </w:pPr>
      <w:r w:rsidRPr="00176235">
        <w:rPr>
          <w:szCs w:val="24"/>
        </w:rPr>
        <w:t xml:space="preserve">Załącznik nr </w:t>
      </w:r>
      <w:r>
        <w:rPr>
          <w:szCs w:val="24"/>
        </w:rPr>
        <w:t>10</w:t>
      </w:r>
      <w:r w:rsidRPr="00176235">
        <w:rPr>
          <w:szCs w:val="24"/>
        </w:rPr>
        <w:t xml:space="preserve"> do SWZ</w:t>
      </w:r>
    </w:p>
    <w:p w14:paraId="58AA37C4" w14:textId="77777777" w:rsidR="00B82559" w:rsidRPr="005A0956" w:rsidRDefault="00B82559" w:rsidP="00B82559">
      <w:pPr>
        <w:pStyle w:val="Standard"/>
        <w:jc w:val="right"/>
      </w:pPr>
      <w:r w:rsidRPr="005A0956">
        <w:rPr>
          <w:color w:val="000000"/>
          <w:szCs w:val="24"/>
        </w:rPr>
        <w:t xml:space="preserve">                                                 </w:t>
      </w:r>
      <w:r w:rsidRPr="005A0956">
        <w:rPr>
          <w:color w:val="000000"/>
          <w:spacing w:val="-4"/>
          <w:sz w:val="28"/>
          <w:szCs w:val="28"/>
        </w:rPr>
        <w:t xml:space="preserve"> </w:t>
      </w:r>
    </w:p>
    <w:p w14:paraId="152A42BB" w14:textId="77777777" w:rsidR="00B82559" w:rsidRPr="00F10F61" w:rsidRDefault="00B82559" w:rsidP="00B82559">
      <w:pPr>
        <w:pStyle w:val="Standard"/>
        <w:ind w:right="-284"/>
        <w:jc w:val="center"/>
        <w:rPr>
          <w:rFonts w:ascii="Arial" w:hAnsi="Arial" w:cs="Arial"/>
          <w:b/>
          <w:bCs/>
          <w:sz w:val="26"/>
          <w:szCs w:val="26"/>
        </w:rPr>
      </w:pPr>
      <w:r w:rsidRPr="00F10F61">
        <w:rPr>
          <w:rFonts w:ascii="Arial" w:hAnsi="Arial" w:cs="Arial"/>
          <w:b/>
          <w:bCs/>
          <w:sz w:val="26"/>
          <w:szCs w:val="26"/>
        </w:rPr>
        <w:t>WYKAZ CZĘŚCI ZAMÓWIENIA, KTÓRE WYKONAWCA ZAMIERZA POWIERZYĆ PODWYKONAWCOM</w:t>
      </w:r>
    </w:p>
    <w:p w14:paraId="114EC253" w14:textId="77777777" w:rsidR="00B82559" w:rsidRPr="00F10F61" w:rsidRDefault="00B82559" w:rsidP="00B82559">
      <w:pPr>
        <w:pStyle w:val="Standard"/>
        <w:ind w:right="-284"/>
        <w:jc w:val="both"/>
        <w:rPr>
          <w:rFonts w:ascii="Arial" w:hAnsi="Arial" w:cs="Arial"/>
          <w:sz w:val="22"/>
          <w:szCs w:val="22"/>
        </w:rPr>
      </w:pPr>
    </w:p>
    <w:p w14:paraId="15819B15" w14:textId="77777777" w:rsidR="00B82559" w:rsidRPr="00F10F61" w:rsidRDefault="00B82559" w:rsidP="00B82559">
      <w:pPr>
        <w:pStyle w:val="Standard"/>
        <w:ind w:right="-284"/>
        <w:jc w:val="both"/>
        <w:rPr>
          <w:rFonts w:ascii="Arial" w:hAnsi="Arial" w:cs="Arial"/>
          <w:sz w:val="22"/>
          <w:szCs w:val="22"/>
        </w:rPr>
      </w:pPr>
    </w:p>
    <w:p w14:paraId="28273F8F" w14:textId="77777777" w:rsidR="00B82559" w:rsidRPr="00F10F61" w:rsidRDefault="00B82559" w:rsidP="00B82559">
      <w:pPr>
        <w:pStyle w:val="Standard"/>
        <w:jc w:val="both"/>
        <w:rPr>
          <w:rFonts w:ascii="Arial" w:hAnsi="Arial" w:cs="Arial"/>
        </w:rPr>
      </w:pPr>
      <w:r w:rsidRPr="00F10F61">
        <w:rPr>
          <w:rFonts w:ascii="Arial" w:hAnsi="Arial" w:cs="Arial"/>
          <w:b/>
        </w:rPr>
        <w:t xml:space="preserve">ZAMAWIAJĄCY: </w:t>
      </w:r>
      <w:r w:rsidRPr="00F10F61">
        <w:rPr>
          <w:rFonts w:ascii="Arial" w:hAnsi="Arial" w:cs="Arial"/>
          <w:iCs/>
        </w:rPr>
        <w:t xml:space="preserve">Gmina Frysztak, ul. Ks. Wojciecha </w:t>
      </w:r>
      <w:proofErr w:type="spellStart"/>
      <w:r w:rsidRPr="00F10F61">
        <w:rPr>
          <w:rFonts w:ascii="Arial" w:hAnsi="Arial" w:cs="Arial"/>
          <w:iCs/>
        </w:rPr>
        <w:t>Blajera</w:t>
      </w:r>
      <w:proofErr w:type="spellEnd"/>
      <w:r w:rsidRPr="00F10F61">
        <w:rPr>
          <w:rFonts w:ascii="Arial" w:hAnsi="Arial" w:cs="Arial"/>
          <w:iCs/>
        </w:rPr>
        <w:t xml:space="preserve"> 20, 38-130 Frysztak</w:t>
      </w:r>
    </w:p>
    <w:p w14:paraId="04BE1D01" w14:textId="77777777" w:rsidR="00B82559" w:rsidRPr="00F10F61" w:rsidRDefault="00B82559" w:rsidP="00B82559">
      <w:pPr>
        <w:pStyle w:val="Standard"/>
        <w:jc w:val="both"/>
        <w:rPr>
          <w:rFonts w:ascii="Arial" w:hAnsi="Arial" w:cs="Arial"/>
        </w:rPr>
      </w:pPr>
    </w:p>
    <w:p w14:paraId="10D52B99" w14:textId="77777777" w:rsidR="00B82559" w:rsidRPr="00F10F61" w:rsidRDefault="00B82559" w:rsidP="00B82559">
      <w:pPr>
        <w:pStyle w:val="Standard"/>
        <w:ind w:right="-284"/>
        <w:jc w:val="both"/>
        <w:rPr>
          <w:rFonts w:ascii="Arial" w:hAnsi="Arial" w:cs="Arial"/>
          <w:sz w:val="22"/>
          <w:szCs w:val="22"/>
        </w:rPr>
      </w:pPr>
      <w:r w:rsidRPr="00F10F61">
        <w:rPr>
          <w:rFonts w:ascii="Arial" w:hAnsi="Arial" w:cs="Arial"/>
          <w:sz w:val="22"/>
          <w:szCs w:val="22"/>
        </w:rPr>
        <w:t>Nazwa Wykonawcy............................................................................................................</w:t>
      </w:r>
    </w:p>
    <w:p w14:paraId="1873802B" w14:textId="77777777" w:rsidR="00F10F61" w:rsidRDefault="00F10F61" w:rsidP="00B82559">
      <w:pPr>
        <w:pStyle w:val="Standard"/>
        <w:ind w:right="-284"/>
        <w:jc w:val="both"/>
        <w:rPr>
          <w:rFonts w:ascii="Arial" w:hAnsi="Arial" w:cs="Arial"/>
          <w:sz w:val="22"/>
          <w:szCs w:val="22"/>
        </w:rPr>
      </w:pPr>
    </w:p>
    <w:p w14:paraId="5CF63C3C" w14:textId="14122DCB" w:rsidR="00B82559" w:rsidRPr="00F10F61" w:rsidRDefault="00B82559" w:rsidP="00B82559">
      <w:pPr>
        <w:pStyle w:val="Standard"/>
        <w:ind w:right="-284"/>
        <w:jc w:val="both"/>
        <w:rPr>
          <w:rFonts w:ascii="Arial" w:hAnsi="Arial" w:cs="Arial"/>
          <w:sz w:val="22"/>
          <w:szCs w:val="22"/>
        </w:rPr>
      </w:pPr>
      <w:r w:rsidRPr="00F10F61">
        <w:rPr>
          <w:rFonts w:ascii="Arial" w:hAnsi="Arial" w:cs="Arial"/>
          <w:sz w:val="22"/>
          <w:szCs w:val="22"/>
        </w:rPr>
        <w:t>Adres Wykonawcy.............................................................................................................</w:t>
      </w:r>
    </w:p>
    <w:p w14:paraId="6D71B7B7" w14:textId="77777777" w:rsidR="00B82559" w:rsidRPr="00F10F61" w:rsidRDefault="00B82559" w:rsidP="00B82559">
      <w:pPr>
        <w:pStyle w:val="Standard"/>
        <w:jc w:val="both"/>
        <w:rPr>
          <w:rFonts w:ascii="Arial" w:hAnsi="Arial" w:cs="Arial"/>
          <w:sz w:val="22"/>
          <w:szCs w:val="22"/>
        </w:rPr>
      </w:pPr>
    </w:p>
    <w:p w14:paraId="3EA1D33A" w14:textId="77777777" w:rsidR="00B82559" w:rsidRPr="00F10F61" w:rsidRDefault="00B82559" w:rsidP="00B82559">
      <w:pPr>
        <w:pStyle w:val="Standard"/>
        <w:jc w:val="both"/>
        <w:rPr>
          <w:rFonts w:ascii="Arial" w:hAnsi="Arial" w:cs="Arial"/>
          <w:sz w:val="22"/>
          <w:szCs w:val="22"/>
        </w:rPr>
      </w:pPr>
    </w:p>
    <w:p w14:paraId="613139B3" w14:textId="3DDA9BE7" w:rsidR="00B82559" w:rsidRPr="00F10F61" w:rsidRDefault="00B82559" w:rsidP="00B82559">
      <w:pPr>
        <w:pStyle w:val="Standard"/>
        <w:jc w:val="both"/>
        <w:rPr>
          <w:rFonts w:ascii="Arial" w:hAnsi="Arial" w:cs="Arial"/>
        </w:rPr>
      </w:pPr>
      <w:r w:rsidRPr="00F10F61">
        <w:rPr>
          <w:rFonts w:ascii="Arial" w:hAnsi="Arial" w:cs="Arial"/>
          <w:szCs w:val="24"/>
        </w:rPr>
        <w:t xml:space="preserve">Przystępując do udziału w postępowaniu o udzielenie zamówienia publicznego, którego przedmiotem jest </w:t>
      </w:r>
      <w:r w:rsidRPr="00F10F61">
        <w:rPr>
          <w:rFonts w:ascii="Arial" w:hAnsi="Arial" w:cs="Arial"/>
          <w:color w:val="000000"/>
          <w:spacing w:val="-12"/>
          <w:szCs w:val="24"/>
        </w:rPr>
        <w:t xml:space="preserve">wykonanie </w:t>
      </w:r>
      <w:r w:rsidRPr="00F10F61">
        <w:rPr>
          <w:rFonts w:ascii="Arial" w:hAnsi="Arial" w:cs="Arial"/>
          <w:bCs/>
          <w:color w:val="000000"/>
          <w:spacing w:val="-12"/>
          <w:szCs w:val="24"/>
        </w:rPr>
        <w:t xml:space="preserve">usługi </w:t>
      </w:r>
      <w:r w:rsidR="000E350D">
        <w:rPr>
          <w:b/>
          <w:bCs/>
          <w:color w:val="000000"/>
          <w:spacing w:val="-12"/>
          <w:szCs w:val="24"/>
        </w:rPr>
        <w:t>„</w:t>
      </w:r>
      <w:r w:rsidR="000E350D" w:rsidRPr="005A0956">
        <w:rPr>
          <w:b/>
          <w:bCs/>
          <w:color w:val="000000"/>
          <w:spacing w:val="-12"/>
          <w:szCs w:val="24"/>
        </w:rPr>
        <w:t>Odbiór i zagospodarowanie odpadów komunalnych od właścicieli nieruchomości zamieszkałych  z terenu Gminy Frysztak</w:t>
      </w:r>
      <w:r w:rsidR="000E350D">
        <w:rPr>
          <w:b/>
          <w:bCs/>
          <w:color w:val="000000"/>
          <w:spacing w:val="-12"/>
          <w:szCs w:val="24"/>
        </w:rPr>
        <w:t xml:space="preserve"> w latach  2022-2023</w:t>
      </w:r>
      <w:r w:rsidR="000E350D" w:rsidRPr="005A0956">
        <w:rPr>
          <w:b/>
          <w:bCs/>
          <w:color w:val="000000"/>
          <w:spacing w:val="-12"/>
          <w:szCs w:val="24"/>
        </w:rPr>
        <w:t>"</w:t>
      </w:r>
      <w:r w:rsidRPr="00F10F61">
        <w:rPr>
          <w:rFonts w:ascii="Arial" w:hAnsi="Arial" w:cs="Arial"/>
          <w:b/>
          <w:bCs/>
          <w:sz w:val="22"/>
          <w:szCs w:val="22"/>
        </w:rPr>
        <w:t xml:space="preserve"> ,</w:t>
      </w:r>
      <w:r w:rsidRPr="00F10F61">
        <w:rPr>
          <w:rFonts w:ascii="Arial" w:hAnsi="Arial" w:cs="Arial"/>
          <w:szCs w:val="24"/>
        </w:rPr>
        <w:t>oświadczam/y, że zamierzam powierzyć podwykonawcom następujące roboty:</w:t>
      </w:r>
    </w:p>
    <w:p w14:paraId="387F7BDE" w14:textId="77777777" w:rsidR="00B82559" w:rsidRPr="00F10F61" w:rsidRDefault="00B82559" w:rsidP="00B82559">
      <w:pPr>
        <w:pStyle w:val="Standard"/>
        <w:jc w:val="both"/>
        <w:rPr>
          <w:rFonts w:ascii="Arial" w:hAnsi="Arial" w:cs="Arial"/>
          <w:szCs w:val="24"/>
        </w:rPr>
      </w:pPr>
    </w:p>
    <w:tbl>
      <w:tblPr>
        <w:tblW w:w="9500" w:type="dxa"/>
        <w:tblInd w:w="-40" w:type="dxa"/>
        <w:tblLayout w:type="fixed"/>
        <w:tblCellMar>
          <w:left w:w="10" w:type="dxa"/>
          <w:right w:w="10" w:type="dxa"/>
        </w:tblCellMar>
        <w:tblLook w:val="0000" w:firstRow="0" w:lastRow="0" w:firstColumn="0" w:lastColumn="0" w:noHBand="0" w:noVBand="0"/>
      </w:tblPr>
      <w:tblGrid>
        <w:gridCol w:w="3118"/>
        <w:gridCol w:w="3544"/>
        <w:gridCol w:w="2838"/>
      </w:tblGrid>
      <w:tr w:rsidR="00B82559" w:rsidRPr="00F10F61" w14:paraId="777773FA" w14:textId="77777777" w:rsidTr="00EA3DED">
        <w:trPr>
          <w:trHeight w:hRule="exact" w:val="980"/>
        </w:trPr>
        <w:tc>
          <w:tcPr>
            <w:tcW w:w="3118"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tcPr>
          <w:p w14:paraId="0DBFC673" w14:textId="77777777" w:rsidR="00B82559" w:rsidRPr="00F10F61" w:rsidRDefault="00B82559" w:rsidP="00EA3DED">
            <w:pPr>
              <w:pStyle w:val="Standard"/>
              <w:shd w:val="clear" w:color="auto" w:fill="FFFFFF"/>
              <w:jc w:val="both"/>
              <w:rPr>
                <w:rFonts w:ascii="Arial" w:hAnsi="Arial" w:cs="Arial"/>
                <w:color w:val="000000"/>
                <w:spacing w:val="-2"/>
              </w:rPr>
            </w:pPr>
            <w:r w:rsidRPr="00F10F61">
              <w:rPr>
                <w:rFonts w:ascii="Arial" w:hAnsi="Arial" w:cs="Arial"/>
                <w:color w:val="000000"/>
                <w:spacing w:val="-2"/>
              </w:rPr>
              <w:t>Zakres powierzonej części zamówienia</w:t>
            </w:r>
          </w:p>
        </w:tc>
        <w:tc>
          <w:tcPr>
            <w:tcW w:w="3544"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tcPr>
          <w:p w14:paraId="112CD23E" w14:textId="77777777" w:rsidR="00B82559" w:rsidRPr="00F10F61" w:rsidRDefault="00B82559" w:rsidP="00EA3DED">
            <w:pPr>
              <w:pStyle w:val="Standard"/>
              <w:shd w:val="clear" w:color="auto" w:fill="FFFFFF"/>
              <w:jc w:val="both"/>
              <w:rPr>
                <w:rFonts w:ascii="Arial" w:hAnsi="Arial" w:cs="Arial"/>
                <w:color w:val="000000"/>
                <w:spacing w:val="-2"/>
              </w:rPr>
            </w:pPr>
            <w:r w:rsidRPr="00F10F61">
              <w:rPr>
                <w:rFonts w:ascii="Arial" w:hAnsi="Arial" w:cs="Arial"/>
                <w:color w:val="000000"/>
                <w:spacing w:val="-2"/>
              </w:rPr>
              <w:t>wartość ( brutto) powierzonej części zamówienia</w:t>
            </w:r>
          </w:p>
        </w:tc>
        <w:tc>
          <w:tcPr>
            <w:tcW w:w="2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tcPr>
          <w:p w14:paraId="7F8A4B4B" w14:textId="77777777" w:rsidR="00B82559" w:rsidRPr="00F10F61" w:rsidRDefault="00B82559" w:rsidP="00EA3DED">
            <w:pPr>
              <w:pStyle w:val="Standard"/>
              <w:shd w:val="clear" w:color="auto" w:fill="FFFFFF"/>
              <w:ind w:right="19"/>
              <w:jc w:val="both"/>
              <w:rPr>
                <w:rFonts w:ascii="Arial" w:hAnsi="Arial" w:cs="Arial"/>
                <w:color w:val="000000"/>
                <w:spacing w:val="-3"/>
              </w:rPr>
            </w:pPr>
            <w:r w:rsidRPr="00F10F61">
              <w:rPr>
                <w:rFonts w:ascii="Arial" w:hAnsi="Arial" w:cs="Arial"/>
                <w:color w:val="000000"/>
                <w:spacing w:val="-3"/>
              </w:rPr>
              <w:t>% udział w cenie oferty brutto</w:t>
            </w:r>
          </w:p>
        </w:tc>
      </w:tr>
      <w:tr w:rsidR="00B82559" w:rsidRPr="00F10F61" w14:paraId="53B3272F" w14:textId="77777777" w:rsidTr="00EA3DED">
        <w:trPr>
          <w:trHeight w:hRule="exact" w:val="980"/>
        </w:trPr>
        <w:tc>
          <w:tcPr>
            <w:tcW w:w="3118" w:type="dxa"/>
            <w:tcBorders>
              <w:left w:val="single" w:sz="4" w:space="0" w:color="000001"/>
            </w:tcBorders>
            <w:shd w:val="clear" w:color="auto" w:fill="FFFFFF"/>
            <w:tcMar>
              <w:top w:w="0" w:type="dxa"/>
              <w:left w:w="40" w:type="dxa"/>
              <w:bottom w:w="0" w:type="dxa"/>
              <w:right w:w="40" w:type="dxa"/>
            </w:tcMar>
          </w:tcPr>
          <w:p w14:paraId="3CA94837" w14:textId="77777777" w:rsidR="00B82559" w:rsidRPr="00F10F61" w:rsidRDefault="00B82559" w:rsidP="00EA3DED">
            <w:pPr>
              <w:pStyle w:val="Standard"/>
              <w:shd w:val="clear" w:color="auto" w:fill="FFFFFF"/>
              <w:jc w:val="both"/>
              <w:rPr>
                <w:rFonts w:ascii="Arial" w:hAnsi="Arial" w:cs="Arial"/>
              </w:rPr>
            </w:pPr>
          </w:p>
        </w:tc>
        <w:tc>
          <w:tcPr>
            <w:tcW w:w="3544" w:type="dxa"/>
            <w:tcBorders>
              <w:left w:val="single" w:sz="4" w:space="0" w:color="000001"/>
            </w:tcBorders>
            <w:shd w:val="clear" w:color="auto" w:fill="FFFFFF"/>
            <w:tcMar>
              <w:top w:w="0" w:type="dxa"/>
              <w:left w:w="40" w:type="dxa"/>
              <w:bottom w:w="0" w:type="dxa"/>
              <w:right w:w="40" w:type="dxa"/>
            </w:tcMar>
          </w:tcPr>
          <w:p w14:paraId="45442C57" w14:textId="77777777" w:rsidR="00B82559" w:rsidRPr="00F10F61" w:rsidRDefault="00B82559" w:rsidP="00EA3DED">
            <w:pPr>
              <w:pStyle w:val="Standard"/>
              <w:shd w:val="clear" w:color="auto" w:fill="FFFFFF"/>
              <w:jc w:val="both"/>
              <w:rPr>
                <w:rFonts w:ascii="Arial" w:hAnsi="Arial" w:cs="Arial"/>
              </w:rPr>
            </w:pPr>
          </w:p>
        </w:tc>
        <w:tc>
          <w:tcPr>
            <w:tcW w:w="2838" w:type="dxa"/>
            <w:tcBorders>
              <w:left w:val="single" w:sz="4" w:space="0" w:color="000001"/>
              <w:right w:val="single" w:sz="4" w:space="0" w:color="000001"/>
            </w:tcBorders>
            <w:shd w:val="clear" w:color="auto" w:fill="FFFFFF"/>
            <w:tcMar>
              <w:top w:w="0" w:type="dxa"/>
              <w:left w:w="40" w:type="dxa"/>
              <w:bottom w:w="0" w:type="dxa"/>
              <w:right w:w="40" w:type="dxa"/>
            </w:tcMar>
          </w:tcPr>
          <w:p w14:paraId="6365CE95" w14:textId="77777777" w:rsidR="00B82559" w:rsidRPr="00F10F61" w:rsidRDefault="00B82559" w:rsidP="00EA3DED">
            <w:pPr>
              <w:pStyle w:val="Standard"/>
              <w:shd w:val="clear" w:color="auto" w:fill="FFFFFF"/>
              <w:jc w:val="both"/>
              <w:rPr>
                <w:rFonts w:ascii="Arial" w:hAnsi="Arial" w:cs="Arial"/>
              </w:rPr>
            </w:pPr>
          </w:p>
        </w:tc>
      </w:tr>
      <w:tr w:rsidR="00B82559" w:rsidRPr="00F10F61" w14:paraId="625EBBBE" w14:textId="77777777" w:rsidTr="00EA3DED">
        <w:trPr>
          <w:trHeight w:hRule="exact" w:val="980"/>
        </w:trPr>
        <w:tc>
          <w:tcPr>
            <w:tcW w:w="3118" w:type="dxa"/>
            <w:tcBorders>
              <w:left w:val="single" w:sz="4" w:space="0" w:color="000001"/>
            </w:tcBorders>
            <w:shd w:val="clear" w:color="auto" w:fill="FFFFFF"/>
            <w:tcMar>
              <w:top w:w="0" w:type="dxa"/>
              <w:left w:w="40" w:type="dxa"/>
              <w:bottom w:w="0" w:type="dxa"/>
              <w:right w:w="40" w:type="dxa"/>
            </w:tcMar>
          </w:tcPr>
          <w:p w14:paraId="1AF315FC" w14:textId="77777777" w:rsidR="00B82559" w:rsidRPr="00F10F61" w:rsidRDefault="00B82559" w:rsidP="00EA3DED">
            <w:pPr>
              <w:pStyle w:val="Standard"/>
              <w:shd w:val="clear" w:color="auto" w:fill="FFFFFF"/>
              <w:jc w:val="both"/>
              <w:rPr>
                <w:rFonts w:ascii="Arial" w:hAnsi="Arial" w:cs="Arial"/>
              </w:rPr>
            </w:pPr>
          </w:p>
        </w:tc>
        <w:tc>
          <w:tcPr>
            <w:tcW w:w="3544" w:type="dxa"/>
            <w:tcBorders>
              <w:left w:val="single" w:sz="4" w:space="0" w:color="000001"/>
            </w:tcBorders>
            <w:shd w:val="clear" w:color="auto" w:fill="FFFFFF"/>
            <w:tcMar>
              <w:top w:w="0" w:type="dxa"/>
              <w:left w:w="40" w:type="dxa"/>
              <w:bottom w:w="0" w:type="dxa"/>
              <w:right w:w="40" w:type="dxa"/>
            </w:tcMar>
          </w:tcPr>
          <w:p w14:paraId="7A9F2B33" w14:textId="77777777" w:rsidR="00B82559" w:rsidRPr="00F10F61" w:rsidRDefault="00B82559" w:rsidP="00EA3DED">
            <w:pPr>
              <w:pStyle w:val="Standard"/>
              <w:shd w:val="clear" w:color="auto" w:fill="FFFFFF"/>
              <w:jc w:val="both"/>
              <w:rPr>
                <w:rFonts w:ascii="Arial" w:hAnsi="Arial" w:cs="Arial"/>
              </w:rPr>
            </w:pPr>
          </w:p>
        </w:tc>
        <w:tc>
          <w:tcPr>
            <w:tcW w:w="2838" w:type="dxa"/>
            <w:tcBorders>
              <w:left w:val="single" w:sz="4" w:space="0" w:color="000001"/>
              <w:right w:val="single" w:sz="4" w:space="0" w:color="000001"/>
            </w:tcBorders>
            <w:shd w:val="clear" w:color="auto" w:fill="FFFFFF"/>
            <w:tcMar>
              <w:top w:w="0" w:type="dxa"/>
              <w:left w:w="40" w:type="dxa"/>
              <w:bottom w:w="0" w:type="dxa"/>
              <w:right w:w="40" w:type="dxa"/>
            </w:tcMar>
          </w:tcPr>
          <w:p w14:paraId="47494EBE" w14:textId="77777777" w:rsidR="00B82559" w:rsidRPr="00F10F61" w:rsidRDefault="00B82559" w:rsidP="00EA3DED">
            <w:pPr>
              <w:pStyle w:val="Standard"/>
              <w:shd w:val="clear" w:color="auto" w:fill="FFFFFF"/>
              <w:jc w:val="both"/>
              <w:rPr>
                <w:rFonts w:ascii="Arial" w:hAnsi="Arial" w:cs="Arial"/>
              </w:rPr>
            </w:pPr>
          </w:p>
        </w:tc>
      </w:tr>
      <w:tr w:rsidR="00B82559" w:rsidRPr="00F10F61" w14:paraId="4E01171C" w14:textId="77777777" w:rsidTr="00EA3DED">
        <w:trPr>
          <w:trHeight w:hRule="exact" w:val="980"/>
        </w:trPr>
        <w:tc>
          <w:tcPr>
            <w:tcW w:w="3118" w:type="dxa"/>
            <w:tcBorders>
              <w:left w:val="single" w:sz="4" w:space="0" w:color="000001"/>
              <w:bottom w:val="single" w:sz="4" w:space="0" w:color="000001"/>
            </w:tcBorders>
            <w:shd w:val="clear" w:color="auto" w:fill="FFFFFF"/>
            <w:tcMar>
              <w:top w:w="0" w:type="dxa"/>
              <w:left w:w="40" w:type="dxa"/>
              <w:bottom w:w="0" w:type="dxa"/>
              <w:right w:w="40" w:type="dxa"/>
            </w:tcMar>
          </w:tcPr>
          <w:p w14:paraId="6755575D" w14:textId="77777777" w:rsidR="00B82559" w:rsidRPr="00F10F61" w:rsidRDefault="00B82559" w:rsidP="00EA3DED">
            <w:pPr>
              <w:pStyle w:val="Standard"/>
              <w:shd w:val="clear" w:color="auto" w:fill="FFFFFF"/>
              <w:jc w:val="both"/>
              <w:rPr>
                <w:rFonts w:ascii="Arial" w:hAnsi="Arial" w:cs="Arial"/>
              </w:rPr>
            </w:pPr>
          </w:p>
        </w:tc>
        <w:tc>
          <w:tcPr>
            <w:tcW w:w="3544" w:type="dxa"/>
            <w:tcBorders>
              <w:left w:val="single" w:sz="4" w:space="0" w:color="000001"/>
              <w:bottom w:val="single" w:sz="4" w:space="0" w:color="000001"/>
            </w:tcBorders>
            <w:shd w:val="clear" w:color="auto" w:fill="FFFFFF"/>
            <w:tcMar>
              <w:top w:w="0" w:type="dxa"/>
              <w:left w:w="40" w:type="dxa"/>
              <w:bottom w:w="0" w:type="dxa"/>
              <w:right w:w="40" w:type="dxa"/>
            </w:tcMar>
          </w:tcPr>
          <w:p w14:paraId="500587D7" w14:textId="77777777" w:rsidR="00B82559" w:rsidRPr="00F10F61" w:rsidRDefault="00B82559" w:rsidP="00EA3DED">
            <w:pPr>
              <w:pStyle w:val="Standard"/>
              <w:shd w:val="clear" w:color="auto" w:fill="FFFFFF"/>
              <w:jc w:val="both"/>
              <w:rPr>
                <w:rFonts w:ascii="Arial" w:hAnsi="Arial" w:cs="Arial"/>
              </w:rPr>
            </w:pPr>
          </w:p>
        </w:tc>
        <w:tc>
          <w:tcPr>
            <w:tcW w:w="2838" w:type="dxa"/>
            <w:tcBorders>
              <w:left w:val="single" w:sz="4" w:space="0" w:color="000001"/>
              <w:bottom w:val="single" w:sz="4" w:space="0" w:color="000001"/>
              <w:right w:val="single" w:sz="4" w:space="0" w:color="000001"/>
            </w:tcBorders>
            <w:shd w:val="clear" w:color="auto" w:fill="FFFFFF"/>
            <w:tcMar>
              <w:top w:w="0" w:type="dxa"/>
              <w:left w:w="40" w:type="dxa"/>
              <w:bottom w:w="0" w:type="dxa"/>
              <w:right w:w="40" w:type="dxa"/>
            </w:tcMar>
          </w:tcPr>
          <w:p w14:paraId="7F392303" w14:textId="77777777" w:rsidR="00B82559" w:rsidRPr="00F10F61" w:rsidRDefault="00B82559" w:rsidP="00EA3DED">
            <w:pPr>
              <w:pStyle w:val="Standard"/>
              <w:shd w:val="clear" w:color="auto" w:fill="FFFFFF"/>
              <w:jc w:val="both"/>
              <w:rPr>
                <w:rFonts w:ascii="Arial" w:hAnsi="Arial" w:cs="Arial"/>
              </w:rPr>
            </w:pPr>
          </w:p>
        </w:tc>
      </w:tr>
    </w:tbl>
    <w:p w14:paraId="1AE0721A" w14:textId="77777777" w:rsidR="00B82559" w:rsidRPr="00F10F61" w:rsidRDefault="00B82559" w:rsidP="00B82559">
      <w:pPr>
        <w:pStyle w:val="Standard"/>
        <w:jc w:val="both"/>
        <w:rPr>
          <w:rFonts w:ascii="Arial" w:hAnsi="Arial" w:cs="Arial"/>
          <w:b/>
          <w:u w:val="single"/>
        </w:rPr>
      </w:pPr>
      <w:r w:rsidRPr="00F10F61">
        <w:rPr>
          <w:rFonts w:ascii="Arial" w:hAnsi="Arial" w:cs="Arial"/>
          <w:b/>
          <w:u w:val="single"/>
        </w:rPr>
        <w:t>Uwaga!</w:t>
      </w:r>
    </w:p>
    <w:p w14:paraId="2F861C9F" w14:textId="77777777" w:rsidR="00B82559" w:rsidRPr="00F10F61" w:rsidRDefault="00B82559" w:rsidP="00B82559">
      <w:pPr>
        <w:pStyle w:val="Nagwek9"/>
        <w:tabs>
          <w:tab w:val="left" w:pos="1134"/>
        </w:tabs>
        <w:spacing w:before="0"/>
        <w:ind w:right="-428"/>
        <w:jc w:val="both"/>
        <w:rPr>
          <w:rFonts w:ascii="Arial" w:hAnsi="Arial" w:cs="Arial"/>
        </w:rPr>
      </w:pPr>
      <w:r w:rsidRPr="00F10F61">
        <w:rPr>
          <w:rFonts w:ascii="Arial" w:hAnsi="Arial" w:cs="Arial"/>
          <w:sz w:val="24"/>
          <w:szCs w:val="24"/>
        </w:rPr>
        <w:t>W przypadku realizacji całości usług siłami własnymi w powyższej tabeli należy wpisać „nie dotyczy”.</w:t>
      </w:r>
    </w:p>
    <w:p w14:paraId="4704DD0C" w14:textId="2208A6AC" w:rsidR="00B82559" w:rsidRPr="00F10F61" w:rsidRDefault="00B82559" w:rsidP="00B82559">
      <w:pPr>
        <w:pStyle w:val="Standard"/>
        <w:jc w:val="both"/>
        <w:rPr>
          <w:rFonts w:ascii="Arial" w:hAnsi="Arial" w:cs="Arial"/>
          <w:szCs w:val="24"/>
        </w:rPr>
      </w:pPr>
      <w:r w:rsidRPr="00F10F61">
        <w:rPr>
          <w:rFonts w:ascii="Arial" w:hAnsi="Arial" w:cs="Arial"/>
          <w:szCs w:val="24"/>
        </w:rPr>
        <w:t>Tabelę należy wypełnić zgodnie z zapisami SWZ.</w:t>
      </w:r>
    </w:p>
    <w:p w14:paraId="4DC83B6F" w14:textId="77777777" w:rsidR="00F10F61" w:rsidRDefault="00F10F61" w:rsidP="00F10F61">
      <w:pPr>
        <w:ind w:firstLine="5670"/>
        <w:rPr>
          <w:rFonts w:ascii="Arial" w:hAnsi="Arial" w:cs="Arial"/>
          <w:i/>
          <w:iCs/>
        </w:rPr>
      </w:pPr>
    </w:p>
    <w:p w14:paraId="43775395" w14:textId="77777777" w:rsidR="00F10F61" w:rsidRDefault="00F10F61" w:rsidP="00F10F61">
      <w:pPr>
        <w:ind w:firstLine="5670"/>
        <w:rPr>
          <w:rFonts w:ascii="Arial" w:hAnsi="Arial" w:cs="Arial"/>
          <w:i/>
          <w:iCs/>
        </w:rPr>
      </w:pPr>
    </w:p>
    <w:p w14:paraId="2A94E197" w14:textId="159D028B" w:rsidR="00F10F61" w:rsidRPr="00B82559" w:rsidRDefault="00F10F61" w:rsidP="00F10F61">
      <w:pPr>
        <w:ind w:firstLine="5670"/>
        <w:rPr>
          <w:rFonts w:ascii="Arial" w:hAnsi="Arial" w:cs="Arial"/>
          <w:i/>
          <w:iCs/>
        </w:rPr>
      </w:pPr>
      <w:r w:rsidRPr="00B82559">
        <w:rPr>
          <w:rFonts w:ascii="Arial" w:hAnsi="Arial" w:cs="Arial"/>
          <w:i/>
          <w:iCs/>
        </w:rPr>
        <w:t>..................................................</w:t>
      </w:r>
    </w:p>
    <w:p w14:paraId="2C9F2989" w14:textId="77777777" w:rsidR="00F10F61" w:rsidRPr="00B82559" w:rsidRDefault="00F10F61" w:rsidP="00F10F61">
      <w:pPr>
        <w:ind w:firstLine="5670"/>
        <w:jc w:val="center"/>
        <w:rPr>
          <w:rFonts w:ascii="Arial" w:hAnsi="Arial" w:cs="Arial"/>
        </w:rPr>
      </w:pPr>
      <w:r w:rsidRPr="00B82559">
        <w:rPr>
          <w:rFonts w:ascii="Arial" w:hAnsi="Arial" w:cs="Arial"/>
          <w:i/>
          <w:iCs/>
          <w:sz w:val="16"/>
          <w:szCs w:val="16"/>
        </w:rPr>
        <w:t>(piecz</w:t>
      </w:r>
      <w:r w:rsidRPr="00B82559">
        <w:rPr>
          <w:rFonts w:ascii="Arial" w:eastAsia="TimesNewRoman" w:hAnsi="Arial" w:cs="Arial"/>
          <w:sz w:val="16"/>
          <w:szCs w:val="16"/>
        </w:rPr>
        <w:t>ęć</w:t>
      </w:r>
      <w:r w:rsidRPr="00B82559">
        <w:rPr>
          <w:rFonts w:ascii="Arial" w:hAnsi="Arial" w:cs="Arial"/>
          <w:i/>
          <w:iCs/>
          <w:sz w:val="16"/>
          <w:szCs w:val="16"/>
        </w:rPr>
        <w:t xml:space="preserve"> z własnor</w:t>
      </w:r>
      <w:r w:rsidRPr="00B82559">
        <w:rPr>
          <w:rFonts w:ascii="Arial" w:eastAsia="TimesNewRoman" w:hAnsi="Arial" w:cs="Arial"/>
          <w:sz w:val="16"/>
          <w:szCs w:val="16"/>
        </w:rPr>
        <w:t>ę</w:t>
      </w:r>
      <w:r w:rsidRPr="00B82559">
        <w:rPr>
          <w:rFonts w:ascii="Arial" w:hAnsi="Arial" w:cs="Arial"/>
          <w:i/>
          <w:iCs/>
          <w:sz w:val="16"/>
          <w:szCs w:val="16"/>
        </w:rPr>
        <w:t xml:space="preserve">cznym podpisem  </w:t>
      </w:r>
    </w:p>
    <w:p w14:paraId="710931C7" w14:textId="77777777" w:rsidR="00F10F61" w:rsidRPr="00B82559" w:rsidRDefault="00F10F61" w:rsidP="00F10F61">
      <w:pPr>
        <w:ind w:firstLine="5670"/>
        <w:jc w:val="center"/>
        <w:rPr>
          <w:rFonts w:ascii="Arial" w:hAnsi="Arial" w:cs="Arial"/>
          <w:i/>
          <w:iCs/>
          <w:sz w:val="16"/>
          <w:szCs w:val="16"/>
        </w:rPr>
      </w:pPr>
      <w:r w:rsidRPr="00B82559">
        <w:rPr>
          <w:rFonts w:ascii="Arial" w:hAnsi="Arial" w:cs="Arial"/>
          <w:i/>
          <w:iCs/>
          <w:sz w:val="16"/>
          <w:szCs w:val="16"/>
        </w:rPr>
        <w:t>Wykonawcy lub</w:t>
      </w:r>
    </w:p>
    <w:p w14:paraId="08C7844D" w14:textId="77777777" w:rsidR="00F10F61" w:rsidRPr="00B82559" w:rsidRDefault="00F10F61" w:rsidP="00F10F61">
      <w:pPr>
        <w:ind w:firstLine="5670"/>
        <w:jc w:val="center"/>
        <w:rPr>
          <w:rFonts w:ascii="Arial" w:hAnsi="Arial" w:cs="Arial"/>
          <w:i/>
          <w:iCs/>
          <w:sz w:val="16"/>
          <w:szCs w:val="16"/>
        </w:rPr>
      </w:pPr>
      <w:r w:rsidRPr="00B82559">
        <w:rPr>
          <w:rFonts w:ascii="Arial" w:hAnsi="Arial" w:cs="Arial"/>
          <w:i/>
          <w:iCs/>
          <w:sz w:val="16"/>
          <w:szCs w:val="16"/>
        </w:rPr>
        <w:t xml:space="preserve">osoby upoważnionej do jego reprezentowania) </w:t>
      </w:r>
    </w:p>
    <w:p w14:paraId="692B2BC0" w14:textId="77777777" w:rsidR="00F10F61" w:rsidRPr="00B82559" w:rsidRDefault="00F10F61" w:rsidP="00F10F61">
      <w:pPr>
        <w:ind w:firstLine="5670"/>
        <w:rPr>
          <w:rFonts w:ascii="Arial" w:hAnsi="Arial" w:cs="Arial"/>
          <w:i/>
          <w:iCs/>
        </w:rPr>
      </w:pPr>
      <w:r w:rsidRPr="00B82559">
        <w:rPr>
          <w:rFonts w:ascii="Arial" w:hAnsi="Arial" w:cs="Arial"/>
          <w:i/>
          <w:iCs/>
        </w:rPr>
        <w:t xml:space="preserve">                                                       .................................... dnia..............</w:t>
      </w:r>
    </w:p>
    <w:p w14:paraId="383A6447" w14:textId="77777777" w:rsidR="00F10F61" w:rsidRPr="00B82559" w:rsidRDefault="00F10F61" w:rsidP="00F10F61">
      <w:pPr>
        <w:rPr>
          <w:rFonts w:ascii="Arial" w:hAnsi="Arial" w:cs="Arial"/>
        </w:rPr>
      </w:pPr>
      <w:r w:rsidRPr="00B82559">
        <w:rPr>
          <w:rFonts w:ascii="Arial" w:hAnsi="Arial" w:cs="Arial"/>
          <w:i/>
          <w:iCs/>
        </w:rPr>
        <w:t xml:space="preserve">          </w:t>
      </w:r>
      <w:r w:rsidRPr="00B82559">
        <w:rPr>
          <w:rFonts w:ascii="Arial" w:hAnsi="Arial" w:cs="Arial"/>
          <w:i/>
          <w:iCs/>
          <w:sz w:val="16"/>
          <w:szCs w:val="16"/>
        </w:rPr>
        <w:t>(miejscowość)</w:t>
      </w:r>
    </w:p>
    <w:p w14:paraId="20A0F4AC" w14:textId="77777777" w:rsidR="00B82559" w:rsidRPr="005A0956" w:rsidRDefault="00B82559" w:rsidP="00B82559">
      <w:pPr>
        <w:pStyle w:val="Standard"/>
        <w:ind w:firstLine="5670"/>
        <w:jc w:val="both"/>
        <w:rPr>
          <w:b/>
          <w:szCs w:val="24"/>
          <w:u w:val="single"/>
        </w:rPr>
      </w:pPr>
    </w:p>
    <w:p w14:paraId="46319159" w14:textId="6F15BF9F" w:rsidR="00F10F61" w:rsidRDefault="00F10F61" w:rsidP="00F10F61">
      <w:pPr>
        <w:spacing w:before="120"/>
        <w:jc w:val="both"/>
        <w:rPr>
          <w:rFonts w:ascii="Arial" w:hAnsi="Arial" w:cs="Arial"/>
          <w:i/>
          <w:sz w:val="18"/>
          <w:szCs w:val="18"/>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0652D73" w14:textId="348D63D4" w:rsidR="004F111C" w:rsidRDefault="004F111C" w:rsidP="00F10F61">
      <w:pPr>
        <w:spacing w:before="120"/>
        <w:jc w:val="both"/>
        <w:rPr>
          <w:rFonts w:ascii="Arial" w:hAnsi="Arial" w:cs="Arial"/>
          <w:i/>
          <w:sz w:val="18"/>
          <w:szCs w:val="18"/>
        </w:rPr>
      </w:pPr>
    </w:p>
    <w:p w14:paraId="2BE89C30" w14:textId="0459EA43" w:rsidR="004F111C" w:rsidRPr="00176235" w:rsidRDefault="004F111C" w:rsidP="004F111C">
      <w:pPr>
        <w:pStyle w:val="Standard"/>
        <w:jc w:val="right"/>
        <w:rPr>
          <w:szCs w:val="24"/>
        </w:rPr>
      </w:pPr>
      <w:r w:rsidRPr="00176235">
        <w:rPr>
          <w:szCs w:val="24"/>
        </w:rPr>
        <w:t xml:space="preserve">Załącznik nr </w:t>
      </w:r>
      <w:r>
        <w:rPr>
          <w:szCs w:val="24"/>
        </w:rPr>
        <w:t>13</w:t>
      </w:r>
      <w:r w:rsidRPr="00176235">
        <w:rPr>
          <w:szCs w:val="24"/>
        </w:rPr>
        <w:t xml:space="preserve"> do SWZ</w:t>
      </w:r>
    </w:p>
    <w:p w14:paraId="14A8B77E" w14:textId="77777777" w:rsidR="004F111C" w:rsidRPr="005A0956" w:rsidRDefault="004F111C" w:rsidP="004F111C">
      <w:pPr>
        <w:pStyle w:val="Standard"/>
        <w:jc w:val="center"/>
        <w:rPr>
          <w:b/>
          <w:szCs w:val="24"/>
        </w:rPr>
      </w:pPr>
    </w:p>
    <w:p w14:paraId="7565C2BF" w14:textId="653AFF2B" w:rsidR="004F111C" w:rsidRPr="005A0956" w:rsidRDefault="004F111C" w:rsidP="004F111C">
      <w:pPr>
        <w:pStyle w:val="Standard"/>
        <w:jc w:val="center"/>
        <w:rPr>
          <w:b/>
          <w:szCs w:val="24"/>
        </w:rPr>
      </w:pPr>
      <w:r w:rsidRPr="005A0956">
        <w:rPr>
          <w:b/>
          <w:szCs w:val="24"/>
        </w:rPr>
        <w:t>OŚWIADCZENIE</w:t>
      </w:r>
      <w:r>
        <w:rPr>
          <w:b/>
          <w:szCs w:val="24"/>
        </w:rPr>
        <w:t xml:space="preserve"> </w:t>
      </w:r>
      <w:r w:rsidRPr="005A0956">
        <w:rPr>
          <w:b/>
          <w:szCs w:val="24"/>
        </w:rPr>
        <w:t>O SPEŁNIENIU WARUNKÓW UDZIAŁU W POSTĘPOWANIU</w:t>
      </w:r>
    </w:p>
    <w:p w14:paraId="5BED1F6F" w14:textId="77777777" w:rsidR="004F111C" w:rsidRPr="005A0956" w:rsidRDefault="004F111C" w:rsidP="004F111C">
      <w:pPr>
        <w:pStyle w:val="Standard"/>
        <w:jc w:val="center"/>
        <w:rPr>
          <w:b/>
          <w:szCs w:val="24"/>
        </w:rPr>
      </w:pPr>
      <w:r w:rsidRPr="005A0956">
        <w:rPr>
          <w:b/>
          <w:szCs w:val="24"/>
        </w:rPr>
        <w:t xml:space="preserve">ilość  zatrudnionych osób niepełnosprawnych </w:t>
      </w:r>
    </w:p>
    <w:p w14:paraId="78C88D41" w14:textId="77777777" w:rsidR="004F111C" w:rsidRPr="005A0956" w:rsidRDefault="004F111C" w:rsidP="004F111C">
      <w:pPr>
        <w:pStyle w:val="Standard"/>
        <w:jc w:val="both"/>
        <w:rPr>
          <w:b/>
          <w:szCs w:val="24"/>
        </w:rPr>
      </w:pPr>
      <w:r w:rsidRPr="005A0956">
        <w:rPr>
          <w:b/>
          <w:szCs w:val="24"/>
        </w:rPr>
        <w:t>ZAMAWIAJĄCY:</w:t>
      </w:r>
    </w:p>
    <w:p w14:paraId="40DFE2F6" w14:textId="77777777" w:rsidR="004F111C" w:rsidRPr="005A0956" w:rsidRDefault="004F111C" w:rsidP="004F111C">
      <w:pPr>
        <w:pStyle w:val="Standard"/>
        <w:jc w:val="both"/>
        <w:rPr>
          <w:iCs/>
          <w:szCs w:val="24"/>
        </w:rPr>
      </w:pPr>
      <w:r w:rsidRPr="005A0956">
        <w:rPr>
          <w:iCs/>
          <w:szCs w:val="24"/>
        </w:rPr>
        <w:t>Gmina Frysztak</w:t>
      </w:r>
    </w:p>
    <w:p w14:paraId="6812C404" w14:textId="77777777" w:rsidR="004F111C" w:rsidRPr="005A0956" w:rsidRDefault="004F111C" w:rsidP="004F111C">
      <w:pPr>
        <w:pStyle w:val="Standard"/>
        <w:jc w:val="both"/>
        <w:rPr>
          <w:iCs/>
          <w:szCs w:val="24"/>
        </w:rPr>
      </w:pPr>
      <w:r w:rsidRPr="005A0956">
        <w:rPr>
          <w:iCs/>
          <w:szCs w:val="24"/>
        </w:rPr>
        <w:t xml:space="preserve">ul. Ks. Wojciecha </w:t>
      </w:r>
      <w:proofErr w:type="spellStart"/>
      <w:r w:rsidRPr="005A0956">
        <w:rPr>
          <w:iCs/>
          <w:szCs w:val="24"/>
        </w:rPr>
        <w:t>Blajera</w:t>
      </w:r>
      <w:proofErr w:type="spellEnd"/>
      <w:r w:rsidRPr="005A0956">
        <w:rPr>
          <w:iCs/>
          <w:szCs w:val="24"/>
        </w:rPr>
        <w:t xml:space="preserve"> 20</w:t>
      </w:r>
    </w:p>
    <w:p w14:paraId="32F6C6B0" w14:textId="77777777" w:rsidR="004F111C" w:rsidRPr="005A0956" w:rsidRDefault="004F111C" w:rsidP="004F111C">
      <w:pPr>
        <w:pStyle w:val="Standard"/>
        <w:jc w:val="both"/>
        <w:rPr>
          <w:iCs/>
          <w:szCs w:val="24"/>
        </w:rPr>
      </w:pPr>
      <w:r w:rsidRPr="005A0956">
        <w:rPr>
          <w:iCs/>
          <w:szCs w:val="24"/>
        </w:rPr>
        <w:t>38-130 Frysztak</w:t>
      </w:r>
    </w:p>
    <w:p w14:paraId="403123BB" w14:textId="77777777" w:rsidR="004F111C" w:rsidRPr="005A0956" w:rsidRDefault="004F111C" w:rsidP="004F111C">
      <w:pPr>
        <w:pStyle w:val="Standard"/>
        <w:jc w:val="both"/>
      </w:pPr>
    </w:p>
    <w:p w14:paraId="54695D06" w14:textId="77777777" w:rsidR="004F111C" w:rsidRPr="005A0956" w:rsidRDefault="004F111C" w:rsidP="004F111C">
      <w:pPr>
        <w:pStyle w:val="Standard"/>
        <w:jc w:val="both"/>
      </w:pPr>
      <w:r w:rsidRPr="005A0956">
        <w:rPr>
          <w:b/>
          <w:szCs w:val="24"/>
        </w:rPr>
        <w:t>WYKONAWCA</w:t>
      </w:r>
      <w:r w:rsidRPr="005A0956">
        <w:rPr>
          <w:b/>
          <w:szCs w:val="24"/>
          <w:vertAlign w:val="superscript"/>
        </w:rPr>
        <w:t>1</w:t>
      </w:r>
      <w:r w:rsidRPr="005A0956">
        <w:rPr>
          <w:b/>
          <w:szCs w:val="24"/>
        </w:rPr>
        <w:t>:</w:t>
      </w:r>
    </w:p>
    <w:p w14:paraId="69228F89" w14:textId="77777777" w:rsidR="004F111C" w:rsidRPr="005A0956" w:rsidRDefault="004F111C" w:rsidP="004F111C">
      <w:pPr>
        <w:pStyle w:val="Standard"/>
        <w:ind w:right="-284"/>
        <w:jc w:val="both"/>
        <w:rPr>
          <w:sz w:val="22"/>
          <w:szCs w:val="22"/>
        </w:rPr>
      </w:pPr>
      <w:r w:rsidRPr="005A0956">
        <w:rPr>
          <w:sz w:val="22"/>
          <w:szCs w:val="22"/>
        </w:rPr>
        <w:t>Nazwa Wykonawcy............................................................................................................</w:t>
      </w:r>
    </w:p>
    <w:p w14:paraId="6DE96B3C" w14:textId="77777777" w:rsidR="004F111C" w:rsidRPr="005A0956" w:rsidRDefault="004F111C" w:rsidP="004F111C">
      <w:pPr>
        <w:pStyle w:val="Standard"/>
        <w:ind w:right="-284"/>
        <w:jc w:val="both"/>
        <w:rPr>
          <w:sz w:val="22"/>
          <w:szCs w:val="22"/>
        </w:rPr>
      </w:pPr>
      <w:r w:rsidRPr="005A0956">
        <w:rPr>
          <w:sz w:val="22"/>
          <w:szCs w:val="22"/>
        </w:rPr>
        <w:t>Adres Wykonawcy.............................................................................................................</w:t>
      </w:r>
    </w:p>
    <w:p w14:paraId="28F41257" w14:textId="66AFEFDE" w:rsidR="004F111C" w:rsidRPr="005A0956" w:rsidRDefault="004F111C" w:rsidP="004F111C">
      <w:pPr>
        <w:pStyle w:val="Standard"/>
        <w:suppressAutoHyphens w:val="0"/>
        <w:ind w:firstLine="708"/>
        <w:jc w:val="both"/>
      </w:pPr>
      <w:r w:rsidRPr="005A0956">
        <w:rPr>
          <w:szCs w:val="24"/>
        </w:rPr>
        <w:t xml:space="preserve">Przystępując do udziału w postępowaniu o udzielenie zamówienia publicznego, którego przedmiotem jest </w:t>
      </w:r>
      <w:r w:rsidRPr="005A0956">
        <w:rPr>
          <w:color w:val="000000"/>
          <w:spacing w:val="-12"/>
          <w:szCs w:val="24"/>
        </w:rPr>
        <w:t xml:space="preserve">wykonanie </w:t>
      </w:r>
      <w:r w:rsidRPr="005A0956">
        <w:rPr>
          <w:bCs/>
          <w:color w:val="000000"/>
          <w:spacing w:val="-12"/>
          <w:szCs w:val="24"/>
        </w:rPr>
        <w:t xml:space="preserve">usługi </w:t>
      </w:r>
      <w:r>
        <w:rPr>
          <w:b/>
          <w:bCs/>
          <w:color w:val="000000"/>
          <w:spacing w:val="-12"/>
          <w:szCs w:val="24"/>
        </w:rPr>
        <w:t>„</w:t>
      </w:r>
      <w:r w:rsidRPr="005A0956">
        <w:rPr>
          <w:b/>
          <w:bCs/>
          <w:color w:val="000000"/>
          <w:spacing w:val="-12"/>
          <w:szCs w:val="24"/>
        </w:rPr>
        <w:t>Odbiór i zagospodarowanie odpadów komunalnych od właścicieli nieruchomości zamieszkałych  z terenu Gminy Frysztak</w:t>
      </w:r>
      <w:r>
        <w:rPr>
          <w:b/>
          <w:bCs/>
          <w:color w:val="000000"/>
          <w:spacing w:val="-12"/>
          <w:szCs w:val="24"/>
        </w:rPr>
        <w:t xml:space="preserve"> w latach  2022-2023</w:t>
      </w:r>
      <w:r w:rsidRPr="005A0956">
        <w:rPr>
          <w:b/>
          <w:bCs/>
          <w:color w:val="000000"/>
          <w:spacing w:val="-12"/>
          <w:szCs w:val="24"/>
        </w:rPr>
        <w:t>"</w:t>
      </w:r>
      <w:r>
        <w:rPr>
          <w:b/>
          <w:bCs/>
          <w:color w:val="000000"/>
          <w:spacing w:val="-12"/>
          <w:szCs w:val="24"/>
        </w:rPr>
        <w:t xml:space="preserve"> </w:t>
      </w:r>
      <w:r w:rsidRPr="005A0956">
        <w:rPr>
          <w:szCs w:val="24"/>
        </w:rPr>
        <w:t xml:space="preserve">niniejszym oświadczam/y, że jako Wykonawca spełniam/y warunki udziału w przedmiotowym postępowaniu o udzielenie zamówienia publicznego, o których mowa w art. </w:t>
      </w:r>
      <w:r>
        <w:rPr>
          <w:szCs w:val="24"/>
        </w:rPr>
        <w:t>94</w:t>
      </w:r>
      <w:r w:rsidRPr="005A0956">
        <w:rPr>
          <w:szCs w:val="24"/>
        </w:rPr>
        <w:t xml:space="preserve"> ust. </w:t>
      </w:r>
      <w:r>
        <w:rPr>
          <w:szCs w:val="24"/>
        </w:rPr>
        <w:t>1 pkt.1)</w:t>
      </w:r>
      <w:r w:rsidRPr="005A0956">
        <w:rPr>
          <w:szCs w:val="24"/>
        </w:rPr>
        <w:t xml:space="preserve"> ustawy </w:t>
      </w:r>
      <w:r w:rsidRPr="005A0956">
        <w:rPr>
          <w:rFonts w:eastAsia="TimesNewRomanPSMT"/>
          <w:szCs w:val="24"/>
        </w:rPr>
        <w:t xml:space="preserve">z dnia </w:t>
      </w:r>
      <w:r>
        <w:rPr>
          <w:rFonts w:eastAsia="TimesNewRomanPSMT"/>
          <w:szCs w:val="24"/>
        </w:rPr>
        <w:t>1</w:t>
      </w:r>
      <w:r w:rsidRPr="005A0956">
        <w:rPr>
          <w:rFonts w:eastAsia="TimesNewRomanPSMT"/>
          <w:szCs w:val="24"/>
        </w:rPr>
        <w:t xml:space="preserve">9 </w:t>
      </w:r>
      <w:r>
        <w:rPr>
          <w:rFonts w:eastAsia="TimesNewRomanPSMT"/>
          <w:szCs w:val="24"/>
        </w:rPr>
        <w:t>września 2019 PZP</w:t>
      </w:r>
      <w:r w:rsidRPr="005A0956">
        <w:rPr>
          <w:szCs w:val="24"/>
        </w:rPr>
        <w:t xml:space="preserve">  tj. </w:t>
      </w:r>
      <w:r w:rsidRPr="005A0956">
        <w:rPr>
          <w:color w:val="000000"/>
          <w:szCs w:val="24"/>
        </w:rPr>
        <w:t xml:space="preserve">posiadania ponad 50% zatrudnionych pracowników stanowiących osoby niepełnosprawne w </w:t>
      </w:r>
      <w:r w:rsidRPr="004F111C">
        <w:rPr>
          <w:szCs w:val="24"/>
        </w:rPr>
        <w:t xml:space="preserve">rozumieniu </w:t>
      </w:r>
      <w:hyperlink r:id="rId10" w:anchor="hiperlinkDocsList.rpc?hiperlink=type=merytoryczny:nro=Powszechny.1239114:part=a22u2:nr=1&amp;full=1" w:history="1">
        <w:r w:rsidRPr="004F111C">
          <w:rPr>
            <w:rStyle w:val="Hipercze"/>
            <w:color w:val="auto"/>
            <w:szCs w:val="24"/>
            <w:u w:val="none"/>
          </w:rPr>
          <w:t>przepisów</w:t>
        </w:r>
      </w:hyperlink>
      <w:r w:rsidRPr="004F111C">
        <w:rPr>
          <w:rStyle w:val="apple-converted-space"/>
          <w:szCs w:val="24"/>
        </w:rPr>
        <w:t> </w:t>
      </w:r>
      <w:r w:rsidRPr="004F111C">
        <w:rPr>
          <w:szCs w:val="24"/>
        </w:rPr>
        <w:t>o</w:t>
      </w:r>
      <w:r w:rsidRPr="005A0956">
        <w:rPr>
          <w:szCs w:val="24"/>
        </w:rPr>
        <w:t xml:space="preserve"> rehabilitacji </w:t>
      </w:r>
      <w:r w:rsidRPr="005A0956">
        <w:rPr>
          <w:color w:val="000000"/>
          <w:szCs w:val="24"/>
        </w:rPr>
        <w:t>zawodowej i społecznej oraz zatrudnianiu osób niepełnosprawnych lub właściwych przepisów państw członkowskich Unii Europejskiej lub Europejskiego Obszaru Gospodarczego.</w:t>
      </w:r>
    </w:p>
    <w:tbl>
      <w:tblPr>
        <w:tblW w:w="9062" w:type="dxa"/>
        <w:tblCellMar>
          <w:left w:w="10" w:type="dxa"/>
          <w:right w:w="10" w:type="dxa"/>
        </w:tblCellMar>
        <w:tblLook w:val="0000" w:firstRow="0" w:lastRow="0" w:firstColumn="0" w:lastColumn="0" w:noHBand="0" w:noVBand="0"/>
      </w:tblPr>
      <w:tblGrid>
        <w:gridCol w:w="562"/>
        <w:gridCol w:w="2974"/>
        <w:gridCol w:w="4114"/>
        <w:gridCol w:w="1412"/>
      </w:tblGrid>
      <w:tr w:rsidR="004F111C" w:rsidRPr="005A0956" w14:paraId="35AE410E" w14:textId="77777777" w:rsidTr="00EE5D5A">
        <w:trPr>
          <w:trHeight w:val="75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05FE2" w14:textId="77777777" w:rsidR="004F111C" w:rsidRPr="005A0956" w:rsidRDefault="004F111C" w:rsidP="00EE5D5A">
            <w:pPr>
              <w:pStyle w:val="Standard"/>
            </w:pPr>
            <w:r w:rsidRPr="005A0956">
              <w:t>Lp.</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B377F" w14:textId="77777777" w:rsidR="004F111C" w:rsidRPr="005A0956" w:rsidRDefault="004F111C" w:rsidP="00EE5D5A">
            <w:pPr>
              <w:pStyle w:val="Standard"/>
            </w:pPr>
            <w:r w:rsidRPr="005A0956">
              <w:t>Stopień niepełnosprawności</w:t>
            </w:r>
          </w:p>
        </w:tc>
        <w:tc>
          <w:tcPr>
            <w:tcW w:w="41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2CC72B" w14:textId="77777777" w:rsidR="004F111C" w:rsidRPr="005A0956" w:rsidRDefault="004F111C" w:rsidP="00EE5D5A">
            <w:pPr>
              <w:pStyle w:val="Standard"/>
            </w:pPr>
            <w:r w:rsidRPr="005A0956">
              <w:t>Ilość osób zatrudnionych wg stanu na dzień składania oświadczenia</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1BA20" w14:textId="77777777" w:rsidR="004F111C" w:rsidRPr="005A0956" w:rsidRDefault="004F111C" w:rsidP="00EE5D5A">
            <w:pPr>
              <w:pStyle w:val="Standard"/>
            </w:pPr>
            <w:r w:rsidRPr="005A0956">
              <w:t>uwagi</w:t>
            </w:r>
          </w:p>
        </w:tc>
      </w:tr>
      <w:tr w:rsidR="004F111C" w:rsidRPr="005A0956" w14:paraId="0094B139" w14:textId="77777777" w:rsidTr="00EE5D5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916C" w14:textId="77777777" w:rsidR="004F111C" w:rsidRPr="005A0956" w:rsidRDefault="004F111C" w:rsidP="00EE5D5A">
            <w:pPr>
              <w:pStyle w:val="Standard"/>
            </w:pPr>
            <w:r w:rsidRPr="005A0956">
              <w:t>1</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1C62E" w14:textId="77777777" w:rsidR="004F111C" w:rsidRPr="005A0956" w:rsidRDefault="004F111C" w:rsidP="00EE5D5A">
            <w:pPr>
              <w:pStyle w:val="Standard"/>
            </w:pPr>
            <w:r w:rsidRPr="005A0956">
              <w:t>lekki</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CCCEB" w14:textId="77777777" w:rsidR="004F111C" w:rsidRPr="005A0956" w:rsidRDefault="004F111C" w:rsidP="00EE5D5A">
            <w:pPr>
              <w:pStyle w:val="Standard"/>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E371A" w14:textId="77777777" w:rsidR="004F111C" w:rsidRPr="005A0956" w:rsidRDefault="004F111C" w:rsidP="00EE5D5A">
            <w:pPr>
              <w:pStyle w:val="Standard"/>
            </w:pPr>
          </w:p>
        </w:tc>
      </w:tr>
      <w:tr w:rsidR="004F111C" w:rsidRPr="005A0956" w14:paraId="7637B040" w14:textId="77777777" w:rsidTr="00EE5D5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F83D7" w14:textId="77777777" w:rsidR="004F111C" w:rsidRPr="005A0956" w:rsidRDefault="004F111C" w:rsidP="00EE5D5A">
            <w:pPr>
              <w:pStyle w:val="Standard"/>
            </w:pPr>
            <w:r w:rsidRPr="005A0956">
              <w:t>2</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A86B" w14:textId="77777777" w:rsidR="004F111C" w:rsidRPr="005A0956" w:rsidRDefault="004F111C" w:rsidP="00EE5D5A">
            <w:pPr>
              <w:pStyle w:val="Standard"/>
            </w:pPr>
            <w:r w:rsidRPr="005A0956">
              <w:t xml:space="preserve">umiarkowany </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09F4" w14:textId="77777777" w:rsidR="004F111C" w:rsidRPr="005A0956" w:rsidRDefault="004F111C" w:rsidP="00EE5D5A">
            <w:pPr>
              <w:pStyle w:val="Standard"/>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5C3DD" w14:textId="77777777" w:rsidR="004F111C" w:rsidRPr="005A0956" w:rsidRDefault="004F111C" w:rsidP="00EE5D5A">
            <w:pPr>
              <w:pStyle w:val="Standard"/>
            </w:pPr>
          </w:p>
        </w:tc>
      </w:tr>
      <w:tr w:rsidR="004F111C" w:rsidRPr="005A0956" w14:paraId="34E72895" w14:textId="77777777" w:rsidTr="00EE5D5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8594" w14:textId="77777777" w:rsidR="004F111C" w:rsidRPr="005A0956" w:rsidRDefault="004F111C" w:rsidP="00EE5D5A">
            <w:pPr>
              <w:pStyle w:val="Standard"/>
            </w:pPr>
            <w:r w:rsidRPr="005A0956">
              <w:t>3</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E6233" w14:textId="77777777" w:rsidR="004F111C" w:rsidRPr="005A0956" w:rsidRDefault="004F111C" w:rsidP="00EE5D5A">
            <w:pPr>
              <w:pStyle w:val="Standard"/>
            </w:pPr>
            <w:r w:rsidRPr="005A0956">
              <w:t>znaczny</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F36E" w14:textId="77777777" w:rsidR="004F111C" w:rsidRPr="005A0956" w:rsidRDefault="004F111C" w:rsidP="00EE5D5A">
            <w:pPr>
              <w:pStyle w:val="Standard"/>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C7F94" w14:textId="77777777" w:rsidR="004F111C" w:rsidRPr="005A0956" w:rsidRDefault="004F111C" w:rsidP="00EE5D5A">
            <w:pPr>
              <w:pStyle w:val="Standard"/>
            </w:pPr>
          </w:p>
        </w:tc>
      </w:tr>
      <w:tr w:rsidR="004F111C" w:rsidRPr="005A0956" w14:paraId="545AE8AD" w14:textId="77777777" w:rsidTr="00EE5D5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CB179" w14:textId="77777777" w:rsidR="004F111C" w:rsidRPr="005A0956" w:rsidRDefault="004F111C" w:rsidP="00EE5D5A">
            <w:pPr>
              <w:pStyle w:val="Standard"/>
            </w:pPr>
            <w:r w:rsidRPr="005A0956">
              <w:t>4</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14487" w14:textId="77777777" w:rsidR="004F111C" w:rsidRPr="005A0956" w:rsidRDefault="004F111C" w:rsidP="00EE5D5A">
            <w:pPr>
              <w:pStyle w:val="Standard"/>
            </w:pPr>
            <w:r w:rsidRPr="005A0956">
              <w:t xml:space="preserve">Razem pracowników </w:t>
            </w:r>
          </w:p>
          <w:p w14:paraId="00AEB328" w14:textId="77777777" w:rsidR="004F111C" w:rsidRPr="005A0956" w:rsidRDefault="004F111C" w:rsidP="00EE5D5A">
            <w:pPr>
              <w:pStyle w:val="Standard"/>
            </w:pPr>
            <w:r w:rsidRPr="005A0956">
              <w:t>niepełnosprawnych</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BBD47" w14:textId="77777777" w:rsidR="004F111C" w:rsidRPr="005A0956" w:rsidRDefault="004F111C" w:rsidP="00EE5D5A">
            <w:pPr>
              <w:pStyle w:val="Standard"/>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92C07" w14:textId="77777777" w:rsidR="004F111C" w:rsidRPr="005A0956" w:rsidRDefault="004F111C" w:rsidP="00EE5D5A">
            <w:pPr>
              <w:pStyle w:val="Standard"/>
            </w:pPr>
          </w:p>
        </w:tc>
      </w:tr>
      <w:tr w:rsidR="004F111C" w:rsidRPr="005A0956" w14:paraId="35E975E0" w14:textId="77777777" w:rsidTr="00EE5D5A">
        <w:trPr>
          <w:trHeight w:val="33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D1069" w14:textId="77777777" w:rsidR="004F111C" w:rsidRPr="005A0956" w:rsidRDefault="004F111C" w:rsidP="00EE5D5A">
            <w:pPr>
              <w:pStyle w:val="Standard"/>
            </w:pPr>
            <w:r w:rsidRPr="005A0956">
              <w:t>5</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B64A3" w14:textId="77777777" w:rsidR="004F111C" w:rsidRPr="005A0956" w:rsidRDefault="004F111C" w:rsidP="00EE5D5A">
            <w:pPr>
              <w:pStyle w:val="Standard"/>
            </w:pPr>
            <w:r w:rsidRPr="005A0956">
              <w:t>Ogólna liczba zatrudnionych pracowników</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0888C" w14:textId="77777777" w:rsidR="004F111C" w:rsidRPr="005A0956" w:rsidRDefault="004F111C" w:rsidP="00EE5D5A">
            <w:pPr>
              <w:pStyle w:val="Standard"/>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339B3" w14:textId="77777777" w:rsidR="004F111C" w:rsidRPr="005A0956" w:rsidRDefault="004F111C" w:rsidP="00EE5D5A">
            <w:pPr>
              <w:pStyle w:val="Standard"/>
            </w:pPr>
          </w:p>
        </w:tc>
      </w:tr>
    </w:tbl>
    <w:p w14:paraId="585BD0CA" w14:textId="77777777" w:rsidR="004F111C" w:rsidRPr="005A0956" w:rsidRDefault="004F111C" w:rsidP="004F111C">
      <w:pPr>
        <w:pStyle w:val="Standard"/>
        <w:rPr>
          <w:szCs w:val="24"/>
        </w:rPr>
      </w:pPr>
    </w:p>
    <w:p w14:paraId="3AC33B13" w14:textId="77777777" w:rsidR="004F111C" w:rsidRPr="005A0956" w:rsidRDefault="004F111C" w:rsidP="004F111C">
      <w:pPr>
        <w:pStyle w:val="Standard"/>
        <w:jc w:val="both"/>
        <w:rPr>
          <w:rFonts w:eastAsia="TimesNewRomanPSMT"/>
          <w:szCs w:val="24"/>
        </w:rPr>
      </w:pPr>
      <w:r w:rsidRPr="005A0956">
        <w:rPr>
          <w:rFonts w:eastAsia="TimesNewRomanPSMT"/>
          <w:szCs w:val="24"/>
        </w:rPr>
        <w:t>Prawdziwość powyższych danych potwierdzam własnoręcznym podpisem świadom(a)</w:t>
      </w:r>
    </w:p>
    <w:p w14:paraId="6EBE2676" w14:textId="77777777" w:rsidR="004F111C" w:rsidRPr="005A0956" w:rsidRDefault="004F111C" w:rsidP="004F111C">
      <w:pPr>
        <w:pStyle w:val="Standard"/>
        <w:jc w:val="both"/>
        <w:rPr>
          <w:rFonts w:eastAsia="TimesNewRomanPSMT"/>
          <w:szCs w:val="24"/>
        </w:rPr>
      </w:pPr>
      <w:r w:rsidRPr="005A0956">
        <w:rPr>
          <w:rFonts w:eastAsia="TimesNewRomanPSMT"/>
          <w:szCs w:val="24"/>
        </w:rPr>
        <w:t>odpowiedzialności karnej z art. 233 Kodeksu karnego.</w:t>
      </w:r>
    </w:p>
    <w:p w14:paraId="0FD65F8D" w14:textId="77777777" w:rsidR="004F111C" w:rsidRPr="005A0956" w:rsidRDefault="004F111C" w:rsidP="004F111C">
      <w:pPr>
        <w:pStyle w:val="Standard"/>
        <w:jc w:val="both"/>
        <w:rPr>
          <w:rFonts w:eastAsia="TimesNewRomanPSMT"/>
          <w:szCs w:val="24"/>
        </w:rPr>
      </w:pPr>
    </w:p>
    <w:p w14:paraId="2E1C603E" w14:textId="7B8EA0B1" w:rsidR="004F111C" w:rsidRPr="005A0956" w:rsidRDefault="004F111C" w:rsidP="004F111C">
      <w:pPr>
        <w:pStyle w:val="Standard"/>
        <w:jc w:val="both"/>
        <w:rPr>
          <w:rFonts w:eastAsia="TimesNewRomanPSMT"/>
          <w:szCs w:val="24"/>
        </w:rPr>
      </w:pPr>
      <w:r w:rsidRPr="005A0956">
        <w:rPr>
          <w:rFonts w:eastAsia="TimesNewRomanPSMT"/>
          <w:szCs w:val="24"/>
        </w:rPr>
        <w:t>……………….., dnia ………….. .</w:t>
      </w:r>
    </w:p>
    <w:p w14:paraId="11A4F0F6" w14:textId="77777777" w:rsidR="004F111C" w:rsidRPr="005A0956" w:rsidRDefault="004F111C" w:rsidP="004F111C">
      <w:pPr>
        <w:pStyle w:val="Standard"/>
        <w:jc w:val="both"/>
        <w:rPr>
          <w:rFonts w:eastAsia="TimesNewRomanPSMT"/>
          <w:szCs w:val="24"/>
        </w:rPr>
      </w:pPr>
      <w:r w:rsidRPr="005A0956">
        <w:rPr>
          <w:rFonts w:eastAsia="TimesNewRomanPSMT"/>
          <w:szCs w:val="24"/>
        </w:rPr>
        <w:t xml:space="preserve">                                                                                                   ...................................................</w:t>
      </w:r>
    </w:p>
    <w:p w14:paraId="7FBCB6F3" w14:textId="77777777" w:rsidR="004F111C" w:rsidRPr="005A0956" w:rsidRDefault="004F111C" w:rsidP="004F111C">
      <w:pPr>
        <w:pStyle w:val="Standard"/>
        <w:jc w:val="both"/>
        <w:rPr>
          <w:rFonts w:eastAsia="TimesNewRomanPS-ItalicMT"/>
          <w:i/>
          <w:iCs/>
        </w:rPr>
      </w:pPr>
      <w:r w:rsidRPr="005A0956">
        <w:rPr>
          <w:rFonts w:eastAsia="TimesNewRomanPS-ItalicMT"/>
          <w:i/>
          <w:iCs/>
        </w:rPr>
        <w:t xml:space="preserve">                                                                                                                      podpis osoby (osób) upoważnionej</w:t>
      </w:r>
    </w:p>
    <w:p w14:paraId="05C38137" w14:textId="77777777" w:rsidR="004F111C" w:rsidRPr="005A0956" w:rsidRDefault="004F111C" w:rsidP="004F111C">
      <w:pPr>
        <w:pStyle w:val="Standard"/>
        <w:widowControl/>
        <w:numPr>
          <w:ilvl w:val="0"/>
          <w:numId w:val="41"/>
        </w:numPr>
        <w:overflowPunct/>
        <w:autoSpaceDE/>
        <w:adjustRightInd/>
        <w:jc w:val="both"/>
      </w:pPr>
      <w:r w:rsidRPr="005A0956">
        <w:t xml:space="preserve"> Przed podpisaniem umowy Zamawiający może zażądać do wglądu pełnej listy zatrudnionych osób niepełnosprawnych z orzeczeniem o niepełnosprawności i dokumentem o ciągłości zatrudnienia. </w:t>
      </w:r>
    </w:p>
    <w:p w14:paraId="3840D50D" w14:textId="73735644" w:rsidR="004F111C" w:rsidRPr="005A0956" w:rsidRDefault="004F111C" w:rsidP="004F111C">
      <w:pPr>
        <w:pStyle w:val="Standard"/>
        <w:widowControl/>
        <w:numPr>
          <w:ilvl w:val="0"/>
          <w:numId w:val="41"/>
        </w:numPr>
        <w:overflowPunct/>
        <w:autoSpaceDE/>
        <w:adjustRightInd/>
        <w:jc w:val="both"/>
      </w:pPr>
      <w:r w:rsidRPr="005A0956">
        <w:t>Wykonawcy wspólnie ubiegający się o udzielenie zamówienia spełnią warunek o którym mowa w art.</w:t>
      </w:r>
      <w:r>
        <w:t xml:space="preserve">94 ust.1 pkt.1) </w:t>
      </w:r>
      <w:r w:rsidRPr="005A0956">
        <w:t xml:space="preserve">ustawy </w:t>
      </w:r>
      <w:proofErr w:type="spellStart"/>
      <w:r w:rsidRPr="005A0956">
        <w:t>pzp</w:t>
      </w:r>
      <w:proofErr w:type="spellEnd"/>
      <w:r w:rsidRPr="005A0956">
        <w:t xml:space="preserve"> tylko w przypadku , gdy wykażą , że ponad 50 % </w:t>
      </w:r>
      <w:r>
        <w:t xml:space="preserve">łącznie </w:t>
      </w:r>
      <w:r w:rsidRPr="005A0956">
        <w:t xml:space="preserve">zatrudnianych przez każdego z nich pracowników stanowią osoby niepełnosprawne. </w:t>
      </w:r>
    </w:p>
    <w:p w14:paraId="2F3B87B2" w14:textId="1DA5A0C6" w:rsidR="004F111C" w:rsidRDefault="004F111C" w:rsidP="00F10F61">
      <w:pPr>
        <w:spacing w:before="120"/>
        <w:jc w:val="both"/>
        <w:rPr>
          <w:rFonts w:ascii="Arial" w:hAnsi="Arial" w:cs="Arial"/>
          <w:i/>
          <w:sz w:val="18"/>
          <w:szCs w:val="18"/>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sectPr w:rsidR="004F111C" w:rsidSect="00D44867">
      <w:headerReference w:type="default" r:id="rId11"/>
      <w:pgSz w:w="11906" w:h="16838" w:code="9"/>
      <w:pgMar w:top="1417" w:right="1417" w:bottom="1417" w:left="1417" w:header="113"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948CF" w14:textId="77777777" w:rsidR="001D231F" w:rsidRDefault="001D231F" w:rsidP="00A22B7C">
      <w:r>
        <w:separator/>
      </w:r>
    </w:p>
  </w:endnote>
  <w:endnote w:type="continuationSeparator" w:id="0">
    <w:p w14:paraId="516AD6F6" w14:textId="77777777" w:rsidR="001D231F" w:rsidRDefault="001D231F" w:rsidP="00A2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Univers-PL">
    <w:altName w:val="Batang"/>
    <w:charset w:val="01"/>
    <w:family w:val="swiss"/>
    <w:pitch w:val="default"/>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imesNewRoman">
    <w:altName w:val="MS Mincho"/>
    <w:panose1 w:val="00000000000000000000"/>
    <w:charset w:val="80"/>
    <w:family w:val="auto"/>
    <w:notTrueType/>
    <w:pitch w:val="default"/>
    <w:sig w:usb0="00000000" w:usb1="08070000" w:usb2="00000010" w:usb3="00000000" w:csb0="00020003" w:csb1="00000000"/>
  </w:font>
  <w:font w:name="TimesNewRomanPSMT">
    <w:charset w:val="00"/>
    <w:family w:val="roman"/>
    <w:pitch w:val="default"/>
  </w:font>
  <w:font w:name="TimesNewRomanPS-ItalicMT">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56389" w14:textId="77777777" w:rsidR="001D231F" w:rsidRDefault="001D231F" w:rsidP="00A22B7C">
      <w:r>
        <w:separator/>
      </w:r>
    </w:p>
  </w:footnote>
  <w:footnote w:type="continuationSeparator" w:id="0">
    <w:p w14:paraId="71DF71C9" w14:textId="77777777" w:rsidR="001D231F" w:rsidRDefault="001D231F" w:rsidP="00A22B7C">
      <w:r>
        <w:continuationSeparator/>
      </w:r>
    </w:p>
  </w:footnote>
  <w:footnote w:id="1">
    <w:p w14:paraId="3151BD19"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27D03B08"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7A75584D"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02C97D3C"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06D612A2" w14:textId="77777777" w:rsidR="00176235" w:rsidRPr="003B6373" w:rsidRDefault="00176235" w:rsidP="003B10A4">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5D958E4B"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4D80C1FB" w14:textId="77777777" w:rsidR="003B10A4" w:rsidRPr="003B6373" w:rsidRDefault="003B10A4" w:rsidP="003B10A4">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5F9E9692" w14:textId="77777777" w:rsidR="003B10A4" w:rsidRPr="003B6373" w:rsidRDefault="003B10A4" w:rsidP="003B10A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62033774" w14:textId="77777777" w:rsidR="003B10A4" w:rsidRPr="003B6373" w:rsidRDefault="003B10A4" w:rsidP="003B10A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307343DE" w14:textId="77777777" w:rsidR="003B10A4" w:rsidRPr="003B6373" w:rsidRDefault="003B10A4" w:rsidP="003B10A4">
      <w:pPr>
        <w:pStyle w:val="Tekstprzypisudolnego"/>
        <w:ind w:hanging="12"/>
        <w:rPr>
          <w:rFonts w:ascii="Arial" w:hAnsi="Arial" w:cs="Arial"/>
          <w:sz w:val="16"/>
          <w:szCs w:val="16"/>
        </w:rPr>
      </w:pP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50FF769C"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73762C24"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osób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0">
    <w:p w14:paraId="17884962"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6273E215"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12B52349"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4A177153"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4">
    <w:p w14:paraId="006353C6"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7D918581"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52BB9701"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019CF43C"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8">
    <w:p w14:paraId="7D52405D"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t>
      </w:r>
      <w:proofErr w:type="spellStart"/>
      <w:r w:rsidRPr="003B6373">
        <w:rPr>
          <w:rStyle w:val="DeltaViewInsertion"/>
          <w:rFonts w:ascii="Arial" w:hAnsi="Arial" w:cs="Arial"/>
          <w:color w:val="000000"/>
          <w:sz w:val="16"/>
          <w:szCs w:val="16"/>
        </w:rPr>
        <w:t>WSiSW</w:t>
      </w:r>
      <w:proofErr w:type="spellEnd"/>
      <w:r w:rsidRPr="003B6373">
        <w:rPr>
          <w:rStyle w:val="DeltaViewInsertion"/>
          <w:rFonts w:ascii="Arial" w:hAnsi="Arial" w:cs="Arial"/>
          <w:color w:val="000000"/>
          <w:sz w:val="16"/>
          <w:szCs w:val="16"/>
        </w:rPr>
        <w:t xml:space="preserve"> (Dz.U. L 101 z 15.4.2011, s. 1).</w:t>
      </w:r>
    </w:p>
  </w:footnote>
  <w:footnote w:id="19">
    <w:p w14:paraId="577C342F"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52EAD2F4"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15ABB95A"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77F27BF2"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2C89F358"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43493755"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6ADC92D7"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2AFA2F94"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5B0002C7"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2A77671C"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41BB5658"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4AEC3826"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6332DCE6"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31514E41"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1733E045"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3C2F6393"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010BD433"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3DD85B2E"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302EC576"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0D5A0554"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518B299A"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62C7DABA"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281EECFC"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45764A1A"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66059704"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7F7F70E8"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571B692B"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519E7E3F"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485E18BE"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5CE81367"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F160C" w14:textId="3A85FDA5" w:rsidR="00193059" w:rsidRPr="008045E7" w:rsidRDefault="00193059" w:rsidP="005E3153">
    <w:pPr>
      <w:pStyle w:val="Nagwek"/>
      <w:tabs>
        <w:tab w:val="clear" w:pos="9072"/>
      </w:tabs>
      <w:spacing w:line="276" w:lineRule="auto"/>
      <w:ind w:left="993" w:right="99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lowerLetter"/>
      <w:lvlText w:val="%1)"/>
      <w:lvlJc w:val="left"/>
      <w:pPr>
        <w:tabs>
          <w:tab w:val="num" w:pos="208"/>
        </w:tabs>
        <w:ind w:left="1212" w:hanging="360"/>
      </w:pPr>
      <w:rPr>
        <w:rFonts w:ascii="Arial" w:hAnsi="Arial" w:cs="Arial"/>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color w:val="auto"/>
      </w:rPr>
    </w:lvl>
    <w:lvl w:ilvl="2">
      <w:start w:val="1"/>
      <w:numFmt w:val="bullet"/>
      <w:lvlText w:val="▪"/>
      <w:lvlJc w:val="left"/>
      <w:pPr>
        <w:tabs>
          <w:tab w:val="num" w:pos="1440"/>
        </w:tabs>
        <w:ind w:left="1440" w:hanging="360"/>
      </w:pPr>
      <w:rPr>
        <w:rFonts w:ascii="OpenSymbol" w:hAnsi="Open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color w:val="auto"/>
      </w:rPr>
    </w:lvl>
    <w:lvl w:ilvl="5">
      <w:start w:val="1"/>
      <w:numFmt w:val="bullet"/>
      <w:lvlText w:val="▪"/>
      <w:lvlJc w:val="left"/>
      <w:pPr>
        <w:tabs>
          <w:tab w:val="num" w:pos="2520"/>
        </w:tabs>
        <w:ind w:left="2520" w:hanging="360"/>
      </w:pPr>
      <w:rPr>
        <w:rFonts w:ascii="OpenSymbol" w:hAnsi="Open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color w:val="auto"/>
      </w:rPr>
    </w:lvl>
    <w:lvl w:ilvl="8">
      <w:start w:val="1"/>
      <w:numFmt w:val="bullet"/>
      <w:lvlText w:val="▪"/>
      <w:lvlJc w:val="left"/>
      <w:pPr>
        <w:tabs>
          <w:tab w:val="num" w:pos="3600"/>
        </w:tabs>
        <w:ind w:left="3600" w:hanging="360"/>
      </w:pPr>
      <w:rPr>
        <w:rFonts w:ascii="OpenSymbol" w:hAnsi="OpenSymbol"/>
        <w:color w:val="auto"/>
      </w:rPr>
    </w:lvl>
  </w:abstractNum>
  <w:abstractNum w:abstractNumId="2" w15:restartNumberingAfterBreak="0">
    <w:nsid w:val="0000000D"/>
    <w:multiLevelType w:val="multilevel"/>
    <w:tmpl w:val="0000000D"/>
    <w:name w:val="WW8Num13"/>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1080"/>
        </w:tabs>
        <w:ind w:left="1080" w:hanging="360"/>
      </w:pPr>
      <w:rPr>
        <w:rFonts w:ascii="OpenSymbol" w:hAnsi="OpenSymbol" w:cs="Times New Roman"/>
        <w:color w:val="auto"/>
      </w:rPr>
    </w:lvl>
    <w:lvl w:ilvl="2">
      <w:start w:val="1"/>
      <w:numFmt w:val="bullet"/>
      <w:lvlText w:val="▪"/>
      <w:lvlJc w:val="left"/>
      <w:pPr>
        <w:tabs>
          <w:tab w:val="num" w:pos="1440"/>
        </w:tabs>
        <w:ind w:left="1440" w:hanging="360"/>
      </w:pPr>
      <w:rPr>
        <w:rFonts w:ascii="OpenSymbol" w:hAnsi="OpenSymbol" w:cs="Times New Roman"/>
        <w:color w:val="auto"/>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color w:val="auto"/>
      </w:rPr>
    </w:lvl>
    <w:lvl w:ilvl="5">
      <w:start w:val="1"/>
      <w:numFmt w:val="bullet"/>
      <w:lvlText w:val="▪"/>
      <w:lvlJc w:val="left"/>
      <w:pPr>
        <w:tabs>
          <w:tab w:val="num" w:pos="2520"/>
        </w:tabs>
        <w:ind w:left="2520" w:hanging="360"/>
      </w:pPr>
      <w:rPr>
        <w:rFonts w:ascii="OpenSymbol" w:hAnsi="OpenSymbol" w:cs="Times New Roman"/>
        <w:color w:val="auto"/>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color w:val="auto"/>
      </w:rPr>
    </w:lvl>
    <w:lvl w:ilvl="8">
      <w:start w:val="1"/>
      <w:numFmt w:val="bullet"/>
      <w:lvlText w:val="▪"/>
      <w:lvlJc w:val="left"/>
      <w:pPr>
        <w:tabs>
          <w:tab w:val="num" w:pos="3600"/>
        </w:tabs>
        <w:ind w:left="3600" w:hanging="360"/>
      </w:pPr>
      <w:rPr>
        <w:rFonts w:ascii="OpenSymbol" w:hAnsi="OpenSymbol" w:cs="Times New Roman"/>
        <w:color w:val="auto"/>
      </w:rPr>
    </w:lvl>
  </w:abstractNum>
  <w:abstractNum w:abstractNumId="3" w15:restartNumberingAfterBreak="0">
    <w:nsid w:val="0000000F"/>
    <w:multiLevelType w:val="multilevel"/>
    <w:tmpl w:val="0000000F"/>
    <w:name w:val="WW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673E22"/>
    <w:multiLevelType w:val="multilevel"/>
    <w:tmpl w:val="CEFC50F4"/>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5DB4468"/>
    <w:multiLevelType w:val="multilevel"/>
    <w:tmpl w:val="280001E8"/>
    <w:styleLink w:val="WW8Num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72960F9"/>
    <w:multiLevelType w:val="multilevel"/>
    <w:tmpl w:val="F5787D86"/>
    <w:styleLink w:val="WW8Num3"/>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A7432FB"/>
    <w:multiLevelType w:val="multilevel"/>
    <w:tmpl w:val="05E44506"/>
    <w:styleLink w:val="WW8Num17"/>
    <w:lvl w:ilvl="0">
      <w:start w:val="1"/>
      <w:numFmt w:val="decimal"/>
      <w:lvlText w:val="%1)"/>
      <w:lvlJc w:val="left"/>
      <w:rPr>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C2C37DD"/>
    <w:multiLevelType w:val="multilevel"/>
    <w:tmpl w:val="CA08303E"/>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D6F109F"/>
    <w:multiLevelType w:val="multilevel"/>
    <w:tmpl w:val="CF72EC92"/>
    <w:styleLink w:val="WW8Num10"/>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F975035"/>
    <w:multiLevelType w:val="multilevel"/>
    <w:tmpl w:val="9B127414"/>
    <w:styleLink w:val="WW8Num2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2186161"/>
    <w:multiLevelType w:val="multilevel"/>
    <w:tmpl w:val="0415001D"/>
    <w:styleLink w:val="Styl3"/>
    <w:lvl w:ilvl="0">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Arial" w:hAnsi="Arial"/>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B61789"/>
    <w:multiLevelType w:val="multilevel"/>
    <w:tmpl w:val="2480BBAA"/>
    <w:styleLink w:val="WW8Num26"/>
    <w:lvl w:ilvl="0">
      <w:start w:val="5"/>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1B542AE1"/>
    <w:multiLevelType w:val="multilevel"/>
    <w:tmpl w:val="758E6BCE"/>
    <w:styleLink w:val="WW8Num12"/>
    <w:lvl w:ilvl="0">
      <w:start w:val="1"/>
      <w:numFmt w:val="decimal"/>
      <w:lvlText w:val="%1) "/>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1F820734"/>
    <w:multiLevelType w:val="multilevel"/>
    <w:tmpl w:val="106A3854"/>
    <w:styleLink w:val="WW8Num13"/>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224855C2"/>
    <w:multiLevelType w:val="multilevel"/>
    <w:tmpl w:val="86CCA168"/>
    <w:styleLink w:val="WW8Num1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0D56E0"/>
    <w:multiLevelType w:val="multilevel"/>
    <w:tmpl w:val="4420F9F2"/>
    <w:styleLink w:val="WW8Num18"/>
    <w:lvl w:ilvl="0">
      <w:start w:val="1"/>
      <w:numFmt w:val="decimal"/>
      <w:lvlText w:val="%1. "/>
      <w:lvlJc w:val="left"/>
      <w:rPr>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34E30B0"/>
    <w:multiLevelType w:val="multilevel"/>
    <w:tmpl w:val="0415001D"/>
    <w:styleLink w:val="Styl2"/>
    <w:lvl w:ilvl="0">
      <w:start w:val="20"/>
      <w:numFmt w:val="decimal"/>
      <w:lvlText w:val="%1)"/>
      <w:lvlJc w:val="left"/>
      <w:pPr>
        <w:ind w:left="360" w:hanging="360"/>
      </w:pPr>
    </w:lvl>
    <w:lvl w:ilvl="1">
      <w:start w:val="1"/>
      <w:numFmt w:val="decimal"/>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911932"/>
    <w:multiLevelType w:val="multilevel"/>
    <w:tmpl w:val="712882F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4DE1A43"/>
    <w:multiLevelType w:val="multilevel"/>
    <w:tmpl w:val="4EA46C0A"/>
    <w:styleLink w:val="WW8Num9"/>
    <w:lvl w:ilvl="0">
      <w:start w:val="1"/>
      <w:numFmt w:val="decimal"/>
      <w:lvlText w:val="%1."/>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295A26FE"/>
    <w:multiLevelType w:val="multilevel"/>
    <w:tmpl w:val="4F3AFB46"/>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2CAE3998"/>
    <w:multiLevelType w:val="multilevel"/>
    <w:tmpl w:val="6C00D7A2"/>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31136284"/>
    <w:multiLevelType w:val="multilevel"/>
    <w:tmpl w:val="1C321E4A"/>
    <w:name w:val="WW8Num192"/>
    <w:lvl w:ilvl="0">
      <w:start w:val="3"/>
      <w:numFmt w:val="decimal"/>
      <w:lvlText w:val="%1."/>
      <w:lvlJc w:val="left"/>
      <w:pPr>
        <w:tabs>
          <w:tab w:val="num" w:pos="360"/>
        </w:tabs>
        <w:ind w:left="36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15:restartNumberingAfterBreak="0">
    <w:nsid w:val="34E500A1"/>
    <w:multiLevelType w:val="multilevel"/>
    <w:tmpl w:val="BC76AF64"/>
    <w:styleLink w:val="WW8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54E3D84"/>
    <w:multiLevelType w:val="multilevel"/>
    <w:tmpl w:val="83305D2E"/>
    <w:styleLink w:val="WW8Num2"/>
    <w:lvl w:ilvl="0">
      <w:start w:val="1"/>
      <w:numFmt w:val="decimal"/>
      <w:lvlText w:val="%1)"/>
      <w:lvlJc w:val="left"/>
      <w:rPr>
        <w:b w:val="0"/>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586BAD"/>
    <w:multiLevelType w:val="hybridMultilevel"/>
    <w:tmpl w:val="125A8712"/>
    <w:lvl w:ilvl="0" w:tplc="9806BD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CB9526F"/>
    <w:multiLevelType w:val="multilevel"/>
    <w:tmpl w:val="83083A14"/>
    <w:styleLink w:val="WW8Num5"/>
    <w:lvl w:ilvl="0">
      <w:start w:val="1"/>
      <w:numFmt w:val="decimal"/>
      <w:lvlText w:val="%1. "/>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3F3107CB"/>
    <w:multiLevelType w:val="multilevel"/>
    <w:tmpl w:val="5F940694"/>
    <w:styleLink w:val="WW8Num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0" w15:restartNumberingAfterBreak="0">
    <w:nsid w:val="45F80CD2"/>
    <w:multiLevelType w:val="multilevel"/>
    <w:tmpl w:val="115430A0"/>
    <w:styleLink w:val="WW8Num22"/>
    <w:lvl w:ilvl="0">
      <w:start w:val="2"/>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4B4C5CBF"/>
    <w:multiLevelType w:val="multilevel"/>
    <w:tmpl w:val="90C8B77C"/>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4BBD6928"/>
    <w:multiLevelType w:val="hybridMultilevel"/>
    <w:tmpl w:val="04AA41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763696"/>
    <w:multiLevelType w:val="multilevel"/>
    <w:tmpl w:val="B4189652"/>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54BB4ECF"/>
    <w:multiLevelType w:val="hybridMultilevel"/>
    <w:tmpl w:val="2618B68C"/>
    <w:lvl w:ilvl="0" w:tplc="C082F12E">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AF5AFD"/>
    <w:multiLevelType w:val="multilevel"/>
    <w:tmpl w:val="ED1E29C4"/>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5AC50777"/>
    <w:multiLevelType w:val="multilevel"/>
    <w:tmpl w:val="232CA15E"/>
    <w:lvl w:ilvl="0">
      <w:start w:val="5"/>
      <w:numFmt w:val="decimal"/>
      <w:lvlText w:val="%1."/>
      <w:lvlJc w:val="left"/>
      <w:pPr>
        <w:ind w:left="5400" w:hanging="360"/>
      </w:pPr>
      <w:rPr>
        <w:rFonts w:cs="Times New Roman"/>
        <w:b w:val="0"/>
        <w:bCs w:val="0"/>
        <w:color w:val="auto"/>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37" w15:restartNumberingAfterBreak="0">
    <w:nsid w:val="5AE306A6"/>
    <w:multiLevelType w:val="multilevel"/>
    <w:tmpl w:val="601A6110"/>
    <w:styleLink w:val="WW8Num15"/>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39" w15:restartNumberingAfterBreak="0">
    <w:nsid w:val="5CC94F70"/>
    <w:multiLevelType w:val="multilevel"/>
    <w:tmpl w:val="70F4B474"/>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5E692309"/>
    <w:multiLevelType w:val="multilevel"/>
    <w:tmpl w:val="AE48A38C"/>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6263353D"/>
    <w:multiLevelType w:val="hybridMultilevel"/>
    <w:tmpl w:val="542697B4"/>
    <w:lvl w:ilvl="0" w:tplc="9806BD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6690861"/>
    <w:multiLevelType w:val="hybridMultilevel"/>
    <w:tmpl w:val="4DB0E596"/>
    <w:lvl w:ilvl="0" w:tplc="9806BD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CF83772"/>
    <w:multiLevelType w:val="multilevel"/>
    <w:tmpl w:val="B57279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1B1621E"/>
    <w:multiLevelType w:val="multilevel"/>
    <w:tmpl w:val="ABAA0E14"/>
    <w:styleLink w:val="WW8Num1"/>
    <w:lvl w:ilvl="0">
      <w:start w:val="1"/>
      <w:numFmt w:val="decimal"/>
      <w:lvlText w:val="%1)"/>
      <w:lvlJc w:val="left"/>
      <w:rPr>
        <w:rFonts w:ascii="Calibri" w:eastAsia="Times New Roman" w:hAnsi="Calibri" w:cs="Times New Roman"/>
      </w:rPr>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start w:val="1"/>
      <w:numFmt w:val="decimal"/>
      <w:lvlText w:val="%9"/>
      <w:lvlJc w:val="left"/>
      <w:rPr>
        <w:rFonts w:ascii="Times New Roman" w:hAnsi="Times New Roman" w:cs="Times New Roman"/>
      </w:rPr>
    </w:lvl>
  </w:abstractNum>
  <w:abstractNum w:abstractNumId="45" w15:restartNumberingAfterBreak="0">
    <w:nsid w:val="7CC2760B"/>
    <w:multiLevelType w:val="hybridMultilevel"/>
    <w:tmpl w:val="BDF4EB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1"/>
  </w:num>
  <w:num w:numId="3">
    <w:abstractNumId w:val="44"/>
  </w:num>
  <w:num w:numId="4">
    <w:abstractNumId w:val="25"/>
  </w:num>
  <w:num w:numId="5">
    <w:abstractNumId w:val="6"/>
  </w:num>
  <w:num w:numId="6">
    <w:abstractNumId w:val="5"/>
  </w:num>
  <w:num w:numId="7">
    <w:abstractNumId w:val="27"/>
  </w:num>
  <w:num w:numId="8">
    <w:abstractNumId w:val="28"/>
  </w:num>
  <w:num w:numId="9">
    <w:abstractNumId w:val="35"/>
  </w:num>
  <w:num w:numId="10">
    <w:abstractNumId w:val="31"/>
  </w:num>
  <w:num w:numId="11">
    <w:abstractNumId w:val="33"/>
  </w:num>
  <w:num w:numId="12">
    <w:abstractNumId w:val="20"/>
  </w:num>
  <w:num w:numId="13">
    <w:abstractNumId w:val="9"/>
  </w:num>
  <w:num w:numId="14">
    <w:abstractNumId w:val="19"/>
  </w:num>
  <w:num w:numId="15">
    <w:abstractNumId w:val="13"/>
  </w:num>
  <w:num w:numId="16">
    <w:abstractNumId w:val="14"/>
  </w:num>
  <w:num w:numId="17">
    <w:abstractNumId w:val="15"/>
  </w:num>
  <w:num w:numId="18">
    <w:abstractNumId w:val="37"/>
  </w:num>
  <w:num w:numId="19">
    <w:abstractNumId w:val="4"/>
  </w:num>
  <w:num w:numId="20">
    <w:abstractNumId w:val="7"/>
  </w:num>
  <w:num w:numId="21">
    <w:abstractNumId w:val="17"/>
  </w:num>
  <w:num w:numId="22">
    <w:abstractNumId w:val="22"/>
  </w:num>
  <w:num w:numId="23">
    <w:abstractNumId w:val="8"/>
  </w:num>
  <w:num w:numId="24">
    <w:abstractNumId w:val="10"/>
  </w:num>
  <w:num w:numId="25">
    <w:abstractNumId w:val="30"/>
  </w:num>
  <w:num w:numId="26">
    <w:abstractNumId w:val="40"/>
  </w:num>
  <w:num w:numId="27">
    <w:abstractNumId w:val="39"/>
  </w:num>
  <w:num w:numId="28">
    <w:abstractNumId w:val="24"/>
  </w:num>
  <w:num w:numId="29">
    <w:abstractNumId w:val="12"/>
  </w:num>
  <w:num w:numId="30">
    <w:abstractNumId w:val="34"/>
  </w:num>
  <w:num w:numId="31">
    <w:abstractNumId w:val="38"/>
  </w:num>
  <w:num w:numId="32">
    <w:abstractNumId w:val="29"/>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6"/>
  </w:num>
  <w:num w:numId="36">
    <w:abstractNumId w:val="26"/>
  </w:num>
  <w:num w:numId="37">
    <w:abstractNumId w:val="41"/>
  </w:num>
  <w:num w:numId="38">
    <w:abstractNumId w:val="42"/>
  </w:num>
  <w:num w:numId="39">
    <w:abstractNumId w:val="32"/>
  </w:num>
  <w:num w:numId="40">
    <w:abstractNumId w:val="45"/>
  </w:num>
  <w:num w:numId="41">
    <w:abstractNumId w:val="4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B7C"/>
    <w:rsid w:val="000059F2"/>
    <w:rsid w:val="000151AE"/>
    <w:rsid w:val="000156D5"/>
    <w:rsid w:val="00036709"/>
    <w:rsid w:val="00040810"/>
    <w:rsid w:val="0004723C"/>
    <w:rsid w:val="00055487"/>
    <w:rsid w:val="00057189"/>
    <w:rsid w:val="00063BE5"/>
    <w:rsid w:val="00063D6F"/>
    <w:rsid w:val="000751B2"/>
    <w:rsid w:val="00076C5D"/>
    <w:rsid w:val="000901D7"/>
    <w:rsid w:val="0009187D"/>
    <w:rsid w:val="000B34BF"/>
    <w:rsid w:val="000B5145"/>
    <w:rsid w:val="000E1A0A"/>
    <w:rsid w:val="000E2467"/>
    <w:rsid w:val="000E350D"/>
    <w:rsid w:val="000E377B"/>
    <w:rsid w:val="000E60A6"/>
    <w:rsid w:val="000F266B"/>
    <w:rsid w:val="0010408B"/>
    <w:rsid w:val="00105C31"/>
    <w:rsid w:val="001060A5"/>
    <w:rsid w:val="001132E2"/>
    <w:rsid w:val="00122291"/>
    <w:rsid w:val="00122ED2"/>
    <w:rsid w:val="001261D6"/>
    <w:rsid w:val="00140FE3"/>
    <w:rsid w:val="001412E6"/>
    <w:rsid w:val="00143809"/>
    <w:rsid w:val="00146499"/>
    <w:rsid w:val="0015057E"/>
    <w:rsid w:val="0015448E"/>
    <w:rsid w:val="00164648"/>
    <w:rsid w:val="00170648"/>
    <w:rsid w:val="001731DA"/>
    <w:rsid w:val="00173952"/>
    <w:rsid w:val="00176235"/>
    <w:rsid w:val="001823C1"/>
    <w:rsid w:val="00182419"/>
    <w:rsid w:val="001828F7"/>
    <w:rsid w:val="00183587"/>
    <w:rsid w:val="0018755F"/>
    <w:rsid w:val="00191068"/>
    <w:rsid w:val="00193059"/>
    <w:rsid w:val="0019424D"/>
    <w:rsid w:val="00197A82"/>
    <w:rsid w:val="001A0237"/>
    <w:rsid w:val="001A2781"/>
    <w:rsid w:val="001A5285"/>
    <w:rsid w:val="001A7A28"/>
    <w:rsid w:val="001B0F2F"/>
    <w:rsid w:val="001B74BC"/>
    <w:rsid w:val="001D231F"/>
    <w:rsid w:val="001D26EF"/>
    <w:rsid w:val="001D47B3"/>
    <w:rsid w:val="001E3C86"/>
    <w:rsid w:val="001E6FB8"/>
    <w:rsid w:val="001E7A70"/>
    <w:rsid w:val="001F299F"/>
    <w:rsid w:val="00201A60"/>
    <w:rsid w:val="00203EDC"/>
    <w:rsid w:val="00205E7A"/>
    <w:rsid w:val="0020799E"/>
    <w:rsid w:val="00216A0F"/>
    <w:rsid w:val="00221561"/>
    <w:rsid w:val="0023634D"/>
    <w:rsid w:val="00243C97"/>
    <w:rsid w:val="00247B50"/>
    <w:rsid w:val="00252F40"/>
    <w:rsid w:val="00257DFD"/>
    <w:rsid w:val="00260C64"/>
    <w:rsid w:val="00260EAE"/>
    <w:rsid w:val="00275970"/>
    <w:rsid w:val="00287992"/>
    <w:rsid w:val="00290295"/>
    <w:rsid w:val="00290F59"/>
    <w:rsid w:val="002A488C"/>
    <w:rsid w:val="002A5128"/>
    <w:rsid w:val="002C4B68"/>
    <w:rsid w:val="002C4D2D"/>
    <w:rsid w:val="002D21DB"/>
    <w:rsid w:val="002D5A85"/>
    <w:rsid w:val="002E1D62"/>
    <w:rsid w:val="002E4A90"/>
    <w:rsid w:val="002F2422"/>
    <w:rsid w:val="002F5F5A"/>
    <w:rsid w:val="00314F5A"/>
    <w:rsid w:val="00321D49"/>
    <w:rsid w:val="00323569"/>
    <w:rsid w:val="0032562C"/>
    <w:rsid w:val="00337106"/>
    <w:rsid w:val="00342F81"/>
    <w:rsid w:val="0034683D"/>
    <w:rsid w:val="00350D2B"/>
    <w:rsid w:val="00377DA8"/>
    <w:rsid w:val="00384881"/>
    <w:rsid w:val="00386317"/>
    <w:rsid w:val="003911CD"/>
    <w:rsid w:val="003950CD"/>
    <w:rsid w:val="00397AE7"/>
    <w:rsid w:val="003B0EF6"/>
    <w:rsid w:val="003B10A4"/>
    <w:rsid w:val="003B618B"/>
    <w:rsid w:val="003C5586"/>
    <w:rsid w:val="003D4A61"/>
    <w:rsid w:val="003E4026"/>
    <w:rsid w:val="003E41B2"/>
    <w:rsid w:val="003F4AFB"/>
    <w:rsid w:val="00417682"/>
    <w:rsid w:val="00420C01"/>
    <w:rsid w:val="00421392"/>
    <w:rsid w:val="00432021"/>
    <w:rsid w:val="004352D4"/>
    <w:rsid w:val="00435B18"/>
    <w:rsid w:val="00444A4E"/>
    <w:rsid w:val="00444AD4"/>
    <w:rsid w:val="00445479"/>
    <w:rsid w:val="00445F1F"/>
    <w:rsid w:val="00454673"/>
    <w:rsid w:val="00455037"/>
    <w:rsid w:val="0045732E"/>
    <w:rsid w:val="00467845"/>
    <w:rsid w:val="00475173"/>
    <w:rsid w:val="0048369A"/>
    <w:rsid w:val="0048479B"/>
    <w:rsid w:val="00485876"/>
    <w:rsid w:val="00494496"/>
    <w:rsid w:val="00494E87"/>
    <w:rsid w:val="004A0809"/>
    <w:rsid w:val="004A1997"/>
    <w:rsid w:val="004A5B85"/>
    <w:rsid w:val="004A6177"/>
    <w:rsid w:val="004A6AA6"/>
    <w:rsid w:val="004C792C"/>
    <w:rsid w:val="004D10D5"/>
    <w:rsid w:val="004D6DFE"/>
    <w:rsid w:val="004E654C"/>
    <w:rsid w:val="004E6728"/>
    <w:rsid w:val="004F111C"/>
    <w:rsid w:val="004F15E0"/>
    <w:rsid w:val="004F3D7B"/>
    <w:rsid w:val="004F5584"/>
    <w:rsid w:val="00507EBA"/>
    <w:rsid w:val="00514787"/>
    <w:rsid w:val="00516129"/>
    <w:rsid w:val="00517886"/>
    <w:rsid w:val="005205D3"/>
    <w:rsid w:val="005277C4"/>
    <w:rsid w:val="00527EA6"/>
    <w:rsid w:val="0055084E"/>
    <w:rsid w:val="00552D67"/>
    <w:rsid w:val="00561129"/>
    <w:rsid w:val="00573145"/>
    <w:rsid w:val="00577D97"/>
    <w:rsid w:val="00592CDB"/>
    <w:rsid w:val="005A0313"/>
    <w:rsid w:val="005B1CEE"/>
    <w:rsid w:val="005B46AA"/>
    <w:rsid w:val="005B7FB9"/>
    <w:rsid w:val="005C2E69"/>
    <w:rsid w:val="005E0969"/>
    <w:rsid w:val="005E3153"/>
    <w:rsid w:val="00604DA9"/>
    <w:rsid w:val="006152AD"/>
    <w:rsid w:val="006159C5"/>
    <w:rsid w:val="00620D1F"/>
    <w:rsid w:val="006249E0"/>
    <w:rsid w:val="00633813"/>
    <w:rsid w:val="006407ED"/>
    <w:rsid w:val="00642635"/>
    <w:rsid w:val="00645183"/>
    <w:rsid w:val="00646F9D"/>
    <w:rsid w:val="00647D86"/>
    <w:rsid w:val="00652E4D"/>
    <w:rsid w:val="00657C23"/>
    <w:rsid w:val="00666AB4"/>
    <w:rsid w:val="00671373"/>
    <w:rsid w:val="006763DC"/>
    <w:rsid w:val="00684590"/>
    <w:rsid w:val="006972B8"/>
    <w:rsid w:val="006A0C2B"/>
    <w:rsid w:val="006A426A"/>
    <w:rsid w:val="006B351C"/>
    <w:rsid w:val="006B4343"/>
    <w:rsid w:val="006B712A"/>
    <w:rsid w:val="006B7E8A"/>
    <w:rsid w:val="006D69A5"/>
    <w:rsid w:val="006D7060"/>
    <w:rsid w:val="006E7F34"/>
    <w:rsid w:val="006F5A81"/>
    <w:rsid w:val="006F62E3"/>
    <w:rsid w:val="006F72EE"/>
    <w:rsid w:val="00712DDF"/>
    <w:rsid w:val="00715695"/>
    <w:rsid w:val="00722987"/>
    <w:rsid w:val="007260CB"/>
    <w:rsid w:val="00727DF3"/>
    <w:rsid w:val="00730CDB"/>
    <w:rsid w:val="00737735"/>
    <w:rsid w:val="00742986"/>
    <w:rsid w:val="0075196D"/>
    <w:rsid w:val="00755E68"/>
    <w:rsid w:val="0076507B"/>
    <w:rsid w:val="00770E85"/>
    <w:rsid w:val="00770FBB"/>
    <w:rsid w:val="00775075"/>
    <w:rsid w:val="007A6DC0"/>
    <w:rsid w:val="007A7683"/>
    <w:rsid w:val="007B284B"/>
    <w:rsid w:val="007D310D"/>
    <w:rsid w:val="007E6C45"/>
    <w:rsid w:val="007F219D"/>
    <w:rsid w:val="008045E7"/>
    <w:rsid w:val="00805499"/>
    <w:rsid w:val="00806BB3"/>
    <w:rsid w:val="00810E52"/>
    <w:rsid w:val="0081355E"/>
    <w:rsid w:val="00814260"/>
    <w:rsid w:val="00816D53"/>
    <w:rsid w:val="00817DEA"/>
    <w:rsid w:val="00826593"/>
    <w:rsid w:val="00843712"/>
    <w:rsid w:val="00872F59"/>
    <w:rsid w:val="00874670"/>
    <w:rsid w:val="00887340"/>
    <w:rsid w:val="008919AD"/>
    <w:rsid w:val="00891C30"/>
    <w:rsid w:val="008A10DD"/>
    <w:rsid w:val="008A7603"/>
    <w:rsid w:val="008B6590"/>
    <w:rsid w:val="008C2682"/>
    <w:rsid w:val="008C2F94"/>
    <w:rsid w:val="008C3A3B"/>
    <w:rsid w:val="008C7CA5"/>
    <w:rsid w:val="008D687C"/>
    <w:rsid w:val="008D744B"/>
    <w:rsid w:val="008D7A57"/>
    <w:rsid w:val="008D7BB5"/>
    <w:rsid w:val="008E4396"/>
    <w:rsid w:val="00902DB7"/>
    <w:rsid w:val="009108D4"/>
    <w:rsid w:val="00922E9B"/>
    <w:rsid w:val="009237BC"/>
    <w:rsid w:val="00923933"/>
    <w:rsid w:val="00926FA5"/>
    <w:rsid w:val="0093212C"/>
    <w:rsid w:val="00932DD0"/>
    <w:rsid w:val="0093431A"/>
    <w:rsid w:val="00935E27"/>
    <w:rsid w:val="00941FD7"/>
    <w:rsid w:val="00943A5D"/>
    <w:rsid w:val="009453A1"/>
    <w:rsid w:val="00967410"/>
    <w:rsid w:val="00971265"/>
    <w:rsid w:val="00974493"/>
    <w:rsid w:val="00975F7F"/>
    <w:rsid w:val="0099459B"/>
    <w:rsid w:val="009A065D"/>
    <w:rsid w:val="009A7A5D"/>
    <w:rsid w:val="009B4919"/>
    <w:rsid w:val="009C3A57"/>
    <w:rsid w:val="009D03AD"/>
    <w:rsid w:val="009D7D5C"/>
    <w:rsid w:val="00A00BE2"/>
    <w:rsid w:val="00A02C75"/>
    <w:rsid w:val="00A05702"/>
    <w:rsid w:val="00A10078"/>
    <w:rsid w:val="00A15530"/>
    <w:rsid w:val="00A22B7C"/>
    <w:rsid w:val="00A267A1"/>
    <w:rsid w:val="00A31EC9"/>
    <w:rsid w:val="00A37874"/>
    <w:rsid w:val="00A423D3"/>
    <w:rsid w:val="00A52891"/>
    <w:rsid w:val="00A6215E"/>
    <w:rsid w:val="00A62C9D"/>
    <w:rsid w:val="00A6508E"/>
    <w:rsid w:val="00A83893"/>
    <w:rsid w:val="00A83CCD"/>
    <w:rsid w:val="00A93678"/>
    <w:rsid w:val="00A94889"/>
    <w:rsid w:val="00AA3589"/>
    <w:rsid w:val="00AA538F"/>
    <w:rsid w:val="00AC1657"/>
    <w:rsid w:val="00AC3112"/>
    <w:rsid w:val="00AC3446"/>
    <w:rsid w:val="00AC3527"/>
    <w:rsid w:val="00AE38BA"/>
    <w:rsid w:val="00AE53BB"/>
    <w:rsid w:val="00AF71D9"/>
    <w:rsid w:val="00B02FD8"/>
    <w:rsid w:val="00B03A71"/>
    <w:rsid w:val="00B03AB6"/>
    <w:rsid w:val="00B14EEA"/>
    <w:rsid w:val="00B20014"/>
    <w:rsid w:val="00B20A61"/>
    <w:rsid w:val="00B276B5"/>
    <w:rsid w:val="00B33246"/>
    <w:rsid w:val="00B55C76"/>
    <w:rsid w:val="00B6194E"/>
    <w:rsid w:val="00B66A12"/>
    <w:rsid w:val="00B71E06"/>
    <w:rsid w:val="00B75412"/>
    <w:rsid w:val="00B7783B"/>
    <w:rsid w:val="00B82559"/>
    <w:rsid w:val="00B940C0"/>
    <w:rsid w:val="00B958B7"/>
    <w:rsid w:val="00B97F3A"/>
    <w:rsid w:val="00BA20D1"/>
    <w:rsid w:val="00BA5FAE"/>
    <w:rsid w:val="00BA6286"/>
    <w:rsid w:val="00BB3C82"/>
    <w:rsid w:val="00BB561C"/>
    <w:rsid w:val="00BB741B"/>
    <w:rsid w:val="00BC01E0"/>
    <w:rsid w:val="00BD6306"/>
    <w:rsid w:val="00BF4479"/>
    <w:rsid w:val="00C03BA9"/>
    <w:rsid w:val="00C21829"/>
    <w:rsid w:val="00C26D1D"/>
    <w:rsid w:val="00C3521F"/>
    <w:rsid w:val="00C40711"/>
    <w:rsid w:val="00C4203C"/>
    <w:rsid w:val="00C503A8"/>
    <w:rsid w:val="00C50EFE"/>
    <w:rsid w:val="00C5344E"/>
    <w:rsid w:val="00C65B36"/>
    <w:rsid w:val="00C663DE"/>
    <w:rsid w:val="00C7797F"/>
    <w:rsid w:val="00C92132"/>
    <w:rsid w:val="00C96779"/>
    <w:rsid w:val="00C97BA2"/>
    <w:rsid w:val="00CB57BE"/>
    <w:rsid w:val="00CC106D"/>
    <w:rsid w:val="00CF150E"/>
    <w:rsid w:val="00D05A84"/>
    <w:rsid w:val="00D13102"/>
    <w:rsid w:val="00D14C2A"/>
    <w:rsid w:val="00D26DA9"/>
    <w:rsid w:val="00D27C6E"/>
    <w:rsid w:val="00D34725"/>
    <w:rsid w:val="00D36B70"/>
    <w:rsid w:val="00D37B2A"/>
    <w:rsid w:val="00D44627"/>
    <w:rsid w:val="00D44867"/>
    <w:rsid w:val="00D46F38"/>
    <w:rsid w:val="00D56BF5"/>
    <w:rsid w:val="00D6129A"/>
    <w:rsid w:val="00D825E6"/>
    <w:rsid w:val="00D82E4B"/>
    <w:rsid w:val="00D93405"/>
    <w:rsid w:val="00DA073D"/>
    <w:rsid w:val="00DA31CD"/>
    <w:rsid w:val="00DA6103"/>
    <w:rsid w:val="00DB0E14"/>
    <w:rsid w:val="00DB4FC4"/>
    <w:rsid w:val="00DC163D"/>
    <w:rsid w:val="00DD40B0"/>
    <w:rsid w:val="00DE3D4A"/>
    <w:rsid w:val="00DE41B7"/>
    <w:rsid w:val="00DE482B"/>
    <w:rsid w:val="00DF04FC"/>
    <w:rsid w:val="00E03950"/>
    <w:rsid w:val="00E05507"/>
    <w:rsid w:val="00E07A18"/>
    <w:rsid w:val="00E158C3"/>
    <w:rsid w:val="00E175FF"/>
    <w:rsid w:val="00E40703"/>
    <w:rsid w:val="00E41011"/>
    <w:rsid w:val="00E422C0"/>
    <w:rsid w:val="00E5013A"/>
    <w:rsid w:val="00E55D9F"/>
    <w:rsid w:val="00E63411"/>
    <w:rsid w:val="00E86F78"/>
    <w:rsid w:val="00E92241"/>
    <w:rsid w:val="00E96921"/>
    <w:rsid w:val="00EA1295"/>
    <w:rsid w:val="00EA3C2F"/>
    <w:rsid w:val="00EB3AC7"/>
    <w:rsid w:val="00EB7866"/>
    <w:rsid w:val="00EC0160"/>
    <w:rsid w:val="00EC29C6"/>
    <w:rsid w:val="00EC74FC"/>
    <w:rsid w:val="00ED66EB"/>
    <w:rsid w:val="00ED789E"/>
    <w:rsid w:val="00EF4BDC"/>
    <w:rsid w:val="00EF6A0D"/>
    <w:rsid w:val="00F10F61"/>
    <w:rsid w:val="00F12445"/>
    <w:rsid w:val="00F13CD6"/>
    <w:rsid w:val="00F1560D"/>
    <w:rsid w:val="00F15953"/>
    <w:rsid w:val="00F210DB"/>
    <w:rsid w:val="00F30B27"/>
    <w:rsid w:val="00F37B71"/>
    <w:rsid w:val="00F4074C"/>
    <w:rsid w:val="00F43D28"/>
    <w:rsid w:val="00F53EAB"/>
    <w:rsid w:val="00F610E3"/>
    <w:rsid w:val="00F64172"/>
    <w:rsid w:val="00F671D0"/>
    <w:rsid w:val="00F700F1"/>
    <w:rsid w:val="00F7055A"/>
    <w:rsid w:val="00F8356B"/>
    <w:rsid w:val="00F9626D"/>
    <w:rsid w:val="00FD278E"/>
    <w:rsid w:val="00FD7F05"/>
    <w:rsid w:val="00FE1963"/>
    <w:rsid w:val="00FE270A"/>
    <w:rsid w:val="00FF5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CB837"/>
  <w15:chartTrackingRefBased/>
  <w15:docId w15:val="{5397BF5E-E14A-477C-A040-9845FDB9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62E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F62E3"/>
    <w:pPr>
      <w:keepNext/>
      <w:autoSpaceDE w:val="0"/>
      <w:autoSpaceDN w:val="0"/>
      <w:adjustRightInd w:val="0"/>
      <w:spacing w:after="120" w:line="360" w:lineRule="exact"/>
      <w:ind w:left="1244" w:hanging="1244"/>
      <w:jc w:val="center"/>
      <w:outlineLvl w:val="0"/>
    </w:pPr>
    <w:rPr>
      <w:b/>
      <w:bCs/>
    </w:rPr>
  </w:style>
  <w:style w:type="paragraph" w:styleId="Nagwek2">
    <w:name w:val="heading 2"/>
    <w:basedOn w:val="Normalny"/>
    <w:next w:val="Normalny"/>
    <w:link w:val="Nagwek2Znak"/>
    <w:qFormat/>
    <w:rsid w:val="006F62E3"/>
    <w:pPr>
      <w:keepNext/>
      <w:ind w:left="1361"/>
      <w:jc w:val="both"/>
      <w:outlineLvl w:val="1"/>
    </w:pPr>
    <w:rPr>
      <w:b/>
      <w:bCs/>
    </w:rPr>
  </w:style>
  <w:style w:type="paragraph" w:styleId="Nagwek3">
    <w:name w:val="heading 3"/>
    <w:basedOn w:val="Normalny"/>
    <w:next w:val="Normalny"/>
    <w:link w:val="Nagwek3Znak"/>
    <w:qFormat/>
    <w:rsid w:val="006F62E3"/>
    <w:pPr>
      <w:keepNext/>
      <w:ind w:left="1985" w:hanging="1964"/>
      <w:jc w:val="center"/>
      <w:outlineLvl w:val="2"/>
    </w:pPr>
    <w:rPr>
      <w:b/>
      <w:sz w:val="28"/>
    </w:rPr>
  </w:style>
  <w:style w:type="paragraph" w:styleId="Nagwek4">
    <w:name w:val="heading 4"/>
    <w:basedOn w:val="Normalny"/>
    <w:next w:val="Normalny"/>
    <w:link w:val="Nagwek4Znak"/>
    <w:qFormat/>
    <w:rsid w:val="006F62E3"/>
    <w:pPr>
      <w:keepNext/>
      <w:tabs>
        <w:tab w:val="left" w:pos="3060"/>
      </w:tabs>
      <w:outlineLvl w:val="3"/>
    </w:pPr>
    <w:rPr>
      <w:b/>
      <w:bCs/>
      <w:sz w:val="28"/>
    </w:rPr>
  </w:style>
  <w:style w:type="paragraph" w:styleId="Nagwek5">
    <w:name w:val="heading 5"/>
    <w:basedOn w:val="Normalny"/>
    <w:next w:val="Normalny"/>
    <w:link w:val="Nagwek5Znak"/>
    <w:qFormat/>
    <w:rsid w:val="006F62E3"/>
    <w:pPr>
      <w:keepNext/>
      <w:jc w:val="center"/>
      <w:outlineLvl w:val="4"/>
    </w:pPr>
    <w:rPr>
      <w:b/>
      <w:sz w:val="30"/>
    </w:rPr>
  </w:style>
  <w:style w:type="paragraph" w:styleId="Nagwek6">
    <w:name w:val="heading 6"/>
    <w:basedOn w:val="Normalny"/>
    <w:next w:val="Normalny"/>
    <w:link w:val="Nagwek6Znak"/>
    <w:qFormat/>
    <w:rsid w:val="006F62E3"/>
    <w:pPr>
      <w:keepNext/>
      <w:ind w:left="360" w:hanging="360"/>
      <w:outlineLvl w:val="5"/>
    </w:pPr>
    <w:rPr>
      <w:b/>
    </w:rPr>
  </w:style>
  <w:style w:type="paragraph" w:styleId="Nagwek9">
    <w:name w:val="heading 9"/>
    <w:basedOn w:val="Normalny"/>
    <w:next w:val="Normalny"/>
    <w:link w:val="Nagwek9Znak"/>
    <w:uiPriority w:val="9"/>
    <w:unhideWhenUsed/>
    <w:qFormat/>
    <w:rsid w:val="006F62E3"/>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22B7C"/>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22B7C"/>
  </w:style>
  <w:style w:type="paragraph" w:styleId="Stopka">
    <w:name w:val="footer"/>
    <w:basedOn w:val="Normalny"/>
    <w:link w:val="StopkaZnak"/>
    <w:uiPriority w:val="99"/>
    <w:unhideWhenUsed/>
    <w:rsid w:val="00A22B7C"/>
    <w:pPr>
      <w:tabs>
        <w:tab w:val="center" w:pos="4536"/>
        <w:tab w:val="right" w:pos="9072"/>
      </w:tabs>
    </w:pPr>
  </w:style>
  <w:style w:type="character" w:customStyle="1" w:styleId="StopkaZnak">
    <w:name w:val="Stopka Znak"/>
    <w:basedOn w:val="Domylnaczcionkaakapitu"/>
    <w:link w:val="Stopka"/>
    <w:uiPriority w:val="99"/>
    <w:rsid w:val="00A22B7C"/>
  </w:style>
  <w:style w:type="character" w:styleId="Hipercze">
    <w:name w:val="Hyperlink"/>
    <w:basedOn w:val="Domylnaczcionkaakapitu"/>
    <w:uiPriority w:val="99"/>
    <w:unhideWhenUsed/>
    <w:rsid w:val="00A22B7C"/>
    <w:rPr>
      <w:color w:val="0563C1" w:themeColor="hyperlink"/>
      <w:u w:val="single"/>
    </w:rPr>
  </w:style>
  <w:style w:type="character" w:customStyle="1" w:styleId="Nierozpoznanawzmianka1">
    <w:name w:val="Nierozpoznana wzmianka1"/>
    <w:basedOn w:val="Domylnaczcionkaakapitu"/>
    <w:uiPriority w:val="99"/>
    <w:semiHidden/>
    <w:unhideWhenUsed/>
    <w:rsid w:val="00A22B7C"/>
    <w:rPr>
      <w:color w:val="605E5C"/>
      <w:shd w:val="clear" w:color="auto" w:fill="E1DFDD"/>
    </w:rPr>
  </w:style>
  <w:style w:type="character" w:customStyle="1" w:styleId="Nagwek1Znak">
    <w:name w:val="Nagłówek 1 Znak"/>
    <w:basedOn w:val="Domylnaczcionkaakapitu"/>
    <w:link w:val="Nagwek1"/>
    <w:rsid w:val="006F62E3"/>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6F62E3"/>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6F62E3"/>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rsid w:val="006F62E3"/>
    <w:rPr>
      <w:rFonts w:ascii="Times New Roman" w:eastAsia="Times New Roman" w:hAnsi="Times New Roman" w:cs="Times New Roman"/>
      <w:b/>
      <w:bCs/>
      <w:sz w:val="28"/>
      <w:szCs w:val="24"/>
      <w:lang w:eastAsia="pl-PL"/>
    </w:rPr>
  </w:style>
  <w:style w:type="character" w:customStyle="1" w:styleId="Nagwek5Znak">
    <w:name w:val="Nagłówek 5 Znak"/>
    <w:basedOn w:val="Domylnaczcionkaakapitu"/>
    <w:link w:val="Nagwek5"/>
    <w:rsid w:val="006F62E3"/>
    <w:rPr>
      <w:rFonts w:ascii="Times New Roman" w:eastAsia="Times New Roman" w:hAnsi="Times New Roman" w:cs="Times New Roman"/>
      <w:b/>
      <w:sz w:val="30"/>
      <w:szCs w:val="24"/>
      <w:lang w:eastAsia="pl-PL"/>
    </w:rPr>
  </w:style>
  <w:style w:type="character" w:customStyle="1" w:styleId="Nagwek6Znak">
    <w:name w:val="Nagłówek 6 Znak"/>
    <w:basedOn w:val="Domylnaczcionkaakapitu"/>
    <w:link w:val="Nagwek6"/>
    <w:rsid w:val="006F62E3"/>
    <w:rPr>
      <w:rFonts w:ascii="Times New Roman" w:eastAsia="Times New Roman" w:hAnsi="Times New Roman" w:cs="Times New Roman"/>
      <w:b/>
      <w:sz w:val="24"/>
      <w:szCs w:val="24"/>
      <w:lang w:eastAsia="pl-PL"/>
    </w:rPr>
  </w:style>
  <w:style w:type="character" w:customStyle="1" w:styleId="Nagwek9Znak">
    <w:name w:val="Nagłówek 9 Znak"/>
    <w:basedOn w:val="Domylnaczcionkaakapitu"/>
    <w:link w:val="Nagwek9"/>
    <w:uiPriority w:val="9"/>
    <w:rsid w:val="006F62E3"/>
    <w:rPr>
      <w:rFonts w:asciiTheme="majorHAnsi" w:eastAsiaTheme="majorEastAsia" w:hAnsiTheme="majorHAnsi" w:cstheme="majorBidi"/>
      <w:i/>
      <w:iCs/>
      <w:color w:val="404040" w:themeColor="text1" w:themeTint="BF"/>
      <w:sz w:val="20"/>
      <w:szCs w:val="20"/>
    </w:rPr>
  </w:style>
  <w:style w:type="paragraph" w:styleId="Tekstpodstawowy">
    <w:name w:val="Body Text"/>
    <w:basedOn w:val="Normalny"/>
    <w:link w:val="TekstpodstawowyZnak"/>
    <w:rsid w:val="006F62E3"/>
    <w:pPr>
      <w:spacing w:line="360" w:lineRule="auto"/>
    </w:pPr>
    <w:rPr>
      <w:rFonts w:ascii="Bookman Old Style" w:hAnsi="Bookman Old Style"/>
      <w:b/>
      <w:sz w:val="28"/>
    </w:rPr>
  </w:style>
  <w:style w:type="character" w:customStyle="1" w:styleId="TekstpodstawowyZnak">
    <w:name w:val="Tekst podstawowy Znak"/>
    <w:basedOn w:val="Domylnaczcionkaakapitu"/>
    <w:link w:val="Tekstpodstawowy"/>
    <w:rsid w:val="006F62E3"/>
    <w:rPr>
      <w:rFonts w:ascii="Bookman Old Style" w:eastAsia="Times New Roman" w:hAnsi="Bookman Old Style" w:cs="Times New Roman"/>
      <w:b/>
      <w:sz w:val="28"/>
      <w:szCs w:val="24"/>
      <w:lang w:eastAsia="pl-PL"/>
    </w:rPr>
  </w:style>
  <w:style w:type="paragraph" w:customStyle="1" w:styleId="xl88">
    <w:name w:val="xl88"/>
    <w:basedOn w:val="Normalny"/>
    <w:rsid w:val="006F62E3"/>
    <w:pPr>
      <w:spacing w:before="100" w:beforeAutospacing="1" w:after="100" w:afterAutospacing="1"/>
      <w:jc w:val="center"/>
      <w:textAlignment w:val="center"/>
    </w:pPr>
    <w:rPr>
      <w:rFonts w:ascii="Arial" w:eastAsia="Arial Unicode MS" w:hAnsi="Arial" w:cs="Arial"/>
      <w:b/>
      <w:bCs/>
      <w:sz w:val="28"/>
      <w:szCs w:val="28"/>
    </w:rPr>
  </w:style>
  <w:style w:type="paragraph" w:styleId="Tekstpodstawowywcity2">
    <w:name w:val="Body Text Indent 2"/>
    <w:basedOn w:val="Normalny"/>
    <w:link w:val="Tekstpodstawowywcity2Znak"/>
    <w:rsid w:val="006F62E3"/>
    <w:pPr>
      <w:tabs>
        <w:tab w:val="left" w:pos="142"/>
      </w:tabs>
      <w:ind w:left="709"/>
      <w:jc w:val="both"/>
    </w:pPr>
    <w:rPr>
      <w:rFonts w:ascii="Arial" w:hAnsi="Arial" w:cs="Arial"/>
    </w:rPr>
  </w:style>
  <w:style w:type="character" w:customStyle="1" w:styleId="Tekstpodstawowywcity2Znak">
    <w:name w:val="Tekst podstawowy wcięty 2 Znak"/>
    <w:basedOn w:val="Domylnaczcionkaakapitu"/>
    <w:link w:val="Tekstpodstawowywcity2"/>
    <w:rsid w:val="006F62E3"/>
    <w:rPr>
      <w:rFonts w:ascii="Arial" w:eastAsia="Times New Roman" w:hAnsi="Arial" w:cs="Arial"/>
      <w:sz w:val="24"/>
      <w:szCs w:val="24"/>
      <w:lang w:eastAsia="pl-PL"/>
    </w:rPr>
  </w:style>
  <w:style w:type="character" w:styleId="Odwoanieprzypisudolnego">
    <w:name w:val="footnote reference"/>
    <w:basedOn w:val="Domylnaczcionkaakapitu"/>
    <w:uiPriority w:val="99"/>
    <w:rsid w:val="006F62E3"/>
    <w:rPr>
      <w:vertAlign w:val="superscript"/>
    </w:rPr>
  </w:style>
  <w:style w:type="paragraph" w:styleId="Tekstpodstawowy3">
    <w:name w:val="Body Text 3"/>
    <w:basedOn w:val="Normalny"/>
    <w:link w:val="Tekstpodstawowy3Znak"/>
    <w:semiHidden/>
    <w:rsid w:val="006F62E3"/>
    <w:rPr>
      <w:szCs w:val="20"/>
    </w:rPr>
  </w:style>
  <w:style w:type="character" w:customStyle="1" w:styleId="Tekstpodstawowy3Znak">
    <w:name w:val="Tekst podstawowy 3 Znak"/>
    <w:basedOn w:val="Domylnaczcionkaakapitu"/>
    <w:link w:val="Tekstpodstawowy3"/>
    <w:semiHidden/>
    <w:rsid w:val="006F62E3"/>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F62E3"/>
    <w:pPr>
      <w:ind w:left="1416"/>
    </w:pPr>
    <w:rPr>
      <w:sz w:val="32"/>
      <w:szCs w:val="20"/>
    </w:rPr>
  </w:style>
  <w:style w:type="character" w:customStyle="1" w:styleId="TekstpodstawowywcityZnak">
    <w:name w:val="Tekst podstawowy wcięty Znak"/>
    <w:basedOn w:val="Domylnaczcionkaakapitu"/>
    <w:link w:val="Tekstpodstawowywcity"/>
    <w:rsid w:val="006F62E3"/>
    <w:rPr>
      <w:rFonts w:ascii="Times New Roman" w:eastAsia="Times New Roman" w:hAnsi="Times New Roman" w:cs="Times New Roman"/>
      <w:sz w:val="32"/>
      <w:szCs w:val="20"/>
      <w:lang w:eastAsia="pl-PL"/>
    </w:rPr>
  </w:style>
  <w:style w:type="paragraph" w:styleId="Tytu">
    <w:name w:val="Title"/>
    <w:basedOn w:val="Normalny"/>
    <w:link w:val="TytuZnak"/>
    <w:qFormat/>
    <w:rsid w:val="006F62E3"/>
    <w:pPr>
      <w:jc w:val="center"/>
    </w:pPr>
    <w:rPr>
      <w:b/>
      <w:bCs/>
    </w:rPr>
  </w:style>
  <w:style w:type="character" w:customStyle="1" w:styleId="TytuZnak">
    <w:name w:val="Tytuł Znak"/>
    <w:basedOn w:val="Domylnaczcionkaakapitu"/>
    <w:link w:val="Tytu"/>
    <w:rsid w:val="006F62E3"/>
    <w:rPr>
      <w:rFonts w:ascii="Times New Roman" w:eastAsia="Times New Roman" w:hAnsi="Times New Roman" w:cs="Times New Roman"/>
      <w:b/>
      <w:bCs/>
      <w:sz w:val="24"/>
      <w:szCs w:val="24"/>
      <w:lang w:eastAsia="pl-PL"/>
    </w:rPr>
  </w:style>
  <w:style w:type="paragraph" w:styleId="Podtytu">
    <w:name w:val="Subtitle"/>
    <w:basedOn w:val="Normalny"/>
    <w:link w:val="PodtytuZnak"/>
    <w:qFormat/>
    <w:rsid w:val="006F62E3"/>
    <w:pPr>
      <w:jc w:val="center"/>
    </w:pPr>
    <w:rPr>
      <w:b/>
      <w:sz w:val="32"/>
      <w:szCs w:val="20"/>
    </w:rPr>
  </w:style>
  <w:style w:type="character" w:customStyle="1" w:styleId="PodtytuZnak">
    <w:name w:val="Podtytuł Znak"/>
    <w:basedOn w:val="Domylnaczcionkaakapitu"/>
    <w:link w:val="Podtytu"/>
    <w:rsid w:val="006F62E3"/>
    <w:rPr>
      <w:rFonts w:ascii="Times New Roman" w:eastAsia="Times New Roman" w:hAnsi="Times New Roman" w:cs="Times New Roman"/>
      <w:b/>
      <w:sz w:val="32"/>
      <w:szCs w:val="20"/>
      <w:lang w:eastAsia="pl-PL"/>
    </w:rPr>
  </w:style>
  <w:style w:type="paragraph" w:styleId="Tekstprzypisudolnego">
    <w:name w:val="footnote text"/>
    <w:aliases w:val="Podrozdział"/>
    <w:basedOn w:val="Normalny"/>
    <w:link w:val="TekstprzypisudolnegoZnak"/>
    <w:uiPriority w:val="99"/>
    <w:rsid w:val="006F62E3"/>
    <w:rPr>
      <w:sz w:val="20"/>
      <w:szCs w:val="20"/>
    </w:rPr>
  </w:style>
  <w:style w:type="character" w:customStyle="1" w:styleId="TekstprzypisudolnegoZnak">
    <w:name w:val="Tekst przypisu dolnego Znak"/>
    <w:aliases w:val="Podrozdział Znak"/>
    <w:basedOn w:val="Domylnaczcionkaakapitu"/>
    <w:link w:val="Tekstprzypisudolnego"/>
    <w:rsid w:val="006F62E3"/>
    <w:rPr>
      <w:rFonts w:ascii="Times New Roman" w:eastAsia="Times New Roman" w:hAnsi="Times New Roman" w:cs="Times New Roman"/>
      <w:sz w:val="20"/>
      <w:szCs w:val="20"/>
      <w:lang w:eastAsia="pl-PL"/>
    </w:rPr>
  </w:style>
  <w:style w:type="character" w:styleId="Numerstrony">
    <w:name w:val="page number"/>
    <w:basedOn w:val="Domylnaczcionkaakapitu"/>
    <w:rsid w:val="006F62E3"/>
  </w:style>
  <w:style w:type="paragraph" w:styleId="Tekstpodstawowywcity3">
    <w:name w:val="Body Text Indent 3"/>
    <w:basedOn w:val="Normalny"/>
    <w:link w:val="Tekstpodstawowywcity3Znak"/>
    <w:rsid w:val="006F62E3"/>
    <w:pPr>
      <w:ind w:firstLine="454"/>
    </w:pPr>
  </w:style>
  <w:style w:type="character" w:customStyle="1" w:styleId="Tekstpodstawowywcity3Znak">
    <w:name w:val="Tekst podstawowy wcięty 3 Znak"/>
    <w:basedOn w:val="Domylnaczcionkaakapitu"/>
    <w:link w:val="Tekstpodstawowywcity3"/>
    <w:rsid w:val="006F62E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F62E3"/>
    <w:pPr>
      <w:jc w:val="center"/>
    </w:pPr>
    <w:rPr>
      <w:b/>
    </w:rPr>
  </w:style>
  <w:style w:type="character" w:customStyle="1" w:styleId="Tekstpodstawowy2Znak">
    <w:name w:val="Tekst podstawowy 2 Znak"/>
    <w:basedOn w:val="Domylnaczcionkaakapitu"/>
    <w:link w:val="Tekstpodstawowy2"/>
    <w:rsid w:val="006F62E3"/>
    <w:rPr>
      <w:rFonts w:ascii="Times New Roman" w:eastAsia="Times New Roman" w:hAnsi="Times New Roman" w:cs="Times New Roman"/>
      <w:b/>
      <w:sz w:val="24"/>
      <w:szCs w:val="24"/>
      <w:lang w:eastAsia="pl-PL"/>
    </w:rPr>
  </w:style>
  <w:style w:type="paragraph" w:customStyle="1" w:styleId="xl107">
    <w:name w:val="xl107"/>
    <w:basedOn w:val="Normalny"/>
    <w:rsid w:val="006F62E3"/>
    <w:pPr>
      <w:spacing w:before="100" w:beforeAutospacing="1" w:after="100" w:afterAutospacing="1"/>
    </w:pPr>
    <w:rPr>
      <w:rFonts w:ascii="Arial Unicode MS" w:eastAsia="Arial Unicode MS" w:hAnsi="Arial Unicode MS" w:cs="Arial Unicode MS"/>
    </w:rPr>
  </w:style>
  <w:style w:type="paragraph" w:styleId="Zwykytekst">
    <w:name w:val="Plain Text"/>
    <w:basedOn w:val="Normalny"/>
    <w:link w:val="ZwykytekstZnak"/>
    <w:rsid w:val="006F62E3"/>
    <w:rPr>
      <w:rFonts w:ascii="Courier New" w:hAnsi="Courier New" w:cs="Courier New"/>
      <w:sz w:val="20"/>
      <w:szCs w:val="20"/>
    </w:rPr>
  </w:style>
  <w:style w:type="character" w:customStyle="1" w:styleId="ZwykytekstZnak">
    <w:name w:val="Zwykły tekst Znak"/>
    <w:basedOn w:val="Domylnaczcionkaakapitu"/>
    <w:link w:val="Zwykytekst"/>
    <w:rsid w:val="006F62E3"/>
    <w:rPr>
      <w:rFonts w:ascii="Courier New" w:eastAsia="Times New Roman" w:hAnsi="Courier New" w:cs="Courier New"/>
      <w:sz w:val="20"/>
      <w:szCs w:val="20"/>
      <w:lang w:eastAsia="pl-PL"/>
    </w:rPr>
  </w:style>
  <w:style w:type="character" w:customStyle="1" w:styleId="ZnakZnak">
    <w:name w:val="Znak Znak"/>
    <w:basedOn w:val="Domylnaczcionkaakapitu"/>
    <w:semiHidden/>
    <w:rsid w:val="006F62E3"/>
    <w:rPr>
      <w:rFonts w:ascii="Courier New" w:hAnsi="Courier New" w:cs="Courier New"/>
    </w:rPr>
  </w:style>
  <w:style w:type="paragraph" w:styleId="Akapitzlist">
    <w:name w:val="List Paragraph"/>
    <w:aliases w:val="Numerowanie,Akapit z listą BS,L1,List Paragraph,2 heading,A_wyliczenie,K-P_odwolanie,Akapit z listą5,maz_wyliczenie,opis dzialania,wypunktowanie"/>
    <w:basedOn w:val="Normalny"/>
    <w:link w:val="AkapitzlistZnak"/>
    <w:qFormat/>
    <w:rsid w:val="006F62E3"/>
    <w:pPr>
      <w:ind w:left="708"/>
    </w:pPr>
  </w:style>
  <w:style w:type="paragraph" w:styleId="Tekstprzypisukocowego">
    <w:name w:val="endnote text"/>
    <w:basedOn w:val="Normalny"/>
    <w:link w:val="TekstprzypisukocowegoZnak"/>
    <w:uiPriority w:val="99"/>
    <w:semiHidden/>
    <w:unhideWhenUsed/>
    <w:rsid w:val="006F62E3"/>
    <w:rPr>
      <w:sz w:val="20"/>
      <w:szCs w:val="20"/>
    </w:rPr>
  </w:style>
  <w:style w:type="character" w:customStyle="1" w:styleId="TekstprzypisukocowegoZnak">
    <w:name w:val="Tekst przypisu końcowego Znak"/>
    <w:basedOn w:val="Domylnaczcionkaakapitu"/>
    <w:link w:val="Tekstprzypisukocowego"/>
    <w:uiPriority w:val="99"/>
    <w:semiHidden/>
    <w:rsid w:val="006F62E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F62E3"/>
    <w:rPr>
      <w:vertAlign w:val="superscript"/>
    </w:rPr>
  </w:style>
  <w:style w:type="character" w:styleId="Odwoaniedokomentarza">
    <w:name w:val="annotation reference"/>
    <w:basedOn w:val="Domylnaczcionkaakapitu"/>
    <w:rsid w:val="006F62E3"/>
    <w:rPr>
      <w:rFonts w:ascii="Times New Roman" w:hAnsi="Times New Roman" w:cs="Times New Roman"/>
      <w:sz w:val="16"/>
      <w:szCs w:val="16"/>
    </w:rPr>
  </w:style>
  <w:style w:type="paragraph" w:styleId="Tekstkomentarza">
    <w:name w:val="annotation text"/>
    <w:basedOn w:val="Normalny"/>
    <w:link w:val="TekstkomentarzaZnak"/>
    <w:rsid w:val="006F62E3"/>
    <w:pPr>
      <w:spacing w:after="200"/>
    </w:pPr>
    <w:rPr>
      <w:rFonts w:ascii="Calibri" w:hAnsi="Calibri" w:cs="Calibri"/>
      <w:sz w:val="20"/>
      <w:szCs w:val="20"/>
      <w:lang w:eastAsia="en-US"/>
    </w:rPr>
  </w:style>
  <w:style w:type="character" w:customStyle="1" w:styleId="TekstkomentarzaZnak">
    <w:name w:val="Tekst komentarza Znak"/>
    <w:basedOn w:val="Domylnaczcionkaakapitu"/>
    <w:link w:val="Tekstkomentarza"/>
    <w:rsid w:val="006F62E3"/>
    <w:rPr>
      <w:rFonts w:ascii="Calibri" w:eastAsia="Times New Roman" w:hAnsi="Calibri" w:cs="Calibri"/>
      <w:sz w:val="20"/>
      <w:szCs w:val="20"/>
    </w:rPr>
  </w:style>
  <w:style w:type="paragraph" w:styleId="Tekstdymka">
    <w:name w:val="Balloon Text"/>
    <w:basedOn w:val="Normalny"/>
    <w:link w:val="TekstdymkaZnak"/>
    <w:uiPriority w:val="99"/>
    <w:semiHidden/>
    <w:unhideWhenUsed/>
    <w:rsid w:val="006F62E3"/>
    <w:rPr>
      <w:rFonts w:ascii="Tahoma" w:hAnsi="Tahoma" w:cs="Tahoma"/>
      <w:sz w:val="16"/>
      <w:szCs w:val="16"/>
    </w:rPr>
  </w:style>
  <w:style w:type="character" w:customStyle="1" w:styleId="TekstdymkaZnak">
    <w:name w:val="Tekst dymka Znak"/>
    <w:basedOn w:val="Domylnaczcionkaakapitu"/>
    <w:link w:val="Tekstdymka"/>
    <w:uiPriority w:val="99"/>
    <w:semiHidden/>
    <w:rsid w:val="006F62E3"/>
    <w:rPr>
      <w:rFonts w:ascii="Tahoma" w:eastAsia="Times New Roman" w:hAnsi="Tahoma" w:cs="Tahoma"/>
      <w:sz w:val="16"/>
      <w:szCs w:val="16"/>
      <w:lang w:eastAsia="pl-PL"/>
    </w:rPr>
  </w:style>
  <w:style w:type="character" w:customStyle="1" w:styleId="left">
    <w:name w:val="left"/>
    <w:basedOn w:val="Domylnaczcionkaakapitu"/>
    <w:rsid w:val="006F62E3"/>
  </w:style>
  <w:style w:type="paragraph" w:customStyle="1" w:styleId="zacznik">
    <w:name w:val="załącznik"/>
    <w:basedOn w:val="Tekstpodstawowy"/>
    <w:autoRedefine/>
    <w:rsid w:val="006F62E3"/>
    <w:pPr>
      <w:tabs>
        <w:tab w:val="left" w:pos="1843"/>
      </w:tabs>
      <w:spacing w:line="240" w:lineRule="auto"/>
      <w:ind w:left="3240" w:right="-157" w:hanging="3240"/>
    </w:pPr>
    <w:rPr>
      <w:rFonts w:ascii="Arial" w:hAnsi="Arial" w:cs="Arial"/>
      <w:b w:val="0"/>
      <w:iCs/>
      <w:sz w:val="24"/>
      <w:szCs w:val="20"/>
    </w:rPr>
  </w:style>
  <w:style w:type="paragraph" w:customStyle="1" w:styleId="tytu0">
    <w:name w:val="tytuł"/>
    <w:basedOn w:val="Normalny"/>
    <w:next w:val="Normalny"/>
    <w:autoRedefine/>
    <w:rsid w:val="006F62E3"/>
    <w:pPr>
      <w:jc w:val="right"/>
      <w:outlineLvl w:val="0"/>
    </w:pPr>
    <w:rPr>
      <w:rFonts w:ascii="Tahoma" w:hAnsi="Tahoma" w:cs="Tahoma"/>
      <w:b/>
      <w:sz w:val="28"/>
      <w:szCs w:val="28"/>
      <w:u w:val="single"/>
    </w:rPr>
  </w:style>
  <w:style w:type="table" w:styleId="Tabela-Siatka">
    <w:name w:val="Table Grid"/>
    <w:basedOn w:val="Standardowy"/>
    <w:uiPriority w:val="59"/>
    <w:rsid w:val="006F62E3"/>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kt">
    <w:name w:val="pkt"/>
    <w:basedOn w:val="Normalny"/>
    <w:rsid w:val="006F62E3"/>
    <w:pPr>
      <w:spacing w:before="60" w:after="60"/>
      <w:ind w:left="851" w:hanging="295"/>
      <w:jc w:val="both"/>
    </w:pPr>
  </w:style>
  <w:style w:type="paragraph" w:customStyle="1" w:styleId="przyklad-txt">
    <w:name w:val="przyklad-txt"/>
    <w:basedOn w:val="Normalny"/>
    <w:rsid w:val="006F62E3"/>
    <w:pPr>
      <w:spacing w:before="100" w:beforeAutospacing="1" w:after="100" w:afterAutospacing="1"/>
    </w:pPr>
  </w:style>
  <w:style w:type="paragraph" w:styleId="Lista">
    <w:name w:val="List"/>
    <w:basedOn w:val="Tekstpodstawowy"/>
    <w:rsid w:val="006F62E3"/>
    <w:pPr>
      <w:suppressAutoHyphens/>
      <w:spacing w:line="240" w:lineRule="auto"/>
      <w:jc w:val="center"/>
    </w:pPr>
    <w:rPr>
      <w:rFonts w:ascii="Times New Roman" w:hAnsi="Times New Roman" w:cs="Tahoma"/>
      <w:sz w:val="24"/>
      <w:szCs w:val="20"/>
      <w:lang w:eastAsia="ar-SA"/>
    </w:rPr>
  </w:style>
  <w:style w:type="paragraph" w:customStyle="1" w:styleId="Standardowy1">
    <w:name w:val="Standardowy1"/>
    <w:rsid w:val="006F62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spisutreci">
    <w:name w:val="TOC Heading"/>
    <w:basedOn w:val="Nagwek1"/>
    <w:next w:val="Normalny"/>
    <w:uiPriority w:val="39"/>
    <w:unhideWhenUsed/>
    <w:qFormat/>
    <w:rsid w:val="006F62E3"/>
    <w:pPr>
      <w:keepLines/>
      <w:autoSpaceDE/>
      <w:autoSpaceDN/>
      <w:adjustRightInd/>
      <w:spacing w:before="480" w:after="0" w:line="276" w:lineRule="auto"/>
      <w:ind w:left="0" w:firstLine="0"/>
      <w:jc w:val="left"/>
      <w:outlineLvl w:val="9"/>
    </w:pPr>
    <w:rPr>
      <w:rFonts w:asciiTheme="majorHAnsi" w:eastAsiaTheme="majorEastAsia" w:hAnsiTheme="majorHAnsi" w:cstheme="majorBidi"/>
      <w:color w:val="2F5496" w:themeColor="accent1" w:themeShade="BF"/>
      <w:sz w:val="28"/>
      <w:szCs w:val="28"/>
      <w:lang w:eastAsia="en-US"/>
    </w:rPr>
  </w:style>
  <w:style w:type="paragraph" w:styleId="Spistreci1">
    <w:name w:val="toc 1"/>
    <w:basedOn w:val="Normalny"/>
    <w:next w:val="Normalny"/>
    <w:autoRedefine/>
    <w:uiPriority w:val="39"/>
    <w:unhideWhenUsed/>
    <w:qFormat/>
    <w:rsid w:val="006F62E3"/>
    <w:pPr>
      <w:spacing w:after="100"/>
    </w:pPr>
  </w:style>
  <w:style w:type="paragraph" w:styleId="Spistreci2">
    <w:name w:val="toc 2"/>
    <w:basedOn w:val="Normalny"/>
    <w:next w:val="Normalny"/>
    <w:autoRedefine/>
    <w:uiPriority w:val="39"/>
    <w:unhideWhenUsed/>
    <w:qFormat/>
    <w:rsid w:val="006F62E3"/>
    <w:pPr>
      <w:spacing w:after="100"/>
      <w:ind w:left="240"/>
    </w:pPr>
  </w:style>
  <w:style w:type="paragraph" w:styleId="Spistreci3">
    <w:name w:val="toc 3"/>
    <w:basedOn w:val="Normalny"/>
    <w:next w:val="Normalny"/>
    <w:autoRedefine/>
    <w:uiPriority w:val="39"/>
    <w:unhideWhenUsed/>
    <w:qFormat/>
    <w:rsid w:val="006F62E3"/>
    <w:pPr>
      <w:spacing w:after="100" w:line="276" w:lineRule="auto"/>
      <w:ind w:left="440"/>
    </w:pPr>
    <w:rPr>
      <w:rFonts w:asciiTheme="minorHAnsi" w:eastAsiaTheme="minorEastAsia" w:hAnsiTheme="minorHAnsi" w:cstheme="minorBidi"/>
      <w:sz w:val="22"/>
      <w:szCs w:val="22"/>
      <w:lang w:eastAsia="en-US"/>
    </w:rPr>
  </w:style>
  <w:style w:type="character" w:customStyle="1" w:styleId="symbol1">
    <w:name w:val="symbol1"/>
    <w:basedOn w:val="Domylnaczcionkaakapitu"/>
    <w:rsid w:val="006F62E3"/>
  </w:style>
  <w:style w:type="paragraph" w:customStyle="1" w:styleId="Tekstpodstawowy21">
    <w:name w:val="Tekst podstawowy 21"/>
    <w:basedOn w:val="Normalny"/>
    <w:rsid w:val="006F62E3"/>
    <w:pPr>
      <w:widowControl w:val="0"/>
      <w:tabs>
        <w:tab w:val="left" w:pos="426"/>
        <w:tab w:val="left" w:pos="850"/>
      </w:tabs>
      <w:suppressAutoHyphens/>
      <w:snapToGrid w:val="0"/>
      <w:jc w:val="center"/>
    </w:pPr>
    <w:rPr>
      <w:b/>
      <w:bCs/>
      <w:sz w:val="28"/>
      <w:lang w:eastAsia="ar-SA"/>
    </w:rPr>
  </w:style>
  <w:style w:type="character" w:customStyle="1" w:styleId="FontStyle14">
    <w:name w:val="Font Style14"/>
    <w:basedOn w:val="Domylnaczcionkaakapitu"/>
    <w:rsid w:val="006F62E3"/>
    <w:rPr>
      <w:rFonts w:ascii="Franklin Gothic Medium" w:hAnsi="Franklin Gothic Medium" w:cs="Franklin Gothic Medium"/>
      <w:sz w:val="14"/>
      <w:szCs w:val="14"/>
    </w:rPr>
  </w:style>
  <w:style w:type="paragraph" w:customStyle="1" w:styleId="Styl1">
    <w:name w:val="Styl1"/>
    <w:basedOn w:val="Normalny"/>
    <w:rsid w:val="006F62E3"/>
    <w:pPr>
      <w:widowControl w:val="0"/>
      <w:autoSpaceDE w:val="0"/>
      <w:autoSpaceDN w:val="0"/>
      <w:spacing w:before="240"/>
      <w:jc w:val="both"/>
    </w:pPr>
    <w:rPr>
      <w:rFonts w:ascii="Arial" w:hAnsi="Arial" w:cs="Arial"/>
    </w:rPr>
  </w:style>
  <w:style w:type="character" w:styleId="Pogrubienie">
    <w:name w:val="Strong"/>
    <w:basedOn w:val="Domylnaczcionkaakapitu"/>
    <w:uiPriority w:val="22"/>
    <w:qFormat/>
    <w:rsid w:val="006F62E3"/>
    <w:rPr>
      <w:b/>
      <w:bCs/>
    </w:rPr>
  </w:style>
  <w:style w:type="paragraph" w:customStyle="1" w:styleId="tekstost">
    <w:name w:val="tekst ost"/>
    <w:basedOn w:val="Normalny"/>
    <w:rsid w:val="006F62E3"/>
    <w:pPr>
      <w:overflowPunct w:val="0"/>
      <w:autoSpaceDE w:val="0"/>
      <w:autoSpaceDN w:val="0"/>
      <w:adjustRightInd w:val="0"/>
      <w:jc w:val="both"/>
      <w:textAlignment w:val="baseline"/>
    </w:pPr>
    <w:rPr>
      <w:sz w:val="20"/>
      <w:szCs w:val="20"/>
    </w:rPr>
  </w:style>
  <w:style w:type="paragraph" w:customStyle="1" w:styleId="Standardowytekst">
    <w:name w:val="Standardowy.tekst"/>
    <w:rsid w:val="006F62E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StylIwony">
    <w:name w:val="Styl Iwony"/>
    <w:basedOn w:val="Normalny"/>
    <w:rsid w:val="006F62E3"/>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Zawartotabeli">
    <w:name w:val="Zawarto?? tabeli"/>
    <w:basedOn w:val="Tekstpodstawowy"/>
    <w:rsid w:val="006F62E3"/>
    <w:pPr>
      <w:widowControl w:val="0"/>
      <w:suppressLineNumbers/>
      <w:suppressAutoHyphens/>
      <w:overflowPunct w:val="0"/>
      <w:autoSpaceDE w:val="0"/>
      <w:autoSpaceDN w:val="0"/>
      <w:adjustRightInd w:val="0"/>
      <w:spacing w:after="120" w:line="240" w:lineRule="auto"/>
      <w:textAlignment w:val="baseline"/>
    </w:pPr>
    <w:rPr>
      <w:rFonts w:ascii="Times New Roman" w:hAnsi="Times New Roman"/>
      <w:b w:val="0"/>
      <w:sz w:val="24"/>
      <w:szCs w:val="20"/>
    </w:rPr>
  </w:style>
  <w:style w:type="paragraph" w:customStyle="1" w:styleId="Standard">
    <w:name w:val="Standard"/>
    <w:rsid w:val="006F62E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customStyle="1" w:styleId="Standardowytekst1">
    <w:name w:val="Standardowy.tekst1"/>
    <w:rsid w:val="006F62E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tablica">
    <w:name w:val="tablica"/>
    <w:basedOn w:val="Normalny"/>
    <w:rsid w:val="006F62E3"/>
    <w:pPr>
      <w:jc w:val="both"/>
    </w:pPr>
    <w:rPr>
      <w:b/>
      <w:sz w:val="20"/>
      <w:szCs w:val="20"/>
    </w:rPr>
  </w:style>
  <w:style w:type="paragraph" w:customStyle="1" w:styleId="NAGLOWEKXX">
    <w:name w:val="NAGLOWEK XX"/>
    <w:basedOn w:val="Normalny"/>
    <w:rsid w:val="006F62E3"/>
    <w:pPr>
      <w:keepNext/>
      <w:keepLines/>
      <w:suppressAutoHyphens/>
      <w:overflowPunct w:val="0"/>
      <w:autoSpaceDE w:val="0"/>
      <w:autoSpaceDN w:val="0"/>
      <w:adjustRightInd w:val="0"/>
      <w:spacing w:before="120"/>
      <w:jc w:val="both"/>
      <w:textAlignment w:val="baseline"/>
      <w:outlineLvl w:val="0"/>
    </w:pPr>
    <w:rPr>
      <w:b/>
      <w:caps/>
      <w:spacing w:val="-6"/>
      <w:kern w:val="28"/>
      <w:sz w:val="28"/>
      <w:szCs w:val="20"/>
    </w:rPr>
  </w:style>
  <w:style w:type="paragraph" w:customStyle="1" w:styleId="standardowytekst0">
    <w:name w:val="standardowytekst"/>
    <w:basedOn w:val="Normalny"/>
    <w:rsid w:val="006F62E3"/>
    <w:pPr>
      <w:spacing w:before="100" w:beforeAutospacing="1" w:after="100" w:afterAutospacing="1"/>
    </w:pPr>
  </w:style>
  <w:style w:type="paragraph" w:customStyle="1" w:styleId="styliwony0">
    <w:name w:val="styliwony"/>
    <w:basedOn w:val="Normalny"/>
    <w:rsid w:val="006F62E3"/>
    <w:pPr>
      <w:spacing w:before="100" w:beforeAutospacing="1" w:after="100" w:afterAutospacing="1"/>
    </w:pPr>
  </w:style>
  <w:style w:type="paragraph" w:customStyle="1" w:styleId="tekstost0">
    <w:name w:val="tekstost"/>
    <w:basedOn w:val="Normalny"/>
    <w:rsid w:val="006F62E3"/>
    <w:pPr>
      <w:spacing w:before="100" w:beforeAutospacing="1" w:after="100" w:afterAutospacing="1"/>
    </w:pPr>
  </w:style>
  <w:style w:type="paragraph" w:customStyle="1" w:styleId="Stlus1">
    <w:name w:val="Stílus1"/>
    <w:basedOn w:val="Normalny"/>
    <w:rsid w:val="006F62E3"/>
    <w:pPr>
      <w:suppressAutoHyphens/>
      <w:jc w:val="both"/>
    </w:pPr>
    <w:rPr>
      <w:rFonts w:ascii="Arial" w:hAnsi="Arial"/>
      <w:szCs w:val="20"/>
      <w:lang w:eastAsia="ar-SA"/>
    </w:rPr>
  </w:style>
  <w:style w:type="paragraph" w:styleId="NormalnyWeb">
    <w:name w:val="Normal (Web)"/>
    <w:basedOn w:val="Normalny"/>
    <w:rsid w:val="006F62E3"/>
    <w:pPr>
      <w:suppressAutoHyphens/>
      <w:spacing w:before="280" w:after="280"/>
    </w:pPr>
    <w:rPr>
      <w:lang w:eastAsia="ar-SA"/>
    </w:rPr>
  </w:style>
  <w:style w:type="paragraph" w:customStyle="1" w:styleId="Tekstpodstawowywcity31">
    <w:name w:val="Tekst podstawowy wcięty 31"/>
    <w:basedOn w:val="Normalny"/>
    <w:rsid w:val="006F62E3"/>
    <w:pPr>
      <w:suppressAutoHyphens/>
      <w:spacing w:after="120"/>
      <w:ind w:left="283"/>
    </w:pPr>
    <w:rPr>
      <w:sz w:val="16"/>
      <w:szCs w:val="16"/>
      <w:lang w:eastAsia="ar-SA"/>
    </w:rPr>
  </w:style>
  <w:style w:type="character" w:customStyle="1" w:styleId="postbody">
    <w:name w:val="postbody"/>
    <w:basedOn w:val="Domylnaczcionkaakapitu"/>
    <w:rsid w:val="006F62E3"/>
  </w:style>
  <w:style w:type="paragraph" w:styleId="Spistreci4">
    <w:name w:val="toc 4"/>
    <w:basedOn w:val="Normalny"/>
    <w:next w:val="Normalny"/>
    <w:autoRedefine/>
    <w:uiPriority w:val="39"/>
    <w:unhideWhenUsed/>
    <w:rsid w:val="006F62E3"/>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6F62E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6F62E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6F62E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6F62E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6F62E3"/>
    <w:pPr>
      <w:spacing w:after="100" w:line="276" w:lineRule="auto"/>
      <w:ind w:left="1760"/>
    </w:pPr>
    <w:rPr>
      <w:rFonts w:asciiTheme="minorHAnsi" w:eastAsiaTheme="minorEastAsia" w:hAnsiTheme="minorHAnsi" w:cstheme="minorBidi"/>
      <w:sz w:val="22"/>
      <w:szCs w:val="22"/>
    </w:rPr>
  </w:style>
  <w:style w:type="numbering" w:customStyle="1" w:styleId="Styl2">
    <w:name w:val="Styl2"/>
    <w:uiPriority w:val="99"/>
    <w:rsid w:val="006F62E3"/>
    <w:pPr>
      <w:numPr>
        <w:numId w:val="1"/>
      </w:numPr>
    </w:pPr>
  </w:style>
  <w:style w:type="numbering" w:customStyle="1" w:styleId="Styl3">
    <w:name w:val="Styl3"/>
    <w:uiPriority w:val="99"/>
    <w:rsid w:val="006F62E3"/>
    <w:pPr>
      <w:numPr>
        <w:numId w:val="2"/>
      </w:numPr>
    </w:pPr>
  </w:style>
  <w:style w:type="paragraph" w:customStyle="1" w:styleId="ust">
    <w:name w:val="ust"/>
    <w:rsid w:val="006F62E3"/>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6F62E3"/>
    <w:rPr>
      <w:sz w:val="21"/>
      <w:szCs w:val="21"/>
      <w:shd w:val="clear" w:color="auto" w:fill="FFFFFF"/>
    </w:rPr>
  </w:style>
  <w:style w:type="character" w:customStyle="1" w:styleId="Nagwek10">
    <w:name w:val="Nagłówek #1_"/>
    <w:basedOn w:val="Domylnaczcionkaakapitu"/>
    <w:link w:val="Nagwek11"/>
    <w:rsid w:val="006F62E3"/>
    <w:rPr>
      <w:b/>
      <w:bCs/>
      <w:sz w:val="30"/>
      <w:szCs w:val="30"/>
      <w:shd w:val="clear" w:color="auto" w:fill="FFFFFF"/>
    </w:rPr>
  </w:style>
  <w:style w:type="paragraph" w:customStyle="1" w:styleId="Teksttreci0">
    <w:name w:val="Tekst treści"/>
    <w:basedOn w:val="Normalny"/>
    <w:link w:val="Teksttreci"/>
    <w:rsid w:val="006F62E3"/>
    <w:pPr>
      <w:widowControl w:val="0"/>
      <w:shd w:val="clear" w:color="auto" w:fill="FFFFFF"/>
      <w:spacing w:line="504" w:lineRule="exact"/>
      <w:ind w:hanging="1320"/>
    </w:pPr>
    <w:rPr>
      <w:rFonts w:asciiTheme="minorHAnsi" w:eastAsiaTheme="minorHAnsi" w:hAnsiTheme="minorHAnsi" w:cstheme="minorBidi"/>
      <w:sz w:val="21"/>
      <w:szCs w:val="21"/>
      <w:lang w:eastAsia="en-US"/>
    </w:rPr>
  </w:style>
  <w:style w:type="paragraph" w:customStyle="1" w:styleId="Nagwek11">
    <w:name w:val="Nagłówek #1"/>
    <w:basedOn w:val="Normalny"/>
    <w:link w:val="Nagwek10"/>
    <w:rsid w:val="006F62E3"/>
    <w:pPr>
      <w:widowControl w:val="0"/>
      <w:shd w:val="clear" w:color="auto" w:fill="FFFFFF"/>
      <w:spacing w:after="300" w:line="0" w:lineRule="atLeast"/>
      <w:jc w:val="center"/>
      <w:outlineLvl w:val="0"/>
    </w:pPr>
    <w:rPr>
      <w:rFonts w:asciiTheme="minorHAnsi" w:eastAsiaTheme="minorHAnsi" w:hAnsiTheme="minorHAnsi" w:cstheme="minorBidi"/>
      <w:b/>
      <w:bCs/>
      <w:sz w:val="30"/>
      <w:szCs w:val="30"/>
      <w:lang w:eastAsia="en-US"/>
    </w:rPr>
  </w:style>
  <w:style w:type="character" w:customStyle="1" w:styleId="Nagwek20">
    <w:name w:val="Nagłówek #2_"/>
    <w:basedOn w:val="Domylnaczcionkaakapitu"/>
    <w:link w:val="Nagwek21"/>
    <w:rsid w:val="006F62E3"/>
    <w:rPr>
      <w:sz w:val="21"/>
      <w:szCs w:val="21"/>
      <w:shd w:val="clear" w:color="auto" w:fill="FFFFFF"/>
    </w:rPr>
  </w:style>
  <w:style w:type="paragraph" w:customStyle="1" w:styleId="Nagwek21">
    <w:name w:val="Nagłówek #2"/>
    <w:basedOn w:val="Normalny"/>
    <w:link w:val="Nagwek20"/>
    <w:rsid w:val="006F62E3"/>
    <w:pPr>
      <w:widowControl w:val="0"/>
      <w:shd w:val="clear" w:color="auto" w:fill="FFFFFF"/>
      <w:spacing w:after="240" w:line="274" w:lineRule="exact"/>
      <w:ind w:hanging="1640"/>
      <w:outlineLvl w:val="1"/>
    </w:pPr>
    <w:rPr>
      <w:rFonts w:asciiTheme="minorHAnsi" w:eastAsiaTheme="minorHAnsi" w:hAnsiTheme="minorHAnsi" w:cstheme="minorBidi"/>
      <w:sz w:val="21"/>
      <w:szCs w:val="21"/>
      <w:lang w:eastAsia="en-US"/>
    </w:rPr>
  </w:style>
  <w:style w:type="character" w:customStyle="1" w:styleId="PogrubienieTeksttreci115ptBezkursywyOdstpy0pt">
    <w:name w:val="Pogrubienie;Tekst treści + 11;5 pt;Bez kursywy;Odstępy 0 pt"/>
    <w:basedOn w:val="Teksttreci"/>
    <w:rsid w:val="006F62E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pl-PL" w:eastAsia="pl-PL" w:bidi="pl-PL"/>
    </w:rPr>
  </w:style>
  <w:style w:type="character" w:customStyle="1" w:styleId="Teksttreci11ptBezkursywyOdstpy0pt">
    <w:name w:val="Tekst treści + 11 pt;Bez kursywy;Odstępy 0 pt"/>
    <w:basedOn w:val="Teksttreci"/>
    <w:rsid w:val="006F62E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6F62E3"/>
    <w:rPr>
      <w:sz w:val="17"/>
      <w:szCs w:val="17"/>
      <w:shd w:val="clear" w:color="auto" w:fill="FFFFFF"/>
    </w:rPr>
  </w:style>
  <w:style w:type="paragraph" w:customStyle="1" w:styleId="Teksttreci20">
    <w:name w:val="Tekst treści (2)"/>
    <w:basedOn w:val="Normalny"/>
    <w:link w:val="Teksttreci2"/>
    <w:rsid w:val="006F62E3"/>
    <w:pPr>
      <w:widowControl w:val="0"/>
      <w:shd w:val="clear" w:color="auto" w:fill="FFFFFF"/>
      <w:spacing w:before="1440" w:line="230" w:lineRule="exact"/>
    </w:pPr>
    <w:rPr>
      <w:rFonts w:asciiTheme="minorHAnsi" w:eastAsiaTheme="minorHAnsi" w:hAnsiTheme="minorHAnsi" w:cstheme="minorBidi"/>
      <w:sz w:val="17"/>
      <w:szCs w:val="17"/>
      <w:lang w:eastAsia="en-US"/>
    </w:rPr>
  </w:style>
  <w:style w:type="paragraph" w:customStyle="1" w:styleId="Textbody">
    <w:name w:val="Text body"/>
    <w:basedOn w:val="Standard"/>
    <w:rsid w:val="006F62E3"/>
    <w:pPr>
      <w:overflowPunct/>
      <w:autoSpaceDE/>
      <w:adjustRightInd/>
      <w:spacing w:after="120"/>
    </w:pPr>
    <w:rPr>
      <w:rFonts w:eastAsia="SimSun" w:cs="Mangal"/>
      <w:kern w:val="3"/>
      <w:szCs w:val="24"/>
      <w:lang w:eastAsia="zh-CN" w:bidi="hi-IN"/>
    </w:rPr>
  </w:style>
  <w:style w:type="paragraph" w:styleId="Legenda">
    <w:name w:val="caption"/>
    <w:basedOn w:val="Standard"/>
    <w:rsid w:val="006F62E3"/>
    <w:pPr>
      <w:suppressLineNumbers/>
      <w:overflowPunct/>
      <w:autoSpaceDE/>
      <w:adjustRightInd/>
      <w:spacing w:before="120" w:after="120"/>
    </w:pPr>
    <w:rPr>
      <w:rFonts w:eastAsia="SimSun" w:cs="Mangal"/>
      <w:i/>
      <w:iCs/>
      <w:kern w:val="3"/>
      <w:szCs w:val="24"/>
      <w:lang w:eastAsia="zh-CN" w:bidi="hi-IN"/>
    </w:rPr>
  </w:style>
  <w:style w:type="paragraph" w:customStyle="1" w:styleId="Index">
    <w:name w:val="Index"/>
    <w:basedOn w:val="Standard"/>
    <w:rsid w:val="006F62E3"/>
    <w:pPr>
      <w:suppressLineNumbers/>
      <w:overflowPunct/>
      <w:autoSpaceDE/>
      <w:adjustRightInd/>
    </w:pPr>
    <w:rPr>
      <w:rFonts w:eastAsia="SimSun" w:cs="Mangal"/>
      <w:kern w:val="3"/>
      <w:szCs w:val="24"/>
      <w:lang w:eastAsia="zh-CN" w:bidi="hi-IN"/>
    </w:rPr>
  </w:style>
  <w:style w:type="paragraph" w:customStyle="1" w:styleId="TableContents">
    <w:name w:val="Table Contents"/>
    <w:basedOn w:val="Standard"/>
    <w:rsid w:val="006F62E3"/>
    <w:pPr>
      <w:suppressLineNumbers/>
      <w:overflowPunct/>
      <w:autoSpaceDE/>
      <w:adjustRightInd/>
    </w:pPr>
    <w:rPr>
      <w:rFonts w:eastAsia="SimSun" w:cs="Mangal"/>
      <w:kern w:val="3"/>
      <w:szCs w:val="24"/>
      <w:lang w:eastAsia="zh-CN" w:bidi="hi-IN"/>
    </w:rPr>
  </w:style>
  <w:style w:type="character" w:customStyle="1" w:styleId="WW8Num1z0">
    <w:name w:val="WW8Num1z0"/>
    <w:rsid w:val="006F62E3"/>
    <w:rPr>
      <w:rFonts w:ascii="Calibri" w:eastAsia="Times New Roman" w:hAnsi="Calibri" w:cs="Times New Roman"/>
    </w:rPr>
  </w:style>
  <w:style w:type="character" w:customStyle="1" w:styleId="WW8Num1z1">
    <w:name w:val="WW8Num1z1"/>
    <w:rsid w:val="006F62E3"/>
    <w:rPr>
      <w:rFonts w:ascii="Times New Roman" w:hAnsi="Times New Roman" w:cs="Times New Roman"/>
    </w:rPr>
  </w:style>
  <w:style w:type="character" w:customStyle="1" w:styleId="WW8Num2z0">
    <w:name w:val="WW8Num2z0"/>
    <w:rsid w:val="006F62E3"/>
    <w:rPr>
      <w:b w:val="0"/>
      <w:i w:val="0"/>
    </w:rPr>
  </w:style>
  <w:style w:type="character" w:customStyle="1" w:styleId="WW8Num3z0">
    <w:name w:val="WW8Num3z0"/>
    <w:rsid w:val="006F62E3"/>
    <w:rPr>
      <w:sz w:val="24"/>
      <w:szCs w:val="24"/>
    </w:rPr>
  </w:style>
  <w:style w:type="character" w:customStyle="1" w:styleId="WW8Num4z0">
    <w:name w:val="WW8Num4z0"/>
    <w:rsid w:val="006F62E3"/>
    <w:rPr>
      <w:rFonts w:ascii="Times New Roman" w:hAnsi="Times New Roman" w:cs="Times New Roman"/>
      <w:sz w:val="24"/>
      <w:szCs w:val="24"/>
    </w:rPr>
  </w:style>
  <w:style w:type="character" w:customStyle="1" w:styleId="WW8Num5z0">
    <w:name w:val="WW8Num5z0"/>
    <w:rsid w:val="006F62E3"/>
    <w:rPr>
      <w:rFonts w:ascii="Times New Roman" w:hAnsi="Times New Roman" w:cs="Times New Roman"/>
      <w:sz w:val="24"/>
      <w:szCs w:val="24"/>
    </w:rPr>
  </w:style>
  <w:style w:type="character" w:customStyle="1" w:styleId="WW8Num9z0">
    <w:name w:val="WW8Num9z0"/>
    <w:rsid w:val="006F62E3"/>
    <w:rPr>
      <w:u w:val="none"/>
    </w:rPr>
  </w:style>
  <w:style w:type="character" w:customStyle="1" w:styleId="WW8Num10z0">
    <w:name w:val="WW8Num10z0"/>
    <w:rsid w:val="006F62E3"/>
    <w:rPr>
      <w:sz w:val="24"/>
      <w:szCs w:val="24"/>
    </w:rPr>
  </w:style>
  <w:style w:type="character" w:customStyle="1" w:styleId="WW8Num12z0">
    <w:name w:val="WW8Num12z0"/>
    <w:rsid w:val="006F62E3"/>
    <w:rPr>
      <w:u w:val="none"/>
    </w:rPr>
  </w:style>
  <w:style w:type="character" w:customStyle="1" w:styleId="WW8Num13z0">
    <w:name w:val="WW8Num13z0"/>
    <w:rsid w:val="006F62E3"/>
    <w:rPr>
      <w:b w:val="0"/>
    </w:rPr>
  </w:style>
  <w:style w:type="character" w:customStyle="1" w:styleId="WW8Num14z0">
    <w:name w:val="WW8Num14z0"/>
    <w:rsid w:val="006F62E3"/>
    <w:rPr>
      <w:rFonts w:ascii="Times New Roman" w:hAnsi="Times New Roman" w:cs="Times New Roman"/>
      <w:sz w:val="24"/>
      <w:szCs w:val="24"/>
    </w:rPr>
  </w:style>
  <w:style w:type="character" w:customStyle="1" w:styleId="WW8Num15z0">
    <w:name w:val="WW8Num15z0"/>
    <w:rsid w:val="006F62E3"/>
    <w:rPr>
      <w:sz w:val="24"/>
      <w:szCs w:val="24"/>
    </w:rPr>
  </w:style>
  <w:style w:type="character" w:customStyle="1" w:styleId="WW8Num17z0">
    <w:name w:val="WW8Num17z0"/>
    <w:rsid w:val="006F62E3"/>
    <w:rPr>
      <w:b w:val="0"/>
      <w:i w:val="0"/>
      <w:sz w:val="24"/>
      <w:szCs w:val="24"/>
    </w:rPr>
  </w:style>
  <w:style w:type="character" w:customStyle="1" w:styleId="WW8Num18z0">
    <w:name w:val="WW8Num18z0"/>
    <w:rsid w:val="006F62E3"/>
    <w:rPr>
      <w:b w:val="0"/>
      <w:i w:val="0"/>
      <w:sz w:val="20"/>
    </w:rPr>
  </w:style>
  <w:style w:type="character" w:customStyle="1" w:styleId="WW8Num22z1">
    <w:name w:val="WW8Num22z1"/>
    <w:rsid w:val="006F62E3"/>
    <w:rPr>
      <w:b w:val="0"/>
    </w:rPr>
  </w:style>
  <w:style w:type="numbering" w:customStyle="1" w:styleId="WW8Num1">
    <w:name w:val="WW8Num1"/>
    <w:basedOn w:val="Bezlisty"/>
    <w:rsid w:val="006F62E3"/>
    <w:pPr>
      <w:numPr>
        <w:numId w:val="3"/>
      </w:numPr>
    </w:pPr>
  </w:style>
  <w:style w:type="numbering" w:customStyle="1" w:styleId="WW8Num2">
    <w:name w:val="WW8Num2"/>
    <w:basedOn w:val="Bezlisty"/>
    <w:rsid w:val="006F62E3"/>
    <w:pPr>
      <w:numPr>
        <w:numId w:val="4"/>
      </w:numPr>
    </w:pPr>
  </w:style>
  <w:style w:type="numbering" w:customStyle="1" w:styleId="WW8Num3">
    <w:name w:val="WW8Num3"/>
    <w:basedOn w:val="Bezlisty"/>
    <w:rsid w:val="006F62E3"/>
    <w:pPr>
      <w:numPr>
        <w:numId w:val="5"/>
      </w:numPr>
    </w:pPr>
  </w:style>
  <w:style w:type="numbering" w:customStyle="1" w:styleId="WW8Num4">
    <w:name w:val="WW8Num4"/>
    <w:basedOn w:val="Bezlisty"/>
    <w:rsid w:val="006F62E3"/>
    <w:pPr>
      <w:numPr>
        <w:numId w:val="6"/>
      </w:numPr>
    </w:pPr>
  </w:style>
  <w:style w:type="numbering" w:customStyle="1" w:styleId="WW8Num5">
    <w:name w:val="WW8Num5"/>
    <w:basedOn w:val="Bezlisty"/>
    <w:rsid w:val="006F62E3"/>
    <w:pPr>
      <w:numPr>
        <w:numId w:val="7"/>
      </w:numPr>
    </w:pPr>
  </w:style>
  <w:style w:type="numbering" w:customStyle="1" w:styleId="WW8Num27">
    <w:name w:val="WW8Num27"/>
    <w:basedOn w:val="Bezlisty"/>
    <w:rsid w:val="006F62E3"/>
    <w:pPr>
      <w:numPr>
        <w:numId w:val="8"/>
      </w:numPr>
    </w:pPr>
  </w:style>
  <w:style w:type="numbering" w:customStyle="1" w:styleId="WW8Num6">
    <w:name w:val="WW8Num6"/>
    <w:basedOn w:val="Bezlisty"/>
    <w:rsid w:val="006F62E3"/>
    <w:pPr>
      <w:numPr>
        <w:numId w:val="9"/>
      </w:numPr>
    </w:pPr>
  </w:style>
  <w:style w:type="numbering" w:customStyle="1" w:styleId="WW8Num7">
    <w:name w:val="WW8Num7"/>
    <w:basedOn w:val="Bezlisty"/>
    <w:rsid w:val="006F62E3"/>
    <w:pPr>
      <w:numPr>
        <w:numId w:val="10"/>
      </w:numPr>
    </w:pPr>
  </w:style>
  <w:style w:type="numbering" w:customStyle="1" w:styleId="WW8Num8">
    <w:name w:val="WW8Num8"/>
    <w:basedOn w:val="Bezlisty"/>
    <w:rsid w:val="006F62E3"/>
    <w:pPr>
      <w:numPr>
        <w:numId w:val="11"/>
      </w:numPr>
    </w:pPr>
  </w:style>
  <w:style w:type="numbering" w:customStyle="1" w:styleId="WW8Num9">
    <w:name w:val="WW8Num9"/>
    <w:basedOn w:val="Bezlisty"/>
    <w:rsid w:val="006F62E3"/>
    <w:pPr>
      <w:numPr>
        <w:numId w:val="12"/>
      </w:numPr>
    </w:pPr>
  </w:style>
  <w:style w:type="numbering" w:customStyle="1" w:styleId="WW8Num10">
    <w:name w:val="WW8Num10"/>
    <w:basedOn w:val="Bezlisty"/>
    <w:rsid w:val="006F62E3"/>
    <w:pPr>
      <w:numPr>
        <w:numId w:val="13"/>
      </w:numPr>
    </w:pPr>
  </w:style>
  <w:style w:type="numbering" w:customStyle="1" w:styleId="WW8Num11">
    <w:name w:val="WW8Num11"/>
    <w:basedOn w:val="Bezlisty"/>
    <w:rsid w:val="006F62E3"/>
    <w:pPr>
      <w:numPr>
        <w:numId w:val="14"/>
      </w:numPr>
    </w:pPr>
  </w:style>
  <w:style w:type="numbering" w:customStyle="1" w:styleId="WW8Num12">
    <w:name w:val="WW8Num12"/>
    <w:basedOn w:val="Bezlisty"/>
    <w:rsid w:val="006F62E3"/>
    <w:pPr>
      <w:numPr>
        <w:numId w:val="15"/>
      </w:numPr>
    </w:pPr>
  </w:style>
  <w:style w:type="numbering" w:customStyle="1" w:styleId="WW8Num13">
    <w:name w:val="WW8Num13"/>
    <w:basedOn w:val="Bezlisty"/>
    <w:rsid w:val="006F62E3"/>
    <w:pPr>
      <w:numPr>
        <w:numId w:val="16"/>
      </w:numPr>
    </w:pPr>
  </w:style>
  <w:style w:type="numbering" w:customStyle="1" w:styleId="WW8Num14">
    <w:name w:val="WW8Num14"/>
    <w:basedOn w:val="Bezlisty"/>
    <w:rsid w:val="006F62E3"/>
    <w:pPr>
      <w:numPr>
        <w:numId w:val="17"/>
      </w:numPr>
    </w:pPr>
  </w:style>
  <w:style w:type="numbering" w:customStyle="1" w:styleId="WW8Num15">
    <w:name w:val="WW8Num15"/>
    <w:basedOn w:val="Bezlisty"/>
    <w:rsid w:val="006F62E3"/>
    <w:pPr>
      <w:numPr>
        <w:numId w:val="18"/>
      </w:numPr>
    </w:pPr>
  </w:style>
  <w:style w:type="numbering" w:customStyle="1" w:styleId="WW8Num16">
    <w:name w:val="WW8Num16"/>
    <w:basedOn w:val="Bezlisty"/>
    <w:rsid w:val="006F62E3"/>
    <w:pPr>
      <w:numPr>
        <w:numId w:val="19"/>
      </w:numPr>
    </w:pPr>
  </w:style>
  <w:style w:type="numbering" w:customStyle="1" w:styleId="WW8Num17">
    <w:name w:val="WW8Num17"/>
    <w:basedOn w:val="Bezlisty"/>
    <w:rsid w:val="006F62E3"/>
    <w:pPr>
      <w:numPr>
        <w:numId w:val="20"/>
      </w:numPr>
    </w:pPr>
  </w:style>
  <w:style w:type="numbering" w:customStyle="1" w:styleId="WW8Num18">
    <w:name w:val="WW8Num18"/>
    <w:basedOn w:val="Bezlisty"/>
    <w:rsid w:val="006F62E3"/>
    <w:pPr>
      <w:numPr>
        <w:numId w:val="21"/>
      </w:numPr>
    </w:pPr>
  </w:style>
  <w:style w:type="numbering" w:customStyle="1" w:styleId="WW8Num19">
    <w:name w:val="WW8Num19"/>
    <w:basedOn w:val="Bezlisty"/>
    <w:rsid w:val="006F62E3"/>
    <w:pPr>
      <w:numPr>
        <w:numId w:val="22"/>
      </w:numPr>
    </w:pPr>
  </w:style>
  <w:style w:type="numbering" w:customStyle="1" w:styleId="WW8Num20">
    <w:name w:val="WW8Num20"/>
    <w:basedOn w:val="Bezlisty"/>
    <w:rsid w:val="006F62E3"/>
    <w:pPr>
      <w:numPr>
        <w:numId w:val="23"/>
      </w:numPr>
    </w:pPr>
  </w:style>
  <w:style w:type="numbering" w:customStyle="1" w:styleId="WW8Num21">
    <w:name w:val="WW8Num21"/>
    <w:basedOn w:val="Bezlisty"/>
    <w:rsid w:val="006F62E3"/>
    <w:pPr>
      <w:numPr>
        <w:numId w:val="24"/>
      </w:numPr>
    </w:pPr>
  </w:style>
  <w:style w:type="numbering" w:customStyle="1" w:styleId="WW8Num22">
    <w:name w:val="WW8Num22"/>
    <w:basedOn w:val="Bezlisty"/>
    <w:rsid w:val="006F62E3"/>
    <w:pPr>
      <w:numPr>
        <w:numId w:val="25"/>
      </w:numPr>
    </w:pPr>
  </w:style>
  <w:style w:type="numbering" w:customStyle="1" w:styleId="WW8Num23">
    <w:name w:val="WW8Num23"/>
    <w:basedOn w:val="Bezlisty"/>
    <w:rsid w:val="006F62E3"/>
    <w:pPr>
      <w:numPr>
        <w:numId w:val="26"/>
      </w:numPr>
    </w:pPr>
  </w:style>
  <w:style w:type="numbering" w:customStyle="1" w:styleId="WW8Num24">
    <w:name w:val="WW8Num24"/>
    <w:basedOn w:val="Bezlisty"/>
    <w:rsid w:val="006F62E3"/>
    <w:pPr>
      <w:numPr>
        <w:numId w:val="27"/>
      </w:numPr>
    </w:pPr>
  </w:style>
  <w:style w:type="numbering" w:customStyle="1" w:styleId="WW8Num25">
    <w:name w:val="WW8Num25"/>
    <w:basedOn w:val="Bezlisty"/>
    <w:rsid w:val="006F62E3"/>
    <w:pPr>
      <w:numPr>
        <w:numId w:val="28"/>
      </w:numPr>
    </w:pPr>
  </w:style>
  <w:style w:type="numbering" w:customStyle="1" w:styleId="WW8Num26">
    <w:name w:val="WW8Num26"/>
    <w:basedOn w:val="Bezlisty"/>
    <w:rsid w:val="006F62E3"/>
    <w:pPr>
      <w:numPr>
        <w:numId w:val="29"/>
      </w:numPr>
    </w:pPr>
  </w:style>
  <w:style w:type="paragraph" w:styleId="Lista2">
    <w:name w:val="List 2"/>
    <w:basedOn w:val="Normalny"/>
    <w:uiPriority w:val="99"/>
    <w:semiHidden/>
    <w:unhideWhenUsed/>
    <w:rsid w:val="006F62E3"/>
    <w:pPr>
      <w:ind w:left="566" w:hanging="283"/>
      <w:contextualSpacing/>
    </w:pPr>
  </w:style>
  <w:style w:type="character" w:customStyle="1" w:styleId="Podpistabeli">
    <w:name w:val="Podpis tabeli_"/>
    <w:basedOn w:val="Domylnaczcionkaakapitu"/>
    <w:link w:val="Podpistabeli0"/>
    <w:rsid w:val="006F62E3"/>
    <w:rPr>
      <w:sz w:val="21"/>
      <w:szCs w:val="21"/>
      <w:shd w:val="clear" w:color="auto" w:fill="FFFFFF"/>
    </w:rPr>
  </w:style>
  <w:style w:type="paragraph" w:customStyle="1" w:styleId="Podpistabeli0">
    <w:name w:val="Podpis tabeli"/>
    <w:basedOn w:val="Normalny"/>
    <w:link w:val="Podpistabeli"/>
    <w:rsid w:val="006F62E3"/>
    <w:pPr>
      <w:widowControl w:val="0"/>
      <w:shd w:val="clear" w:color="auto" w:fill="FFFFFF"/>
      <w:spacing w:line="0" w:lineRule="atLeast"/>
    </w:pPr>
    <w:rPr>
      <w:rFonts w:asciiTheme="minorHAnsi" w:eastAsiaTheme="minorHAnsi" w:hAnsiTheme="minorHAnsi" w:cstheme="minorBidi"/>
      <w:sz w:val="21"/>
      <w:szCs w:val="21"/>
      <w:lang w:eastAsia="en-US"/>
    </w:rPr>
  </w:style>
  <w:style w:type="character" w:customStyle="1" w:styleId="Spistreci">
    <w:name w:val="Spis treści_"/>
    <w:basedOn w:val="Domylnaczcionkaakapitu"/>
    <w:link w:val="Spistreci0"/>
    <w:rsid w:val="006F62E3"/>
    <w:rPr>
      <w:sz w:val="21"/>
      <w:szCs w:val="21"/>
      <w:shd w:val="clear" w:color="auto" w:fill="FFFFFF"/>
    </w:rPr>
  </w:style>
  <w:style w:type="paragraph" w:customStyle="1" w:styleId="Spistreci0">
    <w:name w:val="Spis treści"/>
    <w:basedOn w:val="Normalny"/>
    <w:link w:val="Spistreci"/>
    <w:rsid w:val="006F62E3"/>
    <w:pPr>
      <w:widowControl w:val="0"/>
      <w:shd w:val="clear" w:color="auto" w:fill="FFFFFF"/>
      <w:spacing w:line="250" w:lineRule="exact"/>
      <w:ind w:hanging="360"/>
      <w:jc w:val="both"/>
    </w:pPr>
    <w:rPr>
      <w:rFonts w:asciiTheme="minorHAnsi" w:eastAsiaTheme="minorHAnsi" w:hAnsiTheme="minorHAnsi" w:cstheme="minorBidi"/>
      <w:sz w:val="21"/>
      <w:szCs w:val="21"/>
      <w:lang w:eastAsia="en-US"/>
    </w:rPr>
  </w:style>
  <w:style w:type="character" w:customStyle="1" w:styleId="Nagweklubstopka">
    <w:name w:val="Nagłówek lub stopka_"/>
    <w:basedOn w:val="Domylnaczcionkaakapitu"/>
    <w:rsid w:val="006F62E3"/>
    <w:rPr>
      <w:rFonts w:ascii="Times New Roman" w:eastAsia="Times New Roman" w:hAnsi="Times New Roman" w:cs="Times New Roman"/>
      <w:b w:val="0"/>
      <w:bCs w:val="0"/>
      <w:i/>
      <w:iCs/>
      <w:smallCaps w:val="0"/>
      <w:strike w:val="0"/>
      <w:u w:val="none"/>
    </w:rPr>
  </w:style>
  <w:style w:type="character" w:customStyle="1" w:styleId="Nagweklubstopka0">
    <w:name w:val="Nagłówek lub stopka"/>
    <w:basedOn w:val="Nagweklubstopka"/>
    <w:rsid w:val="006F62E3"/>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PogrubienieNagweklubstopka105ptBezkursywy">
    <w:name w:val="Pogrubienie;Nagłówek lub stopka + 10;5 pt;Bez kursywy"/>
    <w:basedOn w:val="Nagweklubstopka"/>
    <w:rsid w:val="006F62E3"/>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85ptBezkursywy">
    <w:name w:val="Nagłówek lub stopka + 8;5 pt;Bez kursywy"/>
    <w:basedOn w:val="Nagweklubstopka"/>
    <w:rsid w:val="006F62E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WW8Num32z0">
    <w:name w:val="WW8Num32z0"/>
    <w:rsid w:val="006F62E3"/>
    <w:rPr>
      <w:rFonts w:ascii="Symbol" w:hAnsi="Symbol"/>
    </w:rPr>
  </w:style>
  <w:style w:type="character" w:customStyle="1" w:styleId="apple-converted-space">
    <w:name w:val="apple-converted-space"/>
    <w:rsid w:val="006F62E3"/>
    <w:rPr>
      <w:rFonts w:ascii="Times New Roman" w:hAnsi="Times New Roman" w:cs="Times New Roman" w:hint="default"/>
    </w:rPr>
  </w:style>
  <w:style w:type="paragraph" w:customStyle="1" w:styleId="Normalny1">
    <w:name w:val="Normalny1"/>
    <w:rsid w:val="006F62E3"/>
    <w:pPr>
      <w:widowControl w:val="0"/>
      <w:suppressAutoHyphens/>
      <w:spacing w:after="0" w:line="240" w:lineRule="auto"/>
      <w:textAlignment w:val="baseline"/>
    </w:pPr>
    <w:rPr>
      <w:rFonts w:ascii="Times New Roman" w:eastAsia="Andale Sans UI" w:hAnsi="Times New Roman" w:cs="Tahoma"/>
      <w:color w:val="00000A"/>
      <w:sz w:val="24"/>
      <w:szCs w:val="24"/>
      <w:lang w:val="de-DE" w:eastAsia="ja-JP" w:bidi="fa-IR"/>
    </w:rPr>
  </w:style>
  <w:style w:type="paragraph" w:styleId="Tematkomentarza">
    <w:name w:val="annotation subject"/>
    <w:basedOn w:val="Tekstkomentarza"/>
    <w:next w:val="Tekstkomentarza"/>
    <w:link w:val="TematkomentarzaZnak"/>
    <w:uiPriority w:val="99"/>
    <w:semiHidden/>
    <w:unhideWhenUsed/>
    <w:rsid w:val="006F62E3"/>
    <w:pPr>
      <w:spacing w:after="0"/>
    </w:pPr>
    <w:rPr>
      <w:rFonts w:ascii="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6F62E3"/>
    <w:rPr>
      <w:rFonts w:ascii="Times New Roman" w:eastAsia="Times New Roman" w:hAnsi="Times New Roman" w:cs="Times New Roman"/>
      <w:b/>
      <w:bCs/>
      <w:sz w:val="20"/>
      <w:szCs w:val="20"/>
      <w:lang w:eastAsia="pl-PL"/>
    </w:rPr>
  </w:style>
  <w:style w:type="paragraph" w:customStyle="1" w:styleId="Default">
    <w:name w:val="Default"/>
    <w:rsid w:val="006F62E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st">
    <w:name w:val="st"/>
    <w:basedOn w:val="Domylnaczcionkaakapitu"/>
    <w:rsid w:val="006F62E3"/>
  </w:style>
  <w:style w:type="paragraph" w:styleId="Bezodstpw">
    <w:name w:val="No Spacing"/>
    <w:uiPriority w:val="1"/>
    <w:qFormat/>
    <w:rsid w:val="006F62E3"/>
    <w:pPr>
      <w:spacing w:after="0" w:line="240" w:lineRule="auto"/>
    </w:pPr>
  </w:style>
  <w:style w:type="paragraph" w:customStyle="1" w:styleId="Normalny2">
    <w:name w:val="Normalny_2"/>
    <w:basedOn w:val="Normalny"/>
    <w:qFormat/>
    <w:rsid w:val="006F62E3"/>
    <w:pPr>
      <w:spacing w:line="360" w:lineRule="auto"/>
    </w:pPr>
    <w:rPr>
      <w:rFonts w:ascii="Arial Narrow" w:hAnsi="Arial Narrow"/>
      <w:sz w:val="22"/>
    </w:rPr>
  </w:style>
  <w:style w:type="paragraph" w:customStyle="1" w:styleId="msonormalcxspdrugie">
    <w:name w:val="msonormalcxspdrugie"/>
    <w:basedOn w:val="Normalny"/>
    <w:rsid w:val="004D6DFE"/>
    <w:pPr>
      <w:spacing w:before="100" w:beforeAutospacing="1" w:after="100" w:afterAutospacing="1"/>
    </w:pPr>
  </w:style>
  <w:style w:type="paragraph" w:customStyle="1" w:styleId="1">
    <w:name w:val="1"/>
    <w:rsid w:val="00805499"/>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Times New Roman"/>
      <w:sz w:val="19"/>
      <w:szCs w:val="19"/>
      <w:lang w:eastAsia="pl-PL"/>
    </w:rPr>
  </w:style>
  <w:style w:type="character" w:customStyle="1" w:styleId="AkapitzlistZnak">
    <w:name w:val="Akapit z listą Znak"/>
    <w:aliases w:val="Numerowanie Znak,Akapit z listą BS Znak,L1 Znak,List Paragraph Znak,2 heading Znak,A_wyliczenie Znak,K-P_odwolanie Znak,Akapit z listą5 Znak,maz_wyliczenie Znak,opis dzialania Znak,wypunktowanie Znak"/>
    <w:link w:val="Akapitzlist"/>
    <w:qFormat/>
    <w:locked/>
    <w:rsid w:val="00057189"/>
    <w:rPr>
      <w:rFonts w:ascii="Times New Roman" w:eastAsia="Times New Roman" w:hAnsi="Times New Roman" w:cs="Times New Roman"/>
      <w:sz w:val="24"/>
      <w:szCs w:val="24"/>
      <w:lang w:eastAsia="pl-PL"/>
    </w:rPr>
  </w:style>
  <w:style w:type="paragraph" w:customStyle="1" w:styleId="Bezformatowania">
    <w:name w:val="Bez formatowania"/>
    <w:rsid w:val="00770FBB"/>
    <w:pPr>
      <w:spacing w:after="0" w:line="240" w:lineRule="auto"/>
    </w:pPr>
    <w:rPr>
      <w:rFonts w:ascii="Helvetica" w:eastAsia="ヒラギノ角ゴ Pro W3" w:hAnsi="Helvetica" w:cs="Times New Roman"/>
      <w:color w:val="000000"/>
      <w:sz w:val="24"/>
      <w:szCs w:val="20"/>
      <w:lang w:eastAsia="pl-PL"/>
    </w:rPr>
  </w:style>
  <w:style w:type="character" w:customStyle="1" w:styleId="fontstyle01">
    <w:name w:val="fontstyle01"/>
    <w:rsid w:val="00183587"/>
    <w:rPr>
      <w:rFonts w:ascii="Times New Roman" w:hAnsi="Times New Roman" w:cs="Times New Roman" w:hint="default"/>
      <w:b w:val="0"/>
      <w:bCs w:val="0"/>
      <w:i w:val="0"/>
      <w:iCs w:val="0"/>
      <w:color w:val="000000"/>
      <w:sz w:val="20"/>
      <w:szCs w:val="20"/>
    </w:rPr>
  </w:style>
  <w:style w:type="character" w:customStyle="1" w:styleId="UnresolvedMention">
    <w:name w:val="Unresolved Mention"/>
    <w:basedOn w:val="Domylnaczcionkaakapitu"/>
    <w:uiPriority w:val="99"/>
    <w:semiHidden/>
    <w:unhideWhenUsed/>
    <w:rsid w:val="00E422C0"/>
    <w:rPr>
      <w:color w:val="605E5C"/>
      <w:shd w:val="clear" w:color="auto" w:fill="E1DFDD"/>
    </w:rPr>
  </w:style>
  <w:style w:type="character" w:customStyle="1" w:styleId="DeltaViewInsertion">
    <w:name w:val="DeltaView Insertion"/>
    <w:rsid w:val="003B10A4"/>
    <w:rPr>
      <w:b/>
      <w:i/>
      <w:spacing w:val="0"/>
    </w:rPr>
  </w:style>
  <w:style w:type="paragraph" w:styleId="Tekstblokowy">
    <w:name w:val="Block Text"/>
    <w:basedOn w:val="Normalny"/>
    <w:rsid w:val="008D7BB5"/>
    <w:pPr>
      <w:widowControl w:val="0"/>
      <w:tabs>
        <w:tab w:val="left" w:pos="709"/>
      </w:tabs>
      <w:autoSpaceDN w:val="0"/>
      <w:spacing w:line="360" w:lineRule="auto"/>
      <w:ind w:left="708" w:right="-144"/>
    </w:pPr>
    <w:rPr>
      <w:rFonts w:ascii="Arial" w:hAnsi="Arial"/>
      <w:sz w:val="20"/>
      <w:szCs w:val="20"/>
    </w:rPr>
  </w:style>
  <w:style w:type="numbering" w:customStyle="1" w:styleId="WWNum5">
    <w:name w:val="WWNum5"/>
    <w:basedOn w:val="Bezlisty"/>
    <w:rsid w:val="008D7BB5"/>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1312">
      <w:bodyDiv w:val="1"/>
      <w:marLeft w:val="0"/>
      <w:marRight w:val="0"/>
      <w:marTop w:val="0"/>
      <w:marBottom w:val="0"/>
      <w:divBdr>
        <w:top w:val="none" w:sz="0" w:space="0" w:color="auto"/>
        <w:left w:val="none" w:sz="0" w:space="0" w:color="auto"/>
        <w:bottom w:val="none" w:sz="0" w:space="0" w:color="auto"/>
        <w:right w:val="none" w:sz="0" w:space="0" w:color="auto"/>
      </w:divBdr>
    </w:div>
    <w:div w:id="91047094">
      <w:bodyDiv w:val="1"/>
      <w:marLeft w:val="0"/>
      <w:marRight w:val="0"/>
      <w:marTop w:val="0"/>
      <w:marBottom w:val="0"/>
      <w:divBdr>
        <w:top w:val="none" w:sz="0" w:space="0" w:color="auto"/>
        <w:left w:val="none" w:sz="0" w:space="0" w:color="auto"/>
        <w:bottom w:val="none" w:sz="0" w:space="0" w:color="auto"/>
        <w:right w:val="none" w:sz="0" w:space="0" w:color="auto"/>
      </w:divBdr>
    </w:div>
    <w:div w:id="661861003">
      <w:bodyDiv w:val="1"/>
      <w:marLeft w:val="0"/>
      <w:marRight w:val="0"/>
      <w:marTop w:val="0"/>
      <w:marBottom w:val="0"/>
      <w:divBdr>
        <w:top w:val="none" w:sz="0" w:space="0" w:color="auto"/>
        <w:left w:val="none" w:sz="0" w:space="0" w:color="auto"/>
        <w:bottom w:val="none" w:sz="0" w:space="0" w:color="auto"/>
        <w:right w:val="none" w:sz="0" w:space="0" w:color="auto"/>
      </w:divBdr>
    </w:div>
    <w:div w:id="733234485">
      <w:bodyDiv w:val="1"/>
      <w:marLeft w:val="0"/>
      <w:marRight w:val="0"/>
      <w:marTop w:val="0"/>
      <w:marBottom w:val="0"/>
      <w:divBdr>
        <w:top w:val="none" w:sz="0" w:space="0" w:color="auto"/>
        <w:left w:val="none" w:sz="0" w:space="0" w:color="auto"/>
        <w:bottom w:val="none" w:sz="0" w:space="0" w:color="auto"/>
        <w:right w:val="none" w:sz="0" w:space="0" w:color="auto"/>
      </w:divBdr>
    </w:div>
    <w:div w:id="835728511">
      <w:bodyDiv w:val="1"/>
      <w:marLeft w:val="0"/>
      <w:marRight w:val="0"/>
      <w:marTop w:val="0"/>
      <w:marBottom w:val="0"/>
      <w:divBdr>
        <w:top w:val="none" w:sz="0" w:space="0" w:color="auto"/>
        <w:left w:val="none" w:sz="0" w:space="0" w:color="auto"/>
        <w:bottom w:val="none" w:sz="0" w:space="0" w:color="auto"/>
        <w:right w:val="none" w:sz="0" w:space="0" w:color="auto"/>
      </w:divBdr>
    </w:div>
    <w:div w:id="959652665">
      <w:bodyDiv w:val="1"/>
      <w:marLeft w:val="0"/>
      <w:marRight w:val="0"/>
      <w:marTop w:val="0"/>
      <w:marBottom w:val="0"/>
      <w:divBdr>
        <w:top w:val="none" w:sz="0" w:space="0" w:color="auto"/>
        <w:left w:val="none" w:sz="0" w:space="0" w:color="auto"/>
        <w:bottom w:val="none" w:sz="0" w:space="0" w:color="auto"/>
        <w:right w:val="none" w:sz="0" w:space="0" w:color="auto"/>
      </w:divBdr>
    </w:div>
    <w:div w:id="1030689186">
      <w:bodyDiv w:val="1"/>
      <w:marLeft w:val="0"/>
      <w:marRight w:val="0"/>
      <w:marTop w:val="0"/>
      <w:marBottom w:val="0"/>
      <w:divBdr>
        <w:top w:val="none" w:sz="0" w:space="0" w:color="auto"/>
        <w:left w:val="none" w:sz="0" w:space="0" w:color="auto"/>
        <w:bottom w:val="none" w:sz="0" w:space="0" w:color="auto"/>
        <w:right w:val="none" w:sz="0" w:space="0" w:color="auto"/>
      </w:divBdr>
    </w:div>
    <w:div w:id="1040589389">
      <w:bodyDiv w:val="1"/>
      <w:marLeft w:val="0"/>
      <w:marRight w:val="0"/>
      <w:marTop w:val="0"/>
      <w:marBottom w:val="0"/>
      <w:divBdr>
        <w:top w:val="none" w:sz="0" w:space="0" w:color="auto"/>
        <w:left w:val="none" w:sz="0" w:space="0" w:color="auto"/>
        <w:bottom w:val="none" w:sz="0" w:space="0" w:color="auto"/>
        <w:right w:val="none" w:sz="0" w:space="0" w:color="auto"/>
      </w:divBdr>
    </w:div>
    <w:div w:id="1044326333">
      <w:bodyDiv w:val="1"/>
      <w:marLeft w:val="0"/>
      <w:marRight w:val="0"/>
      <w:marTop w:val="0"/>
      <w:marBottom w:val="0"/>
      <w:divBdr>
        <w:top w:val="none" w:sz="0" w:space="0" w:color="auto"/>
        <w:left w:val="none" w:sz="0" w:space="0" w:color="auto"/>
        <w:bottom w:val="none" w:sz="0" w:space="0" w:color="auto"/>
        <w:right w:val="none" w:sz="0" w:space="0" w:color="auto"/>
      </w:divBdr>
    </w:div>
    <w:div w:id="1191915621">
      <w:bodyDiv w:val="1"/>
      <w:marLeft w:val="0"/>
      <w:marRight w:val="0"/>
      <w:marTop w:val="0"/>
      <w:marBottom w:val="0"/>
      <w:divBdr>
        <w:top w:val="none" w:sz="0" w:space="0" w:color="auto"/>
        <w:left w:val="none" w:sz="0" w:space="0" w:color="auto"/>
        <w:bottom w:val="none" w:sz="0" w:space="0" w:color="auto"/>
        <w:right w:val="none" w:sz="0" w:space="0" w:color="auto"/>
      </w:divBdr>
    </w:div>
    <w:div w:id="1211846295">
      <w:bodyDiv w:val="1"/>
      <w:marLeft w:val="0"/>
      <w:marRight w:val="0"/>
      <w:marTop w:val="0"/>
      <w:marBottom w:val="0"/>
      <w:divBdr>
        <w:top w:val="none" w:sz="0" w:space="0" w:color="auto"/>
        <w:left w:val="none" w:sz="0" w:space="0" w:color="auto"/>
        <w:bottom w:val="none" w:sz="0" w:space="0" w:color="auto"/>
        <w:right w:val="none" w:sz="0" w:space="0" w:color="auto"/>
      </w:divBdr>
    </w:div>
    <w:div w:id="1262879290">
      <w:bodyDiv w:val="1"/>
      <w:marLeft w:val="0"/>
      <w:marRight w:val="0"/>
      <w:marTop w:val="0"/>
      <w:marBottom w:val="0"/>
      <w:divBdr>
        <w:top w:val="none" w:sz="0" w:space="0" w:color="auto"/>
        <w:left w:val="none" w:sz="0" w:space="0" w:color="auto"/>
        <w:bottom w:val="none" w:sz="0" w:space="0" w:color="auto"/>
        <w:right w:val="none" w:sz="0" w:space="0" w:color="auto"/>
      </w:divBdr>
    </w:div>
    <w:div w:id="1366372752">
      <w:bodyDiv w:val="1"/>
      <w:marLeft w:val="0"/>
      <w:marRight w:val="0"/>
      <w:marTop w:val="0"/>
      <w:marBottom w:val="0"/>
      <w:divBdr>
        <w:top w:val="none" w:sz="0" w:space="0" w:color="auto"/>
        <w:left w:val="none" w:sz="0" w:space="0" w:color="auto"/>
        <w:bottom w:val="none" w:sz="0" w:space="0" w:color="auto"/>
        <w:right w:val="none" w:sz="0" w:space="0" w:color="auto"/>
      </w:divBdr>
    </w:div>
    <w:div w:id="1517766709">
      <w:bodyDiv w:val="1"/>
      <w:marLeft w:val="0"/>
      <w:marRight w:val="0"/>
      <w:marTop w:val="0"/>
      <w:marBottom w:val="0"/>
      <w:divBdr>
        <w:top w:val="none" w:sz="0" w:space="0" w:color="auto"/>
        <w:left w:val="none" w:sz="0" w:space="0" w:color="auto"/>
        <w:bottom w:val="none" w:sz="0" w:space="0" w:color="auto"/>
        <w:right w:val="none" w:sz="0" w:space="0" w:color="auto"/>
      </w:divBdr>
    </w:div>
    <w:div w:id="1537280266">
      <w:bodyDiv w:val="1"/>
      <w:marLeft w:val="0"/>
      <w:marRight w:val="0"/>
      <w:marTop w:val="0"/>
      <w:marBottom w:val="0"/>
      <w:divBdr>
        <w:top w:val="none" w:sz="0" w:space="0" w:color="auto"/>
        <w:left w:val="none" w:sz="0" w:space="0" w:color="auto"/>
        <w:bottom w:val="none" w:sz="0" w:space="0" w:color="auto"/>
        <w:right w:val="none" w:sz="0" w:space="0" w:color="auto"/>
      </w:divBdr>
    </w:div>
    <w:div w:id="1667704601">
      <w:bodyDiv w:val="1"/>
      <w:marLeft w:val="0"/>
      <w:marRight w:val="0"/>
      <w:marTop w:val="0"/>
      <w:marBottom w:val="0"/>
      <w:divBdr>
        <w:top w:val="none" w:sz="0" w:space="0" w:color="auto"/>
        <w:left w:val="none" w:sz="0" w:space="0" w:color="auto"/>
        <w:bottom w:val="none" w:sz="0" w:space="0" w:color="auto"/>
        <w:right w:val="none" w:sz="0" w:space="0" w:color="auto"/>
      </w:divBdr>
    </w:div>
    <w:div w:id="1824734687">
      <w:bodyDiv w:val="1"/>
      <w:marLeft w:val="0"/>
      <w:marRight w:val="0"/>
      <w:marTop w:val="0"/>
      <w:marBottom w:val="0"/>
      <w:divBdr>
        <w:top w:val="none" w:sz="0" w:space="0" w:color="auto"/>
        <w:left w:val="none" w:sz="0" w:space="0" w:color="auto"/>
        <w:bottom w:val="none" w:sz="0" w:space="0" w:color="auto"/>
        <w:right w:val="none" w:sz="0" w:space="0" w:color="auto"/>
      </w:divBdr>
    </w:div>
    <w:div w:id="211478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web/wyszukiwarka-krs/strona-glowna/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yperlink" Target="https://prod.ceidg.gov.pl/CEIDG/CEIDG.Public.UI/Search.asp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D1DBE-A127-41F0-8D3B-59A1C3E2A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8137</Words>
  <Characters>48827</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Załóączniki nr 1-4 ,6-10  i 13 do SWZ doc</dc:title>
  <dc:subject/>
  <dc:creator>Andrzej M</dc:creator>
  <cp:keywords/>
  <dc:description/>
  <cp:lastModifiedBy>Andrzej Mocek</cp:lastModifiedBy>
  <cp:revision>6</cp:revision>
  <cp:lastPrinted>2021-08-30T08:56:00Z</cp:lastPrinted>
  <dcterms:created xsi:type="dcterms:W3CDTF">2021-09-23T13:22:00Z</dcterms:created>
  <dcterms:modified xsi:type="dcterms:W3CDTF">2021-09-30T08:08:00Z</dcterms:modified>
</cp:coreProperties>
</file>